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46E94" w14:textId="2203A6C4" w:rsidR="00065BF4" w:rsidRDefault="00F95231" w:rsidP="00592C26">
      <w:pPr>
        <w:spacing w:before="63"/>
        <w:rPr>
          <w:rFonts w:ascii="Calibri" w:eastAsia="Calibri" w:hAnsi="Calibri" w:cs="Calibri"/>
          <w:sz w:val="18"/>
          <w:szCs w:val="18"/>
        </w:rPr>
      </w:pPr>
      <w:r>
        <w:pict w14:anchorId="4D265196">
          <v:group id="_x0000_s2428" style="position:absolute;margin-left:63.3pt;margin-top:133.25pt;width:468.9pt;height:487.05pt;z-index:-7553;mso-position-horizontal-relative:page;mso-position-vertical-relative:page" coordorigin="1266,2665" coordsize="9378,9741">
            <v:shape id="_x0000_s2432" style="position:absolute;left:1311;top:2710;width:9289;height:0" coordorigin="1311,2710" coordsize="9289,0" path="m1311,2710r9289,e" filled="f" strokecolor="#339" strokeweight="2.26pt">
              <v:path arrowok="t"/>
            </v:shape>
            <v:shape id="_x0000_s2431" style="position:absolute;left:1311;top:12362;width:9289;height:0" coordorigin="1311,12362" coordsize="9289,0" path="m1311,12362r9289,e" filled="f" strokecolor="#339" strokeweight="2.26pt">
              <v:path arrowok="t"/>
            </v:shape>
            <v:shape id="_x0000_s2430" style="position:absolute;left:1289;top:2688;width:0;height:9696" coordorigin="1289,2688" coordsize="0,9696" path="m1289,2688r,9696e" filled="f" strokecolor="#339" strokeweight=".80575mm">
              <v:path arrowok="t"/>
            </v:shape>
            <v:shape id="_x0000_s2429" style="position:absolute;left:10622;top:2688;width:0;height:9695" coordorigin="10622,2688" coordsize="0,9695" path="m10622,2688r,9696e" filled="f" strokecolor="#339" strokeweight="2.26pt">
              <v:path arrowok="t"/>
            </v:shape>
            <w10:wrap anchorx="page" anchory="page"/>
          </v:group>
        </w:pict>
      </w:r>
    </w:p>
    <w:p w14:paraId="3723247E" w14:textId="77777777" w:rsidR="00065BF4" w:rsidRDefault="00065BF4">
      <w:pPr>
        <w:spacing w:line="200" w:lineRule="exact"/>
      </w:pPr>
    </w:p>
    <w:p w14:paraId="5A3BD202" w14:textId="77777777" w:rsidR="00065BF4" w:rsidRDefault="00065BF4">
      <w:pPr>
        <w:spacing w:line="200" w:lineRule="exact"/>
      </w:pPr>
    </w:p>
    <w:p w14:paraId="43F48792" w14:textId="77777777" w:rsidR="00065BF4" w:rsidRDefault="00065BF4">
      <w:pPr>
        <w:spacing w:line="200" w:lineRule="exact"/>
      </w:pPr>
    </w:p>
    <w:p w14:paraId="1701B4A6" w14:textId="77777777" w:rsidR="00065BF4" w:rsidRDefault="00065BF4">
      <w:pPr>
        <w:spacing w:line="200" w:lineRule="exact"/>
      </w:pPr>
    </w:p>
    <w:p w14:paraId="377BF828" w14:textId="77777777" w:rsidR="00065BF4" w:rsidRDefault="00065BF4">
      <w:pPr>
        <w:spacing w:line="200" w:lineRule="exact"/>
      </w:pPr>
    </w:p>
    <w:p w14:paraId="29EBE4AF" w14:textId="77777777" w:rsidR="00065BF4" w:rsidRDefault="00065BF4">
      <w:pPr>
        <w:spacing w:line="200" w:lineRule="exact"/>
      </w:pPr>
    </w:p>
    <w:p w14:paraId="59B0D25B" w14:textId="77777777" w:rsidR="00065BF4" w:rsidRDefault="00065BF4">
      <w:pPr>
        <w:spacing w:line="200" w:lineRule="exact"/>
      </w:pPr>
    </w:p>
    <w:p w14:paraId="6F82E385" w14:textId="77777777" w:rsidR="00065BF4" w:rsidRDefault="00065BF4">
      <w:pPr>
        <w:spacing w:line="200" w:lineRule="exact"/>
      </w:pPr>
    </w:p>
    <w:p w14:paraId="0B5F45D4" w14:textId="77777777" w:rsidR="00065BF4" w:rsidRDefault="00065BF4">
      <w:pPr>
        <w:spacing w:line="200" w:lineRule="exact"/>
      </w:pPr>
    </w:p>
    <w:p w14:paraId="610687B1" w14:textId="77777777" w:rsidR="00065BF4" w:rsidRDefault="00065BF4">
      <w:pPr>
        <w:spacing w:line="200" w:lineRule="exact"/>
      </w:pPr>
    </w:p>
    <w:p w14:paraId="52907B8C" w14:textId="77777777" w:rsidR="00065BF4" w:rsidRDefault="00065BF4">
      <w:pPr>
        <w:spacing w:line="200" w:lineRule="exact"/>
      </w:pPr>
    </w:p>
    <w:p w14:paraId="0BE0996E" w14:textId="77777777" w:rsidR="00065BF4" w:rsidRDefault="00065BF4">
      <w:pPr>
        <w:spacing w:line="200" w:lineRule="exact"/>
      </w:pPr>
    </w:p>
    <w:p w14:paraId="426AD632" w14:textId="77777777" w:rsidR="00065BF4" w:rsidRDefault="00065BF4">
      <w:pPr>
        <w:spacing w:line="200" w:lineRule="exact"/>
      </w:pPr>
    </w:p>
    <w:p w14:paraId="17A80FB6" w14:textId="77777777" w:rsidR="00065BF4" w:rsidRDefault="00065BF4">
      <w:pPr>
        <w:spacing w:before="15" w:line="280" w:lineRule="exact"/>
        <w:rPr>
          <w:sz w:val="28"/>
          <w:szCs w:val="28"/>
        </w:rPr>
      </w:pPr>
    </w:p>
    <w:p w14:paraId="256F80E7" w14:textId="24A67257" w:rsidR="00065BF4" w:rsidRDefault="00E32064">
      <w:pPr>
        <w:spacing w:line="460" w:lineRule="exact"/>
        <w:ind w:left="1372" w:right="988"/>
        <w:jc w:val="center"/>
        <w:rPr>
          <w:rFonts w:ascii="Calibri" w:eastAsia="Calibri" w:hAnsi="Calibri" w:cs="Calibri"/>
          <w:sz w:val="40"/>
          <w:szCs w:val="40"/>
        </w:rPr>
      </w:pPr>
      <w:r>
        <w:rPr>
          <w:rFonts w:ascii="Calibri" w:eastAsia="Calibri" w:hAnsi="Calibri" w:cs="Calibri"/>
          <w:b/>
          <w:color w:val="333399"/>
          <w:position w:val="1"/>
          <w:sz w:val="40"/>
          <w:szCs w:val="40"/>
        </w:rPr>
        <w:t>Req</w:t>
      </w:r>
      <w:r>
        <w:rPr>
          <w:rFonts w:ascii="Calibri" w:eastAsia="Calibri" w:hAnsi="Calibri" w:cs="Calibri"/>
          <w:b/>
          <w:color w:val="333399"/>
          <w:spacing w:val="1"/>
          <w:position w:val="1"/>
          <w:sz w:val="40"/>
          <w:szCs w:val="40"/>
        </w:rPr>
        <w:t>u</w:t>
      </w:r>
      <w:r>
        <w:rPr>
          <w:rFonts w:ascii="Calibri" w:eastAsia="Calibri" w:hAnsi="Calibri" w:cs="Calibri"/>
          <w:b/>
          <w:color w:val="333399"/>
          <w:spacing w:val="-3"/>
          <w:position w:val="1"/>
          <w:sz w:val="40"/>
          <w:szCs w:val="40"/>
        </w:rPr>
        <w:t>e</w:t>
      </w:r>
      <w:r>
        <w:rPr>
          <w:rFonts w:ascii="Calibri" w:eastAsia="Calibri" w:hAnsi="Calibri" w:cs="Calibri"/>
          <w:b/>
          <w:color w:val="333399"/>
          <w:position w:val="1"/>
          <w:sz w:val="40"/>
          <w:szCs w:val="40"/>
        </w:rPr>
        <w:t>st for</w:t>
      </w:r>
      <w:r>
        <w:rPr>
          <w:rFonts w:ascii="Calibri" w:eastAsia="Calibri" w:hAnsi="Calibri" w:cs="Calibri"/>
          <w:b/>
          <w:color w:val="333399"/>
          <w:spacing w:val="-2"/>
          <w:position w:val="1"/>
          <w:sz w:val="40"/>
          <w:szCs w:val="40"/>
        </w:rPr>
        <w:t xml:space="preserve"> </w:t>
      </w:r>
      <w:r>
        <w:rPr>
          <w:rFonts w:ascii="Calibri" w:eastAsia="Calibri" w:hAnsi="Calibri" w:cs="Calibri"/>
          <w:b/>
          <w:color w:val="333399"/>
          <w:position w:val="1"/>
          <w:sz w:val="40"/>
          <w:szCs w:val="40"/>
        </w:rPr>
        <w:t>T</w:t>
      </w:r>
      <w:r>
        <w:rPr>
          <w:rFonts w:ascii="Calibri" w:eastAsia="Calibri" w:hAnsi="Calibri" w:cs="Calibri"/>
          <w:b/>
          <w:color w:val="333399"/>
          <w:spacing w:val="-2"/>
          <w:position w:val="1"/>
          <w:sz w:val="40"/>
          <w:szCs w:val="40"/>
        </w:rPr>
        <w:t>e</w:t>
      </w:r>
      <w:r>
        <w:rPr>
          <w:rFonts w:ascii="Calibri" w:eastAsia="Calibri" w:hAnsi="Calibri" w:cs="Calibri"/>
          <w:b/>
          <w:color w:val="333399"/>
          <w:position w:val="1"/>
          <w:sz w:val="40"/>
          <w:szCs w:val="40"/>
        </w:rPr>
        <w:t>n</w:t>
      </w:r>
      <w:r>
        <w:rPr>
          <w:rFonts w:ascii="Calibri" w:eastAsia="Calibri" w:hAnsi="Calibri" w:cs="Calibri"/>
          <w:b/>
          <w:color w:val="333399"/>
          <w:spacing w:val="2"/>
          <w:position w:val="1"/>
          <w:sz w:val="40"/>
          <w:szCs w:val="40"/>
        </w:rPr>
        <w:t>d</w:t>
      </w:r>
      <w:r>
        <w:rPr>
          <w:rFonts w:ascii="Calibri" w:eastAsia="Calibri" w:hAnsi="Calibri" w:cs="Calibri"/>
          <w:b/>
          <w:color w:val="333399"/>
          <w:position w:val="1"/>
          <w:sz w:val="40"/>
          <w:szCs w:val="40"/>
        </w:rPr>
        <w:t>ers dat</w:t>
      </w:r>
      <w:r>
        <w:rPr>
          <w:rFonts w:ascii="Calibri" w:eastAsia="Calibri" w:hAnsi="Calibri" w:cs="Calibri"/>
          <w:b/>
          <w:color w:val="333399"/>
          <w:spacing w:val="-3"/>
          <w:position w:val="1"/>
          <w:sz w:val="40"/>
          <w:szCs w:val="40"/>
        </w:rPr>
        <w:t>e</w:t>
      </w:r>
      <w:r>
        <w:rPr>
          <w:rFonts w:ascii="Calibri" w:eastAsia="Calibri" w:hAnsi="Calibri" w:cs="Calibri"/>
          <w:b/>
          <w:color w:val="333399"/>
          <w:position w:val="1"/>
          <w:sz w:val="40"/>
          <w:szCs w:val="40"/>
        </w:rPr>
        <w:t xml:space="preserve">d </w:t>
      </w:r>
      <w:r w:rsidR="00B9160E" w:rsidRPr="00B9160E">
        <w:rPr>
          <w:rFonts w:ascii="Calibri" w:eastAsia="Calibri" w:hAnsi="Calibri" w:cs="Calibri"/>
          <w:b/>
          <w:color w:val="333399"/>
          <w:spacing w:val="-2"/>
          <w:position w:val="1"/>
          <w:sz w:val="40"/>
          <w:szCs w:val="40"/>
        </w:rPr>
        <w:t>2</w:t>
      </w:r>
      <w:r w:rsidR="00E44EDC">
        <w:rPr>
          <w:rFonts w:ascii="Calibri" w:eastAsia="Calibri" w:hAnsi="Calibri" w:cs="Calibri"/>
          <w:b/>
          <w:color w:val="333399"/>
          <w:spacing w:val="-2"/>
          <w:position w:val="1"/>
          <w:sz w:val="40"/>
          <w:szCs w:val="40"/>
        </w:rPr>
        <w:t>4</w:t>
      </w:r>
      <w:r w:rsidRPr="00B9160E">
        <w:rPr>
          <w:rFonts w:ascii="Calibri" w:eastAsia="Calibri" w:hAnsi="Calibri" w:cs="Calibri"/>
          <w:b/>
          <w:color w:val="333399"/>
          <w:spacing w:val="1"/>
          <w:position w:val="1"/>
          <w:sz w:val="40"/>
          <w:szCs w:val="40"/>
        </w:rPr>
        <w:t>/</w:t>
      </w:r>
      <w:r w:rsidRPr="00B9160E">
        <w:rPr>
          <w:rFonts w:ascii="Calibri" w:eastAsia="Calibri" w:hAnsi="Calibri" w:cs="Calibri"/>
          <w:b/>
          <w:color w:val="333399"/>
          <w:spacing w:val="-2"/>
          <w:position w:val="1"/>
          <w:sz w:val="40"/>
          <w:szCs w:val="40"/>
        </w:rPr>
        <w:t>0</w:t>
      </w:r>
      <w:r w:rsidR="00B9160E" w:rsidRPr="00B9160E">
        <w:rPr>
          <w:rFonts w:ascii="Calibri" w:eastAsia="Calibri" w:hAnsi="Calibri" w:cs="Calibri"/>
          <w:b/>
          <w:color w:val="333399"/>
          <w:position w:val="1"/>
          <w:sz w:val="40"/>
          <w:szCs w:val="40"/>
        </w:rPr>
        <w:t>6</w:t>
      </w:r>
      <w:r w:rsidRPr="00B9160E">
        <w:rPr>
          <w:rFonts w:ascii="Calibri" w:eastAsia="Calibri" w:hAnsi="Calibri" w:cs="Calibri"/>
          <w:b/>
          <w:color w:val="333399"/>
          <w:position w:val="1"/>
          <w:sz w:val="40"/>
          <w:szCs w:val="40"/>
        </w:rPr>
        <w:t>/2</w:t>
      </w:r>
      <w:r w:rsidRPr="00B9160E">
        <w:rPr>
          <w:rFonts w:ascii="Calibri" w:eastAsia="Calibri" w:hAnsi="Calibri" w:cs="Calibri"/>
          <w:b/>
          <w:color w:val="333399"/>
          <w:spacing w:val="-2"/>
          <w:position w:val="1"/>
          <w:sz w:val="40"/>
          <w:szCs w:val="40"/>
        </w:rPr>
        <w:t>0</w:t>
      </w:r>
      <w:r w:rsidRPr="00B9160E">
        <w:rPr>
          <w:rFonts w:ascii="Calibri" w:eastAsia="Calibri" w:hAnsi="Calibri" w:cs="Calibri"/>
          <w:b/>
          <w:color w:val="333399"/>
          <w:position w:val="1"/>
          <w:sz w:val="40"/>
          <w:szCs w:val="40"/>
        </w:rPr>
        <w:t>2</w:t>
      </w:r>
      <w:r w:rsidR="00B9160E" w:rsidRPr="00B9160E">
        <w:rPr>
          <w:rFonts w:ascii="Calibri" w:eastAsia="Calibri" w:hAnsi="Calibri" w:cs="Calibri"/>
          <w:b/>
          <w:color w:val="333399"/>
          <w:position w:val="1"/>
          <w:sz w:val="40"/>
          <w:szCs w:val="40"/>
        </w:rPr>
        <w:t>6</w:t>
      </w:r>
    </w:p>
    <w:p w14:paraId="376F2097" w14:textId="44BE9665" w:rsidR="00065BF4" w:rsidRDefault="00E32064">
      <w:pPr>
        <w:spacing w:before="73" w:line="276" w:lineRule="auto"/>
        <w:ind w:left="1469" w:right="1084"/>
        <w:jc w:val="center"/>
        <w:rPr>
          <w:rFonts w:ascii="Calibri" w:eastAsia="Calibri" w:hAnsi="Calibri" w:cs="Calibri"/>
          <w:sz w:val="40"/>
          <w:szCs w:val="40"/>
        </w:rPr>
      </w:pPr>
      <w:r>
        <w:rPr>
          <w:rFonts w:ascii="Calibri" w:eastAsia="Calibri" w:hAnsi="Calibri" w:cs="Calibri"/>
          <w:b/>
          <w:color w:val="333399"/>
          <w:sz w:val="40"/>
          <w:szCs w:val="40"/>
        </w:rPr>
        <w:t xml:space="preserve">for the </w:t>
      </w:r>
      <w:r>
        <w:rPr>
          <w:rFonts w:ascii="Calibri" w:eastAsia="Calibri" w:hAnsi="Calibri" w:cs="Calibri"/>
          <w:b/>
          <w:color w:val="333399"/>
          <w:spacing w:val="1"/>
          <w:sz w:val="40"/>
          <w:szCs w:val="40"/>
        </w:rPr>
        <w:t>p</w:t>
      </w:r>
      <w:r>
        <w:rPr>
          <w:rFonts w:ascii="Calibri" w:eastAsia="Calibri" w:hAnsi="Calibri" w:cs="Calibri"/>
          <w:b/>
          <w:color w:val="333399"/>
          <w:spacing w:val="-3"/>
          <w:sz w:val="40"/>
          <w:szCs w:val="40"/>
        </w:rPr>
        <w:t>r</w:t>
      </w:r>
      <w:r>
        <w:rPr>
          <w:rFonts w:ascii="Calibri" w:eastAsia="Calibri" w:hAnsi="Calibri" w:cs="Calibri"/>
          <w:b/>
          <w:color w:val="333399"/>
          <w:sz w:val="40"/>
          <w:szCs w:val="40"/>
        </w:rPr>
        <w:t>ovis</w:t>
      </w:r>
      <w:r>
        <w:rPr>
          <w:rFonts w:ascii="Calibri" w:eastAsia="Calibri" w:hAnsi="Calibri" w:cs="Calibri"/>
          <w:b/>
          <w:color w:val="333399"/>
          <w:spacing w:val="-1"/>
          <w:sz w:val="40"/>
          <w:szCs w:val="40"/>
        </w:rPr>
        <w:t>i</w:t>
      </w:r>
      <w:r>
        <w:rPr>
          <w:rFonts w:ascii="Calibri" w:eastAsia="Calibri" w:hAnsi="Calibri" w:cs="Calibri"/>
          <w:b/>
          <w:color w:val="333399"/>
          <w:sz w:val="40"/>
          <w:szCs w:val="40"/>
        </w:rPr>
        <w:t>on of</w:t>
      </w:r>
    </w:p>
    <w:p w14:paraId="3D420185" w14:textId="77777777" w:rsidR="00065BF4" w:rsidRDefault="00E32064">
      <w:pPr>
        <w:spacing w:before="13"/>
        <w:ind w:left="1855" w:right="1476"/>
        <w:jc w:val="center"/>
        <w:rPr>
          <w:rFonts w:ascii="Calibri" w:eastAsia="Calibri" w:hAnsi="Calibri" w:cs="Calibri"/>
          <w:sz w:val="40"/>
          <w:szCs w:val="40"/>
        </w:rPr>
      </w:pPr>
      <w:r>
        <w:rPr>
          <w:rFonts w:ascii="Calibri" w:eastAsia="Calibri" w:hAnsi="Calibri" w:cs="Calibri"/>
          <w:b/>
          <w:color w:val="333399"/>
          <w:sz w:val="40"/>
          <w:szCs w:val="40"/>
          <w:highlight w:val="lightGray"/>
        </w:rPr>
        <w:t>Portable</w:t>
      </w:r>
      <w:r>
        <w:rPr>
          <w:rFonts w:ascii="Calibri" w:eastAsia="Calibri" w:hAnsi="Calibri" w:cs="Calibri"/>
          <w:b/>
          <w:color w:val="333399"/>
          <w:spacing w:val="-2"/>
          <w:sz w:val="40"/>
          <w:szCs w:val="40"/>
          <w:highlight w:val="lightGray"/>
        </w:rPr>
        <w:t xml:space="preserve"> </w:t>
      </w:r>
      <w:r>
        <w:rPr>
          <w:rFonts w:ascii="Calibri" w:eastAsia="Calibri" w:hAnsi="Calibri" w:cs="Calibri"/>
          <w:b/>
          <w:color w:val="333399"/>
          <w:sz w:val="40"/>
          <w:szCs w:val="40"/>
          <w:highlight w:val="lightGray"/>
        </w:rPr>
        <w:t xml:space="preserve">Fire </w:t>
      </w:r>
      <w:r>
        <w:rPr>
          <w:rFonts w:ascii="Calibri" w:eastAsia="Calibri" w:hAnsi="Calibri" w:cs="Calibri"/>
          <w:b/>
          <w:color w:val="333399"/>
          <w:spacing w:val="-3"/>
          <w:sz w:val="40"/>
          <w:szCs w:val="40"/>
          <w:highlight w:val="lightGray"/>
        </w:rPr>
        <w:t>E</w:t>
      </w:r>
      <w:r>
        <w:rPr>
          <w:rFonts w:ascii="Calibri" w:eastAsia="Calibri" w:hAnsi="Calibri" w:cs="Calibri"/>
          <w:b/>
          <w:color w:val="333399"/>
          <w:sz w:val="40"/>
          <w:szCs w:val="40"/>
          <w:highlight w:val="lightGray"/>
        </w:rPr>
        <w:t>q</w:t>
      </w:r>
      <w:r>
        <w:rPr>
          <w:rFonts w:ascii="Calibri" w:eastAsia="Calibri" w:hAnsi="Calibri" w:cs="Calibri"/>
          <w:b/>
          <w:color w:val="333399"/>
          <w:spacing w:val="2"/>
          <w:sz w:val="40"/>
          <w:szCs w:val="40"/>
          <w:highlight w:val="lightGray"/>
        </w:rPr>
        <w:t>u</w:t>
      </w:r>
      <w:r>
        <w:rPr>
          <w:rFonts w:ascii="Calibri" w:eastAsia="Calibri" w:hAnsi="Calibri" w:cs="Calibri"/>
          <w:b/>
          <w:color w:val="333399"/>
          <w:spacing w:val="-2"/>
          <w:sz w:val="40"/>
          <w:szCs w:val="40"/>
          <w:highlight w:val="lightGray"/>
        </w:rPr>
        <w:t>i</w:t>
      </w:r>
      <w:r>
        <w:rPr>
          <w:rFonts w:ascii="Calibri" w:eastAsia="Calibri" w:hAnsi="Calibri" w:cs="Calibri"/>
          <w:b/>
          <w:color w:val="333399"/>
          <w:sz w:val="40"/>
          <w:szCs w:val="40"/>
          <w:highlight w:val="lightGray"/>
        </w:rPr>
        <w:t>p</w:t>
      </w:r>
      <w:r>
        <w:rPr>
          <w:rFonts w:ascii="Calibri" w:eastAsia="Calibri" w:hAnsi="Calibri" w:cs="Calibri"/>
          <w:b/>
          <w:color w:val="333399"/>
          <w:spacing w:val="1"/>
          <w:sz w:val="40"/>
          <w:szCs w:val="40"/>
          <w:highlight w:val="lightGray"/>
        </w:rPr>
        <w:t>m</w:t>
      </w:r>
      <w:r>
        <w:rPr>
          <w:rFonts w:ascii="Calibri" w:eastAsia="Calibri" w:hAnsi="Calibri" w:cs="Calibri"/>
          <w:b/>
          <w:color w:val="333399"/>
          <w:spacing w:val="-3"/>
          <w:sz w:val="40"/>
          <w:szCs w:val="40"/>
          <w:highlight w:val="lightGray"/>
        </w:rPr>
        <w:t>e</w:t>
      </w:r>
      <w:r>
        <w:rPr>
          <w:rFonts w:ascii="Calibri" w:eastAsia="Calibri" w:hAnsi="Calibri" w:cs="Calibri"/>
          <w:b/>
          <w:color w:val="333399"/>
          <w:sz w:val="40"/>
          <w:szCs w:val="40"/>
          <w:highlight w:val="lightGray"/>
        </w:rPr>
        <w:t>nt Se</w:t>
      </w:r>
      <w:r>
        <w:rPr>
          <w:rFonts w:ascii="Calibri" w:eastAsia="Calibri" w:hAnsi="Calibri" w:cs="Calibri"/>
          <w:b/>
          <w:color w:val="333399"/>
          <w:spacing w:val="-2"/>
          <w:sz w:val="40"/>
          <w:szCs w:val="40"/>
          <w:highlight w:val="lightGray"/>
        </w:rPr>
        <w:t>rv</w:t>
      </w:r>
      <w:r>
        <w:rPr>
          <w:rFonts w:ascii="Calibri" w:eastAsia="Calibri" w:hAnsi="Calibri" w:cs="Calibri"/>
          <w:b/>
          <w:color w:val="333399"/>
          <w:sz w:val="40"/>
          <w:szCs w:val="40"/>
          <w:highlight w:val="lightGray"/>
        </w:rPr>
        <w:t>ices</w:t>
      </w:r>
    </w:p>
    <w:p w14:paraId="28411BCB" w14:textId="77777777" w:rsidR="00065BF4" w:rsidRDefault="00065BF4">
      <w:pPr>
        <w:spacing w:before="3" w:line="180" w:lineRule="exact"/>
        <w:rPr>
          <w:sz w:val="19"/>
          <w:szCs w:val="19"/>
        </w:rPr>
      </w:pPr>
    </w:p>
    <w:p w14:paraId="64D3F15E" w14:textId="5D45488F" w:rsidR="00065BF4" w:rsidRDefault="00C9532A" w:rsidP="00C9532A">
      <w:pPr>
        <w:ind w:left="1985" w:right="1994"/>
        <w:jc w:val="center"/>
        <w:rPr>
          <w:rFonts w:ascii="Calibri" w:eastAsia="Calibri" w:hAnsi="Calibri" w:cs="Calibri"/>
          <w:sz w:val="40"/>
          <w:szCs w:val="40"/>
        </w:rPr>
      </w:pPr>
      <w:r>
        <w:rPr>
          <w:rFonts w:ascii="Calibri" w:eastAsia="Calibri" w:hAnsi="Calibri" w:cs="Calibri"/>
          <w:b/>
          <w:color w:val="333399"/>
          <w:sz w:val="40"/>
          <w:szCs w:val="40"/>
        </w:rPr>
        <w:t>for the Irish Defence Forces</w:t>
      </w:r>
    </w:p>
    <w:p w14:paraId="31DF8CF3" w14:textId="77777777" w:rsidR="00065BF4" w:rsidRDefault="00065BF4">
      <w:pPr>
        <w:spacing w:before="9" w:line="100" w:lineRule="exact"/>
        <w:rPr>
          <w:sz w:val="10"/>
          <w:szCs w:val="10"/>
        </w:rPr>
      </w:pPr>
    </w:p>
    <w:p w14:paraId="682F0C09" w14:textId="77777777" w:rsidR="00065BF4" w:rsidRDefault="00065BF4">
      <w:pPr>
        <w:spacing w:line="200" w:lineRule="exact"/>
      </w:pPr>
    </w:p>
    <w:p w14:paraId="6FED933A" w14:textId="77777777" w:rsidR="00065BF4" w:rsidRDefault="00065BF4">
      <w:pPr>
        <w:spacing w:line="200" w:lineRule="exact"/>
      </w:pPr>
    </w:p>
    <w:p w14:paraId="08360FBC" w14:textId="77777777" w:rsidR="00065BF4" w:rsidRDefault="00065BF4">
      <w:pPr>
        <w:spacing w:line="200" w:lineRule="exact"/>
      </w:pPr>
    </w:p>
    <w:p w14:paraId="1D0655EC" w14:textId="77777777" w:rsidR="00065BF4" w:rsidRDefault="00065BF4">
      <w:pPr>
        <w:spacing w:line="200" w:lineRule="exact"/>
      </w:pPr>
    </w:p>
    <w:p w14:paraId="171B022C" w14:textId="77777777" w:rsidR="00065BF4" w:rsidRDefault="00065BF4">
      <w:pPr>
        <w:spacing w:line="200" w:lineRule="exact"/>
      </w:pPr>
    </w:p>
    <w:p w14:paraId="022F17BF" w14:textId="77777777" w:rsidR="00065BF4" w:rsidRDefault="00065BF4">
      <w:pPr>
        <w:spacing w:line="200" w:lineRule="exact"/>
      </w:pPr>
    </w:p>
    <w:p w14:paraId="63AEB1FB" w14:textId="77777777" w:rsidR="00065BF4" w:rsidRDefault="00065BF4">
      <w:pPr>
        <w:spacing w:line="200" w:lineRule="exact"/>
      </w:pPr>
    </w:p>
    <w:p w14:paraId="3FEEE1D9" w14:textId="77777777" w:rsidR="00065BF4" w:rsidRDefault="00065BF4">
      <w:pPr>
        <w:spacing w:line="200" w:lineRule="exact"/>
      </w:pPr>
    </w:p>
    <w:p w14:paraId="4A5B0F62" w14:textId="77777777" w:rsidR="00065BF4" w:rsidRDefault="00065BF4">
      <w:pPr>
        <w:spacing w:line="200" w:lineRule="exact"/>
      </w:pPr>
    </w:p>
    <w:p w14:paraId="2269FC5E" w14:textId="77777777" w:rsidR="00065BF4" w:rsidRDefault="00065BF4">
      <w:pPr>
        <w:spacing w:line="200" w:lineRule="exact"/>
      </w:pPr>
    </w:p>
    <w:p w14:paraId="57036CDA" w14:textId="77777777" w:rsidR="00065BF4" w:rsidRDefault="00065BF4">
      <w:pPr>
        <w:spacing w:line="200" w:lineRule="exact"/>
      </w:pPr>
    </w:p>
    <w:p w14:paraId="3973C4B5" w14:textId="77777777" w:rsidR="00065BF4" w:rsidRDefault="00065BF4">
      <w:pPr>
        <w:spacing w:line="200" w:lineRule="exact"/>
      </w:pPr>
    </w:p>
    <w:p w14:paraId="294E219B" w14:textId="77777777" w:rsidR="00065BF4" w:rsidRDefault="00065BF4">
      <w:pPr>
        <w:spacing w:line="200" w:lineRule="exact"/>
      </w:pPr>
    </w:p>
    <w:p w14:paraId="356C0695" w14:textId="77777777" w:rsidR="00065BF4" w:rsidRDefault="00E32064">
      <w:pPr>
        <w:ind w:left="1662" w:right="1276"/>
        <w:jc w:val="center"/>
        <w:rPr>
          <w:rFonts w:ascii="Calibri" w:eastAsia="Calibri" w:hAnsi="Calibri" w:cs="Calibri"/>
          <w:sz w:val="40"/>
          <w:szCs w:val="40"/>
        </w:rPr>
      </w:pPr>
      <w:r>
        <w:rPr>
          <w:rFonts w:ascii="Calibri" w:eastAsia="Calibri" w:hAnsi="Calibri" w:cs="Calibri"/>
          <w:b/>
          <w:color w:val="333399"/>
          <w:sz w:val="40"/>
          <w:szCs w:val="40"/>
        </w:rPr>
        <w:t>Tender p</w:t>
      </w:r>
      <w:r>
        <w:rPr>
          <w:rFonts w:ascii="Calibri" w:eastAsia="Calibri" w:hAnsi="Calibri" w:cs="Calibri"/>
          <w:b/>
          <w:color w:val="333399"/>
          <w:spacing w:val="-2"/>
          <w:sz w:val="40"/>
          <w:szCs w:val="40"/>
        </w:rPr>
        <w:t>r</w:t>
      </w:r>
      <w:r>
        <w:rPr>
          <w:rFonts w:ascii="Calibri" w:eastAsia="Calibri" w:hAnsi="Calibri" w:cs="Calibri"/>
          <w:b/>
          <w:color w:val="333399"/>
          <w:sz w:val="40"/>
          <w:szCs w:val="40"/>
        </w:rPr>
        <w:t xml:space="preserve">ocedure: </w:t>
      </w:r>
      <w:r>
        <w:rPr>
          <w:rFonts w:ascii="Calibri" w:eastAsia="Calibri" w:hAnsi="Calibri" w:cs="Calibri"/>
          <w:b/>
          <w:color w:val="333399"/>
          <w:spacing w:val="-2"/>
          <w:sz w:val="40"/>
          <w:szCs w:val="40"/>
        </w:rPr>
        <w:t>O</w:t>
      </w:r>
      <w:r>
        <w:rPr>
          <w:rFonts w:ascii="Calibri" w:eastAsia="Calibri" w:hAnsi="Calibri" w:cs="Calibri"/>
          <w:b/>
          <w:color w:val="333399"/>
          <w:sz w:val="40"/>
          <w:szCs w:val="40"/>
        </w:rPr>
        <w:t>pen pr</w:t>
      </w:r>
      <w:r>
        <w:rPr>
          <w:rFonts w:ascii="Calibri" w:eastAsia="Calibri" w:hAnsi="Calibri" w:cs="Calibri"/>
          <w:b/>
          <w:color w:val="333399"/>
          <w:spacing w:val="-2"/>
          <w:sz w:val="40"/>
          <w:szCs w:val="40"/>
        </w:rPr>
        <w:t>o</w:t>
      </w:r>
      <w:r>
        <w:rPr>
          <w:rFonts w:ascii="Calibri" w:eastAsia="Calibri" w:hAnsi="Calibri" w:cs="Calibri"/>
          <w:b/>
          <w:color w:val="333399"/>
          <w:sz w:val="40"/>
          <w:szCs w:val="40"/>
        </w:rPr>
        <w:t>ce</w:t>
      </w:r>
      <w:r>
        <w:rPr>
          <w:rFonts w:ascii="Calibri" w:eastAsia="Calibri" w:hAnsi="Calibri" w:cs="Calibri"/>
          <w:b/>
          <w:color w:val="333399"/>
          <w:spacing w:val="1"/>
          <w:sz w:val="40"/>
          <w:szCs w:val="40"/>
        </w:rPr>
        <w:t>d</w:t>
      </w:r>
      <w:r>
        <w:rPr>
          <w:rFonts w:ascii="Calibri" w:eastAsia="Calibri" w:hAnsi="Calibri" w:cs="Calibri"/>
          <w:b/>
          <w:color w:val="333399"/>
          <w:sz w:val="40"/>
          <w:szCs w:val="40"/>
        </w:rPr>
        <w:t>ure</w:t>
      </w:r>
    </w:p>
    <w:p w14:paraId="0C4562B7" w14:textId="77777777" w:rsidR="00065BF4" w:rsidRDefault="00065BF4">
      <w:pPr>
        <w:spacing w:before="7" w:line="100" w:lineRule="exact"/>
        <w:rPr>
          <w:sz w:val="11"/>
          <w:szCs w:val="11"/>
        </w:rPr>
      </w:pPr>
    </w:p>
    <w:p w14:paraId="5CE8BF20" w14:textId="77777777" w:rsidR="00065BF4" w:rsidRDefault="00065BF4">
      <w:pPr>
        <w:spacing w:line="200" w:lineRule="exact"/>
      </w:pPr>
    </w:p>
    <w:p w14:paraId="67F914C0" w14:textId="77777777" w:rsidR="00065BF4" w:rsidRDefault="00065BF4">
      <w:pPr>
        <w:spacing w:line="200" w:lineRule="exact"/>
      </w:pPr>
    </w:p>
    <w:p w14:paraId="599DF9B1" w14:textId="01DD226B" w:rsidR="00065BF4" w:rsidRDefault="00E32064">
      <w:pPr>
        <w:spacing w:line="460" w:lineRule="exact"/>
        <w:ind w:left="1693"/>
        <w:rPr>
          <w:rFonts w:ascii="Calibri" w:eastAsia="Calibri" w:hAnsi="Calibri" w:cs="Calibri"/>
          <w:sz w:val="40"/>
          <w:szCs w:val="40"/>
        </w:rPr>
        <w:sectPr w:rsidR="00065BF4">
          <w:type w:val="continuous"/>
          <w:pgSz w:w="11920" w:h="16860"/>
          <w:pgMar w:top="640" w:right="1680" w:bottom="280" w:left="1300" w:header="720" w:footer="720" w:gutter="0"/>
          <w:cols w:space="720"/>
        </w:sectPr>
      </w:pPr>
      <w:r>
        <w:rPr>
          <w:rFonts w:ascii="Calibri" w:eastAsia="Calibri" w:hAnsi="Calibri" w:cs="Calibri"/>
          <w:b/>
          <w:color w:val="333399"/>
          <w:position w:val="1"/>
          <w:sz w:val="40"/>
          <w:szCs w:val="40"/>
        </w:rPr>
        <w:t>Tender De</w:t>
      </w:r>
      <w:r>
        <w:rPr>
          <w:rFonts w:ascii="Calibri" w:eastAsia="Calibri" w:hAnsi="Calibri" w:cs="Calibri"/>
          <w:b/>
          <w:color w:val="333399"/>
          <w:spacing w:val="-2"/>
          <w:position w:val="1"/>
          <w:sz w:val="40"/>
          <w:szCs w:val="40"/>
        </w:rPr>
        <w:t>a</w:t>
      </w:r>
      <w:r>
        <w:rPr>
          <w:rFonts w:ascii="Calibri" w:eastAsia="Calibri" w:hAnsi="Calibri" w:cs="Calibri"/>
          <w:b/>
          <w:color w:val="333399"/>
          <w:position w:val="1"/>
          <w:sz w:val="40"/>
          <w:szCs w:val="40"/>
        </w:rPr>
        <w:t>dl</w:t>
      </w:r>
      <w:r>
        <w:rPr>
          <w:rFonts w:ascii="Calibri" w:eastAsia="Calibri" w:hAnsi="Calibri" w:cs="Calibri"/>
          <w:b/>
          <w:color w:val="333399"/>
          <w:spacing w:val="-2"/>
          <w:position w:val="1"/>
          <w:sz w:val="40"/>
          <w:szCs w:val="40"/>
        </w:rPr>
        <w:t>i</w:t>
      </w:r>
      <w:r>
        <w:rPr>
          <w:rFonts w:ascii="Calibri" w:eastAsia="Calibri" w:hAnsi="Calibri" w:cs="Calibri"/>
          <w:b/>
          <w:color w:val="333399"/>
          <w:position w:val="1"/>
          <w:sz w:val="40"/>
          <w:szCs w:val="40"/>
        </w:rPr>
        <w:t>n</w:t>
      </w:r>
      <w:r>
        <w:rPr>
          <w:rFonts w:ascii="Calibri" w:eastAsia="Calibri" w:hAnsi="Calibri" w:cs="Calibri"/>
          <w:b/>
          <w:color w:val="333399"/>
          <w:spacing w:val="2"/>
          <w:position w:val="1"/>
          <w:sz w:val="40"/>
          <w:szCs w:val="40"/>
        </w:rPr>
        <w:t>e</w:t>
      </w:r>
      <w:r>
        <w:rPr>
          <w:rFonts w:ascii="Calibri" w:eastAsia="Calibri" w:hAnsi="Calibri" w:cs="Calibri"/>
          <w:b/>
          <w:color w:val="333399"/>
          <w:position w:val="1"/>
          <w:sz w:val="40"/>
          <w:szCs w:val="40"/>
        </w:rPr>
        <w:t>:</w:t>
      </w:r>
      <w:r>
        <w:rPr>
          <w:rFonts w:ascii="Calibri" w:eastAsia="Calibri" w:hAnsi="Calibri" w:cs="Calibri"/>
          <w:b/>
          <w:color w:val="333399"/>
          <w:spacing w:val="-2"/>
          <w:position w:val="1"/>
          <w:sz w:val="40"/>
          <w:szCs w:val="40"/>
        </w:rPr>
        <w:t xml:space="preserve"> </w:t>
      </w:r>
      <w:r w:rsidR="00B9160E" w:rsidRPr="00B9160E">
        <w:rPr>
          <w:rFonts w:ascii="Calibri" w:eastAsia="Calibri" w:hAnsi="Calibri" w:cs="Calibri"/>
          <w:b/>
          <w:color w:val="333399"/>
          <w:spacing w:val="1"/>
          <w:position w:val="1"/>
          <w:sz w:val="40"/>
          <w:szCs w:val="40"/>
        </w:rPr>
        <w:t>2</w:t>
      </w:r>
      <w:r w:rsidR="00E44EDC">
        <w:rPr>
          <w:rFonts w:ascii="Calibri" w:eastAsia="Calibri" w:hAnsi="Calibri" w:cs="Calibri"/>
          <w:b/>
          <w:color w:val="333399"/>
          <w:spacing w:val="1"/>
          <w:position w:val="1"/>
          <w:sz w:val="40"/>
          <w:szCs w:val="40"/>
        </w:rPr>
        <w:t>7</w:t>
      </w:r>
      <w:r w:rsidRPr="00B9160E">
        <w:rPr>
          <w:rFonts w:ascii="Calibri" w:eastAsia="Calibri" w:hAnsi="Calibri" w:cs="Calibri"/>
          <w:b/>
          <w:color w:val="333399"/>
          <w:spacing w:val="-2"/>
          <w:position w:val="1"/>
          <w:sz w:val="40"/>
          <w:szCs w:val="40"/>
        </w:rPr>
        <w:t>/</w:t>
      </w:r>
      <w:r w:rsidRPr="00B9160E">
        <w:rPr>
          <w:rFonts w:ascii="Calibri" w:eastAsia="Calibri" w:hAnsi="Calibri" w:cs="Calibri"/>
          <w:b/>
          <w:color w:val="333399"/>
          <w:position w:val="1"/>
          <w:sz w:val="40"/>
          <w:szCs w:val="40"/>
        </w:rPr>
        <w:t>0</w:t>
      </w:r>
      <w:r w:rsidR="00B9160E" w:rsidRPr="00B9160E">
        <w:rPr>
          <w:rFonts w:ascii="Calibri" w:eastAsia="Calibri" w:hAnsi="Calibri" w:cs="Calibri"/>
          <w:b/>
          <w:color w:val="333399"/>
          <w:position w:val="1"/>
          <w:sz w:val="40"/>
          <w:szCs w:val="40"/>
        </w:rPr>
        <w:t>7</w:t>
      </w:r>
      <w:r w:rsidRPr="00B9160E">
        <w:rPr>
          <w:rFonts w:ascii="Calibri" w:eastAsia="Calibri" w:hAnsi="Calibri" w:cs="Calibri"/>
          <w:b/>
          <w:color w:val="333399"/>
          <w:position w:val="1"/>
          <w:sz w:val="40"/>
          <w:szCs w:val="40"/>
        </w:rPr>
        <w:t>/</w:t>
      </w:r>
      <w:r w:rsidRPr="00B9160E">
        <w:rPr>
          <w:rFonts w:ascii="Calibri" w:eastAsia="Calibri" w:hAnsi="Calibri" w:cs="Calibri"/>
          <w:b/>
          <w:color w:val="333399"/>
          <w:spacing w:val="-2"/>
          <w:position w:val="1"/>
          <w:sz w:val="40"/>
          <w:szCs w:val="40"/>
        </w:rPr>
        <w:t>2</w:t>
      </w:r>
      <w:r w:rsidRPr="00B9160E">
        <w:rPr>
          <w:rFonts w:ascii="Calibri" w:eastAsia="Calibri" w:hAnsi="Calibri" w:cs="Calibri"/>
          <w:b/>
          <w:color w:val="333399"/>
          <w:position w:val="1"/>
          <w:sz w:val="40"/>
          <w:szCs w:val="40"/>
        </w:rPr>
        <w:t>02</w:t>
      </w:r>
      <w:r w:rsidR="00B9160E" w:rsidRPr="00B9160E">
        <w:rPr>
          <w:rFonts w:ascii="Calibri" w:eastAsia="Calibri" w:hAnsi="Calibri" w:cs="Calibri"/>
          <w:b/>
          <w:color w:val="333399"/>
          <w:position w:val="1"/>
          <w:sz w:val="40"/>
          <w:szCs w:val="40"/>
        </w:rPr>
        <w:t>6</w:t>
      </w:r>
      <w:r w:rsidRPr="00B9160E">
        <w:rPr>
          <w:rFonts w:ascii="Calibri" w:eastAsia="Calibri" w:hAnsi="Calibri" w:cs="Calibri"/>
          <w:b/>
          <w:color w:val="333399"/>
          <w:position w:val="1"/>
          <w:sz w:val="40"/>
          <w:szCs w:val="40"/>
        </w:rPr>
        <w:t xml:space="preserve"> 12:</w:t>
      </w:r>
      <w:r w:rsidRPr="00B9160E">
        <w:rPr>
          <w:rFonts w:ascii="Calibri" w:eastAsia="Calibri" w:hAnsi="Calibri" w:cs="Calibri"/>
          <w:b/>
          <w:color w:val="333399"/>
          <w:spacing w:val="-2"/>
          <w:position w:val="1"/>
          <w:sz w:val="40"/>
          <w:szCs w:val="40"/>
        </w:rPr>
        <w:t>0</w:t>
      </w:r>
      <w:r w:rsidRPr="00B9160E">
        <w:rPr>
          <w:rFonts w:ascii="Calibri" w:eastAsia="Calibri" w:hAnsi="Calibri" w:cs="Calibri"/>
          <w:b/>
          <w:color w:val="333399"/>
          <w:position w:val="1"/>
          <w:sz w:val="40"/>
          <w:szCs w:val="40"/>
        </w:rPr>
        <w:t>0</w:t>
      </w:r>
    </w:p>
    <w:p w14:paraId="1C80E361" w14:textId="77777777" w:rsidR="00065BF4" w:rsidRDefault="00F95231">
      <w:pPr>
        <w:spacing w:before="32"/>
        <w:ind w:left="119"/>
        <w:rPr>
          <w:rFonts w:ascii="Calibri" w:eastAsia="Calibri" w:hAnsi="Calibri" w:cs="Calibri"/>
          <w:sz w:val="32"/>
          <w:szCs w:val="32"/>
        </w:rPr>
      </w:pPr>
      <w:r>
        <w:lastRenderedPageBreak/>
        <w:pict w14:anchorId="5214B9B0">
          <v:group id="_x0000_s2426" style="position:absolute;left:0;text-align:left;margin-left:69.5pt;margin-top:95.55pt;width:456.55pt;height:0;z-index:-7552;mso-position-horizontal-relative:page;mso-position-vertical-relative:page" coordorigin="1390,1911" coordsize="9131,0">
            <v:shape id="_x0000_s2427" style="position:absolute;left:1390;top:1911;width:9131;height:0" coordorigin="1390,1911" coordsize="9131,0" path="m1390,1911r9131,e" filled="f" strokecolor="#339" strokeweight="2.26pt">
              <v:path arrowok="t"/>
            </v:shape>
            <w10:wrap anchorx="page" anchory="page"/>
          </v:group>
        </w:pict>
      </w:r>
      <w:r w:rsidR="00E32064">
        <w:rPr>
          <w:rFonts w:ascii="Calibri" w:eastAsia="Calibri" w:hAnsi="Calibri" w:cs="Calibri"/>
          <w:b/>
          <w:color w:val="333399"/>
          <w:sz w:val="32"/>
          <w:szCs w:val="32"/>
        </w:rPr>
        <w:t>Con</w:t>
      </w:r>
      <w:r w:rsidR="00E32064">
        <w:rPr>
          <w:rFonts w:ascii="Calibri" w:eastAsia="Calibri" w:hAnsi="Calibri" w:cs="Calibri"/>
          <w:b/>
          <w:color w:val="333399"/>
          <w:spacing w:val="-1"/>
          <w:sz w:val="32"/>
          <w:szCs w:val="32"/>
        </w:rPr>
        <w:t>t</w:t>
      </w:r>
      <w:r w:rsidR="00E32064">
        <w:rPr>
          <w:rFonts w:ascii="Calibri" w:eastAsia="Calibri" w:hAnsi="Calibri" w:cs="Calibri"/>
          <w:b/>
          <w:color w:val="333399"/>
          <w:spacing w:val="2"/>
          <w:sz w:val="32"/>
          <w:szCs w:val="32"/>
        </w:rPr>
        <w:t>e</w:t>
      </w:r>
      <w:r w:rsidR="00E32064">
        <w:rPr>
          <w:rFonts w:ascii="Calibri" w:eastAsia="Calibri" w:hAnsi="Calibri" w:cs="Calibri"/>
          <w:b/>
          <w:color w:val="333399"/>
          <w:spacing w:val="-1"/>
          <w:sz w:val="32"/>
          <w:szCs w:val="32"/>
        </w:rPr>
        <w:t>n</w:t>
      </w:r>
      <w:r w:rsidR="00E32064">
        <w:rPr>
          <w:rFonts w:ascii="Calibri" w:eastAsia="Calibri" w:hAnsi="Calibri" w:cs="Calibri"/>
          <w:b/>
          <w:color w:val="333399"/>
          <w:sz w:val="32"/>
          <w:szCs w:val="32"/>
        </w:rPr>
        <w:t>ts</w:t>
      </w:r>
    </w:p>
    <w:p w14:paraId="179FBF2E" w14:textId="77777777" w:rsidR="00065BF4" w:rsidRDefault="00065BF4">
      <w:pPr>
        <w:spacing w:before="13" w:line="260" w:lineRule="exact"/>
        <w:rPr>
          <w:sz w:val="26"/>
          <w:szCs w:val="26"/>
        </w:rPr>
      </w:pPr>
    </w:p>
    <w:p w14:paraId="6676115D" w14:textId="77777777" w:rsidR="00065BF4" w:rsidRDefault="00E32064">
      <w:pPr>
        <w:spacing w:before="12"/>
        <w:ind w:left="119"/>
        <w:rPr>
          <w:rFonts w:ascii="Calibri" w:eastAsia="Calibri" w:hAnsi="Calibri" w:cs="Calibri"/>
          <w:sz w:val="22"/>
          <w:szCs w:val="22"/>
        </w:rPr>
      </w:pPr>
      <w:r>
        <w:rPr>
          <w:rFonts w:ascii="Calibri" w:eastAsia="Calibri" w:hAnsi="Calibri" w:cs="Calibri"/>
          <w:spacing w:val="1"/>
          <w:sz w:val="22"/>
          <w:szCs w:val="22"/>
        </w:rPr>
        <w:t>P</w:t>
      </w:r>
      <w:r>
        <w:rPr>
          <w:rFonts w:ascii="Calibri" w:eastAsia="Calibri" w:hAnsi="Calibri" w:cs="Calibri"/>
          <w:sz w:val="22"/>
          <w:szCs w:val="22"/>
        </w:rPr>
        <w:t>art</w:t>
      </w:r>
      <w:r>
        <w:rPr>
          <w:rFonts w:ascii="Calibri" w:eastAsia="Calibri" w:hAnsi="Calibri" w:cs="Calibri"/>
          <w:spacing w:val="-2"/>
          <w:sz w:val="22"/>
          <w:szCs w:val="22"/>
        </w:rPr>
        <w:t xml:space="preserve"> </w:t>
      </w:r>
      <w:r>
        <w:rPr>
          <w:rFonts w:ascii="Calibri" w:eastAsia="Calibri" w:hAnsi="Calibri" w:cs="Calibri"/>
          <w:spacing w:val="1"/>
          <w:sz w:val="22"/>
          <w:szCs w:val="22"/>
        </w:rPr>
        <w:t>1</w:t>
      </w:r>
      <w:r>
        <w:rPr>
          <w:rFonts w:ascii="Calibri" w:eastAsia="Calibri" w:hAnsi="Calibri" w:cs="Calibri"/>
          <w:sz w:val="22"/>
          <w:szCs w:val="22"/>
        </w:rPr>
        <w:t xml:space="preserve">:                              </w:t>
      </w:r>
      <w:r>
        <w:rPr>
          <w:rFonts w:ascii="Calibri" w:eastAsia="Calibri" w:hAnsi="Calibri" w:cs="Calibri"/>
          <w:spacing w:val="27"/>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1"/>
          <w:sz w:val="22"/>
          <w:szCs w:val="22"/>
        </w:rPr>
        <w:t>o</w:t>
      </w:r>
      <w:r>
        <w:rPr>
          <w:rFonts w:ascii="Calibri" w:eastAsia="Calibri" w:hAnsi="Calibri" w:cs="Calibri"/>
          <w:spacing w:val="-1"/>
          <w:sz w:val="22"/>
          <w:szCs w:val="22"/>
        </w:rPr>
        <w:t>du</w:t>
      </w:r>
      <w:r>
        <w:rPr>
          <w:rFonts w:ascii="Calibri" w:eastAsia="Calibri" w:hAnsi="Calibri" w:cs="Calibri"/>
          <w:sz w:val="22"/>
          <w:szCs w:val="22"/>
        </w:rPr>
        <w:t>ct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p>
    <w:p w14:paraId="5A850BD4" w14:textId="77777777" w:rsidR="00065BF4" w:rsidRDefault="00065BF4">
      <w:pPr>
        <w:spacing w:before="19" w:line="260" w:lineRule="exact"/>
        <w:rPr>
          <w:sz w:val="26"/>
          <w:szCs w:val="26"/>
        </w:rPr>
      </w:pPr>
    </w:p>
    <w:p w14:paraId="3D23A533" w14:textId="77777777" w:rsidR="00065BF4" w:rsidRDefault="00E32064">
      <w:pPr>
        <w:spacing w:line="490" w:lineRule="auto"/>
        <w:ind w:left="119" w:right="3684"/>
        <w:rPr>
          <w:rFonts w:ascii="Calibri" w:eastAsia="Calibri" w:hAnsi="Calibri" w:cs="Calibri"/>
          <w:sz w:val="22"/>
          <w:szCs w:val="22"/>
        </w:rPr>
      </w:pPr>
      <w:r>
        <w:rPr>
          <w:rFonts w:ascii="Calibri" w:eastAsia="Calibri" w:hAnsi="Calibri" w:cs="Calibri"/>
          <w:spacing w:val="1"/>
          <w:sz w:val="22"/>
          <w:szCs w:val="22"/>
        </w:rPr>
        <w:t>P</w:t>
      </w:r>
      <w:r>
        <w:rPr>
          <w:rFonts w:ascii="Calibri" w:eastAsia="Calibri" w:hAnsi="Calibri" w:cs="Calibri"/>
          <w:sz w:val="22"/>
          <w:szCs w:val="22"/>
        </w:rPr>
        <w:t>art</w:t>
      </w:r>
      <w:r>
        <w:rPr>
          <w:rFonts w:ascii="Calibri" w:eastAsia="Calibri" w:hAnsi="Calibri" w:cs="Calibri"/>
          <w:spacing w:val="-2"/>
          <w:sz w:val="22"/>
          <w:szCs w:val="22"/>
        </w:rPr>
        <w:t xml:space="preserve"> </w:t>
      </w:r>
      <w:r>
        <w:rPr>
          <w:rFonts w:ascii="Calibri" w:eastAsia="Calibri" w:hAnsi="Calibri" w:cs="Calibri"/>
          <w:spacing w:val="1"/>
          <w:sz w:val="22"/>
          <w:szCs w:val="22"/>
        </w:rPr>
        <w:t>2</w:t>
      </w:r>
      <w:r>
        <w:rPr>
          <w:rFonts w:ascii="Calibri" w:eastAsia="Calibri" w:hAnsi="Calibri" w:cs="Calibri"/>
          <w:sz w:val="22"/>
          <w:szCs w:val="22"/>
        </w:rPr>
        <w:t xml:space="preserve">:                              </w:t>
      </w:r>
      <w:r>
        <w:rPr>
          <w:rFonts w:ascii="Calibri" w:eastAsia="Calibri" w:hAnsi="Calibri" w:cs="Calibri"/>
          <w:spacing w:val="27"/>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structi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to</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 xml:space="preserve">ers </w:t>
      </w:r>
      <w:r>
        <w:rPr>
          <w:rFonts w:ascii="Calibri" w:eastAsia="Calibri" w:hAnsi="Calibri" w:cs="Calibri"/>
          <w:spacing w:val="1"/>
          <w:sz w:val="22"/>
          <w:szCs w:val="22"/>
        </w:rPr>
        <w:t>P</w:t>
      </w:r>
      <w:r>
        <w:rPr>
          <w:rFonts w:ascii="Calibri" w:eastAsia="Calibri" w:hAnsi="Calibri" w:cs="Calibri"/>
          <w:sz w:val="22"/>
          <w:szCs w:val="22"/>
        </w:rPr>
        <w:t>art</w:t>
      </w:r>
      <w:r>
        <w:rPr>
          <w:rFonts w:ascii="Calibri" w:eastAsia="Calibri" w:hAnsi="Calibri" w:cs="Calibri"/>
          <w:spacing w:val="-2"/>
          <w:sz w:val="22"/>
          <w:szCs w:val="22"/>
        </w:rPr>
        <w:t xml:space="preserve"> </w:t>
      </w:r>
      <w:r>
        <w:rPr>
          <w:rFonts w:ascii="Calibri" w:eastAsia="Calibri" w:hAnsi="Calibri" w:cs="Calibri"/>
          <w:spacing w:val="1"/>
          <w:sz w:val="22"/>
          <w:szCs w:val="22"/>
        </w:rPr>
        <w:t>3</w:t>
      </w:r>
      <w:r>
        <w:rPr>
          <w:rFonts w:ascii="Calibri" w:eastAsia="Calibri" w:hAnsi="Calibri" w:cs="Calibri"/>
          <w:sz w:val="22"/>
          <w:szCs w:val="22"/>
        </w:rPr>
        <w:t xml:space="preserve">:                               </w:t>
      </w:r>
      <w:r>
        <w:rPr>
          <w:rFonts w:ascii="Calibri" w:eastAsia="Calibri" w:hAnsi="Calibri" w:cs="Calibri"/>
          <w:spacing w:val="-23"/>
          <w:sz w:val="22"/>
          <w:szCs w:val="22"/>
        </w:rPr>
        <w:t xml:space="preserve"> </w:t>
      </w:r>
      <w:r>
        <w:rPr>
          <w:rFonts w:ascii="Calibri" w:eastAsia="Calibri" w:hAnsi="Calibri" w:cs="Calibri"/>
          <w:sz w:val="22"/>
          <w:szCs w:val="22"/>
        </w:rPr>
        <w:t>Select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Award</w:t>
      </w:r>
      <w:r>
        <w:rPr>
          <w:rFonts w:ascii="Calibri" w:eastAsia="Calibri" w:hAnsi="Calibri" w:cs="Calibri"/>
          <w:spacing w:val="-3"/>
          <w:sz w:val="22"/>
          <w:szCs w:val="22"/>
        </w:rPr>
        <w:t xml:space="preserve"> </w:t>
      </w:r>
      <w:r>
        <w:rPr>
          <w:rFonts w:ascii="Calibri" w:eastAsia="Calibri" w:hAnsi="Calibri" w:cs="Calibri"/>
          <w:sz w:val="22"/>
          <w:szCs w:val="22"/>
        </w:rPr>
        <w:t>Criter</w:t>
      </w:r>
      <w:r>
        <w:rPr>
          <w:rFonts w:ascii="Calibri" w:eastAsia="Calibri" w:hAnsi="Calibri" w:cs="Calibri"/>
          <w:spacing w:val="-2"/>
          <w:sz w:val="22"/>
          <w:szCs w:val="22"/>
        </w:rPr>
        <w:t>i</w:t>
      </w:r>
      <w:r>
        <w:rPr>
          <w:rFonts w:ascii="Calibri" w:eastAsia="Calibri" w:hAnsi="Calibri" w:cs="Calibri"/>
          <w:sz w:val="22"/>
          <w:szCs w:val="22"/>
        </w:rPr>
        <w:t>a A</w:t>
      </w:r>
      <w:r>
        <w:rPr>
          <w:rFonts w:ascii="Calibri" w:eastAsia="Calibri" w:hAnsi="Calibri" w:cs="Calibri"/>
          <w:spacing w:val="-1"/>
          <w:sz w:val="22"/>
          <w:szCs w:val="22"/>
        </w:rPr>
        <w:t>pp</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 xml:space="preserve">ix </w:t>
      </w:r>
      <w:r>
        <w:rPr>
          <w:rFonts w:ascii="Calibri" w:eastAsia="Calibri" w:hAnsi="Calibri" w:cs="Calibri"/>
          <w:spacing w:val="1"/>
          <w:sz w:val="22"/>
          <w:szCs w:val="22"/>
        </w:rPr>
        <w:t>1</w:t>
      </w:r>
      <w:r>
        <w:rPr>
          <w:rFonts w:ascii="Calibri" w:eastAsia="Calibri" w:hAnsi="Calibri" w:cs="Calibri"/>
          <w:sz w:val="22"/>
          <w:szCs w:val="22"/>
        </w:rPr>
        <w:t xml:space="preserve">:                     </w:t>
      </w:r>
      <w:r>
        <w:rPr>
          <w:rFonts w:ascii="Calibri" w:eastAsia="Calibri" w:hAnsi="Calibri" w:cs="Calibri"/>
          <w:spacing w:val="-1"/>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ire</w:t>
      </w:r>
      <w:r>
        <w:rPr>
          <w:rFonts w:ascii="Calibri" w:eastAsia="Calibri" w:hAnsi="Calibri" w:cs="Calibri"/>
          <w:spacing w:val="-1"/>
          <w:sz w:val="22"/>
          <w:szCs w:val="22"/>
        </w:rPr>
        <w:t>m</w:t>
      </w:r>
      <w:r>
        <w:rPr>
          <w:rFonts w:ascii="Calibri" w:eastAsia="Calibri" w:hAnsi="Calibri" w:cs="Calibri"/>
          <w:sz w:val="22"/>
          <w:szCs w:val="22"/>
        </w:rPr>
        <w:t>ents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p</w:t>
      </w:r>
      <w:r>
        <w:rPr>
          <w:rFonts w:ascii="Calibri" w:eastAsia="Calibri" w:hAnsi="Calibri" w:cs="Calibri"/>
          <w:sz w:val="22"/>
          <w:szCs w:val="22"/>
        </w:rPr>
        <w:t>ecifi</w:t>
      </w:r>
      <w:r>
        <w:rPr>
          <w:rFonts w:ascii="Calibri" w:eastAsia="Calibri" w:hAnsi="Calibri" w:cs="Calibri"/>
          <w:spacing w:val="-2"/>
          <w:sz w:val="22"/>
          <w:szCs w:val="22"/>
        </w:rPr>
        <w:t>c</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 A</w:t>
      </w:r>
      <w:r>
        <w:rPr>
          <w:rFonts w:ascii="Calibri" w:eastAsia="Calibri" w:hAnsi="Calibri" w:cs="Calibri"/>
          <w:spacing w:val="-1"/>
          <w:sz w:val="22"/>
          <w:szCs w:val="22"/>
        </w:rPr>
        <w:t>pp</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 xml:space="preserve">ix </w:t>
      </w:r>
      <w:r>
        <w:rPr>
          <w:rFonts w:ascii="Calibri" w:eastAsia="Calibri" w:hAnsi="Calibri" w:cs="Calibri"/>
          <w:spacing w:val="1"/>
          <w:sz w:val="22"/>
          <w:szCs w:val="22"/>
        </w:rPr>
        <w:t>2</w:t>
      </w:r>
      <w:r>
        <w:rPr>
          <w:rFonts w:ascii="Calibri" w:eastAsia="Calibri" w:hAnsi="Calibri" w:cs="Calibri"/>
          <w:sz w:val="22"/>
          <w:szCs w:val="22"/>
        </w:rPr>
        <w:t xml:space="preserve">:                     </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ric</w:t>
      </w:r>
      <w:r>
        <w:rPr>
          <w:rFonts w:ascii="Calibri" w:eastAsia="Calibri" w:hAnsi="Calibri" w:cs="Calibri"/>
          <w:spacing w:val="-1"/>
          <w:sz w:val="22"/>
          <w:szCs w:val="22"/>
        </w:rPr>
        <w:t>in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Sche</w:t>
      </w:r>
      <w:r>
        <w:rPr>
          <w:rFonts w:ascii="Calibri" w:eastAsia="Calibri" w:hAnsi="Calibri" w:cs="Calibri"/>
          <w:spacing w:val="-1"/>
          <w:sz w:val="22"/>
          <w:szCs w:val="22"/>
        </w:rPr>
        <w:t>du</w:t>
      </w:r>
      <w:r>
        <w:rPr>
          <w:rFonts w:ascii="Calibri" w:eastAsia="Calibri" w:hAnsi="Calibri" w:cs="Calibri"/>
          <w:sz w:val="22"/>
          <w:szCs w:val="22"/>
        </w:rPr>
        <w:t>le</w:t>
      </w:r>
    </w:p>
    <w:p w14:paraId="1B855F8F" w14:textId="77777777" w:rsidR="00065BF4" w:rsidRDefault="00E32064">
      <w:pPr>
        <w:spacing w:before="52"/>
        <w:ind w:left="119"/>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 xml:space="preserve">ix </w:t>
      </w:r>
      <w:r>
        <w:rPr>
          <w:rFonts w:ascii="Calibri" w:eastAsia="Calibri" w:hAnsi="Calibri" w:cs="Calibri"/>
          <w:spacing w:val="1"/>
          <w:sz w:val="22"/>
          <w:szCs w:val="22"/>
        </w:rPr>
        <w:t>3</w:t>
      </w:r>
      <w:r>
        <w:rPr>
          <w:rFonts w:ascii="Calibri" w:eastAsia="Calibri" w:hAnsi="Calibri" w:cs="Calibri"/>
          <w:sz w:val="22"/>
          <w:szCs w:val="22"/>
        </w:rPr>
        <w:t xml:space="preserve">:                    </w:t>
      </w:r>
      <w:r>
        <w:rPr>
          <w:rFonts w:ascii="Calibri" w:eastAsia="Calibri" w:hAnsi="Calibri" w:cs="Calibri"/>
          <w:spacing w:val="49"/>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erer</w:t>
      </w:r>
      <w:r>
        <w:rPr>
          <w:rFonts w:ascii="Calibri" w:eastAsia="Calibri" w:hAnsi="Calibri" w:cs="Calibri"/>
          <w:spacing w:val="-2"/>
          <w:sz w:val="22"/>
          <w:szCs w:val="22"/>
        </w:rPr>
        <w:t>’</w:t>
      </w:r>
      <w:r>
        <w:rPr>
          <w:rFonts w:ascii="Calibri" w:eastAsia="Calibri" w:hAnsi="Calibri" w:cs="Calibri"/>
          <w:sz w:val="22"/>
          <w:szCs w:val="22"/>
        </w:rPr>
        <w:t>s Sta</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ent</w:t>
      </w:r>
    </w:p>
    <w:p w14:paraId="66AFB61B" w14:textId="77777777" w:rsidR="00065BF4" w:rsidRDefault="00065BF4">
      <w:pPr>
        <w:spacing w:before="1" w:line="280" w:lineRule="exact"/>
        <w:rPr>
          <w:sz w:val="28"/>
          <w:szCs w:val="28"/>
        </w:rPr>
      </w:pPr>
    </w:p>
    <w:p w14:paraId="7DEA1CBF" w14:textId="77777777" w:rsidR="00065BF4" w:rsidRDefault="00E32064">
      <w:pPr>
        <w:ind w:left="119"/>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ix</w:t>
      </w:r>
      <w:r>
        <w:rPr>
          <w:rFonts w:ascii="Calibri" w:eastAsia="Calibri" w:hAnsi="Calibri" w:cs="Calibri"/>
          <w:spacing w:val="1"/>
          <w:sz w:val="22"/>
          <w:szCs w:val="22"/>
        </w:rPr>
        <w:t xml:space="preserve"> 4</w:t>
      </w:r>
      <w:r>
        <w:rPr>
          <w:rFonts w:ascii="Calibri" w:eastAsia="Calibri" w:hAnsi="Calibri" w:cs="Calibri"/>
          <w:sz w:val="22"/>
          <w:szCs w:val="22"/>
        </w:rPr>
        <w:t xml:space="preserve">:                    </w:t>
      </w:r>
      <w:r>
        <w:rPr>
          <w:rFonts w:ascii="Calibri" w:eastAsia="Calibri" w:hAnsi="Calibri" w:cs="Calibri"/>
          <w:spacing w:val="49"/>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eclar</w:t>
      </w:r>
      <w:r>
        <w:rPr>
          <w:rFonts w:ascii="Calibri" w:eastAsia="Calibri" w:hAnsi="Calibri" w:cs="Calibri"/>
          <w:spacing w:val="-2"/>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 xml:space="preserve">as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2"/>
          <w:sz w:val="22"/>
          <w:szCs w:val="22"/>
        </w:rPr>
        <w:t xml:space="preserve"> </w:t>
      </w:r>
      <w:r>
        <w:rPr>
          <w:rFonts w:ascii="Calibri" w:eastAsia="Calibri" w:hAnsi="Calibri" w:cs="Calibri"/>
          <w:sz w:val="22"/>
          <w:szCs w:val="22"/>
        </w:rPr>
        <w:t>Ci</w:t>
      </w:r>
      <w:r>
        <w:rPr>
          <w:rFonts w:ascii="Calibri" w:eastAsia="Calibri" w:hAnsi="Calibri" w:cs="Calibri"/>
          <w:spacing w:val="-1"/>
          <w:sz w:val="22"/>
          <w:szCs w:val="22"/>
        </w:rPr>
        <w:t>r</w:t>
      </w:r>
      <w:r>
        <w:rPr>
          <w:rFonts w:ascii="Calibri" w:eastAsia="Calibri" w:hAnsi="Calibri" w:cs="Calibri"/>
          <w:sz w:val="22"/>
          <w:szCs w:val="22"/>
        </w:rPr>
        <w:t>cumsta</w:t>
      </w:r>
      <w:r>
        <w:rPr>
          <w:rFonts w:ascii="Calibri" w:eastAsia="Calibri" w:hAnsi="Calibri" w:cs="Calibri"/>
          <w:spacing w:val="-3"/>
          <w:sz w:val="22"/>
          <w:szCs w:val="22"/>
        </w:rPr>
        <w:t>n</w:t>
      </w:r>
      <w:r>
        <w:rPr>
          <w:rFonts w:ascii="Calibri" w:eastAsia="Calibri" w:hAnsi="Calibri" w:cs="Calibri"/>
          <w:sz w:val="22"/>
          <w:szCs w:val="22"/>
        </w:rPr>
        <w:t>ces</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er</w:t>
      </w:r>
    </w:p>
    <w:p w14:paraId="195DBDA8" w14:textId="77777777" w:rsidR="00065BF4" w:rsidRDefault="00065BF4">
      <w:pPr>
        <w:spacing w:before="1" w:line="280" w:lineRule="exact"/>
        <w:rPr>
          <w:sz w:val="28"/>
          <w:szCs w:val="28"/>
        </w:rPr>
      </w:pPr>
    </w:p>
    <w:p w14:paraId="3C4189A8" w14:textId="132BC106" w:rsidR="00065BF4" w:rsidRDefault="00E32064">
      <w:pPr>
        <w:ind w:left="119"/>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ix</w:t>
      </w:r>
      <w:r>
        <w:rPr>
          <w:rFonts w:ascii="Calibri" w:eastAsia="Calibri" w:hAnsi="Calibri" w:cs="Calibri"/>
          <w:spacing w:val="1"/>
          <w:sz w:val="22"/>
          <w:szCs w:val="22"/>
        </w:rPr>
        <w:t xml:space="preserve"> 5</w:t>
      </w:r>
      <w:r>
        <w:rPr>
          <w:rFonts w:ascii="Calibri" w:eastAsia="Calibri" w:hAnsi="Calibri" w:cs="Calibri"/>
          <w:sz w:val="22"/>
          <w:szCs w:val="22"/>
        </w:rPr>
        <w:t xml:space="preserve">:                    </w:t>
      </w:r>
      <w:r>
        <w:rPr>
          <w:rFonts w:ascii="Calibri" w:eastAsia="Calibri" w:hAnsi="Calibri" w:cs="Calibri"/>
          <w:spacing w:val="49"/>
          <w:sz w:val="22"/>
          <w:szCs w:val="22"/>
        </w:rPr>
        <w:t xml:space="preserve"> </w:t>
      </w:r>
      <w:r w:rsidR="00DC1FFE">
        <w:rPr>
          <w:rFonts w:ascii="Calibri" w:eastAsia="Calibri" w:hAnsi="Calibri" w:cs="Calibri"/>
          <w:sz w:val="22"/>
          <w:szCs w:val="22"/>
        </w:rPr>
        <w:t>Contract</w:t>
      </w:r>
    </w:p>
    <w:p w14:paraId="394AD1A4" w14:textId="77777777" w:rsidR="00065BF4" w:rsidRDefault="00065BF4">
      <w:pPr>
        <w:spacing w:before="19" w:line="260" w:lineRule="exact"/>
        <w:rPr>
          <w:sz w:val="26"/>
          <w:szCs w:val="26"/>
        </w:rPr>
      </w:pPr>
    </w:p>
    <w:p w14:paraId="5EAA8E91" w14:textId="17700809" w:rsidR="00065BF4" w:rsidRDefault="00E32064">
      <w:pPr>
        <w:ind w:left="119"/>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ix</w:t>
      </w:r>
      <w:r>
        <w:rPr>
          <w:rFonts w:ascii="Calibri" w:eastAsia="Calibri" w:hAnsi="Calibri" w:cs="Calibri"/>
          <w:spacing w:val="1"/>
          <w:sz w:val="22"/>
          <w:szCs w:val="22"/>
        </w:rPr>
        <w:t xml:space="preserve"> 6</w:t>
      </w:r>
      <w:r>
        <w:rPr>
          <w:rFonts w:ascii="Calibri" w:eastAsia="Calibri" w:hAnsi="Calibri" w:cs="Calibri"/>
          <w:sz w:val="22"/>
          <w:szCs w:val="22"/>
        </w:rPr>
        <w:t xml:space="preserve">:                    </w:t>
      </w:r>
      <w:r>
        <w:rPr>
          <w:rFonts w:ascii="Calibri" w:eastAsia="Calibri" w:hAnsi="Calibri" w:cs="Calibri"/>
          <w:spacing w:val="49"/>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fi</w:t>
      </w:r>
      <w:r>
        <w:rPr>
          <w:rFonts w:ascii="Calibri" w:eastAsia="Calibri" w:hAnsi="Calibri" w:cs="Calibri"/>
          <w:spacing w:val="-1"/>
          <w:sz w:val="22"/>
          <w:szCs w:val="22"/>
        </w:rPr>
        <w:t>d</w:t>
      </w:r>
      <w:r>
        <w:rPr>
          <w:rFonts w:ascii="Calibri" w:eastAsia="Calibri" w:hAnsi="Calibri" w:cs="Calibri"/>
          <w:sz w:val="22"/>
          <w:szCs w:val="22"/>
        </w:rPr>
        <w:t>entia</w:t>
      </w:r>
      <w:r>
        <w:rPr>
          <w:rFonts w:ascii="Calibri" w:eastAsia="Calibri" w:hAnsi="Calibri" w:cs="Calibri"/>
          <w:spacing w:val="-1"/>
          <w:sz w:val="22"/>
          <w:szCs w:val="22"/>
        </w:rPr>
        <w:t>l</w:t>
      </w:r>
      <w:r>
        <w:rPr>
          <w:rFonts w:ascii="Calibri" w:eastAsia="Calibri" w:hAnsi="Calibri" w:cs="Calibri"/>
          <w:sz w:val="22"/>
          <w:szCs w:val="22"/>
        </w:rPr>
        <w:t>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ent</w:t>
      </w:r>
    </w:p>
    <w:p w14:paraId="502C402B" w14:textId="77777777" w:rsidR="00065BF4" w:rsidRDefault="00065BF4">
      <w:pPr>
        <w:spacing w:line="200" w:lineRule="exact"/>
      </w:pPr>
    </w:p>
    <w:p w14:paraId="4CA69640" w14:textId="77777777" w:rsidR="00065BF4" w:rsidRDefault="00065BF4">
      <w:pPr>
        <w:spacing w:line="200" w:lineRule="exact"/>
      </w:pPr>
    </w:p>
    <w:p w14:paraId="2DDEECEB" w14:textId="77777777" w:rsidR="00065BF4" w:rsidRDefault="00065BF4">
      <w:pPr>
        <w:spacing w:line="200" w:lineRule="exact"/>
      </w:pPr>
    </w:p>
    <w:p w14:paraId="5C33BAC7" w14:textId="77777777" w:rsidR="00065BF4" w:rsidRDefault="00065BF4">
      <w:pPr>
        <w:spacing w:line="200" w:lineRule="exact"/>
      </w:pPr>
    </w:p>
    <w:p w14:paraId="4791421A" w14:textId="77777777" w:rsidR="00065BF4" w:rsidRDefault="00065BF4">
      <w:pPr>
        <w:spacing w:line="200" w:lineRule="exact"/>
      </w:pPr>
    </w:p>
    <w:p w14:paraId="2AA1C92C" w14:textId="77777777" w:rsidR="00065BF4" w:rsidRDefault="00065BF4">
      <w:pPr>
        <w:spacing w:line="200" w:lineRule="exact"/>
      </w:pPr>
    </w:p>
    <w:p w14:paraId="1BAF5BC7" w14:textId="77777777" w:rsidR="00065BF4" w:rsidRDefault="00065BF4">
      <w:pPr>
        <w:spacing w:line="200" w:lineRule="exact"/>
      </w:pPr>
    </w:p>
    <w:p w14:paraId="31609D03" w14:textId="77777777" w:rsidR="00065BF4" w:rsidRDefault="00065BF4">
      <w:pPr>
        <w:spacing w:line="200" w:lineRule="exact"/>
      </w:pPr>
    </w:p>
    <w:p w14:paraId="62744D03" w14:textId="77777777" w:rsidR="00065BF4" w:rsidRDefault="00065BF4">
      <w:pPr>
        <w:spacing w:line="200" w:lineRule="exact"/>
      </w:pPr>
    </w:p>
    <w:p w14:paraId="22BB4C86" w14:textId="77777777" w:rsidR="00065BF4" w:rsidRDefault="00065BF4">
      <w:pPr>
        <w:spacing w:line="200" w:lineRule="exact"/>
      </w:pPr>
    </w:p>
    <w:p w14:paraId="067381C2" w14:textId="77777777" w:rsidR="00065BF4" w:rsidRDefault="00065BF4">
      <w:pPr>
        <w:spacing w:line="200" w:lineRule="exact"/>
      </w:pPr>
    </w:p>
    <w:p w14:paraId="1845911F" w14:textId="77777777" w:rsidR="00065BF4" w:rsidRDefault="00065BF4">
      <w:pPr>
        <w:spacing w:line="200" w:lineRule="exact"/>
      </w:pPr>
    </w:p>
    <w:p w14:paraId="3FDD1B18" w14:textId="77777777" w:rsidR="00065BF4" w:rsidRDefault="00065BF4">
      <w:pPr>
        <w:spacing w:line="200" w:lineRule="exact"/>
      </w:pPr>
    </w:p>
    <w:p w14:paraId="2065307A" w14:textId="77777777" w:rsidR="00065BF4" w:rsidRDefault="00065BF4">
      <w:pPr>
        <w:spacing w:line="200" w:lineRule="exact"/>
      </w:pPr>
    </w:p>
    <w:p w14:paraId="65017A1B" w14:textId="77777777" w:rsidR="00065BF4" w:rsidRDefault="00065BF4">
      <w:pPr>
        <w:spacing w:line="200" w:lineRule="exact"/>
      </w:pPr>
    </w:p>
    <w:p w14:paraId="04B64A15" w14:textId="77777777" w:rsidR="00065BF4" w:rsidRDefault="00065BF4">
      <w:pPr>
        <w:spacing w:line="200" w:lineRule="exact"/>
      </w:pPr>
    </w:p>
    <w:p w14:paraId="6044CD29" w14:textId="77777777" w:rsidR="00065BF4" w:rsidRDefault="00065BF4">
      <w:pPr>
        <w:spacing w:line="200" w:lineRule="exact"/>
      </w:pPr>
    </w:p>
    <w:p w14:paraId="4A7F8D50" w14:textId="77777777" w:rsidR="00065BF4" w:rsidRDefault="00065BF4">
      <w:pPr>
        <w:spacing w:line="200" w:lineRule="exact"/>
      </w:pPr>
    </w:p>
    <w:p w14:paraId="1A5D13BA" w14:textId="77777777" w:rsidR="00065BF4" w:rsidRDefault="00065BF4">
      <w:pPr>
        <w:spacing w:line="200" w:lineRule="exact"/>
      </w:pPr>
    </w:p>
    <w:p w14:paraId="7FCA7BFE" w14:textId="77777777" w:rsidR="00065BF4" w:rsidRDefault="00065BF4">
      <w:pPr>
        <w:spacing w:line="200" w:lineRule="exact"/>
      </w:pPr>
    </w:p>
    <w:p w14:paraId="1603ACAC" w14:textId="77777777" w:rsidR="00065BF4" w:rsidRDefault="00065BF4">
      <w:pPr>
        <w:spacing w:line="200" w:lineRule="exact"/>
      </w:pPr>
    </w:p>
    <w:p w14:paraId="2603FD74" w14:textId="77777777" w:rsidR="00065BF4" w:rsidRDefault="00065BF4">
      <w:pPr>
        <w:spacing w:line="200" w:lineRule="exact"/>
      </w:pPr>
    </w:p>
    <w:p w14:paraId="021F231C" w14:textId="77777777" w:rsidR="00065BF4" w:rsidRDefault="00065BF4">
      <w:pPr>
        <w:spacing w:line="200" w:lineRule="exact"/>
      </w:pPr>
    </w:p>
    <w:p w14:paraId="7F92A616" w14:textId="77777777" w:rsidR="00065BF4" w:rsidRDefault="00065BF4">
      <w:pPr>
        <w:spacing w:line="200" w:lineRule="exact"/>
      </w:pPr>
    </w:p>
    <w:p w14:paraId="37FA8DAF" w14:textId="77777777" w:rsidR="00065BF4" w:rsidRDefault="00065BF4">
      <w:pPr>
        <w:spacing w:line="200" w:lineRule="exact"/>
      </w:pPr>
    </w:p>
    <w:p w14:paraId="221A4E83" w14:textId="77777777" w:rsidR="00065BF4" w:rsidRDefault="00065BF4">
      <w:pPr>
        <w:spacing w:line="200" w:lineRule="exact"/>
      </w:pPr>
    </w:p>
    <w:p w14:paraId="6642CC8E" w14:textId="77777777" w:rsidR="00065BF4" w:rsidRDefault="00065BF4">
      <w:pPr>
        <w:spacing w:line="200" w:lineRule="exact"/>
      </w:pPr>
    </w:p>
    <w:p w14:paraId="2BAE630A" w14:textId="77777777" w:rsidR="00065BF4" w:rsidRDefault="00065BF4">
      <w:pPr>
        <w:spacing w:line="200" w:lineRule="exact"/>
      </w:pPr>
    </w:p>
    <w:p w14:paraId="5C1A4F59" w14:textId="77777777" w:rsidR="00065BF4" w:rsidRDefault="00065BF4">
      <w:pPr>
        <w:spacing w:line="200" w:lineRule="exact"/>
      </w:pPr>
    </w:p>
    <w:p w14:paraId="7862E591" w14:textId="77777777" w:rsidR="00065BF4" w:rsidRDefault="00065BF4">
      <w:pPr>
        <w:spacing w:line="200" w:lineRule="exact"/>
      </w:pPr>
    </w:p>
    <w:p w14:paraId="050DDC86" w14:textId="77777777" w:rsidR="00065BF4" w:rsidRDefault="00065BF4">
      <w:pPr>
        <w:spacing w:line="200" w:lineRule="exact"/>
      </w:pPr>
    </w:p>
    <w:p w14:paraId="7FD1A311" w14:textId="77777777" w:rsidR="00065BF4" w:rsidRDefault="00065BF4">
      <w:pPr>
        <w:spacing w:line="200" w:lineRule="exact"/>
      </w:pPr>
    </w:p>
    <w:p w14:paraId="2869D1B1" w14:textId="77777777" w:rsidR="00065BF4" w:rsidRDefault="00065BF4">
      <w:pPr>
        <w:spacing w:line="200" w:lineRule="exact"/>
      </w:pPr>
    </w:p>
    <w:p w14:paraId="7E9E395B" w14:textId="77777777" w:rsidR="00065BF4" w:rsidRDefault="00065BF4">
      <w:pPr>
        <w:spacing w:line="200" w:lineRule="exact"/>
      </w:pPr>
    </w:p>
    <w:p w14:paraId="170B51E5" w14:textId="77777777" w:rsidR="00065BF4" w:rsidRDefault="00065BF4">
      <w:pPr>
        <w:spacing w:line="200" w:lineRule="exact"/>
      </w:pPr>
    </w:p>
    <w:p w14:paraId="28517F28" w14:textId="77777777" w:rsidR="00065BF4" w:rsidRDefault="00065BF4">
      <w:pPr>
        <w:spacing w:line="200" w:lineRule="exact"/>
      </w:pPr>
    </w:p>
    <w:p w14:paraId="5987E783" w14:textId="77777777" w:rsidR="00065BF4" w:rsidRDefault="00065BF4">
      <w:pPr>
        <w:spacing w:line="200" w:lineRule="exact"/>
      </w:pPr>
    </w:p>
    <w:p w14:paraId="4DC97F74" w14:textId="77777777" w:rsidR="00065BF4" w:rsidRDefault="00065BF4">
      <w:pPr>
        <w:spacing w:line="200" w:lineRule="exact"/>
      </w:pPr>
    </w:p>
    <w:p w14:paraId="462B7070" w14:textId="77777777" w:rsidR="00065BF4" w:rsidRDefault="00065BF4">
      <w:pPr>
        <w:spacing w:line="200" w:lineRule="exact"/>
      </w:pPr>
    </w:p>
    <w:p w14:paraId="0B8556BA" w14:textId="77777777" w:rsidR="00065BF4" w:rsidRDefault="00065BF4">
      <w:pPr>
        <w:spacing w:before="1" w:line="200" w:lineRule="exact"/>
      </w:pPr>
    </w:p>
    <w:p w14:paraId="155CCF7A" w14:textId="77777777" w:rsidR="00065BF4" w:rsidRDefault="00E32064">
      <w:pPr>
        <w:spacing w:before="12"/>
        <w:ind w:left="4564" w:right="4178"/>
        <w:jc w:val="center"/>
        <w:rPr>
          <w:rFonts w:ascii="Calibri" w:eastAsia="Calibri" w:hAnsi="Calibri" w:cs="Calibri"/>
          <w:sz w:val="22"/>
          <w:szCs w:val="22"/>
        </w:rPr>
        <w:sectPr w:rsidR="00065BF4">
          <w:pgSz w:w="11920" w:h="16860"/>
          <w:pgMar w:top="1380" w:right="1680" w:bottom="280" w:left="1300" w:header="720" w:footer="720" w:gutter="0"/>
          <w:cols w:space="720"/>
        </w:sectPr>
      </w:pPr>
      <w:r>
        <w:rPr>
          <w:rFonts w:ascii="Calibri" w:eastAsia="Calibri" w:hAnsi="Calibri" w:cs="Calibri"/>
          <w:sz w:val="22"/>
          <w:szCs w:val="22"/>
        </w:rPr>
        <w:t>2</w:t>
      </w:r>
    </w:p>
    <w:p w14:paraId="24902DC0" w14:textId="77777777" w:rsidR="00065BF4" w:rsidRDefault="00F95231">
      <w:pPr>
        <w:spacing w:before="31"/>
        <w:ind w:left="119"/>
        <w:rPr>
          <w:rFonts w:ascii="Calibri" w:eastAsia="Calibri" w:hAnsi="Calibri" w:cs="Calibri"/>
          <w:sz w:val="32"/>
          <w:szCs w:val="32"/>
        </w:rPr>
      </w:pPr>
      <w:r>
        <w:lastRenderedPageBreak/>
        <w:pict w14:anchorId="002478BF">
          <v:group id="_x0000_s2424" style="position:absolute;left:0;text-align:left;margin-left:69.5pt;margin-top:81.25pt;width:456.55pt;height:0;z-index:-7551;mso-position-horizontal-relative:page;mso-position-vertical-relative:page" coordorigin="1390,1625" coordsize="9131,0">
            <v:shape id="_x0000_s2425" style="position:absolute;left:1390;top:1625;width:9131;height:0" coordorigin="1390,1625" coordsize="9131,0" path="m1390,1625r9131,e" filled="f" strokecolor="#339" strokeweight="2.26pt">
              <v:path arrowok="t"/>
            </v:shape>
            <w10:wrap anchorx="page" anchory="page"/>
          </v:group>
        </w:pict>
      </w:r>
      <w:r w:rsidR="00E32064">
        <w:rPr>
          <w:rFonts w:ascii="Calibri" w:eastAsia="Calibri" w:hAnsi="Calibri" w:cs="Calibri"/>
          <w:b/>
          <w:color w:val="333399"/>
          <w:sz w:val="32"/>
          <w:szCs w:val="32"/>
        </w:rPr>
        <w:t>P</w:t>
      </w:r>
      <w:r w:rsidR="00E32064">
        <w:rPr>
          <w:rFonts w:ascii="Calibri" w:eastAsia="Calibri" w:hAnsi="Calibri" w:cs="Calibri"/>
          <w:b/>
          <w:color w:val="333399"/>
          <w:spacing w:val="1"/>
          <w:sz w:val="32"/>
          <w:szCs w:val="32"/>
        </w:rPr>
        <w:t>a</w:t>
      </w:r>
      <w:r w:rsidR="00E32064">
        <w:rPr>
          <w:rFonts w:ascii="Calibri" w:eastAsia="Calibri" w:hAnsi="Calibri" w:cs="Calibri"/>
          <w:b/>
          <w:color w:val="333399"/>
          <w:sz w:val="32"/>
          <w:szCs w:val="32"/>
        </w:rPr>
        <w:t>rt</w:t>
      </w:r>
      <w:r w:rsidR="00E32064">
        <w:rPr>
          <w:rFonts w:ascii="Calibri" w:eastAsia="Calibri" w:hAnsi="Calibri" w:cs="Calibri"/>
          <w:b/>
          <w:color w:val="333399"/>
          <w:spacing w:val="-7"/>
          <w:sz w:val="32"/>
          <w:szCs w:val="32"/>
        </w:rPr>
        <w:t xml:space="preserve"> </w:t>
      </w:r>
      <w:r w:rsidR="00E32064">
        <w:rPr>
          <w:rFonts w:ascii="Calibri" w:eastAsia="Calibri" w:hAnsi="Calibri" w:cs="Calibri"/>
          <w:b/>
          <w:color w:val="333399"/>
          <w:spacing w:val="-1"/>
          <w:sz w:val="32"/>
          <w:szCs w:val="32"/>
        </w:rPr>
        <w:t>1</w:t>
      </w:r>
      <w:r w:rsidR="00E32064">
        <w:rPr>
          <w:rFonts w:ascii="Calibri" w:eastAsia="Calibri" w:hAnsi="Calibri" w:cs="Calibri"/>
          <w:b/>
          <w:color w:val="333399"/>
          <w:sz w:val="32"/>
          <w:szCs w:val="32"/>
        </w:rPr>
        <w:t xml:space="preserve">: </w:t>
      </w:r>
      <w:r w:rsidR="00E32064">
        <w:rPr>
          <w:rFonts w:ascii="Calibri" w:eastAsia="Calibri" w:hAnsi="Calibri" w:cs="Calibri"/>
          <w:b/>
          <w:color w:val="333399"/>
          <w:spacing w:val="1"/>
          <w:sz w:val="32"/>
          <w:szCs w:val="32"/>
        </w:rPr>
        <w:t xml:space="preserve"> </w:t>
      </w:r>
      <w:r w:rsidR="00E32064">
        <w:rPr>
          <w:rFonts w:ascii="Calibri" w:eastAsia="Calibri" w:hAnsi="Calibri" w:cs="Calibri"/>
          <w:b/>
          <w:color w:val="333399"/>
          <w:spacing w:val="-1"/>
          <w:sz w:val="32"/>
          <w:szCs w:val="32"/>
        </w:rPr>
        <w:t>I</w:t>
      </w:r>
      <w:r w:rsidR="00E32064">
        <w:rPr>
          <w:rFonts w:ascii="Calibri" w:eastAsia="Calibri" w:hAnsi="Calibri" w:cs="Calibri"/>
          <w:b/>
          <w:color w:val="333399"/>
          <w:spacing w:val="1"/>
          <w:sz w:val="32"/>
          <w:szCs w:val="32"/>
        </w:rPr>
        <w:t>n</w:t>
      </w:r>
      <w:r w:rsidR="00E32064">
        <w:rPr>
          <w:rFonts w:ascii="Calibri" w:eastAsia="Calibri" w:hAnsi="Calibri" w:cs="Calibri"/>
          <w:b/>
          <w:color w:val="333399"/>
          <w:sz w:val="32"/>
          <w:szCs w:val="32"/>
        </w:rPr>
        <w:t>tro</w:t>
      </w:r>
      <w:r w:rsidR="00E32064">
        <w:rPr>
          <w:rFonts w:ascii="Calibri" w:eastAsia="Calibri" w:hAnsi="Calibri" w:cs="Calibri"/>
          <w:b/>
          <w:color w:val="333399"/>
          <w:spacing w:val="1"/>
          <w:sz w:val="32"/>
          <w:szCs w:val="32"/>
        </w:rPr>
        <w:t>d</w:t>
      </w:r>
      <w:r w:rsidR="00E32064">
        <w:rPr>
          <w:rFonts w:ascii="Calibri" w:eastAsia="Calibri" w:hAnsi="Calibri" w:cs="Calibri"/>
          <w:b/>
          <w:color w:val="333399"/>
          <w:spacing w:val="-1"/>
          <w:sz w:val="32"/>
          <w:szCs w:val="32"/>
        </w:rPr>
        <w:t>u</w:t>
      </w:r>
      <w:r w:rsidR="00E32064">
        <w:rPr>
          <w:rFonts w:ascii="Calibri" w:eastAsia="Calibri" w:hAnsi="Calibri" w:cs="Calibri"/>
          <w:b/>
          <w:color w:val="333399"/>
          <w:sz w:val="32"/>
          <w:szCs w:val="32"/>
        </w:rPr>
        <w:t>ct</w:t>
      </w:r>
      <w:r w:rsidR="00E32064">
        <w:rPr>
          <w:rFonts w:ascii="Calibri" w:eastAsia="Calibri" w:hAnsi="Calibri" w:cs="Calibri"/>
          <w:b/>
          <w:color w:val="333399"/>
          <w:spacing w:val="3"/>
          <w:sz w:val="32"/>
          <w:szCs w:val="32"/>
        </w:rPr>
        <w:t>i</w:t>
      </w:r>
      <w:r w:rsidR="00E32064">
        <w:rPr>
          <w:rFonts w:ascii="Calibri" w:eastAsia="Calibri" w:hAnsi="Calibri" w:cs="Calibri"/>
          <w:b/>
          <w:color w:val="333399"/>
          <w:spacing w:val="1"/>
          <w:sz w:val="32"/>
          <w:szCs w:val="32"/>
        </w:rPr>
        <w:t>o</w:t>
      </w:r>
      <w:r w:rsidR="00E32064">
        <w:rPr>
          <w:rFonts w:ascii="Calibri" w:eastAsia="Calibri" w:hAnsi="Calibri" w:cs="Calibri"/>
          <w:b/>
          <w:color w:val="333399"/>
          <w:sz w:val="32"/>
          <w:szCs w:val="32"/>
        </w:rPr>
        <w:t>n</w:t>
      </w:r>
    </w:p>
    <w:p w14:paraId="4A37DB97" w14:textId="77777777" w:rsidR="00065BF4" w:rsidRDefault="00065BF4">
      <w:pPr>
        <w:spacing w:before="8" w:line="260" w:lineRule="exact"/>
        <w:rPr>
          <w:sz w:val="26"/>
          <w:szCs w:val="26"/>
        </w:rPr>
      </w:pPr>
    </w:p>
    <w:p w14:paraId="5BF01C93" w14:textId="0D349A94" w:rsidR="00065BF4" w:rsidRDefault="00E32064">
      <w:pPr>
        <w:spacing w:before="12" w:line="316" w:lineRule="auto"/>
        <w:ind w:left="944" w:right="79" w:hanging="718"/>
        <w:jc w:val="both"/>
        <w:rPr>
          <w:rFonts w:ascii="Calibri" w:eastAsia="Calibri" w:hAnsi="Calibri" w:cs="Calibri"/>
          <w:sz w:val="22"/>
          <w:szCs w:val="22"/>
        </w:rPr>
      </w:pPr>
      <w:r>
        <w:rPr>
          <w:rFonts w:ascii="Calibri" w:eastAsia="Calibri" w:hAnsi="Calibri" w:cs="Calibri"/>
          <w:color w:val="0000FF"/>
          <w:spacing w:val="1"/>
          <w:sz w:val="22"/>
          <w:szCs w:val="22"/>
        </w:rPr>
        <w:t>1</w:t>
      </w:r>
      <w:r>
        <w:rPr>
          <w:rFonts w:ascii="Calibri" w:eastAsia="Calibri" w:hAnsi="Calibri" w:cs="Calibri"/>
          <w:color w:val="0000FF"/>
          <w:sz w:val="22"/>
          <w:szCs w:val="22"/>
        </w:rPr>
        <w:t xml:space="preserve">.1       </w:t>
      </w:r>
      <w:r>
        <w:rPr>
          <w:rFonts w:ascii="Calibri" w:eastAsia="Calibri" w:hAnsi="Calibri" w:cs="Calibri"/>
          <w:color w:val="000000"/>
          <w:sz w:val="22"/>
          <w:szCs w:val="22"/>
          <w:highlight w:val="lightGray"/>
        </w:rPr>
        <w:t>The</w:t>
      </w:r>
      <w:r>
        <w:rPr>
          <w:rFonts w:ascii="Calibri" w:eastAsia="Calibri" w:hAnsi="Calibri" w:cs="Calibri"/>
          <w:color w:val="000000"/>
          <w:spacing w:val="10"/>
          <w:sz w:val="22"/>
          <w:szCs w:val="22"/>
          <w:highlight w:val="lightGray"/>
        </w:rPr>
        <w:t xml:space="preserve"> </w:t>
      </w:r>
      <w:r>
        <w:rPr>
          <w:rFonts w:ascii="Calibri" w:eastAsia="Calibri" w:hAnsi="Calibri" w:cs="Calibri"/>
          <w:color w:val="000000"/>
          <w:spacing w:val="1"/>
          <w:sz w:val="22"/>
          <w:szCs w:val="22"/>
          <w:highlight w:val="lightGray"/>
        </w:rPr>
        <w:t>M</w:t>
      </w:r>
      <w:r>
        <w:rPr>
          <w:rFonts w:ascii="Calibri" w:eastAsia="Calibri" w:hAnsi="Calibri" w:cs="Calibri"/>
          <w:color w:val="000000"/>
          <w:sz w:val="22"/>
          <w:szCs w:val="22"/>
          <w:highlight w:val="lightGray"/>
        </w:rPr>
        <w:t>i</w:t>
      </w:r>
      <w:r>
        <w:rPr>
          <w:rFonts w:ascii="Calibri" w:eastAsia="Calibri" w:hAnsi="Calibri" w:cs="Calibri"/>
          <w:color w:val="000000"/>
          <w:spacing w:val="-1"/>
          <w:sz w:val="22"/>
          <w:szCs w:val="22"/>
          <w:highlight w:val="lightGray"/>
        </w:rPr>
        <w:t>n</w:t>
      </w:r>
      <w:r>
        <w:rPr>
          <w:rFonts w:ascii="Calibri" w:eastAsia="Calibri" w:hAnsi="Calibri" w:cs="Calibri"/>
          <w:color w:val="000000"/>
          <w:sz w:val="22"/>
          <w:szCs w:val="22"/>
          <w:highlight w:val="lightGray"/>
        </w:rPr>
        <w:t>is</w:t>
      </w:r>
      <w:r>
        <w:rPr>
          <w:rFonts w:ascii="Calibri" w:eastAsia="Calibri" w:hAnsi="Calibri" w:cs="Calibri"/>
          <w:color w:val="000000"/>
          <w:spacing w:val="-2"/>
          <w:sz w:val="22"/>
          <w:szCs w:val="22"/>
          <w:highlight w:val="lightGray"/>
        </w:rPr>
        <w:t>t</w:t>
      </w:r>
      <w:r>
        <w:rPr>
          <w:rFonts w:ascii="Calibri" w:eastAsia="Calibri" w:hAnsi="Calibri" w:cs="Calibri"/>
          <w:color w:val="000000"/>
          <w:sz w:val="22"/>
          <w:szCs w:val="22"/>
          <w:highlight w:val="lightGray"/>
        </w:rPr>
        <w:t>er</w:t>
      </w:r>
      <w:r>
        <w:rPr>
          <w:rFonts w:ascii="Calibri" w:eastAsia="Calibri" w:hAnsi="Calibri" w:cs="Calibri"/>
          <w:color w:val="000000"/>
          <w:spacing w:val="10"/>
          <w:sz w:val="22"/>
          <w:szCs w:val="22"/>
          <w:highlight w:val="lightGray"/>
        </w:rPr>
        <w:t xml:space="preserve"> </w:t>
      </w:r>
      <w:r>
        <w:rPr>
          <w:rFonts w:ascii="Calibri" w:eastAsia="Calibri" w:hAnsi="Calibri" w:cs="Calibri"/>
          <w:color w:val="000000"/>
          <w:sz w:val="22"/>
          <w:szCs w:val="22"/>
          <w:highlight w:val="lightGray"/>
        </w:rPr>
        <w:t>f</w:t>
      </w:r>
      <w:r>
        <w:rPr>
          <w:rFonts w:ascii="Calibri" w:eastAsia="Calibri" w:hAnsi="Calibri" w:cs="Calibri"/>
          <w:color w:val="000000"/>
          <w:spacing w:val="1"/>
          <w:sz w:val="22"/>
          <w:szCs w:val="22"/>
          <w:highlight w:val="lightGray"/>
        </w:rPr>
        <w:t>o</w:t>
      </w:r>
      <w:r>
        <w:rPr>
          <w:rFonts w:ascii="Calibri" w:eastAsia="Calibri" w:hAnsi="Calibri" w:cs="Calibri"/>
          <w:color w:val="000000"/>
          <w:sz w:val="22"/>
          <w:szCs w:val="22"/>
          <w:highlight w:val="lightGray"/>
        </w:rPr>
        <w:t>r</w:t>
      </w:r>
      <w:r>
        <w:rPr>
          <w:rFonts w:ascii="Calibri" w:eastAsia="Calibri" w:hAnsi="Calibri" w:cs="Calibri"/>
          <w:color w:val="000000"/>
          <w:spacing w:val="7"/>
          <w:sz w:val="22"/>
          <w:szCs w:val="22"/>
          <w:highlight w:val="lightGray"/>
        </w:rPr>
        <w:t xml:space="preserve"> </w:t>
      </w:r>
      <w:r w:rsidR="00814E7B">
        <w:rPr>
          <w:rFonts w:ascii="Calibri" w:eastAsia="Calibri" w:hAnsi="Calibri" w:cs="Calibri"/>
          <w:color w:val="000000"/>
          <w:spacing w:val="1"/>
          <w:sz w:val="22"/>
          <w:szCs w:val="22"/>
          <w:highlight w:val="lightGray"/>
        </w:rPr>
        <w:t>Defence</w:t>
      </w:r>
      <w:r w:rsidR="00814E7B">
        <w:rPr>
          <w:rFonts w:ascii="Calibri" w:eastAsia="Calibri" w:hAnsi="Calibri" w:cs="Calibri"/>
          <w:color w:val="000000"/>
          <w:sz w:val="22"/>
          <w:szCs w:val="22"/>
          <w:highlight w:val="lightGray"/>
        </w:rPr>
        <w:t xml:space="preserve"> </w:t>
      </w:r>
      <w:r w:rsidR="00814E7B">
        <w:rPr>
          <w:rFonts w:ascii="Calibri" w:eastAsia="Calibri" w:hAnsi="Calibri" w:cs="Calibri"/>
          <w:color w:val="000000"/>
          <w:spacing w:val="-38"/>
          <w:sz w:val="22"/>
          <w:szCs w:val="22"/>
        </w:rPr>
        <w:t>(</w:t>
      </w:r>
      <w:r>
        <w:rPr>
          <w:rFonts w:ascii="Calibri" w:eastAsia="Calibri" w:hAnsi="Calibri" w:cs="Calibri"/>
          <w:color w:val="000000"/>
          <w:sz w:val="22"/>
          <w:szCs w:val="22"/>
        </w:rPr>
        <w:t xml:space="preserve">the </w:t>
      </w:r>
      <w:r>
        <w:rPr>
          <w:rFonts w:ascii="Calibri" w:eastAsia="Calibri" w:hAnsi="Calibri" w:cs="Calibri"/>
          <w:color w:val="000000"/>
          <w:spacing w:val="1"/>
          <w:sz w:val="22"/>
          <w:szCs w:val="22"/>
        </w:rPr>
        <w:t>“</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3"/>
          <w:sz w:val="22"/>
          <w:szCs w:val="22"/>
        </w:rPr>
        <w:t>n</w:t>
      </w:r>
      <w:r>
        <w:rPr>
          <w:rFonts w:ascii="Calibri" w:eastAsia="Calibri" w:hAnsi="Calibri" w:cs="Calibri"/>
          <w:color w:val="000000"/>
          <w:sz w:val="22"/>
          <w:szCs w:val="22"/>
        </w:rPr>
        <w:t>tracting</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u</w:t>
      </w:r>
      <w:r>
        <w:rPr>
          <w:rFonts w:ascii="Calibri" w:eastAsia="Calibri" w:hAnsi="Calibri" w:cs="Calibri"/>
          <w:color w:val="000000"/>
          <w:sz w:val="22"/>
          <w:szCs w:val="22"/>
        </w:rPr>
        <w:t>th</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3"/>
          <w:sz w:val="22"/>
          <w:szCs w:val="22"/>
        </w:rPr>
        <w:t>i</w:t>
      </w:r>
      <w:r>
        <w:rPr>
          <w:rFonts w:ascii="Calibri" w:eastAsia="Calibri" w:hAnsi="Calibri" w:cs="Calibri"/>
          <w:color w:val="000000"/>
          <w:sz w:val="22"/>
          <w:szCs w:val="22"/>
        </w:rPr>
        <w:t>t</w:t>
      </w:r>
      <w:r>
        <w:rPr>
          <w:rFonts w:ascii="Calibri" w:eastAsia="Calibri" w:hAnsi="Calibri" w:cs="Calibri"/>
          <w:color w:val="000000"/>
          <w:spacing w:val="-1"/>
          <w:sz w:val="22"/>
          <w:szCs w:val="22"/>
        </w:rPr>
        <w:t>y</w:t>
      </w:r>
      <w:r>
        <w:rPr>
          <w:rFonts w:ascii="Calibri" w:eastAsia="Calibri" w:hAnsi="Calibri" w:cs="Calibri"/>
          <w:color w:val="000000"/>
          <w:spacing w:val="1"/>
          <w:sz w:val="22"/>
          <w:szCs w:val="22"/>
        </w:rPr>
        <w:t>”</w:t>
      </w:r>
      <w:r>
        <w:rPr>
          <w:rFonts w:ascii="Calibri" w:eastAsia="Calibri" w:hAnsi="Calibri" w:cs="Calibri"/>
          <w:color w:val="000000"/>
          <w:sz w:val="22"/>
          <w:szCs w:val="22"/>
        </w:rPr>
        <w:t>)</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is iss</w:t>
      </w:r>
      <w:r>
        <w:rPr>
          <w:rFonts w:ascii="Calibri" w:eastAsia="Calibri" w:hAnsi="Calibri" w:cs="Calibri"/>
          <w:color w:val="000000"/>
          <w:spacing w:val="-1"/>
          <w:sz w:val="22"/>
          <w:szCs w:val="22"/>
        </w:rPr>
        <w:t>u</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g</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th</w:t>
      </w:r>
      <w:r>
        <w:rPr>
          <w:rFonts w:ascii="Calibri" w:eastAsia="Calibri" w:hAnsi="Calibri" w:cs="Calibri"/>
          <w:color w:val="000000"/>
          <w:spacing w:val="-1"/>
          <w:sz w:val="22"/>
          <w:szCs w:val="22"/>
        </w:rPr>
        <w:t>i</w:t>
      </w:r>
      <w:r>
        <w:rPr>
          <w:rFonts w:ascii="Calibri" w:eastAsia="Calibri" w:hAnsi="Calibri" w:cs="Calibri"/>
          <w:color w:val="000000"/>
          <w:sz w:val="22"/>
          <w:szCs w:val="22"/>
        </w:rPr>
        <w:t>s</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req</w:t>
      </w:r>
      <w:r>
        <w:rPr>
          <w:rFonts w:ascii="Calibri" w:eastAsia="Calibri" w:hAnsi="Calibri" w:cs="Calibri"/>
          <w:color w:val="000000"/>
          <w:spacing w:val="-1"/>
          <w:sz w:val="22"/>
          <w:szCs w:val="22"/>
        </w:rPr>
        <w:t>u</w:t>
      </w:r>
      <w:r>
        <w:rPr>
          <w:rFonts w:ascii="Calibri" w:eastAsia="Calibri" w:hAnsi="Calibri" w:cs="Calibri"/>
          <w:color w:val="000000"/>
          <w:sz w:val="22"/>
          <w:szCs w:val="22"/>
        </w:rPr>
        <w:t>est</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f</w:t>
      </w:r>
      <w:r>
        <w:rPr>
          <w:rFonts w:ascii="Calibri" w:eastAsia="Calibri" w:hAnsi="Calibri" w:cs="Calibri"/>
          <w:color w:val="000000"/>
          <w:spacing w:val="1"/>
          <w:sz w:val="22"/>
          <w:szCs w:val="22"/>
        </w:rPr>
        <w:t>o</w:t>
      </w:r>
      <w:r>
        <w:rPr>
          <w:rFonts w:ascii="Calibri" w:eastAsia="Calibri" w:hAnsi="Calibri" w:cs="Calibri"/>
          <w:color w:val="000000"/>
          <w:sz w:val="22"/>
          <w:szCs w:val="22"/>
        </w:rPr>
        <w:t>r t</w:t>
      </w:r>
      <w:r>
        <w:rPr>
          <w:rFonts w:ascii="Calibri" w:eastAsia="Calibri" w:hAnsi="Calibri" w:cs="Calibri"/>
          <w:color w:val="000000"/>
          <w:spacing w:val="-2"/>
          <w:sz w:val="22"/>
          <w:szCs w:val="22"/>
        </w:rPr>
        <w:t>e</w:t>
      </w:r>
      <w:r>
        <w:rPr>
          <w:rFonts w:ascii="Calibri" w:eastAsia="Calibri" w:hAnsi="Calibri" w:cs="Calibri"/>
          <w:color w:val="000000"/>
          <w:spacing w:val="-1"/>
          <w:sz w:val="22"/>
          <w:szCs w:val="22"/>
        </w:rPr>
        <w:t>nd</w:t>
      </w:r>
      <w:r>
        <w:rPr>
          <w:rFonts w:ascii="Calibri" w:eastAsia="Calibri" w:hAnsi="Calibri" w:cs="Calibri"/>
          <w:color w:val="000000"/>
          <w:sz w:val="22"/>
          <w:szCs w:val="22"/>
        </w:rPr>
        <w:t>ers</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w:t>
      </w:r>
      <w:r>
        <w:rPr>
          <w:rFonts w:ascii="Calibri" w:eastAsia="Calibri" w:hAnsi="Calibri" w:cs="Calibri"/>
          <w:color w:val="000000"/>
          <w:spacing w:val="1"/>
          <w:sz w:val="22"/>
          <w:szCs w:val="22"/>
        </w:rPr>
        <w:t>“</w:t>
      </w:r>
      <w:r>
        <w:rPr>
          <w:rFonts w:ascii="Calibri" w:eastAsia="Calibri" w:hAnsi="Calibri" w:cs="Calibri"/>
          <w:color w:val="000000"/>
          <w:sz w:val="22"/>
          <w:szCs w:val="22"/>
        </w:rPr>
        <w:t>RF</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w:t>
      </w:r>
      <w:r>
        <w:rPr>
          <w:rFonts w:ascii="Calibri" w:eastAsia="Calibri" w:hAnsi="Calibri" w:cs="Calibri"/>
          <w:color w:val="000000"/>
          <w:sz w:val="22"/>
          <w:szCs w:val="22"/>
        </w:rPr>
        <w:t>)</w:t>
      </w:r>
      <w:r>
        <w:rPr>
          <w:rFonts w:ascii="Calibri" w:eastAsia="Calibri" w:hAnsi="Calibri" w:cs="Calibri"/>
          <w:color w:val="000000"/>
          <w:spacing w:val="3"/>
          <w:sz w:val="22"/>
          <w:szCs w:val="22"/>
        </w:rPr>
        <w:t xml:space="preserve"> </w:t>
      </w:r>
      <w:r w:rsidR="00C9532A">
        <w:rPr>
          <w:rFonts w:ascii="Calibri" w:eastAsia="Calibri" w:hAnsi="Calibri" w:cs="Calibri"/>
          <w:color w:val="000000"/>
          <w:sz w:val="22"/>
          <w:szCs w:val="22"/>
        </w:rPr>
        <w:t>for the delivery of services for the Irish Defence Forces, namely the provision of servicing for portable fire extinguishers and the provision of fire extinguishers and other fire safety equipment to ensure compliance of Defence Forces’ installations</w:t>
      </w:r>
      <w:r w:rsidR="00EB34CA">
        <w:rPr>
          <w:rFonts w:ascii="Calibri" w:eastAsia="Calibri" w:hAnsi="Calibri" w:cs="Calibri"/>
          <w:color w:val="000000"/>
          <w:sz w:val="22"/>
          <w:szCs w:val="22"/>
        </w:rPr>
        <w:t xml:space="preserve"> with International Standards and Fire Safety legislation</w:t>
      </w:r>
      <w:r>
        <w:rPr>
          <w:rFonts w:ascii="Calibri" w:eastAsia="Calibri" w:hAnsi="Calibri" w:cs="Calibri"/>
          <w:color w:val="000000"/>
          <w:sz w:val="22"/>
          <w:szCs w:val="22"/>
        </w:rPr>
        <w:t>.</w:t>
      </w:r>
    </w:p>
    <w:p w14:paraId="258522BF" w14:textId="77777777" w:rsidR="00065BF4" w:rsidRDefault="00065BF4">
      <w:pPr>
        <w:spacing w:before="7" w:line="120" w:lineRule="exact"/>
        <w:rPr>
          <w:sz w:val="13"/>
          <w:szCs w:val="13"/>
        </w:rPr>
      </w:pPr>
    </w:p>
    <w:p w14:paraId="7F92D013" w14:textId="22D23BC8" w:rsidR="00065BF4" w:rsidRDefault="00E32064">
      <w:pPr>
        <w:spacing w:line="276" w:lineRule="auto"/>
        <w:ind w:left="944" w:right="80"/>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tracting</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i</w:t>
      </w:r>
      <w:r>
        <w:rPr>
          <w:rFonts w:ascii="Calibri" w:eastAsia="Calibri" w:hAnsi="Calibri" w:cs="Calibri"/>
          <w:sz w:val="22"/>
          <w:szCs w:val="22"/>
        </w:rPr>
        <w:t>ty</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1"/>
          <w:sz w:val="22"/>
          <w:szCs w:val="22"/>
        </w:rPr>
        <w:t>v</w:t>
      </w:r>
      <w:r>
        <w:rPr>
          <w:rFonts w:ascii="Calibri" w:eastAsia="Calibri" w:hAnsi="Calibri" w:cs="Calibri"/>
          <w:spacing w:val="-3"/>
          <w:sz w:val="22"/>
          <w:szCs w:val="22"/>
        </w:rPr>
        <w:t>i</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s 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ers</w:t>
      </w:r>
      <w:r>
        <w:rPr>
          <w:rFonts w:ascii="Calibri" w:eastAsia="Calibri" w:hAnsi="Calibri" w:cs="Calibri"/>
          <w:spacing w:val="3"/>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3"/>
          <w:sz w:val="22"/>
          <w:szCs w:val="22"/>
        </w:rPr>
        <w:t>n</w:t>
      </w:r>
      <w:r>
        <w:rPr>
          <w:rFonts w:ascii="Calibri" w:eastAsia="Calibri" w:hAnsi="Calibri" w:cs="Calibri"/>
          <w:spacing w:val="-1"/>
          <w:sz w:val="22"/>
          <w:szCs w:val="22"/>
        </w:rPr>
        <w:t>d</w:t>
      </w:r>
      <w:r>
        <w:rPr>
          <w:rFonts w:ascii="Calibri" w:eastAsia="Calibri" w:hAnsi="Calibri" w:cs="Calibri"/>
          <w:sz w:val="22"/>
          <w:szCs w:val="22"/>
        </w:rPr>
        <w:t>ers</w:t>
      </w:r>
      <w:r>
        <w:rPr>
          <w:rFonts w:ascii="Calibri" w:eastAsia="Calibri" w:hAnsi="Calibri" w:cs="Calibri"/>
          <w:spacing w:val="1"/>
          <w:sz w:val="22"/>
          <w:szCs w:val="22"/>
        </w:rPr>
        <w:t>”</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f</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3"/>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 xml:space="preserve">ic </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era</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rs (</w:t>
      </w:r>
      <w:r>
        <w:rPr>
          <w:rFonts w:ascii="Calibri" w:eastAsia="Calibri" w:hAnsi="Calibri" w:cs="Calibri"/>
          <w:spacing w:val="1"/>
          <w:sz w:val="22"/>
          <w:szCs w:val="22"/>
        </w:rPr>
        <w:t>“</w:t>
      </w:r>
      <w:r>
        <w:rPr>
          <w:rFonts w:ascii="Calibri" w:eastAsia="Calibri" w:hAnsi="Calibri" w:cs="Calibri"/>
          <w:spacing w:val="-2"/>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erer</w:t>
      </w:r>
      <w:r>
        <w:rPr>
          <w:rFonts w:ascii="Calibri" w:eastAsia="Calibri" w:hAnsi="Calibri" w:cs="Calibri"/>
          <w:spacing w:val="-2"/>
          <w:sz w:val="22"/>
          <w:szCs w:val="22"/>
        </w:rPr>
        <w:t>s</w:t>
      </w:r>
      <w:r>
        <w:rPr>
          <w:rFonts w:ascii="Calibri" w:eastAsia="Calibri" w:hAnsi="Calibri" w:cs="Calibri"/>
          <w:spacing w:val="1"/>
          <w:sz w:val="22"/>
          <w:szCs w:val="22"/>
        </w:rPr>
        <w:t>”</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pacing w:val="-3"/>
          <w:sz w:val="22"/>
          <w:szCs w:val="22"/>
        </w:rPr>
        <w:t>i</w:t>
      </w:r>
      <w:r>
        <w:rPr>
          <w:rFonts w:ascii="Calibri" w:eastAsia="Calibri" w:hAnsi="Calibri" w:cs="Calibri"/>
          <w:sz w:val="22"/>
          <w:szCs w:val="22"/>
        </w:rPr>
        <w:t>si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o</w:t>
      </w:r>
      <w:r>
        <w:rPr>
          <w:rFonts w:ascii="Calibri" w:eastAsia="Calibri" w:hAnsi="Calibri" w:cs="Calibri"/>
          <w:sz w:val="22"/>
          <w:szCs w:val="22"/>
        </w:rPr>
        <w:t>f the</w:t>
      </w:r>
      <w:r>
        <w:rPr>
          <w:rFonts w:ascii="Calibri" w:eastAsia="Calibri" w:hAnsi="Calibri" w:cs="Calibri"/>
          <w:spacing w:val="2"/>
          <w:sz w:val="22"/>
          <w:szCs w:val="22"/>
        </w:rPr>
        <w:t xml:space="preserve"> </w:t>
      </w:r>
      <w:r>
        <w:rPr>
          <w:rFonts w:ascii="Calibri" w:eastAsia="Calibri" w:hAnsi="Calibri" w:cs="Calibri"/>
          <w:sz w:val="22"/>
          <w:szCs w:val="22"/>
        </w:rPr>
        <w:t>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pacing w:val="2"/>
          <w:sz w:val="22"/>
          <w:szCs w:val="22"/>
        </w:rPr>
        <w:t>i</w:t>
      </w:r>
      <w:r>
        <w:rPr>
          <w:rFonts w:ascii="Calibri" w:eastAsia="Calibri" w:hAnsi="Calibri" w:cs="Calibri"/>
          <w:spacing w:val="-2"/>
          <w:sz w:val="22"/>
          <w:szCs w:val="22"/>
        </w:rPr>
        <w:t>c</w:t>
      </w:r>
      <w:r>
        <w:rPr>
          <w:rFonts w:ascii="Calibri" w:eastAsia="Calibri" w:hAnsi="Calibri" w:cs="Calibri"/>
          <w:sz w:val="22"/>
          <w:szCs w:val="22"/>
        </w:rPr>
        <w:t>es</w:t>
      </w:r>
      <w:r>
        <w:rPr>
          <w:rFonts w:ascii="Calibri" w:eastAsia="Calibri" w:hAnsi="Calibri" w:cs="Calibri"/>
          <w:spacing w:val="3"/>
          <w:sz w:val="22"/>
          <w:szCs w:val="22"/>
        </w:rPr>
        <w:t xml:space="preserve"> </w:t>
      </w:r>
      <w:r>
        <w:rPr>
          <w:rFonts w:ascii="Calibri" w:eastAsia="Calibri" w:hAnsi="Calibri" w:cs="Calibri"/>
          <w:sz w:val="22"/>
          <w:szCs w:val="22"/>
        </w:rPr>
        <w:t>as</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pacing w:val="-2"/>
          <w:sz w:val="22"/>
          <w:szCs w:val="22"/>
        </w:rPr>
        <w:t>es</w:t>
      </w:r>
      <w:r>
        <w:rPr>
          <w:rFonts w:ascii="Calibri" w:eastAsia="Calibri" w:hAnsi="Calibri" w:cs="Calibri"/>
          <w:sz w:val="22"/>
          <w:szCs w:val="22"/>
        </w:rPr>
        <w:t>cri</w:t>
      </w:r>
      <w:r>
        <w:rPr>
          <w:rFonts w:ascii="Calibri" w:eastAsia="Calibri" w:hAnsi="Calibri" w:cs="Calibri"/>
          <w:spacing w:val="-1"/>
          <w:sz w:val="22"/>
          <w:szCs w:val="22"/>
        </w:rPr>
        <w:t>b</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ix</w:t>
      </w:r>
      <w:r>
        <w:rPr>
          <w:rFonts w:ascii="Calibri" w:eastAsia="Calibri" w:hAnsi="Calibri" w:cs="Calibri"/>
          <w:spacing w:val="2"/>
          <w:sz w:val="22"/>
          <w:szCs w:val="22"/>
        </w:rPr>
        <w:t xml:space="preserve"> </w:t>
      </w:r>
      <w:r>
        <w:rPr>
          <w:rFonts w:ascii="Calibri" w:eastAsia="Calibri" w:hAnsi="Calibri" w:cs="Calibri"/>
          <w:sz w:val="22"/>
          <w:szCs w:val="22"/>
        </w:rPr>
        <w:t>1</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z w:val="22"/>
          <w:szCs w:val="22"/>
        </w:rPr>
        <w:t>th</w:t>
      </w:r>
      <w:r>
        <w:rPr>
          <w:rFonts w:ascii="Calibri" w:eastAsia="Calibri" w:hAnsi="Calibri" w:cs="Calibri"/>
          <w:spacing w:val="-3"/>
          <w:sz w:val="22"/>
          <w:szCs w:val="22"/>
        </w:rPr>
        <w:t>i</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RFT</w:t>
      </w:r>
      <w:r>
        <w:rPr>
          <w:rFonts w:ascii="Calibri" w:eastAsia="Calibri" w:hAnsi="Calibri" w:cs="Calibri"/>
          <w:spacing w:val="5"/>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 xml:space="preserve">e </w:t>
      </w:r>
      <w:r>
        <w:rPr>
          <w:rFonts w:ascii="Calibri" w:eastAsia="Calibri" w:hAnsi="Calibri" w:cs="Calibri"/>
          <w:spacing w:val="1"/>
          <w:sz w:val="22"/>
          <w:szCs w:val="22"/>
        </w:rPr>
        <w:t>“</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ice</w:t>
      </w:r>
      <w:r>
        <w:rPr>
          <w:rFonts w:ascii="Calibri" w:eastAsia="Calibri" w:hAnsi="Calibri" w:cs="Calibri"/>
          <w:spacing w:val="-2"/>
          <w:sz w:val="22"/>
          <w:szCs w:val="22"/>
        </w:rPr>
        <w:t>s</w:t>
      </w:r>
      <w:r>
        <w:rPr>
          <w:rFonts w:ascii="Calibri" w:eastAsia="Calibri" w:hAnsi="Calibri" w:cs="Calibri"/>
          <w:spacing w:val="1"/>
          <w:sz w:val="22"/>
          <w:szCs w:val="22"/>
        </w:rPr>
        <w:t>”</w:t>
      </w:r>
      <w:r>
        <w:rPr>
          <w:rFonts w:ascii="Calibri" w:eastAsia="Calibri" w:hAnsi="Calibri" w:cs="Calibri"/>
          <w:sz w:val="22"/>
          <w:szCs w:val="22"/>
        </w:rPr>
        <w:t>).</w:t>
      </w:r>
    </w:p>
    <w:p w14:paraId="3E456F2D" w14:textId="77777777" w:rsidR="00065BF4" w:rsidRDefault="00065BF4">
      <w:pPr>
        <w:spacing w:before="5" w:line="140" w:lineRule="exact"/>
        <w:rPr>
          <w:sz w:val="15"/>
          <w:szCs w:val="15"/>
        </w:rPr>
      </w:pPr>
    </w:p>
    <w:p w14:paraId="08C6D802" w14:textId="77777777" w:rsidR="00065BF4" w:rsidRDefault="00065BF4">
      <w:pPr>
        <w:spacing w:line="200" w:lineRule="exact"/>
      </w:pPr>
    </w:p>
    <w:p w14:paraId="4F598337" w14:textId="77777777" w:rsidR="00065BF4" w:rsidRDefault="00065BF4">
      <w:pPr>
        <w:spacing w:line="200" w:lineRule="exact"/>
      </w:pPr>
    </w:p>
    <w:p w14:paraId="380BC18D" w14:textId="77777777" w:rsidR="00065BF4" w:rsidRDefault="00E32064">
      <w:pPr>
        <w:ind w:left="227"/>
        <w:rPr>
          <w:rFonts w:ascii="Calibri" w:eastAsia="Calibri" w:hAnsi="Calibri" w:cs="Calibri"/>
          <w:sz w:val="22"/>
          <w:szCs w:val="22"/>
        </w:rPr>
      </w:pPr>
      <w:r>
        <w:rPr>
          <w:rFonts w:ascii="Calibri" w:eastAsia="Calibri" w:hAnsi="Calibri" w:cs="Calibri"/>
          <w:color w:val="0000FF"/>
          <w:spacing w:val="1"/>
          <w:sz w:val="22"/>
          <w:szCs w:val="22"/>
        </w:rPr>
        <w:t>1</w:t>
      </w:r>
      <w:r>
        <w:rPr>
          <w:rFonts w:ascii="Calibri" w:eastAsia="Calibri" w:hAnsi="Calibri" w:cs="Calibri"/>
          <w:color w:val="0000FF"/>
          <w:sz w:val="22"/>
          <w:szCs w:val="22"/>
        </w:rPr>
        <w:t xml:space="preserve">.2       </w:t>
      </w:r>
      <w:r>
        <w:rPr>
          <w:rFonts w:ascii="Calibri" w:eastAsia="Calibri" w:hAnsi="Calibri" w:cs="Calibri"/>
          <w:color w:val="0000FF"/>
          <w:spacing w:val="40"/>
          <w:sz w:val="22"/>
          <w:szCs w:val="22"/>
        </w:rPr>
        <w:t xml:space="preserve"> </w:t>
      </w:r>
      <w:r>
        <w:rPr>
          <w:rFonts w:ascii="Calibri" w:eastAsia="Calibri" w:hAnsi="Calibri" w:cs="Calibri"/>
          <w:color w:val="000000"/>
          <w:sz w:val="22"/>
          <w:szCs w:val="22"/>
        </w:rPr>
        <w:t>In</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su</w:t>
      </w:r>
      <w:r>
        <w:rPr>
          <w:rFonts w:ascii="Calibri" w:eastAsia="Calibri" w:hAnsi="Calibri" w:cs="Calibri"/>
          <w:color w:val="000000"/>
          <w:spacing w:val="-1"/>
          <w:sz w:val="22"/>
          <w:szCs w:val="22"/>
        </w:rPr>
        <w:t>m</w:t>
      </w:r>
      <w:r>
        <w:rPr>
          <w:rFonts w:ascii="Calibri" w:eastAsia="Calibri" w:hAnsi="Calibri" w:cs="Calibri"/>
          <w:color w:val="000000"/>
          <w:spacing w:val="1"/>
          <w:sz w:val="22"/>
          <w:szCs w:val="22"/>
        </w:rPr>
        <w:t>m</w:t>
      </w:r>
      <w:r>
        <w:rPr>
          <w:rFonts w:ascii="Calibri" w:eastAsia="Calibri" w:hAnsi="Calibri" w:cs="Calibri"/>
          <w:color w:val="000000"/>
          <w:sz w:val="22"/>
          <w:szCs w:val="22"/>
        </w:rPr>
        <w:t>ary,</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pacing w:val="-3"/>
          <w:sz w:val="22"/>
          <w:szCs w:val="22"/>
        </w:rPr>
        <w:t>S</w:t>
      </w:r>
      <w:r>
        <w:rPr>
          <w:rFonts w:ascii="Calibri" w:eastAsia="Calibri" w:hAnsi="Calibri" w:cs="Calibri"/>
          <w:color w:val="000000"/>
          <w:sz w:val="22"/>
          <w:szCs w:val="22"/>
        </w:rPr>
        <w:t>er</w:t>
      </w:r>
      <w:r>
        <w:rPr>
          <w:rFonts w:ascii="Calibri" w:eastAsia="Calibri" w:hAnsi="Calibri" w:cs="Calibri"/>
          <w:color w:val="000000"/>
          <w:spacing w:val="1"/>
          <w:sz w:val="22"/>
          <w:szCs w:val="22"/>
        </w:rPr>
        <w:t>v</w:t>
      </w:r>
      <w:r>
        <w:rPr>
          <w:rFonts w:ascii="Calibri" w:eastAsia="Calibri" w:hAnsi="Calibri" w:cs="Calibri"/>
          <w:color w:val="000000"/>
          <w:sz w:val="22"/>
          <w:szCs w:val="22"/>
        </w:rPr>
        <w:t>i</w:t>
      </w:r>
      <w:r>
        <w:rPr>
          <w:rFonts w:ascii="Calibri" w:eastAsia="Calibri" w:hAnsi="Calibri" w:cs="Calibri"/>
          <w:color w:val="000000"/>
          <w:spacing w:val="-3"/>
          <w:sz w:val="22"/>
          <w:szCs w:val="22"/>
        </w:rPr>
        <w:t>c</w:t>
      </w:r>
      <w:r>
        <w:rPr>
          <w:rFonts w:ascii="Calibri" w:eastAsia="Calibri" w:hAnsi="Calibri" w:cs="Calibri"/>
          <w:color w:val="000000"/>
          <w:sz w:val="22"/>
          <w:szCs w:val="22"/>
        </w:rPr>
        <w:t>es</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om</w:t>
      </w:r>
      <w:r>
        <w:rPr>
          <w:rFonts w:ascii="Calibri" w:eastAsia="Calibri" w:hAnsi="Calibri" w:cs="Calibri"/>
          <w:color w:val="000000"/>
          <w:spacing w:val="-1"/>
          <w:sz w:val="22"/>
          <w:szCs w:val="22"/>
        </w:rPr>
        <w:t>p</w:t>
      </w:r>
      <w:r>
        <w:rPr>
          <w:rFonts w:ascii="Calibri" w:eastAsia="Calibri" w:hAnsi="Calibri" w:cs="Calibri"/>
          <w:color w:val="000000"/>
          <w:sz w:val="22"/>
          <w:szCs w:val="22"/>
        </w:rPr>
        <w:t>ri</w:t>
      </w:r>
      <w:r>
        <w:rPr>
          <w:rFonts w:ascii="Calibri" w:eastAsia="Calibri" w:hAnsi="Calibri" w:cs="Calibri"/>
          <w:color w:val="000000"/>
          <w:spacing w:val="-3"/>
          <w:sz w:val="22"/>
          <w:szCs w:val="22"/>
        </w:rPr>
        <w:t>s</w:t>
      </w:r>
      <w:r>
        <w:rPr>
          <w:rFonts w:ascii="Calibri" w:eastAsia="Calibri" w:hAnsi="Calibri" w:cs="Calibri"/>
          <w:color w:val="000000"/>
          <w:sz w:val="22"/>
          <w:szCs w:val="22"/>
        </w:rPr>
        <w:t>e:</w:t>
      </w:r>
    </w:p>
    <w:p w14:paraId="360D1FA1" w14:textId="77777777" w:rsidR="00065BF4" w:rsidRDefault="00065BF4">
      <w:pPr>
        <w:spacing w:before="1" w:line="160" w:lineRule="exact"/>
        <w:rPr>
          <w:sz w:val="16"/>
          <w:szCs w:val="16"/>
        </w:rPr>
      </w:pPr>
    </w:p>
    <w:p w14:paraId="3083426C" w14:textId="1661AB09" w:rsidR="00065BF4" w:rsidRDefault="00E32064">
      <w:pPr>
        <w:spacing w:line="275" w:lineRule="auto"/>
        <w:ind w:left="944" w:right="81"/>
        <w:jc w:val="both"/>
        <w:rPr>
          <w:rFonts w:ascii="Calibri" w:eastAsia="Calibri" w:hAnsi="Calibri" w:cs="Calibri"/>
          <w:sz w:val="22"/>
          <w:szCs w:val="22"/>
        </w:rPr>
      </w:pPr>
      <w:r>
        <w:rPr>
          <w:rFonts w:ascii="Calibri" w:eastAsia="Calibri" w:hAnsi="Calibri" w:cs="Calibri"/>
          <w:spacing w:val="1"/>
          <w:sz w:val="22"/>
          <w:szCs w:val="22"/>
        </w:rPr>
        <w:t>Po</w:t>
      </w:r>
      <w:r>
        <w:rPr>
          <w:rFonts w:ascii="Calibri" w:eastAsia="Calibri" w:hAnsi="Calibri" w:cs="Calibri"/>
          <w:spacing w:val="-3"/>
          <w:sz w:val="22"/>
          <w:szCs w:val="22"/>
        </w:rPr>
        <w:t>r</w:t>
      </w:r>
      <w:r>
        <w:rPr>
          <w:rFonts w:ascii="Calibri" w:eastAsia="Calibri" w:hAnsi="Calibri" w:cs="Calibri"/>
          <w:sz w:val="22"/>
          <w:szCs w:val="22"/>
        </w:rPr>
        <w:t>tab</w:t>
      </w:r>
      <w:r>
        <w:rPr>
          <w:rFonts w:ascii="Calibri" w:eastAsia="Calibri" w:hAnsi="Calibri" w:cs="Calibri"/>
          <w:spacing w:val="-1"/>
          <w:sz w:val="22"/>
          <w:szCs w:val="22"/>
        </w:rPr>
        <w:t>l</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i</w:t>
      </w:r>
      <w:r>
        <w:rPr>
          <w:rFonts w:ascii="Calibri" w:eastAsia="Calibri" w:hAnsi="Calibri" w:cs="Calibri"/>
          <w:sz w:val="22"/>
          <w:szCs w:val="22"/>
        </w:rPr>
        <w:t>re Eq</w:t>
      </w:r>
      <w:r>
        <w:rPr>
          <w:rFonts w:ascii="Calibri" w:eastAsia="Calibri" w:hAnsi="Calibri" w:cs="Calibri"/>
          <w:spacing w:val="-1"/>
          <w:sz w:val="22"/>
          <w:szCs w:val="22"/>
        </w:rPr>
        <w:t>u</w:t>
      </w:r>
      <w:r>
        <w:rPr>
          <w:rFonts w:ascii="Calibri" w:eastAsia="Calibri" w:hAnsi="Calibri" w:cs="Calibri"/>
          <w:sz w:val="22"/>
          <w:szCs w:val="22"/>
        </w:rPr>
        <w:t>i</w:t>
      </w:r>
      <w:r>
        <w:rPr>
          <w:rFonts w:ascii="Calibri" w:eastAsia="Calibri" w:hAnsi="Calibri" w:cs="Calibri"/>
          <w:spacing w:val="-1"/>
          <w:sz w:val="22"/>
          <w:szCs w:val="22"/>
        </w:rPr>
        <w:t>p</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ass</w:t>
      </w:r>
      <w:r>
        <w:rPr>
          <w:rFonts w:ascii="Calibri" w:eastAsia="Calibri" w:hAnsi="Calibri" w:cs="Calibri"/>
          <w:spacing w:val="1"/>
          <w:sz w:val="22"/>
          <w:szCs w:val="22"/>
        </w:rPr>
        <w:t>o</w:t>
      </w:r>
      <w:r>
        <w:rPr>
          <w:rFonts w:ascii="Calibri" w:eastAsia="Calibri" w:hAnsi="Calibri" w:cs="Calibri"/>
          <w:sz w:val="22"/>
          <w:szCs w:val="22"/>
        </w:rPr>
        <w:t>ci</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es,</w:t>
      </w:r>
      <w:r>
        <w:rPr>
          <w:rFonts w:ascii="Calibri" w:eastAsia="Calibri" w:hAnsi="Calibri" w:cs="Calibri"/>
          <w:spacing w:val="3"/>
          <w:sz w:val="22"/>
          <w:szCs w:val="22"/>
        </w:rPr>
        <w:t xml:space="preserve"> </w:t>
      </w:r>
      <w:r>
        <w:rPr>
          <w:rFonts w:ascii="Calibri" w:eastAsia="Calibri" w:hAnsi="Calibri" w:cs="Calibri"/>
          <w:spacing w:val="-3"/>
          <w:sz w:val="22"/>
          <w:szCs w:val="22"/>
        </w:rPr>
        <w:t>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nnu</w:t>
      </w:r>
      <w:r>
        <w:rPr>
          <w:rFonts w:ascii="Calibri" w:eastAsia="Calibri" w:hAnsi="Calibri" w:cs="Calibri"/>
          <w:sz w:val="22"/>
          <w:szCs w:val="22"/>
        </w:rPr>
        <w:t>al</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3"/>
          <w:sz w:val="22"/>
          <w:szCs w:val="22"/>
        </w:rPr>
        <w:t>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ce, </w:t>
      </w:r>
      <w:r>
        <w:rPr>
          <w:rFonts w:ascii="Calibri" w:eastAsia="Calibri" w:hAnsi="Calibri" w:cs="Calibri"/>
          <w:spacing w:val="1"/>
          <w:sz w:val="22"/>
          <w:szCs w:val="22"/>
        </w:rPr>
        <w:t>D</w:t>
      </w:r>
      <w:r>
        <w:rPr>
          <w:rFonts w:ascii="Calibri" w:eastAsia="Calibri" w:hAnsi="Calibri" w:cs="Calibri"/>
          <w:sz w:val="22"/>
          <w:szCs w:val="22"/>
        </w:rPr>
        <w:t>isc</w:t>
      </w:r>
      <w:r>
        <w:rPr>
          <w:rFonts w:ascii="Calibri" w:eastAsia="Calibri" w:hAnsi="Calibri" w:cs="Calibri"/>
          <w:spacing w:val="-1"/>
          <w:sz w:val="22"/>
          <w:szCs w:val="22"/>
        </w:rPr>
        <w:t>h</w:t>
      </w:r>
      <w:r>
        <w:rPr>
          <w:rFonts w:ascii="Calibri" w:eastAsia="Calibri" w:hAnsi="Calibri" w:cs="Calibri"/>
          <w:sz w:val="22"/>
          <w:szCs w:val="22"/>
        </w:rPr>
        <w:t>ar</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1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2"/>
          <w:sz w:val="22"/>
          <w:szCs w:val="22"/>
        </w:rPr>
        <w:t xml:space="preserve"> </w:t>
      </w:r>
      <w:r>
        <w:rPr>
          <w:rFonts w:ascii="Calibri" w:eastAsia="Calibri" w:hAnsi="Calibri" w:cs="Calibri"/>
          <w:spacing w:val="-2"/>
          <w:sz w:val="22"/>
          <w:szCs w:val="22"/>
        </w:rPr>
        <w:t>R</w:t>
      </w:r>
      <w:r>
        <w:rPr>
          <w:rFonts w:ascii="Calibri" w:eastAsia="Calibri" w:hAnsi="Calibri" w:cs="Calibri"/>
          <w:sz w:val="22"/>
          <w:szCs w:val="22"/>
        </w:rPr>
        <w:t>efill</w:t>
      </w:r>
      <w:r>
        <w:rPr>
          <w:rFonts w:ascii="Calibri" w:eastAsia="Calibri" w:hAnsi="Calibri" w:cs="Calibri"/>
          <w:spacing w:val="-1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2"/>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u</w:t>
      </w:r>
      <w:r>
        <w:rPr>
          <w:rFonts w:ascii="Calibri" w:eastAsia="Calibri" w:hAnsi="Calibri" w:cs="Calibri"/>
          <w:spacing w:val="-1"/>
          <w:sz w:val="22"/>
          <w:szCs w:val="22"/>
        </w:rPr>
        <w:t>pp</w:t>
      </w:r>
      <w:r>
        <w:rPr>
          <w:rFonts w:ascii="Calibri" w:eastAsia="Calibri" w:hAnsi="Calibri" w:cs="Calibri"/>
          <w:sz w:val="22"/>
          <w:szCs w:val="22"/>
        </w:rPr>
        <w:t>ly</w:t>
      </w:r>
      <w:r>
        <w:rPr>
          <w:rFonts w:ascii="Calibri" w:eastAsia="Calibri" w:hAnsi="Calibri" w:cs="Calibri"/>
          <w:spacing w:val="-1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2"/>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stallati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2"/>
          <w:sz w:val="22"/>
          <w:szCs w:val="22"/>
        </w:rPr>
        <w:t xml:space="preserve"> </w:t>
      </w:r>
      <w:r>
        <w:rPr>
          <w:rFonts w:ascii="Calibri" w:eastAsia="Calibri" w:hAnsi="Calibri" w:cs="Calibri"/>
          <w:sz w:val="22"/>
          <w:szCs w:val="22"/>
        </w:rPr>
        <w:t>c</w:t>
      </w:r>
      <w:r>
        <w:rPr>
          <w:rFonts w:ascii="Calibri" w:eastAsia="Calibri" w:hAnsi="Calibri" w:cs="Calibri"/>
          <w:spacing w:val="-2"/>
          <w:sz w:val="22"/>
          <w:szCs w:val="22"/>
        </w:rPr>
        <w:t>e</w:t>
      </w:r>
      <w:r>
        <w:rPr>
          <w:rFonts w:ascii="Calibri" w:eastAsia="Calibri" w:hAnsi="Calibri" w:cs="Calibri"/>
          <w:sz w:val="22"/>
          <w:szCs w:val="22"/>
        </w:rPr>
        <w:t>rt</w:t>
      </w:r>
      <w:r>
        <w:rPr>
          <w:rFonts w:ascii="Calibri" w:eastAsia="Calibri" w:hAnsi="Calibri" w:cs="Calibri"/>
          <w:spacing w:val="-2"/>
          <w:sz w:val="22"/>
          <w:szCs w:val="22"/>
        </w:rPr>
        <w:t>i</w:t>
      </w:r>
      <w:r>
        <w:rPr>
          <w:rFonts w:ascii="Calibri" w:eastAsia="Calibri" w:hAnsi="Calibri" w:cs="Calibri"/>
          <w:sz w:val="22"/>
          <w:szCs w:val="22"/>
        </w:rPr>
        <w:t>fied</w:t>
      </w:r>
      <w:r>
        <w:rPr>
          <w:rFonts w:ascii="Calibri" w:eastAsia="Calibri" w:hAnsi="Calibri" w:cs="Calibri"/>
          <w:spacing w:val="-12"/>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rta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1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i</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1"/>
          <w:sz w:val="22"/>
          <w:szCs w:val="22"/>
        </w:rPr>
        <w:t xml:space="preserve"> </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w:t>
      </w:r>
      <w:r>
        <w:rPr>
          <w:rFonts w:ascii="Calibri" w:eastAsia="Calibri" w:hAnsi="Calibri" w:cs="Calibri"/>
          <w:spacing w:val="-1"/>
          <w:sz w:val="22"/>
          <w:szCs w:val="22"/>
        </w:rPr>
        <w:t>p</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1"/>
          <w:sz w:val="22"/>
          <w:szCs w:val="22"/>
        </w:rPr>
        <w:t xml:space="preserve"> </w:t>
      </w:r>
      <w:r>
        <w:rPr>
          <w:rFonts w:ascii="Calibri" w:eastAsia="Calibri" w:hAnsi="Calibri" w:cs="Calibri"/>
          <w:sz w:val="22"/>
          <w:szCs w:val="22"/>
        </w:rPr>
        <w:t>in</w:t>
      </w:r>
      <w:r>
        <w:rPr>
          <w:rFonts w:ascii="Calibri" w:eastAsia="Calibri" w:hAnsi="Calibri" w:cs="Calibri"/>
          <w:spacing w:val="-12"/>
          <w:sz w:val="22"/>
          <w:szCs w:val="22"/>
        </w:rPr>
        <w:t xml:space="preserve"> </w:t>
      </w:r>
      <w:r w:rsidR="007C5ECD">
        <w:rPr>
          <w:rFonts w:ascii="Calibri" w:eastAsia="Calibri" w:hAnsi="Calibri" w:cs="Calibri"/>
          <w:spacing w:val="1"/>
          <w:sz w:val="22"/>
          <w:szCs w:val="22"/>
        </w:rPr>
        <w:t>Defence Forces</w:t>
      </w:r>
      <w:r>
        <w:rPr>
          <w:rFonts w:ascii="Calibri" w:eastAsia="Calibri" w:hAnsi="Calibri" w:cs="Calibri"/>
          <w:spacing w:val="-1"/>
          <w:sz w:val="22"/>
          <w:szCs w:val="22"/>
        </w:rPr>
        <w:t xml:space="preserve"> </w:t>
      </w:r>
      <w:r>
        <w:rPr>
          <w:rFonts w:ascii="Calibri" w:eastAsia="Calibri" w:hAnsi="Calibri" w:cs="Calibri"/>
          <w:sz w:val="22"/>
          <w:szCs w:val="22"/>
        </w:rPr>
        <w:t>pro</w:t>
      </w:r>
      <w:r>
        <w:rPr>
          <w:rFonts w:ascii="Calibri" w:eastAsia="Calibri" w:hAnsi="Calibri" w:cs="Calibri"/>
          <w:spacing w:val="-3"/>
          <w:sz w:val="22"/>
          <w:szCs w:val="22"/>
        </w:rPr>
        <w:t>p</w:t>
      </w:r>
      <w:r>
        <w:rPr>
          <w:rFonts w:ascii="Calibri" w:eastAsia="Calibri" w:hAnsi="Calibri" w:cs="Calibri"/>
          <w:sz w:val="22"/>
          <w:szCs w:val="22"/>
        </w:rPr>
        <w:t>erti</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sidR="007C5ECD">
        <w:rPr>
          <w:rFonts w:ascii="Calibri" w:eastAsia="Calibri" w:hAnsi="Calibri" w:cs="Calibri"/>
          <w:spacing w:val="1"/>
          <w:sz w:val="22"/>
          <w:szCs w:val="22"/>
        </w:rPr>
        <w:t>facilities</w:t>
      </w:r>
      <w:r>
        <w:rPr>
          <w:rFonts w:ascii="Calibri" w:eastAsia="Calibri" w:hAnsi="Calibri" w:cs="Calibri"/>
          <w:sz w:val="22"/>
          <w:szCs w:val="22"/>
        </w:rPr>
        <w:t>.</w:t>
      </w:r>
    </w:p>
    <w:p w14:paraId="36980865" w14:textId="77777777" w:rsidR="00065BF4" w:rsidRDefault="00065BF4">
      <w:pPr>
        <w:spacing w:before="8" w:line="140" w:lineRule="exact"/>
        <w:rPr>
          <w:sz w:val="15"/>
          <w:szCs w:val="15"/>
        </w:rPr>
      </w:pPr>
    </w:p>
    <w:p w14:paraId="0186D865" w14:textId="77777777" w:rsidR="00065BF4" w:rsidRDefault="00065BF4">
      <w:pPr>
        <w:spacing w:line="200" w:lineRule="exact"/>
      </w:pPr>
    </w:p>
    <w:p w14:paraId="2D285C08" w14:textId="77777777" w:rsidR="00065BF4" w:rsidRDefault="00065BF4">
      <w:pPr>
        <w:spacing w:line="200" w:lineRule="exact"/>
      </w:pPr>
    </w:p>
    <w:p w14:paraId="005F615F" w14:textId="0E74E26F" w:rsidR="00065BF4" w:rsidRDefault="00E32064">
      <w:pPr>
        <w:spacing w:line="275" w:lineRule="auto"/>
        <w:ind w:left="944" w:right="80" w:hanging="718"/>
        <w:jc w:val="both"/>
        <w:rPr>
          <w:rFonts w:ascii="Calibri" w:eastAsia="Calibri" w:hAnsi="Calibri" w:cs="Calibri"/>
          <w:sz w:val="22"/>
          <w:szCs w:val="22"/>
        </w:rPr>
      </w:pPr>
      <w:r>
        <w:rPr>
          <w:rFonts w:ascii="Calibri" w:eastAsia="Calibri" w:hAnsi="Calibri" w:cs="Calibri"/>
          <w:color w:val="0000FF"/>
          <w:spacing w:val="1"/>
          <w:sz w:val="22"/>
          <w:szCs w:val="22"/>
        </w:rPr>
        <w:t>1</w:t>
      </w:r>
      <w:r>
        <w:rPr>
          <w:rFonts w:ascii="Calibri" w:eastAsia="Calibri" w:hAnsi="Calibri" w:cs="Calibri"/>
          <w:color w:val="0000FF"/>
          <w:sz w:val="22"/>
          <w:szCs w:val="22"/>
        </w:rPr>
        <w:t xml:space="preserve">.3       </w:t>
      </w:r>
      <w:r>
        <w:rPr>
          <w:rFonts w:ascii="Calibri" w:eastAsia="Calibri" w:hAnsi="Calibri" w:cs="Calibri"/>
          <w:color w:val="0000FF"/>
          <w:spacing w:val="40"/>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4"/>
          <w:sz w:val="22"/>
          <w:szCs w:val="22"/>
        </w:rPr>
        <w:t xml:space="preserve"> </w:t>
      </w:r>
      <w:r w:rsidR="007C5ECD">
        <w:rPr>
          <w:rFonts w:ascii="Calibri" w:eastAsia="Calibri" w:hAnsi="Calibri" w:cs="Calibri"/>
          <w:color w:val="000000"/>
          <w:sz w:val="22"/>
          <w:szCs w:val="22"/>
        </w:rPr>
        <w:t>RFT</w:t>
      </w:r>
      <w:r>
        <w:rPr>
          <w:rFonts w:ascii="Calibri" w:eastAsia="Calibri" w:hAnsi="Calibri" w:cs="Calibri"/>
          <w:color w:val="000000"/>
          <w:spacing w:val="-6"/>
          <w:sz w:val="22"/>
          <w:szCs w:val="22"/>
        </w:rPr>
        <w:t xml:space="preserve"> </w:t>
      </w:r>
      <w:r>
        <w:rPr>
          <w:rFonts w:ascii="Calibri" w:eastAsia="Calibri" w:hAnsi="Calibri" w:cs="Calibri"/>
          <w:color w:val="000000"/>
          <w:sz w:val="22"/>
          <w:szCs w:val="22"/>
        </w:rPr>
        <w:t>will</w:t>
      </w:r>
      <w:r>
        <w:rPr>
          <w:rFonts w:ascii="Calibri" w:eastAsia="Calibri" w:hAnsi="Calibri" w:cs="Calibri"/>
          <w:color w:val="000000"/>
          <w:spacing w:val="-4"/>
          <w:sz w:val="22"/>
          <w:szCs w:val="22"/>
        </w:rPr>
        <w:t xml:space="preserve"> </w:t>
      </w:r>
      <w:r>
        <w:rPr>
          <w:rFonts w:ascii="Calibri" w:eastAsia="Calibri" w:hAnsi="Calibri" w:cs="Calibri"/>
          <w:color w:val="000000"/>
          <w:spacing w:val="-1"/>
          <w:sz w:val="22"/>
          <w:szCs w:val="22"/>
        </w:rPr>
        <w:t>b</w:t>
      </w:r>
      <w:r>
        <w:rPr>
          <w:rFonts w:ascii="Calibri" w:eastAsia="Calibri" w:hAnsi="Calibri" w:cs="Calibri"/>
          <w:color w:val="000000"/>
          <w:sz w:val="22"/>
          <w:szCs w:val="22"/>
        </w:rPr>
        <w:t>e</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d</w:t>
      </w:r>
      <w:r>
        <w:rPr>
          <w:rFonts w:ascii="Calibri" w:eastAsia="Calibri" w:hAnsi="Calibri" w:cs="Calibri"/>
          <w:color w:val="000000"/>
          <w:sz w:val="22"/>
          <w:szCs w:val="22"/>
        </w:rPr>
        <w:t>ivided</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pacing w:val="-2"/>
          <w:sz w:val="22"/>
          <w:szCs w:val="22"/>
        </w:rPr>
        <w:t>t</w:t>
      </w:r>
      <w:r>
        <w:rPr>
          <w:rFonts w:ascii="Calibri" w:eastAsia="Calibri" w:hAnsi="Calibri" w:cs="Calibri"/>
          <w:color w:val="000000"/>
          <w:sz w:val="22"/>
          <w:szCs w:val="22"/>
        </w:rPr>
        <w:t>o</w:t>
      </w:r>
      <w:r>
        <w:rPr>
          <w:rFonts w:ascii="Calibri" w:eastAsia="Calibri" w:hAnsi="Calibri" w:cs="Calibri"/>
          <w:color w:val="000000"/>
          <w:spacing w:val="-3"/>
          <w:sz w:val="22"/>
          <w:szCs w:val="22"/>
        </w:rPr>
        <w:t xml:space="preserve"> </w:t>
      </w:r>
      <w:r w:rsidR="007C5ECD">
        <w:rPr>
          <w:rFonts w:ascii="Calibri" w:eastAsia="Calibri" w:hAnsi="Calibri" w:cs="Calibri"/>
          <w:color w:val="000000"/>
          <w:sz w:val="22"/>
          <w:szCs w:val="22"/>
        </w:rPr>
        <w:t>three</w:t>
      </w:r>
      <w:r>
        <w:rPr>
          <w:rFonts w:ascii="Calibri" w:eastAsia="Calibri" w:hAnsi="Calibri" w:cs="Calibri"/>
          <w:color w:val="000000"/>
          <w:spacing w:val="-5"/>
          <w:sz w:val="22"/>
          <w:szCs w:val="22"/>
        </w:rPr>
        <w:t xml:space="preserve"> </w:t>
      </w:r>
      <w:r>
        <w:rPr>
          <w:rFonts w:ascii="Calibri" w:eastAsia="Calibri" w:hAnsi="Calibri" w:cs="Calibri"/>
          <w:color w:val="000000"/>
          <w:sz w:val="22"/>
          <w:szCs w:val="22"/>
        </w:rPr>
        <w:t>(</w:t>
      </w:r>
      <w:r w:rsidR="007C5ECD">
        <w:rPr>
          <w:rFonts w:ascii="Calibri" w:eastAsia="Calibri" w:hAnsi="Calibri" w:cs="Calibri"/>
          <w:color w:val="000000"/>
          <w:spacing w:val="1"/>
          <w:sz w:val="22"/>
          <w:szCs w:val="22"/>
        </w:rPr>
        <w:t>3</w:t>
      </w:r>
      <w:r>
        <w:rPr>
          <w:rFonts w:ascii="Calibri" w:eastAsia="Calibri" w:hAnsi="Calibri" w:cs="Calibri"/>
          <w:color w:val="000000"/>
          <w:sz w:val="22"/>
          <w:szCs w:val="22"/>
        </w:rPr>
        <w:t>)</w:t>
      </w:r>
      <w:r>
        <w:rPr>
          <w:rFonts w:ascii="Calibri" w:eastAsia="Calibri" w:hAnsi="Calibri" w:cs="Calibri"/>
          <w:color w:val="000000"/>
          <w:spacing w:val="-4"/>
          <w:sz w:val="22"/>
          <w:szCs w:val="22"/>
        </w:rPr>
        <w:t xml:space="preserve"> </w:t>
      </w:r>
      <w:r>
        <w:rPr>
          <w:rFonts w:ascii="Calibri" w:eastAsia="Calibri" w:hAnsi="Calibri" w:cs="Calibri"/>
          <w:color w:val="000000"/>
          <w:spacing w:val="-3"/>
          <w:sz w:val="22"/>
          <w:szCs w:val="22"/>
        </w:rPr>
        <w:t>l</w:t>
      </w:r>
      <w:r>
        <w:rPr>
          <w:rFonts w:ascii="Calibri" w:eastAsia="Calibri" w:hAnsi="Calibri" w:cs="Calibri"/>
          <w:color w:val="000000"/>
          <w:spacing w:val="1"/>
          <w:sz w:val="22"/>
          <w:szCs w:val="22"/>
        </w:rPr>
        <w:t>o</w:t>
      </w:r>
      <w:r>
        <w:rPr>
          <w:rFonts w:ascii="Calibri" w:eastAsia="Calibri" w:hAnsi="Calibri" w:cs="Calibri"/>
          <w:color w:val="000000"/>
          <w:sz w:val="22"/>
          <w:szCs w:val="22"/>
        </w:rPr>
        <w:t>ts</w:t>
      </w:r>
      <w:r>
        <w:rPr>
          <w:rFonts w:ascii="Calibri" w:eastAsia="Calibri" w:hAnsi="Calibri" w:cs="Calibri"/>
          <w:color w:val="000000"/>
          <w:spacing w:val="-6"/>
          <w:sz w:val="22"/>
          <w:szCs w:val="22"/>
        </w:rPr>
        <w:t xml:space="preserve"> </w:t>
      </w:r>
      <w:r>
        <w:rPr>
          <w:rFonts w:ascii="Calibri" w:eastAsia="Calibri" w:hAnsi="Calibri" w:cs="Calibri"/>
          <w:color w:val="000000"/>
          <w:sz w:val="22"/>
          <w:szCs w:val="22"/>
        </w:rPr>
        <w:t>(each</w:t>
      </w:r>
      <w:r>
        <w:rPr>
          <w:rFonts w:ascii="Calibri" w:eastAsia="Calibri" w:hAnsi="Calibri" w:cs="Calibri"/>
          <w:color w:val="000000"/>
          <w:spacing w:val="-5"/>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7"/>
          <w:sz w:val="22"/>
          <w:szCs w:val="22"/>
        </w:rPr>
        <w:t xml:space="preserve"> </w:t>
      </w:r>
      <w:r>
        <w:rPr>
          <w:rFonts w:ascii="Calibri" w:eastAsia="Calibri" w:hAnsi="Calibri" w:cs="Calibri"/>
          <w:color w:val="000000"/>
          <w:spacing w:val="1"/>
          <w:sz w:val="22"/>
          <w:szCs w:val="22"/>
        </w:rPr>
        <w:t>“</w:t>
      </w:r>
      <w:r>
        <w:rPr>
          <w:rFonts w:ascii="Calibri" w:eastAsia="Calibri" w:hAnsi="Calibri" w:cs="Calibri"/>
          <w:color w:val="000000"/>
          <w:spacing w:val="-2"/>
          <w:sz w:val="22"/>
          <w:szCs w:val="22"/>
        </w:rPr>
        <w:t>L</w:t>
      </w:r>
      <w:r>
        <w:rPr>
          <w:rFonts w:ascii="Calibri" w:eastAsia="Calibri" w:hAnsi="Calibri" w:cs="Calibri"/>
          <w:color w:val="000000"/>
          <w:spacing w:val="1"/>
          <w:sz w:val="22"/>
          <w:szCs w:val="22"/>
        </w:rPr>
        <w:t>o</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w:t>
      </w:r>
      <w:r>
        <w:rPr>
          <w:rFonts w:ascii="Calibri" w:eastAsia="Calibri" w:hAnsi="Calibri" w:cs="Calibri"/>
          <w:color w:val="000000"/>
          <w:sz w:val="22"/>
          <w:szCs w:val="22"/>
        </w:rPr>
        <w:t>)</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as</w:t>
      </w:r>
      <w:r>
        <w:rPr>
          <w:rFonts w:ascii="Calibri" w:eastAsia="Calibri" w:hAnsi="Calibri" w:cs="Calibri"/>
          <w:color w:val="000000"/>
          <w:spacing w:val="-7"/>
          <w:sz w:val="22"/>
          <w:szCs w:val="22"/>
        </w:rPr>
        <w:t xml:space="preserve"> </w:t>
      </w:r>
      <w:r>
        <w:rPr>
          <w:rFonts w:ascii="Calibri" w:eastAsia="Calibri" w:hAnsi="Calibri" w:cs="Calibri"/>
          <w:color w:val="000000"/>
          <w:spacing w:val="-1"/>
          <w:sz w:val="22"/>
          <w:szCs w:val="22"/>
        </w:rPr>
        <w:t>d</w:t>
      </w:r>
      <w:r>
        <w:rPr>
          <w:rFonts w:ascii="Calibri" w:eastAsia="Calibri" w:hAnsi="Calibri" w:cs="Calibri"/>
          <w:color w:val="000000"/>
          <w:sz w:val="22"/>
          <w:szCs w:val="22"/>
        </w:rPr>
        <w:t>escri</w:t>
      </w:r>
      <w:r>
        <w:rPr>
          <w:rFonts w:ascii="Calibri" w:eastAsia="Calibri" w:hAnsi="Calibri" w:cs="Calibri"/>
          <w:color w:val="000000"/>
          <w:spacing w:val="-1"/>
          <w:sz w:val="22"/>
          <w:szCs w:val="22"/>
        </w:rPr>
        <w:t>b</w:t>
      </w:r>
      <w:r>
        <w:rPr>
          <w:rFonts w:ascii="Calibri" w:eastAsia="Calibri" w:hAnsi="Calibri" w:cs="Calibri"/>
          <w:color w:val="000000"/>
          <w:spacing w:val="-2"/>
          <w:sz w:val="22"/>
          <w:szCs w:val="22"/>
        </w:rPr>
        <w:t>e</w:t>
      </w:r>
      <w:r>
        <w:rPr>
          <w:rFonts w:ascii="Calibri" w:eastAsia="Calibri" w:hAnsi="Calibri" w:cs="Calibri"/>
          <w:color w:val="000000"/>
          <w:sz w:val="22"/>
          <w:szCs w:val="22"/>
        </w:rPr>
        <w:t xml:space="preserve">d </w:t>
      </w:r>
      <w:r>
        <w:rPr>
          <w:rFonts w:ascii="Calibri" w:eastAsia="Calibri" w:hAnsi="Calibri" w:cs="Calibri"/>
          <w:color w:val="000000"/>
          <w:spacing w:val="-1"/>
          <w:sz w:val="22"/>
          <w:szCs w:val="22"/>
        </w:rPr>
        <w:t>b</w:t>
      </w:r>
      <w:r>
        <w:rPr>
          <w:rFonts w:ascii="Calibri" w:eastAsia="Calibri" w:hAnsi="Calibri" w:cs="Calibri"/>
          <w:color w:val="000000"/>
          <w:sz w:val="22"/>
          <w:szCs w:val="22"/>
        </w:rPr>
        <w:t>el</w:t>
      </w:r>
      <w:r>
        <w:rPr>
          <w:rFonts w:ascii="Calibri" w:eastAsia="Calibri" w:hAnsi="Calibri" w:cs="Calibri"/>
          <w:color w:val="000000"/>
          <w:spacing w:val="1"/>
          <w:sz w:val="22"/>
          <w:szCs w:val="22"/>
        </w:rPr>
        <w:t>o</w:t>
      </w:r>
      <w:r>
        <w:rPr>
          <w:rFonts w:ascii="Calibri" w:eastAsia="Calibri" w:hAnsi="Calibri" w:cs="Calibri"/>
          <w:color w:val="000000"/>
          <w:sz w:val="22"/>
          <w:szCs w:val="22"/>
        </w:rPr>
        <w:t>w</w:t>
      </w:r>
      <w:r w:rsidR="007C5ECD">
        <w:rPr>
          <w:rFonts w:ascii="Calibri" w:eastAsia="Calibri" w:hAnsi="Calibri" w:cs="Calibri"/>
          <w:color w:val="000000"/>
          <w:sz w:val="22"/>
          <w:szCs w:val="22"/>
        </w:rPr>
        <w:t>, based on Defence Forces areas of responsibility and geographical dispersions across Ireland</w:t>
      </w:r>
      <w:r>
        <w:rPr>
          <w:rFonts w:ascii="Calibri" w:eastAsia="Calibri" w:hAnsi="Calibri" w:cs="Calibri"/>
          <w:color w:val="000000"/>
          <w:sz w:val="22"/>
          <w:szCs w:val="22"/>
        </w:rPr>
        <w:t>.</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 xml:space="preserve">Each </w:t>
      </w:r>
      <w:r>
        <w:rPr>
          <w:rFonts w:ascii="Calibri" w:eastAsia="Calibri" w:hAnsi="Calibri" w:cs="Calibri"/>
          <w:color w:val="000000"/>
          <w:spacing w:val="1"/>
          <w:sz w:val="22"/>
          <w:szCs w:val="22"/>
        </w:rPr>
        <w:t>L</w:t>
      </w:r>
      <w:r>
        <w:rPr>
          <w:rFonts w:ascii="Calibri" w:eastAsia="Calibri" w:hAnsi="Calibri" w:cs="Calibri"/>
          <w:color w:val="000000"/>
          <w:spacing w:val="-1"/>
          <w:sz w:val="22"/>
          <w:szCs w:val="22"/>
        </w:rPr>
        <w:t>o</w:t>
      </w:r>
      <w:r>
        <w:rPr>
          <w:rFonts w:ascii="Calibri" w:eastAsia="Calibri" w:hAnsi="Calibri" w:cs="Calibri"/>
          <w:color w:val="000000"/>
          <w:sz w:val="22"/>
          <w:szCs w:val="22"/>
        </w:rPr>
        <w:t>t</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will</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res</w:t>
      </w:r>
      <w:r>
        <w:rPr>
          <w:rFonts w:ascii="Calibri" w:eastAsia="Calibri" w:hAnsi="Calibri" w:cs="Calibri"/>
          <w:color w:val="000000"/>
          <w:spacing w:val="-3"/>
          <w:sz w:val="22"/>
          <w:szCs w:val="22"/>
        </w:rPr>
        <w:t>u</w:t>
      </w:r>
      <w:r>
        <w:rPr>
          <w:rFonts w:ascii="Calibri" w:eastAsia="Calibri" w:hAnsi="Calibri" w:cs="Calibri"/>
          <w:color w:val="000000"/>
          <w:sz w:val="22"/>
          <w:szCs w:val="22"/>
        </w:rPr>
        <w:t>lt</w:t>
      </w:r>
      <w:r>
        <w:rPr>
          <w:rFonts w:ascii="Calibri" w:eastAsia="Calibri" w:hAnsi="Calibri" w:cs="Calibri"/>
          <w:color w:val="000000"/>
          <w:spacing w:val="5"/>
          <w:sz w:val="22"/>
          <w:szCs w:val="22"/>
        </w:rPr>
        <w:t xml:space="preserve"> </w:t>
      </w:r>
      <w:r>
        <w:rPr>
          <w:rFonts w:ascii="Calibri" w:eastAsia="Calibri" w:hAnsi="Calibri" w:cs="Calibri"/>
          <w:color w:val="000000"/>
          <w:sz w:val="22"/>
          <w:szCs w:val="22"/>
        </w:rPr>
        <w:t>in</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3"/>
          <w:sz w:val="22"/>
          <w:szCs w:val="22"/>
        </w:rPr>
        <w:t xml:space="preserve"> </w:t>
      </w:r>
      <w:r>
        <w:rPr>
          <w:rFonts w:ascii="Calibri" w:eastAsia="Calibri" w:hAnsi="Calibri" w:cs="Calibri"/>
          <w:color w:val="000000"/>
          <w:spacing w:val="-2"/>
          <w:sz w:val="22"/>
          <w:szCs w:val="22"/>
        </w:rPr>
        <w:t>s</w:t>
      </w:r>
      <w:r>
        <w:rPr>
          <w:rFonts w:ascii="Calibri" w:eastAsia="Calibri" w:hAnsi="Calibri" w:cs="Calibri"/>
          <w:color w:val="000000"/>
          <w:sz w:val="22"/>
          <w:szCs w:val="22"/>
        </w:rPr>
        <w:t>epa</w:t>
      </w:r>
      <w:r>
        <w:rPr>
          <w:rFonts w:ascii="Calibri" w:eastAsia="Calibri" w:hAnsi="Calibri" w:cs="Calibri"/>
          <w:color w:val="000000"/>
          <w:spacing w:val="-1"/>
          <w:sz w:val="22"/>
          <w:szCs w:val="22"/>
        </w:rPr>
        <w:t>r</w:t>
      </w:r>
      <w:r>
        <w:rPr>
          <w:rFonts w:ascii="Calibri" w:eastAsia="Calibri" w:hAnsi="Calibri" w:cs="Calibri"/>
          <w:color w:val="000000"/>
          <w:sz w:val="22"/>
          <w:szCs w:val="22"/>
        </w:rPr>
        <w:t>ate</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g</w:t>
      </w:r>
      <w:r>
        <w:rPr>
          <w:rFonts w:ascii="Calibri" w:eastAsia="Calibri" w:hAnsi="Calibri" w:cs="Calibri"/>
          <w:color w:val="000000"/>
          <w:sz w:val="22"/>
          <w:szCs w:val="22"/>
        </w:rPr>
        <w:t>re</w:t>
      </w:r>
      <w:r>
        <w:rPr>
          <w:rFonts w:ascii="Calibri" w:eastAsia="Calibri" w:hAnsi="Calibri" w:cs="Calibri"/>
          <w:color w:val="000000"/>
          <w:spacing w:val="-2"/>
          <w:sz w:val="22"/>
          <w:szCs w:val="22"/>
        </w:rPr>
        <w:t>e</w:t>
      </w:r>
      <w:r>
        <w:rPr>
          <w:rFonts w:ascii="Calibri" w:eastAsia="Calibri" w:hAnsi="Calibri" w:cs="Calibri"/>
          <w:color w:val="000000"/>
          <w:spacing w:val="-1"/>
          <w:sz w:val="22"/>
          <w:szCs w:val="22"/>
        </w:rPr>
        <w:t>m</w:t>
      </w:r>
      <w:r>
        <w:rPr>
          <w:rFonts w:ascii="Calibri" w:eastAsia="Calibri" w:hAnsi="Calibri" w:cs="Calibri"/>
          <w:color w:val="000000"/>
          <w:sz w:val="22"/>
          <w:szCs w:val="22"/>
        </w:rPr>
        <w:t>ent</w:t>
      </w:r>
      <w:r>
        <w:rPr>
          <w:rFonts w:ascii="Calibri" w:eastAsia="Calibri" w:hAnsi="Calibri" w:cs="Calibri"/>
          <w:color w:val="000000"/>
          <w:spacing w:val="4"/>
          <w:sz w:val="22"/>
          <w:szCs w:val="22"/>
        </w:rPr>
        <w:t xml:space="preserve"> </w:t>
      </w:r>
      <w:r>
        <w:rPr>
          <w:rFonts w:ascii="Calibri" w:eastAsia="Calibri" w:hAnsi="Calibri" w:cs="Calibri"/>
          <w:color w:val="000000"/>
          <w:spacing w:val="-2"/>
          <w:sz w:val="22"/>
          <w:szCs w:val="22"/>
        </w:rPr>
        <w:t>(</w:t>
      </w:r>
      <w:r>
        <w:rPr>
          <w:rFonts w:ascii="Calibri" w:eastAsia="Calibri" w:hAnsi="Calibri" w:cs="Calibri"/>
          <w:color w:val="000000"/>
          <w:sz w:val="22"/>
          <w:szCs w:val="22"/>
        </w:rPr>
        <w:t>each</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 xml:space="preserve"> “</w:t>
      </w:r>
      <w:r w:rsidR="007C5ECD">
        <w:rPr>
          <w:rFonts w:ascii="Calibri" w:eastAsia="Calibri" w:hAnsi="Calibri" w:cs="Calibri"/>
          <w:color w:val="000000"/>
          <w:sz w:val="22"/>
          <w:szCs w:val="22"/>
        </w:rPr>
        <w:t>Contract</w:t>
      </w:r>
      <w:r>
        <w:rPr>
          <w:rFonts w:ascii="Calibri" w:eastAsia="Calibri" w:hAnsi="Calibri" w:cs="Calibri"/>
          <w:color w:val="000000"/>
          <w:spacing w:val="1"/>
          <w:sz w:val="22"/>
          <w:szCs w:val="22"/>
        </w:rPr>
        <w:t>”</w:t>
      </w:r>
      <w:r>
        <w:rPr>
          <w:rFonts w:ascii="Calibri" w:eastAsia="Calibri" w:hAnsi="Calibri" w:cs="Calibri"/>
          <w:color w:val="000000"/>
          <w:sz w:val="22"/>
          <w:szCs w:val="22"/>
        </w:rPr>
        <w:t>).</w:t>
      </w:r>
    </w:p>
    <w:p w14:paraId="66273CE8" w14:textId="77777777" w:rsidR="00065BF4" w:rsidRDefault="00065BF4">
      <w:pPr>
        <w:spacing w:line="200" w:lineRule="exact"/>
      </w:pPr>
    </w:p>
    <w:p w14:paraId="0A588C1B" w14:textId="77777777" w:rsidR="00065BF4" w:rsidRDefault="00065BF4">
      <w:pPr>
        <w:spacing w:line="200" w:lineRule="exact"/>
      </w:pPr>
    </w:p>
    <w:p w14:paraId="5F9CCEDD" w14:textId="77777777" w:rsidR="00065BF4" w:rsidRDefault="00E32064">
      <w:pPr>
        <w:ind w:left="944" w:right="4885"/>
        <w:jc w:val="both"/>
        <w:rPr>
          <w:rFonts w:ascii="Calibri" w:eastAsia="Calibri" w:hAnsi="Calibri" w:cs="Calibri"/>
          <w:sz w:val="22"/>
          <w:szCs w:val="22"/>
        </w:rPr>
      </w:pPr>
      <w:r>
        <w:rPr>
          <w:rFonts w:ascii="Calibri" w:eastAsia="Calibri" w:hAnsi="Calibri" w:cs="Calibri"/>
          <w:b/>
          <w:i/>
          <w:spacing w:val="1"/>
          <w:sz w:val="22"/>
          <w:szCs w:val="22"/>
        </w:rPr>
        <w:t>T</w:t>
      </w:r>
      <w:r>
        <w:rPr>
          <w:rFonts w:ascii="Calibri" w:eastAsia="Calibri" w:hAnsi="Calibri" w:cs="Calibri"/>
          <w:b/>
          <w:i/>
          <w:spacing w:val="-1"/>
          <w:sz w:val="22"/>
          <w:szCs w:val="22"/>
        </w:rPr>
        <w:t>a</w:t>
      </w:r>
      <w:r>
        <w:rPr>
          <w:rFonts w:ascii="Calibri" w:eastAsia="Calibri" w:hAnsi="Calibri" w:cs="Calibri"/>
          <w:b/>
          <w:i/>
          <w:spacing w:val="1"/>
          <w:sz w:val="22"/>
          <w:szCs w:val="22"/>
        </w:rPr>
        <w:t>bl</w:t>
      </w:r>
      <w:r>
        <w:rPr>
          <w:rFonts w:ascii="Calibri" w:eastAsia="Calibri" w:hAnsi="Calibri" w:cs="Calibri"/>
          <w:b/>
          <w:i/>
          <w:sz w:val="22"/>
          <w:szCs w:val="22"/>
        </w:rPr>
        <w:t>e</w:t>
      </w:r>
      <w:r>
        <w:rPr>
          <w:rFonts w:ascii="Calibri" w:eastAsia="Calibri" w:hAnsi="Calibri" w:cs="Calibri"/>
          <w:b/>
          <w:i/>
          <w:spacing w:val="-3"/>
          <w:sz w:val="22"/>
          <w:szCs w:val="22"/>
        </w:rPr>
        <w:t xml:space="preserve"> </w:t>
      </w:r>
      <w:r>
        <w:rPr>
          <w:rFonts w:ascii="Calibri" w:eastAsia="Calibri" w:hAnsi="Calibri" w:cs="Calibri"/>
          <w:b/>
          <w:i/>
          <w:spacing w:val="1"/>
          <w:sz w:val="22"/>
          <w:szCs w:val="22"/>
        </w:rPr>
        <w:t>1</w:t>
      </w:r>
      <w:r>
        <w:rPr>
          <w:rFonts w:ascii="Calibri" w:eastAsia="Calibri" w:hAnsi="Calibri" w:cs="Calibri"/>
          <w:b/>
          <w:i/>
          <w:sz w:val="22"/>
          <w:szCs w:val="22"/>
        </w:rPr>
        <w:t>:</w:t>
      </w:r>
      <w:r>
        <w:rPr>
          <w:rFonts w:ascii="Calibri" w:eastAsia="Calibri" w:hAnsi="Calibri" w:cs="Calibri"/>
          <w:b/>
          <w:i/>
          <w:spacing w:val="-3"/>
          <w:sz w:val="22"/>
          <w:szCs w:val="22"/>
        </w:rPr>
        <w:t xml:space="preserve"> </w:t>
      </w:r>
      <w:r>
        <w:rPr>
          <w:rFonts w:ascii="Calibri" w:eastAsia="Calibri" w:hAnsi="Calibri" w:cs="Calibri"/>
          <w:b/>
          <w:i/>
          <w:sz w:val="22"/>
          <w:szCs w:val="22"/>
        </w:rPr>
        <w:t>C</w:t>
      </w:r>
      <w:r>
        <w:rPr>
          <w:rFonts w:ascii="Calibri" w:eastAsia="Calibri" w:hAnsi="Calibri" w:cs="Calibri"/>
          <w:b/>
          <w:i/>
          <w:spacing w:val="1"/>
          <w:sz w:val="22"/>
          <w:szCs w:val="22"/>
        </w:rPr>
        <w:t>a</w:t>
      </w:r>
      <w:r>
        <w:rPr>
          <w:rFonts w:ascii="Calibri" w:eastAsia="Calibri" w:hAnsi="Calibri" w:cs="Calibri"/>
          <w:b/>
          <w:i/>
          <w:sz w:val="22"/>
          <w:szCs w:val="22"/>
        </w:rPr>
        <w:t>t</w:t>
      </w:r>
      <w:r>
        <w:rPr>
          <w:rFonts w:ascii="Calibri" w:eastAsia="Calibri" w:hAnsi="Calibri" w:cs="Calibri"/>
          <w:b/>
          <w:i/>
          <w:spacing w:val="-3"/>
          <w:sz w:val="22"/>
          <w:szCs w:val="22"/>
        </w:rPr>
        <w:t>e</w:t>
      </w:r>
      <w:r>
        <w:rPr>
          <w:rFonts w:ascii="Calibri" w:eastAsia="Calibri" w:hAnsi="Calibri" w:cs="Calibri"/>
          <w:b/>
          <w:i/>
          <w:spacing w:val="-1"/>
          <w:sz w:val="22"/>
          <w:szCs w:val="22"/>
        </w:rPr>
        <w:t>g</w:t>
      </w:r>
      <w:r>
        <w:rPr>
          <w:rFonts w:ascii="Calibri" w:eastAsia="Calibri" w:hAnsi="Calibri" w:cs="Calibri"/>
          <w:b/>
          <w:i/>
          <w:spacing w:val="1"/>
          <w:sz w:val="22"/>
          <w:szCs w:val="22"/>
        </w:rPr>
        <w:t>o</w:t>
      </w:r>
      <w:r>
        <w:rPr>
          <w:rFonts w:ascii="Calibri" w:eastAsia="Calibri" w:hAnsi="Calibri" w:cs="Calibri"/>
          <w:b/>
          <w:i/>
          <w:spacing w:val="-1"/>
          <w:sz w:val="22"/>
          <w:szCs w:val="22"/>
        </w:rPr>
        <w:t>r</w:t>
      </w:r>
      <w:r>
        <w:rPr>
          <w:rFonts w:ascii="Calibri" w:eastAsia="Calibri" w:hAnsi="Calibri" w:cs="Calibri"/>
          <w:b/>
          <w:i/>
          <w:sz w:val="22"/>
          <w:szCs w:val="22"/>
        </w:rPr>
        <w:t>y De</w:t>
      </w:r>
      <w:r>
        <w:rPr>
          <w:rFonts w:ascii="Calibri" w:eastAsia="Calibri" w:hAnsi="Calibri" w:cs="Calibri"/>
          <w:b/>
          <w:i/>
          <w:spacing w:val="-1"/>
          <w:sz w:val="22"/>
          <w:szCs w:val="22"/>
        </w:rPr>
        <w:t>s</w:t>
      </w:r>
      <w:r>
        <w:rPr>
          <w:rFonts w:ascii="Calibri" w:eastAsia="Calibri" w:hAnsi="Calibri" w:cs="Calibri"/>
          <w:b/>
          <w:i/>
          <w:sz w:val="22"/>
          <w:szCs w:val="22"/>
        </w:rPr>
        <w:t>c</w:t>
      </w:r>
      <w:r>
        <w:rPr>
          <w:rFonts w:ascii="Calibri" w:eastAsia="Calibri" w:hAnsi="Calibri" w:cs="Calibri"/>
          <w:b/>
          <w:i/>
          <w:spacing w:val="-1"/>
          <w:sz w:val="22"/>
          <w:szCs w:val="22"/>
        </w:rPr>
        <w:t>ri</w:t>
      </w:r>
      <w:r>
        <w:rPr>
          <w:rFonts w:ascii="Calibri" w:eastAsia="Calibri" w:hAnsi="Calibri" w:cs="Calibri"/>
          <w:b/>
          <w:i/>
          <w:spacing w:val="1"/>
          <w:sz w:val="22"/>
          <w:szCs w:val="22"/>
        </w:rPr>
        <w:t>p</w:t>
      </w:r>
      <w:r>
        <w:rPr>
          <w:rFonts w:ascii="Calibri" w:eastAsia="Calibri" w:hAnsi="Calibri" w:cs="Calibri"/>
          <w:b/>
          <w:i/>
          <w:sz w:val="22"/>
          <w:szCs w:val="22"/>
        </w:rPr>
        <w:t>t</w:t>
      </w:r>
      <w:r>
        <w:rPr>
          <w:rFonts w:ascii="Calibri" w:eastAsia="Calibri" w:hAnsi="Calibri" w:cs="Calibri"/>
          <w:b/>
          <w:i/>
          <w:spacing w:val="-1"/>
          <w:sz w:val="22"/>
          <w:szCs w:val="22"/>
        </w:rPr>
        <w:t>i</w:t>
      </w:r>
      <w:r>
        <w:rPr>
          <w:rFonts w:ascii="Calibri" w:eastAsia="Calibri" w:hAnsi="Calibri" w:cs="Calibri"/>
          <w:b/>
          <w:i/>
          <w:spacing w:val="1"/>
          <w:sz w:val="22"/>
          <w:szCs w:val="22"/>
        </w:rPr>
        <w:t>o</w:t>
      </w:r>
      <w:r>
        <w:rPr>
          <w:rFonts w:ascii="Calibri" w:eastAsia="Calibri" w:hAnsi="Calibri" w:cs="Calibri"/>
          <w:b/>
          <w:i/>
          <w:sz w:val="22"/>
          <w:szCs w:val="22"/>
        </w:rPr>
        <w:t>n</w:t>
      </w:r>
      <w:r>
        <w:rPr>
          <w:rFonts w:ascii="Calibri" w:eastAsia="Calibri" w:hAnsi="Calibri" w:cs="Calibri"/>
          <w:b/>
          <w:i/>
          <w:spacing w:val="-1"/>
          <w:sz w:val="22"/>
          <w:szCs w:val="22"/>
        </w:rPr>
        <w:t xml:space="preserve"> </w:t>
      </w:r>
      <w:r>
        <w:rPr>
          <w:rFonts w:ascii="Calibri" w:eastAsia="Calibri" w:hAnsi="Calibri" w:cs="Calibri"/>
          <w:b/>
          <w:i/>
          <w:spacing w:val="1"/>
          <w:sz w:val="22"/>
          <w:szCs w:val="22"/>
        </w:rPr>
        <w:t>o</w:t>
      </w:r>
      <w:r>
        <w:rPr>
          <w:rFonts w:ascii="Calibri" w:eastAsia="Calibri" w:hAnsi="Calibri" w:cs="Calibri"/>
          <w:b/>
          <w:i/>
          <w:sz w:val="22"/>
          <w:szCs w:val="22"/>
        </w:rPr>
        <w:t>f</w:t>
      </w:r>
      <w:r>
        <w:rPr>
          <w:rFonts w:ascii="Calibri" w:eastAsia="Calibri" w:hAnsi="Calibri" w:cs="Calibri"/>
          <w:b/>
          <w:i/>
          <w:spacing w:val="-3"/>
          <w:sz w:val="22"/>
          <w:szCs w:val="22"/>
        </w:rPr>
        <w:t xml:space="preserve"> </w:t>
      </w:r>
      <w:r>
        <w:rPr>
          <w:rFonts w:ascii="Calibri" w:eastAsia="Calibri" w:hAnsi="Calibri" w:cs="Calibri"/>
          <w:b/>
          <w:i/>
          <w:sz w:val="22"/>
          <w:szCs w:val="22"/>
        </w:rPr>
        <w:t>L</w:t>
      </w:r>
      <w:r>
        <w:rPr>
          <w:rFonts w:ascii="Calibri" w:eastAsia="Calibri" w:hAnsi="Calibri" w:cs="Calibri"/>
          <w:b/>
          <w:i/>
          <w:spacing w:val="-1"/>
          <w:sz w:val="22"/>
          <w:szCs w:val="22"/>
        </w:rPr>
        <w:t>o</w:t>
      </w:r>
      <w:r>
        <w:rPr>
          <w:rFonts w:ascii="Calibri" w:eastAsia="Calibri" w:hAnsi="Calibri" w:cs="Calibri"/>
          <w:b/>
          <w:i/>
          <w:sz w:val="22"/>
          <w:szCs w:val="22"/>
        </w:rPr>
        <w:t>ts</w:t>
      </w:r>
    </w:p>
    <w:p w14:paraId="1DB8D03A" w14:textId="77777777" w:rsidR="00065BF4" w:rsidRDefault="00065BF4">
      <w:pPr>
        <w:spacing w:before="2" w:line="120" w:lineRule="exact"/>
        <w:rPr>
          <w:sz w:val="12"/>
          <w:szCs w:val="12"/>
        </w:rPr>
      </w:pPr>
    </w:p>
    <w:tbl>
      <w:tblPr>
        <w:tblW w:w="0" w:type="auto"/>
        <w:tblInd w:w="943" w:type="dxa"/>
        <w:tblLayout w:type="fixed"/>
        <w:tblCellMar>
          <w:left w:w="0" w:type="dxa"/>
          <w:right w:w="0" w:type="dxa"/>
        </w:tblCellMar>
        <w:tblLook w:val="01E0" w:firstRow="1" w:lastRow="1" w:firstColumn="1" w:lastColumn="1" w:noHBand="0" w:noVBand="0"/>
      </w:tblPr>
      <w:tblGrid>
        <w:gridCol w:w="6825"/>
        <w:gridCol w:w="1306"/>
      </w:tblGrid>
      <w:tr w:rsidR="00065BF4" w14:paraId="413F3367" w14:textId="77777777">
        <w:trPr>
          <w:trHeight w:hRule="exact" w:val="770"/>
        </w:trPr>
        <w:tc>
          <w:tcPr>
            <w:tcW w:w="6825" w:type="dxa"/>
            <w:tcBorders>
              <w:top w:val="single" w:sz="5" w:space="0" w:color="000000"/>
              <w:left w:val="single" w:sz="5" w:space="0" w:color="000000"/>
              <w:bottom w:val="single" w:sz="5" w:space="0" w:color="000000"/>
              <w:right w:val="single" w:sz="5" w:space="0" w:color="000000"/>
            </w:tcBorders>
            <w:shd w:val="clear" w:color="auto" w:fill="1F4E79"/>
          </w:tcPr>
          <w:p w14:paraId="561906AD" w14:textId="77777777" w:rsidR="00065BF4" w:rsidRDefault="00E32064">
            <w:pPr>
              <w:spacing w:before="42"/>
              <w:ind w:left="102"/>
              <w:rPr>
                <w:rFonts w:ascii="Calibri" w:eastAsia="Calibri" w:hAnsi="Calibri" w:cs="Calibri"/>
                <w:sz w:val="22"/>
                <w:szCs w:val="22"/>
              </w:rPr>
            </w:pPr>
            <w:r>
              <w:rPr>
                <w:rFonts w:ascii="Calibri" w:eastAsia="Calibri" w:hAnsi="Calibri" w:cs="Calibri"/>
                <w:b/>
                <w:color w:val="FFFFFF"/>
                <w:sz w:val="22"/>
                <w:szCs w:val="22"/>
              </w:rPr>
              <w:t>P</w:t>
            </w:r>
            <w:r>
              <w:rPr>
                <w:rFonts w:ascii="Calibri" w:eastAsia="Calibri" w:hAnsi="Calibri" w:cs="Calibri"/>
                <w:b/>
                <w:color w:val="FFFFFF"/>
                <w:spacing w:val="-1"/>
                <w:sz w:val="22"/>
                <w:szCs w:val="22"/>
              </w:rPr>
              <w:t>o</w:t>
            </w:r>
            <w:r>
              <w:rPr>
                <w:rFonts w:ascii="Calibri" w:eastAsia="Calibri" w:hAnsi="Calibri" w:cs="Calibri"/>
                <w:b/>
                <w:color w:val="FFFFFF"/>
                <w:spacing w:val="1"/>
                <w:sz w:val="22"/>
                <w:szCs w:val="22"/>
              </w:rPr>
              <w:t>r</w:t>
            </w:r>
            <w:r>
              <w:rPr>
                <w:rFonts w:ascii="Calibri" w:eastAsia="Calibri" w:hAnsi="Calibri" w:cs="Calibri"/>
                <w:b/>
                <w:color w:val="FFFFFF"/>
                <w:sz w:val="22"/>
                <w:szCs w:val="22"/>
              </w:rPr>
              <w:t>t</w:t>
            </w:r>
            <w:r>
              <w:rPr>
                <w:rFonts w:ascii="Calibri" w:eastAsia="Calibri" w:hAnsi="Calibri" w:cs="Calibri"/>
                <w:b/>
                <w:color w:val="FFFFFF"/>
                <w:spacing w:val="-1"/>
                <w:sz w:val="22"/>
                <w:szCs w:val="22"/>
              </w:rPr>
              <w:t>ab</w:t>
            </w:r>
            <w:r>
              <w:rPr>
                <w:rFonts w:ascii="Calibri" w:eastAsia="Calibri" w:hAnsi="Calibri" w:cs="Calibri"/>
                <w:b/>
                <w:color w:val="FFFFFF"/>
                <w:spacing w:val="1"/>
                <w:sz w:val="22"/>
                <w:szCs w:val="22"/>
              </w:rPr>
              <w:t>l</w:t>
            </w:r>
            <w:r>
              <w:rPr>
                <w:rFonts w:ascii="Calibri" w:eastAsia="Calibri" w:hAnsi="Calibri" w:cs="Calibri"/>
                <w:b/>
                <w:color w:val="FFFFFF"/>
                <w:sz w:val="22"/>
                <w:szCs w:val="22"/>
              </w:rPr>
              <w:t>e</w:t>
            </w:r>
            <w:r>
              <w:rPr>
                <w:rFonts w:ascii="Calibri" w:eastAsia="Calibri" w:hAnsi="Calibri" w:cs="Calibri"/>
                <w:b/>
                <w:color w:val="FFFFFF"/>
                <w:spacing w:val="-1"/>
                <w:sz w:val="22"/>
                <w:szCs w:val="22"/>
              </w:rPr>
              <w:t xml:space="preserve"> </w:t>
            </w:r>
            <w:r>
              <w:rPr>
                <w:rFonts w:ascii="Calibri" w:eastAsia="Calibri" w:hAnsi="Calibri" w:cs="Calibri"/>
                <w:b/>
                <w:color w:val="FFFFFF"/>
                <w:sz w:val="22"/>
                <w:szCs w:val="22"/>
              </w:rPr>
              <w:t>F</w:t>
            </w:r>
            <w:r>
              <w:rPr>
                <w:rFonts w:ascii="Calibri" w:eastAsia="Calibri" w:hAnsi="Calibri" w:cs="Calibri"/>
                <w:b/>
                <w:color w:val="FFFFFF"/>
                <w:spacing w:val="-1"/>
                <w:sz w:val="22"/>
                <w:szCs w:val="22"/>
              </w:rPr>
              <w:t>i</w:t>
            </w:r>
            <w:r>
              <w:rPr>
                <w:rFonts w:ascii="Calibri" w:eastAsia="Calibri" w:hAnsi="Calibri" w:cs="Calibri"/>
                <w:b/>
                <w:color w:val="FFFFFF"/>
                <w:spacing w:val="1"/>
                <w:sz w:val="22"/>
                <w:szCs w:val="22"/>
              </w:rPr>
              <w:t>r</w:t>
            </w:r>
            <w:r>
              <w:rPr>
                <w:rFonts w:ascii="Calibri" w:eastAsia="Calibri" w:hAnsi="Calibri" w:cs="Calibri"/>
                <w:b/>
                <w:color w:val="FFFFFF"/>
                <w:sz w:val="22"/>
                <w:szCs w:val="22"/>
              </w:rPr>
              <w:t>e</w:t>
            </w:r>
            <w:r>
              <w:rPr>
                <w:rFonts w:ascii="Calibri" w:eastAsia="Calibri" w:hAnsi="Calibri" w:cs="Calibri"/>
                <w:b/>
                <w:color w:val="FFFFFF"/>
                <w:spacing w:val="-1"/>
                <w:sz w:val="22"/>
                <w:szCs w:val="22"/>
              </w:rPr>
              <w:t xml:space="preserve"> </w:t>
            </w:r>
            <w:r>
              <w:rPr>
                <w:rFonts w:ascii="Calibri" w:eastAsia="Calibri" w:hAnsi="Calibri" w:cs="Calibri"/>
                <w:b/>
                <w:color w:val="FFFFFF"/>
                <w:sz w:val="22"/>
                <w:szCs w:val="22"/>
              </w:rPr>
              <w:t>E</w:t>
            </w:r>
            <w:r>
              <w:rPr>
                <w:rFonts w:ascii="Calibri" w:eastAsia="Calibri" w:hAnsi="Calibri" w:cs="Calibri"/>
                <w:b/>
                <w:color w:val="FFFFFF"/>
                <w:spacing w:val="-1"/>
                <w:sz w:val="22"/>
                <w:szCs w:val="22"/>
              </w:rPr>
              <w:t>qu</w:t>
            </w:r>
            <w:r>
              <w:rPr>
                <w:rFonts w:ascii="Calibri" w:eastAsia="Calibri" w:hAnsi="Calibri" w:cs="Calibri"/>
                <w:b/>
                <w:color w:val="FFFFFF"/>
                <w:spacing w:val="1"/>
                <w:sz w:val="22"/>
                <w:szCs w:val="22"/>
              </w:rPr>
              <w:t>i</w:t>
            </w:r>
            <w:r>
              <w:rPr>
                <w:rFonts w:ascii="Calibri" w:eastAsia="Calibri" w:hAnsi="Calibri" w:cs="Calibri"/>
                <w:b/>
                <w:color w:val="FFFFFF"/>
                <w:spacing w:val="-1"/>
                <w:sz w:val="22"/>
                <w:szCs w:val="22"/>
              </w:rPr>
              <w:t>p</w:t>
            </w:r>
            <w:r>
              <w:rPr>
                <w:rFonts w:ascii="Calibri" w:eastAsia="Calibri" w:hAnsi="Calibri" w:cs="Calibri"/>
                <w:b/>
                <w:color w:val="FFFFFF"/>
                <w:sz w:val="22"/>
                <w:szCs w:val="22"/>
              </w:rPr>
              <w:t>me</w:t>
            </w:r>
            <w:r>
              <w:rPr>
                <w:rFonts w:ascii="Calibri" w:eastAsia="Calibri" w:hAnsi="Calibri" w:cs="Calibri"/>
                <w:b/>
                <w:color w:val="FFFFFF"/>
                <w:spacing w:val="-1"/>
                <w:sz w:val="22"/>
                <w:szCs w:val="22"/>
              </w:rPr>
              <w:t>n</w:t>
            </w:r>
            <w:r>
              <w:rPr>
                <w:rFonts w:ascii="Calibri" w:eastAsia="Calibri" w:hAnsi="Calibri" w:cs="Calibri"/>
                <w:b/>
                <w:color w:val="FFFFFF"/>
                <w:sz w:val="22"/>
                <w:szCs w:val="22"/>
              </w:rPr>
              <w:t>t</w:t>
            </w:r>
            <w:r>
              <w:rPr>
                <w:rFonts w:ascii="Calibri" w:eastAsia="Calibri" w:hAnsi="Calibri" w:cs="Calibri"/>
                <w:b/>
                <w:color w:val="FFFFFF"/>
                <w:spacing w:val="1"/>
                <w:sz w:val="22"/>
                <w:szCs w:val="22"/>
              </w:rPr>
              <w:t xml:space="preserve"> </w:t>
            </w:r>
            <w:r>
              <w:rPr>
                <w:rFonts w:ascii="Calibri" w:eastAsia="Calibri" w:hAnsi="Calibri" w:cs="Calibri"/>
                <w:b/>
                <w:color w:val="FFFFFF"/>
                <w:spacing w:val="-3"/>
                <w:sz w:val="22"/>
                <w:szCs w:val="22"/>
              </w:rPr>
              <w:t>S</w:t>
            </w:r>
            <w:r>
              <w:rPr>
                <w:rFonts w:ascii="Calibri" w:eastAsia="Calibri" w:hAnsi="Calibri" w:cs="Calibri"/>
                <w:b/>
                <w:color w:val="FFFFFF"/>
                <w:spacing w:val="-1"/>
                <w:sz w:val="22"/>
                <w:szCs w:val="22"/>
              </w:rPr>
              <w:t>e</w:t>
            </w:r>
            <w:r>
              <w:rPr>
                <w:rFonts w:ascii="Calibri" w:eastAsia="Calibri" w:hAnsi="Calibri" w:cs="Calibri"/>
                <w:b/>
                <w:color w:val="FFFFFF"/>
                <w:spacing w:val="1"/>
                <w:sz w:val="22"/>
                <w:szCs w:val="22"/>
              </w:rPr>
              <w:t>rv</w:t>
            </w:r>
            <w:r>
              <w:rPr>
                <w:rFonts w:ascii="Calibri" w:eastAsia="Calibri" w:hAnsi="Calibri" w:cs="Calibri"/>
                <w:b/>
                <w:color w:val="FFFFFF"/>
                <w:spacing w:val="-1"/>
                <w:sz w:val="22"/>
                <w:szCs w:val="22"/>
              </w:rPr>
              <w:t>i</w:t>
            </w:r>
            <w:r>
              <w:rPr>
                <w:rFonts w:ascii="Calibri" w:eastAsia="Calibri" w:hAnsi="Calibri" w:cs="Calibri"/>
                <w:b/>
                <w:color w:val="FFFFFF"/>
                <w:spacing w:val="1"/>
                <w:sz w:val="22"/>
                <w:szCs w:val="22"/>
              </w:rPr>
              <w:t>c</w:t>
            </w:r>
            <w:r>
              <w:rPr>
                <w:rFonts w:ascii="Calibri" w:eastAsia="Calibri" w:hAnsi="Calibri" w:cs="Calibri"/>
                <w:b/>
                <w:color w:val="FFFFFF"/>
                <w:spacing w:val="-1"/>
                <w:sz w:val="22"/>
                <w:szCs w:val="22"/>
              </w:rPr>
              <w:t>e</w:t>
            </w:r>
            <w:r>
              <w:rPr>
                <w:rFonts w:ascii="Calibri" w:eastAsia="Calibri" w:hAnsi="Calibri" w:cs="Calibri"/>
                <w:b/>
                <w:color w:val="FFFFFF"/>
                <w:sz w:val="22"/>
                <w:szCs w:val="22"/>
              </w:rPr>
              <w:t>s:</w:t>
            </w:r>
            <w:r>
              <w:rPr>
                <w:rFonts w:ascii="Calibri" w:eastAsia="Calibri" w:hAnsi="Calibri" w:cs="Calibri"/>
                <w:b/>
                <w:color w:val="FFFFFF"/>
                <w:spacing w:val="-3"/>
                <w:sz w:val="22"/>
                <w:szCs w:val="22"/>
              </w:rPr>
              <w:t xml:space="preserve"> </w:t>
            </w:r>
            <w:r>
              <w:rPr>
                <w:rFonts w:ascii="Calibri" w:eastAsia="Calibri" w:hAnsi="Calibri" w:cs="Calibri"/>
                <w:b/>
                <w:color w:val="FFFFFF"/>
                <w:spacing w:val="1"/>
                <w:sz w:val="22"/>
                <w:szCs w:val="22"/>
              </w:rPr>
              <w:t>C</w:t>
            </w:r>
            <w:r>
              <w:rPr>
                <w:rFonts w:ascii="Calibri" w:eastAsia="Calibri" w:hAnsi="Calibri" w:cs="Calibri"/>
                <w:b/>
                <w:color w:val="FFFFFF"/>
                <w:spacing w:val="-1"/>
                <w:sz w:val="22"/>
                <w:szCs w:val="22"/>
              </w:rPr>
              <w:t>a</w:t>
            </w:r>
            <w:r>
              <w:rPr>
                <w:rFonts w:ascii="Calibri" w:eastAsia="Calibri" w:hAnsi="Calibri" w:cs="Calibri"/>
                <w:b/>
                <w:color w:val="FFFFFF"/>
                <w:sz w:val="22"/>
                <w:szCs w:val="22"/>
              </w:rPr>
              <w:t>teg</w:t>
            </w:r>
            <w:r>
              <w:rPr>
                <w:rFonts w:ascii="Calibri" w:eastAsia="Calibri" w:hAnsi="Calibri" w:cs="Calibri"/>
                <w:b/>
                <w:color w:val="FFFFFF"/>
                <w:spacing w:val="-1"/>
                <w:sz w:val="22"/>
                <w:szCs w:val="22"/>
              </w:rPr>
              <w:t>o</w:t>
            </w:r>
            <w:r>
              <w:rPr>
                <w:rFonts w:ascii="Calibri" w:eastAsia="Calibri" w:hAnsi="Calibri" w:cs="Calibri"/>
                <w:b/>
                <w:color w:val="FFFFFF"/>
                <w:spacing w:val="-2"/>
                <w:sz w:val="22"/>
                <w:szCs w:val="22"/>
              </w:rPr>
              <w:t>r</w:t>
            </w:r>
            <w:r>
              <w:rPr>
                <w:rFonts w:ascii="Calibri" w:eastAsia="Calibri" w:hAnsi="Calibri" w:cs="Calibri"/>
                <w:b/>
                <w:color w:val="FFFFFF"/>
                <w:sz w:val="22"/>
                <w:szCs w:val="22"/>
              </w:rPr>
              <w:t>y</w:t>
            </w:r>
            <w:r>
              <w:rPr>
                <w:rFonts w:ascii="Calibri" w:eastAsia="Calibri" w:hAnsi="Calibri" w:cs="Calibri"/>
                <w:b/>
                <w:color w:val="FFFFFF"/>
                <w:spacing w:val="1"/>
                <w:sz w:val="22"/>
                <w:szCs w:val="22"/>
              </w:rPr>
              <w:t xml:space="preserve"> </w:t>
            </w:r>
            <w:r>
              <w:rPr>
                <w:rFonts w:ascii="Calibri" w:eastAsia="Calibri" w:hAnsi="Calibri" w:cs="Calibri"/>
                <w:b/>
                <w:color w:val="FFFFFF"/>
                <w:sz w:val="22"/>
                <w:szCs w:val="22"/>
              </w:rPr>
              <w:t>D</w:t>
            </w:r>
            <w:r>
              <w:rPr>
                <w:rFonts w:ascii="Calibri" w:eastAsia="Calibri" w:hAnsi="Calibri" w:cs="Calibri"/>
                <w:b/>
                <w:color w:val="FFFFFF"/>
                <w:spacing w:val="-3"/>
                <w:sz w:val="22"/>
                <w:szCs w:val="22"/>
              </w:rPr>
              <w:t>e</w:t>
            </w:r>
            <w:r>
              <w:rPr>
                <w:rFonts w:ascii="Calibri" w:eastAsia="Calibri" w:hAnsi="Calibri" w:cs="Calibri"/>
                <w:b/>
                <w:color w:val="FFFFFF"/>
                <w:sz w:val="22"/>
                <w:szCs w:val="22"/>
              </w:rPr>
              <w:t>s</w:t>
            </w:r>
            <w:r>
              <w:rPr>
                <w:rFonts w:ascii="Calibri" w:eastAsia="Calibri" w:hAnsi="Calibri" w:cs="Calibri"/>
                <w:b/>
                <w:color w:val="FFFFFF"/>
                <w:spacing w:val="-1"/>
                <w:sz w:val="22"/>
                <w:szCs w:val="22"/>
              </w:rPr>
              <w:t>c</w:t>
            </w:r>
            <w:r>
              <w:rPr>
                <w:rFonts w:ascii="Calibri" w:eastAsia="Calibri" w:hAnsi="Calibri" w:cs="Calibri"/>
                <w:b/>
                <w:color w:val="FFFFFF"/>
                <w:spacing w:val="1"/>
                <w:sz w:val="22"/>
                <w:szCs w:val="22"/>
              </w:rPr>
              <w:t>ri</w:t>
            </w:r>
            <w:r>
              <w:rPr>
                <w:rFonts w:ascii="Calibri" w:eastAsia="Calibri" w:hAnsi="Calibri" w:cs="Calibri"/>
                <w:b/>
                <w:color w:val="FFFFFF"/>
                <w:spacing w:val="-1"/>
                <w:sz w:val="22"/>
                <w:szCs w:val="22"/>
              </w:rPr>
              <w:t>p</w:t>
            </w:r>
            <w:r>
              <w:rPr>
                <w:rFonts w:ascii="Calibri" w:eastAsia="Calibri" w:hAnsi="Calibri" w:cs="Calibri"/>
                <w:b/>
                <w:color w:val="FFFFFF"/>
                <w:spacing w:val="-2"/>
                <w:sz w:val="22"/>
                <w:szCs w:val="22"/>
              </w:rPr>
              <w:t>t</w:t>
            </w:r>
            <w:r>
              <w:rPr>
                <w:rFonts w:ascii="Calibri" w:eastAsia="Calibri" w:hAnsi="Calibri" w:cs="Calibri"/>
                <w:b/>
                <w:color w:val="FFFFFF"/>
                <w:spacing w:val="-1"/>
                <w:sz w:val="22"/>
                <w:szCs w:val="22"/>
              </w:rPr>
              <w:t>io</w:t>
            </w:r>
            <w:r>
              <w:rPr>
                <w:rFonts w:ascii="Calibri" w:eastAsia="Calibri" w:hAnsi="Calibri" w:cs="Calibri"/>
                <w:b/>
                <w:color w:val="FFFFFF"/>
                <w:sz w:val="22"/>
                <w:szCs w:val="22"/>
              </w:rPr>
              <w:t>n</w:t>
            </w:r>
            <w:r>
              <w:rPr>
                <w:rFonts w:ascii="Calibri" w:eastAsia="Calibri" w:hAnsi="Calibri" w:cs="Calibri"/>
                <w:b/>
                <w:color w:val="FFFFFF"/>
                <w:spacing w:val="-1"/>
                <w:sz w:val="22"/>
                <w:szCs w:val="22"/>
              </w:rPr>
              <w:t xml:space="preserve"> </w:t>
            </w:r>
            <w:r>
              <w:rPr>
                <w:rFonts w:ascii="Calibri" w:eastAsia="Calibri" w:hAnsi="Calibri" w:cs="Calibri"/>
                <w:b/>
                <w:color w:val="FFFFFF"/>
                <w:sz w:val="22"/>
                <w:szCs w:val="22"/>
              </w:rPr>
              <w:t>&amp;</w:t>
            </w:r>
            <w:r>
              <w:rPr>
                <w:rFonts w:ascii="Calibri" w:eastAsia="Calibri" w:hAnsi="Calibri" w:cs="Calibri"/>
                <w:b/>
                <w:color w:val="FFFFFF"/>
                <w:spacing w:val="1"/>
                <w:sz w:val="22"/>
                <w:szCs w:val="22"/>
              </w:rPr>
              <w:t xml:space="preserve"> </w:t>
            </w:r>
            <w:r>
              <w:rPr>
                <w:rFonts w:ascii="Calibri" w:eastAsia="Calibri" w:hAnsi="Calibri" w:cs="Calibri"/>
                <w:b/>
                <w:color w:val="FFFFFF"/>
                <w:spacing w:val="-1"/>
                <w:sz w:val="22"/>
                <w:szCs w:val="22"/>
              </w:rPr>
              <w:t>A</w:t>
            </w:r>
            <w:r>
              <w:rPr>
                <w:rFonts w:ascii="Calibri" w:eastAsia="Calibri" w:hAnsi="Calibri" w:cs="Calibri"/>
                <w:b/>
                <w:color w:val="FFFFFF"/>
                <w:spacing w:val="1"/>
                <w:sz w:val="22"/>
                <w:szCs w:val="22"/>
              </w:rPr>
              <w:t>w</w:t>
            </w:r>
            <w:r>
              <w:rPr>
                <w:rFonts w:ascii="Calibri" w:eastAsia="Calibri" w:hAnsi="Calibri" w:cs="Calibri"/>
                <w:b/>
                <w:color w:val="FFFFFF"/>
                <w:spacing w:val="-1"/>
                <w:sz w:val="22"/>
                <w:szCs w:val="22"/>
              </w:rPr>
              <w:t>a</w:t>
            </w:r>
            <w:r>
              <w:rPr>
                <w:rFonts w:ascii="Calibri" w:eastAsia="Calibri" w:hAnsi="Calibri" w:cs="Calibri"/>
                <w:b/>
                <w:color w:val="FFFFFF"/>
                <w:spacing w:val="1"/>
                <w:sz w:val="22"/>
                <w:szCs w:val="22"/>
              </w:rPr>
              <w:t>r</w:t>
            </w:r>
            <w:r>
              <w:rPr>
                <w:rFonts w:ascii="Calibri" w:eastAsia="Calibri" w:hAnsi="Calibri" w:cs="Calibri"/>
                <w:b/>
                <w:color w:val="FFFFFF"/>
                <w:sz w:val="22"/>
                <w:szCs w:val="22"/>
              </w:rPr>
              <w:t>d</w:t>
            </w:r>
          </w:p>
          <w:p w14:paraId="1922113D" w14:textId="77777777" w:rsidR="00065BF4" w:rsidRDefault="00E32064">
            <w:pPr>
              <w:spacing w:before="53"/>
              <w:ind w:left="102"/>
              <w:rPr>
                <w:rFonts w:ascii="Calibri" w:eastAsia="Calibri" w:hAnsi="Calibri" w:cs="Calibri"/>
                <w:sz w:val="22"/>
                <w:szCs w:val="22"/>
              </w:rPr>
            </w:pPr>
            <w:r>
              <w:rPr>
                <w:rFonts w:ascii="Calibri" w:eastAsia="Calibri" w:hAnsi="Calibri" w:cs="Calibri"/>
                <w:b/>
                <w:color w:val="FFFFFF"/>
                <w:spacing w:val="-1"/>
                <w:sz w:val="22"/>
                <w:szCs w:val="22"/>
              </w:rPr>
              <w:t>Me</w:t>
            </w:r>
            <w:r>
              <w:rPr>
                <w:rFonts w:ascii="Calibri" w:eastAsia="Calibri" w:hAnsi="Calibri" w:cs="Calibri"/>
                <w:b/>
                <w:color w:val="FFFFFF"/>
                <w:spacing w:val="1"/>
                <w:sz w:val="22"/>
                <w:szCs w:val="22"/>
              </w:rPr>
              <w:t>c</w:t>
            </w:r>
            <w:r>
              <w:rPr>
                <w:rFonts w:ascii="Calibri" w:eastAsia="Calibri" w:hAnsi="Calibri" w:cs="Calibri"/>
                <w:b/>
                <w:color w:val="FFFFFF"/>
                <w:spacing w:val="-1"/>
                <w:sz w:val="22"/>
                <w:szCs w:val="22"/>
              </w:rPr>
              <w:t>han</w:t>
            </w:r>
            <w:r>
              <w:rPr>
                <w:rFonts w:ascii="Calibri" w:eastAsia="Calibri" w:hAnsi="Calibri" w:cs="Calibri"/>
                <w:b/>
                <w:color w:val="FFFFFF"/>
                <w:spacing w:val="1"/>
                <w:sz w:val="22"/>
                <w:szCs w:val="22"/>
              </w:rPr>
              <w:t>i</w:t>
            </w:r>
            <w:r>
              <w:rPr>
                <w:rFonts w:ascii="Calibri" w:eastAsia="Calibri" w:hAnsi="Calibri" w:cs="Calibri"/>
                <w:b/>
                <w:color w:val="FFFFFF"/>
                <w:sz w:val="22"/>
                <w:szCs w:val="22"/>
              </w:rPr>
              <w:t>sm</w:t>
            </w:r>
          </w:p>
        </w:tc>
        <w:tc>
          <w:tcPr>
            <w:tcW w:w="1306" w:type="dxa"/>
            <w:tcBorders>
              <w:top w:val="single" w:sz="5" w:space="0" w:color="000000"/>
              <w:left w:val="single" w:sz="5" w:space="0" w:color="000000"/>
              <w:bottom w:val="single" w:sz="5" w:space="0" w:color="000000"/>
              <w:right w:val="single" w:sz="5" w:space="0" w:color="000000"/>
            </w:tcBorders>
            <w:shd w:val="clear" w:color="auto" w:fill="1F4E79"/>
          </w:tcPr>
          <w:p w14:paraId="4AFC0456" w14:textId="77777777" w:rsidR="00065BF4" w:rsidRDefault="00E32064">
            <w:pPr>
              <w:spacing w:before="42"/>
              <w:ind w:left="423" w:right="422"/>
              <w:jc w:val="center"/>
              <w:rPr>
                <w:rFonts w:ascii="Calibri" w:eastAsia="Calibri" w:hAnsi="Calibri" w:cs="Calibri"/>
                <w:sz w:val="22"/>
                <w:szCs w:val="22"/>
              </w:rPr>
            </w:pPr>
            <w:r>
              <w:rPr>
                <w:rFonts w:ascii="Calibri" w:eastAsia="Calibri" w:hAnsi="Calibri" w:cs="Calibri"/>
                <w:b/>
                <w:color w:val="FFFFFF"/>
                <w:sz w:val="22"/>
                <w:szCs w:val="22"/>
              </w:rPr>
              <w:t>L</w:t>
            </w:r>
            <w:r>
              <w:rPr>
                <w:rFonts w:ascii="Calibri" w:eastAsia="Calibri" w:hAnsi="Calibri" w:cs="Calibri"/>
                <w:b/>
                <w:color w:val="FFFFFF"/>
                <w:spacing w:val="-1"/>
                <w:sz w:val="22"/>
                <w:szCs w:val="22"/>
              </w:rPr>
              <w:t>o</w:t>
            </w:r>
            <w:r>
              <w:rPr>
                <w:rFonts w:ascii="Calibri" w:eastAsia="Calibri" w:hAnsi="Calibri" w:cs="Calibri"/>
                <w:b/>
                <w:color w:val="FFFFFF"/>
                <w:sz w:val="22"/>
                <w:szCs w:val="22"/>
              </w:rPr>
              <w:t>ts</w:t>
            </w:r>
          </w:p>
        </w:tc>
      </w:tr>
      <w:tr w:rsidR="00065BF4" w14:paraId="228FEB8C" w14:textId="77777777" w:rsidTr="007C5ECD">
        <w:trPr>
          <w:trHeight w:hRule="exact" w:val="1340"/>
        </w:trPr>
        <w:tc>
          <w:tcPr>
            <w:tcW w:w="6825" w:type="dxa"/>
            <w:tcBorders>
              <w:top w:val="single" w:sz="5" w:space="0" w:color="000000"/>
              <w:left w:val="single" w:sz="5" w:space="0" w:color="000000"/>
              <w:bottom w:val="single" w:sz="5" w:space="0" w:color="000000"/>
              <w:right w:val="single" w:sz="5" w:space="0" w:color="000000"/>
            </w:tcBorders>
          </w:tcPr>
          <w:p w14:paraId="19E069FA" w14:textId="77777777" w:rsidR="00065BF4" w:rsidRDefault="00065BF4">
            <w:pPr>
              <w:spacing w:before="3" w:line="160" w:lineRule="exact"/>
              <w:rPr>
                <w:sz w:val="17"/>
                <w:szCs w:val="17"/>
              </w:rPr>
            </w:pPr>
          </w:p>
          <w:p w14:paraId="4F66D132" w14:textId="77777777" w:rsidR="00065BF4" w:rsidRPr="007C5ECD" w:rsidRDefault="007C5ECD">
            <w:pPr>
              <w:spacing w:line="285" w:lineRule="auto"/>
              <w:ind w:left="102" w:right="170"/>
              <w:rPr>
                <w:rFonts w:ascii="Calibri" w:eastAsia="Calibri" w:hAnsi="Calibri" w:cs="Calibri"/>
                <w:b/>
                <w:bCs/>
                <w:sz w:val="22"/>
                <w:szCs w:val="22"/>
              </w:rPr>
            </w:pPr>
            <w:r w:rsidRPr="007C5ECD">
              <w:rPr>
                <w:rFonts w:ascii="Calibri" w:eastAsia="Calibri" w:hAnsi="Calibri" w:cs="Calibri"/>
                <w:b/>
                <w:bCs/>
                <w:sz w:val="22"/>
                <w:szCs w:val="22"/>
              </w:rPr>
              <w:t>2 Brigade Area of Operations:</w:t>
            </w:r>
          </w:p>
          <w:p w14:paraId="514E4F4C" w14:textId="52FE5101" w:rsidR="007C5ECD" w:rsidRPr="007C5ECD" w:rsidRDefault="007C5ECD" w:rsidP="007C5ECD">
            <w:pPr>
              <w:pStyle w:val="ListParagraph"/>
              <w:numPr>
                <w:ilvl w:val="0"/>
                <w:numId w:val="2"/>
              </w:numPr>
              <w:spacing w:line="285" w:lineRule="auto"/>
              <w:ind w:right="170"/>
              <w:rPr>
                <w:rFonts w:ascii="Calibri" w:eastAsia="Calibri" w:hAnsi="Calibri" w:cs="Calibri"/>
                <w:sz w:val="22"/>
                <w:szCs w:val="22"/>
              </w:rPr>
            </w:pPr>
            <w:r>
              <w:rPr>
                <w:rFonts w:ascii="Calibri" w:eastAsia="Calibri" w:hAnsi="Calibri" w:cs="Calibri"/>
                <w:sz w:val="22"/>
                <w:szCs w:val="22"/>
              </w:rPr>
              <w:t>Dublin, Louth, Westmeath, Meath, Donegal, Sligo, Roscommon, Mayo</w:t>
            </w:r>
          </w:p>
        </w:tc>
        <w:tc>
          <w:tcPr>
            <w:tcW w:w="1306" w:type="dxa"/>
            <w:tcBorders>
              <w:top w:val="single" w:sz="5" w:space="0" w:color="000000"/>
              <w:left w:val="single" w:sz="5" w:space="0" w:color="000000"/>
              <w:bottom w:val="single" w:sz="5" w:space="0" w:color="000000"/>
              <w:right w:val="single" w:sz="5" w:space="0" w:color="000000"/>
            </w:tcBorders>
          </w:tcPr>
          <w:p w14:paraId="4444E848" w14:textId="14C2BE1C" w:rsidR="00065BF4" w:rsidRDefault="00E32064" w:rsidP="00DC1FFE">
            <w:pPr>
              <w:spacing w:before="62"/>
              <w:ind w:left="168" w:right="481" w:firstLine="310"/>
              <w:rPr>
                <w:rFonts w:ascii="Calibri" w:eastAsia="Calibri" w:hAnsi="Calibri" w:cs="Calibri"/>
              </w:rPr>
            </w:pPr>
            <w:r>
              <w:rPr>
                <w:rFonts w:ascii="Calibri" w:eastAsia="Calibri" w:hAnsi="Calibri" w:cs="Calibri"/>
                <w:b/>
                <w:w w:val="99"/>
              </w:rPr>
              <w:t>1</w:t>
            </w:r>
          </w:p>
        </w:tc>
      </w:tr>
      <w:tr w:rsidR="00065BF4" w14:paraId="01D522A5" w14:textId="77777777" w:rsidTr="007C5ECD">
        <w:trPr>
          <w:trHeight w:hRule="exact" w:val="929"/>
        </w:trPr>
        <w:tc>
          <w:tcPr>
            <w:tcW w:w="6825" w:type="dxa"/>
            <w:tcBorders>
              <w:top w:val="single" w:sz="5" w:space="0" w:color="000000"/>
              <w:left w:val="single" w:sz="5" w:space="0" w:color="000000"/>
              <w:bottom w:val="single" w:sz="5" w:space="0" w:color="000000"/>
              <w:right w:val="single" w:sz="5" w:space="0" w:color="000000"/>
            </w:tcBorders>
          </w:tcPr>
          <w:p w14:paraId="306E43D3" w14:textId="77777777" w:rsidR="00065BF4" w:rsidRDefault="007C5ECD">
            <w:pPr>
              <w:spacing w:line="286" w:lineRule="auto"/>
              <w:ind w:left="102" w:right="294"/>
              <w:jc w:val="both"/>
              <w:rPr>
                <w:rFonts w:ascii="Calibri" w:eastAsia="Calibri" w:hAnsi="Calibri" w:cs="Calibri"/>
                <w:b/>
                <w:spacing w:val="1"/>
                <w:sz w:val="22"/>
                <w:szCs w:val="22"/>
              </w:rPr>
            </w:pPr>
            <w:r>
              <w:rPr>
                <w:rFonts w:ascii="Calibri" w:eastAsia="Calibri" w:hAnsi="Calibri" w:cs="Calibri"/>
                <w:b/>
                <w:spacing w:val="1"/>
                <w:sz w:val="22"/>
                <w:szCs w:val="22"/>
              </w:rPr>
              <w:t>Air Corps and DFTC Area of Operations:</w:t>
            </w:r>
          </w:p>
          <w:p w14:paraId="56BF2E5D" w14:textId="0204BE98" w:rsidR="007C5ECD" w:rsidRPr="007C5ECD" w:rsidRDefault="007C5ECD" w:rsidP="007C5ECD">
            <w:pPr>
              <w:pStyle w:val="ListParagraph"/>
              <w:numPr>
                <w:ilvl w:val="0"/>
                <w:numId w:val="2"/>
              </w:numPr>
              <w:spacing w:line="286" w:lineRule="auto"/>
              <w:ind w:right="294"/>
              <w:jc w:val="both"/>
              <w:rPr>
                <w:rFonts w:ascii="Calibri" w:eastAsia="Calibri" w:hAnsi="Calibri" w:cs="Calibri"/>
                <w:sz w:val="22"/>
                <w:szCs w:val="22"/>
              </w:rPr>
            </w:pPr>
            <w:r>
              <w:rPr>
                <w:rFonts w:ascii="Calibri" w:eastAsia="Calibri" w:hAnsi="Calibri" w:cs="Calibri"/>
                <w:sz w:val="22"/>
                <w:szCs w:val="22"/>
              </w:rPr>
              <w:t>Wicklow, Kildare, Dublin</w:t>
            </w:r>
          </w:p>
        </w:tc>
        <w:tc>
          <w:tcPr>
            <w:tcW w:w="1306" w:type="dxa"/>
            <w:tcBorders>
              <w:top w:val="single" w:sz="5" w:space="0" w:color="000000"/>
              <w:left w:val="single" w:sz="5" w:space="0" w:color="000000"/>
              <w:bottom w:val="single" w:sz="5" w:space="0" w:color="000000"/>
              <w:right w:val="single" w:sz="5" w:space="0" w:color="000000"/>
            </w:tcBorders>
          </w:tcPr>
          <w:p w14:paraId="7F6286AA" w14:textId="13F4F508" w:rsidR="00065BF4" w:rsidRDefault="007C5ECD" w:rsidP="00DC1FFE">
            <w:pPr>
              <w:spacing w:before="61"/>
              <w:ind w:left="168" w:firstLine="310"/>
              <w:rPr>
                <w:rFonts w:ascii="Calibri" w:eastAsia="Calibri" w:hAnsi="Calibri" w:cs="Calibri"/>
              </w:rPr>
            </w:pPr>
            <w:r>
              <w:rPr>
                <w:rFonts w:ascii="Calibri" w:eastAsia="Calibri" w:hAnsi="Calibri" w:cs="Calibri"/>
                <w:b/>
              </w:rPr>
              <w:t>2</w:t>
            </w:r>
          </w:p>
        </w:tc>
      </w:tr>
      <w:tr w:rsidR="007C5ECD" w14:paraId="345A9337" w14:textId="77777777" w:rsidTr="007C5ECD">
        <w:trPr>
          <w:trHeight w:hRule="exact" w:val="929"/>
        </w:trPr>
        <w:tc>
          <w:tcPr>
            <w:tcW w:w="6825" w:type="dxa"/>
            <w:tcBorders>
              <w:top w:val="single" w:sz="5" w:space="0" w:color="000000"/>
              <w:left w:val="single" w:sz="5" w:space="0" w:color="000000"/>
              <w:bottom w:val="single" w:sz="5" w:space="0" w:color="000000"/>
              <w:right w:val="single" w:sz="5" w:space="0" w:color="000000"/>
            </w:tcBorders>
          </w:tcPr>
          <w:p w14:paraId="4683A7A7" w14:textId="635F0379" w:rsidR="007C5ECD" w:rsidRDefault="007C5ECD" w:rsidP="007C5ECD">
            <w:pPr>
              <w:spacing w:line="286" w:lineRule="auto"/>
              <w:ind w:left="102" w:right="294"/>
              <w:jc w:val="both"/>
              <w:rPr>
                <w:rFonts w:ascii="Calibri" w:eastAsia="Calibri" w:hAnsi="Calibri" w:cs="Calibri"/>
                <w:b/>
                <w:spacing w:val="1"/>
                <w:sz w:val="22"/>
                <w:szCs w:val="22"/>
              </w:rPr>
            </w:pPr>
            <w:r>
              <w:rPr>
                <w:rFonts w:ascii="Calibri" w:eastAsia="Calibri" w:hAnsi="Calibri" w:cs="Calibri"/>
                <w:b/>
                <w:spacing w:val="1"/>
                <w:sz w:val="22"/>
                <w:szCs w:val="22"/>
              </w:rPr>
              <w:t>1 Brigade and Naval Service Area of Operations:</w:t>
            </w:r>
          </w:p>
          <w:p w14:paraId="15068EE3" w14:textId="49944BB4" w:rsidR="007C5ECD" w:rsidRPr="007C5ECD" w:rsidRDefault="007C5ECD" w:rsidP="007C5ECD">
            <w:pPr>
              <w:pStyle w:val="ListParagraph"/>
              <w:numPr>
                <w:ilvl w:val="0"/>
                <w:numId w:val="2"/>
              </w:numPr>
              <w:spacing w:line="286" w:lineRule="auto"/>
              <w:ind w:right="294"/>
              <w:jc w:val="both"/>
              <w:rPr>
                <w:rFonts w:ascii="Calibri" w:eastAsia="Calibri" w:hAnsi="Calibri" w:cs="Calibri"/>
                <w:b/>
                <w:spacing w:val="1"/>
                <w:sz w:val="22"/>
                <w:szCs w:val="22"/>
              </w:rPr>
            </w:pPr>
            <w:r>
              <w:rPr>
                <w:rFonts w:ascii="Calibri" w:eastAsia="Calibri" w:hAnsi="Calibri" w:cs="Calibri"/>
                <w:sz w:val="22"/>
                <w:szCs w:val="22"/>
              </w:rPr>
              <w:t>Cork, Limerick, Kilkenny, Clare, Galway, Kerry, Waterford, Wexford</w:t>
            </w:r>
          </w:p>
        </w:tc>
        <w:tc>
          <w:tcPr>
            <w:tcW w:w="1306" w:type="dxa"/>
            <w:tcBorders>
              <w:top w:val="single" w:sz="5" w:space="0" w:color="000000"/>
              <w:left w:val="single" w:sz="5" w:space="0" w:color="000000"/>
              <w:bottom w:val="single" w:sz="5" w:space="0" w:color="000000"/>
              <w:right w:val="single" w:sz="5" w:space="0" w:color="000000"/>
            </w:tcBorders>
          </w:tcPr>
          <w:p w14:paraId="37A44793" w14:textId="0BE5D0AF" w:rsidR="007C5ECD" w:rsidRDefault="00DC1FFE" w:rsidP="00DC1FFE">
            <w:pPr>
              <w:spacing w:before="61"/>
              <w:ind w:left="168" w:firstLine="310"/>
              <w:rPr>
                <w:rFonts w:ascii="Calibri" w:eastAsia="Calibri" w:hAnsi="Calibri" w:cs="Calibri"/>
                <w:b/>
              </w:rPr>
            </w:pPr>
            <w:r>
              <w:rPr>
                <w:rFonts w:ascii="Calibri" w:eastAsia="Calibri" w:hAnsi="Calibri" w:cs="Calibri"/>
                <w:b/>
              </w:rPr>
              <w:t>3</w:t>
            </w:r>
          </w:p>
        </w:tc>
      </w:tr>
    </w:tbl>
    <w:p w14:paraId="689EC338" w14:textId="77777777" w:rsidR="00065BF4" w:rsidRDefault="00065BF4">
      <w:pPr>
        <w:sectPr w:rsidR="00065BF4">
          <w:footerReference w:type="default" r:id="rId7"/>
          <w:pgSz w:w="11920" w:h="16860"/>
          <w:pgMar w:top="1100" w:right="1400" w:bottom="280" w:left="1300" w:header="0" w:footer="875" w:gutter="0"/>
          <w:pgNumType w:start="3"/>
          <w:cols w:space="720"/>
        </w:sectPr>
      </w:pPr>
    </w:p>
    <w:p w14:paraId="2DB42CCA" w14:textId="461FB249" w:rsidR="00065BF4" w:rsidRDefault="00E32064">
      <w:pPr>
        <w:spacing w:before="55" w:line="286" w:lineRule="auto"/>
        <w:ind w:left="564" w:right="229"/>
        <w:rPr>
          <w:rFonts w:ascii="Calibri" w:eastAsia="Calibri" w:hAnsi="Calibri" w:cs="Calibri"/>
          <w:sz w:val="22"/>
          <w:szCs w:val="22"/>
        </w:rPr>
      </w:pPr>
      <w:r>
        <w:rPr>
          <w:rFonts w:ascii="Calibri" w:eastAsia="Calibri" w:hAnsi="Calibri" w:cs="Calibri"/>
          <w:sz w:val="22"/>
          <w:szCs w:val="22"/>
        </w:rPr>
        <w:lastRenderedPageBreak/>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erers</w:t>
      </w:r>
      <w:r>
        <w:rPr>
          <w:rFonts w:ascii="Calibri" w:eastAsia="Calibri" w:hAnsi="Calibri" w:cs="Calibri"/>
          <w:spacing w:val="-2"/>
          <w:sz w:val="22"/>
          <w:szCs w:val="22"/>
        </w:rPr>
        <w:t xml:space="preserve"> </w:t>
      </w:r>
      <w:r>
        <w:rPr>
          <w:rFonts w:ascii="Calibri" w:eastAsia="Calibri" w:hAnsi="Calibri" w:cs="Calibri"/>
          <w:spacing w:val="2"/>
          <w:sz w:val="22"/>
          <w:szCs w:val="22"/>
        </w:rPr>
        <w:t>m</w:t>
      </w:r>
      <w:r>
        <w:rPr>
          <w:rFonts w:ascii="Calibri" w:eastAsia="Calibri" w:hAnsi="Calibri" w:cs="Calibri"/>
          <w:spacing w:val="-1"/>
          <w:sz w:val="22"/>
          <w:szCs w:val="22"/>
        </w:rPr>
        <w:t>u</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fi</w:t>
      </w:r>
      <w:r>
        <w:rPr>
          <w:rFonts w:ascii="Calibri" w:eastAsia="Calibri" w:hAnsi="Calibri" w:cs="Calibri"/>
          <w:spacing w:val="-1"/>
          <w:sz w:val="22"/>
          <w:szCs w:val="22"/>
        </w:rPr>
        <w:t>r</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z w:val="22"/>
          <w:szCs w:val="22"/>
        </w:rPr>
        <w:t xml:space="preserve">the </w:t>
      </w:r>
      <w:r>
        <w:rPr>
          <w:rFonts w:ascii="Calibri" w:eastAsia="Calibri" w:hAnsi="Calibri" w:cs="Calibri"/>
          <w:spacing w:val="-1"/>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2"/>
          <w:sz w:val="22"/>
          <w:szCs w:val="22"/>
        </w:rPr>
        <w:t xml:space="preserve"> </w:t>
      </w:r>
      <w:r>
        <w:rPr>
          <w:rFonts w:ascii="Calibri" w:eastAsia="Calibri" w:hAnsi="Calibri" w:cs="Calibri"/>
          <w:sz w:val="22"/>
          <w:szCs w:val="22"/>
        </w:rPr>
        <w:t>Resp</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pacing w:val="1"/>
          <w:sz w:val="22"/>
          <w:szCs w:val="22"/>
        </w:rPr>
        <w:t>o</w:t>
      </w:r>
      <w:r>
        <w:rPr>
          <w:rFonts w:ascii="Calibri" w:eastAsia="Calibri" w:hAnsi="Calibri" w:cs="Calibri"/>
          <w:sz w:val="22"/>
          <w:szCs w:val="22"/>
        </w:rPr>
        <w:t>c</w:t>
      </w:r>
      <w:r>
        <w:rPr>
          <w:rFonts w:ascii="Calibri" w:eastAsia="Calibri" w:hAnsi="Calibri" w:cs="Calibri"/>
          <w:spacing w:val="-3"/>
          <w:sz w:val="22"/>
          <w:szCs w:val="22"/>
        </w:rPr>
        <w:t>u</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 xml:space="preserve">art </w:t>
      </w:r>
      <w:r w:rsidR="00211A06">
        <w:rPr>
          <w:rFonts w:ascii="Calibri" w:eastAsia="Calibri" w:hAnsi="Calibri" w:cs="Calibri"/>
          <w:sz w:val="22"/>
          <w:szCs w:val="22"/>
        </w:rPr>
        <w:t>A &amp; B</w:t>
      </w:r>
      <w:r>
        <w:rPr>
          <w:rFonts w:ascii="Calibri" w:eastAsia="Calibri" w:hAnsi="Calibri" w:cs="Calibri"/>
          <w:spacing w:val="-2"/>
          <w:sz w:val="22"/>
          <w:szCs w:val="22"/>
        </w:rPr>
        <w:t xml:space="preserve"> </w:t>
      </w:r>
      <w:r>
        <w:rPr>
          <w:rFonts w:ascii="Calibri" w:eastAsia="Calibri" w:hAnsi="Calibri" w:cs="Calibri"/>
          <w:spacing w:val="1"/>
          <w:sz w:val="22"/>
          <w:szCs w:val="22"/>
        </w:rPr>
        <w:t>(</w:t>
      </w:r>
      <w:r>
        <w:rPr>
          <w:rFonts w:ascii="Calibri" w:eastAsia="Calibri" w:hAnsi="Calibri" w:cs="Calibri"/>
          <w:sz w:val="22"/>
          <w:szCs w:val="22"/>
        </w:rPr>
        <w:t>‘’T</w:t>
      </w:r>
      <w:r>
        <w:rPr>
          <w:rFonts w:ascii="Calibri" w:eastAsia="Calibri" w:hAnsi="Calibri" w:cs="Calibri"/>
          <w:spacing w:val="-2"/>
          <w:sz w:val="22"/>
          <w:szCs w:val="22"/>
        </w:rPr>
        <w:t>R</w:t>
      </w:r>
      <w:r>
        <w:rPr>
          <w:rFonts w:ascii="Calibri" w:eastAsia="Calibri" w:hAnsi="Calibri" w:cs="Calibri"/>
          <w:spacing w:val="1"/>
          <w:sz w:val="22"/>
          <w:szCs w:val="22"/>
        </w:rPr>
        <w:t>D</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pacing w:val="1"/>
          <w:sz w:val="22"/>
          <w:szCs w:val="22"/>
        </w:rPr>
        <w:t>w</w:t>
      </w:r>
      <w:r>
        <w:rPr>
          <w:rFonts w:ascii="Calibri" w:eastAsia="Calibri" w:hAnsi="Calibri" w:cs="Calibri"/>
          <w:spacing w:val="-1"/>
          <w:sz w:val="22"/>
          <w:szCs w:val="22"/>
        </w:rPr>
        <w:t>h</w:t>
      </w:r>
      <w:r>
        <w:rPr>
          <w:rFonts w:ascii="Calibri" w:eastAsia="Calibri" w:hAnsi="Calibri" w:cs="Calibri"/>
          <w:sz w:val="22"/>
          <w:szCs w:val="22"/>
        </w:rPr>
        <w:t>ich</w:t>
      </w:r>
      <w:r>
        <w:rPr>
          <w:rFonts w:ascii="Calibri" w:eastAsia="Calibri" w:hAnsi="Calibri" w:cs="Calibri"/>
          <w:spacing w:val="-3"/>
          <w:sz w:val="22"/>
          <w:szCs w:val="22"/>
        </w:rPr>
        <w:t xml:space="preserve"> </w:t>
      </w:r>
      <w:r>
        <w:rPr>
          <w:rFonts w:ascii="Calibri" w:eastAsia="Calibri" w:hAnsi="Calibri" w:cs="Calibri"/>
          <w:spacing w:val="1"/>
          <w:sz w:val="22"/>
          <w:szCs w:val="22"/>
        </w:rPr>
        <w:t>L</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1"/>
          <w:sz w:val="22"/>
          <w:szCs w:val="22"/>
        </w:rPr>
        <w:t>L</w:t>
      </w:r>
      <w:r>
        <w:rPr>
          <w:rFonts w:ascii="Calibri" w:eastAsia="Calibri" w:hAnsi="Calibri" w:cs="Calibri"/>
          <w:spacing w:val="1"/>
          <w:sz w:val="22"/>
          <w:szCs w:val="22"/>
        </w:rPr>
        <w:t>o</w:t>
      </w:r>
      <w:r>
        <w:rPr>
          <w:rFonts w:ascii="Calibri" w:eastAsia="Calibri" w:hAnsi="Calibri" w:cs="Calibri"/>
          <w:sz w:val="22"/>
          <w:szCs w:val="22"/>
        </w:rPr>
        <w:t>ts</w:t>
      </w:r>
      <w:r>
        <w:rPr>
          <w:rFonts w:ascii="Calibri" w:eastAsia="Calibri" w:hAnsi="Calibri" w:cs="Calibri"/>
          <w:spacing w:val="-4"/>
          <w:sz w:val="22"/>
          <w:szCs w:val="22"/>
        </w:rPr>
        <w:t xml:space="preserve"> </w:t>
      </w:r>
      <w:r>
        <w:rPr>
          <w:rFonts w:ascii="Calibri" w:eastAsia="Calibri" w:hAnsi="Calibri" w:cs="Calibri"/>
          <w:sz w:val="22"/>
          <w:szCs w:val="22"/>
        </w:rPr>
        <w:t>they</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r</w:t>
      </w:r>
      <w:r>
        <w:rPr>
          <w:rFonts w:ascii="Calibri" w:eastAsia="Calibri" w:hAnsi="Calibri" w:cs="Calibri"/>
          <w:sz w:val="22"/>
          <w:szCs w:val="22"/>
        </w:rPr>
        <w:t>e 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in each</w:t>
      </w:r>
      <w:r>
        <w:rPr>
          <w:rFonts w:ascii="Calibri" w:eastAsia="Calibri" w:hAnsi="Calibri" w:cs="Calibri"/>
          <w:spacing w:val="-2"/>
          <w:sz w:val="22"/>
          <w:szCs w:val="22"/>
        </w:rPr>
        <w:t xml:space="preserve"> </w:t>
      </w:r>
      <w:r>
        <w:rPr>
          <w:rFonts w:ascii="Calibri" w:eastAsia="Calibri" w:hAnsi="Calibri" w:cs="Calibri"/>
          <w:sz w:val="22"/>
          <w:szCs w:val="22"/>
        </w:rPr>
        <w:t>Cate</w:t>
      </w:r>
      <w:r>
        <w:rPr>
          <w:rFonts w:ascii="Calibri" w:eastAsia="Calibri" w:hAnsi="Calibri" w:cs="Calibri"/>
          <w:spacing w:val="-2"/>
          <w:sz w:val="22"/>
          <w:szCs w:val="22"/>
        </w:rPr>
        <w:t>g</w:t>
      </w:r>
      <w:r>
        <w:rPr>
          <w:rFonts w:ascii="Calibri" w:eastAsia="Calibri" w:hAnsi="Calibri" w:cs="Calibri"/>
          <w:spacing w:val="1"/>
          <w:sz w:val="22"/>
          <w:szCs w:val="22"/>
        </w:rPr>
        <w:t>o</w:t>
      </w:r>
      <w:r>
        <w:rPr>
          <w:rFonts w:ascii="Calibri" w:eastAsia="Calibri" w:hAnsi="Calibri" w:cs="Calibri"/>
          <w:sz w:val="22"/>
          <w:szCs w:val="22"/>
        </w:rPr>
        <w:t>ry.</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ers</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ld</w:t>
      </w:r>
      <w:r>
        <w:rPr>
          <w:rFonts w:ascii="Calibri" w:eastAsia="Calibri" w:hAnsi="Calibri" w:cs="Calibri"/>
          <w:spacing w:val="-1"/>
          <w:sz w:val="22"/>
          <w:szCs w:val="22"/>
        </w:rPr>
        <w:t xml:space="preserve"> </w:t>
      </w:r>
      <w:r w:rsidR="00211A06">
        <w:rPr>
          <w:rFonts w:ascii="Calibri" w:eastAsia="Calibri" w:hAnsi="Calibri" w:cs="Calibri"/>
          <w:spacing w:val="-1"/>
          <w:sz w:val="22"/>
          <w:szCs w:val="22"/>
        </w:rPr>
        <w:t xml:space="preserve">only </w:t>
      </w:r>
      <w:r>
        <w:rPr>
          <w:rFonts w:ascii="Calibri" w:eastAsia="Calibri" w:hAnsi="Calibri" w:cs="Calibri"/>
          <w:sz w:val="22"/>
          <w:szCs w:val="22"/>
        </w:rPr>
        <w:t>c</w:t>
      </w:r>
      <w:r>
        <w:rPr>
          <w:rFonts w:ascii="Calibri" w:eastAsia="Calibri" w:hAnsi="Calibri" w:cs="Calibri"/>
          <w:spacing w:val="-1"/>
          <w:sz w:val="22"/>
          <w:szCs w:val="22"/>
        </w:rPr>
        <w:t>omp</w:t>
      </w:r>
      <w:r>
        <w:rPr>
          <w:rFonts w:ascii="Calibri" w:eastAsia="Calibri" w:hAnsi="Calibri" w:cs="Calibri"/>
          <w:sz w:val="22"/>
          <w:szCs w:val="22"/>
        </w:rPr>
        <w:t>lete</w:t>
      </w:r>
      <w:r>
        <w:rPr>
          <w:rFonts w:ascii="Calibri" w:eastAsia="Calibri" w:hAnsi="Calibri" w:cs="Calibri"/>
          <w:spacing w:val="4"/>
          <w:sz w:val="22"/>
          <w:szCs w:val="22"/>
        </w:rPr>
        <w:t xml:space="preserve"> </w:t>
      </w:r>
      <w:r>
        <w:rPr>
          <w:rFonts w:ascii="Calibri" w:eastAsia="Calibri" w:hAnsi="Calibri" w:cs="Calibri"/>
          <w:b/>
          <w:spacing w:val="-1"/>
          <w:sz w:val="22"/>
          <w:szCs w:val="22"/>
        </w:rPr>
        <w:t>on</w:t>
      </w:r>
      <w:r>
        <w:rPr>
          <w:rFonts w:ascii="Calibri" w:eastAsia="Calibri" w:hAnsi="Calibri" w:cs="Calibri"/>
          <w:b/>
          <w:sz w:val="22"/>
          <w:szCs w:val="22"/>
        </w:rPr>
        <w:t xml:space="preserve">e </w:t>
      </w:r>
      <w:r>
        <w:rPr>
          <w:rFonts w:ascii="Calibri" w:eastAsia="Calibri" w:hAnsi="Calibri" w:cs="Calibri"/>
          <w:sz w:val="22"/>
          <w:szCs w:val="22"/>
        </w:rPr>
        <w:t>T</w:t>
      </w:r>
      <w:r>
        <w:rPr>
          <w:rFonts w:ascii="Calibri" w:eastAsia="Calibri" w:hAnsi="Calibri" w:cs="Calibri"/>
          <w:spacing w:val="-2"/>
          <w:sz w:val="22"/>
          <w:szCs w:val="22"/>
        </w:rPr>
        <w:t>R</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2"/>
          <w:sz w:val="22"/>
          <w:szCs w:val="22"/>
        </w:rPr>
        <w:t>(</w:t>
      </w:r>
      <w:r>
        <w:rPr>
          <w:rFonts w:ascii="Calibri" w:eastAsia="Calibri" w:hAnsi="Calibri" w:cs="Calibri"/>
          <w:spacing w:val="1"/>
          <w:sz w:val="22"/>
          <w:szCs w:val="22"/>
        </w:rPr>
        <w:t>P</w:t>
      </w:r>
      <w:r>
        <w:rPr>
          <w:rFonts w:ascii="Calibri" w:eastAsia="Calibri" w:hAnsi="Calibri" w:cs="Calibri"/>
          <w:sz w:val="22"/>
          <w:szCs w:val="22"/>
        </w:rPr>
        <w:t>art</w:t>
      </w:r>
      <w:r>
        <w:rPr>
          <w:rFonts w:ascii="Calibri" w:eastAsia="Calibri" w:hAnsi="Calibri" w:cs="Calibri"/>
          <w:spacing w:val="-2"/>
          <w:sz w:val="22"/>
          <w:szCs w:val="22"/>
        </w:rPr>
        <w:t xml:space="preserve"> </w:t>
      </w:r>
      <w:r>
        <w:rPr>
          <w:rFonts w:ascii="Calibri" w:eastAsia="Calibri" w:hAnsi="Calibri" w:cs="Calibri"/>
          <w:sz w:val="22"/>
          <w:szCs w:val="22"/>
        </w:rPr>
        <w:t>A &amp;</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a</w:t>
      </w:r>
      <w:r>
        <w:rPr>
          <w:rFonts w:ascii="Calibri" w:eastAsia="Calibri" w:hAnsi="Calibri" w:cs="Calibri"/>
          <w:sz w:val="22"/>
          <w:szCs w:val="22"/>
        </w:rPr>
        <w:t>rt</w:t>
      </w:r>
      <w:r>
        <w:rPr>
          <w:rFonts w:ascii="Calibri" w:eastAsia="Calibri" w:hAnsi="Calibri" w:cs="Calibri"/>
          <w:spacing w:val="1"/>
          <w:sz w:val="22"/>
          <w:szCs w:val="22"/>
        </w:rPr>
        <w:t xml:space="preserve"> </w:t>
      </w:r>
      <w:r>
        <w:rPr>
          <w:rFonts w:ascii="Calibri" w:eastAsia="Calibri" w:hAnsi="Calibri" w:cs="Calibri"/>
          <w:sz w:val="22"/>
          <w:szCs w:val="22"/>
        </w:rPr>
        <w:t>B)</w:t>
      </w:r>
      <w:r>
        <w:rPr>
          <w:rFonts w:ascii="Calibri" w:eastAsia="Calibri" w:hAnsi="Calibri" w:cs="Calibri"/>
          <w:spacing w:val="1"/>
          <w:sz w:val="22"/>
          <w:szCs w:val="22"/>
        </w:rPr>
        <w:t xml:space="preserve"> </w:t>
      </w:r>
      <w:r>
        <w:rPr>
          <w:rFonts w:ascii="Calibri" w:eastAsia="Calibri" w:hAnsi="Calibri" w:cs="Calibri"/>
          <w:sz w:val="22"/>
          <w:szCs w:val="22"/>
        </w:rPr>
        <w:t>in respect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 xml:space="preserve">all </w:t>
      </w:r>
      <w:r>
        <w:rPr>
          <w:rFonts w:ascii="Calibri" w:eastAsia="Calibri" w:hAnsi="Calibri" w:cs="Calibri"/>
          <w:spacing w:val="-2"/>
          <w:sz w:val="22"/>
          <w:szCs w:val="22"/>
        </w:rPr>
        <w:t>L</w:t>
      </w:r>
      <w:r>
        <w:rPr>
          <w:rFonts w:ascii="Calibri" w:eastAsia="Calibri" w:hAnsi="Calibri" w:cs="Calibri"/>
          <w:spacing w:val="1"/>
          <w:sz w:val="22"/>
          <w:szCs w:val="22"/>
        </w:rPr>
        <w:t>o</w:t>
      </w:r>
      <w:r>
        <w:rPr>
          <w:rFonts w:ascii="Calibri" w:eastAsia="Calibri" w:hAnsi="Calibri" w:cs="Calibri"/>
          <w:sz w:val="22"/>
          <w:szCs w:val="22"/>
        </w:rPr>
        <w:t>ts</w:t>
      </w:r>
      <w:r>
        <w:rPr>
          <w:rFonts w:ascii="Calibri" w:eastAsia="Calibri" w:hAnsi="Calibri" w:cs="Calibri"/>
          <w:spacing w:val="-2"/>
          <w:sz w:val="22"/>
          <w:szCs w:val="22"/>
        </w:rPr>
        <w:t xml:space="preserve"> </w:t>
      </w:r>
      <w:r>
        <w:rPr>
          <w:rFonts w:ascii="Calibri" w:eastAsia="Calibri" w:hAnsi="Calibri" w:cs="Calibri"/>
          <w:sz w:val="22"/>
          <w:szCs w:val="22"/>
        </w:rPr>
        <w:t>ap</w:t>
      </w:r>
      <w:r>
        <w:rPr>
          <w:rFonts w:ascii="Calibri" w:eastAsia="Calibri" w:hAnsi="Calibri" w:cs="Calibri"/>
          <w:spacing w:val="-1"/>
          <w:sz w:val="22"/>
          <w:szCs w:val="22"/>
        </w:rPr>
        <w:t>p</w:t>
      </w:r>
      <w:r>
        <w:rPr>
          <w:rFonts w:ascii="Calibri" w:eastAsia="Calibri" w:hAnsi="Calibri" w:cs="Calibri"/>
          <w:sz w:val="22"/>
          <w:szCs w:val="22"/>
        </w:rPr>
        <w:t xml:space="preserve">lied </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r.</w:t>
      </w:r>
    </w:p>
    <w:p w14:paraId="74270C02" w14:textId="77777777" w:rsidR="00065BF4" w:rsidRDefault="00065BF4">
      <w:pPr>
        <w:spacing w:before="1" w:line="120" w:lineRule="exact"/>
        <w:rPr>
          <w:sz w:val="13"/>
          <w:szCs w:val="13"/>
        </w:rPr>
      </w:pPr>
    </w:p>
    <w:p w14:paraId="318146F8" w14:textId="77777777" w:rsidR="00065BF4" w:rsidRDefault="00065BF4">
      <w:pPr>
        <w:spacing w:before="8" w:line="160" w:lineRule="exact"/>
        <w:rPr>
          <w:sz w:val="16"/>
          <w:szCs w:val="16"/>
        </w:rPr>
      </w:pPr>
    </w:p>
    <w:p w14:paraId="478C78D3" w14:textId="77777777" w:rsidR="00065BF4" w:rsidRDefault="00065BF4">
      <w:pPr>
        <w:spacing w:line="200" w:lineRule="exact"/>
      </w:pPr>
    </w:p>
    <w:p w14:paraId="73042398" w14:textId="77777777" w:rsidR="00065BF4" w:rsidRDefault="00065BF4">
      <w:pPr>
        <w:spacing w:line="200" w:lineRule="exact"/>
      </w:pPr>
    </w:p>
    <w:p w14:paraId="00D68279" w14:textId="77777777" w:rsidR="00065BF4" w:rsidRDefault="00E32064">
      <w:pPr>
        <w:ind w:left="564"/>
        <w:rPr>
          <w:rFonts w:ascii="Calibri" w:eastAsia="Calibri" w:hAnsi="Calibri" w:cs="Calibri"/>
          <w:sz w:val="22"/>
          <w:szCs w:val="22"/>
        </w:rPr>
      </w:pPr>
      <w:r>
        <w:rPr>
          <w:rFonts w:ascii="Calibri" w:eastAsia="Calibri" w:hAnsi="Calibri" w:cs="Calibri"/>
          <w:b/>
          <w:sz w:val="22"/>
          <w:szCs w:val="22"/>
        </w:rPr>
        <w:t>Rest</w:t>
      </w:r>
      <w:r>
        <w:rPr>
          <w:rFonts w:ascii="Calibri" w:eastAsia="Calibri" w:hAnsi="Calibri" w:cs="Calibri"/>
          <w:b/>
          <w:spacing w:val="-2"/>
          <w:sz w:val="22"/>
          <w:szCs w:val="22"/>
        </w:rPr>
        <w:t>r</w:t>
      </w:r>
      <w:r>
        <w:rPr>
          <w:rFonts w:ascii="Calibri" w:eastAsia="Calibri" w:hAnsi="Calibri" w:cs="Calibri"/>
          <w:b/>
          <w:spacing w:val="1"/>
          <w:sz w:val="22"/>
          <w:szCs w:val="22"/>
        </w:rPr>
        <w:t>i</w:t>
      </w:r>
      <w:r>
        <w:rPr>
          <w:rFonts w:ascii="Calibri" w:eastAsia="Calibri" w:hAnsi="Calibri" w:cs="Calibri"/>
          <w:b/>
          <w:spacing w:val="-1"/>
          <w:sz w:val="22"/>
          <w:szCs w:val="22"/>
        </w:rPr>
        <w:t>c</w:t>
      </w:r>
      <w:r>
        <w:rPr>
          <w:rFonts w:ascii="Calibri" w:eastAsia="Calibri" w:hAnsi="Calibri" w:cs="Calibri"/>
          <w:b/>
          <w:sz w:val="22"/>
          <w:szCs w:val="22"/>
        </w:rPr>
        <w:t>t</w:t>
      </w:r>
      <w:r>
        <w:rPr>
          <w:rFonts w:ascii="Calibri" w:eastAsia="Calibri" w:hAnsi="Calibri" w:cs="Calibri"/>
          <w:b/>
          <w:spacing w:val="1"/>
          <w:sz w:val="22"/>
          <w:szCs w:val="22"/>
        </w:rPr>
        <w:t>i</w:t>
      </w:r>
      <w:r>
        <w:rPr>
          <w:rFonts w:ascii="Calibri" w:eastAsia="Calibri" w:hAnsi="Calibri" w:cs="Calibri"/>
          <w:b/>
          <w:spacing w:val="-1"/>
          <w:sz w:val="22"/>
          <w:szCs w:val="22"/>
        </w:rPr>
        <w:t>on</w:t>
      </w:r>
      <w:r>
        <w:rPr>
          <w:rFonts w:ascii="Calibri" w:eastAsia="Calibri" w:hAnsi="Calibri" w:cs="Calibri"/>
          <w:b/>
          <w:sz w:val="22"/>
          <w:szCs w:val="22"/>
        </w:rPr>
        <w:t>s</w:t>
      </w:r>
      <w:r>
        <w:rPr>
          <w:rFonts w:ascii="Calibri" w:eastAsia="Calibri" w:hAnsi="Calibri" w:cs="Calibri"/>
          <w:b/>
          <w:spacing w:val="1"/>
          <w:sz w:val="22"/>
          <w:szCs w:val="22"/>
        </w:rPr>
        <w:t xml:space="preserve"> </w:t>
      </w:r>
      <w:r>
        <w:rPr>
          <w:rFonts w:ascii="Calibri" w:eastAsia="Calibri" w:hAnsi="Calibri" w:cs="Calibri"/>
          <w:b/>
          <w:spacing w:val="-1"/>
          <w:sz w:val="22"/>
          <w:szCs w:val="22"/>
        </w:rPr>
        <w:t>o</w:t>
      </w:r>
      <w:r>
        <w:rPr>
          <w:rFonts w:ascii="Calibri" w:eastAsia="Calibri" w:hAnsi="Calibri" w:cs="Calibri"/>
          <w:b/>
          <w:sz w:val="22"/>
          <w:szCs w:val="22"/>
        </w:rPr>
        <w:t>n</w:t>
      </w:r>
      <w:r>
        <w:rPr>
          <w:rFonts w:ascii="Calibri" w:eastAsia="Calibri" w:hAnsi="Calibri" w:cs="Calibri"/>
          <w:b/>
          <w:spacing w:val="-3"/>
          <w:sz w:val="22"/>
          <w:szCs w:val="22"/>
        </w:rPr>
        <w:t xml:space="preserve"> </w:t>
      </w:r>
      <w:r>
        <w:rPr>
          <w:rFonts w:ascii="Calibri" w:eastAsia="Calibri" w:hAnsi="Calibri" w:cs="Calibri"/>
          <w:b/>
          <w:sz w:val="22"/>
          <w:szCs w:val="22"/>
        </w:rPr>
        <w:t>A</w:t>
      </w:r>
      <w:r>
        <w:rPr>
          <w:rFonts w:ascii="Calibri" w:eastAsia="Calibri" w:hAnsi="Calibri" w:cs="Calibri"/>
          <w:b/>
          <w:spacing w:val="2"/>
          <w:sz w:val="22"/>
          <w:szCs w:val="22"/>
        </w:rPr>
        <w:t>w</w:t>
      </w:r>
      <w:r>
        <w:rPr>
          <w:rFonts w:ascii="Calibri" w:eastAsia="Calibri" w:hAnsi="Calibri" w:cs="Calibri"/>
          <w:b/>
          <w:spacing w:val="-1"/>
          <w:sz w:val="22"/>
          <w:szCs w:val="22"/>
        </w:rPr>
        <w:t>a</w:t>
      </w:r>
      <w:r>
        <w:rPr>
          <w:rFonts w:ascii="Calibri" w:eastAsia="Calibri" w:hAnsi="Calibri" w:cs="Calibri"/>
          <w:b/>
          <w:spacing w:val="1"/>
          <w:sz w:val="22"/>
          <w:szCs w:val="22"/>
        </w:rPr>
        <w:t>r</w:t>
      </w:r>
      <w:r>
        <w:rPr>
          <w:rFonts w:ascii="Calibri" w:eastAsia="Calibri" w:hAnsi="Calibri" w:cs="Calibri"/>
          <w:b/>
          <w:sz w:val="22"/>
          <w:szCs w:val="22"/>
        </w:rPr>
        <w:t>d</w:t>
      </w:r>
      <w:r>
        <w:rPr>
          <w:rFonts w:ascii="Calibri" w:eastAsia="Calibri" w:hAnsi="Calibri" w:cs="Calibri"/>
          <w:b/>
          <w:spacing w:val="-3"/>
          <w:sz w:val="22"/>
          <w:szCs w:val="22"/>
        </w:rPr>
        <w:t xml:space="preserve"> </w:t>
      </w:r>
      <w:r>
        <w:rPr>
          <w:rFonts w:ascii="Calibri" w:eastAsia="Calibri" w:hAnsi="Calibri" w:cs="Calibri"/>
          <w:b/>
          <w:spacing w:val="-1"/>
          <w:sz w:val="22"/>
          <w:szCs w:val="22"/>
        </w:rPr>
        <w:t>o</w:t>
      </w:r>
      <w:r>
        <w:rPr>
          <w:rFonts w:ascii="Calibri" w:eastAsia="Calibri" w:hAnsi="Calibri" w:cs="Calibri"/>
          <w:b/>
          <w:sz w:val="22"/>
          <w:szCs w:val="22"/>
        </w:rPr>
        <w:t>f L</w:t>
      </w:r>
      <w:r>
        <w:rPr>
          <w:rFonts w:ascii="Calibri" w:eastAsia="Calibri" w:hAnsi="Calibri" w:cs="Calibri"/>
          <w:b/>
          <w:spacing w:val="-1"/>
          <w:sz w:val="22"/>
          <w:szCs w:val="22"/>
        </w:rPr>
        <w:t>o</w:t>
      </w:r>
      <w:r>
        <w:rPr>
          <w:rFonts w:ascii="Calibri" w:eastAsia="Calibri" w:hAnsi="Calibri" w:cs="Calibri"/>
          <w:b/>
          <w:sz w:val="22"/>
          <w:szCs w:val="22"/>
        </w:rPr>
        <w:t>t</w:t>
      </w:r>
      <w:r>
        <w:rPr>
          <w:rFonts w:ascii="Calibri" w:eastAsia="Calibri" w:hAnsi="Calibri" w:cs="Calibri"/>
          <w:b/>
          <w:spacing w:val="1"/>
          <w:sz w:val="22"/>
          <w:szCs w:val="22"/>
        </w:rPr>
        <w:t>s</w:t>
      </w:r>
      <w:r>
        <w:rPr>
          <w:rFonts w:ascii="Calibri" w:eastAsia="Calibri" w:hAnsi="Calibri" w:cs="Calibri"/>
          <w:b/>
          <w:sz w:val="22"/>
          <w:szCs w:val="22"/>
        </w:rPr>
        <w:t>:</w:t>
      </w:r>
    </w:p>
    <w:p w14:paraId="4057FFFF" w14:textId="77777777" w:rsidR="00065BF4" w:rsidRDefault="00065BF4">
      <w:pPr>
        <w:spacing w:before="3" w:line="160" w:lineRule="exact"/>
        <w:rPr>
          <w:sz w:val="17"/>
          <w:szCs w:val="17"/>
        </w:rPr>
      </w:pPr>
    </w:p>
    <w:p w14:paraId="0B04C1A4" w14:textId="361F675B" w:rsidR="00065BF4" w:rsidRDefault="00E32064">
      <w:pPr>
        <w:spacing w:line="285" w:lineRule="auto"/>
        <w:ind w:left="564" w:right="618"/>
        <w:rPr>
          <w:rFonts w:ascii="Calibri" w:eastAsia="Calibri" w:hAnsi="Calibri" w:cs="Calibri"/>
          <w:sz w:val="22"/>
          <w:szCs w:val="22"/>
        </w:rPr>
      </w:pPr>
      <w:r>
        <w:rPr>
          <w:rFonts w:ascii="Calibri" w:eastAsia="Calibri" w:hAnsi="Calibri" w:cs="Calibri"/>
          <w:sz w:val="22"/>
          <w:szCs w:val="22"/>
        </w:rPr>
        <w:t>The</w:t>
      </w:r>
      <w:r w:rsidR="00DC1FFE">
        <w:rPr>
          <w:rFonts w:ascii="Calibri" w:eastAsia="Calibri" w:hAnsi="Calibri" w:cs="Calibri"/>
          <w:spacing w:val="1"/>
          <w:sz w:val="22"/>
          <w:szCs w:val="22"/>
        </w:rPr>
        <w:t xml:space="preserve">re are no </w:t>
      </w:r>
      <w:r>
        <w:rPr>
          <w:rFonts w:ascii="Calibri" w:eastAsia="Calibri" w:hAnsi="Calibri" w:cs="Calibri"/>
          <w:sz w:val="22"/>
          <w:szCs w:val="22"/>
        </w:rPr>
        <w:t>re</w:t>
      </w:r>
      <w:r>
        <w:rPr>
          <w:rFonts w:ascii="Calibri" w:eastAsia="Calibri" w:hAnsi="Calibri" w:cs="Calibri"/>
          <w:spacing w:val="-2"/>
          <w:sz w:val="22"/>
          <w:szCs w:val="22"/>
        </w:rPr>
        <w:t>s</w:t>
      </w:r>
      <w:r>
        <w:rPr>
          <w:rFonts w:ascii="Calibri" w:eastAsia="Calibri" w:hAnsi="Calibri" w:cs="Calibri"/>
          <w:sz w:val="22"/>
          <w:szCs w:val="22"/>
        </w:rPr>
        <w:t>trict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w</w:t>
      </w:r>
      <w:r>
        <w:rPr>
          <w:rFonts w:ascii="Calibri" w:eastAsia="Calibri" w:hAnsi="Calibri" w:cs="Calibri"/>
          <w:sz w:val="22"/>
          <w:szCs w:val="22"/>
        </w:rPr>
        <w:t>ard</w:t>
      </w:r>
      <w:r>
        <w:rPr>
          <w:rFonts w:ascii="Calibri" w:eastAsia="Calibri" w:hAnsi="Calibri" w:cs="Calibri"/>
          <w:spacing w:val="-1"/>
          <w:sz w:val="22"/>
          <w:szCs w:val="22"/>
        </w:rPr>
        <w:t xml:space="preserve"> o</w:t>
      </w:r>
      <w:r>
        <w:rPr>
          <w:rFonts w:ascii="Calibri" w:eastAsia="Calibri" w:hAnsi="Calibri" w:cs="Calibri"/>
          <w:sz w:val="22"/>
          <w:szCs w:val="22"/>
        </w:rPr>
        <w:t xml:space="preserve">f </w:t>
      </w:r>
      <w:r>
        <w:rPr>
          <w:rFonts w:ascii="Calibri" w:eastAsia="Calibri" w:hAnsi="Calibri" w:cs="Calibri"/>
          <w:spacing w:val="1"/>
          <w:sz w:val="22"/>
          <w:szCs w:val="22"/>
        </w:rPr>
        <w:t>L</w:t>
      </w:r>
      <w:r>
        <w:rPr>
          <w:rFonts w:ascii="Calibri" w:eastAsia="Calibri" w:hAnsi="Calibri" w:cs="Calibri"/>
          <w:spacing w:val="-1"/>
          <w:sz w:val="22"/>
          <w:szCs w:val="22"/>
        </w:rPr>
        <w:t>o</w:t>
      </w:r>
      <w:r>
        <w:rPr>
          <w:rFonts w:ascii="Calibri" w:eastAsia="Calibri" w:hAnsi="Calibri" w:cs="Calibri"/>
          <w:sz w:val="22"/>
          <w:szCs w:val="22"/>
        </w:rPr>
        <w:t>ts</w:t>
      </w:r>
      <w:r>
        <w:rPr>
          <w:rFonts w:ascii="Calibri" w:eastAsia="Calibri" w:hAnsi="Calibri" w:cs="Calibri"/>
          <w:spacing w:val="1"/>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 xml:space="preserve"> </w:t>
      </w:r>
      <w:r w:rsidR="00DC1FFE">
        <w:rPr>
          <w:rFonts w:ascii="Calibri" w:eastAsia="Calibri" w:hAnsi="Calibri" w:cs="Calibri"/>
          <w:sz w:val="22"/>
          <w:szCs w:val="22"/>
        </w:rPr>
        <w:t>this RFT competition.</w:t>
      </w:r>
    </w:p>
    <w:p w14:paraId="50857403" w14:textId="77777777" w:rsidR="00065BF4" w:rsidRDefault="00065BF4">
      <w:pPr>
        <w:spacing w:before="1" w:line="160" w:lineRule="exact"/>
        <w:rPr>
          <w:sz w:val="17"/>
          <w:szCs w:val="17"/>
        </w:rPr>
      </w:pPr>
    </w:p>
    <w:p w14:paraId="2AC08337" w14:textId="77777777" w:rsidR="00065BF4" w:rsidRDefault="00065BF4">
      <w:pPr>
        <w:spacing w:line="200" w:lineRule="exact"/>
      </w:pPr>
    </w:p>
    <w:p w14:paraId="36768C94" w14:textId="77777777" w:rsidR="00065BF4" w:rsidRDefault="00065BF4">
      <w:pPr>
        <w:spacing w:line="200" w:lineRule="exact"/>
      </w:pPr>
    </w:p>
    <w:p w14:paraId="7CFBDB0F" w14:textId="7E793695" w:rsidR="00065BF4" w:rsidRDefault="00E32064">
      <w:pPr>
        <w:spacing w:line="285" w:lineRule="auto"/>
        <w:ind w:left="564" w:right="121"/>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tracting</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ri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2"/>
          <w:sz w:val="22"/>
          <w:szCs w:val="22"/>
        </w:rPr>
        <w:t>r</w:t>
      </w:r>
      <w:r>
        <w:rPr>
          <w:rFonts w:ascii="Calibri" w:eastAsia="Calibri" w:hAnsi="Calibri" w:cs="Calibri"/>
          <w:sz w:val="22"/>
          <w:szCs w:val="22"/>
        </w:rPr>
        <w:t>es</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z w:val="22"/>
          <w:szCs w:val="22"/>
        </w:rPr>
        <w:t>the ri</w:t>
      </w:r>
      <w:r>
        <w:rPr>
          <w:rFonts w:ascii="Calibri" w:eastAsia="Calibri" w:hAnsi="Calibri" w:cs="Calibri"/>
          <w:spacing w:val="-1"/>
          <w:sz w:val="22"/>
          <w:szCs w:val="22"/>
        </w:rPr>
        <w:t>gh</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1"/>
          <w:sz w:val="22"/>
          <w:szCs w:val="22"/>
        </w:rPr>
        <w:t xml:space="preserve"> </w:t>
      </w:r>
      <w:r>
        <w:rPr>
          <w:rFonts w:ascii="Calibri" w:eastAsia="Calibri" w:hAnsi="Calibri" w:cs="Calibri"/>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to</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 xml:space="preserve"> </w:t>
      </w:r>
      <w:r w:rsidR="00DC1FFE">
        <w:rPr>
          <w:rFonts w:ascii="Calibri" w:eastAsia="Calibri" w:hAnsi="Calibri" w:cs="Calibri"/>
          <w:sz w:val="22"/>
          <w:szCs w:val="22"/>
        </w:rPr>
        <w:t>Contract</w:t>
      </w:r>
      <w:r>
        <w:rPr>
          <w:rFonts w:ascii="Calibri" w:eastAsia="Calibri" w:hAnsi="Calibri" w:cs="Calibri"/>
          <w:spacing w:val="-2"/>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 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partic</w:t>
      </w:r>
      <w:r>
        <w:rPr>
          <w:rFonts w:ascii="Calibri" w:eastAsia="Calibri" w:hAnsi="Calibri" w:cs="Calibri"/>
          <w:spacing w:val="-1"/>
          <w:sz w:val="22"/>
          <w:szCs w:val="22"/>
        </w:rPr>
        <w:t>u</w:t>
      </w:r>
      <w:r>
        <w:rPr>
          <w:rFonts w:ascii="Calibri" w:eastAsia="Calibri" w:hAnsi="Calibri" w:cs="Calibri"/>
          <w:sz w:val="22"/>
          <w:szCs w:val="22"/>
        </w:rPr>
        <w:t>lar</w:t>
      </w:r>
      <w:r>
        <w:rPr>
          <w:rFonts w:ascii="Calibri" w:eastAsia="Calibri" w:hAnsi="Calibri" w:cs="Calibri"/>
          <w:spacing w:val="-2"/>
          <w:sz w:val="22"/>
          <w:szCs w:val="22"/>
        </w:rPr>
        <w:t xml:space="preserve"> </w:t>
      </w:r>
      <w:r>
        <w:rPr>
          <w:rFonts w:ascii="Calibri" w:eastAsia="Calibri" w:hAnsi="Calibri" w:cs="Calibri"/>
          <w:spacing w:val="1"/>
          <w:sz w:val="22"/>
          <w:szCs w:val="22"/>
        </w:rPr>
        <w:t>L</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1"/>
          <w:sz w:val="22"/>
          <w:szCs w:val="22"/>
        </w:rPr>
        <w:t>L</w:t>
      </w:r>
      <w:r>
        <w:rPr>
          <w:rFonts w:ascii="Calibri" w:eastAsia="Calibri" w:hAnsi="Calibri" w:cs="Calibri"/>
          <w:spacing w:val="1"/>
          <w:sz w:val="22"/>
          <w:szCs w:val="22"/>
        </w:rPr>
        <w:t>o</w:t>
      </w:r>
      <w:r>
        <w:rPr>
          <w:rFonts w:ascii="Calibri" w:eastAsia="Calibri" w:hAnsi="Calibri" w:cs="Calibri"/>
          <w:spacing w:val="-2"/>
          <w:sz w:val="22"/>
          <w:szCs w:val="22"/>
        </w:rPr>
        <w:t>t</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pacing w:val="1"/>
          <w:sz w:val="22"/>
          <w:szCs w:val="22"/>
        </w:rPr>
        <w:t>o</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w:t>
      </w:r>
      <w:r w:rsidR="00DC1FFE">
        <w:rPr>
          <w:rFonts w:ascii="Calibri" w:eastAsia="Calibri" w:hAnsi="Calibri" w:cs="Calibri"/>
          <w:sz w:val="22"/>
          <w:szCs w:val="22"/>
        </w:rPr>
        <w:t>Contract</w:t>
      </w:r>
      <w:r>
        <w:rPr>
          <w:rFonts w:ascii="Calibri" w:eastAsia="Calibri" w:hAnsi="Calibri" w:cs="Calibri"/>
          <w:sz w:val="22"/>
          <w:szCs w:val="22"/>
        </w:rPr>
        <w:t xml:space="preserve"> </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1"/>
          <w:sz w:val="22"/>
          <w:szCs w:val="22"/>
        </w:rPr>
        <w:t>L</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 xml:space="preserve">will </w:t>
      </w:r>
      <w:r>
        <w:rPr>
          <w:rFonts w:ascii="Calibri" w:eastAsia="Calibri" w:hAnsi="Calibri" w:cs="Calibri"/>
          <w:spacing w:val="-1"/>
          <w:sz w:val="22"/>
          <w:szCs w:val="22"/>
        </w:rPr>
        <w:t>u</w:t>
      </w:r>
      <w:r>
        <w:rPr>
          <w:rFonts w:ascii="Calibri" w:eastAsia="Calibri" w:hAnsi="Calibri" w:cs="Calibri"/>
          <w:sz w:val="22"/>
          <w:szCs w:val="22"/>
        </w:rPr>
        <w:t>lti</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ely</w:t>
      </w:r>
      <w:r>
        <w:rPr>
          <w:rFonts w:ascii="Calibri" w:eastAsia="Calibri" w:hAnsi="Calibri" w:cs="Calibri"/>
          <w:spacing w:val="1"/>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 xml:space="preserve">ed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asis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 xml:space="preserve">the </w:t>
      </w:r>
      <w:r>
        <w:rPr>
          <w:rFonts w:ascii="Calibri" w:eastAsia="Calibri" w:hAnsi="Calibri" w:cs="Calibri"/>
          <w:spacing w:val="-2"/>
          <w:sz w:val="22"/>
          <w:szCs w:val="22"/>
        </w:rPr>
        <w:t>s</w:t>
      </w:r>
      <w:r>
        <w:rPr>
          <w:rFonts w:ascii="Calibri" w:eastAsia="Calibri" w:hAnsi="Calibri" w:cs="Calibri"/>
          <w:sz w:val="22"/>
          <w:szCs w:val="22"/>
        </w:rPr>
        <w:t>ele</w:t>
      </w:r>
      <w:r>
        <w:rPr>
          <w:rFonts w:ascii="Calibri" w:eastAsia="Calibri" w:hAnsi="Calibri" w:cs="Calibri"/>
          <w:spacing w:val="-1"/>
          <w:sz w:val="22"/>
          <w:szCs w:val="22"/>
        </w:rPr>
        <w:t>c</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w</w:t>
      </w:r>
      <w:r>
        <w:rPr>
          <w:rFonts w:ascii="Calibri" w:eastAsia="Calibri" w:hAnsi="Calibri" w:cs="Calibri"/>
          <w:sz w:val="22"/>
          <w:szCs w:val="22"/>
        </w:rPr>
        <w:t>ard</w:t>
      </w:r>
      <w:r>
        <w:rPr>
          <w:rFonts w:ascii="Calibri" w:eastAsia="Calibri" w:hAnsi="Calibri" w:cs="Calibri"/>
          <w:spacing w:val="-1"/>
          <w:sz w:val="22"/>
          <w:szCs w:val="22"/>
        </w:rPr>
        <w:t xml:space="preserve"> </w:t>
      </w:r>
      <w:r>
        <w:rPr>
          <w:rFonts w:ascii="Calibri" w:eastAsia="Calibri" w:hAnsi="Calibri" w:cs="Calibri"/>
          <w:sz w:val="22"/>
          <w:szCs w:val="22"/>
        </w:rPr>
        <w:t>cri</w:t>
      </w:r>
      <w:r>
        <w:rPr>
          <w:rFonts w:ascii="Calibri" w:eastAsia="Calibri" w:hAnsi="Calibri" w:cs="Calibri"/>
          <w:spacing w:val="-2"/>
          <w:sz w:val="22"/>
          <w:szCs w:val="22"/>
        </w:rPr>
        <w:t>t</w:t>
      </w:r>
      <w:r>
        <w:rPr>
          <w:rFonts w:ascii="Calibri" w:eastAsia="Calibri" w:hAnsi="Calibri" w:cs="Calibri"/>
          <w:sz w:val="22"/>
          <w:szCs w:val="22"/>
        </w:rPr>
        <w:t xml:space="preserve">eria </w:t>
      </w:r>
      <w:r>
        <w:rPr>
          <w:rFonts w:ascii="Calibri" w:eastAsia="Calibri" w:hAnsi="Calibri" w:cs="Calibri"/>
          <w:spacing w:val="-2"/>
          <w:sz w:val="22"/>
          <w:szCs w:val="22"/>
        </w:rPr>
        <w:t>s</w:t>
      </w:r>
      <w:r>
        <w:rPr>
          <w:rFonts w:ascii="Calibri" w:eastAsia="Calibri" w:hAnsi="Calibri" w:cs="Calibri"/>
          <w:sz w:val="22"/>
          <w:szCs w:val="22"/>
        </w:rPr>
        <w:t>et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3"/>
          <w:sz w:val="22"/>
          <w:szCs w:val="22"/>
        </w:rPr>
        <w:t>i</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 xml:space="preserve">is RFT </w:t>
      </w:r>
      <w:r>
        <w:rPr>
          <w:rFonts w:ascii="Calibri" w:eastAsia="Calibri" w:hAnsi="Calibri" w:cs="Calibri"/>
          <w:spacing w:val="1"/>
          <w:sz w:val="22"/>
          <w:szCs w:val="22"/>
        </w:rPr>
        <w:t>(</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2"/>
          <w:sz w:val="22"/>
          <w:szCs w:val="22"/>
        </w:rPr>
        <w:t>“</w:t>
      </w:r>
      <w:r>
        <w:rPr>
          <w:rFonts w:ascii="Calibri" w:eastAsia="Calibri" w:hAnsi="Calibri" w:cs="Calibri"/>
          <w:sz w:val="22"/>
          <w:szCs w:val="22"/>
        </w:rPr>
        <w:t>Cr</w:t>
      </w:r>
      <w:r>
        <w:rPr>
          <w:rFonts w:ascii="Calibri" w:eastAsia="Calibri" w:hAnsi="Calibri" w:cs="Calibri"/>
          <w:spacing w:val="-3"/>
          <w:sz w:val="22"/>
          <w:szCs w:val="22"/>
        </w:rPr>
        <w:t>i</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ri</w:t>
      </w:r>
      <w:r>
        <w:rPr>
          <w:rFonts w:ascii="Calibri" w:eastAsia="Calibri" w:hAnsi="Calibri" w:cs="Calibri"/>
          <w:spacing w:val="-3"/>
          <w:sz w:val="22"/>
          <w:szCs w:val="22"/>
        </w:rPr>
        <w:t>a</w:t>
      </w:r>
      <w:r>
        <w:rPr>
          <w:rFonts w:ascii="Calibri" w:eastAsia="Calibri" w:hAnsi="Calibri" w:cs="Calibri"/>
          <w:spacing w:val="1"/>
          <w:sz w:val="22"/>
          <w:szCs w:val="22"/>
        </w:rPr>
        <w:t>”</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Cr</w:t>
      </w:r>
      <w:r>
        <w:rPr>
          <w:rFonts w:ascii="Calibri" w:eastAsia="Calibri" w:hAnsi="Calibri" w:cs="Calibri"/>
          <w:spacing w:val="-3"/>
          <w:sz w:val="22"/>
          <w:szCs w:val="22"/>
        </w:rPr>
        <w:t>i</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ria</w:t>
      </w:r>
      <w:r>
        <w:rPr>
          <w:rFonts w:ascii="Calibri" w:eastAsia="Calibri" w:hAnsi="Calibri" w:cs="Calibri"/>
          <w:spacing w:val="-1"/>
          <w:sz w:val="22"/>
          <w:szCs w:val="22"/>
        </w:rPr>
        <w:t xml:space="preserve"> </w:t>
      </w:r>
      <w:r>
        <w:rPr>
          <w:rFonts w:ascii="Calibri" w:eastAsia="Calibri" w:hAnsi="Calibri" w:cs="Calibri"/>
          <w:sz w:val="22"/>
          <w:szCs w:val="22"/>
        </w:rPr>
        <w:t>sha</w:t>
      </w:r>
      <w:r>
        <w:rPr>
          <w:rFonts w:ascii="Calibri" w:eastAsia="Calibri" w:hAnsi="Calibri" w:cs="Calibri"/>
          <w:spacing w:val="-1"/>
          <w:sz w:val="22"/>
          <w:szCs w:val="22"/>
        </w:rPr>
        <w:t>l</w:t>
      </w:r>
      <w:r>
        <w:rPr>
          <w:rFonts w:ascii="Calibri" w:eastAsia="Calibri" w:hAnsi="Calibri" w:cs="Calibri"/>
          <w:sz w:val="22"/>
          <w:szCs w:val="22"/>
        </w:rPr>
        <w:t xml:space="preserve">l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l</w:t>
      </w:r>
      <w:r>
        <w:rPr>
          <w:rFonts w:ascii="Calibri" w:eastAsia="Calibri" w:hAnsi="Calibri" w:cs="Calibri"/>
          <w:spacing w:val="-1"/>
          <w:sz w:val="22"/>
          <w:szCs w:val="22"/>
        </w:rPr>
        <w:t>i</w:t>
      </w:r>
      <w:r>
        <w:rPr>
          <w:rFonts w:ascii="Calibri" w:eastAsia="Calibri" w:hAnsi="Calibri" w:cs="Calibri"/>
          <w:sz w:val="22"/>
          <w:szCs w:val="22"/>
        </w:rPr>
        <w:t xml:space="preserve">ed </w:t>
      </w:r>
      <w:r>
        <w:rPr>
          <w:rFonts w:ascii="Calibri" w:eastAsia="Calibri" w:hAnsi="Calibri" w:cs="Calibri"/>
          <w:spacing w:val="-2"/>
          <w:sz w:val="22"/>
          <w:szCs w:val="22"/>
        </w:rPr>
        <w:t>s</w:t>
      </w:r>
      <w:r>
        <w:rPr>
          <w:rFonts w:ascii="Calibri" w:eastAsia="Calibri" w:hAnsi="Calibri" w:cs="Calibri"/>
          <w:sz w:val="22"/>
          <w:szCs w:val="22"/>
        </w:rPr>
        <w:t>epa</w:t>
      </w:r>
      <w:r>
        <w:rPr>
          <w:rFonts w:ascii="Calibri" w:eastAsia="Calibri" w:hAnsi="Calibri" w:cs="Calibri"/>
          <w:spacing w:val="-1"/>
          <w:sz w:val="22"/>
          <w:szCs w:val="22"/>
        </w:rPr>
        <w:t>r</w:t>
      </w:r>
      <w:r>
        <w:rPr>
          <w:rFonts w:ascii="Calibri" w:eastAsia="Calibri" w:hAnsi="Calibri" w:cs="Calibri"/>
          <w:sz w:val="22"/>
          <w:szCs w:val="22"/>
        </w:rPr>
        <w:t>ately</w:t>
      </w:r>
      <w:r>
        <w:rPr>
          <w:rFonts w:ascii="Calibri" w:eastAsia="Calibri" w:hAnsi="Calibri" w:cs="Calibri"/>
          <w:spacing w:val="-2"/>
          <w:sz w:val="22"/>
          <w:szCs w:val="22"/>
        </w:rPr>
        <w:t xml:space="preserve"> </w:t>
      </w:r>
      <w:r>
        <w:rPr>
          <w:rFonts w:ascii="Calibri" w:eastAsia="Calibri" w:hAnsi="Calibri" w:cs="Calibri"/>
          <w:sz w:val="22"/>
          <w:szCs w:val="22"/>
        </w:rPr>
        <w:t>in resp</w:t>
      </w:r>
      <w:r>
        <w:rPr>
          <w:rFonts w:ascii="Calibri" w:eastAsia="Calibri" w:hAnsi="Calibri" w:cs="Calibri"/>
          <w:spacing w:val="-2"/>
          <w:sz w:val="22"/>
          <w:szCs w:val="22"/>
        </w:rPr>
        <w:t>e</w:t>
      </w:r>
      <w:r>
        <w:rPr>
          <w:rFonts w:ascii="Calibri" w:eastAsia="Calibri" w:hAnsi="Calibri" w:cs="Calibri"/>
          <w:sz w:val="22"/>
          <w:szCs w:val="22"/>
        </w:rPr>
        <w:t>ct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mp</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iti</w:t>
      </w:r>
      <w:r>
        <w:rPr>
          <w:rFonts w:ascii="Calibri" w:eastAsia="Calibri" w:hAnsi="Calibri" w:cs="Calibri"/>
          <w:spacing w:val="1"/>
          <w:sz w:val="22"/>
          <w:szCs w:val="22"/>
        </w:rPr>
        <w:t>o</w:t>
      </w:r>
      <w:r>
        <w:rPr>
          <w:rFonts w:ascii="Calibri" w:eastAsia="Calibri" w:hAnsi="Calibri" w:cs="Calibri"/>
          <w:sz w:val="22"/>
          <w:szCs w:val="22"/>
        </w:rPr>
        <w:t>n f</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1"/>
          <w:sz w:val="22"/>
          <w:szCs w:val="22"/>
        </w:rPr>
        <w:t>e</w:t>
      </w:r>
      <w:r>
        <w:rPr>
          <w:rFonts w:ascii="Calibri" w:eastAsia="Calibri" w:hAnsi="Calibri" w:cs="Calibri"/>
          <w:spacing w:val="-3"/>
          <w:sz w:val="22"/>
          <w:szCs w:val="22"/>
        </w:rPr>
        <w:t>a</w:t>
      </w:r>
      <w:r>
        <w:rPr>
          <w:rFonts w:ascii="Calibri" w:eastAsia="Calibri" w:hAnsi="Calibri" w:cs="Calibri"/>
          <w:sz w:val="22"/>
          <w:szCs w:val="22"/>
        </w:rPr>
        <w:t xml:space="preserve">ch </w:t>
      </w:r>
      <w:r>
        <w:rPr>
          <w:rFonts w:ascii="Calibri" w:eastAsia="Calibri" w:hAnsi="Calibri" w:cs="Calibri"/>
          <w:spacing w:val="-2"/>
          <w:sz w:val="22"/>
          <w:szCs w:val="22"/>
        </w:rPr>
        <w:t>L</w:t>
      </w:r>
      <w:r>
        <w:rPr>
          <w:rFonts w:ascii="Calibri" w:eastAsia="Calibri" w:hAnsi="Calibri" w:cs="Calibri"/>
          <w:spacing w:val="1"/>
          <w:sz w:val="22"/>
          <w:szCs w:val="22"/>
        </w:rPr>
        <w:t>o</w:t>
      </w:r>
      <w:r>
        <w:rPr>
          <w:rFonts w:ascii="Calibri" w:eastAsia="Calibri" w:hAnsi="Calibri" w:cs="Calibri"/>
          <w:sz w:val="22"/>
          <w:szCs w:val="22"/>
        </w:rPr>
        <w:t>t.</w:t>
      </w:r>
    </w:p>
    <w:p w14:paraId="650FD1B9" w14:textId="77777777" w:rsidR="00065BF4" w:rsidRDefault="00065BF4">
      <w:pPr>
        <w:spacing w:line="160" w:lineRule="exact"/>
        <w:rPr>
          <w:sz w:val="17"/>
          <w:szCs w:val="17"/>
        </w:rPr>
      </w:pPr>
    </w:p>
    <w:p w14:paraId="2AED890A" w14:textId="77777777" w:rsidR="00065BF4" w:rsidRDefault="00065BF4">
      <w:pPr>
        <w:spacing w:line="200" w:lineRule="exact"/>
      </w:pPr>
    </w:p>
    <w:p w14:paraId="75AF0E82" w14:textId="77777777" w:rsidR="00065BF4" w:rsidRDefault="00065BF4">
      <w:pPr>
        <w:spacing w:line="200" w:lineRule="exact"/>
      </w:pPr>
    </w:p>
    <w:p w14:paraId="57CC952D" w14:textId="6965C064" w:rsidR="00065BF4" w:rsidRDefault="00E32064">
      <w:pPr>
        <w:spacing w:line="286" w:lineRule="auto"/>
        <w:ind w:left="564" w:right="163"/>
        <w:rPr>
          <w:rFonts w:ascii="Calibri" w:eastAsia="Calibri" w:hAnsi="Calibri" w:cs="Calibri"/>
          <w:sz w:val="22"/>
          <w:szCs w:val="22"/>
        </w:rPr>
      </w:pPr>
      <w:r>
        <w:rPr>
          <w:rFonts w:ascii="Calibri" w:eastAsia="Calibri" w:hAnsi="Calibri" w:cs="Calibri"/>
          <w:sz w:val="22"/>
          <w:szCs w:val="22"/>
        </w:rPr>
        <w:t>There</w:t>
      </w:r>
      <w:r>
        <w:rPr>
          <w:rFonts w:ascii="Calibri" w:eastAsia="Calibri" w:hAnsi="Calibri" w:cs="Calibri"/>
          <w:spacing w:val="1"/>
          <w:sz w:val="22"/>
          <w:szCs w:val="22"/>
        </w:rPr>
        <w:t xml:space="preserve"> </w:t>
      </w:r>
      <w:r>
        <w:rPr>
          <w:rFonts w:ascii="Calibri" w:eastAsia="Calibri" w:hAnsi="Calibri" w:cs="Calibri"/>
          <w:sz w:val="22"/>
          <w:szCs w:val="22"/>
        </w:rPr>
        <w:t>is</w:t>
      </w:r>
      <w:r>
        <w:rPr>
          <w:rFonts w:ascii="Calibri" w:eastAsia="Calibri" w:hAnsi="Calibri" w:cs="Calibri"/>
          <w:spacing w:val="-2"/>
          <w:sz w:val="22"/>
          <w:szCs w:val="22"/>
        </w:rPr>
        <w:t xml:space="preserve"> </w:t>
      </w:r>
      <w:r>
        <w:rPr>
          <w:rFonts w:ascii="Calibri" w:eastAsia="Calibri" w:hAnsi="Calibri" w:cs="Calibri"/>
          <w:sz w:val="22"/>
          <w:szCs w:val="22"/>
        </w:rPr>
        <w:t>no</w:t>
      </w:r>
      <w:r>
        <w:rPr>
          <w:rFonts w:ascii="Calibri" w:eastAsia="Calibri" w:hAnsi="Calibri" w:cs="Calibri"/>
          <w:spacing w:val="1"/>
          <w:sz w:val="22"/>
          <w:szCs w:val="22"/>
        </w:rPr>
        <w:t xml:space="preserve"> </w:t>
      </w:r>
      <w:r>
        <w:rPr>
          <w:rFonts w:ascii="Calibri" w:eastAsia="Calibri" w:hAnsi="Calibri" w:cs="Calibri"/>
          <w:sz w:val="22"/>
          <w:szCs w:val="22"/>
        </w:rPr>
        <w:t>g</w:t>
      </w:r>
      <w:r>
        <w:rPr>
          <w:rFonts w:ascii="Calibri" w:eastAsia="Calibri" w:hAnsi="Calibri" w:cs="Calibri"/>
          <w:spacing w:val="-1"/>
          <w:sz w:val="22"/>
          <w:szCs w:val="22"/>
        </w:rPr>
        <w:t>u</w:t>
      </w:r>
      <w:r>
        <w:rPr>
          <w:rFonts w:ascii="Calibri" w:eastAsia="Calibri" w:hAnsi="Calibri" w:cs="Calibri"/>
          <w:sz w:val="22"/>
          <w:szCs w:val="22"/>
        </w:rPr>
        <w:t>ara</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ee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partic</w:t>
      </w:r>
      <w:r>
        <w:rPr>
          <w:rFonts w:ascii="Calibri" w:eastAsia="Calibri" w:hAnsi="Calibri" w:cs="Calibri"/>
          <w:spacing w:val="-1"/>
          <w:sz w:val="22"/>
          <w:szCs w:val="22"/>
        </w:rPr>
        <w:t>u</w:t>
      </w:r>
      <w:r>
        <w:rPr>
          <w:rFonts w:ascii="Calibri" w:eastAsia="Calibri" w:hAnsi="Calibri" w:cs="Calibri"/>
          <w:sz w:val="22"/>
          <w:szCs w:val="22"/>
        </w:rPr>
        <w:t>lar</w:t>
      </w:r>
      <w:r>
        <w:rPr>
          <w:rFonts w:ascii="Calibri" w:eastAsia="Calibri" w:hAnsi="Calibri" w:cs="Calibri"/>
          <w:spacing w:val="-2"/>
          <w:sz w:val="22"/>
          <w:szCs w:val="22"/>
        </w:rPr>
        <w:t xml:space="preserve"> </w:t>
      </w:r>
      <w:r>
        <w:rPr>
          <w:rFonts w:ascii="Calibri" w:eastAsia="Calibri" w:hAnsi="Calibri" w:cs="Calibri"/>
          <w:spacing w:val="-1"/>
          <w:sz w:val="22"/>
          <w:szCs w:val="22"/>
        </w:rPr>
        <w:t>v</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1"/>
          <w:sz w:val="22"/>
          <w:szCs w:val="22"/>
        </w:rPr>
        <w:t>um</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 q</w:t>
      </w:r>
      <w:r>
        <w:rPr>
          <w:rFonts w:ascii="Calibri" w:eastAsia="Calibri" w:hAnsi="Calibri" w:cs="Calibri"/>
          <w:spacing w:val="-1"/>
          <w:sz w:val="22"/>
          <w:szCs w:val="22"/>
        </w:rPr>
        <w:t>u</w:t>
      </w:r>
      <w:r>
        <w:rPr>
          <w:rFonts w:ascii="Calibri" w:eastAsia="Calibri" w:hAnsi="Calibri" w:cs="Calibri"/>
          <w:spacing w:val="-3"/>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tity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2"/>
          <w:sz w:val="22"/>
          <w:szCs w:val="22"/>
        </w:rPr>
        <w:t>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w</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pacing w:val="-1"/>
          <w:sz w:val="22"/>
          <w:szCs w:val="22"/>
        </w:rPr>
        <w:t>d</w:t>
      </w:r>
      <w:r>
        <w:rPr>
          <w:rFonts w:ascii="Calibri" w:eastAsia="Calibri" w:hAnsi="Calibri" w:cs="Calibri"/>
          <w:sz w:val="22"/>
          <w:szCs w:val="22"/>
        </w:rPr>
        <w:t>ed to 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suc</w:t>
      </w:r>
      <w:r>
        <w:rPr>
          <w:rFonts w:ascii="Calibri" w:eastAsia="Calibri" w:hAnsi="Calibri" w:cs="Calibri"/>
          <w:spacing w:val="-2"/>
          <w:sz w:val="22"/>
          <w:szCs w:val="22"/>
        </w:rPr>
        <w:t>c</w:t>
      </w:r>
      <w:r>
        <w:rPr>
          <w:rFonts w:ascii="Calibri" w:eastAsia="Calibri" w:hAnsi="Calibri" w:cs="Calibri"/>
          <w:sz w:val="22"/>
          <w:szCs w:val="22"/>
        </w:rPr>
        <w:t xml:space="preserve">essful </w:t>
      </w:r>
      <w:r w:rsidR="00DC1FFE">
        <w:rPr>
          <w:rFonts w:ascii="Calibri" w:eastAsia="Calibri" w:hAnsi="Calibri" w:cs="Calibri"/>
          <w:sz w:val="22"/>
          <w:szCs w:val="22"/>
        </w:rPr>
        <w:t>Tendering Company</w:t>
      </w:r>
      <w:r>
        <w:rPr>
          <w:rFonts w:ascii="Calibri" w:eastAsia="Calibri" w:hAnsi="Calibri" w:cs="Calibri"/>
          <w:spacing w:val="1"/>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tracti</w:t>
      </w:r>
      <w:r>
        <w:rPr>
          <w:rFonts w:ascii="Calibri" w:eastAsia="Calibri" w:hAnsi="Calibri" w:cs="Calibri"/>
          <w:spacing w:val="-3"/>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rity</w:t>
      </w:r>
      <w:r>
        <w:rPr>
          <w:rFonts w:ascii="Calibri" w:eastAsia="Calibri" w:hAnsi="Calibri" w:cs="Calibri"/>
          <w:spacing w:val="-1"/>
          <w:sz w:val="22"/>
          <w:szCs w:val="22"/>
        </w:rPr>
        <w:t xml:space="preserve"> </w:t>
      </w:r>
      <w:r w:rsidR="00DC1FFE">
        <w:rPr>
          <w:rFonts w:ascii="Calibri" w:eastAsia="Calibri" w:hAnsi="Calibri" w:cs="Calibri"/>
          <w:spacing w:val="1"/>
          <w:sz w:val="22"/>
          <w:szCs w:val="22"/>
        </w:rPr>
        <w:t xml:space="preserve">under </w:t>
      </w:r>
      <w:r>
        <w:rPr>
          <w:rFonts w:ascii="Calibri" w:eastAsia="Calibri" w:hAnsi="Calibri" w:cs="Calibri"/>
          <w:spacing w:val="1"/>
          <w:sz w:val="22"/>
          <w:szCs w:val="22"/>
        </w:rPr>
        <w:t>Lo</w:t>
      </w:r>
      <w:r>
        <w:rPr>
          <w:rFonts w:ascii="Calibri" w:eastAsia="Calibri" w:hAnsi="Calibri" w:cs="Calibri"/>
          <w:spacing w:val="-2"/>
          <w:sz w:val="22"/>
          <w:szCs w:val="22"/>
        </w:rPr>
        <w:t>t</w:t>
      </w:r>
      <w:r>
        <w:rPr>
          <w:rFonts w:ascii="Calibri" w:eastAsia="Calibri" w:hAnsi="Calibri" w:cs="Calibri"/>
          <w:sz w:val="22"/>
          <w:szCs w:val="22"/>
        </w:rPr>
        <w:t xml:space="preserve">s 1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sidR="00DC1FFE">
        <w:rPr>
          <w:rFonts w:ascii="Calibri" w:eastAsia="Calibri" w:hAnsi="Calibri" w:cs="Calibri"/>
          <w:sz w:val="22"/>
          <w:szCs w:val="22"/>
        </w:rPr>
        <w:t>3</w:t>
      </w:r>
      <w:r>
        <w:rPr>
          <w:rFonts w:ascii="Calibri" w:eastAsia="Calibri" w:hAnsi="Calibri" w:cs="Calibri"/>
          <w:sz w:val="22"/>
          <w:szCs w:val="22"/>
        </w:rPr>
        <w:t>.</w:t>
      </w:r>
    </w:p>
    <w:p w14:paraId="5E83B43D" w14:textId="77777777" w:rsidR="00065BF4" w:rsidRDefault="00065BF4">
      <w:pPr>
        <w:spacing w:before="8" w:line="160" w:lineRule="exact"/>
        <w:rPr>
          <w:sz w:val="16"/>
          <w:szCs w:val="16"/>
        </w:rPr>
      </w:pPr>
    </w:p>
    <w:p w14:paraId="7DA680A4" w14:textId="77777777" w:rsidR="00065BF4" w:rsidRDefault="00065BF4">
      <w:pPr>
        <w:spacing w:line="200" w:lineRule="exact"/>
      </w:pPr>
    </w:p>
    <w:p w14:paraId="77A216C6" w14:textId="77777777" w:rsidR="00065BF4" w:rsidRDefault="00065BF4">
      <w:pPr>
        <w:spacing w:line="200" w:lineRule="exact"/>
      </w:pPr>
    </w:p>
    <w:p w14:paraId="2050AC3B" w14:textId="18222101" w:rsidR="00065BF4" w:rsidRDefault="00E32064">
      <w:pPr>
        <w:ind w:left="564"/>
        <w:rPr>
          <w:rFonts w:ascii="Calibri" w:eastAsia="Calibri" w:hAnsi="Calibri" w:cs="Calibri"/>
          <w:sz w:val="22"/>
          <w:szCs w:val="22"/>
        </w:rPr>
      </w:pPr>
      <w:r>
        <w:rPr>
          <w:rFonts w:ascii="Calibri" w:eastAsia="Calibri" w:hAnsi="Calibri" w:cs="Calibri"/>
          <w:b/>
          <w:spacing w:val="1"/>
          <w:sz w:val="22"/>
          <w:szCs w:val="22"/>
        </w:rPr>
        <w:t>1</w:t>
      </w:r>
      <w:r>
        <w:rPr>
          <w:rFonts w:ascii="Calibri" w:eastAsia="Calibri" w:hAnsi="Calibri" w:cs="Calibri"/>
          <w:b/>
          <w:spacing w:val="-1"/>
          <w:sz w:val="22"/>
          <w:szCs w:val="22"/>
        </w:rPr>
        <w:t>.</w:t>
      </w:r>
      <w:r>
        <w:rPr>
          <w:rFonts w:ascii="Calibri" w:eastAsia="Calibri" w:hAnsi="Calibri" w:cs="Calibri"/>
          <w:b/>
          <w:spacing w:val="1"/>
          <w:sz w:val="22"/>
          <w:szCs w:val="22"/>
        </w:rPr>
        <w:t>3</w:t>
      </w:r>
      <w:r>
        <w:rPr>
          <w:rFonts w:ascii="Calibri" w:eastAsia="Calibri" w:hAnsi="Calibri" w:cs="Calibri"/>
          <w:b/>
          <w:spacing w:val="-1"/>
          <w:sz w:val="22"/>
          <w:szCs w:val="22"/>
        </w:rPr>
        <w:t>.</w:t>
      </w:r>
      <w:r>
        <w:rPr>
          <w:rFonts w:ascii="Calibri" w:eastAsia="Calibri" w:hAnsi="Calibri" w:cs="Calibri"/>
          <w:b/>
          <w:sz w:val="22"/>
          <w:szCs w:val="22"/>
        </w:rPr>
        <w:t>1</w:t>
      </w:r>
      <w:r>
        <w:rPr>
          <w:rFonts w:ascii="Calibri" w:eastAsia="Calibri" w:hAnsi="Calibri" w:cs="Calibri"/>
          <w:b/>
          <w:spacing w:val="1"/>
          <w:sz w:val="22"/>
          <w:szCs w:val="22"/>
        </w:rPr>
        <w:t xml:space="preserve"> </w:t>
      </w:r>
      <w:r>
        <w:rPr>
          <w:rFonts w:ascii="Calibri" w:eastAsia="Calibri" w:hAnsi="Calibri" w:cs="Calibri"/>
          <w:b/>
          <w:sz w:val="22"/>
          <w:szCs w:val="22"/>
        </w:rPr>
        <w:t>L</w:t>
      </w:r>
      <w:r>
        <w:rPr>
          <w:rFonts w:ascii="Calibri" w:eastAsia="Calibri" w:hAnsi="Calibri" w:cs="Calibri"/>
          <w:b/>
          <w:spacing w:val="-1"/>
          <w:sz w:val="22"/>
          <w:szCs w:val="22"/>
        </w:rPr>
        <w:t>o</w:t>
      </w:r>
      <w:r>
        <w:rPr>
          <w:rFonts w:ascii="Calibri" w:eastAsia="Calibri" w:hAnsi="Calibri" w:cs="Calibri"/>
          <w:b/>
          <w:sz w:val="22"/>
          <w:szCs w:val="22"/>
        </w:rPr>
        <w:t>ts</w:t>
      </w:r>
      <w:r>
        <w:rPr>
          <w:rFonts w:ascii="Calibri" w:eastAsia="Calibri" w:hAnsi="Calibri" w:cs="Calibri"/>
          <w:b/>
          <w:spacing w:val="-1"/>
          <w:sz w:val="22"/>
          <w:szCs w:val="22"/>
        </w:rPr>
        <w:t xml:space="preserve"> </w:t>
      </w:r>
      <w:r>
        <w:rPr>
          <w:rFonts w:ascii="Calibri" w:eastAsia="Calibri" w:hAnsi="Calibri" w:cs="Calibri"/>
          <w:b/>
          <w:sz w:val="22"/>
          <w:szCs w:val="22"/>
        </w:rPr>
        <w:t>1</w:t>
      </w:r>
      <w:r>
        <w:rPr>
          <w:rFonts w:ascii="Calibri" w:eastAsia="Calibri" w:hAnsi="Calibri" w:cs="Calibri"/>
          <w:b/>
          <w:spacing w:val="-1"/>
          <w:sz w:val="22"/>
          <w:szCs w:val="22"/>
        </w:rPr>
        <w:t xml:space="preserve"> </w:t>
      </w:r>
      <w:r>
        <w:rPr>
          <w:rFonts w:ascii="Calibri" w:eastAsia="Calibri" w:hAnsi="Calibri" w:cs="Calibri"/>
          <w:b/>
          <w:spacing w:val="1"/>
          <w:sz w:val="22"/>
          <w:szCs w:val="22"/>
        </w:rPr>
        <w:t>t</w:t>
      </w:r>
      <w:r>
        <w:rPr>
          <w:rFonts w:ascii="Calibri" w:eastAsia="Calibri" w:hAnsi="Calibri" w:cs="Calibri"/>
          <w:b/>
          <w:sz w:val="22"/>
          <w:szCs w:val="22"/>
        </w:rPr>
        <w:t>o</w:t>
      </w:r>
      <w:r>
        <w:rPr>
          <w:rFonts w:ascii="Calibri" w:eastAsia="Calibri" w:hAnsi="Calibri" w:cs="Calibri"/>
          <w:b/>
          <w:spacing w:val="-3"/>
          <w:sz w:val="22"/>
          <w:szCs w:val="22"/>
        </w:rPr>
        <w:t xml:space="preserve"> </w:t>
      </w:r>
      <w:r w:rsidR="00DC1FFE">
        <w:rPr>
          <w:rFonts w:ascii="Calibri" w:eastAsia="Calibri" w:hAnsi="Calibri" w:cs="Calibri"/>
          <w:b/>
          <w:spacing w:val="1"/>
          <w:sz w:val="22"/>
          <w:szCs w:val="22"/>
        </w:rPr>
        <w:t>3</w:t>
      </w:r>
      <w:r>
        <w:rPr>
          <w:rFonts w:ascii="Calibri" w:eastAsia="Calibri" w:hAnsi="Calibri" w:cs="Calibri"/>
          <w:b/>
          <w:sz w:val="22"/>
          <w:szCs w:val="22"/>
        </w:rPr>
        <w:t>:</w:t>
      </w:r>
    </w:p>
    <w:p w14:paraId="51EC287A" w14:textId="77777777" w:rsidR="00065BF4" w:rsidRDefault="00065BF4">
      <w:pPr>
        <w:spacing w:before="3" w:line="160" w:lineRule="exact"/>
        <w:rPr>
          <w:sz w:val="17"/>
          <w:szCs w:val="17"/>
        </w:rPr>
      </w:pPr>
    </w:p>
    <w:p w14:paraId="3BE9771A" w14:textId="1734B997" w:rsidR="00065BF4" w:rsidRDefault="00E32064" w:rsidP="00EB34CA">
      <w:pPr>
        <w:spacing w:line="285" w:lineRule="auto"/>
        <w:ind w:left="564" w:right="580"/>
        <w:rPr>
          <w:rFonts w:ascii="Calibri" w:eastAsia="Calibri" w:hAnsi="Calibri" w:cs="Calibri"/>
          <w:sz w:val="22"/>
          <w:szCs w:val="22"/>
        </w:rPr>
      </w:pPr>
      <w:r>
        <w:rPr>
          <w:rFonts w:ascii="Calibri" w:eastAsia="Calibri" w:hAnsi="Calibri" w:cs="Calibri"/>
          <w:spacing w:val="-2"/>
          <w:sz w:val="22"/>
          <w:szCs w:val="22"/>
        </w:rPr>
        <w:t>L</w:t>
      </w:r>
      <w:r>
        <w:rPr>
          <w:rFonts w:ascii="Calibri" w:eastAsia="Calibri" w:hAnsi="Calibri" w:cs="Calibri"/>
          <w:spacing w:val="1"/>
          <w:sz w:val="22"/>
          <w:szCs w:val="22"/>
        </w:rPr>
        <w:t>o</w:t>
      </w:r>
      <w:r>
        <w:rPr>
          <w:rFonts w:ascii="Calibri" w:eastAsia="Calibri" w:hAnsi="Calibri" w:cs="Calibri"/>
          <w:sz w:val="22"/>
          <w:szCs w:val="22"/>
        </w:rPr>
        <w:t>ts</w:t>
      </w:r>
      <w:r w:rsidR="00DC1FFE">
        <w:rPr>
          <w:rFonts w:ascii="Calibri" w:eastAsia="Calibri" w:hAnsi="Calibri" w:cs="Calibri"/>
          <w:sz w:val="22"/>
          <w:szCs w:val="22"/>
        </w:rPr>
        <w:t xml:space="preserve"> 1 - 3</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ivi</w:t>
      </w:r>
      <w:r>
        <w:rPr>
          <w:rFonts w:ascii="Calibri" w:eastAsia="Calibri" w:hAnsi="Calibri" w:cs="Calibri"/>
          <w:spacing w:val="-3"/>
          <w:sz w:val="22"/>
          <w:szCs w:val="22"/>
        </w:rPr>
        <w:t>d</w:t>
      </w:r>
      <w:r>
        <w:rPr>
          <w:rFonts w:ascii="Calibri" w:eastAsia="Calibri" w:hAnsi="Calibri" w:cs="Calibri"/>
          <w:sz w:val="22"/>
          <w:szCs w:val="22"/>
        </w:rPr>
        <w:t>ed i</w:t>
      </w:r>
      <w:r>
        <w:rPr>
          <w:rFonts w:ascii="Calibri" w:eastAsia="Calibri" w:hAnsi="Calibri" w:cs="Calibri"/>
          <w:spacing w:val="-1"/>
          <w:sz w:val="22"/>
          <w:szCs w:val="22"/>
        </w:rPr>
        <w:t>n</w:t>
      </w:r>
      <w:r>
        <w:rPr>
          <w:rFonts w:ascii="Calibri" w:eastAsia="Calibri" w:hAnsi="Calibri" w:cs="Calibri"/>
          <w:sz w:val="22"/>
          <w:szCs w:val="22"/>
        </w:rPr>
        <w:t>to</w:t>
      </w:r>
      <w:r>
        <w:rPr>
          <w:rFonts w:ascii="Calibri" w:eastAsia="Calibri" w:hAnsi="Calibri" w:cs="Calibri"/>
          <w:spacing w:val="2"/>
          <w:sz w:val="22"/>
          <w:szCs w:val="22"/>
        </w:rPr>
        <w:t xml:space="preserve"> </w:t>
      </w:r>
      <w:r w:rsidR="00DC1FFE">
        <w:rPr>
          <w:rFonts w:ascii="Calibri" w:eastAsia="Calibri" w:hAnsi="Calibri" w:cs="Calibri"/>
          <w:sz w:val="22"/>
          <w:szCs w:val="22"/>
        </w:rPr>
        <w:t>Defence Forces area of operations which are loosely based on</w:t>
      </w:r>
      <w:r>
        <w:rPr>
          <w:rFonts w:ascii="Calibri" w:eastAsia="Calibri" w:hAnsi="Calibri" w:cs="Calibri"/>
          <w:spacing w:val="1"/>
          <w:sz w:val="22"/>
          <w:szCs w:val="22"/>
        </w:rPr>
        <w:t xml:space="preserve"> </w:t>
      </w:r>
      <w:r>
        <w:rPr>
          <w:rFonts w:ascii="Calibri" w:eastAsia="Calibri" w:hAnsi="Calibri" w:cs="Calibri"/>
          <w:spacing w:val="-1"/>
          <w:sz w:val="22"/>
          <w:szCs w:val="22"/>
        </w:rPr>
        <w:t>g</w:t>
      </w:r>
      <w:r>
        <w:rPr>
          <w:rFonts w:ascii="Calibri" w:eastAsia="Calibri" w:hAnsi="Calibri" w:cs="Calibri"/>
          <w:spacing w:val="-2"/>
          <w:sz w:val="22"/>
          <w:szCs w:val="22"/>
        </w:rPr>
        <w:t>e</w:t>
      </w:r>
      <w:r>
        <w:rPr>
          <w:rFonts w:ascii="Calibri" w:eastAsia="Calibri" w:hAnsi="Calibri" w:cs="Calibri"/>
          <w:spacing w:val="1"/>
          <w:sz w:val="22"/>
          <w:szCs w:val="22"/>
        </w:rPr>
        <w:t>o</w:t>
      </w:r>
      <w:r>
        <w:rPr>
          <w:rFonts w:ascii="Calibri" w:eastAsia="Calibri" w:hAnsi="Calibri" w:cs="Calibri"/>
          <w:spacing w:val="-1"/>
          <w:sz w:val="22"/>
          <w:szCs w:val="22"/>
        </w:rPr>
        <w:t>g</w:t>
      </w:r>
      <w:r>
        <w:rPr>
          <w:rFonts w:ascii="Calibri" w:eastAsia="Calibri" w:hAnsi="Calibri" w:cs="Calibri"/>
          <w:sz w:val="22"/>
          <w:szCs w:val="22"/>
        </w:rPr>
        <w:t>ra</w:t>
      </w:r>
      <w:r>
        <w:rPr>
          <w:rFonts w:ascii="Calibri" w:eastAsia="Calibri" w:hAnsi="Calibri" w:cs="Calibri"/>
          <w:spacing w:val="-1"/>
          <w:sz w:val="22"/>
          <w:szCs w:val="22"/>
        </w:rPr>
        <w:t>ph</w:t>
      </w:r>
      <w:r>
        <w:rPr>
          <w:rFonts w:ascii="Calibri" w:eastAsia="Calibri" w:hAnsi="Calibri" w:cs="Calibri"/>
          <w:sz w:val="22"/>
          <w:szCs w:val="22"/>
        </w:rPr>
        <w:t>ical</w:t>
      </w:r>
      <w:r>
        <w:rPr>
          <w:rFonts w:ascii="Calibri" w:eastAsia="Calibri" w:hAnsi="Calibri" w:cs="Calibri"/>
          <w:spacing w:val="-2"/>
          <w:sz w:val="22"/>
          <w:szCs w:val="22"/>
        </w:rPr>
        <w:t xml:space="preserve"> </w:t>
      </w:r>
      <w:r>
        <w:rPr>
          <w:rFonts w:ascii="Calibri" w:eastAsia="Calibri" w:hAnsi="Calibri" w:cs="Calibri"/>
          <w:sz w:val="22"/>
          <w:szCs w:val="22"/>
        </w:rPr>
        <w:t>reg</w:t>
      </w:r>
      <w:r>
        <w:rPr>
          <w:rFonts w:ascii="Calibri" w:eastAsia="Calibri" w:hAnsi="Calibri" w:cs="Calibri"/>
          <w:spacing w:val="-1"/>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sidR="00DC1FFE">
        <w:rPr>
          <w:rFonts w:ascii="Calibri" w:eastAsia="Calibri" w:hAnsi="Calibri" w:cs="Calibri"/>
          <w:sz w:val="22"/>
          <w:szCs w:val="22"/>
        </w:rPr>
        <w:t xml:space="preserve"> across the island of Ireland</w:t>
      </w:r>
      <w:r>
        <w:rPr>
          <w:rFonts w:ascii="Calibri" w:eastAsia="Calibri" w:hAnsi="Calibri" w:cs="Calibri"/>
          <w:sz w:val="22"/>
          <w:szCs w:val="22"/>
        </w:rPr>
        <w:t xml:space="preserve">, </w:t>
      </w:r>
      <w:r w:rsidRPr="00EB34CA">
        <w:rPr>
          <w:rFonts w:ascii="Calibri" w:eastAsia="Calibri" w:hAnsi="Calibri" w:cs="Calibri"/>
          <w:spacing w:val="-2"/>
          <w:sz w:val="22"/>
          <w:szCs w:val="22"/>
        </w:rPr>
        <w:t>a</w:t>
      </w:r>
      <w:r w:rsidRPr="00EB34CA">
        <w:rPr>
          <w:rFonts w:ascii="Calibri" w:eastAsia="Calibri" w:hAnsi="Calibri" w:cs="Calibri"/>
          <w:sz w:val="22"/>
          <w:szCs w:val="22"/>
        </w:rPr>
        <w:t>s s</w:t>
      </w:r>
      <w:r w:rsidRPr="00EB34CA">
        <w:rPr>
          <w:rFonts w:ascii="Calibri" w:eastAsia="Calibri" w:hAnsi="Calibri" w:cs="Calibri"/>
          <w:spacing w:val="-1"/>
          <w:sz w:val="22"/>
          <w:szCs w:val="22"/>
        </w:rPr>
        <w:t>e</w:t>
      </w:r>
      <w:r w:rsidRPr="00EB34CA">
        <w:rPr>
          <w:rFonts w:ascii="Calibri" w:eastAsia="Calibri" w:hAnsi="Calibri" w:cs="Calibri"/>
          <w:sz w:val="22"/>
          <w:szCs w:val="22"/>
        </w:rPr>
        <w:t>t</w:t>
      </w:r>
      <w:r w:rsidRPr="00EB34CA">
        <w:rPr>
          <w:rFonts w:ascii="Calibri" w:eastAsia="Calibri" w:hAnsi="Calibri" w:cs="Calibri"/>
          <w:spacing w:val="-1"/>
          <w:sz w:val="22"/>
          <w:szCs w:val="22"/>
        </w:rPr>
        <w:t xml:space="preserve"> </w:t>
      </w:r>
      <w:r w:rsidRPr="00EB34CA">
        <w:rPr>
          <w:rFonts w:ascii="Calibri" w:eastAsia="Calibri" w:hAnsi="Calibri" w:cs="Calibri"/>
          <w:spacing w:val="1"/>
          <w:sz w:val="22"/>
          <w:szCs w:val="22"/>
        </w:rPr>
        <w:t>o</w:t>
      </w:r>
      <w:r w:rsidRPr="00EB34CA">
        <w:rPr>
          <w:rFonts w:ascii="Calibri" w:eastAsia="Calibri" w:hAnsi="Calibri" w:cs="Calibri"/>
          <w:spacing w:val="-1"/>
          <w:sz w:val="22"/>
          <w:szCs w:val="22"/>
        </w:rPr>
        <w:t>u</w:t>
      </w:r>
      <w:r w:rsidRPr="00EB34CA">
        <w:rPr>
          <w:rFonts w:ascii="Calibri" w:eastAsia="Calibri" w:hAnsi="Calibri" w:cs="Calibri"/>
          <w:sz w:val="22"/>
          <w:szCs w:val="22"/>
        </w:rPr>
        <w:t>t</w:t>
      </w:r>
      <w:r w:rsidRPr="00EB34CA">
        <w:rPr>
          <w:rFonts w:ascii="Calibri" w:eastAsia="Calibri" w:hAnsi="Calibri" w:cs="Calibri"/>
          <w:spacing w:val="1"/>
          <w:sz w:val="22"/>
          <w:szCs w:val="22"/>
        </w:rPr>
        <w:t xml:space="preserve"> </w:t>
      </w:r>
      <w:r w:rsidRPr="00EB34CA">
        <w:rPr>
          <w:rFonts w:ascii="Calibri" w:eastAsia="Calibri" w:hAnsi="Calibri" w:cs="Calibri"/>
          <w:sz w:val="22"/>
          <w:szCs w:val="22"/>
        </w:rPr>
        <w:t>in</w:t>
      </w:r>
      <w:r w:rsidRPr="00EB34CA">
        <w:rPr>
          <w:rFonts w:ascii="Calibri" w:eastAsia="Calibri" w:hAnsi="Calibri" w:cs="Calibri"/>
          <w:spacing w:val="-1"/>
          <w:sz w:val="22"/>
          <w:szCs w:val="22"/>
        </w:rPr>
        <w:t xml:space="preserve"> </w:t>
      </w:r>
      <w:r w:rsidRPr="00EB34CA">
        <w:rPr>
          <w:rFonts w:ascii="Calibri" w:eastAsia="Calibri" w:hAnsi="Calibri" w:cs="Calibri"/>
          <w:spacing w:val="1"/>
          <w:sz w:val="22"/>
          <w:szCs w:val="22"/>
        </w:rPr>
        <w:t>T</w:t>
      </w:r>
      <w:r w:rsidRPr="00EB34CA">
        <w:rPr>
          <w:rFonts w:ascii="Calibri" w:eastAsia="Calibri" w:hAnsi="Calibri" w:cs="Calibri"/>
          <w:sz w:val="22"/>
          <w:szCs w:val="22"/>
        </w:rPr>
        <w:t>a</w:t>
      </w:r>
      <w:r w:rsidRPr="00EB34CA">
        <w:rPr>
          <w:rFonts w:ascii="Calibri" w:eastAsia="Calibri" w:hAnsi="Calibri" w:cs="Calibri"/>
          <w:spacing w:val="-1"/>
          <w:sz w:val="22"/>
          <w:szCs w:val="22"/>
        </w:rPr>
        <w:t>b</w:t>
      </w:r>
      <w:r w:rsidRPr="00EB34CA">
        <w:rPr>
          <w:rFonts w:ascii="Calibri" w:eastAsia="Calibri" w:hAnsi="Calibri" w:cs="Calibri"/>
          <w:spacing w:val="-3"/>
          <w:sz w:val="22"/>
          <w:szCs w:val="22"/>
        </w:rPr>
        <w:t>l</w:t>
      </w:r>
      <w:r w:rsidRPr="00EB34CA">
        <w:rPr>
          <w:rFonts w:ascii="Calibri" w:eastAsia="Calibri" w:hAnsi="Calibri" w:cs="Calibri"/>
          <w:sz w:val="22"/>
          <w:szCs w:val="22"/>
        </w:rPr>
        <w:t>e</w:t>
      </w:r>
      <w:r w:rsidRPr="00EB34CA">
        <w:rPr>
          <w:rFonts w:ascii="Calibri" w:eastAsia="Calibri" w:hAnsi="Calibri" w:cs="Calibri"/>
          <w:spacing w:val="-1"/>
          <w:sz w:val="22"/>
          <w:szCs w:val="22"/>
        </w:rPr>
        <w:t xml:space="preserve"> </w:t>
      </w:r>
      <w:r w:rsidR="00EB34CA">
        <w:rPr>
          <w:rFonts w:ascii="Calibri" w:eastAsia="Calibri" w:hAnsi="Calibri" w:cs="Calibri"/>
          <w:spacing w:val="-1"/>
          <w:sz w:val="22"/>
          <w:szCs w:val="22"/>
        </w:rPr>
        <w:t>above</w:t>
      </w:r>
      <w:r w:rsidRPr="00EB34CA">
        <w:rPr>
          <w:rFonts w:ascii="Calibri" w:eastAsia="Calibri" w:hAnsi="Calibri" w:cs="Calibri"/>
          <w:sz w:val="22"/>
          <w:szCs w:val="22"/>
        </w:rPr>
        <w:t>. The</w:t>
      </w:r>
      <w:r w:rsidRPr="00EB34CA">
        <w:rPr>
          <w:rFonts w:ascii="Calibri" w:eastAsia="Calibri" w:hAnsi="Calibri" w:cs="Calibri"/>
          <w:spacing w:val="-2"/>
          <w:sz w:val="22"/>
          <w:szCs w:val="22"/>
        </w:rPr>
        <w:t>r</w:t>
      </w:r>
      <w:r w:rsidRPr="00EB34CA">
        <w:rPr>
          <w:rFonts w:ascii="Calibri" w:eastAsia="Calibri" w:hAnsi="Calibri" w:cs="Calibri"/>
          <w:sz w:val="22"/>
          <w:szCs w:val="22"/>
        </w:rPr>
        <w:t xml:space="preserve">e will </w:t>
      </w:r>
      <w:r w:rsidRPr="00EB34CA">
        <w:rPr>
          <w:rFonts w:ascii="Calibri" w:eastAsia="Calibri" w:hAnsi="Calibri" w:cs="Calibri"/>
          <w:spacing w:val="-1"/>
          <w:sz w:val="22"/>
          <w:szCs w:val="22"/>
        </w:rPr>
        <w:t>b</w:t>
      </w:r>
      <w:r w:rsidRPr="00EB34CA">
        <w:rPr>
          <w:rFonts w:ascii="Calibri" w:eastAsia="Calibri" w:hAnsi="Calibri" w:cs="Calibri"/>
          <w:sz w:val="22"/>
          <w:szCs w:val="22"/>
        </w:rPr>
        <w:t>e</w:t>
      </w:r>
      <w:r w:rsidRPr="00EB34CA">
        <w:rPr>
          <w:rFonts w:ascii="Calibri" w:eastAsia="Calibri" w:hAnsi="Calibri" w:cs="Calibri"/>
          <w:spacing w:val="1"/>
          <w:sz w:val="22"/>
          <w:szCs w:val="22"/>
        </w:rPr>
        <w:t xml:space="preserve"> </w:t>
      </w:r>
      <w:r w:rsidRPr="00EB34CA">
        <w:rPr>
          <w:rFonts w:ascii="Calibri" w:eastAsia="Calibri" w:hAnsi="Calibri" w:cs="Calibri"/>
          <w:sz w:val="22"/>
          <w:szCs w:val="22"/>
        </w:rPr>
        <w:t>a</w:t>
      </w:r>
      <w:r w:rsidRPr="00EB34CA">
        <w:rPr>
          <w:rFonts w:ascii="Calibri" w:eastAsia="Calibri" w:hAnsi="Calibri" w:cs="Calibri"/>
          <w:spacing w:val="-2"/>
          <w:sz w:val="22"/>
          <w:szCs w:val="22"/>
        </w:rPr>
        <w:t xml:space="preserve"> </w:t>
      </w:r>
      <w:r w:rsidRPr="00EB34CA">
        <w:rPr>
          <w:rFonts w:ascii="Calibri" w:eastAsia="Calibri" w:hAnsi="Calibri" w:cs="Calibri"/>
          <w:sz w:val="22"/>
          <w:szCs w:val="22"/>
        </w:rPr>
        <w:t>separ</w:t>
      </w:r>
      <w:r w:rsidRPr="00EB34CA">
        <w:rPr>
          <w:rFonts w:ascii="Calibri" w:eastAsia="Calibri" w:hAnsi="Calibri" w:cs="Calibri"/>
          <w:spacing w:val="-1"/>
          <w:sz w:val="22"/>
          <w:szCs w:val="22"/>
        </w:rPr>
        <w:t>a</w:t>
      </w:r>
      <w:r w:rsidRPr="00EB34CA">
        <w:rPr>
          <w:rFonts w:ascii="Calibri" w:eastAsia="Calibri" w:hAnsi="Calibri" w:cs="Calibri"/>
          <w:spacing w:val="-2"/>
          <w:sz w:val="22"/>
          <w:szCs w:val="22"/>
        </w:rPr>
        <w:t>t</w:t>
      </w:r>
      <w:r w:rsidRPr="00EB34CA">
        <w:rPr>
          <w:rFonts w:ascii="Calibri" w:eastAsia="Calibri" w:hAnsi="Calibri" w:cs="Calibri"/>
          <w:sz w:val="22"/>
          <w:szCs w:val="22"/>
        </w:rPr>
        <w:t>e</w:t>
      </w:r>
      <w:r w:rsidRPr="00EB34CA">
        <w:rPr>
          <w:rFonts w:ascii="Calibri" w:eastAsia="Calibri" w:hAnsi="Calibri" w:cs="Calibri"/>
          <w:spacing w:val="1"/>
          <w:sz w:val="22"/>
          <w:szCs w:val="22"/>
        </w:rPr>
        <w:t xml:space="preserve"> </w:t>
      </w:r>
      <w:r w:rsidRPr="00EB34CA">
        <w:rPr>
          <w:rFonts w:ascii="Calibri" w:eastAsia="Calibri" w:hAnsi="Calibri" w:cs="Calibri"/>
          <w:spacing w:val="-2"/>
          <w:sz w:val="22"/>
          <w:szCs w:val="22"/>
        </w:rPr>
        <w:t>c</w:t>
      </w:r>
      <w:r w:rsidRPr="00EB34CA">
        <w:rPr>
          <w:rFonts w:ascii="Calibri" w:eastAsia="Calibri" w:hAnsi="Calibri" w:cs="Calibri"/>
          <w:spacing w:val="-1"/>
          <w:sz w:val="22"/>
          <w:szCs w:val="22"/>
        </w:rPr>
        <w:t>o</w:t>
      </w:r>
      <w:r w:rsidRPr="00EB34CA">
        <w:rPr>
          <w:rFonts w:ascii="Calibri" w:eastAsia="Calibri" w:hAnsi="Calibri" w:cs="Calibri"/>
          <w:spacing w:val="1"/>
          <w:sz w:val="22"/>
          <w:szCs w:val="22"/>
        </w:rPr>
        <w:t>m</w:t>
      </w:r>
      <w:r w:rsidRPr="00EB34CA">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i</w:t>
      </w:r>
      <w:r>
        <w:rPr>
          <w:rFonts w:ascii="Calibri" w:eastAsia="Calibri" w:hAnsi="Calibri" w:cs="Calibri"/>
          <w:spacing w:val="-2"/>
          <w:sz w:val="22"/>
          <w:szCs w:val="22"/>
        </w:rPr>
        <w:t>t</w:t>
      </w:r>
      <w:r>
        <w:rPr>
          <w:rFonts w:ascii="Calibri" w:eastAsia="Calibri" w:hAnsi="Calibri" w:cs="Calibri"/>
          <w:sz w:val="22"/>
          <w:szCs w:val="22"/>
        </w:rPr>
        <w:t>i</w:t>
      </w:r>
      <w:r>
        <w:rPr>
          <w:rFonts w:ascii="Calibri" w:eastAsia="Calibri" w:hAnsi="Calibri" w:cs="Calibri"/>
          <w:spacing w:val="1"/>
          <w:sz w:val="22"/>
          <w:szCs w:val="22"/>
        </w:rPr>
        <w:t>o</w:t>
      </w:r>
      <w:r>
        <w:rPr>
          <w:rFonts w:ascii="Calibri" w:eastAsia="Calibri" w:hAnsi="Calibri" w:cs="Calibri"/>
          <w:sz w:val="22"/>
          <w:szCs w:val="22"/>
        </w:rPr>
        <w:t>n in res</w:t>
      </w:r>
      <w:r>
        <w:rPr>
          <w:rFonts w:ascii="Calibri" w:eastAsia="Calibri" w:hAnsi="Calibri" w:cs="Calibri"/>
          <w:spacing w:val="-3"/>
          <w:sz w:val="22"/>
          <w:szCs w:val="22"/>
        </w:rPr>
        <w:t>p</w:t>
      </w:r>
      <w:r>
        <w:rPr>
          <w:rFonts w:ascii="Calibri" w:eastAsia="Calibri" w:hAnsi="Calibri" w:cs="Calibri"/>
          <w:sz w:val="22"/>
          <w:szCs w:val="22"/>
        </w:rPr>
        <w:t>ect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each</w:t>
      </w:r>
      <w:r>
        <w:rPr>
          <w:rFonts w:ascii="Calibri" w:eastAsia="Calibri" w:hAnsi="Calibri" w:cs="Calibri"/>
          <w:spacing w:val="-2"/>
          <w:sz w:val="22"/>
          <w:szCs w:val="22"/>
        </w:rPr>
        <w:t xml:space="preserve"> </w:t>
      </w:r>
      <w:r>
        <w:rPr>
          <w:rFonts w:ascii="Calibri" w:eastAsia="Calibri" w:hAnsi="Calibri" w:cs="Calibri"/>
          <w:spacing w:val="1"/>
          <w:sz w:val="22"/>
          <w:szCs w:val="22"/>
        </w:rPr>
        <w:t>L</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2"/>
          <w:sz w:val="22"/>
          <w:szCs w:val="22"/>
        </w:rPr>
        <w:t>(</w:t>
      </w:r>
      <w:r>
        <w:rPr>
          <w:rFonts w:ascii="Calibri" w:eastAsia="Calibri" w:hAnsi="Calibri" w:cs="Calibri"/>
          <w:sz w:val="22"/>
          <w:szCs w:val="22"/>
        </w:rPr>
        <w:t>each a</w:t>
      </w:r>
      <w:r>
        <w:rPr>
          <w:rFonts w:ascii="Calibri" w:eastAsia="Calibri" w:hAnsi="Calibri" w:cs="Calibri"/>
          <w:spacing w:val="-2"/>
          <w:sz w:val="22"/>
          <w:szCs w:val="22"/>
        </w:rPr>
        <w:t xml:space="preserve"> </w:t>
      </w:r>
      <w:r>
        <w:rPr>
          <w:rFonts w:ascii="Calibri" w:eastAsia="Calibri" w:hAnsi="Calibri" w:cs="Calibri"/>
          <w:spacing w:val="1"/>
          <w:sz w:val="22"/>
          <w:szCs w:val="22"/>
        </w:rPr>
        <w:t>“</w:t>
      </w:r>
      <w:r>
        <w:rPr>
          <w:rFonts w:ascii="Calibri" w:eastAsia="Calibri" w:hAnsi="Calibri" w:cs="Calibri"/>
          <w:spacing w:val="-2"/>
          <w:sz w:val="22"/>
          <w:szCs w:val="22"/>
        </w:rPr>
        <w:t>C</w:t>
      </w:r>
      <w:r>
        <w:rPr>
          <w:rFonts w:ascii="Calibri" w:eastAsia="Calibri" w:hAnsi="Calibri" w:cs="Calibri"/>
          <w:spacing w:val="1"/>
          <w:sz w:val="22"/>
          <w:szCs w:val="22"/>
        </w:rPr>
        <w:t>om</w:t>
      </w:r>
      <w:r>
        <w:rPr>
          <w:rFonts w:ascii="Calibri" w:eastAsia="Calibri" w:hAnsi="Calibri" w:cs="Calibri"/>
          <w:spacing w:val="-3"/>
          <w:sz w:val="22"/>
          <w:szCs w:val="22"/>
        </w:rPr>
        <w:t>p</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it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1"/>
          <w:sz w:val="22"/>
          <w:szCs w:val="22"/>
        </w:rPr>
        <w:t>”</w:t>
      </w:r>
      <w:r>
        <w:rPr>
          <w:rFonts w:ascii="Calibri" w:eastAsia="Calibri" w:hAnsi="Calibri" w:cs="Calibri"/>
          <w:spacing w:val="-2"/>
          <w:sz w:val="22"/>
          <w:szCs w:val="22"/>
        </w:rPr>
        <w:t>)</w:t>
      </w:r>
      <w:r>
        <w:rPr>
          <w:rFonts w:ascii="Calibri" w:eastAsia="Calibri" w:hAnsi="Calibri" w:cs="Calibri"/>
          <w:sz w:val="22"/>
          <w:szCs w:val="22"/>
        </w:rPr>
        <w:t>, re</w:t>
      </w:r>
      <w:r>
        <w:rPr>
          <w:rFonts w:ascii="Calibri" w:eastAsia="Calibri" w:hAnsi="Calibri" w:cs="Calibri"/>
          <w:spacing w:val="-2"/>
          <w:sz w:val="22"/>
          <w:szCs w:val="22"/>
        </w:rPr>
        <w:t>s</w:t>
      </w:r>
      <w:r>
        <w:rPr>
          <w:rFonts w:ascii="Calibri" w:eastAsia="Calibri" w:hAnsi="Calibri" w:cs="Calibri"/>
          <w:spacing w:val="-1"/>
          <w:sz w:val="22"/>
          <w:szCs w:val="22"/>
        </w:rPr>
        <w:t>u</w:t>
      </w:r>
      <w:r>
        <w:rPr>
          <w:rFonts w:ascii="Calibri" w:eastAsia="Calibri" w:hAnsi="Calibri" w:cs="Calibri"/>
          <w:sz w:val="22"/>
          <w:szCs w:val="22"/>
        </w:rPr>
        <w:t>lti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in the a</w:t>
      </w:r>
      <w:r>
        <w:rPr>
          <w:rFonts w:ascii="Calibri" w:eastAsia="Calibri" w:hAnsi="Calibri" w:cs="Calibri"/>
          <w:spacing w:val="1"/>
          <w:sz w:val="22"/>
          <w:szCs w:val="22"/>
        </w:rPr>
        <w:t>w</w:t>
      </w:r>
      <w:r>
        <w:rPr>
          <w:rFonts w:ascii="Calibri" w:eastAsia="Calibri" w:hAnsi="Calibri" w:cs="Calibri"/>
          <w:sz w:val="22"/>
          <w:szCs w:val="22"/>
        </w:rPr>
        <w:t>ard</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 xml:space="preserve"> </w:t>
      </w:r>
      <w:r>
        <w:rPr>
          <w:rFonts w:ascii="Calibri" w:eastAsia="Calibri" w:hAnsi="Calibri" w:cs="Calibri"/>
          <w:sz w:val="22"/>
          <w:szCs w:val="22"/>
        </w:rPr>
        <w:t>separ</w:t>
      </w:r>
      <w:r>
        <w:rPr>
          <w:rFonts w:ascii="Calibri" w:eastAsia="Calibri" w:hAnsi="Calibri" w:cs="Calibri"/>
          <w:spacing w:val="-3"/>
          <w:sz w:val="22"/>
          <w:szCs w:val="22"/>
        </w:rPr>
        <w:t>a</w:t>
      </w:r>
      <w:r>
        <w:rPr>
          <w:rFonts w:ascii="Calibri" w:eastAsia="Calibri" w:hAnsi="Calibri" w:cs="Calibri"/>
          <w:sz w:val="22"/>
          <w:szCs w:val="22"/>
        </w:rPr>
        <w:t>te</w:t>
      </w:r>
      <w:r>
        <w:rPr>
          <w:rFonts w:ascii="Calibri" w:eastAsia="Calibri" w:hAnsi="Calibri" w:cs="Calibri"/>
          <w:spacing w:val="1"/>
          <w:sz w:val="22"/>
          <w:szCs w:val="22"/>
        </w:rPr>
        <w:t xml:space="preserve"> </w:t>
      </w:r>
      <w:r w:rsidR="00DC1FFE">
        <w:rPr>
          <w:rFonts w:ascii="Calibri" w:eastAsia="Calibri" w:hAnsi="Calibri" w:cs="Calibri"/>
          <w:sz w:val="22"/>
          <w:szCs w:val="22"/>
        </w:rPr>
        <w:t>Contract</w:t>
      </w:r>
      <w:r>
        <w:rPr>
          <w:rFonts w:ascii="Calibri" w:eastAsia="Calibri" w:hAnsi="Calibri" w:cs="Calibri"/>
          <w:sz w:val="22"/>
          <w:szCs w:val="22"/>
        </w:rPr>
        <w:t xml:space="preserve"> </w:t>
      </w:r>
      <w:r>
        <w:rPr>
          <w:rFonts w:ascii="Calibri" w:eastAsia="Calibri" w:hAnsi="Calibri" w:cs="Calibri"/>
          <w:spacing w:val="-2"/>
          <w:sz w:val="22"/>
          <w:szCs w:val="22"/>
        </w:rPr>
        <w:t>(</w:t>
      </w:r>
      <w:r>
        <w:rPr>
          <w:rFonts w:ascii="Calibri" w:eastAsia="Calibri" w:hAnsi="Calibri" w:cs="Calibri"/>
          <w:sz w:val="22"/>
          <w:szCs w:val="22"/>
        </w:rPr>
        <w:t>each</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4"/>
          <w:sz w:val="22"/>
          <w:szCs w:val="22"/>
        </w:rPr>
        <w:t xml:space="preserve"> </w:t>
      </w:r>
      <w:r>
        <w:rPr>
          <w:rFonts w:ascii="Calibri" w:eastAsia="Calibri" w:hAnsi="Calibri" w:cs="Calibri"/>
          <w:spacing w:val="1"/>
          <w:sz w:val="22"/>
          <w:szCs w:val="22"/>
        </w:rPr>
        <w:t>“</w:t>
      </w:r>
      <w:r w:rsidR="00DC1FFE">
        <w:rPr>
          <w:rFonts w:ascii="Calibri" w:eastAsia="Calibri" w:hAnsi="Calibri" w:cs="Calibri"/>
          <w:sz w:val="22"/>
          <w:szCs w:val="22"/>
        </w:rPr>
        <w:t>Contract</w:t>
      </w:r>
      <w:r>
        <w:rPr>
          <w:rFonts w:ascii="Calibri" w:eastAsia="Calibri" w:hAnsi="Calibri" w:cs="Calibri"/>
          <w:spacing w:val="1"/>
          <w:sz w:val="22"/>
          <w:szCs w:val="22"/>
        </w:rPr>
        <w:t>”</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 xml:space="preserve">the </w:t>
      </w:r>
      <w:r w:rsidR="00814E7B">
        <w:rPr>
          <w:rFonts w:ascii="Calibri" w:eastAsia="Calibri" w:hAnsi="Calibri" w:cs="Calibri"/>
          <w:spacing w:val="-1"/>
          <w:sz w:val="22"/>
          <w:szCs w:val="22"/>
        </w:rPr>
        <w:t>h</w:t>
      </w:r>
      <w:r w:rsidR="00814E7B">
        <w:rPr>
          <w:rFonts w:ascii="Calibri" w:eastAsia="Calibri" w:hAnsi="Calibri" w:cs="Calibri"/>
          <w:sz w:val="22"/>
          <w:szCs w:val="22"/>
        </w:rPr>
        <w:t>i</w:t>
      </w:r>
      <w:r w:rsidR="00814E7B">
        <w:rPr>
          <w:rFonts w:ascii="Calibri" w:eastAsia="Calibri" w:hAnsi="Calibri" w:cs="Calibri"/>
          <w:spacing w:val="-1"/>
          <w:sz w:val="22"/>
          <w:szCs w:val="22"/>
        </w:rPr>
        <w:t>gh</w:t>
      </w:r>
      <w:r w:rsidR="00814E7B">
        <w:rPr>
          <w:rFonts w:ascii="Calibri" w:eastAsia="Calibri" w:hAnsi="Calibri" w:cs="Calibri"/>
          <w:sz w:val="22"/>
          <w:szCs w:val="22"/>
        </w:rPr>
        <w:t>e</w:t>
      </w:r>
      <w:r w:rsidR="00814E7B">
        <w:rPr>
          <w:rFonts w:ascii="Calibri" w:eastAsia="Calibri" w:hAnsi="Calibri" w:cs="Calibri"/>
          <w:spacing w:val="-2"/>
          <w:sz w:val="22"/>
          <w:szCs w:val="22"/>
        </w:rPr>
        <w:t>s</w:t>
      </w:r>
      <w:r w:rsidR="00814E7B">
        <w:rPr>
          <w:rFonts w:ascii="Calibri" w:eastAsia="Calibri" w:hAnsi="Calibri" w:cs="Calibri"/>
          <w:sz w:val="22"/>
          <w:szCs w:val="22"/>
        </w:rPr>
        <w:t>t</w:t>
      </w:r>
      <w:r w:rsidR="00814E7B">
        <w:rPr>
          <w:rFonts w:ascii="Calibri" w:eastAsia="Calibri" w:hAnsi="Calibri" w:cs="Calibri"/>
          <w:spacing w:val="1"/>
          <w:sz w:val="22"/>
          <w:szCs w:val="22"/>
        </w:rPr>
        <w:t>-ranking</w:t>
      </w:r>
      <w:r>
        <w:rPr>
          <w:rFonts w:ascii="Calibri" w:eastAsia="Calibri" w:hAnsi="Calibri" w:cs="Calibri"/>
          <w:spacing w:val="-1"/>
          <w:sz w:val="22"/>
          <w:szCs w:val="22"/>
        </w:rPr>
        <w:t xml:space="preserve"> 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w:t>
      </w:r>
      <w:r w:rsidR="00DC1FFE">
        <w:rPr>
          <w:rFonts w:ascii="Calibri" w:eastAsia="Calibri" w:hAnsi="Calibri" w:cs="Calibri"/>
          <w:sz w:val="22"/>
          <w:szCs w:val="22"/>
        </w:rPr>
        <w:t>er</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in ac</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pacing w:val="1"/>
          <w:sz w:val="22"/>
          <w:szCs w:val="22"/>
        </w:rPr>
        <w:t>w</w:t>
      </w:r>
      <w:r>
        <w:rPr>
          <w:rFonts w:ascii="Calibri" w:eastAsia="Calibri" w:hAnsi="Calibri" w:cs="Calibri"/>
          <w:spacing w:val="-3"/>
          <w:sz w:val="22"/>
          <w:szCs w:val="22"/>
        </w:rPr>
        <w:t>i</w:t>
      </w:r>
      <w:r>
        <w:rPr>
          <w:rFonts w:ascii="Calibri" w:eastAsia="Calibri" w:hAnsi="Calibri" w:cs="Calibri"/>
          <w:sz w:val="22"/>
          <w:szCs w:val="22"/>
        </w:rPr>
        <w:t>th this RFT.</w:t>
      </w:r>
    </w:p>
    <w:p w14:paraId="068AF6B1" w14:textId="77777777" w:rsidR="00065BF4" w:rsidRDefault="00065BF4">
      <w:pPr>
        <w:spacing w:before="8" w:line="120" w:lineRule="exact"/>
        <w:rPr>
          <w:sz w:val="12"/>
          <w:szCs w:val="12"/>
        </w:rPr>
      </w:pPr>
    </w:p>
    <w:p w14:paraId="1C269A67" w14:textId="417F670F" w:rsidR="00065BF4" w:rsidRDefault="00DC1FFE">
      <w:pPr>
        <w:spacing w:line="286" w:lineRule="auto"/>
        <w:ind w:left="564" w:right="61"/>
        <w:rPr>
          <w:rFonts w:ascii="Calibri" w:eastAsia="Calibri" w:hAnsi="Calibri" w:cs="Calibri"/>
          <w:sz w:val="22"/>
          <w:szCs w:val="22"/>
        </w:rPr>
      </w:pPr>
      <w:r>
        <w:rPr>
          <w:rFonts w:ascii="Calibri" w:eastAsia="Calibri" w:hAnsi="Calibri" w:cs="Calibri"/>
          <w:sz w:val="22"/>
          <w:szCs w:val="22"/>
        </w:rPr>
        <w:t>Contract</w:t>
      </w:r>
      <w:r w:rsidR="00E32064">
        <w:rPr>
          <w:rFonts w:ascii="Calibri" w:eastAsia="Calibri" w:hAnsi="Calibri" w:cs="Calibri"/>
          <w:sz w:val="22"/>
          <w:szCs w:val="22"/>
        </w:rPr>
        <w:t>s</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s</w:t>
      </w:r>
      <w:r w:rsidR="00E32064">
        <w:rPr>
          <w:rFonts w:ascii="Calibri" w:eastAsia="Calibri" w:hAnsi="Calibri" w:cs="Calibri"/>
          <w:spacing w:val="-3"/>
          <w:sz w:val="22"/>
          <w:szCs w:val="22"/>
        </w:rPr>
        <w:t>h</w:t>
      </w:r>
      <w:r w:rsidR="00E32064">
        <w:rPr>
          <w:rFonts w:ascii="Calibri" w:eastAsia="Calibri" w:hAnsi="Calibri" w:cs="Calibri"/>
          <w:sz w:val="22"/>
          <w:szCs w:val="22"/>
        </w:rPr>
        <w:t>all be</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su</w:t>
      </w:r>
      <w:r w:rsidR="00E32064">
        <w:rPr>
          <w:rFonts w:ascii="Calibri" w:eastAsia="Calibri" w:hAnsi="Calibri" w:cs="Calibri"/>
          <w:spacing w:val="-2"/>
          <w:sz w:val="22"/>
          <w:szCs w:val="22"/>
        </w:rPr>
        <w:t>b</w:t>
      </w:r>
      <w:r w:rsidR="00E32064">
        <w:rPr>
          <w:rFonts w:ascii="Calibri" w:eastAsia="Calibri" w:hAnsi="Calibri" w:cs="Calibri"/>
          <w:sz w:val="22"/>
          <w:szCs w:val="22"/>
        </w:rPr>
        <w:t>stantia</w:t>
      </w:r>
      <w:r w:rsidR="00E32064">
        <w:rPr>
          <w:rFonts w:ascii="Calibri" w:eastAsia="Calibri" w:hAnsi="Calibri" w:cs="Calibri"/>
          <w:spacing w:val="-1"/>
          <w:sz w:val="22"/>
          <w:szCs w:val="22"/>
        </w:rPr>
        <w:t>l</w:t>
      </w:r>
      <w:r w:rsidR="00E32064">
        <w:rPr>
          <w:rFonts w:ascii="Calibri" w:eastAsia="Calibri" w:hAnsi="Calibri" w:cs="Calibri"/>
          <w:spacing w:val="-3"/>
          <w:sz w:val="22"/>
          <w:szCs w:val="22"/>
        </w:rPr>
        <w:t>l</w:t>
      </w:r>
      <w:r w:rsidR="00E32064">
        <w:rPr>
          <w:rFonts w:ascii="Calibri" w:eastAsia="Calibri" w:hAnsi="Calibri" w:cs="Calibri"/>
          <w:sz w:val="22"/>
          <w:szCs w:val="22"/>
        </w:rPr>
        <w:t>y</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in t</w:t>
      </w:r>
      <w:r w:rsidR="00E32064">
        <w:rPr>
          <w:rFonts w:ascii="Calibri" w:eastAsia="Calibri" w:hAnsi="Calibri" w:cs="Calibri"/>
          <w:spacing w:val="-3"/>
          <w:sz w:val="22"/>
          <w:szCs w:val="22"/>
        </w:rPr>
        <w:t>h</w:t>
      </w:r>
      <w:r w:rsidR="00E32064">
        <w:rPr>
          <w:rFonts w:ascii="Calibri" w:eastAsia="Calibri" w:hAnsi="Calibri" w:cs="Calibri"/>
          <w:sz w:val="22"/>
          <w:szCs w:val="22"/>
        </w:rPr>
        <w:t>e</w:t>
      </w:r>
      <w:r w:rsidR="00E32064">
        <w:rPr>
          <w:rFonts w:ascii="Calibri" w:eastAsia="Calibri" w:hAnsi="Calibri" w:cs="Calibri"/>
          <w:spacing w:val="1"/>
          <w:sz w:val="22"/>
          <w:szCs w:val="22"/>
        </w:rPr>
        <w:t xml:space="preserve"> </w:t>
      </w:r>
      <w:r w:rsidR="00E32064">
        <w:rPr>
          <w:rFonts w:ascii="Calibri" w:eastAsia="Calibri" w:hAnsi="Calibri" w:cs="Calibri"/>
          <w:spacing w:val="-3"/>
          <w:sz w:val="22"/>
          <w:szCs w:val="22"/>
        </w:rPr>
        <w:t>f</w:t>
      </w:r>
      <w:r w:rsidR="00E32064">
        <w:rPr>
          <w:rFonts w:ascii="Calibri" w:eastAsia="Calibri" w:hAnsi="Calibri" w:cs="Calibri"/>
          <w:spacing w:val="-1"/>
          <w:sz w:val="22"/>
          <w:szCs w:val="22"/>
        </w:rPr>
        <w:t>o</w:t>
      </w:r>
      <w:r w:rsidR="00E32064">
        <w:rPr>
          <w:rFonts w:ascii="Calibri" w:eastAsia="Calibri" w:hAnsi="Calibri" w:cs="Calibri"/>
          <w:sz w:val="22"/>
          <w:szCs w:val="22"/>
        </w:rPr>
        <w:t>rm</w:t>
      </w:r>
      <w:r w:rsidR="00E32064">
        <w:rPr>
          <w:rFonts w:ascii="Calibri" w:eastAsia="Calibri" w:hAnsi="Calibri" w:cs="Calibri"/>
          <w:spacing w:val="1"/>
          <w:sz w:val="22"/>
          <w:szCs w:val="22"/>
        </w:rPr>
        <w:t xml:space="preserve"> </w:t>
      </w:r>
      <w:r w:rsidR="00E32064">
        <w:rPr>
          <w:rFonts w:ascii="Calibri" w:eastAsia="Calibri" w:hAnsi="Calibri" w:cs="Calibri"/>
          <w:spacing w:val="-2"/>
          <w:sz w:val="22"/>
          <w:szCs w:val="22"/>
        </w:rPr>
        <w:t>s</w:t>
      </w:r>
      <w:r w:rsidR="00E32064">
        <w:rPr>
          <w:rFonts w:ascii="Calibri" w:eastAsia="Calibri" w:hAnsi="Calibri" w:cs="Calibri"/>
          <w:sz w:val="22"/>
          <w:szCs w:val="22"/>
        </w:rPr>
        <w:t>et</w:t>
      </w:r>
      <w:r w:rsidR="00E32064">
        <w:rPr>
          <w:rFonts w:ascii="Calibri" w:eastAsia="Calibri" w:hAnsi="Calibri" w:cs="Calibri"/>
          <w:spacing w:val="-1"/>
          <w:sz w:val="22"/>
          <w:szCs w:val="22"/>
        </w:rPr>
        <w:t xml:space="preserve"> </w:t>
      </w:r>
      <w:r w:rsidR="00E32064">
        <w:rPr>
          <w:rFonts w:ascii="Calibri" w:eastAsia="Calibri" w:hAnsi="Calibri" w:cs="Calibri"/>
          <w:spacing w:val="1"/>
          <w:sz w:val="22"/>
          <w:szCs w:val="22"/>
        </w:rPr>
        <w:t>o</w:t>
      </w:r>
      <w:r w:rsidR="00E32064">
        <w:rPr>
          <w:rFonts w:ascii="Calibri" w:eastAsia="Calibri" w:hAnsi="Calibri" w:cs="Calibri"/>
          <w:spacing w:val="-1"/>
          <w:sz w:val="22"/>
          <w:szCs w:val="22"/>
        </w:rPr>
        <w:t>u</w:t>
      </w:r>
      <w:r w:rsidR="00E32064">
        <w:rPr>
          <w:rFonts w:ascii="Calibri" w:eastAsia="Calibri" w:hAnsi="Calibri" w:cs="Calibri"/>
          <w:sz w:val="22"/>
          <w:szCs w:val="22"/>
        </w:rPr>
        <w:t>t</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in</w:t>
      </w:r>
      <w:r w:rsidR="00E32064">
        <w:rPr>
          <w:rFonts w:ascii="Calibri" w:eastAsia="Calibri" w:hAnsi="Calibri" w:cs="Calibri"/>
          <w:spacing w:val="-1"/>
          <w:sz w:val="22"/>
          <w:szCs w:val="22"/>
        </w:rPr>
        <w:t xml:space="preserve"> </w:t>
      </w:r>
      <w:r w:rsidR="00E32064" w:rsidRPr="00EB34CA">
        <w:rPr>
          <w:rFonts w:ascii="Calibri" w:eastAsia="Calibri" w:hAnsi="Calibri" w:cs="Calibri"/>
          <w:sz w:val="22"/>
          <w:szCs w:val="22"/>
          <w:highlight w:val="yellow"/>
        </w:rPr>
        <w:t>A</w:t>
      </w:r>
      <w:r w:rsidR="00E32064" w:rsidRPr="00EB34CA">
        <w:rPr>
          <w:rFonts w:ascii="Calibri" w:eastAsia="Calibri" w:hAnsi="Calibri" w:cs="Calibri"/>
          <w:spacing w:val="-1"/>
          <w:sz w:val="22"/>
          <w:szCs w:val="22"/>
          <w:highlight w:val="yellow"/>
        </w:rPr>
        <w:t>pp</w:t>
      </w:r>
      <w:r w:rsidR="00E32064" w:rsidRPr="00EB34CA">
        <w:rPr>
          <w:rFonts w:ascii="Calibri" w:eastAsia="Calibri" w:hAnsi="Calibri" w:cs="Calibri"/>
          <w:sz w:val="22"/>
          <w:szCs w:val="22"/>
          <w:highlight w:val="yellow"/>
        </w:rPr>
        <w:t>en</w:t>
      </w:r>
      <w:r w:rsidR="00E32064" w:rsidRPr="00EB34CA">
        <w:rPr>
          <w:rFonts w:ascii="Calibri" w:eastAsia="Calibri" w:hAnsi="Calibri" w:cs="Calibri"/>
          <w:spacing w:val="-1"/>
          <w:sz w:val="22"/>
          <w:szCs w:val="22"/>
          <w:highlight w:val="yellow"/>
        </w:rPr>
        <w:t>d</w:t>
      </w:r>
      <w:r w:rsidR="00E32064" w:rsidRPr="00EB34CA">
        <w:rPr>
          <w:rFonts w:ascii="Calibri" w:eastAsia="Calibri" w:hAnsi="Calibri" w:cs="Calibri"/>
          <w:sz w:val="22"/>
          <w:szCs w:val="22"/>
          <w:highlight w:val="yellow"/>
        </w:rPr>
        <w:t>ix</w:t>
      </w:r>
      <w:r w:rsidR="00E32064">
        <w:rPr>
          <w:rFonts w:ascii="Calibri" w:eastAsia="Calibri" w:hAnsi="Calibri" w:cs="Calibri"/>
          <w:spacing w:val="-2"/>
          <w:sz w:val="22"/>
          <w:szCs w:val="22"/>
        </w:rPr>
        <w:t xml:space="preserve"> </w:t>
      </w:r>
      <w:r w:rsidR="00E32064">
        <w:rPr>
          <w:rFonts w:ascii="Calibri" w:eastAsia="Calibri" w:hAnsi="Calibri" w:cs="Calibri"/>
          <w:sz w:val="22"/>
          <w:szCs w:val="22"/>
        </w:rPr>
        <w:t>5</w:t>
      </w:r>
      <w:r w:rsidR="00E32064">
        <w:rPr>
          <w:rFonts w:ascii="Calibri" w:eastAsia="Calibri" w:hAnsi="Calibri" w:cs="Calibri"/>
          <w:spacing w:val="-1"/>
          <w:sz w:val="22"/>
          <w:szCs w:val="22"/>
        </w:rPr>
        <w:t xml:space="preserve"> </w:t>
      </w:r>
      <w:r w:rsidR="00E32064">
        <w:rPr>
          <w:rFonts w:ascii="Calibri" w:eastAsia="Calibri" w:hAnsi="Calibri" w:cs="Calibri"/>
          <w:spacing w:val="1"/>
          <w:sz w:val="22"/>
          <w:szCs w:val="22"/>
        </w:rPr>
        <w:t>o</w:t>
      </w:r>
      <w:r w:rsidR="00E32064">
        <w:rPr>
          <w:rFonts w:ascii="Calibri" w:eastAsia="Calibri" w:hAnsi="Calibri" w:cs="Calibri"/>
          <w:sz w:val="22"/>
          <w:szCs w:val="22"/>
        </w:rPr>
        <w:t>f</w:t>
      </w:r>
      <w:r w:rsidR="00E32064">
        <w:rPr>
          <w:rFonts w:ascii="Calibri" w:eastAsia="Calibri" w:hAnsi="Calibri" w:cs="Calibri"/>
          <w:spacing w:val="-3"/>
          <w:sz w:val="22"/>
          <w:szCs w:val="22"/>
        </w:rPr>
        <w:t xml:space="preserve"> </w:t>
      </w:r>
      <w:r w:rsidR="00E32064">
        <w:rPr>
          <w:rFonts w:ascii="Calibri" w:eastAsia="Calibri" w:hAnsi="Calibri" w:cs="Calibri"/>
          <w:spacing w:val="1"/>
          <w:sz w:val="22"/>
          <w:szCs w:val="22"/>
        </w:rPr>
        <w:t>t</w:t>
      </w:r>
      <w:r w:rsidR="00E32064">
        <w:rPr>
          <w:rFonts w:ascii="Calibri" w:eastAsia="Calibri" w:hAnsi="Calibri" w:cs="Calibri"/>
          <w:spacing w:val="-1"/>
          <w:sz w:val="22"/>
          <w:szCs w:val="22"/>
        </w:rPr>
        <w:t>h</w:t>
      </w:r>
      <w:r w:rsidR="00E32064">
        <w:rPr>
          <w:rFonts w:ascii="Calibri" w:eastAsia="Calibri" w:hAnsi="Calibri" w:cs="Calibri"/>
          <w:sz w:val="22"/>
          <w:szCs w:val="22"/>
        </w:rPr>
        <w:t>is RFT, a</w:t>
      </w:r>
      <w:r w:rsidR="00E32064">
        <w:rPr>
          <w:rFonts w:ascii="Calibri" w:eastAsia="Calibri" w:hAnsi="Calibri" w:cs="Calibri"/>
          <w:spacing w:val="-1"/>
          <w:sz w:val="22"/>
          <w:szCs w:val="22"/>
        </w:rPr>
        <w:t>n</w:t>
      </w:r>
      <w:r w:rsidR="00E32064">
        <w:rPr>
          <w:rFonts w:ascii="Calibri" w:eastAsia="Calibri" w:hAnsi="Calibri" w:cs="Calibri"/>
          <w:sz w:val="22"/>
          <w:szCs w:val="22"/>
        </w:rPr>
        <w:t>d</w:t>
      </w:r>
      <w:r w:rsidR="00E32064">
        <w:rPr>
          <w:rFonts w:ascii="Calibri" w:eastAsia="Calibri" w:hAnsi="Calibri" w:cs="Calibri"/>
          <w:spacing w:val="-1"/>
          <w:sz w:val="22"/>
          <w:szCs w:val="22"/>
        </w:rPr>
        <w:t xml:space="preserve"> </w:t>
      </w:r>
      <w:r w:rsidR="00E32064">
        <w:rPr>
          <w:rFonts w:ascii="Calibri" w:eastAsia="Calibri" w:hAnsi="Calibri" w:cs="Calibri"/>
          <w:spacing w:val="1"/>
          <w:sz w:val="22"/>
          <w:szCs w:val="22"/>
        </w:rPr>
        <w:t>w</w:t>
      </w:r>
      <w:r w:rsidR="00E32064">
        <w:rPr>
          <w:rFonts w:ascii="Calibri" w:eastAsia="Calibri" w:hAnsi="Calibri" w:cs="Calibri"/>
          <w:sz w:val="22"/>
          <w:szCs w:val="22"/>
        </w:rPr>
        <w:t xml:space="preserve">ill be </w:t>
      </w:r>
      <w:r w:rsidR="00E32064">
        <w:rPr>
          <w:rFonts w:ascii="Calibri" w:eastAsia="Calibri" w:hAnsi="Calibri" w:cs="Calibri"/>
          <w:spacing w:val="-2"/>
          <w:sz w:val="22"/>
          <w:szCs w:val="22"/>
        </w:rPr>
        <w:t>a</w:t>
      </w:r>
      <w:r w:rsidR="00E32064">
        <w:rPr>
          <w:rFonts w:ascii="Calibri" w:eastAsia="Calibri" w:hAnsi="Calibri" w:cs="Calibri"/>
          <w:sz w:val="22"/>
          <w:szCs w:val="22"/>
        </w:rPr>
        <w:t>warded</w:t>
      </w:r>
      <w:r w:rsidR="00E32064">
        <w:rPr>
          <w:rFonts w:ascii="Calibri" w:eastAsia="Calibri" w:hAnsi="Calibri" w:cs="Calibri"/>
          <w:spacing w:val="-1"/>
          <w:sz w:val="22"/>
          <w:szCs w:val="22"/>
        </w:rPr>
        <w:t xml:space="preserve"> </w:t>
      </w:r>
      <w:r w:rsidR="00E32064">
        <w:rPr>
          <w:rFonts w:ascii="Calibri" w:eastAsia="Calibri" w:hAnsi="Calibri" w:cs="Calibri"/>
          <w:spacing w:val="-2"/>
          <w:sz w:val="22"/>
          <w:szCs w:val="22"/>
        </w:rPr>
        <w:t>f</w:t>
      </w:r>
      <w:r w:rsidR="00E32064">
        <w:rPr>
          <w:rFonts w:ascii="Calibri" w:eastAsia="Calibri" w:hAnsi="Calibri" w:cs="Calibri"/>
          <w:spacing w:val="1"/>
          <w:sz w:val="22"/>
          <w:szCs w:val="22"/>
        </w:rPr>
        <w:t>o</w:t>
      </w:r>
      <w:r w:rsidR="00E32064">
        <w:rPr>
          <w:rFonts w:ascii="Calibri" w:eastAsia="Calibri" w:hAnsi="Calibri" w:cs="Calibri"/>
          <w:sz w:val="22"/>
          <w:szCs w:val="22"/>
        </w:rPr>
        <w:t>r</w:t>
      </w:r>
      <w:r w:rsidR="00E32064">
        <w:rPr>
          <w:rFonts w:ascii="Calibri" w:eastAsia="Calibri" w:hAnsi="Calibri" w:cs="Calibri"/>
          <w:spacing w:val="-2"/>
          <w:sz w:val="22"/>
          <w:szCs w:val="22"/>
        </w:rPr>
        <w:t xml:space="preserve"> </w:t>
      </w:r>
      <w:r w:rsidR="00E32064">
        <w:rPr>
          <w:rFonts w:ascii="Calibri" w:eastAsia="Calibri" w:hAnsi="Calibri" w:cs="Calibri"/>
          <w:sz w:val="22"/>
          <w:szCs w:val="22"/>
        </w:rPr>
        <w:t>e</w:t>
      </w:r>
      <w:r w:rsidR="00E32064">
        <w:rPr>
          <w:rFonts w:ascii="Calibri" w:eastAsia="Calibri" w:hAnsi="Calibri" w:cs="Calibri"/>
          <w:spacing w:val="-2"/>
          <w:sz w:val="22"/>
          <w:szCs w:val="22"/>
        </w:rPr>
        <w:t>a</w:t>
      </w:r>
      <w:r w:rsidR="00E32064">
        <w:rPr>
          <w:rFonts w:ascii="Calibri" w:eastAsia="Calibri" w:hAnsi="Calibri" w:cs="Calibri"/>
          <w:sz w:val="22"/>
          <w:szCs w:val="22"/>
        </w:rPr>
        <w:t xml:space="preserve">ch </w:t>
      </w:r>
      <w:r w:rsidR="00E32064">
        <w:rPr>
          <w:rFonts w:ascii="Calibri" w:eastAsia="Calibri" w:hAnsi="Calibri" w:cs="Calibri"/>
          <w:spacing w:val="1"/>
          <w:sz w:val="22"/>
          <w:szCs w:val="22"/>
        </w:rPr>
        <w:t>L</w:t>
      </w:r>
      <w:r w:rsidR="00E32064">
        <w:rPr>
          <w:rFonts w:ascii="Calibri" w:eastAsia="Calibri" w:hAnsi="Calibri" w:cs="Calibri"/>
          <w:spacing w:val="-1"/>
          <w:sz w:val="22"/>
          <w:szCs w:val="22"/>
        </w:rPr>
        <w:t>o</w:t>
      </w:r>
      <w:r w:rsidR="00E32064">
        <w:rPr>
          <w:rFonts w:ascii="Calibri" w:eastAsia="Calibri" w:hAnsi="Calibri" w:cs="Calibri"/>
          <w:sz w:val="22"/>
          <w:szCs w:val="22"/>
        </w:rPr>
        <w:t>t</w:t>
      </w:r>
      <w:r w:rsidR="00E32064">
        <w:rPr>
          <w:rFonts w:ascii="Calibri" w:eastAsia="Calibri" w:hAnsi="Calibri" w:cs="Calibri"/>
          <w:spacing w:val="1"/>
          <w:sz w:val="22"/>
          <w:szCs w:val="22"/>
        </w:rPr>
        <w:t xml:space="preserve"> </w:t>
      </w:r>
      <w:r w:rsidR="00E32064">
        <w:rPr>
          <w:rFonts w:ascii="Calibri" w:eastAsia="Calibri" w:hAnsi="Calibri" w:cs="Calibri"/>
          <w:spacing w:val="-2"/>
          <w:sz w:val="22"/>
          <w:szCs w:val="22"/>
        </w:rPr>
        <w:t>t</w:t>
      </w:r>
      <w:r w:rsidR="00E32064">
        <w:rPr>
          <w:rFonts w:ascii="Calibri" w:eastAsia="Calibri" w:hAnsi="Calibri" w:cs="Calibri"/>
          <w:sz w:val="22"/>
          <w:szCs w:val="22"/>
        </w:rPr>
        <w:t>o</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the s</w:t>
      </w:r>
      <w:r w:rsidR="00E32064">
        <w:rPr>
          <w:rFonts w:ascii="Calibri" w:eastAsia="Calibri" w:hAnsi="Calibri" w:cs="Calibri"/>
          <w:spacing w:val="-1"/>
          <w:sz w:val="22"/>
          <w:szCs w:val="22"/>
        </w:rPr>
        <w:t>u</w:t>
      </w:r>
      <w:r w:rsidR="00E32064">
        <w:rPr>
          <w:rFonts w:ascii="Calibri" w:eastAsia="Calibri" w:hAnsi="Calibri" w:cs="Calibri"/>
          <w:sz w:val="22"/>
          <w:szCs w:val="22"/>
        </w:rPr>
        <w:t>c</w:t>
      </w:r>
      <w:r w:rsidR="00E32064">
        <w:rPr>
          <w:rFonts w:ascii="Calibri" w:eastAsia="Calibri" w:hAnsi="Calibri" w:cs="Calibri"/>
          <w:spacing w:val="-2"/>
          <w:sz w:val="22"/>
          <w:szCs w:val="22"/>
        </w:rPr>
        <w:t>c</w:t>
      </w:r>
      <w:r w:rsidR="00E32064">
        <w:rPr>
          <w:rFonts w:ascii="Calibri" w:eastAsia="Calibri" w:hAnsi="Calibri" w:cs="Calibri"/>
          <w:sz w:val="22"/>
          <w:szCs w:val="22"/>
        </w:rPr>
        <w:t>essful</w:t>
      </w:r>
      <w:r w:rsidR="00E32064">
        <w:rPr>
          <w:rFonts w:ascii="Calibri" w:eastAsia="Calibri" w:hAnsi="Calibri" w:cs="Calibri"/>
          <w:spacing w:val="-2"/>
          <w:sz w:val="22"/>
          <w:szCs w:val="22"/>
        </w:rPr>
        <w:t xml:space="preserve"> </w:t>
      </w:r>
      <w:r w:rsidR="00E32064">
        <w:rPr>
          <w:rFonts w:ascii="Calibri" w:eastAsia="Calibri" w:hAnsi="Calibri" w:cs="Calibri"/>
          <w:sz w:val="22"/>
          <w:szCs w:val="22"/>
        </w:rPr>
        <w:t>T</w:t>
      </w:r>
      <w:r w:rsidR="00E32064">
        <w:rPr>
          <w:rFonts w:ascii="Calibri" w:eastAsia="Calibri" w:hAnsi="Calibri" w:cs="Calibri"/>
          <w:spacing w:val="-2"/>
          <w:sz w:val="22"/>
          <w:szCs w:val="22"/>
        </w:rPr>
        <w:t>e</w:t>
      </w:r>
      <w:r w:rsidR="00E32064">
        <w:rPr>
          <w:rFonts w:ascii="Calibri" w:eastAsia="Calibri" w:hAnsi="Calibri" w:cs="Calibri"/>
          <w:spacing w:val="-1"/>
          <w:sz w:val="22"/>
          <w:szCs w:val="22"/>
        </w:rPr>
        <w:t>nd</w:t>
      </w:r>
      <w:r w:rsidR="00E32064">
        <w:rPr>
          <w:rFonts w:ascii="Calibri" w:eastAsia="Calibri" w:hAnsi="Calibri" w:cs="Calibri"/>
          <w:sz w:val="22"/>
          <w:szCs w:val="22"/>
        </w:rPr>
        <w:t>erers</w:t>
      </w:r>
      <w:r w:rsidR="00E32064">
        <w:rPr>
          <w:rFonts w:ascii="Calibri" w:eastAsia="Calibri" w:hAnsi="Calibri" w:cs="Calibri"/>
          <w:spacing w:val="1"/>
          <w:sz w:val="22"/>
          <w:szCs w:val="22"/>
        </w:rPr>
        <w:t xml:space="preserve"> </w:t>
      </w:r>
      <w:r w:rsidR="00E32064">
        <w:rPr>
          <w:rFonts w:ascii="Calibri" w:eastAsia="Calibri" w:hAnsi="Calibri" w:cs="Calibri"/>
          <w:spacing w:val="-1"/>
          <w:sz w:val="22"/>
          <w:szCs w:val="22"/>
        </w:rPr>
        <w:t>b</w:t>
      </w:r>
      <w:r w:rsidR="00E32064">
        <w:rPr>
          <w:rFonts w:ascii="Calibri" w:eastAsia="Calibri" w:hAnsi="Calibri" w:cs="Calibri"/>
          <w:sz w:val="22"/>
          <w:szCs w:val="22"/>
        </w:rPr>
        <w:t>ased</w:t>
      </w:r>
      <w:r w:rsidR="00E32064">
        <w:rPr>
          <w:rFonts w:ascii="Calibri" w:eastAsia="Calibri" w:hAnsi="Calibri" w:cs="Calibri"/>
          <w:spacing w:val="-3"/>
          <w:sz w:val="22"/>
          <w:szCs w:val="22"/>
        </w:rPr>
        <w:t xml:space="preserve"> </w:t>
      </w:r>
      <w:r w:rsidR="00E32064">
        <w:rPr>
          <w:rFonts w:ascii="Calibri" w:eastAsia="Calibri" w:hAnsi="Calibri" w:cs="Calibri"/>
          <w:spacing w:val="1"/>
          <w:sz w:val="22"/>
          <w:szCs w:val="22"/>
        </w:rPr>
        <w:t>o</w:t>
      </w:r>
      <w:r w:rsidR="00E32064">
        <w:rPr>
          <w:rFonts w:ascii="Calibri" w:eastAsia="Calibri" w:hAnsi="Calibri" w:cs="Calibri"/>
          <w:sz w:val="22"/>
          <w:szCs w:val="22"/>
        </w:rPr>
        <w:t>n</w:t>
      </w:r>
      <w:r w:rsidR="00E32064">
        <w:rPr>
          <w:rFonts w:ascii="Calibri" w:eastAsia="Calibri" w:hAnsi="Calibri" w:cs="Calibri"/>
          <w:spacing w:val="-3"/>
          <w:sz w:val="22"/>
          <w:szCs w:val="22"/>
        </w:rPr>
        <w:t xml:space="preserve"> </w:t>
      </w:r>
      <w:r w:rsidR="00E32064">
        <w:rPr>
          <w:rFonts w:ascii="Calibri" w:eastAsia="Calibri" w:hAnsi="Calibri" w:cs="Calibri"/>
          <w:sz w:val="22"/>
          <w:szCs w:val="22"/>
        </w:rPr>
        <w:t xml:space="preserve">the </w:t>
      </w:r>
      <w:r w:rsidR="00E32064">
        <w:rPr>
          <w:rFonts w:ascii="Calibri" w:eastAsia="Calibri" w:hAnsi="Calibri" w:cs="Calibri"/>
          <w:spacing w:val="-1"/>
          <w:sz w:val="22"/>
          <w:szCs w:val="22"/>
        </w:rPr>
        <w:t>e</w:t>
      </w:r>
      <w:r w:rsidR="00E32064">
        <w:rPr>
          <w:rFonts w:ascii="Calibri" w:eastAsia="Calibri" w:hAnsi="Calibri" w:cs="Calibri"/>
          <w:spacing w:val="1"/>
          <w:sz w:val="22"/>
          <w:szCs w:val="22"/>
        </w:rPr>
        <w:t>v</w:t>
      </w:r>
      <w:r w:rsidR="00E32064">
        <w:rPr>
          <w:rFonts w:ascii="Calibri" w:eastAsia="Calibri" w:hAnsi="Calibri" w:cs="Calibri"/>
          <w:sz w:val="22"/>
          <w:szCs w:val="22"/>
        </w:rPr>
        <w:t>al</w:t>
      </w:r>
      <w:r w:rsidR="00E32064">
        <w:rPr>
          <w:rFonts w:ascii="Calibri" w:eastAsia="Calibri" w:hAnsi="Calibri" w:cs="Calibri"/>
          <w:spacing w:val="-4"/>
          <w:sz w:val="22"/>
          <w:szCs w:val="22"/>
        </w:rPr>
        <w:t>u</w:t>
      </w:r>
      <w:r w:rsidR="00E32064">
        <w:rPr>
          <w:rFonts w:ascii="Calibri" w:eastAsia="Calibri" w:hAnsi="Calibri" w:cs="Calibri"/>
          <w:sz w:val="22"/>
          <w:szCs w:val="22"/>
        </w:rPr>
        <w:t>ati</w:t>
      </w:r>
      <w:r w:rsidR="00E32064">
        <w:rPr>
          <w:rFonts w:ascii="Calibri" w:eastAsia="Calibri" w:hAnsi="Calibri" w:cs="Calibri"/>
          <w:spacing w:val="1"/>
          <w:sz w:val="22"/>
          <w:szCs w:val="22"/>
        </w:rPr>
        <w:t>o</w:t>
      </w:r>
      <w:r w:rsidR="00E32064">
        <w:rPr>
          <w:rFonts w:ascii="Calibri" w:eastAsia="Calibri" w:hAnsi="Calibri" w:cs="Calibri"/>
          <w:sz w:val="22"/>
          <w:szCs w:val="22"/>
        </w:rPr>
        <w:t>n</w:t>
      </w:r>
      <w:r w:rsidR="00E32064">
        <w:rPr>
          <w:rFonts w:ascii="Calibri" w:eastAsia="Calibri" w:hAnsi="Calibri" w:cs="Calibri"/>
          <w:spacing w:val="-3"/>
          <w:sz w:val="22"/>
          <w:szCs w:val="22"/>
        </w:rPr>
        <w:t xml:space="preserve"> </w:t>
      </w:r>
      <w:r w:rsidR="00E32064">
        <w:rPr>
          <w:rFonts w:ascii="Calibri" w:eastAsia="Calibri" w:hAnsi="Calibri" w:cs="Calibri"/>
          <w:spacing w:val="1"/>
          <w:sz w:val="22"/>
          <w:szCs w:val="22"/>
        </w:rPr>
        <w:t>o</w:t>
      </w:r>
      <w:r w:rsidR="00E32064">
        <w:rPr>
          <w:rFonts w:ascii="Calibri" w:eastAsia="Calibri" w:hAnsi="Calibri" w:cs="Calibri"/>
          <w:sz w:val="22"/>
          <w:szCs w:val="22"/>
        </w:rPr>
        <w:t xml:space="preserve">f the </w:t>
      </w:r>
      <w:r w:rsidR="00E32064">
        <w:rPr>
          <w:rFonts w:ascii="Calibri" w:eastAsia="Calibri" w:hAnsi="Calibri" w:cs="Calibri"/>
          <w:spacing w:val="-1"/>
          <w:sz w:val="22"/>
          <w:szCs w:val="22"/>
        </w:rPr>
        <w:t>T</w:t>
      </w:r>
      <w:r w:rsidR="00E32064">
        <w:rPr>
          <w:rFonts w:ascii="Calibri" w:eastAsia="Calibri" w:hAnsi="Calibri" w:cs="Calibri"/>
          <w:sz w:val="22"/>
          <w:szCs w:val="22"/>
        </w:rPr>
        <w:t>en</w:t>
      </w:r>
      <w:r w:rsidR="00E32064">
        <w:rPr>
          <w:rFonts w:ascii="Calibri" w:eastAsia="Calibri" w:hAnsi="Calibri" w:cs="Calibri"/>
          <w:spacing w:val="-1"/>
          <w:sz w:val="22"/>
          <w:szCs w:val="22"/>
        </w:rPr>
        <w:t>d</w:t>
      </w:r>
      <w:r w:rsidR="00E32064">
        <w:rPr>
          <w:rFonts w:ascii="Calibri" w:eastAsia="Calibri" w:hAnsi="Calibri" w:cs="Calibri"/>
          <w:sz w:val="22"/>
          <w:szCs w:val="22"/>
        </w:rPr>
        <w:t>ers</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r</w:t>
      </w:r>
      <w:r w:rsidR="00E32064">
        <w:rPr>
          <w:rFonts w:ascii="Calibri" w:eastAsia="Calibri" w:hAnsi="Calibri" w:cs="Calibri"/>
          <w:spacing w:val="-2"/>
          <w:sz w:val="22"/>
          <w:szCs w:val="22"/>
        </w:rPr>
        <w:t>e</w:t>
      </w:r>
      <w:r w:rsidR="00E32064">
        <w:rPr>
          <w:rFonts w:ascii="Calibri" w:eastAsia="Calibri" w:hAnsi="Calibri" w:cs="Calibri"/>
          <w:sz w:val="22"/>
          <w:szCs w:val="22"/>
        </w:rPr>
        <w:t>ce</w:t>
      </w:r>
      <w:r w:rsidR="00E32064">
        <w:rPr>
          <w:rFonts w:ascii="Calibri" w:eastAsia="Calibri" w:hAnsi="Calibri" w:cs="Calibri"/>
          <w:spacing w:val="-2"/>
          <w:sz w:val="22"/>
          <w:szCs w:val="22"/>
        </w:rPr>
        <w:t>i</w:t>
      </w:r>
      <w:r w:rsidR="00E32064">
        <w:rPr>
          <w:rFonts w:ascii="Calibri" w:eastAsia="Calibri" w:hAnsi="Calibri" w:cs="Calibri"/>
          <w:spacing w:val="1"/>
          <w:sz w:val="22"/>
          <w:szCs w:val="22"/>
        </w:rPr>
        <w:t>v</w:t>
      </w:r>
      <w:r w:rsidR="00E32064">
        <w:rPr>
          <w:rFonts w:ascii="Calibri" w:eastAsia="Calibri" w:hAnsi="Calibri" w:cs="Calibri"/>
          <w:sz w:val="22"/>
          <w:szCs w:val="22"/>
        </w:rPr>
        <w:t xml:space="preserve">ed </w:t>
      </w:r>
      <w:r w:rsidR="00E32064">
        <w:rPr>
          <w:rFonts w:ascii="Calibri" w:eastAsia="Calibri" w:hAnsi="Calibri" w:cs="Calibri"/>
          <w:spacing w:val="-2"/>
          <w:sz w:val="22"/>
          <w:szCs w:val="22"/>
        </w:rPr>
        <w:t>f</w:t>
      </w:r>
      <w:r w:rsidR="00E32064">
        <w:rPr>
          <w:rFonts w:ascii="Calibri" w:eastAsia="Calibri" w:hAnsi="Calibri" w:cs="Calibri"/>
          <w:spacing w:val="1"/>
          <w:sz w:val="22"/>
          <w:szCs w:val="22"/>
        </w:rPr>
        <w:t>o</w:t>
      </w:r>
      <w:r w:rsidR="00E32064">
        <w:rPr>
          <w:rFonts w:ascii="Calibri" w:eastAsia="Calibri" w:hAnsi="Calibri" w:cs="Calibri"/>
          <w:sz w:val="22"/>
          <w:szCs w:val="22"/>
        </w:rPr>
        <w:t>r</w:t>
      </w:r>
      <w:r w:rsidR="00E32064">
        <w:rPr>
          <w:rFonts w:ascii="Calibri" w:eastAsia="Calibri" w:hAnsi="Calibri" w:cs="Calibri"/>
          <w:spacing w:val="-2"/>
          <w:sz w:val="22"/>
          <w:szCs w:val="22"/>
        </w:rPr>
        <w:t xml:space="preserve"> </w:t>
      </w:r>
      <w:r w:rsidR="00E32064">
        <w:rPr>
          <w:rFonts w:ascii="Calibri" w:eastAsia="Calibri" w:hAnsi="Calibri" w:cs="Calibri"/>
          <w:sz w:val="22"/>
          <w:szCs w:val="22"/>
        </w:rPr>
        <w:t>e</w:t>
      </w:r>
      <w:r w:rsidR="00E32064">
        <w:rPr>
          <w:rFonts w:ascii="Calibri" w:eastAsia="Calibri" w:hAnsi="Calibri" w:cs="Calibri"/>
          <w:spacing w:val="-2"/>
          <w:sz w:val="22"/>
          <w:szCs w:val="22"/>
        </w:rPr>
        <w:t>a</w:t>
      </w:r>
      <w:r w:rsidR="00E32064">
        <w:rPr>
          <w:rFonts w:ascii="Calibri" w:eastAsia="Calibri" w:hAnsi="Calibri" w:cs="Calibri"/>
          <w:sz w:val="22"/>
          <w:szCs w:val="22"/>
        </w:rPr>
        <w:t xml:space="preserve">ch </w:t>
      </w:r>
      <w:r w:rsidR="00E32064">
        <w:rPr>
          <w:rFonts w:ascii="Calibri" w:eastAsia="Calibri" w:hAnsi="Calibri" w:cs="Calibri"/>
          <w:spacing w:val="1"/>
          <w:sz w:val="22"/>
          <w:szCs w:val="22"/>
        </w:rPr>
        <w:t>L</w:t>
      </w:r>
      <w:r w:rsidR="00E32064">
        <w:rPr>
          <w:rFonts w:ascii="Calibri" w:eastAsia="Calibri" w:hAnsi="Calibri" w:cs="Calibri"/>
          <w:spacing w:val="-1"/>
          <w:sz w:val="22"/>
          <w:szCs w:val="22"/>
        </w:rPr>
        <w:t>o</w:t>
      </w:r>
      <w:r w:rsidR="00E32064">
        <w:rPr>
          <w:rFonts w:ascii="Calibri" w:eastAsia="Calibri" w:hAnsi="Calibri" w:cs="Calibri"/>
          <w:sz w:val="22"/>
          <w:szCs w:val="22"/>
        </w:rPr>
        <w:t>t.</w:t>
      </w:r>
    </w:p>
    <w:p w14:paraId="0FFE1A71" w14:textId="77777777" w:rsidR="00065BF4" w:rsidRDefault="00065BF4">
      <w:pPr>
        <w:spacing w:before="7" w:line="160" w:lineRule="exact"/>
        <w:rPr>
          <w:sz w:val="16"/>
          <w:szCs w:val="16"/>
        </w:rPr>
      </w:pPr>
    </w:p>
    <w:p w14:paraId="22491D4C" w14:textId="77777777" w:rsidR="00065BF4" w:rsidRDefault="00065BF4">
      <w:pPr>
        <w:spacing w:line="200" w:lineRule="exact"/>
      </w:pPr>
    </w:p>
    <w:p w14:paraId="61A5299E" w14:textId="62AAD50F" w:rsidR="00065BF4" w:rsidRDefault="00E32064">
      <w:pPr>
        <w:spacing w:line="286" w:lineRule="auto"/>
        <w:ind w:left="564" w:right="76"/>
        <w:jc w:val="both"/>
        <w:rPr>
          <w:rFonts w:ascii="Calibri" w:eastAsia="Calibri" w:hAnsi="Calibri" w:cs="Calibri"/>
          <w:sz w:val="22"/>
          <w:szCs w:val="22"/>
        </w:rPr>
      </w:pP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z w:val="22"/>
          <w:szCs w:val="22"/>
        </w:rPr>
        <w:t>lati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w</w:t>
      </w:r>
      <w:r>
        <w:rPr>
          <w:rFonts w:ascii="Calibri" w:eastAsia="Calibri" w:hAnsi="Calibri" w:cs="Calibri"/>
          <w:spacing w:val="-3"/>
          <w:sz w:val="22"/>
          <w:szCs w:val="22"/>
        </w:rPr>
        <w:t>a</w:t>
      </w:r>
      <w:r>
        <w:rPr>
          <w:rFonts w:ascii="Calibri" w:eastAsia="Calibri" w:hAnsi="Calibri" w:cs="Calibri"/>
          <w:sz w:val="22"/>
          <w:szCs w:val="22"/>
        </w:rPr>
        <w:t>rd</w:t>
      </w:r>
      <w:r>
        <w:rPr>
          <w:rFonts w:ascii="Calibri" w:eastAsia="Calibri" w:hAnsi="Calibri" w:cs="Calibri"/>
          <w:spacing w:val="-1"/>
          <w:sz w:val="22"/>
          <w:szCs w:val="22"/>
        </w:rPr>
        <w:t xml:space="preserve"> </w:t>
      </w:r>
      <w:r>
        <w:rPr>
          <w:rFonts w:ascii="Calibri" w:eastAsia="Calibri" w:hAnsi="Calibri" w:cs="Calibri"/>
          <w:sz w:val="22"/>
          <w:szCs w:val="22"/>
        </w:rPr>
        <w:t>Criter</w:t>
      </w:r>
      <w:r>
        <w:rPr>
          <w:rFonts w:ascii="Calibri" w:eastAsia="Calibri" w:hAnsi="Calibri" w:cs="Calibri"/>
          <w:spacing w:val="3"/>
          <w:sz w:val="22"/>
          <w:szCs w:val="22"/>
        </w:rPr>
        <w:t>i</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z w:val="22"/>
          <w:szCs w:val="22"/>
        </w:rPr>
        <w:t>whe</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is a</w:t>
      </w:r>
      <w:r>
        <w:rPr>
          <w:rFonts w:ascii="Calibri" w:eastAsia="Calibri" w:hAnsi="Calibri" w:cs="Calibri"/>
          <w:spacing w:val="-1"/>
          <w:sz w:val="22"/>
          <w:szCs w:val="22"/>
        </w:rPr>
        <w:t>pp</w:t>
      </w:r>
      <w:r>
        <w:rPr>
          <w:rFonts w:ascii="Calibri" w:eastAsia="Calibri" w:hAnsi="Calibri" w:cs="Calibri"/>
          <w:sz w:val="22"/>
          <w:szCs w:val="22"/>
        </w:rPr>
        <w:t>lying</w:t>
      </w:r>
      <w:r>
        <w:rPr>
          <w:rFonts w:ascii="Calibri" w:eastAsia="Calibri" w:hAnsi="Calibri" w:cs="Calibri"/>
          <w:spacing w:val="-1"/>
          <w:sz w:val="22"/>
          <w:szCs w:val="22"/>
        </w:rPr>
        <w:t xml:space="preserve"> </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z w:val="22"/>
          <w:szCs w:val="22"/>
        </w:rPr>
        <w:t>re</w:t>
      </w:r>
      <w:r>
        <w:rPr>
          <w:rFonts w:ascii="Calibri" w:eastAsia="Calibri" w:hAnsi="Calibri" w:cs="Calibri"/>
          <w:spacing w:val="-1"/>
          <w:sz w:val="22"/>
          <w:szCs w:val="22"/>
        </w:rPr>
        <w:t xml:space="preserve"> </w:t>
      </w:r>
      <w:r>
        <w:rPr>
          <w:rFonts w:ascii="Calibri" w:eastAsia="Calibri" w:hAnsi="Calibri" w:cs="Calibri"/>
          <w:sz w:val="22"/>
          <w:szCs w:val="22"/>
        </w:rPr>
        <w:t>th</w:t>
      </w:r>
      <w:r>
        <w:rPr>
          <w:rFonts w:ascii="Calibri" w:eastAsia="Calibri" w:hAnsi="Calibri" w:cs="Calibri"/>
          <w:spacing w:val="-3"/>
          <w:sz w:val="22"/>
          <w:szCs w:val="22"/>
        </w:rPr>
        <w:t>a</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L</w:t>
      </w:r>
      <w:r>
        <w:rPr>
          <w:rFonts w:ascii="Calibri" w:eastAsia="Calibri" w:hAnsi="Calibri" w:cs="Calibri"/>
          <w:spacing w:val="-1"/>
          <w:sz w:val="22"/>
          <w:szCs w:val="22"/>
        </w:rPr>
        <w:t>o</w:t>
      </w:r>
      <w:r>
        <w:rPr>
          <w:rFonts w:ascii="Calibri" w:eastAsia="Calibri" w:hAnsi="Calibri" w:cs="Calibri"/>
          <w:sz w:val="22"/>
          <w:szCs w:val="22"/>
        </w:rPr>
        <w:t xml:space="preserve">t, the </w:t>
      </w:r>
      <w:r>
        <w:rPr>
          <w:rFonts w:ascii="Calibri" w:eastAsia="Calibri" w:hAnsi="Calibri" w:cs="Calibri"/>
          <w:spacing w:val="-1"/>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erer</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2"/>
          <w:sz w:val="22"/>
          <w:szCs w:val="22"/>
        </w:rPr>
        <w:t xml:space="preserve"> c</w:t>
      </w:r>
      <w:r>
        <w:rPr>
          <w:rFonts w:ascii="Calibri" w:eastAsia="Calibri" w:hAnsi="Calibri" w:cs="Calibri"/>
          <w:spacing w:val="1"/>
          <w:sz w:val="22"/>
          <w:szCs w:val="22"/>
        </w:rPr>
        <w:t>om</w:t>
      </w:r>
      <w:r>
        <w:rPr>
          <w:rFonts w:ascii="Calibri" w:eastAsia="Calibri" w:hAnsi="Calibri" w:cs="Calibri"/>
          <w:spacing w:val="-1"/>
          <w:sz w:val="22"/>
          <w:szCs w:val="22"/>
        </w:rPr>
        <w:t>p</w:t>
      </w:r>
      <w:r>
        <w:rPr>
          <w:rFonts w:ascii="Calibri" w:eastAsia="Calibri" w:hAnsi="Calibri" w:cs="Calibri"/>
          <w:sz w:val="22"/>
          <w:szCs w:val="22"/>
        </w:rPr>
        <w:t>l</w:t>
      </w:r>
      <w:r>
        <w:rPr>
          <w:rFonts w:ascii="Calibri" w:eastAsia="Calibri" w:hAnsi="Calibri" w:cs="Calibri"/>
          <w:spacing w:val="-2"/>
          <w:sz w:val="22"/>
          <w:szCs w:val="22"/>
        </w:rPr>
        <w:t>et</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su</w:t>
      </w:r>
      <w:r>
        <w:rPr>
          <w:rFonts w:ascii="Calibri" w:eastAsia="Calibri" w:hAnsi="Calibri" w:cs="Calibri"/>
          <w:spacing w:val="-1"/>
          <w:sz w:val="22"/>
          <w:szCs w:val="22"/>
        </w:rPr>
        <w:t>b</w:t>
      </w:r>
      <w:r>
        <w:rPr>
          <w:rFonts w:ascii="Calibri" w:eastAsia="Calibri" w:hAnsi="Calibri" w:cs="Calibri"/>
          <w:spacing w:val="1"/>
          <w:sz w:val="22"/>
          <w:szCs w:val="22"/>
        </w:rPr>
        <w:t>m</w:t>
      </w:r>
      <w:r>
        <w:rPr>
          <w:rFonts w:ascii="Calibri" w:eastAsia="Calibri" w:hAnsi="Calibri" w:cs="Calibri"/>
          <w:spacing w:val="-3"/>
          <w:sz w:val="22"/>
          <w:szCs w:val="22"/>
        </w:rPr>
        <w:t>i</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z w:val="22"/>
          <w:szCs w:val="22"/>
        </w:rPr>
        <w:t>l</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 xml:space="preserve">(s)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3"/>
          <w:sz w:val="22"/>
          <w:szCs w:val="22"/>
        </w:rPr>
        <w:t>i</w:t>
      </w:r>
      <w:r>
        <w:rPr>
          <w:rFonts w:ascii="Calibri" w:eastAsia="Calibri" w:hAnsi="Calibri" w:cs="Calibri"/>
          <w:sz w:val="22"/>
          <w:szCs w:val="22"/>
        </w:rPr>
        <w:t>ci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Sche</w:t>
      </w:r>
      <w:r>
        <w:rPr>
          <w:rFonts w:ascii="Calibri" w:eastAsia="Calibri" w:hAnsi="Calibri" w:cs="Calibri"/>
          <w:spacing w:val="-1"/>
          <w:sz w:val="22"/>
          <w:szCs w:val="22"/>
        </w:rPr>
        <w:t>du</w:t>
      </w:r>
      <w:r>
        <w:rPr>
          <w:rFonts w:ascii="Calibri" w:eastAsia="Calibri" w:hAnsi="Calibri" w:cs="Calibri"/>
          <w:sz w:val="22"/>
          <w:szCs w:val="22"/>
        </w:rPr>
        <w:t>le</w:t>
      </w:r>
      <w:r>
        <w:rPr>
          <w:rFonts w:ascii="Calibri" w:eastAsia="Calibri" w:hAnsi="Calibri" w:cs="Calibri"/>
          <w:spacing w:val="6"/>
          <w:sz w:val="22"/>
          <w:szCs w:val="22"/>
        </w:rPr>
        <w:t xml:space="preserve"> </w:t>
      </w:r>
      <w:r>
        <w:rPr>
          <w:rFonts w:ascii="Calibri" w:eastAsia="Calibri" w:hAnsi="Calibri" w:cs="Calibri"/>
          <w:b/>
          <w:i/>
          <w:sz w:val="22"/>
          <w:szCs w:val="22"/>
        </w:rPr>
        <w:t>“</w:t>
      </w:r>
      <w:r w:rsidR="00DC1FFE">
        <w:rPr>
          <w:rFonts w:ascii="Calibri" w:eastAsia="Calibri" w:hAnsi="Calibri" w:cs="Calibri"/>
          <w:b/>
          <w:i/>
          <w:spacing w:val="-3"/>
          <w:sz w:val="22"/>
          <w:szCs w:val="22"/>
        </w:rPr>
        <w:t>TRD_B_Irish Defence Forces</w:t>
      </w:r>
      <w:r>
        <w:rPr>
          <w:rFonts w:ascii="Calibri" w:eastAsia="Calibri" w:hAnsi="Calibri" w:cs="Calibri"/>
          <w:b/>
          <w:i/>
          <w:sz w:val="22"/>
          <w:szCs w:val="22"/>
        </w:rPr>
        <w:t>”</w:t>
      </w:r>
      <w:r>
        <w:rPr>
          <w:rFonts w:ascii="Calibri" w:eastAsia="Calibri" w:hAnsi="Calibri" w:cs="Calibri"/>
          <w:b/>
          <w:i/>
          <w:spacing w:val="3"/>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e</w:t>
      </w:r>
      <w:r>
        <w:rPr>
          <w:rFonts w:ascii="Calibri" w:eastAsia="Calibri" w:hAnsi="Calibri" w:cs="Calibri"/>
          <w:sz w:val="22"/>
          <w:szCs w:val="22"/>
        </w:rPr>
        <w:t>ach</w:t>
      </w:r>
      <w:r>
        <w:rPr>
          <w:rFonts w:ascii="Calibri" w:eastAsia="Calibri" w:hAnsi="Calibri" w:cs="Calibri"/>
          <w:spacing w:val="-1"/>
          <w:sz w:val="22"/>
          <w:szCs w:val="22"/>
        </w:rPr>
        <w:t xml:space="preserve"> L</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ap</w:t>
      </w:r>
      <w:r>
        <w:rPr>
          <w:rFonts w:ascii="Calibri" w:eastAsia="Calibri" w:hAnsi="Calibri" w:cs="Calibri"/>
          <w:spacing w:val="-1"/>
          <w:sz w:val="22"/>
          <w:szCs w:val="22"/>
        </w:rPr>
        <w:t>p</w:t>
      </w:r>
      <w:r>
        <w:rPr>
          <w:rFonts w:ascii="Calibri" w:eastAsia="Calibri" w:hAnsi="Calibri" w:cs="Calibri"/>
          <w:sz w:val="22"/>
          <w:szCs w:val="22"/>
        </w:rPr>
        <w:t xml:space="preserve">lied </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r.</w:t>
      </w:r>
    </w:p>
    <w:p w14:paraId="183A8A5D" w14:textId="77777777" w:rsidR="00065BF4" w:rsidRDefault="00065BF4">
      <w:pPr>
        <w:spacing w:before="8" w:line="120" w:lineRule="exact"/>
        <w:rPr>
          <w:sz w:val="12"/>
          <w:szCs w:val="12"/>
        </w:rPr>
      </w:pPr>
    </w:p>
    <w:p w14:paraId="1FBFE84C" w14:textId="77777777" w:rsidR="00065BF4" w:rsidRDefault="00065BF4">
      <w:pPr>
        <w:spacing w:line="200" w:lineRule="exact"/>
      </w:pPr>
    </w:p>
    <w:p w14:paraId="1A2A3815" w14:textId="77777777" w:rsidR="00065BF4" w:rsidRDefault="00065BF4">
      <w:pPr>
        <w:spacing w:line="200" w:lineRule="exact"/>
      </w:pPr>
    </w:p>
    <w:p w14:paraId="5D4016AC" w14:textId="0B3BC62D" w:rsidR="00065BF4" w:rsidRDefault="00DC1FFE" w:rsidP="00DC1FFE">
      <w:pPr>
        <w:spacing w:line="286" w:lineRule="auto"/>
        <w:ind w:left="567" w:right="150"/>
        <w:rPr>
          <w:rFonts w:ascii="Calibri" w:eastAsia="Calibri" w:hAnsi="Calibri" w:cs="Calibri"/>
          <w:sz w:val="22"/>
          <w:szCs w:val="22"/>
        </w:rPr>
      </w:pPr>
      <w:r>
        <w:rPr>
          <w:rFonts w:ascii="Calibri" w:eastAsia="Calibri" w:hAnsi="Calibri" w:cs="Calibri"/>
          <w:spacing w:val="-3"/>
          <w:sz w:val="22"/>
          <w:szCs w:val="22"/>
        </w:rPr>
        <w:t>T</w:t>
      </w:r>
      <w:r w:rsidR="00E32064">
        <w:rPr>
          <w:rFonts w:ascii="Calibri" w:eastAsia="Calibri" w:hAnsi="Calibri" w:cs="Calibri"/>
          <w:spacing w:val="-3"/>
          <w:sz w:val="22"/>
          <w:szCs w:val="22"/>
        </w:rPr>
        <w:t>h</w:t>
      </w:r>
      <w:r w:rsidR="00E32064">
        <w:rPr>
          <w:rFonts w:ascii="Calibri" w:eastAsia="Calibri" w:hAnsi="Calibri" w:cs="Calibri"/>
          <w:sz w:val="22"/>
          <w:szCs w:val="22"/>
        </w:rPr>
        <w:t>e</w:t>
      </w:r>
      <w:r w:rsidR="00E32064">
        <w:rPr>
          <w:rFonts w:ascii="Calibri" w:eastAsia="Calibri" w:hAnsi="Calibri" w:cs="Calibri"/>
          <w:spacing w:val="1"/>
          <w:sz w:val="22"/>
          <w:szCs w:val="22"/>
        </w:rPr>
        <w:t xml:space="preserve"> </w:t>
      </w:r>
      <w:r w:rsidR="00E32064">
        <w:rPr>
          <w:rFonts w:ascii="Calibri" w:eastAsia="Calibri" w:hAnsi="Calibri" w:cs="Calibri"/>
          <w:spacing w:val="-2"/>
          <w:sz w:val="22"/>
          <w:szCs w:val="22"/>
        </w:rPr>
        <w:t>C</w:t>
      </w:r>
      <w:r w:rsidR="00E32064">
        <w:rPr>
          <w:rFonts w:ascii="Calibri" w:eastAsia="Calibri" w:hAnsi="Calibri" w:cs="Calibri"/>
          <w:spacing w:val="1"/>
          <w:sz w:val="22"/>
          <w:szCs w:val="22"/>
        </w:rPr>
        <w:t>o</w:t>
      </w:r>
      <w:r w:rsidR="00E32064">
        <w:rPr>
          <w:rFonts w:ascii="Calibri" w:eastAsia="Calibri" w:hAnsi="Calibri" w:cs="Calibri"/>
          <w:spacing w:val="-1"/>
          <w:sz w:val="22"/>
          <w:szCs w:val="22"/>
        </w:rPr>
        <w:t>n</w:t>
      </w:r>
      <w:r w:rsidR="00E32064">
        <w:rPr>
          <w:rFonts w:ascii="Calibri" w:eastAsia="Calibri" w:hAnsi="Calibri" w:cs="Calibri"/>
          <w:sz w:val="22"/>
          <w:szCs w:val="22"/>
        </w:rPr>
        <w:t>tracting</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A</w:t>
      </w:r>
      <w:r w:rsidR="00E32064">
        <w:rPr>
          <w:rFonts w:ascii="Calibri" w:eastAsia="Calibri" w:hAnsi="Calibri" w:cs="Calibri"/>
          <w:spacing w:val="-3"/>
          <w:sz w:val="22"/>
          <w:szCs w:val="22"/>
        </w:rPr>
        <w:t>u</w:t>
      </w:r>
      <w:r w:rsidR="00E32064">
        <w:rPr>
          <w:rFonts w:ascii="Calibri" w:eastAsia="Calibri" w:hAnsi="Calibri" w:cs="Calibri"/>
          <w:sz w:val="22"/>
          <w:szCs w:val="22"/>
        </w:rPr>
        <w:t>th</w:t>
      </w:r>
      <w:r w:rsidR="00E32064">
        <w:rPr>
          <w:rFonts w:ascii="Calibri" w:eastAsia="Calibri" w:hAnsi="Calibri" w:cs="Calibri"/>
          <w:spacing w:val="1"/>
          <w:sz w:val="22"/>
          <w:szCs w:val="22"/>
        </w:rPr>
        <w:t>o</w:t>
      </w:r>
      <w:r w:rsidR="00E32064">
        <w:rPr>
          <w:rFonts w:ascii="Calibri" w:eastAsia="Calibri" w:hAnsi="Calibri" w:cs="Calibri"/>
          <w:sz w:val="22"/>
          <w:szCs w:val="22"/>
        </w:rPr>
        <w:t>ri</w:t>
      </w:r>
      <w:r w:rsidR="00E32064">
        <w:rPr>
          <w:rFonts w:ascii="Calibri" w:eastAsia="Calibri" w:hAnsi="Calibri" w:cs="Calibri"/>
          <w:spacing w:val="-2"/>
          <w:sz w:val="22"/>
          <w:szCs w:val="22"/>
        </w:rPr>
        <w:t>t</w:t>
      </w:r>
      <w:r w:rsidR="00E32064">
        <w:rPr>
          <w:rFonts w:ascii="Calibri" w:eastAsia="Calibri" w:hAnsi="Calibri" w:cs="Calibri"/>
          <w:sz w:val="22"/>
          <w:szCs w:val="22"/>
        </w:rPr>
        <w:t>y</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s</w:t>
      </w:r>
      <w:r w:rsidR="00E32064">
        <w:rPr>
          <w:rFonts w:ascii="Calibri" w:eastAsia="Calibri" w:hAnsi="Calibri" w:cs="Calibri"/>
          <w:spacing w:val="-1"/>
          <w:sz w:val="22"/>
          <w:szCs w:val="22"/>
        </w:rPr>
        <w:t>h</w:t>
      </w:r>
      <w:r w:rsidR="00E32064">
        <w:rPr>
          <w:rFonts w:ascii="Calibri" w:eastAsia="Calibri" w:hAnsi="Calibri" w:cs="Calibri"/>
          <w:sz w:val="22"/>
          <w:szCs w:val="22"/>
        </w:rPr>
        <w:t xml:space="preserve">all </w:t>
      </w:r>
      <w:r w:rsidR="00EB34CA">
        <w:rPr>
          <w:rFonts w:ascii="Calibri" w:eastAsia="Calibri" w:hAnsi="Calibri" w:cs="Calibri"/>
          <w:sz w:val="22"/>
          <w:szCs w:val="22"/>
        </w:rPr>
        <w:t xml:space="preserve">not </w:t>
      </w:r>
      <w:r w:rsidR="00E32064">
        <w:rPr>
          <w:rFonts w:ascii="Calibri" w:eastAsia="Calibri" w:hAnsi="Calibri" w:cs="Calibri"/>
          <w:sz w:val="22"/>
          <w:szCs w:val="22"/>
        </w:rPr>
        <w:t>be</w:t>
      </w:r>
      <w:r w:rsidR="00E32064">
        <w:rPr>
          <w:rFonts w:ascii="Calibri" w:eastAsia="Calibri" w:hAnsi="Calibri" w:cs="Calibri"/>
          <w:spacing w:val="-2"/>
          <w:sz w:val="22"/>
          <w:szCs w:val="22"/>
        </w:rPr>
        <w:t xml:space="preserve"> </w:t>
      </w:r>
      <w:r w:rsidR="00E32064">
        <w:rPr>
          <w:rFonts w:ascii="Calibri" w:eastAsia="Calibri" w:hAnsi="Calibri" w:cs="Calibri"/>
          <w:sz w:val="22"/>
          <w:szCs w:val="22"/>
        </w:rPr>
        <w:t>u</w:t>
      </w:r>
      <w:r w:rsidR="00E32064">
        <w:rPr>
          <w:rFonts w:ascii="Calibri" w:eastAsia="Calibri" w:hAnsi="Calibri" w:cs="Calibri"/>
          <w:spacing w:val="-1"/>
          <w:sz w:val="22"/>
          <w:szCs w:val="22"/>
        </w:rPr>
        <w:t>nd</w:t>
      </w:r>
      <w:r w:rsidR="00E32064">
        <w:rPr>
          <w:rFonts w:ascii="Calibri" w:eastAsia="Calibri" w:hAnsi="Calibri" w:cs="Calibri"/>
          <w:sz w:val="22"/>
          <w:szCs w:val="22"/>
        </w:rPr>
        <w:t>er</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an</w:t>
      </w:r>
      <w:r w:rsidR="00E32064">
        <w:rPr>
          <w:rFonts w:ascii="Calibri" w:eastAsia="Calibri" w:hAnsi="Calibri" w:cs="Calibri"/>
          <w:spacing w:val="-3"/>
          <w:sz w:val="22"/>
          <w:szCs w:val="22"/>
        </w:rPr>
        <w:t xml:space="preserve"> </w:t>
      </w:r>
      <w:r w:rsidR="00E32064">
        <w:rPr>
          <w:rFonts w:ascii="Calibri" w:eastAsia="Calibri" w:hAnsi="Calibri" w:cs="Calibri"/>
          <w:spacing w:val="1"/>
          <w:sz w:val="22"/>
          <w:szCs w:val="22"/>
        </w:rPr>
        <w:t>o</w:t>
      </w:r>
      <w:r w:rsidR="00E32064">
        <w:rPr>
          <w:rFonts w:ascii="Calibri" w:eastAsia="Calibri" w:hAnsi="Calibri" w:cs="Calibri"/>
          <w:spacing w:val="-1"/>
          <w:sz w:val="22"/>
          <w:szCs w:val="22"/>
        </w:rPr>
        <w:t>b</w:t>
      </w:r>
      <w:r w:rsidR="00E32064">
        <w:rPr>
          <w:rFonts w:ascii="Calibri" w:eastAsia="Calibri" w:hAnsi="Calibri" w:cs="Calibri"/>
          <w:sz w:val="22"/>
          <w:szCs w:val="22"/>
        </w:rPr>
        <w:t>li</w:t>
      </w:r>
      <w:r w:rsidR="00E32064">
        <w:rPr>
          <w:rFonts w:ascii="Calibri" w:eastAsia="Calibri" w:hAnsi="Calibri" w:cs="Calibri"/>
          <w:spacing w:val="-1"/>
          <w:sz w:val="22"/>
          <w:szCs w:val="22"/>
        </w:rPr>
        <w:t>g</w:t>
      </w:r>
      <w:r w:rsidR="00E32064">
        <w:rPr>
          <w:rFonts w:ascii="Calibri" w:eastAsia="Calibri" w:hAnsi="Calibri" w:cs="Calibri"/>
          <w:sz w:val="22"/>
          <w:szCs w:val="22"/>
        </w:rPr>
        <w:t>ati</w:t>
      </w:r>
      <w:r w:rsidR="00E32064">
        <w:rPr>
          <w:rFonts w:ascii="Calibri" w:eastAsia="Calibri" w:hAnsi="Calibri" w:cs="Calibri"/>
          <w:spacing w:val="1"/>
          <w:sz w:val="22"/>
          <w:szCs w:val="22"/>
        </w:rPr>
        <w:t>o</w:t>
      </w:r>
      <w:r w:rsidR="00E32064">
        <w:rPr>
          <w:rFonts w:ascii="Calibri" w:eastAsia="Calibri" w:hAnsi="Calibri" w:cs="Calibri"/>
          <w:sz w:val="22"/>
          <w:szCs w:val="22"/>
        </w:rPr>
        <w:t>n to</w:t>
      </w:r>
      <w:r w:rsidR="00E32064">
        <w:rPr>
          <w:rFonts w:ascii="Calibri" w:eastAsia="Calibri" w:hAnsi="Calibri" w:cs="Calibri"/>
          <w:spacing w:val="2"/>
          <w:sz w:val="22"/>
          <w:szCs w:val="22"/>
        </w:rPr>
        <w:t xml:space="preserve"> </w:t>
      </w:r>
      <w:r w:rsidR="00E32064">
        <w:rPr>
          <w:rFonts w:ascii="Calibri" w:eastAsia="Calibri" w:hAnsi="Calibri" w:cs="Calibri"/>
          <w:sz w:val="22"/>
          <w:szCs w:val="22"/>
        </w:rPr>
        <w:t>p</w:t>
      </w:r>
      <w:r w:rsidR="00E32064">
        <w:rPr>
          <w:rFonts w:ascii="Calibri" w:eastAsia="Calibri" w:hAnsi="Calibri" w:cs="Calibri"/>
          <w:spacing w:val="-3"/>
          <w:sz w:val="22"/>
          <w:szCs w:val="22"/>
        </w:rPr>
        <w:t>r</w:t>
      </w:r>
      <w:r w:rsidR="00E32064">
        <w:rPr>
          <w:rFonts w:ascii="Calibri" w:eastAsia="Calibri" w:hAnsi="Calibri" w:cs="Calibri"/>
          <w:spacing w:val="1"/>
          <w:sz w:val="22"/>
          <w:szCs w:val="22"/>
        </w:rPr>
        <w:t>o</w:t>
      </w:r>
      <w:r w:rsidR="00E32064">
        <w:rPr>
          <w:rFonts w:ascii="Calibri" w:eastAsia="Calibri" w:hAnsi="Calibri" w:cs="Calibri"/>
          <w:sz w:val="22"/>
          <w:szCs w:val="22"/>
        </w:rPr>
        <w:t>cu</w:t>
      </w:r>
      <w:r w:rsidR="00E32064">
        <w:rPr>
          <w:rFonts w:ascii="Calibri" w:eastAsia="Calibri" w:hAnsi="Calibri" w:cs="Calibri"/>
          <w:spacing w:val="-1"/>
          <w:sz w:val="22"/>
          <w:szCs w:val="22"/>
        </w:rPr>
        <w:t>r</w:t>
      </w:r>
      <w:r w:rsidR="00E32064">
        <w:rPr>
          <w:rFonts w:ascii="Calibri" w:eastAsia="Calibri" w:hAnsi="Calibri" w:cs="Calibri"/>
          <w:spacing w:val="1"/>
          <w:sz w:val="22"/>
          <w:szCs w:val="22"/>
        </w:rPr>
        <w:t>e</w:t>
      </w:r>
      <w:r w:rsidR="00E32064">
        <w:rPr>
          <w:rFonts w:ascii="Calibri" w:eastAsia="Calibri" w:hAnsi="Calibri" w:cs="Calibri"/>
          <w:sz w:val="22"/>
          <w:szCs w:val="22"/>
        </w:rPr>
        <w:t>,</w:t>
      </w:r>
      <w:r w:rsidR="00E32064">
        <w:rPr>
          <w:rFonts w:ascii="Calibri" w:eastAsia="Calibri" w:hAnsi="Calibri" w:cs="Calibri"/>
          <w:spacing w:val="-2"/>
          <w:sz w:val="22"/>
          <w:szCs w:val="22"/>
        </w:rPr>
        <w:t xml:space="preserve"> </w:t>
      </w:r>
      <w:r w:rsidR="00E32064">
        <w:rPr>
          <w:rFonts w:ascii="Calibri" w:eastAsia="Calibri" w:hAnsi="Calibri" w:cs="Calibri"/>
          <w:sz w:val="22"/>
          <w:szCs w:val="22"/>
        </w:rPr>
        <w:t>p</w:t>
      </w:r>
      <w:r w:rsidR="00E32064">
        <w:rPr>
          <w:rFonts w:ascii="Calibri" w:eastAsia="Calibri" w:hAnsi="Calibri" w:cs="Calibri"/>
          <w:spacing w:val="-1"/>
          <w:sz w:val="22"/>
          <w:szCs w:val="22"/>
        </w:rPr>
        <w:t>u</w:t>
      </w:r>
      <w:r w:rsidR="00E32064">
        <w:rPr>
          <w:rFonts w:ascii="Calibri" w:eastAsia="Calibri" w:hAnsi="Calibri" w:cs="Calibri"/>
          <w:sz w:val="22"/>
          <w:szCs w:val="22"/>
        </w:rPr>
        <w:t>rc</w:t>
      </w:r>
      <w:r w:rsidR="00E32064">
        <w:rPr>
          <w:rFonts w:ascii="Calibri" w:eastAsia="Calibri" w:hAnsi="Calibri" w:cs="Calibri"/>
          <w:spacing w:val="-1"/>
          <w:sz w:val="22"/>
          <w:szCs w:val="22"/>
        </w:rPr>
        <w:t>h</w:t>
      </w:r>
      <w:r w:rsidR="00E32064">
        <w:rPr>
          <w:rFonts w:ascii="Calibri" w:eastAsia="Calibri" w:hAnsi="Calibri" w:cs="Calibri"/>
          <w:sz w:val="22"/>
          <w:szCs w:val="22"/>
        </w:rPr>
        <w:t>ase</w:t>
      </w:r>
      <w:r w:rsidR="00E32064">
        <w:rPr>
          <w:rFonts w:ascii="Calibri" w:eastAsia="Calibri" w:hAnsi="Calibri" w:cs="Calibri"/>
          <w:spacing w:val="-1"/>
          <w:sz w:val="22"/>
          <w:szCs w:val="22"/>
        </w:rPr>
        <w:t xml:space="preserve"> </w:t>
      </w:r>
      <w:r w:rsidR="00E32064">
        <w:rPr>
          <w:rFonts w:ascii="Calibri" w:eastAsia="Calibri" w:hAnsi="Calibri" w:cs="Calibri"/>
          <w:spacing w:val="1"/>
          <w:sz w:val="22"/>
          <w:szCs w:val="22"/>
        </w:rPr>
        <w:t>o</w:t>
      </w:r>
      <w:r w:rsidR="00E32064">
        <w:rPr>
          <w:rFonts w:ascii="Calibri" w:eastAsia="Calibri" w:hAnsi="Calibri" w:cs="Calibri"/>
          <w:sz w:val="22"/>
          <w:szCs w:val="22"/>
        </w:rPr>
        <w:t>r</w:t>
      </w:r>
      <w:r w:rsidR="00E32064">
        <w:rPr>
          <w:rFonts w:ascii="Calibri" w:eastAsia="Calibri" w:hAnsi="Calibri" w:cs="Calibri"/>
          <w:spacing w:val="-2"/>
          <w:sz w:val="22"/>
          <w:szCs w:val="22"/>
        </w:rPr>
        <w:t xml:space="preserve"> </w:t>
      </w:r>
      <w:r w:rsidR="00E32064">
        <w:rPr>
          <w:rFonts w:ascii="Calibri" w:eastAsia="Calibri" w:hAnsi="Calibri" w:cs="Calibri"/>
          <w:spacing w:val="1"/>
          <w:sz w:val="22"/>
          <w:szCs w:val="22"/>
        </w:rPr>
        <w:t>o</w:t>
      </w:r>
      <w:r w:rsidR="00E32064">
        <w:rPr>
          <w:rFonts w:ascii="Calibri" w:eastAsia="Calibri" w:hAnsi="Calibri" w:cs="Calibri"/>
          <w:spacing w:val="-3"/>
          <w:sz w:val="22"/>
          <w:szCs w:val="22"/>
        </w:rPr>
        <w:t>r</w:t>
      </w:r>
      <w:r w:rsidR="00E32064">
        <w:rPr>
          <w:rFonts w:ascii="Calibri" w:eastAsia="Calibri" w:hAnsi="Calibri" w:cs="Calibri"/>
          <w:spacing w:val="-1"/>
          <w:sz w:val="22"/>
          <w:szCs w:val="22"/>
        </w:rPr>
        <w:t>d</w:t>
      </w:r>
      <w:r w:rsidR="00E32064">
        <w:rPr>
          <w:rFonts w:ascii="Calibri" w:eastAsia="Calibri" w:hAnsi="Calibri" w:cs="Calibri"/>
          <w:sz w:val="22"/>
          <w:szCs w:val="22"/>
        </w:rPr>
        <w:t>er</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a</w:t>
      </w:r>
      <w:r w:rsidR="00E32064">
        <w:rPr>
          <w:rFonts w:ascii="Calibri" w:eastAsia="Calibri" w:hAnsi="Calibri" w:cs="Calibri"/>
          <w:spacing w:val="-1"/>
          <w:sz w:val="22"/>
          <w:szCs w:val="22"/>
        </w:rPr>
        <w:t>n</w:t>
      </w:r>
      <w:r w:rsidR="00E32064">
        <w:rPr>
          <w:rFonts w:ascii="Calibri" w:eastAsia="Calibri" w:hAnsi="Calibri" w:cs="Calibri"/>
          <w:sz w:val="22"/>
          <w:szCs w:val="22"/>
        </w:rPr>
        <w:t>y</w:t>
      </w:r>
      <w:r w:rsidR="00E32064">
        <w:rPr>
          <w:rFonts w:ascii="Calibri" w:eastAsia="Calibri" w:hAnsi="Calibri" w:cs="Calibri"/>
          <w:spacing w:val="-1"/>
          <w:sz w:val="22"/>
          <w:szCs w:val="22"/>
        </w:rPr>
        <w:t xml:space="preserve"> </w:t>
      </w:r>
      <w:r w:rsidR="00E32064">
        <w:rPr>
          <w:rFonts w:ascii="Calibri" w:eastAsia="Calibri" w:hAnsi="Calibri" w:cs="Calibri"/>
          <w:spacing w:val="1"/>
          <w:sz w:val="22"/>
          <w:szCs w:val="22"/>
        </w:rPr>
        <w:t>m</w:t>
      </w:r>
      <w:r w:rsidR="00E32064">
        <w:rPr>
          <w:rFonts w:ascii="Calibri" w:eastAsia="Calibri" w:hAnsi="Calibri" w:cs="Calibri"/>
          <w:sz w:val="22"/>
          <w:szCs w:val="22"/>
        </w:rPr>
        <w:t>i</w:t>
      </w:r>
      <w:r w:rsidR="00E32064">
        <w:rPr>
          <w:rFonts w:ascii="Calibri" w:eastAsia="Calibri" w:hAnsi="Calibri" w:cs="Calibri"/>
          <w:spacing w:val="-1"/>
          <w:sz w:val="22"/>
          <w:szCs w:val="22"/>
        </w:rPr>
        <w:t>n</w:t>
      </w:r>
      <w:r w:rsidR="00E32064">
        <w:rPr>
          <w:rFonts w:ascii="Calibri" w:eastAsia="Calibri" w:hAnsi="Calibri" w:cs="Calibri"/>
          <w:spacing w:val="-3"/>
          <w:sz w:val="22"/>
          <w:szCs w:val="22"/>
        </w:rPr>
        <w:t>i</w:t>
      </w:r>
      <w:r w:rsidR="00E32064">
        <w:rPr>
          <w:rFonts w:ascii="Calibri" w:eastAsia="Calibri" w:hAnsi="Calibri" w:cs="Calibri"/>
          <w:spacing w:val="1"/>
          <w:sz w:val="22"/>
          <w:szCs w:val="22"/>
        </w:rPr>
        <w:t>m</w:t>
      </w:r>
      <w:r w:rsidR="00E32064">
        <w:rPr>
          <w:rFonts w:ascii="Calibri" w:eastAsia="Calibri" w:hAnsi="Calibri" w:cs="Calibri"/>
          <w:spacing w:val="-1"/>
          <w:sz w:val="22"/>
          <w:szCs w:val="22"/>
        </w:rPr>
        <w:t>u</w:t>
      </w:r>
      <w:r w:rsidR="00E32064">
        <w:rPr>
          <w:rFonts w:ascii="Calibri" w:eastAsia="Calibri" w:hAnsi="Calibri" w:cs="Calibri"/>
          <w:sz w:val="22"/>
          <w:szCs w:val="22"/>
        </w:rPr>
        <w:t>m</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n</w:t>
      </w:r>
      <w:r w:rsidR="00E32064">
        <w:rPr>
          <w:rFonts w:ascii="Calibri" w:eastAsia="Calibri" w:hAnsi="Calibri" w:cs="Calibri"/>
          <w:spacing w:val="-3"/>
          <w:sz w:val="22"/>
          <w:szCs w:val="22"/>
        </w:rPr>
        <w:t>u</w:t>
      </w:r>
      <w:r w:rsidR="00E32064">
        <w:rPr>
          <w:rFonts w:ascii="Calibri" w:eastAsia="Calibri" w:hAnsi="Calibri" w:cs="Calibri"/>
          <w:spacing w:val="1"/>
          <w:sz w:val="22"/>
          <w:szCs w:val="22"/>
        </w:rPr>
        <w:t>m</w:t>
      </w:r>
      <w:r w:rsidR="00E32064">
        <w:rPr>
          <w:rFonts w:ascii="Calibri" w:eastAsia="Calibri" w:hAnsi="Calibri" w:cs="Calibri"/>
          <w:spacing w:val="-1"/>
          <w:sz w:val="22"/>
          <w:szCs w:val="22"/>
        </w:rPr>
        <w:t>b</w:t>
      </w:r>
      <w:r w:rsidR="00E32064">
        <w:rPr>
          <w:rFonts w:ascii="Calibri" w:eastAsia="Calibri" w:hAnsi="Calibri" w:cs="Calibri"/>
          <w:sz w:val="22"/>
          <w:szCs w:val="22"/>
        </w:rPr>
        <w:t>er</w:t>
      </w:r>
      <w:r w:rsidR="00E32064">
        <w:rPr>
          <w:rFonts w:ascii="Calibri" w:eastAsia="Calibri" w:hAnsi="Calibri" w:cs="Calibri"/>
          <w:spacing w:val="-1"/>
          <w:sz w:val="22"/>
          <w:szCs w:val="22"/>
        </w:rPr>
        <w:t xml:space="preserve"> </w:t>
      </w:r>
      <w:r w:rsidR="00E32064">
        <w:rPr>
          <w:rFonts w:ascii="Calibri" w:eastAsia="Calibri" w:hAnsi="Calibri" w:cs="Calibri"/>
          <w:spacing w:val="1"/>
          <w:sz w:val="22"/>
          <w:szCs w:val="22"/>
        </w:rPr>
        <w:t>o</w:t>
      </w:r>
      <w:r w:rsidR="00E32064">
        <w:rPr>
          <w:rFonts w:ascii="Calibri" w:eastAsia="Calibri" w:hAnsi="Calibri" w:cs="Calibri"/>
          <w:sz w:val="22"/>
          <w:szCs w:val="22"/>
        </w:rPr>
        <w:t>r</w:t>
      </w:r>
      <w:r w:rsidR="00E32064">
        <w:rPr>
          <w:rFonts w:ascii="Calibri" w:eastAsia="Calibri" w:hAnsi="Calibri" w:cs="Calibri"/>
          <w:spacing w:val="-2"/>
          <w:sz w:val="22"/>
          <w:szCs w:val="22"/>
        </w:rPr>
        <w:t xml:space="preserve"> </w:t>
      </w:r>
      <w:r w:rsidR="00E32064">
        <w:rPr>
          <w:rFonts w:ascii="Calibri" w:eastAsia="Calibri" w:hAnsi="Calibri" w:cs="Calibri"/>
          <w:spacing w:val="1"/>
          <w:sz w:val="22"/>
          <w:szCs w:val="22"/>
        </w:rPr>
        <w:t>v</w:t>
      </w:r>
      <w:r w:rsidR="00E32064">
        <w:rPr>
          <w:rFonts w:ascii="Calibri" w:eastAsia="Calibri" w:hAnsi="Calibri" w:cs="Calibri"/>
          <w:sz w:val="22"/>
          <w:szCs w:val="22"/>
        </w:rPr>
        <w:t>al</w:t>
      </w:r>
      <w:r w:rsidR="00E32064">
        <w:rPr>
          <w:rFonts w:ascii="Calibri" w:eastAsia="Calibri" w:hAnsi="Calibri" w:cs="Calibri"/>
          <w:spacing w:val="-1"/>
          <w:sz w:val="22"/>
          <w:szCs w:val="22"/>
        </w:rPr>
        <w:t>u</w:t>
      </w:r>
      <w:r w:rsidR="00E32064">
        <w:rPr>
          <w:rFonts w:ascii="Calibri" w:eastAsia="Calibri" w:hAnsi="Calibri" w:cs="Calibri"/>
          <w:sz w:val="22"/>
          <w:szCs w:val="22"/>
        </w:rPr>
        <w:t>e</w:t>
      </w:r>
      <w:r w:rsidR="00E32064">
        <w:rPr>
          <w:rFonts w:ascii="Calibri" w:eastAsia="Calibri" w:hAnsi="Calibri" w:cs="Calibri"/>
          <w:spacing w:val="-1"/>
          <w:sz w:val="22"/>
          <w:szCs w:val="22"/>
        </w:rPr>
        <w:t xml:space="preserve"> </w:t>
      </w:r>
      <w:r w:rsidR="00E32064">
        <w:rPr>
          <w:rFonts w:ascii="Calibri" w:eastAsia="Calibri" w:hAnsi="Calibri" w:cs="Calibri"/>
          <w:spacing w:val="1"/>
          <w:sz w:val="22"/>
          <w:szCs w:val="22"/>
        </w:rPr>
        <w:t>o</w:t>
      </w:r>
      <w:r w:rsidR="00E32064">
        <w:rPr>
          <w:rFonts w:ascii="Calibri" w:eastAsia="Calibri" w:hAnsi="Calibri" w:cs="Calibri"/>
          <w:sz w:val="22"/>
          <w:szCs w:val="22"/>
        </w:rPr>
        <w:t xml:space="preserve">f </w:t>
      </w:r>
      <w:r w:rsidR="00E32064">
        <w:rPr>
          <w:rFonts w:ascii="Calibri" w:eastAsia="Calibri" w:hAnsi="Calibri" w:cs="Calibri"/>
          <w:spacing w:val="-2"/>
          <w:sz w:val="22"/>
          <w:szCs w:val="22"/>
        </w:rPr>
        <w:t>G</w:t>
      </w:r>
      <w:r w:rsidR="00E32064">
        <w:rPr>
          <w:rFonts w:ascii="Calibri" w:eastAsia="Calibri" w:hAnsi="Calibri" w:cs="Calibri"/>
          <w:spacing w:val="-1"/>
          <w:sz w:val="22"/>
          <w:szCs w:val="22"/>
        </w:rPr>
        <w:t>o</w:t>
      </w:r>
      <w:r w:rsidR="00E32064">
        <w:rPr>
          <w:rFonts w:ascii="Calibri" w:eastAsia="Calibri" w:hAnsi="Calibri" w:cs="Calibri"/>
          <w:spacing w:val="1"/>
          <w:sz w:val="22"/>
          <w:szCs w:val="22"/>
        </w:rPr>
        <w:t>o</w:t>
      </w:r>
      <w:r w:rsidR="00E32064">
        <w:rPr>
          <w:rFonts w:ascii="Calibri" w:eastAsia="Calibri" w:hAnsi="Calibri" w:cs="Calibri"/>
          <w:spacing w:val="-1"/>
          <w:sz w:val="22"/>
          <w:szCs w:val="22"/>
        </w:rPr>
        <w:t>d</w:t>
      </w:r>
      <w:r w:rsidR="00E32064">
        <w:rPr>
          <w:rFonts w:ascii="Calibri" w:eastAsia="Calibri" w:hAnsi="Calibri" w:cs="Calibri"/>
          <w:sz w:val="22"/>
          <w:szCs w:val="22"/>
        </w:rPr>
        <w:t>s</w:t>
      </w:r>
      <w:r w:rsidR="00E32064">
        <w:rPr>
          <w:rFonts w:ascii="Calibri" w:eastAsia="Calibri" w:hAnsi="Calibri" w:cs="Calibri"/>
          <w:spacing w:val="4"/>
          <w:sz w:val="22"/>
          <w:szCs w:val="22"/>
        </w:rPr>
        <w:t xml:space="preserve"> </w:t>
      </w:r>
      <w:r w:rsidR="00E32064">
        <w:rPr>
          <w:rFonts w:ascii="Calibri" w:eastAsia="Calibri" w:hAnsi="Calibri" w:cs="Calibri"/>
          <w:sz w:val="22"/>
          <w:szCs w:val="22"/>
        </w:rPr>
        <w:t>a</w:t>
      </w:r>
      <w:r w:rsidR="00E32064">
        <w:rPr>
          <w:rFonts w:ascii="Calibri" w:eastAsia="Calibri" w:hAnsi="Calibri" w:cs="Calibri"/>
          <w:spacing w:val="-1"/>
          <w:sz w:val="22"/>
          <w:szCs w:val="22"/>
        </w:rPr>
        <w:t>n</w:t>
      </w:r>
      <w:r w:rsidR="00E32064">
        <w:rPr>
          <w:rFonts w:ascii="Calibri" w:eastAsia="Calibri" w:hAnsi="Calibri" w:cs="Calibri"/>
          <w:sz w:val="22"/>
          <w:szCs w:val="22"/>
        </w:rPr>
        <w:t>d</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Se</w:t>
      </w:r>
      <w:r w:rsidR="00E32064">
        <w:rPr>
          <w:rFonts w:ascii="Calibri" w:eastAsia="Calibri" w:hAnsi="Calibri" w:cs="Calibri"/>
          <w:spacing w:val="-2"/>
          <w:sz w:val="22"/>
          <w:szCs w:val="22"/>
        </w:rPr>
        <w:t>r</w:t>
      </w:r>
      <w:r w:rsidR="00E32064">
        <w:rPr>
          <w:rFonts w:ascii="Calibri" w:eastAsia="Calibri" w:hAnsi="Calibri" w:cs="Calibri"/>
          <w:spacing w:val="1"/>
          <w:sz w:val="22"/>
          <w:szCs w:val="22"/>
        </w:rPr>
        <w:t>v</w:t>
      </w:r>
      <w:r w:rsidR="00E32064">
        <w:rPr>
          <w:rFonts w:ascii="Calibri" w:eastAsia="Calibri" w:hAnsi="Calibri" w:cs="Calibri"/>
          <w:spacing w:val="-3"/>
          <w:sz w:val="22"/>
          <w:szCs w:val="22"/>
        </w:rPr>
        <w:t>i</w:t>
      </w:r>
      <w:r w:rsidR="00E32064">
        <w:rPr>
          <w:rFonts w:ascii="Calibri" w:eastAsia="Calibri" w:hAnsi="Calibri" w:cs="Calibri"/>
          <w:sz w:val="22"/>
          <w:szCs w:val="22"/>
        </w:rPr>
        <w:t xml:space="preserve">ces </w:t>
      </w:r>
      <w:r w:rsidR="00E32064">
        <w:rPr>
          <w:rFonts w:ascii="Calibri" w:eastAsia="Calibri" w:hAnsi="Calibri" w:cs="Calibri"/>
          <w:spacing w:val="-1"/>
          <w:sz w:val="22"/>
          <w:szCs w:val="22"/>
        </w:rPr>
        <w:t>pu</w:t>
      </w:r>
      <w:r w:rsidR="00E32064">
        <w:rPr>
          <w:rFonts w:ascii="Calibri" w:eastAsia="Calibri" w:hAnsi="Calibri" w:cs="Calibri"/>
          <w:sz w:val="22"/>
          <w:szCs w:val="22"/>
        </w:rPr>
        <w:t>rs</w:t>
      </w:r>
      <w:r w:rsidR="00E32064">
        <w:rPr>
          <w:rFonts w:ascii="Calibri" w:eastAsia="Calibri" w:hAnsi="Calibri" w:cs="Calibri"/>
          <w:spacing w:val="-1"/>
          <w:sz w:val="22"/>
          <w:szCs w:val="22"/>
        </w:rPr>
        <w:t>u</w:t>
      </w:r>
      <w:r w:rsidR="00E32064">
        <w:rPr>
          <w:rFonts w:ascii="Calibri" w:eastAsia="Calibri" w:hAnsi="Calibri" w:cs="Calibri"/>
          <w:sz w:val="22"/>
          <w:szCs w:val="22"/>
        </w:rPr>
        <w:t>a</w:t>
      </w:r>
      <w:r w:rsidR="00E32064">
        <w:rPr>
          <w:rFonts w:ascii="Calibri" w:eastAsia="Calibri" w:hAnsi="Calibri" w:cs="Calibri"/>
          <w:spacing w:val="-1"/>
          <w:sz w:val="22"/>
          <w:szCs w:val="22"/>
        </w:rPr>
        <w:t>n</w:t>
      </w:r>
      <w:r w:rsidR="00E32064">
        <w:rPr>
          <w:rFonts w:ascii="Calibri" w:eastAsia="Calibri" w:hAnsi="Calibri" w:cs="Calibri"/>
          <w:sz w:val="22"/>
          <w:szCs w:val="22"/>
        </w:rPr>
        <w:t>t</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 xml:space="preserve">to the </w:t>
      </w:r>
      <w:r>
        <w:rPr>
          <w:rFonts w:ascii="Calibri" w:eastAsia="Calibri" w:hAnsi="Calibri" w:cs="Calibri"/>
          <w:sz w:val="22"/>
          <w:szCs w:val="22"/>
        </w:rPr>
        <w:t>Contract</w:t>
      </w:r>
      <w:r w:rsidR="00E32064">
        <w:rPr>
          <w:rFonts w:ascii="Calibri" w:eastAsia="Calibri" w:hAnsi="Calibri" w:cs="Calibri"/>
          <w:sz w:val="22"/>
          <w:szCs w:val="22"/>
        </w:rPr>
        <w:t xml:space="preserve">. </w:t>
      </w:r>
      <w:r>
        <w:rPr>
          <w:rFonts w:ascii="Calibri" w:eastAsia="Calibri" w:hAnsi="Calibri" w:cs="Calibri"/>
          <w:sz w:val="22"/>
          <w:szCs w:val="22"/>
        </w:rPr>
        <w:t>Tendering Companie</w:t>
      </w:r>
      <w:r w:rsidR="00E32064">
        <w:rPr>
          <w:rFonts w:ascii="Calibri" w:eastAsia="Calibri" w:hAnsi="Calibri" w:cs="Calibri"/>
          <w:sz w:val="22"/>
          <w:szCs w:val="22"/>
        </w:rPr>
        <w:t>s</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should</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n</w:t>
      </w:r>
      <w:r w:rsidR="00E32064">
        <w:rPr>
          <w:rFonts w:ascii="Calibri" w:eastAsia="Calibri" w:hAnsi="Calibri" w:cs="Calibri"/>
          <w:spacing w:val="-1"/>
          <w:sz w:val="22"/>
          <w:szCs w:val="22"/>
        </w:rPr>
        <w:t>o</w:t>
      </w:r>
      <w:r w:rsidR="00E32064">
        <w:rPr>
          <w:rFonts w:ascii="Calibri" w:eastAsia="Calibri" w:hAnsi="Calibri" w:cs="Calibri"/>
          <w:sz w:val="22"/>
          <w:szCs w:val="22"/>
        </w:rPr>
        <w:t>te</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that</w:t>
      </w:r>
      <w:r w:rsidR="00E32064">
        <w:rPr>
          <w:rFonts w:ascii="Calibri" w:eastAsia="Calibri" w:hAnsi="Calibri" w:cs="Calibri"/>
          <w:spacing w:val="-1"/>
          <w:sz w:val="22"/>
          <w:szCs w:val="22"/>
        </w:rPr>
        <w:t xml:space="preserve"> n</w:t>
      </w:r>
      <w:r w:rsidR="00E32064">
        <w:rPr>
          <w:rFonts w:ascii="Calibri" w:eastAsia="Calibri" w:hAnsi="Calibri" w:cs="Calibri"/>
          <w:sz w:val="22"/>
          <w:szCs w:val="22"/>
        </w:rPr>
        <w:t>o enf</w:t>
      </w:r>
      <w:r w:rsidR="00E32064">
        <w:rPr>
          <w:rFonts w:ascii="Calibri" w:eastAsia="Calibri" w:hAnsi="Calibri" w:cs="Calibri"/>
          <w:spacing w:val="1"/>
          <w:sz w:val="22"/>
          <w:szCs w:val="22"/>
        </w:rPr>
        <w:t>o</w:t>
      </w:r>
      <w:r w:rsidR="00E32064">
        <w:rPr>
          <w:rFonts w:ascii="Calibri" w:eastAsia="Calibri" w:hAnsi="Calibri" w:cs="Calibri"/>
          <w:sz w:val="22"/>
          <w:szCs w:val="22"/>
        </w:rPr>
        <w:t>r</w:t>
      </w:r>
      <w:r w:rsidR="00E32064">
        <w:rPr>
          <w:rFonts w:ascii="Calibri" w:eastAsia="Calibri" w:hAnsi="Calibri" w:cs="Calibri"/>
          <w:spacing w:val="-2"/>
          <w:sz w:val="22"/>
          <w:szCs w:val="22"/>
        </w:rPr>
        <w:t>c</w:t>
      </w:r>
      <w:r w:rsidR="00E32064">
        <w:rPr>
          <w:rFonts w:ascii="Calibri" w:eastAsia="Calibri" w:hAnsi="Calibri" w:cs="Calibri"/>
          <w:sz w:val="22"/>
          <w:szCs w:val="22"/>
        </w:rPr>
        <w:t>eab</w:t>
      </w:r>
      <w:r w:rsidR="00E32064">
        <w:rPr>
          <w:rFonts w:ascii="Calibri" w:eastAsia="Calibri" w:hAnsi="Calibri" w:cs="Calibri"/>
          <w:spacing w:val="-1"/>
          <w:sz w:val="22"/>
          <w:szCs w:val="22"/>
        </w:rPr>
        <w:t>l</w:t>
      </w:r>
      <w:r w:rsidR="00E32064">
        <w:rPr>
          <w:rFonts w:ascii="Calibri" w:eastAsia="Calibri" w:hAnsi="Calibri" w:cs="Calibri"/>
          <w:sz w:val="22"/>
          <w:szCs w:val="22"/>
        </w:rPr>
        <w:t>e</w:t>
      </w:r>
      <w:r w:rsidR="00E32064">
        <w:rPr>
          <w:rFonts w:ascii="Calibri" w:eastAsia="Calibri" w:hAnsi="Calibri" w:cs="Calibri"/>
          <w:spacing w:val="1"/>
          <w:sz w:val="22"/>
          <w:szCs w:val="22"/>
        </w:rPr>
        <w:t xml:space="preserve"> </w:t>
      </w:r>
      <w:r w:rsidR="00E32064">
        <w:rPr>
          <w:rFonts w:ascii="Calibri" w:eastAsia="Calibri" w:hAnsi="Calibri" w:cs="Calibri"/>
          <w:spacing w:val="-2"/>
          <w:sz w:val="22"/>
          <w:szCs w:val="22"/>
        </w:rPr>
        <w:t>c</w:t>
      </w:r>
      <w:r w:rsidR="00E32064">
        <w:rPr>
          <w:rFonts w:ascii="Calibri" w:eastAsia="Calibri" w:hAnsi="Calibri" w:cs="Calibri"/>
          <w:spacing w:val="-1"/>
          <w:sz w:val="22"/>
          <w:szCs w:val="22"/>
        </w:rPr>
        <w:t>om</w:t>
      </w:r>
      <w:r w:rsidR="00E32064">
        <w:rPr>
          <w:rFonts w:ascii="Calibri" w:eastAsia="Calibri" w:hAnsi="Calibri" w:cs="Calibri"/>
          <w:spacing w:val="1"/>
          <w:sz w:val="22"/>
          <w:szCs w:val="22"/>
        </w:rPr>
        <w:t>m</w:t>
      </w:r>
      <w:r w:rsidR="00E32064">
        <w:rPr>
          <w:rFonts w:ascii="Calibri" w:eastAsia="Calibri" w:hAnsi="Calibri" w:cs="Calibri"/>
          <w:sz w:val="22"/>
          <w:szCs w:val="22"/>
        </w:rPr>
        <w:t>i</w:t>
      </w:r>
      <w:r w:rsidR="00E32064">
        <w:rPr>
          <w:rFonts w:ascii="Calibri" w:eastAsia="Calibri" w:hAnsi="Calibri" w:cs="Calibri"/>
          <w:spacing w:val="-2"/>
          <w:sz w:val="22"/>
          <w:szCs w:val="22"/>
        </w:rPr>
        <w:t>t</w:t>
      </w:r>
      <w:r w:rsidR="00E32064">
        <w:rPr>
          <w:rFonts w:ascii="Calibri" w:eastAsia="Calibri" w:hAnsi="Calibri" w:cs="Calibri"/>
          <w:spacing w:val="1"/>
          <w:sz w:val="22"/>
          <w:szCs w:val="22"/>
        </w:rPr>
        <w:t>m</w:t>
      </w:r>
      <w:r w:rsidR="00E32064">
        <w:rPr>
          <w:rFonts w:ascii="Calibri" w:eastAsia="Calibri" w:hAnsi="Calibri" w:cs="Calibri"/>
          <w:sz w:val="22"/>
          <w:szCs w:val="22"/>
        </w:rPr>
        <w:t>ent</w:t>
      </w:r>
      <w:r w:rsidR="00E32064">
        <w:rPr>
          <w:rFonts w:ascii="Calibri" w:eastAsia="Calibri" w:hAnsi="Calibri" w:cs="Calibri"/>
          <w:spacing w:val="-2"/>
          <w:sz w:val="22"/>
          <w:szCs w:val="22"/>
        </w:rPr>
        <w:t xml:space="preserve"> </w:t>
      </w:r>
      <w:r w:rsidR="00E32064">
        <w:rPr>
          <w:rFonts w:ascii="Calibri" w:eastAsia="Calibri" w:hAnsi="Calibri" w:cs="Calibri"/>
          <w:spacing w:val="-1"/>
          <w:sz w:val="22"/>
          <w:szCs w:val="22"/>
        </w:rPr>
        <w:t>o</w:t>
      </w:r>
      <w:r w:rsidR="00E32064">
        <w:rPr>
          <w:rFonts w:ascii="Calibri" w:eastAsia="Calibri" w:hAnsi="Calibri" w:cs="Calibri"/>
          <w:sz w:val="22"/>
          <w:szCs w:val="22"/>
        </w:rPr>
        <w:t>f any</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ki</w:t>
      </w:r>
      <w:r w:rsidR="00E32064">
        <w:rPr>
          <w:rFonts w:ascii="Calibri" w:eastAsia="Calibri" w:hAnsi="Calibri" w:cs="Calibri"/>
          <w:spacing w:val="-1"/>
          <w:sz w:val="22"/>
          <w:szCs w:val="22"/>
        </w:rPr>
        <w:t>n</w:t>
      </w:r>
      <w:r w:rsidR="00E32064">
        <w:rPr>
          <w:rFonts w:ascii="Calibri" w:eastAsia="Calibri" w:hAnsi="Calibri" w:cs="Calibri"/>
          <w:sz w:val="22"/>
          <w:szCs w:val="22"/>
        </w:rPr>
        <w:t>d</w:t>
      </w:r>
      <w:r w:rsidR="00E32064">
        <w:rPr>
          <w:rFonts w:ascii="Calibri" w:eastAsia="Calibri" w:hAnsi="Calibri" w:cs="Calibri"/>
          <w:spacing w:val="-3"/>
          <w:sz w:val="22"/>
          <w:szCs w:val="22"/>
        </w:rPr>
        <w:t xml:space="preserve"> </w:t>
      </w:r>
      <w:r w:rsidR="00E32064">
        <w:rPr>
          <w:rFonts w:ascii="Calibri" w:eastAsia="Calibri" w:hAnsi="Calibri" w:cs="Calibri"/>
          <w:sz w:val="22"/>
          <w:szCs w:val="22"/>
        </w:rPr>
        <w:t>will</w:t>
      </w:r>
      <w:r w:rsidR="00E32064">
        <w:rPr>
          <w:rFonts w:ascii="Calibri" w:eastAsia="Calibri" w:hAnsi="Calibri" w:cs="Calibri"/>
          <w:spacing w:val="1"/>
          <w:sz w:val="22"/>
          <w:szCs w:val="22"/>
        </w:rPr>
        <w:t xml:space="preserve"> </w:t>
      </w:r>
      <w:r w:rsidR="00E32064">
        <w:rPr>
          <w:rFonts w:ascii="Calibri" w:eastAsia="Calibri" w:hAnsi="Calibri" w:cs="Calibri"/>
          <w:spacing w:val="-2"/>
          <w:sz w:val="22"/>
          <w:szCs w:val="22"/>
        </w:rPr>
        <w:t>e</w:t>
      </w:r>
      <w:r w:rsidR="00E32064">
        <w:rPr>
          <w:rFonts w:ascii="Calibri" w:eastAsia="Calibri" w:hAnsi="Calibri" w:cs="Calibri"/>
          <w:sz w:val="22"/>
          <w:szCs w:val="22"/>
        </w:rPr>
        <w:t>xist</w:t>
      </w:r>
      <w:r w:rsidR="00E32064">
        <w:rPr>
          <w:rFonts w:ascii="Calibri" w:eastAsia="Calibri" w:hAnsi="Calibri" w:cs="Calibri"/>
          <w:spacing w:val="1"/>
          <w:sz w:val="22"/>
          <w:szCs w:val="22"/>
        </w:rPr>
        <w:t xml:space="preserve"> </w:t>
      </w:r>
      <w:r w:rsidR="00E32064">
        <w:rPr>
          <w:rFonts w:ascii="Calibri" w:eastAsia="Calibri" w:hAnsi="Calibri" w:cs="Calibri"/>
          <w:spacing w:val="-1"/>
          <w:sz w:val="22"/>
          <w:szCs w:val="22"/>
        </w:rPr>
        <w:t>un</w:t>
      </w:r>
      <w:r w:rsidR="00E32064">
        <w:rPr>
          <w:rFonts w:ascii="Calibri" w:eastAsia="Calibri" w:hAnsi="Calibri" w:cs="Calibri"/>
          <w:sz w:val="22"/>
          <w:szCs w:val="22"/>
        </w:rPr>
        <w:t>til</w:t>
      </w:r>
      <w:r w:rsidR="00E32064">
        <w:rPr>
          <w:rFonts w:ascii="Calibri" w:eastAsia="Calibri" w:hAnsi="Calibri" w:cs="Calibri"/>
          <w:spacing w:val="-2"/>
          <w:sz w:val="22"/>
          <w:szCs w:val="22"/>
        </w:rPr>
        <w:t xml:space="preserve"> </w:t>
      </w:r>
      <w:r w:rsidR="00E32064">
        <w:rPr>
          <w:rFonts w:ascii="Calibri" w:eastAsia="Calibri" w:hAnsi="Calibri" w:cs="Calibri"/>
          <w:sz w:val="22"/>
          <w:szCs w:val="22"/>
        </w:rPr>
        <w:t>t</w:t>
      </w:r>
      <w:r w:rsidR="00E32064">
        <w:rPr>
          <w:rFonts w:ascii="Calibri" w:eastAsia="Calibri" w:hAnsi="Calibri" w:cs="Calibri"/>
          <w:spacing w:val="-3"/>
          <w:sz w:val="22"/>
          <w:szCs w:val="22"/>
        </w:rPr>
        <w:t>h</w:t>
      </w:r>
      <w:r w:rsidR="00E32064">
        <w:rPr>
          <w:rFonts w:ascii="Calibri" w:eastAsia="Calibri" w:hAnsi="Calibri" w:cs="Calibri"/>
          <w:sz w:val="22"/>
          <w:szCs w:val="22"/>
        </w:rPr>
        <w:t>e</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C</w:t>
      </w:r>
      <w:r w:rsidR="00E32064">
        <w:rPr>
          <w:rFonts w:ascii="Calibri" w:eastAsia="Calibri" w:hAnsi="Calibri" w:cs="Calibri"/>
          <w:spacing w:val="1"/>
          <w:sz w:val="22"/>
          <w:szCs w:val="22"/>
        </w:rPr>
        <w:t>o</w:t>
      </w:r>
      <w:r w:rsidR="00E32064">
        <w:rPr>
          <w:rFonts w:ascii="Calibri" w:eastAsia="Calibri" w:hAnsi="Calibri" w:cs="Calibri"/>
          <w:spacing w:val="-1"/>
          <w:sz w:val="22"/>
          <w:szCs w:val="22"/>
        </w:rPr>
        <w:t>n</w:t>
      </w:r>
      <w:r w:rsidR="00E32064">
        <w:rPr>
          <w:rFonts w:ascii="Calibri" w:eastAsia="Calibri" w:hAnsi="Calibri" w:cs="Calibri"/>
          <w:spacing w:val="-2"/>
          <w:sz w:val="22"/>
          <w:szCs w:val="22"/>
        </w:rPr>
        <w:t>t</w:t>
      </w:r>
      <w:r w:rsidR="00E32064">
        <w:rPr>
          <w:rFonts w:ascii="Calibri" w:eastAsia="Calibri" w:hAnsi="Calibri" w:cs="Calibri"/>
          <w:sz w:val="22"/>
          <w:szCs w:val="22"/>
        </w:rPr>
        <w:t>ract</w:t>
      </w:r>
      <w:r w:rsidR="00E32064">
        <w:rPr>
          <w:rFonts w:ascii="Calibri" w:eastAsia="Calibri" w:hAnsi="Calibri" w:cs="Calibri"/>
          <w:spacing w:val="1"/>
          <w:sz w:val="22"/>
          <w:szCs w:val="22"/>
        </w:rPr>
        <w:t xml:space="preserve"> </w:t>
      </w:r>
      <w:r w:rsidR="00E32064">
        <w:rPr>
          <w:rFonts w:ascii="Calibri" w:eastAsia="Calibri" w:hAnsi="Calibri" w:cs="Calibri"/>
          <w:spacing w:val="-3"/>
          <w:sz w:val="22"/>
          <w:szCs w:val="22"/>
        </w:rPr>
        <w:t>a</w:t>
      </w:r>
      <w:r w:rsidR="00E32064">
        <w:rPr>
          <w:rFonts w:ascii="Calibri" w:eastAsia="Calibri" w:hAnsi="Calibri" w:cs="Calibri"/>
          <w:sz w:val="22"/>
          <w:szCs w:val="22"/>
        </w:rPr>
        <w:t>t</w:t>
      </w:r>
      <w:r w:rsidR="00E32064">
        <w:rPr>
          <w:rFonts w:ascii="Calibri" w:eastAsia="Calibri" w:hAnsi="Calibri" w:cs="Calibri"/>
          <w:spacing w:val="1"/>
          <w:sz w:val="22"/>
          <w:szCs w:val="22"/>
        </w:rPr>
        <w:t xml:space="preserve"> </w:t>
      </w:r>
      <w:r w:rsidR="00E32064" w:rsidRPr="001C6274">
        <w:rPr>
          <w:rFonts w:ascii="Calibri" w:eastAsia="Calibri" w:hAnsi="Calibri" w:cs="Calibri"/>
          <w:sz w:val="22"/>
          <w:szCs w:val="22"/>
        </w:rPr>
        <w:t>A</w:t>
      </w:r>
      <w:r w:rsidR="00E32064" w:rsidRPr="001C6274">
        <w:rPr>
          <w:rFonts w:ascii="Calibri" w:eastAsia="Calibri" w:hAnsi="Calibri" w:cs="Calibri"/>
          <w:spacing w:val="-1"/>
          <w:sz w:val="22"/>
          <w:szCs w:val="22"/>
        </w:rPr>
        <w:t>pp</w:t>
      </w:r>
      <w:r w:rsidR="00E32064" w:rsidRPr="001C6274">
        <w:rPr>
          <w:rFonts w:ascii="Calibri" w:eastAsia="Calibri" w:hAnsi="Calibri" w:cs="Calibri"/>
          <w:spacing w:val="-2"/>
          <w:sz w:val="22"/>
          <w:szCs w:val="22"/>
        </w:rPr>
        <w:t>e</w:t>
      </w:r>
      <w:r w:rsidR="00E32064" w:rsidRPr="001C6274">
        <w:rPr>
          <w:rFonts w:ascii="Calibri" w:eastAsia="Calibri" w:hAnsi="Calibri" w:cs="Calibri"/>
          <w:spacing w:val="-1"/>
          <w:sz w:val="22"/>
          <w:szCs w:val="22"/>
        </w:rPr>
        <w:t>nd</w:t>
      </w:r>
      <w:r w:rsidR="00E32064" w:rsidRPr="001C6274">
        <w:rPr>
          <w:rFonts w:ascii="Calibri" w:eastAsia="Calibri" w:hAnsi="Calibri" w:cs="Calibri"/>
          <w:sz w:val="22"/>
          <w:szCs w:val="22"/>
        </w:rPr>
        <w:t xml:space="preserve">ix </w:t>
      </w:r>
      <w:r w:rsidR="001C6274">
        <w:rPr>
          <w:rFonts w:ascii="Calibri" w:eastAsia="Calibri" w:hAnsi="Calibri" w:cs="Calibri"/>
          <w:sz w:val="22"/>
          <w:szCs w:val="22"/>
        </w:rPr>
        <w:t>5</w:t>
      </w:r>
      <w:r w:rsidR="00E32064">
        <w:rPr>
          <w:rFonts w:ascii="Calibri" w:eastAsia="Calibri" w:hAnsi="Calibri" w:cs="Calibri"/>
          <w:spacing w:val="-1"/>
          <w:sz w:val="22"/>
          <w:szCs w:val="22"/>
        </w:rPr>
        <w:t xml:space="preserve"> </w:t>
      </w:r>
      <w:r w:rsidR="00E32064">
        <w:rPr>
          <w:rFonts w:ascii="Calibri" w:eastAsia="Calibri" w:hAnsi="Calibri" w:cs="Calibri"/>
          <w:spacing w:val="1"/>
          <w:sz w:val="22"/>
          <w:szCs w:val="22"/>
        </w:rPr>
        <w:t>o</w:t>
      </w:r>
      <w:r w:rsidR="00E32064">
        <w:rPr>
          <w:rFonts w:ascii="Calibri" w:eastAsia="Calibri" w:hAnsi="Calibri" w:cs="Calibri"/>
          <w:sz w:val="22"/>
          <w:szCs w:val="22"/>
        </w:rPr>
        <w:t>f th</w:t>
      </w:r>
      <w:r w:rsidR="00E32064">
        <w:rPr>
          <w:rFonts w:ascii="Calibri" w:eastAsia="Calibri" w:hAnsi="Calibri" w:cs="Calibri"/>
          <w:spacing w:val="-1"/>
          <w:sz w:val="22"/>
          <w:szCs w:val="22"/>
        </w:rPr>
        <w:t>i</w:t>
      </w:r>
      <w:r w:rsidR="00E32064">
        <w:rPr>
          <w:rFonts w:ascii="Calibri" w:eastAsia="Calibri" w:hAnsi="Calibri" w:cs="Calibri"/>
          <w:sz w:val="22"/>
          <w:szCs w:val="22"/>
        </w:rPr>
        <w:t>s RFT has</w:t>
      </w:r>
      <w:r w:rsidR="00E32064">
        <w:rPr>
          <w:rFonts w:ascii="Calibri" w:eastAsia="Calibri" w:hAnsi="Calibri" w:cs="Calibri"/>
          <w:spacing w:val="-3"/>
          <w:sz w:val="22"/>
          <w:szCs w:val="22"/>
        </w:rPr>
        <w:t xml:space="preserve"> </w:t>
      </w:r>
      <w:r w:rsidR="00E32064">
        <w:rPr>
          <w:rFonts w:ascii="Calibri" w:eastAsia="Calibri" w:hAnsi="Calibri" w:cs="Calibri"/>
          <w:sz w:val="22"/>
          <w:szCs w:val="22"/>
        </w:rPr>
        <w:t>be</w:t>
      </w:r>
      <w:r w:rsidR="00E32064">
        <w:rPr>
          <w:rFonts w:ascii="Calibri" w:eastAsia="Calibri" w:hAnsi="Calibri" w:cs="Calibri"/>
          <w:spacing w:val="1"/>
          <w:sz w:val="22"/>
          <w:szCs w:val="22"/>
        </w:rPr>
        <w:t>e</w:t>
      </w:r>
      <w:r w:rsidR="00E32064">
        <w:rPr>
          <w:rFonts w:ascii="Calibri" w:eastAsia="Calibri" w:hAnsi="Calibri" w:cs="Calibri"/>
          <w:sz w:val="22"/>
          <w:szCs w:val="22"/>
        </w:rPr>
        <w:t>n</w:t>
      </w:r>
      <w:r w:rsidR="00E32064">
        <w:rPr>
          <w:rFonts w:ascii="Calibri" w:eastAsia="Calibri" w:hAnsi="Calibri" w:cs="Calibri"/>
          <w:spacing w:val="1"/>
          <w:sz w:val="22"/>
          <w:szCs w:val="22"/>
        </w:rPr>
        <w:t xml:space="preserve"> </w:t>
      </w:r>
      <w:r w:rsidR="00E32064">
        <w:rPr>
          <w:rFonts w:ascii="Calibri" w:eastAsia="Calibri" w:hAnsi="Calibri" w:cs="Calibri"/>
          <w:spacing w:val="-1"/>
          <w:sz w:val="22"/>
          <w:szCs w:val="22"/>
        </w:rPr>
        <w:t>du</w:t>
      </w:r>
      <w:r w:rsidR="00E32064">
        <w:rPr>
          <w:rFonts w:ascii="Calibri" w:eastAsia="Calibri" w:hAnsi="Calibri" w:cs="Calibri"/>
          <w:sz w:val="22"/>
          <w:szCs w:val="22"/>
        </w:rPr>
        <w:t>ly</w:t>
      </w:r>
      <w:r w:rsidR="00E32064">
        <w:rPr>
          <w:rFonts w:ascii="Calibri" w:eastAsia="Calibri" w:hAnsi="Calibri" w:cs="Calibri"/>
          <w:spacing w:val="-2"/>
          <w:sz w:val="22"/>
          <w:szCs w:val="22"/>
        </w:rPr>
        <w:t xml:space="preserve"> </w:t>
      </w:r>
      <w:r w:rsidR="00E32064">
        <w:rPr>
          <w:rFonts w:ascii="Calibri" w:eastAsia="Calibri" w:hAnsi="Calibri" w:cs="Calibri"/>
          <w:spacing w:val="1"/>
          <w:sz w:val="22"/>
          <w:szCs w:val="22"/>
        </w:rPr>
        <w:t>e</w:t>
      </w:r>
      <w:r w:rsidR="00E32064">
        <w:rPr>
          <w:rFonts w:ascii="Calibri" w:eastAsia="Calibri" w:hAnsi="Calibri" w:cs="Calibri"/>
          <w:spacing w:val="-2"/>
          <w:sz w:val="22"/>
          <w:szCs w:val="22"/>
        </w:rPr>
        <w:t>x</w:t>
      </w:r>
      <w:r w:rsidR="00E32064">
        <w:rPr>
          <w:rFonts w:ascii="Calibri" w:eastAsia="Calibri" w:hAnsi="Calibri" w:cs="Calibri"/>
          <w:sz w:val="22"/>
          <w:szCs w:val="22"/>
        </w:rPr>
        <w:t>e</w:t>
      </w:r>
      <w:r w:rsidR="00E32064">
        <w:rPr>
          <w:rFonts w:ascii="Calibri" w:eastAsia="Calibri" w:hAnsi="Calibri" w:cs="Calibri"/>
          <w:spacing w:val="-2"/>
          <w:sz w:val="22"/>
          <w:szCs w:val="22"/>
        </w:rPr>
        <w:t>c</w:t>
      </w:r>
      <w:r w:rsidR="00E32064">
        <w:rPr>
          <w:rFonts w:ascii="Calibri" w:eastAsia="Calibri" w:hAnsi="Calibri" w:cs="Calibri"/>
          <w:spacing w:val="-1"/>
          <w:sz w:val="22"/>
          <w:szCs w:val="22"/>
        </w:rPr>
        <w:t>u</w:t>
      </w:r>
      <w:r w:rsidR="00E32064">
        <w:rPr>
          <w:rFonts w:ascii="Calibri" w:eastAsia="Calibri" w:hAnsi="Calibri" w:cs="Calibri"/>
          <w:sz w:val="22"/>
          <w:szCs w:val="22"/>
        </w:rPr>
        <w:t>t</w:t>
      </w:r>
      <w:r w:rsidR="00E32064">
        <w:rPr>
          <w:rFonts w:ascii="Calibri" w:eastAsia="Calibri" w:hAnsi="Calibri" w:cs="Calibri"/>
          <w:spacing w:val="1"/>
          <w:sz w:val="22"/>
          <w:szCs w:val="22"/>
        </w:rPr>
        <w:t>e</w:t>
      </w:r>
      <w:r w:rsidR="00E32064">
        <w:rPr>
          <w:rFonts w:ascii="Calibri" w:eastAsia="Calibri" w:hAnsi="Calibri" w:cs="Calibri"/>
          <w:spacing w:val="-1"/>
          <w:sz w:val="22"/>
          <w:szCs w:val="22"/>
        </w:rPr>
        <w:t>d</w:t>
      </w:r>
      <w:r w:rsidR="00E32064">
        <w:rPr>
          <w:rFonts w:ascii="Calibri" w:eastAsia="Calibri" w:hAnsi="Calibri" w:cs="Calibri"/>
          <w:sz w:val="22"/>
          <w:szCs w:val="22"/>
        </w:rPr>
        <w:t>.</w:t>
      </w:r>
    </w:p>
    <w:p w14:paraId="7EB29E9F" w14:textId="77777777" w:rsidR="00065BF4" w:rsidRDefault="00065BF4">
      <w:pPr>
        <w:spacing w:line="200" w:lineRule="exact"/>
      </w:pPr>
    </w:p>
    <w:p w14:paraId="257C274F" w14:textId="77777777" w:rsidR="00065BF4" w:rsidRDefault="00065BF4">
      <w:pPr>
        <w:spacing w:line="200" w:lineRule="exact"/>
      </w:pPr>
    </w:p>
    <w:p w14:paraId="26FCCAC2" w14:textId="77777777" w:rsidR="00065BF4" w:rsidRDefault="00065BF4">
      <w:pPr>
        <w:spacing w:line="200" w:lineRule="exact"/>
      </w:pPr>
    </w:p>
    <w:p w14:paraId="4AFB2BC6" w14:textId="77777777" w:rsidR="00065BF4" w:rsidRDefault="00065BF4">
      <w:pPr>
        <w:spacing w:line="200" w:lineRule="exact"/>
      </w:pPr>
    </w:p>
    <w:p w14:paraId="20CB26B8" w14:textId="77777777" w:rsidR="00065BF4" w:rsidRDefault="00065BF4">
      <w:pPr>
        <w:spacing w:line="200" w:lineRule="exact"/>
      </w:pPr>
    </w:p>
    <w:p w14:paraId="2C9927E1" w14:textId="77777777" w:rsidR="00065BF4" w:rsidRDefault="00065BF4">
      <w:pPr>
        <w:spacing w:line="200" w:lineRule="exact"/>
      </w:pPr>
    </w:p>
    <w:p w14:paraId="0A9B9DB6" w14:textId="77777777" w:rsidR="00065BF4" w:rsidRDefault="00065BF4">
      <w:pPr>
        <w:spacing w:line="200" w:lineRule="exact"/>
      </w:pPr>
    </w:p>
    <w:p w14:paraId="0EFE00B9" w14:textId="77777777" w:rsidR="00065BF4" w:rsidRDefault="00065BF4">
      <w:pPr>
        <w:spacing w:line="200" w:lineRule="exact"/>
      </w:pPr>
    </w:p>
    <w:p w14:paraId="416E7620" w14:textId="77777777" w:rsidR="00065BF4" w:rsidRDefault="00065BF4">
      <w:pPr>
        <w:spacing w:line="200" w:lineRule="exact"/>
      </w:pPr>
    </w:p>
    <w:p w14:paraId="45B676F3" w14:textId="77777777" w:rsidR="00065BF4" w:rsidRDefault="00065BF4">
      <w:pPr>
        <w:spacing w:line="200" w:lineRule="exact"/>
      </w:pPr>
    </w:p>
    <w:p w14:paraId="03FE3381" w14:textId="77777777" w:rsidR="00065BF4" w:rsidRDefault="00065BF4">
      <w:pPr>
        <w:spacing w:before="1" w:line="240" w:lineRule="exact"/>
        <w:rPr>
          <w:sz w:val="24"/>
          <w:szCs w:val="24"/>
        </w:rPr>
      </w:pPr>
    </w:p>
    <w:p w14:paraId="1C7C8F91" w14:textId="6AB1D39C" w:rsidR="00065BF4" w:rsidRDefault="00E32064" w:rsidP="00DC1FFE">
      <w:pPr>
        <w:spacing w:line="276" w:lineRule="auto"/>
        <w:ind w:left="824" w:right="62" w:hanging="718"/>
        <w:jc w:val="both"/>
        <w:rPr>
          <w:rFonts w:ascii="Calibri" w:eastAsia="Calibri" w:hAnsi="Calibri" w:cs="Calibri"/>
          <w:sz w:val="22"/>
          <w:szCs w:val="22"/>
        </w:rPr>
      </w:pPr>
      <w:r>
        <w:rPr>
          <w:rFonts w:ascii="Calibri" w:eastAsia="Calibri" w:hAnsi="Calibri" w:cs="Calibri"/>
          <w:color w:val="0000FF"/>
          <w:spacing w:val="1"/>
          <w:sz w:val="22"/>
          <w:szCs w:val="22"/>
        </w:rPr>
        <w:lastRenderedPageBreak/>
        <w:t>1</w:t>
      </w:r>
      <w:r>
        <w:rPr>
          <w:rFonts w:ascii="Calibri" w:eastAsia="Calibri" w:hAnsi="Calibri" w:cs="Calibri"/>
          <w:color w:val="0000FF"/>
          <w:sz w:val="22"/>
          <w:szCs w:val="22"/>
        </w:rPr>
        <w:t xml:space="preserve">.4        </w:t>
      </w:r>
      <w:r w:rsidR="00DC1FFE">
        <w:rPr>
          <w:rFonts w:ascii="Calibri" w:eastAsia="Calibri" w:hAnsi="Calibri" w:cs="Calibri"/>
          <w:color w:val="0000FF"/>
          <w:sz w:val="22"/>
          <w:szCs w:val="22"/>
        </w:rPr>
        <w:t>N/A</w:t>
      </w:r>
    </w:p>
    <w:p w14:paraId="719C7D19" w14:textId="77777777" w:rsidR="00065BF4" w:rsidRDefault="00065BF4">
      <w:pPr>
        <w:spacing w:before="9" w:line="140" w:lineRule="exact"/>
        <w:rPr>
          <w:sz w:val="15"/>
          <w:szCs w:val="15"/>
        </w:rPr>
      </w:pPr>
    </w:p>
    <w:p w14:paraId="1B78169B" w14:textId="280F9ACF" w:rsidR="00065BF4" w:rsidRDefault="00E32064">
      <w:pPr>
        <w:spacing w:line="276" w:lineRule="auto"/>
        <w:ind w:left="824" w:right="79" w:hanging="718"/>
        <w:jc w:val="both"/>
        <w:rPr>
          <w:rFonts w:ascii="Calibri" w:eastAsia="Calibri" w:hAnsi="Calibri" w:cs="Calibri"/>
          <w:sz w:val="22"/>
          <w:szCs w:val="22"/>
        </w:rPr>
      </w:pPr>
      <w:r>
        <w:rPr>
          <w:rFonts w:ascii="Calibri" w:eastAsia="Calibri" w:hAnsi="Calibri" w:cs="Calibri"/>
          <w:color w:val="0000FF"/>
          <w:spacing w:val="1"/>
          <w:sz w:val="22"/>
          <w:szCs w:val="22"/>
        </w:rPr>
        <w:t>1</w:t>
      </w:r>
      <w:r>
        <w:rPr>
          <w:rFonts w:ascii="Calibri" w:eastAsia="Calibri" w:hAnsi="Calibri" w:cs="Calibri"/>
          <w:color w:val="0000FF"/>
          <w:sz w:val="22"/>
          <w:szCs w:val="22"/>
        </w:rPr>
        <w:t xml:space="preserve">.5      </w:t>
      </w:r>
      <w:r w:rsidR="00211A06">
        <w:rPr>
          <w:rFonts w:ascii="Calibri" w:eastAsia="Calibri" w:hAnsi="Calibri" w:cs="Calibri"/>
          <w:color w:val="0000FF"/>
          <w:sz w:val="22"/>
          <w:szCs w:val="22"/>
        </w:rPr>
        <w:t xml:space="preserve">     </w:t>
      </w:r>
      <w:r>
        <w:rPr>
          <w:rFonts w:ascii="Calibri" w:eastAsia="Calibri" w:hAnsi="Calibri" w:cs="Calibri"/>
          <w:color w:val="000000"/>
          <w:sz w:val="22"/>
          <w:szCs w:val="22"/>
        </w:rPr>
        <w:t>This</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pub</w:t>
      </w:r>
      <w:r>
        <w:rPr>
          <w:rFonts w:ascii="Calibri" w:eastAsia="Calibri" w:hAnsi="Calibri" w:cs="Calibri"/>
          <w:color w:val="000000"/>
          <w:sz w:val="22"/>
          <w:szCs w:val="22"/>
        </w:rPr>
        <w:t>l</w:t>
      </w:r>
      <w:r>
        <w:rPr>
          <w:rFonts w:ascii="Calibri" w:eastAsia="Calibri" w:hAnsi="Calibri" w:cs="Calibri"/>
          <w:color w:val="000000"/>
          <w:spacing w:val="-1"/>
          <w:sz w:val="22"/>
          <w:szCs w:val="22"/>
        </w:rPr>
        <w:t>i</w:t>
      </w:r>
      <w:r>
        <w:rPr>
          <w:rFonts w:ascii="Calibri" w:eastAsia="Calibri" w:hAnsi="Calibri" w:cs="Calibri"/>
          <w:color w:val="000000"/>
          <w:sz w:val="22"/>
          <w:szCs w:val="22"/>
        </w:rPr>
        <w:t>c</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r</w:t>
      </w:r>
      <w:r>
        <w:rPr>
          <w:rFonts w:ascii="Calibri" w:eastAsia="Calibri" w:hAnsi="Calibri" w:cs="Calibri"/>
          <w:color w:val="000000"/>
          <w:spacing w:val="1"/>
          <w:sz w:val="22"/>
          <w:szCs w:val="22"/>
        </w:rPr>
        <w:t>o</w:t>
      </w:r>
      <w:r>
        <w:rPr>
          <w:rFonts w:ascii="Calibri" w:eastAsia="Calibri" w:hAnsi="Calibri" w:cs="Calibri"/>
          <w:color w:val="000000"/>
          <w:sz w:val="22"/>
          <w:szCs w:val="22"/>
        </w:rPr>
        <w:t>cu</w:t>
      </w:r>
      <w:r>
        <w:rPr>
          <w:rFonts w:ascii="Calibri" w:eastAsia="Calibri" w:hAnsi="Calibri" w:cs="Calibri"/>
          <w:color w:val="000000"/>
          <w:spacing w:val="-1"/>
          <w:sz w:val="22"/>
          <w:szCs w:val="22"/>
        </w:rPr>
        <w:t>r</w:t>
      </w:r>
      <w:r>
        <w:rPr>
          <w:rFonts w:ascii="Calibri" w:eastAsia="Calibri" w:hAnsi="Calibri" w:cs="Calibri"/>
          <w:color w:val="000000"/>
          <w:spacing w:val="-2"/>
          <w:sz w:val="22"/>
          <w:szCs w:val="22"/>
        </w:rPr>
        <w:t>e</w:t>
      </w:r>
      <w:r>
        <w:rPr>
          <w:rFonts w:ascii="Calibri" w:eastAsia="Calibri" w:hAnsi="Calibri" w:cs="Calibri"/>
          <w:color w:val="000000"/>
          <w:spacing w:val="-1"/>
          <w:sz w:val="22"/>
          <w:szCs w:val="22"/>
        </w:rPr>
        <w:t>m</w:t>
      </w:r>
      <w:r>
        <w:rPr>
          <w:rFonts w:ascii="Calibri" w:eastAsia="Calibri" w:hAnsi="Calibri" w:cs="Calibri"/>
          <w:color w:val="000000"/>
          <w:sz w:val="22"/>
          <w:szCs w:val="22"/>
        </w:rPr>
        <w:t>ent</w:t>
      </w:r>
      <w:r>
        <w:rPr>
          <w:rFonts w:ascii="Calibri" w:eastAsia="Calibri" w:hAnsi="Calibri" w:cs="Calibri"/>
          <w:color w:val="000000"/>
          <w:spacing w:val="3"/>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om</w:t>
      </w:r>
      <w:r>
        <w:rPr>
          <w:rFonts w:ascii="Calibri" w:eastAsia="Calibri" w:hAnsi="Calibri" w:cs="Calibri"/>
          <w:color w:val="000000"/>
          <w:spacing w:val="-3"/>
          <w:sz w:val="22"/>
          <w:szCs w:val="22"/>
        </w:rPr>
        <w:t>p</w:t>
      </w:r>
      <w:r>
        <w:rPr>
          <w:rFonts w:ascii="Calibri" w:eastAsia="Calibri" w:hAnsi="Calibri" w:cs="Calibri"/>
          <w:color w:val="000000"/>
          <w:sz w:val="22"/>
          <w:szCs w:val="22"/>
        </w:rPr>
        <w:t>e</w:t>
      </w:r>
      <w:r>
        <w:rPr>
          <w:rFonts w:ascii="Calibri" w:eastAsia="Calibri" w:hAnsi="Calibri" w:cs="Calibri"/>
          <w:color w:val="000000"/>
          <w:spacing w:val="1"/>
          <w:sz w:val="22"/>
          <w:szCs w:val="22"/>
        </w:rPr>
        <w:t>t</w:t>
      </w:r>
      <w:r>
        <w:rPr>
          <w:rFonts w:ascii="Calibri" w:eastAsia="Calibri" w:hAnsi="Calibri" w:cs="Calibri"/>
          <w:color w:val="000000"/>
          <w:sz w:val="22"/>
          <w:szCs w:val="22"/>
        </w:rPr>
        <w:t>it</w:t>
      </w:r>
      <w:r>
        <w:rPr>
          <w:rFonts w:ascii="Calibri" w:eastAsia="Calibri" w:hAnsi="Calibri" w:cs="Calibri"/>
          <w:color w:val="000000"/>
          <w:spacing w:val="-3"/>
          <w:sz w:val="22"/>
          <w:szCs w:val="22"/>
        </w:rPr>
        <w:t>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m</w:t>
      </w:r>
      <w:r>
        <w:rPr>
          <w:rFonts w:ascii="Calibri" w:eastAsia="Calibri" w:hAnsi="Calibri" w:cs="Calibri"/>
          <w:color w:val="000000"/>
          <w:spacing w:val="-1"/>
          <w:sz w:val="22"/>
          <w:szCs w:val="22"/>
        </w:rPr>
        <w:t>p</w:t>
      </w:r>
      <w:r>
        <w:rPr>
          <w:rFonts w:ascii="Calibri" w:eastAsia="Calibri" w:hAnsi="Calibri" w:cs="Calibri"/>
          <w:color w:val="000000"/>
          <w:spacing w:val="-2"/>
          <w:sz w:val="22"/>
          <w:szCs w:val="22"/>
        </w:rPr>
        <w:t>e</w:t>
      </w:r>
      <w:r>
        <w:rPr>
          <w:rFonts w:ascii="Calibri" w:eastAsia="Calibri" w:hAnsi="Calibri" w:cs="Calibri"/>
          <w:color w:val="000000"/>
          <w:sz w:val="22"/>
          <w:szCs w:val="22"/>
        </w:rPr>
        <w:t>tit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pacing w:val="1"/>
          <w:sz w:val="22"/>
          <w:szCs w:val="22"/>
        </w:rPr>
        <w:t>”</w:t>
      </w:r>
      <w:r>
        <w:rPr>
          <w:rFonts w:ascii="Calibri" w:eastAsia="Calibri" w:hAnsi="Calibri" w:cs="Calibri"/>
          <w:color w:val="000000"/>
          <w:sz w:val="22"/>
          <w:szCs w:val="22"/>
        </w:rPr>
        <w:t>) will</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b</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ndu</w:t>
      </w:r>
      <w:r>
        <w:rPr>
          <w:rFonts w:ascii="Calibri" w:eastAsia="Calibri" w:hAnsi="Calibri" w:cs="Calibri"/>
          <w:color w:val="000000"/>
          <w:sz w:val="22"/>
          <w:szCs w:val="22"/>
        </w:rPr>
        <w:t>ct</w:t>
      </w:r>
      <w:r>
        <w:rPr>
          <w:rFonts w:ascii="Calibri" w:eastAsia="Calibri" w:hAnsi="Calibri" w:cs="Calibri"/>
          <w:color w:val="000000"/>
          <w:spacing w:val="1"/>
          <w:sz w:val="22"/>
          <w:szCs w:val="22"/>
        </w:rPr>
        <w:t>e</w:t>
      </w:r>
      <w:r>
        <w:rPr>
          <w:rFonts w:ascii="Calibri" w:eastAsia="Calibri" w:hAnsi="Calibri" w:cs="Calibri"/>
          <w:color w:val="000000"/>
          <w:sz w:val="22"/>
          <w:szCs w:val="22"/>
        </w:rPr>
        <w:t>d</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in</w:t>
      </w:r>
      <w:r>
        <w:rPr>
          <w:rFonts w:ascii="Calibri" w:eastAsia="Calibri" w:hAnsi="Calibri" w:cs="Calibri"/>
          <w:color w:val="000000"/>
          <w:spacing w:val="2"/>
          <w:sz w:val="22"/>
          <w:szCs w:val="22"/>
        </w:rPr>
        <w:t xml:space="preserve"> </w:t>
      </w:r>
      <w:r>
        <w:rPr>
          <w:rFonts w:ascii="Calibri" w:eastAsia="Calibri" w:hAnsi="Calibri" w:cs="Calibri"/>
          <w:color w:val="000000"/>
          <w:spacing w:val="-3"/>
          <w:sz w:val="22"/>
          <w:szCs w:val="22"/>
        </w:rPr>
        <w:t>a</w:t>
      </w:r>
      <w:r>
        <w:rPr>
          <w:rFonts w:ascii="Calibri" w:eastAsia="Calibri" w:hAnsi="Calibri" w:cs="Calibri"/>
          <w:color w:val="000000"/>
          <w:sz w:val="22"/>
          <w:szCs w:val="22"/>
        </w:rPr>
        <w:t>cc</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1"/>
          <w:sz w:val="22"/>
          <w:szCs w:val="22"/>
        </w:rPr>
        <w:t>d</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pacing w:val="-2"/>
          <w:sz w:val="22"/>
          <w:szCs w:val="22"/>
        </w:rPr>
        <w:t>c</w:t>
      </w:r>
      <w:r>
        <w:rPr>
          <w:rFonts w:ascii="Calibri" w:eastAsia="Calibri" w:hAnsi="Calibri" w:cs="Calibri"/>
          <w:color w:val="000000"/>
          <w:sz w:val="22"/>
          <w:szCs w:val="22"/>
        </w:rPr>
        <w:t>e with</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 xml:space="preserve">the </w:t>
      </w:r>
      <w:r>
        <w:rPr>
          <w:rFonts w:ascii="Calibri" w:eastAsia="Calibri" w:hAnsi="Calibri" w:cs="Calibri"/>
          <w:color w:val="000000"/>
          <w:spacing w:val="1"/>
          <w:sz w:val="22"/>
          <w:szCs w:val="22"/>
        </w:rPr>
        <w:t>o</w:t>
      </w:r>
      <w:r>
        <w:rPr>
          <w:rFonts w:ascii="Calibri" w:eastAsia="Calibri" w:hAnsi="Calibri" w:cs="Calibri"/>
          <w:color w:val="000000"/>
          <w:spacing w:val="-3"/>
          <w:sz w:val="22"/>
          <w:szCs w:val="22"/>
        </w:rPr>
        <w:t>p</w:t>
      </w:r>
      <w:r>
        <w:rPr>
          <w:rFonts w:ascii="Calibri" w:eastAsia="Calibri" w:hAnsi="Calibri" w:cs="Calibri"/>
          <w:color w:val="000000"/>
          <w:sz w:val="22"/>
          <w:szCs w:val="22"/>
        </w:rPr>
        <w:t>en</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r</w:t>
      </w:r>
      <w:r>
        <w:rPr>
          <w:rFonts w:ascii="Calibri" w:eastAsia="Calibri" w:hAnsi="Calibri" w:cs="Calibri"/>
          <w:color w:val="000000"/>
          <w:spacing w:val="-1"/>
          <w:sz w:val="22"/>
          <w:szCs w:val="22"/>
        </w:rPr>
        <w:t>o</w:t>
      </w:r>
      <w:r>
        <w:rPr>
          <w:rFonts w:ascii="Calibri" w:eastAsia="Calibri" w:hAnsi="Calibri" w:cs="Calibri"/>
          <w:color w:val="000000"/>
          <w:sz w:val="22"/>
          <w:szCs w:val="22"/>
        </w:rPr>
        <w:t>ced</w:t>
      </w:r>
      <w:r>
        <w:rPr>
          <w:rFonts w:ascii="Calibri" w:eastAsia="Calibri" w:hAnsi="Calibri" w:cs="Calibri"/>
          <w:color w:val="000000"/>
          <w:spacing w:val="-1"/>
          <w:sz w:val="22"/>
          <w:szCs w:val="22"/>
        </w:rPr>
        <w:t>u</w:t>
      </w:r>
      <w:r>
        <w:rPr>
          <w:rFonts w:ascii="Calibri" w:eastAsia="Calibri" w:hAnsi="Calibri" w:cs="Calibri"/>
          <w:color w:val="000000"/>
          <w:sz w:val="22"/>
          <w:szCs w:val="22"/>
        </w:rPr>
        <w:t>re</w:t>
      </w:r>
      <w:r>
        <w:rPr>
          <w:rFonts w:ascii="Calibri" w:eastAsia="Calibri" w:hAnsi="Calibri" w:cs="Calibri"/>
          <w:color w:val="000000"/>
          <w:spacing w:val="3"/>
          <w:sz w:val="22"/>
          <w:szCs w:val="22"/>
        </w:rPr>
        <w:t xml:space="preserve"> </w:t>
      </w:r>
      <w:r>
        <w:rPr>
          <w:rFonts w:ascii="Calibri" w:eastAsia="Calibri" w:hAnsi="Calibri" w:cs="Calibri"/>
          <w:color w:val="000000"/>
          <w:spacing w:val="-3"/>
          <w:sz w:val="22"/>
          <w:szCs w:val="22"/>
        </w:rPr>
        <w:t>u</w:t>
      </w:r>
      <w:r>
        <w:rPr>
          <w:rFonts w:ascii="Calibri" w:eastAsia="Calibri" w:hAnsi="Calibri" w:cs="Calibri"/>
          <w:color w:val="000000"/>
          <w:spacing w:val="-1"/>
          <w:sz w:val="22"/>
          <w:szCs w:val="22"/>
        </w:rPr>
        <w:t>nd</w:t>
      </w:r>
      <w:r>
        <w:rPr>
          <w:rFonts w:ascii="Calibri" w:eastAsia="Calibri" w:hAnsi="Calibri" w:cs="Calibri"/>
          <w:color w:val="000000"/>
          <w:sz w:val="22"/>
          <w:szCs w:val="22"/>
        </w:rPr>
        <w:t>er</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the Eu</w:t>
      </w:r>
      <w:r>
        <w:rPr>
          <w:rFonts w:ascii="Calibri" w:eastAsia="Calibri" w:hAnsi="Calibri" w:cs="Calibri"/>
          <w:color w:val="000000"/>
          <w:spacing w:val="-1"/>
          <w:sz w:val="22"/>
          <w:szCs w:val="22"/>
        </w:rPr>
        <w:t>r</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p</w:t>
      </w:r>
      <w:r>
        <w:rPr>
          <w:rFonts w:ascii="Calibri" w:eastAsia="Calibri" w:hAnsi="Calibri" w:cs="Calibri"/>
          <w:color w:val="000000"/>
          <w:sz w:val="22"/>
          <w:szCs w:val="22"/>
        </w:rPr>
        <w:t>ean U</w:t>
      </w:r>
      <w:r>
        <w:rPr>
          <w:rFonts w:ascii="Calibri" w:eastAsia="Calibri" w:hAnsi="Calibri" w:cs="Calibri"/>
          <w:color w:val="000000"/>
          <w:spacing w:val="-1"/>
          <w:sz w:val="22"/>
          <w:szCs w:val="22"/>
        </w:rPr>
        <w:t>n</w:t>
      </w:r>
      <w:r>
        <w:rPr>
          <w:rFonts w:ascii="Calibri" w:eastAsia="Calibri" w:hAnsi="Calibri" w:cs="Calibri"/>
          <w:color w:val="000000"/>
          <w:sz w:val="22"/>
          <w:szCs w:val="22"/>
        </w:rPr>
        <w:t>i</w:t>
      </w:r>
      <w:r>
        <w:rPr>
          <w:rFonts w:ascii="Calibri" w:eastAsia="Calibri" w:hAnsi="Calibri" w:cs="Calibri"/>
          <w:color w:val="000000"/>
          <w:spacing w:val="1"/>
          <w:sz w:val="22"/>
          <w:szCs w:val="22"/>
        </w:rPr>
        <w:t>o</w:t>
      </w:r>
      <w:r>
        <w:rPr>
          <w:rFonts w:ascii="Calibri" w:eastAsia="Calibri" w:hAnsi="Calibri" w:cs="Calibri"/>
          <w:color w:val="000000"/>
          <w:sz w:val="22"/>
          <w:szCs w:val="22"/>
        </w:rPr>
        <w:t xml:space="preserve">n </w:t>
      </w:r>
      <w:r>
        <w:rPr>
          <w:rFonts w:ascii="Calibri" w:eastAsia="Calibri" w:hAnsi="Calibri" w:cs="Calibri"/>
          <w:color w:val="000000"/>
          <w:spacing w:val="-2"/>
          <w:sz w:val="22"/>
          <w:szCs w:val="22"/>
        </w:rPr>
        <w:t>(</w:t>
      </w:r>
      <w:r>
        <w:rPr>
          <w:rFonts w:ascii="Calibri" w:eastAsia="Calibri" w:hAnsi="Calibri" w:cs="Calibri"/>
          <w:color w:val="000000"/>
          <w:sz w:val="22"/>
          <w:szCs w:val="22"/>
        </w:rPr>
        <w:t>Award</w:t>
      </w:r>
      <w:r>
        <w:rPr>
          <w:rFonts w:ascii="Calibri" w:eastAsia="Calibri" w:hAnsi="Calibri" w:cs="Calibri"/>
          <w:color w:val="000000"/>
          <w:spacing w:val="1"/>
          <w:sz w:val="22"/>
          <w:szCs w:val="22"/>
        </w:rPr>
        <w:t xml:space="preserve"> o</w:t>
      </w:r>
      <w:r>
        <w:rPr>
          <w:rFonts w:ascii="Calibri" w:eastAsia="Calibri" w:hAnsi="Calibri" w:cs="Calibri"/>
          <w:color w:val="000000"/>
          <w:sz w:val="22"/>
          <w:szCs w:val="22"/>
        </w:rPr>
        <w:t xml:space="preserve">f </w:t>
      </w:r>
      <w:r>
        <w:rPr>
          <w:rFonts w:ascii="Calibri" w:eastAsia="Calibri" w:hAnsi="Calibri" w:cs="Calibri"/>
          <w:color w:val="000000"/>
          <w:spacing w:val="1"/>
          <w:sz w:val="22"/>
          <w:szCs w:val="22"/>
        </w:rPr>
        <w:t>P</w:t>
      </w:r>
      <w:r>
        <w:rPr>
          <w:rFonts w:ascii="Calibri" w:eastAsia="Calibri" w:hAnsi="Calibri" w:cs="Calibri"/>
          <w:color w:val="000000"/>
          <w:spacing w:val="-1"/>
          <w:sz w:val="22"/>
          <w:szCs w:val="22"/>
        </w:rPr>
        <w:t>ub</w:t>
      </w:r>
      <w:r>
        <w:rPr>
          <w:rFonts w:ascii="Calibri" w:eastAsia="Calibri" w:hAnsi="Calibri" w:cs="Calibri"/>
          <w:color w:val="000000"/>
          <w:sz w:val="22"/>
          <w:szCs w:val="22"/>
        </w:rPr>
        <w:t>lic</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u</w:t>
      </w:r>
      <w:r>
        <w:rPr>
          <w:rFonts w:ascii="Calibri" w:eastAsia="Calibri" w:hAnsi="Calibri" w:cs="Calibri"/>
          <w:color w:val="000000"/>
          <w:sz w:val="22"/>
          <w:szCs w:val="22"/>
        </w:rPr>
        <w:t>th</w:t>
      </w:r>
      <w:r>
        <w:rPr>
          <w:rFonts w:ascii="Calibri" w:eastAsia="Calibri" w:hAnsi="Calibri" w:cs="Calibri"/>
          <w:color w:val="000000"/>
          <w:spacing w:val="1"/>
          <w:sz w:val="22"/>
          <w:szCs w:val="22"/>
        </w:rPr>
        <w:t>o</w:t>
      </w:r>
      <w:r>
        <w:rPr>
          <w:rFonts w:ascii="Calibri" w:eastAsia="Calibri" w:hAnsi="Calibri" w:cs="Calibri"/>
          <w:color w:val="000000"/>
          <w:sz w:val="22"/>
          <w:szCs w:val="22"/>
        </w:rPr>
        <w:t>ri</w:t>
      </w:r>
      <w:r>
        <w:rPr>
          <w:rFonts w:ascii="Calibri" w:eastAsia="Calibri" w:hAnsi="Calibri" w:cs="Calibri"/>
          <w:color w:val="000000"/>
          <w:spacing w:val="-2"/>
          <w:sz w:val="22"/>
          <w:szCs w:val="22"/>
        </w:rPr>
        <w:t>t</w:t>
      </w:r>
      <w:r>
        <w:rPr>
          <w:rFonts w:ascii="Calibri" w:eastAsia="Calibri" w:hAnsi="Calibri" w:cs="Calibri"/>
          <w:color w:val="000000"/>
          <w:sz w:val="22"/>
          <w:szCs w:val="22"/>
        </w:rPr>
        <w:t>y</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tra</w:t>
      </w:r>
      <w:r>
        <w:rPr>
          <w:rFonts w:ascii="Calibri" w:eastAsia="Calibri" w:hAnsi="Calibri" w:cs="Calibri"/>
          <w:color w:val="000000"/>
          <w:spacing w:val="-2"/>
          <w:sz w:val="22"/>
          <w:szCs w:val="22"/>
        </w:rPr>
        <w:t>c</w:t>
      </w:r>
      <w:r>
        <w:rPr>
          <w:rFonts w:ascii="Calibri" w:eastAsia="Calibri" w:hAnsi="Calibri" w:cs="Calibri"/>
          <w:color w:val="000000"/>
          <w:sz w:val="22"/>
          <w:szCs w:val="22"/>
        </w:rPr>
        <w:t>ts) Reg</w:t>
      </w:r>
      <w:r>
        <w:rPr>
          <w:rFonts w:ascii="Calibri" w:eastAsia="Calibri" w:hAnsi="Calibri" w:cs="Calibri"/>
          <w:color w:val="000000"/>
          <w:spacing w:val="-1"/>
          <w:sz w:val="22"/>
          <w:szCs w:val="22"/>
        </w:rPr>
        <w:t>u</w:t>
      </w:r>
      <w:r>
        <w:rPr>
          <w:rFonts w:ascii="Calibri" w:eastAsia="Calibri" w:hAnsi="Calibri" w:cs="Calibri"/>
          <w:color w:val="000000"/>
          <w:sz w:val="22"/>
          <w:szCs w:val="22"/>
        </w:rPr>
        <w:t>lati</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 xml:space="preserve">s </w:t>
      </w:r>
      <w:r>
        <w:rPr>
          <w:rFonts w:ascii="Calibri" w:eastAsia="Calibri" w:hAnsi="Calibri" w:cs="Calibri"/>
          <w:color w:val="000000"/>
          <w:spacing w:val="1"/>
          <w:sz w:val="22"/>
          <w:szCs w:val="22"/>
        </w:rPr>
        <w:t>2</w:t>
      </w:r>
      <w:r>
        <w:rPr>
          <w:rFonts w:ascii="Calibri" w:eastAsia="Calibri" w:hAnsi="Calibri" w:cs="Calibri"/>
          <w:color w:val="000000"/>
          <w:spacing w:val="-2"/>
          <w:sz w:val="22"/>
          <w:szCs w:val="22"/>
        </w:rPr>
        <w:t>0</w:t>
      </w:r>
      <w:r>
        <w:rPr>
          <w:rFonts w:ascii="Calibri" w:eastAsia="Calibri" w:hAnsi="Calibri" w:cs="Calibri"/>
          <w:color w:val="000000"/>
          <w:spacing w:val="1"/>
          <w:sz w:val="22"/>
          <w:szCs w:val="22"/>
        </w:rPr>
        <w:t>1</w:t>
      </w:r>
      <w:r>
        <w:rPr>
          <w:rFonts w:ascii="Calibri" w:eastAsia="Calibri" w:hAnsi="Calibri" w:cs="Calibri"/>
          <w:color w:val="000000"/>
          <w:sz w:val="22"/>
          <w:szCs w:val="22"/>
        </w:rPr>
        <w:t>6</w:t>
      </w:r>
      <w:r>
        <w:rPr>
          <w:rFonts w:ascii="Calibri" w:eastAsia="Calibri" w:hAnsi="Calibri" w:cs="Calibri"/>
          <w:color w:val="000000"/>
          <w:spacing w:val="5"/>
          <w:sz w:val="22"/>
          <w:szCs w:val="22"/>
        </w:rPr>
        <w:t xml:space="preserve"> </w:t>
      </w:r>
      <w:r>
        <w:rPr>
          <w:rFonts w:ascii="Calibri" w:eastAsia="Calibri" w:hAnsi="Calibri" w:cs="Calibri"/>
          <w:color w:val="000000"/>
          <w:sz w:val="22"/>
          <w:szCs w:val="22"/>
        </w:rPr>
        <w:t>(S</w:t>
      </w:r>
      <w:r>
        <w:rPr>
          <w:rFonts w:ascii="Calibri" w:eastAsia="Calibri" w:hAnsi="Calibri" w:cs="Calibri"/>
          <w:color w:val="000000"/>
          <w:spacing w:val="-2"/>
          <w:sz w:val="22"/>
          <w:szCs w:val="22"/>
        </w:rPr>
        <w:t>t</w:t>
      </w:r>
      <w:r>
        <w:rPr>
          <w:rFonts w:ascii="Calibri" w:eastAsia="Calibri" w:hAnsi="Calibri" w:cs="Calibri"/>
          <w:color w:val="000000"/>
          <w:sz w:val="22"/>
          <w:szCs w:val="22"/>
        </w:rPr>
        <w:t>atu</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o</w:t>
      </w:r>
      <w:r>
        <w:rPr>
          <w:rFonts w:ascii="Calibri" w:eastAsia="Calibri" w:hAnsi="Calibri" w:cs="Calibri"/>
          <w:color w:val="000000"/>
          <w:spacing w:val="-3"/>
          <w:sz w:val="22"/>
          <w:szCs w:val="22"/>
        </w:rPr>
        <w:t>r</w:t>
      </w:r>
      <w:r>
        <w:rPr>
          <w:rFonts w:ascii="Calibri" w:eastAsia="Calibri" w:hAnsi="Calibri" w:cs="Calibri"/>
          <w:color w:val="000000"/>
          <w:sz w:val="22"/>
          <w:szCs w:val="22"/>
        </w:rPr>
        <w:t>y</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stru</w:t>
      </w:r>
      <w:r>
        <w:rPr>
          <w:rFonts w:ascii="Calibri" w:eastAsia="Calibri" w:hAnsi="Calibri" w:cs="Calibri"/>
          <w:color w:val="000000"/>
          <w:spacing w:val="-2"/>
          <w:sz w:val="22"/>
          <w:szCs w:val="22"/>
        </w:rPr>
        <w:t>m</w:t>
      </w:r>
      <w:r>
        <w:rPr>
          <w:rFonts w:ascii="Calibri" w:eastAsia="Calibri" w:hAnsi="Calibri" w:cs="Calibri"/>
          <w:color w:val="000000"/>
          <w:sz w:val="22"/>
          <w:szCs w:val="22"/>
        </w:rPr>
        <w:t>ent</w:t>
      </w:r>
      <w:r>
        <w:rPr>
          <w:rFonts w:ascii="Calibri" w:eastAsia="Calibri" w:hAnsi="Calibri" w:cs="Calibri"/>
          <w:color w:val="000000"/>
          <w:spacing w:val="3"/>
          <w:sz w:val="22"/>
          <w:szCs w:val="22"/>
        </w:rPr>
        <w:t xml:space="preserve"> </w:t>
      </w:r>
      <w:r>
        <w:rPr>
          <w:rFonts w:ascii="Calibri" w:eastAsia="Calibri" w:hAnsi="Calibri" w:cs="Calibri"/>
          <w:color w:val="000000"/>
          <w:spacing w:val="-2"/>
          <w:sz w:val="22"/>
          <w:szCs w:val="22"/>
        </w:rPr>
        <w:t>2</w:t>
      </w:r>
      <w:r>
        <w:rPr>
          <w:rFonts w:ascii="Calibri" w:eastAsia="Calibri" w:hAnsi="Calibri" w:cs="Calibri"/>
          <w:color w:val="000000"/>
          <w:spacing w:val="1"/>
          <w:sz w:val="22"/>
          <w:szCs w:val="22"/>
        </w:rPr>
        <w:t>8</w:t>
      </w:r>
      <w:r>
        <w:rPr>
          <w:rFonts w:ascii="Calibri" w:eastAsia="Calibri" w:hAnsi="Calibri" w:cs="Calibri"/>
          <w:color w:val="000000"/>
          <w:sz w:val="22"/>
          <w:szCs w:val="22"/>
        </w:rPr>
        <w:t>4</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2"/>
          <w:sz w:val="22"/>
          <w:szCs w:val="22"/>
        </w:rPr>
        <w:t xml:space="preserve"> </w:t>
      </w:r>
      <w:r>
        <w:rPr>
          <w:rFonts w:ascii="Calibri" w:eastAsia="Calibri" w:hAnsi="Calibri" w:cs="Calibri"/>
          <w:color w:val="000000"/>
          <w:spacing w:val="-2"/>
          <w:sz w:val="22"/>
          <w:szCs w:val="22"/>
        </w:rPr>
        <w:t>2</w:t>
      </w:r>
      <w:r>
        <w:rPr>
          <w:rFonts w:ascii="Calibri" w:eastAsia="Calibri" w:hAnsi="Calibri" w:cs="Calibri"/>
          <w:color w:val="000000"/>
          <w:spacing w:val="2"/>
          <w:sz w:val="22"/>
          <w:szCs w:val="22"/>
        </w:rPr>
        <w:t>0</w:t>
      </w:r>
      <w:r>
        <w:rPr>
          <w:rFonts w:ascii="Calibri" w:eastAsia="Calibri" w:hAnsi="Calibri" w:cs="Calibri"/>
          <w:color w:val="000000"/>
          <w:spacing w:val="-2"/>
          <w:sz w:val="22"/>
          <w:szCs w:val="22"/>
        </w:rPr>
        <w:t>1</w:t>
      </w:r>
      <w:r>
        <w:rPr>
          <w:rFonts w:ascii="Calibri" w:eastAsia="Calibri" w:hAnsi="Calibri" w:cs="Calibri"/>
          <w:color w:val="000000"/>
          <w:spacing w:val="1"/>
          <w:sz w:val="22"/>
          <w:szCs w:val="22"/>
        </w:rPr>
        <w:t>6</w:t>
      </w:r>
      <w:r>
        <w:rPr>
          <w:rFonts w:ascii="Calibri" w:eastAsia="Calibri" w:hAnsi="Calibri" w:cs="Calibri"/>
          <w:color w:val="000000"/>
          <w:sz w:val="22"/>
          <w:szCs w:val="22"/>
        </w:rPr>
        <w:t>)</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e</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w:t>
      </w:r>
      <w:r>
        <w:rPr>
          <w:rFonts w:ascii="Calibri" w:eastAsia="Calibri" w:hAnsi="Calibri" w:cs="Calibri"/>
          <w:color w:val="000000"/>
          <w:spacing w:val="-2"/>
          <w:sz w:val="22"/>
          <w:szCs w:val="22"/>
        </w:rPr>
        <w:t>R</w:t>
      </w:r>
      <w:r>
        <w:rPr>
          <w:rFonts w:ascii="Calibri" w:eastAsia="Calibri" w:hAnsi="Calibri" w:cs="Calibri"/>
          <w:color w:val="000000"/>
          <w:sz w:val="22"/>
          <w:szCs w:val="22"/>
        </w:rPr>
        <w:t>eg</w:t>
      </w:r>
      <w:r>
        <w:rPr>
          <w:rFonts w:ascii="Calibri" w:eastAsia="Calibri" w:hAnsi="Calibri" w:cs="Calibri"/>
          <w:color w:val="000000"/>
          <w:spacing w:val="-1"/>
          <w:sz w:val="22"/>
          <w:szCs w:val="22"/>
        </w:rPr>
        <w:t>u</w:t>
      </w:r>
      <w:r>
        <w:rPr>
          <w:rFonts w:ascii="Calibri" w:eastAsia="Calibri" w:hAnsi="Calibri" w:cs="Calibri"/>
          <w:color w:val="000000"/>
          <w:sz w:val="22"/>
          <w:szCs w:val="22"/>
        </w:rPr>
        <w:t>latio</w:t>
      </w:r>
      <w:r>
        <w:rPr>
          <w:rFonts w:ascii="Calibri" w:eastAsia="Calibri" w:hAnsi="Calibri" w:cs="Calibri"/>
          <w:color w:val="000000"/>
          <w:spacing w:val="-1"/>
          <w:sz w:val="22"/>
          <w:szCs w:val="22"/>
        </w:rPr>
        <w:t>n</w:t>
      </w:r>
      <w:r>
        <w:rPr>
          <w:rFonts w:ascii="Calibri" w:eastAsia="Calibri" w:hAnsi="Calibri" w:cs="Calibri"/>
          <w:color w:val="000000"/>
          <w:spacing w:val="-2"/>
          <w:sz w:val="22"/>
          <w:szCs w:val="22"/>
        </w:rPr>
        <w:t>s</w:t>
      </w:r>
      <w:r>
        <w:rPr>
          <w:rFonts w:ascii="Calibri" w:eastAsia="Calibri" w:hAnsi="Calibri" w:cs="Calibri"/>
          <w:color w:val="000000"/>
          <w:spacing w:val="1"/>
          <w:sz w:val="22"/>
          <w:szCs w:val="22"/>
        </w:rPr>
        <w:t>”</w:t>
      </w:r>
      <w:r>
        <w:rPr>
          <w:rFonts w:ascii="Calibri" w:eastAsia="Calibri" w:hAnsi="Calibri" w:cs="Calibri"/>
          <w:color w:val="000000"/>
          <w:sz w:val="22"/>
          <w:szCs w:val="22"/>
        </w:rPr>
        <w:t xml:space="preserve">). </w:t>
      </w:r>
      <w:r>
        <w:rPr>
          <w:rFonts w:ascii="Calibri" w:eastAsia="Calibri" w:hAnsi="Calibri" w:cs="Calibri"/>
          <w:color w:val="000000"/>
          <w:spacing w:val="12"/>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y</w:t>
      </w:r>
      <w:r>
        <w:rPr>
          <w:rFonts w:ascii="Calibri" w:eastAsia="Calibri" w:hAnsi="Calibri" w:cs="Calibri"/>
          <w:color w:val="000000"/>
          <w:spacing w:val="3"/>
          <w:sz w:val="22"/>
          <w:szCs w:val="22"/>
        </w:rPr>
        <w:t xml:space="preserve"> </w:t>
      </w:r>
      <w:r w:rsidR="00DC1FFE">
        <w:rPr>
          <w:rFonts w:ascii="Calibri" w:eastAsia="Calibri" w:hAnsi="Calibri" w:cs="Calibri"/>
          <w:color w:val="000000"/>
          <w:spacing w:val="-3"/>
          <w:sz w:val="22"/>
          <w:szCs w:val="22"/>
        </w:rPr>
        <w:t>Contract</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th</w:t>
      </w:r>
      <w:r>
        <w:rPr>
          <w:rFonts w:ascii="Calibri" w:eastAsia="Calibri" w:hAnsi="Calibri" w:cs="Calibri"/>
          <w:color w:val="000000"/>
          <w:spacing w:val="-3"/>
          <w:sz w:val="22"/>
          <w:szCs w:val="22"/>
        </w:rPr>
        <w:t>a</w:t>
      </w:r>
      <w:r>
        <w:rPr>
          <w:rFonts w:ascii="Calibri" w:eastAsia="Calibri" w:hAnsi="Calibri" w:cs="Calibri"/>
          <w:color w:val="000000"/>
          <w:sz w:val="22"/>
          <w:szCs w:val="22"/>
        </w:rPr>
        <w:t>t</w:t>
      </w:r>
      <w:r>
        <w:rPr>
          <w:rFonts w:ascii="Calibri" w:eastAsia="Calibri" w:hAnsi="Calibri" w:cs="Calibri"/>
          <w:color w:val="000000"/>
          <w:spacing w:val="4"/>
          <w:sz w:val="22"/>
          <w:szCs w:val="22"/>
        </w:rPr>
        <w:t xml:space="preserve"> </w:t>
      </w:r>
      <w:r>
        <w:rPr>
          <w:rFonts w:ascii="Calibri" w:eastAsia="Calibri" w:hAnsi="Calibri" w:cs="Calibri"/>
          <w:color w:val="000000"/>
          <w:spacing w:val="-1"/>
          <w:sz w:val="22"/>
          <w:szCs w:val="22"/>
        </w:rPr>
        <w:t>m</w:t>
      </w:r>
      <w:r>
        <w:rPr>
          <w:rFonts w:ascii="Calibri" w:eastAsia="Calibri" w:hAnsi="Calibri" w:cs="Calibri"/>
          <w:color w:val="000000"/>
          <w:sz w:val="22"/>
          <w:szCs w:val="22"/>
        </w:rPr>
        <w:t>ay</w:t>
      </w:r>
      <w:r>
        <w:rPr>
          <w:rFonts w:ascii="Calibri" w:eastAsia="Calibri" w:hAnsi="Calibri" w:cs="Calibri"/>
          <w:color w:val="000000"/>
          <w:spacing w:val="4"/>
          <w:sz w:val="22"/>
          <w:szCs w:val="22"/>
        </w:rPr>
        <w:t xml:space="preserve"> </w:t>
      </w:r>
      <w:r>
        <w:rPr>
          <w:rFonts w:ascii="Calibri" w:eastAsia="Calibri" w:hAnsi="Calibri" w:cs="Calibri"/>
          <w:color w:val="000000"/>
          <w:spacing w:val="-3"/>
          <w:sz w:val="22"/>
          <w:szCs w:val="22"/>
        </w:rPr>
        <w:t>r</w:t>
      </w:r>
      <w:r>
        <w:rPr>
          <w:rFonts w:ascii="Calibri" w:eastAsia="Calibri" w:hAnsi="Calibri" w:cs="Calibri"/>
          <w:color w:val="000000"/>
          <w:sz w:val="22"/>
          <w:szCs w:val="22"/>
        </w:rPr>
        <w:t>esu</w:t>
      </w:r>
      <w:r>
        <w:rPr>
          <w:rFonts w:ascii="Calibri" w:eastAsia="Calibri" w:hAnsi="Calibri" w:cs="Calibri"/>
          <w:color w:val="000000"/>
          <w:spacing w:val="-3"/>
          <w:sz w:val="22"/>
          <w:szCs w:val="22"/>
        </w:rPr>
        <w:t>l</w:t>
      </w:r>
      <w:r>
        <w:rPr>
          <w:rFonts w:ascii="Calibri" w:eastAsia="Calibri" w:hAnsi="Calibri" w:cs="Calibri"/>
          <w:color w:val="000000"/>
          <w:sz w:val="22"/>
          <w:szCs w:val="22"/>
        </w:rPr>
        <w:t>t</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fr</w:t>
      </w:r>
      <w:r>
        <w:rPr>
          <w:rFonts w:ascii="Calibri" w:eastAsia="Calibri" w:hAnsi="Calibri" w:cs="Calibri"/>
          <w:color w:val="000000"/>
          <w:spacing w:val="-2"/>
          <w:sz w:val="22"/>
          <w:szCs w:val="22"/>
        </w:rPr>
        <w:t>o</w:t>
      </w:r>
      <w:r>
        <w:rPr>
          <w:rFonts w:ascii="Calibri" w:eastAsia="Calibri" w:hAnsi="Calibri" w:cs="Calibri"/>
          <w:color w:val="000000"/>
          <w:sz w:val="22"/>
          <w:szCs w:val="22"/>
        </w:rPr>
        <w:t>m</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th</w:t>
      </w:r>
      <w:r>
        <w:rPr>
          <w:rFonts w:ascii="Calibri" w:eastAsia="Calibri" w:hAnsi="Calibri" w:cs="Calibri"/>
          <w:color w:val="000000"/>
          <w:spacing w:val="-1"/>
          <w:sz w:val="22"/>
          <w:szCs w:val="22"/>
        </w:rPr>
        <w:t>i</w:t>
      </w:r>
      <w:r>
        <w:rPr>
          <w:rFonts w:ascii="Calibri" w:eastAsia="Calibri" w:hAnsi="Calibri" w:cs="Calibri"/>
          <w:color w:val="000000"/>
          <w:sz w:val="22"/>
          <w:szCs w:val="22"/>
        </w:rPr>
        <w:t>s</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m</w:t>
      </w:r>
      <w:r>
        <w:rPr>
          <w:rFonts w:ascii="Calibri" w:eastAsia="Calibri" w:hAnsi="Calibri" w:cs="Calibri"/>
          <w:color w:val="000000"/>
          <w:spacing w:val="-1"/>
          <w:sz w:val="22"/>
          <w:szCs w:val="22"/>
        </w:rPr>
        <w:t>p</w:t>
      </w:r>
      <w:r>
        <w:rPr>
          <w:rFonts w:ascii="Calibri" w:eastAsia="Calibri" w:hAnsi="Calibri" w:cs="Calibri"/>
          <w:color w:val="000000"/>
          <w:sz w:val="22"/>
          <w:szCs w:val="22"/>
        </w:rPr>
        <w:t>e</w:t>
      </w:r>
      <w:r>
        <w:rPr>
          <w:rFonts w:ascii="Calibri" w:eastAsia="Calibri" w:hAnsi="Calibri" w:cs="Calibri"/>
          <w:color w:val="000000"/>
          <w:spacing w:val="1"/>
          <w:sz w:val="22"/>
          <w:szCs w:val="22"/>
        </w:rPr>
        <w:t>t</w:t>
      </w:r>
      <w:r>
        <w:rPr>
          <w:rFonts w:ascii="Calibri" w:eastAsia="Calibri" w:hAnsi="Calibri" w:cs="Calibri"/>
          <w:color w:val="000000"/>
          <w:spacing w:val="-3"/>
          <w:sz w:val="22"/>
          <w:szCs w:val="22"/>
        </w:rPr>
        <w:t>i</w:t>
      </w:r>
      <w:r>
        <w:rPr>
          <w:rFonts w:ascii="Calibri" w:eastAsia="Calibri" w:hAnsi="Calibri" w:cs="Calibri"/>
          <w:color w:val="000000"/>
          <w:sz w:val="22"/>
          <w:szCs w:val="22"/>
        </w:rPr>
        <w:t>ti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w</w:t>
      </w:r>
      <w:r>
        <w:rPr>
          <w:rFonts w:ascii="Calibri" w:eastAsia="Calibri" w:hAnsi="Calibri" w:cs="Calibri"/>
          <w:color w:val="000000"/>
          <w:spacing w:val="-2"/>
          <w:sz w:val="22"/>
          <w:szCs w:val="22"/>
        </w:rPr>
        <w:t>i</w:t>
      </w:r>
      <w:r>
        <w:rPr>
          <w:rFonts w:ascii="Calibri" w:eastAsia="Calibri" w:hAnsi="Calibri" w:cs="Calibri"/>
          <w:color w:val="000000"/>
          <w:sz w:val="22"/>
          <w:szCs w:val="22"/>
        </w:rPr>
        <w:t>ll</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(su</w:t>
      </w:r>
      <w:r>
        <w:rPr>
          <w:rFonts w:ascii="Calibri" w:eastAsia="Calibri" w:hAnsi="Calibri" w:cs="Calibri"/>
          <w:color w:val="000000"/>
          <w:spacing w:val="-1"/>
          <w:sz w:val="22"/>
          <w:szCs w:val="22"/>
        </w:rPr>
        <w:t>b</w:t>
      </w:r>
      <w:r>
        <w:rPr>
          <w:rFonts w:ascii="Calibri" w:eastAsia="Calibri" w:hAnsi="Calibri" w:cs="Calibri"/>
          <w:color w:val="000000"/>
          <w:sz w:val="22"/>
          <w:szCs w:val="22"/>
        </w:rPr>
        <w:t>je</w:t>
      </w:r>
      <w:r>
        <w:rPr>
          <w:rFonts w:ascii="Calibri" w:eastAsia="Calibri" w:hAnsi="Calibri" w:cs="Calibri"/>
          <w:color w:val="000000"/>
          <w:spacing w:val="1"/>
          <w:sz w:val="22"/>
          <w:szCs w:val="22"/>
        </w:rPr>
        <w:t>c</w:t>
      </w:r>
      <w:r>
        <w:rPr>
          <w:rFonts w:ascii="Calibri" w:eastAsia="Calibri" w:hAnsi="Calibri" w:cs="Calibri"/>
          <w:color w:val="000000"/>
          <w:sz w:val="22"/>
          <w:szCs w:val="22"/>
        </w:rPr>
        <w:t>t</w:t>
      </w:r>
      <w:r>
        <w:rPr>
          <w:rFonts w:ascii="Calibri" w:eastAsia="Calibri" w:hAnsi="Calibri" w:cs="Calibri"/>
          <w:color w:val="000000"/>
          <w:spacing w:val="4"/>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o</w:t>
      </w:r>
      <w:r>
        <w:rPr>
          <w:rFonts w:ascii="Calibri" w:eastAsia="Calibri" w:hAnsi="Calibri" w:cs="Calibri"/>
          <w:color w:val="000000"/>
          <w:spacing w:val="4"/>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ara</w:t>
      </w:r>
      <w:r>
        <w:rPr>
          <w:rFonts w:ascii="Calibri" w:eastAsia="Calibri" w:hAnsi="Calibri" w:cs="Calibri"/>
          <w:color w:val="000000"/>
          <w:spacing w:val="-1"/>
          <w:sz w:val="22"/>
          <w:szCs w:val="22"/>
        </w:rPr>
        <w:t>g</w:t>
      </w:r>
      <w:r>
        <w:rPr>
          <w:rFonts w:ascii="Calibri" w:eastAsia="Calibri" w:hAnsi="Calibri" w:cs="Calibri"/>
          <w:color w:val="000000"/>
          <w:sz w:val="22"/>
          <w:szCs w:val="22"/>
        </w:rPr>
        <w:t>ra</w:t>
      </w:r>
      <w:r>
        <w:rPr>
          <w:rFonts w:ascii="Calibri" w:eastAsia="Calibri" w:hAnsi="Calibri" w:cs="Calibri"/>
          <w:color w:val="000000"/>
          <w:spacing w:val="-1"/>
          <w:sz w:val="22"/>
          <w:szCs w:val="22"/>
        </w:rPr>
        <w:t>p</w:t>
      </w:r>
      <w:r>
        <w:rPr>
          <w:rFonts w:ascii="Calibri" w:eastAsia="Calibri" w:hAnsi="Calibri" w:cs="Calibri"/>
          <w:color w:val="000000"/>
          <w:sz w:val="22"/>
          <w:szCs w:val="22"/>
        </w:rPr>
        <w:t xml:space="preserve">h </w:t>
      </w:r>
      <w:r>
        <w:rPr>
          <w:rFonts w:ascii="Calibri" w:eastAsia="Calibri" w:hAnsi="Calibri" w:cs="Calibri"/>
          <w:color w:val="000000"/>
          <w:spacing w:val="1"/>
          <w:sz w:val="22"/>
          <w:szCs w:val="22"/>
        </w:rPr>
        <w:t>1</w:t>
      </w:r>
      <w:r>
        <w:rPr>
          <w:rFonts w:ascii="Calibri" w:eastAsia="Calibri" w:hAnsi="Calibri" w:cs="Calibri"/>
          <w:color w:val="000000"/>
          <w:spacing w:val="2"/>
          <w:sz w:val="22"/>
          <w:szCs w:val="22"/>
        </w:rPr>
        <w:t>.</w:t>
      </w:r>
      <w:r>
        <w:rPr>
          <w:rFonts w:ascii="Calibri" w:eastAsia="Calibri" w:hAnsi="Calibri" w:cs="Calibri"/>
          <w:color w:val="000000"/>
          <w:sz w:val="22"/>
          <w:szCs w:val="22"/>
        </w:rPr>
        <w:t>6</w:t>
      </w:r>
      <w:r>
        <w:rPr>
          <w:rFonts w:ascii="Calibri" w:eastAsia="Calibri" w:hAnsi="Calibri" w:cs="Calibri"/>
          <w:color w:val="000000"/>
          <w:spacing w:val="4"/>
          <w:sz w:val="22"/>
          <w:szCs w:val="22"/>
        </w:rPr>
        <w:t xml:space="preserve"> </w:t>
      </w:r>
      <w:r>
        <w:rPr>
          <w:rFonts w:ascii="Calibri" w:eastAsia="Calibri" w:hAnsi="Calibri" w:cs="Calibri"/>
          <w:color w:val="000000"/>
          <w:spacing w:val="-1"/>
          <w:sz w:val="22"/>
          <w:szCs w:val="22"/>
        </w:rPr>
        <w:t>b</w:t>
      </w:r>
      <w:r>
        <w:rPr>
          <w:rFonts w:ascii="Calibri" w:eastAsia="Calibri" w:hAnsi="Calibri" w:cs="Calibri"/>
          <w:color w:val="000000"/>
          <w:sz w:val="22"/>
          <w:szCs w:val="22"/>
        </w:rPr>
        <w:t>e</w:t>
      </w:r>
      <w:r>
        <w:rPr>
          <w:rFonts w:ascii="Calibri" w:eastAsia="Calibri" w:hAnsi="Calibri" w:cs="Calibri"/>
          <w:color w:val="000000"/>
          <w:spacing w:val="-2"/>
          <w:sz w:val="22"/>
          <w:szCs w:val="22"/>
        </w:rPr>
        <w:t>l</w:t>
      </w:r>
      <w:r>
        <w:rPr>
          <w:rFonts w:ascii="Calibri" w:eastAsia="Calibri" w:hAnsi="Calibri" w:cs="Calibri"/>
          <w:color w:val="000000"/>
          <w:spacing w:val="1"/>
          <w:sz w:val="22"/>
          <w:szCs w:val="22"/>
        </w:rPr>
        <w:t>o</w:t>
      </w:r>
      <w:r>
        <w:rPr>
          <w:rFonts w:ascii="Calibri" w:eastAsia="Calibri" w:hAnsi="Calibri" w:cs="Calibri"/>
          <w:color w:val="000000"/>
          <w:sz w:val="22"/>
          <w:szCs w:val="22"/>
        </w:rPr>
        <w:t>w,</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if a</w:t>
      </w:r>
      <w:r>
        <w:rPr>
          <w:rFonts w:ascii="Calibri" w:eastAsia="Calibri" w:hAnsi="Calibri" w:cs="Calibri"/>
          <w:color w:val="000000"/>
          <w:spacing w:val="-1"/>
          <w:sz w:val="22"/>
          <w:szCs w:val="22"/>
        </w:rPr>
        <w:t>pp</w:t>
      </w:r>
      <w:r>
        <w:rPr>
          <w:rFonts w:ascii="Calibri" w:eastAsia="Calibri" w:hAnsi="Calibri" w:cs="Calibri"/>
          <w:color w:val="000000"/>
          <w:sz w:val="22"/>
          <w:szCs w:val="22"/>
        </w:rPr>
        <w:t>lica</w:t>
      </w:r>
      <w:r>
        <w:rPr>
          <w:rFonts w:ascii="Calibri" w:eastAsia="Calibri" w:hAnsi="Calibri" w:cs="Calibri"/>
          <w:color w:val="000000"/>
          <w:spacing w:val="-1"/>
          <w:sz w:val="22"/>
          <w:szCs w:val="22"/>
        </w:rPr>
        <w:t>b</w:t>
      </w:r>
      <w:r>
        <w:rPr>
          <w:rFonts w:ascii="Calibri" w:eastAsia="Calibri" w:hAnsi="Calibri" w:cs="Calibri"/>
          <w:color w:val="000000"/>
          <w:sz w:val="22"/>
          <w:szCs w:val="22"/>
        </w:rPr>
        <w:t>le,</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b</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pacing w:val="-3"/>
          <w:sz w:val="22"/>
          <w:szCs w:val="22"/>
        </w:rPr>
        <w:t>f</w:t>
      </w:r>
      <w:r>
        <w:rPr>
          <w:rFonts w:ascii="Calibri" w:eastAsia="Calibri" w:hAnsi="Calibri" w:cs="Calibri"/>
          <w:color w:val="000000"/>
          <w:spacing w:val="1"/>
          <w:sz w:val="22"/>
          <w:szCs w:val="22"/>
        </w:rPr>
        <w:t>o</w:t>
      </w:r>
      <w:r>
        <w:rPr>
          <w:rFonts w:ascii="Calibri" w:eastAsia="Calibri" w:hAnsi="Calibri" w:cs="Calibri"/>
          <w:color w:val="000000"/>
          <w:sz w:val="22"/>
          <w:szCs w:val="22"/>
        </w:rPr>
        <w:t>r a</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1"/>
          <w:sz w:val="22"/>
          <w:szCs w:val="22"/>
        </w:rPr>
        <w:t>e</w:t>
      </w:r>
      <w:r>
        <w:rPr>
          <w:rFonts w:ascii="Calibri" w:eastAsia="Calibri" w:hAnsi="Calibri" w:cs="Calibri"/>
          <w:color w:val="000000"/>
          <w:spacing w:val="-3"/>
          <w:sz w:val="22"/>
          <w:szCs w:val="22"/>
        </w:rPr>
        <w:t>r</w:t>
      </w:r>
      <w:r>
        <w:rPr>
          <w:rFonts w:ascii="Calibri" w:eastAsia="Calibri" w:hAnsi="Calibri" w:cs="Calibri"/>
          <w:color w:val="000000"/>
          <w:sz w:val="22"/>
          <w:szCs w:val="22"/>
        </w:rPr>
        <w:t>m</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 xml:space="preserve">f </w:t>
      </w:r>
      <w:r w:rsidR="00814E7B">
        <w:rPr>
          <w:rFonts w:ascii="Calibri" w:eastAsia="Calibri" w:hAnsi="Calibri" w:cs="Calibri"/>
          <w:color w:val="000000"/>
          <w:sz w:val="22"/>
          <w:szCs w:val="22"/>
        </w:rPr>
        <w:t>twenty-four</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w:t>
      </w:r>
      <w:r w:rsidR="00DC1FFE">
        <w:rPr>
          <w:rFonts w:ascii="Calibri" w:eastAsia="Calibri" w:hAnsi="Calibri" w:cs="Calibri"/>
          <w:color w:val="000000"/>
          <w:spacing w:val="1"/>
          <w:sz w:val="22"/>
          <w:szCs w:val="22"/>
        </w:rPr>
        <w:t>24</w:t>
      </w:r>
      <w:r>
        <w:rPr>
          <w:rFonts w:ascii="Calibri" w:eastAsia="Calibri" w:hAnsi="Calibri" w:cs="Calibri"/>
          <w:color w:val="000000"/>
          <w:sz w:val="22"/>
          <w:szCs w:val="22"/>
        </w:rPr>
        <w:t>)</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mo</w:t>
      </w:r>
      <w:r>
        <w:rPr>
          <w:rFonts w:ascii="Calibri" w:eastAsia="Calibri" w:hAnsi="Calibri" w:cs="Calibri"/>
          <w:color w:val="000000"/>
          <w:spacing w:val="-1"/>
          <w:sz w:val="22"/>
          <w:szCs w:val="22"/>
        </w:rPr>
        <w:t>n</w:t>
      </w:r>
      <w:r>
        <w:rPr>
          <w:rFonts w:ascii="Calibri" w:eastAsia="Calibri" w:hAnsi="Calibri" w:cs="Calibri"/>
          <w:color w:val="000000"/>
          <w:sz w:val="22"/>
          <w:szCs w:val="22"/>
        </w:rPr>
        <w:t>ths</w:t>
      </w:r>
      <w:r w:rsidR="00DC1FFE">
        <w:rPr>
          <w:rFonts w:ascii="Calibri" w:eastAsia="Calibri" w:hAnsi="Calibri" w:cs="Calibri"/>
          <w:color w:val="000000"/>
          <w:sz w:val="22"/>
          <w:szCs w:val="22"/>
        </w:rPr>
        <w:t>.</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w:t>
      </w:r>
      <w:r>
        <w:rPr>
          <w:rFonts w:ascii="Calibri" w:eastAsia="Calibri" w:hAnsi="Calibri" w:cs="Calibri"/>
          <w:color w:val="000000"/>
          <w:spacing w:val="1"/>
          <w:sz w:val="22"/>
          <w:szCs w:val="22"/>
        </w:rPr>
        <w:t>“</w:t>
      </w:r>
      <w:r>
        <w:rPr>
          <w:rFonts w:ascii="Calibri" w:eastAsia="Calibri" w:hAnsi="Calibri" w:cs="Calibri"/>
          <w:color w:val="000000"/>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1"/>
          <w:sz w:val="22"/>
          <w:szCs w:val="22"/>
        </w:rPr>
        <w:t>e</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m</w:t>
      </w:r>
      <w:r>
        <w:rPr>
          <w:rFonts w:ascii="Calibri" w:eastAsia="Calibri" w:hAnsi="Calibri" w:cs="Calibri"/>
          <w:color w:val="000000"/>
          <w:spacing w:val="1"/>
          <w:sz w:val="22"/>
          <w:szCs w:val="22"/>
        </w:rPr>
        <w:t>”</w:t>
      </w:r>
      <w:r>
        <w:rPr>
          <w:rFonts w:ascii="Calibri" w:eastAsia="Calibri" w:hAnsi="Calibri" w:cs="Calibri"/>
          <w:color w:val="000000"/>
          <w:sz w:val="22"/>
          <w:szCs w:val="22"/>
        </w:rPr>
        <w:t>).</w:t>
      </w:r>
    </w:p>
    <w:p w14:paraId="6907E8C9" w14:textId="77777777" w:rsidR="00065BF4" w:rsidRDefault="00065BF4">
      <w:pPr>
        <w:spacing w:before="8" w:line="120" w:lineRule="exact"/>
        <w:rPr>
          <w:sz w:val="12"/>
          <w:szCs w:val="12"/>
        </w:rPr>
      </w:pPr>
    </w:p>
    <w:p w14:paraId="6F7A54DD" w14:textId="542B3111" w:rsidR="00065BF4" w:rsidRDefault="00E32064">
      <w:pPr>
        <w:spacing w:line="276" w:lineRule="auto"/>
        <w:ind w:left="824" w:right="77" w:hanging="718"/>
        <w:jc w:val="both"/>
        <w:rPr>
          <w:rFonts w:ascii="Calibri" w:eastAsia="Calibri" w:hAnsi="Calibri" w:cs="Calibri"/>
          <w:sz w:val="22"/>
          <w:szCs w:val="22"/>
        </w:rPr>
      </w:pPr>
      <w:r>
        <w:rPr>
          <w:rFonts w:ascii="Calibri" w:eastAsia="Calibri" w:hAnsi="Calibri" w:cs="Calibri"/>
          <w:color w:val="0000FF"/>
          <w:spacing w:val="1"/>
          <w:sz w:val="22"/>
          <w:szCs w:val="22"/>
        </w:rPr>
        <w:t>1</w:t>
      </w:r>
      <w:r>
        <w:rPr>
          <w:rFonts w:ascii="Calibri" w:eastAsia="Calibri" w:hAnsi="Calibri" w:cs="Calibri"/>
          <w:color w:val="0000FF"/>
          <w:sz w:val="22"/>
          <w:szCs w:val="22"/>
        </w:rPr>
        <w:t xml:space="preserve">.6       </w:t>
      </w:r>
      <w:r>
        <w:rPr>
          <w:rFonts w:ascii="Calibri" w:eastAsia="Calibri" w:hAnsi="Calibri" w:cs="Calibri"/>
          <w:color w:val="000000"/>
          <w:sz w:val="22"/>
          <w:szCs w:val="22"/>
        </w:rPr>
        <w:t>The</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tr</w:t>
      </w:r>
      <w:r>
        <w:rPr>
          <w:rFonts w:ascii="Calibri" w:eastAsia="Calibri" w:hAnsi="Calibri" w:cs="Calibri"/>
          <w:color w:val="000000"/>
          <w:spacing w:val="-2"/>
          <w:sz w:val="22"/>
          <w:szCs w:val="22"/>
        </w:rPr>
        <w:t>a</w:t>
      </w:r>
      <w:r>
        <w:rPr>
          <w:rFonts w:ascii="Calibri" w:eastAsia="Calibri" w:hAnsi="Calibri" w:cs="Calibri"/>
          <w:color w:val="000000"/>
          <w:sz w:val="22"/>
          <w:szCs w:val="22"/>
        </w:rPr>
        <w:t>cting</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u</w:t>
      </w:r>
      <w:r>
        <w:rPr>
          <w:rFonts w:ascii="Calibri" w:eastAsia="Calibri" w:hAnsi="Calibri" w:cs="Calibri"/>
          <w:color w:val="000000"/>
          <w:sz w:val="22"/>
          <w:szCs w:val="22"/>
        </w:rPr>
        <w:t>th</w:t>
      </w:r>
      <w:r>
        <w:rPr>
          <w:rFonts w:ascii="Calibri" w:eastAsia="Calibri" w:hAnsi="Calibri" w:cs="Calibri"/>
          <w:color w:val="000000"/>
          <w:spacing w:val="1"/>
          <w:sz w:val="22"/>
          <w:szCs w:val="22"/>
        </w:rPr>
        <w:t>o</w:t>
      </w:r>
      <w:r>
        <w:rPr>
          <w:rFonts w:ascii="Calibri" w:eastAsia="Calibri" w:hAnsi="Calibri" w:cs="Calibri"/>
          <w:color w:val="000000"/>
          <w:sz w:val="22"/>
          <w:szCs w:val="22"/>
        </w:rPr>
        <w:t>ri</w:t>
      </w:r>
      <w:r>
        <w:rPr>
          <w:rFonts w:ascii="Calibri" w:eastAsia="Calibri" w:hAnsi="Calibri" w:cs="Calibri"/>
          <w:color w:val="000000"/>
          <w:spacing w:val="-2"/>
          <w:sz w:val="22"/>
          <w:szCs w:val="22"/>
        </w:rPr>
        <w:t>t</w:t>
      </w:r>
      <w:r>
        <w:rPr>
          <w:rFonts w:ascii="Calibri" w:eastAsia="Calibri" w:hAnsi="Calibri" w:cs="Calibri"/>
          <w:color w:val="000000"/>
          <w:sz w:val="22"/>
          <w:szCs w:val="22"/>
        </w:rPr>
        <w:t>y</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res</w:t>
      </w:r>
      <w:r>
        <w:rPr>
          <w:rFonts w:ascii="Calibri" w:eastAsia="Calibri" w:hAnsi="Calibri" w:cs="Calibri"/>
          <w:color w:val="000000"/>
          <w:spacing w:val="1"/>
          <w:sz w:val="22"/>
          <w:szCs w:val="22"/>
        </w:rPr>
        <w:t>e</w:t>
      </w:r>
      <w:r>
        <w:rPr>
          <w:rFonts w:ascii="Calibri" w:eastAsia="Calibri" w:hAnsi="Calibri" w:cs="Calibri"/>
          <w:color w:val="000000"/>
          <w:sz w:val="22"/>
          <w:szCs w:val="22"/>
        </w:rPr>
        <w:t>r</w:t>
      </w:r>
      <w:r>
        <w:rPr>
          <w:rFonts w:ascii="Calibri" w:eastAsia="Calibri" w:hAnsi="Calibri" w:cs="Calibri"/>
          <w:color w:val="000000"/>
          <w:spacing w:val="-2"/>
          <w:sz w:val="22"/>
          <w:szCs w:val="22"/>
        </w:rPr>
        <w:t>v</w:t>
      </w:r>
      <w:r>
        <w:rPr>
          <w:rFonts w:ascii="Calibri" w:eastAsia="Calibri" w:hAnsi="Calibri" w:cs="Calibri"/>
          <w:color w:val="000000"/>
          <w:sz w:val="22"/>
          <w:szCs w:val="22"/>
        </w:rPr>
        <w:t>es</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ri</w:t>
      </w:r>
      <w:r>
        <w:rPr>
          <w:rFonts w:ascii="Calibri" w:eastAsia="Calibri" w:hAnsi="Calibri" w:cs="Calibri"/>
          <w:color w:val="000000"/>
          <w:spacing w:val="-1"/>
          <w:sz w:val="22"/>
          <w:szCs w:val="22"/>
        </w:rPr>
        <w:t>gh</w:t>
      </w:r>
      <w:r>
        <w:rPr>
          <w:rFonts w:ascii="Calibri" w:eastAsia="Calibri" w:hAnsi="Calibri" w:cs="Calibri"/>
          <w:color w:val="000000"/>
          <w:sz w:val="22"/>
          <w:szCs w:val="22"/>
        </w:rPr>
        <w:t>t,</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at</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 xml:space="preserve">its </w:t>
      </w:r>
      <w:r>
        <w:rPr>
          <w:rFonts w:ascii="Calibri" w:eastAsia="Calibri" w:hAnsi="Calibri" w:cs="Calibri"/>
          <w:color w:val="000000"/>
          <w:spacing w:val="-1"/>
          <w:sz w:val="22"/>
          <w:szCs w:val="22"/>
        </w:rPr>
        <w:t>d</w:t>
      </w:r>
      <w:r>
        <w:rPr>
          <w:rFonts w:ascii="Calibri" w:eastAsia="Calibri" w:hAnsi="Calibri" w:cs="Calibri"/>
          <w:color w:val="000000"/>
          <w:sz w:val="22"/>
          <w:szCs w:val="22"/>
        </w:rPr>
        <w:t>iscret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to</w:t>
      </w:r>
      <w:r>
        <w:rPr>
          <w:rFonts w:ascii="Calibri" w:eastAsia="Calibri" w:hAnsi="Calibri" w:cs="Calibri"/>
          <w:color w:val="000000"/>
          <w:spacing w:val="4"/>
          <w:sz w:val="22"/>
          <w:szCs w:val="22"/>
        </w:rPr>
        <w:t xml:space="preserve"> </w:t>
      </w:r>
      <w:r>
        <w:rPr>
          <w:rFonts w:ascii="Calibri" w:eastAsia="Calibri" w:hAnsi="Calibri" w:cs="Calibri"/>
          <w:color w:val="000000"/>
          <w:spacing w:val="-2"/>
          <w:sz w:val="22"/>
          <w:szCs w:val="22"/>
        </w:rPr>
        <w:t>e</w:t>
      </w:r>
      <w:r>
        <w:rPr>
          <w:rFonts w:ascii="Calibri" w:eastAsia="Calibri" w:hAnsi="Calibri" w:cs="Calibri"/>
          <w:color w:val="000000"/>
          <w:sz w:val="22"/>
          <w:szCs w:val="22"/>
        </w:rPr>
        <w:t>x</w:t>
      </w:r>
      <w:r>
        <w:rPr>
          <w:rFonts w:ascii="Calibri" w:eastAsia="Calibri" w:hAnsi="Calibri" w:cs="Calibri"/>
          <w:color w:val="000000"/>
          <w:spacing w:val="1"/>
          <w:sz w:val="22"/>
          <w:szCs w:val="22"/>
        </w:rPr>
        <w:t>t</w:t>
      </w:r>
      <w:r>
        <w:rPr>
          <w:rFonts w:ascii="Calibri" w:eastAsia="Calibri" w:hAnsi="Calibri" w:cs="Calibri"/>
          <w:color w:val="000000"/>
          <w:sz w:val="22"/>
          <w:szCs w:val="22"/>
        </w:rPr>
        <w:t>end</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the T</w:t>
      </w:r>
      <w:r>
        <w:rPr>
          <w:rFonts w:ascii="Calibri" w:eastAsia="Calibri" w:hAnsi="Calibri" w:cs="Calibri"/>
          <w:color w:val="000000"/>
          <w:spacing w:val="1"/>
          <w:sz w:val="22"/>
          <w:szCs w:val="22"/>
        </w:rPr>
        <w:t>e</w:t>
      </w:r>
      <w:r>
        <w:rPr>
          <w:rFonts w:ascii="Calibri" w:eastAsia="Calibri" w:hAnsi="Calibri" w:cs="Calibri"/>
          <w:color w:val="000000"/>
          <w:spacing w:val="-3"/>
          <w:sz w:val="22"/>
          <w:szCs w:val="22"/>
        </w:rPr>
        <w:t>r</w:t>
      </w:r>
      <w:r>
        <w:rPr>
          <w:rFonts w:ascii="Calibri" w:eastAsia="Calibri" w:hAnsi="Calibri" w:cs="Calibri"/>
          <w:color w:val="000000"/>
          <w:sz w:val="22"/>
          <w:szCs w:val="22"/>
        </w:rPr>
        <w:t>m</w:t>
      </w:r>
      <w:r>
        <w:rPr>
          <w:rFonts w:ascii="Calibri" w:eastAsia="Calibri" w:hAnsi="Calibri" w:cs="Calibri"/>
          <w:color w:val="000000"/>
          <w:spacing w:val="4"/>
          <w:sz w:val="22"/>
          <w:szCs w:val="22"/>
        </w:rPr>
        <w:t xml:space="preserve"> </w:t>
      </w:r>
      <w:r>
        <w:rPr>
          <w:rFonts w:ascii="Calibri" w:eastAsia="Calibri" w:hAnsi="Calibri" w:cs="Calibri"/>
          <w:color w:val="000000"/>
          <w:spacing w:val="6"/>
          <w:sz w:val="22"/>
          <w:szCs w:val="22"/>
        </w:rPr>
        <w:t>f</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 xml:space="preserve">a </w:t>
      </w:r>
      <w:r>
        <w:rPr>
          <w:rFonts w:ascii="Calibri" w:eastAsia="Calibri" w:hAnsi="Calibri" w:cs="Calibri"/>
          <w:color w:val="000000"/>
          <w:spacing w:val="-1"/>
          <w:sz w:val="22"/>
          <w:szCs w:val="22"/>
        </w:rPr>
        <w:t>p</w:t>
      </w:r>
      <w:r>
        <w:rPr>
          <w:rFonts w:ascii="Calibri" w:eastAsia="Calibri" w:hAnsi="Calibri" w:cs="Calibri"/>
          <w:color w:val="000000"/>
          <w:sz w:val="22"/>
          <w:szCs w:val="22"/>
        </w:rPr>
        <w:t>eri</w:t>
      </w:r>
      <w:r>
        <w:rPr>
          <w:rFonts w:ascii="Calibri" w:eastAsia="Calibri" w:hAnsi="Calibri" w:cs="Calibri"/>
          <w:color w:val="000000"/>
          <w:spacing w:val="1"/>
          <w:sz w:val="22"/>
          <w:szCs w:val="22"/>
        </w:rPr>
        <w:t>o</w:t>
      </w:r>
      <w:r>
        <w:rPr>
          <w:rFonts w:ascii="Calibri" w:eastAsia="Calibri" w:hAnsi="Calibri" w:cs="Calibri"/>
          <w:color w:val="000000"/>
          <w:sz w:val="22"/>
          <w:szCs w:val="22"/>
        </w:rPr>
        <w:t>d</w:t>
      </w:r>
      <w:r>
        <w:rPr>
          <w:rFonts w:ascii="Calibri" w:eastAsia="Calibri" w:hAnsi="Calibri" w:cs="Calibri"/>
          <w:color w:val="000000"/>
          <w:spacing w:val="-5"/>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er</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d</w:t>
      </w:r>
      <w:r>
        <w:rPr>
          <w:rFonts w:ascii="Calibri" w:eastAsia="Calibri" w:hAnsi="Calibri" w:cs="Calibri"/>
          <w:color w:val="000000"/>
          <w:sz w:val="22"/>
          <w:szCs w:val="22"/>
        </w:rPr>
        <w:t>s</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4"/>
          <w:sz w:val="22"/>
          <w:szCs w:val="22"/>
        </w:rPr>
        <w:t xml:space="preserve"> </w:t>
      </w:r>
      <w:r>
        <w:rPr>
          <w:rFonts w:ascii="Calibri" w:eastAsia="Calibri" w:hAnsi="Calibri" w:cs="Calibri"/>
          <w:color w:val="000000"/>
          <w:spacing w:val="-1"/>
          <w:sz w:val="22"/>
          <w:szCs w:val="22"/>
        </w:rPr>
        <w:t>u</w:t>
      </w:r>
      <w:r>
        <w:rPr>
          <w:rFonts w:ascii="Calibri" w:eastAsia="Calibri" w:hAnsi="Calibri" w:cs="Calibri"/>
          <w:color w:val="000000"/>
          <w:sz w:val="22"/>
          <w:szCs w:val="22"/>
        </w:rPr>
        <w:t>p</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to</w:t>
      </w:r>
      <w:r>
        <w:rPr>
          <w:rFonts w:ascii="Calibri" w:eastAsia="Calibri" w:hAnsi="Calibri" w:cs="Calibri"/>
          <w:color w:val="000000"/>
          <w:spacing w:val="-3"/>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w</w:t>
      </w:r>
      <w:r>
        <w:rPr>
          <w:rFonts w:ascii="Calibri" w:eastAsia="Calibri" w:hAnsi="Calibri" w:cs="Calibri"/>
          <w:color w:val="000000"/>
          <w:spacing w:val="1"/>
          <w:sz w:val="22"/>
          <w:szCs w:val="22"/>
        </w:rPr>
        <w:t>e</w:t>
      </w:r>
      <w:r>
        <w:rPr>
          <w:rFonts w:ascii="Calibri" w:eastAsia="Calibri" w:hAnsi="Calibri" w:cs="Calibri"/>
          <w:color w:val="000000"/>
          <w:sz w:val="22"/>
          <w:szCs w:val="22"/>
        </w:rPr>
        <w:t>l</w:t>
      </w:r>
      <w:r>
        <w:rPr>
          <w:rFonts w:ascii="Calibri" w:eastAsia="Calibri" w:hAnsi="Calibri" w:cs="Calibri"/>
          <w:color w:val="000000"/>
          <w:spacing w:val="-2"/>
          <w:sz w:val="22"/>
          <w:szCs w:val="22"/>
        </w:rPr>
        <w:t>v</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w:t>
      </w:r>
      <w:r>
        <w:rPr>
          <w:rFonts w:ascii="Calibri" w:eastAsia="Calibri" w:hAnsi="Calibri" w:cs="Calibri"/>
          <w:color w:val="000000"/>
          <w:spacing w:val="1"/>
          <w:sz w:val="22"/>
          <w:szCs w:val="22"/>
        </w:rPr>
        <w:t>12</w:t>
      </w:r>
      <w:r>
        <w:rPr>
          <w:rFonts w:ascii="Calibri" w:eastAsia="Calibri" w:hAnsi="Calibri" w:cs="Calibri"/>
          <w:color w:val="000000"/>
          <w:sz w:val="22"/>
          <w:szCs w:val="22"/>
        </w:rPr>
        <w:t>)</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m</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ths</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with</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4"/>
          <w:sz w:val="22"/>
          <w:szCs w:val="22"/>
        </w:rPr>
        <w:t xml:space="preserve"> </w:t>
      </w:r>
      <w:r>
        <w:rPr>
          <w:rFonts w:ascii="Calibri" w:eastAsia="Calibri" w:hAnsi="Calibri" w:cs="Calibri"/>
          <w:color w:val="000000"/>
          <w:spacing w:val="1"/>
          <w:sz w:val="22"/>
          <w:szCs w:val="22"/>
        </w:rPr>
        <w:t>m</w:t>
      </w:r>
      <w:r>
        <w:rPr>
          <w:rFonts w:ascii="Calibri" w:eastAsia="Calibri" w:hAnsi="Calibri" w:cs="Calibri"/>
          <w:color w:val="000000"/>
          <w:sz w:val="22"/>
          <w:szCs w:val="22"/>
        </w:rPr>
        <w:t>ax</w:t>
      </w:r>
      <w:r>
        <w:rPr>
          <w:rFonts w:ascii="Calibri" w:eastAsia="Calibri" w:hAnsi="Calibri" w:cs="Calibri"/>
          <w:color w:val="000000"/>
          <w:spacing w:val="-3"/>
          <w:sz w:val="22"/>
          <w:szCs w:val="22"/>
        </w:rPr>
        <w:t>i</w:t>
      </w:r>
      <w:r>
        <w:rPr>
          <w:rFonts w:ascii="Calibri" w:eastAsia="Calibri" w:hAnsi="Calibri" w:cs="Calibri"/>
          <w:color w:val="000000"/>
          <w:spacing w:val="1"/>
          <w:sz w:val="22"/>
          <w:szCs w:val="22"/>
        </w:rPr>
        <w:t>m</w:t>
      </w:r>
      <w:r>
        <w:rPr>
          <w:rFonts w:ascii="Calibri" w:eastAsia="Calibri" w:hAnsi="Calibri" w:cs="Calibri"/>
          <w:color w:val="000000"/>
          <w:spacing w:val="-1"/>
          <w:sz w:val="22"/>
          <w:szCs w:val="22"/>
        </w:rPr>
        <w:t>u</w:t>
      </w:r>
      <w:r>
        <w:rPr>
          <w:rFonts w:ascii="Calibri" w:eastAsia="Calibri" w:hAnsi="Calibri" w:cs="Calibri"/>
          <w:color w:val="000000"/>
          <w:sz w:val="22"/>
          <w:szCs w:val="22"/>
        </w:rPr>
        <w:t>m</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3"/>
          <w:sz w:val="22"/>
          <w:szCs w:val="22"/>
        </w:rPr>
        <w:t xml:space="preserve"> </w:t>
      </w:r>
      <w:r w:rsidR="00DC1FFE">
        <w:rPr>
          <w:rFonts w:ascii="Calibri" w:eastAsia="Calibri" w:hAnsi="Calibri" w:cs="Calibri"/>
          <w:color w:val="000000"/>
          <w:spacing w:val="1"/>
          <w:sz w:val="22"/>
          <w:szCs w:val="22"/>
        </w:rPr>
        <w:t>two</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w:t>
      </w:r>
      <w:r w:rsidR="00DC1FFE">
        <w:rPr>
          <w:rFonts w:ascii="Calibri" w:eastAsia="Calibri" w:hAnsi="Calibri" w:cs="Calibri"/>
          <w:color w:val="000000"/>
          <w:spacing w:val="-1"/>
          <w:sz w:val="22"/>
          <w:szCs w:val="22"/>
        </w:rPr>
        <w:t>2</w:t>
      </w:r>
      <w:r>
        <w:rPr>
          <w:rFonts w:ascii="Calibri" w:eastAsia="Calibri" w:hAnsi="Calibri" w:cs="Calibri"/>
          <w:color w:val="000000"/>
          <w:sz w:val="22"/>
          <w:szCs w:val="22"/>
        </w:rPr>
        <w:t>)</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such</w:t>
      </w:r>
      <w:r>
        <w:rPr>
          <w:rFonts w:ascii="Calibri" w:eastAsia="Calibri" w:hAnsi="Calibri" w:cs="Calibri"/>
          <w:color w:val="000000"/>
          <w:spacing w:val="-2"/>
          <w:sz w:val="22"/>
          <w:szCs w:val="22"/>
        </w:rPr>
        <w:t xml:space="preserve"> e</w:t>
      </w:r>
      <w:r>
        <w:rPr>
          <w:rFonts w:ascii="Calibri" w:eastAsia="Calibri" w:hAnsi="Calibri" w:cs="Calibri"/>
          <w:color w:val="000000"/>
          <w:sz w:val="22"/>
          <w:szCs w:val="22"/>
        </w:rPr>
        <w:t>x</w:t>
      </w:r>
      <w:r>
        <w:rPr>
          <w:rFonts w:ascii="Calibri" w:eastAsia="Calibri" w:hAnsi="Calibri" w:cs="Calibri"/>
          <w:color w:val="000000"/>
          <w:spacing w:val="1"/>
          <w:sz w:val="22"/>
          <w:szCs w:val="22"/>
        </w:rPr>
        <w:t>t</w:t>
      </w:r>
      <w:r>
        <w:rPr>
          <w:rFonts w:ascii="Calibri" w:eastAsia="Calibri" w:hAnsi="Calibri" w:cs="Calibri"/>
          <w:color w:val="000000"/>
          <w:sz w:val="22"/>
          <w:szCs w:val="22"/>
        </w:rPr>
        <w:t>ens</w:t>
      </w:r>
      <w:r>
        <w:rPr>
          <w:rFonts w:ascii="Calibri" w:eastAsia="Calibri" w:hAnsi="Calibri" w:cs="Calibri"/>
          <w:color w:val="000000"/>
          <w:spacing w:val="-3"/>
          <w:sz w:val="22"/>
          <w:szCs w:val="22"/>
        </w:rPr>
        <w:t>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r e</w:t>
      </w:r>
      <w:r>
        <w:rPr>
          <w:rFonts w:ascii="Calibri" w:eastAsia="Calibri" w:hAnsi="Calibri" w:cs="Calibri"/>
          <w:color w:val="000000"/>
          <w:spacing w:val="1"/>
          <w:sz w:val="22"/>
          <w:szCs w:val="22"/>
        </w:rPr>
        <w:t>x</w:t>
      </w:r>
      <w:r>
        <w:rPr>
          <w:rFonts w:ascii="Calibri" w:eastAsia="Calibri" w:hAnsi="Calibri" w:cs="Calibri"/>
          <w:color w:val="000000"/>
          <w:sz w:val="22"/>
          <w:szCs w:val="22"/>
        </w:rPr>
        <w:t>t</w:t>
      </w:r>
      <w:r>
        <w:rPr>
          <w:rFonts w:ascii="Calibri" w:eastAsia="Calibri" w:hAnsi="Calibri" w:cs="Calibri"/>
          <w:color w:val="000000"/>
          <w:spacing w:val="1"/>
          <w:sz w:val="22"/>
          <w:szCs w:val="22"/>
        </w:rPr>
        <w:t>e</w:t>
      </w:r>
      <w:r>
        <w:rPr>
          <w:rFonts w:ascii="Calibri" w:eastAsia="Calibri" w:hAnsi="Calibri" w:cs="Calibri"/>
          <w:color w:val="000000"/>
          <w:spacing w:val="-1"/>
          <w:sz w:val="22"/>
          <w:szCs w:val="22"/>
        </w:rPr>
        <w:t>n</w:t>
      </w:r>
      <w:r>
        <w:rPr>
          <w:rFonts w:ascii="Calibri" w:eastAsia="Calibri" w:hAnsi="Calibri" w:cs="Calibri"/>
          <w:color w:val="000000"/>
          <w:sz w:val="22"/>
          <w:szCs w:val="22"/>
        </w:rPr>
        <w:t>s</w:t>
      </w:r>
      <w:r>
        <w:rPr>
          <w:rFonts w:ascii="Calibri" w:eastAsia="Calibri" w:hAnsi="Calibri" w:cs="Calibri"/>
          <w:color w:val="000000"/>
          <w:spacing w:val="-3"/>
          <w:sz w:val="22"/>
          <w:szCs w:val="22"/>
        </w:rPr>
        <w:t>i</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 xml:space="preserve">s </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s</w:t>
      </w:r>
      <w:r>
        <w:rPr>
          <w:rFonts w:ascii="Calibri" w:eastAsia="Calibri" w:hAnsi="Calibri" w:cs="Calibri"/>
          <w:color w:val="000000"/>
          <w:spacing w:val="-2"/>
          <w:sz w:val="22"/>
          <w:szCs w:val="22"/>
        </w:rPr>
        <w:t>a</w:t>
      </w:r>
      <w:r>
        <w:rPr>
          <w:rFonts w:ascii="Calibri" w:eastAsia="Calibri" w:hAnsi="Calibri" w:cs="Calibri"/>
          <w:color w:val="000000"/>
          <w:spacing w:val="1"/>
          <w:sz w:val="22"/>
          <w:szCs w:val="22"/>
        </w:rPr>
        <w:t>m</w:t>
      </w:r>
      <w:r>
        <w:rPr>
          <w:rFonts w:ascii="Calibri" w:eastAsia="Calibri" w:hAnsi="Calibri" w:cs="Calibri"/>
          <w:color w:val="000000"/>
          <w:sz w:val="22"/>
          <w:szCs w:val="22"/>
        </w:rPr>
        <w:t>e t</w:t>
      </w:r>
      <w:r>
        <w:rPr>
          <w:rFonts w:ascii="Calibri" w:eastAsia="Calibri" w:hAnsi="Calibri" w:cs="Calibri"/>
          <w:color w:val="000000"/>
          <w:spacing w:val="1"/>
          <w:sz w:val="22"/>
          <w:szCs w:val="22"/>
        </w:rPr>
        <w:t>e</w:t>
      </w:r>
      <w:r>
        <w:rPr>
          <w:rFonts w:ascii="Calibri" w:eastAsia="Calibri" w:hAnsi="Calibri" w:cs="Calibri"/>
          <w:color w:val="000000"/>
          <w:sz w:val="22"/>
          <w:szCs w:val="22"/>
        </w:rPr>
        <w:t>r</w:t>
      </w:r>
      <w:r>
        <w:rPr>
          <w:rFonts w:ascii="Calibri" w:eastAsia="Calibri" w:hAnsi="Calibri" w:cs="Calibri"/>
          <w:color w:val="000000"/>
          <w:spacing w:val="-1"/>
          <w:sz w:val="22"/>
          <w:szCs w:val="22"/>
        </w:rPr>
        <w:t>m</w:t>
      </w:r>
      <w:r>
        <w:rPr>
          <w:rFonts w:ascii="Calibri" w:eastAsia="Calibri" w:hAnsi="Calibri" w:cs="Calibri"/>
          <w:color w:val="000000"/>
          <w:sz w:val="22"/>
          <w:szCs w:val="22"/>
        </w:rPr>
        <w:t>s</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nd</w:t>
      </w:r>
      <w:r>
        <w:rPr>
          <w:rFonts w:ascii="Calibri" w:eastAsia="Calibri" w:hAnsi="Calibri" w:cs="Calibri"/>
          <w:color w:val="000000"/>
          <w:sz w:val="22"/>
          <w:szCs w:val="22"/>
        </w:rPr>
        <w:t>it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s,</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s</w:t>
      </w:r>
      <w:r>
        <w:rPr>
          <w:rFonts w:ascii="Calibri" w:eastAsia="Calibri" w:hAnsi="Calibri" w:cs="Calibri"/>
          <w:color w:val="000000"/>
          <w:spacing w:val="-3"/>
          <w:sz w:val="22"/>
          <w:szCs w:val="22"/>
        </w:rPr>
        <w:t>u</w:t>
      </w:r>
      <w:r>
        <w:rPr>
          <w:rFonts w:ascii="Calibri" w:eastAsia="Calibri" w:hAnsi="Calibri" w:cs="Calibri"/>
          <w:color w:val="000000"/>
          <w:spacing w:val="-1"/>
          <w:sz w:val="22"/>
          <w:szCs w:val="22"/>
        </w:rPr>
        <w:t>b</w:t>
      </w:r>
      <w:r>
        <w:rPr>
          <w:rFonts w:ascii="Calibri" w:eastAsia="Calibri" w:hAnsi="Calibri" w:cs="Calibri"/>
          <w:color w:val="000000"/>
          <w:sz w:val="22"/>
          <w:szCs w:val="22"/>
        </w:rPr>
        <w:t>je</w:t>
      </w:r>
      <w:r>
        <w:rPr>
          <w:rFonts w:ascii="Calibri" w:eastAsia="Calibri" w:hAnsi="Calibri" w:cs="Calibri"/>
          <w:color w:val="000000"/>
          <w:spacing w:val="1"/>
          <w:sz w:val="22"/>
          <w:szCs w:val="22"/>
        </w:rPr>
        <w:t>c</w:t>
      </w:r>
      <w:r>
        <w:rPr>
          <w:rFonts w:ascii="Calibri" w:eastAsia="Calibri" w:hAnsi="Calibri" w:cs="Calibri"/>
          <w:color w:val="000000"/>
          <w:sz w:val="22"/>
          <w:szCs w:val="22"/>
        </w:rPr>
        <w:t>t</w:t>
      </w:r>
      <w:r>
        <w:rPr>
          <w:rFonts w:ascii="Calibri" w:eastAsia="Calibri" w:hAnsi="Calibri" w:cs="Calibri"/>
          <w:color w:val="000000"/>
          <w:spacing w:val="2"/>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o</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7"/>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tra</w:t>
      </w:r>
      <w:r>
        <w:rPr>
          <w:rFonts w:ascii="Calibri" w:eastAsia="Calibri" w:hAnsi="Calibri" w:cs="Calibri"/>
          <w:color w:val="000000"/>
          <w:spacing w:val="-2"/>
          <w:sz w:val="22"/>
          <w:szCs w:val="22"/>
        </w:rPr>
        <w:t>c</w:t>
      </w:r>
      <w:r>
        <w:rPr>
          <w:rFonts w:ascii="Calibri" w:eastAsia="Calibri" w:hAnsi="Calibri" w:cs="Calibri"/>
          <w:color w:val="000000"/>
          <w:sz w:val="22"/>
          <w:szCs w:val="22"/>
        </w:rPr>
        <w:t>ti</w:t>
      </w:r>
      <w:r>
        <w:rPr>
          <w:rFonts w:ascii="Calibri" w:eastAsia="Calibri" w:hAnsi="Calibri" w:cs="Calibri"/>
          <w:color w:val="000000"/>
          <w:spacing w:val="-1"/>
          <w:sz w:val="22"/>
          <w:szCs w:val="22"/>
        </w:rPr>
        <w:t>n</w:t>
      </w:r>
      <w:r>
        <w:rPr>
          <w:rFonts w:ascii="Calibri" w:eastAsia="Calibri" w:hAnsi="Calibri" w:cs="Calibri"/>
          <w:color w:val="000000"/>
          <w:sz w:val="22"/>
          <w:szCs w:val="22"/>
        </w:rPr>
        <w:t>g</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u</w:t>
      </w:r>
      <w:r>
        <w:rPr>
          <w:rFonts w:ascii="Calibri" w:eastAsia="Calibri" w:hAnsi="Calibri" w:cs="Calibri"/>
          <w:color w:val="000000"/>
          <w:sz w:val="22"/>
          <w:szCs w:val="22"/>
        </w:rPr>
        <w:t>th</w:t>
      </w:r>
      <w:r>
        <w:rPr>
          <w:rFonts w:ascii="Calibri" w:eastAsia="Calibri" w:hAnsi="Calibri" w:cs="Calibri"/>
          <w:color w:val="000000"/>
          <w:spacing w:val="1"/>
          <w:sz w:val="22"/>
          <w:szCs w:val="22"/>
        </w:rPr>
        <w:t>o</w:t>
      </w:r>
      <w:r>
        <w:rPr>
          <w:rFonts w:ascii="Calibri" w:eastAsia="Calibri" w:hAnsi="Calibri" w:cs="Calibri"/>
          <w:color w:val="000000"/>
          <w:sz w:val="22"/>
          <w:szCs w:val="22"/>
        </w:rPr>
        <w:t>rit</w:t>
      </w:r>
      <w:r>
        <w:rPr>
          <w:rFonts w:ascii="Calibri" w:eastAsia="Calibri" w:hAnsi="Calibri" w:cs="Calibri"/>
          <w:color w:val="000000"/>
          <w:spacing w:val="-2"/>
          <w:sz w:val="22"/>
          <w:szCs w:val="22"/>
        </w:rPr>
        <w:t>y</w:t>
      </w:r>
      <w:r>
        <w:rPr>
          <w:rFonts w:ascii="Calibri" w:eastAsia="Calibri" w:hAnsi="Calibri" w:cs="Calibri"/>
          <w:color w:val="000000"/>
          <w:spacing w:val="1"/>
          <w:sz w:val="22"/>
          <w:szCs w:val="22"/>
        </w:rPr>
        <w:t>’</w:t>
      </w:r>
      <w:r>
        <w:rPr>
          <w:rFonts w:ascii="Calibri" w:eastAsia="Calibri" w:hAnsi="Calibri" w:cs="Calibri"/>
          <w:color w:val="000000"/>
          <w:sz w:val="22"/>
          <w:szCs w:val="22"/>
        </w:rPr>
        <w:t xml:space="preserve">s </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b</w:t>
      </w:r>
      <w:r>
        <w:rPr>
          <w:rFonts w:ascii="Calibri" w:eastAsia="Calibri" w:hAnsi="Calibri" w:cs="Calibri"/>
          <w:color w:val="000000"/>
          <w:sz w:val="22"/>
          <w:szCs w:val="22"/>
        </w:rPr>
        <w:t>li</w:t>
      </w:r>
      <w:r>
        <w:rPr>
          <w:rFonts w:ascii="Calibri" w:eastAsia="Calibri" w:hAnsi="Calibri" w:cs="Calibri"/>
          <w:color w:val="000000"/>
          <w:spacing w:val="-1"/>
          <w:sz w:val="22"/>
          <w:szCs w:val="22"/>
        </w:rPr>
        <w:t>g</w:t>
      </w:r>
      <w:r>
        <w:rPr>
          <w:rFonts w:ascii="Calibri" w:eastAsia="Calibri" w:hAnsi="Calibri" w:cs="Calibri"/>
          <w:color w:val="000000"/>
          <w:sz w:val="22"/>
          <w:szCs w:val="22"/>
        </w:rPr>
        <w:t>ati</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s</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at</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l</w:t>
      </w:r>
      <w:r>
        <w:rPr>
          <w:rFonts w:ascii="Calibri" w:eastAsia="Calibri" w:hAnsi="Calibri" w:cs="Calibri"/>
          <w:color w:val="000000"/>
          <w:spacing w:val="-2"/>
          <w:sz w:val="22"/>
          <w:szCs w:val="22"/>
        </w:rPr>
        <w:t>a</w:t>
      </w:r>
      <w:r>
        <w:rPr>
          <w:rFonts w:ascii="Calibri" w:eastAsia="Calibri" w:hAnsi="Calibri" w:cs="Calibri"/>
          <w:color w:val="000000"/>
          <w:sz w:val="22"/>
          <w:szCs w:val="22"/>
        </w:rPr>
        <w:t xml:space="preserve">w. </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e</w:t>
      </w:r>
      <w:r>
        <w:rPr>
          <w:rFonts w:ascii="Calibri" w:eastAsia="Calibri" w:hAnsi="Calibri" w:cs="Calibri"/>
          <w:color w:val="000000"/>
          <w:spacing w:val="-2"/>
          <w:sz w:val="22"/>
          <w:szCs w:val="22"/>
        </w:rPr>
        <w:t>r</w:t>
      </w:r>
      <w:r>
        <w:rPr>
          <w:rFonts w:ascii="Calibri" w:eastAsia="Calibri" w:hAnsi="Calibri" w:cs="Calibri"/>
          <w:color w:val="000000"/>
          <w:sz w:val="22"/>
          <w:szCs w:val="22"/>
        </w:rPr>
        <w:t>m</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will</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n</w:t>
      </w:r>
      <w:r>
        <w:rPr>
          <w:rFonts w:ascii="Calibri" w:eastAsia="Calibri" w:hAnsi="Calibri" w:cs="Calibri"/>
          <w:color w:val="000000"/>
          <w:spacing w:val="1"/>
          <w:sz w:val="22"/>
          <w:szCs w:val="22"/>
        </w:rPr>
        <w:t>o</w:t>
      </w:r>
      <w:r>
        <w:rPr>
          <w:rFonts w:ascii="Calibri" w:eastAsia="Calibri" w:hAnsi="Calibri" w:cs="Calibri"/>
          <w:color w:val="000000"/>
          <w:sz w:val="22"/>
          <w:szCs w:val="22"/>
        </w:rPr>
        <w:t>t</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e</w:t>
      </w:r>
      <w:r>
        <w:rPr>
          <w:rFonts w:ascii="Calibri" w:eastAsia="Calibri" w:hAnsi="Calibri" w:cs="Calibri"/>
          <w:color w:val="000000"/>
          <w:spacing w:val="-2"/>
          <w:sz w:val="22"/>
          <w:szCs w:val="22"/>
        </w:rPr>
        <w:t>x</w:t>
      </w:r>
      <w:r>
        <w:rPr>
          <w:rFonts w:ascii="Calibri" w:eastAsia="Calibri" w:hAnsi="Calibri" w:cs="Calibri"/>
          <w:color w:val="000000"/>
          <w:sz w:val="22"/>
          <w:szCs w:val="22"/>
        </w:rPr>
        <w:t>ce</w:t>
      </w:r>
      <w:r>
        <w:rPr>
          <w:rFonts w:ascii="Calibri" w:eastAsia="Calibri" w:hAnsi="Calibri" w:cs="Calibri"/>
          <w:color w:val="000000"/>
          <w:spacing w:val="1"/>
          <w:sz w:val="22"/>
          <w:szCs w:val="22"/>
        </w:rPr>
        <w:t>e</w:t>
      </w:r>
      <w:r>
        <w:rPr>
          <w:rFonts w:ascii="Calibri" w:eastAsia="Calibri" w:hAnsi="Calibri" w:cs="Calibri"/>
          <w:color w:val="000000"/>
          <w:sz w:val="22"/>
          <w:szCs w:val="22"/>
        </w:rPr>
        <w:t>d</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f</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u</w:t>
      </w:r>
      <w:r>
        <w:rPr>
          <w:rFonts w:ascii="Calibri" w:eastAsia="Calibri" w:hAnsi="Calibri" w:cs="Calibri"/>
          <w:color w:val="000000"/>
          <w:sz w:val="22"/>
          <w:szCs w:val="22"/>
        </w:rPr>
        <w:t>r</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w:t>
      </w:r>
      <w:r>
        <w:rPr>
          <w:rFonts w:ascii="Calibri" w:eastAsia="Calibri" w:hAnsi="Calibri" w:cs="Calibri"/>
          <w:color w:val="000000"/>
          <w:spacing w:val="1"/>
          <w:sz w:val="22"/>
          <w:szCs w:val="22"/>
        </w:rPr>
        <w:t>4</w:t>
      </w:r>
      <w:r>
        <w:rPr>
          <w:rFonts w:ascii="Calibri" w:eastAsia="Calibri" w:hAnsi="Calibri" w:cs="Calibri"/>
          <w:color w:val="000000"/>
          <w:sz w:val="22"/>
          <w:szCs w:val="22"/>
        </w:rPr>
        <w:t>)</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y</w:t>
      </w:r>
      <w:r>
        <w:rPr>
          <w:rFonts w:ascii="Calibri" w:eastAsia="Calibri" w:hAnsi="Calibri" w:cs="Calibri"/>
          <w:color w:val="000000"/>
          <w:sz w:val="22"/>
          <w:szCs w:val="22"/>
        </w:rPr>
        <w:t>ears in a</w:t>
      </w:r>
      <w:r>
        <w:rPr>
          <w:rFonts w:ascii="Calibri" w:eastAsia="Calibri" w:hAnsi="Calibri" w:cs="Calibri"/>
          <w:color w:val="000000"/>
          <w:spacing w:val="-1"/>
          <w:sz w:val="22"/>
          <w:szCs w:val="22"/>
        </w:rPr>
        <w:t>gg</w:t>
      </w:r>
      <w:r>
        <w:rPr>
          <w:rFonts w:ascii="Calibri" w:eastAsia="Calibri" w:hAnsi="Calibri" w:cs="Calibri"/>
          <w:color w:val="000000"/>
          <w:sz w:val="22"/>
          <w:szCs w:val="22"/>
        </w:rPr>
        <w:t>reg</w:t>
      </w:r>
      <w:r>
        <w:rPr>
          <w:rFonts w:ascii="Calibri" w:eastAsia="Calibri" w:hAnsi="Calibri" w:cs="Calibri"/>
          <w:color w:val="000000"/>
          <w:spacing w:val="-1"/>
          <w:sz w:val="22"/>
          <w:szCs w:val="22"/>
        </w:rPr>
        <w:t>a</w:t>
      </w:r>
      <w:r>
        <w:rPr>
          <w:rFonts w:ascii="Calibri" w:eastAsia="Calibri" w:hAnsi="Calibri" w:cs="Calibri"/>
          <w:color w:val="000000"/>
          <w:spacing w:val="-2"/>
          <w:sz w:val="22"/>
          <w:szCs w:val="22"/>
        </w:rPr>
        <w:t>t</w:t>
      </w:r>
      <w:r>
        <w:rPr>
          <w:rFonts w:ascii="Calibri" w:eastAsia="Calibri" w:hAnsi="Calibri" w:cs="Calibri"/>
          <w:color w:val="000000"/>
          <w:sz w:val="22"/>
          <w:szCs w:val="22"/>
        </w:rPr>
        <w:t>e.</w:t>
      </w:r>
    </w:p>
    <w:p w14:paraId="43168710" w14:textId="77777777" w:rsidR="00065BF4" w:rsidRDefault="00065BF4">
      <w:pPr>
        <w:spacing w:before="9" w:line="120" w:lineRule="exact"/>
        <w:rPr>
          <w:sz w:val="12"/>
          <w:szCs w:val="12"/>
        </w:rPr>
      </w:pPr>
    </w:p>
    <w:p w14:paraId="5248567D" w14:textId="2B1DD589" w:rsidR="00065BF4" w:rsidRDefault="00E32064">
      <w:pPr>
        <w:spacing w:line="276" w:lineRule="auto"/>
        <w:ind w:left="824" w:right="217" w:hanging="718"/>
        <w:rPr>
          <w:rFonts w:ascii="Calibri" w:eastAsia="Calibri" w:hAnsi="Calibri" w:cs="Calibri"/>
          <w:sz w:val="22"/>
          <w:szCs w:val="22"/>
        </w:rPr>
      </w:pPr>
      <w:r>
        <w:rPr>
          <w:rFonts w:ascii="Calibri" w:eastAsia="Calibri" w:hAnsi="Calibri" w:cs="Calibri"/>
          <w:color w:val="0000FF"/>
          <w:spacing w:val="1"/>
          <w:sz w:val="22"/>
          <w:szCs w:val="22"/>
        </w:rPr>
        <w:t>1</w:t>
      </w:r>
      <w:r>
        <w:rPr>
          <w:rFonts w:ascii="Calibri" w:eastAsia="Calibri" w:hAnsi="Calibri" w:cs="Calibri"/>
          <w:color w:val="0000FF"/>
          <w:spacing w:val="-1"/>
          <w:sz w:val="22"/>
          <w:szCs w:val="22"/>
        </w:rPr>
        <w:t>.</w:t>
      </w:r>
      <w:r>
        <w:rPr>
          <w:rFonts w:ascii="Calibri" w:eastAsia="Calibri" w:hAnsi="Calibri" w:cs="Calibri"/>
          <w:color w:val="0000FF"/>
          <w:sz w:val="22"/>
          <w:szCs w:val="22"/>
        </w:rPr>
        <w:t xml:space="preserve">7       </w:t>
      </w:r>
      <w:r>
        <w:rPr>
          <w:rFonts w:ascii="Calibri" w:eastAsia="Calibri" w:hAnsi="Calibri" w:cs="Calibri"/>
          <w:color w:val="0000FF"/>
          <w:spacing w:val="40"/>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tracting</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u</w:t>
      </w:r>
      <w:r>
        <w:rPr>
          <w:rFonts w:ascii="Calibri" w:eastAsia="Calibri" w:hAnsi="Calibri" w:cs="Calibri"/>
          <w:color w:val="000000"/>
          <w:sz w:val="22"/>
          <w:szCs w:val="22"/>
        </w:rPr>
        <w:t>t</w:t>
      </w:r>
      <w:r>
        <w:rPr>
          <w:rFonts w:ascii="Calibri" w:eastAsia="Calibri" w:hAnsi="Calibri" w:cs="Calibri"/>
          <w:color w:val="000000"/>
          <w:spacing w:val="-3"/>
          <w:sz w:val="22"/>
          <w:szCs w:val="22"/>
        </w:rPr>
        <w:t>h</w:t>
      </w:r>
      <w:r>
        <w:rPr>
          <w:rFonts w:ascii="Calibri" w:eastAsia="Calibri" w:hAnsi="Calibri" w:cs="Calibri"/>
          <w:color w:val="000000"/>
          <w:spacing w:val="1"/>
          <w:sz w:val="22"/>
          <w:szCs w:val="22"/>
        </w:rPr>
        <w:t>o</w:t>
      </w:r>
      <w:r>
        <w:rPr>
          <w:rFonts w:ascii="Calibri" w:eastAsia="Calibri" w:hAnsi="Calibri" w:cs="Calibri"/>
          <w:color w:val="000000"/>
          <w:sz w:val="22"/>
          <w:szCs w:val="22"/>
        </w:rPr>
        <w:t>ri</w:t>
      </w:r>
      <w:r>
        <w:rPr>
          <w:rFonts w:ascii="Calibri" w:eastAsia="Calibri" w:hAnsi="Calibri" w:cs="Calibri"/>
          <w:color w:val="000000"/>
          <w:spacing w:val="-2"/>
          <w:sz w:val="22"/>
          <w:szCs w:val="22"/>
        </w:rPr>
        <w:t>t</w:t>
      </w:r>
      <w:r>
        <w:rPr>
          <w:rFonts w:ascii="Calibri" w:eastAsia="Calibri" w:hAnsi="Calibri" w:cs="Calibri"/>
          <w:color w:val="000000"/>
          <w:sz w:val="22"/>
          <w:szCs w:val="22"/>
        </w:rPr>
        <w:t>y</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es</w:t>
      </w:r>
      <w:r>
        <w:rPr>
          <w:rFonts w:ascii="Calibri" w:eastAsia="Calibri" w:hAnsi="Calibri" w:cs="Calibri"/>
          <w:color w:val="000000"/>
          <w:spacing w:val="1"/>
          <w:sz w:val="22"/>
          <w:szCs w:val="22"/>
        </w:rPr>
        <w:t>t</w:t>
      </w:r>
      <w:r>
        <w:rPr>
          <w:rFonts w:ascii="Calibri" w:eastAsia="Calibri" w:hAnsi="Calibri" w:cs="Calibri"/>
          <w:color w:val="000000"/>
          <w:spacing w:val="-3"/>
          <w:sz w:val="22"/>
          <w:szCs w:val="22"/>
        </w:rPr>
        <w:t>i</w:t>
      </w:r>
      <w:r>
        <w:rPr>
          <w:rFonts w:ascii="Calibri" w:eastAsia="Calibri" w:hAnsi="Calibri" w:cs="Calibri"/>
          <w:color w:val="000000"/>
          <w:spacing w:val="1"/>
          <w:sz w:val="22"/>
          <w:szCs w:val="22"/>
        </w:rPr>
        <w:t>m</w:t>
      </w:r>
      <w:r>
        <w:rPr>
          <w:rFonts w:ascii="Calibri" w:eastAsia="Calibri" w:hAnsi="Calibri" w:cs="Calibri"/>
          <w:color w:val="000000"/>
          <w:sz w:val="22"/>
          <w:szCs w:val="22"/>
        </w:rPr>
        <w:t>at</w:t>
      </w:r>
      <w:r>
        <w:rPr>
          <w:rFonts w:ascii="Calibri" w:eastAsia="Calibri" w:hAnsi="Calibri" w:cs="Calibri"/>
          <w:color w:val="000000"/>
          <w:spacing w:val="1"/>
          <w:sz w:val="22"/>
          <w:szCs w:val="22"/>
        </w:rPr>
        <w:t>e</w:t>
      </w:r>
      <w:r>
        <w:rPr>
          <w:rFonts w:ascii="Calibri" w:eastAsia="Calibri" w:hAnsi="Calibri" w:cs="Calibri"/>
          <w:color w:val="000000"/>
          <w:sz w:val="22"/>
          <w:szCs w:val="22"/>
        </w:rPr>
        <w:t>s</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at</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gg</w:t>
      </w:r>
      <w:r>
        <w:rPr>
          <w:rFonts w:ascii="Calibri" w:eastAsia="Calibri" w:hAnsi="Calibri" w:cs="Calibri"/>
          <w:color w:val="000000"/>
          <w:spacing w:val="-3"/>
          <w:sz w:val="22"/>
          <w:szCs w:val="22"/>
        </w:rPr>
        <w:t>r</w:t>
      </w:r>
      <w:r>
        <w:rPr>
          <w:rFonts w:ascii="Calibri" w:eastAsia="Calibri" w:hAnsi="Calibri" w:cs="Calibri"/>
          <w:color w:val="000000"/>
          <w:sz w:val="22"/>
          <w:szCs w:val="22"/>
        </w:rPr>
        <w:t>egate</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e</w:t>
      </w:r>
      <w:r>
        <w:rPr>
          <w:rFonts w:ascii="Calibri" w:eastAsia="Calibri" w:hAnsi="Calibri" w:cs="Calibri"/>
          <w:color w:val="000000"/>
          <w:sz w:val="22"/>
          <w:szCs w:val="22"/>
        </w:rPr>
        <w:t>xpen</w:t>
      </w:r>
      <w:r>
        <w:rPr>
          <w:rFonts w:ascii="Calibri" w:eastAsia="Calibri" w:hAnsi="Calibri" w:cs="Calibri"/>
          <w:color w:val="000000"/>
          <w:spacing w:val="-2"/>
          <w:sz w:val="22"/>
          <w:szCs w:val="22"/>
        </w:rPr>
        <w:t>d</w:t>
      </w:r>
      <w:r>
        <w:rPr>
          <w:rFonts w:ascii="Calibri" w:eastAsia="Calibri" w:hAnsi="Calibri" w:cs="Calibri"/>
          <w:color w:val="000000"/>
          <w:sz w:val="22"/>
          <w:szCs w:val="22"/>
        </w:rPr>
        <w:t>it</w:t>
      </w:r>
      <w:r>
        <w:rPr>
          <w:rFonts w:ascii="Calibri" w:eastAsia="Calibri" w:hAnsi="Calibri" w:cs="Calibri"/>
          <w:color w:val="000000"/>
          <w:spacing w:val="-1"/>
          <w:sz w:val="22"/>
          <w:szCs w:val="22"/>
        </w:rPr>
        <w:t>u</w:t>
      </w:r>
      <w:r>
        <w:rPr>
          <w:rFonts w:ascii="Calibri" w:eastAsia="Calibri" w:hAnsi="Calibri" w:cs="Calibri"/>
          <w:color w:val="000000"/>
          <w:sz w:val="22"/>
          <w:szCs w:val="22"/>
        </w:rPr>
        <w:t>re</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Se</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v</w:t>
      </w:r>
      <w:r>
        <w:rPr>
          <w:rFonts w:ascii="Calibri" w:eastAsia="Calibri" w:hAnsi="Calibri" w:cs="Calibri"/>
          <w:color w:val="000000"/>
          <w:spacing w:val="-3"/>
          <w:sz w:val="22"/>
          <w:szCs w:val="22"/>
        </w:rPr>
        <w:t>i</w:t>
      </w:r>
      <w:r>
        <w:rPr>
          <w:rFonts w:ascii="Calibri" w:eastAsia="Calibri" w:hAnsi="Calibri" w:cs="Calibri"/>
          <w:color w:val="000000"/>
          <w:sz w:val="22"/>
          <w:szCs w:val="22"/>
        </w:rPr>
        <w:t>ces</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o</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be 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v</w:t>
      </w:r>
      <w:r>
        <w:rPr>
          <w:rFonts w:ascii="Calibri" w:eastAsia="Calibri" w:hAnsi="Calibri" w:cs="Calibri"/>
          <w:color w:val="000000"/>
          <w:sz w:val="22"/>
          <w:szCs w:val="22"/>
        </w:rPr>
        <w:t xml:space="preserve">ered </w:t>
      </w:r>
      <w:r>
        <w:rPr>
          <w:rFonts w:ascii="Calibri" w:eastAsia="Calibri" w:hAnsi="Calibri" w:cs="Calibri"/>
          <w:color w:val="000000"/>
          <w:spacing w:val="-3"/>
          <w:sz w:val="22"/>
          <w:szCs w:val="22"/>
        </w:rPr>
        <w:t>b</w:t>
      </w:r>
      <w:r>
        <w:rPr>
          <w:rFonts w:ascii="Calibri" w:eastAsia="Calibri" w:hAnsi="Calibri" w:cs="Calibri"/>
          <w:color w:val="000000"/>
          <w:sz w:val="22"/>
          <w:szCs w:val="22"/>
        </w:rPr>
        <w:t>y</w:t>
      </w:r>
      <w:r>
        <w:rPr>
          <w:rFonts w:ascii="Calibri" w:eastAsia="Calibri" w:hAnsi="Calibri" w:cs="Calibri"/>
          <w:color w:val="000000"/>
          <w:spacing w:val="1"/>
          <w:sz w:val="22"/>
          <w:szCs w:val="22"/>
        </w:rPr>
        <w:t xml:space="preserve"> t</w:t>
      </w:r>
      <w:r>
        <w:rPr>
          <w:rFonts w:ascii="Calibri" w:eastAsia="Calibri" w:hAnsi="Calibri" w:cs="Calibri"/>
          <w:color w:val="000000"/>
          <w:spacing w:val="-3"/>
          <w:sz w:val="22"/>
          <w:szCs w:val="22"/>
        </w:rPr>
        <w:t>h</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r</w:t>
      </w:r>
      <w:r>
        <w:rPr>
          <w:rFonts w:ascii="Calibri" w:eastAsia="Calibri" w:hAnsi="Calibri" w:cs="Calibri"/>
          <w:color w:val="000000"/>
          <w:spacing w:val="1"/>
          <w:sz w:val="22"/>
          <w:szCs w:val="22"/>
        </w:rPr>
        <w:t>o</w:t>
      </w:r>
      <w:r>
        <w:rPr>
          <w:rFonts w:ascii="Calibri" w:eastAsia="Calibri" w:hAnsi="Calibri" w:cs="Calibri"/>
          <w:color w:val="000000"/>
          <w:spacing w:val="-3"/>
          <w:sz w:val="22"/>
          <w:szCs w:val="22"/>
        </w:rPr>
        <w:t>p</w:t>
      </w:r>
      <w:r>
        <w:rPr>
          <w:rFonts w:ascii="Calibri" w:eastAsia="Calibri" w:hAnsi="Calibri" w:cs="Calibri"/>
          <w:color w:val="000000"/>
          <w:spacing w:val="1"/>
          <w:sz w:val="22"/>
          <w:szCs w:val="22"/>
        </w:rPr>
        <w:t>o</w:t>
      </w:r>
      <w:r>
        <w:rPr>
          <w:rFonts w:ascii="Calibri" w:eastAsia="Calibri" w:hAnsi="Calibri" w:cs="Calibri"/>
          <w:color w:val="000000"/>
          <w:sz w:val="22"/>
          <w:szCs w:val="22"/>
        </w:rPr>
        <w:t xml:space="preserve">sed </w:t>
      </w:r>
      <w:r w:rsidR="00DC1FFE">
        <w:rPr>
          <w:rFonts w:ascii="Calibri" w:eastAsia="Calibri" w:hAnsi="Calibri" w:cs="Calibri"/>
          <w:color w:val="000000"/>
          <w:spacing w:val="-3"/>
          <w:sz w:val="22"/>
          <w:szCs w:val="22"/>
        </w:rPr>
        <w:t>Contract</w:t>
      </w:r>
      <w:r>
        <w:rPr>
          <w:rFonts w:ascii="Calibri" w:eastAsia="Calibri" w:hAnsi="Calibri" w:cs="Calibri"/>
          <w:color w:val="000000"/>
          <w:sz w:val="22"/>
          <w:szCs w:val="22"/>
        </w:rPr>
        <w:t>s</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m</w:t>
      </w:r>
      <w:r>
        <w:rPr>
          <w:rFonts w:ascii="Calibri" w:eastAsia="Calibri" w:hAnsi="Calibri" w:cs="Calibri"/>
          <w:color w:val="000000"/>
          <w:spacing w:val="-3"/>
          <w:sz w:val="22"/>
          <w:szCs w:val="22"/>
        </w:rPr>
        <w:t>a</w:t>
      </w:r>
      <w:r>
        <w:rPr>
          <w:rFonts w:ascii="Calibri" w:eastAsia="Calibri" w:hAnsi="Calibri" w:cs="Calibri"/>
          <w:color w:val="000000"/>
          <w:sz w:val="22"/>
          <w:szCs w:val="22"/>
        </w:rPr>
        <w:t>y</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a</w:t>
      </w:r>
      <w:r>
        <w:rPr>
          <w:rFonts w:ascii="Calibri" w:eastAsia="Calibri" w:hAnsi="Calibri" w:cs="Calibri"/>
          <w:color w:val="000000"/>
          <w:spacing w:val="1"/>
          <w:sz w:val="22"/>
          <w:szCs w:val="22"/>
        </w:rPr>
        <w:t>mo</w:t>
      </w:r>
      <w:r>
        <w:rPr>
          <w:rFonts w:ascii="Calibri" w:eastAsia="Calibri" w:hAnsi="Calibri" w:cs="Calibri"/>
          <w:color w:val="000000"/>
          <w:spacing w:val="-1"/>
          <w:sz w:val="22"/>
          <w:szCs w:val="22"/>
        </w:rPr>
        <w:t>un</w:t>
      </w:r>
      <w:r>
        <w:rPr>
          <w:rFonts w:ascii="Calibri" w:eastAsia="Calibri" w:hAnsi="Calibri" w:cs="Calibri"/>
          <w:color w:val="000000"/>
          <w:sz w:val="22"/>
          <w:szCs w:val="22"/>
        </w:rPr>
        <w:t>t</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t</w:t>
      </w:r>
      <w:r>
        <w:rPr>
          <w:rFonts w:ascii="Calibri" w:eastAsia="Calibri" w:hAnsi="Calibri" w:cs="Calibri"/>
          <w:color w:val="000000"/>
          <w:sz w:val="22"/>
          <w:szCs w:val="22"/>
        </w:rPr>
        <w:t>o</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s</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m</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sidR="00DC1FFE">
        <w:rPr>
          <w:rFonts w:ascii="Calibri" w:eastAsia="Calibri" w:hAnsi="Calibri" w:cs="Calibri"/>
          <w:color w:val="000000"/>
          <w:spacing w:val="-2"/>
          <w:sz w:val="22"/>
          <w:szCs w:val="22"/>
        </w:rPr>
        <w:t>600,000</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w:t>
      </w:r>
      <w:r>
        <w:rPr>
          <w:rFonts w:ascii="Calibri" w:eastAsia="Calibri" w:hAnsi="Calibri" w:cs="Calibri"/>
          <w:color w:val="000000"/>
          <w:spacing w:val="-2"/>
          <w:sz w:val="22"/>
          <w:szCs w:val="22"/>
        </w:rPr>
        <w:t>e</w:t>
      </w:r>
      <w:r>
        <w:rPr>
          <w:rFonts w:ascii="Calibri" w:eastAsia="Calibri" w:hAnsi="Calibri" w:cs="Calibri"/>
          <w:color w:val="000000"/>
          <w:sz w:val="22"/>
          <w:szCs w:val="22"/>
        </w:rPr>
        <w:t>xcl. V</w:t>
      </w:r>
      <w:r>
        <w:rPr>
          <w:rFonts w:ascii="Calibri" w:eastAsia="Calibri" w:hAnsi="Calibri" w:cs="Calibri"/>
          <w:color w:val="000000"/>
          <w:spacing w:val="-1"/>
          <w:sz w:val="22"/>
          <w:szCs w:val="22"/>
        </w:rPr>
        <w:t>A</w:t>
      </w:r>
      <w:r>
        <w:rPr>
          <w:rFonts w:ascii="Calibri" w:eastAsia="Calibri" w:hAnsi="Calibri" w:cs="Calibri"/>
          <w:color w:val="000000"/>
          <w:sz w:val="22"/>
          <w:szCs w:val="22"/>
        </w:rPr>
        <w:t>T)</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v</w:t>
      </w:r>
      <w:r>
        <w:rPr>
          <w:rFonts w:ascii="Calibri" w:eastAsia="Calibri" w:hAnsi="Calibri" w:cs="Calibri"/>
          <w:color w:val="000000"/>
          <w:sz w:val="22"/>
          <w:szCs w:val="22"/>
        </w:rPr>
        <w:t>er</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1"/>
          <w:sz w:val="22"/>
          <w:szCs w:val="22"/>
        </w:rPr>
        <w:t>e</w:t>
      </w:r>
      <w:r>
        <w:rPr>
          <w:rFonts w:ascii="Calibri" w:eastAsia="Calibri" w:hAnsi="Calibri" w:cs="Calibri"/>
          <w:color w:val="000000"/>
          <w:spacing w:val="-3"/>
          <w:sz w:val="22"/>
          <w:szCs w:val="22"/>
        </w:rPr>
        <w:t>r</w:t>
      </w:r>
      <w:r>
        <w:rPr>
          <w:rFonts w:ascii="Calibri" w:eastAsia="Calibri" w:hAnsi="Calibri" w:cs="Calibri"/>
          <w:color w:val="000000"/>
          <w:sz w:val="22"/>
          <w:szCs w:val="22"/>
        </w:rPr>
        <w:t>m</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and</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3"/>
          <w:sz w:val="22"/>
          <w:szCs w:val="22"/>
        </w:rPr>
        <w:t>n</w:t>
      </w:r>
      <w:r>
        <w:rPr>
          <w:rFonts w:ascii="Calibri" w:eastAsia="Calibri" w:hAnsi="Calibri" w:cs="Calibri"/>
          <w:color w:val="000000"/>
          <w:sz w:val="22"/>
          <w:szCs w:val="22"/>
        </w:rPr>
        <w:t>y</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p</w:t>
      </w:r>
      <w:r>
        <w:rPr>
          <w:rFonts w:ascii="Calibri" w:eastAsia="Calibri" w:hAnsi="Calibri" w:cs="Calibri"/>
          <w:color w:val="000000"/>
          <w:spacing w:val="1"/>
          <w:sz w:val="22"/>
          <w:szCs w:val="22"/>
        </w:rPr>
        <w:t>o</w:t>
      </w:r>
      <w:r>
        <w:rPr>
          <w:rFonts w:ascii="Calibri" w:eastAsia="Calibri" w:hAnsi="Calibri" w:cs="Calibri"/>
          <w:color w:val="000000"/>
          <w:spacing w:val="-2"/>
          <w:sz w:val="22"/>
          <w:szCs w:val="22"/>
        </w:rPr>
        <w:t>s</w:t>
      </w:r>
      <w:r>
        <w:rPr>
          <w:rFonts w:ascii="Calibri" w:eastAsia="Calibri" w:hAnsi="Calibri" w:cs="Calibri"/>
          <w:color w:val="000000"/>
          <w:sz w:val="22"/>
          <w:szCs w:val="22"/>
        </w:rPr>
        <w:t>si</w:t>
      </w:r>
      <w:r>
        <w:rPr>
          <w:rFonts w:ascii="Calibri" w:eastAsia="Calibri" w:hAnsi="Calibri" w:cs="Calibri"/>
          <w:color w:val="000000"/>
          <w:spacing w:val="-1"/>
          <w:sz w:val="22"/>
          <w:szCs w:val="22"/>
        </w:rPr>
        <w:t>b</w:t>
      </w:r>
      <w:r>
        <w:rPr>
          <w:rFonts w:ascii="Calibri" w:eastAsia="Calibri" w:hAnsi="Calibri" w:cs="Calibri"/>
          <w:color w:val="000000"/>
          <w:sz w:val="22"/>
          <w:szCs w:val="22"/>
        </w:rPr>
        <w:t xml:space="preserve">le </w:t>
      </w:r>
      <w:r>
        <w:rPr>
          <w:rFonts w:ascii="Calibri" w:eastAsia="Calibri" w:hAnsi="Calibri" w:cs="Calibri"/>
          <w:color w:val="000000"/>
          <w:spacing w:val="-1"/>
          <w:sz w:val="22"/>
          <w:szCs w:val="22"/>
        </w:rPr>
        <w:t>e</w:t>
      </w:r>
      <w:r>
        <w:rPr>
          <w:rFonts w:ascii="Calibri" w:eastAsia="Calibri" w:hAnsi="Calibri" w:cs="Calibri"/>
          <w:color w:val="000000"/>
          <w:sz w:val="22"/>
          <w:szCs w:val="22"/>
        </w:rPr>
        <w:t>x</w:t>
      </w:r>
      <w:r>
        <w:rPr>
          <w:rFonts w:ascii="Calibri" w:eastAsia="Calibri" w:hAnsi="Calibri" w:cs="Calibri"/>
          <w:color w:val="000000"/>
          <w:spacing w:val="1"/>
          <w:sz w:val="22"/>
          <w:szCs w:val="22"/>
        </w:rPr>
        <w:t>t</w:t>
      </w:r>
      <w:r>
        <w:rPr>
          <w:rFonts w:ascii="Calibri" w:eastAsia="Calibri" w:hAnsi="Calibri" w:cs="Calibri"/>
          <w:color w:val="000000"/>
          <w:sz w:val="22"/>
          <w:szCs w:val="22"/>
        </w:rPr>
        <w:t>ens</w:t>
      </w:r>
      <w:r>
        <w:rPr>
          <w:rFonts w:ascii="Calibri" w:eastAsia="Calibri" w:hAnsi="Calibri" w:cs="Calibri"/>
          <w:color w:val="000000"/>
          <w:spacing w:val="-3"/>
          <w:sz w:val="22"/>
          <w:szCs w:val="22"/>
        </w:rPr>
        <w:t>i</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 xml:space="preserve">s. </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1"/>
          <w:sz w:val="22"/>
          <w:szCs w:val="22"/>
        </w:rPr>
        <w:t>e</w:t>
      </w:r>
      <w:r>
        <w:rPr>
          <w:rFonts w:ascii="Calibri" w:eastAsia="Calibri" w:hAnsi="Calibri" w:cs="Calibri"/>
          <w:color w:val="000000"/>
          <w:spacing w:val="-3"/>
          <w:sz w:val="22"/>
          <w:szCs w:val="22"/>
        </w:rPr>
        <w:t>n</w:t>
      </w:r>
      <w:r>
        <w:rPr>
          <w:rFonts w:ascii="Calibri" w:eastAsia="Calibri" w:hAnsi="Calibri" w:cs="Calibri"/>
          <w:color w:val="000000"/>
          <w:spacing w:val="-1"/>
          <w:sz w:val="22"/>
          <w:szCs w:val="22"/>
        </w:rPr>
        <w:t>d</w:t>
      </w:r>
      <w:r>
        <w:rPr>
          <w:rFonts w:ascii="Calibri" w:eastAsia="Calibri" w:hAnsi="Calibri" w:cs="Calibri"/>
          <w:color w:val="000000"/>
          <w:sz w:val="22"/>
          <w:szCs w:val="22"/>
        </w:rPr>
        <w:t>erers</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m</w:t>
      </w:r>
      <w:r>
        <w:rPr>
          <w:rFonts w:ascii="Calibri" w:eastAsia="Calibri" w:hAnsi="Calibri" w:cs="Calibri"/>
          <w:color w:val="000000"/>
          <w:spacing w:val="-1"/>
          <w:sz w:val="22"/>
          <w:szCs w:val="22"/>
        </w:rPr>
        <w:t>u</w:t>
      </w:r>
      <w:r>
        <w:rPr>
          <w:rFonts w:ascii="Calibri" w:eastAsia="Calibri" w:hAnsi="Calibri" w:cs="Calibri"/>
          <w:color w:val="000000"/>
          <w:sz w:val="22"/>
          <w:szCs w:val="22"/>
        </w:rPr>
        <w:t>st</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und</w:t>
      </w:r>
      <w:r>
        <w:rPr>
          <w:rFonts w:ascii="Calibri" w:eastAsia="Calibri" w:hAnsi="Calibri" w:cs="Calibri"/>
          <w:color w:val="000000"/>
          <w:sz w:val="22"/>
          <w:szCs w:val="22"/>
        </w:rPr>
        <w:t>e</w:t>
      </w:r>
      <w:r>
        <w:rPr>
          <w:rFonts w:ascii="Calibri" w:eastAsia="Calibri" w:hAnsi="Calibri" w:cs="Calibri"/>
          <w:color w:val="000000"/>
          <w:spacing w:val="-2"/>
          <w:sz w:val="22"/>
          <w:szCs w:val="22"/>
        </w:rPr>
        <w:t>r</w:t>
      </w:r>
      <w:r>
        <w:rPr>
          <w:rFonts w:ascii="Calibri" w:eastAsia="Calibri" w:hAnsi="Calibri" w:cs="Calibri"/>
          <w:color w:val="000000"/>
          <w:sz w:val="22"/>
          <w:szCs w:val="22"/>
        </w:rPr>
        <w:t>stand</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at</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th</w:t>
      </w:r>
      <w:r>
        <w:rPr>
          <w:rFonts w:ascii="Calibri" w:eastAsia="Calibri" w:hAnsi="Calibri" w:cs="Calibri"/>
          <w:color w:val="000000"/>
          <w:spacing w:val="-1"/>
          <w:sz w:val="22"/>
          <w:szCs w:val="22"/>
        </w:rPr>
        <w:t>i</w:t>
      </w:r>
      <w:r>
        <w:rPr>
          <w:rFonts w:ascii="Calibri" w:eastAsia="Calibri" w:hAnsi="Calibri" w:cs="Calibri"/>
          <w:color w:val="000000"/>
          <w:sz w:val="22"/>
          <w:szCs w:val="22"/>
        </w:rPr>
        <w:t>s fi</w:t>
      </w:r>
      <w:r>
        <w:rPr>
          <w:rFonts w:ascii="Calibri" w:eastAsia="Calibri" w:hAnsi="Calibri" w:cs="Calibri"/>
          <w:color w:val="000000"/>
          <w:spacing w:val="-1"/>
          <w:sz w:val="22"/>
          <w:szCs w:val="22"/>
        </w:rPr>
        <w:t>gu</w:t>
      </w:r>
      <w:r>
        <w:rPr>
          <w:rFonts w:ascii="Calibri" w:eastAsia="Calibri" w:hAnsi="Calibri" w:cs="Calibri"/>
          <w:color w:val="000000"/>
          <w:sz w:val="22"/>
          <w:szCs w:val="22"/>
        </w:rPr>
        <w:t>re</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is an</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e</w:t>
      </w:r>
      <w:r>
        <w:rPr>
          <w:rFonts w:ascii="Calibri" w:eastAsia="Calibri" w:hAnsi="Calibri" w:cs="Calibri"/>
          <w:color w:val="000000"/>
          <w:spacing w:val="-2"/>
          <w:sz w:val="22"/>
          <w:szCs w:val="22"/>
        </w:rPr>
        <w:t>s</w:t>
      </w:r>
      <w:r>
        <w:rPr>
          <w:rFonts w:ascii="Calibri" w:eastAsia="Calibri" w:hAnsi="Calibri" w:cs="Calibri"/>
          <w:color w:val="000000"/>
          <w:sz w:val="22"/>
          <w:szCs w:val="22"/>
        </w:rPr>
        <w:t>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m</w:t>
      </w:r>
      <w:r>
        <w:rPr>
          <w:rFonts w:ascii="Calibri" w:eastAsia="Calibri" w:hAnsi="Calibri" w:cs="Calibri"/>
          <w:color w:val="000000"/>
          <w:sz w:val="22"/>
          <w:szCs w:val="22"/>
        </w:rPr>
        <w:t>ate</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pacing w:val="-3"/>
          <w:sz w:val="22"/>
          <w:szCs w:val="22"/>
        </w:rPr>
        <w:t>l</w:t>
      </w:r>
      <w:r>
        <w:rPr>
          <w:rFonts w:ascii="Calibri" w:eastAsia="Calibri" w:hAnsi="Calibri" w:cs="Calibri"/>
          <w:color w:val="000000"/>
          <w:sz w:val="22"/>
          <w:szCs w:val="22"/>
        </w:rPr>
        <w:t>y</w:t>
      </w:r>
      <w:r>
        <w:rPr>
          <w:rFonts w:ascii="Calibri" w:eastAsia="Calibri" w:hAnsi="Calibri" w:cs="Calibri"/>
          <w:color w:val="000000"/>
          <w:spacing w:val="1"/>
          <w:sz w:val="22"/>
          <w:szCs w:val="22"/>
        </w:rPr>
        <w:t xml:space="preserve"> </w:t>
      </w:r>
      <w:r>
        <w:rPr>
          <w:rFonts w:ascii="Calibri" w:eastAsia="Calibri" w:hAnsi="Calibri" w:cs="Calibri"/>
          <w:color w:val="000000"/>
          <w:spacing w:val="-3"/>
          <w:sz w:val="22"/>
          <w:szCs w:val="22"/>
        </w:rPr>
        <w:t>b</w:t>
      </w:r>
      <w:r>
        <w:rPr>
          <w:rFonts w:ascii="Calibri" w:eastAsia="Calibri" w:hAnsi="Calibri" w:cs="Calibri"/>
          <w:color w:val="000000"/>
          <w:sz w:val="22"/>
          <w:szCs w:val="22"/>
        </w:rPr>
        <w:t xml:space="preserve">ased </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2"/>
          <w:sz w:val="22"/>
          <w:szCs w:val="22"/>
        </w:rPr>
        <w:t>u</w:t>
      </w:r>
      <w:r>
        <w:rPr>
          <w:rFonts w:ascii="Calibri" w:eastAsia="Calibri" w:hAnsi="Calibri" w:cs="Calibri"/>
          <w:color w:val="000000"/>
          <w:sz w:val="22"/>
          <w:szCs w:val="22"/>
        </w:rPr>
        <w:t>rre</w:t>
      </w:r>
      <w:r>
        <w:rPr>
          <w:rFonts w:ascii="Calibri" w:eastAsia="Calibri" w:hAnsi="Calibri" w:cs="Calibri"/>
          <w:color w:val="000000"/>
          <w:spacing w:val="-1"/>
          <w:sz w:val="22"/>
          <w:szCs w:val="22"/>
        </w:rPr>
        <w:t>n</w:t>
      </w:r>
      <w:r>
        <w:rPr>
          <w:rFonts w:ascii="Calibri" w:eastAsia="Calibri" w:hAnsi="Calibri" w:cs="Calibri"/>
          <w:color w:val="000000"/>
          <w:sz w:val="22"/>
          <w:szCs w:val="22"/>
        </w:rPr>
        <w:t>t</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futu</w:t>
      </w:r>
      <w:r>
        <w:rPr>
          <w:rFonts w:ascii="Calibri" w:eastAsia="Calibri" w:hAnsi="Calibri" w:cs="Calibri"/>
          <w:color w:val="000000"/>
          <w:spacing w:val="-1"/>
          <w:sz w:val="22"/>
          <w:szCs w:val="22"/>
        </w:rPr>
        <w:t>r</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e</w:t>
      </w:r>
      <w:r>
        <w:rPr>
          <w:rFonts w:ascii="Calibri" w:eastAsia="Calibri" w:hAnsi="Calibri" w:cs="Calibri"/>
          <w:color w:val="000000"/>
          <w:spacing w:val="1"/>
          <w:sz w:val="22"/>
          <w:szCs w:val="22"/>
        </w:rPr>
        <w:t>x</w:t>
      </w:r>
      <w:r>
        <w:rPr>
          <w:rFonts w:ascii="Calibri" w:eastAsia="Calibri" w:hAnsi="Calibri" w:cs="Calibri"/>
          <w:color w:val="000000"/>
          <w:spacing w:val="-1"/>
          <w:sz w:val="22"/>
          <w:szCs w:val="22"/>
        </w:rPr>
        <w:t>p</w:t>
      </w:r>
      <w:r>
        <w:rPr>
          <w:rFonts w:ascii="Calibri" w:eastAsia="Calibri" w:hAnsi="Calibri" w:cs="Calibri"/>
          <w:color w:val="000000"/>
          <w:sz w:val="22"/>
          <w:szCs w:val="22"/>
        </w:rPr>
        <w:t>ec</w:t>
      </w:r>
      <w:r>
        <w:rPr>
          <w:rFonts w:ascii="Calibri" w:eastAsia="Calibri" w:hAnsi="Calibri" w:cs="Calibri"/>
          <w:color w:val="000000"/>
          <w:spacing w:val="-1"/>
          <w:sz w:val="22"/>
          <w:szCs w:val="22"/>
        </w:rPr>
        <w:t>t</w:t>
      </w:r>
      <w:r>
        <w:rPr>
          <w:rFonts w:ascii="Calibri" w:eastAsia="Calibri" w:hAnsi="Calibri" w:cs="Calibri"/>
          <w:color w:val="000000"/>
          <w:sz w:val="22"/>
          <w:szCs w:val="22"/>
        </w:rPr>
        <w:t>ed usa</w:t>
      </w:r>
      <w:r>
        <w:rPr>
          <w:rFonts w:ascii="Calibri" w:eastAsia="Calibri" w:hAnsi="Calibri" w:cs="Calibri"/>
          <w:color w:val="000000"/>
          <w:spacing w:val="-1"/>
          <w:sz w:val="22"/>
          <w:szCs w:val="22"/>
        </w:rPr>
        <w:t>g</w:t>
      </w:r>
      <w:r>
        <w:rPr>
          <w:rFonts w:ascii="Calibri" w:eastAsia="Calibri" w:hAnsi="Calibri" w:cs="Calibri"/>
          <w:color w:val="000000"/>
          <w:sz w:val="22"/>
          <w:szCs w:val="22"/>
        </w:rPr>
        <w:t>e.</w:t>
      </w:r>
    </w:p>
    <w:p w14:paraId="3C2AE5E8" w14:textId="77777777" w:rsidR="00065BF4" w:rsidRDefault="00065BF4">
      <w:pPr>
        <w:spacing w:before="6" w:line="120" w:lineRule="exact"/>
        <w:rPr>
          <w:sz w:val="12"/>
          <w:szCs w:val="12"/>
        </w:rPr>
      </w:pPr>
    </w:p>
    <w:p w14:paraId="54C2CFB8" w14:textId="100B5C2A" w:rsidR="00065BF4" w:rsidRDefault="00E32064">
      <w:pPr>
        <w:ind w:left="824"/>
        <w:rPr>
          <w:rFonts w:ascii="Calibri" w:eastAsia="Calibri" w:hAnsi="Calibri" w:cs="Calibri"/>
          <w:sz w:val="22"/>
          <w:szCs w:val="22"/>
        </w:rPr>
      </w:pPr>
      <w:r>
        <w:rPr>
          <w:rFonts w:ascii="Calibri" w:eastAsia="Calibri" w:hAnsi="Calibri" w:cs="Calibri"/>
          <w:b/>
          <w:i/>
          <w:spacing w:val="1"/>
          <w:sz w:val="22"/>
          <w:szCs w:val="22"/>
        </w:rPr>
        <w:t>T</w:t>
      </w:r>
      <w:r>
        <w:rPr>
          <w:rFonts w:ascii="Calibri" w:eastAsia="Calibri" w:hAnsi="Calibri" w:cs="Calibri"/>
          <w:b/>
          <w:i/>
          <w:spacing w:val="-1"/>
          <w:sz w:val="22"/>
          <w:szCs w:val="22"/>
        </w:rPr>
        <w:t>a</w:t>
      </w:r>
      <w:r>
        <w:rPr>
          <w:rFonts w:ascii="Calibri" w:eastAsia="Calibri" w:hAnsi="Calibri" w:cs="Calibri"/>
          <w:b/>
          <w:i/>
          <w:spacing w:val="1"/>
          <w:sz w:val="22"/>
          <w:szCs w:val="22"/>
        </w:rPr>
        <w:t>bl</w:t>
      </w:r>
      <w:r>
        <w:rPr>
          <w:rFonts w:ascii="Calibri" w:eastAsia="Calibri" w:hAnsi="Calibri" w:cs="Calibri"/>
          <w:b/>
          <w:i/>
          <w:sz w:val="22"/>
          <w:szCs w:val="22"/>
        </w:rPr>
        <w:t>e</w:t>
      </w:r>
      <w:r>
        <w:rPr>
          <w:rFonts w:ascii="Calibri" w:eastAsia="Calibri" w:hAnsi="Calibri" w:cs="Calibri"/>
          <w:b/>
          <w:i/>
          <w:spacing w:val="-3"/>
          <w:sz w:val="22"/>
          <w:szCs w:val="22"/>
        </w:rPr>
        <w:t xml:space="preserve"> </w:t>
      </w:r>
      <w:r>
        <w:rPr>
          <w:rFonts w:ascii="Calibri" w:eastAsia="Calibri" w:hAnsi="Calibri" w:cs="Calibri"/>
          <w:b/>
          <w:i/>
          <w:spacing w:val="1"/>
          <w:sz w:val="22"/>
          <w:szCs w:val="22"/>
        </w:rPr>
        <w:t>2</w:t>
      </w:r>
      <w:r>
        <w:rPr>
          <w:rFonts w:ascii="Calibri" w:eastAsia="Calibri" w:hAnsi="Calibri" w:cs="Calibri"/>
          <w:b/>
          <w:i/>
          <w:sz w:val="22"/>
          <w:szCs w:val="22"/>
        </w:rPr>
        <w:t>:</w:t>
      </w:r>
      <w:r>
        <w:rPr>
          <w:rFonts w:ascii="Calibri" w:eastAsia="Calibri" w:hAnsi="Calibri" w:cs="Calibri"/>
          <w:b/>
          <w:i/>
          <w:spacing w:val="-1"/>
          <w:sz w:val="22"/>
          <w:szCs w:val="22"/>
        </w:rPr>
        <w:t xml:space="preserve"> </w:t>
      </w:r>
      <w:r>
        <w:rPr>
          <w:rFonts w:ascii="Calibri" w:eastAsia="Calibri" w:hAnsi="Calibri" w:cs="Calibri"/>
          <w:b/>
          <w:i/>
          <w:sz w:val="22"/>
          <w:szCs w:val="22"/>
        </w:rPr>
        <w:t>Es</w:t>
      </w:r>
      <w:r>
        <w:rPr>
          <w:rFonts w:ascii="Calibri" w:eastAsia="Calibri" w:hAnsi="Calibri" w:cs="Calibri"/>
          <w:b/>
          <w:i/>
          <w:spacing w:val="-3"/>
          <w:sz w:val="22"/>
          <w:szCs w:val="22"/>
        </w:rPr>
        <w:t>t</w:t>
      </w:r>
      <w:r>
        <w:rPr>
          <w:rFonts w:ascii="Calibri" w:eastAsia="Calibri" w:hAnsi="Calibri" w:cs="Calibri"/>
          <w:b/>
          <w:i/>
          <w:spacing w:val="1"/>
          <w:sz w:val="22"/>
          <w:szCs w:val="22"/>
        </w:rPr>
        <w:t>i</w:t>
      </w:r>
      <w:r>
        <w:rPr>
          <w:rFonts w:ascii="Calibri" w:eastAsia="Calibri" w:hAnsi="Calibri" w:cs="Calibri"/>
          <w:b/>
          <w:i/>
          <w:spacing w:val="-2"/>
          <w:sz w:val="22"/>
          <w:szCs w:val="22"/>
        </w:rPr>
        <w:t>m</w:t>
      </w:r>
      <w:r>
        <w:rPr>
          <w:rFonts w:ascii="Calibri" w:eastAsia="Calibri" w:hAnsi="Calibri" w:cs="Calibri"/>
          <w:b/>
          <w:i/>
          <w:spacing w:val="1"/>
          <w:sz w:val="22"/>
          <w:szCs w:val="22"/>
        </w:rPr>
        <w:t>a</w:t>
      </w:r>
      <w:r>
        <w:rPr>
          <w:rFonts w:ascii="Calibri" w:eastAsia="Calibri" w:hAnsi="Calibri" w:cs="Calibri"/>
          <w:b/>
          <w:i/>
          <w:sz w:val="22"/>
          <w:szCs w:val="22"/>
        </w:rPr>
        <w:t>t</w:t>
      </w:r>
      <w:r>
        <w:rPr>
          <w:rFonts w:ascii="Calibri" w:eastAsia="Calibri" w:hAnsi="Calibri" w:cs="Calibri"/>
          <w:b/>
          <w:i/>
          <w:spacing w:val="-3"/>
          <w:sz w:val="22"/>
          <w:szCs w:val="22"/>
        </w:rPr>
        <w:t>e</w:t>
      </w:r>
      <w:r>
        <w:rPr>
          <w:rFonts w:ascii="Calibri" w:eastAsia="Calibri" w:hAnsi="Calibri" w:cs="Calibri"/>
          <w:b/>
          <w:i/>
          <w:sz w:val="22"/>
          <w:szCs w:val="22"/>
        </w:rPr>
        <w:t>d</w:t>
      </w:r>
      <w:r>
        <w:rPr>
          <w:rFonts w:ascii="Calibri" w:eastAsia="Calibri" w:hAnsi="Calibri" w:cs="Calibri"/>
          <w:b/>
          <w:i/>
          <w:spacing w:val="1"/>
          <w:sz w:val="22"/>
          <w:szCs w:val="22"/>
        </w:rPr>
        <w:t xml:space="preserve"> </w:t>
      </w:r>
      <w:r>
        <w:rPr>
          <w:rFonts w:ascii="Calibri" w:eastAsia="Calibri" w:hAnsi="Calibri" w:cs="Calibri"/>
          <w:b/>
          <w:i/>
          <w:spacing w:val="-1"/>
          <w:sz w:val="22"/>
          <w:szCs w:val="22"/>
        </w:rPr>
        <w:t>An</w:t>
      </w:r>
      <w:r>
        <w:rPr>
          <w:rFonts w:ascii="Calibri" w:eastAsia="Calibri" w:hAnsi="Calibri" w:cs="Calibri"/>
          <w:b/>
          <w:i/>
          <w:spacing w:val="1"/>
          <w:sz w:val="22"/>
          <w:szCs w:val="22"/>
        </w:rPr>
        <w:t>n</w:t>
      </w:r>
      <w:r>
        <w:rPr>
          <w:rFonts w:ascii="Calibri" w:eastAsia="Calibri" w:hAnsi="Calibri" w:cs="Calibri"/>
          <w:b/>
          <w:i/>
          <w:spacing w:val="-1"/>
          <w:sz w:val="22"/>
          <w:szCs w:val="22"/>
        </w:rPr>
        <w:t>u</w:t>
      </w:r>
      <w:r>
        <w:rPr>
          <w:rFonts w:ascii="Calibri" w:eastAsia="Calibri" w:hAnsi="Calibri" w:cs="Calibri"/>
          <w:b/>
          <w:i/>
          <w:spacing w:val="1"/>
          <w:sz w:val="22"/>
          <w:szCs w:val="22"/>
        </w:rPr>
        <w:t>a</w:t>
      </w:r>
      <w:r>
        <w:rPr>
          <w:rFonts w:ascii="Calibri" w:eastAsia="Calibri" w:hAnsi="Calibri" w:cs="Calibri"/>
          <w:b/>
          <w:i/>
          <w:sz w:val="22"/>
          <w:szCs w:val="22"/>
        </w:rPr>
        <w:t>l</w:t>
      </w:r>
      <w:r>
        <w:rPr>
          <w:rFonts w:ascii="Calibri" w:eastAsia="Calibri" w:hAnsi="Calibri" w:cs="Calibri"/>
          <w:b/>
          <w:i/>
          <w:spacing w:val="-3"/>
          <w:sz w:val="22"/>
          <w:szCs w:val="22"/>
        </w:rPr>
        <w:t xml:space="preserve"> </w:t>
      </w:r>
      <w:r>
        <w:rPr>
          <w:rFonts w:ascii="Calibri" w:eastAsia="Calibri" w:hAnsi="Calibri" w:cs="Calibri"/>
          <w:b/>
          <w:i/>
          <w:spacing w:val="-1"/>
          <w:sz w:val="22"/>
          <w:szCs w:val="22"/>
        </w:rPr>
        <w:t>V</w:t>
      </w:r>
      <w:r>
        <w:rPr>
          <w:rFonts w:ascii="Calibri" w:eastAsia="Calibri" w:hAnsi="Calibri" w:cs="Calibri"/>
          <w:b/>
          <w:i/>
          <w:spacing w:val="1"/>
          <w:sz w:val="22"/>
          <w:szCs w:val="22"/>
        </w:rPr>
        <w:t>a</w:t>
      </w:r>
      <w:r>
        <w:rPr>
          <w:rFonts w:ascii="Calibri" w:eastAsia="Calibri" w:hAnsi="Calibri" w:cs="Calibri"/>
          <w:b/>
          <w:i/>
          <w:spacing w:val="-1"/>
          <w:sz w:val="22"/>
          <w:szCs w:val="22"/>
        </w:rPr>
        <w:t>l</w:t>
      </w:r>
      <w:r>
        <w:rPr>
          <w:rFonts w:ascii="Calibri" w:eastAsia="Calibri" w:hAnsi="Calibri" w:cs="Calibri"/>
          <w:b/>
          <w:i/>
          <w:spacing w:val="1"/>
          <w:sz w:val="22"/>
          <w:szCs w:val="22"/>
        </w:rPr>
        <w:t>u</w:t>
      </w:r>
      <w:r>
        <w:rPr>
          <w:rFonts w:ascii="Calibri" w:eastAsia="Calibri" w:hAnsi="Calibri" w:cs="Calibri"/>
          <w:b/>
          <w:i/>
          <w:sz w:val="22"/>
          <w:szCs w:val="22"/>
        </w:rPr>
        <w:t xml:space="preserve">e </w:t>
      </w:r>
      <w:r>
        <w:rPr>
          <w:rFonts w:ascii="Calibri" w:eastAsia="Calibri" w:hAnsi="Calibri" w:cs="Calibri"/>
          <w:b/>
          <w:i/>
          <w:spacing w:val="1"/>
          <w:sz w:val="22"/>
          <w:szCs w:val="22"/>
        </w:rPr>
        <w:t>o</w:t>
      </w:r>
      <w:r>
        <w:rPr>
          <w:rFonts w:ascii="Calibri" w:eastAsia="Calibri" w:hAnsi="Calibri" w:cs="Calibri"/>
          <w:b/>
          <w:i/>
          <w:sz w:val="22"/>
          <w:szCs w:val="22"/>
        </w:rPr>
        <w:t>f</w:t>
      </w:r>
      <w:r>
        <w:rPr>
          <w:rFonts w:ascii="Calibri" w:eastAsia="Calibri" w:hAnsi="Calibri" w:cs="Calibri"/>
          <w:b/>
          <w:i/>
          <w:spacing w:val="-3"/>
          <w:sz w:val="22"/>
          <w:szCs w:val="22"/>
        </w:rPr>
        <w:t xml:space="preserve"> </w:t>
      </w:r>
      <w:r>
        <w:rPr>
          <w:rFonts w:ascii="Calibri" w:eastAsia="Calibri" w:hAnsi="Calibri" w:cs="Calibri"/>
          <w:b/>
          <w:i/>
          <w:sz w:val="22"/>
          <w:szCs w:val="22"/>
        </w:rPr>
        <w:t>e</w:t>
      </w:r>
      <w:r>
        <w:rPr>
          <w:rFonts w:ascii="Calibri" w:eastAsia="Calibri" w:hAnsi="Calibri" w:cs="Calibri"/>
          <w:b/>
          <w:i/>
          <w:spacing w:val="-1"/>
          <w:sz w:val="22"/>
          <w:szCs w:val="22"/>
        </w:rPr>
        <w:t>a</w:t>
      </w:r>
      <w:r>
        <w:rPr>
          <w:rFonts w:ascii="Calibri" w:eastAsia="Calibri" w:hAnsi="Calibri" w:cs="Calibri"/>
          <w:b/>
          <w:i/>
          <w:sz w:val="22"/>
          <w:szCs w:val="22"/>
        </w:rPr>
        <w:t>ch</w:t>
      </w:r>
      <w:r>
        <w:rPr>
          <w:rFonts w:ascii="Calibri" w:eastAsia="Calibri" w:hAnsi="Calibri" w:cs="Calibri"/>
          <w:b/>
          <w:i/>
          <w:spacing w:val="2"/>
          <w:sz w:val="22"/>
          <w:szCs w:val="22"/>
        </w:rPr>
        <w:t xml:space="preserve"> </w:t>
      </w:r>
      <w:r w:rsidR="00DC1FFE">
        <w:rPr>
          <w:rFonts w:ascii="Calibri" w:eastAsia="Calibri" w:hAnsi="Calibri" w:cs="Calibri"/>
          <w:b/>
          <w:i/>
          <w:sz w:val="22"/>
          <w:szCs w:val="22"/>
        </w:rPr>
        <w:t>Contract</w:t>
      </w:r>
      <w:r>
        <w:rPr>
          <w:rFonts w:ascii="Calibri" w:eastAsia="Calibri" w:hAnsi="Calibri" w:cs="Calibri"/>
          <w:b/>
          <w:i/>
          <w:spacing w:val="1"/>
          <w:sz w:val="22"/>
          <w:szCs w:val="22"/>
        </w:rPr>
        <w:t xml:space="preserve"> </w:t>
      </w:r>
      <w:r>
        <w:rPr>
          <w:rFonts w:ascii="Calibri" w:eastAsia="Calibri" w:hAnsi="Calibri" w:cs="Calibri"/>
          <w:b/>
          <w:i/>
          <w:spacing w:val="-2"/>
          <w:sz w:val="22"/>
          <w:szCs w:val="22"/>
        </w:rPr>
        <w:t>L</w:t>
      </w:r>
      <w:r>
        <w:rPr>
          <w:rFonts w:ascii="Calibri" w:eastAsia="Calibri" w:hAnsi="Calibri" w:cs="Calibri"/>
          <w:b/>
          <w:i/>
          <w:spacing w:val="1"/>
          <w:sz w:val="22"/>
          <w:szCs w:val="22"/>
        </w:rPr>
        <w:t>o</w:t>
      </w:r>
      <w:r>
        <w:rPr>
          <w:rFonts w:ascii="Calibri" w:eastAsia="Calibri" w:hAnsi="Calibri" w:cs="Calibri"/>
          <w:b/>
          <w:i/>
          <w:sz w:val="22"/>
          <w:szCs w:val="22"/>
        </w:rPr>
        <w:t>t:</w:t>
      </w:r>
    </w:p>
    <w:p w14:paraId="50A7A8E6" w14:textId="77777777" w:rsidR="00065BF4" w:rsidRDefault="00065BF4">
      <w:pPr>
        <w:spacing w:before="10" w:line="140" w:lineRule="exact"/>
        <w:rPr>
          <w:sz w:val="15"/>
          <w:szCs w:val="15"/>
        </w:rPr>
      </w:pPr>
    </w:p>
    <w:tbl>
      <w:tblPr>
        <w:tblW w:w="8102" w:type="dxa"/>
        <w:tblInd w:w="823" w:type="dxa"/>
        <w:tblLayout w:type="fixed"/>
        <w:tblCellMar>
          <w:left w:w="0" w:type="dxa"/>
          <w:right w:w="0" w:type="dxa"/>
        </w:tblCellMar>
        <w:tblLook w:val="01E0" w:firstRow="1" w:lastRow="1" w:firstColumn="1" w:lastColumn="1" w:noHBand="0" w:noVBand="0"/>
      </w:tblPr>
      <w:tblGrid>
        <w:gridCol w:w="1296"/>
        <w:gridCol w:w="4112"/>
        <w:gridCol w:w="2694"/>
      </w:tblGrid>
      <w:tr w:rsidR="00DC1FFE" w14:paraId="5D4D4AAF" w14:textId="77777777" w:rsidTr="00B9160E">
        <w:trPr>
          <w:trHeight w:hRule="exact" w:val="408"/>
        </w:trPr>
        <w:tc>
          <w:tcPr>
            <w:tcW w:w="1296" w:type="dxa"/>
            <w:tcBorders>
              <w:top w:val="single" w:sz="5" w:space="0" w:color="000000"/>
              <w:left w:val="single" w:sz="5" w:space="0" w:color="000000"/>
              <w:bottom w:val="single" w:sz="5" w:space="0" w:color="000000"/>
              <w:right w:val="single" w:sz="5" w:space="0" w:color="000000"/>
            </w:tcBorders>
            <w:shd w:val="clear" w:color="auto" w:fill="5B9BD4"/>
          </w:tcPr>
          <w:p w14:paraId="74BB00D3" w14:textId="77777777" w:rsidR="00DC1FFE" w:rsidRDefault="00DC1FFE">
            <w:pPr>
              <w:spacing w:before="41"/>
              <w:ind w:left="462" w:right="462"/>
              <w:jc w:val="center"/>
              <w:rPr>
                <w:rFonts w:ascii="Calibri" w:eastAsia="Calibri" w:hAnsi="Calibri" w:cs="Calibri"/>
                <w:sz w:val="22"/>
                <w:szCs w:val="22"/>
              </w:rPr>
            </w:pPr>
            <w:r>
              <w:rPr>
                <w:rFonts w:ascii="Calibri" w:eastAsia="Calibri" w:hAnsi="Calibri" w:cs="Calibri"/>
                <w:b/>
                <w:color w:val="FFFFFF"/>
                <w:sz w:val="22"/>
                <w:szCs w:val="22"/>
              </w:rPr>
              <w:t>L</w:t>
            </w:r>
            <w:r>
              <w:rPr>
                <w:rFonts w:ascii="Calibri" w:eastAsia="Calibri" w:hAnsi="Calibri" w:cs="Calibri"/>
                <w:b/>
                <w:color w:val="FFFFFF"/>
                <w:spacing w:val="-1"/>
                <w:sz w:val="22"/>
                <w:szCs w:val="22"/>
              </w:rPr>
              <w:t>o</w:t>
            </w:r>
            <w:r>
              <w:rPr>
                <w:rFonts w:ascii="Calibri" w:eastAsia="Calibri" w:hAnsi="Calibri" w:cs="Calibri"/>
                <w:b/>
                <w:color w:val="FFFFFF"/>
                <w:sz w:val="22"/>
                <w:szCs w:val="22"/>
              </w:rPr>
              <w:t>t</w:t>
            </w:r>
          </w:p>
        </w:tc>
        <w:tc>
          <w:tcPr>
            <w:tcW w:w="4112" w:type="dxa"/>
            <w:tcBorders>
              <w:top w:val="single" w:sz="5" w:space="0" w:color="000000"/>
              <w:left w:val="single" w:sz="5" w:space="0" w:color="000000"/>
              <w:bottom w:val="single" w:sz="5" w:space="0" w:color="000000"/>
              <w:right w:val="single" w:sz="5" w:space="0" w:color="000000"/>
            </w:tcBorders>
            <w:shd w:val="clear" w:color="auto" w:fill="5B9BD4"/>
          </w:tcPr>
          <w:p w14:paraId="62E65361" w14:textId="3295A038" w:rsidR="00DC1FFE" w:rsidRDefault="00DC1FFE">
            <w:pPr>
              <w:ind w:left="750" w:right="758"/>
              <w:jc w:val="center"/>
              <w:rPr>
                <w:rFonts w:ascii="Calibri" w:eastAsia="Calibri" w:hAnsi="Calibri" w:cs="Calibri"/>
                <w:sz w:val="22"/>
                <w:szCs w:val="22"/>
              </w:rPr>
            </w:pPr>
            <w:r>
              <w:rPr>
                <w:rFonts w:ascii="Calibri" w:eastAsia="Calibri" w:hAnsi="Calibri" w:cs="Calibri"/>
                <w:b/>
                <w:color w:val="FFFFFF"/>
                <w:sz w:val="22"/>
                <w:szCs w:val="22"/>
              </w:rPr>
              <w:t>L</w:t>
            </w:r>
            <w:r>
              <w:rPr>
                <w:rFonts w:ascii="Calibri" w:eastAsia="Calibri" w:hAnsi="Calibri" w:cs="Calibri"/>
                <w:b/>
                <w:color w:val="FFFFFF"/>
                <w:spacing w:val="-1"/>
                <w:sz w:val="22"/>
                <w:szCs w:val="22"/>
              </w:rPr>
              <w:t>o</w:t>
            </w:r>
            <w:r>
              <w:rPr>
                <w:rFonts w:ascii="Calibri" w:eastAsia="Calibri" w:hAnsi="Calibri" w:cs="Calibri"/>
                <w:b/>
                <w:color w:val="FFFFFF"/>
                <w:sz w:val="22"/>
                <w:szCs w:val="22"/>
              </w:rPr>
              <w:t>t</w:t>
            </w:r>
            <w:r>
              <w:rPr>
                <w:rFonts w:ascii="Calibri" w:eastAsia="Calibri" w:hAnsi="Calibri" w:cs="Calibri"/>
                <w:b/>
                <w:color w:val="FFFFFF"/>
                <w:spacing w:val="-2"/>
                <w:sz w:val="22"/>
                <w:szCs w:val="22"/>
              </w:rPr>
              <w:t xml:space="preserve"> </w:t>
            </w:r>
            <w:r>
              <w:rPr>
                <w:rFonts w:ascii="Calibri" w:eastAsia="Calibri" w:hAnsi="Calibri" w:cs="Calibri"/>
                <w:b/>
                <w:color w:val="FFFFFF"/>
                <w:sz w:val="22"/>
                <w:szCs w:val="22"/>
              </w:rPr>
              <w:t>L</w:t>
            </w:r>
            <w:r>
              <w:rPr>
                <w:rFonts w:ascii="Calibri" w:eastAsia="Calibri" w:hAnsi="Calibri" w:cs="Calibri"/>
                <w:b/>
                <w:color w:val="FFFFFF"/>
                <w:spacing w:val="-1"/>
                <w:sz w:val="22"/>
                <w:szCs w:val="22"/>
              </w:rPr>
              <w:t>o</w:t>
            </w:r>
            <w:r>
              <w:rPr>
                <w:rFonts w:ascii="Calibri" w:eastAsia="Calibri" w:hAnsi="Calibri" w:cs="Calibri"/>
                <w:b/>
                <w:color w:val="FFFFFF"/>
                <w:spacing w:val="1"/>
                <w:sz w:val="22"/>
                <w:szCs w:val="22"/>
              </w:rPr>
              <w:t>c</w:t>
            </w:r>
            <w:r>
              <w:rPr>
                <w:rFonts w:ascii="Calibri" w:eastAsia="Calibri" w:hAnsi="Calibri" w:cs="Calibri"/>
                <w:b/>
                <w:color w:val="FFFFFF"/>
                <w:spacing w:val="-1"/>
                <w:sz w:val="22"/>
                <w:szCs w:val="22"/>
              </w:rPr>
              <w:t>a</w:t>
            </w:r>
            <w:r>
              <w:rPr>
                <w:rFonts w:ascii="Calibri" w:eastAsia="Calibri" w:hAnsi="Calibri" w:cs="Calibri"/>
                <w:b/>
                <w:color w:val="FFFFFF"/>
                <w:spacing w:val="-2"/>
                <w:sz w:val="22"/>
                <w:szCs w:val="22"/>
              </w:rPr>
              <w:t>t</w:t>
            </w:r>
            <w:r>
              <w:rPr>
                <w:rFonts w:ascii="Calibri" w:eastAsia="Calibri" w:hAnsi="Calibri" w:cs="Calibri"/>
                <w:b/>
                <w:color w:val="FFFFFF"/>
                <w:spacing w:val="1"/>
                <w:sz w:val="22"/>
                <w:szCs w:val="22"/>
              </w:rPr>
              <w:t>i</w:t>
            </w:r>
            <w:r>
              <w:rPr>
                <w:rFonts w:ascii="Calibri" w:eastAsia="Calibri" w:hAnsi="Calibri" w:cs="Calibri"/>
                <w:b/>
                <w:color w:val="FFFFFF"/>
                <w:spacing w:val="-1"/>
                <w:sz w:val="22"/>
                <w:szCs w:val="22"/>
              </w:rPr>
              <w:t>on</w:t>
            </w:r>
            <w:r>
              <w:rPr>
                <w:rFonts w:ascii="Calibri" w:eastAsia="Calibri" w:hAnsi="Calibri" w:cs="Calibri"/>
                <w:b/>
                <w:color w:val="FFFFFF"/>
                <w:sz w:val="22"/>
                <w:szCs w:val="22"/>
              </w:rPr>
              <w:t>s:</w:t>
            </w:r>
          </w:p>
        </w:tc>
        <w:tc>
          <w:tcPr>
            <w:tcW w:w="2694" w:type="dxa"/>
            <w:tcBorders>
              <w:top w:val="single" w:sz="5" w:space="0" w:color="000000"/>
              <w:left w:val="single" w:sz="5" w:space="0" w:color="000000"/>
              <w:bottom w:val="single" w:sz="5" w:space="0" w:color="000000"/>
              <w:right w:val="single" w:sz="5" w:space="0" w:color="000000"/>
            </w:tcBorders>
            <w:shd w:val="clear" w:color="auto" w:fill="5B9BD4"/>
          </w:tcPr>
          <w:p w14:paraId="064C19FD" w14:textId="23C283E2" w:rsidR="00DC1FFE" w:rsidRDefault="00DC1FFE" w:rsidP="00B9160E">
            <w:pPr>
              <w:spacing w:line="240" w:lineRule="exact"/>
              <w:ind w:left="106" w:right="111"/>
              <w:jc w:val="center"/>
              <w:rPr>
                <w:rFonts w:ascii="Calibri" w:eastAsia="Calibri" w:hAnsi="Calibri" w:cs="Calibri"/>
                <w:sz w:val="22"/>
                <w:szCs w:val="22"/>
              </w:rPr>
            </w:pPr>
            <w:r>
              <w:rPr>
                <w:rFonts w:ascii="Calibri" w:eastAsia="Calibri" w:hAnsi="Calibri" w:cs="Calibri"/>
                <w:b/>
                <w:color w:val="FFFFFF"/>
                <w:sz w:val="22"/>
                <w:szCs w:val="22"/>
              </w:rPr>
              <w:t>E</w:t>
            </w:r>
            <w:r>
              <w:rPr>
                <w:rFonts w:ascii="Calibri" w:eastAsia="Calibri" w:hAnsi="Calibri" w:cs="Calibri"/>
                <w:b/>
                <w:color w:val="FFFFFF"/>
                <w:spacing w:val="1"/>
                <w:sz w:val="22"/>
                <w:szCs w:val="22"/>
              </w:rPr>
              <w:t>s</w:t>
            </w:r>
            <w:r>
              <w:rPr>
                <w:rFonts w:ascii="Calibri" w:eastAsia="Calibri" w:hAnsi="Calibri" w:cs="Calibri"/>
                <w:b/>
                <w:color w:val="FFFFFF"/>
                <w:sz w:val="22"/>
                <w:szCs w:val="22"/>
              </w:rPr>
              <w:t>t</w:t>
            </w:r>
            <w:r>
              <w:rPr>
                <w:rFonts w:ascii="Calibri" w:eastAsia="Calibri" w:hAnsi="Calibri" w:cs="Calibri"/>
                <w:b/>
                <w:color w:val="FFFFFF"/>
                <w:spacing w:val="-1"/>
                <w:sz w:val="22"/>
                <w:szCs w:val="22"/>
              </w:rPr>
              <w:t>i</w:t>
            </w:r>
            <w:r>
              <w:rPr>
                <w:rFonts w:ascii="Calibri" w:eastAsia="Calibri" w:hAnsi="Calibri" w:cs="Calibri"/>
                <w:b/>
                <w:color w:val="FFFFFF"/>
                <w:sz w:val="22"/>
                <w:szCs w:val="22"/>
              </w:rPr>
              <w:t>mat</w:t>
            </w:r>
            <w:r>
              <w:rPr>
                <w:rFonts w:ascii="Calibri" w:eastAsia="Calibri" w:hAnsi="Calibri" w:cs="Calibri"/>
                <w:b/>
                <w:color w:val="FFFFFF"/>
                <w:spacing w:val="-1"/>
                <w:sz w:val="22"/>
                <w:szCs w:val="22"/>
              </w:rPr>
              <w:t>e</w:t>
            </w:r>
            <w:r>
              <w:rPr>
                <w:rFonts w:ascii="Calibri" w:eastAsia="Calibri" w:hAnsi="Calibri" w:cs="Calibri"/>
                <w:b/>
                <w:color w:val="FFFFFF"/>
                <w:sz w:val="22"/>
                <w:szCs w:val="22"/>
              </w:rPr>
              <w:t>d</w:t>
            </w:r>
            <w:r w:rsidR="00B9160E">
              <w:rPr>
                <w:rFonts w:ascii="Calibri" w:eastAsia="Calibri" w:hAnsi="Calibri" w:cs="Calibri"/>
                <w:b/>
                <w:color w:val="FFFFFF"/>
                <w:sz w:val="22"/>
                <w:szCs w:val="22"/>
              </w:rPr>
              <w:t xml:space="preserve"> </w:t>
            </w:r>
            <w:r>
              <w:rPr>
                <w:rFonts w:ascii="Calibri" w:eastAsia="Calibri" w:hAnsi="Calibri" w:cs="Calibri"/>
                <w:b/>
                <w:color w:val="FFFFFF"/>
                <w:sz w:val="22"/>
                <w:szCs w:val="22"/>
              </w:rPr>
              <w:t>An</w:t>
            </w:r>
            <w:r>
              <w:rPr>
                <w:rFonts w:ascii="Calibri" w:eastAsia="Calibri" w:hAnsi="Calibri" w:cs="Calibri"/>
                <w:b/>
                <w:color w:val="FFFFFF"/>
                <w:spacing w:val="-1"/>
                <w:sz w:val="22"/>
                <w:szCs w:val="22"/>
              </w:rPr>
              <w:t>nua</w:t>
            </w:r>
            <w:r>
              <w:rPr>
                <w:rFonts w:ascii="Calibri" w:eastAsia="Calibri" w:hAnsi="Calibri" w:cs="Calibri"/>
                <w:b/>
                <w:color w:val="FFFFFF"/>
                <w:sz w:val="22"/>
                <w:szCs w:val="22"/>
              </w:rPr>
              <w:t>l</w:t>
            </w:r>
            <w:r w:rsidR="00B9160E">
              <w:rPr>
                <w:rFonts w:ascii="Calibri" w:eastAsia="Calibri" w:hAnsi="Calibri" w:cs="Calibri"/>
                <w:sz w:val="22"/>
                <w:szCs w:val="22"/>
              </w:rPr>
              <w:t xml:space="preserve"> </w:t>
            </w:r>
            <w:r>
              <w:rPr>
                <w:rFonts w:ascii="Calibri" w:eastAsia="Calibri" w:hAnsi="Calibri" w:cs="Calibri"/>
                <w:b/>
                <w:color w:val="FFFFFF"/>
                <w:spacing w:val="-1"/>
                <w:sz w:val="22"/>
                <w:szCs w:val="22"/>
              </w:rPr>
              <w:t>Va</w:t>
            </w:r>
            <w:r>
              <w:rPr>
                <w:rFonts w:ascii="Calibri" w:eastAsia="Calibri" w:hAnsi="Calibri" w:cs="Calibri"/>
                <w:b/>
                <w:color w:val="FFFFFF"/>
                <w:spacing w:val="1"/>
                <w:sz w:val="22"/>
                <w:szCs w:val="22"/>
              </w:rPr>
              <w:t>l</w:t>
            </w:r>
            <w:r>
              <w:rPr>
                <w:rFonts w:ascii="Calibri" w:eastAsia="Calibri" w:hAnsi="Calibri" w:cs="Calibri"/>
                <w:b/>
                <w:color w:val="FFFFFF"/>
                <w:spacing w:val="-1"/>
                <w:sz w:val="22"/>
                <w:szCs w:val="22"/>
              </w:rPr>
              <w:t>u</w:t>
            </w:r>
            <w:r>
              <w:rPr>
                <w:rFonts w:ascii="Calibri" w:eastAsia="Calibri" w:hAnsi="Calibri" w:cs="Calibri"/>
                <w:b/>
                <w:color w:val="FFFFFF"/>
                <w:sz w:val="22"/>
                <w:szCs w:val="22"/>
              </w:rPr>
              <w:t>e</w:t>
            </w:r>
          </w:p>
        </w:tc>
      </w:tr>
      <w:tr w:rsidR="00DC1FFE" w14:paraId="31524575" w14:textId="77777777" w:rsidTr="00B9160E">
        <w:trPr>
          <w:trHeight w:hRule="exact" w:val="444"/>
        </w:trPr>
        <w:tc>
          <w:tcPr>
            <w:tcW w:w="1296" w:type="dxa"/>
            <w:tcBorders>
              <w:top w:val="single" w:sz="5" w:space="0" w:color="000000"/>
              <w:left w:val="single" w:sz="5" w:space="0" w:color="000000"/>
              <w:bottom w:val="single" w:sz="5" w:space="0" w:color="000000"/>
              <w:right w:val="single" w:sz="5" w:space="0" w:color="000000"/>
            </w:tcBorders>
          </w:tcPr>
          <w:p w14:paraId="79370BD0" w14:textId="77777777" w:rsidR="00DC1FFE" w:rsidRDefault="00DC1FFE">
            <w:pPr>
              <w:spacing w:line="260" w:lineRule="exact"/>
              <w:ind w:left="550" w:right="549"/>
              <w:jc w:val="center"/>
              <w:rPr>
                <w:rFonts w:ascii="Calibri" w:eastAsia="Calibri" w:hAnsi="Calibri" w:cs="Calibri"/>
                <w:sz w:val="22"/>
                <w:szCs w:val="22"/>
              </w:rPr>
            </w:pPr>
            <w:r>
              <w:rPr>
                <w:rFonts w:ascii="Calibri" w:eastAsia="Calibri" w:hAnsi="Calibri" w:cs="Calibri"/>
                <w:b/>
                <w:sz w:val="22"/>
                <w:szCs w:val="22"/>
              </w:rPr>
              <w:t>1</w:t>
            </w:r>
          </w:p>
        </w:tc>
        <w:tc>
          <w:tcPr>
            <w:tcW w:w="4112" w:type="dxa"/>
            <w:tcBorders>
              <w:top w:val="single" w:sz="5" w:space="0" w:color="000000"/>
              <w:left w:val="single" w:sz="5" w:space="0" w:color="000000"/>
              <w:bottom w:val="single" w:sz="5" w:space="0" w:color="000000"/>
              <w:right w:val="single" w:sz="5" w:space="0" w:color="000000"/>
            </w:tcBorders>
          </w:tcPr>
          <w:p w14:paraId="4FCD2E83" w14:textId="0B599B15" w:rsidR="00DC1FFE" w:rsidRDefault="00DC1FFE">
            <w:pPr>
              <w:spacing w:line="260" w:lineRule="exact"/>
              <w:ind w:left="100"/>
              <w:rPr>
                <w:rFonts w:ascii="Calibri" w:eastAsia="Calibri" w:hAnsi="Calibri" w:cs="Calibri"/>
                <w:sz w:val="22"/>
                <w:szCs w:val="22"/>
              </w:rPr>
            </w:pPr>
            <w:r>
              <w:rPr>
                <w:rFonts w:ascii="Calibri" w:eastAsia="Calibri" w:hAnsi="Calibri" w:cs="Calibri"/>
                <w:spacing w:val="1"/>
                <w:sz w:val="22"/>
                <w:szCs w:val="22"/>
              </w:rPr>
              <w:t>2 Brigade</w:t>
            </w:r>
          </w:p>
        </w:tc>
        <w:tc>
          <w:tcPr>
            <w:tcW w:w="2694" w:type="dxa"/>
            <w:tcBorders>
              <w:top w:val="single" w:sz="5" w:space="0" w:color="000000"/>
              <w:left w:val="single" w:sz="5" w:space="0" w:color="000000"/>
              <w:bottom w:val="single" w:sz="5" w:space="0" w:color="000000"/>
              <w:right w:val="single" w:sz="5" w:space="0" w:color="000000"/>
            </w:tcBorders>
          </w:tcPr>
          <w:p w14:paraId="0D7E2C7D" w14:textId="29EE6CA8" w:rsidR="00DC1FFE" w:rsidRDefault="00DC1FFE" w:rsidP="00EB34CA">
            <w:pPr>
              <w:spacing w:line="260" w:lineRule="exact"/>
              <w:ind w:firstLine="184"/>
              <w:jc w:val="center"/>
              <w:rPr>
                <w:rFonts w:ascii="Calibri" w:eastAsia="Calibri" w:hAnsi="Calibri" w:cs="Calibri"/>
                <w:sz w:val="22"/>
                <w:szCs w:val="22"/>
              </w:rPr>
            </w:pPr>
            <w:r>
              <w:rPr>
                <w:rFonts w:ascii="Calibri" w:eastAsia="Calibri" w:hAnsi="Calibri" w:cs="Calibri"/>
                <w:spacing w:val="1"/>
                <w:sz w:val="22"/>
                <w:szCs w:val="22"/>
              </w:rPr>
              <w:t>€50</w:t>
            </w:r>
            <w:r>
              <w:rPr>
                <w:rFonts w:ascii="Calibri" w:eastAsia="Calibri" w:hAnsi="Calibri" w:cs="Calibri"/>
                <w:spacing w:val="-2"/>
                <w:sz w:val="22"/>
                <w:szCs w:val="22"/>
              </w:rPr>
              <w:t>,</w:t>
            </w:r>
            <w:r>
              <w:rPr>
                <w:rFonts w:ascii="Calibri" w:eastAsia="Calibri" w:hAnsi="Calibri" w:cs="Calibri"/>
                <w:spacing w:val="1"/>
                <w:sz w:val="22"/>
                <w:szCs w:val="22"/>
              </w:rPr>
              <w:t>0</w:t>
            </w:r>
            <w:r>
              <w:rPr>
                <w:rFonts w:ascii="Calibri" w:eastAsia="Calibri" w:hAnsi="Calibri" w:cs="Calibri"/>
                <w:spacing w:val="-2"/>
                <w:sz w:val="22"/>
                <w:szCs w:val="22"/>
              </w:rPr>
              <w:t>0</w:t>
            </w:r>
            <w:r>
              <w:rPr>
                <w:rFonts w:ascii="Calibri" w:eastAsia="Calibri" w:hAnsi="Calibri" w:cs="Calibri"/>
                <w:sz w:val="22"/>
                <w:szCs w:val="22"/>
              </w:rPr>
              <w:t>0</w:t>
            </w:r>
          </w:p>
        </w:tc>
      </w:tr>
      <w:tr w:rsidR="00DC1FFE" w14:paraId="61809881" w14:textId="77777777" w:rsidTr="00B9160E">
        <w:trPr>
          <w:trHeight w:hRule="exact" w:val="439"/>
        </w:trPr>
        <w:tc>
          <w:tcPr>
            <w:tcW w:w="1296" w:type="dxa"/>
            <w:tcBorders>
              <w:top w:val="single" w:sz="5" w:space="0" w:color="000000"/>
              <w:left w:val="single" w:sz="5" w:space="0" w:color="000000"/>
              <w:bottom w:val="single" w:sz="5" w:space="0" w:color="000000"/>
              <w:right w:val="single" w:sz="5" w:space="0" w:color="000000"/>
            </w:tcBorders>
          </w:tcPr>
          <w:p w14:paraId="3C3F755E" w14:textId="77777777" w:rsidR="00DC1FFE" w:rsidRDefault="00DC1FFE">
            <w:pPr>
              <w:spacing w:line="260" w:lineRule="exact"/>
              <w:ind w:left="550" w:right="549"/>
              <w:jc w:val="center"/>
              <w:rPr>
                <w:rFonts w:ascii="Calibri" w:eastAsia="Calibri" w:hAnsi="Calibri" w:cs="Calibri"/>
                <w:sz w:val="22"/>
                <w:szCs w:val="22"/>
              </w:rPr>
            </w:pPr>
            <w:r>
              <w:rPr>
                <w:rFonts w:ascii="Calibri" w:eastAsia="Calibri" w:hAnsi="Calibri" w:cs="Calibri"/>
                <w:b/>
                <w:sz w:val="22"/>
                <w:szCs w:val="22"/>
              </w:rPr>
              <w:t>2</w:t>
            </w:r>
          </w:p>
        </w:tc>
        <w:tc>
          <w:tcPr>
            <w:tcW w:w="4112" w:type="dxa"/>
            <w:tcBorders>
              <w:top w:val="single" w:sz="5" w:space="0" w:color="000000"/>
              <w:left w:val="single" w:sz="5" w:space="0" w:color="000000"/>
              <w:bottom w:val="single" w:sz="5" w:space="0" w:color="000000"/>
              <w:right w:val="single" w:sz="5" w:space="0" w:color="000000"/>
            </w:tcBorders>
          </w:tcPr>
          <w:p w14:paraId="69866526" w14:textId="5E0C6C7F" w:rsidR="00DC1FFE" w:rsidRDefault="00DC1FFE">
            <w:pPr>
              <w:spacing w:line="260" w:lineRule="exact"/>
              <w:ind w:left="100"/>
              <w:rPr>
                <w:rFonts w:ascii="Calibri" w:eastAsia="Calibri" w:hAnsi="Calibri" w:cs="Calibri"/>
                <w:sz w:val="22"/>
                <w:szCs w:val="22"/>
              </w:rPr>
            </w:pPr>
            <w:r>
              <w:rPr>
                <w:rFonts w:ascii="Calibri" w:eastAsia="Calibri" w:hAnsi="Calibri" w:cs="Calibri"/>
                <w:spacing w:val="1"/>
                <w:sz w:val="22"/>
                <w:szCs w:val="22"/>
              </w:rPr>
              <w:t>Air Corps and DFTC</w:t>
            </w:r>
          </w:p>
        </w:tc>
        <w:tc>
          <w:tcPr>
            <w:tcW w:w="2694" w:type="dxa"/>
            <w:tcBorders>
              <w:top w:val="single" w:sz="5" w:space="0" w:color="000000"/>
              <w:left w:val="single" w:sz="5" w:space="0" w:color="000000"/>
              <w:bottom w:val="single" w:sz="5" w:space="0" w:color="000000"/>
              <w:right w:val="single" w:sz="5" w:space="0" w:color="000000"/>
            </w:tcBorders>
          </w:tcPr>
          <w:p w14:paraId="63E34003" w14:textId="1F2B00B7" w:rsidR="00DC1FFE" w:rsidRDefault="00DC1FFE" w:rsidP="00EB34CA">
            <w:pPr>
              <w:spacing w:line="260" w:lineRule="exact"/>
              <w:ind w:firstLine="184"/>
              <w:jc w:val="center"/>
              <w:rPr>
                <w:rFonts w:ascii="Calibri" w:eastAsia="Calibri" w:hAnsi="Calibri" w:cs="Calibri"/>
                <w:sz w:val="22"/>
                <w:szCs w:val="22"/>
              </w:rPr>
            </w:pPr>
            <w:r>
              <w:rPr>
                <w:rFonts w:ascii="Calibri" w:eastAsia="Calibri" w:hAnsi="Calibri" w:cs="Calibri"/>
                <w:spacing w:val="1"/>
                <w:sz w:val="22"/>
                <w:szCs w:val="22"/>
              </w:rPr>
              <w:t>€50</w:t>
            </w:r>
            <w:r>
              <w:rPr>
                <w:rFonts w:ascii="Calibri" w:eastAsia="Calibri" w:hAnsi="Calibri" w:cs="Calibri"/>
                <w:sz w:val="22"/>
                <w:szCs w:val="22"/>
              </w:rPr>
              <w:t>,</w:t>
            </w:r>
            <w:r>
              <w:rPr>
                <w:rFonts w:ascii="Calibri" w:eastAsia="Calibri" w:hAnsi="Calibri" w:cs="Calibri"/>
                <w:spacing w:val="-2"/>
                <w:sz w:val="22"/>
                <w:szCs w:val="22"/>
              </w:rPr>
              <w:t>0</w:t>
            </w:r>
            <w:r>
              <w:rPr>
                <w:rFonts w:ascii="Calibri" w:eastAsia="Calibri" w:hAnsi="Calibri" w:cs="Calibri"/>
                <w:spacing w:val="1"/>
                <w:sz w:val="22"/>
                <w:szCs w:val="22"/>
              </w:rPr>
              <w:t>0</w:t>
            </w:r>
            <w:r>
              <w:rPr>
                <w:rFonts w:ascii="Calibri" w:eastAsia="Calibri" w:hAnsi="Calibri" w:cs="Calibri"/>
                <w:sz w:val="22"/>
                <w:szCs w:val="22"/>
              </w:rPr>
              <w:t>0</w:t>
            </w:r>
          </w:p>
        </w:tc>
      </w:tr>
      <w:tr w:rsidR="00DC1FFE" w14:paraId="1C8C777C" w14:textId="77777777" w:rsidTr="00B9160E">
        <w:trPr>
          <w:trHeight w:hRule="exact" w:val="439"/>
        </w:trPr>
        <w:tc>
          <w:tcPr>
            <w:tcW w:w="1296" w:type="dxa"/>
            <w:tcBorders>
              <w:top w:val="single" w:sz="5" w:space="0" w:color="000000"/>
              <w:left w:val="single" w:sz="5" w:space="0" w:color="000000"/>
              <w:bottom w:val="single" w:sz="5" w:space="0" w:color="000000"/>
              <w:right w:val="single" w:sz="5" w:space="0" w:color="000000"/>
            </w:tcBorders>
          </w:tcPr>
          <w:p w14:paraId="1D676BF3" w14:textId="77777777" w:rsidR="00DC1FFE" w:rsidRDefault="00DC1FFE">
            <w:pPr>
              <w:spacing w:line="260" w:lineRule="exact"/>
              <w:ind w:left="550" w:right="549"/>
              <w:jc w:val="center"/>
              <w:rPr>
                <w:rFonts w:ascii="Calibri" w:eastAsia="Calibri" w:hAnsi="Calibri" w:cs="Calibri"/>
                <w:sz w:val="22"/>
                <w:szCs w:val="22"/>
              </w:rPr>
            </w:pPr>
            <w:r>
              <w:rPr>
                <w:rFonts w:ascii="Calibri" w:eastAsia="Calibri" w:hAnsi="Calibri" w:cs="Calibri"/>
                <w:b/>
                <w:sz w:val="22"/>
                <w:szCs w:val="22"/>
              </w:rPr>
              <w:t>3</w:t>
            </w:r>
          </w:p>
        </w:tc>
        <w:tc>
          <w:tcPr>
            <w:tcW w:w="4112" w:type="dxa"/>
            <w:tcBorders>
              <w:top w:val="single" w:sz="5" w:space="0" w:color="000000"/>
              <w:left w:val="single" w:sz="5" w:space="0" w:color="000000"/>
              <w:bottom w:val="single" w:sz="5" w:space="0" w:color="000000"/>
              <w:right w:val="single" w:sz="5" w:space="0" w:color="000000"/>
            </w:tcBorders>
          </w:tcPr>
          <w:p w14:paraId="23A51003" w14:textId="1AEDA562" w:rsidR="00DC1FFE" w:rsidRDefault="00DC1FFE">
            <w:pPr>
              <w:spacing w:line="260" w:lineRule="exact"/>
              <w:ind w:left="100"/>
              <w:rPr>
                <w:rFonts w:ascii="Calibri" w:eastAsia="Calibri" w:hAnsi="Calibri" w:cs="Calibri"/>
                <w:sz w:val="22"/>
                <w:szCs w:val="22"/>
              </w:rPr>
            </w:pPr>
            <w:r>
              <w:rPr>
                <w:rFonts w:ascii="Calibri" w:eastAsia="Calibri" w:hAnsi="Calibri" w:cs="Calibri"/>
                <w:sz w:val="22"/>
                <w:szCs w:val="22"/>
              </w:rPr>
              <w:t>1 Brigade and Naval Service</w:t>
            </w:r>
          </w:p>
        </w:tc>
        <w:tc>
          <w:tcPr>
            <w:tcW w:w="2694" w:type="dxa"/>
            <w:tcBorders>
              <w:top w:val="single" w:sz="5" w:space="0" w:color="000000"/>
              <w:left w:val="single" w:sz="5" w:space="0" w:color="000000"/>
              <w:bottom w:val="single" w:sz="5" w:space="0" w:color="000000"/>
              <w:right w:val="single" w:sz="5" w:space="0" w:color="000000"/>
            </w:tcBorders>
          </w:tcPr>
          <w:p w14:paraId="0E64088D" w14:textId="2A4EF00F" w:rsidR="00DC1FFE" w:rsidRDefault="00DC1FFE" w:rsidP="00EB34CA">
            <w:pPr>
              <w:spacing w:line="260" w:lineRule="exact"/>
              <w:ind w:firstLine="184"/>
              <w:jc w:val="center"/>
              <w:rPr>
                <w:rFonts w:ascii="Calibri" w:eastAsia="Calibri" w:hAnsi="Calibri" w:cs="Calibri"/>
                <w:sz w:val="22"/>
                <w:szCs w:val="22"/>
              </w:rPr>
            </w:pPr>
            <w:r>
              <w:rPr>
                <w:rFonts w:ascii="Calibri" w:eastAsia="Calibri" w:hAnsi="Calibri" w:cs="Calibri"/>
                <w:spacing w:val="1"/>
                <w:sz w:val="22"/>
                <w:szCs w:val="22"/>
              </w:rPr>
              <w:t>€</w:t>
            </w:r>
            <w:r>
              <w:rPr>
                <w:rFonts w:ascii="Calibri" w:eastAsia="Calibri" w:hAnsi="Calibri" w:cs="Calibri"/>
                <w:spacing w:val="-2"/>
                <w:sz w:val="22"/>
                <w:szCs w:val="22"/>
              </w:rPr>
              <w:t>5</w:t>
            </w:r>
            <w:r>
              <w:rPr>
                <w:rFonts w:ascii="Calibri" w:eastAsia="Calibri" w:hAnsi="Calibri" w:cs="Calibri"/>
                <w:spacing w:val="1"/>
                <w:sz w:val="22"/>
                <w:szCs w:val="22"/>
              </w:rPr>
              <w:t>0</w:t>
            </w:r>
            <w:r>
              <w:rPr>
                <w:rFonts w:ascii="Calibri" w:eastAsia="Calibri" w:hAnsi="Calibri" w:cs="Calibri"/>
                <w:sz w:val="22"/>
                <w:szCs w:val="22"/>
              </w:rPr>
              <w:t>,</w:t>
            </w:r>
            <w:r>
              <w:rPr>
                <w:rFonts w:ascii="Calibri" w:eastAsia="Calibri" w:hAnsi="Calibri" w:cs="Calibri"/>
                <w:spacing w:val="-2"/>
                <w:sz w:val="22"/>
                <w:szCs w:val="22"/>
              </w:rPr>
              <w:t>0</w:t>
            </w:r>
            <w:r>
              <w:rPr>
                <w:rFonts w:ascii="Calibri" w:eastAsia="Calibri" w:hAnsi="Calibri" w:cs="Calibri"/>
                <w:spacing w:val="1"/>
                <w:sz w:val="22"/>
                <w:szCs w:val="22"/>
              </w:rPr>
              <w:t>0</w:t>
            </w:r>
            <w:r>
              <w:rPr>
                <w:rFonts w:ascii="Calibri" w:eastAsia="Calibri" w:hAnsi="Calibri" w:cs="Calibri"/>
                <w:sz w:val="22"/>
                <w:szCs w:val="22"/>
              </w:rPr>
              <w:t>0</w:t>
            </w:r>
          </w:p>
        </w:tc>
      </w:tr>
    </w:tbl>
    <w:p w14:paraId="6D88EA4C" w14:textId="77777777" w:rsidR="00065BF4" w:rsidRDefault="00065BF4">
      <w:pPr>
        <w:spacing w:line="200" w:lineRule="exact"/>
      </w:pPr>
    </w:p>
    <w:p w14:paraId="38915AA6" w14:textId="77777777" w:rsidR="00065BF4" w:rsidRDefault="00065BF4">
      <w:pPr>
        <w:spacing w:before="15" w:line="220" w:lineRule="exact"/>
        <w:rPr>
          <w:sz w:val="22"/>
          <w:szCs w:val="22"/>
        </w:rPr>
      </w:pPr>
    </w:p>
    <w:p w14:paraId="3B4F61A8" w14:textId="695DF274" w:rsidR="00065BF4" w:rsidRDefault="00E32064">
      <w:pPr>
        <w:spacing w:before="12" w:line="276" w:lineRule="auto"/>
        <w:ind w:left="564" w:right="147"/>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es</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
          <w:sz w:val="22"/>
          <w:szCs w:val="22"/>
        </w:rPr>
        <w:t xml:space="preserve"> v</w:t>
      </w:r>
      <w:r>
        <w:rPr>
          <w:rFonts w:ascii="Calibri" w:eastAsia="Calibri" w:hAnsi="Calibri" w:cs="Calibri"/>
          <w:sz w:val="22"/>
          <w:szCs w:val="22"/>
        </w:rPr>
        <w:t>al</w:t>
      </w:r>
      <w:r>
        <w:rPr>
          <w:rFonts w:ascii="Calibri" w:eastAsia="Calibri" w:hAnsi="Calibri" w:cs="Calibri"/>
          <w:spacing w:val="-1"/>
          <w:sz w:val="22"/>
          <w:szCs w:val="22"/>
        </w:rPr>
        <w:t>u</w:t>
      </w:r>
      <w:r>
        <w:rPr>
          <w:rFonts w:ascii="Calibri" w:eastAsia="Calibri" w:hAnsi="Calibri" w:cs="Calibri"/>
          <w:sz w:val="22"/>
          <w:szCs w:val="22"/>
        </w:rPr>
        <w:t>e</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ices</w:t>
      </w:r>
      <w:r>
        <w:rPr>
          <w:rFonts w:ascii="Calibri" w:eastAsia="Calibri" w:hAnsi="Calibri" w:cs="Calibri"/>
          <w:spacing w:val="-1"/>
          <w:sz w:val="22"/>
          <w:szCs w:val="22"/>
        </w:rPr>
        <w:t xml:space="preserve"> </w:t>
      </w:r>
      <w:r>
        <w:rPr>
          <w:rFonts w:ascii="Calibri" w:eastAsia="Calibri" w:hAnsi="Calibri" w:cs="Calibri"/>
          <w:sz w:val="22"/>
          <w:szCs w:val="22"/>
        </w:rPr>
        <w:t>that</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ay</w:t>
      </w:r>
      <w:r>
        <w:rPr>
          <w:rFonts w:ascii="Calibri" w:eastAsia="Calibri" w:hAnsi="Calibri" w:cs="Calibri"/>
          <w:spacing w:val="1"/>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awar</w:t>
      </w:r>
      <w:r>
        <w:rPr>
          <w:rFonts w:ascii="Calibri" w:eastAsia="Calibri" w:hAnsi="Calibri" w:cs="Calibri"/>
          <w:spacing w:val="-3"/>
          <w:sz w:val="22"/>
          <w:szCs w:val="22"/>
        </w:rPr>
        <w:t>d</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pacing w:val="-1"/>
          <w:sz w:val="22"/>
          <w:szCs w:val="22"/>
        </w:rPr>
        <w:t>und</w:t>
      </w:r>
      <w:r>
        <w:rPr>
          <w:rFonts w:ascii="Calibri" w:eastAsia="Calibri" w:hAnsi="Calibri" w:cs="Calibri"/>
          <w:sz w:val="22"/>
          <w:szCs w:val="22"/>
        </w:rPr>
        <w:t>er</w:t>
      </w:r>
      <w:r>
        <w:rPr>
          <w:rFonts w:ascii="Calibri" w:eastAsia="Calibri" w:hAnsi="Calibri" w:cs="Calibri"/>
          <w:spacing w:val="5"/>
          <w:sz w:val="22"/>
          <w:szCs w:val="22"/>
        </w:rPr>
        <w:t xml:space="preserve"> </w:t>
      </w:r>
      <w:r w:rsidR="00DC1FFE">
        <w:rPr>
          <w:rFonts w:ascii="Calibri" w:eastAsia="Calibri" w:hAnsi="Calibri" w:cs="Calibri"/>
          <w:spacing w:val="5"/>
          <w:sz w:val="22"/>
          <w:szCs w:val="22"/>
        </w:rPr>
        <w:t xml:space="preserve">the </w:t>
      </w:r>
      <w:r w:rsidR="00DC1FFE">
        <w:rPr>
          <w:rFonts w:ascii="Calibri" w:eastAsia="Calibri" w:hAnsi="Calibri" w:cs="Calibri"/>
          <w:sz w:val="22"/>
          <w:szCs w:val="22"/>
        </w:rPr>
        <w:t>Contract</w:t>
      </w:r>
      <w:r>
        <w:rPr>
          <w:rFonts w:ascii="Calibri" w:eastAsia="Calibri" w:hAnsi="Calibri" w:cs="Calibri"/>
          <w:sz w:val="22"/>
          <w:szCs w:val="22"/>
        </w:rPr>
        <w:t xml:space="preserve"> </w:t>
      </w:r>
      <w:r w:rsidR="00DC1FFE">
        <w:rPr>
          <w:rFonts w:ascii="Calibri" w:eastAsia="Calibri" w:hAnsi="Calibri" w:cs="Calibri"/>
          <w:sz w:val="22"/>
          <w:szCs w:val="22"/>
        </w:rPr>
        <w:t xml:space="preserve">for </w:t>
      </w:r>
      <w:r>
        <w:rPr>
          <w:rFonts w:ascii="Calibri" w:eastAsia="Calibri" w:hAnsi="Calibri" w:cs="Calibri"/>
          <w:spacing w:val="-1"/>
          <w:sz w:val="22"/>
          <w:szCs w:val="22"/>
        </w:rPr>
        <w:t>L</w:t>
      </w:r>
      <w:r>
        <w:rPr>
          <w:rFonts w:ascii="Calibri" w:eastAsia="Calibri" w:hAnsi="Calibri" w:cs="Calibri"/>
          <w:spacing w:val="1"/>
          <w:sz w:val="22"/>
          <w:szCs w:val="22"/>
        </w:rPr>
        <w:t>o</w:t>
      </w:r>
      <w:r>
        <w:rPr>
          <w:rFonts w:ascii="Calibri" w:eastAsia="Calibri" w:hAnsi="Calibri" w:cs="Calibri"/>
          <w:sz w:val="22"/>
          <w:szCs w:val="22"/>
        </w:rPr>
        <w:t>ts</w:t>
      </w:r>
      <w:r>
        <w:rPr>
          <w:rFonts w:ascii="Calibri" w:eastAsia="Calibri" w:hAnsi="Calibri" w:cs="Calibri"/>
          <w:spacing w:val="-1"/>
          <w:sz w:val="22"/>
          <w:szCs w:val="22"/>
        </w:rPr>
        <w:t xml:space="preserve"> </w:t>
      </w:r>
      <w:r>
        <w:rPr>
          <w:rFonts w:ascii="Calibri" w:eastAsia="Calibri" w:hAnsi="Calibri" w:cs="Calibri"/>
          <w:sz w:val="22"/>
          <w:szCs w:val="22"/>
        </w:rPr>
        <w:t>1 to</w:t>
      </w:r>
      <w:r>
        <w:rPr>
          <w:rFonts w:ascii="Calibri" w:eastAsia="Calibri" w:hAnsi="Calibri" w:cs="Calibri"/>
          <w:spacing w:val="3"/>
          <w:sz w:val="22"/>
          <w:szCs w:val="22"/>
        </w:rPr>
        <w:t xml:space="preserve"> </w:t>
      </w:r>
      <w:r w:rsidR="00DC1FFE">
        <w:rPr>
          <w:rFonts w:ascii="Calibri" w:eastAsia="Calibri" w:hAnsi="Calibri" w:cs="Calibri"/>
          <w:spacing w:val="1"/>
          <w:sz w:val="22"/>
          <w:szCs w:val="22"/>
        </w:rPr>
        <w:t>3</w:t>
      </w:r>
      <w:r>
        <w:rPr>
          <w:rFonts w:ascii="Calibri" w:eastAsia="Calibri" w:hAnsi="Calibri" w:cs="Calibri"/>
          <w:spacing w:val="3"/>
          <w:sz w:val="22"/>
          <w:szCs w:val="22"/>
        </w:rPr>
        <w:t xml:space="preserve"> </w:t>
      </w:r>
      <w:r>
        <w:rPr>
          <w:rFonts w:ascii="Calibri" w:eastAsia="Calibri" w:hAnsi="Calibri" w:cs="Calibri"/>
          <w:sz w:val="22"/>
          <w:szCs w:val="22"/>
        </w:rPr>
        <w:t>are</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 xml:space="preserve"> </w:t>
      </w:r>
      <w:r>
        <w:rPr>
          <w:rFonts w:ascii="Calibri" w:eastAsia="Calibri" w:hAnsi="Calibri" w:cs="Calibri"/>
          <w:spacing w:val="-1"/>
          <w:sz w:val="22"/>
          <w:szCs w:val="22"/>
        </w:rPr>
        <w:t>g</w:t>
      </w:r>
      <w:r>
        <w:rPr>
          <w:rFonts w:ascii="Calibri" w:eastAsia="Calibri" w:hAnsi="Calibri" w:cs="Calibri"/>
          <w:sz w:val="22"/>
          <w:szCs w:val="22"/>
        </w:rPr>
        <w:t>eneral</w:t>
      </w:r>
      <w:r>
        <w:rPr>
          <w:rFonts w:ascii="Calibri" w:eastAsia="Calibri" w:hAnsi="Calibri" w:cs="Calibri"/>
          <w:spacing w:val="1"/>
          <w:sz w:val="22"/>
          <w:szCs w:val="22"/>
        </w:rPr>
        <w:t xml:space="preserve"> </w:t>
      </w:r>
      <w:r>
        <w:rPr>
          <w:rFonts w:ascii="Calibri" w:eastAsia="Calibri" w:hAnsi="Calibri" w:cs="Calibri"/>
          <w:spacing w:val="-1"/>
          <w:sz w:val="22"/>
          <w:szCs w:val="22"/>
        </w:rPr>
        <w:t>gu</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4"/>
          <w:sz w:val="22"/>
          <w:szCs w:val="22"/>
        </w:rPr>
        <w:t xml:space="preserve"> </w:t>
      </w:r>
      <w:r>
        <w:rPr>
          <w:rFonts w:ascii="Calibri" w:eastAsia="Calibri" w:hAnsi="Calibri" w:cs="Calibri"/>
          <w:spacing w:val="-1"/>
          <w:sz w:val="22"/>
          <w:szCs w:val="22"/>
        </w:rPr>
        <w:t>pu</w:t>
      </w:r>
      <w:r>
        <w:rPr>
          <w:rFonts w:ascii="Calibri" w:eastAsia="Calibri" w:hAnsi="Calibri" w:cs="Calibri"/>
          <w:sz w:val="22"/>
          <w:szCs w:val="22"/>
        </w:rPr>
        <w:t>r</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pacing w:val="-2"/>
          <w:sz w:val="22"/>
          <w:szCs w:val="22"/>
        </w:rPr>
        <w:t>s</w:t>
      </w:r>
      <w:r>
        <w:rPr>
          <w:rFonts w:ascii="Calibri" w:eastAsia="Calibri" w:hAnsi="Calibri" w:cs="Calibri"/>
          <w:sz w:val="22"/>
          <w:szCs w:val="22"/>
        </w:rPr>
        <w:t>es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ly</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d </w:t>
      </w:r>
      <w:r>
        <w:rPr>
          <w:rFonts w:ascii="Calibri" w:eastAsia="Calibri" w:hAnsi="Calibri" w:cs="Calibri"/>
          <w:spacing w:val="-1"/>
          <w:sz w:val="22"/>
          <w:szCs w:val="22"/>
        </w:rPr>
        <w:t>d</w:t>
      </w:r>
      <w:r>
        <w:rPr>
          <w:rFonts w:ascii="Calibri" w:eastAsia="Calibri" w:hAnsi="Calibri" w:cs="Calibri"/>
          <w:sz w:val="22"/>
          <w:szCs w:val="22"/>
        </w:rPr>
        <w:t>o</w:t>
      </w:r>
      <w:r>
        <w:rPr>
          <w:rFonts w:ascii="Calibri" w:eastAsia="Calibri" w:hAnsi="Calibri" w:cs="Calibri"/>
          <w:spacing w:val="5"/>
          <w:sz w:val="22"/>
          <w:szCs w:val="22"/>
        </w:rPr>
        <w:t xml:space="preserve"> </w:t>
      </w:r>
      <w:r>
        <w:rPr>
          <w:rFonts w:ascii="Calibri" w:eastAsia="Calibri" w:hAnsi="Calibri" w:cs="Calibri"/>
          <w:spacing w:val="-1"/>
          <w:sz w:val="22"/>
          <w:szCs w:val="22"/>
        </w:rPr>
        <w:t>no</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epresent</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omm</w:t>
      </w:r>
      <w:r>
        <w:rPr>
          <w:rFonts w:ascii="Calibri" w:eastAsia="Calibri" w:hAnsi="Calibri" w:cs="Calibri"/>
          <w:sz w:val="22"/>
          <w:szCs w:val="22"/>
        </w:rPr>
        <w:t>it</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y the</w:t>
      </w:r>
      <w:r>
        <w:rPr>
          <w:rFonts w:ascii="Calibri" w:eastAsia="Calibri" w:hAnsi="Calibri" w:cs="Calibri"/>
          <w:spacing w:val="-2"/>
          <w:sz w:val="22"/>
          <w:szCs w:val="22"/>
        </w:rPr>
        <w:t xml:space="preserve">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2"/>
          <w:sz w:val="22"/>
          <w:szCs w:val="22"/>
        </w:rPr>
        <w:t>a</w:t>
      </w:r>
      <w:r>
        <w:rPr>
          <w:rFonts w:ascii="Calibri" w:eastAsia="Calibri" w:hAnsi="Calibri" w:cs="Calibri"/>
          <w:sz w:val="22"/>
          <w:szCs w:val="22"/>
        </w:rPr>
        <w:t>cting</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rity</w:t>
      </w:r>
      <w:r>
        <w:rPr>
          <w:rFonts w:ascii="Calibri" w:eastAsia="Calibri" w:hAnsi="Calibri" w:cs="Calibri"/>
          <w:spacing w:val="-5"/>
          <w:sz w:val="22"/>
          <w:szCs w:val="22"/>
        </w:rPr>
        <w:t xml:space="preserve"> </w:t>
      </w:r>
      <w:r w:rsidR="00AA2D2C">
        <w:rPr>
          <w:rFonts w:ascii="Calibri" w:eastAsia="Calibri" w:hAnsi="Calibri" w:cs="Calibri"/>
          <w:spacing w:val="1"/>
          <w:sz w:val="22"/>
          <w:szCs w:val="22"/>
        </w:rPr>
        <w:t>to</w:t>
      </w:r>
      <w:r>
        <w:rPr>
          <w:rFonts w:ascii="Calibri" w:eastAsia="Calibri" w:hAnsi="Calibri" w:cs="Calibri"/>
          <w:sz w:val="22"/>
          <w:szCs w:val="22"/>
        </w:rPr>
        <w:t xml:space="preserve"> spe</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z w:val="22"/>
          <w:szCs w:val="22"/>
        </w:rPr>
        <w:t>es</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ed</w:t>
      </w:r>
      <w:r>
        <w:rPr>
          <w:rFonts w:ascii="Calibri" w:eastAsia="Calibri" w:hAnsi="Calibri" w:cs="Calibri"/>
          <w:spacing w:val="-4"/>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al</w:t>
      </w:r>
      <w:r>
        <w:rPr>
          <w:rFonts w:ascii="Calibri" w:eastAsia="Calibri" w:hAnsi="Calibri" w:cs="Calibri"/>
          <w:spacing w:val="-1"/>
          <w:sz w:val="22"/>
          <w:szCs w:val="22"/>
        </w:rPr>
        <w:t>u</w:t>
      </w:r>
      <w:r>
        <w:rPr>
          <w:rFonts w:ascii="Calibri" w:eastAsia="Calibri" w:hAnsi="Calibri" w:cs="Calibri"/>
          <w:sz w:val="22"/>
          <w:szCs w:val="22"/>
        </w:rPr>
        <w:t>e</w:t>
      </w:r>
      <w:r>
        <w:rPr>
          <w:rFonts w:ascii="Calibri" w:eastAsia="Calibri" w:hAnsi="Calibri" w:cs="Calibri"/>
          <w:spacing w:val="-2"/>
          <w:sz w:val="22"/>
          <w:szCs w:val="22"/>
        </w:rPr>
        <w:t>s</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b</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2"/>
          <w:sz w:val="22"/>
          <w:szCs w:val="22"/>
        </w:rPr>
        <w:t>t</w:t>
      </w:r>
      <w:r>
        <w:rPr>
          <w:rFonts w:ascii="Calibri" w:eastAsia="Calibri" w:hAnsi="Calibri" w:cs="Calibri"/>
          <w:sz w:val="22"/>
          <w:szCs w:val="22"/>
        </w:rPr>
        <w:t>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4"/>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pacing w:val="-3"/>
          <w:sz w:val="22"/>
          <w:szCs w:val="22"/>
        </w:rPr>
        <w:t>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all</w:t>
      </w:r>
      <w:r>
        <w:rPr>
          <w:rFonts w:ascii="Calibri" w:eastAsia="Calibri" w:hAnsi="Calibri" w:cs="Calibri"/>
          <w:spacing w:val="-5"/>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ers</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z w:val="22"/>
          <w:szCs w:val="22"/>
        </w:rPr>
        <w:t>ack</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w</w:t>
      </w:r>
      <w:r>
        <w:rPr>
          <w:rFonts w:ascii="Calibri" w:eastAsia="Calibri" w:hAnsi="Calibri" w:cs="Calibri"/>
          <w:spacing w:val="-2"/>
          <w:sz w:val="22"/>
          <w:szCs w:val="22"/>
        </w:rPr>
        <w:t>l</w:t>
      </w:r>
      <w:r>
        <w:rPr>
          <w:rFonts w:ascii="Calibri" w:eastAsia="Calibri" w:hAnsi="Calibri" w:cs="Calibri"/>
          <w:sz w:val="22"/>
          <w:szCs w:val="22"/>
        </w:rPr>
        <w:t>ed</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fi</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w:t>
      </w:r>
    </w:p>
    <w:p w14:paraId="6F622B37" w14:textId="77777777" w:rsidR="00065BF4" w:rsidRDefault="00065BF4">
      <w:pPr>
        <w:spacing w:line="200" w:lineRule="exact"/>
      </w:pPr>
    </w:p>
    <w:p w14:paraId="55CE123F" w14:textId="77777777" w:rsidR="00065BF4" w:rsidRDefault="00065BF4">
      <w:pPr>
        <w:spacing w:before="13" w:line="280" w:lineRule="exact"/>
        <w:rPr>
          <w:sz w:val="28"/>
          <w:szCs w:val="28"/>
        </w:rPr>
      </w:pPr>
    </w:p>
    <w:p w14:paraId="5D9EE283" w14:textId="77777777" w:rsidR="00065BF4" w:rsidRDefault="00E32064">
      <w:pPr>
        <w:ind w:left="564" w:right="4983"/>
        <w:jc w:val="both"/>
        <w:rPr>
          <w:rFonts w:ascii="Calibri" w:eastAsia="Calibri" w:hAnsi="Calibri" w:cs="Calibri"/>
          <w:sz w:val="22"/>
          <w:szCs w:val="22"/>
        </w:rPr>
      </w:pPr>
      <w:r>
        <w:rPr>
          <w:rFonts w:ascii="Calibri" w:eastAsia="Calibri" w:hAnsi="Calibri" w:cs="Calibri"/>
          <w:b/>
          <w:sz w:val="22"/>
          <w:szCs w:val="22"/>
        </w:rPr>
        <w:t>D</w:t>
      </w:r>
      <w:r>
        <w:rPr>
          <w:rFonts w:ascii="Calibri" w:eastAsia="Calibri" w:hAnsi="Calibri" w:cs="Calibri"/>
          <w:b/>
          <w:spacing w:val="-1"/>
          <w:sz w:val="22"/>
          <w:szCs w:val="22"/>
        </w:rPr>
        <w:t>o</w:t>
      </w:r>
      <w:r>
        <w:rPr>
          <w:rFonts w:ascii="Calibri" w:eastAsia="Calibri" w:hAnsi="Calibri" w:cs="Calibri"/>
          <w:b/>
          <w:spacing w:val="1"/>
          <w:sz w:val="22"/>
          <w:szCs w:val="22"/>
        </w:rPr>
        <w:t>c</w:t>
      </w:r>
      <w:r>
        <w:rPr>
          <w:rFonts w:ascii="Calibri" w:eastAsia="Calibri" w:hAnsi="Calibri" w:cs="Calibri"/>
          <w:b/>
          <w:spacing w:val="-1"/>
          <w:sz w:val="22"/>
          <w:szCs w:val="22"/>
        </w:rPr>
        <w:t>u</w:t>
      </w:r>
      <w:r>
        <w:rPr>
          <w:rFonts w:ascii="Calibri" w:eastAsia="Calibri" w:hAnsi="Calibri" w:cs="Calibri"/>
          <w:b/>
          <w:sz w:val="22"/>
          <w:szCs w:val="22"/>
        </w:rPr>
        <w:t>me</w:t>
      </w:r>
      <w:r>
        <w:rPr>
          <w:rFonts w:ascii="Calibri" w:eastAsia="Calibri" w:hAnsi="Calibri" w:cs="Calibri"/>
          <w:b/>
          <w:spacing w:val="-1"/>
          <w:sz w:val="22"/>
          <w:szCs w:val="22"/>
        </w:rPr>
        <w:t>n</w:t>
      </w:r>
      <w:r>
        <w:rPr>
          <w:rFonts w:ascii="Calibri" w:eastAsia="Calibri" w:hAnsi="Calibri" w:cs="Calibri"/>
          <w:b/>
          <w:sz w:val="22"/>
          <w:szCs w:val="22"/>
        </w:rPr>
        <w:t>ts</w:t>
      </w:r>
      <w:r>
        <w:rPr>
          <w:rFonts w:ascii="Calibri" w:eastAsia="Calibri" w:hAnsi="Calibri" w:cs="Calibri"/>
          <w:b/>
          <w:spacing w:val="-1"/>
          <w:sz w:val="22"/>
          <w:szCs w:val="22"/>
        </w:rPr>
        <w:t xml:space="preserve"> </w:t>
      </w:r>
      <w:r>
        <w:rPr>
          <w:rFonts w:ascii="Calibri" w:eastAsia="Calibri" w:hAnsi="Calibri" w:cs="Calibri"/>
          <w:b/>
          <w:sz w:val="22"/>
          <w:szCs w:val="22"/>
        </w:rPr>
        <w:t>P</w:t>
      </w:r>
      <w:r>
        <w:rPr>
          <w:rFonts w:ascii="Calibri" w:eastAsia="Calibri" w:hAnsi="Calibri" w:cs="Calibri"/>
          <w:b/>
          <w:spacing w:val="-1"/>
          <w:sz w:val="22"/>
          <w:szCs w:val="22"/>
        </w:rPr>
        <w:t>ub</w:t>
      </w:r>
      <w:r>
        <w:rPr>
          <w:rFonts w:ascii="Calibri" w:eastAsia="Calibri" w:hAnsi="Calibri" w:cs="Calibri"/>
          <w:b/>
          <w:spacing w:val="1"/>
          <w:sz w:val="22"/>
          <w:szCs w:val="22"/>
        </w:rPr>
        <w:t>l</w:t>
      </w:r>
      <w:r>
        <w:rPr>
          <w:rFonts w:ascii="Calibri" w:eastAsia="Calibri" w:hAnsi="Calibri" w:cs="Calibri"/>
          <w:b/>
          <w:spacing w:val="-1"/>
          <w:sz w:val="22"/>
          <w:szCs w:val="22"/>
        </w:rPr>
        <w:t>i</w:t>
      </w:r>
      <w:r>
        <w:rPr>
          <w:rFonts w:ascii="Calibri" w:eastAsia="Calibri" w:hAnsi="Calibri" w:cs="Calibri"/>
          <w:b/>
          <w:sz w:val="22"/>
          <w:szCs w:val="22"/>
        </w:rPr>
        <w:t>s</w:t>
      </w:r>
      <w:r>
        <w:rPr>
          <w:rFonts w:ascii="Calibri" w:eastAsia="Calibri" w:hAnsi="Calibri" w:cs="Calibri"/>
          <w:b/>
          <w:spacing w:val="-1"/>
          <w:sz w:val="22"/>
          <w:szCs w:val="22"/>
        </w:rPr>
        <w:t>he</w:t>
      </w:r>
      <w:r>
        <w:rPr>
          <w:rFonts w:ascii="Calibri" w:eastAsia="Calibri" w:hAnsi="Calibri" w:cs="Calibri"/>
          <w:b/>
          <w:sz w:val="22"/>
          <w:szCs w:val="22"/>
        </w:rPr>
        <w:t>d</w:t>
      </w:r>
      <w:r>
        <w:rPr>
          <w:rFonts w:ascii="Calibri" w:eastAsia="Calibri" w:hAnsi="Calibri" w:cs="Calibri"/>
          <w:b/>
          <w:spacing w:val="-1"/>
          <w:sz w:val="22"/>
          <w:szCs w:val="22"/>
        </w:rPr>
        <w:t xml:space="preserve"> o</w:t>
      </w:r>
      <w:r>
        <w:rPr>
          <w:rFonts w:ascii="Calibri" w:eastAsia="Calibri" w:hAnsi="Calibri" w:cs="Calibri"/>
          <w:b/>
          <w:sz w:val="22"/>
          <w:szCs w:val="22"/>
        </w:rPr>
        <w:t>n</w:t>
      </w:r>
      <w:r>
        <w:rPr>
          <w:rFonts w:ascii="Calibri" w:eastAsia="Calibri" w:hAnsi="Calibri" w:cs="Calibri"/>
          <w:b/>
          <w:spacing w:val="-1"/>
          <w:sz w:val="22"/>
          <w:szCs w:val="22"/>
        </w:rPr>
        <w:t xml:space="preserve"> </w:t>
      </w:r>
      <w:r>
        <w:rPr>
          <w:rFonts w:ascii="Calibri" w:eastAsia="Calibri" w:hAnsi="Calibri" w:cs="Calibri"/>
          <w:b/>
          <w:sz w:val="22"/>
          <w:szCs w:val="22"/>
        </w:rPr>
        <w:t>e</w:t>
      </w:r>
      <w:r>
        <w:rPr>
          <w:rFonts w:ascii="Calibri" w:eastAsia="Calibri" w:hAnsi="Calibri" w:cs="Calibri"/>
          <w:b/>
          <w:spacing w:val="1"/>
          <w:sz w:val="22"/>
          <w:szCs w:val="22"/>
        </w:rPr>
        <w:t>T</w:t>
      </w:r>
      <w:r>
        <w:rPr>
          <w:rFonts w:ascii="Calibri" w:eastAsia="Calibri" w:hAnsi="Calibri" w:cs="Calibri"/>
          <w:b/>
          <w:spacing w:val="-1"/>
          <w:sz w:val="22"/>
          <w:szCs w:val="22"/>
        </w:rPr>
        <w:t>ende</w:t>
      </w:r>
      <w:r>
        <w:rPr>
          <w:rFonts w:ascii="Calibri" w:eastAsia="Calibri" w:hAnsi="Calibri" w:cs="Calibri"/>
          <w:b/>
          <w:spacing w:val="1"/>
          <w:sz w:val="22"/>
          <w:szCs w:val="22"/>
        </w:rPr>
        <w:t>r</w:t>
      </w:r>
      <w:r>
        <w:rPr>
          <w:rFonts w:ascii="Calibri" w:eastAsia="Calibri" w:hAnsi="Calibri" w:cs="Calibri"/>
          <w:b/>
          <w:sz w:val="22"/>
          <w:szCs w:val="22"/>
        </w:rPr>
        <w:t>s:</w:t>
      </w:r>
    </w:p>
    <w:p w14:paraId="33649D73" w14:textId="77777777" w:rsidR="00065BF4" w:rsidRDefault="00065BF4">
      <w:pPr>
        <w:spacing w:before="9" w:line="260" w:lineRule="exact"/>
        <w:rPr>
          <w:sz w:val="26"/>
          <w:szCs w:val="26"/>
        </w:rPr>
      </w:pPr>
    </w:p>
    <w:p w14:paraId="35F900CC" w14:textId="75C6798A" w:rsidR="00065BF4" w:rsidRDefault="00E32064" w:rsidP="00AA2D2C">
      <w:pPr>
        <w:ind w:left="564" w:right="168"/>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11"/>
          <w:sz w:val="22"/>
          <w:szCs w:val="22"/>
        </w:rPr>
        <w:t xml:space="preserve"> </w:t>
      </w:r>
      <w:r w:rsidR="00814E7B">
        <w:rPr>
          <w:rFonts w:ascii="Calibri" w:eastAsia="Calibri" w:hAnsi="Calibri" w:cs="Calibri"/>
          <w:sz w:val="22"/>
          <w:szCs w:val="22"/>
        </w:rPr>
        <w:t>f</w:t>
      </w:r>
      <w:r w:rsidR="00814E7B">
        <w:rPr>
          <w:rFonts w:ascii="Calibri" w:eastAsia="Calibri" w:hAnsi="Calibri" w:cs="Calibri"/>
          <w:spacing w:val="1"/>
          <w:sz w:val="22"/>
          <w:szCs w:val="22"/>
        </w:rPr>
        <w:t>o</w:t>
      </w:r>
      <w:r w:rsidR="00814E7B">
        <w:rPr>
          <w:rFonts w:ascii="Calibri" w:eastAsia="Calibri" w:hAnsi="Calibri" w:cs="Calibri"/>
          <w:sz w:val="22"/>
          <w:szCs w:val="22"/>
        </w:rPr>
        <w:t>l</w:t>
      </w:r>
      <w:r w:rsidR="00814E7B">
        <w:rPr>
          <w:rFonts w:ascii="Calibri" w:eastAsia="Calibri" w:hAnsi="Calibri" w:cs="Calibri"/>
          <w:spacing w:val="-3"/>
          <w:sz w:val="22"/>
          <w:szCs w:val="22"/>
        </w:rPr>
        <w:t>l</w:t>
      </w:r>
      <w:r w:rsidR="00814E7B">
        <w:rPr>
          <w:rFonts w:ascii="Calibri" w:eastAsia="Calibri" w:hAnsi="Calibri" w:cs="Calibri"/>
          <w:spacing w:val="1"/>
          <w:sz w:val="22"/>
          <w:szCs w:val="22"/>
        </w:rPr>
        <w:t>o</w:t>
      </w:r>
      <w:r w:rsidR="00814E7B">
        <w:rPr>
          <w:rFonts w:ascii="Calibri" w:eastAsia="Calibri" w:hAnsi="Calibri" w:cs="Calibri"/>
          <w:sz w:val="22"/>
          <w:szCs w:val="22"/>
        </w:rPr>
        <w:t xml:space="preserve">wing </w:t>
      </w:r>
      <w:r w:rsidR="00B9160E">
        <w:rPr>
          <w:rFonts w:ascii="Calibri" w:eastAsia="Calibri" w:hAnsi="Calibri" w:cs="Calibri"/>
          <w:spacing w:val="10"/>
          <w:sz w:val="22"/>
          <w:szCs w:val="22"/>
        </w:rPr>
        <w:t>documents</w:t>
      </w:r>
      <w:r w:rsidR="00B9160E">
        <w:rPr>
          <w:rFonts w:ascii="Calibri" w:eastAsia="Calibri" w:hAnsi="Calibri" w:cs="Calibri"/>
          <w:sz w:val="22"/>
          <w:szCs w:val="22"/>
        </w:rPr>
        <w:t xml:space="preserve"> </w:t>
      </w:r>
      <w:r w:rsidR="00B9160E">
        <w:rPr>
          <w:rFonts w:ascii="Calibri" w:eastAsia="Calibri" w:hAnsi="Calibri" w:cs="Calibri"/>
          <w:spacing w:val="9"/>
          <w:sz w:val="22"/>
          <w:szCs w:val="22"/>
        </w:rPr>
        <w:t>have</w:t>
      </w:r>
      <w:r w:rsidR="00B9160E">
        <w:rPr>
          <w:rFonts w:ascii="Calibri" w:eastAsia="Calibri" w:hAnsi="Calibri" w:cs="Calibri"/>
          <w:sz w:val="22"/>
          <w:szCs w:val="22"/>
        </w:rPr>
        <w:t xml:space="preserve"> </w:t>
      </w:r>
      <w:r w:rsidR="00B9160E">
        <w:rPr>
          <w:rFonts w:ascii="Calibri" w:eastAsia="Calibri" w:hAnsi="Calibri" w:cs="Calibri"/>
          <w:spacing w:val="11"/>
          <w:sz w:val="22"/>
          <w:szCs w:val="22"/>
        </w:rPr>
        <w:t>been</w:t>
      </w:r>
      <w:r w:rsidR="00B9160E">
        <w:rPr>
          <w:rFonts w:ascii="Calibri" w:eastAsia="Calibri" w:hAnsi="Calibri" w:cs="Calibri"/>
          <w:sz w:val="22"/>
          <w:szCs w:val="22"/>
        </w:rPr>
        <w:t xml:space="preserve"> </w:t>
      </w:r>
      <w:r w:rsidR="00B9160E">
        <w:rPr>
          <w:rFonts w:ascii="Calibri" w:eastAsia="Calibri" w:hAnsi="Calibri" w:cs="Calibri"/>
          <w:spacing w:val="11"/>
          <w:sz w:val="22"/>
          <w:szCs w:val="22"/>
        </w:rPr>
        <w:t>published</w:t>
      </w:r>
      <w:r w:rsidR="00B9160E">
        <w:rPr>
          <w:rFonts w:ascii="Calibri" w:eastAsia="Calibri" w:hAnsi="Calibri" w:cs="Calibri"/>
          <w:sz w:val="22"/>
          <w:szCs w:val="22"/>
        </w:rPr>
        <w:t xml:space="preserve"> </w:t>
      </w:r>
      <w:r w:rsidR="00B9160E">
        <w:rPr>
          <w:rFonts w:ascii="Calibri" w:eastAsia="Calibri" w:hAnsi="Calibri" w:cs="Calibri"/>
          <w:spacing w:val="10"/>
          <w:sz w:val="22"/>
          <w:szCs w:val="22"/>
        </w:rPr>
        <w:t>on</w:t>
      </w:r>
      <w:r>
        <w:rPr>
          <w:rFonts w:ascii="Calibri" w:eastAsia="Calibri" w:hAnsi="Calibri" w:cs="Calibri"/>
          <w:spacing w:val="50"/>
          <w:sz w:val="22"/>
          <w:szCs w:val="22"/>
        </w:rPr>
        <w:t xml:space="preserve"> </w:t>
      </w:r>
      <w:r>
        <w:rPr>
          <w:rFonts w:ascii="Calibri" w:eastAsia="Calibri" w:hAnsi="Calibri" w:cs="Calibri"/>
          <w:color w:val="0000FF"/>
          <w:spacing w:val="-40"/>
          <w:sz w:val="22"/>
          <w:szCs w:val="22"/>
        </w:rPr>
        <w:t xml:space="preserve"> </w:t>
      </w:r>
      <w:hyperlink r:id="rId8">
        <w:r>
          <w:rPr>
            <w:rFonts w:ascii="Calibri" w:eastAsia="Calibri" w:hAnsi="Calibri" w:cs="Calibri"/>
            <w:color w:val="0000FF"/>
            <w:sz w:val="22"/>
            <w:szCs w:val="22"/>
            <w:u w:val="single" w:color="0000FF"/>
          </w:rPr>
          <w:t>w</w:t>
        </w:r>
        <w:r>
          <w:rPr>
            <w:rFonts w:ascii="Calibri" w:eastAsia="Calibri" w:hAnsi="Calibri" w:cs="Calibri"/>
            <w:color w:val="0000FF"/>
            <w:spacing w:val="1"/>
            <w:sz w:val="22"/>
            <w:szCs w:val="22"/>
            <w:u w:val="single" w:color="0000FF"/>
          </w:rPr>
          <w:t>w</w:t>
        </w:r>
        <w:r>
          <w:rPr>
            <w:rFonts w:ascii="Calibri" w:eastAsia="Calibri" w:hAnsi="Calibri" w:cs="Calibri"/>
            <w:color w:val="0000FF"/>
            <w:sz w:val="22"/>
            <w:szCs w:val="22"/>
            <w:u w:val="single" w:color="0000FF"/>
          </w:rPr>
          <w:t>w</w:t>
        </w:r>
        <w:r>
          <w:rPr>
            <w:rFonts w:ascii="Calibri" w:eastAsia="Calibri" w:hAnsi="Calibri" w:cs="Calibri"/>
            <w:color w:val="0000FF"/>
            <w:spacing w:val="-2"/>
            <w:sz w:val="22"/>
            <w:szCs w:val="22"/>
            <w:u w:val="single" w:color="0000FF"/>
          </w:rPr>
          <w:t>.</w:t>
        </w:r>
        <w:r>
          <w:rPr>
            <w:rFonts w:ascii="Calibri" w:eastAsia="Calibri" w:hAnsi="Calibri" w:cs="Calibri"/>
            <w:color w:val="0000FF"/>
            <w:sz w:val="22"/>
            <w:szCs w:val="22"/>
            <w:u w:val="single" w:color="0000FF"/>
          </w:rPr>
          <w:t>e</w:t>
        </w:r>
        <w:r>
          <w:rPr>
            <w:rFonts w:ascii="Calibri" w:eastAsia="Calibri" w:hAnsi="Calibri" w:cs="Calibri"/>
            <w:color w:val="0000FF"/>
            <w:spacing w:val="1"/>
            <w:sz w:val="22"/>
            <w:szCs w:val="22"/>
            <w:u w:val="single" w:color="0000FF"/>
          </w:rPr>
          <w:t>t</w:t>
        </w:r>
        <w:r>
          <w:rPr>
            <w:rFonts w:ascii="Calibri" w:eastAsia="Calibri" w:hAnsi="Calibri" w:cs="Calibri"/>
            <w:color w:val="0000FF"/>
            <w:sz w:val="22"/>
            <w:szCs w:val="22"/>
            <w:u w:val="single" w:color="0000FF"/>
          </w:rPr>
          <w:t>en</w:t>
        </w:r>
        <w:r>
          <w:rPr>
            <w:rFonts w:ascii="Calibri" w:eastAsia="Calibri" w:hAnsi="Calibri" w:cs="Calibri"/>
            <w:color w:val="0000FF"/>
            <w:spacing w:val="-1"/>
            <w:sz w:val="22"/>
            <w:szCs w:val="22"/>
            <w:u w:val="single" w:color="0000FF"/>
          </w:rPr>
          <w:t>d</w:t>
        </w:r>
        <w:r>
          <w:rPr>
            <w:rFonts w:ascii="Calibri" w:eastAsia="Calibri" w:hAnsi="Calibri" w:cs="Calibri"/>
            <w:color w:val="0000FF"/>
            <w:sz w:val="22"/>
            <w:szCs w:val="22"/>
            <w:u w:val="single" w:color="0000FF"/>
          </w:rPr>
          <w:t>e</w:t>
        </w:r>
        <w:r>
          <w:rPr>
            <w:rFonts w:ascii="Calibri" w:eastAsia="Calibri" w:hAnsi="Calibri" w:cs="Calibri"/>
            <w:color w:val="0000FF"/>
            <w:spacing w:val="-2"/>
            <w:sz w:val="22"/>
            <w:szCs w:val="22"/>
            <w:u w:val="single" w:color="0000FF"/>
          </w:rPr>
          <w:t>r</w:t>
        </w:r>
        <w:r>
          <w:rPr>
            <w:rFonts w:ascii="Calibri" w:eastAsia="Calibri" w:hAnsi="Calibri" w:cs="Calibri"/>
            <w:color w:val="0000FF"/>
            <w:sz w:val="22"/>
            <w:szCs w:val="22"/>
            <w:u w:val="single" w:color="0000FF"/>
          </w:rPr>
          <w:t>s.</w:t>
        </w:r>
        <w:r>
          <w:rPr>
            <w:rFonts w:ascii="Calibri" w:eastAsia="Calibri" w:hAnsi="Calibri" w:cs="Calibri"/>
            <w:color w:val="0000FF"/>
            <w:spacing w:val="-1"/>
            <w:sz w:val="22"/>
            <w:szCs w:val="22"/>
            <w:u w:val="single" w:color="0000FF"/>
          </w:rPr>
          <w:t>go</w:t>
        </w:r>
        <w:r>
          <w:rPr>
            <w:rFonts w:ascii="Calibri" w:eastAsia="Calibri" w:hAnsi="Calibri" w:cs="Calibri"/>
            <w:color w:val="0000FF"/>
            <w:spacing w:val="1"/>
            <w:sz w:val="22"/>
            <w:szCs w:val="22"/>
            <w:u w:val="single" w:color="0000FF"/>
          </w:rPr>
          <w:t>v</w:t>
        </w:r>
        <w:r>
          <w:rPr>
            <w:rFonts w:ascii="Calibri" w:eastAsia="Calibri" w:hAnsi="Calibri" w:cs="Calibri"/>
            <w:color w:val="0000FF"/>
            <w:sz w:val="22"/>
            <w:szCs w:val="22"/>
            <w:u w:val="single" w:color="0000FF"/>
          </w:rPr>
          <w:t>.</w:t>
        </w:r>
        <w:r>
          <w:rPr>
            <w:rFonts w:ascii="Calibri" w:eastAsia="Calibri" w:hAnsi="Calibri" w:cs="Calibri"/>
            <w:color w:val="0000FF"/>
            <w:spacing w:val="-1"/>
            <w:sz w:val="22"/>
            <w:szCs w:val="22"/>
            <w:u w:val="single" w:color="0000FF"/>
          </w:rPr>
          <w:t>i</w:t>
        </w:r>
        <w:r>
          <w:rPr>
            <w:rFonts w:ascii="Calibri" w:eastAsia="Calibri" w:hAnsi="Calibri" w:cs="Calibri"/>
            <w:color w:val="0000FF"/>
            <w:sz w:val="22"/>
            <w:szCs w:val="22"/>
            <w:u w:val="single" w:color="0000FF"/>
          </w:rPr>
          <w:t>e</w:t>
        </w:r>
        <w:r>
          <w:rPr>
            <w:rFonts w:ascii="Calibri" w:eastAsia="Calibri" w:hAnsi="Calibri" w:cs="Calibri"/>
            <w:color w:val="0000FF"/>
            <w:sz w:val="22"/>
            <w:szCs w:val="22"/>
          </w:rPr>
          <w:t xml:space="preserve"> </w:t>
        </w:r>
        <w:r>
          <w:rPr>
            <w:rFonts w:ascii="Calibri" w:eastAsia="Calibri" w:hAnsi="Calibri" w:cs="Calibri"/>
            <w:color w:val="0000FF"/>
            <w:spacing w:val="13"/>
            <w:sz w:val="22"/>
            <w:szCs w:val="22"/>
          </w:rPr>
          <w:t xml:space="preserve"> </w:t>
        </w:r>
        <w:r>
          <w:rPr>
            <w:rFonts w:ascii="Calibri" w:eastAsia="Calibri" w:hAnsi="Calibri" w:cs="Calibri"/>
            <w:color w:val="000000"/>
            <w:spacing w:val="-3"/>
            <w:sz w:val="22"/>
            <w:szCs w:val="22"/>
          </w:rPr>
          <w:t>f</w:t>
        </w:r>
        <w:r>
          <w:rPr>
            <w:rFonts w:ascii="Calibri" w:eastAsia="Calibri" w:hAnsi="Calibri" w:cs="Calibri"/>
            <w:color w:val="000000"/>
            <w:spacing w:val="1"/>
            <w:sz w:val="22"/>
            <w:szCs w:val="22"/>
          </w:rPr>
          <w:t>o</w:t>
        </w:r>
        <w:r>
          <w:rPr>
            <w:rFonts w:ascii="Calibri" w:eastAsia="Calibri" w:hAnsi="Calibri" w:cs="Calibri"/>
            <w:color w:val="000000"/>
            <w:sz w:val="22"/>
            <w:szCs w:val="22"/>
          </w:rPr>
          <w:t xml:space="preserve">r </w:t>
        </w:r>
        <w:r>
          <w:rPr>
            <w:rFonts w:ascii="Calibri" w:eastAsia="Calibri" w:hAnsi="Calibri" w:cs="Calibri"/>
            <w:color w:val="000000"/>
            <w:spacing w:val="8"/>
            <w:sz w:val="22"/>
            <w:szCs w:val="22"/>
          </w:rPr>
          <w:t xml:space="preserve"> </w:t>
        </w:r>
        <w:r>
          <w:rPr>
            <w:rFonts w:ascii="Calibri" w:eastAsia="Calibri" w:hAnsi="Calibri" w:cs="Calibri"/>
            <w:color w:val="000000"/>
            <w:sz w:val="22"/>
            <w:szCs w:val="22"/>
          </w:rPr>
          <w:t>th</w:t>
        </w:r>
        <w:r>
          <w:rPr>
            <w:rFonts w:ascii="Calibri" w:eastAsia="Calibri" w:hAnsi="Calibri" w:cs="Calibri"/>
            <w:color w:val="000000"/>
            <w:spacing w:val="-1"/>
            <w:sz w:val="22"/>
            <w:szCs w:val="22"/>
          </w:rPr>
          <w:t>i</w:t>
        </w:r>
        <w:r>
          <w:rPr>
            <w:rFonts w:ascii="Calibri" w:eastAsia="Calibri" w:hAnsi="Calibri" w:cs="Calibri"/>
            <w:color w:val="000000"/>
            <w:sz w:val="22"/>
            <w:szCs w:val="22"/>
          </w:rPr>
          <w:t>s</w:t>
        </w:r>
      </w:hyperlink>
      <w:hyperlink r:id="rId9">
        <w:r>
          <w:rPr>
            <w:rFonts w:ascii="Calibri" w:eastAsia="Calibri" w:hAnsi="Calibri" w:cs="Calibri"/>
            <w:color w:val="000000"/>
            <w:sz w:val="22"/>
            <w:szCs w:val="22"/>
          </w:rPr>
          <w:t xml:space="preserve"> 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m</w:t>
        </w:r>
        <w:r>
          <w:rPr>
            <w:rFonts w:ascii="Calibri" w:eastAsia="Calibri" w:hAnsi="Calibri" w:cs="Calibri"/>
            <w:color w:val="000000"/>
            <w:spacing w:val="-1"/>
            <w:sz w:val="22"/>
            <w:szCs w:val="22"/>
          </w:rPr>
          <w:t>p</w:t>
        </w:r>
        <w:r>
          <w:rPr>
            <w:rFonts w:ascii="Calibri" w:eastAsia="Calibri" w:hAnsi="Calibri" w:cs="Calibri"/>
            <w:color w:val="000000"/>
            <w:sz w:val="22"/>
            <w:szCs w:val="22"/>
          </w:rPr>
          <w:t>e</w:t>
        </w:r>
        <w:r>
          <w:rPr>
            <w:rFonts w:ascii="Calibri" w:eastAsia="Calibri" w:hAnsi="Calibri" w:cs="Calibri"/>
            <w:color w:val="000000"/>
            <w:spacing w:val="1"/>
            <w:sz w:val="22"/>
            <w:szCs w:val="22"/>
          </w:rPr>
          <w:t>t</w:t>
        </w:r>
        <w:r>
          <w:rPr>
            <w:rFonts w:ascii="Calibri" w:eastAsia="Calibri" w:hAnsi="Calibri" w:cs="Calibri"/>
            <w:color w:val="000000"/>
            <w:sz w:val="22"/>
            <w:szCs w:val="22"/>
          </w:rPr>
          <w:t>it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w:t>
        </w:r>
      </w:hyperlink>
    </w:p>
    <w:p w14:paraId="2CA0588B" w14:textId="77777777" w:rsidR="00065BF4" w:rsidRDefault="00065BF4">
      <w:pPr>
        <w:spacing w:before="9" w:line="140" w:lineRule="exact"/>
        <w:rPr>
          <w:sz w:val="14"/>
          <w:szCs w:val="14"/>
        </w:rPr>
      </w:pPr>
    </w:p>
    <w:p w14:paraId="1E719C72" w14:textId="77777777" w:rsidR="00065BF4" w:rsidRPr="00814E7B" w:rsidRDefault="00E32064">
      <w:pPr>
        <w:ind w:left="1320"/>
        <w:rPr>
          <w:rFonts w:ascii="Calibri" w:eastAsia="Calibri" w:hAnsi="Calibri" w:cs="Calibri"/>
          <w:sz w:val="22"/>
          <w:szCs w:val="22"/>
        </w:rPr>
      </w:pPr>
      <w:r w:rsidRPr="00814E7B">
        <w:rPr>
          <w:rFonts w:ascii="Calibri" w:eastAsia="Calibri" w:hAnsi="Calibri" w:cs="Calibri"/>
          <w:spacing w:val="1"/>
          <w:sz w:val="22"/>
          <w:szCs w:val="22"/>
        </w:rPr>
        <w:t>1</w:t>
      </w:r>
      <w:r w:rsidRPr="00814E7B">
        <w:rPr>
          <w:rFonts w:ascii="Calibri" w:eastAsia="Calibri" w:hAnsi="Calibri" w:cs="Calibri"/>
          <w:sz w:val="22"/>
          <w:szCs w:val="22"/>
        </w:rPr>
        <w:t>.    RFT:</w:t>
      </w:r>
      <w:r w:rsidRPr="00814E7B">
        <w:rPr>
          <w:rFonts w:ascii="Calibri" w:eastAsia="Calibri" w:hAnsi="Calibri" w:cs="Calibri"/>
          <w:spacing w:val="-1"/>
          <w:sz w:val="22"/>
          <w:szCs w:val="22"/>
        </w:rPr>
        <w:t xml:space="preserve"> </w:t>
      </w:r>
      <w:r w:rsidRPr="00814E7B">
        <w:rPr>
          <w:rFonts w:ascii="Calibri" w:eastAsia="Calibri" w:hAnsi="Calibri" w:cs="Calibri"/>
          <w:sz w:val="22"/>
          <w:szCs w:val="22"/>
        </w:rPr>
        <w:t>R</w:t>
      </w:r>
      <w:r w:rsidRPr="00814E7B">
        <w:rPr>
          <w:rFonts w:ascii="Calibri" w:eastAsia="Calibri" w:hAnsi="Calibri" w:cs="Calibri"/>
          <w:spacing w:val="1"/>
          <w:sz w:val="22"/>
          <w:szCs w:val="22"/>
        </w:rPr>
        <w:t>e</w:t>
      </w:r>
      <w:r w:rsidRPr="00814E7B">
        <w:rPr>
          <w:rFonts w:ascii="Calibri" w:eastAsia="Calibri" w:hAnsi="Calibri" w:cs="Calibri"/>
          <w:spacing w:val="-1"/>
          <w:sz w:val="22"/>
          <w:szCs w:val="22"/>
        </w:rPr>
        <w:t>qu</w:t>
      </w:r>
      <w:r w:rsidRPr="00814E7B">
        <w:rPr>
          <w:rFonts w:ascii="Calibri" w:eastAsia="Calibri" w:hAnsi="Calibri" w:cs="Calibri"/>
          <w:sz w:val="22"/>
          <w:szCs w:val="22"/>
        </w:rPr>
        <w:t>e</w:t>
      </w:r>
      <w:r w:rsidRPr="00814E7B">
        <w:rPr>
          <w:rFonts w:ascii="Calibri" w:eastAsia="Calibri" w:hAnsi="Calibri" w:cs="Calibri"/>
          <w:spacing w:val="-2"/>
          <w:sz w:val="22"/>
          <w:szCs w:val="22"/>
        </w:rPr>
        <w:t>s</w:t>
      </w:r>
      <w:r w:rsidRPr="00814E7B">
        <w:rPr>
          <w:rFonts w:ascii="Calibri" w:eastAsia="Calibri" w:hAnsi="Calibri" w:cs="Calibri"/>
          <w:sz w:val="22"/>
          <w:szCs w:val="22"/>
        </w:rPr>
        <w:t>t</w:t>
      </w:r>
      <w:r w:rsidRPr="00814E7B">
        <w:rPr>
          <w:rFonts w:ascii="Calibri" w:eastAsia="Calibri" w:hAnsi="Calibri" w:cs="Calibri"/>
          <w:spacing w:val="1"/>
          <w:sz w:val="22"/>
          <w:szCs w:val="22"/>
        </w:rPr>
        <w:t xml:space="preserve"> </w:t>
      </w:r>
      <w:r w:rsidRPr="00814E7B">
        <w:rPr>
          <w:rFonts w:ascii="Calibri" w:eastAsia="Calibri" w:hAnsi="Calibri" w:cs="Calibri"/>
          <w:spacing w:val="-3"/>
          <w:sz w:val="22"/>
          <w:szCs w:val="22"/>
        </w:rPr>
        <w:t>f</w:t>
      </w:r>
      <w:r w:rsidRPr="00814E7B">
        <w:rPr>
          <w:rFonts w:ascii="Calibri" w:eastAsia="Calibri" w:hAnsi="Calibri" w:cs="Calibri"/>
          <w:spacing w:val="1"/>
          <w:sz w:val="22"/>
          <w:szCs w:val="22"/>
        </w:rPr>
        <w:t>o</w:t>
      </w:r>
      <w:r w:rsidRPr="00814E7B">
        <w:rPr>
          <w:rFonts w:ascii="Calibri" w:eastAsia="Calibri" w:hAnsi="Calibri" w:cs="Calibri"/>
          <w:sz w:val="22"/>
          <w:szCs w:val="22"/>
        </w:rPr>
        <w:t xml:space="preserve">r </w:t>
      </w:r>
      <w:r w:rsidRPr="00814E7B">
        <w:rPr>
          <w:rFonts w:ascii="Calibri" w:eastAsia="Calibri" w:hAnsi="Calibri" w:cs="Calibri"/>
          <w:spacing w:val="-2"/>
          <w:sz w:val="22"/>
          <w:szCs w:val="22"/>
        </w:rPr>
        <w:t>T</w:t>
      </w:r>
      <w:r w:rsidRPr="00814E7B">
        <w:rPr>
          <w:rFonts w:ascii="Calibri" w:eastAsia="Calibri" w:hAnsi="Calibri" w:cs="Calibri"/>
          <w:sz w:val="22"/>
          <w:szCs w:val="22"/>
        </w:rPr>
        <w:t>en</w:t>
      </w:r>
      <w:r w:rsidRPr="00814E7B">
        <w:rPr>
          <w:rFonts w:ascii="Calibri" w:eastAsia="Calibri" w:hAnsi="Calibri" w:cs="Calibri"/>
          <w:spacing w:val="-1"/>
          <w:sz w:val="22"/>
          <w:szCs w:val="22"/>
        </w:rPr>
        <w:t>d</w:t>
      </w:r>
      <w:r w:rsidRPr="00814E7B">
        <w:rPr>
          <w:rFonts w:ascii="Calibri" w:eastAsia="Calibri" w:hAnsi="Calibri" w:cs="Calibri"/>
          <w:spacing w:val="-2"/>
          <w:sz w:val="22"/>
          <w:szCs w:val="22"/>
        </w:rPr>
        <w:t>e</w:t>
      </w:r>
      <w:r w:rsidRPr="00814E7B">
        <w:rPr>
          <w:rFonts w:ascii="Calibri" w:eastAsia="Calibri" w:hAnsi="Calibri" w:cs="Calibri"/>
          <w:sz w:val="22"/>
          <w:szCs w:val="22"/>
        </w:rPr>
        <w:t>rs;</w:t>
      </w:r>
    </w:p>
    <w:p w14:paraId="078B93FD" w14:textId="77777777" w:rsidR="00065BF4" w:rsidRPr="00814E7B" w:rsidRDefault="00065BF4">
      <w:pPr>
        <w:spacing w:before="5" w:line="120" w:lineRule="exact"/>
        <w:rPr>
          <w:sz w:val="12"/>
          <w:szCs w:val="12"/>
        </w:rPr>
      </w:pPr>
    </w:p>
    <w:p w14:paraId="10B90AD5" w14:textId="2DCAB6CD" w:rsidR="00065BF4" w:rsidRPr="00814E7B" w:rsidRDefault="00E32064">
      <w:pPr>
        <w:ind w:left="1320"/>
        <w:rPr>
          <w:rFonts w:ascii="Calibri" w:eastAsia="Calibri" w:hAnsi="Calibri" w:cs="Calibri"/>
          <w:sz w:val="22"/>
          <w:szCs w:val="22"/>
        </w:rPr>
      </w:pPr>
      <w:r w:rsidRPr="00814E7B">
        <w:rPr>
          <w:rFonts w:ascii="Calibri" w:eastAsia="Calibri" w:hAnsi="Calibri" w:cs="Calibri"/>
          <w:spacing w:val="1"/>
          <w:sz w:val="22"/>
          <w:szCs w:val="22"/>
        </w:rPr>
        <w:t>2</w:t>
      </w:r>
      <w:r w:rsidRPr="00814E7B">
        <w:rPr>
          <w:rFonts w:ascii="Calibri" w:eastAsia="Calibri" w:hAnsi="Calibri" w:cs="Calibri"/>
          <w:sz w:val="22"/>
          <w:szCs w:val="22"/>
        </w:rPr>
        <w:t>.    T</w:t>
      </w:r>
      <w:r w:rsidRPr="00814E7B">
        <w:rPr>
          <w:rFonts w:ascii="Calibri" w:eastAsia="Calibri" w:hAnsi="Calibri" w:cs="Calibri"/>
          <w:spacing w:val="-2"/>
          <w:sz w:val="22"/>
          <w:szCs w:val="22"/>
        </w:rPr>
        <w:t>R</w:t>
      </w:r>
      <w:r w:rsidRPr="00814E7B">
        <w:rPr>
          <w:rFonts w:ascii="Calibri" w:eastAsia="Calibri" w:hAnsi="Calibri" w:cs="Calibri"/>
          <w:sz w:val="22"/>
          <w:szCs w:val="22"/>
        </w:rPr>
        <w:t>D</w:t>
      </w:r>
      <w:r w:rsidRPr="00814E7B">
        <w:rPr>
          <w:rFonts w:ascii="Calibri" w:eastAsia="Calibri" w:hAnsi="Calibri" w:cs="Calibri"/>
          <w:spacing w:val="1"/>
          <w:sz w:val="22"/>
          <w:szCs w:val="22"/>
        </w:rPr>
        <w:t xml:space="preserve"> </w:t>
      </w:r>
      <w:r w:rsidRPr="00814E7B">
        <w:rPr>
          <w:rFonts w:ascii="Calibri" w:eastAsia="Calibri" w:hAnsi="Calibri" w:cs="Calibri"/>
          <w:sz w:val="22"/>
          <w:szCs w:val="22"/>
        </w:rPr>
        <w:t>A:</w:t>
      </w:r>
      <w:r w:rsidRPr="00814E7B">
        <w:rPr>
          <w:rFonts w:ascii="Calibri" w:eastAsia="Calibri" w:hAnsi="Calibri" w:cs="Calibri"/>
          <w:spacing w:val="50"/>
          <w:sz w:val="22"/>
          <w:szCs w:val="22"/>
        </w:rPr>
        <w:t xml:space="preserve"> </w:t>
      </w:r>
      <w:r w:rsidRPr="00814E7B">
        <w:rPr>
          <w:rFonts w:ascii="Calibri" w:eastAsia="Calibri" w:hAnsi="Calibri" w:cs="Calibri"/>
          <w:spacing w:val="-2"/>
          <w:sz w:val="22"/>
          <w:szCs w:val="22"/>
        </w:rPr>
        <w:t>T</w:t>
      </w:r>
      <w:r w:rsidRPr="00814E7B">
        <w:rPr>
          <w:rFonts w:ascii="Calibri" w:eastAsia="Calibri" w:hAnsi="Calibri" w:cs="Calibri"/>
          <w:sz w:val="22"/>
          <w:szCs w:val="22"/>
        </w:rPr>
        <w:t>en</w:t>
      </w:r>
      <w:r w:rsidRPr="00814E7B">
        <w:rPr>
          <w:rFonts w:ascii="Calibri" w:eastAsia="Calibri" w:hAnsi="Calibri" w:cs="Calibri"/>
          <w:spacing w:val="-1"/>
          <w:sz w:val="22"/>
          <w:szCs w:val="22"/>
        </w:rPr>
        <w:t>d</w:t>
      </w:r>
      <w:r w:rsidRPr="00814E7B">
        <w:rPr>
          <w:rFonts w:ascii="Calibri" w:eastAsia="Calibri" w:hAnsi="Calibri" w:cs="Calibri"/>
          <w:sz w:val="22"/>
          <w:szCs w:val="22"/>
        </w:rPr>
        <w:t>er</w:t>
      </w:r>
      <w:r w:rsidRPr="00814E7B">
        <w:rPr>
          <w:rFonts w:ascii="Calibri" w:eastAsia="Calibri" w:hAnsi="Calibri" w:cs="Calibri"/>
          <w:spacing w:val="1"/>
          <w:sz w:val="22"/>
          <w:szCs w:val="22"/>
        </w:rPr>
        <w:t xml:space="preserve"> </w:t>
      </w:r>
      <w:r w:rsidRPr="00814E7B">
        <w:rPr>
          <w:rFonts w:ascii="Calibri" w:eastAsia="Calibri" w:hAnsi="Calibri" w:cs="Calibri"/>
          <w:spacing w:val="-2"/>
          <w:sz w:val="22"/>
          <w:szCs w:val="22"/>
        </w:rPr>
        <w:t>R</w:t>
      </w:r>
      <w:r w:rsidRPr="00814E7B">
        <w:rPr>
          <w:rFonts w:ascii="Calibri" w:eastAsia="Calibri" w:hAnsi="Calibri" w:cs="Calibri"/>
          <w:sz w:val="22"/>
          <w:szCs w:val="22"/>
        </w:rPr>
        <w:t>esp</w:t>
      </w:r>
      <w:r w:rsidRPr="00814E7B">
        <w:rPr>
          <w:rFonts w:ascii="Calibri" w:eastAsia="Calibri" w:hAnsi="Calibri" w:cs="Calibri"/>
          <w:spacing w:val="1"/>
          <w:sz w:val="22"/>
          <w:szCs w:val="22"/>
        </w:rPr>
        <w:t>o</w:t>
      </w:r>
      <w:r w:rsidRPr="00814E7B">
        <w:rPr>
          <w:rFonts w:ascii="Calibri" w:eastAsia="Calibri" w:hAnsi="Calibri" w:cs="Calibri"/>
          <w:spacing w:val="-3"/>
          <w:sz w:val="22"/>
          <w:szCs w:val="22"/>
        </w:rPr>
        <w:t>n</w:t>
      </w:r>
      <w:r w:rsidRPr="00814E7B">
        <w:rPr>
          <w:rFonts w:ascii="Calibri" w:eastAsia="Calibri" w:hAnsi="Calibri" w:cs="Calibri"/>
          <w:sz w:val="22"/>
          <w:szCs w:val="22"/>
        </w:rPr>
        <w:t>se</w:t>
      </w:r>
      <w:r w:rsidRPr="00814E7B">
        <w:rPr>
          <w:rFonts w:ascii="Calibri" w:eastAsia="Calibri" w:hAnsi="Calibri" w:cs="Calibri"/>
          <w:spacing w:val="3"/>
          <w:sz w:val="22"/>
          <w:szCs w:val="22"/>
        </w:rPr>
        <w:t xml:space="preserve"> </w:t>
      </w:r>
      <w:r w:rsidRPr="00814E7B">
        <w:rPr>
          <w:rFonts w:ascii="Calibri" w:eastAsia="Calibri" w:hAnsi="Calibri" w:cs="Calibri"/>
          <w:spacing w:val="-1"/>
          <w:sz w:val="22"/>
          <w:szCs w:val="22"/>
        </w:rPr>
        <w:t>D</w:t>
      </w:r>
      <w:r w:rsidRPr="00814E7B">
        <w:rPr>
          <w:rFonts w:ascii="Calibri" w:eastAsia="Calibri" w:hAnsi="Calibri" w:cs="Calibri"/>
          <w:spacing w:val="1"/>
          <w:sz w:val="22"/>
          <w:szCs w:val="22"/>
        </w:rPr>
        <w:t>o</w:t>
      </w:r>
      <w:r w:rsidRPr="00814E7B">
        <w:rPr>
          <w:rFonts w:ascii="Calibri" w:eastAsia="Calibri" w:hAnsi="Calibri" w:cs="Calibri"/>
          <w:sz w:val="22"/>
          <w:szCs w:val="22"/>
        </w:rPr>
        <w:t>c</w:t>
      </w:r>
      <w:r w:rsidRPr="00814E7B">
        <w:rPr>
          <w:rFonts w:ascii="Calibri" w:eastAsia="Calibri" w:hAnsi="Calibri" w:cs="Calibri"/>
          <w:spacing w:val="-3"/>
          <w:sz w:val="22"/>
          <w:szCs w:val="22"/>
        </w:rPr>
        <w:t>u</w:t>
      </w:r>
      <w:r w:rsidRPr="00814E7B">
        <w:rPr>
          <w:rFonts w:ascii="Calibri" w:eastAsia="Calibri" w:hAnsi="Calibri" w:cs="Calibri"/>
          <w:spacing w:val="1"/>
          <w:sz w:val="22"/>
          <w:szCs w:val="22"/>
        </w:rPr>
        <w:t>m</w:t>
      </w:r>
      <w:r w:rsidRPr="00814E7B">
        <w:rPr>
          <w:rFonts w:ascii="Calibri" w:eastAsia="Calibri" w:hAnsi="Calibri" w:cs="Calibri"/>
          <w:sz w:val="22"/>
          <w:szCs w:val="22"/>
        </w:rPr>
        <w:t>ent</w:t>
      </w:r>
      <w:r w:rsidRPr="00814E7B">
        <w:rPr>
          <w:rFonts w:ascii="Calibri" w:eastAsia="Calibri" w:hAnsi="Calibri" w:cs="Calibri"/>
          <w:spacing w:val="-2"/>
          <w:sz w:val="22"/>
          <w:szCs w:val="22"/>
        </w:rPr>
        <w:t xml:space="preserve"> </w:t>
      </w:r>
      <w:r w:rsidRPr="00814E7B">
        <w:rPr>
          <w:rFonts w:ascii="Calibri" w:eastAsia="Calibri" w:hAnsi="Calibri" w:cs="Calibri"/>
          <w:spacing w:val="1"/>
          <w:sz w:val="22"/>
          <w:szCs w:val="22"/>
        </w:rPr>
        <w:t>P</w:t>
      </w:r>
      <w:r w:rsidRPr="00814E7B">
        <w:rPr>
          <w:rFonts w:ascii="Calibri" w:eastAsia="Calibri" w:hAnsi="Calibri" w:cs="Calibri"/>
          <w:sz w:val="22"/>
          <w:szCs w:val="22"/>
        </w:rPr>
        <w:t>a</w:t>
      </w:r>
      <w:r w:rsidRPr="00814E7B">
        <w:rPr>
          <w:rFonts w:ascii="Calibri" w:eastAsia="Calibri" w:hAnsi="Calibri" w:cs="Calibri"/>
          <w:spacing w:val="-3"/>
          <w:sz w:val="22"/>
          <w:szCs w:val="22"/>
        </w:rPr>
        <w:t>r</w:t>
      </w:r>
      <w:r w:rsidRPr="00814E7B">
        <w:rPr>
          <w:rFonts w:ascii="Calibri" w:eastAsia="Calibri" w:hAnsi="Calibri" w:cs="Calibri"/>
          <w:sz w:val="22"/>
          <w:szCs w:val="22"/>
        </w:rPr>
        <w:t>t</w:t>
      </w:r>
      <w:r w:rsidRPr="00814E7B">
        <w:rPr>
          <w:rFonts w:ascii="Calibri" w:eastAsia="Calibri" w:hAnsi="Calibri" w:cs="Calibri"/>
          <w:spacing w:val="1"/>
          <w:sz w:val="22"/>
          <w:szCs w:val="22"/>
        </w:rPr>
        <w:t xml:space="preserve"> </w:t>
      </w:r>
      <w:r w:rsidRPr="00814E7B">
        <w:rPr>
          <w:rFonts w:ascii="Calibri" w:eastAsia="Calibri" w:hAnsi="Calibri" w:cs="Calibri"/>
          <w:sz w:val="22"/>
          <w:szCs w:val="22"/>
        </w:rPr>
        <w:t>A:</w:t>
      </w:r>
      <w:r w:rsidRPr="00814E7B">
        <w:rPr>
          <w:rFonts w:ascii="Calibri" w:eastAsia="Calibri" w:hAnsi="Calibri" w:cs="Calibri"/>
          <w:spacing w:val="-2"/>
          <w:sz w:val="22"/>
          <w:szCs w:val="22"/>
        </w:rPr>
        <w:t xml:space="preserve"> </w:t>
      </w:r>
      <w:r w:rsidR="00814E7B" w:rsidRPr="00814E7B">
        <w:rPr>
          <w:rFonts w:ascii="Calibri" w:eastAsia="Calibri" w:hAnsi="Calibri" w:cs="Calibri"/>
          <w:spacing w:val="-2"/>
          <w:sz w:val="22"/>
          <w:szCs w:val="22"/>
        </w:rPr>
        <w:t>Qualification</w:t>
      </w:r>
      <w:r w:rsidRPr="00814E7B">
        <w:rPr>
          <w:rFonts w:ascii="Calibri" w:eastAsia="Calibri" w:hAnsi="Calibri" w:cs="Calibri"/>
          <w:spacing w:val="1"/>
          <w:sz w:val="22"/>
          <w:szCs w:val="22"/>
        </w:rPr>
        <w:t xml:space="preserve"> </w:t>
      </w:r>
      <w:r w:rsidRPr="00814E7B">
        <w:rPr>
          <w:rFonts w:ascii="Calibri" w:eastAsia="Calibri" w:hAnsi="Calibri" w:cs="Calibri"/>
          <w:sz w:val="22"/>
          <w:szCs w:val="22"/>
        </w:rPr>
        <w:t>a</w:t>
      </w:r>
      <w:r w:rsidRPr="00814E7B">
        <w:rPr>
          <w:rFonts w:ascii="Calibri" w:eastAsia="Calibri" w:hAnsi="Calibri" w:cs="Calibri"/>
          <w:spacing w:val="-1"/>
          <w:sz w:val="22"/>
          <w:szCs w:val="22"/>
        </w:rPr>
        <w:t>n</w:t>
      </w:r>
      <w:r w:rsidRPr="00814E7B">
        <w:rPr>
          <w:rFonts w:ascii="Calibri" w:eastAsia="Calibri" w:hAnsi="Calibri" w:cs="Calibri"/>
          <w:sz w:val="22"/>
          <w:szCs w:val="22"/>
        </w:rPr>
        <w:t>d</w:t>
      </w:r>
      <w:r w:rsidRPr="00814E7B">
        <w:rPr>
          <w:rFonts w:ascii="Calibri" w:eastAsia="Calibri" w:hAnsi="Calibri" w:cs="Calibri"/>
          <w:spacing w:val="-1"/>
          <w:sz w:val="22"/>
          <w:szCs w:val="22"/>
        </w:rPr>
        <w:t xml:space="preserve"> </w:t>
      </w:r>
      <w:r w:rsidRPr="00814E7B">
        <w:rPr>
          <w:rFonts w:ascii="Calibri" w:eastAsia="Calibri" w:hAnsi="Calibri" w:cs="Calibri"/>
          <w:sz w:val="22"/>
          <w:szCs w:val="22"/>
        </w:rPr>
        <w:t>Sel</w:t>
      </w:r>
      <w:r w:rsidRPr="00814E7B">
        <w:rPr>
          <w:rFonts w:ascii="Calibri" w:eastAsia="Calibri" w:hAnsi="Calibri" w:cs="Calibri"/>
          <w:spacing w:val="-2"/>
          <w:sz w:val="22"/>
          <w:szCs w:val="22"/>
        </w:rPr>
        <w:t>e</w:t>
      </w:r>
      <w:r w:rsidRPr="00814E7B">
        <w:rPr>
          <w:rFonts w:ascii="Calibri" w:eastAsia="Calibri" w:hAnsi="Calibri" w:cs="Calibri"/>
          <w:sz w:val="22"/>
          <w:szCs w:val="22"/>
        </w:rPr>
        <w:t>ct</w:t>
      </w:r>
      <w:r w:rsidRPr="00814E7B">
        <w:rPr>
          <w:rFonts w:ascii="Calibri" w:eastAsia="Calibri" w:hAnsi="Calibri" w:cs="Calibri"/>
          <w:spacing w:val="-2"/>
          <w:sz w:val="22"/>
          <w:szCs w:val="22"/>
        </w:rPr>
        <w:t>i</w:t>
      </w:r>
      <w:r w:rsidRPr="00814E7B">
        <w:rPr>
          <w:rFonts w:ascii="Calibri" w:eastAsia="Calibri" w:hAnsi="Calibri" w:cs="Calibri"/>
          <w:spacing w:val="1"/>
          <w:sz w:val="22"/>
          <w:szCs w:val="22"/>
        </w:rPr>
        <w:t>o</w:t>
      </w:r>
      <w:r w:rsidRPr="00814E7B">
        <w:rPr>
          <w:rFonts w:ascii="Calibri" w:eastAsia="Calibri" w:hAnsi="Calibri" w:cs="Calibri"/>
          <w:sz w:val="22"/>
          <w:szCs w:val="22"/>
        </w:rPr>
        <w:t>n</w:t>
      </w:r>
      <w:r w:rsidRPr="00814E7B">
        <w:rPr>
          <w:rFonts w:ascii="Calibri" w:eastAsia="Calibri" w:hAnsi="Calibri" w:cs="Calibri"/>
          <w:spacing w:val="-1"/>
          <w:sz w:val="22"/>
          <w:szCs w:val="22"/>
        </w:rPr>
        <w:t xml:space="preserve"> </w:t>
      </w:r>
      <w:r w:rsidRPr="00814E7B">
        <w:rPr>
          <w:rFonts w:ascii="Calibri" w:eastAsia="Calibri" w:hAnsi="Calibri" w:cs="Calibri"/>
          <w:sz w:val="22"/>
          <w:szCs w:val="22"/>
        </w:rPr>
        <w:t>Criter</w:t>
      </w:r>
      <w:r w:rsidRPr="00814E7B">
        <w:rPr>
          <w:rFonts w:ascii="Calibri" w:eastAsia="Calibri" w:hAnsi="Calibri" w:cs="Calibri"/>
          <w:spacing w:val="-2"/>
          <w:sz w:val="22"/>
          <w:szCs w:val="22"/>
        </w:rPr>
        <w:t>i</w:t>
      </w:r>
      <w:r w:rsidRPr="00814E7B">
        <w:rPr>
          <w:rFonts w:ascii="Calibri" w:eastAsia="Calibri" w:hAnsi="Calibri" w:cs="Calibri"/>
          <w:sz w:val="22"/>
          <w:szCs w:val="22"/>
        </w:rPr>
        <w:t>a</w:t>
      </w:r>
      <w:r w:rsidR="00814E7B" w:rsidRPr="00814E7B">
        <w:rPr>
          <w:rFonts w:ascii="Calibri" w:eastAsia="Calibri" w:hAnsi="Calibri" w:cs="Calibri"/>
          <w:sz w:val="22"/>
          <w:szCs w:val="22"/>
        </w:rPr>
        <w:t xml:space="preserve"> including Quality Award Criteria</w:t>
      </w:r>
      <w:r w:rsidRPr="00814E7B">
        <w:rPr>
          <w:rFonts w:ascii="Calibri" w:eastAsia="Calibri" w:hAnsi="Calibri" w:cs="Calibri"/>
          <w:sz w:val="22"/>
          <w:szCs w:val="22"/>
        </w:rPr>
        <w:t>;</w:t>
      </w:r>
    </w:p>
    <w:p w14:paraId="25E15084" w14:textId="77777777" w:rsidR="00065BF4" w:rsidRPr="00814E7B" w:rsidRDefault="00065BF4">
      <w:pPr>
        <w:spacing w:before="5" w:line="120" w:lineRule="exact"/>
        <w:rPr>
          <w:sz w:val="12"/>
          <w:szCs w:val="12"/>
        </w:rPr>
      </w:pPr>
    </w:p>
    <w:p w14:paraId="4FDAA833" w14:textId="44B2BB8E" w:rsidR="00065BF4" w:rsidRDefault="00E32064">
      <w:pPr>
        <w:ind w:left="1320"/>
        <w:rPr>
          <w:rFonts w:ascii="Calibri" w:eastAsia="Calibri" w:hAnsi="Calibri" w:cs="Calibri"/>
          <w:sz w:val="22"/>
          <w:szCs w:val="22"/>
        </w:rPr>
        <w:sectPr w:rsidR="00065BF4">
          <w:pgSz w:w="11920" w:h="16860"/>
          <w:pgMar w:top="1040" w:right="1420" w:bottom="280" w:left="1680" w:header="0" w:footer="875" w:gutter="0"/>
          <w:cols w:space="720"/>
        </w:sectPr>
      </w:pPr>
      <w:r w:rsidRPr="00814E7B">
        <w:rPr>
          <w:rFonts w:ascii="Calibri" w:eastAsia="Calibri" w:hAnsi="Calibri" w:cs="Calibri"/>
          <w:spacing w:val="1"/>
          <w:sz w:val="22"/>
          <w:szCs w:val="22"/>
        </w:rPr>
        <w:t>3</w:t>
      </w:r>
      <w:r w:rsidRPr="00814E7B">
        <w:rPr>
          <w:rFonts w:ascii="Calibri" w:eastAsia="Calibri" w:hAnsi="Calibri" w:cs="Calibri"/>
          <w:sz w:val="22"/>
          <w:szCs w:val="22"/>
        </w:rPr>
        <w:t>.    T</w:t>
      </w:r>
      <w:r w:rsidRPr="00814E7B">
        <w:rPr>
          <w:rFonts w:ascii="Calibri" w:eastAsia="Calibri" w:hAnsi="Calibri" w:cs="Calibri"/>
          <w:spacing w:val="-2"/>
          <w:sz w:val="22"/>
          <w:szCs w:val="22"/>
        </w:rPr>
        <w:t>R</w:t>
      </w:r>
      <w:r w:rsidRPr="00814E7B">
        <w:rPr>
          <w:rFonts w:ascii="Calibri" w:eastAsia="Calibri" w:hAnsi="Calibri" w:cs="Calibri"/>
          <w:sz w:val="22"/>
          <w:szCs w:val="22"/>
        </w:rPr>
        <w:t>D</w:t>
      </w:r>
      <w:r w:rsidRPr="00814E7B">
        <w:rPr>
          <w:rFonts w:ascii="Calibri" w:eastAsia="Calibri" w:hAnsi="Calibri" w:cs="Calibri"/>
          <w:spacing w:val="1"/>
          <w:sz w:val="22"/>
          <w:szCs w:val="22"/>
        </w:rPr>
        <w:t xml:space="preserve"> </w:t>
      </w:r>
      <w:r w:rsidRPr="00814E7B">
        <w:rPr>
          <w:rFonts w:ascii="Calibri" w:eastAsia="Calibri" w:hAnsi="Calibri" w:cs="Calibri"/>
          <w:spacing w:val="-2"/>
          <w:sz w:val="22"/>
          <w:szCs w:val="22"/>
        </w:rPr>
        <w:t>B</w:t>
      </w:r>
      <w:r w:rsidRPr="00814E7B">
        <w:rPr>
          <w:rFonts w:ascii="Calibri" w:eastAsia="Calibri" w:hAnsi="Calibri" w:cs="Calibri"/>
          <w:sz w:val="22"/>
          <w:szCs w:val="22"/>
        </w:rPr>
        <w:t xml:space="preserve">: </w:t>
      </w:r>
      <w:r w:rsidRPr="00814E7B">
        <w:rPr>
          <w:rFonts w:ascii="Calibri" w:eastAsia="Calibri" w:hAnsi="Calibri" w:cs="Calibri"/>
          <w:spacing w:val="50"/>
          <w:sz w:val="22"/>
          <w:szCs w:val="22"/>
        </w:rPr>
        <w:t xml:space="preserve"> </w:t>
      </w:r>
      <w:r w:rsidRPr="00814E7B">
        <w:rPr>
          <w:rFonts w:ascii="Calibri" w:eastAsia="Calibri" w:hAnsi="Calibri" w:cs="Calibri"/>
          <w:sz w:val="22"/>
          <w:szCs w:val="22"/>
        </w:rPr>
        <w:t>T</w:t>
      </w:r>
      <w:r w:rsidRPr="00814E7B">
        <w:rPr>
          <w:rFonts w:ascii="Calibri" w:eastAsia="Calibri" w:hAnsi="Calibri" w:cs="Calibri"/>
          <w:spacing w:val="1"/>
          <w:sz w:val="22"/>
          <w:szCs w:val="22"/>
        </w:rPr>
        <w:t>e</w:t>
      </w:r>
      <w:r w:rsidRPr="00814E7B">
        <w:rPr>
          <w:rFonts w:ascii="Calibri" w:eastAsia="Calibri" w:hAnsi="Calibri" w:cs="Calibri"/>
          <w:spacing w:val="-1"/>
          <w:sz w:val="22"/>
          <w:szCs w:val="22"/>
        </w:rPr>
        <w:t>nd</w:t>
      </w:r>
      <w:r w:rsidRPr="00814E7B">
        <w:rPr>
          <w:rFonts w:ascii="Calibri" w:eastAsia="Calibri" w:hAnsi="Calibri" w:cs="Calibri"/>
          <w:sz w:val="22"/>
          <w:szCs w:val="22"/>
        </w:rPr>
        <w:t>er</w:t>
      </w:r>
      <w:r w:rsidRPr="00814E7B">
        <w:rPr>
          <w:rFonts w:ascii="Calibri" w:eastAsia="Calibri" w:hAnsi="Calibri" w:cs="Calibri"/>
          <w:spacing w:val="-1"/>
          <w:sz w:val="22"/>
          <w:szCs w:val="22"/>
        </w:rPr>
        <w:t xml:space="preserve"> </w:t>
      </w:r>
      <w:r w:rsidRPr="00814E7B">
        <w:rPr>
          <w:rFonts w:ascii="Calibri" w:eastAsia="Calibri" w:hAnsi="Calibri" w:cs="Calibri"/>
          <w:sz w:val="22"/>
          <w:szCs w:val="22"/>
        </w:rPr>
        <w:t>Res</w:t>
      </w:r>
      <w:r w:rsidRPr="00814E7B">
        <w:rPr>
          <w:rFonts w:ascii="Calibri" w:eastAsia="Calibri" w:hAnsi="Calibri" w:cs="Calibri"/>
          <w:spacing w:val="-2"/>
          <w:sz w:val="22"/>
          <w:szCs w:val="22"/>
        </w:rPr>
        <w:t>p</w:t>
      </w:r>
      <w:r w:rsidRPr="00814E7B">
        <w:rPr>
          <w:rFonts w:ascii="Calibri" w:eastAsia="Calibri" w:hAnsi="Calibri" w:cs="Calibri"/>
          <w:spacing w:val="1"/>
          <w:sz w:val="22"/>
          <w:szCs w:val="22"/>
        </w:rPr>
        <w:t>o</w:t>
      </w:r>
      <w:r w:rsidRPr="00814E7B">
        <w:rPr>
          <w:rFonts w:ascii="Calibri" w:eastAsia="Calibri" w:hAnsi="Calibri" w:cs="Calibri"/>
          <w:spacing w:val="-3"/>
          <w:sz w:val="22"/>
          <w:szCs w:val="22"/>
        </w:rPr>
        <w:t>n</w:t>
      </w:r>
      <w:r w:rsidRPr="00814E7B">
        <w:rPr>
          <w:rFonts w:ascii="Calibri" w:eastAsia="Calibri" w:hAnsi="Calibri" w:cs="Calibri"/>
          <w:sz w:val="22"/>
          <w:szCs w:val="22"/>
        </w:rPr>
        <w:t>se</w:t>
      </w:r>
      <w:r w:rsidRPr="00814E7B">
        <w:rPr>
          <w:rFonts w:ascii="Calibri" w:eastAsia="Calibri" w:hAnsi="Calibri" w:cs="Calibri"/>
          <w:spacing w:val="1"/>
          <w:sz w:val="22"/>
          <w:szCs w:val="22"/>
        </w:rPr>
        <w:t xml:space="preserve"> </w:t>
      </w:r>
      <w:r w:rsidRPr="00814E7B">
        <w:rPr>
          <w:rFonts w:ascii="Calibri" w:eastAsia="Calibri" w:hAnsi="Calibri" w:cs="Calibri"/>
          <w:spacing w:val="-1"/>
          <w:sz w:val="22"/>
          <w:szCs w:val="22"/>
        </w:rPr>
        <w:t>D</w:t>
      </w:r>
      <w:r w:rsidRPr="00814E7B">
        <w:rPr>
          <w:rFonts w:ascii="Calibri" w:eastAsia="Calibri" w:hAnsi="Calibri" w:cs="Calibri"/>
          <w:spacing w:val="1"/>
          <w:sz w:val="22"/>
          <w:szCs w:val="22"/>
        </w:rPr>
        <w:t>o</w:t>
      </w:r>
      <w:r w:rsidRPr="00814E7B">
        <w:rPr>
          <w:rFonts w:ascii="Calibri" w:eastAsia="Calibri" w:hAnsi="Calibri" w:cs="Calibri"/>
          <w:sz w:val="22"/>
          <w:szCs w:val="22"/>
        </w:rPr>
        <w:t>c</w:t>
      </w:r>
      <w:r w:rsidRPr="00814E7B">
        <w:rPr>
          <w:rFonts w:ascii="Calibri" w:eastAsia="Calibri" w:hAnsi="Calibri" w:cs="Calibri"/>
          <w:spacing w:val="-3"/>
          <w:sz w:val="22"/>
          <w:szCs w:val="22"/>
        </w:rPr>
        <w:t>u</w:t>
      </w:r>
      <w:r w:rsidRPr="00814E7B">
        <w:rPr>
          <w:rFonts w:ascii="Calibri" w:eastAsia="Calibri" w:hAnsi="Calibri" w:cs="Calibri"/>
          <w:spacing w:val="1"/>
          <w:sz w:val="22"/>
          <w:szCs w:val="22"/>
        </w:rPr>
        <w:t>m</w:t>
      </w:r>
      <w:r w:rsidRPr="00814E7B">
        <w:rPr>
          <w:rFonts w:ascii="Calibri" w:eastAsia="Calibri" w:hAnsi="Calibri" w:cs="Calibri"/>
          <w:sz w:val="22"/>
          <w:szCs w:val="22"/>
        </w:rPr>
        <w:t>ent</w:t>
      </w:r>
      <w:r w:rsidRPr="00814E7B">
        <w:rPr>
          <w:rFonts w:ascii="Calibri" w:eastAsia="Calibri" w:hAnsi="Calibri" w:cs="Calibri"/>
          <w:spacing w:val="-2"/>
          <w:sz w:val="22"/>
          <w:szCs w:val="22"/>
        </w:rPr>
        <w:t xml:space="preserve"> </w:t>
      </w:r>
      <w:r w:rsidRPr="00814E7B">
        <w:rPr>
          <w:rFonts w:ascii="Calibri" w:eastAsia="Calibri" w:hAnsi="Calibri" w:cs="Calibri"/>
          <w:spacing w:val="1"/>
          <w:sz w:val="22"/>
          <w:szCs w:val="22"/>
        </w:rPr>
        <w:t>P</w:t>
      </w:r>
      <w:r w:rsidRPr="00814E7B">
        <w:rPr>
          <w:rFonts w:ascii="Calibri" w:eastAsia="Calibri" w:hAnsi="Calibri" w:cs="Calibri"/>
          <w:sz w:val="22"/>
          <w:szCs w:val="22"/>
        </w:rPr>
        <w:t>a</w:t>
      </w:r>
      <w:r w:rsidRPr="00814E7B">
        <w:rPr>
          <w:rFonts w:ascii="Calibri" w:eastAsia="Calibri" w:hAnsi="Calibri" w:cs="Calibri"/>
          <w:spacing w:val="-3"/>
          <w:sz w:val="22"/>
          <w:szCs w:val="22"/>
        </w:rPr>
        <w:t>r</w:t>
      </w:r>
      <w:r w:rsidRPr="00814E7B">
        <w:rPr>
          <w:rFonts w:ascii="Calibri" w:eastAsia="Calibri" w:hAnsi="Calibri" w:cs="Calibri"/>
          <w:sz w:val="22"/>
          <w:szCs w:val="22"/>
        </w:rPr>
        <w:t>t</w:t>
      </w:r>
      <w:r w:rsidRPr="00814E7B">
        <w:rPr>
          <w:rFonts w:ascii="Calibri" w:eastAsia="Calibri" w:hAnsi="Calibri" w:cs="Calibri"/>
          <w:spacing w:val="1"/>
          <w:sz w:val="22"/>
          <w:szCs w:val="22"/>
        </w:rPr>
        <w:t xml:space="preserve"> </w:t>
      </w:r>
      <w:r w:rsidRPr="00814E7B">
        <w:rPr>
          <w:rFonts w:ascii="Calibri" w:eastAsia="Calibri" w:hAnsi="Calibri" w:cs="Calibri"/>
          <w:spacing w:val="-2"/>
          <w:sz w:val="22"/>
          <w:szCs w:val="22"/>
        </w:rPr>
        <w:t>B</w:t>
      </w:r>
      <w:r w:rsidRPr="00814E7B">
        <w:rPr>
          <w:rFonts w:ascii="Calibri" w:eastAsia="Calibri" w:hAnsi="Calibri" w:cs="Calibri"/>
          <w:sz w:val="22"/>
          <w:szCs w:val="22"/>
        </w:rPr>
        <w:t>:</w:t>
      </w:r>
      <w:r w:rsidRPr="00814E7B">
        <w:rPr>
          <w:rFonts w:ascii="Calibri" w:eastAsia="Calibri" w:hAnsi="Calibri" w:cs="Calibri"/>
          <w:spacing w:val="1"/>
          <w:sz w:val="22"/>
          <w:szCs w:val="22"/>
        </w:rPr>
        <w:t xml:space="preserve"> </w:t>
      </w:r>
      <w:r w:rsidR="00814E7B" w:rsidRPr="00814E7B">
        <w:rPr>
          <w:rFonts w:ascii="Calibri" w:eastAsia="Calibri" w:hAnsi="Calibri" w:cs="Calibri"/>
          <w:sz w:val="22"/>
          <w:szCs w:val="22"/>
        </w:rPr>
        <w:t>Cost</w:t>
      </w:r>
      <w:r w:rsidRPr="00814E7B">
        <w:rPr>
          <w:rFonts w:ascii="Calibri" w:eastAsia="Calibri" w:hAnsi="Calibri" w:cs="Calibri"/>
          <w:spacing w:val="1"/>
          <w:sz w:val="22"/>
          <w:szCs w:val="22"/>
        </w:rPr>
        <w:t xml:space="preserve"> </w:t>
      </w:r>
      <w:r w:rsidRPr="00814E7B">
        <w:rPr>
          <w:rFonts w:ascii="Calibri" w:eastAsia="Calibri" w:hAnsi="Calibri" w:cs="Calibri"/>
          <w:sz w:val="22"/>
          <w:szCs w:val="22"/>
        </w:rPr>
        <w:t>Award</w:t>
      </w:r>
      <w:r w:rsidRPr="00814E7B">
        <w:rPr>
          <w:rFonts w:ascii="Calibri" w:eastAsia="Calibri" w:hAnsi="Calibri" w:cs="Calibri"/>
          <w:spacing w:val="-2"/>
          <w:sz w:val="22"/>
          <w:szCs w:val="22"/>
        </w:rPr>
        <w:t xml:space="preserve"> </w:t>
      </w:r>
      <w:r w:rsidRPr="00814E7B">
        <w:rPr>
          <w:rFonts w:ascii="Calibri" w:eastAsia="Calibri" w:hAnsi="Calibri" w:cs="Calibri"/>
          <w:sz w:val="22"/>
          <w:szCs w:val="22"/>
        </w:rPr>
        <w:t>Cr</w:t>
      </w:r>
      <w:r w:rsidRPr="00814E7B">
        <w:rPr>
          <w:rFonts w:ascii="Calibri" w:eastAsia="Calibri" w:hAnsi="Calibri" w:cs="Calibri"/>
          <w:spacing w:val="-1"/>
          <w:sz w:val="22"/>
          <w:szCs w:val="22"/>
        </w:rPr>
        <w:t>i</w:t>
      </w:r>
      <w:r w:rsidRPr="00814E7B">
        <w:rPr>
          <w:rFonts w:ascii="Calibri" w:eastAsia="Calibri" w:hAnsi="Calibri" w:cs="Calibri"/>
          <w:sz w:val="22"/>
          <w:szCs w:val="22"/>
        </w:rPr>
        <w:t>t</w:t>
      </w:r>
      <w:r w:rsidRPr="00814E7B">
        <w:rPr>
          <w:rFonts w:ascii="Calibri" w:eastAsia="Calibri" w:hAnsi="Calibri" w:cs="Calibri"/>
          <w:spacing w:val="1"/>
          <w:sz w:val="22"/>
          <w:szCs w:val="22"/>
        </w:rPr>
        <w:t>e</w:t>
      </w:r>
      <w:r w:rsidRPr="00814E7B">
        <w:rPr>
          <w:rFonts w:ascii="Calibri" w:eastAsia="Calibri" w:hAnsi="Calibri" w:cs="Calibri"/>
          <w:sz w:val="22"/>
          <w:szCs w:val="22"/>
        </w:rPr>
        <w:t>ri</w:t>
      </w:r>
      <w:r w:rsidRPr="00814E7B">
        <w:rPr>
          <w:rFonts w:ascii="Calibri" w:eastAsia="Calibri" w:hAnsi="Calibri" w:cs="Calibri"/>
          <w:spacing w:val="-3"/>
          <w:sz w:val="22"/>
          <w:szCs w:val="22"/>
        </w:rPr>
        <w:t>a</w:t>
      </w:r>
      <w:r w:rsidRPr="00814E7B">
        <w:rPr>
          <w:rFonts w:ascii="Calibri" w:eastAsia="Calibri" w:hAnsi="Calibri" w:cs="Calibri"/>
          <w:sz w:val="22"/>
          <w:szCs w:val="22"/>
        </w:rPr>
        <w:t>;</w:t>
      </w:r>
    </w:p>
    <w:tbl>
      <w:tblPr>
        <w:tblW w:w="0" w:type="auto"/>
        <w:tblInd w:w="106" w:type="dxa"/>
        <w:tblLayout w:type="fixed"/>
        <w:tblCellMar>
          <w:left w:w="0" w:type="dxa"/>
          <w:right w:w="0" w:type="dxa"/>
        </w:tblCellMar>
        <w:tblLook w:val="01E0" w:firstRow="1" w:lastRow="1" w:firstColumn="1" w:lastColumn="1" w:noHBand="0" w:noVBand="0"/>
      </w:tblPr>
      <w:tblGrid>
        <w:gridCol w:w="619"/>
        <w:gridCol w:w="8483"/>
      </w:tblGrid>
      <w:tr w:rsidR="00065BF4" w14:paraId="45F70AC2" w14:textId="77777777" w:rsidTr="00AB42B4">
        <w:trPr>
          <w:trHeight w:hRule="exact" w:val="6238"/>
        </w:trPr>
        <w:tc>
          <w:tcPr>
            <w:tcW w:w="619" w:type="dxa"/>
            <w:tcBorders>
              <w:top w:val="nil"/>
              <w:left w:val="nil"/>
              <w:bottom w:val="nil"/>
              <w:right w:val="nil"/>
            </w:tcBorders>
          </w:tcPr>
          <w:p w14:paraId="780D1241" w14:textId="77777777" w:rsidR="00065BF4" w:rsidRDefault="00065BF4"/>
        </w:tc>
        <w:tc>
          <w:tcPr>
            <w:tcW w:w="8483" w:type="dxa"/>
            <w:tcBorders>
              <w:top w:val="nil"/>
              <w:left w:val="nil"/>
              <w:bottom w:val="nil"/>
              <w:right w:val="nil"/>
            </w:tcBorders>
          </w:tcPr>
          <w:p w14:paraId="6D8902C5" w14:textId="77777777" w:rsidR="00065BF4" w:rsidRDefault="00E32064">
            <w:pPr>
              <w:ind w:left="615" w:right="4700"/>
              <w:jc w:val="both"/>
              <w:rPr>
                <w:rFonts w:ascii="Calibri" w:eastAsia="Calibri" w:hAnsi="Calibri" w:cs="Calibri"/>
                <w:sz w:val="22"/>
                <w:szCs w:val="22"/>
              </w:rPr>
            </w:pPr>
            <w:r>
              <w:rPr>
                <w:rFonts w:ascii="Calibri" w:eastAsia="Calibri" w:hAnsi="Calibri" w:cs="Calibri"/>
                <w:b/>
                <w:spacing w:val="-1"/>
                <w:sz w:val="22"/>
                <w:szCs w:val="22"/>
              </w:rPr>
              <w:t>Sub</w:t>
            </w:r>
            <w:r>
              <w:rPr>
                <w:rFonts w:ascii="Calibri" w:eastAsia="Calibri" w:hAnsi="Calibri" w:cs="Calibri"/>
                <w:b/>
                <w:sz w:val="22"/>
                <w:szCs w:val="22"/>
              </w:rPr>
              <w:t>m</w:t>
            </w:r>
            <w:r>
              <w:rPr>
                <w:rFonts w:ascii="Calibri" w:eastAsia="Calibri" w:hAnsi="Calibri" w:cs="Calibri"/>
                <w:b/>
                <w:spacing w:val="1"/>
                <w:sz w:val="22"/>
                <w:szCs w:val="22"/>
              </w:rPr>
              <w:t>i</w:t>
            </w:r>
            <w:r>
              <w:rPr>
                <w:rFonts w:ascii="Calibri" w:eastAsia="Calibri" w:hAnsi="Calibri" w:cs="Calibri"/>
                <w:b/>
                <w:sz w:val="22"/>
                <w:szCs w:val="22"/>
              </w:rPr>
              <w:t>s</w:t>
            </w:r>
            <w:r>
              <w:rPr>
                <w:rFonts w:ascii="Calibri" w:eastAsia="Calibri" w:hAnsi="Calibri" w:cs="Calibri"/>
                <w:b/>
                <w:spacing w:val="-2"/>
                <w:sz w:val="22"/>
                <w:szCs w:val="22"/>
              </w:rPr>
              <w:t>s</w:t>
            </w:r>
            <w:r>
              <w:rPr>
                <w:rFonts w:ascii="Calibri" w:eastAsia="Calibri" w:hAnsi="Calibri" w:cs="Calibri"/>
                <w:b/>
                <w:spacing w:val="1"/>
                <w:sz w:val="22"/>
                <w:szCs w:val="22"/>
              </w:rPr>
              <w:t>i</w:t>
            </w:r>
            <w:r>
              <w:rPr>
                <w:rFonts w:ascii="Calibri" w:eastAsia="Calibri" w:hAnsi="Calibri" w:cs="Calibri"/>
                <w:b/>
                <w:spacing w:val="-1"/>
                <w:sz w:val="22"/>
                <w:szCs w:val="22"/>
              </w:rPr>
              <w:t>o</w:t>
            </w:r>
            <w:r>
              <w:rPr>
                <w:rFonts w:ascii="Calibri" w:eastAsia="Calibri" w:hAnsi="Calibri" w:cs="Calibri"/>
                <w:b/>
                <w:sz w:val="22"/>
                <w:szCs w:val="22"/>
              </w:rPr>
              <w:t>n</w:t>
            </w:r>
            <w:r>
              <w:rPr>
                <w:rFonts w:ascii="Calibri" w:eastAsia="Calibri" w:hAnsi="Calibri" w:cs="Calibri"/>
                <w:b/>
                <w:spacing w:val="-1"/>
                <w:sz w:val="22"/>
                <w:szCs w:val="22"/>
              </w:rPr>
              <w:t xml:space="preserve"> o</w:t>
            </w:r>
            <w:r>
              <w:rPr>
                <w:rFonts w:ascii="Calibri" w:eastAsia="Calibri" w:hAnsi="Calibri" w:cs="Calibri"/>
                <w:b/>
                <w:sz w:val="22"/>
                <w:szCs w:val="22"/>
              </w:rPr>
              <w:t xml:space="preserve">f </w:t>
            </w:r>
            <w:r>
              <w:rPr>
                <w:rFonts w:ascii="Calibri" w:eastAsia="Calibri" w:hAnsi="Calibri" w:cs="Calibri"/>
                <w:b/>
                <w:spacing w:val="1"/>
                <w:sz w:val="22"/>
                <w:szCs w:val="22"/>
              </w:rPr>
              <w:t>T</w:t>
            </w:r>
            <w:r>
              <w:rPr>
                <w:rFonts w:ascii="Calibri" w:eastAsia="Calibri" w:hAnsi="Calibri" w:cs="Calibri"/>
                <w:b/>
                <w:spacing w:val="-1"/>
                <w:sz w:val="22"/>
                <w:szCs w:val="22"/>
              </w:rPr>
              <w:t>ende</w:t>
            </w:r>
            <w:r>
              <w:rPr>
                <w:rFonts w:ascii="Calibri" w:eastAsia="Calibri" w:hAnsi="Calibri" w:cs="Calibri"/>
                <w:b/>
                <w:spacing w:val="1"/>
                <w:sz w:val="22"/>
                <w:szCs w:val="22"/>
              </w:rPr>
              <w:t>r</w:t>
            </w:r>
            <w:r>
              <w:rPr>
                <w:rFonts w:ascii="Calibri" w:eastAsia="Calibri" w:hAnsi="Calibri" w:cs="Calibri"/>
                <w:b/>
                <w:spacing w:val="-2"/>
                <w:sz w:val="22"/>
                <w:szCs w:val="22"/>
              </w:rPr>
              <w:t>(</w:t>
            </w:r>
            <w:r>
              <w:rPr>
                <w:rFonts w:ascii="Calibri" w:eastAsia="Calibri" w:hAnsi="Calibri" w:cs="Calibri"/>
                <w:b/>
                <w:sz w:val="22"/>
                <w:szCs w:val="22"/>
              </w:rPr>
              <w:t>s)</w:t>
            </w:r>
            <w:r>
              <w:rPr>
                <w:rFonts w:ascii="Calibri" w:eastAsia="Calibri" w:hAnsi="Calibri" w:cs="Calibri"/>
                <w:b/>
                <w:spacing w:val="1"/>
                <w:sz w:val="22"/>
                <w:szCs w:val="22"/>
              </w:rPr>
              <w:t xml:space="preserve"> </w:t>
            </w:r>
            <w:r>
              <w:rPr>
                <w:rFonts w:ascii="Calibri" w:eastAsia="Calibri" w:hAnsi="Calibri" w:cs="Calibri"/>
                <w:b/>
                <w:sz w:val="22"/>
                <w:szCs w:val="22"/>
              </w:rPr>
              <w:t>f</w:t>
            </w:r>
            <w:r>
              <w:rPr>
                <w:rFonts w:ascii="Calibri" w:eastAsia="Calibri" w:hAnsi="Calibri" w:cs="Calibri"/>
                <w:b/>
                <w:spacing w:val="-3"/>
                <w:sz w:val="22"/>
                <w:szCs w:val="22"/>
              </w:rPr>
              <w:t>o</w:t>
            </w:r>
            <w:r>
              <w:rPr>
                <w:rFonts w:ascii="Calibri" w:eastAsia="Calibri" w:hAnsi="Calibri" w:cs="Calibri"/>
                <w:b/>
                <w:sz w:val="22"/>
                <w:szCs w:val="22"/>
              </w:rPr>
              <w:t>r</w:t>
            </w:r>
            <w:r>
              <w:rPr>
                <w:rFonts w:ascii="Calibri" w:eastAsia="Calibri" w:hAnsi="Calibri" w:cs="Calibri"/>
                <w:b/>
                <w:spacing w:val="1"/>
                <w:sz w:val="22"/>
                <w:szCs w:val="22"/>
              </w:rPr>
              <w:t xml:space="preserve"> </w:t>
            </w:r>
            <w:r>
              <w:rPr>
                <w:rFonts w:ascii="Calibri" w:eastAsia="Calibri" w:hAnsi="Calibri" w:cs="Calibri"/>
                <w:b/>
                <w:sz w:val="22"/>
                <w:szCs w:val="22"/>
              </w:rPr>
              <w:t>L</w:t>
            </w:r>
            <w:r>
              <w:rPr>
                <w:rFonts w:ascii="Calibri" w:eastAsia="Calibri" w:hAnsi="Calibri" w:cs="Calibri"/>
                <w:b/>
                <w:spacing w:val="-1"/>
                <w:sz w:val="22"/>
                <w:szCs w:val="22"/>
              </w:rPr>
              <w:t>o</w:t>
            </w:r>
            <w:r>
              <w:rPr>
                <w:rFonts w:ascii="Calibri" w:eastAsia="Calibri" w:hAnsi="Calibri" w:cs="Calibri"/>
                <w:b/>
                <w:sz w:val="22"/>
                <w:szCs w:val="22"/>
              </w:rPr>
              <w:t>t</w:t>
            </w:r>
            <w:r>
              <w:rPr>
                <w:rFonts w:ascii="Calibri" w:eastAsia="Calibri" w:hAnsi="Calibri" w:cs="Calibri"/>
                <w:b/>
                <w:spacing w:val="-1"/>
                <w:sz w:val="22"/>
                <w:szCs w:val="22"/>
              </w:rPr>
              <w:t>(</w:t>
            </w:r>
            <w:r>
              <w:rPr>
                <w:rFonts w:ascii="Calibri" w:eastAsia="Calibri" w:hAnsi="Calibri" w:cs="Calibri"/>
                <w:b/>
                <w:sz w:val="22"/>
                <w:szCs w:val="22"/>
              </w:rPr>
              <w:t>s</w:t>
            </w:r>
            <w:r>
              <w:rPr>
                <w:rFonts w:ascii="Calibri" w:eastAsia="Calibri" w:hAnsi="Calibri" w:cs="Calibri"/>
                <w:b/>
                <w:spacing w:val="1"/>
                <w:sz w:val="22"/>
                <w:szCs w:val="22"/>
              </w:rPr>
              <w:t>)</w:t>
            </w:r>
            <w:r>
              <w:rPr>
                <w:rFonts w:ascii="Calibri" w:eastAsia="Calibri" w:hAnsi="Calibri" w:cs="Calibri"/>
                <w:b/>
                <w:sz w:val="22"/>
                <w:szCs w:val="22"/>
              </w:rPr>
              <w:t>:</w:t>
            </w:r>
          </w:p>
          <w:p w14:paraId="3C3C2578" w14:textId="77777777" w:rsidR="00065BF4" w:rsidRDefault="00065BF4">
            <w:pPr>
              <w:spacing w:before="8" w:line="140" w:lineRule="exact"/>
              <w:rPr>
                <w:sz w:val="14"/>
                <w:szCs w:val="14"/>
              </w:rPr>
            </w:pPr>
          </w:p>
          <w:p w14:paraId="6A7647A1" w14:textId="77777777" w:rsidR="00065BF4" w:rsidRDefault="00065BF4">
            <w:pPr>
              <w:spacing w:line="200" w:lineRule="exact"/>
            </w:pPr>
          </w:p>
          <w:p w14:paraId="56A6DFED" w14:textId="2B4ED58E" w:rsidR="00065BF4" w:rsidRDefault="00E32064">
            <w:pPr>
              <w:spacing w:line="276" w:lineRule="auto"/>
              <w:ind w:left="615" w:right="160"/>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pacing w:val="1"/>
                <w:sz w:val="22"/>
                <w:szCs w:val="22"/>
              </w:rPr>
              <w:t>o</w:t>
            </w:r>
            <w:r>
              <w:rPr>
                <w:rFonts w:ascii="Calibri" w:eastAsia="Calibri" w:hAnsi="Calibri" w:cs="Calibri"/>
                <w:sz w:val="22"/>
                <w:szCs w:val="22"/>
              </w:rPr>
              <w:t>c</w:t>
            </w:r>
            <w:r>
              <w:rPr>
                <w:rFonts w:ascii="Calibri" w:eastAsia="Calibri" w:hAnsi="Calibri" w:cs="Calibri"/>
                <w:spacing w:val="-3"/>
                <w:sz w:val="22"/>
                <w:szCs w:val="22"/>
              </w:rPr>
              <w:t>u</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2"/>
                <w:sz w:val="22"/>
                <w:szCs w:val="22"/>
              </w:rPr>
              <w:t>t</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as</w:t>
            </w:r>
            <w:r>
              <w:rPr>
                <w:rFonts w:ascii="Calibri" w:eastAsia="Calibri" w:hAnsi="Calibri" w:cs="Calibri"/>
                <w:spacing w:val="3"/>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e</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4"/>
                <w:sz w:val="22"/>
                <w:szCs w:val="22"/>
              </w:rPr>
              <w:t xml:space="preserve"> </w:t>
            </w:r>
            <w:r>
              <w:rPr>
                <w:rFonts w:ascii="Calibri" w:eastAsia="Calibri" w:hAnsi="Calibri" w:cs="Calibri"/>
                <w:b/>
                <w:i/>
                <w:sz w:val="22"/>
                <w:szCs w:val="22"/>
              </w:rPr>
              <w:t>APPEN</w:t>
            </w:r>
            <w:r>
              <w:rPr>
                <w:rFonts w:ascii="Calibri" w:eastAsia="Calibri" w:hAnsi="Calibri" w:cs="Calibri"/>
                <w:b/>
                <w:i/>
                <w:spacing w:val="-3"/>
                <w:sz w:val="22"/>
                <w:szCs w:val="22"/>
              </w:rPr>
              <w:t>D</w:t>
            </w:r>
            <w:r>
              <w:rPr>
                <w:rFonts w:ascii="Calibri" w:eastAsia="Calibri" w:hAnsi="Calibri" w:cs="Calibri"/>
                <w:b/>
                <w:i/>
                <w:spacing w:val="1"/>
                <w:sz w:val="22"/>
                <w:szCs w:val="22"/>
              </w:rPr>
              <w:t>I</w:t>
            </w:r>
            <w:r>
              <w:rPr>
                <w:rFonts w:ascii="Calibri" w:eastAsia="Calibri" w:hAnsi="Calibri" w:cs="Calibri"/>
                <w:b/>
                <w:i/>
                <w:sz w:val="22"/>
                <w:szCs w:val="22"/>
              </w:rPr>
              <w:t>X</w:t>
            </w:r>
            <w:r>
              <w:rPr>
                <w:rFonts w:ascii="Calibri" w:eastAsia="Calibri" w:hAnsi="Calibri" w:cs="Calibri"/>
                <w:b/>
                <w:i/>
                <w:spacing w:val="1"/>
                <w:sz w:val="22"/>
                <w:szCs w:val="22"/>
              </w:rPr>
              <w:t xml:space="preserve"> 1</w:t>
            </w:r>
            <w:r>
              <w:rPr>
                <w:rFonts w:ascii="Calibri" w:eastAsia="Calibri" w:hAnsi="Calibri" w:cs="Calibri"/>
                <w:b/>
                <w:i/>
                <w:sz w:val="22"/>
                <w:szCs w:val="22"/>
              </w:rPr>
              <w:t>:</w:t>
            </w:r>
            <w:r>
              <w:rPr>
                <w:rFonts w:ascii="Calibri" w:eastAsia="Calibri" w:hAnsi="Calibri" w:cs="Calibri"/>
                <w:b/>
                <w:i/>
                <w:spacing w:val="2"/>
                <w:sz w:val="22"/>
                <w:szCs w:val="22"/>
              </w:rPr>
              <w:t xml:space="preserve"> </w:t>
            </w:r>
            <w:r>
              <w:rPr>
                <w:rFonts w:ascii="Calibri" w:eastAsia="Calibri" w:hAnsi="Calibri" w:cs="Calibri"/>
                <w:b/>
                <w:i/>
                <w:sz w:val="22"/>
                <w:szCs w:val="22"/>
              </w:rPr>
              <w:t>PA</w:t>
            </w:r>
            <w:r>
              <w:rPr>
                <w:rFonts w:ascii="Calibri" w:eastAsia="Calibri" w:hAnsi="Calibri" w:cs="Calibri"/>
                <w:b/>
                <w:i/>
                <w:spacing w:val="-2"/>
                <w:sz w:val="22"/>
                <w:szCs w:val="22"/>
              </w:rPr>
              <w:t>R</w:t>
            </w:r>
            <w:r>
              <w:rPr>
                <w:rFonts w:ascii="Calibri" w:eastAsia="Calibri" w:hAnsi="Calibri" w:cs="Calibri"/>
                <w:b/>
                <w:i/>
                <w:sz w:val="22"/>
                <w:szCs w:val="22"/>
              </w:rPr>
              <w:t>T</w:t>
            </w:r>
            <w:r>
              <w:rPr>
                <w:rFonts w:ascii="Calibri" w:eastAsia="Calibri" w:hAnsi="Calibri" w:cs="Calibri"/>
                <w:b/>
                <w:i/>
                <w:spacing w:val="4"/>
                <w:sz w:val="22"/>
                <w:szCs w:val="22"/>
              </w:rPr>
              <w:t xml:space="preserve"> </w:t>
            </w:r>
            <w:r>
              <w:rPr>
                <w:rFonts w:ascii="Calibri" w:eastAsia="Calibri" w:hAnsi="Calibri" w:cs="Calibri"/>
                <w:b/>
                <w:i/>
                <w:sz w:val="22"/>
                <w:szCs w:val="22"/>
              </w:rPr>
              <w:t xml:space="preserve">C: </w:t>
            </w:r>
            <w:r>
              <w:rPr>
                <w:rFonts w:ascii="Calibri" w:eastAsia="Calibri" w:hAnsi="Calibri" w:cs="Calibri"/>
                <w:b/>
                <w:i/>
                <w:spacing w:val="-1"/>
                <w:sz w:val="22"/>
                <w:szCs w:val="22"/>
              </w:rPr>
              <w:t>T</w:t>
            </w:r>
            <w:r>
              <w:rPr>
                <w:rFonts w:ascii="Calibri" w:eastAsia="Calibri" w:hAnsi="Calibri" w:cs="Calibri"/>
                <w:b/>
                <w:i/>
                <w:sz w:val="22"/>
                <w:szCs w:val="22"/>
              </w:rPr>
              <w:t>e</w:t>
            </w:r>
            <w:r>
              <w:rPr>
                <w:rFonts w:ascii="Calibri" w:eastAsia="Calibri" w:hAnsi="Calibri" w:cs="Calibri"/>
                <w:b/>
                <w:i/>
                <w:spacing w:val="1"/>
                <w:sz w:val="22"/>
                <w:szCs w:val="22"/>
              </w:rPr>
              <w:t>nd</w:t>
            </w:r>
            <w:r>
              <w:rPr>
                <w:rFonts w:ascii="Calibri" w:eastAsia="Calibri" w:hAnsi="Calibri" w:cs="Calibri"/>
                <w:b/>
                <w:i/>
                <w:sz w:val="22"/>
                <w:szCs w:val="22"/>
              </w:rPr>
              <w:t>e</w:t>
            </w:r>
            <w:r>
              <w:rPr>
                <w:rFonts w:ascii="Calibri" w:eastAsia="Calibri" w:hAnsi="Calibri" w:cs="Calibri"/>
                <w:b/>
                <w:i/>
                <w:spacing w:val="-1"/>
                <w:sz w:val="22"/>
                <w:szCs w:val="22"/>
              </w:rPr>
              <w:t>r</w:t>
            </w:r>
            <w:r>
              <w:rPr>
                <w:rFonts w:ascii="Calibri" w:eastAsia="Calibri" w:hAnsi="Calibri" w:cs="Calibri"/>
                <w:b/>
                <w:i/>
                <w:sz w:val="22"/>
                <w:szCs w:val="22"/>
              </w:rPr>
              <w:t>e</w:t>
            </w:r>
            <w:r>
              <w:rPr>
                <w:rFonts w:ascii="Calibri" w:eastAsia="Calibri" w:hAnsi="Calibri" w:cs="Calibri"/>
                <w:b/>
                <w:i/>
                <w:spacing w:val="-1"/>
                <w:sz w:val="22"/>
                <w:szCs w:val="22"/>
              </w:rPr>
              <w:t>r</w:t>
            </w:r>
            <w:r>
              <w:rPr>
                <w:rFonts w:ascii="Calibri" w:eastAsia="Calibri" w:hAnsi="Calibri" w:cs="Calibri"/>
                <w:b/>
                <w:i/>
                <w:sz w:val="22"/>
                <w:szCs w:val="22"/>
              </w:rPr>
              <w:t>’s</w:t>
            </w:r>
            <w:r>
              <w:rPr>
                <w:rFonts w:ascii="Calibri" w:eastAsia="Calibri" w:hAnsi="Calibri" w:cs="Calibri"/>
                <w:b/>
                <w:i/>
                <w:spacing w:val="3"/>
                <w:sz w:val="22"/>
                <w:szCs w:val="22"/>
              </w:rPr>
              <w:t xml:space="preserve"> </w:t>
            </w:r>
            <w:r>
              <w:rPr>
                <w:rFonts w:ascii="Calibri" w:eastAsia="Calibri" w:hAnsi="Calibri" w:cs="Calibri"/>
                <w:b/>
                <w:i/>
                <w:spacing w:val="-2"/>
                <w:sz w:val="22"/>
                <w:szCs w:val="22"/>
              </w:rPr>
              <w:t>A</w:t>
            </w:r>
            <w:r>
              <w:rPr>
                <w:rFonts w:ascii="Calibri" w:eastAsia="Calibri" w:hAnsi="Calibri" w:cs="Calibri"/>
                <w:b/>
                <w:i/>
                <w:spacing w:val="1"/>
                <w:sz w:val="22"/>
                <w:szCs w:val="22"/>
              </w:rPr>
              <w:t>id</w:t>
            </w:r>
            <w:r>
              <w:rPr>
                <w:rFonts w:ascii="Calibri" w:eastAsia="Calibri" w:hAnsi="Calibri" w:cs="Calibri"/>
                <w:b/>
                <w:i/>
                <w:sz w:val="22"/>
                <w:szCs w:val="22"/>
              </w:rPr>
              <w:t>e</w:t>
            </w:r>
            <w:r>
              <w:rPr>
                <w:rFonts w:ascii="Calibri" w:eastAsia="Calibri" w:hAnsi="Calibri" w:cs="Calibri"/>
                <w:b/>
                <w:i/>
                <w:spacing w:val="3"/>
                <w:sz w:val="22"/>
                <w:szCs w:val="22"/>
              </w:rPr>
              <w:t xml:space="preserve"> </w:t>
            </w:r>
            <w:r>
              <w:rPr>
                <w:rFonts w:ascii="Calibri" w:eastAsia="Calibri" w:hAnsi="Calibri" w:cs="Calibri"/>
                <w:b/>
                <w:i/>
                <w:spacing w:val="-1"/>
                <w:sz w:val="22"/>
                <w:szCs w:val="22"/>
              </w:rPr>
              <w:t>M</w:t>
            </w:r>
            <w:r>
              <w:rPr>
                <w:rFonts w:ascii="Calibri" w:eastAsia="Calibri" w:hAnsi="Calibri" w:cs="Calibri"/>
                <w:b/>
                <w:i/>
                <w:spacing w:val="-3"/>
                <w:sz w:val="22"/>
                <w:szCs w:val="22"/>
              </w:rPr>
              <w:t>e</w:t>
            </w:r>
            <w:r>
              <w:rPr>
                <w:rFonts w:ascii="Calibri" w:eastAsia="Calibri" w:hAnsi="Calibri" w:cs="Calibri"/>
                <w:b/>
                <w:i/>
                <w:sz w:val="22"/>
                <w:szCs w:val="22"/>
              </w:rPr>
              <w:t>m</w:t>
            </w:r>
            <w:r>
              <w:rPr>
                <w:rFonts w:ascii="Calibri" w:eastAsia="Calibri" w:hAnsi="Calibri" w:cs="Calibri"/>
                <w:b/>
                <w:i/>
                <w:spacing w:val="-1"/>
                <w:sz w:val="22"/>
                <w:szCs w:val="22"/>
              </w:rPr>
              <w:t>o</w:t>
            </w:r>
            <w:r>
              <w:rPr>
                <w:rFonts w:ascii="Calibri" w:eastAsia="Calibri" w:hAnsi="Calibri" w:cs="Calibri"/>
                <w:b/>
                <w:i/>
                <w:spacing w:val="1"/>
                <w:sz w:val="22"/>
                <w:szCs w:val="22"/>
              </w:rPr>
              <w:t>i</w:t>
            </w:r>
            <w:r>
              <w:rPr>
                <w:rFonts w:ascii="Calibri" w:eastAsia="Calibri" w:hAnsi="Calibri" w:cs="Calibri"/>
                <w:b/>
                <w:i/>
                <w:spacing w:val="-1"/>
                <w:sz w:val="22"/>
                <w:szCs w:val="22"/>
              </w:rPr>
              <w:t>r</w:t>
            </w:r>
            <w:r>
              <w:rPr>
                <w:rFonts w:ascii="Calibri" w:eastAsia="Calibri" w:hAnsi="Calibri" w:cs="Calibri"/>
                <w:b/>
                <w:i/>
                <w:sz w:val="22"/>
                <w:szCs w:val="22"/>
              </w:rPr>
              <w:t>e</w:t>
            </w:r>
            <w:r>
              <w:rPr>
                <w:rFonts w:ascii="Calibri" w:eastAsia="Calibri" w:hAnsi="Calibri" w:cs="Calibri"/>
                <w:b/>
                <w:i/>
                <w:spacing w:val="7"/>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 RFT</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1"/>
                <w:sz w:val="22"/>
                <w:szCs w:val="22"/>
              </w:rPr>
              <w:t xml:space="preserve"> 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su</w:t>
            </w:r>
            <w:r>
              <w:rPr>
                <w:rFonts w:ascii="Calibri" w:eastAsia="Calibri" w:hAnsi="Calibri" w:cs="Calibri"/>
                <w:spacing w:val="-4"/>
                <w:sz w:val="22"/>
                <w:szCs w:val="22"/>
              </w:rPr>
              <w:t>b</w:t>
            </w:r>
            <w:r>
              <w:rPr>
                <w:rFonts w:ascii="Calibri" w:eastAsia="Calibri" w:hAnsi="Calibri" w:cs="Calibri"/>
                <w:spacing w:val="1"/>
                <w:sz w:val="22"/>
                <w:szCs w:val="22"/>
              </w:rPr>
              <w:t>m</w:t>
            </w:r>
            <w:r>
              <w:rPr>
                <w:rFonts w:ascii="Calibri" w:eastAsia="Calibri" w:hAnsi="Calibri" w:cs="Calibri"/>
                <w:sz w:val="22"/>
                <w:szCs w:val="22"/>
              </w:rPr>
              <w:t>it</w:t>
            </w:r>
            <w:r>
              <w:rPr>
                <w:rFonts w:ascii="Calibri" w:eastAsia="Calibri" w:hAnsi="Calibri" w:cs="Calibri"/>
                <w:spacing w:val="-2"/>
                <w:sz w:val="22"/>
                <w:szCs w:val="22"/>
              </w:rPr>
              <w:t>t</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erers</w:t>
            </w:r>
            <w:r>
              <w:rPr>
                <w:rFonts w:ascii="Calibri" w:eastAsia="Calibri" w:hAnsi="Calibri" w:cs="Calibri"/>
                <w:spacing w:val="-3"/>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 xml:space="preserve"> </w:t>
            </w:r>
            <w:r>
              <w:rPr>
                <w:rFonts w:ascii="Calibri" w:eastAsia="Calibri" w:hAnsi="Calibri" w:cs="Calibri"/>
                <w:sz w:val="22"/>
                <w:szCs w:val="22"/>
              </w:rPr>
              <w:t>res</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se</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Lo</w:t>
            </w:r>
            <w:r>
              <w:rPr>
                <w:rFonts w:ascii="Calibri" w:eastAsia="Calibri" w:hAnsi="Calibri" w:cs="Calibri"/>
                <w:sz w:val="22"/>
                <w:szCs w:val="22"/>
              </w:rPr>
              <w:t xml:space="preserve">t. </w:t>
            </w:r>
            <w:r>
              <w:rPr>
                <w:rFonts w:ascii="Calibri" w:eastAsia="Calibri" w:hAnsi="Calibri" w:cs="Calibri"/>
                <w:spacing w:val="1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l</w:t>
            </w:r>
            <w:r>
              <w:rPr>
                <w:rFonts w:ascii="Calibri" w:eastAsia="Calibri" w:hAnsi="Calibri" w:cs="Calibri"/>
                <w:sz w:val="22"/>
                <w:szCs w:val="22"/>
              </w:rPr>
              <w:t xml:space="preserve">l </w:t>
            </w:r>
            <w:r>
              <w:rPr>
                <w:rFonts w:ascii="Calibri" w:eastAsia="Calibri" w:hAnsi="Calibri" w:cs="Calibri"/>
                <w:spacing w:val="-1"/>
                <w:sz w:val="22"/>
                <w:szCs w:val="22"/>
              </w:rPr>
              <w:t>do</w:t>
            </w:r>
            <w:r>
              <w:rPr>
                <w:rFonts w:ascii="Calibri" w:eastAsia="Calibri" w:hAnsi="Calibri" w:cs="Calibri"/>
                <w:sz w:val="22"/>
                <w:szCs w:val="22"/>
              </w:rPr>
              <w:t>cu</w:t>
            </w:r>
            <w:r>
              <w:rPr>
                <w:rFonts w:ascii="Calibri" w:eastAsia="Calibri" w:hAnsi="Calibri" w:cs="Calibri"/>
                <w:spacing w:val="-2"/>
                <w:sz w:val="22"/>
                <w:szCs w:val="22"/>
              </w:rPr>
              <w:t>m</w:t>
            </w:r>
            <w:r>
              <w:rPr>
                <w:rFonts w:ascii="Calibri" w:eastAsia="Calibri" w:hAnsi="Calibri" w:cs="Calibri"/>
                <w:sz w:val="22"/>
                <w:szCs w:val="22"/>
              </w:rPr>
              <w:t xml:space="preserve">ents  </w:t>
            </w:r>
            <w:r>
              <w:rPr>
                <w:rFonts w:ascii="Calibri" w:eastAsia="Calibri" w:hAnsi="Calibri" w:cs="Calibri"/>
                <w:b/>
                <w:spacing w:val="-36"/>
                <w:sz w:val="22"/>
                <w:szCs w:val="22"/>
              </w:rPr>
              <w:t xml:space="preserve"> </w:t>
            </w:r>
            <w:r w:rsidR="00B9160E">
              <w:rPr>
                <w:rFonts w:ascii="Calibri" w:eastAsia="Calibri" w:hAnsi="Calibri" w:cs="Calibri"/>
                <w:b/>
                <w:sz w:val="22"/>
                <w:szCs w:val="22"/>
                <w:u w:val="single" w:color="000000"/>
              </w:rPr>
              <w:t>m</w:t>
            </w:r>
            <w:r w:rsidR="00B9160E">
              <w:rPr>
                <w:rFonts w:ascii="Calibri" w:eastAsia="Calibri" w:hAnsi="Calibri" w:cs="Calibri"/>
                <w:b/>
                <w:spacing w:val="-3"/>
                <w:sz w:val="22"/>
                <w:szCs w:val="22"/>
                <w:u w:val="single" w:color="000000"/>
              </w:rPr>
              <w:t>u</w:t>
            </w:r>
            <w:r w:rsidR="00B9160E">
              <w:rPr>
                <w:rFonts w:ascii="Calibri" w:eastAsia="Calibri" w:hAnsi="Calibri" w:cs="Calibri"/>
                <w:b/>
                <w:sz w:val="22"/>
                <w:szCs w:val="22"/>
                <w:u w:val="single" w:color="000000"/>
              </w:rPr>
              <w:t>st</w:t>
            </w:r>
            <w:r w:rsidR="00B9160E">
              <w:rPr>
                <w:rFonts w:ascii="Calibri" w:eastAsia="Calibri" w:hAnsi="Calibri" w:cs="Calibri"/>
                <w:b/>
                <w:sz w:val="22"/>
                <w:szCs w:val="22"/>
              </w:rPr>
              <w:t xml:space="preserve"> </w:t>
            </w:r>
            <w:r w:rsidR="00B9160E">
              <w:rPr>
                <w:rFonts w:ascii="Calibri" w:eastAsia="Calibri" w:hAnsi="Calibri" w:cs="Calibri"/>
                <w:b/>
                <w:spacing w:val="11"/>
                <w:sz w:val="22"/>
                <w:szCs w:val="22"/>
              </w:rPr>
              <w:t>be</w:t>
            </w:r>
            <w:r w:rsidR="00B9160E">
              <w:rPr>
                <w:rFonts w:ascii="Calibri" w:eastAsia="Calibri" w:hAnsi="Calibri" w:cs="Calibri"/>
                <w:sz w:val="22"/>
                <w:szCs w:val="22"/>
              </w:rPr>
              <w:t xml:space="preserve"> </w:t>
            </w:r>
            <w:r w:rsidR="00B9160E">
              <w:rPr>
                <w:rFonts w:ascii="Calibri" w:eastAsia="Calibri" w:hAnsi="Calibri" w:cs="Calibri"/>
                <w:spacing w:val="14"/>
                <w:sz w:val="22"/>
                <w:szCs w:val="22"/>
              </w:rPr>
              <w:t>submitted</w:t>
            </w:r>
            <w:r w:rsidR="00B9160E">
              <w:rPr>
                <w:rFonts w:ascii="Calibri" w:eastAsia="Calibri" w:hAnsi="Calibri" w:cs="Calibri"/>
                <w:sz w:val="22"/>
                <w:szCs w:val="22"/>
              </w:rPr>
              <w:t xml:space="preserve"> </w:t>
            </w:r>
            <w:r w:rsidR="00B9160E">
              <w:rPr>
                <w:rFonts w:ascii="Calibri" w:eastAsia="Calibri" w:hAnsi="Calibri" w:cs="Calibri"/>
                <w:spacing w:val="13"/>
                <w:sz w:val="22"/>
                <w:szCs w:val="22"/>
              </w:rPr>
              <w:t>via</w:t>
            </w:r>
            <w:r w:rsidR="00B9160E">
              <w:rPr>
                <w:rFonts w:ascii="Calibri" w:eastAsia="Calibri" w:hAnsi="Calibri" w:cs="Calibri"/>
                <w:sz w:val="22"/>
                <w:szCs w:val="22"/>
              </w:rPr>
              <w:t xml:space="preserve"> </w:t>
            </w:r>
            <w:r w:rsidR="00B9160E">
              <w:rPr>
                <w:rFonts w:ascii="Calibri" w:eastAsia="Calibri" w:hAnsi="Calibri" w:cs="Calibri"/>
                <w:spacing w:val="13"/>
                <w:sz w:val="22"/>
                <w:szCs w:val="22"/>
              </w:rPr>
              <w:t>the</w:t>
            </w:r>
            <w:r w:rsidR="00B9160E">
              <w:rPr>
                <w:rFonts w:ascii="Calibri" w:eastAsia="Calibri" w:hAnsi="Calibri" w:cs="Calibri"/>
                <w:sz w:val="22"/>
                <w:szCs w:val="22"/>
              </w:rPr>
              <w:t xml:space="preserve"> </w:t>
            </w:r>
            <w:r w:rsidR="00B9160E">
              <w:rPr>
                <w:rFonts w:ascii="Calibri" w:eastAsia="Calibri" w:hAnsi="Calibri" w:cs="Calibri"/>
                <w:spacing w:val="11"/>
                <w:sz w:val="22"/>
                <w:szCs w:val="22"/>
              </w:rPr>
              <w:t>electronic</w:t>
            </w:r>
            <w:r w:rsidR="00B9160E">
              <w:rPr>
                <w:rFonts w:ascii="Calibri" w:eastAsia="Calibri" w:hAnsi="Calibri" w:cs="Calibri"/>
                <w:sz w:val="22"/>
                <w:szCs w:val="22"/>
              </w:rPr>
              <w:t xml:space="preserve"> </w:t>
            </w:r>
            <w:r w:rsidR="00B9160E">
              <w:rPr>
                <w:rFonts w:ascii="Calibri" w:eastAsia="Calibri" w:hAnsi="Calibri" w:cs="Calibri"/>
                <w:spacing w:val="13"/>
                <w:sz w:val="22"/>
                <w:szCs w:val="22"/>
              </w:rPr>
              <w:t>post</w:t>
            </w:r>
            <w:r>
              <w:rPr>
                <w:rFonts w:ascii="Calibri" w:eastAsia="Calibri" w:hAnsi="Calibri" w:cs="Calibri"/>
                <w:sz w:val="22"/>
                <w:szCs w:val="22"/>
              </w:rPr>
              <w:t>-</w:t>
            </w:r>
            <w:r w:rsidR="00B9160E">
              <w:rPr>
                <w:rFonts w:ascii="Calibri" w:eastAsia="Calibri" w:hAnsi="Calibri" w:cs="Calibri"/>
                <w:spacing w:val="-3"/>
                <w:sz w:val="22"/>
                <w:szCs w:val="22"/>
              </w:rPr>
              <w:t>b</w:t>
            </w:r>
            <w:r w:rsidR="00B9160E">
              <w:rPr>
                <w:rFonts w:ascii="Calibri" w:eastAsia="Calibri" w:hAnsi="Calibri" w:cs="Calibri"/>
                <w:spacing w:val="1"/>
                <w:sz w:val="22"/>
                <w:szCs w:val="22"/>
              </w:rPr>
              <w:t>o</w:t>
            </w:r>
            <w:r w:rsidR="00B9160E">
              <w:rPr>
                <w:rFonts w:ascii="Calibri" w:eastAsia="Calibri" w:hAnsi="Calibri" w:cs="Calibri"/>
                <w:sz w:val="22"/>
                <w:szCs w:val="22"/>
              </w:rPr>
              <w:t xml:space="preserve">x </w:t>
            </w:r>
            <w:r w:rsidR="00B9160E">
              <w:rPr>
                <w:rFonts w:ascii="Calibri" w:eastAsia="Calibri" w:hAnsi="Calibri" w:cs="Calibri"/>
                <w:spacing w:val="14"/>
                <w:sz w:val="22"/>
                <w:szCs w:val="22"/>
              </w:rPr>
              <w:t>available</w:t>
            </w:r>
            <w:r w:rsidR="00B9160E">
              <w:rPr>
                <w:rFonts w:ascii="Calibri" w:eastAsia="Calibri" w:hAnsi="Calibri" w:cs="Calibri"/>
                <w:sz w:val="22"/>
                <w:szCs w:val="22"/>
              </w:rPr>
              <w:t xml:space="preserve"> </w:t>
            </w:r>
            <w:r w:rsidR="00B9160E">
              <w:rPr>
                <w:rFonts w:ascii="Calibri" w:eastAsia="Calibri" w:hAnsi="Calibri" w:cs="Calibri"/>
                <w:spacing w:val="14"/>
                <w:sz w:val="22"/>
                <w:szCs w:val="22"/>
              </w:rPr>
              <w:t>on</w:t>
            </w:r>
            <w:r>
              <w:rPr>
                <w:rFonts w:ascii="Calibri" w:eastAsia="Calibri" w:hAnsi="Calibri" w:cs="Calibri"/>
                <w:sz w:val="22"/>
                <w:szCs w:val="22"/>
              </w:rPr>
              <w:t xml:space="preserve"> </w:t>
            </w:r>
            <w:hyperlink r:id="rId10">
              <w:r>
                <w:rPr>
                  <w:rFonts w:ascii="Calibri" w:eastAsia="Calibri" w:hAnsi="Calibri" w:cs="Calibri"/>
                  <w:color w:val="0000FF"/>
                  <w:sz w:val="22"/>
                  <w:szCs w:val="22"/>
                  <w:u w:val="single" w:color="0000FF"/>
                </w:rPr>
                <w:t>w</w:t>
              </w:r>
              <w:r>
                <w:rPr>
                  <w:rFonts w:ascii="Calibri" w:eastAsia="Calibri" w:hAnsi="Calibri" w:cs="Calibri"/>
                  <w:color w:val="0000FF"/>
                  <w:spacing w:val="1"/>
                  <w:sz w:val="22"/>
                  <w:szCs w:val="22"/>
                  <w:u w:val="single" w:color="0000FF"/>
                </w:rPr>
                <w:t>w</w:t>
              </w:r>
              <w:r>
                <w:rPr>
                  <w:rFonts w:ascii="Calibri" w:eastAsia="Calibri" w:hAnsi="Calibri" w:cs="Calibri"/>
                  <w:color w:val="0000FF"/>
                  <w:sz w:val="22"/>
                  <w:szCs w:val="22"/>
                  <w:u w:val="single" w:color="0000FF"/>
                </w:rPr>
                <w:t>w</w:t>
              </w:r>
              <w:r>
                <w:rPr>
                  <w:rFonts w:ascii="Calibri" w:eastAsia="Calibri" w:hAnsi="Calibri" w:cs="Calibri"/>
                  <w:color w:val="0000FF"/>
                  <w:spacing w:val="-2"/>
                  <w:sz w:val="22"/>
                  <w:szCs w:val="22"/>
                  <w:u w:val="single" w:color="0000FF"/>
                </w:rPr>
                <w:t>.</w:t>
              </w:r>
              <w:r>
                <w:rPr>
                  <w:rFonts w:ascii="Calibri" w:eastAsia="Calibri" w:hAnsi="Calibri" w:cs="Calibri"/>
                  <w:color w:val="0000FF"/>
                  <w:sz w:val="22"/>
                  <w:szCs w:val="22"/>
                  <w:u w:val="single" w:color="0000FF"/>
                </w:rPr>
                <w:t>e</w:t>
              </w:r>
              <w:r>
                <w:rPr>
                  <w:rFonts w:ascii="Calibri" w:eastAsia="Calibri" w:hAnsi="Calibri" w:cs="Calibri"/>
                  <w:color w:val="0000FF"/>
                  <w:spacing w:val="1"/>
                  <w:sz w:val="22"/>
                  <w:szCs w:val="22"/>
                  <w:u w:val="single" w:color="0000FF"/>
                </w:rPr>
                <w:t>t</w:t>
              </w:r>
              <w:r>
                <w:rPr>
                  <w:rFonts w:ascii="Calibri" w:eastAsia="Calibri" w:hAnsi="Calibri" w:cs="Calibri"/>
                  <w:color w:val="0000FF"/>
                  <w:sz w:val="22"/>
                  <w:szCs w:val="22"/>
                  <w:u w:val="single" w:color="0000FF"/>
                </w:rPr>
                <w:t>en</w:t>
              </w:r>
              <w:r>
                <w:rPr>
                  <w:rFonts w:ascii="Calibri" w:eastAsia="Calibri" w:hAnsi="Calibri" w:cs="Calibri"/>
                  <w:color w:val="0000FF"/>
                  <w:spacing w:val="-1"/>
                  <w:sz w:val="22"/>
                  <w:szCs w:val="22"/>
                  <w:u w:val="single" w:color="0000FF"/>
                </w:rPr>
                <w:t>d</w:t>
              </w:r>
              <w:r>
                <w:rPr>
                  <w:rFonts w:ascii="Calibri" w:eastAsia="Calibri" w:hAnsi="Calibri" w:cs="Calibri"/>
                  <w:color w:val="0000FF"/>
                  <w:sz w:val="22"/>
                  <w:szCs w:val="22"/>
                  <w:u w:val="single" w:color="0000FF"/>
                </w:rPr>
                <w:t>e</w:t>
              </w:r>
              <w:r>
                <w:rPr>
                  <w:rFonts w:ascii="Calibri" w:eastAsia="Calibri" w:hAnsi="Calibri" w:cs="Calibri"/>
                  <w:color w:val="0000FF"/>
                  <w:spacing w:val="-2"/>
                  <w:sz w:val="22"/>
                  <w:szCs w:val="22"/>
                  <w:u w:val="single" w:color="0000FF"/>
                </w:rPr>
                <w:t>r</w:t>
              </w:r>
              <w:r>
                <w:rPr>
                  <w:rFonts w:ascii="Calibri" w:eastAsia="Calibri" w:hAnsi="Calibri" w:cs="Calibri"/>
                  <w:color w:val="0000FF"/>
                  <w:sz w:val="22"/>
                  <w:szCs w:val="22"/>
                  <w:u w:val="single" w:color="0000FF"/>
                </w:rPr>
                <w:t>s.</w:t>
              </w:r>
              <w:r>
                <w:rPr>
                  <w:rFonts w:ascii="Calibri" w:eastAsia="Calibri" w:hAnsi="Calibri" w:cs="Calibri"/>
                  <w:color w:val="0000FF"/>
                  <w:spacing w:val="-1"/>
                  <w:sz w:val="22"/>
                  <w:szCs w:val="22"/>
                  <w:u w:val="single" w:color="0000FF"/>
                </w:rPr>
                <w:t>go</w:t>
              </w:r>
              <w:r>
                <w:rPr>
                  <w:rFonts w:ascii="Calibri" w:eastAsia="Calibri" w:hAnsi="Calibri" w:cs="Calibri"/>
                  <w:color w:val="0000FF"/>
                  <w:spacing w:val="1"/>
                  <w:sz w:val="22"/>
                  <w:szCs w:val="22"/>
                  <w:u w:val="single" w:color="0000FF"/>
                </w:rPr>
                <w:t>v</w:t>
              </w:r>
              <w:r>
                <w:rPr>
                  <w:rFonts w:ascii="Calibri" w:eastAsia="Calibri" w:hAnsi="Calibri" w:cs="Calibri"/>
                  <w:color w:val="0000FF"/>
                  <w:sz w:val="22"/>
                  <w:szCs w:val="22"/>
                  <w:u w:val="single" w:color="0000FF"/>
                </w:rPr>
                <w:t>.</w:t>
              </w:r>
              <w:r>
                <w:rPr>
                  <w:rFonts w:ascii="Calibri" w:eastAsia="Calibri" w:hAnsi="Calibri" w:cs="Calibri"/>
                  <w:color w:val="0000FF"/>
                  <w:spacing w:val="-1"/>
                  <w:sz w:val="22"/>
                  <w:szCs w:val="22"/>
                  <w:u w:val="single" w:color="0000FF"/>
                </w:rPr>
                <w:t>i</w:t>
              </w:r>
              <w:r>
                <w:rPr>
                  <w:rFonts w:ascii="Calibri" w:eastAsia="Calibri" w:hAnsi="Calibri" w:cs="Calibri"/>
                  <w:color w:val="0000FF"/>
                  <w:spacing w:val="2"/>
                  <w:sz w:val="22"/>
                  <w:szCs w:val="22"/>
                  <w:u w:val="single" w:color="0000FF"/>
                </w:rPr>
                <w:t>e</w:t>
              </w:r>
              <w:r>
                <w:rPr>
                  <w:rFonts w:ascii="Calibri" w:eastAsia="Calibri" w:hAnsi="Calibri" w:cs="Calibri"/>
                  <w:color w:val="000000"/>
                  <w:sz w:val="22"/>
                  <w:szCs w:val="22"/>
                </w:rPr>
                <w:t>.</w:t>
              </w:r>
              <w:r>
                <w:rPr>
                  <w:rFonts w:ascii="Calibri" w:eastAsia="Calibri" w:hAnsi="Calibri" w:cs="Calibri"/>
                  <w:color w:val="000000"/>
                  <w:spacing w:val="-9"/>
                  <w:sz w:val="22"/>
                  <w:szCs w:val="22"/>
                </w:rPr>
                <w:t xml:space="preserve"> </w:t>
              </w:r>
              <w:r>
                <w:rPr>
                  <w:rFonts w:ascii="Calibri" w:eastAsia="Calibri" w:hAnsi="Calibri" w:cs="Calibri"/>
                  <w:color w:val="000000"/>
                  <w:spacing w:val="-2"/>
                  <w:sz w:val="22"/>
                  <w:szCs w:val="22"/>
                </w:rPr>
                <w:t>T</w:t>
              </w:r>
            </w:hyperlink>
            <w:r>
              <w:rPr>
                <w:rFonts w:ascii="Calibri" w:eastAsia="Calibri" w:hAnsi="Calibri" w:cs="Calibri"/>
                <w:color w:val="000000"/>
                <w:sz w:val="22"/>
                <w:szCs w:val="22"/>
              </w:rPr>
              <w:t>e</w:t>
            </w:r>
            <w:r>
              <w:rPr>
                <w:rFonts w:ascii="Calibri" w:eastAsia="Calibri" w:hAnsi="Calibri" w:cs="Calibri"/>
                <w:color w:val="000000"/>
                <w:spacing w:val="-3"/>
                <w:sz w:val="22"/>
                <w:szCs w:val="22"/>
              </w:rPr>
              <w:t>n</w:t>
            </w:r>
            <w:r>
              <w:rPr>
                <w:rFonts w:ascii="Calibri" w:eastAsia="Calibri" w:hAnsi="Calibri" w:cs="Calibri"/>
                <w:color w:val="000000"/>
                <w:spacing w:val="-1"/>
                <w:sz w:val="22"/>
                <w:szCs w:val="22"/>
              </w:rPr>
              <w:t>d</w:t>
            </w:r>
            <w:r>
              <w:rPr>
                <w:rFonts w:ascii="Calibri" w:eastAsia="Calibri" w:hAnsi="Calibri" w:cs="Calibri"/>
                <w:color w:val="000000"/>
                <w:sz w:val="22"/>
                <w:szCs w:val="22"/>
              </w:rPr>
              <w:t>erers</w:t>
            </w:r>
            <w:r>
              <w:rPr>
                <w:rFonts w:ascii="Calibri" w:eastAsia="Calibri" w:hAnsi="Calibri" w:cs="Calibri"/>
                <w:color w:val="000000"/>
                <w:spacing w:val="-11"/>
                <w:sz w:val="22"/>
                <w:szCs w:val="22"/>
              </w:rPr>
              <w:t xml:space="preserve"> </w:t>
            </w:r>
            <w:r>
              <w:rPr>
                <w:rFonts w:ascii="Calibri" w:eastAsia="Calibri" w:hAnsi="Calibri" w:cs="Calibri"/>
                <w:color w:val="000000"/>
                <w:spacing w:val="1"/>
                <w:sz w:val="22"/>
                <w:szCs w:val="22"/>
              </w:rPr>
              <w:t>m</w:t>
            </w:r>
            <w:r>
              <w:rPr>
                <w:rFonts w:ascii="Calibri" w:eastAsia="Calibri" w:hAnsi="Calibri" w:cs="Calibri"/>
                <w:color w:val="000000"/>
                <w:spacing w:val="-3"/>
                <w:sz w:val="22"/>
                <w:szCs w:val="22"/>
              </w:rPr>
              <w:t>a</w:t>
            </w:r>
            <w:r>
              <w:rPr>
                <w:rFonts w:ascii="Calibri" w:eastAsia="Calibri" w:hAnsi="Calibri" w:cs="Calibri"/>
                <w:color w:val="000000"/>
                <w:sz w:val="22"/>
                <w:szCs w:val="22"/>
              </w:rPr>
              <w:t>y</w:t>
            </w:r>
            <w:r>
              <w:rPr>
                <w:rFonts w:ascii="Calibri" w:eastAsia="Calibri" w:hAnsi="Calibri" w:cs="Calibri"/>
                <w:color w:val="000000"/>
                <w:spacing w:val="-8"/>
                <w:sz w:val="22"/>
                <w:szCs w:val="22"/>
              </w:rPr>
              <w:t xml:space="preserve"> </w:t>
            </w:r>
            <w:r>
              <w:rPr>
                <w:rFonts w:ascii="Calibri" w:eastAsia="Calibri" w:hAnsi="Calibri" w:cs="Calibri"/>
                <w:color w:val="000000"/>
                <w:sz w:val="22"/>
                <w:szCs w:val="22"/>
              </w:rPr>
              <w:t>su</w:t>
            </w:r>
            <w:r>
              <w:rPr>
                <w:rFonts w:ascii="Calibri" w:eastAsia="Calibri" w:hAnsi="Calibri" w:cs="Calibri"/>
                <w:color w:val="000000"/>
                <w:spacing w:val="-4"/>
                <w:sz w:val="22"/>
                <w:szCs w:val="22"/>
              </w:rPr>
              <w:t>b</w:t>
            </w:r>
            <w:r>
              <w:rPr>
                <w:rFonts w:ascii="Calibri" w:eastAsia="Calibri" w:hAnsi="Calibri" w:cs="Calibri"/>
                <w:color w:val="000000"/>
                <w:spacing w:val="1"/>
                <w:sz w:val="22"/>
                <w:szCs w:val="22"/>
              </w:rPr>
              <w:t>m</w:t>
            </w:r>
            <w:r>
              <w:rPr>
                <w:rFonts w:ascii="Calibri" w:eastAsia="Calibri" w:hAnsi="Calibri" w:cs="Calibri"/>
                <w:color w:val="000000"/>
                <w:sz w:val="22"/>
                <w:szCs w:val="22"/>
              </w:rPr>
              <w:t>it</w:t>
            </w:r>
            <w:r>
              <w:rPr>
                <w:rFonts w:ascii="Calibri" w:eastAsia="Calibri" w:hAnsi="Calibri" w:cs="Calibri"/>
                <w:color w:val="000000"/>
                <w:spacing w:val="-11"/>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1"/>
                <w:sz w:val="22"/>
                <w:szCs w:val="22"/>
              </w:rPr>
              <w:t>e</w:t>
            </w:r>
            <w:r>
              <w:rPr>
                <w:rFonts w:ascii="Calibri" w:eastAsia="Calibri" w:hAnsi="Calibri" w:cs="Calibri"/>
                <w:color w:val="000000"/>
                <w:spacing w:val="-1"/>
                <w:sz w:val="22"/>
                <w:szCs w:val="22"/>
              </w:rPr>
              <w:t>nd</w:t>
            </w:r>
            <w:r>
              <w:rPr>
                <w:rFonts w:ascii="Calibri" w:eastAsia="Calibri" w:hAnsi="Calibri" w:cs="Calibri"/>
                <w:color w:val="000000"/>
                <w:sz w:val="22"/>
                <w:szCs w:val="22"/>
              </w:rPr>
              <w:t>e</w:t>
            </w:r>
            <w:r>
              <w:rPr>
                <w:rFonts w:ascii="Calibri" w:eastAsia="Calibri" w:hAnsi="Calibri" w:cs="Calibri"/>
                <w:color w:val="000000"/>
                <w:spacing w:val="-2"/>
                <w:sz w:val="22"/>
                <w:szCs w:val="22"/>
              </w:rPr>
              <w:t>r(</w:t>
            </w:r>
            <w:r>
              <w:rPr>
                <w:rFonts w:ascii="Calibri" w:eastAsia="Calibri" w:hAnsi="Calibri" w:cs="Calibri"/>
                <w:color w:val="000000"/>
                <w:sz w:val="22"/>
                <w:szCs w:val="22"/>
              </w:rPr>
              <w:t>s)</w:t>
            </w:r>
            <w:r>
              <w:rPr>
                <w:rFonts w:ascii="Calibri" w:eastAsia="Calibri" w:hAnsi="Calibri" w:cs="Calibri"/>
                <w:color w:val="000000"/>
                <w:spacing w:val="-9"/>
                <w:sz w:val="22"/>
                <w:szCs w:val="22"/>
              </w:rPr>
              <w:t xml:space="preserve"> </w:t>
            </w:r>
            <w:r>
              <w:rPr>
                <w:rFonts w:ascii="Calibri" w:eastAsia="Calibri" w:hAnsi="Calibri" w:cs="Calibri"/>
                <w:color w:val="000000"/>
                <w:spacing w:val="-3"/>
                <w:sz w:val="22"/>
                <w:szCs w:val="22"/>
              </w:rPr>
              <w:t>f</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11"/>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e</w:t>
            </w:r>
            <w:r>
              <w:rPr>
                <w:rFonts w:ascii="Calibri" w:eastAsia="Calibri" w:hAnsi="Calibri" w:cs="Calibri"/>
                <w:color w:val="000000"/>
                <w:spacing w:val="-11"/>
                <w:sz w:val="22"/>
                <w:szCs w:val="22"/>
              </w:rPr>
              <w:t xml:space="preserve"> </w:t>
            </w:r>
            <w:r>
              <w:rPr>
                <w:rFonts w:ascii="Calibri" w:eastAsia="Calibri" w:hAnsi="Calibri" w:cs="Calibri"/>
                <w:color w:val="000000"/>
                <w:spacing w:val="-2"/>
                <w:sz w:val="22"/>
                <w:szCs w:val="22"/>
              </w:rPr>
              <w:t>L</w:t>
            </w:r>
            <w:r>
              <w:rPr>
                <w:rFonts w:ascii="Calibri" w:eastAsia="Calibri" w:hAnsi="Calibri" w:cs="Calibri"/>
                <w:color w:val="000000"/>
                <w:spacing w:val="1"/>
                <w:sz w:val="22"/>
                <w:szCs w:val="22"/>
              </w:rPr>
              <w:t>o</w:t>
            </w:r>
            <w:r>
              <w:rPr>
                <w:rFonts w:ascii="Calibri" w:eastAsia="Calibri" w:hAnsi="Calibri" w:cs="Calibri"/>
                <w:color w:val="000000"/>
                <w:sz w:val="22"/>
                <w:szCs w:val="22"/>
              </w:rPr>
              <w:t>t</w:t>
            </w:r>
            <w:r>
              <w:rPr>
                <w:rFonts w:ascii="Calibri" w:eastAsia="Calibri" w:hAnsi="Calibri" w:cs="Calibri"/>
                <w:color w:val="000000"/>
                <w:spacing w:val="-11"/>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11"/>
                <w:sz w:val="22"/>
                <w:szCs w:val="22"/>
              </w:rPr>
              <w:t xml:space="preserve"> </w:t>
            </w:r>
            <w:r>
              <w:rPr>
                <w:rFonts w:ascii="Calibri" w:eastAsia="Calibri" w:hAnsi="Calibri" w:cs="Calibri"/>
                <w:color w:val="000000"/>
                <w:sz w:val="22"/>
                <w:szCs w:val="22"/>
              </w:rPr>
              <w:t>f</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14"/>
                <w:sz w:val="22"/>
                <w:szCs w:val="22"/>
              </w:rPr>
              <w:t xml:space="preserve"> </w:t>
            </w:r>
            <w:r>
              <w:rPr>
                <w:rFonts w:ascii="Calibri" w:eastAsia="Calibri" w:hAnsi="Calibri" w:cs="Calibri"/>
                <w:color w:val="000000"/>
                <w:spacing w:val="1"/>
                <w:sz w:val="22"/>
                <w:szCs w:val="22"/>
              </w:rPr>
              <w:t>m</w:t>
            </w:r>
            <w:r>
              <w:rPr>
                <w:rFonts w:ascii="Calibri" w:eastAsia="Calibri" w:hAnsi="Calibri" w:cs="Calibri"/>
                <w:color w:val="000000"/>
                <w:spacing w:val="-1"/>
                <w:sz w:val="22"/>
                <w:szCs w:val="22"/>
              </w:rPr>
              <w:t>u</w:t>
            </w:r>
            <w:r>
              <w:rPr>
                <w:rFonts w:ascii="Calibri" w:eastAsia="Calibri" w:hAnsi="Calibri" w:cs="Calibri"/>
                <w:color w:val="000000"/>
                <w:sz w:val="22"/>
                <w:szCs w:val="22"/>
              </w:rPr>
              <w:t>lti</w:t>
            </w:r>
            <w:r>
              <w:rPr>
                <w:rFonts w:ascii="Calibri" w:eastAsia="Calibri" w:hAnsi="Calibri" w:cs="Calibri"/>
                <w:color w:val="000000"/>
                <w:spacing w:val="-1"/>
                <w:sz w:val="22"/>
                <w:szCs w:val="22"/>
              </w:rPr>
              <w:t>p</w:t>
            </w:r>
            <w:r>
              <w:rPr>
                <w:rFonts w:ascii="Calibri" w:eastAsia="Calibri" w:hAnsi="Calibri" w:cs="Calibri"/>
                <w:color w:val="000000"/>
                <w:sz w:val="22"/>
                <w:szCs w:val="22"/>
              </w:rPr>
              <w:t>le</w:t>
            </w:r>
            <w:r>
              <w:rPr>
                <w:rFonts w:ascii="Calibri" w:eastAsia="Calibri" w:hAnsi="Calibri" w:cs="Calibri"/>
                <w:color w:val="000000"/>
                <w:spacing w:val="-9"/>
                <w:sz w:val="22"/>
                <w:szCs w:val="22"/>
              </w:rPr>
              <w:t xml:space="preserve"> </w:t>
            </w:r>
            <w:r>
              <w:rPr>
                <w:rFonts w:ascii="Calibri" w:eastAsia="Calibri" w:hAnsi="Calibri" w:cs="Calibri"/>
                <w:color w:val="000000"/>
                <w:spacing w:val="-2"/>
                <w:sz w:val="22"/>
                <w:szCs w:val="22"/>
              </w:rPr>
              <w:t>L</w:t>
            </w:r>
            <w:r>
              <w:rPr>
                <w:rFonts w:ascii="Calibri" w:eastAsia="Calibri" w:hAnsi="Calibri" w:cs="Calibri"/>
                <w:color w:val="000000"/>
                <w:spacing w:val="1"/>
                <w:sz w:val="22"/>
                <w:szCs w:val="22"/>
              </w:rPr>
              <w:t>o</w:t>
            </w:r>
            <w:r>
              <w:rPr>
                <w:rFonts w:ascii="Calibri" w:eastAsia="Calibri" w:hAnsi="Calibri" w:cs="Calibri"/>
                <w:color w:val="000000"/>
                <w:sz w:val="22"/>
                <w:szCs w:val="22"/>
              </w:rPr>
              <w:t>ts. T</w:t>
            </w:r>
            <w:r>
              <w:rPr>
                <w:rFonts w:ascii="Calibri" w:eastAsia="Calibri" w:hAnsi="Calibri" w:cs="Calibri"/>
                <w:color w:val="000000"/>
                <w:spacing w:val="1"/>
                <w:sz w:val="22"/>
                <w:szCs w:val="22"/>
              </w:rPr>
              <w:t>e</w:t>
            </w:r>
            <w:r>
              <w:rPr>
                <w:rFonts w:ascii="Calibri" w:eastAsia="Calibri" w:hAnsi="Calibri" w:cs="Calibri"/>
                <w:color w:val="000000"/>
                <w:spacing w:val="-1"/>
                <w:sz w:val="22"/>
                <w:szCs w:val="22"/>
              </w:rPr>
              <w:t>nd</w:t>
            </w:r>
            <w:r>
              <w:rPr>
                <w:rFonts w:ascii="Calibri" w:eastAsia="Calibri" w:hAnsi="Calibri" w:cs="Calibri"/>
                <w:color w:val="000000"/>
                <w:sz w:val="22"/>
                <w:szCs w:val="22"/>
              </w:rPr>
              <w:t>erers</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1"/>
                <w:sz w:val="22"/>
                <w:szCs w:val="22"/>
              </w:rPr>
              <w:t>e</w:t>
            </w:r>
            <w:r>
              <w:rPr>
                <w:rFonts w:ascii="Calibri" w:eastAsia="Calibri" w:hAnsi="Calibri" w:cs="Calibri"/>
                <w:color w:val="000000"/>
                <w:spacing w:val="-1"/>
                <w:sz w:val="22"/>
                <w:szCs w:val="22"/>
              </w:rPr>
              <w:t>nd</w:t>
            </w:r>
            <w:r>
              <w:rPr>
                <w:rFonts w:ascii="Calibri" w:eastAsia="Calibri" w:hAnsi="Calibri" w:cs="Calibri"/>
                <w:color w:val="000000"/>
                <w:sz w:val="22"/>
                <w:szCs w:val="22"/>
              </w:rPr>
              <w:t>e</w:t>
            </w:r>
            <w:r>
              <w:rPr>
                <w:rFonts w:ascii="Calibri" w:eastAsia="Calibri" w:hAnsi="Calibri" w:cs="Calibri"/>
                <w:color w:val="000000"/>
                <w:spacing w:val="2"/>
                <w:sz w:val="22"/>
                <w:szCs w:val="22"/>
              </w:rPr>
              <w:t>r</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g</w:t>
            </w:r>
            <w:r>
              <w:rPr>
                <w:rFonts w:ascii="Calibri" w:eastAsia="Calibri" w:hAnsi="Calibri" w:cs="Calibri"/>
                <w:color w:val="000000"/>
                <w:spacing w:val="1"/>
                <w:sz w:val="22"/>
                <w:szCs w:val="22"/>
              </w:rPr>
              <w:t xml:space="preserve"> </w:t>
            </w:r>
            <w:r>
              <w:rPr>
                <w:rFonts w:ascii="Calibri" w:eastAsia="Calibri" w:hAnsi="Calibri" w:cs="Calibri"/>
                <w:color w:val="000000"/>
                <w:spacing w:val="-3"/>
                <w:sz w:val="22"/>
                <w:szCs w:val="22"/>
              </w:rPr>
              <w:t>f</w:t>
            </w:r>
            <w:r>
              <w:rPr>
                <w:rFonts w:ascii="Calibri" w:eastAsia="Calibri" w:hAnsi="Calibri" w:cs="Calibri"/>
                <w:color w:val="000000"/>
                <w:spacing w:val="1"/>
                <w:sz w:val="22"/>
                <w:szCs w:val="22"/>
              </w:rPr>
              <w:t>o</w:t>
            </w:r>
            <w:r>
              <w:rPr>
                <w:rFonts w:ascii="Calibri" w:eastAsia="Calibri" w:hAnsi="Calibri" w:cs="Calibri"/>
                <w:color w:val="000000"/>
                <w:sz w:val="22"/>
                <w:szCs w:val="22"/>
              </w:rPr>
              <w:t xml:space="preserve">r </w:t>
            </w:r>
            <w:r>
              <w:rPr>
                <w:rFonts w:ascii="Calibri" w:eastAsia="Calibri" w:hAnsi="Calibri" w:cs="Calibri"/>
                <w:color w:val="000000"/>
                <w:spacing w:val="-1"/>
                <w:sz w:val="22"/>
                <w:szCs w:val="22"/>
              </w:rPr>
              <w:t>m</w:t>
            </w:r>
            <w:r>
              <w:rPr>
                <w:rFonts w:ascii="Calibri" w:eastAsia="Calibri" w:hAnsi="Calibri" w:cs="Calibri"/>
                <w:color w:val="000000"/>
                <w:spacing w:val="1"/>
                <w:sz w:val="22"/>
                <w:szCs w:val="22"/>
              </w:rPr>
              <w:t>o</w:t>
            </w:r>
            <w:r>
              <w:rPr>
                <w:rFonts w:ascii="Calibri" w:eastAsia="Calibri" w:hAnsi="Calibri" w:cs="Calibri"/>
                <w:color w:val="000000"/>
                <w:sz w:val="22"/>
                <w:szCs w:val="22"/>
              </w:rPr>
              <w:t>re than</w:t>
            </w:r>
            <w:r>
              <w:rPr>
                <w:rFonts w:ascii="Calibri" w:eastAsia="Calibri" w:hAnsi="Calibri" w:cs="Calibri"/>
                <w:color w:val="000000"/>
                <w:spacing w:val="1"/>
                <w:sz w:val="22"/>
                <w:szCs w:val="22"/>
              </w:rPr>
              <w:t xml:space="preserve"> o</w:t>
            </w:r>
            <w:r>
              <w:rPr>
                <w:rFonts w:ascii="Calibri" w:eastAsia="Calibri" w:hAnsi="Calibri" w:cs="Calibri"/>
                <w:color w:val="000000"/>
                <w:spacing w:val="-1"/>
                <w:sz w:val="22"/>
                <w:szCs w:val="22"/>
              </w:rPr>
              <w:t>n</w:t>
            </w:r>
            <w:r>
              <w:rPr>
                <w:rFonts w:ascii="Calibri" w:eastAsia="Calibri" w:hAnsi="Calibri" w:cs="Calibri"/>
                <w:color w:val="000000"/>
                <w:sz w:val="22"/>
                <w:szCs w:val="22"/>
              </w:rPr>
              <w:t xml:space="preserve">e </w:t>
            </w:r>
            <w:r>
              <w:rPr>
                <w:rFonts w:ascii="Calibri" w:eastAsia="Calibri" w:hAnsi="Calibri" w:cs="Calibri"/>
                <w:color w:val="000000"/>
                <w:spacing w:val="-2"/>
                <w:sz w:val="22"/>
                <w:szCs w:val="22"/>
              </w:rPr>
              <w:t>L</w:t>
            </w:r>
            <w:r>
              <w:rPr>
                <w:rFonts w:ascii="Calibri" w:eastAsia="Calibri" w:hAnsi="Calibri" w:cs="Calibri"/>
                <w:color w:val="000000"/>
                <w:spacing w:val="1"/>
                <w:sz w:val="22"/>
                <w:szCs w:val="22"/>
              </w:rPr>
              <w:t>o</w:t>
            </w:r>
            <w:r>
              <w:rPr>
                <w:rFonts w:ascii="Calibri" w:eastAsia="Calibri" w:hAnsi="Calibri" w:cs="Calibri"/>
                <w:color w:val="000000"/>
                <w:sz w:val="22"/>
                <w:szCs w:val="22"/>
              </w:rPr>
              <w:t xml:space="preserve">t </w:t>
            </w:r>
            <w:r>
              <w:rPr>
                <w:rFonts w:ascii="Calibri" w:eastAsia="Calibri" w:hAnsi="Calibri" w:cs="Calibri"/>
                <w:color w:val="000000"/>
                <w:spacing w:val="1"/>
                <w:sz w:val="22"/>
                <w:szCs w:val="22"/>
              </w:rPr>
              <w:t>m</w:t>
            </w:r>
            <w:r>
              <w:rPr>
                <w:rFonts w:ascii="Calibri" w:eastAsia="Calibri" w:hAnsi="Calibri" w:cs="Calibri"/>
                <w:color w:val="000000"/>
                <w:spacing w:val="-1"/>
                <w:sz w:val="22"/>
                <w:szCs w:val="22"/>
              </w:rPr>
              <w:t>u</w:t>
            </w:r>
            <w:r>
              <w:rPr>
                <w:rFonts w:ascii="Calibri" w:eastAsia="Calibri" w:hAnsi="Calibri" w:cs="Calibri"/>
                <w:color w:val="000000"/>
                <w:sz w:val="22"/>
                <w:szCs w:val="22"/>
              </w:rPr>
              <w:t>st c</w:t>
            </w:r>
            <w:r>
              <w:rPr>
                <w:rFonts w:ascii="Calibri" w:eastAsia="Calibri" w:hAnsi="Calibri" w:cs="Calibri"/>
                <w:color w:val="000000"/>
                <w:spacing w:val="1"/>
                <w:sz w:val="22"/>
                <w:szCs w:val="22"/>
              </w:rPr>
              <w:t>o</w:t>
            </w:r>
            <w:r>
              <w:rPr>
                <w:rFonts w:ascii="Calibri" w:eastAsia="Calibri" w:hAnsi="Calibri" w:cs="Calibri"/>
                <w:color w:val="000000"/>
                <w:spacing w:val="-3"/>
                <w:sz w:val="22"/>
                <w:szCs w:val="22"/>
              </w:rPr>
              <w:t>n</w:t>
            </w:r>
            <w:r>
              <w:rPr>
                <w:rFonts w:ascii="Calibri" w:eastAsia="Calibri" w:hAnsi="Calibri" w:cs="Calibri"/>
                <w:color w:val="000000"/>
                <w:sz w:val="22"/>
                <w:szCs w:val="22"/>
              </w:rPr>
              <w:t>fi</w:t>
            </w:r>
            <w:r>
              <w:rPr>
                <w:rFonts w:ascii="Calibri" w:eastAsia="Calibri" w:hAnsi="Calibri" w:cs="Calibri"/>
                <w:color w:val="000000"/>
                <w:spacing w:val="-1"/>
                <w:sz w:val="22"/>
                <w:szCs w:val="22"/>
              </w:rPr>
              <w:t>r</w:t>
            </w:r>
            <w:r>
              <w:rPr>
                <w:rFonts w:ascii="Calibri" w:eastAsia="Calibri" w:hAnsi="Calibri" w:cs="Calibri"/>
                <w:color w:val="000000"/>
                <w:sz w:val="22"/>
                <w:szCs w:val="22"/>
              </w:rPr>
              <w:t>m</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in</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the T</w:t>
            </w:r>
            <w:r>
              <w:rPr>
                <w:rFonts w:ascii="Calibri" w:eastAsia="Calibri" w:hAnsi="Calibri" w:cs="Calibri"/>
                <w:color w:val="000000"/>
                <w:spacing w:val="-2"/>
                <w:sz w:val="22"/>
                <w:szCs w:val="22"/>
              </w:rPr>
              <w:t>R</w:t>
            </w:r>
            <w:r>
              <w:rPr>
                <w:rFonts w:ascii="Calibri" w:eastAsia="Calibri" w:hAnsi="Calibri" w:cs="Calibri"/>
                <w:color w:val="000000"/>
                <w:sz w:val="22"/>
                <w:szCs w:val="22"/>
              </w:rPr>
              <w:t>D</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e</w:t>
            </w:r>
            <w:r>
              <w:rPr>
                <w:rFonts w:ascii="Calibri" w:eastAsia="Calibri" w:hAnsi="Calibri" w:cs="Calibri"/>
                <w:color w:val="000000"/>
                <w:spacing w:val="3"/>
                <w:sz w:val="22"/>
                <w:szCs w:val="22"/>
              </w:rPr>
              <w:t xml:space="preserve"> </w:t>
            </w:r>
            <w:r>
              <w:rPr>
                <w:rFonts w:ascii="Calibri" w:eastAsia="Calibri" w:hAnsi="Calibri" w:cs="Calibri"/>
                <w:color w:val="000000"/>
                <w:spacing w:val="-2"/>
                <w:sz w:val="22"/>
                <w:szCs w:val="22"/>
              </w:rPr>
              <w:t>L</w:t>
            </w:r>
            <w:r>
              <w:rPr>
                <w:rFonts w:ascii="Calibri" w:eastAsia="Calibri" w:hAnsi="Calibri" w:cs="Calibri"/>
                <w:color w:val="000000"/>
                <w:spacing w:val="1"/>
                <w:sz w:val="22"/>
                <w:szCs w:val="22"/>
              </w:rPr>
              <w:t>o</w:t>
            </w:r>
            <w:r>
              <w:rPr>
                <w:rFonts w:ascii="Calibri" w:eastAsia="Calibri" w:hAnsi="Calibri" w:cs="Calibri"/>
                <w:color w:val="000000"/>
                <w:sz w:val="22"/>
                <w:szCs w:val="22"/>
              </w:rPr>
              <w:t xml:space="preserve">t </w:t>
            </w:r>
            <w:r>
              <w:rPr>
                <w:rFonts w:ascii="Calibri" w:eastAsia="Calibri" w:hAnsi="Calibri" w:cs="Calibri"/>
                <w:color w:val="000000"/>
                <w:spacing w:val="1"/>
                <w:sz w:val="22"/>
                <w:szCs w:val="22"/>
              </w:rPr>
              <w:t>o</w:t>
            </w:r>
            <w:r>
              <w:rPr>
                <w:rFonts w:ascii="Calibri" w:eastAsia="Calibri" w:hAnsi="Calibri" w:cs="Calibri"/>
                <w:color w:val="000000"/>
                <w:sz w:val="22"/>
                <w:szCs w:val="22"/>
              </w:rPr>
              <w:t xml:space="preserve">r </w:t>
            </w:r>
            <w:r>
              <w:rPr>
                <w:rFonts w:ascii="Calibri" w:eastAsia="Calibri" w:hAnsi="Calibri" w:cs="Calibri"/>
                <w:color w:val="000000"/>
                <w:spacing w:val="1"/>
                <w:sz w:val="22"/>
                <w:szCs w:val="22"/>
              </w:rPr>
              <w:t>Lo</w:t>
            </w:r>
            <w:r>
              <w:rPr>
                <w:rFonts w:ascii="Calibri" w:eastAsia="Calibri" w:hAnsi="Calibri" w:cs="Calibri"/>
                <w:color w:val="000000"/>
                <w:spacing w:val="-2"/>
                <w:sz w:val="22"/>
                <w:szCs w:val="22"/>
              </w:rPr>
              <w:t>t</w:t>
            </w:r>
            <w:r>
              <w:rPr>
                <w:rFonts w:ascii="Calibri" w:eastAsia="Calibri" w:hAnsi="Calibri" w:cs="Calibri"/>
                <w:color w:val="000000"/>
                <w:sz w:val="22"/>
                <w:szCs w:val="22"/>
              </w:rPr>
              <w:t>s they</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are</w:t>
            </w:r>
            <w:r>
              <w:rPr>
                <w:rFonts w:ascii="Calibri" w:eastAsia="Calibri" w:hAnsi="Calibri" w:cs="Calibri"/>
                <w:color w:val="000000"/>
                <w:spacing w:val="2"/>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en</w:t>
            </w:r>
            <w:r>
              <w:rPr>
                <w:rFonts w:ascii="Calibri" w:eastAsia="Calibri" w:hAnsi="Calibri" w:cs="Calibri"/>
                <w:color w:val="000000"/>
                <w:spacing w:val="-1"/>
                <w:sz w:val="22"/>
                <w:szCs w:val="22"/>
              </w:rPr>
              <w:t>d</w:t>
            </w:r>
            <w:r>
              <w:rPr>
                <w:rFonts w:ascii="Calibri" w:eastAsia="Calibri" w:hAnsi="Calibri" w:cs="Calibri"/>
                <w:color w:val="000000"/>
                <w:sz w:val="22"/>
                <w:szCs w:val="22"/>
              </w:rPr>
              <w:t>eri</w:t>
            </w:r>
            <w:r>
              <w:rPr>
                <w:rFonts w:ascii="Calibri" w:eastAsia="Calibri" w:hAnsi="Calibri" w:cs="Calibri"/>
                <w:color w:val="000000"/>
                <w:spacing w:val="-1"/>
                <w:sz w:val="22"/>
                <w:szCs w:val="22"/>
              </w:rPr>
              <w:t>n</w:t>
            </w:r>
            <w:r>
              <w:rPr>
                <w:rFonts w:ascii="Calibri" w:eastAsia="Calibri" w:hAnsi="Calibri" w:cs="Calibri"/>
                <w:color w:val="000000"/>
                <w:sz w:val="22"/>
                <w:szCs w:val="22"/>
              </w:rPr>
              <w:t>g</w:t>
            </w:r>
            <w:r>
              <w:rPr>
                <w:rFonts w:ascii="Calibri" w:eastAsia="Calibri" w:hAnsi="Calibri" w:cs="Calibri"/>
                <w:color w:val="000000"/>
                <w:spacing w:val="4"/>
                <w:sz w:val="22"/>
                <w:szCs w:val="22"/>
              </w:rPr>
              <w:t xml:space="preserve"> </w:t>
            </w:r>
            <w:r>
              <w:rPr>
                <w:rFonts w:ascii="Calibri" w:eastAsia="Calibri" w:hAnsi="Calibri" w:cs="Calibri"/>
                <w:color w:val="000000"/>
                <w:spacing w:val="-3"/>
                <w:sz w:val="22"/>
                <w:szCs w:val="22"/>
              </w:rPr>
              <w:t>f</w:t>
            </w:r>
            <w:r>
              <w:rPr>
                <w:rFonts w:ascii="Calibri" w:eastAsia="Calibri" w:hAnsi="Calibri" w:cs="Calibri"/>
                <w:color w:val="000000"/>
                <w:spacing w:val="1"/>
                <w:sz w:val="22"/>
                <w:szCs w:val="22"/>
              </w:rPr>
              <w:t>o</w:t>
            </w:r>
            <w:r>
              <w:rPr>
                <w:rFonts w:ascii="Calibri" w:eastAsia="Calibri" w:hAnsi="Calibri" w:cs="Calibri"/>
                <w:color w:val="000000"/>
                <w:sz w:val="22"/>
                <w:szCs w:val="22"/>
              </w:rPr>
              <w:t>r.</w:t>
            </w:r>
          </w:p>
          <w:p w14:paraId="5AE96B47" w14:textId="77777777" w:rsidR="00065BF4" w:rsidRDefault="00065BF4">
            <w:pPr>
              <w:spacing w:before="5" w:line="120" w:lineRule="exact"/>
              <w:rPr>
                <w:sz w:val="13"/>
                <w:szCs w:val="13"/>
              </w:rPr>
            </w:pPr>
          </w:p>
          <w:p w14:paraId="47C55703" w14:textId="77777777" w:rsidR="00065BF4" w:rsidRDefault="00E32064">
            <w:pPr>
              <w:spacing w:line="275" w:lineRule="auto"/>
              <w:ind w:left="615" w:right="164"/>
              <w:jc w:val="both"/>
              <w:rPr>
                <w:rFonts w:ascii="Calibri" w:eastAsia="Calibri" w:hAnsi="Calibri" w:cs="Calibri"/>
                <w:sz w:val="22"/>
                <w:szCs w:val="22"/>
              </w:rPr>
            </w:pPr>
            <w:r>
              <w:rPr>
                <w:rFonts w:ascii="Calibri" w:eastAsia="Calibri" w:hAnsi="Calibri" w:cs="Calibri"/>
                <w:sz w:val="22"/>
                <w:szCs w:val="22"/>
              </w:rPr>
              <w:t>If</w:t>
            </w:r>
            <w:r>
              <w:rPr>
                <w:rFonts w:ascii="Calibri" w:eastAsia="Calibri" w:hAnsi="Calibri" w:cs="Calibri"/>
                <w:spacing w:val="3"/>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b</w:t>
            </w:r>
            <w:r>
              <w:rPr>
                <w:rFonts w:ascii="Calibri" w:eastAsia="Calibri" w:hAnsi="Calibri" w:cs="Calibri"/>
                <w:spacing w:val="1"/>
                <w:sz w:val="22"/>
                <w:szCs w:val="22"/>
              </w:rPr>
              <w:t>m</w:t>
            </w:r>
            <w:r>
              <w:rPr>
                <w:rFonts w:ascii="Calibri" w:eastAsia="Calibri" w:hAnsi="Calibri" w:cs="Calibri"/>
                <w:sz w:val="22"/>
                <w:szCs w:val="22"/>
              </w:rPr>
              <w:t>itting a</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4"/>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 xml:space="preserve"> mo</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than</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2"/>
                <w:sz w:val="22"/>
                <w:szCs w:val="22"/>
              </w:rPr>
              <w:t>L</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z w:val="22"/>
                <w:szCs w:val="22"/>
              </w:rPr>
              <w:t>rers</w:t>
            </w:r>
            <w:r>
              <w:rPr>
                <w:rFonts w:ascii="Calibri" w:eastAsia="Calibri" w:hAnsi="Calibri" w:cs="Calibri"/>
                <w:spacing w:val="1"/>
                <w:sz w:val="22"/>
                <w:szCs w:val="22"/>
              </w:rPr>
              <w:t xml:space="preserve"> 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2"/>
                <w:sz w:val="22"/>
                <w:szCs w:val="22"/>
              </w:rPr>
              <w:t xml:space="preserve"> </w:t>
            </w:r>
            <w:r>
              <w:rPr>
                <w:rFonts w:ascii="Calibri" w:eastAsia="Calibri" w:hAnsi="Calibri" w:cs="Calibri"/>
                <w:sz w:val="22"/>
                <w:szCs w:val="22"/>
              </w:rPr>
              <w:t>en</w:t>
            </w:r>
            <w:r>
              <w:rPr>
                <w:rFonts w:ascii="Calibri" w:eastAsia="Calibri" w:hAnsi="Calibri" w:cs="Calibri"/>
                <w:spacing w:val="4"/>
                <w:sz w:val="22"/>
                <w:szCs w:val="22"/>
              </w:rPr>
              <w:t>s</w:t>
            </w:r>
            <w:r>
              <w:rPr>
                <w:rFonts w:ascii="Calibri" w:eastAsia="Calibri" w:hAnsi="Calibri" w:cs="Calibri"/>
                <w:spacing w:val="-1"/>
                <w:sz w:val="22"/>
                <w:szCs w:val="22"/>
              </w:rPr>
              <w:t>u</w:t>
            </w:r>
            <w:r>
              <w:rPr>
                <w:rFonts w:ascii="Calibri" w:eastAsia="Calibri" w:hAnsi="Calibri" w:cs="Calibri"/>
                <w:sz w:val="22"/>
                <w:szCs w:val="22"/>
              </w:rPr>
              <w:t>re</w:t>
            </w:r>
            <w:r>
              <w:rPr>
                <w:rFonts w:ascii="Calibri" w:eastAsia="Calibri" w:hAnsi="Calibri" w:cs="Calibri"/>
                <w:spacing w:val="2"/>
                <w:sz w:val="22"/>
                <w:szCs w:val="22"/>
              </w:rPr>
              <w:t xml:space="preserve"> </w:t>
            </w:r>
            <w:r>
              <w:rPr>
                <w:rFonts w:ascii="Calibri" w:eastAsia="Calibri" w:hAnsi="Calibri" w:cs="Calibri"/>
                <w:sz w:val="22"/>
                <w:szCs w:val="22"/>
              </w:rPr>
              <w:t>their</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2"/>
                <w:sz w:val="22"/>
                <w:szCs w:val="22"/>
              </w:rPr>
              <w:t>e</w:t>
            </w:r>
            <w:r>
              <w:rPr>
                <w:rFonts w:ascii="Calibri" w:eastAsia="Calibri" w:hAnsi="Calibri" w:cs="Calibri"/>
                <w:spacing w:val="-1"/>
                <w:sz w:val="22"/>
                <w:szCs w:val="22"/>
              </w:rPr>
              <w:t>nd</w:t>
            </w:r>
            <w:r>
              <w:rPr>
                <w:rFonts w:ascii="Calibri" w:eastAsia="Calibri" w:hAnsi="Calibri" w:cs="Calibri"/>
                <w:sz w:val="22"/>
                <w:szCs w:val="22"/>
              </w:rPr>
              <w:t>er a</w:t>
            </w:r>
            <w:r>
              <w:rPr>
                <w:rFonts w:ascii="Calibri" w:eastAsia="Calibri" w:hAnsi="Calibri" w:cs="Calibri"/>
                <w:spacing w:val="-1"/>
                <w:sz w:val="22"/>
                <w:szCs w:val="22"/>
              </w:rPr>
              <w:t>dd</w:t>
            </w:r>
            <w:r>
              <w:rPr>
                <w:rFonts w:ascii="Calibri" w:eastAsia="Calibri" w:hAnsi="Calibri" w:cs="Calibri"/>
                <w:sz w:val="22"/>
                <w:szCs w:val="22"/>
              </w:rPr>
              <w:t>ress</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all</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res</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se req</w:t>
            </w:r>
            <w:r>
              <w:rPr>
                <w:rFonts w:ascii="Calibri" w:eastAsia="Calibri" w:hAnsi="Calibri" w:cs="Calibri"/>
                <w:spacing w:val="-1"/>
                <w:sz w:val="22"/>
                <w:szCs w:val="22"/>
              </w:rPr>
              <w:t>u</w:t>
            </w:r>
            <w:r>
              <w:rPr>
                <w:rFonts w:ascii="Calibri" w:eastAsia="Calibri" w:hAnsi="Calibri" w:cs="Calibri"/>
                <w:sz w:val="22"/>
                <w:szCs w:val="22"/>
              </w:rPr>
              <w:t>ire</w:t>
            </w:r>
            <w:r>
              <w:rPr>
                <w:rFonts w:ascii="Calibri" w:eastAsia="Calibri" w:hAnsi="Calibri" w:cs="Calibri"/>
                <w:spacing w:val="-1"/>
                <w:sz w:val="22"/>
                <w:szCs w:val="22"/>
              </w:rPr>
              <w:t>m</w:t>
            </w:r>
            <w:r>
              <w:rPr>
                <w:rFonts w:ascii="Calibri" w:eastAsia="Calibri" w:hAnsi="Calibri" w:cs="Calibri"/>
                <w:sz w:val="22"/>
                <w:szCs w:val="22"/>
              </w:rPr>
              <w:t>ents</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4"/>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R</w:t>
            </w:r>
            <w:r>
              <w:rPr>
                <w:rFonts w:ascii="Calibri" w:eastAsia="Calibri" w:hAnsi="Calibri" w:cs="Calibri"/>
                <w:spacing w:val="-3"/>
                <w:sz w:val="22"/>
                <w:szCs w:val="22"/>
              </w:rPr>
              <w:t>F</w:t>
            </w:r>
            <w:r>
              <w:rPr>
                <w:rFonts w:ascii="Calibri" w:eastAsia="Calibri" w:hAnsi="Calibri" w:cs="Calibri"/>
                <w:sz w:val="22"/>
                <w:szCs w:val="22"/>
              </w:rPr>
              <w:t>T</w:t>
            </w:r>
            <w:r>
              <w:rPr>
                <w:rFonts w:ascii="Calibri" w:eastAsia="Calibri" w:hAnsi="Calibri" w:cs="Calibri"/>
                <w:spacing w:val="5"/>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th</w:t>
            </w:r>
            <w:r>
              <w:rPr>
                <w:rFonts w:ascii="Calibri" w:eastAsia="Calibri" w:hAnsi="Calibri" w:cs="Calibri"/>
                <w:spacing w:val="-2"/>
                <w:sz w:val="22"/>
                <w:szCs w:val="22"/>
              </w:rPr>
              <w:t>e</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ly</w:t>
            </w:r>
            <w:r>
              <w:rPr>
                <w:rFonts w:ascii="Calibri" w:eastAsia="Calibri" w:hAnsi="Calibri" w:cs="Calibri"/>
                <w:spacing w:val="3"/>
                <w:sz w:val="22"/>
                <w:szCs w:val="22"/>
              </w:rPr>
              <w:t xml:space="preserve"> </w:t>
            </w:r>
            <w:r>
              <w:rPr>
                <w:rFonts w:ascii="Calibri" w:eastAsia="Calibri" w:hAnsi="Calibri" w:cs="Calibri"/>
                <w:sz w:val="22"/>
                <w:szCs w:val="22"/>
              </w:rPr>
              <w:t>to</w:t>
            </w:r>
            <w:r>
              <w:rPr>
                <w:rFonts w:ascii="Calibri" w:eastAsia="Calibri" w:hAnsi="Calibri" w:cs="Calibri"/>
                <w:spacing w:val="4"/>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b</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L</w:t>
            </w:r>
            <w:r>
              <w:rPr>
                <w:rFonts w:ascii="Calibri" w:eastAsia="Calibri" w:hAnsi="Calibri" w:cs="Calibri"/>
                <w:spacing w:val="1"/>
                <w:sz w:val="22"/>
                <w:szCs w:val="22"/>
              </w:rPr>
              <w:t>o</w:t>
            </w:r>
            <w:r>
              <w:rPr>
                <w:rFonts w:ascii="Calibri" w:eastAsia="Calibri" w:hAnsi="Calibri" w:cs="Calibri"/>
                <w:spacing w:val="-2"/>
                <w:sz w:val="22"/>
                <w:szCs w:val="22"/>
              </w:rPr>
              <w:t>t</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ered.</w:t>
            </w:r>
          </w:p>
          <w:p w14:paraId="78A7EE38" w14:textId="77777777" w:rsidR="00065BF4" w:rsidRDefault="00065BF4">
            <w:pPr>
              <w:spacing w:before="3" w:line="120" w:lineRule="exact"/>
              <w:rPr>
                <w:sz w:val="13"/>
                <w:szCs w:val="13"/>
              </w:rPr>
            </w:pPr>
          </w:p>
          <w:p w14:paraId="67911BB4" w14:textId="77777777" w:rsidR="00065BF4" w:rsidRDefault="00065BF4">
            <w:pPr>
              <w:spacing w:before="5" w:line="120" w:lineRule="exact"/>
              <w:rPr>
                <w:sz w:val="13"/>
                <w:szCs w:val="13"/>
              </w:rPr>
            </w:pPr>
          </w:p>
          <w:p w14:paraId="44E0C406" w14:textId="77777777" w:rsidR="00065BF4" w:rsidRDefault="00E32064">
            <w:pPr>
              <w:spacing w:line="275" w:lineRule="auto"/>
              <w:ind w:left="615" w:right="165"/>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tracting</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ri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will</w:t>
            </w:r>
            <w:r>
              <w:rPr>
                <w:rFonts w:ascii="Calibri" w:eastAsia="Calibri" w:hAnsi="Calibri" w:cs="Calibri"/>
                <w:spacing w:val="4"/>
                <w:sz w:val="22"/>
                <w:szCs w:val="22"/>
              </w:rPr>
              <w:t xml:space="preserve"> </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2"/>
                <w:sz w:val="22"/>
                <w:szCs w:val="22"/>
              </w:rPr>
              <w:t>a</w:t>
            </w:r>
            <w:r>
              <w:rPr>
                <w:rFonts w:ascii="Calibri" w:eastAsia="Calibri" w:hAnsi="Calibri" w:cs="Calibri"/>
                <w:spacing w:val="-1"/>
                <w:sz w:val="22"/>
                <w:szCs w:val="22"/>
              </w:rPr>
              <w:t>v</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ndu</w:t>
            </w:r>
            <w:r>
              <w:rPr>
                <w:rFonts w:ascii="Calibri" w:eastAsia="Calibri" w:hAnsi="Calibri" w:cs="Calibri"/>
                <w:sz w:val="22"/>
                <w:szCs w:val="22"/>
              </w:rPr>
              <w:t>ct the</w:t>
            </w:r>
            <w:r>
              <w:rPr>
                <w:rFonts w:ascii="Calibri" w:eastAsia="Calibri" w:hAnsi="Calibri" w:cs="Calibri"/>
                <w:spacing w:val="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it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as cl</w:t>
            </w:r>
            <w:r>
              <w:rPr>
                <w:rFonts w:ascii="Calibri" w:eastAsia="Calibri" w:hAnsi="Calibri" w:cs="Calibri"/>
                <w:spacing w:val="-1"/>
                <w:sz w:val="22"/>
                <w:szCs w:val="22"/>
              </w:rPr>
              <w:t>o</w:t>
            </w:r>
            <w:r>
              <w:rPr>
                <w:rFonts w:ascii="Calibri" w:eastAsia="Calibri" w:hAnsi="Calibri" w:cs="Calibri"/>
                <w:sz w:val="22"/>
                <w:szCs w:val="22"/>
              </w:rPr>
              <w:t>s</w:t>
            </w:r>
            <w:r>
              <w:rPr>
                <w:rFonts w:ascii="Calibri" w:eastAsia="Calibri" w:hAnsi="Calibri" w:cs="Calibri"/>
                <w:spacing w:val="-2"/>
                <w:sz w:val="22"/>
                <w:szCs w:val="22"/>
              </w:rPr>
              <w:t>e</w:t>
            </w:r>
            <w:r>
              <w:rPr>
                <w:rFonts w:ascii="Calibri" w:eastAsia="Calibri" w:hAnsi="Calibri" w:cs="Calibri"/>
                <w:sz w:val="22"/>
                <w:szCs w:val="22"/>
              </w:rPr>
              <w:t>ly</w:t>
            </w:r>
            <w:r>
              <w:rPr>
                <w:rFonts w:ascii="Calibri" w:eastAsia="Calibri" w:hAnsi="Calibri" w:cs="Calibri"/>
                <w:spacing w:val="3"/>
                <w:sz w:val="22"/>
                <w:szCs w:val="22"/>
              </w:rPr>
              <w:t xml:space="preserve"> </w:t>
            </w:r>
            <w:r>
              <w:rPr>
                <w:rFonts w:ascii="Calibri" w:eastAsia="Calibri" w:hAnsi="Calibri" w:cs="Calibri"/>
                <w:sz w:val="22"/>
                <w:szCs w:val="22"/>
              </w:rPr>
              <w:t xml:space="preserve">as </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ssi</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2"/>
                <w:sz w:val="22"/>
                <w:szCs w:val="22"/>
              </w:rPr>
              <w:t xml:space="preserve"> </w:t>
            </w:r>
            <w:r>
              <w:rPr>
                <w:rFonts w:ascii="Calibri" w:eastAsia="Calibri" w:hAnsi="Calibri" w:cs="Calibri"/>
                <w:sz w:val="22"/>
                <w:szCs w:val="22"/>
              </w:rPr>
              <w:t>in ac</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3"/>
                <w:sz w:val="22"/>
                <w:szCs w:val="22"/>
              </w:rPr>
              <w:t xml:space="preserve"> </w:t>
            </w:r>
            <w:r>
              <w:rPr>
                <w:rFonts w:ascii="Calibri" w:eastAsia="Calibri" w:hAnsi="Calibri" w:cs="Calibri"/>
                <w:sz w:val="22"/>
                <w:szCs w:val="22"/>
              </w:rPr>
              <w:t>wi</w:t>
            </w:r>
            <w:r>
              <w:rPr>
                <w:rFonts w:ascii="Calibri" w:eastAsia="Calibri" w:hAnsi="Calibri" w:cs="Calibri"/>
                <w:spacing w:val="-2"/>
                <w:sz w:val="22"/>
                <w:szCs w:val="22"/>
              </w:rPr>
              <w:t>t</w:t>
            </w:r>
            <w:r>
              <w:rPr>
                <w:rFonts w:ascii="Calibri" w:eastAsia="Calibri" w:hAnsi="Calibri" w:cs="Calibri"/>
                <w:sz w:val="22"/>
                <w:szCs w:val="22"/>
              </w:rPr>
              <w:t>h</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ti</w:t>
            </w:r>
            <w:r>
              <w:rPr>
                <w:rFonts w:ascii="Calibri" w:eastAsia="Calibri" w:hAnsi="Calibri" w:cs="Calibri"/>
                <w:spacing w:val="1"/>
                <w:sz w:val="22"/>
                <w:szCs w:val="22"/>
              </w:rPr>
              <w:t>m</w:t>
            </w:r>
            <w:r>
              <w:rPr>
                <w:rFonts w:ascii="Calibri" w:eastAsia="Calibri" w:hAnsi="Calibri" w:cs="Calibri"/>
                <w:sz w:val="22"/>
                <w:szCs w:val="22"/>
              </w:rPr>
              <w:t>eli</w:t>
            </w:r>
            <w:r>
              <w:rPr>
                <w:rFonts w:ascii="Calibri" w:eastAsia="Calibri" w:hAnsi="Calibri" w:cs="Calibri"/>
                <w:spacing w:val="-1"/>
                <w:sz w:val="22"/>
                <w:szCs w:val="22"/>
              </w:rPr>
              <w:t>n</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z w:val="22"/>
                <w:szCs w:val="22"/>
              </w:rPr>
              <w:t xml:space="preserve">set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pacing w:val="-2"/>
                <w:sz w:val="22"/>
                <w:szCs w:val="22"/>
              </w:rPr>
              <w:t>e</w:t>
            </w:r>
            <w:r>
              <w:rPr>
                <w:rFonts w:ascii="Calibri" w:eastAsia="Calibri" w:hAnsi="Calibri" w:cs="Calibri"/>
                <w:sz w:val="22"/>
                <w:szCs w:val="22"/>
              </w:rPr>
              <w:t>l</w:t>
            </w:r>
            <w:r>
              <w:rPr>
                <w:rFonts w:ascii="Calibri" w:eastAsia="Calibri" w:hAnsi="Calibri" w:cs="Calibri"/>
                <w:spacing w:val="1"/>
                <w:sz w:val="22"/>
                <w:szCs w:val="22"/>
              </w:rPr>
              <w:t>o</w:t>
            </w:r>
            <w:r>
              <w:rPr>
                <w:rFonts w:ascii="Calibri" w:eastAsia="Calibri" w:hAnsi="Calibri" w:cs="Calibri"/>
                <w:sz w:val="22"/>
                <w:szCs w:val="22"/>
              </w:rPr>
              <w:t>w.</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rity res</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z w:val="22"/>
                <w:szCs w:val="22"/>
              </w:rPr>
              <w:t>the ri</w:t>
            </w:r>
            <w:r>
              <w:rPr>
                <w:rFonts w:ascii="Calibri" w:eastAsia="Calibri" w:hAnsi="Calibri" w:cs="Calibri"/>
                <w:spacing w:val="-1"/>
                <w:sz w:val="22"/>
                <w:szCs w:val="22"/>
              </w:rPr>
              <w:t>gh</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1"/>
                <w:sz w:val="22"/>
                <w:szCs w:val="22"/>
              </w:rPr>
              <w:t xml:space="preserve"> </w:t>
            </w:r>
            <w:r>
              <w:rPr>
                <w:rFonts w:ascii="Calibri" w:eastAsia="Calibri" w:hAnsi="Calibri" w:cs="Calibri"/>
                <w:sz w:val="22"/>
                <w:szCs w:val="22"/>
              </w:rPr>
              <w:t>alter</w:t>
            </w:r>
            <w:r>
              <w:rPr>
                <w:rFonts w:ascii="Calibri" w:eastAsia="Calibri" w:hAnsi="Calibri" w:cs="Calibri"/>
                <w:spacing w:val="-2"/>
                <w:sz w:val="22"/>
                <w:szCs w:val="22"/>
              </w:rPr>
              <w:t xml:space="preserve">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m</w:t>
            </w:r>
            <w:r>
              <w:rPr>
                <w:rFonts w:ascii="Calibri" w:eastAsia="Calibri" w:hAnsi="Calibri" w:cs="Calibri"/>
                <w:sz w:val="22"/>
                <w:szCs w:val="22"/>
              </w:rPr>
              <w:t>eli</w:t>
            </w:r>
            <w:r>
              <w:rPr>
                <w:rFonts w:ascii="Calibri" w:eastAsia="Calibri" w:hAnsi="Calibri" w:cs="Calibri"/>
                <w:spacing w:val="-1"/>
                <w:sz w:val="22"/>
                <w:szCs w:val="22"/>
              </w:rPr>
              <w:t>n</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z w:val="22"/>
                <w:szCs w:val="22"/>
              </w:rPr>
              <w:t>set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z w:val="22"/>
                <w:szCs w:val="22"/>
              </w:rPr>
              <w:t>bel</w:t>
            </w:r>
            <w:r>
              <w:rPr>
                <w:rFonts w:ascii="Calibri" w:eastAsia="Calibri" w:hAnsi="Calibri" w:cs="Calibri"/>
                <w:spacing w:val="-1"/>
                <w:sz w:val="22"/>
                <w:szCs w:val="22"/>
              </w:rPr>
              <w:t>o</w:t>
            </w:r>
            <w:r>
              <w:rPr>
                <w:rFonts w:ascii="Calibri" w:eastAsia="Calibri" w:hAnsi="Calibri" w:cs="Calibri"/>
                <w:sz w:val="22"/>
                <w:szCs w:val="22"/>
              </w:rPr>
              <w:t>w</w:t>
            </w:r>
            <w:r>
              <w:rPr>
                <w:rFonts w:ascii="Calibri" w:eastAsia="Calibri" w:hAnsi="Calibri" w:cs="Calibri"/>
                <w:spacing w:val="-1"/>
                <w:sz w:val="22"/>
                <w:szCs w:val="22"/>
              </w:rPr>
              <w:t xml:space="preserve"> </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z w:val="22"/>
                <w:szCs w:val="22"/>
              </w:rPr>
              <w:t xml:space="preserve">its </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z w:val="22"/>
                <w:szCs w:val="22"/>
              </w:rPr>
              <w:t>le</w:t>
            </w:r>
            <w:r>
              <w:rPr>
                <w:rFonts w:ascii="Calibri" w:eastAsia="Calibri" w:hAnsi="Calibri" w:cs="Calibri"/>
                <w:spacing w:val="-2"/>
                <w:sz w:val="22"/>
                <w:szCs w:val="22"/>
              </w:rPr>
              <w:t xml:space="preserve"> </w:t>
            </w:r>
            <w:r>
              <w:rPr>
                <w:rFonts w:ascii="Calibri" w:eastAsia="Calibri" w:hAnsi="Calibri" w:cs="Calibri"/>
                <w:sz w:val="22"/>
                <w:szCs w:val="22"/>
              </w:rPr>
              <w:t>discr</w:t>
            </w:r>
            <w:r>
              <w:rPr>
                <w:rFonts w:ascii="Calibri" w:eastAsia="Calibri" w:hAnsi="Calibri" w:cs="Calibri"/>
                <w:spacing w:val="-2"/>
                <w:sz w:val="22"/>
                <w:szCs w:val="22"/>
              </w:rPr>
              <w:t>e</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p>
          <w:p w14:paraId="7DCCE8C7" w14:textId="77777777" w:rsidR="00065BF4" w:rsidRDefault="00065BF4">
            <w:pPr>
              <w:spacing w:line="120" w:lineRule="exact"/>
              <w:rPr>
                <w:sz w:val="13"/>
                <w:szCs w:val="13"/>
              </w:rPr>
            </w:pPr>
          </w:p>
          <w:p w14:paraId="390B08E3" w14:textId="77777777" w:rsidR="00065BF4" w:rsidRDefault="00065BF4">
            <w:pPr>
              <w:spacing w:line="200" w:lineRule="exact"/>
            </w:pPr>
          </w:p>
          <w:p w14:paraId="7760CA32" w14:textId="77777777" w:rsidR="00065BF4" w:rsidRDefault="00E32064">
            <w:pPr>
              <w:ind w:left="615" w:right="5528"/>
              <w:jc w:val="both"/>
              <w:rPr>
                <w:rFonts w:ascii="Calibri" w:eastAsia="Calibri" w:hAnsi="Calibri" w:cs="Calibri"/>
                <w:sz w:val="22"/>
                <w:szCs w:val="22"/>
              </w:rPr>
            </w:pPr>
            <w:r>
              <w:rPr>
                <w:rFonts w:ascii="Calibri" w:eastAsia="Calibri" w:hAnsi="Calibri" w:cs="Calibri"/>
                <w:b/>
                <w:i/>
                <w:spacing w:val="1"/>
                <w:sz w:val="22"/>
                <w:szCs w:val="22"/>
              </w:rPr>
              <w:t>Ta</w:t>
            </w:r>
            <w:r>
              <w:rPr>
                <w:rFonts w:ascii="Calibri" w:eastAsia="Calibri" w:hAnsi="Calibri" w:cs="Calibri"/>
                <w:b/>
                <w:i/>
                <w:spacing w:val="-1"/>
                <w:sz w:val="22"/>
                <w:szCs w:val="22"/>
              </w:rPr>
              <w:t>b</w:t>
            </w:r>
            <w:r>
              <w:rPr>
                <w:rFonts w:ascii="Calibri" w:eastAsia="Calibri" w:hAnsi="Calibri" w:cs="Calibri"/>
                <w:b/>
                <w:i/>
                <w:spacing w:val="2"/>
                <w:sz w:val="22"/>
                <w:szCs w:val="22"/>
              </w:rPr>
              <w:t>l</w:t>
            </w:r>
            <w:r>
              <w:rPr>
                <w:rFonts w:ascii="Calibri" w:eastAsia="Calibri" w:hAnsi="Calibri" w:cs="Calibri"/>
                <w:b/>
                <w:i/>
                <w:sz w:val="22"/>
                <w:szCs w:val="22"/>
              </w:rPr>
              <w:t>e</w:t>
            </w:r>
            <w:r>
              <w:rPr>
                <w:rFonts w:ascii="Calibri" w:eastAsia="Calibri" w:hAnsi="Calibri" w:cs="Calibri"/>
                <w:b/>
                <w:i/>
                <w:spacing w:val="-9"/>
                <w:sz w:val="22"/>
                <w:szCs w:val="22"/>
              </w:rPr>
              <w:t xml:space="preserve"> </w:t>
            </w:r>
            <w:r>
              <w:rPr>
                <w:rFonts w:ascii="Calibri" w:eastAsia="Calibri" w:hAnsi="Calibri" w:cs="Calibri"/>
                <w:b/>
                <w:i/>
                <w:spacing w:val="-2"/>
                <w:sz w:val="22"/>
                <w:szCs w:val="22"/>
              </w:rPr>
              <w:t>3</w:t>
            </w:r>
            <w:r>
              <w:rPr>
                <w:rFonts w:ascii="Calibri" w:eastAsia="Calibri" w:hAnsi="Calibri" w:cs="Calibri"/>
                <w:b/>
                <w:i/>
                <w:sz w:val="22"/>
                <w:szCs w:val="22"/>
              </w:rPr>
              <w:t>: Mi</w:t>
            </w:r>
            <w:r>
              <w:rPr>
                <w:rFonts w:ascii="Calibri" w:eastAsia="Calibri" w:hAnsi="Calibri" w:cs="Calibri"/>
                <w:b/>
                <w:i/>
                <w:spacing w:val="2"/>
                <w:sz w:val="22"/>
                <w:szCs w:val="22"/>
              </w:rPr>
              <w:t>l</w:t>
            </w:r>
            <w:r>
              <w:rPr>
                <w:rFonts w:ascii="Calibri" w:eastAsia="Calibri" w:hAnsi="Calibri" w:cs="Calibri"/>
                <w:b/>
                <w:i/>
                <w:sz w:val="22"/>
                <w:szCs w:val="22"/>
              </w:rPr>
              <w:t>es</w:t>
            </w:r>
            <w:r>
              <w:rPr>
                <w:rFonts w:ascii="Calibri" w:eastAsia="Calibri" w:hAnsi="Calibri" w:cs="Calibri"/>
                <w:b/>
                <w:i/>
                <w:spacing w:val="2"/>
                <w:sz w:val="22"/>
                <w:szCs w:val="22"/>
              </w:rPr>
              <w:t>t</w:t>
            </w:r>
            <w:r>
              <w:rPr>
                <w:rFonts w:ascii="Calibri" w:eastAsia="Calibri" w:hAnsi="Calibri" w:cs="Calibri"/>
                <w:b/>
                <w:i/>
                <w:spacing w:val="1"/>
                <w:sz w:val="22"/>
                <w:szCs w:val="22"/>
              </w:rPr>
              <w:t>o</w:t>
            </w:r>
            <w:r>
              <w:rPr>
                <w:rFonts w:ascii="Calibri" w:eastAsia="Calibri" w:hAnsi="Calibri" w:cs="Calibri"/>
                <w:b/>
                <w:i/>
                <w:spacing w:val="-1"/>
                <w:sz w:val="22"/>
                <w:szCs w:val="22"/>
              </w:rPr>
              <w:t>n</w:t>
            </w:r>
            <w:r>
              <w:rPr>
                <w:rFonts w:ascii="Calibri" w:eastAsia="Calibri" w:hAnsi="Calibri" w:cs="Calibri"/>
                <w:b/>
                <w:i/>
                <w:sz w:val="22"/>
                <w:szCs w:val="22"/>
              </w:rPr>
              <w:t>e</w:t>
            </w:r>
            <w:r>
              <w:rPr>
                <w:rFonts w:ascii="Calibri" w:eastAsia="Calibri" w:hAnsi="Calibri" w:cs="Calibri"/>
                <w:b/>
                <w:i/>
                <w:spacing w:val="-15"/>
                <w:sz w:val="22"/>
                <w:szCs w:val="22"/>
              </w:rPr>
              <w:t xml:space="preserve"> </w:t>
            </w:r>
            <w:r>
              <w:rPr>
                <w:rFonts w:ascii="Calibri" w:eastAsia="Calibri" w:hAnsi="Calibri" w:cs="Calibri"/>
                <w:b/>
                <w:i/>
                <w:sz w:val="22"/>
                <w:szCs w:val="22"/>
              </w:rPr>
              <w:t>D</w:t>
            </w:r>
            <w:r>
              <w:rPr>
                <w:rFonts w:ascii="Calibri" w:eastAsia="Calibri" w:hAnsi="Calibri" w:cs="Calibri"/>
                <w:b/>
                <w:i/>
                <w:spacing w:val="-1"/>
                <w:sz w:val="22"/>
                <w:szCs w:val="22"/>
              </w:rPr>
              <w:t>a</w:t>
            </w:r>
            <w:r>
              <w:rPr>
                <w:rFonts w:ascii="Calibri" w:eastAsia="Calibri" w:hAnsi="Calibri" w:cs="Calibri"/>
                <w:b/>
                <w:i/>
                <w:spacing w:val="2"/>
                <w:sz w:val="22"/>
                <w:szCs w:val="22"/>
              </w:rPr>
              <w:t>t</w:t>
            </w:r>
            <w:r>
              <w:rPr>
                <w:rFonts w:ascii="Calibri" w:eastAsia="Calibri" w:hAnsi="Calibri" w:cs="Calibri"/>
                <w:b/>
                <w:i/>
                <w:spacing w:val="1"/>
                <w:sz w:val="22"/>
                <w:szCs w:val="22"/>
              </w:rPr>
              <w:t>e</w:t>
            </w:r>
            <w:r>
              <w:rPr>
                <w:rFonts w:ascii="Calibri" w:eastAsia="Calibri" w:hAnsi="Calibri" w:cs="Calibri"/>
                <w:b/>
                <w:i/>
                <w:spacing w:val="-1"/>
                <w:sz w:val="22"/>
                <w:szCs w:val="22"/>
              </w:rPr>
              <w:t>s</w:t>
            </w:r>
            <w:r>
              <w:rPr>
                <w:rFonts w:ascii="Calibri" w:eastAsia="Calibri" w:hAnsi="Calibri" w:cs="Calibri"/>
                <w:b/>
                <w:i/>
                <w:sz w:val="22"/>
                <w:szCs w:val="22"/>
              </w:rPr>
              <w:t>:</w:t>
            </w:r>
          </w:p>
          <w:p w14:paraId="5739E948" w14:textId="77777777" w:rsidR="00065BF4" w:rsidRDefault="00065BF4">
            <w:pPr>
              <w:spacing w:before="10" w:line="180" w:lineRule="exact"/>
              <w:rPr>
                <w:sz w:val="19"/>
                <w:szCs w:val="19"/>
              </w:rPr>
            </w:pPr>
          </w:p>
          <w:p w14:paraId="0BCE156A" w14:textId="791A124E" w:rsidR="00065BF4" w:rsidRPr="00B9160E" w:rsidRDefault="00E32064">
            <w:pPr>
              <w:spacing w:before="38"/>
              <w:ind w:left="615" w:right="4149"/>
              <w:jc w:val="both"/>
              <w:rPr>
                <w:rFonts w:ascii="Calibri" w:eastAsia="Calibri" w:hAnsi="Calibri" w:cs="Calibri"/>
                <w:sz w:val="22"/>
                <w:szCs w:val="22"/>
              </w:rPr>
            </w:pPr>
            <w:r w:rsidRPr="00B9160E">
              <w:rPr>
                <w:rFonts w:ascii="Calibri" w:eastAsia="Calibri" w:hAnsi="Calibri" w:cs="Calibri"/>
                <w:spacing w:val="1"/>
                <w:sz w:val="22"/>
                <w:szCs w:val="22"/>
              </w:rPr>
              <w:t>D</w:t>
            </w:r>
            <w:r w:rsidRPr="00B9160E">
              <w:rPr>
                <w:rFonts w:ascii="Calibri" w:eastAsia="Calibri" w:hAnsi="Calibri" w:cs="Calibri"/>
                <w:sz w:val="22"/>
                <w:szCs w:val="22"/>
              </w:rPr>
              <w:t>ead</w:t>
            </w:r>
            <w:r w:rsidRPr="00B9160E">
              <w:rPr>
                <w:rFonts w:ascii="Calibri" w:eastAsia="Calibri" w:hAnsi="Calibri" w:cs="Calibri"/>
                <w:spacing w:val="-1"/>
                <w:sz w:val="22"/>
                <w:szCs w:val="22"/>
              </w:rPr>
              <w:t>l</w:t>
            </w:r>
            <w:r w:rsidRPr="00B9160E">
              <w:rPr>
                <w:rFonts w:ascii="Calibri" w:eastAsia="Calibri" w:hAnsi="Calibri" w:cs="Calibri"/>
                <w:sz w:val="22"/>
                <w:szCs w:val="22"/>
              </w:rPr>
              <w:t>i</w:t>
            </w:r>
            <w:r w:rsidRPr="00B9160E">
              <w:rPr>
                <w:rFonts w:ascii="Calibri" w:eastAsia="Calibri" w:hAnsi="Calibri" w:cs="Calibri"/>
                <w:spacing w:val="-1"/>
                <w:sz w:val="22"/>
                <w:szCs w:val="22"/>
              </w:rPr>
              <w:t>n</w:t>
            </w:r>
            <w:r w:rsidRPr="00B9160E">
              <w:rPr>
                <w:rFonts w:ascii="Calibri" w:eastAsia="Calibri" w:hAnsi="Calibri" w:cs="Calibri"/>
                <w:sz w:val="22"/>
                <w:szCs w:val="22"/>
              </w:rPr>
              <w:t>e</w:t>
            </w:r>
            <w:r w:rsidRPr="00B9160E">
              <w:rPr>
                <w:rFonts w:ascii="Calibri" w:eastAsia="Calibri" w:hAnsi="Calibri" w:cs="Calibri"/>
                <w:spacing w:val="1"/>
                <w:sz w:val="22"/>
                <w:szCs w:val="22"/>
              </w:rPr>
              <w:t xml:space="preserve"> </w:t>
            </w:r>
            <w:r w:rsidRPr="00B9160E">
              <w:rPr>
                <w:rFonts w:ascii="Calibri" w:eastAsia="Calibri" w:hAnsi="Calibri" w:cs="Calibri"/>
                <w:spacing w:val="-3"/>
                <w:sz w:val="22"/>
                <w:szCs w:val="22"/>
              </w:rPr>
              <w:t>f</w:t>
            </w:r>
            <w:r w:rsidRPr="00B9160E">
              <w:rPr>
                <w:rFonts w:ascii="Calibri" w:eastAsia="Calibri" w:hAnsi="Calibri" w:cs="Calibri"/>
                <w:spacing w:val="1"/>
                <w:sz w:val="22"/>
                <w:szCs w:val="22"/>
              </w:rPr>
              <w:t>o</w:t>
            </w:r>
            <w:r w:rsidRPr="00B9160E">
              <w:rPr>
                <w:rFonts w:ascii="Calibri" w:eastAsia="Calibri" w:hAnsi="Calibri" w:cs="Calibri"/>
                <w:sz w:val="22"/>
                <w:szCs w:val="22"/>
              </w:rPr>
              <w:t>r</w:t>
            </w:r>
            <w:r w:rsidRPr="00B9160E">
              <w:rPr>
                <w:rFonts w:ascii="Calibri" w:eastAsia="Calibri" w:hAnsi="Calibri" w:cs="Calibri"/>
                <w:spacing w:val="1"/>
                <w:sz w:val="22"/>
                <w:szCs w:val="22"/>
              </w:rPr>
              <w:t xml:space="preserve"> </w:t>
            </w:r>
            <w:r w:rsidRPr="00B9160E">
              <w:rPr>
                <w:rFonts w:ascii="Calibri" w:eastAsia="Calibri" w:hAnsi="Calibri" w:cs="Calibri"/>
                <w:sz w:val="22"/>
                <w:szCs w:val="22"/>
              </w:rPr>
              <w:t>Cl</w:t>
            </w:r>
            <w:r w:rsidRPr="00B9160E">
              <w:rPr>
                <w:rFonts w:ascii="Calibri" w:eastAsia="Calibri" w:hAnsi="Calibri" w:cs="Calibri"/>
                <w:spacing w:val="-3"/>
                <w:sz w:val="22"/>
                <w:szCs w:val="22"/>
              </w:rPr>
              <w:t>a</w:t>
            </w:r>
            <w:r w:rsidRPr="00B9160E">
              <w:rPr>
                <w:rFonts w:ascii="Calibri" w:eastAsia="Calibri" w:hAnsi="Calibri" w:cs="Calibri"/>
                <w:sz w:val="22"/>
                <w:szCs w:val="22"/>
              </w:rPr>
              <w:t>ri</w:t>
            </w:r>
            <w:r w:rsidRPr="00B9160E">
              <w:rPr>
                <w:rFonts w:ascii="Calibri" w:eastAsia="Calibri" w:hAnsi="Calibri" w:cs="Calibri"/>
                <w:spacing w:val="-1"/>
                <w:sz w:val="22"/>
                <w:szCs w:val="22"/>
              </w:rPr>
              <w:t>f</w:t>
            </w:r>
            <w:r w:rsidRPr="00B9160E">
              <w:rPr>
                <w:rFonts w:ascii="Calibri" w:eastAsia="Calibri" w:hAnsi="Calibri" w:cs="Calibri"/>
                <w:sz w:val="22"/>
                <w:szCs w:val="22"/>
              </w:rPr>
              <w:t>icat</w:t>
            </w:r>
            <w:r w:rsidRPr="00B9160E">
              <w:rPr>
                <w:rFonts w:ascii="Calibri" w:eastAsia="Calibri" w:hAnsi="Calibri" w:cs="Calibri"/>
                <w:spacing w:val="-2"/>
                <w:sz w:val="22"/>
                <w:szCs w:val="22"/>
              </w:rPr>
              <w:t>i</w:t>
            </w:r>
            <w:r w:rsidRPr="00B9160E">
              <w:rPr>
                <w:rFonts w:ascii="Calibri" w:eastAsia="Calibri" w:hAnsi="Calibri" w:cs="Calibri"/>
                <w:spacing w:val="1"/>
                <w:sz w:val="22"/>
                <w:szCs w:val="22"/>
              </w:rPr>
              <w:t>o</w:t>
            </w:r>
            <w:r w:rsidRPr="00B9160E">
              <w:rPr>
                <w:rFonts w:ascii="Calibri" w:eastAsia="Calibri" w:hAnsi="Calibri" w:cs="Calibri"/>
                <w:spacing w:val="-1"/>
                <w:sz w:val="22"/>
                <w:szCs w:val="22"/>
              </w:rPr>
              <w:t>n</w:t>
            </w:r>
            <w:r w:rsidRPr="00B9160E">
              <w:rPr>
                <w:rFonts w:ascii="Calibri" w:eastAsia="Calibri" w:hAnsi="Calibri" w:cs="Calibri"/>
                <w:sz w:val="22"/>
                <w:szCs w:val="22"/>
              </w:rPr>
              <w:t>s</w:t>
            </w:r>
            <w:r w:rsidR="00B9160E" w:rsidRPr="00B9160E">
              <w:rPr>
                <w:rFonts w:ascii="Calibri" w:eastAsia="Calibri" w:hAnsi="Calibri" w:cs="Calibri"/>
                <w:sz w:val="22"/>
                <w:szCs w:val="22"/>
              </w:rPr>
              <w:t xml:space="preserve">: </w:t>
            </w:r>
            <w:r w:rsidRPr="00B9160E">
              <w:rPr>
                <w:rFonts w:ascii="Calibri" w:eastAsia="Calibri" w:hAnsi="Calibri" w:cs="Calibri"/>
                <w:spacing w:val="-2"/>
                <w:sz w:val="22"/>
                <w:szCs w:val="22"/>
              </w:rPr>
              <w:t xml:space="preserve"> </w:t>
            </w:r>
            <w:r w:rsidR="00F95231">
              <w:rPr>
                <w:rFonts w:ascii="Calibri" w:eastAsia="Calibri" w:hAnsi="Calibri" w:cs="Calibri"/>
                <w:spacing w:val="1"/>
                <w:sz w:val="22"/>
                <w:szCs w:val="22"/>
              </w:rPr>
              <w:t>20</w:t>
            </w:r>
            <w:r w:rsidR="00B9160E" w:rsidRPr="00B9160E">
              <w:rPr>
                <w:rFonts w:ascii="Calibri" w:eastAsia="Calibri" w:hAnsi="Calibri" w:cs="Calibri"/>
                <w:spacing w:val="1"/>
                <w:sz w:val="22"/>
                <w:szCs w:val="22"/>
                <w:vertAlign w:val="superscript"/>
              </w:rPr>
              <w:t>th</w:t>
            </w:r>
            <w:r w:rsidR="00B9160E" w:rsidRPr="00B9160E">
              <w:rPr>
                <w:rFonts w:ascii="Calibri" w:eastAsia="Calibri" w:hAnsi="Calibri" w:cs="Calibri"/>
                <w:spacing w:val="1"/>
                <w:sz w:val="22"/>
                <w:szCs w:val="22"/>
              </w:rPr>
              <w:t xml:space="preserve"> July</w:t>
            </w:r>
            <w:r w:rsidRPr="00B9160E">
              <w:rPr>
                <w:rFonts w:ascii="Calibri" w:eastAsia="Calibri" w:hAnsi="Calibri" w:cs="Calibri"/>
                <w:spacing w:val="-1"/>
                <w:sz w:val="22"/>
                <w:szCs w:val="22"/>
              </w:rPr>
              <w:t xml:space="preserve"> </w:t>
            </w:r>
            <w:r w:rsidRPr="00B9160E">
              <w:rPr>
                <w:rFonts w:ascii="Calibri" w:eastAsia="Calibri" w:hAnsi="Calibri" w:cs="Calibri"/>
                <w:spacing w:val="-2"/>
                <w:sz w:val="22"/>
                <w:szCs w:val="22"/>
              </w:rPr>
              <w:t>1</w:t>
            </w:r>
            <w:r w:rsidRPr="00B9160E">
              <w:rPr>
                <w:rFonts w:ascii="Calibri" w:eastAsia="Calibri" w:hAnsi="Calibri" w:cs="Calibri"/>
                <w:spacing w:val="1"/>
                <w:sz w:val="22"/>
                <w:szCs w:val="22"/>
              </w:rPr>
              <w:t>2</w:t>
            </w:r>
            <w:r w:rsidRPr="00B9160E">
              <w:rPr>
                <w:rFonts w:ascii="Calibri" w:eastAsia="Calibri" w:hAnsi="Calibri" w:cs="Calibri"/>
                <w:spacing w:val="-1"/>
                <w:sz w:val="22"/>
                <w:szCs w:val="22"/>
              </w:rPr>
              <w:t>:</w:t>
            </w:r>
            <w:r w:rsidRPr="00B9160E">
              <w:rPr>
                <w:rFonts w:ascii="Calibri" w:eastAsia="Calibri" w:hAnsi="Calibri" w:cs="Calibri"/>
                <w:spacing w:val="1"/>
                <w:sz w:val="22"/>
                <w:szCs w:val="22"/>
              </w:rPr>
              <w:t>0</w:t>
            </w:r>
            <w:r w:rsidRPr="00B9160E">
              <w:rPr>
                <w:rFonts w:ascii="Calibri" w:eastAsia="Calibri" w:hAnsi="Calibri" w:cs="Calibri"/>
                <w:sz w:val="22"/>
                <w:szCs w:val="22"/>
              </w:rPr>
              <w:t>0</w:t>
            </w:r>
          </w:p>
          <w:p w14:paraId="7C182958" w14:textId="5E9721EA" w:rsidR="00065BF4" w:rsidRPr="00B9160E" w:rsidRDefault="00E32064" w:rsidP="00B9160E">
            <w:pPr>
              <w:spacing w:before="37"/>
              <w:ind w:left="615" w:right="3885"/>
              <w:jc w:val="both"/>
              <w:rPr>
                <w:rFonts w:ascii="Calibri" w:eastAsia="Calibri" w:hAnsi="Calibri" w:cs="Calibri"/>
                <w:spacing w:val="1"/>
                <w:sz w:val="22"/>
                <w:szCs w:val="22"/>
                <w:highlight w:val="yellow"/>
              </w:rPr>
            </w:pPr>
            <w:r w:rsidRPr="00B9160E">
              <w:rPr>
                <w:rFonts w:ascii="Calibri" w:eastAsia="Calibri" w:hAnsi="Calibri" w:cs="Calibri"/>
                <w:sz w:val="22"/>
                <w:szCs w:val="22"/>
              </w:rPr>
              <w:t>T</w:t>
            </w:r>
            <w:r w:rsidRPr="00B9160E">
              <w:rPr>
                <w:rFonts w:ascii="Calibri" w:eastAsia="Calibri" w:hAnsi="Calibri" w:cs="Calibri"/>
                <w:spacing w:val="1"/>
                <w:sz w:val="22"/>
                <w:szCs w:val="22"/>
              </w:rPr>
              <w:t>e</w:t>
            </w:r>
            <w:r w:rsidRPr="00B9160E">
              <w:rPr>
                <w:rFonts w:ascii="Calibri" w:eastAsia="Calibri" w:hAnsi="Calibri" w:cs="Calibri"/>
                <w:spacing w:val="-1"/>
                <w:sz w:val="22"/>
                <w:szCs w:val="22"/>
              </w:rPr>
              <w:t>nd</w:t>
            </w:r>
            <w:r w:rsidRPr="00B9160E">
              <w:rPr>
                <w:rFonts w:ascii="Calibri" w:eastAsia="Calibri" w:hAnsi="Calibri" w:cs="Calibri"/>
                <w:sz w:val="22"/>
                <w:szCs w:val="22"/>
              </w:rPr>
              <w:t>er</w:t>
            </w:r>
            <w:r w:rsidRPr="00B9160E">
              <w:rPr>
                <w:rFonts w:ascii="Calibri" w:eastAsia="Calibri" w:hAnsi="Calibri" w:cs="Calibri"/>
                <w:spacing w:val="1"/>
                <w:sz w:val="22"/>
                <w:szCs w:val="22"/>
              </w:rPr>
              <w:t xml:space="preserve"> </w:t>
            </w:r>
            <w:r w:rsidRPr="00B9160E">
              <w:rPr>
                <w:rFonts w:ascii="Calibri" w:eastAsia="Calibri" w:hAnsi="Calibri" w:cs="Calibri"/>
                <w:sz w:val="22"/>
                <w:szCs w:val="22"/>
              </w:rPr>
              <w:t>S</w:t>
            </w:r>
            <w:r w:rsidRPr="00B9160E">
              <w:rPr>
                <w:rFonts w:ascii="Calibri" w:eastAsia="Calibri" w:hAnsi="Calibri" w:cs="Calibri"/>
                <w:spacing w:val="-2"/>
                <w:sz w:val="22"/>
                <w:szCs w:val="22"/>
              </w:rPr>
              <w:t>u</w:t>
            </w:r>
            <w:r w:rsidRPr="00B9160E">
              <w:rPr>
                <w:rFonts w:ascii="Calibri" w:eastAsia="Calibri" w:hAnsi="Calibri" w:cs="Calibri"/>
                <w:spacing w:val="-1"/>
                <w:sz w:val="22"/>
                <w:szCs w:val="22"/>
              </w:rPr>
              <w:t>b</w:t>
            </w:r>
            <w:r w:rsidRPr="00B9160E">
              <w:rPr>
                <w:rFonts w:ascii="Calibri" w:eastAsia="Calibri" w:hAnsi="Calibri" w:cs="Calibri"/>
                <w:spacing w:val="1"/>
                <w:sz w:val="22"/>
                <w:szCs w:val="22"/>
              </w:rPr>
              <w:t>m</w:t>
            </w:r>
            <w:r w:rsidRPr="00B9160E">
              <w:rPr>
                <w:rFonts w:ascii="Calibri" w:eastAsia="Calibri" w:hAnsi="Calibri" w:cs="Calibri"/>
                <w:spacing w:val="-3"/>
                <w:sz w:val="22"/>
                <w:szCs w:val="22"/>
              </w:rPr>
              <w:t>i</w:t>
            </w:r>
            <w:r w:rsidRPr="00B9160E">
              <w:rPr>
                <w:rFonts w:ascii="Calibri" w:eastAsia="Calibri" w:hAnsi="Calibri" w:cs="Calibri"/>
                <w:sz w:val="22"/>
                <w:szCs w:val="22"/>
              </w:rPr>
              <w:t>ssi</w:t>
            </w:r>
            <w:r w:rsidRPr="00B9160E">
              <w:rPr>
                <w:rFonts w:ascii="Calibri" w:eastAsia="Calibri" w:hAnsi="Calibri" w:cs="Calibri"/>
                <w:spacing w:val="1"/>
                <w:sz w:val="22"/>
                <w:szCs w:val="22"/>
              </w:rPr>
              <w:t>o</w:t>
            </w:r>
            <w:r w:rsidRPr="00B9160E">
              <w:rPr>
                <w:rFonts w:ascii="Calibri" w:eastAsia="Calibri" w:hAnsi="Calibri" w:cs="Calibri"/>
                <w:sz w:val="22"/>
                <w:szCs w:val="22"/>
              </w:rPr>
              <w:t>n</w:t>
            </w:r>
            <w:r w:rsidRPr="00B9160E">
              <w:rPr>
                <w:rFonts w:ascii="Calibri" w:eastAsia="Calibri" w:hAnsi="Calibri" w:cs="Calibri"/>
                <w:spacing w:val="-3"/>
                <w:sz w:val="22"/>
                <w:szCs w:val="22"/>
              </w:rPr>
              <w:t xml:space="preserve"> </w:t>
            </w:r>
            <w:r w:rsidRPr="00B9160E">
              <w:rPr>
                <w:rFonts w:ascii="Calibri" w:eastAsia="Calibri" w:hAnsi="Calibri" w:cs="Calibri"/>
                <w:spacing w:val="1"/>
                <w:sz w:val="22"/>
                <w:szCs w:val="22"/>
              </w:rPr>
              <w:t>D</w:t>
            </w:r>
            <w:r w:rsidRPr="00B9160E">
              <w:rPr>
                <w:rFonts w:ascii="Calibri" w:eastAsia="Calibri" w:hAnsi="Calibri" w:cs="Calibri"/>
                <w:sz w:val="22"/>
                <w:szCs w:val="22"/>
              </w:rPr>
              <w:t>ead</w:t>
            </w:r>
            <w:r w:rsidRPr="00B9160E">
              <w:rPr>
                <w:rFonts w:ascii="Calibri" w:eastAsia="Calibri" w:hAnsi="Calibri" w:cs="Calibri"/>
                <w:spacing w:val="-1"/>
                <w:sz w:val="22"/>
                <w:szCs w:val="22"/>
              </w:rPr>
              <w:t>l</w:t>
            </w:r>
            <w:r w:rsidRPr="00B9160E">
              <w:rPr>
                <w:rFonts w:ascii="Calibri" w:eastAsia="Calibri" w:hAnsi="Calibri" w:cs="Calibri"/>
                <w:sz w:val="22"/>
                <w:szCs w:val="22"/>
              </w:rPr>
              <w:t>i</w:t>
            </w:r>
            <w:r w:rsidRPr="00B9160E">
              <w:rPr>
                <w:rFonts w:ascii="Calibri" w:eastAsia="Calibri" w:hAnsi="Calibri" w:cs="Calibri"/>
                <w:spacing w:val="-4"/>
                <w:sz w:val="22"/>
                <w:szCs w:val="22"/>
              </w:rPr>
              <w:t>n</w:t>
            </w:r>
            <w:r w:rsidRPr="00B9160E">
              <w:rPr>
                <w:rFonts w:ascii="Calibri" w:eastAsia="Calibri" w:hAnsi="Calibri" w:cs="Calibri"/>
                <w:sz w:val="22"/>
                <w:szCs w:val="22"/>
              </w:rPr>
              <w:t>e</w:t>
            </w:r>
            <w:r w:rsidR="00B9160E" w:rsidRPr="00B9160E">
              <w:rPr>
                <w:rFonts w:ascii="Calibri" w:eastAsia="Calibri" w:hAnsi="Calibri" w:cs="Calibri"/>
                <w:sz w:val="22"/>
                <w:szCs w:val="22"/>
              </w:rPr>
              <w:t xml:space="preserve">: </w:t>
            </w:r>
            <w:r w:rsidR="00B9160E" w:rsidRPr="00B9160E">
              <w:rPr>
                <w:rFonts w:ascii="Calibri" w:eastAsia="Calibri" w:hAnsi="Calibri" w:cs="Calibri"/>
                <w:spacing w:val="1"/>
                <w:sz w:val="22"/>
                <w:szCs w:val="22"/>
              </w:rPr>
              <w:t>2</w:t>
            </w:r>
            <w:r w:rsidR="00F95231">
              <w:rPr>
                <w:rFonts w:ascii="Calibri" w:eastAsia="Calibri" w:hAnsi="Calibri" w:cs="Calibri"/>
                <w:spacing w:val="1"/>
                <w:sz w:val="22"/>
                <w:szCs w:val="22"/>
              </w:rPr>
              <w:t>7</w:t>
            </w:r>
            <w:r w:rsidRPr="00B9160E">
              <w:rPr>
                <w:rFonts w:ascii="Calibri" w:eastAsia="Calibri" w:hAnsi="Calibri" w:cs="Calibri"/>
                <w:spacing w:val="-1"/>
                <w:position w:val="8"/>
                <w:sz w:val="14"/>
                <w:szCs w:val="14"/>
              </w:rPr>
              <w:t>t</w:t>
            </w:r>
            <w:r w:rsidRPr="00B9160E">
              <w:rPr>
                <w:rFonts w:ascii="Calibri" w:eastAsia="Calibri" w:hAnsi="Calibri" w:cs="Calibri"/>
                <w:position w:val="8"/>
                <w:sz w:val="14"/>
                <w:szCs w:val="14"/>
              </w:rPr>
              <w:t>h</w:t>
            </w:r>
            <w:r w:rsidRPr="00B9160E">
              <w:rPr>
                <w:rFonts w:ascii="Calibri" w:eastAsia="Calibri" w:hAnsi="Calibri" w:cs="Calibri"/>
                <w:spacing w:val="16"/>
                <w:position w:val="8"/>
                <w:sz w:val="14"/>
                <w:szCs w:val="14"/>
              </w:rPr>
              <w:t xml:space="preserve"> </w:t>
            </w:r>
            <w:r w:rsidRPr="00B9160E">
              <w:rPr>
                <w:rFonts w:ascii="Calibri" w:eastAsia="Calibri" w:hAnsi="Calibri" w:cs="Calibri"/>
                <w:spacing w:val="-1"/>
                <w:sz w:val="22"/>
                <w:szCs w:val="22"/>
              </w:rPr>
              <w:t>Ju</w:t>
            </w:r>
            <w:r w:rsidR="00B9160E" w:rsidRPr="00B9160E">
              <w:rPr>
                <w:rFonts w:ascii="Calibri" w:eastAsia="Calibri" w:hAnsi="Calibri" w:cs="Calibri"/>
                <w:spacing w:val="-1"/>
                <w:sz w:val="22"/>
                <w:szCs w:val="22"/>
              </w:rPr>
              <w:t>ly</w:t>
            </w:r>
            <w:r w:rsidRPr="00B9160E">
              <w:rPr>
                <w:rFonts w:ascii="Calibri" w:eastAsia="Calibri" w:hAnsi="Calibri" w:cs="Calibri"/>
                <w:spacing w:val="1"/>
                <w:sz w:val="22"/>
                <w:szCs w:val="22"/>
              </w:rPr>
              <w:t xml:space="preserve"> 12</w:t>
            </w:r>
            <w:r w:rsidRPr="00B9160E">
              <w:rPr>
                <w:rFonts w:ascii="Calibri" w:eastAsia="Calibri" w:hAnsi="Calibri" w:cs="Calibri"/>
                <w:spacing w:val="-1"/>
                <w:sz w:val="22"/>
                <w:szCs w:val="22"/>
              </w:rPr>
              <w:t>:</w:t>
            </w:r>
            <w:r w:rsidRPr="00B9160E">
              <w:rPr>
                <w:rFonts w:ascii="Calibri" w:eastAsia="Calibri" w:hAnsi="Calibri" w:cs="Calibri"/>
                <w:spacing w:val="-2"/>
                <w:sz w:val="22"/>
                <w:szCs w:val="22"/>
              </w:rPr>
              <w:t>0</w:t>
            </w:r>
            <w:r w:rsidRPr="00B9160E">
              <w:rPr>
                <w:rFonts w:ascii="Calibri" w:eastAsia="Calibri" w:hAnsi="Calibri" w:cs="Calibri"/>
                <w:sz w:val="22"/>
                <w:szCs w:val="22"/>
              </w:rPr>
              <w:t>0</w:t>
            </w:r>
          </w:p>
        </w:tc>
      </w:tr>
      <w:tr w:rsidR="00065BF4" w14:paraId="1F2B3CF8" w14:textId="77777777" w:rsidTr="00AB42B4">
        <w:trPr>
          <w:trHeight w:hRule="exact" w:val="8506"/>
        </w:trPr>
        <w:tc>
          <w:tcPr>
            <w:tcW w:w="619" w:type="dxa"/>
            <w:tcBorders>
              <w:top w:val="nil"/>
              <w:left w:val="nil"/>
              <w:bottom w:val="nil"/>
              <w:right w:val="nil"/>
            </w:tcBorders>
          </w:tcPr>
          <w:p w14:paraId="31647CA2" w14:textId="77777777" w:rsidR="00065BF4" w:rsidRDefault="00065BF4">
            <w:pPr>
              <w:spacing w:before="11" w:line="200" w:lineRule="exact"/>
            </w:pPr>
          </w:p>
          <w:p w14:paraId="770E299E" w14:textId="77777777" w:rsidR="00065BF4" w:rsidRDefault="00E32064">
            <w:pPr>
              <w:ind w:left="120"/>
              <w:rPr>
                <w:rFonts w:ascii="Calibri" w:eastAsia="Calibri" w:hAnsi="Calibri" w:cs="Calibri"/>
                <w:sz w:val="22"/>
                <w:szCs w:val="22"/>
              </w:rPr>
            </w:pPr>
            <w:r>
              <w:rPr>
                <w:rFonts w:ascii="Calibri" w:eastAsia="Calibri" w:hAnsi="Calibri" w:cs="Calibri"/>
                <w:color w:val="0000FF"/>
                <w:spacing w:val="1"/>
                <w:sz w:val="22"/>
                <w:szCs w:val="22"/>
              </w:rPr>
              <w:t>1</w:t>
            </w:r>
            <w:r>
              <w:rPr>
                <w:rFonts w:ascii="Calibri" w:eastAsia="Calibri" w:hAnsi="Calibri" w:cs="Calibri"/>
                <w:color w:val="0000FF"/>
                <w:spacing w:val="-1"/>
                <w:sz w:val="22"/>
                <w:szCs w:val="22"/>
              </w:rPr>
              <w:t>.</w:t>
            </w:r>
            <w:r>
              <w:rPr>
                <w:rFonts w:ascii="Calibri" w:eastAsia="Calibri" w:hAnsi="Calibri" w:cs="Calibri"/>
                <w:color w:val="0000FF"/>
                <w:sz w:val="22"/>
                <w:szCs w:val="22"/>
              </w:rPr>
              <w:t>8</w:t>
            </w:r>
          </w:p>
        </w:tc>
        <w:tc>
          <w:tcPr>
            <w:tcW w:w="8483" w:type="dxa"/>
            <w:tcBorders>
              <w:top w:val="nil"/>
              <w:left w:val="nil"/>
              <w:bottom w:val="nil"/>
              <w:right w:val="nil"/>
            </w:tcBorders>
          </w:tcPr>
          <w:p w14:paraId="755F7946" w14:textId="77777777" w:rsidR="00065BF4" w:rsidRDefault="00065BF4">
            <w:pPr>
              <w:spacing w:before="11" w:line="200" w:lineRule="exact"/>
            </w:pPr>
          </w:p>
          <w:p w14:paraId="59136072" w14:textId="77777777" w:rsidR="00211A06" w:rsidRDefault="00211A06">
            <w:pPr>
              <w:spacing w:before="11" w:line="200" w:lineRule="exact"/>
            </w:pPr>
          </w:p>
          <w:p w14:paraId="6ABC5B67" w14:textId="06B67E43" w:rsidR="00065BF4" w:rsidRDefault="00AB42B4">
            <w:pPr>
              <w:spacing w:line="276" w:lineRule="auto"/>
              <w:ind w:left="219" w:right="80"/>
              <w:jc w:val="both"/>
              <w:rPr>
                <w:rFonts w:ascii="Calibri" w:eastAsia="Calibri" w:hAnsi="Calibri" w:cs="Calibri"/>
                <w:sz w:val="22"/>
                <w:szCs w:val="22"/>
              </w:rPr>
            </w:pPr>
            <w:r>
              <w:rPr>
                <w:rFonts w:ascii="Calibri" w:eastAsia="Calibri" w:hAnsi="Calibri" w:cs="Calibri"/>
                <w:sz w:val="22"/>
                <w:szCs w:val="22"/>
              </w:rPr>
              <w:t>Irish Defence Forces</w:t>
            </w:r>
            <w:r w:rsidR="00E32064">
              <w:rPr>
                <w:rFonts w:ascii="Calibri" w:eastAsia="Calibri" w:hAnsi="Calibri" w:cs="Calibri"/>
                <w:spacing w:val="2"/>
                <w:sz w:val="22"/>
                <w:szCs w:val="22"/>
              </w:rPr>
              <w:t xml:space="preserve"> </w:t>
            </w:r>
            <w:r w:rsidR="00E32064">
              <w:rPr>
                <w:rFonts w:ascii="Calibri" w:eastAsia="Calibri" w:hAnsi="Calibri" w:cs="Calibri"/>
                <w:spacing w:val="-1"/>
                <w:sz w:val="22"/>
                <w:szCs w:val="22"/>
              </w:rPr>
              <w:t>p</w:t>
            </w:r>
            <w:r w:rsidR="00E32064">
              <w:rPr>
                <w:rFonts w:ascii="Calibri" w:eastAsia="Calibri" w:hAnsi="Calibri" w:cs="Calibri"/>
                <w:spacing w:val="1"/>
                <w:sz w:val="22"/>
                <w:szCs w:val="22"/>
              </w:rPr>
              <w:t>o</w:t>
            </w:r>
            <w:r w:rsidR="00E32064">
              <w:rPr>
                <w:rFonts w:ascii="Calibri" w:eastAsia="Calibri" w:hAnsi="Calibri" w:cs="Calibri"/>
                <w:sz w:val="22"/>
                <w:szCs w:val="22"/>
              </w:rPr>
              <w:t>li</w:t>
            </w:r>
            <w:r w:rsidR="00E32064">
              <w:rPr>
                <w:rFonts w:ascii="Calibri" w:eastAsia="Calibri" w:hAnsi="Calibri" w:cs="Calibri"/>
                <w:spacing w:val="-2"/>
                <w:sz w:val="22"/>
                <w:szCs w:val="22"/>
              </w:rPr>
              <w:t>c</w:t>
            </w:r>
            <w:r w:rsidR="00E32064">
              <w:rPr>
                <w:rFonts w:ascii="Calibri" w:eastAsia="Calibri" w:hAnsi="Calibri" w:cs="Calibri"/>
                <w:sz w:val="22"/>
                <w:szCs w:val="22"/>
              </w:rPr>
              <w:t>y</w:t>
            </w:r>
            <w:r w:rsidR="00E32064">
              <w:rPr>
                <w:rFonts w:ascii="Calibri" w:eastAsia="Calibri" w:hAnsi="Calibri" w:cs="Calibri"/>
                <w:spacing w:val="3"/>
                <w:sz w:val="22"/>
                <w:szCs w:val="22"/>
              </w:rPr>
              <w:t xml:space="preserve"> </w:t>
            </w:r>
            <w:r w:rsidR="00E32064">
              <w:rPr>
                <w:rFonts w:ascii="Calibri" w:eastAsia="Calibri" w:hAnsi="Calibri" w:cs="Calibri"/>
                <w:spacing w:val="-2"/>
                <w:sz w:val="22"/>
                <w:szCs w:val="22"/>
              </w:rPr>
              <w:t>s</w:t>
            </w:r>
            <w:r w:rsidR="00E32064">
              <w:rPr>
                <w:rFonts w:ascii="Calibri" w:eastAsia="Calibri" w:hAnsi="Calibri" w:cs="Calibri"/>
                <w:sz w:val="22"/>
                <w:szCs w:val="22"/>
              </w:rPr>
              <w:t>e</w:t>
            </w:r>
            <w:r w:rsidR="00E32064">
              <w:rPr>
                <w:rFonts w:ascii="Calibri" w:eastAsia="Calibri" w:hAnsi="Calibri" w:cs="Calibri"/>
                <w:spacing w:val="1"/>
                <w:sz w:val="22"/>
                <w:szCs w:val="22"/>
              </w:rPr>
              <w:t>e</w:t>
            </w:r>
            <w:r w:rsidR="00E32064">
              <w:rPr>
                <w:rFonts w:ascii="Calibri" w:eastAsia="Calibri" w:hAnsi="Calibri" w:cs="Calibri"/>
                <w:sz w:val="22"/>
                <w:szCs w:val="22"/>
              </w:rPr>
              <w:t>ks</w:t>
            </w:r>
            <w:r w:rsidR="00E32064">
              <w:rPr>
                <w:rFonts w:ascii="Calibri" w:eastAsia="Calibri" w:hAnsi="Calibri" w:cs="Calibri"/>
                <w:spacing w:val="1"/>
                <w:sz w:val="22"/>
                <w:szCs w:val="22"/>
              </w:rPr>
              <w:t xml:space="preserve"> </w:t>
            </w:r>
            <w:r w:rsidR="00E32064">
              <w:rPr>
                <w:rFonts w:ascii="Calibri" w:eastAsia="Calibri" w:hAnsi="Calibri" w:cs="Calibri"/>
                <w:spacing w:val="-2"/>
                <w:sz w:val="22"/>
                <w:szCs w:val="22"/>
              </w:rPr>
              <w:t>t</w:t>
            </w:r>
            <w:r w:rsidR="00E32064">
              <w:rPr>
                <w:rFonts w:ascii="Calibri" w:eastAsia="Calibri" w:hAnsi="Calibri" w:cs="Calibri"/>
                <w:sz w:val="22"/>
                <w:szCs w:val="22"/>
              </w:rPr>
              <w:t>o</w:t>
            </w:r>
            <w:r w:rsidR="00E32064">
              <w:rPr>
                <w:rFonts w:ascii="Calibri" w:eastAsia="Calibri" w:hAnsi="Calibri" w:cs="Calibri"/>
                <w:spacing w:val="2"/>
                <w:sz w:val="22"/>
                <w:szCs w:val="22"/>
              </w:rPr>
              <w:t xml:space="preserve"> </w:t>
            </w:r>
            <w:r w:rsidR="00E32064">
              <w:rPr>
                <w:rFonts w:ascii="Calibri" w:eastAsia="Calibri" w:hAnsi="Calibri" w:cs="Calibri"/>
                <w:sz w:val="22"/>
                <w:szCs w:val="22"/>
              </w:rPr>
              <w:t>enc</w:t>
            </w:r>
            <w:r w:rsidR="00E32064">
              <w:rPr>
                <w:rFonts w:ascii="Calibri" w:eastAsia="Calibri" w:hAnsi="Calibri" w:cs="Calibri"/>
                <w:spacing w:val="1"/>
                <w:sz w:val="22"/>
                <w:szCs w:val="22"/>
              </w:rPr>
              <w:t>o</w:t>
            </w:r>
            <w:r w:rsidR="00E32064">
              <w:rPr>
                <w:rFonts w:ascii="Calibri" w:eastAsia="Calibri" w:hAnsi="Calibri" w:cs="Calibri"/>
                <w:spacing w:val="-1"/>
                <w:sz w:val="22"/>
                <w:szCs w:val="22"/>
              </w:rPr>
              <w:t>u</w:t>
            </w:r>
            <w:r w:rsidR="00E32064">
              <w:rPr>
                <w:rFonts w:ascii="Calibri" w:eastAsia="Calibri" w:hAnsi="Calibri" w:cs="Calibri"/>
                <w:sz w:val="22"/>
                <w:szCs w:val="22"/>
              </w:rPr>
              <w:t>ra</w:t>
            </w:r>
            <w:r w:rsidR="00E32064">
              <w:rPr>
                <w:rFonts w:ascii="Calibri" w:eastAsia="Calibri" w:hAnsi="Calibri" w:cs="Calibri"/>
                <w:spacing w:val="-3"/>
                <w:sz w:val="22"/>
                <w:szCs w:val="22"/>
              </w:rPr>
              <w:t>g</w:t>
            </w:r>
            <w:r w:rsidR="00E32064">
              <w:rPr>
                <w:rFonts w:ascii="Calibri" w:eastAsia="Calibri" w:hAnsi="Calibri" w:cs="Calibri"/>
                <w:sz w:val="22"/>
                <w:szCs w:val="22"/>
              </w:rPr>
              <w:t>e</w:t>
            </w:r>
            <w:r w:rsidR="00E32064">
              <w:rPr>
                <w:rFonts w:ascii="Calibri" w:eastAsia="Calibri" w:hAnsi="Calibri" w:cs="Calibri"/>
                <w:spacing w:val="3"/>
                <w:sz w:val="22"/>
                <w:szCs w:val="22"/>
              </w:rPr>
              <w:t xml:space="preserve"> </w:t>
            </w:r>
            <w:r w:rsidR="00E32064">
              <w:rPr>
                <w:rFonts w:ascii="Calibri" w:eastAsia="Calibri" w:hAnsi="Calibri" w:cs="Calibri"/>
                <w:spacing w:val="-1"/>
                <w:sz w:val="22"/>
                <w:szCs w:val="22"/>
              </w:rPr>
              <w:t>p</w:t>
            </w:r>
            <w:r w:rsidR="00E32064">
              <w:rPr>
                <w:rFonts w:ascii="Calibri" w:eastAsia="Calibri" w:hAnsi="Calibri" w:cs="Calibri"/>
                <w:sz w:val="22"/>
                <w:szCs w:val="22"/>
              </w:rPr>
              <w:t>art</w:t>
            </w:r>
            <w:r w:rsidR="00E32064">
              <w:rPr>
                <w:rFonts w:ascii="Calibri" w:eastAsia="Calibri" w:hAnsi="Calibri" w:cs="Calibri"/>
                <w:spacing w:val="-3"/>
                <w:sz w:val="22"/>
                <w:szCs w:val="22"/>
              </w:rPr>
              <w:t>i</w:t>
            </w:r>
            <w:r w:rsidR="00E32064">
              <w:rPr>
                <w:rFonts w:ascii="Calibri" w:eastAsia="Calibri" w:hAnsi="Calibri" w:cs="Calibri"/>
                <w:sz w:val="22"/>
                <w:szCs w:val="22"/>
              </w:rPr>
              <w:t>ci</w:t>
            </w:r>
            <w:r w:rsidR="00E32064">
              <w:rPr>
                <w:rFonts w:ascii="Calibri" w:eastAsia="Calibri" w:hAnsi="Calibri" w:cs="Calibri"/>
                <w:spacing w:val="-1"/>
                <w:sz w:val="22"/>
                <w:szCs w:val="22"/>
              </w:rPr>
              <w:t>p</w:t>
            </w:r>
            <w:r w:rsidR="00E32064">
              <w:rPr>
                <w:rFonts w:ascii="Calibri" w:eastAsia="Calibri" w:hAnsi="Calibri" w:cs="Calibri"/>
                <w:sz w:val="22"/>
                <w:szCs w:val="22"/>
              </w:rPr>
              <w:t>ati</w:t>
            </w:r>
            <w:r w:rsidR="00E32064">
              <w:rPr>
                <w:rFonts w:ascii="Calibri" w:eastAsia="Calibri" w:hAnsi="Calibri" w:cs="Calibri"/>
                <w:spacing w:val="1"/>
                <w:sz w:val="22"/>
                <w:szCs w:val="22"/>
              </w:rPr>
              <w:t>o</w:t>
            </w:r>
            <w:r w:rsidR="00E32064">
              <w:rPr>
                <w:rFonts w:ascii="Calibri" w:eastAsia="Calibri" w:hAnsi="Calibri" w:cs="Calibri"/>
                <w:sz w:val="22"/>
                <w:szCs w:val="22"/>
              </w:rPr>
              <w:t xml:space="preserve">n </w:t>
            </w:r>
            <w:r w:rsidR="00E32064">
              <w:rPr>
                <w:rFonts w:ascii="Calibri" w:eastAsia="Calibri" w:hAnsi="Calibri" w:cs="Calibri"/>
                <w:spacing w:val="1"/>
                <w:sz w:val="22"/>
                <w:szCs w:val="22"/>
              </w:rPr>
              <w:t>o</w:t>
            </w:r>
            <w:r w:rsidR="00E32064">
              <w:rPr>
                <w:rFonts w:ascii="Calibri" w:eastAsia="Calibri" w:hAnsi="Calibri" w:cs="Calibri"/>
                <w:sz w:val="22"/>
                <w:szCs w:val="22"/>
              </w:rPr>
              <w:t>n</w:t>
            </w:r>
            <w:r w:rsidR="00E32064">
              <w:rPr>
                <w:rFonts w:ascii="Calibri" w:eastAsia="Calibri" w:hAnsi="Calibri" w:cs="Calibri"/>
                <w:spacing w:val="2"/>
                <w:sz w:val="22"/>
                <w:szCs w:val="22"/>
              </w:rPr>
              <w:t xml:space="preserve"> </w:t>
            </w:r>
            <w:r w:rsidR="00E32064">
              <w:rPr>
                <w:rFonts w:ascii="Calibri" w:eastAsia="Calibri" w:hAnsi="Calibri" w:cs="Calibri"/>
                <w:sz w:val="22"/>
                <w:szCs w:val="22"/>
              </w:rPr>
              <w:t>a fa</w:t>
            </w:r>
            <w:r w:rsidR="00E32064">
              <w:rPr>
                <w:rFonts w:ascii="Calibri" w:eastAsia="Calibri" w:hAnsi="Calibri" w:cs="Calibri"/>
                <w:spacing w:val="-1"/>
                <w:sz w:val="22"/>
                <w:szCs w:val="22"/>
              </w:rPr>
              <w:t>i</w:t>
            </w:r>
            <w:r w:rsidR="00E32064">
              <w:rPr>
                <w:rFonts w:ascii="Calibri" w:eastAsia="Calibri" w:hAnsi="Calibri" w:cs="Calibri"/>
                <w:sz w:val="22"/>
                <w:szCs w:val="22"/>
              </w:rPr>
              <w:t>r a</w:t>
            </w:r>
            <w:r w:rsidR="00E32064">
              <w:rPr>
                <w:rFonts w:ascii="Calibri" w:eastAsia="Calibri" w:hAnsi="Calibri" w:cs="Calibri"/>
                <w:spacing w:val="-1"/>
                <w:sz w:val="22"/>
                <w:szCs w:val="22"/>
              </w:rPr>
              <w:t>n</w:t>
            </w:r>
            <w:r w:rsidR="00E32064">
              <w:rPr>
                <w:rFonts w:ascii="Calibri" w:eastAsia="Calibri" w:hAnsi="Calibri" w:cs="Calibri"/>
                <w:sz w:val="22"/>
                <w:szCs w:val="22"/>
              </w:rPr>
              <w:t>d</w:t>
            </w:r>
            <w:r w:rsidR="00E32064">
              <w:rPr>
                <w:rFonts w:ascii="Calibri" w:eastAsia="Calibri" w:hAnsi="Calibri" w:cs="Calibri"/>
                <w:spacing w:val="2"/>
                <w:sz w:val="22"/>
                <w:szCs w:val="22"/>
              </w:rPr>
              <w:t xml:space="preserve"> </w:t>
            </w:r>
            <w:r w:rsidR="00E32064">
              <w:rPr>
                <w:rFonts w:ascii="Calibri" w:eastAsia="Calibri" w:hAnsi="Calibri" w:cs="Calibri"/>
                <w:sz w:val="22"/>
                <w:szCs w:val="22"/>
              </w:rPr>
              <w:t>eq</w:t>
            </w:r>
            <w:r w:rsidR="00E32064">
              <w:rPr>
                <w:rFonts w:ascii="Calibri" w:eastAsia="Calibri" w:hAnsi="Calibri" w:cs="Calibri"/>
                <w:spacing w:val="-3"/>
                <w:sz w:val="22"/>
                <w:szCs w:val="22"/>
              </w:rPr>
              <w:t>u</w:t>
            </w:r>
            <w:r w:rsidR="00E32064">
              <w:rPr>
                <w:rFonts w:ascii="Calibri" w:eastAsia="Calibri" w:hAnsi="Calibri" w:cs="Calibri"/>
                <w:sz w:val="22"/>
                <w:szCs w:val="22"/>
              </w:rPr>
              <w:t>al</w:t>
            </w:r>
            <w:r w:rsidR="00E32064">
              <w:rPr>
                <w:rFonts w:ascii="Calibri" w:eastAsia="Calibri" w:hAnsi="Calibri" w:cs="Calibri"/>
                <w:spacing w:val="2"/>
                <w:sz w:val="22"/>
                <w:szCs w:val="22"/>
              </w:rPr>
              <w:t xml:space="preserve"> </w:t>
            </w:r>
            <w:r w:rsidR="00E32064">
              <w:rPr>
                <w:rFonts w:ascii="Calibri" w:eastAsia="Calibri" w:hAnsi="Calibri" w:cs="Calibri"/>
                <w:spacing w:val="-1"/>
                <w:sz w:val="22"/>
                <w:szCs w:val="22"/>
              </w:rPr>
              <w:t>b</w:t>
            </w:r>
            <w:r w:rsidR="00E32064">
              <w:rPr>
                <w:rFonts w:ascii="Calibri" w:eastAsia="Calibri" w:hAnsi="Calibri" w:cs="Calibri"/>
                <w:sz w:val="22"/>
                <w:szCs w:val="22"/>
              </w:rPr>
              <w:t>asis</w:t>
            </w:r>
            <w:r w:rsidR="00E32064">
              <w:rPr>
                <w:rFonts w:ascii="Calibri" w:eastAsia="Calibri" w:hAnsi="Calibri" w:cs="Calibri"/>
                <w:spacing w:val="3"/>
                <w:sz w:val="22"/>
                <w:szCs w:val="22"/>
              </w:rPr>
              <w:t xml:space="preserve"> </w:t>
            </w:r>
            <w:r w:rsidR="00E32064">
              <w:rPr>
                <w:rFonts w:ascii="Calibri" w:eastAsia="Calibri" w:hAnsi="Calibri" w:cs="Calibri"/>
                <w:spacing w:val="-3"/>
                <w:sz w:val="22"/>
                <w:szCs w:val="22"/>
              </w:rPr>
              <w:t>b</w:t>
            </w:r>
            <w:r w:rsidR="00E32064">
              <w:rPr>
                <w:rFonts w:ascii="Calibri" w:eastAsia="Calibri" w:hAnsi="Calibri" w:cs="Calibri"/>
                <w:sz w:val="22"/>
                <w:szCs w:val="22"/>
              </w:rPr>
              <w:t>y Small</w:t>
            </w:r>
            <w:r w:rsidR="00E32064">
              <w:rPr>
                <w:rFonts w:ascii="Calibri" w:eastAsia="Calibri" w:hAnsi="Calibri" w:cs="Calibri"/>
                <w:spacing w:val="10"/>
                <w:sz w:val="22"/>
                <w:szCs w:val="22"/>
              </w:rPr>
              <w:t xml:space="preserve"> </w:t>
            </w:r>
            <w:r w:rsidR="00E32064">
              <w:rPr>
                <w:rFonts w:ascii="Calibri" w:eastAsia="Calibri" w:hAnsi="Calibri" w:cs="Calibri"/>
                <w:sz w:val="22"/>
                <w:szCs w:val="22"/>
              </w:rPr>
              <w:t>a</w:t>
            </w:r>
            <w:r w:rsidR="00E32064">
              <w:rPr>
                <w:rFonts w:ascii="Calibri" w:eastAsia="Calibri" w:hAnsi="Calibri" w:cs="Calibri"/>
                <w:spacing w:val="-1"/>
                <w:sz w:val="22"/>
                <w:szCs w:val="22"/>
              </w:rPr>
              <w:t>n</w:t>
            </w:r>
            <w:r w:rsidR="00E32064">
              <w:rPr>
                <w:rFonts w:ascii="Calibri" w:eastAsia="Calibri" w:hAnsi="Calibri" w:cs="Calibri"/>
                <w:sz w:val="22"/>
                <w:szCs w:val="22"/>
              </w:rPr>
              <w:t>d</w:t>
            </w:r>
            <w:r w:rsidR="00E32064">
              <w:rPr>
                <w:rFonts w:ascii="Calibri" w:eastAsia="Calibri" w:hAnsi="Calibri" w:cs="Calibri"/>
                <w:spacing w:val="9"/>
                <w:sz w:val="22"/>
                <w:szCs w:val="22"/>
              </w:rPr>
              <w:t xml:space="preserve"> </w:t>
            </w:r>
            <w:r w:rsidR="00E32064">
              <w:rPr>
                <w:rFonts w:ascii="Calibri" w:eastAsia="Calibri" w:hAnsi="Calibri" w:cs="Calibri"/>
                <w:spacing w:val="1"/>
                <w:sz w:val="22"/>
                <w:szCs w:val="22"/>
              </w:rPr>
              <w:t>M</w:t>
            </w:r>
            <w:r w:rsidR="00E32064">
              <w:rPr>
                <w:rFonts w:ascii="Calibri" w:eastAsia="Calibri" w:hAnsi="Calibri" w:cs="Calibri"/>
                <w:sz w:val="22"/>
                <w:szCs w:val="22"/>
              </w:rPr>
              <w:t>ed</w:t>
            </w:r>
            <w:r w:rsidR="00E32064">
              <w:rPr>
                <w:rFonts w:ascii="Calibri" w:eastAsia="Calibri" w:hAnsi="Calibri" w:cs="Calibri"/>
                <w:spacing w:val="-1"/>
                <w:sz w:val="22"/>
                <w:szCs w:val="22"/>
              </w:rPr>
              <w:t>i</w:t>
            </w:r>
            <w:r w:rsidR="00E32064">
              <w:rPr>
                <w:rFonts w:ascii="Calibri" w:eastAsia="Calibri" w:hAnsi="Calibri" w:cs="Calibri"/>
                <w:spacing w:val="-3"/>
                <w:sz w:val="22"/>
                <w:szCs w:val="22"/>
              </w:rPr>
              <w:t>u</w:t>
            </w:r>
            <w:r w:rsidR="00E32064">
              <w:rPr>
                <w:rFonts w:ascii="Calibri" w:eastAsia="Calibri" w:hAnsi="Calibri" w:cs="Calibri"/>
                <w:sz w:val="22"/>
                <w:szCs w:val="22"/>
              </w:rPr>
              <w:t>m</w:t>
            </w:r>
            <w:r w:rsidR="00E32064">
              <w:rPr>
                <w:rFonts w:ascii="Calibri" w:eastAsia="Calibri" w:hAnsi="Calibri" w:cs="Calibri"/>
                <w:spacing w:val="11"/>
                <w:sz w:val="22"/>
                <w:szCs w:val="22"/>
              </w:rPr>
              <w:t xml:space="preserve"> </w:t>
            </w:r>
            <w:r w:rsidR="00E32064">
              <w:rPr>
                <w:rFonts w:ascii="Calibri" w:eastAsia="Calibri" w:hAnsi="Calibri" w:cs="Calibri"/>
                <w:sz w:val="22"/>
                <w:szCs w:val="22"/>
              </w:rPr>
              <w:t>En</w:t>
            </w:r>
            <w:r w:rsidR="00E32064">
              <w:rPr>
                <w:rFonts w:ascii="Calibri" w:eastAsia="Calibri" w:hAnsi="Calibri" w:cs="Calibri"/>
                <w:spacing w:val="-2"/>
                <w:sz w:val="22"/>
                <w:szCs w:val="22"/>
              </w:rPr>
              <w:t>t</w:t>
            </w:r>
            <w:r w:rsidR="00E32064">
              <w:rPr>
                <w:rFonts w:ascii="Calibri" w:eastAsia="Calibri" w:hAnsi="Calibri" w:cs="Calibri"/>
                <w:sz w:val="22"/>
                <w:szCs w:val="22"/>
              </w:rPr>
              <w:t>erp</w:t>
            </w:r>
            <w:r w:rsidR="00E32064">
              <w:rPr>
                <w:rFonts w:ascii="Calibri" w:eastAsia="Calibri" w:hAnsi="Calibri" w:cs="Calibri"/>
                <w:spacing w:val="-1"/>
                <w:sz w:val="22"/>
                <w:szCs w:val="22"/>
              </w:rPr>
              <w:t>r</w:t>
            </w:r>
            <w:r w:rsidR="00E32064">
              <w:rPr>
                <w:rFonts w:ascii="Calibri" w:eastAsia="Calibri" w:hAnsi="Calibri" w:cs="Calibri"/>
                <w:sz w:val="22"/>
                <w:szCs w:val="22"/>
              </w:rPr>
              <w:t>ises</w:t>
            </w:r>
            <w:r w:rsidR="00E32064">
              <w:rPr>
                <w:rFonts w:ascii="Calibri" w:eastAsia="Calibri" w:hAnsi="Calibri" w:cs="Calibri"/>
                <w:spacing w:val="10"/>
                <w:sz w:val="22"/>
                <w:szCs w:val="22"/>
              </w:rPr>
              <w:t xml:space="preserve"> </w:t>
            </w:r>
            <w:r w:rsidR="00E32064">
              <w:rPr>
                <w:rFonts w:ascii="Calibri" w:eastAsia="Calibri" w:hAnsi="Calibri" w:cs="Calibri"/>
                <w:sz w:val="22"/>
                <w:szCs w:val="22"/>
              </w:rPr>
              <w:t>(</w:t>
            </w:r>
            <w:r w:rsidR="00E32064">
              <w:rPr>
                <w:rFonts w:ascii="Calibri" w:eastAsia="Calibri" w:hAnsi="Calibri" w:cs="Calibri"/>
                <w:spacing w:val="1"/>
                <w:sz w:val="22"/>
                <w:szCs w:val="22"/>
              </w:rPr>
              <w:t>“</w:t>
            </w:r>
            <w:r w:rsidR="00E32064">
              <w:rPr>
                <w:rFonts w:ascii="Calibri" w:eastAsia="Calibri" w:hAnsi="Calibri" w:cs="Calibri"/>
                <w:spacing w:val="-3"/>
                <w:sz w:val="22"/>
                <w:szCs w:val="22"/>
              </w:rPr>
              <w:t>S</w:t>
            </w:r>
            <w:r w:rsidR="00E32064">
              <w:rPr>
                <w:rFonts w:ascii="Calibri" w:eastAsia="Calibri" w:hAnsi="Calibri" w:cs="Calibri"/>
                <w:spacing w:val="1"/>
                <w:sz w:val="22"/>
                <w:szCs w:val="22"/>
              </w:rPr>
              <w:t>M</w:t>
            </w:r>
            <w:r w:rsidR="00E32064">
              <w:rPr>
                <w:rFonts w:ascii="Calibri" w:eastAsia="Calibri" w:hAnsi="Calibri" w:cs="Calibri"/>
                <w:spacing w:val="-2"/>
                <w:sz w:val="22"/>
                <w:szCs w:val="22"/>
              </w:rPr>
              <w:t>E</w:t>
            </w:r>
            <w:r w:rsidR="00E32064">
              <w:rPr>
                <w:rFonts w:ascii="Calibri" w:eastAsia="Calibri" w:hAnsi="Calibri" w:cs="Calibri"/>
                <w:sz w:val="22"/>
                <w:szCs w:val="22"/>
              </w:rPr>
              <w:t>s</w:t>
            </w:r>
            <w:r w:rsidR="00814E7B">
              <w:rPr>
                <w:rFonts w:ascii="Calibri" w:eastAsia="Calibri" w:hAnsi="Calibri" w:cs="Calibri"/>
                <w:sz w:val="22"/>
                <w:szCs w:val="22"/>
              </w:rPr>
              <w:t>”</w:t>
            </w:r>
            <w:r w:rsidR="00E32064">
              <w:rPr>
                <w:rFonts w:ascii="Calibri" w:eastAsia="Calibri" w:hAnsi="Calibri" w:cs="Calibri"/>
                <w:sz w:val="22"/>
                <w:szCs w:val="22"/>
              </w:rPr>
              <w:t>)</w:t>
            </w:r>
            <w:r w:rsidR="00E32064">
              <w:rPr>
                <w:rFonts w:ascii="Calibri" w:eastAsia="Calibri" w:hAnsi="Calibri" w:cs="Calibri"/>
                <w:spacing w:val="10"/>
                <w:sz w:val="22"/>
                <w:szCs w:val="22"/>
              </w:rPr>
              <w:t xml:space="preserve"> </w:t>
            </w:r>
            <w:r w:rsidR="00E32064">
              <w:rPr>
                <w:rFonts w:ascii="Calibri" w:eastAsia="Calibri" w:hAnsi="Calibri" w:cs="Calibri"/>
                <w:sz w:val="22"/>
                <w:szCs w:val="22"/>
              </w:rPr>
              <w:t>in</w:t>
            </w:r>
            <w:r w:rsidR="00E32064">
              <w:rPr>
                <w:rFonts w:ascii="Calibri" w:eastAsia="Calibri" w:hAnsi="Calibri" w:cs="Calibri"/>
                <w:spacing w:val="9"/>
                <w:sz w:val="22"/>
                <w:szCs w:val="22"/>
              </w:rPr>
              <w:t xml:space="preserve"> </w:t>
            </w:r>
            <w:r w:rsidR="00E32064">
              <w:rPr>
                <w:rFonts w:ascii="Calibri" w:eastAsia="Calibri" w:hAnsi="Calibri" w:cs="Calibri"/>
                <w:sz w:val="22"/>
                <w:szCs w:val="22"/>
              </w:rPr>
              <w:t>th</w:t>
            </w:r>
            <w:r w:rsidR="00E32064">
              <w:rPr>
                <w:rFonts w:ascii="Calibri" w:eastAsia="Calibri" w:hAnsi="Calibri" w:cs="Calibri"/>
                <w:spacing w:val="-1"/>
                <w:sz w:val="22"/>
                <w:szCs w:val="22"/>
              </w:rPr>
              <w:t>i</w:t>
            </w:r>
            <w:r w:rsidR="00E32064">
              <w:rPr>
                <w:rFonts w:ascii="Calibri" w:eastAsia="Calibri" w:hAnsi="Calibri" w:cs="Calibri"/>
                <w:sz w:val="22"/>
                <w:szCs w:val="22"/>
              </w:rPr>
              <w:t>s</w:t>
            </w:r>
            <w:r w:rsidR="00E32064">
              <w:rPr>
                <w:rFonts w:ascii="Calibri" w:eastAsia="Calibri" w:hAnsi="Calibri" w:cs="Calibri"/>
                <w:spacing w:val="10"/>
                <w:sz w:val="22"/>
                <w:szCs w:val="22"/>
              </w:rPr>
              <w:t xml:space="preserve"> </w:t>
            </w:r>
            <w:r w:rsidR="00E32064">
              <w:rPr>
                <w:rFonts w:ascii="Calibri" w:eastAsia="Calibri" w:hAnsi="Calibri" w:cs="Calibri"/>
                <w:spacing w:val="-2"/>
                <w:sz w:val="22"/>
                <w:szCs w:val="22"/>
              </w:rPr>
              <w:t>C</w:t>
            </w:r>
            <w:r w:rsidR="00E32064">
              <w:rPr>
                <w:rFonts w:ascii="Calibri" w:eastAsia="Calibri" w:hAnsi="Calibri" w:cs="Calibri"/>
                <w:spacing w:val="-1"/>
                <w:sz w:val="22"/>
                <w:szCs w:val="22"/>
              </w:rPr>
              <w:t>o</w:t>
            </w:r>
            <w:r w:rsidR="00E32064">
              <w:rPr>
                <w:rFonts w:ascii="Calibri" w:eastAsia="Calibri" w:hAnsi="Calibri" w:cs="Calibri"/>
                <w:spacing w:val="1"/>
                <w:sz w:val="22"/>
                <w:szCs w:val="22"/>
              </w:rPr>
              <w:t>m</w:t>
            </w:r>
            <w:r w:rsidR="00E32064">
              <w:rPr>
                <w:rFonts w:ascii="Calibri" w:eastAsia="Calibri" w:hAnsi="Calibri" w:cs="Calibri"/>
                <w:spacing w:val="-3"/>
                <w:sz w:val="22"/>
                <w:szCs w:val="22"/>
              </w:rPr>
              <w:t>p</w:t>
            </w:r>
            <w:r w:rsidR="00E32064">
              <w:rPr>
                <w:rFonts w:ascii="Calibri" w:eastAsia="Calibri" w:hAnsi="Calibri" w:cs="Calibri"/>
                <w:sz w:val="22"/>
                <w:szCs w:val="22"/>
              </w:rPr>
              <w:t>e</w:t>
            </w:r>
            <w:r w:rsidR="00E32064">
              <w:rPr>
                <w:rFonts w:ascii="Calibri" w:eastAsia="Calibri" w:hAnsi="Calibri" w:cs="Calibri"/>
                <w:spacing w:val="1"/>
                <w:sz w:val="22"/>
                <w:szCs w:val="22"/>
              </w:rPr>
              <w:t>t</w:t>
            </w:r>
            <w:r w:rsidR="00E32064">
              <w:rPr>
                <w:rFonts w:ascii="Calibri" w:eastAsia="Calibri" w:hAnsi="Calibri" w:cs="Calibri"/>
                <w:sz w:val="22"/>
                <w:szCs w:val="22"/>
              </w:rPr>
              <w:t>it</w:t>
            </w:r>
            <w:r w:rsidR="00E32064">
              <w:rPr>
                <w:rFonts w:ascii="Calibri" w:eastAsia="Calibri" w:hAnsi="Calibri" w:cs="Calibri"/>
                <w:spacing w:val="-3"/>
                <w:sz w:val="22"/>
                <w:szCs w:val="22"/>
              </w:rPr>
              <w:t>i</w:t>
            </w:r>
            <w:r w:rsidR="00E32064">
              <w:rPr>
                <w:rFonts w:ascii="Calibri" w:eastAsia="Calibri" w:hAnsi="Calibri" w:cs="Calibri"/>
                <w:spacing w:val="1"/>
                <w:sz w:val="22"/>
                <w:szCs w:val="22"/>
              </w:rPr>
              <w:t>o</w:t>
            </w:r>
            <w:r w:rsidR="00E32064">
              <w:rPr>
                <w:rFonts w:ascii="Calibri" w:eastAsia="Calibri" w:hAnsi="Calibri" w:cs="Calibri"/>
                <w:spacing w:val="-1"/>
                <w:sz w:val="22"/>
                <w:szCs w:val="22"/>
              </w:rPr>
              <w:t>n</w:t>
            </w:r>
            <w:r w:rsidR="00E32064">
              <w:rPr>
                <w:rFonts w:ascii="Calibri" w:eastAsia="Calibri" w:hAnsi="Calibri" w:cs="Calibri"/>
                <w:sz w:val="22"/>
                <w:szCs w:val="22"/>
              </w:rPr>
              <w:t xml:space="preserve">. </w:t>
            </w:r>
            <w:r w:rsidR="00E32064">
              <w:rPr>
                <w:rFonts w:ascii="Calibri" w:eastAsia="Calibri" w:hAnsi="Calibri" w:cs="Calibri"/>
                <w:spacing w:val="20"/>
                <w:sz w:val="22"/>
                <w:szCs w:val="22"/>
              </w:rPr>
              <w:t xml:space="preserve"> </w:t>
            </w:r>
            <w:r w:rsidR="00E32064">
              <w:rPr>
                <w:rFonts w:ascii="Calibri" w:eastAsia="Calibri" w:hAnsi="Calibri" w:cs="Calibri"/>
                <w:sz w:val="22"/>
                <w:szCs w:val="22"/>
              </w:rPr>
              <w:t>SMEs</w:t>
            </w:r>
            <w:r w:rsidR="00E32064">
              <w:rPr>
                <w:rFonts w:ascii="Calibri" w:eastAsia="Calibri" w:hAnsi="Calibri" w:cs="Calibri"/>
                <w:spacing w:val="11"/>
                <w:sz w:val="22"/>
                <w:szCs w:val="22"/>
              </w:rPr>
              <w:t xml:space="preserve"> </w:t>
            </w:r>
            <w:r w:rsidR="00E32064">
              <w:rPr>
                <w:rFonts w:ascii="Calibri" w:eastAsia="Calibri" w:hAnsi="Calibri" w:cs="Calibri"/>
                <w:sz w:val="22"/>
                <w:szCs w:val="22"/>
              </w:rPr>
              <w:t>th</w:t>
            </w:r>
            <w:r w:rsidR="00E32064">
              <w:rPr>
                <w:rFonts w:ascii="Calibri" w:eastAsia="Calibri" w:hAnsi="Calibri" w:cs="Calibri"/>
                <w:spacing w:val="-3"/>
                <w:sz w:val="22"/>
                <w:szCs w:val="22"/>
              </w:rPr>
              <w:t>a</w:t>
            </w:r>
            <w:r w:rsidR="00E32064">
              <w:rPr>
                <w:rFonts w:ascii="Calibri" w:eastAsia="Calibri" w:hAnsi="Calibri" w:cs="Calibri"/>
                <w:sz w:val="22"/>
                <w:szCs w:val="22"/>
              </w:rPr>
              <w:t>t</w:t>
            </w:r>
            <w:r w:rsidR="00E32064">
              <w:rPr>
                <w:rFonts w:ascii="Calibri" w:eastAsia="Calibri" w:hAnsi="Calibri" w:cs="Calibri"/>
                <w:spacing w:val="11"/>
                <w:sz w:val="22"/>
                <w:szCs w:val="22"/>
              </w:rPr>
              <w:t xml:space="preserve"> </w:t>
            </w:r>
            <w:r w:rsidR="00E32064">
              <w:rPr>
                <w:rFonts w:ascii="Calibri" w:eastAsia="Calibri" w:hAnsi="Calibri" w:cs="Calibri"/>
                <w:spacing w:val="-1"/>
                <w:sz w:val="22"/>
                <w:szCs w:val="22"/>
              </w:rPr>
              <w:t>b</w:t>
            </w:r>
            <w:r w:rsidR="00E32064">
              <w:rPr>
                <w:rFonts w:ascii="Calibri" w:eastAsia="Calibri" w:hAnsi="Calibri" w:cs="Calibri"/>
                <w:sz w:val="22"/>
                <w:szCs w:val="22"/>
              </w:rPr>
              <w:t>eli</w:t>
            </w:r>
            <w:r w:rsidR="00E32064">
              <w:rPr>
                <w:rFonts w:ascii="Calibri" w:eastAsia="Calibri" w:hAnsi="Calibri" w:cs="Calibri"/>
                <w:spacing w:val="-2"/>
                <w:sz w:val="22"/>
                <w:szCs w:val="22"/>
              </w:rPr>
              <w:t>e</w:t>
            </w:r>
            <w:r w:rsidR="00E32064">
              <w:rPr>
                <w:rFonts w:ascii="Calibri" w:eastAsia="Calibri" w:hAnsi="Calibri" w:cs="Calibri"/>
                <w:spacing w:val="1"/>
                <w:sz w:val="22"/>
                <w:szCs w:val="22"/>
              </w:rPr>
              <w:t>v</w:t>
            </w:r>
            <w:r w:rsidR="00E32064">
              <w:rPr>
                <w:rFonts w:ascii="Calibri" w:eastAsia="Calibri" w:hAnsi="Calibri" w:cs="Calibri"/>
                <w:sz w:val="22"/>
                <w:szCs w:val="22"/>
              </w:rPr>
              <w:t>e</w:t>
            </w:r>
            <w:r w:rsidR="00E32064">
              <w:rPr>
                <w:rFonts w:ascii="Calibri" w:eastAsia="Calibri" w:hAnsi="Calibri" w:cs="Calibri"/>
                <w:spacing w:val="8"/>
                <w:sz w:val="22"/>
                <w:szCs w:val="22"/>
              </w:rPr>
              <w:t xml:space="preserve"> </w:t>
            </w:r>
            <w:r w:rsidR="00E32064">
              <w:rPr>
                <w:rFonts w:ascii="Calibri" w:eastAsia="Calibri" w:hAnsi="Calibri" w:cs="Calibri"/>
                <w:sz w:val="22"/>
                <w:szCs w:val="22"/>
              </w:rPr>
              <w:t>the</w:t>
            </w:r>
            <w:r w:rsidR="00E32064">
              <w:rPr>
                <w:rFonts w:ascii="Calibri" w:eastAsia="Calibri" w:hAnsi="Calibri" w:cs="Calibri"/>
                <w:spacing w:val="10"/>
                <w:sz w:val="22"/>
                <w:szCs w:val="22"/>
              </w:rPr>
              <w:t xml:space="preserve"> </w:t>
            </w:r>
            <w:r w:rsidR="00E32064">
              <w:rPr>
                <w:rFonts w:ascii="Calibri" w:eastAsia="Calibri" w:hAnsi="Calibri" w:cs="Calibri"/>
                <w:sz w:val="22"/>
                <w:szCs w:val="22"/>
              </w:rPr>
              <w:t>s</w:t>
            </w:r>
            <w:r w:rsidR="00E32064">
              <w:rPr>
                <w:rFonts w:ascii="Calibri" w:eastAsia="Calibri" w:hAnsi="Calibri" w:cs="Calibri"/>
                <w:spacing w:val="-2"/>
                <w:sz w:val="22"/>
                <w:szCs w:val="22"/>
              </w:rPr>
              <w:t>c</w:t>
            </w:r>
            <w:r w:rsidR="00E32064">
              <w:rPr>
                <w:rFonts w:ascii="Calibri" w:eastAsia="Calibri" w:hAnsi="Calibri" w:cs="Calibri"/>
                <w:spacing w:val="1"/>
                <w:sz w:val="22"/>
                <w:szCs w:val="22"/>
              </w:rPr>
              <w:t>o</w:t>
            </w:r>
            <w:r w:rsidR="00E32064">
              <w:rPr>
                <w:rFonts w:ascii="Calibri" w:eastAsia="Calibri" w:hAnsi="Calibri" w:cs="Calibri"/>
                <w:spacing w:val="-1"/>
                <w:sz w:val="22"/>
                <w:szCs w:val="22"/>
              </w:rPr>
              <w:t>p</w:t>
            </w:r>
            <w:r w:rsidR="00E32064">
              <w:rPr>
                <w:rFonts w:ascii="Calibri" w:eastAsia="Calibri" w:hAnsi="Calibri" w:cs="Calibri"/>
                <w:sz w:val="22"/>
                <w:szCs w:val="22"/>
              </w:rPr>
              <w:t xml:space="preserve">e </w:t>
            </w:r>
            <w:r w:rsidR="00E32064">
              <w:rPr>
                <w:rFonts w:ascii="Calibri" w:eastAsia="Calibri" w:hAnsi="Calibri" w:cs="Calibri"/>
                <w:spacing w:val="1"/>
                <w:sz w:val="22"/>
                <w:szCs w:val="22"/>
              </w:rPr>
              <w:t>o</w:t>
            </w:r>
            <w:r w:rsidR="00E32064">
              <w:rPr>
                <w:rFonts w:ascii="Calibri" w:eastAsia="Calibri" w:hAnsi="Calibri" w:cs="Calibri"/>
                <w:sz w:val="22"/>
                <w:szCs w:val="22"/>
              </w:rPr>
              <w:t>f</w:t>
            </w:r>
            <w:r w:rsidR="00E32064">
              <w:rPr>
                <w:rFonts w:ascii="Calibri" w:eastAsia="Calibri" w:hAnsi="Calibri" w:cs="Calibri"/>
                <w:spacing w:val="10"/>
                <w:sz w:val="22"/>
                <w:szCs w:val="22"/>
              </w:rPr>
              <w:t xml:space="preserve"> </w:t>
            </w:r>
            <w:r w:rsidR="00E32064">
              <w:rPr>
                <w:rFonts w:ascii="Calibri" w:eastAsia="Calibri" w:hAnsi="Calibri" w:cs="Calibri"/>
                <w:sz w:val="22"/>
                <w:szCs w:val="22"/>
              </w:rPr>
              <w:t>th</w:t>
            </w:r>
            <w:r w:rsidR="00E32064">
              <w:rPr>
                <w:rFonts w:ascii="Calibri" w:eastAsia="Calibri" w:hAnsi="Calibri" w:cs="Calibri"/>
                <w:spacing w:val="-1"/>
                <w:sz w:val="22"/>
                <w:szCs w:val="22"/>
              </w:rPr>
              <w:t>i</w:t>
            </w:r>
            <w:r w:rsidR="00E32064">
              <w:rPr>
                <w:rFonts w:ascii="Calibri" w:eastAsia="Calibri" w:hAnsi="Calibri" w:cs="Calibri"/>
                <w:sz w:val="22"/>
                <w:szCs w:val="22"/>
              </w:rPr>
              <w:t>s</w:t>
            </w:r>
            <w:r w:rsidR="00E32064">
              <w:rPr>
                <w:rFonts w:ascii="Calibri" w:eastAsia="Calibri" w:hAnsi="Calibri" w:cs="Calibri"/>
                <w:spacing w:val="10"/>
                <w:sz w:val="22"/>
                <w:szCs w:val="22"/>
              </w:rPr>
              <w:t xml:space="preserve"> </w:t>
            </w:r>
            <w:r w:rsidR="00E32064">
              <w:rPr>
                <w:rFonts w:ascii="Calibri" w:eastAsia="Calibri" w:hAnsi="Calibri" w:cs="Calibri"/>
                <w:sz w:val="22"/>
                <w:szCs w:val="22"/>
              </w:rPr>
              <w:t>C</w:t>
            </w:r>
            <w:r w:rsidR="00E32064">
              <w:rPr>
                <w:rFonts w:ascii="Calibri" w:eastAsia="Calibri" w:hAnsi="Calibri" w:cs="Calibri"/>
                <w:spacing w:val="-1"/>
                <w:sz w:val="22"/>
                <w:szCs w:val="22"/>
              </w:rPr>
              <w:t>o</w:t>
            </w:r>
            <w:r w:rsidR="00E32064">
              <w:rPr>
                <w:rFonts w:ascii="Calibri" w:eastAsia="Calibri" w:hAnsi="Calibri" w:cs="Calibri"/>
                <w:spacing w:val="1"/>
                <w:sz w:val="22"/>
                <w:szCs w:val="22"/>
              </w:rPr>
              <w:t>m</w:t>
            </w:r>
            <w:r w:rsidR="00E32064">
              <w:rPr>
                <w:rFonts w:ascii="Calibri" w:eastAsia="Calibri" w:hAnsi="Calibri" w:cs="Calibri"/>
                <w:spacing w:val="-1"/>
                <w:sz w:val="22"/>
                <w:szCs w:val="22"/>
              </w:rPr>
              <w:t>p</w:t>
            </w:r>
            <w:r w:rsidR="00E32064">
              <w:rPr>
                <w:rFonts w:ascii="Calibri" w:eastAsia="Calibri" w:hAnsi="Calibri" w:cs="Calibri"/>
                <w:sz w:val="22"/>
                <w:szCs w:val="22"/>
              </w:rPr>
              <w:t>e</w:t>
            </w:r>
            <w:r w:rsidR="00E32064">
              <w:rPr>
                <w:rFonts w:ascii="Calibri" w:eastAsia="Calibri" w:hAnsi="Calibri" w:cs="Calibri"/>
                <w:spacing w:val="1"/>
                <w:sz w:val="22"/>
                <w:szCs w:val="22"/>
              </w:rPr>
              <w:t>t</w:t>
            </w:r>
            <w:r w:rsidR="00E32064">
              <w:rPr>
                <w:rFonts w:ascii="Calibri" w:eastAsia="Calibri" w:hAnsi="Calibri" w:cs="Calibri"/>
                <w:spacing w:val="-3"/>
                <w:sz w:val="22"/>
                <w:szCs w:val="22"/>
              </w:rPr>
              <w:t>i</w:t>
            </w:r>
            <w:r w:rsidR="00E32064">
              <w:rPr>
                <w:rFonts w:ascii="Calibri" w:eastAsia="Calibri" w:hAnsi="Calibri" w:cs="Calibri"/>
                <w:sz w:val="22"/>
                <w:szCs w:val="22"/>
              </w:rPr>
              <w:t>ti</w:t>
            </w:r>
            <w:r w:rsidR="00E32064">
              <w:rPr>
                <w:rFonts w:ascii="Calibri" w:eastAsia="Calibri" w:hAnsi="Calibri" w:cs="Calibri"/>
                <w:spacing w:val="1"/>
                <w:sz w:val="22"/>
                <w:szCs w:val="22"/>
              </w:rPr>
              <w:t>o</w:t>
            </w:r>
            <w:r w:rsidR="00E32064">
              <w:rPr>
                <w:rFonts w:ascii="Calibri" w:eastAsia="Calibri" w:hAnsi="Calibri" w:cs="Calibri"/>
                <w:sz w:val="22"/>
                <w:szCs w:val="22"/>
              </w:rPr>
              <w:t>n</w:t>
            </w:r>
            <w:r w:rsidR="00E32064">
              <w:rPr>
                <w:rFonts w:ascii="Calibri" w:eastAsia="Calibri" w:hAnsi="Calibri" w:cs="Calibri"/>
                <w:spacing w:val="9"/>
                <w:sz w:val="22"/>
                <w:szCs w:val="22"/>
              </w:rPr>
              <w:t xml:space="preserve"> </w:t>
            </w:r>
            <w:r w:rsidR="00E32064">
              <w:rPr>
                <w:rFonts w:ascii="Calibri" w:eastAsia="Calibri" w:hAnsi="Calibri" w:cs="Calibri"/>
                <w:sz w:val="22"/>
                <w:szCs w:val="22"/>
              </w:rPr>
              <w:t>is</w:t>
            </w:r>
            <w:r w:rsidR="00E32064">
              <w:rPr>
                <w:rFonts w:ascii="Calibri" w:eastAsia="Calibri" w:hAnsi="Calibri" w:cs="Calibri"/>
                <w:spacing w:val="10"/>
                <w:sz w:val="22"/>
                <w:szCs w:val="22"/>
              </w:rPr>
              <w:t xml:space="preserve"> </w:t>
            </w:r>
            <w:r w:rsidR="00E32064">
              <w:rPr>
                <w:rFonts w:ascii="Calibri" w:eastAsia="Calibri" w:hAnsi="Calibri" w:cs="Calibri"/>
                <w:spacing w:val="-1"/>
                <w:sz w:val="22"/>
                <w:szCs w:val="22"/>
              </w:rPr>
              <w:t>b</w:t>
            </w:r>
            <w:r w:rsidR="00E32064">
              <w:rPr>
                <w:rFonts w:ascii="Calibri" w:eastAsia="Calibri" w:hAnsi="Calibri" w:cs="Calibri"/>
                <w:sz w:val="22"/>
                <w:szCs w:val="22"/>
              </w:rPr>
              <w:t>e</w:t>
            </w:r>
            <w:r w:rsidR="00E32064">
              <w:rPr>
                <w:rFonts w:ascii="Calibri" w:eastAsia="Calibri" w:hAnsi="Calibri" w:cs="Calibri"/>
                <w:spacing w:val="-1"/>
                <w:sz w:val="22"/>
                <w:szCs w:val="22"/>
              </w:rPr>
              <w:t>yon</w:t>
            </w:r>
            <w:r w:rsidR="00E32064">
              <w:rPr>
                <w:rFonts w:ascii="Calibri" w:eastAsia="Calibri" w:hAnsi="Calibri" w:cs="Calibri"/>
                <w:sz w:val="22"/>
                <w:szCs w:val="22"/>
              </w:rPr>
              <w:t>d</w:t>
            </w:r>
            <w:r w:rsidR="00E32064">
              <w:rPr>
                <w:rFonts w:ascii="Calibri" w:eastAsia="Calibri" w:hAnsi="Calibri" w:cs="Calibri"/>
                <w:spacing w:val="12"/>
                <w:sz w:val="22"/>
                <w:szCs w:val="22"/>
              </w:rPr>
              <w:t xml:space="preserve"> </w:t>
            </w:r>
            <w:r w:rsidR="00E32064">
              <w:rPr>
                <w:rFonts w:ascii="Calibri" w:eastAsia="Calibri" w:hAnsi="Calibri" w:cs="Calibri"/>
                <w:sz w:val="22"/>
                <w:szCs w:val="22"/>
              </w:rPr>
              <w:t>their</w:t>
            </w:r>
            <w:r w:rsidR="00E32064">
              <w:rPr>
                <w:rFonts w:ascii="Calibri" w:eastAsia="Calibri" w:hAnsi="Calibri" w:cs="Calibri"/>
                <w:spacing w:val="10"/>
                <w:sz w:val="22"/>
                <w:szCs w:val="22"/>
              </w:rPr>
              <w:t xml:space="preserve"> </w:t>
            </w:r>
            <w:r w:rsidR="00E32064">
              <w:rPr>
                <w:rFonts w:ascii="Calibri" w:eastAsia="Calibri" w:hAnsi="Calibri" w:cs="Calibri"/>
                <w:sz w:val="22"/>
                <w:szCs w:val="22"/>
              </w:rPr>
              <w:t>t</w:t>
            </w:r>
            <w:r w:rsidR="00E32064">
              <w:rPr>
                <w:rFonts w:ascii="Calibri" w:eastAsia="Calibri" w:hAnsi="Calibri" w:cs="Calibri"/>
                <w:spacing w:val="-1"/>
                <w:sz w:val="22"/>
                <w:szCs w:val="22"/>
              </w:rPr>
              <w:t>e</w:t>
            </w:r>
            <w:r w:rsidR="00E32064">
              <w:rPr>
                <w:rFonts w:ascii="Calibri" w:eastAsia="Calibri" w:hAnsi="Calibri" w:cs="Calibri"/>
                <w:sz w:val="22"/>
                <w:szCs w:val="22"/>
              </w:rPr>
              <w:t>ch</w:t>
            </w:r>
            <w:r w:rsidR="00E32064">
              <w:rPr>
                <w:rFonts w:ascii="Calibri" w:eastAsia="Calibri" w:hAnsi="Calibri" w:cs="Calibri"/>
                <w:spacing w:val="-1"/>
                <w:sz w:val="22"/>
                <w:szCs w:val="22"/>
              </w:rPr>
              <w:t>n</w:t>
            </w:r>
            <w:r w:rsidR="00E32064">
              <w:rPr>
                <w:rFonts w:ascii="Calibri" w:eastAsia="Calibri" w:hAnsi="Calibri" w:cs="Calibri"/>
                <w:sz w:val="22"/>
                <w:szCs w:val="22"/>
              </w:rPr>
              <w:t>ical</w:t>
            </w:r>
            <w:r w:rsidR="00E32064">
              <w:rPr>
                <w:rFonts w:ascii="Calibri" w:eastAsia="Calibri" w:hAnsi="Calibri" w:cs="Calibri"/>
                <w:spacing w:val="10"/>
                <w:sz w:val="22"/>
                <w:szCs w:val="22"/>
              </w:rPr>
              <w:t xml:space="preserve"> </w:t>
            </w:r>
            <w:r w:rsidR="00E32064">
              <w:rPr>
                <w:rFonts w:ascii="Calibri" w:eastAsia="Calibri" w:hAnsi="Calibri" w:cs="Calibri"/>
                <w:spacing w:val="1"/>
                <w:sz w:val="22"/>
                <w:szCs w:val="22"/>
              </w:rPr>
              <w:t>o</w:t>
            </w:r>
            <w:r w:rsidR="00E32064">
              <w:rPr>
                <w:rFonts w:ascii="Calibri" w:eastAsia="Calibri" w:hAnsi="Calibri" w:cs="Calibri"/>
                <w:sz w:val="22"/>
                <w:szCs w:val="22"/>
              </w:rPr>
              <w:t>r</w:t>
            </w:r>
            <w:r w:rsidR="00E32064">
              <w:rPr>
                <w:rFonts w:ascii="Calibri" w:eastAsia="Calibri" w:hAnsi="Calibri" w:cs="Calibri"/>
                <w:spacing w:val="10"/>
                <w:sz w:val="22"/>
                <w:szCs w:val="22"/>
              </w:rPr>
              <w:t xml:space="preserve"> </w:t>
            </w:r>
            <w:r w:rsidR="00E32064">
              <w:rPr>
                <w:rFonts w:ascii="Calibri" w:eastAsia="Calibri" w:hAnsi="Calibri" w:cs="Calibri"/>
                <w:spacing w:val="-1"/>
                <w:sz w:val="22"/>
                <w:szCs w:val="22"/>
              </w:rPr>
              <w:t>bu</w:t>
            </w:r>
            <w:r w:rsidR="00E32064">
              <w:rPr>
                <w:rFonts w:ascii="Calibri" w:eastAsia="Calibri" w:hAnsi="Calibri" w:cs="Calibri"/>
                <w:sz w:val="22"/>
                <w:szCs w:val="22"/>
              </w:rPr>
              <w:t>si</w:t>
            </w:r>
            <w:r w:rsidR="00E32064">
              <w:rPr>
                <w:rFonts w:ascii="Calibri" w:eastAsia="Calibri" w:hAnsi="Calibri" w:cs="Calibri"/>
                <w:spacing w:val="-1"/>
                <w:sz w:val="22"/>
                <w:szCs w:val="22"/>
              </w:rPr>
              <w:t>n</w:t>
            </w:r>
            <w:r w:rsidR="00E32064">
              <w:rPr>
                <w:rFonts w:ascii="Calibri" w:eastAsia="Calibri" w:hAnsi="Calibri" w:cs="Calibri"/>
                <w:sz w:val="22"/>
                <w:szCs w:val="22"/>
              </w:rPr>
              <w:t>ess</w:t>
            </w:r>
            <w:r w:rsidR="00E32064">
              <w:rPr>
                <w:rFonts w:ascii="Calibri" w:eastAsia="Calibri" w:hAnsi="Calibri" w:cs="Calibri"/>
                <w:spacing w:val="11"/>
                <w:sz w:val="22"/>
                <w:szCs w:val="22"/>
              </w:rPr>
              <w:t xml:space="preserve"> </w:t>
            </w:r>
            <w:r w:rsidR="00E32064">
              <w:rPr>
                <w:rFonts w:ascii="Calibri" w:eastAsia="Calibri" w:hAnsi="Calibri" w:cs="Calibri"/>
                <w:sz w:val="22"/>
                <w:szCs w:val="22"/>
              </w:rPr>
              <w:t>ca</w:t>
            </w:r>
            <w:r w:rsidR="00E32064">
              <w:rPr>
                <w:rFonts w:ascii="Calibri" w:eastAsia="Calibri" w:hAnsi="Calibri" w:cs="Calibri"/>
                <w:spacing w:val="-1"/>
                <w:sz w:val="22"/>
                <w:szCs w:val="22"/>
              </w:rPr>
              <w:t>p</w:t>
            </w:r>
            <w:r w:rsidR="00E32064">
              <w:rPr>
                <w:rFonts w:ascii="Calibri" w:eastAsia="Calibri" w:hAnsi="Calibri" w:cs="Calibri"/>
                <w:sz w:val="22"/>
                <w:szCs w:val="22"/>
              </w:rPr>
              <w:t>aci</w:t>
            </w:r>
            <w:r w:rsidR="00E32064">
              <w:rPr>
                <w:rFonts w:ascii="Calibri" w:eastAsia="Calibri" w:hAnsi="Calibri" w:cs="Calibri"/>
                <w:spacing w:val="-2"/>
                <w:sz w:val="22"/>
                <w:szCs w:val="22"/>
              </w:rPr>
              <w:t>t</w:t>
            </w:r>
            <w:r w:rsidR="00E32064">
              <w:rPr>
                <w:rFonts w:ascii="Calibri" w:eastAsia="Calibri" w:hAnsi="Calibri" w:cs="Calibri"/>
                <w:sz w:val="22"/>
                <w:szCs w:val="22"/>
              </w:rPr>
              <w:t>y</w:t>
            </w:r>
            <w:r w:rsidR="00E32064">
              <w:rPr>
                <w:rFonts w:ascii="Calibri" w:eastAsia="Calibri" w:hAnsi="Calibri" w:cs="Calibri"/>
                <w:spacing w:val="13"/>
                <w:sz w:val="22"/>
                <w:szCs w:val="22"/>
              </w:rPr>
              <w:t xml:space="preserve"> </w:t>
            </w:r>
            <w:r w:rsidR="00E32064">
              <w:rPr>
                <w:rFonts w:ascii="Calibri" w:eastAsia="Calibri" w:hAnsi="Calibri" w:cs="Calibri"/>
                <w:spacing w:val="-3"/>
                <w:sz w:val="22"/>
                <w:szCs w:val="22"/>
              </w:rPr>
              <w:t>a</w:t>
            </w:r>
            <w:r w:rsidR="00E32064">
              <w:rPr>
                <w:rFonts w:ascii="Calibri" w:eastAsia="Calibri" w:hAnsi="Calibri" w:cs="Calibri"/>
                <w:sz w:val="22"/>
                <w:szCs w:val="22"/>
              </w:rPr>
              <w:t>re</w:t>
            </w:r>
            <w:r w:rsidR="00E32064">
              <w:rPr>
                <w:rFonts w:ascii="Calibri" w:eastAsia="Calibri" w:hAnsi="Calibri" w:cs="Calibri"/>
                <w:spacing w:val="11"/>
                <w:sz w:val="22"/>
                <w:szCs w:val="22"/>
              </w:rPr>
              <w:t xml:space="preserve"> </w:t>
            </w:r>
            <w:r w:rsidR="00E32064">
              <w:rPr>
                <w:rFonts w:ascii="Calibri" w:eastAsia="Calibri" w:hAnsi="Calibri" w:cs="Calibri"/>
                <w:sz w:val="22"/>
                <w:szCs w:val="22"/>
              </w:rPr>
              <w:t>en</w:t>
            </w:r>
            <w:r w:rsidR="00E32064">
              <w:rPr>
                <w:rFonts w:ascii="Calibri" w:eastAsia="Calibri" w:hAnsi="Calibri" w:cs="Calibri"/>
                <w:spacing w:val="-2"/>
                <w:sz w:val="22"/>
                <w:szCs w:val="22"/>
              </w:rPr>
              <w:t>c</w:t>
            </w:r>
            <w:r w:rsidR="00E32064">
              <w:rPr>
                <w:rFonts w:ascii="Calibri" w:eastAsia="Calibri" w:hAnsi="Calibri" w:cs="Calibri"/>
                <w:spacing w:val="1"/>
                <w:sz w:val="22"/>
                <w:szCs w:val="22"/>
              </w:rPr>
              <w:t>o</w:t>
            </w:r>
            <w:r w:rsidR="00E32064">
              <w:rPr>
                <w:rFonts w:ascii="Calibri" w:eastAsia="Calibri" w:hAnsi="Calibri" w:cs="Calibri"/>
                <w:spacing w:val="-1"/>
                <w:sz w:val="22"/>
                <w:szCs w:val="22"/>
              </w:rPr>
              <w:t>u</w:t>
            </w:r>
            <w:r w:rsidR="00E32064">
              <w:rPr>
                <w:rFonts w:ascii="Calibri" w:eastAsia="Calibri" w:hAnsi="Calibri" w:cs="Calibri"/>
                <w:sz w:val="22"/>
                <w:szCs w:val="22"/>
              </w:rPr>
              <w:t>r</w:t>
            </w:r>
            <w:r w:rsidR="00E32064">
              <w:rPr>
                <w:rFonts w:ascii="Calibri" w:eastAsia="Calibri" w:hAnsi="Calibri" w:cs="Calibri"/>
                <w:spacing w:val="4"/>
                <w:sz w:val="22"/>
                <w:szCs w:val="22"/>
              </w:rPr>
              <w:t>a</w:t>
            </w:r>
            <w:r w:rsidR="00E32064">
              <w:rPr>
                <w:rFonts w:ascii="Calibri" w:eastAsia="Calibri" w:hAnsi="Calibri" w:cs="Calibri"/>
                <w:spacing w:val="-1"/>
                <w:sz w:val="22"/>
                <w:szCs w:val="22"/>
              </w:rPr>
              <w:t>g</w:t>
            </w:r>
            <w:r w:rsidR="00E32064">
              <w:rPr>
                <w:rFonts w:ascii="Calibri" w:eastAsia="Calibri" w:hAnsi="Calibri" w:cs="Calibri"/>
                <w:spacing w:val="-2"/>
                <w:sz w:val="22"/>
                <w:szCs w:val="22"/>
              </w:rPr>
              <w:t>e</w:t>
            </w:r>
            <w:r w:rsidR="00E32064">
              <w:rPr>
                <w:rFonts w:ascii="Calibri" w:eastAsia="Calibri" w:hAnsi="Calibri" w:cs="Calibri"/>
                <w:spacing w:val="-1"/>
                <w:sz w:val="22"/>
                <w:szCs w:val="22"/>
              </w:rPr>
              <w:t>d</w:t>
            </w:r>
            <w:r w:rsidR="00E32064">
              <w:rPr>
                <w:rFonts w:ascii="Calibri" w:eastAsia="Calibri" w:hAnsi="Calibri" w:cs="Calibri"/>
                <w:sz w:val="22"/>
                <w:szCs w:val="22"/>
              </w:rPr>
              <w:t>,</w:t>
            </w:r>
            <w:r w:rsidR="00E32064">
              <w:rPr>
                <w:rFonts w:ascii="Calibri" w:eastAsia="Calibri" w:hAnsi="Calibri" w:cs="Calibri"/>
                <w:spacing w:val="13"/>
                <w:sz w:val="22"/>
                <w:szCs w:val="22"/>
              </w:rPr>
              <w:t xml:space="preserve"> </w:t>
            </w:r>
            <w:r w:rsidR="00E32064">
              <w:rPr>
                <w:rFonts w:ascii="Calibri" w:eastAsia="Calibri" w:hAnsi="Calibri" w:cs="Calibri"/>
                <w:sz w:val="22"/>
                <w:szCs w:val="22"/>
              </w:rPr>
              <w:t>su</w:t>
            </w:r>
            <w:r w:rsidR="00E32064">
              <w:rPr>
                <w:rFonts w:ascii="Calibri" w:eastAsia="Calibri" w:hAnsi="Calibri" w:cs="Calibri"/>
                <w:spacing w:val="-2"/>
                <w:sz w:val="22"/>
                <w:szCs w:val="22"/>
              </w:rPr>
              <w:t>b</w:t>
            </w:r>
            <w:r w:rsidR="00E32064">
              <w:rPr>
                <w:rFonts w:ascii="Calibri" w:eastAsia="Calibri" w:hAnsi="Calibri" w:cs="Calibri"/>
                <w:sz w:val="22"/>
                <w:szCs w:val="22"/>
              </w:rPr>
              <w:t>je</w:t>
            </w:r>
            <w:r w:rsidR="00E32064">
              <w:rPr>
                <w:rFonts w:ascii="Calibri" w:eastAsia="Calibri" w:hAnsi="Calibri" w:cs="Calibri"/>
                <w:spacing w:val="1"/>
                <w:sz w:val="22"/>
                <w:szCs w:val="22"/>
              </w:rPr>
              <w:t>c</w:t>
            </w:r>
            <w:r w:rsidR="00E32064">
              <w:rPr>
                <w:rFonts w:ascii="Calibri" w:eastAsia="Calibri" w:hAnsi="Calibri" w:cs="Calibri"/>
                <w:sz w:val="22"/>
                <w:szCs w:val="22"/>
              </w:rPr>
              <w:t>t to</w:t>
            </w:r>
            <w:r w:rsidR="00E32064">
              <w:rPr>
                <w:rFonts w:ascii="Calibri" w:eastAsia="Calibri" w:hAnsi="Calibri" w:cs="Calibri"/>
                <w:spacing w:val="6"/>
                <w:sz w:val="22"/>
                <w:szCs w:val="22"/>
              </w:rPr>
              <w:t xml:space="preserve"> </w:t>
            </w:r>
            <w:r w:rsidR="00E32064">
              <w:rPr>
                <w:rFonts w:ascii="Calibri" w:eastAsia="Calibri" w:hAnsi="Calibri" w:cs="Calibri"/>
                <w:spacing w:val="-1"/>
                <w:sz w:val="22"/>
                <w:szCs w:val="22"/>
              </w:rPr>
              <w:t>p</w:t>
            </w:r>
            <w:r w:rsidR="00E32064">
              <w:rPr>
                <w:rFonts w:ascii="Calibri" w:eastAsia="Calibri" w:hAnsi="Calibri" w:cs="Calibri"/>
                <w:sz w:val="22"/>
                <w:szCs w:val="22"/>
              </w:rPr>
              <w:t>a</w:t>
            </w:r>
            <w:r w:rsidR="00E32064">
              <w:rPr>
                <w:rFonts w:ascii="Calibri" w:eastAsia="Calibri" w:hAnsi="Calibri" w:cs="Calibri"/>
                <w:spacing w:val="-3"/>
                <w:sz w:val="22"/>
                <w:szCs w:val="22"/>
              </w:rPr>
              <w:t>r</w:t>
            </w:r>
            <w:r w:rsidR="00E32064">
              <w:rPr>
                <w:rFonts w:ascii="Calibri" w:eastAsia="Calibri" w:hAnsi="Calibri" w:cs="Calibri"/>
                <w:sz w:val="22"/>
                <w:szCs w:val="22"/>
              </w:rPr>
              <w:t>a</w:t>
            </w:r>
            <w:r w:rsidR="00E32064">
              <w:rPr>
                <w:rFonts w:ascii="Calibri" w:eastAsia="Calibri" w:hAnsi="Calibri" w:cs="Calibri"/>
                <w:spacing w:val="-1"/>
                <w:sz w:val="22"/>
                <w:szCs w:val="22"/>
              </w:rPr>
              <w:t>g</w:t>
            </w:r>
            <w:r w:rsidR="00E32064">
              <w:rPr>
                <w:rFonts w:ascii="Calibri" w:eastAsia="Calibri" w:hAnsi="Calibri" w:cs="Calibri"/>
                <w:sz w:val="22"/>
                <w:szCs w:val="22"/>
              </w:rPr>
              <w:t>ra</w:t>
            </w:r>
            <w:r w:rsidR="00E32064">
              <w:rPr>
                <w:rFonts w:ascii="Calibri" w:eastAsia="Calibri" w:hAnsi="Calibri" w:cs="Calibri"/>
                <w:spacing w:val="-1"/>
                <w:sz w:val="22"/>
                <w:szCs w:val="22"/>
              </w:rPr>
              <w:t>p</w:t>
            </w:r>
            <w:r w:rsidR="00E32064">
              <w:rPr>
                <w:rFonts w:ascii="Calibri" w:eastAsia="Calibri" w:hAnsi="Calibri" w:cs="Calibri"/>
                <w:sz w:val="22"/>
                <w:szCs w:val="22"/>
              </w:rPr>
              <w:t>h</w:t>
            </w:r>
            <w:r w:rsidR="00E32064">
              <w:rPr>
                <w:rFonts w:ascii="Calibri" w:eastAsia="Calibri" w:hAnsi="Calibri" w:cs="Calibri"/>
                <w:spacing w:val="4"/>
                <w:sz w:val="22"/>
                <w:szCs w:val="22"/>
              </w:rPr>
              <w:t xml:space="preserve"> </w:t>
            </w:r>
            <w:r w:rsidR="00E32064">
              <w:rPr>
                <w:rFonts w:ascii="Calibri" w:eastAsia="Calibri" w:hAnsi="Calibri" w:cs="Calibri"/>
                <w:spacing w:val="1"/>
                <w:sz w:val="22"/>
                <w:szCs w:val="22"/>
              </w:rPr>
              <w:t>2</w:t>
            </w:r>
            <w:r w:rsidR="00E32064">
              <w:rPr>
                <w:rFonts w:ascii="Calibri" w:eastAsia="Calibri" w:hAnsi="Calibri" w:cs="Calibri"/>
                <w:spacing w:val="-3"/>
                <w:sz w:val="22"/>
                <w:szCs w:val="22"/>
              </w:rPr>
              <w:t>.</w:t>
            </w:r>
            <w:r w:rsidR="00E32064">
              <w:rPr>
                <w:rFonts w:ascii="Calibri" w:eastAsia="Calibri" w:hAnsi="Calibri" w:cs="Calibri"/>
                <w:spacing w:val="1"/>
                <w:sz w:val="22"/>
                <w:szCs w:val="22"/>
              </w:rPr>
              <w:t>5</w:t>
            </w:r>
            <w:r w:rsidR="00E32064">
              <w:rPr>
                <w:rFonts w:ascii="Calibri" w:eastAsia="Calibri" w:hAnsi="Calibri" w:cs="Calibri"/>
                <w:sz w:val="22"/>
                <w:szCs w:val="22"/>
              </w:rPr>
              <w:t>,</w:t>
            </w:r>
            <w:r w:rsidR="00E32064">
              <w:rPr>
                <w:rFonts w:ascii="Calibri" w:eastAsia="Calibri" w:hAnsi="Calibri" w:cs="Calibri"/>
                <w:spacing w:val="2"/>
                <w:sz w:val="22"/>
                <w:szCs w:val="22"/>
              </w:rPr>
              <w:t xml:space="preserve"> </w:t>
            </w:r>
            <w:r w:rsidR="00E32064">
              <w:rPr>
                <w:rFonts w:ascii="Calibri" w:eastAsia="Calibri" w:hAnsi="Calibri" w:cs="Calibri"/>
                <w:sz w:val="22"/>
                <w:szCs w:val="22"/>
              </w:rPr>
              <w:t>to</w:t>
            </w:r>
            <w:r w:rsidR="00E32064">
              <w:rPr>
                <w:rFonts w:ascii="Calibri" w:eastAsia="Calibri" w:hAnsi="Calibri" w:cs="Calibri"/>
                <w:spacing w:val="4"/>
                <w:sz w:val="22"/>
                <w:szCs w:val="22"/>
              </w:rPr>
              <w:t xml:space="preserve"> </w:t>
            </w:r>
            <w:r w:rsidR="00E32064">
              <w:rPr>
                <w:rFonts w:ascii="Calibri" w:eastAsia="Calibri" w:hAnsi="Calibri" w:cs="Calibri"/>
                <w:sz w:val="22"/>
                <w:szCs w:val="22"/>
              </w:rPr>
              <w:t>e</w:t>
            </w:r>
            <w:r w:rsidR="00E32064">
              <w:rPr>
                <w:rFonts w:ascii="Calibri" w:eastAsia="Calibri" w:hAnsi="Calibri" w:cs="Calibri"/>
                <w:spacing w:val="1"/>
                <w:sz w:val="22"/>
                <w:szCs w:val="22"/>
              </w:rPr>
              <w:t>x</w:t>
            </w:r>
            <w:r w:rsidR="00E32064">
              <w:rPr>
                <w:rFonts w:ascii="Calibri" w:eastAsia="Calibri" w:hAnsi="Calibri" w:cs="Calibri"/>
                <w:spacing w:val="-1"/>
                <w:sz w:val="22"/>
                <w:szCs w:val="22"/>
              </w:rPr>
              <w:t>p</w:t>
            </w:r>
            <w:r w:rsidR="00E32064">
              <w:rPr>
                <w:rFonts w:ascii="Calibri" w:eastAsia="Calibri" w:hAnsi="Calibri" w:cs="Calibri"/>
                <w:spacing w:val="-3"/>
                <w:sz w:val="22"/>
                <w:szCs w:val="22"/>
              </w:rPr>
              <w:t>l</w:t>
            </w:r>
            <w:r w:rsidR="00E32064">
              <w:rPr>
                <w:rFonts w:ascii="Calibri" w:eastAsia="Calibri" w:hAnsi="Calibri" w:cs="Calibri"/>
                <w:spacing w:val="-1"/>
                <w:sz w:val="22"/>
                <w:szCs w:val="22"/>
              </w:rPr>
              <w:t>o</w:t>
            </w:r>
            <w:r w:rsidR="00E32064">
              <w:rPr>
                <w:rFonts w:ascii="Calibri" w:eastAsia="Calibri" w:hAnsi="Calibri" w:cs="Calibri"/>
                <w:sz w:val="22"/>
                <w:szCs w:val="22"/>
              </w:rPr>
              <w:t>re</w:t>
            </w:r>
            <w:r w:rsidR="00E32064">
              <w:rPr>
                <w:rFonts w:ascii="Calibri" w:eastAsia="Calibri" w:hAnsi="Calibri" w:cs="Calibri"/>
                <w:spacing w:val="5"/>
                <w:sz w:val="22"/>
                <w:szCs w:val="22"/>
              </w:rPr>
              <w:t xml:space="preserve"> </w:t>
            </w:r>
            <w:r w:rsidR="00E32064">
              <w:rPr>
                <w:rFonts w:ascii="Calibri" w:eastAsia="Calibri" w:hAnsi="Calibri" w:cs="Calibri"/>
                <w:sz w:val="22"/>
                <w:szCs w:val="22"/>
              </w:rPr>
              <w:t>the</w:t>
            </w:r>
            <w:r w:rsidR="00E32064">
              <w:rPr>
                <w:rFonts w:ascii="Calibri" w:eastAsia="Calibri" w:hAnsi="Calibri" w:cs="Calibri"/>
                <w:spacing w:val="2"/>
                <w:sz w:val="22"/>
                <w:szCs w:val="22"/>
              </w:rPr>
              <w:t xml:space="preserve"> </w:t>
            </w:r>
            <w:r w:rsidR="00E32064">
              <w:rPr>
                <w:rFonts w:ascii="Calibri" w:eastAsia="Calibri" w:hAnsi="Calibri" w:cs="Calibri"/>
                <w:spacing w:val="-1"/>
                <w:sz w:val="22"/>
                <w:szCs w:val="22"/>
              </w:rPr>
              <w:t>po</w:t>
            </w:r>
            <w:r w:rsidR="00E32064">
              <w:rPr>
                <w:rFonts w:ascii="Calibri" w:eastAsia="Calibri" w:hAnsi="Calibri" w:cs="Calibri"/>
                <w:sz w:val="22"/>
                <w:szCs w:val="22"/>
              </w:rPr>
              <w:t>ssi</w:t>
            </w:r>
            <w:r w:rsidR="00E32064">
              <w:rPr>
                <w:rFonts w:ascii="Calibri" w:eastAsia="Calibri" w:hAnsi="Calibri" w:cs="Calibri"/>
                <w:spacing w:val="-1"/>
                <w:sz w:val="22"/>
                <w:szCs w:val="22"/>
              </w:rPr>
              <w:t>b</w:t>
            </w:r>
            <w:r w:rsidR="00E32064">
              <w:rPr>
                <w:rFonts w:ascii="Calibri" w:eastAsia="Calibri" w:hAnsi="Calibri" w:cs="Calibri"/>
                <w:sz w:val="22"/>
                <w:szCs w:val="22"/>
              </w:rPr>
              <w:t>ilities</w:t>
            </w:r>
            <w:r w:rsidR="00E32064">
              <w:rPr>
                <w:rFonts w:ascii="Calibri" w:eastAsia="Calibri" w:hAnsi="Calibri" w:cs="Calibri"/>
                <w:spacing w:val="3"/>
                <w:sz w:val="22"/>
                <w:szCs w:val="22"/>
              </w:rPr>
              <w:t xml:space="preserve"> </w:t>
            </w:r>
            <w:r w:rsidR="00E32064">
              <w:rPr>
                <w:rFonts w:ascii="Calibri" w:eastAsia="Calibri" w:hAnsi="Calibri" w:cs="Calibri"/>
                <w:spacing w:val="1"/>
                <w:sz w:val="22"/>
                <w:szCs w:val="22"/>
              </w:rPr>
              <w:t>o</w:t>
            </w:r>
            <w:r w:rsidR="00E32064">
              <w:rPr>
                <w:rFonts w:ascii="Calibri" w:eastAsia="Calibri" w:hAnsi="Calibri" w:cs="Calibri"/>
                <w:sz w:val="22"/>
                <w:szCs w:val="22"/>
              </w:rPr>
              <w:t>f</w:t>
            </w:r>
            <w:r w:rsidR="00E32064">
              <w:rPr>
                <w:rFonts w:ascii="Calibri" w:eastAsia="Calibri" w:hAnsi="Calibri" w:cs="Calibri"/>
                <w:spacing w:val="2"/>
                <w:sz w:val="22"/>
                <w:szCs w:val="22"/>
              </w:rPr>
              <w:t xml:space="preserve"> </w:t>
            </w:r>
            <w:r w:rsidR="00E32064">
              <w:rPr>
                <w:rFonts w:ascii="Calibri" w:eastAsia="Calibri" w:hAnsi="Calibri" w:cs="Calibri"/>
                <w:spacing w:val="-3"/>
                <w:sz w:val="22"/>
                <w:szCs w:val="22"/>
              </w:rPr>
              <w:t>f</w:t>
            </w:r>
            <w:r w:rsidR="00E32064">
              <w:rPr>
                <w:rFonts w:ascii="Calibri" w:eastAsia="Calibri" w:hAnsi="Calibri" w:cs="Calibri"/>
                <w:spacing w:val="1"/>
                <w:sz w:val="22"/>
                <w:szCs w:val="22"/>
              </w:rPr>
              <w:t>o</w:t>
            </w:r>
            <w:r w:rsidR="00E32064">
              <w:rPr>
                <w:rFonts w:ascii="Calibri" w:eastAsia="Calibri" w:hAnsi="Calibri" w:cs="Calibri"/>
                <w:sz w:val="22"/>
                <w:szCs w:val="22"/>
              </w:rPr>
              <w:t>r</w:t>
            </w:r>
            <w:r w:rsidR="00E32064">
              <w:rPr>
                <w:rFonts w:ascii="Calibri" w:eastAsia="Calibri" w:hAnsi="Calibri" w:cs="Calibri"/>
                <w:spacing w:val="-1"/>
                <w:sz w:val="22"/>
                <w:szCs w:val="22"/>
              </w:rPr>
              <w:t>m</w:t>
            </w:r>
            <w:r w:rsidR="00E32064">
              <w:rPr>
                <w:rFonts w:ascii="Calibri" w:eastAsia="Calibri" w:hAnsi="Calibri" w:cs="Calibri"/>
                <w:sz w:val="22"/>
                <w:szCs w:val="22"/>
              </w:rPr>
              <w:t>i</w:t>
            </w:r>
            <w:r w:rsidR="00E32064">
              <w:rPr>
                <w:rFonts w:ascii="Calibri" w:eastAsia="Calibri" w:hAnsi="Calibri" w:cs="Calibri"/>
                <w:spacing w:val="-1"/>
                <w:sz w:val="22"/>
                <w:szCs w:val="22"/>
              </w:rPr>
              <w:t>n</w:t>
            </w:r>
            <w:r w:rsidR="00E32064">
              <w:rPr>
                <w:rFonts w:ascii="Calibri" w:eastAsia="Calibri" w:hAnsi="Calibri" w:cs="Calibri"/>
                <w:sz w:val="22"/>
                <w:szCs w:val="22"/>
              </w:rPr>
              <w:t>g</w:t>
            </w:r>
            <w:r w:rsidR="00E32064">
              <w:rPr>
                <w:rFonts w:ascii="Calibri" w:eastAsia="Calibri" w:hAnsi="Calibri" w:cs="Calibri"/>
                <w:spacing w:val="4"/>
                <w:sz w:val="22"/>
                <w:szCs w:val="22"/>
              </w:rPr>
              <w:t xml:space="preserve"> </w:t>
            </w:r>
            <w:r w:rsidR="00E32064">
              <w:rPr>
                <w:rFonts w:ascii="Calibri" w:eastAsia="Calibri" w:hAnsi="Calibri" w:cs="Calibri"/>
                <w:sz w:val="22"/>
                <w:szCs w:val="22"/>
              </w:rPr>
              <w:t>relat</w:t>
            </w:r>
            <w:r w:rsidR="00E32064">
              <w:rPr>
                <w:rFonts w:ascii="Calibri" w:eastAsia="Calibri" w:hAnsi="Calibri" w:cs="Calibri"/>
                <w:spacing w:val="-2"/>
                <w:sz w:val="22"/>
                <w:szCs w:val="22"/>
              </w:rPr>
              <w:t>i</w:t>
            </w:r>
            <w:r w:rsidR="00E32064">
              <w:rPr>
                <w:rFonts w:ascii="Calibri" w:eastAsia="Calibri" w:hAnsi="Calibri" w:cs="Calibri"/>
                <w:spacing w:val="1"/>
                <w:sz w:val="22"/>
                <w:szCs w:val="22"/>
              </w:rPr>
              <w:t>o</w:t>
            </w:r>
            <w:r w:rsidR="00E32064">
              <w:rPr>
                <w:rFonts w:ascii="Calibri" w:eastAsia="Calibri" w:hAnsi="Calibri" w:cs="Calibri"/>
                <w:spacing w:val="-1"/>
                <w:sz w:val="22"/>
                <w:szCs w:val="22"/>
              </w:rPr>
              <w:t>n</w:t>
            </w:r>
            <w:r w:rsidR="00E32064">
              <w:rPr>
                <w:rFonts w:ascii="Calibri" w:eastAsia="Calibri" w:hAnsi="Calibri" w:cs="Calibri"/>
                <w:sz w:val="22"/>
                <w:szCs w:val="22"/>
              </w:rPr>
              <w:t>sh</w:t>
            </w:r>
            <w:r w:rsidR="00E32064">
              <w:rPr>
                <w:rFonts w:ascii="Calibri" w:eastAsia="Calibri" w:hAnsi="Calibri" w:cs="Calibri"/>
                <w:spacing w:val="-1"/>
                <w:sz w:val="22"/>
                <w:szCs w:val="22"/>
              </w:rPr>
              <w:t>ip</w:t>
            </w:r>
            <w:r w:rsidR="00E32064">
              <w:rPr>
                <w:rFonts w:ascii="Calibri" w:eastAsia="Calibri" w:hAnsi="Calibri" w:cs="Calibri"/>
                <w:sz w:val="22"/>
                <w:szCs w:val="22"/>
              </w:rPr>
              <w:t>s</w:t>
            </w:r>
            <w:r w:rsidR="00E32064">
              <w:rPr>
                <w:rFonts w:ascii="Calibri" w:eastAsia="Calibri" w:hAnsi="Calibri" w:cs="Calibri"/>
                <w:spacing w:val="5"/>
                <w:sz w:val="22"/>
                <w:szCs w:val="22"/>
              </w:rPr>
              <w:t xml:space="preserve"> </w:t>
            </w:r>
            <w:r w:rsidR="00E32064">
              <w:rPr>
                <w:rFonts w:ascii="Calibri" w:eastAsia="Calibri" w:hAnsi="Calibri" w:cs="Calibri"/>
                <w:sz w:val="22"/>
                <w:szCs w:val="22"/>
              </w:rPr>
              <w:t>w</w:t>
            </w:r>
            <w:r w:rsidR="00E32064">
              <w:rPr>
                <w:rFonts w:ascii="Calibri" w:eastAsia="Calibri" w:hAnsi="Calibri" w:cs="Calibri"/>
                <w:spacing w:val="-2"/>
                <w:sz w:val="22"/>
                <w:szCs w:val="22"/>
              </w:rPr>
              <w:t>i</w:t>
            </w:r>
            <w:r w:rsidR="00E32064">
              <w:rPr>
                <w:rFonts w:ascii="Calibri" w:eastAsia="Calibri" w:hAnsi="Calibri" w:cs="Calibri"/>
                <w:sz w:val="22"/>
                <w:szCs w:val="22"/>
              </w:rPr>
              <w:t>th</w:t>
            </w:r>
            <w:r w:rsidR="00E32064">
              <w:rPr>
                <w:rFonts w:ascii="Calibri" w:eastAsia="Calibri" w:hAnsi="Calibri" w:cs="Calibri"/>
                <w:spacing w:val="2"/>
                <w:sz w:val="22"/>
                <w:szCs w:val="22"/>
              </w:rPr>
              <w:t xml:space="preserve"> </w:t>
            </w:r>
            <w:r w:rsidR="00E32064">
              <w:rPr>
                <w:rFonts w:ascii="Calibri" w:eastAsia="Calibri" w:hAnsi="Calibri" w:cs="Calibri"/>
                <w:spacing w:val="1"/>
                <w:sz w:val="22"/>
                <w:szCs w:val="22"/>
              </w:rPr>
              <w:t>o</w:t>
            </w:r>
            <w:r w:rsidR="00E32064">
              <w:rPr>
                <w:rFonts w:ascii="Calibri" w:eastAsia="Calibri" w:hAnsi="Calibri" w:cs="Calibri"/>
                <w:sz w:val="22"/>
                <w:szCs w:val="22"/>
              </w:rPr>
              <w:t>th</w:t>
            </w:r>
            <w:r w:rsidR="00E32064">
              <w:rPr>
                <w:rFonts w:ascii="Calibri" w:eastAsia="Calibri" w:hAnsi="Calibri" w:cs="Calibri"/>
                <w:spacing w:val="-2"/>
                <w:sz w:val="22"/>
                <w:szCs w:val="22"/>
              </w:rPr>
              <w:t>e</w:t>
            </w:r>
            <w:r w:rsidR="00E32064">
              <w:rPr>
                <w:rFonts w:ascii="Calibri" w:eastAsia="Calibri" w:hAnsi="Calibri" w:cs="Calibri"/>
                <w:sz w:val="22"/>
                <w:szCs w:val="22"/>
              </w:rPr>
              <w:t>r</w:t>
            </w:r>
            <w:r w:rsidR="00E32064">
              <w:rPr>
                <w:rFonts w:ascii="Calibri" w:eastAsia="Calibri" w:hAnsi="Calibri" w:cs="Calibri"/>
                <w:spacing w:val="4"/>
                <w:sz w:val="22"/>
                <w:szCs w:val="22"/>
              </w:rPr>
              <w:t xml:space="preserve"> </w:t>
            </w:r>
            <w:r w:rsidR="00E32064">
              <w:rPr>
                <w:rFonts w:ascii="Calibri" w:eastAsia="Calibri" w:hAnsi="Calibri" w:cs="Calibri"/>
                <w:sz w:val="22"/>
                <w:szCs w:val="22"/>
              </w:rPr>
              <w:t xml:space="preserve">SMEs </w:t>
            </w:r>
            <w:r w:rsidR="00E32064">
              <w:rPr>
                <w:rFonts w:ascii="Calibri" w:eastAsia="Calibri" w:hAnsi="Calibri" w:cs="Calibri"/>
                <w:spacing w:val="1"/>
                <w:sz w:val="22"/>
                <w:szCs w:val="22"/>
              </w:rPr>
              <w:t>o</w:t>
            </w:r>
            <w:r w:rsidR="00E32064">
              <w:rPr>
                <w:rFonts w:ascii="Calibri" w:eastAsia="Calibri" w:hAnsi="Calibri" w:cs="Calibri"/>
                <w:sz w:val="22"/>
                <w:szCs w:val="22"/>
              </w:rPr>
              <w:t>r with</w:t>
            </w:r>
            <w:r w:rsidR="00E32064">
              <w:rPr>
                <w:rFonts w:ascii="Calibri" w:eastAsia="Calibri" w:hAnsi="Calibri" w:cs="Calibri"/>
                <w:spacing w:val="2"/>
                <w:sz w:val="22"/>
                <w:szCs w:val="22"/>
              </w:rPr>
              <w:t xml:space="preserve"> </w:t>
            </w:r>
            <w:r w:rsidR="00E32064">
              <w:rPr>
                <w:rFonts w:ascii="Calibri" w:eastAsia="Calibri" w:hAnsi="Calibri" w:cs="Calibri"/>
                <w:sz w:val="22"/>
                <w:szCs w:val="22"/>
              </w:rPr>
              <w:t>la</w:t>
            </w:r>
            <w:r w:rsidR="00E32064">
              <w:rPr>
                <w:rFonts w:ascii="Calibri" w:eastAsia="Calibri" w:hAnsi="Calibri" w:cs="Calibri"/>
                <w:spacing w:val="-1"/>
                <w:sz w:val="22"/>
                <w:szCs w:val="22"/>
              </w:rPr>
              <w:t>rg</w:t>
            </w:r>
            <w:r w:rsidR="00E32064">
              <w:rPr>
                <w:rFonts w:ascii="Calibri" w:eastAsia="Calibri" w:hAnsi="Calibri" w:cs="Calibri"/>
                <w:sz w:val="22"/>
                <w:szCs w:val="22"/>
              </w:rPr>
              <w:t>er</w:t>
            </w:r>
            <w:r w:rsidR="00E32064">
              <w:rPr>
                <w:rFonts w:ascii="Calibri" w:eastAsia="Calibri" w:hAnsi="Calibri" w:cs="Calibri"/>
                <w:spacing w:val="2"/>
                <w:sz w:val="22"/>
                <w:szCs w:val="22"/>
              </w:rPr>
              <w:t xml:space="preserve"> </w:t>
            </w:r>
            <w:r w:rsidR="00E32064">
              <w:rPr>
                <w:rFonts w:ascii="Calibri" w:eastAsia="Calibri" w:hAnsi="Calibri" w:cs="Calibri"/>
                <w:sz w:val="22"/>
                <w:szCs w:val="22"/>
              </w:rPr>
              <w:t>en</w:t>
            </w:r>
            <w:r w:rsidR="00E32064">
              <w:rPr>
                <w:rFonts w:ascii="Calibri" w:eastAsia="Calibri" w:hAnsi="Calibri" w:cs="Calibri"/>
                <w:spacing w:val="-2"/>
                <w:sz w:val="22"/>
                <w:szCs w:val="22"/>
              </w:rPr>
              <w:t>t</w:t>
            </w:r>
            <w:r w:rsidR="00E32064">
              <w:rPr>
                <w:rFonts w:ascii="Calibri" w:eastAsia="Calibri" w:hAnsi="Calibri" w:cs="Calibri"/>
                <w:sz w:val="22"/>
                <w:szCs w:val="22"/>
              </w:rPr>
              <w:t>erp</w:t>
            </w:r>
            <w:r w:rsidR="00E32064">
              <w:rPr>
                <w:rFonts w:ascii="Calibri" w:eastAsia="Calibri" w:hAnsi="Calibri" w:cs="Calibri"/>
                <w:spacing w:val="-1"/>
                <w:sz w:val="22"/>
                <w:szCs w:val="22"/>
              </w:rPr>
              <w:t>r</w:t>
            </w:r>
            <w:r w:rsidR="00E32064">
              <w:rPr>
                <w:rFonts w:ascii="Calibri" w:eastAsia="Calibri" w:hAnsi="Calibri" w:cs="Calibri"/>
                <w:sz w:val="22"/>
                <w:szCs w:val="22"/>
              </w:rPr>
              <w:t xml:space="preserve">ises. </w:t>
            </w:r>
            <w:r w:rsidR="00E32064">
              <w:rPr>
                <w:rFonts w:ascii="Calibri" w:eastAsia="Calibri" w:hAnsi="Calibri" w:cs="Calibri"/>
                <w:spacing w:val="9"/>
                <w:sz w:val="22"/>
                <w:szCs w:val="22"/>
              </w:rPr>
              <w:t xml:space="preserve"> </w:t>
            </w:r>
            <w:r w:rsidR="00E32064">
              <w:rPr>
                <w:rFonts w:ascii="Calibri" w:eastAsia="Calibri" w:hAnsi="Calibri" w:cs="Calibri"/>
                <w:sz w:val="22"/>
                <w:szCs w:val="22"/>
              </w:rPr>
              <w:t>T</w:t>
            </w:r>
            <w:r w:rsidR="00E32064">
              <w:rPr>
                <w:rFonts w:ascii="Calibri" w:eastAsia="Calibri" w:hAnsi="Calibri" w:cs="Calibri"/>
                <w:spacing w:val="-3"/>
                <w:sz w:val="22"/>
                <w:szCs w:val="22"/>
              </w:rPr>
              <w:t>h</w:t>
            </w:r>
            <w:r w:rsidR="00E32064">
              <w:rPr>
                <w:rFonts w:ascii="Calibri" w:eastAsia="Calibri" w:hAnsi="Calibri" w:cs="Calibri"/>
                <w:sz w:val="22"/>
                <w:szCs w:val="22"/>
              </w:rPr>
              <w:t>r</w:t>
            </w:r>
            <w:r w:rsidR="00E32064">
              <w:rPr>
                <w:rFonts w:ascii="Calibri" w:eastAsia="Calibri" w:hAnsi="Calibri" w:cs="Calibri"/>
                <w:spacing w:val="1"/>
                <w:sz w:val="22"/>
                <w:szCs w:val="22"/>
              </w:rPr>
              <w:t>o</w:t>
            </w:r>
            <w:r w:rsidR="00E32064">
              <w:rPr>
                <w:rFonts w:ascii="Calibri" w:eastAsia="Calibri" w:hAnsi="Calibri" w:cs="Calibri"/>
                <w:spacing w:val="-1"/>
                <w:sz w:val="22"/>
                <w:szCs w:val="22"/>
              </w:rPr>
              <w:t>ug</w:t>
            </w:r>
            <w:r w:rsidR="00E32064">
              <w:rPr>
                <w:rFonts w:ascii="Calibri" w:eastAsia="Calibri" w:hAnsi="Calibri" w:cs="Calibri"/>
                <w:sz w:val="22"/>
                <w:szCs w:val="22"/>
              </w:rPr>
              <w:t>h</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such relati</w:t>
            </w:r>
            <w:r w:rsidR="00E32064">
              <w:rPr>
                <w:rFonts w:ascii="Calibri" w:eastAsia="Calibri" w:hAnsi="Calibri" w:cs="Calibri"/>
                <w:spacing w:val="1"/>
                <w:sz w:val="22"/>
                <w:szCs w:val="22"/>
              </w:rPr>
              <w:t>o</w:t>
            </w:r>
            <w:r w:rsidR="00E32064">
              <w:rPr>
                <w:rFonts w:ascii="Calibri" w:eastAsia="Calibri" w:hAnsi="Calibri" w:cs="Calibri"/>
                <w:spacing w:val="-1"/>
                <w:sz w:val="22"/>
                <w:szCs w:val="22"/>
              </w:rPr>
              <w:t>n</w:t>
            </w:r>
            <w:r w:rsidR="00E32064">
              <w:rPr>
                <w:rFonts w:ascii="Calibri" w:eastAsia="Calibri" w:hAnsi="Calibri" w:cs="Calibri"/>
                <w:sz w:val="22"/>
                <w:szCs w:val="22"/>
              </w:rPr>
              <w:t>sh</w:t>
            </w:r>
            <w:r w:rsidR="00E32064">
              <w:rPr>
                <w:rFonts w:ascii="Calibri" w:eastAsia="Calibri" w:hAnsi="Calibri" w:cs="Calibri"/>
                <w:spacing w:val="-1"/>
                <w:sz w:val="22"/>
                <w:szCs w:val="22"/>
              </w:rPr>
              <w:t>ip</w:t>
            </w:r>
            <w:r w:rsidR="00E32064">
              <w:rPr>
                <w:rFonts w:ascii="Calibri" w:eastAsia="Calibri" w:hAnsi="Calibri" w:cs="Calibri"/>
                <w:sz w:val="22"/>
                <w:szCs w:val="22"/>
              </w:rPr>
              <w:t>s</w:t>
            </w:r>
            <w:r w:rsidR="00E32064">
              <w:rPr>
                <w:rFonts w:ascii="Calibri" w:eastAsia="Calibri" w:hAnsi="Calibri" w:cs="Calibri"/>
                <w:spacing w:val="2"/>
                <w:sz w:val="22"/>
                <w:szCs w:val="22"/>
              </w:rPr>
              <w:t xml:space="preserve"> </w:t>
            </w:r>
            <w:r w:rsidR="00E32064">
              <w:rPr>
                <w:rFonts w:ascii="Calibri" w:eastAsia="Calibri" w:hAnsi="Calibri" w:cs="Calibri"/>
                <w:sz w:val="22"/>
                <w:szCs w:val="22"/>
              </w:rPr>
              <w:t>t</w:t>
            </w:r>
            <w:r w:rsidR="00E32064">
              <w:rPr>
                <w:rFonts w:ascii="Calibri" w:eastAsia="Calibri" w:hAnsi="Calibri" w:cs="Calibri"/>
                <w:spacing w:val="-3"/>
                <w:sz w:val="22"/>
                <w:szCs w:val="22"/>
              </w:rPr>
              <w:t>h</w:t>
            </w:r>
            <w:r w:rsidR="00E32064">
              <w:rPr>
                <w:rFonts w:ascii="Calibri" w:eastAsia="Calibri" w:hAnsi="Calibri" w:cs="Calibri"/>
                <w:sz w:val="22"/>
                <w:szCs w:val="22"/>
              </w:rPr>
              <w:t>ey</w:t>
            </w:r>
            <w:r w:rsidR="00E32064">
              <w:rPr>
                <w:rFonts w:ascii="Calibri" w:eastAsia="Calibri" w:hAnsi="Calibri" w:cs="Calibri"/>
                <w:spacing w:val="3"/>
                <w:sz w:val="22"/>
                <w:szCs w:val="22"/>
              </w:rPr>
              <w:t xml:space="preserve"> </w:t>
            </w:r>
            <w:r w:rsidR="00E32064">
              <w:rPr>
                <w:rFonts w:ascii="Calibri" w:eastAsia="Calibri" w:hAnsi="Calibri" w:cs="Calibri"/>
                <w:sz w:val="22"/>
                <w:szCs w:val="22"/>
              </w:rPr>
              <w:t>can</w:t>
            </w:r>
            <w:r w:rsidR="00E32064">
              <w:rPr>
                <w:rFonts w:ascii="Calibri" w:eastAsia="Calibri" w:hAnsi="Calibri" w:cs="Calibri"/>
                <w:spacing w:val="1"/>
                <w:sz w:val="22"/>
                <w:szCs w:val="22"/>
              </w:rPr>
              <w:t xml:space="preserve"> </w:t>
            </w:r>
            <w:r w:rsidR="00E32064">
              <w:rPr>
                <w:rFonts w:ascii="Calibri" w:eastAsia="Calibri" w:hAnsi="Calibri" w:cs="Calibri"/>
                <w:spacing w:val="-1"/>
                <w:sz w:val="22"/>
                <w:szCs w:val="22"/>
              </w:rPr>
              <w:t>p</w:t>
            </w:r>
            <w:r w:rsidR="00E32064">
              <w:rPr>
                <w:rFonts w:ascii="Calibri" w:eastAsia="Calibri" w:hAnsi="Calibri" w:cs="Calibri"/>
                <w:sz w:val="22"/>
                <w:szCs w:val="22"/>
              </w:rPr>
              <w:t>artici</w:t>
            </w:r>
            <w:r w:rsidR="00E32064">
              <w:rPr>
                <w:rFonts w:ascii="Calibri" w:eastAsia="Calibri" w:hAnsi="Calibri" w:cs="Calibri"/>
                <w:spacing w:val="-1"/>
                <w:sz w:val="22"/>
                <w:szCs w:val="22"/>
              </w:rPr>
              <w:t>p</w:t>
            </w:r>
            <w:r w:rsidR="00E32064">
              <w:rPr>
                <w:rFonts w:ascii="Calibri" w:eastAsia="Calibri" w:hAnsi="Calibri" w:cs="Calibri"/>
                <w:sz w:val="22"/>
                <w:szCs w:val="22"/>
              </w:rPr>
              <w:t>a</w:t>
            </w:r>
            <w:r w:rsidR="00E32064">
              <w:rPr>
                <w:rFonts w:ascii="Calibri" w:eastAsia="Calibri" w:hAnsi="Calibri" w:cs="Calibri"/>
                <w:spacing w:val="-2"/>
                <w:sz w:val="22"/>
                <w:szCs w:val="22"/>
              </w:rPr>
              <w:t>t</w:t>
            </w:r>
            <w:r w:rsidR="00E32064">
              <w:rPr>
                <w:rFonts w:ascii="Calibri" w:eastAsia="Calibri" w:hAnsi="Calibri" w:cs="Calibri"/>
                <w:sz w:val="22"/>
                <w:szCs w:val="22"/>
              </w:rPr>
              <w:t>e</w:t>
            </w:r>
            <w:r w:rsidR="00E32064">
              <w:rPr>
                <w:rFonts w:ascii="Calibri" w:eastAsia="Calibri" w:hAnsi="Calibri" w:cs="Calibri"/>
                <w:spacing w:val="2"/>
                <w:sz w:val="22"/>
                <w:szCs w:val="22"/>
              </w:rPr>
              <w:t xml:space="preserve"> </w:t>
            </w:r>
            <w:r w:rsidR="00E32064">
              <w:rPr>
                <w:rFonts w:ascii="Calibri" w:eastAsia="Calibri" w:hAnsi="Calibri" w:cs="Calibri"/>
                <w:sz w:val="22"/>
                <w:szCs w:val="22"/>
              </w:rPr>
              <w:t>a</w:t>
            </w:r>
            <w:r w:rsidR="00E32064">
              <w:rPr>
                <w:rFonts w:ascii="Calibri" w:eastAsia="Calibri" w:hAnsi="Calibri" w:cs="Calibri"/>
                <w:spacing w:val="-1"/>
                <w:sz w:val="22"/>
                <w:szCs w:val="22"/>
              </w:rPr>
              <w:t>n</w:t>
            </w:r>
            <w:r w:rsidR="00E32064">
              <w:rPr>
                <w:rFonts w:ascii="Calibri" w:eastAsia="Calibri" w:hAnsi="Calibri" w:cs="Calibri"/>
                <w:sz w:val="22"/>
                <w:szCs w:val="22"/>
              </w:rPr>
              <w:t>d</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c</w:t>
            </w:r>
            <w:r w:rsidR="00E32064">
              <w:rPr>
                <w:rFonts w:ascii="Calibri" w:eastAsia="Calibri" w:hAnsi="Calibri" w:cs="Calibri"/>
                <w:spacing w:val="1"/>
                <w:sz w:val="22"/>
                <w:szCs w:val="22"/>
              </w:rPr>
              <w:t>o</w:t>
            </w:r>
            <w:r w:rsidR="00E32064">
              <w:rPr>
                <w:rFonts w:ascii="Calibri" w:eastAsia="Calibri" w:hAnsi="Calibri" w:cs="Calibri"/>
                <w:spacing w:val="-3"/>
                <w:sz w:val="22"/>
                <w:szCs w:val="22"/>
              </w:rPr>
              <w:t>n</w:t>
            </w:r>
            <w:r w:rsidR="00E32064">
              <w:rPr>
                <w:rFonts w:ascii="Calibri" w:eastAsia="Calibri" w:hAnsi="Calibri" w:cs="Calibri"/>
                <w:sz w:val="22"/>
                <w:szCs w:val="22"/>
              </w:rPr>
              <w:t>tri</w:t>
            </w:r>
            <w:r w:rsidR="00E32064">
              <w:rPr>
                <w:rFonts w:ascii="Calibri" w:eastAsia="Calibri" w:hAnsi="Calibri" w:cs="Calibri"/>
                <w:spacing w:val="-1"/>
                <w:sz w:val="22"/>
                <w:szCs w:val="22"/>
              </w:rPr>
              <w:t>bu</w:t>
            </w:r>
            <w:r w:rsidR="00E32064">
              <w:rPr>
                <w:rFonts w:ascii="Calibri" w:eastAsia="Calibri" w:hAnsi="Calibri" w:cs="Calibri"/>
                <w:sz w:val="22"/>
                <w:szCs w:val="22"/>
              </w:rPr>
              <w:t>te</w:t>
            </w:r>
            <w:r w:rsidR="00E32064">
              <w:rPr>
                <w:rFonts w:ascii="Calibri" w:eastAsia="Calibri" w:hAnsi="Calibri" w:cs="Calibri"/>
                <w:spacing w:val="2"/>
                <w:sz w:val="22"/>
                <w:szCs w:val="22"/>
              </w:rPr>
              <w:t xml:space="preserve"> </w:t>
            </w:r>
            <w:r w:rsidR="00E32064">
              <w:rPr>
                <w:rFonts w:ascii="Calibri" w:eastAsia="Calibri" w:hAnsi="Calibri" w:cs="Calibri"/>
                <w:sz w:val="22"/>
                <w:szCs w:val="22"/>
              </w:rPr>
              <w:t>to the</w:t>
            </w:r>
            <w:r w:rsidR="00E32064">
              <w:rPr>
                <w:rFonts w:ascii="Calibri" w:eastAsia="Calibri" w:hAnsi="Calibri" w:cs="Calibri"/>
                <w:spacing w:val="5"/>
                <w:sz w:val="22"/>
                <w:szCs w:val="22"/>
              </w:rPr>
              <w:t xml:space="preserve"> </w:t>
            </w:r>
            <w:r w:rsidR="00E32064">
              <w:rPr>
                <w:rFonts w:ascii="Calibri" w:eastAsia="Calibri" w:hAnsi="Calibri" w:cs="Calibri"/>
                <w:sz w:val="22"/>
                <w:szCs w:val="22"/>
              </w:rPr>
              <w:t>suc</w:t>
            </w:r>
            <w:r w:rsidR="00E32064">
              <w:rPr>
                <w:rFonts w:ascii="Calibri" w:eastAsia="Calibri" w:hAnsi="Calibri" w:cs="Calibri"/>
                <w:spacing w:val="-3"/>
                <w:sz w:val="22"/>
                <w:szCs w:val="22"/>
              </w:rPr>
              <w:t>c</w:t>
            </w:r>
            <w:r w:rsidR="00E32064">
              <w:rPr>
                <w:rFonts w:ascii="Calibri" w:eastAsia="Calibri" w:hAnsi="Calibri" w:cs="Calibri"/>
                <w:sz w:val="22"/>
                <w:szCs w:val="22"/>
              </w:rPr>
              <w:t>essful</w:t>
            </w:r>
            <w:r w:rsidR="00E32064">
              <w:rPr>
                <w:rFonts w:ascii="Calibri" w:eastAsia="Calibri" w:hAnsi="Calibri" w:cs="Calibri"/>
                <w:spacing w:val="4"/>
                <w:sz w:val="22"/>
                <w:szCs w:val="22"/>
              </w:rPr>
              <w:t xml:space="preserve"> </w:t>
            </w:r>
            <w:r w:rsidR="00E32064">
              <w:rPr>
                <w:rFonts w:ascii="Calibri" w:eastAsia="Calibri" w:hAnsi="Calibri" w:cs="Calibri"/>
                <w:spacing w:val="-3"/>
                <w:sz w:val="22"/>
                <w:szCs w:val="22"/>
              </w:rPr>
              <w:t>i</w:t>
            </w:r>
            <w:r w:rsidR="00E32064">
              <w:rPr>
                <w:rFonts w:ascii="Calibri" w:eastAsia="Calibri" w:hAnsi="Calibri" w:cs="Calibri"/>
                <w:spacing w:val="1"/>
                <w:sz w:val="22"/>
                <w:szCs w:val="22"/>
              </w:rPr>
              <w:t>m</w:t>
            </w:r>
            <w:r w:rsidR="00E32064">
              <w:rPr>
                <w:rFonts w:ascii="Calibri" w:eastAsia="Calibri" w:hAnsi="Calibri" w:cs="Calibri"/>
                <w:spacing w:val="-1"/>
                <w:sz w:val="22"/>
                <w:szCs w:val="22"/>
              </w:rPr>
              <w:t>p</w:t>
            </w:r>
            <w:r w:rsidR="00E32064">
              <w:rPr>
                <w:rFonts w:ascii="Calibri" w:eastAsia="Calibri" w:hAnsi="Calibri" w:cs="Calibri"/>
                <w:sz w:val="22"/>
                <w:szCs w:val="22"/>
              </w:rPr>
              <w:t>l</w:t>
            </w:r>
            <w:r w:rsidR="00E32064">
              <w:rPr>
                <w:rFonts w:ascii="Calibri" w:eastAsia="Calibri" w:hAnsi="Calibri" w:cs="Calibri"/>
                <w:spacing w:val="-2"/>
                <w:sz w:val="22"/>
                <w:szCs w:val="22"/>
              </w:rPr>
              <w:t>e</w:t>
            </w:r>
            <w:r w:rsidR="00E32064">
              <w:rPr>
                <w:rFonts w:ascii="Calibri" w:eastAsia="Calibri" w:hAnsi="Calibri" w:cs="Calibri"/>
                <w:spacing w:val="1"/>
                <w:sz w:val="22"/>
                <w:szCs w:val="22"/>
              </w:rPr>
              <w:t>m</w:t>
            </w:r>
            <w:r w:rsidR="00E32064">
              <w:rPr>
                <w:rFonts w:ascii="Calibri" w:eastAsia="Calibri" w:hAnsi="Calibri" w:cs="Calibri"/>
                <w:sz w:val="22"/>
                <w:szCs w:val="22"/>
              </w:rPr>
              <w:t>en</w:t>
            </w:r>
            <w:r w:rsidR="00E32064">
              <w:rPr>
                <w:rFonts w:ascii="Calibri" w:eastAsia="Calibri" w:hAnsi="Calibri" w:cs="Calibri"/>
                <w:spacing w:val="-2"/>
                <w:sz w:val="22"/>
                <w:szCs w:val="22"/>
              </w:rPr>
              <w:t>t</w:t>
            </w:r>
            <w:r w:rsidR="00E32064">
              <w:rPr>
                <w:rFonts w:ascii="Calibri" w:eastAsia="Calibri" w:hAnsi="Calibri" w:cs="Calibri"/>
                <w:sz w:val="22"/>
                <w:szCs w:val="22"/>
              </w:rPr>
              <w:t>ati</w:t>
            </w:r>
            <w:r w:rsidR="00E32064">
              <w:rPr>
                <w:rFonts w:ascii="Calibri" w:eastAsia="Calibri" w:hAnsi="Calibri" w:cs="Calibri"/>
                <w:spacing w:val="1"/>
                <w:sz w:val="22"/>
                <w:szCs w:val="22"/>
              </w:rPr>
              <w:t>o</w:t>
            </w:r>
            <w:r w:rsidR="00E32064">
              <w:rPr>
                <w:rFonts w:ascii="Calibri" w:eastAsia="Calibri" w:hAnsi="Calibri" w:cs="Calibri"/>
                <w:sz w:val="22"/>
                <w:szCs w:val="22"/>
              </w:rPr>
              <w:t>n</w:t>
            </w:r>
            <w:r w:rsidR="00E32064">
              <w:rPr>
                <w:rFonts w:ascii="Calibri" w:eastAsia="Calibri" w:hAnsi="Calibri" w:cs="Calibri"/>
                <w:spacing w:val="1"/>
                <w:sz w:val="22"/>
                <w:szCs w:val="22"/>
              </w:rPr>
              <w:t xml:space="preserve"> o</w:t>
            </w:r>
            <w:r w:rsidR="00E32064">
              <w:rPr>
                <w:rFonts w:ascii="Calibri" w:eastAsia="Calibri" w:hAnsi="Calibri" w:cs="Calibri"/>
                <w:sz w:val="22"/>
                <w:szCs w:val="22"/>
              </w:rPr>
              <w:t>f</w:t>
            </w:r>
            <w:r w:rsidR="00E32064">
              <w:rPr>
                <w:rFonts w:ascii="Calibri" w:eastAsia="Calibri" w:hAnsi="Calibri" w:cs="Calibri"/>
                <w:spacing w:val="5"/>
                <w:sz w:val="22"/>
                <w:szCs w:val="22"/>
              </w:rPr>
              <w:t xml:space="preserve"> </w:t>
            </w:r>
            <w:r w:rsidR="00E32064">
              <w:rPr>
                <w:rFonts w:ascii="Calibri" w:eastAsia="Calibri" w:hAnsi="Calibri" w:cs="Calibri"/>
                <w:sz w:val="22"/>
                <w:szCs w:val="22"/>
              </w:rPr>
              <w:t>a</w:t>
            </w:r>
            <w:r w:rsidR="00E32064">
              <w:rPr>
                <w:rFonts w:ascii="Calibri" w:eastAsia="Calibri" w:hAnsi="Calibri" w:cs="Calibri"/>
                <w:spacing w:val="-3"/>
                <w:sz w:val="22"/>
                <w:szCs w:val="22"/>
              </w:rPr>
              <w:t>n</w:t>
            </w:r>
            <w:r w:rsidR="00E32064">
              <w:rPr>
                <w:rFonts w:ascii="Calibri" w:eastAsia="Calibri" w:hAnsi="Calibri" w:cs="Calibri"/>
                <w:sz w:val="22"/>
                <w:szCs w:val="22"/>
              </w:rPr>
              <w:t>y</w:t>
            </w:r>
            <w:r w:rsidR="00E32064">
              <w:rPr>
                <w:rFonts w:ascii="Calibri" w:eastAsia="Calibri" w:hAnsi="Calibri" w:cs="Calibri"/>
                <w:spacing w:val="6"/>
                <w:sz w:val="22"/>
                <w:szCs w:val="22"/>
              </w:rPr>
              <w:t xml:space="preserve"> </w:t>
            </w:r>
            <w:r w:rsidR="00E32064">
              <w:rPr>
                <w:rFonts w:ascii="Calibri" w:eastAsia="Calibri" w:hAnsi="Calibri" w:cs="Calibri"/>
                <w:sz w:val="22"/>
                <w:szCs w:val="22"/>
              </w:rPr>
              <w:t>Se</w:t>
            </w:r>
            <w:r w:rsidR="00E32064">
              <w:rPr>
                <w:rFonts w:ascii="Calibri" w:eastAsia="Calibri" w:hAnsi="Calibri" w:cs="Calibri"/>
                <w:spacing w:val="-3"/>
                <w:sz w:val="22"/>
                <w:szCs w:val="22"/>
              </w:rPr>
              <w:t>r</w:t>
            </w:r>
            <w:r w:rsidR="00E32064">
              <w:rPr>
                <w:rFonts w:ascii="Calibri" w:eastAsia="Calibri" w:hAnsi="Calibri" w:cs="Calibri"/>
                <w:spacing w:val="1"/>
                <w:sz w:val="22"/>
                <w:szCs w:val="22"/>
              </w:rPr>
              <w:t>v</w:t>
            </w:r>
            <w:r w:rsidR="00E32064">
              <w:rPr>
                <w:rFonts w:ascii="Calibri" w:eastAsia="Calibri" w:hAnsi="Calibri" w:cs="Calibri"/>
                <w:sz w:val="22"/>
                <w:szCs w:val="22"/>
              </w:rPr>
              <w:t>ic</w:t>
            </w:r>
            <w:r w:rsidR="00E32064">
              <w:rPr>
                <w:rFonts w:ascii="Calibri" w:eastAsia="Calibri" w:hAnsi="Calibri" w:cs="Calibri"/>
                <w:spacing w:val="-2"/>
                <w:sz w:val="22"/>
                <w:szCs w:val="22"/>
              </w:rPr>
              <w:t>e</w:t>
            </w:r>
            <w:r w:rsidR="00E32064">
              <w:rPr>
                <w:rFonts w:ascii="Calibri" w:eastAsia="Calibri" w:hAnsi="Calibri" w:cs="Calibri"/>
                <w:sz w:val="22"/>
                <w:szCs w:val="22"/>
              </w:rPr>
              <w:t>s</w:t>
            </w:r>
            <w:r w:rsidR="00E32064">
              <w:rPr>
                <w:rFonts w:ascii="Calibri" w:eastAsia="Calibri" w:hAnsi="Calibri" w:cs="Calibri"/>
                <w:spacing w:val="5"/>
                <w:sz w:val="22"/>
                <w:szCs w:val="22"/>
              </w:rPr>
              <w:t xml:space="preserve"> </w:t>
            </w:r>
            <w:r w:rsidR="00E32064">
              <w:rPr>
                <w:rFonts w:ascii="Calibri" w:eastAsia="Calibri" w:hAnsi="Calibri" w:cs="Calibri"/>
                <w:spacing w:val="-2"/>
                <w:sz w:val="22"/>
                <w:szCs w:val="22"/>
              </w:rPr>
              <w:t>C</w:t>
            </w:r>
            <w:r w:rsidR="00E32064">
              <w:rPr>
                <w:rFonts w:ascii="Calibri" w:eastAsia="Calibri" w:hAnsi="Calibri" w:cs="Calibri"/>
                <w:spacing w:val="-1"/>
                <w:sz w:val="22"/>
                <w:szCs w:val="22"/>
              </w:rPr>
              <w:t>on</w:t>
            </w:r>
            <w:r w:rsidR="00E32064">
              <w:rPr>
                <w:rFonts w:ascii="Calibri" w:eastAsia="Calibri" w:hAnsi="Calibri" w:cs="Calibri"/>
                <w:sz w:val="22"/>
                <w:szCs w:val="22"/>
              </w:rPr>
              <w:t>tracts</w:t>
            </w:r>
            <w:r w:rsidR="00E32064">
              <w:rPr>
                <w:rFonts w:ascii="Calibri" w:eastAsia="Calibri" w:hAnsi="Calibri" w:cs="Calibri"/>
                <w:spacing w:val="3"/>
                <w:sz w:val="22"/>
                <w:szCs w:val="22"/>
              </w:rPr>
              <w:t xml:space="preserve"> </w:t>
            </w:r>
            <w:r w:rsidR="00E32064">
              <w:rPr>
                <w:rFonts w:ascii="Calibri" w:eastAsia="Calibri" w:hAnsi="Calibri" w:cs="Calibri"/>
                <w:sz w:val="22"/>
                <w:szCs w:val="22"/>
              </w:rPr>
              <w:t>that</w:t>
            </w:r>
            <w:r w:rsidR="00E32064">
              <w:rPr>
                <w:rFonts w:ascii="Calibri" w:eastAsia="Calibri" w:hAnsi="Calibri" w:cs="Calibri"/>
                <w:spacing w:val="7"/>
                <w:sz w:val="22"/>
                <w:szCs w:val="22"/>
              </w:rPr>
              <w:t xml:space="preserve"> </w:t>
            </w:r>
            <w:r w:rsidR="00E32064">
              <w:rPr>
                <w:rFonts w:ascii="Calibri" w:eastAsia="Calibri" w:hAnsi="Calibri" w:cs="Calibri"/>
                <w:spacing w:val="1"/>
                <w:sz w:val="22"/>
                <w:szCs w:val="22"/>
              </w:rPr>
              <w:t>m</w:t>
            </w:r>
            <w:r w:rsidR="00E32064">
              <w:rPr>
                <w:rFonts w:ascii="Calibri" w:eastAsia="Calibri" w:hAnsi="Calibri" w:cs="Calibri"/>
                <w:sz w:val="22"/>
                <w:szCs w:val="22"/>
              </w:rPr>
              <w:t>ay</w:t>
            </w:r>
            <w:r w:rsidR="00E32064">
              <w:rPr>
                <w:rFonts w:ascii="Calibri" w:eastAsia="Calibri" w:hAnsi="Calibri" w:cs="Calibri"/>
                <w:spacing w:val="3"/>
                <w:sz w:val="22"/>
                <w:szCs w:val="22"/>
              </w:rPr>
              <w:t xml:space="preserve"> </w:t>
            </w:r>
            <w:r w:rsidR="00E32064">
              <w:rPr>
                <w:rFonts w:ascii="Calibri" w:eastAsia="Calibri" w:hAnsi="Calibri" w:cs="Calibri"/>
                <w:sz w:val="22"/>
                <w:szCs w:val="22"/>
              </w:rPr>
              <w:t>resu</w:t>
            </w:r>
            <w:r w:rsidR="00E32064">
              <w:rPr>
                <w:rFonts w:ascii="Calibri" w:eastAsia="Calibri" w:hAnsi="Calibri" w:cs="Calibri"/>
                <w:spacing w:val="-1"/>
                <w:sz w:val="22"/>
                <w:szCs w:val="22"/>
              </w:rPr>
              <w:t>l</w:t>
            </w:r>
            <w:r w:rsidR="00E32064">
              <w:rPr>
                <w:rFonts w:ascii="Calibri" w:eastAsia="Calibri" w:hAnsi="Calibri" w:cs="Calibri"/>
                <w:sz w:val="22"/>
                <w:szCs w:val="22"/>
              </w:rPr>
              <w:t>t fr</w:t>
            </w:r>
            <w:r w:rsidR="00E32064">
              <w:rPr>
                <w:rFonts w:ascii="Calibri" w:eastAsia="Calibri" w:hAnsi="Calibri" w:cs="Calibri"/>
                <w:spacing w:val="1"/>
                <w:sz w:val="22"/>
                <w:szCs w:val="22"/>
              </w:rPr>
              <w:t>o</w:t>
            </w:r>
            <w:r w:rsidR="00E32064">
              <w:rPr>
                <w:rFonts w:ascii="Calibri" w:eastAsia="Calibri" w:hAnsi="Calibri" w:cs="Calibri"/>
                <w:sz w:val="22"/>
                <w:szCs w:val="22"/>
              </w:rPr>
              <w:t>m</w:t>
            </w:r>
            <w:r w:rsidR="00E32064">
              <w:rPr>
                <w:rFonts w:ascii="Calibri" w:eastAsia="Calibri" w:hAnsi="Calibri" w:cs="Calibri"/>
                <w:spacing w:val="4"/>
                <w:sz w:val="22"/>
                <w:szCs w:val="22"/>
              </w:rPr>
              <w:t xml:space="preserve"> </w:t>
            </w:r>
            <w:r w:rsidR="00E32064">
              <w:rPr>
                <w:rFonts w:ascii="Calibri" w:eastAsia="Calibri" w:hAnsi="Calibri" w:cs="Calibri"/>
                <w:sz w:val="22"/>
                <w:szCs w:val="22"/>
              </w:rPr>
              <w:t>th</w:t>
            </w:r>
            <w:r w:rsidR="00E32064">
              <w:rPr>
                <w:rFonts w:ascii="Calibri" w:eastAsia="Calibri" w:hAnsi="Calibri" w:cs="Calibri"/>
                <w:spacing w:val="-1"/>
                <w:sz w:val="22"/>
                <w:szCs w:val="22"/>
              </w:rPr>
              <w:t>i</w:t>
            </w:r>
            <w:r w:rsidR="00E32064">
              <w:rPr>
                <w:rFonts w:ascii="Calibri" w:eastAsia="Calibri" w:hAnsi="Calibri" w:cs="Calibri"/>
                <w:sz w:val="22"/>
                <w:szCs w:val="22"/>
              </w:rPr>
              <w:t>s C</w:t>
            </w:r>
            <w:r w:rsidR="00E32064">
              <w:rPr>
                <w:rFonts w:ascii="Calibri" w:eastAsia="Calibri" w:hAnsi="Calibri" w:cs="Calibri"/>
                <w:spacing w:val="-1"/>
                <w:sz w:val="22"/>
                <w:szCs w:val="22"/>
              </w:rPr>
              <w:t>o</w:t>
            </w:r>
            <w:r w:rsidR="00E32064">
              <w:rPr>
                <w:rFonts w:ascii="Calibri" w:eastAsia="Calibri" w:hAnsi="Calibri" w:cs="Calibri"/>
                <w:spacing w:val="1"/>
                <w:sz w:val="22"/>
                <w:szCs w:val="22"/>
              </w:rPr>
              <w:t>m</w:t>
            </w:r>
            <w:r w:rsidR="00E32064">
              <w:rPr>
                <w:rFonts w:ascii="Calibri" w:eastAsia="Calibri" w:hAnsi="Calibri" w:cs="Calibri"/>
                <w:spacing w:val="-1"/>
                <w:sz w:val="22"/>
                <w:szCs w:val="22"/>
              </w:rPr>
              <w:t>p</w:t>
            </w:r>
            <w:r w:rsidR="00E32064">
              <w:rPr>
                <w:rFonts w:ascii="Calibri" w:eastAsia="Calibri" w:hAnsi="Calibri" w:cs="Calibri"/>
                <w:sz w:val="22"/>
                <w:szCs w:val="22"/>
              </w:rPr>
              <w:t>e</w:t>
            </w:r>
            <w:r w:rsidR="00E32064">
              <w:rPr>
                <w:rFonts w:ascii="Calibri" w:eastAsia="Calibri" w:hAnsi="Calibri" w:cs="Calibri"/>
                <w:spacing w:val="1"/>
                <w:sz w:val="22"/>
                <w:szCs w:val="22"/>
              </w:rPr>
              <w:t>t</w:t>
            </w:r>
            <w:r w:rsidR="00E32064">
              <w:rPr>
                <w:rFonts w:ascii="Calibri" w:eastAsia="Calibri" w:hAnsi="Calibri" w:cs="Calibri"/>
                <w:sz w:val="22"/>
                <w:szCs w:val="22"/>
              </w:rPr>
              <w:t>it</w:t>
            </w:r>
            <w:r w:rsidR="00E32064">
              <w:rPr>
                <w:rFonts w:ascii="Calibri" w:eastAsia="Calibri" w:hAnsi="Calibri" w:cs="Calibri"/>
                <w:spacing w:val="-2"/>
                <w:sz w:val="22"/>
                <w:szCs w:val="22"/>
              </w:rPr>
              <w:t>i</w:t>
            </w:r>
            <w:r w:rsidR="00E32064">
              <w:rPr>
                <w:rFonts w:ascii="Calibri" w:eastAsia="Calibri" w:hAnsi="Calibri" w:cs="Calibri"/>
                <w:spacing w:val="1"/>
                <w:sz w:val="22"/>
                <w:szCs w:val="22"/>
              </w:rPr>
              <w:t>o</w:t>
            </w:r>
            <w:r w:rsidR="00E32064">
              <w:rPr>
                <w:rFonts w:ascii="Calibri" w:eastAsia="Calibri" w:hAnsi="Calibri" w:cs="Calibri"/>
                <w:sz w:val="22"/>
                <w:szCs w:val="22"/>
              </w:rPr>
              <w:t>n</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and</w:t>
            </w:r>
            <w:r w:rsidR="00E32064">
              <w:rPr>
                <w:rFonts w:ascii="Calibri" w:eastAsia="Calibri" w:hAnsi="Calibri" w:cs="Calibri"/>
                <w:spacing w:val="-1"/>
                <w:sz w:val="22"/>
                <w:szCs w:val="22"/>
              </w:rPr>
              <w:t xml:space="preserve"> </w:t>
            </w:r>
            <w:r w:rsidR="00E32064">
              <w:rPr>
                <w:rFonts w:ascii="Calibri" w:eastAsia="Calibri" w:hAnsi="Calibri" w:cs="Calibri"/>
                <w:spacing w:val="1"/>
                <w:sz w:val="22"/>
                <w:szCs w:val="22"/>
              </w:rPr>
              <w:t>t</w:t>
            </w:r>
            <w:r w:rsidR="00E32064">
              <w:rPr>
                <w:rFonts w:ascii="Calibri" w:eastAsia="Calibri" w:hAnsi="Calibri" w:cs="Calibri"/>
                <w:spacing w:val="-3"/>
                <w:sz w:val="22"/>
                <w:szCs w:val="22"/>
              </w:rPr>
              <w:t>h</w:t>
            </w:r>
            <w:r w:rsidR="00E32064">
              <w:rPr>
                <w:rFonts w:ascii="Calibri" w:eastAsia="Calibri" w:hAnsi="Calibri" w:cs="Calibri"/>
                <w:sz w:val="22"/>
                <w:szCs w:val="22"/>
              </w:rPr>
              <w:t>ere</w:t>
            </w:r>
            <w:r w:rsidR="00E32064">
              <w:rPr>
                <w:rFonts w:ascii="Calibri" w:eastAsia="Calibri" w:hAnsi="Calibri" w:cs="Calibri"/>
                <w:spacing w:val="-2"/>
                <w:sz w:val="22"/>
                <w:szCs w:val="22"/>
              </w:rPr>
              <w:t>f</w:t>
            </w:r>
            <w:r w:rsidR="00E32064">
              <w:rPr>
                <w:rFonts w:ascii="Calibri" w:eastAsia="Calibri" w:hAnsi="Calibri" w:cs="Calibri"/>
                <w:spacing w:val="1"/>
                <w:sz w:val="22"/>
                <w:szCs w:val="22"/>
              </w:rPr>
              <w:t>o</w:t>
            </w:r>
            <w:r w:rsidR="00E32064">
              <w:rPr>
                <w:rFonts w:ascii="Calibri" w:eastAsia="Calibri" w:hAnsi="Calibri" w:cs="Calibri"/>
                <w:sz w:val="22"/>
                <w:szCs w:val="22"/>
              </w:rPr>
              <w:t>re</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i</w:t>
            </w:r>
            <w:r w:rsidR="00E32064">
              <w:rPr>
                <w:rFonts w:ascii="Calibri" w:eastAsia="Calibri" w:hAnsi="Calibri" w:cs="Calibri"/>
                <w:spacing w:val="-1"/>
                <w:sz w:val="22"/>
                <w:szCs w:val="22"/>
              </w:rPr>
              <w:t>n</w:t>
            </w:r>
            <w:r w:rsidR="00E32064">
              <w:rPr>
                <w:rFonts w:ascii="Calibri" w:eastAsia="Calibri" w:hAnsi="Calibri" w:cs="Calibri"/>
                <w:sz w:val="22"/>
                <w:szCs w:val="22"/>
              </w:rPr>
              <w:t>crease</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 xml:space="preserve">their </w:t>
            </w:r>
            <w:r w:rsidR="00E32064">
              <w:rPr>
                <w:rFonts w:ascii="Calibri" w:eastAsia="Calibri" w:hAnsi="Calibri" w:cs="Calibri"/>
                <w:spacing w:val="-2"/>
                <w:sz w:val="22"/>
                <w:szCs w:val="22"/>
              </w:rPr>
              <w:t>s</w:t>
            </w:r>
            <w:r w:rsidR="00E32064">
              <w:rPr>
                <w:rFonts w:ascii="Calibri" w:eastAsia="Calibri" w:hAnsi="Calibri" w:cs="Calibri"/>
                <w:spacing w:val="1"/>
                <w:sz w:val="22"/>
                <w:szCs w:val="22"/>
              </w:rPr>
              <w:t>o</w:t>
            </w:r>
            <w:r w:rsidR="00E32064">
              <w:rPr>
                <w:rFonts w:ascii="Calibri" w:eastAsia="Calibri" w:hAnsi="Calibri" w:cs="Calibri"/>
                <w:sz w:val="22"/>
                <w:szCs w:val="22"/>
              </w:rPr>
              <w:t>cial</w:t>
            </w:r>
            <w:r w:rsidR="00E32064">
              <w:rPr>
                <w:rFonts w:ascii="Calibri" w:eastAsia="Calibri" w:hAnsi="Calibri" w:cs="Calibri"/>
                <w:spacing w:val="-2"/>
                <w:sz w:val="22"/>
                <w:szCs w:val="22"/>
              </w:rPr>
              <w:t xml:space="preserve"> </w:t>
            </w:r>
            <w:r w:rsidR="00E32064">
              <w:rPr>
                <w:rFonts w:ascii="Calibri" w:eastAsia="Calibri" w:hAnsi="Calibri" w:cs="Calibri"/>
                <w:sz w:val="22"/>
                <w:szCs w:val="22"/>
              </w:rPr>
              <w:t>a</w:t>
            </w:r>
            <w:r w:rsidR="00E32064">
              <w:rPr>
                <w:rFonts w:ascii="Calibri" w:eastAsia="Calibri" w:hAnsi="Calibri" w:cs="Calibri"/>
                <w:spacing w:val="-1"/>
                <w:sz w:val="22"/>
                <w:szCs w:val="22"/>
              </w:rPr>
              <w:t>n</w:t>
            </w:r>
            <w:r w:rsidR="00E32064">
              <w:rPr>
                <w:rFonts w:ascii="Calibri" w:eastAsia="Calibri" w:hAnsi="Calibri" w:cs="Calibri"/>
                <w:sz w:val="22"/>
                <w:szCs w:val="22"/>
              </w:rPr>
              <w:t>d</w:t>
            </w:r>
            <w:r w:rsidR="00E32064">
              <w:rPr>
                <w:rFonts w:ascii="Calibri" w:eastAsia="Calibri" w:hAnsi="Calibri" w:cs="Calibri"/>
                <w:spacing w:val="-1"/>
                <w:sz w:val="22"/>
                <w:szCs w:val="22"/>
              </w:rPr>
              <w:t xml:space="preserve"> </w:t>
            </w:r>
            <w:r w:rsidR="00E32064">
              <w:rPr>
                <w:rFonts w:ascii="Calibri" w:eastAsia="Calibri" w:hAnsi="Calibri" w:cs="Calibri"/>
                <w:spacing w:val="1"/>
                <w:sz w:val="22"/>
                <w:szCs w:val="22"/>
              </w:rPr>
              <w:t>e</w:t>
            </w:r>
            <w:r w:rsidR="00E32064">
              <w:rPr>
                <w:rFonts w:ascii="Calibri" w:eastAsia="Calibri" w:hAnsi="Calibri" w:cs="Calibri"/>
                <w:spacing w:val="-2"/>
                <w:sz w:val="22"/>
                <w:szCs w:val="22"/>
              </w:rPr>
              <w:t>c</w:t>
            </w:r>
            <w:r w:rsidR="00E32064">
              <w:rPr>
                <w:rFonts w:ascii="Calibri" w:eastAsia="Calibri" w:hAnsi="Calibri" w:cs="Calibri"/>
                <w:spacing w:val="1"/>
                <w:sz w:val="22"/>
                <w:szCs w:val="22"/>
              </w:rPr>
              <w:t>o</w:t>
            </w:r>
            <w:r w:rsidR="00E32064">
              <w:rPr>
                <w:rFonts w:ascii="Calibri" w:eastAsia="Calibri" w:hAnsi="Calibri" w:cs="Calibri"/>
                <w:spacing w:val="-1"/>
                <w:sz w:val="22"/>
                <w:szCs w:val="22"/>
              </w:rPr>
              <w:t>no</w:t>
            </w:r>
            <w:r w:rsidR="00E32064">
              <w:rPr>
                <w:rFonts w:ascii="Calibri" w:eastAsia="Calibri" w:hAnsi="Calibri" w:cs="Calibri"/>
                <w:spacing w:val="1"/>
                <w:sz w:val="22"/>
                <w:szCs w:val="22"/>
              </w:rPr>
              <w:t>m</w:t>
            </w:r>
            <w:r w:rsidR="00E32064">
              <w:rPr>
                <w:rFonts w:ascii="Calibri" w:eastAsia="Calibri" w:hAnsi="Calibri" w:cs="Calibri"/>
                <w:sz w:val="22"/>
                <w:szCs w:val="22"/>
              </w:rPr>
              <w:t xml:space="preserve">ic </w:t>
            </w:r>
            <w:r w:rsidR="00E32064">
              <w:rPr>
                <w:rFonts w:ascii="Calibri" w:eastAsia="Calibri" w:hAnsi="Calibri" w:cs="Calibri"/>
                <w:spacing w:val="-3"/>
                <w:sz w:val="22"/>
                <w:szCs w:val="22"/>
              </w:rPr>
              <w:t>b</w:t>
            </w:r>
            <w:r w:rsidR="00E32064">
              <w:rPr>
                <w:rFonts w:ascii="Calibri" w:eastAsia="Calibri" w:hAnsi="Calibri" w:cs="Calibri"/>
                <w:sz w:val="22"/>
                <w:szCs w:val="22"/>
              </w:rPr>
              <w:t>enefits.</w:t>
            </w:r>
          </w:p>
          <w:p w14:paraId="570B6AB0" w14:textId="77777777" w:rsidR="00065BF4" w:rsidRDefault="00065BF4">
            <w:pPr>
              <w:spacing w:before="6" w:line="120" w:lineRule="exact"/>
              <w:rPr>
                <w:sz w:val="12"/>
                <w:szCs w:val="12"/>
              </w:rPr>
            </w:pPr>
          </w:p>
          <w:p w14:paraId="6C08CDD5" w14:textId="77777777" w:rsidR="00065BF4" w:rsidRDefault="00E32064">
            <w:pPr>
              <w:spacing w:line="276" w:lineRule="auto"/>
              <w:ind w:left="219" w:right="87"/>
              <w:jc w:val="both"/>
              <w:rPr>
                <w:rFonts w:ascii="Calibri" w:eastAsia="Calibri" w:hAnsi="Calibri" w:cs="Calibri"/>
                <w:sz w:val="22"/>
                <w:szCs w:val="22"/>
              </w:rPr>
            </w:pPr>
            <w:r>
              <w:rPr>
                <w:rFonts w:ascii="Calibri" w:eastAsia="Calibri" w:hAnsi="Calibri" w:cs="Calibri"/>
                <w:spacing w:val="1"/>
                <w:sz w:val="22"/>
                <w:szCs w:val="22"/>
              </w:rPr>
              <w:t>L</w:t>
            </w:r>
            <w:r>
              <w:rPr>
                <w:rFonts w:ascii="Calibri" w:eastAsia="Calibri" w:hAnsi="Calibri" w:cs="Calibri"/>
                <w:sz w:val="22"/>
                <w:szCs w:val="22"/>
              </w:rPr>
              <w:t>ar</w:t>
            </w:r>
            <w:r>
              <w:rPr>
                <w:rFonts w:ascii="Calibri" w:eastAsia="Calibri" w:hAnsi="Calibri" w:cs="Calibri"/>
                <w:spacing w:val="-1"/>
                <w:sz w:val="22"/>
                <w:szCs w:val="22"/>
              </w:rPr>
              <w:t>g</w:t>
            </w:r>
            <w:r>
              <w:rPr>
                <w:rFonts w:ascii="Calibri" w:eastAsia="Calibri" w:hAnsi="Calibri" w:cs="Calibri"/>
                <w:sz w:val="22"/>
                <w:szCs w:val="22"/>
              </w:rPr>
              <w:t>er</w:t>
            </w:r>
            <w:r>
              <w:rPr>
                <w:rFonts w:ascii="Calibri" w:eastAsia="Calibri" w:hAnsi="Calibri" w:cs="Calibri"/>
                <w:spacing w:val="3"/>
                <w:sz w:val="22"/>
                <w:szCs w:val="22"/>
              </w:rPr>
              <w:t xml:space="preserve"> </w:t>
            </w:r>
            <w:r>
              <w:rPr>
                <w:rFonts w:ascii="Calibri" w:eastAsia="Calibri" w:hAnsi="Calibri" w:cs="Calibri"/>
                <w:sz w:val="22"/>
                <w:szCs w:val="22"/>
              </w:rPr>
              <w:t>en</w:t>
            </w:r>
            <w:r>
              <w:rPr>
                <w:rFonts w:ascii="Calibri" w:eastAsia="Calibri" w:hAnsi="Calibri" w:cs="Calibri"/>
                <w:spacing w:val="-2"/>
                <w:sz w:val="22"/>
                <w:szCs w:val="22"/>
              </w:rPr>
              <w:t>t</w:t>
            </w:r>
            <w:r>
              <w:rPr>
                <w:rFonts w:ascii="Calibri" w:eastAsia="Calibri" w:hAnsi="Calibri" w:cs="Calibri"/>
                <w:sz w:val="22"/>
                <w:szCs w:val="22"/>
              </w:rPr>
              <w:t>erp</w:t>
            </w:r>
            <w:r>
              <w:rPr>
                <w:rFonts w:ascii="Calibri" w:eastAsia="Calibri" w:hAnsi="Calibri" w:cs="Calibri"/>
                <w:spacing w:val="-1"/>
                <w:sz w:val="22"/>
                <w:szCs w:val="22"/>
              </w:rPr>
              <w:t>r</w:t>
            </w:r>
            <w:r>
              <w:rPr>
                <w:rFonts w:ascii="Calibri" w:eastAsia="Calibri" w:hAnsi="Calibri" w:cs="Calibri"/>
                <w:sz w:val="22"/>
                <w:szCs w:val="22"/>
              </w:rPr>
              <w:t>ises</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also</w:t>
            </w:r>
            <w:r>
              <w:rPr>
                <w:rFonts w:ascii="Calibri" w:eastAsia="Calibri" w:hAnsi="Calibri" w:cs="Calibri"/>
                <w:spacing w:val="1"/>
                <w:sz w:val="22"/>
                <w:szCs w:val="22"/>
              </w:rPr>
              <w:t xml:space="preserve"> </w:t>
            </w:r>
            <w:r>
              <w:rPr>
                <w:rFonts w:ascii="Calibri" w:eastAsia="Calibri" w:hAnsi="Calibri" w:cs="Calibri"/>
                <w:sz w:val="22"/>
                <w:szCs w:val="22"/>
              </w:rPr>
              <w:t>enc</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ra</w:t>
            </w:r>
            <w:r>
              <w:rPr>
                <w:rFonts w:ascii="Calibri" w:eastAsia="Calibri" w:hAnsi="Calibri" w:cs="Calibri"/>
                <w:spacing w:val="-1"/>
                <w:sz w:val="22"/>
                <w:szCs w:val="22"/>
              </w:rPr>
              <w:t>g</w:t>
            </w:r>
            <w:r>
              <w:rPr>
                <w:rFonts w:ascii="Calibri" w:eastAsia="Calibri" w:hAnsi="Calibri" w:cs="Calibri"/>
                <w:sz w:val="22"/>
                <w:szCs w:val="22"/>
              </w:rPr>
              <w:t>ed,</w:t>
            </w:r>
            <w:r>
              <w:rPr>
                <w:rFonts w:ascii="Calibri" w:eastAsia="Calibri" w:hAnsi="Calibri" w:cs="Calibri"/>
                <w:spacing w:val="3"/>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b</w:t>
            </w:r>
            <w:r>
              <w:rPr>
                <w:rFonts w:ascii="Calibri" w:eastAsia="Calibri" w:hAnsi="Calibri" w:cs="Calibri"/>
                <w:sz w:val="22"/>
                <w:szCs w:val="22"/>
              </w:rPr>
              <w:t>j</w:t>
            </w:r>
            <w:r>
              <w:rPr>
                <w:rFonts w:ascii="Calibri" w:eastAsia="Calibri" w:hAnsi="Calibri" w:cs="Calibri"/>
                <w:spacing w:val="-2"/>
                <w:sz w:val="22"/>
                <w:szCs w:val="22"/>
              </w:rPr>
              <w:t>e</w:t>
            </w:r>
            <w:r>
              <w:rPr>
                <w:rFonts w:ascii="Calibri" w:eastAsia="Calibri" w:hAnsi="Calibri" w:cs="Calibri"/>
                <w:sz w:val="22"/>
                <w:szCs w:val="22"/>
              </w:rPr>
              <w:t>ct</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ra</w:t>
            </w:r>
            <w:r>
              <w:rPr>
                <w:rFonts w:ascii="Calibri" w:eastAsia="Calibri" w:hAnsi="Calibri" w:cs="Calibri"/>
                <w:spacing w:val="-1"/>
                <w:sz w:val="22"/>
                <w:szCs w:val="22"/>
              </w:rPr>
              <w:t>p</w:t>
            </w:r>
            <w:r>
              <w:rPr>
                <w:rFonts w:ascii="Calibri" w:eastAsia="Calibri" w:hAnsi="Calibri" w:cs="Calibri"/>
                <w:sz w:val="22"/>
                <w:szCs w:val="22"/>
              </w:rPr>
              <w:t>h</w:t>
            </w:r>
            <w:r>
              <w:rPr>
                <w:rFonts w:ascii="Calibri" w:eastAsia="Calibri" w:hAnsi="Calibri" w:cs="Calibri"/>
                <w:spacing w:val="2"/>
                <w:sz w:val="22"/>
                <w:szCs w:val="22"/>
              </w:rPr>
              <w:t xml:space="preserve"> </w:t>
            </w:r>
            <w:r>
              <w:rPr>
                <w:rFonts w:ascii="Calibri" w:eastAsia="Calibri" w:hAnsi="Calibri" w:cs="Calibri"/>
                <w:spacing w:val="1"/>
                <w:sz w:val="22"/>
                <w:szCs w:val="22"/>
              </w:rPr>
              <w:t>2</w:t>
            </w:r>
            <w:r>
              <w:rPr>
                <w:rFonts w:ascii="Calibri" w:eastAsia="Calibri" w:hAnsi="Calibri" w:cs="Calibri"/>
                <w:sz w:val="22"/>
                <w:szCs w:val="22"/>
              </w:rPr>
              <w:t>.5,</w:t>
            </w:r>
            <w:r>
              <w:rPr>
                <w:rFonts w:ascii="Calibri" w:eastAsia="Calibri" w:hAnsi="Calibri" w:cs="Calibri"/>
                <w:spacing w:val="3"/>
                <w:sz w:val="22"/>
                <w:szCs w:val="22"/>
              </w:rPr>
              <w:t xml:space="preserve"> </w:t>
            </w:r>
            <w:r>
              <w:rPr>
                <w:rFonts w:ascii="Calibri" w:eastAsia="Calibri" w:hAnsi="Calibri" w:cs="Calibri"/>
                <w:sz w:val="22"/>
                <w:szCs w:val="22"/>
              </w:rPr>
              <w:t>to</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si</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 xml:space="preserve">the </w:t>
            </w:r>
            <w:r>
              <w:rPr>
                <w:rFonts w:ascii="Calibri" w:eastAsia="Calibri" w:hAnsi="Calibri" w:cs="Calibri"/>
                <w:spacing w:val="-1"/>
                <w:sz w:val="22"/>
                <w:szCs w:val="22"/>
              </w:rPr>
              <w:t>p</w:t>
            </w:r>
            <w:r>
              <w:rPr>
                <w:rFonts w:ascii="Calibri" w:eastAsia="Calibri" w:hAnsi="Calibri" w:cs="Calibri"/>
                <w:sz w:val="22"/>
                <w:szCs w:val="22"/>
              </w:rPr>
              <w:t>ractical wa</w:t>
            </w:r>
            <w:r>
              <w:rPr>
                <w:rFonts w:ascii="Calibri" w:eastAsia="Calibri" w:hAnsi="Calibri" w:cs="Calibri"/>
                <w:spacing w:val="1"/>
                <w:sz w:val="22"/>
                <w:szCs w:val="22"/>
              </w:rPr>
              <w:t>y</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z w:val="22"/>
                <w:szCs w:val="22"/>
              </w:rPr>
              <w:t>that</w:t>
            </w:r>
            <w:r>
              <w:rPr>
                <w:rFonts w:ascii="Calibri" w:eastAsia="Calibri" w:hAnsi="Calibri" w:cs="Calibri"/>
                <w:spacing w:val="3"/>
                <w:sz w:val="22"/>
                <w:szCs w:val="22"/>
              </w:rPr>
              <w:t xml:space="preserve"> </w:t>
            </w:r>
            <w:r>
              <w:rPr>
                <w:rFonts w:ascii="Calibri" w:eastAsia="Calibri" w:hAnsi="Calibri" w:cs="Calibri"/>
                <w:spacing w:val="-3"/>
                <w:sz w:val="22"/>
                <w:szCs w:val="22"/>
              </w:rPr>
              <w:t>S</w:t>
            </w:r>
            <w:r>
              <w:rPr>
                <w:rFonts w:ascii="Calibri" w:eastAsia="Calibri" w:hAnsi="Calibri" w:cs="Calibri"/>
                <w:spacing w:val="1"/>
                <w:sz w:val="22"/>
                <w:szCs w:val="22"/>
              </w:rPr>
              <w:t>M</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z w:val="22"/>
                <w:szCs w:val="22"/>
              </w:rPr>
              <w:t>can</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i</w:t>
            </w:r>
            <w:r>
              <w:rPr>
                <w:rFonts w:ascii="Calibri" w:eastAsia="Calibri" w:hAnsi="Calibri" w:cs="Calibri"/>
                <w:spacing w:val="-4"/>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ed</w:t>
            </w:r>
            <w:r>
              <w:rPr>
                <w:rFonts w:ascii="Calibri" w:eastAsia="Calibri" w:hAnsi="Calibri" w:cs="Calibri"/>
                <w:spacing w:val="3"/>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z w:val="22"/>
                <w:szCs w:val="22"/>
              </w:rPr>
              <w:t>their</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po</w:t>
            </w:r>
            <w:r>
              <w:rPr>
                <w:rFonts w:ascii="Calibri" w:eastAsia="Calibri" w:hAnsi="Calibri" w:cs="Calibri"/>
                <w:sz w:val="22"/>
                <w:szCs w:val="22"/>
              </w:rPr>
              <w:t>sals</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ax</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ise</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o</w:t>
            </w:r>
            <w:r>
              <w:rPr>
                <w:rFonts w:ascii="Calibri" w:eastAsia="Calibri" w:hAnsi="Calibri" w:cs="Calibri"/>
                <w:sz w:val="22"/>
                <w:szCs w:val="22"/>
              </w:rPr>
              <w:t>cial</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 e</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no</w:t>
            </w:r>
            <w:r>
              <w:rPr>
                <w:rFonts w:ascii="Calibri" w:eastAsia="Calibri" w:hAnsi="Calibri" w:cs="Calibri"/>
                <w:spacing w:val="1"/>
                <w:sz w:val="22"/>
                <w:szCs w:val="22"/>
              </w:rPr>
              <w:t>m</w:t>
            </w:r>
            <w:r>
              <w:rPr>
                <w:rFonts w:ascii="Calibri" w:eastAsia="Calibri" w:hAnsi="Calibri" w:cs="Calibri"/>
                <w:sz w:val="22"/>
                <w:szCs w:val="22"/>
              </w:rPr>
              <w:t xml:space="preserve">ic </w:t>
            </w:r>
            <w:r>
              <w:rPr>
                <w:rFonts w:ascii="Calibri" w:eastAsia="Calibri" w:hAnsi="Calibri" w:cs="Calibri"/>
                <w:spacing w:val="-1"/>
                <w:sz w:val="22"/>
                <w:szCs w:val="22"/>
              </w:rPr>
              <w:t>b</w:t>
            </w:r>
            <w:r>
              <w:rPr>
                <w:rFonts w:ascii="Calibri" w:eastAsia="Calibri" w:hAnsi="Calibri" w:cs="Calibri"/>
                <w:sz w:val="22"/>
                <w:szCs w:val="22"/>
              </w:rPr>
              <w:t>enefits</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ices</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on</w:t>
            </w:r>
            <w:r>
              <w:rPr>
                <w:rFonts w:ascii="Calibri" w:eastAsia="Calibri" w:hAnsi="Calibri" w:cs="Calibri"/>
                <w:sz w:val="22"/>
                <w:szCs w:val="22"/>
              </w:rPr>
              <w:t>tracts</w:t>
            </w:r>
            <w:r>
              <w:rPr>
                <w:rFonts w:ascii="Calibri" w:eastAsia="Calibri" w:hAnsi="Calibri" w:cs="Calibri"/>
                <w:spacing w:val="1"/>
                <w:sz w:val="22"/>
                <w:szCs w:val="22"/>
              </w:rPr>
              <w:t xml:space="preserve"> t</w:t>
            </w:r>
            <w:r>
              <w:rPr>
                <w:rFonts w:ascii="Calibri" w:eastAsia="Calibri" w:hAnsi="Calibri" w:cs="Calibri"/>
                <w:spacing w:val="-1"/>
                <w:sz w:val="22"/>
                <w:szCs w:val="22"/>
              </w:rPr>
              <w:t>h</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ay</w:t>
            </w:r>
            <w:r>
              <w:rPr>
                <w:rFonts w:ascii="Calibri" w:eastAsia="Calibri" w:hAnsi="Calibri" w:cs="Calibri"/>
                <w:spacing w:val="-2"/>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z w:val="22"/>
                <w:szCs w:val="22"/>
              </w:rPr>
              <w:t>su</w:t>
            </w:r>
            <w:r>
              <w:rPr>
                <w:rFonts w:ascii="Calibri" w:eastAsia="Calibri" w:hAnsi="Calibri" w:cs="Calibri"/>
                <w:spacing w:val="-1"/>
                <w:sz w:val="22"/>
                <w:szCs w:val="22"/>
              </w:rPr>
              <w:t>l</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z w:val="22"/>
                <w:szCs w:val="22"/>
              </w:rPr>
              <w:t>fr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1"/>
                <w:sz w:val="22"/>
                <w:szCs w:val="22"/>
              </w:rPr>
              <w:t xml:space="preserve"> t</w:t>
            </w:r>
            <w:r>
              <w:rPr>
                <w:rFonts w:ascii="Calibri" w:eastAsia="Calibri" w:hAnsi="Calibri" w:cs="Calibri"/>
                <w:spacing w:val="-1"/>
                <w:sz w:val="22"/>
                <w:szCs w:val="22"/>
              </w:rPr>
              <w:t>h</w:t>
            </w:r>
            <w:r>
              <w:rPr>
                <w:rFonts w:ascii="Calibri" w:eastAsia="Calibri" w:hAnsi="Calibri" w:cs="Calibri"/>
                <w:sz w:val="22"/>
                <w:szCs w:val="22"/>
              </w:rPr>
              <w:t>is</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pacing w:val="-2"/>
                <w:sz w:val="22"/>
                <w:szCs w:val="22"/>
              </w:rPr>
              <w:t>e</w:t>
            </w:r>
            <w:r>
              <w:rPr>
                <w:rFonts w:ascii="Calibri" w:eastAsia="Calibri" w:hAnsi="Calibri" w:cs="Calibri"/>
                <w:sz w:val="22"/>
                <w:szCs w:val="22"/>
              </w:rPr>
              <w:t>titi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p>
          <w:p w14:paraId="28CD53CD" w14:textId="77777777" w:rsidR="00065BF4" w:rsidRDefault="00065BF4">
            <w:pPr>
              <w:spacing w:before="2" w:line="140" w:lineRule="exact"/>
              <w:rPr>
                <w:sz w:val="15"/>
                <w:szCs w:val="15"/>
              </w:rPr>
            </w:pPr>
          </w:p>
          <w:p w14:paraId="681496D8" w14:textId="77777777" w:rsidR="00065BF4" w:rsidRDefault="00065BF4">
            <w:pPr>
              <w:spacing w:line="200" w:lineRule="exact"/>
            </w:pPr>
          </w:p>
          <w:p w14:paraId="78EBBF39" w14:textId="77777777" w:rsidR="00065BF4" w:rsidRDefault="00065BF4">
            <w:pPr>
              <w:spacing w:line="200" w:lineRule="exact"/>
            </w:pPr>
          </w:p>
          <w:p w14:paraId="0713D6FC" w14:textId="54FDDD30" w:rsidR="00065BF4" w:rsidRDefault="00065BF4">
            <w:pPr>
              <w:ind w:left="219" w:right="2089"/>
              <w:jc w:val="both"/>
              <w:rPr>
                <w:rFonts w:ascii="Calibri" w:eastAsia="Calibri" w:hAnsi="Calibri" w:cs="Calibri"/>
                <w:sz w:val="22"/>
                <w:szCs w:val="22"/>
              </w:rPr>
            </w:pPr>
          </w:p>
        </w:tc>
      </w:tr>
    </w:tbl>
    <w:p w14:paraId="58CEAB24" w14:textId="77777777" w:rsidR="00065BF4" w:rsidRDefault="00065BF4">
      <w:pPr>
        <w:spacing w:before="8" w:line="160" w:lineRule="exact"/>
        <w:rPr>
          <w:sz w:val="17"/>
          <w:szCs w:val="17"/>
        </w:rPr>
      </w:pPr>
    </w:p>
    <w:p w14:paraId="0B887500" w14:textId="77777777" w:rsidR="00065BF4" w:rsidRDefault="00E32064">
      <w:pPr>
        <w:spacing w:before="12"/>
        <w:ind w:left="4506" w:right="4522"/>
        <w:jc w:val="center"/>
        <w:rPr>
          <w:rFonts w:ascii="Calibri Light" w:eastAsia="Calibri Light" w:hAnsi="Calibri Light" w:cs="Calibri Light"/>
          <w:sz w:val="22"/>
          <w:szCs w:val="22"/>
        </w:rPr>
        <w:sectPr w:rsidR="00065BF4">
          <w:footerReference w:type="default" r:id="rId11"/>
          <w:pgSz w:w="11920" w:h="16860"/>
          <w:pgMar w:top="1080" w:right="1280" w:bottom="280" w:left="1300" w:header="0" w:footer="0" w:gutter="0"/>
          <w:cols w:space="720"/>
        </w:sectPr>
      </w:pPr>
      <w:r>
        <w:rPr>
          <w:rFonts w:ascii="Calibri Light" w:eastAsia="Calibri Light" w:hAnsi="Calibri Light" w:cs="Calibri Light"/>
          <w:spacing w:val="1"/>
          <w:sz w:val="22"/>
          <w:szCs w:val="22"/>
        </w:rPr>
        <w:t>11</w:t>
      </w:r>
    </w:p>
    <w:p w14:paraId="1CD5A635" w14:textId="77777777" w:rsidR="00065BF4" w:rsidRDefault="00F95231">
      <w:pPr>
        <w:spacing w:before="28"/>
        <w:ind w:left="119"/>
        <w:rPr>
          <w:rFonts w:ascii="Calibri" w:eastAsia="Calibri" w:hAnsi="Calibri" w:cs="Calibri"/>
          <w:sz w:val="32"/>
          <w:szCs w:val="32"/>
        </w:rPr>
      </w:pPr>
      <w:r>
        <w:lastRenderedPageBreak/>
        <w:pict w14:anchorId="2C467595">
          <v:group id="_x0000_s2418" style="position:absolute;left:0;text-align:left;margin-left:69.5pt;margin-top:26.2pt;width:456.55pt;height:0;z-index:-7549;mso-position-horizontal-relative:page" coordorigin="1390,524" coordsize="9131,0">
            <v:shape id="_x0000_s2419" style="position:absolute;left:1390;top:524;width:9131;height:0" coordorigin="1390,524" coordsize="9131,0" path="m1390,524r9131,e" filled="f" strokecolor="#339" strokeweight="2.26pt">
              <v:path arrowok="t"/>
            </v:shape>
            <w10:wrap anchorx="page"/>
          </v:group>
        </w:pict>
      </w:r>
      <w:r w:rsidR="00E32064">
        <w:rPr>
          <w:rFonts w:ascii="Calibri" w:eastAsia="Calibri" w:hAnsi="Calibri" w:cs="Calibri"/>
          <w:b/>
          <w:color w:val="333399"/>
          <w:sz w:val="32"/>
          <w:szCs w:val="32"/>
        </w:rPr>
        <w:t>P</w:t>
      </w:r>
      <w:r w:rsidR="00E32064">
        <w:rPr>
          <w:rFonts w:ascii="Calibri" w:eastAsia="Calibri" w:hAnsi="Calibri" w:cs="Calibri"/>
          <w:b/>
          <w:color w:val="333399"/>
          <w:spacing w:val="1"/>
          <w:sz w:val="32"/>
          <w:szCs w:val="32"/>
        </w:rPr>
        <w:t>a</w:t>
      </w:r>
      <w:r w:rsidR="00E32064">
        <w:rPr>
          <w:rFonts w:ascii="Calibri" w:eastAsia="Calibri" w:hAnsi="Calibri" w:cs="Calibri"/>
          <w:b/>
          <w:color w:val="333399"/>
          <w:sz w:val="32"/>
          <w:szCs w:val="32"/>
        </w:rPr>
        <w:t>rt</w:t>
      </w:r>
      <w:r w:rsidR="00E32064">
        <w:rPr>
          <w:rFonts w:ascii="Calibri" w:eastAsia="Calibri" w:hAnsi="Calibri" w:cs="Calibri"/>
          <w:b/>
          <w:color w:val="333399"/>
          <w:spacing w:val="-7"/>
          <w:sz w:val="32"/>
          <w:szCs w:val="32"/>
        </w:rPr>
        <w:t xml:space="preserve"> </w:t>
      </w:r>
      <w:r w:rsidR="00E32064">
        <w:rPr>
          <w:rFonts w:ascii="Calibri" w:eastAsia="Calibri" w:hAnsi="Calibri" w:cs="Calibri"/>
          <w:b/>
          <w:color w:val="333399"/>
          <w:spacing w:val="-1"/>
          <w:sz w:val="32"/>
          <w:szCs w:val="32"/>
        </w:rPr>
        <w:t>2</w:t>
      </w:r>
      <w:r w:rsidR="00E32064">
        <w:rPr>
          <w:rFonts w:ascii="Calibri" w:eastAsia="Calibri" w:hAnsi="Calibri" w:cs="Calibri"/>
          <w:b/>
          <w:color w:val="333399"/>
          <w:sz w:val="32"/>
          <w:szCs w:val="32"/>
        </w:rPr>
        <w:t xml:space="preserve">: </w:t>
      </w:r>
      <w:r w:rsidR="00E32064">
        <w:rPr>
          <w:rFonts w:ascii="Calibri" w:eastAsia="Calibri" w:hAnsi="Calibri" w:cs="Calibri"/>
          <w:b/>
          <w:color w:val="333399"/>
          <w:spacing w:val="1"/>
          <w:sz w:val="32"/>
          <w:szCs w:val="32"/>
        </w:rPr>
        <w:t xml:space="preserve"> </w:t>
      </w:r>
      <w:r w:rsidR="00E32064">
        <w:rPr>
          <w:rFonts w:ascii="Calibri" w:eastAsia="Calibri" w:hAnsi="Calibri" w:cs="Calibri"/>
          <w:b/>
          <w:color w:val="333399"/>
          <w:spacing w:val="-1"/>
          <w:sz w:val="32"/>
          <w:szCs w:val="32"/>
        </w:rPr>
        <w:t>I</w:t>
      </w:r>
      <w:r w:rsidR="00E32064">
        <w:rPr>
          <w:rFonts w:ascii="Calibri" w:eastAsia="Calibri" w:hAnsi="Calibri" w:cs="Calibri"/>
          <w:b/>
          <w:color w:val="333399"/>
          <w:spacing w:val="1"/>
          <w:sz w:val="32"/>
          <w:szCs w:val="32"/>
        </w:rPr>
        <w:t>n</w:t>
      </w:r>
      <w:r w:rsidR="00E32064">
        <w:rPr>
          <w:rFonts w:ascii="Calibri" w:eastAsia="Calibri" w:hAnsi="Calibri" w:cs="Calibri"/>
          <w:b/>
          <w:color w:val="333399"/>
          <w:sz w:val="32"/>
          <w:szCs w:val="32"/>
        </w:rPr>
        <w:t>st</w:t>
      </w:r>
      <w:r w:rsidR="00E32064">
        <w:rPr>
          <w:rFonts w:ascii="Calibri" w:eastAsia="Calibri" w:hAnsi="Calibri" w:cs="Calibri"/>
          <w:b/>
          <w:color w:val="333399"/>
          <w:spacing w:val="1"/>
          <w:sz w:val="32"/>
          <w:szCs w:val="32"/>
        </w:rPr>
        <w:t>r</w:t>
      </w:r>
      <w:r w:rsidR="00E32064">
        <w:rPr>
          <w:rFonts w:ascii="Calibri" w:eastAsia="Calibri" w:hAnsi="Calibri" w:cs="Calibri"/>
          <w:b/>
          <w:color w:val="333399"/>
          <w:spacing w:val="-1"/>
          <w:sz w:val="32"/>
          <w:szCs w:val="32"/>
        </w:rPr>
        <w:t>u</w:t>
      </w:r>
      <w:r w:rsidR="00E32064">
        <w:rPr>
          <w:rFonts w:ascii="Calibri" w:eastAsia="Calibri" w:hAnsi="Calibri" w:cs="Calibri"/>
          <w:b/>
          <w:color w:val="333399"/>
          <w:sz w:val="32"/>
          <w:szCs w:val="32"/>
        </w:rPr>
        <w:t>cti</w:t>
      </w:r>
      <w:r w:rsidR="00E32064">
        <w:rPr>
          <w:rFonts w:ascii="Calibri" w:eastAsia="Calibri" w:hAnsi="Calibri" w:cs="Calibri"/>
          <w:b/>
          <w:color w:val="333399"/>
          <w:spacing w:val="1"/>
          <w:sz w:val="32"/>
          <w:szCs w:val="32"/>
        </w:rPr>
        <w:t>o</w:t>
      </w:r>
      <w:r w:rsidR="00E32064">
        <w:rPr>
          <w:rFonts w:ascii="Calibri" w:eastAsia="Calibri" w:hAnsi="Calibri" w:cs="Calibri"/>
          <w:b/>
          <w:color w:val="333399"/>
          <w:spacing w:val="-1"/>
          <w:sz w:val="32"/>
          <w:szCs w:val="32"/>
        </w:rPr>
        <w:t>n</w:t>
      </w:r>
      <w:r w:rsidR="00E32064">
        <w:rPr>
          <w:rFonts w:ascii="Calibri" w:eastAsia="Calibri" w:hAnsi="Calibri" w:cs="Calibri"/>
          <w:b/>
          <w:color w:val="333399"/>
          <w:sz w:val="32"/>
          <w:szCs w:val="32"/>
        </w:rPr>
        <w:t>s</w:t>
      </w:r>
      <w:r w:rsidR="00E32064">
        <w:rPr>
          <w:rFonts w:ascii="Calibri" w:eastAsia="Calibri" w:hAnsi="Calibri" w:cs="Calibri"/>
          <w:b/>
          <w:color w:val="333399"/>
          <w:spacing w:val="-16"/>
          <w:sz w:val="32"/>
          <w:szCs w:val="32"/>
        </w:rPr>
        <w:t xml:space="preserve"> </w:t>
      </w:r>
      <w:r w:rsidR="00E32064">
        <w:rPr>
          <w:rFonts w:ascii="Calibri" w:eastAsia="Calibri" w:hAnsi="Calibri" w:cs="Calibri"/>
          <w:b/>
          <w:color w:val="333399"/>
          <w:sz w:val="32"/>
          <w:szCs w:val="32"/>
        </w:rPr>
        <w:t>to</w:t>
      </w:r>
      <w:r w:rsidR="00E32064">
        <w:rPr>
          <w:rFonts w:ascii="Calibri" w:eastAsia="Calibri" w:hAnsi="Calibri" w:cs="Calibri"/>
          <w:b/>
          <w:color w:val="333399"/>
          <w:spacing w:val="-3"/>
          <w:sz w:val="32"/>
          <w:szCs w:val="32"/>
        </w:rPr>
        <w:t xml:space="preserve"> </w:t>
      </w:r>
      <w:r w:rsidR="00E32064">
        <w:rPr>
          <w:rFonts w:ascii="Calibri" w:eastAsia="Calibri" w:hAnsi="Calibri" w:cs="Calibri"/>
          <w:b/>
          <w:color w:val="333399"/>
          <w:sz w:val="32"/>
          <w:szCs w:val="32"/>
        </w:rPr>
        <w:t>T</w:t>
      </w:r>
      <w:r w:rsidR="00E32064">
        <w:rPr>
          <w:rFonts w:ascii="Calibri" w:eastAsia="Calibri" w:hAnsi="Calibri" w:cs="Calibri"/>
          <w:b/>
          <w:color w:val="333399"/>
          <w:spacing w:val="3"/>
          <w:sz w:val="32"/>
          <w:szCs w:val="32"/>
        </w:rPr>
        <w:t>e</w:t>
      </w:r>
      <w:r w:rsidR="00E32064">
        <w:rPr>
          <w:rFonts w:ascii="Calibri" w:eastAsia="Calibri" w:hAnsi="Calibri" w:cs="Calibri"/>
          <w:b/>
          <w:color w:val="333399"/>
          <w:spacing w:val="-1"/>
          <w:sz w:val="32"/>
          <w:szCs w:val="32"/>
        </w:rPr>
        <w:t>nd</w:t>
      </w:r>
      <w:r w:rsidR="00E32064">
        <w:rPr>
          <w:rFonts w:ascii="Calibri" w:eastAsia="Calibri" w:hAnsi="Calibri" w:cs="Calibri"/>
          <w:b/>
          <w:color w:val="333399"/>
          <w:spacing w:val="2"/>
          <w:sz w:val="32"/>
          <w:szCs w:val="32"/>
        </w:rPr>
        <w:t>e</w:t>
      </w:r>
      <w:r w:rsidR="00E32064">
        <w:rPr>
          <w:rFonts w:ascii="Calibri" w:eastAsia="Calibri" w:hAnsi="Calibri" w:cs="Calibri"/>
          <w:b/>
          <w:color w:val="333399"/>
          <w:sz w:val="32"/>
          <w:szCs w:val="32"/>
        </w:rPr>
        <w:t>rers</w:t>
      </w:r>
    </w:p>
    <w:p w14:paraId="4B55FAD2" w14:textId="77777777" w:rsidR="00065BF4" w:rsidRDefault="00065BF4">
      <w:pPr>
        <w:spacing w:before="2" w:line="140" w:lineRule="exact"/>
        <w:rPr>
          <w:sz w:val="15"/>
          <w:szCs w:val="15"/>
        </w:rPr>
      </w:pPr>
    </w:p>
    <w:p w14:paraId="3C8433A4" w14:textId="77777777" w:rsidR="00065BF4" w:rsidRDefault="00065BF4">
      <w:pPr>
        <w:spacing w:line="200" w:lineRule="exact"/>
      </w:pPr>
    </w:p>
    <w:p w14:paraId="36BDDCE4" w14:textId="77777777" w:rsidR="00065BF4" w:rsidRDefault="00F95231">
      <w:pPr>
        <w:spacing w:before="12"/>
        <w:ind w:left="176"/>
        <w:rPr>
          <w:rFonts w:ascii="Calibri" w:eastAsia="Calibri" w:hAnsi="Calibri" w:cs="Calibri"/>
          <w:sz w:val="22"/>
          <w:szCs w:val="22"/>
        </w:rPr>
      </w:pPr>
      <w:r>
        <w:pict w14:anchorId="261996D3">
          <v:group id="_x0000_s2415" style="position:absolute;left:0;text-align:left;margin-left:68.75pt;margin-top:.2pt;width:458.1pt;height:18.65pt;z-index:-7548;mso-position-horizontal-relative:page" coordorigin="1375,4" coordsize="9162,373">
            <v:shape id="_x0000_s2417" style="position:absolute;left:1390;top:14;width:9131;height:334" coordorigin="1390,14" coordsize="9131,334" path="m1390,348r9131,l10521,14r-9131,l1390,348xe" fillcolor="navy" stroked="f">
              <v:path arrowok="t"/>
            </v:shape>
            <v:shape id="_x0000_s2416" style="position:absolute;left:1390;top:362;width:9131;height:0" coordorigin="1390,362" coordsize="9131,0" path="m1390,362r9131,e" filled="f" strokecolor="#339" strokeweight="1.54pt">
              <v:path arrowok="t"/>
            </v:shape>
            <w10:wrap anchorx="page"/>
          </v:group>
        </w:pict>
      </w:r>
      <w:r w:rsidR="00E32064">
        <w:rPr>
          <w:rFonts w:ascii="Calibri" w:eastAsia="Calibri" w:hAnsi="Calibri" w:cs="Calibri"/>
          <w:b/>
          <w:color w:val="FFFFFF"/>
          <w:spacing w:val="1"/>
          <w:sz w:val="22"/>
          <w:szCs w:val="22"/>
        </w:rPr>
        <w:t>2</w:t>
      </w:r>
      <w:r w:rsidR="00E32064">
        <w:rPr>
          <w:rFonts w:ascii="Calibri" w:eastAsia="Calibri" w:hAnsi="Calibri" w:cs="Calibri"/>
          <w:b/>
          <w:color w:val="FFFFFF"/>
          <w:spacing w:val="-1"/>
          <w:sz w:val="22"/>
          <w:szCs w:val="22"/>
        </w:rPr>
        <w:t>.</w:t>
      </w:r>
      <w:r w:rsidR="00E32064">
        <w:rPr>
          <w:rFonts w:ascii="Calibri" w:eastAsia="Calibri" w:hAnsi="Calibri" w:cs="Calibri"/>
          <w:b/>
          <w:color w:val="FFFFFF"/>
          <w:sz w:val="22"/>
          <w:szCs w:val="22"/>
        </w:rPr>
        <w:t xml:space="preserve">1   </w:t>
      </w:r>
      <w:r w:rsidR="00E32064">
        <w:rPr>
          <w:rFonts w:ascii="Calibri" w:eastAsia="Calibri" w:hAnsi="Calibri" w:cs="Calibri"/>
          <w:b/>
          <w:color w:val="FFFFFF"/>
          <w:spacing w:val="28"/>
          <w:sz w:val="22"/>
          <w:szCs w:val="22"/>
        </w:rPr>
        <w:t xml:space="preserve"> </w:t>
      </w:r>
      <w:r w:rsidR="00E32064">
        <w:rPr>
          <w:rFonts w:ascii="Calibri" w:eastAsia="Calibri" w:hAnsi="Calibri" w:cs="Calibri"/>
          <w:b/>
          <w:color w:val="FFFFFF"/>
          <w:spacing w:val="1"/>
          <w:sz w:val="22"/>
          <w:szCs w:val="22"/>
        </w:rPr>
        <w:t>I</w:t>
      </w:r>
      <w:r w:rsidR="00E32064">
        <w:rPr>
          <w:rFonts w:ascii="Calibri" w:eastAsia="Calibri" w:hAnsi="Calibri" w:cs="Calibri"/>
          <w:b/>
          <w:color w:val="FFFFFF"/>
          <w:spacing w:val="-1"/>
          <w:sz w:val="22"/>
          <w:szCs w:val="22"/>
        </w:rPr>
        <w:t>M</w:t>
      </w:r>
      <w:r w:rsidR="00E32064">
        <w:rPr>
          <w:rFonts w:ascii="Calibri" w:eastAsia="Calibri" w:hAnsi="Calibri" w:cs="Calibri"/>
          <w:b/>
          <w:color w:val="FFFFFF"/>
          <w:sz w:val="22"/>
          <w:szCs w:val="22"/>
        </w:rPr>
        <w:t>PO</w:t>
      </w:r>
      <w:r w:rsidR="00E32064">
        <w:rPr>
          <w:rFonts w:ascii="Calibri" w:eastAsia="Calibri" w:hAnsi="Calibri" w:cs="Calibri"/>
          <w:b/>
          <w:color w:val="FFFFFF"/>
          <w:spacing w:val="-2"/>
          <w:sz w:val="22"/>
          <w:szCs w:val="22"/>
        </w:rPr>
        <w:t>R</w:t>
      </w:r>
      <w:r w:rsidR="00E32064">
        <w:rPr>
          <w:rFonts w:ascii="Calibri" w:eastAsia="Calibri" w:hAnsi="Calibri" w:cs="Calibri"/>
          <w:b/>
          <w:color w:val="FFFFFF"/>
          <w:spacing w:val="1"/>
          <w:sz w:val="22"/>
          <w:szCs w:val="22"/>
        </w:rPr>
        <w:t>T</w:t>
      </w:r>
      <w:r w:rsidR="00E32064">
        <w:rPr>
          <w:rFonts w:ascii="Calibri" w:eastAsia="Calibri" w:hAnsi="Calibri" w:cs="Calibri"/>
          <w:b/>
          <w:color w:val="FFFFFF"/>
          <w:spacing w:val="-2"/>
          <w:sz w:val="22"/>
          <w:szCs w:val="22"/>
        </w:rPr>
        <w:t>A</w:t>
      </w:r>
      <w:r w:rsidR="00E32064">
        <w:rPr>
          <w:rFonts w:ascii="Calibri" w:eastAsia="Calibri" w:hAnsi="Calibri" w:cs="Calibri"/>
          <w:b/>
          <w:color w:val="FFFFFF"/>
          <w:spacing w:val="1"/>
          <w:sz w:val="22"/>
          <w:szCs w:val="22"/>
        </w:rPr>
        <w:t>N</w:t>
      </w:r>
      <w:r w:rsidR="00E32064">
        <w:rPr>
          <w:rFonts w:ascii="Calibri" w:eastAsia="Calibri" w:hAnsi="Calibri" w:cs="Calibri"/>
          <w:b/>
          <w:color w:val="FFFFFF"/>
          <w:sz w:val="22"/>
          <w:szCs w:val="22"/>
        </w:rPr>
        <w:t>T</w:t>
      </w:r>
      <w:r w:rsidR="00E32064">
        <w:rPr>
          <w:rFonts w:ascii="Calibri" w:eastAsia="Calibri" w:hAnsi="Calibri" w:cs="Calibri"/>
          <w:b/>
          <w:color w:val="FFFFFF"/>
          <w:spacing w:val="-1"/>
          <w:sz w:val="22"/>
          <w:szCs w:val="22"/>
        </w:rPr>
        <w:t xml:space="preserve"> </w:t>
      </w:r>
      <w:r w:rsidR="00E32064">
        <w:rPr>
          <w:rFonts w:ascii="Calibri" w:eastAsia="Calibri" w:hAnsi="Calibri" w:cs="Calibri"/>
          <w:b/>
          <w:color w:val="FFFFFF"/>
          <w:spacing w:val="1"/>
          <w:sz w:val="22"/>
          <w:szCs w:val="22"/>
        </w:rPr>
        <w:t>N</w:t>
      </w:r>
      <w:r w:rsidR="00E32064">
        <w:rPr>
          <w:rFonts w:ascii="Calibri" w:eastAsia="Calibri" w:hAnsi="Calibri" w:cs="Calibri"/>
          <w:b/>
          <w:color w:val="FFFFFF"/>
          <w:spacing w:val="-3"/>
          <w:sz w:val="22"/>
          <w:szCs w:val="22"/>
        </w:rPr>
        <w:t>O</w:t>
      </w:r>
      <w:r w:rsidR="00E32064">
        <w:rPr>
          <w:rFonts w:ascii="Calibri" w:eastAsia="Calibri" w:hAnsi="Calibri" w:cs="Calibri"/>
          <w:b/>
          <w:color w:val="FFFFFF"/>
          <w:spacing w:val="1"/>
          <w:sz w:val="22"/>
          <w:szCs w:val="22"/>
        </w:rPr>
        <w:t>T</w:t>
      </w:r>
      <w:r w:rsidR="00E32064">
        <w:rPr>
          <w:rFonts w:ascii="Calibri" w:eastAsia="Calibri" w:hAnsi="Calibri" w:cs="Calibri"/>
          <w:b/>
          <w:color w:val="FFFFFF"/>
          <w:spacing w:val="-1"/>
          <w:sz w:val="22"/>
          <w:szCs w:val="22"/>
        </w:rPr>
        <w:t>I</w:t>
      </w:r>
      <w:r w:rsidR="00E32064">
        <w:rPr>
          <w:rFonts w:ascii="Calibri" w:eastAsia="Calibri" w:hAnsi="Calibri" w:cs="Calibri"/>
          <w:b/>
          <w:color w:val="FFFFFF"/>
          <w:spacing w:val="1"/>
          <w:sz w:val="22"/>
          <w:szCs w:val="22"/>
        </w:rPr>
        <w:t>C</w:t>
      </w:r>
      <w:r w:rsidR="00E32064">
        <w:rPr>
          <w:rFonts w:ascii="Calibri" w:eastAsia="Calibri" w:hAnsi="Calibri" w:cs="Calibri"/>
          <w:b/>
          <w:color w:val="FFFFFF"/>
          <w:sz w:val="22"/>
          <w:szCs w:val="22"/>
        </w:rPr>
        <w:t>ES</w:t>
      </w:r>
    </w:p>
    <w:p w14:paraId="2CCFE727" w14:textId="77777777" w:rsidR="00065BF4" w:rsidRDefault="00065BF4">
      <w:pPr>
        <w:spacing w:before="19" w:line="200" w:lineRule="exact"/>
      </w:pPr>
    </w:p>
    <w:tbl>
      <w:tblPr>
        <w:tblW w:w="0" w:type="auto"/>
        <w:tblInd w:w="106" w:type="dxa"/>
        <w:tblLayout w:type="fixed"/>
        <w:tblCellMar>
          <w:left w:w="0" w:type="dxa"/>
          <w:right w:w="0" w:type="dxa"/>
        </w:tblCellMar>
        <w:tblLook w:val="01E0" w:firstRow="1" w:lastRow="1" w:firstColumn="1" w:lastColumn="1" w:noHBand="0" w:noVBand="0"/>
      </w:tblPr>
      <w:tblGrid>
        <w:gridCol w:w="703"/>
        <w:gridCol w:w="8398"/>
      </w:tblGrid>
      <w:tr w:rsidR="00065BF4" w14:paraId="0901BF72" w14:textId="77777777">
        <w:trPr>
          <w:trHeight w:hRule="exact" w:val="1868"/>
        </w:trPr>
        <w:tc>
          <w:tcPr>
            <w:tcW w:w="703" w:type="dxa"/>
            <w:tcBorders>
              <w:top w:val="nil"/>
              <w:left w:val="nil"/>
              <w:bottom w:val="nil"/>
              <w:right w:val="nil"/>
            </w:tcBorders>
          </w:tcPr>
          <w:p w14:paraId="3EE39238" w14:textId="77777777" w:rsidR="00065BF4" w:rsidRDefault="00E32064">
            <w:pPr>
              <w:spacing w:line="220" w:lineRule="exact"/>
              <w:ind w:left="120"/>
              <w:rPr>
                <w:rFonts w:ascii="Calibri" w:eastAsia="Calibri" w:hAnsi="Calibri" w:cs="Calibri"/>
                <w:sz w:val="22"/>
                <w:szCs w:val="22"/>
              </w:rPr>
            </w:pPr>
            <w:r>
              <w:rPr>
                <w:rFonts w:ascii="Calibri" w:eastAsia="Calibri" w:hAnsi="Calibri" w:cs="Calibri"/>
                <w:color w:val="0000FF"/>
                <w:spacing w:val="1"/>
                <w:position w:val="1"/>
                <w:sz w:val="22"/>
                <w:szCs w:val="22"/>
              </w:rPr>
              <w:t>2</w:t>
            </w:r>
            <w:r>
              <w:rPr>
                <w:rFonts w:ascii="Calibri" w:eastAsia="Calibri" w:hAnsi="Calibri" w:cs="Calibri"/>
                <w:color w:val="0000FF"/>
                <w:position w:val="1"/>
                <w:sz w:val="22"/>
                <w:szCs w:val="22"/>
              </w:rPr>
              <w:t>.</w:t>
            </w:r>
            <w:r>
              <w:rPr>
                <w:rFonts w:ascii="Calibri" w:eastAsia="Calibri" w:hAnsi="Calibri" w:cs="Calibri"/>
                <w:color w:val="0000FF"/>
                <w:spacing w:val="1"/>
                <w:position w:val="1"/>
                <w:sz w:val="22"/>
                <w:szCs w:val="22"/>
              </w:rPr>
              <w:t>1</w:t>
            </w:r>
            <w:r>
              <w:rPr>
                <w:rFonts w:ascii="Calibri" w:eastAsia="Calibri" w:hAnsi="Calibri" w:cs="Calibri"/>
                <w:color w:val="0000FF"/>
                <w:position w:val="1"/>
                <w:sz w:val="22"/>
                <w:szCs w:val="22"/>
              </w:rPr>
              <w:t>.1</w:t>
            </w:r>
          </w:p>
        </w:tc>
        <w:tc>
          <w:tcPr>
            <w:tcW w:w="8398" w:type="dxa"/>
            <w:tcBorders>
              <w:top w:val="nil"/>
              <w:left w:val="nil"/>
              <w:bottom w:val="nil"/>
              <w:right w:val="nil"/>
            </w:tcBorders>
          </w:tcPr>
          <w:p w14:paraId="3B6D3A06" w14:textId="77777777" w:rsidR="00065BF4" w:rsidRDefault="00E32064">
            <w:pPr>
              <w:spacing w:line="220" w:lineRule="exact"/>
              <w:ind w:left="135" w:right="90"/>
              <w:jc w:val="both"/>
              <w:rPr>
                <w:rFonts w:ascii="Calibri" w:eastAsia="Calibri" w:hAnsi="Calibri" w:cs="Calibri"/>
                <w:sz w:val="22"/>
                <w:szCs w:val="22"/>
              </w:rPr>
            </w:pPr>
            <w:r>
              <w:rPr>
                <w:rFonts w:ascii="Calibri" w:eastAsia="Calibri" w:hAnsi="Calibri" w:cs="Calibri"/>
                <w:position w:val="1"/>
                <w:sz w:val="22"/>
                <w:szCs w:val="22"/>
              </w:rPr>
              <w:t>Wh</w:t>
            </w:r>
            <w:r>
              <w:rPr>
                <w:rFonts w:ascii="Calibri" w:eastAsia="Calibri" w:hAnsi="Calibri" w:cs="Calibri"/>
                <w:spacing w:val="-1"/>
                <w:position w:val="1"/>
                <w:sz w:val="22"/>
                <w:szCs w:val="22"/>
              </w:rPr>
              <w:t>i</w:t>
            </w:r>
            <w:r>
              <w:rPr>
                <w:rFonts w:ascii="Calibri" w:eastAsia="Calibri" w:hAnsi="Calibri" w:cs="Calibri"/>
                <w:position w:val="1"/>
                <w:sz w:val="22"/>
                <w:szCs w:val="22"/>
              </w:rPr>
              <w:t>le</w:t>
            </w:r>
            <w:r>
              <w:rPr>
                <w:rFonts w:ascii="Calibri" w:eastAsia="Calibri" w:hAnsi="Calibri" w:cs="Calibri"/>
                <w:spacing w:val="-6"/>
                <w:position w:val="1"/>
                <w:sz w:val="22"/>
                <w:szCs w:val="22"/>
              </w:rPr>
              <w:t xml:space="preserve"> </w:t>
            </w:r>
            <w:r>
              <w:rPr>
                <w:rFonts w:ascii="Calibri" w:eastAsia="Calibri" w:hAnsi="Calibri" w:cs="Calibri"/>
                <w:spacing w:val="-2"/>
                <w:position w:val="1"/>
                <w:sz w:val="22"/>
                <w:szCs w:val="22"/>
              </w:rPr>
              <w:t>e</w:t>
            </w:r>
            <w:r>
              <w:rPr>
                <w:rFonts w:ascii="Calibri" w:eastAsia="Calibri" w:hAnsi="Calibri" w:cs="Calibri"/>
                <w:spacing w:val="1"/>
                <w:position w:val="1"/>
                <w:sz w:val="22"/>
                <w:szCs w:val="22"/>
              </w:rPr>
              <w:t>v</w:t>
            </w:r>
            <w:r>
              <w:rPr>
                <w:rFonts w:ascii="Calibri" w:eastAsia="Calibri" w:hAnsi="Calibri" w:cs="Calibri"/>
                <w:position w:val="1"/>
                <w:sz w:val="22"/>
                <w:szCs w:val="22"/>
              </w:rPr>
              <w:t>e</w:t>
            </w:r>
            <w:r>
              <w:rPr>
                <w:rFonts w:ascii="Calibri" w:eastAsia="Calibri" w:hAnsi="Calibri" w:cs="Calibri"/>
                <w:spacing w:val="-2"/>
                <w:position w:val="1"/>
                <w:sz w:val="22"/>
                <w:szCs w:val="22"/>
              </w:rPr>
              <w:t>r</w:t>
            </w:r>
            <w:r>
              <w:rPr>
                <w:rFonts w:ascii="Calibri" w:eastAsia="Calibri" w:hAnsi="Calibri" w:cs="Calibri"/>
                <w:position w:val="1"/>
                <w:sz w:val="22"/>
                <w:szCs w:val="22"/>
              </w:rPr>
              <w:t>y</w:t>
            </w:r>
            <w:r>
              <w:rPr>
                <w:rFonts w:ascii="Calibri" w:eastAsia="Calibri" w:hAnsi="Calibri" w:cs="Calibri"/>
                <w:spacing w:val="-6"/>
                <w:position w:val="1"/>
                <w:sz w:val="22"/>
                <w:szCs w:val="22"/>
              </w:rPr>
              <w:t xml:space="preserve"> </w:t>
            </w:r>
            <w:r>
              <w:rPr>
                <w:rFonts w:ascii="Calibri" w:eastAsia="Calibri" w:hAnsi="Calibri" w:cs="Calibri"/>
                <w:position w:val="1"/>
                <w:sz w:val="22"/>
                <w:szCs w:val="22"/>
              </w:rPr>
              <w:t>ef</w:t>
            </w:r>
            <w:r>
              <w:rPr>
                <w:rFonts w:ascii="Calibri" w:eastAsia="Calibri" w:hAnsi="Calibri" w:cs="Calibri"/>
                <w:spacing w:val="-2"/>
                <w:position w:val="1"/>
                <w:sz w:val="22"/>
                <w:szCs w:val="22"/>
              </w:rPr>
              <w:t>f</w:t>
            </w:r>
            <w:r>
              <w:rPr>
                <w:rFonts w:ascii="Calibri" w:eastAsia="Calibri" w:hAnsi="Calibri" w:cs="Calibri"/>
                <w:spacing w:val="1"/>
                <w:position w:val="1"/>
                <w:sz w:val="22"/>
                <w:szCs w:val="22"/>
              </w:rPr>
              <w:t>o</w:t>
            </w:r>
            <w:r>
              <w:rPr>
                <w:rFonts w:ascii="Calibri" w:eastAsia="Calibri" w:hAnsi="Calibri" w:cs="Calibri"/>
                <w:position w:val="1"/>
                <w:sz w:val="22"/>
                <w:szCs w:val="22"/>
              </w:rPr>
              <w:t>rt</w:t>
            </w:r>
            <w:r>
              <w:rPr>
                <w:rFonts w:ascii="Calibri" w:eastAsia="Calibri" w:hAnsi="Calibri" w:cs="Calibri"/>
                <w:spacing w:val="-6"/>
                <w:position w:val="1"/>
                <w:sz w:val="22"/>
                <w:szCs w:val="22"/>
              </w:rPr>
              <w:t xml:space="preserve"> </w:t>
            </w:r>
            <w:r>
              <w:rPr>
                <w:rFonts w:ascii="Calibri" w:eastAsia="Calibri" w:hAnsi="Calibri" w:cs="Calibri"/>
                <w:spacing w:val="-1"/>
                <w:position w:val="1"/>
                <w:sz w:val="22"/>
                <w:szCs w:val="22"/>
              </w:rPr>
              <w:t>h</w:t>
            </w:r>
            <w:r>
              <w:rPr>
                <w:rFonts w:ascii="Calibri" w:eastAsia="Calibri" w:hAnsi="Calibri" w:cs="Calibri"/>
                <w:position w:val="1"/>
                <w:sz w:val="22"/>
                <w:szCs w:val="22"/>
              </w:rPr>
              <w:t>as</w:t>
            </w:r>
            <w:r>
              <w:rPr>
                <w:rFonts w:ascii="Calibri" w:eastAsia="Calibri" w:hAnsi="Calibri" w:cs="Calibri"/>
                <w:spacing w:val="-7"/>
                <w:position w:val="1"/>
                <w:sz w:val="22"/>
                <w:szCs w:val="22"/>
              </w:rPr>
              <w:t xml:space="preserve"> </w:t>
            </w:r>
            <w:r>
              <w:rPr>
                <w:rFonts w:ascii="Calibri" w:eastAsia="Calibri" w:hAnsi="Calibri" w:cs="Calibri"/>
                <w:spacing w:val="-3"/>
                <w:position w:val="1"/>
                <w:sz w:val="22"/>
                <w:szCs w:val="22"/>
              </w:rPr>
              <w:t>b</w:t>
            </w:r>
            <w:r>
              <w:rPr>
                <w:rFonts w:ascii="Calibri" w:eastAsia="Calibri" w:hAnsi="Calibri" w:cs="Calibri"/>
                <w:position w:val="1"/>
                <w:sz w:val="22"/>
                <w:szCs w:val="22"/>
              </w:rPr>
              <w:t>e</w:t>
            </w:r>
            <w:r>
              <w:rPr>
                <w:rFonts w:ascii="Calibri" w:eastAsia="Calibri" w:hAnsi="Calibri" w:cs="Calibri"/>
                <w:spacing w:val="1"/>
                <w:position w:val="1"/>
                <w:sz w:val="22"/>
                <w:szCs w:val="22"/>
              </w:rPr>
              <w:t>e</w:t>
            </w:r>
            <w:r>
              <w:rPr>
                <w:rFonts w:ascii="Calibri" w:eastAsia="Calibri" w:hAnsi="Calibri" w:cs="Calibri"/>
                <w:position w:val="1"/>
                <w:sz w:val="22"/>
                <w:szCs w:val="22"/>
              </w:rPr>
              <w:t>n</w:t>
            </w:r>
            <w:r>
              <w:rPr>
                <w:rFonts w:ascii="Calibri" w:eastAsia="Calibri" w:hAnsi="Calibri" w:cs="Calibri"/>
                <w:spacing w:val="-10"/>
                <w:position w:val="1"/>
                <w:sz w:val="22"/>
                <w:szCs w:val="22"/>
              </w:rPr>
              <w:t xml:space="preserve"> </w:t>
            </w:r>
            <w:r>
              <w:rPr>
                <w:rFonts w:ascii="Calibri" w:eastAsia="Calibri" w:hAnsi="Calibri" w:cs="Calibri"/>
                <w:spacing w:val="1"/>
                <w:position w:val="1"/>
                <w:sz w:val="22"/>
                <w:szCs w:val="22"/>
              </w:rPr>
              <w:t>m</w:t>
            </w:r>
            <w:r>
              <w:rPr>
                <w:rFonts w:ascii="Calibri" w:eastAsia="Calibri" w:hAnsi="Calibri" w:cs="Calibri"/>
                <w:position w:val="1"/>
                <w:sz w:val="22"/>
                <w:szCs w:val="22"/>
              </w:rPr>
              <w:t>a</w:t>
            </w:r>
            <w:r>
              <w:rPr>
                <w:rFonts w:ascii="Calibri" w:eastAsia="Calibri" w:hAnsi="Calibri" w:cs="Calibri"/>
                <w:spacing w:val="-1"/>
                <w:position w:val="1"/>
                <w:sz w:val="22"/>
                <w:szCs w:val="22"/>
              </w:rPr>
              <w:t>d</w:t>
            </w:r>
            <w:r>
              <w:rPr>
                <w:rFonts w:ascii="Calibri" w:eastAsia="Calibri" w:hAnsi="Calibri" w:cs="Calibri"/>
                <w:position w:val="1"/>
                <w:sz w:val="22"/>
                <w:szCs w:val="22"/>
              </w:rPr>
              <w:t>e</w:t>
            </w:r>
            <w:r>
              <w:rPr>
                <w:rFonts w:ascii="Calibri" w:eastAsia="Calibri" w:hAnsi="Calibri" w:cs="Calibri"/>
                <w:spacing w:val="-8"/>
                <w:position w:val="1"/>
                <w:sz w:val="22"/>
                <w:szCs w:val="22"/>
              </w:rPr>
              <w:t xml:space="preserve"> </w:t>
            </w:r>
            <w:r>
              <w:rPr>
                <w:rFonts w:ascii="Calibri" w:eastAsia="Calibri" w:hAnsi="Calibri" w:cs="Calibri"/>
                <w:position w:val="1"/>
                <w:sz w:val="22"/>
                <w:szCs w:val="22"/>
              </w:rPr>
              <w:t>to</w:t>
            </w:r>
            <w:r>
              <w:rPr>
                <w:rFonts w:ascii="Calibri" w:eastAsia="Calibri" w:hAnsi="Calibri" w:cs="Calibri"/>
                <w:spacing w:val="-5"/>
                <w:position w:val="1"/>
                <w:sz w:val="22"/>
                <w:szCs w:val="22"/>
              </w:rPr>
              <w:t xml:space="preserve"> </w:t>
            </w:r>
            <w:r>
              <w:rPr>
                <w:rFonts w:ascii="Calibri" w:eastAsia="Calibri" w:hAnsi="Calibri" w:cs="Calibri"/>
                <w:spacing w:val="-1"/>
                <w:position w:val="1"/>
                <w:sz w:val="22"/>
                <w:szCs w:val="22"/>
              </w:rPr>
              <w:t>p</w:t>
            </w:r>
            <w:r>
              <w:rPr>
                <w:rFonts w:ascii="Calibri" w:eastAsia="Calibri" w:hAnsi="Calibri" w:cs="Calibri"/>
                <w:spacing w:val="-3"/>
                <w:position w:val="1"/>
                <w:sz w:val="22"/>
                <w:szCs w:val="22"/>
              </w:rPr>
              <w:t>r</w:t>
            </w:r>
            <w:r>
              <w:rPr>
                <w:rFonts w:ascii="Calibri" w:eastAsia="Calibri" w:hAnsi="Calibri" w:cs="Calibri"/>
                <w:spacing w:val="1"/>
                <w:position w:val="1"/>
                <w:sz w:val="22"/>
                <w:szCs w:val="22"/>
              </w:rPr>
              <w:t>ov</w:t>
            </w:r>
            <w:r>
              <w:rPr>
                <w:rFonts w:ascii="Calibri" w:eastAsia="Calibri" w:hAnsi="Calibri" w:cs="Calibri"/>
                <w:position w:val="1"/>
                <w:sz w:val="22"/>
                <w:szCs w:val="22"/>
              </w:rPr>
              <w:t>i</w:t>
            </w:r>
            <w:r>
              <w:rPr>
                <w:rFonts w:ascii="Calibri" w:eastAsia="Calibri" w:hAnsi="Calibri" w:cs="Calibri"/>
                <w:spacing w:val="-4"/>
                <w:position w:val="1"/>
                <w:sz w:val="22"/>
                <w:szCs w:val="22"/>
              </w:rPr>
              <w:t>d</w:t>
            </w:r>
            <w:r>
              <w:rPr>
                <w:rFonts w:ascii="Calibri" w:eastAsia="Calibri" w:hAnsi="Calibri" w:cs="Calibri"/>
                <w:position w:val="1"/>
                <w:sz w:val="22"/>
                <w:szCs w:val="22"/>
              </w:rPr>
              <w:t>e</w:t>
            </w:r>
            <w:r>
              <w:rPr>
                <w:rFonts w:ascii="Calibri" w:eastAsia="Calibri" w:hAnsi="Calibri" w:cs="Calibri"/>
                <w:spacing w:val="-6"/>
                <w:position w:val="1"/>
                <w:sz w:val="22"/>
                <w:szCs w:val="22"/>
              </w:rPr>
              <w:t xml:space="preserve"> </w:t>
            </w:r>
            <w:r>
              <w:rPr>
                <w:rFonts w:ascii="Calibri" w:eastAsia="Calibri" w:hAnsi="Calibri" w:cs="Calibri"/>
                <w:spacing w:val="-2"/>
                <w:position w:val="1"/>
                <w:sz w:val="22"/>
                <w:szCs w:val="22"/>
              </w:rPr>
              <w:t>c</w:t>
            </w:r>
            <w:r>
              <w:rPr>
                <w:rFonts w:ascii="Calibri" w:eastAsia="Calibri" w:hAnsi="Calibri" w:cs="Calibri"/>
                <w:spacing w:val="1"/>
                <w:position w:val="1"/>
                <w:sz w:val="22"/>
                <w:szCs w:val="22"/>
              </w:rPr>
              <w:t>om</w:t>
            </w:r>
            <w:r>
              <w:rPr>
                <w:rFonts w:ascii="Calibri" w:eastAsia="Calibri" w:hAnsi="Calibri" w:cs="Calibri"/>
                <w:spacing w:val="-1"/>
                <w:position w:val="1"/>
                <w:sz w:val="22"/>
                <w:szCs w:val="22"/>
              </w:rPr>
              <w:t>p</w:t>
            </w:r>
            <w:r>
              <w:rPr>
                <w:rFonts w:ascii="Calibri" w:eastAsia="Calibri" w:hAnsi="Calibri" w:cs="Calibri"/>
                <w:spacing w:val="-3"/>
                <w:position w:val="1"/>
                <w:sz w:val="22"/>
                <w:szCs w:val="22"/>
              </w:rPr>
              <w:t>r</w:t>
            </w:r>
            <w:r>
              <w:rPr>
                <w:rFonts w:ascii="Calibri" w:eastAsia="Calibri" w:hAnsi="Calibri" w:cs="Calibri"/>
                <w:position w:val="1"/>
                <w:sz w:val="22"/>
                <w:szCs w:val="22"/>
              </w:rPr>
              <w:t>ehens</w:t>
            </w:r>
            <w:r>
              <w:rPr>
                <w:rFonts w:ascii="Calibri" w:eastAsia="Calibri" w:hAnsi="Calibri" w:cs="Calibri"/>
                <w:spacing w:val="-1"/>
                <w:position w:val="1"/>
                <w:sz w:val="22"/>
                <w:szCs w:val="22"/>
              </w:rPr>
              <w:t>i</w:t>
            </w:r>
            <w:r>
              <w:rPr>
                <w:rFonts w:ascii="Calibri" w:eastAsia="Calibri" w:hAnsi="Calibri" w:cs="Calibri"/>
                <w:spacing w:val="1"/>
                <w:position w:val="1"/>
                <w:sz w:val="22"/>
                <w:szCs w:val="22"/>
              </w:rPr>
              <w:t>v</w:t>
            </w:r>
            <w:r>
              <w:rPr>
                <w:rFonts w:ascii="Calibri" w:eastAsia="Calibri" w:hAnsi="Calibri" w:cs="Calibri"/>
                <w:position w:val="1"/>
                <w:sz w:val="22"/>
                <w:szCs w:val="22"/>
              </w:rPr>
              <w:t>e</w:t>
            </w:r>
            <w:r>
              <w:rPr>
                <w:rFonts w:ascii="Calibri" w:eastAsia="Calibri" w:hAnsi="Calibri" w:cs="Calibri"/>
                <w:spacing w:val="-6"/>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1"/>
                <w:position w:val="1"/>
                <w:sz w:val="22"/>
                <w:szCs w:val="22"/>
              </w:rPr>
              <w:t>n</w:t>
            </w:r>
            <w:r>
              <w:rPr>
                <w:rFonts w:ascii="Calibri" w:eastAsia="Calibri" w:hAnsi="Calibri" w:cs="Calibri"/>
                <w:position w:val="1"/>
                <w:sz w:val="22"/>
                <w:szCs w:val="22"/>
              </w:rPr>
              <w:t>d</w:t>
            </w:r>
            <w:r>
              <w:rPr>
                <w:rFonts w:ascii="Calibri" w:eastAsia="Calibri" w:hAnsi="Calibri" w:cs="Calibri"/>
                <w:spacing w:val="-7"/>
                <w:position w:val="1"/>
                <w:sz w:val="22"/>
                <w:szCs w:val="22"/>
              </w:rPr>
              <w:t xml:space="preserve"> </w:t>
            </w:r>
            <w:r>
              <w:rPr>
                <w:rFonts w:ascii="Calibri" w:eastAsia="Calibri" w:hAnsi="Calibri" w:cs="Calibri"/>
                <w:spacing w:val="-3"/>
                <w:position w:val="1"/>
                <w:sz w:val="22"/>
                <w:szCs w:val="22"/>
              </w:rPr>
              <w:t>a</w:t>
            </w:r>
            <w:r>
              <w:rPr>
                <w:rFonts w:ascii="Calibri" w:eastAsia="Calibri" w:hAnsi="Calibri" w:cs="Calibri"/>
                <w:position w:val="1"/>
                <w:sz w:val="22"/>
                <w:szCs w:val="22"/>
              </w:rPr>
              <w:t>ccur</w:t>
            </w:r>
            <w:r>
              <w:rPr>
                <w:rFonts w:ascii="Calibri" w:eastAsia="Calibri" w:hAnsi="Calibri" w:cs="Calibri"/>
                <w:spacing w:val="-1"/>
                <w:position w:val="1"/>
                <w:sz w:val="22"/>
                <w:szCs w:val="22"/>
              </w:rPr>
              <w:t>a</w:t>
            </w:r>
            <w:r>
              <w:rPr>
                <w:rFonts w:ascii="Calibri" w:eastAsia="Calibri" w:hAnsi="Calibri" w:cs="Calibri"/>
                <w:position w:val="1"/>
                <w:sz w:val="22"/>
                <w:szCs w:val="22"/>
              </w:rPr>
              <w:t>te</w:t>
            </w:r>
            <w:r>
              <w:rPr>
                <w:rFonts w:ascii="Calibri" w:eastAsia="Calibri" w:hAnsi="Calibri" w:cs="Calibri"/>
                <w:spacing w:val="-8"/>
                <w:position w:val="1"/>
                <w:sz w:val="22"/>
                <w:szCs w:val="22"/>
              </w:rPr>
              <w:t xml:space="preserve"> </w:t>
            </w:r>
            <w:r>
              <w:rPr>
                <w:rFonts w:ascii="Calibri" w:eastAsia="Calibri" w:hAnsi="Calibri" w:cs="Calibri"/>
                <w:position w:val="1"/>
                <w:sz w:val="22"/>
                <w:szCs w:val="22"/>
              </w:rPr>
              <w:t>i</w:t>
            </w:r>
            <w:r>
              <w:rPr>
                <w:rFonts w:ascii="Calibri" w:eastAsia="Calibri" w:hAnsi="Calibri" w:cs="Calibri"/>
                <w:spacing w:val="-1"/>
                <w:position w:val="1"/>
                <w:sz w:val="22"/>
                <w:szCs w:val="22"/>
              </w:rPr>
              <w:t>n</w:t>
            </w:r>
            <w:r>
              <w:rPr>
                <w:rFonts w:ascii="Calibri" w:eastAsia="Calibri" w:hAnsi="Calibri" w:cs="Calibri"/>
                <w:position w:val="1"/>
                <w:sz w:val="22"/>
                <w:szCs w:val="22"/>
              </w:rPr>
              <w:t>f</w:t>
            </w:r>
            <w:r>
              <w:rPr>
                <w:rFonts w:ascii="Calibri" w:eastAsia="Calibri" w:hAnsi="Calibri" w:cs="Calibri"/>
                <w:spacing w:val="1"/>
                <w:position w:val="1"/>
                <w:sz w:val="22"/>
                <w:szCs w:val="22"/>
              </w:rPr>
              <w:t>o</w:t>
            </w:r>
            <w:r>
              <w:rPr>
                <w:rFonts w:ascii="Calibri" w:eastAsia="Calibri" w:hAnsi="Calibri" w:cs="Calibri"/>
                <w:spacing w:val="-3"/>
                <w:position w:val="1"/>
                <w:sz w:val="22"/>
                <w:szCs w:val="22"/>
              </w:rPr>
              <w:t>r</w:t>
            </w:r>
            <w:r>
              <w:rPr>
                <w:rFonts w:ascii="Calibri" w:eastAsia="Calibri" w:hAnsi="Calibri" w:cs="Calibri"/>
                <w:spacing w:val="-1"/>
                <w:position w:val="1"/>
                <w:sz w:val="22"/>
                <w:szCs w:val="22"/>
              </w:rPr>
              <w:t>m</w:t>
            </w:r>
            <w:r>
              <w:rPr>
                <w:rFonts w:ascii="Calibri" w:eastAsia="Calibri" w:hAnsi="Calibri" w:cs="Calibri"/>
                <w:position w:val="1"/>
                <w:sz w:val="22"/>
                <w:szCs w:val="22"/>
              </w:rPr>
              <w:t>ati</w:t>
            </w:r>
            <w:r>
              <w:rPr>
                <w:rFonts w:ascii="Calibri" w:eastAsia="Calibri" w:hAnsi="Calibri" w:cs="Calibri"/>
                <w:spacing w:val="1"/>
                <w:position w:val="1"/>
                <w:sz w:val="22"/>
                <w:szCs w:val="22"/>
              </w:rPr>
              <w:t>o</w:t>
            </w:r>
            <w:r>
              <w:rPr>
                <w:rFonts w:ascii="Calibri" w:eastAsia="Calibri" w:hAnsi="Calibri" w:cs="Calibri"/>
                <w:position w:val="1"/>
                <w:sz w:val="22"/>
                <w:szCs w:val="22"/>
              </w:rPr>
              <w:t>n</w:t>
            </w:r>
            <w:r>
              <w:rPr>
                <w:rFonts w:ascii="Calibri" w:eastAsia="Calibri" w:hAnsi="Calibri" w:cs="Calibri"/>
                <w:spacing w:val="-7"/>
                <w:position w:val="1"/>
                <w:sz w:val="22"/>
                <w:szCs w:val="22"/>
              </w:rPr>
              <w:t xml:space="preserve"> </w:t>
            </w:r>
            <w:r>
              <w:rPr>
                <w:rFonts w:ascii="Calibri" w:eastAsia="Calibri" w:hAnsi="Calibri" w:cs="Calibri"/>
                <w:position w:val="1"/>
                <w:sz w:val="22"/>
                <w:szCs w:val="22"/>
              </w:rPr>
              <w:t>in</w:t>
            </w:r>
            <w:r>
              <w:rPr>
                <w:rFonts w:ascii="Calibri" w:eastAsia="Calibri" w:hAnsi="Calibri" w:cs="Calibri"/>
                <w:spacing w:val="-8"/>
                <w:position w:val="1"/>
                <w:sz w:val="22"/>
                <w:szCs w:val="22"/>
              </w:rPr>
              <w:t xml:space="preserve"> </w:t>
            </w:r>
            <w:r>
              <w:rPr>
                <w:rFonts w:ascii="Calibri" w:eastAsia="Calibri" w:hAnsi="Calibri" w:cs="Calibri"/>
                <w:position w:val="1"/>
                <w:sz w:val="22"/>
                <w:szCs w:val="22"/>
              </w:rPr>
              <w:t>all</w:t>
            </w:r>
          </w:p>
          <w:p w14:paraId="6857BD30" w14:textId="77777777" w:rsidR="00065BF4" w:rsidRDefault="00E32064">
            <w:pPr>
              <w:spacing w:before="38" w:line="276" w:lineRule="auto"/>
              <w:ind w:left="135" w:right="80"/>
              <w:jc w:val="both"/>
              <w:rPr>
                <w:rFonts w:ascii="Calibri" w:eastAsia="Calibri" w:hAnsi="Calibri" w:cs="Calibri"/>
                <w:sz w:val="22"/>
                <w:szCs w:val="22"/>
              </w:rPr>
            </w:pP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tic</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pacing w:val="-3"/>
                <w:sz w:val="22"/>
                <w:szCs w:val="22"/>
              </w:rPr>
              <w:t>d</w:t>
            </w:r>
            <w:r>
              <w:rPr>
                <w:rFonts w:ascii="Calibri" w:eastAsia="Calibri" w:hAnsi="Calibri" w:cs="Calibri"/>
                <w:spacing w:val="1"/>
                <w:sz w:val="22"/>
                <w:szCs w:val="22"/>
              </w:rPr>
              <w:t>o</w:t>
            </w:r>
            <w:r>
              <w:rPr>
                <w:rFonts w:ascii="Calibri" w:eastAsia="Calibri" w:hAnsi="Calibri" w:cs="Calibri"/>
                <w:sz w:val="22"/>
                <w:szCs w:val="22"/>
              </w:rPr>
              <w:t>c</w:t>
            </w:r>
            <w:r>
              <w:rPr>
                <w:rFonts w:ascii="Calibri" w:eastAsia="Calibri" w:hAnsi="Calibri" w:cs="Calibri"/>
                <w:spacing w:val="-3"/>
                <w:sz w:val="22"/>
                <w:szCs w:val="22"/>
              </w:rPr>
              <w:t>u</w:t>
            </w:r>
            <w:r>
              <w:rPr>
                <w:rFonts w:ascii="Calibri" w:eastAsia="Calibri" w:hAnsi="Calibri" w:cs="Calibri"/>
                <w:spacing w:val="1"/>
                <w:sz w:val="22"/>
                <w:szCs w:val="22"/>
              </w:rPr>
              <w:t>m</w:t>
            </w:r>
            <w:r>
              <w:rPr>
                <w:rFonts w:ascii="Calibri" w:eastAsia="Calibri" w:hAnsi="Calibri" w:cs="Calibri"/>
                <w:sz w:val="22"/>
                <w:szCs w:val="22"/>
              </w:rPr>
              <w:t>ents</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z w:val="22"/>
                <w:szCs w:val="22"/>
              </w:rPr>
              <w:t>epa</w:t>
            </w:r>
            <w:r>
              <w:rPr>
                <w:rFonts w:ascii="Calibri" w:eastAsia="Calibri" w:hAnsi="Calibri" w:cs="Calibri"/>
                <w:spacing w:val="-1"/>
                <w:sz w:val="22"/>
                <w:szCs w:val="22"/>
              </w:rPr>
              <w:t>r</w:t>
            </w:r>
            <w:r>
              <w:rPr>
                <w:rFonts w:ascii="Calibri" w:eastAsia="Calibri" w:hAnsi="Calibri" w:cs="Calibri"/>
                <w:sz w:val="22"/>
                <w:szCs w:val="22"/>
              </w:rPr>
              <w:t>ed</w:t>
            </w:r>
            <w:r>
              <w:rPr>
                <w:rFonts w:ascii="Calibri" w:eastAsia="Calibri" w:hAnsi="Calibri" w:cs="Calibri"/>
                <w:spacing w:val="3"/>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pacing w:val="-1"/>
                <w:sz w:val="22"/>
                <w:szCs w:val="22"/>
              </w:rPr>
              <w:t>pu</w:t>
            </w:r>
            <w:r>
              <w:rPr>
                <w:rFonts w:ascii="Calibri" w:eastAsia="Calibri" w:hAnsi="Calibri" w:cs="Calibri"/>
                <w:sz w:val="22"/>
                <w:szCs w:val="22"/>
              </w:rPr>
              <w:t>r</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 xml:space="preserve">ses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it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7"/>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tracting 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rity</w:t>
            </w:r>
            <w:r>
              <w:rPr>
                <w:rFonts w:ascii="Calibri" w:eastAsia="Calibri" w:hAnsi="Calibri" w:cs="Calibri"/>
                <w:spacing w:val="-5"/>
                <w:sz w:val="22"/>
                <w:szCs w:val="22"/>
              </w:rPr>
              <w:t xml:space="preserve"> </w:t>
            </w:r>
            <w:r>
              <w:rPr>
                <w:rFonts w:ascii="Calibri" w:eastAsia="Calibri" w:hAnsi="Calibri" w:cs="Calibri"/>
                <w:spacing w:val="-1"/>
                <w:sz w:val="22"/>
                <w:szCs w:val="22"/>
              </w:rPr>
              <w:t>do</w:t>
            </w:r>
            <w:r>
              <w:rPr>
                <w:rFonts w:ascii="Calibri" w:eastAsia="Calibri" w:hAnsi="Calibri" w:cs="Calibri"/>
                <w:sz w:val="22"/>
                <w:szCs w:val="22"/>
              </w:rPr>
              <w:t>es</w:t>
            </w:r>
            <w:r>
              <w:rPr>
                <w:rFonts w:ascii="Calibri" w:eastAsia="Calibri" w:hAnsi="Calibri" w:cs="Calibri"/>
                <w:spacing w:val="-4"/>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6"/>
                <w:sz w:val="22"/>
                <w:szCs w:val="22"/>
              </w:rPr>
              <w:t xml:space="preserve"> </w:t>
            </w:r>
            <w:r>
              <w:rPr>
                <w:rFonts w:ascii="Calibri" w:eastAsia="Calibri" w:hAnsi="Calibri" w:cs="Calibri"/>
                <w:sz w:val="22"/>
                <w:szCs w:val="22"/>
              </w:rPr>
              <w:t>acc</w:t>
            </w:r>
            <w:r>
              <w:rPr>
                <w:rFonts w:ascii="Calibri" w:eastAsia="Calibri" w:hAnsi="Calibri" w:cs="Calibri"/>
                <w:spacing w:val="1"/>
                <w:sz w:val="22"/>
                <w:szCs w:val="22"/>
              </w:rPr>
              <w:t>e</w:t>
            </w:r>
            <w:r>
              <w:rPr>
                <w:rFonts w:ascii="Calibri" w:eastAsia="Calibri" w:hAnsi="Calibri" w:cs="Calibri"/>
                <w:spacing w:val="-3"/>
                <w:sz w:val="22"/>
                <w:szCs w:val="22"/>
              </w:rPr>
              <w:t>p</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lia</w:t>
            </w:r>
            <w:r>
              <w:rPr>
                <w:rFonts w:ascii="Calibri" w:eastAsia="Calibri" w:hAnsi="Calibri" w:cs="Calibri"/>
                <w:spacing w:val="-1"/>
                <w:sz w:val="22"/>
                <w:szCs w:val="22"/>
              </w:rPr>
              <w:t>b</w:t>
            </w:r>
            <w:r>
              <w:rPr>
                <w:rFonts w:ascii="Calibri" w:eastAsia="Calibri" w:hAnsi="Calibri" w:cs="Calibri"/>
                <w:sz w:val="22"/>
                <w:szCs w:val="22"/>
              </w:rPr>
              <w:t>ility</w:t>
            </w:r>
            <w:r>
              <w:rPr>
                <w:rFonts w:ascii="Calibri" w:eastAsia="Calibri" w:hAnsi="Calibri" w:cs="Calibri"/>
                <w:spacing w:val="-5"/>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7"/>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6"/>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xpress</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4"/>
                <w:sz w:val="22"/>
                <w:szCs w:val="22"/>
              </w:rPr>
              <w:t xml:space="preserve"> </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lied</w:t>
            </w:r>
            <w:r>
              <w:rPr>
                <w:rFonts w:ascii="Calibri" w:eastAsia="Calibri" w:hAnsi="Calibri" w:cs="Calibri"/>
                <w:spacing w:val="-7"/>
                <w:sz w:val="22"/>
                <w:szCs w:val="22"/>
              </w:rPr>
              <w:t xml:space="preserve"> </w:t>
            </w:r>
            <w:r>
              <w:rPr>
                <w:rFonts w:ascii="Calibri" w:eastAsia="Calibri" w:hAnsi="Calibri" w:cs="Calibri"/>
                <w:sz w:val="22"/>
                <w:szCs w:val="22"/>
              </w:rPr>
              <w:t>warra</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6"/>
                <w:sz w:val="22"/>
                <w:szCs w:val="22"/>
              </w:rPr>
              <w:t xml:space="preserve"> </w:t>
            </w:r>
            <w:r>
              <w:rPr>
                <w:rFonts w:ascii="Calibri" w:eastAsia="Calibri" w:hAnsi="Calibri" w:cs="Calibri"/>
                <w:sz w:val="22"/>
                <w:szCs w:val="22"/>
              </w:rPr>
              <w:t>in</w:t>
            </w:r>
            <w:r>
              <w:rPr>
                <w:rFonts w:ascii="Calibri" w:eastAsia="Calibri" w:hAnsi="Calibri" w:cs="Calibri"/>
                <w:spacing w:val="-5"/>
                <w:sz w:val="22"/>
                <w:szCs w:val="22"/>
              </w:rPr>
              <w:t xml:space="preserve"> </w:t>
            </w:r>
            <w:r>
              <w:rPr>
                <w:rFonts w:ascii="Calibri" w:eastAsia="Calibri" w:hAnsi="Calibri" w:cs="Calibri"/>
                <w:sz w:val="22"/>
                <w:szCs w:val="22"/>
              </w:rPr>
              <w:t>respe</w:t>
            </w:r>
            <w:r>
              <w:rPr>
                <w:rFonts w:ascii="Calibri" w:eastAsia="Calibri" w:hAnsi="Calibri" w:cs="Calibri"/>
                <w:spacing w:val="-2"/>
                <w:sz w:val="22"/>
                <w:szCs w:val="22"/>
              </w:rPr>
              <w:t>c</w:t>
            </w:r>
            <w:r>
              <w:rPr>
                <w:rFonts w:ascii="Calibri" w:eastAsia="Calibri" w:hAnsi="Calibri" w:cs="Calibri"/>
                <w:sz w:val="22"/>
                <w:szCs w:val="22"/>
              </w:rPr>
              <w:t xml:space="preserve">t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such</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 </w:t>
            </w:r>
            <w:r>
              <w:rPr>
                <w:rFonts w:ascii="Calibri" w:eastAsia="Calibri" w:hAnsi="Calibri" w:cs="Calibri"/>
                <w:spacing w:val="2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erers</w:t>
            </w:r>
            <w:r>
              <w:rPr>
                <w:rFonts w:ascii="Calibri" w:eastAsia="Calibri" w:hAnsi="Calibri" w:cs="Calibri"/>
                <w:spacing w:val="1"/>
                <w:sz w:val="22"/>
                <w:szCs w:val="22"/>
              </w:rPr>
              <w:t xml:space="preserve"> 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3"/>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rm</w:t>
            </w:r>
            <w:r>
              <w:rPr>
                <w:rFonts w:ascii="Calibri" w:eastAsia="Calibri" w:hAnsi="Calibri" w:cs="Calibri"/>
                <w:spacing w:val="1"/>
                <w:sz w:val="22"/>
                <w:szCs w:val="22"/>
              </w:rPr>
              <w:t xml:space="preserve"> </w:t>
            </w:r>
            <w:r>
              <w:rPr>
                <w:rFonts w:ascii="Calibri" w:eastAsia="Calibri" w:hAnsi="Calibri" w:cs="Calibri"/>
                <w:sz w:val="22"/>
                <w:szCs w:val="22"/>
              </w:rPr>
              <w:t xml:space="preserve">their </w:t>
            </w:r>
            <w:r>
              <w:rPr>
                <w:rFonts w:ascii="Calibri" w:eastAsia="Calibri" w:hAnsi="Calibri" w:cs="Calibri"/>
                <w:spacing w:val="1"/>
                <w:sz w:val="22"/>
                <w:szCs w:val="22"/>
              </w:rPr>
              <w:t>o</w:t>
            </w:r>
            <w:r>
              <w:rPr>
                <w:rFonts w:ascii="Calibri" w:eastAsia="Calibri" w:hAnsi="Calibri" w:cs="Calibri"/>
                <w:sz w:val="22"/>
                <w:szCs w:val="22"/>
              </w:rPr>
              <w:t>wn</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cl</w:t>
            </w:r>
            <w:r>
              <w:rPr>
                <w:rFonts w:ascii="Calibri" w:eastAsia="Calibri" w:hAnsi="Calibri" w:cs="Calibri"/>
                <w:spacing w:val="-1"/>
                <w:sz w:val="22"/>
                <w:szCs w:val="22"/>
              </w:rPr>
              <w:t>u</w:t>
            </w:r>
            <w:r>
              <w:rPr>
                <w:rFonts w:ascii="Calibri" w:eastAsia="Calibri" w:hAnsi="Calibri" w:cs="Calibri"/>
                <w:sz w:val="22"/>
                <w:szCs w:val="22"/>
              </w:rPr>
              <w:t>si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pacing w:val="1"/>
                <w:sz w:val="22"/>
                <w:szCs w:val="22"/>
              </w:rPr>
              <w:t>o</w:t>
            </w:r>
            <w:r>
              <w:rPr>
                <w:rFonts w:ascii="Calibri" w:eastAsia="Calibri" w:hAnsi="Calibri" w:cs="Calibri"/>
                <w:spacing w:val="-3"/>
                <w:sz w:val="22"/>
                <w:szCs w:val="22"/>
              </w:rPr>
              <w:t>u</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pacing w:val="-1"/>
                <w:sz w:val="22"/>
                <w:szCs w:val="22"/>
              </w:rPr>
              <w:t>d</w:t>
            </w:r>
            <w:r>
              <w:rPr>
                <w:rFonts w:ascii="Calibri" w:eastAsia="Calibri" w:hAnsi="Calibri" w:cs="Calibri"/>
                <w:sz w:val="22"/>
                <w:szCs w:val="22"/>
              </w:rPr>
              <w:t>ed</w:t>
            </w:r>
            <w:r>
              <w:rPr>
                <w:rFonts w:ascii="Calibri" w:eastAsia="Calibri" w:hAnsi="Calibri" w:cs="Calibri"/>
                <w:spacing w:val="1"/>
                <w:sz w:val="22"/>
                <w:szCs w:val="22"/>
              </w:rPr>
              <w:t xml:space="preserve"> </w:t>
            </w:r>
            <w:r>
              <w:rPr>
                <w:rFonts w:ascii="Calibri" w:eastAsia="Calibri" w:hAnsi="Calibri" w:cs="Calibri"/>
                <w:sz w:val="22"/>
                <w:szCs w:val="22"/>
              </w:rPr>
              <w:t xml:space="preserve">to </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z w:val="22"/>
                <w:szCs w:val="22"/>
              </w:rPr>
              <w:t>et</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i</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ents</w:t>
            </w:r>
            <w:r>
              <w:rPr>
                <w:rFonts w:ascii="Calibri" w:eastAsia="Calibri" w:hAnsi="Calibri" w:cs="Calibri"/>
                <w:spacing w:val="1"/>
                <w:sz w:val="22"/>
                <w:szCs w:val="22"/>
              </w:rPr>
              <w:t xml:space="preserve"> </w:t>
            </w:r>
            <w:r>
              <w:rPr>
                <w:rFonts w:ascii="Calibri" w:eastAsia="Calibri" w:hAnsi="Calibri" w:cs="Calibri"/>
                <w:sz w:val="22"/>
                <w:szCs w:val="22"/>
              </w:rPr>
              <w:t xml:space="preserve">set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3"/>
                <w:sz w:val="22"/>
                <w:szCs w:val="22"/>
              </w:rPr>
              <w:t>F</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d </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y</w:t>
            </w:r>
            <w:r>
              <w:rPr>
                <w:rFonts w:ascii="Calibri" w:eastAsia="Calibri" w:hAnsi="Calibri" w:cs="Calibri"/>
                <w:spacing w:val="2"/>
                <w:sz w:val="22"/>
                <w:szCs w:val="22"/>
              </w:rPr>
              <w:t xml:space="preserve"> </w:t>
            </w:r>
            <w:r>
              <w:rPr>
                <w:rFonts w:ascii="Calibri" w:eastAsia="Calibri" w:hAnsi="Calibri" w:cs="Calibri"/>
                <w:sz w:val="22"/>
                <w:szCs w:val="22"/>
              </w:rPr>
              <w:t>wi</w:t>
            </w:r>
            <w:r>
              <w:rPr>
                <w:rFonts w:ascii="Calibri" w:eastAsia="Calibri" w:hAnsi="Calibri" w:cs="Calibri"/>
                <w:spacing w:val="6"/>
                <w:sz w:val="22"/>
                <w:szCs w:val="22"/>
              </w:rPr>
              <w:t>s</w:t>
            </w:r>
            <w:r>
              <w:rPr>
                <w:rFonts w:ascii="Calibri" w:eastAsia="Calibri" w:hAnsi="Calibri" w:cs="Calibri"/>
                <w:sz w:val="22"/>
                <w:szCs w:val="22"/>
              </w:rPr>
              <w:t>h to</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su</w:t>
            </w:r>
            <w:r>
              <w:rPr>
                <w:rFonts w:ascii="Calibri" w:eastAsia="Calibri" w:hAnsi="Calibri" w:cs="Calibri"/>
                <w:spacing w:val="-1"/>
                <w:sz w:val="22"/>
                <w:szCs w:val="22"/>
              </w:rPr>
              <w:t>l</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eir</w:t>
            </w:r>
            <w:r>
              <w:rPr>
                <w:rFonts w:ascii="Calibri" w:eastAsia="Calibri" w:hAnsi="Calibri" w:cs="Calibri"/>
                <w:spacing w:val="4"/>
                <w:sz w:val="22"/>
                <w:szCs w:val="22"/>
              </w:rPr>
              <w:t xml:space="preserve"> </w:t>
            </w:r>
            <w:r>
              <w:rPr>
                <w:rFonts w:ascii="Calibri" w:eastAsia="Calibri" w:hAnsi="Calibri" w:cs="Calibri"/>
                <w:sz w:val="22"/>
                <w:szCs w:val="22"/>
              </w:rPr>
              <w:t>legal a</w:t>
            </w:r>
            <w:r>
              <w:rPr>
                <w:rFonts w:ascii="Calibri" w:eastAsia="Calibri" w:hAnsi="Calibri" w:cs="Calibri"/>
                <w:spacing w:val="-1"/>
                <w:sz w:val="22"/>
                <w:szCs w:val="22"/>
              </w:rPr>
              <w:t>d</w:t>
            </w:r>
            <w:r>
              <w:rPr>
                <w:rFonts w:ascii="Calibri" w:eastAsia="Calibri" w:hAnsi="Calibri" w:cs="Calibri"/>
                <w:spacing w:val="1"/>
                <w:sz w:val="22"/>
                <w:szCs w:val="22"/>
              </w:rPr>
              <w:t>v</w:t>
            </w:r>
            <w:r>
              <w:rPr>
                <w:rFonts w:ascii="Calibri" w:eastAsia="Calibri" w:hAnsi="Calibri" w:cs="Calibri"/>
                <w:sz w:val="22"/>
                <w:szCs w:val="22"/>
              </w:rPr>
              <w:t>isers.</w:t>
            </w:r>
          </w:p>
        </w:tc>
      </w:tr>
      <w:tr w:rsidR="00065BF4" w14:paraId="1C34B8E3" w14:textId="77777777" w:rsidTr="003F556B">
        <w:trPr>
          <w:trHeight w:hRule="exact" w:val="4528"/>
        </w:trPr>
        <w:tc>
          <w:tcPr>
            <w:tcW w:w="703" w:type="dxa"/>
            <w:tcBorders>
              <w:top w:val="nil"/>
              <w:left w:val="nil"/>
              <w:bottom w:val="nil"/>
              <w:right w:val="nil"/>
            </w:tcBorders>
          </w:tcPr>
          <w:p w14:paraId="231A2633" w14:textId="77777777" w:rsidR="00065BF4" w:rsidRDefault="00E32064">
            <w:pPr>
              <w:spacing w:before="56"/>
              <w:ind w:left="120"/>
              <w:rPr>
                <w:rFonts w:ascii="Calibri" w:eastAsia="Calibri" w:hAnsi="Calibri" w:cs="Calibri"/>
                <w:sz w:val="22"/>
                <w:szCs w:val="22"/>
              </w:rPr>
            </w:pPr>
            <w:r>
              <w:rPr>
                <w:rFonts w:ascii="Calibri" w:eastAsia="Calibri" w:hAnsi="Calibri" w:cs="Calibri"/>
                <w:color w:val="0000FF"/>
                <w:spacing w:val="1"/>
                <w:sz w:val="22"/>
                <w:szCs w:val="22"/>
              </w:rPr>
              <w:t>2</w:t>
            </w:r>
            <w:r>
              <w:rPr>
                <w:rFonts w:ascii="Calibri" w:eastAsia="Calibri" w:hAnsi="Calibri" w:cs="Calibri"/>
                <w:color w:val="0000FF"/>
                <w:sz w:val="22"/>
                <w:szCs w:val="22"/>
              </w:rPr>
              <w:t>.</w:t>
            </w:r>
            <w:r>
              <w:rPr>
                <w:rFonts w:ascii="Calibri" w:eastAsia="Calibri" w:hAnsi="Calibri" w:cs="Calibri"/>
                <w:color w:val="0000FF"/>
                <w:spacing w:val="1"/>
                <w:sz w:val="22"/>
                <w:szCs w:val="22"/>
              </w:rPr>
              <w:t>1</w:t>
            </w:r>
            <w:r>
              <w:rPr>
                <w:rFonts w:ascii="Calibri" w:eastAsia="Calibri" w:hAnsi="Calibri" w:cs="Calibri"/>
                <w:color w:val="0000FF"/>
                <w:sz w:val="22"/>
                <w:szCs w:val="22"/>
              </w:rPr>
              <w:t>.2</w:t>
            </w:r>
          </w:p>
        </w:tc>
        <w:tc>
          <w:tcPr>
            <w:tcW w:w="8398" w:type="dxa"/>
            <w:tcBorders>
              <w:top w:val="nil"/>
              <w:left w:val="nil"/>
              <w:bottom w:val="nil"/>
              <w:right w:val="nil"/>
            </w:tcBorders>
          </w:tcPr>
          <w:p w14:paraId="3D382554" w14:textId="365ECD31" w:rsidR="00065BF4" w:rsidRDefault="00E32064">
            <w:pPr>
              <w:spacing w:before="56" w:line="275" w:lineRule="auto"/>
              <w:ind w:left="135" w:right="85"/>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tracting</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rity</w:t>
            </w:r>
            <w:r>
              <w:rPr>
                <w:rFonts w:ascii="Calibri" w:eastAsia="Calibri" w:hAnsi="Calibri" w:cs="Calibri"/>
                <w:spacing w:val="1"/>
                <w:sz w:val="22"/>
                <w:szCs w:val="22"/>
              </w:rPr>
              <w:t xml:space="preserve"> </w:t>
            </w:r>
            <w:r>
              <w:rPr>
                <w:rFonts w:ascii="Calibri" w:eastAsia="Calibri" w:hAnsi="Calibri" w:cs="Calibri"/>
                <w:spacing w:val="-3"/>
                <w:sz w:val="22"/>
                <w:szCs w:val="22"/>
              </w:rPr>
              <w:t>d</w:t>
            </w:r>
            <w:r>
              <w:rPr>
                <w:rFonts w:ascii="Calibri" w:eastAsia="Calibri" w:hAnsi="Calibri" w:cs="Calibri"/>
                <w:spacing w:val="1"/>
                <w:sz w:val="22"/>
                <w:szCs w:val="22"/>
              </w:rPr>
              <w:t>o</w:t>
            </w:r>
            <w:r>
              <w:rPr>
                <w:rFonts w:ascii="Calibri" w:eastAsia="Calibri" w:hAnsi="Calibri" w:cs="Calibri"/>
                <w:sz w:val="22"/>
                <w:szCs w:val="22"/>
              </w:rPr>
              <w:t xml:space="preserve">es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itself to</w:t>
            </w:r>
            <w:r>
              <w:rPr>
                <w:rFonts w:ascii="Calibri" w:eastAsia="Calibri" w:hAnsi="Calibri" w:cs="Calibri"/>
                <w:spacing w:val="1"/>
                <w:sz w:val="22"/>
                <w:szCs w:val="22"/>
              </w:rPr>
              <w:t xml:space="preserve"> </w:t>
            </w:r>
            <w:r>
              <w:rPr>
                <w:rFonts w:ascii="Calibri" w:eastAsia="Calibri" w:hAnsi="Calibri" w:cs="Calibri"/>
                <w:sz w:val="22"/>
                <w:szCs w:val="22"/>
              </w:rPr>
              <w:t>acc</w:t>
            </w:r>
            <w:r>
              <w:rPr>
                <w:rFonts w:ascii="Calibri" w:eastAsia="Calibri" w:hAnsi="Calibri" w:cs="Calibri"/>
                <w:spacing w:val="1"/>
                <w:sz w:val="22"/>
                <w:szCs w:val="22"/>
              </w:rPr>
              <w:t>e</w:t>
            </w:r>
            <w:r>
              <w:rPr>
                <w:rFonts w:ascii="Calibri" w:eastAsia="Calibri" w:hAnsi="Calibri" w:cs="Calibri"/>
                <w:spacing w:val="-3"/>
                <w:sz w:val="22"/>
                <w:szCs w:val="22"/>
              </w:rPr>
              <w:t>p</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l</w:t>
            </w:r>
            <w:r>
              <w:rPr>
                <w:rFonts w:ascii="Calibri" w:eastAsia="Calibri" w:hAnsi="Calibri" w:cs="Calibri"/>
                <w:spacing w:val="1"/>
                <w:sz w:val="22"/>
                <w:szCs w:val="22"/>
              </w:rPr>
              <w:t>o</w:t>
            </w:r>
            <w:r>
              <w:rPr>
                <w:rFonts w:ascii="Calibri" w:eastAsia="Calibri" w:hAnsi="Calibri" w:cs="Calibri"/>
                <w:spacing w:val="-2"/>
                <w:sz w:val="22"/>
                <w:szCs w:val="22"/>
              </w:rPr>
              <w:t>w</w:t>
            </w:r>
            <w:r>
              <w:rPr>
                <w:rFonts w:ascii="Calibri" w:eastAsia="Calibri" w:hAnsi="Calibri" w:cs="Calibri"/>
                <w:sz w:val="22"/>
                <w:szCs w:val="22"/>
              </w:rPr>
              <w:t xml:space="preserve">est </w:t>
            </w:r>
            <w:r>
              <w:rPr>
                <w:rFonts w:ascii="Calibri" w:eastAsia="Calibri" w:hAnsi="Calibri" w:cs="Calibri"/>
                <w:spacing w:val="-1"/>
                <w:sz w:val="22"/>
                <w:szCs w:val="22"/>
              </w:rPr>
              <w:t>p</w:t>
            </w:r>
            <w:r>
              <w:rPr>
                <w:rFonts w:ascii="Calibri" w:eastAsia="Calibri" w:hAnsi="Calibri" w:cs="Calibri"/>
                <w:sz w:val="22"/>
                <w:szCs w:val="22"/>
              </w:rPr>
              <w:t xml:space="preserve">riced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any</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w:t>
            </w:r>
          </w:p>
          <w:p w14:paraId="2DFCE733" w14:textId="77777777" w:rsidR="00065BF4" w:rsidRDefault="00065BF4">
            <w:pPr>
              <w:spacing w:before="9" w:line="120" w:lineRule="exact"/>
              <w:rPr>
                <w:sz w:val="12"/>
                <w:szCs w:val="12"/>
              </w:rPr>
            </w:pPr>
          </w:p>
          <w:p w14:paraId="5A3E67A4" w14:textId="130A55EC" w:rsidR="00065BF4" w:rsidRDefault="00E32064">
            <w:pPr>
              <w:spacing w:line="275" w:lineRule="auto"/>
              <w:ind w:left="135" w:right="86"/>
              <w:jc w:val="both"/>
              <w:rPr>
                <w:rFonts w:ascii="Calibri" w:eastAsia="Calibri" w:hAnsi="Calibri" w:cs="Calibri"/>
                <w:sz w:val="22"/>
                <w:szCs w:val="22"/>
              </w:rPr>
            </w:pPr>
            <w:r>
              <w:rPr>
                <w:rFonts w:ascii="Calibri" w:eastAsia="Calibri" w:hAnsi="Calibri" w:cs="Calibri"/>
                <w:sz w:val="22"/>
                <w:szCs w:val="22"/>
              </w:rPr>
              <w:t>This</w:t>
            </w:r>
            <w:r>
              <w:rPr>
                <w:rFonts w:ascii="Calibri" w:eastAsia="Calibri" w:hAnsi="Calibri" w:cs="Calibri"/>
                <w:spacing w:val="-2"/>
                <w:sz w:val="22"/>
                <w:szCs w:val="22"/>
              </w:rPr>
              <w:t xml:space="preserve"> </w:t>
            </w:r>
            <w:r>
              <w:rPr>
                <w:rFonts w:ascii="Calibri" w:eastAsia="Calibri" w:hAnsi="Calibri" w:cs="Calibri"/>
                <w:sz w:val="22"/>
                <w:szCs w:val="22"/>
              </w:rPr>
              <w:t>RFT</w:t>
            </w:r>
            <w:r>
              <w:rPr>
                <w:rFonts w:ascii="Calibri" w:eastAsia="Calibri" w:hAnsi="Calibri" w:cs="Calibri"/>
                <w:spacing w:val="-4"/>
                <w:sz w:val="22"/>
                <w:szCs w:val="22"/>
              </w:rPr>
              <w:t xml:space="preserve"> </w:t>
            </w:r>
            <w:r>
              <w:rPr>
                <w:rFonts w:ascii="Calibri" w:eastAsia="Calibri" w:hAnsi="Calibri" w:cs="Calibri"/>
                <w:spacing w:val="-3"/>
                <w:sz w:val="22"/>
                <w:szCs w:val="22"/>
              </w:rPr>
              <w:t>d</w:t>
            </w:r>
            <w:r>
              <w:rPr>
                <w:rFonts w:ascii="Calibri" w:eastAsia="Calibri" w:hAnsi="Calibri" w:cs="Calibri"/>
                <w:spacing w:val="1"/>
                <w:sz w:val="22"/>
                <w:szCs w:val="22"/>
              </w:rPr>
              <w:t>o</w:t>
            </w:r>
            <w:r>
              <w:rPr>
                <w:rFonts w:ascii="Calibri" w:eastAsia="Calibri" w:hAnsi="Calibri" w:cs="Calibri"/>
                <w:sz w:val="22"/>
                <w:szCs w:val="22"/>
              </w:rPr>
              <w:t>es</w:t>
            </w:r>
            <w:r>
              <w:rPr>
                <w:rFonts w:ascii="Calibri" w:eastAsia="Calibri" w:hAnsi="Calibri" w:cs="Calibri"/>
                <w:spacing w:val="-4"/>
                <w:sz w:val="22"/>
                <w:szCs w:val="22"/>
              </w:rPr>
              <w:t xml:space="preserve"> </w:t>
            </w:r>
            <w:r>
              <w:rPr>
                <w:rFonts w:ascii="Calibri" w:eastAsia="Calibri" w:hAnsi="Calibri" w:cs="Calibri"/>
                <w:spacing w:val="-1"/>
                <w:sz w:val="22"/>
                <w:szCs w:val="22"/>
              </w:rPr>
              <w:t>no</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2"/>
                <w:sz w:val="22"/>
                <w:szCs w:val="22"/>
              </w:rPr>
              <w:t>s</w:t>
            </w:r>
            <w:r>
              <w:rPr>
                <w:rFonts w:ascii="Calibri" w:eastAsia="Calibri" w:hAnsi="Calibri" w:cs="Calibri"/>
                <w:sz w:val="22"/>
                <w:szCs w:val="22"/>
              </w:rPr>
              <w:t>titu</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an</w:t>
            </w:r>
            <w:r>
              <w:rPr>
                <w:rFonts w:ascii="Calibri" w:eastAsia="Calibri" w:hAnsi="Calibri" w:cs="Calibri"/>
                <w:spacing w:val="-5"/>
                <w:sz w:val="22"/>
                <w:szCs w:val="22"/>
              </w:rPr>
              <w:t xml:space="preserve"> </w:t>
            </w:r>
            <w:r>
              <w:rPr>
                <w:rFonts w:ascii="Calibri" w:eastAsia="Calibri" w:hAnsi="Calibri" w:cs="Calibri"/>
                <w:spacing w:val="1"/>
                <w:sz w:val="22"/>
                <w:szCs w:val="22"/>
              </w:rPr>
              <w:t>o</w:t>
            </w:r>
            <w:r>
              <w:rPr>
                <w:rFonts w:ascii="Calibri" w:eastAsia="Calibri" w:hAnsi="Calibri" w:cs="Calibri"/>
                <w:spacing w:val="-3"/>
                <w:sz w:val="22"/>
                <w:szCs w:val="22"/>
              </w:rPr>
              <w:t>f</w:t>
            </w:r>
            <w:r>
              <w:rPr>
                <w:rFonts w:ascii="Calibri" w:eastAsia="Calibri" w:hAnsi="Calibri" w:cs="Calibri"/>
                <w:sz w:val="22"/>
                <w:szCs w:val="22"/>
              </w:rPr>
              <w:t>fer</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4"/>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om</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2"/>
                <w:sz w:val="22"/>
                <w:szCs w:val="22"/>
              </w:rPr>
              <w:t>t</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z w:val="22"/>
                <w:szCs w:val="22"/>
              </w:rPr>
              <w:t>enter</w:t>
            </w:r>
            <w:r>
              <w:rPr>
                <w:rFonts w:ascii="Calibri" w:eastAsia="Calibri" w:hAnsi="Calibri" w:cs="Calibri"/>
                <w:spacing w:val="-4"/>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w:t>
            </w:r>
            <w:r w:rsidR="00DC1FFE">
              <w:rPr>
                <w:rFonts w:ascii="Calibri" w:eastAsia="Calibri" w:hAnsi="Calibri" w:cs="Calibri"/>
                <w:sz w:val="22"/>
                <w:szCs w:val="22"/>
              </w:rPr>
              <w:t>Contract</w:t>
            </w:r>
            <w:r>
              <w:rPr>
                <w:rFonts w:ascii="Calibri" w:eastAsia="Calibri" w:hAnsi="Calibri" w:cs="Calibri"/>
                <w:sz w:val="22"/>
                <w:szCs w:val="22"/>
              </w:rPr>
              <w:t xml:space="preserve"> a</w:t>
            </w:r>
            <w:r>
              <w:rPr>
                <w:rFonts w:ascii="Calibri" w:eastAsia="Calibri" w:hAnsi="Calibri" w:cs="Calibri"/>
                <w:spacing w:val="-1"/>
                <w:sz w:val="22"/>
                <w:szCs w:val="22"/>
              </w:rPr>
              <w:t>nd</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 xml:space="preserve"> </w:t>
            </w:r>
            <w:r>
              <w:rPr>
                <w:rFonts w:ascii="Calibri" w:eastAsia="Calibri" w:hAnsi="Calibri" w:cs="Calibri"/>
                <w:sz w:val="22"/>
                <w:szCs w:val="22"/>
              </w:rPr>
              <w:t>a 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ices</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2"/>
                <w:sz w:val="22"/>
                <w:szCs w:val="22"/>
              </w:rPr>
              <w:t>a</w:t>
            </w:r>
            <w:r>
              <w:rPr>
                <w:rFonts w:ascii="Calibri" w:eastAsia="Calibri" w:hAnsi="Calibri" w:cs="Calibri"/>
                <w:sz w:val="22"/>
                <w:szCs w:val="22"/>
              </w:rPr>
              <w:t xml:space="preserve">ct. </w:t>
            </w:r>
          </w:p>
          <w:p w14:paraId="271AEFCC" w14:textId="77777777" w:rsidR="00065BF4" w:rsidRDefault="00065BF4">
            <w:pPr>
              <w:spacing w:before="8" w:line="120" w:lineRule="exact"/>
              <w:rPr>
                <w:sz w:val="12"/>
                <w:szCs w:val="12"/>
              </w:rPr>
            </w:pPr>
          </w:p>
          <w:p w14:paraId="4F6E2A31" w14:textId="218E87BD" w:rsidR="00065BF4" w:rsidRDefault="00E32064">
            <w:pPr>
              <w:ind w:left="135" w:right="84"/>
              <w:jc w:val="both"/>
              <w:rPr>
                <w:rFonts w:ascii="Calibri" w:eastAsia="Calibri" w:hAnsi="Calibri" w:cs="Calibri"/>
                <w:sz w:val="22"/>
                <w:szCs w:val="22"/>
              </w:rPr>
            </w:pPr>
            <w:r>
              <w:rPr>
                <w:rFonts w:ascii="Calibri" w:eastAsia="Calibri" w:hAnsi="Calibri" w:cs="Calibri"/>
                <w:spacing w:val="-1"/>
                <w:sz w:val="22"/>
                <w:szCs w:val="22"/>
              </w:rPr>
              <w:t>N</w:t>
            </w:r>
            <w:r>
              <w:rPr>
                <w:rFonts w:ascii="Calibri" w:eastAsia="Calibri" w:hAnsi="Calibri" w:cs="Calibri"/>
                <w:sz w:val="22"/>
                <w:szCs w:val="22"/>
              </w:rPr>
              <w:t xml:space="preserve">o </w:t>
            </w:r>
            <w:r w:rsidR="00AB42B4">
              <w:rPr>
                <w:rFonts w:ascii="Calibri" w:eastAsia="Calibri" w:hAnsi="Calibri" w:cs="Calibri"/>
                <w:sz w:val="22"/>
                <w:szCs w:val="22"/>
              </w:rPr>
              <w:t>enf</w:t>
            </w:r>
            <w:r w:rsidR="00AB42B4">
              <w:rPr>
                <w:rFonts w:ascii="Calibri" w:eastAsia="Calibri" w:hAnsi="Calibri" w:cs="Calibri"/>
                <w:spacing w:val="1"/>
                <w:sz w:val="22"/>
                <w:szCs w:val="22"/>
              </w:rPr>
              <w:t>o</w:t>
            </w:r>
            <w:r w:rsidR="00AB42B4">
              <w:rPr>
                <w:rFonts w:ascii="Calibri" w:eastAsia="Calibri" w:hAnsi="Calibri" w:cs="Calibri"/>
                <w:sz w:val="22"/>
                <w:szCs w:val="22"/>
              </w:rPr>
              <w:t>r</w:t>
            </w:r>
            <w:r w:rsidR="00AB42B4">
              <w:rPr>
                <w:rFonts w:ascii="Calibri" w:eastAsia="Calibri" w:hAnsi="Calibri" w:cs="Calibri"/>
                <w:spacing w:val="-2"/>
                <w:sz w:val="22"/>
                <w:szCs w:val="22"/>
              </w:rPr>
              <w:t>c</w:t>
            </w:r>
            <w:r w:rsidR="00AB42B4">
              <w:rPr>
                <w:rFonts w:ascii="Calibri" w:eastAsia="Calibri" w:hAnsi="Calibri" w:cs="Calibri"/>
                <w:sz w:val="22"/>
                <w:szCs w:val="22"/>
              </w:rPr>
              <w:t>eab</w:t>
            </w:r>
            <w:r w:rsidR="00AB42B4">
              <w:rPr>
                <w:rFonts w:ascii="Calibri" w:eastAsia="Calibri" w:hAnsi="Calibri" w:cs="Calibri"/>
                <w:spacing w:val="-1"/>
                <w:sz w:val="22"/>
                <w:szCs w:val="22"/>
              </w:rPr>
              <w:t>l</w:t>
            </w:r>
            <w:r w:rsidR="00AB42B4">
              <w:rPr>
                <w:rFonts w:ascii="Calibri" w:eastAsia="Calibri" w:hAnsi="Calibri" w:cs="Calibri"/>
                <w:sz w:val="22"/>
                <w:szCs w:val="22"/>
              </w:rPr>
              <w:t xml:space="preserve">e </w:t>
            </w:r>
            <w:r w:rsidR="00BF10B7">
              <w:rPr>
                <w:rFonts w:ascii="Calibri" w:eastAsia="Calibri" w:hAnsi="Calibri" w:cs="Calibri"/>
                <w:spacing w:val="6"/>
                <w:sz w:val="22"/>
                <w:szCs w:val="22"/>
              </w:rPr>
              <w:t>commitment</w:t>
            </w:r>
            <w:r w:rsidR="00BF10B7">
              <w:rPr>
                <w:rFonts w:ascii="Calibri" w:eastAsia="Calibri" w:hAnsi="Calibri" w:cs="Calibri"/>
                <w:sz w:val="22"/>
                <w:szCs w:val="22"/>
              </w:rPr>
              <w:t xml:space="preserve"> </w:t>
            </w:r>
            <w:r w:rsidR="00B9160E">
              <w:rPr>
                <w:rFonts w:ascii="Calibri" w:eastAsia="Calibri" w:hAnsi="Calibri" w:cs="Calibri"/>
                <w:spacing w:val="6"/>
                <w:sz w:val="22"/>
                <w:szCs w:val="22"/>
              </w:rPr>
              <w:t>of</w:t>
            </w:r>
            <w:r w:rsidR="00B9160E">
              <w:rPr>
                <w:rFonts w:ascii="Calibri" w:eastAsia="Calibri" w:hAnsi="Calibri" w:cs="Calibri"/>
                <w:sz w:val="22"/>
                <w:szCs w:val="22"/>
              </w:rPr>
              <w:t xml:space="preserve"> </w:t>
            </w:r>
            <w:r w:rsidR="00B9160E">
              <w:rPr>
                <w:rFonts w:ascii="Calibri" w:eastAsia="Calibri" w:hAnsi="Calibri" w:cs="Calibri"/>
                <w:spacing w:val="6"/>
                <w:sz w:val="22"/>
                <w:szCs w:val="22"/>
              </w:rPr>
              <w:t>any</w:t>
            </w:r>
            <w:r w:rsidR="00B9160E">
              <w:rPr>
                <w:rFonts w:ascii="Calibri" w:eastAsia="Calibri" w:hAnsi="Calibri" w:cs="Calibri"/>
                <w:sz w:val="22"/>
                <w:szCs w:val="22"/>
              </w:rPr>
              <w:t xml:space="preserve"> </w:t>
            </w:r>
            <w:r w:rsidR="00B9160E">
              <w:rPr>
                <w:rFonts w:ascii="Calibri" w:eastAsia="Calibri" w:hAnsi="Calibri" w:cs="Calibri"/>
                <w:spacing w:val="7"/>
                <w:sz w:val="22"/>
                <w:szCs w:val="22"/>
              </w:rPr>
              <w:t>kind</w:t>
            </w:r>
            <w:r w:rsidR="00B9160E">
              <w:rPr>
                <w:rFonts w:ascii="Calibri" w:eastAsia="Calibri" w:hAnsi="Calibri" w:cs="Calibri"/>
                <w:sz w:val="22"/>
                <w:szCs w:val="22"/>
              </w:rPr>
              <w:t xml:space="preserve"> </w:t>
            </w:r>
            <w:r w:rsidR="00B9160E">
              <w:rPr>
                <w:rFonts w:ascii="Calibri" w:eastAsia="Calibri" w:hAnsi="Calibri" w:cs="Calibri"/>
                <w:spacing w:val="5"/>
                <w:sz w:val="22"/>
                <w:szCs w:val="22"/>
              </w:rPr>
              <w:t>will</w:t>
            </w:r>
            <w:r w:rsidR="00B9160E">
              <w:rPr>
                <w:rFonts w:ascii="Calibri" w:eastAsia="Calibri" w:hAnsi="Calibri" w:cs="Calibri"/>
                <w:sz w:val="22"/>
                <w:szCs w:val="22"/>
              </w:rPr>
              <w:t xml:space="preserve"> </w:t>
            </w:r>
            <w:r w:rsidR="00B9160E">
              <w:rPr>
                <w:rFonts w:ascii="Calibri" w:eastAsia="Calibri" w:hAnsi="Calibri" w:cs="Calibri"/>
                <w:spacing w:val="8"/>
                <w:sz w:val="22"/>
                <w:szCs w:val="22"/>
              </w:rPr>
              <w:t>exist</w:t>
            </w:r>
            <w:r w:rsidR="00B9160E">
              <w:rPr>
                <w:rFonts w:ascii="Calibri" w:eastAsia="Calibri" w:hAnsi="Calibri" w:cs="Calibri"/>
                <w:sz w:val="22"/>
                <w:szCs w:val="22"/>
              </w:rPr>
              <w:t xml:space="preserve"> </w:t>
            </w:r>
            <w:r w:rsidR="00B9160E">
              <w:rPr>
                <w:rFonts w:ascii="Calibri" w:eastAsia="Calibri" w:hAnsi="Calibri" w:cs="Calibri"/>
                <w:spacing w:val="6"/>
                <w:sz w:val="22"/>
                <w:szCs w:val="22"/>
              </w:rPr>
              <w:t>unless</w:t>
            </w:r>
            <w:r w:rsidR="00B9160E">
              <w:rPr>
                <w:rFonts w:ascii="Calibri" w:eastAsia="Calibri" w:hAnsi="Calibri" w:cs="Calibri"/>
                <w:sz w:val="22"/>
                <w:szCs w:val="22"/>
              </w:rPr>
              <w:t xml:space="preserve"> </w:t>
            </w:r>
            <w:r w:rsidR="00B9160E">
              <w:rPr>
                <w:rFonts w:ascii="Calibri" w:eastAsia="Calibri" w:hAnsi="Calibri" w:cs="Calibri"/>
                <w:spacing w:val="6"/>
                <w:sz w:val="22"/>
                <w:szCs w:val="22"/>
              </w:rPr>
              <w:t>and</w:t>
            </w:r>
            <w:r w:rsidR="00B9160E">
              <w:rPr>
                <w:rFonts w:ascii="Calibri" w:eastAsia="Calibri" w:hAnsi="Calibri" w:cs="Calibri"/>
                <w:sz w:val="22"/>
                <w:szCs w:val="22"/>
              </w:rPr>
              <w:t xml:space="preserve"> </w:t>
            </w:r>
            <w:r w:rsidR="00B9160E">
              <w:rPr>
                <w:rFonts w:ascii="Calibri" w:eastAsia="Calibri" w:hAnsi="Calibri" w:cs="Calibri"/>
                <w:spacing w:val="8"/>
                <w:sz w:val="22"/>
                <w:szCs w:val="22"/>
              </w:rPr>
              <w:t>until</w:t>
            </w:r>
            <w:r w:rsidR="00B9160E">
              <w:rPr>
                <w:rFonts w:ascii="Calibri" w:eastAsia="Calibri" w:hAnsi="Calibri" w:cs="Calibri"/>
                <w:sz w:val="22"/>
                <w:szCs w:val="22"/>
              </w:rPr>
              <w:t xml:space="preserve"> </w:t>
            </w:r>
            <w:r w:rsidR="00B9160E">
              <w:rPr>
                <w:rFonts w:ascii="Calibri" w:eastAsia="Calibri" w:hAnsi="Calibri" w:cs="Calibri"/>
                <w:spacing w:val="6"/>
                <w:sz w:val="22"/>
                <w:szCs w:val="22"/>
              </w:rPr>
              <w:t>a</w:t>
            </w:r>
            <w:r w:rsidR="00B9160E">
              <w:rPr>
                <w:rFonts w:ascii="Calibri" w:eastAsia="Calibri" w:hAnsi="Calibri" w:cs="Calibri"/>
                <w:sz w:val="22"/>
                <w:szCs w:val="22"/>
              </w:rPr>
              <w:t xml:space="preserve"> </w:t>
            </w:r>
            <w:r w:rsidR="00B9160E">
              <w:rPr>
                <w:rFonts w:ascii="Calibri" w:eastAsia="Calibri" w:hAnsi="Calibri" w:cs="Calibri"/>
                <w:spacing w:val="8"/>
                <w:sz w:val="22"/>
                <w:szCs w:val="22"/>
              </w:rPr>
              <w:t>formal</w:t>
            </w:r>
            <w:r w:rsidR="00B9160E">
              <w:rPr>
                <w:rFonts w:ascii="Calibri" w:eastAsia="Calibri" w:hAnsi="Calibri" w:cs="Calibri"/>
                <w:sz w:val="22"/>
                <w:szCs w:val="22"/>
              </w:rPr>
              <w:t xml:space="preserve"> </w:t>
            </w:r>
            <w:r w:rsidR="00B9160E">
              <w:rPr>
                <w:rFonts w:ascii="Calibri" w:eastAsia="Calibri" w:hAnsi="Calibri" w:cs="Calibri"/>
                <w:spacing w:val="8"/>
                <w:sz w:val="22"/>
                <w:szCs w:val="22"/>
              </w:rPr>
              <w:t>written</w:t>
            </w:r>
          </w:p>
          <w:p w14:paraId="505585C6" w14:textId="42EF5FBF" w:rsidR="00065BF4" w:rsidRDefault="00DC1FFE">
            <w:pPr>
              <w:spacing w:before="41"/>
              <w:ind w:left="135" w:right="404"/>
              <w:jc w:val="both"/>
              <w:rPr>
                <w:rFonts w:ascii="Calibri" w:eastAsia="Calibri" w:hAnsi="Calibri" w:cs="Calibri"/>
                <w:sz w:val="22"/>
                <w:szCs w:val="22"/>
              </w:rPr>
            </w:pPr>
            <w:r>
              <w:rPr>
                <w:rFonts w:ascii="Calibri" w:eastAsia="Calibri" w:hAnsi="Calibri" w:cs="Calibri"/>
                <w:sz w:val="22"/>
                <w:szCs w:val="22"/>
              </w:rPr>
              <w:t>Contract</w:t>
            </w:r>
            <w:r w:rsidR="00E32064">
              <w:rPr>
                <w:rFonts w:ascii="Calibri" w:eastAsia="Calibri" w:hAnsi="Calibri" w:cs="Calibri"/>
                <w:sz w:val="22"/>
                <w:szCs w:val="22"/>
              </w:rPr>
              <w:t xml:space="preserve"> has</w:t>
            </w:r>
            <w:r w:rsidR="00E32064">
              <w:rPr>
                <w:rFonts w:ascii="Calibri" w:eastAsia="Calibri" w:hAnsi="Calibri" w:cs="Calibri"/>
                <w:spacing w:val="-3"/>
                <w:sz w:val="22"/>
                <w:szCs w:val="22"/>
              </w:rPr>
              <w:t xml:space="preserve"> </w:t>
            </w:r>
            <w:r w:rsidR="00E32064">
              <w:rPr>
                <w:rFonts w:ascii="Calibri" w:eastAsia="Calibri" w:hAnsi="Calibri" w:cs="Calibri"/>
                <w:sz w:val="22"/>
                <w:szCs w:val="22"/>
              </w:rPr>
              <w:t>be</w:t>
            </w:r>
            <w:r w:rsidR="00E32064">
              <w:rPr>
                <w:rFonts w:ascii="Calibri" w:eastAsia="Calibri" w:hAnsi="Calibri" w:cs="Calibri"/>
                <w:spacing w:val="1"/>
                <w:sz w:val="22"/>
                <w:szCs w:val="22"/>
              </w:rPr>
              <w:t>e</w:t>
            </w:r>
            <w:r w:rsidR="00E32064">
              <w:rPr>
                <w:rFonts w:ascii="Calibri" w:eastAsia="Calibri" w:hAnsi="Calibri" w:cs="Calibri"/>
                <w:sz w:val="22"/>
                <w:szCs w:val="22"/>
              </w:rPr>
              <w:t>n</w:t>
            </w:r>
            <w:r w:rsidR="00E32064">
              <w:rPr>
                <w:rFonts w:ascii="Calibri" w:eastAsia="Calibri" w:hAnsi="Calibri" w:cs="Calibri"/>
                <w:spacing w:val="-1"/>
                <w:sz w:val="22"/>
                <w:szCs w:val="22"/>
              </w:rPr>
              <w:t xml:space="preserve"> e</w:t>
            </w:r>
            <w:r w:rsidR="00E32064">
              <w:rPr>
                <w:rFonts w:ascii="Calibri" w:eastAsia="Calibri" w:hAnsi="Calibri" w:cs="Calibri"/>
                <w:sz w:val="22"/>
                <w:szCs w:val="22"/>
              </w:rPr>
              <w:t>x</w:t>
            </w:r>
            <w:r w:rsidR="00E32064">
              <w:rPr>
                <w:rFonts w:ascii="Calibri" w:eastAsia="Calibri" w:hAnsi="Calibri" w:cs="Calibri"/>
                <w:spacing w:val="1"/>
                <w:sz w:val="22"/>
                <w:szCs w:val="22"/>
              </w:rPr>
              <w:t>e</w:t>
            </w:r>
            <w:r w:rsidR="00E32064">
              <w:rPr>
                <w:rFonts w:ascii="Calibri" w:eastAsia="Calibri" w:hAnsi="Calibri" w:cs="Calibri"/>
                <w:sz w:val="22"/>
                <w:szCs w:val="22"/>
              </w:rPr>
              <w:t>cu</w:t>
            </w:r>
            <w:r w:rsidR="00E32064">
              <w:rPr>
                <w:rFonts w:ascii="Calibri" w:eastAsia="Calibri" w:hAnsi="Calibri" w:cs="Calibri"/>
                <w:spacing w:val="-2"/>
                <w:sz w:val="22"/>
                <w:szCs w:val="22"/>
              </w:rPr>
              <w:t>t</w:t>
            </w:r>
            <w:r w:rsidR="00E32064">
              <w:rPr>
                <w:rFonts w:ascii="Calibri" w:eastAsia="Calibri" w:hAnsi="Calibri" w:cs="Calibri"/>
                <w:sz w:val="22"/>
                <w:szCs w:val="22"/>
              </w:rPr>
              <w:t>ed by</w:t>
            </w:r>
            <w:r w:rsidR="00E32064">
              <w:rPr>
                <w:rFonts w:ascii="Calibri" w:eastAsia="Calibri" w:hAnsi="Calibri" w:cs="Calibri"/>
                <w:spacing w:val="-2"/>
                <w:sz w:val="22"/>
                <w:szCs w:val="22"/>
              </w:rPr>
              <w:t xml:space="preserve"> </w:t>
            </w:r>
            <w:r w:rsidR="00E32064">
              <w:rPr>
                <w:rFonts w:ascii="Calibri" w:eastAsia="Calibri" w:hAnsi="Calibri" w:cs="Calibri"/>
                <w:spacing w:val="1"/>
                <w:sz w:val="22"/>
                <w:szCs w:val="22"/>
              </w:rPr>
              <w:t>o</w:t>
            </w:r>
            <w:r w:rsidR="00E32064">
              <w:rPr>
                <w:rFonts w:ascii="Calibri" w:eastAsia="Calibri" w:hAnsi="Calibri" w:cs="Calibri"/>
                <w:sz w:val="22"/>
                <w:szCs w:val="22"/>
              </w:rPr>
              <w:t>r</w:t>
            </w:r>
            <w:r w:rsidR="00E32064">
              <w:rPr>
                <w:rFonts w:ascii="Calibri" w:eastAsia="Calibri" w:hAnsi="Calibri" w:cs="Calibri"/>
                <w:spacing w:val="-2"/>
                <w:sz w:val="22"/>
                <w:szCs w:val="22"/>
              </w:rPr>
              <w:t xml:space="preserve"> </w:t>
            </w:r>
            <w:r w:rsidR="00E32064">
              <w:rPr>
                <w:rFonts w:ascii="Calibri" w:eastAsia="Calibri" w:hAnsi="Calibri" w:cs="Calibri"/>
                <w:spacing w:val="1"/>
                <w:sz w:val="22"/>
                <w:szCs w:val="22"/>
              </w:rPr>
              <w:t>o</w:t>
            </w:r>
            <w:r w:rsidR="00E32064">
              <w:rPr>
                <w:rFonts w:ascii="Calibri" w:eastAsia="Calibri" w:hAnsi="Calibri" w:cs="Calibri"/>
                <w:sz w:val="22"/>
                <w:szCs w:val="22"/>
              </w:rPr>
              <w:t>n</w:t>
            </w:r>
            <w:r w:rsidR="00E32064">
              <w:rPr>
                <w:rFonts w:ascii="Calibri" w:eastAsia="Calibri" w:hAnsi="Calibri" w:cs="Calibri"/>
                <w:spacing w:val="-1"/>
                <w:sz w:val="22"/>
                <w:szCs w:val="22"/>
              </w:rPr>
              <w:t xml:space="preserve"> </w:t>
            </w:r>
            <w:r w:rsidR="00E32064">
              <w:rPr>
                <w:rFonts w:ascii="Calibri" w:eastAsia="Calibri" w:hAnsi="Calibri" w:cs="Calibri"/>
                <w:spacing w:val="-3"/>
                <w:sz w:val="22"/>
                <w:szCs w:val="22"/>
              </w:rPr>
              <w:t>b</w:t>
            </w:r>
            <w:r w:rsidR="00E32064">
              <w:rPr>
                <w:rFonts w:ascii="Calibri" w:eastAsia="Calibri" w:hAnsi="Calibri" w:cs="Calibri"/>
                <w:spacing w:val="-2"/>
                <w:sz w:val="22"/>
                <w:szCs w:val="22"/>
              </w:rPr>
              <w:t>e</w:t>
            </w:r>
            <w:r w:rsidR="00E32064">
              <w:rPr>
                <w:rFonts w:ascii="Calibri" w:eastAsia="Calibri" w:hAnsi="Calibri" w:cs="Calibri"/>
                <w:spacing w:val="-1"/>
                <w:sz w:val="22"/>
                <w:szCs w:val="22"/>
              </w:rPr>
              <w:t>h</w:t>
            </w:r>
            <w:r w:rsidR="00E32064">
              <w:rPr>
                <w:rFonts w:ascii="Calibri" w:eastAsia="Calibri" w:hAnsi="Calibri" w:cs="Calibri"/>
                <w:sz w:val="22"/>
                <w:szCs w:val="22"/>
              </w:rPr>
              <w:t xml:space="preserve">alf </w:t>
            </w:r>
            <w:r w:rsidR="00E32064">
              <w:rPr>
                <w:rFonts w:ascii="Calibri" w:eastAsia="Calibri" w:hAnsi="Calibri" w:cs="Calibri"/>
                <w:spacing w:val="1"/>
                <w:sz w:val="22"/>
                <w:szCs w:val="22"/>
              </w:rPr>
              <w:t>o</w:t>
            </w:r>
            <w:r w:rsidR="00E32064">
              <w:rPr>
                <w:rFonts w:ascii="Calibri" w:eastAsia="Calibri" w:hAnsi="Calibri" w:cs="Calibri"/>
                <w:sz w:val="22"/>
                <w:szCs w:val="22"/>
              </w:rPr>
              <w:t xml:space="preserve">f </w:t>
            </w:r>
            <w:r w:rsidR="00E32064">
              <w:rPr>
                <w:rFonts w:ascii="Calibri" w:eastAsia="Calibri" w:hAnsi="Calibri" w:cs="Calibri"/>
                <w:spacing w:val="1"/>
                <w:sz w:val="22"/>
                <w:szCs w:val="22"/>
              </w:rPr>
              <w:t>t</w:t>
            </w:r>
            <w:r w:rsidR="00E32064">
              <w:rPr>
                <w:rFonts w:ascii="Calibri" w:eastAsia="Calibri" w:hAnsi="Calibri" w:cs="Calibri"/>
                <w:spacing w:val="-3"/>
                <w:sz w:val="22"/>
                <w:szCs w:val="22"/>
              </w:rPr>
              <w:t>h</w:t>
            </w:r>
            <w:r w:rsidR="00E32064">
              <w:rPr>
                <w:rFonts w:ascii="Calibri" w:eastAsia="Calibri" w:hAnsi="Calibri" w:cs="Calibri"/>
                <w:sz w:val="22"/>
                <w:szCs w:val="22"/>
              </w:rPr>
              <w:t>e</w:t>
            </w:r>
            <w:r w:rsidR="00E32064">
              <w:rPr>
                <w:rFonts w:ascii="Calibri" w:eastAsia="Calibri" w:hAnsi="Calibri" w:cs="Calibri"/>
                <w:spacing w:val="1"/>
                <w:sz w:val="22"/>
                <w:szCs w:val="22"/>
              </w:rPr>
              <w:t xml:space="preserve"> </w:t>
            </w:r>
            <w:r w:rsidR="00E32064">
              <w:rPr>
                <w:rFonts w:ascii="Calibri" w:eastAsia="Calibri" w:hAnsi="Calibri" w:cs="Calibri"/>
                <w:spacing w:val="-2"/>
                <w:sz w:val="22"/>
                <w:szCs w:val="22"/>
              </w:rPr>
              <w:t>C</w:t>
            </w:r>
            <w:r w:rsidR="00E32064">
              <w:rPr>
                <w:rFonts w:ascii="Calibri" w:eastAsia="Calibri" w:hAnsi="Calibri" w:cs="Calibri"/>
                <w:spacing w:val="1"/>
                <w:sz w:val="22"/>
                <w:szCs w:val="22"/>
              </w:rPr>
              <w:t>o</w:t>
            </w:r>
            <w:r w:rsidR="00E32064">
              <w:rPr>
                <w:rFonts w:ascii="Calibri" w:eastAsia="Calibri" w:hAnsi="Calibri" w:cs="Calibri"/>
                <w:spacing w:val="-1"/>
                <w:sz w:val="22"/>
                <w:szCs w:val="22"/>
              </w:rPr>
              <w:t>n</w:t>
            </w:r>
            <w:r w:rsidR="00E32064">
              <w:rPr>
                <w:rFonts w:ascii="Calibri" w:eastAsia="Calibri" w:hAnsi="Calibri" w:cs="Calibri"/>
                <w:sz w:val="22"/>
                <w:szCs w:val="22"/>
              </w:rPr>
              <w:t>tracting</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A</w:t>
            </w:r>
            <w:r w:rsidR="00E32064">
              <w:rPr>
                <w:rFonts w:ascii="Calibri" w:eastAsia="Calibri" w:hAnsi="Calibri" w:cs="Calibri"/>
                <w:spacing w:val="-1"/>
                <w:sz w:val="22"/>
                <w:szCs w:val="22"/>
              </w:rPr>
              <w:t>u</w:t>
            </w:r>
            <w:r w:rsidR="00E32064">
              <w:rPr>
                <w:rFonts w:ascii="Calibri" w:eastAsia="Calibri" w:hAnsi="Calibri" w:cs="Calibri"/>
                <w:spacing w:val="-2"/>
                <w:sz w:val="22"/>
                <w:szCs w:val="22"/>
              </w:rPr>
              <w:t>t</w:t>
            </w:r>
            <w:r w:rsidR="00E32064">
              <w:rPr>
                <w:rFonts w:ascii="Calibri" w:eastAsia="Calibri" w:hAnsi="Calibri" w:cs="Calibri"/>
                <w:spacing w:val="-1"/>
                <w:sz w:val="22"/>
                <w:szCs w:val="22"/>
              </w:rPr>
              <w:t>h</w:t>
            </w:r>
            <w:r w:rsidR="00E32064">
              <w:rPr>
                <w:rFonts w:ascii="Calibri" w:eastAsia="Calibri" w:hAnsi="Calibri" w:cs="Calibri"/>
                <w:spacing w:val="1"/>
                <w:sz w:val="22"/>
                <w:szCs w:val="22"/>
              </w:rPr>
              <w:t>o</w:t>
            </w:r>
            <w:r w:rsidR="00E32064">
              <w:rPr>
                <w:rFonts w:ascii="Calibri" w:eastAsia="Calibri" w:hAnsi="Calibri" w:cs="Calibri"/>
                <w:sz w:val="22"/>
                <w:szCs w:val="22"/>
              </w:rPr>
              <w:t>rity.</w:t>
            </w:r>
          </w:p>
          <w:p w14:paraId="7BF9CCF3" w14:textId="77777777" w:rsidR="00065BF4" w:rsidRDefault="00065BF4">
            <w:pPr>
              <w:spacing w:before="9" w:line="140" w:lineRule="exact"/>
              <w:rPr>
                <w:sz w:val="15"/>
                <w:szCs w:val="15"/>
              </w:rPr>
            </w:pPr>
          </w:p>
          <w:p w14:paraId="022D2AC3" w14:textId="2058ABFA" w:rsidR="00065BF4" w:rsidRDefault="00E32064">
            <w:pPr>
              <w:spacing w:line="276" w:lineRule="auto"/>
              <w:ind w:left="135" w:right="83"/>
              <w:jc w:val="both"/>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n</w:t>
            </w:r>
            <w:r>
              <w:rPr>
                <w:rFonts w:ascii="Calibri" w:eastAsia="Calibri" w:hAnsi="Calibri" w:cs="Calibri"/>
                <w:spacing w:val="1"/>
                <w:sz w:val="22"/>
                <w:szCs w:val="22"/>
              </w:rPr>
              <w:t>o</w:t>
            </w:r>
            <w:r>
              <w:rPr>
                <w:rFonts w:ascii="Calibri" w:eastAsia="Calibri" w:hAnsi="Calibri" w:cs="Calibri"/>
                <w:sz w:val="22"/>
                <w:szCs w:val="22"/>
              </w:rPr>
              <w:t>tificat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z w:val="22"/>
                <w:szCs w:val="22"/>
              </w:rPr>
              <w:t>ef</w:t>
            </w:r>
            <w:r>
              <w:rPr>
                <w:rFonts w:ascii="Calibri" w:eastAsia="Calibri" w:hAnsi="Calibri" w:cs="Calibri"/>
                <w:spacing w:val="1"/>
                <w:sz w:val="22"/>
                <w:szCs w:val="22"/>
              </w:rPr>
              <w:t>e</w:t>
            </w:r>
            <w:r>
              <w:rPr>
                <w:rFonts w:ascii="Calibri" w:eastAsia="Calibri" w:hAnsi="Calibri" w:cs="Calibri"/>
                <w:sz w:val="22"/>
                <w:szCs w:val="22"/>
              </w:rPr>
              <w:t>rr</w:t>
            </w:r>
            <w:r>
              <w:rPr>
                <w:rFonts w:ascii="Calibri" w:eastAsia="Calibri" w:hAnsi="Calibri" w:cs="Calibri"/>
                <w:spacing w:val="-2"/>
                <w:sz w:val="22"/>
                <w:szCs w:val="22"/>
              </w:rPr>
              <w:t>e</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i</w:t>
            </w:r>
            <w:r>
              <w:rPr>
                <w:rFonts w:ascii="Calibri" w:eastAsia="Calibri" w:hAnsi="Calibri" w:cs="Calibri"/>
                <w:spacing w:val="-1"/>
                <w:sz w:val="22"/>
                <w:szCs w:val="22"/>
              </w:rPr>
              <w:t>dd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stat</w:t>
            </w:r>
            <w:r>
              <w:rPr>
                <w:rFonts w:ascii="Calibri" w:eastAsia="Calibri" w:hAnsi="Calibri" w:cs="Calibri"/>
                <w:spacing w:val="-1"/>
                <w:sz w:val="22"/>
                <w:szCs w:val="22"/>
              </w:rPr>
              <w:t>u</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pacing w:val="-2"/>
                <w:sz w:val="22"/>
                <w:szCs w:val="22"/>
              </w:rPr>
              <w:t>t</w:t>
            </w:r>
            <w:r>
              <w:rPr>
                <w:rFonts w:ascii="Calibri" w:eastAsia="Calibri" w:hAnsi="Calibri" w:cs="Calibri"/>
                <w:sz w:val="22"/>
                <w:szCs w:val="22"/>
              </w:rPr>
              <w:t>racti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 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g</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3"/>
                <w:sz w:val="22"/>
                <w:szCs w:val="22"/>
              </w:rPr>
              <w:t>i</w:t>
            </w:r>
            <w:r>
              <w:rPr>
                <w:rFonts w:ascii="Calibri" w:eastAsia="Calibri" w:hAnsi="Calibri" w:cs="Calibri"/>
                <w:sz w:val="22"/>
                <w:szCs w:val="22"/>
              </w:rPr>
              <w:t>se</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enf</w:t>
            </w:r>
            <w:r>
              <w:rPr>
                <w:rFonts w:ascii="Calibri" w:eastAsia="Calibri" w:hAnsi="Calibri" w:cs="Calibri"/>
                <w:spacing w:val="1"/>
                <w:sz w:val="22"/>
                <w:szCs w:val="22"/>
              </w:rPr>
              <w:t>o</w:t>
            </w:r>
            <w:r>
              <w:rPr>
                <w:rFonts w:ascii="Calibri" w:eastAsia="Calibri" w:hAnsi="Calibri" w:cs="Calibri"/>
                <w:sz w:val="22"/>
                <w:szCs w:val="22"/>
              </w:rPr>
              <w:t>rceab</w:t>
            </w:r>
            <w:r>
              <w:rPr>
                <w:rFonts w:ascii="Calibri" w:eastAsia="Calibri" w:hAnsi="Calibri" w:cs="Calibri"/>
                <w:spacing w:val="-3"/>
                <w:sz w:val="22"/>
                <w:szCs w:val="22"/>
              </w:rPr>
              <w:t>l</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ri</w:t>
            </w:r>
            <w:r>
              <w:rPr>
                <w:rFonts w:ascii="Calibri" w:eastAsia="Calibri" w:hAnsi="Calibri" w:cs="Calibri"/>
                <w:spacing w:val="-1"/>
                <w:sz w:val="22"/>
                <w:szCs w:val="22"/>
              </w:rPr>
              <w:t>gh</w:t>
            </w:r>
            <w:r>
              <w:rPr>
                <w:rFonts w:ascii="Calibri" w:eastAsia="Calibri" w:hAnsi="Calibri" w:cs="Calibri"/>
                <w:sz w:val="22"/>
                <w:szCs w:val="22"/>
              </w:rPr>
              <w:t>ts</w:t>
            </w:r>
            <w:r>
              <w:rPr>
                <w:rFonts w:ascii="Calibri" w:eastAsia="Calibri" w:hAnsi="Calibri" w:cs="Calibri"/>
                <w:spacing w:val="1"/>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pacing w:val="-1"/>
                <w:sz w:val="22"/>
                <w:szCs w:val="22"/>
              </w:rPr>
              <w:t>d</w:t>
            </w:r>
            <w:r>
              <w:rPr>
                <w:rFonts w:ascii="Calibri" w:eastAsia="Calibri" w:hAnsi="Calibri" w:cs="Calibri"/>
                <w:sz w:val="22"/>
                <w:szCs w:val="22"/>
              </w:rPr>
              <w:t>erer.</w:t>
            </w:r>
          </w:p>
          <w:p w14:paraId="19CE1D16" w14:textId="77777777" w:rsidR="00065BF4" w:rsidRDefault="00065BF4">
            <w:pPr>
              <w:spacing w:before="5" w:line="120" w:lineRule="exact"/>
              <w:rPr>
                <w:sz w:val="12"/>
                <w:szCs w:val="12"/>
              </w:rPr>
            </w:pPr>
          </w:p>
          <w:p w14:paraId="133E88D9" w14:textId="48E931FA" w:rsidR="00065BF4" w:rsidRDefault="00E32064">
            <w:pPr>
              <w:spacing w:line="276" w:lineRule="auto"/>
              <w:ind w:left="135" w:right="82"/>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tracting</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rity</w:t>
            </w:r>
            <w:r>
              <w:rPr>
                <w:rFonts w:ascii="Calibri" w:eastAsia="Calibri" w:hAnsi="Calibri" w:cs="Calibri"/>
                <w:spacing w:val="-3"/>
                <w:sz w:val="22"/>
                <w:szCs w:val="22"/>
              </w:rPr>
              <w:t xml:space="preserve"> </w:t>
            </w:r>
            <w:r>
              <w:rPr>
                <w:rFonts w:ascii="Calibri" w:eastAsia="Calibri" w:hAnsi="Calibri" w:cs="Calibri"/>
                <w:spacing w:val="3"/>
                <w:sz w:val="22"/>
                <w:szCs w:val="22"/>
              </w:rPr>
              <w:t>m</w:t>
            </w:r>
            <w:r>
              <w:rPr>
                <w:rFonts w:ascii="Calibri" w:eastAsia="Calibri" w:hAnsi="Calibri" w:cs="Calibri"/>
                <w:sz w:val="22"/>
                <w:szCs w:val="22"/>
              </w:rPr>
              <w:t>ay</w:t>
            </w:r>
            <w:r>
              <w:rPr>
                <w:rFonts w:ascii="Calibri" w:eastAsia="Calibri" w:hAnsi="Calibri" w:cs="Calibri"/>
                <w:spacing w:val="-2"/>
                <w:sz w:val="22"/>
                <w:szCs w:val="22"/>
              </w:rPr>
              <w:t xml:space="preserve"> </w:t>
            </w:r>
            <w:r>
              <w:rPr>
                <w:rFonts w:ascii="Calibri" w:eastAsia="Calibri" w:hAnsi="Calibri" w:cs="Calibri"/>
                <w:sz w:val="22"/>
                <w:szCs w:val="22"/>
              </w:rPr>
              <w:t>ca</w:t>
            </w:r>
            <w:r>
              <w:rPr>
                <w:rFonts w:ascii="Calibri" w:eastAsia="Calibri" w:hAnsi="Calibri" w:cs="Calibri"/>
                <w:spacing w:val="-1"/>
                <w:sz w:val="22"/>
                <w:szCs w:val="22"/>
              </w:rPr>
              <w:t>n</w:t>
            </w:r>
            <w:r>
              <w:rPr>
                <w:rFonts w:ascii="Calibri" w:eastAsia="Calibri" w:hAnsi="Calibri" w:cs="Calibri"/>
                <w:sz w:val="22"/>
                <w:szCs w:val="22"/>
              </w:rPr>
              <w:t>cel</w:t>
            </w:r>
            <w:r>
              <w:rPr>
                <w:rFonts w:ascii="Calibri" w:eastAsia="Calibri" w:hAnsi="Calibri" w:cs="Calibri"/>
                <w:spacing w:val="-1"/>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om</w:t>
            </w:r>
            <w:r>
              <w:rPr>
                <w:rFonts w:ascii="Calibri" w:eastAsia="Calibri" w:hAnsi="Calibri" w:cs="Calibri"/>
                <w:spacing w:val="-3"/>
                <w:sz w:val="22"/>
                <w:szCs w:val="22"/>
              </w:rPr>
              <w:t>p</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it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r 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pacing w:val="1"/>
                <w:sz w:val="22"/>
                <w:szCs w:val="22"/>
              </w:rPr>
              <w:t>o</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pacing w:val="1"/>
                <w:sz w:val="22"/>
                <w:szCs w:val="22"/>
              </w:rPr>
              <w:t>o</w:t>
            </w:r>
            <w:r>
              <w:rPr>
                <w:rFonts w:ascii="Calibri" w:eastAsia="Calibri" w:hAnsi="Calibri" w:cs="Calibri"/>
                <w:spacing w:val="-1"/>
                <w:sz w:val="22"/>
                <w:szCs w:val="22"/>
              </w:rPr>
              <w:t>ub</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 i</w:t>
            </w:r>
            <w:r>
              <w:rPr>
                <w:rFonts w:ascii="Calibri" w:eastAsia="Calibri" w:hAnsi="Calibri" w:cs="Calibri"/>
                <w:spacing w:val="-1"/>
                <w:sz w:val="22"/>
                <w:szCs w:val="22"/>
              </w:rPr>
              <w:t>nd</w:t>
            </w:r>
            <w:r>
              <w:rPr>
                <w:rFonts w:ascii="Calibri" w:eastAsia="Calibri" w:hAnsi="Calibri" w:cs="Calibri"/>
                <w:sz w:val="22"/>
                <w:szCs w:val="22"/>
              </w:rPr>
              <w:t>ivid</w:t>
            </w:r>
            <w:r>
              <w:rPr>
                <w:rFonts w:ascii="Calibri" w:eastAsia="Calibri" w:hAnsi="Calibri" w:cs="Calibri"/>
                <w:spacing w:val="-1"/>
                <w:sz w:val="22"/>
                <w:szCs w:val="22"/>
              </w:rPr>
              <w:t>u</w:t>
            </w:r>
            <w:r>
              <w:rPr>
                <w:rFonts w:ascii="Calibri" w:eastAsia="Calibri" w:hAnsi="Calibri" w:cs="Calibri"/>
                <w:sz w:val="22"/>
                <w:szCs w:val="22"/>
              </w:rPr>
              <w:t>al</w:t>
            </w:r>
            <w:r>
              <w:rPr>
                <w:rFonts w:ascii="Calibri" w:eastAsia="Calibri" w:hAnsi="Calibri" w:cs="Calibri"/>
                <w:spacing w:val="-2"/>
                <w:sz w:val="22"/>
                <w:szCs w:val="22"/>
              </w:rPr>
              <w:t xml:space="preserve"> </w:t>
            </w:r>
            <w:r>
              <w:rPr>
                <w:rFonts w:ascii="Calibri" w:eastAsia="Calibri" w:hAnsi="Calibri" w:cs="Calibri"/>
                <w:spacing w:val="1"/>
                <w:sz w:val="22"/>
                <w:szCs w:val="22"/>
              </w:rPr>
              <w:t>Lo</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rior</w:t>
            </w:r>
            <w:r>
              <w:rPr>
                <w:rFonts w:ascii="Calibri" w:eastAsia="Calibri" w:hAnsi="Calibri" w:cs="Calibri"/>
                <w:spacing w:val="-1"/>
                <w:sz w:val="22"/>
                <w:szCs w:val="22"/>
              </w:rPr>
              <w:t xml:space="preserve"> </w:t>
            </w:r>
            <w:r>
              <w:rPr>
                <w:rFonts w:ascii="Calibri" w:eastAsia="Calibri" w:hAnsi="Calibri" w:cs="Calibri"/>
                <w:sz w:val="22"/>
                <w:szCs w:val="22"/>
              </w:rPr>
              <w:t>to a</w:t>
            </w:r>
            <w:r>
              <w:rPr>
                <w:rFonts w:ascii="Calibri" w:eastAsia="Calibri" w:hAnsi="Calibri" w:cs="Calibri"/>
                <w:spacing w:val="-2"/>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al</w:t>
            </w:r>
            <w:r>
              <w:rPr>
                <w:rFonts w:ascii="Calibri" w:eastAsia="Calibri" w:hAnsi="Calibri" w:cs="Calibri"/>
                <w:spacing w:val="-2"/>
                <w:sz w:val="22"/>
                <w:szCs w:val="22"/>
              </w:rPr>
              <w:t xml:space="preserve"> </w:t>
            </w:r>
            <w:r>
              <w:rPr>
                <w:rFonts w:ascii="Calibri" w:eastAsia="Calibri" w:hAnsi="Calibri" w:cs="Calibri"/>
                <w:sz w:val="22"/>
                <w:szCs w:val="22"/>
              </w:rPr>
              <w:t>wri</w:t>
            </w:r>
            <w:r>
              <w:rPr>
                <w:rFonts w:ascii="Calibri" w:eastAsia="Calibri" w:hAnsi="Calibri" w:cs="Calibri"/>
                <w:spacing w:val="-2"/>
                <w:sz w:val="22"/>
                <w:szCs w:val="22"/>
              </w:rPr>
              <w:t>t</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3"/>
                <w:sz w:val="22"/>
                <w:szCs w:val="22"/>
              </w:rPr>
              <w:t xml:space="preserve"> </w:t>
            </w:r>
            <w:r w:rsidR="00DC1FFE">
              <w:rPr>
                <w:rFonts w:ascii="Calibri" w:eastAsia="Calibri" w:hAnsi="Calibri" w:cs="Calibri"/>
                <w:sz w:val="22"/>
                <w:szCs w:val="22"/>
              </w:rPr>
              <w:t>Contract</w:t>
            </w:r>
            <w:r>
              <w:rPr>
                <w:rFonts w:ascii="Calibri" w:eastAsia="Calibri" w:hAnsi="Calibri" w:cs="Calibri"/>
                <w:spacing w:val="-2"/>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z w:val="22"/>
                <w:szCs w:val="22"/>
              </w:rPr>
              <w:t>ecu</w:t>
            </w:r>
            <w:r>
              <w:rPr>
                <w:rFonts w:ascii="Calibri" w:eastAsia="Calibri" w:hAnsi="Calibri" w:cs="Calibri"/>
                <w:spacing w:val="-2"/>
                <w:sz w:val="22"/>
                <w:szCs w:val="22"/>
              </w:rPr>
              <w:t>t</w:t>
            </w:r>
            <w:r>
              <w:rPr>
                <w:rFonts w:ascii="Calibri" w:eastAsia="Calibri" w:hAnsi="Calibri" w:cs="Calibri"/>
                <w:sz w:val="22"/>
                <w:szCs w:val="22"/>
              </w:rPr>
              <w:t xml:space="preserve">ed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eha</w:t>
            </w:r>
            <w:r>
              <w:rPr>
                <w:rFonts w:ascii="Calibri" w:eastAsia="Calibri" w:hAnsi="Calibri" w:cs="Calibri"/>
                <w:spacing w:val="-1"/>
                <w:sz w:val="22"/>
                <w:szCs w:val="22"/>
              </w:rPr>
              <w:t>l</w:t>
            </w:r>
            <w:r>
              <w:rPr>
                <w:rFonts w:ascii="Calibri" w:eastAsia="Calibri" w:hAnsi="Calibri" w:cs="Calibri"/>
                <w:sz w:val="22"/>
                <w:szCs w:val="22"/>
              </w:rPr>
              <w:t xml:space="preserve">f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racti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ri</w:t>
            </w:r>
            <w:r>
              <w:rPr>
                <w:rFonts w:ascii="Calibri" w:eastAsia="Calibri" w:hAnsi="Calibri" w:cs="Calibri"/>
                <w:spacing w:val="-2"/>
                <w:sz w:val="22"/>
                <w:szCs w:val="22"/>
              </w:rPr>
              <w:t>t</w:t>
            </w:r>
            <w:r>
              <w:rPr>
                <w:rFonts w:ascii="Calibri" w:eastAsia="Calibri" w:hAnsi="Calibri" w:cs="Calibri"/>
                <w:spacing w:val="1"/>
                <w:sz w:val="22"/>
                <w:szCs w:val="22"/>
              </w:rPr>
              <w:t>y</w:t>
            </w:r>
            <w:r>
              <w:rPr>
                <w:rFonts w:ascii="Calibri" w:eastAsia="Calibri" w:hAnsi="Calibri" w:cs="Calibri"/>
                <w:sz w:val="22"/>
                <w:szCs w:val="22"/>
              </w:rPr>
              <w:t>.</w:t>
            </w:r>
          </w:p>
          <w:p w14:paraId="6114AB9F" w14:textId="77777777" w:rsidR="00065BF4" w:rsidRDefault="00065BF4">
            <w:pPr>
              <w:spacing w:before="5" w:line="120" w:lineRule="exact"/>
              <w:rPr>
                <w:sz w:val="12"/>
                <w:szCs w:val="12"/>
              </w:rPr>
            </w:pPr>
          </w:p>
          <w:p w14:paraId="30EA00FD" w14:textId="50CC6746" w:rsidR="00065BF4" w:rsidRDefault="00E32064">
            <w:pPr>
              <w:spacing w:line="275" w:lineRule="auto"/>
              <w:ind w:left="135" w:right="87"/>
              <w:jc w:val="both"/>
              <w:rPr>
                <w:rFonts w:ascii="Calibri" w:eastAsia="Calibri" w:hAnsi="Calibri" w:cs="Calibri"/>
                <w:sz w:val="22"/>
                <w:szCs w:val="22"/>
              </w:rPr>
            </w:pP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erers</w:t>
            </w:r>
            <w:r>
              <w:rPr>
                <w:rFonts w:ascii="Calibri" w:eastAsia="Calibri" w:hAnsi="Calibri" w:cs="Calibri"/>
                <w:spacing w:val="5"/>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ld</w:t>
            </w:r>
            <w:r>
              <w:rPr>
                <w:rFonts w:ascii="Calibri" w:eastAsia="Calibri" w:hAnsi="Calibri" w:cs="Calibri"/>
                <w:spacing w:val="3"/>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5"/>
                <w:sz w:val="22"/>
                <w:szCs w:val="22"/>
              </w:rPr>
              <w:t xml:space="preserve"> </w:t>
            </w:r>
            <w:r>
              <w:rPr>
                <w:rFonts w:ascii="Calibri" w:eastAsia="Calibri" w:hAnsi="Calibri" w:cs="Calibri"/>
                <w:sz w:val="22"/>
                <w:szCs w:val="22"/>
              </w:rPr>
              <w:t>th</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5"/>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2"/>
                <w:sz w:val="22"/>
                <w:szCs w:val="22"/>
              </w:rPr>
              <w:t>a</w:t>
            </w:r>
            <w:r>
              <w:rPr>
                <w:rFonts w:ascii="Calibri" w:eastAsia="Calibri" w:hAnsi="Calibri" w:cs="Calibri"/>
                <w:sz w:val="22"/>
                <w:szCs w:val="22"/>
              </w:rPr>
              <w:t>cting 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rity</w:t>
            </w:r>
            <w:r>
              <w:rPr>
                <w:rFonts w:ascii="Calibri" w:eastAsia="Calibri" w:hAnsi="Calibri" w:cs="Calibri"/>
                <w:spacing w:val="5"/>
                <w:sz w:val="22"/>
                <w:szCs w:val="22"/>
              </w:rPr>
              <w:t xml:space="preserve"> </w:t>
            </w:r>
            <w:r w:rsidR="00AB42B4">
              <w:rPr>
                <w:rFonts w:ascii="Calibri" w:eastAsia="Calibri" w:hAnsi="Calibri" w:cs="Calibri"/>
                <w:sz w:val="22"/>
                <w:szCs w:val="22"/>
              </w:rPr>
              <w:t>sh</w:t>
            </w:r>
            <w:r w:rsidR="00AB42B4">
              <w:rPr>
                <w:rFonts w:ascii="Calibri" w:eastAsia="Calibri" w:hAnsi="Calibri" w:cs="Calibri"/>
                <w:spacing w:val="-1"/>
                <w:sz w:val="22"/>
                <w:szCs w:val="22"/>
              </w:rPr>
              <w:t>a</w:t>
            </w:r>
            <w:r w:rsidR="00AB42B4">
              <w:rPr>
                <w:rFonts w:ascii="Calibri" w:eastAsia="Calibri" w:hAnsi="Calibri" w:cs="Calibri"/>
                <w:sz w:val="22"/>
                <w:szCs w:val="22"/>
              </w:rPr>
              <w:t xml:space="preserve">ll </w:t>
            </w:r>
            <w:r w:rsidR="00AB42B4">
              <w:rPr>
                <w:rFonts w:ascii="Calibri" w:eastAsia="Calibri" w:hAnsi="Calibri" w:cs="Calibri"/>
                <w:spacing w:val="2"/>
                <w:sz w:val="22"/>
                <w:szCs w:val="22"/>
              </w:rPr>
              <w:t>not</w:t>
            </w:r>
            <w:r w:rsidR="003F556B">
              <w:rPr>
                <w:rFonts w:ascii="Calibri" w:eastAsia="Calibri" w:hAnsi="Calibri" w:cs="Calibri"/>
                <w:spacing w:val="2"/>
                <w:sz w:val="22"/>
                <w:szCs w:val="22"/>
              </w:rPr>
              <w:t xml:space="preserve"> </w:t>
            </w:r>
            <w:r w:rsidR="00BF10B7">
              <w:rPr>
                <w:rFonts w:ascii="Calibri" w:eastAsia="Calibri" w:hAnsi="Calibri" w:cs="Calibri"/>
                <w:spacing w:val="-1"/>
                <w:sz w:val="22"/>
                <w:szCs w:val="22"/>
              </w:rPr>
              <w:t>b</w:t>
            </w:r>
            <w:r w:rsidR="00BF10B7">
              <w:rPr>
                <w:rFonts w:ascii="Calibri" w:eastAsia="Calibri" w:hAnsi="Calibri" w:cs="Calibri"/>
                <w:sz w:val="22"/>
                <w:szCs w:val="22"/>
              </w:rPr>
              <w:t xml:space="preserve">e </w:t>
            </w:r>
            <w:r w:rsidR="00B9160E">
              <w:rPr>
                <w:rFonts w:ascii="Calibri" w:eastAsia="Calibri" w:hAnsi="Calibri" w:cs="Calibri"/>
                <w:spacing w:val="3"/>
                <w:sz w:val="22"/>
                <w:szCs w:val="22"/>
              </w:rPr>
              <w:t>under</w:t>
            </w:r>
            <w:r w:rsidR="00B9160E">
              <w:rPr>
                <w:rFonts w:ascii="Calibri" w:eastAsia="Calibri" w:hAnsi="Calibri" w:cs="Calibri"/>
                <w:sz w:val="22"/>
                <w:szCs w:val="22"/>
              </w:rPr>
              <w:t xml:space="preserve"> any </w:t>
            </w:r>
            <w:r w:rsidR="00B9160E">
              <w:rPr>
                <w:rFonts w:ascii="Calibri" w:eastAsia="Calibri" w:hAnsi="Calibri" w:cs="Calibri"/>
                <w:spacing w:val="1"/>
                <w:sz w:val="22"/>
                <w:szCs w:val="22"/>
              </w:rPr>
              <w:t>obligation</w:t>
            </w:r>
            <w:r>
              <w:rPr>
                <w:rFonts w:ascii="Calibri" w:eastAsia="Calibri" w:hAnsi="Calibri" w:cs="Calibri"/>
                <w:spacing w:val="49"/>
                <w:sz w:val="22"/>
                <w:szCs w:val="22"/>
              </w:rPr>
              <w:t xml:space="preserve"> </w:t>
            </w:r>
            <w:r w:rsidR="00B9160E">
              <w:rPr>
                <w:rFonts w:ascii="Calibri" w:eastAsia="Calibri" w:hAnsi="Calibri" w:cs="Calibri"/>
                <w:sz w:val="22"/>
                <w:szCs w:val="22"/>
              </w:rPr>
              <w:t xml:space="preserve">to </w:t>
            </w:r>
            <w:r w:rsidR="00B9160E">
              <w:rPr>
                <w:rFonts w:ascii="Calibri" w:eastAsia="Calibri" w:hAnsi="Calibri" w:cs="Calibri"/>
                <w:spacing w:val="2"/>
                <w:sz w:val="22"/>
                <w:szCs w:val="22"/>
              </w:rPr>
              <w:t>purchase</w:t>
            </w:r>
            <w:r w:rsidR="00B9160E">
              <w:rPr>
                <w:rFonts w:ascii="Calibri" w:eastAsia="Calibri" w:hAnsi="Calibri" w:cs="Calibri"/>
                <w:sz w:val="22"/>
                <w:szCs w:val="22"/>
              </w:rPr>
              <w:t xml:space="preserve"> </w:t>
            </w:r>
            <w:r w:rsidR="00B9160E">
              <w:rPr>
                <w:rFonts w:ascii="Calibri" w:eastAsia="Calibri" w:hAnsi="Calibri" w:cs="Calibri"/>
                <w:spacing w:val="1"/>
                <w:sz w:val="22"/>
                <w:szCs w:val="22"/>
              </w:rPr>
              <w:t>any</w:t>
            </w:r>
            <w:r w:rsidR="00B9160E">
              <w:rPr>
                <w:rFonts w:ascii="Calibri" w:eastAsia="Calibri" w:hAnsi="Calibri" w:cs="Calibri"/>
                <w:sz w:val="22"/>
                <w:szCs w:val="22"/>
              </w:rPr>
              <w:t xml:space="preserve"> </w:t>
            </w:r>
            <w:r w:rsidR="00B9160E">
              <w:rPr>
                <w:rFonts w:ascii="Calibri" w:eastAsia="Calibri" w:hAnsi="Calibri" w:cs="Calibri"/>
                <w:spacing w:val="1"/>
                <w:sz w:val="22"/>
                <w:szCs w:val="22"/>
              </w:rPr>
              <w:t>minimum</w:t>
            </w:r>
            <w:r w:rsidR="00B9160E">
              <w:rPr>
                <w:rFonts w:ascii="Calibri" w:eastAsia="Calibri" w:hAnsi="Calibri" w:cs="Calibri"/>
                <w:sz w:val="22"/>
                <w:szCs w:val="22"/>
              </w:rPr>
              <w:t xml:space="preserve"> </w:t>
            </w:r>
            <w:r w:rsidR="00B9160E">
              <w:rPr>
                <w:rFonts w:ascii="Calibri" w:eastAsia="Calibri" w:hAnsi="Calibri" w:cs="Calibri"/>
                <w:spacing w:val="1"/>
                <w:sz w:val="22"/>
                <w:szCs w:val="22"/>
              </w:rPr>
              <w:t>value</w:t>
            </w:r>
            <w:r w:rsidR="00B9160E">
              <w:rPr>
                <w:rFonts w:ascii="Calibri" w:eastAsia="Calibri" w:hAnsi="Calibri" w:cs="Calibri"/>
                <w:sz w:val="22"/>
                <w:szCs w:val="22"/>
              </w:rPr>
              <w:t xml:space="preserve"> </w:t>
            </w:r>
            <w:r w:rsidR="00B9160E">
              <w:rPr>
                <w:rFonts w:ascii="Calibri" w:eastAsia="Calibri" w:hAnsi="Calibri" w:cs="Calibri"/>
                <w:spacing w:val="1"/>
                <w:sz w:val="22"/>
                <w:szCs w:val="22"/>
              </w:rPr>
              <w:t>of</w:t>
            </w:r>
            <w:r w:rsidR="00B9160E">
              <w:rPr>
                <w:rFonts w:ascii="Calibri" w:eastAsia="Calibri" w:hAnsi="Calibri" w:cs="Calibri"/>
                <w:sz w:val="22"/>
                <w:szCs w:val="22"/>
              </w:rPr>
              <w:t xml:space="preserve"> </w:t>
            </w:r>
            <w:r w:rsidR="00B9160E">
              <w:rPr>
                <w:rFonts w:ascii="Calibri" w:eastAsia="Calibri" w:hAnsi="Calibri" w:cs="Calibri"/>
                <w:spacing w:val="2"/>
                <w:sz w:val="22"/>
                <w:szCs w:val="22"/>
              </w:rPr>
              <w:t>Services</w:t>
            </w:r>
            <w:r w:rsidR="00B9160E">
              <w:rPr>
                <w:rFonts w:ascii="Calibri" w:eastAsia="Calibri" w:hAnsi="Calibri" w:cs="Calibri"/>
                <w:sz w:val="22"/>
                <w:szCs w:val="22"/>
              </w:rPr>
              <w:t xml:space="preserve"> </w:t>
            </w:r>
            <w:r w:rsidR="00B9160E">
              <w:rPr>
                <w:rFonts w:ascii="Calibri" w:eastAsia="Calibri" w:hAnsi="Calibri" w:cs="Calibri"/>
                <w:spacing w:val="1"/>
                <w:sz w:val="22"/>
                <w:szCs w:val="22"/>
              </w:rPr>
              <w:t>under</w:t>
            </w:r>
            <w:r w:rsidR="00B9160E">
              <w:rPr>
                <w:rFonts w:ascii="Calibri" w:eastAsia="Calibri" w:hAnsi="Calibri" w:cs="Calibri"/>
                <w:sz w:val="22"/>
                <w:szCs w:val="22"/>
              </w:rPr>
              <w:t xml:space="preserve"> </w:t>
            </w:r>
            <w:r w:rsidR="00B9160E">
              <w:rPr>
                <w:rFonts w:ascii="Calibri" w:eastAsia="Calibri" w:hAnsi="Calibri" w:cs="Calibri"/>
                <w:spacing w:val="3"/>
                <w:sz w:val="22"/>
                <w:szCs w:val="22"/>
              </w:rPr>
              <w:t>any</w:t>
            </w:r>
            <w:r>
              <w:rPr>
                <w:rFonts w:ascii="Calibri" w:eastAsia="Calibri" w:hAnsi="Calibri" w:cs="Calibri"/>
                <w:sz w:val="22"/>
                <w:szCs w:val="22"/>
              </w:rPr>
              <w:t xml:space="preserve"> </w:t>
            </w:r>
            <w:r w:rsidR="00DC1FFE">
              <w:rPr>
                <w:rFonts w:ascii="Calibri" w:eastAsia="Calibri" w:hAnsi="Calibri" w:cs="Calibri"/>
                <w:sz w:val="22"/>
                <w:szCs w:val="22"/>
              </w:rPr>
              <w:t>Contract</w:t>
            </w:r>
            <w:r>
              <w:rPr>
                <w:rFonts w:ascii="Calibri" w:eastAsia="Calibri" w:hAnsi="Calibri" w:cs="Calibri"/>
                <w:sz w:val="22"/>
                <w:szCs w:val="22"/>
              </w:rPr>
              <w:t>.</w:t>
            </w:r>
          </w:p>
        </w:tc>
      </w:tr>
      <w:tr w:rsidR="00065BF4" w14:paraId="1529A0F4" w14:textId="77777777">
        <w:trPr>
          <w:trHeight w:hRule="exact" w:val="1046"/>
        </w:trPr>
        <w:tc>
          <w:tcPr>
            <w:tcW w:w="703" w:type="dxa"/>
            <w:tcBorders>
              <w:top w:val="nil"/>
              <w:left w:val="nil"/>
              <w:bottom w:val="nil"/>
              <w:right w:val="nil"/>
            </w:tcBorders>
          </w:tcPr>
          <w:p w14:paraId="2DA5A12D" w14:textId="77777777" w:rsidR="00065BF4" w:rsidRDefault="00E32064">
            <w:pPr>
              <w:spacing w:before="56"/>
              <w:ind w:left="120"/>
              <w:rPr>
                <w:rFonts w:ascii="Calibri" w:eastAsia="Calibri" w:hAnsi="Calibri" w:cs="Calibri"/>
                <w:sz w:val="22"/>
                <w:szCs w:val="22"/>
              </w:rPr>
            </w:pPr>
            <w:r>
              <w:rPr>
                <w:rFonts w:ascii="Calibri" w:eastAsia="Calibri" w:hAnsi="Calibri" w:cs="Calibri"/>
                <w:color w:val="0000FF"/>
                <w:spacing w:val="1"/>
                <w:sz w:val="22"/>
                <w:szCs w:val="22"/>
              </w:rPr>
              <w:t>2</w:t>
            </w:r>
            <w:r>
              <w:rPr>
                <w:rFonts w:ascii="Calibri" w:eastAsia="Calibri" w:hAnsi="Calibri" w:cs="Calibri"/>
                <w:color w:val="0000FF"/>
                <w:sz w:val="22"/>
                <w:szCs w:val="22"/>
              </w:rPr>
              <w:t>.</w:t>
            </w:r>
            <w:r>
              <w:rPr>
                <w:rFonts w:ascii="Calibri" w:eastAsia="Calibri" w:hAnsi="Calibri" w:cs="Calibri"/>
                <w:color w:val="0000FF"/>
                <w:spacing w:val="1"/>
                <w:sz w:val="22"/>
                <w:szCs w:val="22"/>
              </w:rPr>
              <w:t>1</w:t>
            </w:r>
            <w:r>
              <w:rPr>
                <w:rFonts w:ascii="Calibri" w:eastAsia="Calibri" w:hAnsi="Calibri" w:cs="Calibri"/>
                <w:color w:val="0000FF"/>
                <w:sz w:val="22"/>
                <w:szCs w:val="22"/>
              </w:rPr>
              <w:t>.3</w:t>
            </w:r>
          </w:p>
        </w:tc>
        <w:tc>
          <w:tcPr>
            <w:tcW w:w="8398" w:type="dxa"/>
            <w:tcBorders>
              <w:top w:val="nil"/>
              <w:left w:val="nil"/>
              <w:bottom w:val="nil"/>
              <w:right w:val="nil"/>
            </w:tcBorders>
          </w:tcPr>
          <w:p w14:paraId="4625047A" w14:textId="77777777" w:rsidR="00065BF4" w:rsidRDefault="00E32064">
            <w:pPr>
              <w:spacing w:before="56" w:line="275" w:lineRule="auto"/>
              <w:ind w:left="135" w:right="82"/>
              <w:jc w:val="both"/>
              <w:rPr>
                <w:rFonts w:ascii="Calibri" w:eastAsia="Calibri" w:hAnsi="Calibri" w:cs="Calibri"/>
                <w:sz w:val="22"/>
                <w:szCs w:val="22"/>
              </w:rPr>
            </w:pPr>
            <w:r>
              <w:rPr>
                <w:rFonts w:ascii="Calibri" w:eastAsia="Calibri" w:hAnsi="Calibri" w:cs="Calibri"/>
                <w:sz w:val="22"/>
                <w:szCs w:val="22"/>
              </w:rPr>
              <w:t>This</w:t>
            </w:r>
            <w:r>
              <w:rPr>
                <w:rFonts w:ascii="Calibri" w:eastAsia="Calibri" w:hAnsi="Calibri" w:cs="Calibri"/>
                <w:spacing w:val="-7"/>
                <w:sz w:val="22"/>
                <w:szCs w:val="22"/>
              </w:rPr>
              <w:t xml:space="preserve"> </w:t>
            </w:r>
            <w:r>
              <w:rPr>
                <w:rFonts w:ascii="Calibri" w:eastAsia="Calibri" w:hAnsi="Calibri" w:cs="Calibri"/>
                <w:sz w:val="22"/>
                <w:szCs w:val="22"/>
              </w:rPr>
              <w:t>RFT</w:t>
            </w:r>
            <w:r>
              <w:rPr>
                <w:rFonts w:ascii="Calibri" w:eastAsia="Calibri" w:hAnsi="Calibri" w:cs="Calibri"/>
                <w:spacing w:val="-7"/>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p</w:t>
            </w:r>
            <w:r>
              <w:rPr>
                <w:rFonts w:ascii="Calibri" w:eastAsia="Calibri" w:hAnsi="Calibri" w:cs="Calibri"/>
                <w:sz w:val="22"/>
                <w:szCs w:val="22"/>
              </w:rPr>
              <w:t>ers</w:t>
            </w:r>
            <w:r>
              <w:rPr>
                <w:rFonts w:ascii="Calibri" w:eastAsia="Calibri" w:hAnsi="Calibri" w:cs="Calibri"/>
                <w:spacing w:val="1"/>
                <w:sz w:val="22"/>
                <w:szCs w:val="22"/>
              </w:rPr>
              <w:t>e</w:t>
            </w:r>
            <w:r>
              <w:rPr>
                <w:rFonts w:ascii="Calibri" w:eastAsia="Calibri" w:hAnsi="Calibri" w:cs="Calibri"/>
                <w:spacing w:val="-3"/>
                <w:sz w:val="22"/>
                <w:szCs w:val="22"/>
              </w:rPr>
              <w:t>d</w:t>
            </w:r>
            <w:r>
              <w:rPr>
                <w:rFonts w:ascii="Calibri" w:eastAsia="Calibri" w:hAnsi="Calibri" w:cs="Calibri"/>
                <w:sz w:val="22"/>
                <w:szCs w:val="22"/>
              </w:rPr>
              <w:t>es</w:t>
            </w:r>
            <w:r>
              <w:rPr>
                <w:rFonts w:ascii="Calibri" w:eastAsia="Calibri" w:hAnsi="Calibri" w:cs="Calibri"/>
                <w:spacing w:val="-6"/>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7"/>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p</w:t>
            </w:r>
            <w:r>
              <w:rPr>
                <w:rFonts w:ascii="Calibri" w:eastAsia="Calibri" w:hAnsi="Calibri" w:cs="Calibri"/>
                <w:sz w:val="22"/>
                <w:szCs w:val="22"/>
              </w:rPr>
              <w:t>laces</w:t>
            </w:r>
            <w:r>
              <w:rPr>
                <w:rFonts w:ascii="Calibri" w:eastAsia="Calibri" w:hAnsi="Calibri" w:cs="Calibri"/>
                <w:spacing w:val="-6"/>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6"/>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7"/>
                <w:sz w:val="22"/>
                <w:szCs w:val="22"/>
              </w:rPr>
              <w:t xml:space="preserve"> </w:t>
            </w:r>
            <w:r>
              <w:rPr>
                <w:rFonts w:ascii="Calibri" w:eastAsia="Calibri" w:hAnsi="Calibri" w:cs="Calibri"/>
                <w:sz w:val="22"/>
                <w:szCs w:val="22"/>
              </w:rPr>
              <w:t>all</w:t>
            </w:r>
            <w:r>
              <w:rPr>
                <w:rFonts w:ascii="Calibri" w:eastAsia="Calibri" w:hAnsi="Calibri" w:cs="Calibri"/>
                <w:spacing w:val="-7"/>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s</w:t>
            </w:r>
            <w:r>
              <w:rPr>
                <w:rFonts w:ascii="Calibri" w:eastAsia="Calibri" w:hAnsi="Calibri" w:cs="Calibri"/>
                <w:spacing w:val="-9"/>
                <w:sz w:val="22"/>
                <w:szCs w:val="22"/>
              </w:rPr>
              <w:t xml:space="preserve"> </w:t>
            </w:r>
            <w:r>
              <w:rPr>
                <w:rFonts w:ascii="Calibri" w:eastAsia="Calibri" w:hAnsi="Calibri" w:cs="Calibri"/>
                <w:spacing w:val="-1"/>
                <w:sz w:val="22"/>
                <w:szCs w:val="22"/>
              </w:rPr>
              <w:t>d</w:t>
            </w:r>
            <w:r>
              <w:rPr>
                <w:rFonts w:ascii="Calibri" w:eastAsia="Calibri" w:hAnsi="Calibri" w:cs="Calibri"/>
                <w:spacing w:val="1"/>
                <w:sz w:val="22"/>
                <w:szCs w:val="22"/>
              </w:rPr>
              <w:t>o</w:t>
            </w:r>
            <w:r>
              <w:rPr>
                <w:rFonts w:ascii="Calibri" w:eastAsia="Calibri" w:hAnsi="Calibri" w:cs="Calibri"/>
                <w:sz w:val="22"/>
                <w:szCs w:val="22"/>
              </w:rPr>
              <w:t>cu</w:t>
            </w:r>
            <w:r>
              <w:rPr>
                <w:rFonts w:ascii="Calibri" w:eastAsia="Calibri" w:hAnsi="Calibri" w:cs="Calibri"/>
                <w:spacing w:val="-2"/>
                <w:sz w:val="22"/>
                <w:szCs w:val="22"/>
              </w:rPr>
              <w:t>m</w:t>
            </w:r>
            <w:r>
              <w:rPr>
                <w:rFonts w:ascii="Calibri" w:eastAsia="Calibri" w:hAnsi="Calibri" w:cs="Calibri"/>
                <w:sz w:val="22"/>
                <w:szCs w:val="22"/>
              </w:rPr>
              <w:t>entat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6"/>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m</w:t>
            </w:r>
            <w:r>
              <w:rPr>
                <w:rFonts w:ascii="Calibri" w:eastAsia="Calibri" w:hAnsi="Calibri" w:cs="Calibri"/>
                <w:spacing w:val="-1"/>
                <w:sz w:val="22"/>
                <w:szCs w:val="22"/>
              </w:rPr>
              <w:t>un</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6"/>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 c</w:t>
            </w:r>
            <w:r>
              <w:rPr>
                <w:rFonts w:ascii="Calibri" w:eastAsia="Calibri" w:hAnsi="Calibri" w:cs="Calibri"/>
                <w:spacing w:val="1"/>
                <w:sz w:val="22"/>
                <w:szCs w:val="22"/>
              </w:rPr>
              <w:t>o</w:t>
            </w:r>
            <w:r>
              <w:rPr>
                <w:rFonts w:ascii="Calibri" w:eastAsia="Calibri" w:hAnsi="Calibri" w:cs="Calibri"/>
                <w:sz w:val="22"/>
                <w:szCs w:val="22"/>
              </w:rPr>
              <w:t>rr</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pacing w:val="-1"/>
                <w:sz w:val="22"/>
                <w:szCs w:val="22"/>
              </w:rPr>
              <w:t>nd</w:t>
            </w:r>
            <w:r>
              <w:rPr>
                <w:rFonts w:ascii="Calibri" w:eastAsia="Calibri" w:hAnsi="Calibri" w:cs="Calibri"/>
                <w:sz w:val="22"/>
                <w:szCs w:val="22"/>
              </w:rPr>
              <w:t>en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1"/>
                <w:sz w:val="22"/>
                <w:szCs w:val="22"/>
              </w:rPr>
              <w:t>b</w:t>
            </w:r>
            <w:r>
              <w:rPr>
                <w:rFonts w:ascii="Calibri" w:eastAsia="Calibri" w:hAnsi="Calibri" w:cs="Calibri"/>
                <w:spacing w:val="-2"/>
                <w:sz w:val="22"/>
                <w:szCs w:val="22"/>
              </w:rPr>
              <w:t>e</w:t>
            </w:r>
            <w:r>
              <w:rPr>
                <w:rFonts w:ascii="Calibri" w:eastAsia="Calibri" w:hAnsi="Calibri" w:cs="Calibri"/>
                <w:sz w:val="22"/>
                <w:szCs w:val="22"/>
              </w:rPr>
              <w:t>t</w:t>
            </w:r>
            <w:r>
              <w:rPr>
                <w:rFonts w:ascii="Calibri" w:eastAsia="Calibri" w:hAnsi="Calibri" w:cs="Calibri"/>
                <w:spacing w:val="1"/>
                <w:sz w:val="22"/>
                <w:szCs w:val="22"/>
              </w:rPr>
              <w:t>w</w:t>
            </w:r>
            <w:r>
              <w:rPr>
                <w:rFonts w:ascii="Calibri" w:eastAsia="Calibri" w:hAnsi="Calibri" w:cs="Calibri"/>
                <w:spacing w:val="-2"/>
                <w:sz w:val="22"/>
                <w:szCs w:val="22"/>
              </w:rPr>
              <w:t>e</w:t>
            </w:r>
            <w:r>
              <w:rPr>
                <w:rFonts w:ascii="Calibri" w:eastAsia="Calibri" w:hAnsi="Calibri" w:cs="Calibri"/>
                <w:sz w:val="22"/>
                <w:szCs w:val="22"/>
              </w:rPr>
              <w:t>en</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tracting 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2"/>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ere</w:t>
            </w:r>
            <w:r>
              <w:rPr>
                <w:rFonts w:ascii="Calibri" w:eastAsia="Calibri" w:hAnsi="Calibri" w:cs="Calibri"/>
                <w:spacing w:val="-2"/>
                <w:sz w:val="22"/>
                <w:szCs w:val="22"/>
              </w:rPr>
              <w:t>r</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ers</w:t>
            </w:r>
            <w:r>
              <w:rPr>
                <w:rFonts w:ascii="Calibri" w:eastAsia="Calibri" w:hAnsi="Calibri" w:cs="Calibri"/>
                <w:spacing w:val="4"/>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 xml:space="preserve">ld </w:t>
            </w:r>
            <w:r>
              <w:rPr>
                <w:rFonts w:ascii="Calibri" w:eastAsia="Calibri" w:hAnsi="Calibri" w:cs="Calibri"/>
                <w:spacing w:val="-1"/>
                <w:sz w:val="22"/>
                <w:szCs w:val="22"/>
              </w:rPr>
              <w:t>p</w:t>
            </w:r>
            <w:r>
              <w:rPr>
                <w:rFonts w:ascii="Calibri" w:eastAsia="Calibri" w:hAnsi="Calibri" w:cs="Calibri"/>
                <w:sz w:val="22"/>
                <w:szCs w:val="22"/>
              </w:rPr>
              <w:t>lace no</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z w:val="22"/>
                <w:szCs w:val="22"/>
              </w:rPr>
              <w:t>lia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such</w:t>
            </w:r>
            <w:r>
              <w:rPr>
                <w:rFonts w:ascii="Calibri" w:eastAsia="Calibri" w:hAnsi="Calibri" w:cs="Calibri"/>
                <w:spacing w:val="-1"/>
                <w:sz w:val="22"/>
                <w:szCs w:val="22"/>
              </w:rPr>
              <w:t xml:space="preserve"> </w:t>
            </w:r>
            <w:r>
              <w:rPr>
                <w:rFonts w:ascii="Calibri" w:eastAsia="Calibri" w:hAnsi="Calibri" w:cs="Calibri"/>
                <w:spacing w:val="-3"/>
                <w:sz w:val="22"/>
                <w:szCs w:val="22"/>
              </w:rPr>
              <w:t>p</w:t>
            </w:r>
            <w:r>
              <w:rPr>
                <w:rFonts w:ascii="Calibri" w:eastAsia="Calibri" w:hAnsi="Calibri" w:cs="Calibri"/>
                <w:sz w:val="22"/>
                <w:szCs w:val="22"/>
              </w:rPr>
              <w:t>re</w:t>
            </w:r>
            <w:r>
              <w:rPr>
                <w:rFonts w:ascii="Calibri" w:eastAsia="Calibri" w:hAnsi="Calibri" w:cs="Calibri"/>
                <w:spacing w:val="1"/>
                <w:sz w:val="22"/>
                <w:szCs w:val="22"/>
              </w:rPr>
              <w:t>v</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s d</w:t>
            </w:r>
            <w:r>
              <w:rPr>
                <w:rFonts w:ascii="Calibri" w:eastAsia="Calibri" w:hAnsi="Calibri" w:cs="Calibri"/>
                <w:spacing w:val="-1"/>
                <w:sz w:val="22"/>
                <w:szCs w:val="22"/>
              </w:rPr>
              <w:t>o</w:t>
            </w:r>
            <w:r>
              <w:rPr>
                <w:rFonts w:ascii="Calibri" w:eastAsia="Calibri" w:hAnsi="Calibri" w:cs="Calibri"/>
                <w:sz w:val="22"/>
                <w:szCs w:val="22"/>
              </w:rPr>
              <w:t>cu</w:t>
            </w:r>
            <w:r>
              <w:rPr>
                <w:rFonts w:ascii="Calibri" w:eastAsia="Calibri" w:hAnsi="Calibri" w:cs="Calibri"/>
                <w:spacing w:val="-2"/>
                <w:sz w:val="22"/>
                <w:szCs w:val="22"/>
              </w:rPr>
              <w:t>m</w:t>
            </w:r>
            <w:r>
              <w:rPr>
                <w:rFonts w:ascii="Calibri" w:eastAsia="Calibri" w:hAnsi="Calibri" w:cs="Calibri"/>
                <w:sz w:val="22"/>
                <w:szCs w:val="22"/>
              </w:rPr>
              <w:t>entat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z w:val="22"/>
                <w:szCs w:val="22"/>
              </w:rPr>
              <w:t>rr</w:t>
            </w:r>
            <w:r>
              <w:rPr>
                <w:rFonts w:ascii="Calibri" w:eastAsia="Calibri" w:hAnsi="Calibri" w:cs="Calibri"/>
                <w:spacing w:val="-2"/>
                <w:sz w:val="22"/>
                <w:szCs w:val="22"/>
              </w:rPr>
              <w:t>e</w:t>
            </w:r>
            <w:r>
              <w:rPr>
                <w:rFonts w:ascii="Calibri" w:eastAsia="Calibri" w:hAnsi="Calibri" w:cs="Calibri"/>
                <w:sz w:val="22"/>
                <w:szCs w:val="22"/>
              </w:rPr>
              <w:t>spon</w:t>
            </w:r>
            <w:r>
              <w:rPr>
                <w:rFonts w:ascii="Calibri" w:eastAsia="Calibri" w:hAnsi="Calibri" w:cs="Calibri"/>
                <w:spacing w:val="-1"/>
                <w:sz w:val="22"/>
                <w:szCs w:val="22"/>
              </w:rPr>
              <w:t>d</w:t>
            </w:r>
            <w:r>
              <w:rPr>
                <w:rFonts w:ascii="Calibri" w:eastAsia="Calibri" w:hAnsi="Calibri" w:cs="Calibri"/>
                <w:sz w:val="22"/>
                <w:szCs w:val="22"/>
              </w:rPr>
              <w:t>en</w:t>
            </w:r>
            <w:r>
              <w:rPr>
                <w:rFonts w:ascii="Calibri" w:eastAsia="Calibri" w:hAnsi="Calibri" w:cs="Calibri"/>
                <w:spacing w:val="-2"/>
                <w:sz w:val="22"/>
                <w:szCs w:val="22"/>
              </w:rPr>
              <w:t>c</w:t>
            </w:r>
            <w:r>
              <w:rPr>
                <w:rFonts w:ascii="Calibri" w:eastAsia="Calibri" w:hAnsi="Calibri" w:cs="Calibri"/>
                <w:sz w:val="22"/>
                <w:szCs w:val="22"/>
              </w:rPr>
              <w:t>e.</w:t>
            </w:r>
          </w:p>
        </w:tc>
      </w:tr>
      <w:tr w:rsidR="00065BF4" w14:paraId="752968B1" w14:textId="77777777" w:rsidTr="00AB42B4">
        <w:trPr>
          <w:trHeight w:hRule="exact" w:val="6054"/>
        </w:trPr>
        <w:tc>
          <w:tcPr>
            <w:tcW w:w="703" w:type="dxa"/>
            <w:tcBorders>
              <w:top w:val="nil"/>
              <w:left w:val="nil"/>
              <w:bottom w:val="nil"/>
              <w:right w:val="nil"/>
            </w:tcBorders>
          </w:tcPr>
          <w:p w14:paraId="791061F1" w14:textId="77777777" w:rsidR="00065BF4" w:rsidRDefault="00E32064">
            <w:pPr>
              <w:spacing w:before="56"/>
              <w:ind w:left="120"/>
              <w:rPr>
                <w:rFonts w:ascii="Calibri" w:eastAsia="Calibri" w:hAnsi="Calibri" w:cs="Calibri"/>
                <w:sz w:val="22"/>
                <w:szCs w:val="22"/>
              </w:rPr>
            </w:pPr>
            <w:r>
              <w:rPr>
                <w:rFonts w:ascii="Calibri" w:eastAsia="Calibri" w:hAnsi="Calibri" w:cs="Calibri"/>
                <w:color w:val="0000FF"/>
                <w:spacing w:val="1"/>
                <w:sz w:val="22"/>
                <w:szCs w:val="22"/>
              </w:rPr>
              <w:t>2</w:t>
            </w:r>
            <w:r>
              <w:rPr>
                <w:rFonts w:ascii="Calibri" w:eastAsia="Calibri" w:hAnsi="Calibri" w:cs="Calibri"/>
                <w:color w:val="0000FF"/>
                <w:sz w:val="22"/>
                <w:szCs w:val="22"/>
              </w:rPr>
              <w:t>.1.4</w:t>
            </w:r>
          </w:p>
        </w:tc>
        <w:tc>
          <w:tcPr>
            <w:tcW w:w="8398" w:type="dxa"/>
            <w:tcBorders>
              <w:top w:val="nil"/>
              <w:left w:val="nil"/>
              <w:bottom w:val="nil"/>
              <w:right w:val="nil"/>
            </w:tcBorders>
          </w:tcPr>
          <w:p w14:paraId="048A4853" w14:textId="77777777" w:rsidR="00065BF4" w:rsidRDefault="00E32064">
            <w:pPr>
              <w:spacing w:before="56"/>
              <w:ind w:left="135" w:right="85"/>
              <w:jc w:val="both"/>
              <w:rPr>
                <w:rFonts w:ascii="Calibri" w:eastAsia="Calibri" w:hAnsi="Calibri" w:cs="Calibri"/>
                <w:sz w:val="22"/>
                <w:szCs w:val="22"/>
              </w:rPr>
            </w:pPr>
            <w:r>
              <w:rPr>
                <w:rFonts w:ascii="Calibri" w:eastAsia="Calibri" w:hAnsi="Calibri" w:cs="Calibri"/>
                <w:sz w:val="22"/>
                <w:szCs w:val="22"/>
              </w:rPr>
              <w:t>In</w:t>
            </w:r>
            <w:r>
              <w:rPr>
                <w:rFonts w:ascii="Calibri" w:eastAsia="Calibri" w:hAnsi="Calibri" w:cs="Calibri"/>
                <w:spacing w:val="40"/>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42"/>
                <w:sz w:val="22"/>
                <w:szCs w:val="22"/>
              </w:rPr>
              <w:t xml:space="preserve"> </w:t>
            </w:r>
            <w:r>
              <w:rPr>
                <w:rFonts w:ascii="Calibri" w:eastAsia="Calibri" w:hAnsi="Calibri" w:cs="Calibri"/>
                <w:sz w:val="22"/>
                <w:szCs w:val="22"/>
              </w:rPr>
              <w:t>cla</w:t>
            </w:r>
            <w:r>
              <w:rPr>
                <w:rFonts w:ascii="Calibri" w:eastAsia="Calibri" w:hAnsi="Calibri" w:cs="Calibri"/>
                <w:spacing w:val="-1"/>
                <w:sz w:val="22"/>
                <w:szCs w:val="22"/>
              </w:rPr>
              <w:t>u</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40"/>
                <w:sz w:val="22"/>
                <w:szCs w:val="22"/>
              </w:rPr>
              <w:t xml:space="preserve"> </w:t>
            </w:r>
            <w:r>
              <w:rPr>
                <w:rFonts w:ascii="Calibri" w:eastAsia="Calibri" w:hAnsi="Calibri" w:cs="Calibri"/>
                <w:spacing w:val="1"/>
                <w:sz w:val="22"/>
                <w:szCs w:val="22"/>
              </w:rPr>
              <w:t>2</w:t>
            </w:r>
            <w:r>
              <w:rPr>
                <w:rFonts w:ascii="Calibri" w:eastAsia="Calibri" w:hAnsi="Calibri" w:cs="Calibri"/>
                <w:sz w:val="22"/>
                <w:szCs w:val="22"/>
              </w:rPr>
              <w:t>.1.</w:t>
            </w:r>
            <w:r>
              <w:rPr>
                <w:rFonts w:ascii="Calibri" w:eastAsia="Calibri" w:hAnsi="Calibri" w:cs="Calibri"/>
                <w:spacing w:val="-2"/>
                <w:sz w:val="22"/>
                <w:szCs w:val="22"/>
              </w:rPr>
              <w:t>4</w:t>
            </w:r>
            <w:r>
              <w:rPr>
                <w:rFonts w:ascii="Calibri" w:eastAsia="Calibri" w:hAnsi="Calibri" w:cs="Calibri"/>
                <w:sz w:val="22"/>
                <w:szCs w:val="22"/>
              </w:rPr>
              <w:t>,</w:t>
            </w:r>
            <w:r>
              <w:rPr>
                <w:rFonts w:ascii="Calibri" w:eastAsia="Calibri" w:hAnsi="Calibri" w:cs="Calibri"/>
                <w:spacing w:val="41"/>
                <w:sz w:val="22"/>
                <w:szCs w:val="22"/>
              </w:rPr>
              <w:t xml:space="preserve"> </w:t>
            </w:r>
            <w:r>
              <w:rPr>
                <w:rFonts w:ascii="Calibri" w:eastAsia="Calibri" w:hAnsi="Calibri" w:cs="Calibri"/>
                <w:spacing w:val="1"/>
                <w:sz w:val="22"/>
                <w:szCs w:val="22"/>
              </w:rPr>
              <w:t>“D</w:t>
            </w:r>
            <w:r>
              <w:rPr>
                <w:rFonts w:ascii="Calibri" w:eastAsia="Calibri" w:hAnsi="Calibri" w:cs="Calibri"/>
                <w:spacing w:val="-3"/>
                <w:sz w:val="22"/>
                <w:szCs w:val="22"/>
              </w:rPr>
              <w:t>a</w:t>
            </w:r>
            <w:r>
              <w:rPr>
                <w:rFonts w:ascii="Calibri" w:eastAsia="Calibri" w:hAnsi="Calibri" w:cs="Calibri"/>
                <w:sz w:val="22"/>
                <w:szCs w:val="22"/>
              </w:rPr>
              <w:t>ta</w:t>
            </w:r>
            <w:r>
              <w:rPr>
                <w:rFonts w:ascii="Calibri" w:eastAsia="Calibri" w:hAnsi="Calibri" w:cs="Calibri"/>
                <w:spacing w:val="39"/>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2"/>
                <w:sz w:val="22"/>
                <w:szCs w:val="22"/>
              </w:rPr>
              <w:t>t</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41"/>
                <w:sz w:val="22"/>
                <w:szCs w:val="22"/>
              </w:rPr>
              <w:t xml:space="preserve"> </w:t>
            </w:r>
            <w:r>
              <w:rPr>
                <w:rFonts w:ascii="Calibri" w:eastAsia="Calibri" w:hAnsi="Calibri" w:cs="Calibri"/>
                <w:spacing w:val="-2"/>
                <w:sz w:val="22"/>
                <w:szCs w:val="22"/>
              </w:rPr>
              <w:t>L</w:t>
            </w:r>
            <w:r>
              <w:rPr>
                <w:rFonts w:ascii="Calibri" w:eastAsia="Calibri" w:hAnsi="Calibri" w:cs="Calibri"/>
                <w:sz w:val="22"/>
                <w:szCs w:val="22"/>
              </w:rPr>
              <w:t>aw</w:t>
            </w:r>
            <w:r>
              <w:rPr>
                <w:rFonts w:ascii="Calibri" w:eastAsia="Calibri" w:hAnsi="Calibri" w:cs="Calibri"/>
                <w:spacing w:val="-2"/>
                <w:sz w:val="22"/>
                <w:szCs w:val="22"/>
              </w:rPr>
              <w:t>s</w:t>
            </w:r>
            <w:r>
              <w:rPr>
                <w:rFonts w:ascii="Calibri" w:eastAsia="Calibri" w:hAnsi="Calibri" w:cs="Calibri"/>
                <w:sz w:val="22"/>
                <w:szCs w:val="22"/>
              </w:rPr>
              <w:t>”</w:t>
            </w:r>
            <w:r>
              <w:rPr>
                <w:rFonts w:ascii="Calibri" w:eastAsia="Calibri" w:hAnsi="Calibri" w:cs="Calibri"/>
                <w:spacing w:val="40"/>
                <w:sz w:val="22"/>
                <w:szCs w:val="22"/>
              </w:rPr>
              <w:t xml:space="preserve"> </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39"/>
                <w:sz w:val="22"/>
                <w:szCs w:val="22"/>
              </w:rPr>
              <w:t xml:space="preserve"> </w:t>
            </w:r>
            <w:r>
              <w:rPr>
                <w:rFonts w:ascii="Calibri" w:eastAsia="Calibri" w:hAnsi="Calibri" w:cs="Calibri"/>
                <w:sz w:val="22"/>
                <w:szCs w:val="22"/>
              </w:rPr>
              <w:t>all</w:t>
            </w:r>
            <w:r>
              <w:rPr>
                <w:rFonts w:ascii="Calibri" w:eastAsia="Calibri" w:hAnsi="Calibri" w:cs="Calibri"/>
                <w:spacing w:val="4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l</w:t>
            </w:r>
            <w:r>
              <w:rPr>
                <w:rFonts w:ascii="Calibri" w:eastAsia="Calibri" w:hAnsi="Calibri" w:cs="Calibri"/>
                <w:spacing w:val="-1"/>
                <w:sz w:val="22"/>
                <w:szCs w:val="22"/>
              </w:rPr>
              <w:t>i</w:t>
            </w:r>
            <w:r>
              <w:rPr>
                <w:rFonts w:ascii="Calibri" w:eastAsia="Calibri" w:hAnsi="Calibri" w:cs="Calibri"/>
                <w:sz w:val="22"/>
                <w:szCs w:val="22"/>
              </w:rPr>
              <w:t>ca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42"/>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39"/>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41"/>
                <w:sz w:val="22"/>
                <w:szCs w:val="22"/>
              </w:rPr>
              <w:t xml:space="preserve"> </w:t>
            </w:r>
            <w:r>
              <w:rPr>
                <w:rFonts w:ascii="Calibri" w:eastAsia="Calibri" w:hAnsi="Calibri" w:cs="Calibri"/>
                <w:sz w:val="22"/>
                <w:szCs w:val="22"/>
              </w:rPr>
              <w:t>EU</w:t>
            </w:r>
            <w:r>
              <w:rPr>
                <w:rFonts w:ascii="Calibri" w:eastAsia="Calibri" w:hAnsi="Calibri" w:cs="Calibri"/>
                <w:spacing w:val="4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a</w:t>
            </w:r>
          </w:p>
          <w:p w14:paraId="48054FAD" w14:textId="77777777" w:rsidR="00065BF4" w:rsidRDefault="00E32064">
            <w:pPr>
              <w:spacing w:before="38"/>
              <w:ind w:left="135" w:right="93"/>
              <w:jc w:val="both"/>
              <w:rPr>
                <w:rFonts w:ascii="Calibri" w:eastAsia="Calibri" w:hAnsi="Calibri" w:cs="Calibri"/>
                <w:sz w:val="22"/>
                <w:szCs w:val="22"/>
              </w:rPr>
            </w:pP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3"/>
                <w:sz w:val="22"/>
                <w:szCs w:val="22"/>
              </w:rPr>
              <w:t xml:space="preserve"> </w:t>
            </w:r>
            <w:r>
              <w:rPr>
                <w:rFonts w:ascii="Calibri" w:eastAsia="Calibri" w:hAnsi="Calibri" w:cs="Calibri"/>
                <w:sz w:val="22"/>
                <w:szCs w:val="22"/>
              </w:rPr>
              <w:t>l</w:t>
            </w:r>
            <w:r>
              <w:rPr>
                <w:rFonts w:ascii="Calibri" w:eastAsia="Calibri" w:hAnsi="Calibri" w:cs="Calibri"/>
                <w:spacing w:val="-3"/>
                <w:sz w:val="22"/>
                <w:szCs w:val="22"/>
              </w:rPr>
              <w:t>a</w:t>
            </w:r>
            <w:r>
              <w:rPr>
                <w:rFonts w:ascii="Calibri" w:eastAsia="Calibri" w:hAnsi="Calibri" w:cs="Calibri"/>
                <w:sz w:val="22"/>
                <w:szCs w:val="22"/>
              </w:rPr>
              <w:t>ws,</w:t>
            </w:r>
            <w:r>
              <w:rPr>
                <w:rFonts w:ascii="Calibri" w:eastAsia="Calibri" w:hAnsi="Calibri" w:cs="Calibri"/>
                <w:spacing w:val="35"/>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eg</w:t>
            </w:r>
            <w:r>
              <w:rPr>
                <w:rFonts w:ascii="Calibri" w:eastAsia="Calibri" w:hAnsi="Calibri" w:cs="Calibri"/>
                <w:spacing w:val="-1"/>
                <w:sz w:val="22"/>
                <w:szCs w:val="22"/>
              </w:rPr>
              <w:t>u</w:t>
            </w:r>
            <w:r>
              <w:rPr>
                <w:rFonts w:ascii="Calibri" w:eastAsia="Calibri" w:hAnsi="Calibri" w:cs="Calibri"/>
                <w:sz w:val="22"/>
                <w:szCs w:val="22"/>
              </w:rPr>
              <w:t>lati</w:t>
            </w:r>
            <w:r>
              <w:rPr>
                <w:rFonts w:ascii="Calibri" w:eastAsia="Calibri" w:hAnsi="Calibri" w:cs="Calibri"/>
                <w:spacing w:val="-2"/>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3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3"/>
                <w:sz w:val="22"/>
                <w:szCs w:val="22"/>
              </w:rPr>
              <w:t xml:space="preserve"> </w:t>
            </w:r>
            <w:r>
              <w:rPr>
                <w:rFonts w:ascii="Calibri" w:eastAsia="Calibri" w:hAnsi="Calibri" w:cs="Calibri"/>
                <w:spacing w:val="-1"/>
                <w:sz w:val="22"/>
                <w:szCs w:val="22"/>
              </w:rPr>
              <w:t>gu</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eli</w:t>
            </w:r>
            <w:r>
              <w:rPr>
                <w:rFonts w:ascii="Calibri" w:eastAsia="Calibri" w:hAnsi="Calibri" w:cs="Calibri"/>
                <w:spacing w:val="-1"/>
                <w:sz w:val="22"/>
                <w:szCs w:val="22"/>
              </w:rPr>
              <w:t>n</w:t>
            </w:r>
            <w:r>
              <w:rPr>
                <w:rFonts w:ascii="Calibri" w:eastAsia="Calibri" w:hAnsi="Calibri" w:cs="Calibri"/>
                <w:sz w:val="22"/>
                <w:szCs w:val="22"/>
              </w:rPr>
              <w:t>es</w:t>
            </w:r>
            <w:r>
              <w:rPr>
                <w:rFonts w:ascii="Calibri" w:eastAsia="Calibri" w:hAnsi="Calibri" w:cs="Calibri"/>
                <w:spacing w:val="35"/>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3"/>
                <w:sz w:val="22"/>
                <w:szCs w:val="22"/>
              </w:rPr>
              <w:t xml:space="preserve"> </w:t>
            </w:r>
            <w:r>
              <w:rPr>
                <w:rFonts w:ascii="Calibri" w:eastAsia="Calibri" w:hAnsi="Calibri" w:cs="Calibri"/>
                <w:spacing w:val="-1"/>
                <w:sz w:val="22"/>
                <w:szCs w:val="22"/>
              </w:rPr>
              <w:t>bu</w:t>
            </w:r>
            <w:r>
              <w:rPr>
                <w:rFonts w:ascii="Calibri" w:eastAsia="Calibri" w:hAnsi="Calibri" w:cs="Calibri"/>
                <w:sz w:val="22"/>
                <w:szCs w:val="22"/>
              </w:rPr>
              <w:t>t</w:t>
            </w:r>
            <w:r>
              <w:rPr>
                <w:rFonts w:ascii="Calibri" w:eastAsia="Calibri" w:hAnsi="Calibri" w:cs="Calibri"/>
                <w:spacing w:val="35"/>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35"/>
                <w:sz w:val="22"/>
                <w:szCs w:val="22"/>
              </w:rPr>
              <w:t xml:space="preserve"> </w:t>
            </w:r>
            <w:r>
              <w:rPr>
                <w:rFonts w:ascii="Calibri" w:eastAsia="Calibri" w:hAnsi="Calibri" w:cs="Calibri"/>
                <w:sz w:val="22"/>
                <w:szCs w:val="22"/>
              </w:rPr>
              <w:t>l</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ited</w:t>
            </w:r>
            <w:r>
              <w:rPr>
                <w:rFonts w:ascii="Calibri" w:eastAsia="Calibri" w:hAnsi="Calibri" w:cs="Calibri"/>
                <w:spacing w:val="32"/>
                <w:sz w:val="22"/>
                <w:szCs w:val="22"/>
              </w:rPr>
              <w:t xml:space="preserve"> </w:t>
            </w:r>
            <w:r>
              <w:rPr>
                <w:rFonts w:ascii="Calibri" w:eastAsia="Calibri" w:hAnsi="Calibri" w:cs="Calibri"/>
                <w:sz w:val="22"/>
                <w:szCs w:val="22"/>
              </w:rPr>
              <w:t>to</w:t>
            </w:r>
            <w:r>
              <w:rPr>
                <w:rFonts w:ascii="Calibri" w:eastAsia="Calibri" w:hAnsi="Calibri" w:cs="Calibri"/>
                <w:spacing w:val="34"/>
                <w:sz w:val="22"/>
                <w:szCs w:val="22"/>
              </w:rPr>
              <w:t xml:space="preserve"> </w:t>
            </w:r>
            <w:r>
              <w:rPr>
                <w:rFonts w:ascii="Calibri" w:eastAsia="Calibri" w:hAnsi="Calibri" w:cs="Calibri"/>
                <w:sz w:val="22"/>
                <w:szCs w:val="22"/>
              </w:rPr>
              <w:t>Reg</w:t>
            </w:r>
            <w:r>
              <w:rPr>
                <w:rFonts w:ascii="Calibri" w:eastAsia="Calibri" w:hAnsi="Calibri" w:cs="Calibri"/>
                <w:spacing w:val="-1"/>
                <w:sz w:val="22"/>
                <w:szCs w:val="22"/>
              </w:rPr>
              <w:t>u</w:t>
            </w:r>
            <w:r>
              <w:rPr>
                <w:rFonts w:ascii="Calibri" w:eastAsia="Calibri" w:hAnsi="Calibri" w:cs="Calibri"/>
                <w:spacing w:val="-3"/>
                <w:sz w:val="22"/>
                <w:szCs w:val="22"/>
              </w:rPr>
              <w:t>l</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3"/>
                <w:sz w:val="22"/>
                <w:szCs w:val="22"/>
              </w:rPr>
              <w:t xml:space="preserve"> </w:t>
            </w:r>
            <w:r>
              <w:rPr>
                <w:rFonts w:ascii="Calibri" w:eastAsia="Calibri" w:hAnsi="Calibri" w:cs="Calibri"/>
                <w:sz w:val="22"/>
                <w:szCs w:val="22"/>
              </w:rPr>
              <w:t>(</w:t>
            </w:r>
            <w:r>
              <w:rPr>
                <w:rFonts w:ascii="Calibri" w:eastAsia="Calibri" w:hAnsi="Calibri" w:cs="Calibri"/>
                <w:spacing w:val="-2"/>
                <w:sz w:val="22"/>
                <w:szCs w:val="22"/>
              </w:rPr>
              <w:t>E</w:t>
            </w:r>
            <w:r>
              <w:rPr>
                <w:rFonts w:ascii="Calibri" w:eastAsia="Calibri" w:hAnsi="Calibri" w:cs="Calibri"/>
                <w:sz w:val="22"/>
                <w:szCs w:val="22"/>
              </w:rPr>
              <w:t>U)</w:t>
            </w:r>
          </w:p>
          <w:p w14:paraId="685C6FDC" w14:textId="5974AFB5" w:rsidR="00AB42B4" w:rsidRPr="00AB42B4" w:rsidRDefault="00E32064" w:rsidP="00AB42B4">
            <w:pPr>
              <w:spacing w:before="41" w:line="276" w:lineRule="auto"/>
              <w:ind w:left="135" w:right="81"/>
              <w:jc w:val="both"/>
              <w:rPr>
                <w:rFonts w:ascii="Calibri" w:eastAsia="Calibri" w:hAnsi="Calibri" w:cs="Calibri"/>
                <w:spacing w:val="1"/>
                <w:sz w:val="22"/>
                <w:szCs w:val="22"/>
              </w:rPr>
            </w:pPr>
            <w:r>
              <w:rPr>
                <w:rFonts w:ascii="Calibri" w:eastAsia="Calibri" w:hAnsi="Calibri" w:cs="Calibri"/>
                <w:spacing w:val="1"/>
                <w:sz w:val="22"/>
                <w:szCs w:val="22"/>
              </w:rPr>
              <w:t>2</w:t>
            </w:r>
            <w:r>
              <w:rPr>
                <w:rFonts w:ascii="Calibri" w:eastAsia="Calibri" w:hAnsi="Calibri" w:cs="Calibri"/>
                <w:spacing w:val="-2"/>
                <w:sz w:val="22"/>
                <w:szCs w:val="22"/>
              </w:rPr>
              <w:t>0</w:t>
            </w:r>
            <w:r>
              <w:rPr>
                <w:rFonts w:ascii="Calibri" w:eastAsia="Calibri" w:hAnsi="Calibri" w:cs="Calibri"/>
                <w:spacing w:val="1"/>
                <w:sz w:val="22"/>
                <w:szCs w:val="22"/>
              </w:rPr>
              <w:t>1</w:t>
            </w:r>
            <w:r>
              <w:rPr>
                <w:rFonts w:ascii="Calibri" w:eastAsia="Calibri" w:hAnsi="Calibri" w:cs="Calibri"/>
                <w:spacing w:val="-2"/>
                <w:sz w:val="22"/>
                <w:szCs w:val="22"/>
              </w:rPr>
              <w:t>6</w:t>
            </w:r>
            <w:r>
              <w:rPr>
                <w:rFonts w:ascii="Calibri" w:eastAsia="Calibri" w:hAnsi="Calibri" w:cs="Calibri"/>
                <w:spacing w:val="1"/>
                <w:sz w:val="22"/>
                <w:szCs w:val="22"/>
              </w:rPr>
              <w:t>/</w:t>
            </w:r>
            <w:r>
              <w:rPr>
                <w:rFonts w:ascii="Calibri" w:eastAsia="Calibri" w:hAnsi="Calibri" w:cs="Calibri"/>
                <w:spacing w:val="-2"/>
                <w:sz w:val="22"/>
                <w:szCs w:val="22"/>
              </w:rPr>
              <w:t>6</w:t>
            </w:r>
            <w:r>
              <w:rPr>
                <w:rFonts w:ascii="Calibri" w:eastAsia="Calibri" w:hAnsi="Calibri" w:cs="Calibri"/>
                <w:spacing w:val="1"/>
                <w:sz w:val="22"/>
                <w:szCs w:val="22"/>
              </w:rPr>
              <w:t>7</w:t>
            </w:r>
            <w:r>
              <w:rPr>
                <w:rFonts w:ascii="Calibri" w:eastAsia="Calibri" w:hAnsi="Calibri" w:cs="Calibri"/>
                <w:sz w:val="22"/>
                <w:szCs w:val="22"/>
              </w:rPr>
              <w:t xml:space="preserve">9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cti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atu</w:t>
            </w:r>
            <w:r>
              <w:rPr>
                <w:rFonts w:ascii="Calibri" w:eastAsia="Calibri" w:hAnsi="Calibri" w:cs="Calibri"/>
                <w:spacing w:val="-1"/>
                <w:sz w:val="22"/>
                <w:szCs w:val="22"/>
              </w:rPr>
              <w:t>r</w:t>
            </w:r>
            <w:r>
              <w:rPr>
                <w:rFonts w:ascii="Calibri" w:eastAsia="Calibri" w:hAnsi="Calibri" w:cs="Calibri"/>
                <w:sz w:val="22"/>
                <w:szCs w:val="22"/>
              </w:rPr>
              <w:t>al</w:t>
            </w:r>
            <w:r>
              <w:rPr>
                <w:rFonts w:ascii="Calibri" w:eastAsia="Calibri" w:hAnsi="Calibri" w:cs="Calibri"/>
                <w:spacing w:val="3"/>
                <w:sz w:val="22"/>
                <w:szCs w:val="22"/>
              </w:rPr>
              <w:t xml:space="preserve"> </w:t>
            </w:r>
            <w:r>
              <w:rPr>
                <w:rFonts w:ascii="Calibri" w:eastAsia="Calibri" w:hAnsi="Calibri" w:cs="Calibri"/>
                <w:spacing w:val="-3"/>
                <w:sz w:val="22"/>
                <w:szCs w:val="22"/>
              </w:rPr>
              <w:t>p</w:t>
            </w:r>
            <w:r>
              <w:rPr>
                <w:rFonts w:ascii="Calibri" w:eastAsia="Calibri" w:hAnsi="Calibri" w:cs="Calibri"/>
                <w:sz w:val="22"/>
                <w:szCs w:val="22"/>
              </w:rPr>
              <w:t>ers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i</w:t>
            </w:r>
            <w:r>
              <w:rPr>
                <w:rFonts w:ascii="Calibri" w:eastAsia="Calibri" w:hAnsi="Calibri" w:cs="Calibri"/>
                <w:sz w:val="22"/>
                <w:szCs w:val="22"/>
              </w:rPr>
              <w:t>th</w:t>
            </w:r>
            <w:r>
              <w:rPr>
                <w:rFonts w:ascii="Calibri" w:eastAsia="Calibri" w:hAnsi="Calibri" w:cs="Calibri"/>
                <w:spacing w:val="1"/>
                <w:sz w:val="22"/>
                <w:szCs w:val="22"/>
              </w:rPr>
              <w:t xml:space="preserve"> </w:t>
            </w:r>
            <w:r>
              <w:rPr>
                <w:rFonts w:ascii="Calibri" w:eastAsia="Calibri" w:hAnsi="Calibri" w:cs="Calibri"/>
                <w:sz w:val="22"/>
                <w:szCs w:val="22"/>
              </w:rPr>
              <w:t>reg</w:t>
            </w:r>
            <w:r>
              <w:rPr>
                <w:rFonts w:ascii="Calibri" w:eastAsia="Calibri" w:hAnsi="Calibri" w:cs="Calibri"/>
                <w:spacing w:val="-1"/>
                <w:sz w:val="22"/>
                <w:szCs w:val="22"/>
              </w:rPr>
              <w:t>a</w:t>
            </w:r>
            <w:r>
              <w:rPr>
                <w:rFonts w:ascii="Calibri" w:eastAsia="Calibri" w:hAnsi="Calibri" w:cs="Calibri"/>
                <w:sz w:val="22"/>
                <w:szCs w:val="22"/>
              </w:rPr>
              <w:t>rd</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2"/>
                <w:sz w:val="22"/>
                <w:szCs w:val="22"/>
              </w:rPr>
              <w:t>c</w:t>
            </w:r>
            <w:r>
              <w:rPr>
                <w:rFonts w:ascii="Calibri" w:eastAsia="Calibri" w:hAnsi="Calibri" w:cs="Calibri"/>
                <w:sz w:val="22"/>
                <w:szCs w:val="22"/>
              </w:rPr>
              <w:t xml:space="preserve">essing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al </w:t>
            </w:r>
            <w:r>
              <w:rPr>
                <w:rFonts w:ascii="Calibri" w:eastAsia="Calibri" w:hAnsi="Calibri" w:cs="Calibri"/>
                <w:spacing w:val="-1"/>
                <w:sz w:val="22"/>
                <w:szCs w:val="22"/>
              </w:rPr>
              <w:t>d</w:t>
            </w:r>
            <w:r>
              <w:rPr>
                <w:rFonts w:ascii="Calibri" w:eastAsia="Calibri" w:hAnsi="Calibri" w:cs="Calibri"/>
                <w:sz w:val="22"/>
                <w:szCs w:val="22"/>
              </w:rPr>
              <w:t>ata</w:t>
            </w:r>
            <w:r>
              <w:rPr>
                <w:rFonts w:ascii="Calibri" w:eastAsia="Calibri" w:hAnsi="Calibri" w:cs="Calibri"/>
                <w:spacing w:val="7"/>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6"/>
                <w:sz w:val="22"/>
                <w:szCs w:val="22"/>
              </w:rPr>
              <w:t xml:space="preserve"> </w:t>
            </w:r>
            <w:r>
              <w:rPr>
                <w:rFonts w:ascii="Calibri" w:eastAsia="Calibri" w:hAnsi="Calibri" w:cs="Calibri"/>
                <w:sz w:val="22"/>
                <w:szCs w:val="22"/>
              </w:rPr>
              <w:t>the</w:t>
            </w:r>
            <w:r>
              <w:rPr>
                <w:rFonts w:ascii="Calibri" w:eastAsia="Calibri" w:hAnsi="Calibri" w:cs="Calibri"/>
                <w:spacing w:val="7"/>
                <w:sz w:val="22"/>
                <w:szCs w:val="22"/>
              </w:rPr>
              <w:t xml:space="preserve"> </w:t>
            </w:r>
            <w:r>
              <w:rPr>
                <w:rFonts w:ascii="Calibri" w:eastAsia="Calibri" w:hAnsi="Calibri" w:cs="Calibri"/>
                <w:sz w:val="22"/>
                <w:szCs w:val="22"/>
              </w:rPr>
              <w:t>f</w:t>
            </w:r>
            <w:r>
              <w:rPr>
                <w:rFonts w:ascii="Calibri" w:eastAsia="Calibri" w:hAnsi="Calibri" w:cs="Calibri"/>
                <w:spacing w:val="-3"/>
                <w:sz w:val="22"/>
                <w:szCs w:val="22"/>
              </w:rPr>
              <w:t>r</w:t>
            </w:r>
            <w:r>
              <w:rPr>
                <w:rFonts w:ascii="Calibri" w:eastAsia="Calibri" w:hAnsi="Calibri" w:cs="Calibri"/>
                <w:sz w:val="22"/>
                <w:szCs w:val="22"/>
              </w:rPr>
              <w:t>ee</w:t>
            </w:r>
            <w:r>
              <w:rPr>
                <w:rFonts w:ascii="Calibri" w:eastAsia="Calibri" w:hAnsi="Calibri" w:cs="Calibri"/>
                <w:spacing w:val="5"/>
                <w:sz w:val="22"/>
                <w:szCs w:val="22"/>
              </w:rPr>
              <w:t xml:space="preserve"> </w:t>
            </w:r>
            <w:r>
              <w:rPr>
                <w:rFonts w:ascii="Calibri" w:eastAsia="Calibri" w:hAnsi="Calibri" w:cs="Calibri"/>
                <w:spacing w:val="-1"/>
                <w:sz w:val="22"/>
                <w:szCs w:val="22"/>
              </w:rPr>
              <w:t>mo</w:t>
            </w:r>
            <w:r>
              <w:rPr>
                <w:rFonts w:ascii="Calibri" w:eastAsia="Calibri" w:hAnsi="Calibri" w:cs="Calibri"/>
                <w:spacing w:val="1"/>
                <w:sz w:val="22"/>
                <w:szCs w:val="22"/>
              </w:rPr>
              <w:t>v</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5"/>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7"/>
                <w:sz w:val="22"/>
                <w:szCs w:val="22"/>
              </w:rPr>
              <w:t xml:space="preserve"> </w:t>
            </w:r>
            <w:r>
              <w:rPr>
                <w:rFonts w:ascii="Calibri" w:eastAsia="Calibri" w:hAnsi="Calibri" w:cs="Calibri"/>
                <w:sz w:val="22"/>
                <w:szCs w:val="22"/>
              </w:rPr>
              <w:t>such</w:t>
            </w:r>
            <w:r>
              <w:rPr>
                <w:rFonts w:ascii="Calibri" w:eastAsia="Calibri" w:hAnsi="Calibri" w:cs="Calibri"/>
                <w:spacing w:val="6"/>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a,</w:t>
            </w:r>
            <w:r>
              <w:rPr>
                <w:rFonts w:ascii="Calibri" w:eastAsia="Calibri" w:hAnsi="Calibri" w:cs="Calibri"/>
                <w:spacing w:val="7"/>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4"/>
                <w:sz w:val="22"/>
                <w:szCs w:val="22"/>
              </w:rPr>
              <w:t xml:space="preserve"> </w:t>
            </w:r>
            <w:r>
              <w:rPr>
                <w:rFonts w:ascii="Calibri" w:eastAsia="Calibri" w:hAnsi="Calibri" w:cs="Calibri"/>
                <w:sz w:val="22"/>
                <w:szCs w:val="22"/>
              </w:rPr>
              <w:t>repeal</w:t>
            </w:r>
            <w:r>
              <w:rPr>
                <w:rFonts w:ascii="Calibri" w:eastAsia="Calibri" w:hAnsi="Calibri" w:cs="Calibri"/>
                <w:spacing w:val="-1"/>
                <w:sz w:val="22"/>
                <w:szCs w:val="22"/>
              </w:rPr>
              <w:t>in</w:t>
            </w:r>
            <w:r>
              <w:rPr>
                <w:rFonts w:ascii="Calibri" w:eastAsia="Calibri" w:hAnsi="Calibri" w:cs="Calibri"/>
                <w:sz w:val="22"/>
                <w:szCs w:val="22"/>
              </w:rPr>
              <w:t xml:space="preserve">g   </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3"/>
                <w:sz w:val="22"/>
                <w:szCs w:val="22"/>
              </w:rPr>
              <w:t>r</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5"/>
                <w:sz w:val="22"/>
                <w:szCs w:val="22"/>
              </w:rPr>
              <w:t xml:space="preserve"> </w:t>
            </w:r>
            <w:r>
              <w:rPr>
                <w:rFonts w:ascii="Calibri" w:eastAsia="Calibri" w:hAnsi="Calibri" w:cs="Calibri"/>
                <w:spacing w:val="1"/>
                <w:sz w:val="22"/>
                <w:szCs w:val="22"/>
              </w:rPr>
              <w:t>9</w:t>
            </w:r>
            <w:r>
              <w:rPr>
                <w:rFonts w:ascii="Calibri" w:eastAsia="Calibri" w:hAnsi="Calibri" w:cs="Calibri"/>
                <w:spacing w:val="-2"/>
                <w:sz w:val="22"/>
                <w:szCs w:val="22"/>
              </w:rPr>
              <w:t>5</w:t>
            </w:r>
            <w:r>
              <w:rPr>
                <w:rFonts w:ascii="Calibri" w:eastAsia="Calibri" w:hAnsi="Calibri" w:cs="Calibri"/>
                <w:spacing w:val="1"/>
                <w:sz w:val="22"/>
                <w:szCs w:val="22"/>
              </w:rPr>
              <w:t>/</w:t>
            </w:r>
            <w:r>
              <w:rPr>
                <w:rFonts w:ascii="Calibri" w:eastAsia="Calibri" w:hAnsi="Calibri" w:cs="Calibri"/>
                <w:spacing w:val="-2"/>
                <w:sz w:val="22"/>
                <w:szCs w:val="22"/>
              </w:rPr>
              <w:t>4</w:t>
            </w:r>
            <w:r>
              <w:rPr>
                <w:rFonts w:ascii="Calibri" w:eastAsia="Calibri" w:hAnsi="Calibri" w:cs="Calibri"/>
                <w:spacing w:val="1"/>
                <w:sz w:val="22"/>
                <w:szCs w:val="22"/>
              </w:rPr>
              <w:t>6/</w:t>
            </w:r>
            <w:r>
              <w:rPr>
                <w:rFonts w:ascii="Calibri" w:eastAsia="Calibri" w:hAnsi="Calibri" w:cs="Calibri"/>
                <w:sz w:val="22"/>
                <w:szCs w:val="22"/>
              </w:rPr>
              <w:t>EC</w:t>
            </w:r>
            <w:r>
              <w:rPr>
                <w:rFonts w:ascii="Calibri" w:eastAsia="Calibri" w:hAnsi="Calibri" w:cs="Calibri"/>
                <w:spacing w:val="5"/>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 xml:space="preserve">e </w:t>
            </w:r>
            <w:r>
              <w:rPr>
                <w:rFonts w:ascii="Calibri" w:eastAsia="Calibri" w:hAnsi="Calibri" w:cs="Calibri"/>
                <w:spacing w:val="1"/>
                <w:sz w:val="22"/>
                <w:szCs w:val="22"/>
              </w:rPr>
              <w:t>“</w:t>
            </w:r>
            <w:r>
              <w:rPr>
                <w:rFonts w:ascii="Calibri" w:eastAsia="Calibri" w:hAnsi="Calibri" w:cs="Calibri"/>
                <w:sz w:val="22"/>
                <w:szCs w:val="22"/>
              </w:rPr>
              <w:t>Gene</w:t>
            </w:r>
            <w:r>
              <w:rPr>
                <w:rFonts w:ascii="Calibri" w:eastAsia="Calibri" w:hAnsi="Calibri" w:cs="Calibri"/>
                <w:spacing w:val="-3"/>
                <w:sz w:val="22"/>
                <w:szCs w:val="22"/>
              </w:rPr>
              <w:t>r</w:t>
            </w:r>
            <w:r>
              <w:rPr>
                <w:rFonts w:ascii="Calibri" w:eastAsia="Calibri" w:hAnsi="Calibri" w:cs="Calibri"/>
                <w:sz w:val="22"/>
                <w:szCs w:val="22"/>
              </w:rPr>
              <w:t>al</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ata</w:t>
            </w:r>
            <w:r>
              <w:rPr>
                <w:rFonts w:ascii="Calibri" w:eastAsia="Calibri" w:hAnsi="Calibri" w:cs="Calibri"/>
                <w:spacing w:val="1"/>
                <w:sz w:val="22"/>
                <w:szCs w:val="22"/>
              </w:rPr>
              <w:t xml:space="preserve"> 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2"/>
                <w:sz w:val="22"/>
                <w:szCs w:val="22"/>
              </w:rPr>
              <w:t>e</w:t>
            </w:r>
            <w:r>
              <w:rPr>
                <w:rFonts w:ascii="Calibri" w:eastAsia="Calibri" w:hAnsi="Calibri" w:cs="Calibri"/>
                <w:sz w:val="22"/>
                <w:szCs w:val="22"/>
              </w:rPr>
              <w:t>cti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2"/>
                <w:sz w:val="22"/>
                <w:szCs w:val="22"/>
              </w:rPr>
              <w:t>R</w:t>
            </w:r>
            <w:r>
              <w:rPr>
                <w:rFonts w:ascii="Calibri" w:eastAsia="Calibri" w:hAnsi="Calibri" w:cs="Calibri"/>
                <w:sz w:val="22"/>
                <w:szCs w:val="22"/>
              </w:rPr>
              <w:t>eg</w:t>
            </w:r>
            <w:r>
              <w:rPr>
                <w:rFonts w:ascii="Calibri" w:eastAsia="Calibri" w:hAnsi="Calibri" w:cs="Calibri"/>
                <w:spacing w:val="-1"/>
                <w:sz w:val="22"/>
                <w:szCs w:val="22"/>
              </w:rPr>
              <w:t>u</w:t>
            </w:r>
            <w:r>
              <w:rPr>
                <w:rFonts w:ascii="Calibri" w:eastAsia="Calibri" w:hAnsi="Calibri" w:cs="Calibri"/>
                <w:sz w:val="22"/>
                <w:szCs w:val="22"/>
              </w:rPr>
              <w:t>latio</w:t>
            </w:r>
            <w:r>
              <w:rPr>
                <w:rFonts w:ascii="Calibri" w:eastAsia="Calibri" w:hAnsi="Calibri" w:cs="Calibri"/>
                <w:spacing w:val="-3"/>
                <w:sz w:val="22"/>
                <w:szCs w:val="22"/>
              </w:rPr>
              <w:t>n</w:t>
            </w:r>
            <w:r>
              <w:rPr>
                <w:rFonts w:ascii="Calibri" w:eastAsia="Calibri" w:hAnsi="Calibri" w:cs="Calibri"/>
                <w:spacing w:val="1"/>
                <w:sz w:val="22"/>
                <w:szCs w:val="22"/>
              </w:rPr>
              <w:t>”</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pacing w:val="-1"/>
                <w:sz w:val="22"/>
                <w:szCs w:val="22"/>
              </w:rPr>
              <w:t>gu</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2"/>
                <w:sz w:val="22"/>
                <w:szCs w:val="22"/>
              </w:rPr>
              <w:t>l</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es</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d</w:t>
            </w:r>
            <w:r>
              <w:rPr>
                <w:rFonts w:ascii="Calibri" w:eastAsia="Calibri" w:hAnsi="Calibri" w:cs="Calibri"/>
                <w:sz w:val="22"/>
                <w:szCs w:val="22"/>
              </w:rPr>
              <w:t>es</w:t>
            </w:r>
            <w:r>
              <w:rPr>
                <w:rFonts w:ascii="Calibri" w:eastAsia="Calibri" w:hAnsi="Calibri" w:cs="Calibri"/>
                <w:spacing w:val="1"/>
                <w:sz w:val="22"/>
                <w:szCs w:val="22"/>
              </w:rPr>
              <w:t xml:space="preserve"> o</w:t>
            </w:r>
            <w:r>
              <w:rPr>
                <w:rFonts w:ascii="Calibri" w:eastAsia="Calibri" w:hAnsi="Calibri" w:cs="Calibri"/>
                <w:sz w:val="22"/>
                <w:szCs w:val="22"/>
              </w:rPr>
              <w:t xml:space="preserve">f </w:t>
            </w:r>
            <w:r>
              <w:rPr>
                <w:rFonts w:ascii="Calibri" w:eastAsia="Calibri" w:hAnsi="Calibri" w:cs="Calibri"/>
                <w:spacing w:val="-1"/>
                <w:sz w:val="22"/>
                <w:szCs w:val="22"/>
              </w:rPr>
              <w:t>p</w:t>
            </w:r>
            <w:r>
              <w:rPr>
                <w:rFonts w:ascii="Calibri" w:eastAsia="Calibri" w:hAnsi="Calibri" w:cs="Calibri"/>
                <w:sz w:val="22"/>
                <w:szCs w:val="22"/>
              </w:rPr>
              <w:t>racti</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iss</w:t>
            </w:r>
            <w:r>
              <w:rPr>
                <w:rFonts w:ascii="Calibri" w:eastAsia="Calibri" w:hAnsi="Calibri" w:cs="Calibri"/>
                <w:spacing w:val="-1"/>
                <w:sz w:val="22"/>
                <w:szCs w:val="22"/>
              </w:rPr>
              <w:t>u</w:t>
            </w:r>
            <w:r>
              <w:rPr>
                <w:rFonts w:ascii="Calibri" w:eastAsia="Calibri" w:hAnsi="Calibri" w:cs="Calibri"/>
                <w:sz w:val="22"/>
                <w:szCs w:val="22"/>
              </w:rPr>
              <w:t>ed</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 the</w:t>
            </w:r>
            <w:r>
              <w:rPr>
                <w:rFonts w:ascii="Calibri" w:eastAsia="Calibri" w:hAnsi="Calibri" w:cs="Calibri"/>
                <w:spacing w:val="48"/>
                <w:sz w:val="22"/>
                <w:szCs w:val="22"/>
              </w:rPr>
              <w:t xml:space="preserve"> </w:t>
            </w:r>
            <w:r>
              <w:rPr>
                <w:rFonts w:ascii="Calibri" w:eastAsia="Calibri" w:hAnsi="Calibri" w:cs="Calibri"/>
                <w:sz w:val="22"/>
                <w:szCs w:val="22"/>
              </w:rPr>
              <w:t>Offi</w:t>
            </w:r>
            <w:r>
              <w:rPr>
                <w:rFonts w:ascii="Calibri" w:eastAsia="Calibri" w:hAnsi="Calibri" w:cs="Calibri"/>
                <w:spacing w:val="-3"/>
                <w:sz w:val="22"/>
                <w:szCs w:val="22"/>
              </w:rPr>
              <w:t>c</w:t>
            </w:r>
            <w:r>
              <w:rPr>
                <w:rFonts w:ascii="Calibri" w:eastAsia="Calibri" w:hAnsi="Calibri" w:cs="Calibri"/>
                <w:sz w:val="22"/>
                <w:szCs w:val="22"/>
              </w:rPr>
              <w:t>e</w:t>
            </w:r>
            <w:r>
              <w:rPr>
                <w:rFonts w:ascii="Calibri" w:eastAsia="Calibri" w:hAnsi="Calibri" w:cs="Calibri"/>
                <w:spacing w:val="4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8"/>
                <w:sz w:val="22"/>
                <w:szCs w:val="22"/>
              </w:rPr>
              <w:t xml:space="preserve"> </w:t>
            </w:r>
            <w:r>
              <w:rPr>
                <w:rFonts w:ascii="Calibri" w:eastAsia="Calibri" w:hAnsi="Calibri" w:cs="Calibri"/>
                <w:sz w:val="22"/>
                <w:szCs w:val="22"/>
              </w:rPr>
              <w:t>the</w:t>
            </w:r>
            <w:r>
              <w:rPr>
                <w:rFonts w:ascii="Calibri" w:eastAsia="Calibri" w:hAnsi="Calibri" w:cs="Calibri"/>
                <w:spacing w:val="46"/>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a</w:t>
            </w:r>
            <w:r>
              <w:rPr>
                <w:rFonts w:ascii="Calibri" w:eastAsia="Calibri" w:hAnsi="Calibri" w:cs="Calibri"/>
                <w:spacing w:val="48"/>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cti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45"/>
                <w:sz w:val="22"/>
                <w:szCs w:val="22"/>
              </w:rPr>
              <w:t xml:space="preserve"> </w:t>
            </w:r>
            <w:r w:rsidR="00AB42B4">
              <w:rPr>
                <w:rFonts w:ascii="Calibri" w:eastAsia="Calibri" w:hAnsi="Calibri" w:cs="Calibri"/>
                <w:sz w:val="22"/>
                <w:szCs w:val="22"/>
              </w:rPr>
              <w:t>C</w:t>
            </w:r>
            <w:r w:rsidR="00AB42B4">
              <w:rPr>
                <w:rFonts w:ascii="Calibri" w:eastAsia="Calibri" w:hAnsi="Calibri" w:cs="Calibri"/>
                <w:spacing w:val="-1"/>
                <w:sz w:val="22"/>
                <w:szCs w:val="22"/>
              </w:rPr>
              <w:t>om</w:t>
            </w:r>
            <w:r w:rsidR="00AB42B4">
              <w:rPr>
                <w:rFonts w:ascii="Calibri" w:eastAsia="Calibri" w:hAnsi="Calibri" w:cs="Calibri"/>
                <w:spacing w:val="1"/>
                <w:sz w:val="22"/>
                <w:szCs w:val="22"/>
              </w:rPr>
              <w:t>m</w:t>
            </w:r>
            <w:r w:rsidR="00AB42B4">
              <w:rPr>
                <w:rFonts w:ascii="Calibri" w:eastAsia="Calibri" w:hAnsi="Calibri" w:cs="Calibri"/>
                <w:sz w:val="22"/>
                <w:szCs w:val="22"/>
              </w:rPr>
              <w:t>iss</w:t>
            </w:r>
            <w:r w:rsidR="00AB42B4">
              <w:rPr>
                <w:rFonts w:ascii="Calibri" w:eastAsia="Calibri" w:hAnsi="Calibri" w:cs="Calibri"/>
                <w:spacing w:val="-3"/>
                <w:sz w:val="22"/>
                <w:szCs w:val="22"/>
              </w:rPr>
              <w:t>i</w:t>
            </w:r>
            <w:r w:rsidR="00AB42B4">
              <w:rPr>
                <w:rFonts w:ascii="Calibri" w:eastAsia="Calibri" w:hAnsi="Calibri" w:cs="Calibri"/>
                <w:spacing w:val="1"/>
                <w:sz w:val="22"/>
                <w:szCs w:val="22"/>
              </w:rPr>
              <w:t>o</w:t>
            </w:r>
            <w:r w:rsidR="00AB42B4">
              <w:rPr>
                <w:rFonts w:ascii="Calibri" w:eastAsia="Calibri" w:hAnsi="Calibri" w:cs="Calibri"/>
                <w:sz w:val="22"/>
                <w:szCs w:val="22"/>
              </w:rPr>
              <w:t>n or</w:t>
            </w:r>
            <w:r>
              <w:rPr>
                <w:rFonts w:ascii="Calibri" w:eastAsia="Calibri" w:hAnsi="Calibri" w:cs="Calibri"/>
                <w:spacing w:val="45"/>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ther</w:t>
            </w:r>
            <w:r>
              <w:rPr>
                <w:rFonts w:ascii="Calibri" w:eastAsia="Calibri" w:hAnsi="Calibri" w:cs="Calibri"/>
                <w:spacing w:val="48"/>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p</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is</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y</w:t>
            </w:r>
            <w:r>
              <w:rPr>
                <w:rFonts w:ascii="Calibri" w:eastAsia="Calibri" w:hAnsi="Calibri" w:cs="Calibri"/>
                <w:spacing w:val="49"/>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ri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46"/>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47"/>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 xml:space="preserve">ata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i</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Irela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2"/>
                <w:sz w:val="22"/>
                <w:szCs w:val="22"/>
              </w:rPr>
              <w:t>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i</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e.</w:t>
            </w:r>
            <w:r w:rsidR="00AB42B4">
              <w:rPr>
                <w:rFonts w:ascii="Calibri" w:eastAsia="Calibri" w:hAnsi="Calibri" w:cs="Calibri"/>
                <w:sz w:val="22"/>
                <w:szCs w:val="22"/>
              </w:rPr>
              <w:t xml:space="preserve"> </w:t>
            </w:r>
            <w:r w:rsidRPr="00AB42B4">
              <w:rPr>
                <w:rFonts w:ascii="Calibri" w:eastAsia="Calibri" w:hAnsi="Calibri" w:cs="Calibri"/>
                <w:spacing w:val="1"/>
                <w:sz w:val="22"/>
                <w:szCs w:val="22"/>
              </w:rPr>
              <w:t>The C</w:t>
            </w:r>
            <w:r>
              <w:rPr>
                <w:rFonts w:ascii="Calibri" w:eastAsia="Calibri" w:hAnsi="Calibri" w:cs="Calibri"/>
                <w:spacing w:val="1"/>
                <w:sz w:val="22"/>
                <w:szCs w:val="22"/>
              </w:rPr>
              <w:t>o</w:t>
            </w:r>
            <w:r w:rsidRPr="00AB42B4">
              <w:rPr>
                <w:rFonts w:ascii="Calibri" w:eastAsia="Calibri" w:hAnsi="Calibri" w:cs="Calibri"/>
                <w:spacing w:val="1"/>
                <w:sz w:val="22"/>
                <w:szCs w:val="22"/>
              </w:rPr>
              <w:t>ntracting Auth</w:t>
            </w:r>
            <w:r>
              <w:rPr>
                <w:rFonts w:ascii="Calibri" w:eastAsia="Calibri" w:hAnsi="Calibri" w:cs="Calibri"/>
                <w:spacing w:val="1"/>
                <w:sz w:val="22"/>
                <w:szCs w:val="22"/>
              </w:rPr>
              <w:t>o</w:t>
            </w:r>
            <w:r w:rsidRPr="00AB42B4">
              <w:rPr>
                <w:rFonts w:ascii="Calibri" w:eastAsia="Calibri" w:hAnsi="Calibri" w:cs="Calibri"/>
                <w:spacing w:val="1"/>
                <w:sz w:val="22"/>
                <w:szCs w:val="22"/>
              </w:rPr>
              <w:t xml:space="preserve">rity will be a </w:t>
            </w:r>
            <w:r>
              <w:rPr>
                <w:rFonts w:ascii="Calibri" w:eastAsia="Calibri" w:hAnsi="Calibri" w:cs="Calibri"/>
                <w:spacing w:val="1"/>
                <w:sz w:val="22"/>
                <w:szCs w:val="22"/>
              </w:rPr>
              <w:t>D</w:t>
            </w:r>
            <w:r w:rsidRPr="00AB42B4">
              <w:rPr>
                <w:rFonts w:ascii="Calibri" w:eastAsia="Calibri" w:hAnsi="Calibri" w:cs="Calibri"/>
                <w:spacing w:val="1"/>
                <w:sz w:val="22"/>
                <w:szCs w:val="22"/>
              </w:rPr>
              <w:t>ata C</w:t>
            </w:r>
            <w:r>
              <w:rPr>
                <w:rFonts w:ascii="Calibri" w:eastAsia="Calibri" w:hAnsi="Calibri" w:cs="Calibri"/>
                <w:spacing w:val="1"/>
                <w:sz w:val="22"/>
                <w:szCs w:val="22"/>
              </w:rPr>
              <w:t>o</w:t>
            </w:r>
            <w:r w:rsidRPr="00AB42B4">
              <w:rPr>
                <w:rFonts w:ascii="Calibri" w:eastAsia="Calibri" w:hAnsi="Calibri" w:cs="Calibri"/>
                <w:spacing w:val="1"/>
                <w:sz w:val="22"/>
                <w:szCs w:val="22"/>
              </w:rPr>
              <w:t>ntr</w:t>
            </w:r>
            <w:r>
              <w:rPr>
                <w:rFonts w:ascii="Calibri" w:eastAsia="Calibri" w:hAnsi="Calibri" w:cs="Calibri"/>
                <w:spacing w:val="1"/>
                <w:sz w:val="22"/>
                <w:szCs w:val="22"/>
              </w:rPr>
              <w:t>o</w:t>
            </w:r>
            <w:r w:rsidRPr="00AB42B4">
              <w:rPr>
                <w:rFonts w:ascii="Calibri" w:eastAsia="Calibri" w:hAnsi="Calibri" w:cs="Calibri"/>
                <w:spacing w:val="1"/>
                <w:sz w:val="22"/>
                <w:szCs w:val="22"/>
              </w:rPr>
              <w:t xml:space="preserve">ller (where </w:t>
            </w:r>
            <w:r>
              <w:rPr>
                <w:rFonts w:ascii="Calibri" w:eastAsia="Calibri" w:hAnsi="Calibri" w:cs="Calibri"/>
                <w:spacing w:val="1"/>
                <w:sz w:val="22"/>
                <w:szCs w:val="22"/>
              </w:rPr>
              <w:t>D</w:t>
            </w:r>
            <w:r w:rsidRPr="00AB42B4">
              <w:rPr>
                <w:rFonts w:ascii="Calibri" w:eastAsia="Calibri" w:hAnsi="Calibri" w:cs="Calibri"/>
                <w:spacing w:val="1"/>
                <w:sz w:val="22"/>
                <w:szCs w:val="22"/>
              </w:rPr>
              <w:t>ata C</w:t>
            </w:r>
            <w:r>
              <w:rPr>
                <w:rFonts w:ascii="Calibri" w:eastAsia="Calibri" w:hAnsi="Calibri" w:cs="Calibri"/>
                <w:spacing w:val="1"/>
                <w:sz w:val="22"/>
                <w:szCs w:val="22"/>
              </w:rPr>
              <w:t>o</w:t>
            </w:r>
            <w:r w:rsidRPr="00AB42B4">
              <w:rPr>
                <w:rFonts w:ascii="Calibri" w:eastAsia="Calibri" w:hAnsi="Calibri" w:cs="Calibri"/>
                <w:spacing w:val="1"/>
                <w:sz w:val="22"/>
                <w:szCs w:val="22"/>
              </w:rPr>
              <w:t>ntr</w:t>
            </w:r>
            <w:r>
              <w:rPr>
                <w:rFonts w:ascii="Calibri" w:eastAsia="Calibri" w:hAnsi="Calibri" w:cs="Calibri"/>
                <w:spacing w:val="1"/>
                <w:sz w:val="22"/>
                <w:szCs w:val="22"/>
              </w:rPr>
              <w:t>o</w:t>
            </w:r>
            <w:r w:rsidRPr="00AB42B4">
              <w:rPr>
                <w:rFonts w:ascii="Calibri" w:eastAsia="Calibri" w:hAnsi="Calibri" w:cs="Calibri"/>
                <w:spacing w:val="1"/>
                <w:sz w:val="22"/>
                <w:szCs w:val="22"/>
              </w:rPr>
              <w:t>ller has the meaning giv</w:t>
            </w:r>
            <w:r>
              <w:rPr>
                <w:rFonts w:ascii="Calibri" w:eastAsia="Calibri" w:hAnsi="Calibri" w:cs="Calibri"/>
                <w:spacing w:val="1"/>
                <w:sz w:val="22"/>
                <w:szCs w:val="22"/>
              </w:rPr>
              <w:t>e</w:t>
            </w:r>
            <w:r w:rsidRPr="00AB42B4">
              <w:rPr>
                <w:rFonts w:ascii="Calibri" w:eastAsia="Calibri" w:hAnsi="Calibri" w:cs="Calibri"/>
                <w:spacing w:val="1"/>
                <w:sz w:val="22"/>
                <w:szCs w:val="22"/>
              </w:rPr>
              <w:t xml:space="preserve">n under the </w:t>
            </w:r>
            <w:r>
              <w:rPr>
                <w:rFonts w:ascii="Calibri" w:eastAsia="Calibri" w:hAnsi="Calibri" w:cs="Calibri"/>
                <w:spacing w:val="1"/>
                <w:sz w:val="22"/>
                <w:szCs w:val="22"/>
              </w:rPr>
              <w:t>D</w:t>
            </w:r>
            <w:r w:rsidRPr="00AB42B4">
              <w:rPr>
                <w:rFonts w:ascii="Calibri" w:eastAsia="Calibri" w:hAnsi="Calibri" w:cs="Calibri"/>
                <w:spacing w:val="1"/>
                <w:sz w:val="22"/>
                <w:szCs w:val="22"/>
              </w:rPr>
              <w:t xml:space="preserve">ata </w:t>
            </w:r>
            <w:r>
              <w:rPr>
                <w:rFonts w:ascii="Calibri" w:eastAsia="Calibri" w:hAnsi="Calibri" w:cs="Calibri"/>
                <w:spacing w:val="1"/>
                <w:sz w:val="22"/>
                <w:szCs w:val="22"/>
              </w:rPr>
              <w:t>P</w:t>
            </w:r>
            <w:r w:rsidRPr="00AB42B4">
              <w:rPr>
                <w:rFonts w:ascii="Calibri" w:eastAsia="Calibri" w:hAnsi="Calibri" w:cs="Calibri"/>
                <w:spacing w:val="1"/>
                <w:sz w:val="22"/>
                <w:szCs w:val="22"/>
              </w:rPr>
              <w:t>rotecti</w:t>
            </w:r>
            <w:r>
              <w:rPr>
                <w:rFonts w:ascii="Calibri" w:eastAsia="Calibri" w:hAnsi="Calibri" w:cs="Calibri"/>
                <w:spacing w:val="1"/>
                <w:sz w:val="22"/>
                <w:szCs w:val="22"/>
              </w:rPr>
              <w:t>o</w:t>
            </w:r>
            <w:r w:rsidRPr="00AB42B4">
              <w:rPr>
                <w:rFonts w:ascii="Calibri" w:eastAsia="Calibri" w:hAnsi="Calibri" w:cs="Calibri"/>
                <w:spacing w:val="1"/>
                <w:sz w:val="22"/>
                <w:szCs w:val="22"/>
              </w:rPr>
              <w:t xml:space="preserve">n </w:t>
            </w:r>
            <w:r>
              <w:rPr>
                <w:rFonts w:ascii="Calibri" w:eastAsia="Calibri" w:hAnsi="Calibri" w:cs="Calibri"/>
                <w:spacing w:val="1"/>
                <w:sz w:val="22"/>
                <w:szCs w:val="22"/>
              </w:rPr>
              <w:t>L</w:t>
            </w:r>
            <w:r w:rsidRPr="00AB42B4">
              <w:rPr>
                <w:rFonts w:ascii="Calibri" w:eastAsia="Calibri" w:hAnsi="Calibri" w:cs="Calibri"/>
                <w:spacing w:val="1"/>
                <w:sz w:val="22"/>
                <w:szCs w:val="22"/>
              </w:rPr>
              <w:t xml:space="preserve">aws) in respect </w:t>
            </w:r>
            <w:r>
              <w:rPr>
                <w:rFonts w:ascii="Calibri" w:eastAsia="Calibri" w:hAnsi="Calibri" w:cs="Calibri"/>
                <w:spacing w:val="1"/>
                <w:sz w:val="22"/>
                <w:szCs w:val="22"/>
              </w:rPr>
              <w:t>o</w:t>
            </w:r>
            <w:r w:rsidRPr="00AB42B4">
              <w:rPr>
                <w:rFonts w:ascii="Calibri" w:eastAsia="Calibri" w:hAnsi="Calibri" w:cs="Calibri"/>
                <w:spacing w:val="1"/>
                <w:sz w:val="22"/>
                <w:szCs w:val="22"/>
              </w:rPr>
              <w:t xml:space="preserve">f any </w:t>
            </w:r>
            <w:r>
              <w:rPr>
                <w:rFonts w:ascii="Calibri" w:eastAsia="Calibri" w:hAnsi="Calibri" w:cs="Calibri"/>
                <w:spacing w:val="1"/>
                <w:sz w:val="22"/>
                <w:szCs w:val="22"/>
              </w:rPr>
              <w:t>P</w:t>
            </w:r>
            <w:r w:rsidRPr="00AB42B4">
              <w:rPr>
                <w:rFonts w:ascii="Calibri" w:eastAsia="Calibri" w:hAnsi="Calibri" w:cs="Calibri"/>
                <w:spacing w:val="1"/>
                <w:sz w:val="22"/>
                <w:szCs w:val="22"/>
              </w:rPr>
              <w:t>ers</w:t>
            </w:r>
            <w:r>
              <w:rPr>
                <w:rFonts w:ascii="Calibri" w:eastAsia="Calibri" w:hAnsi="Calibri" w:cs="Calibri"/>
                <w:spacing w:val="1"/>
                <w:sz w:val="22"/>
                <w:szCs w:val="22"/>
              </w:rPr>
              <w:t>o</w:t>
            </w:r>
            <w:r w:rsidRPr="00AB42B4">
              <w:rPr>
                <w:rFonts w:ascii="Calibri" w:eastAsia="Calibri" w:hAnsi="Calibri" w:cs="Calibri"/>
                <w:spacing w:val="1"/>
                <w:sz w:val="22"/>
                <w:szCs w:val="22"/>
              </w:rPr>
              <w:t xml:space="preserve">nal </w:t>
            </w:r>
            <w:r>
              <w:rPr>
                <w:rFonts w:ascii="Calibri" w:eastAsia="Calibri" w:hAnsi="Calibri" w:cs="Calibri"/>
                <w:spacing w:val="1"/>
                <w:sz w:val="22"/>
                <w:szCs w:val="22"/>
              </w:rPr>
              <w:t>D</w:t>
            </w:r>
            <w:r w:rsidRPr="00AB42B4">
              <w:rPr>
                <w:rFonts w:ascii="Calibri" w:eastAsia="Calibri" w:hAnsi="Calibri" w:cs="Calibri"/>
                <w:spacing w:val="1"/>
                <w:sz w:val="22"/>
                <w:szCs w:val="22"/>
              </w:rPr>
              <w:t xml:space="preserve">ata (where </w:t>
            </w:r>
            <w:r>
              <w:rPr>
                <w:rFonts w:ascii="Calibri" w:eastAsia="Calibri" w:hAnsi="Calibri" w:cs="Calibri"/>
                <w:spacing w:val="1"/>
                <w:sz w:val="22"/>
                <w:szCs w:val="22"/>
              </w:rPr>
              <w:t>P</w:t>
            </w:r>
            <w:r w:rsidRPr="00AB42B4">
              <w:rPr>
                <w:rFonts w:ascii="Calibri" w:eastAsia="Calibri" w:hAnsi="Calibri" w:cs="Calibri"/>
                <w:spacing w:val="1"/>
                <w:sz w:val="22"/>
                <w:szCs w:val="22"/>
              </w:rPr>
              <w:t>ers</w:t>
            </w:r>
            <w:r>
              <w:rPr>
                <w:rFonts w:ascii="Calibri" w:eastAsia="Calibri" w:hAnsi="Calibri" w:cs="Calibri"/>
                <w:spacing w:val="1"/>
                <w:sz w:val="22"/>
                <w:szCs w:val="22"/>
              </w:rPr>
              <w:t>o</w:t>
            </w:r>
            <w:r w:rsidRPr="00AB42B4">
              <w:rPr>
                <w:rFonts w:ascii="Calibri" w:eastAsia="Calibri" w:hAnsi="Calibri" w:cs="Calibri"/>
                <w:spacing w:val="1"/>
                <w:sz w:val="22"/>
                <w:szCs w:val="22"/>
              </w:rPr>
              <w:t xml:space="preserve">nal </w:t>
            </w:r>
            <w:r>
              <w:rPr>
                <w:rFonts w:ascii="Calibri" w:eastAsia="Calibri" w:hAnsi="Calibri" w:cs="Calibri"/>
                <w:spacing w:val="1"/>
                <w:sz w:val="22"/>
                <w:szCs w:val="22"/>
              </w:rPr>
              <w:t>D</w:t>
            </w:r>
            <w:r w:rsidRPr="00AB42B4">
              <w:rPr>
                <w:rFonts w:ascii="Calibri" w:eastAsia="Calibri" w:hAnsi="Calibri" w:cs="Calibri"/>
                <w:spacing w:val="1"/>
                <w:sz w:val="22"/>
                <w:szCs w:val="22"/>
              </w:rPr>
              <w:t>ata</w:t>
            </w:r>
            <w:r w:rsidR="00AB42B4" w:rsidRPr="00AB42B4">
              <w:rPr>
                <w:rFonts w:ascii="Calibri" w:eastAsia="Calibri" w:hAnsi="Calibri" w:cs="Calibri"/>
                <w:spacing w:val="1"/>
                <w:sz w:val="22"/>
                <w:szCs w:val="22"/>
              </w:rPr>
              <w:t xml:space="preserve"> has the meaning given under the Data Protection Laws) required to be provided by </w:t>
            </w:r>
            <w:r w:rsidR="00BF10B7" w:rsidRPr="00AB42B4">
              <w:rPr>
                <w:rFonts w:ascii="Calibri" w:eastAsia="Calibri" w:hAnsi="Calibri" w:cs="Calibri"/>
                <w:spacing w:val="1"/>
                <w:sz w:val="22"/>
                <w:szCs w:val="22"/>
              </w:rPr>
              <w:t xml:space="preserve">the </w:t>
            </w:r>
            <w:r w:rsidR="00BF10B7">
              <w:rPr>
                <w:rFonts w:ascii="Calibri" w:eastAsia="Calibri" w:hAnsi="Calibri" w:cs="Calibri"/>
                <w:spacing w:val="1"/>
                <w:sz w:val="22"/>
                <w:szCs w:val="22"/>
              </w:rPr>
              <w:t>T</w:t>
            </w:r>
            <w:r w:rsidR="00BF10B7" w:rsidRPr="00AB42B4">
              <w:rPr>
                <w:rFonts w:ascii="Calibri" w:eastAsia="Calibri" w:hAnsi="Calibri" w:cs="Calibri"/>
                <w:spacing w:val="1"/>
                <w:sz w:val="22"/>
                <w:szCs w:val="22"/>
              </w:rPr>
              <w:t>enderer</w:t>
            </w:r>
            <w:r w:rsidR="00AB42B4" w:rsidRPr="00AB42B4">
              <w:rPr>
                <w:rFonts w:ascii="Calibri" w:eastAsia="Calibri" w:hAnsi="Calibri" w:cs="Calibri"/>
                <w:spacing w:val="1"/>
                <w:sz w:val="22"/>
                <w:szCs w:val="22"/>
              </w:rPr>
              <w:t xml:space="preserve"> in resp</w:t>
            </w:r>
            <w:r w:rsidR="00AB42B4">
              <w:rPr>
                <w:rFonts w:ascii="Calibri" w:eastAsia="Calibri" w:hAnsi="Calibri" w:cs="Calibri"/>
                <w:spacing w:val="1"/>
                <w:sz w:val="22"/>
                <w:szCs w:val="22"/>
              </w:rPr>
              <w:t>o</w:t>
            </w:r>
            <w:r w:rsidR="00AB42B4" w:rsidRPr="00AB42B4">
              <w:rPr>
                <w:rFonts w:ascii="Calibri" w:eastAsia="Calibri" w:hAnsi="Calibri" w:cs="Calibri"/>
                <w:spacing w:val="1"/>
                <w:sz w:val="22"/>
                <w:szCs w:val="22"/>
              </w:rPr>
              <w:t xml:space="preserve">nse to </w:t>
            </w:r>
            <w:r w:rsidR="00AB42B4">
              <w:rPr>
                <w:rFonts w:ascii="Calibri" w:eastAsia="Calibri" w:hAnsi="Calibri" w:cs="Calibri"/>
                <w:spacing w:val="1"/>
                <w:sz w:val="22"/>
                <w:szCs w:val="22"/>
              </w:rPr>
              <w:t>t</w:t>
            </w:r>
            <w:r w:rsidR="00AB42B4" w:rsidRPr="00AB42B4">
              <w:rPr>
                <w:rFonts w:ascii="Calibri" w:eastAsia="Calibri" w:hAnsi="Calibri" w:cs="Calibri"/>
                <w:spacing w:val="1"/>
                <w:sz w:val="22"/>
                <w:szCs w:val="22"/>
              </w:rPr>
              <w:t>his RFT.</w:t>
            </w:r>
          </w:p>
          <w:p w14:paraId="1FCC2162" w14:textId="79FC1932" w:rsidR="00065BF4" w:rsidRDefault="00AB42B4" w:rsidP="00AB42B4">
            <w:pPr>
              <w:spacing w:before="41" w:line="276" w:lineRule="auto"/>
              <w:ind w:left="135" w:right="81"/>
              <w:jc w:val="both"/>
              <w:rPr>
                <w:rFonts w:ascii="Calibri" w:eastAsia="Calibri" w:hAnsi="Calibri" w:cs="Calibri"/>
                <w:sz w:val="22"/>
                <w:szCs w:val="22"/>
              </w:rPr>
            </w:pPr>
            <w:r w:rsidRPr="00AB42B4">
              <w:rPr>
                <w:rFonts w:ascii="Calibri" w:eastAsia="Calibri" w:hAnsi="Calibri" w:cs="Calibri"/>
                <w:spacing w:val="1"/>
                <w:sz w:val="22"/>
                <w:szCs w:val="22"/>
              </w:rPr>
              <w:t>The T</w:t>
            </w:r>
            <w:r>
              <w:rPr>
                <w:rFonts w:ascii="Calibri" w:eastAsia="Calibri" w:hAnsi="Calibri" w:cs="Calibri"/>
                <w:spacing w:val="1"/>
                <w:sz w:val="22"/>
                <w:szCs w:val="22"/>
              </w:rPr>
              <w:t>e</w:t>
            </w:r>
            <w:r w:rsidRPr="00AB42B4">
              <w:rPr>
                <w:rFonts w:ascii="Calibri" w:eastAsia="Calibri" w:hAnsi="Calibri" w:cs="Calibri"/>
                <w:spacing w:val="1"/>
                <w:sz w:val="22"/>
                <w:szCs w:val="22"/>
              </w:rPr>
              <w:t xml:space="preserve">nderer, as </w:t>
            </w:r>
            <w:r>
              <w:rPr>
                <w:rFonts w:ascii="Calibri" w:eastAsia="Calibri" w:hAnsi="Calibri" w:cs="Calibri"/>
                <w:spacing w:val="1"/>
                <w:sz w:val="22"/>
                <w:szCs w:val="22"/>
              </w:rPr>
              <w:t>D</w:t>
            </w:r>
            <w:r w:rsidRPr="00AB42B4">
              <w:rPr>
                <w:rFonts w:ascii="Calibri" w:eastAsia="Calibri" w:hAnsi="Calibri" w:cs="Calibri"/>
                <w:spacing w:val="1"/>
                <w:sz w:val="22"/>
                <w:szCs w:val="22"/>
              </w:rPr>
              <w:t>ata C</w:t>
            </w:r>
            <w:r>
              <w:rPr>
                <w:rFonts w:ascii="Calibri" w:eastAsia="Calibri" w:hAnsi="Calibri" w:cs="Calibri"/>
                <w:spacing w:val="1"/>
                <w:sz w:val="22"/>
                <w:szCs w:val="22"/>
              </w:rPr>
              <w:t>o</w:t>
            </w:r>
            <w:r w:rsidRPr="00AB42B4">
              <w:rPr>
                <w:rFonts w:ascii="Calibri" w:eastAsia="Calibri" w:hAnsi="Calibri" w:cs="Calibri"/>
                <w:spacing w:val="1"/>
                <w:sz w:val="22"/>
                <w:szCs w:val="22"/>
              </w:rPr>
              <w:t>ntr</w:t>
            </w:r>
            <w:r>
              <w:rPr>
                <w:rFonts w:ascii="Calibri" w:eastAsia="Calibri" w:hAnsi="Calibri" w:cs="Calibri"/>
                <w:spacing w:val="1"/>
                <w:sz w:val="22"/>
                <w:szCs w:val="22"/>
              </w:rPr>
              <w:t>o</w:t>
            </w:r>
            <w:r w:rsidRPr="00AB42B4">
              <w:rPr>
                <w:rFonts w:ascii="Calibri" w:eastAsia="Calibri" w:hAnsi="Calibri" w:cs="Calibri"/>
                <w:spacing w:val="1"/>
                <w:sz w:val="22"/>
                <w:szCs w:val="22"/>
              </w:rPr>
              <w:t xml:space="preserve">ller in respect </w:t>
            </w:r>
            <w:r>
              <w:rPr>
                <w:rFonts w:ascii="Calibri" w:eastAsia="Calibri" w:hAnsi="Calibri" w:cs="Calibri"/>
                <w:spacing w:val="1"/>
                <w:sz w:val="22"/>
                <w:szCs w:val="22"/>
              </w:rPr>
              <w:t>o</w:t>
            </w:r>
            <w:r w:rsidRPr="00AB42B4">
              <w:rPr>
                <w:rFonts w:ascii="Calibri" w:eastAsia="Calibri" w:hAnsi="Calibri" w:cs="Calibri"/>
                <w:spacing w:val="1"/>
                <w:sz w:val="22"/>
                <w:szCs w:val="22"/>
              </w:rPr>
              <w:t>f any Pers</w:t>
            </w:r>
            <w:r>
              <w:rPr>
                <w:rFonts w:ascii="Calibri" w:eastAsia="Calibri" w:hAnsi="Calibri" w:cs="Calibri"/>
                <w:spacing w:val="1"/>
                <w:sz w:val="22"/>
                <w:szCs w:val="22"/>
              </w:rPr>
              <w:t>o</w:t>
            </w:r>
            <w:r w:rsidRPr="00AB42B4">
              <w:rPr>
                <w:rFonts w:ascii="Calibri" w:eastAsia="Calibri" w:hAnsi="Calibri" w:cs="Calibri"/>
                <w:spacing w:val="1"/>
                <w:sz w:val="22"/>
                <w:szCs w:val="22"/>
              </w:rPr>
              <w:t xml:space="preserve">nal </w:t>
            </w:r>
            <w:r>
              <w:rPr>
                <w:rFonts w:ascii="Calibri" w:eastAsia="Calibri" w:hAnsi="Calibri" w:cs="Calibri"/>
                <w:spacing w:val="1"/>
                <w:sz w:val="22"/>
                <w:szCs w:val="22"/>
              </w:rPr>
              <w:t>D</w:t>
            </w:r>
            <w:r w:rsidRPr="00AB42B4">
              <w:rPr>
                <w:rFonts w:ascii="Calibri" w:eastAsia="Calibri" w:hAnsi="Calibri" w:cs="Calibri"/>
                <w:spacing w:val="1"/>
                <w:sz w:val="22"/>
                <w:szCs w:val="22"/>
              </w:rPr>
              <w:t>ata pro</w:t>
            </w:r>
            <w:r>
              <w:rPr>
                <w:rFonts w:ascii="Calibri" w:eastAsia="Calibri" w:hAnsi="Calibri" w:cs="Calibri"/>
                <w:spacing w:val="1"/>
                <w:sz w:val="22"/>
                <w:szCs w:val="22"/>
              </w:rPr>
              <w:t>v</w:t>
            </w:r>
            <w:r w:rsidRPr="00AB42B4">
              <w:rPr>
                <w:rFonts w:ascii="Calibri" w:eastAsia="Calibri" w:hAnsi="Calibri" w:cs="Calibri"/>
                <w:spacing w:val="1"/>
                <w:sz w:val="22"/>
                <w:szCs w:val="22"/>
              </w:rPr>
              <w:t>ided by it in its T</w:t>
            </w:r>
            <w:r>
              <w:rPr>
                <w:rFonts w:ascii="Calibri" w:eastAsia="Calibri" w:hAnsi="Calibri" w:cs="Calibri"/>
                <w:spacing w:val="1"/>
                <w:sz w:val="22"/>
                <w:szCs w:val="22"/>
              </w:rPr>
              <w:t>e</w:t>
            </w:r>
            <w:r w:rsidRPr="00AB42B4">
              <w:rPr>
                <w:rFonts w:ascii="Calibri" w:eastAsia="Calibri" w:hAnsi="Calibri" w:cs="Calibri"/>
                <w:spacing w:val="1"/>
                <w:sz w:val="22"/>
                <w:szCs w:val="22"/>
              </w:rPr>
              <w:t>nder, is required to c</w:t>
            </w:r>
            <w:r>
              <w:rPr>
                <w:rFonts w:ascii="Calibri" w:eastAsia="Calibri" w:hAnsi="Calibri" w:cs="Calibri"/>
                <w:spacing w:val="1"/>
                <w:sz w:val="22"/>
                <w:szCs w:val="22"/>
              </w:rPr>
              <w:t>o</w:t>
            </w:r>
            <w:r w:rsidRPr="00AB42B4">
              <w:rPr>
                <w:rFonts w:ascii="Calibri" w:eastAsia="Calibri" w:hAnsi="Calibri" w:cs="Calibri"/>
                <w:spacing w:val="1"/>
                <w:sz w:val="22"/>
                <w:szCs w:val="22"/>
              </w:rPr>
              <w:t>nfirm in the state</w:t>
            </w:r>
            <w:r>
              <w:rPr>
                <w:rFonts w:ascii="Calibri" w:eastAsia="Calibri" w:hAnsi="Calibri" w:cs="Calibri"/>
                <w:spacing w:val="1"/>
                <w:sz w:val="22"/>
                <w:szCs w:val="22"/>
              </w:rPr>
              <w:t>m</w:t>
            </w:r>
            <w:r w:rsidRPr="00AB42B4">
              <w:rPr>
                <w:rFonts w:ascii="Calibri" w:eastAsia="Calibri" w:hAnsi="Calibri" w:cs="Calibri"/>
                <w:spacing w:val="1"/>
                <w:sz w:val="22"/>
                <w:szCs w:val="22"/>
              </w:rPr>
              <w:t>ent</w:t>
            </w:r>
            <w:r>
              <w:rPr>
                <w:rFonts w:ascii="Calibri" w:eastAsia="Calibri" w:hAnsi="Calibri" w:cs="Calibri"/>
                <w:spacing w:val="1"/>
                <w:sz w:val="22"/>
                <w:szCs w:val="22"/>
              </w:rPr>
              <w:t xml:space="preserve"> </w:t>
            </w:r>
            <w:r w:rsidRPr="00AB42B4">
              <w:rPr>
                <w:rFonts w:ascii="Calibri" w:eastAsia="Calibri" w:hAnsi="Calibri" w:cs="Calibri"/>
                <w:spacing w:val="1"/>
                <w:sz w:val="22"/>
                <w:szCs w:val="22"/>
              </w:rPr>
              <w:t xml:space="preserve">required under paragraph </w:t>
            </w:r>
            <w:r>
              <w:rPr>
                <w:rFonts w:ascii="Calibri" w:eastAsia="Calibri" w:hAnsi="Calibri" w:cs="Calibri"/>
                <w:spacing w:val="1"/>
                <w:sz w:val="22"/>
                <w:szCs w:val="22"/>
              </w:rPr>
              <w:t>2</w:t>
            </w:r>
            <w:r w:rsidRPr="00AB42B4">
              <w:rPr>
                <w:rFonts w:ascii="Calibri" w:eastAsia="Calibri" w:hAnsi="Calibri" w:cs="Calibri"/>
                <w:spacing w:val="1"/>
                <w:sz w:val="22"/>
                <w:szCs w:val="22"/>
              </w:rPr>
              <w:t>.4</w:t>
            </w:r>
            <w:r>
              <w:rPr>
                <w:rFonts w:ascii="Calibri" w:eastAsia="Calibri" w:hAnsi="Calibri" w:cs="Calibri"/>
                <w:spacing w:val="1"/>
                <w:sz w:val="22"/>
                <w:szCs w:val="22"/>
              </w:rPr>
              <w:t xml:space="preserve"> </w:t>
            </w:r>
            <w:r w:rsidRPr="00AB42B4">
              <w:rPr>
                <w:rFonts w:ascii="Calibri" w:eastAsia="Calibri" w:hAnsi="Calibri" w:cs="Calibri"/>
                <w:spacing w:val="1"/>
                <w:sz w:val="22"/>
                <w:szCs w:val="22"/>
              </w:rPr>
              <w:t>bel</w:t>
            </w:r>
            <w:r>
              <w:rPr>
                <w:rFonts w:ascii="Calibri" w:eastAsia="Calibri" w:hAnsi="Calibri" w:cs="Calibri"/>
                <w:spacing w:val="1"/>
                <w:sz w:val="22"/>
                <w:szCs w:val="22"/>
              </w:rPr>
              <w:t>o</w:t>
            </w:r>
            <w:r w:rsidRPr="00AB42B4">
              <w:rPr>
                <w:rFonts w:ascii="Calibri" w:eastAsia="Calibri" w:hAnsi="Calibri" w:cs="Calibri"/>
                <w:spacing w:val="1"/>
                <w:sz w:val="22"/>
                <w:szCs w:val="22"/>
              </w:rPr>
              <w:t xml:space="preserve">w that all </w:t>
            </w:r>
            <w:r>
              <w:rPr>
                <w:rFonts w:ascii="Calibri" w:eastAsia="Calibri" w:hAnsi="Calibri" w:cs="Calibri"/>
                <w:spacing w:val="1"/>
                <w:sz w:val="22"/>
                <w:szCs w:val="22"/>
              </w:rPr>
              <w:t>D</w:t>
            </w:r>
            <w:r w:rsidRPr="00AB42B4">
              <w:rPr>
                <w:rFonts w:ascii="Calibri" w:eastAsia="Calibri" w:hAnsi="Calibri" w:cs="Calibri"/>
                <w:spacing w:val="1"/>
                <w:sz w:val="22"/>
                <w:szCs w:val="22"/>
              </w:rPr>
              <w:t>ata Subje</w:t>
            </w:r>
            <w:r>
              <w:rPr>
                <w:rFonts w:ascii="Calibri" w:eastAsia="Calibri" w:hAnsi="Calibri" w:cs="Calibri"/>
                <w:spacing w:val="1"/>
                <w:sz w:val="22"/>
                <w:szCs w:val="22"/>
              </w:rPr>
              <w:t>c</w:t>
            </w:r>
            <w:r w:rsidRPr="00AB42B4">
              <w:rPr>
                <w:rFonts w:ascii="Calibri" w:eastAsia="Calibri" w:hAnsi="Calibri" w:cs="Calibri"/>
                <w:spacing w:val="1"/>
                <w:sz w:val="22"/>
                <w:szCs w:val="22"/>
              </w:rPr>
              <w:t>ts (</w:t>
            </w:r>
            <w:r>
              <w:rPr>
                <w:rFonts w:ascii="Calibri" w:eastAsia="Calibri" w:hAnsi="Calibri" w:cs="Calibri"/>
                <w:spacing w:val="1"/>
                <w:sz w:val="22"/>
                <w:szCs w:val="22"/>
              </w:rPr>
              <w:t>w</w:t>
            </w:r>
            <w:r w:rsidRPr="00AB42B4">
              <w:rPr>
                <w:rFonts w:ascii="Calibri" w:eastAsia="Calibri" w:hAnsi="Calibri" w:cs="Calibri"/>
                <w:spacing w:val="1"/>
                <w:sz w:val="22"/>
                <w:szCs w:val="22"/>
              </w:rPr>
              <w:t xml:space="preserve">here Data Subject has the </w:t>
            </w:r>
            <w:r>
              <w:rPr>
                <w:rFonts w:ascii="Calibri" w:eastAsia="Calibri" w:hAnsi="Calibri" w:cs="Calibri"/>
                <w:spacing w:val="1"/>
                <w:sz w:val="22"/>
                <w:szCs w:val="22"/>
              </w:rPr>
              <w:t>m</w:t>
            </w:r>
            <w:r w:rsidRPr="00AB42B4">
              <w:rPr>
                <w:rFonts w:ascii="Calibri" w:eastAsia="Calibri" w:hAnsi="Calibri" w:cs="Calibri"/>
                <w:spacing w:val="1"/>
                <w:sz w:val="22"/>
                <w:szCs w:val="22"/>
              </w:rPr>
              <w:t>eaning giv</w:t>
            </w:r>
            <w:r>
              <w:rPr>
                <w:rFonts w:ascii="Calibri" w:eastAsia="Calibri" w:hAnsi="Calibri" w:cs="Calibri"/>
                <w:spacing w:val="1"/>
                <w:sz w:val="22"/>
                <w:szCs w:val="22"/>
              </w:rPr>
              <w:t>e</w:t>
            </w:r>
            <w:r w:rsidRPr="00AB42B4">
              <w:rPr>
                <w:rFonts w:ascii="Calibri" w:eastAsia="Calibri" w:hAnsi="Calibri" w:cs="Calibri"/>
                <w:spacing w:val="1"/>
                <w:sz w:val="22"/>
                <w:szCs w:val="22"/>
              </w:rPr>
              <w:t xml:space="preserve">n under the </w:t>
            </w:r>
            <w:r>
              <w:rPr>
                <w:rFonts w:ascii="Calibri" w:eastAsia="Calibri" w:hAnsi="Calibri" w:cs="Calibri"/>
                <w:spacing w:val="1"/>
                <w:sz w:val="22"/>
                <w:szCs w:val="22"/>
              </w:rPr>
              <w:t>D</w:t>
            </w:r>
            <w:r w:rsidRPr="00AB42B4">
              <w:rPr>
                <w:rFonts w:ascii="Calibri" w:eastAsia="Calibri" w:hAnsi="Calibri" w:cs="Calibri"/>
                <w:spacing w:val="1"/>
                <w:sz w:val="22"/>
                <w:szCs w:val="22"/>
              </w:rPr>
              <w:t xml:space="preserve">ata </w:t>
            </w:r>
            <w:r>
              <w:rPr>
                <w:rFonts w:ascii="Calibri" w:eastAsia="Calibri" w:hAnsi="Calibri" w:cs="Calibri"/>
                <w:spacing w:val="1"/>
                <w:sz w:val="22"/>
                <w:szCs w:val="22"/>
              </w:rPr>
              <w:t>P</w:t>
            </w:r>
            <w:r w:rsidRPr="00AB42B4">
              <w:rPr>
                <w:rFonts w:ascii="Calibri" w:eastAsia="Calibri" w:hAnsi="Calibri" w:cs="Calibri"/>
                <w:spacing w:val="1"/>
                <w:sz w:val="22"/>
                <w:szCs w:val="22"/>
              </w:rPr>
              <w:t>r</w:t>
            </w:r>
            <w:r>
              <w:rPr>
                <w:rFonts w:ascii="Calibri" w:eastAsia="Calibri" w:hAnsi="Calibri" w:cs="Calibri"/>
                <w:spacing w:val="1"/>
                <w:sz w:val="22"/>
                <w:szCs w:val="22"/>
              </w:rPr>
              <w:t>o</w:t>
            </w:r>
            <w:r w:rsidRPr="00AB42B4">
              <w:rPr>
                <w:rFonts w:ascii="Calibri" w:eastAsia="Calibri" w:hAnsi="Calibri" w:cs="Calibri"/>
                <w:spacing w:val="1"/>
                <w:sz w:val="22"/>
                <w:szCs w:val="22"/>
              </w:rPr>
              <w:t>tecti</w:t>
            </w:r>
            <w:r>
              <w:rPr>
                <w:rFonts w:ascii="Calibri" w:eastAsia="Calibri" w:hAnsi="Calibri" w:cs="Calibri"/>
                <w:spacing w:val="1"/>
                <w:sz w:val="22"/>
                <w:szCs w:val="22"/>
              </w:rPr>
              <w:t>o</w:t>
            </w:r>
            <w:r w:rsidRPr="00AB42B4">
              <w:rPr>
                <w:rFonts w:ascii="Calibri" w:eastAsia="Calibri" w:hAnsi="Calibri" w:cs="Calibri"/>
                <w:spacing w:val="1"/>
                <w:sz w:val="22"/>
                <w:szCs w:val="22"/>
              </w:rPr>
              <w:t xml:space="preserve">n </w:t>
            </w:r>
            <w:r>
              <w:rPr>
                <w:rFonts w:ascii="Calibri" w:eastAsia="Calibri" w:hAnsi="Calibri" w:cs="Calibri"/>
                <w:spacing w:val="1"/>
                <w:sz w:val="22"/>
                <w:szCs w:val="22"/>
              </w:rPr>
              <w:t>L</w:t>
            </w:r>
            <w:r w:rsidRPr="00AB42B4">
              <w:rPr>
                <w:rFonts w:ascii="Calibri" w:eastAsia="Calibri" w:hAnsi="Calibri" w:cs="Calibri"/>
                <w:spacing w:val="1"/>
                <w:sz w:val="22"/>
                <w:szCs w:val="22"/>
              </w:rPr>
              <w:t>aws) wh</w:t>
            </w:r>
            <w:r>
              <w:rPr>
                <w:rFonts w:ascii="Calibri" w:eastAsia="Calibri" w:hAnsi="Calibri" w:cs="Calibri"/>
                <w:spacing w:val="1"/>
                <w:sz w:val="22"/>
                <w:szCs w:val="22"/>
              </w:rPr>
              <w:t>o</w:t>
            </w:r>
            <w:r w:rsidRPr="00AB42B4">
              <w:rPr>
                <w:rFonts w:ascii="Calibri" w:eastAsia="Calibri" w:hAnsi="Calibri" w:cs="Calibri"/>
                <w:spacing w:val="1"/>
                <w:sz w:val="22"/>
                <w:szCs w:val="22"/>
              </w:rPr>
              <w:t xml:space="preserve">se </w:t>
            </w:r>
            <w:r>
              <w:rPr>
                <w:rFonts w:ascii="Calibri" w:eastAsia="Calibri" w:hAnsi="Calibri" w:cs="Calibri"/>
                <w:spacing w:val="1"/>
                <w:sz w:val="22"/>
                <w:szCs w:val="22"/>
              </w:rPr>
              <w:t>P</w:t>
            </w:r>
            <w:r w:rsidRPr="00AB42B4">
              <w:rPr>
                <w:rFonts w:ascii="Calibri" w:eastAsia="Calibri" w:hAnsi="Calibri" w:cs="Calibri"/>
                <w:spacing w:val="1"/>
                <w:sz w:val="22"/>
                <w:szCs w:val="22"/>
              </w:rPr>
              <w:t>ers</w:t>
            </w:r>
            <w:r>
              <w:rPr>
                <w:rFonts w:ascii="Calibri" w:eastAsia="Calibri" w:hAnsi="Calibri" w:cs="Calibri"/>
                <w:spacing w:val="1"/>
                <w:sz w:val="22"/>
                <w:szCs w:val="22"/>
              </w:rPr>
              <w:t>o</w:t>
            </w:r>
            <w:r w:rsidRPr="00AB42B4">
              <w:rPr>
                <w:rFonts w:ascii="Calibri" w:eastAsia="Calibri" w:hAnsi="Calibri" w:cs="Calibri"/>
                <w:spacing w:val="1"/>
                <w:sz w:val="22"/>
                <w:szCs w:val="22"/>
              </w:rPr>
              <w:t>nal Data is pr</w:t>
            </w:r>
            <w:r>
              <w:rPr>
                <w:rFonts w:ascii="Calibri" w:eastAsia="Calibri" w:hAnsi="Calibri" w:cs="Calibri"/>
                <w:spacing w:val="1"/>
                <w:sz w:val="22"/>
                <w:szCs w:val="22"/>
              </w:rPr>
              <w:t>ov</w:t>
            </w:r>
            <w:r w:rsidRPr="00AB42B4">
              <w:rPr>
                <w:rFonts w:ascii="Calibri" w:eastAsia="Calibri" w:hAnsi="Calibri" w:cs="Calibri"/>
                <w:spacing w:val="1"/>
                <w:sz w:val="22"/>
                <w:szCs w:val="22"/>
              </w:rPr>
              <w:t>ided by the Tenderer ha</w:t>
            </w:r>
            <w:r>
              <w:rPr>
                <w:rFonts w:ascii="Calibri" w:eastAsia="Calibri" w:hAnsi="Calibri" w:cs="Calibri"/>
                <w:spacing w:val="1"/>
                <w:sz w:val="22"/>
                <w:szCs w:val="22"/>
              </w:rPr>
              <w:t>v</w:t>
            </w:r>
            <w:r w:rsidRPr="00AB42B4">
              <w:rPr>
                <w:rFonts w:ascii="Calibri" w:eastAsia="Calibri" w:hAnsi="Calibri" w:cs="Calibri"/>
                <w:spacing w:val="1"/>
                <w:sz w:val="22"/>
                <w:szCs w:val="22"/>
              </w:rPr>
              <w:t>e</w:t>
            </w:r>
            <w:r>
              <w:rPr>
                <w:rFonts w:ascii="Calibri" w:eastAsia="Calibri" w:hAnsi="Calibri" w:cs="Calibri"/>
                <w:spacing w:val="1"/>
                <w:sz w:val="22"/>
                <w:szCs w:val="22"/>
              </w:rPr>
              <w:t xml:space="preserve"> </w:t>
            </w:r>
            <w:r w:rsidRPr="00AB42B4">
              <w:rPr>
                <w:rFonts w:ascii="Calibri" w:eastAsia="Calibri" w:hAnsi="Calibri" w:cs="Calibri"/>
                <w:spacing w:val="1"/>
                <w:sz w:val="22"/>
                <w:szCs w:val="22"/>
              </w:rPr>
              <w:t>c</w:t>
            </w:r>
            <w:r>
              <w:rPr>
                <w:rFonts w:ascii="Calibri" w:eastAsia="Calibri" w:hAnsi="Calibri" w:cs="Calibri"/>
                <w:spacing w:val="1"/>
                <w:sz w:val="22"/>
                <w:szCs w:val="22"/>
              </w:rPr>
              <w:t>o</w:t>
            </w:r>
            <w:r w:rsidRPr="00AB42B4">
              <w:rPr>
                <w:rFonts w:ascii="Calibri" w:eastAsia="Calibri" w:hAnsi="Calibri" w:cs="Calibri"/>
                <w:spacing w:val="1"/>
                <w:sz w:val="22"/>
                <w:szCs w:val="22"/>
              </w:rPr>
              <w:t>nsented to the pr</w:t>
            </w:r>
            <w:r>
              <w:rPr>
                <w:rFonts w:ascii="Calibri" w:eastAsia="Calibri" w:hAnsi="Calibri" w:cs="Calibri"/>
                <w:spacing w:val="1"/>
                <w:sz w:val="22"/>
                <w:szCs w:val="22"/>
              </w:rPr>
              <w:t>o</w:t>
            </w:r>
            <w:r w:rsidRPr="00AB42B4">
              <w:rPr>
                <w:rFonts w:ascii="Calibri" w:eastAsia="Calibri" w:hAnsi="Calibri" w:cs="Calibri"/>
                <w:spacing w:val="1"/>
                <w:sz w:val="22"/>
                <w:szCs w:val="22"/>
              </w:rPr>
              <w:t>ce</w:t>
            </w:r>
            <w:r>
              <w:rPr>
                <w:rFonts w:ascii="Calibri" w:eastAsia="Calibri" w:hAnsi="Calibri" w:cs="Calibri"/>
                <w:spacing w:val="1"/>
                <w:sz w:val="22"/>
                <w:szCs w:val="22"/>
              </w:rPr>
              <w:t>s</w:t>
            </w:r>
            <w:r w:rsidRPr="00AB42B4">
              <w:rPr>
                <w:rFonts w:ascii="Calibri" w:eastAsia="Calibri" w:hAnsi="Calibri" w:cs="Calibri"/>
                <w:spacing w:val="1"/>
                <w:sz w:val="22"/>
                <w:szCs w:val="22"/>
              </w:rPr>
              <w:t xml:space="preserve">sing </w:t>
            </w:r>
            <w:r>
              <w:rPr>
                <w:rFonts w:ascii="Calibri" w:eastAsia="Calibri" w:hAnsi="Calibri" w:cs="Calibri"/>
                <w:spacing w:val="1"/>
                <w:sz w:val="22"/>
                <w:szCs w:val="22"/>
              </w:rPr>
              <w:t>o</w:t>
            </w:r>
            <w:r w:rsidRPr="00AB42B4">
              <w:rPr>
                <w:rFonts w:ascii="Calibri" w:eastAsia="Calibri" w:hAnsi="Calibri" w:cs="Calibri"/>
                <w:spacing w:val="1"/>
                <w:sz w:val="22"/>
                <w:szCs w:val="22"/>
              </w:rPr>
              <w:t xml:space="preserve">f such </w:t>
            </w:r>
            <w:r>
              <w:rPr>
                <w:rFonts w:ascii="Calibri" w:eastAsia="Calibri" w:hAnsi="Calibri" w:cs="Calibri"/>
                <w:spacing w:val="1"/>
                <w:sz w:val="22"/>
                <w:szCs w:val="22"/>
              </w:rPr>
              <w:t>P</w:t>
            </w:r>
            <w:r w:rsidRPr="00AB42B4">
              <w:rPr>
                <w:rFonts w:ascii="Calibri" w:eastAsia="Calibri" w:hAnsi="Calibri" w:cs="Calibri"/>
                <w:spacing w:val="1"/>
                <w:sz w:val="22"/>
                <w:szCs w:val="22"/>
              </w:rPr>
              <w:t>ers</w:t>
            </w:r>
            <w:r>
              <w:rPr>
                <w:rFonts w:ascii="Calibri" w:eastAsia="Calibri" w:hAnsi="Calibri" w:cs="Calibri"/>
                <w:spacing w:val="1"/>
                <w:sz w:val="22"/>
                <w:szCs w:val="22"/>
              </w:rPr>
              <w:t>o</w:t>
            </w:r>
            <w:r w:rsidRPr="00AB42B4">
              <w:rPr>
                <w:rFonts w:ascii="Calibri" w:eastAsia="Calibri" w:hAnsi="Calibri" w:cs="Calibri"/>
                <w:spacing w:val="1"/>
                <w:sz w:val="22"/>
                <w:szCs w:val="22"/>
              </w:rPr>
              <w:t>nal</w:t>
            </w:r>
            <w:r>
              <w:rPr>
                <w:rFonts w:ascii="Calibri" w:eastAsia="Calibri" w:hAnsi="Calibri" w:cs="Calibri"/>
                <w:spacing w:val="1"/>
                <w:sz w:val="22"/>
                <w:szCs w:val="22"/>
              </w:rPr>
              <w:t xml:space="preserve"> D</w:t>
            </w:r>
            <w:r w:rsidRPr="00AB42B4">
              <w:rPr>
                <w:rFonts w:ascii="Calibri" w:eastAsia="Calibri" w:hAnsi="Calibri" w:cs="Calibri"/>
                <w:spacing w:val="1"/>
                <w:sz w:val="22"/>
                <w:szCs w:val="22"/>
              </w:rPr>
              <w:t>ata by the Tenderer, the C</w:t>
            </w:r>
            <w:r>
              <w:rPr>
                <w:rFonts w:ascii="Calibri" w:eastAsia="Calibri" w:hAnsi="Calibri" w:cs="Calibri"/>
                <w:spacing w:val="1"/>
                <w:sz w:val="22"/>
                <w:szCs w:val="22"/>
              </w:rPr>
              <w:t>o</w:t>
            </w:r>
            <w:r w:rsidRPr="00AB42B4">
              <w:rPr>
                <w:rFonts w:ascii="Calibri" w:eastAsia="Calibri" w:hAnsi="Calibri" w:cs="Calibri"/>
                <w:spacing w:val="1"/>
                <w:sz w:val="22"/>
                <w:szCs w:val="22"/>
              </w:rPr>
              <w:t>ntracting Auth</w:t>
            </w:r>
            <w:r>
              <w:rPr>
                <w:rFonts w:ascii="Calibri" w:eastAsia="Calibri" w:hAnsi="Calibri" w:cs="Calibri"/>
                <w:spacing w:val="1"/>
                <w:sz w:val="22"/>
                <w:szCs w:val="22"/>
              </w:rPr>
              <w:t>o</w:t>
            </w:r>
            <w:r w:rsidRPr="00AB42B4">
              <w:rPr>
                <w:rFonts w:ascii="Calibri" w:eastAsia="Calibri" w:hAnsi="Calibri" w:cs="Calibri"/>
                <w:spacing w:val="1"/>
                <w:sz w:val="22"/>
                <w:szCs w:val="22"/>
              </w:rPr>
              <w:t>rity, the</w:t>
            </w:r>
            <w:r>
              <w:rPr>
                <w:rFonts w:ascii="Calibri" w:eastAsia="Calibri" w:hAnsi="Calibri" w:cs="Calibri"/>
                <w:spacing w:val="1"/>
                <w:sz w:val="22"/>
                <w:szCs w:val="22"/>
              </w:rPr>
              <w:t xml:space="preserve"> </w:t>
            </w:r>
            <w:r w:rsidRPr="00AB42B4">
              <w:rPr>
                <w:rFonts w:ascii="Calibri" w:eastAsia="Calibri" w:hAnsi="Calibri" w:cs="Calibri"/>
                <w:spacing w:val="1"/>
                <w:sz w:val="22"/>
                <w:szCs w:val="22"/>
              </w:rPr>
              <w:t>E</w:t>
            </w:r>
            <w:r>
              <w:rPr>
                <w:rFonts w:ascii="Calibri" w:eastAsia="Calibri" w:hAnsi="Calibri" w:cs="Calibri"/>
                <w:spacing w:val="1"/>
                <w:sz w:val="22"/>
                <w:szCs w:val="22"/>
              </w:rPr>
              <w:t>v</w:t>
            </w:r>
            <w:r w:rsidRPr="00AB42B4">
              <w:rPr>
                <w:rFonts w:ascii="Calibri" w:eastAsia="Calibri" w:hAnsi="Calibri" w:cs="Calibri"/>
                <w:spacing w:val="1"/>
                <w:sz w:val="22"/>
                <w:szCs w:val="22"/>
              </w:rPr>
              <w:t>aluati</w:t>
            </w:r>
            <w:r>
              <w:rPr>
                <w:rFonts w:ascii="Calibri" w:eastAsia="Calibri" w:hAnsi="Calibri" w:cs="Calibri"/>
                <w:spacing w:val="1"/>
                <w:sz w:val="22"/>
                <w:szCs w:val="22"/>
              </w:rPr>
              <w:t>o</w:t>
            </w:r>
            <w:r w:rsidRPr="00AB42B4">
              <w:rPr>
                <w:rFonts w:ascii="Calibri" w:eastAsia="Calibri" w:hAnsi="Calibri" w:cs="Calibri"/>
                <w:spacing w:val="1"/>
                <w:sz w:val="22"/>
                <w:szCs w:val="22"/>
              </w:rPr>
              <w:t>n T</w:t>
            </w:r>
            <w:r>
              <w:rPr>
                <w:rFonts w:ascii="Calibri" w:eastAsia="Calibri" w:hAnsi="Calibri" w:cs="Calibri"/>
                <w:spacing w:val="1"/>
                <w:sz w:val="22"/>
                <w:szCs w:val="22"/>
              </w:rPr>
              <w:t>e</w:t>
            </w:r>
            <w:r w:rsidRPr="00AB42B4">
              <w:rPr>
                <w:rFonts w:ascii="Calibri" w:eastAsia="Calibri" w:hAnsi="Calibri" w:cs="Calibri"/>
                <w:spacing w:val="1"/>
                <w:sz w:val="22"/>
                <w:szCs w:val="22"/>
              </w:rPr>
              <w:t xml:space="preserve">am and the supplier </w:t>
            </w:r>
            <w:r>
              <w:rPr>
                <w:rFonts w:ascii="Calibri" w:eastAsia="Calibri" w:hAnsi="Calibri" w:cs="Calibri"/>
                <w:spacing w:val="1"/>
                <w:sz w:val="22"/>
                <w:szCs w:val="22"/>
              </w:rPr>
              <w:t>o</w:t>
            </w:r>
            <w:r w:rsidRPr="00AB42B4">
              <w:rPr>
                <w:rFonts w:ascii="Calibri" w:eastAsia="Calibri" w:hAnsi="Calibri" w:cs="Calibri"/>
                <w:spacing w:val="1"/>
                <w:sz w:val="22"/>
                <w:szCs w:val="22"/>
              </w:rPr>
              <w:t>f the e</w:t>
            </w:r>
            <w:r>
              <w:rPr>
                <w:rFonts w:ascii="Calibri" w:eastAsia="Calibri" w:hAnsi="Calibri" w:cs="Calibri"/>
                <w:spacing w:val="1"/>
                <w:sz w:val="22"/>
                <w:szCs w:val="22"/>
              </w:rPr>
              <w:t>t</w:t>
            </w:r>
            <w:r w:rsidRPr="00AB42B4">
              <w:rPr>
                <w:rFonts w:ascii="Calibri" w:eastAsia="Calibri" w:hAnsi="Calibri" w:cs="Calibri"/>
                <w:spacing w:val="1"/>
                <w:sz w:val="22"/>
                <w:szCs w:val="22"/>
              </w:rPr>
              <w:t>enders.go</w:t>
            </w:r>
            <w:r>
              <w:rPr>
                <w:rFonts w:ascii="Calibri" w:eastAsia="Calibri" w:hAnsi="Calibri" w:cs="Calibri"/>
                <w:spacing w:val="1"/>
                <w:sz w:val="22"/>
                <w:szCs w:val="22"/>
              </w:rPr>
              <w:t>v</w:t>
            </w:r>
            <w:r w:rsidRPr="00AB42B4">
              <w:rPr>
                <w:rFonts w:ascii="Calibri" w:eastAsia="Calibri" w:hAnsi="Calibri" w:cs="Calibri"/>
                <w:spacing w:val="1"/>
                <w:sz w:val="22"/>
                <w:szCs w:val="22"/>
              </w:rPr>
              <w:t>.ie w</w:t>
            </w:r>
            <w:r>
              <w:rPr>
                <w:rFonts w:ascii="Calibri" w:eastAsia="Calibri" w:hAnsi="Calibri" w:cs="Calibri"/>
                <w:spacing w:val="1"/>
                <w:sz w:val="22"/>
                <w:szCs w:val="22"/>
              </w:rPr>
              <w:t>e</w:t>
            </w:r>
            <w:r w:rsidRPr="00AB42B4">
              <w:rPr>
                <w:rFonts w:ascii="Calibri" w:eastAsia="Calibri" w:hAnsi="Calibri" w:cs="Calibri"/>
                <w:spacing w:val="1"/>
                <w:sz w:val="22"/>
                <w:szCs w:val="22"/>
              </w:rPr>
              <w:t>bsite, f</w:t>
            </w:r>
            <w:r>
              <w:rPr>
                <w:rFonts w:ascii="Calibri" w:eastAsia="Calibri" w:hAnsi="Calibri" w:cs="Calibri"/>
                <w:spacing w:val="1"/>
                <w:sz w:val="22"/>
                <w:szCs w:val="22"/>
              </w:rPr>
              <w:t>o</w:t>
            </w:r>
            <w:r w:rsidRPr="00AB42B4">
              <w:rPr>
                <w:rFonts w:ascii="Calibri" w:eastAsia="Calibri" w:hAnsi="Calibri" w:cs="Calibri"/>
                <w:spacing w:val="1"/>
                <w:sz w:val="22"/>
                <w:szCs w:val="22"/>
              </w:rPr>
              <w:t>r the purp</w:t>
            </w:r>
            <w:r>
              <w:rPr>
                <w:rFonts w:ascii="Calibri" w:eastAsia="Calibri" w:hAnsi="Calibri" w:cs="Calibri"/>
                <w:spacing w:val="1"/>
                <w:sz w:val="22"/>
                <w:szCs w:val="22"/>
              </w:rPr>
              <w:t>o</w:t>
            </w:r>
            <w:r w:rsidRPr="00AB42B4">
              <w:rPr>
                <w:rFonts w:ascii="Calibri" w:eastAsia="Calibri" w:hAnsi="Calibri" w:cs="Calibri"/>
                <w:spacing w:val="1"/>
                <w:sz w:val="22"/>
                <w:szCs w:val="22"/>
              </w:rPr>
              <w:t xml:space="preserve">ses </w:t>
            </w:r>
            <w:r>
              <w:rPr>
                <w:rFonts w:ascii="Calibri" w:eastAsia="Calibri" w:hAnsi="Calibri" w:cs="Calibri"/>
                <w:spacing w:val="1"/>
                <w:sz w:val="22"/>
                <w:szCs w:val="22"/>
              </w:rPr>
              <w:t>o</w:t>
            </w:r>
            <w:r w:rsidRPr="00AB42B4">
              <w:rPr>
                <w:rFonts w:ascii="Calibri" w:eastAsia="Calibri" w:hAnsi="Calibri" w:cs="Calibri"/>
                <w:spacing w:val="1"/>
                <w:sz w:val="22"/>
                <w:szCs w:val="22"/>
              </w:rPr>
              <w:t>f the participati</w:t>
            </w:r>
            <w:r>
              <w:rPr>
                <w:rFonts w:ascii="Calibri" w:eastAsia="Calibri" w:hAnsi="Calibri" w:cs="Calibri"/>
                <w:spacing w:val="1"/>
                <w:sz w:val="22"/>
                <w:szCs w:val="22"/>
              </w:rPr>
              <w:t>o</w:t>
            </w:r>
            <w:r w:rsidRPr="00AB42B4">
              <w:rPr>
                <w:rFonts w:ascii="Calibri" w:eastAsia="Calibri" w:hAnsi="Calibri" w:cs="Calibri"/>
                <w:spacing w:val="1"/>
                <w:sz w:val="22"/>
                <w:szCs w:val="22"/>
              </w:rPr>
              <w:t xml:space="preserve">n </w:t>
            </w:r>
            <w:r>
              <w:rPr>
                <w:rFonts w:ascii="Calibri" w:eastAsia="Calibri" w:hAnsi="Calibri" w:cs="Calibri"/>
                <w:spacing w:val="1"/>
                <w:sz w:val="22"/>
                <w:szCs w:val="22"/>
              </w:rPr>
              <w:t>o</w:t>
            </w:r>
            <w:r w:rsidRPr="00AB42B4">
              <w:rPr>
                <w:rFonts w:ascii="Calibri" w:eastAsia="Calibri" w:hAnsi="Calibri" w:cs="Calibri"/>
                <w:spacing w:val="1"/>
                <w:sz w:val="22"/>
                <w:szCs w:val="22"/>
              </w:rPr>
              <w:t>f the T</w:t>
            </w:r>
            <w:r>
              <w:rPr>
                <w:rFonts w:ascii="Calibri" w:eastAsia="Calibri" w:hAnsi="Calibri" w:cs="Calibri"/>
                <w:spacing w:val="1"/>
                <w:sz w:val="22"/>
                <w:szCs w:val="22"/>
              </w:rPr>
              <w:t>e</w:t>
            </w:r>
            <w:r w:rsidRPr="00AB42B4">
              <w:rPr>
                <w:rFonts w:ascii="Calibri" w:eastAsia="Calibri" w:hAnsi="Calibri" w:cs="Calibri"/>
                <w:spacing w:val="1"/>
                <w:sz w:val="22"/>
                <w:szCs w:val="22"/>
              </w:rPr>
              <w:t>nderer in this Co</w:t>
            </w:r>
            <w:r>
              <w:rPr>
                <w:rFonts w:ascii="Calibri" w:eastAsia="Calibri" w:hAnsi="Calibri" w:cs="Calibri"/>
                <w:spacing w:val="1"/>
                <w:sz w:val="22"/>
                <w:szCs w:val="22"/>
              </w:rPr>
              <w:t>m</w:t>
            </w:r>
            <w:r w:rsidRPr="00AB42B4">
              <w:rPr>
                <w:rFonts w:ascii="Calibri" w:eastAsia="Calibri" w:hAnsi="Calibri" w:cs="Calibri"/>
                <w:spacing w:val="1"/>
                <w:sz w:val="22"/>
                <w:szCs w:val="22"/>
              </w:rPr>
              <w:t>petiti</w:t>
            </w:r>
            <w:r>
              <w:rPr>
                <w:rFonts w:ascii="Calibri" w:eastAsia="Calibri" w:hAnsi="Calibri" w:cs="Calibri"/>
                <w:spacing w:val="1"/>
                <w:sz w:val="22"/>
                <w:szCs w:val="22"/>
              </w:rPr>
              <w:t>o</w:t>
            </w:r>
            <w:r w:rsidRPr="00AB42B4">
              <w:rPr>
                <w:rFonts w:ascii="Calibri" w:eastAsia="Calibri" w:hAnsi="Calibri" w:cs="Calibri"/>
                <w:spacing w:val="1"/>
                <w:sz w:val="22"/>
                <w:szCs w:val="22"/>
              </w:rPr>
              <w:t xml:space="preserve">n </w:t>
            </w:r>
            <w:r>
              <w:rPr>
                <w:rFonts w:ascii="Calibri" w:eastAsia="Calibri" w:hAnsi="Calibri" w:cs="Calibri"/>
                <w:spacing w:val="1"/>
                <w:sz w:val="22"/>
                <w:szCs w:val="22"/>
              </w:rPr>
              <w:t>o</w:t>
            </w:r>
            <w:r w:rsidRPr="00AB42B4">
              <w:rPr>
                <w:rFonts w:ascii="Calibri" w:eastAsia="Calibri" w:hAnsi="Calibri" w:cs="Calibri"/>
                <w:spacing w:val="1"/>
                <w:sz w:val="22"/>
                <w:szCs w:val="22"/>
              </w:rPr>
              <w:t>r</w:t>
            </w:r>
            <w:r>
              <w:rPr>
                <w:rFonts w:ascii="Calibri" w:eastAsia="Calibri" w:hAnsi="Calibri" w:cs="Calibri"/>
                <w:spacing w:val="1"/>
                <w:sz w:val="22"/>
                <w:szCs w:val="22"/>
              </w:rPr>
              <w:t xml:space="preserve"> </w:t>
            </w:r>
            <w:r w:rsidRPr="00AB42B4">
              <w:rPr>
                <w:rFonts w:ascii="Calibri" w:eastAsia="Calibri" w:hAnsi="Calibri" w:cs="Calibri"/>
                <w:spacing w:val="1"/>
                <w:sz w:val="22"/>
                <w:szCs w:val="22"/>
              </w:rPr>
              <w:t>that the</w:t>
            </w:r>
            <w:r>
              <w:rPr>
                <w:rFonts w:ascii="Calibri" w:eastAsia="Calibri" w:hAnsi="Calibri" w:cs="Calibri"/>
                <w:spacing w:val="1"/>
                <w:sz w:val="22"/>
                <w:szCs w:val="22"/>
              </w:rPr>
              <w:t xml:space="preserve"> </w:t>
            </w:r>
            <w:r w:rsidRPr="00AB42B4">
              <w:rPr>
                <w:rFonts w:ascii="Calibri" w:eastAsia="Calibri" w:hAnsi="Calibri" w:cs="Calibri"/>
                <w:spacing w:val="1"/>
                <w:sz w:val="22"/>
                <w:szCs w:val="22"/>
              </w:rPr>
              <w:t>T</w:t>
            </w:r>
            <w:r>
              <w:rPr>
                <w:rFonts w:ascii="Calibri" w:eastAsia="Calibri" w:hAnsi="Calibri" w:cs="Calibri"/>
                <w:spacing w:val="1"/>
                <w:sz w:val="22"/>
                <w:szCs w:val="22"/>
              </w:rPr>
              <w:t>e</w:t>
            </w:r>
            <w:r w:rsidRPr="00AB42B4">
              <w:rPr>
                <w:rFonts w:ascii="Calibri" w:eastAsia="Calibri" w:hAnsi="Calibri" w:cs="Calibri"/>
                <w:spacing w:val="1"/>
                <w:sz w:val="22"/>
                <w:szCs w:val="22"/>
              </w:rPr>
              <w:t>nderer otherwise has a legal basis f</w:t>
            </w:r>
            <w:r>
              <w:rPr>
                <w:rFonts w:ascii="Calibri" w:eastAsia="Calibri" w:hAnsi="Calibri" w:cs="Calibri"/>
                <w:spacing w:val="1"/>
                <w:sz w:val="22"/>
                <w:szCs w:val="22"/>
              </w:rPr>
              <w:t>o</w:t>
            </w:r>
            <w:r w:rsidRPr="00AB42B4">
              <w:rPr>
                <w:rFonts w:ascii="Calibri" w:eastAsia="Calibri" w:hAnsi="Calibri" w:cs="Calibri"/>
                <w:spacing w:val="1"/>
                <w:sz w:val="22"/>
                <w:szCs w:val="22"/>
              </w:rPr>
              <w:t>r pro</w:t>
            </w:r>
            <w:r>
              <w:rPr>
                <w:rFonts w:ascii="Calibri" w:eastAsia="Calibri" w:hAnsi="Calibri" w:cs="Calibri"/>
                <w:spacing w:val="1"/>
                <w:sz w:val="22"/>
                <w:szCs w:val="22"/>
              </w:rPr>
              <w:t>v</w:t>
            </w:r>
            <w:r w:rsidRPr="00AB42B4">
              <w:rPr>
                <w:rFonts w:ascii="Calibri" w:eastAsia="Calibri" w:hAnsi="Calibri" w:cs="Calibri"/>
                <w:spacing w:val="1"/>
                <w:sz w:val="22"/>
                <w:szCs w:val="22"/>
              </w:rPr>
              <w:t xml:space="preserve">iding such </w:t>
            </w:r>
            <w:r>
              <w:rPr>
                <w:rFonts w:ascii="Calibri" w:eastAsia="Calibri" w:hAnsi="Calibri" w:cs="Calibri"/>
                <w:spacing w:val="1"/>
                <w:sz w:val="22"/>
                <w:szCs w:val="22"/>
              </w:rPr>
              <w:t>P</w:t>
            </w:r>
            <w:r w:rsidRPr="00AB42B4">
              <w:rPr>
                <w:rFonts w:ascii="Calibri" w:eastAsia="Calibri" w:hAnsi="Calibri" w:cs="Calibri"/>
                <w:spacing w:val="1"/>
                <w:sz w:val="22"/>
                <w:szCs w:val="22"/>
              </w:rPr>
              <w:t>ers</w:t>
            </w:r>
            <w:r>
              <w:rPr>
                <w:rFonts w:ascii="Calibri" w:eastAsia="Calibri" w:hAnsi="Calibri" w:cs="Calibri"/>
                <w:spacing w:val="1"/>
                <w:sz w:val="22"/>
                <w:szCs w:val="22"/>
              </w:rPr>
              <w:t>o</w:t>
            </w:r>
            <w:r w:rsidRPr="00AB42B4">
              <w:rPr>
                <w:rFonts w:ascii="Calibri" w:eastAsia="Calibri" w:hAnsi="Calibri" w:cs="Calibri"/>
                <w:spacing w:val="1"/>
                <w:sz w:val="22"/>
                <w:szCs w:val="22"/>
              </w:rPr>
              <w:t xml:space="preserve">nal </w:t>
            </w:r>
            <w:r>
              <w:rPr>
                <w:rFonts w:ascii="Calibri" w:eastAsia="Calibri" w:hAnsi="Calibri" w:cs="Calibri"/>
                <w:spacing w:val="1"/>
                <w:sz w:val="22"/>
                <w:szCs w:val="22"/>
              </w:rPr>
              <w:t>D</w:t>
            </w:r>
            <w:r w:rsidRPr="00AB42B4">
              <w:rPr>
                <w:rFonts w:ascii="Calibri" w:eastAsia="Calibri" w:hAnsi="Calibri" w:cs="Calibri"/>
                <w:spacing w:val="1"/>
                <w:sz w:val="22"/>
                <w:szCs w:val="22"/>
              </w:rPr>
              <w:t>ata to</w:t>
            </w:r>
            <w:r>
              <w:rPr>
                <w:rFonts w:ascii="Calibri" w:eastAsia="Calibri" w:hAnsi="Calibri" w:cs="Calibri"/>
                <w:spacing w:val="1"/>
                <w:sz w:val="22"/>
                <w:szCs w:val="22"/>
              </w:rPr>
              <w:t xml:space="preserve"> </w:t>
            </w:r>
            <w:r w:rsidRPr="00AB42B4">
              <w:rPr>
                <w:rFonts w:ascii="Calibri" w:eastAsia="Calibri" w:hAnsi="Calibri" w:cs="Calibri"/>
                <w:spacing w:val="1"/>
                <w:sz w:val="22"/>
                <w:szCs w:val="22"/>
              </w:rPr>
              <w:t>the C</w:t>
            </w:r>
            <w:r>
              <w:rPr>
                <w:rFonts w:ascii="Calibri" w:eastAsia="Calibri" w:hAnsi="Calibri" w:cs="Calibri"/>
                <w:spacing w:val="1"/>
                <w:sz w:val="22"/>
                <w:szCs w:val="22"/>
              </w:rPr>
              <w:t>o</w:t>
            </w:r>
            <w:r w:rsidRPr="00AB42B4">
              <w:rPr>
                <w:rFonts w:ascii="Calibri" w:eastAsia="Calibri" w:hAnsi="Calibri" w:cs="Calibri"/>
                <w:spacing w:val="1"/>
                <w:sz w:val="22"/>
                <w:szCs w:val="22"/>
              </w:rPr>
              <w:t>ntracting</w:t>
            </w:r>
            <w:r>
              <w:rPr>
                <w:rFonts w:ascii="Calibri" w:eastAsia="Calibri" w:hAnsi="Calibri" w:cs="Calibri"/>
                <w:spacing w:val="1"/>
                <w:sz w:val="22"/>
                <w:szCs w:val="22"/>
              </w:rPr>
              <w:t xml:space="preserve"> </w:t>
            </w:r>
            <w:r w:rsidRPr="00AB42B4">
              <w:rPr>
                <w:rFonts w:ascii="Calibri" w:eastAsia="Calibri" w:hAnsi="Calibri" w:cs="Calibri"/>
                <w:spacing w:val="1"/>
                <w:sz w:val="22"/>
                <w:szCs w:val="22"/>
              </w:rPr>
              <w:t>Auth</w:t>
            </w:r>
            <w:r>
              <w:rPr>
                <w:rFonts w:ascii="Calibri" w:eastAsia="Calibri" w:hAnsi="Calibri" w:cs="Calibri"/>
                <w:spacing w:val="1"/>
                <w:sz w:val="22"/>
                <w:szCs w:val="22"/>
              </w:rPr>
              <w:t>o</w:t>
            </w:r>
            <w:r w:rsidRPr="00AB42B4">
              <w:rPr>
                <w:rFonts w:ascii="Calibri" w:eastAsia="Calibri" w:hAnsi="Calibri" w:cs="Calibri"/>
                <w:spacing w:val="1"/>
                <w:sz w:val="22"/>
                <w:szCs w:val="22"/>
              </w:rPr>
              <w:t>rity f</w:t>
            </w:r>
            <w:r>
              <w:rPr>
                <w:rFonts w:ascii="Calibri" w:eastAsia="Calibri" w:hAnsi="Calibri" w:cs="Calibri"/>
                <w:spacing w:val="1"/>
                <w:sz w:val="22"/>
                <w:szCs w:val="22"/>
              </w:rPr>
              <w:t>o</w:t>
            </w:r>
            <w:r w:rsidRPr="00AB42B4">
              <w:rPr>
                <w:rFonts w:ascii="Calibri" w:eastAsia="Calibri" w:hAnsi="Calibri" w:cs="Calibri"/>
                <w:spacing w:val="1"/>
                <w:sz w:val="22"/>
                <w:szCs w:val="22"/>
              </w:rPr>
              <w:t>r the purp</w:t>
            </w:r>
            <w:r>
              <w:rPr>
                <w:rFonts w:ascii="Calibri" w:eastAsia="Calibri" w:hAnsi="Calibri" w:cs="Calibri"/>
                <w:spacing w:val="1"/>
                <w:sz w:val="22"/>
                <w:szCs w:val="22"/>
              </w:rPr>
              <w:t>o</w:t>
            </w:r>
            <w:r w:rsidRPr="00AB42B4">
              <w:rPr>
                <w:rFonts w:ascii="Calibri" w:eastAsia="Calibri" w:hAnsi="Calibri" w:cs="Calibri"/>
                <w:spacing w:val="1"/>
                <w:sz w:val="22"/>
                <w:szCs w:val="22"/>
              </w:rPr>
              <w:t xml:space="preserve">ses </w:t>
            </w:r>
            <w:r>
              <w:rPr>
                <w:rFonts w:ascii="Calibri" w:eastAsia="Calibri" w:hAnsi="Calibri" w:cs="Calibri"/>
                <w:spacing w:val="1"/>
                <w:sz w:val="22"/>
                <w:szCs w:val="22"/>
              </w:rPr>
              <w:t>o</w:t>
            </w:r>
            <w:r w:rsidRPr="00AB42B4">
              <w:rPr>
                <w:rFonts w:ascii="Calibri" w:eastAsia="Calibri" w:hAnsi="Calibri" w:cs="Calibri"/>
                <w:spacing w:val="1"/>
                <w:sz w:val="22"/>
                <w:szCs w:val="22"/>
              </w:rPr>
              <w:t>f participati</w:t>
            </w:r>
            <w:r>
              <w:rPr>
                <w:rFonts w:ascii="Calibri" w:eastAsia="Calibri" w:hAnsi="Calibri" w:cs="Calibri"/>
                <w:spacing w:val="1"/>
                <w:sz w:val="22"/>
                <w:szCs w:val="22"/>
              </w:rPr>
              <w:t>o</w:t>
            </w:r>
            <w:r w:rsidRPr="00AB42B4">
              <w:rPr>
                <w:rFonts w:ascii="Calibri" w:eastAsia="Calibri" w:hAnsi="Calibri" w:cs="Calibri"/>
                <w:spacing w:val="1"/>
                <w:sz w:val="22"/>
                <w:szCs w:val="22"/>
              </w:rPr>
              <w:t>n</w:t>
            </w:r>
            <w:r>
              <w:rPr>
                <w:rFonts w:ascii="Calibri" w:eastAsia="Calibri" w:hAnsi="Calibri" w:cs="Calibri"/>
                <w:spacing w:val="1"/>
                <w:sz w:val="22"/>
                <w:szCs w:val="22"/>
              </w:rPr>
              <w:t xml:space="preserve"> </w:t>
            </w:r>
            <w:r w:rsidRPr="00AB42B4">
              <w:rPr>
                <w:rFonts w:ascii="Calibri" w:eastAsia="Calibri" w:hAnsi="Calibri" w:cs="Calibri"/>
                <w:spacing w:val="1"/>
                <w:sz w:val="22"/>
                <w:szCs w:val="22"/>
              </w:rPr>
              <w:t>in</w:t>
            </w:r>
            <w:r>
              <w:rPr>
                <w:rFonts w:ascii="Calibri" w:eastAsia="Calibri" w:hAnsi="Calibri" w:cs="Calibri"/>
                <w:spacing w:val="1"/>
                <w:sz w:val="22"/>
                <w:szCs w:val="22"/>
              </w:rPr>
              <w:t xml:space="preserve"> </w:t>
            </w:r>
            <w:r w:rsidRPr="00AB42B4">
              <w:rPr>
                <w:rFonts w:ascii="Calibri" w:eastAsia="Calibri" w:hAnsi="Calibri" w:cs="Calibri"/>
                <w:spacing w:val="1"/>
                <w:sz w:val="22"/>
                <w:szCs w:val="22"/>
              </w:rPr>
              <w:t>this Co</w:t>
            </w:r>
            <w:r>
              <w:rPr>
                <w:rFonts w:ascii="Calibri" w:eastAsia="Calibri" w:hAnsi="Calibri" w:cs="Calibri"/>
                <w:spacing w:val="1"/>
                <w:sz w:val="22"/>
                <w:szCs w:val="22"/>
              </w:rPr>
              <w:t>m</w:t>
            </w:r>
            <w:r w:rsidRPr="00AB42B4">
              <w:rPr>
                <w:rFonts w:ascii="Calibri" w:eastAsia="Calibri" w:hAnsi="Calibri" w:cs="Calibri"/>
                <w:spacing w:val="1"/>
                <w:sz w:val="22"/>
                <w:szCs w:val="22"/>
              </w:rPr>
              <w:t>pe</w:t>
            </w:r>
            <w:r>
              <w:rPr>
                <w:rFonts w:ascii="Calibri" w:eastAsia="Calibri" w:hAnsi="Calibri" w:cs="Calibri"/>
                <w:spacing w:val="1"/>
                <w:sz w:val="22"/>
                <w:szCs w:val="22"/>
              </w:rPr>
              <w:t>t</w:t>
            </w:r>
            <w:r w:rsidRPr="00AB42B4">
              <w:rPr>
                <w:rFonts w:ascii="Calibri" w:eastAsia="Calibri" w:hAnsi="Calibri" w:cs="Calibri"/>
                <w:spacing w:val="1"/>
                <w:sz w:val="22"/>
                <w:szCs w:val="22"/>
              </w:rPr>
              <w:t>iti</w:t>
            </w:r>
            <w:r>
              <w:rPr>
                <w:rFonts w:ascii="Calibri" w:eastAsia="Calibri" w:hAnsi="Calibri" w:cs="Calibri"/>
                <w:spacing w:val="1"/>
                <w:sz w:val="22"/>
                <w:szCs w:val="22"/>
              </w:rPr>
              <w:t>o</w:t>
            </w:r>
            <w:r w:rsidRPr="00AB42B4">
              <w:rPr>
                <w:rFonts w:ascii="Calibri" w:eastAsia="Calibri" w:hAnsi="Calibri" w:cs="Calibri"/>
                <w:spacing w:val="1"/>
                <w:sz w:val="22"/>
                <w:szCs w:val="22"/>
              </w:rPr>
              <w:t>n.</w:t>
            </w:r>
            <w:r>
              <w:rPr>
                <w:rFonts w:ascii="Calibri" w:eastAsia="Calibri" w:hAnsi="Calibri" w:cs="Calibri"/>
                <w:sz w:val="22"/>
                <w:szCs w:val="22"/>
              </w:rPr>
              <w:t xml:space="preserve"> </w:t>
            </w:r>
          </w:p>
        </w:tc>
      </w:tr>
    </w:tbl>
    <w:p w14:paraId="50A24210" w14:textId="77777777" w:rsidR="00065BF4" w:rsidRDefault="00065BF4">
      <w:pPr>
        <w:sectPr w:rsidR="00065BF4">
          <w:footerReference w:type="default" r:id="rId12"/>
          <w:pgSz w:w="11920" w:h="16860"/>
          <w:pgMar w:top="1100" w:right="1280" w:bottom="280" w:left="1300" w:header="0" w:footer="774" w:gutter="0"/>
          <w:cols w:space="720"/>
        </w:sectPr>
      </w:pPr>
    </w:p>
    <w:p w14:paraId="7BCD5213" w14:textId="77777777" w:rsidR="00065BF4" w:rsidRDefault="00065BF4">
      <w:pPr>
        <w:spacing w:before="5" w:line="80" w:lineRule="exact"/>
        <w:rPr>
          <w:sz w:val="9"/>
          <w:szCs w:val="9"/>
        </w:rPr>
      </w:pPr>
    </w:p>
    <w:tbl>
      <w:tblPr>
        <w:tblW w:w="0" w:type="auto"/>
        <w:tblInd w:w="106" w:type="dxa"/>
        <w:tblLayout w:type="fixed"/>
        <w:tblCellMar>
          <w:left w:w="0" w:type="dxa"/>
          <w:right w:w="0" w:type="dxa"/>
        </w:tblCellMar>
        <w:tblLook w:val="01E0" w:firstRow="1" w:lastRow="1" w:firstColumn="1" w:lastColumn="1" w:noHBand="0" w:noVBand="0"/>
      </w:tblPr>
      <w:tblGrid>
        <w:gridCol w:w="703"/>
        <w:gridCol w:w="8399"/>
      </w:tblGrid>
      <w:tr w:rsidR="00065BF4" w14:paraId="3176C38E" w14:textId="77777777" w:rsidTr="00AB42B4">
        <w:trPr>
          <w:trHeight w:hRule="exact" w:val="6009"/>
        </w:trPr>
        <w:tc>
          <w:tcPr>
            <w:tcW w:w="703" w:type="dxa"/>
            <w:tcBorders>
              <w:top w:val="nil"/>
              <w:left w:val="nil"/>
              <w:bottom w:val="nil"/>
              <w:right w:val="nil"/>
            </w:tcBorders>
          </w:tcPr>
          <w:p w14:paraId="7F06A61C" w14:textId="77777777" w:rsidR="00065BF4" w:rsidRDefault="00E32064">
            <w:pPr>
              <w:spacing w:before="56"/>
              <w:ind w:left="120"/>
              <w:rPr>
                <w:rFonts w:ascii="Calibri" w:eastAsia="Calibri" w:hAnsi="Calibri" w:cs="Calibri"/>
                <w:sz w:val="22"/>
                <w:szCs w:val="22"/>
              </w:rPr>
            </w:pPr>
            <w:r>
              <w:rPr>
                <w:rFonts w:ascii="Calibri" w:eastAsia="Calibri" w:hAnsi="Calibri" w:cs="Calibri"/>
                <w:color w:val="0000FF"/>
                <w:spacing w:val="1"/>
                <w:sz w:val="22"/>
                <w:szCs w:val="22"/>
              </w:rPr>
              <w:t>2</w:t>
            </w:r>
            <w:r>
              <w:rPr>
                <w:rFonts w:ascii="Calibri" w:eastAsia="Calibri" w:hAnsi="Calibri" w:cs="Calibri"/>
                <w:color w:val="0000FF"/>
                <w:sz w:val="22"/>
                <w:szCs w:val="22"/>
              </w:rPr>
              <w:t>.1.5</w:t>
            </w:r>
          </w:p>
          <w:p w14:paraId="3D1F706A" w14:textId="77777777" w:rsidR="00065BF4" w:rsidRDefault="00065BF4">
            <w:pPr>
              <w:spacing w:before="1" w:line="180" w:lineRule="exact"/>
              <w:rPr>
                <w:sz w:val="19"/>
                <w:szCs w:val="19"/>
              </w:rPr>
            </w:pPr>
          </w:p>
          <w:p w14:paraId="7A28703D" w14:textId="77777777" w:rsidR="00065BF4" w:rsidRDefault="00065BF4">
            <w:pPr>
              <w:spacing w:line="200" w:lineRule="exact"/>
            </w:pPr>
          </w:p>
          <w:p w14:paraId="7C66DD47" w14:textId="77777777" w:rsidR="00065BF4" w:rsidRDefault="00065BF4">
            <w:pPr>
              <w:spacing w:line="200" w:lineRule="exact"/>
            </w:pPr>
          </w:p>
          <w:p w14:paraId="1143D638" w14:textId="77777777" w:rsidR="00065BF4" w:rsidRDefault="00065BF4">
            <w:pPr>
              <w:spacing w:line="200" w:lineRule="exact"/>
            </w:pPr>
          </w:p>
          <w:p w14:paraId="727DEBB2" w14:textId="77777777" w:rsidR="00065BF4" w:rsidRDefault="00065BF4">
            <w:pPr>
              <w:spacing w:line="200" w:lineRule="exact"/>
            </w:pPr>
          </w:p>
          <w:p w14:paraId="63C80532" w14:textId="77777777" w:rsidR="00065BF4" w:rsidRDefault="00065BF4">
            <w:pPr>
              <w:spacing w:line="200" w:lineRule="exact"/>
            </w:pPr>
          </w:p>
          <w:p w14:paraId="0B7C40FC" w14:textId="77777777" w:rsidR="00065BF4" w:rsidRDefault="00065BF4">
            <w:pPr>
              <w:spacing w:line="200" w:lineRule="exact"/>
            </w:pPr>
          </w:p>
          <w:p w14:paraId="38D5B3A7" w14:textId="77777777" w:rsidR="00065BF4" w:rsidRDefault="00065BF4">
            <w:pPr>
              <w:spacing w:line="200" w:lineRule="exact"/>
            </w:pPr>
          </w:p>
          <w:p w14:paraId="7959D8AB" w14:textId="77777777" w:rsidR="00065BF4" w:rsidRDefault="00065BF4">
            <w:pPr>
              <w:spacing w:line="200" w:lineRule="exact"/>
            </w:pPr>
          </w:p>
          <w:p w14:paraId="06DA1182" w14:textId="77777777" w:rsidR="00065BF4" w:rsidRDefault="00065BF4">
            <w:pPr>
              <w:spacing w:line="200" w:lineRule="exact"/>
            </w:pPr>
          </w:p>
          <w:p w14:paraId="76DE6597" w14:textId="77777777" w:rsidR="00065BF4" w:rsidRDefault="00065BF4">
            <w:pPr>
              <w:spacing w:line="200" w:lineRule="exact"/>
            </w:pPr>
          </w:p>
          <w:p w14:paraId="4CEC48FE" w14:textId="77777777" w:rsidR="00065BF4" w:rsidRDefault="00065BF4">
            <w:pPr>
              <w:spacing w:line="200" w:lineRule="exact"/>
            </w:pPr>
          </w:p>
          <w:p w14:paraId="1FB90AEC" w14:textId="77777777" w:rsidR="00065BF4" w:rsidRDefault="00065BF4">
            <w:pPr>
              <w:spacing w:line="200" w:lineRule="exact"/>
            </w:pPr>
          </w:p>
          <w:p w14:paraId="18E4C0A0" w14:textId="77777777" w:rsidR="00065BF4" w:rsidRDefault="00065BF4">
            <w:pPr>
              <w:spacing w:line="200" w:lineRule="exact"/>
            </w:pPr>
          </w:p>
          <w:p w14:paraId="1ABE7924" w14:textId="77777777" w:rsidR="00065BF4" w:rsidRDefault="00065BF4">
            <w:pPr>
              <w:spacing w:line="200" w:lineRule="exact"/>
            </w:pPr>
          </w:p>
          <w:p w14:paraId="3CCF4023" w14:textId="77777777" w:rsidR="00BF10B7" w:rsidRDefault="00BF10B7">
            <w:pPr>
              <w:ind w:left="120"/>
              <w:rPr>
                <w:rFonts w:ascii="Calibri" w:eastAsia="Calibri" w:hAnsi="Calibri" w:cs="Calibri"/>
                <w:color w:val="0000FF"/>
                <w:spacing w:val="1"/>
                <w:sz w:val="22"/>
                <w:szCs w:val="22"/>
              </w:rPr>
            </w:pPr>
          </w:p>
          <w:p w14:paraId="00E64E41" w14:textId="14D7FB45" w:rsidR="00065BF4" w:rsidRDefault="00E32064">
            <w:pPr>
              <w:ind w:left="120"/>
              <w:rPr>
                <w:rFonts w:ascii="Calibri" w:eastAsia="Calibri" w:hAnsi="Calibri" w:cs="Calibri"/>
                <w:sz w:val="22"/>
                <w:szCs w:val="22"/>
              </w:rPr>
            </w:pPr>
            <w:r>
              <w:rPr>
                <w:rFonts w:ascii="Calibri" w:eastAsia="Calibri" w:hAnsi="Calibri" w:cs="Calibri"/>
                <w:color w:val="0000FF"/>
                <w:spacing w:val="1"/>
                <w:sz w:val="22"/>
                <w:szCs w:val="22"/>
              </w:rPr>
              <w:t>2</w:t>
            </w:r>
            <w:r>
              <w:rPr>
                <w:rFonts w:ascii="Calibri" w:eastAsia="Calibri" w:hAnsi="Calibri" w:cs="Calibri"/>
                <w:color w:val="0000FF"/>
                <w:sz w:val="22"/>
                <w:szCs w:val="22"/>
              </w:rPr>
              <w:t>.1.6</w:t>
            </w:r>
          </w:p>
        </w:tc>
        <w:tc>
          <w:tcPr>
            <w:tcW w:w="8399" w:type="dxa"/>
            <w:tcBorders>
              <w:top w:val="nil"/>
              <w:left w:val="nil"/>
              <w:bottom w:val="nil"/>
              <w:right w:val="nil"/>
            </w:tcBorders>
          </w:tcPr>
          <w:p w14:paraId="1E54C42B" w14:textId="77777777" w:rsidR="00065BF4" w:rsidRDefault="00E32064">
            <w:pPr>
              <w:spacing w:before="56" w:line="275" w:lineRule="auto"/>
              <w:ind w:left="135" w:right="85"/>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2"/>
                <w:sz w:val="22"/>
                <w:szCs w:val="22"/>
              </w:rPr>
              <w:t>a</w:t>
            </w:r>
            <w:r>
              <w:rPr>
                <w:rFonts w:ascii="Calibri" w:eastAsia="Calibri" w:hAnsi="Calibri" w:cs="Calibri"/>
                <w:sz w:val="22"/>
                <w:szCs w:val="22"/>
              </w:rPr>
              <w:t>cting</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2"/>
                <w:sz w:val="22"/>
                <w:szCs w:val="22"/>
              </w:rPr>
              <w:t>w</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ld</w:t>
            </w:r>
            <w:r>
              <w:rPr>
                <w:rFonts w:ascii="Calibri" w:eastAsia="Calibri" w:hAnsi="Calibri" w:cs="Calibri"/>
                <w:spacing w:val="1"/>
                <w:sz w:val="22"/>
                <w:szCs w:val="22"/>
              </w:rPr>
              <w:t xml:space="preserve"> </w:t>
            </w:r>
            <w:r>
              <w:rPr>
                <w:rFonts w:ascii="Calibri" w:eastAsia="Calibri" w:hAnsi="Calibri" w:cs="Calibri"/>
                <w:sz w:val="22"/>
                <w:szCs w:val="22"/>
              </w:rPr>
              <w:t>refer</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pacing w:val="-3"/>
                <w:sz w:val="22"/>
                <w:szCs w:val="22"/>
              </w:rPr>
              <w:t>d</w:t>
            </w:r>
            <w:r>
              <w:rPr>
                <w:rFonts w:ascii="Calibri" w:eastAsia="Calibri" w:hAnsi="Calibri" w:cs="Calibri"/>
                <w:sz w:val="22"/>
                <w:szCs w:val="22"/>
              </w:rPr>
              <w:t>erers in</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artic</w:t>
            </w:r>
            <w:r>
              <w:rPr>
                <w:rFonts w:ascii="Calibri" w:eastAsia="Calibri" w:hAnsi="Calibri" w:cs="Calibri"/>
                <w:spacing w:val="-1"/>
                <w:sz w:val="22"/>
                <w:szCs w:val="22"/>
              </w:rPr>
              <w:t>u</w:t>
            </w:r>
            <w:r>
              <w:rPr>
                <w:rFonts w:ascii="Calibri" w:eastAsia="Calibri" w:hAnsi="Calibri" w:cs="Calibri"/>
                <w:sz w:val="22"/>
                <w:szCs w:val="22"/>
              </w:rPr>
              <w:t>lar</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is</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Reg</w:t>
            </w:r>
            <w:r>
              <w:rPr>
                <w:rFonts w:ascii="Calibri" w:eastAsia="Calibri" w:hAnsi="Calibri" w:cs="Calibri"/>
                <w:spacing w:val="-1"/>
                <w:sz w:val="22"/>
                <w:szCs w:val="22"/>
              </w:rPr>
              <w:t>u</w:t>
            </w:r>
            <w:r>
              <w:rPr>
                <w:rFonts w:ascii="Calibri" w:eastAsia="Calibri" w:hAnsi="Calibri" w:cs="Calibri"/>
                <w:sz w:val="22"/>
                <w:szCs w:val="22"/>
              </w:rPr>
              <w:t>lati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(EU)</w:t>
            </w:r>
            <w:r>
              <w:rPr>
                <w:rFonts w:ascii="Calibri" w:eastAsia="Calibri" w:hAnsi="Calibri" w:cs="Calibri"/>
                <w:spacing w:val="3"/>
                <w:sz w:val="22"/>
                <w:szCs w:val="22"/>
              </w:rPr>
              <w:t xml:space="preserve"> </w:t>
            </w:r>
            <w:r>
              <w:rPr>
                <w:rFonts w:ascii="Calibri" w:eastAsia="Calibri" w:hAnsi="Calibri" w:cs="Calibri"/>
                <w:spacing w:val="-2"/>
                <w:sz w:val="22"/>
                <w:szCs w:val="22"/>
              </w:rPr>
              <w:t>2</w:t>
            </w:r>
            <w:r>
              <w:rPr>
                <w:rFonts w:ascii="Calibri" w:eastAsia="Calibri" w:hAnsi="Calibri" w:cs="Calibri"/>
                <w:spacing w:val="1"/>
                <w:sz w:val="22"/>
                <w:szCs w:val="22"/>
              </w:rPr>
              <w:t>0</w:t>
            </w:r>
            <w:r>
              <w:rPr>
                <w:rFonts w:ascii="Calibri" w:eastAsia="Calibri" w:hAnsi="Calibri" w:cs="Calibri"/>
                <w:spacing w:val="-2"/>
                <w:sz w:val="22"/>
                <w:szCs w:val="22"/>
              </w:rPr>
              <w:t>2</w:t>
            </w:r>
            <w:r>
              <w:rPr>
                <w:rFonts w:ascii="Calibri" w:eastAsia="Calibri" w:hAnsi="Calibri" w:cs="Calibri"/>
                <w:spacing w:val="1"/>
                <w:sz w:val="22"/>
                <w:szCs w:val="22"/>
              </w:rPr>
              <w:t>2</w:t>
            </w:r>
            <w:r>
              <w:rPr>
                <w:rFonts w:ascii="Calibri" w:eastAsia="Calibri" w:hAnsi="Calibri" w:cs="Calibri"/>
                <w:spacing w:val="-1"/>
                <w:sz w:val="22"/>
                <w:szCs w:val="22"/>
              </w:rPr>
              <w:t>/</w:t>
            </w:r>
            <w:r>
              <w:rPr>
                <w:rFonts w:ascii="Calibri" w:eastAsia="Calibri" w:hAnsi="Calibri" w:cs="Calibri"/>
                <w:spacing w:val="-2"/>
                <w:sz w:val="22"/>
                <w:szCs w:val="22"/>
              </w:rPr>
              <w:t>1</w:t>
            </w:r>
            <w:r>
              <w:rPr>
                <w:rFonts w:ascii="Calibri" w:eastAsia="Calibri" w:hAnsi="Calibri" w:cs="Calibri"/>
                <w:spacing w:val="1"/>
                <w:sz w:val="22"/>
                <w:szCs w:val="22"/>
              </w:rPr>
              <w:t>0</w:t>
            </w:r>
            <w:r>
              <w:rPr>
                <w:rFonts w:ascii="Calibri" w:eastAsia="Calibri" w:hAnsi="Calibri" w:cs="Calibri"/>
                <w:spacing w:val="-2"/>
                <w:sz w:val="22"/>
                <w:szCs w:val="22"/>
              </w:rPr>
              <w:t>3</w:t>
            </w:r>
            <w:r>
              <w:rPr>
                <w:rFonts w:ascii="Calibri" w:eastAsia="Calibri" w:hAnsi="Calibri" w:cs="Calibri"/>
                <w:sz w:val="22"/>
                <w:szCs w:val="22"/>
              </w:rPr>
              <w:t>1</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5"/>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cc</w:t>
            </w:r>
            <w:r>
              <w:rPr>
                <w:rFonts w:ascii="Calibri" w:eastAsia="Calibri" w:hAnsi="Calibri" w:cs="Calibri"/>
                <w:spacing w:val="1"/>
                <w:sz w:val="22"/>
                <w:szCs w:val="22"/>
              </w:rPr>
              <w:t>e</w:t>
            </w:r>
            <w:r>
              <w:rPr>
                <w:rFonts w:ascii="Calibri" w:eastAsia="Calibri" w:hAnsi="Calibri" w:cs="Calibri"/>
                <w:sz w:val="22"/>
                <w:szCs w:val="22"/>
              </w:rPr>
              <w:t xml:space="preserve">ss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rd</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u</w:t>
            </w:r>
            <w:r>
              <w:rPr>
                <w:rFonts w:ascii="Calibri" w:eastAsia="Calibri" w:hAnsi="Calibri" w:cs="Calibri"/>
                <w:spacing w:val="-1"/>
                <w:sz w:val="22"/>
                <w:szCs w:val="22"/>
              </w:rPr>
              <w:t>n</w:t>
            </w:r>
            <w:r>
              <w:rPr>
                <w:rFonts w:ascii="Calibri" w:eastAsia="Calibri" w:hAnsi="Calibri" w:cs="Calibri"/>
                <w:sz w:val="22"/>
                <w:szCs w:val="22"/>
              </w:rPr>
              <w:t>try</w:t>
            </w:r>
            <w:r>
              <w:rPr>
                <w:rFonts w:ascii="Calibri" w:eastAsia="Calibri" w:hAnsi="Calibri" w:cs="Calibri"/>
                <w:spacing w:val="5"/>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ic</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a</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rs,</w:t>
            </w:r>
            <w:r>
              <w:rPr>
                <w:rFonts w:ascii="Calibri" w:eastAsia="Calibri" w:hAnsi="Calibri" w:cs="Calibri"/>
                <w:spacing w:val="2"/>
                <w:sz w:val="22"/>
                <w:szCs w:val="22"/>
              </w:rPr>
              <w:t xml:space="preserve"> </w:t>
            </w:r>
            <w:r>
              <w:rPr>
                <w:rFonts w:ascii="Calibri" w:eastAsia="Calibri" w:hAnsi="Calibri" w:cs="Calibri"/>
                <w:spacing w:val="-3"/>
                <w:sz w:val="22"/>
                <w:szCs w:val="22"/>
              </w:rPr>
              <w:t>g</w:t>
            </w:r>
            <w:r>
              <w:rPr>
                <w:rFonts w:ascii="Calibri" w:eastAsia="Calibri" w:hAnsi="Calibri" w:cs="Calibri"/>
                <w:spacing w:val="1"/>
                <w:sz w:val="22"/>
                <w:szCs w:val="22"/>
              </w:rPr>
              <w:t>oo</w:t>
            </w:r>
            <w:r>
              <w:rPr>
                <w:rFonts w:ascii="Calibri" w:eastAsia="Calibri" w:hAnsi="Calibri" w:cs="Calibri"/>
                <w:spacing w:val="-1"/>
                <w:sz w:val="22"/>
                <w:szCs w:val="22"/>
              </w:rPr>
              <w:t>d</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 ser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es</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z w:val="22"/>
                <w:szCs w:val="22"/>
              </w:rPr>
              <w:t>U</w:t>
            </w:r>
            <w:r>
              <w:rPr>
                <w:rFonts w:ascii="Calibri" w:eastAsia="Calibri" w:hAnsi="Calibri" w:cs="Calibri"/>
                <w:spacing w:val="-1"/>
                <w:sz w:val="22"/>
                <w:szCs w:val="22"/>
              </w:rPr>
              <w:t>n</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pacing w:val="-3"/>
                <w:sz w:val="22"/>
                <w:szCs w:val="22"/>
              </w:rPr>
              <w:t>p</w:t>
            </w:r>
            <w:r>
              <w:rPr>
                <w:rFonts w:ascii="Calibri" w:eastAsia="Calibri" w:hAnsi="Calibri" w:cs="Calibri"/>
                <w:spacing w:val="-1"/>
                <w:sz w:val="22"/>
                <w:szCs w:val="22"/>
              </w:rPr>
              <w:t>ub</w:t>
            </w:r>
            <w:r>
              <w:rPr>
                <w:rFonts w:ascii="Calibri" w:eastAsia="Calibri" w:hAnsi="Calibri" w:cs="Calibri"/>
                <w:sz w:val="22"/>
                <w:szCs w:val="22"/>
              </w:rPr>
              <w:t>l</w:t>
            </w:r>
            <w:r>
              <w:rPr>
                <w:rFonts w:ascii="Calibri" w:eastAsia="Calibri" w:hAnsi="Calibri" w:cs="Calibri"/>
                <w:spacing w:val="-1"/>
                <w:sz w:val="22"/>
                <w:szCs w:val="22"/>
              </w:rPr>
              <w:t>i</w:t>
            </w:r>
            <w:r>
              <w:rPr>
                <w:rFonts w:ascii="Calibri" w:eastAsia="Calibri" w:hAnsi="Calibri" w:cs="Calibri"/>
                <w:sz w:val="22"/>
                <w:szCs w:val="22"/>
              </w:rPr>
              <w:t>c</w:t>
            </w:r>
            <w:r>
              <w:rPr>
                <w:rFonts w:ascii="Calibri" w:eastAsia="Calibri" w:hAnsi="Calibri" w:cs="Calibri"/>
                <w:spacing w:val="6"/>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cu</w:t>
            </w:r>
            <w:r>
              <w:rPr>
                <w:rFonts w:ascii="Calibri" w:eastAsia="Calibri" w:hAnsi="Calibri" w:cs="Calibri"/>
                <w:spacing w:val="-1"/>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s</w:t>
            </w:r>
            <w:r>
              <w:rPr>
                <w:rFonts w:ascii="Calibri" w:eastAsia="Calibri" w:hAnsi="Calibri" w:cs="Calibri"/>
                <w:sz w:val="22"/>
                <w:szCs w:val="22"/>
              </w:rPr>
              <w:t>s</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m</w:t>
            </w:r>
            <w:r>
              <w:rPr>
                <w:rFonts w:ascii="Calibri" w:eastAsia="Calibri" w:hAnsi="Calibri" w:cs="Calibri"/>
                <w:sz w:val="22"/>
                <w:szCs w:val="22"/>
              </w:rPr>
              <w:t>ar</w:t>
            </w:r>
            <w:r>
              <w:rPr>
                <w:rFonts w:ascii="Calibri" w:eastAsia="Calibri" w:hAnsi="Calibri" w:cs="Calibri"/>
                <w:spacing w:val="-2"/>
                <w:sz w:val="22"/>
                <w:szCs w:val="22"/>
              </w:rPr>
              <w:t>k</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ced</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s su</w:t>
            </w:r>
            <w:r>
              <w:rPr>
                <w:rFonts w:ascii="Calibri" w:eastAsia="Calibri" w:hAnsi="Calibri" w:cs="Calibri"/>
                <w:spacing w:val="-2"/>
                <w:sz w:val="22"/>
                <w:szCs w:val="22"/>
              </w:rPr>
              <w:t>p</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rti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4"/>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eg</w:t>
            </w:r>
            <w:r>
              <w:rPr>
                <w:rFonts w:ascii="Calibri" w:eastAsia="Calibri" w:hAnsi="Calibri" w:cs="Calibri"/>
                <w:spacing w:val="-1"/>
                <w:sz w:val="22"/>
                <w:szCs w:val="22"/>
              </w:rPr>
              <w:t>o</w:t>
            </w:r>
            <w:r>
              <w:rPr>
                <w:rFonts w:ascii="Calibri" w:eastAsia="Calibri" w:hAnsi="Calibri" w:cs="Calibri"/>
                <w:sz w:val="22"/>
                <w:szCs w:val="22"/>
              </w:rPr>
              <w:t>tiat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5"/>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acc</w:t>
            </w:r>
            <w:r>
              <w:rPr>
                <w:rFonts w:ascii="Calibri" w:eastAsia="Calibri" w:hAnsi="Calibri" w:cs="Calibri"/>
                <w:spacing w:val="1"/>
                <w:sz w:val="22"/>
                <w:szCs w:val="22"/>
              </w:rPr>
              <w:t>e</w:t>
            </w:r>
            <w:r>
              <w:rPr>
                <w:rFonts w:ascii="Calibri" w:eastAsia="Calibri" w:hAnsi="Calibri" w:cs="Calibri"/>
                <w:spacing w:val="-2"/>
                <w:sz w:val="22"/>
                <w:szCs w:val="22"/>
              </w:rPr>
              <w:t>s</w:t>
            </w:r>
            <w:r>
              <w:rPr>
                <w:rFonts w:ascii="Calibri" w:eastAsia="Calibri" w:hAnsi="Calibri" w:cs="Calibri"/>
                <w:sz w:val="22"/>
                <w:szCs w:val="22"/>
              </w:rPr>
              <w:t>s</w:t>
            </w:r>
            <w:r>
              <w:rPr>
                <w:rFonts w:ascii="Calibri" w:eastAsia="Calibri" w:hAnsi="Calibri" w:cs="Calibri"/>
                <w:spacing w:val="5"/>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5"/>
                <w:sz w:val="22"/>
                <w:szCs w:val="22"/>
              </w:rPr>
              <w:t xml:space="preserve"> </w:t>
            </w:r>
            <w:r>
              <w:rPr>
                <w:rFonts w:ascii="Calibri" w:eastAsia="Calibri" w:hAnsi="Calibri" w:cs="Calibri"/>
                <w:sz w:val="22"/>
                <w:szCs w:val="22"/>
              </w:rPr>
              <w:t>U</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e</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no</w:t>
            </w:r>
            <w:r>
              <w:rPr>
                <w:rFonts w:ascii="Calibri" w:eastAsia="Calibri" w:hAnsi="Calibri" w:cs="Calibri"/>
                <w:spacing w:val="1"/>
                <w:sz w:val="22"/>
                <w:szCs w:val="22"/>
              </w:rPr>
              <w:t>m</w:t>
            </w:r>
            <w:r>
              <w:rPr>
                <w:rFonts w:ascii="Calibri" w:eastAsia="Calibri" w:hAnsi="Calibri" w:cs="Calibri"/>
                <w:sz w:val="22"/>
                <w:szCs w:val="22"/>
              </w:rPr>
              <w:t xml:space="preserve">ic </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era</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rs,</w:t>
            </w:r>
            <w:r>
              <w:rPr>
                <w:rFonts w:ascii="Calibri" w:eastAsia="Calibri" w:hAnsi="Calibri" w:cs="Calibri"/>
                <w:spacing w:val="3"/>
                <w:sz w:val="22"/>
                <w:szCs w:val="22"/>
              </w:rPr>
              <w:t xml:space="preserve"> </w:t>
            </w:r>
            <w:r>
              <w:rPr>
                <w:rFonts w:ascii="Calibri" w:eastAsia="Calibri" w:hAnsi="Calibri" w:cs="Calibri"/>
                <w:spacing w:val="-1"/>
                <w:sz w:val="22"/>
                <w:szCs w:val="22"/>
              </w:rPr>
              <w:t>go</w:t>
            </w:r>
            <w:r>
              <w:rPr>
                <w:rFonts w:ascii="Calibri" w:eastAsia="Calibri" w:hAnsi="Calibri" w:cs="Calibri"/>
                <w:spacing w:val="1"/>
                <w:sz w:val="22"/>
                <w:szCs w:val="22"/>
              </w:rPr>
              <w:t>o</w:t>
            </w:r>
            <w:r>
              <w:rPr>
                <w:rFonts w:ascii="Calibri" w:eastAsia="Calibri" w:hAnsi="Calibri" w:cs="Calibri"/>
                <w:spacing w:val="-1"/>
                <w:sz w:val="22"/>
                <w:szCs w:val="22"/>
              </w:rPr>
              <w:t>d</w:t>
            </w:r>
            <w:r>
              <w:rPr>
                <w:rFonts w:ascii="Calibri" w:eastAsia="Calibri" w:hAnsi="Calibri" w:cs="Calibri"/>
                <w:sz w:val="22"/>
                <w:szCs w:val="22"/>
              </w:rPr>
              <w:t>s</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5"/>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pacing w:val="-3"/>
                <w:sz w:val="22"/>
                <w:szCs w:val="22"/>
              </w:rPr>
              <w:t>i</w:t>
            </w:r>
            <w:r>
              <w:rPr>
                <w:rFonts w:ascii="Calibri" w:eastAsia="Calibri" w:hAnsi="Calibri" w:cs="Calibri"/>
                <w:sz w:val="22"/>
                <w:szCs w:val="22"/>
              </w:rPr>
              <w:t>ces</w:t>
            </w:r>
            <w:r>
              <w:rPr>
                <w:rFonts w:ascii="Calibri" w:eastAsia="Calibri" w:hAnsi="Calibri" w:cs="Calibri"/>
                <w:spacing w:val="6"/>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z w:val="22"/>
                <w:szCs w:val="22"/>
              </w:rPr>
              <w:t xml:space="preserve">the </w:t>
            </w:r>
            <w:r>
              <w:rPr>
                <w:rFonts w:ascii="Calibri" w:eastAsia="Calibri" w:hAnsi="Calibri" w:cs="Calibri"/>
                <w:spacing w:val="-1"/>
                <w:sz w:val="22"/>
                <w:szCs w:val="22"/>
              </w:rPr>
              <w:t>pub</w:t>
            </w:r>
            <w:r>
              <w:rPr>
                <w:rFonts w:ascii="Calibri" w:eastAsia="Calibri" w:hAnsi="Calibri" w:cs="Calibri"/>
                <w:sz w:val="22"/>
                <w:szCs w:val="22"/>
              </w:rPr>
              <w:t>lic</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cu</w:t>
            </w:r>
            <w:r>
              <w:rPr>
                <w:rFonts w:ascii="Calibri" w:eastAsia="Calibri" w:hAnsi="Calibri" w:cs="Calibri"/>
                <w:spacing w:val="-1"/>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on</w:t>
            </w:r>
            <w:r>
              <w:rPr>
                <w:rFonts w:ascii="Calibri" w:eastAsia="Calibri" w:hAnsi="Calibri" w:cs="Calibri"/>
                <w:sz w:val="22"/>
                <w:szCs w:val="22"/>
              </w:rPr>
              <w:t>ce</w:t>
            </w:r>
            <w:r>
              <w:rPr>
                <w:rFonts w:ascii="Calibri" w:eastAsia="Calibri" w:hAnsi="Calibri" w:cs="Calibri"/>
                <w:spacing w:val="1"/>
                <w:sz w:val="22"/>
                <w:szCs w:val="22"/>
              </w:rPr>
              <w:t>s</w:t>
            </w:r>
            <w:r>
              <w:rPr>
                <w:rFonts w:ascii="Calibri" w:eastAsia="Calibri" w:hAnsi="Calibri" w:cs="Calibri"/>
                <w:sz w:val="22"/>
                <w:szCs w:val="22"/>
              </w:rPr>
              <w:t>si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m</w:t>
            </w:r>
            <w:r>
              <w:rPr>
                <w:rFonts w:ascii="Calibri" w:eastAsia="Calibri" w:hAnsi="Calibri" w:cs="Calibri"/>
                <w:sz w:val="22"/>
                <w:szCs w:val="22"/>
              </w:rPr>
              <w:t>ar</w:t>
            </w:r>
            <w:r>
              <w:rPr>
                <w:rFonts w:ascii="Calibri" w:eastAsia="Calibri" w:hAnsi="Calibri" w:cs="Calibri"/>
                <w:spacing w:val="-2"/>
                <w:sz w:val="22"/>
                <w:szCs w:val="22"/>
              </w:rPr>
              <w:t>k</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 xml:space="preserve">s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rd</w:t>
            </w:r>
            <w:r>
              <w:rPr>
                <w:rFonts w:ascii="Calibri" w:eastAsia="Calibri" w:hAnsi="Calibri" w:cs="Calibri"/>
                <w:spacing w:val="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un</w:t>
            </w:r>
            <w:r>
              <w:rPr>
                <w:rFonts w:ascii="Calibri" w:eastAsia="Calibri" w:hAnsi="Calibri" w:cs="Calibri"/>
                <w:sz w:val="22"/>
                <w:szCs w:val="22"/>
              </w:rPr>
              <w:t>tries</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ern</w:t>
            </w:r>
            <w:r>
              <w:rPr>
                <w:rFonts w:ascii="Calibri" w:eastAsia="Calibri" w:hAnsi="Calibri" w:cs="Calibri"/>
                <w:spacing w:val="-1"/>
                <w:sz w:val="22"/>
                <w:szCs w:val="22"/>
              </w:rPr>
              <w:t>a</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cu</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ent I</w:t>
            </w:r>
            <w:r>
              <w:rPr>
                <w:rFonts w:ascii="Calibri" w:eastAsia="Calibri" w:hAnsi="Calibri" w:cs="Calibri"/>
                <w:spacing w:val="-1"/>
                <w:sz w:val="22"/>
                <w:szCs w:val="22"/>
              </w:rPr>
              <w:t>n</w:t>
            </w:r>
            <w:r>
              <w:rPr>
                <w:rFonts w:ascii="Calibri" w:eastAsia="Calibri" w:hAnsi="Calibri" w:cs="Calibri"/>
                <w:sz w:val="22"/>
                <w:szCs w:val="22"/>
              </w:rPr>
              <w:t>strument</w:t>
            </w:r>
            <w:r>
              <w:rPr>
                <w:rFonts w:ascii="Calibri" w:eastAsia="Calibri" w:hAnsi="Calibri" w:cs="Calibri"/>
                <w:spacing w:val="-1"/>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3"/>
                <w:sz w:val="22"/>
                <w:szCs w:val="22"/>
              </w:rPr>
              <w:t>I</w:t>
            </w:r>
            <w:r>
              <w:rPr>
                <w:rFonts w:ascii="Calibri" w:eastAsia="Calibri" w:hAnsi="Calibri" w:cs="Calibri"/>
                <w:spacing w:val="1"/>
                <w:sz w:val="22"/>
                <w:szCs w:val="22"/>
              </w:rPr>
              <w:t>P</w:t>
            </w:r>
            <w:r>
              <w:rPr>
                <w:rFonts w:ascii="Calibri" w:eastAsia="Calibri" w:hAnsi="Calibri" w:cs="Calibri"/>
                <w:sz w:val="22"/>
                <w:szCs w:val="22"/>
              </w:rPr>
              <w:t>I), and</w:t>
            </w:r>
            <w:r>
              <w:rPr>
                <w:rFonts w:ascii="Calibri" w:eastAsia="Calibri" w:hAnsi="Calibri" w:cs="Calibri"/>
                <w:spacing w:val="-3"/>
                <w:sz w:val="22"/>
                <w:szCs w:val="22"/>
              </w:rPr>
              <w:t xml:space="preserve"> </w:t>
            </w:r>
            <w:r>
              <w:rPr>
                <w:rFonts w:ascii="Calibri" w:eastAsia="Calibri" w:hAnsi="Calibri" w:cs="Calibri"/>
                <w:sz w:val="22"/>
                <w:szCs w:val="22"/>
              </w:rPr>
              <w:t>to</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3"/>
                <w:sz w:val="22"/>
                <w:szCs w:val="22"/>
              </w:rPr>
              <w:t>h</w:t>
            </w:r>
            <w:r>
              <w:rPr>
                <w:rFonts w:ascii="Calibri" w:eastAsia="Calibri" w:hAnsi="Calibri" w:cs="Calibri"/>
                <w:spacing w:val="2"/>
                <w:sz w:val="22"/>
                <w:szCs w:val="22"/>
              </w:rPr>
              <w:t>e</w:t>
            </w:r>
            <w:r>
              <w:rPr>
                <w:rFonts w:ascii="Calibri" w:eastAsia="Calibri" w:hAnsi="Calibri" w:cs="Calibri"/>
                <w:sz w:val="22"/>
                <w:szCs w:val="22"/>
              </w:rPr>
              <w:t xml:space="preserve">ir </w:t>
            </w:r>
            <w:r>
              <w:rPr>
                <w:rFonts w:ascii="Calibri" w:eastAsia="Calibri" w:hAnsi="Calibri" w:cs="Calibri"/>
                <w:spacing w:val="1"/>
                <w:sz w:val="22"/>
                <w:szCs w:val="22"/>
              </w:rPr>
              <w:t>o</w:t>
            </w:r>
            <w:r>
              <w:rPr>
                <w:rFonts w:ascii="Calibri" w:eastAsia="Calibri" w:hAnsi="Calibri" w:cs="Calibri"/>
                <w:spacing w:val="-1"/>
                <w:sz w:val="22"/>
                <w:szCs w:val="22"/>
              </w:rPr>
              <w:t>b</w:t>
            </w:r>
            <w:r>
              <w:rPr>
                <w:rFonts w:ascii="Calibri" w:eastAsia="Calibri" w:hAnsi="Calibri" w:cs="Calibri"/>
                <w:sz w:val="22"/>
                <w:szCs w:val="22"/>
              </w:rPr>
              <w:t>li</w:t>
            </w:r>
            <w:r>
              <w:rPr>
                <w:rFonts w:ascii="Calibri" w:eastAsia="Calibri" w:hAnsi="Calibri" w:cs="Calibri"/>
                <w:spacing w:val="-1"/>
                <w:sz w:val="22"/>
                <w:szCs w:val="22"/>
              </w:rPr>
              <w:t>g</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ly</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ere</w:t>
            </w:r>
            <w:r>
              <w:rPr>
                <w:rFonts w:ascii="Calibri" w:eastAsia="Calibri" w:hAnsi="Calibri" w:cs="Calibri"/>
                <w:spacing w:val="1"/>
                <w:sz w:val="22"/>
                <w:szCs w:val="22"/>
              </w:rPr>
              <w:t>w</w:t>
            </w:r>
            <w:r>
              <w:rPr>
                <w:rFonts w:ascii="Calibri" w:eastAsia="Calibri" w:hAnsi="Calibri" w:cs="Calibri"/>
                <w:spacing w:val="-3"/>
                <w:sz w:val="22"/>
                <w:szCs w:val="22"/>
              </w:rPr>
              <w:t>i</w:t>
            </w:r>
            <w:r>
              <w:rPr>
                <w:rFonts w:ascii="Calibri" w:eastAsia="Calibri" w:hAnsi="Calibri" w:cs="Calibri"/>
                <w:sz w:val="22"/>
                <w:szCs w:val="22"/>
              </w:rPr>
              <w:t>th.</w:t>
            </w:r>
          </w:p>
          <w:p w14:paraId="34F67413" w14:textId="77777777" w:rsidR="00065BF4" w:rsidRDefault="00065BF4">
            <w:pPr>
              <w:spacing w:before="8" w:line="140" w:lineRule="exact"/>
              <w:rPr>
                <w:sz w:val="15"/>
                <w:szCs w:val="15"/>
              </w:rPr>
            </w:pPr>
          </w:p>
          <w:p w14:paraId="0F615EE1" w14:textId="05536DEB" w:rsidR="00065BF4" w:rsidRDefault="00814E7B" w:rsidP="00BF10B7">
            <w:pPr>
              <w:ind w:left="135" w:right="87"/>
              <w:jc w:val="both"/>
              <w:rPr>
                <w:rFonts w:ascii="Calibri" w:eastAsia="Calibri" w:hAnsi="Calibri" w:cs="Calibri"/>
                <w:sz w:val="22"/>
                <w:szCs w:val="22"/>
              </w:rPr>
            </w:pPr>
            <w:r>
              <w:rPr>
                <w:rFonts w:ascii="Calibri" w:eastAsia="Calibri" w:hAnsi="Calibri" w:cs="Calibri"/>
                <w:sz w:val="22"/>
                <w:szCs w:val="22"/>
              </w:rPr>
              <w:t xml:space="preserve">In </w:t>
            </w:r>
            <w:r w:rsidR="00BF10B7">
              <w:rPr>
                <w:rFonts w:ascii="Calibri" w:eastAsia="Calibri" w:hAnsi="Calibri" w:cs="Calibri"/>
                <w:spacing w:val="21"/>
                <w:sz w:val="22"/>
                <w:szCs w:val="22"/>
              </w:rPr>
              <w:t>particular</w:t>
            </w:r>
            <w:r w:rsidR="00BF10B7">
              <w:rPr>
                <w:rFonts w:ascii="Calibri" w:eastAsia="Calibri" w:hAnsi="Calibri" w:cs="Calibri"/>
                <w:sz w:val="22"/>
                <w:szCs w:val="22"/>
              </w:rPr>
              <w:t xml:space="preserve">, </w:t>
            </w:r>
            <w:r w:rsidR="00B9160E">
              <w:rPr>
                <w:rFonts w:ascii="Calibri" w:eastAsia="Calibri" w:hAnsi="Calibri" w:cs="Calibri"/>
                <w:spacing w:val="23"/>
                <w:sz w:val="22"/>
                <w:szCs w:val="22"/>
              </w:rPr>
              <w:t>tenderers</w:t>
            </w:r>
            <w:r w:rsidR="00B9160E">
              <w:rPr>
                <w:rFonts w:ascii="Calibri" w:eastAsia="Calibri" w:hAnsi="Calibri" w:cs="Calibri"/>
                <w:sz w:val="22"/>
                <w:szCs w:val="22"/>
              </w:rPr>
              <w:t xml:space="preserve"> </w:t>
            </w:r>
            <w:r w:rsidR="00B9160E">
              <w:rPr>
                <w:rFonts w:ascii="Calibri" w:eastAsia="Calibri" w:hAnsi="Calibri" w:cs="Calibri"/>
                <w:spacing w:val="23"/>
                <w:sz w:val="22"/>
                <w:szCs w:val="22"/>
              </w:rPr>
              <w:t>and</w:t>
            </w:r>
            <w:r w:rsidR="00B9160E">
              <w:rPr>
                <w:rFonts w:ascii="Calibri" w:eastAsia="Calibri" w:hAnsi="Calibri" w:cs="Calibri"/>
                <w:sz w:val="22"/>
                <w:szCs w:val="22"/>
              </w:rPr>
              <w:t xml:space="preserve"> </w:t>
            </w:r>
            <w:r w:rsidR="00B9160E">
              <w:rPr>
                <w:rFonts w:ascii="Calibri" w:eastAsia="Calibri" w:hAnsi="Calibri" w:cs="Calibri"/>
                <w:spacing w:val="22"/>
                <w:sz w:val="22"/>
                <w:szCs w:val="22"/>
              </w:rPr>
              <w:t>candidates</w:t>
            </w:r>
            <w:r w:rsidR="00B9160E">
              <w:rPr>
                <w:rFonts w:ascii="Calibri" w:eastAsia="Calibri" w:hAnsi="Calibri" w:cs="Calibri"/>
                <w:sz w:val="22"/>
                <w:szCs w:val="22"/>
              </w:rPr>
              <w:t xml:space="preserve"> </w:t>
            </w:r>
            <w:r w:rsidR="00B9160E">
              <w:rPr>
                <w:rFonts w:ascii="Calibri" w:eastAsia="Calibri" w:hAnsi="Calibri" w:cs="Calibri"/>
                <w:spacing w:val="23"/>
                <w:sz w:val="22"/>
                <w:szCs w:val="22"/>
              </w:rPr>
              <w:t>should</w:t>
            </w:r>
            <w:r w:rsidR="00B9160E">
              <w:rPr>
                <w:rFonts w:ascii="Calibri" w:eastAsia="Calibri" w:hAnsi="Calibri" w:cs="Calibri"/>
                <w:sz w:val="22"/>
                <w:szCs w:val="22"/>
              </w:rPr>
              <w:t xml:space="preserve"> </w:t>
            </w:r>
            <w:r w:rsidR="00B9160E">
              <w:rPr>
                <w:rFonts w:ascii="Calibri" w:eastAsia="Calibri" w:hAnsi="Calibri" w:cs="Calibri"/>
                <w:spacing w:val="21"/>
                <w:sz w:val="22"/>
                <w:szCs w:val="22"/>
              </w:rPr>
              <w:t>note</w:t>
            </w:r>
            <w:r w:rsidR="00B9160E">
              <w:rPr>
                <w:rFonts w:ascii="Calibri" w:eastAsia="Calibri" w:hAnsi="Calibri" w:cs="Calibri"/>
                <w:sz w:val="22"/>
                <w:szCs w:val="22"/>
              </w:rPr>
              <w:t xml:space="preserve"> </w:t>
            </w:r>
            <w:r w:rsidR="00B9160E">
              <w:rPr>
                <w:rFonts w:ascii="Calibri" w:eastAsia="Calibri" w:hAnsi="Calibri" w:cs="Calibri"/>
                <w:spacing w:val="23"/>
                <w:sz w:val="22"/>
                <w:szCs w:val="22"/>
              </w:rPr>
              <w:t>in</w:t>
            </w:r>
            <w:r w:rsidR="00B9160E">
              <w:rPr>
                <w:rFonts w:ascii="Calibri" w:eastAsia="Calibri" w:hAnsi="Calibri" w:cs="Calibri"/>
                <w:sz w:val="22"/>
                <w:szCs w:val="22"/>
              </w:rPr>
              <w:t xml:space="preserve"> </w:t>
            </w:r>
            <w:r w:rsidR="00B9160E">
              <w:rPr>
                <w:rFonts w:ascii="Calibri" w:eastAsia="Calibri" w:hAnsi="Calibri" w:cs="Calibri"/>
                <w:spacing w:val="22"/>
                <w:sz w:val="22"/>
                <w:szCs w:val="22"/>
              </w:rPr>
              <w:t>Article</w:t>
            </w:r>
            <w:r w:rsidR="00B9160E">
              <w:rPr>
                <w:rFonts w:ascii="Calibri" w:eastAsia="Calibri" w:hAnsi="Calibri" w:cs="Calibri"/>
                <w:sz w:val="22"/>
                <w:szCs w:val="22"/>
              </w:rPr>
              <w:t xml:space="preserve"> </w:t>
            </w:r>
            <w:r w:rsidR="00B9160E">
              <w:rPr>
                <w:rFonts w:ascii="Calibri" w:eastAsia="Calibri" w:hAnsi="Calibri" w:cs="Calibri"/>
                <w:spacing w:val="21"/>
                <w:sz w:val="22"/>
                <w:szCs w:val="22"/>
              </w:rPr>
              <w:t>6</w:t>
            </w:r>
            <w:r w:rsidR="00B9160E">
              <w:rPr>
                <w:rFonts w:ascii="Calibri" w:eastAsia="Calibri" w:hAnsi="Calibri" w:cs="Calibri"/>
                <w:sz w:val="22"/>
                <w:szCs w:val="22"/>
              </w:rPr>
              <w:t xml:space="preserve"> </w:t>
            </w:r>
            <w:r w:rsidR="00B9160E">
              <w:rPr>
                <w:rFonts w:ascii="Calibri" w:eastAsia="Calibri" w:hAnsi="Calibri" w:cs="Calibri"/>
                <w:spacing w:val="23"/>
                <w:sz w:val="22"/>
                <w:szCs w:val="22"/>
              </w:rPr>
              <w:t>of</w:t>
            </w:r>
            <w:r w:rsidR="00B9160E">
              <w:rPr>
                <w:rFonts w:ascii="Calibri" w:eastAsia="Calibri" w:hAnsi="Calibri" w:cs="Calibri"/>
                <w:sz w:val="22"/>
                <w:szCs w:val="22"/>
              </w:rPr>
              <w:t xml:space="preserve"> </w:t>
            </w:r>
            <w:r w:rsidR="00B9160E">
              <w:rPr>
                <w:rFonts w:ascii="Calibri" w:eastAsia="Calibri" w:hAnsi="Calibri" w:cs="Calibri"/>
                <w:spacing w:val="23"/>
                <w:sz w:val="22"/>
                <w:szCs w:val="22"/>
              </w:rPr>
              <w:t>Regulation</w:t>
            </w:r>
            <w:r w:rsidR="00E32064">
              <w:rPr>
                <w:rFonts w:ascii="Calibri" w:eastAsia="Calibri" w:hAnsi="Calibri" w:cs="Calibri"/>
                <w:sz w:val="22"/>
                <w:szCs w:val="22"/>
              </w:rPr>
              <w:t xml:space="preserve"> (EU)</w:t>
            </w:r>
            <w:r w:rsidR="00BF10B7">
              <w:rPr>
                <w:rFonts w:ascii="Calibri" w:eastAsia="Calibri" w:hAnsi="Calibri" w:cs="Calibri"/>
                <w:sz w:val="22"/>
                <w:szCs w:val="22"/>
              </w:rPr>
              <w:t xml:space="preserve"> </w:t>
            </w:r>
            <w:r w:rsidR="00E32064">
              <w:rPr>
                <w:rFonts w:ascii="Calibri" w:eastAsia="Calibri" w:hAnsi="Calibri" w:cs="Calibri"/>
                <w:spacing w:val="1"/>
                <w:sz w:val="22"/>
                <w:szCs w:val="22"/>
              </w:rPr>
              <w:t>2</w:t>
            </w:r>
            <w:r w:rsidR="00E32064">
              <w:rPr>
                <w:rFonts w:ascii="Calibri" w:eastAsia="Calibri" w:hAnsi="Calibri" w:cs="Calibri"/>
                <w:spacing w:val="-2"/>
                <w:sz w:val="22"/>
                <w:szCs w:val="22"/>
              </w:rPr>
              <w:t>0</w:t>
            </w:r>
            <w:r w:rsidR="00E32064">
              <w:rPr>
                <w:rFonts w:ascii="Calibri" w:eastAsia="Calibri" w:hAnsi="Calibri" w:cs="Calibri"/>
                <w:spacing w:val="1"/>
                <w:sz w:val="22"/>
                <w:szCs w:val="22"/>
              </w:rPr>
              <w:t>2</w:t>
            </w:r>
            <w:r w:rsidR="00E32064">
              <w:rPr>
                <w:rFonts w:ascii="Calibri" w:eastAsia="Calibri" w:hAnsi="Calibri" w:cs="Calibri"/>
                <w:spacing w:val="-2"/>
                <w:sz w:val="22"/>
                <w:szCs w:val="22"/>
              </w:rPr>
              <w:t>2</w:t>
            </w:r>
            <w:r w:rsidR="00E32064">
              <w:rPr>
                <w:rFonts w:ascii="Calibri" w:eastAsia="Calibri" w:hAnsi="Calibri" w:cs="Calibri"/>
                <w:spacing w:val="1"/>
                <w:sz w:val="22"/>
                <w:szCs w:val="22"/>
              </w:rPr>
              <w:t>/</w:t>
            </w:r>
            <w:r w:rsidR="00E32064">
              <w:rPr>
                <w:rFonts w:ascii="Calibri" w:eastAsia="Calibri" w:hAnsi="Calibri" w:cs="Calibri"/>
                <w:spacing w:val="-2"/>
                <w:sz w:val="22"/>
                <w:szCs w:val="22"/>
              </w:rPr>
              <w:t>1</w:t>
            </w:r>
            <w:r w:rsidR="00E32064">
              <w:rPr>
                <w:rFonts w:ascii="Calibri" w:eastAsia="Calibri" w:hAnsi="Calibri" w:cs="Calibri"/>
                <w:spacing w:val="1"/>
                <w:sz w:val="22"/>
                <w:szCs w:val="22"/>
              </w:rPr>
              <w:t>0</w:t>
            </w:r>
            <w:r w:rsidR="00E32064">
              <w:rPr>
                <w:rFonts w:ascii="Calibri" w:eastAsia="Calibri" w:hAnsi="Calibri" w:cs="Calibri"/>
                <w:spacing w:val="-2"/>
                <w:sz w:val="22"/>
                <w:szCs w:val="22"/>
              </w:rPr>
              <w:t>3</w:t>
            </w:r>
            <w:r w:rsidR="00E32064">
              <w:rPr>
                <w:rFonts w:ascii="Calibri" w:eastAsia="Calibri" w:hAnsi="Calibri" w:cs="Calibri"/>
                <w:spacing w:val="1"/>
                <w:sz w:val="22"/>
                <w:szCs w:val="22"/>
              </w:rPr>
              <w:t>1</w:t>
            </w:r>
            <w:r w:rsidR="00E32064">
              <w:rPr>
                <w:rFonts w:ascii="Calibri" w:eastAsia="Calibri" w:hAnsi="Calibri" w:cs="Calibri"/>
                <w:sz w:val="22"/>
                <w:szCs w:val="22"/>
              </w:rPr>
              <w:t>,</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the</w:t>
            </w:r>
            <w:r w:rsidR="00E32064">
              <w:rPr>
                <w:rFonts w:ascii="Calibri" w:eastAsia="Calibri" w:hAnsi="Calibri" w:cs="Calibri"/>
                <w:spacing w:val="1"/>
                <w:sz w:val="22"/>
                <w:szCs w:val="22"/>
              </w:rPr>
              <w:t xml:space="preserve"> o</w:t>
            </w:r>
            <w:r w:rsidR="00E32064">
              <w:rPr>
                <w:rFonts w:ascii="Calibri" w:eastAsia="Calibri" w:hAnsi="Calibri" w:cs="Calibri"/>
                <w:spacing w:val="-1"/>
                <w:sz w:val="22"/>
                <w:szCs w:val="22"/>
              </w:rPr>
              <w:t>b</w:t>
            </w:r>
            <w:r w:rsidR="00E32064">
              <w:rPr>
                <w:rFonts w:ascii="Calibri" w:eastAsia="Calibri" w:hAnsi="Calibri" w:cs="Calibri"/>
                <w:sz w:val="22"/>
                <w:szCs w:val="22"/>
              </w:rPr>
              <w:t>li</w:t>
            </w:r>
            <w:r w:rsidR="00E32064">
              <w:rPr>
                <w:rFonts w:ascii="Calibri" w:eastAsia="Calibri" w:hAnsi="Calibri" w:cs="Calibri"/>
                <w:spacing w:val="-1"/>
                <w:sz w:val="22"/>
                <w:szCs w:val="22"/>
              </w:rPr>
              <w:t>g</w:t>
            </w:r>
            <w:r w:rsidR="00E32064">
              <w:rPr>
                <w:rFonts w:ascii="Calibri" w:eastAsia="Calibri" w:hAnsi="Calibri" w:cs="Calibri"/>
                <w:sz w:val="22"/>
                <w:szCs w:val="22"/>
              </w:rPr>
              <w:t>at</w:t>
            </w:r>
            <w:r w:rsidR="00E32064">
              <w:rPr>
                <w:rFonts w:ascii="Calibri" w:eastAsia="Calibri" w:hAnsi="Calibri" w:cs="Calibri"/>
                <w:spacing w:val="-2"/>
                <w:sz w:val="22"/>
                <w:szCs w:val="22"/>
              </w:rPr>
              <w:t>i</w:t>
            </w:r>
            <w:r w:rsidR="00E32064">
              <w:rPr>
                <w:rFonts w:ascii="Calibri" w:eastAsia="Calibri" w:hAnsi="Calibri" w:cs="Calibri"/>
                <w:spacing w:val="1"/>
                <w:sz w:val="22"/>
                <w:szCs w:val="22"/>
              </w:rPr>
              <w:t>o</w:t>
            </w:r>
            <w:r w:rsidR="00E32064">
              <w:rPr>
                <w:rFonts w:ascii="Calibri" w:eastAsia="Calibri" w:hAnsi="Calibri" w:cs="Calibri"/>
                <w:spacing w:val="-3"/>
                <w:sz w:val="22"/>
                <w:szCs w:val="22"/>
              </w:rPr>
              <w:t>n</w:t>
            </w:r>
            <w:r w:rsidR="00E32064">
              <w:rPr>
                <w:rFonts w:ascii="Calibri" w:eastAsia="Calibri" w:hAnsi="Calibri" w:cs="Calibri"/>
                <w:sz w:val="22"/>
                <w:szCs w:val="22"/>
              </w:rPr>
              <w:t>s</w:t>
            </w:r>
            <w:r w:rsidR="00E32064">
              <w:rPr>
                <w:rFonts w:ascii="Calibri" w:eastAsia="Calibri" w:hAnsi="Calibri" w:cs="Calibri"/>
                <w:spacing w:val="3"/>
                <w:sz w:val="22"/>
                <w:szCs w:val="22"/>
              </w:rPr>
              <w:t xml:space="preserve"> </w:t>
            </w:r>
            <w:r w:rsidR="00E32064">
              <w:rPr>
                <w:rFonts w:ascii="Calibri" w:eastAsia="Calibri" w:hAnsi="Calibri" w:cs="Calibri"/>
                <w:sz w:val="22"/>
                <w:szCs w:val="22"/>
              </w:rPr>
              <w:t>f</w:t>
            </w:r>
            <w:r w:rsidR="00E32064">
              <w:rPr>
                <w:rFonts w:ascii="Calibri" w:eastAsia="Calibri" w:hAnsi="Calibri" w:cs="Calibri"/>
                <w:spacing w:val="1"/>
                <w:sz w:val="22"/>
                <w:szCs w:val="22"/>
              </w:rPr>
              <w:t>o</w:t>
            </w:r>
            <w:r w:rsidR="00E32064">
              <w:rPr>
                <w:rFonts w:ascii="Calibri" w:eastAsia="Calibri" w:hAnsi="Calibri" w:cs="Calibri"/>
                <w:sz w:val="22"/>
                <w:szCs w:val="22"/>
              </w:rPr>
              <w:t xml:space="preserve">r a </w:t>
            </w:r>
            <w:r w:rsidR="00E32064">
              <w:rPr>
                <w:rFonts w:ascii="Calibri" w:eastAsia="Calibri" w:hAnsi="Calibri" w:cs="Calibri"/>
                <w:spacing w:val="-2"/>
                <w:sz w:val="22"/>
                <w:szCs w:val="22"/>
              </w:rPr>
              <w:t>C</w:t>
            </w:r>
            <w:r w:rsidR="00E32064">
              <w:rPr>
                <w:rFonts w:ascii="Calibri" w:eastAsia="Calibri" w:hAnsi="Calibri" w:cs="Calibri"/>
                <w:spacing w:val="1"/>
                <w:sz w:val="22"/>
                <w:szCs w:val="22"/>
              </w:rPr>
              <w:t>o</w:t>
            </w:r>
            <w:r w:rsidR="00E32064">
              <w:rPr>
                <w:rFonts w:ascii="Calibri" w:eastAsia="Calibri" w:hAnsi="Calibri" w:cs="Calibri"/>
                <w:spacing w:val="-1"/>
                <w:sz w:val="22"/>
                <w:szCs w:val="22"/>
              </w:rPr>
              <w:t>n</w:t>
            </w:r>
            <w:r w:rsidR="00E32064">
              <w:rPr>
                <w:rFonts w:ascii="Calibri" w:eastAsia="Calibri" w:hAnsi="Calibri" w:cs="Calibri"/>
                <w:sz w:val="22"/>
                <w:szCs w:val="22"/>
              </w:rPr>
              <w:t>tracting A</w:t>
            </w:r>
            <w:r w:rsidR="00E32064">
              <w:rPr>
                <w:rFonts w:ascii="Calibri" w:eastAsia="Calibri" w:hAnsi="Calibri" w:cs="Calibri"/>
                <w:spacing w:val="-1"/>
                <w:sz w:val="22"/>
                <w:szCs w:val="22"/>
              </w:rPr>
              <w:t>u</w:t>
            </w:r>
            <w:r w:rsidR="00E32064">
              <w:rPr>
                <w:rFonts w:ascii="Calibri" w:eastAsia="Calibri" w:hAnsi="Calibri" w:cs="Calibri"/>
                <w:sz w:val="22"/>
                <w:szCs w:val="22"/>
              </w:rPr>
              <w:t>th</w:t>
            </w:r>
            <w:r w:rsidR="00E32064">
              <w:rPr>
                <w:rFonts w:ascii="Calibri" w:eastAsia="Calibri" w:hAnsi="Calibri" w:cs="Calibri"/>
                <w:spacing w:val="1"/>
                <w:sz w:val="22"/>
                <w:szCs w:val="22"/>
              </w:rPr>
              <w:t>o</w:t>
            </w:r>
            <w:r w:rsidR="00E32064">
              <w:rPr>
                <w:rFonts w:ascii="Calibri" w:eastAsia="Calibri" w:hAnsi="Calibri" w:cs="Calibri"/>
                <w:spacing w:val="-3"/>
                <w:sz w:val="22"/>
                <w:szCs w:val="22"/>
              </w:rPr>
              <w:t>r</w:t>
            </w:r>
            <w:r w:rsidR="00E32064">
              <w:rPr>
                <w:rFonts w:ascii="Calibri" w:eastAsia="Calibri" w:hAnsi="Calibri" w:cs="Calibri"/>
                <w:sz w:val="22"/>
                <w:szCs w:val="22"/>
              </w:rPr>
              <w:t>ity</w:t>
            </w:r>
            <w:r w:rsidR="00E32064">
              <w:rPr>
                <w:rFonts w:ascii="Calibri" w:eastAsia="Calibri" w:hAnsi="Calibri" w:cs="Calibri"/>
                <w:spacing w:val="4"/>
                <w:sz w:val="22"/>
                <w:szCs w:val="22"/>
              </w:rPr>
              <w:t xml:space="preserve"> </w:t>
            </w:r>
            <w:r w:rsidR="00E32064">
              <w:rPr>
                <w:rFonts w:ascii="Calibri" w:eastAsia="Calibri" w:hAnsi="Calibri" w:cs="Calibri"/>
                <w:sz w:val="22"/>
                <w:szCs w:val="22"/>
              </w:rPr>
              <w:t>in the</w:t>
            </w:r>
            <w:r w:rsidR="00E32064">
              <w:rPr>
                <w:rFonts w:ascii="Calibri" w:eastAsia="Calibri" w:hAnsi="Calibri" w:cs="Calibri"/>
                <w:spacing w:val="1"/>
                <w:sz w:val="22"/>
                <w:szCs w:val="22"/>
              </w:rPr>
              <w:t xml:space="preserve"> </w:t>
            </w:r>
            <w:r w:rsidR="00E32064">
              <w:rPr>
                <w:rFonts w:ascii="Calibri" w:eastAsia="Calibri" w:hAnsi="Calibri" w:cs="Calibri"/>
                <w:spacing w:val="-2"/>
                <w:sz w:val="22"/>
                <w:szCs w:val="22"/>
              </w:rPr>
              <w:t>c</w:t>
            </w:r>
            <w:r w:rsidR="00E32064">
              <w:rPr>
                <w:rFonts w:ascii="Calibri" w:eastAsia="Calibri" w:hAnsi="Calibri" w:cs="Calibri"/>
                <w:spacing w:val="1"/>
                <w:sz w:val="22"/>
                <w:szCs w:val="22"/>
              </w:rPr>
              <w:t>o</w:t>
            </w:r>
            <w:r w:rsidR="00E32064">
              <w:rPr>
                <w:rFonts w:ascii="Calibri" w:eastAsia="Calibri" w:hAnsi="Calibri" w:cs="Calibri"/>
                <w:spacing w:val="-1"/>
                <w:sz w:val="22"/>
                <w:szCs w:val="22"/>
              </w:rPr>
              <w:t>n</w:t>
            </w:r>
            <w:r w:rsidR="00E32064">
              <w:rPr>
                <w:rFonts w:ascii="Calibri" w:eastAsia="Calibri" w:hAnsi="Calibri" w:cs="Calibri"/>
                <w:sz w:val="22"/>
                <w:szCs w:val="22"/>
              </w:rPr>
              <w:t>t</w:t>
            </w:r>
            <w:r w:rsidR="00E32064">
              <w:rPr>
                <w:rFonts w:ascii="Calibri" w:eastAsia="Calibri" w:hAnsi="Calibri" w:cs="Calibri"/>
                <w:spacing w:val="-1"/>
                <w:sz w:val="22"/>
                <w:szCs w:val="22"/>
              </w:rPr>
              <w:t>e</w:t>
            </w:r>
            <w:r w:rsidR="00E32064">
              <w:rPr>
                <w:rFonts w:ascii="Calibri" w:eastAsia="Calibri" w:hAnsi="Calibri" w:cs="Calibri"/>
                <w:sz w:val="22"/>
                <w:szCs w:val="22"/>
              </w:rPr>
              <w:t>xt</w:t>
            </w:r>
            <w:r w:rsidR="00E32064">
              <w:rPr>
                <w:rFonts w:ascii="Calibri" w:eastAsia="Calibri" w:hAnsi="Calibri" w:cs="Calibri"/>
                <w:spacing w:val="1"/>
                <w:sz w:val="22"/>
                <w:szCs w:val="22"/>
              </w:rPr>
              <w:t xml:space="preserve"> o</w:t>
            </w:r>
            <w:r w:rsidR="00E32064">
              <w:rPr>
                <w:rFonts w:ascii="Calibri" w:eastAsia="Calibri" w:hAnsi="Calibri" w:cs="Calibri"/>
                <w:sz w:val="22"/>
                <w:szCs w:val="22"/>
              </w:rPr>
              <w:t xml:space="preserve">f a </w:t>
            </w:r>
            <w:r w:rsidR="00E32064">
              <w:rPr>
                <w:rFonts w:ascii="Calibri" w:eastAsia="Calibri" w:hAnsi="Calibri" w:cs="Calibri"/>
                <w:spacing w:val="-1"/>
                <w:sz w:val="22"/>
                <w:szCs w:val="22"/>
              </w:rPr>
              <w:t>p</w:t>
            </w:r>
            <w:r w:rsidR="00E32064">
              <w:rPr>
                <w:rFonts w:ascii="Calibri" w:eastAsia="Calibri" w:hAnsi="Calibri" w:cs="Calibri"/>
                <w:sz w:val="22"/>
                <w:szCs w:val="22"/>
              </w:rPr>
              <w:t>r</w:t>
            </w:r>
            <w:r w:rsidR="00E32064">
              <w:rPr>
                <w:rFonts w:ascii="Calibri" w:eastAsia="Calibri" w:hAnsi="Calibri" w:cs="Calibri"/>
                <w:spacing w:val="-1"/>
                <w:sz w:val="22"/>
                <w:szCs w:val="22"/>
              </w:rPr>
              <w:t>o</w:t>
            </w:r>
            <w:r w:rsidR="00E32064">
              <w:rPr>
                <w:rFonts w:ascii="Calibri" w:eastAsia="Calibri" w:hAnsi="Calibri" w:cs="Calibri"/>
                <w:sz w:val="22"/>
                <w:szCs w:val="22"/>
              </w:rPr>
              <w:t>cu</w:t>
            </w:r>
            <w:r w:rsidR="00E32064">
              <w:rPr>
                <w:rFonts w:ascii="Calibri" w:eastAsia="Calibri" w:hAnsi="Calibri" w:cs="Calibri"/>
                <w:spacing w:val="-1"/>
                <w:sz w:val="22"/>
                <w:szCs w:val="22"/>
              </w:rPr>
              <w:t>r</w:t>
            </w:r>
            <w:r w:rsidR="00E32064">
              <w:rPr>
                <w:rFonts w:ascii="Calibri" w:eastAsia="Calibri" w:hAnsi="Calibri" w:cs="Calibri"/>
                <w:sz w:val="22"/>
                <w:szCs w:val="22"/>
              </w:rPr>
              <w:t>e</w:t>
            </w:r>
            <w:r w:rsidR="00E32064">
              <w:rPr>
                <w:rFonts w:ascii="Calibri" w:eastAsia="Calibri" w:hAnsi="Calibri" w:cs="Calibri"/>
                <w:spacing w:val="-1"/>
                <w:sz w:val="22"/>
                <w:szCs w:val="22"/>
              </w:rPr>
              <w:t>m</w:t>
            </w:r>
            <w:r w:rsidR="00E32064">
              <w:rPr>
                <w:rFonts w:ascii="Calibri" w:eastAsia="Calibri" w:hAnsi="Calibri" w:cs="Calibri"/>
                <w:sz w:val="22"/>
                <w:szCs w:val="22"/>
              </w:rPr>
              <w:t xml:space="preserve">ent </w:t>
            </w:r>
            <w:r w:rsidR="00E32064">
              <w:rPr>
                <w:rFonts w:ascii="Calibri" w:eastAsia="Calibri" w:hAnsi="Calibri" w:cs="Calibri"/>
                <w:spacing w:val="-1"/>
                <w:sz w:val="22"/>
                <w:szCs w:val="22"/>
              </w:rPr>
              <w:t>p</w:t>
            </w:r>
            <w:r w:rsidR="00E32064">
              <w:rPr>
                <w:rFonts w:ascii="Calibri" w:eastAsia="Calibri" w:hAnsi="Calibri" w:cs="Calibri"/>
                <w:sz w:val="22"/>
                <w:szCs w:val="22"/>
              </w:rPr>
              <w:t>r</w:t>
            </w:r>
            <w:r w:rsidR="00E32064">
              <w:rPr>
                <w:rFonts w:ascii="Calibri" w:eastAsia="Calibri" w:hAnsi="Calibri" w:cs="Calibri"/>
                <w:spacing w:val="1"/>
                <w:sz w:val="22"/>
                <w:szCs w:val="22"/>
              </w:rPr>
              <w:t>o</w:t>
            </w:r>
            <w:r w:rsidR="00E32064">
              <w:rPr>
                <w:rFonts w:ascii="Calibri" w:eastAsia="Calibri" w:hAnsi="Calibri" w:cs="Calibri"/>
                <w:sz w:val="22"/>
                <w:szCs w:val="22"/>
              </w:rPr>
              <w:t>ced</w:t>
            </w:r>
            <w:r w:rsidR="00E32064">
              <w:rPr>
                <w:rFonts w:ascii="Calibri" w:eastAsia="Calibri" w:hAnsi="Calibri" w:cs="Calibri"/>
                <w:spacing w:val="-1"/>
                <w:sz w:val="22"/>
                <w:szCs w:val="22"/>
              </w:rPr>
              <w:t>u</w:t>
            </w:r>
            <w:r w:rsidR="00E32064">
              <w:rPr>
                <w:rFonts w:ascii="Calibri" w:eastAsia="Calibri" w:hAnsi="Calibri" w:cs="Calibri"/>
                <w:sz w:val="22"/>
                <w:szCs w:val="22"/>
              </w:rPr>
              <w:t>re</w:t>
            </w:r>
            <w:r w:rsidR="00E32064">
              <w:rPr>
                <w:rFonts w:ascii="Calibri" w:eastAsia="Calibri" w:hAnsi="Calibri" w:cs="Calibri"/>
                <w:spacing w:val="-2"/>
                <w:sz w:val="22"/>
                <w:szCs w:val="22"/>
              </w:rPr>
              <w:t xml:space="preserve"> </w:t>
            </w:r>
            <w:r w:rsidR="00E32064">
              <w:rPr>
                <w:rFonts w:ascii="Calibri" w:eastAsia="Calibri" w:hAnsi="Calibri" w:cs="Calibri"/>
                <w:spacing w:val="1"/>
                <w:sz w:val="22"/>
                <w:szCs w:val="22"/>
              </w:rPr>
              <w:t>w</w:t>
            </w:r>
            <w:r w:rsidR="00E32064">
              <w:rPr>
                <w:rFonts w:ascii="Calibri" w:eastAsia="Calibri" w:hAnsi="Calibri" w:cs="Calibri"/>
                <w:spacing w:val="-1"/>
                <w:sz w:val="22"/>
                <w:szCs w:val="22"/>
              </w:rPr>
              <w:t>h</w:t>
            </w:r>
            <w:r w:rsidR="00E32064">
              <w:rPr>
                <w:rFonts w:ascii="Calibri" w:eastAsia="Calibri" w:hAnsi="Calibri" w:cs="Calibri"/>
                <w:sz w:val="22"/>
                <w:szCs w:val="22"/>
              </w:rPr>
              <w:t>e</w:t>
            </w:r>
            <w:r w:rsidR="00E32064">
              <w:rPr>
                <w:rFonts w:ascii="Calibri" w:eastAsia="Calibri" w:hAnsi="Calibri" w:cs="Calibri"/>
                <w:spacing w:val="-2"/>
                <w:sz w:val="22"/>
                <w:szCs w:val="22"/>
              </w:rPr>
              <w:t>r</w:t>
            </w:r>
            <w:r w:rsidR="00E32064">
              <w:rPr>
                <w:rFonts w:ascii="Calibri" w:eastAsia="Calibri" w:hAnsi="Calibri" w:cs="Calibri"/>
                <w:sz w:val="22"/>
                <w:szCs w:val="22"/>
              </w:rPr>
              <w:t>e</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the</w:t>
            </w:r>
            <w:r w:rsidR="00E32064">
              <w:rPr>
                <w:rFonts w:ascii="Calibri" w:eastAsia="Calibri" w:hAnsi="Calibri" w:cs="Calibri"/>
                <w:spacing w:val="-2"/>
                <w:sz w:val="22"/>
                <w:szCs w:val="22"/>
              </w:rPr>
              <w:t xml:space="preserve"> </w:t>
            </w:r>
            <w:r w:rsidR="00E32064">
              <w:rPr>
                <w:rFonts w:ascii="Calibri" w:eastAsia="Calibri" w:hAnsi="Calibri" w:cs="Calibri"/>
                <w:sz w:val="22"/>
                <w:szCs w:val="22"/>
              </w:rPr>
              <w:t>EU</w:t>
            </w:r>
            <w:r w:rsidR="00E32064">
              <w:rPr>
                <w:rFonts w:ascii="Calibri" w:eastAsia="Calibri" w:hAnsi="Calibri" w:cs="Calibri"/>
                <w:spacing w:val="-2"/>
                <w:sz w:val="22"/>
                <w:szCs w:val="22"/>
              </w:rPr>
              <w:t xml:space="preserve"> C</w:t>
            </w:r>
            <w:r w:rsidR="00E32064">
              <w:rPr>
                <w:rFonts w:ascii="Calibri" w:eastAsia="Calibri" w:hAnsi="Calibri" w:cs="Calibri"/>
                <w:spacing w:val="1"/>
                <w:sz w:val="22"/>
                <w:szCs w:val="22"/>
              </w:rPr>
              <w:t>o</w:t>
            </w:r>
            <w:r w:rsidR="00E32064">
              <w:rPr>
                <w:rFonts w:ascii="Calibri" w:eastAsia="Calibri" w:hAnsi="Calibri" w:cs="Calibri"/>
                <w:spacing w:val="-1"/>
                <w:sz w:val="22"/>
                <w:szCs w:val="22"/>
              </w:rPr>
              <w:t>m</w:t>
            </w:r>
            <w:r w:rsidR="00E32064">
              <w:rPr>
                <w:rFonts w:ascii="Calibri" w:eastAsia="Calibri" w:hAnsi="Calibri" w:cs="Calibri"/>
                <w:spacing w:val="1"/>
                <w:sz w:val="22"/>
                <w:szCs w:val="22"/>
              </w:rPr>
              <w:t>m</w:t>
            </w:r>
            <w:r w:rsidR="00E32064">
              <w:rPr>
                <w:rFonts w:ascii="Calibri" w:eastAsia="Calibri" w:hAnsi="Calibri" w:cs="Calibri"/>
                <w:sz w:val="22"/>
                <w:szCs w:val="22"/>
              </w:rPr>
              <w:t>iss</w:t>
            </w:r>
            <w:r w:rsidR="00E32064">
              <w:rPr>
                <w:rFonts w:ascii="Calibri" w:eastAsia="Calibri" w:hAnsi="Calibri" w:cs="Calibri"/>
                <w:spacing w:val="-3"/>
                <w:sz w:val="22"/>
                <w:szCs w:val="22"/>
              </w:rPr>
              <w:t>i</w:t>
            </w:r>
            <w:r w:rsidR="00E32064">
              <w:rPr>
                <w:rFonts w:ascii="Calibri" w:eastAsia="Calibri" w:hAnsi="Calibri" w:cs="Calibri"/>
                <w:spacing w:val="1"/>
                <w:sz w:val="22"/>
                <w:szCs w:val="22"/>
              </w:rPr>
              <w:t>o</w:t>
            </w:r>
            <w:r w:rsidR="00E32064">
              <w:rPr>
                <w:rFonts w:ascii="Calibri" w:eastAsia="Calibri" w:hAnsi="Calibri" w:cs="Calibri"/>
                <w:sz w:val="22"/>
                <w:szCs w:val="22"/>
              </w:rPr>
              <w:t>n</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has</w:t>
            </w:r>
            <w:r w:rsidR="00E32064">
              <w:rPr>
                <w:rFonts w:ascii="Calibri" w:eastAsia="Calibri" w:hAnsi="Calibri" w:cs="Calibri"/>
                <w:spacing w:val="-3"/>
                <w:sz w:val="22"/>
                <w:szCs w:val="22"/>
              </w:rPr>
              <w:t xml:space="preserve"> </w:t>
            </w:r>
            <w:r w:rsidR="00E32064">
              <w:rPr>
                <w:rFonts w:ascii="Calibri" w:eastAsia="Calibri" w:hAnsi="Calibri" w:cs="Calibri"/>
                <w:sz w:val="22"/>
                <w:szCs w:val="22"/>
              </w:rPr>
              <w:t>ado</w:t>
            </w:r>
            <w:r w:rsidR="00E32064">
              <w:rPr>
                <w:rFonts w:ascii="Calibri" w:eastAsia="Calibri" w:hAnsi="Calibri" w:cs="Calibri"/>
                <w:spacing w:val="-1"/>
                <w:sz w:val="22"/>
                <w:szCs w:val="22"/>
              </w:rPr>
              <w:t>p</w:t>
            </w:r>
            <w:r w:rsidR="00E32064">
              <w:rPr>
                <w:rFonts w:ascii="Calibri" w:eastAsia="Calibri" w:hAnsi="Calibri" w:cs="Calibri"/>
                <w:spacing w:val="-2"/>
                <w:sz w:val="22"/>
                <w:szCs w:val="22"/>
              </w:rPr>
              <w:t>t</w:t>
            </w:r>
            <w:r w:rsidR="00E32064">
              <w:rPr>
                <w:rFonts w:ascii="Calibri" w:eastAsia="Calibri" w:hAnsi="Calibri" w:cs="Calibri"/>
                <w:sz w:val="22"/>
                <w:szCs w:val="22"/>
              </w:rPr>
              <w:t>ed an IPI</w:t>
            </w:r>
            <w:r w:rsidR="00E32064">
              <w:rPr>
                <w:rFonts w:ascii="Calibri" w:eastAsia="Calibri" w:hAnsi="Calibri" w:cs="Calibri"/>
                <w:spacing w:val="1"/>
                <w:sz w:val="22"/>
                <w:szCs w:val="22"/>
              </w:rPr>
              <w:t xml:space="preserve"> </w:t>
            </w:r>
            <w:r w:rsidR="00E32064">
              <w:rPr>
                <w:rFonts w:ascii="Calibri" w:eastAsia="Calibri" w:hAnsi="Calibri" w:cs="Calibri"/>
                <w:spacing w:val="-1"/>
                <w:sz w:val="22"/>
                <w:szCs w:val="22"/>
              </w:rPr>
              <w:t>m</w:t>
            </w:r>
            <w:r w:rsidR="00E32064">
              <w:rPr>
                <w:rFonts w:ascii="Calibri" w:eastAsia="Calibri" w:hAnsi="Calibri" w:cs="Calibri"/>
                <w:sz w:val="22"/>
                <w:szCs w:val="22"/>
              </w:rPr>
              <w:t>easure.</w:t>
            </w:r>
          </w:p>
          <w:p w14:paraId="2581A572" w14:textId="77777777" w:rsidR="00065BF4" w:rsidRDefault="00065BF4">
            <w:pPr>
              <w:spacing w:before="7" w:line="140" w:lineRule="exact"/>
              <w:rPr>
                <w:sz w:val="15"/>
                <w:szCs w:val="15"/>
              </w:rPr>
            </w:pPr>
          </w:p>
          <w:p w14:paraId="2A11DA8A" w14:textId="77777777" w:rsidR="00065BF4" w:rsidRDefault="00065BF4">
            <w:pPr>
              <w:spacing w:line="200" w:lineRule="exact"/>
            </w:pPr>
          </w:p>
          <w:p w14:paraId="09F9A080" w14:textId="59189A67" w:rsidR="00065BF4" w:rsidRDefault="00E32064">
            <w:pPr>
              <w:spacing w:line="275" w:lineRule="auto"/>
              <w:ind w:left="135" w:right="84"/>
              <w:jc w:val="both"/>
              <w:rPr>
                <w:rFonts w:ascii="Calibri" w:eastAsia="Calibri" w:hAnsi="Calibri" w:cs="Calibri"/>
                <w:sz w:val="22"/>
                <w:szCs w:val="22"/>
              </w:rPr>
            </w:pP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erers</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re</w:t>
            </w:r>
            <w:r>
              <w:rPr>
                <w:rFonts w:ascii="Calibri" w:eastAsia="Calibri" w:hAnsi="Calibri" w:cs="Calibri"/>
                <w:spacing w:val="-2"/>
                <w:sz w:val="22"/>
                <w:szCs w:val="22"/>
              </w:rPr>
              <w:t>f</w:t>
            </w:r>
            <w:r>
              <w:rPr>
                <w:rFonts w:ascii="Calibri" w:eastAsia="Calibri" w:hAnsi="Calibri" w:cs="Calibri"/>
                <w:sz w:val="22"/>
                <w:szCs w:val="22"/>
              </w:rPr>
              <w:t>erred</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isi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s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Reg</w:t>
            </w:r>
            <w:r>
              <w:rPr>
                <w:rFonts w:ascii="Calibri" w:eastAsia="Calibri" w:hAnsi="Calibri" w:cs="Calibri"/>
                <w:spacing w:val="-1"/>
                <w:sz w:val="22"/>
                <w:szCs w:val="22"/>
              </w:rPr>
              <w:t>u</w:t>
            </w:r>
            <w:r>
              <w:rPr>
                <w:rFonts w:ascii="Calibri" w:eastAsia="Calibri" w:hAnsi="Calibri" w:cs="Calibri"/>
                <w:sz w:val="22"/>
                <w:szCs w:val="22"/>
              </w:rPr>
              <w:t>lat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(EU)</w:t>
            </w:r>
            <w:r>
              <w:rPr>
                <w:rFonts w:ascii="Calibri" w:eastAsia="Calibri" w:hAnsi="Calibri" w:cs="Calibri"/>
                <w:spacing w:val="1"/>
                <w:sz w:val="22"/>
                <w:szCs w:val="22"/>
              </w:rPr>
              <w:t xml:space="preserve"> 2</w:t>
            </w:r>
            <w:r>
              <w:rPr>
                <w:rFonts w:ascii="Calibri" w:eastAsia="Calibri" w:hAnsi="Calibri" w:cs="Calibri"/>
                <w:spacing w:val="-2"/>
                <w:sz w:val="22"/>
                <w:szCs w:val="22"/>
              </w:rPr>
              <w:t>0</w:t>
            </w:r>
            <w:r>
              <w:rPr>
                <w:rFonts w:ascii="Calibri" w:eastAsia="Calibri" w:hAnsi="Calibri" w:cs="Calibri"/>
                <w:spacing w:val="1"/>
                <w:sz w:val="22"/>
                <w:szCs w:val="22"/>
              </w:rPr>
              <w:t>2</w:t>
            </w:r>
            <w:r>
              <w:rPr>
                <w:rFonts w:ascii="Calibri" w:eastAsia="Calibri" w:hAnsi="Calibri" w:cs="Calibri"/>
                <w:spacing w:val="-2"/>
                <w:sz w:val="22"/>
                <w:szCs w:val="22"/>
              </w:rPr>
              <w:t>2</w:t>
            </w:r>
            <w:r>
              <w:rPr>
                <w:rFonts w:ascii="Calibri" w:eastAsia="Calibri" w:hAnsi="Calibri" w:cs="Calibri"/>
                <w:spacing w:val="1"/>
                <w:sz w:val="22"/>
                <w:szCs w:val="22"/>
              </w:rPr>
              <w:t>/</w:t>
            </w:r>
            <w:r>
              <w:rPr>
                <w:rFonts w:ascii="Calibri" w:eastAsia="Calibri" w:hAnsi="Calibri" w:cs="Calibri"/>
                <w:spacing w:val="-2"/>
                <w:sz w:val="22"/>
                <w:szCs w:val="22"/>
              </w:rPr>
              <w:t>2</w:t>
            </w:r>
            <w:r>
              <w:rPr>
                <w:rFonts w:ascii="Calibri" w:eastAsia="Calibri" w:hAnsi="Calibri" w:cs="Calibri"/>
                <w:spacing w:val="1"/>
                <w:sz w:val="22"/>
                <w:szCs w:val="22"/>
              </w:rPr>
              <w:t>5</w:t>
            </w:r>
            <w:r>
              <w:rPr>
                <w:rFonts w:ascii="Calibri" w:eastAsia="Calibri" w:hAnsi="Calibri" w:cs="Calibri"/>
                <w:spacing w:val="-2"/>
                <w:sz w:val="22"/>
                <w:szCs w:val="22"/>
              </w:rPr>
              <w:t>6</w:t>
            </w:r>
            <w:r>
              <w:rPr>
                <w:rFonts w:ascii="Calibri" w:eastAsia="Calibri" w:hAnsi="Calibri" w:cs="Calibri"/>
                <w:sz w:val="22"/>
                <w:szCs w:val="22"/>
              </w:rPr>
              <w:t>0</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the Eu</w:t>
            </w:r>
            <w:r>
              <w:rPr>
                <w:rFonts w:ascii="Calibri" w:eastAsia="Calibri" w:hAnsi="Calibri" w:cs="Calibri"/>
                <w:spacing w:val="-1"/>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 xml:space="preserve">ean </w:t>
            </w:r>
            <w:r w:rsidR="00814E7B">
              <w:rPr>
                <w:rFonts w:ascii="Calibri" w:eastAsia="Calibri" w:hAnsi="Calibri" w:cs="Calibri"/>
                <w:spacing w:val="1"/>
                <w:sz w:val="22"/>
                <w:szCs w:val="22"/>
              </w:rPr>
              <w:t>P</w:t>
            </w:r>
            <w:r w:rsidR="00814E7B">
              <w:rPr>
                <w:rFonts w:ascii="Calibri" w:eastAsia="Calibri" w:hAnsi="Calibri" w:cs="Calibri"/>
                <w:sz w:val="22"/>
                <w:szCs w:val="22"/>
              </w:rPr>
              <w:t>ar</w:t>
            </w:r>
            <w:r w:rsidR="00814E7B">
              <w:rPr>
                <w:rFonts w:ascii="Calibri" w:eastAsia="Calibri" w:hAnsi="Calibri" w:cs="Calibri"/>
                <w:spacing w:val="-1"/>
                <w:sz w:val="22"/>
                <w:szCs w:val="22"/>
              </w:rPr>
              <w:t>l</w:t>
            </w:r>
            <w:r w:rsidR="00814E7B">
              <w:rPr>
                <w:rFonts w:ascii="Calibri" w:eastAsia="Calibri" w:hAnsi="Calibri" w:cs="Calibri"/>
                <w:sz w:val="22"/>
                <w:szCs w:val="22"/>
              </w:rPr>
              <w:t>i</w:t>
            </w:r>
            <w:r w:rsidR="00814E7B">
              <w:rPr>
                <w:rFonts w:ascii="Calibri" w:eastAsia="Calibri" w:hAnsi="Calibri" w:cs="Calibri"/>
                <w:spacing w:val="-3"/>
                <w:sz w:val="22"/>
                <w:szCs w:val="22"/>
              </w:rPr>
              <w:t>a</w:t>
            </w:r>
            <w:r w:rsidR="00814E7B">
              <w:rPr>
                <w:rFonts w:ascii="Calibri" w:eastAsia="Calibri" w:hAnsi="Calibri" w:cs="Calibri"/>
                <w:spacing w:val="1"/>
                <w:sz w:val="22"/>
                <w:szCs w:val="22"/>
              </w:rPr>
              <w:t>m</w:t>
            </w:r>
            <w:r w:rsidR="00814E7B">
              <w:rPr>
                <w:rFonts w:ascii="Calibri" w:eastAsia="Calibri" w:hAnsi="Calibri" w:cs="Calibri"/>
                <w:sz w:val="22"/>
                <w:szCs w:val="22"/>
              </w:rPr>
              <w:t xml:space="preserve">ent </w:t>
            </w:r>
            <w:r w:rsidR="00BF10B7">
              <w:rPr>
                <w:rFonts w:ascii="Calibri" w:eastAsia="Calibri" w:hAnsi="Calibri" w:cs="Calibri"/>
                <w:spacing w:val="1"/>
                <w:sz w:val="22"/>
                <w:szCs w:val="22"/>
              </w:rPr>
              <w:t>and</w:t>
            </w:r>
            <w:r w:rsidR="00BF10B7">
              <w:rPr>
                <w:rFonts w:ascii="Calibri" w:eastAsia="Calibri" w:hAnsi="Calibri" w:cs="Calibri"/>
                <w:sz w:val="22"/>
                <w:szCs w:val="22"/>
              </w:rPr>
              <w:t xml:space="preserve"> </w:t>
            </w:r>
            <w:r w:rsidR="00B9160E">
              <w:rPr>
                <w:rFonts w:ascii="Calibri" w:eastAsia="Calibri" w:hAnsi="Calibri" w:cs="Calibri"/>
                <w:sz w:val="22"/>
                <w:szCs w:val="22"/>
              </w:rPr>
              <w:t xml:space="preserve">of </w:t>
            </w:r>
            <w:r w:rsidR="00B9160E">
              <w:rPr>
                <w:rFonts w:ascii="Calibri" w:eastAsia="Calibri" w:hAnsi="Calibri" w:cs="Calibri"/>
                <w:spacing w:val="1"/>
                <w:sz w:val="22"/>
                <w:szCs w:val="22"/>
              </w:rPr>
              <w:t>the</w:t>
            </w:r>
            <w:r w:rsidR="00B9160E">
              <w:rPr>
                <w:rFonts w:ascii="Calibri" w:eastAsia="Calibri" w:hAnsi="Calibri" w:cs="Calibri"/>
                <w:sz w:val="22"/>
                <w:szCs w:val="22"/>
              </w:rPr>
              <w:t xml:space="preserve"> </w:t>
            </w:r>
            <w:r w:rsidR="00B9160E">
              <w:rPr>
                <w:rFonts w:ascii="Calibri" w:eastAsia="Calibri" w:hAnsi="Calibri" w:cs="Calibri"/>
                <w:spacing w:val="2"/>
                <w:sz w:val="22"/>
                <w:szCs w:val="22"/>
              </w:rPr>
              <w:t>Council</w:t>
            </w:r>
            <w:r w:rsidR="00B9160E">
              <w:rPr>
                <w:rFonts w:ascii="Calibri" w:eastAsia="Calibri" w:hAnsi="Calibri" w:cs="Calibri"/>
                <w:sz w:val="22"/>
                <w:szCs w:val="22"/>
              </w:rPr>
              <w:t xml:space="preserve"> </w:t>
            </w:r>
            <w:r w:rsidR="00B9160E">
              <w:rPr>
                <w:rFonts w:ascii="Calibri" w:eastAsia="Calibri" w:hAnsi="Calibri" w:cs="Calibri"/>
                <w:spacing w:val="1"/>
                <w:sz w:val="22"/>
                <w:szCs w:val="22"/>
              </w:rPr>
              <w:t>on</w:t>
            </w:r>
            <w:r>
              <w:rPr>
                <w:rFonts w:ascii="Calibri" w:eastAsia="Calibri" w:hAnsi="Calibri" w:cs="Calibri"/>
                <w:spacing w:val="50"/>
                <w:sz w:val="22"/>
                <w:szCs w:val="22"/>
              </w:rPr>
              <w:t xml:space="preserve"> </w:t>
            </w:r>
            <w:r>
              <w:rPr>
                <w:rFonts w:ascii="Calibri" w:eastAsia="Calibri" w:hAnsi="Calibri" w:cs="Calibri"/>
                <w:sz w:val="22"/>
                <w:szCs w:val="22"/>
              </w:rPr>
              <w:t>Forei</w:t>
            </w:r>
            <w:r>
              <w:rPr>
                <w:rFonts w:ascii="Calibri" w:eastAsia="Calibri" w:hAnsi="Calibri" w:cs="Calibri"/>
                <w:spacing w:val="-1"/>
                <w:sz w:val="22"/>
                <w:szCs w:val="22"/>
              </w:rPr>
              <w:t>g</w:t>
            </w:r>
            <w:r>
              <w:rPr>
                <w:rFonts w:ascii="Calibri" w:eastAsia="Calibri" w:hAnsi="Calibri" w:cs="Calibri"/>
                <w:sz w:val="22"/>
                <w:szCs w:val="22"/>
              </w:rPr>
              <w:t>n</w:t>
            </w:r>
            <w:r>
              <w:rPr>
                <w:rFonts w:ascii="Calibri" w:eastAsia="Calibri" w:hAnsi="Calibri" w:cs="Calibri"/>
                <w:spacing w:val="50"/>
                <w:sz w:val="22"/>
                <w:szCs w:val="22"/>
              </w:rPr>
              <w:t xml:space="preserve"> </w:t>
            </w:r>
            <w:r w:rsidR="00B9160E">
              <w:rPr>
                <w:rFonts w:ascii="Calibri" w:eastAsia="Calibri" w:hAnsi="Calibri" w:cs="Calibri"/>
                <w:sz w:val="22"/>
                <w:szCs w:val="22"/>
              </w:rPr>
              <w:t>S</w:t>
            </w:r>
            <w:r w:rsidR="00B9160E">
              <w:rPr>
                <w:rFonts w:ascii="Calibri" w:eastAsia="Calibri" w:hAnsi="Calibri" w:cs="Calibri"/>
                <w:spacing w:val="-2"/>
                <w:sz w:val="22"/>
                <w:szCs w:val="22"/>
              </w:rPr>
              <w:t>u</w:t>
            </w:r>
            <w:r w:rsidR="00B9160E">
              <w:rPr>
                <w:rFonts w:ascii="Calibri" w:eastAsia="Calibri" w:hAnsi="Calibri" w:cs="Calibri"/>
                <w:spacing w:val="-1"/>
                <w:sz w:val="22"/>
                <w:szCs w:val="22"/>
              </w:rPr>
              <w:t>b</w:t>
            </w:r>
            <w:r w:rsidR="00B9160E">
              <w:rPr>
                <w:rFonts w:ascii="Calibri" w:eastAsia="Calibri" w:hAnsi="Calibri" w:cs="Calibri"/>
                <w:sz w:val="22"/>
                <w:szCs w:val="22"/>
              </w:rPr>
              <w:t>si</w:t>
            </w:r>
            <w:r w:rsidR="00B9160E">
              <w:rPr>
                <w:rFonts w:ascii="Calibri" w:eastAsia="Calibri" w:hAnsi="Calibri" w:cs="Calibri"/>
                <w:spacing w:val="-1"/>
                <w:sz w:val="22"/>
                <w:szCs w:val="22"/>
              </w:rPr>
              <w:t>d</w:t>
            </w:r>
            <w:r w:rsidR="00B9160E">
              <w:rPr>
                <w:rFonts w:ascii="Calibri" w:eastAsia="Calibri" w:hAnsi="Calibri" w:cs="Calibri"/>
                <w:sz w:val="22"/>
                <w:szCs w:val="22"/>
              </w:rPr>
              <w:t xml:space="preserve">ies </w:t>
            </w:r>
            <w:r w:rsidR="00B9160E">
              <w:rPr>
                <w:rFonts w:ascii="Calibri" w:eastAsia="Calibri" w:hAnsi="Calibri" w:cs="Calibri"/>
                <w:spacing w:val="1"/>
                <w:sz w:val="22"/>
                <w:szCs w:val="22"/>
              </w:rPr>
              <w:t>distorting</w:t>
            </w:r>
            <w:r>
              <w:rPr>
                <w:rFonts w:ascii="Calibri" w:eastAsia="Calibri" w:hAnsi="Calibri" w:cs="Calibri"/>
                <w:spacing w:val="50"/>
                <w:sz w:val="22"/>
                <w:szCs w:val="22"/>
              </w:rPr>
              <w:t xml:space="preserve"> </w:t>
            </w:r>
            <w:r w:rsidR="00B9160E">
              <w:rPr>
                <w:rFonts w:ascii="Calibri" w:eastAsia="Calibri" w:hAnsi="Calibri" w:cs="Calibri"/>
                <w:sz w:val="22"/>
                <w:szCs w:val="22"/>
              </w:rPr>
              <w:t xml:space="preserve">the </w:t>
            </w:r>
            <w:r w:rsidR="00B9160E">
              <w:rPr>
                <w:rFonts w:ascii="Calibri" w:eastAsia="Calibri" w:hAnsi="Calibri" w:cs="Calibri"/>
                <w:spacing w:val="1"/>
                <w:sz w:val="22"/>
                <w:szCs w:val="22"/>
              </w:rPr>
              <w:t>Internal</w:t>
            </w:r>
            <w:r w:rsidR="00B9160E">
              <w:rPr>
                <w:rFonts w:ascii="Calibri" w:eastAsia="Calibri" w:hAnsi="Calibri" w:cs="Calibri"/>
                <w:sz w:val="22"/>
                <w:szCs w:val="22"/>
              </w:rPr>
              <w:t xml:space="preserve"> </w:t>
            </w:r>
            <w:r w:rsidR="00B9160E">
              <w:rPr>
                <w:rFonts w:ascii="Calibri" w:eastAsia="Calibri" w:hAnsi="Calibri" w:cs="Calibri"/>
                <w:spacing w:val="1"/>
                <w:sz w:val="22"/>
                <w:szCs w:val="22"/>
              </w:rPr>
              <w:t>Market</w:t>
            </w:r>
            <w:r w:rsidR="00B9160E">
              <w:rPr>
                <w:rFonts w:ascii="Calibri" w:eastAsia="Calibri" w:hAnsi="Calibri" w:cs="Calibri"/>
                <w:sz w:val="22"/>
                <w:szCs w:val="22"/>
              </w:rPr>
              <w:t xml:space="preserve">, </w:t>
            </w:r>
            <w:r w:rsidR="00B9160E">
              <w:rPr>
                <w:rFonts w:ascii="Calibri" w:eastAsia="Calibri" w:hAnsi="Calibri" w:cs="Calibri"/>
                <w:spacing w:val="2"/>
                <w:sz w:val="22"/>
                <w:szCs w:val="22"/>
              </w:rPr>
              <w:t>in</w:t>
            </w:r>
            <w:r>
              <w:rPr>
                <w:rFonts w:ascii="Calibri" w:eastAsia="Calibri" w:hAnsi="Calibri" w:cs="Calibri"/>
                <w:sz w:val="22"/>
                <w:szCs w:val="22"/>
              </w:rPr>
              <w:t xml:space="preserve"> a</w:t>
            </w:r>
            <w:r>
              <w:rPr>
                <w:rFonts w:ascii="Calibri" w:eastAsia="Calibri" w:hAnsi="Calibri" w:cs="Calibri"/>
                <w:spacing w:val="-1"/>
                <w:sz w:val="22"/>
                <w:szCs w:val="22"/>
              </w:rPr>
              <w:t>dd</w:t>
            </w:r>
            <w:r>
              <w:rPr>
                <w:rFonts w:ascii="Calibri" w:eastAsia="Calibri" w:hAnsi="Calibri" w:cs="Calibri"/>
                <w:sz w:val="22"/>
                <w:szCs w:val="22"/>
              </w:rPr>
              <w:t>iti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m</w:t>
            </w:r>
            <w:r>
              <w:rPr>
                <w:rFonts w:ascii="Calibri" w:eastAsia="Calibri" w:hAnsi="Calibri" w:cs="Calibri"/>
                <w:sz w:val="22"/>
                <w:szCs w:val="22"/>
              </w:rPr>
              <w:t>iss</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pacing w:val="-3"/>
                <w:sz w:val="22"/>
                <w:szCs w:val="22"/>
              </w:rPr>
              <w:t>I</w:t>
            </w:r>
            <w:r>
              <w:rPr>
                <w:rFonts w:ascii="Calibri" w:eastAsia="Calibri" w:hAnsi="Calibri" w:cs="Calibri"/>
                <w:spacing w:val="-1"/>
                <w:sz w:val="22"/>
                <w:szCs w:val="22"/>
              </w:rPr>
              <w:t>mp</w:t>
            </w:r>
            <w:r>
              <w:rPr>
                <w:rFonts w:ascii="Calibri" w:eastAsia="Calibri" w:hAnsi="Calibri" w:cs="Calibri"/>
                <w:sz w:val="22"/>
                <w:szCs w:val="22"/>
              </w:rPr>
              <w:t>le</w:t>
            </w:r>
            <w:r>
              <w:rPr>
                <w:rFonts w:ascii="Calibri" w:eastAsia="Calibri" w:hAnsi="Calibri" w:cs="Calibri"/>
                <w:spacing w:val="1"/>
                <w:sz w:val="22"/>
                <w:szCs w:val="22"/>
              </w:rPr>
              <w:t>m</w:t>
            </w:r>
            <w:r>
              <w:rPr>
                <w:rFonts w:ascii="Calibri" w:eastAsia="Calibri" w:hAnsi="Calibri" w:cs="Calibri"/>
                <w:sz w:val="22"/>
                <w:szCs w:val="22"/>
              </w:rPr>
              <w:t>enti</w:t>
            </w:r>
            <w:r>
              <w:rPr>
                <w:rFonts w:ascii="Calibri" w:eastAsia="Calibri" w:hAnsi="Calibri" w:cs="Calibri"/>
                <w:spacing w:val="-1"/>
                <w:sz w:val="22"/>
                <w:szCs w:val="22"/>
              </w:rPr>
              <w:t>n</w:t>
            </w:r>
            <w:r>
              <w:rPr>
                <w:rFonts w:ascii="Calibri" w:eastAsia="Calibri" w:hAnsi="Calibri" w:cs="Calibri"/>
                <w:sz w:val="22"/>
                <w:szCs w:val="22"/>
              </w:rPr>
              <w:t>g Reg</w:t>
            </w:r>
            <w:r>
              <w:rPr>
                <w:rFonts w:ascii="Calibri" w:eastAsia="Calibri" w:hAnsi="Calibri" w:cs="Calibri"/>
                <w:spacing w:val="-1"/>
                <w:sz w:val="22"/>
                <w:szCs w:val="22"/>
              </w:rPr>
              <w:t>u</w:t>
            </w:r>
            <w:r>
              <w:rPr>
                <w:rFonts w:ascii="Calibri" w:eastAsia="Calibri" w:hAnsi="Calibri" w:cs="Calibri"/>
                <w:sz w:val="22"/>
                <w:szCs w:val="22"/>
              </w:rPr>
              <w:t>lat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(E</w:t>
            </w:r>
            <w:r>
              <w:rPr>
                <w:rFonts w:ascii="Calibri" w:eastAsia="Calibri" w:hAnsi="Calibri" w:cs="Calibri"/>
                <w:spacing w:val="-2"/>
                <w:sz w:val="22"/>
                <w:szCs w:val="22"/>
              </w:rPr>
              <w:t>U</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pacing w:val="-2"/>
                <w:sz w:val="22"/>
                <w:szCs w:val="22"/>
              </w:rPr>
              <w:t>2</w:t>
            </w:r>
            <w:r>
              <w:rPr>
                <w:rFonts w:ascii="Calibri" w:eastAsia="Calibri" w:hAnsi="Calibri" w:cs="Calibri"/>
                <w:spacing w:val="1"/>
                <w:sz w:val="22"/>
                <w:szCs w:val="22"/>
              </w:rPr>
              <w:t>0</w:t>
            </w:r>
            <w:r>
              <w:rPr>
                <w:rFonts w:ascii="Calibri" w:eastAsia="Calibri" w:hAnsi="Calibri" w:cs="Calibri"/>
                <w:spacing w:val="-2"/>
                <w:sz w:val="22"/>
                <w:szCs w:val="22"/>
              </w:rPr>
              <w:t>2</w:t>
            </w:r>
            <w:r>
              <w:rPr>
                <w:rFonts w:ascii="Calibri" w:eastAsia="Calibri" w:hAnsi="Calibri" w:cs="Calibri"/>
                <w:spacing w:val="1"/>
                <w:sz w:val="22"/>
                <w:szCs w:val="22"/>
              </w:rPr>
              <w:t>3</w:t>
            </w:r>
            <w:r>
              <w:rPr>
                <w:rFonts w:ascii="Calibri" w:eastAsia="Calibri" w:hAnsi="Calibri" w:cs="Calibri"/>
                <w:spacing w:val="-1"/>
                <w:sz w:val="22"/>
                <w:szCs w:val="22"/>
              </w:rPr>
              <w:t>/</w:t>
            </w:r>
            <w:r>
              <w:rPr>
                <w:rFonts w:ascii="Calibri" w:eastAsia="Calibri" w:hAnsi="Calibri" w:cs="Calibri"/>
                <w:spacing w:val="1"/>
                <w:sz w:val="22"/>
                <w:szCs w:val="22"/>
              </w:rPr>
              <w:t>1</w:t>
            </w:r>
            <w:r>
              <w:rPr>
                <w:rFonts w:ascii="Calibri" w:eastAsia="Calibri" w:hAnsi="Calibri" w:cs="Calibri"/>
                <w:spacing w:val="-2"/>
                <w:sz w:val="22"/>
                <w:szCs w:val="22"/>
              </w:rPr>
              <w:t>4</w:t>
            </w:r>
            <w:r>
              <w:rPr>
                <w:rFonts w:ascii="Calibri" w:eastAsia="Calibri" w:hAnsi="Calibri" w:cs="Calibri"/>
                <w:spacing w:val="1"/>
                <w:sz w:val="22"/>
                <w:szCs w:val="22"/>
              </w:rPr>
              <w:t>41</w:t>
            </w:r>
            <w:r>
              <w:rPr>
                <w:rFonts w:ascii="Calibri" w:eastAsia="Calibri" w:hAnsi="Calibri" w:cs="Calibri"/>
                <w:sz w:val="22"/>
                <w:szCs w:val="22"/>
              </w:rPr>
              <w:t>,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pacing w:val="6"/>
                <w:sz w:val="22"/>
                <w:szCs w:val="22"/>
              </w:rPr>
              <w:t>t</w:t>
            </w:r>
            <w:r>
              <w:rPr>
                <w:rFonts w:ascii="Calibri" w:eastAsia="Calibri" w:hAnsi="Calibri" w:cs="Calibri"/>
                <w:spacing w:val="-1"/>
                <w:sz w:val="22"/>
                <w:szCs w:val="22"/>
              </w:rPr>
              <w:t>h</w:t>
            </w:r>
            <w:r>
              <w:rPr>
                <w:rFonts w:ascii="Calibri" w:eastAsia="Calibri" w:hAnsi="Calibri" w:cs="Calibri"/>
                <w:sz w:val="22"/>
                <w:szCs w:val="22"/>
              </w:rPr>
              <w:t>eir</w:t>
            </w:r>
            <w:r>
              <w:rPr>
                <w:rFonts w:ascii="Calibri" w:eastAsia="Calibri" w:hAnsi="Calibri" w:cs="Calibri"/>
                <w:spacing w:val="1"/>
                <w:sz w:val="22"/>
                <w:szCs w:val="22"/>
              </w:rPr>
              <w:t xml:space="preserve"> o</w:t>
            </w:r>
            <w:r>
              <w:rPr>
                <w:rFonts w:ascii="Calibri" w:eastAsia="Calibri" w:hAnsi="Calibri" w:cs="Calibri"/>
                <w:spacing w:val="-1"/>
                <w:sz w:val="22"/>
                <w:szCs w:val="22"/>
              </w:rPr>
              <w:t>b</w:t>
            </w:r>
            <w:r>
              <w:rPr>
                <w:rFonts w:ascii="Calibri" w:eastAsia="Calibri" w:hAnsi="Calibri" w:cs="Calibri"/>
                <w:sz w:val="22"/>
                <w:szCs w:val="22"/>
              </w:rPr>
              <w:t>l</w:t>
            </w:r>
            <w:r>
              <w:rPr>
                <w:rFonts w:ascii="Calibri" w:eastAsia="Calibri" w:hAnsi="Calibri" w:cs="Calibri"/>
                <w:spacing w:val="-3"/>
                <w:sz w:val="22"/>
                <w:szCs w:val="22"/>
              </w:rPr>
              <w:t>i</w:t>
            </w:r>
            <w:r>
              <w:rPr>
                <w:rFonts w:ascii="Calibri" w:eastAsia="Calibri" w:hAnsi="Calibri" w:cs="Calibri"/>
                <w:spacing w:val="-1"/>
                <w:sz w:val="22"/>
                <w:szCs w:val="22"/>
              </w:rPr>
              <w:t>g</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 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ly</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1"/>
                <w:sz w:val="22"/>
                <w:szCs w:val="22"/>
              </w:rPr>
              <w:t>w</w:t>
            </w:r>
            <w:r>
              <w:rPr>
                <w:rFonts w:ascii="Calibri" w:eastAsia="Calibri" w:hAnsi="Calibri" w:cs="Calibri"/>
                <w:sz w:val="22"/>
                <w:szCs w:val="22"/>
              </w:rPr>
              <w:t>it</w:t>
            </w:r>
            <w:r>
              <w:rPr>
                <w:rFonts w:ascii="Calibri" w:eastAsia="Calibri" w:hAnsi="Calibri" w:cs="Calibri"/>
                <w:spacing w:val="-1"/>
                <w:sz w:val="22"/>
                <w:szCs w:val="22"/>
              </w:rPr>
              <w:t>h</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art</w:t>
            </w:r>
            <w:r>
              <w:rPr>
                <w:rFonts w:ascii="Calibri" w:eastAsia="Calibri" w:hAnsi="Calibri" w:cs="Calibri"/>
                <w:spacing w:val="-3"/>
                <w:sz w:val="22"/>
                <w:szCs w:val="22"/>
              </w:rPr>
              <w:t>i</w:t>
            </w:r>
            <w:r>
              <w:rPr>
                <w:rFonts w:ascii="Calibri" w:eastAsia="Calibri" w:hAnsi="Calibri" w:cs="Calibri"/>
                <w:spacing w:val="-2"/>
                <w:sz w:val="22"/>
                <w:szCs w:val="22"/>
              </w:rPr>
              <w:t>c</w:t>
            </w:r>
            <w:r>
              <w:rPr>
                <w:rFonts w:ascii="Calibri" w:eastAsia="Calibri" w:hAnsi="Calibri" w:cs="Calibri"/>
                <w:spacing w:val="-1"/>
                <w:sz w:val="22"/>
                <w:szCs w:val="22"/>
              </w:rPr>
              <w:t>u</w:t>
            </w:r>
            <w:r>
              <w:rPr>
                <w:rFonts w:ascii="Calibri" w:eastAsia="Calibri" w:hAnsi="Calibri" w:cs="Calibri"/>
                <w:sz w:val="22"/>
                <w:szCs w:val="22"/>
              </w:rPr>
              <w:t>la</w:t>
            </w:r>
            <w:r>
              <w:rPr>
                <w:rFonts w:ascii="Calibri" w:eastAsia="Calibri" w:hAnsi="Calibri" w:cs="Calibri"/>
                <w:spacing w:val="-1"/>
                <w:sz w:val="22"/>
                <w:szCs w:val="22"/>
              </w:rPr>
              <w:t>r</w:t>
            </w:r>
            <w:r>
              <w:rPr>
                <w:rFonts w:ascii="Calibri" w:eastAsia="Calibri" w:hAnsi="Calibri" w:cs="Calibri"/>
                <w:sz w:val="22"/>
                <w:szCs w:val="22"/>
              </w:rPr>
              <w:t>,</w:t>
            </w:r>
            <w:r>
              <w:rPr>
                <w:rFonts w:ascii="Calibri" w:eastAsia="Calibri" w:hAnsi="Calibri" w:cs="Calibri"/>
                <w:spacing w:val="4"/>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pacing w:val="-3"/>
                <w:sz w:val="22"/>
                <w:szCs w:val="22"/>
              </w:rPr>
              <w:t>d</w:t>
            </w:r>
            <w:r>
              <w:rPr>
                <w:rFonts w:ascii="Calibri" w:eastAsia="Calibri" w:hAnsi="Calibri" w:cs="Calibri"/>
                <w:sz w:val="22"/>
                <w:szCs w:val="22"/>
              </w:rPr>
              <w:t>erers</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ca</w:t>
            </w:r>
            <w:r>
              <w:rPr>
                <w:rFonts w:ascii="Calibri" w:eastAsia="Calibri" w:hAnsi="Calibri" w:cs="Calibri"/>
                <w:spacing w:val="-1"/>
                <w:sz w:val="22"/>
                <w:szCs w:val="22"/>
              </w:rPr>
              <w:t>nd</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at</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 xml:space="preserve">should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i</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ents</w:t>
            </w:r>
            <w:r>
              <w:rPr>
                <w:rFonts w:ascii="Calibri" w:eastAsia="Calibri" w:hAnsi="Calibri" w:cs="Calibri"/>
                <w:spacing w:val="2"/>
                <w:sz w:val="22"/>
                <w:szCs w:val="22"/>
              </w:rPr>
              <w:t xml:space="preserve"> </w:t>
            </w:r>
            <w:r>
              <w:rPr>
                <w:rFonts w:ascii="Calibri" w:eastAsia="Calibri" w:hAnsi="Calibri" w:cs="Calibri"/>
                <w:sz w:val="22"/>
                <w:szCs w:val="22"/>
              </w:rPr>
              <w:t>in A</w:t>
            </w:r>
            <w:r>
              <w:rPr>
                <w:rFonts w:ascii="Calibri" w:eastAsia="Calibri" w:hAnsi="Calibri" w:cs="Calibri"/>
                <w:spacing w:val="-1"/>
                <w:sz w:val="22"/>
                <w:szCs w:val="22"/>
              </w:rPr>
              <w:t>r</w:t>
            </w:r>
            <w:r>
              <w:rPr>
                <w:rFonts w:ascii="Calibri" w:eastAsia="Calibri" w:hAnsi="Calibri" w:cs="Calibri"/>
                <w:sz w:val="22"/>
                <w:szCs w:val="22"/>
              </w:rPr>
              <w:t>ticles</w:t>
            </w:r>
            <w:r>
              <w:rPr>
                <w:rFonts w:ascii="Calibri" w:eastAsia="Calibri" w:hAnsi="Calibri" w:cs="Calibri"/>
                <w:spacing w:val="2"/>
                <w:sz w:val="22"/>
                <w:szCs w:val="22"/>
              </w:rPr>
              <w:t xml:space="preserve"> </w:t>
            </w:r>
            <w:r>
              <w:rPr>
                <w:rFonts w:ascii="Calibri" w:eastAsia="Calibri" w:hAnsi="Calibri" w:cs="Calibri"/>
                <w:spacing w:val="-2"/>
                <w:sz w:val="22"/>
                <w:szCs w:val="22"/>
              </w:rPr>
              <w:t>2</w:t>
            </w:r>
            <w:r>
              <w:rPr>
                <w:rFonts w:ascii="Calibri" w:eastAsia="Calibri" w:hAnsi="Calibri" w:cs="Calibri"/>
                <w:sz w:val="22"/>
                <w:szCs w:val="22"/>
              </w:rPr>
              <w:t>8</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2</w:t>
            </w:r>
            <w:r>
              <w:rPr>
                <w:rFonts w:ascii="Calibri" w:eastAsia="Calibri" w:hAnsi="Calibri" w:cs="Calibri"/>
                <w:sz w:val="22"/>
                <w:szCs w:val="22"/>
              </w:rPr>
              <w:t xml:space="preserve">9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pacing w:val="-2"/>
                <w:sz w:val="22"/>
                <w:szCs w:val="22"/>
              </w:rPr>
              <w:t>Re</w:t>
            </w:r>
            <w:r>
              <w:rPr>
                <w:rFonts w:ascii="Calibri" w:eastAsia="Calibri" w:hAnsi="Calibri" w:cs="Calibri"/>
                <w:spacing w:val="-1"/>
                <w:sz w:val="22"/>
                <w:szCs w:val="22"/>
              </w:rPr>
              <w:t>gu</w:t>
            </w:r>
            <w:r>
              <w:rPr>
                <w:rFonts w:ascii="Calibri" w:eastAsia="Calibri" w:hAnsi="Calibri" w:cs="Calibri"/>
                <w:sz w:val="22"/>
                <w:szCs w:val="22"/>
              </w:rPr>
              <w:t>lati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w:t>
            </w:r>
            <w:r>
              <w:rPr>
                <w:rFonts w:ascii="Calibri" w:eastAsia="Calibri" w:hAnsi="Calibri" w:cs="Calibri"/>
                <w:spacing w:val="-2"/>
                <w:sz w:val="22"/>
                <w:szCs w:val="22"/>
              </w:rPr>
              <w:t>E</w:t>
            </w:r>
            <w:r>
              <w:rPr>
                <w:rFonts w:ascii="Calibri" w:eastAsia="Calibri" w:hAnsi="Calibri" w:cs="Calibri"/>
                <w:sz w:val="22"/>
                <w:szCs w:val="22"/>
              </w:rPr>
              <w:t>U)</w:t>
            </w:r>
            <w:r>
              <w:rPr>
                <w:rFonts w:ascii="Calibri" w:eastAsia="Calibri" w:hAnsi="Calibri" w:cs="Calibri"/>
                <w:spacing w:val="2"/>
                <w:sz w:val="22"/>
                <w:szCs w:val="22"/>
              </w:rPr>
              <w:t xml:space="preserve"> </w:t>
            </w:r>
            <w:r>
              <w:rPr>
                <w:rFonts w:ascii="Calibri" w:eastAsia="Calibri" w:hAnsi="Calibri" w:cs="Calibri"/>
                <w:spacing w:val="1"/>
                <w:sz w:val="22"/>
                <w:szCs w:val="22"/>
              </w:rPr>
              <w:t>2</w:t>
            </w:r>
            <w:r>
              <w:rPr>
                <w:rFonts w:ascii="Calibri" w:eastAsia="Calibri" w:hAnsi="Calibri" w:cs="Calibri"/>
                <w:spacing w:val="-2"/>
                <w:sz w:val="22"/>
                <w:szCs w:val="22"/>
              </w:rPr>
              <w:t>0</w:t>
            </w:r>
            <w:r>
              <w:rPr>
                <w:rFonts w:ascii="Calibri" w:eastAsia="Calibri" w:hAnsi="Calibri" w:cs="Calibri"/>
                <w:spacing w:val="1"/>
                <w:sz w:val="22"/>
                <w:szCs w:val="22"/>
              </w:rPr>
              <w:t>2</w:t>
            </w:r>
            <w:r>
              <w:rPr>
                <w:rFonts w:ascii="Calibri" w:eastAsia="Calibri" w:hAnsi="Calibri" w:cs="Calibri"/>
                <w:spacing w:val="-2"/>
                <w:sz w:val="22"/>
                <w:szCs w:val="22"/>
              </w:rPr>
              <w:t>2</w:t>
            </w:r>
            <w:r>
              <w:rPr>
                <w:rFonts w:ascii="Calibri" w:eastAsia="Calibri" w:hAnsi="Calibri" w:cs="Calibri"/>
                <w:spacing w:val="-1"/>
                <w:sz w:val="22"/>
                <w:szCs w:val="22"/>
              </w:rPr>
              <w:t>/</w:t>
            </w:r>
            <w:r>
              <w:rPr>
                <w:rFonts w:ascii="Calibri" w:eastAsia="Calibri" w:hAnsi="Calibri" w:cs="Calibri"/>
                <w:spacing w:val="1"/>
                <w:sz w:val="22"/>
                <w:szCs w:val="22"/>
              </w:rPr>
              <w:t>2</w:t>
            </w:r>
            <w:r>
              <w:rPr>
                <w:rFonts w:ascii="Calibri" w:eastAsia="Calibri" w:hAnsi="Calibri" w:cs="Calibri"/>
                <w:spacing w:val="-2"/>
                <w:sz w:val="22"/>
                <w:szCs w:val="22"/>
              </w:rPr>
              <w:t>5</w:t>
            </w:r>
            <w:r>
              <w:rPr>
                <w:rFonts w:ascii="Calibri" w:eastAsia="Calibri" w:hAnsi="Calibri" w:cs="Calibri"/>
                <w:spacing w:val="1"/>
                <w:sz w:val="22"/>
                <w:szCs w:val="22"/>
              </w:rPr>
              <w:t>6</w:t>
            </w:r>
            <w:r>
              <w:rPr>
                <w:rFonts w:ascii="Calibri" w:eastAsia="Calibri" w:hAnsi="Calibri" w:cs="Calibri"/>
                <w:sz w:val="22"/>
                <w:szCs w:val="22"/>
              </w:rPr>
              <w:t>0 relati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4"/>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ti</w:t>
            </w:r>
            <w:r>
              <w:rPr>
                <w:rFonts w:ascii="Calibri" w:eastAsia="Calibri" w:hAnsi="Calibri" w:cs="Calibri"/>
                <w:spacing w:val="-2"/>
                <w:sz w:val="22"/>
                <w:szCs w:val="22"/>
              </w:rPr>
              <w:t>f</w:t>
            </w:r>
            <w:r>
              <w:rPr>
                <w:rFonts w:ascii="Calibri" w:eastAsia="Calibri" w:hAnsi="Calibri" w:cs="Calibri"/>
                <w:sz w:val="22"/>
                <w:szCs w:val="22"/>
              </w:rPr>
              <w:t>icati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o</w:t>
            </w:r>
            <w:r>
              <w:rPr>
                <w:rFonts w:ascii="Calibri" w:eastAsia="Calibri" w:hAnsi="Calibri" w:cs="Calibri"/>
                <w:sz w:val="22"/>
                <w:szCs w:val="22"/>
              </w:rPr>
              <w:t xml:space="preserve">r </w:t>
            </w:r>
            <w:r>
              <w:rPr>
                <w:rFonts w:ascii="Calibri" w:eastAsia="Calibri" w:hAnsi="Calibri" w:cs="Calibri"/>
                <w:spacing w:val="-1"/>
                <w:sz w:val="22"/>
                <w:szCs w:val="22"/>
              </w:rPr>
              <w:t>d</w:t>
            </w:r>
            <w:r>
              <w:rPr>
                <w:rFonts w:ascii="Calibri" w:eastAsia="Calibri" w:hAnsi="Calibri" w:cs="Calibri"/>
                <w:sz w:val="22"/>
                <w:szCs w:val="22"/>
              </w:rPr>
              <w:t>eclarat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rei</w:t>
            </w:r>
            <w:r>
              <w:rPr>
                <w:rFonts w:ascii="Calibri" w:eastAsia="Calibri" w:hAnsi="Calibri" w:cs="Calibri"/>
                <w:spacing w:val="-1"/>
                <w:sz w:val="22"/>
                <w:szCs w:val="22"/>
              </w:rPr>
              <w:t>g</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n</w:t>
            </w:r>
            <w:r>
              <w:rPr>
                <w:rFonts w:ascii="Calibri" w:eastAsia="Calibri" w:hAnsi="Calibri" w:cs="Calibri"/>
                <w:spacing w:val="-3"/>
                <w:sz w:val="22"/>
                <w:szCs w:val="22"/>
              </w:rPr>
              <w:t>a</w:t>
            </w:r>
            <w:r>
              <w:rPr>
                <w:rFonts w:ascii="Calibri" w:eastAsia="Calibri" w:hAnsi="Calibri" w:cs="Calibri"/>
                <w:spacing w:val="-1"/>
                <w:sz w:val="22"/>
                <w:szCs w:val="22"/>
              </w:rPr>
              <w:t>n</w:t>
            </w:r>
            <w:r>
              <w:rPr>
                <w:rFonts w:ascii="Calibri" w:eastAsia="Calibri" w:hAnsi="Calibri" w:cs="Calibri"/>
                <w:sz w:val="22"/>
                <w:szCs w:val="22"/>
              </w:rPr>
              <w:t>cial</w:t>
            </w:r>
            <w:r>
              <w:rPr>
                <w:rFonts w:ascii="Calibri" w:eastAsia="Calibri" w:hAnsi="Calibri" w:cs="Calibri"/>
                <w:spacing w:val="3"/>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tri</w:t>
            </w:r>
            <w:r>
              <w:rPr>
                <w:rFonts w:ascii="Calibri" w:eastAsia="Calibri" w:hAnsi="Calibri" w:cs="Calibri"/>
                <w:spacing w:val="-1"/>
                <w:sz w:val="22"/>
                <w:szCs w:val="22"/>
              </w:rPr>
              <w:t>bu</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w</w:t>
            </w:r>
            <w:r>
              <w:rPr>
                <w:rFonts w:ascii="Calibri" w:eastAsia="Calibri" w:hAnsi="Calibri" w:cs="Calibri"/>
                <w:spacing w:val="-3"/>
                <w:sz w:val="22"/>
                <w:szCs w:val="22"/>
              </w:rPr>
              <w:t>h</w:t>
            </w:r>
            <w:r>
              <w:rPr>
                <w:rFonts w:ascii="Calibri" w:eastAsia="Calibri" w:hAnsi="Calibri" w:cs="Calibri"/>
                <w:sz w:val="22"/>
                <w:szCs w:val="22"/>
              </w:rPr>
              <w:t>ere</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es</w:t>
            </w:r>
            <w:r>
              <w:rPr>
                <w:rFonts w:ascii="Calibri" w:eastAsia="Calibri" w:hAnsi="Calibri" w:cs="Calibri"/>
                <w:spacing w:val="4"/>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 xml:space="preserve">d </w:t>
            </w:r>
            <w:r>
              <w:rPr>
                <w:rFonts w:ascii="Calibri" w:eastAsia="Calibri" w:hAnsi="Calibri" w:cs="Calibri"/>
                <w:spacing w:val="1"/>
                <w:sz w:val="22"/>
                <w:szCs w:val="22"/>
              </w:rPr>
              <w:t>v</w:t>
            </w:r>
            <w:r>
              <w:rPr>
                <w:rFonts w:ascii="Calibri" w:eastAsia="Calibri" w:hAnsi="Calibri" w:cs="Calibri"/>
                <w:sz w:val="22"/>
                <w:szCs w:val="22"/>
              </w:rPr>
              <w:t>al</w:t>
            </w:r>
            <w:r>
              <w:rPr>
                <w:rFonts w:ascii="Calibri" w:eastAsia="Calibri" w:hAnsi="Calibri" w:cs="Calibri"/>
                <w:spacing w:val="-1"/>
                <w:sz w:val="22"/>
                <w:szCs w:val="22"/>
              </w:rPr>
              <w:t>u</w:t>
            </w:r>
            <w:r>
              <w:rPr>
                <w:rFonts w:ascii="Calibri" w:eastAsia="Calibri" w:hAnsi="Calibri" w:cs="Calibri"/>
                <w:sz w:val="22"/>
                <w:szCs w:val="22"/>
              </w:rPr>
              <w:t>e</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pub</w:t>
            </w:r>
            <w:r>
              <w:rPr>
                <w:rFonts w:ascii="Calibri" w:eastAsia="Calibri" w:hAnsi="Calibri" w:cs="Calibri"/>
                <w:sz w:val="22"/>
                <w:szCs w:val="22"/>
              </w:rPr>
              <w:t xml:space="preserve">lic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cu</w:t>
            </w:r>
            <w:r>
              <w:rPr>
                <w:rFonts w:ascii="Calibri" w:eastAsia="Calibri" w:hAnsi="Calibri" w:cs="Calibri"/>
                <w:spacing w:val="-1"/>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2"/>
                <w:sz w:val="22"/>
                <w:szCs w:val="22"/>
              </w:rPr>
              <w:t>c</w:t>
            </w:r>
            <w:r>
              <w:rPr>
                <w:rFonts w:ascii="Calibri" w:eastAsia="Calibri" w:hAnsi="Calibri" w:cs="Calibri"/>
                <w:sz w:val="22"/>
                <w:szCs w:val="22"/>
              </w:rPr>
              <w:t>ed</w:t>
            </w:r>
            <w:r>
              <w:rPr>
                <w:rFonts w:ascii="Calibri" w:eastAsia="Calibri" w:hAnsi="Calibri" w:cs="Calibri"/>
                <w:spacing w:val="-1"/>
                <w:sz w:val="22"/>
                <w:szCs w:val="22"/>
              </w:rPr>
              <w:t>u</w:t>
            </w:r>
            <w:r>
              <w:rPr>
                <w:rFonts w:ascii="Calibri" w:eastAsia="Calibri" w:hAnsi="Calibri" w:cs="Calibri"/>
                <w:sz w:val="22"/>
                <w:szCs w:val="22"/>
              </w:rPr>
              <w:t>re</w:t>
            </w:r>
            <w:r>
              <w:rPr>
                <w:rFonts w:ascii="Calibri" w:eastAsia="Calibri" w:hAnsi="Calibri" w:cs="Calibri"/>
                <w:spacing w:val="3"/>
                <w:sz w:val="22"/>
                <w:szCs w:val="22"/>
              </w:rPr>
              <w:t xml:space="preserve"> </w:t>
            </w:r>
            <w:r>
              <w:rPr>
                <w:rFonts w:ascii="Calibri" w:eastAsia="Calibri" w:hAnsi="Calibri" w:cs="Calibri"/>
                <w:sz w:val="22"/>
                <w:szCs w:val="22"/>
              </w:rPr>
              <w:t>is eq</w:t>
            </w:r>
            <w:r>
              <w:rPr>
                <w:rFonts w:ascii="Calibri" w:eastAsia="Calibri" w:hAnsi="Calibri" w:cs="Calibri"/>
                <w:spacing w:val="-1"/>
                <w:sz w:val="22"/>
                <w:szCs w:val="22"/>
              </w:rPr>
              <w:t>u</w:t>
            </w:r>
            <w:r>
              <w:rPr>
                <w:rFonts w:ascii="Calibri" w:eastAsia="Calibri" w:hAnsi="Calibri" w:cs="Calibri"/>
                <w:sz w:val="22"/>
                <w:szCs w:val="22"/>
              </w:rPr>
              <w:t>al</w:t>
            </w:r>
            <w:r>
              <w:rPr>
                <w:rFonts w:ascii="Calibri" w:eastAsia="Calibri" w:hAnsi="Calibri" w:cs="Calibri"/>
                <w:spacing w:val="2"/>
                <w:sz w:val="22"/>
                <w:szCs w:val="22"/>
              </w:rPr>
              <w:t xml:space="preserve"> </w:t>
            </w:r>
            <w:r>
              <w:rPr>
                <w:rFonts w:ascii="Calibri" w:eastAsia="Calibri" w:hAnsi="Calibri" w:cs="Calibri"/>
                <w:sz w:val="22"/>
                <w:szCs w:val="22"/>
              </w:rPr>
              <w:t>to</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pacing w:val="-1"/>
                <w:sz w:val="22"/>
                <w:szCs w:val="22"/>
              </w:rPr>
              <w:t>g</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at</w:t>
            </w:r>
            <w:r>
              <w:rPr>
                <w:rFonts w:ascii="Calibri" w:eastAsia="Calibri" w:hAnsi="Calibri" w:cs="Calibri"/>
                <w:spacing w:val="1"/>
                <w:sz w:val="22"/>
                <w:szCs w:val="22"/>
              </w:rPr>
              <w:t>e</w:t>
            </w:r>
            <w:r>
              <w:rPr>
                <w:rFonts w:ascii="Calibri" w:eastAsia="Calibri" w:hAnsi="Calibri" w:cs="Calibri"/>
                <w:sz w:val="22"/>
                <w:szCs w:val="22"/>
              </w:rPr>
              <w:t>r than</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lica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3"/>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cial</w:t>
            </w:r>
            <w:r>
              <w:rPr>
                <w:rFonts w:ascii="Calibri" w:eastAsia="Calibri" w:hAnsi="Calibri" w:cs="Calibri"/>
                <w:spacing w:val="2"/>
                <w:sz w:val="22"/>
                <w:szCs w:val="22"/>
              </w:rPr>
              <w:t xml:space="preserve"> </w:t>
            </w:r>
            <w:r>
              <w:rPr>
                <w:rFonts w:ascii="Calibri" w:eastAsia="Calibri" w:hAnsi="Calibri" w:cs="Calibri"/>
                <w:sz w:val="22"/>
                <w:szCs w:val="22"/>
              </w:rPr>
              <w:t>th</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2"/>
                <w:sz w:val="22"/>
                <w:szCs w:val="22"/>
              </w:rPr>
              <w:t>s</w:t>
            </w:r>
            <w:r>
              <w:rPr>
                <w:rFonts w:ascii="Calibri" w:eastAsia="Calibri" w:hAnsi="Calibri" w:cs="Calibri"/>
                <w:spacing w:val="-1"/>
                <w:sz w:val="22"/>
                <w:szCs w:val="22"/>
              </w:rPr>
              <w:t>h</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1"/>
                <w:sz w:val="22"/>
                <w:szCs w:val="22"/>
              </w:rPr>
              <w:t>d</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 xml:space="preserve">set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15"/>
                <w:sz w:val="22"/>
                <w:szCs w:val="22"/>
              </w:rPr>
              <w:t xml:space="preserve"> </w:t>
            </w:r>
            <w:r>
              <w:rPr>
                <w:rFonts w:ascii="Calibri" w:eastAsia="Calibri" w:hAnsi="Calibri" w:cs="Calibri"/>
                <w:sz w:val="22"/>
                <w:szCs w:val="22"/>
              </w:rPr>
              <w:t>therein.</w:t>
            </w:r>
            <w:r>
              <w:rPr>
                <w:rFonts w:ascii="Calibri" w:eastAsia="Calibri" w:hAnsi="Calibri" w:cs="Calibri"/>
                <w:spacing w:val="14"/>
                <w:sz w:val="22"/>
                <w:szCs w:val="22"/>
              </w:rPr>
              <w:t xml:space="preserve"> </w:t>
            </w:r>
            <w:r>
              <w:rPr>
                <w:rFonts w:ascii="Calibri" w:eastAsia="Calibri" w:hAnsi="Calibri" w:cs="Calibri"/>
                <w:sz w:val="22"/>
                <w:szCs w:val="22"/>
              </w:rPr>
              <w:t>In</w:t>
            </w:r>
            <w:r>
              <w:rPr>
                <w:rFonts w:ascii="Calibri" w:eastAsia="Calibri" w:hAnsi="Calibri" w:cs="Calibri"/>
                <w:spacing w:val="16"/>
                <w:sz w:val="22"/>
                <w:szCs w:val="22"/>
              </w:rPr>
              <w:t xml:space="preserve"> </w:t>
            </w:r>
            <w:r>
              <w:rPr>
                <w:rFonts w:ascii="Calibri" w:eastAsia="Calibri" w:hAnsi="Calibri" w:cs="Calibri"/>
                <w:sz w:val="22"/>
                <w:szCs w:val="22"/>
              </w:rPr>
              <w:t>th</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8"/>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ega</w:t>
            </w:r>
            <w:r>
              <w:rPr>
                <w:rFonts w:ascii="Calibri" w:eastAsia="Calibri" w:hAnsi="Calibri" w:cs="Calibri"/>
                <w:spacing w:val="-1"/>
                <w:sz w:val="22"/>
                <w:szCs w:val="22"/>
              </w:rPr>
              <w:t>rd</w:t>
            </w:r>
            <w:r>
              <w:rPr>
                <w:rFonts w:ascii="Calibri" w:eastAsia="Calibri" w:hAnsi="Calibri" w:cs="Calibri"/>
                <w:sz w:val="22"/>
                <w:szCs w:val="22"/>
              </w:rPr>
              <w:t>,</w:t>
            </w:r>
            <w:r>
              <w:rPr>
                <w:rFonts w:ascii="Calibri" w:eastAsia="Calibri" w:hAnsi="Calibri" w:cs="Calibri"/>
                <w:spacing w:val="15"/>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ers</w:t>
            </w:r>
            <w:r>
              <w:rPr>
                <w:rFonts w:ascii="Calibri" w:eastAsia="Calibri" w:hAnsi="Calibri" w:cs="Calibri"/>
                <w:spacing w:val="1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6"/>
                <w:sz w:val="22"/>
                <w:szCs w:val="22"/>
              </w:rPr>
              <w:t xml:space="preserve"> </w:t>
            </w:r>
            <w:r>
              <w:rPr>
                <w:rFonts w:ascii="Calibri" w:eastAsia="Calibri" w:hAnsi="Calibri" w:cs="Calibri"/>
                <w:sz w:val="22"/>
                <w:szCs w:val="22"/>
              </w:rPr>
              <w:t>Ca</w:t>
            </w:r>
            <w:r>
              <w:rPr>
                <w:rFonts w:ascii="Calibri" w:eastAsia="Calibri" w:hAnsi="Calibri" w:cs="Calibri"/>
                <w:spacing w:val="-1"/>
                <w:sz w:val="22"/>
                <w:szCs w:val="22"/>
              </w:rPr>
              <w:t>nd</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es</w:t>
            </w:r>
            <w:r>
              <w:rPr>
                <w:rFonts w:ascii="Calibri" w:eastAsia="Calibri" w:hAnsi="Calibri" w:cs="Calibri"/>
                <w:spacing w:val="15"/>
                <w:sz w:val="22"/>
                <w:szCs w:val="22"/>
              </w:rPr>
              <w:t xml:space="preserve"> </w:t>
            </w:r>
            <w:r>
              <w:rPr>
                <w:rFonts w:ascii="Calibri" w:eastAsia="Calibri" w:hAnsi="Calibri" w:cs="Calibri"/>
                <w:sz w:val="22"/>
                <w:szCs w:val="22"/>
              </w:rPr>
              <w:t>are</w:t>
            </w:r>
            <w:r>
              <w:rPr>
                <w:rFonts w:ascii="Calibri" w:eastAsia="Calibri" w:hAnsi="Calibri" w:cs="Calibri"/>
                <w:spacing w:val="15"/>
                <w:sz w:val="22"/>
                <w:szCs w:val="22"/>
              </w:rPr>
              <w:t xml:space="preserve"> </w:t>
            </w:r>
            <w:r>
              <w:rPr>
                <w:rFonts w:ascii="Calibri" w:eastAsia="Calibri" w:hAnsi="Calibri" w:cs="Calibri"/>
                <w:sz w:val="22"/>
                <w:szCs w:val="22"/>
              </w:rPr>
              <w:t>re</w:t>
            </w:r>
            <w:r>
              <w:rPr>
                <w:rFonts w:ascii="Calibri" w:eastAsia="Calibri" w:hAnsi="Calibri" w:cs="Calibri"/>
                <w:spacing w:val="-2"/>
                <w:sz w:val="22"/>
                <w:szCs w:val="22"/>
              </w:rPr>
              <w:t>f</w:t>
            </w:r>
            <w:r>
              <w:rPr>
                <w:rFonts w:ascii="Calibri" w:eastAsia="Calibri" w:hAnsi="Calibri" w:cs="Calibri"/>
                <w:sz w:val="22"/>
                <w:szCs w:val="22"/>
              </w:rPr>
              <w:t>erred</w:t>
            </w:r>
            <w:r>
              <w:rPr>
                <w:rFonts w:ascii="Calibri" w:eastAsia="Calibri" w:hAnsi="Calibri" w:cs="Calibri"/>
                <w:spacing w:val="15"/>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8"/>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ix</w:t>
            </w:r>
            <w:r>
              <w:rPr>
                <w:rFonts w:ascii="Calibri" w:eastAsia="Calibri" w:hAnsi="Calibri" w:cs="Calibri"/>
                <w:spacing w:val="12"/>
                <w:sz w:val="22"/>
                <w:szCs w:val="22"/>
              </w:rPr>
              <w:t xml:space="preserve"> </w:t>
            </w:r>
            <w:r>
              <w:rPr>
                <w:rFonts w:ascii="Calibri" w:eastAsia="Calibri" w:hAnsi="Calibri" w:cs="Calibri"/>
                <w:spacing w:val="1"/>
                <w:sz w:val="22"/>
                <w:szCs w:val="22"/>
              </w:rPr>
              <w:t>3</w:t>
            </w:r>
            <w:r>
              <w:rPr>
                <w:rFonts w:ascii="Calibri" w:eastAsia="Calibri" w:hAnsi="Calibri" w:cs="Calibri"/>
                <w:sz w:val="22"/>
                <w:szCs w:val="22"/>
              </w:rPr>
              <w:t>A</w:t>
            </w:r>
            <w:r>
              <w:rPr>
                <w:rFonts w:ascii="Calibri" w:eastAsia="Calibri" w:hAnsi="Calibri" w:cs="Calibri"/>
                <w:spacing w:val="1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5"/>
                <w:sz w:val="22"/>
                <w:szCs w:val="22"/>
              </w:rPr>
              <w:t xml:space="preserve"> </w:t>
            </w:r>
            <w:r>
              <w:rPr>
                <w:rFonts w:ascii="Calibri" w:eastAsia="Calibri" w:hAnsi="Calibri" w:cs="Calibri"/>
                <w:sz w:val="22"/>
                <w:szCs w:val="22"/>
              </w:rPr>
              <w:t>the</w:t>
            </w:r>
          </w:p>
          <w:p w14:paraId="488F0319" w14:textId="77777777" w:rsidR="00065BF4" w:rsidRDefault="00E32064">
            <w:pPr>
              <w:spacing w:before="8"/>
              <w:ind w:left="135" w:right="7846"/>
              <w:jc w:val="both"/>
              <w:rPr>
                <w:rFonts w:ascii="Calibri" w:eastAsia="Calibri" w:hAnsi="Calibri" w:cs="Calibri"/>
                <w:sz w:val="22"/>
                <w:szCs w:val="22"/>
              </w:rPr>
            </w:pPr>
            <w:r>
              <w:rPr>
                <w:rFonts w:ascii="Calibri" w:eastAsia="Calibri" w:hAnsi="Calibri" w:cs="Calibri"/>
                <w:sz w:val="22"/>
                <w:szCs w:val="22"/>
              </w:rPr>
              <w:t>RFT.</w:t>
            </w:r>
          </w:p>
        </w:tc>
      </w:tr>
    </w:tbl>
    <w:p w14:paraId="3438E086" w14:textId="77777777" w:rsidR="00065BF4" w:rsidRDefault="00065BF4">
      <w:pPr>
        <w:spacing w:before="1" w:line="180" w:lineRule="exact"/>
        <w:rPr>
          <w:sz w:val="19"/>
          <w:szCs w:val="19"/>
        </w:rPr>
      </w:pPr>
    </w:p>
    <w:p w14:paraId="050A4887" w14:textId="77777777" w:rsidR="00065BF4" w:rsidRDefault="00065BF4">
      <w:pPr>
        <w:spacing w:line="200" w:lineRule="exact"/>
      </w:pPr>
    </w:p>
    <w:p w14:paraId="768D2055" w14:textId="77777777" w:rsidR="00065BF4" w:rsidRDefault="00F95231">
      <w:pPr>
        <w:spacing w:before="12"/>
        <w:ind w:left="176"/>
        <w:rPr>
          <w:rFonts w:ascii="Calibri" w:eastAsia="Calibri" w:hAnsi="Calibri" w:cs="Calibri"/>
          <w:sz w:val="22"/>
          <w:szCs w:val="22"/>
        </w:rPr>
      </w:pPr>
      <w:r>
        <w:pict w14:anchorId="3EBBE376">
          <v:group id="_x0000_s2412" style="position:absolute;left:0;text-align:left;margin-left:68.75pt;margin-top:.2pt;width:458.1pt;height:18.55pt;z-index:-7547;mso-position-horizontal-relative:page" coordorigin="1375,4" coordsize="9162,371">
            <v:shape id="_x0000_s2414" style="position:absolute;left:1390;top:14;width:9131;height:331" coordorigin="1390,14" coordsize="9131,331" path="m1390,346r9131,l10521,14r-9131,l1390,346xe" fillcolor="navy" stroked="f">
              <v:path arrowok="t"/>
            </v:shape>
            <v:shape id="_x0000_s2413" style="position:absolute;left:1390;top:360;width:9131;height:0" coordorigin="1390,360" coordsize="9131,0" path="m1390,360r9131,e" filled="f" strokecolor="#339" strokeweight="1.54pt">
              <v:path arrowok="t"/>
            </v:shape>
            <w10:wrap anchorx="page"/>
          </v:group>
        </w:pict>
      </w:r>
      <w:r w:rsidR="00E32064">
        <w:rPr>
          <w:rFonts w:ascii="Calibri" w:eastAsia="Calibri" w:hAnsi="Calibri" w:cs="Calibri"/>
          <w:b/>
          <w:color w:val="FFFFFF"/>
          <w:spacing w:val="1"/>
          <w:sz w:val="22"/>
          <w:szCs w:val="22"/>
        </w:rPr>
        <w:t>2</w:t>
      </w:r>
      <w:r w:rsidR="00E32064">
        <w:rPr>
          <w:rFonts w:ascii="Calibri" w:eastAsia="Calibri" w:hAnsi="Calibri" w:cs="Calibri"/>
          <w:b/>
          <w:color w:val="FFFFFF"/>
          <w:spacing w:val="-1"/>
          <w:sz w:val="22"/>
          <w:szCs w:val="22"/>
        </w:rPr>
        <w:t>.</w:t>
      </w:r>
      <w:r w:rsidR="00E32064">
        <w:rPr>
          <w:rFonts w:ascii="Calibri" w:eastAsia="Calibri" w:hAnsi="Calibri" w:cs="Calibri"/>
          <w:b/>
          <w:color w:val="FFFFFF"/>
          <w:sz w:val="22"/>
          <w:szCs w:val="22"/>
        </w:rPr>
        <w:t xml:space="preserve">2   </w:t>
      </w:r>
      <w:r w:rsidR="00E32064">
        <w:rPr>
          <w:rFonts w:ascii="Calibri" w:eastAsia="Calibri" w:hAnsi="Calibri" w:cs="Calibri"/>
          <w:b/>
          <w:color w:val="FFFFFF"/>
          <w:spacing w:val="28"/>
          <w:sz w:val="22"/>
          <w:szCs w:val="22"/>
        </w:rPr>
        <w:t xml:space="preserve"> </w:t>
      </w:r>
      <w:r w:rsidR="00E32064">
        <w:rPr>
          <w:rFonts w:ascii="Calibri" w:eastAsia="Calibri" w:hAnsi="Calibri" w:cs="Calibri"/>
          <w:b/>
          <w:color w:val="FFFFFF"/>
          <w:spacing w:val="1"/>
          <w:sz w:val="22"/>
          <w:szCs w:val="22"/>
        </w:rPr>
        <w:t>C</w:t>
      </w:r>
      <w:r w:rsidR="00E32064">
        <w:rPr>
          <w:rFonts w:ascii="Calibri" w:eastAsia="Calibri" w:hAnsi="Calibri" w:cs="Calibri"/>
          <w:b/>
          <w:color w:val="FFFFFF"/>
          <w:sz w:val="22"/>
          <w:szCs w:val="22"/>
        </w:rPr>
        <w:t>O</w:t>
      </w:r>
      <w:r w:rsidR="00E32064">
        <w:rPr>
          <w:rFonts w:ascii="Calibri" w:eastAsia="Calibri" w:hAnsi="Calibri" w:cs="Calibri"/>
          <w:b/>
          <w:color w:val="FFFFFF"/>
          <w:spacing w:val="-2"/>
          <w:sz w:val="22"/>
          <w:szCs w:val="22"/>
        </w:rPr>
        <w:t>M</w:t>
      </w:r>
      <w:r w:rsidR="00E32064">
        <w:rPr>
          <w:rFonts w:ascii="Calibri" w:eastAsia="Calibri" w:hAnsi="Calibri" w:cs="Calibri"/>
          <w:b/>
          <w:color w:val="FFFFFF"/>
          <w:sz w:val="22"/>
          <w:szCs w:val="22"/>
        </w:rPr>
        <w:t>PL</w:t>
      </w:r>
      <w:r w:rsidR="00E32064">
        <w:rPr>
          <w:rFonts w:ascii="Calibri" w:eastAsia="Calibri" w:hAnsi="Calibri" w:cs="Calibri"/>
          <w:b/>
          <w:color w:val="FFFFFF"/>
          <w:spacing w:val="-1"/>
          <w:sz w:val="22"/>
          <w:szCs w:val="22"/>
        </w:rPr>
        <w:t>I</w:t>
      </w:r>
      <w:r w:rsidR="00E32064">
        <w:rPr>
          <w:rFonts w:ascii="Calibri" w:eastAsia="Calibri" w:hAnsi="Calibri" w:cs="Calibri"/>
          <w:b/>
          <w:color w:val="FFFFFF"/>
          <w:sz w:val="22"/>
          <w:szCs w:val="22"/>
        </w:rPr>
        <w:t>A</w:t>
      </w:r>
      <w:r w:rsidR="00E32064">
        <w:rPr>
          <w:rFonts w:ascii="Calibri" w:eastAsia="Calibri" w:hAnsi="Calibri" w:cs="Calibri"/>
          <w:b/>
          <w:color w:val="FFFFFF"/>
          <w:spacing w:val="-1"/>
          <w:sz w:val="22"/>
          <w:szCs w:val="22"/>
        </w:rPr>
        <w:t>N</w:t>
      </w:r>
      <w:r w:rsidR="00E32064">
        <w:rPr>
          <w:rFonts w:ascii="Calibri" w:eastAsia="Calibri" w:hAnsi="Calibri" w:cs="Calibri"/>
          <w:b/>
          <w:color w:val="FFFFFF"/>
          <w:sz w:val="22"/>
          <w:szCs w:val="22"/>
        </w:rPr>
        <w:t>T</w:t>
      </w:r>
      <w:r w:rsidR="00E32064">
        <w:rPr>
          <w:rFonts w:ascii="Calibri" w:eastAsia="Calibri" w:hAnsi="Calibri" w:cs="Calibri"/>
          <w:b/>
          <w:color w:val="FFFFFF"/>
          <w:spacing w:val="-1"/>
          <w:sz w:val="22"/>
          <w:szCs w:val="22"/>
        </w:rPr>
        <w:t xml:space="preserve"> </w:t>
      </w:r>
      <w:r w:rsidR="00E32064">
        <w:rPr>
          <w:rFonts w:ascii="Calibri" w:eastAsia="Calibri" w:hAnsi="Calibri" w:cs="Calibri"/>
          <w:b/>
          <w:color w:val="FFFFFF"/>
          <w:spacing w:val="1"/>
          <w:sz w:val="22"/>
          <w:szCs w:val="22"/>
        </w:rPr>
        <w:t>T</w:t>
      </w:r>
      <w:r w:rsidR="00E32064">
        <w:rPr>
          <w:rFonts w:ascii="Calibri" w:eastAsia="Calibri" w:hAnsi="Calibri" w:cs="Calibri"/>
          <w:b/>
          <w:color w:val="FFFFFF"/>
          <w:spacing w:val="-2"/>
          <w:sz w:val="22"/>
          <w:szCs w:val="22"/>
        </w:rPr>
        <w:t>E</w:t>
      </w:r>
      <w:r w:rsidR="00E32064">
        <w:rPr>
          <w:rFonts w:ascii="Calibri" w:eastAsia="Calibri" w:hAnsi="Calibri" w:cs="Calibri"/>
          <w:b/>
          <w:color w:val="FFFFFF"/>
          <w:spacing w:val="1"/>
          <w:sz w:val="22"/>
          <w:szCs w:val="22"/>
        </w:rPr>
        <w:t>N</w:t>
      </w:r>
      <w:r w:rsidR="00E32064">
        <w:rPr>
          <w:rFonts w:ascii="Calibri" w:eastAsia="Calibri" w:hAnsi="Calibri" w:cs="Calibri"/>
          <w:b/>
          <w:color w:val="FFFFFF"/>
          <w:sz w:val="22"/>
          <w:szCs w:val="22"/>
        </w:rPr>
        <w:t>D</w:t>
      </w:r>
      <w:r w:rsidR="00E32064">
        <w:rPr>
          <w:rFonts w:ascii="Calibri" w:eastAsia="Calibri" w:hAnsi="Calibri" w:cs="Calibri"/>
          <w:b/>
          <w:color w:val="FFFFFF"/>
          <w:spacing w:val="-2"/>
          <w:sz w:val="22"/>
          <w:szCs w:val="22"/>
        </w:rPr>
        <w:t>E</w:t>
      </w:r>
      <w:r w:rsidR="00E32064">
        <w:rPr>
          <w:rFonts w:ascii="Calibri" w:eastAsia="Calibri" w:hAnsi="Calibri" w:cs="Calibri"/>
          <w:b/>
          <w:color w:val="FFFFFF"/>
          <w:spacing w:val="2"/>
          <w:sz w:val="22"/>
          <w:szCs w:val="22"/>
        </w:rPr>
        <w:t>R</w:t>
      </w:r>
      <w:r w:rsidR="00E32064">
        <w:rPr>
          <w:rFonts w:ascii="Calibri" w:eastAsia="Calibri" w:hAnsi="Calibri" w:cs="Calibri"/>
          <w:b/>
          <w:color w:val="FFFFFF"/>
          <w:sz w:val="22"/>
          <w:szCs w:val="22"/>
        </w:rPr>
        <w:t>S</w:t>
      </w:r>
    </w:p>
    <w:p w14:paraId="1F1E4D0D" w14:textId="77777777" w:rsidR="00065BF4" w:rsidRDefault="00065BF4">
      <w:pPr>
        <w:spacing w:before="8" w:line="160" w:lineRule="exact"/>
        <w:rPr>
          <w:sz w:val="16"/>
          <w:szCs w:val="16"/>
        </w:rPr>
      </w:pPr>
    </w:p>
    <w:p w14:paraId="687E9C0D" w14:textId="77777777" w:rsidR="00065BF4" w:rsidRDefault="00E32064">
      <w:pPr>
        <w:spacing w:line="276" w:lineRule="auto"/>
        <w:ind w:left="892" w:right="200" w:hanging="665"/>
        <w:jc w:val="both"/>
        <w:rPr>
          <w:rFonts w:ascii="Calibri" w:eastAsia="Calibri" w:hAnsi="Calibri" w:cs="Calibri"/>
          <w:sz w:val="22"/>
          <w:szCs w:val="22"/>
        </w:rPr>
      </w:pPr>
      <w:r>
        <w:rPr>
          <w:rFonts w:ascii="Calibri" w:eastAsia="Calibri" w:hAnsi="Calibri" w:cs="Calibri"/>
          <w:color w:val="0000FF"/>
          <w:spacing w:val="1"/>
          <w:sz w:val="22"/>
          <w:szCs w:val="22"/>
        </w:rPr>
        <w:t>2</w:t>
      </w:r>
      <w:r>
        <w:rPr>
          <w:rFonts w:ascii="Calibri" w:eastAsia="Calibri" w:hAnsi="Calibri" w:cs="Calibri"/>
          <w:color w:val="0000FF"/>
          <w:sz w:val="22"/>
          <w:szCs w:val="22"/>
        </w:rPr>
        <w:t xml:space="preserve">.2.1   </w:t>
      </w:r>
      <w:r>
        <w:rPr>
          <w:rFonts w:ascii="Calibri" w:eastAsia="Calibri" w:hAnsi="Calibri" w:cs="Calibri"/>
          <w:color w:val="0000FF"/>
          <w:spacing w:val="18"/>
          <w:sz w:val="22"/>
          <w:szCs w:val="22"/>
        </w:rPr>
        <w:t xml:space="preserve"> </w:t>
      </w:r>
      <w:r>
        <w:rPr>
          <w:rFonts w:ascii="Calibri" w:eastAsia="Calibri" w:hAnsi="Calibri" w:cs="Calibri"/>
          <w:color w:val="000000"/>
          <w:sz w:val="22"/>
          <w:szCs w:val="22"/>
        </w:rPr>
        <w:t>If</w:t>
      </w:r>
      <w:r>
        <w:rPr>
          <w:rFonts w:ascii="Calibri" w:eastAsia="Calibri" w:hAnsi="Calibri" w:cs="Calibri"/>
          <w:color w:val="000000"/>
          <w:spacing w:val="14"/>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5"/>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en</w:t>
      </w:r>
      <w:r>
        <w:rPr>
          <w:rFonts w:ascii="Calibri" w:eastAsia="Calibri" w:hAnsi="Calibri" w:cs="Calibri"/>
          <w:color w:val="000000"/>
          <w:spacing w:val="-1"/>
          <w:sz w:val="22"/>
          <w:szCs w:val="22"/>
        </w:rPr>
        <w:t>d</w:t>
      </w:r>
      <w:r>
        <w:rPr>
          <w:rFonts w:ascii="Calibri" w:eastAsia="Calibri" w:hAnsi="Calibri" w:cs="Calibri"/>
          <w:color w:val="000000"/>
          <w:sz w:val="22"/>
          <w:szCs w:val="22"/>
        </w:rPr>
        <w:t>erer</w:t>
      </w:r>
      <w:r>
        <w:rPr>
          <w:rFonts w:ascii="Calibri" w:eastAsia="Calibri" w:hAnsi="Calibri" w:cs="Calibri"/>
          <w:color w:val="000000"/>
          <w:spacing w:val="13"/>
          <w:sz w:val="22"/>
          <w:szCs w:val="22"/>
        </w:rPr>
        <w:t xml:space="preserve"> </w:t>
      </w:r>
      <w:r>
        <w:rPr>
          <w:rFonts w:ascii="Calibri" w:eastAsia="Calibri" w:hAnsi="Calibri" w:cs="Calibri"/>
          <w:color w:val="000000"/>
          <w:spacing w:val="1"/>
          <w:sz w:val="22"/>
          <w:szCs w:val="22"/>
        </w:rPr>
        <w:t>f</w:t>
      </w:r>
      <w:r>
        <w:rPr>
          <w:rFonts w:ascii="Calibri" w:eastAsia="Calibri" w:hAnsi="Calibri" w:cs="Calibri"/>
          <w:color w:val="000000"/>
          <w:sz w:val="22"/>
          <w:szCs w:val="22"/>
        </w:rPr>
        <w:t>ai</w:t>
      </w:r>
      <w:r>
        <w:rPr>
          <w:rFonts w:ascii="Calibri" w:eastAsia="Calibri" w:hAnsi="Calibri" w:cs="Calibri"/>
          <w:color w:val="000000"/>
          <w:spacing w:val="-1"/>
          <w:sz w:val="22"/>
          <w:szCs w:val="22"/>
        </w:rPr>
        <w:t>l</w:t>
      </w:r>
      <w:r>
        <w:rPr>
          <w:rFonts w:ascii="Calibri" w:eastAsia="Calibri" w:hAnsi="Calibri" w:cs="Calibri"/>
          <w:color w:val="000000"/>
          <w:sz w:val="22"/>
          <w:szCs w:val="22"/>
        </w:rPr>
        <w:t>s</w:t>
      </w:r>
      <w:r>
        <w:rPr>
          <w:rFonts w:ascii="Calibri" w:eastAsia="Calibri" w:hAnsi="Calibri" w:cs="Calibri"/>
          <w:color w:val="000000"/>
          <w:spacing w:val="12"/>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o</w:t>
      </w:r>
      <w:r>
        <w:rPr>
          <w:rFonts w:ascii="Calibri" w:eastAsia="Calibri" w:hAnsi="Calibri" w:cs="Calibri"/>
          <w:color w:val="000000"/>
          <w:spacing w:val="16"/>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m</w:t>
      </w:r>
      <w:r>
        <w:rPr>
          <w:rFonts w:ascii="Calibri" w:eastAsia="Calibri" w:hAnsi="Calibri" w:cs="Calibri"/>
          <w:color w:val="000000"/>
          <w:spacing w:val="-3"/>
          <w:sz w:val="22"/>
          <w:szCs w:val="22"/>
        </w:rPr>
        <w:t>p</w:t>
      </w:r>
      <w:r>
        <w:rPr>
          <w:rFonts w:ascii="Calibri" w:eastAsia="Calibri" w:hAnsi="Calibri" w:cs="Calibri"/>
          <w:color w:val="000000"/>
          <w:sz w:val="22"/>
          <w:szCs w:val="22"/>
        </w:rPr>
        <w:t>ly</w:t>
      </w:r>
      <w:r>
        <w:rPr>
          <w:rFonts w:ascii="Calibri" w:eastAsia="Calibri" w:hAnsi="Calibri" w:cs="Calibri"/>
          <w:color w:val="000000"/>
          <w:spacing w:val="15"/>
          <w:sz w:val="22"/>
          <w:szCs w:val="22"/>
        </w:rPr>
        <w:t xml:space="preserve"> </w:t>
      </w:r>
      <w:r>
        <w:rPr>
          <w:rFonts w:ascii="Calibri" w:eastAsia="Calibri" w:hAnsi="Calibri" w:cs="Calibri"/>
          <w:color w:val="000000"/>
          <w:sz w:val="22"/>
          <w:szCs w:val="22"/>
        </w:rPr>
        <w:t>in</w:t>
      </w:r>
      <w:r>
        <w:rPr>
          <w:rFonts w:ascii="Calibri" w:eastAsia="Calibri" w:hAnsi="Calibri" w:cs="Calibri"/>
          <w:color w:val="000000"/>
          <w:spacing w:val="14"/>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3"/>
          <w:sz w:val="22"/>
          <w:szCs w:val="22"/>
        </w:rPr>
        <w:t>n</w:t>
      </w:r>
      <w:r>
        <w:rPr>
          <w:rFonts w:ascii="Calibri" w:eastAsia="Calibri" w:hAnsi="Calibri" w:cs="Calibri"/>
          <w:color w:val="000000"/>
          <w:sz w:val="22"/>
          <w:szCs w:val="22"/>
        </w:rPr>
        <w:t>y</w:t>
      </w:r>
      <w:r>
        <w:rPr>
          <w:rFonts w:ascii="Calibri" w:eastAsia="Calibri" w:hAnsi="Calibri" w:cs="Calibri"/>
          <w:color w:val="000000"/>
          <w:spacing w:val="15"/>
          <w:sz w:val="22"/>
          <w:szCs w:val="22"/>
        </w:rPr>
        <w:t xml:space="preserve"> </w:t>
      </w:r>
      <w:r>
        <w:rPr>
          <w:rFonts w:ascii="Calibri" w:eastAsia="Calibri" w:hAnsi="Calibri" w:cs="Calibri"/>
          <w:color w:val="000000"/>
          <w:spacing w:val="-3"/>
          <w:sz w:val="22"/>
          <w:szCs w:val="22"/>
        </w:rPr>
        <w:t>r</w:t>
      </w:r>
      <w:r>
        <w:rPr>
          <w:rFonts w:ascii="Calibri" w:eastAsia="Calibri" w:hAnsi="Calibri" w:cs="Calibri"/>
          <w:color w:val="000000"/>
          <w:sz w:val="22"/>
          <w:szCs w:val="22"/>
        </w:rPr>
        <w:t>espe</w:t>
      </w:r>
      <w:r>
        <w:rPr>
          <w:rFonts w:ascii="Calibri" w:eastAsia="Calibri" w:hAnsi="Calibri" w:cs="Calibri"/>
          <w:color w:val="000000"/>
          <w:spacing w:val="-2"/>
          <w:sz w:val="22"/>
          <w:szCs w:val="22"/>
        </w:rPr>
        <w:t>c</w:t>
      </w:r>
      <w:r>
        <w:rPr>
          <w:rFonts w:ascii="Calibri" w:eastAsia="Calibri" w:hAnsi="Calibri" w:cs="Calibri"/>
          <w:color w:val="000000"/>
          <w:sz w:val="22"/>
          <w:szCs w:val="22"/>
        </w:rPr>
        <w:t>t</w:t>
      </w:r>
      <w:r>
        <w:rPr>
          <w:rFonts w:ascii="Calibri" w:eastAsia="Calibri" w:hAnsi="Calibri" w:cs="Calibri"/>
          <w:color w:val="000000"/>
          <w:spacing w:val="13"/>
          <w:sz w:val="22"/>
          <w:szCs w:val="22"/>
        </w:rPr>
        <w:t xml:space="preserve"> </w:t>
      </w:r>
      <w:r>
        <w:rPr>
          <w:rFonts w:ascii="Calibri" w:eastAsia="Calibri" w:hAnsi="Calibri" w:cs="Calibri"/>
          <w:color w:val="000000"/>
          <w:sz w:val="22"/>
          <w:szCs w:val="22"/>
        </w:rPr>
        <w:t>with</w:t>
      </w:r>
      <w:r>
        <w:rPr>
          <w:rFonts w:ascii="Calibri" w:eastAsia="Calibri" w:hAnsi="Calibri" w:cs="Calibri"/>
          <w:color w:val="000000"/>
          <w:spacing w:val="12"/>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15"/>
          <w:sz w:val="22"/>
          <w:szCs w:val="22"/>
        </w:rPr>
        <w:t xml:space="preserve"> </w:t>
      </w:r>
      <w:r>
        <w:rPr>
          <w:rFonts w:ascii="Calibri" w:eastAsia="Calibri" w:hAnsi="Calibri" w:cs="Calibri"/>
          <w:color w:val="000000"/>
          <w:spacing w:val="-3"/>
          <w:sz w:val="22"/>
          <w:szCs w:val="22"/>
        </w:rPr>
        <w:t>r</w:t>
      </w:r>
      <w:r>
        <w:rPr>
          <w:rFonts w:ascii="Calibri" w:eastAsia="Calibri" w:hAnsi="Calibri" w:cs="Calibri"/>
          <w:color w:val="000000"/>
          <w:sz w:val="22"/>
          <w:szCs w:val="22"/>
        </w:rPr>
        <w:t>eq</w:t>
      </w:r>
      <w:r>
        <w:rPr>
          <w:rFonts w:ascii="Calibri" w:eastAsia="Calibri" w:hAnsi="Calibri" w:cs="Calibri"/>
          <w:color w:val="000000"/>
          <w:spacing w:val="-1"/>
          <w:sz w:val="22"/>
          <w:szCs w:val="22"/>
        </w:rPr>
        <w:t>u</w:t>
      </w:r>
      <w:r>
        <w:rPr>
          <w:rFonts w:ascii="Calibri" w:eastAsia="Calibri" w:hAnsi="Calibri" w:cs="Calibri"/>
          <w:color w:val="000000"/>
          <w:sz w:val="22"/>
          <w:szCs w:val="22"/>
        </w:rPr>
        <w:t>ire</w:t>
      </w:r>
      <w:r>
        <w:rPr>
          <w:rFonts w:ascii="Calibri" w:eastAsia="Calibri" w:hAnsi="Calibri" w:cs="Calibri"/>
          <w:color w:val="000000"/>
          <w:spacing w:val="-1"/>
          <w:sz w:val="22"/>
          <w:szCs w:val="22"/>
        </w:rPr>
        <w:t>m</w:t>
      </w:r>
      <w:r>
        <w:rPr>
          <w:rFonts w:ascii="Calibri" w:eastAsia="Calibri" w:hAnsi="Calibri" w:cs="Calibri"/>
          <w:color w:val="000000"/>
          <w:sz w:val="22"/>
          <w:szCs w:val="22"/>
        </w:rPr>
        <w:t>ents</w:t>
      </w:r>
      <w:r>
        <w:rPr>
          <w:rFonts w:ascii="Calibri" w:eastAsia="Calibri" w:hAnsi="Calibri" w:cs="Calibri"/>
          <w:color w:val="000000"/>
          <w:spacing w:val="13"/>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12"/>
          <w:sz w:val="22"/>
          <w:szCs w:val="22"/>
        </w:rPr>
        <w:t xml:space="preserve"> </w:t>
      </w:r>
      <w:r>
        <w:rPr>
          <w:rFonts w:ascii="Calibri" w:eastAsia="Calibri" w:hAnsi="Calibri" w:cs="Calibri"/>
          <w:color w:val="000000"/>
          <w:sz w:val="22"/>
          <w:szCs w:val="22"/>
        </w:rPr>
        <w:t>th</w:t>
      </w:r>
      <w:r>
        <w:rPr>
          <w:rFonts w:ascii="Calibri" w:eastAsia="Calibri" w:hAnsi="Calibri" w:cs="Calibri"/>
          <w:color w:val="000000"/>
          <w:spacing w:val="-1"/>
          <w:sz w:val="22"/>
          <w:szCs w:val="22"/>
        </w:rPr>
        <w:t>i</w:t>
      </w:r>
      <w:r>
        <w:rPr>
          <w:rFonts w:ascii="Calibri" w:eastAsia="Calibri" w:hAnsi="Calibri" w:cs="Calibri"/>
          <w:color w:val="000000"/>
          <w:sz w:val="22"/>
          <w:szCs w:val="22"/>
        </w:rPr>
        <w:t>s</w:t>
      </w:r>
      <w:r>
        <w:rPr>
          <w:rFonts w:ascii="Calibri" w:eastAsia="Calibri" w:hAnsi="Calibri" w:cs="Calibri"/>
          <w:color w:val="000000"/>
          <w:spacing w:val="15"/>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ara</w:t>
      </w:r>
      <w:r>
        <w:rPr>
          <w:rFonts w:ascii="Calibri" w:eastAsia="Calibri" w:hAnsi="Calibri" w:cs="Calibri"/>
          <w:color w:val="000000"/>
          <w:spacing w:val="-1"/>
          <w:sz w:val="22"/>
          <w:szCs w:val="22"/>
        </w:rPr>
        <w:t>g</w:t>
      </w:r>
      <w:r>
        <w:rPr>
          <w:rFonts w:ascii="Calibri" w:eastAsia="Calibri" w:hAnsi="Calibri" w:cs="Calibri"/>
          <w:color w:val="000000"/>
          <w:spacing w:val="-3"/>
          <w:sz w:val="22"/>
          <w:szCs w:val="22"/>
        </w:rPr>
        <w:t>r</w:t>
      </w:r>
      <w:r>
        <w:rPr>
          <w:rFonts w:ascii="Calibri" w:eastAsia="Calibri" w:hAnsi="Calibri" w:cs="Calibri"/>
          <w:color w:val="000000"/>
          <w:sz w:val="22"/>
          <w:szCs w:val="22"/>
        </w:rPr>
        <w:t>a</w:t>
      </w:r>
      <w:r>
        <w:rPr>
          <w:rFonts w:ascii="Calibri" w:eastAsia="Calibri" w:hAnsi="Calibri" w:cs="Calibri"/>
          <w:color w:val="000000"/>
          <w:spacing w:val="-1"/>
          <w:sz w:val="22"/>
          <w:szCs w:val="22"/>
        </w:rPr>
        <w:t>p</w:t>
      </w:r>
      <w:r>
        <w:rPr>
          <w:rFonts w:ascii="Calibri" w:eastAsia="Calibri" w:hAnsi="Calibri" w:cs="Calibri"/>
          <w:color w:val="000000"/>
          <w:sz w:val="22"/>
          <w:szCs w:val="22"/>
        </w:rPr>
        <w:t>h</w:t>
      </w:r>
      <w:r>
        <w:rPr>
          <w:rFonts w:ascii="Calibri" w:eastAsia="Calibri" w:hAnsi="Calibri" w:cs="Calibri"/>
          <w:color w:val="000000"/>
          <w:spacing w:val="14"/>
          <w:sz w:val="22"/>
          <w:szCs w:val="22"/>
        </w:rPr>
        <w:t xml:space="preserve"> </w:t>
      </w:r>
      <w:r>
        <w:rPr>
          <w:rFonts w:ascii="Calibri" w:eastAsia="Calibri" w:hAnsi="Calibri" w:cs="Calibri"/>
          <w:color w:val="000000"/>
          <w:spacing w:val="1"/>
          <w:sz w:val="22"/>
          <w:szCs w:val="22"/>
        </w:rPr>
        <w:t>2</w:t>
      </w:r>
      <w:r>
        <w:rPr>
          <w:rFonts w:ascii="Calibri" w:eastAsia="Calibri" w:hAnsi="Calibri" w:cs="Calibri"/>
          <w:color w:val="000000"/>
          <w:sz w:val="22"/>
          <w:szCs w:val="22"/>
        </w:rPr>
        <w:t>.2</w:t>
      </w:r>
      <w:r>
        <w:rPr>
          <w:rFonts w:ascii="Calibri" w:eastAsia="Calibri" w:hAnsi="Calibri" w:cs="Calibri"/>
          <w:color w:val="000000"/>
          <w:spacing w:val="-3"/>
          <w:sz w:val="22"/>
          <w:szCs w:val="22"/>
        </w:rPr>
        <w:t>.</w:t>
      </w:r>
      <w:r>
        <w:rPr>
          <w:rFonts w:ascii="Calibri" w:eastAsia="Calibri" w:hAnsi="Calibri" w:cs="Calibri"/>
          <w:color w:val="000000"/>
          <w:spacing w:val="1"/>
          <w:sz w:val="22"/>
          <w:szCs w:val="22"/>
        </w:rPr>
        <w:t>1</w:t>
      </w:r>
      <w:r>
        <w:rPr>
          <w:rFonts w:ascii="Calibri" w:eastAsia="Calibri" w:hAnsi="Calibri" w:cs="Calibri"/>
          <w:color w:val="000000"/>
          <w:sz w:val="22"/>
          <w:szCs w:val="22"/>
        </w:rPr>
        <w:t>, the</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w:t>
      </w:r>
      <w:r>
        <w:rPr>
          <w:rFonts w:ascii="Calibri" w:eastAsia="Calibri" w:hAnsi="Calibri" w:cs="Calibri"/>
          <w:color w:val="000000"/>
          <w:spacing w:val="-2"/>
          <w:sz w:val="22"/>
          <w:szCs w:val="22"/>
        </w:rPr>
        <w:t>r</w:t>
      </w:r>
      <w:r>
        <w:rPr>
          <w:rFonts w:ascii="Calibri" w:eastAsia="Calibri" w:hAnsi="Calibri" w:cs="Calibri"/>
          <w:color w:val="000000"/>
          <w:sz w:val="22"/>
          <w:szCs w:val="22"/>
        </w:rPr>
        <w:t>acting A</w:t>
      </w:r>
      <w:r>
        <w:rPr>
          <w:rFonts w:ascii="Calibri" w:eastAsia="Calibri" w:hAnsi="Calibri" w:cs="Calibri"/>
          <w:color w:val="000000"/>
          <w:spacing w:val="-1"/>
          <w:sz w:val="22"/>
          <w:szCs w:val="22"/>
        </w:rPr>
        <w:t>u</w:t>
      </w:r>
      <w:r>
        <w:rPr>
          <w:rFonts w:ascii="Calibri" w:eastAsia="Calibri" w:hAnsi="Calibri" w:cs="Calibri"/>
          <w:color w:val="000000"/>
          <w:sz w:val="22"/>
          <w:szCs w:val="22"/>
        </w:rPr>
        <w:t>th</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3"/>
          <w:sz w:val="22"/>
          <w:szCs w:val="22"/>
        </w:rPr>
        <w:t>i</w:t>
      </w:r>
      <w:r>
        <w:rPr>
          <w:rFonts w:ascii="Calibri" w:eastAsia="Calibri" w:hAnsi="Calibri" w:cs="Calibri"/>
          <w:color w:val="000000"/>
          <w:sz w:val="22"/>
          <w:szCs w:val="22"/>
        </w:rPr>
        <w:t>ty</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rese</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v</w:t>
      </w:r>
      <w:r>
        <w:rPr>
          <w:rFonts w:ascii="Calibri" w:eastAsia="Calibri" w:hAnsi="Calibri" w:cs="Calibri"/>
          <w:color w:val="000000"/>
          <w:sz w:val="22"/>
          <w:szCs w:val="22"/>
        </w:rPr>
        <w:t>es</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e</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ri</w:t>
      </w:r>
      <w:r>
        <w:rPr>
          <w:rFonts w:ascii="Calibri" w:eastAsia="Calibri" w:hAnsi="Calibri" w:cs="Calibri"/>
          <w:color w:val="000000"/>
          <w:spacing w:val="-2"/>
          <w:sz w:val="22"/>
          <w:szCs w:val="22"/>
        </w:rPr>
        <w:t>g</w:t>
      </w:r>
      <w:r>
        <w:rPr>
          <w:rFonts w:ascii="Calibri" w:eastAsia="Calibri" w:hAnsi="Calibri" w:cs="Calibri"/>
          <w:color w:val="000000"/>
          <w:spacing w:val="-1"/>
          <w:sz w:val="22"/>
          <w:szCs w:val="22"/>
        </w:rPr>
        <w:t>h</w:t>
      </w:r>
      <w:r>
        <w:rPr>
          <w:rFonts w:ascii="Calibri" w:eastAsia="Calibri" w:hAnsi="Calibri" w:cs="Calibri"/>
          <w:color w:val="000000"/>
          <w:sz w:val="22"/>
          <w:szCs w:val="22"/>
        </w:rPr>
        <w:t>t</w:t>
      </w:r>
      <w:r>
        <w:rPr>
          <w:rFonts w:ascii="Calibri" w:eastAsia="Calibri" w:hAnsi="Calibri" w:cs="Calibri"/>
          <w:color w:val="000000"/>
          <w:spacing w:val="2"/>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o</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re</w:t>
      </w:r>
      <w:r>
        <w:rPr>
          <w:rFonts w:ascii="Calibri" w:eastAsia="Calibri" w:hAnsi="Calibri" w:cs="Calibri"/>
          <w:color w:val="000000"/>
          <w:spacing w:val="-2"/>
          <w:sz w:val="22"/>
          <w:szCs w:val="22"/>
        </w:rPr>
        <w:t>j</w:t>
      </w:r>
      <w:r>
        <w:rPr>
          <w:rFonts w:ascii="Calibri" w:eastAsia="Calibri" w:hAnsi="Calibri" w:cs="Calibri"/>
          <w:color w:val="000000"/>
          <w:sz w:val="22"/>
          <w:szCs w:val="22"/>
        </w:rPr>
        <w:t>ect</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the T</w:t>
      </w:r>
      <w:r>
        <w:rPr>
          <w:rFonts w:ascii="Calibri" w:eastAsia="Calibri" w:hAnsi="Calibri" w:cs="Calibri"/>
          <w:color w:val="000000"/>
          <w:spacing w:val="1"/>
          <w:sz w:val="22"/>
          <w:szCs w:val="22"/>
        </w:rPr>
        <w:t>e</w:t>
      </w:r>
      <w:r>
        <w:rPr>
          <w:rFonts w:ascii="Calibri" w:eastAsia="Calibri" w:hAnsi="Calibri" w:cs="Calibri"/>
          <w:color w:val="000000"/>
          <w:spacing w:val="-1"/>
          <w:sz w:val="22"/>
          <w:szCs w:val="22"/>
        </w:rPr>
        <w:t>nd</w:t>
      </w:r>
      <w:r>
        <w:rPr>
          <w:rFonts w:ascii="Calibri" w:eastAsia="Calibri" w:hAnsi="Calibri" w:cs="Calibri"/>
          <w:color w:val="000000"/>
          <w:sz w:val="22"/>
          <w:szCs w:val="22"/>
        </w:rPr>
        <w:t>e</w:t>
      </w:r>
      <w:r>
        <w:rPr>
          <w:rFonts w:ascii="Calibri" w:eastAsia="Calibri" w:hAnsi="Calibri" w:cs="Calibri"/>
          <w:color w:val="000000"/>
          <w:spacing w:val="-2"/>
          <w:sz w:val="22"/>
          <w:szCs w:val="22"/>
        </w:rPr>
        <w:t>r</w:t>
      </w:r>
      <w:r>
        <w:rPr>
          <w:rFonts w:ascii="Calibri" w:eastAsia="Calibri" w:hAnsi="Calibri" w:cs="Calibri"/>
          <w:color w:val="000000"/>
          <w:sz w:val="22"/>
          <w:szCs w:val="22"/>
        </w:rPr>
        <w:t>er’s</w:t>
      </w:r>
      <w:r>
        <w:rPr>
          <w:rFonts w:ascii="Calibri" w:eastAsia="Calibri" w:hAnsi="Calibri" w:cs="Calibri"/>
          <w:color w:val="000000"/>
          <w:spacing w:val="2"/>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en</w:t>
      </w:r>
      <w:r>
        <w:rPr>
          <w:rFonts w:ascii="Calibri" w:eastAsia="Calibri" w:hAnsi="Calibri" w:cs="Calibri"/>
          <w:color w:val="000000"/>
          <w:spacing w:val="-1"/>
          <w:sz w:val="22"/>
          <w:szCs w:val="22"/>
        </w:rPr>
        <w:t>d</w:t>
      </w:r>
      <w:r>
        <w:rPr>
          <w:rFonts w:ascii="Calibri" w:eastAsia="Calibri" w:hAnsi="Calibri" w:cs="Calibri"/>
          <w:color w:val="000000"/>
          <w:spacing w:val="-2"/>
          <w:sz w:val="22"/>
          <w:szCs w:val="22"/>
        </w:rPr>
        <w:t>e</w:t>
      </w:r>
      <w:r>
        <w:rPr>
          <w:rFonts w:ascii="Calibri" w:eastAsia="Calibri" w:hAnsi="Calibri" w:cs="Calibri"/>
          <w:color w:val="000000"/>
          <w:sz w:val="22"/>
          <w:szCs w:val="22"/>
        </w:rPr>
        <w:t>r</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as</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n</w:t>
      </w:r>
      <w:r>
        <w:rPr>
          <w:rFonts w:ascii="Calibri" w:eastAsia="Calibri" w:hAnsi="Calibri" w:cs="Calibri"/>
          <w:color w:val="000000"/>
          <w:spacing w:val="1"/>
          <w:sz w:val="22"/>
          <w:szCs w:val="22"/>
        </w:rPr>
        <w:t>o</w:t>
      </w:r>
      <w:r>
        <w:rPr>
          <w:rFonts w:ascii="Calibri" w:eastAsia="Calibri" w:hAnsi="Calibri" w:cs="Calibri"/>
          <w:color w:val="000000"/>
          <w:spacing w:val="5"/>
          <w:sz w:val="22"/>
          <w:szCs w:val="22"/>
        </w:rPr>
        <w:t>n</w:t>
      </w:r>
      <w:r>
        <w:rPr>
          <w:rFonts w:ascii="Calibri" w:eastAsia="Calibri" w:hAnsi="Calibri" w:cs="Calibri"/>
          <w:color w:val="000000"/>
          <w:sz w:val="22"/>
          <w:szCs w:val="22"/>
        </w:rPr>
        <w:t>- 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m</w:t>
      </w:r>
      <w:r>
        <w:rPr>
          <w:rFonts w:ascii="Calibri" w:eastAsia="Calibri" w:hAnsi="Calibri" w:cs="Calibri"/>
          <w:color w:val="000000"/>
          <w:spacing w:val="-1"/>
          <w:sz w:val="22"/>
          <w:szCs w:val="22"/>
        </w:rPr>
        <w:t>p</w:t>
      </w:r>
      <w:r>
        <w:rPr>
          <w:rFonts w:ascii="Calibri" w:eastAsia="Calibri" w:hAnsi="Calibri" w:cs="Calibri"/>
          <w:color w:val="000000"/>
          <w:sz w:val="22"/>
          <w:szCs w:val="22"/>
        </w:rPr>
        <w:t>lia</w:t>
      </w:r>
      <w:r>
        <w:rPr>
          <w:rFonts w:ascii="Calibri" w:eastAsia="Calibri" w:hAnsi="Calibri" w:cs="Calibri"/>
          <w:color w:val="000000"/>
          <w:spacing w:val="-1"/>
          <w:sz w:val="22"/>
          <w:szCs w:val="22"/>
        </w:rPr>
        <w:t>n</w:t>
      </w:r>
      <w:r>
        <w:rPr>
          <w:rFonts w:ascii="Calibri" w:eastAsia="Calibri" w:hAnsi="Calibri" w:cs="Calibri"/>
          <w:color w:val="000000"/>
          <w:sz w:val="22"/>
          <w:szCs w:val="22"/>
        </w:rPr>
        <w:t>t</w:t>
      </w:r>
      <w:r>
        <w:rPr>
          <w:rFonts w:ascii="Calibri" w:eastAsia="Calibri" w:hAnsi="Calibri" w:cs="Calibri"/>
          <w:color w:val="000000"/>
          <w:spacing w:val="-4"/>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w</w:t>
      </w:r>
      <w:r>
        <w:rPr>
          <w:rFonts w:ascii="Calibri" w:eastAsia="Calibri" w:hAnsi="Calibri" w:cs="Calibri"/>
          <w:color w:val="000000"/>
          <w:spacing w:val="-2"/>
          <w:sz w:val="22"/>
          <w:szCs w:val="22"/>
        </w:rPr>
        <w:t>i</w:t>
      </w:r>
      <w:r>
        <w:rPr>
          <w:rFonts w:ascii="Calibri" w:eastAsia="Calibri" w:hAnsi="Calibri" w:cs="Calibri"/>
          <w:color w:val="000000"/>
          <w:sz w:val="22"/>
          <w:szCs w:val="22"/>
        </w:rPr>
        <w:t>th</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u</w:t>
      </w:r>
      <w:r>
        <w:rPr>
          <w:rFonts w:ascii="Calibri" w:eastAsia="Calibri" w:hAnsi="Calibri" w:cs="Calibri"/>
          <w:color w:val="000000"/>
          <w:sz w:val="22"/>
          <w:szCs w:val="22"/>
        </w:rPr>
        <w:t>t</w:t>
      </w:r>
      <w:r>
        <w:rPr>
          <w:rFonts w:ascii="Calibri" w:eastAsia="Calibri" w:hAnsi="Calibri" w:cs="Calibri"/>
          <w:color w:val="000000"/>
          <w:spacing w:val="-4"/>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re</w:t>
      </w:r>
      <w:r>
        <w:rPr>
          <w:rFonts w:ascii="Calibri" w:eastAsia="Calibri" w:hAnsi="Calibri" w:cs="Calibri"/>
          <w:color w:val="000000"/>
          <w:spacing w:val="-2"/>
          <w:sz w:val="22"/>
          <w:szCs w:val="22"/>
        </w:rPr>
        <w:t>j</w:t>
      </w:r>
      <w:r>
        <w:rPr>
          <w:rFonts w:ascii="Calibri" w:eastAsia="Calibri" w:hAnsi="Calibri" w:cs="Calibri"/>
          <w:color w:val="000000"/>
          <w:spacing w:val="-1"/>
          <w:sz w:val="22"/>
          <w:szCs w:val="22"/>
        </w:rPr>
        <w:t>ud</w:t>
      </w:r>
      <w:r>
        <w:rPr>
          <w:rFonts w:ascii="Calibri" w:eastAsia="Calibri" w:hAnsi="Calibri" w:cs="Calibri"/>
          <w:color w:val="000000"/>
          <w:sz w:val="22"/>
          <w:szCs w:val="22"/>
        </w:rPr>
        <w:t>ice</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to</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th</w:t>
      </w:r>
      <w:r>
        <w:rPr>
          <w:rFonts w:ascii="Calibri" w:eastAsia="Calibri" w:hAnsi="Calibri" w:cs="Calibri"/>
          <w:color w:val="000000"/>
          <w:spacing w:val="-1"/>
          <w:sz w:val="22"/>
          <w:szCs w:val="22"/>
        </w:rPr>
        <w:t>i</w:t>
      </w:r>
      <w:r>
        <w:rPr>
          <w:rFonts w:ascii="Calibri" w:eastAsia="Calibri" w:hAnsi="Calibri" w:cs="Calibri"/>
          <w:color w:val="000000"/>
          <w:sz w:val="22"/>
          <w:szCs w:val="22"/>
        </w:rPr>
        <w:t>s</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ri</w:t>
      </w:r>
      <w:r>
        <w:rPr>
          <w:rFonts w:ascii="Calibri" w:eastAsia="Calibri" w:hAnsi="Calibri" w:cs="Calibri"/>
          <w:color w:val="000000"/>
          <w:spacing w:val="-1"/>
          <w:sz w:val="22"/>
          <w:szCs w:val="22"/>
        </w:rPr>
        <w:t>gh</w:t>
      </w:r>
      <w:r>
        <w:rPr>
          <w:rFonts w:ascii="Calibri" w:eastAsia="Calibri" w:hAnsi="Calibri" w:cs="Calibri"/>
          <w:color w:val="000000"/>
          <w:sz w:val="22"/>
          <w:szCs w:val="22"/>
        </w:rPr>
        <w:t>t</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su</w:t>
      </w:r>
      <w:r>
        <w:rPr>
          <w:rFonts w:ascii="Calibri" w:eastAsia="Calibri" w:hAnsi="Calibri" w:cs="Calibri"/>
          <w:color w:val="000000"/>
          <w:spacing w:val="-2"/>
          <w:sz w:val="22"/>
          <w:szCs w:val="22"/>
        </w:rPr>
        <w:t>b</w:t>
      </w:r>
      <w:r>
        <w:rPr>
          <w:rFonts w:ascii="Calibri" w:eastAsia="Calibri" w:hAnsi="Calibri" w:cs="Calibri"/>
          <w:color w:val="000000"/>
          <w:sz w:val="22"/>
          <w:szCs w:val="22"/>
        </w:rPr>
        <w:t>je</w:t>
      </w:r>
      <w:r>
        <w:rPr>
          <w:rFonts w:ascii="Calibri" w:eastAsia="Calibri" w:hAnsi="Calibri" w:cs="Calibri"/>
          <w:color w:val="000000"/>
          <w:spacing w:val="1"/>
          <w:sz w:val="22"/>
          <w:szCs w:val="22"/>
        </w:rPr>
        <w:t>c</w:t>
      </w:r>
      <w:r>
        <w:rPr>
          <w:rFonts w:ascii="Calibri" w:eastAsia="Calibri" w:hAnsi="Calibri" w:cs="Calibri"/>
          <w:color w:val="000000"/>
          <w:sz w:val="22"/>
          <w:szCs w:val="22"/>
        </w:rPr>
        <w:t>t</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o</w:t>
      </w:r>
      <w:r>
        <w:rPr>
          <w:rFonts w:ascii="Calibri" w:eastAsia="Calibri" w:hAnsi="Calibri" w:cs="Calibri"/>
          <w:color w:val="000000"/>
          <w:spacing w:val="-1"/>
          <w:sz w:val="22"/>
          <w:szCs w:val="22"/>
        </w:rPr>
        <w:t xml:space="preserve"> </w:t>
      </w:r>
      <w:r>
        <w:rPr>
          <w:rFonts w:ascii="Calibri" w:eastAsia="Calibri" w:hAnsi="Calibri" w:cs="Calibri"/>
          <w:color w:val="000000"/>
          <w:spacing w:val="-3"/>
          <w:sz w:val="22"/>
          <w:szCs w:val="22"/>
        </w:rPr>
        <w:t>i</w:t>
      </w:r>
      <w:r>
        <w:rPr>
          <w:rFonts w:ascii="Calibri" w:eastAsia="Calibri" w:hAnsi="Calibri" w:cs="Calibri"/>
          <w:color w:val="000000"/>
          <w:sz w:val="22"/>
          <w:szCs w:val="22"/>
        </w:rPr>
        <w:t>ts</w:t>
      </w:r>
      <w:r>
        <w:rPr>
          <w:rFonts w:ascii="Calibri" w:eastAsia="Calibri" w:hAnsi="Calibri" w:cs="Calibri"/>
          <w:color w:val="000000"/>
          <w:spacing w:val="-4"/>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b</w:t>
      </w:r>
      <w:r>
        <w:rPr>
          <w:rFonts w:ascii="Calibri" w:eastAsia="Calibri" w:hAnsi="Calibri" w:cs="Calibri"/>
          <w:color w:val="000000"/>
          <w:sz w:val="22"/>
          <w:szCs w:val="22"/>
        </w:rPr>
        <w:t>li</w:t>
      </w:r>
      <w:r>
        <w:rPr>
          <w:rFonts w:ascii="Calibri" w:eastAsia="Calibri" w:hAnsi="Calibri" w:cs="Calibri"/>
          <w:color w:val="000000"/>
          <w:spacing w:val="-1"/>
          <w:sz w:val="22"/>
          <w:szCs w:val="22"/>
        </w:rPr>
        <w:t>g</w:t>
      </w:r>
      <w:r>
        <w:rPr>
          <w:rFonts w:ascii="Calibri" w:eastAsia="Calibri" w:hAnsi="Calibri" w:cs="Calibri"/>
          <w:color w:val="000000"/>
          <w:sz w:val="22"/>
          <w:szCs w:val="22"/>
        </w:rPr>
        <w:t>ati</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s</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at</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l</w:t>
      </w:r>
      <w:r>
        <w:rPr>
          <w:rFonts w:ascii="Calibri" w:eastAsia="Calibri" w:hAnsi="Calibri" w:cs="Calibri"/>
          <w:color w:val="000000"/>
          <w:spacing w:val="-3"/>
          <w:sz w:val="22"/>
          <w:szCs w:val="22"/>
        </w:rPr>
        <w:t>a</w:t>
      </w:r>
      <w:r>
        <w:rPr>
          <w:rFonts w:ascii="Calibri" w:eastAsia="Calibri" w:hAnsi="Calibri" w:cs="Calibri"/>
          <w:color w:val="000000"/>
          <w:sz w:val="22"/>
          <w:szCs w:val="22"/>
        </w:rPr>
        <w:t>w,</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to</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ta</w:t>
      </w:r>
      <w:r>
        <w:rPr>
          <w:rFonts w:ascii="Calibri" w:eastAsia="Calibri" w:hAnsi="Calibri" w:cs="Calibri"/>
          <w:color w:val="000000"/>
          <w:spacing w:val="-2"/>
          <w:sz w:val="22"/>
          <w:szCs w:val="22"/>
        </w:rPr>
        <w:t>k</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2"/>
          <w:sz w:val="22"/>
          <w:szCs w:val="22"/>
        </w:rPr>
        <w:t>n</w:t>
      </w:r>
      <w:r>
        <w:rPr>
          <w:rFonts w:ascii="Calibri" w:eastAsia="Calibri" w:hAnsi="Calibri" w:cs="Calibri"/>
          <w:color w:val="000000"/>
          <w:sz w:val="22"/>
          <w:szCs w:val="22"/>
        </w:rPr>
        <w:t xml:space="preserve">y </w:t>
      </w:r>
      <w:r>
        <w:rPr>
          <w:rFonts w:ascii="Calibri" w:eastAsia="Calibri" w:hAnsi="Calibri" w:cs="Calibri"/>
          <w:color w:val="000000"/>
          <w:spacing w:val="1"/>
          <w:sz w:val="22"/>
          <w:szCs w:val="22"/>
        </w:rPr>
        <w:t>o</w:t>
      </w:r>
      <w:r>
        <w:rPr>
          <w:rFonts w:ascii="Calibri" w:eastAsia="Calibri" w:hAnsi="Calibri" w:cs="Calibri"/>
          <w:color w:val="000000"/>
          <w:sz w:val="22"/>
          <w:szCs w:val="22"/>
        </w:rPr>
        <w:t>ther</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act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it</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si</w:t>
      </w:r>
      <w:r>
        <w:rPr>
          <w:rFonts w:ascii="Calibri" w:eastAsia="Calibri" w:hAnsi="Calibri" w:cs="Calibri"/>
          <w:color w:val="000000"/>
          <w:spacing w:val="-1"/>
          <w:sz w:val="22"/>
          <w:szCs w:val="22"/>
        </w:rPr>
        <w:t>d</w:t>
      </w:r>
      <w:r>
        <w:rPr>
          <w:rFonts w:ascii="Calibri" w:eastAsia="Calibri" w:hAnsi="Calibri" w:cs="Calibri"/>
          <w:color w:val="000000"/>
          <w:sz w:val="22"/>
          <w:szCs w:val="22"/>
        </w:rPr>
        <w:t>e</w:t>
      </w:r>
      <w:r>
        <w:rPr>
          <w:rFonts w:ascii="Calibri" w:eastAsia="Calibri" w:hAnsi="Calibri" w:cs="Calibri"/>
          <w:color w:val="000000"/>
          <w:spacing w:val="-2"/>
          <w:sz w:val="22"/>
          <w:szCs w:val="22"/>
        </w:rPr>
        <w:t>r</w:t>
      </w:r>
      <w:r>
        <w:rPr>
          <w:rFonts w:ascii="Calibri" w:eastAsia="Calibri" w:hAnsi="Calibri" w:cs="Calibri"/>
          <w:color w:val="000000"/>
          <w:sz w:val="22"/>
          <w:szCs w:val="22"/>
        </w:rPr>
        <w:t>s a</w:t>
      </w:r>
      <w:r>
        <w:rPr>
          <w:rFonts w:ascii="Calibri" w:eastAsia="Calibri" w:hAnsi="Calibri" w:cs="Calibri"/>
          <w:color w:val="000000"/>
          <w:spacing w:val="-3"/>
          <w:sz w:val="22"/>
          <w:szCs w:val="22"/>
        </w:rPr>
        <w:t>p</w:t>
      </w:r>
      <w:r>
        <w:rPr>
          <w:rFonts w:ascii="Calibri" w:eastAsia="Calibri" w:hAnsi="Calibri" w:cs="Calibri"/>
          <w:color w:val="000000"/>
          <w:spacing w:val="-1"/>
          <w:sz w:val="22"/>
          <w:szCs w:val="22"/>
        </w:rPr>
        <w:t>p</w:t>
      </w:r>
      <w:r>
        <w:rPr>
          <w:rFonts w:ascii="Calibri" w:eastAsia="Calibri" w:hAnsi="Calibri" w:cs="Calibri"/>
          <w:color w:val="000000"/>
          <w:sz w:val="22"/>
          <w:szCs w:val="22"/>
        </w:rPr>
        <w:t>r</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p</w:t>
      </w:r>
      <w:r>
        <w:rPr>
          <w:rFonts w:ascii="Calibri" w:eastAsia="Calibri" w:hAnsi="Calibri" w:cs="Calibri"/>
          <w:color w:val="000000"/>
          <w:sz w:val="22"/>
          <w:szCs w:val="22"/>
        </w:rPr>
        <w:t>ri</w:t>
      </w:r>
      <w:r>
        <w:rPr>
          <w:rFonts w:ascii="Calibri" w:eastAsia="Calibri" w:hAnsi="Calibri" w:cs="Calibri"/>
          <w:color w:val="000000"/>
          <w:spacing w:val="-1"/>
          <w:sz w:val="22"/>
          <w:szCs w:val="22"/>
        </w:rPr>
        <w:t>a</w:t>
      </w:r>
      <w:r>
        <w:rPr>
          <w:rFonts w:ascii="Calibri" w:eastAsia="Calibri" w:hAnsi="Calibri" w:cs="Calibri"/>
          <w:color w:val="000000"/>
          <w:sz w:val="22"/>
          <w:szCs w:val="22"/>
        </w:rPr>
        <w:t>te</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inc</w:t>
      </w:r>
      <w:r>
        <w:rPr>
          <w:rFonts w:ascii="Calibri" w:eastAsia="Calibri" w:hAnsi="Calibri" w:cs="Calibri"/>
          <w:color w:val="000000"/>
          <w:spacing w:val="-1"/>
          <w:sz w:val="22"/>
          <w:szCs w:val="22"/>
        </w:rPr>
        <w:t>lud</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g</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b</w:t>
      </w:r>
      <w:r>
        <w:rPr>
          <w:rFonts w:ascii="Calibri" w:eastAsia="Calibri" w:hAnsi="Calibri" w:cs="Calibri"/>
          <w:color w:val="000000"/>
          <w:spacing w:val="-1"/>
          <w:sz w:val="22"/>
          <w:szCs w:val="22"/>
        </w:rPr>
        <w:t>u</w:t>
      </w:r>
      <w:r>
        <w:rPr>
          <w:rFonts w:ascii="Calibri" w:eastAsia="Calibri" w:hAnsi="Calibri" w:cs="Calibri"/>
          <w:color w:val="000000"/>
          <w:sz w:val="22"/>
          <w:szCs w:val="22"/>
        </w:rPr>
        <w:t>t</w:t>
      </w:r>
      <w:r>
        <w:rPr>
          <w:rFonts w:ascii="Calibri" w:eastAsia="Calibri" w:hAnsi="Calibri" w:cs="Calibri"/>
          <w:color w:val="000000"/>
          <w:spacing w:val="1"/>
          <w:sz w:val="22"/>
          <w:szCs w:val="22"/>
        </w:rPr>
        <w:t xml:space="preserve"> </w:t>
      </w:r>
      <w:r>
        <w:rPr>
          <w:rFonts w:ascii="Calibri" w:eastAsia="Calibri" w:hAnsi="Calibri" w:cs="Calibri"/>
          <w:color w:val="000000"/>
          <w:spacing w:val="-3"/>
          <w:sz w:val="22"/>
          <w:szCs w:val="22"/>
        </w:rPr>
        <w:t>n</w:t>
      </w:r>
      <w:r>
        <w:rPr>
          <w:rFonts w:ascii="Calibri" w:eastAsia="Calibri" w:hAnsi="Calibri" w:cs="Calibri"/>
          <w:color w:val="000000"/>
          <w:spacing w:val="1"/>
          <w:sz w:val="22"/>
          <w:szCs w:val="22"/>
        </w:rPr>
        <w:t>o</w:t>
      </w:r>
      <w:r>
        <w:rPr>
          <w:rFonts w:ascii="Calibri" w:eastAsia="Calibri" w:hAnsi="Calibri" w:cs="Calibri"/>
          <w:color w:val="000000"/>
          <w:sz w:val="22"/>
          <w:szCs w:val="22"/>
        </w:rPr>
        <w:t>t</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li</w:t>
      </w:r>
      <w:r>
        <w:rPr>
          <w:rFonts w:ascii="Calibri" w:eastAsia="Calibri" w:hAnsi="Calibri" w:cs="Calibri"/>
          <w:color w:val="000000"/>
          <w:spacing w:val="1"/>
          <w:sz w:val="22"/>
          <w:szCs w:val="22"/>
        </w:rPr>
        <w:t>m</w:t>
      </w:r>
      <w:r>
        <w:rPr>
          <w:rFonts w:ascii="Calibri" w:eastAsia="Calibri" w:hAnsi="Calibri" w:cs="Calibri"/>
          <w:color w:val="000000"/>
          <w:sz w:val="22"/>
          <w:szCs w:val="22"/>
        </w:rPr>
        <w:t>i</w:t>
      </w:r>
      <w:r>
        <w:rPr>
          <w:rFonts w:ascii="Calibri" w:eastAsia="Calibri" w:hAnsi="Calibri" w:cs="Calibri"/>
          <w:color w:val="000000"/>
          <w:spacing w:val="-2"/>
          <w:sz w:val="22"/>
          <w:szCs w:val="22"/>
        </w:rPr>
        <w:t>t</w:t>
      </w:r>
      <w:r>
        <w:rPr>
          <w:rFonts w:ascii="Calibri" w:eastAsia="Calibri" w:hAnsi="Calibri" w:cs="Calibri"/>
          <w:color w:val="000000"/>
          <w:sz w:val="22"/>
          <w:szCs w:val="22"/>
        </w:rPr>
        <w:t xml:space="preserve">ed </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o</w:t>
      </w:r>
      <w:r>
        <w:rPr>
          <w:rFonts w:ascii="Calibri" w:eastAsia="Calibri" w:hAnsi="Calibri" w:cs="Calibri"/>
          <w:color w:val="000000"/>
          <w:sz w:val="22"/>
          <w:szCs w:val="22"/>
        </w:rPr>
        <w:t>:</w:t>
      </w:r>
    </w:p>
    <w:p w14:paraId="5C357EA1" w14:textId="77777777" w:rsidR="00065BF4" w:rsidRDefault="00065BF4">
      <w:pPr>
        <w:spacing w:before="1" w:line="120" w:lineRule="exact"/>
        <w:rPr>
          <w:sz w:val="13"/>
          <w:szCs w:val="13"/>
        </w:rPr>
      </w:pPr>
    </w:p>
    <w:p w14:paraId="0B47D383" w14:textId="77777777" w:rsidR="00065BF4" w:rsidRDefault="00E32064">
      <w:pPr>
        <w:ind w:left="892"/>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z w:val="22"/>
          <w:szCs w:val="22"/>
        </w:rPr>
        <w:t>se</w:t>
      </w:r>
      <w:r>
        <w:rPr>
          <w:rFonts w:ascii="Calibri" w:eastAsia="Calibri" w:hAnsi="Calibri" w:cs="Calibri"/>
          <w:spacing w:val="1"/>
          <w:sz w:val="22"/>
          <w:szCs w:val="22"/>
        </w:rPr>
        <w:t>e</w:t>
      </w:r>
      <w:r>
        <w:rPr>
          <w:rFonts w:ascii="Calibri" w:eastAsia="Calibri" w:hAnsi="Calibri" w:cs="Calibri"/>
          <w:sz w:val="22"/>
          <w:szCs w:val="22"/>
        </w:rPr>
        <w:t>ki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z w:val="22"/>
          <w:szCs w:val="22"/>
        </w:rPr>
        <w:t>writ</w:t>
      </w:r>
      <w:r>
        <w:rPr>
          <w:rFonts w:ascii="Calibri" w:eastAsia="Calibri" w:hAnsi="Calibri" w:cs="Calibri"/>
          <w:spacing w:val="-1"/>
          <w:sz w:val="22"/>
          <w:szCs w:val="22"/>
        </w:rPr>
        <w:t>t</w:t>
      </w:r>
      <w:r>
        <w:rPr>
          <w:rFonts w:ascii="Calibri" w:eastAsia="Calibri" w:hAnsi="Calibri" w:cs="Calibri"/>
          <w:sz w:val="22"/>
          <w:szCs w:val="22"/>
        </w:rPr>
        <w:t>en clarific</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fr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1"/>
          <w:sz w:val="22"/>
          <w:szCs w:val="22"/>
        </w:rPr>
        <w:t xml:space="preserve">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er;</w:t>
      </w:r>
    </w:p>
    <w:p w14:paraId="5D8A0714" w14:textId="77777777" w:rsidR="00065BF4" w:rsidRDefault="00065BF4">
      <w:pPr>
        <w:spacing w:before="7" w:line="160" w:lineRule="exact"/>
        <w:rPr>
          <w:sz w:val="16"/>
          <w:szCs w:val="16"/>
        </w:rPr>
      </w:pPr>
    </w:p>
    <w:p w14:paraId="133E76D7" w14:textId="77777777" w:rsidR="00065BF4" w:rsidRDefault="00E32064">
      <w:pPr>
        <w:ind w:left="892"/>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z w:val="22"/>
          <w:szCs w:val="22"/>
        </w:rPr>
        <w:t>se</w:t>
      </w:r>
      <w:r>
        <w:rPr>
          <w:rFonts w:ascii="Calibri" w:eastAsia="Calibri" w:hAnsi="Calibri" w:cs="Calibri"/>
          <w:spacing w:val="1"/>
          <w:sz w:val="22"/>
          <w:szCs w:val="22"/>
        </w:rPr>
        <w:t>e</w:t>
      </w:r>
      <w:r>
        <w:rPr>
          <w:rFonts w:ascii="Calibri" w:eastAsia="Calibri" w:hAnsi="Calibri" w:cs="Calibri"/>
          <w:sz w:val="22"/>
          <w:szCs w:val="22"/>
        </w:rPr>
        <w:t>ki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furt</w:t>
      </w:r>
      <w:r>
        <w:rPr>
          <w:rFonts w:ascii="Calibri" w:eastAsia="Calibri" w:hAnsi="Calibri" w:cs="Calibri"/>
          <w:spacing w:val="-3"/>
          <w:sz w:val="22"/>
          <w:szCs w:val="22"/>
        </w:rPr>
        <w:t>h</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fr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1"/>
          <w:sz w:val="22"/>
          <w:szCs w:val="22"/>
        </w:rPr>
        <w:t xml:space="preserve">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er;</w:t>
      </w:r>
      <w:r>
        <w:rPr>
          <w:rFonts w:ascii="Calibri" w:eastAsia="Calibri" w:hAnsi="Calibri" w:cs="Calibri"/>
          <w:spacing w:val="3"/>
          <w:sz w:val="22"/>
          <w:szCs w:val="22"/>
        </w:rPr>
        <w:t xml:space="preserve"> </w:t>
      </w:r>
      <w:r>
        <w:rPr>
          <w:rFonts w:ascii="Calibri" w:eastAsia="Calibri" w:hAnsi="Calibri" w:cs="Calibri"/>
          <w:spacing w:val="1"/>
          <w:sz w:val="22"/>
          <w:szCs w:val="22"/>
        </w:rPr>
        <w:t>or</w:t>
      </w:r>
    </w:p>
    <w:p w14:paraId="5E61D126" w14:textId="77777777" w:rsidR="00065BF4" w:rsidRDefault="00065BF4">
      <w:pPr>
        <w:spacing w:before="4" w:line="160" w:lineRule="exact"/>
        <w:rPr>
          <w:sz w:val="16"/>
          <w:szCs w:val="16"/>
        </w:rPr>
      </w:pPr>
    </w:p>
    <w:p w14:paraId="69A17DBD" w14:textId="77777777" w:rsidR="00065BF4" w:rsidRDefault="00E32064">
      <w:pPr>
        <w:tabs>
          <w:tab w:val="left" w:pos="1240"/>
        </w:tabs>
        <w:spacing w:line="275" w:lineRule="auto"/>
        <w:ind w:left="1252" w:right="200" w:hanging="360"/>
        <w:rPr>
          <w:rFonts w:ascii="Calibri" w:eastAsia="Calibri" w:hAnsi="Calibri" w:cs="Calibri"/>
          <w:sz w:val="22"/>
          <w:szCs w:val="22"/>
        </w:rPr>
      </w:pPr>
      <w:r>
        <w:rPr>
          <w:rFonts w:ascii="Segoe MDL2 Assets" w:eastAsia="Segoe MDL2 Assets" w:hAnsi="Segoe MDL2 Assets" w:cs="Segoe MDL2 Assets"/>
          <w:w w:val="46"/>
          <w:sz w:val="22"/>
          <w:szCs w:val="22"/>
        </w:rPr>
        <w:t></w:t>
      </w:r>
      <w:r>
        <w:rPr>
          <w:rFonts w:ascii="Segoe MDL2 Assets" w:eastAsia="Segoe MDL2 Assets" w:hAnsi="Segoe MDL2 Assets" w:cs="Segoe MDL2 Assets"/>
          <w:sz w:val="22"/>
          <w:szCs w:val="22"/>
        </w:rPr>
        <w:tab/>
      </w:r>
      <w:r>
        <w:rPr>
          <w:rFonts w:ascii="Calibri" w:eastAsia="Calibri" w:hAnsi="Calibri" w:cs="Calibri"/>
          <w:sz w:val="22"/>
          <w:szCs w:val="22"/>
        </w:rPr>
        <w:t>wai</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9"/>
          <w:sz w:val="22"/>
          <w:szCs w:val="22"/>
        </w:rPr>
        <w:t xml:space="preserve"> </w:t>
      </w:r>
      <w:r>
        <w:rPr>
          <w:rFonts w:ascii="Calibri" w:eastAsia="Calibri" w:hAnsi="Calibri" w:cs="Calibri"/>
          <w:sz w:val="22"/>
          <w:szCs w:val="22"/>
        </w:rPr>
        <w:t>a</w:t>
      </w:r>
      <w:r>
        <w:rPr>
          <w:rFonts w:ascii="Calibri" w:eastAsia="Calibri" w:hAnsi="Calibri" w:cs="Calibri"/>
          <w:spacing w:val="29"/>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ir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30"/>
          <w:sz w:val="22"/>
          <w:szCs w:val="22"/>
        </w:rPr>
        <w:t xml:space="preserve"> </w:t>
      </w:r>
      <w:r>
        <w:rPr>
          <w:rFonts w:ascii="Calibri" w:eastAsia="Calibri" w:hAnsi="Calibri" w:cs="Calibri"/>
          <w:spacing w:val="-2"/>
          <w:sz w:val="22"/>
          <w:szCs w:val="22"/>
        </w:rPr>
        <w:t>w</w:t>
      </w:r>
      <w:r>
        <w:rPr>
          <w:rFonts w:ascii="Calibri" w:eastAsia="Calibri" w:hAnsi="Calibri" w:cs="Calibri"/>
          <w:spacing w:val="-1"/>
          <w:sz w:val="22"/>
          <w:szCs w:val="22"/>
        </w:rPr>
        <w:t>h</w:t>
      </w:r>
      <w:r>
        <w:rPr>
          <w:rFonts w:ascii="Calibri" w:eastAsia="Calibri" w:hAnsi="Calibri" w:cs="Calibri"/>
          <w:sz w:val="22"/>
          <w:szCs w:val="22"/>
        </w:rPr>
        <w:t>ich</w:t>
      </w:r>
      <w:r>
        <w:rPr>
          <w:rFonts w:ascii="Calibri" w:eastAsia="Calibri" w:hAnsi="Calibri" w:cs="Calibri"/>
          <w:spacing w:val="29"/>
          <w:sz w:val="22"/>
          <w:szCs w:val="22"/>
        </w:rPr>
        <w:t xml:space="preserve"> </w:t>
      </w:r>
      <w:r>
        <w:rPr>
          <w:rFonts w:ascii="Calibri" w:eastAsia="Calibri" w:hAnsi="Calibri" w:cs="Calibri"/>
          <w:sz w:val="22"/>
          <w:szCs w:val="22"/>
        </w:rPr>
        <w:t>in</w:t>
      </w:r>
      <w:r>
        <w:rPr>
          <w:rFonts w:ascii="Calibri" w:eastAsia="Calibri" w:hAnsi="Calibri" w:cs="Calibri"/>
          <w:spacing w:val="31"/>
          <w:sz w:val="22"/>
          <w:szCs w:val="22"/>
        </w:rPr>
        <w:t xml:space="preserve"> </w:t>
      </w:r>
      <w:r>
        <w:rPr>
          <w:rFonts w:ascii="Calibri" w:eastAsia="Calibri" w:hAnsi="Calibri" w:cs="Calibri"/>
          <w:sz w:val="22"/>
          <w:szCs w:val="22"/>
        </w:rPr>
        <w:t>the</w:t>
      </w:r>
      <w:r>
        <w:rPr>
          <w:rFonts w:ascii="Calibri" w:eastAsia="Calibri" w:hAnsi="Calibri" w:cs="Calibri"/>
          <w:spacing w:val="30"/>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2"/>
          <w:sz w:val="22"/>
          <w:szCs w:val="22"/>
        </w:rPr>
        <w:t>a</w:t>
      </w:r>
      <w:r>
        <w:rPr>
          <w:rFonts w:ascii="Calibri" w:eastAsia="Calibri" w:hAnsi="Calibri" w:cs="Calibri"/>
          <w:sz w:val="22"/>
          <w:szCs w:val="22"/>
        </w:rPr>
        <w:t>cting</w:t>
      </w:r>
      <w:r>
        <w:rPr>
          <w:rFonts w:ascii="Calibri" w:eastAsia="Calibri" w:hAnsi="Calibri" w:cs="Calibri"/>
          <w:spacing w:val="28"/>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ri</w:t>
      </w:r>
      <w:r>
        <w:rPr>
          <w:rFonts w:ascii="Calibri" w:eastAsia="Calibri" w:hAnsi="Calibri" w:cs="Calibri"/>
          <w:spacing w:val="-3"/>
          <w:sz w:val="22"/>
          <w:szCs w:val="22"/>
        </w:rPr>
        <w:t>t</w:t>
      </w:r>
      <w:r>
        <w:rPr>
          <w:rFonts w:ascii="Calibri" w:eastAsia="Calibri" w:hAnsi="Calibri" w:cs="Calibri"/>
          <w:spacing w:val="1"/>
          <w:sz w:val="22"/>
          <w:szCs w:val="22"/>
        </w:rPr>
        <w:t>y</w:t>
      </w:r>
      <w:r>
        <w:rPr>
          <w:rFonts w:ascii="Calibri" w:eastAsia="Calibri" w:hAnsi="Calibri" w:cs="Calibri"/>
          <w:sz w:val="22"/>
          <w:szCs w:val="22"/>
        </w:rPr>
        <w:t>’s</w:t>
      </w:r>
      <w:r>
        <w:rPr>
          <w:rFonts w:ascii="Calibri" w:eastAsia="Calibri" w:hAnsi="Calibri" w:cs="Calibri"/>
          <w:spacing w:val="27"/>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iew,</w:t>
      </w:r>
      <w:r>
        <w:rPr>
          <w:rFonts w:ascii="Calibri" w:eastAsia="Calibri" w:hAnsi="Calibri" w:cs="Calibri"/>
          <w:spacing w:val="28"/>
          <w:sz w:val="22"/>
          <w:szCs w:val="22"/>
        </w:rPr>
        <w:t xml:space="preserve"> </w:t>
      </w:r>
      <w:r>
        <w:rPr>
          <w:rFonts w:ascii="Calibri" w:eastAsia="Calibri" w:hAnsi="Calibri" w:cs="Calibri"/>
          <w:sz w:val="22"/>
          <w:szCs w:val="22"/>
        </w:rPr>
        <w:t>is</w:t>
      </w:r>
      <w:r>
        <w:rPr>
          <w:rFonts w:ascii="Calibri" w:eastAsia="Calibri" w:hAnsi="Calibri" w:cs="Calibri"/>
          <w:spacing w:val="29"/>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pacing w:val="2"/>
          <w:sz w:val="22"/>
          <w:szCs w:val="22"/>
        </w:rPr>
        <w:t>n</w:t>
      </w:r>
      <w:r>
        <w:rPr>
          <w:rFonts w:ascii="Calibri" w:eastAsia="Calibri" w:hAnsi="Calibri" w:cs="Calibri"/>
          <w:spacing w:val="-3"/>
          <w:sz w:val="22"/>
          <w:szCs w:val="22"/>
        </w:rPr>
        <w:t>-</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erial</w:t>
      </w:r>
      <w:r>
        <w:rPr>
          <w:rFonts w:ascii="Calibri" w:eastAsia="Calibri" w:hAnsi="Calibri" w:cs="Calibri"/>
          <w:spacing w:val="29"/>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ced</w:t>
      </w:r>
      <w:r>
        <w:rPr>
          <w:rFonts w:ascii="Calibri" w:eastAsia="Calibri" w:hAnsi="Calibri" w:cs="Calibri"/>
          <w:spacing w:val="-1"/>
          <w:sz w:val="22"/>
          <w:szCs w:val="22"/>
        </w:rPr>
        <w:t>u</w:t>
      </w:r>
      <w:r>
        <w:rPr>
          <w:rFonts w:ascii="Calibri" w:eastAsia="Calibri" w:hAnsi="Calibri" w:cs="Calibri"/>
          <w:sz w:val="22"/>
          <w:szCs w:val="22"/>
        </w:rPr>
        <w:t>ra</w:t>
      </w:r>
      <w:r>
        <w:rPr>
          <w:rFonts w:ascii="Calibri" w:eastAsia="Calibri" w:hAnsi="Calibri" w:cs="Calibri"/>
          <w:spacing w:val="-1"/>
          <w:sz w:val="22"/>
          <w:szCs w:val="22"/>
        </w:rPr>
        <w:t>l</w:t>
      </w:r>
      <w:r>
        <w:rPr>
          <w:rFonts w:ascii="Calibri" w:eastAsia="Calibri" w:hAnsi="Calibri" w:cs="Calibri"/>
          <w:sz w:val="22"/>
          <w:szCs w:val="22"/>
        </w:rPr>
        <w:t>.</w:t>
      </w:r>
    </w:p>
    <w:p w14:paraId="73619AD1" w14:textId="77777777" w:rsidR="00065BF4" w:rsidRDefault="00065BF4">
      <w:pPr>
        <w:spacing w:before="8" w:line="120" w:lineRule="exact"/>
        <w:rPr>
          <w:sz w:val="12"/>
          <w:szCs w:val="12"/>
        </w:rPr>
      </w:pPr>
    </w:p>
    <w:p w14:paraId="6D694F0A" w14:textId="77777777" w:rsidR="00AB42B4" w:rsidRDefault="00E32064" w:rsidP="00AB42B4">
      <w:pPr>
        <w:tabs>
          <w:tab w:val="left" w:pos="1600"/>
        </w:tabs>
        <w:spacing w:before="47" w:line="276" w:lineRule="auto"/>
        <w:ind w:left="1602" w:right="201" w:hanging="710"/>
        <w:jc w:val="both"/>
        <w:rPr>
          <w:rFonts w:ascii="Calibri" w:eastAsia="Calibri" w:hAnsi="Calibri" w:cs="Calibri"/>
          <w:color w:val="0000FF"/>
          <w:sz w:val="22"/>
          <w:szCs w:val="22"/>
        </w:rPr>
      </w:pP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erers</w:t>
      </w:r>
      <w:r>
        <w:rPr>
          <w:rFonts w:ascii="Calibri" w:eastAsia="Calibri" w:hAnsi="Calibri" w:cs="Calibri"/>
          <w:spacing w:val="-1"/>
          <w:sz w:val="22"/>
          <w:szCs w:val="22"/>
        </w:rPr>
        <w:t xml:space="preserve"> </w:t>
      </w:r>
      <w:r>
        <w:rPr>
          <w:rFonts w:ascii="Calibri" w:eastAsia="Calibri" w:hAnsi="Calibri" w:cs="Calibri"/>
          <w:sz w:val="22"/>
          <w:szCs w:val="22"/>
        </w:rPr>
        <w:t>are</w:t>
      </w:r>
      <w:r>
        <w:rPr>
          <w:rFonts w:ascii="Calibri" w:eastAsia="Calibri" w:hAnsi="Calibri" w:cs="Calibri"/>
          <w:spacing w:val="1"/>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ire</w:t>
      </w:r>
      <w:r>
        <w:rPr>
          <w:rFonts w:ascii="Calibri" w:eastAsia="Calibri" w:hAnsi="Calibri" w:cs="Calibri"/>
          <w:spacing w:val="-1"/>
          <w:sz w:val="22"/>
          <w:szCs w:val="22"/>
        </w:rPr>
        <w:t>d</w:t>
      </w:r>
      <w:r>
        <w:rPr>
          <w:rFonts w:ascii="Calibri" w:eastAsia="Calibri" w:hAnsi="Calibri" w:cs="Calibri"/>
          <w:sz w:val="22"/>
          <w:szCs w:val="22"/>
        </w:rPr>
        <w:t>:</w:t>
      </w:r>
      <w:r w:rsidR="00AB42B4" w:rsidRPr="00AB42B4">
        <w:rPr>
          <w:rFonts w:ascii="Calibri" w:eastAsia="Calibri" w:hAnsi="Calibri" w:cs="Calibri"/>
          <w:color w:val="0000FF"/>
          <w:sz w:val="22"/>
          <w:szCs w:val="22"/>
        </w:rPr>
        <w:t xml:space="preserve"> </w:t>
      </w:r>
    </w:p>
    <w:p w14:paraId="2BFCE822" w14:textId="77777777" w:rsidR="00AB42B4" w:rsidRDefault="00AB42B4" w:rsidP="00AB42B4">
      <w:pPr>
        <w:tabs>
          <w:tab w:val="left" w:pos="1600"/>
        </w:tabs>
        <w:spacing w:before="47" w:line="276" w:lineRule="auto"/>
        <w:ind w:left="1602" w:right="201" w:hanging="710"/>
        <w:jc w:val="both"/>
        <w:rPr>
          <w:rFonts w:ascii="Calibri" w:eastAsia="Calibri" w:hAnsi="Calibri" w:cs="Calibri"/>
          <w:color w:val="0000FF"/>
          <w:sz w:val="22"/>
          <w:szCs w:val="22"/>
        </w:rPr>
      </w:pPr>
    </w:p>
    <w:p w14:paraId="7F6ECDDE" w14:textId="7C0A2366" w:rsidR="00AB42B4" w:rsidRDefault="00AB42B4" w:rsidP="00AB42B4">
      <w:pPr>
        <w:tabs>
          <w:tab w:val="left" w:pos="1600"/>
        </w:tabs>
        <w:spacing w:before="47" w:line="276" w:lineRule="auto"/>
        <w:ind w:left="1602" w:right="201" w:hanging="710"/>
        <w:jc w:val="both"/>
        <w:rPr>
          <w:rFonts w:ascii="Calibri" w:eastAsia="Calibri" w:hAnsi="Calibri" w:cs="Calibri"/>
          <w:sz w:val="22"/>
          <w:szCs w:val="22"/>
        </w:rPr>
      </w:pPr>
      <w:r>
        <w:rPr>
          <w:rFonts w:ascii="Calibri" w:eastAsia="Calibri" w:hAnsi="Calibri" w:cs="Calibri"/>
          <w:color w:val="0000FF"/>
          <w:sz w:val="22"/>
          <w:szCs w:val="22"/>
        </w:rPr>
        <w:t>(a)</w:t>
      </w:r>
      <w:r>
        <w:rPr>
          <w:rFonts w:ascii="Calibri" w:eastAsia="Calibri" w:hAnsi="Calibri" w:cs="Calibri"/>
          <w:color w:val="0000FF"/>
          <w:sz w:val="22"/>
          <w:szCs w:val="22"/>
        </w:rPr>
        <w:tab/>
      </w:r>
      <w:r>
        <w:rPr>
          <w:rFonts w:ascii="Calibri" w:eastAsia="Calibri" w:hAnsi="Calibri" w:cs="Calibri"/>
          <w:color w:val="000000"/>
          <w:sz w:val="22"/>
          <w:szCs w:val="22"/>
        </w:rPr>
        <w:t>To</w:t>
      </w:r>
      <w:r>
        <w:rPr>
          <w:rFonts w:ascii="Calibri" w:eastAsia="Calibri" w:hAnsi="Calibri" w:cs="Calibri"/>
          <w:color w:val="000000"/>
          <w:spacing w:val="19"/>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m</w:t>
      </w:r>
      <w:r>
        <w:rPr>
          <w:rFonts w:ascii="Calibri" w:eastAsia="Calibri" w:hAnsi="Calibri" w:cs="Calibri"/>
          <w:color w:val="000000"/>
          <w:spacing w:val="-1"/>
          <w:sz w:val="22"/>
          <w:szCs w:val="22"/>
        </w:rPr>
        <w:t>p</w:t>
      </w:r>
      <w:r>
        <w:rPr>
          <w:rFonts w:ascii="Calibri" w:eastAsia="Calibri" w:hAnsi="Calibri" w:cs="Calibri"/>
          <w:color w:val="000000"/>
          <w:sz w:val="22"/>
          <w:szCs w:val="22"/>
        </w:rPr>
        <w:t>l</w:t>
      </w:r>
      <w:r>
        <w:rPr>
          <w:rFonts w:ascii="Calibri" w:eastAsia="Calibri" w:hAnsi="Calibri" w:cs="Calibri"/>
          <w:color w:val="000000"/>
          <w:spacing w:val="-2"/>
          <w:sz w:val="22"/>
          <w:szCs w:val="22"/>
        </w:rPr>
        <w:t>e</w:t>
      </w:r>
      <w:r>
        <w:rPr>
          <w:rFonts w:ascii="Calibri" w:eastAsia="Calibri" w:hAnsi="Calibri" w:cs="Calibri"/>
          <w:color w:val="000000"/>
          <w:sz w:val="22"/>
          <w:szCs w:val="22"/>
        </w:rPr>
        <w:t>te</w:t>
      </w:r>
      <w:r>
        <w:rPr>
          <w:rFonts w:ascii="Calibri" w:eastAsia="Calibri" w:hAnsi="Calibri" w:cs="Calibri"/>
          <w:color w:val="000000"/>
          <w:spacing w:val="18"/>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19"/>
          <w:sz w:val="22"/>
          <w:szCs w:val="22"/>
        </w:rPr>
        <w:t xml:space="preserve"> </w:t>
      </w:r>
      <w:r>
        <w:rPr>
          <w:rFonts w:ascii="Calibri" w:eastAsia="Calibri" w:hAnsi="Calibri" w:cs="Calibri"/>
          <w:color w:val="000000"/>
          <w:sz w:val="22"/>
          <w:szCs w:val="22"/>
        </w:rPr>
        <w:t>su</w:t>
      </w:r>
      <w:r>
        <w:rPr>
          <w:rFonts w:ascii="Calibri" w:eastAsia="Calibri" w:hAnsi="Calibri" w:cs="Calibri"/>
          <w:color w:val="000000"/>
          <w:spacing w:val="-4"/>
          <w:sz w:val="22"/>
          <w:szCs w:val="22"/>
        </w:rPr>
        <w:t>b</w:t>
      </w:r>
      <w:r>
        <w:rPr>
          <w:rFonts w:ascii="Calibri" w:eastAsia="Calibri" w:hAnsi="Calibri" w:cs="Calibri"/>
          <w:color w:val="000000"/>
          <w:spacing w:val="1"/>
          <w:sz w:val="22"/>
          <w:szCs w:val="22"/>
        </w:rPr>
        <w:t>m</w:t>
      </w:r>
      <w:r>
        <w:rPr>
          <w:rFonts w:ascii="Calibri" w:eastAsia="Calibri" w:hAnsi="Calibri" w:cs="Calibri"/>
          <w:color w:val="000000"/>
          <w:sz w:val="22"/>
          <w:szCs w:val="22"/>
        </w:rPr>
        <w:t>it</w:t>
      </w:r>
      <w:r>
        <w:rPr>
          <w:rFonts w:ascii="Calibri" w:eastAsia="Calibri" w:hAnsi="Calibri" w:cs="Calibri"/>
          <w:color w:val="000000"/>
          <w:spacing w:val="18"/>
          <w:sz w:val="22"/>
          <w:szCs w:val="22"/>
        </w:rPr>
        <w:t xml:space="preserve"> </w:t>
      </w:r>
      <w:r>
        <w:rPr>
          <w:rFonts w:ascii="Calibri" w:eastAsia="Calibri" w:hAnsi="Calibri" w:cs="Calibri"/>
          <w:color w:val="000000"/>
          <w:spacing w:val="-2"/>
          <w:sz w:val="22"/>
          <w:szCs w:val="22"/>
        </w:rPr>
        <w:t>w</w:t>
      </w:r>
      <w:r>
        <w:rPr>
          <w:rFonts w:ascii="Calibri" w:eastAsia="Calibri" w:hAnsi="Calibri" w:cs="Calibri"/>
          <w:color w:val="000000"/>
          <w:sz w:val="22"/>
          <w:szCs w:val="22"/>
        </w:rPr>
        <w:t>ith</w:t>
      </w:r>
      <w:r>
        <w:rPr>
          <w:rFonts w:ascii="Calibri" w:eastAsia="Calibri" w:hAnsi="Calibri" w:cs="Calibri"/>
          <w:color w:val="000000"/>
          <w:spacing w:val="19"/>
          <w:sz w:val="22"/>
          <w:szCs w:val="22"/>
        </w:rPr>
        <w:t xml:space="preserve"> </w:t>
      </w:r>
      <w:r>
        <w:rPr>
          <w:rFonts w:ascii="Calibri" w:eastAsia="Calibri" w:hAnsi="Calibri" w:cs="Calibri"/>
          <w:color w:val="000000"/>
          <w:sz w:val="22"/>
          <w:szCs w:val="22"/>
        </w:rPr>
        <w:t>their</w:t>
      </w:r>
      <w:r>
        <w:rPr>
          <w:rFonts w:ascii="Calibri" w:eastAsia="Calibri" w:hAnsi="Calibri" w:cs="Calibri"/>
          <w:color w:val="000000"/>
          <w:spacing w:val="17"/>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1"/>
          <w:sz w:val="22"/>
          <w:szCs w:val="22"/>
        </w:rPr>
        <w:t>e</w:t>
      </w:r>
      <w:r>
        <w:rPr>
          <w:rFonts w:ascii="Calibri" w:eastAsia="Calibri" w:hAnsi="Calibri" w:cs="Calibri"/>
          <w:color w:val="000000"/>
          <w:spacing w:val="-1"/>
          <w:sz w:val="22"/>
          <w:szCs w:val="22"/>
        </w:rPr>
        <w:t>n</w:t>
      </w:r>
      <w:r>
        <w:rPr>
          <w:rFonts w:ascii="Calibri" w:eastAsia="Calibri" w:hAnsi="Calibri" w:cs="Calibri"/>
          <w:color w:val="000000"/>
          <w:spacing w:val="-3"/>
          <w:sz w:val="22"/>
          <w:szCs w:val="22"/>
        </w:rPr>
        <w:t>d</w:t>
      </w:r>
      <w:r>
        <w:rPr>
          <w:rFonts w:ascii="Calibri" w:eastAsia="Calibri" w:hAnsi="Calibri" w:cs="Calibri"/>
          <w:color w:val="000000"/>
          <w:sz w:val="22"/>
          <w:szCs w:val="22"/>
        </w:rPr>
        <w:t>er</w:t>
      </w:r>
      <w:r>
        <w:rPr>
          <w:rFonts w:ascii="Calibri" w:eastAsia="Calibri" w:hAnsi="Calibri" w:cs="Calibri"/>
          <w:color w:val="000000"/>
          <w:spacing w:val="20"/>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e</w:t>
      </w:r>
      <w:r>
        <w:rPr>
          <w:rFonts w:ascii="Calibri" w:eastAsia="Calibri" w:hAnsi="Calibri" w:cs="Calibri"/>
          <w:color w:val="000000"/>
          <w:spacing w:val="21"/>
          <w:sz w:val="22"/>
          <w:szCs w:val="22"/>
        </w:rPr>
        <w:t xml:space="preserve"> </w:t>
      </w:r>
      <w:r>
        <w:rPr>
          <w:rFonts w:ascii="Calibri" w:eastAsia="Calibri" w:hAnsi="Calibri" w:cs="Calibri"/>
          <w:color w:val="000000"/>
          <w:sz w:val="22"/>
          <w:szCs w:val="22"/>
        </w:rPr>
        <w:t>ele</w:t>
      </w:r>
      <w:r>
        <w:rPr>
          <w:rFonts w:ascii="Calibri" w:eastAsia="Calibri" w:hAnsi="Calibri" w:cs="Calibri"/>
          <w:color w:val="000000"/>
          <w:spacing w:val="1"/>
          <w:sz w:val="22"/>
          <w:szCs w:val="22"/>
        </w:rPr>
        <w:t>c</w:t>
      </w:r>
      <w:r>
        <w:rPr>
          <w:rFonts w:ascii="Calibri" w:eastAsia="Calibri" w:hAnsi="Calibri" w:cs="Calibri"/>
          <w:color w:val="000000"/>
          <w:spacing w:val="-2"/>
          <w:sz w:val="22"/>
          <w:szCs w:val="22"/>
        </w:rPr>
        <w:t>t</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ic</w:t>
      </w:r>
      <w:r>
        <w:rPr>
          <w:rFonts w:ascii="Calibri" w:eastAsia="Calibri" w:hAnsi="Calibri" w:cs="Calibri"/>
          <w:color w:val="000000"/>
          <w:spacing w:val="17"/>
          <w:sz w:val="22"/>
          <w:szCs w:val="22"/>
        </w:rPr>
        <w:t xml:space="preserve"> </w:t>
      </w:r>
      <w:r>
        <w:rPr>
          <w:rFonts w:ascii="Calibri" w:eastAsia="Calibri" w:hAnsi="Calibri" w:cs="Calibri"/>
          <w:color w:val="000000"/>
          <w:spacing w:val="1"/>
          <w:sz w:val="22"/>
          <w:szCs w:val="22"/>
        </w:rPr>
        <w:t>v</w:t>
      </w:r>
      <w:r>
        <w:rPr>
          <w:rFonts w:ascii="Calibri" w:eastAsia="Calibri" w:hAnsi="Calibri" w:cs="Calibri"/>
          <w:color w:val="000000"/>
          <w:sz w:val="22"/>
          <w:szCs w:val="22"/>
        </w:rPr>
        <w:t>ers</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16"/>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17"/>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20"/>
          <w:sz w:val="22"/>
          <w:szCs w:val="22"/>
        </w:rPr>
        <w:t xml:space="preserve"> </w:t>
      </w:r>
      <w:r>
        <w:rPr>
          <w:rFonts w:ascii="Calibri" w:eastAsia="Calibri" w:hAnsi="Calibri" w:cs="Calibri"/>
          <w:color w:val="000000"/>
          <w:sz w:val="22"/>
          <w:szCs w:val="22"/>
        </w:rPr>
        <w:t>Eu</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p</w:t>
      </w:r>
      <w:r>
        <w:rPr>
          <w:rFonts w:ascii="Calibri" w:eastAsia="Calibri" w:hAnsi="Calibri" w:cs="Calibri"/>
          <w:color w:val="000000"/>
          <w:spacing w:val="-2"/>
          <w:sz w:val="22"/>
          <w:szCs w:val="22"/>
        </w:rPr>
        <w:t>e</w:t>
      </w:r>
      <w:r>
        <w:rPr>
          <w:rFonts w:ascii="Calibri" w:eastAsia="Calibri" w:hAnsi="Calibri" w:cs="Calibri"/>
          <w:color w:val="000000"/>
          <w:sz w:val="22"/>
          <w:szCs w:val="22"/>
        </w:rPr>
        <w:t>an S</w:t>
      </w:r>
      <w:r>
        <w:rPr>
          <w:rFonts w:ascii="Calibri" w:eastAsia="Calibri" w:hAnsi="Calibri" w:cs="Calibri"/>
          <w:color w:val="000000"/>
          <w:spacing w:val="-1"/>
          <w:sz w:val="22"/>
          <w:szCs w:val="22"/>
        </w:rPr>
        <w:t>ing</w:t>
      </w:r>
      <w:r>
        <w:rPr>
          <w:rFonts w:ascii="Calibri" w:eastAsia="Calibri" w:hAnsi="Calibri" w:cs="Calibri"/>
          <w:color w:val="000000"/>
          <w:sz w:val="22"/>
          <w:szCs w:val="22"/>
        </w:rPr>
        <w:t>le</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o</w:t>
      </w:r>
      <w:r>
        <w:rPr>
          <w:rFonts w:ascii="Calibri" w:eastAsia="Calibri" w:hAnsi="Calibri" w:cs="Calibri"/>
          <w:color w:val="000000"/>
          <w:sz w:val="22"/>
          <w:szCs w:val="22"/>
        </w:rPr>
        <w:t>cu</w:t>
      </w:r>
      <w:r>
        <w:rPr>
          <w:rFonts w:ascii="Calibri" w:eastAsia="Calibri" w:hAnsi="Calibri" w:cs="Calibri"/>
          <w:color w:val="000000"/>
          <w:spacing w:val="-1"/>
          <w:sz w:val="22"/>
          <w:szCs w:val="22"/>
        </w:rPr>
        <w:t>r</w:t>
      </w:r>
      <w:r>
        <w:rPr>
          <w:rFonts w:ascii="Calibri" w:eastAsia="Calibri" w:hAnsi="Calibri" w:cs="Calibri"/>
          <w:color w:val="000000"/>
          <w:spacing w:val="-2"/>
          <w:sz w:val="22"/>
          <w:szCs w:val="22"/>
        </w:rPr>
        <w:t>e</w:t>
      </w:r>
      <w:r>
        <w:rPr>
          <w:rFonts w:ascii="Calibri" w:eastAsia="Calibri" w:hAnsi="Calibri" w:cs="Calibri"/>
          <w:color w:val="000000"/>
          <w:spacing w:val="-1"/>
          <w:sz w:val="22"/>
          <w:szCs w:val="22"/>
        </w:rPr>
        <w:t>m</w:t>
      </w:r>
      <w:r>
        <w:rPr>
          <w:rFonts w:ascii="Calibri" w:eastAsia="Calibri" w:hAnsi="Calibri" w:cs="Calibri"/>
          <w:color w:val="000000"/>
          <w:sz w:val="22"/>
          <w:szCs w:val="22"/>
        </w:rPr>
        <w:t>ent</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D</w:t>
      </w:r>
      <w:r>
        <w:rPr>
          <w:rFonts w:ascii="Calibri" w:eastAsia="Calibri" w:hAnsi="Calibri" w:cs="Calibri"/>
          <w:color w:val="000000"/>
          <w:spacing w:val="1"/>
          <w:sz w:val="22"/>
          <w:szCs w:val="22"/>
        </w:rPr>
        <w:t>o</w:t>
      </w:r>
      <w:r>
        <w:rPr>
          <w:rFonts w:ascii="Calibri" w:eastAsia="Calibri" w:hAnsi="Calibri" w:cs="Calibri"/>
          <w:color w:val="000000"/>
          <w:sz w:val="22"/>
          <w:szCs w:val="22"/>
        </w:rPr>
        <w:t>c</w:t>
      </w:r>
      <w:r>
        <w:rPr>
          <w:rFonts w:ascii="Calibri" w:eastAsia="Calibri" w:hAnsi="Calibri" w:cs="Calibri"/>
          <w:color w:val="000000"/>
          <w:spacing w:val="-3"/>
          <w:sz w:val="22"/>
          <w:szCs w:val="22"/>
        </w:rPr>
        <w:t>u</w:t>
      </w:r>
      <w:r>
        <w:rPr>
          <w:rFonts w:ascii="Calibri" w:eastAsia="Calibri" w:hAnsi="Calibri" w:cs="Calibri"/>
          <w:color w:val="000000"/>
          <w:spacing w:val="1"/>
          <w:sz w:val="22"/>
          <w:szCs w:val="22"/>
        </w:rPr>
        <w:t>m</w:t>
      </w:r>
      <w:r>
        <w:rPr>
          <w:rFonts w:ascii="Calibri" w:eastAsia="Calibri" w:hAnsi="Calibri" w:cs="Calibri"/>
          <w:color w:val="000000"/>
          <w:sz w:val="22"/>
          <w:szCs w:val="22"/>
        </w:rPr>
        <w:t>ent</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w:t>
      </w:r>
      <w:r>
        <w:rPr>
          <w:rFonts w:ascii="Calibri" w:eastAsia="Calibri" w:hAnsi="Calibri" w:cs="Calibri"/>
          <w:color w:val="000000"/>
          <w:spacing w:val="3"/>
          <w:sz w:val="22"/>
          <w:szCs w:val="22"/>
        </w:rPr>
        <w:t>“</w:t>
      </w:r>
      <w:hyperlink r:id="rId13">
        <w:r>
          <w:rPr>
            <w:rFonts w:ascii="Calibri" w:eastAsia="Calibri" w:hAnsi="Calibri" w:cs="Calibri"/>
            <w:color w:val="0000FF"/>
            <w:sz w:val="22"/>
            <w:szCs w:val="22"/>
            <w:u w:val="single" w:color="0000FF"/>
          </w:rPr>
          <w:t>eE</w:t>
        </w:r>
        <w:r>
          <w:rPr>
            <w:rFonts w:ascii="Calibri" w:eastAsia="Calibri" w:hAnsi="Calibri" w:cs="Calibri"/>
            <w:color w:val="0000FF"/>
            <w:spacing w:val="-3"/>
            <w:sz w:val="22"/>
            <w:szCs w:val="22"/>
            <w:u w:val="single" w:color="0000FF"/>
          </w:rPr>
          <w:t>S</w:t>
        </w:r>
        <w:r>
          <w:rPr>
            <w:rFonts w:ascii="Calibri" w:eastAsia="Calibri" w:hAnsi="Calibri" w:cs="Calibri"/>
            <w:color w:val="0000FF"/>
            <w:spacing w:val="-1"/>
            <w:sz w:val="22"/>
            <w:szCs w:val="22"/>
            <w:u w:val="single" w:color="0000FF"/>
          </w:rPr>
          <w:t>P</w:t>
        </w:r>
        <w:r>
          <w:rPr>
            <w:rFonts w:ascii="Calibri" w:eastAsia="Calibri" w:hAnsi="Calibri" w:cs="Calibri"/>
            <w:color w:val="0000FF"/>
            <w:spacing w:val="2"/>
            <w:sz w:val="22"/>
            <w:szCs w:val="22"/>
            <w:u w:val="single" w:color="0000FF"/>
          </w:rPr>
          <w:t>D</w:t>
        </w:r>
        <w:r>
          <w:rPr>
            <w:rFonts w:ascii="Calibri" w:eastAsia="Calibri" w:hAnsi="Calibri" w:cs="Calibri"/>
            <w:color w:val="000000"/>
            <w:spacing w:val="1"/>
            <w:sz w:val="22"/>
            <w:szCs w:val="22"/>
          </w:rPr>
          <w:t>”</w:t>
        </w:r>
      </w:hyperlink>
      <w:r>
        <w:rPr>
          <w:rFonts w:ascii="Calibri" w:eastAsia="Calibri" w:hAnsi="Calibri" w:cs="Calibri"/>
          <w:color w:val="000000"/>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en</w:t>
      </w:r>
      <w:r>
        <w:rPr>
          <w:rFonts w:ascii="Calibri" w:eastAsia="Calibri" w:hAnsi="Calibri" w:cs="Calibri"/>
          <w:color w:val="000000"/>
          <w:spacing w:val="-1"/>
          <w:sz w:val="22"/>
          <w:szCs w:val="22"/>
        </w:rPr>
        <w:t>d</w:t>
      </w:r>
      <w:r>
        <w:rPr>
          <w:rFonts w:ascii="Calibri" w:eastAsia="Calibri" w:hAnsi="Calibri" w:cs="Calibri"/>
          <w:color w:val="000000"/>
          <w:sz w:val="22"/>
          <w:szCs w:val="22"/>
        </w:rPr>
        <w:t>ere</w:t>
      </w:r>
      <w:r>
        <w:rPr>
          <w:rFonts w:ascii="Calibri" w:eastAsia="Calibri" w:hAnsi="Calibri" w:cs="Calibri"/>
          <w:color w:val="000000"/>
          <w:spacing w:val="-2"/>
          <w:sz w:val="22"/>
          <w:szCs w:val="22"/>
        </w:rPr>
        <w:t>r</w:t>
      </w:r>
      <w:r>
        <w:rPr>
          <w:rFonts w:ascii="Calibri" w:eastAsia="Calibri" w:hAnsi="Calibri" w:cs="Calibri"/>
          <w:color w:val="000000"/>
          <w:sz w:val="22"/>
          <w:szCs w:val="22"/>
        </w:rPr>
        <w:t xml:space="preserve">s </w:t>
      </w:r>
      <w:r>
        <w:rPr>
          <w:rFonts w:ascii="Calibri" w:eastAsia="Calibri" w:hAnsi="Calibri" w:cs="Calibri"/>
          <w:color w:val="000000"/>
          <w:spacing w:val="1"/>
          <w:sz w:val="22"/>
          <w:szCs w:val="22"/>
        </w:rPr>
        <w:t>m</w:t>
      </w:r>
      <w:r>
        <w:rPr>
          <w:rFonts w:ascii="Calibri" w:eastAsia="Calibri" w:hAnsi="Calibri" w:cs="Calibri"/>
          <w:color w:val="000000"/>
          <w:sz w:val="22"/>
          <w:szCs w:val="22"/>
        </w:rPr>
        <w:t>ay</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su</w:t>
      </w:r>
      <w:r>
        <w:rPr>
          <w:rFonts w:ascii="Calibri" w:eastAsia="Calibri" w:hAnsi="Calibri" w:cs="Calibri"/>
          <w:color w:val="000000"/>
          <w:spacing w:val="-4"/>
          <w:sz w:val="22"/>
          <w:szCs w:val="22"/>
        </w:rPr>
        <w:t>b</w:t>
      </w:r>
      <w:r>
        <w:rPr>
          <w:rFonts w:ascii="Calibri" w:eastAsia="Calibri" w:hAnsi="Calibri" w:cs="Calibri"/>
          <w:color w:val="000000"/>
          <w:spacing w:val="1"/>
          <w:sz w:val="22"/>
          <w:szCs w:val="22"/>
        </w:rPr>
        <w:t>m</w:t>
      </w:r>
      <w:r>
        <w:rPr>
          <w:rFonts w:ascii="Calibri" w:eastAsia="Calibri" w:hAnsi="Calibri" w:cs="Calibri"/>
          <w:color w:val="000000"/>
          <w:sz w:val="22"/>
          <w:szCs w:val="22"/>
        </w:rPr>
        <w:t>it</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an</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e</w:t>
      </w:r>
      <w:r>
        <w:rPr>
          <w:rFonts w:ascii="Calibri" w:eastAsia="Calibri" w:hAnsi="Calibri" w:cs="Calibri"/>
          <w:color w:val="000000"/>
          <w:sz w:val="22"/>
          <w:szCs w:val="22"/>
        </w:rPr>
        <w:t>ES</w:t>
      </w:r>
      <w:r>
        <w:rPr>
          <w:rFonts w:ascii="Calibri" w:eastAsia="Calibri" w:hAnsi="Calibri" w:cs="Calibri"/>
          <w:color w:val="000000"/>
          <w:spacing w:val="-2"/>
          <w:sz w:val="22"/>
          <w:szCs w:val="22"/>
        </w:rPr>
        <w:t>P</w:t>
      </w:r>
      <w:r>
        <w:rPr>
          <w:rFonts w:ascii="Calibri" w:eastAsia="Calibri" w:hAnsi="Calibri" w:cs="Calibri"/>
          <w:color w:val="000000"/>
          <w:sz w:val="22"/>
          <w:szCs w:val="22"/>
        </w:rPr>
        <w:t>D</w:t>
      </w:r>
      <w:r>
        <w:rPr>
          <w:rFonts w:ascii="Calibri" w:eastAsia="Calibri" w:hAnsi="Calibri" w:cs="Calibri"/>
          <w:color w:val="000000"/>
          <w:spacing w:val="2"/>
          <w:sz w:val="22"/>
          <w:szCs w:val="22"/>
        </w:rPr>
        <w:t xml:space="preserve"> </w:t>
      </w:r>
      <w:r>
        <w:rPr>
          <w:rFonts w:ascii="Calibri" w:eastAsia="Calibri" w:hAnsi="Calibri" w:cs="Calibri"/>
          <w:color w:val="000000"/>
          <w:spacing w:val="-2"/>
          <w:sz w:val="22"/>
          <w:szCs w:val="22"/>
        </w:rPr>
        <w:t>w</w:t>
      </w:r>
      <w:r>
        <w:rPr>
          <w:rFonts w:ascii="Calibri" w:eastAsia="Calibri" w:hAnsi="Calibri" w:cs="Calibri"/>
          <w:color w:val="000000"/>
          <w:spacing w:val="-1"/>
          <w:sz w:val="22"/>
          <w:szCs w:val="22"/>
        </w:rPr>
        <w:t>h</w:t>
      </w:r>
      <w:r>
        <w:rPr>
          <w:rFonts w:ascii="Calibri" w:eastAsia="Calibri" w:hAnsi="Calibri" w:cs="Calibri"/>
          <w:color w:val="000000"/>
          <w:sz w:val="22"/>
          <w:szCs w:val="22"/>
        </w:rPr>
        <w:t xml:space="preserve">ich </w:t>
      </w:r>
      <w:r>
        <w:rPr>
          <w:rFonts w:ascii="Calibri" w:eastAsia="Calibri" w:hAnsi="Calibri" w:cs="Calibri"/>
          <w:color w:val="000000"/>
          <w:spacing w:val="-1"/>
          <w:sz w:val="22"/>
          <w:szCs w:val="22"/>
        </w:rPr>
        <w:t>h</w:t>
      </w:r>
      <w:r>
        <w:rPr>
          <w:rFonts w:ascii="Calibri" w:eastAsia="Calibri" w:hAnsi="Calibri" w:cs="Calibri"/>
          <w:color w:val="000000"/>
          <w:sz w:val="22"/>
          <w:szCs w:val="22"/>
        </w:rPr>
        <w:t>as</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al</w:t>
      </w:r>
      <w:r>
        <w:rPr>
          <w:rFonts w:ascii="Calibri" w:eastAsia="Calibri" w:hAnsi="Calibri" w:cs="Calibri"/>
          <w:color w:val="000000"/>
          <w:spacing w:val="-1"/>
          <w:sz w:val="22"/>
          <w:szCs w:val="22"/>
        </w:rPr>
        <w:t>r</w:t>
      </w:r>
      <w:r>
        <w:rPr>
          <w:rFonts w:ascii="Calibri" w:eastAsia="Calibri" w:hAnsi="Calibri" w:cs="Calibri"/>
          <w:color w:val="000000"/>
          <w:sz w:val="22"/>
          <w:szCs w:val="22"/>
        </w:rPr>
        <w:t>eady</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b</w:t>
      </w:r>
      <w:r>
        <w:rPr>
          <w:rFonts w:ascii="Calibri" w:eastAsia="Calibri" w:hAnsi="Calibri" w:cs="Calibri"/>
          <w:color w:val="000000"/>
          <w:spacing w:val="-2"/>
          <w:sz w:val="22"/>
          <w:szCs w:val="22"/>
        </w:rPr>
        <w:t>e</w:t>
      </w:r>
      <w:r>
        <w:rPr>
          <w:rFonts w:ascii="Calibri" w:eastAsia="Calibri" w:hAnsi="Calibri" w:cs="Calibri"/>
          <w:color w:val="000000"/>
          <w:sz w:val="22"/>
          <w:szCs w:val="22"/>
        </w:rPr>
        <w:t>en</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u</w:t>
      </w:r>
      <w:r>
        <w:rPr>
          <w:rFonts w:ascii="Calibri" w:eastAsia="Calibri" w:hAnsi="Calibri" w:cs="Calibri"/>
          <w:color w:val="000000"/>
          <w:sz w:val="22"/>
          <w:szCs w:val="22"/>
        </w:rPr>
        <w:t>sed in</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 xml:space="preserve">a </w:t>
      </w:r>
      <w:r>
        <w:rPr>
          <w:rFonts w:ascii="Calibri" w:eastAsia="Calibri" w:hAnsi="Calibri" w:cs="Calibri"/>
          <w:color w:val="000000"/>
          <w:spacing w:val="-1"/>
          <w:sz w:val="22"/>
          <w:szCs w:val="22"/>
        </w:rPr>
        <w:t>p</w:t>
      </w:r>
      <w:r>
        <w:rPr>
          <w:rFonts w:ascii="Calibri" w:eastAsia="Calibri" w:hAnsi="Calibri" w:cs="Calibri"/>
          <w:color w:val="000000"/>
          <w:sz w:val="22"/>
          <w:szCs w:val="22"/>
        </w:rPr>
        <w:t>re</w:t>
      </w:r>
      <w:r>
        <w:rPr>
          <w:rFonts w:ascii="Calibri" w:eastAsia="Calibri" w:hAnsi="Calibri" w:cs="Calibri"/>
          <w:color w:val="000000"/>
          <w:spacing w:val="1"/>
          <w:sz w:val="22"/>
          <w:szCs w:val="22"/>
        </w:rPr>
        <w:t>v</w:t>
      </w:r>
      <w:r>
        <w:rPr>
          <w:rFonts w:ascii="Calibri" w:eastAsia="Calibri" w:hAnsi="Calibri" w:cs="Calibri"/>
          <w:color w:val="000000"/>
          <w:spacing w:val="-3"/>
          <w:sz w:val="22"/>
          <w:szCs w:val="22"/>
        </w:rPr>
        <w:t>i</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u</w:t>
      </w:r>
      <w:r>
        <w:rPr>
          <w:rFonts w:ascii="Calibri" w:eastAsia="Calibri" w:hAnsi="Calibri" w:cs="Calibri"/>
          <w:color w:val="000000"/>
          <w:sz w:val="22"/>
          <w:szCs w:val="22"/>
        </w:rPr>
        <w:t>s</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o</w:t>
      </w:r>
      <w:r>
        <w:rPr>
          <w:rFonts w:ascii="Calibri" w:eastAsia="Calibri" w:hAnsi="Calibri" w:cs="Calibri"/>
          <w:color w:val="000000"/>
          <w:sz w:val="22"/>
          <w:szCs w:val="22"/>
        </w:rPr>
        <w:t>cu</w:t>
      </w:r>
      <w:r>
        <w:rPr>
          <w:rFonts w:ascii="Calibri" w:eastAsia="Calibri" w:hAnsi="Calibri" w:cs="Calibri"/>
          <w:color w:val="000000"/>
          <w:spacing w:val="-1"/>
          <w:sz w:val="22"/>
          <w:szCs w:val="22"/>
        </w:rPr>
        <w:t>r</w:t>
      </w:r>
      <w:r>
        <w:rPr>
          <w:rFonts w:ascii="Calibri" w:eastAsia="Calibri" w:hAnsi="Calibri" w:cs="Calibri"/>
          <w:color w:val="000000"/>
          <w:spacing w:val="-2"/>
          <w:sz w:val="22"/>
          <w:szCs w:val="22"/>
        </w:rPr>
        <w:t>e</w:t>
      </w:r>
      <w:r>
        <w:rPr>
          <w:rFonts w:ascii="Calibri" w:eastAsia="Calibri" w:hAnsi="Calibri" w:cs="Calibri"/>
          <w:color w:val="000000"/>
          <w:spacing w:val="-1"/>
          <w:sz w:val="22"/>
          <w:szCs w:val="22"/>
        </w:rPr>
        <w:t>m</w:t>
      </w:r>
      <w:r>
        <w:rPr>
          <w:rFonts w:ascii="Calibri" w:eastAsia="Calibri" w:hAnsi="Calibri" w:cs="Calibri"/>
          <w:color w:val="000000"/>
          <w:sz w:val="22"/>
          <w:szCs w:val="22"/>
        </w:rPr>
        <w:t>ent</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o</w:t>
      </w:r>
      <w:r>
        <w:rPr>
          <w:rFonts w:ascii="Calibri" w:eastAsia="Calibri" w:hAnsi="Calibri" w:cs="Calibri"/>
          <w:color w:val="000000"/>
          <w:sz w:val="22"/>
          <w:szCs w:val="22"/>
        </w:rPr>
        <w:t>ced</w:t>
      </w:r>
      <w:r>
        <w:rPr>
          <w:rFonts w:ascii="Calibri" w:eastAsia="Calibri" w:hAnsi="Calibri" w:cs="Calibri"/>
          <w:color w:val="000000"/>
          <w:spacing w:val="-1"/>
          <w:sz w:val="22"/>
          <w:szCs w:val="22"/>
        </w:rPr>
        <w:t>u</w:t>
      </w:r>
      <w:r>
        <w:rPr>
          <w:rFonts w:ascii="Calibri" w:eastAsia="Calibri" w:hAnsi="Calibri" w:cs="Calibri"/>
          <w:color w:val="000000"/>
          <w:sz w:val="22"/>
          <w:szCs w:val="22"/>
        </w:rPr>
        <w:t>re</w:t>
      </w:r>
      <w:r>
        <w:rPr>
          <w:rFonts w:ascii="Calibri" w:eastAsia="Calibri" w:hAnsi="Calibri" w:cs="Calibri"/>
          <w:color w:val="000000"/>
          <w:spacing w:val="1"/>
          <w:sz w:val="22"/>
          <w:szCs w:val="22"/>
        </w:rPr>
        <w:t xml:space="preserve"> P</w:t>
      </w:r>
      <w:r>
        <w:rPr>
          <w:rFonts w:ascii="Calibri" w:eastAsia="Calibri" w:hAnsi="Calibri" w:cs="Calibri"/>
          <w:color w:val="000000"/>
          <w:sz w:val="22"/>
          <w:szCs w:val="22"/>
        </w:rPr>
        <w:t>ROV</w:t>
      </w:r>
      <w:r>
        <w:rPr>
          <w:rFonts w:ascii="Calibri" w:eastAsia="Calibri" w:hAnsi="Calibri" w:cs="Calibri"/>
          <w:color w:val="000000"/>
          <w:spacing w:val="-3"/>
          <w:sz w:val="22"/>
          <w:szCs w:val="22"/>
        </w:rPr>
        <w:t>I</w:t>
      </w:r>
      <w:r>
        <w:rPr>
          <w:rFonts w:ascii="Calibri" w:eastAsia="Calibri" w:hAnsi="Calibri" w:cs="Calibri"/>
          <w:color w:val="000000"/>
          <w:spacing w:val="1"/>
          <w:sz w:val="22"/>
          <w:szCs w:val="22"/>
        </w:rPr>
        <w:t>D</w:t>
      </w:r>
      <w:r>
        <w:rPr>
          <w:rFonts w:ascii="Calibri" w:eastAsia="Calibri" w:hAnsi="Calibri" w:cs="Calibri"/>
          <w:color w:val="000000"/>
          <w:spacing w:val="-2"/>
          <w:sz w:val="22"/>
          <w:szCs w:val="22"/>
        </w:rPr>
        <w:t>E</w:t>
      </w:r>
      <w:r>
        <w:rPr>
          <w:rFonts w:ascii="Calibri" w:eastAsia="Calibri" w:hAnsi="Calibri" w:cs="Calibri"/>
          <w:color w:val="000000"/>
          <w:sz w:val="22"/>
          <w:szCs w:val="22"/>
        </w:rPr>
        <w:t>D</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TH</w:t>
      </w:r>
      <w:r>
        <w:rPr>
          <w:rFonts w:ascii="Calibri" w:eastAsia="Calibri" w:hAnsi="Calibri" w:cs="Calibri"/>
          <w:color w:val="000000"/>
          <w:spacing w:val="-1"/>
          <w:sz w:val="22"/>
          <w:szCs w:val="22"/>
        </w:rPr>
        <w:t>A</w:t>
      </w:r>
      <w:r>
        <w:rPr>
          <w:rFonts w:ascii="Calibri" w:eastAsia="Calibri" w:hAnsi="Calibri" w:cs="Calibri"/>
          <w:color w:val="000000"/>
          <w:sz w:val="22"/>
          <w:szCs w:val="22"/>
        </w:rPr>
        <w:t>T they 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fi</w:t>
      </w:r>
      <w:r>
        <w:rPr>
          <w:rFonts w:ascii="Calibri" w:eastAsia="Calibri" w:hAnsi="Calibri" w:cs="Calibri"/>
          <w:color w:val="000000"/>
          <w:spacing w:val="-3"/>
          <w:sz w:val="22"/>
          <w:szCs w:val="22"/>
        </w:rPr>
        <w:t>r</w:t>
      </w:r>
      <w:r>
        <w:rPr>
          <w:rFonts w:ascii="Calibri" w:eastAsia="Calibri" w:hAnsi="Calibri" w:cs="Calibri"/>
          <w:color w:val="000000"/>
          <w:sz w:val="22"/>
          <w:szCs w:val="22"/>
        </w:rPr>
        <w:t>m</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tha</w:t>
      </w:r>
      <w:r>
        <w:rPr>
          <w:rFonts w:ascii="Calibri" w:eastAsia="Calibri" w:hAnsi="Calibri" w:cs="Calibri"/>
          <w:color w:val="000000"/>
          <w:spacing w:val="-2"/>
          <w:sz w:val="22"/>
          <w:szCs w:val="22"/>
        </w:rPr>
        <w:t>t</w:t>
      </w:r>
      <w:r>
        <w:rPr>
          <w:rFonts w:ascii="Calibri" w:eastAsia="Calibri" w:hAnsi="Calibri" w:cs="Calibri"/>
          <w:color w:val="000000"/>
          <w:sz w:val="22"/>
          <w:szCs w:val="22"/>
        </w:rPr>
        <w:t>:</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w:t>
      </w:r>
      <w:r>
        <w:rPr>
          <w:rFonts w:ascii="Calibri" w:eastAsia="Calibri" w:hAnsi="Calibri" w:cs="Calibri"/>
          <w:color w:val="000000"/>
          <w:spacing w:val="-2"/>
          <w:sz w:val="22"/>
          <w:szCs w:val="22"/>
        </w:rPr>
        <w:t>i</w:t>
      </w:r>
      <w:r>
        <w:rPr>
          <w:rFonts w:ascii="Calibri" w:eastAsia="Calibri" w:hAnsi="Calibri" w:cs="Calibri"/>
          <w:color w:val="000000"/>
          <w:sz w:val="22"/>
          <w:szCs w:val="22"/>
        </w:rPr>
        <w:t>)</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e</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f</w:t>
      </w:r>
      <w:r>
        <w:rPr>
          <w:rFonts w:ascii="Calibri" w:eastAsia="Calibri" w:hAnsi="Calibri" w:cs="Calibri"/>
          <w:color w:val="000000"/>
          <w:spacing w:val="1"/>
          <w:sz w:val="22"/>
          <w:szCs w:val="22"/>
        </w:rPr>
        <w:t>o</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m</w:t>
      </w:r>
      <w:r>
        <w:rPr>
          <w:rFonts w:ascii="Calibri" w:eastAsia="Calibri" w:hAnsi="Calibri" w:cs="Calibri"/>
          <w:color w:val="000000"/>
          <w:sz w:val="22"/>
          <w:szCs w:val="22"/>
        </w:rPr>
        <w:t>ati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2"/>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tai</w:t>
      </w:r>
      <w:r>
        <w:rPr>
          <w:rFonts w:ascii="Calibri" w:eastAsia="Calibri" w:hAnsi="Calibri" w:cs="Calibri"/>
          <w:color w:val="000000"/>
          <w:spacing w:val="-3"/>
          <w:sz w:val="22"/>
          <w:szCs w:val="22"/>
        </w:rPr>
        <w:t>n</w:t>
      </w:r>
      <w:r>
        <w:rPr>
          <w:rFonts w:ascii="Calibri" w:eastAsia="Calibri" w:hAnsi="Calibri" w:cs="Calibri"/>
          <w:color w:val="000000"/>
          <w:sz w:val="22"/>
          <w:szCs w:val="22"/>
        </w:rPr>
        <w:t>ed</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in</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it c</w:t>
      </w:r>
      <w:r>
        <w:rPr>
          <w:rFonts w:ascii="Calibri" w:eastAsia="Calibri" w:hAnsi="Calibri" w:cs="Calibri"/>
          <w:color w:val="000000"/>
          <w:spacing w:val="1"/>
          <w:sz w:val="22"/>
          <w:szCs w:val="22"/>
        </w:rPr>
        <w:t>o</w:t>
      </w:r>
      <w:r>
        <w:rPr>
          <w:rFonts w:ascii="Calibri" w:eastAsia="Calibri" w:hAnsi="Calibri" w:cs="Calibri"/>
          <w:color w:val="000000"/>
          <w:spacing w:val="-3"/>
          <w:sz w:val="22"/>
          <w:szCs w:val="22"/>
        </w:rPr>
        <w:t>n</w:t>
      </w:r>
      <w:r>
        <w:rPr>
          <w:rFonts w:ascii="Calibri" w:eastAsia="Calibri" w:hAnsi="Calibri" w:cs="Calibri"/>
          <w:color w:val="000000"/>
          <w:sz w:val="22"/>
          <w:szCs w:val="22"/>
        </w:rPr>
        <w:t>ti</w:t>
      </w:r>
      <w:r>
        <w:rPr>
          <w:rFonts w:ascii="Calibri" w:eastAsia="Calibri" w:hAnsi="Calibri" w:cs="Calibri"/>
          <w:color w:val="000000"/>
          <w:spacing w:val="-1"/>
          <w:sz w:val="22"/>
          <w:szCs w:val="22"/>
        </w:rPr>
        <w:t>nu</w:t>
      </w:r>
      <w:r>
        <w:rPr>
          <w:rFonts w:ascii="Calibri" w:eastAsia="Calibri" w:hAnsi="Calibri" w:cs="Calibri"/>
          <w:color w:val="000000"/>
          <w:sz w:val="22"/>
          <w:szCs w:val="22"/>
        </w:rPr>
        <w:t>es</w:t>
      </w:r>
      <w:r>
        <w:rPr>
          <w:rFonts w:ascii="Calibri" w:eastAsia="Calibri" w:hAnsi="Calibri" w:cs="Calibri"/>
          <w:color w:val="000000"/>
          <w:spacing w:val="3"/>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o</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b</w:t>
      </w:r>
      <w:r>
        <w:rPr>
          <w:rFonts w:ascii="Calibri" w:eastAsia="Calibri" w:hAnsi="Calibri" w:cs="Calibri"/>
          <w:color w:val="000000"/>
          <w:sz w:val="22"/>
          <w:szCs w:val="22"/>
        </w:rPr>
        <w:t xml:space="preserve">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z w:val="22"/>
          <w:szCs w:val="22"/>
        </w:rPr>
        <w:t>rre</w:t>
      </w:r>
      <w:r>
        <w:rPr>
          <w:rFonts w:ascii="Calibri" w:eastAsia="Calibri" w:hAnsi="Calibri" w:cs="Calibri"/>
          <w:color w:val="000000"/>
          <w:spacing w:val="-2"/>
          <w:sz w:val="22"/>
          <w:szCs w:val="22"/>
        </w:rPr>
        <w:t>c</w:t>
      </w:r>
      <w:r>
        <w:rPr>
          <w:rFonts w:ascii="Calibri" w:eastAsia="Calibri" w:hAnsi="Calibri" w:cs="Calibri"/>
          <w:color w:val="000000"/>
          <w:sz w:val="22"/>
          <w:szCs w:val="22"/>
        </w:rPr>
        <w:t>t</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(i</w:t>
      </w:r>
      <w:r>
        <w:rPr>
          <w:rFonts w:ascii="Calibri" w:eastAsia="Calibri" w:hAnsi="Calibri" w:cs="Calibri"/>
          <w:color w:val="000000"/>
          <w:spacing w:val="-3"/>
          <w:sz w:val="22"/>
          <w:szCs w:val="22"/>
        </w:rPr>
        <w:t>i</w:t>
      </w:r>
      <w:r>
        <w:rPr>
          <w:rFonts w:ascii="Calibri" w:eastAsia="Calibri" w:hAnsi="Calibri" w:cs="Calibri"/>
          <w:color w:val="000000"/>
          <w:sz w:val="22"/>
          <w:szCs w:val="22"/>
        </w:rPr>
        <w:t>)</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at they</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s</w:t>
      </w:r>
      <w:r>
        <w:rPr>
          <w:rFonts w:ascii="Calibri" w:eastAsia="Calibri" w:hAnsi="Calibri" w:cs="Calibri"/>
          <w:color w:val="000000"/>
          <w:sz w:val="22"/>
          <w:szCs w:val="22"/>
        </w:rPr>
        <w:t>atisfy</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e</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Sele</w:t>
      </w:r>
      <w:r>
        <w:rPr>
          <w:rFonts w:ascii="Calibri" w:eastAsia="Calibri" w:hAnsi="Calibri" w:cs="Calibri"/>
          <w:color w:val="000000"/>
          <w:spacing w:val="-2"/>
          <w:sz w:val="22"/>
          <w:szCs w:val="22"/>
        </w:rPr>
        <w:t>c</w:t>
      </w:r>
      <w:r>
        <w:rPr>
          <w:rFonts w:ascii="Calibri" w:eastAsia="Calibri" w:hAnsi="Calibri" w:cs="Calibri"/>
          <w:color w:val="000000"/>
          <w:sz w:val="22"/>
          <w:szCs w:val="22"/>
        </w:rPr>
        <w:t>ti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3"/>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z w:val="22"/>
          <w:szCs w:val="22"/>
        </w:rPr>
        <w:t>riteria</w:t>
      </w:r>
      <w:r>
        <w:rPr>
          <w:rFonts w:ascii="Calibri" w:eastAsia="Calibri" w:hAnsi="Calibri" w:cs="Calibri"/>
          <w:color w:val="000000"/>
          <w:spacing w:val="1"/>
          <w:sz w:val="22"/>
          <w:szCs w:val="22"/>
        </w:rPr>
        <w:t xml:space="preserve"> </w:t>
      </w:r>
      <w:r>
        <w:rPr>
          <w:rFonts w:ascii="Calibri" w:eastAsia="Calibri" w:hAnsi="Calibri" w:cs="Calibri"/>
          <w:color w:val="000000"/>
          <w:spacing w:val="-3"/>
          <w:sz w:val="22"/>
          <w:szCs w:val="22"/>
        </w:rPr>
        <w:t>f</w:t>
      </w:r>
      <w:r>
        <w:rPr>
          <w:rFonts w:ascii="Calibri" w:eastAsia="Calibri" w:hAnsi="Calibri" w:cs="Calibri"/>
          <w:color w:val="000000"/>
          <w:spacing w:val="1"/>
          <w:sz w:val="22"/>
          <w:szCs w:val="22"/>
        </w:rPr>
        <w:t>o</w:t>
      </w:r>
      <w:r>
        <w:rPr>
          <w:rFonts w:ascii="Calibri" w:eastAsia="Calibri" w:hAnsi="Calibri" w:cs="Calibri"/>
          <w:color w:val="000000"/>
          <w:sz w:val="22"/>
          <w:szCs w:val="22"/>
        </w:rPr>
        <w:t>r t</w:t>
      </w:r>
      <w:r>
        <w:rPr>
          <w:rFonts w:ascii="Calibri" w:eastAsia="Calibri" w:hAnsi="Calibri" w:cs="Calibri"/>
          <w:color w:val="000000"/>
          <w:spacing w:val="-1"/>
          <w:sz w:val="22"/>
          <w:szCs w:val="22"/>
        </w:rPr>
        <w:t>h</w:t>
      </w:r>
      <w:r>
        <w:rPr>
          <w:rFonts w:ascii="Calibri" w:eastAsia="Calibri" w:hAnsi="Calibri" w:cs="Calibri"/>
          <w:color w:val="000000"/>
          <w:sz w:val="22"/>
          <w:szCs w:val="22"/>
        </w:rPr>
        <w:t>is</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m</w:t>
      </w:r>
      <w:r>
        <w:rPr>
          <w:rFonts w:ascii="Calibri" w:eastAsia="Calibri" w:hAnsi="Calibri" w:cs="Calibri"/>
          <w:color w:val="000000"/>
          <w:spacing w:val="-1"/>
          <w:sz w:val="22"/>
          <w:szCs w:val="22"/>
        </w:rPr>
        <w:t>p</w:t>
      </w:r>
      <w:r>
        <w:rPr>
          <w:rFonts w:ascii="Calibri" w:eastAsia="Calibri" w:hAnsi="Calibri" w:cs="Calibri"/>
          <w:color w:val="000000"/>
          <w:spacing w:val="-2"/>
          <w:sz w:val="22"/>
          <w:szCs w:val="22"/>
        </w:rPr>
        <w:t>e</w:t>
      </w:r>
      <w:r>
        <w:rPr>
          <w:rFonts w:ascii="Calibri" w:eastAsia="Calibri" w:hAnsi="Calibri" w:cs="Calibri"/>
          <w:color w:val="000000"/>
          <w:sz w:val="22"/>
          <w:szCs w:val="22"/>
        </w:rPr>
        <w:t>titi</w:t>
      </w:r>
      <w:r>
        <w:rPr>
          <w:rFonts w:ascii="Calibri" w:eastAsia="Calibri" w:hAnsi="Calibri" w:cs="Calibri"/>
          <w:color w:val="000000"/>
          <w:spacing w:val="4"/>
          <w:sz w:val="22"/>
          <w:szCs w:val="22"/>
        </w:rPr>
        <w:t>o</w:t>
      </w:r>
      <w:r>
        <w:rPr>
          <w:rFonts w:ascii="Calibri" w:eastAsia="Calibri" w:hAnsi="Calibri" w:cs="Calibri"/>
          <w:color w:val="000000"/>
          <w:sz w:val="22"/>
          <w:szCs w:val="22"/>
        </w:rPr>
        <w:t>n</w:t>
      </w:r>
      <w:r>
        <w:rPr>
          <w:rFonts w:ascii="Calibri" w:eastAsia="Calibri" w:hAnsi="Calibri" w:cs="Calibri"/>
          <w:color w:val="000000"/>
          <w:spacing w:val="-5"/>
          <w:sz w:val="22"/>
          <w:szCs w:val="22"/>
        </w:rPr>
        <w:t xml:space="preserve"> </w:t>
      </w:r>
      <w:r>
        <w:rPr>
          <w:rFonts w:ascii="Calibri" w:eastAsia="Calibri" w:hAnsi="Calibri" w:cs="Calibri"/>
          <w:color w:val="000000"/>
          <w:sz w:val="22"/>
          <w:szCs w:val="22"/>
        </w:rPr>
        <w:t>as s</w:t>
      </w:r>
      <w:r>
        <w:rPr>
          <w:rFonts w:ascii="Calibri" w:eastAsia="Calibri" w:hAnsi="Calibri" w:cs="Calibri"/>
          <w:color w:val="000000"/>
          <w:spacing w:val="1"/>
          <w:sz w:val="22"/>
          <w:szCs w:val="22"/>
        </w:rPr>
        <w:t>e</w:t>
      </w:r>
      <w:r>
        <w:rPr>
          <w:rFonts w:ascii="Calibri" w:eastAsia="Calibri" w:hAnsi="Calibri" w:cs="Calibri"/>
          <w:color w:val="000000"/>
          <w:sz w:val="22"/>
          <w:szCs w:val="22"/>
        </w:rPr>
        <w:t>t</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u</w:t>
      </w:r>
      <w:r>
        <w:rPr>
          <w:rFonts w:ascii="Calibri" w:eastAsia="Calibri" w:hAnsi="Calibri" w:cs="Calibri"/>
          <w:color w:val="000000"/>
          <w:sz w:val="22"/>
          <w:szCs w:val="22"/>
        </w:rPr>
        <w:t>t</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at</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pa</w:t>
      </w:r>
      <w:r>
        <w:rPr>
          <w:rFonts w:ascii="Calibri" w:eastAsia="Calibri" w:hAnsi="Calibri" w:cs="Calibri"/>
          <w:color w:val="000000"/>
          <w:spacing w:val="-3"/>
          <w:sz w:val="22"/>
          <w:szCs w:val="22"/>
        </w:rPr>
        <w:t>r</w:t>
      </w:r>
      <w:r>
        <w:rPr>
          <w:rFonts w:ascii="Calibri" w:eastAsia="Calibri" w:hAnsi="Calibri" w:cs="Calibri"/>
          <w:color w:val="000000"/>
          <w:sz w:val="22"/>
          <w:szCs w:val="22"/>
        </w:rPr>
        <w:t>t</w:t>
      </w:r>
      <w:r>
        <w:rPr>
          <w:rFonts w:ascii="Calibri" w:eastAsia="Calibri" w:hAnsi="Calibri" w:cs="Calibri"/>
          <w:color w:val="000000"/>
          <w:spacing w:val="1"/>
          <w:sz w:val="22"/>
          <w:szCs w:val="22"/>
        </w:rPr>
        <w:t xml:space="preserve"> 3</w:t>
      </w:r>
      <w:r>
        <w:rPr>
          <w:rFonts w:ascii="Calibri" w:eastAsia="Calibri" w:hAnsi="Calibri" w:cs="Calibri"/>
          <w:color w:val="000000"/>
          <w:spacing w:val="-3"/>
          <w:sz w:val="22"/>
          <w:szCs w:val="22"/>
        </w:rPr>
        <w:t>.</w:t>
      </w:r>
      <w:r>
        <w:rPr>
          <w:rFonts w:ascii="Calibri" w:eastAsia="Calibri" w:hAnsi="Calibri" w:cs="Calibri"/>
          <w:color w:val="000000"/>
          <w:sz w:val="22"/>
          <w:szCs w:val="22"/>
        </w:rPr>
        <w:t>2</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be</w:t>
      </w:r>
      <w:r>
        <w:rPr>
          <w:rFonts w:ascii="Calibri" w:eastAsia="Calibri" w:hAnsi="Calibri" w:cs="Calibri"/>
          <w:color w:val="000000"/>
          <w:spacing w:val="-3"/>
          <w:sz w:val="22"/>
          <w:szCs w:val="22"/>
        </w:rPr>
        <w:t>l</w:t>
      </w:r>
      <w:r>
        <w:rPr>
          <w:rFonts w:ascii="Calibri" w:eastAsia="Calibri" w:hAnsi="Calibri" w:cs="Calibri"/>
          <w:color w:val="000000"/>
          <w:spacing w:val="1"/>
          <w:sz w:val="22"/>
          <w:szCs w:val="22"/>
        </w:rPr>
        <w:t>o</w:t>
      </w:r>
      <w:r>
        <w:rPr>
          <w:rFonts w:ascii="Calibri" w:eastAsia="Calibri" w:hAnsi="Calibri" w:cs="Calibri"/>
          <w:color w:val="000000"/>
          <w:spacing w:val="-2"/>
          <w:sz w:val="22"/>
          <w:szCs w:val="22"/>
        </w:rPr>
        <w:t>w</w:t>
      </w:r>
      <w:r>
        <w:rPr>
          <w:rFonts w:ascii="Calibri" w:eastAsia="Calibri" w:hAnsi="Calibri" w:cs="Calibri"/>
          <w:color w:val="000000"/>
          <w:sz w:val="22"/>
          <w:szCs w:val="22"/>
        </w:rPr>
        <w:t>;</w:t>
      </w:r>
    </w:p>
    <w:p w14:paraId="58DCAC63" w14:textId="77777777" w:rsidR="00AB42B4" w:rsidRDefault="00AB42B4" w:rsidP="00AB42B4">
      <w:pPr>
        <w:spacing w:before="8" w:line="120" w:lineRule="exact"/>
        <w:rPr>
          <w:sz w:val="12"/>
          <w:szCs w:val="12"/>
        </w:rPr>
      </w:pPr>
    </w:p>
    <w:p w14:paraId="24CE2A9B" w14:textId="78006079" w:rsidR="00AB42B4" w:rsidRDefault="00AB42B4" w:rsidP="00AB42B4">
      <w:pPr>
        <w:ind w:left="1933"/>
        <w:rPr>
          <w:rFonts w:ascii="Calibri" w:eastAsia="Calibri" w:hAnsi="Calibri" w:cs="Calibri"/>
          <w:sz w:val="22"/>
          <w:szCs w:val="22"/>
        </w:rPr>
      </w:pPr>
      <w:r>
        <w:rPr>
          <w:rFonts w:ascii="Calibri" w:eastAsia="Calibri" w:hAnsi="Calibri" w:cs="Calibri"/>
          <w:sz w:val="22"/>
          <w:szCs w:val="22"/>
        </w:rPr>
        <w:t>(i)   the in</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z w:val="22"/>
          <w:szCs w:val="22"/>
        </w:rPr>
        <w:t>it</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ti</w:t>
      </w:r>
      <w:r>
        <w:rPr>
          <w:rFonts w:ascii="Calibri" w:eastAsia="Calibri" w:hAnsi="Calibri" w:cs="Calibri"/>
          <w:spacing w:val="-1"/>
          <w:sz w:val="22"/>
          <w:szCs w:val="22"/>
        </w:rPr>
        <w:t>nu</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rre</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and</w:t>
      </w:r>
    </w:p>
    <w:p w14:paraId="14455194" w14:textId="3AFABE6C" w:rsidR="00AB42B4" w:rsidRDefault="00AB42B4" w:rsidP="00AB42B4">
      <w:pPr>
        <w:spacing w:before="1" w:line="160" w:lineRule="exact"/>
        <w:rPr>
          <w:sz w:val="16"/>
          <w:szCs w:val="16"/>
        </w:rPr>
      </w:pPr>
    </w:p>
    <w:p w14:paraId="4257695E" w14:textId="472D3E1D" w:rsidR="00AB42B4" w:rsidRDefault="00AB42B4" w:rsidP="00AB42B4">
      <w:pPr>
        <w:ind w:left="1933"/>
        <w:rPr>
          <w:rFonts w:ascii="Calibri" w:eastAsia="Calibri" w:hAnsi="Calibri" w:cs="Calibri"/>
          <w:sz w:val="22"/>
          <w:szCs w:val="22"/>
        </w:rPr>
      </w:pPr>
      <w:r>
        <w:rPr>
          <w:rFonts w:ascii="Calibri" w:eastAsia="Calibri" w:hAnsi="Calibri" w:cs="Calibri"/>
          <w:sz w:val="22"/>
          <w:szCs w:val="22"/>
        </w:rPr>
        <w:t>(ii)</w:t>
      </w:r>
      <w:r>
        <w:rPr>
          <w:rFonts w:ascii="Calibri" w:eastAsia="Calibri" w:hAnsi="Calibri" w:cs="Calibri"/>
          <w:spacing w:val="49"/>
          <w:sz w:val="22"/>
          <w:szCs w:val="22"/>
        </w:rPr>
        <w:t xml:space="preserve"> </w:t>
      </w:r>
      <w:r>
        <w:rPr>
          <w:rFonts w:ascii="Calibri" w:eastAsia="Calibri" w:hAnsi="Calibri" w:cs="Calibri"/>
          <w:sz w:val="22"/>
          <w:szCs w:val="22"/>
        </w:rPr>
        <w:t>that</w:t>
      </w:r>
      <w:r>
        <w:rPr>
          <w:rFonts w:ascii="Calibri" w:eastAsia="Calibri" w:hAnsi="Calibri" w:cs="Calibri"/>
          <w:spacing w:val="3"/>
          <w:sz w:val="22"/>
          <w:szCs w:val="22"/>
        </w:rPr>
        <w:t xml:space="preserve"> </w:t>
      </w:r>
      <w:r>
        <w:rPr>
          <w:rFonts w:ascii="Calibri" w:eastAsia="Calibri" w:hAnsi="Calibri" w:cs="Calibri"/>
          <w:sz w:val="22"/>
          <w:szCs w:val="22"/>
        </w:rPr>
        <w:t>th</w:t>
      </w:r>
      <w:r>
        <w:rPr>
          <w:rFonts w:ascii="Calibri" w:eastAsia="Calibri" w:hAnsi="Calibri" w:cs="Calibri"/>
          <w:spacing w:val="-2"/>
          <w:sz w:val="22"/>
          <w:szCs w:val="22"/>
        </w:rPr>
        <w:t>e</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z w:val="22"/>
          <w:szCs w:val="22"/>
        </w:rPr>
        <w:t>satis</w:t>
      </w:r>
      <w:r>
        <w:rPr>
          <w:rFonts w:ascii="Calibri" w:eastAsia="Calibri" w:hAnsi="Calibri" w:cs="Calibri"/>
          <w:spacing w:val="-2"/>
          <w:sz w:val="22"/>
          <w:szCs w:val="22"/>
        </w:rPr>
        <w:t>f</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pacing w:val="-3"/>
          <w:sz w:val="22"/>
          <w:szCs w:val="22"/>
        </w:rPr>
        <w:t>S</w:t>
      </w:r>
      <w:r>
        <w:rPr>
          <w:rFonts w:ascii="Calibri" w:eastAsia="Calibri" w:hAnsi="Calibri" w:cs="Calibri"/>
          <w:sz w:val="22"/>
          <w:szCs w:val="22"/>
        </w:rPr>
        <w:t>ele</w:t>
      </w:r>
      <w:r>
        <w:rPr>
          <w:rFonts w:ascii="Calibri" w:eastAsia="Calibri" w:hAnsi="Calibri" w:cs="Calibri"/>
          <w:spacing w:val="-1"/>
          <w:sz w:val="22"/>
          <w:szCs w:val="22"/>
        </w:rPr>
        <w:t>c</w:t>
      </w:r>
      <w:r>
        <w:rPr>
          <w:rFonts w:ascii="Calibri" w:eastAsia="Calibri" w:hAnsi="Calibri" w:cs="Calibri"/>
          <w:spacing w:val="-2"/>
          <w:sz w:val="22"/>
          <w:szCs w:val="22"/>
        </w:rPr>
        <w:t>t</w:t>
      </w:r>
      <w:r>
        <w:rPr>
          <w:rFonts w:ascii="Calibri" w:eastAsia="Calibri" w:hAnsi="Calibri" w:cs="Calibri"/>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Cr</w:t>
      </w:r>
      <w:r>
        <w:rPr>
          <w:rFonts w:ascii="Calibri" w:eastAsia="Calibri" w:hAnsi="Calibri" w:cs="Calibri"/>
          <w:spacing w:val="-1"/>
          <w:sz w:val="22"/>
          <w:szCs w:val="22"/>
        </w:rPr>
        <w:t>i</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ria</w:t>
      </w:r>
      <w:r>
        <w:rPr>
          <w:rFonts w:ascii="Calibri" w:eastAsia="Calibri" w:hAnsi="Calibri" w:cs="Calibri"/>
          <w:spacing w:val="2"/>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iti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as</w:t>
      </w:r>
      <w:r>
        <w:rPr>
          <w:rFonts w:ascii="Calibri" w:eastAsia="Calibri" w:hAnsi="Calibri" w:cs="Calibri"/>
          <w:spacing w:val="3"/>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e</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at</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art</w:t>
      </w:r>
    </w:p>
    <w:p w14:paraId="2E720361" w14:textId="0A3062A4" w:rsidR="00AB42B4" w:rsidRDefault="00AB42B4" w:rsidP="00AB42B4">
      <w:pPr>
        <w:spacing w:before="38"/>
        <w:ind w:left="2216"/>
        <w:rPr>
          <w:rFonts w:ascii="Calibri" w:eastAsia="Calibri" w:hAnsi="Calibri" w:cs="Calibri"/>
          <w:sz w:val="22"/>
          <w:szCs w:val="22"/>
        </w:rPr>
      </w:pPr>
      <w:r>
        <w:rPr>
          <w:rFonts w:ascii="Calibri" w:eastAsia="Calibri" w:hAnsi="Calibri" w:cs="Calibri"/>
          <w:spacing w:val="1"/>
          <w:sz w:val="22"/>
          <w:szCs w:val="22"/>
        </w:rPr>
        <w:t>3</w:t>
      </w:r>
      <w:r>
        <w:rPr>
          <w:rFonts w:ascii="Calibri" w:eastAsia="Calibri" w:hAnsi="Calibri" w:cs="Calibri"/>
          <w:sz w:val="22"/>
          <w:szCs w:val="22"/>
        </w:rPr>
        <w:t>.2</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2"/>
          <w:sz w:val="22"/>
          <w:szCs w:val="22"/>
        </w:rPr>
        <w:t>l</w:t>
      </w:r>
      <w:r>
        <w:rPr>
          <w:rFonts w:ascii="Calibri" w:eastAsia="Calibri" w:hAnsi="Calibri" w:cs="Calibri"/>
          <w:spacing w:val="-1"/>
          <w:sz w:val="22"/>
          <w:szCs w:val="22"/>
        </w:rPr>
        <w:t>o</w:t>
      </w:r>
      <w:r>
        <w:rPr>
          <w:rFonts w:ascii="Calibri" w:eastAsia="Calibri" w:hAnsi="Calibri" w:cs="Calibri"/>
          <w:sz w:val="22"/>
          <w:szCs w:val="22"/>
        </w:rPr>
        <w:t>w.</w:t>
      </w:r>
    </w:p>
    <w:p w14:paraId="66F87DF9" w14:textId="048FFA83" w:rsidR="00AB42B4" w:rsidRDefault="00AB42B4" w:rsidP="00AB42B4">
      <w:pPr>
        <w:spacing w:before="41"/>
        <w:ind w:left="892"/>
        <w:rPr>
          <w:rFonts w:ascii="Calibri" w:eastAsia="Calibri" w:hAnsi="Calibri" w:cs="Calibri"/>
          <w:sz w:val="22"/>
          <w:szCs w:val="22"/>
        </w:rPr>
      </w:pPr>
      <w:r>
        <w:rPr>
          <w:rFonts w:ascii="Calibri" w:eastAsia="Calibri" w:hAnsi="Calibri" w:cs="Calibri"/>
          <w:color w:val="0000FF"/>
          <w:sz w:val="22"/>
          <w:szCs w:val="22"/>
        </w:rPr>
        <w:t xml:space="preserve">(b)        </w:t>
      </w:r>
      <w:r>
        <w:rPr>
          <w:rFonts w:ascii="Calibri" w:eastAsia="Calibri" w:hAnsi="Calibri" w:cs="Calibri"/>
          <w:color w:val="0000FF"/>
          <w:spacing w:val="13"/>
          <w:sz w:val="22"/>
          <w:szCs w:val="22"/>
        </w:rPr>
        <w:t xml:space="preserve"> </w:t>
      </w:r>
      <w:r>
        <w:rPr>
          <w:rFonts w:ascii="Calibri" w:eastAsia="Calibri" w:hAnsi="Calibri" w:cs="Calibri"/>
          <w:color w:val="000000"/>
          <w:sz w:val="22"/>
          <w:szCs w:val="22"/>
        </w:rPr>
        <w:t>To</w:t>
      </w:r>
      <w:r>
        <w:rPr>
          <w:rFonts w:ascii="Calibri" w:eastAsia="Calibri" w:hAnsi="Calibri" w:cs="Calibri"/>
          <w:color w:val="000000"/>
          <w:spacing w:val="33"/>
          <w:sz w:val="22"/>
          <w:szCs w:val="22"/>
        </w:rPr>
        <w:t xml:space="preserve"> </w:t>
      </w:r>
      <w:r>
        <w:rPr>
          <w:rFonts w:ascii="Calibri" w:eastAsia="Calibri" w:hAnsi="Calibri" w:cs="Calibri"/>
          <w:color w:val="000000"/>
          <w:sz w:val="22"/>
          <w:szCs w:val="22"/>
        </w:rPr>
        <w:t>su</w:t>
      </w:r>
      <w:r>
        <w:rPr>
          <w:rFonts w:ascii="Calibri" w:eastAsia="Calibri" w:hAnsi="Calibri" w:cs="Calibri"/>
          <w:color w:val="000000"/>
          <w:spacing w:val="-4"/>
          <w:sz w:val="22"/>
          <w:szCs w:val="22"/>
        </w:rPr>
        <w:t>b</w:t>
      </w:r>
      <w:r>
        <w:rPr>
          <w:rFonts w:ascii="Calibri" w:eastAsia="Calibri" w:hAnsi="Calibri" w:cs="Calibri"/>
          <w:color w:val="000000"/>
          <w:spacing w:val="1"/>
          <w:sz w:val="22"/>
          <w:szCs w:val="22"/>
        </w:rPr>
        <w:t>m</w:t>
      </w:r>
      <w:r>
        <w:rPr>
          <w:rFonts w:ascii="Calibri" w:eastAsia="Calibri" w:hAnsi="Calibri" w:cs="Calibri"/>
          <w:color w:val="000000"/>
          <w:sz w:val="22"/>
          <w:szCs w:val="22"/>
        </w:rPr>
        <w:t>it</w:t>
      </w:r>
      <w:r>
        <w:rPr>
          <w:rFonts w:ascii="Calibri" w:eastAsia="Calibri" w:hAnsi="Calibri" w:cs="Calibri"/>
          <w:color w:val="000000"/>
          <w:spacing w:val="32"/>
          <w:sz w:val="22"/>
          <w:szCs w:val="22"/>
        </w:rPr>
        <w:t xml:space="preserve"> </w:t>
      </w:r>
      <w:r>
        <w:rPr>
          <w:rFonts w:ascii="Calibri" w:eastAsia="Calibri" w:hAnsi="Calibri" w:cs="Calibri"/>
          <w:color w:val="000000"/>
          <w:sz w:val="22"/>
          <w:szCs w:val="22"/>
        </w:rPr>
        <w:t>all</w:t>
      </w:r>
      <w:r>
        <w:rPr>
          <w:rFonts w:ascii="Calibri" w:eastAsia="Calibri" w:hAnsi="Calibri" w:cs="Calibri"/>
          <w:color w:val="000000"/>
          <w:spacing w:val="31"/>
          <w:sz w:val="22"/>
          <w:szCs w:val="22"/>
        </w:rPr>
        <w:t xml:space="preserve"> </w:t>
      </w:r>
      <w:r>
        <w:rPr>
          <w:rFonts w:ascii="Calibri" w:eastAsia="Calibri" w:hAnsi="Calibri" w:cs="Calibri"/>
          <w:color w:val="000000"/>
          <w:spacing w:val="-1"/>
          <w:sz w:val="22"/>
          <w:szCs w:val="22"/>
        </w:rPr>
        <w:t>do</w:t>
      </w:r>
      <w:r>
        <w:rPr>
          <w:rFonts w:ascii="Calibri" w:eastAsia="Calibri" w:hAnsi="Calibri" w:cs="Calibri"/>
          <w:color w:val="000000"/>
          <w:sz w:val="22"/>
          <w:szCs w:val="22"/>
        </w:rPr>
        <w:t>cu</w:t>
      </w:r>
      <w:r>
        <w:rPr>
          <w:rFonts w:ascii="Calibri" w:eastAsia="Calibri" w:hAnsi="Calibri" w:cs="Calibri"/>
          <w:color w:val="000000"/>
          <w:spacing w:val="-2"/>
          <w:sz w:val="22"/>
          <w:szCs w:val="22"/>
        </w:rPr>
        <w:t>m</w:t>
      </w:r>
      <w:r>
        <w:rPr>
          <w:rFonts w:ascii="Calibri" w:eastAsia="Calibri" w:hAnsi="Calibri" w:cs="Calibri"/>
          <w:color w:val="000000"/>
          <w:sz w:val="22"/>
          <w:szCs w:val="22"/>
        </w:rPr>
        <w:t>entat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31"/>
          <w:sz w:val="22"/>
          <w:szCs w:val="22"/>
        </w:rPr>
        <w:t xml:space="preserve"> </w:t>
      </w:r>
      <w:r>
        <w:rPr>
          <w:rFonts w:ascii="Calibri" w:eastAsia="Calibri" w:hAnsi="Calibri" w:cs="Calibri"/>
          <w:color w:val="000000"/>
          <w:sz w:val="22"/>
          <w:szCs w:val="22"/>
        </w:rPr>
        <w:t>which</w:t>
      </w:r>
      <w:r>
        <w:rPr>
          <w:rFonts w:ascii="Calibri" w:eastAsia="Calibri" w:hAnsi="Calibri" w:cs="Calibri"/>
          <w:color w:val="000000"/>
          <w:spacing w:val="31"/>
          <w:sz w:val="22"/>
          <w:szCs w:val="22"/>
        </w:rPr>
        <w:t xml:space="preserve"> </w:t>
      </w:r>
      <w:r>
        <w:rPr>
          <w:rFonts w:ascii="Calibri" w:eastAsia="Calibri" w:hAnsi="Calibri" w:cs="Calibri"/>
          <w:color w:val="000000"/>
          <w:sz w:val="22"/>
          <w:szCs w:val="22"/>
        </w:rPr>
        <w:t>th</w:t>
      </w:r>
      <w:r>
        <w:rPr>
          <w:rFonts w:ascii="Calibri" w:eastAsia="Calibri" w:hAnsi="Calibri" w:cs="Calibri"/>
          <w:color w:val="000000"/>
          <w:spacing w:val="-1"/>
          <w:sz w:val="22"/>
          <w:szCs w:val="22"/>
        </w:rPr>
        <w:t>i</w:t>
      </w:r>
      <w:r>
        <w:rPr>
          <w:rFonts w:ascii="Calibri" w:eastAsia="Calibri" w:hAnsi="Calibri" w:cs="Calibri"/>
          <w:color w:val="000000"/>
          <w:sz w:val="22"/>
          <w:szCs w:val="22"/>
        </w:rPr>
        <w:t>s</w:t>
      </w:r>
      <w:r>
        <w:rPr>
          <w:rFonts w:ascii="Calibri" w:eastAsia="Calibri" w:hAnsi="Calibri" w:cs="Calibri"/>
          <w:color w:val="000000"/>
          <w:spacing w:val="32"/>
          <w:sz w:val="22"/>
          <w:szCs w:val="22"/>
        </w:rPr>
        <w:t xml:space="preserve"> </w:t>
      </w:r>
      <w:r>
        <w:rPr>
          <w:rFonts w:ascii="Calibri" w:eastAsia="Calibri" w:hAnsi="Calibri" w:cs="Calibri"/>
          <w:color w:val="000000"/>
          <w:sz w:val="22"/>
          <w:szCs w:val="22"/>
        </w:rPr>
        <w:t>R</w:t>
      </w:r>
      <w:r>
        <w:rPr>
          <w:rFonts w:ascii="Calibri" w:eastAsia="Calibri" w:hAnsi="Calibri" w:cs="Calibri"/>
          <w:color w:val="000000"/>
          <w:spacing w:val="-3"/>
          <w:sz w:val="22"/>
          <w:szCs w:val="22"/>
        </w:rPr>
        <w:t>F</w:t>
      </w:r>
      <w:r>
        <w:rPr>
          <w:rFonts w:ascii="Calibri" w:eastAsia="Calibri" w:hAnsi="Calibri" w:cs="Calibri"/>
          <w:color w:val="000000"/>
          <w:sz w:val="22"/>
          <w:szCs w:val="22"/>
        </w:rPr>
        <w:t>T</w:t>
      </w:r>
      <w:r>
        <w:rPr>
          <w:rFonts w:ascii="Calibri" w:eastAsia="Calibri" w:hAnsi="Calibri" w:cs="Calibri"/>
          <w:color w:val="000000"/>
          <w:spacing w:val="32"/>
          <w:sz w:val="22"/>
          <w:szCs w:val="22"/>
        </w:rPr>
        <w:t xml:space="preserve"> </w:t>
      </w:r>
      <w:r>
        <w:rPr>
          <w:rFonts w:ascii="Calibri" w:eastAsia="Calibri" w:hAnsi="Calibri" w:cs="Calibri"/>
          <w:color w:val="000000"/>
          <w:sz w:val="22"/>
          <w:szCs w:val="22"/>
        </w:rPr>
        <w:t>req</w:t>
      </w:r>
      <w:r>
        <w:rPr>
          <w:rFonts w:ascii="Calibri" w:eastAsia="Calibri" w:hAnsi="Calibri" w:cs="Calibri"/>
          <w:color w:val="000000"/>
          <w:spacing w:val="-1"/>
          <w:sz w:val="22"/>
          <w:szCs w:val="22"/>
        </w:rPr>
        <w:t>u</w:t>
      </w:r>
      <w:r>
        <w:rPr>
          <w:rFonts w:ascii="Calibri" w:eastAsia="Calibri" w:hAnsi="Calibri" w:cs="Calibri"/>
          <w:color w:val="000000"/>
          <w:sz w:val="22"/>
          <w:szCs w:val="22"/>
        </w:rPr>
        <w:t>ir</w:t>
      </w:r>
      <w:r>
        <w:rPr>
          <w:rFonts w:ascii="Calibri" w:eastAsia="Calibri" w:hAnsi="Calibri" w:cs="Calibri"/>
          <w:color w:val="000000"/>
          <w:spacing w:val="-2"/>
          <w:sz w:val="22"/>
          <w:szCs w:val="22"/>
        </w:rPr>
        <w:t>e</w:t>
      </w:r>
      <w:r>
        <w:rPr>
          <w:rFonts w:ascii="Calibri" w:eastAsia="Calibri" w:hAnsi="Calibri" w:cs="Calibri"/>
          <w:color w:val="000000"/>
          <w:sz w:val="22"/>
          <w:szCs w:val="22"/>
        </w:rPr>
        <w:t>s</w:t>
      </w:r>
      <w:r>
        <w:rPr>
          <w:rFonts w:ascii="Calibri" w:eastAsia="Calibri" w:hAnsi="Calibri" w:cs="Calibri"/>
          <w:color w:val="000000"/>
          <w:spacing w:val="32"/>
          <w:sz w:val="22"/>
          <w:szCs w:val="22"/>
        </w:rPr>
        <w:t xml:space="preserve"> </w:t>
      </w:r>
      <w:r>
        <w:rPr>
          <w:rFonts w:ascii="Calibri" w:eastAsia="Calibri" w:hAnsi="Calibri" w:cs="Calibri"/>
          <w:color w:val="000000"/>
          <w:sz w:val="22"/>
          <w:szCs w:val="22"/>
        </w:rPr>
        <w:t>to</w:t>
      </w:r>
      <w:r>
        <w:rPr>
          <w:rFonts w:ascii="Calibri" w:eastAsia="Calibri" w:hAnsi="Calibri" w:cs="Calibri"/>
          <w:color w:val="000000"/>
          <w:spacing w:val="34"/>
          <w:sz w:val="22"/>
          <w:szCs w:val="22"/>
        </w:rPr>
        <w:t xml:space="preserve"> </w:t>
      </w:r>
      <w:r>
        <w:rPr>
          <w:rFonts w:ascii="Calibri" w:eastAsia="Calibri" w:hAnsi="Calibri" w:cs="Calibri"/>
          <w:color w:val="000000"/>
          <w:spacing w:val="-1"/>
          <w:sz w:val="22"/>
          <w:szCs w:val="22"/>
        </w:rPr>
        <w:t>b</w:t>
      </w:r>
      <w:r>
        <w:rPr>
          <w:rFonts w:ascii="Calibri" w:eastAsia="Calibri" w:hAnsi="Calibri" w:cs="Calibri"/>
          <w:color w:val="000000"/>
          <w:sz w:val="22"/>
          <w:szCs w:val="22"/>
        </w:rPr>
        <w:t>e</w:t>
      </w:r>
      <w:r>
        <w:rPr>
          <w:rFonts w:ascii="Calibri" w:eastAsia="Calibri" w:hAnsi="Calibri" w:cs="Calibri"/>
          <w:color w:val="000000"/>
          <w:spacing w:val="30"/>
          <w:sz w:val="22"/>
          <w:szCs w:val="22"/>
        </w:rPr>
        <w:t xml:space="preserve"> </w:t>
      </w:r>
      <w:r>
        <w:rPr>
          <w:rFonts w:ascii="Calibri" w:eastAsia="Calibri" w:hAnsi="Calibri" w:cs="Calibri"/>
          <w:color w:val="000000"/>
          <w:sz w:val="22"/>
          <w:szCs w:val="22"/>
        </w:rPr>
        <w:t>su</w:t>
      </w:r>
      <w:r>
        <w:rPr>
          <w:rFonts w:ascii="Calibri" w:eastAsia="Calibri" w:hAnsi="Calibri" w:cs="Calibri"/>
          <w:color w:val="000000"/>
          <w:spacing w:val="-2"/>
          <w:sz w:val="22"/>
          <w:szCs w:val="22"/>
        </w:rPr>
        <w:t>b</w:t>
      </w:r>
      <w:r>
        <w:rPr>
          <w:rFonts w:ascii="Calibri" w:eastAsia="Calibri" w:hAnsi="Calibri" w:cs="Calibri"/>
          <w:color w:val="000000"/>
          <w:spacing w:val="1"/>
          <w:sz w:val="22"/>
          <w:szCs w:val="22"/>
        </w:rPr>
        <w:t>m</w:t>
      </w:r>
      <w:r>
        <w:rPr>
          <w:rFonts w:ascii="Calibri" w:eastAsia="Calibri" w:hAnsi="Calibri" w:cs="Calibri"/>
          <w:color w:val="000000"/>
          <w:sz w:val="22"/>
          <w:szCs w:val="22"/>
        </w:rPr>
        <w:t>i</w:t>
      </w:r>
      <w:r>
        <w:rPr>
          <w:rFonts w:ascii="Calibri" w:eastAsia="Calibri" w:hAnsi="Calibri" w:cs="Calibri"/>
          <w:color w:val="000000"/>
          <w:spacing w:val="-2"/>
          <w:sz w:val="22"/>
          <w:szCs w:val="22"/>
        </w:rPr>
        <w:t>t</w:t>
      </w:r>
      <w:r>
        <w:rPr>
          <w:rFonts w:ascii="Calibri" w:eastAsia="Calibri" w:hAnsi="Calibri" w:cs="Calibri"/>
          <w:color w:val="000000"/>
          <w:sz w:val="22"/>
          <w:szCs w:val="22"/>
        </w:rPr>
        <w:t>t</w:t>
      </w:r>
      <w:r>
        <w:rPr>
          <w:rFonts w:ascii="Calibri" w:eastAsia="Calibri" w:hAnsi="Calibri" w:cs="Calibri"/>
          <w:color w:val="000000"/>
          <w:spacing w:val="1"/>
          <w:sz w:val="22"/>
          <w:szCs w:val="22"/>
        </w:rPr>
        <w:t>e</w:t>
      </w:r>
      <w:r>
        <w:rPr>
          <w:rFonts w:ascii="Calibri" w:eastAsia="Calibri" w:hAnsi="Calibri" w:cs="Calibri"/>
          <w:color w:val="000000"/>
          <w:sz w:val="22"/>
          <w:szCs w:val="22"/>
        </w:rPr>
        <w:t>d</w:t>
      </w:r>
      <w:r>
        <w:rPr>
          <w:rFonts w:ascii="Calibri" w:eastAsia="Calibri" w:hAnsi="Calibri" w:cs="Calibri"/>
          <w:color w:val="000000"/>
          <w:spacing w:val="36"/>
          <w:sz w:val="22"/>
          <w:szCs w:val="22"/>
        </w:rPr>
        <w:t xml:space="preserve"> </w:t>
      </w:r>
      <w:r>
        <w:rPr>
          <w:rFonts w:ascii="Calibri" w:eastAsia="Calibri" w:hAnsi="Calibri" w:cs="Calibri"/>
          <w:color w:val="000000"/>
          <w:sz w:val="22"/>
          <w:szCs w:val="22"/>
          <w:u w:val="single" w:color="000000"/>
        </w:rPr>
        <w:t>w</w:t>
      </w:r>
      <w:r>
        <w:rPr>
          <w:rFonts w:ascii="Calibri" w:eastAsia="Calibri" w:hAnsi="Calibri" w:cs="Calibri"/>
          <w:color w:val="000000"/>
          <w:spacing w:val="-2"/>
          <w:sz w:val="22"/>
          <w:szCs w:val="22"/>
          <w:u w:val="single" w:color="000000"/>
        </w:rPr>
        <w:t>i</w:t>
      </w:r>
      <w:r>
        <w:rPr>
          <w:rFonts w:ascii="Calibri" w:eastAsia="Calibri" w:hAnsi="Calibri" w:cs="Calibri"/>
          <w:color w:val="000000"/>
          <w:sz w:val="22"/>
          <w:szCs w:val="22"/>
          <w:u w:val="single" w:color="000000"/>
        </w:rPr>
        <w:t>th</w:t>
      </w:r>
      <w:r>
        <w:rPr>
          <w:rFonts w:ascii="Calibri" w:eastAsia="Calibri" w:hAnsi="Calibri" w:cs="Calibri"/>
          <w:color w:val="000000"/>
          <w:spacing w:val="31"/>
          <w:sz w:val="22"/>
          <w:szCs w:val="22"/>
          <w:u w:val="single" w:color="000000"/>
        </w:rPr>
        <w:t xml:space="preserve"> </w:t>
      </w:r>
      <w:r>
        <w:rPr>
          <w:rFonts w:ascii="Calibri" w:eastAsia="Calibri" w:hAnsi="Calibri" w:cs="Calibri"/>
          <w:color w:val="000000"/>
          <w:sz w:val="22"/>
          <w:szCs w:val="22"/>
          <w:u w:val="single" w:color="000000"/>
        </w:rPr>
        <w:t>t</w:t>
      </w:r>
      <w:r>
        <w:rPr>
          <w:rFonts w:ascii="Calibri" w:eastAsia="Calibri" w:hAnsi="Calibri" w:cs="Calibri"/>
          <w:color w:val="000000"/>
          <w:spacing w:val="-3"/>
          <w:sz w:val="22"/>
          <w:szCs w:val="22"/>
          <w:u w:val="single" w:color="000000"/>
        </w:rPr>
        <w:t>h</w:t>
      </w:r>
      <w:r>
        <w:rPr>
          <w:rFonts w:ascii="Calibri" w:eastAsia="Calibri" w:hAnsi="Calibri" w:cs="Calibri"/>
          <w:color w:val="000000"/>
          <w:spacing w:val="1"/>
          <w:sz w:val="22"/>
          <w:szCs w:val="22"/>
          <w:u w:val="single" w:color="000000"/>
        </w:rPr>
        <w:t>e</w:t>
      </w:r>
      <w:r>
        <w:rPr>
          <w:rFonts w:ascii="Calibri" w:eastAsia="Calibri" w:hAnsi="Calibri" w:cs="Calibri"/>
          <w:color w:val="000000"/>
          <w:sz w:val="22"/>
          <w:szCs w:val="22"/>
          <w:u w:val="single" w:color="000000"/>
        </w:rPr>
        <w:t>ir</w:t>
      </w:r>
    </w:p>
    <w:p w14:paraId="66059C36" w14:textId="68BA84A8" w:rsidR="00AB42B4" w:rsidRDefault="00AB42B4" w:rsidP="00AB42B4">
      <w:pPr>
        <w:spacing w:before="41"/>
        <w:ind w:left="1602"/>
        <w:rPr>
          <w:rFonts w:ascii="Calibri" w:eastAsia="Calibri" w:hAnsi="Calibri" w:cs="Calibri"/>
          <w:sz w:val="22"/>
          <w:szCs w:val="22"/>
        </w:rPr>
      </w:pPr>
      <w:r>
        <w:rPr>
          <w:rFonts w:ascii="Calibri" w:eastAsia="Calibri" w:hAnsi="Calibri" w:cs="Calibri"/>
          <w:sz w:val="22"/>
          <w:szCs w:val="22"/>
          <w:u w:val="single" w:color="000000"/>
        </w:rPr>
        <w:t>T</w:t>
      </w:r>
      <w:r>
        <w:rPr>
          <w:rFonts w:ascii="Calibri" w:eastAsia="Calibri" w:hAnsi="Calibri" w:cs="Calibri"/>
          <w:spacing w:val="1"/>
          <w:sz w:val="22"/>
          <w:szCs w:val="22"/>
          <w:u w:val="single" w:color="000000"/>
        </w:rPr>
        <w:t>e</w:t>
      </w:r>
      <w:r>
        <w:rPr>
          <w:rFonts w:ascii="Calibri" w:eastAsia="Calibri" w:hAnsi="Calibri" w:cs="Calibri"/>
          <w:spacing w:val="-1"/>
          <w:sz w:val="22"/>
          <w:szCs w:val="22"/>
          <w:u w:val="single" w:color="000000"/>
        </w:rPr>
        <w:t>nd</w:t>
      </w:r>
      <w:r>
        <w:rPr>
          <w:rFonts w:ascii="Calibri" w:eastAsia="Calibri" w:hAnsi="Calibri" w:cs="Calibri"/>
          <w:sz w:val="22"/>
          <w:szCs w:val="22"/>
          <w:u w:val="single" w:color="000000"/>
        </w:rPr>
        <w:t>er;</w:t>
      </w:r>
    </w:p>
    <w:p w14:paraId="027D37FE" w14:textId="0046ACE5" w:rsidR="00065BF4" w:rsidRDefault="00065BF4">
      <w:pPr>
        <w:ind w:left="892"/>
        <w:rPr>
          <w:rFonts w:ascii="Calibri" w:eastAsia="Calibri" w:hAnsi="Calibri" w:cs="Calibri"/>
          <w:sz w:val="22"/>
          <w:szCs w:val="22"/>
        </w:rPr>
        <w:sectPr w:rsidR="00065BF4">
          <w:pgSz w:w="11920" w:h="16860"/>
          <w:pgMar w:top="1080" w:right="1280" w:bottom="280" w:left="1300" w:header="0" w:footer="774" w:gutter="0"/>
          <w:cols w:space="720"/>
        </w:sectPr>
      </w:pPr>
    </w:p>
    <w:p w14:paraId="36DBA6CD" w14:textId="3A61BB14" w:rsidR="00065BF4" w:rsidRDefault="00065BF4">
      <w:pPr>
        <w:spacing w:before="9" w:line="140" w:lineRule="exact"/>
        <w:rPr>
          <w:sz w:val="15"/>
          <w:szCs w:val="15"/>
        </w:rPr>
      </w:pPr>
    </w:p>
    <w:p w14:paraId="239AE88E" w14:textId="423838CF" w:rsidR="00065BF4" w:rsidRDefault="00E32064">
      <w:pPr>
        <w:tabs>
          <w:tab w:val="left" w:pos="1600"/>
        </w:tabs>
        <w:spacing w:line="276" w:lineRule="auto"/>
        <w:ind w:left="1602" w:right="208" w:hanging="710"/>
        <w:jc w:val="both"/>
        <w:rPr>
          <w:rFonts w:ascii="Calibri" w:eastAsia="Calibri" w:hAnsi="Calibri" w:cs="Calibri"/>
          <w:sz w:val="22"/>
          <w:szCs w:val="22"/>
        </w:rPr>
      </w:pPr>
      <w:r>
        <w:rPr>
          <w:rFonts w:ascii="Calibri" w:eastAsia="Calibri" w:hAnsi="Calibri" w:cs="Calibri"/>
          <w:color w:val="0000FF"/>
          <w:sz w:val="22"/>
          <w:szCs w:val="22"/>
        </w:rPr>
        <w:t>(c)</w:t>
      </w:r>
      <w:r>
        <w:rPr>
          <w:rFonts w:ascii="Calibri" w:eastAsia="Calibri" w:hAnsi="Calibri" w:cs="Calibri"/>
          <w:color w:val="0000FF"/>
          <w:sz w:val="22"/>
          <w:szCs w:val="22"/>
        </w:rPr>
        <w:tab/>
      </w:r>
      <w:r>
        <w:rPr>
          <w:rFonts w:ascii="Calibri" w:eastAsia="Calibri" w:hAnsi="Calibri" w:cs="Calibri"/>
          <w:color w:val="000000"/>
          <w:sz w:val="22"/>
          <w:szCs w:val="22"/>
        </w:rPr>
        <w:t>To</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f</w:t>
      </w:r>
      <w:r>
        <w:rPr>
          <w:rFonts w:ascii="Calibri" w:eastAsia="Calibri" w:hAnsi="Calibri" w:cs="Calibri"/>
          <w:color w:val="000000"/>
          <w:spacing w:val="1"/>
          <w:sz w:val="22"/>
          <w:szCs w:val="22"/>
        </w:rPr>
        <w:t>o</w:t>
      </w:r>
      <w:r>
        <w:rPr>
          <w:rFonts w:ascii="Calibri" w:eastAsia="Calibri" w:hAnsi="Calibri" w:cs="Calibri"/>
          <w:color w:val="000000"/>
          <w:sz w:val="22"/>
          <w:szCs w:val="22"/>
        </w:rPr>
        <w:t>l</w:t>
      </w:r>
      <w:r>
        <w:rPr>
          <w:rFonts w:ascii="Calibri" w:eastAsia="Calibri" w:hAnsi="Calibri" w:cs="Calibri"/>
          <w:color w:val="000000"/>
          <w:spacing w:val="-3"/>
          <w:sz w:val="22"/>
          <w:szCs w:val="22"/>
        </w:rPr>
        <w:t>l</w:t>
      </w:r>
      <w:r>
        <w:rPr>
          <w:rFonts w:ascii="Calibri" w:eastAsia="Calibri" w:hAnsi="Calibri" w:cs="Calibri"/>
          <w:color w:val="000000"/>
          <w:spacing w:val="1"/>
          <w:sz w:val="22"/>
          <w:szCs w:val="22"/>
        </w:rPr>
        <w:t>o</w:t>
      </w:r>
      <w:r>
        <w:rPr>
          <w:rFonts w:ascii="Calibri" w:eastAsia="Calibri" w:hAnsi="Calibri" w:cs="Calibri"/>
          <w:color w:val="000000"/>
          <w:sz w:val="22"/>
          <w:szCs w:val="22"/>
        </w:rPr>
        <w:t>w</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f</w:t>
      </w:r>
      <w:r>
        <w:rPr>
          <w:rFonts w:ascii="Calibri" w:eastAsia="Calibri" w:hAnsi="Calibri" w:cs="Calibri"/>
          <w:color w:val="000000"/>
          <w:spacing w:val="1"/>
          <w:sz w:val="22"/>
          <w:szCs w:val="22"/>
        </w:rPr>
        <w:t>o</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m</w:t>
      </w:r>
      <w:r>
        <w:rPr>
          <w:rFonts w:ascii="Calibri" w:eastAsia="Calibri" w:hAnsi="Calibri" w:cs="Calibri"/>
          <w:color w:val="000000"/>
          <w:spacing w:val="-3"/>
          <w:sz w:val="22"/>
          <w:szCs w:val="22"/>
        </w:rPr>
        <w:t>a</w:t>
      </w:r>
      <w:r>
        <w:rPr>
          <w:rFonts w:ascii="Calibri" w:eastAsia="Calibri" w:hAnsi="Calibri" w:cs="Calibri"/>
          <w:color w:val="000000"/>
          <w:sz w:val="22"/>
          <w:szCs w:val="22"/>
        </w:rPr>
        <w:t>t</w:t>
      </w:r>
      <w:r>
        <w:rPr>
          <w:rFonts w:ascii="Calibri" w:eastAsia="Calibri" w:hAnsi="Calibri" w:cs="Calibri"/>
          <w:color w:val="000000"/>
          <w:spacing w:val="-4"/>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th</w:t>
      </w:r>
      <w:r>
        <w:rPr>
          <w:rFonts w:ascii="Calibri" w:eastAsia="Calibri" w:hAnsi="Calibri" w:cs="Calibri"/>
          <w:color w:val="000000"/>
          <w:spacing w:val="-1"/>
          <w:sz w:val="22"/>
          <w:szCs w:val="22"/>
        </w:rPr>
        <w:t>i</w:t>
      </w:r>
      <w:r>
        <w:rPr>
          <w:rFonts w:ascii="Calibri" w:eastAsia="Calibri" w:hAnsi="Calibri" w:cs="Calibri"/>
          <w:color w:val="000000"/>
          <w:sz w:val="22"/>
          <w:szCs w:val="22"/>
        </w:rPr>
        <w:t>s</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RFT</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res</w:t>
      </w:r>
      <w:r>
        <w:rPr>
          <w:rFonts w:ascii="Calibri" w:eastAsia="Calibri" w:hAnsi="Calibri" w:cs="Calibri"/>
          <w:color w:val="000000"/>
          <w:spacing w:val="-3"/>
          <w:sz w:val="22"/>
          <w:szCs w:val="22"/>
        </w:rPr>
        <w:t>p</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3"/>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o</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each</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e</w:t>
      </w:r>
      <w:r>
        <w:rPr>
          <w:rFonts w:ascii="Calibri" w:eastAsia="Calibri" w:hAnsi="Calibri" w:cs="Calibri"/>
          <w:color w:val="000000"/>
          <w:spacing w:val="-2"/>
          <w:sz w:val="22"/>
          <w:szCs w:val="22"/>
        </w:rPr>
        <w:t>l</w:t>
      </w:r>
      <w:r>
        <w:rPr>
          <w:rFonts w:ascii="Calibri" w:eastAsia="Calibri" w:hAnsi="Calibri" w:cs="Calibri"/>
          <w:color w:val="000000"/>
          <w:sz w:val="22"/>
          <w:szCs w:val="22"/>
        </w:rPr>
        <w:t>e</w:t>
      </w:r>
      <w:r>
        <w:rPr>
          <w:rFonts w:ascii="Calibri" w:eastAsia="Calibri" w:hAnsi="Calibri" w:cs="Calibri"/>
          <w:color w:val="000000"/>
          <w:spacing w:val="-1"/>
          <w:sz w:val="22"/>
          <w:szCs w:val="22"/>
        </w:rPr>
        <w:t>m</w:t>
      </w:r>
      <w:r>
        <w:rPr>
          <w:rFonts w:ascii="Calibri" w:eastAsia="Calibri" w:hAnsi="Calibri" w:cs="Calibri"/>
          <w:color w:val="000000"/>
          <w:sz w:val="22"/>
          <w:szCs w:val="22"/>
        </w:rPr>
        <w:t>ent</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in</w:t>
      </w:r>
      <w:r>
        <w:rPr>
          <w:rFonts w:ascii="Calibri" w:eastAsia="Calibri" w:hAnsi="Calibri" w:cs="Calibri"/>
          <w:color w:val="000000"/>
          <w:spacing w:val="-5"/>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4"/>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1"/>
          <w:sz w:val="22"/>
          <w:szCs w:val="22"/>
        </w:rPr>
        <w:t>d</w:t>
      </w:r>
      <w:r>
        <w:rPr>
          <w:rFonts w:ascii="Calibri" w:eastAsia="Calibri" w:hAnsi="Calibri" w:cs="Calibri"/>
          <w:color w:val="000000"/>
          <w:sz w:val="22"/>
          <w:szCs w:val="22"/>
        </w:rPr>
        <w:t>er</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as</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s</w:t>
      </w:r>
      <w:r>
        <w:rPr>
          <w:rFonts w:ascii="Calibri" w:eastAsia="Calibri" w:hAnsi="Calibri" w:cs="Calibri"/>
          <w:color w:val="000000"/>
          <w:spacing w:val="-2"/>
          <w:sz w:val="22"/>
          <w:szCs w:val="22"/>
        </w:rPr>
        <w:t>e</w:t>
      </w:r>
      <w:r>
        <w:rPr>
          <w:rFonts w:ascii="Calibri" w:eastAsia="Calibri" w:hAnsi="Calibri" w:cs="Calibri"/>
          <w:color w:val="000000"/>
          <w:sz w:val="22"/>
          <w:szCs w:val="22"/>
        </w:rPr>
        <w:t>t</w:t>
      </w:r>
      <w:r>
        <w:rPr>
          <w:rFonts w:ascii="Calibri" w:eastAsia="Calibri" w:hAnsi="Calibri" w:cs="Calibri"/>
          <w:color w:val="000000"/>
          <w:spacing w:val="-4"/>
          <w:sz w:val="22"/>
          <w:szCs w:val="22"/>
        </w:rPr>
        <w:t xml:space="preserve"> </w:t>
      </w:r>
      <w:r>
        <w:rPr>
          <w:rFonts w:ascii="Calibri" w:eastAsia="Calibri" w:hAnsi="Calibri" w:cs="Calibri"/>
          <w:color w:val="000000"/>
          <w:spacing w:val="-1"/>
          <w:sz w:val="22"/>
          <w:szCs w:val="22"/>
        </w:rPr>
        <w:t>ou</w:t>
      </w:r>
      <w:r>
        <w:rPr>
          <w:rFonts w:ascii="Calibri" w:eastAsia="Calibri" w:hAnsi="Calibri" w:cs="Calibri"/>
          <w:color w:val="000000"/>
          <w:sz w:val="22"/>
          <w:szCs w:val="22"/>
        </w:rPr>
        <w:t>t in</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is RFT;</w:t>
      </w:r>
    </w:p>
    <w:p w14:paraId="08D86083" w14:textId="77777777" w:rsidR="00065BF4" w:rsidRDefault="00065BF4">
      <w:pPr>
        <w:spacing w:before="7" w:line="120" w:lineRule="exact"/>
        <w:rPr>
          <w:sz w:val="12"/>
          <w:szCs w:val="12"/>
        </w:rPr>
      </w:pPr>
    </w:p>
    <w:p w14:paraId="6FFB3BA8" w14:textId="77777777" w:rsidR="00065BF4" w:rsidRDefault="00E32064">
      <w:pPr>
        <w:ind w:left="892"/>
        <w:rPr>
          <w:rFonts w:ascii="Calibri" w:eastAsia="Calibri" w:hAnsi="Calibri" w:cs="Calibri"/>
          <w:sz w:val="22"/>
          <w:szCs w:val="22"/>
        </w:rPr>
      </w:pPr>
      <w:r>
        <w:rPr>
          <w:rFonts w:ascii="Calibri" w:eastAsia="Calibri" w:hAnsi="Calibri" w:cs="Calibri"/>
          <w:color w:val="0000FF"/>
          <w:sz w:val="22"/>
          <w:szCs w:val="22"/>
        </w:rPr>
        <w:t xml:space="preserve">(d)        </w:t>
      </w:r>
      <w:r>
        <w:rPr>
          <w:rFonts w:ascii="Calibri" w:eastAsia="Calibri" w:hAnsi="Calibri" w:cs="Calibri"/>
          <w:color w:val="0000FF"/>
          <w:spacing w:val="13"/>
          <w:sz w:val="22"/>
          <w:szCs w:val="22"/>
        </w:rPr>
        <w:t xml:space="preserve"> </w:t>
      </w:r>
      <w:r>
        <w:rPr>
          <w:rFonts w:ascii="Calibri" w:eastAsia="Calibri" w:hAnsi="Calibri" w:cs="Calibri"/>
          <w:color w:val="000000"/>
          <w:sz w:val="22"/>
          <w:szCs w:val="22"/>
        </w:rPr>
        <w:t>To</w:t>
      </w:r>
      <w:r>
        <w:rPr>
          <w:rFonts w:ascii="Calibri" w:eastAsia="Calibri" w:hAnsi="Calibri" w:cs="Calibri"/>
          <w:color w:val="000000"/>
          <w:spacing w:val="2"/>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pacing w:val="-3"/>
          <w:sz w:val="22"/>
          <w:szCs w:val="22"/>
        </w:rPr>
        <w:t>f</w:t>
      </w:r>
      <w:r>
        <w:rPr>
          <w:rFonts w:ascii="Calibri" w:eastAsia="Calibri" w:hAnsi="Calibri" w:cs="Calibri"/>
          <w:color w:val="000000"/>
          <w:spacing w:val="1"/>
          <w:sz w:val="22"/>
          <w:szCs w:val="22"/>
        </w:rPr>
        <w:t>o</w:t>
      </w:r>
      <w:r>
        <w:rPr>
          <w:rFonts w:ascii="Calibri" w:eastAsia="Calibri" w:hAnsi="Calibri" w:cs="Calibri"/>
          <w:color w:val="000000"/>
          <w:sz w:val="22"/>
          <w:szCs w:val="22"/>
        </w:rPr>
        <w:t>rm</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o</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and</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om</w:t>
      </w:r>
      <w:r>
        <w:rPr>
          <w:rFonts w:ascii="Calibri" w:eastAsia="Calibri" w:hAnsi="Calibri" w:cs="Calibri"/>
          <w:color w:val="000000"/>
          <w:spacing w:val="-1"/>
          <w:sz w:val="22"/>
          <w:szCs w:val="22"/>
        </w:rPr>
        <w:t>p</w:t>
      </w:r>
      <w:r>
        <w:rPr>
          <w:rFonts w:ascii="Calibri" w:eastAsia="Calibri" w:hAnsi="Calibri" w:cs="Calibri"/>
          <w:color w:val="000000"/>
          <w:spacing w:val="-3"/>
          <w:sz w:val="22"/>
          <w:szCs w:val="22"/>
        </w:rPr>
        <w:t>l</w:t>
      </w:r>
      <w:r>
        <w:rPr>
          <w:rFonts w:ascii="Calibri" w:eastAsia="Calibri" w:hAnsi="Calibri" w:cs="Calibri"/>
          <w:color w:val="000000"/>
          <w:sz w:val="22"/>
          <w:szCs w:val="22"/>
        </w:rPr>
        <w:t>y</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with all i</w:t>
      </w:r>
      <w:r>
        <w:rPr>
          <w:rFonts w:ascii="Calibri" w:eastAsia="Calibri" w:hAnsi="Calibri" w:cs="Calibri"/>
          <w:color w:val="000000"/>
          <w:spacing w:val="-1"/>
          <w:sz w:val="22"/>
          <w:szCs w:val="22"/>
        </w:rPr>
        <w:t>n</w:t>
      </w:r>
      <w:r>
        <w:rPr>
          <w:rFonts w:ascii="Calibri" w:eastAsia="Calibri" w:hAnsi="Calibri" w:cs="Calibri"/>
          <w:color w:val="000000"/>
          <w:sz w:val="22"/>
          <w:szCs w:val="22"/>
        </w:rPr>
        <w:t>stru</w:t>
      </w:r>
      <w:r>
        <w:rPr>
          <w:rFonts w:ascii="Calibri" w:eastAsia="Calibri" w:hAnsi="Calibri" w:cs="Calibri"/>
          <w:color w:val="000000"/>
          <w:spacing w:val="-3"/>
          <w:sz w:val="22"/>
          <w:szCs w:val="22"/>
        </w:rPr>
        <w:t>c</w:t>
      </w:r>
      <w:r>
        <w:rPr>
          <w:rFonts w:ascii="Calibri" w:eastAsia="Calibri" w:hAnsi="Calibri" w:cs="Calibri"/>
          <w:color w:val="000000"/>
          <w:sz w:val="22"/>
          <w:szCs w:val="22"/>
        </w:rPr>
        <w:t>ti</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s and</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re</w:t>
      </w:r>
      <w:r>
        <w:rPr>
          <w:rFonts w:ascii="Calibri" w:eastAsia="Calibri" w:hAnsi="Calibri" w:cs="Calibri"/>
          <w:color w:val="000000"/>
          <w:spacing w:val="-1"/>
          <w:sz w:val="22"/>
          <w:szCs w:val="22"/>
        </w:rPr>
        <w:t>qu</w:t>
      </w:r>
      <w:r>
        <w:rPr>
          <w:rFonts w:ascii="Calibri" w:eastAsia="Calibri" w:hAnsi="Calibri" w:cs="Calibri"/>
          <w:color w:val="000000"/>
          <w:sz w:val="22"/>
          <w:szCs w:val="22"/>
        </w:rPr>
        <w:t>ire</w:t>
      </w:r>
      <w:r>
        <w:rPr>
          <w:rFonts w:ascii="Calibri" w:eastAsia="Calibri" w:hAnsi="Calibri" w:cs="Calibri"/>
          <w:color w:val="000000"/>
          <w:spacing w:val="4"/>
          <w:sz w:val="22"/>
          <w:szCs w:val="22"/>
        </w:rPr>
        <w:t>m</w:t>
      </w:r>
      <w:r>
        <w:rPr>
          <w:rFonts w:ascii="Calibri" w:eastAsia="Calibri" w:hAnsi="Calibri" w:cs="Calibri"/>
          <w:color w:val="000000"/>
          <w:sz w:val="22"/>
          <w:szCs w:val="22"/>
        </w:rPr>
        <w:t>ents</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s</w:t>
      </w:r>
      <w:r>
        <w:rPr>
          <w:rFonts w:ascii="Calibri" w:eastAsia="Calibri" w:hAnsi="Calibri" w:cs="Calibri"/>
          <w:color w:val="000000"/>
          <w:spacing w:val="-1"/>
          <w:sz w:val="22"/>
          <w:szCs w:val="22"/>
        </w:rPr>
        <w:t>e</w:t>
      </w:r>
      <w:r>
        <w:rPr>
          <w:rFonts w:ascii="Calibri" w:eastAsia="Calibri" w:hAnsi="Calibri" w:cs="Calibri"/>
          <w:color w:val="000000"/>
          <w:sz w:val="22"/>
          <w:szCs w:val="22"/>
        </w:rPr>
        <w:t>t</w:t>
      </w:r>
      <w:r>
        <w:rPr>
          <w:rFonts w:ascii="Calibri" w:eastAsia="Calibri" w:hAnsi="Calibri" w:cs="Calibri"/>
          <w:color w:val="000000"/>
          <w:spacing w:val="1"/>
          <w:sz w:val="22"/>
          <w:szCs w:val="22"/>
        </w:rPr>
        <w:t xml:space="preserve"> o</w:t>
      </w:r>
      <w:r>
        <w:rPr>
          <w:rFonts w:ascii="Calibri" w:eastAsia="Calibri" w:hAnsi="Calibri" w:cs="Calibri"/>
          <w:color w:val="000000"/>
          <w:spacing w:val="-1"/>
          <w:sz w:val="22"/>
          <w:szCs w:val="22"/>
        </w:rPr>
        <w:t>u</w:t>
      </w:r>
      <w:r>
        <w:rPr>
          <w:rFonts w:ascii="Calibri" w:eastAsia="Calibri" w:hAnsi="Calibri" w:cs="Calibri"/>
          <w:color w:val="000000"/>
          <w:sz w:val="22"/>
          <w:szCs w:val="22"/>
        </w:rPr>
        <w:t>t</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w</w:t>
      </w:r>
      <w:r>
        <w:rPr>
          <w:rFonts w:ascii="Calibri" w:eastAsia="Calibri" w:hAnsi="Calibri" w:cs="Calibri"/>
          <w:color w:val="000000"/>
          <w:sz w:val="22"/>
          <w:szCs w:val="22"/>
        </w:rPr>
        <w:t>it</w:t>
      </w:r>
      <w:r>
        <w:rPr>
          <w:rFonts w:ascii="Calibri" w:eastAsia="Calibri" w:hAnsi="Calibri" w:cs="Calibri"/>
          <w:color w:val="000000"/>
          <w:spacing w:val="-1"/>
          <w:sz w:val="22"/>
          <w:szCs w:val="22"/>
        </w:rPr>
        <w:t>h</w:t>
      </w:r>
      <w:r>
        <w:rPr>
          <w:rFonts w:ascii="Calibri" w:eastAsia="Calibri" w:hAnsi="Calibri" w:cs="Calibri"/>
          <w:color w:val="000000"/>
          <w:sz w:val="22"/>
          <w:szCs w:val="22"/>
        </w:rPr>
        <w:t>in</w:t>
      </w:r>
      <w:r>
        <w:rPr>
          <w:rFonts w:ascii="Calibri" w:eastAsia="Calibri" w:hAnsi="Calibri" w:cs="Calibri"/>
          <w:color w:val="000000"/>
          <w:spacing w:val="-3"/>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is</w:t>
      </w:r>
    </w:p>
    <w:p w14:paraId="142C9378" w14:textId="53CC68C3" w:rsidR="00065BF4" w:rsidRDefault="00E32064">
      <w:pPr>
        <w:spacing w:before="38"/>
        <w:ind w:left="1602"/>
        <w:rPr>
          <w:rFonts w:ascii="Calibri" w:eastAsia="Calibri" w:hAnsi="Calibri" w:cs="Calibri"/>
          <w:sz w:val="22"/>
          <w:szCs w:val="22"/>
        </w:rPr>
      </w:pPr>
      <w:r>
        <w:rPr>
          <w:rFonts w:ascii="Calibri" w:eastAsia="Calibri" w:hAnsi="Calibri" w:cs="Calibri"/>
          <w:sz w:val="22"/>
          <w:szCs w:val="22"/>
        </w:rPr>
        <w:t>RFT;</w:t>
      </w:r>
    </w:p>
    <w:p w14:paraId="0D222AC1" w14:textId="77777777" w:rsidR="00065BF4" w:rsidRDefault="00065BF4">
      <w:pPr>
        <w:spacing w:before="1" w:line="160" w:lineRule="exact"/>
        <w:rPr>
          <w:sz w:val="16"/>
          <w:szCs w:val="16"/>
        </w:rPr>
      </w:pPr>
    </w:p>
    <w:p w14:paraId="72CEDE84" w14:textId="77777777" w:rsidR="00065BF4" w:rsidRDefault="00E32064">
      <w:pPr>
        <w:ind w:left="892"/>
        <w:rPr>
          <w:rFonts w:ascii="Calibri" w:eastAsia="Calibri" w:hAnsi="Calibri" w:cs="Calibri"/>
          <w:sz w:val="22"/>
          <w:szCs w:val="22"/>
        </w:rPr>
      </w:pPr>
      <w:r>
        <w:rPr>
          <w:rFonts w:ascii="Calibri" w:eastAsia="Calibri" w:hAnsi="Calibri" w:cs="Calibri"/>
          <w:color w:val="0000FF"/>
          <w:sz w:val="22"/>
          <w:szCs w:val="22"/>
        </w:rPr>
        <w:t xml:space="preserve">(e)        </w:t>
      </w:r>
      <w:r>
        <w:rPr>
          <w:rFonts w:ascii="Calibri" w:eastAsia="Calibri" w:hAnsi="Calibri" w:cs="Calibri"/>
          <w:color w:val="0000FF"/>
          <w:spacing w:val="19"/>
          <w:sz w:val="22"/>
          <w:szCs w:val="22"/>
        </w:rPr>
        <w:t xml:space="preserve"> </w:t>
      </w:r>
      <w:r>
        <w:rPr>
          <w:rFonts w:ascii="Calibri" w:eastAsia="Calibri" w:hAnsi="Calibri" w:cs="Calibri"/>
          <w:color w:val="000000"/>
          <w:sz w:val="22"/>
          <w:szCs w:val="22"/>
        </w:rPr>
        <w:t>To</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su</w:t>
      </w:r>
      <w:r>
        <w:rPr>
          <w:rFonts w:ascii="Calibri" w:eastAsia="Calibri" w:hAnsi="Calibri" w:cs="Calibri"/>
          <w:color w:val="000000"/>
          <w:spacing w:val="-4"/>
          <w:sz w:val="22"/>
          <w:szCs w:val="22"/>
        </w:rPr>
        <w:t>b</w:t>
      </w:r>
      <w:r>
        <w:rPr>
          <w:rFonts w:ascii="Calibri" w:eastAsia="Calibri" w:hAnsi="Calibri" w:cs="Calibri"/>
          <w:color w:val="000000"/>
          <w:spacing w:val="1"/>
          <w:sz w:val="22"/>
          <w:szCs w:val="22"/>
        </w:rPr>
        <w:t>m</w:t>
      </w:r>
      <w:r>
        <w:rPr>
          <w:rFonts w:ascii="Calibri" w:eastAsia="Calibri" w:hAnsi="Calibri" w:cs="Calibri"/>
          <w:color w:val="000000"/>
          <w:sz w:val="22"/>
          <w:szCs w:val="22"/>
        </w:rPr>
        <w:t>it</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 xml:space="preserve">the </w:t>
      </w:r>
      <w:r>
        <w:rPr>
          <w:rFonts w:ascii="Calibri" w:eastAsia="Calibri" w:hAnsi="Calibri" w:cs="Calibri"/>
          <w:color w:val="000000"/>
          <w:spacing w:val="-2"/>
          <w:sz w:val="22"/>
          <w:szCs w:val="22"/>
        </w:rPr>
        <w:t>s</w:t>
      </w:r>
      <w:r>
        <w:rPr>
          <w:rFonts w:ascii="Calibri" w:eastAsia="Calibri" w:hAnsi="Calibri" w:cs="Calibri"/>
          <w:color w:val="000000"/>
          <w:sz w:val="22"/>
          <w:szCs w:val="22"/>
        </w:rPr>
        <w:t>tat</w:t>
      </w:r>
      <w:r>
        <w:rPr>
          <w:rFonts w:ascii="Calibri" w:eastAsia="Calibri" w:hAnsi="Calibri" w:cs="Calibri"/>
          <w:color w:val="000000"/>
          <w:spacing w:val="-2"/>
          <w:sz w:val="22"/>
          <w:szCs w:val="22"/>
        </w:rPr>
        <w:t>e</w:t>
      </w:r>
      <w:r>
        <w:rPr>
          <w:rFonts w:ascii="Calibri" w:eastAsia="Calibri" w:hAnsi="Calibri" w:cs="Calibri"/>
          <w:color w:val="000000"/>
          <w:spacing w:val="-1"/>
          <w:sz w:val="22"/>
          <w:szCs w:val="22"/>
        </w:rPr>
        <w:t>m</w:t>
      </w:r>
      <w:r>
        <w:rPr>
          <w:rFonts w:ascii="Calibri" w:eastAsia="Calibri" w:hAnsi="Calibri" w:cs="Calibri"/>
          <w:color w:val="000000"/>
          <w:sz w:val="22"/>
          <w:szCs w:val="22"/>
        </w:rPr>
        <w:t>ent r</w:t>
      </w:r>
      <w:r>
        <w:rPr>
          <w:rFonts w:ascii="Calibri" w:eastAsia="Calibri" w:hAnsi="Calibri" w:cs="Calibri"/>
          <w:color w:val="000000"/>
          <w:spacing w:val="-1"/>
          <w:sz w:val="22"/>
          <w:szCs w:val="22"/>
        </w:rPr>
        <w:t>equ</w:t>
      </w:r>
      <w:r>
        <w:rPr>
          <w:rFonts w:ascii="Calibri" w:eastAsia="Calibri" w:hAnsi="Calibri" w:cs="Calibri"/>
          <w:color w:val="000000"/>
          <w:sz w:val="22"/>
          <w:szCs w:val="22"/>
        </w:rPr>
        <w:t>ired u</w:t>
      </w:r>
      <w:r>
        <w:rPr>
          <w:rFonts w:ascii="Calibri" w:eastAsia="Calibri" w:hAnsi="Calibri" w:cs="Calibri"/>
          <w:color w:val="000000"/>
          <w:spacing w:val="-1"/>
          <w:sz w:val="22"/>
          <w:szCs w:val="22"/>
        </w:rPr>
        <w:t>nd</w:t>
      </w:r>
      <w:r>
        <w:rPr>
          <w:rFonts w:ascii="Calibri" w:eastAsia="Calibri" w:hAnsi="Calibri" w:cs="Calibri"/>
          <w:color w:val="000000"/>
          <w:sz w:val="22"/>
          <w:szCs w:val="22"/>
        </w:rPr>
        <w:t>er</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ara</w:t>
      </w:r>
      <w:r>
        <w:rPr>
          <w:rFonts w:ascii="Calibri" w:eastAsia="Calibri" w:hAnsi="Calibri" w:cs="Calibri"/>
          <w:color w:val="000000"/>
          <w:spacing w:val="-1"/>
          <w:sz w:val="22"/>
          <w:szCs w:val="22"/>
        </w:rPr>
        <w:t>g</w:t>
      </w:r>
      <w:r>
        <w:rPr>
          <w:rFonts w:ascii="Calibri" w:eastAsia="Calibri" w:hAnsi="Calibri" w:cs="Calibri"/>
          <w:color w:val="000000"/>
          <w:sz w:val="22"/>
          <w:szCs w:val="22"/>
        </w:rPr>
        <w:t>ra</w:t>
      </w:r>
      <w:r>
        <w:rPr>
          <w:rFonts w:ascii="Calibri" w:eastAsia="Calibri" w:hAnsi="Calibri" w:cs="Calibri"/>
          <w:color w:val="000000"/>
          <w:spacing w:val="-1"/>
          <w:sz w:val="22"/>
          <w:szCs w:val="22"/>
        </w:rPr>
        <w:t>p</w:t>
      </w:r>
      <w:r>
        <w:rPr>
          <w:rFonts w:ascii="Calibri" w:eastAsia="Calibri" w:hAnsi="Calibri" w:cs="Calibri"/>
          <w:color w:val="000000"/>
          <w:sz w:val="22"/>
          <w:szCs w:val="22"/>
        </w:rPr>
        <w:t>h</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2</w:t>
      </w:r>
      <w:r>
        <w:rPr>
          <w:rFonts w:ascii="Calibri" w:eastAsia="Calibri" w:hAnsi="Calibri" w:cs="Calibri"/>
          <w:color w:val="000000"/>
          <w:spacing w:val="-3"/>
          <w:sz w:val="22"/>
          <w:szCs w:val="22"/>
        </w:rPr>
        <w:t>.</w:t>
      </w:r>
      <w:r>
        <w:rPr>
          <w:rFonts w:ascii="Calibri" w:eastAsia="Calibri" w:hAnsi="Calibri" w:cs="Calibri"/>
          <w:color w:val="000000"/>
          <w:sz w:val="22"/>
          <w:szCs w:val="22"/>
        </w:rPr>
        <w:t>4</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be</w:t>
      </w:r>
      <w:r>
        <w:rPr>
          <w:rFonts w:ascii="Calibri" w:eastAsia="Calibri" w:hAnsi="Calibri" w:cs="Calibri"/>
          <w:color w:val="000000"/>
          <w:spacing w:val="-3"/>
          <w:sz w:val="22"/>
          <w:szCs w:val="22"/>
        </w:rPr>
        <w:t>l</w:t>
      </w:r>
      <w:r>
        <w:rPr>
          <w:rFonts w:ascii="Calibri" w:eastAsia="Calibri" w:hAnsi="Calibri" w:cs="Calibri"/>
          <w:color w:val="000000"/>
          <w:spacing w:val="1"/>
          <w:sz w:val="22"/>
          <w:szCs w:val="22"/>
        </w:rPr>
        <w:t>o</w:t>
      </w:r>
      <w:r>
        <w:rPr>
          <w:rFonts w:ascii="Calibri" w:eastAsia="Calibri" w:hAnsi="Calibri" w:cs="Calibri"/>
          <w:color w:val="000000"/>
          <w:spacing w:val="-2"/>
          <w:sz w:val="22"/>
          <w:szCs w:val="22"/>
        </w:rPr>
        <w:t>w</w:t>
      </w:r>
      <w:r>
        <w:rPr>
          <w:rFonts w:ascii="Calibri" w:eastAsia="Calibri" w:hAnsi="Calibri" w:cs="Calibri"/>
          <w:color w:val="000000"/>
          <w:sz w:val="22"/>
          <w:szCs w:val="22"/>
        </w:rPr>
        <w:t>;</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p>
    <w:p w14:paraId="053B54D5" w14:textId="77777777" w:rsidR="00065BF4" w:rsidRDefault="00065BF4">
      <w:pPr>
        <w:spacing w:before="1" w:line="160" w:lineRule="exact"/>
        <w:rPr>
          <w:sz w:val="16"/>
          <w:szCs w:val="16"/>
        </w:rPr>
      </w:pPr>
    </w:p>
    <w:p w14:paraId="503231FD" w14:textId="77777777" w:rsidR="00065BF4" w:rsidRDefault="00E32064">
      <w:pPr>
        <w:ind w:left="892"/>
        <w:rPr>
          <w:rFonts w:ascii="Calibri" w:eastAsia="Calibri" w:hAnsi="Calibri" w:cs="Calibri"/>
          <w:sz w:val="22"/>
          <w:szCs w:val="22"/>
        </w:rPr>
      </w:pPr>
      <w:r>
        <w:rPr>
          <w:rFonts w:ascii="Calibri" w:eastAsia="Calibri" w:hAnsi="Calibri" w:cs="Calibri"/>
          <w:color w:val="0000FF"/>
          <w:sz w:val="22"/>
          <w:szCs w:val="22"/>
        </w:rPr>
        <w:t xml:space="preserve">(f)         </w:t>
      </w:r>
      <w:r>
        <w:rPr>
          <w:rFonts w:ascii="Calibri" w:eastAsia="Calibri" w:hAnsi="Calibri" w:cs="Calibri"/>
          <w:color w:val="0000FF"/>
          <w:spacing w:val="12"/>
          <w:sz w:val="22"/>
          <w:szCs w:val="22"/>
        </w:rPr>
        <w:t xml:space="preserve"> </w:t>
      </w:r>
      <w:r>
        <w:rPr>
          <w:rFonts w:ascii="Calibri" w:eastAsia="Calibri" w:hAnsi="Calibri" w:cs="Calibri"/>
          <w:color w:val="000000"/>
          <w:spacing w:val="-1"/>
          <w:sz w:val="22"/>
          <w:szCs w:val="22"/>
        </w:rPr>
        <w:t>N</w:t>
      </w:r>
      <w:r>
        <w:rPr>
          <w:rFonts w:ascii="Calibri" w:eastAsia="Calibri" w:hAnsi="Calibri" w:cs="Calibri"/>
          <w:color w:val="000000"/>
          <w:spacing w:val="1"/>
          <w:sz w:val="22"/>
          <w:szCs w:val="22"/>
        </w:rPr>
        <w:t>o</w:t>
      </w:r>
      <w:r>
        <w:rPr>
          <w:rFonts w:ascii="Calibri" w:eastAsia="Calibri" w:hAnsi="Calibri" w:cs="Calibri"/>
          <w:color w:val="000000"/>
          <w:sz w:val="22"/>
          <w:szCs w:val="22"/>
        </w:rPr>
        <w:t>t</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o</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2"/>
          <w:sz w:val="22"/>
          <w:szCs w:val="22"/>
        </w:rPr>
        <w:t>l</w:t>
      </w:r>
      <w:r>
        <w:rPr>
          <w:rFonts w:ascii="Calibri" w:eastAsia="Calibri" w:hAnsi="Calibri" w:cs="Calibri"/>
          <w:color w:val="000000"/>
          <w:sz w:val="22"/>
          <w:szCs w:val="22"/>
        </w:rPr>
        <w:t>t</w:t>
      </w:r>
      <w:r>
        <w:rPr>
          <w:rFonts w:ascii="Calibri" w:eastAsia="Calibri" w:hAnsi="Calibri" w:cs="Calibri"/>
          <w:color w:val="000000"/>
          <w:spacing w:val="1"/>
          <w:sz w:val="22"/>
          <w:szCs w:val="22"/>
        </w:rPr>
        <w:t>e</w:t>
      </w:r>
      <w:r>
        <w:rPr>
          <w:rFonts w:ascii="Calibri" w:eastAsia="Calibri" w:hAnsi="Calibri" w:cs="Calibri"/>
          <w:color w:val="000000"/>
          <w:sz w:val="22"/>
          <w:szCs w:val="22"/>
        </w:rPr>
        <w:t>r</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ed</w:t>
      </w:r>
      <w:r>
        <w:rPr>
          <w:rFonts w:ascii="Calibri" w:eastAsia="Calibri" w:hAnsi="Calibri" w:cs="Calibri"/>
          <w:color w:val="000000"/>
          <w:spacing w:val="-1"/>
          <w:sz w:val="22"/>
          <w:szCs w:val="22"/>
        </w:rPr>
        <w:t>i</w:t>
      </w:r>
      <w:r>
        <w:rPr>
          <w:rFonts w:ascii="Calibri" w:eastAsia="Calibri" w:hAnsi="Calibri" w:cs="Calibri"/>
          <w:color w:val="000000"/>
          <w:sz w:val="22"/>
          <w:szCs w:val="22"/>
        </w:rPr>
        <w:t>t</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th</w:t>
      </w:r>
      <w:r>
        <w:rPr>
          <w:rFonts w:ascii="Calibri" w:eastAsia="Calibri" w:hAnsi="Calibri" w:cs="Calibri"/>
          <w:color w:val="000000"/>
          <w:spacing w:val="-1"/>
          <w:sz w:val="22"/>
          <w:szCs w:val="22"/>
        </w:rPr>
        <w:t>i</w:t>
      </w:r>
      <w:r>
        <w:rPr>
          <w:rFonts w:ascii="Calibri" w:eastAsia="Calibri" w:hAnsi="Calibri" w:cs="Calibri"/>
          <w:color w:val="000000"/>
          <w:sz w:val="22"/>
          <w:szCs w:val="22"/>
        </w:rPr>
        <w:t>s</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RFT</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in a</w:t>
      </w:r>
      <w:r>
        <w:rPr>
          <w:rFonts w:ascii="Calibri" w:eastAsia="Calibri" w:hAnsi="Calibri" w:cs="Calibri"/>
          <w:color w:val="000000"/>
          <w:spacing w:val="-1"/>
          <w:sz w:val="22"/>
          <w:szCs w:val="22"/>
        </w:rPr>
        <w:t>n</w:t>
      </w:r>
      <w:r>
        <w:rPr>
          <w:rFonts w:ascii="Calibri" w:eastAsia="Calibri" w:hAnsi="Calibri" w:cs="Calibri"/>
          <w:color w:val="000000"/>
          <w:sz w:val="22"/>
          <w:szCs w:val="22"/>
        </w:rPr>
        <w:t>y</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wa</w:t>
      </w:r>
      <w:r>
        <w:rPr>
          <w:rFonts w:ascii="Calibri" w:eastAsia="Calibri" w:hAnsi="Calibri" w:cs="Calibri"/>
          <w:color w:val="000000"/>
          <w:spacing w:val="1"/>
          <w:sz w:val="22"/>
          <w:szCs w:val="22"/>
        </w:rPr>
        <w:t>y</w:t>
      </w:r>
      <w:r>
        <w:rPr>
          <w:rFonts w:ascii="Calibri" w:eastAsia="Calibri" w:hAnsi="Calibri" w:cs="Calibri"/>
          <w:color w:val="000000"/>
          <w:sz w:val="22"/>
          <w:szCs w:val="22"/>
        </w:rPr>
        <w:t>.</w:t>
      </w:r>
    </w:p>
    <w:p w14:paraId="30B4A31C" w14:textId="0C44BE5E" w:rsidR="00065BF4" w:rsidRDefault="00065BF4">
      <w:pPr>
        <w:spacing w:before="9" w:line="140" w:lineRule="exact"/>
        <w:rPr>
          <w:sz w:val="15"/>
          <w:szCs w:val="15"/>
        </w:rPr>
      </w:pPr>
    </w:p>
    <w:p w14:paraId="1CE227BD" w14:textId="77777777" w:rsidR="00065BF4" w:rsidRDefault="00E32064">
      <w:pPr>
        <w:ind w:left="227"/>
        <w:rPr>
          <w:rFonts w:ascii="Calibri" w:eastAsia="Calibri" w:hAnsi="Calibri" w:cs="Calibri"/>
          <w:sz w:val="22"/>
          <w:szCs w:val="22"/>
        </w:rPr>
      </w:pPr>
      <w:r>
        <w:rPr>
          <w:rFonts w:ascii="Calibri" w:eastAsia="Calibri" w:hAnsi="Calibri" w:cs="Calibri"/>
          <w:color w:val="0000FF"/>
          <w:spacing w:val="1"/>
          <w:sz w:val="22"/>
          <w:szCs w:val="22"/>
        </w:rPr>
        <w:t>2</w:t>
      </w:r>
      <w:r>
        <w:rPr>
          <w:rFonts w:ascii="Calibri" w:eastAsia="Calibri" w:hAnsi="Calibri" w:cs="Calibri"/>
          <w:color w:val="0000FF"/>
          <w:sz w:val="22"/>
          <w:szCs w:val="22"/>
        </w:rPr>
        <w:t xml:space="preserve">.2.2   </w:t>
      </w:r>
      <w:r>
        <w:rPr>
          <w:rFonts w:ascii="Calibri" w:eastAsia="Calibri" w:hAnsi="Calibri" w:cs="Calibri"/>
          <w:color w:val="0000FF"/>
          <w:spacing w:val="18"/>
          <w:sz w:val="22"/>
          <w:szCs w:val="22"/>
        </w:rPr>
        <w:t xml:space="preserve"> </w:t>
      </w:r>
      <w:r>
        <w:rPr>
          <w:rFonts w:ascii="Calibri" w:eastAsia="Calibri" w:hAnsi="Calibri" w:cs="Calibri"/>
          <w:color w:val="000000"/>
          <w:sz w:val="22"/>
          <w:szCs w:val="22"/>
        </w:rPr>
        <w:t>With</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u</w:t>
      </w:r>
      <w:r>
        <w:rPr>
          <w:rFonts w:ascii="Calibri" w:eastAsia="Calibri" w:hAnsi="Calibri" w:cs="Calibri"/>
          <w:color w:val="000000"/>
          <w:sz w:val="22"/>
          <w:szCs w:val="22"/>
        </w:rPr>
        <w:t>t</w:t>
      </w:r>
      <w:r>
        <w:rPr>
          <w:rFonts w:ascii="Calibri" w:eastAsia="Calibri" w:hAnsi="Calibri" w:cs="Calibri"/>
          <w:color w:val="000000"/>
          <w:spacing w:val="25"/>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pacing w:val="-3"/>
          <w:sz w:val="22"/>
          <w:szCs w:val="22"/>
        </w:rPr>
        <w:t>r</w:t>
      </w:r>
      <w:r>
        <w:rPr>
          <w:rFonts w:ascii="Calibri" w:eastAsia="Calibri" w:hAnsi="Calibri" w:cs="Calibri"/>
          <w:color w:val="000000"/>
          <w:sz w:val="22"/>
          <w:szCs w:val="22"/>
        </w:rPr>
        <w:t>eju</w:t>
      </w:r>
      <w:r>
        <w:rPr>
          <w:rFonts w:ascii="Calibri" w:eastAsia="Calibri" w:hAnsi="Calibri" w:cs="Calibri"/>
          <w:color w:val="000000"/>
          <w:spacing w:val="-1"/>
          <w:sz w:val="22"/>
          <w:szCs w:val="22"/>
        </w:rPr>
        <w:t>d</w:t>
      </w:r>
      <w:r>
        <w:rPr>
          <w:rFonts w:ascii="Calibri" w:eastAsia="Calibri" w:hAnsi="Calibri" w:cs="Calibri"/>
          <w:color w:val="000000"/>
          <w:sz w:val="22"/>
          <w:szCs w:val="22"/>
        </w:rPr>
        <w:t>ice</w:t>
      </w:r>
      <w:r>
        <w:rPr>
          <w:rFonts w:ascii="Calibri" w:eastAsia="Calibri" w:hAnsi="Calibri" w:cs="Calibri"/>
          <w:color w:val="000000"/>
          <w:spacing w:val="25"/>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o</w:t>
      </w:r>
      <w:r>
        <w:rPr>
          <w:rFonts w:ascii="Calibri" w:eastAsia="Calibri" w:hAnsi="Calibri" w:cs="Calibri"/>
          <w:color w:val="000000"/>
          <w:spacing w:val="26"/>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22"/>
          <w:sz w:val="22"/>
          <w:szCs w:val="22"/>
        </w:rPr>
        <w:t xml:space="preserve"> </w:t>
      </w:r>
      <w:r>
        <w:rPr>
          <w:rFonts w:ascii="Calibri" w:eastAsia="Calibri" w:hAnsi="Calibri" w:cs="Calibri"/>
          <w:color w:val="000000"/>
          <w:spacing w:val="-1"/>
          <w:sz w:val="22"/>
          <w:szCs w:val="22"/>
        </w:rPr>
        <w:t>g</w:t>
      </w:r>
      <w:r>
        <w:rPr>
          <w:rFonts w:ascii="Calibri" w:eastAsia="Calibri" w:hAnsi="Calibri" w:cs="Calibri"/>
          <w:color w:val="000000"/>
          <w:sz w:val="22"/>
          <w:szCs w:val="22"/>
        </w:rPr>
        <w:t>eneral</w:t>
      </w:r>
      <w:r>
        <w:rPr>
          <w:rFonts w:ascii="Calibri" w:eastAsia="Calibri" w:hAnsi="Calibri" w:cs="Calibri"/>
          <w:color w:val="000000"/>
          <w:spacing w:val="-1"/>
          <w:sz w:val="22"/>
          <w:szCs w:val="22"/>
        </w:rPr>
        <w:t>i</w:t>
      </w:r>
      <w:r>
        <w:rPr>
          <w:rFonts w:ascii="Calibri" w:eastAsia="Calibri" w:hAnsi="Calibri" w:cs="Calibri"/>
          <w:color w:val="000000"/>
          <w:sz w:val="22"/>
          <w:szCs w:val="22"/>
        </w:rPr>
        <w:t>ty</w:t>
      </w:r>
      <w:r>
        <w:rPr>
          <w:rFonts w:ascii="Calibri" w:eastAsia="Calibri" w:hAnsi="Calibri" w:cs="Calibri"/>
          <w:color w:val="000000"/>
          <w:spacing w:val="23"/>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24"/>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ara</w:t>
      </w:r>
      <w:r>
        <w:rPr>
          <w:rFonts w:ascii="Calibri" w:eastAsia="Calibri" w:hAnsi="Calibri" w:cs="Calibri"/>
          <w:color w:val="000000"/>
          <w:spacing w:val="-1"/>
          <w:sz w:val="22"/>
          <w:szCs w:val="22"/>
        </w:rPr>
        <w:t>g</w:t>
      </w:r>
      <w:r>
        <w:rPr>
          <w:rFonts w:ascii="Calibri" w:eastAsia="Calibri" w:hAnsi="Calibri" w:cs="Calibri"/>
          <w:color w:val="000000"/>
          <w:sz w:val="22"/>
          <w:szCs w:val="22"/>
        </w:rPr>
        <w:t>ra</w:t>
      </w:r>
      <w:r>
        <w:rPr>
          <w:rFonts w:ascii="Calibri" w:eastAsia="Calibri" w:hAnsi="Calibri" w:cs="Calibri"/>
          <w:color w:val="000000"/>
          <w:spacing w:val="-1"/>
          <w:sz w:val="22"/>
          <w:szCs w:val="22"/>
        </w:rPr>
        <w:t>p</w:t>
      </w:r>
      <w:r>
        <w:rPr>
          <w:rFonts w:ascii="Calibri" w:eastAsia="Calibri" w:hAnsi="Calibri" w:cs="Calibri"/>
          <w:color w:val="000000"/>
          <w:sz w:val="22"/>
          <w:szCs w:val="22"/>
        </w:rPr>
        <w:t>h</w:t>
      </w:r>
      <w:r>
        <w:rPr>
          <w:rFonts w:ascii="Calibri" w:eastAsia="Calibri" w:hAnsi="Calibri" w:cs="Calibri"/>
          <w:color w:val="000000"/>
          <w:spacing w:val="24"/>
          <w:sz w:val="22"/>
          <w:szCs w:val="22"/>
        </w:rPr>
        <w:t xml:space="preserve"> </w:t>
      </w:r>
      <w:r>
        <w:rPr>
          <w:rFonts w:ascii="Calibri" w:eastAsia="Calibri" w:hAnsi="Calibri" w:cs="Calibri"/>
          <w:color w:val="000000"/>
          <w:spacing w:val="1"/>
          <w:sz w:val="22"/>
          <w:szCs w:val="22"/>
        </w:rPr>
        <w:t>2</w:t>
      </w:r>
      <w:r>
        <w:rPr>
          <w:rFonts w:ascii="Calibri" w:eastAsia="Calibri" w:hAnsi="Calibri" w:cs="Calibri"/>
          <w:color w:val="000000"/>
          <w:spacing w:val="-3"/>
          <w:sz w:val="22"/>
          <w:szCs w:val="22"/>
        </w:rPr>
        <w:t>.</w:t>
      </w:r>
      <w:r>
        <w:rPr>
          <w:rFonts w:ascii="Calibri" w:eastAsia="Calibri" w:hAnsi="Calibri" w:cs="Calibri"/>
          <w:color w:val="000000"/>
          <w:spacing w:val="1"/>
          <w:sz w:val="22"/>
          <w:szCs w:val="22"/>
        </w:rPr>
        <w:t>2</w:t>
      </w:r>
      <w:r>
        <w:rPr>
          <w:rFonts w:ascii="Calibri" w:eastAsia="Calibri" w:hAnsi="Calibri" w:cs="Calibri"/>
          <w:color w:val="000000"/>
          <w:sz w:val="22"/>
          <w:szCs w:val="22"/>
        </w:rPr>
        <w:t>.1,</w:t>
      </w:r>
      <w:r>
        <w:rPr>
          <w:rFonts w:ascii="Calibri" w:eastAsia="Calibri" w:hAnsi="Calibri" w:cs="Calibri"/>
          <w:color w:val="000000"/>
          <w:spacing w:val="25"/>
          <w:sz w:val="22"/>
          <w:szCs w:val="22"/>
        </w:rPr>
        <w:t xml:space="preserve"> </w:t>
      </w:r>
      <w:r>
        <w:rPr>
          <w:rFonts w:ascii="Calibri" w:eastAsia="Calibri" w:hAnsi="Calibri" w:cs="Calibri"/>
          <w:color w:val="000000"/>
          <w:spacing w:val="4"/>
          <w:sz w:val="22"/>
          <w:szCs w:val="22"/>
        </w:rPr>
        <w:t>f</w:t>
      </w:r>
      <w:r>
        <w:rPr>
          <w:rFonts w:ascii="Calibri" w:eastAsia="Calibri" w:hAnsi="Calibri" w:cs="Calibri"/>
          <w:color w:val="000000"/>
          <w:sz w:val="22"/>
          <w:szCs w:val="22"/>
        </w:rPr>
        <w:t>ai</w:t>
      </w:r>
      <w:r>
        <w:rPr>
          <w:rFonts w:ascii="Calibri" w:eastAsia="Calibri" w:hAnsi="Calibri" w:cs="Calibri"/>
          <w:color w:val="000000"/>
          <w:spacing w:val="-1"/>
          <w:sz w:val="22"/>
          <w:szCs w:val="22"/>
        </w:rPr>
        <w:t>lu</w:t>
      </w:r>
      <w:r>
        <w:rPr>
          <w:rFonts w:ascii="Calibri" w:eastAsia="Calibri" w:hAnsi="Calibri" w:cs="Calibri"/>
          <w:color w:val="000000"/>
          <w:sz w:val="22"/>
          <w:szCs w:val="22"/>
        </w:rPr>
        <w:t>re</w:t>
      </w:r>
      <w:r>
        <w:rPr>
          <w:rFonts w:ascii="Calibri" w:eastAsia="Calibri" w:hAnsi="Calibri" w:cs="Calibri"/>
          <w:color w:val="000000"/>
          <w:spacing w:val="22"/>
          <w:sz w:val="22"/>
          <w:szCs w:val="22"/>
        </w:rPr>
        <w:t xml:space="preserve"> </w:t>
      </w:r>
      <w:r>
        <w:rPr>
          <w:rFonts w:ascii="Calibri" w:eastAsia="Calibri" w:hAnsi="Calibri" w:cs="Calibri"/>
          <w:color w:val="000000"/>
          <w:sz w:val="22"/>
          <w:szCs w:val="22"/>
        </w:rPr>
        <w:t>to</w:t>
      </w:r>
      <w:r>
        <w:rPr>
          <w:rFonts w:ascii="Calibri" w:eastAsia="Calibri" w:hAnsi="Calibri" w:cs="Calibri"/>
          <w:color w:val="000000"/>
          <w:spacing w:val="24"/>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m</w:t>
      </w:r>
      <w:r>
        <w:rPr>
          <w:rFonts w:ascii="Calibri" w:eastAsia="Calibri" w:hAnsi="Calibri" w:cs="Calibri"/>
          <w:color w:val="000000"/>
          <w:spacing w:val="-1"/>
          <w:sz w:val="22"/>
          <w:szCs w:val="22"/>
        </w:rPr>
        <w:t>p</w:t>
      </w:r>
      <w:r>
        <w:rPr>
          <w:rFonts w:ascii="Calibri" w:eastAsia="Calibri" w:hAnsi="Calibri" w:cs="Calibri"/>
          <w:color w:val="000000"/>
          <w:sz w:val="22"/>
          <w:szCs w:val="22"/>
        </w:rPr>
        <w:t>ly</w:t>
      </w:r>
      <w:r>
        <w:rPr>
          <w:rFonts w:ascii="Calibri" w:eastAsia="Calibri" w:hAnsi="Calibri" w:cs="Calibri"/>
          <w:color w:val="000000"/>
          <w:spacing w:val="23"/>
          <w:sz w:val="22"/>
          <w:szCs w:val="22"/>
        </w:rPr>
        <w:t xml:space="preserve"> </w:t>
      </w:r>
      <w:r>
        <w:rPr>
          <w:rFonts w:ascii="Calibri" w:eastAsia="Calibri" w:hAnsi="Calibri" w:cs="Calibri"/>
          <w:color w:val="000000"/>
          <w:sz w:val="22"/>
          <w:szCs w:val="22"/>
        </w:rPr>
        <w:t>with</w:t>
      </w:r>
      <w:r>
        <w:rPr>
          <w:rFonts w:ascii="Calibri" w:eastAsia="Calibri" w:hAnsi="Calibri" w:cs="Calibri"/>
          <w:color w:val="000000"/>
          <w:spacing w:val="22"/>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ara</w:t>
      </w:r>
      <w:r>
        <w:rPr>
          <w:rFonts w:ascii="Calibri" w:eastAsia="Calibri" w:hAnsi="Calibri" w:cs="Calibri"/>
          <w:color w:val="000000"/>
          <w:spacing w:val="-1"/>
          <w:sz w:val="22"/>
          <w:szCs w:val="22"/>
        </w:rPr>
        <w:t>g</w:t>
      </w:r>
      <w:r>
        <w:rPr>
          <w:rFonts w:ascii="Calibri" w:eastAsia="Calibri" w:hAnsi="Calibri" w:cs="Calibri"/>
          <w:color w:val="000000"/>
          <w:sz w:val="22"/>
          <w:szCs w:val="22"/>
        </w:rPr>
        <w:t>ra</w:t>
      </w:r>
      <w:r>
        <w:rPr>
          <w:rFonts w:ascii="Calibri" w:eastAsia="Calibri" w:hAnsi="Calibri" w:cs="Calibri"/>
          <w:color w:val="000000"/>
          <w:spacing w:val="-1"/>
          <w:sz w:val="22"/>
          <w:szCs w:val="22"/>
        </w:rPr>
        <w:t>p</w:t>
      </w:r>
      <w:r>
        <w:rPr>
          <w:rFonts w:ascii="Calibri" w:eastAsia="Calibri" w:hAnsi="Calibri" w:cs="Calibri"/>
          <w:color w:val="000000"/>
          <w:sz w:val="22"/>
          <w:szCs w:val="22"/>
        </w:rPr>
        <w:t>h</w:t>
      </w:r>
    </w:p>
    <w:p w14:paraId="2B1B4AD7" w14:textId="77777777" w:rsidR="00065BF4" w:rsidRDefault="00E32064">
      <w:pPr>
        <w:spacing w:before="41"/>
        <w:ind w:left="892"/>
        <w:rPr>
          <w:rFonts w:ascii="Calibri" w:eastAsia="Calibri" w:hAnsi="Calibri" w:cs="Calibri"/>
          <w:sz w:val="22"/>
          <w:szCs w:val="22"/>
        </w:rPr>
      </w:pPr>
      <w:r>
        <w:rPr>
          <w:rFonts w:ascii="Calibri" w:eastAsia="Calibri" w:hAnsi="Calibri" w:cs="Calibri"/>
          <w:spacing w:val="1"/>
          <w:sz w:val="22"/>
          <w:szCs w:val="22"/>
        </w:rPr>
        <w:t>2</w:t>
      </w:r>
      <w:r>
        <w:rPr>
          <w:rFonts w:ascii="Calibri" w:eastAsia="Calibri" w:hAnsi="Calibri" w:cs="Calibri"/>
          <w:sz w:val="22"/>
          <w:szCs w:val="22"/>
        </w:rPr>
        <w:t>.6.</w:t>
      </w:r>
      <w:r>
        <w:rPr>
          <w:rFonts w:ascii="Calibri" w:eastAsia="Calibri" w:hAnsi="Calibri" w:cs="Calibri"/>
          <w:spacing w:val="1"/>
          <w:sz w:val="22"/>
          <w:szCs w:val="22"/>
        </w:rPr>
        <w:t>1</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pacing w:val="1"/>
          <w:sz w:val="22"/>
          <w:szCs w:val="22"/>
        </w:rPr>
        <w:t>2</w:t>
      </w:r>
      <w:r>
        <w:rPr>
          <w:rFonts w:ascii="Calibri" w:eastAsia="Calibri" w:hAnsi="Calibri" w:cs="Calibri"/>
          <w:spacing w:val="-3"/>
          <w:sz w:val="22"/>
          <w:szCs w:val="22"/>
        </w:rPr>
        <w:t>.</w:t>
      </w:r>
      <w:r>
        <w:rPr>
          <w:rFonts w:ascii="Calibri" w:eastAsia="Calibri" w:hAnsi="Calibri" w:cs="Calibri"/>
          <w:spacing w:val="1"/>
          <w:sz w:val="22"/>
          <w:szCs w:val="22"/>
        </w:rPr>
        <w:t>6</w:t>
      </w:r>
      <w:r>
        <w:rPr>
          <w:rFonts w:ascii="Calibri" w:eastAsia="Calibri" w:hAnsi="Calibri" w:cs="Calibri"/>
          <w:sz w:val="22"/>
          <w:szCs w:val="22"/>
        </w:rPr>
        <w:t>.2</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2</w:t>
      </w:r>
      <w:r>
        <w:rPr>
          <w:rFonts w:ascii="Calibri" w:eastAsia="Calibri" w:hAnsi="Calibri" w:cs="Calibri"/>
          <w:sz w:val="22"/>
          <w:szCs w:val="22"/>
        </w:rPr>
        <w:t>.6</w:t>
      </w:r>
      <w:r>
        <w:rPr>
          <w:rFonts w:ascii="Calibri" w:eastAsia="Calibri" w:hAnsi="Calibri" w:cs="Calibri"/>
          <w:spacing w:val="-3"/>
          <w:sz w:val="22"/>
          <w:szCs w:val="22"/>
        </w:rPr>
        <w:t>.</w:t>
      </w:r>
      <w:r>
        <w:rPr>
          <w:rFonts w:ascii="Calibri" w:eastAsia="Calibri" w:hAnsi="Calibri" w:cs="Calibri"/>
          <w:sz w:val="22"/>
          <w:szCs w:val="22"/>
        </w:rPr>
        <w:t>3</w:t>
      </w:r>
      <w:r>
        <w:rPr>
          <w:rFonts w:ascii="Calibri" w:eastAsia="Calibri" w:hAnsi="Calibri" w:cs="Calibri"/>
          <w:spacing w:val="1"/>
          <w:sz w:val="22"/>
          <w:szCs w:val="22"/>
        </w:rPr>
        <w:t xml:space="preserve"> </w:t>
      </w:r>
      <w:r>
        <w:rPr>
          <w:rFonts w:ascii="Calibri" w:eastAsia="Calibri" w:hAnsi="Calibri" w:cs="Calibri"/>
          <w:sz w:val="22"/>
          <w:szCs w:val="22"/>
        </w:rPr>
        <w:t>be</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w</w:t>
      </w:r>
      <w:r>
        <w:rPr>
          <w:rFonts w:ascii="Calibri" w:eastAsia="Calibri" w:hAnsi="Calibri" w:cs="Calibri"/>
          <w:spacing w:val="-1"/>
          <w:sz w:val="22"/>
          <w:szCs w:val="22"/>
        </w:rPr>
        <w:t xml:space="preserve"> </w:t>
      </w:r>
      <w:r>
        <w:rPr>
          <w:rFonts w:ascii="Calibri" w:eastAsia="Calibri" w:hAnsi="Calibri" w:cs="Calibri"/>
          <w:sz w:val="22"/>
          <w:szCs w:val="22"/>
        </w:rPr>
        <w:t>will</w:t>
      </w:r>
      <w:r>
        <w:rPr>
          <w:rFonts w:ascii="Calibri" w:eastAsia="Calibri" w:hAnsi="Calibri" w:cs="Calibri"/>
          <w:spacing w:val="1"/>
          <w:sz w:val="22"/>
          <w:szCs w:val="22"/>
        </w:rPr>
        <w:t xml:space="preserve"> </w:t>
      </w:r>
      <w:r>
        <w:rPr>
          <w:rFonts w:ascii="Calibri" w:eastAsia="Calibri" w:hAnsi="Calibri" w:cs="Calibri"/>
          <w:sz w:val="22"/>
          <w:szCs w:val="22"/>
        </w:rPr>
        <w:t>ren</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n-c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lia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it</w:t>
      </w:r>
      <w:r>
        <w:rPr>
          <w:rFonts w:ascii="Calibri" w:eastAsia="Calibri" w:hAnsi="Calibri" w:cs="Calibri"/>
          <w:spacing w:val="-1"/>
          <w:sz w:val="22"/>
          <w:szCs w:val="22"/>
        </w:rPr>
        <w:t xml:space="preserve"> </w:t>
      </w:r>
      <w:r>
        <w:rPr>
          <w:rFonts w:ascii="Calibri" w:eastAsia="Calibri" w:hAnsi="Calibri" w:cs="Calibri"/>
          <w:sz w:val="22"/>
          <w:szCs w:val="22"/>
        </w:rPr>
        <w:t>will</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2"/>
          <w:sz w:val="22"/>
          <w:szCs w:val="22"/>
        </w:rPr>
        <w:t>j</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z w:val="22"/>
          <w:szCs w:val="22"/>
        </w:rPr>
        <w:t>ed.</w:t>
      </w:r>
    </w:p>
    <w:p w14:paraId="5112D107" w14:textId="77777777" w:rsidR="00065BF4" w:rsidRDefault="00065BF4">
      <w:pPr>
        <w:spacing w:before="2" w:line="180" w:lineRule="exact"/>
        <w:rPr>
          <w:sz w:val="19"/>
          <w:szCs w:val="19"/>
        </w:rPr>
      </w:pPr>
    </w:p>
    <w:p w14:paraId="59E9D8DA" w14:textId="77777777" w:rsidR="00065BF4" w:rsidRDefault="00065BF4">
      <w:pPr>
        <w:spacing w:line="200" w:lineRule="exact"/>
      </w:pPr>
    </w:p>
    <w:p w14:paraId="7B30FED4" w14:textId="6A13D63D" w:rsidR="00065BF4" w:rsidRDefault="00F95231">
      <w:pPr>
        <w:spacing w:before="12"/>
        <w:ind w:left="176"/>
        <w:rPr>
          <w:rFonts w:ascii="Calibri" w:eastAsia="Calibri" w:hAnsi="Calibri" w:cs="Calibri"/>
          <w:sz w:val="22"/>
          <w:szCs w:val="22"/>
        </w:rPr>
      </w:pPr>
      <w:r>
        <w:pict w14:anchorId="4911F24B">
          <v:group id="_x0000_s2409" style="position:absolute;left:0;text-align:left;margin-left:68.75pt;margin-top:.2pt;width:458.1pt;height:18.55pt;z-index:-7546;mso-position-horizontal-relative:page" coordorigin="1375,4" coordsize="9162,371">
            <v:shape id="_x0000_s2411" style="position:absolute;left:1390;top:14;width:9131;height:331" coordorigin="1390,14" coordsize="9131,331" path="m1390,346r9131,l10521,14r-9131,l1390,346xe" fillcolor="navy" stroked="f">
              <v:path arrowok="t"/>
            </v:shape>
            <v:shape id="_x0000_s2410" style="position:absolute;left:1390;top:360;width:9131;height:0" coordorigin="1390,360" coordsize="9131,0" path="m1390,360r9131,e" filled="f" strokecolor="#339" strokeweight="1.54pt">
              <v:path arrowok="t"/>
            </v:shape>
            <w10:wrap anchorx="page"/>
          </v:group>
        </w:pict>
      </w:r>
      <w:r w:rsidR="00E32064">
        <w:rPr>
          <w:rFonts w:ascii="Calibri" w:eastAsia="Calibri" w:hAnsi="Calibri" w:cs="Calibri"/>
          <w:b/>
          <w:color w:val="FFFFFF"/>
          <w:spacing w:val="1"/>
          <w:sz w:val="22"/>
          <w:szCs w:val="22"/>
        </w:rPr>
        <w:t>2</w:t>
      </w:r>
      <w:r w:rsidR="00E32064">
        <w:rPr>
          <w:rFonts w:ascii="Calibri" w:eastAsia="Calibri" w:hAnsi="Calibri" w:cs="Calibri"/>
          <w:b/>
          <w:color w:val="FFFFFF"/>
          <w:spacing w:val="-1"/>
          <w:sz w:val="22"/>
          <w:szCs w:val="22"/>
        </w:rPr>
        <w:t>.</w:t>
      </w:r>
      <w:r w:rsidR="00E32064">
        <w:rPr>
          <w:rFonts w:ascii="Calibri" w:eastAsia="Calibri" w:hAnsi="Calibri" w:cs="Calibri"/>
          <w:b/>
          <w:color w:val="FFFFFF"/>
          <w:sz w:val="22"/>
          <w:szCs w:val="22"/>
        </w:rPr>
        <w:t xml:space="preserve">3   </w:t>
      </w:r>
      <w:r w:rsidR="00E32064">
        <w:rPr>
          <w:rFonts w:ascii="Calibri" w:eastAsia="Calibri" w:hAnsi="Calibri" w:cs="Calibri"/>
          <w:b/>
          <w:color w:val="FFFFFF"/>
          <w:spacing w:val="28"/>
          <w:sz w:val="22"/>
          <w:szCs w:val="22"/>
        </w:rPr>
        <w:t xml:space="preserve"> </w:t>
      </w:r>
      <w:r w:rsidR="00DC1FFE">
        <w:rPr>
          <w:rFonts w:ascii="Calibri" w:eastAsia="Calibri" w:hAnsi="Calibri" w:cs="Calibri"/>
          <w:b/>
          <w:color w:val="FFFFFF"/>
          <w:sz w:val="22"/>
          <w:szCs w:val="22"/>
        </w:rPr>
        <w:t>CONTRACT</w:t>
      </w:r>
      <w:r w:rsidR="00E32064">
        <w:rPr>
          <w:rFonts w:ascii="Calibri" w:eastAsia="Calibri" w:hAnsi="Calibri" w:cs="Calibri"/>
          <w:b/>
          <w:color w:val="FFFFFF"/>
          <w:spacing w:val="3"/>
          <w:sz w:val="22"/>
          <w:szCs w:val="22"/>
        </w:rPr>
        <w:t xml:space="preserve"> </w:t>
      </w:r>
      <w:r w:rsidR="00E32064">
        <w:rPr>
          <w:rFonts w:ascii="Calibri" w:eastAsia="Calibri" w:hAnsi="Calibri" w:cs="Calibri"/>
          <w:b/>
          <w:color w:val="FFFFFF"/>
          <w:spacing w:val="-2"/>
          <w:sz w:val="22"/>
          <w:szCs w:val="22"/>
        </w:rPr>
        <w:t>A</w:t>
      </w:r>
      <w:r w:rsidR="00E32064">
        <w:rPr>
          <w:rFonts w:ascii="Calibri" w:eastAsia="Calibri" w:hAnsi="Calibri" w:cs="Calibri"/>
          <w:b/>
          <w:color w:val="FFFFFF"/>
          <w:spacing w:val="1"/>
          <w:sz w:val="22"/>
          <w:szCs w:val="22"/>
        </w:rPr>
        <w:t>N</w:t>
      </w:r>
      <w:r w:rsidR="00E32064">
        <w:rPr>
          <w:rFonts w:ascii="Calibri" w:eastAsia="Calibri" w:hAnsi="Calibri" w:cs="Calibri"/>
          <w:b/>
          <w:color w:val="FFFFFF"/>
          <w:sz w:val="22"/>
          <w:szCs w:val="22"/>
        </w:rPr>
        <w:t>D S</w:t>
      </w:r>
      <w:r w:rsidR="00E32064">
        <w:rPr>
          <w:rFonts w:ascii="Calibri" w:eastAsia="Calibri" w:hAnsi="Calibri" w:cs="Calibri"/>
          <w:b/>
          <w:color w:val="FFFFFF"/>
          <w:spacing w:val="-3"/>
          <w:sz w:val="22"/>
          <w:szCs w:val="22"/>
        </w:rPr>
        <w:t>E</w:t>
      </w:r>
      <w:r w:rsidR="00E32064">
        <w:rPr>
          <w:rFonts w:ascii="Calibri" w:eastAsia="Calibri" w:hAnsi="Calibri" w:cs="Calibri"/>
          <w:b/>
          <w:color w:val="FFFFFF"/>
          <w:sz w:val="22"/>
          <w:szCs w:val="22"/>
        </w:rPr>
        <w:t>RV</w:t>
      </w:r>
      <w:r w:rsidR="00E32064">
        <w:rPr>
          <w:rFonts w:ascii="Calibri" w:eastAsia="Calibri" w:hAnsi="Calibri" w:cs="Calibri"/>
          <w:b/>
          <w:color w:val="FFFFFF"/>
          <w:spacing w:val="-2"/>
          <w:sz w:val="22"/>
          <w:szCs w:val="22"/>
        </w:rPr>
        <w:t>I</w:t>
      </w:r>
      <w:r w:rsidR="00E32064">
        <w:rPr>
          <w:rFonts w:ascii="Calibri" w:eastAsia="Calibri" w:hAnsi="Calibri" w:cs="Calibri"/>
          <w:b/>
          <w:color w:val="FFFFFF"/>
          <w:spacing w:val="1"/>
          <w:sz w:val="22"/>
          <w:szCs w:val="22"/>
        </w:rPr>
        <w:t>C</w:t>
      </w:r>
      <w:r w:rsidR="00E32064">
        <w:rPr>
          <w:rFonts w:ascii="Calibri" w:eastAsia="Calibri" w:hAnsi="Calibri" w:cs="Calibri"/>
          <w:b/>
          <w:color w:val="FFFFFF"/>
          <w:sz w:val="22"/>
          <w:szCs w:val="22"/>
        </w:rPr>
        <w:t>ES</w:t>
      </w:r>
      <w:r w:rsidR="00E32064">
        <w:rPr>
          <w:rFonts w:ascii="Calibri" w:eastAsia="Calibri" w:hAnsi="Calibri" w:cs="Calibri"/>
          <w:b/>
          <w:color w:val="FFFFFF"/>
          <w:spacing w:val="-1"/>
          <w:sz w:val="22"/>
          <w:szCs w:val="22"/>
        </w:rPr>
        <w:t xml:space="preserve"> </w:t>
      </w:r>
      <w:r w:rsidR="00E32064">
        <w:rPr>
          <w:rFonts w:ascii="Calibri" w:eastAsia="Calibri" w:hAnsi="Calibri" w:cs="Calibri"/>
          <w:b/>
          <w:color w:val="FFFFFF"/>
          <w:spacing w:val="1"/>
          <w:sz w:val="22"/>
          <w:szCs w:val="22"/>
        </w:rPr>
        <w:t>C</w:t>
      </w:r>
      <w:r w:rsidR="00E32064">
        <w:rPr>
          <w:rFonts w:ascii="Calibri" w:eastAsia="Calibri" w:hAnsi="Calibri" w:cs="Calibri"/>
          <w:b/>
          <w:color w:val="FFFFFF"/>
          <w:spacing w:val="-3"/>
          <w:sz w:val="22"/>
          <w:szCs w:val="22"/>
        </w:rPr>
        <w:t>O</w:t>
      </w:r>
      <w:r w:rsidR="00E32064">
        <w:rPr>
          <w:rFonts w:ascii="Calibri" w:eastAsia="Calibri" w:hAnsi="Calibri" w:cs="Calibri"/>
          <w:b/>
          <w:color w:val="FFFFFF"/>
          <w:spacing w:val="-1"/>
          <w:sz w:val="22"/>
          <w:szCs w:val="22"/>
        </w:rPr>
        <w:t>N</w:t>
      </w:r>
      <w:r w:rsidR="00E32064">
        <w:rPr>
          <w:rFonts w:ascii="Calibri" w:eastAsia="Calibri" w:hAnsi="Calibri" w:cs="Calibri"/>
          <w:b/>
          <w:color w:val="FFFFFF"/>
          <w:spacing w:val="1"/>
          <w:sz w:val="22"/>
          <w:szCs w:val="22"/>
        </w:rPr>
        <w:t>T</w:t>
      </w:r>
      <w:r w:rsidR="00E32064">
        <w:rPr>
          <w:rFonts w:ascii="Calibri" w:eastAsia="Calibri" w:hAnsi="Calibri" w:cs="Calibri"/>
          <w:b/>
          <w:color w:val="FFFFFF"/>
          <w:sz w:val="22"/>
          <w:szCs w:val="22"/>
        </w:rPr>
        <w:t>RA</w:t>
      </w:r>
      <w:r w:rsidR="00E32064">
        <w:rPr>
          <w:rFonts w:ascii="Calibri" w:eastAsia="Calibri" w:hAnsi="Calibri" w:cs="Calibri"/>
          <w:b/>
          <w:color w:val="FFFFFF"/>
          <w:spacing w:val="-2"/>
          <w:sz w:val="22"/>
          <w:szCs w:val="22"/>
        </w:rPr>
        <w:t>C</w:t>
      </w:r>
      <w:r w:rsidR="00E32064">
        <w:rPr>
          <w:rFonts w:ascii="Calibri" w:eastAsia="Calibri" w:hAnsi="Calibri" w:cs="Calibri"/>
          <w:b/>
          <w:color w:val="FFFFFF"/>
          <w:sz w:val="22"/>
          <w:szCs w:val="22"/>
        </w:rPr>
        <w:t>T</w:t>
      </w:r>
    </w:p>
    <w:p w14:paraId="21AD10D7" w14:textId="185EAF06" w:rsidR="00065BF4" w:rsidRDefault="00065BF4">
      <w:pPr>
        <w:spacing w:before="16" w:line="200" w:lineRule="exact"/>
      </w:pPr>
    </w:p>
    <w:tbl>
      <w:tblPr>
        <w:tblW w:w="0" w:type="auto"/>
        <w:tblInd w:w="106" w:type="dxa"/>
        <w:tblLayout w:type="fixed"/>
        <w:tblCellMar>
          <w:left w:w="0" w:type="dxa"/>
          <w:right w:w="0" w:type="dxa"/>
        </w:tblCellMar>
        <w:tblLook w:val="01E0" w:firstRow="1" w:lastRow="1" w:firstColumn="1" w:lastColumn="1" w:noHBand="0" w:noVBand="0"/>
      </w:tblPr>
      <w:tblGrid>
        <w:gridCol w:w="703"/>
        <w:gridCol w:w="8397"/>
      </w:tblGrid>
      <w:tr w:rsidR="00065BF4" w14:paraId="78D5B87E" w14:textId="77777777">
        <w:trPr>
          <w:trHeight w:hRule="exact" w:val="632"/>
        </w:trPr>
        <w:tc>
          <w:tcPr>
            <w:tcW w:w="703" w:type="dxa"/>
            <w:tcBorders>
              <w:top w:val="nil"/>
              <w:left w:val="nil"/>
              <w:bottom w:val="nil"/>
              <w:right w:val="nil"/>
            </w:tcBorders>
          </w:tcPr>
          <w:p w14:paraId="076BCB78" w14:textId="77777777" w:rsidR="00065BF4" w:rsidRDefault="00E32064">
            <w:pPr>
              <w:spacing w:line="220" w:lineRule="exact"/>
              <w:ind w:left="120"/>
              <w:rPr>
                <w:rFonts w:ascii="Calibri" w:eastAsia="Calibri" w:hAnsi="Calibri" w:cs="Calibri"/>
                <w:sz w:val="22"/>
                <w:szCs w:val="22"/>
              </w:rPr>
            </w:pPr>
            <w:r>
              <w:rPr>
                <w:rFonts w:ascii="Calibri" w:eastAsia="Calibri" w:hAnsi="Calibri" w:cs="Calibri"/>
                <w:color w:val="0000FF"/>
                <w:spacing w:val="1"/>
                <w:position w:val="1"/>
                <w:sz w:val="22"/>
                <w:szCs w:val="22"/>
              </w:rPr>
              <w:t>2</w:t>
            </w:r>
            <w:r>
              <w:rPr>
                <w:rFonts w:ascii="Calibri" w:eastAsia="Calibri" w:hAnsi="Calibri" w:cs="Calibri"/>
                <w:color w:val="0000FF"/>
                <w:spacing w:val="-1"/>
                <w:position w:val="1"/>
                <w:sz w:val="22"/>
                <w:szCs w:val="22"/>
              </w:rPr>
              <w:t>.</w:t>
            </w:r>
            <w:r>
              <w:rPr>
                <w:rFonts w:ascii="Calibri" w:eastAsia="Calibri" w:hAnsi="Calibri" w:cs="Calibri"/>
                <w:color w:val="0000FF"/>
                <w:spacing w:val="1"/>
                <w:position w:val="1"/>
                <w:sz w:val="22"/>
                <w:szCs w:val="22"/>
              </w:rPr>
              <w:t>3</w:t>
            </w:r>
            <w:r>
              <w:rPr>
                <w:rFonts w:ascii="Calibri" w:eastAsia="Calibri" w:hAnsi="Calibri" w:cs="Calibri"/>
                <w:color w:val="0000FF"/>
                <w:spacing w:val="-1"/>
                <w:position w:val="1"/>
                <w:sz w:val="22"/>
                <w:szCs w:val="22"/>
              </w:rPr>
              <w:t>.</w:t>
            </w:r>
            <w:r>
              <w:rPr>
                <w:rFonts w:ascii="Calibri" w:eastAsia="Calibri" w:hAnsi="Calibri" w:cs="Calibri"/>
                <w:color w:val="0000FF"/>
                <w:position w:val="1"/>
                <w:sz w:val="22"/>
                <w:szCs w:val="22"/>
              </w:rPr>
              <w:t>1</w:t>
            </w:r>
          </w:p>
        </w:tc>
        <w:tc>
          <w:tcPr>
            <w:tcW w:w="8397" w:type="dxa"/>
            <w:tcBorders>
              <w:top w:val="nil"/>
              <w:left w:val="nil"/>
              <w:bottom w:val="nil"/>
              <w:right w:val="nil"/>
            </w:tcBorders>
          </w:tcPr>
          <w:p w14:paraId="626286AE" w14:textId="06971A34" w:rsidR="00065BF4" w:rsidRDefault="00E32064" w:rsidP="008250A7">
            <w:pPr>
              <w:spacing w:line="220" w:lineRule="exact"/>
              <w:ind w:left="135"/>
              <w:rPr>
                <w:rFonts w:ascii="Calibri" w:eastAsia="Calibri" w:hAnsi="Calibri" w:cs="Calibri"/>
                <w:sz w:val="22"/>
                <w:szCs w:val="22"/>
              </w:rPr>
            </w:pPr>
            <w:r>
              <w:rPr>
                <w:rFonts w:ascii="Calibri" w:eastAsia="Calibri" w:hAnsi="Calibri" w:cs="Calibri"/>
                <w:position w:val="1"/>
                <w:sz w:val="22"/>
                <w:szCs w:val="22"/>
              </w:rPr>
              <w:t>The</w:t>
            </w:r>
            <w:r>
              <w:rPr>
                <w:rFonts w:ascii="Calibri" w:eastAsia="Calibri" w:hAnsi="Calibri" w:cs="Calibri"/>
                <w:spacing w:val="-11"/>
                <w:position w:val="1"/>
                <w:sz w:val="22"/>
                <w:szCs w:val="22"/>
              </w:rPr>
              <w:t xml:space="preserve"> </w:t>
            </w:r>
            <w:r>
              <w:rPr>
                <w:rFonts w:ascii="Calibri" w:eastAsia="Calibri" w:hAnsi="Calibri" w:cs="Calibri"/>
                <w:position w:val="1"/>
                <w:sz w:val="22"/>
                <w:szCs w:val="22"/>
              </w:rPr>
              <w:t>award</w:t>
            </w:r>
            <w:r>
              <w:rPr>
                <w:rFonts w:ascii="Calibri" w:eastAsia="Calibri" w:hAnsi="Calibri" w:cs="Calibri"/>
                <w:spacing w:val="-15"/>
                <w:position w:val="1"/>
                <w:sz w:val="22"/>
                <w:szCs w:val="22"/>
              </w:rPr>
              <w:t xml:space="preserve"> </w:t>
            </w:r>
            <w:r>
              <w:rPr>
                <w:rFonts w:ascii="Calibri" w:eastAsia="Calibri" w:hAnsi="Calibri" w:cs="Calibri"/>
                <w:spacing w:val="1"/>
                <w:position w:val="1"/>
                <w:sz w:val="22"/>
                <w:szCs w:val="22"/>
              </w:rPr>
              <w:t>o</w:t>
            </w:r>
            <w:r>
              <w:rPr>
                <w:rFonts w:ascii="Calibri" w:eastAsia="Calibri" w:hAnsi="Calibri" w:cs="Calibri"/>
                <w:position w:val="1"/>
                <w:sz w:val="22"/>
                <w:szCs w:val="22"/>
              </w:rPr>
              <w:t>f</w:t>
            </w:r>
            <w:r>
              <w:rPr>
                <w:rFonts w:ascii="Calibri" w:eastAsia="Calibri" w:hAnsi="Calibri" w:cs="Calibri"/>
                <w:spacing w:val="-12"/>
                <w:position w:val="1"/>
                <w:sz w:val="22"/>
                <w:szCs w:val="22"/>
              </w:rPr>
              <w:t xml:space="preserve"> </w:t>
            </w:r>
            <w:r>
              <w:rPr>
                <w:rFonts w:ascii="Calibri" w:eastAsia="Calibri" w:hAnsi="Calibri" w:cs="Calibri"/>
                <w:spacing w:val="-2"/>
                <w:position w:val="1"/>
                <w:sz w:val="22"/>
                <w:szCs w:val="22"/>
              </w:rPr>
              <w:t>C</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n</w:t>
            </w:r>
            <w:r>
              <w:rPr>
                <w:rFonts w:ascii="Calibri" w:eastAsia="Calibri" w:hAnsi="Calibri" w:cs="Calibri"/>
                <w:position w:val="1"/>
                <w:sz w:val="22"/>
                <w:szCs w:val="22"/>
              </w:rPr>
              <w:t>t</w:t>
            </w:r>
            <w:r>
              <w:rPr>
                <w:rFonts w:ascii="Calibri" w:eastAsia="Calibri" w:hAnsi="Calibri" w:cs="Calibri"/>
                <w:spacing w:val="-2"/>
                <w:position w:val="1"/>
                <w:sz w:val="22"/>
                <w:szCs w:val="22"/>
              </w:rPr>
              <w:t>r</w:t>
            </w:r>
            <w:r>
              <w:rPr>
                <w:rFonts w:ascii="Calibri" w:eastAsia="Calibri" w:hAnsi="Calibri" w:cs="Calibri"/>
                <w:position w:val="1"/>
                <w:sz w:val="22"/>
                <w:szCs w:val="22"/>
              </w:rPr>
              <w:t>acts</w:t>
            </w:r>
            <w:r>
              <w:rPr>
                <w:rFonts w:ascii="Calibri" w:eastAsia="Calibri" w:hAnsi="Calibri" w:cs="Calibri"/>
                <w:spacing w:val="-11"/>
                <w:position w:val="1"/>
                <w:sz w:val="22"/>
                <w:szCs w:val="22"/>
              </w:rPr>
              <w:t xml:space="preserve"> </w:t>
            </w:r>
            <w:r>
              <w:rPr>
                <w:rFonts w:ascii="Calibri" w:eastAsia="Calibri" w:hAnsi="Calibri" w:cs="Calibri"/>
                <w:position w:val="1"/>
                <w:sz w:val="22"/>
                <w:szCs w:val="22"/>
              </w:rPr>
              <w:t>sh</w:t>
            </w:r>
            <w:r>
              <w:rPr>
                <w:rFonts w:ascii="Calibri" w:eastAsia="Calibri" w:hAnsi="Calibri" w:cs="Calibri"/>
                <w:spacing w:val="-1"/>
                <w:position w:val="1"/>
                <w:sz w:val="22"/>
                <w:szCs w:val="22"/>
              </w:rPr>
              <w:t>a</w:t>
            </w:r>
            <w:r>
              <w:rPr>
                <w:rFonts w:ascii="Calibri" w:eastAsia="Calibri" w:hAnsi="Calibri" w:cs="Calibri"/>
                <w:position w:val="1"/>
                <w:sz w:val="22"/>
                <w:szCs w:val="22"/>
              </w:rPr>
              <w:t>ll</w:t>
            </w:r>
            <w:r>
              <w:rPr>
                <w:rFonts w:ascii="Calibri" w:eastAsia="Calibri" w:hAnsi="Calibri" w:cs="Calibri"/>
                <w:spacing w:val="-12"/>
                <w:position w:val="1"/>
                <w:sz w:val="22"/>
                <w:szCs w:val="22"/>
              </w:rPr>
              <w:t xml:space="preserve"> </w:t>
            </w:r>
            <w:r>
              <w:rPr>
                <w:rFonts w:ascii="Calibri" w:eastAsia="Calibri" w:hAnsi="Calibri" w:cs="Calibri"/>
                <w:spacing w:val="-3"/>
                <w:position w:val="1"/>
                <w:sz w:val="22"/>
                <w:szCs w:val="22"/>
              </w:rPr>
              <w:t>b</w:t>
            </w:r>
            <w:r>
              <w:rPr>
                <w:rFonts w:ascii="Calibri" w:eastAsia="Calibri" w:hAnsi="Calibri" w:cs="Calibri"/>
                <w:position w:val="1"/>
                <w:sz w:val="22"/>
                <w:szCs w:val="22"/>
              </w:rPr>
              <w:t>e</w:t>
            </w:r>
            <w:r>
              <w:rPr>
                <w:rFonts w:ascii="Calibri" w:eastAsia="Calibri" w:hAnsi="Calibri" w:cs="Calibri"/>
                <w:spacing w:val="-13"/>
                <w:position w:val="1"/>
                <w:sz w:val="22"/>
                <w:szCs w:val="22"/>
              </w:rPr>
              <w:t xml:space="preserve"> </w:t>
            </w:r>
            <w:r>
              <w:rPr>
                <w:rFonts w:ascii="Calibri" w:eastAsia="Calibri" w:hAnsi="Calibri" w:cs="Calibri"/>
                <w:spacing w:val="1"/>
                <w:position w:val="1"/>
                <w:sz w:val="22"/>
                <w:szCs w:val="22"/>
              </w:rPr>
              <w:t>m</w:t>
            </w:r>
            <w:r>
              <w:rPr>
                <w:rFonts w:ascii="Calibri" w:eastAsia="Calibri" w:hAnsi="Calibri" w:cs="Calibri"/>
                <w:position w:val="1"/>
                <w:sz w:val="22"/>
                <w:szCs w:val="22"/>
              </w:rPr>
              <w:t>a</w:t>
            </w:r>
            <w:r>
              <w:rPr>
                <w:rFonts w:ascii="Calibri" w:eastAsia="Calibri" w:hAnsi="Calibri" w:cs="Calibri"/>
                <w:spacing w:val="-1"/>
                <w:position w:val="1"/>
                <w:sz w:val="22"/>
                <w:szCs w:val="22"/>
              </w:rPr>
              <w:t>d</w:t>
            </w:r>
            <w:r>
              <w:rPr>
                <w:rFonts w:ascii="Calibri" w:eastAsia="Calibri" w:hAnsi="Calibri" w:cs="Calibri"/>
                <w:position w:val="1"/>
                <w:sz w:val="22"/>
                <w:szCs w:val="22"/>
              </w:rPr>
              <w:t>e</w:t>
            </w:r>
            <w:r>
              <w:rPr>
                <w:rFonts w:ascii="Calibri" w:eastAsia="Calibri" w:hAnsi="Calibri" w:cs="Calibri"/>
                <w:spacing w:val="-11"/>
                <w:position w:val="1"/>
                <w:sz w:val="22"/>
                <w:szCs w:val="22"/>
              </w:rPr>
              <w:t xml:space="preserve"> </w:t>
            </w:r>
            <w:r>
              <w:rPr>
                <w:rFonts w:ascii="Calibri" w:eastAsia="Calibri" w:hAnsi="Calibri" w:cs="Calibri"/>
                <w:position w:val="1"/>
                <w:sz w:val="22"/>
                <w:szCs w:val="22"/>
              </w:rPr>
              <w:t>in</w:t>
            </w:r>
            <w:r>
              <w:rPr>
                <w:rFonts w:ascii="Calibri" w:eastAsia="Calibri" w:hAnsi="Calibri" w:cs="Calibri"/>
                <w:spacing w:val="-12"/>
                <w:position w:val="1"/>
                <w:sz w:val="22"/>
                <w:szCs w:val="22"/>
              </w:rPr>
              <w:t xml:space="preserve"> </w:t>
            </w:r>
            <w:r>
              <w:rPr>
                <w:rFonts w:ascii="Calibri" w:eastAsia="Calibri" w:hAnsi="Calibri" w:cs="Calibri"/>
                <w:spacing w:val="-3"/>
                <w:position w:val="1"/>
                <w:sz w:val="22"/>
                <w:szCs w:val="22"/>
              </w:rPr>
              <w:t>a</w:t>
            </w:r>
            <w:r>
              <w:rPr>
                <w:rFonts w:ascii="Calibri" w:eastAsia="Calibri" w:hAnsi="Calibri" w:cs="Calibri"/>
                <w:position w:val="1"/>
                <w:sz w:val="22"/>
                <w:szCs w:val="22"/>
              </w:rPr>
              <w:t>cc</w:t>
            </w:r>
            <w:r>
              <w:rPr>
                <w:rFonts w:ascii="Calibri" w:eastAsia="Calibri" w:hAnsi="Calibri" w:cs="Calibri"/>
                <w:spacing w:val="1"/>
                <w:position w:val="1"/>
                <w:sz w:val="22"/>
                <w:szCs w:val="22"/>
              </w:rPr>
              <w:t>o</w:t>
            </w:r>
            <w:r>
              <w:rPr>
                <w:rFonts w:ascii="Calibri" w:eastAsia="Calibri" w:hAnsi="Calibri" w:cs="Calibri"/>
                <w:position w:val="1"/>
                <w:sz w:val="22"/>
                <w:szCs w:val="22"/>
              </w:rPr>
              <w:t>r</w:t>
            </w:r>
            <w:r>
              <w:rPr>
                <w:rFonts w:ascii="Calibri" w:eastAsia="Calibri" w:hAnsi="Calibri" w:cs="Calibri"/>
                <w:spacing w:val="-1"/>
                <w:position w:val="1"/>
                <w:sz w:val="22"/>
                <w:szCs w:val="22"/>
              </w:rPr>
              <w:t>d</w:t>
            </w:r>
            <w:r>
              <w:rPr>
                <w:rFonts w:ascii="Calibri" w:eastAsia="Calibri" w:hAnsi="Calibri" w:cs="Calibri"/>
                <w:position w:val="1"/>
                <w:sz w:val="22"/>
                <w:szCs w:val="22"/>
              </w:rPr>
              <w:t>a</w:t>
            </w:r>
            <w:r>
              <w:rPr>
                <w:rFonts w:ascii="Calibri" w:eastAsia="Calibri" w:hAnsi="Calibri" w:cs="Calibri"/>
                <w:spacing w:val="-1"/>
                <w:position w:val="1"/>
                <w:sz w:val="22"/>
                <w:szCs w:val="22"/>
              </w:rPr>
              <w:t>n</w:t>
            </w:r>
            <w:r>
              <w:rPr>
                <w:rFonts w:ascii="Calibri" w:eastAsia="Calibri" w:hAnsi="Calibri" w:cs="Calibri"/>
                <w:spacing w:val="-2"/>
                <w:position w:val="1"/>
                <w:sz w:val="22"/>
                <w:szCs w:val="22"/>
              </w:rPr>
              <w:t>c</w:t>
            </w:r>
            <w:r>
              <w:rPr>
                <w:rFonts w:ascii="Calibri" w:eastAsia="Calibri" w:hAnsi="Calibri" w:cs="Calibri"/>
                <w:position w:val="1"/>
                <w:sz w:val="22"/>
                <w:szCs w:val="22"/>
              </w:rPr>
              <w:t>e</w:t>
            </w:r>
            <w:r w:rsidR="008250A7">
              <w:rPr>
                <w:rFonts w:ascii="Calibri" w:eastAsia="Calibri" w:hAnsi="Calibri" w:cs="Calibri"/>
                <w:position w:val="1"/>
                <w:sz w:val="22"/>
                <w:szCs w:val="22"/>
              </w:rPr>
              <w:t xml:space="preserve"> </w:t>
            </w:r>
            <w:r>
              <w:rPr>
                <w:rFonts w:ascii="Calibri" w:eastAsia="Calibri" w:hAnsi="Calibri" w:cs="Calibri"/>
                <w:sz w:val="22"/>
                <w:szCs w:val="22"/>
              </w:rPr>
              <w:t xml:space="preserve">with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ru</w:t>
            </w:r>
            <w:r>
              <w:rPr>
                <w:rFonts w:ascii="Calibri" w:eastAsia="Calibri" w:hAnsi="Calibri" w:cs="Calibri"/>
                <w:spacing w:val="-1"/>
                <w:sz w:val="22"/>
                <w:szCs w:val="22"/>
              </w:rPr>
              <w:t>l</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et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sidR="00DC1FFE">
              <w:rPr>
                <w:rFonts w:ascii="Calibri" w:eastAsia="Calibri" w:hAnsi="Calibri" w:cs="Calibri"/>
                <w:sz w:val="22"/>
                <w:szCs w:val="22"/>
              </w:rPr>
              <w:t>Contract</w:t>
            </w:r>
            <w:r>
              <w:rPr>
                <w:rFonts w:ascii="Calibri" w:eastAsia="Calibri" w:hAnsi="Calibri" w:cs="Calibri"/>
                <w:spacing w:val="-2"/>
                <w:sz w:val="22"/>
                <w:szCs w:val="22"/>
              </w:rPr>
              <w:t xml:space="preserve"> a</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ix</w:t>
            </w:r>
            <w:r>
              <w:rPr>
                <w:rFonts w:ascii="Calibri" w:eastAsia="Calibri" w:hAnsi="Calibri" w:cs="Calibri"/>
                <w:spacing w:val="1"/>
                <w:sz w:val="22"/>
                <w:szCs w:val="22"/>
              </w:rPr>
              <w:t xml:space="preserve"> </w:t>
            </w:r>
            <w:r>
              <w:rPr>
                <w:rFonts w:ascii="Calibri" w:eastAsia="Calibri" w:hAnsi="Calibri" w:cs="Calibri"/>
                <w:sz w:val="22"/>
                <w:szCs w:val="22"/>
              </w:rPr>
              <w:t>5</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RFT.</w:t>
            </w:r>
          </w:p>
        </w:tc>
      </w:tr>
      <w:tr w:rsidR="00065BF4" w14:paraId="036DA62D" w14:textId="77777777">
        <w:trPr>
          <w:trHeight w:hRule="exact" w:val="1251"/>
        </w:trPr>
        <w:tc>
          <w:tcPr>
            <w:tcW w:w="703" w:type="dxa"/>
            <w:tcBorders>
              <w:top w:val="nil"/>
              <w:left w:val="nil"/>
              <w:bottom w:val="nil"/>
              <w:right w:val="nil"/>
            </w:tcBorders>
          </w:tcPr>
          <w:p w14:paraId="71191279" w14:textId="0667A91D" w:rsidR="00065BF4" w:rsidRDefault="00E32064">
            <w:pPr>
              <w:spacing w:before="55"/>
              <w:ind w:left="120"/>
              <w:rPr>
                <w:rFonts w:ascii="Calibri" w:eastAsia="Calibri" w:hAnsi="Calibri" w:cs="Calibri"/>
                <w:sz w:val="22"/>
                <w:szCs w:val="22"/>
              </w:rPr>
            </w:pPr>
            <w:r>
              <w:rPr>
                <w:rFonts w:ascii="Calibri" w:eastAsia="Calibri" w:hAnsi="Calibri" w:cs="Calibri"/>
                <w:color w:val="0000FF"/>
                <w:spacing w:val="1"/>
                <w:sz w:val="22"/>
                <w:szCs w:val="22"/>
              </w:rPr>
              <w:t>2</w:t>
            </w:r>
            <w:r>
              <w:rPr>
                <w:rFonts w:ascii="Calibri" w:eastAsia="Calibri" w:hAnsi="Calibri" w:cs="Calibri"/>
                <w:color w:val="0000FF"/>
                <w:sz w:val="22"/>
                <w:szCs w:val="22"/>
              </w:rPr>
              <w:t>.</w:t>
            </w:r>
            <w:r>
              <w:rPr>
                <w:rFonts w:ascii="Calibri" w:eastAsia="Calibri" w:hAnsi="Calibri" w:cs="Calibri"/>
                <w:color w:val="0000FF"/>
                <w:spacing w:val="1"/>
                <w:sz w:val="22"/>
                <w:szCs w:val="22"/>
              </w:rPr>
              <w:t>3</w:t>
            </w:r>
            <w:r>
              <w:rPr>
                <w:rFonts w:ascii="Calibri" w:eastAsia="Calibri" w:hAnsi="Calibri" w:cs="Calibri"/>
                <w:color w:val="0000FF"/>
                <w:sz w:val="22"/>
                <w:szCs w:val="22"/>
              </w:rPr>
              <w:t>.</w:t>
            </w:r>
            <w:r w:rsidR="008250A7">
              <w:rPr>
                <w:rFonts w:ascii="Calibri" w:eastAsia="Calibri" w:hAnsi="Calibri" w:cs="Calibri"/>
                <w:color w:val="0000FF"/>
                <w:sz w:val="22"/>
                <w:szCs w:val="22"/>
              </w:rPr>
              <w:t>2</w:t>
            </w:r>
          </w:p>
        </w:tc>
        <w:tc>
          <w:tcPr>
            <w:tcW w:w="8397" w:type="dxa"/>
            <w:tcBorders>
              <w:top w:val="nil"/>
              <w:left w:val="nil"/>
              <w:bottom w:val="nil"/>
              <w:right w:val="nil"/>
            </w:tcBorders>
          </w:tcPr>
          <w:p w14:paraId="4D45A23C" w14:textId="4998B434" w:rsidR="00065BF4" w:rsidRDefault="00E32064" w:rsidP="008250A7">
            <w:pPr>
              <w:spacing w:before="55" w:line="276" w:lineRule="auto"/>
              <w:ind w:left="135" w:right="80"/>
              <w:jc w:val="both"/>
              <w:rPr>
                <w:rFonts w:ascii="Calibri" w:eastAsia="Calibri" w:hAnsi="Calibri" w:cs="Calibri"/>
                <w:sz w:val="22"/>
                <w:szCs w:val="22"/>
              </w:rPr>
            </w:pP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erers</w:t>
            </w:r>
            <w:r>
              <w:rPr>
                <w:rFonts w:ascii="Calibri" w:eastAsia="Calibri" w:hAnsi="Calibri" w:cs="Calibri"/>
                <w:spacing w:val="3"/>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re</w:t>
            </w:r>
            <w:r>
              <w:rPr>
                <w:rFonts w:ascii="Calibri" w:eastAsia="Calibri" w:hAnsi="Calibri" w:cs="Calibri"/>
                <w:spacing w:val="3"/>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ired</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fi</w:t>
            </w:r>
            <w:r>
              <w:rPr>
                <w:rFonts w:ascii="Calibri" w:eastAsia="Calibri" w:hAnsi="Calibri" w:cs="Calibri"/>
                <w:spacing w:val="-3"/>
                <w:sz w:val="22"/>
                <w:szCs w:val="22"/>
              </w:rPr>
              <w:t>r</w:t>
            </w:r>
            <w:r>
              <w:rPr>
                <w:rFonts w:ascii="Calibri" w:eastAsia="Calibri" w:hAnsi="Calibri" w:cs="Calibri"/>
                <w:sz w:val="22"/>
                <w:szCs w:val="22"/>
              </w:rPr>
              <w:t>m</w:t>
            </w:r>
            <w:r>
              <w:rPr>
                <w:rFonts w:ascii="Calibri" w:eastAsia="Calibri" w:hAnsi="Calibri" w:cs="Calibri"/>
                <w:spacing w:val="3"/>
                <w:sz w:val="22"/>
                <w:szCs w:val="22"/>
              </w:rPr>
              <w:t xml:space="preserve"> </w:t>
            </w:r>
            <w:r>
              <w:rPr>
                <w:rFonts w:ascii="Calibri" w:eastAsia="Calibri" w:hAnsi="Calibri" w:cs="Calibri"/>
                <w:sz w:val="22"/>
                <w:szCs w:val="22"/>
              </w:rPr>
              <w:t>their</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c</w:t>
            </w:r>
            <w:r>
              <w:rPr>
                <w:rFonts w:ascii="Calibri" w:eastAsia="Calibri" w:hAnsi="Calibri" w:cs="Calibri"/>
                <w:sz w:val="22"/>
                <w:szCs w:val="22"/>
              </w:rPr>
              <w:t>ceptan</w:t>
            </w:r>
            <w:r>
              <w:rPr>
                <w:rFonts w:ascii="Calibri" w:eastAsia="Calibri" w:hAnsi="Calibri" w:cs="Calibri"/>
                <w:spacing w:val="-3"/>
                <w:sz w:val="22"/>
                <w:szCs w:val="22"/>
              </w:rPr>
              <w:t>c</w:t>
            </w:r>
            <w:r>
              <w:rPr>
                <w:rFonts w:ascii="Calibri" w:eastAsia="Calibri" w:hAnsi="Calibri" w:cs="Calibri"/>
                <w:sz w:val="22"/>
                <w:szCs w:val="22"/>
              </w:rPr>
              <w:t xml:space="preserve">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pacing w:val="1"/>
                <w:sz w:val="22"/>
                <w:szCs w:val="22"/>
              </w:rPr>
              <w:t>m</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nd</w:t>
            </w:r>
            <w:r>
              <w:rPr>
                <w:rFonts w:ascii="Calibri" w:eastAsia="Calibri" w:hAnsi="Calibri" w:cs="Calibri"/>
                <w:sz w:val="22"/>
                <w:szCs w:val="22"/>
              </w:rPr>
              <w:t>it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the </w:t>
            </w:r>
            <w:r w:rsidR="00DC1FFE">
              <w:rPr>
                <w:rFonts w:ascii="Calibri" w:eastAsia="Calibri" w:hAnsi="Calibri" w:cs="Calibri"/>
                <w:sz w:val="22"/>
                <w:szCs w:val="22"/>
              </w:rPr>
              <w:t>Contract</w:t>
            </w:r>
            <w:r>
              <w:rPr>
                <w:rFonts w:ascii="Calibri" w:eastAsia="Calibri" w:hAnsi="Calibri" w:cs="Calibri"/>
                <w:spacing w:val="-4"/>
                <w:sz w:val="22"/>
                <w:szCs w:val="22"/>
              </w:rPr>
              <w:t xml:space="preserve"> </w:t>
            </w:r>
            <w:r>
              <w:rPr>
                <w:rFonts w:ascii="Calibri" w:eastAsia="Calibri" w:hAnsi="Calibri" w:cs="Calibri"/>
                <w:sz w:val="22"/>
                <w:szCs w:val="22"/>
              </w:rPr>
              <w:t>at</w:t>
            </w:r>
            <w:r>
              <w:rPr>
                <w:rFonts w:ascii="Calibri" w:eastAsia="Calibri" w:hAnsi="Calibri" w:cs="Calibri"/>
                <w:spacing w:val="-6"/>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ix</w:t>
            </w:r>
            <w:r>
              <w:rPr>
                <w:rFonts w:ascii="Calibri" w:eastAsia="Calibri" w:hAnsi="Calibri" w:cs="Calibri"/>
                <w:spacing w:val="-3"/>
                <w:sz w:val="22"/>
                <w:szCs w:val="22"/>
              </w:rPr>
              <w:t xml:space="preserve"> </w:t>
            </w:r>
            <w:r>
              <w:rPr>
                <w:rFonts w:ascii="Calibri" w:eastAsia="Calibri" w:hAnsi="Calibri" w:cs="Calibri"/>
                <w:sz w:val="22"/>
                <w:szCs w:val="22"/>
              </w:rPr>
              <w:t>5</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z w:val="22"/>
                <w:szCs w:val="22"/>
              </w:rPr>
              <w:t>RFT</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 th</w:t>
            </w:r>
            <w:r>
              <w:rPr>
                <w:rFonts w:ascii="Calibri" w:eastAsia="Calibri" w:hAnsi="Calibri" w:cs="Calibri"/>
                <w:spacing w:val="-1"/>
                <w:sz w:val="22"/>
                <w:szCs w:val="22"/>
              </w:rPr>
              <w:t>i</w:t>
            </w:r>
            <w:r>
              <w:rPr>
                <w:rFonts w:ascii="Calibri" w:eastAsia="Calibri" w:hAnsi="Calibri" w:cs="Calibri"/>
                <w:sz w:val="22"/>
                <w:szCs w:val="22"/>
              </w:rPr>
              <w:t>s RFT</w:t>
            </w:r>
            <w:r>
              <w:rPr>
                <w:rFonts w:ascii="Calibri" w:eastAsia="Calibri" w:hAnsi="Calibri" w:cs="Calibri"/>
                <w:spacing w:val="1"/>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sig</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erer’s</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t</w:t>
            </w:r>
            <w:r>
              <w:rPr>
                <w:rFonts w:ascii="Calibri" w:eastAsia="Calibri" w:hAnsi="Calibri" w:cs="Calibri"/>
                <w:sz w:val="22"/>
                <w:szCs w:val="22"/>
              </w:rPr>
              <w:t>at</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at</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pacing w:val="-2"/>
                <w:sz w:val="22"/>
                <w:szCs w:val="22"/>
              </w:rPr>
              <w:t>e</w:t>
            </w:r>
            <w:r>
              <w:rPr>
                <w:rFonts w:ascii="Calibri" w:eastAsia="Calibri" w:hAnsi="Calibri" w:cs="Calibri"/>
                <w:spacing w:val="-1"/>
                <w:sz w:val="22"/>
                <w:szCs w:val="22"/>
              </w:rPr>
              <w:t>nd</w:t>
            </w:r>
            <w:r>
              <w:rPr>
                <w:rFonts w:ascii="Calibri" w:eastAsia="Calibri" w:hAnsi="Calibri" w:cs="Calibri"/>
                <w:sz w:val="22"/>
                <w:szCs w:val="22"/>
              </w:rPr>
              <w:t xml:space="preserve">ix </w:t>
            </w:r>
            <w:r>
              <w:rPr>
                <w:rFonts w:ascii="Calibri" w:eastAsia="Calibri" w:hAnsi="Calibri" w:cs="Calibri"/>
                <w:spacing w:val="1"/>
                <w:sz w:val="22"/>
                <w:szCs w:val="22"/>
              </w:rPr>
              <w:t>3</w:t>
            </w:r>
            <w:r>
              <w:rPr>
                <w:rFonts w:ascii="Calibri" w:eastAsia="Calibri" w:hAnsi="Calibri" w:cs="Calibri"/>
                <w:sz w:val="22"/>
                <w:szCs w:val="22"/>
              </w:rPr>
              <w:t>.</w:t>
            </w:r>
            <w:r>
              <w:rPr>
                <w:rFonts w:ascii="Calibri" w:eastAsia="Calibri" w:hAnsi="Calibri" w:cs="Calibri"/>
                <w:spacing w:val="49"/>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ers</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m</w:t>
            </w:r>
            <w:r>
              <w:rPr>
                <w:rFonts w:ascii="Calibri" w:eastAsia="Calibri" w:hAnsi="Calibri" w:cs="Calibri"/>
                <w:sz w:val="22"/>
                <w:szCs w:val="22"/>
              </w:rPr>
              <w:t>end the</w:t>
            </w:r>
            <w:r w:rsidR="008250A7">
              <w:rPr>
                <w:rFonts w:ascii="Calibri" w:eastAsia="Calibri" w:hAnsi="Calibri" w:cs="Calibri"/>
                <w:sz w:val="22"/>
                <w:szCs w:val="22"/>
              </w:rPr>
              <w:t xml:space="preserve"> </w:t>
            </w:r>
            <w:r w:rsidR="00DC1FFE">
              <w:rPr>
                <w:rFonts w:ascii="Calibri" w:eastAsia="Calibri" w:hAnsi="Calibri" w:cs="Calibri"/>
                <w:sz w:val="22"/>
                <w:szCs w:val="22"/>
              </w:rPr>
              <w:t>Contract</w:t>
            </w:r>
            <w:r>
              <w:rPr>
                <w:rFonts w:ascii="Calibri" w:eastAsia="Calibri" w:hAnsi="Calibri" w:cs="Calibri"/>
                <w:sz w:val="22"/>
                <w:szCs w:val="22"/>
              </w:rPr>
              <w:t>.</w:t>
            </w:r>
          </w:p>
        </w:tc>
      </w:tr>
    </w:tbl>
    <w:p w14:paraId="208CBFAD" w14:textId="77777777" w:rsidR="00065BF4" w:rsidRDefault="00065BF4">
      <w:pPr>
        <w:spacing w:before="1" w:line="180" w:lineRule="exact"/>
        <w:rPr>
          <w:sz w:val="19"/>
          <w:szCs w:val="19"/>
        </w:rPr>
      </w:pPr>
    </w:p>
    <w:p w14:paraId="52A21395" w14:textId="051BDA94" w:rsidR="00065BF4" w:rsidRDefault="00065BF4">
      <w:pPr>
        <w:spacing w:line="200" w:lineRule="exact"/>
      </w:pPr>
    </w:p>
    <w:p w14:paraId="2ED61CC3" w14:textId="77777777" w:rsidR="00065BF4" w:rsidRDefault="00F95231">
      <w:pPr>
        <w:spacing w:before="12"/>
        <w:ind w:left="176" w:right="5199"/>
        <w:jc w:val="both"/>
        <w:rPr>
          <w:rFonts w:ascii="Calibri" w:eastAsia="Calibri" w:hAnsi="Calibri" w:cs="Calibri"/>
          <w:sz w:val="22"/>
          <w:szCs w:val="22"/>
        </w:rPr>
      </w:pPr>
      <w:r>
        <w:pict w14:anchorId="50890B93">
          <v:group id="_x0000_s2406" style="position:absolute;left:0;text-align:left;margin-left:68.75pt;margin-top:.2pt;width:458.1pt;height:18.55pt;z-index:-7545;mso-position-horizontal-relative:page" coordorigin="1375,4" coordsize="9162,371">
            <v:shape id="_x0000_s2408" style="position:absolute;left:1390;top:14;width:9131;height:331" coordorigin="1390,14" coordsize="9131,331" path="m1390,346r9131,l10521,14r-9131,l1390,346xe" fillcolor="navy" stroked="f">
              <v:path arrowok="t"/>
            </v:shape>
            <v:shape id="_x0000_s2407" style="position:absolute;left:1390;top:360;width:9131;height:0" coordorigin="1390,360" coordsize="9131,0" path="m1390,360r9131,e" filled="f" strokecolor="#339" strokeweight="1.54pt">
              <v:path arrowok="t"/>
            </v:shape>
            <w10:wrap anchorx="page"/>
          </v:group>
        </w:pict>
      </w:r>
      <w:r w:rsidR="00E32064">
        <w:rPr>
          <w:rFonts w:ascii="Calibri" w:eastAsia="Calibri" w:hAnsi="Calibri" w:cs="Calibri"/>
          <w:b/>
          <w:color w:val="FFFFFF"/>
          <w:spacing w:val="1"/>
          <w:sz w:val="22"/>
          <w:szCs w:val="22"/>
        </w:rPr>
        <w:t>2</w:t>
      </w:r>
      <w:r w:rsidR="00E32064">
        <w:rPr>
          <w:rFonts w:ascii="Calibri" w:eastAsia="Calibri" w:hAnsi="Calibri" w:cs="Calibri"/>
          <w:b/>
          <w:color w:val="FFFFFF"/>
          <w:spacing w:val="-1"/>
          <w:sz w:val="22"/>
          <w:szCs w:val="22"/>
        </w:rPr>
        <w:t>.</w:t>
      </w:r>
      <w:r w:rsidR="00E32064">
        <w:rPr>
          <w:rFonts w:ascii="Calibri" w:eastAsia="Calibri" w:hAnsi="Calibri" w:cs="Calibri"/>
          <w:b/>
          <w:color w:val="FFFFFF"/>
          <w:sz w:val="22"/>
          <w:szCs w:val="22"/>
        </w:rPr>
        <w:t xml:space="preserve">4   </w:t>
      </w:r>
      <w:r w:rsidR="00E32064">
        <w:rPr>
          <w:rFonts w:ascii="Calibri" w:eastAsia="Calibri" w:hAnsi="Calibri" w:cs="Calibri"/>
          <w:b/>
          <w:color w:val="FFFFFF"/>
          <w:spacing w:val="28"/>
          <w:sz w:val="22"/>
          <w:szCs w:val="22"/>
        </w:rPr>
        <w:t xml:space="preserve"> </w:t>
      </w:r>
      <w:r w:rsidR="00E32064">
        <w:rPr>
          <w:rFonts w:ascii="Calibri" w:eastAsia="Calibri" w:hAnsi="Calibri" w:cs="Calibri"/>
          <w:b/>
          <w:color w:val="FFFFFF"/>
          <w:sz w:val="22"/>
          <w:szCs w:val="22"/>
        </w:rPr>
        <w:t>A</w:t>
      </w:r>
      <w:r w:rsidR="00E32064">
        <w:rPr>
          <w:rFonts w:ascii="Calibri" w:eastAsia="Calibri" w:hAnsi="Calibri" w:cs="Calibri"/>
          <w:b/>
          <w:color w:val="FFFFFF"/>
          <w:spacing w:val="1"/>
          <w:sz w:val="22"/>
          <w:szCs w:val="22"/>
        </w:rPr>
        <w:t>C</w:t>
      </w:r>
      <w:r w:rsidR="00E32064">
        <w:rPr>
          <w:rFonts w:ascii="Calibri" w:eastAsia="Calibri" w:hAnsi="Calibri" w:cs="Calibri"/>
          <w:b/>
          <w:color w:val="FFFFFF"/>
          <w:spacing w:val="-2"/>
          <w:sz w:val="22"/>
          <w:szCs w:val="22"/>
        </w:rPr>
        <w:t>C</w:t>
      </w:r>
      <w:r w:rsidR="00E32064">
        <w:rPr>
          <w:rFonts w:ascii="Calibri" w:eastAsia="Calibri" w:hAnsi="Calibri" w:cs="Calibri"/>
          <w:b/>
          <w:color w:val="FFFFFF"/>
          <w:sz w:val="22"/>
          <w:szCs w:val="22"/>
        </w:rPr>
        <w:t>E</w:t>
      </w:r>
      <w:r w:rsidR="00E32064">
        <w:rPr>
          <w:rFonts w:ascii="Calibri" w:eastAsia="Calibri" w:hAnsi="Calibri" w:cs="Calibri"/>
          <w:b/>
          <w:color w:val="FFFFFF"/>
          <w:spacing w:val="-2"/>
          <w:sz w:val="22"/>
          <w:szCs w:val="22"/>
        </w:rPr>
        <w:t>P</w:t>
      </w:r>
      <w:r w:rsidR="00E32064">
        <w:rPr>
          <w:rFonts w:ascii="Calibri" w:eastAsia="Calibri" w:hAnsi="Calibri" w:cs="Calibri"/>
          <w:b/>
          <w:color w:val="FFFFFF"/>
          <w:spacing w:val="1"/>
          <w:sz w:val="22"/>
          <w:szCs w:val="22"/>
        </w:rPr>
        <w:t>T</w:t>
      </w:r>
      <w:r w:rsidR="00E32064">
        <w:rPr>
          <w:rFonts w:ascii="Calibri" w:eastAsia="Calibri" w:hAnsi="Calibri" w:cs="Calibri"/>
          <w:b/>
          <w:color w:val="FFFFFF"/>
          <w:spacing w:val="-2"/>
          <w:sz w:val="22"/>
          <w:szCs w:val="22"/>
        </w:rPr>
        <w:t>A</w:t>
      </w:r>
      <w:r w:rsidR="00E32064">
        <w:rPr>
          <w:rFonts w:ascii="Calibri" w:eastAsia="Calibri" w:hAnsi="Calibri" w:cs="Calibri"/>
          <w:b/>
          <w:color w:val="FFFFFF"/>
          <w:spacing w:val="1"/>
          <w:sz w:val="22"/>
          <w:szCs w:val="22"/>
        </w:rPr>
        <w:t>NC</w:t>
      </w:r>
      <w:r w:rsidR="00E32064">
        <w:rPr>
          <w:rFonts w:ascii="Calibri" w:eastAsia="Calibri" w:hAnsi="Calibri" w:cs="Calibri"/>
          <w:b/>
          <w:color w:val="FFFFFF"/>
          <w:sz w:val="22"/>
          <w:szCs w:val="22"/>
        </w:rPr>
        <w:t>E</w:t>
      </w:r>
      <w:r w:rsidR="00E32064">
        <w:rPr>
          <w:rFonts w:ascii="Calibri" w:eastAsia="Calibri" w:hAnsi="Calibri" w:cs="Calibri"/>
          <w:b/>
          <w:color w:val="FFFFFF"/>
          <w:spacing w:val="-2"/>
          <w:sz w:val="22"/>
          <w:szCs w:val="22"/>
        </w:rPr>
        <w:t xml:space="preserve"> </w:t>
      </w:r>
      <w:r w:rsidR="00E32064">
        <w:rPr>
          <w:rFonts w:ascii="Calibri" w:eastAsia="Calibri" w:hAnsi="Calibri" w:cs="Calibri"/>
          <w:b/>
          <w:color w:val="FFFFFF"/>
          <w:sz w:val="22"/>
          <w:szCs w:val="22"/>
        </w:rPr>
        <w:t>OF R</w:t>
      </w:r>
      <w:r w:rsidR="00E32064">
        <w:rPr>
          <w:rFonts w:ascii="Calibri" w:eastAsia="Calibri" w:hAnsi="Calibri" w:cs="Calibri"/>
          <w:b/>
          <w:color w:val="FFFFFF"/>
          <w:spacing w:val="-2"/>
          <w:sz w:val="22"/>
          <w:szCs w:val="22"/>
        </w:rPr>
        <w:t>F</w:t>
      </w:r>
      <w:r w:rsidR="00E32064">
        <w:rPr>
          <w:rFonts w:ascii="Calibri" w:eastAsia="Calibri" w:hAnsi="Calibri" w:cs="Calibri"/>
          <w:b/>
          <w:color w:val="FFFFFF"/>
          <w:sz w:val="22"/>
          <w:szCs w:val="22"/>
        </w:rPr>
        <w:t>T</w:t>
      </w:r>
      <w:r w:rsidR="00E32064">
        <w:rPr>
          <w:rFonts w:ascii="Calibri" w:eastAsia="Calibri" w:hAnsi="Calibri" w:cs="Calibri"/>
          <w:b/>
          <w:color w:val="FFFFFF"/>
          <w:spacing w:val="1"/>
          <w:sz w:val="22"/>
          <w:szCs w:val="22"/>
        </w:rPr>
        <w:t xml:space="preserve"> </w:t>
      </w:r>
      <w:r w:rsidR="00E32064">
        <w:rPr>
          <w:rFonts w:ascii="Calibri" w:eastAsia="Calibri" w:hAnsi="Calibri" w:cs="Calibri"/>
          <w:b/>
          <w:color w:val="FFFFFF"/>
          <w:sz w:val="22"/>
          <w:szCs w:val="22"/>
        </w:rPr>
        <w:t>RE</w:t>
      </w:r>
      <w:r w:rsidR="00E32064">
        <w:rPr>
          <w:rFonts w:ascii="Calibri" w:eastAsia="Calibri" w:hAnsi="Calibri" w:cs="Calibri"/>
          <w:b/>
          <w:color w:val="FFFFFF"/>
          <w:spacing w:val="-2"/>
          <w:sz w:val="22"/>
          <w:szCs w:val="22"/>
        </w:rPr>
        <w:t>Q</w:t>
      </w:r>
      <w:r w:rsidR="00E32064">
        <w:rPr>
          <w:rFonts w:ascii="Calibri" w:eastAsia="Calibri" w:hAnsi="Calibri" w:cs="Calibri"/>
          <w:b/>
          <w:color w:val="FFFFFF"/>
          <w:sz w:val="22"/>
          <w:szCs w:val="22"/>
        </w:rPr>
        <w:t>U</w:t>
      </w:r>
      <w:r w:rsidR="00E32064">
        <w:rPr>
          <w:rFonts w:ascii="Calibri" w:eastAsia="Calibri" w:hAnsi="Calibri" w:cs="Calibri"/>
          <w:b/>
          <w:color w:val="FFFFFF"/>
          <w:spacing w:val="1"/>
          <w:sz w:val="22"/>
          <w:szCs w:val="22"/>
        </w:rPr>
        <w:t>I</w:t>
      </w:r>
      <w:r w:rsidR="00E32064">
        <w:rPr>
          <w:rFonts w:ascii="Calibri" w:eastAsia="Calibri" w:hAnsi="Calibri" w:cs="Calibri"/>
          <w:b/>
          <w:color w:val="FFFFFF"/>
          <w:sz w:val="22"/>
          <w:szCs w:val="22"/>
        </w:rPr>
        <w:t>RE</w:t>
      </w:r>
      <w:r w:rsidR="00E32064">
        <w:rPr>
          <w:rFonts w:ascii="Calibri" w:eastAsia="Calibri" w:hAnsi="Calibri" w:cs="Calibri"/>
          <w:b/>
          <w:color w:val="FFFFFF"/>
          <w:spacing w:val="-3"/>
          <w:sz w:val="22"/>
          <w:szCs w:val="22"/>
        </w:rPr>
        <w:t>M</w:t>
      </w:r>
      <w:r w:rsidR="00E32064">
        <w:rPr>
          <w:rFonts w:ascii="Calibri" w:eastAsia="Calibri" w:hAnsi="Calibri" w:cs="Calibri"/>
          <w:b/>
          <w:color w:val="FFFFFF"/>
          <w:sz w:val="22"/>
          <w:szCs w:val="22"/>
        </w:rPr>
        <w:t>E</w:t>
      </w:r>
      <w:r w:rsidR="00E32064">
        <w:rPr>
          <w:rFonts w:ascii="Calibri" w:eastAsia="Calibri" w:hAnsi="Calibri" w:cs="Calibri"/>
          <w:b/>
          <w:color w:val="FFFFFF"/>
          <w:spacing w:val="-1"/>
          <w:sz w:val="22"/>
          <w:szCs w:val="22"/>
        </w:rPr>
        <w:t>N</w:t>
      </w:r>
      <w:r w:rsidR="00E32064">
        <w:rPr>
          <w:rFonts w:ascii="Calibri" w:eastAsia="Calibri" w:hAnsi="Calibri" w:cs="Calibri"/>
          <w:b/>
          <w:color w:val="FFFFFF"/>
          <w:spacing w:val="1"/>
          <w:sz w:val="22"/>
          <w:szCs w:val="22"/>
        </w:rPr>
        <w:t>T</w:t>
      </w:r>
      <w:r w:rsidR="00E32064">
        <w:rPr>
          <w:rFonts w:ascii="Calibri" w:eastAsia="Calibri" w:hAnsi="Calibri" w:cs="Calibri"/>
          <w:b/>
          <w:color w:val="FFFFFF"/>
          <w:sz w:val="22"/>
          <w:szCs w:val="22"/>
        </w:rPr>
        <w:t>S</w:t>
      </w:r>
    </w:p>
    <w:p w14:paraId="671A3250" w14:textId="7991C25B" w:rsidR="00065BF4" w:rsidRDefault="00065BF4">
      <w:pPr>
        <w:spacing w:before="8" w:line="160" w:lineRule="exact"/>
        <w:rPr>
          <w:sz w:val="16"/>
          <w:szCs w:val="16"/>
        </w:rPr>
      </w:pPr>
    </w:p>
    <w:p w14:paraId="5DE59ACA" w14:textId="16310460" w:rsidR="00065BF4" w:rsidRDefault="00E32064">
      <w:pPr>
        <w:spacing w:line="275" w:lineRule="auto"/>
        <w:ind w:left="227" w:right="202"/>
        <w:jc w:val="both"/>
        <w:rPr>
          <w:rFonts w:ascii="Calibri" w:eastAsia="Calibri" w:hAnsi="Calibri" w:cs="Calibri"/>
          <w:sz w:val="22"/>
          <w:szCs w:val="22"/>
        </w:rPr>
      </w:pPr>
      <w:r>
        <w:rPr>
          <w:rFonts w:ascii="Calibri" w:eastAsia="Calibri" w:hAnsi="Calibri" w:cs="Calibri"/>
          <w:sz w:val="22"/>
          <w:szCs w:val="22"/>
        </w:rPr>
        <w:t>Each</w:t>
      </w:r>
      <w:r>
        <w:rPr>
          <w:rFonts w:ascii="Calibri" w:eastAsia="Calibri" w:hAnsi="Calibri" w:cs="Calibri"/>
          <w:spacing w:val="-2"/>
          <w:sz w:val="22"/>
          <w:szCs w:val="22"/>
        </w:rPr>
        <w:t xml:space="preserve"> 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erer</w:t>
      </w:r>
      <w:r>
        <w:rPr>
          <w:rFonts w:ascii="Calibri" w:eastAsia="Calibri" w:hAnsi="Calibri" w:cs="Calibri"/>
          <w:spacing w:val="-3"/>
          <w:sz w:val="22"/>
          <w:szCs w:val="22"/>
        </w:rPr>
        <w:t xml:space="preserve"> </w:t>
      </w:r>
      <w:r>
        <w:rPr>
          <w:rFonts w:ascii="Calibri" w:eastAsia="Calibri" w:hAnsi="Calibri" w:cs="Calibri"/>
          <w:sz w:val="22"/>
          <w:szCs w:val="22"/>
        </w:rPr>
        <w:t>is</w:t>
      </w:r>
      <w:r>
        <w:rPr>
          <w:rFonts w:ascii="Calibri" w:eastAsia="Calibri" w:hAnsi="Calibri" w:cs="Calibri"/>
          <w:spacing w:val="-4"/>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ired</w:t>
      </w:r>
      <w:r>
        <w:rPr>
          <w:rFonts w:ascii="Calibri" w:eastAsia="Calibri" w:hAnsi="Calibri" w:cs="Calibri"/>
          <w:spacing w:val="-5"/>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z w:val="22"/>
          <w:szCs w:val="22"/>
        </w:rPr>
        <w:t>acc</w:t>
      </w:r>
      <w:r>
        <w:rPr>
          <w:rFonts w:ascii="Calibri" w:eastAsia="Calibri" w:hAnsi="Calibri" w:cs="Calibri"/>
          <w:spacing w:val="1"/>
          <w:sz w:val="22"/>
          <w:szCs w:val="22"/>
        </w:rPr>
        <w:t>e</w:t>
      </w:r>
      <w:r>
        <w:rPr>
          <w:rFonts w:ascii="Calibri" w:eastAsia="Calibri" w:hAnsi="Calibri" w:cs="Calibri"/>
          <w:spacing w:val="-1"/>
          <w:sz w:val="22"/>
          <w:szCs w:val="22"/>
        </w:rPr>
        <w:t>p</w:t>
      </w:r>
      <w:r>
        <w:rPr>
          <w:rFonts w:ascii="Calibri" w:eastAsia="Calibri" w:hAnsi="Calibri" w:cs="Calibri"/>
          <w:sz w:val="22"/>
          <w:szCs w:val="22"/>
        </w:rPr>
        <w:t>t</w:t>
      </w:r>
      <w:r>
        <w:rPr>
          <w:rFonts w:ascii="Calibri" w:eastAsia="Calibri" w:hAnsi="Calibri" w:cs="Calibri"/>
          <w:spacing w:val="-6"/>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isi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is</w:t>
      </w:r>
      <w:r>
        <w:rPr>
          <w:rFonts w:ascii="Calibri" w:eastAsia="Calibri" w:hAnsi="Calibri" w:cs="Calibri"/>
          <w:spacing w:val="-2"/>
          <w:sz w:val="22"/>
          <w:szCs w:val="22"/>
        </w:rPr>
        <w:t xml:space="preserve"> </w:t>
      </w:r>
      <w:r>
        <w:rPr>
          <w:rFonts w:ascii="Calibri" w:eastAsia="Calibri" w:hAnsi="Calibri" w:cs="Calibri"/>
          <w:sz w:val="22"/>
          <w:szCs w:val="22"/>
        </w:rPr>
        <w:t>RFT.</w:t>
      </w:r>
      <w:r>
        <w:rPr>
          <w:rFonts w:ascii="Calibri" w:eastAsia="Calibri" w:hAnsi="Calibri" w:cs="Calibri"/>
          <w:spacing w:val="41"/>
          <w:sz w:val="22"/>
          <w:szCs w:val="22"/>
        </w:rPr>
        <w:t xml:space="preserve"> </w:t>
      </w:r>
      <w:r>
        <w:rPr>
          <w:rFonts w:ascii="Calibri" w:eastAsia="Calibri" w:hAnsi="Calibri" w:cs="Calibri"/>
          <w:sz w:val="22"/>
          <w:szCs w:val="22"/>
        </w:rPr>
        <w:t>ALL</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1"/>
          <w:sz w:val="22"/>
          <w:szCs w:val="22"/>
        </w:rPr>
        <w:t>N</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z w:val="22"/>
          <w:szCs w:val="22"/>
        </w:rPr>
        <w:t>RERS</w:t>
      </w:r>
      <w:r>
        <w:rPr>
          <w:rFonts w:ascii="Calibri" w:eastAsia="Calibri" w:hAnsi="Calibri" w:cs="Calibri"/>
          <w:spacing w:val="-4"/>
          <w:sz w:val="22"/>
          <w:szCs w:val="22"/>
        </w:rPr>
        <w:t xml:space="preserve"> </w:t>
      </w:r>
      <w:r>
        <w:rPr>
          <w:rFonts w:ascii="Calibri" w:eastAsia="Calibri" w:hAnsi="Calibri" w:cs="Calibri"/>
          <w:spacing w:val="-2"/>
          <w:sz w:val="22"/>
          <w:szCs w:val="22"/>
        </w:rPr>
        <w:t>M</w:t>
      </w:r>
      <w:r>
        <w:rPr>
          <w:rFonts w:ascii="Calibri" w:eastAsia="Calibri" w:hAnsi="Calibri" w:cs="Calibri"/>
          <w:sz w:val="22"/>
          <w:szCs w:val="22"/>
        </w:rPr>
        <w:t>U</w:t>
      </w:r>
      <w:r>
        <w:rPr>
          <w:rFonts w:ascii="Calibri" w:eastAsia="Calibri" w:hAnsi="Calibri" w:cs="Calibri"/>
          <w:spacing w:val="-1"/>
          <w:sz w:val="22"/>
          <w:szCs w:val="22"/>
        </w:rPr>
        <w:t>S</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2"/>
          <w:sz w:val="22"/>
          <w:szCs w:val="22"/>
        </w:rPr>
        <w:t>R</w:t>
      </w:r>
      <w:r>
        <w:rPr>
          <w:rFonts w:ascii="Calibri" w:eastAsia="Calibri" w:hAnsi="Calibri" w:cs="Calibri"/>
          <w:sz w:val="22"/>
          <w:szCs w:val="22"/>
        </w:rPr>
        <w:t>ETUR</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6"/>
          <w:sz w:val="22"/>
          <w:szCs w:val="22"/>
        </w:rPr>
        <w:t xml:space="preserve"> </w:t>
      </w:r>
      <w:r>
        <w:rPr>
          <w:rFonts w:ascii="Calibri" w:eastAsia="Calibri" w:hAnsi="Calibri" w:cs="Calibri"/>
          <w:sz w:val="22"/>
          <w:szCs w:val="22"/>
        </w:rPr>
        <w:t>with their</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z w:val="22"/>
          <w:szCs w:val="22"/>
        </w:rPr>
        <w:t>scan</w:t>
      </w:r>
      <w:r>
        <w:rPr>
          <w:rFonts w:ascii="Calibri" w:eastAsia="Calibri" w:hAnsi="Calibri" w:cs="Calibri"/>
          <w:spacing w:val="-1"/>
          <w:sz w:val="22"/>
          <w:szCs w:val="22"/>
        </w:rPr>
        <w:t>n</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z w:val="22"/>
          <w:szCs w:val="22"/>
        </w:rPr>
        <w:t>si</w:t>
      </w:r>
      <w:r>
        <w:rPr>
          <w:rFonts w:ascii="Calibri" w:eastAsia="Calibri" w:hAnsi="Calibri" w:cs="Calibri"/>
          <w:spacing w:val="-4"/>
          <w:sz w:val="22"/>
          <w:szCs w:val="22"/>
        </w:rPr>
        <w:t>g</w:t>
      </w:r>
      <w:r>
        <w:rPr>
          <w:rFonts w:ascii="Calibri" w:eastAsia="Calibri" w:hAnsi="Calibri" w:cs="Calibri"/>
          <w:spacing w:val="-1"/>
          <w:sz w:val="22"/>
          <w:szCs w:val="22"/>
        </w:rPr>
        <w:t>n</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 xml:space="preserve">y </w:t>
      </w:r>
      <w:r>
        <w:rPr>
          <w:rFonts w:ascii="Calibri" w:eastAsia="Calibri" w:hAnsi="Calibri" w:cs="Calibri"/>
          <w:spacing w:val="2"/>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er’s Stateme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z w:val="22"/>
          <w:szCs w:val="22"/>
        </w:rPr>
        <w:t>as</w:t>
      </w:r>
      <w:r>
        <w:rPr>
          <w:rFonts w:ascii="Calibri" w:eastAsia="Calibri" w:hAnsi="Calibri" w:cs="Calibri"/>
          <w:spacing w:val="2"/>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e</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pp</w:t>
      </w:r>
      <w:r>
        <w:rPr>
          <w:rFonts w:ascii="Calibri" w:eastAsia="Calibri" w:hAnsi="Calibri" w:cs="Calibri"/>
          <w:spacing w:val="6"/>
          <w:sz w:val="22"/>
          <w:szCs w:val="22"/>
        </w:rPr>
        <w:t>e</w:t>
      </w:r>
      <w:r>
        <w:rPr>
          <w:rFonts w:ascii="Calibri" w:eastAsia="Calibri" w:hAnsi="Calibri" w:cs="Calibri"/>
          <w:spacing w:val="-1"/>
          <w:sz w:val="22"/>
          <w:szCs w:val="22"/>
        </w:rPr>
        <w:t>nd</w:t>
      </w:r>
      <w:r>
        <w:rPr>
          <w:rFonts w:ascii="Calibri" w:eastAsia="Calibri" w:hAnsi="Calibri" w:cs="Calibri"/>
          <w:sz w:val="22"/>
          <w:szCs w:val="22"/>
        </w:rPr>
        <w:t>ix</w:t>
      </w:r>
      <w:r>
        <w:rPr>
          <w:rFonts w:ascii="Calibri" w:eastAsia="Calibri" w:hAnsi="Calibri" w:cs="Calibri"/>
          <w:spacing w:val="2"/>
          <w:sz w:val="22"/>
          <w:szCs w:val="22"/>
        </w:rPr>
        <w:t xml:space="preserve"> </w:t>
      </w:r>
      <w:r>
        <w:rPr>
          <w:rFonts w:ascii="Calibri" w:eastAsia="Calibri" w:hAnsi="Calibri" w:cs="Calibri"/>
          <w:spacing w:val="1"/>
          <w:sz w:val="22"/>
          <w:szCs w:val="22"/>
        </w:rPr>
        <w:t>3</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 xml:space="preserve">d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0"/>
          <w:sz w:val="22"/>
          <w:szCs w:val="22"/>
        </w:rPr>
        <w:t xml:space="preserve"> </w:t>
      </w:r>
      <w:r>
        <w:rPr>
          <w:rFonts w:ascii="Calibri" w:eastAsia="Calibri" w:hAnsi="Calibri" w:cs="Calibri"/>
          <w:sz w:val="22"/>
          <w:szCs w:val="22"/>
        </w:rPr>
        <w:t>the</w:t>
      </w:r>
      <w:r>
        <w:rPr>
          <w:rFonts w:ascii="Calibri" w:eastAsia="Calibri" w:hAnsi="Calibri" w:cs="Calibri"/>
          <w:spacing w:val="-9"/>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pacing w:val="-3"/>
          <w:sz w:val="22"/>
          <w:szCs w:val="22"/>
        </w:rPr>
        <w:t>d</w:t>
      </w:r>
      <w:r>
        <w:rPr>
          <w:rFonts w:ascii="Calibri" w:eastAsia="Calibri" w:hAnsi="Calibri" w:cs="Calibri"/>
          <w:sz w:val="22"/>
          <w:szCs w:val="22"/>
        </w:rPr>
        <w:t>erer’s</w:t>
      </w:r>
      <w:r>
        <w:rPr>
          <w:rFonts w:ascii="Calibri" w:eastAsia="Calibri" w:hAnsi="Calibri" w:cs="Calibri"/>
          <w:spacing w:val="-8"/>
          <w:sz w:val="22"/>
          <w:szCs w:val="22"/>
        </w:rPr>
        <w:t xml:space="preserve"> </w:t>
      </w:r>
      <w:r>
        <w:rPr>
          <w:rFonts w:ascii="Calibri" w:eastAsia="Calibri" w:hAnsi="Calibri" w:cs="Calibri"/>
          <w:sz w:val="22"/>
          <w:szCs w:val="22"/>
        </w:rPr>
        <w:t>l</w:t>
      </w:r>
      <w:r>
        <w:rPr>
          <w:rFonts w:ascii="Calibri" w:eastAsia="Calibri" w:hAnsi="Calibri" w:cs="Calibri"/>
          <w:spacing w:val="-2"/>
          <w:sz w:val="22"/>
          <w:szCs w:val="22"/>
        </w:rPr>
        <w:t>e</w:t>
      </w:r>
      <w:r>
        <w:rPr>
          <w:rFonts w:ascii="Calibri" w:eastAsia="Calibri" w:hAnsi="Calibri" w:cs="Calibri"/>
          <w:sz w:val="22"/>
          <w:szCs w:val="22"/>
        </w:rPr>
        <w:t>t</w:t>
      </w:r>
      <w:r>
        <w:rPr>
          <w:rFonts w:ascii="Calibri" w:eastAsia="Calibri" w:hAnsi="Calibri" w:cs="Calibri"/>
          <w:spacing w:val="1"/>
          <w:sz w:val="22"/>
          <w:szCs w:val="22"/>
        </w:rPr>
        <w:t>t</w:t>
      </w:r>
      <w:r>
        <w:rPr>
          <w:rFonts w:ascii="Calibri" w:eastAsia="Calibri" w:hAnsi="Calibri" w:cs="Calibri"/>
          <w:sz w:val="22"/>
          <w:szCs w:val="22"/>
        </w:rPr>
        <w:t>er</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2"/>
          <w:sz w:val="22"/>
          <w:szCs w:val="22"/>
        </w:rPr>
        <w:t>a</w:t>
      </w:r>
      <w:r>
        <w:rPr>
          <w:rFonts w:ascii="Calibri" w:eastAsia="Calibri" w:hAnsi="Calibri" w:cs="Calibri"/>
          <w:spacing w:val="-1"/>
          <w:sz w:val="22"/>
          <w:szCs w:val="22"/>
        </w:rPr>
        <w:t>d</w:t>
      </w:r>
      <w:r>
        <w:rPr>
          <w:rFonts w:ascii="Calibri" w:eastAsia="Calibri" w:hAnsi="Calibri" w:cs="Calibri"/>
          <w:sz w:val="22"/>
          <w:szCs w:val="22"/>
        </w:rPr>
        <w:t>.</w:t>
      </w:r>
      <w:r>
        <w:rPr>
          <w:rFonts w:ascii="Calibri" w:eastAsia="Calibri" w:hAnsi="Calibri" w:cs="Calibri"/>
          <w:spacing w:val="32"/>
          <w:sz w:val="22"/>
          <w:szCs w:val="22"/>
        </w:rPr>
        <w:t xml:space="preserve"> </w:t>
      </w:r>
      <w:r>
        <w:rPr>
          <w:rFonts w:ascii="Calibri" w:eastAsia="Calibri" w:hAnsi="Calibri" w:cs="Calibri"/>
          <w:sz w:val="22"/>
          <w:szCs w:val="22"/>
        </w:rPr>
        <w:t>The</w:t>
      </w:r>
      <w:r>
        <w:rPr>
          <w:rFonts w:ascii="Calibri" w:eastAsia="Calibri" w:hAnsi="Calibri" w:cs="Calibri"/>
          <w:spacing w:val="-9"/>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tracting</w:t>
      </w:r>
      <w:r>
        <w:rPr>
          <w:rFonts w:ascii="Calibri" w:eastAsia="Calibri" w:hAnsi="Calibri" w:cs="Calibri"/>
          <w:spacing w:val="-10"/>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2"/>
          <w:sz w:val="22"/>
          <w:szCs w:val="22"/>
        </w:rPr>
        <w:t>o</w:t>
      </w:r>
      <w:r>
        <w:rPr>
          <w:rFonts w:ascii="Calibri" w:eastAsia="Calibri" w:hAnsi="Calibri" w:cs="Calibri"/>
          <w:sz w:val="22"/>
          <w:szCs w:val="22"/>
        </w:rPr>
        <w:t>rity</w:t>
      </w:r>
      <w:r>
        <w:rPr>
          <w:rFonts w:ascii="Calibri" w:eastAsia="Calibri" w:hAnsi="Calibri" w:cs="Calibri"/>
          <w:spacing w:val="-8"/>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8"/>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9"/>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8"/>
          <w:sz w:val="22"/>
          <w:szCs w:val="22"/>
        </w:rPr>
        <w:t xml:space="preserve"> </w:t>
      </w:r>
      <w:r>
        <w:rPr>
          <w:rFonts w:ascii="Calibri" w:eastAsia="Calibri" w:hAnsi="Calibri" w:cs="Calibri"/>
          <w:sz w:val="22"/>
          <w:szCs w:val="22"/>
        </w:rPr>
        <w:t>read</w:t>
      </w:r>
      <w:r>
        <w:rPr>
          <w:rFonts w:ascii="Calibri" w:eastAsia="Calibri" w:hAnsi="Calibri" w:cs="Calibri"/>
          <w:spacing w:val="-10"/>
          <w:sz w:val="22"/>
          <w:szCs w:val="22"/>
        </w:rPr>
        <w:t xml:space="preserve"> </w:t>
      </w:r>
      <w:r>
        <w:rPr>
          <w:rFonts w:ascii="Calibri" w:eastAsia="Calibri" w:hAnsi="Calibri" w:cs="Calibri"/>
          <w:sz w:val="22"/>
          <w:szCs w:val="22"/>
        </w:rPr>
        <w:t>the</w:t>
      </w:r>
      <w:r>
        <w:rPr>
          <w:rFonts w:ascii="Calibri" w:eastAsia="Calibri" w:hAnsi="Calibri" w:cs="Calibri"/>
          <w:spacing w:val="-11"/>
          <w:sz w:val="22"/>
          <w:szCs w:val="22"/>
        </w:rPr>
        <w:t xml:space="preserve"> </w:t>
      </w:r>
      <w:r>
        <w:rPr>
          <w:rFonts w:ascii="Calibri" w:eastAsia="Calibri" w:hAnsi="Calibri" w:cs="Calibri"/>
          <w:sz w:val="22"/>
          <w:szCs w:val="22"/>
        </w:rPr>
        <w:t>scan</w:t>
      </w:r>
      <w:r>
        <w:rPr>
          <w:rFonts w:ascii="Calibri" w:eastAsia="Calibri" w:hAnsi="Calibri" w:cs="Calibri"/>
          <w:spacing w:val="-1"/>
          <w:sz w:val="22"/>
          <w:szCs w:val="22"/>
        </w:rPr>
        <w:t>n</w:t>
      </w:r>
      <w:r>
        <w:rPr>
          <w:rFonts w:ascii="Calibri" w:eastAsia="Calibri" w:hAnsi="Calibri" w:cs="Calibri"/>
          <w:sz w:val="22"/>
          <w:szCs w:val="22"/>
        </w:rPr>
        <w:t>ed</w:t>
      </w:r>
      <w:r>
        <w:rPr>
          <w:rFonts w:ascii="Calibri" w:eastAsia="Calibri" w:hAnsi="Calibri" w:cs="Calibri"/>
          <w:spacing w:val="-9"/>
          <w:sz w:val="22"/>
          <w:szCs w:val="22"/>
        </w:rPr>
        <w:t xml:space="preserve"> </w:t>
      </w:r>
      <w:r>
        <w:rPr>
          <w:rFonts w:ascii="Calibri" w:eastAsia="Calibri" w:hAnsi="Calibri" w:cs="Calibri"/>
          <w:sz w:val="22"/>
          <w:szCs w:val="22"/>
        </w:rPr>
        <w:t>si</w:t>
      </w:r>
      <w:r>
        <w:rPr>
          <w:rFonts w:ascii="Calibri" w:eastAsia="Calibri" w:hAnsi="Calibri" w:cs="Calibri"/>
          <w:spacing w:val="-1"/>
          <w:sz w:val="22"/>
          <w:szCs w:val="22"/>
        </w:rPr>
        <w:t>gn</w:t>
      </w:r>
      <w:r>
        <w:rPr>
          <w:rFonts w:ascii="Calibri" w:eastAsia="Calibri" w:hAnsi="Calibri" w:cs="Calibri"/>
          <w:sz w:val="22"/>
          <w:szCs w:val="22"/>
        </w:rPr>
        <w:t>atu</w:t>
      </w:r>
      <w:r>
        <w:rPr>
          <w:rFonts w:ascii="Calibri" w:eastAsia="Calibri" w:hAnsi="Calibri" w:cs="Calibri"/>
          <w:spacing w:val="-1"/>
          <w:sz w:val="22"/>
          <w:szCs w:val="22"/>
        </w:rPr>
        <w:t>r</w:t>
      </w:r>
      <w:r>
        <w:rPr>
          <w:rFonts w:ascii="Calibri" w:eastAsia="Calibri" w:hAnsi="Calibri" w:cs="Calibri"/>
          <w:sz w:val="22"/>
          <w:szCs w:val="22"/>
        </w:rPr>
        <w:t xml:space="preserve">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 xml:space="preserve">er. </w:t>
      </w:r>
      <w:r>
        <w:rPr>
          <w:rFonts w:ascii="Calibri" w:eastAsia="Calibri" w:hAnsi="Calibri" w:cs="Calibri"/>
          <w:spacing w:val="27"/>
          <w:sz w:val="22"/>
          <w:szCs w:val="22"/>
        </w:rPr>
        <w:t xml:space="preserve"> </w:t>
      </w:r>
      <w:r>
        <w:rPr>
          <w:rFonts w:ascii="Calibri" w:eastAsia="Calibri" w:hAnsi="Calibri" w:cs="Calibri"/>
          <w:sz w:val="22"/>
          <w:szCs w:val="22"/>
        </w:rPr>
        <w:t>If</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pacing w:val="-2"/>
          <w:sz w:val="22"/>
          <w:szCs w:val="22"/>
        </w:rPr>
        <w:t>s</w:t>
      </w:r>
      <w:r>
        <w:rPr>
          <w:rFonts w:ascii="Calibri" w:eastAsia="Calibri" w:hAnsi="Calibri" w:cs="Calibri"/>
          <w:sz w:val="22"/>
          <w:szCs w:val="22"/>
        </w:rPr>
        <w:t>si</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5"/>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le</w:t>
      </w:r>
      <w:r>
        <w:rPr>
          <w:rFonts w:ascii="Calibri" w:eastAsia="Calibri" w:hAnsi="Calibri" w:cs="Calibri"/>
          <w:spacing w:val="-2"/>
          <w:sz w:val="22"/>
          <w:szCs w:val="22"/>
        </w:rPr>
        <w:t>a</w:t>
      </w:r>
      <w:r>
        <w:rPr>
          <w:rFonts w:ascii="Calibri" w:eastAsia="Calibri" w:hAnsi="Calibri" w:cs="Calibri"/>
          <w:sz w:val="22"/>
          <w:szCs w:val="22"/>
        </w:rPr>
        <w:t>se</w:t>
      </w:r>
      <w:r>
        <w:rPr>
          <w:rFonts w:ascii="Calibri" w:eastAsia="Calibri" w:hAnsi="Calibri" w:cs="Calibri"/>
          <w:spacing w:val="3"/>
          <w:sz w:val="22"/>
          <w:szCs w:val="22"/>
        </w:rPr>
        <w:t xml:space="preserve"> </w:t>
      </w:r>
      <w:r>
        <w:rPr>
          <w:rFonts w:ascii="Calibri" w:eastAsia="Calibri" w:hAnsi="Calibri" w:cs="Calibri"/>
          <w:sz w:val="22"/>
          <w:szCs w:val="22"/>
        </w:rPr>
        <w:t>si</w:t>
      </w:r>
      <w:r>
        <w:rPr>
          <w:rFonts w:ascii="Calibri" w:eastAsia="Calibri" w:hAnsi="Calibri" w:cs="Calibri"/>
          <w:spacing w:val="-1"/>
          <w:sz w:val="22"/>
          <w:szCs w:val="22"/>
        </w:rPr>
        <w:t>g</w:t>
      </w:r>
      <w:r>
        <w:rPr>
          <w:rFonts w:ascii="Calibri" w:eastAsia="Calibri" w:hAnsi="Calibri" w:cs="Calibri"/>
          <w:sz w:val="22"/>
          <w:szCs w:val="22"/>
        </w:rPr>
        <w:t>n</w:t>
      </w:r>
      <w:r>
        <w:rPr>
          <w:rFonts w:ascii="Calibri" w:eastAsia="Calibri" w:hAnsi="Calibri" w:cs="Calibri"/>
          <w:spacing w:val="4"/>
          <w:sz w:val="22"/>
          <w:szCs w:val="22"/>
        </w:rPr>
        <w:t xml:space="preserve"> </w:t>
      </w:r>
      <w:r>
        <w:rPr>
          <w:rFonts w:ascii="Calibri" w:eastAsia="Calibri" w:hAnsi="Calibri" w:cs="Calibri"/>
          <w:spacing w:val="-3"/>
          <w:sz w:val="22"/>
          <w:szCs w:val="22"/>
        </w:rPr>
        <w:t>d</w:t>
      </w:r>
      <w:r>
        <w:rPr>
          <w:rFonts w:ascii="Calibri" w:eastAsia="Calibri" w:hAnsi="Calibri" w:cs="Calibri"/>
          <w:spacing w:val="1"/>
          <w:sz w:val="22"/>
          <w:szCs w:val="22"/>
        </w:rPr>
        <w:t>o</w:t>
      </w:r>
      <w:r>
        <w:rPr>
          <w:rFonts w:ascii="Calibri" w:eastAsia="Calibri" w:hAnsi="Calibri" w:cs="Calibri"/>
          <w:sz w:val="22"/>
          <w:szCs w:val="22"/>
        </w:rPr>
        <w:t>c</w:t>
      </w:r>
      <w:r>
        <w:rPr>
          <w:rFonts w:ascii="Calibri" w:eastAsia="Calibri" w:hAnsi="Calibri" w:cs="Calibri"/>
          <w:spacing w:val="-3"/>
          <w:sz w:val="22"/>
          <w:szCs w:val="22"/>
        </w:rPr>
        <w:t>u</w:t>
      </w:r>
      <w:r>
        <w:rPr>
          <w:rFonts w:ascii="Calibri" w:eastAsia="Calibri" w:hAnsi="Calibri" w:cs="Calibri"/>
          <w:spacing w:val="1"/>
          <w:sz w:val="22"/>
          <w:szCs w:val="22"/>
        </w:rPr>
        <w:t>m</w:t>
      </w:r>
      <w:r>
        <w:rPr>
          <w:rFonts w:ascii="Calibri" w:eastAsia="Calibri" w:hAnsi="Calibri" w:cs="Calibri"/>
          <w:sz w:val="22"/>
          <w:szCs w:val="22"/>
        </w:rPr>
        <w:t xml:space="preserve">ents </w:t>
      </w:r>
      <w:r>
        <w:rPr>
          <w:rFonts w:ascii="Calibri" w:eastAsia="Calibri" w:hAnsi="Calibri" w:cs="Calibri"/>
          <w:spacing w:val="-1"/>
          <w:sz w:val="22"/>
          <w:szCs w:val="22"/>
        </w:rPr>
        <w:t>u</w:t>
      </w:r>
      <w:r>
        <w:rPr>
          <w:rFonts w:ascii="Calibri" w:eastAsia="Calibri" w:hAnsi="Calibri" w:cs="Calibri"/>
          <w:sz w:val="22"/>
          <w:szCs w:val="22"/>
        </w:rPr>
        <w:t>si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4"/>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l</w:t>
      </w:r>
      <w:r>
        <w:rPr>
          <w:rFonts w:ascii="Calibri" w:eastAsia="Calibri" w:hAnsi="Calibri" w:cs="Calibri"/>
          <w:spacing w:val="-1"/>
          <w:sz w:val="22"/>
          <w:szCs w:val="22"/>
        </w:rPr>
        <w:t>u</w:t>
      </w:r>
      <w:r>
        <w:rPr>
          <w:rFonts w:ascii="Calibri" w:eastAsia="Calibri" w:hAnsi="Calibri" w:cs="Calibri"/>
          <w:sz w:val="22"/>
          <w:szCs w:val="22"/>
        </w:rPr>
        <w:t>e</w:t>
      </w:r>
      <w:r>
        <w:rPr>
          <w:rFonts w:ascii="Calibri" w:eastAsia="Calibri" w:hAnsi="Calibri" w:cs="Calibri"/>
          <w:spacing w:val="5"/>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 xml:space="preserve">k. </w:t>
      </w:r>
      <w:r>
        <w:rPr>
          <w:rFonts w:ascii="Calibri" w:eastAsia="Calibri" w:hAnsi="Calibri" w:cs="Calibri"/>
          <w:spacing w:val="24"/>
          <w:sz w:val="22"/>
          <w:szCs w:val="22"/>
        </w:rPr>
        <w:t xml:space="preserve"> </w:t>
      </w:r>
      <w:r>
        <w:rPr>
          <w:rFonts w:ascii="Calibri" w:eastAsia="Calibri" w:hAnsi="Calibri" w:cs="Calibri"/>
          <w:sz w:val="22"/>
          <w:szCs w:val="22"/>
        </w:rPr>
        <w:t>If</w:t>
      </w:r>
      <w:r>
        <w:rPr>
          <w:rFonts w:ascii="Calibri" w:eastAsia="Calibri" w:hAnsi="Calibri" w:cs="Calibri"/>
          <w:spacing w:val="4"/>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tracting</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ri</w:t>
      </w:r>
      <w:r>
        <w:rPr>
          <w:rFonts w:ascii="Calibri" w:eastAsia="Calibri" w:hAnsi="Calibri" w:cs="Calibri"/>
          <w:spacing w:val="-2"/>
          <w:sz w:val="22"/>
          <w:szCs w:val="22"/>
        </w:rPr>
        <w:t>t</w:t>
      </w:r>
      <w:r>
        <w:rPr>
          <w:rFonts w:ascii="Calibri" w:eastAsia="Calibri" w:hAnsi="Calibri" w:cs="Calibri"/>
          <w:sz w:val="22"/>
          <w:szCs w:val="22"/>
        </w:rPr>
        <w:t>y ca</w:t>
      </w:r>
      <w:r>
        <w:rPr>
          <w:rFonts w:ascii="Calibri" w:eastAsia="Calibri" w:hAnsi="Calibri" w:cs="Calibri"/>
          <w:spacing w:val="-1"/>
          <w:sz w:val="22"/>
          <w:szCs w:val="22"/>
        </w:rPr>
        <w:t>nn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ead</w:t>
      </w:r>
      <w:r>
        <w:rPr>
          <w:rFonts w:ascii="Calibri" w:eastAsia="Calibri" w:hAnsi="Calibri" w:cs="Calibri"/>
          <w:spacing w:val="2"/>
          <w:sz w:val="22"/>
          <w:szCs w:val="22"/>
        </w:rPr>
        <w:t xml:space="preserve"> </w:t>
      </w:r>
      <w:r>
        <w:rPr>
          <w:rFonts w:ascii="Calibri" w:eastAsia="Calibri" w:hAnsi="Calibri" w:cs="Calibri"/>
          <w:sz w:val="22"/>
          <w:szCs w:val="22"/>
        </w:rPr>
        <w:t>the scan</w:t>
      </w:r>
      <w:r>
        <w:rPr>
          <w:rFonts w:ascii="Calibri" w:eastAsia="Calibri" w:hAnsi="Calibri" w:cs="Calibri"/>
          <w:spacing w:val="-1"/>
          <w:sz w:val="22"/>
          <w:szCs w:val="22"/>
        </w:rPr>
        <w:t>n</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i</w:t>
      </w:r>
      <w:r>
        <w:rPr>
          <w:rFonts w:ascii="Calibri" w:eastAsia="Calibri" w:hAnsi="Calibri" w:cs="Calibri"/>
          <w:spacing w:val="-1"/>
          <w:sz w:val="22"/>
          <w:szCs w:val="22"/>
        </w:rPr>
        <w:t>gn</w:t>
      </w:r>
      <w:r>
        <w:rPr>
          <w:rFonts w:ascii="Calibri" w:eastAsia="Calibri" w:hAnsi="Calibri" w:cs="Calibri"/>
          <w:sz w:val="22"/>
          <w:szCs w:val="22"/>
        </w:rPr>
        <w:t>atu</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w:t>
      </w:r>
      <w:r>
        <w:rPr>
          <w:rFonts w:ascii="Calibri" w:eastAsia="Calibri" w:hAnsi="Calibri" w:cs="Calibri"/>
          <w:spacing w:val="-1"/>
          <w:sz w:val="22"/>
          <w:szCs w:val="22"/>
        </w:rPr>
        <w:t>r</w:t>
      </w:r>
      <w:r>
        <w:rPr>
          <w:rFonts w:ascii="Calibri" w:eastAsia="Calibri" w:hAnsi="Calibri" w:cs="Calibri"/>
          <w:sz w:val="22"/>
          <w:szCs w:val="22"/>
        </w:rPr>
        <w:t xml:space="preserve">ers </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 req</w:t>
      </w:r>
      <w:r>
        <w:rPr>
          <w:rFonts w:ascii="Calibri" w:eastAsia="Calibri" w:hAnsi="Calibri" w:cs="Calibri"/>
          <w:spacing w:val="-1"/>
          <w:sz w:val="22"/>
          <w:szCs w:val="22"/>
        </w:rPr>
        <w:t>u</w:t>
      </w:r>
      <w:r>
        <w:rPr>
          <w:rFonts w:ascii="Calibri" w:eastAsia="Calibri" w:hAnsi="Calibri" w:cs="Calibri"/>
          <w:sz w:val="22"/>
          <w:szCs w:val="22"/>
        </w:rPr>
        <w:t>es</w:t>
      </w:r>
      <w:r>
        <w:rPr>
          <w:rFonts w:ascii="Calibri" w:eastAsia="Calibri" w:hAnsi="Calibri" w:cs="Calibri"/>
          <w:spacing w:val="-1"/>
          <w:sz w:val="22"/>
          <w:szCs w:val="22"/>
        </w:rPr>
        <w:t>t</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z w:val="22"/>
          <w:szCs w:val="22"/>
        </w:rPr>
        <w:t>to</w:t>
      </w:r>
      <w:r>
        <w:rPr>
          <w:rFonts w:ascii="Calibri" w:eastAsia="Calibri" w:hAnsi="Calibri" w:cs="Calibri"/>
          <w:spacing w:val="1"/>
          <w:sz w:val="22"/>
          <w:szCs w:val="22"/>
        </w:rPr>
        <w:t xml:space="preserve"> </w:t>
      </w:r>
      <w:r>
        <w:rPr>
          <w:rFonts w:ascii="Calibri" w:eastAsia="Calibri" w:hAnsi="Calibri" w:cs="Calibri"/>
          <w:sz w:val="22"/>
          <w:szCs w:val="22"/>
        </w:rPr>
        <w:t>resu</w:t>
      </w:r>
      <w:r>
        <w:rPr>
          <w:rFonts w:ascii="Calibri" w:eastAsia="Calibri" w:hAnsi="Calibri" w:cs="Calibri"/>
          <w:spacing w:val="-4"/>
          <w:sz w:val="22"/>
          <w:szCs w:val="22"/>
        </w:rPr>
        <w:t>b</w:t>
      </w:r>
      <w:r>
        <w:rPr>
          <w:rFonts w:ascii="Calibri" w:eastAsia="Calibri" w:hAnsi="Calibri" w:cs="Calibri"/>
          <w:spacing w:val="1"/>
          <w:sz w:val="22"/>
          <w:szCs w:val="22"/>
        </w:rPr>
        <w:t>m</w:t>
      </w:r>
      <w:r>
        <w:rPr>
          <w:rFonts w:ascii="Calibri" w:eastAsia="Calibri" w:hAnsi="Calibri" w:cs="Calibri"/>
          <w:sz w:val="22"/>
          <w:szCs w:val="22"/>
        </w:rPr>
        <w:t xml:space="preserve">it. </w:t>
      </w:r>
      <w:r>
        <w:rPr>
          <w:rFonts w:ascii="Calibri" w:eastAsia="Calibri" w:hAnsi="Calibri" w:cs="Calibri"/>
          <w:spacing w:val="9"/>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 xml:space="preserve">erers </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1"/>
          <w:sz w:val="22"/>
          <w:szCs w:val="22"/>
        </w:rPr>
        <w:t>no</w:t>
      </w:r>
      <w:r>
        <w:rPr>
          <w:rFonts w:ascii="Calibri" w:eastAsia="Calibri" w:hAnsi="Calibri" w:cs="Calibri"/>
          <w:sz w:val="22"/>
          <w:szCs w:val="22"/>
        </w:rPr>
        <w:t>t a</w:t>
      </w:r>
      <w:r>
        <w:rPr>
          <w:rFonts w:ascii="Calibri" w:eastAsia="Calibri" w:hAnsi="Calibri" w:cs="Calibri"/>
          <w:spacing w:val="1"/>
          <w:sz w:val="22"/>
          <w:szCs w:val="22"/>
        </w:rPr>
        <w:t>m</w:t>
      </w:r>
      <w:r>
        <w:rPr>
          <w:rFonts w:ascii="Calibri" w:eastAsia="Calibri" w:hAnsi="Calibri" w:cs="Calibri"/>
          <w:sz w:val="22"/>
          <w:szCs w:val="22"/>
        </w:rPr>
        <w:t>end</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erer’s</w:t>
      </w:r>
      <w:r>
        <w:rPr>
          <w:rFonts w:ascii="Calibri" w:eastAsia="Calibri" w:hAnsi="Calibri" w:cs="Calibri"/>
          <w:spacing w:val="-2"/>
          <w:sz w:val="22"/>
          <w:szCs w:val="22"/>
        </w:rPr>
        <w:t xml:space="preserve"> </w:t>
      </w:r>
      <w:r>
        <w:rPr>
          <w:rFonts w:ascii="Calibri" w:eastAsia="Calibri" w:hAnsi="Calibri" w:cs="Calibri"/>
          <w:sz w:val="22"/>
          <w:szCs w:val="22"/>
        </w:rPr>
        <w:t>Sta</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ent.</w:t>
      </w:r>
    </w:p>
    <w:p w14:paraId="0265A87A" w14:textId="20102E52" w:rsidR="00AB42B4" w:rsidRDefault="00AB42B4">
      <w:pPr>
        <w:spacing w:line="275" w:lineRule="auto"/>
        <w:ind w:left="227" w:right="202"/>
        <w:jc w:val="both"/>
        <w:rPr>
          <w:rFonts w:ascii="Calibri" w:eastAsia="Calibri" w:hAnsi="Calibri" w:cs="Calibri"/>
          <w:sz w:val="22"/>
          <w:szCs w:val="22"/>
        </w:rPr>
      </w:pPr>
    </w:p>
    <w:p w14:paraId="56E34B22" w14:textId="6497A043" w:rsidR="00AB42B4" w:rsidRDefault="00AB42B4">
      <w:pPr>
        <w:spacing w:line="275" w:lineRule="auto"/>
        <w:ind w:left="227" w:right="202"/>
        <w:jc w:val="both"/>
        <w:rPr>
          <w:rFonts w:ascii="Calibri" w:eastAsia="Calibri" w:hAnsi="Calibri" w:cs="Calibri"/>
          <w:sz w:val="22"/>
          <w:szCs w:val="22"/>
        </w:rPr>
      </w:pPr>
    </w:p>
    <w:p w14:paraId="180F639A" w14:textId="57FAD04C" w:rsidR="00AB42B4" w:rsidRDefault="00AB42B4" w:rsidP="00AB42B4">
      <w:pPr>
        <w:spacing w:before="49"/>
        <w:ind w:left="176" w:right="4438"/>
        <w:jc w:val="both"/>
        <w:rPr>
          <w:rFonts w:ascii="Calibri" w:eastAsia="Calibri" w:hAnsi="Calibri" w:cs="Calibri"/>
          <w:b/>
          <w:color w:val="FFFFFF"/>
          <w:sz w:val="22"/>
          <w:szCs w:val="22"/>
        </w:rPr>
      </w:pPr>
      <w:r>
        <w:rPr>
          <w:noProof/>
        </w:rPr>
        <mc:AlternateContent>
          <mc:Choice Requires="wpg">
            <w:drawing>
              <wp:anchor distT="0" distB="0" distL="114300" distR="114300" simplePos="0" relativeHeight="503314155" behindDoc="1" locked="0" layoutInCell="1" allowOverlap="1" wp14:anchorId="348DE88F" wp14:editId="448BACB1">
                <wp:simplePos x="0" y="0"/>
                <wp:positionH relativeFrom="margin">
                  <wp:align>left</wp:align>
                </wp:positionH>
                <wp:positionV relativeFrom="page">
                  <wp:posOffset>6504305</wp:posOffset>
                </wp:positionV>
                <wp:extent cx="5817870" cy="235585"/>
                <wp:effectExtent l="0" t="0" r="11430" b="12065"/>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7870" cy="235585"/>
                          <a:chOff x="1375" y="1123"/>
                          <a:chExt cx="9162" cy="371"/>
                        </a:xfrm>
                      </wpg:grpSpPr>
                      <wps:wsp>
                        <wps:cNvPr id="24" name="Freeform 395"/>
                        <wps:cNvSpPr>
                          <a:spLocks/>
                        </wps:cNvSpPr>
                        <wps:spPr bwMode="auto">
                          <a:xfrm>
                            <a:off x="1390" y="1133"/>
                            <a:ext cx="9131" cy="331"/>
                          </a:xfrm>
                          <a:custGeom>
                            <a:avLst/>
                            <a:gdLst>
                              <a:gd name="T0" fmla="+- 0 1390 1390"/>
                              <a:gd name="T1" fmla="*/ T0 w 9131"/>
                              <a:gd name="T2" fmla="+- 0 1464 1133"/>
                              <a:gd name="T3" fmla="*/ 1464 h 331"/>
                              <a:gd name="T4" fmla="+- 0 10521 1390"/>
                              <a:gd name="T5" fmla="*/ T4 w 9131"/>
                              <a:gd name="T6" fmla="+- 0 1464 1133"/>
                              <a:gd name="T7" fmla="*/ 1464 h 331"/>
                              <a:gd name="T8" fmla="+- 0 10521 1390"/>
                              <a:gd name="T9" fmla="*/ T8 w 9131"/>
                              <a:gd name="T10" fmla="+- 0 1133 1133"/>
                              <a:gd name="T11" fmla="*/ 1133 h 331"/>
                              <a:gd name="T12" fmla="+- 0 1390 1390"/>
                              <a:gd name="T13" fmla="*/ T12 w 9131"/>
                              <a:gd name="T14" fmla="+- 0 1133 1133"/>
                              <a:gd name="T15" fmla="*/ 1133 h 331"/>
                              <a:gd name="T16" fmla="+- 0 1390 1390"/>
                              <a:gd name="T17" fmla="*/ T16 w 9131"/>
                              <a:gd name="T18" fmla="+- 0 1464 1133"/>
                              <a:gd name="T19" fmla="*/ 1464 h 331"/>
                            </a:gdLst>
                            <a:ahLst/>
                            <a:cxnLst>
                              <a:cxn ang="0">
                                <a:pos x="T1" y="T3"/>
                              </a:cxn>
                              <a:cxn ang="0">
                                <a:pos x="T5" y="T7"/>
                              </a:cxn>
                              <a:cxn ang="0">
                                <a:pos x="T9" y="T11"/>
                              </a:cxn>
                              <a:cxn ang="0">
                                <a:pos x="T13" y="T15"/>
                              </a:cxn>
                              <a:cxn ang="0">
                                <a:pos x="T17" y="T19"/>
                              </a:cxn>
                            </a:cxnLst>
                            <a:rect l="0" t="0" r="r" b="b"/>
                            <a:pathLst>
                              <a:path w="9131" h="331">
                                <a:moveTo>
                                  <a:pt x="0" y="331"/>
                                </a:moveTo>
                                <a:lnTo>
                                  <a:pt x="9131" y="331"/>
                                </a:lnTo>
                                <a:lnTo>
                                  <a:pt x="9131" y="0"/>
                                </a:lnTo>
                                <a:lnTo>
                                  <a:pt x="0" y="0"/>
                                </a:lnTo>
                                <a:lnTo>
                                  <a:pt x="0" y="331"/>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396"/>
                        <wps:cNvSpPr>
                          <a:spLocks/>
                        </wps:cNvSpPr>
                        <wps:spPr bwMode="auto">
                          <a:xfrm>
                            <a:off x="1390" y="1478"/>
                            <a:ext cx="9131" cy="0"/>
                          </a:xfrm>
                          <a:custGeom>
                            <a:avLst/>
                            <a:gdLst>
                              <a:gd name="T0" fmla="+- 0 1390 1390"/>
                              <a:gd name="T1" fmla="*/ T0 w 9131"/>
                              <a:gd name="T2" fmla="+- 0 10521 1390"/>
                              <a:gd name="T3" fmla="*/ T2 w 9131"/>
                            </a:gdLst>
                            <a:ahLst/>
                            <a:cxnLst>
                              <a:cxn ang="0">
                                <a:pos x="T1" y="0"/>
                              </a:cxn>
                              <a:cxn ang="0">
                                <a:pos x="T3" y="0"/>
                              </a:cxn>
                            </a:cxnLst>
                            <a:rect l="0" t="0" r="r" b="b"/>
                            <a:pathLst>
                              <a:path w="9131">
                                <a:moveTo>
                                  <a:pt x="0" y="0"/>
                                </a:moveTo>
                                <a:lnTo>
                                  <a:pt x="9131" y="0"/>
                                </a:lnTo>
                              </a:path>
                            </a:pathLst>
                          </a:custGeom>
                          <a:noFill/>
                          <a:ln w="19558">
                            <a:solidFill>
                              <a:srgbClr val="3333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47C33943" id="Group 23" o:spid="_x0000_s1026" style="position:absolute;margin-left:0;margin-top:512.15pt;width:458.1pt;height:18.55pt;z-index:-2325;mso-position-horizontal:left;mso-position-horizontal-relative:margin;mso-position-vertical-relative:page" coordorigin="1375,1123" coordsize="9162,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">
                <v:shape id="Freeform 395" o:spid="_x0000_s1027" style="position:absolute;left:1390;top:1133;width:9131;height:331;visibility:visible;mso-wrap-style:square;v-text-anchor:top" coordsize="9131,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" path="m,331r9131,l9131,,,,,331xe" fillcolor="navy" stroked="f">
                  <v:path arrowok="t" o:connecttype="custom" o:connectlocs="0,1464;9131,1464;9131,1133;0,1133;0,1464" o:connectangles="0,0,0,0,0"/>
                </v:shape>
                <v:shape id="Freeform 396" o:spid="_x0000_s1028" style="position:absolute;left:1390;top:1478;width:9131;height:0;visibility:visible;mso-wrap-style:square;v-text-anchor:top" coordsize="9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" path="m,l9131,e" filled="f" strokecolor="#339" strokeweight="1.54pt">
                  <v:path arrowok="t" o:connecttype="custom" o:connectlocs="0,0;9131,0" o:connectangles="0,0"/>
                </v:shape>
                <w10:wrap anchorx="margin" anchory="page"/>
              </v:group>
            </w:pict>
          </mc:Fallback>
        </mc:AlternateContent>
      </w:r>
      <w:r>
        <w:rPr>
          <w:rFonts w:ascii="Calibri" w:eastAsia="Calibri" w:hAnsi="Calibri" w:cs="Calibri"/>
          <w:b/>
          <w:color w:val="FFFFFF"/>
          <w:spacing w:val="1"/>
          <w:sz w:val="22"/>
          <w:szCs w:val="22"/>
        </w:rPr>
        <w:t>2</w:t>
      </w:r>
      <w:r>
        <w:rPr>
          <w:rFonts w:ascii="Calibri" w:eastAsia="Calibri" w:hAnsi="Calibri" w:cs="Calibri"/>
          <w:b/>
          <w:color w:val="FFFFFF"/>
          <w:spacing w:val="-1"/>
          <w:sz w:val="22"/>
          <w:szCs w:val="22"/>
        </w:rPr>
        <w:t>.</w:t>
      </w:r>
      <w:r>
        <w:rPr>
          <w:rFonts w:ascii="Calibri" w:eastAsia="Calibri" w:hAnsi="Calibri" w:cs="Calibri"/>
          <w:b/>
          <w:color w:val="FFFFFF"/>
          <w:sz w:val="22"/>
          <w:szCs w:val="22"/>
        </w:rPr>
        <w:t xml:space="preserve">5   </w:t>
      </w:r>
      <w:r>
        <w:rPr>
          <w:rFonts w:ascii="Calibri" w:eastAsia="Calibri" w:hAnsi="Calibri" w:cs="Calibri"/>
          <w:b/>
          <w:color w:val="FFFFFF"/>
          <w:spacing w:val="28"/>
          <w:sz w:val="22"/>
          <w:szCs w:val="22"/>
        </w:rPr>
        <w:t xml:space="preserve"> </w:t>
      </w:r>
      <w:r>
        <w:rPr>
          <w:rFonts w:ascii="Calibri" w:eastAsia="Calibri" w:hAnsi="Calibri" w:cs="Calibri"/>
          <w:b/>
          <w:color w:val="FFFFFF"/>
          <w:spacing w:val="1"/>
          <w:sz w:val="22"/>
          <w:szCs w:val="22"/>
        </w:rPr>
        <w:t>C</w:t>
      </w:r>
      <w:r>
        <w:rPr>
          <w:rFonts w:ascii="Calibri" w:eastAsia="Calibri" w:hAnsi="Calibri" w:cs="Calibri"/>
          <w:b/>
          <w:color w:val="FFFFFF"/>
          <w:sz w:val="22"/>
          <w:szCs w:val="22"/>
        </w:rPr>
        <w:t>ON</w:t>
      </w:r>
      <w:r>
        <w:rPr>
          <w:rFonts w:ascii="Calibri" w:eastAsia="Calibri" w:hAnsi="Calibri" w:cs="Calibri"/>
          <w:b/>
          <w:color w:val="FFFFFF"/>
          <w:spacing w:val="-1"/>
          <w:sz w:val="22"/>
          <w:szCs w:val="22"/>
        </w:rPr>
        <w:t>S</w:t>
      </w:r>
      <w:r>
        <w:rPr>
          <w:rFonts w:ascii="Calibri" w:eastAsia="Calibri" w:hAnsi="Calibri" w:cs="Calibri"/>
          <w:b/>
          <w:color w:val="FFFFFF"/>
          <w:sz w:val="22"/>
          <w:szCs w:val="22"/>
        </w:rPr>
        <w:t>O</w:t>
      </w:r>
      <w:r>
        <w:rPr>
          <w:rFonts w:ascii="Calibri" w:eastAsia="Calibri" w:hAnsi="Calibri" w:cs="Calibri"/>
          <w:b/>
          <w:color w:val="FFFFFF"/>
          <w:spacing w:val="-2"/>
          <w:sz w:val="22"/>
          <w:szCs w:val="22"/>
        </w:rPr>
        <w:t>R</w:t>
      </w:r>
      <w:r>
        <w:rPr>
          <w:rFonts w:ascii="Calibri" w:eastAsia="Calibri" w:hAnsi="Calibri" w:cs="Calibri"/>
          <w:b/>
          <w:color w:val="FFFFFF"/>
          <w:spacing w:val="1"/>
          <w:sz w:val="22"/>
          <w:szCs w:val="22"/>
        </w:rPr>
        <w:t>T</w:t>
      </w:r>
      <w:r>
        <w:rPr>
          <w:rFonts w:ascii="Calibri" w:eastAsia="Calibri" w:hAnsi="Calibri" w:cs="Calibri"/>
          <w:b/>
          <w:color w:val="FFFFFF"/>
          <w:spacing w:val="-1"/>
          <w:sz w:val="22"/>
          <w:szCs w:val="22"/>
        </w:rPr>
        <w:t>I</w:t>
      </w:r>
      <w:r>
        <w:rPr>
          <w:rFonts w:ascii="Calibri" w:eastAsia="Calibri" w:hAnsi="Calibri" w:cs="Calibri"/>
          <w:b/>
          <w:color w:val="FFFFFF"/>
          <w:sz w:val="22"/>
          <w:szCs w:val="22"/>
        </w:rPr>
        <w:t>A</w:t>
      </w:r>
      <w:r>
        <w:rPr>
          <w:rFonts w:ascii="Calibri" w:eastAsia="Calibri" w:hAnsi="Calibri" w:cs="Calibri"/>
          <w:b/>
          <w:color w:val="FFFFFF"/>
          <w:spacing w:val="-1"/>
          <w:sz w:val="22"/>
          <w:szCs w:val="22"/>
        </w:rPr>
        <w:t xml:space="preserve"> </w:t>
      </w:r>
      <w:r>
        <w:rPr>
          <w:rFonts w:ascii="Calibri" w:eastAsia="Calibri" w:hAnsi="Calibri" w:cs="Calibri"/>
          <w:b/>
          <w:color w:val="FFFFFF"/>
          <w:sz w:val="22"/>
          <w:szCs w:val="22"/>
        </w:rPr>
        <w:t>A</w:t>
      </w:r>
      <w:r>
        <w:rPr>
          <w:rFonts w:ascii="Calibri" w:eastAsia="Calibri" w:hAnsi="Calibri" w:cs="Calibri"/>
          <w:b/>
          <w:color w:val="FFFFFF"/>
          <w:spacing w:val="1"/>
          <w:sz w:val="22"/>
          <w:szCs w:val="22"/>
        </w:rPr>
        <w:t>N</w:t>
      </w:r>
      <w:r>
        <w:rPr>
          <w:rFonts w:ascii="Calibri" w:eastAsia="Calibri" w:hAnsi="Calibri" w:cs="Calibri"/>
          <w:b/>
          <w:color w:val="FFFFFF"/>
          <w:sz w:val="22"/>
          <w:szCs w:val="22"/>
        </w:rPr>
        <w:t>D</w:t>
      </w:r>
      <w:r>
        <w:rPr>
          <w:rFonts w:ascii="Calibri" w:eastAsia="Calibri" w:hAnsi="Calibri" w:cs="Calibri"/>
          <w:b/>
          <w:color w:val="FFFFFF"/>
          <w:spacing w:val="-2"/>
          <w:sz w:val="22"/>
          <w:szCs w:val="22"/>
        </w:rPr>
        <w:t xml:space="preserve"> </w:t>
      </w:r>
      <w:r>
        <w:rPr>
          <w:rFonts w:ascii="Calibri" w:eastAsia="Calibri" w:hAnsi="Calibri" w:cs="Calibri"/>
          <w:b/>
          <w:color w:val="FFFFFF"/>
          <w:sz w:val="22"/>
          <w:szCs w:val="22"/>
        </w:rPr>
        <w:t>PR</w:t>
      </w:r>
      <w:r>
        <w:rPr>
          <w:rFonts w:ascii="Calibri" w:eastAsia="Calibri" w:hAnsi="Calibri" w:cs="Calibri"/>
          <w:b/>
          <w:color w:val="FFFFFF"/>
          <w:spacing w:val="1"/>
          <w:sz w:val="22"/>
          <w:szCs w:val="22"/>
        </w:rPr>
        <w:t>I</w:t>
      </w:r>
      <w:r>
        <w:rPr>
          <w:rFonts w:ascii="Calibri" w:eastAsia="Calibri" w:hAnsi="Calibri" w:cs="Calibri"/>
          <w:b/>
          <w:color w:val="FFFFFF"/>
          <w:spacing w:val="-1"/>
          <w:sz w:val="22"/>
          <w:szCs w:val="22"/>
        </w:rPr>
        <w:t>M</w:t>
      </w:r>
      <w:r>
        <w:rPr>
          <w:rFonts w:ascii="Calibri" w:eastAsia="Calibri" w:hAnsi="Calibri" w:cs="Calibri"/>
          <w:b/>
          <w:color w:val="FFFFFF"/>
          <w:sz w:val="22"/>
          <w:szCs w:val="22"/>
        </w:rPr>
        <w:t>E</w:t>
      </w:r>
      <w:r>
        <w:rPr>
          <w:rFonts w:ascii="Calibri" w:eastAsia="Calibri" w:hAnsi="Calibri" w:cs="Calibri"/>
          <w:b/>
          <w:color w:val="FFFFFF"/>
          <w:spacing w:val="-1"/>
          <w:sz w:val="22"/>
          <w:szCs w:val="22"/>
        </w:rPr>
        <w:t xml:space="preserve"> </w:t>
      </w:r>
      <w:r>
        <w:rPr>
          <w:rFonts w:ascii="Calibri" w:eastAsia="Calibri" w:hAnsi="Calibri" w:cs="Calibri"/>
          <w:b/>
          <w:color w:val="FFFFFF"/>
          <w:sz w:val="22"/>
          <w:szCs w:val="22"/>
        </w:rPr>
        <w:t>/</w:t>
      </w:r>
      <w:r>
        <w:rPr>
          <w:rFonts w:ascii="Calibri" w:eastAsia="Calibri" w:hAnsi="Calibri" w:cs="Calibri"/>
          <w:b/>
          <w:color w:val="FFFFFF"/>
          <w:spacing w:val="-1"/>
          <w:sz w:val="22"/>
          <w:szCs w:val="22"/>
        </w:rPr>
        <w:t xml:space="preserve"> S</w:t>
      </w:r>
      <w:r>
        <w:rPr>
          <w:rFonts w:ascii="Calibri" w:eastAsia="Calibri" w:hAnsi="Calibri" w:cs="Calibri"/>
          <w:b/>
          <w:color w:val="FFFFFF"/>
          <w:sz w:val="22"/>
          <w:szCs w:val="22"/>
        </w:rPr>
        <w:t>U</w:t>
      </w:r>
      <w:r>
        <w:rPr>
          <w:rFonts w:ascii="Calibri" w:eastAsia="Calibri" w:hAnsi="Calibri" w:cs="Calibri"/>
          <w:b/>
          <w:color w:val="FFFFFF"/>
          <w:spacing w:val="1"/>
          <w:sz w:val="22"/>
          <w:szCs w:val="22"/>
        </w:rPr>
        <w:t>BC</w:t>
      </w:r>
      <w:r>
        <w:rPr>
          <w:rFonts w:ascii="Calibri" w:eastAsia="Calibri" w:hAnsi="Calibri" w:cs="Calibri"/>
          <w:b/>
          <w:color w:val="FFFFFF"/>
          <w:spacing w:val="-3"/>
          <w:sz w:val="22"/>
          <w:szCs w:val="22"/>
        </w:rPr>
        <w:t>O</w:t>
      </w:r>
      <w:r>
        <w:rPr>
          <w:rFonts w:ascii="Calibri" w:eastAsia="Calibri" w:hAnsi="Calibri" w:cs="Calibri"/>
          <w:b/>
          <w:color w:val="FFFFFF"/>
          <w:spacing w:val="1"/>
          <w:sz w:val="22"/>
          <w:szCs w:val="22"/>
        </w:rPr>
        <w:t>N</w:t>
      </w:r>
      <w:r>
        <w:rPr>
          <w:rFonts w:ascii="Calibri" w:eastAsia="Calibri" w:hAnsi="Calibri" w:cs="Calibri"/>
          <w:b/>
          <w:color w:val="FFFFFF"/>
          <w:spacing w:val="-1"/>
          <w:sz w:val="22"/>
          <w:szCs w:val="22"/>
        </w:rPr>
        <w:t>T</w:t>
      </w:r>
      <w:r>
        <w:rPr>
          <w:rFonts w:ascii="Calibri" w:eastAsia="Calibri" w:hAnsi="Calibri" w:cs="Calibri"/>
          <w:b/>
          <w:color w:val="FFFFFF"/>
          <w:sz w:val="22"/>
          <w:szCs w:val="22"/>
        </w:rPr>
        <w:t>R</w:t>
      </w:r>
      <w:r>
        <w:rPr>
          <w:rFonts w:ascii="Calibri" w:eastAsia="Calibri" w:hAnsi="Calibri" w:cs="Calibri"/>
          <w:b/>
          <w:color w:val="FFFFFF"/>
          <w:spacing w:val="1"/>
          <w:sz w:val="22"/>
          <w:szCs w:val="22"/>
        </w:rPr>
        <w:t>A</w:t>
      </w:r>
      <w:r>
        <w:rPr>
          <w:rFonts w:ascii="Calibri" w:eastAsia="Calibri" w:hAnsi="Calibri" w:cs="Calibri"/>
          <w:b/>
          <w:color w:val="FFFFFF"/>
          <w:spacing w:val="-2"/>
          <w:sz w:val="22"/>
          <w:szCs w:val="22"/>
        </w:rPr>
        <w:t>C</w:t>
      </w:r>
      <w:r>
        <w:rPr>
          <w:rFonts w:ascii="Calibri" w:eastAsia="Calibri" w:hAnsi="Calibri" w:cs="Calibri"/>
          <w:b/>
          <w:color w:val="FFFFFF"/>
          <w:spacing w:val="1"/>
          <w:sz w:val="22"/>
          <w:szCs w:val="22"/>
        </w:rPr>
        <w:t>T</w:t>
      </w:r>
      <w:r>
        <w:rPr>
          <w:rFonts w:ascii="Calibri" w:eastAsia="Calibri" w:hAnsi="Calibri" w:cs="Calibri"/>
          <w:b/>
          <w:color w:val="FFFFFF"/>
          <w:sz w:val="22"/>
          <w:szCs w:val="22"/>
        </w:rPr>
        <w:t>ORS</w:t>
      </w:r>
    </w:p>
    <w:p w14:paraId="7F90B73E" w14:textId="77777777" w:rsidR="00AB42B4" w:rsidRDefault="00AB42B4" w:rsidP="00AB42B4">
      <w:pPr>
        <w:spacing w:before="49"/>
        <w:ind w:left="176" w:right="4438"/>
        <w:jc w:val="both"/>
        <w:rPr>
          <w:rFonts w:ascii="Calibri" w:eastAsia="Calibri" w:hAnsi="Calibri" w:cs="Calibri"/>
          <w:b/>
          <w:color w:val="FFFFFF"/>
          <w:spacing w:val="-1"/>
          <w:sz w:val="22"/>
          <w:szCs w:val="22"/>
        </w:rPr>
      </w:pPr>
    </w:p>
    <w:p w14:paraId="15F29B5E" w14:textId="77777777" w:rsidR="00AB42B4" w:rsidRDefault="00AB42B4" w:rsidP="00AB42B4">
      <w:pPr>
        <w:spacing w:line="276" w:lineRule="auto"/>
        <w:ind w:left="227" w:right="180"/>
        <w:jc w:val="both"/>
        <w:rPr>
          <w:rFonts w:ascii="Calibri" w:eastAsia="Calibri" w:hAnsi="Calibri" w:cs="Calibri"/>
          <w:sz w:val="22"/>
          <w:szCs w:val="22"/>
        </w:rPr>
      </w:pPr>
      <w:r>
        <w:rPr>
          <w:rFonts w:ascii="Calibri" w:eastAsia="Calibri" w:hAnsi="Calibri" w:cs="Calibri"/>
          <w:sz w:val="22"/>
          <w:szCs w:val="22"/>
        </w:rPr>
        <w:t>Where</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 xml:space="preserve"> </w:t>
      </w:r>
      <w:r>
        <w:rPr>
          <w:rFonts w:ascii="Calibri" w:eastAsia="Calibri" w:hAnsi="Calibri" w:cs="Calibri"/>
          <w:spacing w:val="-1"/>
          <w:sz w:val="22"/>
          <w:szCs w:val="22"/>
        </w:rPr>
        <w:t>g</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p</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und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ta</w:t>
      </w:r>
      <w:r>
        <w:rPr>
          <w:rFonts w:ascii="Calibri" w:eastAsia="Calibri" w:hAnsi="Calibri" w:cs="Calibri"/>
          <w:spacing w:val="-2"/>
          <w:sz w:val="22"/>
          <w:szCs w:val="22"/>
        </w:rPr>
        <w:t>k</w:t>
      </w:r>
      <w:r>
        <w:rPr>
          <w:rFonts w:ascii="Calibri" w:eastAsia="Calibri" w:hAnsi="Calibri" w:cs="Calibri"/>
          <w:sz w:val="22"/>
          <w:szCs w:val="22"/>
        </w:rPr>
        <w:t>i</w:t>
      </w:r>
      <w:r>
        <w:rPr>
          <w:rFonts w:ascii="Calibri" w:eastAsia="Calibri" w:hAnsi="Calibri" w:cs="Calibri"/>
          <w:spacing w:val="-1"/>
          <w:sz w:val="22"/>
          <w:szCs w:val="22"/>
        </w:rPr>
        <w:t>ng</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z w:val="22"/>
          <w:szCs w:val="22"/>
        </w:rPr>
        <w:t>what</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er</w:t>
      </w:r>
      <w:r>
        <w:rPr>
          <w:rFonts w:ascii="Calibri" w:eastAsia="Calibri" w:hAnsi="Calibri" w:cs="Calibri"/>
          <w:spacing w:val="3"/>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m</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 reg</w:t>
      </w:r>
      <w:r>
        <w:rPr>
          <w:rFonts w:ascii="Calibri" w:eastAsia="Calibri" w:hAnsi="Calibri" w:cs="Calibri"/>
          <w:spacing w:val="-1"/>
          <w:sz w:val="22"/>
          <w:szCs w:val="22"/>
        </w:rPr>
        <w:t>a</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less</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pacing w:val="-3"/>
          <w:sz w:val="22"/>
          <w:szCs w:val="22"/>
        </w:rPr>
        <w:t>l</w:t>
      </w:r>
      <w:r>
        <w:rPr>
          <w:rFonts w:ascii="Calibri" w:eastAsia="Calibri" w:hAnsi="Calibri" w:cs="Calibri"/>
          <w:sz w:val="22"/>
          <w:szCs w:val="22"/>
        </w:rPr>
        <w:t>egal</w:t>
      </w:r>
      <w:r>
        <w:rPr>
          <w:rFonts w:ascii="Calibri" w:eastAsia="Calibri" w:hAnsi="Calibri" w:cs="Calibri"/>
          <w:spacing w:val="2"/>
          <w:sz w:val="22"/>
          <w:szCs w:val="22"/>
        </w:rPr>
        <w:t xml:space="preserve"> </w:t>
      </w:r>
      <w:r>
        <w:rPr>
          <w:rFonts w:ascii="Calibri" w:eastAsia="Calibri" w:hAnsi="Calibri" w:cs="Calibri"/>
          <w:sz w:val="22"/>
          <w:szCs w:val="22"/>
        </w:rPr>
        <w:t>rel</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sh</w:t>
      </w:r>
      <w:r>
        <w:rPr>
          <w:rFonts w:ascii="Calibri" w:eastAsia="Calibri" w:hAnsi="Calibri" w:cs="Calibri"/>
          <w:spacing w:val="-1"/>
          <w:sz w:val="22"/>
          <w:szCs w:val="22"/>
        </w:rPr>
        <w:t>i</w:t>
      </w:r>
      <w:r>
        <w:rPr>
          <w:rFonts w:ascii="Calibri" w:eastAsia="Calibri" w:hAnsi="Calibri" w:cs="Calibri"/>
          <w:sz w:val="22"/>
          <w:szCs w:val="22"/>
        </w:rPr>
        <w:t>p</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w</w:t>
      </w:r>
      <w:r>
        <w:rPr>
          <w:rFonts w:ascii="Calibri" w:eastAsia="Calibri" w:hAnsi="Calibri" w:cs="Calibri"/>
          <w:spacing w:val="1"/>
          <w:sz w:val="22"/>
          <w:szCs w:val="22"/>
        </w:rPr>
        <w:t>e</w:t>
      </w:r>
      <w:r>
        <w:rPr>
          <w:rFonts w:ascii="Calibri" w:eastAsia="Calibri" w:hAnsi="Calibri" w:cs="Calibri"/>
          <w:sz w:val="22"/>
          <w:szCs w:val="22"/>
        </w:rPr>
        <w:t>en the</w:t>
      </w:r>
      <w:r>
        <w:rPr>
          <w:rFonts w:ascii="Calibri" w:eastAsia="Calibri" w:hAnsi="Calibri" w:cs="Calibri"/>
          <w:spacing w:val="1"/>
          <w:sz w:val="22"/>
          <w:szCs w:val="22"/>
        </w:rPr>
        <w:t>m</w:t>
      </w:r>
      <w:r>
        <w:rPr>
          <w:rFonts w:ascii="Calibri" w:eastAsia="Calibri" w:hAnsi="Calibri" w:cs="Calibri"/>
          <w:sz w:val="22"/>
          <w:szCs w:val="22"/>
        </w:rPr>
        <w:t>)</w:t>
      </w:r>
      <w:r>
        <w:rPr>
          <w:rFonts w:ascii="Calibri" w:eastAsia="Calibri" w:hAnsi="Calibri" w:cs="Calibri"/>
          <w:spacing w:val="-6"/>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pacing w:val="-1"/>
          <w:sz w:val="22"/>
          <w:szCs w:val="22"/>
        </w:rPr>
        <w:t>g</w:t>
      </w:r>
      <w:r>
        <w:rPr>
          <w:rFonts w:ascii="Calibri" w:eastAsia="Calibri" w:hAnsi="Calibri" w:cs="Calibri"/>
          <w:spacing w:val="-2"/>
          <w:sz w:val="22"/>
          <w:szCs w:val="22"/>
        </w:rPr>
        <w:t>e</w:t>
      </w:r>
      <w:r>
        <w:rPr>
          <w:rFonts w:ascii="Calibri" w:eastAsia="Calibri" w:hAnsi="Calibri" w:cs="Calibri"/>
          <w:sz w:val="22"/>
          <w:szCs w:val="22"/>
        </w:rPr>
        <w:t>ther</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b</w:t>
      </w:r>
      <w:r>
        <w:rPr>
          <w:rFonts w:ascii="Calibri" w:eastAsia="Calibri" w:hAnsi="Calibri" w:cs="Calibri"/>
          <w:spacing w:val="1"/>
          <w:sz w:val="22"/>
          <w:szCs w:val="22"/>
        </w:rPr>
        <w:t>m</w:t>
      </w:r>
      <w:r>
        <w:rPr>
          <w:rFonts w:ascii="Calibri" w:eastAsia="Calibri" w:hAnsi="Calibri" w:cs="Calibri"/>
          <w:sz w:val="22"/>
          <w:szCs w:val="22"/>
        </w:rPr>
        <w:t>it</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w:t>
      </w:r>
      <w:r>
        <w:rPr>
          <w:rFonts w:ascii="Calibri" w:eastAsia="Calibri" w:hAnsi="Calibri" w:cs="Calibri"/>
          <w:spacing w:val="-4"/>
          <w:sz w:val="22"/>
          <w:szCs w:val="22"/>
        </w:rPr>
        <w:t xml:space="preserve"> </w:t>
      </w:r>
      <w:r>
        <w:rPr>
          <w:rFonts w:ascii="Calibri" w:eastAsia="Calibri" w:hAnsi="Calibri" w:cs="Calibri"/>
          <w:sz w:val="22"/>
          <w:szCs w:val="22"/>
        </w:rPr>
        <w:t>in</w:t>
      </w:r>
      <w:r>
        <w:rPr>
          <w:rFonts w:ascii="Calibri" w:eastAsia="Calibri" w:hAnsi="Calibri" w:cs="Calibri"/>
          <w:spacing w:val="-5"/>
          <w:sz w:val="22"/>
          <w:szCs w:val="22"/>
        </w:rPr>
        <w:t xml:space="preserve"> </w:t>
      </w:r>
      <w:r>
        <w:rPr>
          <w:rFonts w:ascii="Calibri" w:eastAsia="Calibri" w:hAnsi="Calibri" w:cs="Calibri"/>
          <w:sz w:val="22"/>
          <w:szCs w:val="22"/>
        </w:rPr>
        <w:t>res</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se</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z w:val="22"/>
          <w:szCs w:val="22"/>
        </w:rPr>
        <w:t>RFT,</w:t>
      </w:r>
      <w:r>
        <w:rPr>
          <w:rFonts w:ascii="Calibri" w:eastAsia="Calibri" w:hAnsi="Calibri" w:cs="Calibri"/>
          <w:spacing w:val="-4"/>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rity</w:t>
      </w:r>
      <w:r>
        <w:rPr>
          <w:rFonts w:ascii="Calibri" w:eastAsia="Calibri" w:hAnsi="Calibri" w:cs="Calibri"/>
          <w:spacing w:val="-6"/>
          <w:sz w:val="22"/>
          <w:szCs w:val="22"/>
        </w:rPr>
        <w:t xml:space="preserve"> </w:t>
      </w:r>
      <w:r>
        <w:rPr>
          <w:rFonts w:ascii="Calibri" w:eastAsia="Calibri" w:hAnsi="Calibri" w:cs="Calibri"/>
          <w:sz w:val="22"/>
          <w:szCs w:val="22"/>
        </w:rPr>
        <w:t>will</w:t>
      </w:r>
      <w:r>
        <w:rPr>
          <w:rFonts w:ascii="Calibri" w:eastAsia="Calibri" w:hAnsi="Calibri" w:cs="Calibri"/>
          <w:spacing w:val="-4"/>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eal with</w:t>
      </w:r>
      <w:r>
        <w:rPr>
          <w:rFonts w:ascii="Calibri" w:eastAsia="Calibri" w:hAnsi="Calibri" w:cs="Calibri"/>
          <w:spacing w:val="3"/>
          <w:sz w:val="22"/>
          <w:szCs w:val="22"/>
        </w:rPr>
        <w:t xml:space="preserve"> </w:t>
      </w:r>
      <w:r>
        <w:rPr>
          <w:rFonts w:ascii="Calibri" w:eastAsia="Calibri" w:hAnsi="Calibri" w:cs="Calibri"/>
          <w:sz w:val="22"/>
          <w:szCs w:val="22"/>
        </w:rPr>
        <w:t xml:space="preserve">all </w:t>
      </w:r>
      <w:r>
        <w:rPr>
          <w:rFonts w:ascii="Calibri" w:eastAsia="Calibri" w:hAnsi="Calibri" w:cs="Calibri"/>
          <w:spacing w:val="1"/>
          <w:sz w:val="22"/>
          <w:szCs w:val="22"/>
        </w:rPr>
        <w:t>m</w:t>
      </w:r>
      <w:r>
        <w:rPr>
          <w:rFonts w:ascii="Calibri" w:eastAsia="Calibri" w:hAnsi="Calibri" w:cs="Calibri"/>
          <w:sz w:val="22"/>
          <w:szCs w:val="22"/>
        </w:rPr>
        <w:t>at</w:t>
      </w:r>
      <w:r>
        <w:rPr>
          <w:rFonts w:ascii="Calibri" w:eastAsia="Calibri" w:hAnsi="Calibri" w:cs="Calibri"/>
          <w:spacing w:val="-2"/>
          <w:sz w:val="22"/>
          <w:szCs w:val="22"/>
        </w:rPr>
        <w:t>t</w:t>
      </w:r>
      <w:r>
        <w:rPr>
          <w:rFonts w:ascii="Calibri" w:eastAsia="Calibri" w:hAnsi="Calibri" w:cs="Calibri"/>
          <w:sz w:val="22"/>
          <w:szCs w:val="22"/>
        </w:rPr>
        <w:t>ers</w:t>
      </w:r>
      <w:r>
        <w:rPr>
          <w:rFonts w:ascii="Calibri" w:eastAsia="Calibri" w:hAnsi="Calibri" w:cs="Calibri"/>
          <w:spacing w:val="4"/>
          <w:sz w:val="22"/>
          <w:szCs w:val="22"/>
        </w:rPr>
        <w:t xml:space="preserve"> </w:t>
      </w:r>
      <w:r>
        <w:rPr>
          <w:rFonts w:ascii="Calibri" w:eastAsia="Calibri" w:hAnsi="Calibri" w:cs="Calibri"/>
          <w:sz w:val="22"/>
          <w:szCs w:val="22"/>
        </w:rPr>
        <w:t>rel</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it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th</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pacing w:val="-3"/>
          <w:sz w:val="22"/>
          <w:szCs w:val="22"/>
        </w:rPr>
        <w:t>g</w:t>
      </w:r>
      <w:r>
        <w:rPr>
          <w:rFonts w:ascii="Calibri" w:eastAsia="Calibri" w:hAnsi="Calibri" w:cs="Calibri"/>
          <w:sz w:val="22"/>
          <w:szCs w:val="22"/>
        </w:rPr>
        <w:t>h</w:t>
      </w:r>
      <w:r>
        <w:rPr>
          <w:rFonts w:ascii="Calibri" w:eastAsia="Calibri" w:hAnsi="Calibri" w:cs="Calibri"/>
          <w:spacing w:val="6"/>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 xml:space="preserve"> </w:t>
      </w:r>
      <w:r>
        <w:rPr>
          <w:rFonts w:ascii="Calibri" w:eastAsia="Calibri" w:hAnsi="Calibri" w:cs="Calibri"/>
          <w:sz w:val="22"/>
          <w:szCs w:val="22"/>
        </w:rPr>
        <w:t>si</w:t>
      </w:r>
      <w:r>
        <w:rPr>
          <w:rFonts w:ascii="Calibri" w:eastAsia="Calibri" w:hAnsi="Calibri" w:cs="Calibri"/>
          <w:spacing w:val="-1"/>
          <w:sz w:val="22"/>
          <w:szCs w:val="22"/>
        </w:rPr>
        <w:t>ng</w:t>
      </w:r>
      <w:r>
        <w:rPr>
          <w:rFonts w:ascii="Calibri" w:eastAsia="Calibri" w:hAnsi="Calibri" w:cs="Calibri"/>
          <w:sz w:val="22"/>
          <w:szCs w:val="22"/>
        </w:rPr>
        <w:t>le</w:t>
      </w:r>
      <w:r>
        <w:rPr>
          <w:rFonts w:ascii="Calibri" w:eastAsia="Calibri" w:hAnsi="Calibri" w:cs="Calibri"/>
          <w:spacing w:val="4"/>
          <w:sz w:val="22"/>
          <w:szCs w:val="22"/>
        </w:rPr>
        <w:t xml:space="preserve"> </w:t>
      </w:r>
      <w:r>
        <w:rPr>
          <w:rFonts w:ascii="Calibri" w:eastAsia="Calibri" w:hAnsi="Calibri" w:cs="Calibri"/>
          <w:spacing w:val="-1"/>
          <w:sz w:val="22"/>
          <w:szCs w:val="22"/>
        </w:rPr>
        <w:t>no</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at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ent</w:t>
      </w:r>
      <w:r>
        <w:rPr>
          <w:rFonts w:ascii="Calibri" w:eastAsia="Calibri" w:hAnsi="Calibri" w:cs="Calibri"/>
          <w:spacing w:val="-3"/>
          <w:sz w:val="22"/>
          <w:szCs w:val="22"/>
        </w:rPr>
        <w:t>i</w:t>
      </w:r>
      <w:r>
        <w:rPr>
          <w:rFonts w:ascii="Calibri" w:eastAsia="Calibri" w:hAnsi="Calibri" w:cs="Calibri"/>
          <w:sz w:val="22"/>
          <w:szCs w:val="22"/>
        </w:rPr>
        <w:t>ty</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rised</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 rep</w:t>
      </w:r>
      <w:r>
        <w:rPr>
          <w:rFonts w:ascii="Calibri" w:eastAsia="Calibri" w:hAnsi="Calibri" w:cs="Calibri"/>
          <w:spacing w:val="-1"/>
          <w:sz w:val="22"/>
          <w:szCs w:val="22"/>
        </w:rPr>
        <w:t>r</w:t>
      </w:r>
      <w:r>
        <w:rPr>
          <w:rFonts w:ascii="Calibri" w:eastAsia="Calibri" w:hAnsi="Calibri" w:cs="Calibri"/>
          <w:sz w:val="22"/>
          <w:szCs w:val="22"/>
        </w:rPr>
        <w:t>es</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4"/>
          <w:sz w:val="22"/>
          <w:szCs w:val="22"/>
        </w:rPr>
        <w:t xml:space="preserve"> </w:t>
      </w:r>
      <w:r>
        <w:rPr>
          <w:rFonts w:ascii="Calibri" w:eastAsia="Calibri" w:hAnsi="Calibri" w:cs="Calibri"/>
          <w:sz w:val="22"/>
          <w:szCs w:val="22"/>
        </w:rPr>
        <w:t>all</w:t>
      </w:r>
      <w:r>
        <w:rPr>
          <w:rFonts w:ascii="Calibri" w:eastAsia="Calibri" w:hAnsi="Calibri" w:cs="Calibri"/>
          <w:spacing w:val="13"/>
          <w:sz w:val="22"/>
          <w:szCs w:val="22"/>
        </w:rPr>
        <w:t xml:space="preserve"> </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r</w:t>
      </w:r>
      <w:r>
        <w:rPr>
          <w:rFonts w:ascii="Calibri" w:eastAsia="Calibri" w:hAnsi="Calibri" w:cs="Calibri"/>
          <w:sz w:val="22"/>
          <w:szCs w:val="22"/>
        </w:rPr>
        <w:t>s</w:t>
      </w:r>
      <w:r>
        <w:rPr>
          <w:rFonts w:ascii="Calibri" w:eastAsia="Calibri" w:hAnsi="Calibri" w:cs="Calibri"/>
          <w:spacing w:val="1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4"/>
          <w:sz w:val="22"/>
          <w:szCs w:val="22"/>
        </w:rPr>
        <w:t xml:space="preserve"> </w:t>
      </w:r>
      <w:r>
        <w:rPr>
          <w:rFonts w:ascii="Calibri" w:eastAsia="Calibri" w:hAnsi="Calibri" w:cs="Calibri"/>
          <w:sz w:val="22"/>
          <w:szCs w:val="22"/>
        </w:rPr>
        <w:t>the</w:t>
      </w:r>
      <w:r>
        <w:rPr>
          <w:rFonts w:ascii="Calibri" w:eastAsia="Calibri" w:hAnsi="Calibri" w:cs="Calibri"/>
          <w:spacing w:val="16"/>
          <w:sz w:val="22"/>
          <w:szCs w:val="22"/>
        </w:rPr>
        <w:t xml:space="preserve"> </w:t>
      </w:r>
      <w:r>
        <w:rPr>
          <w:rFonts w:ascii="Calibri" w:eastAsia="Calibri" w:hAnsi="Calibri" w:cs="Calibri"/>
          <w:spacing w:val="-1"/>
          <w:sz w:val="22"/>
          <w:szCs w:val="22"/>
        </w:rPr>
        <w:t>g</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p</w:t>
      </w:r>
      <w:r>
        <w:rPr>
          <w:rFonts w:ascii="Calibri" w:eastAsia="Calibri" w:hAnsi="Calibri" w:cs="Calibri"/>
          <w:spacing w:val="1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4"/>
          <w:sz w:val="22"/>
          <w:szCs w:val="22"/>
        </w:rPr>
        <w:t xml:space="preserve"> </w:t>
      </w:r>
      <w:r>
        <w:rPr>
          <w:rFonts w:ascii="Calibri" w:eastAsia="Calibri" w:hAnsi="Calibri" w:cs="Calibri"/>
          <w:spacing w:val="-1"/>
          <w:sz w:val="22"/>
          <w:szCs w:val="22"/>
        </w:rPr>
        <w:t>und</w:t>
      </w:r>
      <w:r>
        <w:rPr>
          <w:rFonts w:ascii="Calibri" w:eastAsia="Calibri" w:hAnsi="Calibri" w:cs="Calibri"/>
          <w:sz w:val="22"/>
          <w:szCs w:val="22"/>
        </w:rPr>
        <w:t>erta</w:t>
      </w:r>
      <w:r>
        <w:rPr>
          <w:rFonts w:ascii="Calibri" w:eastAsia="Calibri" w:hAnsi="Calibri" w:cs="Calibri"/>
          <w:spacing w:val="1"/>
          <w:sz w:val="22"/>
          <w:szCs w:val="22"/>
        </w:rPr>
        <w:t>k</w:t>
      </w:r>
      <w:r>
        <w:rPr>
          <w:rFonts w:ascii="Calibri" w:eastAsia="Calibri" w:hAnsi="Calibri" w:cs="Calibri"/>
          <w:sz w:val="22"/>
          <w:szCs w:val="22"/>
        </w:rPr>
        <w:t>i</w:t>
      </w:r>
      <w:r>
        <w:rPr>
          <w:rFonts w:ascii="Calibri" w:eastAsia="Calibri" w:hAnsi="Calibri" w:cs="Calibri"/>
          <w:spacing w:val="-1"/>
          <w:sz w:val="22"/>
          <w:szCs w:val="22"/>
        </w:rPr>
        <w:t>ng</w:t>
      </w:r>
      <w:r>
        <w:rPr>
          <w:rFonts w:ascii="Calibri" w:eastAsia="Calibri" w:hAnsi="Calibri" w:cs="Calibri"/>
          <w:sz w:val="22"/>
          <w:szCs w:val="22"/>
        </w:rPr>
        <w:t>s.   The</w:t>
      </w:r>
      <w:r>
        <w:rPr>
          <w:rFonts w:ascii="Calibri" w:eastAsia="Calibri" w:hAnsi="Calibri" w:cs="Calibri"/>
          <w:spacing w:val="14"/>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pacing w:val="-2"/>
          <w:sz w:val="22"/>
          <w:szCs w:val="22"/>
        </w:rPr>
        <w:t>e</w:t>
      </w:r>
      <w:r>
        <w:rPr>
          <w:rFonts w:ascii="Calibri" w:eastAsia="Calibri" w:hAnsi="Calibri" w:cs="Calibri"/>
          <w:sz w:val="22"/>
          <w:szCs w:val="22"/>
        </w:rPr>
        <w:t>rer</w:t>
      </w:r>
      <w:r>
        <w:rPr>
          <w:rFonts w:ascii="Calibri" w:eastAsia="Calibri" w:hAnsi="Calibri" w:cs="Calibri"/>
          <w:spacing w:val="14"/>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16"/>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7"/>
          <w:sz w:val="22"/>
          <w:szCs w:val="22"/>
        </w:rPr>
        <w:t xml:space="preserve"> </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z w:val="22"/>
          <w:szCs w:val="22"/>
        </w:rPr>
        <w:t>tails</w:t>
      </w:r>
      <w:r>
        <w:rPr>
          <w:rFonts w:ascii="Calibri" w:eastAsia="Calibri" w:hAnsi="Calibri" w:cs="Calibri"/>
          <w:spacing w:val="1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4"/>
          <w:sz w:val="22"/>
          <w:szCs w:val="22"/>
        </w:rPr>
        <w:t xml:space="preserve"> </w:t>
      </w:r>
      <w:r>
        <w:rPr>
          <w:rFonts w:ascii="Calibri" w:eastAsia="Calibri" w:hAnsi="Calibri" w:cs="Calibri"/>
          <w:sz w:val="22"/>
          <w:szCs w:val="22"/>
        </w:rPr>
        <w:t xml:space="preserve">all </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b</w:t>
      </w:r>
      <w:r>
        <w:rPr>
          <w:rFonts w:ascii="Calibri" w:eastAsia="Calibri" w:hAnsi="Calibri" w:cs="Calibri"/>
          <w:sz w:val="22"/>
          <w:szCs w:val="22"/>
        </w:rPr>
        <w:t>ers</w:t>
      </w:r>
      <w:r>
        <w:rPr>
          <w:rFonts w:ascii="Calibri" w:eastAsia="Calibri" w:hAnsi="Calibri" w:cs="Calibri"/>
          <w:spacing w:val="-8"/>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7"/>
          <w:sz w:val="22"/>
          <w:szCs w:val="22"/>
        </w:rPr>
        <w:t xml:space="preserve"> </w:t>
      </w:r>
      <w:r>
        <w:rPr>
          <w:rFonts w:ascii="Calibri" w:eastAsia="Calibri" w:hAnsi="Calibri" w:cs="Calibri"/>
          <w:sz w:val="22"/>
          <w:szCs w:val="22"/>
        </w:rPr>
        <w:t>the</w:t>
      </w:r>
      <w:r>
        <w:rPr>
          <w:rFonts w:ascii="Calibri" w:eastAsia="Calibri" w:hAnsi="Calibri" w:cs="Calibri"/>
          <w:spacing w:val="-6"/>
          <w:sz w:val="22"/>
          <w:szCs w:val="22"/>
        </w:rPr>
        <w:t xml:space="preserve"> </w:t>
      </w:r>
      <w:r>
        <w:rPr>
          <w:rFonts w:ascii="Calibri" w:eastAsia="Calibri" w:hAnsi="Calibri" w:cs="Calibri"/>
          <w:spacing w:val="-1"/>
          <w:sz w:val="22"/>
          <w:szCs w:val="22"/>
        </w:rPr>
        <w:t>g</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p</w:t>
      </w:r>
      <w:r>
        <w:rPr>
          <w:rFonts w:ascii="Calibri" w:eastAsia="Calibri" w:hAnsi="Calibri" w:cs="Calibri"/>
          <w:spacing w:val="-7"/>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7"/>
          <w:sz w:val="22"/>
          <w:szCs w:val="22"/>
        </w:rPr>
        <w:t xml:space="preserve"> </w:t>
      </w:r>
      <w:r>
        <w:rPr>
          <w:rFonts w:ascii="Calibri" w:eastAsia="Calibri" w:hAnsi="Calibri" w:cs="Calibri"/>
          <w:spacing w:val="-3"/>
          <w:sz w:val="22"/>
          <w:szCs w:val="22"/>
        </w:rPr>
        <w:t>u</w:t>
      </w:r>
      <w:r>
        <w:rPr>
          <w:rFonts w:ascii="Calibri" w:eastAsia="Calibri" w:hAnsi="Calibri" w:cs="Calibri"/>
          <w:spacing w:val="-1"/>
          <w:sz w:val="22"/>
          <w:szCs w:val="22"/>
        </w:rPr>
        <w:t>nd</w:t>
      </w:r>
      <w:r>
        <w:rPr>
          <w:rFonts w:ascii="Calibri" w:eastAsia="Calibri" w:hAnsi="Calibri" w:cs="Calibri"/>
          <w:sz w:val="22"/>
          <w:szCs w:val="22"/>
        </w:rPr>
        <w:t>erta</w:t>
      </w:r>
      <w:r>
        <w:rPr>
          <w:rFonts w:ascii="Calibri" w:eastAsia="Calibri" w:hAnsi="Calibri" w:cs="Calibri"/>
          <w:spacing w:val="1"/>
          <w:sz w:val="22"/>
          <w:szCs w:val="22"/>
        </w:rPr>
        <w:t>k</w:t>
      </w:r>
      <w:r>
        <w:rPr>
          <w:rFonts w:ascii="Calibri" w:eastAsia="Calibri" w:hAnsi="Calibri" w:cs="Calibri"/>
          <w:sz w:val="22"/>
          <w:szCs w:val="22"/>
        </w:rPr>
        <w:t>i</w:t>
      </w:r>
      <w:r>
        <w:rPr>
          <w:rFonts w:ascii="Calibri" w:eastAsia="Calibri" w:hAnsi="Calibri" w:cs="Calibri"/>
          <w:spacing w:val="-1"/>
          <w:sz w:val="22"/>
          <w:szCs w:val="22"/>
        </w:rPr>
        <w:t>ng</w:t>
      </w:r>
      <w:r>
        <w:rPr>
          <w:rFonts w:ascii="Calibri" w:eastAsia="Calibri" w:hAnsi="Calibri" w:cs="Calibri"/>
          <w:sz w:val="22"/>
          <w:szCs w:val="22"/>
        </w:rPr>
        <w:t>s</w:t>
      </w:r>
      <w:r>
        <w:rPr>
          <w:rFonts w:ascii="Calibri" w:eastAsia="Calibri" w:hAnsi="Calibri" w:cs="Calibri"/>
          <w:spacing w:val="-6"/>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7"/>
          <w:sz w:val="22"/>
          <w:szCs w:val="22"/>
        </w:rPr>
        <w:t xml:space="preserve"> </w:t>
      </w:r>
      <w:r>
        <w:rPr>
          <w:rFonts w:ascii="Calibri" w:eastAsia="Calibri" w:hAnsi="Calibri" w:cs="Calibri"/>
          <w:sz w:val="22"/>
          <w:szCs w:val="22"/>
        </w:rPr>
        <w:t>their</w:t>
      </w:r>
      <w:r>
        <w:rPr>
          <w:rFonts w:ascii="Calibri" w:eastAsia="Calibri" w:hAnsi="Calibri" w:cs="Calibri"/>
          <w:spacing w:val="-7"/>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3"/>
          <w:sz w:val="22"/>
          <w:szCs w:val="22"/>
        </w:rPr>
        <w:t>l</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pacing w:val="-3"/>
          <w:sz w:val="22"/>
          <w:szCs w:val="22"/>
        </w:rPr>
        <w:t>i</w:t>
      </w:r>
      <w:r>
        <w:rPr>
          <w:rFonts w:ascii="Calibri" w:eastAsia="Calibri" w:hAnsi="Calibri" w:cs="Calibri"/>
          <w:sz w:val="22"/>
          <w:szCs w:val="22"/>
        </w:rPr>
        <w:t>n</w:t>
      </w:r>
      <w:r>
        <w:rPr>
          <w:rFonts w:ascii="Calibri" w:eastAsia="Calibri" w:hAnsi="Calibri" w:cs="Calibri"/>
          <w:spacing w:val="-7"/>
          <w:sz w:val="22"/>
          <w:szCs w:val="22"/>
        </w:rPr>
        <w:t xml:space="preserve"> </w:t>
      </w:r>
      <w:r>
        <w:rPr>
          <w:rFonts w:ascii="Calibri" w:eastAsia="Calibri" w:hAnsi="Calibri" w:cs="Calibri"/>
          <w:sz w:val="22"/>
          <w:szCs w:val="22"/>
        </w:rPr>
        <w:t>the</w:t>
      </w:r>
      <w:r>
        <w:rPr>
          <w:rFonts w:ascii="Calibri" w:eastAsia="Calibri" w:hAnsi="Calibri" w:cs="Calibri"/>
          <w:spacing w:val="-6"/>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w:t>
      </w:r>
      <w:r>
        <w:rPr>
          <w:rFonts w:ascii="Calibri" w:eastAsia="Calibri" w:hAnsi="Calibri" w:cs="Calibri"/>
          <w:spacing w:val="-6"/>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5"/>
          <w:sz w:val="22"/>
          <w:szCs w:val="22"/>
        </w:rPr>
        <w:t xml:space="preserve"> </w:t>
      </w:r>
      <w:r>
        <w:rPr>
          <w:rFonts w:ascii="Calibri" w:eastAsia="Calibri" w:hAnsi="Calibri" w:cs="Calibri"/>
          <w:sz w:val="22"/>
          <w:szCs w:val="22"/>
        </w:rPr>
        <w:t>clear</w:t>
      </w:r>
      <w:r>
        <w:rPr>
          <w:rFonts w:ascii="Calibri" w:eastAsia="Calibri" w:hAnsi="Calibri" w:cs="Calibri"/>
          <w:spacing w:val="-2"/>
          <w:sz w:val="22"/>
          <w:szCs w:val="22"/>
        </w:rPr>
        <w:t>l</w:t>
      </w:r>
      <w:r>
        <w:rPr>
          <w:rFonts w:ascii="Calibri" w:eastAsia="Calibri" w:hAnsi="Calibri" w:cs="Calibri"/>
          <w:sz w:val="22"/>
          <w:szCs w:val="22"/>
        </w:rPr>
        <w:t>y</w:t>
      </w:r>
      <w:r>
        <w:rPr>
          <w:rFonts w:ascii="Calibri" w:eastAsia="Calibri" w:hAnsi="Calibri" w:cs="Calibri"/>
          <w:spacing w:val="-6"/>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d</w:t>
      </w:r>
      <w:r>
        <w:rPr>
          <w:rFonts w:ascii="Calibri" w:eastAsia="Calibri" w:hAnsi="Calibri" w:cs="Calibri"/>
          <w:spacing w:val="-7"/>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om</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z w:val="22"/>
          <w:szCs w:val="22"/>
        </w:rPr>
        <w:t>ehens</w:t>
      </w:r>
      <w:r>
        <w:rPr>
          <w:rFonts w:ascii="Calibri" w:eastAsia="Calibri" w:hAnsi="Calibri" w:cs="Calibri"/>
          <w:spacing w:val="-1"/>
          <w:sz w:val="22"/>
          <w:szCs w:val="22"/>
        </w:rPr>
        <w:t>iv</w:t>
      </w:r>
      <w:r>
        <w:rPr>
          <w:rFonts w:ascii="Calibri" w:eastAsia="Calibri" w:hAnsi="Calibri" w:cs="Calibri"/>
          <w:sz w:val="22"/>
          <w:szCs w:val="22"/>
        </w:rPr>
        <w:t>ely set</w:t>
      </w:r>
      <w:r>
        <w:rPr>
          <w:rFonts w:ascii="Calibri" w:eastAsia="Calibri" w:hAnsi="Calibri" w:cs="Calibri"/>
          <w:spacing w:val="1"/>
          <w:sz w:val="22"/>
          <w:szCs w:val="22"/>
        </w:rPr>
        <w:t xml:space="preserve"> 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ai</w:t>
      </w:r>
      <w:r>
        <w:rPr>
          <w:rFonts w:ascii="Calibri" w:eastAsia="Calibri" w:hAnsi="Calibri" w:cs="Calibri"/>
          <w:spacing w:val="-3"/>
          <w:sz w:val="22"/>
          <w:szCs w:val="22"/>
        </w:rPr>
        <w:t>l</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titl</w:t>
      </w:r>
      <w:r>
        <w:rPr>
          <w:rFonts w:ascii="Calibri" w:eastAsia="Calibri" w:hAnsi="Calibri" w:cs="Calibri"/>
          <w:spacing w:val="-1"/>
          <w:sz w:val="22"/>
          <w:szCs w:val="22"/>
        </w:rPr>
        <w:t>e</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pacing w:val="-2"/>
          <w:sz w:val="22"/>
          <w:szCs w:val="22"/>
        </w:rPr>
        <w:t>te</w:t>
      </w:r>
      <w:r>
        <w:rPr>
          <w:rFonts w:ascii="Calibri" w:eastAsia="Calibri" w:hAnsi="Calibri" w:cs="Calibri"/>
          <w:sz w:val="22"/>
          <w:szCs w:val="22"/>
        </w:rPr>
        <w:t>le</w:t>
      </w:r>
      <w:r>
        <w:rPr>
          <w:rFonts w:ascii="Calibri" w:eastAsia="Calibri" w:hAnsi="Calibri" w:cs="Calibri"/>
          <w:spacing w:val="-1"/>
          <w:sz w:val="22"/>
          <w:szCs w:val="22"/>
        </w:rPr>
        <w:t>ph</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n</w:t>
      </w:r>
      <w:r>
        <w:rPr>
          <w:rFonts w:ascii="Calibri" w:eastAsia="Calibri" w:hAnsi="Calibri" w:cs="Calibri"/>
          <w:spacing w:val="-3"/>
          <w:sz w:val="22"/>
          <w:szCs w:val="22"/>
        </w:rPr>
        <w:t>u</w:t>
      </w:r>
      <w:r>
        <w:rPr>
          <w:rFonts w:ascii="Calibri" w:eastAsia="Calibri" w:hAnsi="Calibri" w:cs="Calibri"/>
          <w:spacing w:val="1"/>
          <w:sz w:val="22"/>
          <w:szCs w:val="22"/>
        </w:rPr>
        <w:t>m</w:t>
      </w:r>
      <w:r>
        <w:rPr>
          <w:rFonts w:ascii="Calibri" w:eastAsia="Calibri" w:hAnsi="Calibri" w:cs="Calibri"/>
          <w:spacing w:val="-1"/>
          <w:sz w:val="22"/>
          <w:szCs w:val="22"/>
        </w:rPr>
        <w:t>b</w:t>
      </w:r>
      <w:r>
        <w:rPr>
          <w:rFonts w:ascii="Calibri" w:eastAsia="Calibri" w:hAnsi="Calibri" w:cs="Calibri"/>
          <w:sz w:val="22"/>
          <w:szCs w:val="22"/>
        </w:rPr>
        <w:t>er,</w:t>
      </w:r>
      <w:r>
        <w:rPr>
          <w:rFonts w:ascii="Calibri" w:eastAsia="Calibri" w:hAnsi="Calibri" w:cs="Calibri"/>
          <w:spacing w:val="3"/>
          <w:sz w:val="22"/>
          <w:szCs w:val="22"/>
        </w:rPr>
        <w:t xml:space="preserve"> </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 xml:space="preserve">stal </w:t>
      </w:r>
      <w:r>
        <w:rPr>
          <w:rFonts w:ascii="Calibri" w:eastAsia="Calibri" w:hAnsi="Calibri" w:cs="Calibri"/>
          <w:spacing w:val="-3"/>
          <w:sz w:val="22"/>
          <w:szCs w:val="22"/>
        </w:rPr>
        <w:t>a</w:t>
      </w:r>
      <w:r>
        <w:rPr>
          <w:rFonts w:ascii="Calibri" w:eastAsia="Calibri" w:hAnsi="Calibri" w:cs="Calibri"/>
          <w:spacing w:val="-1"/>
          <w:sz w:val="22"/>
          <w:szCs w:val="22"/>
        </w:rPr>
        <w:t>dd</w:t>
      </w:r>
      <w:r>
        <w:rPr>
          <w:rFonts w:ascii="Calibri" w:eastAsia="Calibri" w:hAnsi="Calibri" w:cs="Calibri"/>
          <w:sz w:val="22"/>
          <w:szCs w:val="22"/>
        </w:rPr>
        <w:t>ress,</w:t>
      </w:r>
      <w:r>
        <w:rPr>
          <w:rFonts w:ascii="Calibri" w:eastAsia="Calibri" w:hAnsi="Calibri" w:cs="Calibri"/>
          <w:spacing w:val="3"/>
          <w:sz w:val="22"/>
          <w:szCs w:val="22"/>
        </w:rPr>
        <w:t xml:space="preserve"> </w:t>
      </w:r>
      <w:r>
        <w:rPr>
          <w:rFonts w:ascii="Calibri" w:eastAsia="Calibri" w:hAnsi="Calibri" w:cs="Calibri"/>
          <w:sz w:val="22"/>
          <w:szCs w:val="22"/>
        </w:rPr>
        <w:t>facs</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 xml:space="preserve">ile </w:t>
      </w:r>
      <w:r>
        <w:rPr>
          <w:rFonts w:ascii="Calibri" w:eastAsia="Calibri" w:hAnsi="Calibri" w:cs="Calibri"/>
          <w:spacing w:val="-1"/>
          <w:sz w:val="22"/>
          <w:szCs w:val="22"/>
        </w:rPr>
        <w:t>nu</w:t>
      </w:r>
      <w:r>
        <w:rPr>
          <w:rFonts w:ascii="Calibri" w:eastAsia="Calibri" w:hAnsi="Calibri" w:cs="Calibri"/>
          <w:spacing w:val="1"/>
          <w:sz w:val="22"/>
          <w:szCs w:val="22"/>
        </w:rPr>
        <w:t>m</w:t>
      </w:r>
      <w:r>
        <w:rPr>
          <w:rFonts w:ascii="Calibri" w:eastAsia="Calibri" w:hAnsi="Calibri" w:cs="Calibri"/>
          <w:spacing w:val="-1"/>
          <w:sz w:val="22"/>
          <w:szCs w:val="22"/>
        </w:rPr>
        <w:t>b</w:t>
      </w:r>
      <w:r>
        <w:rPr>
          <w:rFonts w:ascii="Calibri" w:eastAsia="Calibri" w:hAnsi="Calibri" w:cs="Calibri"/>
          <w:sz w:val="22"/>
          <w:szCs w:val="22"/>
        </w:rPr>
        <w:t>er</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ail</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dd</w:t>
      </w:r>
      <w:r>
        <w:rPr>
          <w:rFonts w:ascii="Calibri" w:eastAsia="Calibri" w:hAnsi="Calibri" w:cs="Calibri"/>
          <w:sz w:val="22"/>
          <w:szCs w:val="22"/>
        </w:rPr>
        <w:t>re</w:t>
      </w:r>
      <w:r>
        <w:rPr>
          <w:rFonts w:ascii="Calibri" w:eastAsia="Calibri" w:hAnsi="Calibri" w:cs="Calibri"/>
          <w:spacing w:val="-2"/>
          <w:sz w:val="22"/>
          <w:szCs w:val="22"/>
        </w:rPr>
        <w:t>s</w:t>
      </w:r>
      <w:r>
        <w:rPr>
          <w:rFonts w:ascii="Calibri" w:eastAsia="Calibri" w:hAnsi="Calibri" w:cs="Calibri"/>
          <w:sz w:val="22"/>
          <w:szCs w:val="22"/>
        </w:rPr>
        <w:t xml:space="preserve">s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 xml:space="preserve">the </w:t>
      </w:r>
      <w:r>
        <w:rPr>
          <w:rFonts w:ascii="Calibri" w:eastAsia="Calibri" w:hAnsi="Calibri" w:cs="Calibri"/>
          <w:spacing w:val="-1"/>
          <w:sz w:val="22"/>
          <w:szCs w:val="22"/>
        </w:rPr>
        <w:t>no</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at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enti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rised</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5"/>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eprese</w:t>
      </w:r>
      <w:r>
        <w:rPr>
          <w:rFonts w:ascii="Calibri" w:eastAsia="Calibri" w:hAnsi="Calibri" w:cs="Calibri"/>
          <w:spacing w:val="-2"/>
          <w:sz w:val="22"/>
          <w:szCs w:val="22"/>
        </w:rPr>
        <w:t>n</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z w:val="22"/>
          <w:szCs w:val="22"/>
        </w:rPr>
        <w:t>the 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erer</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to wh</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8"/>
          <w:sz w:val="22"/>
          <w:szCs w:val="22"/>
        </w:rPr>
        <w:t xml:space="preserve"> </w:t>
      </w:r>
      <w:r>
        <w:rPr>
          <w:rFonts w:ascii="Calibri" w:eastAsia="Calibri" w:hAnsi="Calibri" w:cs="Calibri"/>
          <w:sz w:val="22"/>
          <w:szCs w:val="22"/>
        </w:rPr>
        <w:t>all</w:t>
      </w:r>
      <w:r>
        <w:rPr>
          <w:rFonts w:ascii="Calibri" w:eastAsia="Calibri" w:hAnsi="Calibri" w:cs="Calibri"/>
          <w:spacing w:val="-1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mm</w:t>
      </w:r>
      <w:r>
        <w:rPr>
          <w:rFonts w:ascii="Calibri" w:eastAsia="Calibri" w:hAnsi="Calibri" w:cs="Calibri"/>
          <w:spacing w:val="-1"/>
          <w:sz w:val="22"/>
          <w:szCs w:val="22"/>
        </w:rPr>
        <w:t>un</w:t>
      </w:r>
      <w:r>
        <w:rPr>
          <w:rFonts w:ascii="Calibri" w:eastAsia="Calibri" w:hAnsi="Calibri" w:cs="Calibri"/>
          <w:sz w:val="22"/>
          <w:szCs w:val="22"/>
        </w:rPr>
        <w:t>ic</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14"/>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9"/>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3"/>
          <w:sz w:val="22"/>
          <w:szCs w:val="22"/>
        </w:rPr>
        <w:t>r</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z w:val="22"/>
          <w:szCs w:val="22"/>
        </w:rPr>
        <w:t>ed</w:t>
      </w:r>
      <w:r>
        <w:rPr>
          <w:rFonts w:ascii="Calibri" w:eastAsia="Calibri" w:hAnsi="Calibri" w:cs="Calibri"/>
          <w:spacing w:val="-9"/>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2"/>
          <w:sz w:val="22"/>
          <w:szCs w:val="22"/>
        </w:rPr>
        <w:t xml:space="preserve"> </w:t>
      </w:r>
      <w:r>
        <w:rPr>
          <w:rFonts w:ascii="Calibri" w:eastAsia="Calibri" w:hAnsi="Calibri" w:cs="Calibri"/>
          <w:sz w:val="22"/>
          <w:szCs w:val="22"/>
        </w:rPr>
        <w:t>acc</w:t>
      </w:r>
      <w:r>
        <w:rPr>
          <w:rFonts w:ascii="Calibri" w:eastAsia="Calibri" w:hAnsi="Calibri" w:cs="Calibri"/>
          <w:spacing w:val="1"/>
          <w:sz w:val="22"/>
          <w:szCs w:val="22"/>
        </w:rPr>
        <w:t>e</w:t>
      </w:r>
      <w:r>
        <w:rPr>
          <w:rFonts w:ascii="Calibri" w:eastAsia="Calibri" w:hAnsi="Calibri" w:cs="Calibri"/>
          <w:spacing w:val="-3"/>
          <w:sz w:val="22"/>
          <w:szCs w:val="22"/>
        </w:rPr>
        <w:t>p</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0"/>
          <w:sz w:val="22"/>
          <w:szCs w:val="22"/>
        </w:rPr>
        <w:t xml:space="preserve"> </w:t>
      </w:r>
      <w:r>
        <w:rPr>
          <w:rFonts w:ascii="Calibri" w:eastAsia="Calibri" w:hAnsi="Calibri" w:cs="Calibri"/>
          <w:spacing w:val="-1"/>
          <w:sz w:val="22"/>
          <w:szCs w:val="22"/>
        </w:rPr>
        <w:t>un</w:t>
      </w:r>
      <w:r>
        <w:rPr>
          <w:rFonts w:ascii="Calibri" w:eastAsia="Calibri" w:hAnsi="Calibri" w:cs="Calibri"/>
          <w:sz w:val="22"/>
          <w:szCs w:val="22"/>
        </w:rPr>
        <w:t>til</w:t>
      </w:r>
      <w:r>
        <w:rPr>
          <w:rFonts w:ascii="Calibri" w:eastAsia="Calibri" w:hAnsi="Calibri" w:cs="Calibri"/>
          <w:spacing w:val="-11"/>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1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pacing w:val="-2"/>
          <w:sz w:val="22"/>
          <w:szCs w:val="22"/>
        </w:rPr>
        <w:t>e</w:t>
      </w:r>
      <w:r>
        <w:rPr>
          <w:rFonts w:ascii="Calibri" w:eastAsia="Calibri" w:hAnsi="Calibri" w:cs="Calibri"/>
          <w:sz w:val="22"/>
          <w:szCs w:val="22"/>
        </w:rPr>
        <w:t>titi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2"/>
          <w:sz w:val="22"/>
          <w:szCs w:val="22"/>
        </w:rPr>
        <w:t xml:space="preserve"> </w:t>
      </w:r>
      <w:r>
        <w:rPr>
          <w:rFonts w:ascii="Calibri" w:eastAsia="Calibri" w:hAnsi="Calibri" w:cs="Calibri"/>
          <w:spacing w:val="-3"/>
          <w:sz w:val="22"/>
          <w:szCs w:val="22"/>
        </w:rPr>
        <w:t>h</w:t>
      </w:r>
      <w:r>
        <w:rPr>
          <w:rFonts w:ascii="Calibri" w:eastAsia="Calibri" w:hAnsi="Calibri" w:cs="Calibri"/>
          <w:sz w:val="22"/>
          <w:szCs w:val="22"/>
        </w:rPr>
        <w:t>as</w:t>
      </w:r>
      <w:r>
        <w:rPr>
          <w:rFonts w:ascii="Calibri" w:eastAsia="Calibri" w:hAnsi="Calibri" w:cs="Calibri"/>
          <w:spacing w:val="-9"/>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1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let</w:t>
      </w:r>
      <w:r>
        <w:rPr>
          <w:rFonts w:ascii="Calibri" w:eastAsia="Calibri" w:hAnsi="Calibri" w:cs="Calibri"/>
          <w:spacing w:val="1"/>
          <w:sz w:val="22"/>
          <w:szCs w:val="22"/>
        </w:rPr>
        <w:t>e</w:t>
      </w:r>
      <w:r>
        <w:rPr>
          <w:rFonts w:ascii="Calibri" w:eastAsia="Calibri" w:hAnsi="Calibri" w:cs="Calibri"/>
          <w:sz w:val="22"/>
          <w:szCs w:val="22"/>
        </w:rPr>
        <w:t xml:space="preserve">d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3"/>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at</w:t>
      </w:r>
      <w:r>
        <w:rPr>
          <w:rFonts w:ascii="Calibri" w:eastAsia="Calibri" w:hAnsi="Calibri" w:cs="Calibri"/>
          <w:spacing w:val="1"/>
          <w:sz w:val="22"/>
          <w:szCs w:val="22"/>
        </w:rPr>
        <w:t>e</w:t>
      </w:r>
      <w:r>
        <w:rPr>
          <w:rFonts w:ascii="Calibri" w:eastAsia="Calibri" w:hAnsi="Calibri" w:cs="Calibri"/>
          <w:spacing w:val="-1"/>
          <w:sz w:val="22"/>
          <w:szCs w:val="22"/>
        </w:rPr>
        <w:t>d</w:t>
      </w:r>
      <w:r>
        <w:rPr>
          <w:rFonts w:ascii="Calibri" w:eastAsia="Calibri" w:hAnsi="Calibri" w:cs="Calibri"/>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r</w:t>
      </w:r>
      <w:r>
        <w:rPr>
          <w:rFonts w:ascii="Calibri" w:eastAsia="Calibri" w:hAnsi="Calibri" w:cs="Calibri"/>
          <w:sz w:val="22"/>
          <w:szCs w:val="22"/>
        </w:rPr>
        <w:t>esp</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pacing w:val="-1"/>
          <w:sz w:val="22"/>
          <w:szCs w:val="22"/>
        </w:rPr>
        <w:t>d</w:t>
      </w:r>
      <w:r>
        <w:rPr>
          <w:rFonts w:ascii="Calibri" w:eastAsia="Calibri" w:hAnsi="Calibri" w:cs="Calibri"/>
          <w:sz w:val="22"/>
          <w:szCs w:val="22"/>
        </w:rPr>
        <w:t>ence</w:t>
      </w:r>
      <w:r>
        <w:rPr>
          <w:rFonts w:ascii="Calibri" w:eastAsia="Calibri" w:hAnsi="Calibri" w:cs="Calibri"/>
          <w:spacing w:val="27"/>
          <w:sz w:val="22"/>
          <w:szCs w:val="22"/>
        </w:rPr>
        <w:t xml:space="preserve"> </w:t>
      </w:r>
      <w:r>
        <w:rPr>
          <w:rFonts w:ascii="Calibri" w:eastAsia="Calibri" w:hAnsi="Calibri" w:cs="Calibri"/>
          <w:sz w:val="22"/>
          <w:szCs w:val="22"/>
        </w:rPr>
        <w:t>f</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2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25"/>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er</w:t>
      </w:r>
      <w:r>
        <w:rPr>
          <w:rFonts w:ascii="Calibri" w:eastAsia="Calibri" w:hAnsi="Calibri" w:cs="Calibri"/>
          <w:spacing w:val="27"/>
          <w:sz w:val="22"/>
          <w:szCs w:val="22"/>
        </w:rPr>
        <w:t xml:space="preserve"> </w:t>
      </w:r>
      <w:r>
        <w:rPr>
          <w:rFonts w:ascii="Calibri" w:eastAsia="Calibri" w:hAnsi="Calibri" w:cs="Calibri"/>
          <w:spacing w:val="-3"/>
          <w:sz w:val="22"/>
          <w:szCs w:val="22"/>
        </w:rPr>
        <w:t>p</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s</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7"/>
          <w:sz w:val="22"/>
          <w:szCs w:val="22"/>
        </w:rPr>
        <w:t xml:space="preserve"> </w:t>
      </w:r>
      <w:r>
        <w:rPr>
          <w:rFonts w:ascii="Calibri" w:eastAsia="Calibri" w:hAnsi="Calibri" w:cs="Calibri"/>
          <w:sz w:val="22"/>
          <w:szCs w:val="22"/>
        </w:rPr>
        <w:t>will</w:t>
      </w:r>
      <w:r>
        <w:rPr>
          <w:rFonts w:ascii="Calibri" w:eastAsia="Calibri" w:hAnsi="Calibri" w:cs="Calibri"/>
          <w:spacing w:val="26"/>
          <w:sz w:val="22"/>
          <w:szCs w:val="22"/>
        </w:rPr>
        <w:t xml:space="preserve"> </w:t>
      </w:r>
      <w:r>
        <w:rPr>
          <w:rFonts w:ascii="Calibri" w:eastAsia="Calibri" w:hAnsi="Calibri" w:cs="Calibri"/>
          <w:spacing w:val="-1"/>
          <w:sz w:val="22"/>
          <w:szCs w:val="22"/>
        </w:rPr>
        <w:t>N</w:t>
      </w:r>
      <w:r>
        <w:rPr>
          <w:rFonts w:ascii="Calibri" w:eastAsia="Calibri" w:hAnsi="Calibri" w:cs="Calibri"/>
          <w:spacing w:val="-2"/>
          <w:sz w:val="22"/>
          <w:szCs w:val="22"/>
        </w:rPr>
        <w:t>O</w:t>
      </w:r>
      <w:r>
        <w:rPr>
          <w:rFonts w:ascii="Calibri" w:eastAsia="Calibri" w:hAnsi="Calibri" w:cs="Calibri"/>
          <w:sz w:val="22"/>
          <w:szCs w:val="22"/>
        </w:rPr>
        <w:t>T</w:t>
      </w:r>
      <w:r>
        <w:rPr>
          <w:rFonts w:ascii="Calibri" w:eastAsia="Calibri" w:hAnsi="Calibri" w:cs="Calibri"/>
          <w:spacing w:val="27"/>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27"/>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cc</w:t>
      </w:r>
      <w:r>
        <w:rPr>
          <w:rFonts w:ascii="Calibri" w:eastAsia="Calibri" w:hAnsi="Calibri" w:cs="Calibri"/>
          <w:spacing w:val="1"/>
          <w:sz w:val="22"/>
          <w:szCs w:val="22"/>
        </w:rPr>
        <w:t>e</w:t>
      </w:r>
      <w:r>
        <w:rPr>
          <w:rFonts w:ascii="Calibri" w:eastAsia="Calibri" w:hAnsi="Calibri" w:cs="Calibri"/>
          <w:spacing w:val="-1"/>
          <w:sz w:val="22"/>
          <w:szCs w:val="22"/>
        </w:rPr>
        <w:t>p</w:t>
      </w:r>
      <w:r>
        <w:rPr>
          <w:rFonts w:ascii="Calibri" w:eastAsia="Calibri" w:hAnsi="Calibri" w:cs="Calibri"/>
          <w:spacing w:val="-2"/>
          <w:sz w:val="22"/>
          <w:szCs w:val="22"/>
        </w:rPr>
        <w:t>t</w:t>
      </w:r>
      <w:r>
        <w:rPr>
          <w:rFonts w:ascii="Calibri" w:eastAsia="Calibri" w:hAnsi="Calibri" w:cs="Calibri"/>
          <w:sz w:val="22"/>
          <w:szCs w:val="22"/>
        </w:rPr>
        <w:t>ed,</w:t>
      </w:r>
      <w:r>
        <w:rPr>
          <w:rFonts w:ascii="Calibri" w:eastAsia="Calibri" w:hAnsi="Calibri" w:cs="Calibri"/>
          <w:spacing w:val="23"/>
          <w:sz w:val="22"/>
          <w:szCs w:val="22"/>
        </w:rPr>
        <w:t xml:space="preserve"> </w:t>
      </w:r>
      <w:r>
        <w:rPr>
          <w:rFonts w:ascii="Calibri" w:eastAsia="Calibri" w:hAnsi="Calibri" w:cs="Calibri"/>
          <w:sz w:val="22"/>
          <w:szCs w:val="22"/>
        </w:rPr>
        <w:t>ack</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w</w:t>
      </w:r>
      <w:r>
        <w:rPr>
          <w:rFonts w:ascii="Calibri" w:eastAsia="Calibri" w:hAnsi="Calibri" w:cs="Calibri"/>
          <w:spacing w:val="-2"/>
          <w:sz w:val="22"/>
          <w:szCs w:val="22"/>
        </w:rPr>
        <w:t>l</w:t>
      </w:r>
      <w:r>
        <w:rPr>
          <w:rFonts w:ascii="Calibri" w:eastAsia="Calibri" w:hAnsi="Calibri" w:cs="Calibri"/>
          <w:sz w:val="22"/>
          <w:szCs w:val="22"/>
        </w:rPr>
        <w:t>ed</w:t>
      </w:r>
      <w:r>
        <w:rPr>
          <w:rFonts w:ascii="Calibri" w:eastAsia="Calibri" w:hAnsi="Calibri" w:cs="Calibri"/>
          <w:spacing w:val="-1"/>
          <w:sz w:val="22"/>
          <w:szCs w:val="22"/>
        </w:rPr>
        <w:t>g</w:t>
      </w:r>
      <w:r>
        <w:rPr>
          <w:rFonts w:ascii="Calibri" w:eastAsia="Calibri" w:hAnsi="Calibri" w:cs="Calibri"/>
          <w:sz w:val="22"/>
          <w:szCs w:val="22"/>
        </w:rPr>
        <w:t>ed</w:t>
      </w:r>
      <w:r>
        <w:rPr>
          <w:rFonts w:ascii="Calibri" w:eastAsia="Calibri" w:hAnsi="Calibri" w:cs="Calibri"/>
          <w:spacing w:val="2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 respo</w:t>
      </w:r>
      <w:r>
        <w:rPr>
          <w:rFonts w:ascii="Calibri" w:eastAsia="Calibri" w:hAnsi="Calibri" w:cs="Calibri"/>
          <w:spacing w:val="-1"/>
          <w:sz w:val="22"/>
          <w:szCs w:val="22"/>
        </w:rPr>
        <w:t>nd</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w:t>
      </w:r>
    </w:p>
    <w:p w14:paraId="173F29DC" w14:textId="77777777" w:rsidR="00AB42B4" w:rsidRDefault="00AB42B4" w:rsidP="00AB42B4">
      <w:pPr>
        <w:spacing w:before="9" w:line="120" w:lineRule="exact"/>
        <w:rPr>
          <w:sz w:val="12"/>
          <w:szCs w:val="12"/>
        </w:rPr>
      </w:pPr>
    </w:p>
    <w:p w14:paraId="6D35A60D" w14:textId="77777777" w:rsidR="00AB42B4" w:rsidRDefault="00AB42B4" w:rsidP="00AB42B4">
      <w:pPr>
        <w:spacing w:line="276" w:lineRule="auto"/>
        <w:ind w:left="227" w:right="179"/>
        <w:jc w:val="both"/>
        <w:rPr>
          <w:rFonts w:ascii="Calibri" w:eastAsia="Calibri" w:hAnsi="Calibri" w:cs="Calibri"/>
          <w:sz w:val="22"/>
          <w:szCs w:val="22"/>
        </w:rPr>
      </w:pPr>
      <w:r>
        <w:rPr>
          <w:rFonts w:ascii="Calibri" w:eastAsia="Calibri" w:hAnsi="Calibri" w:cs="Calibri"/>
          <w:spacing w:val="1"/>
          <w:sz w:val="22"/>
          <w:szCs w:val="22"/>
        </w:rPr>
        <w:t>P</w:t>
      </w:r>
      <w:r>
        <w:rPr>
          <w:rFonts w:ascii="Calibri" w:eastAsia="Calibri" w:hAnsi="Calibri" w:cs="Calibri"/>
          <w:sz w:val="22"/>
          <w:szCs w:val="22"/>
        </w:rPr>
        <w:t>rior</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as a</w:t>
      </w:r>
      <w:r>
        <w:rPr>
          <w:rFonts w:ascii="Calibri" w:eastAsia="Calibri" w:hAnsi="Calibri" w:cs="Calibri"/>
          <w:spacing w:val="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nd</w:t>
      </w:r>
      <w:r>
        <w:rPr>
          <w:rFonts w:ascii="Calibri" w:eastAsia="Calibri" w:hAnsi="Calibri" w:cs="Calibri"/>
          <w:sz w:val="22"/>
          <w:szCs w:val="22"/>
        </w:rPr>
        <w:t>iti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pacing w:val="1"/>
          <w:sz w:val="22"/>
          <w:szCs w:val="22"/>
        </w:rPr>
        <w:t>o</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Contract,</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8"/>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u</w:t>
      </w:r>
      <w:r>
        <w:rPr>
          <w:rFonts w:ascii="Calibri" w:eastAsia="Calibri" w:hAnsi="Calibri" w:cs="Calibri"/>
          <w:sz w:val="22"/>
          <w:szCs w:val="22"/>
        </w:rPr>
        <w:t>cc</w:t>
      </w:r>
      <w:r>
        <w:rPr>
          <w:rFonts w:ascii="Calibri" w:eastAsia="Calibri" w:hAnsi="Calibri" w:cs="Calibri"/>
          <w:spacing w:val="1"/>
          <w:sz w:val="22"/>
          <w:szCs w:val="22"/>
        </w:rPr>
        <w:t>e</w:t>
      </w:r>
      <w:r>
        <w:rPr>
          <w:rFonts w:ascii="Calibri" w:eastAsia="Calibri" w:hAnsi="Calibri" w:cs="Calibri"/>
          <w:sz w:val="22"/>
          <w:szCs w:val="22"/>
        </w:rPr>
        <w:t>ssf</w:t>
      </w:r>
      <w:r>
        <w:rPr>
          <w:rFonts w:ascii="Calibri" w:eastAsia="Calibri" w:hAnsi="Calibri" w:cs="Calibri"/>
          <w:spacing w:val="-1"/>
          <w:sz w:val="22"/>
          <w:szCs w:val="22"/>
        </w:rPr>
        <w:t>u</w:t>
      </w:r>
      <w:r>
        <w:rPr>
          <w:rFonts w:ascii="Calibri" w:eastAsia="Calibri" w:hAnsi="Calibri" w:cs="Calibri"/>
          <w:sz w:val="22"/>
          <w:szCs w:val="22"/>
        </w:rPr>
        <w:t>l</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erer 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ired</w:t>
      </w:r>
      <w:r>
        <w:rPr>
          <w:rFonts w:ascii="Calibri" w:eastAsia="Calibri" w:hAnsi="Calibri" w:cs="Calibri"/>
          <w:spacing w:val="-2"/>
          <w:sz w:val="22"/>
          <w:szCs w:val="22"/>
        </w:rPr>
        <w:t xml:space="preserve"> </w:t>
      </w:r>
      <w:r>
        <w:rPr>
          <w:rFonts w:ascii="Calibri" w:eastAsia="Calibri" w:hAnsi="Calibri" w:cs="Calibri"/>
          <w:sz w:val="22"/>
          <w:szCs w:val="22"/>
        </w:rPr>
        <w:t xml:space="preserve">to </w:t>
      </w:r>
      <w:r>
        <w:rPr>
          <w:rFonts w:ascii="Calibri" w:eastAsia="Calibri" w:hAnsi="Calibri" w:cs="Calibri"/>
          <w:spacing w:val="-3"/>
          <w:sz w:val="22"/>
          <w:szCs w:val="22"/>
        </w:rPr>
        <w:t>d</w:t>
      </w:r>
      <w:r>
        <w:rPr>
          <w:rFonts w:ascii="Calibri" w:eastAsia="Calibri" w:hAnsi="Calibri" w:cs="Calibri"/>
          <w:sz w:val="22"/>
          <w:szCs w:val="22"/>
        </w:rPr>
        <w:t>esig</w:t>
      </w:r>
      <w:r>
        <w:rPr>
          <w:rFonts w:ascii="Calibri" w:eastAsia="Calibri" w:hAnsi="Calibri" w:cs="Calibri"/>
          <w:spacing w:val="-3"/>
          <w:sz w:val="22"/>
          <w:szCs w:val="22"/>
        </w:rPr>
        <w:t>n</w:t>
      </w:r>
      <w:r>
        <w:rPr>
          <w:rFonts w:ascii="Calibri" w:eastAsia="Calibri" w:hAnsi="Calibri" w:cs="Calibri"/>
          <w:sz w:val="22"/>
          <w:szCs w:val="22"/>
        </w:rPr>
        <w:t>ate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z w:val="22"/>
          <w:szCs w:val="22"/>
        </w:rPr>
        <w:t>si</w:t>
      </w:r>
      <w:r>
        <w:rPr>
          <w:rFonts w:ascii="Calibri" w:eastAsia="Calibri" w:hAnsi="Calibri" w:cs="Calibri"/>
          <w:spacing w:val="-1"/>
          <w:sz w:val="22"/>
          <w:szCs w:val="22"/>
        </w:rPr>
        <w:t>ng</w:t>
      </w:r>
      <w:r>
        <w:rPr>
          <w:rFonts w:ascii="Calibri" w:eastAsia="Calibri" w:hAnsi="Calibri" w:cs="Calibri"/>
          <w:sz w:val="22"/>
          <w:szCs w:val="22"/>
        </w:rPr>
        <w:t>le</w:t>
      </w:r>
      <w:r>
        <w:rPr>
          <w:rFonts w:ascii="Calibri" w:eastAsia="Calibri" w:hAnsi="Calibri" w:cs="Calibri"/>
          <w:spacing w:val="-1"/>
          <w:sz w:val="22"/>
          <w:szCs w:val="22"/>
        </w:rPr>
        <w:t xml:space="preserve"> </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tity</w:t>
      </w:r>
      <w:r>
        <w:rPr>
          <w:rFonts w:ascii="Calibri" w:eastAsia="Calibri" w:hAnsi="Calibri" w:cs="Calibri"/>
          <w:spacing w:val="-1"/>
          <w:sz w:val="22"/>
          <w:szCs w:val="22"/>
        </w:rPr>
        <w:t xml:space="preserve"> </w:t>
      </w:r>
      <w:r>
        <w:rPr>
          <w:rFonts w:ascii="Calibri" w:eastAsia="Calibri" w:hAnsi="Calibri" w:cs="Calibri"/>
          <w:sz w:val="22"/>
          <w:szCs w:val="22"/>
        </w:rPr>
        <w:t>who</w:t>
      </w:r>
      <w:r>
        <w:rPr>
          <w:rFonts w:ascii="Calibri" w:eastAsia="Calibri" w:hAnsi="Calibri" w:cs="Calibri"/>
          <w:spacing w:val="-3"/>
          <w:sz w:val="22"/>
          <w:szCs w:val="22"/>
        </w:rPr>
        <w:t xml:space="preserve"> </w:t>
      </w:r>
      <w:r>
        <w:rPr>
          <w:rFonts w:ascii="Calibri" w:eastAsia="Calibri" w:hAnsi="Calibri" w:cs="Calibri"/>
          <w:sz w:val="22"/>
          <w:szCs w:val="22"/>
        </w:rPr>
        <w:t>will</w:t>
      </w:r>
      <w:r>
        <w:rPr>
          <w:rFonts w:ascii="Calibri" w:eastAsia="Calibri" w:hAnsi="Calibri" w:cs="Calibri"/>
          <w:spacing w:val="-4"/>
          <w:sz w:val="22"/>
          <w:szCs w:val="22"/>
        </w:rPr>
        <w:t xml:space="preserve"> </w:t>
      </w:r>
      <w:r>
        <w:rPr>
          <w:rFonts w:ascii="Calibri" w:eastAsia="Calibri" w:hAnsi="Calibri" w:cs="Calibri"/>
          <w:sz w:val="22"/>
          <w:szCs w:val="22"/>
        </w:rPr>
        <w:t>carry</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erall</w:t>
      </w:r>
      <w:r>
        <w:rPr>
          <w:rFonts w:ascii="Calibri" w:eastAsia="Calibri" w:hAnsi="Calibri" w:cs="Calibri"/>
          <w:spacing w:val="-2"/>
          <w:sz w:val="22"/>
          <w:szCs w:val="22"/>
        </w:rPr>
        <w:t xml:space="preserve"> </w:t>
      </w:r>
      <w:r>
        <w:rPr>
          <w:rFonts w:ascii="Calibri" w:eastAsia="Calibri" w:hAnsi="Calibri" w:cs="Calibri"/>
          <w:sz w:val="22"/>
          <w:szCs w:val="22"/>
        </w:rPr>
        <w:t>res</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si</w:t>
      </w:r>
      <w:r>
        <w:rPr>
          <w:rFonts w:ascii="Calibri" w:eastAsia="Calibri" w:hAnsi="Calibri" w:cs="Calibri"/>
          <w:spacing w:val="-1"/>
          <w:sz w:val="22"/>
          <w:szCs w:val="22"/>
        </w:rPr>
        <w:t>b</w:t>
      </w:r>
      <w:r>
        <w:rPr>
          <w:rFonts w:ascii="Calibri" w:eastAsia="Calibri" w:hAnsi="Calibri" w:cs="Calibri"/>
          <w:sz w:val="22"/>
          <w:szCs w:val="22"/>
        </w:rPr>
        <w:t>ility</w:t>
      </w:r>
      <w:r>
        <w:rPr>
          <w:rFonts w:ascii="Calibri" w:eastAsia="Calibri" w:hAnsi="Calibri" w:cs="Calibri"/>
          <w:spacing w:val="-3"/>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Contract</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Serv</w:t>
      </w:r>
      <w:r>
        <w:rPr>
          <w:rFonts w:ascii="Calibri" w:eastAsia="Calibri" w:hAnsi="Calibri" w:cs="Calibri"/>
          <w:spacing w:val="-2"/>
          <w:sz w:val="22"/>
          <w:szCs w:val="22"/>
        </w:rPr>
        <w:t>i</w:t>
      </w:r>
      <w:r>
        <w:rPr>
          <w:rFonts w:ascii="Calibri" w:eastAsia="Calibri" w:hAnsi="Calibri" w:cs="Calibri"/>
          <w:sz w:val="22"/>
          <w:szCs w:val="22"/>
        </w:rPr>
        <w:t>c</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ract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w:t>
      </w:r>
      <w:r>
        <w:rPr>
          <w:rFonts w:ascii="Calibri" w:eastAsia="Calibri" w:hAnsi="Calibri" w:cs="Calibri"/>
          <w:sz w:val="22"/>
          <w:szCs w:val="22"/>
        </w:rPr>
        <w:t>),</w:t>
      </w:r>
      <w:r>
        <w:rPr>
          <w:rFonts w:ascii="Calibri" w:eastAsia="Calibri" w:hAnsi="Calibri" w:cs="Calibri"/>
          <w:spacing w:val="-4"/>
          <w:sz w:val="22"/>
          <w:szCs w:val="22"/>
        </w:rPr>
        <w:t xml:space="preserve"> </w:t>
      </w:r>
      <w:r>
        <w:rPr>
          <w:rFonts w:ascii="Calibri" w:eastAsia="Calibri" w:hAnsi="Calibri" w:cs="Calibri"/>
          <w:sz w:val="22"/>
          <w:szCs w:val="22"/>
        </w:rPr>
        <w:t>ir</w:t>
      </w:r>
      <w:r>
        <w:rPr>
          <w:rFonts w:ascii="Calibri" w:eastAsia="Calibri" w:hAnsi="Calibri" w:cs="Calibri"/>
          <w:spacing w:val="-3"/>
          <w:sz w:val="22"/>
          <w:szCs w:val="22"/>
        </w:rPr>
        <w:t>r</w:t>
      </w:r>
      <w:r>
        <w:rPr>
          <w:rFonts w:ascii="Calibri" w:eastAsia="Calibri" w:hAnsi="Calibri" w:cs="Calibri"/>
          <w:sz w:val="22"/>
          <w:szCs w:val="22"/>
        </w:rPr>
        <w:t>espec</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z w:val="22"/>
          <w:szCs w:val="22"/>
        </w:rPr>
        <w:t>w</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er</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4"/>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z w:val="22"/>
          <w:szCs w:val="22"/>
        </w:rPr>
        <w:t>ta</w:t>
      </w:r>
      <w:r>
        <w:rPr>
          <w:rFonts w:ascii="Calibri" w:eastAsia="Calibri" w:hAnsi="Calibri" w:cs="Calibri"/>
          <w:spacing w:val="-2"/>
          <w:sz w:val="22"/>
          <w:szCs w:val="22"/>
        </w:rPr>
        <w:t>s</w:t>
      </w:r>
      <w:r>
        <w:rPr>
          <w:rFonts w:ascii="Calibri" w:eastAsia="Calibri" w:hAnsi="Calibri" w:cs="Calibri"/>
          <w:sz w:val="22"/>
          <w:szCs w:val="22"/>
        </w:rPr>
        <w:t>ks</w:t>
      </w:r>
    </w:p>
    <w:p w14:paraId="3E30255A" w14:textId="77777777" w:rsidR="00AB42B4" w:rsidRDefault="00AB42B4" w:rsidP="00AB42B4">
      <w:pPr>
        <w:spacing w:before="5"/>
        <w:ind w:left="227" w:right="793"/>
        <w:jc w:val="both"/>
        <w:rPr>
          <w:rFonts w:ascii="Calibri" w:eastAsia="Calibri" w:hAnsi="Calibri" w:cs="Calibri"/>
          <w:sz w:val="22"/>
          <w:szCs w:val="22"/>
        </w:rPr>
      </w:pPr>
      <w:r>
        <w:rPr>
          <w:rFonts w:ascii="Calibri" w:eastAsia="Calibri" w:hAnsi="Calibri" w:cs="Calibri"/>
          <w:sz w:val="22"/>
          <w:szCs w:val="22"/>
        </w:rPr>
        <w:t xml:space="preserve">are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be</w:t>
      </w:r>
      <w:r>
        <w:rPr>
          <w:rFonts w:ascii="Calibri" w:eastAsia="Calibri" w:hAnsi="Calibri" w:cs="Calibri"/>
          <w:spacing w:val="-2"/>
          <w:sz w:val="22"/>
          <w:szCs w:val="22"/>
        </w:rPr>
        <w:t xml:space="preserve"> </w:t>
      </w:r>
      <w:r>
        <w:rPr>
          <w:rFonts w:ascii="Calibri" w:eastAsia="Calibri" w:hAnsi="Calibri" w:cs="Calibri"/>
          <w:sz w:val="22"/>
          <w:szCs w:val="22"/>
        </w:rPr>
        <w:t>perf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ed by</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s</w:t>
      </w:r>
      <w:r>
        <w:rPr>
          <w:rFonts w:ascii="Calibri" w:eastAsia="Calibri" w:hAnsi="Calibri" w:cs="Calibri"/>
          <w:spacing w:val="-1"/>
          <w:sz w:val="22"/>
          <w:szCs w:val="22"/>
        </w:rPr>
        <w:t>ub</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ther</w:t>
      </w:r>
      <w:r>
        <w:rPr>
          <w:rFonts w:ascii="Calibri" w:eastAsia="Calibri" w:hAnsi="Calibri" w:cs="Calibri"/>
          <w:spacing w:val="-2"/>
          <w:sz w:val="22"/>
          <w:szCs w:val="22"/>
        </w:rPr>
        <w:t xml:space="preserve">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z w:val="22"/>
          <w:szCs w:val="22"/>
        </w:rPr>
        <w:t>rti</w:t>
      </w:r>
      <w:r>
        <w:rPr>
          <w:rFonts w:ascii="Calibri" w:eastAsia="Calibri" w:hAnsi="Calibri" w:cs="Calibri"/>
          <w:spacing w:val="-3"/>
          <w:sz w:val="22"/>
          <w:szCs w:val="22"/>
        </w:rPr>
        <w:t>u</w:t>
      </w:r>
      <w:r>
        <w:rPr>
          <w:rFonts w:ascii="Calibri" w:eastAsia="Calibri" w:hAnsi="Calibri" w:cs="Calibri"/>
          <w:sz w:val="22"/>
          <w:szCs w:val="22"/>
        </w:rPr>
        <w:t>m</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b</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pacing w:val="-2"/>
          <w:sz w:val="22"/>
          <w:szCs w:val="22"/>
        </w:rPr>
        <w:t>(</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1"/>
          <w:sz w:val="22"/>
          <w:szCs w:val="22"/>
        </w:rPr>
        <w:t>“</w:t>
      </w:r>
      <w:r>
        <w:rPr>
          <w:rFonts w:ascii="Calibri" w:eastAsia="Calibri" w:hAnsi="Calibri" w:cs="Calibri"/>
          <w:sz w:val="22"/>
          <w:szCs w:val="22"/>
        </w:rPr>
        <w:t>S</w:t>
      </w:r>
      <w:r>
        <w:rPr>
          <w:rFonts w:ascii="Calibri" w:eastAsia="Calibri" w:hAnsi="Calibri" w:cs="Calibri"/>
          <w:spacing w:val="-1"/>
          <w:sz w:val="22"/>
          <w:szCs w:val="22"/>
        </w:rPr>
        <w:t>ub</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w:t>
      </w:r>
      <w:r>
        <w:rPr>
          <w:rFonts w:ascii="Calibri" w:eastAsia="Calibri" w:hAnsi="Calibri" w:cs="Calibri"/>
          <w:sz w:val="22"/>
          <w:szCs w:val="22"/>
        </w:rPr>
        <w:t>).</w:t>
      </w:r>
    </w:p>
    <w:p w14:paraId="5815C56F" w14:textId="77777777" w:rsidR="00AB42B4" w:rsidRDefault="00AB42B4" w:rsidP="00AB42B4">
      <w:pPr>
        <w:spacing w:before="1" w:line="180" w:lineRule="exact"/>
        <w:rPr>
          <w:sz w:val="19"/>
          <w:szCs w:val="19"/>
        </w:rPr>
      </w:pPr>
    </w:p>
    <w:p w14:paraId="19BE0F6B" w14:textId="54F9D3E6" w:rsidR="00AB42B4" w:rsidRDefault="00AB42B4" w:rsidP="00AB42B4">
      <w:pPr>
        <w:spacing w:before="49"/>
        <w:ind w:left="176" w:right="4438"/>
        <w:jc w:val="both"/>
        <w:rPr>
          <w:rFonts w:ascii="Calibri" w:eastAsia="Calibri" w:hAnsi="Calibri" w:cs="Calibri"/>
          <w:sz w:val="22"/>
          <w:szCs w:val="22"/>
        </w:rPr>
      </w:pPr>
      <w:r>
        <w:rPr>
          <w:rFonts w:ascii="Calibri" w:eastAsia="Calibri" w:hAnsi="Calibri" w:cs="Calibri"/>
          <w:b/>
          <w:color w:val="FFFFFF"/>
          <w:sz w:val="22"/>
          <w:szCs w:val="22"/>
        </w:rPr>
        <w:t>O</w:t>
      </w:r>
      <w:r>
        <w:rPr>
          <w:rFonts w:ascii="Calibri" w:eastAsia="Calibri" w:hAnsi="Calibri" w:cs="Calibri"/>
          <w:b/>
          <w:color w:val="FFFFFF"/>
          <w:spacing w:val="-2"/>
          <w:sz w:val="22"/>
          <w:szCs w:val="22"/>
        </w:rPr>
        <w:t>R</w:t>
      </w:r>
      <w:r>
        <w:rPr>
          <w:rFonts w:ascii="Calibri" w:eastAsia="Calibri" w:hAnsi="Calibri" w:cs="Calibri"/>
          <w:b/>
          <w:color w:val="FFFFFF"/>
          <w:spacing w:val="1"/>
          <w:sz w:val="22"/>
          <w:szCs w:val="22"/>
        </w:rPr>
        <w:t>T</w:t>
      </w:r>
      <w:r>
        <w:rPr>
          <w:rFonts w:ascii="Calibri" w:eastAsia="Calibri" w:hAnsi="Calibri" w:cs="Calibri"/>
          <w:b/>
          <w:color w:val="FFFFFF"/>
          <w:spacing w:val="-1"/>
          <w:sz w:val="22"/>
          <w:szCs w:val="22"/>
        </w:rPr>
        <w:t>I</w:t>
      </w:r>
      <w:r>
        <w:rPr>
          <w:rFonts w:ascii="Calibri" w:eastAsia="Calibri" w:hAnsi="Calibri" w:cs="Calibri"/>
          <w:b/>
          <w:color w:val="FFFFFF"/>
          <w:sz w:val="22"/>
          <w:szCs w:val="22"/>
        </w:rPr>
        <w:t>A</w:t>
      </w:r>
      <w:r>
        <w:rPr>
          <w:rFonts w:ascii="Calibri" w:eastAsia="Calibri" w:hAnsi="Calibri" w:cs="Calibri"/>
          <w:b/>
          <w:color w:val="FFFFFF"/>
          <w:spacing w:val="-1"/>
          <w:sz w:val="22"/>
          <w:szCs w:val="22"/>
        </w:rPr>
        <w:t xml:space="preserve"> </w:t>
      </w:r>
      <w:r>
        <w:rPr>
          <w:rFonts w:ascii="Calibri" w:eastAsia="Calibri" w:hAnsi="Calibri" w:cs="Calibri"/>
          <w:b/>
          <w:color w:val="FFFFFF"/>
          <w:sz w:val="22"/>
          <w:szCs w:val="22"/>
        </w:rPr>
        <w:t>A</w:t>
      </w:r>
      <w:r>
        <w:rPr>
          <w:rFonts w:ascii="Calibri" w:eastAsia="Calibri" w:hAnsi="Calibri" w:cs="Calibri"/>
          <w:b/>
          <w:color w:val="FFFFFF"/>
          <w:spacing w:val="1"/>
          <w:sz w:val="22"/>
          <w:szCs w:val="22"/>
        </w:rPr>
        <w:t>N</w:t>
      </w:r>
      <w:r>
        <w:rPr>
          <w:rFonts w:ascii="Calibri" w:eastAsia="Calibri" w:hAnsi="Calibri" w:cs="Calibri"/>
          <w:b/>
          <w:color w:val="FFFFFF"/>
          <w:sz w:val="22"/>
          <w:szCs w:val="22"/>
        </w:rPr>
        <w:t>D</w:t>
      </w:r>
      <w:r>
        <w:rPr>
          <w:rFonts w:ascii="Calibri" w:eastAsia="Calibri" w:hAnsi="Calibri" w:cs="Calibri"/>
          <w:b/>
          <w:color w:val="FFFFFF"/>
          <w:spacing w:val="-2"/>
          <w:sz w:val="22"/>
          <w:szCs w:val="22"/>
        </w:rPr>
        <w:t xml:space="preserve"> </w:t>
      </w:r>
      <w:r>
        <w:rPr>
          <w:rFonts w:ascii="Calibri" w:eastAsia="Calibri" w:hAnsi="Calibri" w:cs="Calibri"/>
          <w:b/>
          <w:color w:val="FFFFFF"/>
          <w:sz w:val="22"/>
          <w:szCs w:val="22"/>
        </w:rPr>
        <w:t>PR</w:t>
      </w:r>
      <w:r>
        <w:rPr>
          <w:rFonts w:ascii="Calibri" w:eastAsia="Calibri" w:hAnsi="Calibri" w:cs="Calibri"/>
          <w:b/>
          <w:color w:val="FFFFFF"/>
          <w:spacing w:val="1"/>
          <w:sz w:val="22"/>
          <w:szCs w:val="22"/>
        </w:rPr>
        <w:t>I</w:t>
      </w:r>
      <w:r>
        <w:rPr>
          <w:rFonts w:ascii="Calibri" w:eastAsia="Calibri" w:hAnsi="Calibri" w:cs="Calibri"/>
          <w:b/>
          <w:color w:val="FFFFFF"/>
          <w:spacing w:val="-1"/>
          <w:sz w:val="22"/>
          <w:szCs w:val="22"/>
        </w:rPr>
        <w:t>M</w:t>
      </w:r>
      <w:r>
        <w:rPr>
          <w:rFonts w:ascii="Calibri" w:eastAsia="Calibri" w:hAnsi="Calibri" w:cs="Calibri"/>
          <w:b/>
          <w:color w:val="FFFFFF"/>
          <w:sz w:val="22"/>
          <w:szCs w:val="22"/>
        </w:rPr>
        <w:t>E</w:t>
      </w:r>
      <w:r>
        <w:rPr>
          <w:rFonts w:ascii="Calibri" w:eastAsia="Calibri" w:hAnsi="Calibri" w:cs="Calibri"/>
          <w:b/>
          <w:color w:val="FFFFFF"/>
          <w:spacing w:val="-1"/>
          <w:sz w:val="22"/>
          <w:szCs w:val="22"/>
        </w:rPr>
        <w:t xml:space="preserve"> </w:t>
      </w:r>
      <w:r>
        <w:rPr>
          <w:rFonts w:ascii="Calibri" w:eastAsia="Calibri" w:hAnsi="Calibri" w:cs="Calibri"/>
          <w:b/>
          <w:color w:val="FFFFFF"/>
          <w:sz w:val="22"/>
          <w:szCs w:val="22"/>
        </w:rPr>
        <w:t>/</w:t>
      </w:r>
      <w:r>
        <w:rPr>
          <w:rFonts w:ascii="Calibri" w:eastAsia="Calibri" w:hAnsi="Calibri" w:cs="Calibri"/>
          <w:b/>
          <w:color w:val="FFFFFF"/>
          <w:spacing w:val="-1"/>
          <w:sz w:val="22"/>
          <w:szCs w:val="22"/>
        </w:rPr>
        <w:t xml:space="preserve"> S</w:t>
      </w:r>
      <w:r>
        <w:rPr>
          <w:rFonts w:ascii="Calibri" w:eastAsia="Calibri" w:hAnsi="Calibri" w:cs="Calibri"/>
          <w:b/>
          <w:color w:val="FFFFFF"/>
          <w:sz w:val="22"/>
          <w:szCs w:val="22"/>
        </w:rPr>
        <w:t>U</w:t>
      </w:r>
      <w:r>
        <w:rPr>
          <w:rFonts w:ascii="Calibri" w:eastAsia="Calibri" w:hAnsi="Calibri" w:cs="Calibri"/>
          <w:b/>
          <w:color w:val="FFFFFF"/>
          <w:spacing w:val="1"/>
          <w:sz w:val="22"/>
          <w:szCs w:val="22"/>
        </w:rPr>
        <w:t>BC</w:t>
      </w:r>
      <w:r>
        <w:rPr>
          <w:rFonts w:ascii="Calibri" w:eastAsia="Calibri" w:hAnsi="Calibri" w:cs="Calibri"/>
          <w:b/>
          <w:color w:val="FFFFFF"/>
          <w:spacing w:val="-3"/>
          <w:sz w:val="22"/>
          <w:szCs w:val="22"/>
        </w:rPr>
        <w:t>O</w:t>
      </w:r>
      <w:r>
        <w:rPr>
          <w:rFonts w:ascii="Calibri" w:eastAsia="Calibri" w:hAnsi="Calibri" w:cs="Calibri"/>
          <w:b/>
          <w:color w:val="FFFFFF"/>
          <w:spacing w:val="1"/>
          <w:sz w:val="22"/>
          <w:szCs w:val="22"/>
        </w:rPr>
        <w:t>N</w:t>
      </w:r>
      <w:r>
        <w:rPr>
          <w:rFonts w:ascii="Calibri" w:eastAsia="Calibri" w:hAnsi="Calibri" w:cs="Calibri"/>
          <w:b/>
          <w:color w:val="FFFFFF"/>
          <w:spacing w:val="-1"/>
          <w:sz w:val="22"/>
          <w:szCs w:val="22"/>
        </w:rPr>
        <w:t>T</w:t>
      </w:r>
      <w:r>
        <w:rPr>
          <w:rFonts w:ascii="Calibri" w:eastAsia="Calibri" w:hAnsi="Calibri" w:cs="Calibri"/>
          <w:b/>
          <w:color w:val="FFFFFF"/>
          <w:sz w:val="22"/>
          <w:szCs w:val="22"/>
        </w:rPr>
        <w:t>R</w:t>
      </w:r>
      <w:r>
        <w:rPr>
          <w:rFonts w:ascii="Calibri" w:eastAsia="Calibri" w:hAnsi="Calibri" w:cs="Calibri"/>
          <w:b/>
          <w:color w:val="FFFFFF"/>
          <w:spacing w:val="1"/>
          <w:sz w:val="22"/>
          <w:szCs w:val="22"/>
        </w:rPr>
        <w:t>A</w:t>
      </w:r>
      <w:r>
        <w:rPr>
          <w:rFonts w:ascii="Calibri" w:eastAsia="Calibri" w:hAnsi="Calibri" w:cs="Calibri"/>
          <w:b/>
          <w:color w:val="FFFFFF"/>
          <w:spacing w:val="-2"/>
          <w:sz w:val="22"/>
          <w:szCs w:val="22"/>
        </w:rPr>
        <w:t>C</w:t>
      </w:r>
      <w:r>
        <w:rPr>
          <w:rFonts w:ascii="Calibri" w:eastAsia="Calibri" w:hAnsi="Calibri" w:cs="Calibri"/>
          <w:b/>
          <w:color w:val="FFFFFF"/>
          <w:spacing w:val="1"/>
          <w:sz w:val="22"/>
          <w:szCs w:val="22"/>
        </w:rPr>
        <w:t>T</w:t>
      </w:r>
      <w:r>
        <w:rPr>
          <w:rFonts w:ascii="Calibri" w:eastAsia="Calibri" w:hAnsi="Calibri" w:cs="Calibri"/>
          <w:b/>
          <w:color w:val="FFFFFF"/>
          <w:sz w:val="22"/>
          <w:szCs w:val="22"/>
        </w:rPr>
        <w:t>ORS</w:t>
      </w:r>
    </w:p>
    <w:p w14:paraId="73092038" w14:textId="77777777" w:rsidR="00AB42B4" w:rsidRDefault="00AB42B4">
      <w:pPr>
        <w:spacing w:line="275" w:lineRule="auto"/>
        <w:ind w:left="227" w:right="202"/>
        <w:jc w:val="both"/>
        <w:rPr>
          <w:rFonts w:ascii="Calibri" w:eastAsia="Calibri" w:hAnsi="Calibri" w:cs="Calibri"/>
          <w:sz w:val="22"/>
          <w:szCs w:val="22"/>
        </w:rPr>
        <w:sectPr w:rsidR="00AB42B4">
          <w:pgSz w:w="11920" w:h="16860"/>
          <w:pgMar w:top="1080" w:right="1280" w:bottom="280" w:left="1300" w:header="0" w:footer="774" w:gutter="0"/>
          <w:cols w:space="720"/>
        </w:sectPr>
      </w:pPr>
    </w:p>
    <w:p w14:paraId="53643615" w14:textId="77777777" w:rsidR="00065BF4" w:rsidRDefault="00F95231">
      <w:pPr>
        <w:spacing w:before="12"/>
        <w:ind w:left="176"/>
        <w:rPr>
          <w:rFonts w:ascii="Calibri" w:eastAsia="Calibri" w:hAnsi="Calibri" w:cs="Calibri"/>
          <w:sz w:val="22"/>
          <w:szCs w:val="22"/>
        </w:rPr>
      </w:pPr>
      <w:r>
        <w:lastRenderedPageBreak/>
        <w:pict w14:anchorId="431F8DD7">
          <v:group id="_x0000_s2400" style="position:absolute;left:0;text-align:left;margin-left:68.75pt;margin-top:.2pt;width:458.1pt;height:18.55pt;z-index:-7543;mso-position-horizontal-relative:page" coordorigin="1375,4" coordsize="9162,371">
            <v:shape id="_x0000_s2402" style="position:absolute;left:1390;top:14;width:9131;height:331" coordorigin="1390,14" coordsize="9131,331" path="m1390,346r9131,l10521,14r-9131,l1390,346xe" fillcolor="navy" stroked="f">
              <v:path arrowok="t"/>
            </v:shape>
            <v:shape id="_x0000_s2401" style="position:absolute;left:1390;top:360;width:9131;height:0" coordorigin="1390,360" coordsize="9131,0" path="m1390,360r9131,e" filled="f" strokecolor="#339" strokeweight="1.54pt">
              <v:path arrowok="t"/>
            </v:shape>
            <w10:wrap anchorx="page"/>
          </v:group>
        </w:pict>
      </w:r>
      <w:r w:rsidR="00E32064">
        <w:rPr>
          <w:rFonts w:ascii="Calibri" w:eastAsia="Calibri" w:hAnsi="Calibri" w:cs="Calibri"/>
          <w:b/>
          <w:color w:val="FFFFFF"/>
          <w:spacing w:val="1"/>
          <w:sz w:val="22"/>
          <w:szCs w:val="22"/>
        </w:rPr>
        <w:t>2</w:t>
      </w:r>
      <w:r w:rsidR="00E32064">
        <w:rPr>
          <w:rFonts w:ascii="Calibri" w:eastAsia="Calibri" w:hAnsi="Calibri" w:cs="Calibri"/>
          <w:b/>
          <w:color w:val="FFFFFF"/>
          <w:spacing w:val="-1"/>
          <w:sz w:val="22"/>
          <w:szCs w:val="22"/>
        </w:rPr>
        <w:t>.</w:t>
      </w:r>
      <w:r w:rsidR="00E32064">
        <w:rPr>
          <w:rFonts w:ascii="Calibri" w:eastAsia="Calibri" w:hAnsi="Calibri" w:cs="Calibri"/>
          <w:b/>
          <w:color w:val="FFFFFF"/>
          <w:sz w:val="22"/>
          <w:szCs w:val="22"/>
        </w:rPr>
        <w:t xml:space="preserve">6   </w:t>
      </w:r>
      <w:r w:rsidR="00E32064">
        <w:rPr>
          <w:rFonts w:ascii="Calibri" w:eastAsia="Calibri" w:hAnsi="Calibri" w:cs="Calibri"/>
          <w:b/>
          <w:color w:val="FFFFFF"/>
          <w:spacing w:val="28"/>
          <w:sz w:val="22"/>
          <w:szCs w:val="22"/>
        </w:rPr>
        <w:t xml:space="preserve"> </w:t>
      </w:r>
      <w:r w:rsidR="00E32064">
        <w:rPr>
          <w:rFonts w:ascii="Calibri" w:eastAsia="Calibri" w:hAnsi="Calibri" w:cs="Calibri"/>
          <w:b/>
          <w:color w:val="FFFFFF"/>
          <w:spacing w:val="1"/>
          <w:sz w:val="22"/>
          <w:szCs w:val="22"/>
        </w:rPr>
        <w:t>T</w:t>
      </w:r>
      <w:r w:rsidR="00E32064">
        <w:rPr>
          <w:rFonts w:ascii="Calibri" w:eastAsia="Calibri" w:hAnsi="Calibri" w:cs="Calibri"/>
          <w:b/>
          <w:color w:val="FFFFFF"/>
          <w:spacing w:val="-2"/>
          <w:sz w:val="22"/>
          <w:szCs w:val="22"/>
        </w:rPr>
        <w:t>E</w:t>
      </w:r>
      <w:r w:rsidR="00E32064">
        <w:rPr>
          <w:rFonts w:ascii="Calibri" w:eastAsia="Calibri" w:hAnsi="Calibri" w:cs="Calibri"/>
          <w:b/>
          <w:color w:val="FFFFFF"/>
          <w:spacing w:val="1"/>
          <w:sz w:val="22"/>
          <w:szCs w:val="22"/>
        </w:rPr>
        <w:t>N</w:t>
      </w:r>
      <w:r w:rsidR="00E32064">
        <w:rPr>
          <w:rFonts w:ascii="Calibri" w:eastAsia="Calibri" w:hAnsi="Calibri" w:cs="Calibri"/>
          <w:b/>
          <w:color w:val="FFFFFF"/>
          <w:sz w:val="22"/>
          <w:szCs w:val="22"/>
        </w:rPr>
        <w:t>DER</w:t>
      </w:r>
      <w:r w:rsidR="00E32064">
        <w:rPr>
          <w:rFonts w:ascii="Calibri" w:eastAsia="Calibri" w:hAnsi="Calibri" w:cs="Calibri"/>
          <w:b/>
          <w:color w:val="FFFFFF"/>
          <w:spacing w:val="-1"/>
          <w:sz w:val="22"/>
          <w:szCs w:val="22"/>
        </w:rPr>
        <w:t xml:space="preserve"> S</w:t>
      </w:r>
      <w:r w:rsidR="00E32064">
        <w:rPr>
          <w:rFonts w:ascii="Calibri" w:eastAsia="Calibri" w:hAnsi="Calibri" w:cs="Calibri"/>
          <w:b/>
          <w:color w:val="FFFFFF"/>
          <w:sz w:val="22"/>
          <w:szCs w:val="22"/>
        </w:rPr>
        <w:t>U</w:t>
      </w:r>
      <w:r w:rsidR="00E32064">
        <w:rPr>
          <w:rFonts w:ascii="Calibri" w:eastAsia="Calibri" w:hAnsi="Calibri" w:cs="Calibri"/>
          <w:b/>
          <w:color w:val="FFFFFF"/>
          <w:spacing w:val="1"/>
          <w:sz w:val="22"/>
          <w:szCs w:val="22"/>
        </w:rPr>
        <w:t>B</w:t>
      </w:r>
      <w:r w:rsidR="00E32064">
        <w:rPr>
          <w:rFonts w:ascii="Calibri" w:eastAsia="Calibri" w:hAnsi="Calibri" w:cs="Calibri"/>
          <w:b/>
          <w:color w:val="FFFFFF"/>
          <w:spacing w:val="-3"/>
          <w:sz w:val="22"/>
          <w:szCs w:val="22"/>
        </w:rPr>
        <w:t>M</w:t>
      </w:r>
      <w:r w:rsidR="00E32064">
        <w:rPr>
          <w:rFonts w:ascii="Calibri" w:eastAsia="Calibri" w:hAnsi="Calibri" w:cs="Calibri"/>
          <w:b/>
          <w:color w:val="FFFFFF"/>
          <w:spacing w:val="1"/>
          <w:sz w:val="22"/>
          <w:szCs w:val="22"/>
        </w:rPr>
        <w:t>I</w:t>
      </w:r>
      <w:r w:rsidR="00E32064">
        <w:rPr>
          <w:rFonts w:ascii="Calibri" w:eastAsia="Calibri" w:hAnsi="Calibri" w:cs="Calibri"/>
          <w:b/>
          <w:color w:val="FFFFFF"/>
          <w:spacing w:val="-1"/>
          <w:sz w:val="22"/>
          <w:szCs w:val="22"/>
        </w:rPr>
        <w:t>SS</w:t>
      </w:r>
      <w:r w:rsidR="00E32064">
        <w:rPr>
          <w:rFonts w:ascii="Calibri" w:eastAsia="Calibri" w:hAnsi="Calibri" w:cs="Calibri"/>
          <w:b/>
          <w:color w:val="FFFFFF"/>
          <w:spacing w:val="1"/>
          <w:sz w:val="22"/>
          <w:szCs w:val="22"/>
        </w:rPr>
        <w:t>IO</w:t>
      </w:r>
      <w:r w:rsidR="00E32064">
        <w:rPr>
          <w:rFonts w:ascii="Calibri" w:eastAsia="Calibri" w:hAnsi="Calibri" w:cs="Calibri"/>
          <w:b/>
          <w:color w:val="FFFFFF"/>
          <w:sz w:val="22"/>
          <w:szCs w:val="22"/>
        </w:rPr>
        <w:t>N</w:t>
      </w:r>
      <w:r w:rsidR="00E32064">
        <w:rPr>
          <w:rFonts w:ascii="Calibri" w:eastAsia="Calibri" w:hAnsi="Calibri" w:cs="Calibri"/>
          <w:b/>
          <w:color w:val="FFFFFF"/>
          <w:spacing w:val="-1"/>
          <w:sz w:val="22"/>
          <w:szCs w:val="22"/>
        </w:rPr>
        <w:t xml:space="preserve"> </w:t>
      </w:r>
      <w:r w:rsidR="00E32064">
        <w:rPr>
          <w:rFonts w:ascii="Calibri" w:eastAsia="Calibri" w:hAnsi="Calibri" w:cs="Calibri"/>
          <w:b/>
          <w:color w:val="FFFFFF"/>
          <w:sz w:val="22"/>
          <w:szCs w:val="22"/>
        </w:rPr>
        <w:t>RE</w:t>
      </w:r>
      <w:r w:rsidR="00E32064">
        <w:rPr>
          <w:rFonts w:ascii="Calibri" w:eastAsia="Calibri" w:hAnsi="Calibri" w:cs="Calibri"/>
          <w:b/>
          <w:color w:val="FFFFFF"/>
          <w:spacing w:val="-3"/>
          <w:sz w:val="22"/>
          <w:szCs w:val="22"/>
        </w:rPr>
        <w:t>Q</w:t>
      </w:r>
      <w:r w:rsidR="00E32064">
        <w:rPr>
          <w:rFonts w:ascii="Calibri" w:eastAsia="Calibri" w:hAnsi="Calibri" w:cs="Calibri"/>
          <w:b/>
          <w:color w:val="FFFFFF"/>
          <w:sz w:val="22"/>
          <w:szCs w:val="22"/>
        </w:rPr>
        <w:t>U</w:t>
      </w:r>
      <w:r w:rsidR="00E32064">
        <w:rPr>
          <w:rFonts w:ascii="Calibri" w:eastAsia="Calibri" w:hAnsi="Calibri" w:cs="Calibri"/>
          <w:b/>
          <w:color w:val="FFFFFF"/>
          <w:spacing w:val="1"/>
          <w:sz w:val="22"/>
          <w:szCs w:val="22"/>
        </w:rPr>
        <w:t>I</w:t>
      </w:r>
      <w:r w:rsidR="00E32064">
        <w:rPr>
          <w:rFonts w:ascii="Calibri" w:eastAsia="Calibri" w:hAnsi="Calibri" w:cs="Calibri"/>
          <w:b/>
          <w:color w:val="FFFFFF"/>
          <w:sz w:val="22"/>
          <w:szCs w:val="22"/>
        </w:rPr>
        <w:t>RE</w:t>
      </w:r>
      <w:r w:rsidR="00E32064">
        <w:rPr>
          <w:rFonts w:ascii="Calibri" w:eastAsia="Calibri" w:hAnsi="Calibri" w:cs="Calibri"/>
          <w:b/>
          <w:color w:val="FFFFFF"/>
          <w:spacing w:val="-3"/>
          <w:sz w:val="22"/>
          <w:szCs w:val="22"/>
        </w:rPr>
        <w:t>M</w:t>
      </w:r>
      <w:r w:rsidR="00E32064">
        <w:rPr>
          <w:rFonts w:ascii="Calibri" w:eastAsia="Calibri" w:hAnsi="Calibri" w:cs="Calibri"/>
          <w:b/>
          <w:color w:val="FFFFFF"/>
          <w:sz w:val="22"/>
          <w:szCs w:val="22"/>
        </w:rPr>
        <w:t>E</w:t>
      </w:r>
      <w:r w:rsidR="00E32064">
        <w:rPr>
          <w:rFonts w:ascii="Calibri" w:eastAsia="Calibri" w:hAnsi="Calibri" w:cs="Calibri"/>
          <w:b/>
          <w:color w:val="FFFFFF"/>
          <w:spacing w:val="-1"/>
          <w:sz w:val="22"/>
          <w:szCs w:val="22"/>
        </w:rPr>
        <w:t>N</w:t>
      </w:r>
      <w:r w:rsidR="00E32064">
        <w:rPr>
          <w:rFonts w:ascii="Calibri" w:eastAsia="Calibri" w:hAnsi="Calibri" w:cs="Calibri"/>
          <w:b/>
          <w:color w:val="FFFFFF"/>
          <w:spacing w:val="1"/>
          <w:sz w:val="22"/>
          <w:szCs w:val="22"/>
        </w:rPr>
        <w:t>T</w:t>
      </w:r>
      <w:r w:rsidR="00E32064">
        <w:rPr>
          <w:rFonts w:ascii="Calibri" w:eastAsia="Calibri" w:hAnsi="Calibri" w:cs="Calibri"/>
          <w:b/>
          <w:color w:val="FFFFFF"/>
          <w:sz w:val="22"/>
          <w:szCs w:val="22"/>
        </w:rPr>
        <w:t>S</w:t>
      </w:r>
    </w:p>
    <w:p w14:paraId="467B936D" w14:textId="77777777" w:rsidR="00065BF4" w:rsidRDefault="00065BF4">
      <w:pPr>
        <w:spacing w:before="16" w:line="200" w:lineRule="exact"/>
      </w:pPr>
    </w:p>
    <w:tbl>
      <w:tblPr>
        <w:tblW w:w="0" w:type="auto"/>
        <w:tblInd w:w="106" w:type="dxa"/>
        <w:tblLayout w:type="fixed"/>
        <w:tblCellMar>
          <w:left w:w="0" w:type="dxa"/>
          <w:right w:w="0" w:type="dxa"/>
        </w:tblCellMar>
        <w:tblLook w:val="01E0" w:firstRow="1" w:lastRow="1" w:firstColumn="1" w:lastColumn="1" w:noHBand="0" w:noVBand="0"/>
      </w:tblPr>
      <w:tblGrid>
        <w:gridCol w:w="703"/>
        <w:gridCol w:w="8396"/>
      </w:tblGrid>
      <w:tr w:rsidR="00065BF4" w14:paraId="2FAEAD59" w14:textId="77777777" w:rsidTr="00AB42B4">
        <w:trPr>
          <w:trHeight w:hRule="exact" w:val="5461"/>
        </w:trPr>
        <w:tc>
          <w:tcPr>
            <w:tcW w:w="703" w:type="dxa"/>
            <w:tcBorders>
              <w:top w:val="nil"/>
              <w:left w:val="nil"/>
              <w:bottom w:val="nil"/>
              <w:right w:val="nil"/>
            </w:tcBorders>
          </w:tcPr>
          <w:p w14:paraId="0DD3A799" w14:textId="77777777" w:rsidR="00065BF4" w:rsidRDefault="00E32064">
            <w:pPr>
              <w:spacing w:line="220" w:lineRule="exact"/>
              <w:ind w:left="120"/>
              <w:rPr>
                <w:rFonts w:ascii="Calibri" w:eastAsia="Calibri" w:hAnsi="Calibri" w:cs="Calibri"/>
                <w:sz w:val="22"/>
                <w:szCs w:val="22"/>
              </w:rPr>
            </w:pPr>
            <w:r>
              <w:rPr>
                <w:rFonts w:ascii="Calibri" w:eastAsia="Calibri" w:hAnsi="Calibri" w:cs="Calibri"/>
                <w:color w:val="0000FF"/>
                <w:spacing w:val="1"/>
                <w:position w:val="1"/>
                <w:sz w:val="22"/>
                <w:szCs w:val="22"/>
              </w:rPr>
              <w:t>2</w:t>
            </w:r>
            <w:r>
              <w:rPr>
                <w:rFonts w:ascii="Calibri" w:eastAsia="Calibri" w:hAnsi="Calibri" w:cs="Calibri"/>
                <w:color w:val="0000FF"/>
                <w:position w:val="1"/>
                <w:sz w:val="22"/>
                <w:szCs w:val="22"/>
              </w:rPr>
              <w:t>.6.1</w:t>
            </w:r>
          </w:p>
        </w:tc>
        <w:tc>
          <w:tcPr>
            <w:tcW w:w="8396" w:type="dxa"/>
            <w:tcBorders>
              <w:top w:val="nil"/>
              <w:left w:val="nil"/>
              <w:bottom w:val="nil"/>
              <w:right w:val="nil"/>
            </w:tcBorders>
          </w:tcPr>
          <w:p w14:paraId="1A6A6A39" w14:textId="77777777" w:rsidR="00065BF4" w:rsidRDefault="00E32064">
            <w:pPr>
              <w:spacing w:line="276" w:lineRule="auto"/>
              <w:ind w:left="135" w:right="85"/>
              <w:jc w:val="both"/>
              <w:rPr>
                <w:rFonts w:ascii="Calibri" w:eastAsia="Calibri" w:hAnsi="Calibri" w:cs="Calibri"/>
                <w:sz w:val="22"/>
                <w:szCs w:val="22"/>
              </w:rPr>
            </w:pP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 xml:space="preserve">ers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 xml:space="preserve">st </w:t>
            </w:r>
            <w:r>
              <w:rPr>
                <w:rFonts w:ascii="Calibri" w:eastAsia="Calibri" w:hAnsi="Calibri" w:cs="Calibri"/>
                <w:spacing w:val="-1"/>
                <w:sz w:val="22"/>
                <w:szCs w:val="22"/>
              </w:rPr>
              <w:t>b</w:t>
            </w:r>
            <w:r>
              <w:rPr>
                <w:rFonts w:ascii="Calibri" w:eastAsia="Calibri" w:hAnsi="Calibri" w:cs="Calibri"/>
                <w:sz w:val="22"/>
                <w:szCs w:val="22"/>
              </w:rPr>
              <w:t>e s</w:t>
            </w:r>
            <w:r>
              <w:rPr>
                <w:rFonts w:ascii="Calibri" w:eastAsia="Calibri" w:hAnsi="Calibri" w:cs="Calibri"/>
                <w:spacing w:val="-3"/>
                <w:sz w:val="22"/>
                <w:szCs w:val="22"/>
              </w:rPr>
              <w:t>u</w:t>
            </w:r>
            <w:r>
              <w:rPr>
                <w:rFonts w:ascii="Calibri" w:eastAsia="Calibri" w:hAnsi="Calibri" w:cs="Calibri"/>
                <w:spacing w:val="-1"/>
                <w:sz w:val="22"/>
                <w:szCs w:val="22"/>
              </w:rPr>
              <w:t>b</w:t>
            </w:r>
            <w:r>
              <w:rPr>
                <w:rFonts w:ascii="Calibri" w:eastAsia="Calibri" w:hAnsi="Calibri" w:cs="Calibri"/>
                <w:spacing w:val="1"/>
                <w:sz w:val="22"/>
                <w:szCs w:val="22"/>
              </w:rPr>
              <w:t>m</w:t>
            </w:r>
            <w:r>
              <w:rPr>
                <w:rFonts w:ascii="Calibri" w:eastAsia="Calibri" w:hAnsi="Calibri" w:cs="Calibri"/>
                <w:sz w:val="22"/>
                <w:szCs w:val="22"/>
              </w:rPr>
              <w:t>it</w:t>
            </w:r>
            <w:r>
              <w:rPr>
                <w:rFonts w:ascii="Calibri" w:eastAsia="Calibri" w:hAnsi="Calibri" w:cs="Calibri"/>
                <w:spacing w:val="-2"/>
                <w:sz w:val="22"/>
                <w:szCs w:val="22"/>
              </w:rPr>
              <w:t>t</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ia the ‘e</w:t>
            </w:r>
            <w:r>
              <w:rPr>
                <w:rFonts w:ascii="Calibri" w:eastAsia="Calibri" w:hAnsi="Calibri" w:cs="Calibri"/>
                <w:spacing w:val="-2"/>
                <w:sz w:val="22"/>
                <w:szCs w:val="22"/>
              </w:rPr>
              <w:t>le</w:t>
            </w:r>
            <w:r>
              <w:rPr>
                <w:rFonts w:ascii="Calibri" w:eastAsia="Calibri" w:hAnsi="Calibri" w:cs="Calibri"/>
                <w:sz w:val="22"/>
                <w:szCs w:val="22"/>
              </w:rPr>
              <w:t>ctr</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ic 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pacing w:val="-2"/>
                <w:sz w:val="22"/>
                <w:szCs w:val="22"/>
              </w:rPr>
              <w:t>e</w:t>
            </w:r>
            <w:r>
              <w:rPr>
                <w:rFonts w:ascii="Calibri" w:eastAsia="Calibri" w:hAnsi="Calibri" w:cs="Calibri"/>
                <w:sz w:val="22"/>
                <w:szCs w:val="22"/>
              </w:rPr>
              <w:t>r</w:t>
            </w:r>
            <w:r>
              <w:rPr>
                <w:rFonts w:ascii="Calibri" w:eastAsia="Calibri" w:hAnsi="Calibri" w:cs="Calibri"/>
                <w:spacing w:val="-1"/>
                <w:sz w:val="22"/>
                <w:szCs w:val="22"/>
              </w:rPr>
              <w:t>b</w:t>
            </w:r>
            <w:r>
              <w:rPr>
                <w:rFonts w:ascii="Calibri" w:eastAsia="Calibri" w:hAnsi="Calibri" w:cs="Calibri"/>
                <w:spacing w:val="1"/>
                <w:sz w:val="22"/>
                <w:szCs w:val="22"/>
              </w:rPr>
              <w:t>o</w:t>
            </w:r>
            <w:r>
              <w:rPr>
                <w:rFonts w:ascii="Calibri" w:eastAsia="Calibri" w:hAnsi="Calibri" w:cs="Calibri"/>
                <w:sz w:val="22"/>
                <w:szCs w:val="22"/>
              </w:rPr>
              <w:t xml:space="preserve">x’ </w:t>
            </w:r>
            <w:r>
              <w:rPr>
                <w:rFonts w:ascii="Calibri" w:eastAsia="Calibri" w:hAnsi="Calibri" w:cs="Calibri"/>
                <w:spacing w:val="-3"/>
                <w:sz w:val="22"/>
                <w:szCs w:val="22"/>
              </w:rPr>
              <w:t>a</w:t>
            </w:r>
            <w:r>
              <w:rPr>
                <w:rFonts w:ascii="Calibri" w:eastAsia="Calibri" w:hAnsi="Calibri" w:cs="Calibri"/>
                <w:spacing w:val="1"/>
                <w:sz w:val="22"/>
                <w:szCs w:val="22"/>
              </w:rPr>
              <w:t>v</w:t>
            </w:r>
            <w:r>
              <w:rPr>
                <w:rFonts w:ascii="Calibri" w:eastAsia="Calibri" w:hAnsi="Calibri" w:cs="Calibri"/>
                <w:spacing w:val="-3"/>
                <w:sz w:val="22"/>
                <w:szCs w:val="22"/>
              </w:rPr>
              <w:t>a</w:t>
            </w:r>
            <w:r>
              <w:rPr>
                <w:rFonts w:ascii="Calibri" w:eastAsia="Calibri" w:hAnsi="Calibri" w:cs="Calibri"/>
                <w:sz w:val="22"/>
                <w:szCs w:val="22"/>
              </w:rPr>
              <w:t>i</w:t>
            </w:r>
            <w:r>
              <w:rPr>
                <w:rFonts w:ascii="Calibri" w:eastAsia="Calibri" w:hAnsi="Calibri" w:cs="Calibri"/>
                <w:spacing w:val="-1"/>
                <w:sz w:val="22"/>
                <w:szCs w:val="22"/>
              </w:rPr>
              <w:t>l</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n </w:t>
            </w:r>
            <w:hyperlink r:id="rId14">
              <w:r>
                <w:rPr>
                  <w:rFonts w:ascii="Calibri" w:eastAsia="Calibri" w:hAnsi="Calibri" w:cs="Calibri"/>
                  <w:sz w:val="22"/>
                  <w:szCs w:val="22"/>
                </w:rPr>
                <w:t>w</w:t>
              </w:r>
              <w:r>
                <w:rPr>
                  <w:rFonts w:ascii="Calibri" w:eastAsia="Calibri" w:hAnsi="Calibri" w:cs="Calibri"/>
                  <w:spacing w:val="1"/>
                  <w:sz w:val="22"/>
                  <w:szCs w:val="22"/>
                </w:rPr>
                <w:t>w</w:t>
              </w:r>
              <w:r>
                <w:rPr>
                  <w:rFonts w:ascii="Calibri" w:eastAsia="Calibri" w:hAnsi="Calibri" w:cs="Calibri"/>
                  <w:sz w:val="22"/>
                  <w:szCs w:val="22"/>
                </w:rPr>
                <w:t>w</w:t>
              </w:r>
              <w:r>
                <w:rPr>
                  <w:rFonts w:ascii="Calibri" w:eastAsia="Calibri" w:hAnsi="Calibri" w:cs="Calibri"/>
                  <w:spacing w:val="-2"/>
                  <w:sz w:val="22"/>
                  <w:szCs w:val="22"/>
                </w:rPr>
                <w:t>.</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s.</w:t>
              </w:r>
              <w:r>
                <w:rPr>
                  <w:rFonts w:ascii="Calibri" w:eastAsia="Calibri" w:hAnsi="Calibri" w:cs="Calibri"/>
                  <w:spacing w:val="-1"/>
                  <w:sz w:val="22"/>
                  <w:szCs w:val="22"/>
                </w:rPr>
                <w:t>go</w:t>
              </w:r>
              <w:r>
                <w:rPr>
                  <w:rFonts w:ascii="Calibri" w:eastAsia="Calibri" w:hAnsi="Calibri" w:cs="Calibri"/>
                  <w:spacing w:val="1"/>
                  <w:sz w:val="22"/>
                  <w:szCs w:val="22"/>
                </w:rPr>
                <w:t>v</w:t>
              </w:r>
              <w:r>
                <w:rPr>
                  <w:rFonts w:ascii="Calibri" w:eastAsia="Calibri" w:hAnsi="Calibri" w:cs="Calibri"/>
                  <w:sz w:val="22"/>
                  <w:szCs w:val="22"/>
                </w:rPr>
                <w:t>.</w:t>
              </w:r>
              <w:r>
                <w:rPr>
                  <w:rFonts w:ascii="Calibri" w:eastAsia="Calibri" w:hAnsi="Calibri" w:cs="Calibri"/>
                  <w:spacing w:val="-1"/>
                  <w:sz w:val="22"/>
                  <w:szCs w:val="22"/>
                </w:rPr>
                <w:t>i</w:t>
              </w:r>
              <w:r>
                <w:rPr>
                  <w:rFonts w:ascii="Calibri" w:eastAsia="Calibri" w:hAnsi="Calibri" w:cs="Calibri"/>
                  <w:spacing w:val="2"/>
                  <w:sz w:val="22"/>
                  <w:szCs w:val="22"/>
                </w:rPr>
                <w:t>e</w:t>
              </w:r>
              <w:r>
                <w:rPr>
                  <w:rFonts w:ascii="Calibri" w:eastAsia="Calibri" w:hAnsi="Calibri" w:cs="Calibri"/>
                  <w:sz w:val="22"/>
                  <w:szCs w:val="22"/>
                </w:rPr>
                <w:t xml:space="preserve">.  </w:t>
              </w:r>
              <w:r>
                <w:rPr>
                  <w:rFonts w:ascii="Calibri" w:eastAsia="Calibri" w:hAnsi="Calibri" w:cs="Calibri"/>
                  <w:spacing w:val="1"/>
                  <w:sz w:val="22"/>
                  <w:szCs w:val="22"/>
                </w:rPr>
                <w:t xml:space="preserve"> </w:t>
              </w:r>
              <w:r>
                <w:rPr>
                  <w:rFonts w:ascii="Calibri" w:eastAsia="Calibri" w:hAnsi="Calibri" w:cs="Calibri"/>
                  <w:spacing w:val="-2"/>
                  <w:sz w:val="22"/>
                  <w:szCs w:val="22"/>
                </w:rPr>
                <w:t>O</w:t>
              </w:r>
            </w:hyperlink>
            <w:r>
              <w:rPr>
                <w:rFonts w:ascii="Calibri" w:eastAsia="Calibri" w:hAnsi="Calibri" w:cs="Calibri"/>
                <w:spacing w:val="-1"/>
                <w:sz w:val="22"/>
                <w:szCs w:val="22"/>
              </w:rPr>
              <w:t>n</w:t>
            </w:r>
            <w:r>
              <w:rPr>
                <w:rFonts w:ascii="Calibri" w:eastAsia="Calibri" w:hAnsi="Calibri" w:cs="Calibri"/>
                <w:sz w:val="22"/>
                <w:szCs w:val="22"/>
              </w:rPr>
              <w:t>ly</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ers</w:t>
            </w:r>
            <w:r>
              <w:rPr>
                <w:rFonts w:ascii="Calibri" w:eastAsia="Calibri" w:hAnsi="Calibri" w:cs="Calibri"/>
                <w:spacing w:val="1"/>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b</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2"/>
                <w:sz w:val="22"/>
                <w:szCs w:val="22"/>
              </w:rPr>
              <w:t>t</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z w:val="22"/>
                <w:szCs w:val="22"/>
              </w:rPr>
              <w:t>the el</w:t>
            </w:r>
            <w:r>
              <w:rPr>
                <w:rFonts w:ascii="Calibri" w:eastAsia="Calibri" w:hAnsi="Calibri" w:cs="Calibri"/>
                <w:spacing w:val="-2"/>
                <w:sz w:val="22"/>
                <w:szCs w:val="22"/>
              </w:rPr>
              <w:t>e</w:t>
            </w:r>
            <w:r>
              <w:rPr>
                <w:rFonts w:ascii="Calibri" w:eastAsia="Calibri" w:hAnsi="Calibri" w:cs="Calibri"/>
                <w:sz w:val="22"/>
                <w:szCs w:val="22"/>
              </w:rPr>
              <w:t>ct</w:t>
            </w:r>
            <w:r>
              <w:rPr>
                <w:rFonts w:ascii="Calibri" w:eastAsia="Calibri" w:hAnsi="Calibri" w:cs="Calibri"/>
                <w:spacing w:val="-2"/>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ic</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w:t>
            </w:r>
            <w:r>
              <w:rPr>
                <w:rFonts w:ascii="Calibri" w:eastAsia="Calibri" w:hAnsi="Calibri" w:cs="Calibri"/>
                <w:spacing w:val="-3"/>
                <w:sz w:val="22"/>
                <w:szCs w:val="22"/>
              </w:rPr>
              <w:t>b</w:t>
            </w:r>
            <w:r>
              <w:rPr>
                <w:rFonts w:ascii="Calibri" w:eastAsia="Calibri" w:hAnsi="Calibri" w:cs="Calibri"/>
                <w:spacing w:val="1"/>
                <w:sz w:val="22"/>
                <w:szCs w:val="22"/>
              </w:rPr>
              <w:t>o</w:t>
            </w:r>
            <w:r>
              <w:rPr>
                <w:rFonts w:ascii="Calibri" w:eastAsia="Calibri" w:hAnsi="Calibri" w:cs="Calibri"/>
                <w:sz w:val="22"/>
                <w:szCs w:val="22"/>
              </w:rPr>
              <w:t>x</w:t>
            </w:r>
            <w:r>
              <w:rPr>
                <w:rFonts w:ascii="Calibri" w:eastAsia="Calibri" w:hAnsi="Calibri" w:cs="Calibri"/>
                <w:spacing w:val="1"/>
                <w:sz w:val="22"/>
                <w:szCs w:val="22"/>
              </w:rPr>
              <w:t xml:space="preserve"> </w:t>
            </w:r>
            <w:r>
              <w:rPr>
                <w:rFonts w:ascii="Calibri" w:eastAsia="Calibri" w:hAnsi="Calibri" w:cs="Calibri"/>
                <w:sz w:val="22"/>
                <w:szCs w:val="22"/>
              </w:rPr>
              <w:t>will</w:t>
            </w:r>
            <w:r>
              <w:rPr>
                <w:rFonts w:ascii="Calibri" w:eastAsia="Calibri" w:hAnsi="Calibri" w:cs="Calibri"/>
                <w:spacing w:val="2"/>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 acc</w:t>
            </w:r>
            <w:r>
              <w:rPr>
                <w:rFonts w:ascii="Calibri" w:eastAsia="Calibri" w:hAnsi="Calibri" w:cs="Calibri"/>
                <w:spacing w:val="1"/>
                <w:sz w:val="22"/>
                <w:szCs w:val="22"/>
              </w:rPr>
              <w:t>e</w:t>
            </w:r>
            <w:r>
              <w:rPr>
                <w:rFonts w:ascii="Calibri" w:eastAsia="Calibri" w:hAnsi="Calibri" w:cs="Calibri"/>
                <w:spacing w:val="-1"/>
                <w:sz w:val="22"/>
                <w:szCs w:val="22"/>
              </w:rPr>
              <w:t>p</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d</w:t>
            </w:r>
            <w:r>
              <w:rPr>
                <w:rFonts w:ascii="Calibri" w:eastAsia="Calibri" w:hAnsi="Calibri" w:cs="Calibri"/>
                <w:sz w:val="22"/>
                <w:szCs w:val="22"/>
              </w:rPr>
              <w:t xml:space="preserve">. </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b</w:t>
            </w:r>
            <w:r>
              <w:rPr>
                <w:rFonts w:ascii="Calibri" w:eastAsia="Calibri" w:hAnsi="Calibri" w:cs="Calibri"/>
                <w:spacing w:val="1"/>
                <w:sz w:val="22"/>
                <w:szCs w:val="22"/>
              </w:rPr>
              <w:t>m</w:t>
            </w:r>
            <w:r>
              <w:rPr>
                <w:rFonts w:ascii="Calibri" w:eastAsia="Calibri" w:hAnsi="Calibri" w:cs="Calibri"/>
                <w:spacing w:val="-3"/>
                <w:sz w:val="22"/>
                <w:szCs w:val="22"/>
              </w:rPr>
              <w:t>i</w:t>
            </w:r>
            <w:r>
              <w:rPr>
                <w:rFonts w:ascii="Calibri" w:eastAsia="Calibri" w:hAnsi="Calibri" w:cs="Calibri"/>
                <w:spacing w:val="-2"/>
                <w:sz w:val="22"/>
                <w:szCs w:val="22"/>
              </w:rPr>
              <w:t>t</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ther </w:t>
            </w:r>
            <w:r>
              <w:rPr>
                <w:rFonts w:ascii="Calibri" w:eastAsia="Calibri" w:hAnsi="Calibri" w:cs="Calibri"/>
                <w:spacing w:val="1"/>
                <w:sz w:val="22"/>
                <w:szCs w:val="22"/>
              </w:rPr>
              <w:t>m</w:t>
            </w:r>
            <w:r>
              <w:rPr>
                <w:rFonts w:ascii="Calibri" w:eastAsia="Calibri" w:hAnsi="Calibri" w:cs="Calibri"/>
                <w:sz w:val="22"/>
                <w:szCs w:val="22"/>
              </w:rPr>
              <w:t>eans (</w:t>
            </w:r>
            <w:r>
              <w:rPr>
                <w:rFonts w:ascii="Calibri" w:eastAsia="Calibri" w:hAnsi="Calibri" w:cs="Calibri"/>
                <w:spacing w:val="-2"/>
                <w:sz w:val="22"/>
                <w:szCs w:val="22"/>
              </w:rPr>
              <w:t>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pacing w:val="-1"/>
                <w:sz w:val="22"/>
                <w:szCs w:val="22"/>
              </w:rPr>
              <w:t>bu</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z w:val="22"/>
                <w:szCs w:val="22"/>
              </w:rPr>
              <w:t>li</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2"/>
                <w:sz w:val="22"/>
                <w:szCs w:val="22"/>
              </w:rPr>
              <w:t>t</w:t>
            </w:r>
            <w:r>
              <w:rPr>
                <w:rFonts w:ascii="Calibri" w:eastAsia="Calibri" w:hAnsi="Calibri" w:cs="Calibri"/>
                <w:sz w:val="22"/>
                <w:szCs w:val="22"/>
              </w:rPr>
              <w:t>ed</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w:t>
            </w:r>
            <w:r>
              <w:rPr>
                <w:rFonts w:ascii="Calibri" w:eastAsia="Calibri" w:hAnsi="Calibri" w:cs="Calibri"/>
                <w:spacing w:val="4"/>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1"/>
                <w:sz w:val="22"/>
                <w:szCs w:val="22"/>
              </w:rPr>
              <w:t>l</w:t>
            </w:r>
            <w:r>
              <w:rPr>
                <w:rFonts w:ascii="Calibri" w:eastAsia="Calibri" w:hAnsi="Calibri" w:cs="Calibri"/>
                <w:sz w:val="22"/>
                <w:szCs w:val="22"/>
              </w:rPr>
              <w:t>, fax, p</w:t>
            </w:r>
            <w:r>
              <w:rPr>
                <w:rFonts w:ascii="Calibri" w:eastAsia="Calibri" w:hAnsi="Calibri" w:cs="Calibri"/>
                <w:spacing w:val="1"/>
                <w:sz w:val="22"/>
                <w:szCs w:val="22"/>
              </w:rPr>
              <w:t>o</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del</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pacing w:val="1"/>
                <w:sz w:val="22"/>
                <w:szCs w:val="22"/>
              </w:rPr>
              <w:t>y</w:t>
            </w:r>
            <w:r>
              <w:rPr>
                <w:rFonts w:ascii="Calibri" w:eastAsia="Calibri" w:hAnsi="Calibri" w:cs="Calibri"/>
                <w:sz w:val="22"/>
                <w:szCs w:val="22"/>
              </w:rPr>
              <w:t xml:space="preserve">, </w:t>
            </w:r>
            <w:r>
              <w:rPr>
                <w:rFonts w:ascii="Calibri" w:eastAsia="Calibri" w:hAnsi="Calibri" w:cs="Calibri"/>
                <w:spacing w:val="-1"/>
                <w:sz w:val="22"/>
                <w:szCs w:val="22"/>
              </w:rPr>
              <w:t>e</w:t>
            </w:r>
            <w:r>
              <w:rPr>
                <w:rFonts w:ascii="Calibri" w:eastAsia="Calibri" w:hAnsi="Calibri" w:cs="Calibri"/>
                <w:spacing w:val="-2"/>
                <w:sz w:val="22"/>
                <w:szCs w:val="22"/>
              </w:rPr>
              <w:t>t</w:t>
            </w:r>
            <w:r>
              <w:rPr>
                <w:rFonts w:ascii="Calibri" w:eastAsia="Calibri" w:hAnsi="Calibri" w:cs="Calibri"/>
                <w:sz w:val="22"/>
                <w:szCs w:val="22"/>
              </w:rPr>
              <w:t xml:space="preserve">c.) </w:t>
            </w:r>
            <w:r>
              <w:rPr>
                <w:rFonts w:ascii="Calibri" w:eastAsia="Calibri" w:hAnsi="Calibri" w:cs="Calibri"/>
                <w:spacing w:val="1"/>
                <w:sz w:val="22"/>
                <w:szCs w:val="22"/>
              </w:rPr>
              <w:t>w</w:t>
            </w:r>
            <w:r>
              <w:rPr>
                <w:rFonts w:ascii="Calibri" w:eastAsia="Calibri" w:hAnsi="Calibri" w:cs="Calibri"/>
                <w:sz w:val="22"/>
                <w:szCs w:val="22"/>
              </w:rPr>
              <w:t xml:space="preserve">ill </w:t>
            </w:r>
            <w:r>
              <w:rPr>
                <w:rFonts w:ascii="Calibri" w:eastAsia="Calibri" w:hAnsi="Calibri" w:cs="Calibri"/>
                <w:spacing w:val="-1"/>
                <w:sz w:val="22"/>
                <w:szCs w:val="22"/>
              </w:rPr>
              <w:t>N</w:t>
            </w:r>
            <w:r>
              <w:rPr>
                <w:rFonts w:ascii="Calibri" w:eastAsia="Calibri" w:hAnsi="Calibri" w:cs="Calibri"/>
                <w:spacing w:val="-2"/>
                <w:sz w:val="22"/>
                <w:szCs w:val="22"/>
              </w:rPr>
              <w:t>O</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 acc</w:t>
            </w:r>
            <w:r>
              <w:rPr>
                <w:rFonts w:ascii="Calibri" w:eastAsia="Calibri" w:hAnsi="Calibri" w:cs="Calibri"/>
                <w:spacing w:val="1"/>
                <w:sz w:val="22"/>
                <w:szCs w:val="22"/>
              </w:rPr>
              <w:t>e</w:t>
            </w:r>
            <w:r>
              <w:rPr>
                <w:rFonts w:ascii="Calibri" w:eastAsia="Calibri" w:hAnsi="Calibri" w:cs="Calibri"/>
                <w:spacing w:val="-1"/>
                <w:sz w:val="22"/>
                <w:szCs w:val="22"/>
              </w:rPr>
              <w:t>p</w:t>
            </w:r>
            <w:r>
              <w:rPr>
                <w:rFonts w:ascii="Calibri" w:eastAsia="Calibri" w:hAnsi="Calibri" w:cs="Calibri"/>
                <w:spacing w:val="-2"/>
                <w:sz w:val="22"/>
                <w:szCs w:val="22"/>
              </w:rPr>
              <w:t>t</w:t>
            </w:r>
            <w:r>
              <w:rPr>
                <w:rFonts w:ascii="Calibri" w:eastAsia="Calibri" w:hAnsi="Calibri" w:cs="Calibri"/>
                <w:sz w:val="22"/>
                <w:szCs w:val="22"/>
              </w:rPr>
              <w:t>ed.</w:t>
            </w:r>
          </w:p>
          <w:p w14:paraId="7F79D7B5" w14:textId="77777777" w:rsidR="00065BF4" w:rsidRDefault="00065BF4">
            <w:pPr>
              <w:spacing w:before="8" w:line="120" w:lineRule="exact"/>
              <w:rPr>
                <w:sz w:val="12"/>
                <w:szCs w:val="12"/>
              </w:rPr>
            </w:pPr>
          </w:p>
          <w:p w14:paraId="00553424" w14:textId="77777777" w:rsidR="00065BF4" w:rsidRDefault="00E32064">
            <w:pPr>
              <w:spacing w:line="276" w:lineRule="auto"/>
              <w:ind w:left="135" w:right="84"/>
              <w:jc w:val="both"/>
              <w:rPr>
                <w:rFonts w:ascii="Calibri" w:eastAsia="Calibri" w:hAnsi="Calibri" w:cs="Calibri"/>
                <w:sz w:val="22"/>
                <w:szCs w:val="22"/>
              </w:rPr>
            </w:pP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 xml:space="preserve">erers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st ens</w:t>
            </w:r>
            <w:r>
              <w:rPr>
                <w:rFonts w:ascii="Calibri" w:eastAsia="Calibri" w:hAnsi="Calibri" w:cs="Calibri"/>
                <w:spacing w:val="-1"/>
                <w:sz w:val="22"/>
                <w:szCs w:val="22"/>
              </w:rPr>
              <w:t>u</w:t>
            </w:r>
            <w:r>
              <w:rPr>
                <w:rFonts w:ascii="Calibri" w:eastAsia="Calibri" w:hAnsi="Calibri" w:cs="Calibri"/>
                <w:sz w:val="22"/>
                <w:szCs w:val="22"/>
              </w:rPr>
              <w:t>re</w:t>
            </w:r>
            <w:r>
              <w:rPr>
                <w:rFonts w:ascii="Calibri" w:eastAsia="Calibri" w:hAnsi="Calibri" w:cs="Calibri"/>
                <w:spacing w:val="2"/>
                <w:sz w:val="22"/>
                <w:szCs w:val="22"/>
              </w:rPr>
              <w:t xml:space="preserve"> </w:t>
            </w:r>
            <w:r>
              <w:rPr>
                <w:rFonts w:ascii="Calibri" w:eastAsia="Calibri" w:hAnsi="Calibri" w:cs="Calibri"/>
                <w:sz w:val="22"/>
                <w:szCs w:val="22"/>
              </w:rPr>
              <w:t>th</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z w:val="22"/>
                <w:szCs w:val="22"/>
              </w:rPr>
              <w:t>they</w:t>
            </w:r>
            <w:r>
              <w:rPr>
                <w:rFonts w:ascii="Calibri" w:eastAsia="Calibri" w:hAnsi="Calibri" w:cs="Calibri"/>
                <w:spacing w:val="2"/>
                <w:sz w:val="22"/>
                <w:szCs w:val="22"/>
              </w:rPr>
              <w:t xml:space="preserve"> </w:t>
            </w:r>
            <w:r>
              <w:rPr>
                <w:rFonts w:ascii="Calibri" w:eastAsia="Calibri" w:hAnsi="Calibri" w:cs="Calibri"/>
                <w:spacing w:val="-1"/>
                <w:sz w:val="22"/>
                <w:szCs w:val="22"/>
              </w:rPr>
              <w:t>g</w:t>
            </w:r>
            <w:r>
              <w:rPr>
                <w:rFonts w:ascii="Calibri" w:eastAsia="Calibri" w:hAnsi="Calibri" w:cs="Calibri"/>
                <w:sz w:val="22"/>
                <w:szCs w:val="22"/>
              </w:rPr>
              <w:t>i</w:t>
            </w:r>
            <w:r>
              <w:rPr>
                <w:rFonts w:ascii="Calibri" w:eastAsia="Calibri" w:hAnsi="Calibri" w:cs="Calibri"/>
                <w:spacing w:val="-2"/>
                <w:sz w:val="22"/>
                <w:szCs w:val="22"/>
              </w:rPr>
              <w:t>v</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th</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se</w:t>
            </w:r>
            <w:r>
              <w:rPr>
                <w:rFonts w:ascii="Calibri" w:eastAsia="Calibri" w:hAnsi="Calibri" w:cs="Calibri"/>
                <w:spacing w:val="-2"/>
                <w:sz w:val="22"/>
                <w:szCs w:val="22"/>
              </w:rPr>
              <w:t>l</w:t>
            </w:r>
            <w:r>
              <w:rPr>
                <w:rFonts w:ascii="Calibri" w:eastAsia="Calibri" w:hAnsi="Calibri" w:cs="Calibri"/>
                <w:spacing w:val="1"/>
                <w:sz w:val="22"/>
                <w:szCs w:val="22"/>
              </w:rPr>
              <w:t>v</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su</w:t>
            </w:r>
            <w:r>
              <w:rPr>
                <w:rFonts w:ascii="Calibri" w:eastAsia="Calibri" w:hAnsi="Calibri" w:cs="Calibri"/>
                <w:spacing w:val="-1"/>
                <w:sz w:val="22"/>
                <w:szCs w:val="22"/>
              </w:rPr>
              <w:t>f</w:t>
            </w:r>
            <w:r>
              <w:rPr>
                <w:rFonts w:ascii="Calibri" w:eastAsia="Calibri" w:hAnsi="Calibri" w:cs="Calibri"/>
                <w:sz w:val="22"/>
                <w:szCs w:val="22"/>
              </w:rPr>
              <w:t>ficient</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pacing w:val="-1"/>
                <w:sz w:val="22"/>
                <w:szCs w:val="22"/>
              </w:rPr>
              <w:t>up</w:t>
            </w:r>
            <w:r>
              <w:rPr>
                <w:rFonts w:ascii="Calibri" w:eastAsia="Calibri" w:hAnsi="Calibri" w:cs="Calibri"/>
                <w:sz w:val="22"/>
                <w:szCs w:val="22"/>
              </w:rPr>
              <w:t>l</w:t>
            </w:r>
            <w:r>
              <w:rPr>
                <w:rFonts w:ascii="Calibri" w:eastAsia="Calibri" w:hAnsi="Calibri" w:cs="Calibri"/>
                <w:spacing w:val="1"/>
                <w:sz w:val="22"/>
                <w:szCs w:val="22"/>
              </w:rPr>
              <w:t>o</w:t>
            </w:r>
            <w:r>
              <w:rPr>
                <w:rFonts w:ascii="Calibri" w:eastAsia="Calibri" w:hAnsi="Calibri" w:cs="Calibri"/>
                <w:sz w:val="22"/>
                <w:szCs w:val="22"/>
              </w:rPr>
              <w:t>ad</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b</w:t>
            </w:r>
            <w:r>
              <w:rPr>
                <w:rFonts w:ascii="Calibri" w:eastAsia="Calibri" w:hAnsi="Calibri" w:cs="Calibri"/>
                <w:spacing w:val="1"/>
                <w:sz w:val="22"/>
                <w:szCs w:val="22"/>
              </w:rPr>
              <w:t>m</w:t>
            </w:r>
            <w:r>
              <w:rPr>
                <w:rFonts w:ascii="Calibri" w:eastAsia="Calibri" w:hAnsi="Calibri" w:cs="Calibri"/>
                <w:sz w:val="22"/>
                <w:szCs w:val="22"/>
              </w:rPr>
              <w:t>it</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l</w:t>
            </w:r>
            <w:r>
              <w:rPr>
                <w:rFonts w:ascii="Calibri" w:eastAsia="Calibri" w:hAnsi="Calibri" w:cs="Calibri"/>
                <w:sz w:val="22"/>
                <w:szCs w:val="22"/>
              </w:rPr>
              <w:t>l req</w:t>
            </w:r>
            <w:r>
              <w:rPr>
                <w:rFonts w:ascii="Calibri" w:eastAsia="Calibri" w:hAnsi="Calibri" w:cs="Calibri"/>
                <w:spacing w:val="-1"/>
                <w:sz w:val="22"/>
                <w:szCs w:val="22"/>
              </w:rPr>
              <w:t>u</w:t>
            </w:r>
            <w:r>
              <w:rPr>
                <w:rFonts w:ascii="Calibri" w:eastAsia="Calibri" w:hAnsi="Calibri" w:cs="Calibri"/>
                <w:sz w:val="22"/>
                <w:szCs w:val="22"/>
              </w:rPr>
              <w:t>ired</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w:t>
            </w:r>
            <w:r>
              <w:rPr>
                <w:rFonts w:ascii="Calibri" w:eastAsia="Calibri" w:hAnsi="Calibri" w:cs="Calibri"/>
                <w:spacing w:val="2"/>
                <w:sz w:val="22"/>
                <w:szCs w:val="22"/>
              </w:rPr>
              <w:t xml:space="preserve"> </w:t>
            </w:r>
            <w:r>
              <w:rPr>
                <w:rFonts w:ascii="Calibri" w:eastAsia="Calibri" w:hAnsi="Calibri" w:cs="Calibri"/>
                <w:spacing w:val="-1"/>
                <w:sz w:val="22"/>
                <w:szCs w:val="22"/>
              </w:rPr>
              <w:t>do</w:t>
            </w:r>
            <w:r>
              <w:rPr>
                <w:rFonts w:ascii="Calibri" w:eastAsia="Calibri" w:hAnsi="Calibri" w:cs="Calibri"/>
                <w:sz w:val="22"/>
                <w:szCs w:val="22"/>
              </w:rPr>
              <w:t>cu</w:t>
            </w:r>
            <w:r>
              <w:rPr>
                <w:rFonts w:ascii="Calibri" w:eastAsia="Calibri" w:hAnsi="Calibri" w:cs="Calibri"/>
                <w:spacing w:val="-2"/>
                <w:sz w:val="22"/>
                <w:szCs w:val="22"/>
              </w:rPr>
              <w:t>m</w:t>
            </w:r>
            <w:r>
              <w:rPr>
                <w:rFonts w:ascii="Calibri" w:eastAsia="Calibri" w:hAnsi="Calibri" w:cs="Calibri"/>
                <w:sz w:val="22"/>
                <w:szCs w:val="22"/>
              </w:rPr>
              <w:t>en</w:t>
            </w:r>
            <w:r>
              <w:rPr>
                <w:rFonts w:ascii="Calibri" w:eastAsia="Calibri" w:hAnsi="Calibri" w:cs="Calibri"/>
                <w:spacing w:val="-2"/>
                <w:sz w:val="22"/>
                <w:szCs w:val="22"/>
              </w:rPr>
              <w:t>t</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in their</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w:t>
            </w:r>
            <w:r>
              <w:rPr>
                <w:rFonts w:ascii="Calibri" w:eastAsia="Calibri" w:hAnsi="Calibri" w:cs="Calibri"/>
                <w:spacing w:val="4"/>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ead</w:t>
            </w:r>
            <w:r>
              <w:rPr>
                <w:rFonts w:ascii="Calibri" w:eastAsia="Calibri" w:hAnsi="Calibri" w:cs="Calibri"/>
                <w:spacing w:val="-1"/>
                <w:sz w:val="22"/>
                <w:szCs w:val="22"/>
              </w:rPr>
              <w:t>l</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w:t>
            </w:r>
            <w:r>
              <w:rPr>
                <w:rFonts w:ascii="Calibri" w:eastAsia="Calibri" w:hAnsi="Calibri" w:cs="Calibri"/>
                <w:spacing w:val="-2"/>
                <w:sz w:val="22"/>
                <w:szCs w:val="22"/>
              </w:rPr>
              <w:t>a</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efi</w:t>
            </w:r>
            <w:r>
              <w:rPr>
                <w:rFonts w:ascii="Calibri" w:eastAsia="Calibri" w:hAnsi="Calibri" w:cs="Calibri"/>
                <w:spacing w:val="-1"/>
                <w:sz w:val="22"/>
                <w:szCs w:val="22"/>
              </w:rPr>
              <w:t>n</w:t>
            </w:r>
            <w:r>
              <w:rPr>
                <w:rFonts w:ascii="Calibri" w:eastAsia="Calibri" w:hAnsi="Calibri" w:cs="Calibri"/>
                <w:sz w:val="22"/>
                <w:szCs w:val="22"/>
              </w:rPr>
              <w:t>ed</w:t>
            </w:r>
            <w:r>
              <w:rPr>
                <w:rFonts w:ascii="Calibri" w:eastAsia="Calibri" w:hAnsi="Calibri" w:cs="Calibri"/>
                <w:spacing w:val="3"/>
                <w:sz w:val="22"/>
                <w:szCs w:val="22"/>
              </w:rPr>
              <w:t xml:space="preserve"> </w:t>
            </w:r>
            <w:r>
              <w:rPr>
                <w:rFonts w:ascii="Calibri" w:eastAsia="Calibri" w:hAnsi="Calibri" w:cs="Calibri"/>
                <w:sz w:val="22"/>
                <w:szCs w:val="22"/>
              </w:rPr>
              <w:t xml:space="preserve">in </w:t>
            </w:r>
            <w:r>
              <w:rPr>
                <w:rFonts w:ascii="Calibri" w:eastAsia="Calibri" w:hAnsi="Calibri" w:cs="Calibri"/>
                <w:spacing w:val="-1"/>
                <w:sz w:val="22"/>
                <w:szCs w:val="22"/>
              </w:rPr>
              <w:t>p</w:t>
            </w:r>
            <w:r>
              <w:rPr>
                <w:rFonts w:ascii="Calibri" w:eastAsia="Calibri" w:hAnsi="Calibri" w:cs="Calibri"/>
                <w:sz w:val="22"/>
                <w:szCs w:val="22"/>
              </w:rPr>
              <w:t>ara</w:t>
            </w:r>
            <w:r>
              <w:rPr>
                <w:rFonts w:ascii="Calibri" w:eastAsia="Calibri" w:hAnsi="Calibri" w:cs="Calibri"/>
                <w:spacing w:val="-1"/>
                <w:sz w:val="22"/>
                <w:szCs w:val="22"/>
              </w:rPr>
              <w:t>g</w:t>
            </w:r>
            <w:r>
              <w:rPr>
                <w:rFonts w:ascii="Calibri" w:eastAsia="Calibri" w:hAnsi="Calibri" w:cs="Calibri"/>
                <w:sz w:val="22"/>
                <w:szCs w:val="22"/>
              </w:rPr>
              <w:t>ra</w:t>
            </w:r>
            <w:r>
              <w:rPr>
                <w:rFonts w:ascii="Calibri" w:eastAsia="Calibri" w:hAnsi="Calibri" w:cs="Calibri"/>
                <w:spacing w:val="-1"/>
                <w:sz w:val="22"/>
                <w:szCs w:val="22"/>
              </w:rPr>
              <w:t>p</w:t>
            </w:r>
            <w:r>
              <w:rPr>
                <w:rFonts w:ascii="Calibri" w:eastAsia="Calibri" w:hAnsi="Calibri" w:cs="Calibri"/>
                <w:sz w:val="22"/>
                <w:szCs w:val="22"/>
              </w:rPr>
              <w:t>h</w:t>
            </w:r>
            <w:r>
              <w:rPr>
                <w:rFonts w:ascii="Calibri" w:eastAsia="Calibri" w:hAnsi="Calibri" w:cs="Calibri"/>
                <w:spacing w:val="-1"/>
                <w:sz w:val="22"/>
                <w:szCs w:val="22"/>
              </w:rPr>
              <w:t xml:space="preserve"> </w:t>
            </w:r>
            <w:r>
              <w:rPr>
                <w:rFonts w:ascii="Calibri" w:eastAsia="Calibri" w:hAnsi="Calibri" w:cs="Calibri"/>
                <w:spacing w:val="1"/>
                <w:sz w:val="22"/>
                <w:szCs w:val="22"/>
              </w:rPr>
              <w:t>2</w:t>
            </w:r>
            <w:r>
              <w:rPr>
                <w:rFonts w:ascii="Calibri" w:eastAsia="Calibri" w:hAnsi="Calibri" w:cs="Calibri"/>
                <w:sz w:val="22"/>
                <w:szCs w:val="22"/>
              </w:rPr>
              <w:t>.6.</w:t>
            </w:r>
            <w:r>
              <w:rPr>
                <w:rFonts w:ascii="Calibri" w:eastAsia="Calibri" w:hAnsi="Calibri" w:cs="Calibri"/>
                <w:spacing w:val="1"/>
                <w:sz w:val="22"/>
                <w:szCs w:val="22"/>
              </w:rPr>
              <w:t>2</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s sh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ld</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3"/>
                <w:sz w:val="22"/>
                <w:szCs w:val="22"/>
              </w:rPr>
              <w:t>a</w:t>
            </w:r>
            <w:r>
              <w:rPr>
                <w:rFonts w:ascii="Calibri" w:eastAsia="Calibri" w:hAnsi="Calibri" w:cs="Calibri"/>
                <w:sz w:val="22"/>
                <w:szCs w:val="22"/>
              </w:rPr>
              <w:t>ke</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2"/>
                <w:sz w:val="22"/>
                <w:szCs w:val="22"/>
              </w:rPr>
              <w:t>a</w:t>
            </w:r>
            <w:r>
              <w:rPr>
                <w:rFonts w:ascii="Calibri" w:eastAsia="Calibri" w:hAnsi="Calibri" w:cs="Calibri"/>
                <w:sz w:val="22"/>
                <w:szCs w:val="22"/>
              </w:rPr>
              <w:t>c</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un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the fact</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pacing w:val="-1"/>
                <w:sz w:val="22"/>
                <w:szCs w:val="22"/>
              </w:rPr>
              <w:t>u</w:t>
            </w:r>
            <w:r>
              <w:rPr>
                <w:rFonts w:ascii="Calibri" w:eastAsia="Calibri" w:hAnsi="Calibri" w:cs="Calibri"/>
                <w:spacing w:val="2"/>
                <w:sz w:val="22"/>
                <w:szCs w:val="22"/>
              </w:rPr>
              <w:t>p</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ad</w:t>
            </w:r>
            <w:r>
              <w:rPr>
                <w:rFonts w:ascii="Calibri" w:eastAsia="Calibri" w:hAnsi="Calibri" w:cs="Calibri"/>
                <w:spacing w:val="-1"/>
                <w:sz w:val="22"/>
                <w:szCs w:val="22"/>
              </w:rPr>
              <w:t xml:space="preserve"> </w:t>
            </w:r>
            <w:r>
              <w:rPr>
                <w:rFonts w:ascii="Calibri" w:eastAsia="Calibri" w:hAnsi="Calibri" w:cs="Calibri"/>
                <w:sz w:val="22"/>
                <w:szCs w:val="22"/>
              </w:rPr>
              <w:t>sp</w:t>
            </w:r>
            <w:r>
              <w:rPr>
                <w:rFonts w:ascii="Calibri" w:eastAsia="Calibri" w:hAnsi="Calibri" w:cs="Calibri"/>
                <w:spacing w:val="-2"/>
                <w:sz w:val="22"/>
                <w:szCs w:val="22"/>
              </w:rPr>
              <w:t>e</w:t>
            </w:r>
            <w:r>
              <w:rPr>
                <w:rFonts w:ascii="Calibri" w:eastAsia="Calibri" w:hAnsi="Calibri" w:cs="Calibri"/>
                <w:sz w:val="22"/>
                <w:szCs w:val="22"/>
              </w:rPr>
              <w:t>eds</w:t>
            </w:r>
            <w:r>
              <w:rPr>
                <w:rFonts w:ascii="Calibri" w:eastAsia="Calibri" w:hAnsi="Calibri" w:cs="Calibri"/>
                <w:spacing w:val="-2"/>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pacing w:val="1"/>
                <w:sz w:val="22"/>
                <w:szCs w:val="22"/>
              </w:rPr>
              <w:t>y</w:t>
            </w:r>
            <w:r>
              <w:rPr>
                <w:rFonts w:ascii="Calibri" w:eastAsia="Calibri" w:hAnsi="Calibri" w:cs="Calibri"/>
                <w:sz w:val="22"/>
                <w:szCs w:val="22"/>
              </w:rPr>
              <w:t>.</w:t>
            </w:r>
          </w:p>
          <w:p w14:paraId="5FBE0671" w14:textId="77777777" w:rsidR="00065BF4" w:rsidRDefault="00065BF4">
            <w:pPr>
              <w:spacing w:before="5" w:line="120" w:lineRule="exact"/>
              <w:rPr>
                <w:sz w:val="12"/>
                <w:szCs w:val="12"/>
              </w:rPr>
            </w:pPr>
          </w:p>
          <w:p w14:paraId="180A1431" w14:textId="77777777" w:rsidR="00065BF4" w:rsidRDefault="00E32064">
            <w:pPr>
              <w:spacing w:line="276" w:lineRule="auto"/>
              <w:ind w:left="135" w:right="87"/>
              <w:jc w:val="both"/>
              <w:rPr>
                <w:rFonts w:ascii="Calibri" w:eastAsia="Calibri" w:hAnsi="Calibri" w:cs="Calibri"/>
                <w:sz w:val="22"/>
                <w:szCs w:val="22"/>
              </w:rPr>
            </w:pP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erers</w:t>
            </w:r>
            <w:r>
              <w:rPr>
                <w:rFonts w:ascii="Calibri" w:eastAsia="Calibri" w:hAnsi="Calibri" w:cs="Calibri"/>
                <w:spacing w:val="1"/>
                <w:sz w:val="22"/>
                <w:szCs w:val="22"/>
              </w:rPr>
              <w:t xml:space="preserve"> m</w:t>
            </w:r>
            <w:r>
              <w:rPr>
                <w:rFonts w:ascii="Calibri" w:eastAsia="Calibri" w:hAnsi="Calibri" w:cs="Calibri"/>
                <w:spacing w:val="-1"/>
                <w:sz w:val="22"/>
                <w:szCs w:val="22"/>
              </w:rPr>
              <w:t>u</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pacing w:val="-1"/>
                <w:sz w:val="22"/>
                <w:szCs w:val="22"/>
              </w:rPr>
              <w:t>no</w:t>
            </w:r>
            <w:r>
              <w:rPr>
                <w:rFonts w:ascii="Calibri" w:eastAsia="Calibri" w:hAnsi="Calibri" w:cs="Calibri"/>
                <w:sz w:val="22"/>
                <w:szCs w:val="22"/>
              </w:rPr>
              <w:t>te</w:t>
            </w:r>
            <w:r>
              <w:rPr>
                <w:rFonts w:ascii="Calibri" w:eastAsia="Calibri" w:hAnsi="Calibri" w:cs="Calibri"/>
                <w:spacing w:val="4"/>
                <w:sz w:val="22"/>
                <w:szCs w:val="22"/>
              </w:rPr>
              <w:t xml:space="preserve"> </w:t>
            </w:r>
            <w:r>
              <w:rPr>
                <w:rFonts w:ascii="Calibri" w:eastAsia="Calibri" w:hAnsi="Calibri" w:cs="Calibri"/>
                <w:sz w:val="22"/>
                <w:szCs w:val="22"/>
              </w:rPr>
              <w:t>th</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pacing w:val="-3"/>
                <w:sz w:val="22"/>
                <w:szCs w:val="22"/>
              </w:rPr>
              <w:t>i</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el</w:t>
            </w:r>
            <w:r>
              <w:rPr>
                <w:rFonts w:ascii="Calibri" w:eastAsia="Calibri" w:hAnsi="Calibri" w:cs="Calibri"/>
                <w:spacing w:val="-2"/>
                <w:sz w:val="22"/>
                <w:szCs w:val="22"/>
              </w:rPr>
              <w:t>e</w:t>
            </w:r>
            <w:r>
              <w:rPr>
                <w:rFonts w:ascii="Calibri" w:eastAsia="Calibri" w:hAnsi="Calibri" w:cs="Calibri"/>
                <w:sz w:val="22"/>
                <w:szCs w:val="22"/>
              </w:rPr>
              <w:t>ct</w:t>
            </w:r>
            <w:r>
              <w:rPr>
                <w:rFonts w:ascii="Calibri" w:eastAsia="Calibri" w:hAnsi="Calibri" w:cs="Calibri"/>
                <w:spacing w:val="-2"/>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ic</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erbo</w:t>
            </w:r>
            <w:r>
              <w:rPr>
                <w:rFonts w:ascii="Calibri" w:eastAsia="Calibri" w:hAnsi="Calibri" w:cs="Calibri"/>
                <w:spacing w:val="-2"/>
                <w:sz w:val="22"/>
                <w:szCs w:val="22"/>
              </w:rPr>
              <w:t>x</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there</w:t>
            </w:r>
            <w:r>
              <w:rPr>
                <w:rFonts w:ascii="Calibri" w:eastAsia="Calibri" w:hAnsi="Calibri" w:cs="Calibri"/>
                <w:spacing w:val="3"/>
                <w:sz w:val="22"/>
                <w:szCs w:val="22"/>
              </w:rPr>
              <w:t xml:space="preserve"> </w:t>
            </w:r>
            <w:r>
              <w:rPr>
                <w:rFonts w:ascii="Calibri" w:eastAsia="Calibri" w:hAnsi="Calibri" w:cs="Calibri"/>
                <w:sz w:val="22"/>
                <w:szCs w:val="22"/>
              </w:rPr>
              <w:t>is a</w:t>
            </w:r>
            <w:r>
              <w:rPr>
                <w:rFonts w:ascii="Calibri" w:eastAsia="Calibri" w:hAnsi="Calibri" w:cs="Calibri"/>
                <w:spacing w:val="3"/>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l</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si</w:t>
            </w:r>
            <w:r>
              <w:rPr>
                <w:rFonts w:ascii="Calibri" w:eastAsia="Calibri" w:hAnsi="Calibri" w:cs="Calibri"/>
                <w:spacing w:val="-3"/>
                <w:sz w:val="22"/>
                <w:szCs w:val="22"/>
              </w:rPr>
              <w:t>z</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li</w:t>
            </w:r>
            <w:r>
              <w:rPr>
                <w:rFonts w:ascii="Calibri" w:eastAsia="Calibri" w:hAnsi="Calibri" w:cs="Calibri"/>
                <w:spacing w:val="1"/>
                <w:sz w:val="22"/>
                <w:szCs w:val="22"/>
              </w:rPr>
              <w:t>m</w:t>
            </w:r>
            <w:r>
              <w:rPr>
                <w:rFonts w:ascii="Calibri" w:eastAsia="Calibri" w:hAnsi="Calibri" w:cs="Calibri"/>
                <w:spacing w:val="-3"/>
                <w:sz w:val="22"/>
                <w:szCs w:val="22"/>
              </w:rPr>
              <w:t>i</w:t>
            </w:r>
            <w:r>
              <w:rPr>
                <w:rFonts w:ascii="Calibri" w:eastAsia="Calibri" w:hAnsi="Calibri" w:cs="Calibri"/>
                <w:sz w:val="22"/>
                <w:szCs w:val="22"/>
              </w:rPr>
              <w:t>t</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2"/>
                <w:sz w:val="22"/>
                <w:szCs w:val="22"/>
              </w:rPr>
              <w:t>2</w:t>
            </w:r>
            <w:r>
              <w:rPr>
                <w:rFonts w:ascii="Calibri" w:eastAsia="Calibri" w:hAnsi="Calibri" w:cs="Calibri"/>
                <w:spacing w:val="1"/>
                <w:sz w:val="22"/>
                <w:szCs w:val="22"/>
              </w:rPr>
              <w:t>5</w:t>
            </w:r>
            <w:r>
              <w:rPr>
                <w:rFonts w:ascii="Calibri" w:eastAsia="Calibri" w:hAnsi="Calibri" w:cs="Calibri"/>
                <w:spacing w:val="-2"/>
                <w:sz w:val="22"/>
                <w:szCs w:val="22"/>
              </w:rPr>
              <w:t>0</w:t>
            </w:r>
            <w:r>
              <w:rPr>
                <w:rFonts w:ascii="Calibri" w:eastAsia="Calibri" w:hAnsi="Calibri" w:cs="Calibri"/>
                <w:spacing w:val="1"/>
                <w:sz w:val="22"/>
                <w:szCs w:val="22"/>
              </w:rPr>
              <w:t>M</w:t>
            </w:r>
            <w:r>
              <w:rPr>
                <w:rFonts w:ascii="Calibri" w:eastAsia="Calibri" w:hAnsi="Calibri" w:cs="Calibri"/>
                <w:sz w:val="22"/>
                <w:szCs w:val="22"/>
              </w:rPr>
              <w:t>B</w:t>
            </w:r>
            <w:r>
              <w:rPr>
                <w:rFonts w:ascii="Calibri" w:eastAsia="Calibri" w:hAnsi="Calibri" w:cs="Calibri"/>
                <w:spacing w:val="3"/>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 each</w:t>
            </w:r>
            <w:r>
              <w:rPr>
                <w:rFonts w:ascii="Calibri" w:eastAsia="Calibri" w:hAnsi="Calibri" w:cs="Calibri"/>
                <w:spacing w:val="3"/>
                <w:sz w:val="22"/>
                <w:szCs w:val="22"/>
              </w:rPr>
              <w:t xml:space="preserve"> </w:t>
            </w:r>
            <w:r>
              <w:rPr>
                <w:rFonts w:ascii="Calibri" w:eastAsia="Calibri" w:hAnsi="Calibri" w:cs="Calibri"/>
                <w:sz w:val="22"/>
                <w:szCs w:val="22"/>
              </w:rPr>
              <w:t>si</w:t>
            </w:r>
            <w:r>
              <w:rPr>
                <w:rFonts w:ascii="Calibri" w:eastAsia="Calibri" w:hAnsi="Calibri" w:cs="Calibri"/>
                <w:spacing w:val="-1"/>
                <w:sz w:val="22"/>
                <w:szCs w:val="22"/>
              </w:rPr>
              <w:t>ng</w:t>
            </w:r>
            <w:r>
              <w:rPr>
                <w:rFonts w:ascii="Calibri" w:eastAsia="Calibri" w:hAnsi="Calibri" w:cs="Calibri"/>
                <w:sz w:val="22"/>
                <w:szCs w:val="22"/>
              </w:rPr>
              <w:t>le</w:t>
            </w:r>
            <w:r>
              <w:rPr>
                <w:rFonts w:ascii="Calibri" w:eastAsia="Calibri" w:hAnsi="Calibri" w:cs="Calibri"/>
                <w:spacing w:val="1"/>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l</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up</w:t>
            </w:r>
            <w:r>
              <w:rPr>
                <w:rFonts w:ascii="Calibri" w:eastAsia="Calibri" w:hAnsi="Calibri" w:cs="Calibri"/>
                <w:sz w:val="22"/>
                <w:szCs w:val="22"/>
              </w:rPr>
              <w:t>l</w:t>
            </w:r>
            <w:r>
              <w:rPr>
                <w:rFonts w:ascii="Calibri" w:eastAsia="Calibri" w:hAnsi="Calibri" w:cs="Calibri"/>
                <w:spacing w:val="1"/>
                <w:sz w:val="22"/>
                <w:szCs w:val="22"/>
              </w:rPr>
              <w:t>o</w:t>
            </w:r>
            <w:r>
              <w:rPr>
                <w:rFonts w:ascii="Calibri" w:eastAsia="Calibri" w:hAnsi="Calibri" w:cs="Calibri"/>
                <w:sz w:val="22"/>
                <w:szCs w:val="22"/>
              </w:rPr>
              <w:t>a</w:t>
            </w:r>
            <w:r>
              <w:rPr>
                <w:rFonts w:ascii="Calibri" w:eastAsia="Calibri" w:hAnsi="Calibri" w:cs="Calibri"/>
                <w:spacing w:val="-1"/>
                <w:sz w:val="22"/>
                <w:szCs w:val="22"/>
              </w:rPr>
              <w:t>d</w:t>
            </w:r>
            <w:r>
              <w:rPr>
                <w:rFonts w:ascii="Calibri" w:eastAsia="Calibri" w:hAnsi="Calibri" w:cs="Calibri"/>
                <w:sz w:val="22"/>
                <w:szCs w:val="22"/>
              </w:rPr>
              <w:t>ed,</w:t>
            </w:r>
            <w:r>
              <w:rPr>
                <w:rFonts w:ascii="Calibri" w:eastAsia="Calibri" w:hAnsi="Calibri" w:cs="Calibri"/>
                <w:spacing w:val="1"/>
                <w:sz w:val="22"/>
                <w:szCs w:val="22"/>
              </w:rPr>
              <w:t xml:space="preserve"> </w:t>
            </w:r>
            <w:r>
              <w:rPr>
                <w:rFonts w:ascii="Calibri" w:eastAsia="Calibri" w:hAnsi="Calibri" w:cs="Calibri"/>
                <w:sz w:val="22"/>
                <w:szCs w:val="22"/>
              </w:rPr>
              <w:t>with</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 xml:space="preserve"> m</w:t>
            </w:r>
            <w:r>
              <w:rPr>
                <w:rFonts w:ascii="Calibri" w:eastAsia="Calibri" w:hAnsi="Calibri" w:cs="Calibri"/>
                <w:sz w:val="22"/>
                <w:szCs w:val="22"/>
              </w:rPr>
              <w:t>ax</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pacing w:val="-3"/>
                <w:sz w:val="22"/>
                <w:szCs w:val="22"/>
              </w:rPr>
              <w:t>u</w:t>
            </w:r>
            <w:r>
              <w:rPr>
                <w:rFonts w:ascii="Calibri" w:eastAsia="Calibri" w:hAnsi="Calibri" w:cs="Calibri"/>
                <w:sz w:val="22"/>
                <w:szCs w:val="22"/>
              </w:rPr>
              <w:t>m</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tal</w:t>
            </w:r>
            <w:r>
              <w:rPr>
                <w:rFonts w:ascii="Calibri" w:eastAsia="Calibri" w:hAnsi="Calibri" w:cs="Calibri"/>
                <w:spacing w:val="3"/>
                <w:sz w:val="22"/>
                <w:szCs w:val="22"/>
              </w:rPr>
              <w:t xml:space="preserve"> </w:t>
            </w:r>
            <w:r>
              <w:rPr>
                <w:rFonts w:ascii="Calibri" w:eastAsia="Calibri" w:hAnsi="Calibri" w:cs="Calibri"/>
                <w:sz w:val="22"/>
                <w:szCs w:val="22"/>
              </w:rPr>
              <w:t>l</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it</w:t>
            </w:r>
            <w:r>
              <w:rPr>
                <w:rFonts w:ascii="Calibri" w:eastAsia="Calibri" w:hAnsi="Calibri" w:cs="Calibri"/>
                <w:spacing w:val="1"/>
                <w:sz w:val="22"/>
                <w:szCs w:val="22"/>
              </w:rPr>
              <w:t xml:space="preserve"> o</w:t>
            </w:r>
            <w:r>
              <w:rPr>
                <w:rFonts w:ascii="Calibri" w:eastAsia="Calibri" w:hAnsi="Calibri" w:cs="Calibri"/>
                <w:sz w:val="22"/>
                <w:szCs w:val="22"/>
              </w:rPr>
              <w:t xml:space="preserve">f </w:t>
            </w:r>
            <w:r>
              <w:rPr>
                <w:rFonts w:ascii="Calibri" w:eastAsia="Calibri" w:hAnsi="Calibri" w:cs="Calibri"/>
                <w:spacing w:val="-2"/>
                <w:sz w:val="22"/>
                <w:szCs w:val="22"/>
              </w:rPr>
              <w:t>5</w:t>
            </w:r>
            <w:r>
              <w:rPr>
                <w:rFonts w:ascii="Calibri" w:eastAsia="Calibri" w:hAnsi="Calibri" w:cs="Calibri"/>
                <w:spacing w:val="1"/>
                <w:sz w:val="22"/>
                <w:szCs w:val="22"/>
              </w:rPr>
              <w:t>0</w:t>
            </w:r>
            <w:r>
              <w:rPr>
                <w:rFonts w:ascii="Calibri" w:eastAsia="Calibri" w:hAnsi="Calibri" w:cs="Calibri"/>
                <w:spacing w:val="-2"/>
                <w:sz w:val="22"/>
                <w:szCs w:val="22"/>
              </w:rPr>
              <w:t>0</w:t>
            </w:r>
            <w:r>
              <w:rPr>
                <w:rFonts w:ascii="Calibri" w:eastAsia="Calibri" w:hAnsi="Calibri" w:cs="Calibri"/>
                <w:spacing w:val="1"/>
                <w:sz w:val="22"/>
                <w:szCs w:val="22"/>
              </w:rPr>
              <w:t>M</w:t>
            </w:r>
            <w:r>
              <w:rPr>
                <w:rFonts w:ascii="Calibri" w:eastAsia="Calibri" w:hAnsi="Calibri" w:cs="Calibri"/>
                <w:sz w:val="22"/>
                <w:szCs w:val="22"/>
              </w:rPr>
              <w:t>B</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 xml:space="preserve"> </w:t>
            </w:r>
            <w:r>
              <w:rPr>
                <w:rFonts w:ascii="Calibri" w:eastAsia="Calibri" w:hAnsi="Calibri" w:cs="Calibri"/>
                <w:sz w:val="22"/>
                <w:szCs w:val="22"/>
              </w:rPr>
              <w:t>all</w:t>
            </w:r>
            <w:r>
              <w:rPr>
                <w:rFonts w:ascii="Calibri" w:eastAsia="Calibri" w:hAnsi="Calibri" w:cs="Calibri"/>
                <w:spacing w:val="2"/>
                <w:sz w:val="22"/>
                <w:szCs w:val="22"/>
              </w:rPr>
              <w:t xml:space="preserve"> </w:t>
            </w:r>
            <w:r>
              <w:rPr>
                <w:rFonts w:ascii="Calibri" w:eastAsia="Calibri" w:hAnsi="Calibri" w:cs="Calibri"/>
                <w:spacing w:val="-3"/>
                <w:sz w:val="22"/>
                <w:szCs w:val="22"/>
              </w:rPr>
              <w:t>d</w:t>
            </w:r>
            <w:r>
              <w:rPr>
                <w:rFonts w:ascii="Calibri" w:eastAsia="Calibri" w:hAnsi="Calibri" w:cs="Calibri"/>
                <w:spacing w:val="1"/>
                <w:sz w:val="22"/>
                <w:szCs w:val="22"/>
              </w:rPr>
              <w:t>o</w:t>
            </w:r>
            <w:r>
              <w:rPr>
                <w:rFonts w:ascii="Calibri" w:eastAsia="Calibri" w:hAnsi="Calibri" w:cs="Calibri"/>
                <w:spacing w:val="-2"/>
                <w:sz w:val="22"/>
                <w:szCs w:val="22"/>
              </w:rPr>
              <w:t>c</w:t>
            </w:r>
            <w:r>
              <w:rPr>
                <w:rFonts w:ascii="Calibri" w:eastAsia="Calibri" w:hAnsi="Calibri" w:cs="Calibri"/>
                <w:spacing w:val="-1"/>
                <w:sz w:val="22"/>
                <w:szCs w:val="22"/>
              </w:rPr>
              <w:t>u</w:t>
            </w:r>
            <w:r>
              <w:rPr>
                <w:rFonts w:ascii="Calibri" w:eastAsia="Calibri" w:hAnsi="Calibri" w:cs="Calibri"/>
                <w:spacing w:val="1"/>
                <w:sz w:val="22"/>
                <w:szCs w:val="22"/>
              </w:rPr>
              <w:t>m</w:t>
            </w:r>
            <w:r>
              <w:rPr>
                <w:rFonts w:ascii="Calibri" w:eastAsia="Calibri" w:hAnsi="Calibri" w:cs="Calibri"/>
                <w:sz w:val="22"/>
                <w:szCs w:val="22"/>
              </w:rPr>
              <w:t>entat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 (c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b</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ed) in</w:t>
            </w:r>
            <w:r>
              <w:rPr>
                <w:rFonts w:ascii="Calibri" w:eastAsia="Calibri" w:hAnsi="Calibri" w:cs="Calibri"/>
                <w:spacing w:val="-2"/>
                <w:sz w:val="22"/>
                <w:szCs w:val="22"/>
              </w:rPr>
              <w:t xml:space="preserve"> </w:t>
            </w:r>
            <w:r>
              <w:rPr>
                <w:rFonts w:ascii="Calibri" w:eastAsia="Calibri" w:hAnsi="Calibri" w:cs="Calibri"/>
                <w:sz w:val="22"/>
                <w:szCs w:val="22"/>
              </w:rPr>
              <w:t xml:space="preserve">the </w:t>
            </w:r>
            <w:r>
              <w:rPr>
                <w:rFonts w:ascii="Calibri" w:eastAsia="Calibri" w:hAnsi="Calibri" w:cs="Calibri"/>
                <w:spacing w:val="-1"/>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ub</w:t>
            </w:r>
            <w:r>
              <w:rPr>
                <w:rFonts w:ascii="Calibri" w:eastAsia="Calibri" w:hAnsi="Calibri" w:cs="Calibri"/>
                <w:spacing w:val="1"/>
                <w:sz w:val="22"/>
                <w:szCs w:val="22"/>
              </w:rPr>
              <w:t>m</w:t>
            </w:r>
            <w:r>
              <w:rPr>
                <w:rFonts w:ascii="Calibri" w:eastAsia="Calibri" w:hAnsi="Calibri" w:cs="Calibri"/>
                <w:sz w:val="22"/>
                <w:szCs w:val="22"/>
              </w:rPr>
              <w:t>itt</w:t>
            </w:r>
            <w:r>
              <w:rPr>
                <w:rFonts w:ascii="Calibri" w:eastAsia="Calibri" w:hAnsi="Calibri" w:cs="Calibri"/>
                <w:spacing w:val="1"/>
                <w:sz w:val="22"/>
                <w:szCs w:val="22"/>
              </w:rPr>
              <w:t>e</w:t>
            </w:r>
            <w:r>
              <w:rPr>
                <w:rFonts w:ascii="Calibri" w:eastAsia="Calibri" w:hAnsi="Calibri" w:cs="Calibri"/>
                <w:spacing w:val="-1"/>
                <w:sz w:val="22"/>
                <w:szCs w:val="22"/>
              </w:rPr>
              <w:t>d</w:t>
            </w:r>
            <w:r>
              <w:rPr>
                <w:rFonts w:ascii="Calibri" w:eastAsia="Calibri" w:hAnsi="Calibri" w:cs="Calibri"/>
                <w:sz w:val="22"/>
                <w:szCs w:val="22"/>
              </w:rPr>
              <w:t>.</w:t>
            </w:r>
          </w:p>
          <w:p w14:paraId="55B55652" w14:textId="77777777" w:rsidR="00065BF4" w:rsidRDefault="00065BF4">
            <w:pPr>
              <w:spacing w:before="5" w:line="140" w:lineRule="exact"/>
              <w:rPr>
                <w:sz w:val="15"/>
                <w:szCs w:val="15"/>
              </w:rPr>
            </w:pPr>
          </w:p>
          <w:p w14:paraId="0A31B30D" w14:textId="77777777" w:rsidR="00065BF4" w:rsidRDefault="00E32064">
            <w:pPr>
              <w:spacing w:line="275" w:lineRule="auto"/>
              <w:ind w:left="135" w:right="80"/>
              <w:jc w:val="both"/>
              <w:rPr>
                <w:rFonts w:ascii="Calibri" w:eastAsia="Calibri" w:hAnsi="Calibri" w:cs="Calibri"/>
                <w:sz w:val="22"/>
                <w:szCs w:val="22"/>
              </w:rPr>
            </w:pPr>
            <w:r>
              <w:rPr>
                <w:rFonts w:ascii="Calibri" w:eastAsia="Calibri" w:hAnsi="Calibri" w:cs="Calibri"/>
                <w:sz w:val="22"/>
                <w:szCs w:val="22"/>
              </w:rPr>
              <w:t>In</w:t>
            </w:r>
            <w:r>
              <w:rPr>
                <w:rFonts w:ascii="Calibri" w:eastAsia="Calibri" w:hAnsi="Calibri" w:cs="Calibri"/>
                <w:spacing w:val="-5"/>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z w:val="22"/>
                <w:szCs w:val="22"/>
              </w:rPr>
              <w:t>su</w:t>
            </w:r>
            <w:r>
              <w:rPr>
                <w:rFonts w:ascii="Calibri" w:eastAsia="Calibri" w:hAnsi="Calibri" w:cs="Calibri"/>
                <w:spacing w:val="-4"/>
                <w:sz w:val="22"/>
                <w:szCs w:val="22"/>
              </w:rPr>
              <w:t>b</w:t>
            </w:r>
            <w:r>
              <w:rPr>
                <w:rFonts w:ascii="Calibri" w:eastAsia="Calibri" w:hAnsi="Calibri" w:cs="Calibri"/>
                <w:spacing w:val="1"/>
                <w:sz w:val="22"/>
                <w:szCs w:val="22"/>
              </w:rPr>
              <w:t>m</w:t>
            </w:r>
            <w:r>
              <w:rPr>
                <w:rFonts w:ascii="Calibri" w:eastAsia="Calibri" w:hAnsi="Calibri" w:cs="Calibri"/>
                <w:sz w:val="22"/>
                <w:szCs w:val="22"/>
              </w:rPr>
              <w:t>it</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6"/>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w:t>
            </w:r>
            <w:r>
              <w:rPr>
                <w:rFonts w:ascii="Calibri" w:eastAsia="Calibri" w:hAnsi="Calibri" w:cs="Calibri"/>
                <w:spacing w:val="-6"/>
                <w:sz w:val="22"/>
                <w:szCs w:val="22"/>
              </w:rPr>
              <w:t xml:space="preserve"> </w:t>
            </w:r>
            <w:r>
              <w:rPr>
                <w:rFonts w:ascii="Calibri" w:eastAsia="Calibri" w:hAnsi="Calibri" w:cs="Calibri"/>
                <w:sz w:val="22"/>
                <w:szCs w:val="22"/>
              </w:rPr>
              <w:t>to</w:t>
            </w:r>
            <w:r>
              <w:rPr>
                <w:rFonts w:ascii="Calibri" w:eastAsia="Calibri" w:hAnsi="Calibri" w:cs="Calibri"/>
                <w:spacing w:val="-5"/>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z w:val="22"/>
                <w:szCs w:val="22"/>
              </w:rPr>
              <w:t>e</w:t>
            </w:r>
            <w:r>
              <w:rPr>
                <w:rFonts w:ascii="Calibri" w:eastAsia="Calibri" w:hAnsi="Calibri" w:cs="Calibri"/>
                <w:spacing w:val="-2"/>
                <w:sz w:val="22"/>
                <w:szCs w:val="22"/>
              </w:rPr>
              <w:t>l</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ic</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erb</w:t>
            </w:r>
            <w:r>
              <w:rPr>
                <w:rFonts w:ascii="Calibri" w:eastAsia="Calibri" w:hAnsi="Calibri" w:cs="Calibri"/>
                <w:spacing w:val="-2"/>
                <w:sz w:val="22"/>
                <w:szCs w:val="22"/>
              </w:rPr>
              <w:t>o</w:t>
            </w:r>
            <w:r>
              <w:rPr>
                <w:rFonts w:ascii="Calibri" w:eastAsia="Calibri" w:hAnsi="Calibri" w:cs="Calibri"/>
                <w:sz w:val="22"/>
                <w:szCs w:val="22"/>
              </w:rPr>
              <w:t>x,</w:t>
            </w:r>
            <w:r>
              <w:rPr>
                <w:rFonts w:ascii="Calibri" w:eastAsia="Calibri" w:hAnsi="Calibri" w:cs="Calibri"/>
                <w:spacing w:val="-4"/>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ers</w:t>
            </w:r>
            <w:r>
              <w:rPr>
                <w:rFonts w:ascii="Calibri" w:eastAsia="Calibri" w:hAnsi="Calibri" w:cs="Calibri"/>
                <w:spacing w:val="-6"/>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6"/>
                <w:sz w:val="22"/>
                <w:szCs w:val="22"/>
              </w:rPr>
              <w:t xml:space="preserve"> </w:t>
            </w:r>
            <w:r>
              <w:rPr>
                <w:rFonts w:ascii="Calibri" w:eastAsia="Calibri" w:hAnsi="Calibri" w:cs="Calibri"/>
                <w:sz w:val="22"/>
                <w:szCs w:val="22"/>
              </w:rPr>
              <w:t>click</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5"/>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1"/>
                <w:sz w:val="22"/>
                <w:szCs w:val="22"/>
              </w:rPr>
              <w:t>“</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1"/>
                <w:sz w:val="22"/>
                <w:szCs w:val="22"/>
              </w:rPr>
              <w:t>p</w:t>
            </w:r>
            <w:r>
              <w:rPr>
                <w:rFonts w:ascii="Calibri" w:eastAsia="Calibri" w:hAnsi="Calibri" w:cs="Calibri"/>
                <w:spacing w:val="-2"/>
                <w:sz w:val="22"/>
                <w:szCs w:val="22"/>
              </w:rPr>
              <w:t>e</w:t>
            </w:r>
            <w:r>
              <w:rPr>
                <w:rFonts w:ascii="Calibri" w:eastAsia="Calibri" w:hAnsi="Calibri" w:cs="Calibri"/>
                <w:sz w:val="22"/>
                <w:szCs w:val="22"/>
              </w:rPr>
              <w:t xml:space="preserve">r </w:t>
            </w:r>
            <w:r>
              <w:rPr>
                <w:rFonts w:ascii="Calibri" w:eastAsia="Calibri" w:hAnsi="Calibri" w:cs="Calibri"/>
                <w:spacing w:val="-1"/>
                <w:sz w:val="22"/>
                <w:szCs w:val="22"/>
              </w:rPr>
              <w:t>p</w:t>
            </w:r>
            <w:r>
              <w:rPr>
                <w:rFonts w:ascii="Calibri" w:eastAsia="Calibri" w:hAnsi="Calibri" w:cs="Calibri"/>
                <w:sz w:val="22"/>
                <w:szCs w:val="22"/>
              </w:rPr>
              <w:t>la</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7"/>
                <w:sz w:val="22"/>
                <w:szCs w:val="22"/>
              </w:rPr>
              <w:t xml:space="preserve"> </w:t>
            </w:r>
            <w:r>
              <w:rPr>
                <w:rFonts w:ascii="Calibri" w:eastAsia="Calibri" w:hAnsi="Calibri" w:cs="Calibri"/>
                <w:spacing w:val="-3"/>
                <w:sz w:val="22"/>
                <w:szCs w:val="22"/>
              </w:rPr>
              <w:t>i</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r</w:t>
            </w:r>
            <w:r>
              <w:rPr>
                <w:rFonts w:ascii="Calibri" w:eastAsia="Calibri" w:hAnsi="Calibri" w:cs="Calibri"/>
                <w:sz w:val="22"/>
                <w:szCs w:val="22"/>
              </w:rPr>
              <w:t>st</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then</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 xml:space="preserve">the </w:t>
            </w:r>
            <w:r>
              <w:rPr>
                <w:rFonts w:ascii="Calibri" w:eastAsia="Calibri" w:hAnsi="Calibri" w:cs="Calibri"/>
                <w:spacing w:val="1"/>
                <w:sz w:val="22"/>
                <w:szCs w:val="22"/>
              </w:rPr>
              <w:t>“</w:t>
            </w:r>
            <w:r>
              <w:rPr>
                <w:rFonts w:ascii="Calibri" w:eastAsia="Calibri" w:hAnsi="Calibri" w:cs="Calibri"/>
                <w:sz w:val="22"/>
                <w:szCs w:val="22"/>
              </w:rPr>
              <w:t>S</w:t>
            </w:r>
            <w:r>
              <w:rPr>
                <w:rFonts w:ascii="Calibri" w:eastAsia="Calibri" w:hAnsi="Calibri" w:cs="Calibri"/>
                <w:spacing w:val="-1"/>
                <w:sz w:val="22"/>
                <w:szCs w:val="22"/>
              </w:rPr>
              <w:t>ub</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2"/>
                <w:sz w:val="22"/>
                <w:szCs w:val="22"/>
              </w:rPr>
              <w:t>t</w:t>
            </w:r>
            <w:r>
              <w:rPr>
                <w:rFonts w:ascii="Calibri" w:eastAsia="Calibri" w:hAnsi="Calibri" w:cs="Calibri"/>
                <w:sz w:val="22"/>
                <w:szCs w:val="22"/>
              </w:rPr>
              <w:t>”</w:t>
            </w:r>
            <w:r>
              <w:rPr>
                <w:rFonts w:ascii="Calibri" w:eastAsia="Calibri" w:hAnsi="Calibri" w:cs="Calibri"/>
                <w:spacing w:val="4"/>
                <w:sz w:val="22"/>
                <w:szCs w:val="22"/>
              </w:rPr>
              <w:t xml:space="preserve"> </w:t>
            </w:r>
            <w:r>
              <w:rPr>
                <w:rFonts w:ascii="Calibri" w:eastAsia="Calibri" w:hAnsi="Calibri" w:cs="Calibri"/>
                <w:spacing w:val="-1"/>
                <w:sz w:val="22"/>
                <w:szCs w:val="22"/>
              </w:rPr>
              <w:t>bu</w:t>
            </w:r>
            <w:r>
              <w:rPr>
                <w:rFonts w:ascii="Calibri" w:eastAsia="Calibri" w:hAnsi="Calibri" w:cs="Calibri"/>
                <w:sz w:val="22"/>
                <w:szCs w:val="22"/>
              </w:rPr>
              <w:t>t</w:t>
            </w:r>
            <w:r>
              <w:rPr>
                <w:rFonts w:ascii="Calibri" w:eastAsia="Calibri" w:hAnsi="Calibri" w:cs="Calibri"/>
                <w:spacing w:val="1"/>
                <w:sz w:val="22"/>
                <w:szCs w:val="22"/>
              </w:rPr>
              <w:t>to</w:t>
            </w:r>
            <w:r>
              <w:rPr>
                <w:rFonts w:ascii="Calibri" w:eastAsia="Calibri" w:hAnsi="Calibri" w:cs="Calibri"/>
                <w:spacing w:val="-1"/>
                <w:sz w:val="22"/>
                <w:szCs w:val="22"/>
              </w:rPr>
              <w:t>n</w:t>
            </w:r>
            <w:r>
              <w:rPr>
                <w:rFonts w:ascii="Calibri" w:eastAsia="Calibri" w:hAnsi="Calibri" w:cs="Calibri"/>
                <w:sz w:val="22"/>
                <w:szCs w:val="22"/>
              </w:rPr>
              <w:t>. A</w:t>
            </w:r>
            <w:r>
              <w:rPr>
                <w:rFonts w:ascii="Calibri" w:eastAsia="Calibri" w:hAnsi="Calibri" w:cs="Calibri"/>
                <w:spacing w:val="-1"/>
                <w:sz w:val="22"/>
                <w:szCs w:val="22"/>
              </w:rPr>
              <w:t>f</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pacing w:val="1"/>
                <w:sz w:val="22"/>
                <w:szCs w:val="22"/>
              </w:rPr>
              <w:t>“</w:t>
            </w:r>
            <w:r>
              <w:rPr>
                <w:rFonts w:ascii="Calibri" w:eastAsia="Calibri" w:hAnsi="Calibri" w:cs="Calibri"/>
                <w:sz w:val="22"/>
                <w:szCs w:val="22"/>
              </w:rPr>
              <w:t>S</w:t>
            </w:r>
            <w:r>
              <w:rPr>
                <w:rFonts w:ascii="Calibri" w:eastAsia="Calibri" w:hAnsi="Calibri" w:cs="Calibri"/>
                <w:spacing w:val="-1"/>
                <w:sz w:val="22"/>
                <w:szCs w:val="22"/>
              </w:rPr>
              <w:t>u</w:t>
            </w:r>
            <w:r>
              <w:rPr>
                <w:rFonts w:ascii="Calibri" w:eastAsia="Calibri" w:hAnsi="Calibri" w:cs="Calibri"/>
                <w:spacing w:val="-3"/>
                <w:sz w:val="22"/>
                <w:szCs w:val="22"/>
              </w:rPr>
              <w:t>b</w:t>
            </w:r>
            <w:r>
              <w:rPr>
                <w:rFonts w:ascii="Calibri" w:eastAsia="Calibri" w:hAnsi="Calibri" w:cs="Calibri"/>
                <w:spacing w:val="1"/>
                <w:sz w:val="22"/>
                <w:szCs w:val="22"/>
              </w:rPr>
              <w:t>m</w:t>
            </w:r>
            <w:r>
              <w:rPr>
                <w:rFonts w:ascii="Calibri" w:eastAsia="Calibri" w:hAnsi="Calibri" w:cs="Calibri"/>
                <w:sz w:val="22"/>
                <w:szCs w:val="22"/>
              </w:rPr>
              <w:t>it”</w:t>
            </w:r>
            <w:r>
              <w:rPr>
                <w:rFonts w:ascii="Calibri" w:eastAsia="Calibri" w:hAnsi="Calibri" w:cs="Calibri"/>
                <w:spacing w:val="4"/>
                <w:sz w:val="22"/>
                <w:szCs w:val="22"/>
              </w:rPr>
              <w:t xml:space="preserve"> </w:t>
            </w:r>
            <w:r>
              <w:rPr>
                <w:rFonts w:ascii="Calibri" w:eastAsia="Calibri" w:hAnsi="Calibri" w:cs="Calibri"/>
                <w:spacing w:val="-1"/>
                <w:sz w:val="22"/>
                <w:szCs w:val="22"/>
              </w:rPr>
              <w:t>bu</w:t>
            </w:r>
            <w:r>
              <w:rPr>
                <w:rFonts w:ascii="Calibri" w:eastAsia="Calibri" w:hAnsi="Calibri" w:cs="Calibri"/>
                <w:sz w:val="22"/>
                <w:szCs w:val="22"/>
              </w:rPr>
              <w:t>t</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as</w:t>
            </w:r>
            <w:r>
              <w:rPr>
                <w:rFonts w:ascii="Calibri" w:eastAsia="Calibri" w:hAnsi="Calibri" w:cs="Calibri"/>
                <w:spacing w:val="5"/>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n clicked,</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ent that</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erers</w:t>
            </w:r>
            <w:r>
              <w:rPr>
                <w:rFonts w:ascii="Calibri" w:eastAsia="Calibri" w:hAnsi="Calibri" w:cs="Calibri"/>
                <w:spacing w:val="3"/>
                <w:sz w:val="22"/>
                <w:szCs w:val="22"/>
              </w:rPr>
              <w:t xml:space="preserve"> </w:t>
            </w:r>
            <w:r>
              <w:rPr>
                <w:rFonts w:ascii="Calibri" w:eastAsia="Calibri" w:hAnsi="Calibri" w:cs="Calibri"/>
                <w:spacing w:val="-1"/>
                <w:sz w:val="22"/>
                <w:szCs w:val="22"/>
              </w:rPr>
              <w:t>n</w:t>
            </w:r>
            <w:r>
              <w:rPr>
                <w:rFonts w:ascii="Calibri" w:eastAsia="Calibri" w:hAnsi="Calibri" w:cs="Calibri"/>
                <w:spacing w:val="-2"/>
                <w:sz w:val="22"/>
                <w:szCs w:val="22"/>
              </w:rPr>
              <w:t>e</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z w:val="22"/>
                <w:szCs w:val="22"/>
              </w:rPr>
              <w:t>to</w:t>
            </w:r>
            <w:r>
              <w:rPr>
                <w:rFonts w:ascii="Calibri" w:eastAsia="Calibri" w:hAnsi="Calibri" w:cs="Calibri"/>
                <w:spacing w:val="1"/>
                <w:sz w:val="22"/>
                <w:szCs w:val="22"/>
              </w:rPr>
              <w:t xml:space="preserve"> mo</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3"/>
                <w:sz w:val="22"/>
                <w:szCs w:val="22"/>
              </w:rPr>
              <w:t>f</w:t>
            </w:r>
            <w:r>
              <w:rPr>
                <w:rFonts w:ascii="Calibri" w:eastAsia="Calibri" w:hAnsi="Calibri" w:cs="Calibri"/>
                <w:sz w:val="22"/>
                <w:szCs w:val="22"/>
              </w:rPr>
              <w:t>y</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ch</w:t>
            </w:r>
            <w:r>
              <w:rPr>
                <w:rFonts w:ascii="Calibri" w:eastAsia="Calibri" w:hAnsi="Calibri" w:cs="Calibri"/>
                <w:spacing w:val="-1"/>
                <w:sz w:val="22"/>
                <w:szCs w:val="22"/>
              </w:rPr>
              <w:t>ang</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2"/>
                <w:sz w:val="22"/>
                <w:szCs w:val="22"/>
              </w:rPr>
              <w:t xml:space="preserve"> </w:t>
            </w:r>
            <w:r>
              <w:rPr>
                <w:rFonts w:ascii="Calibri" w:eastAsia="Calibri" w:hAnsi="Calibri" w:cs="Calibri"/>
                <w:sz w:val="22"/>
                <w:szCs w:val="22"/>
              </w:rPr>
              <w:t>as</w:t>
            </w:r>
            <w:r>
              <w:rPr>
                <w:rFonts w:ascii="Calibri" w:eastAsia="Calibri" w:hAnsi="Calibri" w:cs="Calibri"/>
                <w:spacing w:val="-1"/>
                <w:sz w:val="22"/>
                <w:szCs w:val="22"/>
              </w:rPr>
              <w:t>p</w:t>
            </w:r>
            <w:r>
              <w:rPr>
                <w:rFonts w:ascii="Calibri" w:eastAsia="Calibri" w:hAnsi="Calibri" w:cs="Calibri"/>
                <w:sz w:val="22"/>
                <w:szCs w:val="22"/>
              </w:rPr>
              <w:t>ect</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th</w:t>
            </w:r>
            <w:r>
              <w:rPr>
                <w:rFonts w:ascii="Calibri" w:eastAsia="Calibri" w:hAnsi="Calibri" w:cs="Calibri"/>
                <w:spacing w:val="-2"/>
                <w:sz w:val="22"/>
                <w:szCs w:val="22"/>
              </w:rPr>
              <w:t>e</w:t>
            </w:r>
            <w:r>
              <w:rPr>
                <w:rFonts w:ascii="Calibri" w:eastAsia="Calibri" w:hAnsi="Calibri" w:cs="Calibri"/>
                <w:sz w:val="22"/>
                <w:szCs w:val="22"/>
              </w:rPr>
              <w:t>ir</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pacing w:val="-2"/>
                <w:sz w:val="22"/>
                <w:szCs w:val="22"/>
              </w:rPr>
              <w:t>e</w:t>
            </w:r>
            <w:r>
              <w:rPr>
                <w:rFonts w:ascii="Calibri" w:eastAsia="Calibri" w:hAnsi="Calibri" w:cs="Calibri"/>
                <w:sz w:val="22"/>
                <w:szCs w:val="22"/>
              </w:rPr>
              <w:t xml:space="preserve">r </w:t>
            </w:r>
            <w:r>
              <w:rPr>
                <w:rFonts w:ascii="Calibri" w:eastAsia="Calibri" w:hAnsi="Calibri" w:cs="Calibri"/>
                <w:spacing w:val="-1"/>
                <w:sz w:val="22"/>
                <w:szCs w:val="22"/>
              </w:rPr>
              <w:t>b</w:t>
            </w:r>
            <w:r>
              <w:rPr>
                <w:rFonts w:ascii="Calibri" w:eastAsia="Calibri" w:hAnsi="Calibri" w:cs="Calibri"/>
                <w:sz w:val="22"/>
                <w:szCs w:val="22"/>
              </w:rPr>
              <w:t>ef</w:t>
            </w:r>
            <w:r>
              <w:rPr>
                <w:rFonts w:ascii="Calibri" w:eastAsia="Calibri" w:hAnsi="Calibri" w:cs="Calibri"/>
                <w:spacing w:val="1"/>
                <w:sz w:val="22"/>
                <w:szCs w:val="22"/>
              </w:rPr>
              <w:t>o</w:t>
            </w:r>
            <w:r>
              <w:rPr>
                <w:rFonts w:ascii="Calibri" w:eastAsia="Calibri" w:hAnsi="Calibri" w:cs="Calibri"/>
                <w:sz w:val="22"/>
                <w:szCs w:val="22"/>
              </w:rPr>
              <w:t>re</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2"/>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 xml:space="preserve">er </w:t>
            </w:r>
            <w:r>
              <w:rPr>
                <w:rFonts w:ascii="Calibri" w:eastAsia="Calibri" w:hAnsi="Calibri" w:cs="Calibri"/>
                <w:spacing w:val="1"/>
                <w:sz w:val="22"/>
                <w:szCs w:val="22"/>
              </w:rPr>
              <w:t>D</w:t>
            </w:r>
            <w:r>
              <w:rPr>
                <w:rFonts w:ascii="Calibri" w:eastAsia="Calibri" w:hAnsi="Calibri" w:cs="Calibri"/>
                <w:sz w:val="22"/>
                <w:szCs w:val="22"/>
              </w:rPr>
              <w:t>ead</w:t>
            </w:r>
            <w:r>
              <w:rPr>
                <w:rFonts w:ascii="Calibri" w:eastAsia="Calibri" w:hAnsi="Calibri" w:cs="Calibri"/>
                <w:spacing w:val="-1"/>
                <w:sz w:val="22"/>
                <w:szCs w:val="22"/>
              </w:rPr>
              <w:t>l</w:t>
            </w:r>
            <w:r>
              <w:rPr>
                <w:rFonts w:ascii="Calibri" w:eastAsia="Calibri" w:hAnsi="Calibri" w:cs="Calibri"/>
                <w:spacing w:val="-3"/>
                <w:sz w:val="22"/>
                <w:szCs w:val="22"/>
              </w:rPr>
              <w:t>i</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w:t>
            </w:r>
            <w:r>
              <w:rPr>
                <w:rFonts w:ascii="Calibri" w:eastAsia="Calibri" w:hAnsi="Calibri" w:cs="Calibri"/>
                <w:spacing w:val="3"/>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z w:val="22"/>
                <w:szCs w:val="22"/>
              </w:rPr>
              <w:t>its</w:t>
            </w:r>
            <w:r>
              <w:rPr>
                <w:rFonts w:ascii="Calibri" w:eastAsia="Calibri" w:hAnsi="Calibri" w:cs="Calibri"/>
                <w:spacing w:val="3"/>
                <w:sz w:val="22"/>
                <w:szCs w:val="22"/>
              </w:rPr>
              <w:t xml:space="preserve"> </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pacing w:val="-2"/>
                <w:sz w:val="22"/>
                <w:szCs w:val="22"/>
              </w:rPr>
              <w:t>t</w:t>
            </w:r>
            <w:r>
              <w:rPr>
                <w:rFonts w:ascii="Calibri" w:eastAsia="Calibri" w:hAnsi="Calibri" w:cs="Calibri"/>
                <w:sz w:val="22"/>
                <w:szCs w:val="22"/>
              </w:rPr>
              <w:t>irety</w:t>
            </w:r>
            <w:r>
              <w:rPr>
                <w:rFonts w:ascii="Calibri" w:eastAsia="Calibri" w:hAnsi="Calibri" w:cs="Calibri"/>
                <w:spacing w:val="4"/>
                <w:sz w:val="22"/>
                <w:szCs w:val="22"/>
              </w:rPr>
              <w:t xml:space="preserve"> </w:t>
            </w:r>
            <w:r>
              <w:rPr>
                <w:rFonts w:ascii="Calibri" w:eastAsia="Calibri" w:hAnsi="Calibri" w:cs="Calibri"/>
                <w:sz w:val="22"/>
                <w:szCs w:val="22"/>
              </w:rPr>
              <w:t>will</w:t>
            </w:r>
            <w:r>
              <w:rPr>
                <w:rFonts w:ascii="Calibri" w:eastAsia="Calibri" w:hAnsi="Calibri" w:cs="Calibri"/>
                <w:spacing w:val="2"/>
                <w:sz w:val="22"/>
                <w:szCs w:val="22"/>
              </w:rPr>
              <w:t xml:space="preserve"> </w:t>
            </w:r>
            <w:r>
              <w:rPr>
                <w:rFonts w:ascii="Calibri" w:eastAsia="Calibri" w:hAnsi="Calibri" w:cs="Calibri"/>
                <w:spacing w:val="-1"/>
                <w:sz w:val="22"/>
                <w:szCs w:val="22"/>
              </w:rPr>
              <w:t>n</w:t>
            </w:r>
            <w:r>
              <w:rPr>
                <w:rFonts w:ascii="Calibri" w:eastAsia="Calibri" w:hAnsi="Calibri" w:cs="Calibri"/>
                <w:spacing w:val="-2"/>
                <w:sz w:val="22"/>
                <w:szCs w:val="22"/>
              </w:rPr>
              <w:t>e</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z w:val="22"/>
                <w:szCs w:val="22"/>
              </w:rPr>
              <w:t>to</w:t>
            </w:r>
            <w:r>
              <w:rPr>
                <w:rFonts w:ascii="Calibri" w:eastAsia="Calibri" w:hAnsi="Calibri" w:cs="Calibri"/>
                <w:spacing w:val="4"/>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3"/>
                <w:sz w:val="22"/>
                <w:szCs w:val="22"/>
              </w:rPr>
              <w:t>r</w:t>
            </w:r>
            <w:r>
              <w:rPr>
                <w:rFonts w:ascii="Calibri" w:eastAsia="Calibri" w:hAnsi="Calibri" w:cs="Calibri"/>
                <w:spacing w:val="6"/>
                <w:sz w:val="22"/>
                <w:szCs w:val="22"/>
              </w:rPr>
              <w:t>e</w:t>
            </w:r>
            <w:r>
              <w:rPr>
                <w:rFonts w:ascii="Calibri" w:eastAsia="Calibri" w:hAnsi="Calibri" w:cs="Calibri"/>
                <w:sz w:val="22"/>
                <w:szCs w:val="22"/>
              </w:rPr>
              <w:t>-</w:t>
            </w:r>
            <w:r>
              <w:rPr>
                <w:rFonts w:ascii="Calibri" w:eastAsia="Calibri" w:hAnsi="Calibri" w:cs="Calibri"/>
                <w:spacing w:val="-2"/>
                <w:sz w:val="22"/>
                <w:szCs w:val="22"/>
              </w:rPr>
              <w:t>s</w:t>
            </w:r>
            <w:r>
              <w:rPr>
                <w:rFonts w:ascii="Calibri" w:eastAsia="Calibri" w:hAnsi="Calibri" w:cs="Calibri"/>
                <w:spacing w:val="-1"/>
                <w:sz w:val="22"/>
                <w:szCs w:val="22"/>
              </w:rPr>
              <w:t>ub</w:t>
            </w:r>
            <w:r>
              <w:rPr>
                <w:rFonts w:ascii="Calibri" w:eastAsia="Calibri" w:hAnsi="Calibri" w:cs="Calibri"/>
                <w:spacing w:val="1"/>
                <w:sz w:val="22"/>
                <w:szCs w:val="22"/>
              </w:rPr>
              <w:t>m</w:t>
            </w:r>
            <w:r>
              <w:rPr>
                <w:rFonts w:ascii="Calibri" w:eastAsia="Calibri" w:hAnsi="Calibri" w:cs="Calibri"/>
                <w:sz w:val="22"/>
                <w:szCs w:val="22"/>
              </w:rPr>
              <w:t>itt</w:t>
            </w:r>
            <w:r>
              <w:rPr>
                <w:rFonts w:ascii="Calibri" w:eastAsia="Calibri" w:hAnsi="Calibri" w:cs="Calibri"/>
                <w:spacing w:val="1"/>
                <w:sz w:val="22"/>
                <w:szCs w:val="22"/>
              </w:rPr>
              <w:t>e</w:t>
            </w:r>
            <w:r>
              <w:rPr>
                <w:rFonts w:ascii="Calibri" w:eastAsia="Calibri" w:hAnsi="Calibri" w:cs="Calibri"/>
                <w:spacing w:val="-1"/>
                <w:sz w:val="22"/>
                <w:szCs w:val="22"/>
              </w:rPr>
              <w:t>d</w:t>
            </w:r>
            <w:r>
              <w:rPr>
                <w:rFonts w:ascii="Calibri" w:eastAsia="Calibri" w:hAnsi="Calibri" w:cs="Calibri"/>
                <w:sz w:val="22"/>
                <w:szCs w:val="22"/>
              </w:rPr>
              <w:t>. 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erers</w:t>
            </w:r>
            <w:r>
              <w:rPr>
                <w:rFonts w:ascii="Calibri" w:eastAsia="Calibri" w:hAnsi="Calibri" w:cs="Calibri"/>
                <w:spacing w:val="4"/>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ld</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awa</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that</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ub</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2"/>
                <w:sz w:val="22"/>
                <w:szCs w:val="22"/>
              </w:rPr>
              <w:t>t</w:t>
            </w:r>
            <w:r>
              <w:rPr>
                <w:rFonts w:ascii="Calibri" w:eastAsia="Calibri" w:hAnsi="Calibri" w:cs="Calibri"/>
                <w:sz w:val="22"/>
                <w:szCs w:val="22"/>
              </w:rPr>
              <w:t>”</w:t>
            </w:r>
            <w:r>
              <w:rPr>
                <w:rFonts w:ascii="Calibri" w:eastAsia="Calibri" w:hAnsi="Calibri" w:cs="Calibri"/>
                <w:spacing w:val="4"/>
                <w:sz w:val="22"/>
                <w:szCs w:val="22"/>
              </w:rPr>
              <w:t xml:space="preserve"> </w:t>
            </w:r>
            <w:r>
              <w:rPr>
                <w:rFonts w:ascii="Calibri" w:eastAsia="Calibri" w:hAnsi="Calibri" w:cs="Calibri"/>
                <w:spacing w:val="-1"/>
                <w:sz w:val="22"/>
                <w:szCs w:val="22"/>
              </w:rPr>
              <w:t>bu</w:t>
            </w:r>
            <w:r>
              <w:rPr>
                <w:rFonts w:ascii="Calibri" w:eastAsia="Calibri" w:hAnsi="Calibri" w:cs="Calibri"/>
                <w:sz w:val="22"/>
                <w:szCs w:val="22"/>
              </w:rPr>
              <w:t>t</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n will</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isa</w:t>
            </w:r>
            <w:r>
              <w:rPr>
                <w:rFonts w:ascii="Calibri" w:eastAsia="Calibri" w:hAnsi="Calibri" w:cs="Calibri"/>
                <w:spacing w:val="-1"/>
                <w:sz w:val="22"/>
                <w:szCs w:val="22"/>
              </w:rPr>
              <w:t>b</w:t>
            </w:r>
            <w:r>
              <w:rPr>
                <w:rFonts w:ascii="Calibri" w:eastAsia="Calibri" w:hAnsi="Calibri" w:cs="Calibri"/>
                <w:sz w:val="22"/>
                <w:szCs w:val="22"/>
              </w:rPr>
              <w:t>led</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4"/>
                <w:sz w:val="22"/>
                <w:szCs w:val="22"/>
              </w:rPr>
              <w:t>a</w:t>
            </w:r>
            <w:r>
              <w:rPr>
                <w:rFonts w:ascii="Calibri" w:eastAsia="Calibri" w:hAnsi="Calibri" w:cs="Calibri"/>
                <w:sz w:val="22"/>
                <w:szCs w:val="22"/>
              </w:rPr>
              <w:t>ti</w:t>
            </w:r>
            <w:r>
              <w:rPr>
                <w:rFonts w:ascii="Calibri" w:eastAsia="Calibri" w:hAnsi="Calibri" w:cs="Calibri"/>
                <w:spacing w:val="-2"/>
                <w:sz w:val="22"/>
                <w:szCs w:val="22"/>
              </w:rPr>
              <w:t>c</w:t>
            </w:r>
            <w:r>
              <w:rPr>
                <w:rFonts w:ascii="Calibri" w:eastAsia="Calibri" w:hAnsi="Calibri" w:cs="Calibri"/>
                <w:sz w:val="22"/>
                <w:szCs w:val="22"/>
              </w:rPr>
              <w:t>al</w:t>
            </w:r>
            <w:r>
              <w:rPr>
                <w:rFonts w:ascii="Calibri" w:eastAsia="Calibri" w:hAnsi="Calibri" w:cs="Calibri"/>
                <w:spacing w:val="-1"/>
                <w:sz w:val="22"/>
                <w:szCs w:val="22"/>
              </w:rPr>
              <w:t>l</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z w:val="22"/>
                <w:szCs w:val="22"/>
              </w:rPr>
              <w:t>at</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 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ead</w:t>
            </w:r>
            <w:r>
              <w:rPr>
                <w:rFonts w:ascii="Calibri" w:eastAsia="Calibri" w:hAnsi="Calibri" w:cs="Calibri"/>
                <w:spacing w:val="-1"/>
                <w:sz w:val="22"/>
                <w:szCs w:val="22"/>
              </w:rPr>
              <w:t>l</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e.</w:t>
            </w:r>
          </w:p>
        </w:tc>
      </w:tr>
      <w:tr w:rsidR="00065BF4" w14:paraId="6AC0E912" w14:textId="77777777" w:rsidTr="00814E7B">
        <w:trPr>
          <w:trHeight w:hRule="exact" w:val="1272"/>
        </w:trPr>
        <w:tc>
          <w:tcPr>
            <w:tcW w:w="703" w:type="dxa"/>
            <w:tcBorders>
              <w:top w:val="nil"/>
              <w:left w:val="nil"/>
              <w:bottom w:val="nil"/>
              <w:right w:val="nil"/>
            </w:tcBorders>
          </w:tcPr>
          <w:p w14:paraId="5B3D0EF0" w14:textId="77777777" w:rsidR="00065BF4" w:rsidRDefault="00E32064">
            <w:pPr>
              <w:spacing w:before="56"/>
              <w:ind w:left="120"/>
              <w:rPr>
                <w:rFonts w:ascii="Calibri" w:eastAsia="Calibri" w:hAnsi="Calibri" w:cs="Calibri"/>
                <w:sz w:val="22"/>
                <w:szCs w:val="22"/>
              </w:rPr>
            </w:pPr>
            <w:r>
              <w:rPr>
                <w:rFonts w:ascii="Calibri" w:eastAsia="Calibri" w:hAnsi="Calibri" w:cs="Calibri"/>
                <w:color w:val="0000FF"/>
                <w:spacing w:val="1"/>
                <w:sz w:val="22"/>
                <w:szCs w:val="22"/>
              </w:rPr>
              <w:t>2</w:t>
            </w:r>
            <w:r>
              <w:rPr>
                <w:rFonts w:ascii="Calibri" w:eastAsia="Calibri" w:hAnsi="Calibri" w:cs="Calibri"/>
                <w:color w:val="0000FF"/>
                <w:sz w:val="22"/>
                <w:szCs w:val="22"/>
              </w:rPr>
              <w:t>.6.2</w:t>
            </w:r>
          </w:p>
        </w:tc>
        <w:tc>
          <w:tcPr>
            <w:tcW w:w="8396" w:type="dxa"/>
            <w:tcBorders>
              <w:top w:val="nil"/>
              <w:left w:val="nil"/>
              <w:bottom w:val="nil"/>
              <w:right w:val="nil"/>
            </w:tcBorders>
          </w:tcPr>
          <w:p w14:paraId="74F17DF7" w14:textId="77777777" w:rsidR="00E13EDF" w:rsidRDefault="00E13EDF">
            <w:pPr>
              <w:spacing w:before="56"/>
              <w:ind w:left="135"/>
              <w:rPr>
                <w:rFonts w:ascii="Calibri" w:eastAsia="Calibri" w:hAnsi="Calibri" w:cs="Calibri"/>
                <w:spacing w:val="21"/>
                <w:sz w:val="22"/>
                <w:szCs w:val="22"/>
              </w:rPr>
            </w:pPr>
          </w:p>
          <w:p w14:paraId="507304B3" w14:textId="122BA0EB" w:rsidR="00065BF4" w:rsidRDefault="00E83F27">
            <w:pPr>
              <w:spacing w:before="56"/>
              <w:ind w:left="135"/>
              <w:rPr>
                <w:rFonts w:ascii="Calibri" w:eastAsia="Calibri" w:hAnsi="Calibri" w:cs="Calibri"/>
                <w:sz w:val="22"/>
                <w:szCs w:val="22"/>
              </w:rPr>
            </w:pP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 xml:space="preserve">ers </w:t>
            </w:r>
            <w:r w:rsidR="00474BEA">
              <w:rPr>
                <w:rFonts w:ascii="Calibri" w:eastAsia="Calibri" w:hAnsi="Calibri" w:cs="Calibri"/>
                <w:spacing w:val="21"/>
                <w:sz w:val="22"/>
                <w:szCs w:val="22"/>
              </w:rPr>
              <w:t>must</w:t>
            </w:r>
            <w:r w:rsidR="00474BEA">
              <w:rPr>
                <w:rFonts w:ascii="Calibri" w:eastAsia="Calibri" w:hAnsi="Calibri" w:cs="Calibri"/>
                <w:sz w:val="22"/>
                <w:szCs w:val="22"/>
              </w:rPr>
              <w:t xml:space="preserve"> </w:t>
            </w:r>
            <w:r w:rsidR="00474BEA">
              <w:rPr>
                <w:rFonts w:ascii="Calibri" w:eastAsia="Calibri" w:hAnsi="Calibri" w:cs="Calibri"/>
                <w:spacing w:val="23"/>
                <w:sz w:val="22"/>
                <w:szCs w:val="22"/>
              </w:rPr>
              <w:t>be</w:t>
            </w:r>
            <w:r w:rsidR="00E32064">
              <w:rPr>
                <w:rFonts w:ascii="Calibri" w:eastAsia="Calibri" w:hAnsi="Calibri" w:cs="Calibri"/>
                <w:spacing w:val="23"/>
                <w:sz w:val="22"/>
                <w:szCs w:val="22"/>
              </w:rPr>
              <w:t xml:space="preserve"> </w:t>
            </w:r>
            <w:r w:rsidR="00E32064">
              <w:rPr>
                <w:rFonts w:ascii="Calibri" w:eastAsia="Calibri" w:hAnsi="Calibri" w:cs="Calibri"/>
                <w:spacing w:val="-3"/>
                <w:sz w:val="22"/>
                <w:szCs w:val="22"/>
              </w:rPr>
              <w:t>r</w:t>
            </w:r>
            <w:r w:rsidR="00E32064">
              <w:rPr>
                <w:rFonts w:ascii="Calibri" w:eastAsia="Calibri" w:hAnsi="Calibri" w:cs="Calibri"/>
                <w:sz w:val="22"/>
                <w:szCs w:val="22"/>
              </w:rPr>
              <w:t>e</w:t>
            </w:r>
            <w:r w:rsidR="00E32064">
              <w:rPr>
                <w:rFonts w:ascii="Calibri" w:eastAsia="Calibri" w:hAnsi="Calibri" w:cs="Calibri"/>
                <w:spacing w:val="-2"/>
                <w:sz w:val="22"/>
                <w:szCs w:val="22"/>
              </w:rPr>
              <w:t>c</w:t>
            </w:r>
            <w:r w:rsidR="00E32064">
              <w:rPr>
                <w:rFonts w:ascii="Calibri" w:eastAsia="Calibri" w:hAnsi="Calibri" w:cs="Calibri"/>
                <w:sz w:val="22"/>
                <w:szCs w:val="22"/>
              </w:rPr>
              <w:t>ei</w:t>
            </w:r>
            <w:r w:rsidR="00E32064">
              <w:rPr>
                <w:rFonts w:ascii="Calibri" w:eastAsia="Calibri" w:hAnsi="Calibri" w:cs="Calibri"/>
                <w:spacing w:val="1"/>
                <w:sz w:val="22"/>
                <w:szCs w:val="22"/>
              </w:rPr>
              <w:t>v</w:t>
            </w:r>
            <w:r w:rsidR="00E32064">
              <w:rPr>
                <w:rFonts w:ascii="Calibri" w:eastAsia="Calibri" w:hAnsi="Calibri" w:cs="Calibri"/>
                <w:spacing w:val="-2"/>
                <w:sz w:val="22"/>
                <w:szCs w:val="22"/>
              </w:rPr>
              <w:t>e</w:t>
            </w:r>
            <w:r w:rsidR="00E32064">
              <w:rPr>
                <w:rFonts w:ascii="Calibri" w:eastAsia="Calibri" w:hAnsi="Calibri" w:cs="Calibri"/>
                <w:sz w:val="22"/>
                <w:szCs w:val="22"/>
              </w:rPr>
              <w:t>d</w:t>
            </w:r>
            <w:r w:rsidR="00E32064">
              <w:rPr>
                <w:rFonts w:ascii="Calibri" w:eastAsia="Calibri" w:hAnsi="Calibri" w:cs="Calibri"/>
                <w:spacing w:val="22"/>
                <w:sz w:val="22"/>
                <w:szCs w:val="22"/>
              </w:rPr>
              <w:t xml:space="preserve"> </w:t>
            </w:r>
            <w:r w:rsidR="00E32064">
              <w:rPr>
                <w:rFonts w:ascii="Calibri" w:eastAsia="Calibri" w:hAnsi="Calibri" w:cs="Calibri"/>
                <w:spacing w:val="-1"/>
                <w:sz w:val="22"/>
                <w:szCs w:val="22"/>
              </w:rPr>
              <w:t>n</w:t>
            </w:r>
            <w:r w:rsidR="00E32064">
              <w:rPr>
                <w:rFonts w:ascii="Calibri" w:eastAsia="Calibri" w:hAnsi="Calibri" w:cs="Calibri"/>
                <w:spacing w:val="1"/>
                <w:sz w:val="22"/>
                <w:szCs w:val="22"/>
              </w:rPr>
              <w:t>o</w:t>
            </w:r>
            <w:r w:rsidR="00E32064">
              <w:rPr>
                <w:rFonts w:ascii="Calibri" w:eastAsia="Calibri" w:hAnsi="Calibri" w:cs="Calibri"/>
                <w:sz w:val="22"/>
                <w:szCs w:val="22"/>
              </w:rPr>
              <w:t>t</w:t>
            </w:r>
            <w:r w:rsidR="00E32064">
              <w:rPr>
                <w:rFonts w:ascii="Calibri" w:eastAsia="Calibri" w:hAnsi="Calibri" w:cs="Calibri"/>
                <w:spacing w:val="23"/>
                <w:sz w:val="22"/>
                <w:szCs w:val="22"/>
              </w:rPr>
              <w:t xml:space="preserve"> </w:t>
            </w:r>
            <w:r w:rsidR="00E32064">
              <w:rPr>
                <w:rFonts w:ascii="Calibri" w:eastAsia="Calibri" w:hAnsi="Calibri" w:cs="Calibri"/>
                <w:sz w:val="22"/>
                <w:szCs w:val="22"/>
              </w:rPr>
              <w:t>la</w:t>
            </w:r>
            <w:r w:rsidR="00E32064">
              <w:rPr>
                <w:rFonts w:ascii="Calibri" w:eastAsia="Calibri" w:hAnsi="Calibri" w:cs="Calibri"/>
                <w:spacing w:val="-2"/>
                <w:sz w:val="22"/>
                <w:szCs w:val="22"/>
              </w:rPr>
              <w:t>t</w:t>
            </w:r>
            <w:r w:rsidR="00E32064">
              <w:rPr>
                <w:rFonts w:ascii="Calibri" w:eastAsia="Calibri" w:hAnsi="Calibri" w:cs="Calibri"/>
                <w:sz w:val="22"/>
                <w:szCs w:val="22"/>
              </w:rPr>
              <w:t>er</w:t>
            </w:r>
            <w:r w:rsidR="00E32064">
              <w:rPr>
                <w:rFonts w:ascii="Calibri" w:eastAsia="Calibri" w:hAnsi="Calibri" w:cs="Calibri"/>
                <w:spacing w:val="26"/>
                <w:sz w:val="22"/>
                <w:szCs w:val="22"/>
              </w:rPr>
              <w:t xml:space="preserve"> </w:t>
            </w:r>
            <w:r w:rsidR="00E32064">
              <w:rPr>
                <w:rFonts w:ascii="Calibri" w:eastAsia="Calibri" w:hAnsi="Calibri" w:cs="Calibri"/>
                <w:sz w:val="22"/>
                <w:szCs w:val="22"/>
              </w:rPr>
              <w:t>than</w:t>
            </w:r>
            <w:r w:rsidR="00E32064">
              <w:rPr>
                <w:rFonts w:ascii="Calibri" w:eastAsia="Calibri" w:hAnsi="Calibri" w:cs="Calibri"/>
                <w:spacing w:val="22"/>
                <w:sz w:val="22"/>
                <w:szCs w:val="22"/>
              </w:rPr>
              <w:t xml:space="preserve"> </w:t>
            </w:r>
            <w:r w:rsidR="00E32064" w:rsidRPr="00306D0F">
              <w:rPr>
                <w:rFonts w:ascii="Calibri" w:eastAsia="Calibri" w:hAnsi="Calibri" w:cs="Calibri"/>
                <w:spacing w:val="-2"/>
                <w:sz w:val="22"/>
                <w:szCs w:val="22"/>
              </w:rPr>
              <w:t>1</w:t>
            </w:r>
            <w:r w:rsidR="00E32064" w:rsidRPr="00306D0F">
              <w:rPr>
                <w:rFonts w:ascii="Calibri" w:eastAsia="Calibri" w:hAnsi="Calibri" w:cs="Calibri"/>
                <w:spacing w:val="1"/>
                <w:sz w:val="22"/>
                <w:szCs w:val="22"/>
              </w:rPr>
              <w:t>2</w:t>
            </w:r>
            <w:r w:rsidR="00E32064" w:rsidRPr="00306D0F">
              <w:rPr>
                <w:rFonts w:ascii="Calibri" w:eastAsia="Calibri" w:hAnsi="Calibri" w:cs="Calibri"/>
                <w:spacing w:val="-1"/>
                <w:sz w:val="22"/>
                <w:szCs w:val="22"/>
              </w:rPr>
              <w:t>:</w:t>
            </w:r>
            <w:r w:rsidR="00E32064" w:rsidRPr="00306D0F">
              <w:rPr>
                <w:rFonts w:ascii="Calibri" w:eastAsia="Calibri" w:hAnsi="Calibri" w:cs="Calibri"/>
                <w:spacing w:val="1"/>
                <w:sz w:val="22"/>
                <w:szCs w:val="22"/>
              </w:rPr>
              <w:t>0</w:t>
            </w:r>
            <w:r w:rsidR="00E32064" w:rsidRPr="00306D0F">
              <w:rPr>
                <w:rFonts w:ascii="Calibri" w:eastAsia="Calibri" w:hAnsi="Calibri" w:cs="Calibri"/>
                <w:sz w:val="22"/>
                <w:szCs w:val="22"/>
              </w:rPr>
              <w:t xml:space="preserve">0 </w:t>
            </w:r>
            <w:r w:rsidR="00306D0F">
              <w:rPr>
                <w:rFonts w:ascii="Calibri" w:eastAsia="Calibri" w:hAnsi="Calibri" w:cs="Calibri"/>
                <w:spacing w:val="21"/>
                <w:sz w:val="22"/>
                <w:szCs w:val="22"/>
              </w:rPr>
              <w:t>n</w:t>
            </w:r>
            <w:r w:rsidR="00E32064" w:rsidRPr="00306D0F">
              <w:rPr>
                <w:rFonts w:ascii="Calibri" w:eastAsia="Calibri" w:hAnsi="Calibri" w:cs="Calibri"/>
                <w:spacing w:val="1"/>
                <w:sz w:val="22"/>
                <w:szCs w:val="22"/>
              </w:rPr>
              <w:t>oo</w:t>
            </w:r>
            <w:r w:rsidR="00E32064" w:rsidRPr="00306D0F">
              <w:rPr>
                <w:rFonts w:ascii="Calibri" w:eastAsia="Calibri" w:hAnsi="Calibri" w:cs="Calibri"/>
                <w:sz w:val="22"/>
                <w:szCs w:val="22"/>
              </w:rPr>
              <w:t>n</w:t>
            </w:r>
            <w:r w:rsidR="00E32064" w:rsidRPr="00306D0F">
              <w:rPr>
                <w:rFonts w:ascii="Calibri" w:eastAsia="Calibri" w:hAnsi="Calibri" w:cs="Calibri"/>
                <w:spacing w:val="18"/>
                <w:sz w:val="22"/>
                <w:szCs w:val="22"/>
              </w:rPr>
              <w:t xml:space="preserve"> </w:t>
            </w:r>
            <w:r w:rsidR="00E32064" w:rsidRPr="00306D0F">
              <w:rPr>
                <w:rFonts w:ascii="Calibri" w:eastAsia="Calibri" w:hAnsi="Calibri" w:cs="Calibri"/>
                <w:spacing w:val="1"/>
                <w:sz w:val="22"/>
                <w:szCs w:val="22"/>
              </w:rPr>
              <w:t>o</w:t>
            </w:r>
            <w:r w:rsidR="00E32064" w:rsidRPr="00306D0F">
              <w:rPr>
                <w:rFonts w:ascii="Calibri" w:eastAsia="Calibri" w:hAnsi="Calibri" w:cs="Calibri"/>
                <w:sz w:val="22"/>
                <w:szCs w:val="22"/>
              </w:rPr>
              <w:t xml:space="preserve">n </w:t>
            </w:r>
            <w:r w:rsidR="00306D0F" w:rsidRPr="00306D0F">
              <w:rPr>
                <w:rFonts w:ascii="Calibri" w:eastAsia="Calibri" w:hAnsi="Calibri" w:cs="Calibri"/>
                <w:spacing w:val="-2"/>
                <w:sz w:val="22"/>
                <w:szCs w:val="22"/>
              </w:rPr>
              <w:t>2</w:t>
            </w:r>
            <w:r w:rsidR="00F95231">
              <w:rPr>
                <w:rFonts w:ascii="Calibri" w:eastAsia="Calibri" w:hAnsi="Calibri" w:cs="Calibri"/>
                <w:spacing w:val="-2"/>
                <w:sz w:val="22"/>
                <w:szCs w:val="22"/>
              </w:rPr>
              <w:t>7</w:t>
            </w:r>
            <w:r w:rsidR="00E32064" w:rsidRPr="00306D0F">
              <w:rPr>
                <w:rFonts w:ascii="Calibri" w:eastAsia="Calibri" w:hAnsi="Calibri" w:cs="Calibri"/>
                <w:spacing w:val="-1"/>
                <w:sz w:val="22"/>
                <w:szCs w:val="22"/>
              </w:rPr>
              <w:t>/</w:t>
            </w:r>
            <w:r w:rsidR="00E32064" w:rsidRPr="00306D0F">
              <w:rPr>
                <w:rFonts w:ascii="Calibri" w:eastAsia="Calibri" w:hAnsi="Calibri" w:cs="Calibri"/>
                <w:spacing w:val="1"/>
                <w:sz w:val="22"/>
                <w:szCs w:val="22"/>
              </w:rPr>
              <w:t>0</w:t>
            </w:r>
            <w:r w:rsidR="00306D0F" w:rsidRPr="00306D0F">
              <w:rPr>
                <w:rFonts w:ascii="Calibri" w:eastAsia="Calibri" w:hAnsi="Calibri" w:cs="Calibri"/>
                <w:spacing w:val="-2"/>
                <w:sz w:val="22"/>
                <w:szCs w:val="22"/>
              </w:rPr>
              <w:t>7</w:t>
            </w:r>
            <w:r w:rsidR="00E32064" w:rsidRPr="00306D0F">
              <w:rPr>
                <w:rFonts w:ascii="Calibri" w:eastAsia="Calibri" w:hAnsi="Calibri" w:cs="Calibri"/>
                <w:spacing w:val="1"/>
                <w:sz w:val="22"/>
                <w:szCs w:val="22"/>
              </w:rPr>
              <w:t>/</w:t>
            </w:r>
            <w:r w:rsidR="00E32064" w:rsidRPr="00306D0F">
              <w:rPr>
                <w:rFonts w:ascii="Calibri" w:eastAsia="Calibri" w:hAnsi="Calibri" w:cs="Calibri"/>
                <w:spacing w:val="-2"/>
                <w:sz w:val="22"/>
                <w:szCs w:val="22"/>
              </w:rPr>
              <w:t>20</w:t>
            </w:r>
            <w:r w:rsidR="00E32064" w:rsidRPr="00306D0F">
              <w:rPr>
                <w:rFonts w:ascii="Calibri" w:eastAsia="Calibri" w:hAnsi="Calibri" w:cs="Calibri"/>
                <w:spacing w:val="1"/>
                <w:sz w:val="22"/>
                <w:szCs w:val="22"/>
              </w:rPr>
              <w:t>2</w:t>
            </w:r>
            <w:r w:rsidR="00306D0F" w:rsidRPr="00306D0F">
              <w:rPr>
                <w:rFonts w:ascii="Calibri" w:eastAsia="Calibri" w:hAnsi="Calibri" w:cs="Calibri"/>
                <w:sz w:val="22"/>
                <w:szCs w:val="22"/>
              </w:rPr>
              <w:t>6</w:t>
            </w:r>
            <w:r w:rsidR="00E32064">
              <w:rPr>
                <w:rFonts w:ascii="Calibri" w:eastAsia="Calibri" w:hAnsi="Calibri" w:cs="Calibri"/>
                <w:spacing w:val="26"/>
                <w:sz w:val="22"/>
                <w:szCs w:val="22"/>
              </w:rPr>
              <w:t xml:space="preserve"> </w:t>
            </w:r>
            <w:r w:rsidR="00E32064">
              <w:rPr>
                <w:rFonts w:ascii="Calibri" w:eastAsia="Calibri" w:hAnsi="Calibri" w:cs="Calibri"/>
                <w:spacing w:val="-2"/>
                <w:sz w:val="22"/>
                <w:szCs w:val="22"/>
              </w:rPr>
              <w:t>(</w:t>
            </w:r>
            <w:r w:rsidR="00E32064">
              <w:rPr>
                <w:rFonts w:ascii="Calibri" w:eastAsia="Calibri" w:hAnsi="Calibri" w:cs="Calibri"/>
                <w:sz w:val="22"/>
                <w:szCs w:val="22"/>
              </w:rPr>
              <w:t>t</w:t>
            </w:r>
            <w:r w:rsidR="00E32064">
              <w:rPr>
                <w:rFonts w:ascii="Calibri" w:eastAsia="Calibri" w:hAnsi="Calibri" w:cs="Calibri"/>
                <w:spacing w:val="-3"/>
                <w:sz w:val="22"/>
                <w:szCs w:val="22"/>
              </w:rPr>
              <w:t>h</w:t>
            </w:r>
            <w:r w:rsidR="00E32064">
              <w:rPr>
                <w:rFonts w:ascii="Calibri" w:eastAsia="Calibri" w:hAnsi="Calibri" w:cs="Calibri"/>
                <w:sz w:val="22"/>
                <w:szCs w:val="22"/>
              </w:rPr>
              <w:t>e</w:t>
            </w:r>
            <w:r w:rsidR="00E32064">
              <w:rPr>
                <w:rFonts w:ascii="Calibri" w:eastAsia="Calibri" w:hAnsi="Calibri" w:cs="Calibri"/>
                <w:spacing w:val="23"/>
                <w:sz w:val="22"/>
                <w:szCs w:val="22"/>
              </w:rPr>
              <w:t xml:space="preserve"> </w:t>
            </w:r>
            <w:r w:rsidR="00E32064">
              <w:rPr>
                <w:rFonts w:ascii="Calibri" w:eastAsia="Calibri" w:hAnsi="Calibri" w:cs="Calibri"/>
                <w:spacing w:val="1"/>
                <w:sz w:val="22"/>
                <w:szCs w:val="22"/>
              </w:rPr>
              <w:t>“</w:t>
            </w:r>
            <w:r w:rsidR="00E32064">
              <w:rPr>
                <w:rFonts w:ascii="Calibri" w:eastAsia="Calibri" w:hAnsi="Calibri" w:cs="Calibri"/>
                <w:spacing w:val="-2"/>
                <w:sz w:val="22"/>
                <w:szCs w:val="22"/>
              </w:rPr>
              <w:t>T</w:t>
            </w:r>
            <w:r w:rsidR="00E32064">
              <w:rPr>
                <w:rFonts w:ascii="Calibri" w:eastAsia="Calibri" w:hAnsi="Calibri" w:cs="Calibri"/>
                <w:sz w:val="22"/>
                <w:szCs w:val="22"/>
              </w:rPr>
              <w:t>en</w:t>
            </w:r>
            <w:r w:rsidR="00E32064">
              <w:rPr>
                <w:rFonts w:ascii="Calibri" w:eastAsia="Calibri" w:hAnsi="Calibri" w:cs="Calibri"/>
                <w:spacing w:val="-1"/>
                <w:sz w:val="22"/>
                <w:szCs w:val="22"/>
              </w:rPr>
              <w:t>d</w:t>
            </w:r>
            <w:r w:rsidR="00E32064">
              <w:rPr>
                <w:rFonts w:ascii="Calibri" w:eastAsia="Calibri" w:hAnsi="Calibri" w:cs="Calibri"/>
                <w:spacing w:val="-2"/>
                <w:sz w:val="22"/>
                <w:szCs w:val="22"/>
              </w:rPr>
              <w:t>e</w:t>
            </w:r>
            <w:r w:rsidR="00E32064">
              <w:rPr>
                <w:rFonts w:ascii="Calibri" w:eastAsia="Calibri" w:hAnsi="Calibri" w:cs="Calibri"/>
                <w:sz w:val="22"/>
                <w:szCs w:val="22"/>
              </w:rPr>
              <w:t>r</w:t>
            </w:r>
          </w:p>
          <w:p w14:paraId="67881600" w14:textId="77777777" w:rsidR="00065BF4" w:rsidRDefault="00E32064">
            <w:pPr>
              <w:spacing w:before="41"/>
              <w:ind w:left="135"/>
              <w:rPr>
                <w:rFonts w:ascii="Calibri" w:eastAsia="Calibri" w:hAnsi="Calibri" w:cs="Calibri"/>
                <w:sz w:val="22"/>
                <w:szCs w:val="22"/>
              </w:rPr>
            </w:pPr>
            <w:r>
              <w:rPr>
                <w:rFonts w:ascii="Calibri" w:eastAsia="Calibri" w:hAnsi="Calibri" w:cs="Calibri"/>
                <w:spacing w:val="1"/>
                <w:sz w:val="22"/>
                <w:szCs w:val="22"/>
              </w:rPr>
              <w:t>D</w:t>
            </w:r>
            <w:r>
              <w:rPr>
                <w:rFonts w:ascii="Calibri" w:eastAsia="Calibri" w:hAnsi="Calibri" w:cs="Calibri"/>
                <w:sz w:val="22"/>
                <w:szCs w:val="22"/>
              </w:rPr>
              <w:t>ead</w:t>
            </w:r>
            <w:r>
              <w:rPr>
                <w:rFonts w:ascii="Calibri" w:eastAsia="Calibri" w:hAnsi="Calibri" w:cs="Calibri"/>
                <w:spacing w:val="-1"/>
                <w:sz w:val="22"/>
                <w:szCs w:val="22"/>
              </w:rPr>
              <w:t>l</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2"/>
                <w:sz w:val="22"/>
                <w:szCs w:val="22"/>
              </w:rPr>
              <w:t>e</w:t>
            </w:r>
            <w:r>
              <w:rPr>
                <w:rFonts w:ascii="Calibri" w:eastAsia="Calibri" w:hAnsi="Calibri" w:cs="Calibri"/>
                <w:spacing w:val="1"/>
                <w:sz w:val="22"/>
                <w:szCs w:val="22"/>
              </w:rPr>
              <w:t>”)</w:t>
            </w:r>
            <w:r>
              <w:rPr>
                <w:rFonts w:ascii="Calibri" w:eastAsia="Calibri" w:hAnsi="Calibri" w:cs="Calibri"/>
                <w:sz w:val="22"/>
                <w:szCs w:val="22"/>
              </w:rPr>
              <w:t>.</w:t>
            </w:r>
            <w:r>
              <w:rPr>
                <w:rFonts w:ascii="Calibri" w:eastAsia="Calibri" w:hAnsi="Calibri" w:cs="Calibri"/>
                <w:spacing w:val="48"/>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ers</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re</w:t>
            </w:r>
            <w:r>
              <w:rPr>
                <w:rFonts w:ascii="Calibri" w:eastAsia="Calibri" w:hAnsi="Calibri" w:cs="Calibri"/>
                <w:spacing w:val="1"/>
                <w:sz w:val="22"/>
                <w:szCs w:val="22"/>
              </w:rPr>
              <w:t xml:space="preserve"> </w:t>
            </w:r>
            <w:r>
              <w:rPr>
                <w:rFonts w:ascii="Calibri" w:eastAsia="Calibri" w:hAnsi="Calibri" w:cs="Calibri"/>
                <w:sz w:val="22"/>
                <w:szCs w:val="22"/>
              </w:rPr>
              <w:t>re</w:t>
            </w:r>
            <w:r>
              <w:rPr>
                <w:rFonts w:ascii="Calibri" w:eastAsia="Calibri" w:hAnsi="Calibri" w:cs="Calibri"/>
                <w:spacing w:val="-2"/>
                <w:sz w:val="22"/>
                <w:szCs w:val="22"/>
              </w:rPr>
              <w:t>c</w:t>
            </w:r>
            <w:r>
              <w:rPr>
                <w:rFonts w:ascii="Calibri" w:eastAsia="Calibri" w:hAnsi="Calibri" w:cs="Calibri"/>
                <w:sz w:val="22"/>
                <w:szCs w:val="22"/>
              </w:rPr>
              <w:t>ei</w:t>
            </w:r>
            <w:r>
              <w:rPr>
                <w:rFonts w:ascii="Calibri" w:eastAsia="Calibri" w:hAnsi="Calibri" w:cs="Calibri"/>
                <w:spacing w:val="-1"/>
                <w:sz w:val="22"/>
                <w:szCs w:val="22"/>
              </w:rPr>
              <w:t>v</w:t>
            </w:r>
            <w:r>
              <w:rPr>
                <w:rFonts w:ascii="Calibri" w:eastAsia="Calibri" w:hAnsi="Calibri" w:cs="Calibri"/>
                <w:sz w:val="22"/>
                <w:szCs w:val="22"/>
              </w:rPr>
              <w:t>ed la</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W</w:t>
            </w:r>
            <w:r>
              <w:rPr>
                <w:rFonts w:ascii="Calibri" w:eastAsia="Calibri" w:hAnsi="Calibri" w:cs="Calibri"/>
                <w:spacing w:val="-3"/>
                <w:sz w:val="22"/>
                <w:szCs w:val="22"/>
              </w:rPr>
              <w:t>I</w:t>
            </w:r>
            <w:r>
              <w:rPr>
                <w:rFonts w:ascii="Calibri" w:eastAsia="Calibri" w:hAnsi="Calibri" w:cs="Calibri"/>
                <w:spacing w:val="1"/>
                <w:sz w:val="22"/>
                <w:szCs w:val="22"/>
              </w:rPr>
              <w:t>L</w:t>
            </w:r>
            <w:r>
              <w:rPr>
                <w:rFonts w:ascii="Calibri" w:eastAsia="Calibri" w:hAnsi="Calibri" w:cs="Calibri"/>
                <w:sz w:val="22"/>
                <w:szCs w:val="22"/>
              </w:rPr>
              <w:t>L</w:t>
            </w:r>
            <w:r>
              <w:rPr>
                <w:rFonts w:ascii="Calibri" w:eastAsia="Calibri" w:hAnsi="Calibri" w:cs="Calibri"/>
                <w:spacing w:val="1"/>
                <w:sz w:val="22"/>
                <w:szCs w:val="22"/>
              </w:rPr>
              <w:t xml:space="preserve"> </w:t>
            </w:r>
            <w:r>
              <w:rPr>
                <w:rFonts w:ascii="Calibri" w:eastAsia="Calibri" w:hAnsi="Calibri" w:cs="Calibri"/>
                <w:sz w:val="22"/>
                <w:szCs w:val="22"/>
              </w:rPr>
              <w:t>N</w:t>
            </w:r>
            <w:r>
              <w:rPr>
                <w:rFonts w:ascii="Calibri" w:eastAsia="Calibri" w:hAnsi="Calibri" w:cs="Calibri"/>
                <w:spacing w:val="-3"/>
                <w:sz w:val="22"/>
                <w:szCs w:val="22"/>
              </w:rPr>
              <w:t>O</w:t>
            </w:r>
            <w:r>
              <w:rPr>
                <w:rFonts w:ascii="Calibri" w:eastAsia="Calibri" w:hAnsi="Calibri" w:cs="Calibri"/>
                <w:sz w:val="22"/>
                <w:szCs w:val="22"/>
              </w:rPr>
              <w:t>T</w:t>
            </w:r>
            <w:r>
              <w:rPr>
                <w:rFonts w:ascii="Calibri" w:eastAsia="Calibri" w:hAnsi="Calibri" w:cs="Calibri"/>
                <w:spacing w:val="-1"/>
                <w:sz w:val="22"/>
                <w:szCs w:val="22"/>
              </w:rPr>
              <w:t xml:space="preserve"> 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si</w:t>
            </w:r>
            <w:r>
              <w:rPr>
                <w:rFonts w:ascii="Calibri" w:eastAsia="Calibri" w:hAnsi="Calibri" w:cs="Calibri"/>
                <w:spacing w:val="-4"/>
                <w:sz w:val="22"/>
                <w:szCs w:val="22"/>
              </w:rPr>
              <w:t>d</w:t>
            </w:r>
            <w:r>
              <w:rPr>
                <w:rFonts w:ascii="Calibri" w:eastAsia="Calibri" w:hAnsi="Calibri" w:cs="Calibri"/>
                <w:sz w:val="22"/>
                <w:szCs w:val="22"/>
              </w:rPr>
              <w:t xml:space="preserve">ered in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is</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3"/>
                <w:sz w:val="22"/>
                <w:szCs w:val="22"/>
              </w:rPr>
              <w:t>p</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it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p>
        </w:tc>
      </w:tr>
      <w:tr w:rsidR="00065BF4" w14:paraId="2767C788" w14:textId="77777777">
        <w:trPr>
          <w:trHeight w:hRule="exact" w:val="519"/>
        </w:trPr>
        <w:tc>
          <w:tcPr>
            <w:tcW w:w="703" w:type="dxa"/>
            <w:tcBorders>
              <w:top w:val="nil"/>
              <w:left w:val="nil"/>
              <w:bottom w:val="nil"/>
              <w:right w:val="nil"/>
            </w:tcBorders>
          </w:tcPr>
          <w:p w14:paraId="05BA4709" w14:textId="77777777" w:rsidR="00065BF4" w:rsidRDefault="00065BF4">
            <w:pPr>
              <w:spacing w:before="3" w:line="160" w:lineRule="exact"/>
              <w:rPr>
                <w:sz w:val="16"/>
                <w:szCs w:val="16"/>
              </w:rPr>
            </w:pPr>
          </w:p>
          <w:p w14:paraId="5643E289" w14:textId="77777777" w:rsidR="00065BF4" w:rsidRDefault="00E32064">
            <w:pPr>
              <w:ind w:left="120"/>
              <w:rPr>
                <w:rFonts w:ascii="Calibri" w:eastAsia="Calibri" w:hAnsi="Calibri" w:cs="Calibri"/>
                <w:sz w:val="22"/>
                <w:szCs w:val="22"/>
              </w:rPr>
            </w:pPr>
            <w:r>
              <w:rPr>
                <w:rFonts w:ascii="Calibri" w:eastAsia="Calibri" w:hAnsi="Calibri" w:cs="Calibri"/>
                <w:color w:val="0000FF"/>
                <w:spacing w:val="1"/>
                <w:sz w:val="22"/>
                <w:szCs w:val="22"/>
              </w:rPr>
              <w:t>2</w:t>
            </w:r>
            <w:r>
              <w:rPr>
                <w:rFonts w:ascii="Calibri" w:eastAsia="Calibri" w:hAnsi="Calibri" w:cs="Calibri"/>
                <w:color w:val="0000FF"/>
                <w:sz w:val="22"/>
                <w:szCs w:val="22"/>
              </w:rPr>
              <w:t>.6.3</w:t>
            </w:r>
          </w:p>
        </w:tc>
        <w:tc>
          <w:tcPr>
            <w:tcW w:w="8396" w:type="dxa"/>
            <w:tcBorders>
              <w:top w:val="nil"/>
              <w:left w:val="nil"/>
              <w:bottom w:val="nil"/>
              <w:right w:val="nil"/>
            </w:tcBorders>
          </w:tcPr>
          <w:p w14:paraId="05567971" w14:textId="77777777" w:rsidR="00065BF4" w:rsidRDefault="00065BF4">
            <w:pPr>
              <w:spacing w:before="5" w:line="100" w:lineRule="exact"/>
              <w:rPr>
                <w:sz w:val="11"/>
                <w:szCs w:val="11"/>
              </w:rPr>
            </w:pPr>
          </w:p>
          <w:p w14:paraId="617D8518" w14:textId="77777777" w:rsidR="00065BF4" w:rsidRDefault="00E32064">
            <w:pPr>
              <w:ind w:left="135"/>
              <w:rPr>
                <w:rFonts w:ascii="Calibri" w:eastAsia="Calibri" w:hAnsi="Calibri" w:cs="Calibri"/>
                <w:sz w:val="22"/>
                <w:szCs w:val="22"/>
              </w:rPr>
            </w:pP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ers</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2"/>
                <w:sz w:val="22"/>
                <w:szCs w:val="22"/>
              </w:rPr>
              <w:t xml:space="preserve"> </w:t>
            </w:r>
            <w:r>
              <w:rPr>
                <w:rFonts w:ascii="Calibri" w:eastAsia="Calibri" w:hAnsi="Calibri" w:cs="Calibri"/>
                <w:sz w:val="22"/>
                <w:szCs w:val="22"/>
              </w:rPr>
              <w:t>be</w:t>
            </w:r>
            <w:r>
              <w:rPr>
                <w:rFonts w:ascii="Calibri" w:eastAsia="Calibri" w:hAnsi="Calibri" w:cs="Calibri"/>
                <w:spacing w:val="1"/>
                <w:sz w:val="22"/>
                <w:szCs w:val="22"/>
              </w:rPr>
              <w:t xml:space="preserve"> </w:t>
            </w:r>
            <w:r>
              <w:rPr>
                <w:rFonts w:ascii="Calibri" w:eastAsia="Calibri" w:hAnsi="Calibri" w:cs="Calibri"/>
                <w:sz w:val="22"/>
                <w:szCs w:val="22"/>
              </w:rPr>
              <w:t>su</w:t>
            </w:r>
            <w:r>
              <w:rPr>
                <w:rFonts w:ascii="Calibri" w:eastAsia="Calibri" w:hAnsi="Calibri" w:cs="Calibri"/>
                <w:spacing w:val="-4"/>
                <w:sz w:val="22"/>
                <w:szCs w:val="22"/>
              </w:rPr>
              <w:t>b</w:t>
            </w:r>
            <w:r>
              <w:rPr>
                <w:rFonts w:ascii="Calibri" w:eastAsia="Calibri" w:hAnsi="Calibri" w:cs="Calibri"/>
                <w:spacing w:val="1"/>
                <w:sz w:val="22"/>
                <w:szCs w:val="22"/>
              </w:rPr>
              <w:t>m</w:t>
            </w:r>
            <w:r>
              <w:rPr>
                <w:rFonts w:ascii="Calibri" w:eastAsia="Calibri" w:hAnsi="Calibri" w:cs="Calibri"/>
                <w:sz w:val="22"/>
                <w:szCs w:val="22"/>
              </w:rPr>
              <w:t>it</w:t>
            </w:r>
            <w:r>
              <w:rPr>
                <w:rFonts w:ascii="Calibri" w:eastAsia="Calibri" w:hAnsi="Calibri" w:cs="Calibri"/>
                <w:spacing w:val="-2"/>
                <w:sz w:val="22"/>
                <w:szCs w:val="22"/>
              </w:rPr>
              <w:t>te</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z w:val="22"/>
                <w:szCs w:val="22"/>
              </w:rPr>
              <w:t>En</w:t>
            </w:r>
            <w:r>
              <w:rPr>
                <w:rFonts w:ascii="Calibri" w:eastAsia="Calibri" w:hAnsi="Calibri" w:cs="Calibri"/>
                <w:spacing w:val="-1"/>
                <w:sz w:val="22"/>
                <w:szCs w:val="22"/>
              </w:rPr>
              <w:t>g</w:t>
            </w:r>
            <w:r>
              <w:rPr>
                <w:rFonts w:ascii="Calibri" w:eastAsia="Calibri" w:hAnsi="Calibri" w:cs="Calibri"/>
                <w:sz w:val="22"/>
                <w:szCs w:val="22"/>
              </w:rPr>
              <w:t>lis</w:t>
            </w:r>
            <w:r>
              <w:rPr>
                <w:rFonts w:ascii="Calibri" w:eastAsia="Calibri" w:hAnsi="Calibri" w:cs="Calibri"/>
                <w:spacing w:val="-1"/>
                <w:sz w:val="22"/>
                <w:szCs w:val="22"/>
              </w:rPr>
              <w:t>h</w:t>
            </w:r>
            <w:r>
              <w:rPr>
                <w:rFonts w:ascii="Calibri" w:eastAsia="Calibri" w:hAnsi="Calibri" w:cs="Calibri"/>
                <w:sz w:val="22"/>
                <w:szCs w:val="22"/>
              </w:rPr>
              <w:t>.</w:t>
            </w:r>
          </w:p>
        </w:tc>
      </w:tr>
      <w:tr w:rsidR="00065BF4" w14:paraId="3DA56024" w14:textId="77777777">
        <w:trPr>
          <w:trHeight w:hRule="exact" w:val="614"/>
        </w:trPr>
        <w:tc>
          <w:tcPr>
            <w:tcW w:w="703" w:type="dxa"/>
            <w:tcBorders>
              <w:top w:val="nil"/>
              <w:left w:val="nil"/>
              <w:bottom w:val="nil"/>
              <w:right w:val="nil"/>
            </w:tcBorders>
          </w:tcPr>
          <w:p w14:paraId="535E6FC4" w14:textId="77777777" w:rsidR="00065BF4" w:rsidRDefault="00E32064">
            <w:pPr>
              <w:spacing w:before="86"/>
              <w:ind w:left="120"/>
              <w:rPr>
                <w:rFonts w:ascii="Calibri" w:eastAsia="Calibri" w:hAnsi="Calibri" w:cs="Calibri"/>
                <w:sz w:val="22"/>
                <w:szCs w:val="22"/>
              </w:rPr>
            </w:pPr>
            <w:r>
              <w:rPr>
                <w:rFonts w:ascii="Calibri" w:eastAsia="Calibri" w:hAnsi="Calibri" w:cs="Calibri"/>
                <w:color w:val="0000FF"/>
                <w:spacing w:val="1"/>
                <w:sz w:val="22"/>
                <w:szCs w:val="22"/>
              </w:rPr>
              <w:t>2</w:t>
            </w:r>
            <w:r>
              <w:rPr>
                <w:rFonts w:ascii="Calibri" w:eastAsia="Calibri" w:hAnsi="Calibri" w:cs="Calibri"/>
                <w:color w:val="0000FF"/>
                <w:sz w:val="22"/>
                <w:szCs w:val="22"/>
              </w:rPr>
              <w:t>.6.4</w:t>
            </w:r>
          </w:p>
        </w:tc>
        <w:tc>
          <w:tcPr>
            <w:tcW w:w="8396" w:type="dxa"/>
            <w:tcBorders>
              <w:top w:val="nil"/>
              <w:left w:val="nil"/>
              <w:bottom w:val="nil"/>
              <w:right w:val="nil"/>
            </w:tcBorders>
          </w:tcPr>
          <w:p w14:paraId="68F2975B" w14:textId="77777777" w:rsidR="00065BF4" w:rsidRDefault="00E32064">
            <w:pPr>
              <w:spacing w:before="7" w:line="300" w:lineRule="atLeast"/>
              <w:ind w:left="135" w:right="80"/>
              <w:rPr>
                <w:rFonts w:ascii="Calibri" w:eastAsia="Calibri" w:hAnsi="Calibri" w:cs="Calibri"/>
                <w:sz w:val="22"/>
                <w:szCs w:val="22"/>
              </w:rPr>
            </w:pPr>
            <w:r>
              <w:rPr>
                <w:rFonts w:ascii="Calibri" w:eastAsia="Calibri" w:hAnsi="Calibri" w:cs="Calibri"/>
                <w:sz w:val="22"/>
                <w:szCs w:val="22"/>
              </w:rPr>
              <w:t>S</w:t>
            </w:r>
            <w:r>
              <w:rPr>
                <w:rFonts w:ascii="Calibri" w:eastAsia="Calibri" w:hAnsi="Calibri" w:cs="Calibri"/>
                <w:spacing w:val="-2"/>
                <w:sz w:val="22"/>
                <w:szCs w:val="22"/>
              </w:rPr>
              <w:t>u</w:t>
            </w:r>
            <w:r>
              <w:rPr>
                <w:rFonts w:ascii="Calibri" w:eastAsia="Calibri" w:hAnsi="Calibri" w:cs="Calibri"/>
                <w:spacing w:val="-1"/>
                <w:sz w:val="22"/>
                <w:szCs w:val="22"/>
              </w:rPr>
              <w:t>b</w:t>
            </w:r>
            <w:r>
              <w:rPr>
                <w:rFonts w:ascii="Calibri" w:eastAsia="Calibri" w:hAnsi="Calibri" w:cs="Calibri"/>
                <w:sz w:val="22"/>
                <w:szCs w:val="22"/>
              </w:rPr>
              <w:t>je</w:t>
            </w:r>
            <w:r>
              <w:rPr>
                <w:rFonts w:ascii="Calibri" w:eastAsia="Calibri" w:hAnsi="Calibri" w:cs="Calibri"/>
                <w:spacing w:val="1"/>
                <w:sz w:val="22"/>
                <w:szCs w:val="22"/>
              </w:rPr>
              <w:t>c</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z w:val="22"/>
                <w:szCs w:val="22"/>
              </w:rPr>
              <w:t>to</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ara</w:t>
            </w:r>
            <w:r>
              <w:rPr>
                <w:rFonts w:ascii="Calibri" w:eastAsia="Calibri" w:hAnsi="Calibri" w:cs="Calibri"/>
                <w:spacing w:val="-1"/>
                <w:sz w:val="22"/>
                <w:szCs w:val="22"/>
              </w:rPr>
              <w:t>g</w:t>
            </w:r>
            <w:r>
              <w:rPr>
                <w:rFonts w:ascii="Calibri" w:eastAsia="Calibri" w:hAnsi="Calibri" w:cs="Calibri"/>
                <w:sz w:val="22"/>
                <w:szCs w:val="22"/>
              </w:rPr>
              <w:t>ra</w:t>
            </w:r>
            <w:r>
              <w:rPr>
                <w:rFonts w:ascii="Calibri" w:eastAsia="Calibri" w:hAnsi="Calibri" w:cs="Calibri"/>
                <w:spacing w:val="-1"/>
                <w:sz w:val="22"/>
                <w:szCs w:val="22"/>
              </w:rPr>
              <w:t>p</w:t>
            </w:r>
            <w:r>
              <w:rPr>
                <w:rFonts w:ascii="Calibri" w:eastAsia="Calibri" w:hAnsi="Calibri" w:cs="Calibri"/>
                <w:sz w:val="22"/>
                <w:szCs w:val="22"/>
              </w:rPr>
              <w:t>h</w:t>
            </w:r>
            <w:r>
              <w:rPr>
                <w:rFonts w:ascii="Calibri" w:eastAsia="Calibri" w:hAnsi="Calibri" w:cs="Calibri"/>
                <w:spacing w:val="-5"/>
                <w:sz w:val="22"/>
                <w:szCs w:val="22"/>
              </w:rPr>
              <w:t xml:space="preserve"> </w:t>
            </w:r>
            <w:r>
              <w:rPr>
                <w:rFonts w:ascii="Calibri" w:eastAsia="Calibri" w:hAnsi="Calibri" w:cs="Calibri"/>
                <w:spacing w:val="1"/>
                <w:sz w:val="22"/>
                <w:szCs w:val="22"/>
              </w:rPr>
              <w:t>2</w:t>
            </w:r>
            <w:r>
              <w:rPr>
                <w:rFonts w:ascii="Calibri" w:eastAsia="Calibri" w:hAnsi="Calibri" w:cs="Calibri"/>
                <w:spacing w:val="-3"/>
                <w:sz w:val="22"/>
                <w:szCs w:val="22"/>
              </w:rPr>
              <w:t>.</w:t>
            </w:r>
            <w:r>
              <w:rPr>
                <w:rFonts w:ascii="Calibri" w:eastAsia="Calibri" w:hAnsi="Calibri" w:cs="Calibri"/>
                <w:spacing w:val="1"/>
                <w:sz w:val="22"/>
                <w:szCs w:val="22"/>
              </w:rPr>
              <w:t>1</w:t>
            </w:r>
            <w:r>
              <w:rPr>
                <w:rFonts w:ascii="Calibri" w:eastAsia="Calibri" w:hAnsi="Calibri" w:cs="Calibri"/>
                <w:sz w:val="22"/>
                <w:szCs w:val="22"/>
              </w:rPr>
              <w:t>4</w:t>
            </w:r>
            <w:r>
              <w:rPr>
                <w:rFonts w:ascii="Calibri" w:eastAsia="Calibri" w:hAnsi="Calibri" w:cs="Calibri"/>
                <w:spacing w:val="-3"/>
                <w:sz w:val="22"/>
                <w:szCs w:val="22"/>
              </w:rPr>
              <w:t xml:space="preserve">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5"/>
                <w:sz w:val="22"/>
                <w:szCs w:val="22"/>
              </w:rPr>
              <w:t xml:space="preserve"> </w:t>
            </w:r>
            <w:r>
              <w:rPr>
                <w:rFonts w:ascii="Calibri" w:eastAsia="Calibri" w:hAnsi="Calibri" w:cs="Calibri"/>
                <w:spacing w:val="1"/>
                <w:sz w:val="22"/>
                <w:szCs w:val="22"/>
              </w:rPr>
              <w:t>2</w:t>
            </w:r>
            <w:r>
              <w:rPr>
                <w:rFonts w:ascii="Calibri" w:eastAsia="Calibri" w:hAnsi="Calibri" w:cs="Calibri"/>
                <w:sz w:val="22"/>
                <w:szCs w:val="22"/>
              </w:rPr>
              <w:t>.1</w:t>
            </w:r>
            <w:r>
              <w:rPr>
                <w:rFonts w:ascii="Calibri" w:eastAsia="Calibri" w:hAnsi="Calibri" w:cs="Calibri"/>
                <w:spacing w:val="1"/>
                <w:sz w:val="22"/>
                <w:szCs w:val="22"/>
              </w:rPr>
              <w:t>8</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ach</w:t>
            </w:r>
            <w:r>
              <w:rPr>
                <w:rFonts w:ascii="Calibri" w:eastAsia="Calibri" w:hAnsi="Calibri" w:cs="Calibri"/>
                <w:spacing w:val="-5"/>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er</w:t>
            </w:r>
            <w:r>
              <w:rPr>
                <w:rFonts w:ascii="Calibri" w:eastAsia="Calibri" w:hAnsi="Calibri" w:cs="Calibri"/>
                <w:spacing w:val="-4"/>
                <w:sz w:val="22"/>
                <w:szCs w:val="22"/>
              </w:rPr>
              <w:t xml:space="preserve"> </w:t>
            </w:r>
            <w:r>
              <w:rPr>
                <w:rFonts w:ascii="Calibri" w:eastAsia="Calibri" w:hAnsi="Calibri" w:cs="Calibri"/>
                <w:sz w:val="22"/>
                <w:szCs w:val="22"/>
              </w:rPr>
              <w:t>is</w:t>
            </w:r>
            <w:r>
              <w:rPr>
                <w:rFonts w:ascii="Calibri" w:eastAsia="Calibri" w:hAnsi="Calibri" w:cs="Calibri"/>
                <w:spacing w:val="-4"/>
                <w:sz w:val="22"/>
                <w:szCs w:val="22"/>
              </w:rPr>
              <w:t xml:space="preserve"> </w:t>
            </w:r>
            <w:r>
              <w:rPr>
                <w:rFonts w:ascii="Calibri" w:eastAsia="Calibri" w:hAnsi="Calibri" w:cs="Calibri"/>
                <w:sz w:val="22"/>
                <w:szCs w:val="22"/>
              </w:rPr>
              <w:t>l</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ited</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z w:val="22"/>
                <w:szCs w:val="22"/>
              </w:rPr>
              <w:t>su</w:t>
            </w:r>
            <w:r>
              <w:rPr>
                <w:rFonts w:ascii="Calibri" w:eastAsia="Calibri" w:hAnsi="Calibri" w:cs="Calibri"/>
                <w:spacing w:val="-4"/>
                <w:sz w:val="22"/>
                <w:szCs w:val="22"/>
              </w:rPr>
              <w:t>b</w:t>
            </w:r>
            <w:r>
              <w:rPr>
                <w:rFonts w:ascii="Calibri" w:eastAsia="Calibri" w:hAnsi="Calibri" w:cs="Calibri"/>
                <w:spacing w:val="1"/>
                <w:sz w:val="22"/>
                <w:szCs w:val="22"/>
              </w:rPr>
              <w:t>m</w:t>
            </w:r>
            <w:r>
              <w:rPr>
                <w:rFonts w:ascii="Calibri" w:eastAsia="Calibri" w:hAnsi="Calibri" w:cs="Calibri"/>
                <w:sz w:val="22"/>
                <w:szCs w:val="22"/>
              </w:rPr>
              <w:t>itting</w:t>
            </w:r>
            <w:r>
              <w:rPr>
                <w:rFonts w:ascii="Calibri" w:eastAsia="Calibri" w:hAnsi="Calibri" w:cs="Calibri"/>
                <w:spacing w:val="-5"/>
                <w:sz w:val="22"/>
                <w:szCs w:val="22"/>
              </w:rPr>
              <w:t xml:space="preserve"> </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2"/>
                <w:sz w:val="22"/>
                <w:szCs w:val="22"/>
              </w:rPr>
              <w:t>e</w:t>
            </w:r>
            <w:r>
              <w:rPr>
                <w:rFonts w:ascii="Calibri" w:eastAsia="Calibri" w:hAnsi="Calibri" w:cs="Calibri"/>
                <w:spacing w:val="-1"/>
                <w:sz w:val="22"/>
                <w:szCs w:val="22"/>
              </w:rPr>
              <w:t>nd</w:t>
            </w:r>
            <w:r>
              <w:rPr>
                <w:rFonts w:ascii="Calibri" w:eastAsia="Calibri" w:hAnsi="Calibri" w:cs="Calibri"/>
                <w:sz w:val="22"/>
                <w:szCs w:val="22"/>
              </w:rPr>
              <w:t>er</w:t>
            </w:r>
            <w:r>
              <w:rPr>
                <w:rFonts w:ascii="Calibri" w:eastAsia="Calibri" w:hAnsi="Calibri" w:cs="Calibri"/>
                <w:spacing w:val="-4"/>
                <w:sz w:val="22"/>
                <w:szCs w:val="22"/>
              </w:rPr>
              <w:t xml:space="preserve"> </w:t>
            </w:r>
            <w:r>
              <w:rPr>
                <w:rFonts w:ascii="Calibri" w:eastAsia="Calibri" w:hAnsi="Calibri" w:cs="Calibri"/>
                <w:sz w:val="22"/>
                <w:szCs w:val="22"/>
              </w:rPr>
              <w:t>in</w:t>
            </w:r>
            <w:r>
              <w:rPr>
                <w:rFonts w:ascii="Calibri" w:eastAsia="Calibri" w:hAnsi="Calibri" w:cs="Calibri"/>
                <w:spacing w:val="-4"/>
                <w:sz w:val="22"/>
                <w:szCs w:val="22"/>
              </w:rPr>
              <w:t xml:space="preserve"> </w:t>
            </w:r>
            <w:r>
              <w:rPr>
                <w:rFonts w:ascii="Calibri" w:eastAsia="Calibri" w:hAnsi="Calibri" w:cs="Calibri"/>
                <w:sz w:val="22"/>
                <w:szCs w:val="22"/>
              </w:rPr>
              <w:t xml:space="preserve">its </w:t>
            </w:r>
            <w:r>
              <w:rPr>
                <w:rFonts w:ascii="Calibri" w:eastAsia="Calibri" w:hAnsi="Calibri" w:cs="Calibri"/>
                <w:spacing w:val="1"/>
                <w:sz w:val="22"/>
                <w:szCs w:val="22"/>
              </w:rPr>
              <w:t>o</w:t>
            </w:r>
            <w:r>
              <w:rPr>
                <w:rFonts w:ascii="Calibri" w:eastAsia="Calibri" w:hAnsi="Calibri" w:cs="Calibri"/>
                <w:sz w:val="22"/>
                <w:szCs w:val="22"/>
              </w:rPr>
              <w:t>wn</w:t>
            </w:r>
            <w:r>
              <w:rPr>
                <w:rFonts w:ascii="Calibri" w:eastAsia="Calibri" w:hAnsi="Calibri" w:cs="Calibri"/>
                <w:spacing w:val="-7"/>
                <w:sz w:val="22"/>
                <w:szCs w:val="22"/>
              </w:rPr>
              <w:t xml:space="preserve"> </w:t>
            </w:r>
            <w:r>
              <w:rPr>
                <w:rFonts w:ascii="Calibri" w:eastAsia="Calibri" w:hAnsi="Calibri" w:cs="Calibri"/>
                <w:sz w:val="22"/>
                <w:szCs w:val="22"/>
              </w:rPr>
              <w:t>ca</w:t>
            </w:r>
            <w:r>
              <w:rPr>
                <w:rFonts w:ascii="Calibri" w:eastAsia="Calibri" w:hAnsi="Calibri" w:cs="Calibri"/>
                <w:spacing w:val="-1"/>
                <w:sz w:val="22"/>
                <w:szCs w:val="22"/>
              </w:rPr>
              <w:t>p</w:t>
            </w:r>
            <w:r>
              <w:rPr>
                <w:rFonts w:ascii="Calibri" w:eastAsia="Calibri" w:hAnsi="Calibri" w:cs="Calibri"/>
                <w:sz w:val="22"/>
                <w:szCs w:val="22"/>
              </w:rPr>
              <w:t>aci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7"/>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pacing w:val="-3"/>
                <w:sz w:val="22"/>
                <w:szCs w:val="22"/>
              </w:rPr>
              <w:t>d</w:t>
            </w:r>
            <w:r>
              <w:rPr>
                <w:rFonts w:ascii="Calibri" w:eastAsia="Calibri" w:hAnsi="Calibri" w:cs="Calibri"/>
                <w:sz w:val="22"/>
                <w:szCs w:val="22"/>
              </w:rPr>
              <w:t>er</w:t>
            </w:r>
            <w:r>
              <w:rPr>
                <w:rFonts w:ascii="Calibri" w:eastAsia="Calibri" w:hAnsi="Calibri" w:cs="Calibri"/>
                <w:spacing w:val="-4"/>
                <w:sz w:val="22"/>
                <w:szCs w:val="22"/>
              </w:rPr>
              <w:t xml:space="preserve"> </w:t>
            </w:r>
            <w:r>
              <w:rPr>
                <w:rFonts w:ascii="Calibri" w:eastAsia="Calibri" w:hAnsi="Calibri" w:cs="Calibri"/>
                <w:sz w:val="22"/>
                <w:szCs w:val="22"/>
              </w:rPr>
              <w:t>as</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t</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7"/>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ti</w:t>
            </w:r>
            <w:r>
              <w:rPr>
                <w:rFonts w:ascii="Calibri" w:eastAsia="Calibri" w:hAnsi="Calibri" w:cs="Calibri"/>
                <w:spacing w:val="-1"/>
                <w:sz w:val="22"/>
                <w:szCs w:val="22"/>
              </w:rPr>
              <w:t>um/g</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p</w:t>
            </w:r>
            <w:r>
              <w:rPr>
                <w:rFonts w:ascii="Calibri" w:eastAsia="Calibri" w:hAnsi="Calibri" w:cs="Calibri"/>
                <w:spacing w:val="-5"/>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7"/>
                <w:sz w:val="22"/>
                <w:szCs w:val="22"/>
              </w:rPr>
              <w:t xml:space="preserve"> </w:t>
            </w:r>
            <w:r>
              <w:rPr>
                <w:rFonts w:ascii="Calibri" w:eastAsia="Calibri" w:hAnsi="Calibri" w:cs="Calibri"/>
                <w:spacing w:val="-1"/>
                <w:sz w:val="22"/>
                <w:szCs w:val="22"/>
              </w:rPr>
              <w:t>und</w:t>
            </w:r>
            <w:r>
              <w:rPr>
                <w:rFonts w:ascii="Calibri" w:eastAsia="Calibri" w:hAnsi="Calibri" w:cs="Calibri"/>
                <w:sz w:val="22"/>
                <w:szCs w:val="22"/>
              </w:rPr>
              <w:t>erta</w:t>
            </w:r>
            <w:r>
              <w:rPr>
                <w:rFonts w:ascii="Calibri" w:eastAsia="Calibri" w:hAnsi="Calibri" w:cs="Calibri"/>
                <w:spacing w:val="1"/>
                <w:sz w:val="22"/>
                <w:szCs w:val="22"/>
              </w:rPr>
              <w:t>k</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1"/>
                <w:sz w:val="22"/>
                <w:szCs w:val="22"/>
              </w:rPr>
              <w:t>g</w:t>
            </w:r>
            <w:r>
              <w:rPr>
                <w:rFonts w:ascii="Calibri" w:eastAsia="Calibri" w:hAnsi="Calibri" w:cs="Calibri"/>
                <w:sz w:val="22"/>
                <w:szCs w:val="22"/>
              </w:rPr>
              <w:t>s</w:t>
            </w:r>
            <w:r>
              <w:rPr>
                <w:rFonts w:ascii="Calibri" w:eastAsia="Calibri" w:hAnsi="Calibri" w:cs="Calibri"/>
                <w:spacing w:val="-6"/>
                <w:sz w:val="22"/>
                <w:szCs w:val="22"/>
              </w:rPr>
              <w:t xml:space="preserve"> </w:t>
            </w:r>
            <w:r>
              <w:rPr>
                <w:rFonts w:ascii="Calibri" w:eastAsia="Calibri" w:hAnsi="Calibri" w:cs="Calibri"/>
                <w:spacing w:val="-1"/>
                <w:sz w:val="22"/>
                <w:szCs w:val="22"/>
              </w:rPr>
              <w:t>und</w:t>
            </w:r>
            <w:r>
              <w:rPr>
                <w:rFonts w:ascii="Calibri" w:eastAsia="Calibri" w:hAnsi="Calibri" w:cs="Calibri"/>
                <w:sz w:val="22"/>
                <w:szCs w:val="22"/>
              </w:rPr>
              <w:t>er</w:t>
            </w:r>
            <w:r>
              <w:rPr>
                <w:rFonts w:ascii="Calibri" w:eastAsia="Calibri" w:hAnsi="Calibri" w:cs="Calibri"/>
                <w:spacing w:val="-4"/>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6"/>
                <w:sz w:val="22"/>
                <w:szCs w:val="22"/>
              </w:rPr>
              <w:t xml:space="preserve"> </w:t>
            </w:r>
            <w:r>
              <w:rPr>
                <w:rFonts w:ascii="Calibri" w:eastAsia="Calibri" w:hAnsi="Calibri" w:cs="Calibri"/>
                <w:sz w:val="22"/>
                <w:szCs w:val="22"/>
              </w:rPr>
              <w:t>RFT.</w:t>
            </w:r>
          </w:p>
        </w:tc>
      </w:tr>
    </w:tbl>
    <w:p w14:paraId="403939AF" w14:textId="77777777" w:rsidR="00AB42B4" w:rsidRDefault="00AB42B4" w:rsidP="00AB42B4">
      <w:pPr>
        <w:spacing w:before="47" w:line="255" w:lineRule="auto"/>
        <w:ind w:left="944" w:right="200" w:hanging="718"/>
        <w:jc w:val="both"/>
        <w:rPr>
          <w:rFonts w:ascii="Calibri" w:eastAsia="Calibri" w:hAnsi="Calibri" w:cs="Calibri"/>
          <w:sz w:val="22"/>
          <w:szCs w:val="22"/>
        </w:rPr>
      </w:pPr>
      <w:r>
        <w:rPr>
          <w:rFonts w:ascii="Calibri" w:eastAsia="Calibri" w:hAnsi="Calibri" w:cs="Calibri"/>
          <w:color w:val="0000FF"/>
          <w:spacing w:val="1"/>
          <w:position w:val="-5"/>
          <w:sz w:val="22"/>
          <w:szCs w:val="22"/>
        </w:rPr>
        <w:t>2</w:t>
      </w:r>
      <w:r>
        <w:rPr>
          <w:rFonts w:ascii="Calibri" w:eastAsia="Calibri" w:hAnsi="Calibri" w:cs="Calibri"/>
          <w:color w:val="0000FF"/>
          <w:position w:val="-5"/>
          <w:sz w:val="22"/>
          <w:szCs w:val="22"/>
        </w:rPr>
        <w:t xml:space="preserve">.6.5    </w:t>
      </w:r>
      <w:r>
        <w:rPr>
          <w:rFonts w:ascii="Calibri" w:eastAsia="Calibri" w:hAnsi="Calibri" w:cs="Calibri"/>
          <w:color w:val="0000FF"/>
          <w:spacing w:val="21"/>
          <w:position w:val="-5"/>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l</w:t>
      </w:r>
      <w:r>
        <w:rPr>
          <w:rFonts w:ascii="Calibri" w:eastAsia="Calibri" w:hAnsi="Calibri" w:cs="Calibri"/>
          <w:color w:val="000000"/>
          <w:sz w:val="22"/>
          <w:szCs w:val="22"/>
        </w:rPr>
        <w:t>l</w:t>
      </w:r>
      <w:r>
        <w:rPr>
          <w:rFonts w:ascii="Calibri" w:eastAsia="Calibri" w:hAnsi="Calibri" w:cs="Calibri"/>
          <w:color w:val="000000"/>
          <w:spacing w:val="-9"/>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1"/>
          <w:sz w:val="22"/>
          <w:szCs w:val="22"/>
        </w:rPr>
        <w:t>e</w:t>
      </w:r>
      <w:r>
        <w:rPr>
          <w:rFonts w:ascii="Calibri" w:eastAsia="Calibri" w:hAnsi="Calibri" w:cs="Calibri"/>
          <w:color w:val="000000"/>
          <w:spacing w:val="-1"/>
          <w:sz w:val="22"/>
          <w:szCs w:val="22"/>
        </w:rPr>
        <w:t>nd</w:t>
      </w:r>
      <w:r>
        <w:rPr>
          <w:rFonts w:ascii="Calibri" w:eastAsia="Calibri" w:hAnsi="Calibri" w:cs="Calibri"/>
          <w:color w:val="000000"/>
          <w:sz w:val="22"/>
          <w:szCs w:val="22"/>
        </w:rPr>
        <w:t>ers</w:t>
      </w:r>
      <w:r>
        <w:rPr>
          <w:rFonts w:ascii="Calibri" w:eastAsia="Calibri" w:hAnsi="Calibri" w:cs="Calibri"/>
          <w:color w:val="000000"/>
          <w:spacing w:val="-11"/>
          <w:sz w:val="22"/>
          <w:szCs w:val="22"/>
        </w:rPr>
        <w:t xml:space="preserve"> </w:t>
      </w:r>
      <w:r>
        <w:rPr>
          <w:rFonts w:ascii="Calibri" w:eastAsia="Calibri" w:hAnsi="Calibri" w:cs="Calibri"/>
          <w:color w:val="000000"/>
          <w:sz w:val="22"/>
          <w:szCs w:val="22"/>
        </w:rPr>
        <w:t>su</w:t>
      </w:r>
      <w:r>
        <w:rPr>
          <w:rFonts w:ascii="Calibri" w:eastAsia="Calibri" w:hAnsi="Calibri" w:cs="Calibri"/>
          <w:color w:val="000000"/>
          <w:spacing w:val="-2"/>
          <w:sz w:val="22"/>
          <w:szCs w:val="22"/>
        </w:rPr>
        <w:t>b</w:t>
      </w:r>
      <w:r>
        <w:rPr>
          <w:rFonts w:ascii="Calibri" w:eastAsia="Calibri" w:hAnsi="Calibri" w:cs="Calibri"/>
          <w:color w:val="000000"/>
          <w:spacing w:val="1"/>
          <w:sz w:val="22"/>
          <w:szCs w:val="22"/>
        </w:rPr>
        <w:t>m</w:t>
      </w:r>
      <w:r>
        <w:rPr>
          <w:rFonts w:ascii="Calibri" w:eastAsia="Calibri" w:hAnsi="Calibri" w:cs="Calibri"/>
          <w:color w:val="000000"/>
          <w:sz w:val="22"/>
          <w:szCs w:val="22"/>
        </w:rPr>
        <w:t>i</w:t>
      </w:r>
      <w:r>
        <w:rPr>
          <w:rFonts w:ascii="Calibri" w:eastAsia="Calibri" w:hAnsi="Calibri" w:cs="Calibri"/>
          <w:color w:val="000000"/>
          <w:spacing w:val="-2"/>
          <w:sz w:val="22"/>
          <w:szCs w:val="22"/>
        </w:rPr>
        <w:t>t</w:t>
      </w:r>
      <w:r>
        <w:rPr>
          <w:rFonts w:ascii="Calibri" w:eastAsia="Calibri" w:hAnsi="Calibri" w:cs="Calibri"/>
          <w:color w:val="000000"/>
          <w:sz w:val="22"/>
          <w:szCs w:val="22"/>
        </w:rPr>
        <w:t>t</w:t>
      </w:r>
      <w:r>
        <w:rPr>
          <w:rFonts w:ascii="Calibri" w:eastAsia="Calibri" w:hAnsi="Calibri" w:cs="Calibri"/>
          <w:color w:val="000000"/>
          <w:spacing w:val="1"/>
          <w:sz w:val="22"/>
          <w:szCs w:val="22"/>
        </w:rPr>
        <w:t>e</w:t>
      </w:r>
      <w:r>
        <w:rPr>
          <w:rFonts w:ascii="Calibri" w:eastAsia="Calibri" w:hAnsi="Calibri" w:cs="Calibri"/>
          <w:color w:val="000000"/>
          <w:sz w:val="22"/>
          <w:szCs w:val="22"/>
        </w:rPr>
        <w:t>d</w:t>
      </w:r>
      <w:r>
        <w:rPr>
          <w:rFonts w:ascii="Calibri" w:eastAsia="Calibri" w:hAnsi="Calibri" w:cs="Calibri"/>
          <w:color w:val="000000"/>
          <w:spacing w:val="-10"/>
          <w:sz w:val="22"/>
          <w:szCs w:val="22"/>
        </w:rPr>
        <w:t xml:space="preserve"> </w:t>
      </w:r>
      <w:r>
        <w:rPr>
          <w:rFonts w:ascii="Calibri" w:eastAsia="Calibri" w:hAnsi="Calibri" w:cs="Calibri"/>
          <w:color w:val="000000"/>
          <w:sz w:val="22"/>
          <w:szCs w:val="22"/>
        </w:rPr>
        <w:t>in</w:t>
      </w:r>
      <w:r>
        <w:rPr>
          <w:rFonts w:ascii="Calibri" w:eastAsia="Calibri" w:hAnsi="Calibri" w:cs="Calibri"/>
          <w:color w:val="000000"/>
          <w:spacing w:val="-12"/>
          <w:sz w:val="22"/>
          <w:szCs w:val="22"/>
        </w:rPr>
        <w:t xml:space="preserve"> </w:t>
      </w:r>
      <w:r>
        <w:rPr>
          <w:rFonts w:ascii="Calibri" w:eastAsia="Calibri" w:hAnsi="Calibri" w:cs="Calibri"/>
          <w:color w:val="000000"/>
          <w:sz w:val="22"/>
          <w:szCs w:val="22"/>
        </w:rPr>
        <w:t>s</w:t>
      </w:r>
      <w:r>
        <w:rPr>
          <w:rFonts w:ascii="Calibri" w:eastAsia="Calibri" w:hAnsi="Calibri" w:cs="Calibri"/>
          <w:color w:val="000000"/>
          <w:spacing w:val="-1"/>
          <w:sz w:val="22"/>
          <w:szCs w:val="22"/>
        </w:rPr>
        <w:t>o</w:t>
      </w:r>
      <w:r>
        <w:rPr>
          <w:rFonts w:ascii="Calibri" w:eastAsia="Calibri" w:hAnsi="Calibri" w:cs="Calibri"/>
          <w:color w:val="000000"/>
          <w:sz w:val="22"/>
          <w:szCs w:val="22"/>
        </w:rPr>
        <w:t>ft</w:t>
      </w:r>
      <w:r>
        <w:rPr>
          <w:rFonts w:ascii="Calibri" w:eastAsia="Calibri" w:hAnsi="Calibri" w:cs="Calibri"/>
          <w:color w:val="000000"/>
          <w:spacing w:val="-9"/>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p</w:t>
      </w:r>
      <w:r>
        <w:rPr>
          <w:rFonts w:ascii="Calibri" w:eastAsia="Calibri" w:hAnsi="Calibri" w:cs="Calibri"/>
          <w:color w:val="000000"/>
          <w:sz w:val="22"/>
          <w:szCs w:val="22"/>
        </w:rPr>
        <w:t>y</w:t>
      </w:r>
      <w:r>
        <w:rPr>
          <w:rFonts w:ascii="Calibri" w:eastAsia="Calibri" w:hAnsi="Calibri" w:cs="Calibri"/>
          <w:color w:val="000000"/>
          <w:spacing w:val="-11"/>
          <w:sz w:val="22"/>
          <w:szCs w:val="22"/>
        </w:rPr>
        <w:t xml:space="preserve"> </w:t>
      </w:r>
      <w:r>
        <w:rPr>
          <w:rFonts w:ascii="Calibri" w:eastAsia="Calibri" w:hAnsi="Calibri" w:cs="Calibri"/>
          <w:color w:val="000000"/>
          <w:spacing w:val="1"/>
          <w:sz w:val="22"/>
          <w:szCs w:val="22"/>
        </w:rPr>
        <w:t>m</w:t>
      </w:r>
      <w:r>
        <w:rPr>
          <w:rFonts w:ascii="Calibri" w:eastAsia="Calibri" w:hAnsi="Calibri" w:cs="Calibri"/>
          <w:color w:val="000000"/>
          <w:spacing w:val="-1"/>
          <w:sz w:val="22"/>
          <w:szCs w:val="22"/>
        </w:rPr>
        <w:t>u</w:t>
      </w:r>
      <w:r>
        <w:rPr>
          <w:rFonts w:ascii="Calibri" w:eastAsia="Calibri" w:hAnsi="Calibri" w:cs="Calibri"/>
          <w:color w:val="000000"/>
          <w:sz w:val="22"/>
          <w:szCs w:val="22"/>
        </w:rPr>
        <w:t>st</w:t>
      </w:r>
      <w:r>
        <w:rPr>
          <w:rFonts w:ascii="Calibri" w:eastAsia="Calibri" w:hAnsi="Calibri" w:cs="Calibri"/>
          <w:color w:val="000000"/>
          <w:spacing w:val="-11"/>
          <w:sz w:val="22"/>
          <w:szCs w:val="22"/>
        </w:rPr>
        <w:t xml:space="preserve"> </w:t>
      </w:r>
      <w:r>
        <w:rPr>
          <w:rFonts w:ascii="Calibri" w:eastAsia="Calibri" w:hAnsi="Calibri" w:cs="Calibri"/>
          <w:color w:val="000000"/>
          <w:spacing w:val="-1"/>
          <w:sz w:val="22"/>
          <w:szCs w:val="22"/>
        </w:rPr>
        <w:t>b</w:t>
      </w:r>
      <w:r>
        <w:rPr>
          <w:rFonts w:ascii="Calibri" w:eastAsia="Calibri" w:hAnsi="Calibri" w:cs="Calibri"/>
          <w:color w:val="000000"/>
          <w:sz w:val="22"/>
          <w:szCs w:val="22"/>
        </w:rPr>
        <w:t>e</w:t>
      </w:r>
      <w:r>
        <w:rPr>
          <w:rFonts w:ascii="Calibri" w:eastAsia="Calibri" w:hAnsi="Calibri" w:cs="Calibri"/>
          <w:color w:val="000000"/>
          <w:spacing w:val="-11"/>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m</w:t>
      </w:r>
      <w:r>
        <w:rPr>
          <w:rFonts w:ascii="Calibri" w:eastAsia="Calibri" w:hAnsi="Calibri" w:cs="Calibri"/>
          <w:color w:val="000000"/>
          <w:spacing w:val="-1"/>
          <w:sz w:val="22"/>
          <w:szCs w:val="22"/>
        </w:rPr>
        <w:t>p</w:t>
      </w:r>
      <w:r>
        <w:rPr>
          <w:rFonts w:ascii="Calibri" w:eastAsia="Calibri" w:hAnsi="Calibri" w:cs="Calibri"/>
          <w:color w:val="000000"/>
          <w:sz w:val="22"/>
          <w:szCs w:val="22"/>
        </w:rPr>
        <w:t>iled</w:t>
      </w:r>
      <w:r>
        <w:rPr>
          <w:rFonts w:ascii="Calibri" w:eastAsia="Calibri" w:hAnsi="Calibri" w:cs="Calibri"/>
          <w:color w:val="000000"/>
          <w:spacing w:val="-12"/>
          <w:sz w:val="22"/>
          <w:szCs w:val="22"/>
        </w:rPr>
        <w:t xml:space="preserve"> </w:t>
      </w:r>
      <w:r>
        <w:rPr>
          <w:rFonts w:ascii="Calibri" w:eastAsia="Calibri" w:hAnsi="Calibri" w:cs="Calibri"/>
          <w:color w:val="000000"/>
          <w:spacing w:val="-2"/>
          <w:sz w:val="22"/>
          <w:szCs w:val="22"/>
        </w:rPr>
        <w:t>s</w:t>
      </w:r>
      <w:r>
        <w:rPr>
          <w:rFonts w:ascii="Calibri" w:eastAsia="Calibri" w:hAnsi="Calibri" w:cs="Calibri"/>
          <w:color w:val="000000"/>
          <w:spacing w:val="-1"/>
          <w:sz w:val="22"/>
          <w:szCs w:val="22"/>
        </w:rPr>
        <w:t>u</w:t>
      </w:r>
      <w:r>
        <w:rPr>
          <w:rFonts w:ascii="Calibri" w:eastAsia="Calibri" w:hAnsi="Calibri" w:cs="Calibri"/>
          <w:color w:val="000000"/>
          <w:sz w:val="22"/>
          <w:szCs w:val="22"/>
        </w:rPr>
        <w:t>ch</w:t>
      </w:r>
      <w:r>
        <w:rPr>
          <w:rFonts w:ascii="Calibri" w:eastAsia="Calibri" w:hAnsi="Calibri" w:cs="Calibri"/>
          <w:color w:val="000000"/>
          <w:spacing w:val="-10"/>
          <w:sz w:val="22"/>
          <w:szCs w:val="22"/>
        </w:rPr>
        <w:t xml:space="preserve"> </w:t>
      </w:r>
      <w:r>
        <w:rPr>
          <w:rFonts w:ascii="Calibri" w:eastAsia="Calibri" w:hAnsi="Calibri" w:cs="Calibri"/>
          <w:color w:val="000000"/>
          <w:sz w:val="22"/>
          <w:szCs w:val="22"/>
        </w:rPr>
        <w:t>that</w:t>
      </w:r>
      <w:r>
        <w:rPr>
          <w:rFonts w:ascii="Calibri" w:eastAsia="Calibri" w:hAnsi="Calibri" w:cs="Calibri"/>
          <w:color w:val="000000"/>
          <w:spacing w:val="-9"/>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ey</w:t>
      </w:r>
      <w:r>
        <w:rPr>
          <w:rFonts w:ascii="Calibri" w:eastAsia="Calibri" w:hAnsi="Calibri" w:cs="Calibri"/>
          <w:color w:val="000000"/>
          <w:spacing w:val="-10"/>
          <w:sz w:val="22"/>
          <w:szCs w:val="22"/>
        </w:rPr>
        <w:t xml:space="preserve"> </w:t>
      </w:r>
      <w:r>
        <w:rPr>
          <w:rFonts w:ascii="Calibri" w:eastAsia="Calibri" w:hAnsi="Calibri" w:cs="Calibri"/>
          <w:color w:val="000000"/>
          <w:sz w:val="22"/>
          <w:szCs w:val="22"/>
        </w:rPr>
        <w:t>can</w:t>
      </w:r>
      <w:r>
        <w:rPr>
          <w:rFonts w:ascii="Calibri" w:eastAsia="Calibri" w:hAnsi="Calibri" w:cs="Calibri"/>
          <w:color w:val="000000"/>
          <w:spacing w:val="-10"/>
          <w:sz w:val="22"/>
          <w:szCs w:val="22"/>
        </w:rPr>
        <w:t xml:space="preserve"> </w:t>
      </w:r>
      <w:r>
        <w:rPr>
          <w:rFonts w:ascii="Calibri" w:eastAsia="Calibri" w:hAnsi="Calibri" w:cs="Calibri"/>
          <w:color w:val="000000"/>
          <w:spacing w:val="-1"/>
          <w:sz w:val="22"/>
          <w:szCs w:val="22"/>
        </w:rPr>
        <w:t>b</w:t>
      </w:r>
      <w:r>
        <w:rPr>
          <w:rFonts w:ascii="Calibri" w:eastAsia="Calibri" w:hAnsi="Calibri" w:cs="Calibri"/>
          <w:color w:val="000000"/>
          <w:sz w:val="22"/>
          <w:szCs w:val="22"/>
        </w:rPr>
        <w:t>e</w:t>
      </w:r>
      <w:r>
        <w:rPr>
          <w:rFonts w:ascii="Calibri" w:eastAsia="Calibri" w:hAnsi="Calibri" w:cs="Calibri"/>
          <w:color w:val="000000"/>
          <w:spacing w:val="-11"/>
          <w:sz w:val="22"/>
          <w:szCs w:val="22"/>
        </w:rPr>
        <w:t xml:space="preserve"> </w:t>
      </w:r>
      <w:r>
        <w:rPr>
          <w:rFonts w:ascii="Calibri" w:eastAsia="Calibri" w:hAnsi="Calibri" w:cs="Calibri"/>
          <w:color w:val="000000"/>
          <w:sz w:val="22"/>
          <w:szCs w:val="22"/>
        </w:rPr>
        <w:t>read</w:t>
      </w:r>
      <w:r>
        <w:rPr>
          <w:rFonts w:ascii="Calibri" w:eastAsia="Calibri" w:hAnsi="Calibri" w:cs="Calibri"/>
          <w:color w:val="000000"/>
          <w:spacing w:val="-12"/>
          <w:sz w:val="22"/>
          <w:szCs w:val="22"/>
        </w:rPr>
        <w:t xml:space="preserve"> </w:t>
      </w:r>
      <w:r>
        <w:rPr>
          <w:rFonts w:ascii="Calibri" w:eastAsia="Calibri" w:hAnsi="Calibri" w:cs="Calibri"/>
          <w:color w:val="000000"/>
          <w:sz w:val="22"/>
          <w:szCs w:val="22"/>
        </w:rPr>
        <w:t>i</w:t>
      </w:r>
      <w:r>
        <w:rPr>
          <w:rFonts w:ascii="Calibri" w:eastAsia="Calibri" w:hAnsi="Calibri" w:cs="Calibri"/>
          <w:color w:val="000000"/>
          <w:spacing w:val="-1"/>
          <w:sz w:val="22"/>
          <w:szCs w:val="22"/>
        </w:rPr>
        <w:t>m</w:t>
      </w:r>
      <w:r>
        <w:rPr>
          <w:rFonts w:ascii="Calibri" w:eastAsia="Calibri" w:hAnsi="Calibri" w:cs="Calibri"/>
          <w:color w:val="000000"/>
          <w:spacing w:val="1"/>
          <w:sz w:val="22"/>
          <w:szCs w:val="22"/>
        </w:rPr>
        <w:t>m</w:t>
      </w:r>
      <w:r>
        <w:rPr>
          <w:rFonts w:ascii="Calibri" w:eastAsia="Calibri" w:hAnsi="Calibri" w:cs="Calibri"/>
          <w:color w:val="000000"/>
          <w:sz w:val="22"/>
          <w:szCs w:val="22"/>
        </w:rPr>
        <w:t>ed</w:t>
      </w:r>
      <w:r>
        <w:rPr>
          <w:rFonts w:ascii="Calibri" w:eastAsia="Calibri" w:hAnsi="Calibri" w:cs="Calibri"/>
          <w:color w:val="000000"/>
          <w:spacing w:val="-1"/>
          <w:sz w:val="22"/>
          <w:szCs w:val="22"/>
        </w:rPr>
        <w:t>i</w:t>
      </w:r>
      <w:r>
        <w:rPr>
          <w:rFonts w:ascii="Calibri" w:eastAsia="Calibri" w:hAnsi="Calibri" w:cs="Calibri"/>
          <w:color w:val="000000"/>
          <w:sz w:val="22"/>
          <w:szCs w:val="22"/>
        </w:rPr>
        <w:t>at</w:t>
      </w:r>
      <w:r>
        <w:rPr>
          <w:rFonts w:ascii="Calibri" w:eastAsia="Calibri" w:hAnsi="Calibri" w:cs="Calibri"/>
          <w:color w:val="000000"/>
          <w:spacing w:val="1"/>
          <w:sz w:val="22"/>
          <w:szCs w:val="22"/>
        </w:rPr>
        <w:t>e</w:t>
      </w:r>
      <w:r>
        <w:rPr>
          <w:rFonts w:ascii="Calibri" w:eastAsia="Calibri" w:hAnsi="Calibri" w:cs="Calibri"/>
          <w:color w:val="000000"/>
          <w:spacing w:val="-5"/>
          <w:sz w:val="22"/>
          <w:szCs w:val="22"/>
        </w:rPr>
        <w:t>l</w:t>
      </w:r>
      <w:r>
        <w:rPr>
          <w:rFonts w:ascii="Calibri" w:eastAsia="Calibri" w:hAnsi="Calibri" w:cs="Calibri"/>
          <w:color w:val="000000"/>
          <w:sz w:val="22"/>
          <w:szCs w:val="22"/>
        </w:rPr>
        <w:t xml:space="preserve">y </w:t>
      </w:r>
      <w:r>
        <w:rPr>
          <w:rFonts w:ascii="Calibri" w:eastAsia="Calibri" w:hAnsi="Calibri" w:cs="Calibri"/>
          <w:color w:val="000000"/>
          <w:spacing w:val="-1"/>
          <w:sz w:val="22"/>
          <w:szCs w:val="22"/>
        </w:rPr>
        <w:t>u</w:t>
      </w:r>
      <w:r>
        <w:rPr>
          <w:rFonts w:ascii="Calibri" w:eastAsia="Calibri" w:hAnsi="Calibri" w:cs="Calibri"/>
          <w:color w:val="000000"/>
          <w:sz w:val="22"/>
          <w:szCs w:val="22"/>
        </w:rPr>
        <w:t>si</w:t>
      </w:r>
      <w:r>
        <w:rPr>
          <w:rFonts w:ascii="Calibri" w:eastAsia="Calibri" w:hAnsi="Calibri" w:cs="Calibri"/>
          <w:color w:val="000000"/>
          <w:spacing w:val="-1"/>
          <w:sz w:val="22"/>
          <w:szCs w:val="22"/>
        </w:rPr>
        <w:t>n</w:t>
      </w:r>
      <w:r>
        <w:rPr>
          <w:rFonts w:ascii="Calibri" w:eastAsia="Calibri" w:hAnsi="Calibri" w:cs="Calibri"/>
          <w:color w:val="000000"/>
          <w:sz w:val="22"/>
          <w:szCs w:val="22"/>
        </w:rPr>
        <w:t>g</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M</w:t>
      </w:r>
      <w:r>
        <w:rPr>
          <w:rFonts w:ascii="Calibri" w:eastAsia="Calibri" w:hAnsi="Calibri" w:cs="Calibri"/>
          <w:color w:val="000000"/>
          <w:sz w:val="22"/>
          <w:szCs w:val="22"/>
        </w:rPr>
        <w:t>ic</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o</w:t>
      </w:r>
      <w:r>
        <w:rPr>
          <w:rFonts w:ascii="Calibri" w:eastAsia="Calibri" w:hAnsi="Calibri" w:cs="Calibri"/>
          <w:color w:val="000000"/>
          <w:spacing w:val="-2"/>
          <w:sz w:val="22"/>
          <w:szCs w:val="22"/>
        </w:rPr>
        <w:t>s</w:t>
      </w:r>
      <w:r>
        <w:rPr>
          <w:rFonts w:ascii="Calibri" w:eastAsia="Calibri" w:hAnsi="Calibri" w:cs="Calibri"/>
          <w:color w:val="000000"/>
          <w:spacing w:val="1"/>
          <w:sz w:val="22"/>
          <w:szCs w:val="22"/>
        </w:rPr>
        <w:t>o</w:t>
      </w:r>
      <w:r>
        <w:rPr>
          <w:rFonts w:ascii="Calibri" w:eastAsia="Calibri" w:hAnsi="Calibri" w:cs="Calibri"/>
          <w:color w:val="000000"/>
          <w:sz w:val="22"/>
          <w:szCs w:val="22"/>
        </w:rPr>
        <w:t>ft</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W</w:t>
      </w:r>
      <w:r>
        <w:rPr>
          <w:rFonts w:ascii="Calibri" w:eastAsia="Calibri" w:hAnsi="Calibri" w:cs="Calibri"/>
          <w:color w:val="000000"/>
          <w:spacing w:val="1"/>
          <w:sz w:val="22"/>
          <w:szCs w:val="22"/>
        </w:rPr>
        <w:t>o</w:t>
      </w:r>
      <w:r>
        <w:rPr>
          <w:rFonts w:ascii="Calibri" w:eastAsia="Calibri" w:hAnsi="Calibri" w:cs="Calibri"/>
          <w:color w:val="000000"/>
          <w:sz w:val="22"/>
          <w:szCs w:val="22"/>
        </w:rPr>
        <w:t xml:space="preserve">rd </w:t>
      </w:r>
      <w:r>
        <w:rPr>
          <w:rFonts w:ascii="Calibri" w:eastAsia="Calibri" w:hAnsi="Calibri" w:cs="Calibri"/>
          <w:color w:val="000000"/>
          <w:spacing w:val="1"/>
          <w:sz w:val="22"/>
          <w:szCs w:val="22"/>
        </w:rPr>
        <w:t>o</w:t>
      </w:r>
      <w:r>
        <w:rPr>
          <w:rFonts w:ascii="Calibri" w:eastAsia="Calibri" w:hAnsi="Calibri" w:cs="Calibri"/>
          <w:color w:val="000000"/>
          <w:sz w:val="22"/>
          <w:szCs w:val="22"/>
        </w:rPr>
        <w:t xml:space="preserve">r </w:t>
      </w:r>
      <w:r>
        <w:rPr>
          <w:rFonts w:ascii="Calibri" w:eastAsia="Calibri" w:hAnsi="Calibri" w:cs="Calibri"/>
          <w:color w:val="000000"/>
          <w:spacing w:val="1"/>
          <w:sz w:val="22"/>
          <w:szCs w:val="22"/>
        </w:rPr>
        <w:t>PD</w:t>
      </w:r>
      <w:r>
        <w:rPr>
          <w:rFonts w:ascii="Calibri" w:eastAsia="Calibri" w:hAnsi="Calibri" w:cs="Calibri"/>
          <w:color w:val="000000"/>
          <w:sz w:val="22"/>
          <w:szCs w:val="22"/>
        </w:rPr>
        <w:t>F Rea</w:t>
      </w:r>
      <w:r>
        <w:rPr>
          <w:rFonts w:ascii="Calibri" w:eastAsia="Calibri" w:hAnsi="Calibri" w:cs="Calibri"/>
          <w:color w:val="000000"/>
          <w:spacing w:val="-3"/>
          <w:sz w:val="22"/>
          <w:szCs w:val="22"/>
        </w:rPr>
        <w:t>d</w:t>
      </w:r>
      <w:r>
        <w:rPr>
          <w:rFonts w:ascii="Calibri" w:eastAsia="Calibri" w:hAnsi="Calibri" w:cs="Calibri"/>
          <w:color w:val="000000"/>
          <w:sz w:val="22"/>
          <w:szCs w:val="22"/>
        </w:rPr>
        <w:t>er.</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3"/>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tr</w:t>
      </w:r>
      <w:r>
        <w:rPr>
          <w:rFonts w:ascii="Calibri" w:eastAsia="Calibri" w:hAnsi="Calibri" w:cs="Calibri"/>
          <w:color w:val="000000"/>
          <w:spacing w:val="-2"/>
          <w:sz w:val="22"/>
          <w:szCs w:val="22"/>
        </w:rPr>
        <w:t>a</w:t>
      </w:r>
      <w:r>
        <w:rPr>
          <w:rFonts w:ascii="Calibri" w:eastAsia="Calibri" w:hAnsi="Calibri" w:cs="Calibri"/>
          <w:color w:val="000000"/>
          <w:sz w:val="22"/>
          <w:szCs w:val="22"/>
        </w:rPr>
        <w:t>c</w:t>
      </w:r>
      <w:r>
        <w:rPr>
          <w:rFonts w:ascii="Calibri" w:eastAsia="Calibri" w:hAnsi="Calibri" w:cs="Calibri"/>
          <w:color w:val="000000"/>
          <w:spacing w:val="-2"/>
          <w:sz w:val="22"/>
          <w:szCs w:val="22"/>
        </w:rPr>
        <w:t>t</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g</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u</w:t>
      </w:r>
      <w:r>
        <w:rPr>
          <w:rFonts w:ascii="Calibri" w:eastAsia="Calibri" w:hAnsi="Calibri" w:cs="Calibri"/>
          <w:color w:val="000000"/>
          <w:sz w:val="22"/>
          <w:szCs w:val="22"/>
        </w:rPr>
        <w:t>th</w:t>
      </w:r>
      <w:r>
        <w:rPr>
          <w:rFonts w:ascii="Calibri" w:eastAsia="Calibri" w:hAnsi="Calibri" w:cs="Calibri"/>
          <w:color w:val="000000"/>
          <w:spacing w:val="1"/>
          <w:sz w:val="22"/>
          <w:szCs w:val="22"/>
        </w:rPr>
        <w:t>o</w:t>
      </w:r>
      <w:r>
        <w:rPr>
          <w:rFonts w:ascii="Calibri" w:eastAsia="Calibri" w:hAnsi="Calibri" w:cs="Calibri"/>
          <w:color w:val="000000"/>
          <w:sz w:val="22"/>
          <w:szCs w:val="22"/>
        </w:rPr>
        <w:t>ri</w:t>
      </w:r>
      <w:r>
        <w:rPr>
          <w:rFonts w:ascii="Calibri" w:eastAsia="Calibri" w:hAnsi="Calibri" w:cs="Calibri"/>
          <w:color w:val="000000"/>
          <w:spacing w:val="-2"/>
          <w:sz w:val="22"/>
          <w:szCs w:val="22"/>
        </w:rPr>
        <w:t>t</w:t>
      </w:r>
      <w:r>
        <w:rPr>
          <w:rFonts w:ascii="Calibri" w:eastAsia="Calibri" w:hAnsi="Calibri" w:cs="Calibri"/>
          <w:color w:val="000000"/>
          <w:sz w:val="22"/>
          <w:szCs w:val="22"/>
        </w:rPr>
        <w:t>y</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is</w:t>
      </w:r>
      <w:r>
        <w:rPr>
          <w:rFonts w:ascii="Calibri" w:eastAsia="Calibri" w:hAnsi="Calibri" w:cs="Calibri"/>
          <w:color w:val="000000"/>
          <w:spacing w:val="2"/>
          <w:sz w:val="22"/>
          <w:szCs w:val="22"/>
        </w:rPr>
        <w:t xml:space="preserve"> </w:t>
      </w:r>
      <w:r>
        <w:rPr>
          <w:rFonts w:ascii="Calibri" w:eastAsia="Calibri" w:hAnsi="Calibri" w:cs="Calibri"/>
          <w:color w:val="000000"/>
          <w:spacing w:val="-3"/>
          <w:sz w:val="22"/>
          <w:szCs w:val="22"/>
        </w:rPr>
        <w:t>n</w:t>
      </w:r>
      <w:r>
        <w:rPr>
          <w:rFonts w:ascii="Calibri" w:eastAsia="Calibri" w:hAnsi="Calibri" w:cs="Calibri"/>
          <w:color w:val="000000"/>
          <w:spacing w:val="1"/>
          <w:sz w:val="22"/>
          <w:szCs w:val="22"/>
        </w:rPr>
        <w:t>o</w:t>
      </w:r>
      <w:r>
        <w:rPr>
          <w:rFonts w:ascii="Calibri" w:eastAsia="Calibri" w:hAnsi="Calibri" w:cs="Calibri"/>
          <w:color w:val="000000"/>
          <w:sz w:val="22"/>
          <w:szCs w:val="22"/>
        </w:rPr>
        <w:t>t</w:t>
      </w:r>
      <w:r>
        <w:rPr>
          <w:rFonts w:ascii="Calibri" w:eastAsia="Calibri" w:hAnsi="Calibri" w:cs="Calibri"/>
          <w:color w:val="000000"/>
          <w:spacing w:val="3"/>
          <w:sz w:val="22"/>
          <w:szCs w:val="22"/>
        </w:rPr>
        <w:t xml:space="preserve"> </w:t>
      </w:r>
      <w:r>
        <w:rPr>
          <w:rFonts w:ascii="Calibri" w:eastAsia="Calibri" w:hAnsi="Calibri" w:cs="Calibri"/>
          <w:color w:val="000000"/>
          <w:spacing w:val="-3"/>
          <w:sz w:val="22"/>
          <w:szCs w:val="22"/>
        </w:rPr>
        <w:t>r</w:t>
      </w:r>
      <w:r>
        <w:rPr>
          <w:rFonts w:ascii="Calibri" w:eastAsia="Calibri" w:hAnsi="Calibri" w:cs="Calibri"/>
          <w:color w:val="000000"/>
          <w:sz w:val="22"/>
          <w:szCs w:val="22"/>
        </w:rPr>
        <w:t>esp</w:t>
      </w:r>
      <w:r>
        <w:rPr>
          <w:rFonts w:ascii="Calibri" w:eastAsia="Calibri" w:hAnsi="Calibri" w:cs="Calibri"/>
          <w:color w:val="000000"/>
          <w:spacing w:val="-1"/>
          <w:sz w:val="22"/>
          <w:szCs w:val="22"/>
        </w:rPr>
        <w:t>on</w:t>
      </w:r>
      <w:r>
        <w:rPr>
          <w:rFonts w:ascii="Calibri" w:eastAsia="Calibri" w:hAnsi="Calibri" w:cs="Calibri"/>
          <w:color w:val="000000"/>
          <w:sz w:val="22"/>
          <w:szCs w:val="22"/>
        </w:rPr>
        <w:t>si</w:t>
      </w:r>
      <w:r>
        <w:rPr>
          <w:rFonts w:ascii="Calibri" w:eastAsia="Calibri" w:hAnsi="Calibri" w:cs="Calibri"/>
          <w:color w:val="000000"/>
          <w:spacing w:val="-1"/>
          <w:sz w:val="22"/>
          <w:szCs w:val="22"/>
        </w:rPr>
        <w:t>b</w:t>
      </w:r>
      <w:r>
        <w:rPr>
          <w:rFonts w:ascii="Calibri" w:eastAsia="Calibri" w:hAnsi="Calibri" w:cs="Calibri"/>
          <w:color w:val="000000"/>
          <w:sz w:val="22"/>
          <w:szCs w:val="22"/>
        </w:rPr>
        <w:t>le</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f</w:t>
      </w:r>
      <w:r>
        <w:rPr>
          <w:rFonts w:ascii="Calibri" w:eastAsia="Calibri" w:hAnsi="Calibri" w:cs="Calibri"/>
          <w:color w:val="000000"/>
          <w:spacing w:val="-1"/>
          <w:sz w:val="22"/>
          <w:szCs w:val="22"/>
        </w:rPr>
        <w:t>o</w:t>
      </w:r>
      <w:r>
        <w:rPr>
          <w:rFonts w:ascii="Calibri" w:eastAsia="Calibri" w:hAnsi="Calibri" w:cs="Calibri"/>
          <w:color w:val="000000"/>
          <w:sz w:val="22"/>
          <w:szCs w:val="22"/>
        </w:rPr>
        <w:t>r c</w:t>
      </w:r>
      <w:r>
        <w:rPr>
          <w:rFonts w:ascii="Calibri" w:eastAsia="Calibri" w:hAnsi="Calibri" w:cs="Calibri"/>
          <w:color w:val="000000"/>
          <w:spacing w:val="1"/>
          <w:sz w:val="22"/>
          <w:szCs w:val="22"/>
        </w:rPr>
        <w:t>o</w:t>
      </w:r>
      <w:r>
        <w:rPr>
          <w:rFonts w:ascii="Calibri" w:eastAsia="Calibri" w:hAnsi="Calibri" w:cs="Calibri"/>
          <w:color w:val="000000"/>
          <w:sz w:val="22"/>
          <w:szCs w:val="22"/>
        </w:rPr>
        <w:t>rr</w:t>
      </w:r>
      <w:r>
        <w:rPr>
          <w:rFonts w:ascii="Calibri" w:eastAsia="Calibri" w:hAnsi="Calibri" w:cs="Calibri"/>
          <w:color w:val="000000"/>
          <w:spacing w:val="-1"/>
          <w:sz w:val="22"/>
          <w:szCs w:val="22"/>
        </w:rPr>
        <w:t>up</w:t>
      </w:r>
      <w:r>
        <w:rPr>
          <w:rFonts w:ascii="Calibri" w:eastAsia="Calibri" w:hAnsi="Calibri" w:cs="Calibri"/>
          <w:color w:val="000000"/>
          <w:sz w:val="22"/>
          <w:szCs w:val="22"/>
        </w:rPr>
        <w:t>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12"/>
          <w:sz w:val="22"/>
          <w:szCs w:val="22"/>
        </w:rPr>
        <w:t xml:space="preserve"> </w:t>
      </w:r>
      <w:r>
        <w:rPr>
          <w:rFonts w:ascii="Calibri" w:eastAsia="Calibri" w:hAnsi="Calibri" w:cs="Calibri"/>
          <w:color w:val="000000"/>
          <w:sz w:val="22"/>
          <w:szCs w:val="22"/>
        </w:rPr>
        <w:t>in</w:t>
      </w:r>
      <w:r>
        <w:rPr>
          <w:rFonts w:ascii="Calibri" w:eastAsia="Calibri" w:hAnsi="Calibri" w:cs="Calibri"/>
          <w:color w:val="000000"/>
          <w:spacing w:val="11"/>
          <w:sz w:val="22"/>
          <w:szCs w:val="22"/>
        </w:rPr>
        <w:t xml:space="preserve"> </w:t>
      </w:r>
      <w:r>
        <w:rPr>
          <w:rFonts w:ascii="Calibri" w:eastAsia="Calibri" w:hAnsi="Calibri" w:cs="Calibri"/>
          <w:color w:val="000000"/>
          <w:sz w:val="22"/>
          <w:szCs w:val="22"/>
        </w:rPr>
        <w:t>ele</w:t>
      </w:r>
      <w:r>
        <w:rPr>
          <w:rFonts w:ascii="Calibri" w:eastAsia="Calibri" w:hAnsi="Calibri" w:cs="Calibri"/>
          <w:color w:val="000000"/>
          <w:spacing w:val="-1"/>
          <w:sz w:val="22"/>
          <w:szCs w:val="22"/>
        </w:rPr>
        <w:t>c</w:t>
      </w:r>
      <w:r>
        <w:rPr>
          <w:rFonts w:ascii="Calibri" w:eastAsia="Calibri" w:hAnsi="Calibri" w:cs="Calibri"/>
          <w:color w:val="000000"/>
          <w:sz w:val="22"/>
          <w:szCs w:val="22"/>
        </w:rPr>
        <w:t>tr</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ic</w:t>
      </w:r>
      <w:r>
        <w:rPr>
          <w:rFonts w:ascii="Calibri" w:eastAsia="Calibri" w:hAnsi="Calibri" w:cs="Calibri"/>
          <w:color w:val="000000"/>
          <w:spacing w:val="12"/>
          <w:sz w:val="22"/>
          <w:szCs w:val="22"/>
        </w:rPr>
        <w:t xml:space="preserve"> </w:t>
      </w:r>
      <w:r>
        <w:rPr>
          <w:rFonts w:ascii="Calibri" w:eastAsia="Calibri" w:hAnsi="Calibri" w:cs="Calibri"/>
          <w:color w:val="000000"/>
          <w:spacing w:val="-3"/>
          <w:sz w:val="22"/>
          <w:szCs w:val="22"/>
        </w:rPr>
        <w:t>d</w:t>
      </w:r>
      <w:r>
        <w:rPr>
          <w:rFonts w:ascii="Calibri" w:eastAsia="Calibri" w:hAnsi="Calibri" w:cs="Calibri"/>
          <w:color w:val="000000"/>
          <w:spacing w:val="-1"/>
          <w:sz w:val="22"/>
          <w:szCs w:val="22"/>
        </w:rPr>
        <w:t>o</w:t>
      </w:r>
      <w:r>
        <w:rPr>
          <w:rFonts w:ascii="Calibri" w:eastAsia="Calibri" w:hAnsi="Calibri" w:cs="Calibri"/>
          <w:color w:val="000000"/>
          <w:sz w:val="22"/>
          <w:szCs w:val="22"/>
        </w:rPr>
        <w:t>cuments.</w:t>
      </w:r>
      <w:r>
        <w:rPr>
          <w:rFonts w:ascii="Calibri" w:eastAsia="Calibri" w:hAnsi="Calibri" w:cs="Calibri"/>
          <w:color w:val="000000"/>
          <w:spacing w:val="10"/>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1"/>
          <w:sz w:val="22"/>
          <w:szCs w:val="22"/>
        </w:rPr>
        <w:t>e</w:t>
      </w:r>
      <w:r>
        <w:rPr>
          <w:rFonts w:ascii="Calibri" w:eastAsia="Calibri" w:hAnsi="Calibri" w:cs="Calibri"/>
          <w:color w:val="000000"/>
          <w:spacing w:val="-1"/>
          <w:sz w:val="22"/>
          <w:szCs w:val="22"/>
        </w:rPr>
        <w:t>nd</w:t>
      </w:r>
      <w:r>
        <w:rPr>
          <w:rFonts w:ascii="Calibri" w:eastAsia="Calibri" w:hAnsi="Calibri" w:cs="Calibri"/>
          <w:color w:val="000000"/>
          <w:sz w:val="22"/>
          <w:szCs w:val="22"/>
        </w:rPr>
        <w:t>e</w:t>
      </w:r>
      <w:r>
        <w:rPr>
          <w:rFonts w:ascii="Calibri" w:eastAsia="Calibri" w:hAnsi="Calibri" w:cs="Calibri"/>
          <w:color w:val="000000"/>
          <w:spacing w:val="-2"/>
          <w:sz w:val="22"/>
          <w:szCs w:val="22"/>
        </w:rPr>
        <w:t>r</w:t>
      </w:r>
      <w:r>
        <w:rPr>
          <w:rFonts w:ascii="Calibri" w:eastAsia="Calibri" w:hAnsi="Calibri" w:cs="Calibri"/>
          <w:color w:val="000000"/>
          <w:sz w:val="22"/>
          <w:szCs w:val="22"/>
        </w:rPr>
        <w:t>ers</w:t>
      </w:r>
      <w:r>
        <w:rPr>
          <w:rFonts w:ascii="Calibri" w:eastAsia="Calibri" w:hAnsi="Calibri" w:cs="Calibri"/>
          <w:color w:val="000000"/>
          <w:spacing w:val="10"/>
          <w:sz w:val="22"/>
          <w:szCs w:val="22"/>
        </w:rPr>
        <w:t xml:space="preserve"> </w:t>
      </w:r>
      <w:r>
        <w:rPr>
          <w:rFonts w:ascii="Calibri" w:eastAsia="Calibri" w:hAnsi="Calibri" w:cs="Calibri"/>
          <w:color w:val="000000"/>
          <w:spacing w:val="1"/>
          <w:sz w:val="22"/>
          <w:szCs w:val="22"/>
        </w:rPr>
        <w:t>m</w:t>
      </w:r>
      <w:r>
        <w:rPr>
          <w:rFonts w:ascii="Calibri" w:eastAsia="Calibri" w:hAnsi="Calibri" w:cs="Calibri"/>
          <w:color w:val="000000"/>
          <w:spacing w:val="-1"/>
          <w:sz w:val="22"/>
          <w:szCs w:val="22"/>
        </w:rPr>
        <w:t>u</w:t>
      </w:r>
      <w:r>
        <w:rPr>
          <w:rFonts w:ascii="Calibri" w:eastAsia="Calibri" w:hAnsi="Calibri" w:cs="Calibri"/>
          <w:color w:val="000000"/>
          <w:sz w:val="22"/>
          <w:szCs w:val="22"/>
        </w:rPr>
        <w:t>st</w:t>
      </w:r>
      <w:r>
        <w:rPr>
          <w:rFonts w:ascii="Calibri" w:eastAsia="Calibri" w:hAnsi="Calibri" w:cs="Calibri"/>
          <w:color w:val="000000"/>
          <w:spacing w:val="11"/>
          <w:sz w:val="22"/>
          <w:szCs w:val="22"/>
        </w:rPr>
        <w:t xml:space="preserve"> </w:t>
      </w:r>
      <w:r>
        <w:rPr>
          <w:rFonts w:ascii="Calibri" w:eastAsia="Calibri" w:hAnsi="Calibri" w:cs="Calibri"/>
          <w:color w:val="000000"/>
          <w:sz w:val="22"/>
          <w:szCs w:val="22"/>
        </w:rPr>
        <w:t>ens</w:t>
      </w:r>
      <w:r>
        <w:rPr>
          <w:rFonts w:ascii="Calibri" w:eastAsia="Calibri" w:hAnsi="Calibri" w:cs="Calibri"/>
          <w:color w:val="000000"/>
          <w:spacing w:val="-1"/>
          <w:sz w:val="22"/>
          <w:szCs w:val="22"/>
        </w:rPr>
        <w:t>u</w:t>
      </w:r>
      <w:r>
        <w:rPr>
          <w:rFonts w:ascii="Calibri" w:eastAsia="Calibri" w:hAnsi="Calibri" w:cs="Calibri"/>
          <w:color w:val="000000"/>
          <w:sz w:val="22"/>
          <w:szCs w:val="22"/>
        </w:rPr>
        <w:t>re</w:t>
      </w:r>
      <w:r>
        <w:rPr>
          <w:rFonts w:ascii="Calibri" w:eastAsia="Calibri" w:hAnsi="Calibri" w:cs="Calibri"/>
          <w:color w:val="000000"/>
          <w:spacing w:val="13"/>
          <w:sz w:val="22"/>
          <w:szCs w:val="22"/>
        </w:rPr>
        <w:t xml:space="preserve"> </w:t>
      </w:r>
      <w:r>
        <w:rPr>
          <w:rFonts w:ascii="Calibri" w:eastAsia="Calibri" w:hAnsi="Calibri" w:cs="Calibri"/>
          <w:color w:val="000000"/>
          <w:sz w:val="22"/>
          <w:szCs w:val="22"/>
        </w:rPr>
        <w:t>el</w:t>
      </w:r>
      <w:r>
        <w:rPr>
          <w:rFonts w:ascii="Calibri" w:eastAsia="Calibri" w:hAnsi="Calibri" w:cs="Calibri"/>
          <w:color w:val="000000"/>
          <w:spacing w:val="-2"/>
          <w:sz w:val="22"/>
          <w:szCs w:val="22"/>
        </w:rPr>
        <w:t>e</w:t>
      </w:r>
      <w:r>
        <w:rPr>
          <w:rFonts w:ascii="Calibri" w:eastAsia="Calibri" w:hAnsi="Calibri" w:cs="Calibri"/>
          <w:color w:val="000000"/>
          <w:sz w:val="22"/>
          <w:szCs w:val="22"/>
        </w:rPr>
        <w:t>ct</w:t>
      </w:r>
      <w:r>
        <w:rPr>
          <w:rFonts w:ascii="Calibri" w:eastAsia="Calibri" w:hAnsi="Calibri" w:cs="Calibri"/>
          <w:color w:val="000000"/>
          <w:spacing w:val="-2"/>
          <w:sz w:val="22"/>
          <w:szCs w:val="22"/>
        </w:rPr>
        <w:t>r</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ic</w:t>
      </w:r>
      <w:r>
        <w:rPr>
          <w:rFonts w:ascii="Calibri" w:eastAsia="Calibri" w:hAnsi="Calibri" w:cs="Calibri"/>
          <w:color w:val="000000"/>
          <w:spacing w:val="12"/>
          <w:sz w:val="22"/>
          <w:szCs w:val="22"/>
        </w:rPr>
        <w:t xml:space="preserve"> </w:t>
      </w:r>
      <w:r>
        <w:rPr>
          <w:rFonts w:ascii="Calibri" w:eastAsia="Calibri" w:hAnsi="Calibri" w:cs="Calibri"/>
          <w:color w:val="000000"/>
          <w:spacing w:val="-1"/>
          <w:sz w:val="22"/>
          <w:szCs w:val="22"/>
        </w:rPr>
        <w:t>do</w:t>
      </w:r>
      <w:r>
        <w:rPr>
          <w:rFonts w:ascii="Calibri" w:eastAsia="Calibri" w:hAnsi="Calibri" w:cs="Calibri"/>
          <w:color w:val="000000"/>
          <w:sz w:val="22"/>
          <w:szCs w:val="22"/>
        </w:rPr>
        <w:t>cu</w:t>
      </w:r>
      <w:r>
        <w:rPr>
          <w:rFonts w:ascii="Calibri" w:eastAsia="Calibri" w:hAnsi="Calibri" w:cs="Calibri"/>
          <w:color w:val="000000"/>
          <w:spacing w:val="-2"/>
          <w:sz w:val="22"/>
          <w:szCs w:val="22"/>
        </w:rPr>
        <w:t>me</w:t>
      </w:r>
      <w:r>
        <w:rPr>
          <w:rFonts w:ascii="Calibri" w:eastAsia="Calibri" w:hAnsi="Calibri" w:cs="Calibri"/>
          <w:color w:val="000000"/>
          <w:spacing w:val="-1"/>
          <w:sz w:val="22"/>
          <w:szCs w:val="22"/>
        </w:rPr>
        <w:t>n</w:t>
      </w:r>
      <w:r>
        <w:rPr>
          <w:rFonts w:ascii="Calibri" w:eastAsia="Calibri" w:hAnsi="Calibri" w:cs="Calibri"/>
          <w:color w:val="000000"/>
          <w:sz w:val="22"/>
          <w:szCs w:val="22"/>
        </w:rPr>
        <w:t>ts</w:t>
      </w:r>
      <w:r>
        <w:rPr>
          <w:rFonts w:ascii="Calibri" w:eastAsia="Calibri" w:hAnsi="Calibri" w:cs="Calibri"/>
          <w:color w:val="000000"/>
          <w:spacing w:val="13"/>
          <w:sz w:val="22"/>
          <w:szCs w:val="22"/>
        </w:rPr>
        <w:t xml:space="preserve"> </w:t>
      </w:r>
      <w:r>
        <w:rPr>
          <w:rFonts w:ascii="Calibri" w:eastAsia="Calibri" w:hAnsi="Calibri" w:cs="Calibri"/>
          <w:color w:val="000000"/>
          <w:sz w:val="22"/>
          <w:szCs w:val="22"/>
        </w:rPr>
        <w:t>are</w:t>
      </w:r>
      <w:r>
        <w:rPr>
          <w:rFonts w:ascii="Calibri" w:eastAsia="Calibri" w:hAnsi="Calibri" w:cs="Calibri"/>
          <w:color w:val="000000"/>
          <w:spacing w:val="13"/>
          <w:sz w:val="22"/>
          <w:szCs w:val="22"/>
        </w:rPr>
        <w:t xml:space="preserve"> </w:t>
      </w:r>
      <w:r>
        <w:rPr>
          <w:rFonts w:ascii="Calibri" w:eastAsia="Calibri" w:hAnsi="Calibri" w:cs="Calibri"/>
          <w:color w:val="000000"/>
          <w:spacing w:val="-1"/>
          <w:sz w:val="22"/>
          <w:szCs w:val="22"/>
        </w:rPr>
        <w:t>no</w:t>
      </w:r>
      <w:r>
        <w:rPr>
          <w:rFonts w:ascii="Calibri" w:eastAsia="Calibri" w:hAnsi="Calibri" w:cs="Calibri"/>
          <w:color w:val="000000"/>
          <w:sz w:val="22"/>
          <w:szCs w:val="22"/>
        </w:rPr>
        <w:t>t</w:t>
      </w:r>
    </w:p>
    <w:p w14:paraId="6E66C005" w14:textId="77777777" w:rsidR="00AB42B4" w:rsidRDefault="00AB42B4" w:rsidP="00AB42B4">
      <w:pPr>
        <w:spacing w:before="27"/>
        <w:ind w:left="944"/>
        <w:rPr>
          <w:rFonts w:ascii="Calibri" w:eastAsia="Calibri" w:hAnsi="Calibri" w:cs="Calibri"/>
          <w:sz w:val="22"/>
          <w:szCs w:val="22"/>
        </w:rPr>
      </w:pP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z w:val="22"/>
          <w:szCs w:val="22"/>
        </w:rPr>
        <w:t>rr</w:t>
      </w:r>
      <w:r>
        <w:rPr>
          <w:rFonts w:ascii="Calibri" w:eastAsia="Calibri" w:hAnsi="Calibri" w:cs="Calibri"/>
          <w:spacing w:val="-1"/>
          <w:sz w:val="22"/>
          <w:szCs w:val="22"/>
        </w:rPr>
        <w:t>up</w:t>
      </w:r>
      <w:r>
        <w:rPr>
          <w:rFonts w:ascii="Calibri" w:eastAsia="Calibri" w:hAnsi="Calibri" w:cs="Calibri"/>
          <w:sz w:val="22"/>
          <w:szCs w:val="22"/>
        </w:rPr>
        <w:t>t.</w:t>
      </w:r>
    </w:p>
    <w:p w14:paraId="0C661601" w14:textId="77777777" w:rsidR="00065BF4" w:rsidRDefault="00065BF4">
      <w:pPr>
        <w:sectPr w:rsidR="00065BF4">
          <w:pgSz w:w="11920" w:h="16860"/>
          <w:pgMar w:top="1080" w:right="1300" w:bottom="280" w:left="1300" w:header="0" w:footer="774" w:gutter="0"/>
          <w:cols w:space="720"/>
        </w:sectPr>
      </w:pPr>
    </w:p>
    <w:p w14:paraId="5DCC0EB2" w14:textId="77777777" w:rsidR="00065BF4" w:rsidRDefault="00F95231">
      <w:pPr>
        <w:spacing w:before="12"/>
        <w:ind w:left="176"/>
        <w:rPr>
          <w:rFonts w:ascii="Calibri" w:eastAsia="Calibri" w:hAnsi="Calibri" w:cs="Calibri"/>
          <w:sz w:val="22"/>
          <w:szCs w:val="22"/>
        </w:rPr>
      </w:pPr>
      <w:r>
        <w:lastRenderedPageBreak/>
        <w:pict w14:anchorId="2C914D6B">
          <v:group id="_x0000_s2397" style="position:absolute;left:0;text-align:left;margin-left:68.75pt;margin-top:.2pt;width:458.1pt;height:18.55pt;z-index:-7542;mso-position-horizontal-relative:page" coordorigin="1375,4" coordsize="9162,371">
            <v:shape id="_x0000_s2399" style="position:absolute;left:1390;top:14;width:9131;height:331" coordorigin="1390,14" coordsize="9131,331" path="m1390,346r9131,l10521,14r-9131,l1390,346xe" fillcolor="navy" stroked="f">
              <v:path arrowok="t"/>
            </v:shape>
            <v:shape id="_x0000_s2398" style="position:absolute;left:1390;top:360;width:9131;height:0" coordorigin="1390,360" coordsize="9131,0" path="m1390,360r9131,e" filled="f" strokecolor="#339" strokeweight="1.54pt">
              <v:path arrowok="t"/>
            </v:shape>
            <w10:wrap anchorx="page"/>
          </v:group>
        </w:pict>
      </w:r>
      <w:r w:rsidR="00E32064">
        <w:rPr>
          <w:rFonts w:ascii="Calibri" w:eastAsia="Calibri" w:hAnsi="Calibri" w:cs="Calibri"/>
          <w:b/>
          <w:color w:val="FFFFFF"/>
          <w:spacing w:val="1"/>
          <w:sz w:val="22"/>
          <w:szCs w:val="22"/>
        </w:rPr>
        <w:t>2</w:t>
      </w:r>
      <w:r w:rsidR="00E32064">
        <w:rPr>
          <w:rFonts w:ascii="Calibri" w:eastAsia="Calibri" w:hAnsi="Calibri" w:cs="Calibri"/>
          <w:b/>
          <w:color w:val="FFFFFF"/>
          <w:spacing w:val="-1"/>
          <w:sz w:val="22"/>
          <w:szCs w:val="22"/>
        </w:rPr>
        <w:t>.</w:t>
      </w:r>
      <w:r w:rsidR="00E32064">
        <w:rPr>
          <w:rFonts w:ascii="Calibri" w:eastAsia="Calibri" w:hAnsi="Calibri" w:cs="Calibri"/>
          <w:b/>
          <w:color w:val="FFFFFF"/>
          <w:sz w:val="22"/>
          <w:szCs w:val="22"/>
        </w:rPr>
        <w:t xml:space="preserve">7   </w:t>
      </w:r>
      <w:r w:rsidR="00E32064">
        <w:rPr>
          <w:rFonts w:ascii="Calibri" w:eastAsia="Calibri" w:hAnsi="Calibri" w:cs="Calibri"/>
          <w:b/>
          <w:color w:val="FFFFFF"/>
          <w:spacing w:val="28"/>
          <w:sz w:val="22"/>
          <w:szCs w:val="22"/>
        </w:rPr>
        <w:t xml:space="preserve"> </w:t>
      </w:r>
      <w:r w:rsidR="00E32064">
        <w:rPr>
          <w:rFonts w:ascii="Calibri" w:eastAsia="Calibri" w:hAnsi="Calibri" w:cs="Calibri"/>
          <w:b/>
          <w:color w:val="FFFFFF"/>
          <w:sz w:val="22"/>
          <w:szCs w:val="22"/>
        </w:rPr>
        <w:t>QUER</w:t>
      </w:r>
      <w:r w:rsidR="00E32064">
        <w:rPr>
          <w:rFonts w:ascii="Calibri" w:eastAsia="Calibri" w:hAnsi="Calibri" w:cs="Calibri"/>
          <w:b/>
          <w:color w:val="FFFFFF"/>
          <w:spacing w:val="-1"/>
          <w:sz w:val="22"/>
          <w:szCs w:val="22"/>
        </w:rPr>
        <w:t>I</w:t>
      </w:r>
      <w:r w:rsidR="00E32064">
        <w:rPr>
          <w:rFonts w:ascii="Calibri" w:eastAsia="Calibri" w:hAnsi="Calibri" w:cs="Calibri"/>
          <w:b/>
          <w:color w:val="FFFFFF"/>
          <w:sz w:val="22"/>
          <w:szCs w:val="22"/>
        </w:rPr>
        <w:t>ES</w:t>
      </w:r>
      <w:r w:rsidR="00E32064">
        <w:rPr>
          <w:rFonts w:ascii="Calibri" w:eastAsia="Calibri" w:hAnsi="Calibri" w:cs="Calibri"/>
          <w:b/>
          <w:color w:val="FFFFFF"/>
          <w:spacing w:val="-1"/>
          <w:sz w:val="22"/>
          <w:szCs w:val="22"/>
        </w:rPr>
        <w:t xml:space="preserve"> A</w:t>
      </w:r>
      <w:r w:rsidR="00E32064">
        <w:rPr>
          <w:rFonts w:ascii="Calibri" w:eastAsia="Calibri" w:hAnsi="Calibri" w:cs="Calibri"/>
          <w:b/>
          <w:color w:val="FFFFFF"/>
          <w:spacing w:val="1"/>
          <w:sz w:val="22"/>
          <w:szCs w:val="22"/>
        </w:rPr>
        <w:t>N</w:t>
      </w:r>
      <w:r w:rsidR="00E32064">
        <w:rPr>
          <w:rFonts w:ascii="Calibri" w:eastAsia="Calibri" w:hAnsi="Calibri" w:cs="Calibri"/>
          <w:b/>
          <w:color w:val="FFFFFF"/>
          <w:sz w:val="22"/>
          <w:szCs w:val="22"/>
        </w:rPr>
        <w:t>D</w:t>
      </w:r>
      <w:r w:rsidR="00E32064">
        <w:rPr>
          <w:rFonts w:ascii="Calibri" w:eastAsia="Calibri" w:hAnsi="Calibri" w:cs="Calibri"/>
          <w:b/>
          <w:color w:val="FFFFFF"/>
          <w:spacing w:val="-2"/>
          <w:sz w:val="22"/>
          <w:szCs w:val="22"/>
        </w:rPr>
        <w:t xml:space="preserve"> </w:t>
      </w:r>
      <w:r w:rsidR="00E32064">
        <w:rPr>
          <w:rFonts w:ascii="Calibri" w:eastAsia="Calibri" w:hAnsi="Calibri" w:cs="Calibri"/>
          <w:b/>
          <w:color w:val="FFFFFF"/>
          <w:spacing w:val="1"/>
          <w:sz w:val="22"/>
          <w:szCs w:val="22"/>
        </w:rPr>
        <w:t>C</w:t>
      </w:r>
      <w:r w:rsidR="00E32064">
        <w:rPr>
          <w:rFonts w:ascii="Calibri" w:eastAsia="Calibri" w:hAnsi="Calibri" w:cs="Calibri"/>
          <w:b/>
          <w:color w:val="FFFFFF"/>
          <w:sz w:val="22"/>
          <w:szCs w:val="22"/>
        </w:rPr>
        <w:t>L</w:t>
      </w:r>
      <w:r w:rsidR="00E32064">
        <w:rPr>
          <w:rFonts w:ascii="Calibri" w:eastAsia="Calibri" w:hAnsi="Calibri" w:cs="Calibri"/>
          <w:b/>
          <w:color w:val="FFFFFF"/>
          <w:spacing w:val="-2"/>
          <w:sz w:val="22"/>
          <w:szCs w:val="22"/>
        </w:rPr>
        <w:t>A</w:t>
      </w:r>
      <w:r w:rsidR="00E32064">
        <w:rPr>
          <w:rFonts w:ascii="Calibri" w:eastAsia="Calibri" w:hAnsi="Calibri" w:cs="Calibri"/>
          <w:b/>
          <w:color w:val="FFFFFF"/>
          <w:spacing w:val="1"/>
          <w:sz w:val="22"/>
          <w:szCs w:val="22"/>
        </w:rPr>
        <w:t>RI</w:t>
      </w:r>
      <w:r w:rsidR="00E32064">
        <w:rPr>
          <w:rFonts w:ascii="Calibri" w:eastAsia="Calibri" w:hAnsi="Calibri" w:cs="Calibri"/>
          <w:b/>
          <w:color w:val="FFFFFF"/>
          <w:spacing w:val="-3"/>
          <w:sz w:val="22"/>
          <w:szCs w:val="22"/>
        </w:rPr>
        <w:t>F</w:t>
      </w:r>
      <w:r w:rsidR="00E32064">
        <w:rPr>
          <w:rFonts w:ascii="Calibri" w:eastAsia="Calibri" w:hAnsi="Calibri" w:cs="Calibri"/>
          <w:b/>
          <w:color w:val="FFFFFF"/>
          <w:spacing w:val="1"/>
          <w:sz w:val="22"/>
          <w:szCs w:val="22"/>
        </w:rPr>
        <w:t>I</w:t>
      </w:r>
      <w:r w:rsidR="00E32064">
        <w:rPr>
          <w:rFonts w:ascii="Calibri" w:eastAsia="Calibri" w:hAnsi="Calibri" w:cs="Calibri"/>
          <w:b/>
          <w:color w:val="FFFFFF"/>
          <w:spacing w:val="-2"/>
          <w:sz w:val="22"/>
          <w:szCs w:val="22"/>
        </w:rPr>
        <w:t>C</w:t>
      </w:r>
      <w:r w:rsidR="00E32064">
        <w:rPr>
          <w:rFonts w:ascii="Calibri" w:eastAsia="Calibri" w:hAnsi="Calibri" w:cs="Calibri"/>
          <w:b/>
          <w:color w:val="FFFFFF"/>
          <w:sz w:val="22"/>
          <w:szCs w:val="22"/>
        </w:rPr>
        <w:t>A</w:t>
      </w:r>
      <w:r w:rsidR="00E32064">
        <w:rPr>
          <w:rFonts w:ascii="Calibri" w:eastAsia="Calibri" w:hAnsi="Calibri" w:cs="Calibri"/>
          <w:b/>
          <w:color w:val="FFFFFF"/>
          <w:spacing w:val="-1"/>
          <w:sz w:val="22"/>
          <w:szCs w:val="22"/>
        </w:rPr>
        <w:t>TI</w:t>
      </w:r>
      <w:r w:rsidR="00E32064">
        <w:rPr>
          <w:rFonts w:ascii="Calibri" w:eastAsia="Calibri" w:hAnsi="Calibri" w:cs="Calibri"/>
          <w:b/>
          <w:color w:val="FFFFFF"/>
          <w:sz w:val="22"/>
          <w:szCs w:val="22"/>
        </w:rPr>
        <w:t>ONS</w:t>
      </w:r>
    </w:p>
    <w:p w14:paraId="785CAAD0" w14:textId="77777777" w:rsidR="00065BF4" w:rsidRDefault="00065BF4">
      <w:pPr>
        <w:spacing w:before="16" w:line="200" w:lineRule="exact"/>
      </w:pPr>
    </w:p>
    <w:tbl>
      <w:tblPr>
        <w:tblW w:w="0" w:type="auto"/>
        <w:tblInd w:w="106" w:type="dxa"/>
        <w:tblLayout w:type="fixed"/>
        <w:tblCellMar>
          <w:left w:w="0" w:type="dxa"/>
          <w:right w:w="0" w:type="dxa"/>
        </w:tblCellMar>
        <w:tblLook w:val="01E0" w:firstRow="1" w:lastRow="1" w:firstColumn="1" w:lastColumn="1" w:noHBand="0" w:noVBand="0"/>
      </w:tblPr>
      <w:tblGrid>
        <w:gridCol w:w="703"/>
        <w:gridCol w:w="8398"/>
      </w:tblGrid>
      <w:tr w:rsidR="00065BF4" w14:paraId="764DCFC3" w14:textId="77777777">
        <w:trPr>
          <w:trHeight w:hRule="exact" w:val="1560"/>
        </w:trPr>
        <w:tc>
          <w:tcPr>
            <w:tcW w:w="703" w:type="dxa"/>
            <w:tcBorders>
              <w:top w:val="nil"/>
              <w:left w:val="nil"/>
              <w:bottom w:val="nil"/>
              <w:right w:val="nil"/>
            </w:tcBorders>
          </w:tcPr>
          <w:p w14:paraId="1611D9D6" w14:textId="77777777" w:rsidR="00065BF4" w:rsidRDefault="00E32064">
            <w:pPr>
              <w:spacing w:before="2"/>
              <w:ind w:left="120"/>
              <w:rPr>
                <w:rFonts w:ascii="Calibri" w:eastAsia="Calibri" w:hAnsi="Calibri" w:cs="Calibri"/>
                <w:sz w:val="22"/>
                <w:szCs w:val="22"/>
              </w:rPr>
            </w:pPr>
            <w:r>
              <w:rPr>
                <w:rFonts w:ascii="Calibri" w:eastAsia="Calibri" w:hAnsi="Calibri" w:cs="Calibri"/>
                <w:color w:val="0000FF"/>
                <w:spacing w:val="1"/>
                <w:sz w:val="22"/>
                <w:szCs w:val="22"/>
              </w:rPr>
              <w:t>2</w:t>
            </w:r>
            <w:r>
              <w:rPr>
                <w:rFonts w:ascii="Calibri" w:eastAsia="Calibri" w:hAnsi="Calibri" w:cs="Calibri"/>
                <w:color w:val="0000FF"/>
                <w:sz w:val="22"/>
                <w:szCs w:val="22"/>
              </w:rPr>
              <w:t>.7.1</w:t>
            </w:r>
          </w:p>
        </w:tc>
        <w:tc>
          <w:tcPr>
            <w:tcW w:w="8398" w:type="dxa"/>
            <w:tcBorders>
              <w:top w:val="nil"/>
              <w:left w:val="nil"/>
              <w:bottom w:val="nil"/>
              <w:right w:val="nil"/>
            </w:tcBorders>
          </w:tcPr>
          <w:p w14:paraId="45DEAC5A" w14:textId="77777777" w:rsidR="00065BF4" w:rsidRDefault="00E32064">
            <w:pPr>
              <w:spacing w:line="220" w:lineRule="exact"/>
              <w:ind w:left="135" w:right="80"/>
              <w:jc w:val="both"/>
              <w:rPr>
                <w:rFonts w:ascii="Calibri" w:eastAsia="Calibri" w:hAnsi="Calibri" w:cs="Calibri"/>
                <w:sz w:val="22"/>
                <w:szCs w:val="22"/>
              </w:rPr>
            </w:pPr>
            <w:r>
              <w:rPr>
                <w:rFonts w:ascii="Calibri" w:eastAsia="Calibri" w:hAnsi="Calibri" w:cs="Calibri"/>
                <w:position w:val="1"/>
                <w:sz w:val="22"/>
                <w:szCs w:val="22"/>
              </w:rPr>
              <w:t>A</w:t>
            </w:r>
            <w:r>
              <w:rPr>
                <w:rFonts w:ascii="Calibri" w:eastAsia="Calibri" w:hAnsi="Calibri" w:cs="Calibri"/>
                <w:spacing w:val="-1"/>
                <w:position w:val="1"/>
                <w:sz w:val="22"/>
                <w:szCs w:val="22"/>
              </w:rPr>
              <w:t>l</w:t>
            </w:r>
            <w:r>
              <w:rPr>
                <w:rFonts w:ascii="Calibri" w:eastAsia="Calibri" w:hAnsi="Calibri" w:cs="Calibri"/>
                <w:position w:val="1"/>
                <w:sz w:val="22"/>
                <w:szCs w:val="22"/>
              </w:rPr>
              <w:t>l</w:t>
            </w:r>
            <w:r>
              <w:rPr>
                <w:rFonts w:ascii="Calibri" w:eastAsia="Calibri" w:hAnsi="Calibri" w:cs="Calibri"/>
                <w:spacing w:val="3"/>
                <w:position w:val="1"/>
                <w:sz w:val="22"/>
                <w:szCs w:val="22"/>
              </w:rPr>
              <w:t xml:space="preserve"> </w:t>
            </w:r>
            <w:r>
              <w:rPr>
                <w:rFonts w:ascii="Calibri" w:eastAsia="Calibri" w:hAnsi="Calibri" w:cs="Calibri"/>
                <w:spacing w:val="-1"/>
                <w:position w:val="1"/>
                <w:sz w:val="22"/>
                <w:szCs w:val="22"/>
              </w:rPr>
              <w:t>qu</w:t>
            </w:r>
            <w:r>
              <w:rPr>
                <w:rFonts w:ascii="Calibri" w:eastAsia="Calibri" w:hAnsi="Calibri" w:cs="Calibri"/>
                <w:position w:val="1"/>
                <w:sz w:val="22"/>
                <w:szCs w:val="22"/>
              </w:rPr>
              <w:t>eries</w:t>
            </w:r>
            <w:r>
              <w:rPr>
                <w:rFonts w:ascii="Calibri" w:eastAsia="Calibri" w:hAnsi="Calibri" w:cs="Calibri"/>
                <w:spacing w:val="4"/>
                <w:position w:val="1"/>
                <w:sz w:val="22"/>
                <w:szCs w:val="22"/>
              </w:rPr>
              <w:t xml:space="preserve"> </w:t>
            </w:r>
            <w:r>
              <w:rPr>
                <w:rFonts w:ascii="Calibri" w:eastAsia="Calibri" w:hAnsi="Calibri" w:cs="Calibri"/>
                <w:position w:val="1"/>
                <w:sz w:val="22"/>
                <w:szCs w:val="22"/>
              </w:rPr>
              <w:t>relati</w:t>
            </w:r>
            <w:r>
              <w:rPr>
                <w:rFonts w:ascii="Calibri" w:eastAsia="Calibri" w:hAnsi="Calibri" w:cs="Calibri"/>
                <w:spacing w:val="-1"/>
                <w:position w:val="1"/>
                <w:sz w:val="22"/>
                <w:szCs w:val="22"/>
              </w:rPr>
              <w:t>n</w:t>
            </w:r>
            <w:r>
              <w:rPr>
                <w:rFonts w:ascii="Calibri" w:eastAsia="Calibri" w:hAnsi="Calibri" w:cs="Calibri"/>
                <w:position w:val="1"/>
                <w:sz w:val="22"/>
                <w:szCs w:val="22"/>
              </w:rPr>
              <w:t>g</w:t>
            </w:r>
            <w:r>
              <w:rPr>
                <w:rFonts w:ascii="Calibri" w:eastAsia="Calibri" w:hAnsi="Calibri" w:cs="Calibri"/>
                <w:spacing w:val="2"/>
                <w:position w:val="1"/>
                <w:sz w:val="22"/>
                <w:szCs w:val="22"/>
              </w:rPr>
              <w:t xml:space="preserve"> </w:t>
            </w:r>
            <w:r>
              <w:rPr>
                <w:rFonts w:ascii="Calibri" w:eastAsia="Calibri" w:hAnsi="Calibri" w:cs="Calibri"/>
                <w:position w:val="1"/>
                <w:sz w:val="22"/>
                <w:szCs w:val="22"/>
              </w:rPr>
              <w:t>to</w:t>
            </w:r>
            <w:r>
              <w:rPr>
                <w:rFonts w:ascii="Calibri" w:eastAsia="Calibri" w:hAnsi="Calibri" w:cs="Calibri"/>
                <w:spacing w:val="4"/>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1"/>
                <w:position w:val="1"/>
                <w:sz w:val="22"/>
                <w:szCs w:val="22"/>
              </w:rPr>
              <w:t>n</w:t>
            </w:r>
            <w:r>
              <w:rPr>
                <w:rFonts w:ascii="Calibri" w:eastAsia="Calibri" w:hAnsi="Calibri" w:cs="Calibri"/>
                <w:position w:val="1"/>
                <w:sz w:val="22"/>
                <w:szCs w:val="22"/>
              </w:rPr>
              <w:t>y</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aspect</w:t>
            </w:r>
            <w:r>
              <w:rPr>
                <w:rFonts w:ascii="Calibri" w:eastAsia="Calibri" w:hAnsi="Calibri" w:cs="Calibri"/>
                <w:spacing w:val="3"/>
                <w:position w:val="1"/>
                <w:sz w:val="22"/>
                <w:szCs w:val="22"/>
              </w:rPr>
              <w:t xml:space="preserve"> </w:t>
            </w:r>
            <w:r>
              <w:rPr>
                <w:rFonts w:ascii="Calibri" w:eastAsia="Calibri" w:hAnsi="Calibri" w:cs="Calibri"/>
                <w:spacing w:val="1"/>
                <w:position w:val="1"/>
                <w:sz w:val="22"/>
                <w:szCs w:val="22"/>
              </w:rPr>
              <w:t>o</w:t>
            </w:r>
            <w:r>
              <w:rPr>
                <w:rFonts w:ascii="Calibri" w:eastAsia="Calibri" w:hAnsi="Calibri" w:cs="Calibri"/>
                <w:position w:val="1"/>
                <w:sz w:val="22"/>
                <w:szCs w:val="22"/>
              </w:rPr>
              <w:t xml:space="preserve">f </w:t>
            </w:r>
            <w:r>
              <w:rPr>
                <w:rFonts w:ascii="Calibri" w:eastAsia="Calibri" w:hAnsi="Calibri" w:cs="Calibri"/>
                <w:spacing w:val="1"/>
                <w:position w:val="1"/>
                <w:sz w:val="22"/>
                <w:szCs w:val="22"/>
              </w:rPr>
              <w:t>t</w:t>
            </w:r>
            <w:r>
              <w:rPr>
                <w:rFonts w:ascii="Calibri" w:eastAsia="Calibri" w:hAnsi="Calibri" w:cs="Calibri"/>
                <w:spacing w:val="-1"/>
                <w:position w:val="1"/>
                <w:sz w:val="22"/>
                <w:szCs w:val="22"/>
              </w:rPr>
              <w:t>h</w:t>
            </w:r>
            <w:r>
              <w:rPr>
                <w:rFonts w:ascii="Calibri" w:eastAsia="Calibri" w:hAnsi="Calibri" w:cs="Calibri"/>
                <w:position w:val="1"/>
                <w:sz w:val="22"/>
                <w:szCs w:val="22"/>
              </w:rPr>
              <w:t>is</w:t>
            </w:r>
            <w:r>
              <w:rPr>
                <w:rFonts w:ascii="Calibri" w:eastAsia="Calibri" w:hAnsi="Calibri" w:cs="Calibri"/>
                <w:spacing w:val="3"/>
                <w:position w:val="1"/>
                <w:sz w:val="22"/>
                <w:szCs w:val="22"/>
              </w:rPr>
              <w:t xml:space="preserve"> </w:t>
            </w:r>
            <w:r>
              <w:rPr>
                <w:rFonts w:ascii="Calibri" w:eastAsia="Calibri" w:hAnsi="Calibri" w:cs="Calibri"/>
                <w:position w:val="1"/>
                <w:sz w:val="22"/>
                <w:szCs w:val="22"/>
              </w:rPr>
              <w:t>C</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m</w:t>
            </w:r>
            <w:r>
              <w:rPr>
                <w:rFonts w:ascii="Calibri" w:eastAsia="Calibri" w:hAnsi="Calibri" w:cs="Calibri"/>
                <w:spacing w:val="-1"/>
                <w:position w:val="1"/>
                <w:sz w:val="22"/>
                <w:szCs w:val="22"/>
              </w:rPr>
              <w:t>p</w:t>
            </w:r>
            <w:r>
              <w:rPr>
                <w:rFonts w:ascii="Calibri" w:eastAsia="Calibri" w:hAnsi="Calibri" w:cs="Calibri"/>
                <w:position w:val="1"/>
                <w:sz w:val="22"/>
                <w:szCs w:val="22"/>
              </w:rPr>
              <w:t>e</w:t>
            </w:r>
            <w:r>
              <w:rPr>
                <w:rFonts w:ascii="Calibri" w:eastAsia="Calibri" w:hAnsi="Calibri" w:cs="Calibri"/>
                <w:spacing w:val="1"/>
                <w:position w:val="1"/>
                <w:sz w:val="22"/>
                <w:szCs w:val="22"/>
              </w:rPr>
              <w:t>t</w:t>
            </w:r>
            <w:r>
              <w:rPr>
                <w:rFonts w:ascii="Calibri" w:eastAsia="Calibri" w:hAnsi="Calibri" w:cs="Calibri"/>
                <w:spacing w:val="-3"/>
                <w:position w:val="1"/>
                <w:sz w:val="22"/>
                <w:szCs w:val="22"/>
              </w:rPr>
              <w:t>i</w:t>
            </w:r>
            <w:r>
              <w:rPr>
                <w:rFonts w:ascii="Calibri" w:eastAsia="Calibri" w:hAnsi="Calibri" w:cs="Calibri"/>
                <w:position w:val="1"/>
                <w:sz w:val="22"/>
                <w:szCs w:val="22"/>
              </w:rPr>
              <w:t>ti</w:t>
            </w:r>
            <w:r>
              <w:rPr>
                <w:rFonts w:ascii="Calibri" w:eastAsia="Calibri" w:hAnsi="Calibri" w:cs="Calibri"/>
                <w:spacing w:val="1"/>
                <w:position w:val="1"/>
                <w:sz w:val="22"/>
                <w:szCs w:val="22"/>
              </w:rPr>
              <w:t>o</w:t>
            </w:r>
            <w:r>
              <w:rPr>
                <w:rFonts w:ascii="Calibri" w:eastAsia="Calibri" w:hAnsi="Calibri" w:cs="Calibri"/>
                <w:position w:val="1"/>
                <w:sz w:val="22"/>
                <w:szCs w:val="22"/>
              </w:rPr>
              <w:t>n</w:t>
            </w:r>
            <w:r>
              <w:rPr>
                <w:rFonts w:ascii="Calibri" w:eastAsia="Calibri" w:hAnsi="Calibri" w:cs="Calibri"/>
                <w:spacing w:val="-1"/>
                <w:position w:val="1"/>
                <w:sz w:val="22"/>
                <w:szCs w:val="22"/>
              </w:rPr>
              <w:t xml:space="preserve"> </w:t>
            </w:r>
            <w:r>
              <w:rPr>
                <w:rFonts w:ascii="Calibri" w:eastAsia="Calibri" w:hAnsi="Calibri" w:cs="Calibri"/>
                <w:spacing w:val="1"/>
                <w:position w:val="1"/>
                <w:sz w:val="22"/>
                <w:szCs w:val="22"/>
              </w:rPr>
              <w:t>o</w:t>
            </w:r>
            <w:r>
              <w:rPr>
                <w:rFonts w:ascii="Calibri" w:eastAsia="Calibri" w:hAnsi="Calibri" w:cs="Calibri"/>
                <w:position w:val="1"/>
                <w:sz w:val="22"/>
                <w:szCs w:val="22"/>
              </w:rPr>
              <w:t>r</w:t>
            </w:r>
            <w:r>
              <w:rPr>
                <w:rFonts w:ascii="Calibri" w:eastAsia="Calibri" w:hAnsi="Calibri" w:cs="Calibri"/>
                <w:spacing w:val="3"/>
                <w:position w:val="1"/>
                <w:sz w:val="22"/>
                <w:szCs w:val="22"/>
              </w:rPr>
              <w:t xml:space="preserve"> </w:t>
            </w:r>
            <w:r>
              <w:rPr>
                <w:rFonts w:ascii="Calibri" w:eastAsia="Calibri" w:hAnsi="Calibri" w:cs="Calibri"/>
                <w:spacing w:val="1"/>
                <w:position w:val="1"/>
                <w:sz w:val="22"/>
                <w:szCs w:val="22"/>
              </w:rPr>
              <w:t>o</w:t>
            </w:r>
            <w:r>
              <w:rPr>
                <w:rFonts w:ascii="Calibri" w:eastAsia="Calibri" w:hAnsi="Calibri" w:cs="Calibri"/>
                <w:position w:val="1"/>
                <w:sz w:val="22"/>
                <w:szCs w:val="22"/>
              </w:rPr>
              <w:t>f</w:t>
            </w:r>
            <w:r>
              <w:rPr>
                <w:rFonts w:ascii="Calibri" w:eastAsia="Calibri" w:hAnsi="Calibri" w:cs="Calibri"/>
                <w:spacing w:val="3"/>
                <w:position w:val="1"/>
                <w:sz w:val="22"/>
                <w:szCs w:val="22"/>
              </w:rPr>
              <w:t xml:space="preserve"> </w:t>
            </w:r>
            <w:r>
              <w:rPr>
                <w:rFonts w:ascii="Calibri" w:eastAsia="Calibri" w:hAnsi="Calibri" w:cs="Calibri"/>
                <w:position w:val="1"/>
                <w:sz w:val="22"/>
                <w:szCs w:val="22"/>
              </w:rPr>
              <w:t>th</w:t>
            </w:r>
            <w:r>
              <w:rPr>
                <w:rFonts w:ascii="Calibri" w:eastAsia="Calibri" w:hAnsi="Calibri" w:cs="Calibri"/>
                <w:spacing w:val="-1"/>
                <w:position w:val="1"/>
                <w:sz w:val="22"/>
                <w:szCs w:val="22"/>
              </w:rPr>
              <w:t>i</w:t>
            </w:r>
            <w:r>
              <w:rPr>
                <w:rFonts w:ascii="Calibri" w:eastAsia="Calibri" w:hAnsi="Calibri" w:cs="Calibri"/>
                <w:position w:val="1"/>
                <w:sz w:val="22"/>
                <w:szCs w:val="22"/>
              </w:rPr>
              <w:t>s</w:t>
            </w:r>
            <w:r>
              <w:rPr>
                <w:rFonts w:ascii="Calibri" w:eastAsia="Calibri" w:hAnsi="Calibri" w:cs="Calibri"/>
                <w:spacing w:val="3"/>
                <w:position w:val="1"/>
                <w:sz w:val="22"/>
                <w:szCs w:val="22"/>
              </w:rPr>
              <w:t xml:space="preserve"> </w:t>
            </w:r>
            <w:r>
              <w:rPr>
                <w:rFonts w:ascii="Calibri" w:eastAsia="Calibri" w:hAnsi="Calibri" w:cs="Calibri"/>
                <w:position w:val="1"/>
                <w:sz w:val="22"/>
                <w:szCs w:val="22"/>
              </w:rPr>
              <w:t xml:space="preserve">RFT </w:t>
            </w:r>
            <w:r>
              <w:rPr>
                <w:rFonts w:ascii="Calibri" w:eastAsia="Calibri" w:hAnsi="Calibri" w:cs="Calibri"/>
                <w:spacing w:val="2"/>
                <w:position w:val="1"/>
                <w:sz w:val="22"/>
                <w:szCs w:val="22"/>
              </w:rPr>
              <w:t>m</w:t>
            </w:r>
            <w:r>
              <w:rPr>
                <w:rFonts w:ascii="Calibri" w:eastAsia="Calibri" w:hAnsi="Calibri" w:cs="Calibri"/>
                <w:spacing w:val="-1"/>
                <w:position w:val="1"/>
                <w:sz w:val="22"/>
                <w:szCs w:val="22"/>
              </w:rPr>
              <w:t>u</w:t>
            </w:r>
            <w:r>
              <w:rPr>
                <w:rFonts w:ascii="Calibri" w:eastAsia="Calibri" w:hAnsi="Calibri" w:cs="Calibri"/>
                <w:position w:val="1"/>
                <w:sz w:val="22"/>
                <w:szCs w:val="22"/>
              </w:rPr>
              <w:t>st</w:t>
            </w:r>
            <w:r>
              <w:rPr>
                <w:rFonts w:ascii="Calibri" w:eastAsia="Calibri" w:hAnsi="Calibri" w:cs="Calibri"/>
                <w:spacing w:val="3"/>
                <w:position w:val="1"/>
                <w:sz w:val="22"/>
                <w:szCs w:val="22"/>
              </w:rPr>
              <w:t xml:space="preserve"> </w:t>
            </w:r>
            <w:r>
              <w:rPr>
                <w:rFonts w:ascii="Calibri" w:eastAsia="Calibri" w:hAnsi="Calibri" w:cs="Calibri"/>
                <w:spacing w:val="-1"/>
                <w:position w:val="1"/>
                <w:sz w:val="22"/>
                <w:szCs w:val="22"/>
              </w:rPr>
              <w:t>b</w:t>
            </w:r>
            <w:r>
              <w:rPr>
                <w:rFonts w:ascii="Calibri" w:eastAsia="Calibri" w:hAnsi="Calibri" w:cs="Calibri"/>
                <w:position w:val="1"/>
                <w:sz w:val="22"/>
                <w:szCs w:val="22"/>
              </w:rPr>
              <w:t>e</w:t>
            </w:r>
            <w:r>
              <w:rPr>
                <w:rFonts w:ascii="Calibri" w:eastAsia="Calibri" w:hAnsi="Calibri" w:cs="Calibri"/>
                <w:spacing w:val="3"/>
                <w:position w:val="1"/>
                <w:sz w:val="22"/>
                <w:szCs w:val="22"/>
              </w:rPr>
              <w:t xml:space="preserve"> </w:t>
            </w:r>
            <w:r>
              <w:rPr>
                <w:rFonts w:ascii="Calibri" w:eastAsia="Calibri" w:hAnsi="Calibri" w:cs="Calibri"/>
                <w:spacing w:val="-1"/>
                <w:position w:val="1"/>
                <w:sz w:val="22"/>
                <w:szCs w:val="22"/>
              </w:rPr>
              <w:t>d</w:t>
            </w:r>
            <w:r>
              <w:rPr>
                <w:rFonts w:ascii="Calibri" w:eastAsia="Calibri" w:hAnsi="Calibri" w:cs="Calibri"/>
                <w:position w:val="1"/>
                <w:sz w:val="22"/>
                <w:szCs w:val="22"/>
              </w:rPr>
              <w:t>ir</w:t>
            </w:r>
            <w:r>
              <w:rPr>
                <w:rFonts w:ascii="Calibri" w:eastAsia="Calibri" w:hAnsi="Calibri" w:cs="Calibri"/>
                <w:spacing w:val="-2"/>
                <w:position w:val="1"/>
                <w:sz w:val="22"/>
                <w:szCs w:val="22"/>
              </w:rPr>
              <w:t>e</w:t>
            </w:r>
            <w:r>
              <w:rPr>
                <w:rFonts w:ascii="Calibri" w:eastAsia="Calibri" w:hAnsi="Calibri" w:cs="Calibri"/>
                <w:position w:val="1"/>
                <w:sz w:val="22"/>
                <w:szCs w:val="22"/>
              </w:rPr>
              <w:t>ct</w:t>
            </w:r>
            <w:r>
              <w:rPr>
                <w:rFonts w:ascii="Calibri" w:eastAsia="Calibri" w:hAnsi="Calibri" w:cs="Calibri"/>
                <w:spacing w:val="1"/>
                <w:position w:val="1"/>
                <w:sz w:val="22"/>
                <w:szCs w:val="22"/>
              </w:rPr>
              <w:t>e</w:t>
            </w:r>
            <w:r>
              <w:rPr>
                <w:rFonts w:ascii="Calibri" w:eastAsia="Calibri" w:hAnsi="Calibri" w:cs="Calibri"/>
                <w:position w:val="1"/>
                <w:sz w:val="22"/>
                <w:szCs w:val="22"/>
              </w:rPr>
              <w:t>d</w:t>
            </w:r>
            <w:r>
              <w:rPr>
                <w:rFonts w:ascii="Calibri" w:eastAsia="Calibri" w:hAnsi="Calibri" w:cs="Calibri"/>
                <w:spacing w:val="2"/>
                <w:position w:val="1"/>
                <w:sz w:val="22"/>
                <w:szCs w:val="22"/>
              </w:rPr>
              <w:t xml:space="preserve"> </w:t>
            </w:r>
            <w:r>
              <w:rPr>
                <w:rFonts w:ascii="Calibri" w:eastAsia="Calibri" w:hAnsi="Calibri" w:cs="Calibri"/>
                <w:position w:val="1"/>
                <w:sz w:val="22"/>
                <w:szCs w:val="22"/>
              </w:rPr>
              <w:t>to</w:t>
            </w:r>
            <w:r>
              <w:rPr>
                <w:rFonts w:ascii="Calibri" w:eastAsia="Calibri" w:hAnsi="Calibri" w:cs="Calibri"/>
                <w:spacing w:val="9"/>
                <w:position w:val="1"/>
                <w:sz w:val="22"/>
                <w:szCs w:val="22"/>
              </w:rPr>
              <w:t xml:space="preserve"> </w:t>
            </w:r>
            <w:r>
              <w:rPr>
                <w:rFonts w:ascii="Calibri" w:eastAsia="Calibri" w:hAnsi="Calibri" w:cs="Calibri"/>
                <w:position w:val="1"/>
                <w:sz w:val="22"/>
                <w:szCs w:val="22"/>
              </w:rPr>
              <w:t>the</w:t>
            </w:r>
          </w:p>
          <w:p w14:paraId="0A86C8B9" w14:textId="77777777" w:rsidR="00065BF4" w:rsidRPr="00306D0F" w:rsidRDefault="00E32064">
            <w:pPr>
              <w:spacing w:before="41"/>
              <w:ind w:left="135" w:right="88"/>
              <w:jc w:val="both"/>
              <w:rPr>
                <w:rFonts w:ascii="Calibri" w:eastAsia="Calibri" w:hAnsi="Calibri" w:cs="Calibri"/>
                <w:sz w:val="22"/>
                <w:szCs w:val="22"/>
              </w:rPr>
            </w:pPr>
            <w:r>
              <w:rPr>
                <w:rFonts w:ascii="Calibri" w:eastAsia="Calibri" w:hAnsi="Calibri" w:cs="Calibri"/>
                <w:spacing w:val="1"/>
                <w:sz w:val="22"/>
                <w:szCs w:val="22"/>
              </w:rPr>
              <w:t>m</w:t>
            </w:r>
            <w:r>
              <w:rPr>
                <w:rFonts w:ascii="Calibri" w:eastAsia="Calibri" w:hAnsi="Calibri" w:cs="Calibri"/>
                <w:sz w:val="22"/>
                <w:szCs w:val="22"/>
              </w:rPr>
              <w:t>es</w:t>
            </w:r>
            <w:r>
              <w:rPr>
                <w:rFonts w:ascii="Calibri" w:eastAsia="Calibri" w:hAnsi="Calibri" w:cs="Calibri"/>
                <w:spacing w:val="-2"/>
                <w:sz w:val="22"/>
                <w:szCs w:val="22"/>
              </w:rPr>
              <w:t>s</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4"/>
                <w:sz w:val="22"/>
                <w:szCs w:val="22"/>
              </w:rPr>
              <w:t xml:space="preserve"> </w:t>
            </w:r>
            <w:r>
              <w:rPr>
                <w:rFonts w:ascii="Calibri" w:eastAsia="Calibri" w:hAnsi="Calibri" w:cs="Calibri"/>
                <w:sz w:val="22"/>
                <w:szCs w:val="22"/>
              </w:rPr>
              <w:t>faci</w:t>
            </w:r>
            <w:r>
              <w:rPr>
                <w:rFonts w:ascii="Calibri" w:eastAsia="Calibri" w:hAnsi="Calibri" w:cs="Calibri"/>
                <w:spacing w:val="-1"/>
                <w:sz w:val="22"/>
                <w:szCs w:val="22"/>
              </w:rPr>
              <w:t>l</w:t>
            </w:r>
            <w:r>
              <w:rPr>
                <w:rFonts w:ascii="Calibri" w:eastAsia="Calibri" w:hAnsi="Calibri" w:cs="Calibri"/>
                <w:sz w:val="22"/>
                <w:szCs w:val="22"/>
              </w:rPr>
              <w:t>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2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color w:val="0000FF"/>
                <w:spacing w:val="-27"/>
                <w:sz w:val="22"/>
                <w:szCs w:val="22"/>
              </w:rPr>
              <w:t xml:space="preserve"> </w:t>
            </w:r>
            <w:hyperlink r:id="rId15">
              <w:r>
                <w:rPr>
                  <w:rFonts w:ascii="Calibri" w:eastAsia="Calibri" w:hAnsi="Calibri" w:cs="Calibri"/>
                  <w:color w:val="0000FF"/>
                  <w:sz w:val="22"/>
                  <w:szCs w:val="22"/>
                  <w:u w:val="single" w:color="0000FF"/>
                </w:rPr>
                <w:t>w</w:t>
              </w:r>
              <w:r>
                <w:rPr>
                  <w:rFonts w:ascii="Calibri" w:eastAsia="Calibri" w:hAnsi="Calibri" w:cs="Calibri"/>
                  <w:color w:val="0000FF"/>
                  <w:spacing w:val="-1"/>
                  <w:sz w:val="22"/>
                  <w:szCs w:val="22"/>
                  <w:u w:val="single" w:color="0000FF"/>
                </w:rPr>
                <w:t>w</w:t>
              </w:r>
              <w:r>
                <w:rPr>
                  <w:rFonts w:ascii="Calibri" w:eastAsia="Calibri" w:hAnsi="Calibri" w:cs="Calibri"/>
                  <w:color w:val="0000FF"/>
                  <w:spacing w:val="-2"/>
                  <w:sz w:val="22"/>
                  <w:szCs w:val="22"/>
                  <w:u w:val="single" w:color="0000FF"/>
                </w:rPr>
                <w:t>w</w:t>
              </w:r>
              <w:r>
                <w:rPr>
                  <w:rFonts w:ascii="Calibri" w:eastAsia="Calibri" w:hAnsi="Calibri" w:cs="Calibri"/>
                  <w:color w:val="0000FF"/>
                  <w:sz w:val="22"/>
                  <w:szCs w:val="22"/>
                  <w:u w:val="single" w:color="0000FF"/>
                </w:rPr>
                <w:t>.et</w:t>
              </w:r>
              <w:r>
                <w:rPr>
                  <w:rFonts w:ascii="Calibri" w:eastAsia="Calibri" w:hAnsi="Calibri" w:cs="Calibri"/>
                  <w:color w:val="0000FF"/>
                  <w:spacing w:val="1"/>
                  <w:sz w:val="22"/>
                  <w:szCs w:val="22"/>
                  <w:u w:val="single" w:color="0000FF"/>
                </w:rPr>
                <w:t>e</w:t>
              </w:r>
              <w:r>
                <w:rPr>
                  <w:rFonts w:ascii="Calibri" w:eastAsia="Calibri" w:hAnsi="Calibri" w:cs="Calibri"/>
                  <w:color w:val="0000FF"/>
                  <w:spacing w:val="-1"/>
                  <w:sz w:val="22"/>
                  <w:szCs w:val="22"/>
                  <w:u w:val="single" w:color="0000FF"/>
                </w:rPr>
                <w:t>nd</w:t>
              </w:r>
              <w:r>
                <w:rPr>
                  <w:rFonts w:ascii="Calibri" w:eastAsia="Calibri" w:hAnsi="Calibri" w:cs="Calibri"/>
                  <w:color w:val="0000FF"/>
                  <w:sz w:val="22"/>
                  <w:szCs w:val="22"/>
                  <w:u w:val="single" w:color="0000FF"/>
                </w:rPr>
                <w:t>ers.</w:t>
              </w:r>
              <w:r>
                <w:rPr>
                  <w:rFonts w:ascii="Calibri" w:eastAsia="Calibri" w:hAnsi="Calibri" w:cs="Calibri"/>
                  <w:color w:val="0000FF"/>
                  <w:spacing w:val="-3"/>
                  <w:sz w:val="22"/>
                  <w:szCs w:val="22"/>
                  <w:u w:val="single" w:color="0000FF"/>
                </w:rPr>
                <w:t>g</w:t>
              </w:r>
              <w:r>
                <w:rPr>
                  <w:rFonts w:ascii="Calibri" w:eastAsia="Calibri" w:hAnsi="Calibri" w:cs="Calibri"/>
                  <w:color w:val="0000FF"/>
                  <w:spacing w:val="1"/>
                  <w:sz w:val="22"/>
                  <w:szCs w:val="22"/>
                  <w:u w:val="single" w:color="0000FF"/>
                </w:rPr>
                <w:t>ov</w:t>
              </w:r>
              <w:r>
                <w:rPr>
                  <w:rFonts w:ascii="Calibri" w:eastAsia="Calibri" w:hAnsi="Calibri" w:cs="Calibri"/>
                  <w:color w:val="0000FF"/>
                  <w:sz w:val="22"/>
                  <w:szCs w:val="22"/>
                  <w:u w:val="single" w:color="0000FF"/>
                </w:rPr>
                <w:t>.</w:t>
              </w:r>
              <w:r>
                <w:rPr>
                  <w:rFonts w:ascii="Calibri" w:eastAsia="Calibri" w:hAnsi="Calibri" w:cs="Calibri"/>
                  <w:color w:val="0000FF"/>
                  <w:spacing w:val="-1"/>
                  <w:sz w:val="22"/>
                  <w:szCs w:val="22"/>
                  <w:u w:val="single" w:color="0000FF"/>
                </w:rPr>
                <w:t>i</w:t>
              </w:r>
              <w:r>
                <w:rPr>
                  <w:rFonts w:ascii="Calibri" w:eastAsia="Calibri" w:hAnsi="Calibri" w:cs="Calibri"/>
                  <w:color w:val="0000FF"/>
                  <w:spacing w:val="1"/>
                  <w:sz w:val="22"/>
                  <w:szCs w:val="22"/>
                  <w:u w:val="single" w:color="0000FF"/>
                </w:rPr>
                <w:t>e</w:t>
              </w:r>
              <w:r>
                <w:rPr>
                  <w:rFonts w:ascii="Calibri" w:eastAsia="Calibri" w:hAnsi="Calibri" w:cs="Calibri"/>
                  <w:color w:val="000000"/>
                  <w:sz w:val="22"/>
                  <w:szCs w:val="22"/>
                </w:rPr>
                <w:t>.</w:t>
              </w:r>
            </w:hyperlink>
            <w:r>
              <w:rPr>
                <w:rFonts w:ascii="Calibri" w:eastAsia="Calibri" w:hAnsi="Calibri" w:cs="Calibri"/>
                <w:color w:val="000000"/>
                <w:spacing w:val="22"/>
                <w:sz w:val="22"/>
                <w:szCs w:val="22"/>
              </w:rPr>
              <w:t xml:space="preserve"> </w:t>
            </w:r>
            <w:r>
              <w:rPr>
                <w:rFonts w:ascii="Calibri" w:eastAsia="Calibri" w:hAnsi="Calibri" w:cs="Calibri"/>
                <w:color w:val="000000"/>
                <w:sz w:val="22"/>
                <w:szCs w:val="22"/>
              </w:rPr>
              <w:t>Quer</w:t>
            </w:r>
            <w:r>
              <w:rPr>
                <w:rFonts w:ascii="Calibri" w:eastAsia="Calibri" w:hAnsi="Calibri" w:cs="Calibri"/>
                <w:color w:val="000000"/>
                <w:spacing w:val="-3"/>
                <w:sz w:val="22"/>
                <w:szCs w:val="22"/>
              </w:rPr>
              <w:t>i</w:t>
            </w:r>
            <w:r>
              <w:rPr>
                <w:rFonts w:ascii="Calibri" w:eastAsia="Calibri" w:hAnsi="Calibri" w:cs="Calibri"/>
                <w:color w:val="000000"/>
                <w:sz w:val="22"/>
                <w:szCs w:val="22"/>
              </w:rPr>
              <w:t>es</w:t>
            </w:r>
            <w:r>
              <w:rPr>
                <w:rFonts w:ascii="Calibri" w:eastAsia="Calibri" w:hAnsi="Calibri" w:cs="Calibri"/>
                <w:color w:val="000000"/>
                <w:spacing w:val="23"/>
                <w:sz w:val="22"/>
                <w:szCs w:val="22"/>
              </w:rPr>
              <w:t xml:space="preserve"> </w:t>
            </w:r>
            <w:r>
              <w:rPr>
                <w:rFonts w:ascii="Calibri" w:eastAsia="Calibri" w:hAnsi="Calibri" w:cs="Calibri"/>
                <w:color w:val="000000"/>
                <w:sz w:val="22"/>
                <w:szCs w:val="22"/>
              </w:rPr>
              <w:t>will</w:t>
            </w:r>
            <w:r>
              <w:rPr>
                <w:rFonts w:ascii="Calibri" w:eastAsia="Calibri" w:hAnsi="Calibri" w:cs="Calibri"/>
                <w:color w:val="000000"/>
                <w:spacing w:val="24"/>
                <w:sz w:val="22"/>
                <w:szCs w:val="22"/>
              </w:rPr>
              <w:t xml:space="preserve"> </w:t>
            </w:r>
            <w:r>
              <w:rPr>
                <w:rFonts w:ascii="Calibri" w:eastAsia="Calibri" w:hAnsi="Calibri" w:cs="Calibri"/>
                <w:color w:val="000000"/>
                <w:spacing w:val="-1"/>
                <w:sz w:val="22"/>
                <w:szCs w:val="22"/>
              </w:rPr>
              <w:t>b</w:t>
            </w:r>
            <w:r>
              <w:rPr>
                <w:rFonts w:ascii="Calibri" w:eastAsia="Calibri" w:hAnsi="Calibri" w:cs="Calibri"/>
                <w:color w:val="000000"/>
                <w:sz w:val="22"/>
                <w:szCs w:val="22"/>
              </w:rPr>
              <w:t>e</w:t>
            </w:r>
            <w:r>
              <w:rPr>
                <w:rFonts w:ascii="Calibri" w:eastAsia="Calibri" w:hAnsi="Calibri" w:cs="Calibri"/>
                <w:color w:val="000000"/>
                <w:spacing w:val="23"/>
                <w:sz w:val="22"/>
                <w:szCs w:val="22"/>
              </w:rPr>
              <w:t xml:space="preserve"> </w:t>
            </w:r>
            <w:r>
              <w:rPr>
                <w:rFonts w:ascii="Calibri" w:eastAsia="Calibri" w:hAnsi="Calibri" w:cs="Calibri"/>
                <w:color w:val="000000"/>
                <w:sz w:val="22"/>
                <w:szCs w:val="22"/>
              </w:rPr>
              <w:t>ac</w:t>
            </w:r>
            <w:r>
              <w:rPr>
                <w:rFonts w:ascii="Calibri" w:eastAsia="Calibri" w:hAnsi="Calibri" w:cs="Calibri"/>
                <w:color w:val="000000"/>
                <w:spacing w:val="-2"/>
                <w:sz w:val="22"/>
                <w:szCs w:val="22"/>
              </w:rPr>
              <w:t>c</w:t>
            </w:r>
            <w:r>
              <w:rPr>
                <w:rFonts w:ascii="Calibri" w:eastAsia="Calibri" w:hAnsi="Calibri" w:cs="Calibri"/>
                <w:color w:val="000000"/>
                <w:sz w:val="22"/>
                <w:szCs w:val="22"/>
              </w:rPr>
              <w:t>epted</w:t>
            </w:r>
            <w:r>
              <w:rPr>
                <w:rFonts w:ascii="Calibri" w:eastAsia="Calibri" w:hAnsi="Calibri" w:cs="Calibri"/>
                <w:color w:val="000000"/>
                <w:spacing w:val="24"/>
                <w:sz w:val="22"/>
                <w:szCs w:val="22"/>
              </w:rPr>
              <w:t xml:space="preserve"> </w:t>
            </w:r>
            <w:r>
              <w:rPr>
                <w:rFonts w:ascii="Calibri" w:eastAsia="Calibri" w:hAnsi="Calibri" w:cs="Calibri"/>
                <w:color w:val="000000"/>
                <w:spacing w:val="-3"/>
                <w:sz w:val="22"/>
                <w:szCs w:val="22"/>
              </w:rPr>
              <w:t>n</w:t>
            </w:r>
            <w:r>
              <w:rPr>
                <w:rFonts w:ascii="Calibri" w:eastAsia="Calibri" w:hAnsi="Calibri" w:cs="Calibri"/>
                <w:color w:val="000000"/>
                <w:sz w:val="22"/>
                <w:szCs w:val="22"/>
              </w:rPr>
              <w:t>o</w:t>
            </w:r>
            <w:r>
              <w:rPr>
                <w:rFonts w:ascii="Calibri" w:eastAsia="Calibri" w:hAnsi="Calibri" w:cs="Calibri"/>
                <w:color w:val="000000"/>
                <w:spacing w:val="23"/>
                <w:sz w:val="22"/>
                <w:szCs w:val="22"/>
              </w:rPr>
              <w:t xml:space="preserve"> </w:t>
            </w:r>
            <w:r>
              <w:rPr>
                <w:rFonts w:ascii="Calibri" w:eastAsia="Calibri" w:hAnsi="Calibri" w:cs="Calibri"/>
                <w:color w:val="000000"/>
                <w:sz w:val="22"/>
                <w:szCs w:val="22"/>
              </w:rPr>
              <w:t>later</w:t>
            </w:r>
            <w:r>
              <w:rPr>
                <w:rFonts w:ascii="Calibri" w:eastAsia="Calibri" w:hAnsi="Calibri" w:cs="Calibri"/>
                <w:color w:val="000000"/>
                <w:spacing w:val="22"/>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an</w:t>
            </w:r>
            <w:r>
              <w:rPr>
                <w:rFonts w:ascii="Calibri" w:eastAsia="Calibri" w:hAnsi="Calibri" w:cs="Calibri"/>
                <w:color w:val="000000"/>
                <w:spacing w:val="27"/>
                <w:sz w:val="22"/>
                <w:szCs w:val="22"/>
              </w:rPr>
              <w:t xml:space="preserve"> </w:t>
            </w:r>
            <w:r w:rsidRPr="00306D0F">
              <w:rPr>
                <w:rFonts w:ascii="Calibri" w:eastAsia="Calibri" w:hAnsi="Calibri" w:cs="Calibri"/>
                <w:color w:val="000000"/>
                <w:spacing w:val="1"/>
                <w:sz w:val="22"/>
                <w:szCs w:val="22"/>
              </w:rPr>
              <w:t>1</w:t>
            </w:r>
            <w:r w:rsidRPr="00306D0F">
              <w:rPr>
                <w:rFonts w:ascii="Calibri" w:eastAsia="Calibri" w:hAnsi="Calibri" w:cs="Calibri"/>
                <w:color w:val="000000"/>
                <w:spacing w:val="-1"/>
                <w:sz w:val="22"/>
                <w:szCs w:val="22"/>
              </w:rPr>
              <w:t>2</w:t>
            </w:r>
            <w:r w:rsidRPr="00306D0F">
              <w:rPr>
                <w:rFonts w:ascii="Calibri" w:eastAsia="Calibri" w:hAnsi="Calibri" w:cs="Calibri"/>
                <w:color w:val="000000"/>
                <w:spacing w:val="1"/>
                <w:sz w:val="22"/>
                <w:szCs w:val="22"/>
              </w:rPr>
              <w:t>:</w:t>
            </w:r>
            <w:r w:rsidRPr="00306D0F">
              <w:rPr>
                <w:rFonts w:ascii="Calibri" w:eastAsia="Calibri" w:hAnsi="Calibri" w:cs="Calibri"/>
                <w:color w:val="000000"/>
                <w:spacing w:val="-2"/>
                <w:sz w:val="22"/>
                <w:szCs w:val="22"/>
              </w:rPr>
              <w:t>0</w:t>
            </w:r>
            <w:r w:rsidRPr="00306D0F">
              <w:rPr>
                <w:rFonts w:ascii="Calibri" w:eastAsia="Calibri" w:hAnsi="Calibri" w:cs="Calibri"/>
                <w:color w:val="000000"/>
                <w:sz w:val="22"/>
                <w:szCs w:val="22"/>
              </w:rPr>
              <w:t>0</w:t>
            </w:r>
          </w:p>
          <w:p w14:paraId="6FCF1461" w14:textId="62E9D165" w:rsidR="00065BF4" w:rsidRDefault="00E32064">
            <w:pPr>
              <w:spacing w:before="38" w:line="276" w:lineRule="auto"/>
              <w:ind w:left="135" w:right="81"/>
              <w:jc w:val="both"/>
              <w:rPr>
                <w:rFonts w:ascii="Calibri" w:eastAsia="Calibri" w:hAnsi="Calibri" w:cs="Calibri"/>
                <w:sz w:val="22"/>
                <w:szCs w:val="22"/>
              </w:rPr>
            </w:pPr>
            <w:r w:rsidRPr="00306D0F">
              <w:rPr>
                <w:rFonts w:ascii="Calibri" w:eastAsia="Calibri" w:hAnsi="Calibri" w:cs="Calibri"/>
                <w:spacing w:val="-1"/>
                <w:sz w:val="22"/>
                <w:szCs w:val="22"/>
              </w:rPr>
              <w:t>N</w:t>
            </w:r>
            <w:r w:rsidRPr="00306D0F">
              <w:rPr>
                <w:rFonts w:ascii="Calibri" w:eastAsia="Calibri" w:hAnsi="Calibri" w:cs="Calibri"/>
                <w:spacing w:val="1"/>
                <w:sz w:val="22"/>
                <w:szCs w:val="22"/>
              </w:rPr>
              <w:t>oo</w:t>
            </w:r>
            <w:r w:rsidRPr="00306D0F">
              <w:rPr>
                <w:rFonts w:ascii="Calibri" w:eastAsia="Calibri" w:hAnsi="Calibri" w:cs="Calibri"/>
                <w:sz w:val="22"/>
                <w:szCs w:val="22"/>
              </w:rPr>
              <w:t>n</w:t>
            </w:r>
            <w:r w:rsidRPr="00306D0F">
              <w:rPr>
                <w:rFonts w:ascii="Calibri" w:eastAsia="Calibri" w:hAnsi="Calibri" w:cs="Calibri"/>
                <w:spacing w:val="13"/>
                <w:sz w:val="22"/>
                <w:szCs w:val="22"/>
              </w:rPr>
              <w:t xml:space="preserve"> </w:t>
            </w:r>
            <w:r w:rsidRPr="00306D0F">
              <w:rPr>
                <w:rFonts w:ascii="Calibri" w:eastAsia="Calibri" w:hAnsi="Calibri" w:cs="Calibri"/>
                <w:spacing w:val="1"/>
                <w:sz w:val="22"/>
                <w:szCs w:val="22"/>
              </w:rPr>
              <w:t>o</w:t>
            </w:r>
            <w:r w:rsidRPr="00306D0F">
              <w:rPr>
                <w:rFonts w:ascii="Calibri" w:eastAsia="Calibri" w:hAnsi="Calibri" w:cs="Calibri"/>
                <w:sz w:val="22"/>
                <w:szCs w:val="22"/>
              </w:rPr>
              <w:t>n</w:t>
            </w:r>
            <w:r w:rsidRPr="00306D0F">
              <w:rPr>
                <w:rFonts w:ascii="Calibri" w:eastAsia="Calibri" w:hAnsi="Calibri" w:cs="Calibri"/>
                <w:spacing w:val="14"/>
                <w:sz w:val="22"/>
                <w:szCs w:val="22"/>
              </w:rPr>
              <w:t xml:space="preserve"> </w:t>
            </w:r>
            <w:r w:rsidR="00F95231">
              <w:rPr>
                <w:rFonts w:ascii="Calibri" w:eastAsia="Calibri" w:hAnsi="Calibri" w:cs="Calibri"/>
                <w:spacing w:val="-1"/>
                <w:sz w:val="22"/>
                <w:szCs w:val="22"/>
              </w:rPr>
              <w:t>20</w:t>
            </w:r>
            <w:r w:rsidRPr="00306D0F">
              <w:rPr>
                <w:rFonts w:ascii="Calibri" w:eastAsia="Calibri" w:hAnsi="Calibri" w:cs="Calibri"/>
                <w:spacing w:val="1"/>
                <w:sz w:val="22"/>
                <w:szCs w:val="22"/>
              </w:rPr>
              <w:t>/</w:t>
            </w:r>
            <w:r w:rsidRPr="00306D0F">
              <w:rPr>
                <w:rFonts w:ascii="Calibri" w:eastAsia="Calibri" w:hAnsi="Calibri" w:cs="Calibri"/>
                <w:spacing w:val="-2"/>
                <w:sz w:val="22"/>
                <w:szCs w:val="22"/>
              </w:rPr>
              <w:t>0</w:t>
            </w:r>
            <w:r w:rsidR="00306D0F" w:rsidRPr="00306D0F">
              <w:rPr>
                <w:rFonts w:ascii="Calibri" w:eastAsia="Calibri" w:hAnsi="Calibri" w:cs="Calibri"/>
                <w:spacing w:val="1"/>
                <w:sz w:val="22"/>
                <w:szCs w:val="22"/>
              </w:rPr>
              <w:t>7</w:t>
            </w:r>
            <w:r w:rsidRPr="00306D0F">
              <w:rPr>
                <w:rFonts w:ascii="Calibri" w:eastAsia="Calibri" w:hAnsi="Calibri" w:cs="Calibri"/>
                <w:spacing w:val="-1"/>
                <w:sz w:val="22"/>
                <w:szCs w:val="22"/>
              </w:rPr>
              <w:t>/</w:t>
            </w:r>
            <w:r w:rsidRPr="00306D0F">
              <w:rPr>
                <w:rFonts w:ascii="Calibri" w:eastAsia="Calibri" w:hAnsi="Calibri" w:cs="Calibri"/>
                <w:spacing w:val="1"/>
                <w:sz w:val="22"/>
                <w:szCs w:val="22"/>
              </w:rPr>
              <w:t>2</w:t>
            </w:r>
            <w:r w:rsidRPr="00306D0F">
              <w:rPr>
                <w:rFonts w:ascii="Calibri" w:eastAsia="Calibri" w:hAnsi="Calibri" w:cs="Calibri"/>
                <w:spacing w:val="-2"/>
                <w:sz w:val="22"/>
                <w:szCs w:val="22"/>
              </w:rPr>
              <w:t>02</w:t>
            </w:r>
            <w:r w:rsidR="00306D0F" w:rsidRPr="00306D0F">
              <w:rPr>
                <w:rFonts w:ascii="Calibri" w:eastAsia="Calibri" w:hAnsi="Calibri" w:cs="Calibri"/>
                <w:spacing w:val="-2"/>
                <w:sz w:val="22"/>
                <w:szCs w:val="22"/>
              </w:rPr>
              <w:t>6</w:t>
            </w:r>
            <w:r>
              <w:rPr>
                <w:rFonts w:ascii="Calibri" w:eastAsia="Calibri" w:hAnsi="Calibri" w:cs="Calibri"/>
                <w:spacing w:val="19"/>
                <w:sz w:val="22"/>
                <w:szCs w:val="22"/>
              </w:rPr>
              <w:t xml:space="preserve"> </w:t>
            </w:r>
            <w:r>
              <w:rPr>
                <w:rFonts w:ascii="Calibri" w:eastAsia="Calibri" w:hAnsi="Calibri" w:cs="Calibri"/>
                <w:spacing w:val="-1"/>
                <w:sz w:val="22"/>
                <w:szCs w:val="22"/>
              </w:rPr>
              <w:t>un</w:t>
            </w:r>
            <w:r>
              <w:rPr>
                <w:rFonts w:ascii="Calibri" w:eastAsia="Calibri" w:hAnsi="Calibri" w:cs="Calibri"/>
                <w:sz w:val="22"/>
                <w:szCs w:val="22"/>
              </w:rPr>
              <w:t>l</w:t>
            </w:r>
            <w:r>
              <w:rPr>
                <w:rFonts w:ascii="Calibri" w:eastAsia="Calibri" w:hAnsi="Calibri" w:cs="Calibri"/>
                <w:spacing w:val="-2"/>
                <w:sz w:val="22"/>
                <w:szCs w:val="22"/>
              </w:rPr>
              <w:t>e</w:t>
            </w:r>
            <w:r>
              <w:rPr>
                <w:rFonts w:ascii="Calibri" w:eastAsia="Calibri" w:hAnsi="Calibri" w:cs="Calibri"/>
                <w:sz w:val="22"/>
                <w:szCs w:val="22"/>
              </w:rPr>
              <w:t>ss</w:t>
            </w:r>
            <w:r>
              <w:rPr>
                <w:rFonts w:ascii="Calibri" w:eastAsia="Calibri" w:hAnsi="Calibri" w:cs="Calibri"/>
                <w:spacing w:val="17"/>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therwi</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18"/>
                <w:sz w:val="22"/>
                <w:szCs w:val="22"/>
              </w:rPr>
              <w:t xml:space="preserve"> </w:t>
            </w:r>
            <w:r>
              <w:rPr>
                <w:rFonts w:ascii="Calibri" w:eastAsia="Calibri" w:hAnsi="Calibri" w:cs="Calibri"/>
                <w:spacing w:val="-1"/>
                <w:sz w:val="22"/>
                <w:szCs w:val="22"/>
              </w:rPr>
              <w:t>pub</w:t>
            </w:r>
            <w:r>
              <w:rPr>
                <w:rFonts w:ascii="Calibri" w:eastAsia="Calibri" w:hAnsi="Calibri" w:cs="Calibri"/>
                <w:sz w:val="22"/>
                <w:szCs w:val="22"/>
              </w:rPr>
              <w:t>lished</w:t>
            </w:r>
            <w:r>
              <w:rPr>
                <w:rFonts w:ascii="Calibri" w:eastAsia="Calibri" w:hAnsi="Calibri" w:cs="Calibri"/>
                <w:spacing w:val="16"/>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16"/>
                <w:sz w:val="22"/>
                <w:szCs w:val="22"/>
              </w:rPr>
              <w:t xml:space="preserve"> </w:t>
            </w:r>
            <w:r>
              <w:rPr>
                <w:rFonts w:ascii="Calibri" w:eastAsia="Calibri" w:hAnsi="Calibri" w:cs="Calibri"/>
                <w:sz w:val="22"/>
                <w:szCs w:val="22"/>
              </w:rPr>
              <w:t>the</w:t>
            </w:r>
            <w:r>
              <w:rPr>
                <w:rFonts w:ascii="Calibri" w:eastAsia="Calibri" w:hAnsi="Calibri" w:cs="Calibri"/>
                <w:spacing w:val="17"/>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6"/>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ri</w:t>
            </w:r>
            <w:r>
              <w:rPr>
                <w:rFonts w:ascii="Calibri" w:eastAsia="Calibri" w:hAnsi="Calibri" w:cs="Calibri"/>
                <w:spacing w:val="-2"/>
                <w:sz w:val="22"/>
                <w:szCs w:val="22"/>
              </w:rPr>
              <w:t>t</w:t>
            </w:r>
            <w:r>
              <w:rPr>
                <w:rFonts w:ascii="Calibri" w:eastAsia="Calibri" w:hAnsi="Calibri" w:cs="Calibri"/>
                <w:spacing w:val="-1"/>
                <w:sz w:val="22"/>
                <w:szCs w:val="22"/>
              </w:rPr>
              <w:t>y</w:t>
            </w:r>
            <w:r>
              <w:rPr>
                <w:rFonts w:ascii="Calibri" w:eastAsia="Calibri" w:hAnsi="Calibri" w:cs="Calibri"/>
                <w:sz w:val="22"/>
                <w:szCs w:val="22"/>
              </w:rPr>
              <w:t>.   For</w:t>
            </w:r>
            <w:r>
              <w:rPr>
                <w:rFonts w:ascii="Calibri" w:eastAsia="Calibri" w:hAnsi="Calibri" w:cs="Calibri"/>
                <w:spacing w:val="14"/>
                <w:sz w:val="22"/>
                <w:szCs w:val="22"/>
              </w:rPr>
              <w:t xml:space="preserve"> </w:t>
            </w:r>
            <w:r>
              <w:rPr>
                <w:rFonts w:ascii="Calibri" w:eastAsia="Calibri" w:hAnsi="Calibri" w:cs="Calibri"/>
                <w:sz w:val="22"/>
                <w:szCs w:val="22"/>
              </w:rPr>
              <w:t>the a</w:t>
            </w:r>
            <w:r>
              <w:rPr>
                <w:rFonts w:ascii="Calibri" w:eastAsia="Calibri" w:hAnsi="Calibri" w:cs="Calibri"/>
                <w:spacing w:val="1"/>
                <w:sz w:val="22"/>
                <w:szCs w:val="22"/>
              </w:rPr>
              <w:t>vo</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pacing w:val="-3"/>
                <w:sz w:val="22"/>
                <w:szCs w:val="22"/>
              </w:rPr>
              <w:t>d</w:t>
            </w:r>
            <w:r>
              <w:rPr>
                <w:rFonts w:ascii="Calibri" w:eastAsia="Calibri" w:hAnsi="Calibri" w:cs="Calibri"/>
                <w:spacing w:val="1"/>
                <w:sz w:val="22"/>
                <w:szCs w:val="22"/>
              </w:rPr>
              <w:t>o</w:t>
            </w:r>
            <w:r>
              <w:rPr>
                <w:rFonts w:ascii="Calibri" w:eastAsia="Calibri" w:hAnsi="Calibri" w:cs="Calibri"/>
                <w:spacing w:val="-1"/>
                <w:sz w:val="22"/>
                <w:szCs w:val="22"/>
              </w:rPr>
              <w:t>ub</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z w:val="22"/>
                <w:szCs w:val="22"/>
              </w:rPr>
              <w:t>rers</w:t>
            </w:r>
            <w:r>
              <w:rPr>
                <w:rFonts w:ascii="Calibri" w:eastAsia="Calibri" w:hAnsi="Calibri" w:cs="Calibri"/>
                <w:spacing w:val="1"/>
                <w:sz w:val="22"/>
                <w:szCs w:val="22"/>
              </w:rPr>
              <w:t xml:space="preserve"> m</w:t>
            </w:r>
            <w:r>
              <w:rPr>
                <w:rFonts w:ascii="Calibri" w:eastAsia="Calibri" w:hAnsi="Calibri" w:cs="Calibri"/>
                <w:spacing w:val="-3"/>
                <w:sz w:val="22"/>
                <w:szCs w:val="22"/>
              </w:rPr>
              <w:t>a</w:t>
            </w:r>
            <w:r>
              <w:rPr>
                <w:rFonts w:ascii="Calibri" w:eastAsia="Calibri" w:hAnsi="Calibri" w:cs="Calibri"/>
                <w:sz w:val="22"/>
                <w:szCs w:val="22"/>
              </w:rPr>
              <w:t>y</w:t>
            </w:r>
            <w:r>
              <w:rPr>
                <w:rFonts w:ascii="Calibri" w:eastAsia="Calibri" w:hAnsi="Calibri" w:cs="Calibri"/>
                <w:spacing w:val="2"/>
                <w:sz w:val="22"/>
                <w:szCs w:val="22"/>
              </w:rPr>
              <w:t xml:space="preserve"> </w:t>
            </w:r>
            <w:r>
              <w:rPr>
                <w:rFonts w:ascii="Calibri" w:eastAsia="Calibri" w:hAnsi="Calibri" w:cs="Calibri"/>
                <w:spacing w:val="-1"/>
                <w:sz w:val="22"/>
                <w:szCs w:val="22"/>
              </w:rPr>
              <w:t>no</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tact</w:t>
            </w:r>
            <w:r>
              <w:rPr>
                <w:rFonts w:ascii="Calibri" w:eastAsia="Calibri" w:hAnsi="Calibri" w:cs="Calibri"/>
                <w:spacing w:val="2"/>
                <w:sz w:val="22"/>
                <w:szCs w:val="22"/>
              </w:rPr>
              <w:t xml:space="preserve"> </w:t>
            </w:r>
            <w:r w:rsidR="00306D0F">
              <w:rPr>
                <w:rFonts w:ascii="Calibri" w:eastAsia="Calibri" w:hAnsi="Calibri" w:cs="Calibri"/>
                <w:spacing w:val="2"/>
                <w:sz w:val="22"/>
                <w:szCs w:val="22"/>
              </w:rPr>
              <w:t>t</w:t>
            </w:r>
            <w:r w:rsidR="00B31588">
              <w:rPr>
                <w:rFonts w:ascii="Calibri" w:eastAsia="Calibri" w:hAnsi="Calibri" w:cs="Calibri"/>
                <w:sz w:val="22"/>
                <w:szCs w:val="22"/>
              </w:rPr>
              <w:t>he Irish Defence Forces</w:t>
            </w:r>
            <w:r>
              <w:rPr>
                <w:rFonts w:ascii="Calibri" w:eastAsia="Calibri" w:hAnsi="Calibri" w:cs="Calibri"/>
                <w:spacing w:val="1"/>
                <w:sz w:val="22"/>
                <w:szCs w:val="22"/>
              </w:rPr>
              <w:t xml:space="preserve"> </w:t>
            </w:r>
            <w:r>
              <w:rPr>
                <w:rFonts w:ascii="Calibri" w:eastAsia="Calibri" w:hAnsi="Calibri" w:cs="Calibri"/>
                <w:sz w:val="22"/>
                <w:szCs w:val="22"/>
              </w:rPr>
              <w:t>reg</w:t>
            </w:r>
            <w:r>
              <w:rPr>
                <w:rFonts w:ascii="Calibri" w:eastAsia="Calibri" w:hAnsi="Calibri" w:cs="Calibri"/>
                <w:spacing w:val="-3"/>
                <w:sz w:val="22"/>
                <w:szCs w:val="22"/>
              </w:rPr>
              <w:t>a</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 a</w:t>
            </w:r>
            <w:r>
              <w:rPr>
                <w:rFonts w:ascii="Calibri" w:eastAsia="Calibri" w:hAnsi="Calibri" w:cs="Calibri"/>
                <w:spacing w:val="-1"/>
                <w:sz w:val="22"/>
                <w:szCs w:val="22"/>
              </w:rPr>
              <w:t>n</w:t>
            </w:r>
            <w:r>
              <w:rPr>
                <w:rFonts w:ascii="Calibri" w:eastAsia="Calibri" w:hAnsi="Calibri" w:cs="Calibri"/>
                <w:sz w:val="22"/>
                <w:szCs w:val="22"/>
              </w:rPr>
              <w:t>y as</w:t>
            </w:r>
            <w:r>
              <w:rPr>
                <w:rFonts w:ascii="Calibri" w:eastAsia="Calibri" w:hAnsi="Calibri" w:cs="Calibri"/>
                <w:spacing w:val="-1"/>
                <w:sz w:val="22"/>
                <w:szCs w:val="22"/>
              </w:rPr>
              <w:t>p</w:t>
            </w:r>
            <w:r>
              <w:rPr>
                <w:rFonts w:ascii="Calibri" w:eastAsia="Calibri" w:hAnsi="Calibri" w:cs="Calibri"/>
                <w:sz w:val="22"/>
                <w:szCs w:val="22"/>
              </w:rPr>
              <w:t>ect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 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pacing w:val="-2"/>
                <w:sz w:val="22"/>
                <w:szCs w:val="22"/>
              </w:rPr>
              <w:t>e</w:t>
            </w:r>
            <w:r>
              <w:rPr>
                <w:rFonts w:ascii="Calibri" w:eastAsia="Calibri" w:hAnsi="Calibri" w:cs="Calibri"/>
                <w:sz w:val="22"/>
                <w:szCs w:val="22"/>
              </w:rPr>
              <w:t>tit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sidR="00306D0F">
              <w:rPr>
                <w:rFonts w:ascii="Calibri" w:eastAsia="Calibri" w:hAnsi="Calibri" w:cs="Calibri"/>
                <w:spacing w:val="-1"/>
                <w:sz w:val="22"/>
                <w:szCs w:val="22"/>
              </w:rPr>
              <w:t xml:space="preserve"> other than through the eTenders portal</w:t>
            </w:r>
            <w:r>
              <w:rPr>
                <w:rFonts w:ascii="Calibri" w:eastAsia="Calibri" w:hAnsi="Calibri" w:cs="Calibri"/>
                <w:sz w:val="22"/>
                <w:szCs w:val="22"/>
              </w:rPr>
              <w:t>.</w:t>
            </w:r>
          </w:p>
        </w:tc>
      </w:tr>
      <w:tr w:rsidR="00065BF4" w14:paraId="447A9DB0" w14:textId="77777777" w:rsidTr="00361B17">
        <w:trPr>
          <w:trHeight w:hRule="exact" w:val="1060"/>
        </w:trPr>
        <w:tc>
          <w:tcPr>
            <w:tcW w:w="703" w:type="dxa"/>
            <w:tcBorders>
              <w:top w:val="nil"/>
              <w:left w:val="nil"/>
              <w:bottom w:val="nil"/>
              <w:right w:val="nil"/>
            </w:tcBorders>
          </w:tcPr>
          <w:p w14:paraId="222855DE" w14:textId="77777777" w:rsidR="00065BF4" w:rsidRDefault="00065BF4">
            <w:pPr>
              <w:spacing w:before="6" w:line="100" w:lineRule="exact"/>
              <w:rPr>
                <w:sz w:val="10"/>
                <w:szCs w:val="10"/>
              </w:rPr>
            </w:pPr>
          </w:p>
          <w:p w14:paraId="0072DA07" w14:textId="77777777" w:rsidR="00065BF4" w:rsidRDefault="00E32064">
            <w:pPr>
              <w:ind w:left="120"/>
              <w:rPr>
                <w:rFonts w:ascii="Calibri" w:eastAsia="Calibri" w:hAnsi="Calibri" w:cs="Calibri"/>
                <w:sz w:val="22"/>
                <w:szCs w:val="22"/>
              </w:rPr>
            </w:pPr>
            <w:r>
              <w:rPr>
                <w:rFonts w:ascii="Calibri" w:eastAsia="Calibri" w:hAnsi="Calibri" w:cs="Calibri"/>
                <w:color w:val="0000FF"/>
                <w:spacing w:val="1"/>
                <w:sz w:val="22"/>
                <w:szCs w:val="22"/>
              </w:rPr>
              <w:t>2</w:t>
            </w:r>
            <w:r>
              <w:rPr>
                <w:rFonts w:ascii="Calibri" w:eastAsia="Calibri" w:hAnsi="Calibri" w:cs="Calibri"/>
                <w:color w:val="0000FF"/>
                <w:sz w:val="22"/>
                <w:szCs w:val="22"/>
              </w:rPr>
              <w:t>.7.2</w:t>
            </w:r>
          </w:p>
        </w:tc>
        <w:tc>
          <w:tcPr>
            <w:tcW w:w="8398" w:type="dxa"/>
            <w:tcBorders>
              <w:top w:val="nil"/>
              <w:left w:val="nil"/>
              <w:bottom w:val="nil"/>
              <w:right w:val="nil"/>
            </w:tcBorders>
          </w:tcPr>
          <w:p w14:paraId="5122F0BF" w14:textId="77777777" w:rsidR="00065BF4" w:rsidRDefault="00E32064">
            <w:pPr>
              <w:spacing w:before="55" w:line="276" w:lineRule="auto"/>
              <w:ind w:left="135" w:right="81"/>
              <w:jc w:val="both"/>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pacing w:val="-1"/>
                <w:sz w:val="22"/>
                <w:szCs w:val="22"/>
              </w:rPr>
              <w:t>l</w:t>
            </w:r>
            <w:r>
              <w:rPr>
                <w:rFonts w:ascii="Calibri" w:eastAsia="Calibri" w:hAnsi="Calibri" w:cs="Calibri"/>
                <w:sz w:val="22"/>
                <w:szCs w:val="22"/>
              </w:rPr>
              <w:t>l</w:t>
            </w:r>
            <w:r>
              <w:rPr>
                <w:rFonts w:ascii="Calibri" w:eastAsia="Calibri" w:hAnsi="Calibri" w:cs="Calibri"/>
                <w:spacing w:val="-9"/>
                <w:sz w:val="22"/>
                <w:szCs w:val="22"/>
              </w:rPr>
              <w:t xml:space="preserve"> </w:t>
            </w:r>
            <w:r>
              <w:rPr>
                <w:rFonts w:ascii="Calibri" w:eastAsia="Calibri" w:hAnsi="Calibri" w:cs="Calibri"/>
                <w:sz w:val="22"/>
                <w:szCs w:val="22"/>
              </w:rPr>
              <w:t>respo</w:t>
            </w:r>
            <w:r>
              <w:rPr>
                <w:rFonts w:ascii="Calibri" w:eastAsia="Calibri" w:hAnsi="Calibri" w:cs="Calibri"/>
                <w:spacing w:val="-1"/>
                <w:sz w:val="22"/>
                <w:szCs w:val="22"/>
              </w:rPr>
              <w:t>n</w:t>
            </w:r>
            <w:r>
              <w:rPr>
                <w:rFonts w:ascii="Calibri" w:eastAsia="Calibri" w:hAnsi="Calibri" w:cs="Calibri"/>
                <w:sz w:val="22"/>
                <w:szCs w:val="22"/>
              </w:rPr>
              <w:t>ses</w:t>
            </w:r>
            <w:r>
              <w:rPr>
                <w:rFonts w:ascii="Calibri" w:eastAsia="Calibri" w:hAnsi="Calibri" w:cs="Calibri"/>
                <w:spacing w:val="-11"/>
                <w:sz w:val="22"/>
                <w:szCs w:val="22"/>
              </w:rPr>
              <w:t xml:space="preserve"> </w:t>
            </w:r>
            <w:r>
              <w:rPr>
                <w:rFonts w:ascii="Calibri" w:eastAsia="Calibri" w:hAnsi="Calibri" w:cs="Calibri"/>
                <w:sz w:val="22"/>
                <w:szCs w:val="22"/>
              </w:rPr>
              <w:t>to</w:t>
            </w:r>
            <w:r>
              <w:rPr>
                <w:rFonts w:ascii="Calibri" w:eastAsia="Calibri" w:hAnsi="Calibri" w:cs="Calibri"/>
                <w:spacing w:val="-7"/>
                <w:sz w:val="22"/>
                <w:szCs w:val="22"/>
              </w:rPr>
              <w:t xml:space="preserve"> </w:t>
            </w:r>
            <w:r>
              <w:rPr>
                <w:rFonts w:ascii="Calibri" w:eastAsia="Calibri" w:hAnsi="Calibri" w:cs="Calibri"/>
                <w:spacing w:val="-1"/>
                <w:sz w:val="22"/>
                <w:szCs w:val="22"/>
              </w:rPr>
              <w:t>qu</w:t>
            </w:r>
            <w:r>
              <w:rPr>
                <w:rFonts w:ascii="Calibri" w:eastAsia="Calibri" w:hAnsi="Calibri" w:cs="Calibri"/>
                <w:sz w:val="22"/>
                <w:szCs w:val="22"/>
              </w:rPr>
              <w:t>eri</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9"/>
                <w:sz w:val="22"/>
                <w:szCs w:val="22"/>
              </w:rPr>
              <w:t xml:space="preserve"> </w:t>
            </w:r>
            <w:r>
              <w:rPr>
                <w:rFonts w:ascii="Calibri" w:eastAsia="Calibri" w:hAnsi="Calibri" w:cs="Calibri"/>
                <w:sz w:val="22"/>
                <w:szCs w:val="22"/>
              </w:rPr>
              <w:t>will</w:t>
            </w:r>
            <w:r>
              <w:rPr>
                <w:rFonts w:ascii="Calibri" w:eastAsia="Calibri" w:hAnsi="Calibri" w:cs="Calibri"/>
                <w:spacing w:val="-1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z w:val="22"/>
                <w:szCs w:val="22"/>
              </w:rPr>
              <w:t>iss</w:t>
            </w:r>
            <w:r>
              <w:rPr>
                <w:rFonts w:ascii="Calibri" w:eastAsia="Calibri" w:hAnsi="Calibri" w:cs="Calibri"/>
                <w:spacing w:val="-1"/>
                <w:sz w:val="22"/>
                <w:szCs w:val="22"/>
              </w:rPr>
              <w:t>u</w:t>
            </w:r>
            <w:r>
              <w:rPr>
                <w:rFonts w:ascii="Calibri" w:eastAsia="Calibri" w:hAnsi="Calibri" w:cs="Calibri"/>
                <w:sz w:val="22"/>
                <w:szCs w:val="22"/>
              </w:rPr>
              <w:t>ed</w:t>
            </w:r>
            <w:r>
              <w:rPr>
                <w:rFonts w:ascii="Calibri" w:eastAsia="Calibri" w:hAnsi="Calibri" w:cs="Calibri"/>
                <w:spacing w:val="-9"/>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8"/>
                <w:sz w:val="22"/>
                <w:szCs w:val="22"/>
              </w:rPr>
              <w:t xml:space="preserve"> </w:t>
            </w:r>
            <w:r>
              <w:rPr>
                <w:rFonts w:ascii="Calibri" w:eastAsia="Calibri" w:hAnsi="Calibri" w:cs="Calibri"/>
                <w:sz w:val="22"/>
                <w:szCs w:val="22"/>
              </w:rPr>
              <w:t>the</w:t>
            </w:r>
            <w:r>
              <w:rPr>
                <w:rFonts w:ascii="Calibri" w:eastAsia="Calibri" w:hAnsi="Calibri" w:cs="Calibri"/>
                <w:spacing w:val="-9"/>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tracti</w:t>
            </w:r>
            <w:r>
              <w:rPr>
                <w:rFonts w:ascii="Calibri" w:eastAsia="Calibri" w:hAnsi="Calibri" w:cs="Calibri"/>
                <w:spacing w:val="-3"/>
                <w:sz w:val="22"/>
                <w:szCs w:val="22"/>
              </w:rPr>
              <w:t>n</w:t>
            </w:r>
            <w:r>
              <w:rPr>
                <w:rFonts w:ascii="Calibri" w:eastAsia="Calibri" w:hAnsi="Calibri" w:cs="Calibri"/>
                <w:sz w:val="22"/>
                <w:szCs w:val="22"/>
              </w:rPr>
              <w:t>g</w:t>
            </w:r>
            <w:r>
              <w:rPr>
                <w:rFonts w:ascii="Calibri" w:eastAsia="Calibri" w:hAnsi="Calibri" w:cs="Calibri"/>
                <w:spacing w:val="-10"/>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rity</w:t>
            </w:r>
            <w:r>
              <w:rPr>
                <w:rFonts w:ascii="Calibri" w:eastAsia="Calibri" w:hAnsi="Calibri" w:cs="Calibri"/>
                <w:spacing w:val="-11"/>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ia</w:t>
            </w:r>
            <w:r>
              <w:rPr>
                <w:rFonts w:ascii="Calibri" w:eastAsia="Calibri" w:hAnsi="Calibri" w:cs="Calibri"/>
                <w:spacing w:val="-8"/>
                <w:sz w:val="22"/>
                <w:szCs w:val="22"/>
              </w:rPr>
              <w:t xml:space="preserve"> </w:t>
            </w:r>
            <w:r>
              <w:rPr>
                <w:rFonts w:ascii="Calibri" w:eastAsia="Calibri" w:hAnsi="Calibri" w:cs="Calibri"/>
                <w:sz w:val="22"/>
                <w:szCs w:val="22"/>
              </w:rPr>
              <w:t>the</w:t>
            </w:r>
            <w:r>
              <w:rPr>
                <w:rFonts w:ascii="Calibri" w:eastAsia="Calibri" w:hAnsi="Calibri" w:cs="Calibri"/>
                <w:spacing w:val="-1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essag</w:t>
            </w:r>
            <w:r>
              <w:rPr>
                <w:rFonts w:ascii="Calibri" w:eastAsia="Calibri" w:hAnsi="Calibri" w:cs="Calibri"/>
                <w:spacing w:val="-3"/>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0"/>
                <w:sz w:val="22"/>
                <w:szCs w:val="22"/>
              </w:rPr>
              <w:t xml:space="preserve"> </w:t>
            </w:r>
            <w:r>
              <w:rPr>
                <w:rFonts w:ascii="Calibri" w:eastAsia="Calibri" w:hAnsi="Calibri" w:cs="Calibri"/>
                <w:sz w:val="22"/>
                <w:szCs w:val="22"/>
              </w:rPr>
              <w:t>faci</w:t>
            </w:r>
            <w:r>
              <w:rPr>
                <w:rFonts w:ascii="Calibri" w:eastAsia="Calibri" w:hAnsi="Calibri" w:cs="Calibri"/>
                <w:spacing w:val="-1"/>
                <w:sz w:val="22"/>
                <w:szCs w:val="22"/>
              </w:rPr>
              <w:t>l</w:t>
            </w:r>
            <w:r>
              <w:rPr>
                <w:rFonts w:ascii="Calibri" w:eastAsia="Calibri" w:hAnsi="Calibri" w:cs="Calibri"/>
                <w:sz w:val="22"/>
                <w:szCs w:val="22"/>
              </w:rPr>
              <w:t xml:space="preserve">ity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7"/>
                <w:sz w:val="22"/>
                <w:szCs w:val="22"/>
              </w:rPr>
              <w:t xml:space="preserve"> </w:t>
            </w:r>
            <w:hyperlink r:id="rId16">
              <w:r>
                <w:rPr>
                  <w:rFonts w:ascii="Calibri" w:eastAsia="Calibri" w:hAnsi="Calibri" w:cs="Calibri"/>
                  <w:color w:val="0000FF"/>
                  <w:spacing w:val="-2"/>
                  <w:sz w:val="22"/>
                  <w:szCs w:val="22"/>
                  <w:u w:val="single" w:color="0000FF"/>
                </w:rPr>
                <w:t>w</w:t>
              </w:r>
              <w:r>
                <w:rPr>
                  <w:rFonts w:ascii="Calibri" w:eastAsia="Calibri" w:hAnsi="Calibri" w:cs="Calibri"/>
                  <w:color w:val="0000FF"/>
                  <w:sz w:val="22"/>
                  <w:szCs w:val="22"/>
                  <w:u w:val="single" w:color="0000FF"/>
                </w:rPr>
                <w:t>w</w:t>
              </w:r>
              <w:r>
                <w:rPr>
                  <w:rFonts w:ascii="Calibri" w:eastAsia="Calibri" w:hAnsi="Calibri" w:cs="Calibri"/>
                  <w:color w:val="0000FF"/>
                  <w:spacing w:val="1"/>
                  <w:sz w:val="22"/>
                  <w:szCs w:val="22"/>
                  <w:u w:val="single" w:color="0000FF"/>
                </w:rPr>
                <w:t>w</w:t>
              </w:r>
              <w:r>
                <w:rPr>
                  <w:rFonts w:ascii="Calibri" w:eastAsia="Calibri" w:hAnsi="Calibri" w:cs="Calibri"/>
                  <w:color w:val="0000FF"/>
                  <w:spacing w:val="-3"/>
                  <w:sz w:val="22"/>
                  <w:szCs w:val="22"/>
                  <w:u w:val="single" w:color="0000FF"/>
                </w:rPr>
                <w:t>.</w:t>
              </w:r>
              <w:r>
                <w:rPr>
                  <w:rFonts w:ascii="Calibri" w:eastAsia="Calibri" w:hAnsi="Calibri" w:cs="Calibri"/>
                  <w:color w:val="0000FF"/>
                  <w:sz w:val="22"/>
                  <w:szCs w:val="22"/>
                  <w:u w:val="single" w:color="0000FF"/>
                </w:rPr>
                <w:t>e</w:t>
              </w:r>
              <w:r>
                <w:rPr>
                  <w:rFonts w:ascii="Calibri" w:eastAsia="Calibri" w:hAnsi="Calibri" w:cs="Calibri"/>
                  <w:color w:val="0000FF"/>
                  <w:spacing w:val="1"/>
                  <w:sz w:val="22"/>
                  <w:szCs w:val="22"/>
                  <w:u w:val="single" w:color="0000FF"/>
                </w:rPr>
                <w:t>t</w:t>
              </w:r>
              <w:r>
                <w:rPr>
                  <w:rFonts w:ascii="Calibri" w:eastAsia="Calibri" w:hAnsi="Calibri" w:cs="Calibri"/>
                  <w:color w:val="0000FF"/>
                  <w:sz w:val="22"/>
                  <w:szCs w:val="22"/>
                  <w:u w:val="single" w:color="0000FF"/>
                </w:rPr>
                <w:t>en</w:t>
              </w:r>
              <w:r>
                <w:rPr>
                  <w:rFonts w:ascii="Calibri" w:eastAsia="Calibri" w:hAnsi="Calibri" w:cs="Calibri"/>
                  <w:color w:val="0000FF"/>
                  <w:spacing w:val="-1"/>
                  <w:sz w:val="22"/>
                  <w:szCs w:val="22"/>
                  <w:u w:val="single" w:color="0000FF"/>
                </w:rPr>
                <w:t>d</w:t>
              </w:r>
              <w:r>
                <w:rPr>
                  <w:rFonts w:ascii="Calibri" w:eastAsia="Calibri" w:hAnsi="Calibri" w:cs="Calibri"/>
                  <w:color w:val="0000FF"/>
                  <w:sz w:val="22"/>
                  <w:szCs w:val="22"/>
                  <w:u w:val="single" w:color="0000FF"/>
                </w:rPr>
                <w:t>e</w:t>
              </w:r>
              <w:r>
                <w:rPr>
                  <w:rFonts w:ascii="Calibri" w:eastAsia="Calibri" w:hAnsi="Calibri" w:cs="Calibri"/>
                  <w:color w:val="0000FF"/>
                  <w:spacing w:val="-2"/>
                  <w:sz w:val="22"/>
                  <w:szCs w:val="22"/>
                  <w:u w:val="single" w:color="0000FF"/>
                </w:rPr>
                <w:t>r</w:t>
              </w:r>
              <w:r>
                <w:rPr>
                  <w:rFonts w:ascii="Calibri" w:eastAsia="Calibri" w:hAnsi="Calibri" w:cs="Calibri"/>
                  <w:color w:val="0000FF"/>
                  <w:sz w:val="22"/>
                  <w:szCs w:val="22"/>
                  <w:u w:val="single" w:color="0000FF"/>
                </w:rPr>
                <w:t>s.</w:t>
              </w:r>
              <w:r>
                <w:rPr>
                  <w:rFonts w:ascii="Calibri" w:eastAsia="Calibri" w:hAnsi="Calibri" w:cs="Calibri"/>
                  <w:color w:val="0000FF"/>
                  <w:spacing w:val="-1"/>
                  <w:sz w:val="22"/>
                  <w:szCs w:val="22"/>
                  <w:u w:val="single" w:color="0000FF"/>
                </w:rPr>
                <w:t>go</w:t>
              </w:r>
              <w:r>
                <w:rPr>
                  <w:rFonts w:ascii="Calibri" w:eastAsia="Calibri" w:hAnsi="Calibri" w:cs="Calibri"/>
                  <w:color w:val="0000FF"/>
                  <w:spacing w:val="1"/>
                  <w:sz w:val="22"/>
                  <w:szCs w:val="22"/>
                  <w:u w:val="single" w:color="0000FF"/>
                </w:rPr>
                <w:t>v</w:t>
              </w:r>
              <w:r>
                <w:rPr>
                  <w:rFonts w:ascii="Calibri" w:eastAsia="Calibri" w:hAnsi="Calibri" w:cs="Calibri"/>
                  <w:color w:val="0000FF"/>
                  <w:sz w:val="22"/>
                  <w:szCs w:val="22"/>
                  <w:u w:val="single" w:color="0000FF"/>
                </w:rPr>
                <w:t>.</w:t>
              </w:r>
              <w:r>
                <w:rPr>
                  <w:rFonts w:ascii="Calibri" w:eastAsia="Calibri" w:hAnsi="Calibri" w:cs="Calibri"/>
                  <w:color w:val="0000FF"/>
                  <w:spacing w:val="-1"/>
                  <w:sz w:val="22"/>
                  <w:szCs w:val="22"/>
                  <w:u w:val="single" w:color="0000FF"/>
                </w:rPr>
                <w:t>i</w:t>
              </w:r>
              <w:r>
                <w:rPr>
                  <w:rFonts w:ascii="Calibri" w:eastAsia="Calibri" w:hAnsi="Calibri" w:cs="Calibri"/>
                  <w:color w:val="0000FF"/>
                  <w:spacing w:val="2"/>
                  <w:sz w:val="22"/>
                  <w:szCs w:val="22"/>
                  <w:u w:val="single" w:color="0000FF"/>
                </w:rPr>
                <w:t>e</w:t>
              </w:r>
              <w:r>
                <w:rPr>
                  <w:rFonts w:ascii="Calibri" w:eastAsia="Calibri" w:hAnsi="Calibri" w:cs="Calibri"/>
                  <w:color w:val="000000"/>
                  <w:sz w:val="22"/>
                  <w:szCs w:val="22"/>
                </w:rPr>
                <w:t>.</w:t>
              </w:r>
            </w:hyperlink>
            <w:r>
              <w:rPr>
                <w:rFonts w:ascii="Calibri" w:eastAsia="Calibri" w:hAnsi="Calibri" w:cs="Calibri"/>
                <w:color w:val="000000"/>
                <w:sz w:val="22"/>
                <w:szCs w:val="22"/>
              </w:rPr>
              <w:t xml:space="preserve"> Where</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pp</w:t>
            </w:r>
            <w:r>
              <w:rPr>
                <w:rFonts w:ascii="Calibri" w:eastAsia="Calibri" w:hAnsi="Calibri" w:cs="Calibri"/>
                <w:color w:val="000000"/>
                <w:sz w:val="22"/>
                <w:szCs w:val="22"/>
              </w:rPr>
              <w:t>r</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p</w:t>
            </w:r>
            <w:r>
              <w:rPr>
                <w:rFonts w:ascii="Calibri" w:eastAsia="Calibri" w:hAnsi="Calibri" w:cs="Calibri"/>
                <w:color w:val="000000"/>
                <w:sz w:val="22"/>
                <w:szCs w:val="22"/>
              </w:rPr>
              <w:t>ri</w:t>
            </w:r>
            <w:r>
              <w:rPr>
                <w:rFonts w:ascii="Calibri" w:eastAsia="Calibri" w:hAnsi="Calibri" w:cs="Calibri"/>
                <w:color w:val="000000"/>
                <w:spacing w:val="-1"/>
                <w:sz w:val="22"/>
                <w:szCs w:val="22"/>
              </w:rPr>
              <w:t>a</w:t>
            </w:r>
            <w:r>
              <w:rPr>
                <w:rFonts w:ascii="Calibri" w:eastAsia="Calibri" w:hAnsi="Calibri" w:cs="Calibri"/>
                <w:color w:val="000000"/>
                <w:spacing w:val="-2"/>
                <w:sz w:val="22"/>
                <w:szCs w:val="22"/>
              </w:rPr>
              <w:t>t</w:t>
            </w:r>
            <w:r>
              <w:rPr>
                <w:rFonts w:ascii="Calibri" w:eastAsia="Calibri" w:hAnsi="Calibri" w:cs="Calibri"/>
                <w:color w:val="000000"/>
                <w:sz w:val="22"/>
                <w:szCs w:val="22"/>
              </w:rPr>
              <w:t>e,</w:t>
            </w:r>
            <w:r>
              <w:rPr>
                <w:rFonts w:ascii="Calibri" w:eastAsia="Calibri" w:hAnsi="Calibri" w:cs="Calibri"/>
                <w:color w:val="000000"/>
                <w:spacing w:val="4"/>
                <w:sz w:val="22"/>
                <w:szCs w:val="22"/>
              </w:rPr>
              <w:t xml:space="preserve"> </w:t>
            </w:r>
            <w:r>
              <w:rPr>
                <w:rFonts w:ascii="Calibri" w:eastAsia="Calibri" w:hAnsi="Calibri" w:cs="Calibri"/>
                <w:color w:val="000000"/>
                <w:spacing w:val="-1"/>
                <w:sz w:val="22"/>
                <w:szCs w:val="22"/>
              </w:rPr>
              <w:t>qu</w:t>
            </w:r>
            <w:r>
              <w:rPr>
                <w:rFonts w:ascii="Calibri" w:eastAsia="Calibri" w:hAnsi="Calibri" w:cs="Calibri"/>
                <w:color w:val="000000"/>
                <w:spacing w:val="2"/>
                <w:sz w:val="22"/>
                <w:szCs w:val="22"/>
              </w:rPr>
              <w:t>e</w:t>
            </w:r>
            <w:r>
              <w:rPr>
                <w:rFonts w:ascii="Calibri" w:eastAsia="Calibri" w:hAnsi="Calibri" w:cs="Calibri"/>
                <w:color w:val="000000"/>
                <w:sz w:val="22"/>
                <w:szCs w:val="22"/>
              </w:rPr>
              <w:t>r</w:t>
            </w:r>
            <w:r>
              <w:rPr>
                <w:rFonts w:ascii="Calibri" w:eastAsia="Calibri" w:hAnsi="Calibri" w:cs="Calibri"/>
                <w:color w:val="000000"/>
                <w:spacing w:val="-3"/>
                <w:sz w:val="22"/>
                <w:szCs w:val="22"/>
              </w:rPr>
              <w:t>i</w:t>
            </w:r>
            <w:r>
              <w:rPr>
                <w:rFonts w:ascii="Calibri" w:eastAsia="Calibri" w:hAnsi="Calibri" w:cs="Calibri"/>
                <w:color w:val="000000"/>
                <w:sz w:val="22"/>
                <w:szCs w:val="22"/>
              </w:rPr>
              <w:t>es</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m</w:t>
            </w:r>
            <w:r>
              <w:rPr>
                <w:rFonts w:ascii="Calibri" w:eastAsia="Calibri" w:hAnsi="Calibri" w:cs="Calibri"/>
                <w:color w:val="000000"/>
                <w:sz w:val="22"/>
                <w:szCs w:val="22"/>
              </w:rPr>
              <w:t>ay</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b</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m</w:t>
            </w:r>
            <w:r>
              <w:rPr>
                <w:rFonts w:ascii="Calibri" w:eastAsia="Calibri" w:hAnsi="Calibri" w:cs="Calibri"/>
                <w:color w:val="000000"/>
                <w:sz w:val="22"/>
                <w:szCs w:val="22"/>
              </w:rPr>
              <w:t>al</w:t>
            </w:r>
            <w:r>
              <w:rPr>
                <w:rFonts w:ascii="Calibri" w:eastAsia="Calibri" w:hAnsi="Calibri" w:cs="Calibri"/>
                <w:color w:val="000000"/>
                <w:spacing w:val="-1"/>
                <w:sz w:val="22"/>
                <w:szCs w:val="22"/>
              </w:rPr>
              <w:t>g</w:t>
            </w:r>
            <w:r>
              <w:rPr>
                <w:rFonts w:ascii="Calibri" w:eastAsia="Calibri" w:hAnsi="Calibri" w:cs="Calibri"/>
                <w:color w:val="000000"/>
                <w:sz w:val="22"/>
                <w:szCs w:val="22"/>
              </w:rPr>
              <w:t>a</w:t>
            </w:r>
            <w:r>
              <w:rPr>
                <w:rFonts w:ascii="Calibri" w:eastAsia="Calibri" w:hAnsi="Calibri" w:cs="Calibri"/>
                <w:color w:val="000000"/>
                <w:spacing w:val="1"/>
                <w:sz w:val="22"/>
                <w:szCs w:val="22"/>
              </w:rPr>
              <w:t>m</w:t>
            </w:r>
            <w:r>
              <w:rPr>
                <w:rFonts w:ascii="Calibri" w:eastAsia="Calibri" w:hAnsi="Calibri" w:cs="Calibri"/>
                <w:color w:val="000000"/>
                <w:spacing w:val="-3"/>
                <w:sz w:val="22"/>
                <w:szCs w:val="22"/>
              </w:rPr>
              <w:t>a</w:t>
            </w:r>
            <w:r>
              <w:rPr>
                <w:rFonts w:ascii="Calibri" w:eastAsia="Calibri" w:hAnsi="Calibri" w:cs="Calibri"/>
                <w:color w:val="000000"/>
                <w:sz w:val="22"/>
                <w:szCs w:val="22"/>
              </w:rPr>
              <w:t>t</w:t>
            </w:r>
            <w:r>
              <w:rPr>
                <w:rFonts w:ascii="Calibri" w:eastAsia="Calibri" w:hAnsi="Calibri" w:cs="Calibri"/>
                <w:color w:val="000000"/>
                <w:spacing w:val="1"/>
                <w:sz w:val="22"/>
                <w:szCs w:val="22"/>
              </w:rPr>
              <w:t>e</w:t>
            </w:r>
            <w:r>
              <w:rPr>
                <w:rFonts w:ascii="Calibri" w:eastAsia="Calibri" w:hAnsi="Calibri" w:cs="Calibri"/>
                <w:color w:val="000000"/>
                <w:spacing w:val="-1"/>
                <w:sz w:val="22"/>
                <w:szCs w:val="22"/>
              </w:rPr>
              <w:t>d</w:t>
            </w:r>
            <w:r>
              <w:rPr>
                <w:rFonts w:ascii="Calibri" w:eastAsia="Calibri" w:hAnsi="Calibri" w:cs="Calibri"/>
                <w:color w:val="000000"/>
                <w:sz w:val="22"/>
                <w:szCs w:val="22"/>
              </w:rPr>
              <w:t>. T</w:t>
            </w:r>
            <w:r>
              <w:rPr>
                <w:rFonts w:ascii="Calibri" w:eastAsia="Calibri" w:hAnsi="Calibri" w:cs="Calibri"/>
                <w:color w:val="000000"/>
                <w:spacing w:val="1"/>
                <w:sz w:val="22"/>
                <w:szCs w:val="22"/>
              </w:rPr>
              <w:t>e</w:t>
            </w:r>
            <w:r>
              <w:rPr>
                <w:rFonts w:ascii="Calibri" w:eastAsia="Calibri" w:hAnsi="Calibri" w:cs="Calibri"/>
                <w:color w:val="000000"/>
                <w:spacing w:val="-1"/>
                <w:sz w:val="22"/>
                <w:szCs w:val="22"/>
              </w:rPr>
              <w:t>nd</w:t>
            </w:r>
            <w:r>
              <w:rPr>
                <w:rFonts w:ascii="Calibri" w:eastAsia="Calibri" w:hAnsi="Calibri" w:cs="Calibri"/>
                <w:color w:val="000000"/>
                <w:sz w:val="22"/>
                <w:szCs w:val="22"/>
              </w:rPr>
              <w:t>e</w:t>
            </w:r>
            <w:r>
              <w:rPr>
                <w:rFonts w:ascii="Calibri" w:eastAsia="Calibri" w:hAnsi="Calibri" w:cs="Calibri"/>
                <w:color w:val="000000"/>
                <w:spacing w:val="-2"/>
                <w:sz w:val="22"/>
                <w:szCs w:val="22"/>
              </w:rPr>
              <w:t>r</w:t>
            </w:r>
            <w:r>
              <w:rPr>
                <w:rFonts w:ascii="Calibri" w:eastAsia="Calibri" w:hAnsi="Calibri" w:cs="Calibri"/>
                <w:color w:val="000000"/>
                <w:sz w:val="22"/>
                <w:szCs w:val="22"/>
              </w:rPr>
              <w:t>ers should</w:t>
            </w:r>
            <w:r>
              <w:rPr>
                <w:rFonts w:ascii="Calibri" w:eastAsia="Calibri" w:hAnsi="Calibri" w:cs="Calibri"/>
                <w:color w:val="000000"/>
                <w:spacing w:val="4"/>
                <w:sz w:val="22"/>
                <w:szCs w:val="22"/>
              </w:rPr>
              <w:t xml:space="preserve"> </w:t>
            </w:r>
            <w:r>
              <w:rPr>
                <w:rFonts w:ascii="Calibri" w:eastAsia="Calibri" w:hAnsi="Calibri" w:cs="Calibri"/>
                <w:color w:val="000000"/>
                <w:spacing w:val="-1"/>
                <w:sz w:val="22"/>
                <w:szCs w:val="22"/>
              </w:rPr>
              <w:t>no</w:t>
            </w:r>
            <w:r>
              <w:rPr>
                <w:rFonts w:ascii="Calibri" w:eastAsia="Calibri" w:hAnsi="Calibri" w:cs="Calibri"/>
                <w:color w:val="000000"/>
                <w:sz w:val="22"/>
                <w:szCs w:val="22"/>
              </w:rPr>
              <w:t>te</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that</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1"/>
                <w:sz w:val="22"/>
                <w:szCs w:val="22"/>
              </w:rPr>
              <w:t>on</w:t>
            </w:r>
            <w:r>
              <w:rPr>
                <w:rFonts w:ascii="Calibri" w:eastAsia="Calibri" w:hAnsi="Calibri" w:cs="Calibri"/>
                <w:color w:val="000000"/>
                <w:sz w:val="22"/>
                <w:szCs w:val="22"/>
              </w:rPr>
              <w:t>tracting</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u</w:t>
            </w:r>
            <w:r>
              <w:rPr>
                <w:rFonts w:ascii="Calibri" w:eastAsia="Calibri" w:hAnsi="Calibri" w:cs="Calibri"/>
                <w:color w:val="000000"/>
                <w:sz w:val="22"/>
                <w:szCs w:val="22"/>
              </w:rPr>
              <w:t>t</w:t>
            </w:r>
            <w:r>
              <w:rPr>
                <w:rFonts w:ascii="Calibri" w:eastAsia="Calibri" w:hAnsi="Calibri" w:cs="Calibri"/>
                <w:color w:val="000000"/>
                <w:spacing w:val="-3"/>
                <w:sz w:val="22"/>
                <w:szCs w:val="22"/>
              </w:rPr>
              <w:t>h</w:t>
            </w:r>
            <w:r>
              <w:rPr>
                <w:rFonts w:ascii="Calibri" w:eastAsia="Calibri" w:hAnsi="Calibri" w:cs="Calibri"/>
                <w:color w:val="000000"/>
                <w:spacing w:val="1"/>
                <w:sz w:val="22"/>
                <w:szCs w:val="22"/>
              </w:rPr>
              <w:t>o</w:t>
            </w:r>
            <w:r>
              <w:rPr>
                <w:rFonts w:ascii="Calibri" w:eastAsia="Calibri" w:hAnsi="Calibri" w:cs="Calibri"/>
                <w:color w:val="000000"/>
                <w:sz w:val="22"/>
                <w:szCs w:val="22"/>
              </w:rPr>
              <w:t>rity</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will</w:t>
            </w:r>
            <w:r>
              <w:rPr>
                <w:rFonts w:ascii="Calibri" w:eastAsia="Calibri" w:hAnsi="Calibri" w:cs="Calibri"/>
                <w:color w:val="000000"/>
                <w:spacing w:val="3"/>
                <w:sz w:val="22"/>
                <w:szCs w:val="22"/>
              </w:rPr>
              <w:t xml:space="preserve"> </w:t>
            </w:r>
            <w:r>
              <w:rPr>
                <w:rFonts w:ascii="Calibri" w:eastAsia="Calibri" w:hAnsi="Calibri" w:cs="Calibri"/>
                <w:color w:val="000000"/>
                <w:spacing w:val="-3"/>
                <w:sz w:val="22"/>
                <w:szCs w:val="22"/>
              </w:rPr>
              <w:t>n</w:t>
            </w:r>
            <w:r>
              <w:rPr>
                <w:rFonts w:ascii="Calibri" w:eastAsia="Calibri" w:hAnsi="Calibri" w:cs="Calibri"/>
                <w:color w:val="000000"/>
                <w:spacing w:val="1"/>
                <w:sz w:val="22"/>
                <w:szCs w:val="22"/>
              </w:rPr>
              <w:t>o</w:t>
            </w:r>
            <w:r>
              <w:rPr>
                <w:rFonts w:ascii="Calibri" w:eastAsia="Calibri" w:hAnsi="Calibri" w:cs="Calibri"/>
                <w:color w:val="000000"/>
                <w:sz w:val="22"/>
                <w:szCs w:val="22"/>
              </w:rPr>
              <w:t>t</w:t>
            </w:r>
            <w:r>
              <w:rPr>
                <w:rFonts w:ascii="Calibri" w:eastAsia="Calibri" w:hAnsi="Calibri" w:cs="Calibri"/>
                <w:color w:val="000000"/>
                <w:spacing w:val="6"/>
                <w:sz w:val="22"/>
                <w:szCs w:val="22"/>
              </w:rPr>
              <w:t xml:space="preserve"> </w:t>
            </w:r>
            <w:r>
              <w:rPr>
                <w:rFonts w:ascii="Calibri" w:eastAsia="Calibri" w:hAnsi="Calibri" w:cs="Calibri"/>
                <w:color w:val="000000"/>
                <w:sz w:val="22"/>
                <w:szCs w:val="22"/>
              </w:rPr>
              <w:t>res</w:t>
            </w:r>
            <w:r>
              <w:rPr>
                <w:rFonts w:ascii="Calibri" w:eastAsia="Calibri" w:hAnsi="Calibri" w:cs="Calibri"/>
                <w:color w:val="000000"/>
                <w:spacing w:val="-3"/>
                <w:sz w:val="22"/>
                <w:szCs w:val="22"/>
              </w:rPr>
              <w:t>p</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5"/>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o</w:t>
            </w:r>
            <w:r>
              <w:rPr>
                <w:rFonts w:ascii="Calibri" w:eastAsia="Calibri" w:hAnsi="Calibri" w:cs="Calibri"/>
                <w:color w:val="000000"/>
                <w:spacing w:val="7"/>
                <w:sz w:val="22"/>
                <w:szCs w:val="22"/>
              </w:rPr>
              <w:t xml:space="preserve"> </w:t>
            </w:r>
            <w:r>
              <w:rPr>
                <w:rFonts w:ascii="Calibri" w:eastAsia="Calibri" w:hAnsi="Calibri" w:cs="Calibri"/>
                <w:color w:val="000000"/>
                <w:sz w:val="22"/>
                <w:szCs w:val="22"/>
              </w:rPr>
              <w:t>i</w:t>
            </w:r>
            <w:r>
              <w:rPr>
                <w:rFonts w:ascii="Calibri" w:eastAsia="Calibri" w:hAnsi="Calibri" w:cs="Calibri"/>
                <w:color w:val="000000"/>
                <w:spacing w:val="-1"/>
                <w:sz w:val="22"/>
                <w:szCs w:val="22"/>
              </w:rPr>
              <w:t>nd</w:t>
            </w:r>
            <w:r>
              <w:rPr>
                <w:rFonts w:ascii="Calibri" w:eastAsia="Calibri" w:hAnsi="Calibri" w:cs="Calibri"/>
                <w:color w:val="000000"/>
                <w:sz w:val="22"/>
                <w:szCs w:val="22"/>
              </w:rPr>
              <w:t>ivid</w:t>
            </w:r>
            <w:r>
              <w:rPr>
                <w:rFonts w:ascii="Calibri" w:eastAsia="Calibri" w:hAnsi="Calibri" w:cs="Calibri"/>
                <w:color w:val="000000"/>
                <w:spacing w:val="-1"/>
                <w:sz w:val="22"/>
                <w:szCs w:val="22"/>
              </w:rPr>
              <w:t>u</w:t>
            </w:r>
            <w:r>
              <w:rPr>
                <w:rFonts w:ascii="Calibri" w:eastAsia="Calibri" w:hAnsi="Calibri" w:cs="Calibri"/>
                <w:color w:val="000000"/>
                <w:sz w:val="22"/>
                <w:szCs w:val="22"/>
              </w:rPr>
              <w:t>al T</w:t>
            </w:r>
            <w:r>
              <w:rPr>
                <w:rFonts w:ascii="Calibri" w:eastAsia="Calibri" w:hAnsi="Calibri" w:cs="Calibri"/>
                <w:color w:val="000000"/>
                <w:spacing w:val="1"/>
                <w:sz w:val="22"/>
                <w:szCs w:val="22"/>
              </w:rPr>
              <w:t>e</w:t>
            </w:r>
            <w:r>
              <w:rPr>
                <w:rFonts w:ascii="Calibri" w:eastAsia="Calibri" w:hAnsi="Calibri" w:cs="Calibri"/>
                <w:color w:val="000000"/>
                <w:spacing w:val="-1"/>
                <w:sz w:val="22"/>
                <w:szCs w:val="22"/>
              </w:rPr>
              <w:t>nd</w:t>
            </w:r>
            <w:r>
              <w:rPr>
                <w:rFonts w:ascii="Calibri" w:eastAsia="Calibri" w:hAnsi="Calibri" w:cs="Calibri"/>
                <w:color w:val="000000"/>
                <w:sz w:val="22"/>
                <w:szCs w:val="22"/>
              </w:rPr>
              <w:t xml:space="preserve">erers </w:t>
            </w:r>
            <w:r>
              <w:rPr>
                <w:rFonts w:ascii="Calibri" w:eastAsia="Calibri" w:hAnsi="Calibri" w:cs="Calibri"/>
                <w:color w:val="000000"/>
                <w:spacing w:val="-1"/>
                <w:sz w:val="22"/>
                <w:szCs w:val="22"/>
              </w:rPr>
              <w:t>p</w:t>
            </w:r>
            <w:r>
              <w:rPr>
                <w:rFonts w:ascii="Calibri" w:eastAsia="Calibri" w:hAnsi="Calibri" w:cs="Calibri"/>
                <w:color w:val="000000"/>
                <w:sz w:val="22"/>
                <w:szCs w:val="22"/>
              </w:rPr>
              <w:t>rivat</w:t>
            </w:r>
            <w:r>
              <w:rPr>
                <w:rFonts w:ascii="Calibri" w:eastAsia="Calibri" w:hAnsi="Calibri" w:cs="Calibri"/>
                <w:color w:val="000000"/>
                <w:spacing w:val="1"/>
                <w:sz w:val="22"/>
                <w:szCs w:val="22"/>
              </w:rPr>
              <w:t>e</w:t>
            </w:r>
            <w:r>
              <w:rPr>
                <w:rFonts w:ascii="Calibri" w:eastAsia="Calibri" w:hAnsi="Calibri" w:cs="Calibri"/>
                <w:color w:val="000000"/>
                <w:spacing w:val="-3"/>
                <w:sz w:val="22"/>
                <w:szCs w:val="22"/>
              </w:rPr>
              <w:t>l</w:t>
            </w:r>
            <w:r>
              <w:rPr>
                <w:rFonts w:ascii="Calibri" w:eastAsia="Calibri" w:hAnsi="Calibri" w:cs="Calibri"/>
                <w:color w:val="000000"/>
                <w:spacing w:val="1"/>
                <w:sz w:val="22"/>
                <w:szCs w:val="22"/>
              </w:rPr>
              <w:t>y</w:t>
            </w:r>
            <w:r>
              <w:rPr>
                <w:rFonts w:ascii="Calibri" w:eastAsia="Calibri" w:hAnsi="Calibri" w:cs="Calibri"/>
                <w:color w:val="000000"/>
                <w:sz w:val="22"/>
                <w:szCs w:val="22"/>
              </w:rPr>
              <w:t>.</w:t>
            </w:r>
          </w:p>
        </w:tc>
      </w:tr>
      <w:tr w:rsidR="00065BF4" w14:paraId="12A92D40" w14:textId="77777777">
        <w:trPr>
          <w:trHeight w:hRule="exact" w:val="454"/>
        </w:trPr>
        <w:tc>
          <w:tcPr>
            <w:tcW w:w="703" w:type="dxa"/>
            <w:tcBorders>
              <w:top w:val="nil"/>
              <w:left w:val="nil"/>
              <w:bottom w:val="nil"/>
              <w:right w:val="nil"/>
            </w:tcBorders>
          </w:tcPr>
          <w:p w14:paraId="2F004720" w14:textId="77777777" w:rsidR="00065BF4" w:rsidRDefault="00065BF4">
            <w:pPr>
              <w:spacing w:before="6" w:line="100" w:lineRule="exact"/>
              <w:rPr>
                <w:sz w:val="10"/>
                <w:szCs w:val="10"/>
              </w:rPr>
            </w:pPr>
          </w:p>
          <w:p w14:paraId="38B55677" w14:textId="77777777" w:rsidR="00065BF4" w:rsidRDefault="00E32064">
            <w:pPr>
              <w:ind w:left="120"/>
              <w:rPr>
                <w:rFonts w:ascii="Calibri" w:eastAsia="Calibri" w:hAnsi="Calibri" w:cs="Calibri"/>
                <w:sz w:val="22"/>
                <w:szCs w:val="22"/>
              </w:rPr>
            </w:pPr>
            <w:r>
              <w:rPr>
                <w:rFonts w:ascii="Calibri" w:eastAsia="Calibri" w:hAnsi="Calibri" w:cs="Calibri"/>
                <w:color w:val="0000FF"/>
                <w:spacing w:val="1"/>
                <w:sz w:val="22"/>
                <w:szCs w:val="22"/>
              </w:rPr>
              <w:t>2</w:t>
            </w:r>
            <w:r>
              <w:rPr>
                <w:rFonts w:ascii="Calibri" w:eastAsia="Calibri" w:hAnsi="Calibri" w:cs="Calibri"/>
                <w:color w:val="0000FF"/>
                <w:sz w:val="22"/>
                <w:szCs w:val="22"/>
              </w:rPr>
              <w:t>.7.3</w:t>
            </w:r>
          </w:p>
        </w:tc>
        <w:tc>
          <w:tcPr>
            <w:tcW w:w="8398" w:type="dxa"/>
            <w:tcBorders>
              <w:top w:val="nil"/>
              <w:left w:val="nil"/>
              <w:bottom w:val="nil"/>
              <w:right w:val="nil"/>
            </w:tcBorders>
          </w:tcPr>
          <w:p w14:paraId="1FC2E3C8" w14:textId="77777777" w:rsidR="00065BF4" w:rsidRDefault="00E32064">
            <w:pPr>
              <w:spacing w:before="55"/>
              <w:ind w:left="135"/>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tracting</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ri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2"/>
                <w:sz w:val="22"/>
                <w:szCs w:val="22"/>
              </w:rPr>
              <w:t>r</w:t>
            </w:r>
            <w:r>
              <w:rPr>
                <w:rFonts w:ascii="Calibri" w:eastAsia="Calibri" w:hAnsi="Calibri" w:cs="Calibri"/>
                <w:sz w:val="22"/>
                <w:szCs w:val="22"/>
              </w:rPr>
              <w:t>es</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z w:val="22"/>
                <w:szCs w:val="22"/>
              </w:rPr>
              <w:t>the ri</w:t>
            </w:r>
            <w:r>
              <w:rPr>
                <w:rFonts w:ascii="Calibri" w:eastAsia="Calibri" w:hAnsi="Calibri" w:cs="Calibri"/>
                <w:spacing w:val="-1"/>
                <w:sz w:val="22"/>
                <w:szCs w:val="22"/>
              </w:rPr>
              <w:t>gh</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1"/>
                <w:sz w:val="22"/>
                <w:szCs w:val="22"/>
              </w:rPr>
              <w:t xml:space="preserve"> </w:t>
            </w:r>
            <w:r>
              <w:rPr>
                <w:rFonts w:ascii="Calibri" w:eastAsia="Calibri" w:hAnsi="Calibri" w:cs="Calibri"/>
                <w:sz w:val="22"/>
                <w:szCs w:val="22"/>
              </w:rPr>
              <w:t>issue</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se</w:t>
            </w:r>
            <w:r>
              <w:rPr>
                <w:rFonts w:ascii="Calibri" w:eastAsia="Calibri" w:hAnsi="Calibri" w:cs="Calibri"/>
                <w:spacing w:val="-1"/>
                <w:sz w:val="22"/>
                <w:szCs w:val="22"/>
              </w:rPr>
              <w:t>e</w:t>
            </w:r>
            <w:r>
              <w:rPr>
                <w:rFonts w:ascii="Calibri" w:eastAsia="Calibri" w:hAnsi="Calibri" w:cs="Calibri"/>
                <w:sz w:val="22"/>
                <w:szCs w:val="22"/>
              </w:rPr>
              <w:t>k</w:t>
            </w:r>
            <w:r>
              <w:rPr>
                <w:rFonts w:ascii="Calibri" w:eastAsia="Calibri" w:hAnsi="Calibri" w:cs="Calibri"/>
                <w:spacing w:val="1"/>
                <w:sz w:val="22"/>
                <w:szCs w:val="22"/>
              </w:rPr>
              <w:t xml:space="preserve"> </w:t>
            </w:r>
            <w:r>
              <w:rPr>
                <w:rFonts w:ascii="Calibri" w:eastAsia="Calibri" w:hAnsi="Calibri" w:cs="Calibri"/>
                <w:sz w:val="22"/>
                <w:szCs w:val="22"/>
              </w:rPr>
              <w:t>wr</w:t>
            </w:r>
            <w:r>
              <w:rPr>
                <w:rFonts w:ascii="Calibri" w:eastAsia="Calibri" w:hAnsi="Calibri" w:cs="Calibri"/>
                <w:spacing w:val="-2"/>
                <w:sz w:val="22"/>
                <w:szCs w:val="22"/>
              </w:rPr>
              <w:t>i</w:t>
            </w:r>
            <w:r>
              <w:rPr>
                <w:rFonts w:ascii="Calibri" w:eastAsia="Calibri" w:hAnsi="Calibri" w:cs="Calibri"/>
                <w:sz w:val="22"/>
                <w:szCs w:val="22"/>
              </w:rPr>
              <w:t>t</w:t>
            </w:r>
            <w:r>
              <w:rPr>
                <w:rFonts w:ascii="Calibri" w:eastAsia="Calibri" w:hAnsi="Calibri" w:cs="Calibri"/>
                <w:spacing w:val="1"/>
                <w:sz w:val="22"/>
                <w:szCs w:val="22"/>
              </w:rPr>
              <w:t>t</w:t>
            </w:r>
            <w:r>
              <w:rPr>
                <w:rFonts w:ascii="Calibri" w:eastAsia="Calibri" w:hAnsi="Calibri" w:cs="Calibri"/>
                <w:sz w:val="22"/>
                <w:szCs w:val="22"/>
              </w:rPr>
              <w:t>en</w:t>
            </w:r>
            <w:r>
              <w:rPr>
                <w:rFonts w:ascii="Calibri" w:eastAsia="Calibri" w:hAnsi="Calibri" w:cs="Calibri"/>
                <w:spacing w:val="-2"/>
                <w:sz w:val="22"/>
                <w:szCs w:val="22"/>
              </w:rPr>
              <w:t xml:space="preserve"> </w:t>
            </w:r>
            <w:r>
              <w:rPr>
                <w:rFonts w:ascii="Calibri" w:eastAsia="Calibri" w:hAnsi="Calibri" w:cs="Calibri"/>
                <w:sz w:val="22"/>
                <w:szCs w:val="22"/>
              </w:rPr>
              <w:t>clar</w:t>
            </w:r>
            <w:r>
              <w:rPr>
                <w:rFonts w:ascii="Calibri" w:eastAsia="Calibri" w:hAnsi="Calibri" w:cs="Calibri"/>
                <w:spacing w:val="-1"/>
                <w:sz w:val="22"/>
                <w:szCs w:val="22"/>
              </w:rPr>
              <w:t>i</w:t>
            </w:r>
            <w:r>
              <w:rPr>
                <w:rFonts w:ascii="Calibri" w:eastAsia="Calibri" w:hAnsi="Calibri" w:cs="Calibri"/>
                <w:sz w:val="22"/>
                <w:szCs w:val="22"/>
              </w:rPr>
              <w:t>ficat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2"/>
                <w:sz w:val="22"/>
                <w:szCs w:val="22"/>
              </w:rPr>
              <w:t>s</w:t>
            </w:r>
            <w:r>
              <w:rPr>
                <w:rFonts w:ascii="Calibri" w:eastAsia="Calibri" w:hAnsi="Calibri" w:cs="Calibri"/>
                <w:sz w:val="22"/>
                <w:szCs w:val="22"/>
              </w:rPr>
              <w:t>.</w:t>
            </w:r>
          </w:p>
        </w:tc>
      </w:tr>
      <w:tr w:rsidR="00065BF4" w14:paraId="2131C6A4" w14:textId="77777777">
        <w:trPr>
          <w:trHeight w:hRule="exact" w:val="1331"/>
        </w:trPr>
        <w:tc>
          <w:tcPr>
            <w:tcW w:w="703" w:type="dxa"/>
            <w:tcBorders>
              <w:top w:val="nil"/>
              <w:left w:val="nil"/>
              <w:bottom w:val="nil"/>
              <w:right w:val="nil"/>
            </w:tcBorders>
          </w:tcPr>
          <w:p w14:paraId="7F39AF90" w14:textId="77777777" w:rsidR="00065BF4" w:rsidRDefault="00E32064">
            <w:pPr>
              <w:spacing w:before="81"/>
              <w:ind w:left="120"/>
              <w:rPr>
                <w:rFonts w:ascii="Calibri" w:eastAsia="Calibri" w:hAnsi="Calibri" w:cs="Calibri"/>
                <w:sz w:val="22"/>
                <w:szCs w:val="22"/>
              </w:rPr>
            </w:pPr>
            <w:r>
              <w:rPr>
                <w:rFonts w:ascii="Calibri" w:eastAsia="Calibri" w:hAnsi="Calibri" w:cs="Calibri"/>
                <w:color w:val="0000FF"/>
                <w:spacing w:val="1"/>
                <w:sz w:val="22"/>
                <w:szCs w:val="22"/>
              </w:rPr>
              <w:t>2</w:t>
            </w:r>
            <w:r>
              <w:rPr>
                <w:rFonts w:ascii="Calibri" w:eastAsia="Calibri" w:hAnsi="Calibri" w:cs="Calibri"/>
                <w:color w:val="0000FF"/>
                <w:sz w:val="22"/>
                <w:szCs w:val="22"/>
              </w:rPr>
              <w:t>.7.4</w:t>
            </w:r>
          </w:p>
        </w:tc>
        <w:tc>
          <w:tcPr>
            <w:tcW w:w="8398" w:type="dxa"/>
            <w:tcBorders>
              <w:top w:val="nil"/>
              <w:left w:val="nil"/>
              <w:bottom w:val="nil"/>
              <w:right w:val="nil"/>
            </w:tcBorders>
          </w:tcPr>
          <w:p w14:paraId="631113CF" w14:textId="77777777" w:rsidR="00065BF4" w:rsidRDefault="00E32064">
            <w:pPr>
              <w:spacing w:before="31" w:line="276" w:lineRule="auto"/>
              <w:ind w:left="135" w:right="79"/>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rity res</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es</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z w:val="22"/>
                <w:szCs w:val="22"/>
              </w:rPr>
              <w:t>ri</w:t>
            </w:r>
            <w:r>
              <w:rPr>
                <w:rFonts w:ascii="Calibri" w:eastAsia="Calibri" w:hAnsi="Calibri" w:cs="Calibri"/>
                <w:spacing w:val="-1"/>
                <w:sz w:val="22"/>
                <w:szCs w:val="22"/>
              </w:rPr>
              <w:t>gh</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z w:val="22"/>
                <w:szCs w:val="22"/>
              </w:rPr>
              <w:t>at</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i</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re</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z w:val="22"/>
                <w:szCs w:val="22"/>
              </w:rPr>
              <w:t>a</w:t>
            </w:r>
            <w:r>
              <w:rPr>
                <w:rFonts w:ascii="Calibri" w:eastAsia="Calibri" w:hAnsi="Calibri" w:cs="Calibri"/>
                <w:spacing w:val="-1"/>
                <w:sz w:val="22"/>
                <w:szCs w:val="22"/>
              </w:rPr>
              <w:t>d</w:t>
            </w:r>
            <w:r>
              <w:rPr>
                <w:rFonts w:ascii="Calibri" w:eastAsia="Calibri" w:hAnsi="Calibri" w:cs="Calibri"/>
                <w:sz w:val="22"/>
                <w:szCs w:val="22"/>
              </w:rPr>
              <w:t>li</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5"/>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 xml:space="preserve">o </w:t>
            </w:r>
            <w:r>
              <w:rPr>
                <w:rFonts w:ascii="Calibri" w:eastAsia="Calibri" w:hAnsi="Calibri" w:cs="Calibri"/>
                <w:spacing w:val="-1"/>
                <w:sz w:val="22"/>
                <w:szCs w:val="22"/>
              </w:rPr>
              <w:t>upd</w:t>
            </w:r>
            <w:r>
              <w:rPr>
                <w:rFonts w:ascii="Calibri" w:eastAsia="Calibri" w:hAnsi="Calibri" w:cs="Calibri"/>
                <w:sz w:val="22"/>
                <w:szCs w:val="22"/>
              </w:rPr>
              <w:t>ate</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z w:val="22"/>
                <w:szCs w:val="22"/>
              </w:rPr>
              <w:t>end</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tai</w:t>
            </w:r>
            <w:r>
              <w:rPr>
                <w:rFonts w:ascii="Calibri" w:eastAsia="Calibri" w:hAnsi="Calibri" w:cs="Calibri"/>
                <w:spacing w:val="-1"/>
                <w:sz w:val="22"/>
                <w:szCs w:val="22"/>
              </w:rPr>
              <w:t>n</w:t>
            </w:r>
            <w:r>
              <w:rPr>
                <w:rFonts w:ascii="Calibri" w:eastAsia="Calibri" w:hAnsi="Calibri" w:cs="Calibri"/>
                <w:sz w:val="22"/>
                <w:szCs w:val="22"/>
              </w:rPr>
              <w:t>ed in</w:t>
            </w:r>
            <w:r>
              <w:rPr>
                <w:rFonts w:ascii="Calibri" w:eastAsia="Calibri" w:hAnsi="Calibri" w:cs="Calibri"/>
                <w:spacing w:val="2"/>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 xml:space="preserve">s </w:t>
            </w:r>
            <w:r>
              <w:rPr>
                <w:rFonts w:ascii="Calibri" w:eastAsia="Calibri" w:hAnsi="Calibri" w:cs="Calibri"/>
                <w:spacing w:val="-3"/>
                <w:sz w:val="22"/>
                <w:szCs w:val="22"/>
              </w:rPr>
              <w:t>d</w:t>
            </w:r>
            <w:r>
              <w:rPr>
                <w:rFonts w:ascii="Calibri" w:eastAsia="Calibri" w:hAnsi="Calibri" w:cs="Calibri"/>
                <w:spacing w:val="1"/>
                <w:sz w:val="22"/>
                <w:szCs w:val="22"/>
              </w:rPr>
              <w:t>o</w:t>
            </w:r>
            <w:r>
              <w:rPr>
                <w:rFonts w:ascii="Calibri" w:eastAsia="Calibri" w:hAnsi="Calibri" w:cs="Calibri"/>
                <w:sz w:val="22"/>
                <w:szCs w:val="22"/>
              </w:rPr>
              <w:t>cu</w:t>
            </w:r>
            <w:r>
              <w:rPr>
                <w:rFonts w:ascii="Calibri" w:eastAsia="Calibri" w:hAnsi="Calibri" w:cs="Calibri"/>
                <w:spacing w:val="-2"/>
                <w:sz w:val="22"/>
                <w:szCs w:val="22"/>
              </w:rPr>
              <w:t>m</w:t>
            </w:r>
            <w:r>
              <w:rPr>
                <w:rFonts w:ascii="Calibri" w:eastAsia="Calibri" w:hAnsi="Calibri" w:cs="Calibri"/>
                <w:sz w:val="22"/>
                <w:szCs w:val="22"/>
              </w:rPr>
              <w:t>ent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nd/</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 xml:space="preserve">er </w:t>
            </w:r>
            <w:r>
              <w:rPr>
                <w:rFonts w:ascii="Calibri" w:eastAsia="Calibri" w:hAnsi="Calibri" w:cs="Calibri"/>
                <w:spacing w:val="1"/>
                <w:sz w:val="22"/>
                <w:szCs w:val="22"/>
              </w:rPr>
              <w:t>D</w:t>
            </w:r>
            <w:r>
              <w:rPr>
                <w:rFonts w:ascii="Calibri" w:eastAsia="Calibri" w:hAnsi="Calibri" w:cs="Calibri"/>
                <w:sz w:val="22"/>
                <w:szCs w:val="22"/>
              </w:rPr>
              <w:t>ead</w:t>
            </w:r>
            <w:r>
              <w:rPr>
                <w:rFonts w:ascii="Calibri" w:eastAsia="Calibri" w:hAnsi="Calibri" w:cs="Calibri"/>
                <w:spacing w:val="-1"/>
                <w:sz w:val="22"/>
                <w:szCs w:val="22"/>
              </w:rPr>
              <w:t>l</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 xml:space="preserve">e. </w:t>
            </w:r>
            <w:r>
              <w:rPr>
                <w:rFonts w:ascii="Calibri" w:eastAsia="Calibri" w:hAnsi="Calibri" w:cs="Calibri"/>
                <w:spacing w:val="2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artici</w:t>
            </w:r>
            <w:r>
              <w:rPr>
                <w:rFonts w:ascii="Calibri" w:eastAsia="Calibri" w:hAnsi="Calibri" w:cs="Calibri"/>
                <w:spacing w:val="-1"/>
                <w:sz w:val="22"/>
                <w:szCs w:val="22"/>
              </w:rPr>
              <w:t>p</w:t>
            </w:r>
            <w:r>
              <w:rPr>
                <w:rFonts w:ascii="Calibri" w:eastAsia="Calibri" w:hAnsi="Calibri" w:cs="Calibri"/>
                <w:sz w:val="22"/>
                <w:szCs w:val="22"/>
              </w:rPr>
              <w:t>ati</w:t>
            </w:r>
            <w:r>
              <w:rPr>
                <w:rFonts w:ascii="Calibri" w:eastAsia="Calibri" w:hAnsi="Calibri" w:cs="Calibri"/>
                <w:spacing w:val="-1"/>
                <w:sz w:val="22"/>
                <w:szCs w:val="22"/>
              </w:rPr>
              <w:t>n</w:t>
            </w:r>
            <w:r>
              <w:rPr>
                <w:rFonts w:ascii="Calibri" w:eastAsia="Calibri" w:hAnsi="Calibri" w:cs="Calibri"/>
                <w:sz w:val="22"/>
                <w:szCs w:val="22"/>
              </w:rPr>
              <w:t>g T</w:t>
            </w:r>
            <w:r>
              <w:rPr>
                <w:rFonts w:ascii="Calibri" w:eastAsia="Calibri" w:hAnsi="Calibri" w:cs="Calibri"/>
                <w:spacing w:val="-2"/>
                <w:sz w:val="22"/>
                <w:szCs w:val="22"/>
              </w:rPr>
              <w:t>e</w:t>
            </w:r>
            <w:r>
              <w:rPr>
                <w:rFonts w:ascii="Calibri" w:eastAsia="Calibri" w:hAnsi="Calibri" w:cs="Calibri"/>
                <w:spacing w:val="-1"/>
                <w:sz w:val="22"/>
                <w:szCs w:val="22"/>
              </w:rPr>
              <w:t>nd</w:t>
            </w:r>
            <w:r>
              <w:rPr>
                <w:rFonts w:ascii="Calibri" w:eastAsia="Calibri" w:hAnsi="Calibri" w:cs="Calibri"/>
                <w:sz w:val="22"/>
                <w:szCs w:val="22"/>
              </w:rPr>
              <w:t>erers</w:t>
            </w:r>
            <w:r>
              <w:rPr>
                <w:rFonts w:ascii="Calibri" w:eastAsia="Calibri" w:hAnsi="Calibri" w:cs="Calibri"/>
                <w:spacing w:val="2"/>
                <w:sz w:val="22"/>
                <w:szCs w:val="22"/>
              </w:rPr>
              <w:t xml:space="preserve"> </w:t>
            </w:r>
            <w:r>
              <w:rPr>
                <w:rFonts w:ascii="Calibri" w:eastAsia="Calibri" w:hAnsi="Calibri" w:cs="Calibri"/>
                <w:sz w:val="22"/>
                <w:szCs w:val="22"/>
              </w:rPr>
              <w:t>will</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2"/>
                <w:sz w:val="22"/>
                <w:szCs w:val="22"/>
              </w:rPr>
              <w:t xml:space="preserve"> i</w:t>
            </w:r>
            <w:r>
              <w:rPr>
                <w:rFonts w:ascii="Calibri" w:eastAsia="Calibri" w:hAnsi="Calibri" w:cs="Calibri"/>
                <w:spacing w:val="-1"/>
                <w:sz w:val="22"/>
                <w:szCs w:val="22"/>
              </w:rPr>
              <w:t>n</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ed</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2"/>
                <w:sz w:val="22"/>
                <w:szCs w:val="22"/>
              </w:rPr>
              <w:t xml:space="preserve"> </w:t>
            </w:r>
            <w:r>
              <w:rPr>
                <w:rFonts w:ascii="Calibri" w:eastAsia="Calibri" w:hAnsi="Calibri" w:cs="Calibri"/>
                <w:sz w:val="22"/>
                <w:szCs w:val="22"/>
              </w:rPr>
              <w:t>such</w:t>
            </w:r>
            <w:r>
              <w:rPr>
                <w:rFonts w:ascii="Calibri" w:eastAsia="Calibri" w:hAnsi="Calibri" w:cs="Calibri"/>
                <w:spacing w:val="4"/>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3"/>
                <w:sz w:val="22"/>
                <w:szCs w:val="22"/>
              </w:rPr>
              <w:t>d</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1"/>
                <w:sz w:val="22"/>
                <w:szCs w:val="22"/>
              </w:rPr>
              <w:t xml:space="preserve"> o</w:t>
            </w:r>
            <w:r>
              <w:rPr>
                <w:rFonts w:ascii="Calibri" w:eastAsia="Calibri" w:hAnsi="Calibri" w:cs="Calibri"/>
                <w:sz w:val="22"/>
                <w:szCs w:val="22"/>
              </w:rPr>
              <w:t>r e</w:t>
            </w:r>
            <w:r>
              <w:rPr>
                <w:rFonts w:ascii="Calibri" w:eastAsia="Calibri" w:hAnsi="Calibri" w:cs="Calibri"/>
                <w:spacing w:val="1"/>
                <w:sz w:val="22"/>
                <w:szCs w:val="22"/>
              </w:rPr>
              <w:t>x</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 thro</w:t>
            </w:r>
            <w:r>
              <w:rPr>
                <w:rFonts w:ascii="Calibri" w:eastAsia="Calibri" w:hAnsi="Calibri" w:cs="Calibri"/>
                <w:spacing w:val="-1"/>
                <w:sz w:val="22"/>
                <w:szCs w:val="22"/>
              </w:rPr>
              <w:t>ug</w:t>
            </w:r>
            <w:r>
              <w:rPr>
                <w:rFonts w:ascii="Calibri" w:eastAsia="Calibri" w:hAnsi="Calibri" w:cs="Calibri"/>
                <w:sz w:val="22"/>
                <w:szCs w:val="22"/>
              </w:rPr>
              <w:t>h the</w:t>
            </w:r>
            <w:r>
              <w:rPr>
                <w:rFonts w:ascii="Calibri" w:eastAsia="Calibri" w:hAnsi="Calibri" w:cs="Calibri"/>
                <w:spacing w:val="-2"/>
                <w:sz w:val="22"/>
                <w:szCs w:val="22"/>
              </w:rPr>
              <w:t xml:space="preserve"> </w:t>
            </w:r>
            <w:r>
              <w:rPr>
                <w:rFonts w:ascii="Calibri" w:eastAsia="Calibri" w:hAnsi="Calibri" w:cs="Calibri"/>
                <w:sz w:val="22"/>
                <w:szCs w:val="22"/>
              </w:rPr>
              <w:t>e</w:t>
            </w:r>
            <w:r>
              <w:rPr>
                <w:rFonts w:ascii="Calibri" w:eastAsia="Calibri" w:hAnsi="Calibri" w:cs="Calibri"/>
                <w:spacing w:val="-2"/>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ers</w:t>
            </w:r>
            <w:r>
              <w:rPr>
                <w:rFonts w:ascii="Calibri" w:eastAsia="Calibri" w:hAnsi="Calibri" w:cs="Calibri"/>
                <w:spacing w:val="1"/>
                <w:sz w:val="22"/>
                <w:szCs w:val="22"/>
              </w:rPr>
              <w:t xml:space="preserve"> </w:t>
            </w:r>
            <w:r>
              <w:rPr>
                <w:rFonts w:ascii="Calibri" w:eastAsia="Calibri" w:hAnsi="Calibri" w:cs="Calibri"/>
                <w:spacing w:val="-2"/>
                <w:sz w:val="22"/>
                <w:szCs w:val="22"/>
              </w:rPr>
              <w:t>w</w:t>
            </w:r>
            <w:r>
              <w:rPr>
                <w:rFonts w:ascii="Calibri" w:eastAsia="Calibri" w:hAnsi="Calibri" w:cs="Calibri"/>
                <w:sz w:val="22"/>
                <w:szCs w:val="22"/>
              </w:rPr>
              <w:t>e</w:t>
            </w:r>
            <w:r>
              <w:rPr>
                <w:rFonts w:ascii="Calibri" w:eastAsia="Calibri" w:hAnsi="Calibri" w:cs="Calibri"/>
                <w:spacing w:val="-3"/>
                <w:sz w:val="22"/>
                <w:szCs w:val="22"/>
              </w:rPr>
              <w:t>b</w:t>
            </w:r>
            <w:r>
              <w:rPr>
                <w:rFonts w:ascii="Calibri" w:eastAsia="Calibri" w:hAnsi="Calibri" w:cs="Calibri"/>
                <w:sz w:val="22"/>
                <w:szCs w:val="22"/>
              </w:rPr>
              <w:t>site.</w:t>
            </w:r>
          </w:p>
        </w:tc>
      </w:tr>
      <w:tr w:rsidR="00065BF4" w14:paraId="0DDDBB84" w14:textId="77777777">
        <w:trPr>
          <w:trHeight w:hRule="exact" w:val="942"/>
        </w:trPr>
        <w:tc>
          <w:tcPr>
            <w:tcW w:w="703" w:type="dxa"/>
            <w:tcBorders>
              <w:top w:val="nil"/>
              <w:left w:val="nil"/>
              <w:bottom w:val="nil"/>
              <w:right w:val="nil"/>
            </w:tcBorders>
          </w:tcPr>
          <w:p w14:paraId="0D9E3E46" w14:textId="77777777" w:rsidR="00065BF4" w:rsidRDefault="00065BF4">
            <w:pPr>
              <w:spacing w:before="7" w:line="100" w:lineRule="exact"/>
              <w:rPr>
                <w:sz w:val="10"/>
                <w:szCs w:val="10"/>
              </w:rPr>
            </w:pPr>
          </w:p>
          <w:p w14:paraId="0AC7BBDB" w14:textId="77777777" w:rsidR="00065BF4" w:rsidRDefault="00E32064">
            <w:pPr>
              <w:ind w:left="120"/>
              <w:rPr>
                <w:rFonts w:ascii="Calibri" w:eastAsia="Calibri" w:hAnsi="Calibri" w:cs="Calibri"/>
                <w:sz w:val="22"/>
                <w:szCs w:val="22"/>
              </w:rPr>
            </w:pPr>
            <w:r>
              <w:rPr>
                <w:rFonts w:ascii="Calibri" w:eastAsia="Calibri" w:hAnsi="Calibri" w:cs="Calibri"/>
                <w:color w:val="0000FF"/>
                <w:spacing w:val="1"/>
                <w:sz w:val="22"/>
                <w:szCs w:val="22"/>
              </w:rPr>
              <w:t>2</w:t>
            </w:r>
            <w:r>
              <w:rPr>
                <w:rFonts w:ascii="Calibri" w:eastAsia="Calibri" w:hAnsi="Calibri" w:cs="Calibri"/>
                <w:color w:val="0000FF"/>
                <w:sz w:val="22"/>
                <w:szCs w:val="22"/>
              </w:rPr>
              <w:t>.7.5</w:t>
            </w:r>
          </w:p>
        </w:tc>
        <w:tc>
          <w:tcPr>
            <w:tcW w:w="8398" w:type="dxa"/>
            <w:tcBorders>
              <w:top w:val="nil"/>
              <w:left w:val="nil"/>
              <w:bottom w:val="nil"/>
              <w:right w:val="nil"/>
            </w:tcBorders>
          </w:tcPr>
          <w:p w14:paraId="2B7E6B6B" w14:textId="77777777" w:rsidR="00065BF4" w:rsidRDefault="00E32064">
            <w:pPr>
              <w:spacing w:before="56"/>
              <w:ind w:left="135"/>
              <w:rPr>
                <w:rFonts w:ascii="Calibri" w:eastAsia="Calibri" w:hAnsi="Calibri" w:cs="Calibri"/>
                <w:sz w:val="22"/>
                <w:szCs w:val="22"/>
              </w:rPr>
            </w:pP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erers</w:t>
            </w:r>
            <w:r>
              <w:rPr>
                <w:rFonts w:ascii="Calibri" w:eastAsia="Calibri" w:hAnsi="Calibri" w:cs="Calibri"/>
                <w:spacing w:val="1"/>
                <w:sz w:val="22"/>
                <w:szCs w:val="22"/>
              </w:rPr>
              <w:t xml:space="preserve"> </w:t>
            </w:r>
            <w:r>
              <w:rPr>
                <w:rFonts w:ascii="Calibri" w:eastAsia="Calibri" w:hAnsi="Calibri" w:cs="Calibri"/>
                <w:sz w:val="22"/>
                <w:szCs w:val="22"/>
              </w:rPr>
              <w:t>should</w:t>
            </w:r>
            <w:r>
              <w:rPr>
                <w:rFonts w:ascii="Calibri" w:eastAsia="Calibri" w:hAnsi="Calibri" w:cs="Calibri"/>
                <w:spacing w:val="1"/>
                <w:sz w:val="22"/>
                <w:szCs w:val="22"/>
              </w:rPr>
              <w:t xml:space="preserve"> </w:t>
            </w:r>
            <w:r>
              <w:rPr>
                <w:rFonts w:ascii="Calibri" w:eastAsia="Calibri" w:hAnsi="Calibri" w:cs="Calibri"/>
                <w:sz w:val="22"/>
                <w:szCs w:val="22"/>
              </w:rPr>
              <w:t>ens</w:t>
            </w:r>
            <w:r>
              <w:rPr>
                <w:rFonts w:ascii="Calibri" w:eastAsia="Calibri" w:hAnsi="Calibri" w:cs="Calibri"/>
                <w:spacing w:val="-1"/>
                <w:sz w:val="22"/>
                <w:szCs w:val="22"/>
              </w:rPr>
              <w:t>u</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at</w:t>
            </w:r>
            <w:r>
              <w:rPr>
                <w:rFonts w:ascii="Calibri" w:eastAsia="Calibri" w:hAnsi="Calibri" w:cs="Calibri"/>
                <w:spacing w:val="3"/>
                <w:sz w:val="22"/>
                <w:szCs w:val="22"/>
              </w:rPr>
              <w:t xml:space="preserve"> </w:t>
            </w:r>
            <w:r>
              <w:rPr>
                <w:rFonts w:ascii="Calibri" w:eastAsia="Calibri" w:hAnsi="Calibri" w:cs="Calibri"/>
                <w:sz w:val="22"/>
                <w:szCs w:val="22"/>
              </w:rPr>
              <w:t>they</w:t>
            </w:r>
            <w:r>
              <w:rPr>
                <w:rFonts w:ascii="Calibri" w:eastAsia="Calibri" w:hAnsi="Calibri" w:cs="Calibri"/>
                <w:spacing w:val="1"/>
                <w:sz w:val="22"/>
                <w:szCs w:val="22"/>
              </w:rPr>
              <w:t xml:space="preserve"> </w:t>
            </w:r>
            <w:r>
              <w:rPr>
                <w:rFonts w:ascii="Calibri" w:eastAsia="Calibri" w:hAnsi="Calibri" w:cs="Calibri"/>
                <w:sz w:val="22"/>
                <w:szCs w:val="22"/>
              </w:rPr>
              <w:t>reg</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2"/>
                <w:sz w:val="22"/>
                <w:szCs w:val="22"/>
              </w:rPr>
              <w:t>t</w:t>
            </w:r>
            <w:r>
              <w:rPr>
                <w:rFonts w:ascii="Calibri" w:eastAsia="Calibri" w:hAnsi="Calibri" w:cs="Calibri"/>
                <w:sz w:val="22"/>
                <w:szCs w:val="22"/>
              </w:rPr>
              <w:t>er</w:t>
            </w:r>
            <w:r>
              <w:rPr>
                <w:rFonts w:ascii="Calibri" w:eastAsia="Calibri" w:hAnsi="Calibri" w:cs="Calibri"/>
                <w:spacing w:val="3"/>
                <w:sz w:val="22"/>
                <w:szCs w:val="22"/>
              </w:rPr>
              <w:t xml:space="preserve"> </w:t>
            </w:r>
            <w:r>
              <w:rPr>
                <w:rFonts w:ascii="Calibri" w:eastAsia="Calibri" w:hAnsi="Calibri" w:cs="Calibri"/>
                <w:sz w:val="22"/>
                <w:szCs w:val="22"/>
              </w:rPr>
              <w:t>their</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4"/>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z w:val="22"/>
                <w:szCs w:val="22"/>
              </w:rPr>
              <w:t>est</w:t>
            </w:r>
            <w:r>
              <w:rPr>
                <w:rFonts w:ascii="Calibri" w:eastAsia="Calibri" w:hAnsi="Calibri" w:cs="Calibri"/>
                <w:spacing w:val="4"/>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clicking</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p>
          <w:p w14:paraId="2BEBBDD1" w14:textId="77777777" w:rsidR="00065BF4" w:rsidRDefault="00E32064">
            <w:pPr>
              <w:spacing w:before="4" w:line="300" w:lineRule="exact"/>
              <w:ind w:left="135" w:right="83"/>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15"/>
                <w:sz w:val="22"/>
                <w:szCs w:val="22"/>
              </w:rPr>
              <w:t xml:space="preserve"> </w:t>
            </w:r>
            <w:r>
              <w:rPr>
                <w:rFonts w:ascii="Calibri" w:eastAsia="Calibri" w:hAnsi="Calibri" w:cs="Calibri"/>
                <w:spacing w:val="1"/>
                <w:sz w:val="22"/>
                <w:szCs w:val="22"/>
              </w:rPr>
              <w:t>“</w:t>
            </w:r>
            <w:r>
              <w:rPr>
                <w:rFonts w:ascii="Calibri" w:eastAsia="Calibri" w:hAnsi="Calibri" w:cs="Calibri"/>
                <w:sz w:val="22"/>
                <w:szCs w:val="22"/>
              </w:rPr>
              <w:t>A</w:t>
            </w:r>
            <w:r>
              <w:rPr>
                <w:rFonts w:ascii="Calibri" w:eastAsia="Calibri" w:hAnsi="Calibri" w:cs="Calibri"/>
                <w:spacing w:val="-3"/>
                <w:sz w:val="22"/>
                <w:szCs w:val="22"/>
              </w:rPr>
              <w:t>c</w:t>
            </w:r>
            <w:r>
              <w:rPr>
                <w:rFonts w:ascii="Calibri" w:eastAsia="Calibri" w:hAnsi="Calibri" w:cs="Calibri"/>
                <w:sz w:val="22"/>
                <w:szCs w:val="22"/>
              </w:rPr>
              <w:t>cep</w:t>
            </w:r>
            <w:r>
              <w:rPr>
                <w:rFonts w:ascii="Calibri" w:eastAsia="Calibri" w:hAnsi="Calibri" w:cs="Calibri"/>
                <w:spacing w:val="-2"/>
                <w:sz w:val="22"/>
                <w:szCs w:val="22"/>
              </w:rPr>
              <w:t>t</w:t>
            </w:r>
            <w:r>
              <w:rPr>
                <w:rFonts w:ascii="Calibri" w:eastAsia="Calibri" w:hAnsi="Calibri" w:cs="Calibri"/>
                <w:sz w:val="22"/>
                <w:szCs w:val="22"/>
              </w:rPr>
              <w:t>”</w:t>
            </w:r>
            <w:r>
              <w:rPr>
                <w:rFonts w:ascii="Calibri" w:eastAsia="Calibri" w:hAnsi="Calibri" w:cs="Calibri"/>
                <w:spacing w:val="16"/>
                <w:sz w:val="22"/>
                <w:szCs w:val="22"/>
              </w:rPr>
              <w:t xml:space="preserve"> </w:t>
            </w:r>
            <w:r>
              <w:rPr>
                <w:rFonts w:ascii="Calibri" w:eastAsia="Calibri" w:hAnsi="Calibri" w:cs="Calibri"/>
                <w:spacing w:val="-1"/>
                <w:sz w:val="22"/>
                <w:szCs w:val="22"/>
              </w:rPr>
              <w:t>bu</w:t>
            </w:r>
            <w:r>
              <w:rPr>
                <w:rFonts w:ascii="Calibri" w:eastAsia="Calibri" w:hAnsi="Calibri" w:cs="Calibri"/>
                <w:sz w:val="22"/>
                <w:szCs w:val="22"/>
              </w:rPr>
              <w:t>t</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color w:val="0000FF"/>
                <w:spacing w:val="-36"/>
                <w:sz w:val="22"/>
                <w:szCs w:val="22"/>
              </w:rPr>
              <w:t xml:space="preserve"> </w:t>
            </w:r>
            <w:hyperlink r:id="rId17">
              <w:r>
                <w:rPr>
                  <w:rFonts w:ascii="Calibri" w:eastAsia="Calibri" w:hAnsi="Calibri" w:cs="Calibri"/>
                  <w:color w:val="0000FF"/>
                  <w:spacing w:val="-2"/>
                  <w:sz w:val="22"/>
                  <w:szCs w:val="22"/>
                  <w:u w:val="single" w:color="0000FF"/>
                </w:rPr>
                <w:t>w</w:t>
              </w:r>
              <w:r>
                <w:rPr>
                  <w:rFonts w:ascii="Calibri" w:eastAsia="Calibri" w:hAnsi="Calibri" w:cs="Calibri"/>
                  <w:color w:val="0000FF"/>
                  <w:sz w:val="22"/>
                  <w:szCs w:val="22"/>
                  <w:u w:val="single" w:color="0000FF"/>
                </w:rPr>
                <w:t>w</w:t>
              </w:r>
              <w:r>
                <w:rPr>
                  <w:rFonts w:ascii="Calibri" w:eastAsia="Calibri" w:hAnsi="Calibri" w:cs="Calibri"/>
                  <w:color w:val="0000FF"/>
                  <w:spacing w:val="1"/>
                  <w:sz w:val="22"/>
                  <w:szCs w:val="22"/>
                  <w:u w:val="single" w:color="0000FF"/>
                </w:rPr>
                <w:t>w</w:t>
              </w:r>
              <w:r>
                <w:rPr>
                  <w:rFonts w:ascii="Calibri" w:eastAsia="Calibri" w:hAnsi="Calibri" w:cs="Calibri"/>
                  <w:color w:val="0000FF"/>
                  <w:sz w:val="22"/>
                  <w:szCs w:val="22"/>
                  <w:u w:val="single" w:color="0000FF"/>
                </w:rPr>
                <w:t>.e</w:t>
              </w:r>
              <w:r>
                <w:rPr>
                  <w:rFonts w:ascii="Calibri" w:eastAsia="Calibri" w:hAnsi="Calibri" w:cs="Calibri"/>
                  <w:color w:val="0000FF"/>
                  <w:spacing w:val="-2"/>
                  <w:sz w:val="22"/>
                  <w:szCs w:val="22"/>
                  <w:u w:val="single" w:color="0000FF"/>
                </w:rPr>
                <w:t>t</w:t>
              </w:r>
              <w:r>
                <w:rPr>
                  <w:rFonts w:ascii="Calibri" w:eastAsia="Calibri" w:hAnsi="Calibri" w:cs="Calibri"/>
                  <w:color w:val="0000FF"/>
                  <w:sz w:val="22"/>
                  <w:szCs w:val="22"/>
                  <w:u w:val="single" w:color="0000FF"/>
                </w:rPr>
                <w:t>en</w:t>
              </w:r>
              <w:r>
                <w:rPr>
                  <w:rFonts w:ascii="Calibri" w:eastAsia="Calibri" w:hAnsi="Calibri" w:cs="Calibri"/>
                  <w:color w:val="0000FF"/>
                  <w:spacing w:val="-1"/>
                  <w:sz w:val="22"/>
                  <w:szCs w:val="22"/>
                  <w:u w:val="single" w:color="0000FF"/>
                </w:rPr>
                <w:t>d</w:t>
              </w:r>
              <w:r>
                <w:rPr>
                  <w:rFonts w:ascii="Calibri" w:eastAsia="Calibri" w:hAnsi="Calibri" w:cs="Calibri"/>
                  <w:color w:val="0000FF"/>
                  <w:sz w:val="22"/>
                  <w:szCs w:val="22"/>
                  <w:u w:val="single" w:color="0000FF"/>
                </w:rPr>
                <w:t>ers.</w:t>
              </w:r>
              <w:r>
                <w:rPr>
                  <w:rFonts w:ascii="Calibri" w:eastAsia="Calibri" w:hAnsi="Calibri" w:cs="Calibri"/>
                  <w:color w:val="0000FF"/>
                  <w:spacing w:val="-1"/>
                  <w:sz w:val="22"/>
                  <w:szCs w:val="22"/>
                  <w:u w:val="single" w:color="0000FF"/>
                </w:rPr>
                <w:t>go</w:t>
              </w:r>
              <w:r>
                <w:rPr>
                  <w:rFonts w:ascii="Calibri" w:eastAsia="Calibri" w:hAnsi="Calibri" w:cs="Calibri"/>
                  <w:color w:val="0000FF"/>
                  <w:spacing w:val="1"/>
                  <w:sz w:val="22"/>
                  <w:szCs w:val="22"/>
                  <w:u w:val="single" w:color="0000FF"/>
                </w:rPr>
                <w:t>v</w:t>
              </w:r>
              <w:r>
                <w:rPr>
                  <w:rFonts w:ascii="Calibri" w:eastAsia="Calibri" w:hAnsi="Calibri" w:cs="Calibri"/>
                  <w:color w:val="0000FF"/>
                  <w:sz w:val="22"/>
                  <w:szCs w:val="22"/>
                  <w:u w:val="single" w:color="0000FF"/>
                </w:rPr>
                <w:t>.</w:t>
              </w:r>
              <w:r>
                <w:rPr>
                  <w:rFonts w:ascii="Calibri" w:eastAsia="Calibri" w:hAnsi="Calibri" w:cs="Calibri"/>
                  <w:color w:val="0000FF"/>
                  <w:spacing w:val="-1"/>
                  <w:sz w:val="22"/>
                  <w:szCs w:val="22"/>
                  <w:u w:val="single" w:color="0000FF"/>
                </w:rPr>
                <w:t>i</w:t>
              </w:r>
              <w:r>
                <w:rPr>
                  <w:rFonts w:ascii="Calibri" w:eastAsia="Calibri" w:hAnsi="Calibri" w:cs="Calibri"/>
                  <w:color w:val="0000FF"/>
                  <w:spacing w:val="1"/>
                  <w:sz w:val="22"/>
                  <w:szCs w:val="22"/>
                  <w:u w:val="single" w:color="0000FF"/>
                </w:rPr>
                <w:t>e</w:t>
              </w:r>
              <w:r>
                <w:rPr>
                  <w:rFonts w:ascii="Calibri" w:eastAsia="Calibri" w:hAnsi="Calibri" w:cs="Calibri"/>
                  <w:color w:val="000000"/>
                  <w:sz w:val="22"/>
                  <w:szCs w:val="22"/>
                </w:rPr>
                <w:t>,</w:t>
              </w:r>
            </w:hyperlink>
            <w:r>
              <w:rPr>
                <w:rFonts w:ascii="Calibri" w:eastAsia="Calibri" w:hAnsi="Calibri" w:cs="Calibri"/>
                <w:color w:val="000000"/>
                <w:spacing w:val="15"/>
                <w:sz w:val="22"/>
                <w:szCs w:val="22"/>
              </w:rPr>
              <w:t xml:space="preserve"> </w:t>
            </w:r>
            <w:r>
              <w:rPr>
                <w:rFonts w:ascii="Calibri" w:eastAsia="Calibri" w:hAnsi="Calibri" w:cs="Calibri"/>
                <w:color w:val="000000"/>
                <w:sz w:val="22"/>
                <w:szCs w:val="22"/>
              </w:rPr>
              <w:t>in</w:t>
            </w:r>
            <w:r>
              <w:rPr>
                <w:rFonts w:ascii="Calibri" w:eastAsia="Calibri" w:hAnsi="Calibri" w:cs="Calibri"/>
                <w:color w:val="000000"/>
                <w:spacing w:val="11"/>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3"/>
                <w:sz w:val="22"/>
                <w:szCs w:val="22"/>
              </w:rPr>
              <w:t>d</w:t>
            </w:r>
            <w:r>
              <w:rPr>
                <w:rFonts w:ascii="Calibri" w:eastAsia="Calibri" w:hAnsi="Calibri" w:cs="Calibri"/>
                <w:color w:val="000000"/>
                <w:sz w:val="22"/>
                <w:szCs w:val="22"/>
              </w:rPr>
              <w:t>er</w:t>
            </w:r>
            <w:r>
              <w:rPr>
                <w:rFonts w:ascii="Calibri" w:eastAsia="Calibri" w:hAnsi="Calibri" w:cs="Calibri"/>
                <w:color w:val="000000"/>
                <w:spacing w:val="15"/>
                <w:sz w:val="22"/>
                <w:szCs w:val="22"/>
              </w:rPr>
              <w:t xml:space="preserve"> </w:t>
            </w:r>
            <w:r>
              <w:rPr>
                <w:rFonts w:ascii="Calibri" w:eastAsia="Calibri" w:hAnsi="Calibri" w:cs="Calibri"/>
                <w:color w:val="000000"/>
                <w:sz w:val="22"/>
                <w:szCs w:val="22"/>
              </w:rPr>
              <w:t>to</w:t>
            </w:r>
            <w:r>
              <w:rPr>
                <w:rFonts w:ascii="Calibri" w:eastAsia="Calibri" w:hAnsi="Calibri" w:cs="Calibri"/>
                <w:color w:val="000000"/>
                <w:spacing w:val="14"/>
                <w:sz w:val="22"/>
                <w:szCs w:val="22"/>
              </w:rPr>
              <w:t xml:space="preserve"> </w:t>
            </w:r>
            <w:r>
              <w:rPr>
                <w:rFonts w:ascii="Calibri" w:eastAsia="Calibri" w:hAnsi="Calibri" w:cs="Calibri"/>
                <w:color w:val="000000"/>
                <w:sz w:val="22"/>
                <w:szCs w:val="22"/>
              </w:rPr>
              <w:t>re</w:t>
            </w:r>
            <w:r>
              <w:rPr>
                <w:rFonts w:ascii="Calibri" w:eastAsia="Calibri" w:hAnsi="Calibri" w:cs="Calibri"/>
                <w:color w:val="000000"/>
                <w:spacing w:val="-2"/>
                <w:sz w:val="22"/>
                <w:szCs w:val="22"/>
              </w:rPr>
              <w:t>c</w:t>
            </w:r>
            <w:r>
              <w:rPr>
                <w:rFonts w:ascii="Calibri" w:eastAsia="Calibri" w:hAnsi="Calibri" w:cs="Calibri"/>
                <w:color w:val="000000"/>
                <w:sz w:val="22"/>
                <w:szCs w:val="22"/>
              </w:rPr>
              <w:t>ei</w:t>
            </w:r>
            <w:r>
              <w:rPr>
                <w:rFonts w:ascii="Calibri" w:eastAsia="Calibri" w:hAnsi="Calibri" w:cs="Calibri"/>
                <w:color w:val="000000"/>
                <w:spacing w:val="-1"/>
                <w:sz w:val="22"/>
                <w:szCs w:val="22"/>
              </w:rPr>
              <w:t>v</w:t>
            </w:r>
            <w:r>
              <w:rPr>
                <w:rFonts w:ascii="Calibri" w:eastAsia="Calibri" w:hAnsi="Calibri" w:cs="Calibri"/>
                <w:color w:val="000000"/>
                <w:sz w:val="22"/>
                <w:szCs w:val="22"/>
              </w:rPr>
              <w:t>e</w:t>
            </w:r>
            <w:r>
              <w:rPr>
                <w:rFonts w:ascii="Calibri" w:eastAsia="Calibri" w:hAnsi="Calibri" w:cs="Calibri"/>
                <w:color w:val="000000"/>
                <w:spacing w:val="15"/>
                <w:sz w:val="22"/>
                <w:szCs w:val="22"/>
              </w:rPr>
              <w:t xml:space="preserve"> </w:t>
            </w:r>
            <w:r>
              <w:rPr>
                <w:rFonts w:ascii="Calibri" w:eastAsia="Calibri" w:hAnsi="Calibri" w:cs="Calibri"/>
                <w:color w:val="000000"/>
                <w:sz w:val="22"/>
                <w:szCs w:val="22"/>
              </w:rPr>
              <w:t>all</w:t>
            </w:r>
            <w:r>
              <w:rPr>
                <w:rFonts w:ascii="Calibri" w:eastAsia="Calibri" w:hAnsi="Calibri" w:cs="Calibri"/>
                <w:color w:val="000000"/>
                <w:spacing w:val="14"/>
                <w:sz w:val="22"/>
                <w:szCs w:val="22"/>
              </w:rPr>
              <w:t xml:space="preserve"> </w:t>
            </w:r>
            <w:r>
              <w:rPr>
                <w:rFonts w:ascii="Calibri" w:eastAsia="Calibri" w:hAnsi="Calibri" w:cs="Calibri"/>
                <w:color w:val="000000"/>
                <w:sz w:val="22"/>
                <w:szCs w:val="22"/>
              </w:rPr>
              <w:t>res</w:t>
            </w:r>
            <w:r>
              <w:rPr>
                <w:rFonts w:ascii="Calibri" w:eastAsia="Calibri" w:hAnsi="Calibri" w:cs="Calibri"/>
                <w:color w:val="000000"/>
                <w:spacing w:val="-3"/>
                <w:sz w:val="22"/>
                <w:szCs w:val="22"/>
              </w:rPr>
              <w:t>p</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ses</w:t>
            </w:r>
            <w:r>
              <w:rPr>
                <w:rFonts w:ascii="Calibri" w:eastAsia="Calibri" w:hAnsi="Calibri" w:cs="Calibri"/>
                <w:color w:val="000000"/>
                <w:spacing w:val="13"/>
                <w:sz w:val="22"/>
                <w:szCs w:val="22"/>
              </w:rPr>
              <w:t xml:space="preserve"> </w:t>
            </w:r>
            <w:r>
              <w:rPr>
                <w:rFonts w:ascii="Calibri" w:eastAsia="Calibri" w:hAnsi="Calibri" w:cs="Calibri"/>
                <w:color w:val="000000"/>
                <w:sz w:val="22"/>
                <w:szCs w:val="22"/>
              </w:rPr>
              <w:t>to</w:t>
            </w:r>
            <w:r>
              <w:rPr>
                <w:rFonts w:ascii="Calibri" w:eastAsia="Calibri" w:hAnsi="Calibri" w:cs="Calibri"/>
                <w:color w:val="000000"/>
                <w:spacing w:val="16"/>
                <w:sz w:val="22"/>
                <w:szCs w:val="22"/>
              </w:rPr>
              <w:t xml:space="preserve"> </w:t>
            </w:r>
            <w:r>
              <w:rPr>
                <w:rFonts w:ascii="Calibri" w:eastAsia="Calibri" w:hAnsi="Calibri" w:cs="Calibri"/>
                <w:color w:val="000000"/>
                <w:spacing w:val="-1"/>
                <w:sz w:val="22"/>
                <w:szCs w:val="22"/>
              </w:rPr>
              <w:t>qu</w:t>
            </w:r>
            <w:r>
              <w:rPr>
                <w:rFonts w:ascii="Calibri" w:eastAsia="Calibri" w:hAnsi="Calibri" w:cs="Calibri"/>
                <w:color w:val="000000"/>
                <w:sz w:val="22"/>
                <w:szCs w:val="22"/>
              </w:rPr>
              <w:t>eri</w:t>
            </w:r>
            <w:r>
              <w:rPr>
                <w:rFonts w:ascii="Calibri" w:eastAsia="Calibri" w:hAnsi="Calibri" w:cs="Calibri"/>
                <w:color w:val="000000"/>
                <w:spacing w:val="-2"/>
                <w:sz w:val="22"/>
                <w:szCs w:val="22"/>
              </w:rPr>
              <w:t>e</w:t>
            </w:r>
            <w:r>
              <w:rPr>
                <w:rFonts w:ascii="Calibri" w:eastAsia="Calibri" w:hAnsi="Calibri" w:cs="Calibri"/>
                <w:color w:val="000000"/>
                <w:sz w:val="22"/>
                <w:szCs w:val="22"/>
              </w:rPr>
              <w:t>s 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ther</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u</w:t>
            </w:r>
            <w:r>
              <w:rPr>
                <w:rFonts w:ascii="Calibri" w:eastAsia="Calibri" w:hAnsi="Calibri" w:cs="Calibri"/>
                <w:color w:val="000000"/>
                <w:spacing w:val="-1"/>
                <w:sz w:val="22"/>
                <w:szCs w:val="22"/>
              </w:rPr>
              <w:t>pd</w:t>
            </w:r>
            <w:r>
              <w:rPr>
                <w:rFonts w:ascii="Calibri" w:eastAsia="Calibri" w:hAnsi="Calibri" w:cs="Calibri"/>
                <w:color w:val="000000"/>
                <w:sz w:val="22"/>
                <w:szCs w:val="22"/>
              </w:rPr>
              <w:t>at</w:t>
            </w:r>
            <w:r>
              <w:rPr>
                <w:rFonts w:ascii="Calibri" w:eastAsia="Calibri" w:hAnsi="Calibri" w:cs="Calibri"/>
                <w:color w:val="000000"/>
                <w:spacing w:val="1"/>
                <w:sz w:val="22"/>
                <w:szCs w:val="22"/>
              </w:rPr>
              <w:t>e</w:t>
            </w:r>
            <w:r>
              <w:rPr>
                <w:rFonts w:ascii="Calibri" w:eastAsia="Calibri" w:hAnsi="Calibri" w:cs="Calibri"/>
                <w:color w:val="000000"/>
                <w:sz w:val="22"/>
                <w:szCs w:val="22"/>
              </w:rPr>
              <w:t xml:space="preserve">s in </w:t>
            </w:r>
            <w:r>
              <w:rPr>
                <w:rFonts w:ascii="Calibri" w:eastAsia="Calibri" w:hAnsi="Calibri" w:cs="Calibri"/>
                <w:color w:val="000000"/>
                <w:spacing w:val="-3"/>
                <w:sz w:val="22"/>
                <w:szCs w:val="22"/>
              </w:rPr>
              <w:t>r</w:t>
            </w:r>
            <w:r>
              <w:rPr>
                <w:rFonts w:ascii="Calibri" w:eastAsia="Calibri" w:hAnsi="Calibri" w:cs="Calibri"/>
                <w:color w:val="000000"/>
                <w:sz w:val="22"/>
                <w:szCs w:val="22"/>
              </w:rPr>
              <w:t>elat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o</w:t>
            </w:r>
            <w:r>
              <w:rPr>
                <w:rFonts w:ascii="Calibri" w:eastAsia="Calibri" w:hAnsi="Calibri" w:cs="Calibri"/>
                <w:color w:val="000000"/>
                <w:spacing w:val="1"/>
                <w:sz w:val="22"/>
                <w:szCs w:val="22"/>
              </w:rPr>
              <w:t xml:space="preserve"> t</w:t>
            </w:r>
            <w:r>
              <w:rPr>
                <w:rFonts w:ascii="Calibri" w:eastAsia="Calibri" w:hAnsi="Calibri" w:cs="Calibri"/>
                <w:color w:val="000000"/>
                <w:spacing w:val="-1"/>
                <w:sz w:val="22"/>
                <w:szCs w:val="22"/>
              </w:rPr>
              <w:t>h</w:t>
            </w:r>
            <w:r>
              <w:rPr>
                <w:rFonts w:ascii="Calibri" w:eastAsia="Calibri" w:hAnsi="Calibri" w:cs="Calibri"/>
                <w:color w:val="000000"/>
                <w:sz w:val="22"/>
                <w:szCs w:val="22"/>
              </w:rPr>
              <w:t>is</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m</w:t>
            </w:r>
            <w:r>
              <w:rPr>
                <w:rFonts w:ascii="Calibri" w:eastAsia="Calibri" w:hAnsi="Calibri" w:cs="Calibri"/>
                <w:color w:val="000000"/>
                <w:spacing w:val="-1"/>
                <w:sz w:val="22"/>
                <w:szCs w:val="22"/>
              </w:rPr>
              <w:t>p</w:t>
            </w:r>
            <w:r>
              <w:rPr>
                <w:rFonts w:ascii="Calibri" w:eastAsia="Calibri" w:hAnsi="Calibri" w:cs="Calibri"/>
                <w:color w:val="000000"/>
                <w:spacing w:val="-2"/>
                <w:sz w:val="22"/>
                <w:szCs w:val="22"/>
              </w:rPr>
              <w:t>e</w:t>
            </w:r>
            <w:r>
              <w:rPr>
                <w:rFonts w:ascii="Calibri" w:eastAsia="Calibri" w:hAnsi="Calibri" w:cs="Calibri"/>
                <w:color w:val="000000"/>
                <w:sz w:val="22"/>
                <w:szCs w:val="22"/>
              </w:rPr>
              <w:t>titi</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w:t>
            </w:r>
          </w:p>
        </w:tc>
      </w:tr>
    </w:tbl>
    <w:p w14:paraId="0E6F8076" w14:textId="77777777" w:rsidR="00065BF4" w:rsidRDefault="00065BF4">
      <w:pPr>
        <w:spacing w:before="1" w:line="180" w:lineRule="exact"/>
        <w:rPr>
          <w:sz w:val="19"/>
          <w:szCs w:val="19"/>
        </w:rPr>
      </w:pPr>
    </w:p>
    <w:p w14:paraId="669FE99C" w14:textId="77777777" w:rsidR="00065BF4" w:rsidRDefault="00065BF4">
      <w:pPr>
        <w:spacing w:line="200" w:lineRule="exact"/>
      </w:pPr>
    </w:p>
    <w:p w14:paraId="1FD1EF19" w14:textId="77777777" w:rsidR="00065BF4" w:rsidRDefault="00F95231">
      <w:pPr>
        <w:spacing w:before="12"/>
        <w:ind w:left="176"/>
        <w:rPr>
          <w:rFonts w:ascii="Calibri" w:eastAsia="Calibri" w:hAnsi="Calibri" w:cs="Calibri"/>
          <w:sz w:val="22"/>
          <w:szCs w:val="22"/>
        </w:rPr>
      </w:pPr>
      <w:r>
        <w:pict w14:anchorId="5D53D351">
          <v:group id="_x0000_s2394" style="position:absolute;left:0;text-align:left;margin-left:68.75pt;margin-top:.2pt;width:458.1pt;height:18.55pt;z-index:-7541;mso-position-horizontal-relative:page" coordorigin="1375,4" coordsize="9162,371">
            <v:shape id="_x0000_s2396" style="position:absolute;left:1390;top:14;width:9131;height:331" coordorigin="1390,14" coordsize="9131,331" path="m1390,346r9131,l10521,14r-9131,l1390,346xe" fillcolor="navy" stroked="f">
              <v:path arrowok="t"/>
            </v:shape>
            <v:shape id="_x0000_s2395" style="position:absolute;left:1390;top:360;width:9131;height:0" coordorigin="1390,360" coordsize="9131,0" path="m1390,360r9131,e" filled="f" strokecolor="#339" strokeweight="1.54pt">
              <v:path arrowok="t"/>
            </v:shape>
            <w10:wrap anchorx="page"/>
          </v:group>
        </w:pict>
      </w:r>
      <w:r w:rsidR="00E32064">
        <w:rPr>
          <w:rFonts w:ascii="Calibri" w:eastAsia="Calibri" w:hAnsi="Calibri" w:cs="Calibri"/>
          <w:b/>
          <w:color w:val="FFFFFF"/>
          <w:spacing w:val="1"/>
          <w:sz w:val="22"/>
          <w:szCs w:val="22"/>
        </w:rPr>
        <w:t>2</w:t>
      </w:r>
      <w:r w:rsidR="00E32064">
        <w:rPr>
          <w:rFonts w:ascii="Calibri" w:eastAsia="Calibri" w:hAnsi="Calibri" w:cs="Calibri"/>
          <w:b/>
          <w:color w:val="FFFFFF"/>
          <w:spacing w:val="-1"/>
          <w:sz w:val="22"/>
          <w:szCs w:val="22"/>
        </w:rPr>
        <w:t>.</w:t>
      </w:r>
      <w:r w:rsidR="00E32064">
        <w:rPr>
          <w:rFonts w:ascii="Calibri" w:eastAsia="Calibri" w:hAnsi="Calibri" w:cs="Calibri"/>
          <w:b/>
          <w:color w:val="FFFFFF"/>
          <w:sz w:val="22"/>
          <w:szCs w:val="22"/>
        </w:rPr>
        <w:t xml:space="preserve">8   </w:t>
      </w:r>
      <w:r w:rsidR="00E32064">
        <w:rPr>
          <w:rFonts w:ascii="Calibri" w:eastAsia="Calibri" w:hAnsi="Calibri" w:cs="Calibri"/>
          <w:b/>
          <w:color w:val="FFFFFF"/>
          <w:spacing w:val="28"/>
          <w:sz w:val="22"/>
          <w:szCs w:val="22"/>
        </w:rPr>
        <w:t xml:space="preserve"> </w:t>
      </w:r>
      <w:r w:rsidR="00E32064">
        <w:rPr>
          <w:rFonts w:ascii="Calibri" w:eastAsia="Calibri" w:hAnsi="Calibri" w:cs="Calibri"/>
          <w:b/>
          <w:color w:val="FFFFFF"/>
          <w:spacing w:val="1"/>
          <w:sz w:val="22"/>
          <w:szCs w:val="22"/>
        </w:rPr>
        <w:t>T</w:t>
      </w:r>
      <w:r w:rsidR="00E32064">
        <w:rPr>
          <w:rFonts w:ascii="Calibri" w:eastAsia="Calibri" w:hAnsi="Calibri" w:cs="Calibri"/>
          <w:b/>
          <w:color w:val="FFFFFF"/>
          <w:spacing w:val="-2"/>
          <w:sz w:val="22"/>
          <w:szCs w:val="22"/>
        </w:rPr>
        <w:t>E</w:t>
      </w:r>
      <w:r w:rsidR="00E32064">
        <w:rPr>
          <w:rFonts w:ascii="Calibri" w:eastAsia="Calibri" w:hAnsi="Calibri" w:cs="Calibri"/>
          <w:b/>
          <w:color w:val="FFFFFF"/>
          <w:spacing w:val="1"/>
          <w:sz w:val="22"/>
          <w:szCs w:val="22"/>
        </w:rPr>
        <w:t>N</w:t>
      </w:r>
      <w:r w:rsidR="00E32064">
        <w:rPr>
          <w:rFonts w:ascii="Calibri" w:eastAsia="Calibri" w:hAnsi="Calibri" w:cs="Calibri"/>
          <w:b/>
          <w:color w:val="FFFFFF"/>
          <w:sz w:val="22"/>
          <w:szCs w:val="22"/>
        </w:rPr>
        <w:t>DE</w:t>
      </w:r>
      <w:r w:rsidR="00E32064">
        <w:rPr>
          <w:rFonts w:ascii="Calibri" w:eastAsia="Calibri" w:hAnsi="Calibri" w:cs="Calibri"/>
          <w:b/>
          <w:color w:val="FFFFFF"/>
          <w:spacing w:val="-2"/>
          <w:sz w:val="22"/>
          <w:szCs w:val="22"/>
        </w:rPr>
        <w:t>R</w:t>
      </w:r>
      <w:r w:rsidR="00E32064">
        <w:rPr>
          <w:rFonts w:ascii="Calibri" w:eastAsia="Calibri" w:hAnsi="Calibri" w:cs="Calibri"/>
          <w:b/>
          <w:color w:val="FFFFFF"/>
          <w:spacing w:val="-1"/>
          <w:sz w:val="22"/>
          <w:szCs w:val="22"/>
        </w:rPr>
        <w:t>I</w:t>
      </w:r>
      <w:r w:rsidR="00E32064">
        <w:rPr>
          <w:rFonts w:ascii="Calibri" w:eastAsia="Calibri" w:hAnsi="Calibri" w:cs="Calibri"/>
          <w:b/>
          <w:color w:val="FFFFFF"/>
          <w:spacing w:val="1"/>
          <w:sz w:val="22"/>
          <w:szCs w:val="22"/>
        </w:rPr>
        <w:t>N</w:t>
      </w:r>
      <w:r w:rsidR="00E32064">
        <w:rPr>
          <w:rFonts w:ascii="Calibri" w:eastAsia="Calibri" w:hAnsi="Calibri" w:cs="Calibri"/>
          <w:b/>
          <w:color w:val="FFFFFF"/>
          <w:sz w:val="22"/>
          <w:szCs w:val="22"/>
        </w:rPr>
        <w:t>G</w:t>
      </w:r>
      <w:r w:rsidR="00E32064">
        <w:rPr>
          <w:rFonts w:ascii="Calibri" w:eastAsia="Calibri" w:hAnsi="Calibri" w:cs="Calibri"/>
          <w:b/>
          <w:color w:val="FFFFFF"/>
          <w:spacing w:val="-1"/>
          <w:sz w:val="22"/>
          <w:szCs w:val="22"/>
        </w:rPr>
        <w:t xml:space="preserve"> </w:t>
      </w:r>
      <w:r w:rsidR="00E32064">
        <w:rPr>
          <w:rFonts w:ascii="Calibri" w:eastAsia="Calibri" w:hAnsi="Calibri" w:cs="Calibri"/>
          <w:b/>
          <w:color w:val="FFFFFF"/>
          <w:spacing w:val="1"/>
          <w:sz w:val="22"/>
          <w:szCs w:val="22"/>
        </w:rPr>
        <w:t>C</w:t>
      </w:r>
      <w:r w:rsidR="00E32064">
        <w:rPr>
          <w:rFonts w:ascii="Calibri" w:eastAsia="Calibri" w:hAnsi="Calibri" w:cs="Calibri"/>
          <w:b/>
          <w:color w:val="FFFFFF"/>
          <w:sz w:val="22"/>
          <w:szCs w:val="22"/>
        </w:rPr>
        <w:t>O</w:t>
      </w:r>
      <w:r w:rsidR="00E32064">
        <w:rPr>
          <w:rFonts w:ascii="Calibri" w:eastAsia="Calibri" w:hAnsi="Calibri" w:cs="Calibri"/>
          <w:b/>
          <w:color w:val="FFFFFF"/>
          <w:spacing w:val="-2"/>
          <w:sz w:val="22"/>
          <w:szCs w:val="22"/>
        </w:rPr>
        <w:t>S</w:t>
      </w:r>
      <w:r w:rsidR="00E32064">
        <w:rPr>
          <w:rFonts w:ascii="Calibri" w:eastAsia="Calibri" w:hAnsi="Calibri" w:cs="Calibri"/>
          <w:b/>
          <w:color w:val="FFFFFF"/>
          <w:spacing w:val="1"/>
          <w:sz w:val="22"/>
          <w:szCs w:val="22"/>
        </w:rPr>
        <w:t>T</w:t>
      </w:r>
      <w:r w:rsidR="00E32064">
        <w:rPr>
          <w:rFonts w:ascii="Calibri" w:eastAsia="Calibri" w:hAnsi="Calibri" w:cs="Calibri"/>
          <w:b/>
          <w:color w:val="FFFFFF"/>
          <w:sz w:val="22"/>
          <w:szCs w:val="22"/>
        </w:rPr>
        <w:t>S</w:t>
      </w:r>
    </w:p>
    <w:p w14:paraId="53CE5B5C" w14:textId="77777777" w:rsidR="00065BF4" w:rsidRDefault="00065BF4">
      <w:pPr>
        <w:spacing w:before="8" w:line="160" w:lineRule="exact"/>
        <w:rPr>
          <w:sz w:val="16"/>
          <w:szCs w:val="16"/>
        </w:rPr>
      </w:pPr>
    </w:p>
    <w:p w14:paraId="2E93CAFD" w14:textId="77777777" w:rsidR="00065BF4" w:rsidRDefault="00E32064">
      <w:pPr>
        <w:spacing w:line="274" w:lineRule="auto"/>
        <w:ind w:left="227" w:right="202"/>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pacing w:val="-1"/>
          <w:sz w:val="22"/>
          <w:szCs w:val="22"/>
        </w:rPr>
        <w:t>l</w:t>
      </w:r>
      <w:r>
        <w:rPr>
          <w:rFonts w:ascii="Calibri" w:eastAsia="Calibri" w:hAnsi="Calibri" w:cs="Calibri"/>
          <w:sz w:val="22"/>
          <w:szCs w:val="22"/>
        </w:rPr>
        <w:t>l</w:t>
      </w:r>
      <w:r>
        <w:rPr>
          <w:rFonts w:ascii="Calibri" w:eastAsia="Calibri" w:hAnsi="Calibri" w:cs="Calibri"/>
          <w:spacing w:val="34"/>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z w:val="22"/>
          <w:szCs w:val="22"/>
        </w:rPr>
        <w:t>s</w:t>
      </w:r>
      <w:r>
        <w:rPr>
          <w:rFonts w:ascii="Calibri" w:eastAsia="Calibri" w:hAnsi="Calibri" w:cs="Calibri"/>
          <w:spacing w:val="-2"/>
          <w:sz w:val="22"/>
          <w:szCs w:val="22"/>
        </w:rPr>
        <w:t>t</w:t>
      </w:r>
      <w:r>
        <w:rPr>
          <w:rFonts w:ascii="Calibri" w:eastAsia="Calibri" w:hAnsi="Calibri" w:cs="Calibri"/>
          <w:sz w:val="22"/>
          <w:szCs w:val="22"/>
        </w:rPr>
        <w:t>s</w:t>
      </w:r>
      <w:r>
        <w:rPr>
          <w:rFonts w:ascii="Calibri" w:eastAsia="Calibri" w:hAnsi="Calibri" w:cs="Calibri"/>
          <w:spacing w:val="3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3"/>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pacing w:val="-3"/>
          <w:sz w:val="22"/>
          <w:szCs w:val="22"/>
        </w:rPr>
        <w:t>p</w:t>
      </w:r>
      <w:r>
        <w:rPr>
          <w:rFonts w:ascii="Calibri" w:eastAsia="Calibri" w:hAnsi="Calibri" w:cs="Calibri"/>
          <w:sz w:val="22"/>
          <w:szCs w:val="22"/>
        </w:rPr>
        <w:t>enses</w:t>
      </w:r>
      <w:r>
        <w:rPr>
          <w:rFonts w:ascii="Calibri" w:eastAsia="Calibri" w:hAnsi="Calibri" w:cs="Calibri"/>
          <w:spacing w:val="35"/>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pacing w:val="-1"/>
          <w:sz w:val="22"/>
          <w:szCs w:val="22"/>
        </w:rPr>
        <w:t>u</w:t>
      </w:r>
      <w:r>
        <w:rPr>
          <w:rFonts w:ascii="Calibri" w:eastAsia="Calibri" w:hAnsi="Calibri" w:cs="Calibri"/>
          <w:sz w:val="22"/>
          <w:szCs w:val="22"/>
        </w:rPr>
        <w:t>rred</w:t>
      </w:r>
      <w:r>
        <w:rPr>
          <w:rFonts w:ascii="Calibri" w:eastAsia="Calibri" w:hAnsi="Calibri" w:cs="Calibri"/>
          <w:spacing w:val="34"/>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35"/>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erers</w:t>
      </w:r>
      <w:r>
        <w:rPr>
          <w:rFonts w:ascii="Calibri" w:eastAsia="Calibri" w:hAnsi="Calibri" w:cs="Calibri"/>
          <w:spacing w:val="33"/>
          <w:sz w:val="22"/>
          <w:szCs w:val="22"/>
        </w:rPr>
        <w:t xml:space="preserve"> </w:t>
      </w:r>
      <w:r>
        <w:rPr>
          <w:rFonts w:ascii="Calibri" w:eastAsia="Calibri" w:hAnsi="Calibri" w:cs="Calibri"/>
          <w:sz w:val="22"/>
          <w:szCs w:val="22"/>
        </w:rPr>
        <w:t>relati</w:t>
      </w:r>
      <w:r>
        <w:rPr>
          <w:rFonts w:ascii="Calibri" w:eastAsia="Calibri" w:hAnsi="Calibri" w:cs="Calibri"/>
          <w:spacing w:val="-3"/>
          <w:sz w:val="22"/>
          <w:szCs w:val="22"/>
        </w:rPr>
        <w:t>n</w:t>
      </w:r>
      <w:r>
        <w:rPr>
          <w:rFonts w:ascii="Calibri" w:eastAsia="Calibri" w:hAnsi="Calibri" w:cs="Calibri"/>
          <w:sz w:val="22"/>
          <w:szCs w:val="22"/>
        </w:rPr>
        <w:t>g</w:t>
      </w:r>
      <w:r>
        <w:rPr>
          <w:rFonts w:ascii="Calibri" w:eastAsia="Calibri" w:hAnsi="Calibri" w:cs="Calibri"/>
          <w:spacing w:val="33"/>
          <w:sz w:val="22"/>
          <w:szCs w:val="22"/>
        </w:rPr>
        <w:t xml:space="preserve"> </w:t>
      </w:r>
      <w:r>
        <w:rPr>
          <w:rFonts w:ascii="Calibri" w:eastAsia="Calibri" w:hAnsi="Calibri" w:cs="Calibri"/>
          <w:sz w:val="22"/>
          <w:szCs w:val="22"/>
        </w:rPr>
        <w:t>to</w:t>
      </w:r>
      <w:r>
        <w:rPr>
          <w:rFonts w:ascii="Calibri" w:eastAsia="Calibri" w:hAnsi="Calibri" w:cs="Calibri"/>
          <w:spacing w:val="34"/>
          <w:sz w:val="22"/>
          <w:szCs w:val="22"/>
        </w:rPr>
        <w:t xml:space="preserve"> </w:t>
      </w:r>
      <w:r>
        <w:rPr>
          <w:rFonts w:ascii="Calibri" w:eastAsia="Calibri" w:hAnsi="Calibri" w:cs="Calibri"/>
          <w:sz w:val="22"/>
          <w:szCs w:val="22"/>
        </w:rPr>
        <w:t>their</w:t>
      </w:r>
      <w:r>
        <w:rPr>
          <w:rFonts w:ascii="Calibri" w:eastAsia="Calibri" w:hAnsi="Calibri" w:cs="Calibri"/>
          <w:spacing w:val="34"/>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artici</w:t>
      </w:r>
      <w:r>
        <w:rPr>
          <w:rFonts w:ascii="Calibri" w:eastAsia="Calibri" w:hAnsi="Calibri" w:cs="Calibri"/>
          <w:spacing w:val="-1"/>
          <w:sz w:val="22"/>
          <w:szCs w:val="22"/>
        </w:rPr>
        <w:t>p</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3"/>
          <w:sz w:val="22"/>
          <w:szCs w:val="22"/>
        </w:rPr>
        <w:t xml:space="preserve"> </w:t>
      </w:r>
      <w:r>
        <w:rPr>
          <w:rFonts w:ascii="Calibri" w:eastAsia="Calibri" w:hAnsi="Calibri" w:cs="Calibri"/>
          <w:sz w:val="22"/>
          <w:szCs w:val="22"/>
        </w:rPr>
        <w:t>in</w:t>
      </w:r>
      <w:r>
        <w:rPr>
          <w:rFonts w:ascii="Calibri" w:eastAsia="Calibri" w:hAnsi="Calibri" w:cs="Calibri"/>
          <w:spacing w:val="31"/>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34"/>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pacing w:val="-2"/>
          <w:sz w:val="22"/>
          <w:szCs w:val="22"/>
        </w:rPr>
        <w:t>e</w:t>
      </w:r>
      <w:r>
        <w:rPr>
          <w:rFonts w:ascii="Calibri" w:eastAsia="Calibri" w:hAnsi="Calibri" w:cs="Calibri"/>
          <w:sz w:val="22"/>
          <w:szCs w:val="22"/>
        </w:rPr>
        <w:t>titi</w:t>
      </w:r>
      <w:r>
        <w:rPr>
          <w:rFonts w:ascii="Calibri" w:eastAsia="Calibri" w:hAnsi="Calibri" w:cs="Calibri"/>
          <w:spacing w:val="1"/>
          <w:sz w:val="22"/>
          <w:szCs w:val="22"/>
        </w:rPr>
        <w:t>o</w:t>
      </w:r>
      <w:r>
        <w:rPr>
          <w:rFonts w:ascii="Calibri" w:eastAsia="Calibri" w:hAnsi="Calibri" w:cs="Calibri"/>
          <w:sz w:val="22"/>
          <w:szCs w:val="22"/>
        </w:rPr>
        <w:t>n 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i</w:t>
      </w:r>
      <w:r>
        <w:rPr>
          <w:rFonts w:ascii="Calibri" w:eastAsia="Calibri" w:hAnsi="Calibri" w:cs="Calibri"/>
          <w:spacing w:val="-1"/>
          <w:sz w:val="22"/>
          <w:szCs w:val="22"/>
        </w:rPr>
        <w:t>ng</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pacing w:val="-1"/>
          <w:sz w:val="22"/>
          <w:szCs w:val="22"/>
        </w:rPr>
        <w:t>bu</w:t>
      </w:r>
      <w:r>
        <w:rPr>
          <w:rFonts w:ascii="Calibri" w:eastAsia="Calibri" w:hAnsi="Calibri" w:cs="Calibri"/>
          <w:sz w:val="22"/>
          <w:szCs w:val="22"/>
        </w:rPr>
        <w:t>t</w:t>
      </w:r>
      <w:r>
        <w:rPr>
          <w:rFonts w:ascii="Calibri" w:eastAsia="Calibri" w:hAnsi="Calibri" w:cs="Calibri"/>
          <w:spacing w:val="-1"/>
          <w:sz w:val="22"/>
          <w:szCs w:val="22"/>
        </w:rPr>
        <w:t xml:space="preserve"> 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 xml:space="preserve"> b</w:t>
      </w:r>
      <w:r>
        <w:rPr>
          <w:rFonts w:ascii="Calibri" w:eastAsia="Calibri" w:hAnsi="Calibri" w:cs="Calibri"/>
          <w:spacing w:val="1"/>
          <w:sz w:val="22"/>
          <w:szCs w:val="22"/>
        </w:rPr>
        <w:t>e</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z w:val="22"/>
          <w:szCs w:val="22"/>
        </w:rPr>
        <w:t>li</w:t>
      </w:r>
      <w:r>
        <w:rPr>
          <w:rFonts w:ascii="Calibri" w:eastAsia="Calibri" w:hAnsi="Calibri" w:cs="Calibri"/>
          <w:spacing w:val="1"/>
          <w:sz w:val="22"/>
          <w:szCs w:val="22"/>
        </w:rPr>
        <w:t>m</w:t>
      </w:r>
      <w:r>
        <w:rPr>
          <w:rFonts w:ascii="Calibri" w:eastAsia="Calibri" w:hAnsi="Calibri" w:cs="Calibri"/>
          <w:sz w:val="22"/>
          <w:szCs w:val="22"/>
        </w:rPr>
        <w:t>ited</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i</w:t>
      </w:r>
      <w:r>
        <w:rPr>
          <w:rFonts w:ascii="Calibri" w:eastAsia="Calibri" w:hAnsi="Calibri" w:cs="Calibri"/>
          <w:sz w:val="22"/>
          <w:szCs w:val="22"/>
        </w:rPr>
        <w:t>te</w:t>
      </w:r>
      <w:r>
        <w:rPr>
          <w:rFonts w:ascii="Calibri" w:eastAsia="Calibri" w:hAnsi="Calibri" w:cs="Calibri"/>
          <w:spacing w:val="-1"/>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is</w:t>
      </w:r>
      <w:r>
        <w:rPr>
          <w:rFonts w:ascii="Calibri" w:eastAsia="Calibri" w:hAnsi="Calibri" w:cs="Calibri"/>
          <w:spacing w:val="-3"/>
          <w:sz w:val="22"/>
          <w:szCs w:val="22"/>
        </w:rPr>
        <w:t>i</w:t>
      </w:r>
      <w:r>
        <w:rPr>
          <w:rFonts w:ascii="Calibri" w:eastAsia="Calibri" w:hAnsi="Calibri" w:cs="Calibri"/>
          <w:sz w:val="22"/>
          <w:szCs w:val="22"/>
        </w:rPr>
        <w:t>ts,</w:t>
      </w:r>
      <w:r>
        <w:rPr>
          <w:rFonts w:ascii="Calibri" w:eastAsia="Calibri" w:hAnsi="Calibri" w:cs="Calibri"/>
          <w:spacing w:val="-1"/>
          <w:sz w:val="22"/>
          <w:szCs w:val="22"/>
        </w:rPr>
        <w:t xml:space="preserve"> </w:t>
      </w:r>
      <w:r>
        <w:rPr>
          <w:rFonts w:ascii="Calibri" w:eastAsia="Calibri" w:hAnsi="Calibri" w:cs="Calibri"/>
          <w:sz w:val="22"/>
          <w:szCs w:val="22"/>
        </w:rPr>
        <w:t>field</w:t>
      </w:r>
      <w:r>
        <w:rPr>
          <w:rFonts w:ascii="Calibri" w:eastAsia="Calibri" w:hAnsi="Calibri" w:cs="Calibri"/>
          <w:spacing w:val="-3"/>
          <w:sz w:val="22"/>
          <w:szCs w:val="22"/>
        </w:rPr>
        <w:t xml:space="preserve"> </w:t>
      </w:r>
      <w:r>
        <w:rPr>
          <w:rFonts w:ascii="Calibri" w:eastAsia="Calibri" w:hAnsi="Calibri" w:cs="Calibri"/>
          <w:sz w:val="22"/>
          <w:szCs w:val="22"/>
        </w:rPr>
        <w:t>tria</w:t>
      </w:r>
      <w:r>
        <w:rPr>
          <w:rFonts w:ascii="Calibri" w:eastAsia="Calibri" w:hAnsi="Calibri" w:cs="Calibri"/>
          <w:spacing w:val="-3"/>
          <w:sz w:val="22"/>
          <w:szCs w:val="22"/>
        </w:rPr>
        <w:t>l</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strat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nd/</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res</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tat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p>
    <w:p w14:paraId="76DF1B55" w14:textId="77777777" w:rsidR="00065BF4" w:rsidRDefault="00E32064">
      <w:pPr>
        <w:spacing w:before="9"/>
        <w:ind w:left="227"/>
        <w:rPr>
          <w:rFonts w:ascii="Calibri" w:eastAsia="Calibri" w:hAnsi="Calibri" w:cs="Calibri"/>
          <w:sz w:val="22"/>
          <w:szCs w:val="22"/>
        </w:rPr>
      </w:pP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by</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2"/>
          <w:sz w:val="22"/>
          <w:szCs w:val="22"/>
        </w:rPr>
        <w:t>tt</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disc</w:t>
      </w:r>
      <w:r>
        <w:rPr>
          <w:rFonts w:ascii="Calibri" w:eastAsia="Calibri" w:hAnsi="Calibri" w:cs="Calibri"/>
          <w:spacing w:val="-1"/>
          <w:sz w:val="22"/>
          <w:szCs w:val="22"/>
        </w:rPr>
        <w:t>h</w:t>
      </w:r>
      <w:r>
        <w:rPr>
          <w:rFonts w:ascii="Calibri" w:eastAsia="Calibri" w:hAnsi="Calibri" w:cs="Calibri"/>
          <w:sz w:val="22"/>
          <w:szCs w:val="22"/>
        </w:rPr>
        <w:t>ar</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pacing w:val="-1"/>
          <w:sz w:val="22"/>
          <w:szCs w:val="22"/>
        </w:rPr>
        <w:t>d</w:t>
      </w:r>
      <w:r>
        <w:rPr>
          <w:rFonts w:ascii="Calibri" w:eastAsia="Calibri" w:hAnsi="Calibri" w:cs="Calibri"/>
          <w:sz w:val="22"/>
          <w:szCs w:val="22"/>
        </w:rPr>
        <w:t>erers</w:t>
      </w:r>
      <w:r>
        <w:rPr>
          <w:rFonts w:ascii="Calibri" w:eastAsia="Calibri" w:hAnsi="Calibri" w:cs="Calibri"/>
          <w:spacing w:val="1"/>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xclus</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el</w:t>
      </w:r>
      <w:r>
        <w:rPr>
          <w:rFonts w:ascii="Calibri" w:eastAsia="Calibri" w:hAnsi="Calibri" w:cs="Calibri"/>
          <w:spacing w:val="1"/>
          <w:sz w:val="22"/>
          <w:szCs w:val="22"/>
        </w:rPr>
        <w:t>y</w:t>
      </w:r>
      <w:r>
        <w:rPr>
          <w:rFonts w:ascii="Calibri" w:eastAsia="Calibri" w:hAnsi="Calibri" w:cs="Calibri"/>
          <w:sz w:val="22"/>
          <w:szCs w:val="22"/>
        </w:rPr>
        <w:t>.</w:t>
      </w:r>
    </w:p>
    <w:p w14:paraId="68287A65" w14:textId="77777777" w:rsidR="00065BF4" w:rsidRDefault="00065BF4">
      <w:pPr>
        <w:spacing w:before="2" w:line="180" w:lineRule="exact"/>
        <w:rPr>
          <w:sz w:val="19"/>
          <w:szCs w:val="19"/>
        </w:rPr>
      </w:pPr>
    </w:p>
    <w:p w14:paraId="73EC71E5" w14:textId="77777777" w:rsidR="00065BF4" w:rsidRDefault="00065BF4">
      <w:pPr>
        <w:spacing w:line="200" w:lineRule="exact"/>
      </w:pPr>
    </w:p>
    <w:p w14:paraId="50DA4C09" w14:textId="77777777" w:rsidR="00065BF4" w:rsidRDefault="00F95231">
      <w:pPr>
        <w:spacing w:before="12"/>
        <w:ind w:left="176"/>
        <w:rPr>
          <w:rFonts w:ascii="Calibri" w:eastAsia="Calibri" w:hAnsi="Calibri" w:cs="Calibri"/>
          <w:sz w:val="22"/>
          <w:szCs w:val="22"/>
        </w:rPr>
      </w:pPr>
      <w:r>
        <w:pict w14:anchorId="73DEB545">
          <v:group id="_x0000_s2391" style="position:absolute;left:0;text-align:left;margin-left:68.75pt;margin-top:.2pt;width:458.1pt;height:18.45pt;z-index:-7540;mso-position-horizontal-relative:page" coordorigin="1375,4" coordsize="9162,369">
            <v:shape id="_x0000_s2393" style="position:absolute;left:1390;top:14;width:9131;height:329" coordorigin="1390,14" coordsize="9131,329" path="m1390,343r9131,l10521,14r-9131,l1390,343xe" fillcolor="navy" stroked="f">
              <v:path arrowok="t"/>
            </v:shape>
            <v:shape id="_x0000_s2392" style="position:absolute;left:1390;top:358;width:9131;height:0" coordorigin="1390,358" coordsize="9131,0" path="m1390,358r9131,e" filled="f" strokecolor="#339" strokeweight="1.54pt">
              <v:path arrowok="t"/>
            </v:shape>
            <w10:wrap anchorx="page"/>
          </v:group>
        </w:pict>
      </w:r>
      <w:r w:rsidR="00E32064">
        <w:rPr>
          <w:rFonts w:ascii="Calibri" w:eastAsia="Calibri" w:hAnsi="Calibri" w:cs="Calibri"/>
          <w:b/>
          <w:color w:val="FFFFFF"/>
          <w:spacing w:val="1"/>
          <w:sz w:val="22"/>
          <w:szCs w:val="22"/>
        </w:rPr>
        <w:t>2</w:t>
      </w:r>
      <w:r w:rsidR="00E32064">
        <w:rPr>
          <w:rFonts w:ascii="Calibri" w:eastAsia="Calibri" w:hAnsi="Calibri" w:cs="Calibri"/>
          <w:b/>
          <w:color w:val="FFFFFF"/>
          <w:spacing w:val="-1"/>
          <w:sz w:val="22"/>
          <w:szCs w:val="22"/>
        </w:rPr>
        <w:t>.</w:t>
      </w:r>
      <w:r w:rsidR="00E32064">
        <w:rPr>
          <w:rFonts w:ascii="Calibri" w:eastAsia="Calibri" w:hAnsi="Calibri" w:cs="Calibri"/>
          <w:b/>
          <w:color w:val="FFFFFF"/>
          <w:sz w:val="22"/>
          <w:szCs w:val="22"/>
        </w:rPr>
        <w:t xml:space="preserve">9   </w:t>
      </w:r>
      <w:r w:rsidR="00E32064">
        <w:rPr>
          <w:rFonts w:ascii="Calibri" w:eastAsia="Calibri" w:hAnsi="Calibri" w:cs="Calibri"/>
          <w:b/>
          <w:color w:val="FFFFFF"/>
          <w:spacing w:val="28"/>
          <w:sz w:val="22"/>
          <w:szCs w:val="22"/>
        </w:rPr>
        <w:t xml:space="preserve"> </w:t>
      </w:r>
      <w:r w:rsidR="00E32064">
        <w:rPr>
          <w:rFonts w:ascii="Calibri" w:eastAsia="Calibri" w:hAnsi="Calibri" w:cs="Calibri"/>
          <w:b/>
          <w:color w:val="FFFFFF"/>
          <w:spacing w:val="1"/>
          <w:sz w:val="22"/>
          <w:szCs w:val="22"/>
        </w:rPr>
        <w:t>C</w:t>
      </w:r>
      <w:r w:rsidR="00E32064">
        <w:rPr>
          <w:rFonts w:ascii="Calibri" w:eastAsia="Calibri" w:hAnsi="Calibri" w:cs="Calibri"/>
          <w:b/>
          <w:color w:val="FFFFFF"/>
          <w:sz w:val="22"/>
          <w:szCs w:val="22"/>
        </w:rPr>
        <w:t>ON</w:t>
      </w:r>
      <w:r w:rsidR="00E32064">
        <w:rPr>
          <w:rFonts w:ascii="Calibri" w:eastAsia="Calibri" w:hAnsi="Calibri" w:cs="Calibri"/>
          <w:b/>
          <w:color w:val="FFFFFF"/>
          <w:spacing w:val="-2"/>
          <w:sz w:val="22"/>
          <w:szCs w:val="22"/>
        </w:rPr>
        <w:t>F</w:t>
      </w:r>
      <w:r w:rsidR="00E32064">
        <w:rPr>
          <w:rFonts w:ascii="Calibri" w:eastAsia="Calibri" w:hAnsi="Calibri" w:cs="Calibri"/>
          <w:b/>
          <w:color w:val="FFFFFF"/>
          <w:spacing w:val="1"/>
          <w:sz w:val="22"/>
          <w:szCs w:val="22"/>
        </w:rPr>
        <w:t>I</w:t>
      </w:r>
      <w:r w:rsidR="00E32064">
        <w:rPr>
          <w:rFonts w:ascii="Calibri" w:eastAsia="Calibri" w:hAnsi="Calibri" w:cs="Calibri"/>
          <w:b/>
          <w:color w:val="FFFFFF"/>
          <w:sz w:val="22"/>
          <w:szCs w:val="22"/>
        </w:rPr>
        <w:t>D</w:t>
      </w:r>
      <w:r w:rsidR="00E32064">
        <w:rPr>
          <w:rFonts w:ascii="Calibri" w:eastAsia="Calibri" w:hAnsi="Calibri" w:cs="Calibri"/>
          <w:b/>
          <w:color w:val="FFFFFF"/>
          <w:spacing w:val="-2"/>
          <w:sz w:val="22"/>
          <w:szCs w:val="22"/>
        </w:rPr>
        <w:t>E</w:t>
      </w:r>
      <w:r w:rsidR="00E32064">
        <w:rPr>
          <w:rFonts w:ascii="Calibri" w:eastAsia="Calibri" w:hAnsi="Calibri" w:cs="Calibri"/>
          <w:b/>
          <w:color w:val="FFFFFF"/>
          <w:spacing w:val="1"/>
          <w:sz w:val="22"/>
          <w:szCs w:val="22"/>
        </w:rPr>
        <w:t>N</w:t>
      </w:r>
      <w:r w:rsidR="00E32064">
        <w:rPr>
          <w:rFonts w:ascii="Calibri" w:eastAsia="Calibri" w:hAnsi="Calibri" w:cs="Calibri"/>
          <w:b/>
          <w:color w:val="FFFFFF"/>
          <w:spacing w:val="-1"/>
          <w:sz w:val="22"/>
          <w:szCs w:val="22"/>
        </w:rPr>
        <w:t>T</w:t>
      </w:r>
      <w:r w:rsidR="00E32064">
        <w:rPr>
          <w:rFonts w:ascii="Calibri" w:eastAsia="Calibri" w:hAnsi="Calibri" w:cs="Calibri"/>
          <w:b/>
          <w:color w:val="FFFFFF"/>
          <w:spacing w:val="1"/>
          <w:sz w:val="22"/>
          <w:szCs w:val="22"/>
        </w:rPr>
        <w:t>I</w:t>
      </w:r>
      <w:r w:rsidR="00E32064">
        <w:rPr>
          <w:rFonts w:ascii="Calibri" w:eastAsia="Calibri" w:hAnsi="Calibri" w:cs="Calibri"/>
          <w:b/>
          <w:color w:val="FFFFFF"/>
          <w:spacing w:val="-2"/>
          <w:sz w:val="22"/>
          <w:szCs w:val="22"/>
        </w:rPr>
        <w:t>A</w:t>
      </w:r>
      <w:r w:rsidR="00E32064">
        <w:rPr>
          <w:rFonts w:ascii="Calibri" w:eastAsia="Calibri" w:hAnsi="Calibri" w:cs="Calibri"/>
          <w:b/>
          <w:color w:val="FFFFFF"/>
          <w:sz w:val="22"/>
          <w:szCs w:val="22"/>
        </w:rPr>
        <w:t>L</w:t>
      </w:r>
      <w:r w:rsidR="00E32064">
        <w:rPr>
          <w:rFonts w:ascii="Calibri" w:eastAsia="Calibri" w:hAnsi="Calibri" w:cs="Calibri"/>
          <w:b/>
          <w:color w:val="FFFFFF"/>
          <w:spacing w:val="-1"/>
          <w:sz w:val="22"/>
          <w:szCs w:val="22"/>
        </w:rPr>
        <w:t>I</w:t>
      </w:r>
      <w:r w:rsidR="00E32064">
        <w:rPr>
          <w:rFonts w:ascii="Calibri" w:eastAsia="Calibri" w:hAnsi="Calibri" w:cs="Calibri"/>
          <w:b/>
          <w:color w:val="FFFFFF"/>
          <w:spacing w:val="1"/>
          <w:sz w:val="22"/>
          <w:szCs w:val="22"/>
        </w:rPr>
        <w:t>T</w:t>
      </w:r>
      <w:r w:rsidR="00E32064">
        <w:rPr>
          <w:rFonts w:ascii="Calibri" w:eastAsia="Calibri" w:hAnsi="Calibri" w:cs="Calibri"/>
          <w:b/>
          <w:color w:val="FFFFFF"/>
          <w:sz w:val="22"/>
          <w:szCs w:val="22"/>
        </w:rPr>
        <w:t>Y</w:t>
      </w:r>
    </w:p>
    <w:p w14:paraId="61A3DA32" w14:textId="77777777" w:rsidR="00065BF4" w:rsidRDefault="00065BF4">
      <w:pPr>
        <w:spacing w:before="14" w:line="200" w:lineRule="exact"/>
      </w:pPr>
    </w:p>
    <w:tbl>
      <w:tblPr>
        <w:tblW w:w="0" w:type="auto"/>
        <w:tblInd w:w="106" w:type="dxa"/>
        <w:tblLayout w:type="fixed"/>
        <w:tblCellMar>
          <w:left w:w="0" w:type="dxa"/>
          <w:right w:w="0" w:type="dxa"/>
        </w:tblCellMar>
        <w:tblLook w:val="01E0" w:firstRow="1" w:lastRow="1" w:firstColumn="1" w:lastColumn="1" w:noHBand="0" w:noVBand="0"/>
      </w:tblPr>
      <w:tblGrid>
        <w:gridCol w:w="703"/>
        <w:gridCol w:w="8397"/>
      </w:tblGrid>
      <w:tr w:rsidR="00065BF4" w14:paraId="4A41F014" w14:textId="77777777">
        <w:trPr>
          <w:trHeight w:hRule="exact" w:val="943"/>
        </w:trPr>
        <w:tc>
          <w:tcPr>
            <w:tcW w:w="703" w:type="dxa"/>
            <w:tcBorders>
              <w:top w:val="nil"/>
              <w:left w:val="nil"/>
              <w:bottom w:val="nil"/>
              <w:right w:val="nil"/>
            </w:tcBorders>
          </w:tcPr>
          <w:p w14:paraId="65F6A3B4" w14:textId="77777777" w:rsidR="00065BF4" w:rsidRDefault="00E32064">
            <w:pPr>
              <w:spacing w:line="220" w:lineRule="exact"/>
              <w:ind w:left="120"/>
              <w:rPr>
                <w:rFonts w:ascii="Calibri" w:eastAsia="Calibri" w:hAnsi="Calibri" w:cs="Calibri"/>
                <w:sz w:val="22"/>
                <w:szCs w:val="22"/>
              </w:rPr>
            </w:pPr>
            <w:r>
              <w:rPr>
                <w:rFonts w:ascii="Calibri" w:eastAsia="Calibri" w:hAnsi="Calibri" w:cs="Calibri"/>
                <w:color w:val="0000FF"/>
                <w:spacing w:val="1"/>
                <w:position w:val="1"/>
                <w:sz w:val="22"/>
                <w:szCs w:val="22"/>
              </w:rPr>
              <w:t>2</w:t>
            </w:r>
            <w:r>
              <w:rPr>
                <w:rFonts w:ascii="Calibri" w:eastAsia="Calibri" w:hAnsi="Calibri" w:cs="Calibri"/>
                <w:color w:val="0000FF"/>
                <w:position w:val="1"/>
                <w:sz w:val="22"/>
                <w:szCs w:val="22"/>
              </w:rPr>
              <w:t>.9.1</w:t>
            </w:r>
          </w:p>
        </w:tc>
        <w:tc>
          <w:tcPr>
            <w:tcW w:w="8397" w:type="dxa"/>
            <w:tcBorders>
              <w:top w:val="nil"/>
              <w:left w:val="nil"/>
              <w:bottom w:val="nil"/>
              <w:right w:val="nil"/>
            </w:tcBorders>
          </w:tcPr>
          <w:p w14:paraId="41F30DAD" w14:textId="77777777" w:rsidR="00065BF4" w:rsidRDefault="00E32064">
            <w:pPr>
              <w:spacing w:line="220" w:lineRule="exact"/>
              <w:ind w:left="135"/>
              <w:rPr>
                <w:rFonts w:ascii="Calibri" w:eastAsia="Calibri" w:hAnsi="Calibri" w:cs="Calibri"/>
                <w:sz w:val="22"/>
                <w:szCs w:val="22"/>
              </w:rPr>
            </w:pPr>
            <w:r>
              <w:rPr>
                <w:rFonts w:ascii="Calibri" w:eastAsia="Calibri" w:hAnsi="Calibri" w:cs="Calibri"/>
                <w:position w:val="1"/>
                <w:sz w:val="22"/>
                <w:szCs w:val="22"/>
              </w:rPr>
              <w:t>A</w:t>
            </w:r>
            <w:r>
              <w:rPr>
                <w:rFonts w:ascii="Calibri" w:eastAsia="Calibri" w:hAnsi="Calibri" w:cs="Calibri"/>
                <w:spacing w:val="-1"/>
                <w:position w:val="1"/>
                <w:sz w:val="22"/>
                <w:szCs w:val="22"/>
              </w:rPr>
              <w:t>l</w:t>
            </w:r>
            <w:r>
              <w:rPr>
                <w:rFonts w:ascii="Calibri" w:eastAsia="Calibri" w:hAnsi="Calibri" w:cs="Calibri"/>
                <w:position w:val="1"/>
                <w:sz w:val="22"/>
                <w:szCs w:val="22"/>
              </w:rPr>
              <w:t>l</w:t>
            </w:r>
            <w:r>
              <w:rPr>
                <w:rFonts w:ascii="Calibri" w:eastAsia="Calibri" w:hAnsi="Calibri" w:cs="Calibri"/>
                <w:spacing w:val="32"/>
                <w:position w:val="1"/>
                <w:sz w:val="22"/>
                <w:szCs w:val="22"/>
              </w:rPr>
              <w:t xml:space="preserve"> </w:t>
            </w:r>
            <w:r>
              <w:rPr>
                <w:rFonts w:ascii="Calibri" w:eastAsia="Calibri" w:hAnsi="Calibri" w:cs="Calibri"/>
                <w:spacing w:val="-1"/>
                <w:position w:val="1"/>
                <w:sz w:val="22"/>
                <w:szCs w:val="22"/>
              </w:rPr>
              <w:t>d</w:t>
            </w:r>
            <w:r>
              <w:rPr>
                <w:rFonts w:ascii="Calibri" w:eastAsia="Calibri" w:hAnsi="Calibri" w:cs="Calibri"/>
                <w:spacing w:val="1"/>
                <w:position w:val="1"/>
                <w:sz w:val="22"/>
                <w:szCs w:val="22"/>
              </w:rPr>
              <w:t>o</w:t>
            </w:r>
            <w:r>
              <w:rPr>
                <w:rFonts w:ascii="Calibri" w:eastAsia="Calibri" w:hAnsi="Calibri" w:cs="Calibri"/>
                <w:position w:val="1"/>
                <w:sz w:val="22"/>
                <w:szCs w:val="22"/>
              </w:rPr>
              <w:t>c</w:t>
            </w:r>
            <w:r>
              <w:rPr>
                <w:rFonts w:ascii="Calibri" w:eastAsia="Calibri" w:hAnsi="Calibri" w:cs="Calibri"/>
                <w:spacing w:val="-3"/>
                <w:position w:val="1"/>
                <w:sz w:val="22"/>
                <w:szCs w:val="22"/>
              </w:rPr>
              <w:t>u</w:t>
            </w:r>
            <w:r>
              <w:rPr>
                <w:rFonts w:ascii="Calibri" w:eastAsia="Calibri" w:hAnsi="Calibri" w:cs="Calibri"/>
                <w:spacing w:val="1"/>
                <w:position w:val="1"/>
                <w:sz w:val="22"/>
                <w:szCs w:val="22"/>
              </w:rPr>
              <w:t>m</w:t>
            </w:r>
            <w:r>
              <w:rPr>
                <w:rFonts w:ascii="Calibri" w:eastAsia="Calibri" w:hAnsi="Calibri" w:cs="Calibri"/>
                <w:position w:val="1"/>
                <w:sz w:val="22"/>
                <w:szCs w:val="22"/>
              </w:rPr>
              <w:t>entat</w:t>
            </w:r>
            <w:r>
              <w:rPr>
                <w:rFonts w:ascii="Calibri" w:eastAsia="Calibri" w:hAnsi="Calibri" w:cs="Calibri"/>
                <w:spacing w:val="-2"/>
                <w:position w:val="1"/>
                <w:sz w:val="22"/>
                <w:szCs w:val="22"/>
              </w:rPr>
              <w:t>i</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n</w:t>
            </w:r>
            <w:r>
              <w:rPr>
                <w:rFonts w:ascii="Calibri" w:eastAsia="Calibri" w:hAnsi="Calibri" w:cs="Calibri"/>
                <w:position w:val="1"/>
                <w:sz w:val="22"/>
                <w:szCs w:val="22"/>
              </w:rPr>
              <w:t>,</w:t>
            </w:r>
            <w:r>
              <w:rPr>
                <w:rFonts w:ascii="Calibri" w:eastAsia="Calibri" w:hAnsi="Calibri" w:cs="Calibri"/>
                <w:spacing w:val="32"/>
                <w:position w:val="1"/>
                <w:sz w:val="22"/>
                <w:szCs w:val="22"/>
              </w:rPr>
              <w:t xml:space="preserve"> </w:t>
            </w:r>
            <w:r>
              <w:rPr>
                <w:rFonts w:ascii="Calibri" w:eastAsia="Calibri" w:hAnsi="Calibri" w:cs="Calibri"/>
                <w:spacing w:val="-1"/>
                <w:position w:val="1"/>
                <w:sz w:val="22"/>
                <w:szCs w:val="22"/>
              </w:rPr>
              <w:t>d</w:t>
            </w:r>
            <w:r>
              <w:rPr>
                <w:rFonts w:ascii="Calibri" w:eastAsia="Calibri" w:hAnsi="Calibri" w:cs="Calibri"/>
                <w:position w:val="1"/>
                <w:sz w:val="22"/>
                <w:szCs w:val="22"/>
              </w:rPr>
              <w:t>r</w:t>
            </w:r>
            <w:r>
              <w:rPr>
                <w:rFonts w:ascii="Calibri" w:eastAsia="Calibri" w:hAnsi="Calibri" w:cs="Calibri"/>
                <w:spacing w:val="-3"/>
                <w:position w:val="1"/>
                <w:sz w:val="22"/>
                <w:szCs w:val="22"/>
              </w:rPr>
              <w:t>a</w:t>
            </w:r>
            <w:r>
              <w:rPr>
                <w:rFonts w:ascii="Calibri" w:eastAsia="Calibri" w:hAnsi="Calibri" w:cs="Calibri"/>
                <w:position w:val="1"/>
                <w:sz w:val="22"/>
                <w:szCs w:val="22"/>
              </w:rPr>
              <w:t>wi</w:t>
            </w:r>
            <w:r>
              <w:rPr>
                <w:rFonts w:ascii="Calibri" w:eastAsia="Calibri" w:hAnsi="Calibri" w:cs="Calibri"/>
                <w:spacing w:val="-3"/>
                <w:position w:val="1"/>
                <w:sz w:val="22"/>
                <w:szCs w:val="22"/>
              </w:rPr>
              <w:t>n</w:t>
            </w:r>
            <w:r>
              <w:rPr>
                <w:rFonts w:ascii="Calibri" w:eastAsia="Calibri" w:hAnsi="Calibri" w:cs="Calibri"/>
                <w:spacing w:val="-1"/>
                <w:position w:val="1"/>
                <w:sz w:val="22"/>
                <w:szCs w:val="22"/>
              </w:rPr>
              <w:t>g</w:t>
            </w:r>
            <w:r>
              <w:rPr>
                <w:rFonts w:ascii="Calibri" w:eastAsia="Calibri" w:hAnsi="Calibri" w:cs="Calibri"/>
                <w:position w:val="1"/>
                <w:sz w:val="22"/>
                <w:szCs w:val="22"/>
              </w:rPr>
              <w:t>s,</w:t>
            </w:r>
            <w:r>
              <w:rPr>
                <w:rFonts w:ascii="Calibri" w:eastAsia="Calibri" w:hAnsi="Calibri" w:cs="Calibri"/>
                <w:spacing w:val="32"/>
                <w:position w:val="1"/>
                <w:sz w:val="22"/>
                <w:szCs w:val="22"/>
              </w:rPr>
              <w:t xml:space="preserve"> </w:t>
            </w:r>
            <w:r>
              <w:rPr>
                <w:rFonts w:ascii="Calibri" w:eastAsia="Calibri" w:hAnsi="Calibri" w:cs="Calibri"/>
                <w:spacing w:val="-1"/>
                <w:position w:val="1"/>
                <w:sz w:val="22"/>
                <w:szCs w:val="22"/>
              </w:rPr>
              <w:t>d</w:t>
            </w:r>
            <w:r>
              <w:rPr>
                <w:rFonts w:ascii="Calibri" w:eastAsia="Calibri" w:hAnsi="Calibri" w:cs="Calibri"/>
                <w:position w:val="1"/>
                <w:sz w:val="22"/>
                <w:szCs w:val="22"/>
              </w:rPr>
              <w:t>ata,</w:t>
            </w:r>
            <w:r>
              <w:rPr>
                <w:rFonts w:ascii="Calibri" w:eastAsia="Calibri" w:hAnsi="Calibri" w:cs="Calibri"/>
                <w:spacing w:val="32"/>
                <w:position w:val="1"/>
                <w:sz w:val="22"/>
                <w:szCs w:val="22"/>
              </w:rPr>
              <w:t xml:space="preserve"> </w:t>
            </w:r>
            <w:r>
              <w:rPr>
                <w:rFonts w:ascii="Calibri" w:eastAsia="Calibri" w:hAnsi="Calibri" w:cs="Calibri"/>
                <w:spacing w:val="-2"/>
                <w:position w:val="1"/>
                <w:sz w:val="22"/>
                <w:szCs w:val="22"/>
              </w:rPr>
              <w:t>s</w:t>
            </w:r>
            <w:r>
              <w:rPr>
                <w:rFonts w:ascii="Calibri" w:eastAsia="Calibri" w:hAnsi="Calibri" w:cs="Calibri"/>
                <w:position w:val="1"/>
                <w:sz w:val="22"/>
                <w:szCs w:val="22"/>
              </w:rPr>
              <w:t>tatist</w:t>
            </w:r>
            <w:r>
              <w:rPr>
                <w:rFonts w:ascii="Calibri" w:eastAsia="Calibri" w:hAnsi="Calibri" w:cs="Calibri"/>
                <w:spacing w:val="-2"/>
                <w:position w:val="1"/>
                <w:sz w:val="22"/>
                <w:szCs w:val="22"/>
              </w:rPr>
              <w:t>i</w:t>
            </w:r>
            <w:r>
              <w:rPr>
                <w:rFonts w:ascii="Calibri" w:eastAsia="Calibri" w:hAnsi="Calibri" w:cs="Calibri"/>
                <w:position w:val="1"/>
                <w:sz w:val="22"/>
                <w:szCs w:val="22"/>
              </w:rPr>
              <w:t>cs,</w:t>
            </w:r>
            <w:r>
              <w:rPr>
                <w:rFonts w:ascii="Calibri" w:eastAsia="Calibri" w:hAnsi="Calibri" w:cs="Calibri"/>
                <w:spacing w:val="32"/>
                <w:position w:val="1"/>
                <w:sz w:val="22"/>
                <w:szCs w:val="22"/>
              </w:rPr>
              <w:t xml:space="preserve"> </w:t>
            </w:r>
            <w:r>
              <w:rPr>
                <w:rFonts w:ascii="Calibri" w:eastAsia="Calibri" w:hAnsi="Calibri" w:cs="Calibri"/>
                <w:position w:val="1"/>
                <w:sz w:val="22"/>
                <w:szCs w:val="22"/>
              </w:rPr>
              <w:t>i</w:t>
            </w:r>
            <w:r>
              <w:rPr>
                <w:rFonts w:ascii="Calibri" w:eastAsia="Calibri" w:hAnsi="Calibri" w:cs="Calibri"/>
                <w:spacing w:val="-1"/>
                <w:position w:val="1"/>
                <w:sz w:val="22"/>
                <w:szCs w:val="22"/>
              </w:rPr>
              <w:t>n</w:t>
            </w:r>
            <w:r>
              <w:rPr>
                <w:rFonts w:ascii="Calibri" w:eastAsia="Calibri" w:hAnsi="Calibri" w:cs="Calibri"/>
                <w:spacing w:val="-3"/>
                <w:position w:val="1"/>
                <w:sz w:val="22"/>
                <w:szCs w:val="22"/>
              </w:rPr>
              <w:t>f</w:t>
            </w:r>
            <w:r>
              <w:rPr>
                <w:rFonts w:ascii="Calibri" w:eastAsia="Calibri" w:hAnsi="Calibri" w:cs="Calibri"/>
                <w:spacing w:val="1"/>
                <w:position w:val="1"/>
                <w:sz w:val="22"/>
                <w:szCs w:val="22"/>
              </w:rPr>
              <w:t>o</w:t>
            </w:r>
            <w:r>
              <w:rPr>
                <w:rFonts w:ascii="Calibri" w:eastAsia="Calibri" w:hAnsi="Calibri" w:cs="Calibri"/>
                <w:position w:val="1"/>
                <w:sz w:val="22"/>
                <w:szCs w:val="22"/>
              </w:rPr>
              <w:t>r</w:t>
            </w:r>
            <w:r>
              <w:rPr>
                <w:rFonts w:ascii="Calibri" w:eastAsia="Calibri" w:hAnsi="Calibri" w:cs="Calibri"/>
                <w:spacing w:val="-1"/>
                <w:position w:val="1"/>
                <w:sz w:val="22"/>
                <w:szCs w:val="22"/>
              </w:rPr>
              <w:t>m</w:t>
            </w:r>
            <w:r>
              <w:rPr>
                <w:rFonts w:ascii="Calibri" w:eastAsia="Calibri" w:hAnsi="Calibri" w:cs="Calibri"/>
                <w:position w:val="1"/>
                <w:sz w:val="22"/>
                <w:szCs w:val="22"/>
              </w:rPr>
              <w:t>ati</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n</w:t>
            </w:r>
            <w:r>
              <w:rPr>
                <w:rFonts w:ascii="Calibri" w:eastAsia="Calibri" w:hAnsi="Calibri" w:cs="Calibri"/>
                <w:position w:val="1"/>
                <w:sz w:val="22"/>
                <w:szCs w:val="22"/>
              </w:rPr>
              <w:t>,</w:t>
            </w:r>
            <w:r>
              <w:rPr>
                <w:rFonts w:ascii="Calibri" w:eastAsia="Calibri" w:hAnsi="Calibri" w:cs="Calibri"/>
                <w:spacing w:val="32"/>
                <w:position w:val="1"/>
                <w:sz w:val="22"/>
                <w:szCs w:val="22"/>
              </w:rPr>
              <w:t xml:space="preserve"> </w:t>
            </w: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2"/>
                <w:position w:val="1"/>
                <w:sz w:val="22"/>
                <w:szCs w:val="22"/>
              </w:rPr>
              <w:t>t</w:t>
            </w:r>
            <w:r>
              <w:rPr>
                <w:rFonts w:ascii="Calibri" w:eastAsia="Calibri" w:hAnsi="Calibri" w:cs="Calibri"/>
                <w:position w:val="1"/>
                <w:sz w:val="22"/>
                <w:szCs w:val="22"/>
              </w:rPr>
              <w:t>t</w:t>
            </w:r>
            <w:r>
              <w:rPr>
                <w:rFonts w:ascii="Calibri" w:eastAsia="Calibri" w:hAnsi="Calibri" w:cs="Calibri"/>
                <w:spacing w:val="1"/>
                <w:position w:val="1"/>
                <w:sz w:val="22"/>
                <w:szCs w:val="22"/>
              </w:rPr>
              <w:t>e</w:t>
            </w:r>
            <w:r>
              <w:rPr>
                <w:rFonts w:ascii="Calibri" w:eastAsia="Calibri" w:hAnsi="Calibri" w:cs="Calibri"/>
                <w:position w:val="1"/>
                <w:sz w:val="22"/>
                <w:szCs w:val="22"/>
              </w:rPr>
              <w:t>r</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33"/>
                <w:position w:val="1"/>
                <w:sz w:val="22"/>
                <w:szCs w:val="22"/>
              </w:rPr>
              <w:t xml:space="preserve"> </w:t>
            </w:r>
            <w:r>
              <w:rPr>
                <w:rFonts w:ascii="Calibri" w:eastAsia="Calibri" w:hAnsi="Calibri" w:cs="Calibri"/>
                <w:position w:val="1"/>
                <w:sz w:val="22"/>
                <w:szCs w:val="22"/>
              </w:rPr>
              <w:t>s</w:t>
            </w:r>
            <w:r>
              <w:rPr>
                <w:rFonts w:ascii="Calibri" w:eastAsia="Calibri" w:hAnsi="Calibri" w:cs="Calibri"/>
                <w:spacing w:val="-2"/>
                <w:position w:val="1"/>
                <w:sz w:val="22"/>
                <w:szCs w:val="22"/>
              </w:rPr>
              <w:t>a</w:t>
            </w:r>
            <w:r>
              <w:rPr>
                <w:rFonts w:ascii="Calibri" w:eastAsia="Calibri" w:hAnsi="Calibri" w:cs="Calibri"/>
                <w:spacing w:val="1"/>
                <w:position w:val="1"/>
                <w:sz w:val="22"/>
                <w:szCs w:val="22"/>
              </w:rPr>
              <w:t>m</w:t>
            </w:r>
            <w:r>
              <w:rPr>
                <w:rFonts w:ascii="Calibri" w:eastAsia="Calibri" w:hAnsi="Calibri" w:cs="Calibri"/>
                <w:spacing w:val="-1"/>
                <w:position w:val="1"/>
                <w:sz w:val="22"/>
                <w:szCs w:val="22"/>
              </w:rPr>
              <w:t>p</w:t>
            </w:r>
            <w:r>
              <w:rPr>
                <w:rFonts w:ascii="Calibri" w:eastAsia="Calibri" w:hAnsi="Calibri" w:cs="Calibri"/>
                <w:position w:val="1"/>
                <w:sz w:val="22"/>
                <w:szCs w:val="22"/>
              </w:rPr>
              <w:t>les</w:t>
            </w:r>
            <w:r>
              <w:rPr>
                <w:rFonts w:ascii="Calibri" w:eastAsia="Calibri" w:hAnsi="Calibri" w:cs="Calibri"/>
                <w:spacing w:val="30"/>
                <w:position w:val="1"/>
                <w:sz w:val="22"/>
                <w:szCs w:val="22"/>
              </w:rPr>
              <w:t xml:space="preserve"> </w:t>
            </w:r>
            <w:r>
              <w:rPr>
                <w:rFonts w:ascii="Calibri" w:eastAsia="Calibri" w:hAnsi="Calibri" w:cs="Calibri"/>
                <w:spacing w:val="-1"/>
                <w:position w:val="1"/>
                <w:sz w:val="22"/>
                <w:szCs w:val="22"/>
              </w:rPr>
              <w:t>o</w:t>
            </w:r>
            <w:r>
              <w:rPr>
                <w:rFonts w:ascii="Calibri" w:eastAsia="Calibri" w:hAnsi="Calibri" w:cs="Calibri"/>
                <w:position w:val="1"/>
                <w:sz w:val="22"/>
                <w:szCs w:val="22"/>
              </w:rPr>
              <w:t>r</w:t>
            </w:r>
            <w:r>
              <w:rPr>
                <w:rFonts w:ascii="Calibri" w:eastAsia="Calibri" w:hAnsi="Calibri" w:cs="Calibri"/>
                <w:spacing w:val="32"/>
                <w:position w:val="1"/>
                <w:sz w:val="22"/>
                <w:szCs w:val="22"/>
              </w:rPr>
              <w:t xml:space="preserve"> </w:t>
            </w:r>
            <w:r>
              <w:rPr>
                <w:rFonts w:ascii="Calibri" w:eastAsia="Calibri" w:hAnsi="Calibri" w:cs="Calibri"/>
                <w:spacing w:val="1"/>
                <w:position w:val="1"/>
                <w:sz w:val="22"/>
                <w:szCs w:val="22"/>
              </w:rPr>
              <w:t>m</w:t>
            </w:r>
            <w:r>
              <w:rPr>
                <w:rFonts w:ascii="Calibri" w:eastAsia="Calibri" w:hAnsi="Calibri" w:cs="Calibri"/>
                <w:spacing w:val="-3"/>
                <w:position w:val="1"/>
                <w:sz w:val="22"/>
                <w:szCs w:val="22"/>
              </w:rPr>
              <w:t>a</w:t>
            </w:r>
            <w:r>
              <w:rPr>
                <w:rFonts w:ascii="Calibri" w:eastAsia="Calibri" w:hAnsi="Calibri" w:cs="Calibri"/>
                <w:position w:val="1"/>
                <w:sz w:val="22"/>
                <w:szCs w:val="22"/>
              </w:rPr>
              <w:t>t</w:t>
            </w:r>
            <w:r>
              <w:rPr>
                <w:rFonts w:ascii="Calibri" w:eastAsia="Calibri" w:hAnsi="Calibri" w:cs="Calibri"/>
                <w:spacing w:val="1"/>
                <w:position w:val="1"/>
                <w:sz w:val="22"/>
                <w:szCs w:val="22"/>
              </w:rPr>
              <w:t>e</w:t>
            </w:r>
            <w:r>
              <w:rPr>
                <w:rFonts w:ascii="Calibri" w:eastAsia="Calibri" w:hAnsi="Calibri" w:cs="Calibri"/>
                <w:position w:val="1"/>
                <w:sz w:val="22"/>
                <w:szCs w:val="22"/>
              </w:rPr>
              <w:t>ri</w:t>
            </w:r>
            <w:r>
              <w:rPr>
                <w:rFonts w:ascii="Calibri" w:eastAsia="Calibri" w:hAnsi="Calibri" w:cs="Calibri"/>
                <w:spacing w:val="-1"/>
                <w:position w:val="1"/>
                <w:sz w:val="22"/>
                <w:szCs w:val="22"/>
              </w:rPr>
              <w:t>a</w:t>
            </w:r>
            <w:r>
              <w:rPr>
                <w:rFonts w:ascii="Calibri" w:eastAsia="Calibri" w:hAnsi="Calibri" w:cs="Calibri"/>
                <w:position w:val="1"/>
                <w:sz w:val="22"/>
                <w:szCs w:val="22"/>
              </w:rPr>
              <w:t>l</w:t>
            </w:r>
          </w:p>
          <w:p w14:paraId="24608529" w14:textId="77777777" w:rsidR="00065BF4" w:rsidRDefault="00E32064">
            <w:pPr>
              <w:spacing w:before="41"/>
              <w:ind w:left="135"/>
              <w:rPr>
                <w:rFonts w:ascii="Calibri" w:eastAsia="Calibri" w:hAnsi="Calibri" w:cs="Calibri"/>
                <w:sz w:val="22"/>
                <w:szCs w:val="22"/>
              </w:rPr>
            </w:pPr>
            <w:r>
              <w:rPr>
                <w:rFonts w:ascii="Calibri" w:eastAsia="Calibri" w:hAnsi="Calibri" w:cs="Calibri"/>
                <w:spacing w:val="-1"/>
                <w:sz w:val="22"/>
                <w:szCs w:val="22"/>
              </w:rPr>
              <w:t>d</w:t>
            </w:r>
            <w:r>
              <w:rPr>
                <w:rFonts w:ascii="Calibri" w:eastAsia="Calibri" w:hAnsi="Calibri" w:cs="Calibri"/>
                <w:sz w:val="22"/>
                <w:szCs w:val="22"/>
              </w:rPr>
              <w:t>iscl</w:t>
            </w:r>
            <w:r>
              <w:rPr>
                <w:rFonts w:ascii="Calibri" w:eastAsia="Calibri" w:hAnsi="Calibri" w:cs="Calibri"/>
                <w:spacing w:val="1"/>
                <w:sz w:val="22"/>
                <w:szCs w:val="22"/>
              </w:rPr>
              <w:t>o</w:t>
            </w:r>
            <w:r>
              <w:rPr>
                <w:rFonts w:ascii="Calibri" w:eastAsia="Calibri" w:hAnsi="Calibri" w:cs="Calibri"/>
                <w:sz w:val="22"/>
                <w:szCs w:val="22"/>
              </w:rPr>
              <w:t>sed</w:t>
            </w:r>
            <w:r>
              <w:rPr>
                <w:rFonts w:ascii="Calibri" w:eastAsia="Calibri" w:hAnsi="Calibri" w:cs="Calibri"/>
                <w:spacing w:val="7"/>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2"/>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1"/>
                <w:sz w:val="22"/>
                <w:szCs w:val="22"/>
              </w:rPr>
              <w:t>n</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ed</w:t>
            </w:r>
            <w:r>
              <w:rPr>
                <w:rFonts w:ascii="Calibri" w:eastAsia="Calibri" w:hAnsi="Calibri" w:cs="Calibri"/>
                <w:spacing w:val="10"/>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11"/>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tracting</w:t>
            </w:r>
            <w:r>
              <w:rPr>
                <w:rFonts w:ascii="Calibri" w:eastAsia="Calibri" w:hAnsi="Calibri" w:cs="Calibri"/>
                <w:spacing w:val="9"/>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i</w:t>
            </w:r>
            <w:r>
              <w:rPr>
                <w:rFonts w:ascii="Calibri" w:eastAsia="Calibri" w:hAnsi="Calibri" w:cs="Calibri"/>
                <w:sz w:val="22"/>
                <w:szCs w:val="22"/>
              </w:rPr>
              <w:t>ty</w:t>
            </w:r>
            <w:r>
              <w:rPr>
                <w:rFonts w:ascii="Calibri" w:eastAsia="Calibri" w:hAnsi="Calibri" w:cs="Calibri"/>
                <w:spacing w:val="1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ers</w:t>
            </w:r>
            <w:r>
              <w:rPr>
                <w:rFonts w:ascii="Calibri" w:eastAsia="Calibri" w:hAnsi="Calibri" w:cs="Calibri"/>
                <w:spacing w:val="13"/>
                <w:sz w:val="22"/>
                <w:szCs w:val="22"/>
              </w:rPr>
              <w:t xml:space="preserve"> </w:t>
            </w:r>
            <w:r>
              <w:rPr>
                <w:rFonts w:ascii="Calibri" w:eastAsia="Calibri" w:hAnsi="Calibri" w:cs="Calibri"/>
                <w:spacing w:val="-1"/>
                <w:sz w:val="22"/>
                <w:szCs w:val="22"/>
              </w:rPr>
              <w:t>du</w:t>
            </w:r>
            <w:r>
              <w:rPr>
                <w:rFonts w:ascii="Calibri" w:eastAsia="Calibri" w:hAnsi="Calibri" w:cs="Calibri"/>
                <w:sz w:val="22"/>
                <w:szCs w:val="22"/>
              </w:rPr>
              <w:t>ri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0"/>
                <w:sz w:val="22"/>
                <w:szCs w:val="22"/>
              </w:rPr>
              <w:t xml:space="preserve"> </w:t>
            </w:r>
            <w:r>
              <w:rPr>
                <w:rFonts w:ascii="Calibri" w:eastAsia="Calibri" w:hAnsi="Calibri" w:cs="Calibri"/>
                <w:sz w:val="22"/>
                <w:szCs w:val="22"/>
              </w:rPr>
              <w:t>the</w:t>
            </w:r>
            <w:r>
              <w:rPr>
                <w:rFonts w:ascii="Calibri" w:eastAsia="Calibri" w:hAnsi="Calibri" w:cs="Calibri"/>
                <w:spacing w:val="10"/>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ou</w:t>
            </w:r>
            <w:r>
              <w:rPr>
                <w:rFonts w:ascii="Calibri" w:eastAsia="Calibri" w:hAnsi="Calibri" w:cs="Calibri"/>
                <w:sz w:val="22"/>
                <w:szCs w:val="22"/>
              </w:rPr>
              <w:t>rse</w:t>
            </w:r>
            <w:r>
              <w:rPr>
                <w:rFonts w:ascii="Calibri" w:eastAsia="Calibri" w:hAnsi="Calibri" w:cs="Calibri"/>
                <w:spacing w:val="10"/>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0"/>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p>
          <w:p w14:paraId="25E12B2C" w14:textId="77777777" w:rsidR="00065BF4" w:rsidRDefault="00E32064">
            <w:pPr>
              <w:spacing w:before="41"/>
              <w:ind w:left="135"/>
              <w:rPr>
                <w:rFonts w:ascii="Calibri" w:eastAsia="Calibri" w:hAnsi="Calibri" w:cs="Calibri"/>
                <w:sz w:val="22"/>
                <w:szCs w:val="22"/>
              </w:rPr>
            </w:pP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it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p>
        </w:tc>
      </w:tr>
      <w:tr w:rsidR="00065BF4" w14:paraId="07407F1E" w14:textId="77777777">
        <w:trPr>
          <w:trHeight w:hRule="exact" w:val="492"/>
        </w:trPr>
        <w:tc>
          <w:tcPr>
            <w:tcW w:w="703" w:type="dxa"/>
            <w:tcBorders>
              <w:top w:val="nil"/>
              <w:left w:val="nil"/>
              <w:bottom w:val="nil"/>
              <w:right w:val="nil"/>
            </w:tcBorders>
          </w:tcPr>
          <w:p w14:paraId="5EA418D7" w14:textId="77777777" w:rsidR="00065BF4" w:rsidRDefault="00E32064">
            <w:pPr>
              <w:spacing w:before="57"/>
              <w:ind w:left="120"/>
              <w:rPr>
                <w:rFonts w:ascii="Calibri" w:eastAsia="Calibri" w:hAnsi="Calibri" w:cs="Calibri"/>
                <w:sz w:val="22"/>
                <w:szCs w:val="22"/>
              </w:rPr>
            </w:pPr>
            <w:r>
              <w:rPr>
                <w:rFonts w:ascii="Calibri" w:eastAsia="Calibri" w:hAnsi="Calibri" w:cs="Calibri"/>
                <w:color w:val="0000FF"/>
                <w:sz w:val="22"/>
                <w:szCs w:val="22"/>
              </w:rPr>
              <w:t>(a)</w:t>
            </w:r>
          </w:p>
        </w:tc>
        <w:tc>
          <w:tcPr>
            <w:tcW w:w="8397" w:type="dxa"/>
            <w:tcBorders>
              <w:top w:val="nil"/>
              <w:left w:val="nil"/>
              <w:bottom w:val="nil"/>
              <w:right w:val="nil"/>
            </w:tcBorders>
          </w:tcPr>
          <w:p w14:paraId="5859C752" w14:textId="77777777" w:rsidR="00065BF4" w:rsidRDefault="00E32064">
            <w:pPr>
              <w:spacing w:before="55"/>
              <w:ind w:left="135"/>
              <w:rPr>
                <w:rFonts w:ascii="Calibri" w:eastAsia="Calibri" w:hAnsi="Calibri" w:cs="Calibri"/>
                <w:sz w:val="22"/>
                <w:szCs w:val="22"/>
              </w:rPr>
            </w:pPr>
            <w:r>
              <w:rPr>
                <w:rFonts w:ascii="Calibri" w:eastAsia="Calibri" w:hAnsi="Calibri" w:cs="Calibri"/>
                <w:sz w:val="22"/>
                <w:szCs w:val="22"/>
              </w:rPr>
              <w:t>are fur</w:t>
            </w:r>
            <w:r>
              <w:rPr>
                <w:rFonts w:ascii="Calibri" w:eastAsia="Calibri" w:hAnsi="Calibri" w:cs="Calibri"/>
                <w:spacing w:val="-1"/>
                <w:sz w:val="22"/>
                <w:szCs w:val="22"/>
              </w:rPr>
              <w:t>n</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 xml:space="preserve">ed </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r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s</w:t>
            </w:r>
            <w:r>
              <w:rPr>
                <w:rFonts w:ascii="Calibri" w:eastAsia="Calibri" w:hAnsi="Calibri" w:cs="Calibri"/>
                <w:spacing w:val="1"/>
                <w:sz w:val="22"/>
                <w:szCs w:val="22"/>
              </w:rPr>
              <w:t>o</w:t>
            </w:r>
            <w:r>
              <w:rPr>
                <w:rFonts w:ascii="Calibri" w:eastAsia="Calibri" w:hAnsi="Calibri" w:cs="Calibri"/>
                <w:sz w:val="22"/>
                <w:szCs w:val="22"/>
              </w:rPr>
              <w:t xml:space="preserve">le </w:t>
            </w:r>
            <w:r>
              <w:rPr>
                <w:rFonts w:ascii="Calibri" w:eastAsia="Calibri" w:hAnsi="Calibri" w:cs="Calibri"/>
                <w:spacing w:val="-3"/>
                <w:sz w:val="22"/>
                <w:szCs w:val="22"/>
              </w:rPr>
              <w:t>p</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se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2"/>
                <w:sz w:val="22"/>
                <w:szCs w:val="22"/>
              </w:rPr>
              <w:t>r</w:t>
            </w:r>
            <w:r>
              <w:rPr>
                <w:rFonts w:ascii="Calibri" w:eastAsia="Calibri" w:hAnsi="Calibri" w:cs="Calibri"/>
                <w:sz w:val="22"/>
                <w:szCs w:val="22"/>
              </w:rPr>
              <w:t>ep</w:t>
            </w:r>
            <w:r>
              <w:rPr>
                <w:rFonts w:ascii="Calibri" w:eastAsia="Calibri" w:hAnsi="Calibri" w:cs="Calibri"/>
                <w:spacing w:val="-1"/>
                <w:sz w:val="22"/>
                <w:szCs w:val="22"/>
              </w:rPr>
              <w:t>l</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t</w:t>
            </w:r>
            <w:r>
              <w:rPr>
                <w:rFonts w:ascii="Calibri" w:eastAsia="Calibri" w:hAnsi="Calibri" w:cs="Calibri"/>
                <w:spacing w:val="-1"/>
                <w:sz w:val="22"/>
                <w:szCs w:val="22"/>
              </w:rPr>
              <w:t>h</w:t>
            </w:r>
            <w:r>
              <w:rPr>
                <w:rFonts w:ascii="Calibri" w:eastAsia="Calibri" w:hAnsi="Calibri" w:cs="Calibri"/>
                <w:sz w:val="22"/>
                <w:szCs w:val="22"/>
              </w:rPr>
              <w:t>is</w:t>
            </w:r>
            <w:r>
              <w:rPr>
                <w:rFonts w:ascii="Calibri" w:eastAsia="Calibri" w:hAnsi="Calibri" w:cs="Calibri"/>
                <w:spacing w:val="-2"/>
                <w:sz w:val="22"/>
                <w:szCs w:val="22"/>
              </w:rPr>
              <w:t xml:space="preserve"> R</w:t>
            </w:r>
            <w:r>
              <w:rPr>
                <w:rFonts w:ascii="Calibri" w:eastAsia="Calibri" w:hAnsi="Calibri" w:cs="Calibri"/>
                <w:sz w:val="22"/>
                <w:szCs w:val="22"/>
              </w:rPr>
              <w:t xml:space="preserve">FT </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l</w:t>
            </w:r>
            <w:r>
              <w:rPr>
                <w:rFonts w:ascii="Calibri" w:eastAsia="Calibri" w:hAnsi="Calibri" w:cs="Calibri"/>
                <w:spacing w:val="-2"/>
                <w:sz w:val="22"/>
                <w:szCs w:val="22"/>
              </w:rPr>
              <w:t>y</w:t>
            </w:r>
            <w:r>
              <w:rPr>
                <w:rFonts w:ascii="Calibri" w:eastAsia="Calibri" w:hAnsi="Calibri" w:cs="Calibri"/>
                <w:sz w:val="22"/>
                <w:szCs w:val="22"/>
              </w:rPr>
              <w:t>;</w:t>
            </w:r>
          </w:p>
        </w:tc>
      </w:tr>
      <w:tr w:rsidR="00065BF4" w14:paraId="2F901B79" w14:textId="77777777">
        <w:trPr>
          <w:trHeight w:hRule="exact" w:val="801"/>
        </w:trPr>
        <w:tc>
          <w:tcPr>
            <w:tcW w:w="703" w:type="dxa"/>
            <w:tcBorders>
              <w:top w:val="nil"/>
              <w:left w:val="nil"/>
              <w:bottom w:val="nil"/>
              <w:right w:val="nil"/>
            </w:tcBorders>
          </w:tcPr>
          <w:p w14:paraId="50594BB5" w14:textId="77777777" w:rsidR="00065BF4" w:rsidRDefault="00065BF4">
            <w:pPr>
              <w:spacing w:line="120" w:lineRule="exact"/>
              <w:rPr>
                <w:sz w:val="12"/>
                <w:szCs w:val="12"/>
              </w:rPr>
            </w:pPr>
          </w:p>
          <w:p w14:paraId="0CBA463C" w14:textId="77777777" w:rsidR="00065BF4" w:rsidRDefault="00E32064">
            <w:pPr>
              <w:ind w:left="120"/>
              <w:rPr>
                <w:rFonts w:ascii="Calibri" w:eastAsia="Calibri" w:hAnsi="Calibri" w:cs="Calibri"/>
                <w:sz w:val="22"/>
                <w:szCs w:val="22"/>
              </w:rPr>
            </w:pPr>
            <w:r>
              <w:rPr>
                <w:rFonts w:ascii="Calibri" w:eastAsia="Calibri" w:hAnsi="Calibri" w:cs="Calibri"/>
                <w:color w:val="0000FF"/>
                <w:sz w:val="22"/>
                <w:szCs w:val="22"/>
              </w:rPr>
              <w:t>(b)</w:t>
            </w:r>
          </w:p>
        </w:tc>
        <w:tc>
          <w:tcPr>
            <w:tcW w:w="8397" w:type="dxa"/>
            <w:tcBorders>
              <w:top w:val="nil"/>
              <w:left w:val="nil"/>
              <w:bottom w:val="nil"/>
              <w:right w:val="nil"/>
            </w:tcBorders>
          </w:tcPr>
          <w:p w14:paraId="6125195A" w14:textId="77777777" w:rsidR="00065BF4" w:rsidRDefault="00065BF4">
            <w:pPr>
              <w:spacing w:before="8" w:line="100" w:lineRule="exact"/>
              <w:rPr>
                <w:sz w:val="11"/>
                <w:szCs w:val="11"/>
              </w:rPr>
            </w:pPr>
          </w:p>
          <w:p w14:paraId="674A7C51" w14:textId="77777777" w:rsidR="00065BF4" w:rsidRDefault="00E32064">
            <w:pPr>
              <w:spacing w:line="276" w:lineRule="auto"/>
              <w:ind w:left="135" w:right="80"/>
              <w:rPr>
                <w:rFonts w:ascii="Calibri" w:eastAsia="Calibri" w:hAnsi="Calibri" w:cs="Calibri"/>
                <w:sz w:val="22"/>
                <w:szCs w:val="22"/>
              </w:rPr>
            </w:pPr>
            <w:r>
              <w:rPr>
                <w:rFonts w:ascii="Calibri" w:eastAsia="Calibri" w:hAnsi="Calibri" w:cs="Calibri"/>
                <w:spacing w:val="1"/>
                <w:sz w:val="22"/>
                <w:szCs w:val="22"/>
              </w:rPr>
              <w:t>m</w:t>
            </w:r>
            <w:r>
              <w:rPr>
                <w:rFonts w:ascii="Calibri" w:eastAsia="Calibri" w:hAnsi="Calibri" w:cs="Calibri"/>
                <w:sz w:val="22"/>
                <w:szCs w:val="22"/>
              </w:rPr>
              <w:t>ay</w:t>
            </w:r>
            <w:r>
              <w:rPr>
                <w:rFonts w:ascii="Calibri" w:eastAsia="Calibri" w:hAnsi="Calibri" w:cs="Calibri"/>
                <w:spacing w:val="11"/>
                <w:sz w:val="22"/>
                <w:szCs w:val="22"/>
              </w:rPr>
              <w:t xml:space="preserve"> </w:t>
            </w:r>
            <w:r>
              <w:rPr>
                <w:rFonts w:ascii="Calibri" w:eastAsia="Calibri" w:hAnsi="Calibri" w:cs="Calibri"/>
                <w:spacing w:val="-1"/>
                <w:sz w:val="22"/>
                <w:szCs w:val="22"/>
              </w:rPr>
              <w:t>no</w:t>
            </w:r>
            <w:r>
              <w:rPr>
                <w:rFonts w:ascii="Calibri" w:eastAsia="Calibri" w:hAnsi="Calibri" w:cs="Calibri"/>
                <w:sz w:val="22"/>
                <w:szCs w:val="22"/>
              </w:rPr>
              <w:t>t</w:t>
            </w:r>
            <w:r>
              <w:rPr>
                <w:rFonts w:ascii="Calibri" w:eastAsia="Calibri" w:hAnsi="Calibri" w:cs="Calibri"/>
                <w:spacing w:val="13"/>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13"/>
                <w:sz w:val="22"/>
                <w:szCs w:val="22"/>
              </w:rPr>
              <w:t xml:space="preserve"> </w:t>
            </w:r>
            <w:r>
              <w:rPr>
                <w:rFonts w:ascii="Calibri" w:eastAsia="Calibri" w:hAnsi="Calibri" w:cs="Calibri"/>
                <w:spacing w:val="-1"/>
                <w:sz w:val="22"/>
                <w:szCs w:val="22"/>
              </w:rPr>
              <w:t>u</w:t>
            </w:r>
            <w:r>
              <w:rPr>
                <w:rFonts w:ascii="Calibri" w:eastAsia="Calibri" w:hAnsi="Calibri" w:cs="Calibri"/>
                <w:spacing w:val="-2"/>
                <w:sz w:val="22"/>
                <w:szCs w:val="22"/>
              </w:rPr>
              <w:t>s</w:t>
            </w:r>
            <w:r>
              <w:rPr>
                <w:rFonts w:ascii="Calibri" w:eastAsia="Calibri" w:hAnsi="Calibri" w:cs="Calibri"/>
                <w:sz w:val="22"/>
                <w:szCs w:val="22"/>
              </w:rPr>
              <w:t>ed,</w:t>
            </w:r>
            <w:r>
              <w:rPr>
                <w:rFonts w:ascii="Calibri" w:eastAsia="Calibri" w:hAnsi="Calibri" w:cs="Calibri"/>
                <w:spacing w:val="1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om</w:t>
            </w:r>
            <w:r>
              <w:rPr>
                <w:rFonts w:ascii="Calibri" w:eastAsia="Calibri" w:hAnsi="Calibri" w:cs="Calibri"/>
                <w:spacing w:val="1"/>
                <w:sz w:val="22"/>
                <w:szCs w:val="22"/>
              </w:rPr>
              <w:t>m</w:t>
            </w:r>
            <w:r>
              <w:rPr>
                <w:rFonts w:ascii="Calibri" w:eastAsia="Calibri" w:hAnsi="Calibri" w:cs="Calibri"/>
                <w:spacing w:val="-1"/>
                <w:sz w:val="22"/>
                <w:szCs w:val="22"/>
              </w:rPr>
              <w:t>un</w:t>
            </w:r>
            <w:r>
              <w:rPr>
                <w:rFonts w:ascii="Calibri" w:eastAsia="Calibri" w:hAnsi="Calibri" w:cs="Calibri"/>
                <w:sz w:val="22"/>
                <w:szCs w:val="22"/>
              </w:rPr>
              <w:t>icated,</w:t>
            </w:r>
            <w:r>
              <w:rPr>
                <w:rFonts w:ascii="Calibri" w:eastAsia="Calibri" w:hAnsi="Calibri" w:cs="Calibri"/>
                <w:spacing w:val="10"/>
                <w:sz w:val="22"/>
                <w:szCs w:val="22"/>
              </w:rPr>
              <w:t xml:space="preserve"> </w:t>
            </w:r>
            <w:r>
              <w:rPr>
                <w:rFonts w:ascii="Calibri" w:eastAsia="Calibri" w:hAnsi="Calibri" w:cs="Calibri"/>
                <w:sz w:val="22"/>
                <w:szCs w:val="22"/>
              </w:rPr>
              <w:t>rep</w:t>
            </w:r>
            <w:r>
              <w:rPr>
                <w:rFonts w:ascii="Calibri" w:eastAsia="Calibri" w:hAnsi="Calibri" w:cs="Calibri"/>
                <w:spacing w:val="-1"/>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du</w:t>
            </w:r>
            <w:r>
              <w:rPr>
                <w:rFonts w:ascii="Calibri" w:eastAsia="Calibri" w:hAnsi="Calibri" w:cs="Calibri"/>
                <w:spacing w:val="-2"/>
                <w:sz w:val="22"/>
                <w:szCs w:val="22"/>
              </w:rPr>
              <w:t>c</w:t>
            </w:r>
            <w:r>
              <w:rPr>
                <w:rFonts w:ascii="Calibri" w:eastAsia="Calibri" w:hAnsi="Calibri" w:cs="Calibri"/>
                <w:sz w:val="22"/>
                <w:szCs w:val="22"/>
              </w:rPr>
              <w:t>ed</w:t>
            </w:r>
            <w:r>
              <w:rPr>
                <w:rFonts w:ascii="Calibri" w:eastAsia="Calibri" w:hAnsi="Calibri" w:cs="Calibri"/>
                <w:spacing w:val="10"/>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0"/>
                <w:sz w:val="22"/>
                <w:szCs w:val="22"/>
              </w:rPr>
              <w:t xml:space="preserve"> </w:t>
            </w:r>
            <w:r>
              <w:rPr>
                <w:rFonts w:ascii="Calibri" w:eastAsia="Calibri" w:hAnsi="Calibri" w:cs="Calibri"/>
                <w:spacing w:val="-1"/>
                <w:sz w:val="22"/>
                <w:szCs w:val="22"/>
              </w:rPr>
              <w:t>pub</w:t>
            </w:r>
            <w:r>
              <w:rPr>
                <w:rFonts w:ascii="Calibri" w:eastAsia="Calibri" w:hAnsi="Calibri" w:cs="Calibri"/>
                <w:sz w:val="22"/>
                <w:szCs w:val="22"/>
              </w:rPr>
              <w:t>lished</w:t>
            </w:r>
            <w:r>
              <w:rPr>
                <w:rFonts w:ascii="Calibri" w:eastAsia="Calibri" w:hAnsi="Calibri" w:cs="Calibri"/>
                <w:spacing w:val="14"/>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0"/>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1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ther</w:t>
            </w:r>
            <w:r>
              <w:rPr>
                <w:rFonts w:ascii="Calibri" w:eastAsia="Calibri" w:hAnsi="Calibri" w:cs="Calibri"/>
                <w:spacing w:val="10"/>
                <w:sz w:val="22"/>
                <w:szCs w:val="22"/>
              </w:rPr>
              <w:t xml:space="preserve"> </w:t>
            </w:r>
            <w:r>
              <w:rPr>
                <w:rFonts w:ascii="Calibri" w:eastAsia="Calibri" w:hAnsi="Calibri" w:cs="Calibri"/>
                <w:spacing w:val="-1"/>
                <w:sz w:val="22"/>
                <w:szCs w:val="22"/>
              </w:rPr>
              <w:t>pu</w:t>
            </w:r>
            <w:r>
              <w:rPr>
                <w:rFonts w:ascii="Calibri" w:eastAsia="Calibri" w:hAnsi="Calibri" w:cs="Calibri"/>
                <w:sz w:val="22"/>
                <w:szCs w:val="22"/>
              </w:rPr>
              <w:t>r</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13"/>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i</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 the pr</w:t>
            </w:r>
            <w:r>
              <w:rPr>
                <w:rFonts w:ascii="Calibri" w:eastAsia="Calibri" w:hAnsi="Calibri" w:cs="Calibri"/>
                <w:spacing w:val="-1"/>
                <w:sz w:val="22"/>
                <w:szCs w:val="22"/>
              </w:rPr>
              <w:t>i</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ri</w:t>
            </w:r>
            <w:r>
              <w:rPr>
                <w:rFonts w:ascii="Calibri" w:eastAsia="Calibri" w:hAnsi="Calibri" w:cs="Calibri"/>
                <w:spacing w:val="-2"/>
                <w:sz w:val="22"/>
                <w:szCs w:val="22"/>
              </w:rPr>
              <w:t>t</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pe</w:t>
            </w:r>
            <w:r>
              <w:rPr>
                <w:rFonts w:ascii="Calibri" w:eastAsia="Calibri" w:hAnsi="Calibri" w:cs="Calibri"/>
                <w:spacing w:val="-2"/>
                <w:sz w:val="22"/>
                <w:szCs w:val="22"/>
              </w:rPr>
              <w:t>r</w:t>
            </w:r>
            <w:r>
              <w:rPr>
                <w:rFonts w:ascii="Calibri" w:eastAsia="Calibri" w:hAnsi="Calibri" w:cs="Calibri"/>
                <w:spacing w:val="1"/>
                <w:sz w:val="22"/>
                <w:szCs w:val="22"/>
              </w:rPr>
              <w:t>m</w:t>
            </w:r>
            <w:r>
              <w:rPr>
                <w:rFonts w:ascii="Calibri" w:eastAsia="Calibri" w:hAnsi="Calibri" w:cs="Calibri"/>
                <w:sz w:val="22"/>
                <w:szCs w:val="22"/>
              </w:rPr>
              <w:t>iss</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tracting</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rity;</w:t>
            </w:r>
          </w:p>
        </w:tc>
      </w:tr>
      <w:tr w:rsidR="00065BF4" w14:paraId="3FB6AB33" w14:textId="77777777">
        <w:trPr>
          <w:trHeight w:hRule="exact" w:val="737"/>
        </w:trPr>
        <w:tc>
          <w:tcPr>
            <w:tcW w:w="703" w:type="dxa"/>
            <w:tcBorders>
              <w:top w:val="nil"/>
              <w:left w:val="nil"/>
              <w:bottom w:val="nil"/>
              <w:right w:val="nil"/>
            </w:tcBorders>
          </w:tcPr>
          <w:p w14:paraId="467AC7F3" w14:textId="77777777" w:rsidR="00065BF4" w:rsidRDefault="00E32064">
            <w:pPr>
              <w:spacing w:before="59"/>
              <w:ind w:left="120"/>
              <w:rPr>
                <w:rFonts w:ascii="Calibri" w:eastAsia="Calibri" w:hAnsi="Calibri" w:cs="Calibri"/>
                <w:sz w:val="22"/>
                <w:szCs w:val="22"/>
              </w:rPr>
            </w:pPr>
            <w:r>
              <w:rPr>
                <w:rFonts w:ascii="Calibri" w:eastAsia="Calibri" w:hAnsi="Calibri" w:cs="Calibri"/>
                <w:color w:val="0000FF"/>
                <w:sz w:val="22"/>
                <w:szCs w:val="22"/>
              </w:rPr>
              <w:t>(c)</w:t>
            </w:r>
          </w:p>
        </w:tc>
        <w:tc>
          <w:tcPr>
            <w:tcW w:w="8397" w:type="dxa"/>
            <w:tcBorders>
              <w:top w:val="nil"/>
              <w:left w:val="nil"/>
              <w:bottom w:val="nil"/>
              <w:right w:val="nil"/>
            </w:tcBorders>
          </w:tcPr>
          <w:p w14:paraId="6F558AB1" w14:textId="67CBA8F5" w:rsidR="00065BF4" w:rsidRDefault="00814E7B">
            <w:pPr>
              <w:spacing w:before="56" w:line="274" w:lineRule="auto"/>
              <w:ind w:left="135" w:right="85"/>
              <w:rPr>
                <w:rFonts w:ascii="Calibri" w:eastAsia="Calibri" w:hAnsi="Calibri" w:cs="Calibri"/>
                <w:sz w:val="22"/>
                <w:szCs w:val="22"/>
              </w:rPr>
            </w:pP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 xml:space="preserve">ll </w:t>
            </w:r>
            <w:r w:rsidR="00474BEA">
              <w:rPr>
                <w:rFonts w:ascii="Calibri" w:eastAsia="Calibri" w:hAnsi="Calibri" w:cs="Calibri"/>
                <w:spacing w:val="13"/>
                <w:sz w:val="22"/>
                <w:szCs w:val="22"/>
              </w:rPr>
              <w:t>be</w:t>
            </w:r>
            <w:r w:rsidR="00474BEA">
              <w:rPr>
                <w:rFonts w:ascii="Calibri" w:eastAsia="Calibri" w:hAnsi="Calibri" w:cs="Calibri"/>
                <w:sz w:val="22"/>
                <w:szCs w:val="22"/>
              </w:rPr>
              <w:t xml:space="preserve"> </w:t>
            </w:r>
            <w:r w:rsidR="00BF10B7">
              <w:rPr>
                <w:rFonts w:ascii="Calibri" w:eastAsia="Calibri" w:hAnsi="Calibri" w:cs="Calibri"/>
                <w:spacing w:val="14"/>
                <w:sz w:val="22"/>
                <w:szCs w:val="22"/>
              </w:rPr>
              <w:t>treated</w:t>
            </w:r>
            <w:r w:rsidR="00BF10B7">
              <w:rPr>
                <w:rFonts w:ascii="Calibri" w:eastAsia="Calibri" w:hAnsi="Calibri" w:cs="Calibri"/>
                <w:sz w:val="22"/>
                <w:szCs w:val="22"/>
              </w:rPr>
              <w:t xml:space="preserve"> </w:t>
            </w:r>
            <w:r w:rsidR="00BF10B7">
              <w:rPr>
                <w:rFonts w:ascii="Calibri" w:eastAsia="Calibri" w:hAnsi="Calibri" w:cs="Calibri"/>
                <w:spacing w:val="13"/>
                <w:sz w:val="22"/>
                <w:szCs w:val="22"/>
              </w:rPr>
              <w:t>as</w:t>
            </w:r>
            <w:r w:rsidR="00E32064">
              <w:rPr>
                <w:rFonts w:ascii="Calibri" w:eastAsia="Calibri" w:hAnsi="Calibri" w:cs="Calibri"/>
                <w:sz w:val="22"/>
                <w:szCs w:val="22"/>
              </w:rPr>
              <w:t xml:space="preserve"> c</w:t>
            </w:r>
            <w:r w:rsidR="00E32064">
              <w:rPr>
                <w:rFonts w:ascii="Calibri" w:eastAsia="Calibri" w:hAnsi="Calibri" w:cs="Calibri"/>
                <w:spacing w:val="1"/>
                <w:sz w:val="22"/>
                <w:szCs w:val="22"/>
              </w:rPr>
              <w:t>o</w:t>
            </w:r>
            <w:r w:rsidR="00E32064">
              <w:rPr>
                <w:rFonts w:ascii="Calibri" w:eastAsia="Calibri" w:hAnsi="Calibri" w:cs="Calibri"/>
                <w:spacing w:val="-1"/>
                <w:sz w:val="22"/>
                <w:szCs w:val="22"/>
              </w:rPr>
              <w:t>n</w:t>
            </w:r>
            <w:r w:rsidR="00E32064">
              <w:rPr>
                <w:rFonts w:ascii="Calibri" w:eastAsia="Calibri" w:hAnsi="Calibri" w:cs="Calibri"/>
                <w:sz w:val="22"/>
                <w:szCs w:val="22"/>
              </w:rPr>
              <w:t>f</w:t>
            </w:r>
            <w:r w:rsidR="00E32064">
              <w:rPr>
                <w:rFonts w:ascii="Calibri" w:eastAsia="Calibri" w:hAnsi="Calibri" w:cs="Calibri"/>
                <w:spacing w:val="-3"/>
                <w:sz w:val="22"/>
                <w:szCs w:val="22"/>
              </w:rPr>
              <w:t>i</w:t>
            </w:r>
            <w:r w:rsidR="00E32064">
              <w:rPr>
                <w:rFonts w:ascii="Calibri" w:eastAsia="Calibri" w:hAnsi="Calibri" w:cs="Calibri"/>
                <w:spacing w:val="-1"/>
                <w:sz w:val="22"/>
                <w:szCs w:val="22"/>
              </w:rPr>
              <w:t>d</w:t>
            </w:r>
            <w:r w:rsidR="00E32064">
              <w:rPr>
                <w:rFonts w:ascii="Calibri" w:eastAsia="Calibri" w:hAnsi="Calibri" w:cs="Calibri"/>
                <w:sz w:val="22"/>
                <w:szCs w:val="22"/>
              </w:rPr>
              <w:t>ential</w:t>
            </w:r>
            <w:r w:rsidR="00E32064">
              <w:rPr>
                <w:rFonts w:ascii="Calibri" w:eastAsia="Calibri" w:hAnsi="Calibri" w:cs="Calibri"/>
                <w:spacing w:val="13"/>
                <w:sz w:val="22"/>
                <w:szCs w:val="22"/>
              </w:rPr>
              <w:t xml:space="preserve"> </w:t>
            </w:r>
            <w:r w:rsidR="00E32064">
              <w:rPr>
                <w:rFonts w:ascii="Calibri" w:eastAsia="Calibri" w:hAnsi="Calibri" w:cs="Calibri"/>
                <w:spacing w:val="-1"/>
                <w:sz w:val="22"/>
                <w:szCs w:val="22"/>
              </w:rPr>
              <w:t>b</w:t>
            </w:r>
            <w:r w:rsidR="00E32064">
              <w:rPr>
                <w:rFonts w:ascii="Calibri" w:eastAsia="Calibri" w:hAnsi="Calibri" w:cs="Calibri"/>
                <w:sz w:val="22"/>
                <w:szCs w:val="22"/>
              </w:rPr>
              <w:t>y</w:t>
            </w:r>
            <w:r w:rsidR="00E32064">
              <w:rPr>
                <w:rFonts w:ascii="Calibri" w:eastAsia="Calibri" w:hAnsi="Calibri" w:cs="Calibri"/>
                <w:spacing w:val="12"/>
                <w:sz w:val="22"/>
                <w:szCs w:val="22"/>
              </w:rPr>
              <w:t xml:space="preserve"> </w:t>
            </w:r>
            <w:r w:rsidR="00E32064">
              <w:rPr>
                <w:rFonts w:ascii="Calibri" w:eastAsia="Calibri" w:hAnsi="Calibri" w:cs="Calibri"/>
                <w:sz w:val="22"/>
                <w:szCs w:val="22"/>
              </w:rPr>
              <w:t>the</w:t>
            </w:r>
            <w:r w:rsidR="00E32064">
              <w:rPr>
                <w:rFonts w:ascii="Calibri" w:eastAsia="Calibri" w:hAnsi="Calibri" w:cs="Calibri"/>
                <w:spacing w:val="11"/>
                <w:sz w:val="22"/>
                <w:szCs w:val="22"/>
              </w:rPr>
              <w:t xml:space="preserve"> </w:t>
            </w:r>
            <w:r w:rsidR="00E32064">
              <w:rPr>
                <w:rFonts w:ascii="Calibri" w:eastAsia="Calibri" w:hAnsi="Calibri" w:cs="Calibri"/>
                <w:sz w:val="22"/>
                <w:szCs w:val="22"/>
              </w:rPr>
              <w:t>T</w:t>
            </w:r>
            <w:r w:rsidR="00E32064">
              <w:rPr>
                <w:rFonts w:ascii="Calibri" w:eastAsia="Calibri" w:hAnsi="Calibri" w:cs="Calibri"/>
                <w:spacing w:val="1"/>
                <w:sz w:val="22"/>
                <w:szCs w:val="22"/>
              </w:rPr>
              <w:t>e</w:t>
            </w:r>
            <w:r w:rsidR="00E32064">
              <w:rPr>
                <w:rFonts w:ascii="Calibri" w:eastAsia="Calibri" w:hAnsi="Calibri" w:cs="Calibri"/>
                <w:spacing w:val="-1"/>
                <w:sz w:val="22"/>
                <w:szCs w:val="22"/>
              </w:rPr>
              <w:t>nd</w:t>
            </w:r>
            <w:r w:rsidR="00E32064">
              <w:rPr>
                <w:rFonts w:ascii="Calibri" w:eastAsia="Calibri" w:hAnsi="Calibri" w:cs="Calibri"/>
                <w:sz w:val="22"/>
                <w:szCs w:val="22"/>
              </w:rPr>
              <w:t>e</w:t>
            </w:r>
            <w:r w:rsidR="00E32064">
              <w:rPr>
                <w:rFonts w:ascii="Calibri" w:eastAsia="Calibri" w:hAnsi="Calibri" w:cs="Calibri"/>
                <w:spacing w:val="-2"/>
                <w:sz w:val="22"/>
                <w:szCs w:val="22"/>
              </w:rPr>
              <w:t>r</w:t>
            </w:r>
            <w:r w:rsidR="00E32064">
              <w:rPr>
                <w:rFonts w:ascii="Calibri" w:eastAsia="Calibri" w:hAnsi="Calibri" w:cs="Calibri"/>
                <w:sz w:val="22"/>
                <w:szCs w:val="22"/>
              </w:rPr>
              <w:t>e</w:t>
            </w:r>
            <w:r w:rsidR="00306D0F">
              <w:rPr>
                <w:rFonts w:ascii="Calibri" w:eastAsia="Calibri" w:hAnsi="Calibri" w:cs="Calibri"/>
                <w:sz w:val="22"/>
                <w:szCs w:val="22"/>
              </w:rPr>
              <w:t>r</w:t>
            </w:r>
            <w:r w:rsidR="00E32064">
              <w:rPr>
                <w:rFonts w:ascii="Calibri" w:eastAsia="Calibri" w:hAnsi="Calibri" w:cs="Calibri"/>
                <w:spacing w:val="11"/>
                <w:sz w:val="22"/>
                <w:szCs w:val="22"/>
              </w:rPr>
              <w:t xml:space="preserve"> </w:t>
            </w:r>
            <w:r w:rsidR="00E32064">
              <w:rPr>
                <w:rFonts w:ascii="Calibri" w:eastAsia="Calibri" w:hAnsi="Calibri" w:cs="Calibri"/>
                <w:sz w:val="22"/>
                <w:szCs w:val="22"/>
              </w:rPr>
              <w:t>a</w:t>
            </w:r>
            <w:r w:rsidR="00E32064">
              <w:rPr>
                <w:rFonts w:ascii="Calibri" w:eastAsia="Calibri" w:hAnsi="Calibri" w:cs="Calibri"/>
                <w:spacing w:val="-1"/>
                <w:sz w:val="22"/>
                <w:szCs w:val="22"/>
              </w:rPr>
              <w:t>n</w:t>
            </w:r>
            <w:r w:rsidR="00E32064">
              <w:rPr>
                <w:rFonts w:ascii="Calibri" w:eastAsia="Calibri" w:hAnsi="Calibri" w:cs="Calibri"/>
                <w:sz w:val="22"/>
                <w:szCs w:val="22"/>
              </w:rPr>
              <w:t>d</w:t>
            </w:r>
            <w:r w:rsidR="00E32064">
              <w:rPr>
                <w:rFonts w:ascii="Calibri" w:eastAsia="Calibri" w:hAnsi="Calibri" w:cs="Calibri"/>
                <w:spacing w:val="12"/>
                <w:sz w:val="22"/>
                <w:szCs w:val="22"/>
              </w:rPr>
              <w:t xml:space="preserve"> </w:t>
            </w:r>
            <w:r w:rsidR="00E32064">
              <w:rPr>
                <w:rFonts w:ascii="Calibri" w:eastAsia="Calibri" w:hAnsi="Calibri" w:cs="Calibri"/>
                <w:spacing w:val="-1"/>
                <w:sz w:val="22"/>
                <w:szCs w:val="22"/>
              </w:rPr>
              <w:t>b</w:t>
            </w:r>
            <w:r w:rsidR="00E32064">
              <w:rPr>
                <w:rFonts w:ascii="Calibri" w:eastAsia="Calibri" w:hAnsi="Calibri" w:cs="Calibri"/>
                <w:sz w:val="22"/>
                <w:szCs w:val="22"/>
              </w:rPr>
              <w:t>y</w:t>
            </w:r>
            <w:r w:rsidR="00E32064">
              <w:rPr>
                <w:rFonts w:ascii="Calibri" w:eastAsia="Calibri" w:hAnsi="Calibri" w:cs="Calibri"/>
                <w:spacing w:val="14"/>
                <w:sz w:val="22"/>
                <w:szCs w:val="22"/>
              </w:rPr>
              <w:t xml:space="preserve"> </w:t>
            </w:r>
            <w:r w:rsidR="00E32064">
              <w:rPr>
                <w:rFonts w:ascii="Calibri" w:eastAsia="Calibri" w:hAnsi="Calibri" w:cs="Calibri"/>
                <w:sz w:val="22"/>
                <w:szCs w:val="22"/>
              </w:rPr>
              <w:t>a</w:t>
            </w:r>
            <w:r w:rsidR="00E32064">
              <w:rPr>
                <w:rFonts w:ascii="Calibri" w:eastAsia="Calibri" w:hAnsi="Calibri" w:cs="Calibri"/>
                <w:spacing w:val="-1"/>
                <w:sz w:val="22"/>
                <w:szCs w:val="22"/>
              </w:rPr>
              <w:t>n</w:t>
            </w:r>
            <w:r w:rsidR="00E32064">
              <w:rPr>
                <w:rFonts w:ascii="Calibri" w:eastAsia="Calibri" w:hAnsi="Calibri" w:cs="Calibri"/>
                <w:sz w:val="22"/>
                <w:szCs w:val="22"/>
              </w:rPr>
              <w:t>y</w:t>
            </w:r>
            <w:r w:rsidR="00E32064">
              <w:rPr>
                <w:rFonts w:ascii="Calibri" w:eastAsia="Calibri" w:hAnsi="Calibri" w:cs="Calibri"/>
                <w:spacing w:val="12"/>
                <w:sz w:val="22"/>
                <w:szCs w:val="22"/>
              </w:rPr>
              <w:t xml:space="preserve"> </w:t>
            </w:r>
            <w:r w:rsidR="00E32064">
              <w:rPr>
                <w:rFonts w:ascii="Calibri" w:eastAsia="Calibri" w:hAnsi="Calibri" w:cs="Calibri"/>
                <w:sz w:val="22"/>
                <w:szCs w:val="22"/>
              </w:rPr>
              <w:t>th</w:t>
            </w:r>
            <w:r w:rsidR="00E32064">
              <w:rPr>
                <w:rFonts w:ascii="Calibri" w:eastAsia="Calibri" w:hAnsi="Calibri" w:cs="Calibri"/>
                <w:spacing w:val="-1"/>
                <w:sz w:val="22"/>
                <w:szCs w:val="22"/>
              </w:rPr>
              <w:t>i</w:t>
            </w:r>
            <w:r w:rsidR="00E32064">
              <w:rPr>
                <w:rFonts w:ascii="Calibri" w:eastAsia="Calibri" w:hAnsi="Calibri" w:cs="Calibri"/>
                <w:sz w:val="22"/>
                <w:szCs w:val="22"/>
              </w:rPr>
              <w:t>rd</w:t>
            </w:r>
            <w:r w:rsidR="00E32064">
              <w:rPr>
                <w:rFonts w:ascii="Calibri" w:eastAsia="Calibri" w:hAnsi="Calibri" w:cs="Calibri"/>
                <w:spacing w:val="12"/>
                <w:sz w:val="22"/>
                <w:szCs w:val="22"/>
              </w:rPr>
              <w:t xml:space="preserve"> </w:t>
            </w:r>
            <w:r w:rsidR="00E32064">
              <w:rPr>
                <w:rFonts w:ascii="Calibri" w:eastAsia="Calibri" w:hAnsi="Calibri" w:cs="Calibri"/>
                <w:spacing w:val="-1"/>
                <w:sz w:val="22"/>
                <w:szCs w:val="22"/>
              </w:rPr>
              <w:t>p</w:t>
            </w:r>
            <w:r w:rsidR="00E32064">
              <w:rPr>
                <w:rFonts w:ascii="Calibri" w:eastAsia="Calibri" w:hAnsi="Calibri" w:cs="Calibri"/>
                <w:sz w:val="22"/>
                <w:szCs w:val="22"/>
              </w:rPr>
              <w:t>art</w:t>
            </w:r>
            <w:r w:rsidR="00E32064">
              <w:rPr>
                <w:rFonts w:ascii="Calibri" w:eastAsia="Calibri" w:hAnsi="Calibri" w:cs="Calibri"/>
                <w:spacing w:val="-3"/>
                <w:sz w:val="22"/>
                <w:szCs w:val="22"/>
              </w:rPr>
              <w:t>i</w:t>
            </w:r>
            <w:r w:rsidR="00E32064">
              <w:rPr>
                <w:rFonts w:ascii="Calibri" w:eastAsia="Calibri" w:hAnsi="Calibri" w:cs="Calibri"/>
                <w:sz w:val="22"/>
                <w:szCs w:val="22"/>
              </w:rPr>
              <w:t>es (i</w:t>
            </w:r>
            <w:r w:rsidR="00E32064">
              <w:rPr>
                <w:rFonts w:ascii="Calibri" w:eastAsia="Calibri" w:hAnsi="Calibri" w:cs="Calibri"/>
                <w:spacing w:val="-1"/>
                <w:sz w:val="22"/>
                <w:szCs w:val="22"/>
              </w:rPr>
              <w:t>n</w:t>
            </w:r>
            <w:r w:rsidR="00E32064">
              <w:rPr>
                <w:rFonts w:ascii="Calibri" w:eastAsia="Calibri" w:hAnsi="Calibri" w:cs="Calibri"/>
                <w:sz w:val="22"/>
                <w:szCs w:val="22"/>
              </w:rPr>
              <w:t>cl</w:t>
            </w:r>
            <w:r w:rsidR="00E32064">
              <w:rPr>
                <w:rFonts w:ascii="Calibri" w:eastAsia="Calibri" w:hAnsi="Calibri" w:cs="Calibri"/>
                <w:spacing w:val="-1"/>
                <w:sz w:val="22"/>
                <w:szCs w:val="22"/>
              </w:rPr>
              <w:t>ud</w:t>
            </w:r>
            <w:r w:rsidR="00E32064">
              <w:rPr>
                <w:rFonts w:ascii="Calibri" w:eastAsia="Calibri" w:hAnsi="Calibri" w:cs="Calibri"/>
                <w:sz w:val="22"/>
                <w:szCs w:val="22"/>
              </w:rPr>
              <w:t>i</w:t>
            </w:r>
            <w:r w:rsidR="00E32064">
              <w:rPr>
                <w:rFonts w:ascii="Calibri" w:eastAsia="Calibri" w:hAnsi="Calibri" w:cs="Calibri"/>
                <w:spacing w:val="-1"/>
                <w:sz w:val="22"/>
                <w:szCs w:val="22"/>
              </w:rPr>
              <w:t>n</w:t>
            </w:r>
            <w:r w:rsidR="00E32064">
              <w:rPr>
                <w:rFonts w:ascii="Calibri" w:eastAsia="Calibri" w:hAnsi="Calibri" w:cs="Calibri"/>
                <w:sz w:val="22"/>
                <w:szCs w:val="22"/>
              </w:rPr>
              <w:t>g su</w:t>
            </w:r>
            <w:r w:rsidR="00E32064">
              <w:rPr>
                <w:rFonts w:ascii="Calibri" w:eastAsia="Calibri" w:hAnsi="Calibri" w:cs="Calibri"/>
                <w:spacing w:val="-2"/>
                <w:sz w:val="22"/>
                <w:szCs w:val="22"/>
              </w:rPr>
              <w:t>b</w:t>
            </w:r>
            <w:r w:rsidR="00E32064">
              <w:rPr>
                <w:rFonts w:ascii="Calibri" w:eastAsia="Calibri" w:hAnsi="Calibri" w:cs="Calibri"/>
                <w:sz w:val="22"/>
                <w:szCs w:val="22"/>
              </w:rPr>
              <w:t>c</w:t>
            </w:r>
            <w:r w:rsidR="00E32064">
              <w:rPr>
                <w:rFonts w:ascii="Calibri" w:eastAsia="Calibri" w:hAnsi="Calibri" w:cs="Calibri"/>
                <w:spacing w:val="1"/>
                <w:sz w:val="22"/>
                <w:szCs w:val="22"/>
              </w:rPr>
              <w:t>o</w:t>
            </w:r>
            <w:r w:rsidR="00E32064">
              <w:rPr>
                <w:rFonts w:ascii="Calibri" w:eastAsia="Calibri" w:hAnsi="Calibri" w:cs="Calibri"/>
                <w:spacing w:val="-1"/>
                <w:sz w:val="22"/>
                <w:szCs w:val="22"/>
              </w:rPr>
              <w:t>n</w:t>
            </w:r>
            <w:r w:rsidR="00E32064">
              <w:rPr>
                <w:rFonts w:ascii="Calibri" w:eastAsia="Calibri" w:hAnsi="Calibri" w:cs="Calibri"/>
                <w:sz w:val="22"/>
                <w:szCs w:val="22"/>
              </w:rPr>
              <w:t>trac</w:t>
            </w:r>
            <w:r w:rsidR="00E32064">
              <w:rPr>
                <w:rFonts w:ascii="Calibri" w:eastAsia="Calibri" w:hAnsi="Calibri" w:cs="Calibri"/>
                <w:spacing w:val="-2"/>
                <w:sz w:val="22"/>
                <w:szCs w:val="22"/>
              </w:rPr>
              <w:t>t</w:t>
            </w:r>
            <w:r w:rsidR="00E32064">
              <w:rPr>
                <w:rFonts w:ascii="Calibri" w:eastAsia="Calibri" w:hAnsi="Calibri" w:cs="Calibri"/>
                <w:spacing w:val="1"/>
                <w:sz w:val="22"/>
                <w:szCs w:val="22"/>
              </w:rPr>
              <w:t>o</w:t>
            </w:r>
            <w:r w:rsidR="00E32064">
              <w:rPr>
                <w:rFonts w:ascii="Calibri" w:eastAsia="Calibri" w:hAnsi="Calibri" w:cs="Calibri"/>
                <w:sz w:val="22"/>
                <w:szCs w:val="22"/>
              </w:rPr>
              <w:t>r</w:t>
            </w:r>
            <w:r w:rsidR="00E32064">
              <w:rPr>
                <w:rFonts w:ascii="Calibri" w:eastAsia="Calibri" w:hAnsi="Calibri" w:cs="Calibri"/>
                <w:spacing w:val="-3"/>
                <w:sz w:val="22"/>
                <w:szCs w:val="22"/>
              </w:rPr>
              <w:t>s</w:t>
            </w:r>
            <w:r w:rsidR="00E32064">
              <w:rPr>
                <w:rFonts w:ascii="Calibri" w:eastAsia="Calibri" w:hAnsi="Calibri" w:cs="Calibri"/>
                <w:sz w:val="22"/>
                <w:szCs w:val="22"/>
              </w:rPr>
              <w:t>)</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en</w:t>
            </w:r>
            <w:r w:rsidR="00E32064">
              <w:rPr>
                <w:rFonts w:ascii="Calibri" w:eastAsia="Calibri" w:hAnsi="Calibri" w:cs="Calibri"/>
                <w:spacing w:val="-1"/>
                <w:sz w:val="22"/>
                <w:szCs w:val="22"/>
              </w:rPr>
              <w:t>g</w:t>
            </w:r>
            <w:r w:rsidR="00E32064">
              <w:rPr>
                <w:rFonts w:ascii="Calibri" w:eastAsia="Calibri" w:hAnsi="Calibri" w:cs="Calibri"/>
                <w:sz w:val="22"/>
                <w:szCs w:val="22"/>
              </w:rPr>
              <w:t>a</w:t>
            </w:r>
            <w:r w:rsidR="00E32064">
              <w:rPr>
                <w:rFonts w:ascii="Calibri" w:eastAsia="Calibri" w:hAnsi="Calibri" w:cs="Calibri"/>
                <w:spacing w:val="-1"/>
                <w:sz w:val="22"/>
                <w:szCs w:val="22"/>
              </w:rPr>
              <w:t>g</w:t>
            </w:r>
            <w:r w:rsidR="00E32064">
              <w:rPr>
                <w:rFonts w:ascii="Calibri" w:eastAsia="Calibri" w:hAnsi="Calibri" w:cs="Calibri"/>
                <w:sz w:val="22"/>
                <w:szCs w:val="22"/>
              </w:rPr>
              <w:t>ed</w:t>
            </w:r>
            <w:r w:rsidR="00E32064">
              <w:rPr>
                <w:rFonts w:ascii="Calibri" w:eastAsia="Calibri" w:hAnsi="Calibri" w:cs="Calibri"/>
                <w:spacing w:val="-2"/>
                <w:sz w:val="22"/>
                <w:szCs w:val="22"/>
              </w:rPr>
              <w:t xml:space="preserve"> </w:t>
            </w:r>
            <w:r w:rsidR="00E32064">
              <w:rPr>
                <w:rFonts w:ascii="Calibri" w:eastAsia="Calibri" w:hAnsi="Calibri" w:cs="Calibri"/>
                <w:spacing w:val="-1"/>
                <w:sz w:val="22"/>
                <w:szCs w:val="22"/>
              </w:rPr>
              <w:t>o</w:t>
            </w:r>
            <w:r w:rsidR="00E32064">
              <w:rPr>
                <w:rFonts w:ascii="Calibri" w:eastAsia="Calibri" w:hAnsi="Calibri" w:cs="Calibri"/>
                <w:sz w:val="22"/>
                <w:szCs w:val="22"/>
              </w:rPr>
              <w:t>r c</w:t>
            </w:r>
            <w:r w:rsidR="00E32064">
              <w:rPr>
                <w:rFonts w:ascii="Calibri" w:eastAsia="Calibri" w:hAnsi="Calibri" w:cs="Calibri"/>
                <w:spacing w:val="2"/>
                <w:sz w:val="22"/>
                <w:szCs w:val="22"/>
              </w:rPr>
              <w:t>o</w:t>
            </w:r>
            <w:r w:rsidR="00E32064">
              <w:rPr>
                <w:rFonts w:ascii="Calibri" w:eastAsia="Calibri" w:hAnsi="Calibri" w:cs="Calibri"/>
                <w:spacing w:val="-1"/>
                <w:sz w:val="22"/>
                <w:szCs w:val="22"/>
              </w:rPr>
              <w:t>n</w:t>
            </w:r>
            <w:r w:rsidR="00E32064">
              <w:rPr>
                <w:rFonts w:ascii="Calibri" w:eastAsia="Calibri" w:hAnsi="Calibri" w:cs="Calibri"/>
                <w:sz w:val="22"/>
                <w:szCs w:val="22"/>
              </w:rPr>
              <w:t>su</w:t>
            </w:r>
            <w:r w:rsidR="00E32064">
              <w:rPr>
                <w:rFonts w:ascii="Calibri" w:eastAsia="Calibri" w:hAnsi="Calibri" w:cs="Calibri"/>
                <w:spacing w:val="-1"/>
                <w:sz w:val="22"/>
                <w:szCs w:val="22"/>
              </w:rPr>
              <w:t>l</w:t>
            </w:r>
            <w:r w:rsidR="00E32064">
              <w:rPr>
                <w:rFonts w:ascii="Calibri" w:eastAsia="Calibri" w:hAnsi="Calibri" w:cs="Calibri"/>
                <w:spacing w:val="-2"/>
                <w:sz w:val="22"/>
                <w:szCs w:val="22"/>
              </w:rPr>
              <w:t>t</w:t>
            </w:r>
            <w:r w:rsidR="00E32064">
              <w:rPr>
                <w:rFonts w:ascii="Calibri" w:eastAsia="Calibri" w:hAnsi="Calibri" w:cs="Calibri"/>
                <w:sz w:val="22"/>
                <w:szCs w:val="22"/>
              </w:rPr>
              <w:t>ed by</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the</w:t>
            </w:r>
            <w:r w:rsidR="00E32064">
              <w:rPr>
                <w:rFonts w:ascii="Calibri" w:eastAsia="Calibri" w:hAnsi="Calibri" w:cs="Calibri"/>
                <w:spacing w:val="-2"/>
                <w:sz w:val="22"/>
                <w:szCs w:val="22"/>
              </w:rPr>
              <w:t xml:space="preserve"> </w:t>
            </w:r>
            <w:r w:rsidR="00E32064">
              <w:rPr>
                <w:rFonts w:ascii="Calibri" w:eastAsia="Calibri" w:hAnsi="Calibri" w:cs="Calibri"/>
                <w:sz w:val="22"/>
                <w:szCs w:val="22"/>
              </w:rPr>
              <w:t>T</w:t>
            </w:r>
            <w:r w:rsidR="00E32064">
              <w:rPr>
                <w:rFonts w:ascii="Calibri" w:eastAsia="Calibri" w:hAnsi="Calibri" w:cs="Calibri"/>
                <w:spacing w:val="1"/>
                <w:sz w:val="22"/>
                <w:szCs w:val="22"/>
              </w:rPr>
              <w:t>e</w:t>
            </w:r>
            <w:r w:rsidR="00E32064">
              <w:rPr>
                <w:rFonts w:ascii="Calibri" w:eastAsia="Calibri" w:hAnsi="Calibri" w:cs="Calibri"/>
                <w:spacing w:val="-1"/>
                <w:sz w:val="22"/>
                <w:szCs w:val="22"/>
              </w:rPr>
              <w:t>nd</w:t>
            </w:r>
            <w:r w:rsidR="00E32064">
              <w:rPr>
                <w:rFonts w:ascii="Calibri" w:eastAsia="Calibri" w:hAnsi="Calibri" w:cs="Calibri"/>
                <w:sz w:val="22"/>
                <w:szCs w:val="22"/>
              </w:rPr>
              <w:t>er</w:t>
            </w:r>
            <w:r w:rsidR="00E32064">
              <w:rPr>
                <w:rFonts w:ascii="Calibri" w:eastAsia="Calibri" w:hAnsi="Calibri" w:cs="Calibri"/>
                <w:spacing w:val="-1"/>
                <w:sz w:val="22"/>
                <w:szCs w:val="22"/>
              </w:rPr>
              <w:t>e</w:t>
            </w:r>
            <w:r w:rsidR="00E32064">
              <w:rPr>
                <w:rFonts w:ascii="Calibri" w:eastAsia="Calibri" w:hAnsi="Calibri" w:cs="Calibri"/>
                <w:sz w:val="22"/>
                <w:szCs w:val="22"/>
              </w:rPr>
              <w:t>r;</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a</w:t>
            </w:r>
            <w:r w:rsidR="00E32064">
              <w:rPr>
                <w:rFonts w:ascii="Calibri" w:eastAsia="Calibri" w:hAnsi="Calibri" w:cs="Calibri"/>
                <w:spacing w:val="-1"/>
                <w:sz w:val="22"/>
                <w:szCs w:val="22"/>
              </w:rPr>
              <w:t>n</w:t>
            </w:r>
            <w:r w:rsidR="00E32064">
              <w:rPr>
                <w:rFonts w:ascii="Calibri" w:eastAsia="Calibri" w:hAnsi="Calibri" w:cs="Calibri"/>
                <w:sz w:val="22"/>
                <w:szCs w:val="22"/>
              </w:rPr>
              <w:t>d</w:t>
            </w:r>
          </w:p>
        </w:tc>
      </w:tr>
      <w:tr w:rsidR="00065BF4" w14:paraId="1BB7FF50" w14:textId="77777777">
        <w:trPr>
          <w:trHeight w:hRule="exact" w:val="635"/>
        </w:trPr>
        <w:tc>
          <w:tcPr>
            <w:tcW w:w="703" w:type="dxa"/>
            <w:tcBorders>
              <w:top w:val="nil"/>
              <w:left w:val="nil"/>
              <w:bottom w:val="nil"/>
              <w:right w:val="nil"/>
            </w:tcBorders>
          </w:tcPr>
          <w:p w14:paraId="5DD2A9F4" w14:textId="77777777" w:rsidR="00065BF4" w:rsidRDefault="00E32064">
            <w:pPr>
              <w:spacing w:before="59"/>
              <w:ind w:left="120"/>
              <w:rPr>
                <w:rFonts w:ascii="Calibri" w:eastAsia="Calibri" w:hAnsi="Calibri" w:cs="Calibri"/>
                <w:sz w:val="22"/>
                <w:szCs w:val="22"/>
              </w:rPr>
            </w:pPr>
            <w:r>
              <w:rPr>
                <w:rFonts w:ascii="Calibri" w:eastAsia="Calibri" w:hAnsi="Calibri" w:cs="Calibri"/>
                <w:color w:val="0000FF"/>
                <w:sz w:val="22"/>
                <w:szCs w:val="22"/>
              </w:rPr>
              <w:t>(d)</w:t>
            </w:r>
          </w:p>
        </w:tc>
        <w:tc>
          <w:tcPr>
            <w:tcW w:w="8397" w:type="dxa"/>
            <w:tcBorders>
              <w:top w:val="nil"/>
              <w:left w:val="nil"/>
              <w:bottom w:val="nil"/>
              <w:right w:val="nil"/>
            </w:tcBorders>
          </w:tcPr>
          <w:p w14:paraId="75CEDB17" w14:textId="77777777" w:rsidR="00065BF4" w:rsidRDefault="00E32064">
            <w:pPr>
              <w:spacing w:before="15" w:line="300" w:lineRule="atLeast"/>
              <w:ind w:left="135" w:right="85"/>
              <w:rPr>
                <w:rFonts w:ascii="Calibri" w:eastAsia="Calibri" w:hAnsi="Calibri" w:cs="Calibri"/>
                <w:sz w:val="22"/>
                <w:szCs w:val="22"/>
              </w:rPr>
            </w:pP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1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1"/>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1"/>
                <w:sz w:val="22"/>
                <w:szCs w:val="22"/>
              </w:rPr>
              <w:t>n</w:t>
            </w:r>
            <w:r>
              <w:rPr>
                <w:rFonts w:ascii="Calibri" w:eastAsia="Calibri" w:hAnsi="Calibri" w:cs="Calibri"/>
                <w:sz w:val="22"/>
                <w:szCs w:val="22"/>
              </w:rPr>
              <w:t>ed</w:t>
            </w:r>
            <w:r>
              <w:rPr>
                <w:rFonts w:ascii="Calibri" w:eastAsia="Calibri" w:hAnsi="Calibri" w:cs="Calibri"/>
                <w:spacing w:val="-12"/>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mm</w:t>
            </w:r>
            <w:r>
              <w:rPr>
                <w:rFonts w:ascii="Calibri" w:eastAsia="Calibri" w:hAnsi="Calibri" w:cs="Calibri"/>
                <w:sz w:val="22"/>
                <w:szCs w:val="22"/>
              </w:rPr>
              <w:t>ed</w:t>
            </w:r>
            <w:r>
              <w:rPr>
                <w:rFonts w:ascii="Calibri" w:eastAsia="Calibri" w:hAnsi="Calibri" w:cs="Calibri"/>
                <w:spacing w:val="-1"/>
                <w:sz w:val="22"/>
                <w:szCs w:val="22"/>
              </w:rPr>
              <w:t>i</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ely</w:t>
            </w:r>
            <w:r>
              <w:rPr>
                <w:rFonts w:ascii="Calibri" w:eastAsia="Calibri" w:hAnsi="Calibri" w:cs="Calibri"/>
                <w:spacing w:val="-10"/>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0"/>
                <w:sz w:val="22"/>
                <w:szCs w:val="22"/>
              </w:rPr>
              <w:t xml:space="preserve"> </w:t>
            </w:r>
            <w:r>
              <w:rPr>
                <w:rFonts w:ascii="Calibri" w:eastAsia="Calibri" w:hAnsi="Calibri" w:cs="Calibri"/>
                <w:sz w:val="22"/>
                <w:szCs w:val="22"/>
              </w:rPr>
              <w:t>the</w:t>
            </w:r>
            <w:r>
              <w:rPr>
                <w:rFonts w:ascii="Calibri" w:eastAsia="Calibri" w:hAnsi="Calibri" w:cs="Calibri"/>
                <w:spacing w:val="-1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rity</w:t>
            </w:r>
            <w:r>
              <w:rPr>
                <w:rFonts w:ascii="Calibri" w:eastAsia="Calibri" w:hAnsi="Calibri" w:cs="Calibri"/>
                <w:spacing w:val="-11"/>
                <w:sz w:val="22"/>
                <w:szCs w:val="22"/>
              </w:rPr>
              <w:t xml:space="preserve"> </w:t>
            </w:r>
            <w:r>
              <w:rPr>
                <w:rFonts w:ascii="Calibri" w:eastAsia="Calibri" w:hAnsi="Calibri" w:cs="Calibri"/>
                <w:spacing w:val="-1"/>
                <w:sz w:val="22"/>
                <w:szCs w:val="22"/>
              </w:rPr>
              <w:t>u</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2"/>
                <w:sz w:val="22"/>
                <w:szCs w:val="22"/>
              </w:rPr>
              <w:t xml:space="preserve"> </w:t>
            </w:r>
            <w:r>
              <w:rPr>
                <w:rFonts w:ascii="Calibri" w:eastAsia="Calibri" w:hAnsi="Calibri" w:cs="Calibri"/>
                <w:sz w:val="22"/>
                <w:szCs w:val="22"/>
              </w:rPr>
              <w:t>ca</w:t>
            </w:r>
            <w:r>
              <w:rPr>
                <w:rFonts w:ascii="Calibri" w:eastAsia="Calibri" w:hAnsi="Calibri" w:cs="Calibri"/>
                <w:spacing w:val="-1"/>
                <w:sz w:val="22"/>
                <w:szCs w:val="22"/>
              </w:rPr>
              <w:t>n</w:t>
            </w:r>
            <w:r>
              <w:rPr>
                <w:rFonts w:ascii="Calibri" w:eastAsia="Calibri" w:hAnsi="Calibri" w:cs="Calibri"/>
                <w:sz w:val="22"/>
                <w:szCs w:val="22"/>
              </w:rPr>
              <w:t>cell</w:t>
            </w:r>
            <w:r>
              <w:rPr>
                <w:rFonts w:ascii="Calibri" w:eastAsia="Calibri" w:hAnsi="Calibri" w:cs="Calibri"/>
                <w:spacing w:val="-2"/>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om</w:t>
            </w:r>
            <w:r>
              <w:rPr>
                <w:rFonts w:ascii="Calibri" w:eastAsia="Calibri" w:hAnsi="Calibri" w:cs="Calibri"/>
                <w:spacing w:val="-1"/>
                <w:sz w:val="22"/>
                <w:szCs w:val="22"/>
              </w:rPr>
              <w:t>p</w:t>
            </w:r>
            <w:r>
              <w:rPr>
                <w:rFonts w:ascii="Calibri" w:eastAsia="Calibri" w:hAnsi="Calibri" w:cs="Calibri"/>
                <w:spacing w:val="-3"/>
                <w:sz w:val="22"/>
                <w:szCs w:val="22"/>
              </w:rPr>
              <w:t>l</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is</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pacing w:val="-2"/>
                <w:sz w:val="22"/>
                <w:szCs w:val="22"/>
              </w:rPr>
              <w:t>e</w:t>
            </w:r>
            <w:r>
              <w:rPr>
                <w:rFonts w:ascii="Calibri" w:eastAsia="Calibri" w:hAnsi="Calibri" w:cs="Calibri"/>
                <w:sz w:val="22"/>
                <w:szCs w:val="22"/>
              </w:rPr>
              <w:t>titi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 xml:space="preserve">if </w:t>
            </w:r>
            <w:r>
              <w:rPr>
                <w:rFonts w:ascii="Calibri" w:eastAsia="Calibri" w:hAnsi="Calibri" w:cs="Calibri"/>
                <w:spacing w:val="-2"/>
                <w:sz w:val="22"/>
                <w:szCs w:val="22"/>
              </w:rPr>
              <w:t>s</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qu</w:t>
            </w:r>
            <w:r>
              <w:rPr>
                <w:rFonts w:ascii="Calibri" w:eastAsia="Calibri" w:hAnsi="Calibri" w:cs="Calibri"/>
                <w:sz w:val="22"/>
                <w:szCs w:val="22"/>
              </w:rPr>
              <w:t>es</w:t>
            </w:r>
            <w:r>
              <w:rPr>
                <w:rFonts w:ascii="Calibri" w:eastAsia="Calibri" w:hAnsi="Calibri" w:cs="Calibri"/>
                <w:spacing w:val="1"/>
                <w:sz w:val="22"/>
                <w:szCs w:val="22"/>
              </w:rPr>
              <w:t>t</w:t>
            </w:r>
            <w:r>
              <w:rPr>
                <w:rFonts w:ascii="Calibri" w:eastAsia="Calibri" w:hAnsi="Calibri" w:cs="Calibri"/>
                <w:sz w:val="22"/>
                <w:szCs w:val="22"/>
              </w:rPr>
              <w:t>ed by</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2"/>
                <w:sz w:val="22"/>
                <w:szCs w:val="22"/>
              </w:rPr>
              <w:t>a</w:t>
            </w:r>
            <w:r>
              <w:rPr>
                <w:rFonts w:ascii="Calibri" w:eastAsia="Calibri" w:hAnsi="Calibri" w:cs="Calibri"/>
                <w:sz w:val="22"/>
                <w:szCs w:val="22"/>
              </w:rPr>
              <w:t>cting</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ri</w:t>
            </w:r>
            <w:r>
              <w:rPr>
                <w:rFonts w:ascii="Calibri" w:eastAsia="Calibri" w:hAnsi="Calibri" w:cs="Calibri"/>
                <w:spacing w:val="-2"/>
                <w:sz w:val="22"/>
                <w:szCs w:val="22"/>
              </w:rPr>
              <w:t>t</w:t>
            </w:r>
            <w:r>
              <w:rPr>
                <w:rFonts w:ascii="Calibri" w:eastAsia="Calibri" w:hAnsi="Calibri" w:cs="Calibri"/>
                <w:spacing w:val="1"/>
                <w:sz w:val="22"/>
                <w:szCs w:val="22"/>
              </w:rPr>
              <w:t>y</w:t>
            </w:r>
            <w:r>
              <w:rPr>
                <w:rFonts w:ascii="Calibri" w:eastAsia="Calibri" w:hAnsi="Calibri" w:cs="Calibri"/>
                <w:sz w:val="22"/>
                <w:szCs w:val="22"/>
              </w:rPr>
              <w:t>.</w:t>
            </w:r>
          </w:p>
        </w:tc>
      </w:tr>
    </w:tbl>
    <w:p w14:paraId="7CCA6093" w14:textId="77777777" w:rsidR="00065BF4" w:rsidRDefault="00065BF4">
      <w:pPr>
        <w:sectPr w:rsidR="00065BF4">
          <w:pgSz w:w="11920" w:h="16860"/>
          <w:pgMar w:top="1080" w:right="1280" w:bottom="280" w:left="1300" w:header="0" w:footer="774" w:gutter="0"/>
          <w:cols w:space="720"/>
        </w:sectPr>
      </w:pPr>
    </w:p>
    <w:p w14:paraId="7AE7D04C" w14:textId="77777777" w:rsidR="00065BF4" w:rsidRDefault="00F95231">
      <w:pPr>
        <w:spacing w:before="49"/>
        <w:ind w:left="176"/>
        <w:rPr>
          <w:rFonts w:ascii="Calibri" w:eastAsia="Calibri" w:hAnsi="Calibri" w:cs="Calibri"/>
          <w:sz w:val="22"/>
          <w:szCs w:val="22"/>
        </w:rPr>
      </w:pPr>
      <w:r>
        <w:lastRenderedPageBreak/>
        <w:pict w14:anchorId="41DD1905">
          <v:group id="_x0000_s2388" style="position:absolute;left:0;text-align:left;margin-left:68.75pt;margin-top:56.15pt;width:458.1pt;height:18.55pt;z-index:-7539;mso-position-horizontal-relative:page;mso-position-vertical-relative:page" coordorigin="1375,1123" coordsize="9162,371">
            <v:shape id="_x0000_s2390" style="position:absolute;left:1390;top:1133;width:9131;height:331" coordorigin="1390,1133" coordsize="9131,331" path="m1390,1464r9131,l10521,1133r-9131,l1390,1464xe" fillcolor="navy" stroked="f">
              <v:path arrowok="t"/>
            </v:shape>
            <v:shape id="_x0000_s2389" style="position:absolute;left:1390;top:1478;width:9131;height:0" coordorigin="1390,1478" coordsize="9131,0" path="m1390,1478r9131,e" filled="f" strokecolor="#339" strokeweight="1.54pt">
              <v:path arrowok="t"/>
            </v:shape>
            <w10:wrap anchorx="page" anchory="page"/>
          </v:group>
        </w:pict>
      </w:r>
      <w:r w:rsidR="00E32064">
        <w:rPr>
          <w:rFonts w:ascii="Calibri" w:eastAsia="Calibri" w:hAnsi="Calibri" w:cs="Calibri"/>
          <w:b/>
          <w:color w:val="FFFFFF"/>
          <w:spacing w:val="1"/>
          <w:sz w:val="22"/>
          <w:szCs w:val="22"/>
        </w:rPr>
        <w:t>2</w:t>
      </w:r>
      <w:r w:rsidR="00E32064">
        <w:rPr>
          <w:rFonts w:ascii="Calibri" w:eastAsia="Calibri" w:hAnsi="Calibri" w:cs="Calibri"/>
          <w:b/>
          <w:color w:val="FFFFFF"/>
          <w:spacing w:val="-1"/>
          <w:sz w:val="22"/>
          <w:szCs w:val="22"/>
        </w:rPr>
        <w:t>.</w:t>
      </w:r>
      <w:r w:rsidR="00E32064">
        <w:rPr>
          <w:rFonts w:ascii="Calibri" w:eastAsia="Calibri" w:hAnsi="Calibri" w:cs="Calibri"/>
          <w:b/>
          <w:color w:val="FFFFFF"/>
          <w:spacing w:val="1"/>
          <w:sz w:val="22"/>
          <w:szCs w:val="22"/>
        </w:rPr>
        <w:t>1</w:t>
      </w:r>
      <w:r w:rsidR="00E32064">
        <w:rPr>
          <w:rFonts w:ascii="Calibri" w:eastAsia="Calibri" w:hAnsi="Calibri" w:cs="Calibri"/>
          <w:b/>
          <w:color w:val="FFFFFF"/>
          <w:sz w:val="22"/>
          <w:szCs w:val="22"/>
        </w:rPr>
        <w:t xml:space="preserve">0 </w:t>
      </w:r>
      <w:r w:rsidR="00E32064">
        <w:rPr>
          <w:rFonts w:ascii="Calibri" w:eastAsia="Calibri" w:hAnsi="Calibri" w:cs="Calibri"/>
          <w:b/>
          <w:color w:val="FFFFFF"/>
          <w:spacing w:val="15"/>
          <w:sz w:val="22"/>
          <w:szCs w:val="22"/>
        </w:rPr>
        <w:t xml:space="preserve"> </w:t>
      </w:r>
      <w:r w:rsidR="00E32064">
        <w:rPr>
          <w:rFonts w:ascii="Calibri" w:eastAsia="Calibri" w:hAnsi="Calibri" w:cs="Calibri"/>
          <w:b/>
          <w:color w:val="FFFFFF"/>
          <w:sz w:val="22"/>
          <w:szCs w:val="22"/>
        </w:rPr>
        <w:t>PR</w:t>
      </w:r>
      <w:r w:rsidR="00E32064">
        <w:rPr>
          <w:rFonts w:ascii="Calibri" w:eastAsia="Calibri" w:hAnsi="Calibri" w:cs="Calibri"/>
          <w:b/>
          <w:color w:val="FFFFFF"/>
          <w:spacing w:val="-1"/>
          <w:sz w:val="22"/>
          <w:szCs w:val="22"/>
        </w:rPr>
        <w:t>I</w:t>
      </w:r>
      <w:r w:rsidR="00E32064">
        <w:rPr>
          <w:rFonts w:ascii="Calibri" w:eastAsia="Calibri" w:hAnsi="Calibri" w:cs="Calibri"/>
          <w:b/>
          <w:color w:val="FFFFFF"/>
          <w:spacing w:val="1"/>
          <w:sz w:val="22"/>
          <w:szCs w:val="22"/>
        </w:rPr>
        <w:t>C</w:t>
      </w:r>
      <w:r w:rsidR="00E32064">
        <w:rPr>
          <w:rFonts w:ascii="Calibri" w:eastAsia="Calibri" w:hAnsi="Calibri" w:cs="Calibri"/>
          <w:b/>
          <w:color w:val="FFFFFF"/>
          <w:spacing w:val="-1"/>
          <w:sz w:val="22"/>
          <w:szCs w:val="22"/>
        </w:rPr>
        <w:t>I</w:t>
      </w:r>
      <w:r w:rsidR="00E32064">
        <w:rPr>
          <w:rFonts w:ascii="Calibri" w:eastAsia="Calibri" w:hAnsi="Calibri" w:cs="Calibri"/>
          <w:b/>
          <w:color w:val="FFFFFF"/>
          <w:spacing w:val="1"/>
          <w:sz w:val="22"/>
          <w:szCs w:val="22"/>
        </w:rPr>
        <w:t>N</w:t>
      </w:r>
      <w:r w:rsidR="00E32064">
        <w:rPr>
          <w:rFonts w:ascii="Calibri" w:eastAsia="Calibri" w:hAnsi="Calibri" w:cs="Calibri"/>
          <w:b/>
          <w:color w:val="FFFFFF"/>
          <w:sz w:val="22"/>
          <w:szCs w:val="22"/>
        </w:rPr>
        <w:t>G</w:t>
      </w:r>
    </w:p>
    <w:p w14:paraId="2A2EFF34" w14:textId="77777777" w:rsidR="00065BF4" w:rsidRDefault="00065BF4">
      <w:pPr>
        <w:spacing w:before="19" w:line="200" w:lineRule="exact"/>
      </w:pPr>
    </w:p>
    <w:tbl>
      <w:tblPr>
        <w:tblW w:w="0" w:type="auto"/>
        <w:tblInd w:w="106" w:type="dxa"/>
        <w:tblLayout w:type="fixed"/>
        <w:tblCellMar>
          <w:left w:w="0" w:type="dxa"/>
          <w:right w:w="0" w:type="dxa"/>
        </w:tblCellMar>
        <w:tblLook w:val="01E0" w:firstRow="1" w:lastRow="1" w:firstColumn="1" w:lastColumn="1" w:noHBand="0" w:noVBand="0"/>
      </w:tblPr>
      <w:tblGrid>
        <w:gridCol w:w="787"/>
        <w:gridCol w:w="8315"/>
      </w:tblGrid>
      <w:tr w:rsidR="00065BF4" w14:paraId="6F98875F" w14:textId="77777777">
        <w:trPr>
          <w:trHeight w:hRule="exact" w:val="353"/>
        </w:trPr>
        <w:tc>
          <w:tcPr>
            <w:tcW w:w="787" w:type="dxa"/>
            <w:tcBorders>
              <w:top w:val="nil"/>
              <w:left w:val="nil"/>
              <w:bottom w:val="nil"/>
              <w:right w:val="nil"/>
            </w:tcBorders>
          </w:tcPr>
          <w:p w14:paraId="680130A6" w14:textId="77777777" w:rsidR="00065BF4" w:rsidRDefault="00E32064">
            <w:pPr>
              <w:spacing w:line="260" w:lineRule="exact"/>
              <w:ind w:left="120"/>
              <w:rPr>
                <w:rFonts w:ascii="Calibri" w:eastAsia="Calibri" w:hAnsi="Calibri" w:cs="Calibri"/>
                <w:sz w:val="22"/>
                <w:szCs w:val="22"/>
              </w:rPr>
            </w:pPr>
            <w:r>
              <w:rPr>
                <w:rFonts w:ascii="Calibri" w:eastAsia="Calibri" w:hAnsi="Calibri" w:cs="Calibri"/>
                <w:color w:val="0000FF"/>
                <w:spacing w:val="1"/>
                <w:sz w:val="22"/>
                <w:szCs w:val="22"/>
              </w:rPr>
              <w:t>2</w:t>
            </w:r>
            <w:r>
              <w:rPr>
                <w:rFonts w:ascii="Calibri" w:eastAsia="Calibri" w:hAnsi="Calibri" w:cs="Calibri"/>
                <w:color w:val="0000FF"/>
                <w:sz w:val="22"/>
                <w:szCs w:val="22"/>
              </w:rPr>
              <w:t>.1</w:t>
            </w:r>
            <w:r>
              <w:rPr>
                <w:rFonts w:ascii="Calibri" w:eastAsia="Calibri" w:hAnsi="Calibri" w:cs="Calibri"/>
                <w:color w:val="0000FF"/>
                <w:spacing w:val="1"/>
                <w:sz w:val="22"/>
                <w:szCs w:val="22"/>
              </w:rPr>
              <w:t>0</w:t>
            </w:r>
            <w:r>
              <w:rPr>
                <w:rFonts w:ascii="Calibri" w:eastAsia="Calibri" w:hAnsi="Calibri" w:cs="Calibri"/>
                <w:color w:val="0000FF"/>
                <w:spacing w:val="-3"/>
                <w:sz w:val="22"/>
                <w:szCs w:val="22"/>
              </w:rPr>
              <w:t>.</w:t>
            </w:r>
            <w:r>
              <w:rPr>
                <w:rFonts w:ascii="Calibri" w:eastAsia="Calibri" w:hAnsi="Calibri" w:cs="Calibri"/>
                <w:color w:val="0000FF"/>
                <w:sz w:val="22"/>
                <w:szCs w:val="22"/>
              </w:rPr>
              <w:t>1</w:t>
            </w:r>
          </w:p>
        </w:tc>
        <w:tc>
          <w:tcPr>
            <w:tcW w:w="8315" w:type="dxa"/>
            <w:tcBorders>
              <w:top w:val="nil"/>
              <w:left w:val="nil"/>
              <w:bottom w:val="nil"/>
              <w:right w:val="nil"/>
            </w:tcBorders>
          </w:tcPr>
          <w:p w14:paraId="10B44A71" w14:textId="5C862709" w:rsidR="00065BF4" w:rsidRDefault="00E32064">
            <w:pPr>
              <w:spacing w:line="220" w:lineRule="exact"/>
              <w:ind w:left="108"/>
              <w:rPr>
                <w:rFonts w:ascii="Calibri" w:eastAsia="Calibri" w:hAnsi="Calibri" w:cs="Calibri"/>
                <w:sz w:val="22"/>
                <w:szCs w:val="22"/>
              </w:rPr>
            </w:pPr>
            <w:r>
              <w:rPr>
                <w:rFonts w:ascii="Calibri" w:eastAsia="Calibri" w:hAnsi="Calibri" w:cs="Calibri"/>
                <w:position w:val="1"/>
                <w:sz w:val="22"/>
                <w:szCs w:val="22"/>
              </w:rPr>
              <w:t>A</w:t>
            </w:r>
            <w:r>
              <w:rPr>
                <w:rFonts w:ascii="Calibri" w:eastAsia="Calibri" w:hAnsi="Calibri" w:cs="Calibri"/>
                <w:spacing w:val="-1"/>
                <w:position w:val="1"/>
                <w:sz w:val="22"/>
                <w:szCs w:val="22"/>
              </w:rPr>
              <w:t>l</w:t>
            </w:r>
            <w:r>
              <w:rPr>
                <w:rFonts w:ascii="Calibri" w:eastAsia="Calibri" w:hAnsi="Calibri" w:cs="Calibri"/>
                <w:position w:val="1"/>
                <w:sz w:val="22"/>
                <w:szCs w:val="22"/>
              </w:rPr>
              <w:t>l T</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nd</w:t>
            </w:r>
            <w:r>
              <w:rPr>
                <w:rFonts w:ascii="Calibri" w:eastAsia="Calibri" w:hAnsi="Calibri" w:cs="Calibri"/>
                <w:position w:val="1"/>
                <w:sz w:val="22"/>
                <w:szCs w:val="22"/>
              </w:rPr>
              <w:t>ere</w:t>
            </w:r>
            <w:r>
              <w:rPr>
                <w:rFonts w:ascii="Calibri" w:eastAsia="Calibri" w:hAnsi="Calibri" w:cs="Calibri"/>
                <w:spacing w:val="-2"/>
                <w:position w:val="1"/>
                <w:sz w:val="22"/>
                <w:szCs w:val="22"/>
              </w:rPr>
              <w:t>r</w:t>
            </w:r>
            <w:r>
              <w:rPr>
                <w:rFonts w:ascii="Calibri" w:eastAsia="Calibri" w:hAnsi="Calibri" w:cs="Calibri"/>
                <w:position w:val="1"/>
                <w:sz w:val="22"/>
                <w:szCs w:val="22"/>
              </w:rPr>
              <w:t>s</w:t>
            </w:r>
            <w:r>
              <w:rPr>
                <w:rFonts w:ascii="Calibri" w:eastAsia="Calibri" w:hAnsi="Calibri" w:cs="Calibri"/>
                <w:spacing w:val="-2"/>
                <w:position w:val="1"/>
                <w:sz w:val="22"/>
                <w:szCs w:val="22"/>
              </w:rPr>
              <w:t xml:space="preserve"> </w:t>
            </w:r>
            <w:r>
              <w:rPr>
                <w:rFonts w:ascii="Calibri" w:eastAsia="Calibri" w:hAnsi="Calibri" w:cs="Calibri"/>
                <w:spacing w:val="1"/>
                <w:position w:val="1"/>
                <w:sz w:val="22"/>
                <w:szCs w:val="22"/>
              </w:rPr>
              <w:t>m</w:t>
            </w:r>
            <w:r>
              <w:rPr>
                <w:rFonts w:ascii="Calibri" w:eastAsia="Calibri" w:hAnsi="Calibri" w:cs="Calibri"/>
                <w:spacing w:val="-1"/>
                <w:position w:val="1"/>
                <w:sz w:val="22"/>
                <w:szCs w:val="22"/>
              </w:rPr>
              <w:t>u</w:t>
            </w:r>
            <w:r>
              <w:rPr>
                <w:rFonts w:ascii="Calibri" w:eastAsia="Calibri" w:hAnsi="Calibri" w:cs="Calibri"/>
                <w:position w:val="1"/>
                <w:sz w:val="22"/>
                <w:szCs w:val="22"/>
              </w:rPr>
              <w:t>st</w:t>
            </w:r>
            <w:r>
              <w:rPr>
                <w:rFonts w:ascii="Calibri" w:eastAsia="Calibri" w:hAnsi="Calibri" w:cs="Calibri"/>
                <w:spacing w:val="1"/>
                <w:position w:val="1"/>
                <w:sz w:val="22"/>
                <w:szCs w:val="22"/>
              </w:rPr>
              <w:t xml:space="preserve"> </w:t>
            </w:r>
            <w:r>
              <w:rPr>
                <w:rFonts w:ascii="Calibri" w:eastAsia="Calibri" w:hAnsi="Calibri" w:cs="Calibri"/>
                <w:spacing w:val="-2"/>
                <w:position w:val="1"/>
                <w:sz w:val="22"/>
                <w:szCs w:val="22"/>
              </w:rPr>
              <w:t>c</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m</w:t>
            </w:r>
            <w:r>
              <w:rPr>
                <w:rFonts w:ascii="Calibri" w:eastAsia="Calibri" w:hAnsi="Calibri" w:cs="Calibri"/>
                <w:spacing w:val="-1"/>
                <w:position w:val="1"/>
                <w:sz w:val="22"/>
                <w:szCs w:val="22"/>
              </w:rPr>
              <w:t>p</w:t>
            </w:r>
            <w:r>
              <w:rPr>
                <w:rFonts w:ascii="Calibri" w:eastAsia="Calibri" w:hAnsi="Calibri" w:cs="Calibri"/>
                <w:position w:val="1"/>
                <w:sz w:val="22"/>
                <w:szCs w:val="22"/>
              </w:rPr>
              <w:t>l</w:t>
            </w:r>
            <w:r>
              <w:rPr>
                <w:rFonts w:ascii="Calibri" w:eastAsia="Calibri" w:hAnsi="Calibri" w:cs="Calibri"/>
                <w:spacing w:val="-2"/>
                <w:position w:val="1"/>
                <w:sz w:val="22"/>
                <w:szCs w:val="22"/>
              </w:rPr>
              <w:t>e</w:t>
            </w:r>
            <w:r>
              <w:rPr>
                <w:rFonts w:ascii="Calibri" w:eastAsia="Calibri" w:hAnsi="Calibri" w:cs="Calibri"/>
                <w:position w:val="1"/>
                <w:sz w:val="22"/>
                <w:szCs w:val="22"/>
              </w:rPr>
              <w:t>te</w:t>
            </w:r>
            <w:r>
              <w:rPr>
                <w:rFonts w:ascii="Calibri" w:eastAsia="Calibri" w:hAnsi="Calibri" w:cs="Calibri"/>
                <w:spacing w:val="1"/>
                <w:position w:val="1"/>
                <w:sz w:val="22"/>
                <w:szCs w:val="22"/>
              </w:rPr>
              <w:t xml:space="preserve"> t</w:t>
            </w:r>
            <w:r>
              <w:rPr>
                <w:rFonts w:ascii="Calibri" w:eastAsia="Calibri" w:hAnsi="Calibri" w:cs="Calibri"/>
                <w:spacing w:val="-1"/>
                <w:position w:val="1"/>
                <w:sz w:val="22"/>
                <w:szCs w:val="22"/>
              </w:rPr>
              <w:t>h</w:t>
            </w:r>
            <w:r>
              <w:rPr>
                <w:rFonts w:ascii="Calibri" w:eastAsia="Calibri" w:hAnsi="Calibri" w:cs="Calibri"/>
                <w:position w:val="1"/>
                <w:sz w:val="22"/>
                <w:szCs w:val="22"/>
              </w:rPr>
              <w:t>e</w:t>
            </w:r>
            <w:r>
              <w:rPr>
                <w:rFonts w:ascii="Calibri" w:eastAsia="Calibri" w:hAnsi="Calibri" w:cs="Calibri"/>
                <w:spacing w:val="-2"/>
                <w:position w:val="1"/>
                <w:sz w:val="22"/>
                <w:szCs w:val="22"/>
              </w:rPr>
              <w:t xml:space="preserve"> </w:t>
            </w:r>
            <w:r>
              <w:rPr>
                <w:rFonts w:ascii="Calibri" w:eastAsia="Calibri" w:hAnsi="Calibri" w:cs="Calibri"/>
                <w:spacing w:val="1"/>
                <w:position w:val="1"/>
                <w:sz w:val="22"/>
                <w:szCs w:val="22"/>
              </w:rPr>
              <w:t>P</w:t>
            </w:r>
            <w:r>
              <w:rPr>
                <w:rFonts w:ascii="Calibri" w:eastAsia="Calibri" w:hAnsi="Calibri" w:cs="Calibri"/>
                <w:position w:val="1"/>
                <w:sz w:val="22"/>
                <w:szCs w:val="22"/>
              </w:rPr>
              <w:t>r</w:t>
            </w:r>
            <w:r>
              <w:rPr>
                <w:rFonts w:ascii="Calibri" w:eastAsia="Calibri" w:hAnsi="Calibri" w:cs="Calibri"/>
                <w:spacing w:val="-3"/>
                <w:position w:val="1"/>
                <w:sz w:val="22"/>
                <w:szCs w:val="22"/>
              </w:rPr>
              <w:t>i</w:t>
            </w:r>
            <w:r>
              <w:rPr>
                <w:rFonts w:ascii="Calibri" w:eastAsia="Calibri" w:hAnsi="Calibri" w:cs="Calibri"/>
                <w:position w:val="1"/>
                <w:sz w:val="22"/>
                <w:szCs w:val="22"/>
              </w:rPr>
              <w:t>ci</w:t>
            </w:r>
            <w:r>
              <w:rPr>
                <w:rFonts w:ascii="Calibri" w:eastAsia="Calibri" w:hAnsi="Calibri" w:cs="Calibri"/>
                <w:spacing w:val="-1"/>
                <w:position w:val="1"/>
                <w:sz w:val="22"/>
                <w:szCs w:val="22"/>
              </w:rPr>
              <w:t>n</w:t>
            </w:r>
            <w:r>
              <w:rPr>
                <w:rFonts w:ascii="Calibri" w:eastAsia="Calibri" w:hAnsi="Calibri" w:cs="Calibri"/>
                <w:position w:val="1"/>
                <w:sz w:val="22"/>
                <w:szCs w:val="22"/>
              </w:rPr>
              <w:t>g</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Sche</w:t>
            </w:r>
            <w:r>
              <w:rPr>
                <w:rFonts w:ascii="Calibri" w:eastAsia="Calibri" w:hAnsi="Calibri" w:cs="Calibri"/>
                <w:spacing w:val="-1"/>
                <w:position w:val="1"/>
                <w:sz w:val="22"/>
                <w:szCs w:val="22"/>
              </w:rPr>
              <w:t>du</w:t>
            </w:r>
            <w:r>
              <w:rPr>
                <w:rFonts w:ascii="Calibri" w:eastAsia="Calibri" w:hAnsi="Calibri" w:cs="Calibri"/>
                <w:position w:val="1"/>
                <w:sz w:val="22"/>
                <w:szCs w:val="22"/>
              </w:rPr>
              <w:t xml:space="preserve">le </w:t>
            </w:r>
            <w:r w:rsidR="00BF10B7">
              <w:rPr>
                <w:rFonts w:ascii="Calibri" w:eastAsia="Calibri" w:hAnsi="Calibri" w:cs="Calibri"/>
                <w:spacing w:val="-2"/>
                <w:position w:val="1"/>
                <w:sz w:val="22"/>
                <w:szCs w:val="22"/>
              </w:rPr>
              <w:t>in TRD B to this document</w:t>
            </w:r>
            <w:r>
              <w:rPr>
                <w:rFonts w:ascii="Calibri" w:eastAsia="Calibri" w:hAnsi="Calibri" w:cs="Calibri"/>
                <w:position w:val="1"/>
                <w:sz w:val="22"/>
                <w:szCs w:val="22"/>
              </w:rPr>
              <w:t>.</w:t>
            </w:r>
          </w:p>
        </w:tc>
      </w:tr>
      <w:tr w:rsidR="00065BF4" w14:paraId="384A31F1" w14:textId="77777777">
        <w:trPr>
          <w:trHeight w:hRule="exact" w:val="1121"/>
        </w:trPr>
        <w:tc>
          <w:tcPr>
            <w:tcW w:w="787" w:type="dxa"/>
            <w:tcBorders>
              <w:top w:val="nil"/>
              <w:left w:val="nil"/>
              <w:bottom w:val="nil"/>
              <w:right w:val="nil"/>
            </w:tcBorders>
          </w:tcPr>
          <w:p w14:paraId="498E3BCD" w14:textId="77777777" w:rsidR="00065BF4" w:rsidRDefault="00E32064">
            <w:pPr>
              <w:spacing w:before="86"/>
              <w:ind w:left="120"/>
              <w:rPr>
                <w:rFonts w:ascii="Calibri" w:eastAsia="Calibri" w:hAnsi="Calibri" w:cs="Calibri"/>
                <w:sz w:val="22"/>
                <w:szCs w:val="22"/>
              </w:rPr>
            </w:pPr>
            <w:r>
              <w:rPr>
                <w:rFonts w:ascii="Calibri" w:eastAsia="Calibri" w:hAnsi="Calibri" w:cs="Calibri"/>
                <w:color w:val="0000FF"/>
                <w:spacing w:val="1"/>
                <w:sz w:val="22"/>
                <w:szCs w:val="22"/>
              </w:rPr>
              <w:t>2</w:t>
            </w:r>
            <w:r>
              <w:rPr>
                <w:rFonts w:ascii="Calibri" w:eastAsia="Calibri" w:hAnsi="Calibri" w:cs="Calibri"/>
                <w:color w:val="0000FF"/>
                <w:sz w:val="22"/>
                <w:szCs w:val="22"/>
              </w:rPr>
              <w:t>.1</w:t>
            </w:r>
            <w:r>
              <w:rPr>
                <w:rFonts w:ascii="Calibri" w:eastAsia="Calibri" w:hAnsi="Calibri" w:cs="Calibri"/>
                <w:color w:val="0000FF"/>
                <w:spacing w:val="1"/>
                <w:sz w:val="22"/>
                <w:szCs w:val="22"/>
              </w:rPr>
              <w:t>0</w:t>
            </w:r>
            <w:r>
              <w:rPr>
                <w:rFonts w:ascii="Calibri" w:eastAsia="Calibri" w:hAnsi="Calibri" w:cs="Calibri"/>
                <w:color w:val="0000FF"/>
                <w:spacing w:val="-3"/>
                <w:sz w:val="22"/>
                <w:szCs w:val="22"/>
              </w:rPr>
              <w:t>.</w:t>
            </w:r>
            <w:r>
              <w:rPr>
                <w:rFonts w:ascii="Calibri" w:eastAsia="Calibri" w:hAnsi="Calibri" w:cs="Calibri"/>
                <w:color w:val="0000FF"/>
                <w:sz w:val="22"/>
                <w:szCs w:val="22"/>
              </w:rPr>
              <w:t>2</w:t>
            </w:r>
          </w:p>
        </w:tc>
        <w:tc>
          <w:tcPr>
            <w:tcW w:w="8315" w:type="dxa"/>
            <w:tcBorders>
              <w:top w:val="nil"/>
              <w:left w:val="nil"/>
              <w:bottom w:val="nil"/>
              <w:right w:val="nil"/>
            </w:tcBorders>
          </w:tcPr>
          <w:p w14:paraId="7098FDB6" w14:textId="77777777" w:rsidR="00065BF4" w:rsidRDefault="00E32064">
            <w:pPr>
              <w:spacing w:before="38" w:line="316" w:lineRule="auto"/>
              <w:ind w:left="108" w:right="86"/>
              <w:jc w:val="both"/>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pacing w:val="-1"/>
                <w:sz w:val="22"/>
                <w:szCs w:val="22"/>
              </w:rPr>
              <w:t>l</w:t>
            </w:r>
            <w:r>
              <w:rPr>
                <w:rFonts w:ascii="Calibri" w:eastAsia="Calibri" w:hAnsi="Calibri" w:cs="Calibri"/>
                <w:sz w:val="22"/>
                <w:szCs w:val="22"/>
              </w:rPr>
              <w:t>l</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rices</w:t>
            </w:r>
            <w:r>
              <w:rPr>
                <w:rFonts w:ascii="Calibri" w:eastAsia="Calibri" w:hAnsi="Calibri" w:cs="Calibri"/>
                <w:spacing w:val="4"/>
                <w:sz w:val="22"/>
                <w:szCs w:val="22"/>
              </w:rPr>
              <w:t xml:space="preserve"> </w:t>
            </w:r>
            <w:r>
              <w:rPr>
                <w:rFonts w:ascii="Calibri" w:eastAsia="Calibri" w:hAnsi="Calibri" w:cs="Calibri"/>
                <w:spacing w:val="-1"/>
                <w:sz w:val="22"/>
                <w:szCs w:val="22"/>
              </w:rPr>
              <w:t>q</w:t>
            </w:r>
            <w:r>
              <w:rPr>
                <w:rFonts w:ascii="Calibri" w:eastAsia="Calibri" w:hAnsi="Calibri" w:cs="Calibri"/>
                <w:spacing w:val="-3"/>
                <w:sz w:val="22"/>
                <w:szCs w:val="22"/>
              </w:rPr>
              <w:t>u</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 xml:space="preserve">d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al</w:t>
            </w:r>
            <w:r>
              <w:rPr>
                <w:rFonts w:ascii="Calibri" w:eastAsia="Calibri" w:hAnsi="Calibri" w:cs="Calibri"/>
                <w:spacing w:val="2"/>
                <w:sz w:val="22"/>
                <w:szCs w:val="22"/>
              </w:rPr>
              <w:t>l</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w:t>
            </w:r>
            <w:r>
              <w:rPr>
                <w:rFonts w:ascii="Calibri" w:eastAsia="Calibri" w:hAnsi="Calibri" w:cs="Calibri"/>
                <w:sz w:val="22"/>
                <w:szCs w:val="22"/>
              </w:rPr>
              <w:t>si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(i.e.</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4"/>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pacing w:val="-1"/>
                <w:sz w:val="22"/>
                <w:szCs w:val="22"/>
              </w:rPr>
              <w:t>bu</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pacing w:val="-1"/>
                <w:sz w:val="22"/>
                <w:szCs w:val="22"/>
              </w:rPr>
              <w:t>no</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z w:val="22"/>
                <w:szCs w:val="22"/>
              </w:rPr>
              <w:t>l</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2"/>
                <w:sz w:val="22"/>
                <w:szCs w:val="22"/>
              </w:rPr>
              <w:t>t</w:t>
            </w:r>
            <w:r>
              <w:rPr>
                <w:rFonts w:ascii="Calibri" w:eastAsia="Calibri" w:hAnsi="Calibri" w:cs="Calibri"/>
                <w:sz w:val="22"/>
                <w:szCs w:val="22"/>
              </w:rPr>
              <w:t>ed</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ipp</w:t>
            </w:r>
            <w:r>
              <w:rPr>
                <w:rFonts w:ascii="Calibri" w:eastAsia="Calibri" w:hAnsi="Calibri" w:cs="Calibri"/>
                <w:sz w:val="22"/>
                <w:szCs w:val="22"/>
              </w:rPr>
              <w:t>i</w:t>
            </w:r>
            <w:r>
              <w:rPr>
                <w:rFonts w:ascii="Calibri" w:eastAsia="Calibri" w:hAnsi="Calibri" w:cs="Calibri"/>
                <w:spacing w:val="-1"/>
                <w:sz w:val="22"/>
                <w:szCs w:val="22"/>
              </w:rPr>
              <w:t>ng</w:t>
            </w:r>
            <w:r>
              <w:rPr>
                <w:rFonts w:ascii="Calibri" w:eastAsia="Calibri" w:hAnsi="Calibri" w:cs="Calibri"/>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ackag</w:t>
            </w:r>
            <w:r>
              <w:rPr>
                <w:rFonts w:ascii="Calibri" w:eastAsia="Calibri" w:hAnsi="Calibri" w:cs="Calibri"/>
                <w:spacing w:val="-1"/>
                <w:sz w:val="22"/>
                <w:szCs w:val="22"/>
              </w:rPr>
              <w:t>ing</w:t>
            </w:r>
            <w:r>
              <w:rPr>
                <w:rFonts w:ascii="Calibri" w:eastAsia="Calibri" w:hAnsi="Calibri" w:cs="Calibri"/>
                <w:sz w:val="22"/>
                <w:szCs w:val="22"/>
              </w:rPr>
              <w:t>,</w:t>
            </w:r>
            <w:r>
              <w:rPr>
                <w:rFonts w:ascii="Calibri" w:eastAsia="Calibri" w:hAnsi="Calibri" w:cs="Calibri"/>
                <w:spacing w:val="-4"/>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eli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pacing w:val="1"/>
                <w:sz w:val="22"/>
                <w:szCs w:val="22"/>
              </w:rPr>
              <w:t>y</w:t>
            </w:r>
            <w:r>
              <w:rPr>
                <w:rFonts w:ascii="Calibri" w:eastAsia="Calibri" w:hAnsi="Calibri" w:cs="Calibri"/>
                <w:sz w:val="22"/>
                <w:szCs w:val="22"/>
              </w:rPr>
              <w:t>,</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cil</w:t>
            </w:r>
            <w:r>
              <w:rPr>
                <w:rFonts w:ascii="Calibri" w:eastAsia="Calibri" w:hAnsi="Calibri" w:cs="Calibri"/>
                <w:spacing w:val="-1"/>
                <w:sz w:val="22"/>
                <w:szCs w:val="22"/>
              </w:rPr>
              <w:t>l</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2"/>
                <w:sz w:val="22"/>
                <w:szCs w:val="22"/>
              </w:rPr>
              <w:t>s</w:t>
            </w:r>
            <w:r>
              <w:rPr>
                <w:rFonts w:ascii="Calibri" w:eastAsia="Calibri" w:hAnsi="Calibri" w:cs="Calibri"/>
                <w:sz w:val="22"/>
                <w:szCs w:val="22"/>
              </w:rPr>
              <w:t>ts</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5"/>
                <w:sz w:val="22"/>
                <w:szCs w:val="22"/>
              </w:rPr>
              <w:t xml:space="preserve"> </w:t>
            </w:r>
            <w:r>
              <w:rPr>
                <w:rFonts w:ascii="Calibri" w:eastAsia="Calibri" w:hAnsi="Calibri" w:cs="Calibri"/>
                <w:sz w:val="22"/>
                <w:szCs w:val="22"/>
              </w:rPr>
              <w:t>all</w:t>
            </w:r>
            <w:r>
              <w:rPr>
                <w:rFonts w:ascii="Calibri" w:eastAsia="Calibri" w:hAnsi="Calibri" w:cs="Calibri"/>
                <w:spacing w:val="-5"/>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er</w:t>
            </w:r>
            <w:r>
              <w:rPr>
                <w:rFonts w:ascii="Calibri" w:eastAsia="Calibri" w:hAnsi="Calibri" w:cs="Calibri"/>
                <w:spacing w:val="-4"/>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z w:val="22"/>
                <w:szCs w:val="22"/>
              </w:rPr>
              <w:t>st</w:t>
            </w:r>
            <w:r>
              <w:rPr>
                <w:rFonts w:ascii="Calibri" w:eastAsia="Calibri" w:hAnsi="Calibri" w:cs="Calibri"/>
                <w:spacing w:val="-2"/>
                <w:sz w:val="22"/>
                <w:szCs w:val="22"/>
              </w:rPr>
              <w:t>s</w:t>
            </w:r>
            <w:r>
              <w:rPr>
                <w:rFonts w:ascii="Calibri" w:eastAsia="Calibri" w:hAnsi="Calibri" w:cs="Calibri"/>
                <w:spacing w:val="-1"/>
                <w:sz w:val="22"/>
                <w:szCs w:val="22"/>
              </w:rPr>
              <w:t>/</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pacing w:val="-1"/>
                <w:sz w:val="22"/>
                <w:szCs w:val="22"/>
              </w:rPr>
              <w:t>p</w:t>
            </w:r>
            <w:r>
              <w:rPr>
                <w:rFonts w:ascii="Calibri" w:eastAsia="Calibri" w:hAnsi="Calibri" w:cs="Calibri"/>
                <w:sz w:val="22"/>
                <w:szCs w:val="22"/>
              </w:rPr>
              <w:t>ense</w:t>
            </w:r>
            <w:r>
              <w:rPr>
                <w:rFonts w:ascii="Calibri" w:eastAsia="Calibri" w:hAnsi="Calibri" w:cs="Calibri"/>
                <w:spacing w:val="-2"/>
                <w:sz w:val="22"/>
                <w:szCs w:val="22"/>
              </w:rPr>
              <w:t>s</w:t>
            </w:r>
            <w:r>
              <w:rPr>
                <w:rFonts w:ascii="Calibri" w:eastAsia="Calibri" w:hAnsi="Calibri" w:cs="Calibri"/>
                <w:sz w:val="22"/>
                <w:szCs w:val="22"/>
              </w:rPr>
              <w:t>),</w:t>
            </w:r>
            <w:r>
              <w:rPr>
                <w:rFonts w:ascii="Calibri" w:eastAsia="Calibri" w:hAnsi="Calibri" w:cs="Calibri"/>
                <w:spacing w:val="-4"/>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z w:val="22"/>
                <w:szCs w:val="22"/>
              </w:rPr>
              <w:t>ess</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5"/>
                <w:sz w:val="22"/>
                <w:szCs w:val="22"/>
              </w:rPr>
              <w:t xml:space="preserve"> </w:t>
            </w:r>
            <w:r>
              <w:rPr>
                <w:rFonts w:ascii="Calibri" w:eastAsia="Calibri" w:hAnsi="Calibri" w:cs="Calibri"/>
                <w:sz w:val="22"/>
                <w:szCs w:val="22"/>
              </w:rPr>
              <w:t>in</w:t>
            </w:r>
            <w:r>
              <w:rPr>
                <w:rFonts w:ascii="Calibri" w:eastAsia="Calibri" w:hAnsi="Calibri" w:cs="Calibri"/>
                <w:spacing w:val="-8"/>
                <w:sz w:val="22"/>
                <w:szCs w:val="22"/>
              </w:rPr>
              <w:t xml:space="preserve"> </w:t>
            </w:r>
            <w:r>
              <w:rPr>
                <w:rFonts w:ascii="Calibri" w:eastAsia="Calibri" w:hAnsi="Calibri" w:cs="Calibri"/>
                <w:sz w:val="22"/>
                <w:szCs w:val="22"/>
              </w:rPr>
              <w:t>Eu</w:t>
            </w:r>
            <w:r>
              <w:rPr>
                <w:rFonts w:ascii="Calibri" w:eastAsia="Calibri" w:hAnsi="Calibri" w:cs="Calibri"/>
                <w:spacing w:val="-1"/>
                <w:sz w:val="22"/>
                <w:szCs w:val="22"/>
              </w:rPr>
              <w:t>r</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3"/>
                <w:sz w:val="22"/>
                <w:szCs w:val="22"/>
              </w:rPr>
              <w:t>l</w:t>
            </w:r>
            <w:r>
              <w:rPr>
                <w:rFonts w:ascii="Calibri" w:eastAsia="Calibri" w:hAnsi="Calibri" w:cs="Calibri"/>
                <w:sz w:val="22"/>
                <w:szCs w:val="22"/>
              </w:rPr>
              <w:t>y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1"/>
                <w:sz w:val="22"/>
                <w:szCs w:val="22"/>
              </w:rPr>
              <w:t>e</w:t>
            </w:r>
            <w:r>
              <w:rPr>
                <w:rFonts w:ascii="Calibri" w:eastAsia="Calibri" w:hAnsi="Calibri" w:cs="Calibri"/>
                <w:sz w:val="22"/>
                <w:szCs w:val="22"/>
              </w:rPr>
              <w:t>xclus</w:t>
            </w:r>
            <w:r>
              <w:rPr>
                <w:rFonts w:ascii="Calibri" w:eastAsia="Calibri" w:hAnsi="Calibri" w:cs="Calibri"/>
                <w:spacing w:val="-1"/>
                <w:sz w:val="22"/>
                <w:szCs w:val="22"/>
              </w:rPr>
              <w:t>iv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V</w:t>
            </w:r>
            <w:r>
              <w:rPr>
                <w:rFonts w:ascii="Calibri" w:eastAsia="Calibri" w:hAnsi="Calibri" w:cs="Calibri"/>
                <w:spacing w:val="-1"/>
                <w:sz w:val="22"/>
                <w:szCs w:val="22"/>
              </w:rPr>
              <w:t>A</w:t>
            </w:r>
            <w:r>
              <w:rPr>
                <w:rFonts w:ascii="Calibri" w:eastAsia="Calibri" w:hAnsi="Calibri" w:cs="Calibri"/>
                <w:sz w:val="22"/>
                <w:szCs w:val="22"/>
              </w:rPr>
              <w:t>T.  The</w:t>
            </w:r>
            <w:r>
              <w:rPr>
                <w:rFonts w:ascii="Calibri" w:eastAsia="Calibri" w:hAnsi="Calibri" w:cs="Calibri"/>
                <w:spacing w:val="-4"/>
                <w:sz w:val="22"/>
                <w:szCs w:val="22"/>
              </w:rPr>
              <w:t xml:space="preserve"> </w:t>
            </w:r>
            <w:r>
              <w:rPr>
                <w:rFonts w:ascii="Calibri" w:eastAsia="Calibri" w:hAnsi="Calibri" w:cs="Calibri"/>
                <w:sz w:val="22"/>
                <w:szCs w:val="22"/>
              </w:rPr>
              <w:t>V</w:t>
            </w:r>
            <w:r>
              <w:rPr>
                <w:rFonts w:ascii="Calibri" w:eastAsia="Calibri" w:hAnsi="Calibri" w:cs="Calibri"/>
                <w:spacing w:val="-1"/>
                <w:sz w:val="22"/>
                <w:szCs w:val="22"/>
              </w:rPr>
              <w:t>A</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rat</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z w:val="22"/>
                <w:szCs w:val="22"/>
              </w:rPr>
              <w:t>where</w:t>
            </w:r>
            <w:r>
              <w:rPr>
                <w:rFonts w:ascii="Calibri" w:eastAsia="Calibri" w:hAnsi="Calibri" w:cs="Calibri"/>
                <w:spacing w:val="-2"/>
                <w:sz w:val="22"/>
                <w:szCs w:val="22"/>
              </w:rPr>
              <w:t xml:space="preserve"> </w:t>
            </w:r>
            <w:r>
              <w:rPr>
                <w:rFonts w:ascii="Calibri" w:eastAsia="Calibri" w:hAnsi="Calibri" w:cs="Calibri"/>
                <w:sz w:val="22"/>
                <w:szCs w:val="22"/>
              </w:rPr>
              <w:t>ap</w:t>
            </w:r>
            <w:r>
              <w:rPr>
                <w:rFonts w:ascii="Calibri" w:eastAsia="Calibri" w:hAnsi="Calibri" w:cs="Calibri"/>
                <w:spacing w:val="-1"/>
                <w:sz w:val="22"/>
                <w:szCs w:val="22"/>
              </w:rPr>
              <w:t>p</w:t>
            </w:r>
            <w:r>
              <w:rPr>
                <w:rFonts w:ascii="Calibri" w:eastAsia="Calibri" w:hAnsi="Calibri" w:cs="Calibri"/>
                <w:sz w:val="22"/>
                <w:szCs w:val="22"/>
              </w:rPr>
              <w:t>lica</w:t>
            </w:r>
            <w:r>
              <w:rPr>
                <w:rFonts w:ascii="Calibri" w:eastAsia="Calibri" w:hAnsi="Calibri" w:cs="Calibri"/>
                <w:spacing w:val="-1"/>
                <w:sz w:val="22"/>
                <w:szCs w:val="22"/>
              </w:rPr>
              <w:t>b</w:t>
            </w:r>
            <w:r>
              <w:rPr>
                <w:rFonts w:ascii="Calibri" w:eastAsia="Calibri" w:hAnsi="Calibri" w:cs="Calibri"/>
                <w:sz w:val="22"/>
                <w:szCs w:val="22"/>
              </w:rPr>
              <w:t>le sh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ld</w:t>
            </w:r>
            <w:r>
              <w:rPr>
                <w:rFonts w:ascii="Calibri" w:eastAsia="Calibri" w:hAnsi="Calibri" w:cs="Calibri"/>
                <w:spacing w:val="-1"/>
                <w:sz w:val="22"/>
                <w:szCs w:val="22"/>
              </w:rPr>
              <w:t xml:space="preserve"> </w:t>
            </w:r>
            <w:r>
              <w:rPr>
                <w:rFonts w:ascii="Calibri" w:eastAsia="Calibri" w:hAnsi="Calibri" w:cs="Calibri"/>
                <w:sz w:val="22"/>
                <w:szCs w:val="22"/>
              </w:rPr>
              <w:t>be i</w:t>
            </w:r>
            <w:r>
              <w:rPr>
                <w:rFonts w:ascii="Calibri" w:eastAsia="Calibri" w:hAnsi="Calibri" w:cs="Calibri"/>
                <w:spacing w:val="-1"/>
                <w:sz w:val="22"/>
                <w:szCs w:val="22"/>
              </w:rPr>
              <w:t>nd</w:t>
            </w:r>
            <w:r>
              <w:rPr>
                <w:rFonts w:ascii="Calibri" w:eastAsia="Calibri" w:hAnsi="Calibri" w:cs="Calibri"/>
                <w:sz w:val="22"/>
                <w:szCs w:val="22"/>
              </w:rPr>
              <w:t>icated</w:t>
            </w:r>
            <w:r>
              <w:rPr>
                <w:rFonts w:ascii="Calibri" w:eastAsia="Calibri" w:hAnsi="Calibri" w:cs="Calibri"/>
                <w:spacing w:val="-2"/>
                <w:sz w:val="22"/>
                <w:szCs w:val="22"/>
              </w:rPr>
              <w:t xml:space="preserve"> </w:t>
            </w:r>
            <w:r>
              <w:rPr>
                <w:rFonts w:ascii="Calibri" w:eastAsia="Calibri" w:hAnsi="Calibri" w:cs="Calibri"/>
                <w:sz w:val="22"/>
                <w:szCs w:val="22"/>
              </w:rPr>
              <w:t>sep</w:t>
            </w:r>
            <w:r>
              <w:rPr>
                <w:rFonts w:ascii="Calibri" w:eastAsia="Calibri" w:hAnsi="Calibri" w:cs="Calibri"/>
                <w:spacing w:val="-3"/>
                <w:sz w:val="22"/>
                <w:szCs w:val="22"/>
              </w:rPr>
              <w:t>a</w:t>
            </w:r>
            <w:r>
              <w:rPr>
                <w:rFonts w:ascii="Calibri" w:eastAsia="Calibri" w:hAnsi="Calibri" w:cs="Calibri"/>
                <w:sz w:val="22"/>
                <w:szCs w:val="22"/>
              </w:rPr>
              <w:t>ratel</w:t>
            </w:r>
            <w:r>
              <w:rPr>
                <w:rFonts w:ascii="Calibri" w:eastAsia="Calibri" w:hAnsi="Calibri" w:cs="Calibri"/>
                <w:spacing w:val="1"/>
                <w:sz w:val="22"/>
                <w:szCs w:val="22"/>
              </w:rPr>
              <w:t>y</w:t>
            </w:r>
            <w:r>
              <w:rPr>
                <w:rFonts w:ascii="Calibri" w:eastAsia="Calibri" w:hAnsi="Calibri" w:cs="Calibri"/>
                <w:sz w:val="22"/>
                <w:szCs w:val="22"/>
              </w:rPr>
              <w:t>.</w:t>
            </w:r>
          </w:p>
        </w:tc>
      </w:tr>
      <w:tr w:rsidR="00065BF4" w14:paraId="63C2D061" w14:textId="77777777">
        <w:trPr>
          <w:trHeight w:hRule="exact" w:val="787"/>
        </w:trPr>
        <w:tc>
          <w:tcPr>
            <w:tcW w:w="787" w:type="dxa"/>
            <w:tcBorders>
              <w:top w:val="nil"/>
              <w:left w:val="nil"/>
              <w:bottom w:val="nil"/>
              <w:right w:val="nil"/>
            </w:tcBorders>
          </w:tcPr>
          <w:p w14:paraId="116ACA16" w14:textId="77777777" w:rsidR="00065BF4" w:rsidRDefault="00065BF4">
            <w:pPr>
              <w:spacing w:before="6" w:line="100" w:lineRule="exact"/>
              <w:rPr>
                <w:sz w:val="10"/>
                <w:szCs w:val="10"/>
              </w:rPr>
            </w:pPr>
          </w:p>
          <w:p w14:paraId="48D7782C" w14:textId="77777777" w:rsidR="00065BF4" w:rsidRDefault="00E32064">
            <w:pPr>
              <w:ind w:left="120"/>
              <w:rPr>
                <w:rFonts w:ascii="Calibri" w:eastAsia="Calibri" w:hAnsi="Calibri" w:cs="Calibri"/>
                <w:sz w:val="22"/>
                <w:szCs w:val="22"/>
              </w:rPr>
            </w:pPr>
            <w:r>
              <w:rPr>
                <w:rFonts w:ascii="Calibri" w:eastAsia="Calibri" w:hAnsi="Calibri" w:cs="Calibri"/>
                <w:color w:val="0000FF"/>
                <w:spacing w:val="1"/>
                <w:sz w:val="22"/>
                <w:szCs w:val="22"/>
              </w:rPr>
              <w:t>2</w:t>
            </w:r>
            <w:r>
              <w:rPr>
                <w:rFonts w:ascii="Calibri" w:eastAsia="Calibri" w:hAnsi="Calibri" w:cs="Calibri"/>
                <w:color w:val="0000FF"/>
                <w:sz w:val="22"/>
                <w:szCs w:val="22"/>
              </w:rPr>
              <w:t>.1</w:t>
            </w:r>
            <w:r>
              <w:rPr>
                <w:rFonts w:ascii="Calibri" w:eastAsia="Calibri" w:hAnsi="Calibri" w:cs="Calibri"/>
                <w:color w:val="0000FF"/>
                <w:spacing w:val="1"/>
                <w:sz w:val="22"/>
                <w:szCs w:val="22"/>
              </w:rPr>
              <w:t>0</w:t>
            </w:r>
            <w:r>
              <w:rPr>
                <w:rFonts w:ascii="Calibri" w:eastAsia="Calibri" w:hAnsi="Calibri" w:cs="Calibri"/>
                <w:color w:val="0000FF"/>
                <w:spacing w:val="-3"/>
                <w:sz w:val="22"/>
                <w:szCs w:val="22"/>
              </w:rPr>
              <w:t>.</w:t>
            </w:r>
            <w:r>
              <w:rPr>
                <w:rFonts w:ascii="Calibri" w:eastAsia="Calibri" w:hAnsi="Calibri" w:cs="Calibri"/>
                <w:color w:val="0000FF"/>
                <w:sz w:val="22"/>
                <w:szCs w:val="22"/>
              </w:rPr>
              <w:t>3</w:t>
            </w:r>
          </w:p>
        </w:tc>
        <w:tc>
          <w:tcPr>
            <w:tcW w:w="8315" w:type="dxa"/>
            <w:tcBorders>
              <w:top w:val="nil"/>
              <w:left w:val="nil"/>
              <w:bottom w:val="nil"/>
              <w:right w:val="nil"/>
            </w:tcBorders>
          </w:tcPr>
          <w:p w14:paraId="0D2A0315" w14:textId="77777777" w:rsidR="00065BF4" w:rsidRDefault="00E32064">
            <w:pPr>
              <w:spacing w:before="57"/>
              <w:ind w:left="108"/>
              <w:rPr>
                <w:rFonts w:ascii="Calibri" w:eastAsia="Calibri" w:hAnsi="Calibri" w:cs="Calibri"/>
                <w:sz w:val="22"/>
                <w:szCs w:val="22"/>
              </w:rPr>
            </w:pP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erers</w:t>
            </w:r>
            <w:r>
              <w:rPr>
                <w:rFonts w:ascii="Calibri" w:eastAsia="Calibri" w:hAnsi="Calibri" w:cs="Calibri"/>
                <w:spacing w:val="20"/>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20"/>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fi</w:t>
            </w:r>
            <w:r>
              <w:rPr>
                <w:rFonts w:ascii="Calibri" w:eastAsia="Calibri" w:hAnsi="Calibri" w:cs="Calibri"/>
                <w:spacing w:val="-3"/>
                <w:sz w:val="22"/>
                <w:szCs w:val="22"/>
              </w:rPr>
              <w:t>r</w:t>
            </w:r>
            <w:r>
              <w:rPr>
                <w:rFonts w:ascii="Calibri" w:eastAsia="Calibri" w:hAnsi="Calibri" w:cs="Calibri"/>
                <w:sz w:val="22"/>
                <w:szCs w:val="22"/>
              </w:rPr>
              <w:t>m</w:t>
            </w:r>
            <w:r>
              <w:rPr>
                <w:rFonts w:ascii="Calibri" w:eastAsia="Calibri" w:hAnsi="Calibri" w:cs="Calibri"/>
                <w:spacing w:val="23"/>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at</w:t>
            </w:r>
            <w:r>
              <w:rPr>
                <w:rFonts w:ascii="Calibri" w:eastAsia="Calibri" w:hAnsi="Calibri" w:cs="Calibri"/>
                <w:spacing w:val="22"/>
                <w:sz w:val="22"/>
                <w:szCs w:val="22"/>
              </w:rPr>
              <w:t xml:space="preserve"> </w:t>
            </w:r>
            <w:r>
              <w:rPr>
                <w:rFonts w:ascii="Calibri" w:eastAsia="Calibri" w:hAnsi="Calibri" w:cs="Calibri"/>
                <w:sz w:val="22"/>
                <w:szCs w:val="22"/>
              </w:rPr>
              <w:t>all</w:t>
            </w:r>
            <w:r>
              <w:rPr>
                <w:rFonts w:ascii="Calibri" w:eastAsia="Calibri" w:hAnsi="Calibri" w:cs="Calibri"/>
                <w:spacing w:val="2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rices</w:t>
            </w:r>
            <w:r>
              <w:rPr>
                <w:rFonts w:ascii="Calibri" w:eastAsia="Calibri" w:hAnsi="Calibri" w:cs="Calibri"/>
                <w:spacing w:val="22"/>
                <w:sz w:val="22"/>
                <w:szCs w:val="22"/>
              </w:rPr>
              <w:t xml:space="preserve"> </w:t>
            </w:r>
            <w:r>
              <w:rPr>
                <w:rFonts w:ascii="Calibri" w:eastAsia="Calibri" w:hAnsi="Calibri" w:cs="Calibri"/>
                <w:spacing w:val="-1"/>
                <w:sz w:val="22"/>
                <w:szCs w:val="22"/>
              </w:rPr>
              <w:t>quo</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21"/>
                <w:sz w:val="22"/>
                <w:szCs w:val="22"/>
              </w:rPr>
              <w:t xml:space="preserve"> </w:t>
            </w:r>
            <w:r>
              <w:rPr>
                <w:rFonts w:ascii="Calibri" w:eastAsia="Calibri" w:hAnsi="Calibri" w:cs="Calibri"/>
                <w:sz w:val="22"/>
                <w:szCs w:val="22"/>
              </w:rPr>
              <w:t>in</w:t>
            </w:r>
            <w:r>
              <w:rPr>
                <w:rFonts w:ascii="Calibri" w:eastAsia="Calibri" w:hAnsi="Calibri" w:cs="Calibri"/>
                <w:spacing w:val="21"/>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23"/>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w:t>
            </w:r>
            <w:r>
              <w:rPr>
                <w:rFonts w:ascii="Calibri" w:eastAsia="Calibri" w:hAnsi="Calibri" w:cs="Calibri"/>
                <w:spacing w:val="20"/>
                <w:sz w:val="22"/>
                <w:szCs w:val="22"/>
              </w:rPr>
              <w:t xml:space="preserve"> </w:t>
            </w:r>
            <w:r>
              <w:rPr>
                <w:rFonts w:ascii="Calibri" w:eastAsia="Calibri" w:hAnsi="Calibri" w:cs="Calibri"/>
                <w:sz w:val="22"/>
                <w:szCs w:val="22"/>
              </w:rPr>
              <w:t>will</w:t>
            </w:r>
            <w:r>
              <w:rPr>
                <w:rFonts w:ascii="Calibri" w:eastAsia="Calibri" w:hAnsi="Calibri" w:cs="Calibri"/>
                <w:spacing w:val="22"/>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ain</w:t>
            </w:r>
            <w:r>
              <w:rPr>
                <w:rFonts w:ascii="Calibri" w:eastAsia="Calibri" w:hAnsi="Calibri" w:cs="Calibri"/>
                <w:spacing w:val="18"/>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al</w:t>
            </w:r>
            <w:r>
              <w:rPr>
                <w:rFonts w:ascii="Calibri" w:eastAsia="Calibri" w:hAnsi="Calibri" w:cs="Calibri"/>
                <w:spacing w:val="-1"/>
                <w:sz w:val="22"/>
                <w:szCs w:val="22"/>
              </w:rPr>
              <w:t>i</w:t>
            </w:r>
            <w:r>
              <w:rPr>
                <w:rFonts w:ascii="Calibri" w:eastAsia="Calibri" w:hAnsi="Calibri" w:cs="Calibri"/>
                <w:sz w:val="22"/>
                <w:szCs w:val="22"/>
              </w:rPr>
              <w:t>d</w:t>
            </w:r>
            <w:r>
              <w:rPr>
                <w:rFonts w:ascii="Calibri" w:eastAsia="Calibri" w:hAnsi="Calibri" w:cs="Calibri"/>
                <w:spacing w:val="2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9"/>
                <w:sz w:val="22"/>
                <w:szCs w:val="22"/>
              </w:rPr>
              <w:t xml:space="preserve"> </w:t>
            </w:r>
            <w:r>
              <w:rPr>
                <w:rFonts w:ascii="Calibri" w:eastAsia="Calibri" w:hAnsi="Calibri" w:cs="Calibri"/>
                <w:sz w:val="22"/>
                <w:szCs w:val="22"/>
              </w:rPr>
              <w:t>six</w:t>
            </w:r>
            <w:r>
              <w:rPr>
                <w:rFonts w:ascii="Calibri" w:eastAsia="Calibri" w:hAnsi="Calibri" w:cs="Calibri"/>
                <w:spacing w:val="20"/>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6</w:t>
            </w:r>
            <w:r>
              <w:rPr>
                <w:rFonts w:ascii="Calibri" w:eastAsia="Calibri" w:hAnsi="Calibri" w:cs="Calibri"/>
                <w:sz w:val="22"/>
                <w:szCs w:val="22"/>
              </w:rPr>
              <w:t>)</w:t>
            </w:r>
          </w:p>
          <w:p w14:paraId="1FC500F7" w14:textId="77777777" w:rsidR="00065BF4" w:rsidRDefault="00E32064">
            <w:pPr>
              <w:spacing w:before="86"/>
              <w:ind w:left="108"/>
              <w:rPr>
                <w:rFonts w:ascii="Calibri" w:eastAsia="Calibri" w:hAnsi="Calibri" w:cs="Calibri"/>
                <w:sz w:val="22"/>
                <w:szCs w:val="22"/>
              </w:rPr>
            </w:pPr>
            <w:r>
              <w:rPr>
                <w:rFonts w:ascii="Calibri" w:eastAsia="Calibri" w:hAnsi="Calibri" w:cs="Calibri"/>
                <w:spacing w:val="1"/>
                <w:sz w:val="22"/>
                <w:szCs w:val="22"/>
              </w:rPr>
              <w:t>mo</w:t>
            </w:r>
            <w:r>
              <w:rPr>
                <w:rFonts w:ascii="Calibri" w:eastAsia="Calibri" w:hAnsi="Calibri" w:cs="Calibri"/>
                <w:spacing w:val="-3"/>
                <w:sz w:val="22"/>
                <w:szCs w:val="22"/>
              </w:rPr>
              <w:t>n</w:t>
            </w:r>
            <w:r>
              <w:rPr>
                <w:rFonts w:ascii="Calibri" w:eastAsia="Calibri" w:hAnsi="Calibri" w:cs="Calibri"/>
                <w:sz w:val="22"/>
                <w:szCs w:val="22"/>
              </w:rPr>
              <w:t>ths</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mm</w:t>
            </w:r>
            <w:r>
              <w:rPr>
                <w:rFonts w:ascii="Calibri" w:eastAsia="Calibri" w:hAnsi="Calibri" w:cs="Calibri"/>
                <w:sz w:val="22"/>
                <w:szCs w:val="22"/>
              </w:rPr>
              <w:t>enci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fr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ead</w:t>
            </w:r>
            <w:r>
              <w:rPr>
                <w:rFonts w:ascii="Calibri" w:eastAsia="Calibri" w:hAnsi="Calibri" w:cs="Calibri"/>
                <w:spacing w:val="-1"/>
                <w:sz w:val="22"/>
                <w:szCs w:val="22"/>
              </w:rPr>
              <w:t>l</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1"/>
                <w:sz w:val="22"/>
                <w:szCs w:val="22"/>
              </w:rPr>
              <w:t>e</w:t>
            </w:r>
            <w:r>
              <w:rPr>
                <w:rFonts w:ascii="Calibri" w:eastAsia="Calibri" w:hAnsi="Calibri" w:cs="Calibri"/>
                <w:sz w:val="22"/>
                <w:szCs w:val="22"/>
              </w:rPr>
              <w:t>.</w:t>
            </w:r>
          </w:p>
        </w:tc>
      </w:tr>
      <w:tr w:rsidR="00065BF4" w14:paraId="163CDFF4" w14:textId="77777777">
        <w:trPr>
          <w:trHeight w:hRule="exact" w:val="788"/>
        </w:trPr>
        <w:tc>
          <w:tcPr>
            <w:tcW w:w="787" w:type="dxa"/>
            <w:tcBorders>
              <w:top w:val="nil"/>
              <w:left w:val="nil"/>
              <w:bottom w:val="nil"/>
              <w:right w:val="nil"/>
            </w:tcBorders>
          </w:tcPr>
          <w:p w14:paraId="43C11279" w14:textId="77777777" w:rsidR="00065BF4" w:rsidRDefault="00065BF4">
            <w:pPr>
              <w:spacing w:before="6" w:line="100" w:lineRule="exact"/>
              <w:rPr>
                <w:sz w:val="10"/>
                <w:szCs w:val="10"/>
              </w:rPr>
            </w:pPr>
          </w:p>
          <w:p w14:paraId="60EE81C0" w14:textId="77777777" w:rsidR="00065BF4" w:rsidRDefault="00E32064">
            <w:pPr>
              <w:ind w:left="120"/>
              <w:rPr>
                <w:rFonts w:ascii="Calibri" w:eastAsia="Calibri" w:hAnsi="Calibri" w:cs="Calibri"/>
                <w:sz w:val="22"/>
                <w:szCs w:val="22"/>
              </w:rPr>
            </w:pPr>
            <w:r>
              <w:rPr>
                <w:rFonts w:ascii="Calibri" w:eastAsia="Calibri" w:hAnsi="Calibri" w:cs="Calibri"/>
                <w:color w:val="0000FF"/>
                <w:spacing w:val="1"/>
                <w:sz w:val="22"/>
                <w:szCs w:val="22"/>
              </w:rPr>
              <w:t>2</w:t>
            </w:r>
            <w:r>
              <w:rPr>
                <w:rFonts w:ascii="Calibri" w:eastAsia="Calibri" w:hAnsi="Calibri" w:cs="Calibri"/>
                <w:color w:val="0000FF"/>
                <w:sz w:val="22"/>
                <w:szCs w:val="22"/>
              </w:rPr>
              <w:t>.1</w:t>
            </w:r>
            <w:r>
              <w:rPr>
                <w:rFonts w:ascii="Calibri" w:eastAsia="Calibri" w:hAnsi="Calibri" w:cs="Calibri"/>
                <w:color w:val="0000FF"/>
                <w:spacing w:val="1"/>
                <w:sz w:val="22"/>
                <w:szCs w:val="22"/>
              </w:rPr>
              <w:t>0</w:t>
            </w:r>
            <w:r>
              <w:rPr>
                <w:rFonts w:ascii="Calibri" w:eastAsia="Calibri" w:hAnsi="Calibri" w:cs="Calibri"/>
                <w:color w:val="0000FF"/>
                <w:spacing w:val="-3"/>
                <w:sz w:val="22"/>
                <w:szCs w:val="22"/>
              </w:rPr>
              <w:t>.</w:t>
            </w:r>
            <w:r>
              <w:rPr>
                <w:rFonts w:ascii="Calibri" w:eastAsia="Calibri" w:hAnsi="Calibri" w:cs="Calibri"/>
                <w:color w:val="0000FF"/>
                <w:sz w:val="22"/>
                <w:szCs w:val="22"/>
              </w:rPr>
              <w:t>4</w:t>
            </w:r>
          </w:p>
        </w:tc>
        <w:tc>
          <w:tcPr>
            <w:tcW w:w="8315" w:type="dxa"/>
            <w:tcBorders>
              <w:top w:val="nil"/>
              <w:left w:val="nil"/>
              <w:bottom w:val="nil"/>
              <w:right w:val="nil"/>
            </w:tcBorders>
          </w:tcPr>
          <w:p w14:paraId="38F47BC4" w14:textId="77777777" w:rsidR="00065BF4" w:rsidRDefault="00E32064">
            <w:pPr>
              <w:spacing w:before="57" w:line="317" w:lineRule="auto"/>
              <w:ind w:left="108" w:right="82"/>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z w:val="22"/>
                <w:szCs w:val="22"/>
              </w:rPr>
              <w:t>cu</w:t>
            </w:r>
            <w:r>
              <w:rPr>
                <w:rFonts w:ascii="Calibri" w:eastAsia="Calibri" w:hAnsi="Calibri" w:cs="Calibri"/>
                <w:spacing w:val="-1"/>
                <w:sz w:val="22"/>
                <w:szCs w:val="22"/>
              </w:rPr>
              <w:t>r</w:t>
            </w:r>
            <w:r>
              <w:rPr>
                <w:rFonts w:ascii="Calibri" w:eastAsia="Calibri" w:hAnsi="Calibri" w:cs="Calibri"/>
                <w:sz w:val="22"/>
                <w:szCs w:val="22"/>
              </w:rPr>
              <w:t>rency</w:t>
            </w:r>
            <w:r>
              <w:rPr>
                <w:rFonts w:ascii="Calibri" w:eastAsia="Calibri" w:hAnsi="Calibri" w:cs="Calibri"/>
                <w:spacing w:val="1"/>
                <w:sz w:val="22"/>
                <w:szCs w:val="22"/>
              </w:rPr>
              <w:t xml:space="preserve"> v</w:t>
            </w:r>
            <w:r>
              <w:rPr>
                <w:rFonts w:ascii="Calibri" w:eastAsia="Calibri" w:hAnsi="Calibri" w:cs="Calibri"/>
                <w:sz w:val="22"/>
                <w:szCs w:val="22"/>
              </w:rPr>
              <w:t>ar</w:t>
            </w:r>
            <w:r>
              <w:rPr>
                <w:rFonts w:ascii="Calibri" w:eastAsia="Calibri" w:hAnsi="Calibri" w:cs="Calibri"/>
                <w:spacing w:val="-1"/>
                <w:sz w:val="22"/>
                <w:szCs w:val="22"/>
              </w:rPr>
              <w:t>i</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s </w:t>
            </w:r>
            <w:r>
              <w:rPr>
                <w:rFonts w:ascii="Calibri" w:eastAsia="Calibri" w:hAnsi="Calibri" w:cs="Calibri"/>
                <w:spacing w:val="1"/>
                <w:sz w:val="22"/>
                <w:szCs w:val="22"/>
              </w:rPr>
              <w:t>o</w:t>
            </w:r>
            <w:r>
              <w:rPr>
                <w:rFonts w:ascii="Calibri" w:eastAsia="Calibri" w:hAnsi="Calibri" w:cs="Calibri"/>
                <w:spacing w:val="-2"/>
                <w:sz w:val="22"/>
                <w:szCs w:val="22"/>
              </w:rPr>
              <w:t>c</w:t>
            </w:r>
            <w:r>
              <w:rPr>
                <w:rFonts w:ascii="Calibri" w:eastAsia="Calibri" w:hAnsi="Calibri" w:cs="Calibri"/>
                <w:sz w:val="22"/>
                <w:szCs w:val="22"/>
              </w:rPr>
              <w:t>cu</w:t>
            </w:r>
            <w:r>
              <w:rPr>
                <w:rFonts w:ascii="Calibri" w:eastAsia="Calibri" w:hAnsi="Calibri" w:cs="Calibri"/>
                <w:spacing w:val="-1"/>
                <w:sz w:val="22"/>
                <w:szCs w:val="22"/>
              </w:rPr>
              <w:t>r</w:t>
            </w:r>
            <w:r>
              <w:rPr>
                <w:rFonts w:ascii="Calibri" w:eastAsia="Calibri" w:hAnsi="Calibri" w:cs="Calibri"/>
                <w:sz w:val="22"/>
                <w:szCs w:val="22"/>
              </w:rPr>
              <w:t>ri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pacing w:val="1"/>
                <w:sz w:val="22"/>
                <w:szCs w:val="22"/>
              </w:rPr>
              <w:t>ov</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z w:val="22"/>
                <w:szCs w:val="22"/>
              </w:rPr>
              <w:t>m</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Servi</w:t>
            </w:r>
            <w:r>
              <w:rPr>
                <w:rFonts w:ascii="Calibri" w:eastAsia="Calibri" w:hAnsi="Calibri" w:cs="Calibri"/>
                <w:spacing w:val="-2"/>
                <w:sz w:val="22"/>
                <w:szCs w:val="22"/>
              </w:rPr>
              <w:t>c</w:t>
            </w:r>
            <w:r>
              <w:rPr>
                <w:rFonts w:ascii="Calibri" w:eastAsia="Calibri" w:hAnsi="Calibri" w:cs="Calibri"/>
                <w:sz w:val="22"/>
                <w:szCs w:val="22"/>
              </w:rPr>
              <w:t>es</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tract</w:t>
            </w:r>
            <w:r>
              <w:rPr>
                <w:rFonts w:ascii="Calibri" w:eastAsia="Calibri" w:hAnsi="Calibri" w:cs="Calibri"/>
                <w:spacing w:val="4"/>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7"/>
                <w:sz w:val="22"/>
                <w:szCs w:val="22"/>
              </w:rPr>
              <w:t xml:space="preserve"> </w:t>
            </w:r>
            <w:r>
              <w:rPr>
                <w:rFonts w:ascii="Calibri" w:eastAsia="Calibri" w:hAnsi="Calibri" w:cs="Calibri"/>
                <w:spacing w:val="-1"/>
                <w:sz w:val="22"/>
                <w:szCs w:val="22"/>
              </w:rPr>
              <w:t>b</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 xml:space="preserve">y the </w:t>
            </w:r>
            <w:r>
              <w:rPr>
                <w:rFonts w:ascii="Calibri" w:eastAsia="Calibri" w:hAnsi="Calibri" w:cs="Calibri"/>
                <w:spacing w:val="-1"/>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erer.</w:t>
            </w:r>
          </w:p>
        </w:tc>
      </w:tr>
      <w:tr w:rsidR="00065BF4" w14:paraId="0C6F50D5" w14:textId="77777777">
        <w:trPr>
          <w:trHeight w:hRule="exact" w:val="788"/>
        </w:trPr>
        <w:tc>
          <w:tcPr>
            <w:tcW w:w="787" w:type="dxa"/>
            <w:tcBorders>
              <w:top w:val="nil"/>
              <w:left w:val="nil"/>
              <w:bottom w:val="nil"/>
              <w:right w:val="nil"/>
            </w:tcBorders>
          </w:tcPr>
          <w:p w14:paraId="38684DA3" w14:textId="77777777" w:rsidR="00065BF4" w:rsidRDefault="00065BF4">
            <w:pPr>
              <w:spacing w:before="6" w:line="100" w:lineRule="exact"/>
              <w:rPr>
                <w:sz w:val="10"/>
                <w:szCs w:val="10"/>
              </w:rPr>
            </w:pPr>
          </w:p>
          <w:p w14:paraId="14773052" w14:textId="77777777" w:rsidR="00065BF4" w:rsidRDefault="00E32064">
            <w:pPr>
              <w:ind w:left="120"/>
              <w:rPr>
                <w:rFonts w:ascii="Calibri" w:eastAsia="Calibri" w:hAnsi="Calibri" w:cs="Calibri"/>
                <w:sz w:val="22"/>
                <w:szCs w:val="22"/>
              </w:rPr>
            </w:pPr>
            <w:r>
              <w:rPr>
                <w:rFonts w:ascii="Calibri" w:eastAsia="Calibri" w:hAnsi="Calibri" w:cs="Calibri"/>
                <w:color w:val="0000FF"/>
                <w:spacing w:val="1"/>
                <w:sz w:val="22"/>
                <w:szCs w:val="22"/>
              </w:rPr>
              <w:t>2</w:t>
            </w:r>
            <w:r>
              <w:rPr>
                <w:rFonts w:ascii="Calibri" w:eastAsia="Calibri" w:hAnsi="Calibri" w:cs="Calibri"/>
                <w:color w:val="0000FF"/>
                <w:sz w:val="22"/>
                <w:szCs w:val="22"/>
              </w:rPr>
              <w:t>.1</w:t>
            </w:r>
            <w:r>
              <w:rPr>
                <w:rFonts w:ascii="Calibri" w:eastAsia="Calibri" w:hAnsi="Calibri" w:cs="Calibri"/>
                <w:color w:val="0000FF"/>
                <w:spacing w:val="1"/>
                <w:sz w:val="22"/>
                <w:szCs w:val="22"/>
              </w:rPr>
              <w:t>0</w:t>
            </w:r>
            <w:r>
              <w:rPr>
                <w:rFonts w:ascii="Calibri" w:eastAsia="Calibri" w:hAnsi="Calibri" w:cs="Calibri"/>
                <w:color w:val="0000FF"/>
                <w:spacing w:val="-3"/>
                <w:sz w:val="22"/>
                <w:szCs w:val="22"/>
              </w:rPr>
              <w:t>.</w:t>
            </w:r>
            <w:r>
              <w:rPr>
                <w:rFonts w:ascii="Calibri" w:eastAsia="Calibri" w:hAnsi="Calibri" w:cs="Calibri"/>
                <w:color w:val="0000FF"/>
                <w:sz w:val="22"/>
                <w:szCs w:val="22"/>
              </w:rPr>
              <w:t>5</w:t>
            </w:r>
          </w:p>
        </w:tc>
        <w:tc>
          <w:tcPr>
            <w:tcW w:w="8315" w:type="dxa"/>
            <w:tcBorders>
              <w:top w:val="nil"/>
              <w:left w:val="nil"/>
              <w:bottom w:val="nil"/>
              <w:right w:val="nil"/>
            </w:tcBorders>
          </w:tcPr>
          <w:p w14:paraId="3B8585EB" w14:textId="4CE7A7D9" w:rsidR="00065BF4" w:rsidRDefault="00E32064">
            <w:pPr>
              <w:spacing w:before="58" w:line="317" w:lineRule="auto"/>
              <w:ind w:left="108" w:right="80"/>
              <w:rPr>
                <w:rFonts w:ascii="Calibri" w:eastAsia="Calibri" w:hAnsi="Calibri" w:cs="Calibri"/>
                <w:sz w:val="22"/>
                <w:szCs w:val="22"/>
              </w:rPr>
            </w:pP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2"/>
                <w:sz w:val="22"/>
                <w:szCs w:val="22"/>
              </w:rPr>
              <w:t>y</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ts</w:t>
            </w:r>
            <w:r>
              <w:rPr>
                <w:rFonts w:ascii="Calibri" w:eastAsia="Calibri" w:hAnsi="Calibri" w:cs="Calibri"/>
                <w:spacing w:val="44"/>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44"/>
                <w:sz w:val="22"/>
                <w:szCs w:val="22"/>
              </w:rPr>
              <w:t xml:space="preserve"> </w:t>
            </w:r>
            <w:r>
              <w:rPr>
                <w:rFonts w:ascii="Calibri" w:eastAsia="Calibri" w:hAnsi="Calibri" w:cs="Calibri"/>
                <w:spacing w:val="-3"/>
                <w:sz w:val="22"/>
                <w:szCs w:val="22"/>
              </w:rPr>
              <w:t>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pacing w:val="-3"/>
                <w:sz w:val="22"/>
                <w:szCs w:val="22"/>
              </w:rPr>
              <w:t>i</w:t>
            </w:r>
            <w:r>
              <w:rPr>
                <w:rFonts w:ascii="Calibri" w:eastAsia="Calibri" w:hAnsi="Calibri" w:cs="Calibri"/>
                <w:sz w:val="22"/>
                <w:szCs w:val="22"/>
              </w:rPr>
              <w:t>ces</w:t>
            </w:r>
            <w:r>
              <w:rPr>
                <w:rFonts w:ascii="Calibri" w:eastAsia="Calibri" w:hAnsi="Calibri" w:cs="Calibri"/>
                <w:spacing w:val="4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ed</w:t>
            </w:r>
            <w:r>
              <w:rPr>
                <w:rFonts w:ascii="Calibri" w:eastAsia="Calibri" w:hAnsi="Calibri" w:cs="Calibri"/>
                <w:spacing w:val="44"/>
                <w:sz w:val="22"/>
                <w:szCs w:val="22"/>
              </w:rPr>
              <w:t xml:space="preserve"> </w:t>
            </w:r>
            <w:r>
              <w:rPr>
                <w:rFonts w:ascii="Calibri" w:eastAsia="Calibri" w:hAnsi="Calibri" w:cs="Calibri"/>
                <w:spacing w:val="-1"/>
                <w:sz w:val="22"/>
                <w:szCs w:val="22"/>
              </w:rPr>
              <w:t>pu</w:t>
            </w:r>
            <w:r>
              <w:rPr>
                <w:rFonts w:ascii="Calibri" w:eastAsia="Calibri" w:hAnsi="Calibri" w:cs="Calibri"/>
                <w:sz w:val="22"/>
                <w:szCs w:val="22"/>
              </w:rPr>
              <w:t>rs</w:t>
            </w:r>
            <w:r>
              <w:rPr>
                <w:rFonts w:ascii="Calibri" w:eastAsia="Calibri" w:hAnsi="Calibri" w:cs="Calibri"/>
                <w:spacing w:val="-1"/>
                <w:sz w:val="22"/>
                <w:szCs w:val="22"/>
              </w:rPr>
              <w:t>u</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4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45"/>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42"/>
                <w:sz w:val="22"/>
                <w:szCs w:val="22"/>
              </w:rPr>
              <w:t xml:space="preserve"> </w:t>
            </w:r>
            <w:r>
              <w:rPr>
                <w:rFonts w:ascii="Calibri" w:eastAsia="Calibri" w:hAnsi="Calibri" w:cs="Calibri"/>
                <w:sz w:val="22"/>
                <w:szCs w:val="22"/>
              </w:rPr>
              <w:t>R</w:t>
            </w:r>
            <w:r>
              <w:rPr>
                <w:rFonts w:ascii="Calibri" w:eastAsia="Calibri" w:hAnsi="Calibri" w:cs="Calibri"/>
                <w:spacing w:val="-3"/>
                <w:sz w:val="22"/>
                <w:szCs w:val="22"/>
              </w:rPr>
              <w:t>F</w:t>
            </w:r>
            <w:r>
              <w:rPr>
                <w:rFonts w:ascii="Calibri" w:eastAsia="Calibri" w:hAnsi="Calibri" w:cs="Calibri"/>
                <w:sz w:val="22"/>
                <w:szCs w:val="22"/>
              </w:rPr>
              <w:t>T</w:t>
            </w:r>
            <w:r>
              <w:rPr>
                <w:rFonts w:ascii="Calibri" w:eastAsia="Calibri" w:hAnsi="Calibri" w:cs="Calibri"/>
                <w:spacing w:val="44"/>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44"/>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44"/>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b</w:t>
            </w:r>
            <w:r>
              <w:rPr>
                <w:rFonts w:ascii="Calibri" w:eastAsia="Calibri" w:hAnsi="Calibri" w:cs="Calibri"/>
                <w:sz w:val="22"/>
                <w:szCs w:val="22"/>
              </w:rPr>
              <w:t>j</w:t>
            </w:r>
            <w:r>
              <w:rPr>
                <w:rFonts w:ascii="Calibri" w:eastAsia="Calibri" w:hAnsi="Calibri" w:cs="Calibri"/>
                <w:spacing w:val="-2"/>
                <w:sz w:val="22"/>
                <w:szCs w:val="22"/>
              </w:rPr>
              <w:t>e</w:t>
            </w:r>
            <w:r>
              <w:rPr>
                <w:rFonts w:ascii="Calibri" w:eastAsia="Calibri" w:hAnsi="Calibri" w:cs="Calibri"/>
                <w:sz w:val="22"/>
                <w:szCs w:val="22"/>
              </w:rPr>
              <w:t>ct</w:t>
            </w:r>
            <w:r>
              <w:rPr>
                <w:rFonts w:ascii="Calibri" w:eastAsia="Calibri" w:hAnsi="Calibri" w:cs="Calibri"/>
                <w:spacing w:val="4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4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46"/>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3"/>
                <w:sz w:val="22"/>
                <w:szCs w:val="22"/>
              </w:rPr>
              <w:t>d</w:t>
            </w:r>
            <w:r>
              <w:rPr>
                <w:rFonts w:ascii="Calibri" w:eastAsia="Calibri" w:hAnsi="Calibri" w:cs="Calibri"/>
                <w:sz w:val="22"/>
                <w:szCs w:val="22"/>
              </w:rPr>
              <w:t>e</w:t>
            </w:r>
            <w:r>
              <w:rPr>
                <w:rFonts w:ascii="Calibri" w:eastAsia="Calibri" w:hAnsi="Calibri" w:cs="Calibri"/>
                <w:spacing w:val="45"/>
                <w:sz w:val="22"/>
                <w:szCs w:val="22"/>
              </w:rPr>
              <w:t xml:space="preserve"> </w:t>
            </w:r>
            <w:r>
              <w:rPr>
                <w:rFonts w:ascii="Calibri" w:eastAsia="Calibri" w:hAnsi="Calibri" w:cs="Calibri"/>
                <w:sz w:val="22"/>
                <w:szCs w:val="22"/>
              </w:rPr>
              <w:t>in acc</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i</w:t>
            </w:r>
            <w:r>
              <w:rPr>
                <w:rFonts w:ascii="Calibri" w:eastAsia="Calibri" w:hAnsi="Calibri" w:cs="Calibri"/>
                <w:sz w:val="22"/>
                <w:szCs w:val="22"/>
              </w:rPr>
              <w:t xml:space="preserve">th the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tract</w:t>
            </w:r>
            <w:r>
              <w:rPr>
                <w:rFonts w:ascii="Calibri" w:eastAsia="Calibri" w:hAnsi="Calibri" w:cs="Calibri"/>
                <w:spacing w:val="-1"/>
                <w:sz w:val="22"/>
                <w:szCs w:val="22"/>
              </w:rPr>
              <w:t xml:space="preserve"> </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ix</w:t>
            </w:r>
            <w:r>
              <w:rPr>
                <w:rFonts w:ascii="Calibri" w:eastAsia="Calibri" w:hAnsi="Calibri" w:cs="Calibri"/>
                <w:spacing w:val="-1"/>
                <w:sz w:val="22"/>
                <w:szCs w:val="22"/>
              </w:rPr>
              <w:t xml:space="preserve"> </w:t>
            </w:r>
            <w:r w:rsidR="001C6274">
              <w:rPr>
                <w:rFonts w:ascii="Calibri" w:eastAsia="Calibri" w:hAnsi="Calibri" w:cs="Calibri"/>
                <w:sz w:val="22"/>
                <w:szCs w:val="22"/>
              </w:rPr>
              <w:t>5</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RFT.</w:t>
            </w:r>
          </w:p>
        </w:tc>
      </w:tr>
      <w:tr w:rsidR="00065BF4" w14:paraId="06A0E6B5" w14:textId="77777777" w:rsidTr="00361B17">
        <w:trPr>
          <w:trHeight w:hRule="exact" w:val="441"/>
        </w:trPr>
        <w:tc>
          <w:tcPr>
            <w:tcW w:w="787" w:type="dxa"/>
            <w:tcBorders>
              <w:top w:val="nil"/>
              <w:left w:val="nil"/>
              <w:bottom w:val="nil"/>
              <w:right w:val="nil"/>
            </w:tcBorders>
          </w:tcPr>
          <w:p w14:paraId="257CA14B" w14:textId="77777777" w:rsidR="00065BF4" w:rsidRDefault="00065BF4">
            <w:pPr>
              <w:spacing w:before="6" w:line="100" w:lineRule="exact"/>
              <w:rPr>
                <w:sz w:val="10"/>
                <w:szCs w:val="10"/>
              </w:rPr>
            </w:pPr>
          </w:p>
          <w:p w14:paraId="394490A4" w14:textId="77777777" w:rsidR="00065BF4" w:rsidRDefault="00E32064">
            <w:pPr>
              <w:ind w:left="120"/>
              <w:rPr>
                <w:rFonts w:ascii="Calibri" w:eastAsia="Calibri" w:hAnsi="Calibri" w:cs="Calibri"/>
                <w:sz w:val="22"/>
                <w:szCs w:val="22"/>
              </w:rPr>
            </w:pPr>
            <w:r>
              <w:rPr>
                <w:rFonts w:ascii="Calibri" w:eastAsia="Calibri" w:hAnsi="Calibri" w:cs="Calibri"/>
                <w:color w:val="0000FF"/>
                <w:spacing w:val="1"/>
                <w:sz w:val="22"/>
                <w:szCs w:val="22"/>
              </w:rPr>
              <w:t>2</w:t>
            </w:r>
            <w:r>
              <w:rPr>
                <w:rFonts w:ascii="Calibri" w:eastAsia="Calibri" w:hAnsi="Calibri" w:cs="Calibri"/>
                <w:color w:val="0000FF"/>
                <w:sz w:val="22"/>
                <w:szCs w:val="22"/>
              </w:rPr>
              <w:t>.1</w:t>
            </w:r>
            <w:r>
              <w:rPr>
                <w:rFonts w:ascii="Calibri" w:eastAsia="Calibri" w:hAnsi="Calibri" w:cs="Calibri"/>
                <w:color w:val="0000FF"/>
                <w:spacing w:val="1"/>
                <w:sz w:val="22"/>
                <w:szCs w:val="22"/>
              </w:rPr>
              <w:t>0</w:t>
            </w:r>
            <w:r>
              <w:rPr>
                <w:rFonts w:ascii="Calibri" w:eastAsia="Calibri" w:hAnsi="Calibri" w:cs="Calibri"/>
                <w:color w:val="0000FF"/>
                <w:spacing w:val="-3"/>
                <w:sz w:val="22"/>
                <w:szCs w:val="22"/>
              </w:rPr>
              <w:t>.</w:t>
            </w:r>
            <w:r>
              <w:rPr>
                <w:rFonts w:ascii="Calibri" w:eastAsia="Calibri" w:hAnsi="Calibri" w:cs="Calibri"/>
                <w:color w:val="0000FF"/>
                <w:sz w:val="22"/>
                <w:szCs w:val="22"/>
              </w:rPr>
              <w:t>6</w:t>
            </w:r>
          </w:p>
        </w:tc>
        <w:tc>
          <w:tcPr>
            <w:tcW w:w="8315" w:type="dxa"/>
            <w:tcBorders>
              <w:top w:val="nil"/>
              <w:left w:val="nil"/>
              <w:bottom w:val="nil"/>
              <w:right w:val="nil"/>
            </w:tcBorders>
          </w:tcPr>
          <w:p w14:paraId="07C4092E" w14:textId="2398D761" w:rsidR="00065BF4" w:rsidRDefault="00361B17">
            <w:pPr>
              <w:spacing w:before="8"/>
              <w:ind w:left="108" w:right="4083"/>
              <w:jc w:val="both"/>
              <w:rPr>
                <w:rFonts w:ascii="Calibri" w:eastAsia="Calibri" w:hAnsi="Calibri" w:cs="Calibri"/>
                <w:sz w:val="22"/>
                <w:szCs w:val="22"/>
              </w:rPr>
            </w:pPr>
            <w:r>
              <w:rPr>
                <w:rFonts w:ascii="Calibri" w:eastAsia="Calibri" w:hAnsi="Calibri" w:cs="Calibri"/>
                <w:sz w:val="22"/>
                <w:szCs w:val="22"/>
              </w:rPr>
              <w:t>N/A</w:t>
            </w:r>
          </w:p>
        </w:tc>
      </w:tr>
    </w:tbl>
    <w:p w14:paraId="65BF5BAF" w14:textId="77777777" w:rsidR="00065BF4" w:rsidRDefault="00065BF4">
      <w:pPr>
        <w:spacing w:before="9" w:line="180" w:lineRule="exact"/>
        <w:rPr>
          <w:sz w:val="18"/>
          <w:szCs w:val="18"/>
        </w:rPr>
      </w:pPr>
    </w:p>
    <w:p w14:paraId="792D2FAC" w14:textId="77777777" w:rsidR="00065BF4" w:rsidRDefault="00065BF4">
      <w:pPr>
        <w:spacing w:line="200" w:lineRule="exact"/>
      </w:pPr>
    </w:p>
    <w:p w14:paraId="558AD74A" w14:textId="77777777" w:rsidR="00065BF4" w:rsidRDefault="00F95231">
      <w:pPr>
        <w:spacing w:before="12"/>
        <w:ind w:left="176"/>
        <w:rPr>
          <w:rFonts w:ascii="Calibri" w:eastAsia="Calibri" w:hAnsi="Calibri" w:cs="Calibri"/>
          <w:sz w:val="22"/>
          <w:szCs w:val="22"/>
        </w:rPr>
      </w:pPr>
      <w:r>
        <w:pict w14:anchorId="5A159F85">
          <v:group id="_x0000_s2385" style="position:absolute;left:0;text-align:left;margin-left:68.75pt;margin-top:.2pt;width:458.1pt;height:18.55pt;z-index:-7538;mso-position-horizontal-relative:page" coordorigin="1375,4" coordsize="9162,371">
            <v:shape id="_x0000_s2387" style="position:absolute;left:1390;top:14;width:9131;height:331" coordorigin="1390,14" coordsize="9131,331" path="m1390,346r9131,l10521,14r-9131,l1390,346xe" fillcolor="navy" stroked="f">
              <v:path arrowok="t"/>
            </v:shape>
            <v:shape id="_x0000_s2386" style="position:absolute;left:1390;top:360;width:9131;height:0" coordorigin="1390,360" coordsize="9131,0" path="m1390,360r9131,e" filled="f" strokecolor="#339" strokeweight="1.54pt">
              <v:path arrowok="t"/>
            </v:shape>
            <w10:wrap anchorx="page"/>
          </v:group>
        </w:pict>
      </w:r>
      <w:r w:rsidR="00E32064">
        <w:rPr>
          <w:rFonts w:ascii="Calibri" w:eastAsia="Calibri" w:hAnsi="Calibri" w:cs="Calibri"/>
          <w:b/>
          <w:color w:val="FFFFFF"/>
          <w:spacing w:val="1"/>
          <w:sz w:val="22"/>
          <w:szCs w:val="22"/>
        </w:rPr>
        <w:t>2</w:t>
      </w:r>
      <w:r w:rsidR="00E32064">
        <w:rPr>
          <w:rFonts w:ascii="Calibri" w:eastAsia="Calibri" w:hAnsi="Calibri" w:cs="Calibri"/>
          <w:b/>
          <w:color w:val="FFFFFF"/>
          <w:spacing w:val="-1"/>
          <w:sz w:val="22"/>
          <w:szCs w:val="22"/>
        </w:rPr>
        <w:t>.</w:t>
      </w:r>
      <w:r w:rsidR="00E32064">
        <w:rPr>
          <w:rFonts w:ascii="Calibri" w:eastAsia="Calibri" w:hAnsi="Calibri" w:cs="Calibri"/>
          <w:b/>
          <w:color w:val="FFFFFF"/>
          <w:spacing w:val="1"/>
          <w:sz w:val="22"/>
          <w:szCs w:val="22"/>
        </w:rPr>
        <w:t>1</w:t>
      </w:r>
      <w:r w:rsidR="00E32064">
        <w:rPr>
          <w:rFonts w:ascii="Calibri" w:eastAsia="Calibri" w:hAnsi="Calibri" w:cs="Calibri"/>
          <w:b/>
          <w:color w:val="FFFFFF"/>
          <w:sz w:val="22"/>
          <w:szCs w:val="22"/>
        </w:rPr>
        <w:t xml:space="preserve">1 </w:t>
      </w:r>
      <w:r w:rsidR="00E32064">
        <w:rPr>
          <w:rFonts w:ascii="Calibri" w:eastAsia="Calibri" w:hAnsi="Calibri" w:cs="Calibri"/>
          <w:b/>
          <w:color w:val="FFFFFF"/>
          <w:spacing w:val="15"/>
          <w:sz w:val="22"/>
          <w:szCs w:val="22"/>
        </w:rPr>
        <w:t xml:space="preserve"> </w:t>
      </w:r>
      <w:r w:rsidR="00E32064">
        <w:rPr>
          <w:rFonts w:ascii="Calibri" w:eastAsia="Calibri" w:hAnsi="Calibri" w:cs="Calibri"/>
          <w:b/>
          <w:color w:val="FFFFFF"/>
          <w:sz w:val="22"/>
          <w:szCs w:val="22"/>
        </w:rPr>
        <w:t>E</w:t>
      </w:r>
      <w:r w:rsidR="00E32064">
        <w:rPr>
          <w:rFonts w:ascii="Calibri" w:eastAsia="Calibri" w:hAnsi="Calibri" w:cs="Calibri"/>
          <w:b/>
          <w:color w:val="FFFFFF"/>
          <w:spacing w:val="1"/>
          <w:sz w:val="22"/>
          <w:szCs w:val="22"/>
        </w:rPr>
        <w:t>N</w:t>
      </w:r>
      <w:r w:rsidR="00E32064">
        <w:rPr>
          <w:rFonts w:ascii="Calibri" w:eastAsia="Calibri" w:hAnsi="Calibri" w:cs="Calibri"/>
          <w:b/>
          <w:color w:val="FFFFFF"/>
          <w:spacing w:val="-1"/>
          <w:sz w:val="22"/>
          <w:szCs w:val="22"/>
        </w:rPr>
        <w:t>VI</w:t>
      </w:r>
      <w:r w:rsidR="00E32064">
        <w:rPr>
          <w:rFonts w:ascii="Calibri" w:eastAsia="Calibri" w:hAnsi="Calibri" w:cs="Calibri"/>
          <w:b/>
          <w:color w:val="FFFFFF"/>
          <w:sz w:val="22"/>
          <w:szCs w:val="22"/>
        </w:rPr>
        <w:t>RO</w:t>
      </w:r>
      <w:r w:rsidR="00E32064">
        <w:rPr>
          <w:rFonts w:ascii="Calibri" w:eastAsia="Calibri" w:hAnsi="Calibri" w:cs="Calibri"/>
          <w:b/>
          <w:color w:val="FFFFFF"/>
          <w:spacing w:val="1"/>
          <w:sz w:val="22"/>
          <w:szCs w:val="22"/>
        </w:rPr>
        <w:t>N</w:t>
      </w:r>
      <w:r w:rsidR="00E32064">
        <w:rPr>
          <w:rFonts w:ascii="Calibri" w:eastAsia="Calibri" w:hAnsi="Calibri" w:cs="Calibri"/>
          <w:b/>
          <w:color w:val="FFFFFF"/>
          <w:spacing w:val="-1"/>
          <w:sz w:val="22"/>
          <w:szCs w:val="22"/>
        </w:rPr>
        <w:t>M</w:t>
      </w:r>
      <w:r w:rsidR="00E32064">
        <w:rPr>
          <w:rFonts w:ascii="Calibri" w:eastAsia="Calibri" w:hAnsi="Calibri" w:cs="Calibri"/>
          <w:b/>
          <w:color w:val="FFFFFF"/>
          <w:spacing w:val="-2"/>
          <w:sz w:val="22"/>
          <w:szCs w:val="22"/>
        </w:rPr>
        <w:t>E</w:t>
      </w:r>
      <w:r w:rsidR="00E32064">
        <w:rPr>
          <w:rFonts w:ascii="Calibri" w:eastAsia="Calibri" w:hAnsi="Calibri" w:cs="Calibri"/>
          <w:b/>
          <w:color w:val="FFFFFF"/>
          <w:spacing w:val="-1"/>
          <w:sz w:val="22"/>
          <w:szCs w:val="22"/>
        </w:rPr>
        <w:t>N</w:t>
      </w:r>
      <w:r w:rsidR="00E32064">
        <w:rPr>
          <w:rFonts w:ascii="Calibri" w:eastAsia="Calibri" w:hAnsi="Calibri" w:cs="Calibri"/>
          <w:b/>
          <w:color w:val="FFFFFF"/>
          <w:spacing w:val="1"/>
          <w:sz w:val="22"/>
          <w:szCs w:val="22"/>
        </w:rPr>
        <w:t>T</w:t>
      </w:r>
      <w:r w:rsidR="00E32064">
        <w:rPr>
          <w:rFonts w:ascii="Calibri" w:eastAsia="Calibri" w:hAnsi="Calibri" w:cs="Calibri"/>
          <w:b/>
          <w:color w:val="FFFFFF"/>
          <w:sz w:val="22"/>
          <w:szCs w:val="22"/>
        </w:rPr>
        <w:t>A</w:t>
      </w:r>
      <w:r w:rsidR="00E32064">
        <w:rPr>
          <w:rFonts w:ascii="Calibri" w:eastAsia="Calibri" w:hAnsi="Calibri" w:cs="Calibri"/>
          <w:b/>
          <w:color w:val="FFFFFF"/>
          <w:spacing w:val="-2"/>
          <w:sz w:val="22"/>
          <w:szCs w:val="22"/>
        </w:rPr>
        <w:t>L</w:t>
      </w:r>
      <w:r w:rsidR="00E32064">
        <w:rPr>
          <w:rFonts w:ascii="Calibri" w:eastAsia="Calibri" w:hAnsi="Calibri" w:cs="Calibri"/>
          <w:b/>
          <w:color w:val="FFFFFF"/>
          <w:sz w:val="22"/>
          <w:szCs w:val="22"/>
        </w:rPr>
        <w:t>,</w:t>
      </w:r>
      <w:r w:rsidR="00E32064">
        <w:rPr>
          <w:rFonts w:ascii="Calibri" w:eastAsia="Calibri" w:hAnsi="Calibri" w:cs="Calibri"/>
          <w:b/>
          <w:color w:val="FFFFFF"/>
          <w:spacing w:val="1"/>
          <w:sz w:val="22"/>
          <w:szCs w:val="22"/>
        </w:rPr>
        <w:t xml:space="preserve"> </w:t>
      </w:r>
      <w:r w:rsidR="00E32064">
        <w:rPr>
          <w:rFonts w:ascii="Calibri" w:eastAsia="Calibri" w:hAnsi="Calibri" w:cs="Calibri"/>
          <w:b/>
          <w:color w:val="FFFFFF"/>
          <w:spacing w:val="-1"/>
          <w:sz w:val="22"/>
          <w:szCs w:val="22"/>
        </w:rPr>
        <w:t>S</w:t>
      </w:r>
      <w:r w:rsidR="00E32064">
        <w:rPr>
          <w:rFonts w:ascii="Calibri" w:eastAsia="Calibri" w:hAnsi="Calibri" w:cs="Calibri"/>
          <w:b/>
          <w:color w:val="FFFFFF"/>
          <w:sz w:val="22"/>
          <w:szCs w:val="22"/>
        </w:rPr>
        <w:t>O</w:t>
      </w:r>
      <w:r w:rsidR="00E32064">
        <w:rPr>
          <w:rFonts w:ascii="Calibri" w:eastAsia="Calibri" w:hAnsi="Calibri" w:cs="Calibri"/>
          <w:b/>
          <w:color w:val="FFFFFF"/>
          <w:spacing w:val="-2"/>
          <w:sz w:val="22"/>
          <w:szCs w:val="22"/>
        </w:rPr>
        <w:t>C</w:t>
      </w:r>
      <w:r w:rsidR="00E32064">
        <w:rPr>
          <w:rFonts w:ascii="Calibri" w:eastAsia="Calibri" w:hAnsi="Calibri" w:cs="Calibri"/>
          <w:b/>
          <w:color w:val="FFFFFF"/>
          <w:spacing w:val="1"/>
          <w:sz w:val="22"/>
          <w:szCs w:val="22"/>
        </w:rPr>
        <w:t>I</w:t>
      </w:r>
      <w:r w:rsidR="00E32064">
        <w:rPr>
          <w:rFonts w:ascii="Calibri" w:eastAsia="Calibri" w:hAnsi="Calibri" w:cs="Calibri"/>
          <w:b/>
          <w:color w:val="FFFFFF"/>
          <w:sz w:val="22"/>
          <w:szCs w:val="22"/>
        </w:rPr>
        <w:t>AL</w:t>
      </w:r>
      <w:r w:rsidR="00E32064">
        <w:rPr>
          <w:rFonts w:ascii="Calibri" w:eastAsia="Calibri" w:hAnsi="Calibri" w:cs="Calibri"/>
          <w:b/>
          <w:color w:val="FFFFFF"/>
          <w:spacing w:val="-2"/>
          <w:sz w:val="22"/>
          <w:szCs w:val="22"/>
        </w:rPr>
        <w:t xml:space="preserve"> </w:t>
      </w:r>
      <w:r w:rsidR="00E32064">
        <w:rPr>
          <w:rFonts w:ascii="Calibri" w:eastAsia="Calibri" w:hAnsi="Calibri" w:cs="Calibri"/>
          <w:b/>
          <w:color w:val="FFFFFF"/>
          <w:sz w:val="22"/>
          <w:szCs w:val="22"/>
        </w:rPr>
        <w:t>A</w:t>
      </w:r>
      <w:r w:rsidR="00E32064">
        <w:rPr>
          <w:rFonts w:ascii="Calibri" w:eastAsia="Calibri" w:hAnsi="Calibri" w:cs="Calibri"/>
          <w:b/>
          <w:color w:val="FFFFFF"/>
          <w:spacing w:val="1"/>
          <w:sz w:val="22"/>
          <w:szCs w:val="22"/>
        </w:rPr>
        <w:t>N</w:t>
      </w:r>
      <w:r w:rsidR="00E32064">
        <w:rPr>
          <w:rFonts w:ascii="Calibri" w:eastAsia="Calibri" w:hAnsi="Calibri" w:cs="Calibri"/>
          <w:b/>
          <w:color w:val="FFFFFF"/>
          <w:sz w:val="22"/>
          <w:szCs w:val="22"/>
        </w:rPr>
        <w:t>D</w:t>
      </w:r>
      <w:r w:rsidR="00E32064">
        <w:rPr>
          <w:rFonts w:ascii="Calibri" w:eastAsia="Calibri" w:hAnsi="Calibri" w:cs="Calibri"/>
          <w:b/>
          <w:color w:val="FFFFFF"/>
          <w:spacing w:val="-2"/>
          <w:sz w:val="22"/>
          <w:szCs w:val="22"/>
        </w:rPr>
        <w:t xml:space="preserve"> </w:t>
      </w:r>
      <w:r w:rsidR="00E32064">
        <w:rPr>
          <w:rFonts w:ascii="Calibri" w:eastAsia="Calibri" w:hAnsi="Calibri" w:cs="Calibri"/>
          <w:b/>
          <w:color w:val="FFFFFF"/>
          <w:sz w:val="22"/>
          <w:szCs w:val="22"/>
        </w:rPr>
        <w:t>L</w:t>
      </w:r>
      <w:r w:rsidR="00E32064">
        <w:rPr>
          <w:rFonts w:ascii="Calibri" w:eastAsia="Calibri" w:hAnsi="Calibri" w:cs="Calibri"/>
          <w:b/>
          <w:color w:val="FFFFFF"/>
          <w:spacing w:val="-2"/>
          <w:sz w:val="22"/>
          <w:szCs w:val="22"/>
        </w:rPr>
        <w:t>A</w:t>
      </w:r>
      <w:r w:rsidR="00E32064">
        <w:rPr>
          <w:rFonts w:ascii="Calibri" w:eastAsia="Calibri" w:hAnsi="Calibri" w:cs="Calibri"/>
          <w:b/>
          <w:color w:val="FFFFFF"/>
          <w:spacing w:val="1"/>
          <w:sz w:val="22"/>
          <w:szCs w:val="22"/>
        </w:rPr>
        <w:t>B</w:t>
      </w:r>
      <w:r w:rsidR="00E32064">
        <w:rPr>
          <w:rFonts w:ascii="Calibri" w:eastAsia="Calibri" w:hAnsi="Calibri" w:cs="Calibri"/>
          <w:b/>
          <w:color w:val="FFFFFF"/>
          <w:sz w:val="22"/>
          <w:szCs w:val="22"/>
        </w:rPr>
        <w:t>OUR</w:t>
      </w:r>
      <w:r w:rsidR="00E32064">
        <w:rPr>
          <w:rFonts w:ascii="Calibri" w:eastAsia="Calibri" w:hAnsi="Calibri" w:cs="Calibri"/>
          <w:b/>
          <w:color w:val="FFFFFF"/>
          <w:spacing w:val="-1"/>
          <w:sz w:val="22"/>
          <w:szCs w:val="22"/>
        </w:rPr>
        <w:t xml:space="preserve"> </w:t>
      </w:r>
      <w:r w:rsidR="00E32064">
        <w:rPr>
          <w:rFonts w:ascii="Calibri" w:eastAsia="Calibri" w:hAnsi="Calibri" w:cs="Calibri"/>
          <w:b/>
          <w:color w:val="FFFFFF"/>
          <w:sz w:val="22"/>
          <w:szCs w:val="22"/>
        </w:rPr>
        <w:t>L</w:t>
      </w:r>
      <w:r w:rsidR="00E32064">
        <w:rPr>
          <w:rFonts w:ascii="Calibri" w:eastAsia="Calibri" w:hAnsi="Calibri" w:cs="Calibri"/>
          <w:b/>
          <w:color w:val="FFFFFF"/>
          <w:spacing w:val="1"/>
          <w:sz w:val="22"/>
          <w:szCs w:val="22"/>
        </w:rPr>
        <w:t>A</w:t>
      </w:r>
      <w:r w:rsidR="00E32064">
        <w:rPr>
          <w:rFonts w:ascii="Calibri" w:eastAsia="Calibri" w:hAnsi="Calibri" w:cs="Calibri"/>
          <w:b/>
          <w:color w:val="FFFFFF"/>
          <w:sz w:val="22"/>
          <w:szCs w:val="22"/>
        </w:rPr>
        <w:t>W</w:t>
      </w:r>
    </w:p>
    <w:p w14:paraId="4A720AD3" w14:textId="77777777" w:rsidR="00065BF4" w:rsidRDefault="00065BF4">
      <w:pPr>
        <w:spacing w:before="16" w:line="200" w:lineRule="exact"/>
      </w:pPr>
    </w:p>
    <w:tbl>
      <w:tblPr>
        <w:tblW w:w="0" w:type="auto"/>
        <w:tblInd w:w="106" w:type="dxa"/>
        <w:tblLayout w:type="fixed"/>
        <w:tblCellMar>
          <w:left w:w="0" w:type="dxa"/>
          <w:right w:w="0" w:type="dxa"/>
        </w:tblCellMar>
        <w:tblLook w:val="01E0" w:firstRow="1" w:lastRow="1" w:firstColumn="1" w:lastColumn="1" w:noHBand="0" w:noVBand="0"/>
      </w:tblPr>
      <w:tblGrid>
        <w:gridCol w:w="785"/>
        <w:gridCol w:w="8311"/>
      </w:tblGrid>
      <w:tr w:rsidR="00065BF4" w14:paraId="263D374F" w14:textId="77777777">
        <w:trPr>
          <w:trHeight w:hRule="exact" w:val="1561"/>
        </w:trPr>
        <w:tc>
          <w:tcPr>
            <w:tcW w:w="785" w:type="dxa"/>
            <w:tcBorders>
              <w:top w:val="nil"/>
              <w:left w:val="nil"/>
              <w:bottom w:val="nil"/>
              <w:right w:val="nil"/>
            </w:tcBorders>
          </w:tcPr>
          <w:p w14:paraId="14160B6F" w14:textId="77777777" w:rsidR="00065BF4" w:rsidRDefault="00E32064">
            <w:pPr>
              <w:spacing w:line="220" w:lineRule="exact"/>
              <w:ind w:left="120"/>
              <w:rPr>
                <w:rFonts w:ascii="Calibri" w:eastAsia="Calibri" w:hAnsi="Calibri" w:cs="Calibri"/>
                <w:sz w:val="22"/>
                <w:szCs w:val="22"/>
              </w:rPr>
            </w:pPr>
            <w:r>
              <w:rPr>
                <w:rFonts w:ascii="Calibri" w:eastAsia="Calibri" w:hAnsi="Calibri" w:cs="Calibri"/>
                <w:color w:val="0000FF"/>
                <w:spacing w:val="1"/>
                <w:position w:val="1"/>
                <w:sz w:val="22"/>
                <w:szCs w:val="22"/>
              </w:rPr>
              <w:t>2</w:t>
            </w:r>
            <w:r>
              <w:rPr>
                <w:rFonts w:ascii="Calibri" w:eastAsia="Calibri" w:hAnsi="Calibri" w:cs="Calibri"/>
                <w:color w:val="0000FF"/>
                <w:position w:val="1"/>
                <w:sz w:val="22"/>
                <w:szCs w:val="22"/>
              </w:rPr>
              <w:t>.1</w:t>
            </w:r>
            <w:r>
              <w:rPr>
                <w:rFonts w:ascii="Calibri" w:eastAsia="Calibri" w:hAnsi="Calibri" w:cs="Calibri"/>
                <w:color w:val="0000FF"/>
                <w:spacing w:val="1"/>
                <w:position w:val="1"/>
                <w:sz w:val="22"/>
                <w:szCs w:val="22"/>
              </w:rPr>
              <w:t>1</w:t>
            </w:r>
            <w:r>
              <w:rPr>
                <w:rFonts w:ascii="Calibri" w:eastAsia="Calibri" w:hAnsi="Calibri" w:cs="Calibri"/>
                <w:color w:val="0000FF"/>
                <w:spacing w:val="-3"/>
                <w:position w:val="1"/>
                <w:sz w:val="22"/>
                <w:szCs w:val="22"/>
              </w:rPr>
              <w:t>.</w:t>
            </w:r>
            <w:r>
              <w:rPr>
                <w:rFonts w:ascii="Calibri" w:eastAsia="Calibri" w:hAnsi="Calibri" w:cs="Calibri"/>
                <w:color w:val="0000FF"/>
                <w:position w:val="1"/>
                <w:sz w:val="22"/>
                <w:szCs w:val="22"/>
              </w:rPr>
              <w:t>1</w:t>
            </w:r>
          </w:p>
        </w:tc>
        <w:tc>
          <w:tcPr>
            <w:tcW w:w="8311" w:type="dxa"/>
            <w:tcBorders>
              <w:top w:val="nil"/>
              <w:left w:val="nil"/>
              <w:bottom w:val="nil"/>
              <w:right w:val="nil"/>
            </w:tcBorders>
          </w:tcPr>
          <w:p w14:paraId="2CC15F71" w14:textId="42C7C981" w:rsidR="00065BF4" w:rsidRDefault="00E32064">
            <w:pPr>
              <w:spacing w:line="220" w:lineRule="exact"/>
              <w:ind w:left="107" w:right="90"/>
              <w:jc w:val="both"/>
              <w:rPr>
                <w:rFonts w:ascii="Calibri" w:eastAsia="Calibri" w:hAnsi="Calibri" w:cs="Calibri"/>
                <w:sz w:val="22"/>
                <w:szCs w:val="22"/>
              </w:rPr>
            </w:pPr>
            <w:r>
              <w:rPr>
                <w:rFonts w:ascii="Calibri" w:eastAsia="Calibri" w:hAnsi="Calibri" w:cs="Calibri"/>
                <w:position w:val="1"/>
                <w:sz w:val="22"/>
                <w:szCs w:val="22"/>
              </w:rPr>
              <w:t>In</w:t>
            </w:r>
            <w:r>
              <w:rPr>
                <w:rFonts w:ascii="Calibri" w:eastAsia="Calibri" w:hAnsi="Calibri" w:cs="Calibri"/>
                <w:spacing w:val="-1"/>
                <w:position w:val="1"/>
                <w:sz w:val="22"/>
                <w:szCs w:val="22"/>
              </w:rPr>
              <w:t xml:space="preserve"> </w:t>
            </w:r>
            <w:r>
              <w:rPr>
                <w:rFonts w:ascii="Calibri" w:eastAsia="Calibri" w:hAnsi="Calibri" w:cs="Calibri"/>
                <w:spacing w:val="1"/>
                <w:position w:val="1"/>
                <w:sz w:val="22"/>
                <w:szCs w:val="22"/>
              </w:rPr>
              <w:t>t</w:t>
            </w:r>
            <w:r>
              <w:rPr>
                <w:rFonts w:ascii="Calibri" w:eastAsia="Calibri" w:hAnsi="Calibri" w:cs="Calibri"/>
                <w:spacing w:val="-1"/>
                <w:position w:val="1"/>
                <w:sz w:val="22"/>
                <w:szCs w:val="22"/>
              </w:rPr>
              <w:t>h</w:t>
            </w:r>
            <w:r>
              <w:rPr>
                <w:rFonts w:ascii="Calibri" w:eastAsia="Calibri" w:hAnsi="Calibri" w:cs="Calibri"/>
                <w:position w:val="1"/>
                <w:sz w:val="22"/>
                <w:szCs w:val="22"/>
              </w:rPr>
              <w:t>e</w:t>
            </w:r>
            <w:r>
              <w:rPr>
                <w:rFonts w:ascii="Calibri" w:eastAsia="Calibri" w:hAnsi="Calibri" w:cs="Calibri"/>
                <w:spacing w:val="1"/>
                <w:position w:val="1"/>
                <w:sz w:val="22"/>
                <w:szCs w:val="22"/>
              </w:rPr>
              <w:t xml:space="preserve"> </w:t>
            </w:r>
            <w:r>
              <w:rPr>
                <w:rFonts w:ascii="Calibri" w:eastAsia="Calibri" w:hAnsi="Calibri" w:cs="Calibri"/>
                <w:spacing w:val="-1"/>
                <w:position w:val="1"/>
                <w:sz w:val="22"/>
                <w:szCs w:val="22"/>
              </w:rPr>
              <w:t>p</w:t>
            </w:r>
            <w:r>
              <w:rPr>
                <w:rFonts w:ascii="Calibri" w:eastAsia="Calibri" w:hAnsi="Calibri" w:cs="Calibri"/>
                <w:position w:val="1"/>
                <w:sz w:val="22"/>
                <w:szCs w:val="22"/>
              </w:rPr>
              <w:t>erf</w:t>
            </w:r>
            <w:r>
              <w:rPr>
                <w:rFonts w:ascii="Calibri" w:eastAsia="Calibri" w:hAnsi="Calibri" w:cs="Calibri"/>
                <w:spacing w:val="1"/>
                <w:position w:val="1"/>
                <w:sz w:val="22"/>
                <w:szCs w:val="22"/>
              </w:rPr>
              <w:t>o</w:t>
            </w:r>
            <w:r>
              <w:rPr>
                <w:rFonts w:ascii="Calibri" w:eastAsia="Calibri" w:hAnsi="Calibri" w:cs="Calibri"/>
                <w:spacing w:val="-3"/>
                <w:position w:val="1"/>
                <w:sz w:val="22"/>
                <w:szCs w:val="22"/>
              </w:rPr>
              <w:t>r</w:t>
            </w:r>
            <w:r>
              <w:rPr>
                <w:rFonts w:ascii="Calibri" w:eastAsia="Calibri" w:hAnsi="Calibri" w:cs="Calibri"/>
                <w:spacing w:val="1"/>
                <w:position w:val="1"/>
                <w:sz w:val="22"/>
                <w:szCs w:val="22"/>
              </w:rPr>
              <w:t>m</w:t>
            </w:r>
            <w:r>
              <w:rPr>
                <w:rFonts w:ascii="Calibri" w:eastAsia="Calibri" w:hAnsi="Calibri" w:cs="Calibri"/>
                <w:position w:val="1"/>
                <w:sz w:val="22"/>
                <w:szCs w:val="22"/>
              </w:rPr>
              <w:t>a</w:t>
            </w:r>
            <w:r>
              <w:rPr>
                <w:rFonts w:ascii="Calibri" w:eastAsia="Calibri" w:hAnsi="Calibri" w:cs="Calibri"/>
                <w:spacing w:val="-1"/>
                <w:position w:val="1"/>
                <w:sz w:val="22"/>
                <w:szCs w:val="22"/>
              </w:rPr>
              <w:t>n</w:t>
            </w:r>
            <w:r>
              <w:rPr>
                <w:rFonts w:ascii="Calibri" w:eastAsia="Calibri" w:hAnsi="Calibri" w:cs="Calibri"/>
                <w:position w:val="1"/>
                <w:sz w:val="22"/>
                <w:szCs w:val="22"/>
              </w:rPr>
              <w:t>ce</w:t>
            </w:r>
            <w:r>
              <w:rPr>
                <w:rFonts w:ascii="Calibri" w:eastAsia="Calibri" w:hAnsi="Calibri" w:cs="Calibri"/>
                <w:spacing w:val="-1"/>
                <w:position w:val="1"/>
                <w:sz w:val="22"/>
                <w:szCs w:val="22"/>
              </w:rPr>
              <w:t xml:space="preserve"> </w:t>
            </w:r>
            <w:r>
              <w:rPr>
                <w:rFonts w:ascii="Calibri" w:eastAsia="Calibri" w:hAnsi="Calibri" w:cs="Calibri"/>
                <w:spacing w:val="1"/>
                <w:position w:val="1"/>
                <w:sz w:val="22"/>
                <w:szCs w:val="22"/>
              </w:rPr>
              <w:t>o</w:t>
            </w:r>
            <w:r>
              <w:rPr>
                <w:rFonts w:ascii="Calibri" w:eastAsia="Calibri" w:hAnsi="Calibri" w:cs="Calibri"/>
                <w:position w:val="1"/>
                <w:sz w:val="22"/>
                <w:szCs w:val="22"/>
              </w:rPr>
              <w:t>f any</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n</w:t>
            </w:r>
            <w:r>
              <w:rPr>
                <w:rFonts w:ascii="Calibri" w:eastAsia="Calibri" w:hAnsi="Calibri" w:cs="Calibri"/>
                <w:spacing w:val="-2"/>
                <w:position w:val="1"/>
                <w:sz w:val="22"/>
                <w:szCs w:val="22"/>
              </w:rPr>
              <w:t>t</w:t>
            </w:r>
            <w:r>
              <w:rPr>
                <w:rFonts w:ascii="Calibri" w:eastAsia="Calibri" w:hAnsi="Calibri" w:cs="Calibri"/>
                <w:position w:val="1"/>
                <w:sz w:val="22"/>
                <w:szCs w:val="22"/>
              </w:rPr>
              <w:t>ract</w:t>
            </w:r>
            <w:r>
              <w:rPr>
                <w:rFonts w:ascii="Calibri" w:eastAsia="Calibri" w:hAnsi="Calibri" w:cs="Calibri"/>
                <w:spacing w:val="1"/>
                <w:position w:val="1"/>
                <w:sz w:val="22"/>
                <w:szCs w:val="22"/>
              </w:rPr>
              <w:t xml:space="preserve"> </w:t>
            </w:r>
            <w:r>
              <w:rPr>
                <w:rFonts w:ascii="Calibri" w:eastAsia="Calibri" w:hAnsi="Calibri" w:cs="Calibri"/>
                <w:spacing w:val="-3"/>
                <w:position w:val="1"/>
                <w:sz w:val="22"/>
                <w:szCs w:val="22"/>
              </w:rPr>
              <w:t>a</w:t>
            </w:r>
            <w:r>
              <w:rPr>
                <w:rFonts w:ascii="Calibri" w:eastAsia="Calibri" w:hAnsi="Calibri" w:cs="Calibri"/>
                <w:position w:val="1"/>
                <w:sz w:val="22"/>
                <w:szCs w:val="22"/>
              </w:rPr>
              <w:t>warde</w:t>
            </w:r>
            <w:r>
              <w:rPr>
                <w:rFonts w:ascii="Calibri" w:eastAsia="Calibri" w:hAnsi="Calibri" w:cs="Calibri"/>
                <w:spacing w:val="-1"/>
                <w:position w:val="1"/>
                <w:sz w:val="22"/>
                <w:szCs w:val="22"/>
              </w:rPr>
              <w:t>d</w:t>
            </w:r>
            <w:r>
              <w:rPr>
                <w:rFonts w:ascii="Calibri" w:eastAsia="Calibri" w:hAnsi="Calibri" w:cs="Calibri"/>
                <w:position w:val="1"/>
                <w:sz w:val="22"/>
                <w:szCs w:val="22"/>
              </w:rPr>
              <w:t>,</w:t>
            </w:r>
            <w:r>
              <w:rPr>
                <w:rFonts w:ascii="Calibri" w:eastAsia="Calibri" w:hAnsi="Calibri" w:cs="Calibri"/>
                <w:spacing w:val="-2"/>
                <w:position w:val="1"/>
                <w:sz w:val="22"/>
                <w:szCs w:val="22"/>
              </w:rPr>
              <w:t xml:space="preserve"> </w:t>
            </w:r>
            <w:r>
              <w:rPr>
                <w:rFonts w:ascii="Calibri" w:eastAsia="Calibri" w:hAnsi="Calibri" w:cs="Calibri"/>
                <w:spacing w:val="1"/>
                <w:position w:val="1"/>
                <w:sz w:val="22"/>
                <w:szCs w:val="22"/>
              </w:rPr>
              <w:t>t</w:t>
            </w:r>
            <w:r>
              <w:rPr>
                <w:rFonts w:ascii="Calibri" w:eastAsia="Calibri" w:hAnsi="Calibri" w:cs="Calibri"/>
                <w:spacing w:val="-1"/>
                <w:position w:val="1"/>
                <w:sz w:val="22"/>
                <w:szCs w:val="22"/>
              </w:rPr>
              <w:t>h</w:t>
            </w:r>
            <w:r>
              <w:rPr>
                <w:rFonts w:ascii="Calibri" w:eastAsia="Calibri" w:hAnsi="Calibri" w:cs="Calibri"/>
                <w:position w:val="1"/>
                <w:sz w:val="22"/>
                <w:szCs w:val="22"/>
              </w:rPr>
              <w:t>e</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succe</w:t>
            </w:r>
            <w:r>
              <w:rPr>
                <w:rFonts w:ascii="Calibri" w:eastAsia="Calibri" w:hAnsi="Calibri" w:cs="Calibri"/>
                <w:spacing w:val="-2"/>
                <w:position w:val="1"/>
                <w:sz w:val="22"/>
                <w:szCs w:val="22"/>
              </w:rPr>
              <w:t>s</w:t>
            </w:r>
            <w:r>
              <w:rPr>
                <w:rFonts w:ascii="Calibri" w:eastAsia="Calibri" w:hAnsi="Calibri" w:cs="Calibri"/>
                <w:position w:val="1"/>
                <w:sz w:val="22"/>
                <w:szCs w:val="22"/>
              </w:rPr>
              <w:t>sf</w:t>
            </w:r>
            <w:r>
              <w:rPr>
                <w:rFonts w:ascii="Calibri" w:eastAsia="Calibri" w:hAnsi="Calibri" w:cs="Calibri"/>
                <w:spacing w:val="-1"/>
                <w:position w:val="1"/>
                <w:sz w:val="22"/>
                <w:szCs w:val="22"/>
              </w:rPr>
              <w:t>u</w:t>
            </w:r>
            <w:r>
              <w:rPr>
                <w:rFonts w:ascii="Calibri" w:eastAsia="Calibri" w:hAnsi="Calibri" w:cs="Calibri"/>
                <w:position w:val="1"/>
                <w:sz w:val="22"/>
                <w:szCs w:val="22"/>
              </w:rPr>
              <w:t>l T</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nd</w:t>
            </w:r>
            <w:r>
              <w:rPr>
                <w:rFonts w:ascii="Calibri" w:eastAsia="Calibri" w:hAnsi="Calibri" w:cs="Calibri"/>
                <w:position w:val="1"/>
                <w:sz w:val="22"/>
                <w:szCs w:val="22"/>
              </w:rPr>
              <w:t>e</w:t>
            </w:r>
            <w:r>
              <w:rPr>
                <w:rFonts w:ascii="Calibri" w:eastAsia="Calibri" w:hAnsi="Calibri" w:cs="Calibri"/>
                <w:spacing w:val="-2"/>
                <w:position w:val="1"/>
                <w:sz w:val="22"/>
                <w:szCs w:val="22"/>
              </w:rPr>
              <w:t>r</w:t>
            </w:r>
            <w:r>
              <w:rPr>
                <w:rFonts w:ascii="Calibri" w:eastAsia="Calibri" w:hAnsi="Calibri" w:cs="Calibri"/>
                <w:position w:val="1"/>
                <w:sz w:val="22"/>
                <w:szCs w:val="22"/>
              </w:rPr>
              <w:t>er(s)</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1"/>
                <w:position w:val="1"/>
                <w:sz w:val="22"/>
                <w:szCs w:val="22"/>
              </w:rPr>
              <w:t>n</w:t>
            </w:r>
            <w:r>
              <w:rPr>
                <w:rFonts w:ascii="Calibri" w:eastAsia="Calibri" w:hAnsi="Calibri" w:cs="Calibri"/>
                <w:position w:val="1"/>
                <w:sz w:val="22"/>
                <w:szCs w:val="22"/>
              </w:rPr>
              <w:t>d</w:t>
            </w:r>
            <w:r>
              <w:rPr>
                <w:rFonts w:ascii="Calibri" w:eastAsia="Calibri" w:hAnsi="Calibri" w:cs="Calibri"/>
                <w:spacing w:val="-1"/>
                <w:position w:val="1"/>
                <w:sz w:val="22"/>
                <w:szCs w:val="22"/>
              </w:rPr>
              <w:t xml:space="preserve"> </w:t>
            </w:r>
            <w:r>
              <w:rPr>
                <w:rFonts w:ascii="Calibri" w:eastAsia="Calibri" w:hAnsi="Calibri" w:cs="Calibri"/>
                <w:spacing w:val="1"/>
                <w:position w:val="1"/>
                <w:sz w:val="22"/>
                <w:szCs w:val="22"/>
              </w:rPr>
              <w:t>t</w:t>
            </w:r>
            <w:r>
              <w:rPr>
                <w:rFonts w:ascii="Calibri" w:eastAsia="Calibri" w:hAnsi="Calibri" w:cs="Calibri"/>
                <w:spacing w:val="-1"/>
                <w:position w:val="1"/>
                <w:sz w:val="22"/>
                <w:szCs w:val="22"/>
              </w:rPr>
              <w:t>h</w:t>
            </w:r>
            <w:r>
              <w:rPr>
                <w:rFonts w:ascii="Calibri" w:eastAsia="Calibri" w:hAnsi="Calibri" w:cs="Calibri"/>
                <w:position w:val="1"/>
                <w:sz w:val="22"/>
                <w:szCs w:val="22"/>
              </w:rPr>
              <w:t>eir</w:t>
            </w:r>
          </w:p>
          <w:p w14:paraId="11773BC9" w14:textId="77777777" w:rsidR="00065BF4" w:rsidRDefault="00E32064">
            <w:pPr>
              <w:spacing w:before="41" w:line="276" w:lineRule="auto"/>
              <w:ind w:left="107" w:right="80"/>
              <w:jc w:val="both"/>
              <w:rPr>
                <w:rFonts w:ascii="Calibri" w:eastAsia="Calibri" w:hAnsi="Calibri" w:cs="Calibri"/>
                <w:sz w:val="22"/>
                <w:szCs w:val="22"/>
              </w:rPr>
            </w:pPr>
            <w:r>
              <w:rPr>
                <w:rFonts w:ascii="Calibri" w:eastAsia="Calibri" w:hAnsi="Calibri" w:cs="Calibri"/>
                <w:sz w:val="22"/>
                <w:szCs w:val="22"/>
              </w:rPr>
              <w:t>S</w:t>
            </w:r>
            <w:r>
              <w:rPr>
                <w:rFonts w:ascii="Calibri" w:eastAsia="Calibri" w:hAnsi="Calibri" w:cs="Calibri"/>
                <w:spacing w:val="-2"/>
                <w:sz w:val="22"/>
                <w:szCs w:val="22"/>
              </w:rPr>
              <w:t>u</w:t>
            </w:r>
            <w:r>
              <w:rPr>
                <w:rFonts w:ascii="Calibri" w:eastAsia="Calibri" w:hAnsi="Calibri" w:cs="Calibri"/>
                <w:spacing w:val="-1"/>
                <w:sz w:val="22"/>
                <w:szCs w:val="22"/>
              </w:rPr>
              <w:t>b</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rs</w:t>
            </w:r>
            <w:r>
              <w:rPr>
                <w:rFonts w:ascii="Calibri" w:eastAsia="Calibri" w:hAnsi="Calibri" w:cs="Calibri"/>
                <w:spacing w:val="3"/>
                <w:sz w:val="22"/>
                <w:szCs w:val="22"/>
              </w:rPr>
              <w:t xml:space="preserve"> </w:t>
            </w:r>
            <w:r>
              <w:rPr>
                <w:rFonts w:ascii="Calibri" w:eastAsia="Calibri" w:hAnsi="Calibri" w:cs="Calibri"/>
                <w:sz w:val="22"/>
                <w:szCs w:val="22"/>
              </w:rPr>
              <w:t>(if</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pacing w:val="1"/>
                <w:sz w:val="22"/>
                <w:szCs w:val="22"/>
              </w:rPr>
              <w:t>y)</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4"/>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5"/>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ired</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ly with</w:t>
            </w:r>
            <w:r>
              <w:rPr>
                <w:rFonts w:ascii="Calibri" w:eastAsia="Calibri" w:hAnsi="Calibri" w:cs="Calibri"/>
                <w:spacing w:val="7"/>
                <w:sz w:val="22"/>
                <w:szCs w:val="22"/>
              </w:rPr>
              <w:t xml:space="preserve"> </w:t>
            </w:r>
            <w:r>
              <w:rPr>
                <w:rFonts w:ascii="Calibri" w:eastAsia="Calibri" w:hAnsi="Calibri" w:cs="Calibri"/>
                <w:sz w:val="22"/>
                <w:szCs w:val="22"/>
              </w:rPr>
              <w:t>all</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lica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b</w:t>
            </w:r>
            <w:r>
              <w:rPr>
                <w:rFonts w:ascii="Calibri" w:eastAsia="Calibri" w:hAnsi="Calibri" w:cs="Calibri"/>
                <w:sz w:val="22"/>
                <w:szCs w:val="22"/>
              </w:rPr>
              <w:t>li</w:t>
            </w:r>
            <w:r>
              <w:rPr>
                <w:rFonts w:ascii="Calibri" w:eastAsia="Calibri" w:hAnsi="Calibri" w:cs="Calibri"/>
                <w:spacing w:val="-1"/>
                <w:sz w:val="22"/>
                <w:szCs w:val="22"/>
              </w:rPr>
              <w:t>g</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5"/>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z w:val="22"/>
                <w:szCs w:val="22"/>
              </w:rPr>
              <w:t>the field</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en</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nm</w:t>
            </w:r>
            <w:r>
              <w:rPr>
                <w:rFonts w:ascii="Calibri" w:eastAsia="Calibri" w:hAnsi="Calibri" w:cs="Calibri"/>
                <w:sz w:val="22"/>
                <w:szCs w:val="22"/>
              </w:rPr>
              <w:t>ental,</w:t>
            </w:r>
            <w:r>
              <w:rPr>
                <w:rFonts w:ascii="Calibri" w:eastAsia="Calibri" w:hAnsi="Calibri" w:cs="Calibri"/>
                <w:spacing w:val="-2"/>
                <w:sz w:val="22"/>
                <w:szCs w:val="22"/>
              </w:rPr>
              <w:t xml:space="preserve"> s</w:t>
            </w:r>
            <w:r>
              <w:rPr>
                <w:rFonts w:ascii="Calibri" w:eastAsia="Calibri" w:hAnsi="Calibri" w:cs="Calibri"/>
                <w:spacing w:val="1"/>
                <w:sz w:val="22"/>
                <w:szCs w:val="22"/>
              </w:rPr>
              <w:t>o</w:t>
            </w:r>
            <w:r>
              <w:rPr>
                <w:rFonts w:ascii="Calibri" w:eastAsia="Calibri" w:hAnsi="Calibri" w:cs="Calibri"/>
                <w:sz w:val="22"/>
                <w:szCs w:val="22"/>
              </w:rPr>
              <w:t>c</w:t>
            </w:r>
            <w:r>
              <w:rPr>
                <w:rFonts w:ascii="Calibri" w:eastAsia="Calibri" w:hAnsi="Calibri" w:cs="Calibri"/>
                <w:spacing w:val="-3"/>
                <w:sz w:val="22"/>
                <w:szCs w:val="22"/>
              </w:rPr>
              <w:t>i</w:t>
            </w:r>
            <w:r>
              <w:rPr>
                <w:rFonts w:ascii="Calibri" w:eastAsia="Calibri" w:hAnsi="Calibri" w:cs="Calibri"/>
                <w:sz w:val="22"/>
                <w:szCs w:val="22"/>
              </w:rPr>
              <w:t>al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la</w:t>
            </w:r>
            <w:r>
              <w:rPr>
                <w:rFonts w:ascii="Calibri" w:eastAsia="Calibri" w:hAnsi="Calibri" w:cs="Calibri"/>
                <w:spacing w:val="-3"/>
                <w:sz w:val="22"/>
                <w:szCs w:val="22"/>
              </w:rPr>
              <w:t>b</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 l</w:t>
            </w:r>
            <w:r>
              <w:rPr>
                <w:rFonts w:ascii="Calibri" w:eastAsia="Calibri" w:hAnsi="Calibri" w:cs="Calibri"/>
                <w:spacing w:val="-3"/>
                <w:sz w:val="22"/>
                <w:szCs w:val="22"/>
              </w:rPr>
              <w:t>a</w:t>
            </w:r>
            <w:r>
              <w:rPr>
                <w:rFonts w:ascii="Calibri" w:eastAsia="Calibri" w:hAnsi="Calibri" w:cs="Calibri"/>
                <w:sz w:val="22"/>
                <w:szCs w:val="22"/>
              </w:rPr>
              <w:t>w</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at</w:t>
            </w:r>
            <w:r>
              <w:rPr>
                <w:rFonts w:ascii="Calibri" w:eastAsia="Calibri" w:hAnsi="Calibri" w:cs="Calibri"/>
                <w:spacing w:val="-2"/>
                <w:sz w:val="22"/>
                <w:szCs w:val="22"/>
              </w:rPr>
              <w:t xml:space="preserve"> </w:t>
            </w:r>
            <w:r>
              <w:rPr>
                <w:rFonts w:ascii="Calibri" w:eastAsia="Calibri" w:hAnsi="Calibri" w:cs="Calibri"/>
                <w:sz w:val="22"/>
                <w:szCs w:val="22"/>
              </w:rPr>
              <w:t>ap</w:t>
            </w:r>
            <w:r>
              <w:rPr>
                <w:rFonts w:ascii="Calibri" w:eastAsia="Calibri" w:hAnsi="Calibri" w:cs="Calibri"/>
                <w:spacing w:val="-1"/>
                <w:sz w:val="22"/>
                <w:szCs w:val="22"/>
              </w:rPr>
              <w:t>p</w:t>
            </w:r>
            <w:r>
              <w:rPr>
                <w:rFonts w:ascii="Calibri" w:eastAsia="Calibri" w:hAnsi="Calibri" w:cs="Calibri"/>
                <w:spacing w:val="-3"/>
                <w:sz w:val="22"/>
                <w:szCs w:val="22"/>
              </w:rPr>
              <w:t>l</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2"/>
                <w:sz w:val="22"/>
                <w:szCs w:val="22"/>
              </w:rPr>
              <w:t>a</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pl</w:t>
            </w:r>
            <w:r>
              <w:rPr>
                <w:rFonts w:ascii="Calibri" w:eastAsia="Calibri" w:hAnsi="Calibri" w:cs="Calibri"/>
                <w:spacing w:val="-1"/>
                <w:sz w:val="22"/>
                <w:szCs w:val="22"/>
              </w:rPr>
              <w:t>a</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pacing w:val="1"/>
                <w:sz w:val="22"/>
                <w:szCs w:val="22"/>
              </w:rPr>
              <w:t>w</w:t>
            </w:r>
            <w:r>
              <w:rPr>
                <w:rFonts w:ascii="Calibri" w:eastAsia="Calibri" w:hAnsi="Calibri" w:cs="Calibri"/>
                <w:spacing w:val="-3"/>
                <w:sz w:val="22"/>
                <w:szCs w:val="22"/>
              </w:rPr>
              <w:t>h</w:t>
            </w:r>
            <w:r>
              <w:rPr>
                <w:rFonts w:ascii="Calibri" w:eastAsia="Calibri" w:hAnsi="Calibri" w:cs="Calibri"/>
                <w:sz w:val="22"/>
                <w:szCs w:val="22"/>
              </w:rPr>
              <w:t>ere</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se</w:t>
            </w:r>
            <w:r>
              <w:rPr>
                <w:rFonts w:ascii="Calibri" w:eastAsia="Calibri" w:hAnsi="Calibri" w:cs="Calibri"/>
                <w:sz w:val="22"/>
                <w:szCs w:val="22"/>
              </w:rPr>
              <w:t>r</w:t>
            </w:r>
            <w:r>
              <w:rPr>
                <w:rFonts w:ascii="Calibri" w:eastAsia="Calibri" w:hAnsi="Calibri" w:cs="Calibri"/>
                <w:spacing w:val="1"/>
                <w:sz w:val="22"/>
                <w:szCs w:val="22"/>
              </w:rPr>
              <w:t>v</w:t>
            </w:r>
            <w:r>
              <w:rPr>
                <w:rFonts w:ascii="Calibri" w:eastAsia="Calibri" w:hAnsi="Calibri" w:cs="Calibri"/>
                <w:sz w:val="22"/>
                <w:szCs w:val="22"/>
              </w:rPr>
              <w:t>ices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 xml:space="preserve">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ed, that</w:t>
            </w:r>
            <w:r>
              <w:rPr>
                <w:rFonts w:ascii="Calibri" w:eastAsia="Calibri" w:hAnsi="Calibri" w:cs="Calibri"/>
                <w:spacing w:val="2"/>
                <w:sz w:val="22"/>
                <w:szCs w:val="22"/>
              </w:rPr>
              <w:t xml:space="preserve"> </w:t>
            </w:r>
            <w:r>
              <w:rPr>
                <w:rFonts w:ascii="Calibri" w:eastAsia="Calibri" w:hAnsi="Calibri" w:cs="Calibri"/>
                <w:spacing w:val="-1"/>
                <w:sz w:val="22"/>
                <w:szCs w:val="22"/>
              </w:rPr>
              <w:t>h</w:t>
            </w:r>
            <w:r>
              <w:rPr>
                <w:rFonts w:ascii="Calibri" w:eastAsia="Calibri" w:hAnsi="Calibri" w:cs="Calibri"/>
                <w:spacing w:val="-3"/>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stab</w:t>
            </w:r>
            <w:r>
              <w:rPr>
                <w:rFonts w:ascii="Calibri" w:eastAsia="Calibri" w:hAnsi="Calibri" w:cs="Calibri"/>
                <w:spacing w:val="-1"/>
                <w:sz w:val="22"/>
                <w:szCs w:val="22"/>
              </w:rPr>
              <w:t>l</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EU</w:t>
            </w:r>
            <w:r>
              <w:rPr>
                <w:rFonts w:ascii="Calibri" w:eastAsia="Calibri" w:hAnsi="Calibri" w:cs="Calibri"/>
                <w:spacing w:val="2"/>
                <w:sz w:val="22"/>
                <w:szCs w:val="22"/>
              </w:rPr>
              <w:t xml:space="preserve"> </w:t>
            </w:r>
            <w:r>
              <w:rPr>
                <w:rFonts w:ascii="Calibri" w:eastAsia="Calibri" w:hAnsi="Calibri" w:cs="Calibri"/>
                <w:sz w:val="22"/>
                <w:szCs w:val="22"/>
              </w:rPr>
              <w:t>la</w:t>
            </w:r>
            <w:r>
              <w:rPr>
                <w:rFonts w:ascii="Calibri" w:eastAsia="Calibri" w:hAnsi="Calibri" w:cs="Calibri"/>
                <w:spacing w:val="-2"/>
                <w:sz w:val="22"/>
                <w:szCs w:val="22"/>
              </w:rPr>
              <w:t>w</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on</w:t>
            </w:r>
            <w:r>
              <w:rPr>
                <w:rFonts w:ascii="Calibri" w:eastAsia="Calibri" w:hAnsi="Calibri" w:cs="Calibri"/>
                <w:sz w:val="22"/>
                <w:szCs w:val="22"/>
              </w:rPr>
              <w:t>al</w:t>
            </w:r>
            <w:r>
              <w:rPr>
                <w:rFonts w:ascii="Calibri" w:eastAsia="Calibri" w:hAnsi="Calibri" w:cs="Calibri"/>
                <w:spacing w:val="2"/>
                <w:sz w:val="22"/>
                <w:szCs w:val="22"/>
              </w:rPr>
              <w:t xml:space="preserve"> </w:t>
            </w:r>
            <w:r>
              <w:rPr>
                <w:rFonts w:ascii="Calibri" w:eastAsia="Calibri" w:hAnsi="Calibri" w:cs="Calibri"/>
                <w:sz w:val="22"/>
                <w:szCs w:val="22"/>
              </w:rPr>
              <w:t>law,</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lle</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z w:val="22"/>
                <w:szCs w:val="22"/>
              </w:rPr>
              <w:t>ts</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y 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1"/>
                <w:sz w:val="22"/>
                <w:szCs w:val="22"/>
              </w:rPr>
              <w:t>n</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2"/>
                <w:sz w:val="22"/>
                <w:szCs w:val="22"/>
              </w:rPr>
              <w:t xml:space="preserve"> </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2"/>
                <w:sz w:val="22"/>
                <w:szCs w:val="22"/>
              </w:rPr>
              <w:t>t</w:t>
            </w:r>
            <w:r>
              <w:rPr>
                <w:rFonts w:ascii="Calibri" w:eastAsia="Calibri" w:hAnsi="Calibri" w:cs="Calibri"/>
                <w:sz w:val="22"/>
                <w:szCs w:val="22"/>
              </w:rPr>
              <w:t>al, s</w:t>
            </w:r>
            <w:r>
              <w:rPr>
                <w:rFonts w:ascii="Calibri" w:eastAsia="Calibri" w:hAnsi="Calibri" w:cs="Calibri"/>
                <w:spacing w:val="1"/>
                <w:sz w:val="22"/>
                <w:szCs w:val="22"/>
              </w:rPr>
              <w:t>o</w:t>
            </w:r>
            <w:r>
              <w:rPr>
                <w:rFonts w:ascii="Calibri" w:eastAsia="Calibri" w:hAnsi="Calibri" w:cs="Calibri"/>
                <w:sz w:val="22"/>
                <w:szCs w:val="22"/>
              </w:rPr>
              <w:t>c</w:t>
            </w:r>
            <w:r>
              <w:rPr>
                <w:rFonts w:ascii="Calibri" w:eastAsia="Calibri" w:hAnsi="Calibri" w:cs="Calibri"/>
                <w:spacing w:val="-3"/>
                <w:sz w:val="22"/>
                <w:szCs w:val="22"/>
              </w:rPr>
              <w:t>i</w:t>
            </w:r>
            <w:r>
              <w:rPr>
                <w:rFonts w:ascii="Calibri" w:eastAsia="Calibri" w:hAnsi="Calibri" w:cs="Calibri"/>
                <w:sz w:val="22"/>
                <w:szCs w:val="22"/>
              </w:rPr>
              <w:t>al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la</w:t>
            </w:r>
            <w:r>
              <w:rPr>
                <w:rFonts w:ascii="Calibri" w:eastAsia="Calibri" w:hAnsi="Calibri" w:cs="Calibri"/>
                <w:spacing w:val="-1"/>
                <w:sz w:val="22"/>
                <w:szCs w:val="22"/>
              </w:rPr>
              <w:t>b</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 xml:space="preserve">r </w:t>
            </w:r>
            <w:r>
              <w:rPr>
                <w:rFonts w:ascii="Calibri" w:eastAsia="Calibri" w:hAnsi="Calibri" w:cs="Calibri"/>
                <w:spacing w:val="-3"/>
                <w:sz w:val="22"/>
                <w:szCs w:val="22"/>
              </w:rPr>
              <w:t>l</w:t>
            </w:r>
            <w:r>
              <w:rPr>
                <w:rFonts w:ascii="Calibri" w:eastAsia="Calibri" w:hAnsi="Calibri" w:cs="Calibri"/>
                <w:sz w:val="22"/>
                <w:szCs w:val="22"/>
              </w:rPr>
              <w:t>aw</w:t>
            </w:r>
            <w:r>
              <w:rPr>
                <w:rFonts w:ascii="Calibri" w:eastAsia="Calibri" w:hAnsi="Calibri" w:cs="Calibri"/>
                <w:spacing w:val="1"/>
                <w:sz w:val="22"/>
                <w:szCs w:val="22"/>
              </w:rPr>
              <w:t xml:space="preserve"> </w:t>
            </w:r>
            <w:r>
              <w:rPr>
                <w:rFonts w:ascii="Calibri" w:eastAsia="Calibri" w:hAnsi="Calibri" w:cs="Calibri"/>
                <w:sz w:val="22"/>
                <w:szCs w:val="22"/>
              </w:rPr>
              <w:t>li</w:t>
            </w:r>
            <w:r>
              <w:rPr>
                <w:rFonts w:ascii="Calibri" w:eastAsia="Calibri" w:hAnsi="Calibri" w:cs="Calibri"/>
                <w:spacing w:val="-2"/>
                <w:sz w:val="22"/>
                <w:szCs w:val="22"/>
              </w:rPr>
              <w:t>st</w:t>
            </w:r>
            <w:r>
              <w:rPr>
                <w:rFonts w:ascii="Calibri" w:eastAsia="Calibri" w:hAnsi="Calibri" w:cs="Calibri"/>
                <w:sz w:val="22"/>
                <w:szCs w:val="22"/>
              </w:rPr>
              <w:t xml:space="preserve">ed </w:t>
            </w:r>
            <w:r>
              <w:rPr>
                <w:rFonts w:ascii="Calibri" w:eastAsia="Calibri" w:hAnsi="Calibri" w:cs="Calibri"/>
                <w:spacing w:val="2"/>
                <w:sz w:val="22"/>
                <w:szCs w:val="22"/>
              </w:rPr>
              <w:t>i</w:t>
            </w:r>
            <w:r>
              <w:rPr>
                <w:rFonts w:ascii="Calibri" w:eastAsia="Calibri" w:hAnsi="Calibri" w:cs="Calibri"/>
                <w:sz w:val="22"/>
                <w:szCs w:val="22"/>
              </w:rPr>
              <w:t>n Sc</w:t>
            </w:r>
            <w:r>
              <w:rPr>
                <w:rFonts w:ascii="Calibri" w:eastAsia="Calibri" w:hAnsi="Calibri" w:cs="Calibri"/>
                <w:spacing w:val="-1"/>
                <w:sz w:val="22"/>
                <w:szCs w:val="22"/>
              </w:rPr>
              <w:t>h</w:t>
            </w:r>
            <w:r>
              <w:rPr>
                <w:rFonts w:ascii="Calibri" w:eastAsia="Calibri" w:hAnsi="Calibri" w:cs="Calibri"/>
                <w:sz w:val="22"/>
                <w:szCs w:val="22"/>
              </w:rPr>
              <w:t>ed</w:t>
            </w:r>
            <w:r>
              <w:rPr>
                <w:rFonts w:ascii="Calibri" w:eastAsia="Calibri" w:hAnsi="Calibri" w:cs="Calibri"/>
                <w:spacing w:val="-1"/>
                <w:sz w:val="22"/>
                <w:szCs w:val="22"/>
              </w:rPr>
              <w:t>u</w:t>
            </w:r>
            <w:r>
              <w:rPr>
                <w:rFonts w:ascii="Calibri" w:eastAsia="Calibri" w:hAnsi="Calibri" w:cs="Calibri"/>
                <w:sz w:val="22"/>
                <w:szCs w:val="22"/>
              </w:rPr>
              <w:t>le</w:t>
            </w:r>
            <w:r>
              <w:rPr>
                <w:rFonts w:ascii="Calibri" w:eastAsia="Calibri" w:hAnsi="Calibri" w:cs="Calibri"/>
                <w:spacing w:val="-1"/>
                <w:sz w:val="22"/>
                <w:szCs w:val="22"/>
              </w:rPr>
              <w:t xml:space="preserve"> </w:t>
            </w:r>
            <w:r>
              <w:rPr>
                <w:rFonts w:ascii="Calibri" w:eastAsia="Calibri" w:hAnsi="Calibri" w:cs="Calibri"/>
                <w:sz w:val="22"/>
                <w:szCs w:val="22"/>
              </w:rPr>
              <w:t>7</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3"/>
                <w:sz w:val="22"/>
                <w:szCs w:val="22"/>
              </w:rPr>
              <w:t>g</w:t>
            </w:r>
            <w:r>
              <w:rPr>
                <w:rFonts w:ascii="Calibri" w:eastAsia="Calibri" w:hAnsi="Calibri" w:cs="Calibri"/>
                <w:spacing w:val="-1"/>
                <w:sz w:val="22"/>
                <w:szCs w:val="22"/>
              </w:rPr>
              <w:t>u</w:t>
            </w:r>
            <w:r>
              <w:rPr>
                <w:rFonts w:ascii="Calibri" w:eastAsia="Calibri" w:hAnsi="Calibri" w:cs="Calibri"/>
                <w:sz w:val="22"/>
                <w:szCs w:val="22"/>
              </w:rPr>
              <w:t>lati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1"/>
                <w:sz w:val="22"/>
                <w:szCs w:val="22"/>
              </w:rPr>
              <w:t>s</w:t>
            </w:r>
            <w:r>
              <w:rPr>
                <w:rFonts w:ascii="Calibri" w:eastAsia="Calibri" w:hAnsi="Calibri" w:cs="Calibri"/>
                <w:sz w:val="22"/>
                <w:szCs w:val="22"/>
              </w:rPr>
              <w:t>.</w:t>
            </w:r>
          </w:p>
        </w:tc>
      </w:tr>
      <w:tr w:rsidR="00065BF4" w14:paraId="1FAD1F82" w14:textId="77777777">
        <w:trPr>
          <w:trHeight w:hRule="exact" w:val="2591"/>
        </w:trPr>
        <w:tc>
          <w:tcPr>
            <w:tcW w:w="785" w:type="dxa"/>
            <w:tcBorders>
              <w:top w:val="nil"/>
              <w:left w:val="nil"/>
              <w:bottom w:val="nil"/>
              <w:right w:val="nil"/>
            </w:tcBorders>
          </w:tcPr>
          <w:p w14:paraId="157F8866" w14:textId="77777777" w:rsidR="00065BF4" w:rsidRDefault="00E32064">
            <w:pPr>
              <w:spacing w:before="56"/>
              <w:ind w:left="120"/>
              <w:rPr>
                <w:rFonts w:ascii="Calibri" w:eastAsia="Calibri" w:hAnsi="Calibri" w:cs="Calibri"/>
                <w:sz w:val="22"/>
                <w:szCs w:val="22"/>
              </w:rPr>
            </w:pPr>
            <w:r>
              <w:rPr>
                <w:rFonts w:ascii="Calibri" w:eastAsia="Calibri" w:hAnsi="Calibri" w:cs="Calibri"/>
                <w:color w:val="0000FF"/>
                <w:spacing w:val="1"/>
                <w:sz w:val="22"/>
                <w:szCs w:val="22"/>
              </w:rPr>
              <w:t>2</w:t>
            </w:r>
            <w:r>
              <w:rPr>
                <w:rFonts w:ascii="Calibri" w:eastAsia="Calibri" w:hAnsi="Calibri" w:cs="Calibri"/>
                <w:color w:val="0000FF"/>
                <w:sz w:val="22"/>
                <w:szCs w:val="22"/>
              </w:rPr>
              <w:t>.1</w:t>
            </w:r>
            <w:r>
              <w:rPr>
                <w:rFonts w:ascii="Calibri" w:eastAsia="Calibri" w:hAnsi="Calibri" w:cs="Calibri"/>
                <w:color w:val="0000FF"/>
                <w:spacing w:val="1"/>
                <w:sz w:val="22"/>
                <w:szCs w:val="22"/>
              </w:rPr>
              <w:t>1</w:t>
            </w:r>
            <w:r>
              <w:rPr>
                <w:rFonts w:ascii="Calibri" w:eastAsia="Calibri" w:hAnsi="Calibri" w:cs="Calibri"/>
                <w:color w:val="0000FF"/>
                <w:spacing w:val="-3"/>
                <w:sz w:val="22"/>
                <w:szCs w:val="22"/>
              </w:rPr>
              <w:t>.</w:t>
            </w:r>
            <w:r>
              <w:rPr>
                <w:rFonts w:ascii="Calibri" w:eastAsia="Calibri" w:hAnsi="Calibri" w:cs="Calibri"/>
                <w:color w:val="0000FF"/>
                <w:sz w:val="22"/>
                <w:szCs w:val="22"/>
              </w:rPr>
              <w:t>2</w:t>
            </w:r>
          </w:p>
        </w:tc>
        <w:tc>
          <w:tcPr>
            <w:tcW w:w="8311" w:type="dxa"/>
            <w:tcBorders>
              <w:top w:val="nil"/>
              <w:left w:val="nil"/>
              <w:bottom w:val="nil"/>
              <w:right w:val="nil"/>
            </w:tcBorders>
          </w:tcPr>
          <w:p w14:paraId="58A07B75" w14:textId="77777777" w:rsidR="00065BF4" w:rsidRDefault="00E32064">
            <w:pPr>
              <w:spacing w:before="56" w:line="276" w:lineRule="auto"/>
              <w:ind w:left="107" w:right="80"/>
              <w:jc w:val="both"/>
              <w:rPr>
                <w:rFonts w:ascii="Calibri" w:eastAsia="Calibri" w:hAnsi="Calibri" w:cs="Calibri"/>
                <w:sz w:val="22"/>
                <w:szCs w:val="22"/>
              </w:rPr>
            </w:pP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erers</w:t>
            </w:r>
            <w:r>
              <w:rPr>
                <w:rFonts w:ascii="Calibri" w:eastAsia="Calibri" w:hAnsi="Calibri" w:cs="Calibri"/>
                <w:spacing w:val="-6"/>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7"/>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ired</w:t>
            </w:r>
            <w:r>
              <w:rPr>
                <w:rFonts w:ascii="Calibri" w:eastAsia="Calibri" w:hAnsi="Calibri" w:cs="Calibri"/>
                <w:spacing w:val="-7"/>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z w:val="22"/>
                <w:szCs w:val="22"/>
              </w:rPr>
              <w:t>an</w:t>
            </w:r>
            <w:r>
              <w:rPr>
                <w:rFonts w:ascii="Calibri" w:eastAsia="Calibri" w:hAnsi="Calibri" w:cs="Calibri"/>
                <w:spacing w:val="-7"/>
                <w:sz w:val="22"/>
                <w:szCs w:val="22"/>
              </w:rPr>
              <w:t xml:space="preserve"> </w:t>
            </w:r>
            <w:r>
              <w:rPr>
                <w:rFonts w:ascii="Calibri" w:eastAsia="Calibri" w:hAnsi="Calibri" w:cs="Calibri"/>
                <w:spacing w:val="-1"/>
                <w:sz w:val="22"/>
                <w:szCs w:val="22"/>
              </w:rPr>
              <w:t>und</w:t>
            </w:r>
            <w:r>
              <w:rPr>
                <w:rFonts w:ascii="Calibri" w:eastAsia="Calibri" w:hAnsi="Calibri" w:cs="Calibri"/>
                <w:sz w:val="22"/>
                <w:szCs w:val="22"/>
              </w:rPr>
              <w:t>erta</w:t>
            </w:r>
            <w:r>
              <w:rPr>
                <w:rFonts w:ascii="Calibri" w:eastAsia="Calibri" w:hAnsi="Calibri" w:cs="Calibri"/>
                <w:spacing w:val="1"/>
                <w:sz w:val="22"/>
                <w:szCs w:val="22"/>
              </w:rPr>
              <w:t>k</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7"/>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5"/>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ly</w:t>
            </w:r>
            <w:r>
              <w:rPr>
                <w:rFonts w:ascii="Calibri" w:eastAsia="Calibri" w:hAnsi="Calibri" w:cs="Calibri"/>
                <w:spacing w:val="-6"/>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u</w:t>
            </w:r>
            <w:r>
              <w:rPr>
                <w:rFonts w:ascii="Calibri" w:eastAsia="Calibri" w:hAnsi="Calibri" w:cs="Calibri"/>
                <w:sz w:val="22"/>
                <w:szCs w:val="22"/>
              </w:rPr>
              <w:t>lly</w:t>
            </w:r>
            <w:r>
              <w:rPr>
                <w:rFonts w:ascii="Calibri" w:eastAsia="Calibri" w:hAnsi="Calibri" w:cs="Calibri"/>
                <w:spacing w:val="-5"/>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i</w:t>
            </w:r>
            <w:r>
              <w:rPr>
                <w:rFonts w:ascii="Calibri" w:eastAsia="Calibri" w:hAnsi="Calibri" w:cs="Calibri"/>
                <w:sz w:val="22"/>
                <w:szCs w:val="22"/>
              </w:rPr>
              <w:t>th</w:t>
            </w:r>
            <w:r>
              <w:rPr>
                <w:rFonts w:ascii="Calibri" w:eastAsia="Calibri" w:hAnsi="Calibri" w:cs="Calibri"/>
                <w:spacing w:val="-7"/>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isi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9"/>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C</w:t>
            </w:r>
            <w:r>
              <w:rPr>
                <w:rFonts w:ascii="Calibri" w:eastAsia="Calibri" w:hAnsi="Calibri" w:cs="Calibri"/>
                <w:spacing w:val="1"/>
                <w:sz w:val="22"/>
                <w:szCs w:val="22"/>
              </w:rPr>
              <w:t>o</w:t>
            </w:r>
            <w:r>
              <w:rPr>
                <w:rFonts w:ascii="Calibri" w:eastAsia="Calibri" w:hAnsi="Calibri" w:cs="Calibri"/>
                <w:spacing w:val="-1"/>
                <w:sz w:val="22"/>
                <w:szCs w:val="22"/>
              </w:rPr>
              <w:t>un</w:t>
            </w:r>
            <w:r>
              <w:rPr>
                <w:rFonts w:ascii="Calibri" w:eastAsia="Calibri" w:hAnsi="Calibri" w:cs="Calibri"/>
                <w:sz w:val="22"/>
                <w:szCs w:val="22"/>
              </w:rPr>
              <w:t>cil</w:t>
            </w:r>
            <w:r>
              <w:rPr>
                <w:rFonts w:ascii="Calibri" w:eastAsia="Calibri" w:hAnsi="Calibri" w:cs="Calibri"/>
                <w:spacing w:val="1"/>
                <w:sz w:val="22"/>
                <w:szCs w:val="22"/>
              </w:rPr>
              <w:t xml:space="preserve"> D</w:t>
            </w:r>
            <w:r>
              <w:rPr>
                <w:rFonts w:ascii="Calibri" w:eastAsia="Calibri" w:hAnsi="Calibri" w:cs="Calibri"/>
                <w:sz w:val="22"/>
                <w:szCs w:val="22"/>
              </w:rPr>
              <w:t>ire</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2</w:t>
            </w:r>
            <w:r>
              <w:rPr>
                <w:rFonts w:ascii="Calibri" w:eastAsia="Calibri" w:hAnsi="Calibri" w:cs="Calibri"/>
                <w:spacing w:val="-2"/>
                <w:sz w:val="22"/>
                <w:szCs w:val="22"/>
              </w:rPr>
              <w:t>0</w:t>
            </w:r>
            <w:r>
              <w:rPr>
                <w:rFonts w:ascii="Calibri" w:eastAsia="Calibri" w:hAnsi="Calibri" w:cs="Calibri"/>
                <w:spacing w:val="1"/>
                <w:sz w:val="22"/>
                <w:szCs w:val="22"/>
              </w:rPr>
              <w:t>0</w:t>
            </w:r>
            <w:r>
              <w:rPr>
                <w:rFonts w:ascii="Calibri" w:eastAsia="Calibri" w:hAnsi="Calibri" w:cs="Calibri"/>
                <w:spacing w:val="-2"/>
                <w:sz w:val="22"/>
                <w:szCs w:val="22"/>
              </w:rPr>
              <w:t>1</w:t>
            </w:r>
            <w:r>
              <w:rPr>
                <w:rFonts w:ascii="Calibri" w:eastAsia="Calibri" w:hAnsi="Calibri" w:cs="Calibri"/>
                <w:spacing w:val="1"/>
                <w:sz w:val="22"/>
                <w:szCs w:val="22"/>
              </w:rPr>
              <w:t>/</w:t>
            </w:r>
            <w:r>
              <w:rPr>
                <w:rFonts w:ascii="Calibri" w:eastAsia="Calibri" w:hAnsi="Calibri" w:cs="Calibri"/>
                <w:spacing w:val="-2"/>
                <w:sz w:val="22"/>
                <w:szCs w:val="22"/>
              </w:rPr>
              <w:t>2</w:t>
            </w:r>
            <w:r>
              <w:rPr>
                <w:rFonts w:ascii="Calibri" w:eastAsia="Calibri" w:hAnsi="Calibri" w:cs="Calibri"/>
                <w:spacing w:val="1"/>
                <w:sz w:val="22"/>
                <w:szCs w:val="22"/>
              </w:rPr>
              <w:t>3</w:t>
            </w:r>
            <w:r>
              <w:rPr>
                <w:rFonts w:ascii="Calibri" w:eastAsia="Calibri" w:hAnsi="Calibri" w:cs="Calibri"/>
                <w:spacing w:val="-1"/>
                <w:sz w:val="22"/>
                <w:szCs w:val="22"/>
              </w:rPr>
              <w:t>/</w:t>
            </w:r>
            <w:r>
              <w:rPr>
                <w:rFonts w:ascii="Calibri" w:eastAsia="Calibri" w:hAnsi="Calibri" w:cs="Calibri"/>
                <w:sz w:val="22"/>
                <w:szCs w:val="22"/>
              </w:rPr>
              <w:t>EC</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1</w:t>
            </w:r>
            <w:r>
              <w:rPr>
                <w:rFonts w:ascii="Calibri" w:eastAsia="Calibri" w:hAnsi="Calibri" w:cs="Calibri"/>
                <w:sz w:val="22"/>
                <w:szCs w:val="22"/>
              </w:rPr>
              <w:t>2</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ch</w:t>
            </w:r>
            <w:r>
              <w:rPr>
                <w:rFonts w:ascii="Calibri" w:eastAsia="Calibri" w:hAnsi="Calibri" w:cs="Calibri"/>
                <w:spacing w:val="3"/>
                <w:sz w:val="22"/>
                <w:szCs w:val="22"/>
              </w:rPr>
              <w:t xml:space="preserve"> </w:t>
            </w:r>
            <w:r>
              <w:rPr>
                <w:rFonts w:ascii="Calibri" w:eastAsia="Calibri" w:hAnsi="Calibri" w:cs="Calibri"/>
                <w:spacing w:val="-2"/>
                <w:sz w:val="22"/>
                <w:szCs w:val="22"/>
              </w:rPr>
              <w:t>2</w:t>
            </w:r>
            <w:r>
              <w:rPr>
                <w:rFonts w:ascii="Calibri" w:eastAsia="Calibri" w:hAnsi="Calibri" w:cs="Calibri"/>
                <w:spacing w:val="1"/>
                <w:sz w:val="22"/>
                <w:szCs w:val="22"/>
              </w:rPr>
              <w:t>0</w:t>
            </w:r>
            <w:r>
              <w:rPr>
                <w:rFonts w:ascii="Calibri" w:eastAsia="Calibri" w:hAnsi="Calibri" w:cs="Calibri"/>
                <w:spacing w:val="-2"/>
                <w:sz w:val="22"/>
                <w:szCs w:val="22"/>
              </w:rPr>
              <w:t>0</w:t>
            </w:r>
            <w:r>
              <w:rPr>
                <w:rFonts w:ascii="Calibri" w:eastAsia="Calibri" w:hAnsi="Calibri" w:cs="Calibri"/>
                <w:sz w:val="22"/>
                <w:szCs w:val="22"/>
              </w:rPr>
              <w:t>1</w:t>
            </w:r>
            <w:r>
              <w:rPr>
                <w:rFonts w:ascii="Calibri" w:eastAsia="Calibri" w:hAnsi="Calibri" w:cs="Calibri"/>
                <w:spacing w:val="1"/>
                <w:sz w:val="22"/>
                <w:szCs w:val="22"/>
              </w:rPr>
              <w:t xml:space="preserve"> o</w:t>
            </w:r>
            <w:r>
              <w:rPr>
                <w:rFonts w:ascii="Calibri" w:eastAsia="Calibri" w:hAnsi="Calibri" w:cs="Calibri"/>
                <w:sz w:val="22"/>
                <w:szCs w:val="22"/>
              </w:rPr>
              <w:t xml:space="preserve">n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x</w:t>
            </w:r>
            <w:r>
              <w:rPr>
                <w:rFonts w:ascii="Calibri" w:eastAsia="Calibri" w:hAnsi="Calibri" w:cs="Calibri"/>
                <w:spacing w:val="-2"/>
                <w:sz w:val="22"/>
                <w:szCs w:val="22"/>
              </w:rPr>
              <w:t>i</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7"/>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the</w:t>
            </w:r>
            <w:r>
              <w:rPr>
                <w:rFonts w:ascii="Calibri" w:eastAsia="Calibri" w:hAnsi="Calibri" w:cs="Calibri"/>
                <w:spacing w:val="1"/>
                <w:sz w:val="22"/>
                <w:szCs w:val="22"/>
              </w:rPr>
              <w:t xml:space="preserve"> </w:t>
            </w:r>
            <w:r>
              <w:rPr>
                <w:rFonts w:ascii="Calibri" w:eastAsia="Calibri" w:hAnsi="Calibri" w:cs="Calibri"/>
                <w:sz w:val="22"/>
                <w:szCs w:val="22"/>
              </w:rPr>
              <w:t>l</w:t>
            </w:r>
            <w:r>
              <w:rPr>
                <w:rFonts w:ascii="Calibri" w:eastAsia="Calibri" w:hAnsi="Calibri" w:cs="Calibri"/>
                <w:spacing w:val="-3"/>
                <w:sz w:val="22"/>
                <w:szCs w:val="22"/>
              </w:rPr>
              <w:t>a</w:t>
            </w:r>
            <w:r>
              <w:rPr>
                <w:rFonts w:ascii="Calibri" w:eastAsia="Calibri" w:hAnsi="Calibri" w:cs="Calibri"/>
                <w:sz w:val="22"/>
                <w:szCs w:val="22"/>
              </w:rPr>
              <w:t>ws</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z w:val="22"/>
                <w:szCs w:val="22"/>
              </w:rPr>
              <w:t xml:space="preserve">the </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b</w:t>
            </w:r>
            <w:r>
              <w:rPr>
                <w:rFonts w:ascii="Calibri" w:eastAsia="Calibri" w:hAnsi="Calibri" w:cs="Calibri"/>
                <w:sz w:val="22"/>
                <w:szCs w:val="22"/>
              </w:rPr>
              <w:t>er</w:t>
            </w:r>
            <w:r>
              <w:rPr>
                <w:rFonts w:ascii="Calibri" w:eastAsia="Calibri" w:hAnsi="Calibri" w:cs="Calibri"/>
                <w:spacing w:val="8"/>
                <w:sz w:val="22"/>
                <w:szCs w:val="22"/>
              </w:rPr>
              <w:t xml:space="preserve"> </w:t>
            </w:r>
            <w:r>
              <w:rPr>
                <w:rFonts w:ascii="Calibri" w:eastAsia="Calibri" w:hAnsi="Calibri" w:cs="Calibri"/>
                <w:sz w:val="22"/>
                <w:szCs w:val="22"/>
              </w:rPr>
              <w:t>Sta</w:t>
            </w:r>
            <w:r>
              <w:rPr>
                <w:rFonts w:ascii="Calibri" w:eastAsia="Calibri" w:hAnsi="Calibri" w:cs="Calibri"/>
                <w:spacing w:val="-2"/>
                <w:sz w:val="22"/>
                <w:szCs w:val="22"/>
              </w:rPr>
              <w:t>t</w:t>
            </w:r>
            <w:r>
              <w:rPr>
                <w:rFonts w:ascii="Calibri" w:eastAsia="Calibri" w:hAnsi="Calibri" w:cs="Calibri"/>
                <w:sz w:val="22"/>
                <w:szCs w:val="22"/>
              </w:rPr>
              <w:t>es</w:t>
            </w:r>
            <w:r>
              <w:rPr>
                <w:rFonts w:ascii="Calibri" w:eastAsia="Calibri" w:hAnsi="Calibri" w:cs="Calibri"/>
                <w:spacing w:val="11"/>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elati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7"/>
                <w:sz w:val="22"/>
                <w:szCs w:val="22"/>
              </w:rPr>
              <w:t xml:space="preserve"> </w:t>
            </w:r>
            <w:r>
              <w:rPr>
                <w:rFonts w:ascii="Calibri" w:eastAsia="Calibri" w:hAnsi="Calibri" w:cs="Calibri"/>
                <w:sz w:val="22"/>
                <w:szCs w:val="22"/>
              </w:rPr>
              <w:t>to</w:t>
            </w:r>
            <w:r>
              <w:rPr>
                <w:rFonts w:ascii="Calibri" w:eastAsia="Calibri" w:hAnsi="Calibri" w:cs="Calibri"/>
                <w:spacing w:val="7"/>
                <w:sz w:val="22"/>
                <w:szCs w:val="22"/>
              </w:rPr>
              <w:t xml:space="preserve"> </w:t>
            </w:r>
            <w:r>
              <w:rPr>
                <w:rFonts w:ascii="Calibri" w:eastAsia="Calibri" w:hAnsi="Calibri" w:cs="Calibri"/>
                <w:sz w:val="22"/>
                <w:szCs w:val="22"/>
              </w:rPr>
              <w:t>the</w:t>
            </w:r>
            <w:r>
              <w:rPr>
                <w:rFonts w:ascii="Calibri" w:eastAsia="Calibri" w:hAnsi="Calibri" w:cs="Calibri"/>
                <w:spacing w:val="10"/>
                <w:sz w:val="22"/>
                <w:szCs w:val="22"/>
              </w:rPr>
              <w:t xml:space="preserve"> </w:t>
            </w:r>
            <w:r>
              <w:rPr>
                <w:rFonts w:ascii="Calibri" w:eastAsia="Calibri" w:hAnsi="Calibri" w:cs="Calibri"/>
                <w:sz w:val="22"/>
                <w:szCs w:val="22"/>
              </w:rPr>
              <w:t>sa</w:t>
            </w:r>
            <w:r>
              <w:rPr>
                <w:rFonts w:ascii="Calibri" w:eastAsia="Calibri" w:hAnsi="Calibri" w:cs="Calibri"/>
                <w:spacing w:val="-3"/>
                <w:sz w:val="22"/>
                <w:szCs w:val="22"/>
              </w:rPr>
              <w:t>f</w:t>
            </w:r>
            <w:r>
              <w:rPr>
                <w:rFonts w:ascii="Calibri" w:eastAsia="Calibri" w:hAnsi="Calibri" w:cs="Calibri"/>
                <w:sz w:val="22"/>
                <w:szCs w:val="22"/>
              </w:rPr>
              <w:t>eg</w:t>
            </w:r>
            <w:r>
              <w:rPr>
                <w:rFonts w:ascii="Calibri" w:eastAsia="Calibri" w:hAnsi="Calibri" w:cs="Calibri"/>
                <w:spacing w:val="-1"/>
                <w:sz w:val="22"/>
                <w:szCs w:val="22"/>
              </w:rPr>
              <w:t>u</w:t>
            </w:r>
            <w:r>
              <w:rPr>
                <w:rFonts w:ascii="Calibri" w:eastAsia="Calibri" w:hAnsi="Calibri" w:cs="Calibri"/>
                <w:sz w:val="22"/>
                <w:szCs w:val="22"/>
              </w:rPr>
              <w:t>ar</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9"/>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7"/>
                <w:sz w:val="22"/>
                <w:szCs w:val="22"/>
              </w:rPr>
              <w:t xml:space="preserve"> </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pacing w:val="1"/>
                <w:sz w:val="22"/>
                <w:szCs w:val="22"/>
              </w:rPr>
              <w:t>y</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pacing w:val="-2"/>
                <w:sz w:val="22"/>
                <w:szCs w:val="22"/>
              </w:rPr>
              <w:t>s</w:t>
            </w:r>
            <w:r>
              <w:rPr>
                <w:rFonts w:ascii="Calibri" w:eastAsia="Calibri" w:hAnsi="Calibri" w:cs="Calibri"/>
                <w:sz w:val="22"/>
                <w:szCs w:val="22"/>
              </w:rPr>
              <w:t>’</w:t>
            </w:r>
            <w:r>
              <w:rPr>
                <w:rFonts w:ascii="Calibri" w:eastAsia="Calibri" w:hAnsi="Calibri" w:cs="Calibri"/>
                <w:spacing w:val="10"/>
                <w:sz w:val="22"/>
                <w:szCs w:val="22"/>
              </w:rPr>
              <w:t xml:space="preserve"> </w:t>
            </w:r>
            <w:r>
              <w:rPr>
                <w:rFonts w:ascii="Calibri" w:eastAsia="Calibri" w:hAnsi="Calibri" w:cs="Calibri"/>
                <w:sz w:val="22"/>
                <w:szCs w:val="22"/>
              </w:rPr>
              <w:t>ri</w:t>
            </w:r>
            <w:r>
              <w:rPr>
                <w:rFonts w:ascii="Calibri" w:eastAsia="Calibri" w:hAnsi="Calibri" w:cs="Calibri"/>
                <w:spacing w:val="-2"/>
                <w:sz w:val="22"/>
                <w:szCs w:val="22"/>
              </w:rPr>
              <w:t>g</w:t>
            </w:r>
            <w:r>
              <w:rPr>
                <w:rFonts w:ascii="Calibri" w:eastAsia="Calibri" w:hAnsi="Calibri" w:cs="Calibri"/>
                <w:spacing w:val="-1"/>
                <w:sz w:val="22"/>
                <w:szCs w:val="22"/>
              </w:rPr>
              <w:t>h</w:t>
            </w:r>
            <w:r>
              <w:rPr>
                <w:rFonts w:ascii="Calibri" w:eastAsia="Calibri" w:hAnsi="Calibri" w:cs="Calibri"/>
                <w:sz w:val="22"/>
                <w:szCs w:val="22"/>
              </w:rPr>
              <w:t>ts</w:t>
            </w:r>
            <w:r>
              <w:rPr>
                <w:rFonts w:ascii="Calibri" w:eastAsia="Calibri" w:hAnsi="Calibri" w:cs="Calibri"/>
                <w:spacing w:val="8"/>
                <w:sz w:val="22"/>
                <w:szCs w:val="22"/>
              </w:rPr>
              <w:t xml:space="preserve"> </w:t>
            </w:r>
            <w:r>
              <w:rPr>
                <w:rFonts w:ascii="Calibri" w:eastAsia="Calibri" w:hAnsi="Calibri" w:cs="Calibri"/>
                <w:sz w:val="22"/>
                <w:szCs w:val="22"/>
              </w:rPr>
              <w:t>in</w:t>
            </w:r>
            <w:r>
              <w:rPr>
                <w:rFonts w:ascii="Calibri" w:eastAsia="Calibri" w:hAnsi="Calibri" w:cs="Calibri"/>
                <w:spacing w:val="7"/>
                <w:sz w:val="22"/>
                <w:szCs w:val="22"/>
              </w:rPr>
              <w:t xml:space="preserve"> </w:t>
            </w:r>
            <w:r>
              <w:rPr>
                <w:rFonts w:ascii="Calibri" w:eastAsia="Calibri" w:hAnsi="Calibri" w:cs="Calibri"/>
                <w:sz w:val="22"/>
                <w:szCs w:val="22"/>
              </w:rPr>
              <w:t>the</w:t>
            </w:r>
            <w:r>
              <w:rPr>
                <w:rFonts w:ascii="Calibri" w:eastAsia="Calibri" w:hAnsi="Calibri" w:cs="Calibri"/>
                <w:spacing w:val="8"/>
                <w:sz w:val="22"/>
                <w:szCs w:val="22"/>
              </w:rPr>
              <w:t xml:space="preserve"> </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ent</w:t>
            </w:r>
            <w:r>
              <w:rPr>
                <w:rFonts w:ascii="Calibri" w:eastAsia="Calibri" w:hAnsi="Calibri" w:cs="Calibri"/>
                <w:spacing w:val="8"/>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7"/>
                <w:sz w:val="22"/>
                <w:szCs w:val="22"/>
              </w:rPr>
              <w:t xml:space="preserve"> </w:t>
            </w:r>
            <w:r>
              <w:rPr>
                <w:rFonts w:ascii="Calibri" w:eastAsia="Calibri" w:hAnsi="Calibri" w:cs="Calibri"/>
                <w:sz w:val="22"/>
                <w:szCs w:val="22"/>
              </w:rPr>
              <w:t>tra</w:t>
            </w:r>
            <w:r>
              <w:rPr>
                <w:rFonts w:ascii="Calibri" w:eastAsia="Calibri" w:hAnsi="Calibri" w:cs="Calibri"/>
                <w:spacing w:val="-1"/>
                <w:sz w:val="22"/>
                <w:szCs w:val="22"/>
              </w:rPr>
              <w:t>n</w:t>
            </w:r>
            <w:r>
              <w:rPr>
                <w:rFonts w:ascii="Calibri" w:eastAsia="Calibri" w:hAnsi="Calibri" w:cs="Calibri"/>
                <w:sz w:val="22"/>
                <w:szCs w:val="22"/>
              </w:rPr>
              <w:t>sfe</w:t>
            </w:r>
            <w:r>
              <w:rPr>
                <w:rFonts w:ascii="Calibri" w:eastAsia="Calibri" w:hAnsi="Calibri" w:cs="Calibri"/>
                <w:spacing w:val="-2"/>
                <w:sz w:val="22"/>
                <w:szCs w:val="22"/>
              </w:rPr>
              <w:t>r</w:t>
            </w:r>
            <w:r>
              <w:rPr>
                <w:rFonts w:ascii="Calibri" w:eastAsia="Calibri" w:hAnsi="Calibri" w:cs="Calibri"/>
                <w:sz w:val="22"/>
                <w:szCs w:val="22"/>
              </w:rPr>
              <w:t xml:space="preserve">s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und</w:t>
            </w:r>
            <w:r>
              <w:rPr>
                <w:rFonts w:ascii="Calibri" w:eastAsia="Calibri" w:hAnsi="Calibri" w:cs="Calibri"/>
                <w:sz w:val="22"/>
                <w:szCs w:val="22"/>
              </w:rPr>
              <w:t>ert</w:t>
            </w:r>
            <w:r>
              <w:rPr>
                <w:rFonts w:ascii="Calibri" w:eastAsia="Calibri" w:hAnsi="Calibri" w:cs="Calibri"/>
                <w:spacing w:val="-2"/>
                <w:sz w:val="22"/>
                <w:szCs w:val="22"/>
              </w:rPr>
              <w:t>a</w:t>
            </w:r>
            <w:r>
              <w:rPr>
                <w:rFonts w:ascii="Calibri" w:eastAsia="Calibri" w:hAnsi="Calibri" w:cs="Calibri"/>
                <w:sz w:val="22"/>
                <w:szCs w:val="22"/>
              </w:rPr>
              <w:t>ki</w:t>
            </w:r>
            <w:r>
              <w:rPr>
                <w:rFonts w:ascii="Calibri" w:eastAsia="Calibri" w:hAnsi="Calibri" w:cs="Calibri"/>
                <w:spacing w:val="-1"/>
                <w:sz w:val="22"/>
                <w:szCs w:val="22"/>
              </w:rPr>
              <w:t>ng</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pacing w:val="-1"/>
                <w:sz w:val="22"/>
                <w:szCs w:val="22"/>
              </w:rPr>
              <w:t>bu</w:t>
            </w:r>
            <w:r>
              <w:rPr>
                <w:rFonts w:ascii="Calibri" w:eastAsia="Calibri" w:hAnsi="Calibri" w:cs="Calibri"/>
                <w:sz w:val="22"/>
                <w:szCs w:val="22"/>
              </w:rPr>
              <w:t>si</w:t>
            </w:r>
            <w:r>
              <w:rPr>
                <w:rFonts w:ascii="Calibri" w:eastAsia="Calibri" w:hAnsi="Calibri" w:cs="Calibri"/>
                <w:spacing w:val="-1"/>
                <w:sz w:val="22"/>
                <w:szCs w:val="22"/>
              </w:rPr>
              <w:t>n</w:t>
            </w:r>
            <w:r>
              <w:rPr>
                <w:rFonts w:ascii="Calibri" w:eastAsia="Calibri" w:hAnsi="Calibri" w:cs="Calibri"/>
                <w:sz w:val="22"/>
                <w:szCs w:val="22"/>
              </w:rPr>
              <w:t>ess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 xml:space="preserve">arts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und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takin</w:t>
            </w:r>
            <w:r>
              <w:rPr>
                <w:rFonts w:ascii="Calibri" w:eastAsia="Calibri" w:hAnsi="Calibri" w:cs="Calibri"/>
                <w:spacing w:val="-1"/>
                <w:sz w:val="22"/>
                <w:szCs w:val="22"/>
              </w:rPr>
              <w:t>g</w:t>
            </w:r>
            <w:r>
              <w:rPr>
                <w:rFonts w:ascii="Calibri" w:eastAsia="Calibri" w:hAnsi="Calibri" w:cs="Calibri"/>
                <w:sz w:val="22"/>
                <w:szCs w:val="22"/>
              </w:rPr>
              <w:t xml:space="preserve">s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pacing w:val="-3"/>
                <w:sz w:val="22"/>
                <w:szCs w:val="22"/>
              </w:rPr>
              <w:t>b</w:t>
            </w:r>
            <w:r>
              <w:rPr>
                <w:rFonts w:ascii="Calibri" w:eastAsia="Calibri" w:hAnsi="Calibri" w:cs="Calibri"/>
                <w:spacing w:val="-1"/>
                <w:sz w:val="22"/>
                <w:szCs w:val="22"/>
              </w:rPr>
              <w:t>u</w:t>
            </w:r>
            <w:r>
              <w:rPr>
                <w:rFonts w:ascii="Calibri" w:eastAsia="Calibri" w:hAnsi="Calibri" w:cs="Calibri"/>
                <w:sz w:val="22"/>
                <w:szCs w:val="22"/>
              </w:rPr>
              <w:t>si</w:t>
            </w:r>
            <w:r>
              <w:rPr>
                <w:rFonts w:ascii="Calibri" w:eastAsia="Calibri" w:hAnsi="Calibri" w:cs="Calibri"/>
                <w:spacing w:val="-1"/>
                <w:sz w:val="22"/>
                <w:szCs w:val="22"/>
              </w:rPr>
              <w:t>n</w:t>
            </w:r>
            <w:r>
              <w:rPr>
                <w:rFonts w:ascii="Calibri" w:eastAsia="Calibri" w:hAnsi="Calibri" w:cs="Calibri"/>
                <w:sz w:val="22"/>
                <w:szCs w:val="22"/>
              </w:rPr>
              <w:t>ess</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 xml:space="preserve">as </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2"/>
                <w:sz w:val="22"/>
                <w:szCs w:val="22"/>
              </w:rPr>
              <w:t>e</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r</w:t>
            </w:r>
            <w:r>
              <w:rPr>
                <w:rFonts w:ascii="Calibri" w:eastAsia="Calibri" w:hAnsi="Calibri" w:cs="Calibri"/>
                <w:sz w:val="22"/>
                <w:szCs w:val="22"/>
              </w:rPr>
              <w:t>ish law</w:t>
            </w:r>
            <w:r>
              <w:rPr>
                <w:rFonts w:ascii="Calibri" w:eastAsia="Calibri" w:hAnsi="Calibri" w:cs="Calibri"/>
                <w:spacing w:val="-4"/>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3"/>
                <w:sz w:val="22"/>
                <w:szCs w:val="22"/>
              </w:rPr>
              <w:t xml:space="preserve"> S</w:t>
            </w:r>
            <w:r>
              <w:rPr>
                <w:rFonts w:ascii="Calibri" w:eastAsia="Calibri" w:hAnsi="Calibri" w:cs="Calibri"/>
                <w:sz w:val="22"/>
                <w:szCs w:val="22"/>
              </w:rPr>
              <w:t>tat</w:t>
            </w:r>
            <w:r>
              <w:rPr>
                <w:rFonts w:ascii="Calibri" w:eastAsia="Calibri" w:hAnsi="Calibri" w:cs="Calibri"/>
                <w:spacing w:val="-1"/>
                <w:sz w:val="22"/>
                <w:szCs w:val="22"/>
              </w:rPr>
              <w:t>u</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ry</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2"/>
                <w:sz w:val="22"/>
                <w:szCs w:val="22"/>
              </w:rPr>
              <w:t>s</w:t>
            </w:r>
            <w:r>
              <w:rPr>
                <w:rFonts w:ascii="Calibri" w:eastAsia="Calibri" w:hAnsi="Calibri" w:cs="Calibri"/>
                <w:sz w:val="22"/>
                <w:szCs w:val="22"/>
              </w:rPr>
              <w:t>tru</w:t>
            </w:r>
            <w:r>
              <w:rPr>
                <w:rFonts w:ascii="Calibri" w:eastAsia="Calibri" w:hAnsi="Calibri" w:cs="Calibri"/>
                <w:spacing w:val="-2"/>
                <w:sz w:val="22"/>
                <w:szCs w:val="22"/>
              </w:rPr>
              <w:t>m</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w:t>
            </w:r>
            <w:r>
              <w:rPr>
                <w:rFonts w:ascii="Calibri" w:eastAsia="Calibri" w:hAnsi="Calibri" w:cs="Calibri"/>
                <w:sz w:val="22"/>
                <w:szCs w:val="22"/>
              </w:rPr>
              <w:t>I.</w:t>
            </w:r>
            <w:r>
              <w:rPr>
                <w:rFonts w:ascii="Calibri" w:eastAsia="Calibri" w:hAnsi="Calibri" w:cs="Calibri"/>
                <w:spacing w:val="-5"/>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w:t>
            </w:r>
            <w:r>
              <w:rPr>
                <w:rFonts w:ascii="Calibri" w:eastAsia="Calibri" w:hAnsi="Calibri" w:cs="Calibri"/>
                <w:spacing w:val="-5"/>
                <w:sz w:val="22"/>
                <w:szCs w:val="22"/>
              </w:rPr>
              <w:t xml:space="preserve"> </w:t>
            </w:r>
            <w:r>
              <w:rPr>
                <w:rFonts w:ascii="Calibri" w:eastAsia="Calibri" w:hAnsi="Calibri" w:cs="Calibri"/>
                <w:spacing w:val="-2"/>
                <w:sz w:val="22"/>
                <w:szCs w:val="22"/>
              </w:rPr>
              <w:t>1</w:t>
            </w:r>
            <w:r>
              <w:rPr>
                <w:rFonts w:ascii="Calibri" w:eastAsia="Calibri" w:hAnsi="Calibri" w:cs="Calibri"/>
                <w:spacing w:val="1"/>
                <w:sz w:val="22"/>
                <w:szCs w:val="22"/>
              </w:rPr>
              <w:t>3</w:t>
            </w:r>
            <w:r>
              <w:rPr>
                <w:rFonts w:ascii="Calibri" w:eastAsia="Calibri" w:hAnsi="Calibri" w:cs="Calibri"/>
                <w:sz w:val="22"/>
                <w:szCs w:val="22"/>
              </w:rPr>
              <w:t>1</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7"/>
                <w:sz w:val="22"/>
                <w:szCs w:val="22"/>
              </w:rPr>
              <w:t xml:space="preserve"> </w:t>
            </w:r>
            <w:r>
              <w:rPr>
                <w:rFonts w:ascii="Calibri" w:eastAsia="Calibri" w:hAnsi="Calibri" w:cs="Calibri"/>
                <w:spacing w:val="-2"/>
                <w:sz w:val="22"/>
                <w:szCs w:val="22"/>
              </w:rPr>
              <w:t>2</w:t>
            </w:r>
            <w:r>
              <w:rPr>
                <w:rFonts w:ascii="Calibri" w:eastAsia="Calibri" w:hAnsi="Calibri" w:cs="Calibri"/>
                <w:spacing w:val="1"/>
                <w:sz w:val="22"/>
                <w:szCs w:val="22"/>
              </w:rPr>
              <w:t>0</w:t>
            </w:r>
            <w:r>
              <w:rPr>
                <w:rFonts w:ascii="Calibri" w:eastAsia="Calibri" w:hAnsi="Calibri" w:cs="Calibri"/>
                <w:spacing w:val="-2"/>
                <w:sz w:val="22"/>
                <w:szCs w:val="22"/>
              </w:rPr>
              <w:t>0</w:t>
            </w:r>
            <w:r>
              <w:rPr>
                <w:rFonts w:ascii="Calibri" w:eastAsia="Calibri" w:hAnsi="Calibri" w:cs="Calibri"/>
                <w:spacing w:val="3"/>
                <w:sz w:val="22"/>
                <w:szCs w:val="22"/>
              </w:rPr>
              <w:t>3</w:t>
            </w:r>
            <w:r>
              <w:rPr>
                <w:rFonts w:ascii="Calibri" w:eastAsia="Calibri" w:hAnsi="Calibri" w:cs="Calibri"/>
                <w:sz w:val="22"/>
                <w:szCs w:val="22"/>
              </w:rPr>
              <w:t>,</w:t>
            </w:r>
            <w:r>
              <w:rPr>
                <w:rFonts w:ascii="Calibri" w:eastAsia="Calibri" w:hAnsi="Calibri" w:cs="Calibri"/>
                <w:spacing w:val="-4"/>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2"/>
                <w:sz w:val="22"/>
                <w:szCs w:val="22"/>
              </w:rPr>
              <w:t>E</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ean</w:t>
            </w:r>
            <w:r>
              <w:rPr>
                <w:rFonts w:ascii="Calibri" w:eastAsia="Calibri" w:hAnsi="Calibri" w:cs="Calibri"/>
                <w:spacing w:val="-4"/>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m</w:t>
            </w:r>
            <w:r>
              <w:rPr>
                <w:rFonts w:ascii="Calibri" w:eastAsia="Calibri" w:hAnsi="Calibri" w:cs="Calibri"/>
                <w:spacing w:val="-1"/>
                <w:sz w:val="22"/>
                <w:szCs w:val="22"/>
              </w:rPr>
              <w:t>un</w:t>
            </w:r>
            <w:r>
              <w:rPr>
                <w:rFonts w:ascii="Calibri" w:eastAsia="Calibri" w:hAnsi="Calibri" w:cs="Calibri"/>
                <w:sz w:val="22"/>
                <w:szCs w:val="22"/>
              </w:rPr>
              <w:t>it</w:t>
            </w:r>
            <w:r>
              <w:rPr>
                <w:rFonts w:ascii="Calibri" w:eastAsia="Calibri" w:hAnsi="Calibri" w:cs="Calibri"/>
                <w:spacing w:val="-2"/>
                <w:sz w:val="22"/>
                <w:szCs w:val="22"/>
              </w:rPr>
              <w:t>i</w:t>
            </w:r>
            <w:r>
              <w:rPr>
                <w:rFonts w:ascii="Calibri" w:eastAsia="Calibri" w:hAnsi="Calibri" w:cs="Calibri"/>
                <w:sz w:val="22"/>
                <w:szCs w:val="22"/>
              </w:rPr>
              <w:t>es</w:t>
            </w:r>
            <w:r>
              <w:rPr>
                <w:rFonts w:ascii="Calibri" w:eastAsia="Calibri" w:hAnsi="Calibri" w:cs="Calibri"/>
                <w:spacing w:val="-4"/>
                <w:sz w:val="22"/>
                <w:szCs w:val="22"/>
              </w:rPr>
              <w:t xml:space="preserve"> </w:t>
            </w:r>
            <w:r>
              <w:rPr>
                <w:rFonts w:ascii="Calibri" w:eastAsia="Calibri" w:hAnsi="Calibri" w:cs="Calibri"/>
                <w:spacing w:val="-2"/>
                <w:sz w:val="22"/>
                <w:szCs w:val="22"/>
              </w:rPr>
              <w:t>(</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ct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7"/>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E</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w:t>
            </w:r>
            <w:r>
              <w:rPr>
                <w:rFonts w:ascii="Calibri" w:eastAsia="Calibri" w:hAnsi="Calibri" w:cs="Calibri"/>
                <w:spacing w:val="-2"/>
                <w:sz w:val="22"/>
                <w:szCs w:val="22"/>
              </w:rPr>
              <w:t>o</w:t>
            </w:r>
            <w:r>
              <w:rPr>
                <w:rFonts w:ascii="Calibri" w:eastAsia="Calibri" w:hAnsi="Calibri" w:cs="Calibri"/>
                <w:spacing w:val="1"/>
                <w:sz w:val="22"/>
                <w:szCs w:val="22"/>
              </w:rPr>
              <w:t>y</w:t>
            </w:r>
            <w:r>
              <w:rPr>
                <w:rFonts w:ascii="Calibri" w:eastAsia="Calibri" w:hAnsi="Calibri" w:cs="Calibri"/>
                <w:spacing w:val="-2"/>
                <w:sz w:val="22"/>
                <w:szCs w:val="22"/>
              </w:rPr>
              <w:t>e</w:t>
            </w:r>
            <w:r>
              <w:rPr>
                <w:rFonts w:ascii="Calibri" w:eastAsia="Calibri" w:hAnsi="Calibri" w:cs="Calibri"/>
                <w:sz w:val="22"/>
                <w:szCs w:val="22"/>
              </w:rPr>
              <w:t>es</w:t>
            </w:r>
            <w:r>
              <w:rPr>
                <w:rFonts w:ascii="Calibri" w:eastAsia="Calibri" w:hAnsi="Calibri" w:cs="Calibri"/>
                <w:spacing w:val="-1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2"/>
                <w:sz w:val="22"/>
                <w:szCs w:val="22"/>
              </w:rPr>
              <w:t xml:space="preserve"> </w:t>
            </w:r>
            <w:r>
              <w:rPr>
                <w:rFonts w:ascii="Calibri" w:eastAsia="Calibri" w:hAnsi="Calibri" w:cs="Calibri"/>
                <w:sz w:val="22"/>
                <w:szCs w:val="22"/>
              </w:rPr>
              <w:t>Tra</w:t>
            </w:r>
            <w:r>
              <w:rPr>
                <w:rFonts w:ascii="Calibri" w:eastAsia="Calibri" w:hAnsi="Calibri" w:cs="Calibri"/>
                <w:spacing w:val="-1"/>
                <w:sz w:val="22"/>
                <w:szCs w:val="22"/>
              </w:rPr>
              <w:t>n</w:t>
            </w:r>
            <w:r>
              <w:rPr>
                <w:rFonts w:ascii="Calibri" w:eastAsia="Calibri" w:hAnsi="Calibri" w:cs="Calibri"/>
                <w:sz w:val="22"/>
                <w:szCs w:val="22"/>
              </w:rPr>
              <w:t>sfer</w:t>
            </w:r>
            <w:r>
              <w:rPr>
                <w:rFonts w:ascii="Calibri" w:eastAsia="Calibri" w:hAnsi="Calibri" w:cs="Calibri"/>
                <w:spacing w:val="-1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9"/>
                <w:sz w:val="22"/>
                <w:szCs w:val="22"/>
              </w:rPr>
              <w:t xml:space="preserve"> </w:t>
            </w:r>
            <w:r>
              <w:rPr>
                <w:rFonts w:ascii="Calibri" w:eastAsia="Calibri" w:hAnsi="Calibri" w:cs="Calibri"/>
                <w:spacing w:val="-3"/>
                <w:sz w:val="22"/>
                <w:szCs w:val="22"/>
              </w:rPr>
              <w:t>U</w:t>
            </w:r>
            <w:r>
              <w:rPr>
                <w:rFonts w:ascii="Calibri" w:eastAsia="Calibri" w:hAnsi="Calibri" w:cs="Calibri"/>
                <w:spacing w:val="-1"/>
                <w:sz w:val="22"/>
                <w:szCs w:val="22"/>
              </w:rPr>
              <w:t>nd</w:t>
            </w:r>
            <w:r>
              <w:rPr>
                <w:rFonts w:ascii="Calibri" w:eastAsia="Calibri" w:hAnsi="Calibri" w:cs="Calibri"/>
                <w:sz w:val="22"/>
                <w:szCs w:val="22"/>
              </w:rPr>
              <w:t>erta</w:t>
            </w:r>
            <w:r>
              <w:rPr>
                <w:rFonts w:ascii="Calibri" w:eastAsia="Calibri" w:hAnsi="Calibri" w:cs="Calibri"/>
                <w:spacing w:val="1"/>
                <w:sz w:val="22"/>
                <w:szCs w:val="22"/>
              </w:rPr>
              <w:t>k</w:t>
            </w:r>
            <w:r>
              <w:rPr>
                <w:rFonts w:ascii="Calibri" w:eastAsia="Calibri" w:hAnsi="Calibri" w:cs="Calibri"/>
                <w:sz w:val="22"/>
                <w:szCs w:val="22"/>
              </w:rPr>
              <w:t>i</w:t>
            </w:r>
            <w:r>
              <w:rPr>
                <w:rFonts w:ascii="Calibri" w:eastAsia="Calibri" w:hAnsi="Calibri" w:cs="Calibri"/>
                <w:spacing w:val="-1"/>
                <w:sz w:val="22"/>
                <w:szCs w:val="22"/>
              </w:rPr>
              <w:t>ng</w:t>
            </w:r>
            <w:r>
              <w:rPr>
                <w:rFonts w:ascii="Calibri" w:eastAsia="Calibri" w:hAnsi="Calibri" w:cs="Calibri"/>
                <w:sz w:val="22"/>
                <w:szCs w:val="22"/>
              </w:rPr>
              <w:t>s)</w:t>
            </w:r>
            <w:r>
              <w:rPr>
                <w:rFonts w:ascii="Calibri" w:eastAsia="Calibri" w:hAnsi="Calibri" w:cs="Calibri"/>
                <w:spacing w:val="-11"/>
                <w:sz w:val="22"/>
                <w:szCs w:val="22"/>
              </w:rPr>
              <w:t xml:space="preserve"> </w:t>
            </w:r>
            <w:r>
              <w:rPr>
                <w:rFonts w:ascii="Calibri" w:eastAsia="Calibri" w:hAnsi="Calibri" w:cs="Calibri"/>
                <w:sz w:val="22"/>
                <w:szCs w:val="22"/>
              </w:rPr>
              <w:t>Reg</w:t>
            </w:r>
            <w:r>
              <w:rPr>
                <w:rFonts w:ascii="Calibri" w:eastAsia="Calibri" w:hAnsi="Calibri" w:cs="Calibri"/>
                <w:spacing w:val="-1"/>
                <w:sz w:val="22"/>
                <w:szCs w:val="22"/>
              </w:rPr>
              <w:t>u</w:t>
            </w:r>
            <w:r>
              <w:rPr>
                <w:rFonts w:ascii="Calibri" w:eastAsia="Calibri" w:hAnsi="Calibri" w:cs="Calibri"/>
                <w:sz w:val="22"/>
                <w:szCs w:val="22"/>
              </w:rPr>
              <w:t>lat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11"/>
                <w:sz w:val="22"/>
                <w:szCs w:val="22"/>
              </w:rPr>
              <w:t xml:space="preserve"> </w:t>
            </w:r>
            <w:r>
              <w:rPr>
                <w:rFonts w:ascii="Calibri" w:eastAsia="Calibri" w:hAnsi="Calibri" w:cs="Calibri"/>
                <w:spacing w:val="-2"/>
                <w:sz w:val="22"/>
                <w:szCs w:val="22"/>
              </w:rPr>
              <w:t>2</w:t>
            </w:r>
            <w:r>
              <w:rPr>
                <w:rFonts w:ascii="Calibri" w:eastAsia="Calibri" w:hAnsi="Calibri" w:cs="Calibri"/>
                <w:spacing w:val="1"/>
                <w:sz w:val="22"/>
                <w:szCs w:val="22"/>
              </w:rPr>
              <w:t>0</w:t>
            </w:r>
            <w:r>
              <w:rPr>
                <w:rFonts w:ascii="Calibri" w:eastAsia="Calibri" w:hAnsi="Calibri" w:cs="Calibri"/>
                <w:spacing w:val="-2"/>
                <w:sz w:val="22"/>
                <w:szCs w:val="22"/>
              </w:rPr>
              <w:t>0</w:t>
            </w:r>
            <w:r>
              <w:rPr>
                <w:rFonts w:ascii="Calibri" w:eastAsia="Calibri" w:hAnsi="Calibri" w:cs="Calibri"/>
                <w:sz w:val="22"/>
                <w:szCs w:val="22"/>
              </w:rPr>
              <w:t>3</w:t>
            </w:r>
            <w:r>
              <w:rPr>
                <w:rFonts w:ascii="Calibri" w:eastAsia="Calibri" w:hAnsi="Calibri" w:cs="Calibri"/>
                <w:spacing w:val="-8"/>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2"/>
                <w:sz w:val="22"/>
                <w:szCs w:val="22"/>
              </w:rPr>
              <w:t xml:space="preserve"> </w:t>
            </w:r>
            <w:r>
              <w:rPr>
                <w:rFonts w:ascii="Calibri" w:eastAsia="Calibri" w:hAnsi="Calibri" w:cs="Calibri"/>
                <w:sz w:val="22"/>
                <w:szCs w:val="22"/>
              </w:rPr>
              <w:t>to</w:t>
            </w:r>
            <w:r>
              <w:rPr>
                <w:rFonts w:ascii="Calibri" w:eastAsia="Calibri" w:hAnsi="Calibri" w:cs="Calibri"/>
                <w:spacing w:val="-10"/>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nd</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n</w:t>
            </w:r>
            <w:r>
              <w:rPr>
                <w:rFonts w:ascii="Calibri" w:eastAsia="Calibri" w:hAnsi="Calibri" w:cs="Calibri"/>
                <w:sz w:val="22"/>
                <w:szCs w:val="22"/>
              </w:rPr>
              <w:t>ify</w:t>
            </w:r>
            <w:r>
              <w:rPr>
                <w:rFonts w:ascii="Calibri" w:eastAsia="Calibri" w:hAnsi="Calibri" w:cs="Calibri"/>
                <w:spacing w:val="-11"/>
                <w:sz w:val="22"/>
                <w:szCs w:val="22"/>
              </w:rPr>
              <w:t xml:space="preserve"> </w:t>
            </w:r>
            <w:r>
              <w:rPr>
                <w:rFonts w:ascii="Calibri" w:eastAsia="Calibri" w:hAnsi="Calibri" w:cs="Calibri"/>
                <w:sz w:val="22"/>
                <w:szCs w:val="22"/>
              </w:rPr>
              <w:t>the</w:t>
            </w:r>
            <w:r>
              <w:rPr>
                <w:rFonts w:ascii="Calibri" w:eastAsia="Calibri" w:hAnsi="Calibri" w:cs="Calibri"/>
                <w:spacing w:val="-1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tracting 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rity</w:t>
            </w:r>
            <w:r>
              <w:rPr>
                <w:rFonts w:ascii="Calibri" w:eastAsia="Calibri" w:hAnsi="Calibri" w:cs="Calibri"/>
                <w:spacing w:val="-3"/>
                <w:sz w:val="22"/>
                <w:szCs w:val="22"/>
              </w:rPr>
              <w:t xml:space="preserve"> 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cla</w:t>
            </w:r>
            <w:r>
              <w:rPr>
                <w:rFonts w:ascii="Calibri" w:eastAsia="Calibri" w:hAnsi="Calibri" w:cs="Calibri"/>
                <w:spacing w:val="-3"/>
                <w:sz w:val="22"/>
                <w:szCs w:val="22"/>
              </w:rPr>
              <w:t>i</w:t>
            </w:r>
            <w:r>
              <w:rPr>
                <w:rFonts w:ascii="Calibri" w:eastAsia="Calibri" w:hAnsi="Calibri" w:cs="Calibri"/>
                <w:sz w:val="22"/>
                <w:szCs w:val="22"/>
              </w:rPr>
              <w:t>m</w:t>
            </w:r>
            <w:r>
              <w:rPr>
                <w:rFonts w:ascii="Calibri" w:eastAsia="Calibri" w:hAnsi="Calibri" w:cs="Calibri"/>
                <w:spacing w:val="-3"/>
                <w:sz w:val="22"/>
                <w:szCs w:val="22"/>
              </w:rPr>
              <w:t xml:space="preserve"> </w:t>
            </w:r>
            <w:r>
              <w:rPr>
                <w:rFonts w:ascii="Calibri" w:eastAsia="Calibri" w:hAnsi="Calibri" w:cs="Calibri"/>
                <w:sz w:val="22"/>
                <w:szCs w:val="22"/>
              </w:rPr>
              <w:t>ar</w:t>
            </w:r>
            <w:r>
              <w:rPr>
                <w:rFonts w:ascii="Calibri" w:eastAsia="Calibri" w:hAnsi="Calibri" w:cs="Calibri"/>
                <w:spacing w:val="-1"/>
                <w:sz w:val="22"/>
                <w:szCs w:val="22"/>
              </w:rPr>
              <w:t>i</w:t>
            </w:r>
            <w:r>
              <w:rPr>
                <w:rFonts w:ascii="Calibri" w:eastAsia="Calibri" w:hAnsi="Calibri" w:cs="Calibri"/>
                <w:spacing w:val="-2"/>
                <w:sz w:val="22"/>
                <w:szCs w:val="22"/>
              </w:rPr>
              <w:t>s</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5"/>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4"/>
                <w:sz w:val="22"/>
                <w:szCs w:val="22"/>
              </w:rPr>
              <w:t xml:space="preserve"> </w:t>
            </w:r>
            <w:r>
              <w:rPr>
                <w:rFonts w:ascii="Calibri" w:eastAsia="Calibri" w:hAnsi="Calibri" w:cs="Calibri"/>
                <w:sz w:val="22"/>
                <w:szCs w:val="22"/>
              </w:rPr>
              <w:t>l</w:t>
            </w:r>
            <w:r>
              <w:rPr>
                <w:rFonts w:ascii="Calibri" w:eastAsia="Calibri" w:hAnsi="Calibri" w:cs="Calibri"/>
                <w:spacing w:val="1"/>
                <w:sz w:val="22"/>
                <w:szCs w:val="22"/>
              </w:rPr>
              <w:t>o</w:t>
            </w:r>
            <w:r>
              <w:rPr>
                <w:rFonts w:ascii="Calibri" w:eastAsia="Calibri" w:hAnsi="Calibri" w:cs="Calibri"/>
                <w:sz w:val="22"/>
                <w:szCs w:val="22"/>
              </w:rPr>
              <w:t>ss</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4"/>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s</w:t>
            </w:r>
            <w:r>
              <w:rPr>
                <w:rFonts w:ascii="Calibri" w:eastAsia="Calibri" w:hAnsi="Calibri" w:cs="Calibri"/>
                <w:spacing w:val="-2"/>
                <w:sz w:val="22"/>
                <w:szCs w:val="22"/>
              </w:rPr>
              <w:t>t</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cu</w:t>
            </w:r>
            <w:r>
              <w:rPr>
                <w:rFonts w:ascii="Calibri" w:eastAsia="Calibri" w:hAnsi="Calibri" w:cs="Calibri"/>
                <w:spacing w:val="-1"/>
                <w:sz w:val="22"/>
                <w:szCs w:val="22"/>
              </w:rPr>
              <w:t>r</w:t>
            </w:r>
            <w:r>
              <w:rPr>
                <w:rFonts w:ascii="Calibri" w:eastAsia="Calibri" w:hAnsi="Calibri" w:cs="Calibri"/>
                <w:sz w:val="22"/>
                <w:szCs w:val="22"/>
              </w:rPr>
              <w:t>red</w:t>
            </w:r>
            <w:r>
              <w:rPr>
                <w:rFonts w:ascii="Calibri" w:eastAsia="Calibri" w:hAnsi="Calibri" w:cs="Calibri"/>
                <w:spacing w:val="-5"/>
                <w:sz w:val="22"/>
                <w:szCs w:val="22"/>
              </w:rPr>
              <w:t xml:space="preserve"> </w:t>
            </w:r>
            <w:r>
              <w:rPr>
                <w:rFonts w:ascii="Calibri" w:eastAsia="Calibri" w:hAnsi="Calibri" w:cs="Calibri"/>
                <w:sz w:val="22"/>
                <w:szCs w:val="22"/>
              </w:rPr>
              <w:t>as</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4"/>
                <w:sz w:val="22"/>
                <w:szCs w:val="22"/>
              </w:rPr>
              <w:t xml:space="preserve"> </w:t>
            </w:r>
            <w:r>
              <w:rPr>
                <w:rFonts w:ascii="Calibri" w:eastAsia="Calibri" w:hAnsi="Calibri" w:cs="Calibri"/>
                <w:sz w:val="22"/>
                <w:szCs w:val="22"/>
              </w:rPr>
              <w:t>resu</w:t>
            </w:r>
            <w:r>
              <w:rPr>
                <w:rFonts w:ascii="Calibri" w:eastAsia="Calibri" w:hAnsi="Calibri" w:cs="Calibri"/>
                <w:spacing w:val="-1"/>
                <w:sz w:val="22"/>
                <w:szCs w:val="22"/>
              </w:rPr>
              <w:t>l</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z w:val="22"/>
                <w:szCs w:val="22"/>
              </w:rPr>
              <w:t>its</w:t>
            </w:r>
            <w:r>
              <w:rPr>
                <w:rFonts w:ascii="Calibri" w:eastAsia="Calibri" w:hAnsi="Calibri" w:cs="Calibri"/>
                <w:spacing w:val="-4"/>
                <w:sz w:val="22"/>
                <w:szCs w:val="22"/>
              </w:rPr>
              <w:t xml:space="preserve"> </w:t>
            </w:r>
            <w:r>
              <w:rPr>
                <w:rFonts w:ascii="Calibri" w:eastAsia="Calibri" w:hAnsi="Calibri" w:cs="Calibri"/>
                <w:sz w:val="22"/>
                <w:szCs w:val="22"/>
              </w:rPr>
              <w:t>fa</w:t>
            </w:r>
            <w:r>
              <w:rPr>
                <w:rFonts w:ascii="Calibri" w:eastAsia="Calibri" w:hAnsi="Calibri" w:cs="Calibri"/>
                <w:spacing w:val="-1"/>
                <w:sz w:val="22"/>
                <w:szCs w:val="22"/>
              </w:rPr>
              <w:t>i</w:t>
            </w:r>
            <w:r>
              <w:rPr>
                <w:rFonts w:ascii="Calibri" w:eastAsia="Calibri" w:hAnsi="Calibri" w:cs="Calibri"/>
                <w:sz w:val="22"/>
                <w:szCs w:val="22"/>
              </w:rPr>
              <w:t>l</w:t>
            </w:r>
            <w:r>
              <w:rPr>
                <w:rFonts w:ascii="Calibri" w:eastAsia="Calibri" w:hAnsi="Calibri" w:cs="Calibri"/>
                <w:spacing w:val="-1"/>
                <w:sz w:val="22"/>
                <w:szCs w:val="22"/>
              </w:rPr>
              <w:t>u</w:t>
            </w:r>
            <w:r>
              <w:rPr>
                <w:rFonts w:ascii="Calibri" w:eastAsia="Calibri" w:hAnsi="Calibri" w:cs="Calibri"/>
                <w:sz w:val="22"/>
                <w:szCs w:val="22"/>
              </w:rPr>
              <w:t>re</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4"/>
                <w:sz w:val="22"/>
                <w:szCs w:val="22"/>
              </w:rPr>
              <w:t xml:space="preserve"> </w:t>
            </w:r>
            <w:r>
              <w:rPr>
                <w:rFonts w:ascii="Calibri" w:eastAsia="Calibri" w:hAnsi="Calibri" w:cs="Calibri"/>
                <w:spacing w:val="-3"/>
                <w:sz w:val="22"/>
                <w:szCs w:val="22"/>
              </w:rPr>
              <w:t>i</w:t>
            </w:r>
            <w:r>
              <w:rPr>
                <w:rFonts w:ascii="Calibri" w:eastAsia="Calibri" w:hAnsi="Calibri" w:cs="Calibri"/>
                <w:spacing w:val="-1"/>
                <w:sz w:val="22"/>
                <w:szCs w:val="22"/>
              </w:rPr>
              <w:t>n</w:t>
            </w:r>
            <w:r>
              <w:rPr>
                <w:rFonts w:ascii="Calibri" w:eastAsia="Calibri" w:hAnsi="Calibri" w:cs="Calibri"/>
                <w:sz w:val="22"/>
                <w:szCs w:val="22"/>
              </w:rPr>
              <w:t>ca</w:t>
            </w:r>
            <w:r>
              <w:rPr>
                <w:rFonts w:ascii="Calibri" w:eastAsia="Calibri" w:hAnsi="Calibri" w:cs="Calibri"/>
                <w:spacing w:val="-1"/>
                <w:sz w:val="22"/>
                <w:szCs w:val="22"/>
              </w:rPr>
              <w:t>p</w:t>
            </w:r>
            <w:r>
              <w:rPr>
                <w:rFonts w:ascii="Calibri" w:eastAsia="Calibri" w:hAnsi="Calibri" w:cs="Calibri"/>
                <w:sz w:val="22"/>
                <w:szCs w:val="22"/>
              </w:rPr>
              <w:t>aci</w:t>
            </w:r>
            <w:r>
              <w:rPr>
                <w:rFonts w:ascii="Calibri" w:eastAsia="Calibri" w:hAnsi="Calibri" w:cs="Calibri"/>
                <w:spacing w:val="-2"/>
                <w:sz w:val="22"/>
                <w:szCs w:val="22"/>
              </w:rPr>
              <w:t>t</w:t>
            </w:r>
            <w:r>
              <w:rPr>
                <w:rFonts w:ascii="Calibri" w:eastAsia="Calibri" w:hAnsi="Calibri" w:cs="Calibri"/>
                <w:sz w:val="22"/>
                <w:szCs w:val="22"/>
              </w:rPr>
              <w:t>y to</w:t>
            </w:r>
            <w:r>
              <w:rPr>
                <w:rFonts w:ascii="Calibri" w:eastAsia="Calibri" w:hAnsi="Calibri" w:cs="Calibri"/>
                <w:spacing w:val="2"/>
                <w:sz w:val="22"/>
                <w:szCs w:val="22"/>
              </w:rPr>
              <w:t xml:space="preserve"> </w:t>
            </w:r>
            <w:r>
              <w:rPr>
                <w:rFonts w:ascii="Calibri" w:eastAsia="Calibri" w:hAnsi="Calibri" w:cs="Calibri"/>
                <w:sz w:val="22"/>
                <w:szCs w:val="22"/>
              </w:rPr>
              <w:t>fu</w:t>
            </w:r>
            <w:r>
              <w:rPr>
                <w:rFonts w:ascii="Calibri" w:eastAsia="Calibri" w:hAnsi="Calibri" w:cs="Calibri"/>
                <w:spacing w:val="-1"/>
                <w:sz w:val="22"/>
                <w:szCs w:val="22"/>
              </w:rPr>
              <w:t>l</w:t>
            </w:r>
            <w:r>
              <w:rPr>
                <w:rFonts w:ascii="Calibri" w:eastAsia="Calibri" w:hAnsi="Calibri" w:cs="Calibri"/>
                <w:sz w:val="22"/>
                <w:szCs w:val="22"/>
              </w:rPr>
              <w:t>fil</w:t>
            </w:r>
            <w:r>
              <w:rPr>
                <w:rFonts w:ascii="Calibri" w:eastAsia="Calibri" w:hAnsi="Calibri" w:cs="Calibri"/>
                <w:spacing w:val="-1"/>
                <w:sz w:val="22"/>
                <w:szCs w:val="22"/>
              </w:rPr>
              <w:t xml:space="preserve"> </w:t>
            </w:r>
            <w:r>
              <w:rPr>
                <w:rFonts w:ascii="Calibri" w:eastAsia="Calibri" w:hAnsi="Calibri" w:cs="Calibri"/>
                <w:spacing w:val="-2"/>
                <w:sz w:val="22"/>
                <w:szCs w:val="22"/>
              </w:rPr>
              <w:t>i</w:t>
            </w:r>
            <w:r>
              <w:rPr>
                <w:rFonts w:ascii="Calibri" w:eastAsia="Calibri" w:hAnsi="Calibri" w:cs="Calibri"/>
                <w:sz w:val="22"/>
                <w:szCs w:val="22"/>
              </w:rPr>
              <w:t>ts</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b</w:t>
            </w:r>
            <w:r>
              <w:rPr>
                <w:rFonts w:ascii="Calibri" w:eastAsia="Calibri" w:hAnsi="Calibri" w:cs="Calibri"/>
                <w:sz w:val="22"/>
                <w:szCs w:val="22"/>
              </w:rPr>
              <w:t>li</w:t>
            </w:r>
            <w:r>
              <w:rPr>
                <w:rFonts w:ascii="Calibri" w:eastAsia="Calibri" w:hAnsi="Calibri" w:cs="Calibri"/>
                <w:spacing w:val="-1"/>
                <w:sz w:val="22"/>
                <w:szCs w:val="22"/>
              </w:rPr>
              <w:t>g</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 u</w:t>
            </w:r>
            <w:r>
              <w:rPr>
                <w:rFonts w:ascii="Calibri" w:eastAsia="Calibri" w:hAnsi="Calibri" w:cs="Calibri"/>
                <w:spacing w:val="-1"/>
                <w:sz w:val="22"/>
                <w:szCs w:val="22"/>
              </w:rPr>
              <w:t>nd</w:t>
            </w:r>
            <w:r>
              <w:rPr>
                <w:rFonts w:ascii="Calibri" w:eastAsia="Calibri" w:hAnsi="Calibri" w:cs="Calibri"/>
                <w:spacing w:val="-2"/>
                <w:sz w:val="22"/>
                <w:szCs w:val="22"/>
              </w:rPr>
              <w:t>e</w:t>
            </w:r>
            <w:r>
              <w:rPr>
                <w:rFonts w:ascii="Calibri" w:eastAsia="Calibri" w:hAnsi="Calibri" w:cs="Calibri"/>
                <w:sz w:val="22"/>
                <w:szCs w:val="22"/>
              </w:rPr>
              <w:t xml:space="preserve">r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said</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ir</w:t>
            </w:r>
            <w:r>
              <w:rPr>
                <w:rFonts w:ascii="Calibri" w:eastAsia="Calibri" w:hAnsi="Calibri" w:cs="Calibri"/>
                <w:spacing w:val="-2"/>
                <w:sz w:val="22"/>
                <w:szCs w:val="22"/>
              </w:rPr>
              <w:t>e</w:t>
            </w:r>
            <w:r>
              <w:rPr>
                <w:rFonts w:ascii="Calibri" w:eastAsia="Calibri" w:hAnsi="Calibri" w:cs="Calibri"/>
                <w:sz w:val="22"/>
                <w:szCs w:val="22"/>
              </w:rPr>
              <w:t>cti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St</w:t>
            </w:r>
            <w:r>
              <w:rPr>
                <w:rFonts w:ascii="Calibri" w:eastAsia="Calibri" w:hAnsi="Calibri" w:cs="Calibri"/>
                <w:spacing w:val="-2"/>
                <w:sz w:val="22"/>
                <w:szCs w:val="22"/>
              </w:rPr>
              <w:t>a</w:t>
            </w:r>
            <w:r>
              <w:rPr>
                <w:rFonts w:ascii="Calibri" w:eastAsia="Calibri" w:hAnsi="Calibri" w:cs="Calibri"/>
                <w:sz w:val="22"/>
                <w:szCs w:val="22"/>
              </w:rPr>
              <w:t>tut</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str</w:t>
            </w:r>
            <w:r>
              <w:rPr>
                <w:rFonts w:ascii="Calibri" w:eastAsia="Calibri" w:hAnsi="Calibri" w:cs="Calibri"/>
                <w:spacing w:val="-3"/>
                <w:sz w:val="22"/>
                <w:szCs w:val="22"/>
              </w:rPr>
              <w:t>u</w:t>
            </w:r>
            <w:r>
              <w:rPr>
                <w:rFonts w:ascii="Calibri" w:eastAsia="Calibri" w:hAnsi="Calibri" w:cs="Calibri"/>
                <w:spacing w:val="1"/>
                <w:sz w:val="22"/>
                <w:szCs w:val="22"/>
              </w:rPr>
              <w:t>m</w:t>
            </w:r>
            <w:r>
              <w:rPr>
                <w:rFonts w:ascii="Calibri" w:eastAsia="Calibri" w:hAnsi="Calibri" w:cs="Calibri"/>
                <w:sz w:val="22"/>
                <w:szCs w:val="22"/>
              </w:rPr>
              <w:t>ent.</w:t>
            </w:r>
          </w:p>
        </w:tc>
      </w:tr>
      <w:tr w:rsidR="00065BF4" w14:paraId="1A58E049" w14:textId="77777777" w:rsidTr="00361B17">
        <w:trPr>
          <w:trHeight w:hRule="exact" w:val="3184"/>
        </w:trPr>
        <w:tc>
          <w:tcPr>
            <w:tcW w:w="785" w:type="dxa"/>
            <w:tcBorders>
              <w:top w:val="nil"/>
              <w:left w:val="nil"/>
              <w:bottom w:val="nil"/>
              <w:right w:val="nil"/>
            </w:tcBorders>
          </w:tcPr>
          <w:p w14:paraId="4F9E7633" w14:textId="77777777" w:rsidR="00065BF4" w:rsidRDefault="00E32064">
            <w:pPr>
              <w:spacing w:before="55"/>
              <w:ind w:left="120"/>
              <w:rPr>
                <w:rFonts w:ascii="Calibri" w:eastAsia="Calibri" w:hAnsi="Calibri" w:cs="Calibri"/>
                <w:sz w:val="22"/>
                <w:szCs w:val="22"/>
              </w:rPr>
            </w:pPr>
            <w:r>
              <w:rPr>
                <w:rFonts w:ascii="Calibri" w:eastAsia="Calibri" w:hAnsi="Calibri" w:cs="Calibri"/>
                <w:color w:val="0000FF"/>
                <w:spacing w:val="1"/>
                <w:sz w:val="22"/>
                <w:szCs w:val="22"/>
              </w:rPr>
              <w:t>2</w:t>
            </w:r>
            <w:r>
              <w:rPr>
                <w:rFonts w:ascii="Calibri" w:eastAsia="Calibri" w:hAnsi="Calibri" w:cs="Calibri"/>
                <w:color w:val="0000FF"/>
                <w:sz w:val="22"/>
                <w:szCs w:val="22"/>
              </w:rPr>
              <w:t>.1</w:t>
            </w:r>
            <w:r>
              <w:rPr>
                <w:rFonts w:ascii="Calibri" w:eastAsia="Calibri" w:hAnsi="Calibri" w:cs="Calibri"/>
                <w:color w:val="0000FF"/>
                <w:spacing w:val="1"/>
                <w:sz w:val="22"/>
                <w:szCs w:val="22"/>
              </w:rPr>
              <w:t>1</w:t>
            </w:r>
            <w:r>
              <w:rPr>
                <w:rFonts w:ascii="Calibri" w:eastAsia="Calibri" w:hAnsi="Calibri" w:cs="Calibri"/>
                <w:color w:val="0000FF"/>
                <w:spacing w:val="-3"/>
                <w:sz w:val="22"/>
                <w:szCs w:val="22"/>
              </w:rPr>
              <w:t>.</w:t>
            </w:r>
            <w:r>
              <w:rPr>
                <w:rFonts w:ascii="Calibri" w:eastAsia="Calibri" w:hAnsi="Calibri" w:cs="Calibri"/>
                <w:color w:val="0000FF"/>
                <w:sz w:val="22"/>
                <w:szCs w:val="22"/>
              </w:rPr>
              <w:t>3</w:t>
            </w:r>
          </w:p>
        </w:tc>
        <w:tc>
          <w:tcPr>
            <w:tcW w:w="8311" w:type="dxa"/>
            <w:tcBorders>
              <w:top w:val="nil"/>
              <w:left w:val="nil"/>
              <w:bottom w:val="nil"/>
              <w:right w:val="nil"/>
            </w:tcBorders>
          </w:tcPr>
          <w:p w14:paraId="0D29504E" w14:textId="77777777" w:rsidR="00065BF4" w:rsidRDefault="00E32064">
            <w:pPr>
              <w:spacing w:before="55" w:line="276" w:lineRule="auto"/>
              <w:ind w:left="107" w:right="80"/>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2"/>
                <w:sz w:val="22"/>
                <w:szCs w:val="22"/>
              </w:rPr>
              <w:t>t</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7"/>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pacing w:val="-3"/>
                <w:sz w:val="22"/>
                <w:szCs w:val="22"/>
              </w:rPr>
              <w:t>l</w:t>
            </w:r>
            <w:r>
              <w:rPr>
                <w:rFonts w:ascii="Calibri" w:eastAsia="Calibri" w:hAnsi="Calibri" w:cs="Calibri"/>
                <w:spacing w:val="1"/>
                <w:sz w:val="22"/>
                <w:szCs w:val="22"/>
              </w:rPr>
              <w:t>oy</w:t>
            </w:r>
            <w:r>
              <w:rPr>
                <w:rFonts w:ascii="Calibri" w:eastAsia="Calibri" w:hAnsi="Calibri" w:cs="Calibri"/>
                <w:spacing w:val="-2"/>
                <w:sz w:val="22"/>
                <w:szCs w:val="22"/>
              </w:rPr>
              <w:t>e</w:t>
            </w:r>
            <w:r>
              <w:rPr>
                <w:rFonts w:ascii="Calibri" w:eastAsia="Calibri" w:hAnsi="Calibri" w:cs="Calibri"/>
                <w:sz w:val="22"/>
                <w:szCs w:val="22"/>
              </w:rPr>
              <w:t>es</w:t>
            </w:r>
            <w:r>
              <w:rPr>
                <w:rFonts w:ascii="Calibri" w:eastAsia="Calibri" w:hAnsi="Calibri" w:cs="Calibri"/>
                <w:spacing w:val="-4"/>
                <w:sz w:val="22"/>
                <w:szCs w:val="22"/>
              </w:rPr>
              <w:t xml:space="preserve"> </w:t>
            </w:r>
            <w:r>
              <w:rPr>
                <w:rFonts w:ascii="Calibri" w:eastAsia="Calibri" w:hAnsi="Calibri" w:cs="Calibri"/>
                <w:sz w:val="22"/>
                <w:szCs w:val="22"/>
              </w:rPr>
              <w:t>(</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ra</w:t>
            </w:r>
            <w:r>
              <w:rPr>
                <w:rFonts w:ascii="Calibri" w:eastAsia="Calibri" w:hAnsi="Calibri" w:cs="Calibri"/>
                <w:spacing w:val="-3"/>
                <w:sz w:val="22"/>
                <w:szCs w:val="22"/>
              </w:rPr>
              <w:t>r</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g</w:t>
            </w:r>
            <w:r>
              <w:rPr>
                <w:rFonts w:ascii="Calibri" w:eastAsia="Calibri" w:hAnsi="Calibri" w:cs="Calibri"/>
                <w:sz w:val="22"/>
                <w:szCs w:val="22"/>
              </w:rPr>
              <w:t>en</w:t>
            </w:r>
            <w:r>
              <w:rPr>
                <w:rFonts w:ascii="Calibri" w:eastAsia="Calibri" w:hAnsi="Calibri" w:cs="Calibri"/>
                <w:spacing w:val="-2"/>
                <w:sz w:val="22"/>
                <w:szCs w:val="22"/>
              </w:rPr>
              <w:t>c</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2"/>
                <w:sz w:val="22"/>
                <w:szCs w:val="22"/>
              </w:rPr>
              <w:t>W</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k)</w:t>
            </w:r>
            <w:r>
              <w:rPr>
                <w:rFonts w:ascii="Calibri" w:eastAsia="Calibri" w:hAnsi="Calibri" w:cs="Calibri"/>
                <w:spacing w:val="-4"/>
                <w:sz w:val="22"/>
                <w:szCs w:val="22"/>
              </w:rPr>
              <w:t xml:space="preserve"> </w:t>
            </w:r>
            <w:r>
              <w:rPr>
                <w:rFonts w:ascii="Calibri" w:eastAsia="Calibri" w:hAnsi="Calibri" w:cs="Calibri"/>
                <w:sz w:val="22"/>
                <w:szCs w:val="22"/>
              </w:rPr>
              <w:t>Act</w:t>
            </w:r>
            <w:r>
              <w:rPr>
                <w:rFonts w:ascii="Calibri" w:eastAsia="Calibri" w:hAnsi="Calibri" w:cs="Calibri"/>
                <w:spacing w:val="-6"/>
                <w:sz w:val="22"/>
                <w:szCs w:val="22"/>
              </w:rPr>
              <w:t xml:space="preserve"> </w:t>
            </w:r>
            <w:r>
              <w:rPr>
                <w:rFonts w:ascii="Calibri" w:eastAsia="Calibri" w:hAnsi="Calibri" w:cs="Calibri"/>
                <w:spacing w:val="-2"/>
                <w:sz w:val="22"/>
                <w:szCs w:val="22"/>
              </w:rPr>
              <w:t>2</w:t>
            </w:r>
            <w:r>
              <w:rPr>
                <w:rFonts w:ascii="Calibri" w:eastAsia="Calibri" w:hAnsi="Calibri" w:cs="Calibri"/>
                <w:spacing w:val="1"/>
                <w:sz w:val="22"/>
                <w:szCs w:val="22"/>
              </w:rPr>
              <w:t>0</w:t>
            </w:r>
            <w:r>
              <w:rPr>
                <w:rFonts w:ascii="Calibri" w:eastAsia="Calibri" w:hAnsi="Calibri" w:cs="Calibri"/>
                <w:spacing w:val="-2"/>
                <w:sz w:val="22"/>
                <w:szCs w:val="22"/>
              </w:rPr>
              <w:t>1</w:t>
            </w:r>
            <w:r>
              <w:rPr>
                <w:rFonts w:ascii="Calibri" w:eastAsia="Calibri" w:hAnsi="Calibri" w:cs="Calibri"/>
                <w:sz w:val="22"/>
                <w:szCs w:val="22"/>
              </w:rPr>
              <w:t>2</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pacing w:val="1"/>
                <w:sz w:val="22"/>
                <w:szCs w:val="22"/>
              </w:rPr>
              <w:t>“</w:t>
            </w:r>
            <w:r>
              <w:rPr>
                <w:rFonts w:ascii="Calibri" w:eastAsia="Calibri" w:hAnsi="Calibri" w:cs="Calibri"/>
                <w:spacing w:val="-2"/>
                <w:sz w:val="22"/>
                <w:szCs w:val="22"/>
              </w:rPr>
              <w:t>2</w:t>
            </w:r>
            <w:r>
              <w:rPr>
                <w:rFonts w:ascii="Calibri" w:eastAsia="Calibri" w:hAnsi="Calibri" w:cs="Calibri"/>
                <w:spacing w:val="1"/>
                <w:sz w:val="22"/>
                <w:szCs w:val="22"/>
              </w:rPr>
              <w:t>0</w:t>
            </w:r>
            <w:r>
              <w:rPr>
                <w:rFonts w:ascii="Calibri" w:eastAsia="Calibri" w:hAnsi="Calibri" w:cs="Calibri"/>
                <w:spacing w:val="-2"/>
                <w:sz w:val="22"/>
                <w:szCs w:val="22"/>
              </w:rPr>
              <w:t>1</w:t>
            </w:r>
            <w:r>
              <w:rPr>
                <w:rFonts w:ascii="Calibri" w:eastAsia="Calibri" w:hAnsi="Calibri" w:cs="Calibri"/>
                <w:sz w:val="22"/>
                <w:szCs w:val="22"/>
              </w:rPr>
              <w:t>2</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c</w:t>
            </w:r>
            <w:r>
              <w:rPr>
                <w:rFonts w:ascii="Calibri" w:eastAsia="Calibri" w:hAnsi="Calibri" w:cs="Calibri"/>
                <w:sz w:val="22"/>
                <w:szCs w:val="22"/>
              </w:rPr>
              <w:t>t</w:t>
            </w:r>
            <w:r>
              <w:rPr>
                <w:rFonts w:ascii="Calibri" w:eastAsia="Calibri" w:hAnsi="Calibri" w:cs="Calibri"/>
                <w:spacing w:val="-1"/>
                <w:sz w:val="22"/>
                <w:szCs w:val="22"/>
              </w:rPr>
              <w:t>”</w:t>
            </w:r>
            <w:r>
              <w:rPr>
                <w:rFonts w:ascii="Calibri" w:eastAsia="Calibri" w:hAnsi="Calibri" w:cs="Calibri"/>
                <w:sz w:val="22"/>
                <w:szCs w:val="22"/>
              </w:rPr>
              <w:t>)</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z w:val="22"/>
                <w:szCs w:val="22"/>
              </w:rPr>
              <w:t>s that</w:t>
            </w:r>
            <w:r>
              <w:rPr>
                <w:rFonts w:ascii="Calibri" w:eastAsia="Calibri" w:hAnsi="Calibri" w:cs="Calibri"/>
                <w:spacing w:val="2"/>
                <w:sz w:val="22"/>
                <w:szCs w:val="22"/>
              </w:rPr>
              <w:t xml:space="preserve"> </w:t>
            </w:r>
            <w:r>
              <w:rPr>
                <w:rFonts w:ascii="Calibri" w:eastAsia="Calibri" w:hAnsi="Calibri" w:cs="Calibri"/>
                <w:sz w:val="22"/>
                <w:szCs w:val="22"/>
              </w:rPr>
              <w:t>an</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en</w:t>
            </w:r>
            <w:r>
              <w:rPr>
                <w:rFonts w:ascii="Calibri" w:eastAsia="Calibri" w:hAnsi="Calibri" w:cs="Calibri"/>
                <w:spacing w:val="-2"/>
                <w:sz w:val="22"/>
                <w:szCs w:val="22"/>
              </w:rPr>
              <w:t>c</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W</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k</w:t>
            </w:r>
            <w:r>
              <w:rPr>
                <w:rFonts w:ascii="Calibri" w:eastAsia="Calibri" w:hAnsi="Calibri" w:cs="Calibri"/>
                <w:spacing w:val="1"/>
                <w:sz w:val="22"/>
                <w:szCs w:val="22"/>
              </w:rPr>
              <w:t>e</w:t>
            </w:r>
            <w:r>
              <w:rPr>
                <w:rFonts w:ascii="Calibri" w:eastAsia="Calibri" w:hAnsi="Calibri" w:cs="Calibri"/>
                <w:sz w:val="22"/>
                <w:szCs w:val="22"/>
              </w:rPr>
              <w:t xml:space="preserve">r (as </w:t>
            </w:r>
            <w:r>
              <w:rPr>
                <w:rFonts w:ascii="Calibri" w:eastAsia="Calibri" w:hAnsi="Calibri" w:cs="Calibri"/>
                <w:spacing w:val="-1"/>
                <w:sz w:val="22"/>
                <w:szCs w:val="22"/>
              </w:rPr>
              <w:t>d</w:t>
            </w:r>
            <w:r>
              <w:rPr>
                <w:rFonts w:ascii="Calibri" w:eastAsia="Calibri" w:hAnsi="Calibri" w:cs="Calibri"/>
                <w:sz w:val="22"/>
                <w:szCs w:val="22"/>
              </w:rPr>
              <w:t>efi</w:t>
            </w:r>
            <w:r>
              <w:rPr>
                <w:rFonts w:ascii="Calibri" w:eastAsia="Calibri" w:hAnsi="Calibri" w:cs="Calibri"/>
                <w:spacing w:val="-1"/>
                <w:sz w:val="22"/>
                <w:szCs w:val="22"/>
              </w:rPr>
              <w:t>n</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2"/>
                <w:sz w:val="22"/>
                <w:szCs w:val="22"/>
              </w:rPr>
              <w:t>20</w:t>
            </w:r>
            <w:r>
              <w:rPr>
                <w:rFonts w:ascii="Calibri" w:eastAsia="Calibri" w:hAnsi="Calibri" w:cs="Calibri"/>
                <w:spacing w:val="1"/>
                <w:sz w:val="22"/>
                <w:szCs w:val="22"/>
              </w:rPr>
              <w:t>1</w:t>
            </w:r>
            <w:r>
              <w:rPr>
                <w:rFonts w:ascii="Calibri" w:eastAsia="Calibri" w:hAnsi="Calibri" w:cs="Calibri"/>
                <w:sz w:val="22"/>
                <w:szCs w:val="22"/>
              </w:rPr>
              <w:t>2</w:t>
            </w:r>
            <w:r>
              <w:rPr>
                <w:rFonts w:ascii="Calibri" w:eastAsia="Calibri" w:hAnsi="Calibri" w:cs="Calibri"/>
                <w:spacing w:val="3"/>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ct)</w:t>
            </w:r>
            <w:r>
              <w:rPr>
                <w:rFonts w:ascii="Calibri" w:eastAsia="Calibri" w:hAnsi="Calibri" w:cs="Calibri"/>
                <w:spacing w:val="3"/>
                <w:sz w:val="22"/>
                <w:szCs w:val="22"/>
              </w:rPr>
              <w:t xml:space="preserve"> </w:t>
            </w:r>
            <w:r>
              <w:rPr>
                <w:rFonts w:ascii="Calibri" w:eastAsia="Calibri" w:hAnsi="Calibri" w:cs="Calibri"/>
                <w:spacing w:val="-3"/>
                <w:sz w:val="22"/>
                <w:szCs w:val="22"/>
              </w:rPr>
              <w:t>i</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entit</w:t>
            </w:r>
            <w:r>
              <w:rPr>
                <w:rFonts w:ascii="Calibri" w:eastAsia="Calibri" w:hAnsi="Calibri" w:cs="Calibri"/>
                <w:spacing w:val="-2"/>
                <w:sz w:val="22"/>
                <w:szCs w:val="22"/>
              </w:rPr>
              <w:t>l</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a</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as</w:t>
            </w:r>
            <w:r>
              <w:rPr>
                <w:rFonts w:ascii="Calibri" w:eastAsia="Calibri" w:hAnsi="Calibri" w:cs="Calibri"/>
                <w:spacing w:val="-3"/>
                <w:sz w:val="22"/>
                <w:szCs w:val="22"/>
              </w:rPr>
              <w:t>i</w:t>
            </w:r>
            <w:r>
              <w:rPr>
                <w:rFonts w:ascii="Calibri" w:eastAsia="Calibri" w:hAnsi="Calibri" w:cs="Calibri"/>
                <w:sz w:val="22"/>
                <w:szCs w:val="22"/>
              </w:rPr>
              <w:t>c</w:t>
            </w:r>
            <w:r>
              <w:rPr>
                <w:rFonts w:ascii="Calibri" w:eastAsia="Calibri" w:hAnsi="Calibri" w:cs="Calibri"/>
                <w:spacing w:val="3"/>
                <w:sz w:val="22"/>
                <w:szCs w:val="22"/>
              </w:rPr>
              <w:t xml:space="preserve"> </w:t>
            </w:r>
            <w:r>
              <w:rPr>
                <w:rFonts w:ascii="Calibri" w:eastAsia="Calibri" w:hAnsi="Calibri" w:cs="Calibri"/>
                <w:spacing w:val="-2"/>
                <w:sz w:val="22"/>
                <w:szCs w:val="22"/>
              </w:rPr>
              <w:t>w</w:t>
            </w:r>
            <w:r>
              <w:rPr>
                <w:rFonts w:ascii="Calibri" w:eastAsia="Calibri" w:hAnsi="Calibri" w:cs="Calibri"/>
                <w:spacing w:val="1"/>
                <w:sz w:val="22"/>
                <w:szCs w:val="22"/>
              </w:rPr>
              <w:t>o</w:t>
            </w:r>
            <w:r>
              <w:rPr>
                <w:rFonts w:ascii="Calibri" w:eastAsia="Calibri" w:hAnsi="Calibri" w:cs="Calibri"/>
                <w:sz w:val="22"/>
                <w:szCs w:val="22"/>
              </w:rPr>
              <w:t>rki</w:t>
            </w:r>
            <w:r>
              <w:rPr>
                <w:rFonts w:ascii="Calibri" w:eastAsia="Calibri" w:hAnsi="Calibri" w:cs="Calibri"/>
                <w:spacing w:val="-1"/>
                <w:sz w:val="22"/>
                <w:szCs w:val="22"/>
              </w:rPr>
              <w:t>n</w:t>
            </w:r>
            <w:r>
              <w:rPr>
                <w:rFonts w:ascii="Calibri" w:eastAsia="Calibri" w:hAnsi="Calibri" w:cs="Calibri"/>
                <w:sz w:val="22"/>
                <w:szCs w:val="22"/>
              </w:rPr>
              <w:t>g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pacing w:val="-1"/>
                <w:sz w:val="22"/>
                <w:szCs w:val="22"/>
              </w:rPr>
              <w:t>y</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nd</w:t>
            </w:r>
            <w:r>
              <w:rPr>
                <w:rFonts w:ascii="Calibri" w:eastAsia="Calibri" w:hAnsi="Calibri" w:cs="Calibri"/>
                <w:sz w:val="22"/>
                <w:szCs w:val="22"/>
              </w:rPr>
              <w:t>iti</w:t>
            </w:r>
            <w:r>
              <w:rPr>
                <w:rFonts w:ascii="Calibri" w:eastAsia="Calibri" w:hAnsi="Calibri" w:cs="Calibri"/>
                <w:spacing w:val="-1"/>
                <w:sz w:val="22"/>
                <w:szCs w:val="22"/>
              </w:rPr>
              <w:t>on</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as</w:t>
            </w:r>
            <w:r>
              <w:rPr>
                <w:rFonts w:ascii="Calibri" w:eastAsia="Calibri" w:hAnsi="Calibri" w:cs="Calibri"/>
                <w:spacing w:val="5"/>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se</w:t>
            </w:r>
            <w:r>
              <w:rPr>
                <w:rFonts w:ascii="Calibri" w:eastAsia="Calibri" w:hAnsi="Calibri" w:cs="Calibri"/>
                <w:spacing w:val="1"/>
                <w:sz w:val="22"/>
                <w:szCs w:val="22"/>
              </w:rPr>
              <w:t xml:space="preserve"> </w:t>
            </w:r>
            <w:r>
              <w:rPr>
                <w:rFonts w:ascii="Calibri" w:eastAsia="Calibri" w:hAnsi="Calibri" w:cs="Calibri"/>
                <w:sz w:val="22"/>
                <w:szCs w:val="22"/>
              </w:rPr>
              <w:t>which a</w:t>
            </w:r>
            <w:r>
              <w:rPr>
                <w:rFonts w:ascii="Calibri" w:eastAsia="Calibri" w:hAnsi="Calibri" w:cs="Calibri"/>
                <w:spacing w:val="-1"/>
                <w:sz w:val="22"/>
                <w:szCs w:val="22"/>
              </w:rPr>
              <w:t>pp</w:t>
            </w:r>
            <w:r>
              <w:rPr>
                <w:rFonts w:ascii="Calibri" w:eastAsia="Calibri" w:hAnsi="Calibri" w:cs="Calibri"/>
                <w:sz w:val="22"/>
                <w:szCs w:val="22"/>
              </w:rPr>
              <w:t>ly</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
                <w:sz w:val="22"/>
                <w:szCs w:val="22"/>
              </w:rPr>
              <w:t xml:space="preserve"> </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w:t>
            </w:r>
            <w:r>
              <w:rPr>
                <w:rFonts w:ascii="Calibri" w:eastAsia="Calibri" w:hAnsi="Calibri" w:cs="Calibri"/>
                <w:spacing w:val="-2"/>
                <w:sz w:val="22"/>
                <w:szCs w:val="22"/>
              </w:rPr>
              <w:t>o</w:t>
            </w:r>
            <w:r>
              <w:rPr>
                <w:rFonts w:ascii="Calibri" w:eastAsia="Calibri" w:hAnsi="Calibri" w:cs="Calibri"/>
                <w:spacing w:val="1"/>
                <w:sz w:val="22"/>
                <w:szCs w:val="22"/>
              </w:rPr>
              <w:t>y</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cr</w:t>
            </w:r>
            <w:r>
              <w:rPr>
                <w:rFonts w:ascii="Calibri" w:eastAsia="Calibri" w:hAnsi="Calibri" w:cs="Calibri"/>
                <w:spacing w:val="-1"/>
                <w:sz w:val="22"/>
                <w:szCs w:val="22"/>
              </w:rPr>
              <w:t>u</w:t>
            </w:r>
            <w:r>
              <w:rPr>
                <w:rFonts w:ascii="Calibri" w:eastAsia="Calibri" w:hAnsi="Calibri" w:cs="Calibri"/>
                <w:sz w:val="22"/>
                <w:szCs w:val="22"/>
              </w:rPr>
              <w:t>ited</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ir</w:t>
            </w:r>
            <w:r>
              <w:rPr>
                <w:rFonts w:ascii="Calibri" w:eastAsia="Calibri" w:hAnsi="Calibri" w:cs="Calibri"/>
                <w:spacing w:val="-2"/>
                <w:sz w:val="22"/>
                <w:szCs w:val="22"/>
              </w:rPr>
              <w:t>ec</w:t>
            </w:r>
            <w:r>
              <w:rPr>
                <w:rFonts w:ascii="Calibri" w:eastAsia="Calibri" w:hAnsi="Calibri" w:cs="Calibri"/>
                <w:sz w:val="22"/>
                <w:szCs w:val="22"/>
              </w:rPr>
              <w:t>tly</w:t>
            </w:r>
            <w:r>
              <w:rPr>
                <w:rFonts w:ascii="Calibri" w:eastAsia="Calibri" w:hAnsi="Calibri" w:cs="Calibri"/>
                <w:spacing w:val="4"/>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z w:val="22"/>
                <w:szCs w:val="22"/>
              </w:rPr>
              <w:t xml:space="preserve">the </w:t>
            </w:r>
            <w:r>
              <w:rPr>
                <w:rFonts w:ascii="Calibri" w:eastAsia="Calibri" w:hAnsi="Calibri" w:cs="Calibri"/>
                <w:spacing w:val="-1"/>
                <w:sz w:val="22"/>
                <w:szCs w:val="22"/>
              </w:rPr>
              <w:t>H</w:t>
            </w:r>
            <w:r>
              <w:rPr>
                <w:rFonts w:ascii="Calibri" w:eastAsia="Calibri" w:hAnsi="Calibri" w:cs="Calibri"/>
                <w:sz w:val="22"/>
                <w:szCs w:val="22"/>
              </w:rPr>
              <w:t>irer</w:t>
            </w:r>
            <w:r>
              <w:rPr>
                <w:rFonts w:ascii="Calibri" w:eastAsia="Calibri" w:hAnsi="Calibri" w:cs="Calibri"/>
                <w:spacing w:val="3"/>
                <w:sz w:val="22"/>
                <w:szCs w:val="22"/>
              </w:rPr>
              <w:t xml:space="preserve"> </w:t>
            </w:r>
            <w:r>
              <w:rPr>
                <w:rFonts w:ascii="Calibri" w:eastAsia="Calibri" w:hAnsi="Calibri" w:cs="Calibri"/>
                <w:sz w:val="22"/>
                <w:szCs w:val="22"/>
              </w:rPr>
              <w:t>(as</w:t>
            </w:r>
            <w:r>
              <w:rPr>
                <w:rFonts w:ascii="Calibri" w:eastAsia="Calibri" w:hAnsi="Calibri" w:cs="Calibri"/>
                <w:spacing w:val="3"/>
                <w:sz w:val="22"/>
                <w:szCs w:val="22"/>
              </w:rPr>
              <w:t xml:space="preserve"> </w:t>
            </w:r>
            <w:r>
              <w:rPr>
                <w:rFonts w:ascii="Calibri" w:eastAsia="Calibri" w:hAnsi="Calibri" w:cs="Calibri"/>
                <w:spacing w:val="-3"/>
                <w:sz w:val="22"/>
                <w:szCs w:val="22"/>
              </w:rPr>
              <w:t>d</w:t>
            </w:r>
            <w:r>
              <w:rPr>
                <w:rFonts w:ascii="Calibri" w:eastAsia="Calibri" w:hAnsi="Calibri" w:cs="Calibri"/>
                <w:sz w:val="22"/>
                <w:szCs w:val="22"/>
              </w:rPr>
              <w:t>efi</w:t>
            </w:r>
            <w:r>
              <w:rPr>
                <w:rFonts w:ascii="Calibri" w:eastAsia="Calibri" w:hAnsi="Calibri" w:cs="Calibri"/>
                <w:spacing w:val="-1"/>
                <w:sz w:val="22"/>
                <w:szCs w:val="22"/>
              </w:rPr>
              <w:t>n</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2"/>
                <w:sz w:val="22"/>
                <w:szCs w:val="22"/>
              </w:rPr>
              <w:t>20</w:t>
            </w:r>
            <w:r>
              <w:rPr>
                <w:rFonts w:ascii="Calibri" w:eastAsia="Calibri" w:hAnsi="Calibri" w:cs="Calibri"/>
                <w:spacing w:val="1"/>
                <w:sz w:val="22"/>
                <w:szCs w:val="22"/>
              </w:rPr>
              <w:t>1</w:t>
            </w:r>
            <w:r>
              <w:rPr>
                <w:rFonts w:ascii="Calibri" w:eastAsia="Calibri" w:hAnsi="Calibri" w:cs="Calibri"/>
                <w:sz w:val="22"/>
                <w:szCs w:val="22"/>
              </w:rPr>
              <w:t>2</w:t>
            </w:r>
            <w:r>
              <w:rPr>
                <w:rFonts w:ascii="Calibri" w:eastAsia="Calibri" w:hAnsi="Calibri" w:cs="Calibri"/>
                <w:spacing w:val="3"/>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ct)</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a</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 xml:space="preserve"> o</w:t>
            </w:r>
            <w:r>
              <w:rPr>
                <w:rFonts w:ascii="Calibri" w:eastAsia="Calibri" w:hAnsi="Calibri" w:cs="Calibri"/>
                <w:sz w:val="22"/>
                <w:szCs w:val="22"/>
              </w:rPr>
              <w:t>r a</w:t>
            </w:r>
            <w:r>
              <w:rPr>
                <w:rFonts w:ascii="Calibri" w:eastAsia="Calibri" w:hAnsi="Calibri" w:cs="Calibri"/>
                <w:spacing w:val="2"/>
                <w:sz w:val="22"/>
                <w:szCs w:val="22"/>
              </w:rPr>
              <w:t xml:space="preserve"> </w:t>
            </w:r>
            <w:r>
              <w:rPr>
                <w:rFonts w:ascii="Calibri" w:eastAsia="Calibri" w:hAnsi="Calibri" w:cs="Calibri"/>
                <w:sz w:val="22"/>
                <w:szCs w:val="22"/>
              </w:rPr>
              <w:t>si</w:t>
            </w:r>
            <w:r>
              <w:rPr>
                <w:rFonts w:ascii="Calibri" w:eastAsia="Calibri" w:hAnsi="Calibri" w:cs="Calibri"/>
                <w:spacing w:val="1"/>
                <w:sz w:val="22"/>
                <w:szCs w:val="22"/>
              </w:rPr>
              <w:t>m</w:t>
            </w:r>
            <w:r>
              <w:rPr>
                <w:rFonts w:ascii="Calibri" w:eastAsia="Calibri" w:hAnsi="Calibri" w:cs="Calibri"/>
                <w:sz w:val="22"/>
                <w:szCs w:val="22"/>
              </w:rPr>
              <w:t>ilar j</w:t>
            </w:r>
            <w:r>
              <w:rPr>
                <w:rFonts w:ascii="Calibri" w:eastAsia="Calibri" w:hAnsi="Calibri" w:cs="Calibri"/>
                <w:spacing w:val="1"/>
                <w:sz w:val="22"/>
                <w:szCs w:val="22"/>
              </w:rPr>
              <w:t>o</w:t>
            </w:r>
            <w:r>
              <w:rPr>
                <w:rFonts w:ascii="Calibri" w:eastAsia="Calibri" w:hAnsi="Calibri" w:cs="Calibri"/>
                <w:spacing w:val="-1"/>
                <w:sz w:val="22"/>
                <w:szCs w:val="22"/>
              </w:rPr>
              <w:t>b</w:t>
            </w:r>
            <w:r>
              <w:rPr>
                <w:rFonts w:ascii="Calibri" w:eastAsia="Calibri" w:hAnsi="Calibri" w:cs="Calibri"/>
                <w:sz w:val="22"/>
                <w:szCs w:val="22"/>
              </w:rPr>
              <w:t xml:space="preserve">. </w:t>
            </w:r>
            <w:r>
              <w:rPr>
                <w:rFonts w:ascii="Calibri" w:eastAsia="Calibri" w:hAnsi="Calibri" w:cs="Calibri"/>
                <w:spacing w:val="5"/>
                <w:sz w:val="22"/>
                <w:szCs w:val="22"/>
              </w:rPr>
              <w:t xml:space="preserve"> </w:t>
            </w:r>
            <w:r>
              <w:rPr>
                <w:rFonts w:ascii="Calibri" w:eastAsia="Calibri" w:hAnsi="Calibri" w:cs="Calibri"/>
                <w:sz w:val="22"/>
                <w:szCs w:val="22"/>
              </w:rPr>
              <w:t>Whe</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3"/>
                <w:sz w:val="22"/>
                <w:szCs w:val="22"/>
              </w:rPr>
              <w:t>p</w:t>
            </w:r>
            <w:r>
              <w:rPr>
                <w:rFonts w:ascii="Calibri" w:eastAsia="Calibri" w:hAnsi="Calibri" w:cs="Calibri"/>
                <w:sz w:val="22"/>
                <w:szCs w:val="22"/>
              </w:rPr>
              <w:t>r</w:t>
            </w:r>
            <w:r>
              <w:rPr>
                <w:rFonts w:ascii="Calibri" w:eastAsia="Calibri" w:hAnsi="Calibri" w:cs="Calibri"/>
                <w:spacing w:val="1"/>
                <w:sz w:val="22"/>
                <w:szCs w:val="22"/>
              </w:rPr>
              <w:t>ov</w:t>
            </w:r>
            <w:r>
              <w:rPr>
                <w:rFonts w:ascii="Calibri" w:eastAsia="Calibri" w:hAnsi="Calibri" w:cs="Calibri"/>
                <w:sz w:val="22"/>
                <w:szCs w:val="22"/>
              </w:rPr>
              <w:t>is</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o</w:t>
            </w:r>
            <w:r>
              <w:rPr>
                <w:rFonts w:ascii="Calibri" w:eastAsia="Calibri" w:hAnsi="Calibri" w:cs="Calibri"/>
                <w:sz w:val="22"/>
                <w:szCs w:val="22"/>
              </w:rPr>
              <w:t>f the</w:t>
            </w:r>
            <w:r>
              <w:rPr>
                <w:rFonts w:ascii="Calibri" w:eastAsia="Calibri" w:hAnsi="Calibri" w:cs="Calibri"/>
                <w:spacing w:val="1"/>
                <w:sz w:val="22"/>
                <w:szCs w:val="22"/>
              </w:rPr>
              <w:t xml:space="preserve"> </w:t>
            </w:r>
            <w:r>
              <w:rPr>
                <w:rFonts w:ascii="Calibri" w:eastAsia="Calibri" w:hAnsi="Calibri" w:cs="Calibri"/>
                <w:sz w:val="22"/>
                <w:szCs w:val="22"/>
              </w:rPr>
              <w:t>Servi</w:t>
            </w:r>
            <w:r>
              <w:rPr>
                <w:rFonts w:ascii="Calibri" w:eastAsia="Calibri" w:hAnsi="Calibri" w:cs="Calibri"/>
                <w:spacing w:val="-2"/>
                <w:sz w:val="22"/>
                <w:szCs w:val="22"/>
              </w:rPr>
              <w:t>c</w:t>
            </w:r>
            <w:r>
              <w:rPr>
                <w:rFonts w:ascii="Calibri" w:eastAsia="Calibri" w:hAnsi="Calibri" w:cs="Calibri"/>
                <w:sz w:val="22"/>
                <w:szCs w:val="22"/>
              </w:rPr>
              <w:t>es</w:t>
            </w:r>
            <w:r>
              <w:rPr>
                <w:rFonts w:ascii="Calibri" w:eastAsia="Calibri" w:hAnsi="Calibri" w:cs="Calibri"/>
                <w:spacing w:val="2"/>
                <w:sz w:val="22"/>
                <w:szCs w:val="22"/>
              </w:rPr>
              <w:t xml:space="preserve"> </w:t>
            </w:r>
            <w:r>
              <w:rPr>
                <w:rFonts w:ascii="Calibri" w:eastAsia="Calibri" w:hAnsi="Calibri" w:cs="Calibri"/>
                <w:sz w:val="22"/>
                <w:szCs w:val="22"/>
              </w:rPr>
              <w:t>will</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nv</w:t>
            </w:r>
            <w:r>
              <w:rPr>
                <w:rFonts w:ascii="Calibri" w:eastAsia="Calibri" w:hAnsi="Calibri" w:cs="Calibri"/>
                <w:spacing w:val="1"/>
                <w:sz w:val="22"/>
                <w:szCs w:val="22"/>
              </w:rPr>
              <w:t>o</w:t>
            </w:r>
            <w:r>
              <w:rPr>
                <w:rFonts w:ascii="Calibri" w:eastAsia="Calibri" w:hAnsi="Calibri" w:cs="Calibri"/>
                <w:spacing w:val="-3"/>
                <w:sz w:val="22"/>
                <w:szCs w:val="22"/>
              </w:rPr>
              <w:t>l</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ov</w:t>
            </w:r>
            <w:r>
              <w:rPr>
                <w:rFonts w:ascii="Calibri" w:eastAsia="Calibri" w:hAnsi="Calibri" w:cs="Calibri"/>
                <w:sz w:val="22"/>
                <w:szCs w:val="22"/>
              </w:rPr>
              <w:t>is</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r</w:t>
            </w:r>
            <w:r>
              <w:rPr>
                <w:rFonts w:ascii="Calibri" w:eastAsia="Calibri" w:hAnsi="Calibri" w:cs="Calibri"/>
                <w:sz w:val="22"/>
                <w:szCs w:val="22"/>
              </w:rPr>
              <w:t>acting 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en</w:t>
            </w:r>
            <w:r>
              <w:rPr>
                <w:rFonts w:ascii="Calibri" w:eastAsia="Calibri" w:hAnsi="Calibri" w:cs="Calibri"/>
                <w:spacing w:val="-2"/>
                <w:sz w:val="22"/>
                <w:szCs w:val="22"/>
              </w:rPr>
              <w:t>c</w:t>
            </w:r>
            <w:r>
              <w:rPr>
                <w:rFonts w:ascii="Calibri" w:eastAsia="Calibri" w:hAnsi="Calibri" w:cs="Calibri"/>
                <w:sz w:val="22"/>
                <w:szCs w:val="22"/>
              </w:rPr>
              <w:t>y</w:t>
            </w:r>
            <w:r>
              <w:rPr>
                <w:rFonts w:ascii="Calibri" w:eastAsia="Calibri" w:hAnsi="Calibri" w:cs="Calibri"/>
                <w:spacing w:val="2"/>
                <w:sz w:val="22"/>
                <w:szCs w:val="22"/>
              </w:rPr>
              <w:t xml:space="preserve"> </w:t>
            </w:r>
            <w:r>
              <w:rPr>
                <w:rFonts w:ascii="Calibri" w:eastAsia="Calibri" w:hAnsi="Calibri" w:cs="Calibri"/>
                <w:sz w:val="22"/>
                <w:szCs w:val="22"/>
              </w:rPr>
              <w:t>W</w:t>
            </w:r>
            <w:r>
              <w:rPr>
                <w:rFonts w:ascii="Calibri" w:eastAsia="Calibri" w:hAnsi="Calibri" w:cs="Calibri"/>
                <w:spacing w:val="-1"/>
                <w:sz w:val="22"/>
                <w:szCs w:val="22"/>
              </w:rPr>
              <w:t>o</w:t>
            </w:r>
            <w:r>
              <w:rPr>
                <w:rFonts w:ascii="Calibri" w:eastAsia="Calibri" w:hAnsi="Calibri" w:cs="Calibri"/>
                <w:sz w:val="22"/>
                <w:szCs w:val="22"/>
              </w:rPr>
              <w:t>rkers (</w:t>
            </w:r>
            <w:r>
              <w:rPr>
                <w:rFonts w:ascii="Calibri" w:eastAsia="Calibri" w:hAnsi="Calibri" w:cs="Calibri"/>
                <w:spacing w:val="1"/>
                <w:sz w:val="22"/>
                <w:szCs w:val="22"/>
              </w:rPr>
              <w:t>w</w:t>
            </w:r>
            <w:r>
              <w:rPr>
                <w:rFonts w:ascii="Calibri" w:eastAsia="Calibri" w:hAnsi="Calibri" w:cs="Calibri"/>
                <w:sz w:val="22"/>
                <w:szCs w:val="22"/>
              </w:rPr>
              <w:t>it</w:t>
            </w:r>
            <w:r>
              <w:rPr>
                <w:rFonts w:ascii="Calibri" w:eastAsia="Calibri" w:hAnsi="Calibri" w:cs="Calibri"/>
                <w:spacing w:val="-1"/>
                <w:sz w:val="22"/>
                <w:szCs w:val="22"/>
              </w:rPr>
              <w:t>h</w:t>
            </w:r>
            <w:r>
              <w:rPr>
                <w:rFonts w:ascii="Calibri" w:eastAsia="Calibri" w:hAnsi="Calibri" w:cs="Calibri"/>
                <w:sz w:val="22"/>
                <w:szCs w:val="22"/>
              </w:rPr>
              <w:t>in</w:t>
            </w:r>
            <w:r>
              <w:rPr>
                <w:rFonts w:ascii="Calibri" w:eastAsia="Calibri" w:hAnsi="Calibri" w:cs="Calibri"/>
                <w:spacing w:val="23"/>
                <w:sz w:val="22"/>
                <w:szCs w:val="22"/>
              </w:rPr>
              <w:t xml:space="preserve"> </w:t>
            </w:r>
            <w:r>
              <w:rPr>
                <w:rFonts w:ascii="Calibri" w:eastAsia="Calibri" w:hAnsi="Calibri" w:cs="Calibri"/>
                <w:sz w:val="22"/>
                <w:szCs w:val="22"/>
              </w:rPr>
              <w:t>the</w:t>
            </w:r>
            <w:r>
              <w:rPr>
                <w:rFonts w:ascii="Calibri" w:eastAsia="Calibri" w:hAnsi="Calibri" w:cs="Calibri"/>
                <w:spacing w:val="2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ean</w:t>
            </w:r>
            <w:r>
              <w:rPr>
                <w:rFonts w:ascii="Calibri" w:eastAsia="Calibri" w:hAnsi="Calibri" w:cs="Calibri"/>
                <w:spacing w:val="-1"/>
                <w:sz w:val="22"/>
                <w:szCs w:val="22"/>
              </w:rPr>
              <w:t>in</w:t>
            </w:r>
            <w:r>
              <w:rPr>
                <w:rFonts w:ascii="Calibri" w:eastAsia="Calibri" w:hAnsi="Calibri" w:cs="Calibri"/>
                <w:sz w:val="22"/>
                <w:szCs w:val="22"/>
              </w:rPr>
              <w:t>g</w:t>
            </w:r>
            <w:r>
              <w:rPr>
                <w:rFonts w:ascii="Calibri" w:eastAsia="Calibri" w:hAnsi="Calibri" w:cs="Calibri"/>
                <w:spacing w:val="25"/>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25"/>
                <w:sz w:val="22"/>
                <w:szCs w:val="22"/>
              </w:rPr>
              <w:t xml:space="preserve"> </w:t>
            </w:r>
            <w:r>
              <w:rPr>
                <w:rFonts w:ascii="Calibri" w:eastAsia="Calibri" w:hAnsi="Calibri" w:cs="Calibri"/>
                <w:spacing w:val="-2"/>
                <w:sz w:val="22"/>
                <w:szCs w:val="22"/>
              </w:rPr>
              <w:t>2</w:t>
            </w:r>
            <w:r>
              <w:rPr>
                <w:rFonts w:ascii="Calibri" w:eastAsia="Calibri" w:hAnsi="Calibri" w:cs="Calibri"/>
                <w:spacing w:val="1"/>
                <w:sz w:val="22"/>
                <w:szCs w:val="22"/>
              </w:rPr>
              <w:t>0</w:t>
            </w:r>
            <w:r>
              <w:rPr>
                <w:rFonts w:ascii="Calibri" w:eastAsia="Calibri" w:hAnsi="Calibri" w:cs="Calibri"/>
                <w:spacing w:val="-2"/>
                <w:sz w:val="22"/>
                <w:szCs w:val="22"/>
              </w:rPr>
              <w:t>1</w:t>
            </w:r>
            <w:r>
              <w:rPr>
                <w:rFonts w:ascii="Calibri" w:eastAsia="Calibri" w:hAnsi="Calibri" w:cs="Calibri"/>
                <w:sz w:val="22"/>
                <w:szCs w:val="22"/>
              </w:rPr>
              <w:t>2</w:t>
            </w:r>
            <w:r>
              <w:rPr>
                <w:rFonts w:ascii="Calibri" w:eastAsia="Calibri" w:hAnsi="Calibri" w:cs="Calibri"/>
                <w:spacing w:val="25"/>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c</w:t>
            </w:r>
            <w:r>
              <w:rPr>
                <w:rFonts w:ascii="Calibri" w:eastAsia="Calibri" w:hAnsi="Calibri" w:cs="Calibri"/>
                <w:sz w:val="22"/>
                <w:szCs w:val="22"/>
              </w:rPr>
              <w:t>t),</w:t>
            </w:r>
            <w:r>
              <w:rPr>
                <w:rFonts w:ascii="Calibri" w:eastAsia="Calibri" w:hAnsi="Calibri" w:cs="Calibri"/>
                <w:spacing w:val="25"/>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erers</w:t>
            </w:r>
            <w:r>
              <w:rPr>
                <w:rFonts w:ascii="Calibri" w:eastAsia="Calibri" w:hAnsi="Calibri" w:cs="Calibri"/>
                <w:spacing w:val="23"/>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ld</w:t>
            </w:r>
            <w:r>
              <w:rPr>
                <w:rFonts w:ascii="Calibri" w:eastAsia="Calibri" w:hAnsi="Calibri" w:cs="Calibri"/>
                <w:spacing w:val="23"/>
                <w:sz w:val="22"/>
                <w:szCs w:val="22"/>
              </w:rPr>
              <w:t xml:space="preserve"> </w:t>
            </w:r>
            <w:r>
              <w:rPr>
                <w:rFonts w:ascii="Calibri" w:eastAsia="Calibri" w:hAnsi="Calibri" w:cs="Calibri"/>
                <w:sz w:val="22"/>
                <w:szCs w:val="22"/>
              </w:rPr>
              <w:t>ens</w:t>
            </w:r>
            <w:r>
              <w:rPr>
                <w:rFonts w:ascii="Calibri" w:eastAsia="Calibri" w:hAnsi="Calibri" w:cs="Calibri"/>
                <w:spacing w:val="-1"/>
                <w:sz w:val="22"/>
                <w:szCs w:val="22"/>
              </w:rPr>
              <w:t>u</w:t>
            </w:r>
            <w:r>
              <w:rPr>
                <w:rFonts w:ascii="Calibri" w:eastAsia="Calibri" w:hAnsi="Calibri" w:cs="Calibri"/>
                <w:sz w:val="22"/>
                <w:szCs w:val="22"/>
              </w:rPr>
              <w:t>re</w:t>
            </w:r>
            <w:r>
              <w:rPr>
                <w:rFonts w:ascii="Calibri" w:eastAsia="Calibri" w:hAnsi="Calibri" w:cs="Calibri"/>
                <w:spacing w:val="22"/>
                <w:sz w:val="22"/>
                <w:szCs w:val="22"/>
              </w:rPr>
              <w:t xml:space="preserve"> </w:t>
            </w:r>
            <w:r>
              <w:rPr>
                <w:rFonts w:ascii="Calibri" w:eastAsia="Calibri" w:hAnsi="Calibri" w:cs="Calibri"/>
                <w:sz w:val="22"/>
                <w:szCs w:val="22"/>
              </w:rPr>
              <w:t>that</w:t>
            </w:r>
            <w:r>
              <w:rPr>
                <w:rFonts w:ascii="Calibri" w:eastAsia="Calibri" w:hAnsi="Calibri" w:cs="Calibri"/>
                <w:spacing w:val="24"/>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ey</w:t>
            </w:r>
            <w:r>
              <w:rPr>
                <w:rFonts w:ascii="Calibri" w:eastAsia="Calibri" w:hAnsi="Calibri" w:cs="Calibri"/>
                <w:spacing w:val="23"/>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si</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25"/>
                <w:sz w:val="22"/>
                <w:szCs w:val="22"/>
              </w:rPr>
              <w:t xml:space="preserve"> </w:t>
            </w:r>
            <w:r>
              <w:rPr>
                <w:rFonts w:ascii="Calibri" w:eastAsia="Calibri" w:hAnsi="Calibri" w:cs="Calibri"/>
                <w:sz w:val="22"/>
                <w:szCs w:val="22"/>
              </w:rPr>
              <w:t>their</w:t>
            </w:r>
          </w:p>
          <w:p w14:paraId="44A25840" w14:textId="77777777" w:rsidR="00361B17" w:rsidRDefault="00E32064" w:rsidP="00361B17">
            <w:pPr>
              <w:spacing w:before="47" w:line="276" w:lineRule="auto"/>
              <w:ind w:left="108" w:right="204"/>
              <w:rPr>
                <w:rFonts w:ascii="Calibri" w:eastAsia="Calibri" w:hAnsi="Calibri" w:cs="Calibri"/>
                <w:sz w:val="22"/>
                <w:szCs w:val="22"/>
              </w:rPr>
            </w:pPr>
            <w:r>
              <w:rPr>
                <w:rFonts w:ascii="Calibri" w:eastAsia="Calibri" w:hAnsi="Calibri" w:cs="Calibri"/>
                <w:spacing w:val="1"/>
                <w:sz w:val="22"/>
                <w:szCs w:val="22"/>
              </w:rPr>
              <w:t>o</w:t>
            </w:r>
            <w:r>
              <w:rPr>
                <w:rFonts w:ascii="Calibri" w:eastAsia="Calibri" w:hAnsi="Calibri" w:cs="Calibri"/>
                <w:spacing w:val="-1"/>
                <w:sz w:val="22"/>
                <w:szCs w:val="22"/>
              </w:rPr>
              <w:t>b</w:t>
            </w:r>
            <w:r>
              <w:rPr>
                <w:rFonts w:ascii="Calibri" w:eastAsia="Calibri" w:hAnsi="Calibri" w:cs="Calibri"/>
                <w:sz w:val="22"/>
                <w:szCs w:val="22"/>
              </w:rPr>
              <w:t>li</w:t>
            </w:r>
            <w:r>
              <w:rPr>
                <w:rFonts w:ascii="Calibri" w:eastAsia="Calibri" w:hAnsi="Calibri" w:cs="Calibri"/>
                <w:spacing w:val="-1"/>
                <w:sz w:val="22"/>
                <w:szCs w:val="22"/>
              </w:rPr>
              <w:t>g</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s </w:t>
            </w:r>
            <w:r>
              <w:rPr>
                <w:rFonts w:ascii="Calibri" w:eastAsia="Calibri" w:hAnsi="Calibri" w:cs="Calibri"/>
                <w:spacing w:val="-1"/>
                <w:sz w:val="22"/>
                <w:szCs w:val="22"/>
              </w:rPr>
              <w:t>und</w:t>
            </w:r>
            <w:r>
              <w:rPr>
                <w:rFonts w:ascii="Calibri" w:eastAsia="Calibri" w:hAnsi="Calibri" w:cs="Calibri"/>
                <w:sz w:val="22"/>
                <w:szCs w:val="22"/>
              </w:rPr>
              <w:t>er</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pacing w:val="-2"/>
                <w:sz w:val="22"/>
                <w:szCs w:val="22"/>
              </w:rPr>
              <w:t>2</w:t>
            </w:r>
            <w:r>
              <w:rPr>
                <w:rFonts w:ascii="Calibri" w:eastAsia="Calibri" w:hAnsi="Calibri" w:cs="Calibri"/>
                <w:spacing w:val="1"/>
                <w:sz w:val="22"/>
                <w:szCs w:val="22"/>
              </w:rPr>
              <w:t>0</w:t>
            </w:r>
            <w:r>
              <w:rPr>
                <w:rFonts w:ascii="Calibri" w:eastAsia="Calibri" w:hAnsi="Calibri" w:cs="Calibri"/>
                <w:spacing w:val="-2"/>
                <w:sz w:val="22"/>
                <w:szCs w:val="22"/>
              </w:rPr>
              <w:t>1</w:t>
            </w:r>
            <w:r>
              <w:rPr>
                <w:rFonts w:ascii="Calibri" w:eastAsia="Calibri" w:hAnsi="Calibri" w:cs="Calibri"/>
                <w:sz w:val="22"/>
                <w:szCs w:val="22"/>
              </w:rPr>
              <w:t>2</w:t>
            </w:r>
            <w:r>
              <w:rPr>
                <w:rFonts w:ascii="Calibri" w:eastAsia="Calibri" w:hAnsi="Calibri" w:cs="Calibri"/>
                <w:spacing w:val="1"/>
                <w:sz w:val="22"/>
                <w:szCs w:val="22"/>
              </w:rPr>
              <w:t xml:space="preserve"> </w:t>
            </w:r>
            <w:r>
              <w:rPr>
                <w:rFonts w:ascii="Calibri" w:eastAsia="Calibri" w:hAnsi="Calibri" w:cs="Calibri"/>
                <w:sz w:val="22"/>
                <w:szCs w:val="22"/>
              </w:rPr>
              <w:t xml:space="preserve">Act </w:t>
            </w:r>
            <w:r>
              <w:rPr>
                <w:rFonts w:ascii="Calibri" w:eastAsia="Calibri" w:hAnsi="Calibri" w:cs="Calibri"/>
                <w:spacing w:val="1"/>
                <w:sz w:val="22"/>
                <w:szCs w:val="22"/>
              </w:rPr>
              <w:t>w</w:t>
            </w:r>
            <w:r>
              <w:rPr>
                <w:rFonts w:ascii="Calibri" w:eastAsia="Calibri" w:hAnsi="Calibri" w:cs="Calibri"/>
                <w:spacing w:val="-1"/>
                <w:sz w:val="22"/>
                <w:szCs w:val="22"/>
              </w:rPr>
              <w:t>h</w:t>
            </w:r>
            <w:r>
              <w:rPr>
                <w:rFonts w:ascii="Calibri" w:eastAsia="Calibri" w:hAnsi="Calibri" w:cs="Calibri"/>
                <w:sz w:val="22"/>
                <w:szCs w:val="22"/>
              </w:rPr>
              <w:t>en</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ric</w:t>
            </w:r>
            <w:r>
              <w:rPr>
                <w:rFonts w:ascii="Calibri" w:eastAsia="Calibri" w:hAnsi="Calibri" w:cs="Calibri"/>
                <w:spacing w:val="-1"/>
                <w:sz w:val="22"/>
                <w:szCs w:val="22"/>
              </w:rPr>
              <w:t>in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z w:val="22"/>
                <w:szCs w:val="22"/>
              </w:rPr>
              <w:t>their T</w:t>
            </w:r>
            <w:r>
              <w:rPr>
                <w:rFonts w:ascii="Calibri" w:eastAsia="Calibri" w:hAnsi="Calibri" w:cs="Calibri"/>
                <w:spacing w:val="1"/>
                <w:sz w:val="22"/>
                <w:szCs w:val="22"/>
              </w:rPr>
              <w:t>e</w:t>
            </w:r>
            <w:r>
              <w:rPr>
                <w:rFonts w:ascii="Calibri" w:eastAsia="Calibri" w:hAnsi="Calibri" w:cs="Calibri"/>
                <w:spacing w:val="-3"/>
                <w:sz w:val="22"/>
                <w:szCs w:val="22"/>
              </w:rPr>
              <w:t>n</w:t>
            </w:r>
            <w:r>
              <w:rPr>
                <w:rFonts w:ascii="Calibri" w:eastAsia="Calibri" w:hAnsi="Calibri" w:cs="Calibri"/>
                <w:spacing w:val="-1"/>
                <w:sz w:val="22"/>
                <w:szCs w:val="22"/>
              </w:rPr>
              <w:t>d</w:t>
            </w:r>
            <w:r>
              <w:rPr>
                <w:rFonts w:ascii="Calibri" w:eastAsia="Calibri" w:hAnsi="Calibri" w:cs="Calibri"/>
                <w:sz w:val="22"/>
                <w:szCs w:val="22"/>
              </w:rPr>
              <w:t xml:space="preserve">er. </w:t>
            </w:r>
            <w:r>
              <w:rPr>
                <w:rFonts w:ascii="Calibri" w:eastAsia="Calibri" w:hAnsi="Calibri" w:cs="Calibri"/>
                <w:spacing w:val="6"/>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r</w:t>
            </w:r>
            <w:r>
              <w:rPr>
                <w:rFonts w:ascii="Calibri" w:eastAsia="Calibri" w:hAnsi="Calibri" w:cs="Calibri"/>
                <w:sz w:val="22"/>
                <w:szCs w:val="22"/>
              </w:rPr>
              <w:t>acting</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rity</w:t>
            </w:r>
            <w:r>
              <w:rPr>
                <w:rFonts w:ascii="Calibri" w:eastAsia="Calibri" w:hAnsi="Calibri" w:cs="Calibri"/>
                <w:spacing w:val="1"/>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sidR="00361B17">
              <w:rPr>
                <w:rFonts w:ascii="Calibri" w:eastAsia="Calibri" w:hAnsi="Calibri" w:cs="Calibri"/>
                <w:sz w:val="22"/>
                <w:szCs w:val="22"/>
              </w:rPr>
              <w:t xml:space="preserve"> </w:t>
            </w:r>
            <w:r w:rsidR="00361B17">
              <w:rPr>
                <w:rFonts w:ascii="Calibri" w:eastAsia="Calibri" w:hAnsi="Calibri" w:cs="Calibri"/>
                <w:spacing w:val="-1"/>
                <w:sz w:val="22"/>
                <w:szCs w:val="22"/>
              </w:rPr>
              <w:t>h</w:t>
            </w:r>
            <w:r w:rsidR="00361B17">
              <w:rPr>
                <w:rFonts w:ascii="Calibri" w:eastAsia="Calibri" w:hAnsi="Calibri" w:cs="Calibri"/>
                <w:sz w:val="22"/>
                <w:szCs w:val="22"/>
              </w:rPr>
              <w:t>a</w:t>
            </w:r>
            <w:r w:rsidR="00361B17">
              <w:rPr>
                <w:rFonts w:ascii="Calibri" w:eastAsia="Calibri" w:hAnsi="Calibri" w:cs="Calibri"/>
                <w:spacing w:val="1"/>
                <w:sz w:val="22"/>
                <w:szCs w:val="22"/>
              </w:rPr>
              <w:t>v</w:t>
            </w:r>
            <w:r w:rsidR="00361B17">
              <w:rPr>
                <w:rFonts w:ascii="Calibri" w:eastAsia="Calibri" w:hAnsi="Calibri" w:cs="Calibri"/>
                <w:sz w:val="22"/>
                <w:szCs w:val="22"/>
              </w:rPr>
              <w:t>e</w:t>
            </w:r>
            <w:r w:rsidR="00361B17">
              <w:rPr>
                <w:rFonts w:ascii="Calibri" w:eastAsia="Calibri" w:hAnsi="Calibri" w:cs="Calibri"/>
                <w:spacing w:val="-11"/>
                <w:sz w:val="22"/>
                <w:szCs w:val="22"/>
              </w:rPr>
              <w:t xml:space="preserve"> </w:t>
            </w:r>
            <w:r w:rsidR="00361B17">
              <w:rPr>
                <w:rFonts w:ascii="Calibri" w:eastAsia="Calibri" w:hAnsi="Calibri" w:cs="Calibri"/>
                <w:spacing w:val="-1"/>
                <w:sz w:val="22"/>
                <w:szCs w:val="22"/>
              </w:rPr>
              <w:t>n</w:t>
            </w:r>
            <w:r w:rsidR="00361B17">
              <w:rPr>
                <w:rFonts w:ascii="Calibri" w:eastAsia="Calibri" w:hAnsi="Calibri" w:cs="Calibri"/>
                <w:sz w:val="22"/>
                <w:szCs w:val="22"/>
              </w:rPr>
              <w:t>o</w:t>
            </w:r>
            <w:r w:rsidR="00361B17">
              <w:rPr>
                <w:rFonts w:ascii="Calibri" w:eastAsia="Calibri" w:hAnsi="Calibri" w:cs="Calibri"/>
                <w:spacing w:val="-10"/>
                <w:sz w:val="22"/>
                <w:szCs w:val="22"/>
              </w:rPr>
              <w:t xml:space="preserve"> </w:t>
            </w:r>
            <w:r w:rsidR="00361B17">
              <w:rPr>
                <w:rFonts w:ascii="Calibri" w:eastAsia="Calibri" w:hAnsi="Calibri" w:cs="Calibri"/>
                <w:sz w:val="22"/>
                <w:szCs w:val="22"/>
              </w:rPr>
              <w:t>lia</w:t>
            </w:r>
            <w:r w:rsidR="00361B17">
              <w:rPr>
                <w:rFonts w:ascii="Calibri" w:eastAsia="Calibri" w:hAnsi="Calibri" w:cs="Calibri"/>
                <w:spacing w:val="-1"/>
                <w:sz w:val="22"/>
                <w:szCs w:val="22"/>
              </w:rPr>
              <w:t>b</w:t>
            </w:r>
            <w:r w:rsidR="00361B17">
              <w:rPr>
                <w:rFonts w:ascii="Calibri" w:eastAsia="Calibri" w:hAnsi="Calibri" w:cs="Calibri"/>
                <w:sz w:val="22"/>
                <w:szCs w:val="22"/>
              </w:rPr>
              <w:t>ili</w:t>
            </w:r>
            <w:r w:rsidR="00361B17">
              <w:rPr>
                <w:rFonts w:ascii="Calibri" w:eastAsia="Calibri" w:hAnsi="Calibri" w:cs="Calibri"/>
                <w:spacing w:val="-2"/>
                <w:sz w:val="22"/>
                <w:szCs w:val="22"/>
              </w:rPr>
              <w:t>t</w:t>
            </w:r>
            <w:r w:rsidR="00361B17">
              <w:rPr>
                <w:rFonts w:ascii="Calibri" w:eastAsia="Calibri" w:hAnsi="Calibri" w:cs="Calibri"/>
                <w:sz w:val="22"/>
                <w:szCs w:val="22"/>
              </w:rPr>
              <w:t>y</w:t>
            </w:r>
            <w:r w:rsidR="00361B17">
              <w:rPr>
                <w:rFonts w:ascii="Calibri" w:eastAsia="Calibri" w:hAnsi="Calibri" w:cs="Calibri"/>
                <w:spacing w:val="-11"/>
                <w:sz w:val="22"/>
                <w:szCs w:val="22"/>
              </w:rPr>
              <w:t xml:space="preserve"> </w:t>
            </w:r>
            <w:r w:rsidR="00361B17">
              <w:rPr>
                <w:rFonts w:ascii="Calibri" w:eastAsia="Calibri" w:hAnsi="Calibri" w:cs="Calibri"/>
                <w:spacing w:val="-3"/>
                <w:sz w:val="22"/>
                <w:szCs w:val="22"/>
              </w:rPr>
              <w:t>f</w:t>
            </w:r>
            <w:r w:rsidR="00361B17">
              <w:rPr>
                <w:rFonts w:ascii="Calibri" w:eastAsia="Calibri" w:hAnsi="Calibri" w:cs="Calibri"/>
                <w:spacing w:val="1"/>
                <w:sz w:val="22"/>
                <w:szCs w:val="22"/>
              </w:rPr>
              <w:t>o</w:t>
            </w:r>
            <w:r w:rsidR="00361B17">
              <w:rPr>
                <w:rFonts w:ascii="Calibri" w:eastAsia="Calibri" w:hAnsi="Calibri" w:cs="Calibri"/>
                <w:sz w:val="22"/>
                <w:szCs w:val="22"/>
              </w:rPr>
              <w:t>r</w:t>
            </w:r>
            <w:r w:rsidR="00361B17">
              <w:rPr>
                <w:rFonts w:ascii="Calibri" w:eastAsia="Calibri" w:hAnsi="Calibri" w:cs="Calibri"/>
                <w:spacing w:val="-11"/>
                <w:sz w:val="22"/>
                <w:szCs w:val="22"/>
              </w:rPr>
              <w:t xml:space="preserve"> </w:t>
            </w:r>
            <w:r w:rsidR="00361B17">
              <w:rPr>
                <w:rFonts w:ascii="Calibri" w:eastAsia="Calibri" w:hAnsi="Calibri" w:cs="Calibri"/>
                <w:sz w:val="22"/>
                <w:szCs w:val="22"/>
              </w:rPr>
              <w:t>a</w:t>
            </w:r>
            <w:r w:rsidR="00361B17">
              <w:rPr>
                <w:rFonts w:ascii="Calibri" w:eastAsia="Calibri" w:hAnsi="Calibri" w:cs="Calibri"/>
                <w:spacing w:val="-1"/>
                <w:sz w:val="22"/>
                <w:szCs w:val="22"/>
              </w:rPr>
              <w:t>n</w:t>
            </w:r>
            <w:r w:rsidR="00361B17">
              <w:rPr>
                <w:rFonts w:ascii="Calibri" w:eastAsia="Calibri" w:hAnsi="Calibri" w:cs="Calibri"/>
                <w:sz w:val="22"/>
                <w:szCs w:val="22"/>
              </w:rPr>
              <w:t>y</w:t>
            </w:r>
            <w:r w:rsidR="00361B17">
              <w:rPr>
                <w:rFonts w:ascii="Calibri" w:eastAsia="Calibri" w:hAnsi="Calibri" w:cs="Calibri"/>
                <w:spacing w:val="-11"/>
                <w:sz w:val="22"/>
                <w:szCs w:val="22"/>
              </w:rPr>
              <w:t xml:space="preserve"> </w:t>
            </w:r>
            <w:r w:rsidR="00361B17">
              <w:rPr>
                <w:rFonts w:ascii="Calibri" w:eastAsia="Calibri" w:hAnsi="Calibri" w:cs="Calibri"/>
                <w:sz w:val="22"/>
                <w:szCs w:val="22"/>
              </w:rPr>
              <w:t>i</w:t>
            </w:r>
            <w:r w:rsidR="00361B17">
              <w:rPr>
                <w:rFonts w:ascii="Calibri" w:eastAsia="Calibri" w:hAnsi="Calibri" w:cs="Calibri"/>
                <w:spacing w:val="-1"/>
                <w:sz w:val="22"/>
                <w:szCs w:val="22"/>
              </w:rPr>
              <w:t>n</w:t>
            </w:r>
            <w:r w:rsidR="00361B17">
              <w:rPr>
                <w:rFonts w:ascii="Calibri" w:eastAsia="Calibri" w:hAnsi="Calibri" w:cs="Calibri"/>
                <w:sz w:val="22"/>
                <w:szCs w:val="22"/>
              </w:rPr>
              <w:t>c</w:t>
            </w:r>
            <w:r w:rsidR="00361B17">
              <w:rPr>
                <w:rFonts w:ascii="Calibri" w:eastAsia="Calibri" w:hAnsi="Calibri" w:cs="Calibri"/>
                <w:spacing w:val="-2"/>
                <w:sz w:val="22"/>
                <w:szCs w:val="22"/>
              </w:rPr>
              <w:t>r</w:t>
            </w:r>
            <w:r w:rsidR="00361B17">
              <w:rPr>
                <w:rFonts w:ascii="Calibri" w:eastAsia="Calibri" w:hAnsi="Calibri" w:cs="Calibri"/>
                <w:sz w:val="22"/>
                <w:szCs w:val="22"/>
              </w:rPr>
              <w:t>ease</w:t>
            </w:r>
            <w:r w:rsidR="00361B17">
              <w:rPr>
                <w:rFonts w:ascii="Calibri" w:eastAsia="Calibri" w:hAnsi="Calibri" w:cs="Calibri"/>
                <w:spacing w:val="-10"/>
                <w:sz w:val="22"/>
                <w:szCs w:val="22"/>
              </w:rPr>
              <w:t xml:space="preserve"> </w:t>
            </w:r>
            <w:r w:rsidR="00361B17">
              <w:rPr>
                <w:rFonts w:ascii="Calibri" w:eastAsia="Calibri" w:hAnsi="Calibri" w:cs="Calibri"/>
                <w:sz w:val="22"/>
                <w:szCs w:val="22"/>
              </w:rPr>
              <w:t>in</w:t>
            </w:r>
            <w:r w:rsidR="00361B17">
              <w:rPr>
                <w:rFonts w:ascii="Calibri" w:eastAsia="Calibri" w:hAnsi="Calibri" w:cs="Calibri"/>
                <w:spacing w:val="-12"/>
                <w:sz w:val="22"/>
                <w:szCs w:val="22"/>
              </w:rPr>
              <w:t xml:space="preserve"> </w:t>
            </w:r>
            <w:r w:rsidR="00361B17">
              <w:rPr>
                <w:rFonts w:ascii="Calibri" w:eastAsia="Calibri" w:hAnsi="Calibri" w:cs="Calibri"/>
                <w:sz w:val="22"/>
                <w:szCs w:val="22"/>
              </w:rPr>
              <w:t>sala</w:t>
            </w:r>
            <w:r w:rsidR="00361B17">
              <w:rPr>
                <w:rFonts w:ascii="Calibri" w:eastAsia="Calibri" w:hAnsi="Calibri" w:cs="Calibri"/>
                <w:spacing w:val="-1"/>
                <w:sz w:val="22"/>
                <w:szCs w:val="22"/>
              </w:rPr>
              <w:t>r</w:t>
            </w:r>
            <w:r w:rsidR="00361B17">
              <w:rPr>
                <w:rFonts w:ascii="Calibri" w:eastAsia="Calibri" w:hAnsi="Calibri" w:cs="Calibri"/>
                <w:sz w:val="22"/>
                <w:szCs w:val="22"/>
              </w:rPr>
              <w:t>i</w:t>
            </w:r>
            <w:r w:rsidR="00361B17">
              <w:rPr>
                <w:rFonts w:ascii="Calibri" w:eastAsia="Calibri" w:hAnsi="Calibri" w:cs="Calibri"/>
                <w:spacing w:val="-2"/>
                <w:sz w:val="22"/>
                <w:szCs w:val="22"/>
              </w:rPr>
              <w:t>e</w:t>
            </w:r>
            <w:r w:rsidR="00361B17">
              <w:rPr>
                <w:rFonts w:ascii="Calibri" w:eastAsia="Calibri" w:hAnsi="Calibri" w:cs="Calibri"/>
                <w:sz w:val="22"/>
                <w:szCs w:val="22"/>
              </w:rPr>
              <w:t>s</w:t>
            </w:r>
            <w:r w:rsidR="00361B17">
              <w:rPr>
                <w:rFonts w:ascii="Calibri" w:eastAsia="Calibri" w:hAnsi="Calibri" w:cs="Calibri"/>
                <w:spacing w:val="-11"/>
                <w:sz w:val="22"/>
                <w:szCs w:val="22"/>
              </w:rPr>
              <w:t xml:space="preserve"> </w:t>
            </w:r>
            <w:r w:rsidR="00361B17">
              <w:rPr>
                <w:rFonts w:ascii="Calibri" w:eastAsia="Calibri" w:hAnsi="Calibri" w:cs="Calibri"/>
                <w:sz w:val="22"/>
                <w:szCs w:val="22"/>
              </w:rPr>
              <w:t>that</w:t>
            </w:r>
            <w:r w:rsidR="00361B17">
              <w:rPr>
                <w:rFonts w:ascii="Calibri" w:eastAsia="Calibri" w:hAnsi="Calibri" w:cs="Calibri"/>
                <w:spacing w:val="-14"/>
                <w:sz w:val="22"/>
                <w:szCs w:val="22"/>
              </w:rPr>
              <w:t xml:space="preserve"> </w:t>
            </w:r>
            <w:r w:rsidR="00361B17">
              <w:rPr>
                <w:rFonts w:ascii="Calibri" w:eastAsia="Calibri" w:hAnsi="Calibri" w:cs="Calibri"/>
                <w:spacing w:val="1"/>
                <w:sz w:val="22"/>
                <w:szCs w:val="22"/>
              </w:rPr>
              <w:t>m</w:t>
            </w:r>
            <w:r w:rsidR="00361B17">
              <w:rPr>
                <w:rFonts w:ascii="Calibri" w:eastAsia="Calibri" w:hAnsi="Calibri" w:cs="Calibri"/>
                <w:spacing w:val="-3"/>
                <w:sz w:val="22"/>
                <w:szCs w:val="22"/>
              </w:rPr>
              <w:t>a</w:t>
            </w:r>
            <w:r w:rsidR="00361B17">
              <w:rPr>
                <w:rFonts w:ascii="Calibri" w:eastAsia="Calibri" w:hAnsi="Calibri" w:cs="Calibri"/>
                <w:sz w:val="22"/>
                <w:szCs w:val="22"/>
              </w:rPr>
              <w:t>y</w:t>
            </w:r>
            <w:r w:rsidR="00361B17">
              <w:rPr>
                <w:rFonts w:ascii="Calibri" w:eastAsia="Calibri" w:hAnsi="Calibri" w:cs="Calibri"/>
                <w:spacing w:val="-11"/>
                <w:sz w:val="22"/>
                <w:szCs w:val="22"/>
              </w:rPr>
              <w:t xml:space="preserve"> </w:t>
            </w:r>
            <w:r w:rsidR="00361B17">
              <w:rPr>
                <w:rFonts w:ascii="Calibri" w:eastAsia="Calibri" w:hAnsi="Calibri" w:cs="Calibri"/>
                <w:spacing w:val="-1"/>
                <w:sz w:val="22"/>
                <w:szCs w:val="22"/>
              </w:rPr>
              <w:t>b</w:t>
            </w:r>
            <w:r w:rsidR="00361B17">
              <w:rPr>
                <w:rFonts w:ascii="Calibri" w:eastAsia="Calibri" w:hAnsi="Calibri" w:cs="Calibri"/>
                <w:sz w:val="22"/>
                <w:szCs w:val="22"/>
              </w:rPr>
              <w:t>e</w:t>
            </w:r>
            <w:r w:rsidR="00361B17">
              <w:rPr>
                <w:rFonts w:ascii="Calibri" w:eastAsia="Calibri" w:hAnsi="Calibri" w:cs="Calibri"/>
                <w:spacing w:val="-13"/>
                <w:sz w:val="22"/>
                <w:szCs w:val="22"/>
              </w:rPr>
              <w:t xml:space="preserve"> </w:t>
            </w:r>
            <w:r w:rsidR="00361B17">
              <w:rPr>
                <w:rFonts w:ascii="Calibri" w:eastAsia="Calibri" w:hAnsi="Calibri" w:cs="Calibri"/>
                <w:spacing w:val="-1"/>
                <w:sz w:val="22"/>
                <w:szCs w:val="22"/>
              </w:rPr>
              <w:t>p</w:t>
            </w:r>
            <w:r w:rsidR="00361B17">
              <w:rPr>
                <w:rFonts w:ascii="Calibri" w:eastAsia="Calibri" w:hAnsi="Calibri" w:cs="Calibri"/>
                <w:sz w:val="22"/>
                <w:szCs w:val="22"/>
              </w:rPr>
              <w:t>ayable</w:t>
            </w:r>
            <w:r w:rsidR="00361B17">
              <w:rPr>
                <w:rFonts w:ascii="Calibri" w:eastAsia="Calibri" w:hAnsi="Calibri" w:cs="Calibri"/>
                <w:spacing w:val="-11"/>
                <w:sz w:val="22"/>
                <w:szCs w:val="22"/>
              </w:rPr>
              <w:t xml:space="preserve"> </w:t>
            </w:r>
            <w:r w:rsidR="00361B17">
              <w:rPr>
                <w:rFonts w:ascii="Calibri" w:eastAsia="Calibri" w:hAnsi="Calibri" w:cs="Calibri"/>
                <w:sz w:val="22"/>
                <w:szCs w:val="22"/>
              </w:rPr>
              <w:t>as</w:t>
            </w:r>
            <w:r w:rsidR="00361B17">
              <w:rPr>
                <w:rFonts w:ascii="Calibri" w:eastAsia="Calibri" w:hAnsi="Calibri" w:cs="Calibri"/>
                <w:spacing w:val="-12"/>
                <w:sz w:val="22"/>
                <w:szCs w:val="22"/>
              </w:rPr>
              <w:t xml:space="preserve"> </w:t>
            </w:r>
            <w:r w:rsidR="00361B17">
              <w:rPr>
                <w:rFonts w:ascii="Calibri" w:eastAsia="Calibri" w:hAnsi="Calibri" w:cs="Calibri"/>
                <w:sz w:val="22"/>
                <w:szCs w:val="22"/>
              </w:rPr>
              <w:t>a</w:t>
            </w:r>
            <w:r w:rsidR="00361B17">
              <w:rPr>
                <w:rFonts w:ascii="Calibri" w:eastAsia="Calibri" w:hAnsi="Calibri" w:cs="Calibri"/>
                <w:spacing w:val="-12"/>
                <w:sz w:val="22"/>
                <w:szCs w:val="22"/>
              </w:rPr>
              <w:t xml:space="preserve"> </w:t>
            </w:r>
            <w:r w:rsidR="00361B17">
              <w:rPr>
                <w:rFonts w:ascii="Calibri" w:eastAsia="Calibri" w:hAnsi="Calibri" w:cs="Calibri"/>
                <w:sz w:val="22"/>
                <w:szCs w:val="22"/>
              </w:rPr>
              <w:t>r</w:t>
            </w:r>
            <w:r w:rsidR="00361B17">
              <w:rPr>
                <w:rFonts w:ascii="Calibri" w:eastAsia="Calibri" w:hAnsi="Calibri" w:cs="Calibri"/>
                <w:spacing w:val="-2"/>
                <w:sz w:val="22"/>
                <w:szCs w:val="22"/>
              </w:rPr>
              <w:t>e</w:t>
            </w:r>
            <w:r w:rsidR="00361B17">
              <w:rPr>
                <w:rFonts w:ascii="Calibri" w:eastAsia="Calibri" w:hAnsi="Calibri" w:cs="Calibri"/>
                <w:sz w:val="22"/>
                <w:szCs w:val="22"/>
              </w:rPr>
              <w:t>su</w:t>
            </w:r>
            <w:r w:rsidR="00361B17">
              <w:rPr>
                <w:rFonts w:ascii="Calibri" w:eastAsia="Calibri" w:hAnsi="Calibri" w:cs="Calibri"/>
                <w:spacing w:val="-1"/>
                <w:sz w:val="22"/>
                <w:szCs w:val="22"/>
              </w:rPr>
              <w:t>l</w:t>
            </w:r>
            <w:r w:rsidR="00361B17">
              <w:rPr>
                <w:rFonts w:ascii="Calibri" w:eastAsia="Calibri" w:hAnsi="Calibri" w:cs="Calibri"/>
                <w:sz w:val="22"/>
                <w:szCs w:val="22"/>
              </w:rPr>
              <w:t>t</w:t>
            </w:r>
            <w:r w:rsidR="00361B17">
              <w:rPr>
                <w:rFonts w:ascii="Calibri" w:eastAsia="Calibri" w:hAnsi="Calibri" w:cs="Calibri"/>
                <w:spacing w:val="-11"/>
                <w:sz w:val="22"/>
                <w:szCs w:val="22"/>
              </w:rPr>
              <w:t xml:space="preserve"> </w:t>
            </w:r>
            <w:r w:rsidR="00361B17">
              <w:rPr>
                <w:rFonts w:ascii="Calibri" w:eastAsia="Calibri" w:hAnsi="Calibri" w:cs="Calibri"/>
                <w:spacing w:val="1"/>
                <w:sz w:val="22"/>
                <w:szCs w:val="22"/>
              </w:rPr>
              <w:t>o</w:t>
            </w:r>
            <w:r w:rsidR="00361B17">
              <w:rPr>
                <w:rFonts w:ascii="Calibri" w:eastAsia="Calibri" w:hAnsi="Calibri" w:cs="Calibri"/>
                <w:sz w:val="22"/>
                <w:szCs w:val="22"/>
              </w:rPr>
              <w:t>f</w:t>
            </w:r>
            <w:r w:rsidR="00361B17">
              <w:rPr>
                <w:rFonts w:ascii="Calibri" w:eastAsia="Calibri" w:hAnsi="Calibri" w:cs="Calibri"/>
                <w:spacing w:val="-14"/>
                <w:sz w:val="22"/>
                <w:szCs w:val="22"/>
              </w:rPr>
              <w:t xml:space="preserve"> </w:t>
            </w:r>
            <w:r w:rsidR="00361B17">
              <w:rPr>
                <w:rFonts w:ascii="Calibri" w:eastAsia="Calibri" w:hAnsi="Calibri" w:cs="Calibri"/>
                <w:sz w:val="22"/>
                <w:szCs w:val="22"/>
              </w:rPr>
              <w:t>the</w:t>
            </w:r>
            <w:r w:rsidR="00361B17">
              <w:rPr>
                <w:rFonts w:ascii="Calibri" w:eastAsia="Calibri" w:hAnsi="Calibri" w:cs="Calibri"/>
                <w:spacing w:val="-11"/>
                <w:sz w:val="22"/>
                <w:szCs w:val="22"/>
              </w:rPr>
              <w:t xml:space="preserve"> </w:t>
            </w:r>
            <w:r w:rsidR="00361B17">
              <w:rPr>
                <w:rFonts w:ascii="Calibri" w:eastAsia="Calibri" w:hAnsi="Calibri" w:cs="Calibri"/>
                <w:sz w:val="22"/>
                <w:szCs w:val="22"/>
              </w:rPr>
              <w:t>a</w:t>
            </w:r>
            <w:r w:rsidR="00361B17">
              <w:rPr>
                <w:rFonts w:ascii="Calibri" w:eastAsia="Calibri" w:hAnsi="Calibri" w:cs="Calibri"/>
                <w:spacing w:val="-3"/>
                <w:sz w:val="22"/>
                <w:szCs w:val="22"/>
              </w:rPr>
              <w:t>p</w:t>
            </w:r>
            <w:r w:rsidR="00361B17">
              <w:rPr>
                <w:rFonts w:ascii="Calibri" w:eastAsia="Calibri" w:hAnsi="Calibri" w:cs="Calibri"/>
                <w:spacing w:val="-1"/>
                <w:sz w:val="22"/>
                <w:szCs w:val="22"/>
              </w:rPr>
              <w:t>p</w:t>
            </w:r>
            <w:r w:rsidR="00361B17">
              <w:rPr>
                <w:rFonts w:ascii="Calibri" w:eastAsia="Calibri" w:hAnsi="Calibri" w:cs="Calibri"/>
                <w:sz w:val="22"/>
                <w:szCs w:val="22"/>
              </w:rPr>
              <w:t>licati</w:t>
            </w:r>
            <w:r w:rsidR="00361B17">
              <w:rPr>
                <w:rFonts w:ascii="Calibri" w:eastAsia="Calibri" w:hAnsi="Calibri" w:cs="Calibri"/>
                <w:spacing w:val="1"/>
                <w:sz w:val="22"/>
                <w:szCs w:val="22"/>
              </w:rPr>
              <w:t>o</w:t>
            </w:r>
            <w:r w:rsidR="00361B17">
              <w:rPr>
                <w:rFonts w:ascii="Calibri" w:eastAsia="Calibri" w:hAnsi="Calibri" w:cs="Calibri"/>
                <w:sz w:val="22"/>
                <w:szCs w:val="22"/>
              </w:rPr>
              <w:t xml:space="preserve">n </w:t>
            </w:r>
            <w:r w:rsidR="00361B17">
              <w:rPr>
                <w:rFonts w:ascii="Calibri" w:eastAsia="Calibri" w:hAnsi="Calibri" w:cs="Calibri"/>
                <w:spacing w:val="1"/>
                <w:sz w:val="22"/>
                <w:szCs w:val="22"/>
              </w:rPr>
              <w:t>o</w:t>
            </w:r>
            <w:r w:rsidR="00361B17">
              <w:rPr>
                <w:rFonts w:ascii="Calibri" w:eastAsia="Calibri" w:hAnsi="Calibri" w:cs="Calibri"/>
                <w:sz w:val="22"/>
                <w:szCs w:val="22"/>
              </w:rPr>
              <w:t xml:space="preserve">f </w:t>
            </w:r>
            <w:r w:rsidR="00361B17">
              <w:rPr>
                <w:rFonts w:ascii="Calibri" w:eastAsia="Calibri" w:hAnsi="Calibri" w:cs="Calibri"/>
                <w:spacing w:val="1"/>
                <w:sz w:val="22"/>
                <w:szCs w:val="22"/>
              </w:rPr>
              <w:t>t</w:t>
            </w:r>
            <w:r w:rsidR="00361B17">
              <w:rPr>
                <w:rFonts w:ascii="Calibri" w:eastAsia="Calibri" w:hAnsi="Calibri" w:cs="Calibri"/>
                <w:spacing w:val="-1"/>
                <w:sz w:val="22"/>
                <w:szCs w:val="22"/>
              </w:rPr>
              <w:t>h</w:t>
            </w:r>
            <w:r w:rsidR="00361B17">
              <w:rPr>
                <w:rFonts w:ascii="Calibri" w:eastAsia="Calibri" w:hAnsi="Calibri" w:cs="Calibri"/>
                <w:sz w:val="22"/>
                <w:szCs w:val="22"/>
              </w:rPr>
              <w:t>e</w:t>
            </w:r>
            <w:r w:rsidR="00361B17">
              <w:rPr>
                <w:rFonts w:ascii="Calibri" w:eastAsia="Calibri" w:hAnsi="Calibri" w:cs="Calibri"/>
                <w:spacing w:val="-2"/>
                <w:sz w:val="22"/>
                <w:szCs w:val="22"/>
              </w:rPr>
              <w:t xml:space="preserve"> </w:t>
            </w:r>
            <w:r w:rsidR="00361B17">
              <w:rPr>
                <w:rFonts w:ascii="Calibri" w:eastAsia="Calibri" w:hAnsi="Calibri" w:cs="Calibri"/>
                <w:spacing w:val="-1"/>
                <w:sz w:val="22"/>
                <w:szCs w:val="22"/>
              </w:rPr>
              <w:t>2</w:t>
            </w:r>
            <w:r w:rsidR="00361B17">
              <w:rPr>
                <w:rFonts w:ascii="Calibri" w:eastAsia="Calibri" w:hAnsi="Calibri" w:cs="Calibri"/>
                <w:spacing w:val="1"/>
                <w:sz w:val="22"/>
                <w:szCs w:val="22"/>
              </w:rPr>
              <w:t>0</w:t>
            </w:r>
            <w:r w:rsidR="00361B17">
              <w:rPr>
                <w:rFonts w:ascii="Calibri" w:eastAsia="Calibri" w:hAnsi="Calibri" w:cs="Calibri"/>
                <w:spacing w:val="-2"/>
                <w:sz w:val="22"/>
                <w:szCs w:val="22"/>
              </w:rPr>
              <w:t>1</w:t>
            </w:r>
            <w:r w:rsidR="00361B17">
              <w:rPr>
                <w:rFonts w:ascii="Calibri" w:eastAsia="Calibri" w:hAnsi="Calibri" w:cs="Calibri"/>
                <w:sz w:val="22"/>
                <w:szCs w:val="22"/>
              </w:rPr>
              <w:t>2</w:t>
            </w:r>
            <w:r w:rsidR="00361B17">
              <w:rPr>
                <w:rFonts w:ascii="Calibri" w:eastAsia="Calibri" w:hAnsi="Calibri" w:cs="Calibri"/>
                <w:spacing w:val="1"/>
                <w:sz w:val="22"/>
                <w:szCs w:val="22"/>
              </w:rPr>
              <w:t xml:space="preserve"> </w:t>
            </w:r>
            <w:r w:rsidR="00361B17">
              <w:rPr>
                <w:rFonts w:ascii="Calibri" w:eastAsia="Calibri" w:hAnsi="Calibri" w:cs="Calibri"/>
                <w:sz w:val="22"/>
                <w:szCs w:val="22"/>
              </w:rPr>
              <w:t>A</w:t>
            </w:r>
            <w:r w:rsidR="00361B17">
              <w:rPr>
                <w:rFonts w:ascii="Calibri" w:eastAsia="Calibri" w:hAnsi="Calibri" w:cs="Calibri"/>
                <w:spacing w:val="-2"/>
                <w:sz w:val="22"/>
                <w:szCs w:val="22"/>
              </w:rPr>
              <w:t>c</w:t>
            </w:r>
            <w:r w:rsidR="00361B17">
              <w:rPr>
                <w:rFonts w:ascii="Calibri" w:eastAsia="Calibri" w:hAnsi="Calibri" w:cs="Calibri"/>
                <w:sz w:val="22"/>
                <w:szCs w:val="22"/>
              </w:rPr>
              <w:t>t</w:t>
            </w:r>
            <w:r w:rsidR="00361B17">
              <w:rPr>
                <w:rFonts w:ascii="Calibri" w:eastAsia="Calibri" w:hAnsi="Calibri" w:cs="Calibri"/>
                <w:spacing w:val="1"/>
                <w:sz w:val="22"/>
                <w:szCs w:val="22"/>
              </w:rPr>
              <w:t xml:space="preserve"> </w:t>
            </w:r>
            <w:r w:rsidR="00361B17">
              <w:rPr>
                <w:rFonts w:ascii="Calibri" w:eastAsia="Calibri" w:hAnsi="Calibri" w:cs="Calibri"/>
                <w:spacing w:val="-2"/>
                <w:sz w:val="22"/>
                <w:szCs w:val="22"/>
              </w:rPr>
              <w:t>t</w:t>
            </w:r>
            <w:r w:rsidR="00361B17">
              <w:rPr>
                <w:rFonts w:ascii="Calibri" w:eastAsia="Calibri" w:hAnsi="Calibri" w:cs="Calibri"/>
                <w:sz w:val="22"/>
                <w:szCs w:val="22"/>
              </w:rPr>
              <w:t>o</w:t>
            </w:r>
            <w:r w:rsidR="00361B17">
              <w:rPr>
                <w:rFonts w:ascii="Calibri" w:eastAsia="Calibri" w:hAnsi="Calibri" w:cs="Calibri"/>
                <w:spacing w:val="1"/>
                <w:sz w:val="22"/>
                <w:szCs w:val="22"/>
              </w:rPr>
              <w:t xml:space="preserve"> t</w:t>
            </w:r>
            <w:r w:rsidR="00361B17">
              <w:rPr>
                <w:rFonts w:ascii="Calibri" w:eastAsia="Calibri" w:hAnsi="Calibri" w:cs="Calibri"/>
                <w:spacing w:val="-3"/>
                <w:sz w:val="22"/>
                <w:szCs w:val="22"/>
              </w:rPr>
              <w:t>h</w:t>
            </w:r>
            <w:r w:rsidR="00361B17">
              <w:rPr>
                <w:rFonts w:ascii="Calibri" w:eastAsia="Calibri" w:hAnsi="Calibri" w:cs="Calibri"/>
                <w:sz w:val="22"/>
                <w:szCs w:val="22"/>
              </w:rPr>
              <w:t>e</w:t>
            </w:r>
            <w:r w:rsidR="00361B17">
              <w:rPr>
                <w:rFonts w:ascii="Calibri" w:eastAsia="Calibri" w:hAnsi="Calibri" w:cs="Calibri"/>
                <w:spacing w:val="1"/>
                <w:sz w:val="22"/>
                <w:szCs w:val="22"/>
              </w:rPr>
              <w:t xml:space="preserve"> </w:t>
            </w:r>
            <w:r w:rsidR="00361B17">
              <w:rPr>
                <w:rFonts w:ascii="Calibri" w:eastAsia="Calibri" w:hAnsi="Calibri" w:cs="Calibri"/>
                <w:spacing w:val="-1"/>
                <w:sz w:val="22"/>
                <w:szCs w:val="22"/>
              </w:rPr>
              <w:t>p</w:t>
            </w:r>
            <w:r w:rsidR="00361B17">
              <w:rPr>
                <w:rFonts w:ascii="Calibri" w:eastAsia="Calibri" w:hAnsi="Calibri" w:cs="Calibri"/>
                <w:sz w:val="22"/>
                <w:szCs w:val="22"/>
              </w:rPr>
              <w:t>r</w:t>
            </w:r>
            <w:r w:rsidR="00361B17">
              <w:rPr>
                <w:rFonts w:ascii="Calibri" w:eastAsia="Calibri" w:hAnsi="Calibri" w:cs="Calibri"/>
                <w:spacing w:val="-1"/>
                <w:sz w:val="22"/>
                <w:szCs w:val="22"/>
              </w:rPr>
              <w:t>ov</w:t>
            </w:r>
            <w:r w:rsidR="00361B17">
              <w:rPr>
                <w:rFonts w:ascii="Calibri" w:eastAsia="Calibri" w:hAnsi="Calibri" w:cs="Calibri"/>
                <w:sz w:val="22"/>
                <w:szCs w:val="22"/>
              </w:rPr>
              <w:t>isi</w:t>
            </w:r>
            <w:r w:rsidR="00361B17">
              <w:rPr>
                <w:rFonts w:ascii="Calibri" w:eastAsia="Calibri" w:hAnsi="Calibri" w:cs="Calibri"/>
                <w:spacing w:val="1"/>
                <w:sz w:val="22"/>
                <w:szCs w:val="22"/>
              </w:rPr>
              <w:t>o</w:t>
            </w:r>
            <w:r w:rsidR="00361B17">
              <w:rPr>
                <w:rFonts w:ascii="Calibri" w:eastAsia="Calibri" w:hAnsi="Calibri" w:cs="Calibri"/>
                <w:sz w:val="22"/>
                <w:szCs w:val="22"/>
              </w:rPr>
              <w:t>n</w:t>
            </w:r>
            <w:r w:rsidR="00361B17">
              <w:rPr>
                <w:rFonts w:ascii="Calibri" w:eastAsia="Calibri" w:hAnsi="Calibri" w:cs="Calibri"/>
                <w:spacing w:val="-1"/>
                <w:sz w:val="22"/>
                <w:szCs w:val="22"/>
              </w:rPr>
              <w:t xml:space="preserve"> o</w:t>
            </w:r>
            <w:r w:rsidR="00361B17">
              <w:rPr>
                <w:rFonts w:ascii="Calibri" w:eastAsia="Calibri" w:hAnsi="Calibri" w:cs="Calibri"/>
                <w:sz w:val="22"/>
                <w:szCs w:val="22"/>
              </w:rPr>
              <w:t xml:space="preserve">f </w:t>
            </w:r>
            <w:r w:rsidR="00361B17">
              <w:rPr>
                <w:rFonts w:ascii="Calibri" w:eastAsia="Calibri" w:hAnsi="Calibri" w:cs="Calibri"/>
                <w:spacing w:val="1"/>
                <w:sz w:val="22"/>
                <w:szCs w:val="22"/>
              </w:rPr>
              <w:t>t</w:t>
            </w:r>
            <w:r w:rsidR="00361B17">
              <w:rPr>
                <w:rFonts w:ascii="Calibri" w:eastAsia="Calibri" w:hAnsi="Calibri" w:cs="Calibri"/>
                <w:spacing w:val="-1"/>
                <w:sz w:val="22"/>
                <w:szCs w:val="22"/>
              </w:rPr>
              <w:t>h</w:t>
            </w:r>
            <w:r w:rsidR="00361B17">
              <w:rPr>
                <w:rFonts w:ascii="Calibri" w:eastAsia="Calibri" w:hAnsi="Calibri" w:cs="Calibri"/>
                <w:sz w:val="22"/>
                <w:szCs w:val="22"/>
              </w:rPr>
              <w:t>e</w:t>
            </w:r>
            <w:r w:rsidR="00361B17">
              <w:rPr>
                <w:rFonts w:ascii="Calibri" w:eastAsia="Calibri" w:hAnsi="Calibri" w:cs="Calibri"/>
                <w:spacing w:val="-2"/>
                <w:sz w:val="22"/>
                <w:szCs w:val="22"/>
              </w:rPr>
              <w:t xml:space="preserve"> </w:t>
            </w:r>
            <w:r w:rsidR="00361B17">
              <w:rPr>
                <w:rFonts w:ascii="Calibri" w:eastAsia="Calibri" w:hAnsi="Calibri" w:cs="Calibri"/>
                <w:sz w:val="22"/>
                <w:szCs w:val="22"/>
              </w:rPr>
              <w:t>Ser</w:t>
            </w:r>
            <w:r w:rsidR="00361B17">
              <w:rPr>
                <w:rFonts w:ascii="Calibri" w:eastAsia="Calibri" w:hAnsi="Calibri" w:cs="Calibri"/>
                <w:spacing w:val="1"/>
                <w:sz w:val="22"/>
                <w:szCs w:val="22"/>
              </w:rPr>
              <w:t>v</w:t>
            </w:r>
            <w:r w:rsidR="00361B17">
              <w:rPr>
                <w:rFonts w:ascii="Calibri" w:eastAsia="Calibri" w:hAnsi="Calibri" w:cs="Calibri"/>
                <w:spacing w:val="-3"/>
                <w:sz w:val="22"/>
                <w:szCs w:val="22"/>
              </w:rPr>
              <w:t>i</w:t>
            </w:r>
            <w:r w:rsidR="00361B17">
              <w:rPr>
                <w:rFonts w:ascii="Calibri" w:eastAsia="Calibri" w:hAnsi="Calibri" w:cs="Calibri"/>
                <w:sz w:val="22"/>
                <w:szCs w:val="22"/>
              </w:rPr>
              <w:t>ce</w:t>
            </w:r>
            <w:r w:rsidR="00361B17">
              <w:rPr>
                <w:rFonts w:ascii="Calibri" w:eastAsia="Calibri" w:hAnsi="Calibri" w:cs="Calibri"/>
                <w:spacing w:val="1"/>
                <w:sz w:val="22"/>
                <w:szCs w:val="22"/>
              </w:rPr>
              <w:t>s</w:t>
            </w:r>
            <w:r w:rsidR="00361B17">
              <w:rPr>
                <w:rFonts w:ascii="Calibri" w:eastAsia="Calibri" w:hAnsi="Calibri" w:cs="Calibri"/>
                <w:sz w:val="22"/>
                <w:szCs w:val="22"/>
              </w:rPr>
              <w:t>.</w:t>
            </w:r>
          </w:p>
          <w:p w14:paraId="04FA88A5" w14:textId="23207A2D" w:rsidR="00065BF4" w:rsidRDefault="00065BF4">
            <w:pPr>
              <w:spacing w:before="5"/>
              <w:ind w:left="107" w:right="91"/>
              <w:jc w:val="both"/>
              <w:rPr>
                <w:rFonts w:ascii="Calibri" w:eastAsia="Calibri" w:hAnsi="Calibri" w:cs="Calibri"/>
                <w:sz w:val="22"/>
                <w:szCs w:val="22"/>
              </w:rPr>
            </w:pPr>
          </w:p>
        </w:tc>
      </w:tr>
    </w:tbl>
    <w:p w14:paraId="5EA108CA" w14:textId="77777777" w:rsidR="00065BF4" w:rsidRDefault="00065BF4">
      <w:pPr>
        <w:sectPr w:rsidR="00065BF4">
          <w:pgSz w:w="11920" w:h="16860"/>
          <w:pgMar w:top="1080" w:right="1280" w:bottom="280" w:left="1300" w:header="0" w:footer="774" w:gutter="0"/>
          <w:cols w:space="720"/>
        </w:sectPr>
      </w:pPr>
    </w:p>
    <w:tbl>
      <w:tblPr>
        <w:tblW w:w="0" w:type="auto"/>
        <w:tblInd w:w="94" w:type="dxa"/>
        <w:tblLayout w:type="fixed"/>
        <w:tblCellMar>
          <w:left w:w="0" w:type="dxa"/>
          <w:right w:w="0" w:type="dxa"/>
        </w:tblCellMar>
        <w:tblLook w:val="01E0" w:firstRow="1" w:lastRow="1" w:firstColumn="1" w:lastColumn="1" w:noHBand="0" w:noVBand="0"/>
      </w:tblPr>
      <w:tblGrid>
        <w:gridCol w:w="9131"/>
      </w:tblGrid>
      <w:tr w:rsidR="00065BF4" w14:paraId="473EA617" w14:textId="77777777">
        <w:trPr>
          <w:trHeight w:hRule="exact" w:val="346"/>
        </w:trPr>
        <w:tc>
          <w:tcPr>
            <w:tcW w:w="9131" w:type="dxa"/>
            <w:tcBorders>
              <w:top w:val="nil"/>
              <w:left w:val="nil"/>
              <w:bottom w:val="single" w:sz="12" w:space="0" w:color="333399"/>
              <w:right w:val="nil"/>
            </w:tcBorders>
            <w:shd w:val="clear" w:color="auto" w:fill="000080"/>
          </w:tcPr>
          <w:p w14:paraId="39FA027F" w14:textId="77777777" w:rsidR="00065BF4" w:rsidRDefault="00E32064">
            <w:pPr>
              <w:spacing w:line="260" w:lineRule="exact"/>
              <w:ind w:left="86"/>
              <w:rPr>
                <w:rFonts w:ascii="Calibri" w:eastAsia="Calibri" w:hAnsi="Calibri" w:cs="Calibri"/>
                <w:sz w:val="22"/>
                <w:szCs w:val="22"/>
              </w:rPr>
            </w:pPr>
            <w:r>
              <w:rPr>
                <w:rFonts w:ascii="Calibri" w:eastAsia="Calibri" w:hAnsi="Calibri" w:cs="Calibri"/>
                <w:b/>
                <w:color w:val="FFFFFF"/>
                <w:spacing w:val="1"/>
                <w:sz w:val="22"/>
                <w:szCs w:val="22"/>
              </w:rPr>
              <w:lastRenderedPageBreak/>
              <w:t>2</w:t>
            </w:r>
            <w:r>
              <w:rPr>
                <w:rFonts w:ascii="Calibri" w:eastAsia="Calibri" w:hAnsi="Calibri" w:cs="Calibri"/>
                <w:b/>
                <w:color w:val="FFFFFF"/>
                <w:spacing w:val="-1"/>
                <w:sz w:val="22"/>
                <w:szCs w:val="22"/>
              </w:rPr>
              <w:t>.</w:t>
            </w:r>
            <w:r>
              <w:rPr>
                <w:rFonts w:ascii="Calibri" w:eastAsia="Calibri" w:hAnsi="Calibri" w:cs="Calibri"/>
                <w:b/>
                <w:color w:val="FFFFFF"/>
                <w:spacing w:val="1"/>
                <w:sz w:val="22"/>
                <w:szCs w:val="22"/>
              </w:rPr>
              <w:t>1</w:t>
            </w:r>
            <w:r>
              <w:rPr>
                <w:rFonts w:ascii="Calibri" w:eastAsia="Calibri" w:hAnsi="Calibri" w:cs="Calibri"/>
                <w:b/>
                <w:color w:val="FFFFFF"/>
                <w:sz w:val="22"/>
                <w:szCs w:val="22"/>
              </w:rPr>
              <w:t xml:space="preserve">2 </w:t>
            </w:r>
            <w:r>
              <w:rPr>
                <w:rFonts w:ascii="Calibri" w:eastAsia="Calibri" w:hAnsi="Calibri" w:cs="Calibri"/>
                <w:b/>
                <w:color w:val="FFFFFF"/>
                <w:spacing w:val="15"/>
                <w:sz w:val="22"/>
                <w:szCs w:val="22"/>
              </w:rPr>
              <w:t xml:space="preserve"> </w:t>
            </w:r>
            <w:r>
              <w:rPr>
                <w:rFonts w:ascii="Calibri" w:eastAsia="Calibri" w:hAnsi="Calibri" w:cs="Calibri"/>
                <w:b/>
                <w:color w:val="FFFFFF"/>
                <w:sz w:val="22"/>
                <w:szCs w:val="22"/>
              </w:rPr>
              <w:t>PU</w:t>
            </w:r>
            <w:r>
              <w:rPr>
                <w:rFonts w:ascii="Calibri" w:eastAsia="Calibri" w:hAnsi="Calibri" w:cs="Calibri"/>
                <w:b/>
                <w:color w:val="FFFFFF"/>
                <w:spacing w:val="1"/>
                <w:sz w:val="22"/>
                <w:szCs w:val="22"/>
              </w:rPr>
              <w:t>B</w:t>
            </w:r>
            <w:r>
              <w:rPr>
                <w:rFonts w:ascii="Calibri" w:eastAsia="Calibri" w:hAnsi="Calibri" w:cs="Calibri"/>
                <w:b/>
                <w:color w:val="FFFFFF"/>
                <w:spacing w:val="-2"/>
                <w:sz w:val="22"/>
                <w:szCs w:val="22"/>
              </w:rPr>
              <w:t>L</w:t>
            </w:r>
            <w:r>
              <w:rPr>
                <w:rFonts w:ascii="Calibri" w:eastAsia="Calibri" w:hAnsi="Calibri" w:cs="Calibri"/>
                <w:b/>
                <w:color w:val="FFFFFF"/>
                <w:spacing w:val="1"/>
                <w:sz w:val="22"/>
                <w:szCs w:val="22"/>
              </w:rPr>
              <w:t>I</w:t>
            </w:r>
            <w:r>
              <w:rPr>
                <w:rFonts w:ascii="Calibri" w:eastAsia="Calibri" w:hAnsi="Calibri" w:cs="Calibri"/>
                <w:b/>
                <w:color w:val="FFFFFF"/>
                <w:spacing w:val="-2"/>
                <w:sz w:val="22"/>
                <w:szCs w:val="22"/>
              </w:rPr>
              <w:t>C</w:t>
            </w:r>
            <w:r>
              <w:rPr>
                <w:rFonts w:ascii="Calibri" w:eastAsia="Calibri" w:hAnsi="Calibri" w:cs="Calibri"/>
                <w:b/>
                <w:color w:val="FFFFFF"/>
                <w:spacing w:val="1"/>
                <w:sz w:val="22"/>
                <w:szCs w:val="22"/>
              </w:rPr>
              <w:t>I</w:t>
            </w:r>
            <w:r>
              <w:rPr>
                <w:rFonts w:ascii="Calibri" w:eastAsia="Calibri" w:hAnsi="Calibri" w:cs="Calibri"/>
                <w:b/>
                <w:color w:val="FFFFFF"/>
                <w:spacing w:val="-1"/>
                <w:sz w:val="22"/>
                <w:szCs w:val="22"/>
              </w:rPr>
              <w:t>T</w:t>
            </w:r>
            <w:r>
              <w:rPr>
                <w:rFonts w:ascii="Calibri" w:eastAsia="Calibri" w:hAnsi="Calibri" w:cs="Calibri"/>
                <w:b/>
                <w:color w:val="FFFFFF"/>
                <w:sz w:val="22"/>
                <w:szCs w:val="22"/>
              </w:rPr>
              <w:t>Y</w:t>
            </w:r>
          </w:p>
        </w:tc>
      </w:tr>
      <w:tr w:rsidR="00065BF4" w14:paraId="67CC6D66" w14:textId="77777777">
        <w:trPr>
          <w:trHeight w:hRule="exact" w:val="1394"/>
        </w:trPr>
        <w:tc>
          <w:tcPr>
            <w:tcW w:w="9131" w:type="dxa"/>
            <w:tcBorders>
              <w:top w:val="single" w:sz="12" w:space="0" w:color="333399"/>
              <w:left w:val="nil"/>
              <w:bottom w:val="nil"/>
              <w:right w:val="nil"/>
            </w:tcBorders>
          </w:tcPr>
          <w:p w14:paraId="4976A608" w14:textId="515ECF47" w:rsidR="00065BF4" w:rsidRDefault="00E32064">
            <w:pPr>
              <w:spacing w:before="73" w:line="316" w:lineRule="auto"/>
              <w:ind w:left="29" w:right="-12"/>
              <w:jc w:val="both"/>
              <w:rPr>
                <w:rFonts w:ascii="Calibri" w:eastAsia="Calibri" w:hAnsi="Calibri" w:cs="Calibri"/>
                <w:sz w:val="22"/>
                <w:szCs w:val="22"/>
              </w:rPr>
            </w:pPr>
            <w:r>
              <w:rPr>
                <w:rFonts w:ascii="Calibri" w:eastAsia="Calibri" w:hAnsi="Calibri" w:cs="Calibri"/>
                <w:spacing w:val="-1"/>
                <w:sz w:val="22"/>
                <w:szCs w:val="22"/>
              </w:rPr>
              <w:t>N</w:t>
            </w:r>
            <w:r>
              <w:rPr>
                <w:rFonts w:ascii="Calibri" w:eastAsia="Calibri" w:hAnsi="Calibri" w:cs="Calibri"/>
                <w:sz w:val="22"/>
                <w:szCs w:val="22"/>
              </w:rPr>
              <w:t>o</w:t>
            </w:r>
            <w:r>
              <w:rPr>
                <w:rFonts w:ascii="Calibri" w:eastAsia="Calibri" w:hAnsi="Calibri" w:cs="Calibri"/>
                <w:spacing w:val="6"/>
                <w:sz w:val="22"/>
                <w:szCs w:val="22"/>
              </w:rPr>
              <w:t xml:space="preserve"> </w:t>
            </w:r>
            <w:r>
              <w:rPr>
                <w:rFonts w:ascii="Calibri" w:eastAsia="Calibri" w:hAnsi="Calibri" w:cs="Calibri"/>
                <w:spacing w:val="-1"/>
                <w:sz w:val="22"/>
                <w:szCs w:val="22"/>
              </w:rPr>
              <w:t>pub</w:t>
            </w:r>
            <w:r>
              <w:rPr>
                <w:rFonts w:ascii="Calibri" w:eastAsia="Calibri" w:hAnsi="Calibri" w:cs="Calibri"/>
                <w:sz w:val="22"/>
                <w:szCs w:val="22"/>
              </w:rPr>
              <w:t>lici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5"/>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ega</w:t>
            </w:r>
            <w:r>
              <w:rPr>
                <w:rFonts w:ascii="Calibri" w:eastAsia="Calibri" w:hAnsi="Calibri" w:cs="Calibri"/>
                <w:spacing w:val="-1"/>
                <w:sz w:val="22"/>
                <w:szCs w:val="22"/>
              </w:rPr>
              <w:t>rd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4"/>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 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it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3"/>
                <w:sz w:val="22"/>
                <w:szCs w:val="22"/>
              </w:rPr>
              <w:t xml:space="preserve"> </w:t>
            </w:r>
            <w:r w:rsidR="00DC1FFE">
              <w:rPr>
                <w:rFonts w:ascii="Calibri" w:eastAsia="Calibri" w:hAnsi="Calibri" w:cs="Calibri"/>
                <w:sz w:val="22"/>
                <w:szCs w:val="22"/>
              </w:rPr>
              <w:t>Contract</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es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8"/>
                <w:sz w:val="22"/>
                <w:szCs w:val="22"/>
              </w:rPr>
              <w:t xml:space="preserve"> </w:t>
            </w:r>
            <w:r>
              <w:rPr>
                <w:rFonts w:ascii="Calibri" w:eastAsia="Calibri" w:hAnsi="Calibri" w:cs="Calibri"/>
                <w:spacing w:val="-1"/>
                <w:sz w:val="22"/>
                <w:szCs w:val="22"/>
              </w:rPr>
              <w:t>pu</w:t>
            </w:r>
            <w:r>
              <w:rPr>
                <w:rFonts w:ascii="Calibri" w:eastAsia="Calibri" w:hAnsi="Calibri" w:cs="Calibri"/>
                <w:sz w:val="22"/>
                <w:szCs w:val="22"/>
              </w:rPr>
              <w:t>rs</w:t>
            </w:r>
            <w:r>
              <w:rPr>
                <w:rFonts w:ascii="Calibri" w:eastAsia="Calibri" w:hAnsi="Calibri" w:cs="Calibri"/>
                <w:spacing w:val="-1"/>
                <w:sz w:val="22"/>
                <w:szCs w:val="22"/>
              </w:rPr>
              <w:t>u</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0"/>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9"/>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om</w:t>
            </w:r>
            <w:r>
              <w:rPr>
                <w:rFonts w:ascii="Calibri" w:eastAsia="Calibri" w:hAnsi="Calibri" w:cs="Calibri"/>
                <w:spacing w:val="-3"/>
                <w:sz w:val="22"/>
                <w:szCs w:val="22"/>
              </w:rPr>
              <w:t>p</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it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9"/>
                <w:sz w:val="22"/>
                <w:szCs w:val="22"/>
              </w:rPr>
              <w:t xml:space="preserve"> </w:t>
            </w:r>
            <w:r>
              <w:rPr>
                <w:rFonts w:ascii="Calibri" w:eastAsia="Calibri" w:hAnsi="Calibri" w:cs="Calibri"/>
                <w:sz w:val="22"/>
                <w:szCs w:val="22"/>
              </w:rPr>
              <w:t>is</w:t>
            </w:r>
            <w:r>
              <w:rPr>
                <w:rFonts w:ascii="Calibri" w:eastAsia="Calibri" w:hAnsi="Calibri" w:cs="Calibri"/>
                <w:spacing w:val="-1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2"/>
                <w:sz w:val="22"/>
                <w:szCs w:val="22"/>
              </w:rPr>
              <w:t>t</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0"/>
                <w:sz w:val="22"/>
                <w:szCs w:val="22"/>
              </w:rPr>
              <w:t xml:space="preserve"> </w:t>
            </w:r>
            <w:r>
              <w:rPr>
                <w:rFonts w:ascii="Calibri" w:eastAsia="Calibri" w:hAnsi="Calibri" w:cs="Calibri"/>
                <w:spacing w:val="-1"/>
                <w:sz w:val="22"/>
                <w:szCs w:val="22"/>
              </w:rPr>
              <w:t>un</w:t>
            </w:r>
            <w:r>
              <w:rPr>
                <w:rFonts w:ascii="Calibri" w:eastAsia="Calibri" w:hAnsi="Calibri" w:cs="Calibri"/>
                <w:spacing w:val="-3"/>
                <w:sz w:val="22"/>
                <w:szCs w:val="22"/>
              </w:rPr>
              <w:t>l</w:t>
            </w:r>
            <w:r>
              <w:rPr>
                <w:rFonts w:ascii="Calibri" w:eastAsia="Calibri" w:hAnsi="Calibri" w:cs="Calibri"/>
                <w:sz w:val="22"/>
                <w:szCs w:val="22"/>
              </w:rPr>
              <w:t>ess</w:t>
            </w:r>
            <w:r>
              <w:rPr>
                <w:rFonts w:ascii="Calibri" w:eastAsia="Calibri" w:hAnsi="Calibri" w:cs="Calibri"/>
                <w:spacing w:val="-8"/>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2"/>
                <w:sz w:val="22"/>
                <w:szCs w:val="22"/>
              </w:rPr>
              <w:t xml:space="preserve"> </w:t>
            </w:r>
            <w:r>
              <w:rPr>
                <w:rFonts w:ascii="Calibri" w:eastAsia="Calibri" w:hAnsi="Calibri" w:cs="Calibri"/>
                <w:spacing w:val="-1"/>
                <w:sz w:val="22"/>
                <w:szCs w:val="22"/>
              </w:rPr>
              <w:t>un</w:t>
            </w:r>
            <w:r>
              <w:rPr>
                <w:rFonts w:ascii="Calibri" w:eastAsia="Calibri" w:hAnsi="Calibri" w:cs="Calibri"/>
                <w:sz w:val="22"/>
                <w:szCs w:val="22"/>
              </w:rPr>
              <w:t>til</w:t>
            </w:r>
            <w:r>
              <w:rPr>
                <w:rFonts w:ascii="Calibri" w:eastAsia="Calibri" w:hAnsi="Calibri" w:cs="Calibri"/>
                <w:spacing w:val="-12"/>
                <w:sz w:val="22"/>
                <w:szCs w:val="22"/>
              </w:rPr>
              <w:t xml:space="preserve"> </w:t>
            </w:r>
            <w:r>
              <w:rPr>
                <w:rFonts w:ascii="Calibri" w:eastAsia="Calibri" w:hAnsi="Calibri" w:cs="Calibri"/>
                <w:sz w:val="22"/>
                <w:szCs w:val="22"/>
              </w:rPr>
              <w:t>the</w:t>
            </w:r>
            <w:r>
              <w:rPr>
                <w:rFonts w:ascii="Calibri" w:eastAsia="Calibri" w:hAnsi="Calibri" w:cs="Calibri"/>
                <w:spacing w:val="-1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2"/>
                <w:sz w:val="22"/>
                <w:szCs w:val="22"/>
              </w:rPr>
              <w:t>a</w:t>
            </w:r>
            <w:r>
              <w:rPr>
                <w:rFonts w:ascii="Calibri" w:eastAsia="Calibri" w:hAnsi="Calibri" w:cs="Calibri"/>
                <w:sz w:val="22"/>
                <w:szCs w:val="22"/>
              </w:rPr>
              <w:t>cti</w:t>
            </w:r>
            <w:r>
              <w:rPr>
                <w:rFonts w:ascii="Calibri" w:eastAsia="Calibri" w:hAnsi="Calibri" w:cs="Calibri"/>
                <w:spacing w:val="-3"/>
                <w:sz w:val="22"/>
                <w:szCs w:val="22"/>
              </w:rPr>
              <w:t>n</w:t>
            </w:r>
            <w:r>
              <w:rPr>
                <w:rFonts w:ascii="Calibri" w:eastAsia="Calibri" w:hAnsi="Calibri" w:cs="Calibri"/>
                <w:sz w:val="22"/>
                <w:szCs w:val="22"/>
              </w:rPr>
              <w:t>g</w:t>
            </w:r>
            <w:r>
              <w:rPr>
                <w:rFonts w:ascii="Calibri" w:eastAsia="Calibri" w:hAnsi="Calibri" w:cs="Calibri"/>
                <w:spacing w:val="-10"/>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10"/>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as</w:t>
            </w:r>
            <w:r>
              <w:rPr>
                <w:rFonts w:ascii="Calibri" w:eastAsia="Calibri" w:hAnsi="Calibri" w:cs="Calibri"/>
                <w:spacing w:val="-9"/>
                <w:sz w:val="22"/>
                <w:szCs w:val="22"/>
              </w:rPr>
              <w:t xml:space="preserve"> </w:t>
            </w:r>
            <w:r>
              <w:rPr>
                <w:rFonts w:ascii="Calibri" w:eastAsia="Calibri" w:hAnsi="Calibri" w:cs="Calibri"/>
                <w:spacing w:val="-1"/>
                <w:sz w:val="22"/>
                <w:szCs w:val="22"/>
              </w:rPr>
              <w:t>g</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en its pr</w:t>
            </w:r>
            <w:r>
              <w:rPr>
                <w:rFonts w:ascii="Calibri" w:eastAsia="Calibri" w:hAnsi="Calibri" w:cs="Calibri"/>
                <w:spacing w:val="-1"/>
                <w:sz w:val="22"/>
                <w:szCs w:val="22"/>
              </w:rPr>
              <w:t>i</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wri</w:t>
            </w:r>
            <w:r>
              <w:rPr>
                <w:rFonts w:ascii="Calibri" w:eastAsia="Calibri" w:hAnsi="Calibri" w:cs="Calibri"/>
                <w:spacing w:val="-2"/>
                <w:sz w:val="22"/>
                <w:szCs w:val="22"/>
              </w:rPr>
              <w:t>t</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sent</w:t>
            </w:r>
            <w:r>
              <w:rPr>
                <w:rFonts w:ascii="Calibri" w:eastAsia="Calibri" w:hAnsi="Calibri" w:cs="Calibri"/>
                <w:spacing w:val="-2"/>
                <w:sz w:val="22"/>
                <w:szCs w:val="22"/>
              </w:rPr>
              <w:t xml:space="preserve"> 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the r</w:t>
            </w:r>
            <w:r>
              <w:rPr>
                <w:rFonts w:ascii="Calibri" w:eastAsia="Calibri" w:hAnsi="Calibri" w:cs="Calibri"/>
                <w:spacing w:val="1"/>
                <w:sz w:val="22"/>
                <w:szCs w:val="22"/>
              </w:rPr>
              <w:t>e</w:t>
            </w:r>
            <w:r>
              <w:rPr>
                <w:rFonts w:ascii="Calibri" w:eastAsia="Calibri" w:hAnsi="Calibri" w:cs="Calibri"/>
                <w:spacing w:val="-3"/>
                <w:sz w:val="22"/>
                <w:szCs w:val="22"/>
              </w:rPr>
              <w:t>l</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 xml:space="preserve"> 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m</w:t>
            </w:r>
            <w:r>
              <w:rPr>
                <w:rFonts w:ascii="Calibri" w:eastAsia="Calibri" w:hAnsi="Calibri" w:cs="Calibri"/>
                <w:spacing w:val="-1"/>
                <w:sz w:val="22"/>
                <w:szCs w:val="22"/>
              </w:rPr>
              <w:t>un</w:t>
            </w:r>
            <w:r>
              <w:rPr>
                <w:rFonts w:ascii="Calibri" w:eastAsia="Calibri" w:hAnsi="Calibri" w:cs="Calibri"/>
                <w:sz w:val="22"/>
                <w:szCs w:val="22"/>
              </w:rPr>
              <w:t>icat</w:t>
            </w:r>
            <w:r>
              <w:rPr>
                <w:rFonts w:ascii="Calibri" w:eastAsia="Calibri" w:hAnsi="Calibri" w:cs="Calibri"/>
                <w:spacing w:val="-2"/>
                <w:sz w:val="22"/>
                <w:szCs w:val="22"/>
              </w:rPr>
              <w:t>i</w:t>
            </w:r>
            <w:r>
              <w:rPr>
                <w:rFonts w:ascii="Calibri" w:eastAsia="Calibri" w:hAnsi="Calibri" w:cs="Calibri"/>
                <w:spacing w:val="-1"/>
                <w:sz w:val="22"/>
                <w:szCs w:val="22"/>
              </w:rPr>
              <w:t>on</w:t>
            </w:r>
            <w:r>
              <w:rPr>
                <w:rFonts w:ascii="Calibri" w:eastAsia="Calibri" w:hAnsi="Calibri" w:cs="Calibri"/>
                <w:sz w:val="22"/>
                <w:szCs w:val="22"/>
              </w:rPr>
              <w:t>.</w:t>
            </w:r>
          </w:p>
        </w:tc>
      </w:tr>
      <w:tr w:rsidR="00065BF4" w14:paraId="6644CE9D" w14:textId="77777777">
        <w:trPr>
          <w:trHeight w:hRule="exact" w:val="346"/>
        </w:trPr>
        <w:tc>
          <w:tcPr>
            <w:tcW w:w="9131" w:type="dxa"/>
            <w:tcBorders>
              <w:top w:val="nil"/>
              <w:left w:val="nil"/>
              <w:bottom w:val="single" w:sz="12" w:space="0" w:color="333399"/>
              <w:right w:val="nil"/>
            </w:tcBorders>
            <w:shd w:val="clear" w:color="auto" w:fill="000080"/>
          </w:tcPr>
          <w:p w14:paraId="288DE2DC" w14:textId="77777777" w:rsidR="00065BF4" w:rsidRDefault="00E32064">
            <w:pPr>
              <w:spacing w:line="260" w:lineRule="exact"/>
              <w:ind w:left="86"/>
              <w:rPr>
                <w:rFonts w:ascii="Calibri" w:eastAsia="Calibri" w:hAnsi="Calibri" w:cs="Calibri"/>
                <w:sz w:val="22"/>
                <w:szCs w:val="22"/>
              </w:rPr>
            </w:pPr>
            <w:r>
              <w:rPr>
                <w:rFonts w:ascii="Calibri" w:eastAsia="Calibri" w:hAnsi="Calibri" w:cs="Calibri"/>
                <w:b/>
                <w:color w:val="FFFFFF"/>
                <w:spacing w:val="1"/>
                <w:sz w:val="22"/>
                <w:szCs w:val="22"/>
              </w:rPr>
              <w:t>2</w:t>
            </w:r>
            <w:r>
              <w:rPr>
                <w:rFonts w:ascii="Calibri" w:eastAsia="Calibri" w:hAnsi="Calibri" w:cs="Calibri"/>
                <w:b/>
                <w:color w:val="FFFFFF"/>
                <w:spacing w:val="-1"/>
                <w:sz w:val="22"/>
                <w:szCs w:val="22"/>
              </w:rPr>
              <w:t>.</w:t>
            </w:r>
            <w:r>
              <w:rPr>
                <w:rFonts w:ascii="Calibri" w:eastAsia="Calibri" w:hAnsi="Calibri" w:cs="Calibri"/>
                <w:b/>
                <w:color w:val="FFFFFF"/>
                <w:spacing w:val="1"/>
                <w:sz w:val="22"/>
                <w:szCs w:val="22"/>
              </w:rPr>
              <w:t>1</w:t>
            </w:r>
            <w:r>
              <w:rPr>
                <w:rFonts w:ascii="Calibri" w:eastAsia="Calibri" w:hAnsi="Calibri" w:cs="Calibri"/>
                <w:b/>
                <w:color w:val="FFFFFF"/>
                <w:sz w:val="22"/>
                <w:szCs w:val="22"/>
              </w:rPr>
              <w:t xml:space="preserve">3 </w:t>
            </w:r>
            <w:r>
              <w:rPr>
                <w:rFonts w:ascii="Calibri" w:eastAsia="Calibri" w:hAnsi="Calibri" w:cs="Calibri"/>
                <w:b/>
                <w:color w:val="FFFFFF"/>
                <w:spacing w:val="15"/>
                <w:sz w:val="22"/>
                <w:szCs w:val="22"/>
              </w:rPr>
              <w:t xml:space="preserve"> </w:t>
            </w:r>
            <w:r>
              <w:rPr>
                <w:rFonts w:ascii="Calibri" w:eastAsia="Calibri" w:hAnsi="Calibri" w:cs="Calibri"/>
                <w:b/>
                <w:color w:val="FFFFFF"/>
                <w:sz w:val="22"/>
                <w:szCs w:val="22"/>
              </w:rPr>
              <w:t>RE</w:t>
            </w:r>
            <w:r>
              <w:rPr>
                <w:rFonts w:ascii="Calibri" w:eastAsia="Calibri" w:hAnsi="Calibri" w:cs="Calibri"/>
                <w:b/>
                <w:color w:val="FFFFFF"/>
                <w:spacing w:val="-2"/>
                <w:sz w:val="22"/>
                <w:szCs w:val="22"/>
              </w:rPr>
              <w:t>G</w:t>
            </w:r>
            <w:r>
              <w:rPr>
                <w:rFonts w:ascii="Calibri" w:eastAsia="Calibri" w:hAnsi="Calibri" w:cs="Calibri"/>
                <w:b/>
                <w:color w:val="FFFFFF"/>
                <w:spacing w:val="1"/>
                <w:sz w:val="22"/>
                <w:szCs w:val="22"/>
              </w:rPr>
              <w:t>I</w:t>
            </w:r>
            <w:r>
              <w:rPr>
                <w:rFonts w:ascii="Calibri" w:eastAsia="Calibri" w:hAnsi="Calibri" w:cs="Calibri"/>
                <w:b/>
                <w:color w:val="FFFFFF"/>
                <w:spacing w:val="-1"/>
                <w:sz w:val="22"/>
                <w:szCs w:val="22"/>
              </w:rPr>
              <w:t>S</w:t>
            </w:r>
            <w:r>
              <w:rPr>
                <w:rFonts w:ascii="Calibri" w:eastAsia="Calibri" w:hAnsi="Calibri" w:cs="Calibri"/>
                <w:b/>
                <w:color w:val="FFFFFF"/>
                <w:spacing w:val="1"/>
                <w:sz w:val="22"/>
                <w:szCs w:val="22"/>
              </w:rPr>
              <w:t>T</w:t>
            </w:r>
            <w:r>
              <w:rPr>
                <w:rFonts w:ascii="Calibri" w:eastAsia="Calibri" w:hAnsi="Calibri" w:cs="Calibri"/>
                <w:b/>
                <w:color w:val="FFFFFF"/>
                <w:spacing w:val="-2"/>
                <w:sz w:val="22"/>
                <w:szCs w:val="22"/>
              </w:rPr>
              <w:t>RA</w:t>
            </w:r>
            <w:r>
              <w:rPr>
                <w:rFonts w:ascii="Calibri" w:eastAsia="Calibri" w:hAnsi="Calibri" w:cs="Calibri"/>
                <w:b/>
                <w:color w:val="FFFFFF"/>
                <w:spacing w:val="1"/>
                <w:sz w:val="22"/>
                <w:szCs w:val="22"/>
              </w:rPr>
              <w:t>B</w:t>
            </w:r>
            <w:r>
              <w:rPr>
                <w:rFonts w:ascii="Calibri" w:eastAsia="Calibri" w:hAnsi="Calibri" w:cs="Calibri"/>
                <w:b/>
                <w:color w:val="FFFFFF"/>
                <w:sz w:val="22"/>
                <w:szCs w:val="22"/>
              </w:rPr>
              <w:t>LE</w:t>
            </w:r>
            <w:r>
              <w:rPr>
                <w:rFonts w:ascii="Calibri" w:eastAsia="Calibri" w:hAnsi="Calibri" w:cs="Calibri"/>
                <w:b/>
                <w:color w:val="FFFFFF"/>
                <w:spacing w:val="-1"/>
                <w:sz w:val="22"/>
                <w:szCs w:val="22"/>
              </w:rPr>
              <w:t xml:space="preserve"> I</w:t>
            </w:r>
            <w:r>
              <w:rPr>
                <w:rFonts w:ascii="Calibri" w:eastAsia="Calibri" w:hAnsi="Calibri" w:cs="Calibri"/>
                <w:b/>
                <w:color w:val="FFFFFF"/>
                <w:spacing w:val="1"/>
                <w:sz w:val="22"/>
                <w:szCs w:val="22"/>
              </w:rPr>
              <w:t>N</w:t>
            </w:r>
            <w:r>
              <w:rPr>
                <w:rFonts w:ascii="Calibri" w:eastAsia="Calibri" w:hAnsi="Calibri" w:cs="Calibri"/>
                <w:b/>
                <w:color w:val="FFFFFF"/>
                <w:spacing w:val="2"/>
                <w:sz w:val="22"/>
                <w:szCs w:val="22"/>
              </w:rPr>
              <w:t>T</w:t>
            </w:r>
            <w:r>
              <w:rPr>
                <w:rFonts w:ascii="Calibri" w:eastAsia="Calibri" w:hAnsi="Calibri" w:cs="Calibri"/>
                <w:b/>
                <w:color w:val="FFFFFF"/>
                <w:spacing w:val="-2"/>
                <w:sz w:val="22"/>
                <w:szCs w:val="22"/>
              </w:rPr>
              <w:t>E</w:t>
            </w:r>
            <w:r>
              <w:rPr>
                <w:rFonts w:ascii="Calibri" w:eastAsia="Calibri" w:hAnsi="Calibri" w:cs="Calibri"/>
                <w:b/>
                <w:color w:val="FFFFFF"/>
                <w:sz w:val="22"/>
                <w:szCs w:val="22"/>
              </w:rPr>
              <w:t>RE</w:t>
            </w:r>
            <w:r>
              <w:rPr>
                <w:rFonts w:ascii="Calibri" w:eastAsia="Calibri" w:hAnsi="Calibri" w:cs="Calibri"/>
                <w:b/>
                <w:color w:val="FFFFFF"/>
                <w:spacing w:val="-1"/>
                <w:sz w:val="22"/>
                <w:szCs w:val="22"/>
              </w:rPr>
              <w:t>S</w:t>
            </w:r>
            <w:r>
              <w:rPr>
                <w:rFonts w:ascii="Calibri" w:eastAsia="Calibri" w:hAnsi="Calibri" w:cs="Calibri"/>
                <w:b/>
                <w:color w:val="FFFFFF"/>
                <w:sz w:val="22"/>
                <w:szCs w:val="22"/>
              </w:rPr>
              <w:t>T</w:t>
            </w:r>
          </w:p>
        </w:tc>
      </w:tr>
      <w:tr w:rsidR="00065BF4" w14:paraId="287EB883" w14:textId="77777777">
        <w:trPr>
          <w:trHeight w:hRule="exact" w:val="4578"/>
        </w:trPr>
        <w:tc>
          <w:tcPr>
            <w:tcW w:w="9131" w:type="dxa"/>
            <w:tcBorders>
              <w:top w:val="single" w:sz="12" w:space="0" w:color="333399"/>
              <w:left w:val="nil"/>
              <w:bottom w:val="nil"/>
              <w:right w:val="nil"/>
            </w:tcBorders>
          </w:tcPr>
          <w:p w14:paraId="78B73BD1" w14:textId="3533D7AE" w:rsidR="00065BF4" w:rsidRDefault="00E32064">
            <w:pPr>
              <w:spacing w:before="73" w:line="316" w:lineRule="auto"/>
              <w:ind w:left="29" w:right="-14"/>
              <w:jc w:val="both"/>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2"/>
                <w:sz w:val="22"/>
                <w:szCs w:val="22"/>
              </w:rPr>
              <w:t xml:space="preserve"> </w:t>
            </w:r>
            <w:r>
              <w:rPr>
                <w:rFonts w:ascii="Calibri" w:eastAsia="Calibri" w:hAnsi="Calibri" w:cs="Calibri"/>
                <w:sz w:val="22"/>
                <w:szCs w:val="22"/>
              </w:rPr>
              <w:t>Registra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ere</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1"/>
                <w:sz w:val="22"/>
                <w:szCs w:val="22"/>
              </w:rPr>
              <w:t>vo</w:t>
            </w:r>
            <w:r>
              <w:rPr>
                <w:rFonts w:ascii="Calibri" w:eastAsia="Calibri" w:hAnsi="Calibri" w:cs="Calibri"/>
                <w:spacing w:val="-3"/>
                <w:sz w:val="22"/>
                <w:szCs w:val="22"/>
              </w:rPr>
              <w:t>l</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pacing w:val="-3"/>
                <w:sz w:val="22"/>
                <w:szCs w:val="22"/>
              </w:rPr>
              <w:t>d</w:t>
            </w:r>
            <w:r>
              <w:rPr>
                <w:rFonts w:ascii="Calibri" w:eastAsia="Calibri" w:hAnsi="Calibri" w:cs="Calibri"/>
                <w:sz w:val="22"/>
                <w:szCs w:val="22"/>
              </w:rPr>
              <w:t xml:space="preserve">erer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u</w:t>
            </w:r>
            <w:r>
              <w:rPr>
                <w:rFonts w:ascii="Calibri" w:eastAsia="Calibri" w:hAnsi="Calibri" w:cs="Calibri"/>
                <w:spacing w:val="-1"/>
                <w:sz w:val="22"/>
                <w:szCs w:val="22"/>
              </w:rPr>
              <w:t>b</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 the</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r</w:t>
            </w:r>
            <w:r>
              <w:rPr>
                <w:rFonts w:ascii="Calibri" w:eastAsia="Calibri" w:hAnsi="Calibri" w:cs="Calibri"/>
                <w:sz w:val="22"/>
                <w:szCs w:val="22"/>
              </w:rPr>
              <w:t>acting 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ri</w:t>
            </w:r>
            <w:r>
              <w:rPr>
                <w:rFonts w:ascii="Calibri" w:eastAsia="Calibri" w:hAnsi="Calibri" w:cs="Calibri"/>
                <w:spacing w:val="-2"/>
                <w:sz w:val="22"/>
                <w:szCs w:val="22"/>
              </w:rPr>
              <w:t>t</w:t>
            </w:r>
            <w:r>
              <w:rPr>
                <w:rFonts w:ascii="Calibri" w:eastAsia="Calibri" w:hAnsi="Calibri" w:cs="Calibri"/>
                <w:spacing w:val="1"/>
                <w:sz w:val="22"/>
                <w:szCs w:val="22"/>
              </w:rPr>
              <w:t>y</w:t>
            </w:r>
            <w:r>
              <w:rPr>
                <w:rFonts w:ascii="Calibri" w:eastAsia="Calibri" w:hAnsi="Calibri" w:cs="Calibri"/>
                <w:sz w:val="22"/>
                <w:szCs w:val="22"/>
              </w:rPr>
              <w:t>,</w:t>
            </w:r>
            <w:r>
              <w:rPr>
                <w:rFonts w:ascii="Calibri" w:eastAsia="Calibri" w:hAnsi="Calibri" w:cs="Calibri"/>
                <w:spacing w:val="3"/>
                <w:sz w:val="22"/>
                <w:szCs w:val="22"/>
              </w:rPr>
              <w:t xml:space="preserve"> </w:t>
            </w:r>
            <w:r w:rsidR="00306D0F">
              <w:rPr>
                <w:rFonts w:ascii="Calibri" w:eastAsia="Calibri" w:hAnsi="Calibri" w:cs="Calibri"/>
                <w:spacing w:val="3"/>
                <w:sz w:val="22"/>
                <w:szCs w:val="22"/>
              </w:rPr>
              <w:t>t</w:t>
            </w:r>
            <w:r w:rsidR="00F22A4A">
              <w:rPr>
                <w:rFonts w:ascii="Calibri" w:eastAsia="Calibri" w:hAnsi="Calibri" w:cs="Calibri"/>
                <w:sz w:val="22"/>
                <w:szCs w:val="22"/>
              </w:rPr>
              <w:t>he Irish Defence Forces</w:t>
            </w:r>
            <w:r>
              <w:rPr>
                <w:rFonts w:ascii="Calibri" w:eastAsia="Calibri" w:hAnsi="Calibri" w:cs="Calibri"/>
                <w:sz w:val="22"/>
                <w:szCs w:val="22"/>
              </w:rPr>
              <w:t>,</w:t>
            </w:r>
            <w:r>
              <w:rPr>
                <w:rFonts w:ascii="Calibri" w:eastAsia="Calibri" w:hAnsi="Calibri" w:cs="Calibri"/>
                <w:spacing w:val="1"/>
                <w:sz w:val="22"/>
                <w:szCs w:val="22"/>
              </w:rPr>
              <w:t xml:space="preserve"> m</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pacing w:val="-3"/>
                <w:sz w:val="22"/>
                <w:szCs w:val="22"/>
              </w:rPr>
              <w:t>b</w:t>
            </w:r>
            <w:r>
              <w:rPr>
                <w:rFonts w:ascii="Calibri" w:eastAsia="Calibri" w:hAnsi="Calibri" w:cs="Calibri"/>
                <w:sz w:val="22"/>
                <w:szCs w:val="22"/>
              </w:rPr>
              <w:t>ers</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the</w:t>
            </w:r>
            <w:r>
              <w:rPr>
                <w:rFonts w:ascii="Calibri" w:eastAsia="Calibri" w:hAnsi="Calibri" w:cs="Calibri"/>
                <w:spacing w:val="1"/>
                <w:sz w:val="22"/>
                <w:szCs w:val="22"/>
              </w:rPr>
              <w:t xml:space="preserve"> </w:t>
            </w:r>
            <w:r>
              <w:rPr>
                <w:rFonts w:ascii="Calibri" w:eastAsia="Calibri" w:hAnsi="Calibri" w:cs="Calibri"/>
                <w:sz w:val="22"/>
                <w:szCs w:val="22"/>
              </w:rPr>
              <w:t>G</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er</w:t>
            </w:r>
            <w:r>
              <w:rPr>
                <w:rFonts w:ascii="Calibri" w:eastAsia="Calibri" w:hAnsi="Calibri" w:cs="Calibri"/>
                <w:spacing w:val="-3"/>
                <w:sz w:val="22"/>
                <w:szCs w:val="22"/>
              </w:rPr>
              <w:t>n</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2"/>
                <w:sz w:val="22"/>
                <w:szCs w:val="22"/>
              </w:rPr>
              <w:t>t</w:t>
            </w:r>
            <w:r>
              <w:rPr>
                <w:rFonts w:ascii="Calibri" w:eastAsia="Calibri" w:hAnsi="Calibri" w:cs="Calibri"/>
                <w:sz w:val="22"/>
                <w:szCs w:val="22"/>
              </w:rPr>
              <w:t>,</w:t>
            </w:r>
            <w:r>
              <w:rPr>
                <w:rFonts w:ascii="Calibri" w:eastAsia="Calibri" w:hAnsi="Calibri" w:cs="Calibri"/>
                <w:spacing w:val="1"/>
                <w:sz w:val="22"/>
                <w:szCs w:val="22"/>
              </w:rPr>
              <w:t xml:space="preserve"> m</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b</w:t>
            </w:r>
            <w:r>
              <w:rPr>
                <w:rFonts w:ascii="Calibri" w:eastAsia="Calibri" w:hAnsi="Calibri" w:cs="Calibri"/>
                <w:sz w:val="22"/>
                <w:szCs w:val="22"/>
              </w:rPr>
              <w:t>ers</w:t>
            </w:r>
            <w:r>
              <w:rPr>
                <w:rFonts w:ascii="Calibri" w:eastAsia="Calibri" w:hAnsi="Calibri" w:cs="Calibri"/>
                <w:spacing w:val="1"/>
                <w:sz w:val="22"/>
                <w:szCs w:val="22"/>
              </w:rPr>
              <w:t xml:space="preserve"> o</w:t>
            </w:r>
            <w:r>
              <w:rPr>
                <w:rFonts w:ascii="Calibri" w:eastAsia="Calibri" w:hAnsi="Calibri" w:cs="Calibri"/>
                <w:sz w:val="22"/>
                <w:szCs w:val="22"/>
              </w:rPr>
              <w:t>f the</w:t>
            </w:r>
            <w:r>
              <w:rPr>
                <w:rFonts w:ascii="Calibri" w:eastAsia="Calibri" w:hAnsi="Calibri" w:cs="Calibri"/>
                <w:spacing w:val="3"/>
                <w:sz w:val="22"/>
                <w:szCs w:val="22"/>
              </w:rPr>
              <w:t xml:space="preserve"> </w:t>
            </w:r>
            <w:r>
              <w:rPr>
                <w:rFonts w:ascii="Calibri" w:eastAsia="Calibri" w:hAnsi="Calibri" w:cs="Calibri"/>
                <w:sz w:val="22"/>
                <w:szCs w:val="22"/>
              </w:rPr>
              <w:t>Oi</w:t>
            </w:r>
            <w:r>
              <w:rPr>
                <w:rFonts w:ascii="Calibri" w:eastAsia="Calibri" w:hAnsi="Calibri" w:cs="Calibri"/>
                <w:spacing w:val="-3"/>
                <w:sz w:val="22"/>
                <w:szCs w:val="22"/>
              </w:rPr>
              <w:t>r</w:t>
            </w:r>
            <w:r>
              <w:rPr>
                <w:rFonts w:ascii="Calibri" w:eastAsia="Calibri" w:hAnsi="Calibri" w:cs="Calibri"/>
                <w:sz w:val="22"/>
                <w:szCs w:val="22"/>
              </w:rPr>
              <w:t>each</w:t>
            </w:r>
            <w:r>
              <w:rPr>
                <w:rFonts w:ascii="Calibri" w:eastAsia="Calibri" w:hAnsi="Calibri" w:cs="Calibri"/>
                <w:spacing w:val="-2"/>
                <w:sz w:val="22"/>
                <w:szCs w:val="22"/>
              </w:rPr>
              <w:t>t</w:t>
            </w:r>
            <w:r>
              <w:rPr>
                <w:rFonts w:ascii="Calibri" w:eastAsia="Calibri" w:hAnsi="Calibri" w:cs="Calibri"/>
                <w:sz w:val="22"/>
                <w:szCs w:val="22"/>
              </w:rPr>
              <w:t>as,</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w:t>
            </w:r>
            <w:r>
              <w:rPr>
                <w:rFonts w:ascii="Calibri" w:eastAsia="Calibri" w:hAnsi="Calibri" w:cs="Calibri"/>
                <w:spacing w:val="-2"/>
                <w:sz w:val="22"/>
                <w:szCs w:val="22"/>
              </w:rPr>
              <w:t>o</w:t>
            </w:r>
            <w:r>
              <w:rPr>
                <w:rFonts w:ascii="Calibri" w:eastAsia="Calibri" w:hAnsi="Calibri" w:cs="Calibri"/>
                <w:spacing w:val="1"/>
                <w:sz w:val="22"/>
                <w:szCs w:val="22"/>
              </w:rPr>
              <w:t>y</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d </w:t>
            </w:r>
            <w:r>
              <w:rPr>
                <w:rFonts w:ascii="Calibri" w:eastAsia="Calibri" w:hAnsi="Calibri" w:cs="Calibri"/>
                <w:spacing w:val="1"/>
                <w:sz w:val="22"/>
                <w:szCs w:val="22"/>
              </w:rPr>
              <w:t>o</w:t>
            </w:r>
            <w:r>
              <w:rPr>
                <w:rFonts w:ascii="Calibri" w:eastAsia="Calibri" w:hAnsi="Calibri" w:cs="Calibri"/>
                <w:sz w:val="22"/>
                <w:szCs w:val="22"/>
              </w:rPr>
              <w:t>ff</w:t>
            </w:r>
            <w:r>
              <w:rPr>
                <w:rFonts w:ascii="Calibri" w:eastAsia="Calibri" w:hAnsi="Calibri" w:cs="Calibri"/>
                <w:spacing w:val="-1"/>
                <w:sz w:val="22"/>
                <w:szCs w:val="22"/>
              </w:rPr>
              <w:t>i</w:t>
            </w:r>
            <w:r>
              <w:rPr>
                <w:rFonts w:ascii="Calibri" w:eastAsia="Calibri" w:hAnsi="Calibri" w:cs="Calibri"/>
                <w:sz w:val="22"/>
                <w:szCs w:val="22"/>
              </w:rPr>
              <w:t>cers</w:t>
            </w:r>
            <w:r>
              <w:rPr>
                <w:rFonts w:ascii="Calibri" w:eastAsia="Calibri" w:hAnsi="Calibri" w:cs="Calibri"/>
                <w:spacing w:val="-1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2"/>
                <w:sz w:val="22"/>
                <w:szCs w:val="22"/>
              </w:rPr>
              <w:t xml:space="preserve"> </w:t>
            </w:r>
            <w:r>
              <w:rPr>
                <w:rFonts w:ascii="Calibri" w:eastAsia="Calibri" w:hAnsi="Calibri" w:cs="Calibri"/>
                <w:sz w:val="22"/>
                <w:szCs w:val="22"/>
              </w:rPr>
              <w:t>the</w:t>
            </w:r>
            <w:r>
              <w:rPr>
                <w:rFonts w:ascii="Calibri" w:eastAsia="Calibri" w:hAnsi="Calibri" w:cs="Calibri"/>
                <w:spacing w:val="-13"/>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2"/>
                <w:sz w:val="22"/>
                <w:szCs w:val="22"/>
              </w:rPr>
              <w:t>a</w:t>
            </w:r>
            <w:r>
              <w:rPr>
                <w:rFonts w:ascii="Calibri" w:eastAsia="Calibri" w:hAnsi="Calibri" w:cs="Calibri"/>
                <w:sz w:val="22"/>
                <w:szCs w:val="22"/>
              </w:rPr>
              <w:t>cting</w:t>
            </w:r>
            <w:r>
              <w:rPr>
                <w:rFonts w:ascii="Calibri" w:eastAsia="Calibri" w:hAnsi="Calibri" w:cs="Calibri"/>
                <w:spacing w:val="-1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rity</w:t>
            </w:r>
            <w:r>
              <w:rPr>
                <w:rFonts w:ascii="Calibri" w:eastAsia="Calibri" w:hAnsi="Calibri" w:cs="Calibri"/>
                <w:spacing w:val="-1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1"/>
                <w:sz w:val="22"/>
                <w:szCs w:val="22"/>
              </w:rPr>
              <w:t xml:space="preserve"> </w:t>
            </w:r>
            <w:r w:rsidR="00F22A4A">
              <w:rPr>
                <w:rFonts w:ascii="Calibri" w:eastAsia="Calibri" w:hAnsi="Calibri" w:cs="Calibri"/>
                <w:sz w:val="22"/>
                <w:szCs w:val="22"/>
              </w:rPr>
              <w:t>Irish Defence Forces</w:t>
            </w:r>
            <w:r w:rsidR="00306D0F">
              <w:rPr>
                <w:rFonts w:ascii="Calibri" w:eastAsia="Calibri" w:hAnsi="Calibri" w:cs="Calibri"/>
                <w:sz w:val="22"/>
                <w:szCs w:val="22"/>
              </w:rPr>
              <w:t xml:space="preserve"> employees</w:t>
            </w:r>
            <w:r>
              <w:rPr>
                <w:rFonts w:ascii="Calibri" w:eastAsia="Calibri" w:hAnsi="Calibri" w:cs="Calibri"/>
                <w:spacing w:val="-10"/>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2"/>
                <w:sz w:val="22"/>
                <w:szCs w:val="22"/>
              </w:rPr>
              <w:t xml:space="preserve"> </w:t>
            </w:r>
            <w:r>
              <w:rPr>
                <w:rFonts w:ascii="Calibri" w:eastAsia="Calibri" w:hAnsi="Calibri" w:cs="Calibri"/>
                <w:sz w:val="22"/>
                <w:szCs w:val="22"/>
              </w:rPr>
              <w:t>their</w:t>
            </w:r>
            <w:r>
              <w:rPr>
                <w:rFonts w:ascii="Calibri" w:eastAsia="Calibri" w:hAnsi="Calibri" w:cs="Calibri"/>
                <w:spacing w:val="-12"/>
                <w:sz w:val="22"/>
                <w:szCs w:val="22"/>
              </w:rPr>
              <w:t xml:space="preserve"> </w:t>
            </w:r>
            <w:r>
              <w:rPr>
                <w:rFonts w:ascii="Calibri" w:eastAsia="Calibri" w:hAnsi="Calibri" w:cs="Calibri"/>
                <w:sz w:val="22"/>
                <w:szCs w:val="22"/>
              </w:rPr>
              <w:t>rel</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v</w:t>
            </w:r>
            <w:r>
              <w:rPr>
                <w:rFonts w:ascii="Calibri" w:eastAsia="Calibri" w:hAnsi="Calibri" w:cs="Calibri"/>
                <w:sz w:val="22"/>
                <w:szCs w:val="22"/>
              </w:rPr>
              <w:t>es</w:t>
            </w:r>
            <w:r>
              <w:rPr>
                <w:rFonts w:ascii="Calibri" w:eastAsia="Calibri" w:hAnsi="Calibri" w:cs="Calibri"/>
                <w:spacing w:val="-13"/>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1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u</w:t>
            </w:r>
            <w:r>
              <w:rPr>
                <w:rFonts w:ascii="Calibri" w:eastAsia="Calibri" w:hAnsi="Calibri" w:cs="Calibri"/>
                <w:sz w:val="22"/>
                <w:szCs w:val="22"/>
              </w:rPr>
              <w:t>lly</w:t>
            </w:r>
            <w:r>
              <w:rPr>
                <w:rFonts w:ascii="Calibri" w:eastAsia="Calibri" w:hAnsi="Calibri" w:cs="Calibri"/>
                <w:spacing w:val="-1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isc</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pacing w:val="-2"/>
                <w:sz w:val="22"/>
                <w:szCs w:val="22"/>
              </w:rPr>
              <w:t>s</w:t>
            </w:r>
            <w:r>
              <w:rPr>
                <w:rFonts w:ascii="Calibri" w:eastAsia="Calibri" w:hAnsi="Calibri" w:cs="Calibri"/>
                <w:sz w:val="22"/>
                <w:szCs w:val="22"/>
              </w:rPr>
              <w:t>ed in</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 xml:space="preserve">ent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on</w:t>
            </w:r>
            <w:r>
              <w:rPr>
                <w:rFonts w:ascii="Calibri" w:eastAsia="Calibri" w:hAnsi="Calibri" w:cs="Calibri"/>
                <w:sz w:val="22"/>
                <w:szCs w:val="22"/>
              </w:rPr>
              <w:t>ly</w:t>
            </w:r>
            <w:r>
              <w:rPr>
                <w:rFonts w:ascii="Calibri" w:eastAsia="Calibri" w:hAnsi="Calibri" w:cs="Calibri"/>
                <w:spacing w:val="3"/>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6"/>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z w:val="22"/>
                <w:szCs w:val="22"/>
              </w:rPr>
              <w:t xml:space="preserve">ce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 xml:space="preserve">erer </w:t>
            </w:r>
            <w:r>
              <w:rPr>
                <w:rFonts w:ascii="Calibri" w:eastAsia="Calibri" w:hAnsi="Calibri" w:cs="Calibri"/>
                <w:spacing w:val="1"/>
                <w:sz w:val="22"/>
                <w:szCs w:val="22"/>
              </w:rPr>
              <w:t>o</w:t>
            </w:r>
            <w:r>
              <w:rPr>
                <w:rFonts w:ascii="Calibri" w:eastAsia="Calibri" w:hAnsi="Calibri" w:cs="Calibri"/>
                <w:sz w:val="22"/>
                <w:szCs w:val="22"/>
              </w:rPr>
              <w:t>r S</w:t>
            </w:r>
            <w:r>
              <w:rPr>
                <w:rFonts w:ascii="Calibri" w:eastAsia="Calibri" w:hAnsi="Calibri" w:cs="Calibri"/>
                <w:spacing w:val="-2"/>
                <w:sz w:val="22"/>
                <w:szCs w:val="22"/>
              </w:rPr>
              <w:t>u</w:t>
            </w:r>
            <w:r>
              <w:rPr>
                <w:rFonts w:ascii="Calibri" w:eastAsia="Calibri" w:hAnsi="Calibri" w:cs="Calibri"/>
                <w:spacing w:val="-1"/>
                <w:sz w:val="22"/>
                <w:szCs w:val="22"/>
              </w:rPr>
              <w:t>b</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after</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u</w:t>
            </w:r>
            <w:r>
              <w:rPr>
                <w:rFonts w:ascii="Calibri" w:eastAsia="Calibri" w:hAnsi="Calibri" w:cs="Calibri"/>
                <w:spacing w:val="-1"/>
                <w:sz w:val="22"/>
                <w:szCs w:val="22"/>
              </w:rPr>
              <w:t>b</w:t>
            </w:r>
            <w:r>
              <w:rPr>
                <w:rFonts w:ascii="Calibri" w:eastAsia="Calibri" w:hAnsi="Calibri" w:cs="Calibri"/>
                <w:spacing w:val="1"/>
                <w:sz w:val="22"/>
                <w:szCs w:val="22"/>
              </w:rPr>
              <w:t>m</w:t>
            </w:r>
            <w:r>
              <w:rPr>
                <w:rFonts w:ascii="Calibri" w:eastAsia="Calibri" w:hAnsi="Calibri" w:cs="Calibri"/>
                <w:sz w:val="22"/>
                <w:szCs w:val="22"/>
              </w:rPr>
              <w:t xml:space="preserve">ission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3"/>
                <w:sz w:val="22"/>
                <w:szCs w:val="22"/>
              </w:rPr>
              <w:t>r</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4"/>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om</w:t>
            </w:r>
            <w:r>
              <w:rPr>
                <w:rFonts w:ascii="Calibri" w:eastAsia="Calibri" w:hAnsi="Calibri" w:cs="Calibri"/>
                <w:spacing w:val="1"/>
                <w:sz w:val="22"/>
                <w:szCs w:val="22"/>
              </w:rPr>
              <w:t>m</w:t>
            </w:r>
            <w:r>
              <w:rPr>
                <w:rFonts w:ascii="Calibri" w:eastAsia="Calibri" w:hAnsi="Calibri" w:cs="Calibri"/>
                <w:spacing w:val="-1"/>
                <w:sz w:val="22"/>
                <w:szCs w:val="22"/>
              </w:rPr>
              <w:t>un</w:t>
            </w:r>
            <w:r>
              <w:rPr>
                <w:rFonts w:ascii="Calibri" w:eastAsia="Calibri" w:hAnsi="Calibri" w:cs="Calibri"/>
                <w:sz w:val="22"/>
                <w:szCs w:val="22"/>
              </w:rPr>
              <w:t>icated</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tracting</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i</w:t>
            </w:r>
            <w:r>
              <w:rPr>
                <w:rFonts w:ascii="Calibri" w:eastAsia="Calibri" w:hAnsi="Calibri" w:cs="Calibri"/>
                <w:sz w:val="22"/>
                <w:szCs w:val="22"/>
              </w:rPr>
              <w:t>ty i</w:t>
            </w:r>
            <w:r>
              <w:rPr>
                <w:rFonts w:ascii="Calibri" w:eastAsia="Calibri" w:hAnsi="Calibri" w:cs="Calibri"/>
                <w:spacing w:val="1"/>
                <w:sz w:val="22"/>
                <w:szCs w:val="22"/>
              </w:rPr>
              <w:t>m</w:t>
            </w:r>
            <w:r>
              <w:rPr>
                <w:rFonts w:ascii="Calibri" w:eastAsia="Calibri" w:hAnsi="Calibri" w:cs="Calibri"/>
                <w:spacing w:val="-1"/>
                <w:sz w:val="22"/>
                <w:szCs w:val="22"/>
              </w:rPr>
              <w:t>m</w:t>
            </w:r>
            <w:r>
              <w:rPr>
                <w:rFonts w:ascii="Calibri" w:eastAsia="Calibri" w:hAnsi="Calibri" w:cs="Calibri"/>
                <w:sz w:val="22"/>
                <w:szCs w:val="22"/>
              </w:rPr>
              <w:t>ed</w:t>
            </w:r>
            <w:r>
              <w:rPr>
                <w:rFonts w:ascii="Calibri" w:eastAsia="Calibri" w:hAnsi="Calibri" w:cs="Calibri"/>
                <w:spacing w:val="-1"/>
                <w:sz w:val="22"/>
                <w:szCs w:val="22"/>
              </w:rPr>
              <w:t>i</w:t>
            </w:r>
            <w:r>
              <w:rPr>
                <w:rFonts w:ascii="Calibri" w:eastAsia="Calibri" w:hAnsi="Calibri" w:cs="Calibri"/>
                <w:sz w:val="22"/>
                <w:szCs w:val="22"/>
              </w:rPr>
              <w:t>at</w:t>
            </w:r>
            <w:r>
              <w:rPr>
                <w:rFonts w:ascii="Calibri" w:eastAsia="Calibri" w:hAnsi="Calibri" w:cs="Calibri"/>
                <w:spacing w:val="1"/>
                <w:sz w:val="22"/>
                <w:szCs w:val="22"/>
              </w:rPr>
              <w:t>e</w:t>
            </w:r>
            <w:r>
              <w:rPr>
                <w:rFonts w:ascii="Calibri" w:eastAsia="Calibri" w:hAnsi="Calibri" w:cs="Calibri"/>
                <w:spacing w:val="-3"/>
                <w:sz w:val="22"/>
                <w:szCs w:val="22"/>
              </w:rPr>
              <w:t>l</w:t>
            </w:r>
            <w:r>
              <w:rPr>
                <w:rFonts w:ascii="Calibri" w:eastAsia="Calibri" w:hAnsi="Calibri" w:cs="Calibri"/>
                <w:sz w:val="22"/>
                <w:szCs w:val="22"/>
              </w:rPr>
              <w:t>y</w:t>
            </w:r>
            <w:r>
              <w:rPr>
                <w:rFonts w:ascii="Calibri" w:eastAsia="Calibri" w:hAnsi="Calibri" w:cs="Calibri"/>
                <w:spacing w:val="2"/>
                <w:sz w:val="22"/>
                <w:szCs w:val="22"/>
              </w:rPr>
              <w:t xml:space="preserve"> </w:t>
            </w:r>
            <w:r>
              <w:rPr>
                <w:rFonts w:ascii="Calibri" w:eastAsia="Calibri" w:hAnsi="Calibri" w:cs="Calibri"/>
                <w:spacing w:val="-1"/>
                <w:sz w:val="22"/>
                <w:szCs w:val="22"/>
              </w:rPr>
              <w:t>up</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such i</w:t>
            </w:r>
            <w:r>
              <w:rPr>
                <w:rFonts w:ascii="Calibri" w:eastAsia="Calibri" w:hAnsi="Calibri" w:cs="Calibri"/>
                <w:spacing w:val="-4"/>
                <w:sz w:val="22"/>
                <w:szCs w:val="22"/>
              </w:rPr>
              <w:t>n</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eco</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k</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wn</w:t>
            </w:r>
            <w:r>
              <w:rPr>
                <w:rFonts w:ascii="Calibri" w:eastAsia="Calibri" w:hAnsi="Calibri" w:cs="Calibri"/>
                <w:spacing w:val="1"/>
                <w:sz w:val="22"/>
                <w:szCs w:val="22"/>
              </w:rPr>
              <w:t xml:space="preserve"> </w:t>
            </w:r>
            <w:r>
              <w:rPr>
                <w:rFonts w:ascii="Calibri" w:eastAsia="Calibri" w:hAnsi="Calibri" w:cs="Calibri"/>
                <w:sz w:val="22"/>
                <w:szCs w:val="22"/>
              </w:rPr>
              <w:t>to the</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pacing w:val="-3"/>
                <w:sz w:val="22"/>
                <w:szCs w:val="22"/>
              </w:rPr>
              <w:t>d</w:t>
            </w:r>
            <w:r>
              <w:rPr>
                <w:rFonts w:ascii="Calibri" w:eastAsia="Calibri" w:hAnsi="Calibri" w:cs="Calibri"/>
                <w:sz w:val="22"/>
                <w:szCs w:val="22"/>
              </w:rPr>
              <w:t>ere</w:t>
            </w:r>
            <w:r>
              <w:rPr>
                <w:rFonts w:ascii="Calibri" w:eastAsia="Calibri" w:hAnsi="Calibri" w:cs="Calibri"/>
                <w:spacing w:val="-2"/>
                <w:sz w:val="22"/>
                <w:szCs w:val="22"/>
              </w:rPr>
              <w:t>r</w:t>
            </w:r>
            <w:r>
              <w:rPr>
                <w:rFonts w:ascii="Calibri" w:eastAsia="Calibri" w:hAnsi="Calibri" w:cs="Calibri"/>
                <w:spacing w:val="5"/>
                <w:sz w:val="22"/>
                <w:szCs w:val="22"/>
              </w:rPr>
              <w:t>/</w:t>
            </w:r>
            <w:r>
              <w:rPr>
                <w:rFonts w:ascii="Calibri" w:eastAsia="Calibri" w:hAnsi="Calibri" w:cs="Calibri"/>
                <w:spacing w:val="-1"/>
                <w:sz w:val="22"/>
                <w:szCs w:val="22"/>
              </w:rPr>
              <w:t>Sub</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 xml:space="preserve">s </w:t>
            </w:r>
            <w:r>
              <w:rPr>
                <w:rFonts w:ascii="Calibri" w:eastAsia="Calibri" w:hAnsi="Calibri" w:cs="Calibri"/>
                <w:spacing w:val="1"/>
                <w:sz w:val="22"/>
                <w:szCs w:val="22"/>
              </w:rPr>
              <w:t>“</w:t>
            </w:r>
            <w:r>
              <w:rPr>
                <w:rFonts w:ascii="Calibri" w:eastAsia="Calibri" w:hAnsi="Calibri" w:cs="Calibri"/>
                <w:sz w:val="22"/>
                <w:szCs w:val="22"/>
              </w:rPr>
              <w:t>Regis</w:t>
            </w:r>
            <w:r>
              <w:rPr>
                <w:rFonts w:ascii="Calibri" w:eastAsia="Calibri" w:hAnsi="Calibri" w:cs="Calibri"/>
                <w:spacing w:val="-2"/>
                <w:sz w:val="22"/>
                <w:szCs w:val="22"/>
              </w:rPr>
              <w:t>t</w:t>
            </w:r>
            <w:r>
              <w:rPr>
                <w:rFonts w:ascii="Calibri" w:eastAsia="Calibri" w:hAnsi="Calibri" w:cs="Calibri"/>
                <w:sz w:val="22"/>
                <w:szCs w:val="22"/>
              </w:rPr>
              <w:t>ra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2"/>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1"/>
                <w:sz w:val="22"/>
                <w:szCs w:val="22"/>
              </w:rPr>
              <w:t>t</w:t>
            </w:r>
            <w:r>
              <w:rPr>
                <w:rFonts w:ascii="Calibri" w:eastAsia="Calibri" w:hAnsi="Calibri" w:cs="Calibri"/>
                <w:sz w:val="22"/>
                <w:szCs w:val="22"/>
              </w:rPr>
              <w:t>”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5"/>
                <w:sz w:val="22"/>
                <w:szCs w:val="22"/>
              </w:rPr>
              <w:t xml:space="preserve"> </w:t>
            </w:r>
            <w:r>
              <w:rPr>
                <w:rFonts w:ascii="Calibri" w:eastAsia="Calibri" w:hAnsi="Calibri" w:cs="Calibri"/>
                <w:spacing w:val="2"/>
                <w:sz w:val="22"/>
                <w:szCs w:val="22"/>
              </w:rPr>
              <w:t>“</w:t>
            </w:r>
            <w:r>
              <w:rPr>
                <w:rFonts w:ascii="Calibri" w:eastAsia="Calibri" w:hAnsi="Calibri" w:cs="Calibri"/>
                <w:sz w:val="22"/>
                <w:szCs w:val="22"/>
              </w:rPr>
              <w:t>Rel</w:t>
            </w:r>
            <w:r>
              <w:rPr>
                <w:rFonts w:ascii="Calibri" w:eastAsia="Calibri" w:hAnsi="Calibri" w:cs="Calibri"/>
                <w:spacing w:val="-2"/>
                <w:sz w:val="22"/>
                <w:szCs w:val="22"/>
              </w:rPr>
              <w:t>a</w:t>
            </w:r>
            <w:r>
              <w:rPr>
                <w:rFonts w:ascii="Calibri" w:eastAsia="Calibri" w:hAnsi="Calibri" w:cs="Calibri"/>
                <w:sz w:val="22"/>
                <w:szCs w:val="22"/>
              </w:rPr>
              <w:t>ti</w:t>
            </w:r>
            <w:r>
              <w:rPr>
                <w:rFonts w:ascii="Calibri" w:eastAsia="Calibri" w:hAnsi="Calibri" w:cs="Calibri"/>
                <w:spacing w:val="-1"/>
                <w:sz w:val="22"/>
                <w:szCs w:val="22"/>
              </w:rPr>
              <w:t>v</w:t>
            </w:r>
            <w:r>
              <w:rPr>
                <w:rFonts w:ascii="Calibri" w:eastAsia="Calibri" w:hAnsi="Calibri" w:cs="Calibri"/>
                <w:spacing w:val="1"/>
                <w:sz w:val="22"/>
                <w:szCs w:val="22"/>
              </w:rPr>
              <w:t>e</w:t>
            </w:r>
            <w:r>
              <w:rPr>
                <w:rFonts w:ascii="Calibri" w:eastAsia="Calibri" w:hAnsi="Calibri" w:cs="Calibri"/>
                <w:sz w:val="22"/>
                <w:szCs w:val="22"/>
              </w:rPr>
              <w:t>” 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3"/>
                <w:sz w:val="22"/>
                <w:szCs w:val="22"/>
              </w:rPr>
              <w:t xml:space="preserve"> </w:t>
            </w:r>
            <w:r>
              <w:rPr>
                <w:rFonts w:ascii="Calibri" w:eastAsia="Calibri" w:hAnsi="Calibri" w:cs="Calibri"/>
                <w:sz w:val="22"/>
                <w:szCs w:val="22"/>
              </w:rPr>
              <w:t>be</w:t>
            </w:r>
            <w:r>
              <w:rPr>
                <w:rFonts w:ascii="Calibri" w:eastAsia="Calibri" w:hAnsi="Calibri" w:cs="Calibri"/>
                <w:spacing w:val="-2"/>
                <w:sz w:val="22"/>
                <w:szCs w:val="22"/>
              </w:rPr>
              <w:t xml:space="preserve"> </w:t>
            </w:r>
            <w:r>
              <w:rPr>
                <w:rFonts w:ascii="Calibri" w:eastAsia="Calibri" w:hAnsi="Calibri" w:cs="Calibri"/>
                <w:sz w:val="22"/>
                <w:szCs w:val="22"/>
              </w:rPr>
              <w:t>inter</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as</w:t>
            </w:r>
            <w:r>
              <w:rPr>
                <w:rFonts w:ascii="Calibri" w:eastAsia="Calibri" w:hAnsi="Calibri" w:cs="Calibri"/>
                <w:spacing w:val="-2"/>
                <w:sz w:val="22"/>
                <w:szCs w:val="22"/>
              </w:rPr>
              <w:t xml:space="preserve"> </w:t>
            </w:r>
            <w:r>
              <w:rPr>
                <w:rFonts w:ascii="Calibri" w:eastAsia="Calibri" w:hAnsi="Calibri" w:cs="Calibri"/>
                <w:sz w:val="22"/>
                <w:szCs w:val="22"/>
              </w:rPr>
              <w:t>per</w:t>
            </w:r>
            <w:r>
              <w:rPr>
                <w:rFonts w:ascii="Calibri" w:eastAsia="Calibri" w:hAnsi="Calibri" w:cs="Calibri"/>
                <w:spacing w:val="-2"/>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e</w:t>
            </w:r>
            <w:r>
              <w:rPr>
                <w:rFonts w:ascii="Calibri" w:eastAsia="Calibri" w:hAnsi="Calibri" w:cs="Calibri"/>
                <w:sz w:val="22"/>
                <w:szCs w:val="22"/>
              </w:rPr>
              <w:t>ct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2</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Et</w:t>
            </w:r>
            <w:r>
              <w:rPr>
                <w:rFonts w:ascii="Calibri" w:eastAsia="Calibri" w:hAnsi="Calibri" w:cs="Calibri"/>
                <w:spacing w:val="-1"/>
                <w:sz w:val="22"/>
                <w:szCs w:val="22"/>
              </w:rPr>
              <w:t>h</w:t>
            </w:r>
            <w:r>
              <w:rPr>
                <w:rFonts w:ascii="Calibri" w:eastAsia="Calibri" w:hAnsi="Calibri" w:cs="Calibri"/>
                <w:sz w:val="22"/>
                <w:szCs w:val="22"/>
              </w:rPr>
              <w:t>ics in</w:t>
            </w:r>
            <w:r>
              <w:rPr>
                <w:rFonts w:ascii="Calibri" w:eastAsia="Calibri" w:hAnsi="Calibri" w:cs="Calibri"/>
                <w:spacing w:val="-5"/>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ub</w:t>
            </w:r>
            <w:r>
              <w:rPr>
                <w:rFonts w:ascii="Calibri" w:eastAsia="Calibri" w:hAnsi="Calibri" w:cs="Calibri"/>
                <w:sz w:val="22"/>
                <w:szCs w:val="22"/>
              </w:rPr>
              <w:t>lic</w:t>
            </w:r>
            <w:r>
              <w:rPr>
                <w:rFonts w:ascii="Calibri" w:eastAsia="Calibri" w:hAnsi="Calibri" w:cs="Calibri"/>
                <w:spacing w:val="1"/>
                <w:sz w:val="22"/>
                <w:szCs w:val="22"/>
              </w:rPr>
              <w:t xml:space="preserve"> </w:t>
            </w:r>
            <w:r>
              <w:rPr>
                <w:rFonts w:ascii="Calibri" w:eastAsia="Calibri" w:hAnsi="Calibri" w:cs="Calibri"/>
                <w:sz w:val="22"/>
                <w:szCs w:val="22"/>
              </w:rPr>
              <w:t>Off</w:t>
            </w:r>
            <w:r>
              <w:rPr>
                <w:rFonts w:ascii="Calibri" w:eastAsia="Calibri" w:hAnsi="Calibri" w:cs="Calibri"/>
                <w:spacing w:val="-3"/>
                <w:sz w:val="22"/>
                <w:szCs w:val="22"/>
              </w:rPr>
              <w:t>i</w:t>
            </w:r>
            <w:r>
              <w:rPr>
                <w:rFonts w:ascii="Calibri" w:eastAsia="Calibri" w:hAnsi="Calibri" w:cs="Calibri"/>
                <w:sz w:val="22"/>
                <w:szCs w:val="22"/>
              </w:rPr>
              <w:t>ce Acts</w:t>
            </w:r>
            <w:r>
              <w:rPr>
                <w:rFonts w:ascii="Calibri" w:eastAsia="Calibri" w:hAnsi="Calibri" w:cs="Calibri"/>
                <w:spacing w:val="1"/>
                <w:sz w:val="22"/>
                <w:szCs w:val="22"/>
              </w:rPr>
              <w:t xml:space="preserve"> 1</w:t>
            </w:r>
            <w:r>
              <w:rPr>
                <w:rFonts w:ascii="Calibri" w:eastAsia="Calibri" w:hAnsi="Calibri" w:cs="Calibri"/>
                <w:spacing w:val="-2"/>
                <w:sz w:val="22"/>
                <w:szCs w:val="22"/>
              </w:rPr>
              <w:t>9</w:t>
            </w:r>
            <w:r>
              <w:rPr>
                <w:rFonts w:ascii="Calibri" w:eastAsia="Calibri" w:hAnsi="Calibri" w:cs="Calibri"/>
                <w:spacing w:val="1"/>
                <w:sz w:val="22"/>
                <w:szCs w:val="22"/>
              </w:rPr>
              <w:t>9</w:t>
            </w:r>
            <w:r>
              <w:rPr>
                <w:rFonts w:ascii="Calibri" w:eastAsia="Calibri" w:hAnsi="Calibri" w:cs="Calibri"/>
                <w:sz w:val="22"/>
                <w:szCs w:val="22"/>
              </w:rPr>
              <w:t>5</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d </w:t>
            </w:r>
            <w:r>
              <w:rPr>
                <w:rFonts w:ascii="Calibri" w:eastAsia="Calibri" w:hAnsi="Calibri" w:cs="Calibri"/>
                <w:spacing w:val="1"/>
                <w:sz w:val="22"/>
                <w:szCs w:val="22"/>
              </w:rPr>
              <w:t>2</w:t>
            </w:r>
            <w:r>
              <w:rPr>
                <w:rFonts w:ascii="Calibri" w:eastAsia="Calibri" w:hAnsi="Calibri" w:cs="Calibri"/>
                <w:spacing w:val="-2"/>
                <w:sz w:val="22"/>
                <w:szCs w:val="22"/>
              </w:rPr>
              <w:t>0</w:t>
            </w:r>
            <w:r>
              <w:rPr>
                <w:rFonts w:ascii="Calibri" w:eastAsia="Calibri" w:hAnsi="Calibri" w:cs="Calibri"/>
                <w:spacing w:val="1"/>
                <w:sz w:val="22"/>
                <w:szCs w:val="22"/>
              </w:rPr>
              <w:t>01</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pacing w:val="-3"/>
                <w:sz w:val="22"/>
                <w:szCs w:val="22"/>
              </w:rPr>
              <w:t>i</w:t>
            </w:r>
            <w:r>
              <w:rPr>
                <w:rFonts w:ascii="Calibri" w:eastAsia="Calibri" w:hAnsi="Calibri" w:cs="Calibri"/>
                <w:sz w:val="22"/>
                <w:szCs w:val="22"/>
              </w:rPr>
              <w:t>es</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z w:val="22"/>
                <w:szCs w:val="22"/>
              </w:rPr>
              <w:t>which</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v</w:t>
            </w:r>
            <w:r>
              <w:rPr>
                <w:rFonts w:ascii="Calibri" w:eastAsia="Calibri" w:hAnsi="Calibri" w:cs="Calibri"/>
                <w:sz w:val="22"/>
                <w:szCs w:val="22"/>
              </w:rPr>
              <w:t>ai</w:t>
            </w:r>
            <w:r>
              <w:rPr>
                <w:rFonts w:ascii="Calibri" w:eastAsia="Calibri" w:hAnsi="Calibri" w:cs="Calibri"/>
                <w:spacing w:val="-1"/>
                <w:sz w:val="22"/>
                <w:szCs w:val="22"/>
              </w:rPr>
              <w:t>l</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2"/>
                <w:sz w:val="22"/>
                <w:szCs w:val="22"/>
              </w:rPr>
              <w:t xml:space="preserve"> </w:t>
            </w:r>
            <w:r>
              <w:rPr>
                <w:rFonts w:ascii="Calibri" w:eastAsia="Calibri" w:hAnsi="Calibri" w:cs="Calibri"/>
                <w:sz w:val="22"/>
                <w:szCs w:val="22"/>
              </w:rPr>
              <w:t>at</w:t>
            </w:r>
            <w:r>
              <w:rPr>
                <w:rFonts w:ascii="Calibri" w:eastAsia="Calibri" w:hAnsi="Calibri" w:cs="Calibri"/>
                <w:spacing w:val="1"/>
                <w:sz w:val="22"/>
                <w:szCs w:val="22"/>
              </w:rPr>
              <w:t xml:space="preserve"> </w:t>
            </w:r>
            <w:hyperlink r:id="rId18">
              <w:r>
                <w:rPr>
                  <w:rFonts w:ascii="Calibri" w:eastAsia="Calibri" w:hAnsi="Calibri" w:cs="Calibri"/>
                  <w:sz w:val="22"/>
                  <w:szCs w:val="22"/>
                </w:rPr>
                <w:t>w</w:t>
              </w:r>
              <w:r>
                <w:rPr>
                  <w:rFonts w:ascii="Calibri" w:eastAsia="Calibri" w:hAnsi="Calibri" w:cs="Calibri"/>
                  <w:spacing w:val="-1"/>
                  <w:sz w:val="22"/>
                  <w:szCs w:val="22"/>
                </w:rPr>
                <w:t>w</w:t>
              </w:r>
              <w:r>
                <w:rPr>
                  <w:rFonts w:ascii="Calibri" w:eastAsia="Calibri" w:hAnsi="Calibri" w:cs="Calibri"/>
                  <w:sz w:val="22"/>
                  <w:szCs w:val="22"/>
                </w:rPr>
                <w:t>w.ir</w:t>
              </w:r>
              <w:r>
                <w:rPr>
                  <w:rFonts w:ascii="Calibri" w:eastAsia="Calibri" w:hAnsi="Calibri" w:cs="Calibri"/>
                  <w:spacing w:val="-1"/>
                  <w:sz w:val="22"/>
                  <w:szCs w:val="22"/>
                </w:rPr>
                <w:t>i</w:t>
              </w:r>
              <w:r>
                <w:rPr>
                  <w:rFonts w:ascii="Calibri" w:eastAsia="Calibri" w:hAnsi="Calibri" w:cs="Calibri"/>
                  <w:sz w:val="22"/>
                  <w:szCs w:val="22"/>
                </w:rPr>
                <w:t>shstat</w:t>
              </w:r>
              <w:r>
                <w:rPr>
                  <w:rFonts w:ascii="Calibri" w:eastAsia="Calibri" w:hAnsi="Calibri" w:cs="Calibri"/>
                  <w:spacing w:val="-3"/>
                  <w:sz w:val="22"/>
                  <w:szCs w:val="22"/>
                </w:rPr>
                <w:t>u</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bo</w:t>
              </w:r>
              <w:r>
                <w:rPr>
                  <w:rFonts w:ascii="Calibri" w:eastAsia="Calibri" w:hAnsi="Calibri" w:cs="Calibri"/>
                  <w:spacing w:val="1"/>
                  <w:sz w:val="22"/>
                  <w:szCs w:val="22"/>
                </w:rPr>
                <w:t>ok</w:t>
              </w:r>
              <w:r>
                <w:rPr>
                  <w:rFonts w:ascii="Calibri" w:eastAsia="Calibri" w:hAnsi="Calibri" w:cs="Calibri"/>
                  <w:spacing w:val="-3"/>
                  <w:sz w:val="22"/>
                  <w:szCs w:val="22"/>
                </w:rPr>
                <w:t>.</w:t>
              </w:r>
              <w:r>
                <w:rPr>
                  <w:rFonts w:ascii="Calibri" w:eastAsia="Calibri" w:hAnsi="Calibri" w:cs="Calibri"/>
                  <w:sz w:val="22"/>
                  <w:szCs w:val="22"/>
                </w:rPr>
                <w:t>ie.</w:t>
              </w:r>
            </w:hyperlink>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tracting 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rity</w:t>
            </w:r>
            <w:r>
              <w:rPr>
                <w:rFonts w:ascii="Calibri" w:eastAsia="Calibri" w:hAnsi="Calibri" w:cs="Calibri"/>
                <w:spacing w:val="1"/>
                <w:sz w:val="22"/>
                <w:szCs w:val="22"/>
              </w:rPr>
              <w:t xml:space="preserve"> </w:t>
            </w:r>
            <w:r>
              <w:rPr>
                <w:rFonts w:ascii="Calibri" w:eastAsia="Calibri" w:hAnsi="Calibri" w:cs="Calibri"/>
                <w:sz w:val="22"/>
                <w:szCs w:val="22"/>
              </w:rPr>
              <w:t>will,</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z w:val="22"/>
                <w:szCs w:val="22"/>
              </w:rPr>
              <w:t>its</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3"/>
                <w:sz w:val="22"/>
                <w:szCs w:val="22"/>
              </w:rPr>
              <w:t>l</w:t>
            </w:r>
            <w:r>
              <w:rPr>
                <w:rFonts w:ascii="Calibri" w:eastAsia="Calibri" w:hAnsi="Calibri" w:cs="Calibri"/>
                <w:spacing w:val="-1"/>
                <w:sz w:val="22"/>
                <w:szCs w:val="22"/>
              </w:rPr>
              <w:t>u</w:t>
            </w:r>
            <w:r>
              <w:rPr>
                <w:rFonts w:ascii="Calibri" w:eastAsia="Calibri" w:hAnsi="Calibri" w:cs="Calibri"/>
                <w:sz w:val="22"/>
                <w:szCs w:val="22"/>
              </w:rPr>
              <w:t>te</w:t>
            </w:r>
            <w:r>
              <w:rPr>
                <w:rFonts w:ascii="Calibri" w:eastAsia="Calibri" w:hAnsi="Calibri" w:cs="Calibri"/>
                <w:spacing w:val="4"/>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iscret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eci</w:t>
            </w:r>
            <w:r>
              <w:rPr>
                <w:rFonts w:ascii="Calibri" w:eastAsia="Calibri" w:hAnsi="Calibri" w:cs="Calibri"/>
                <w:spacing w:val="-3"/>
                <w:sz w:val="22"/>
                <w:szCs w:val="22"/>
              </w:rPr>
              <w:t>d</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ri</w:t>
            </w:r>
            <w:r>
              <w:rPr>
                <w:rFonts w:ascii="Calibri" w:eastAsia="Calibri" w:hAnsi="Calibri" w:cs="Calibri"/>
                <w:spacing w:val="-1"/>
                <w:sz w:val="22"/>
                <w:szCs w:val="22"/>
              </w:rPr>
              <w:t>a</w:t>
            </w:r>
            <w:r>
              <w:rPr>
                <w:rFonts w:ascii="Calibri" w:eastAsia="Calibri" w:hAnsi="Calibri" w:cs="Calibri"/>
                <w:sz w:val="22"/>
                <w:szCs w:val="22"/>
              </w:rPr>
              <w:t>te</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3"/>
                <w:sz w:val="22"/>
                <w:szCs w:val="22"/>
              </w:rPr>
              <w:t>s</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acti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whi</w:t>
            </w:r>
            <w:r>
              <w:rPr>
                <w:rFonts w:ascii="Calibri" w:eastAsia="Calibri" w:hAnsi="Calibri" w:cs="Calibri"/>
                <w:spacing w:val="6"/>
                <w:sz w:val="22"/>
                <w:szCs w:val="22"/>
              </w:rPr>
              <w:t>c</w:t>
            </w:r>
            <w:r>
              <w:rPr>
                <w:rFonts w:ascii="Calibri" w:eastAsia="Calibri" w:hAnsi="Calibri" w:cs="Calibri"/>
                <w:sz w:val="22"/>
                <w:szCs w:val="22"/>
              </w:rPr>
              <w:t>h</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in a</w:t>
            </w:r>
            <w:r>
              <w:rPr>
                <w:rFonts w:ascii="Calibri" w:eastAsia="Calibri" w:hAnsi="Calibri" w:cs="Calibri"/>
                <w:spacing w:val="-1"/>
                <w:sz w:val="22"/>
                <w:szCs w:val="22"/>
              </w:rPr>
              <w:t>pp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ri</w:t>
            </w:r>
            <w:r>
              <w:rPr>
                <w:rFonts w:ascii="Calibri" w:eastAsia="Calibri" w:hAnsi="Calibri" w:cs="Calibri"/>
                <w:spacing w:val="-1"/>
                <w:sz w:val="22"/>
                <w:szCs w:val="22"/>
              </w:rPr>
              <w:t>a</w:t>
            </w:r>
            <w:r>
              <w:rPr>
                <w:rFonts w:ascii="Calibri" w:eastAsia="Calibri" w:hAnsi="Calibri" w:cs="Calibri"/>
                <w:sz w:val="22"/>
                <w:szCs w:val="22"/>
              </w:rPr>
              <w:t>te</w:t>
            </w:r>
            <w:r>
              <w:rPr>
                <w:rFonts w:ascii="Calibri" w:eastAsia="Calibri" w:hAnsi="Calibri" w:cs="Calibri"/>
                <w:spacing w:val="4"/>
                <w:sz w:val="22"/>
                <w:szCs w:val="22"/>
              </w:rPr>
              <w:t xml:space="preserve"> </w:t>
            </w:r>
            <w:r>
              <w:rPr>
                <w:rFonts w:ascii="Calibri" w:eastAsia="Calibri" w:hAnsi="Calibri" w:cs="Calibri"/>
                <w:sz w:val="22"/>
                <w:szCs w:val="22"/>
              </w:rPr>
              <w:t>circ</w:t>
            </w:r>
            <w:r>
              <w:rPr>
                <w:rFonts w:ascii="Calibri" w:eastAsia="Calibri" w:hAnsi="Calibri" w:cs="Calibri"/>
                <w:spacing w:val="-3"/>
                <w:sz w:val="22"/>
                <w:szCs w:val="22"/>
              </w:rPr>
              <w:t>u</w:t>
            </w:r>
            <w:r>
              <w:rPr>
                <w:rFonts w:ascii="Calibri" w:eastAsia="Calibri" w:hAnsi="Calibri" w:cs="Calibri"/>
                <w:spacing w:val="1"/>
                <w:sz w:val="22"/>
                <w:szCs w:val="22"/>
              </w:rPr>
              <w:t>m</w:t>
            </w:r>
            <w:r>
              <w:rPr>
                <w:rFonts w:ascii="Calibri" w:eastAsia="Calibri" w:hAnsi="Calibri" w:cs="Calibri"/>
                <w:sz w:val="22"/>
                <w:szCs w:val="22"/>
              </w:rPr>
              <w:t>stan</w:t>
            </w:r>
            <w:r>
              <w:rPr>
                <w:rFonts w:ascii="Calibri" w:eastAsia="Calibri" w:hAnsi="Calibri" w:cs="Calibri"/>
                <w:spacing w:val="-3"/>
                <w:sz w:val="22"/>
                <w:szCs w:val="22"/>
              </w:rPr>
              <w:t>c</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6"/>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el</w:t>
            </w:r>
            <w:r>
              <w:rPr>
                <w:rFonts w:ascii="Calibri" w:eastAsia="Calibri" w:hAnsi="Calibri" w:cs="Calibri"/>
                <w:spacing w:val="-2"/>
                <w:sz w:val="22"/>
                <w:szCs w:val="22"/>
              </w:rPr>
              <w:t>i</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ati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erer</w:t>
            </w:r>
            <w:r>
              <w:rPr>
                <w:rFonts w:ascii="Calibri" w:eastAsia="Calibri" w:hAnsi="Calibri" w:cs="Calibri"/>
                <w:spacing w:val="4"/>
                <w:sz w:val="22"/>
                <w:szCs w:val="22"/>
              </w:rPr>
              <w:t xml:space="preserve"> </w:t>
            </w:r>
            <w:r>
              <w:rPr>
                <w:rFonts w:ascii="Calibri" w:eastAsia="Calibri" w:hAnsi="Calibri" w:cs="Calibri"/>
                <w:sz w:val="22"/>
                <w:szCs w:val="22"/>
              </w:rPr>
              <w:t>f</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8"/>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mp</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iti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6"/>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 xml:space="preserve"> 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2"/>
                <w:sz w:val="22"/>
                <w:szCs w:val="22"/>
              </w:rPr>
              <w:t>i</w:t>
            </w:r>
            <w:r>
              <w:rPr>
                <w:rFonts w:ascii="Calibri" w:eastAsia="Calibri" w:hAnsi="Calibri" w:cs="Calibri"/>
                <w:sz w:val="22"/>
                <w:szCs w:val="22"/>
              </w:rPr>
              <w:t>- 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it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 t</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ati</w:t>
            </w:r>
            <w:r>
              <w:rPr>
                <w:rFonts w:ascii="Calibri" w:eastAsia="Calibri" w:hAnsi="Calibri" w:cs="Calibri"/>
                <w:spacing w:val="-3"/>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5"/>
                <w:sz w:val="22"/>
                <w:szCs w:val="22"/>
              </w:rPr>
              <w:t xml:space="preserve"> </w:t>
            </w:r>
            <w:r w:rsidR="00DC1FFE">
              <w:rPr>
                <w:rFonts w:ascii="Calibri" w:eastAsia="Calibri" w:hAnsi="Calibri" w:cs="Calibri"/>
                <w:sz w:val="22"/>
                <w:szCs w:val="22"/>
              </w:rPr>
              <w:t>Contract</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ices</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2"/>
                <w:sz w:val="22"/>
                <w:szCs w:val="22"/>
              </w:rPr>
              <w:t>a</w:t>
            </w:r>
            <w:r>
              <w:rPr>
                <w:rFonts w:ascii="Calibri" w:eastAsia="Calibri" w:hAnsi="Calibri" w:cs="Calibri"/>
                <w:sz w:val="22"/>
                <w:szCs w:val="22"/>
              </w:rPr>
              <w:t>ct</w:t>
            </w:r>
            <w:r>
              <w:rPr>
                <w:rFonts w:ascii="Calibri" w:eastAsia="Calibri" w:hAnsi="Calibri" w:cs="Calibri"/>
                <w:spacing w:val="7"/>
                <w:sz w:val="22"/>
                <w:szCs w:val="22"/>
              </w:rPr>
              <w:t xml:space="preserve"> </w:t>
            </w:r>
            <w:r>
              <w:rPr>
                <w:rFonts w:ascii="Calibri" w:eastAsia="Calibri" w:hAnsi="Calibri" w:cs="Calibri"/>
                <w:sz w:val="22"/>
                <w:szCs w:val="22"/>
              </w:rPr>
              <w:t>ente</w:t>
            </w:r>
            <w:r>
              <w:rPr>
                <w:rFonts w:ascii="Calibri" w:eastAsia="Calibri" w:hAnsi="Calibri" w:cs="Calibri"/>
                <w:spacing w:val="-2"/>
                <w:sz w:val="22"/>
                <w:szCs w:val="22"/>
              </w:rPr>
              <w:t>r</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to</w:t>
            </w:r>
            <w:r>
              <w:rPr>
                <w:rFonts w:ascii="Calibri" w:eastAsia="Calibri" w:hAnsi="Calibri" w:cs="Calibri"/>
                <w:spacing w:val="4"/>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a 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erer.</w:t>
            </w:r>
          </w:p>
        </w:tc>
      </w:tr>
      <w:tr w:rsidR="00065BF4" w14:paraId="68ECFB5B" w14:textId="77777777">
        <w:trPr>
          <w:trHeight w:hRule="exact" w:val="343"/>
        </w:trPr>
        <w:tc>
          <w:tcPr>
            <w:tcW w:w="9131" w:type="dxa"/>
            <w:tcBorders>
              <w:top w:val="nil"/>
              <w:left w:val="nil"/>
              <w:bottom w:val="single" w:sz="12" w:space="0" w:color="333399"/>
              <w:right w:val="nil"/>
            </w:tcBorders>
            <w:shd w:val="clear" w:color="auto" w:fill="000080"/>
          </w:tcPr>
          <w:p w14:paraId="20794F89" w14:textId="20E5FB64" w:rsidR="00065BF4" w:rsidRDefault="00E32064">
            <w:pPr>
              <w:spacing w:line="260" w:lineRule="exact"/>
              <w:ind w:left="86"/>
              <w:rPr>
                <w:rFonts w:ascii="Calibri" w:eastAsia="Calibri" w:hAnsi="Calibri" w:cs="Calibri"/>
                <w:sz w:val="22"/>
                <w:szCs w:val="22"/>
              </w:rPr>
            </w:pPr>
            <w:r>
              <w:rPr>
                <w:rFonts w:ascii="Calibri" w:eastAsia="Calibri" w:hAnsi="Calibri" w:cs="Calibri"/>
                <w:b/>
                <w:color w:val="FFFFFF"/>
                <w:spacing w:val="1"/>
                <w:sz w:val="22"/>
                <w:szCs w:val="22"/>
              </w:rPr>
              <w:t>2</w:t>
            </w:r>
            <w:r>
              <w:rPr>
                <w:rFonts w:ascii="Calibri" w:eastAsia="Calibri" w:hAnsi="Calibri" w:cs="Calibri"/>
                <w:b/>
                <w:color w:val="FFFFFF"/>
                <w:spacing w:val="-1"/>
                <w:sz w:val="22"/>
                <w:szCs w:val="22"/>
              </w:rPr>
              <w:t>.</w:t>
            </w:r>
            <w:r>
              <w:rPr>
                <w:rFonts w:ascii="Calibri" w:eastAsia="Calibri" w:hAnsi="Calibri" w:cs="Calibri"/>
                <w:b/>
                <w:color w:val="FFFFFF"/>
                <w:spacing w:val="1"/>
                <w:sz w:val="22"/>
                <w:szCs w:val="22"/>
              </w:rPr>
              <w:t>1</w:t>
            </w:r>
            <w:r>
              <w:rPr>
                <w:rFonts w:ascii="Calibri" w:eastAsia="Calibri" w:hAnsi="Calibri" w:cs="Calibri"/>
                <w:b/>
                <w:color w:val="FFFFFF"/>
                <w:sz w:val="22"/>
                <w:szCs w:val="22"/>
              </w:rPr>
              <w:t>4 A</w:t>
            </w:r>
            <w:r>
              <w:rPr>
                <w:rFonts w:ascii="Calibri" w:eastAsia="Calibri" w:hAnsi="Calibri" w:cs="Calibri"/>
                <w:b/>
                <w:color w:val="FFFFFF"/>
                <w:spacing w:val="-1"/>
                <w:sz w:val="22"/>
                <w:szCs w:val="22"/>
              </w:rPr>
              <w:t>N</w:t>
            </w:r>
            <w:r>
              <w:rPr>
                <w:rFonts w:ascii="Calibri" w:eastAsia="Calibri" w:hAnsi="Calibri" w:cs="Calibri"/>
                <w:b/>
                <w:color w:val="FFFFFF"/>
                <w:spacing w:val="1"/>
                <w:sz w:val="22"/>
                <w:szCs w:val="22"/>
              </w:rPr>
              <w:t>TI</w:t>
            </w:r>
            <w:r>
              <w:rPr>
                <w:rFonts w:ascii="Calibri" w:eastAsia="Calibri" w:hAnsi="Calibri" w:cs="Calibri"/>
                <w:b/>
                <w:color w:val="FFFFFF"/>
                <w:spacing w:val="-3"/>
                <w:sz w:val="22"/>
                <w:szCs w:val="22"/>
              </w:rPr>
              <w:t>-</w:t>
            </w:r>
            <w:r>
              <w:rPr>
                <w:rFonts w:ascii="Calibri" w:eastAsia="Calibri" w:hAnsi="Calibri" w:cs="Calibri"/>
                <w:b/>
                <w:color w:val="FFFFFF"/>
                <w:spacing w:val="1"/>
                <w:sz w:val="22"/>
                <w:szCs w:val="22"/>
              </w:rPr>
              <w:t>C</w:t>
            </w:r>
            <w:r>
              <w:rPr>
                <w:rFonts w:ascii="Calibri" w:eastAsia="Calibri" w:hAnsi="Calibri" w:cs="Calibri"/>
                <w:b/>
                <w:color w:val="FFFFFF"/>
                <w:sz w:val="22"/>
                <w:szCs w:val="22"/>
              </w:rPr>
              <w:t>O</w:t>
            </w:r>
            <w:r>
              <w:rPr>
                <w:rFonts w:ascii="Calibri" w:eastAsia="Calibri" w:hAnsi="Calibri" w:cs="Calibri"/>
                <w:b/>
                <w:color w:val="FFFFFF"/>
                <w:spacing w:val="-2"/>
                <w:sz w:val="22"/>
                <w:szCs w:val="22"/>
              </w:rPr>
              <w:t>M</w:t>
            </w:r>
            <w:r>
              <w:rPr>
                <w:rFonts w:ascii="Calibri" w:eastAsia="Calibri" w:hAnsi="Calibri" w:cs="Calibri"/>
                <w:b/>
                <w:color w:val="FFFFFF"/>
                <w:sz w:val="22"/>
                <w:szCs w:val="22"/>
              </w:rPr>
              <w:t>P</w:t>
            </w:r>
            <w:r>
              <w:rPr>
                <w:rFonts w:ascii="Calibri" w:eastAsia="Calibri" w:hAnsi="Calibri" w:cs="Calibri"/>
                <w:b/>
                <w:color w:val="FFFFFF"/>
                <w:spacing w:val="-2"/>
                <w:sz w:val="22"/>
                <w:szCs w:val="22"/>
              </w:rPr>
              <w:t>E</w:t>
            </w:r>
            <w:r>
              <w:rPr>
                <w:rFonts w:ascii="Calibri" w:eastAsia="Calibri" w:hAnsi="Calibri" w:cs="Calibri"/>
                <w:b/>
                <w:color w:val="FFFFFF"/>
                <w:spacing w:val="1"/>
                <w:sz w:val="22"/>
                <w:szCs w:val="22"/>
              </w:rPr>
              <w:t>T</w:t>
            </w:r>
            <w:r>
              <w:rPr>
                <w:rFonts w:ascii="Calibri" w:eastAsia="Calibri" w:hAnsi="Calibri" w:cs="Calibri"/>
                <w:b/>
                <w:color w:val="FFFFFF"/>
                <w:spacing w:val="-1"/>
                <w:sz w:val="22"/>
                <w:szCs w:val="22"/>
              </w:rPr>
              <w:t>I</w:t>
            </w:r>
            <w:r>
              <w:rPr>
                <w:rFonts w:ascii="Calibri" w:eastAsia="Calibri" w:hAnsi="Calibri" w:cs="Calibri"/>
                <w:b/>
                <w:color w:val="FFFFFF"/>
                <w:spacing w:val="1"/>
                <w:sz w:val="22"/>
                <w:szCs w:val="22"/>
              </w:rPr>
              <w:t>TI</w:t>
            </w:r>
            <w:r>
              <w:rPr>
                <w:rFonts w:ascii="Calibri" w:eastAsia="Calibri" w:hAnsi="Calibri" w:cs="Calibri"/>
                <w:b/>
                <w:color w:val="FFFFFF"/>
                <w:sz w:val="22"/>
                <w:szCs w:val="22"/>
              </w:rPr>
              <w:t>VE</w:t>
            </w:r>
            <w:r>
              <w:rPr>
                <w:rFonts w:ascii="Calibri" w:eastAsia="Calibri" w:hAnsi="Calibri" w:cs="Calibri"/>
                <w:b/>
                <w:color w:val="FFFFFF"/>
                <w:spacing w:val="-2"/>
                <w:sz w:val="22"/>
                <w:szCs w:val="22"/>
              </w:rPr>
              <w:t xml:space="preserve"> </w:t>
            </w:r>
            <w:r>
              <w:rPr>
                <w:rFonts w:ascii="Calibri" w:eastAsia="Calibri" w:hAnsi="Calibri" w:cs="Calibri"/>
                <w:b/>
                <w:color w:val="FFFFFF"/>
                <w:spacing w:val="1"/>
                <w:sz w:val="22"/>
                <w:szCs w:val="22"/>
              </w:rPr>
              <w:t>C</w:t>
            </w:r>
            <w:r>
              <w:rPr>
                <w:rFonts w:ascii="Calibri" w:eastAsia="Calibri" w:hAnsi="Calibri" w:cs="Calibri"/>
                <w:b/>
                <w:color w:val="FFFFFF"/>
                <w:spacing w:val="-3"/>
                <w:sz w:val="22"/>
                <w:szCs w:val="22"/>
              </w:rPr>
              <w:t>O</w:t>
            </w:r>
            <w:r>
              <w:rPr>
                <w:rFonts w:ascii="Calibri" w:eastAsia="Calibri" w:hAnsi="Calibri" w:cs="Calibri"/>
                <w:b/>
                <w:color w:val="FFFFFF"/>
                <w:spacing w:val="1"/>
                <w:sz w:val="22"/>
                <w:szCs w:val="22"/>
              </w:rPr>
              <w:t>N</w:t>
            </w:r>
            <w:r>
              <w:rPr>
                <w:rFonts w:ascii="Calibri" w:eastAsia="Calibri" w:hAnsi="Calibri" w:cs="Calibri"/>
                <w:b/>
                <w:color w:val="FFFFFF"/>
                <w:spacing w:val="-2"/>
                <w:sz w:val="22"/>
                <w:szCs w:val="22"/>
              </w:rPr>
              <w:t>D</w:t>
            </w:r>
            <w:r>
              <w:rPr>
                <w:rFonts w:ascii="Calibri" w:eastAsia="Calibri" w:hAnsi="Calibri" w:cs="Calibri"/>
                <w:b/>
                <w:color w:val="FFFFFF"/>
                <w:sz w:val="22"/>
                <w:szCs w:val="22"/>
              </w:rPr>
              <w:t>UCT</w:t>
            </w:r>
          </w:p>
        </w:tc>
      </w:tr>
      <w:tr w:rsidR="00065BF4" w14:paraId="1006EE51" w14:textId="77777777">
        <w:trPr>
          <w:trHeight w:hRule="exact" w:val="1397"/>
        </w:trPr>
        <w:tc>
          <w:tcPr>
            <w:tcW w:w="9131" w:type="dxa"/>
            <w:tcBorders>
              <w:top w:val="single" w:sz="12" w:space="0" w:color="333399"/>
              <w:left w:val="nil"/>
              <w:bottom w:val="nil"/>
              <w:right w:val="nil"/>
            </w:tcBorders>
          </w:tcPr>
          <w:p w14:paraId="6673C1ED" w14:textId="77777777" w:rsidR="00065BF4" w:rsidRDefault="00E32064">
            <w:pPr>
              <w:spacing w:before="73"/>
              <w:ind w:left="29" w:right="-26"/>
              <w:rPr>
                <w:rFonts w:ascii="Calibri" w:eastAsia="Calibri" w:hAnsi="Calibri" w:cs="Calibri"/>
                <w:sz w:val="22"/>
                <w:szCs w:val="22"/>
              </w:rPr>
            </w:pP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erer</w:t>
            </w:r>
            <w:r>
              <w:rPr>
                <w:rFonts w:ascii="Calibri" w:eastAsia="Calibri" w:hAnsi="Calibri" w:cs="Calibri"/>
                <w:spacing w:val="-2"/>
                <w:sz w:val="22"/>
                <w:szCs w:val="22"/>
              </w:rPr>
              <w:t>s</w:t>
            </w:r>
            <w:r>
              <w:rPr>
                <w:rFonts w:ascii="Calibri" w:eastAsia="Calibri" w:hAnsi="Calibri" w:cs="Calibri"/>
                <w:sz w:val="22"/>
                <w:szCs w:val="22"/>
              </w:rPr>
              <w:t>’</w:t>
            </w:r>
            <w:r>
              <w:rPr>
                <w:rFonts w:ascii="Calibri" w:eastAsia="Calibri" w:hAnsi="Calibri" w:cs="Calibri"/>
                <w:spacing w:val="13"/>
                <w:sz w:val="22"/>
                <w:szCs w:val="22"/>
              </w:rPr>
              <w:t xml:space="preserve"> </w:t>
            </w:r>
            <w:r>
              <w:rPr>
                <w:rFonts w:ascii="Calibri" w:eastAsia="Calibri" w:hAnsi="Calibri" w:cs="Calibri"/>
                <w:sz w:val="22"/>
                <w:szCs w:val="22"/>
              </w:rPr>
              <w:t>attent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2"/>
                <w:sz w:val="22"/>
                <w:szCs w:val="22"/>
              </w:rPr>
              <w:t xml:space="preserve"> </w:t>
            </w:r>
            <w:r>
              <w:rPr>
                <w:rFonts w:ascii="Calibri" w:eastAsia="Calibri" w:hAnsi="Calibri" w:cs="Calibri"/>
                <w:sz w:val="22"/>
                <w:szCs w:val="22"/>
              </w:rPr>
              <w:t>is</w:t>
            </w:r>
            <w:r>
              <w:rPr>
                <w:rFonts w:ascii="Calibri" w:eastAsia="Calibri" w:hAnsi="Calibri" w:cs="Calibri"/>
                <w:spacing w:val="1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r</w:t>
            </w:r>
            <w:r>
              <w:rPr>
                <w:rFonts w:ascii="Calibri" w:eastAsia="Calibri" w:hAnsi="Calibri" w:cs="Calibri"/>
                <w:spacing w:val="-3"/>
                <w:sz w:val="22"/>
                <w:szCs w:val="22"/>
              </w:rPr>
              <w:t>a</w:t>
            </w:r>
            <w:r>
              <w:rPr>
                <w:rFonts w:ascii="Calibri" w:eastAsia="Calibri" w:hAnsi="Calibri" w:cs="Calibri"/>
                <w:sz w:val="22"/>
                <w:szCs w:val="22"/>
              </w:rPr>
              <w:t>wn</w:t>
            </w:r>
            <w:r>
              <w:rPr>
                <w:rFonts w:ascii="Calibri" w:eastAsia="Calibri" w:hAnsi="Calibri" w:cs="Calibri"/>
                <w:spacing w:val="12"/>
                <w:sz w:val="22"/>
                <w:szCs w:val="22"/>
              </w:rPr>
              <w:t xml:space="preserve"> </w:t>
            </w:r>
            <w:r>
              <w:rPr>
                <w:rFonts w:ascii="Calibri" w:eastAsia="Calibri" w:hAnsi="Calibri" w:cs="Calibri"/>
                <w:sz w:val="22"/>
                <w:szCs w:val="22"/>
              </w:rPr>
              <w:t>to</w:t>
            </w:r>
            <w:r>
              <w:rPr>
                <w:rFonts w:ascii="Calibri" w:eastAsia="Calibri" w:hAnsi="Calibri" w:cs="Calibri"/>
                <w:spacing w:val="14"/>
                <w:sz w:val="22"/>
                <w:szCs w:val="22"/>
              </w:rPr>
              <w:t xml:space="preserve"> </w:t>
            </w:r>
            <w:r>
              <w:rPr>
                <w:rFonts w:ascii="Calibri" w:eastAsia="Calibri" w:hAnsi="Calibri" w:cs="Calibri"/>
                <w:sz w:val="22"/>
                <w:szCs w:val="22"/>
              </w:rPr>
              <w:t>the</w:t>
            </w:r>
            <w:r>
              <w:rPr>
                <w:rFonts w:ascii="Calibri" w:eastAsia="Calibri" w:hAnsi="Calibri" w:cs="Calibri"/>
                <w:spacing w:val="1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it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2"/>
                <w:sz w:val="22"/>
                <w:szCs w:val="22"/>
              </w:rPr>
              <w:t xml:space="preserve"> </w:t>
            </w:r>
            <w:r>
              <w:rPr>
                <w:rFonts w:ascii="Calibri" w:eastAsia="Calibri" w:hAnsi="Calibri" w:cs="Calibri"/>
                <w:sz w:val="22"/>
                <w:szCs w:val="22"/>
              </w:rPr>
              <w:t>Act</w:t>
            </w:r>
            <w:r>
              <w:rPr>
                <w:rFonts w:ascii="Calibri" w:eastAsia="Calibri" w:hAnsi="Calibri" w:cs="Calibri"/>
                <w:spacing w:val="10"/>
                <w:sz w:val="22"/>
                <w:szCs w:val="22"/>
              </w:rPr>
              <w:t xml:space="preserve"> </w:t>
            </w:r>
            <w:r>
              <w:rPr>
                <w:rFonts w:ascii="Calibri" w:eastAsia="Calibri" w:hAnsi="Calibri" w:cs="Calibri"/>
                <w:spacing w:val="1"/>
                <w:sz w:val="22"/>
                <w:szCs w:val="22"/>
              </w:rPr>
              <w:t>20</w:t>
            </w:r>
            <w:r>
              <w:rPr>
                <w:rFonts w:ascii="Calibri" w:eastAsia="Calibri" w:hAnsi="Calibri" w:cs="Calibri"/>
                <w:spacing w:val="-2"/>
                <w:sz w:val="22"/>
                <w:szCs w:val="22"/>
              </w:rPr>
              <w:t>0</w:t>
            </w:r>
            <w:r>
              <w:rPr>
                <w:rFonts w:ascii="Calibri" w:eastAsia="Calibri" w:hAnsi="Calibri" w:cs="Calibri"/>
                <w:sz w:val="22"/>
                <w:szCs w:val="22"/>
              </w:rPr>
              <w:t>2</w:t>
            </w:r>
            <w:r>
              <w:rPr>
                <w:rFonts w:ascii="Calibri" w:eastAsia="Calibri" w:hAnsi="Calibri" w:cs="Calibri"/>
                <w:spacing w:val="17"/>
                <w:sz w:val="22"/>
                <w:szCs w:val="22"/>
              </w:rPr>
              <w:t xml:space="preserve"> </w:t>
            </w:r>
            <w:r>
              <w:rPr>
                <w:rFonts w:ascii="Calibri" w:eastAsia="Calibri" w:hAnsi="Calibri" w:cs="Calibri"/>
                <w:sz w:val="22"/>
                <w:szCs w:val="22"/>
              </w:rPr>
              <w:t>(as</w:t>
            </w:r>
            <w:r>
              <w:rPr>
                <w:rFonts w:ascii="Calibri" w:eastAsia="Calibri" w:hAnsi="Calibri" w:cs="Calibri"/>
                <w:spacing w:val="13"/>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ed,</w:t>
            </w:r>
            <w:r>
              <w:rPr>
                <w:rFonts w:ascii="Calibri" w:eastAsia="Calibri" w:hAnsi="Calibri" w:cs="Calibri"/>
                <w:spacing w:val="1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3"/>
                <w:sz w:val="22"/>
                <w:szCs w:val="22"/>
              </w:rPr>
              <w:t xml:space="preserve"> </w:t>
            </w:r>
            <w:r>
              <w:rPr>
                <w:rFonts w:ascii="Calibri" w:eastAsia="Calibri" w:hAnsi="Calibri" w:cs="Calibri"/>
                <w:spacing w:val="1"/>
                <w:sz w:val="22"/>
                <w:szCs w:val="22"/>
              </w:rPr>
              <w:t>“</w:t>
            </w:r>
            <w:r>
              <w:rPr>
                <w:rFonts w:ascii="Calibri" w:eastAsia="Calibri" w:hAnsi="Calibri" w:cs="Calibri"/>
                <w:spacing w:val="-2"/>
                <w:sz w:val="22"/>
                <w:szCs w:val="22"/>
              </w:rPr>
              <w:t>2</w:t>
            </w:r>
            <w:r>
              <w:rPr>
                <w:rFonts w:ascii="Calibri" w:eastAsia="Calibri" w:hAnsi="Calibri" w:cs="Calibri"/>
                <w:spacing w:val="1"/>
                <w:sz w:val="22"/>
                <w:szCs w:val="22"/>
              </w:rPr>
              <w:t>0</w:t>
            </w:r>
            <w:r>
              <w:rPr>
                <w:rFonts w:ascii="Calibri" w:eastAsia="Calibri" w:hAnsi="Calibri" w:cs="Calibri"/>
                <w:spacing w:val="-2"/>
                <w:sz w:val="22"/>
                <w:szCs w:val="22"/>
              </w:rPr>
              <w:t>0</w:t>
            </w:r>
            <w:r>
              <w:rPr>
                <w:rFonts w:ascii="Calibri" w:eastAsia="Calibri" w:hAnsi="Calibri" w:cs="Calibri"/>
                <w:sz w:val="22"/>
                <w:szCs w:val="22"/>
              </w:rPr>
              <w:t>2</w:t>
            </w:r>
            <w:r>
              <w:rPr>
                <w:rFonts w:ascii="Calibri" w:eastAsia="Calibri" w:hAnsi="Calibri" w:cs="Calibri"/>
                <w:spacing w:val="13"/>
                <w:sz w:val="22"/>
                <w:szCs w:val="22"/>
              </w:rPr>
              <w:t xml:space="preserve"> </w:t>
            </w:r>
            <w:r>
              <w:rPr>
                <w:rFonts w:ascii="Calibri" w:eastAsia="Calibri" w:hAnsi="Calibri" w:cs="Calibri"/>
                <w:sz w:val="22"/>
                <w:szCs w:val="22"/>
              </w:rPr>
              <w:t>Ac</w:t>
            </w:r>
            <w:r>
              <w:rPr>
                <w:rFonts w:ascii="Calibri" w:eastAsia="Calibri" w:hAnsi="Calibri" w:cs="Calibri"/>
                <w:spacing w:val="-2"/>
                <w:sz w:val="22"/>
                <w:szCs w:val="22"/>
              </w:rPr>
              <w:t>t</w:t>
            </w:r>
            <w:r>
              <w:rPr>
                <w:rFonts w:ascii="Calibri" w:eastAsia="Calibri" w:hAnsi="Calibri" w:cs="Calibri"/>
                <w:spacing w:val="1"/>
                <w:sz w:val="22"/>
                <w:szCs w:val="22"/>
              </w:rPr>
              <w:t>”</w:t>
            </w:r>
            <w:r>
              <w:rPr>
                <w:rFonts w:ascii="Calibri" w:eastAsia="Calibri" w:hAnsi="Calibri" w:cs="Calibri"/>
                <w:spacing w:val="3"/>
                <w:sz w:val="22"/>
                <w:szCs w:val="22"/>
              </w:rPr>
              <w:t>)</w:t>
            </w:r>
            <w:r>
              <w:rPr>
                <w:rFonts w:ascii="Calibri" w:eastAsia="Calibri" w:hAnsi="Calibri" w:cs="Calibri"/>
                <w:sz w:val="22"/>
                <w:szCs w:val="22"/>
              </w:rPr>
              <w:t>.</w:t>
            </w:r>
            <w:r>
              <w:rPr>
                <w:rFonts w:ascii="Calibri" w:eastAsia="Calibri" w:hAnsi="Calibri" w:cs="Calibri"/>
                <w:spacing w:val="12"/>
                <w:sz w:val="22"/>
                <w:szCs w:val="22"/>
              </w:rPr>
              <w:t xml:space="preserve"> </w:t>
            </w:r>
            <w:r>
              <w:rPr>
                <w:rFonts w:ascii="Calibri" w:eastAsia="Calibri" w:hAnsi="Calibri" w:cs="Calibri"/>
                <w:sz w:val="22"/>
                <w:szCs w:val="22"/>
              </w:rPr>
              <w:t>The</w:t>
            </w:r>
            <w:r>
              <w:rPr>
                <w:rFonts w:ascii="Calibri" w:eastAsia="Calibri" w:hAnsi="Calibri" w:cs="Calibri"/>
                <w:spacing w:val="13"/>
                <w:sz w:val="22"/>
                <w:szCs w:val="22"/>
              </w:rPr>
              <w:t xml:space="preserve"> </w:t>
            </w:r>
            <w:r>
              <w:rPr>
                <w:rFonts w:ascii="Calibri" w:eastAsia="Calibri" w:hAnsi="Calibri" w:cs="Calibri"/>
                <w:spacing w:val="-2"/>
                <w:sz w:val="22"/>
                <w:szCs w:val="22"/>
              </w:rPr>
              <w:t>2</w:t>
            </w:r>
            <w:r>
              <w:rPr>
                <w:rFonts w:ascii="Calibri" w:eastAsia="Calibri" w:hAnsi="Calibri" w:cs="Calibri"/>
                <w:spacing w:val="1"/>
                <w:sz w:val="22"/>
                <w:szCs w:val="22"/>
              </w:rPr>
              <w:t>0</w:t>
            </w:r>
            <w:r>
              <w:rPr>
                <w:rFonts w:ascii="Calibri" w:eastAsia="Calibri" w:hAnsi="Calibri" w:cs="Calibri"/>
                <w:spacing w:val="-2"/>
                <w:sz w:val="22"/>
                <w:szCs w:val="22"/>
              </w:rPr>
              <w:t>0</w:t>
            </w:r>
            <w:r>
              <w:rPr>
                <w:rFonts w:ascii="Calibri" w:eastAsia="Calibri" w:hAnsi="Calibri" w:cs="Calibri"/>
                <w:sz w:val="22"/>
                <w:szCs w:val="22"/>
              </w:rPr>
              <w:t>2</w:t>
            </w:r>
          </w:p>
          <w:p w14:paraId="01E38235" w14:textId="77777777" w:rsidR="00065BF4" w:rsidRDefault="00E32064">
            <w:pPr>
              <w:spacing w:before="86" w:line="317" w:lineRule="auto"/>
              <w:ind w:left="29" w:right="-13"/>
              <w:rPr>
                <w:rFonts w:ascii="Calibri" w:eastAsia="Calibri" w:hAnsi="Calibri" w:cs="Calibri"/>
                <w:sz w:val="22"/>
                <w:szCs w:val="22"/>
              </w:rPr>
            </w:pPr>
            <w:r>
              <w:rPr>
                <w:rFonts w:ascii="Calibri" w:eastAsia="Calibri" w:hAnsi="Calibri" w:cs="Calibri"/>
                <w:sz w:val="22"/>
                <w:szCs w:val="22"/>
              </w:rPr>
              <w:t>Act</w:t>
            </w:r>
            <w:r>
              <w:rPr>
                <w:rFonts w:ascii="Calibri" w:eastAsia="Calibri" w:hAnsi="Calibri" w:cs="Calibri"/>
                <w:spacing w:val="15"/>
                <w:sz w:val="22"/>
                <w:szCs w:val="22"/>
              </w:rPr>
              <w:t xml:space="preserve"> </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k</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15"/>
                <w:sz w:val="22"/>
                <w:szCs w:val="22"/>
              </w:rPr>
              <w:t xml:space="preserve"> </w:t>
            </w:r>
            <w:r>
              <w:rPr>
                <w:rFonts w:ascii="Calibri" w:eastAsia="Calibri" w:hAnsi="Calibri" w:cs="Calibri"/>
                <w:sz w:val="22"/>
                <w:szCs w:val="22"/>
              </w:rPr>
              <w:t>it</w:t>
            </w:r>
            <w:r>
              <w:rPr>
                <w:rFonts w:ascii="Calibri" w:eastAsia="Calibri" w:hAnsi="Calibri" w:cs="Calibri"/>
                <w:spacing w:val="13"/>
                <w:sz w:val="22"/>
                <w:szCs w:val="22"/>
              </w:rPr>
              <w:t xml:space="preserve"> </w:t>
            </w:r>
            <w:r>
              <w:rPr>
                <w:rFonts w:ascii="Calibri" w:eastAsia="Calibri" w:hAnsi="Calibri" w:cs="Calibri"/>
                <w:sz w:val="22"/>
                <w:szCs w:val="22"/>
              </w:rPr>
              <w:t>a</w:t>
            </w:r>
            <w:r>
              <w:rPr>
                <w:rFonts w:ascii="Calibri" w:eastAsia="Calibri" w:hAnsi="Calibri" w:cs="Calibri"/>
                <w:spacing w:val="15"/>
                <w:sz w:val="22"/>
                <w:szCs w:val="22"/>
              </w:rPr>
              <w:t xml:space="preserve"> </w:t>
            </w:r>
            <w:r>
              <w:rPr>
                <w:rFonts w:ascii="Calibri" w:eastAsia="Calibri" w:hAnsi="Calibri" w:cs="Calibri"/>
                <w:sz w:val="22"/>
                <w:szCs w:val="22"/>
              </w:rPr>
              <w:t>cr</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f</w:t>
            </w:r>
            <w:r>
              <w:rPr>
                <w:rFonts w:ascii="Calibri" w:eastAsia="Calibri" w:hAnsi="Calibri" w:cs="Calibri"/>
                <w:sz w:val="22"/>
                <w:szCs w:val="22"/>
              </w:rPr>
              <w:t>ence</w:t>
            </w:r>
            <w:r>
              <w:rPr>
                <w:rFonts w:ascii="Calibri" w:eastAsia="Calibri" w:hAnsi="Calibri" w:cs="Calibri"/>
                <w:spacing w:val="15"/>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5"/>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ers</w:t>
            </w:r>
            <w:r>
              <w:rPr>
                <w:rFonts w:ascii="Calibri" w:eastAsia="Calibri" w:hAnsi="Calibri" w:cs="Calibri"/>
                <w:spacing w:val="15"/>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6"/>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3"/>
                <w:sz w:val="22"/>
                <w:szCs w:val="22"/>
              </w:rPr>
              <w:t>l</w:t>
            </w:r>
            <w:r>
              <w:rPr>
                <w:rFonts w:ascii="Calibri" w:eastAsia="Calibri" w:hAnsi="Calibri" w:cs="Calibri"/>
                <w:spacing w:val="-1"/>
                <w:sz w:val="22"/>
                <w:szCs w:val="22"/>
              </w:rPr>
              <w:t>ud</w:t>
            </w:r>
            <w:r>
              <w:rPr>
                <w:rFonts w:ascii="Calibri" w:eastAsia="Calibri" w:hAnsi="Calibri" w:cs="Calibri"/>
                <w:sz w:val="22"/>
                <w:szCs w:val="22"/>
              </w:rPr>
              <w:t>e</w:t>
            </w:r>
            <w:r>
              <w:rPr>
                <w:rFonts w:ascii="Calibri" w:eastAsia="Calibri" w:hAnsi="Calibri" w:cs="Calibri"/>
                <w:spacing w:val="15"/>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4"/>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rices</w:t>
            </w:r>
            <w:r>
              <w:rPr>
                <w:rFonts w:ascii="Calibri" w:eastAsia="Calibri" w:hAnsi="Calibri" w:cs="Calibri"/>
                <w:spacing w:val="1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5"/>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er</w:t>
            </w:r>
            <w:r>
              <w:rPr>
                <w:rFonts w:ascii="Calibri" w:eastAsia="Calibri" w:hAnsi="Calibri" w:cs="Calibri"/>
                <w:spacing w:val="1"/>
                <w:sz w:val="22"/>
                <w:szCs w:val="22"/>
              </w:rPr>
              <w:t>m</w:t>
            </w:r>
            <w:r>
              <w:rPr>
                <w:rFonts w:ascii="Calibri" w:eastAsia="Calibri" w:hAnsi="Calibri" w:cs="Calibri"/>
                <w:sz w:val="22"/>
                <w:szCs w:val="22"/>
              </w:rPr>
              <w:t>s</w:t>
            </w:r>
            <w:r>
              <w:rPr>
                <w:rFonts w:ascii="Calibri" w:eastAsia="Calibri" w:hAnsi="Calibri" w:cs="Calibri"/>
                <w:spacing w:val="15"/>
                <w:sz w:val="22"/>
                <w:szCs w:val="22"/>
              </w:rPr>
              <w:t xml:space="preserve"> </w:t>
            </w:r>
            <w:r>
              <w:rPr>
                <w:rFonts w:ascii="Calibri" w:eastAsia="Calibri" w:hAnsi="Calibri" w:cs="Calibri"/>
                <w:sz w:val="22"/>
                <w:szCs w:val="22"/>
              </w:rPr>
              <w:t>in</w:t>
            </w:r>
            <w:r>
              <w:rPr>
                <w:rFonts w:ascii="Calibri" w:eastAsia="Calibri" w:hAnsi="Calibri" w:cs="Calibri"/>
                <w:spacing w:val="11"/>
                <w:sz w:val="22"/>
                <w:szCs w:val="22"/>
              </w:rPr>
              <w:t xml:space="preserve"> </w:t>
            </w:r>
            <w:r>
              <w:rPr>
                <w:rFonts w:ascii="Calibri" w:eastAsia="Calibri" w:hAnsi="Calibri" w:cs="Calibri"/>
                <w:sz w:val="22"/>
                <w:szCs w:val="22"/>
              </w:rPr>
              <w:t>a</w:t>
            </w:r>
            <w:r>
              <w:rPr>
                <w:rFonts w:ascii="Calibri" w:eastAsia="Calibri" w:hAnsi="Calibri" w:cs="Calibri"/>
                <w:spacing w:val="21"/>
                <w:sz w:val="22"/>
                <w:szCs w:val="22"/>
              </w:rPr>
              <w:t xml:space="preserve"> </w:t>
            </w:r>
            <w:r>
              <w:rPr>
                <w:rFonts w:ascii="Calibri" w:eastAsia="Calibri" w:hAnsi="Calibri" w:cs="Calibri"/>
                <w:spacing w:val="-1"/>
                <w:sz w:val="22"/>
                <w:szCs w:val="22"/>
              </w:rPr>
              <w:t>pub</w:t>
            </w:r>
            <w:r>
              <w:rPr>
                <w:rFonts w:ascii="Calibri" w:eastAsia="Calibri" w:hAnsi="Calibri" w:cs="Calibri"/>
                <w:sz w:val="22"/>
                <w:szCs w:val="22"/>
              </w:rPr>
              <w:t>lic</w:t>
            </w:r>
            <w:r>
              <w:rPr>
                <w:rFonts w:ascii="Calibri" w:eastAsia="Calibri" w:hAnsi="Calibri" w:cs="Calibri"/>
                <w:spacing w:val="15"/>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cu</w:t>
            </w:r>
            <w:r>
              <w:rPr>
                <w:rFonts w:ascii="Calibri" w:eastAsia="Calibri" w:hAnsi="Calibri" w:cs="Calibri"/>
                <w:spacing w:val="-1"/>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ent 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it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p>
        </w:tc>
      </w:tr>
      <w:tr w:rsidR="00065BF4" w14:paraId="6B649CF5" w14:textId="77777777">
        <w:trPr>
          <w:trHeight w:hRule="exact" w:val="344"/>
        </w:trPr>
        <w:tc>
          <w:tcPr>
            <w:tcW w:w="9131" w:type="dxa"/>
            <w:tcBorders>
              <w:top w:val="nil"/>
              <w:left w:val="nil"/>
              <w:bottom w:val="single" w:sz="12" w:space="0" w:color="333399"/>
              <w:right w:val="nil"/>
            </w:tcBorders>
            <w:shd w:val="clear" w:color="auto" w:fill="000080"/>
          </w:tcPr>
          <w:p w14:paraId="74F162B5" w14:textId="77777777" w:rsidR="00065BF4" w:rsidRDefault="00E32064">
            <w:pPr>
              <w:spacing w:line="260" w:lineRule="exact"/>
              <w:ind w:left="86"/>
              <w:rPr>
                <w:rFonts w:ascii="Calibri" w:eastAsia="Calibri" w:hAnsi="Calibri" w:cs="Calibri"/>
                <w:sz w:val="22"/>
                <w:szCs w:val="22"/>
              </w:rPr>
            </w:pPr>
            <w:r>
              <w:rPr>
                <w:rFonts w:ascii="Calibri" w:eastAsia="Calibri" w:hAnsi="Calibri" w:cs="Calibri"/>
                <w:b/>
                <w:color w:val="FFFFFF"/>
                <w:spacing w:val="1"/>
                <w:sz w:val="22"/>
                <w:szCs w:val="22"/>
              </w:rPr>
              <w:t>2</w:t>
            </w:r>
            <w:r>
              <w:rPr>
                <w:rFonts w:ascii="Calibri" w:eastAsia="Calibri" w:hAnsi="Calibri" w:cs="Calibri"/>
                <w:b/>
                <w:color w:val="FFFFFF"/>
                <w:spacing w:val="-1"/>
                <w:sz w:val="22"/>
                <w:szCs w:val="22"/>
              </w:rPr>
              <w:t>.</w:t>
            </w:r>
            <w:r>
              <w:rPr>
                <w:rFonts w:ascii="Calibri" w:eastAsia="Calibri" w:hAnsi="Calibri" w:cs="Calibri"/>
                <w:b/>
                <w:color w:val="FFFFFF"/>
                <w:spacing w:val="1"/>
                <w:sz w:val="22"/>
                <w:szCs w:val="22"/>
              </w:rPr>
              <w:t>1</w:t>
            </w:r>
            <w:r>
              <w:rPr>
                <w:rFonts w:ascii="Calibri" w:eastAsia="Calibri" w:hAnsi="Calibri" w:cs="Calibri"/>
                <w:b/>
                <w:color w:val="FFFFFF"/>
                <w:sz w:val="22"/>
                <w:szCs w:val="22"/>
              </w:rPr>
              <w:t>5</w:t>
            </w:r>
            <w:r>
              <w:rPr>
                <w:rFonts w:ascii="Calibri" w:eastAsia="Calibri" w:hAnsi="Calibri" w:cs="Calibri"/>
                <w:b/>
                <w:color w:val="FFFFFF"/>
                <w:spacing w:val="-1"/>
                <w:sz w:val="22"/>
                <w:szCs w:val="22"/>
              </w:rPr>
              <w:t xml:space="preserve"> I</w:t>
            </w:r>
            <w:r>
              <w:rPr>
                <w:rFonts w:ascii="Calibri" w:eastAsia="Calibri" w:hAnsi="Calibri" w:cs="Calibri"/>
                <w:b/>
                <w:color w:val="FFFFFF"/>
                <w:spacing w:val="1"/>
                <w:sz w:val="22"/>
                <w:szCs w:val="22"/>
              </w:rPr>
              <w:t>N</w:t>
            </w:r>
            <w:r>
              <w:rPr>
                <w:rFonts w:ascii="Calibri" w:eastAsia="Calibri" w:hAnsi="Calibri" w:cs="Calibri"/>
                <w:b/>
                <w:color w:val="FFFFFF"/>
                <w:sz w:val="22"/>
                <w:szCs w:val="22"/>
              </w:rPr>
              <w:t>DU</w:t>
            </w:r>
            <w:r>
              <w:rPr>
                <w:rFonts w:ascii="Calibri" w:eastAsia="Calibri" w:hAnsi="Calibri" w:cs="Calibri"/>
                <w:b/>
                <w:color w:val="FFFFFF"/>
                <w:spacing w:val="-1"/>
                <w:sz w:val="22"/>
                <w:szCs w:val="22"/>
              </w:rPr>
              <w:t>ST</w:t>
            </w:r>
            <w:r>
              <w:rPr>
                <w:rFonts w:ascii="Calibri" w:eastAsia="Calibri" w:hAnsi="Calibri" w:cs="Calibri"/>
                <w:b/>
                <w:color w:val="FFFFFF"/>
                <w:sz w:val="22"/>
                <w:szCs w:val="22"/>
              </w:rPr>
              <w:t>RY</w:t>
            </w:r>
            <w:r>
              <w:rPr>
                <w:rFonts w:ascii="Calibri" w:eastAsia="Calibri" w:hAnsi="Calibri" w:cs="Calibri"/>
                <w:b/>
                <w:color w:val="FFFFFF"/>
                <w:spacing w:val="-1"/>
                <w:sz w:val="22"/>
                <w:szCs w:val="22"/>
              </w:rPr>
              <w:t xml:space="preserve"> </w:t>
            </w:r>
            <w:r>
              <w:rPr>
                <w:rFonts w:ascii="Calibri" w:eastAsia="Calibri" w:hAnsi="Calibri" w:cs="Calibri"/>
                <w:b/>
                <w:color w:val="FFFFFF"/>
                <w:spacing w:val="1"/>
                <w:sz w:val="22"/>
                <w:szCs w:val="22"/>
              </w:rPr>
              <w:t>T</w:t>
            </w:r>
            <w:r>
              <w:rPr>
                <w:rFonts w:ascii="Calibri" w:eastAsia="Calibri" w:hAnsi="Calibri" w:cs="Calibri"/>
                <w:b/>
                <w:color w:val="FFFFFF"/>
                <w:spacing w:val="-2"/>
                <w:sz w:val="22"/>
                <w:szCs w:val="22"/>
              </w:rPr>
              <w:t>E</w:t>
            </w:r>
            <w:r>
              <w:rPr>
                <w:rFonts w:ascii="Calibri" w:eastAsia="Calibri" w:hAnsi="Calibri" w:cs="Calibri"/>
                <w:b/>
                <w:color w:val="FFFFFF"/>
                <w:sz w:val="22"/>
                <w:szCs w:val="22"/>
              </w:rPr>
              <w:t>RMS U</w:t>
            </w:r>
            <w:r>
              <w:rPr>
                <w:rFonts w:ascii="Calibri" w:eastAsia="Calibri" w:hAnsi="Calibri" w:cs="Calibri"/>
                <w:b/>
                <w:color w:val="FFFFFF"/>
                <w:spacing w:val="-1"/>
                <w:sz w:val="22"/>
                <w:szCs w:val="22"/>
              </w:rPr>
              <w:t>S</w:t>
            </w:r>
            <w:r>
              <w:rPr>
                <w:rFonts w:ascii="Calibri" w:eastAsia="Calibri" w:hAnsi="Calibri" w:cs="Calibri"/>
                <w:b/>
                <w:color w:val="FFFFFF"/>
                <w:sz w:val="22"/>
                <w:szCs w:val="22"/>
              </w:rPr>
              <w:t>ED</w:t>
            </w:r>
            <w:r>
              <w:rPr>
                <w:rFonts w:ascii="Calibri" w:eastAsia="Calibri" w:hAnsi="Calibri" w:cs="Calibri"/>
                <w:b/>
                <w:color w:val="FFFFFF"/>
                <w:spacing w:val="1"/>
                <w:sz w:val="22"/>
                <w:szCs w:val="22"/>
              </w:rPr>
              <w:t xml:space="preserve"> </w:t>
            </w:r>
            <w:r>
              <w:rPr>
                <w:rFonts w:ascii="Calibri" w:eastAsia="Calibri" w:hAnsi="Calibri" w:cs="Calibri"/>
                <w:b/>
                <w:color w:val="FFFFFF"/>
                <w:spacing w:val="-1"/>
                <w:sz w:val="22"/>
                <w:szCs w:val="22"/>
              </w:rPr>
              <w:t>I</w:t>
            </w:r>
            <w:r>
              <w:rPr>
                <w:rFonts w:ascii="Calibri" w:eastAsia="Calibri" w:hAnsi="Calibri" w:cs="Calibri"/>
                <w:b/>
                <w:color w:val="FFFFFF"/>
                <w:sz w:val="22"/>
                <w:szCs w:val="22"/>
              </w:rPr>
              <w:t>N</w:t>
            </w:r>
            <w:r>
              <w:rPr>
                <w:rFonts w:ascii="Calibri" w:eastAsia="Calibri" w:hAnsi="Calibri" w:cs="Calibri"/>
                <w:b/>
                <w:color w:val="FFFFFF"/>
                <w:spacing w:val="-1"/>
                <w:sz w:val="22"/>
                <w:szCs w:val="22"/>
              </w:rPr>
              <w:t xml:space="preserve"> </w:t>
            </w:r>
            <w:r>
              <w:rPr>
                <w:rFonts w:ascii="Calibri" w:eastAsia="Calibri" w:hAnsi="Calibri" w:cs="Calibri"/>
                <w:b/>
                <w:color w:val="FFFFFF"/>
                <w:spacing w:val="1"/>
                <w:sz w:val="22"/>
                <w:szCs w:val="22"/>
              </w:rPr>
              <w:t>T</w:t>
            </w:r>
            <w:r>
              <w:rPr>
                <w:rFonts w:ascii="Calibri" w:eastAsia="Calibri" w:hAnsi="Calibri" w:cs="Calibri"/>
                <w:b/>
                <w:color w:val="FFFFFF"/>
                <w:spacing w:val="-2"/>
                <w:sz w:val="22"/>
                <w:szCs w:val="22"/>
              </w:rPr>
              <w:t>H</w:t>
            </w:r>
            <w:r>
              <w:rPr>
                <w:rFonts w:ascii="Calibri" w:eastAsia="Calibri" w:hAnsi="Calibri" w:cs="Calibri"/>
                <w:b/>
                <w:color w:val="FFFFFF"/>
                <w:spacing w:val="1"/>
                <w:sz w:val="22"/>
                <w:szCs w:val="22"/>
              </w:rPr>
              <w:t>I</w:t>
            </w:r>
            <w:r>
              <w:rPr>
                <w:rFonts w:ascii="Calibri" w:eastAsia="Calibri" w:hAnsi="Calibri" w:cs="Calibri"/>
                <w:b/>
                <w:color w:val="FFFFFF"/>
                <w:sz w:val="22"/>
                <w:szCs w:val="22"/>
              </w:rPr>
              <w:t>S</w:t>
            </w:r>
            <w:r>
              <w:rPr>
                <w:rFonts w:ascii="Calibri" w:eastAsia="Calibri" w:hAnsi="Calibri" w:cs="Calibri"/>
                <w:b/>
                <w:color w:val="FFFFFF"/>
                <w:spacing w:val="-1"/>
                <w:sz w:val="22"/>
                <w:szCs w:val="22"/>
              </w:rPr>
              <w:t xml:space="preserve"> </w:t>
            </w:r>
            <w:r>
              <w:rPr>
                <w:rFonts w:ascii="Calibri" w:eastAsia="Calibri" w:hAnsi="Calibri" w:cs="Calibri"/>
                <w:b/>
                <w:color w:val="FFFFFF"/>
                <w:spacing w:val="1"/>
                <w:sz w:val="22"/>
                <w:szCs w:val="22"/>
              </w:rPr>
              <w:t>R</w:t>
            </w:r>
            <w:r>
              <w:rPr>
                <w:rFonts w:ascii="Calibri" w:eastAsia="Calibri" w:hAnsi="Calibri" w:cs="Calibri"/>
                <w:b/>
                <w:color w:val="FFFFFF"/>
                <w:sz w:val="22"/>
                <w:szCs w:val="22"/>
              </w:rPr>
              <w:t>FT</w:t>
            </w:r>
          </w:p>
        </w:tc>
      </w:tr>
      <w:tr w:rsidR="00065BF4" w14:paraId="578D5BA0" w14:textId="77777777">
        <w:trPr>
          <w:trHeight w:hRule="exact" w:val="1397"/>
        </w:trPr>
        <w:tc>
          <w:tcPr>
            <w:tcW w:w="9131" w:type="dxa"/>
            <w:tcBorders>
              <w:top w:val="single" w:sz="12" w:space="0" w:color="333399"/>
              <w:left w:val="nil"/>
              <w:bottom w:val="nil"/>
              <w:right w:val="nil"/>
            </w:tcBorders>
          </w:tcPr>
          <w:p w14:paraId="0DE64FBA" w14:textId="77777777" w:rsidR="00065BF4" w:rsidRDefault="00E32064">
            <w:pPr>
              <w:spacing w:before="73" w:line="317" w:lineRule="auto"/>
              <w:ind w:left="29" w:right="-9"/>
              <w:jc w:val="both"/>
              <w:rPr>
                <w:rFonts w:ascii="Calibri" w:eastAsia="Calibri" w:hAnsi="Calibri" w:cs="Calibri"/>
                <w:sz w:val="22"/>
                <w:szCs w:val="22"/>
              </w:rPr>
            </w:pPr>
            <w:r>
              <w:rPr>
                <w:rFonts w:ascii="Calibri" w:eastAsia="Calibri" w:hAnsi="Calibri" w:cs="Calibri"/>
                <w:sz w:val="22"/>
                <w:szCs w:val="22"/>
              </w:rPr>
              <w:t>Where</w:t>
            </w:r>
            <w:r>
              <w:rPr>
                <w:rFonts w:ascii="Calibri" w:eastAsia="Calibri" w:hAnsi="Calibri" w:cs="Calibri"/>
                <w:spacing w:val="1"/>
                <w:sz w:val="22"/>
                <w:szCs w:val="22"/>
              </w:rPr>
              <w:t xml:space="preserve"> </w:t>
            </w:r>
            <w:r>
              <w:rPr>
                <w:rFonts w:ascii="Calibri" w:eastAsia="Calibri" w:hAnsi="Calibri" w:cs="Calibri"/>
                <w:sz w:val="22"/>
                <w:szCs w:val="22"/>
              </w:rPr>
              <w:t>refe</w:t>
            </w:r>
            <w:r>
              <w:rPr>
                <w:rFonts w:ascii="Calibri" w:eastAsia="Calibri" w:hAnsi="Calibri" w:cs="Calibri"/>
                <w:spacing w:val="-2"/>
                <w:sz w:val="22"/>
                <w:szCs w:val="22"/>
              </w:rPr>
              <w:t>r</w:t>
            </w:r>
            <w:r>
              <w:rPr>
                <w:rFonts w:ascii="Calibri" w:eastAsia="Calibri" w:hAnsi="Calibri" w:cs="Calibri"/>
                <w:sz w:val="22"/>
                <w:szCs w:val="22"/>
              </w:rPr>
              <w:t>ence</w:t>
            </w:r>
            <w:r>
              <w:rPr>
                <w:rFonts w:ascii="Calibri" w:eastAsia="Calibri" w:hAnsi="Calibri" w:cs="Calibri"/>
                <w:spacing w:val="1"/>
                <w:sz w:val="22"/>
                <w:szCs w:val="22"/>
              </w:rPr>
              <w:t xml:space="preserve"> </w:t>
            </w:r>
            <w:r>
              <w:rPr>
                <w:rFonts w:ascii="Calibri" w:eastAsia="Calibri" w:hAnsi="Calibri" w:cs="Calibri"/>
                <w:sz w:val="22"/>
                <w:szCs w:val="22"/>
              </w:rPr>
              <w:t>is</w:t>
            </w:r>
            <w:r>
              <w:rPr>
                <w:rFonts w:ascii="Calibri" w:eastAsia="Calibri" w:hAnsi="Calibri" w:cs="Calibri"/>
                <w:spacing w:val="1"/>
                <w:sz w:val="22"/>
                <w:szCs w:val="22"/>
              </w:rPr>
              <w:t xml:space="preserve"> m</w:t>
            </w:r>
            <w:r>
              <w:rPr>
                <w:rFonts w:ascii="Calibri" w:eastAsia="Calibri" w:hAnsi="Calibri" w:cs="Calibri"/>
                <w:sz w:val="22"/>
                <w:szCs w:val="22"/>
              </w:rPr>
              <w:t>a</w:t>
            </w:r>
            <w:r>
              <w:rPr>
                <w:rFonts w:ascii="Calibri" w:eastAsia="Calibri" w:hAnsi="Calibri" w:cs="Calibri"/>
                <w:spacing w:val="-3"/>
                <w:sz w:val="22"/>
                <w:szCs w:val="22"/>
              </w:rPr>
              <w:t>d</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artic</w:t>
            </w:r>
            <w:r>
              <w:rPr>
                <w:rFonts w:ascii="Calibri" w:eastAsia="Calibri" w:hAnsi="Calibri" w:cs="Calibri"/>
                <w:spacing w:val="-1"/>
                <w:sz w:val="22"/>
                <w:szCs w:val="22"/>
              </w:rPr>
              <w:t>u</w:t>
            </w:r>
            <w:r>
              <w:rPr>
                <w:rFonts w:ascii="Calibri" w:eastAsia="Calibri" w:hAnsi="Calibri" w:cs="Calibri"/>
                <w:sz w:val="22"/>
                <w:szCs w:val="22"/>
              </w:rPr>
              <w:t>lar it</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pacing w:val="-3"/>
                <w:sz w:val="22"/>
                <w:szCs w:val="22"/>
              </w:rPr>
              <w:t>r</w:t>
            </w:r>
            <w:r>
              <w:rPr>
                <w:rFonts w:ascii="Calibri" w:eastAsia="Calibri" w:hAnsi="Calibri" w:cs="Calibri"/>
                <w:sz w:val="22"/>
                <w:szCs w:val="22"/>
              </w:rPr>
              <w:t>ce,</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2"/>
                <w:sz w:val="22"/>
                <w:szCs w:val="22"/>
              </w:rPr>
              <w:t>c</w:t>
            </w:r>
            <w:r>
              <w:rPr>
                <w:rFonts w:ascii="Calibri" w:eastAsia="Calibri" w:hAnsi="Calibri" w:cs="Calibri"/>
                <w:sz w:val="22"/>
                <w:szCs w:val="22"/>
              </w:rPr>
              <w:t>ess,</w:t>
            </w:r>
            <w:r>
              <w:rPr>
                <w:rFonts w:ascii="Calibri" w:eastAsia="Calibri" w:hAnsi="Calibri" w:cs="Calibri"/>
                <w:spacing w:val="2"/>
                <w:sz w:val="22"/>
                <w:szCs w:val="22"/>
              </w:rPr>
              <w:t xml:space="preserve"> </w:t>
            </w:r>
            <w:r>
              <w:rPr>
                <w:rFonts w:ascii="Calibri" w:eastAsia="Calibri" w:hAnsi="Calibri" w:cs="Calibri"/>
                <w:sz w:val="22"/>
                <w:szCs w:val="22"/>
              </w:rPr>
              <w:t>tra</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ar</w:t>
            </w:r>
            <w:r>
              <w:rPr>
                <w:rFonts w:ascii="Calibri" w:eastAsia="Calibri" w:hAnsi="Calibri" w:cs="Calibri"/>
                <w:spacing w:val="-2"/>
                <w:sz w:val="22"/>
                <w:szCs w:val="22"/>
              </w:rPr>
              <w:t>k</w:t>
            </w:r>
            <w:r>
              <w:rPr>
                <w:rFonts w:ascii="Calibri" w:eastAsia="Calibri" w:hAnsi="Calibri" w:cs="Calibri"/>
                <w:sz w:val="22"/>
                <w:szCs w:val="22"/>
              </w:rPr>
              <w:t>,</w:t>
            </w:r>
            <w:r>
              <w:rPr>
                <w:rFonts w:ascii="Calibri" w:eastAsia="Calibri" w:hAnsi="Calibri" w:cs="Calibri"/>
                <w:spacing w:val="1"/>
                <w:sz w:val="22"/>
                <w:szCs w:val="22"/>
              </w:rPr>
              <w:t xml:space="preserve"> o</w:t>
            </w:r>
            <w:r>
              <w:rPr>
                <w:rFonts w:ascii="Calibri" w:eastAsia="Calibri" w:hAnsi="Calibri" w:cs="Calibri"/>
                <w:sz w:val="22"/>
                <w:szCs w:val="22"/>
              </w:rPr>
              <w:t>r</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y</w:t>
            </w:r>
            <w:r>
              <w:rPr>
                <w:rFonts w:ascii="Calibri" w:eastAsia="Calibri" w:hAnsi="Calibri" w:cs="Calibri"/>
                <w:spacing w:val="-3"/>
                <w:sz w:val="22"/>
                <w:szCs w:val="22"/>
              </w:rPr>
              <w:t>p</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z w:val="22"/>
                <w:szCs w:val="22"/>
              </w:rPr>
              <w:t>RFT</w:t>
            </w:r>
            <w:r>
              <w:rPr>
                <w:rFonts w:ascii="Calibri" w:eastAsia="Calibri" w:hAnsi="Calibri" w:cs="Calibri"/>
                <w:spacing w:val="1"/>
                <w:sz w:val="22"/>
                <w:szCs w:val="22"/>
              </w:rPr>
              <w:t xml:space="preserve"> </w:t>
            </w:r>
            <w:r>
              <w:rPr>
                <w:rFonts w:ascii="Calibri" w:eastAsia="Calibri" w:hAnsi="Calibri" w:cs="Calibri"/>
                <w:sz w:val="22"/>
                <w:szCs w:val="22"/>
              </w:rPr>
              <w:t>then all such</w:t>
            </w:r>
            <w:r>
              <w:rPr>
                <w:rFonts w:ascii="Calibri" w:eastAsia="Calibri" w:hAnsi="Calibri" w:cs="Calibri"/>
                <w:spacing w:val="1"/>
                <w:sz w:val="22"/>
                <w:szCs w:val="22"/>
              </w:rPr>
              <w:t xml:space="preserve"> </w:t>
            </w:r>
            <w:r>
              <w:rPr>
                <w:rFonts w:ascii="Calibri" w:eastAsia="Calibri" w:hAnsi="Calibri" w:cs="Calibri"/>
                <w:sz w:val="22"/>
                <w:szCs w:val="22"/>
              </w:rPr>
              <w:t>refer</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es</w:t>
            </w:r>
            <w:r>
              <w:rPr>
                <w:rFonts w:ascii="Calibri" w:eastAsia="Calibri" w:hAnsi="Calibri" w:cs="Calibri"/>
                <w:spacing w:val="2"/>
                <w:sz w:val="22"/>
                <w:szCs w:val="22"/>
              </w:rPr>
              <w:t xml:space="preserve"> </w:t>
            </w:r>
            <w:r>
              <w:rPr>
                <w:rFonts w:ascii="Calibri" w:eastAsia="Calibri" w:hAnsi="Calibri" w:cs="Calibri"/>
                <w:sz w:val="22"/>
                <w:szCs w:val="22"/>
              </w:rPr>
              <w:t>are to</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 xml:space="preserve">e </w:t>
            </w:r>
            <w:r>
              <w:rPr>
                <w:rFonts w:ascii="Calibri" w:eastAsia="Calibri" w:hAnsi="Calibri" w:cs="Calibri"/>
                <w:spacing w:val="-1"/>
                <w:sz w:val="22"/>
                <w:szCs w:val="22"/>
              </w:rPr>
              <w:t>g</w:t>
            </w:r>
            <w:r>
              <w:rPr>
                <w:rFonts w:ascii="Calibri" w:eastAsia="Calibri" w:hAnsi="Calibri" w:cs="Calibri"/>
                <w:sz w:val="22"/>
                <w:szCs w:val="22"/>
              </w:rPr>
              <w:t>iv</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 xml:space="preserve">the </w:t>
            </w:r>
            <w:r>
              <w:rPr>
                <w:rFonts w:ascii="Calibri" w:eastAsia="Calibri" w:hAnsi="Calibri" w:cs="Calibri"/>
                <w:spacing w:val="1"/>
                <w:sz w:val="22"/>
                <w:szCs w:val="22"/>
              </w:rPr>
              <w:t>m</w:t>
            </w:r>
            <w:r>
              <w:rPr>
                <w:rFonts w:ascii="Calibri" w:eastAsia="Calibri" w:hAnsi="Calibri" w:cs="Calibri"/>
                <w:sz w:val="22"/>
                <w:szCs w:val="22"/>
              </w:rPr>
              <w:t>ean</w:t>
            </w:r>
            <w:r>
              <w:rPr>
                <w:rFonts w:ascii="Calibri" w:eastAsia="Calibri" w:hAnsi="Calibri" w:cs="Calibri"/>
                <w:spacing w:val="-1"/>
                <w:sz w:val="22"/>
                <w:szCs w:val="22"/>
              </w:rPr>
              <w:t>in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g</w:t>
            </w:r>
            <w:r>
              <w:rPr>
                <w:rFonts w:ascii="Calibri" w:eastAsia="Calibri" w:hAnsi="Calibri" w:cs="Calibri"/>
                <w:sz w:val="22"/>
                <w:szCs w:val="22"/>
              </w:rPr>
              <w:t>ene</w:t>
            </w:r>
            <w:r>
              <w:rPr>
                <w:rFonts w:ascii="Calibri" w:eastAsia="Calibri" w:hAnsi="Calibri" w:cs="Calibri"/>
                <w:spacing w:val="-2"/>
                <w:sz w:val="22"/>
                <w:szCs w:val="22"/>
              </w:rPr>
              <w:t>r</w:t>
            </w:r>
            <w:r>
              <w:rPr>
                <w:rFonts w:ascii="Calibri" w:eastAsia="Calibri" w:hAnsi="Calibri" w:cs="Calibri"/>
                <w:sz w:val="22"/>
                <w:szCs w:val="22"/>
              </w:rPr>
              <w:t>al</w:t>
            </w:r>
            <w:r>
              <w:rPr>
                <w:rFonts w:ascii="Calibri" w:eastAsia="Calibri" w:hAnsi="Calibri" w:cs="Calibri"/>
                <w:spacing w:val="-1"/>
                <w:sz w:val="22"/>
                <w:szCs w:val="22"/>
              </w:rPr>
              <w:t>l</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1"/>
                <w:sz w:val="22"/>
                <w:szCs w:val="22"/>
              </w:rPr>
              <w:t>und</w:t>
            </w:r>
            <w:r>
              <w:rPr>
                <w:rFonts w:ascii="Calibri" w:eastAsia="Calibri" w:hAnsi="Calibri" w:cs="Calibri"/>
                <w:sz w:val="22"/>
                <w:szCs w:val="22"/>
              </w:rPr>
              <w:t>ers</w:t>
            </w:r>
            <w:r>
              <w:rPr>
                <w:rFonts w:ascii="Calibri" w:eastAsia="Calibri" w:hAnsi="Calibri" w:cs="Calibri"/>
                <w:spacing w:val="1"/>
                <w:sz w:val="22"/>
                <w:szCs w:val="22"/>
              </w:rPr>
              <w:t>t</w:t>
            </w:r>
            <w:r>
              <w:rPr>
                <w:rFonts w:ascii="Calibri" w:eastAsia="Calibri" w:hAnsi="Calibri" w:cs="Calibri"/>
                <w:spacing w:val="-1"/>
                <w:sz w:val="22"/>
                <w:szCs w:val="22"/>
              </w:rPr>
              <w:t>o</w:t>
            </w:r>
            <w:r>
              <w:rPr>
                <w:rFonts w:ascii="Calibri" w:eastAsia="Calibri" w:hAnsi="Calibri" w:cs="Calibri"/>
                <w:spacing w:val="1"/>
                <w:sz w:val="22"/>
                <w:szCs w:val="22"/>
              </w:rPr>
              <w:t>o</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re</w:t>
            </w:r>
            <w:r>
              <w:rPr>
                <w:rFonts w:ascii="Calibri" w:eastAsia="Calibri" w:hAnsi="Calibri" w:cs="Calibri"/>
                <w:spacing w:val="-2"/>
                <w:sz w:val="22"/>
                <w:szCs w:val="22"/>
              </w:rPr>
              <w:t>l</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ndu</w:t>
            </w:r>
            <w:r>
              <w:rPr>
                <w:rFonts w:ascii="Calibri" w:eastAsia="Calibri" w:hAnsi="Calibri" w:cs="Calibri"/>
                <w:sz w:val="22"/>
                <w:szCs w:val="22"/>
              </w:rPr>
              <w:t>st</w:t>
            </w:r>
            <w:r>
              <w:rPr>
                <w:rFonts w:ascii="Calibri" w:eastAsia="Calibri" w:hAnsi="Calibri" w:cs="Calibri"/>
                <w:spacing w:val="-2"/>
                <w:sz w:val="22"/>
                <w:szCs w:val="22"/>
              </w:rPr>
              <w:t>r</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d </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erat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 e</w:t>
            </w:r>
            <w:r>
              <w:rPr>
                <w:rFonts w:ascii="Calibri" w:eastAsia="Calibri" w:hAnsi="Calibri" w:cs="Calibri"/>
                <w:spacing w:val="-3"/>
                <w:sz w:val="22"/>
                <w:szCs w:val="22"/>
              </w:rPr>
              <w:t>n</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nm</w:t>
            </w:r>
            <w:r>
              <w:rPr>
                <w:rFonts w:ascii="Calibri" w:eastAsia="Calibri" w:hAnsi="Calibri" w:cs="Calibri"/>
                <w:sz w:val="22"/>
                <w:szCs w:val="22"/>
              </w:rPr>
              <w:t>ent.</w:t>
            </w:r>
          </w:p>
        </w:tc>
      </w:tr>
      <w:tr w:rsidR="00065BF4" w14:paraId="6EA288CE" w14:textId="77777777">
        <w:trPr>
          <w:trHeight w:hRule="exact" w:val="343"/>
        </w:trPr>
        <w:tc>
          <w:tcPr>
            <w:tcW w:w="9131" w:type="dxa"/>
            <w:tcBorders>
              <w:top w:val="nil"/>
              <w:left w:val="nil"/>
              <w:bottom w:val="single" w:sz="12" w:space="0" w:color="333399"/>
              <w:right w:val="nil"/>
            </w:tcBorders>
            <w:shd w:val="clear" w:color="auto" w:fill="000080"/>
          </w:tcPr>
          <w:p w14:paraId="6500E6C9" w14:textId="31E9E240" w:rsidR="00065BF4" w:rsidRDefault="00E32064">
            <w:pPr>
              <w:spacing w:line="260" w:lineRule="exact"/>
              <w:ind w:left="86"/>
              <w:rPr>
                <w:rFonts w:ascii="Calibri" w:eastAsia="Calibri" w:hAnsi="Calibri" w:cs="Calibri"/>
                <w:sz w:val="22"/>
                <w:szCs w:val="22"/>
              </w:rPr>
            </w:pPr>
            <w:r>
              <w:rPr>
                <w:rFonts w:ascii="Calibri" w:eastAsia="Calibri" w:hAnsi="Calibri" w:cs="Calibri"/>
                <w:b/>
                <w:color w:val="FFFFFF"/>
                <w:spacing w:val="1"/>
                <w:sz w:val="22"/>
                <w:szCs w:val="22"/>
              </w:rPr>
              <w:t>2</w:t>
            </w:r>
            <w:r>
              <w:rPr>
                <w:rFonts w:ascii="Calibri" w:eastAsia="Calibri" w:hAnsi="Calibri" w:cs="Calibri"/>
                <w:b/>
                <w:color w:val="FFFFFF"/>
                <w:spacing w:val="-1"/>
                <w:sz w:val="22"/>
                <w:szCs w:val="22"/>
              </w:rPr>
              <w:t>.</w:t>
            </w:r>
            <w:r>
              <w:rPr>
                <w:rFonts w:ascii="Calibri" w:eastAsia="Calibri" w:hAnsi="Calibri" w:cs="Calibri"/>
                <w:b/>
                <w:color w:val="FFFFFF"/>
                <w:spacing w:val="1"/>
                <w:sz w:val="22"/>
                <w:szCs w:val="22"/>
              </w:rPr>
              <w:t>1</w:t>
            </w:r>
            <w:r>
              <w:rPr>
                <w:rFonts w:ascii="Calibri" w:eastAsia="Calibri" w:hAnsi="Calibri" w:cs="Calibri"/>
                <w:b/>
                <w:color w:val="FFFFFF"/>
                <w:sz w:val="22"/>
                <w:szCs w:val="22"/>
              </w:rPr>
              <w:t>6 FREEDOM</w:t>
            </w:r>
            <w:r>
              <w:rPr>
                <w:rFonts w:ascii="Calibri" w:eastAsia="Calibri" w:hAnsi="Calibri" w:cs="Calibri"/>
                <w:b/>
                <w:color w:val="FFFFFF"/>
                <w:spacing w:val="-1"/>
                <w:sz w:val="22"/>
                <w:szCs w:val="22"/>
              </w:rPr>
              <w:t xml:space="preserve"> </w:t>
            </w:r>
            <w:r>
              <w:rPr>
                <w:rFonts w:ascii="Calibri" w:eastAsia="Calibri" w:hAnsi="Calibri" w:cs="Calibri"/>
                <w:b/>
                <w:color w:val="FFFFFF"/>
                <w:sz w:val="22"/>
                <w:szCs w:val="22"/>
              </w:rPr>
              <w:t>OF</w:t>
            </w:r>
            <w:r>
              <w:rPr>
                <w:rFonts w:ascii="Calibri" w:eastAsia="Calibri" w:hAnsi="Calibri" w:cs="Calibri"/>
                <w:b/>
                <w:color w:val="FFFFFF"/>
                <w:spacing w:val="-2"/>
                <w:sz w:val="22"/>
                <w:szCs w:val="22"/>
              </w:rPr>
              <w:t xml:space="preserve"> </w:t>
            </w:r>
            <w:r>
              <w:rPr>
                <w:rFonts w:ascii="Calibri" w:eastAsia="Calibri" w:hAnsi="Calibri" w:cs="Calibri"/>
                <w:b/>
                <w:color w:val="FFFFFF"/>
                <w:spacing w:val="-1"/>
                <w:sz w:val="22"/>
                <w:szCs w:val="22"/>
              </w:rPr>
              <w:t>I</w:t>
            </w:r>
            <w:r>
              <w:rPr>
                <w:rFonts w:ascii="Calibri" w:eastAsia="Calibri" w:hAnsi="Calibri" w:cs="Calibri"/>
                <w:b/>
                <w:color w:val="FFFFFF"/>
                <w:spacing w:val="1"/>
                <w:sz w:val="22"/>
                <w:szCs w:val="22"/>
              </w:rPr>
              <w:t>N</w:t>
            </w:r>
            <w:r>
              <w:rPr>
                <w:rFonts w:ascii="Calibri" w:eastAsia="Calibri" w:hAnsi="Calibri" w:cs="Calibri"/>
                <w:b/>
                <w:color w:val="FFFFFF"/>
                <w:sz w:val="22"/>
                <w:szCs w:val="22"/>
              </w:rPr>
              <w:t>F</w:t>
            </w:r>
            <w:r>
              <w:rPr>
                <w:rFonts w:ascii="Calibri" w:eastAsia="Calibri" w:hAnsi="Calibri" w:cs="Calibri"/>
                <w:b/>
                <w:color w:val="FFFFFF"/>
                <w:spacing w:val="-1"/>
                <w:sz w:val="22"/>
                <w:szCs w:val="22"/>
              </w:rPr>
              <w:t>O</w:t>
            </w:r>
            <w:r>
              <w:rPr>
                <w:rFonts w:ascii="Calibri" w:eastAsia="Calibri" w:hAnsi="Calibri" w:cs="Calibri"/>
                <w:b/>
                <w:color w:val="FFFFFF"/>
                <w:sz w:val="22"/>
                <w:szCs w:val="22"/>
              </w:rPr>
              <w:t>RM</w:t>
            </w:r>
            <w:r>
              <w:rPr>
                <w:rFonts w:ascii="Calibri" w:eastAsia="Calibri" w:hAnsi="Calibri" w:cs="Calibri"/>
                <w:b/>
                <w:color w:val="FFFFFF"/>
                <w:spacing w:val="-2"/>
                <w:sz w:val="22"/>
                <w:szCs w:val="22"/>
              </w:rPr>
              <w:t>A</w:t>
            </w:r>
            <w:r>
              <w:rPr>
                <w:rFonts w:ascii="Calibri" w:eastAsia="Calibri" w:hAnsi="Calibri" w:cs="Calibri"/>
                <w:b/>
                <w:color w:val="FFFFFF"/>
                <w:spacing w:val="1"/>
                <w:sz w:val="22"/>
                <w:szCs w:val="22"/>
              </w:rPr>
              <w:t>T</w:t>
            </w:r>
            <w:r>
              <w:rPr>
                <w:rFonts w:ascii="Calibri" w:eastAsia="Calibri" w:hAnsi="Calibri" w:cs="Calibri"/>
                <w:b/>
                <w:color w:val="FFFFFF"/>
                <w:spacing w:val="-1"/>
                <w:sz w:val="22"/>
                <w:szCs w:val="22"/>
              </w:rPr>
              <w:t>I</w:t>
            </w:r>
            <w:r>
              <w:rPr>
                <w:rFonts w:ascii="Calibri" w:eastAsia="Calibri" w:hAnsi="Calibri" w:cs="Calibri"/>
                <w:b/>
                <w:color w:val="FFFFFF"/>
                <w:sz w:val="22"/>
                <w:szCs w:val="22"/>
              </w:rPr>
              <w:t>ON</w:t>
            </w:r>
          </w:p>
        </w:tc>
      </w:tr>
    </w:tbl>
    <w:p w14:paraId="6C67343B" w14:textId="77777777" w:rsidR="00065BF4" w:rsidRDefault="00065BF4">
      <w:pPr>
        <w:spacing w:before="1" w:line="120" w:lineRule="exact"/>
        <w:rPr>
          <w:sz w:val="12"/>
          <w:szCs w:val="12"/>
        </w:rPr>
      </w:pPr>
    </w:p>
    <w:tbl>
      <w:tblPr>
        <w:tblW w:w="0" w:type="auto"/>
        <w:tblInd w:w="126" w:type="dxa"/>
        <w:tblLayout w:type="fixed"/>
        <w:tblCellMar>
          <w:left w:w="0" w:type="dxa"/>
          <w:right w:w="0" w:type="dxa"/>
        </w:tblCellMar>
        <w:tblLook w:val="01E0" w:firstRow="1" w:lastRow="1" w:firstColumn="1" w:lastColumn="1" w:noHBand="0" w:noVBand="0"/>
      </w:tblPr>
      <w:tblGrid>
        <w:gridCol w:w="785"/>
        <w:gridCol w:w="8314"/>
      </w:tblGrid>
      <w:tr w:rsidR="00065BF4" w14:paraId="6AF8C805" w14:textId="77777777">
        <w:trPr>
          <w:trHeight w:hRule="exact" w:val="942"/>
        </w:trPr>
        <w:tc>
          <w:tcPr>
            <w:tcW w:w="785" w:type="dxa"/>
            <w:tcBorders>
              <w:top w:val="nil"/>
              <w:left w:val="nil"/>
              <w:bottom w:val="nil"/>
              <w:right w:val="nil"/>
            </w:tcBorders>
          </w:tcPr>
          <w:p w14:paraId="4E4B9CC4" w14:textId="77777777" w:rsidR="00065BF4" w:rsidRDefault="00E32064">
            <w:pPr>
              <w:spacing w:line="220" w:lineRule="exact"/>
              <w:ind w:left="120"/>
              <w:rPr>
                <w:rFonts w:ascii="Calibri" w:eastAsia="Calibri" w:hAnsi="Calibri" w:cs="Calibri"/>
                <w:sz w:val="22"/>
                <w:szCs w:val="22"/>
              </w:rPr>
            </w:pPr>
            <w:r>
              <w:rPr>
                <w:rFonts w:ascii="Calibri" w:eastAsia="Calibri" w:hAnsi="Calibri" w:cs="Calibri"/>
                <w:color w:val="0000FF"/>
                <w:spacing w:val="1"/>
                <w:position w:val="1"/>
                <w:sz w:val="22"/>
                <w:szCs w:val="22"/>
              </w:rPr>
              <w:t>2</w:t>
            </w:r>
            <w:r>
              <w:rPr>
                <w:rFonts w:ascii="Calibri" w:eastAsia="Calibri" w:hAnsi="Calibri" w:cs="Calibri"/>
                <w:color w:val="0000FF"/>
                <w:position w:val="1"/>
                <w:sz w:val="22"/>
                <w:szCs w:val="22"/>
              </w:rPr>
              <w:t>.1</w:t>
            </w:r>
            <w:r>
              <w:rPr>
                <w:rFonts w:ascii="Calibri" w:eastAsia="Calibri" w:hAnsi="Calibri" w:cs="Calibri"/>
                <w:color w:val="0000FF"/>
                <w:spacing w:val="1"/>
                <w:position w:val="1"/>
                <w:sz w:val="22"/>
                <w:szCs w:val="22"/>
              </w:rPr>
              <w:t>6</w:t>
            </w:r>
            <w:r>
              <w:rPr>
                <w:rFonts w:ascii="Calibri" w:eastAsia="Calibri" w:hAnsi="Calibri" w:cs="Calibri"/>
                <w:color w:val="0000FF"/>
                <w:spacing w:val="-3"/>
                <w:position w:val="1"/>
                <w:sz w:val="22"/>
                <w:szCs w:val="22"/>
              </w:rPr>
              <w:t>.</w:t>
            </w:r>
            <w:r>
              <w:rPr>
                <w:rFonts w:ascii="Calibri" w:eastAsia="Calibri" w:hAnsi="Calibri" w:cs="Calibri"/>
                <w:color w:val="0000FF"/>
                <w:position w:val="1"/>
                <w:sz w:val="22"/>
                <w:szCs w:val="22"/>
              </w:rPr>
              <w:t>1</w:t>
            </w:r>
          </w:p>
        </w:tc>
        <w:tc>
          <w:tcPr>
            <w:tcW w:w="8314" w:type="dxa"/>
            <w:tcBorders>
              <w:top w:val="nil"/>
              <w:left w:val="nil"/>
              <w:bottom w:val="nil"/>
              <w:right w:val="nil"/>
            </w:tcBorders>
          </w:tcPr>
          <w:p w14:paraId="45C9E33E" w14:textId="77777777" w:rsidR="00065BF4" w:rsidRDefault="00E32064">
            <w:pPr>
              <w:spacing w:line="220" w:lineRule="exact"/>
              <w:ind w:left="107"/>
              <w:rPr>
                <w:rFonts w:ascii="Calibri" w:eastAsia="Calibri" w:hAnsi="Calibri" w:cs="Calibri"/>
                <w:sz w:val="22"/>
                <w:szCs w:val="22"/>
              </w:rPr>
            </w:pPr>
            <w:r>
              <w:rPr>
                <w:rFonts w:ascii="Calibri" w:eastAsia="Calibri" w:hAnsi="Calibri" w:cs="Calibri"/>
                <w:position w:val="1"/>
                <w:sz w:val="22"/>
                <w:szCs w:val="22"/>
              </w:rPr>
              <w:t>T</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nd</w:t>
            </w:r>
            <w:r>
              <w:rPr>
                <w:rFonts w:ascii="Calibri" w:eastAsia="Calibri" w:hAnsi="Calibri" w:cs="Calibri"/>
                <w:position w:val="1"/>
                <w:sz w:val="22"/>
                <w:szCs w:val="22"/>
              </w:rPr>
              <w:t>erers</w:t>
            </w:r>
            <w:r>
              <w:rPr>
                <w:rFonts w:ascii="Calibri" w:eastAsia="Calibri" w:hAnsi="Calibri" w:cs="Calibri"/>
                <w:spacing w:val="35"/>
                <w:position w:val="1"/>
                <w:sz w:val="22"/>
                <w:szCs w:val="22"/>
              </w:rPr>
              <w:t xml:space="preserve"> </w:t>
            </w:r>
            <w:r>
              <w:rPr>
                <w:rFonts w:ascii="Calibri" w:eastAsia="Calibri" w:hAnsi="Calibri" w:cs="Calibri"/>
                <w:position w:val="1"/>
                <w:sz w:val="22"/>
                <w:szCs w:val="22"/>
              </w:rPr>
              <w:t>should</w:t>
            </w:r>
            <w:r>
              <w:rPr>
                <w:rFonts w:ascii="Calibri" w:eastAsia="Calibri" w:hAnsi="Calibri" w:cs="Calibri"/>
                <w:spacing w:val="37"/>
                <w:position w:val="1"/>
                <w:sz w:val="22"/>
                <w:szCs w:val="22"/>
              </w:rPr>
              <w:t xml:space="preserve"> </w:t>
            </w:r>
            <w:r>
              <w:rPr>
                <w:rFonts w:ascii="Calibri" w:eastAsia="Calibri" w:hAnsi="Calibri" w:cs="Calibri"/>
                <w:spacing w:val="-3"/>
                <w:position w:val="1"/>
                <w:sz w:val="22"/>
                <w:szCs w:val="22"/>
              </w:rPr>
              <w:t>b</w:t>
            </w:r>
            <w:r>
              <w:rPr>
                <w:rFonts w:ascii="Calibri" w:eastAsia="Calibri" w:hAnsi="Calibri" w:cs="Calibri"/>
                <w:position w:val="1"/>
                <w:sz w:val="22"/>
                <w:szCs w:val="22"/>
              </w:rPr>
              <w:t>e</w:t>
            </w:r>
            <w:r>
              <w:rPr>
                <w:rFonts w:ascii="Calibri" w:eastAsia="Calibri" w:hAnsi="Calibri" w:cs="Calibri"/>
                <w:spacing w:val="37"/>
                <w:position w:val="1"/>
                <w:sz w:val="22"/>
                <w:szCs w:val="22"/>
              </w:rPr>
              <w:t xml:space="preserve"> </w:t>
            </w:r>
            <w:r>
              <w:rPr>
                <w:rFonts w:ascii="Calibri" w:eastAsia="Calibri" w:hAnsi="Calibri" w:cs="Calibri"/>
                <w:spacing w:val="-3"/>
                <w:position w:val="1"/>
                <w:sz w:val="22"/>
                <w:szCs w:val="22"/>
              </w:rPr>
              <w:t>a</w:t>
            </w:r>
            <w:r>
              <w:rPr>
                <w:rFonts w:ascii="Calibri" w:eastAsia="Calibri" w:hAnsi="Calibri" w:cs="Calibri"/>
                <w:position w:val="1"/>
                <w:sz w:val="22"/>
                <w:szCs w:val="22"/>
              </w:rPr>
              <w:t>wa</w:t>
            </w:r>
            <w:r>
              <w:rPr>
                <w:rFonts w:ascii="Calibri" w:eastAsia="Calibri" w:hAnsi="Calibri" w:cs="Calibri"/>
                <w:spacing w:val="-2"/>
                <w:position w:val="1"/>
                <w:sz w:val="22"/>
                <w:szCs w:val="22"/>
              </w:rPr>
              <w:t>r</w:t>
            </w:r>
            <w:r>
              <w:rPr>
                <w:rFonts w:ascii="Calibri" w:eastAsia="Calibri" w:hAnsi="Calibri" w:cs="Calibri"/>
                <w:position w:val="1"/>
                <w:sz w:val="22"/>
                <w:szCs w:val="22"/>
              </w:rPr>
              <w:t>e</w:t>
            </w:r>
            <w:r>
              <w:rPr>
                <w:rFonts w:ascii="Calibri" w:eastAsia="Calibri" w:hAnsi="Calibri" w:cs="Calibri"/>
                <w:spacing w:val="37"/>
                <w:position w:val="1"/>
                <w:sz w:val="22"/>
                <w:szCs w:val="22"/>
              </w:rPr>
              <w:t xml:space="preserve"> </w:t>
            </w:r>
            <w:r>
              <w:rPr>
                <w:rFonts w:ascii="Calibri" w:eastAsia="Calibri" w:hAnsi="Calibri" w:cs="Calibri"/>
                <w:position w:val="1"/>
                <w:sz w:val="22"/>
                <w:szCs w:val="22"/>
              </w:rPr>
              <w:t>that,</w:t>
            </w:r>
            <w:r>
              <w:rPr>
                <w:rFonts w:ascii="Calibri" w:eastAsia="Calibri" w:hAnsi="Calibri" w:cs="Calibri"/>
                <w:spacing w:val="34"/>
                <w:position w:val="1"/>
                <w:sz w:val="22"/>
                <w:szCs w:val="22"/>
              </w:rPr>
              <w:t xml:space="preserve"> </w:t>
            </w:r>
            <w:r>
              <w:rPr>
                <w:rFonts w:ascii="Calibri" w:eastAsia="Calibri" w:hAnsi="Calibri" w:cs="Calibri"/>
                <w:spacing w:val="-1"/>
                <w:position w:val="1"/>
                <w:sz w:val="22"/>
                <w:szCs w:val="22"/>
              </w:rPr>
              <w:t>und</w:t>
            </w:r>
            <w:r>
              <w:rPr>
                <w:rFonts w:ascii="Calibri" w:eastAsia="Calibri" w:hAnsi="Calibri" w:cs="Calibri"/>
                <w:position w:val="1"/>
                <w:sz w:val="22"/>
                <w:szCs w:val="22"/>
              </w:rPr>
              <w:t>er</w:t>
            </w:r>
            <w:r>
              <w:rPr>
                <w:rFonts w:ascii="Calibri" w:eastAsia="Calibri" w:hAnsi="Calibri" w:cs="Calibri"/>
                <w:spacing w:val="37"/>
                <w:position w:val="1"/>
                <w:sz w:val="22"/>
                <w:szCs w:val="22"/>
              </w:rPr>
              <w:t xml:space="preserve"> </w:t>
            </w:r>
            <w:r>
              <w:rPr>
                <w:rFonts w:ascii="Calibri" w:eastAsia="Calibri" w:hAnsi="Calibri" w:cs="Calibri"/>
                <w:position w:val="1"/>
                <w:sz w:val="22"/>
                <w:szCs w:val="22"/>
              </w:rPr>
              <w:t>t</w:t>
            </w:r>
            <w:r>
              <w:rPr>
                <w:rFonts w:ascii="Calibri" w:eastAsia="Calibri" w:hAnsi="Calibri" w:cs="Calibri"/>
                <w:spacing w:val="-3"/>
                <w:position w:val="1"/>
                <w:sz w:val="22"/>
                <w:szCs w:val="22"/>
              </w:rPr>
              <w:t>h</w:t>
            </w:r>
            <w:r>
              <w:rPr>
                <w:rFonts w:ascii="Calibri" w:eastAsia="Calibri" w:hAnsi="Calibri" w:cs="Calibri"/>
                <w:position w:val="1"/>
                <w:sz w:val="22"/>
                <w:szCs w:val="22"/>
              </w:rPr>
              <w:t>e</w:t>
            </w:r>
            <w:r>
              <w:rPr>
                <w:rFonts w:ascii="Calibri" w:eastAsia="Calibri" w:hAnsi="Calibri" w:cs="Calibri"/>
                <w:spacing w:val="37"/>
                <w:position w:val="1"/>
                <w:sz w:val="22"/>
                <w:szCs w:val="22"/>
              </w:rPr>
              <w:t xml:space="preserve"> </w:t>
            </w:r>
            <w:r>
              <w:rPr>
                <w:rFonts w:ascii="Calibri" w:eastAsia="Calibri" w:hAnsi="Calibri" w:cs="Calibri"/>
                <w:position w:val="1"/>
                <w:sz w:val="22"/>
                <w:szCs w:val="22"/>
              </w:rPr>
              <w:t>F</w:t>
            </w:r>
            <w:r>
              <w:rPr>
                <w:rFonts w:ascii="Calibri" w:eastAsia="Calibri" w:hAnsi="Calibri" w:cs="Calibri"/>
                <w:spacing w:val="-1"/>
                <w:position w:val="1"/>
                <w:sz w:val="22"/>
                <w:szCs w:val="22"/>
              </w:rPr>
              <w:t>r</w:t>
            </w:r>
            <w:r>
              <w:rPr>
                <w:rFonts w:ascii="Calibri" w:eastAsia="Calibri" w:hAnsi="Calibri" w:cs="Calibri"/>
                <w:spacing w:val="-2"/>
                <w:position w:val="1"/>
                <w:sz w:val="22"/>
                <w:szCs w:val="22"/>
              </w:rPr>
              <w:t>e</w:t>
            </w:r>
            <w:r>
              <w:rPr>
                <w:rFonts w:ascii="Calibri" w:eastAsia="Calibri" w:hAnsi="Calibri" w:cs="Calibri"/>
                <w:position w:val="1"/>
                <w:sz w:val="22"/>
                <w:szCs w:val="22"/>
              </w:rPr>
              <w:t>ed</w:t>
            </w:r>
            <w:r>
              <w:rPr>
                <w:rFonts w:ascii="Calibri" w:eastAsia="Calibri" w:hAnsi="Calibri" w:cs="Calibri"/>
                <w:spacing w:val="-2"/>
                <w:position w:val="1"/>
                <w:sz w:val="22"/>
                <w:szCs w:val="22"/>
              </w:rPr>
              <w:t>o</w:t>
            </w:r>
            <w:r>
              <w:rPr>
                <w:rFonts w:ascii="Calibri" w:eastAsia="Calibri" w:hAnsi="Calibri" w:cs="Calibri"/>
                <w:position w:val="1"/>
                <w:sz w:val="22"/>
                <w:szCs w:val="22"/>
              </w:rPr>
              <w:t>m</w:t>
            </w:r>
            <w:r>
              <w:rPr>
                <w:rFonts w:ascii="Calibri" w:eastAsia="Calibri" w:hAnsi="Calibri" w:cs="Calibri"/>
                <w:spacing w:val="35"/>
                <w:position w:val="1"/>
                <w:sz w:val="22"/>
                <w:szCs w:val="22"/>
              </w:rPr>
              <w:t xml:space="preserve"> </w:t>
            </w:r>
            <w:r>
              <w:rPr>
                <w:rFonts w:ascii="Calibri" w:eastAsia="Calibri" w:hAnsi="Calibri" w:cs="Calibri"/>
                <w:spacing w:val="1"/>
                <w:position w:val="1"/>
                <w:sz w:val="22"/>
                <w:szCs w:val="22"/>
              </w:rPr>
              <w:t>o</w:t>
            </w:r>
            <w:r>
              <w:rPr>
                <w:rFonts w:ascii="Calibri" w:eastAsia="Calibri" w:hAnsi="Calibri" w:cs="Calibri"/>
                <w:position w:val="1"/>
                <w:sz w:val="22"/>
                <w:szCs w:val="22"/>
              </w:rPr>
              <w:t>f</w:t>
            </w:r>
            <w:r>
              <w:rPr>
                <w:rFonts w:ascii="Calibri" w:eastAsia="Calibri" w:hAnsi="Calibri" w:cs="Calibri"/>
                <w:spacing w:val="37"/>
                <w:position w:val="1"/>
                <w:sz w:val="22"/>
                <w:szCs w:val="22"/>
              </w:rPr>
              <w:t xml:space="preserve"> </w:t>
            </w:r>
            <w:r>
              <w:rPr>
                <w:rFonts w:ascii="Calibri" w:eastAsia="Calibri" w:hAnsi="Calibri" w:cs="Calibri"/>
                <w:position w:val="1"/>
                <w:sz w:val="22"/>
                <w:szCs w:val="22"/>
              </w:rPr>
              <w:t>I</w:t>
            </w:r>
            <w:r>
              <w:rPr>
                <w:rFonts w:ascii="Calibri" w:eastAsia="Calibri" w:hAnsi="Calibri" w:cs="Calibri"/>
                <w:spacing w:val="-1"/>
                <w:position w:val="1"/>
                <w:sz w:val="22"/>
                <w:szCs w:val="22"/>
              </w:rPr>
              <w:t>n</w:t>
            </w:r>
            <w:r>
              <w:rPr>
                <w:rFonts w:ascii="Calibri" w:eastAsia="Calibri" w:hAnsi="Calibri" w:cs="Calibri"/>
                <w:spacing w:val="-3"/>
                <w:position w:val="1"/>
                <w:sz w:val="22"/>
                <w:szCs w:val="22"/>
              </w:rPr>
              <w:t>f</w:t>
            </w:r>
            <w:r>
              <w:rPr>
                <w:rFonts w:ascii="Calibri" w:eastAsia="Calibri" w:hAnsi="Calibri" w:cs="Calibri"/>
                <w:spacing w:val="1"/>
                <w:position w:val="1"/>
                <w:sz w:val="22"/>
                <w:szCs w:val="22"/>
              </w:rPr>
              <w:t>o</w:t>
            </w:r>
            <w:r>
              <w:rPr>
                <w:rFonts w:ascii="Calibri" w:eastAsia="Calibri" w:hAnsi="Calibri" w:cs="Calibri"/>
                <w:position w:val="1"/>
                <w:sz w:val="22"/>
                <w:szCs w:val="22"/>
              </w:rPr>
              <w:t>r</w:t>
            </w:r>
            <w:r>
              <w:rPr>
                <w:rFonts w:ascii="Calibri" w:eastAsia="Calibri" w:hAnsi="Calibri" w:cs="Calibri"/>
                <w:spacing w:val="-1"/>
                <w:position w:val="1"/>
                <w:sz w:val="22"/>
                <w:szCs w:val="22"/>
              </w:rPr>
              <w:t>m</w:t>
            </w:r>
            <w:r>
              <w:rPr>
                <w:rFonts w:ascii="Calibri" w:eastAsia="Calibri" w:hAnsi="Calibri" w:cs="Calibri"/>
                <w:position w:val="1"/>
                <w:sz w:val="22"/>
                <w:szCs w:val="22"/>
              </w:rPr>
              <w:t>ati</w:t>
            </w:r>
            <w:r>
              <w:rPr>
                <w:rFonts w:ascii="Calibri" w:eastAsia="Calibri" w:hAnsi="Calibri" w:cs="Calibri"/>
                <w:spacing w:val="1"/>
                <w:position w:val="1"/>
                <w:sz w:val="22"/>
                <w:szCs w:val="22"/>
              </w:rPr>
              <w:t>o</w:t>
            </w:r>
            <w:r>
              <w:rPr>
                <w:rFonts w:ascii="Calibri" w:eastAsia="Calibri" w:hAnsi="Calibri" w:cs="Calibri"/>
                <w:position w:val="1"/>
                <w:sz w:val="22"/>
                <w:szCs w:val="22"/>
              </w:rPr>
              <w:t>n</w:t>
            </w:r>
            <w:r>
              <w:rPr>
                <w:rFonts w:ascii="Calibri" w:eastAsia="Calibri" w:hAnsi="Calibri" w:cs="Calibri"/>
                <w:spacing w:val="33"/>
                <w:position w:val="1"/>
                <w:sz w:val="22"/>
                <w:szCs w:val="22"/>
              </w:rPr>
              <w:t xml:space="preserve"> </w:t>
            </w:r>
            <w:r>
              <w:rPr>
                <w:rFonts w:ascii="Calibri" w:eastAsia="Calibri" w:hAnsi="Calibri" w:cs="Calibri"/>
                <w:position w:val="1"/>
                <w:sz w:val="22"/>
                <w:szCs w:val="22"/>
              </w:rPr>
              <w:t>Act</w:t>
            </w:r>
            <w:r>
              <w:rPr>
                <w:rFonts w:ascii="Calibri" w:eastAsia="Calibri" w:hAnsi="Calibri" w:cs="Calibri"/>
                <w:spacing w:val="39"/>
                <w:position w:val="1"/>
                <w:sz w:val="22"/>
                <w:szCs w:val="22"/>
              </w:rPr>
              <w:t xml:space="preserve"> </w:t>
            </w:r>
            <w:r>
              <w:rPr>
                <w:rFonts w:ascii="Calibri" w:eastAsia="Calibri" w:hAnsi="Calibri" w:cs="Calibri"/>
                <w:spacing w:val="-2"/>
                <w:position w:val="1"/>
                <w:sz w:val="22"/>
                <w:szCs w:val="22"/>
              </w:rPr>
              <w:t>2</w:t>
            </w:r>
            <w:r>
              <w:rPr>
                <w:rFonts w:ascii="Calibri" w:eastAsia="Calibri" w:hAnsi="Calibri" w:cs="Calibri"/>
                <w:spacing w:val="1"/>
                <w:position w:val="1"/>
                <w:sz w:val="22"/>
                <w:szCs w:val="22"/>
              </w:rPr>
              <w:t>0</w:t>
            </w:r>
            <w:r>
              <w:rPr>
                <w:rFonts w:ascii="Calibri" w:eastAsia="Calibri" w:hAnsi="Calibri" w:cs="Calibri"/>
                <w:spacing w:val="-2"/>
                <w:position w:val="1"/>
                <w:sz w:val="22"/>
                <w:szCs w:val="22"/>
              </w:rPr>
              <w:t>1</w:t>
            </w:r>
            <w:r>
              <w:rPr>
                <w:rFonts w:ascii="Calibri" w:eastAsia="Calibri" w:hAnsi="Calibri" w:cs="Calibri"/>
                <w:position w:val="1"/>
                <w:sz w:val="22"/>
                <w:szCs w:val="22"/>
              </w:rPr>
              <w:t>4</w:t>
            </w:r>
            <w:r>
              <w:rPr>
                <w:rFonts w:ascii="Calibri" w:eastAsia="Calibri" w:hAnsi="Calibri" w:cs="Calibri"/>
                <w:spacing w:val="38"/>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1"/>
                <w:position w:val="1"/>
                <w:sz w:val="22"/>
                <w:szCs w:val="22"/>
              </w:rPr>
              <w:t>n</w:t>
            </w:r>
            <w:r>
              <w:rPr>
                <w:rFonts w:ascii="Calibri" w:eastAsia="Calibri" w:hAnsi="Calibri" w:cs="Calibri"/>
                <w:position w:val="1"/>
                <w:sz w:val="22"/>
                <w:szCs w:val="22"/>
              </w:rPr>
              <w:t>d</w:t>
            </w:r>
            <w:r>
              <w:rPr>
                <w:rFonts w:ascii="Calibri" w:eastAsia="Calibri" w:hAnsi="Calibri" w:cs="Calibri"/>
                <w:spacing w:val="36"/>
                <w:position w:val="1"/>
                <w:sz w:val="22"/>
                <w:szCs w:val="22"/>
              </w:rPr>
              <w:t xml:space="preserve"> </w:t>
            </w:r>
            <w:r>
              <w:rPr>
                <w:rFonts w:ascii="Calibri" w:eastAsia="Calibri" w:hAnsi="Calibri" w:cs="Calibri"/>
                <w:position w:val="1"/>
                <w:sz w:val="22"/>
                <w:szCs w:val="22"/>
              </w:rPr>
              <w:t>t</w:t>
            </w:r>
            <w:r>
              <w:rPr>
                <w:rFonts w:ascii="Calibri" w:eastAsia="Calibri" w:hAnsi="Calibri" w:cs="Calibri"/>
                <w:spacing w:val="-3"/>
                <w:position w:val="1"/>
                <w:sz w:val="22"/>
                <w:szCs w:val="22"/>
              </w:rPr>
              <w:t>h</w:t>
            </w:r>
            <w:r>
              <w:rPr>
                <w:rFonts w:ascii="Calibri" w:eastAsia="Calibri" w:hAnsi="Calibri" w:cs="Calibri"/>
                <w:position w:val="1"/>
                <w:sz w:val="22"/>
                <w:szCs w:val="22"/>
              </w:rPr>
              <w:t>e</w:t>
            </w:r>
          </w:p>
          <w:p w14:paraId="6D1FABC5" w14:textId="77777777" w:rsidR="00065BF4" w:rsidRDefault="00E32064">
            <w:pPr>
              <w:spacing w:before="41"/>
              <w:ind w:left="107"/>
              <w:rPr>
                <w:rFonts w:ascii="Calibri" w:eastAsia="Calibri" w:hAnsi="Calibri" w:cs="Calibri"/>
                <w:sz w:val="22"/>
                <w:szCs w:val="22"/>
              </w:rPr>
            </w:pPr>
            <w:r>
              <w:rPr>
                <w:rFonts w:ascii="Calibri" w:eastAsia="Calibri" w:hAnsi="Calibri" w:cs="Calibri"/>
                <w:sz w:val="22"/>
                <w:szCs w:val="22"/>
              </w:rPr>
              <w:t>Eu</w:t>
            </w:r>
            <w:r>
              <w:rPr>
                <w:rFonts w:ascii="Calibri" w:eastAsia="Calibri" w:hAnsi="Calibri" w:cs="Calibri"/>
                <w:spacing w:val="-1"/>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ean</w:t>
            </w:r>
            <w:r>
              <w:rPr>
                <w:rFonts w:ascii="Calibri" w:eastAsia="Calibri" w:hAnsi="Calibri" w:cs="Calibri"/>
                <w:spacing w:val="17"/>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om</w:t>
            </w:r>
            <w:r>
              <w:rPr>
                <w:rFonts w:ascii="Calibri" w:eastAsia="Calibri" w:hAnsi="Calibri" w:cs="Calibri"/>
                <w:spacing w:val="1"/>
                <w:sz w:val="22"/>
                <w:szCs w:val="22"/>
              </w:rPr>
              <w:t>m</w:t>
            </w:r>
            <w:r>
              <w:rPr>
                <w:rFonts w:ascii="Calibri" w:eastAsia="Calibri" w:hAnsi="Calibri" w:cs="Calibri"/>
                <w:spacing w:val="-1"/>
                <w:sz w:val="22"/>
                <w:szCs w:val="22"/>
              </w:rPr>
              <w:t>un</w:t>
            </w:r>
            <w:r>
              <w:rPr>
                <w:rFonts w:ascii="Calibri" w:eastAsia="Calibri" w:hAnsi="Calibri" w:cs="Calibri"/>
                <w:sz w:val="22"/>
                <w:szCs w:val="22"/>
              </w:rPr>
              <w:t>ities</w:t>
            </w:r>
            <w:r>
              <w:rPr>
                <w:rFonts w:ascii="Calibri" w:eastAsia="Calibri" w:hAnsi="Calibri" w:cs="Calibri"/>
                <w:spacing w:val="18"/>
                <w:sz w:val="22"/>
                <w:szCs w:val="22"/>
              </w:rPr>
              <w:t xml:space="preserve"> </w:t>
            </w:r>
            <w:r>
              <w:rPr>
                <w:rFonts w:ascii="Calibri" w:eastAsia="Calibri" w:hAnsi="Calibri" w:cs="Calibri"/>
                <w:sz w:val="22"/>
                <w:szCs w:val="22"/>
              </w:rPr>
              <w:t>(</w:t>
            </w:r>
            <w:r>
              <w:rPr>
                <w:rFonts w:ascii="Calibri" w:eastAsia="Calibri" w:hAnsi="Calibri" w:cs="Calibri"/>
                <w:spacing w:val="-3"/>
                <w:sz w:val="22"/>
                <w:szCs w:val="22"/>
              </w:rPr>
              <w:t>A</w:t>
            </w:r>
            <w:r>
              <w:rPr>
                <w:rFonts w:ascii="Calibri" w:eastAsia="Calibri" w:hAnsi="Calibri" w:cs="Calibri"/>
                <w:sz w:val="22"/>
                <w:szCs w:val="22"/>
              </w:rPr>
              <w:t>cc</w:t>
            </w:r>
            <w:r>
              <w:rPr>
                <w:rFonts w:ascii="Calibri" w:eastAsia="Calibri" w:hAnsi="Calibri" w:cs="Calibri"/>
                <w:spacing w:val="1"/>
                <w:sz w:val="22"/>
                <w:szCs w:val="22"/>
              </w:rPr>
              <w:t>e</w:t>
            </w:r>
            <w:r>
              <w:rPr>
                <w:rFonts w:ascii="Calibri" w:eastAsia="Calibri" w:hAnsi="Calibri" w:cs="Calibri"/>
                <w:sz w:val="22"/>
                <w:szCs w:val="22"/>
              </w:rPr>
              <w:t>ss</w:t>
            </w:r>
            <w:r>
              <w:rPr>
                <w:rFonts w:ascii="Calibri" w:eastAsia="Calibri" w:hAnsi="Calibri" w:cs="Calibri"/>
                <w:spacing w:val="17"/>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6"/>
                <w:sz w:val="22"/>
                <w:szCs w:val="22"/>
              </w:rPr>
              <w:t xml:space="preserve"> </w:t>
            </w:r>
            <w:r>
              <w:rPr>
                <w:rFonts w:ascii="Calibri" w:eastAsia="Calibri" w:hAnsi="Calibri" w:cs="Calibri"/>
                <w:sz w:val="22"/>
                <w:szCs w:val="22"/>
              </w:rPr>
              <w:t>the</w:t>
            </w:r>
            <w:r>
              <w:rPr>
                <w:rFonts w:ascii="Calibri" w:eastAsia="Calibri" w:hAnsi="Calibri" w:cs="Calibri"/>
                <w:spacing w:val="20"/>
                <w:sz w:val="22"/>
                <w:szCs w:val="22"/>
              </w:rPr>
              <w:t xml:space="preserve"> </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pacing w:val="1"/>
                <w:sz w:val="22"/>
                <w:szCs w:val="22"/>
              </w:rPr>
              <w:t>v</w:t>
            </w:r>
            <w:r>
              <w:rPr>
                <w:rFonts w:ascii="Calibri" w:eastAsia="Calibri" w:hAnsi="Calibri" w:cs="Calibri"/>
                <w:sz w:val="22"/>
                <w:szCs w:val="22"/>
              </w:rPr>
              <w:t>iro</w:t>
            </w:r>
            <w:r>
              <w:rPr>
                <w:rFonts w:ascii="Calibri" w:eastAsia="Calibri" w:hAnsi="Calibri" w:cs="Calibri"/>
                <w:spacing w:val="-2"/>
                <w:sz w:val="22"/>
                <w:szCs w:val="22"/>
              </w:rPr>
              <w:t>n</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18"/>
                <w:sz w:val="22"/>
                <w:szCs w:val="22"/>
              </w:rPr>
              <w:t xml:space="preserve"> </w:t>
            </w:r>
            <w:r>
              <w:rPr>
                <w:rFonts w:ascii="Calibri" w:eastAsia="Calibri" w:hAnsi="Calibri" w:cs="Calibri"/>
                <w:sz w:val="22"/>
                <w:szCs w:val="22"/>
              </w:rPr>
              <w:t>Reg</w:t>
            </w:r>
            <w:r>
              <w:rPr>
                <w:rFonts w:ascii="Calibri" w:eastAsia="Calibri" w:hAnsi="Calibri" w:cs="Calibri"/>
                <w:spacing w:val="-1"/>
                <w:sz w:val="22"/>
                <w:szCs w:val="22"/>
              </w:rPr>
              <w:t>u</w:t>
            </w:r>
            <w:r>
              <w:rPr>
                <w:rFonts w:ascii="Calibri" w:eastAsia="Calibri" w:hAnsi="Calibri" w:cs="Calibri"/>
                <w:sz w:val="22"/>
                <w:szCs w:val="22"/>
              </w:rPr>
              <w:t>lat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0"/>
                <w:sz w:val="22"/>
                <w:szCs w:val="22"/>
              </w:rPr>
              <w:t xml:space="preserve"> </w:t>
            </w:r>
            <w:r>
              <w:rPr>
                <w:rFonts w:ascii="Calibri" w:eastAsia="Calibri" w:hAnsi="Calibri" w:cs="Calibri"/>
                <w:spacing w:val="-2"/>
                <w:sz w:val="22"/>
                <w:szCs w:val="22"/>
              </w:rPr>
              <w:t>2</w:t>
            </w:r>
            <w:r>
              <w:rPr>
                <w:rFonts w:ascii="Calibri" w:eastAsia="Calibri" w:hAnsi="Calibri" w:cs="Calibri"/>
                <w:spacing w:val="1"/>
                <w:sz w:val="22"/>
                <w:szCs w:val="22"/>
              </w:rPr>
              <w:t>0</w:t>
            </w:r>
            <w:r>
              <w:rPr>
                <w:rFonts w:ascii="Calibri" w:eastAsia="Calibri" w:hAnsi="Calibri" w:cs="Calibri"/>
                <w:spacing w:val="-2"/>
                <w:sz w:val="22"/>
                <w:szCs w:val="22"/>
              </w:rPr>
              <w:t>0</w:t>
            </w:r>
            <w:r>
              <w:rPr>
                <w:rFonts w:ascii="Calibri" w:eastAsia="Calibri" w:hAnsi="Calibri" w:cs="Calibri"/>
                <w:sz w:val="22"/>
                <w:szCs w:val="22"/>
              </w:rPr>
              <w:t>7</w:t>
            </w:r>
            <w:r>
              <w:rPr>
                <w:rFonts w:ascii="Calibri" w:eastAsia="Calibri" w:hAnsi="Calibri" w:cs="Calibri"/>
                <w:spacing w:val="18"/>
                <w:sz w:val="22"/>
                <w:szCs w:val="22"/>
              </w:rPr>
              <w:t xml:space="preserve"> </w:t>
            </w:r>
            <w:r>
              <w:rPr>
                <w:rFonts w:ascii="Calibri" w:eastAsia="Calibri" w:hAnsi="Calibri" w:cs="Calibri"/>
                <w:spacing w:val="-4"/>
                <w:sz w:val="22"/>
                <w:szCs w:val="22"/>
              </w:rPr>
              <w:t>t</w:t>
            </w:r>
            <w:r>
              <w:rPr>
                <w:rFonts w:ascii="Calibri" w:eastAsia="Calibri" w:hAnsi="Calibri" w:cs="Calibri"/>
                <w:sz w:val="22"/>
                <w:szCs w:val="22"/>
              </w:rPr>
              <w:t>o</w:t>
            </w:r>
          </w:p>
          <w:p w14:paraId="730D9422" w14:textId="77777777" w:rsidR="00065BF4" w:rsidRDefault="00E32064">
            <w:pPr>
              <w:spacing w:before="38"/>
              <w:ind w:left="107"/>
              <w:rPr>
                <w:rFonts w:ascii="Calibri" w:eastAsia="Calibri" w:hAnsi="Calibri" w:cs="Calibri"/>
                <w:sz w:val="22"/>
                <w:szCs w:val="22"/>
              </w:rPr>
            </w:pPr>
            <w:r>
              <w:rPr>
                <w:rFonts w:ascii="Calibri" w:eastAsia="Calibri" w:hAnsi="Calibri" w:cs="Calibri"/>
                <w:spacing w:val="1"/>
                <w:sz w:val="22"/>
                <w:szCs w:val="22"/>
              </w:rPr>
              <w:t>2</w:t>
            </w:r>
            <w:r>
              <w:rPr>
                <w:rFonts w:ascii="Calibri" w:eastAsia="Calibri" w:hAnsi="Calibri" w:cs="Calibri"/>
                <w:spacing w:val="-2"/>
                <w:sz w:val="22"/>
                <w:szCs w:val="22"/>
              </w:rPr>
              <w:t>0</w:t>
            </w:r>
            <w:r>
              <w:rPr>
                <w:rFonts w:ascii="Calibri" w:eastAsia="Calibri" w:hAnsi="Calibri" w:cs="Calibri"/>
                <w:spacing w:val="1"/>
                <w:sz w:val="22"/>
                <w:szCs w:val="22"/>
              </w:rPr>
              <w:t>14</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them</w:t>
            </w:r>
            <w:r>
              <w:rPr>
                <w:rFonts w:ascii="Calibri" w:eastAsia="Calibri" w:hAnsi="Calibri" w:cs="Calibri"/>
                <w:spacing w:val="-1"/>
                <w:sz w:val="22"/>
                <w:szCs w:val="22"/>
              </w:rPr>
              <w:t xml:space="preserve"> du</w:t>
            </w:r>
            <w:r>
              <w:rPr>
                <w:rFonts w:ascii="Calibri" w:eastAsia="Calibri" w:hAnsi="Calibri" w:cs="Calibri"/>
                <w:sz w:val="22"/>
                <w:szCs w:val="22"/>
              </w:rPr>
              <w:t>ri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omp</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iti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5"/>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ay</w:t>
            </w:r>
            <w:r>
              <w:rPr>
                <w:rFonts w:ascii="Calibri" w:eastAsia="Calibri" w:hAnsi="Calibri" w:cs="Calibri"/>
                <w:spacing w:val="-1"/>
                <w:sz w:val="22"/>
                <w:szCs w:val="22"/>
              </w:rPr>
              <w:t xml:space="preserve"> 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lia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b</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iscl</w:t>
            </w:r>
            <w:r>
              <w:rPr>
                <w:rFonts w:ascii="Calibri" w:eastAsia="Calibri" w:hAnsi="Calibri" w:cs="Calibri"/>
                <w:spacing w:val="1"/>
                <w:sz w:val="22"/>
                <w:szCs w:val="22"/>
              </w:rPr>
              <w:t>o</w:t>
            </w:r>
            <w:r>
              <w:rPr>
                <w:rFonts w:ascii="Calibri" w:eastAsia="Calibri" w:hAnsi="Calibri" w:cs="Calibri"/>
                <w:sz w:val="22"/>
                <w:szCs w:val="22"/>
              </w:rPr>
              <w:t>sed.</w:t>
            </w:r>
          </w:p>
        </w:tc>
      </w:tr>
      <w:tr w:rsidR="00065BF4" w14:paraId="1869B79E" w14:textId="77777777">
        <w:trPr>
          <w:trHeight w:hRule="exact" w:val="1871"/>
        </w:trPr>
        <w:tc>
          <w:tcPr>
            <w:tcW w:w="785" w:type="dxa"/>
            <w:tcBorders>
              <w:top w:val="nil"/>
              <w:left w:val="nil"/>
              <w:bottom w:val="nil"/>
              <w:right w:val="nil"/>
            </w:tcBorders>
          </w:tcPr>
          <w:p w14:paraId="651E68C4" w14:textId="77777777" w:rsidR="00065BF4" w:rsidRDefault="00E32064">
            <w:pPr>
              <w:spacing w:before="59"/>
              <w:ind w:left="120"/>
              <w:rPr>
                <w:rFonts w:ascii="Calibri" w:eastAsia="Calibri" w:hAnsi="Calibri" w:cs="Calibri"/>
                <w:sz w:val="22"/>
                <w:szCs w:val="22"/>
              </w:rPr>
            </w:pPr>
            <w:r>
              <w:rPr>
                <w:rFonts w:ascii="Calibri" w:eastAsia="Calibri" w:hAnsi="Calibri" w:cs="Calibri"/>
                <w:color w:val="0000FF"/>
                <w:spacing w:val="1"/>
                <w:sz w:val="22"/>
                <w:szCs w:val="22"/>
              </w:rPr>
              <w:t>2</w:t>
            </w:r>
            <w:r>
              <w:rPr>
                <w:rFonts w:ascii="Calibri" w:eastAsia="Calibri" w:hAnsi="Calibri" w:cs="Calibri"/>
                <w:color w:val="0000FF"/>
                <w:sz w:val="22"/>
                <w:szCs w:val="22"/>
              </w:rPr>
              <w:t>.1</w:t>
            </w:r>
            <w:r>
              <w:rPr>
                <w:rFonts w:ascii="Calibri" w:eastAsia="Calibri" w:hAnsi="Calibri" w:cs="Calibri"/>
                <w:color w:val="0000FF"/>
                <w:spacing w:val="1"/>
                <w:sz w:val="22"/>
                <w:szCs w:val="22"/>
              </w:rPr>
              <w:t>6</w:t>
            </w:r>
            <w:r>
              <w:rPr>
                <w:rFonts w:ascii="Calibri" w:eastAsia="Calibri" w:hAnsi="Calibri" w:cs="Calibri"/>
                <w:color w:val="0000FF"/>
                <w:spacing w:val="-3"/>
                <w:sz w:val="22"/>
                <w:szCs w:val="22"/>
              </w:rPr>
              <w:t>.</w:t>
            </w:r>
            <w:r>
              <w:rPr>
                <w:rFonts w:ascii="Calibri" w:eastAsia="Calibri" w:hAnsi="Calibri" w:cs="Calibri"/>
                <w:color w:val="0000FF"/>
                <w:sz w:val="22"/>
                <w:szCs w:val="22"/>
              </w:rPr>
              <w:t>2</w:t>
            </w:r>
          </w:p>
        </w:tc>
        <w:tc>
          <w:tcPr>
            <w:tcW w:w="8314" w:type="dxa"/>
            <w:tcBorders>
              <w:top w:val="nil"/>
              <w:left w:val="nil"/>
              <w:bottom w:val="nil"/>
              <w:right w:val="nil"/>
            </w:tcBorders>
          </w:tcPr>
          <w:p w14:paraId="5AA61845" w14:textId="77777777" w:rsidR="00065BF4" w:rsidRDefault="00E32064">
            <w:pPr>
              <w:spacing w:before="56" w:line="276" w:lineRule="auto"/>
              <w:ind w:left="107" w:right="80"/>
              <w:jc w:val="both"/>
              <w:rPr>
                <w:rFonts w:ascii="Calibri" w:eastAsia="Calibri" w:hAnsi="Calibri" w:cs="Calibri"/>
                <w:sz w:val="22"/>
                <w:szCs w:val="22"/>
              </w:rPr>
            </w:pP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erers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as</w:t>
            </w:r>
            <w:r>
              <w:rPr>
                <w:rFonts w:ascii="Calibri" w:eastAsia="Calibri" w:hAnsi="Calibri" w:cs="Calibri"/>
                <w:spacing w:val="-2"/>
                <w:sz w:val="22"/>
                <w:szCs w:val="22"/>
              </w:rPr>
              <w:t>k</w:t>
            </w:r>
            <w:r>
              <w:rPr>
                <w:rFonts w:ascii="Calibri" w:eastAsia="Calibri" w:hAnsi="Calibri" w:cs="Calibri"/>
                <w:sz w:val="22"/>
                <w:szCs w:val="22"/>
              </w:rPr>
              <w:t xml:space="preserve">ed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si</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if 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the info</w:t>
            </w:r>
            <w:r>
              <w:rPr>
                <w:rFonts w:ascii="Calibri" w:eastAsia="Calibri" w:hAnsi="Calibri" w:cs="Calibri"/>
                <w:spacing w:val="-2"/>
                <w:sz w:val="22"/>
                <w:szCs w:val="22"/>
              </w:rPr>
              <w:t>r</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su</w:t>
            </w:r>
            <w:r>
              <w:rPr>
                <w:rFonts w:ascii="Calibri" w:eastAsia="Calibri" w:hAnsi="Calibri" w:cs="Calibri"/>
                <w:spacing w:val="-1"/>
                <w:sz w:val="22"/>
                <w:szCs w:val="22"/>
              </w:rPr>
              <w:t>pp</w:t>
            </w:r>
            <w:r>
              <w:rPr>
                <w:rFonts w:ascii="Calibri" w:eastAsia="Calibri" w:hAnsi="Calibri" w:cs="Calibri"/>
                <w:sz w:val="22"/>
                <w:szCs w:val="22"/>
              </w:rPr>
              <w:t>lied by</w:t>
            </w:r>
            <w:r>
              <w:rPr>
                <w:rFonts w:ascii="Calibri" w:eastAsia="Calibri" w:hAnsi="Calibri" w:cs="Calibri"/>
                <w:spacing w:val="1"/>
                <w:sz w:val="22"/>
                <w:szCs w:val="22"/>
              </w:rPr>
              <w:t xml:space="preserve"> </w:t>
            </w:r>
            <w:r>
              <w:rPr>
                <w:rFonts w:ascii="Calibri" w:eastAsia="Calibri" w:hAnsi="Calibri" w:cs="Calibri"/>
                <w:sz w:val="22"/>
                <w:szCs w:val="22"/>
              </w:rPr>
              <w:t>th</w:t>
            </w:r>
            <w:r>
              <w:rPr>
                <w:rFonts w:ascii="Calibri" w:eastAsia="Calibri" w:hAnsi="Calibri" w:cs="Calibri"/>
                <w:spacing w:val="-2"/>
                <w:sz w:val="22"/>
                <w:szCs w:val="22"/>
              </w:rPr>
              <w:t>e</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z w:val="22"/>
                <w:szCs w:val="22"/>
              </w:rPr>
              <w:t>in the</w:t>
            </w:r>
            <w:r>
              <w:rPr>
                <w:rFonts w:ascii="Calibri" w:eastAsia="Calibri" w:hAnsi="Calibri" w:cs="Calibri"/>
                <w:spacing w:val="-3"/>
                <w:sz w:val="22"/>
                <w:szCs w:val="22"/>
              </w:rPr>
              <w:t>i</w:t>
            </w:r>
            <w:r>
              <w:rPr>
                <w:rFonts w:ascii="Calibri" w:eastAsia="Calibri" w:hAnsi="Calibri" w:cs="Calibri"/>
                <w:sz w:val="22"/>
                <w:szCs w:val="22"/>
              </w:rPr>
              <w:t>r Ten</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z w:val="22"/>
                <w:szCs w:val="22"/>
              </w:rPr>
              <w:t>r should</w:t>
            </w:r>
            <w:r>
              <w:rPr>
                <w:rFonts w:ascii="Calibri" w:eastAsia="Calibri" w:hAnsi="Calibri" w:cs="Calibri"/>
                <w:spacing w:val="-13"/>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3"/>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iscl</w:t>
            </w:r>
            <w:r>
              <w:rPr>
                <w:rFonts w:ascii="Calibri" w:eastAsia="Calibri" w:hAnsi="Calibri" w:cs="Calibri"/>
                <w:spacing w:val="-2"/>
                <w:sz w:val="22"/>
                <w:szCs w:val="22"/>
              </w:rPr>
              <w:t>o</w:t>
            </w:r>
            <w:r>
              <w:rPr>
                <w:rFonts w:ascii="Calibri" w:eastAsia="Calibri" w:hAnsi="Calibri" w:cs="Calibri"/>
                <w:sz w:val="22"/>
                <w:szCs w:val="22"/>
              </w:rPr>
              <w:t>sed</w:t>
            </w:r>
            <w:r>
              <w:rPr>
                <w:rFonts w:ascii="Calibri" w:eastAsia="Calibri" w:hAnsi="Calibri" w:cs="Calibri"/>
                <w:spacing w:val="-1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2"/>
                <w:sz w:val="22"/>
                <w:szCs w:val="22"/>
              </w:rPr>
              <w:t>c</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se</w:t>
            </w:r>
            <w:r>
              <w:rPr>
                <w:rFonts w:ascii="Calibri" w:eastAsia="Calibri" w:hAnsi="Calibri" w:cs="Calibri"/>
                <w:spacing w:val="-1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2"/>
                <w:sz w:val="22"/>
                <w:szCs w:val="22"/>
              </w:rPr>
              <w:t xml:space="preserve"> </w:t>
            </w:r>
            <w:r>
              <w:rPr>
                <w:rFonts w:ascii="Calibri" w:eastAsia="Calibri" w:hAnsi="Calibri" w:cs="Calibri"/>
                <w:spacing w:val="-3"/>
                <w:sz w:val="22"/>
                <w:szCs w:val="22"/>
              </w:rPr>
              <w:t>i</w:t>
            </w:r>
            <w:r>
              <w:rPr>
                <w:rFonts w:ascii="Calibri" w:eastAsia="Calibri" w:hAnsi="Calibri" w:cs="Calibri"/>
                <w:sz w:val="22"/>
                <w:szCs w:val="22"/>
              </w:rPr>
              <w:t>ts</w:t>
            </w:r>
            <w:r>
              <w:rPr>
                <w:rFonts w:ascii="Calibri" w:eastAsia="Calibri" w:hAnsi="Calibri" w:cs="Calibri"/>
                <w:spacing w:val="-10"/>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fi</w:t>
            </w:r>
            <w:r>
              <w:rPr>
                <w:rFonts w:ascii="Calibri" w:eastAsia="Calibri" w:hAnsi="Calibri" w:cs="Calibri"/>
                <w:spacing w:val="-1"/>
                <w:sz w:val="22"/>
                <w:szCs w:val="22"/>
              </w:rPr>
              <w:t>d</w:t>
            </w:r>
            <w:r>
              <w:rPr>
                <w:rFonts w:ascii="Calibri" w:eastAsia="Calibri" w:hAnsi="Calibri" w:cs="Calibri"/>
                <w:sz w:val="22"/>
                <w:szCs w:val="22"/>
              </w:rPr>
              <w:t>entia</w:t>
            </w:r>
            <w:r>
              <w:rPr>
                <w:rFonts w:ascii="Calibri" w:eastAsia="Calibri" w:hAnsi="Calibri" w:cs="Calibri"/>
                <w:spacing w:val="-1"/>
                <w:sz w:val="22"/>
                <w:szCs w:val="22"/>
              </w:rPr>
              <w:t>l</w:t>
            </w:r>
            <w:r>
              <w:rPr>
                <w:rFonts w:ascii="Calibri" w:eastAsia="Calibri" w:hAnsi="Calibri" w:cs="Calibri"/>
                <w:sz w:val="22"/>
                <w:szCs w:val="22"/>
              </w:rPr>
              <w:t>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1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3"/>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om</w:t>
            </w:r>
            <w:r>
              <w:rPr>
                <w:rFonts w:ascii="Calibri" w:eastAsia="Calibri" w:hAnsi="Calibri" w:cs="Calibri"/>
                <w:spacing w:val="1"/>
                <w:sz w:val="22"/>
                <w:szCs w:val="22"/>
              </w:rPr>
              <w:t>m</w:t>
            </w:r>
            <w:r>
              <w:rPr>
                <w:rFonts w:ascii="Calibri" w:eastAsia="Calibri" w:hAnsi="Calibri" w:cs="Calibri"/>
                <w:sz w:val="22"/>
                <w:szCs w:val="22"/>
              </w:rPr>
              <w:t>ercial</w:t>
            </w:r>
            <w:r>
              <w:rPr>
                <w:rFonts w:ascii="Calibri" w:eastAsia="Calibri" w:hAnsi="Calibri" w:cs="Calibri"/>
                <w:spacing w:val="-12"/>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ensit</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it</w:t>
            </w:r>
            <w:r>
              <w:rPr>
                <w:rFonts w:ascii="Calibri" w:eastAsia="Calibri" w:hAnsi="Calibri" w:cs="Calibri"/>
                <w:spacing w:val="1"/>
                <w:sz w:val="22"/>
                <w:szCs w:val="22"/>
              </w:rPr>
              <w:t>y</w:t>
            </w:r>
            <w:r>
              <w:rPr>
                <w:rFonts w:ascii="Calibri" w:eastAsia="Calibri" w:hAnsi="Calibri" w:cs="Calibri"/>
                <w:sz w:val="22"/>
                <w:szCs w:val="22"/>
              </w:rPr>
              <w:t>.</w:t>
            </w:r>
            <w:r>
              <w:rPr>
                <w:rFonts w:ascii="Calibri" w:eastAsia="Calibri" w:hAnsi="Calibri" w:cs="Calibri"/>
                <w:spacing w:val="28"/>
                <w:sz w:val="22"/>
                <w:szCs w:val="22"/>
              </w:rPr>
              <w:t xml:space="preserve"> </w:t>
            </w:r>
            <w:r>
              <w:rPr>
                <w:rFonts w:ascii="Calibri" w:eastAsia="Calibri" w:hAnsi="Calibri" w:cs="Calibri"/>
                <w:sz w:val="22"/>
                <w:szCs w:val="22"/>
              </w:rPr>
              <w:t>If</w:t>
            </w:r>
            <w:r>
              <w:rPr>
                <w:rFonts w:ascii="Calibri" w:eastAsia="Calibri" w:hAnsi="Calibri" w:cs="Calibri"/>
                <w:spacing w:val="-1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ere</w:t>
            </w:r>
            <w:r>
              <w:rPr>
                <w:rFonts w:ascii="Calibri" w:eastAsia="Calibri" w:hAnsi="Calibri" w:cs="Calibri"/>
                <w:spacing w:val="-2"/>
                <w:sz w:val="22"/>
                <w:szCs w:val="22"/>
              </w:rPr>
              <w:t>r</w:t>
            </w:r>
            <w:r>
              <w:rPr>
                <w:rFonts w:ascii="Calibri" w:eastAsia="Calibri" w:hAnsi="Calibri" w:cs="Calibri"/>
                <w:sz w:val="22"/>
                <w:szCs w:val="22"/>
              </w:rPr>
              <w:t>s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si</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 xml:space="preserve">that </w:t>
            </w:r>
            <w:r>
              <w:rPr>
                <w:rFonts w:ascii="Calibri" w:eastAsia="Calibri" w:hAnsi="Calibri" w:cs="Calibri"/>
                <w:spacing w:val="-2"/>
                <w:sz w:val="22"/>
                <w:szCs w:val="22"/>
              </w:rPr>
              <w:t>c</w:t>
            </w:r>
            <w:r>
              <w:rPr>
                <w:rFonts w:ascii="Calibri" w:eastAsia="Calibri" w:hAnsi="Calibri" w:cs="Calibri"/>
                <w:sz w:val="22"/>
                <w:szCs w:val="22"/>
              </w:rPr>
              <w:t>ertain i</w:t>
            </w:r>
            <w:r>
              <w:rPr>
                <w:rFonts w:ascii="Calibri" w:eastAsia="Calibri" w:hAnsi="Calibri" w:cs="Calibri"/>
                <w:spacing w:val="-1"/>
                <w:sz w:val="22"/>
                <w:szCs w:val="22"/>
              </w:rPr>
              <w:t>n</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 xml:space="preserve">is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isc</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sed</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pacing w:val="-2"/>
                <w:sz w:val="22"/>
                <w:szCs w:val="22"/>
              </w:rPr>
              <w:t>e</w:t>
            </w:r>
            <w:r>
              <w:rPr>
                <w:rFonts w:ascii="Calibri" w:eastAsia="Calibri" w:hAnsi="Calibri" w:cs="Calibri"/>
                <w:sz w:val="22"/>
                <w:szCs w:val="22"/>
              </w:rPr>
              <w:t>ca</w:t>
            </w:r>
            <w:r>
              <w:rPr>
                <w:rFonts w:ascii="Calibri" w:eastAsia="Calibri" w:hAnsi="Calibri" w:cs="Calibri"/>
                <w:spacing w:val="-1"/>
                <w:sz w:val="22"/>
                <w:szCs w:val="22"/>
              </w:rPr>
              <w:t>u</w:t>
            </w:r>
            <w:r>
              <w:rPr>
                <w:rFonts w:ascii="Calibri" w:eastAsia="Calibri" w:hAnsi="Calibri" w:cs="Calibri"/>
                <w:sz w:val="22"/>
                <w:szCs w:val="22"/>
              </w:rPr>
              <w:t>se</w:t>
            </w:r>
            <w:r>
              <w:rPr>
                <w:rFonts w:ascii="Calibri" w:eastAsia="Calibri" w:hAnsi="Calibri" w:cs="Calibri"/>
                <w:spacing w:val="1"/>
                <w:sz w:val="22"/>
                <w:szCs w:val="22"/>
              </w:rPr>
              <w:t xml:space="preserve"> o</w:t>
            </w:r>
            <w:r>
              <w:rPr>
                <w:rFonts w:ascii="Calibri" w:eastAsia="Calibri" w:hAnsi="Calibri" w:cs="Calibri"/>
                <w:sz w:val="22"/>
                <w:szCs w:val="22"/>
              </w:rPr>
              <w:t xml:space="preserve">f </w:t>
            </w:r>
            <w:r>
              <w:rPr>
                <w:rFonts w:ascii="Calibri" w:eastAsia="Calibri" w:hAnsi="Calibri" w:cs="Calibri"/>
                <w:spacing w:val="4"/>
                <w:sz w:val="22"/>
                <w:szCs w:val="22"/>
              </w:rPr>
              <w:t>i</w:t>
            </w:r>
            <w:r>
              <w:rPr>
                <w:rFonts w:ascii="Calibri" w:eastAsia="Calibri" w:hAnsi="Calibri" w:cs="Calibri"/>
                <w:spacing w:val="-2"/>
                <w:sz w:val="22"/>
                <w:szCs w:val="22"/>
              </w:rPr>
              <w:t>t</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fi</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z w:val="22"/>
                <w:szCs w:val="22"/>
              </w:rPr>
              <w:t>tial</w:t>
            </w:r>
            <w:r>
              <w:rPr>
                <w:rFonts w:ascii="Calibri" w:eastAsia="Calibri" w:hAnsi="Calibri" w:cs="Calibri"/>
                <w:spacing w:val="-1"/>
                <w:sz w:val="22"/>
                <w:szCs w:val="22"/>
              </w:rPr>
              <w:t>i</w:t>
            </w:r>
            <w:r>
              <w:rPr>
                <w:rFonts w:ascii="Calibri" w:eastAsia="Calibri" w:hAnsi="Calibri" w:cs="Calibri"/>
                <w:sz w:val="22"/>
                <w:szCs w:val="22"/>
              </w:rPr>
              <w:t>ty</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 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m</w:t>
            </w:r>
            <w:r>
              <w:rPr>
                <w:rFonts w:ascii="Calibri" w:eastAsia="Calibri" w:hAnsi="Calibri" w:cs="Calibri"/>
                <w:sz w:val="22"/>
                <w:szCs w:val="22"/>
              </w:rPr>
              <w:t>ercial</w:t>
            </w:r>
            <w:r>
              <w:rPr>
                <w:rFonts w:ascii="Calibri" w:eastAsia="Calibri" w:hAnsi="Calibri" w:cs="Calibri"/>
                <w:spacing w:val="2"/>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ensit</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it</w:t>
            </w:r>
            <w:r>
              <w:rPr>
                <w:rFonts w:ascii="Calibri" w:eastAsia="Calibri" w:hAnsi="Calibri" w:cs="Calibri"/>
                <w:spacing w:val="1"/>
                <w:sz w:val="22"/>
                <w:szCs w:val="22"/>
              </w:rPr>
              <w:t>y</w:t>
            </w:r>
            <w:r>
              <w:rPr>
                <w:rFonts w:ascii="Calibri" w:eastAsia="Calibri" w:hAnsi="Calibri" w:cs="Calibri"/>
                <w:sz w:val="22"/>
                <w:szCs w:val="22"/>
              </w:rPr>
              <w:t>, T</w:t>
            </w:r>
            <w:r>
              <w:rPr>
                <w:rFonts w:ascii="Calibri" w:eastAsia="Calibri" w:hAnsi="Calibri" w:cs="Calibri"/>
                <w:spacing w:val="1"/>
                <w:sz w:val="22"/>
                <w:szCs w:val="22"/>
              </w:rPr>
              <w:t>e</w:t>
            </w:r>
            <w:r>
              <w:rPr>
                <w:rFonts w:ascii="Calibri" w:eastAsia="Calibri" w:hAnsi="Calibri" w:cs="Calibri"/>
                <w:spacing w:val="-3"/>
                <w:sz w:val="22"/>
                <w:szCs w:val="22"/>
              </w:rPr>
              <w:t>n</w:t>
            </w:r>
            <w:r>
              <w:rPr>
                <w:rFonts w:ascii="Calibri" w:eastAsia="Calibri" w:hAnsi="Calibri" w:cs="Calibri"/>
                <w:spacing w:val="-1"/>
                <w:sz w:val="22"/>
                <w:szCs w:val="22"/>
              </w:rPr>
              <w:t>d</w:t>
            </w:r>
            <w:r>
              <w:rPr>
                <w:rFonts w:ascii="Calibri" w:eastAsia="Calibri" w:hAnsi="Calibri" w:cs="Calibri"/>
                <w:sz w:val="22"/>
                <w:szCs w:val="22"/>
              </w:rPr>
              <w:t>erers</w:t>
            </w:r>
            <w:r>
              <w:rPr>
                <w:rFonts w:ascii="Calibri" w:eastAsia="Calibri" w:hAnsi="Calibri" w:cs="Calibri"/>
                <w:spacing w:val="3"/>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s</w:t>
            </w:r>
            <w:r>
              <w:rPr>
                <w:rFonts w:ascii="Calibri" w:eastAsia="Calibri" w:hAnsi="Calibri" w:cs="Calibri"/>
                <w:spacing w:val="1"/>
                <w:sz w:val="22"/>
                <w:szCs w:val="22"/>
              </w:rPr>
              <w:t>t</w:t>
            </w:r>
            <w:r>
              <w:rPr>
                <w:rFonts w:ascii="Calibri" w:eastAsia="Calibri" w:hAnsi="Calibri" w:cs="Calibri"/>
                <w:sz w:val="22"/>
                <w:szCs w:val="22"/>
              </w:rPr>
              <w:t>, when</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pacing w:val="-3"/>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such</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clear</w:t>
            </w:r>
            <w:r>
              <w:rPr>
                <w:rFonts w:ascii="Calibri" w:eastAsia="Calibri" w:hAnsi="Calibri" w:cs="Calibri"/>
                <w:spacing w:val="-2"/>
                <w:sz w:val="22"/>
                <w:szCs w:val="22"/>
              </w:rPr>
              <w:t>l</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entify the</w:t>
            </w:r>
            <w:r>
              <w:rPr>
                <w:rFonts w:ascii="Calibri" w:eastAsia="Calibri" w:hAnsi="Calibri" w:cs="Calibri"/>
                <w:spacing w:val="15"/>
                <w:sz w:val="22"/>
                <w:szCs w:val="22"/>
              </w:rPr>
              <w:t xml:space="preserve"> </w:t>
            </w:r>
            <w:r>
              <w:rPr>
                <w:rFonts w:ascii="Calibri" w:eastAsia="Calibri" w:hAnsi="Calibri" w:cs="Calibri"/>
                <w:sz w:val="22"/>
                <w:szCs w:val="22"/>
              </w:rPr>
              <w:t>specif</w:t>
            </w:r>
            <w:r>
              <w:rPr>
                <w:rFonts w:ascii="Calibri" w:eastAsia="Calibri" w:hAnsi="Calibri" w:cs="Calibri"/>
                <w:spacing w:val="-1"/>
                <w:sz w:val="22"/>
                <w:szCs w:val="22"/>
              </w:rPr>
              <w:t>i</w:t>
            </w:r>
            <w:r>
              <w:rPr>
                <w:rFonts w:ascii="Calibri" w:eastAsia="Calibri" w:hAnsi="Calibri" w:cs="Calibri"/>
                <w:sz w:val="22"/>
                <w:szCs w:val="22"/>
              </w:rPr>
              <w:t>c</w:t>
            </w:r>
            <w:r>
              <w:rPr>
                <w:rFonts w:ascii="Calibri" w:eastAsia="Calibri" w:hAnsi="Calibri" w:cs="Calibri"/>
                <w:spacing w:val="15"/>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15"/>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2"/>
                <w:sz w:val="22"/>
                <w:szCs w:val="22"/>
              </w:rPr>
              <w:t xml:space="preserve"> </w:t>
            </w:r>
            <w:r>
              <w:rPr>
                <w:rFonts w:ascii="Calibri" w:eastAsia="Calibri" w:hAnsi="Calibri" w:cs="Calibri"/>
                <w:sz w:val="22"/>
                <w:szCs w:val="22"/>
              </w:rPr>
              <w:t>th</w:t>
            </w:r>
            <w:r>
              <w:rPr>
                <w:rFonts w:ascii="Calibri" w:eastAsia="Calibri" w:hAnsi="Calibri" w:cs="Calibri"/>
                <w:spacing w:val="-2"/>
                <w:sz w:val="22"/>
                <w:szCs w:val="22"/>
              </w:rPr>
              <w:t>e</w:t>
            </w:r>
            <w:r>
              <w:rPr>
                <w:rFonts w:ascii="Calibri" w:eastAsia="Calibri" w:hAnsi="Calibri" w:cs="Calibri"/>
                <w:sz w:val="22"/>
                <w:szCs w:val="22"/>
              </w:rPr>
              <w:t>ir</w:t>
            </w:r>
            <w:r>
              <w:rPr>
                <w:rFonts w:ascii="Calibri" w:eastAsia="Calibri" w:hAnsi="Calibri" w:cs="Calibri"/>
                <w:spacing w:val="15"/>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w:t>
            </w:r>
            <w:r>
              <w:rPr>
                <w:rFonts w:ascii="Calibri" w:eastAsia="Calibri" w:hAnsi="Calibri" w:cs="Calibri"/>
                <w:spacing w:val="15"/>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tai</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7"/>
                <w:sz w:val="22"/>
                <w:szCs w:val="22"/>
              </w:rPr>
              <w:t xml:space="preserve"> </w:t>
            </w:r>
            <w:r>
              <w:rPr>
                <w:rFonts w:ascii="Calibri" w:eastAsia="Calibri" w:hAnsi="Calibri" w:cs="Calibri"/>
                <w:sz w:val="22"/>
                <w:szCs w:val="22"/>
              </w:rPr>
              <w:t>such</w:t>
            </w:r>
            <w:r>
              <w:rPr>
                <w:rFonts w:ascii="Calibri" w:eastAsia="Calibri" w:hAnsi="Calibri" w:cs="Calibri"/>
                <w:spacing w:val="1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4"/>
                <w:sz w:val="22"/>
                <w:szCs w:val="22"/>
              </w:rPr>
              <w:t xml:space="preserve"> </w:t>
            </w:r>
            <w:r>
              <w:rPr>
                <w:rFonts w:ascii="Calibri" w:eastAsia="Calibri" w:hAnsi="Calibri" w:cs="Calibri"/>
                <w:sz w:val="22"/>
                <w:szCs w:val="22"/>
              </w:rPr>
              <w:t>speci</w:t>
            </w:r>
            <w:r>
              <w:rPr>
                <w:rFonts w:ascii="Calibri" w:eastAsia="Calibri" w:hAnsi="Calibri" w:cs="Calibri"/>
                <w:spacing w:val="-3"/>
                <w:sz w:val="22"/>
                <w:szCs w:val="22"/>
              </w:rPr>
              <w:t>f</w:t>
            </w:r>
            <w:r>
              <w:rPr>
                <w:rFonts w:ascii="Calibri" w:eastAsia="Calibri" w:hAnsi="Calibri" w:cs="Calibri"/>
                <w:sz w:val="22"/>
                <w:szCs w:val="22"/>
              </w:rPr>
              <w:t>y</w:t>
            </w:r>
            <w:r>
              <w:rPr>
                <w:rFonts w:ascii="Calibri" w:eastAsia="Calibri" w:hAnsi="Calibri" w:cs="Calibri"/>
                <w:spacing w:val="15"/>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5"/>
                <w:sz w:val="22"/>
                <w:szCs w:val="22"/>
              </w:rPr>
              <w:t xml:space="preserve"> </w:t>
            </w:r>
            <w:r>
              <w:rPr>
                <w:rFonts w:ascii="Calibri" w:eastAsia="Calibri" w:hAnsi="Calibri" w:cs="Calibri"/>
                <w:sz w:val="22"/>
                <w:szCs w:val="22"/>
              </w:rPr>
              <w:t>rea</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p>
          <w:p w14:paraId="30FDEC94" w14:textId="77777777" w:rsidR="00065BF4" w:rsidRDefault="00E32064">
            <w:pPr>
              <w:spacing w:before="8"/>
              <w:ind w:left="107" w:right="91"/>
              <w:jc w:val="both"/>
              <w:rPr>
                <w:rFonts w:ascii="Calibri" w:eastAsia="Calibri" w:hAnsi="Calibri" w:cs="Calibri"/>
                <w:sz w:val="22"/>
                <w:szCs w:val="22"/>
              </w:rPr>
            </w:pP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its</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fi</w:t>
            </w:r>
            <w:r>
              <w:rPr>
                <w:rFonts w:ascii="Calibri" w:eastAsia="Calibri" w:hAnsi="Calibri" w:cs="Calibri"/>
                <w:spacing w:val="-1"/>
                <w:sz w:val="22"/>
                <w:szCs w:val="22"/>
              </w:rPr>
              <w:t>d</w:t>
            </w:r>
            <w:r>
              <w:rPr>
                <w:rFonts w:ascii="Calibri" w:eastAsia="Calibri" w:hAnsi="Calibri" w:cs="Calibri"/>
                <w:sz w:val="22"/>
                <w:szCs w:val="22"/>
              </w:rPr>
              <w:t>entia</w:t>
            </w:r>
            <w:r>
              <w:rPr>
                <w:rFonts w:ascii="Calibri" w:eastAsia="Calibri" w:hAnsi="Calibri" w:cs="Calibri"/>
                <w:spacing w:val="-1"/>
                <w:sz w:val="22"/>
                <w:szCs w:val="22"/>
              </w:rPr>
              <w:t>l</w:t>
            </w:r>
            <w:r>
              <w:rPr>
                <w:rFonts w:ascii="Calibri" w:eastAsia="Calibri" w:hAnsi="Calibri" w:cs="Calibri"/>
                <w:sz w:val="22"/>
                <w:szCs w:val="22"/>
              </w:rPr>
              <w:t>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om</w:t>
            </w:r>
            <w:r>
              <w:rPr>
                <w:rFonts w:ascii="Calibri" w:eastAsia="Calibri" w:hAnsi="Calibri" w:cs="Calibri"/>
                <w:spacing w:val="1"/>
                <w:sz w:val="22"/>
                <w:szCs w:val="22"/>
              </w:rPr>
              <w:t>m</w:t>
            </w:r>
            <w:r>
              <w:rPr>
                <w:rFonts w:ascii="Calibri" w:eastAsia="Calibri" w:hAnsi="Calibri" w:cs="Calibri"/>
                <w:sz w:val="22"/>
                <w:szCs w:val="22"/>
              </w:rPr>
              <w:t>ercial</w:t>
            </w:r>
            <w:r>
              <w:rPr>
                <w:rFonts w:ascii="Calibri" w:eastAsia="Calibri" w:hAnsi="Calibri" w:cs="Calibri"/>
                <w:spacing w:val="-2"/>
                <w:sz w:val="22"/>
                <w:szCs w:val="22"/>
              </w:rPr>
              <w:t xml:space="preserve"> s</w:t>
            </w:r>
            <w:r>
              <w:rPr>
                <w:rFonts w:ascii="Calibri" w:eastAsia="Calibri" w:hAnsi="Calibri" w:cs="Calibri"/>
                <w:sz w:val="22"/>
                <w:szCs w:val="22"/>
              </w:rPr>
              <w:t>ensitiv</w:t>
            </w:r>
            <w:r>
              <w:rPr>
                <w:rFonts w:ascii="Calibri" w:eastAsia="Calibri" w:hAnsi="Calibri" w:cs="Calibri"/>
                <w:spacing w:val="-2"/>
                <w:sz w:val="22"/>
                <w:szCs w:val="22"/>
              </w:rPr>
              <w:t>i</w:t>
            </w:r>
            <w:r>
              <w:rPr>
                <w:rFonts w:ascii="Calibri" w:eastAsia="Calibri" w:hAnsi="Calibri" w:cs="Calibri"/>
                <w:sz w:val="22"/>
                <w:szCs w:val="22"/>
              </w:rPr>
              <w:t>t</w:t>
            </w:r>
            <w:r>
              <w:rPr>
                <w:rFonts w:ascii="Calibri" w:eastAsia="Calibri" w:hAnsi="Calibri" w:cs="Calibri"/>
                <w:spacing w:val="1"/>
                <w:sz w:val="22"/>
                <w:szCs w:val="22"/>
              </w:rPr>
              <w:t>y</w:t>
            </w:r>
            <w:r>
              <w:rPr>
                <w:rFonts w:ascii="Calibri" w:eastAsia="Calibri" w:hAnsi="Calibri" w:cs="Calibri"/>
                <w:sz w:val="22"/>
                <w:szCs w:val="22"/>
              </w:rPr>
              <w:t>.</w:t>
            </w:r>
            <w:r>
              <w:rPr>
                <w:rFonts w:ascii="Calibri" w:eastAsia="Calibri" w:hAnsi="Calibri" w:cs="Calibri"/>
                <w:spacing w:val="47"/>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pacing w:val="1"/>
                <w:sz w:val="22"/>
                <w:szCs w:val="22"/>
              </w:rPr>
              <w:t>o</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3"/>
                <w:sz w:val="22"/>
                <w:szCs w:val="22"/>
              </w:rPr>
              <w:t>d</w:t>
            </w:r>
            <w:r>
              <w:rPr>
                <w:rFonts w:ascii="Calibri" w:eastAsia="Calibri" w:hAnsi="Calibri" w:cs="Calibri"/>
                <w:spacing w:val="1"/>
                <w:sz w:val="22"/>
                <w:szCs w:val="22"/>
              </w:rPr>
              <w:t>o</w:t>
            </w:r>
            <w:r>
              <w:rPr>
                <w:rFonts w:ascii="Calibri" w:eastAsia="Calibri" w:hAnsi="Calibri" w:cs="Calibri"/>
                <w:spacing w:val="-1"/>
                <w:sz w:val="22"/>
                <w:szCs w:val="22"/>
              </w:rPr>
              <w:t>ub</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erers</w:t>
            </w:r>
            <w:r>
              <w:rPr>
                <w:rFonts w:ascii="Calibri" w:eastAsia="Calibri" w:hAnsi="Calibri" w:cs="Calibri"/>
                <w:spacing w:val="-3"/>
                <w:sz w:val="22"/>
                <w:szCs w:val="22"/>
              </w:rPr>
              <w:t xml:space="preserve"> </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y</w:t>
            </w:r>
          </w:p>
        </w:tc>
      </w:tr>
    </w:tbl>
    <w:p w14:paraId="2AB5F7AD" w14:textId="77777777" w:rsidR="00065BF4" w:rsidRDefault="00065BF4">
      <w:pPr>
        <w:sectPr w:rsidR="00065BF4">
          <w:pgSz w:w="11920" w:h="16860"/>
          <w:pgMar w:top="1080" w:right="1280" w:bottom="280" w:left="1280" w:header="0" w:footer="774" w:gutter="0"/>
          <w:cols w:space="720"/>
        </w:sectPr>
      </w:pPr>
    </w:p>
    <w:p w14:paraId="21EB6212" w14:textId="77777777" w:rsidR="00065BF4" w:rsidRDefault="00E32064">
      <w:pPr>
        <w:spacing w:before="47" w:line="276" w:lineRule="auto"/>
        <w:ind w:left="1020" w:right="201"/>
        <w:jc w:val="both"/>
        <w:rPr>
          <w:rFonts w:ascii="Calibri" w:eastAsia="Calibri" w:hAnsi="Calibri" w:cs="Calibri"/>
          <w:sz w:val="22"/>
          <w:szCs w:val="22"/>
        </w:rPr>
      </w:pPr>
      <w:r>
        <w:rPr>
          <w:rFonts w:ascii="Calibri" w:eastAsia="Calibri" w:hAnsi="Calibri" w:cs="Calibri"/>
          <w:spacing w:val="-1"/>
          <w:sz w:val="22"/>
          <w:szCs w:val="22"/>
        </w:rPr>
        <w:lastRenderedPageBreak/>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ass</w:t>
      </w:r>
      <w:r>
        <w:rPr>
          <w:rFonts w:ascii="Calibri" w:eastAsia="Calibri" w:hAnsi="Calibri" w:cs="Calibri"/>
          <w:spacing w:val="-2"/>
          <w:sz w:val="22"/>
          <w:szCs w:val="22"/>
        </w:rPr>
        <w:t>e</w:t>
      </w:r>
      <w:r>
        <w:rPr>
          <w:rFonts w:ascii="Calibri" w:eastAsia="Calibri" w:hAnsi="Calibri" w:cs="Calibri"/>
          <w:sz w:val="22"/>
          <w:szCs w:val="22"/>
        </w:rPr>
        <w:t>rt</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fi</w:t>
      </w:r>
      <w:r>
        <w:rPr>
          <w:rFonts w:ascii="Calibri" w:eastAsia="Calibri" w:hAnsi="Calibri" w:cs="Calibri"/>
          <w:spacing w:val="-1"/>
          <w:sz w:val="22"/>
          <w:szCs w:val="22"/>
        </w:rPr>
        <w:t>d</w:t>
      </w:r>
      <w:r>
        <w:rPr>
          <w:rFonts w:ascii="Calibri" w:eastAsia="Calibri" w:hAnsi="Calibri" w:cs="Calibri"/>
          <w:sz w:val="22"/>
          <w:szCs w:val="22"/>
        </w:rPr>
        <w:t>entia</w:t>
      </w:r>
      <w:r>
        <w:rPr>
          <w:rFonts w:ascii="Calibri" w:eastAsia="Calibri" w:hAnsi="Calibri" w:cs="Calibri"/>
          <w:spacing w:val="-1"/>
          <w:sz w:val="22"/>
          <w:szCs w:val="22"/>
        </w:rPr>
        <w:t>l</w:t>
      </w:r>
      <w:r>
        <w:rPr>
          <w:rFonts w:ascii="Calibri" w:eastAsia="Calibri" w:hAnsi="Calibri" w:cs="Calibri"/>
          <w:sz w:val="22"/>
          <w:szCs w:val="22"/>
        </w:rPr>
        <w:t>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 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m</w:t>
      </w:r>
      <w:r>
        <w:rPr>
          <w:rFonts w:ascii="Calibri" w:eastAsia="Calibri" w:hAnsi="Calibri" w:cs="Calibri"/>
          <w:sz w:val="22"/>
          <w:szCs w:val="22"/>
        </w:rPr>
        <w:t>ercial</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ensitiv</w:t>
      </w:r>
      <w:r>
        <w:rPr>
          <w:rFonts w:ascii="Calibri" w:eastAsia="Calibri" w:hAnsi="Calibri" w:cs="Calibri"/>
          <w:spacing w:val="-2"/>
          <w:sz w:val="22"/>
          <w:szCs w:val="22"/>
        </w:rPr>
        <w:t>i</w:t>
      </w:r>
      <w:r>
        <w:rPr>
          <w:rFonts w:ascii="Calibri" w:eastAsia="Calibri" w:hAnsi="Calibri" w:cs="Calibri"/>
          <w:sz w:val="22"/>
          <w:szCs w:val="22"/>
        </w:rPr>
        <w:t>ty</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 xml:space="preserve">the </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ti</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pacing w:val="-1"/>
          <w:sz w:val="22"/>
          <w:szCs w:val="22"/>
        </w:rPr>
        <w:t>bu</w:t>
      </w:r>
      <w:r>
        <w:rPr>
          <w:rFonts w:ascii="Calibri" w:eastAsia="Calibri" w:hAnsi="Calibri" w:cs="Calibri"/>
          <w:sz w:val="22"/>
          <w:szCs w:val="22"/>
        </w:rPr>
        <w:t>t</w:t>
      </w:r>
      <w:r>
        <w:rPr>
          <w:rFonts w:ascii="Calibri" w:eastAsia="Calibri" w:hAnsi="Calibri" w:cs="Calibri"/>
          <w:spacing w:val="-1"/>
          <w:sz w:val="22"/>
          <w:szCs w:val="22"/>
        </w:rPr>
        <w:t xml:space="preserve"> mu</w:t>
      </w:r>
      <w:r>
        <w:rPr>
          <w:rFonts w:ascii="Calibri" w:eastAsia="Calibri" w:hAnsi="Calibri" w:cs="Calibri"/>
          <w:sz w:val="22"/>
          <w:szCs w:val="22"/>
        </w:rPr>
        <w:t>st</w:t>
      </w:r>
      <w:r>
        <w:rPr>
          <w:rFonts w:ascii="Calibri" w:eastAsia="Calibri" w:hAnsi="Calibri" w:cs="Calibri"/>
          <w:spacing w:val="1"/>
          <w:sz w:val="22"/>
          <w:szCs w:val="22"/>
        </w:rPr>
        <w:t xml:space="preserve"> </w:t>
      </w:r>
      <w:r>
        <w:rPr>
          <w:rFonts w:ascii="Calibri" w:eastAsia="Calibri" w:hAnsi="Calibri" w:cs="Calibri"/>
          <w:sz w:val="22"/>
          <w:szCs w:val="22"/>
        </w:rPr>
        <w:t>clearly i</w:t>
      </w:r>
      <w:r>
        <w:rPr>
          <w:rFonts w:ascii="Calibri" w:eastAsia="Calibri" w:hAnsi="Calibri" w:cs="Calibri"/>
          <w:spacing w:val="-1"/>
          <w:sz w:val="22"/>
          <w:szCs w:val="22"/>
        </w:rPr>
        <w:t>d</w:t>
      </w:r>
      <w:r>
        <w:rPr>
          <w:rFonts w:ascii="Calibri" w:eastAsia="Calibri" w:hAnsi="Calibri" w:cs="Calibri"/>
          <w:sz w:val="22"/>
          <w:szCs w:val="22"/>
        </w:rPr>
        <w:t>entify</w:t>
      </w:r>
      <w:r>
        <w:rPr>
          <w:rFonts w:ascii="Calibri" w:eastAsia="Calibri" w:hAnsi="Calibri" w:cs="Calibri"/>
          <w:spacing w:val="48"/>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48"/>
          <w:sz w:val="22"/>
          <w:szCs w:val="22"/>
        </w:rPr>
        <w:t xml:space="preserve"> </w:t>
      </w:r>
      <w:r>
        <w:rPr>
          <w:rFonts w:ascii="Calibri" w:eastAsia="Calibri" w:hAnsi="Calibri" w:cs="Calibri"/>
          <w:sz w:val="22"/>
          <w:szCs w:val="22"/>
        </w:rPr>
        <w:t>specif</w:t>
      </w:r>
      <w:r>
        <w:rPr>
          <w:rFonts w:ascii="Calibri" w:eastAsia="Calibri" w:hAnsi="Calibri" w:cs="Calibri"/>
          <w:spacing w:val="-3"/>
          <w:sz w:val="22"/>
          <w:szCs w:val="22"/>
        </w:rPr>
        <w:t>i</w:t>
      </w:r>
      <w:r>
        <w:rPr>
          <w:rFonts w:ascii="Calibri" w:eastAsia="Calibri" w:hAnsi="Calibri" w:cs="Calibri"/>
          <w:sz w:val="22"/>
          <w:szCs w:val="22"/>
        </w:rPr>
        <w:t>c</w:t>
      </w:r>
      <w:r>
        <w:rPr>
          <w:rFonts w:ascii="Calibri" w:eastAsia="Calibri" w:hAnsi="Calibri" w:cs="Calibri"/>
          <w:spacing w:val="48"/>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e</w:t>
      </w:r>
      <w:r>
        <w:rPr>
          <w:rFonts w:ascii="Calibri" w:eastAsia="Calibri" w:hAnsi="Calibri" w:cs="Calibri"/>
          <w:sz w:val="22"/>
          <w:szCs w:val="22"/>
        </w:rPr>
        <w:t>ct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47"/>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tai</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47"/>
          <w:sz w:val="22"/>
          <w:szCs w:val="22"/>
        </w:rPr>
        <w:t xml:space="preserve"> </w:t>
      </w:r>
      <w:r>
        <w:rPr>
          <w:rFonts w:ascii="Calibri" w:eastAsia="Calibri" w:hAnsi="Calibri" w:cs="Calibri"/>
          <w:sz w:val="22"/>
          <w:szCs w:val="22"/>
        </w:rPr>
        <w:t>such</w:t>
      </w:r>
      <w:r>
        <w:rPr>
          <w:rFonts w:ascii="Calibri" w:eastAsia="Calibri" w:hAnsi="Calibri" w:cs="Calibri"/>
          <w:spacing w:val="47"/>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If</w:t>
      </w:r>
      <w:r>
        <w:rPr>
          <w:rFonts w:ascii="Calibri" w:eastAsia="Calibri" w:hAnsi="Calibri" w:cs="Calibri"/>
          <w:spacing w:val="47"/>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erers</w:t>
      </w:r>
      <w:r>
        <w:rPr>
          <w:rFonts w:ascii="Calibri" w:eastAsia="Calibri" w:hAnsi="Calibri" w:cs="Calibri"/>
          <w:spacing w:val="46"/>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o</w:t>
      </w:r>
      <w:r>
        <w:rPr>
          <w:rFonts w:ascii="Calibri" w:eastAsia="Calibri" w:hAnsi="Calibri" w:cs="Calibri"/>
          <w:spacing w:val="46"/>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48"/>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enti</w:t>
      </w:r>
      <w:r>
        <w:rPr>
          <w:rFonts w:ascii="Calibri" w:eastAsia="Calibri" w:hAnsi="Calibri" w:cs="Calibri"/>
          <w:spacing w:val="-5"/>
          <w:sz w:val="22"/>
          <w:szCs w:val="22"/>
        </w:rPr>
        <w:t>f</w:t>
      </w:r>
      <w:r>
        <w:rPr>
          <w:rFonts w:ascii="Calibri" w:eastAsia="Calibri" w:hAnsi="Calibri" w:cs="Calibri"/>
          <w:sz w:val="22"/>
          <w:szCs w:val="22"/>
        </w:rPr>
        <w:t>y i</w:t>
      </w:r>
      <w:r>
        <w:rPr>
          <w:rFonts w:ascii="Calibri" w:eastAsia="Calibri" w:hAnsi="Calibri" w:cs="Calibri"/>
          <w:spacing w:val="-1"/>
          <w:sz w:val="22"/>
          <w:szCs w:val="22"/>
        </w:rPr>
        <w:t>n</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as</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fi</w:t>
      </w:r>
      <w:r>
        <w:rPr>
          <w:rFonts w:ascii="Calibri" w:eastAsia="Calibri" w:hAnsi="Calibri" w:cs="Calibri"/>
          <w:spacing w:val="-1"/>
          <w:sz w:val="22"/>
          <w:szCs w:val="22"/>
        </w:rPr>
        <w:t>d</w:t>
      </w:r>
      <w:r>
        <w:rPr>
          <w:rFonts w:ascii="Calibri" w:eastAsia="Calibri" w:hAnsi="Calibri" w:cs="Calibri"/>
          <w:sz w:val="22"/>
          <w:szCs w:val="22"/>
        </w:rPr>
        <w:t>ent</w:t>
      </w:r>
      <w:r>
        <w:rPr>
          <w:rFonts w:ascii="Calibri" w:eastAsia="Calibri" w:hAnsi="Calibri" w:cs="Calibri"/>
          <w:spacing w:val="-3"/>
          <w:sz w:val="22"/>
          <w:szCs w:val="22"/>
        </w:rPr>
        <w:t>i</w:t>
      </w:r>
      <w:r>
        <w:rPr>
          <w:rFonts w:ascii="Calibri" w:eastAsia="Calibri" w:hAnsi="Calibri" w:cs="Calibri"/>
          <w:sz w:val="22"/>
          <w:szCs w:val="22"/>
        </w:rPr>
        <w:t xml:space="preserve">al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mm</w:t>
      </w:r>
      <w:r>
        <w:rPr>
          <w:rFonts w:ascii="Calibri" w:eastAsia="Calibri" w:hAnsi="Calibri" w:cs="Calibri"/>
          <w:spacing w:val="1"/>
          <w:sz w:val="22"/>
          <w:szCs w:val="22"/>
        </w:rPr>
        <w:t>e</w:t>
      </w:r>
      <w:r>
        <w:rPr>
          <w:rFonts w:ascii="Calibri" w:eastAsia="Calibri" w:hAnsi="Calibri" w:cs="Calibri"/>
          <w:sz w:val="22"/>
          <w:szCs w:val="22"/>
        </w:rPr>
        <w:t>rcia</w:t>
      </w:r>
      <w:r>
        <w:rPr>
          <w:rFonts w:ascii="Calibri" w:eastAsia="Calibri" w:hAnsi="Calibri" w:cs="Calibri"/>
          <w:spacing w:val="-1"/>
          <w:sz w:val="22"/>
          <w:szCs w:val="22"/>
        </w:rPr>
        <w:t>l</w:t>
      </w:r>
      <w:r>
        <w:rPr>
          <w:rFonts w:ascii="Calibri" w:eastAsia="Calibri" w:hAnsi="Calibri" w:cs="Calibri"/>
          <w:sz w:val="22"/>
          <w:szCs w:val="22"/>
        </w:rPr>
        <w:t>ly</w:t>
      </w:r>
      <w:r>
        <w:rPr>
          <w:rFonts w:ascii="Calibri" w:eastAsia="Calibri" w:hAnsi="Calibri" w:cs="Calibri"/>
          <w:spacing w:val="-1"/>
          <w:sz w:val="22"/>
          <w:szCs w:val="22"/>
        </w:rPr>
        <w:t xml:space="preserve"> </w:t>
      </w:r>
      <w:r>
        <w:rPr>
          <w:rFonts w:ascii="Calibri" w:eastAsia="Calibri" w:hAnsi="Calibri" w:cs="Calibri"/>
          <w:sz w:val="22"/>
          <w:szCs w:val="22"/>
        </w:rPr>
        <w:t>sens</w:t>
      </w:r>
      <w:r>
        <w:rPr>
          <w:rFonts w:ascii="Calibri" w:eastAsia="Calibri" w:hAnsi="Calibri" w:cs="Calibri"/>
          <w:spacing w:val="-3"/>
          <w:sz w:val="22"/>
          <w:szCs w:val="22"/>
        </w:rPr>
        <w:t>i</w:t>
      </w:r>
      <w:r>
        <w:rPr>
          <w:rFonts w:ascii="Calibri" w:eastAsia="Calibri" w:hAnsi="Calibri" w:cs="Calibri"/>
          <w:sz w:val="22"/>
          <w:szCs w:val="22"/>
        </w:rPr>
        <w:t>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it is</w:t>
      </w:r>
      <w:r>
        <w:rPr>
          <w:rFonts w:ascii="Calibri" w:eastAsia="Calibri" w:hAnsi="Calibri" w:cs="Calibri"/>
          <w:spacing w:val="1"/>
          <w:sz w:val="22"/>
          <w:szCs w:val="22"/>
        </w:rPr>
        <w:t xml:space="preserve"> </w:t>
      </w:r>
      <w:r>
        <w:rPr>
          <w:rFonts w:ascii="Calibri" w:eastAsia="Calibri" w:hAnsi="Calibri" w:cs="Calibri"/>
          <w:sz w:val="22"/>
          <w:szCs w:val="22"/>
        </w:rPr>
        <w:t>lia</w:t>
      </w:r>
      <w:r>
        <w:rPr>
          <w:rFonts w:ascii="Calibri" w:eastAsia="Calibri" w:hAnsi="Calibri" w:cs="Calibri"/>
          <w:spacing w:val="-1"/>
          <w:sz w:val="22"/>
          <w:szCs w:val="22"/>
        </w:rPr>
        <w:t>b</w:t>
      </w:r>
      <w:r>
        <w:rPr>
          <w:rFonts w:ascii="Calibri" w:eastAsia="Calibri" w:hAnsi="Calibri" w:cs="Calibri"/>
          <w:spacing w:val="-3"/>
          <w:sz w:val="22"/>
          <w:szCs w:val="22"/>
        </w:rPr>
        <w:t>l</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be</w:t>
      </w:r>
      <w:r>
        <w:rPr>
          <w:rFonts w:ascii="Calibri" w:eastAsia="Calibri" w:hAnsi="Calibri" w:cs="Calibri"/>
          <w:spacing w:val="1"/>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elea</w:t>
      </w:r>
      <w:r>
        <w:rPr>
          <w:rFonts w:ascii="Calibri" w:eastAsia="Calibri" w:hAnsi="Calibri" w:cs="Calibri"/>
          <w:spacing w:val="-2"/>
          <w:sz w:val="22"/>
          <w:szCs w:val="22"/>
        </w:rPr>
        <w:t>s</w:t>
      </w:r>
      <w:r>
        <w:rPr>
          <w:rFonts w:ascii="Calibri" w:eastAsia="Calibri" w:hAnsi="Calibri" w:cs="Calibri"/>
          <w:sz w:val="22"/>
          <w:szCs w:val="22"/>
        </w:rPr>
        <w:t>ed in</w:t>
      </w:r>
      <w:r>
        <w:rPr>
          <w:rFonts w:ascii="Calibri" w:eastAsia="Calibri" w:hAnsi="Calibri" w:cs="Calibri"/>
          <w:spacing w:val="-3"/>
          <w:sz w:val="22"/>
          <w:szCs w:val="22"/>
        </w:rPr>
        <w:t xml:space="preserve"> </w:t>
      </w:r>
      <w:r>
        <w:rPr>
          <w:rFonts w:ascii="Calibri" w:eastAsia="Calibri" w:hAnsi="Calibri" w:cs="Calibri"/>
          <w:sz w:val="22"/>
          <w:szCs w:val="22"/>
        </w:rPr>
        <w:t>respo</w:t>
      </w:r>
      <w:r>
        <w:rPr>
          <w:rFonts w:ascii="Calibri" w:eastAsia="Calibri" w:hAnsi="Calibri" w:cs="Calibri"/>
          <w:spacing w:val="-1"/>
          <w:sz w:val="22"/>
          <w:szCs w:val="22"/>
        </w:rPr>
        <w:t>n</w:t>
      </w:r>
      <w:r>
        <w:rPr>
          <w:rFonts w:ascii="Calibri" w:eastAsia="Calibri" w:hAnsi="Calibri" w:cs="Calibri"/>
          <w:spacing w:val="-2"/>
          <w:sz w:val="22"/>
          <w:szCs w:val="22"/>
        </w:rPr>
        <w:t>s</w:t>
      </w:r>
      <w:r>
        <w:rPr>
          <w:rFonts w:ascii="Calibri" w:eastAsia="Calibri" w:hAnsi="Calibri" w:cs="Calibri"/>
          <w:sz w:val="22"/>
          <w:szCs w:val="22"/>
        </w:rPr>
        <w:t>e to</w:t>
      </w:r>
      <w:r>
        <w:rPr>
          <w:rFonts w:ascii="Calibri" w:eastAsia="Calibri" w:hAnsi="Calibri" w:cs="Calibri"/>
          <w:spacing w:val="4"/>
          <w:sz w:val="22"/>
          <w:szCs w:val="22"/>
        </w:rPr>
        <w:t xml:space="preserve"> </w:t>
      </w:r>
      <w:r>
        <w:rPr>
          <w:rFonts w:ascii="Calibri" w:eastAsia="Calibri" w:hAnsi="Calibri" w:cs="Calibri"/>
          <w:sz w:val="22"/>
          <w:szCs w:val="22"/>
        </w:rPr>
        <w:t>a req</w:t>
      </w:r>
      <w:r>
        <w:rPr>
          <w:rFonts w:ascii="Calibri" w:eastAsia="Calibri" w:hAnsi="Calibri" w:cs="Calibri"/>
          <w:spacing w:val="-1"/>
          <w:sz w:val="22"/>
          <w:szCs w:val="22"/>
        </w:rPr>
        <w:t>u</w:t>
      </w:r>
      <w:r>
        <w:rPr>
          <w:rFonts w:ascii="Calibri" w:eastAsia="Calibri" w:hAnsi="Calibri" w:cs="Calibri"/>
          <w:spacing w:val="-2"/>
          <w:sz w:val="22"/>
          <w:szCs w:val="22"/>
        </w:rPr>
        <w:t>e</w:t>
      </w:r>
      <w:r>
        <w:rPr>
          <w:rFonts w:ascii="Calibri" w:eastAsia="Calibri" w:hAnsi="Calibri" w:cs="Calibri"/>
          <w:sz w:val="22"/>
          <w:szCs w:val="22"/>
        </w:rPr>
        <w:t>st</w:t>
      </w:r>
      <w:r>
        <w:rPr>
          <w:rFonts w:ascii="Calibri" w:eastAsia="Calibri" w:hAnsi="Calibri" w:cs="Calibri"/>
          <w:spacing w:val="4"/>
          <w:sz w:val="22"/>
          <w:szCs w:val="22"/>
        </w:rPr>
        <w:t xml:space="preserve"> </w:t>
      </w:r>
      <w:r>
        <w:rPr>
          <w:rFonts w:ascii="Calibri" w:eastAsia="Calibri" w:hAnsi="Calibri" w:cs="Calibri"/>
          <w:spacing w:val="-1"/>
          <w:sz w:val="22"/>
          <w:szCs w:val="22"/>
        </w:rPr>
        <w:t>und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bo</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3"/>
          <w:sz w:val="22"/>
          <w:szCs w:val="22"/>
        </w:rPr>
        <w:t>l</w:t>
      </w:r>
      <w:r>
        <w:rPr>
          <w:rFonts w:ascii="Calibri" w:eastAsia="Calibri" w:hAnsi="Calibri" w:cs="Calibri"/>
          <w:sz w:val="22"/>
          <w:szCs w:val="22"/>
        </w:rPr>
        <w:t>egislat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4"/>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i</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u</w:t>
      </w:r>
      <w:r>
        <w:rPr>
          <w:rFonts w:ascii="Calibri" w:eastAsia="Calibri" w:hAnsi="Calibri" w:cs="Calibri"/>
          <w:sz w:val="22"/>
          <w:szCs w:val="22"/>
        </w:rPr>
        <w:t>rt</w:t>
      </w:r>
      <w:r>
        <w:rPr>
          <w:rFonts w:ascii="Calibri" w:eastAsia="Calibri" w:hAnsi="Calibri" w:cs="Calibri"/>
          <w:spacing w:val="-3"/>
          <w:sz w:val="22"/>
          <w:szCs w:val="22"/>
        </w:rPr>
        <w:t>h</w:t>
      </w:r>
      <w:r>
        <w:rPr>
          <w:rFonts w:ascii="Calibri" w:eastAsia="Calibri" w:hAnsi="Calibri" w:cs="Calibri"/>
          <w:sz w:val="22"/>
          <w:szCs w:val="22"/>
        </w:rPr>
        <w:t>er</w:t>
      </w:r>
      <w:r>
        <w:rPr>
          <w:rFonts w:ascii="Calibri" w:eastAsia="Calibri" w:hAnsi="Calibri" w:cs="Calibri"/>
          <w:spacing w:val="4"/>
          <w:sz w:val="22"/>
          <w:szCs w:val="22"/>
        </w:rPr>
        <w:t xml:space="preserve"> </w:t>
      </w:r>
      <w:r>
        <w:rPr>
          <w:rFonts w:ascii="Calibri" w:eastAsia="Calibri" w:hAnsi="Calibri" w:cs="Calibri"/>
          <w:spacing w:val="-1"/>
          <w:sz w:val="22"/>
          <w:szCs w:val="22"/>
        </w:rPr>
        <w:t>no</w:t>
      </w:r>
      <w:r>
        <w:rPr>
          <w:rFonts w:ascii="Calibri" w:eastAsia="Calibri" w:hAnsi="Calibri" w:cs="Calibri"/>
          <w:sz w:val="22"/>
          <w:szCs w:val="22"/>
        </w:rPr>
        <w:t>tice</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su</w:t>
      </w:r>
      <w:r>
        <w:rPr>
          <w:rFonts w:ascii="Calibri" w:eastAsia="Calibri" w:hAnsi="Calibri" w:cs="Calibri"/>
          <w:spacing w:val="-1"/>
          <w:sz w:val="22"/>
          <w:szCs w:val="22"/>
        </w:rPr>
        <w:t>l</w:t>
      </w:r>
      <w:r>
        <w:rPr>
          <w:rFonts w:ascii="Calibri" w:eastAsia="Calibri" w:hAnsi="Calibri" w:cs="Calibri"/>
          <w:sz w:val="22"/>
          <w:szCs w:val="22"/>
        </w:rPr>
        <w:t>tat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 with</w:t>
      </w:r>
      <w:r>
        <w:rPr>
          <w:rFonts w:ascii="Calibri" w:eastAsia="Calibri" w:hAnsi="Calibri" w:cs="Calibri"/>
          <w:spacing w:val="2"/>
          <w:sz w:val="22"/>
          <w:szCs w:val="22"/>
        </w:rPr>
        <w:t xml:space="preserve"> </w:t>
      </w:r>
      <w:r>
        <w:rPr>
          <w:rFonts w:ascii="Calibri" w:eastAsia="Calibri" w:hAnsi="Calibri" w:cs="Calibri"/>
          <w:sz w:val="22"/>
          <w:szCs w:val="22"/>
        </w:rPr>
        <w:t>the 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ere</w:t>
      </w:r>
      <w:r>
        <w:rPr>
          <w:rFonts w:ascii="Calibri" w:eastAsia="Calibri" w:hAnsi="Calibri" w:cs="Calibri"/>
          <w:spacing w:val="1"/>
          <w:sz w:val="22"/>
          <w:szCs w:val="22"/>
        </w:rPr>
        <w:t>r</w:t>
      </w:r>
      <w:r>
        <w:rPr>
          <w:rFonts w:ascii="Calibri" w:eastAsia="Calibri" w:hAnsi="Calibri" w:cs="Calibri"/>
          <w:sz w:val="22"/>
          <w:szCs w:val="22"/>
        </w:rPr>
        <w:t>. The</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will, whe</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pacing w:val="-2"/>
          <w:sz w:val="22"/>
          <w:szCs w:val="22"/>
        </w:rPr>
        <w:t>s</w:t>
      </w:r>
      <w:r>
        <w:rPr>
          <w:rFonts w:ascii="Calibri" w:eastAsia="Calibri" w:hAnsi="Calibri" w:cs="Calibri"/>
          <w:sz w:val="22"/>
          <w:szCs w:val="22"/>
        </w:rPr>
        <w:t>si</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su</w:t>
      </w:r>
      <w:r>
        <w:rPr>
          <w:rFonts w:ascii="Calibri" w:eastAsia="Calibri" w:hAnsi="Calibri" w:cs="Calibri"/>
          <w:spacing w:val="-1"/>
          <w:sz w:val="22"/>
          <w:szCs w:val="22"/>
        </w:rPr>
        <w:t>l</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i</w:t>
      </w:r>
      <w:r>
        <w:rPr>
          <w:rFonts w:ascii="Calibri" w:eastAsia="Calibri" w:hAnsi="Calibri" w:cs="Calibri"/>
          <w:sz w:val="22"/>
          <w:szCs w:val="22"/>
        </w:rPr>
        <w:t>th</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ers</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pacing w:val="1"/>
          <w:sz w:val="22"/>
          <w:szCs w:val="22"/>
        </w:rPr>
        <w:t>o</w:t>
      </w:r>
      <w:r>
        <w:rPr>
          <w:rFonts w:ascii="Calibri" w:eastAsia="Calibri" w:hAnsi="Calibri" w:cs="Calibri"/>
          <w:spacing w:val="-3"/>
          <w:sz w:val="22"/>
          <w:szCs w:val="22"/>
        </w:rPr>
        <w:t>u</w:t>
      </w:r>
      <w:r>
        <w:rPr>
          <w:rFonts w:ascii="Calibri" w:eastAsia="Calibri" w:hAnsi="Calibri" w:cs="Calibri"/>
          <w:sz w:val="22"/>
          <w:szCs w:val="22"/>
        </w:rPr>
        <w:t>t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fi</w:t>
      </w:r>
      <w:r>
        <w:rPr>
          <w:rFonts w:ascii="Calibri" w:eastAsia="Calibri" w:hAnsi="Calibri" w:cs="Calibri"/>
          <w:spacing w:val="-1"/>
          <w:sz w:val="22"/>
          <w:szCs w:val="22"/>
        </w:rPr>
        <w:t>d</w:t>
      </w:r>
      <w:r>
        <w:rPr>
          <w:rFonts w:ascii="Calibri" w:eastAsia="Calibri" w:hAnsi="Calibri" w:cs="Calibri"/>
          <w:sz w:val="22"/>
          <w:szCs w:val="22"/>
        </w:rPr>
        <w:t xml:space="preserve">ential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om</w:t>
      </w:r>
      <w:r>
        <w:rPr>
          <w:rFonts w:ascii="Calibri" w:eastAsia="Calibri" w:hAnsi="Calibri" w:cs="Calibri"/>
          <w:spacing w:val="1"/>
          <w:sz w:val="22"/>
          <w:szCs w:val="22"/>
        </w:rPr>
        <w:t>m</w:t>
      </w:r>
      <w:r>
        <w:rPr>
          <w:rFonts w:ascii="Calibri" w:eastAsia="Calibri" w:hAnsi="Calibri" w:cs="Calibri"/>
          <w:sz w:val="22"/>
          <w:szCs w:val="22"/>
        </w:rPr>
        <w:t>ercia</w:t>
      </w:r>
      <w:r>
        <w:rPr>
          <w:rFonts w:ascii="Calibri" w:eastAsia="Calibri" w:hAnsi="Calibri" w:cs="Calibri"/>
          <w:spacing w:val="-2"/>
          <w:sz w:val="22"/>
          <w:szCs w:val="22"/>
        </w:rPr>
        <w:t>l</w:t>
      </w:r>
      <w:r>
        <w:rPr>
          <w:rFonts w:ascii="Calibri" w:eastAsia="Calibri" w:hAnsi="Calibri" w:cs="Calibri"/>
          <w:sz w:val="22"/>
          <w:szCs w:val="22"/>
        </w:rPr>
        <w:t>ly</w:t>
      </w:r>
      <w:r>
        <w:rPr>
          <w:rFonts w:ascii="Calibri" w:eastAsia="Calibri" w:hAnsi="Calibri" w:cs="Calibri"/>
          <w:spacing w:val="4"/>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ensit</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 so i</w:t>
      </w:r>
      <w:r>
        <w:rPr>
          <w:rFonts w:ascii="Calibri" w:eastAsia="Calibri" w:hAnsi="Calibri" w:cs="Calibri"/>
          <w:spacing w:val="-1"/>
          <w:sz w:val="22"/>
          <w:szCs w:val="22"/>
        </w:rPr>
        <w:t>d</w:t>
      </w:r>
      <w:r>
        <w:rPr>
          <w:rFonts w:ascii="Calibri" w:eastAsia="Calibri" w:hAnsi="Calibri" w:cs="Calibri"/>
          <w:sz w:val="22"/>
          <w:szCs w:val="22"/>
        </w:rPr>
        <w:t>entified</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m</w:t>
      </w:r>
      <w:r>
        <w:rPr>
          <w:rFonts w:ascii="Calibri" w:eastAsia="Calibri" w:hAnsi="Calibri" w:cs="Calibri"/>
          <w:spacing w:val="-3"/>
          <w:sz w:val="22"/>
          <w:szCs w:val="22"/>
        </w:rPr>
        <w:t>a</w:t>
      </w:r>
      <w:r>
        <w:rPr>
          <w:rFonts w:ascii="Calibri" w:eastAsia="Calibri" w:hAnsi="Calibri" w:cs="Calibri"/>
          <w:sz w:val="22"/>
          <w:szCs w:val="22"/>
        </w:rPr>
        <w:t>ki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7"/>
          <w:sz w:val="22"/>
          <w:szCs w:val="22"/>
        </w:rPr>
        <w:t xml:space="preserve"> </w:t>
      </w:r>
      <w:r>
        <w:rPr>
          <w:rFonts w:ascii="Calibri" w:eastAsia="Calibri" w:hAnsi="Calibri" w:cs="Calibri"/>
          <w:sz w:val="22"/>
          <w:szCs w:val="22"/>
        </w:rPr>
        <w:t>i</w:t>
      </w:r>
      <w:r>
        <w:rPr>
          <w:rFonts w:ascii="Calibri" w:eastAsia="Calibri" w:hAnsi="Calibri" w:cs="Calibri"/>
          <w:spacing w:val="-2"/>
          <w:sz w:val="22"/>
          <w:szCs w:val="22"/>
        </w:rPr>
        <w:t>t</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ecis</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r</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est</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2"/>
          <w:sz w:val="22"/>
          <w:szCs w:val="22"/>
        </w:rPr>
        <w:t>c</w:t>
      </w:r>
      <w:r>
        <w:rPr>
          <w:rFonts w:ascii="Calibri" w:eastAsia="Calibri" w:hAnsi="Calibri" w:cs="Calibri"/>
          <w:sz w:val="22"/>
          <w:szCs w:val="22"/>
        </w:rPr>
        <w:t>ei</w:t>
      </w:r>
      <w:r>
        <w:rPr>
          <w:rFonts w:ascii="Calibri" w:eastAsia="Calibri" w:hAnsi="Calibri" w:cs="Calibri"/>
          <w:spacing w:val="-1"/>
          <w:sz w:val="22"/>
          <w:szCs w:val="22"/>
        </w:rPr>
        <w:t>v</w:t>
      </w:r>
      <w:r>
        <w:rPr>
          <w:rFonts w:ascii="Calibri" w:eastAsia="Calibri" w:hAnsi="Calibri" w:cs="Calibri"/>
          <w:sz w:val="22"/>
          <w:szCs w:val="22"/>
        </w:rPr>
        <w:t>ed.</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rity</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c</w:t>
      </w:r>
      <w:r>
        <w:rPr>
          <w:rFonts w:ascii="Calibri" w:eastAsia="Calibri" w:hAnsi="Calibri" w:cs="Calibri"/>
          <w:sz w:val="22"/>
          <w:szCs w:val="22"/>
        </w:rPr>
        <w:t>c</w:t>
      </w:r>
      <w:r>
        <w:rPr>
          <w:rFonts w:ascii="Calibri" w:eastAsia="Calibri" w:hAnsi="Calibri" w:cs="Calibri"/>
          <w:spacing w:val="-2"/>
          <w:sz w:val="22"/>
          <w:szCs w:val="22"/>
        </w:rPr>
        <w:t>e</w:t>
      </w:r>
      <w:r>
        <w:rPr>
          <w:rFonts w:ascii="Calibri" w:eastAsia="Calibri" w:hAnsi="Calibri" w:cs="Calibri"/>
          <w:spacing w:val="-1"/>
          <w:sz w:val="22"/>
          <w:szCs w:val="22"/>
        </w:rPr>
        <w:t>p</w:t>
      </w:r>
      <w:r>
        <w:rPr>
          <w:rFonts w:ascii="Calibri" w:eastAsia="Calibri" w:hAnsi="Calibri" w:cs="Calibri"/>
          <w:sz w:val="22"/>
          <w:szCs w:val="22"/>
        </w:rPr>
        <w:t>ts</w:t>
      </w:r>
      <w:r>
        <w:rPr>
          <w:rFonts w:ascii="Calibri" w:eastAsia="Calibri" w:hAnsi="Calibri" w:cs="Calibri"/>
          <w:spacing w:val="1"/>
          <w:sz w:val="22"/>
          <w:szCs w:val="22"/>
        </w:rPr>
        <w:t xml:space="preserve"> </w:t>
      </w:r>
      <w:r>
        <w:rPr>
          <w:rFonts w:ascii="Calibri" w:eastAsia="Calibri" w:hAnsi="Calibri" w:cs="Calibri"/>
          <w:spacing w:val="-3"/>
          <w:sz w:val="22"/>
          <w:szCs w:val="22"/>
        </w:rPr>
        <w:t>n</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lia</w:t>
      </w:r>
      <w:r>
        <w:rPr>
          <w:rFonts w:ascii="Calibri" w:eastAsia="Calibri" w:hAnsi="Calibri" w:cs="Calibri"/>
          <w:spacing w:val="-1"/>
          <w:sz w:val="22"/>
          <w:szCs w:val="22"/>
        </w:rPr>
        <w:t>b</w:t>
      </w:r>
      <w:r>
        <w:rPr>
          <w:rFonts w:ascii="Calibri" w:eastAsia="Calibri" w:hAnsi="Calibri" w:cs="Calibri"/>
          <w:sz w:val="22"/>
          <w:szCs w:val="22"/>
        </w:rPr>
        <w:t>ili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1"/>
          <w:sz w:val="22"/>
          <w:szCs w:val="22"/>
        </w:rPr>
        <w:t>w</w:t>
      </w:r>
      <w:r>
        <w:rPr>
          <w:rFonts w:ascii="Calibri" w:eastAsia="Calibri" w:hAnsi="Calibri" w:cs="Calibri"/>
          <w:spacing w:val="-1"/>
          <w:sz w:val="22"/>
          <w:szCs w:val="22"/>
        </w:rPr>
        <w:t>h</w:t>
      </w:r>
      <w:r>
        <w:rPr>
          <w:rFonts w:ascii="Calibri" w:eastAsia="Calibri" w:hAnsi="Calibri" w:cs="Calibri"/>
          <w:sz w:val="22"/>
          <w:szCs w:val="22"/>
        </w:rPr>
        <w:t>at</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er</w:t>
      </w:r>
      <w:r>
        <w:rPr>
          <w:rFonts w:ascii="Calibri" w:eastAsia="Calibri" w:hAnsi="Calibri" w:cs="Calibri"/>
          <w:spacing w:val="-2"/>
          <w:sz w:val="22"/>
          <w:szCs w:val="22"/>
        </w:rPr>
        <w:t xml:space="preserve"> i</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z w:val="22"/>
          <w:szCs w:val="22"/>
        </w:rPr>
        <w:t>sp</w:t>
      </w:r>
      <w:r>
        <w:rPr>
          <w:rFonts w:ascii="Calibri" w:eastAsia="Calibri" w:hAnsi="Calibri" w:cs="Calibri"/>
          <w:spacing w:val="-3"/>
          <w:sz w:val="22"/>
          <w:szCs w:val="22"/>
        </w:rPr>
        <w:t>e</w:t>
      </w:r>
      <w:r>
        <w:rPr>
          <w:rFonts w:ascii="Calibri" w:eastAsia="Calibri" w:hAnsi="Calibri" w:cs="Calibri"/>
          <w:sz w:val="22"/>
          <w:szCs w:val="22"/>
        </w:rPr>
        <w:t xml:space="preserve">ct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5"/>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z w:val="22"/>
          <w:szCs w:val="22"/>
        </w:rPr>
        <w:t>d</w:t>
      </w:r>
      <w:r>
        <w:rPr>
          <w:rFonts w:ascii="Calibri" w:eastAsia="Calibri" w:hAnsi="Calibri" w:cs="Calibri"/>
          <w:spacing w:val="-5"/>
          <w:sz w:val="22"/>
          <w:szCs w:val="22"/>
        </w:rPr>
        <w:t xml:space="preserve"> </w:t>
      </w:r>
      <w:r>
        <w:rPr>
          <w:rFonts w:ascii="Calibri" w:eastAsia="Calibri" w:hAnsi="Calibri" w:cs="Calibri"/>
          <w:sz w:val="22"/>
          <w:szCs w:val="22"/>
        </w:rPr>
        <w:t>which</w:t>
      </w:r>
      <w:r>
        <w:rPr>
          <w:rFonts w:ascii="Calibri" w:eastAsia="Calibri" w:hAnsi="Calibri" w:cs="Calibri"/>
          <w:spacing w:val="-5"/>
          <w:sz w:val="22"/>
          <w:szCs w:val="22"/>
        </w:rPr>
        <w:t xml:space="preserve"> </w:t>
      </w:r>
      <w:r>
        <w:rPr>
          <w:rFonts w:ascii="Calibri" w:eastAsia="Calibri" w:hAnsi="Calibri" w:cs="Calibri"/>
          <w:sz w:val="22"/>
          <w:szCs w:val="22"/>
        </w:rPr>
        <w:t>is</w:t>
      </w:r>
      <w:r>
        <w:rPr>
          <w:rFonts w:ascii="Calibri" w:eastAsia="Calibri" w:hAnsi="Calibri" w:cs="Calibri"/>
          <w:spacing w:val="-4"/>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b</w:t>
      </w:r>
      <w:r>
        <w:rPr>
          <w:rFonts w:ascii="Calibri" w:eastAsia="Calibri" w:hAnsi="Calibri" w:cs="Calibri"/>
          <w:sz w:val="22"/>
          <w:szCs w:val="22"/>
        </w:rPr>
        <w:t>seq</w:t>
      </w:r>
      <w:r>
        <w:rPr>
          <w:rFonts w:ascii="Calibri" w:eastAsia="Calibri" w:hAnsi="Calibri" w:cs="Calibri"/>
          <w:spacing w:val="-1"/>
          <w:sz w:val="22"/>
          <w:szCs w:val="22"/>
        </w:rPr>
        <w:t>u</w:t>
      </w:r>
      <w:r>
        <w:rPr>
          <w:rFonts w:ascii="Calibri" w:eastAsia="Calibri" w:hAnsi="Calibri" w:cs="Calibri"/>
          <w:sz w:val="22"/>
          <w:szCs w:val="22"/>
        </w:rPr>
        <w:t>ently</w:t>
      </w:r>
      <w:r>
        <w:rPr>
          <w:rFonts w:ascii="Calibri" w:eastAsia="Calibri" w:hAnsi="Calibri" w:cs="Calibri"/>
          <w:spacing w:val="-3"/>
          <w:sz w:val="22"/>
          <w:szCs w:val="22"/>
        </w:rPr>
        <w:t xml:space="preserve"> </w:t>
      </w:r>
      <w:r>
        <w:rPr>
          <w:rFonts w:ascii="Calibri" w:eastAsia="Calibri" w:hAnsi="Calibri" w:cs="Calibri"/>
          <w:sz w:val="22"/>
          <w:szCs w:val="22"/>
        </w:rPr>
        <w:t>re</w:t>
      </w:r>
      <w:r>
        <w:rPr>
          <w:rFonts w:ascii="Calibri" w:eastAsia="Calibri" w:hAnsi="Calibri" w:cs="Calibri"/>
          <w:spacing w:val="-2"/>
          <w:sz w:val="22"/>
          <w:szCs w:val="22"/>
        </w:rPr>
        <w:t>l</w:t>
      </w:r>
      <w:r>
        <w:rPr>
          <w:rFonts w:ascii="Calibri" w:eastAsia="Calibri" w:hAnsi="Calibri" w:cs="Calibri"/>
          <w:sz w:val="22"/>
          <w:szCs w:val="22"/>
        </w:rPr>
        <w:t>eas</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5"/>
          <w:sz w:val="22"/>
          <w:szCs w:val="22"/>
        </w:rPr>
        <w:t xml:space="preserve"> </w:t>
      </w:r>
      <w:r>
        <w:rPr>
          <w:rFonts w:ascii="Calibri" w:eastAsia="Calibri" w:hAnsi="Calibri" w:cs="Calibri"/>
          <w:sz w:val="22"/>
          <w:szCs w:val="22"/>
        </w:rPr>
        <w:t>(irr</w:t>
      </w:r>
      <w:r>
        <w:rPr>
          <w:rFonts w:ascii="Calibri" w:eastAsia="Calibri" w:hAnsi="Calibri" w:cs="Calibri"/>
          <w:spacing w:val="-2"/>
          <w:sz w:val="22"/>
          <w:szCs w:val="22"/>
        </w:rPr>
        <w:t>e</w:t>
      </w:r>
      <w:r>
        <w:rPr>
          <w:rFonts w:ascii="Calibri" w:eastAsia="Calibri" w:hAnsi="Calibri" w:cs="Calibri"/>
          <w:sz w:val="22"/>
          <w:szCs w:val="22"/>
        </w:rPr>
        <w:t>spect</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tif</w:t>
      </w:r>
      <w:r>
        <w:rPr>
          <w:rFonts w:ascii="Calibri" w:eastAsia="Calibri" w:hAnsi="Calibri" w:cs="Calibri"/>
          <w:spacing w:val="-3"/>
          <w:sz w:val="22"/>
          <w:szCs w:val="22"/>
        </w:rPr>
        <w:t>i</w:t>
      </w:r>
      <w:r>
        <w:rPr>
          <w:rFonts w:ascii="Calibri" w:eastAsia="Calibri" w:hAnsi="Calibri" w:cs="Calibri"/>
          <w:sz w:val="22"/>
          <w:szCs w:val="22"/>
        </w:rPr>
        <w:t>cati</w:t>
      </w:r>
      <w:r>
        <w:rPr>
          <w:rFonts w:ascii="Calibri" w:eastAsia="Calibri" w:hAnsi="Calibri" w:cs="Calibri"/>
          <w:spacing w:val="1"/>
          <w:sz w:val="22"/>
          <w:szCs w:val="22"/>
        </w:rPr>
        <w:t>o</w:t>
      </w:r>
      <w:r>
        <w:rPr>
          <w:rFonts w:ascii="Calibri" w:eastAsia="Calibri" w:hAnsi="Calibri" w:cs="Calibri"/>
          <w:spacing w:val="2"/>
          <w:sz w:val="22"/>
          <w:szCs w:val="22"/>
        </w:rPr>
        <w:t>n</w:t>
      </w:r>
      <w:r>
        <w:rPr>
          <w:rFonts w:ascii="Calibri" w:eastAsia="Calibri" w:hAnsi="Calibri" w:cs="Calibri"/>
          <w:sz w:val="22"/>
          <w:szCs w:val="22"/>
        </w:rPr>
        <w:t>)</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p>
    <w:p w14:paraId="5E1E052F" w14:textId="77777777" w:rsidR="00065BF4" w:rsidRDefault="00E32064">
      <w:pPr>
        <w:spacing w:before="8"/>
        <w:ind w:left="1020" w:right="1200"/>
        <w:jc w:val="both"/>
        <w:rPr>
          <w:rFonts w:ascii="Calibri" w:eastAsia="Calibri" w:hAnsi="Calibri" w:cs="Calibri"/>
          <w:sz w:val="22"/>
          <w:szCs w:val="22"/>
        </w:rPr>
      </w:pP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z w:val="22"/>
          <w:szCs w:val="22"/>
        </w:rPr>
        <w:t>spect</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any</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2"/>
          <w:sz w:val="22"/>
          <w:szCs w:val="22"/>
        </w:rPr>
        <w:t>s</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z w:val="22"/>
          <w:szCs w:val="22"/>
        </w:rPr>
        <w:t xml:space="preserve">tial </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suffe</w:t>
      </w:r>
      <w:r>
        <w:rPr>
          <w:rFonts w:ascii="Calibri" w:eastAsia="Calibri" w:hAnsi="Calibri" w:cs="Calibri"/>
          <w:spacing w:val="-3"/>
          <w:sz w:val="22"/>
          <w:szCs w:val="22"/>
        </w:rPr>
        <w:t>r</w:t>
      </w:r>
      <w:r>
        <w:rPr>
          <w:rFonts w:ascii="Calibri" w:eastAsia="Calibri" w:hAnsi="Calibri" w:cs="Calibri"/>
          <w:sz w:val="22"/>
          <w:szCs w:val="22"/>
        </w:rPr>
        <w:t>ed as a</w:t>
      </w:r>
      <w:r>
        <w:rPr>
          <w:rFonts w:ascii="Calibri" w:eastAsia="Calibri" w:hAnsi="Calibri" w:cs="Calibri"/>
          <w:spacing w:val="-4"/>
          <w:sz w:val="22"/>
          <w:szCs w:val="22"/>
        </w:rPr>
        <w:t xml:space="preserve"> </w:t>
      </w:r>
      <w:r>
        <w:rPr>
          <w:rFonts w:ascii="Calibri" w:eastAsia="Calibri" w:hAnsi="Calibri" w:cs="Calibri"/>
          <w:sz w:val="22"/>
          <w:szCs w:val="22"/>
        </w:rPr>
        <w:t>resu</w:t>
      </w:r>
      <w:r>
        <w:rPr>
          <w:rFonts w:ascii="Calibri" w:eastAsia="Calibri" w:hAnsi="Calibri" w:cs="Calibri"/>
          <w:spacing w:val="-1"/>
          <w:sz w:val="22"/>
          <w:szCs w:val="22"/>
        </w:rPr>
        <w:t>l</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such</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b</w:t>
      </w:r>
      <w:r>
        <w:rPr>
          <w:rFonts w:ascii="Calibri" w:eastAsia="Calibri" w:hAnsi="Calibri" w:cs="Calibri"/>
          <w:sz w:val="22"/>
          <w:szCs w:val="22"/>
        </w:rPr>
        <w:t>li</w:t>
      </w:r>
      <w:r>
        <w:rPr>
          <w:rFonts w:ascii="Calibri" w:eastAsia="Calibri" w:hAnsi="Calibri" w:cs="Calibri"/>
          <w:spacing w:val="-1"/>
          <w:sz w:val="22"/>
          <w:szCs w:val="22"/>
        </w:rPr>
        <w:t>g</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3"/>
          <w:sz w:val="22"/>
          <w:szCs w:val="22"/>
        </w:rPr>
        <w:t>s</w:t>
      </w:r>
      <w:r>
        <w:rPr>
          <w:rFonts w:ascii="Calibri" w:eastAsia="Calibri" w:hAnsi="Calibri" w:cs="Calibri"/>
          <w:sz w:val="22"/>
          <w:szCs w:val="22"/>
        </w:rPr>
        <w:t>.</w:t>
      </w:r>
    </w:p>
    <w:p w14:paraId="40B9C234" w14:textId="77777777" w:rsidR="00065BF4" w:rsidRDefault="00065BF4">
      <w:pPr>
        <w:spacing w:line="200" w:lineRule="exact"/>
      </w:pPr>
    </w:p>
    <w:p w14:paraId="315C0E79" w14:textId="77777777" w:rsidR="00065BF4" w:rsidRDefault="00065BF4">
      <w:pPr>
        <w:spacing w:before="6" w:line="200" w:lineRule="exact"/>
      </w:pPr>
    </w:p>
    <w:tbl>
      <w:tblPr>
        <w:tblW w:w="0" w:type="auto"/>
        <w:tblInd w:w="94" w:type="dxa"/>
        <w:tblLayout w:type="fixed"/>
        <w:tblCellMar>
          <w:left w:w="0" w:type="dxa"/>
          <w:right w:w="0" w:type="dxa"/>
        </w:tblCellMar>
        <w:tblLook w:val="01E0" w:firstRow="1" w:lastRow="1" w:firstColumn="1" w:lastColumn="1" w:noHBand="0" w:noVBand="0"/>
      </w:tblPr>
      <w:tblGrid>
        <w:gridCol w:w="9131"/>
      </w:tblGrid>
      <w:tr w:rsidR="00065BF4" w14:paraId="34ADFA6D" w14:textId="77777777">
        <w:trPr>
          <w:trHeight w:hRule="exact" w:val="343"/>
        </w:trPr>
        <w:tc>
          <w:tcPr>
            <w:tcW w:w="9131" w:type="dxa"/>
            <w:tcBorders>
              <w:top w:val="nil"/>
              <w:left w:val="nil"/>
              <w:bottom w:val="single" w:sz="12" w:space="0" w:color="333399"/>
              <w:right w:val="nil"/>
            </w:tcBorders>
            <w:shd w:val="clear" w:color="auto" w:fill="000080"/>
          </w:tcPr>
          <w:p w14:paraId="33A3F9AC" w14:textId="7499908E" w:rsidR="00065BF4" w:rsidRDefault="00E32064">
            <w:pPr>
              <w:spacing w:line="260" w:lineRule="exact"/>
              <w:ind w:left="86"/>
              <w:rPr>
                <w:rFonts w:ascii="Calibri" w:eastAsia="Calibri" w:hAnsi="Calibri" w:cs="Calibri"/>
                <w:sz w:val="22"/>
                <w:szCs w:val="22"/>
              </w:rPr>
            </w:pPr>
            <w:r>
              <w:rPr>
                <w:rFonts w:ascii="Calibri" w:eastAsia="Calibri" w:hAnsi="Calibri" w:cs="Calibri"/>
                <w:b/>
                <w:color w:val="FFFFFF"/>
                <w:spacing w:val="1"/>
                <w:sz w:val="22"/>
                <w:szCs w:val="22"/>
              </w:rPr>
              <w:t>2</w:t>
            </w:r>
            <w:r>
              <w:rPr>
                <w:rFonts w:ascii="Calibri" w:eastAsia="Calibri" w:hAnsi="Calibri" w:cs="Calibri"/>
                <w:b/>
                <w:color w:val="FFFFFF"/>
                <w:spacing w:val="-1"/>
                <w:sz w:val="22"/>
                <w:szCs w:val="22"/>
              </w:rPr>
              <w:t>.</w:t>
            </w:r>
            <w:r>
              <w:rPr>
                <w:rFonts w:ascii="Calibri" w:eastAsia="Calibri" w:hAnsi="Calibri" w:cs="Calibri"/>
                <w:b/>
                <w:color w:val="FFFFFF"/>
                <w:spacing w:val="1"/>
                <w:sz w:val="22"/>
                <w:szCs w:val="22"/>
              </w:rPr>
              <w:t>1</w:t>
            </w:r>
            <w:r>
              <w:rPr>
                <w:rFonts w:ascii="Calibri" w:eastAsia="Calibri" w:hAnsi="Calibri" w:cs="Calibri"/>
                <w:b/>
                <w:color w:val="FFFFFF"/>
                <w:sz w:val="22"/>
                <w:szCs w:val="22"/>
              </w:rPr>
              <w:t xml:space="preserve">7 </w:t>
            </w:r>
            <w:r>
              <w:rPr>
                <w:rFonts w:ascii="Calibri" w:eastAsia="Calibri" w:hAnsi="Calibri" w:cs="Calibri"/>
                <w:b/>
                <w:color w:val="FFFFFF"/>
                <w:spacing w:val="1"/>
                <w:sz w:val="22"/>
                <w:szCs w:val="22"/>
              </w:rPr>
              <w:t>T</w:t>
            </w:r>
            <w:r>
              <w:rPr>
                <w:rFonts w:ascii="Calibri" w:eastAsia="Calibri" w:hAnsi="Calibri" w:cs="Calibri"/>
                <w:b/>
                <w:color w:val="FFFFFF"/>
                <w:spacing w:val="-2"/>
                <w:sz w:val="22"/>
                <w:szCs w:val="22"/>
              </w:rPr>
              <w:t>A</w:t>
            </w:r>
            <w:r>
              <w:rPr>
                <w:rFonts w:ascii="Calibri" w:eastAsia="Calibri" w:hAnsi="Calibri" w:cs="Calibri"/>
                <w:b/>
                <w:color w:val="FFFFFF"/>
                <w:sz w:val="22"/>
                <w:szCs w:val="22"/>
              </w:rPr>
              <w:t>X</w:t>
            </w:r>
            <w:r>
              <w:rPr>
                <w:rFonts w:ascii="Calibri" w:eastAsia="Calibri" w:hAnsi="Calibri" w:cs="Calibri"/>
                <w:b/>
                <w:color w:val="FFFFFF"/>
                <w:spacing w:val="1"/>
                <w:sz w:val="22"/>
                <w:szCs w:val="22"/>
              </w:rPr>
              <w:t xml:space="preserve"> </w:t>
            </w:r>
            <w:r>
              <w:rPr>
                <w:rFonts w:ascii="Calibri" w:eastAsia="Calibri" w:hAnsi="Calibri" w:cs="Calibri"/>
                <w:b/>
                <w:color w:val="FFFFFF"/>
                <w:spacing w:val="-1"/>
                <w:sz w:val="22"/>
                <w:szCs w:val="22"/>
              </w:rPr>
              <w:t>C</w:t>
            </w:r>
            <w:r>
              <w:rPr>
                <w:rFonts w:ascii="Calibri" w:eastAsia="Calibri" w:hAnsi="Calibri" w:cs="Calibri"/>
                <w:b/>
                <w:color w:val="FFFFFF"/>
                <w:sz w:val="22"/>
                <w:szCs w:val="22"/>
              </w:rPr>
              <w:t>LE</w:t>
            </w:r>
            <w:r>
              <w:rPr>
                <w:rFonts w:ascii="Calibri" w:eastAsia="Calibri" w:hAnsi="Calibri" w:cs="Calibri"/>
                <w:b/>
                <w:color w:val="FFFFFF"/>
                <w:spacing w:val="-1"/>
                <w:sz w:val="22"/>
                <w:szCs w:val="22"/>
              </w:rPr>
              <w:t>A</w:t>
            </w:r>
            <w:r>
              <w:rPr>
                <w:rFonts w:ascii="Calibri" w:eastAsia="Calibri" w:hAnsi="Calibri" w:cs="Calibri"/>
                <w:b/>
                <w:color w:val="FFFFFF"/>
                <w:sz w:val="22"/>
                <w:szCs w:val="22"/>
              </w:rPr>
              <w:t>R</w:t>
            </w:r>
            <w:r>
              <w:rPr>
                <w:rFonts w:ascii="Calibri" w:eastAsia="Calibri" w:hAnsi="Calibri" w:cs="Calibri"/>
                <w:b/>
                <w:color w:val="FFFFFF"/>
                <w:spacing w:val="-1"/>
                <w:sz w:val="22"/>
                <w:szCs w:val="22"/>
              </w:rPr>
              <w:t>A</w:t>
            </w:r>
            <w:r>
              <w:rPr>
                <w:rFonts w:ascii="Calibri" w:eastAsia="Calibri" w:hAnsi="Calibri" w:cs="Calibri"/>
                <w:b/>
                <w:color w:val="FFFFFF"/>
                <w:spacing w:val="1"/>
                <w:sz w:val="22"/>
                <w:szCs w:val="22"/>
              </w:rPr>
              <w:t>N</w:t>
            </w:r>
            <w:r>
              <w:rPr>
                <w:rFonts w:ascii="Calibri" w:eastAsia="Calibri" w:hAnsi="Calibri" w:cs="Calibri"/>
                <w:b/>
                <w:color w:val="FFFFFF"/>
                <w:spacing w:val="-2"/>
                <w:sz w:val="22"/>
                <w:szCs w:val="22"/>
              </w:rPr>
              <w:t>C</w:t>
            </w:r>
            <w:r>
              <w:rPr>
                <w:rFonts w:ascii="Calibri" w:eastAsia="Calibri" w:hAnsi="Calibri" w:cs="Calibri"/>
                <w:b/>
                <w:color w:val="FFFFFF"/>
                <w:sz w:val="22"/>
                <w:szCs w:val="22"/>
              </w:rPr>
              <w:t>E</w:t>
            </w:r>
          </w:p>
        </w:tc>
      </w:tr>
      <w:tr w:rsidR="00065BF4" w14:paraId="1B70134C" w14:textId="77777777">
        <w:trPr>
          <w:trHeight w:hRule="exact" w:val="2926"/>
        </w:trPr>
        <w:tc>
          <w:tcPr>
            <w:tcW w:w="9131" w:type="dxa"/>
            <w:tcBorders>
              <w:top w:val="single" w:sz="12" w:space="0" w:color="333399"/>
              <w:left w:val="nil"/>
              <w:bottom w:val="nil"/>
              <w:right w:val="nil"/>
            </w:tcBorders>
          </w:tcPr>
          <w:p w14:paraId="116CF141" w14:textId="02518497" w:rsidR="00065BF4" w:rsidRDefault="00E32064">
            <w:pPr>
              <w:spacing w:before="74" w:line="276" w:lineRule="auto"/>
              <w:ind w:left="137" w:right="96"/>
              <w:jc w:val="both"/>
              <w:rPr>
                <w:rFonts w:ascii="Calibri" w:eastAsia="Calibri" w:hAnsi="Calibri" w:cs="Calibri"/>
                <w:sz w:val="22"/>
                <w:szCs w:val="22"/>
              </w:rPr>
            </w:pPr>
            <w:r>
              <w:rPr>
                <w:rFonts w:ascii="Calibri" w:eastAsia="Calibri" w:hAnsi="Calibri" w:cs="Calibri"/>
                <w:sz w:val="22"/>
                <w:szCs w:val="22"/>
              </w:rPr>
              <w:t>It</w:t>
            </w:r>
            <w:r>
              <w:rPr>
                <w:rFonts w:ascii="Calibri" w:eastAsia="Calibri" w:hAnsi="Calibri" w:cs="Calibri"/>
                <w:spacing w:val="-9"/>
                <w:sz w:val="22"/>
                <w:szCs w:val="22"/>
              </w:rPr>
              <w:t xml:space="preserve"> </w:t>
            </w:r>
            <w:r>
              <w:rPr>
                <w:rFonts w:ascii="Calibri" w:eastAsia="Calibri" w:hAnsi="Calibri" w:cs="Calibri"/>
                <w:sz w:val="22"/>
                <w:szCs w:val="22"/>
              </w:rPr>
              <w:t>will</w:t>
            </w:r>
            <w:r>
              <w:rPr>
                <w:rFonts w:ascii="Calibri" w:eastAsia="Calibri" w:hAnsi="Calibri" w:cs="Calibri"/>
                <w:spacing w:val="-1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z w:val="22"/>
                <w:szCs w:val="22"/>
              </w:rPr>
              <w:t>a</w:t>
            </w:r>
            <w:r>
              <w:rPr>
                <w:rFonts w:ascii="Calibri" w:eastAsia="Calibri" w:hAnsi="Calibri" w:cs="Calibri"/>
                <w:spacing w:val="-1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nd</w:t>
            </w:r>
            <w:r>
              <w:rPr>
                <w:rFonts w:ascii="Calibri" w:eastAsia="Calibri" w:hAnsi="Calibri" w:cs="Calibri"/>
                <w:sz w:val="22"/>
                <w:szCs w:val="22"/>
              </w:rPr>
              <w:t>iti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3"/>
                <w:sz w:val="22"/>
                <w:szCs w:val="22"/>
              </w:rPr>
              <w:t xml:space="preserve"> </w:t>
            </w:r>
            <w:r w:rsidR="00DC1FFE">
              <w:rPr>
                <w:rFonts w:ascii="Calibri" w:eastAsia="Calibri" w:hAnsi="Calibri" w:cs="Calibri"/>
                <w:sz w:val="22"/>
                <w:szCs w:val="22"/>
              </w:rPr>
              <w:t>Contract</w:t>
            </w:r>
            <w:r>
              <w:rPr>
                <w:rFonts w:ascii="Calibri" w:eastAsia="Calibri" w:hAnsi="Calibri" w:cs="Calibri"/>
                <w:spacing w:val="-1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1"/>
                <w:sz w:val="22"/>
                <w:szCs w:val="22"/>
              </w:rPr>
              <w:t xml:space="preserve"> </w:t>
            </w:r>
            <w:r>
              <w:rPr>
                <w:rFonts w:ascii="Calibri" w:eastAsia="Calibri" w:hAnsi="Calibri" w:cs="Calibri"/>
                <w:spacing w:val="-3"/>
                <w:sz w:val="22"/>
                <w:szCs w:val="22"/>
              </w:rPr>
              <w:t>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es</w:t>
            </w:r>
            <w:r>
              <w:rPr>
                <w:rFonts w:ascii="Calibri" w:eastAsia="Calibri" w:hAnsi="Calibri" w:cs="Calibri"/>
                <w:spacing w:val="-8"/>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2"/>
                <w:sz w:val="22"/>
                <w:szCs w:val="22"/>
              </w:rPr>
              <w:t>a</w:t>
            </w:r>
            <w:r>
              <w:rPr>
                <w:rFonts w:ascii="Calibri" w:eastAsia="Calibri" w:hAnsi="Calibri" w:cs="Calibri"/>
                <w:sz w:val="22"/>
                <w:szCs w:val="22"/>
              </w:rPr>
              <w:t>ct</w:t>
            </w:r>
            <w:r>
              <w:rPr>
                <w:rFonts w:ascii="Calibri" w:eastAsia="Calibri" w:hAnsi="Calibri" w:cs="Calibri"/>
                <w:spacing w:val="-8"/>
                <w:sz w:val="22"/>
                <w:szCs w:val="22"/>
              </w:rPr>
              <w:t xml:space="preserve"> </w:t>
            </w:r>
            <w:r>
              <w:rPr>
                <w:rFonts w:ascii="Calibri" w:eastAsia="Calibri" w:hAnsi="Calibri" w:cs="Calibri"/>
                <w:spacing w:val="-1"/>
                <w:sz w:val="22"/>
                <w:szCs w:val="22"/>
              </w:rPr>
              <w:t>pu</w:t>
            </w:r>
            <w:r>
              <w:rPr>
                <w:rFonts w:ascii="Calibri" w:eastAsia="Calibri" w:hAnsi="Calibri" w:cs="Calibri"/>
                <w:sz w:val="22"/>
                <w:szCs w:val="22"/>
              </w:rPr>
              <w:t>rs</w:t>
            </w:r>
            <w:r>
              <w:rPr>
                <w:rFonts w:ascii="Calibri" w:eastAsia="Calibri" w:hAnsi="Calibri" w:cs="Calibri"/>
                <w:spacing w:val="-1"/>
                <w:sz w:val="22"/>
                <w:szCs w:val="22"/>
              </w:rPr>
              <w:t>u</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8"/>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1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om</w:t>
            </w:r>
            <w:r>
              <w:rPr>
                <w:rFonts w:ascii="Calibri" w:eastAsia="Calibri" w:hAnsi="Calibri" w:cs="Calibri"/>
                <w:spacing w:val="-3"/>
                <w:sz w:val="22"/>
                <w:szCs w:val="22"/>
              </w:rPr>
              <w:t>p</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it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 xml:space="preserve">n that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suc</w:t>
            </w:r>
            <w:r>
              <w:rPr>
                <w:rFonts w:ascii="Calibri" w:eastAsia="Calibri" w:hAnsi="Calibri" w:cs="Calibri"/>
                <w:spacing w:val="-3"/>
                <w:sz w:val="22"/>
                <w:szCs w:val="22"/>
              </w:rPr>
              <w:t>c</w:t>
            </w:r>
            <w:r>
              <w:rPr>
                <w:rFonts w:ascii="Calibri" w:eastAsia="Calibri" w:hAnsi="Calibri" w:cs="Calibri"/>
                <w:sz w:val="22"/>
                <w:szCs w:val="22"/>
              </w:rPr>
              <w:t xml:space="preserve">essful </w:t>
            </w:r>
            <w:r>
              <w:rPr>
                <w:rFonts w:ascii="Calibri" w:eastAsia="Calibri" w:hAnsi="Calibri" w:cs="Calibri"/>
                <w:spacing w:val="1"/>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er(s)</w:t>
            </w:r>
            <w:r>
              <w:rPr>
                <w:rFonts w:ascii="Calibri" w:eastAsia="Calibri" w:hAnsi="Calibri" w:cs="Calibri"/>
                <w:spacing w:val="1"/>
                <w:sz w:val="22"/>
                <w:szCs w:val="22"/>
              </w:rPr>
              <w:t xml:space="preserve"> </w:t>
            </w:r>
            <w:r>
              <w:rPr>
                <w:rFonts w:ascii="Calibri" w:eastAsia="Calibri" w:hAnsi="Calibri" w:cs="Calibri"/>
                <w:sz w:val="22"/>
                <w:szCs w:val="22"/>
              </w:rPr>
              <w:t>sha</w:t>
            </w:r>
            <w:r>
              <w:rPr>
                <w:rFonts w:ascii="Calibri" w:eastAsia="Calibri" w:hAnsi="Calibri" w:cs="Calibri"/>
                <w:spacing w:val="-1"/>
                <w:sz w:val="22"/>
                <w:szCs w:val="22"/>
              </w:rPr>
              <w:t>l</w:t>
            </w:r>
            <w:r>
              <w:rPr>
                <w:rFonts w:ascii="Calibri" w:eastAsia="Calibri" w:hAnsi="Calibri" w:cs="Calibri"/>
                <w:sz w:val="22"/>
                <w:szCs w:val="22"/>
              </w:rPr>
              <w:t xml:space="preserve">l, </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r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2"/>
                <w:sz w:val="22"/>
                <w:szCs w:val="22"/>
              </w:rPr>
              <w:t>s</w:t>
            </w:r>
            <w:r>
              <w:rPr>
                <w:rFonts w:ascii="Calibri" w:eastAsia="Calibri" w:hAnsi="Calibri" w:cs="Calibri"/>
                <w:spacing w:val="-1"/>
                <w:sz w:val="22"/>
                <w:szCs w:val="22"/>
              </w:rPr>
              <w:t>u</w:t>
            </w:r>
            <w:r>
              <w:rPr>
                <w:rFonts w:ascii="Calibri" w:eastAsia="Calibri" w:hAnsi="Calibri" w:cs="Calibri"/>
                <w:sz w:val="22"/>
                <w:szCs w:val="22"/>
              </w:rPr>
              <w:t>ch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z w:val="22"/>
                <w:szCs w:val="22"/>
              </w:rPr>
              <w:t xml:space="preserve">(s),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ly</w:t>
            </w:r>
            <w:r>
              <w:rPr>
                <w:rFonts w:ascii="Calibri" w:eastAsia="Calibri" w:hAnsi="Calibri" w:cs="Calibri"/>
                <w:spacing w:val="1"/>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it</w:t>
            </w:r>
            <w:r>
              <w:rPr>
                <w:rFonts w:ascii="Calibri" w:eastAsia="Calibri" w:hAnsi="Calibri" w:cs="Calibri"/>
                <w:sz w:val="22"/>
                <w:szCs w:val="22"/>
              </w:rPr>
              <w:t>h</w:t>
            </w:r>
            <w:r>
              <w:rPr>
                <w:rFonts w:ascii="Calibri" w:eastAsia="Calibri" w:hAnsi="Calibri" w:cs="Calibri"/>
                <w:spacing w:val="-1"/>
                <w:sz w:val="22"/>
                <w:szCs w:val="22"/>
              </w:rPr>
              <w:t xml:space="preserve"> </w:t>
            </w:r>
            <w:r>
              <w:rPr>
                <w:rFonts w:ascii="Calibri" w:eastAsia="Calibri" w:hAnsi="Calibri" w:cs="Calibri"/>
                <w:sz w:val="22"/>
                <w:szCs w:val="22"/>
              </w:rPr>
              <w:t>all</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lica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1"/>
                <w:sz w:val="22"/>
                <w:szCs w:val="22"/>
              </w:rPr>
              <w:t xml:space="preserve"> </w:t>
            </w:r>
            <w:r>
              <w:rPr>
                <w:rFonts w:ascii="Calibri" w:eastAsia="Calibri" w:hAnsi="Calibri" w:cs="Calibri"/>
                <w:sz w:val="22"/>
                <w:szCs w:val="22"/>
              </w:rPr>
              <w:t>EU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pacing w:val="1"/>
                <w:sz w:val="22"/>
                <w:szCs w:val="22"/>
              </w:rPr>
              <w:t>om</w:t>
            </w:r>
            <w:r>
              <w:rPr>
                <w:rFonts w:ascii="Calibri" w:eastAsia="Calibri" w:hAnsi="Calibri" w:cs="Calibri"/>
                <w:sz w:val="22"/>
                <w:szCs w:val="22"/>
              </w:rPr>
              <w:t>e</w:t>
            </w:r>
            <w:r>
              <w:rPr>
                <w:rFonts w:ascii="Calibri" w:eastAsia="Calibri" w:hAnsi="Calibri" w:cs="Calibri"/>
                <w:spacing w:val="-2"/>
                <w:sz w:val="22"/>
                <w:szCs w:val="22"/>
              </w:rPr>
              <w:t>s</w:t>
            </w:r>
            <w:r>
              <w:rPr>
                <w:rFonts w:ascii="Calibri" w:eastAsia="Calibri" w:hAnsi="Calibri" w:cs="Calibri"/>
                <w:sz w:val="22"/>
                <w:szCs w:val="22"/>
              </w:rPr>
              <w:t>tic</w:t>
            </w:r>
            <w:r>
              <w:rPr>
                <w:rFonts w:ascii="Calibri" w:eastAsia="Calibri" w:hAnsi="Calibri" w:cs="Calibri"/>
                <w:spacing w:val="-1"/>
                <w:sz w:val="22"/>
                <w:szCs w:val="22"/>
              </w:rPr>
              <w:t xml:space="preserve"> </w:t>
            </w:r>
            <w:r>
              <w:rPr>
                <w:rFonts w:ascii="Calibri" w:eastAsia="Calibri" w:hAnsi="Calibri" w:cs="Calibri"/>
                <w:sz w:val="22"/>
                <w:szCs w:val="22"/>
              </w:rPr>
              <w:t>tax</w:t>
            </w:r>
            <w:r>
              <w:rPr>
                <w:rFonts w:ascii="Calibri" w:eastAsia="Calibri" w:hAnsi="Calibri" w:cs="Calibri"/>
                <w:spacing w:val="-1"/>
                <w:sz w:val="22"/>
                <w:szCs w:val="22"/>
              </w:rPr>
              <w:t xml:space="preserve"> </w:t>
            </w:r>
            <w:r>
              <w:rPr>
                <w:rFonts w:ascii="Calibri" w:eastAsia="Calibri" w:hAnsi="Calibri" w:cs="Calibri"/>
                <w:sz w:val="22"/>
                <w:szCs w:val="22"/>
              </w:rPr>
              <w:t>l</w:t>
            </w:r>
            <w:r>
              <w:rPr>
                <w:rFonts w:ascii="Calibri" w:eastAsia="Calibri" w:hAnsi="Calibri" w:cs="Calibri"/>
                <w:spacing w:val="-3"/>
                <w:sz w:val="22"/>
                <w:szCs w:val="22"/>
              </w:rPr>
              <w:t>a</w:t>
            </w:r>
            <w:r>
              <w:rPr>
                <w:rFonts w:ascii="Calibri" w:eastAsia="Calibri" w:hAnsi="Calibri" w:cs="Calibri"/>
                <w:sz w:val="22"/>
                <w:szCs w:val="22"/>
              </w:rPr>
              <w:t>ws.</w:t>
            </w:r>
            <w:r>
              <w:rPr>
                <w:rFonts w:ascii="Calibri" w:eastAsia="Calibri" w:hAnsi="Calibri" w:cs="Calibri"/>
                <w:spacing w:val="47"/>
                <w:sz w:val="22"/>
                <w:szCs w:val="22"/>
              </w:rPr>
              <w:t xml:space="preserve"> </w:t>
            </w:r>
            <w:r>
              <w:rPr>
                <w:rFonts w:ascii="Calibri" w:eastAsia="Calibri" w:hAnsi="Calibri" w:cs="Calibri"/>
                <w:sz w:val="22"/>
                <w:szCs w:val="22"/>
              </w:rPr>
              <w:t>T</w:t>
            </w:r>
            <w:r>
              <w:rPr>
                <w:rFonts w:ascii="Calibri" w:eastAsia="Calibri" w:hAnsi="Calibri" w:cs="Calibri"/>
                <w:spacing w:val="-2"/>
                <w:sz w:val="22"/>
                <w:szCs w:val="22"/>
              </w:rPr>
              <w:t>e</w:t>
            </w:r>
            <w:r>
              <w:rPr>
                <w:rFonts w:ascii="Calibri" w:eastAsia="Calibri" w:hAnsi="Calibri" w:cs="Calibri"/>
                <w:spacing w:val="-1"/>
                <w:sz w:val="22"/>
                <w:szCs w:val="22"/>
              </w:rPr>
              <w:t>nd</w:t>
            </w:r>
            <w:r>
              <w:rPr>
                <w:rFonts w:ascii="Calibri" w:eastAsia="Calibri" w:hAnsi="Calibri" w:cs="Calibri"/>
                <w:sz w:val="22"/>
                <w:szCs w:val="22"/>
              </w:rPr>
              <w:t>erers</w:t>
            </w:r>
            <w:r>
              <w:rPr>
                <w:rFonts w:ascii="Calibri" w:eastAsia="Calibri" w:hAnsi="Calibri" w:cs="Calibri"/>
                <w:spacing w:val="-1"/>
                <w:sz w:val="22"/>
                <w:szCs w:val="22"/>
              </w:rPr>
              <w:t xml:space="preserve"> </w:t>
            </w:r>
            <w:r>
              <w:rPr>
                <w:rFonts w:ascii="Calibri" w:eastAsia="Calibri" w:hAnsi="Calibri" w:cs="Calibri"/>
                <w:sz w:val="22"/>
                <w:szCs w:val="22"/>
              </w:rPr>
              <w:t>are</w:t>
            </w:r>
            <w:r>
              <w:rPr>
                <w:rFonts w:ascii="Calibri" w:eastAsia="Calibri" w:hAnsi="Calibri" w:cs="Calibri"/>
                <w:spacing w:val="-2"/>
                <w:sz w:val="22"/>
                <w:szCs w:val="22"/>
              </w:rPr>
              <w:t xml:space="preserve"> </w:t>
            </w:r>
            <w:r>
              <w:rPr>
                <w:rFonts w:ascii="Calibri" w:eastAsia="Calibri" w:hAnsi="Calibri" w:cs="Calibri"/>
                <w:sz w:val="22"/>
                <w:szCs w:val="22"/>
              </w:rPr>
              <w:t>re</w:t>
            </w:r>
            <w:r>
              <w:rPr>
                <w:rFonts w:ascii="Calibri" w:eastAsia="Calibri" w:hAnsi="Calibri" w:cs="Calibri"/>
                <w:spacing w:val="-2"/>
                <w:sz w:val="22"/>
                <w:szCs w:val="22"/>
              </w:rPr>
              <w:t>f</w:t>
            </w:r>
            <w:r>
              <w:rPr>
                <w:rFonts w:ascii="Calibri" w:eastAsia="Calibri" w:hAnsi="Calibri" w:cs="Calibri"/>
                <w:sz w:val="22"/>
                <w:szCs w:val="22"/>
              </w:rPr>
              <w:t>erred</w:t>
            </w:r>
            <w:r>
              <w:rPr>
                <w:rFonts w:ascii="Calibri" w:eastAsia="Calibri" w:hAnsi="Calibri" w:cs="Calibri"/>
                <w:spacing w:val="-2"/>
                <w:sz w:val="22"/>
                <w:szCs w:val="22"/>
              </w:rPr>
              <w:t xml:space="preserve"> t</w:t>
            </w:r>
            <w:r>
              <w:rPr>
                <w:rFonts w:ascii="Calibri" w:eastAsia="Calibri" w:hAnsi="Calibri" w:cs="Calibri"/>
                <w:sz w:val="22"/>
                <w:szCs w:val="22"/>
              </w:rPr>
              <w:t xml:space="preserve">o </w:t>
            </w:r>
            <w:r>
              <w:rPr>
                <w:rFonts w:ascii="Calibri" w:eastAsia="Calibri" w:hAnsi="Calibri" w:cs="Calibri"/>
                <w:color w:val="0000FF"/>
                <w:spacing w:val="-49"/>
                <w:sz w:val="22"/>
                <w:szCs w:val="22"/>
              </w:rPr>
              <w:t xml:space="preserve"> </w:t>
            </w:r>
            <w:hyperlink r:id="rId19">
              <w:r>
                <w:rPr>
                  <w:rFonts w:ascii="Calibri" w:eastAsia="Calibri" w:hAnsi="Calibri" w:cs="Calibri"/>
                  <w:color w:val="0000FF"/>
                  <w:spacing w:val="-2"/>
                  <w:sz w:val="22"/>
                  <w:szCs w:val="22"/>
                  <w:u w:val="single" w:color="0000FF"/>
                </w:rPr>
                <w:t>ww</w:t>
              </w:r>
              <w:r>
                <w:rPr>
                  <w:rFonts w:ascii="Calibri" w:eastAsia="Calibri" w:hAnsi="Calibri" w:cs="Calibri"/>
                  <w:color w:val="0000FF"/>
                  <w:sz w:val="22"/>
                  <w:szCs w:val="22"/>
                  <w:u w:val="single" w:color="0000FF"/>
                </w:rPr>
                <w:t>w.re</w:t>
              </w:r>
              <w:r>
                <w:rPr>
                  <w:rFonts w:ascii="Calibri" w:eastAsia="Calibri" w:hAnsi="Calibri" w:cs="Calibri"/>
                  <w:color w:val="0000FF"/>
                  <w:spacing w:val="-1"/>
                  <w:sz w:val="22"/>
                  <w:szCs w:val="22"/>
                  <w:u w:val="single" w:color="0000FF"/>
                </w:rPr>
                <w:t>v</w:t>
              </w:r>
              <w:r>
                <w:rPr>
                  <w:rFonts w:ascii="Calibri" w:eastAsia="Calibri" w:hAnsi="Calibri" w:cs="Calibri"/>
                  <w:color w:val="0000FF"/>
                  <w:sz w:val="22"/>
                  <w:szCs w:val="22"/>
                  <w:u w:val="single" w:color="0000FF"/>
                </w:rPr>
                <w:t>en</w:t>
              </w:r>
              <w:r>
                <w:rPr>
                  <w:rFonts w:ascii="Calibri" w:eastAsia="Calibri" w:hAnsi="Calibri" w:cs="Calibri"/>
                  <w:color w:val="0000FF"/>
                  <w:spacing w:val="-1"/>
                  <w:sz w:val="22"/>
                  <w:szCs w:val="22"/>
                  <w:u w:val="single" w:color="0000FF"/>
                </w:rPr>
                <w:t>u</w:t>
              </w:r>
              <w:r>
                <w:rPr>
                  <w:rFonts w:ascii="Calibri" w:eastAsia="Calibri" w:hAnsi="Calibri" w:cs="Calibri"/>
                  <w:color w:val="0000FF"/>
                  <w:sz w:val="22"/>
                  <w:szCs w:val="22"/>
                  <w:u w:val="single" w:color="0000FF"/>
                </w:rPr>
                <w:t>e.ie</w:t>
              </w:r>
              <w:r>
                <w:rPr>
                  <w:rFonts w:ascii="Calibri" w:eastAsia="Calibri" w:hAnsi="Calibri" w:cs="Calibri"/>
                  <w:color w:val="0000FF"/>
                  <w:spacing w:val="-1"/>
                  <w:sz w:val="22"/>
                  <w:szCs w:val="22"/>
                </w:rPr>
                <w:t xml:space="preserve"> </w:t>
              </w:r>
              <w:r>
                <w:rPr>
                  <w:rFonts w:ascii="Calibri" w:eastAsia="Calibri" w:hAnsi="Calibri" w:cs="Calibri"/>
                  <w:color w:val="000000"/>
                  <w:spacing w:val="-3"/>
                  <w:sz w:val="22"/>
                  <w:szCs w:val="22"/>
                </w:rPr>
                <w:t>f</w:t>
              </w:r>
            </w:hyperlink>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f</w:t>
            </w:r>
            <w:r>
              <w:rPr>
                <w:rFonts w:ascii="Calibri" w:eastAsia="Calibri" w:hAnsi="Calibri" w:cs="Calibri"/>
                <w:color w:val="000000"/>
                <w:spacing w:val="-1"/>
                <w:sz w:val="22"/>
                <w:szCs w:val="22"/>
              </w:rPr>
              <w:t>u</w:t>
            </w:r>
            <w:r>
              <w:rPr>
                <w:rFonts w:ascii="Calibri" w:eastAsia="Calibri" w:hAnsi="Calibri" w:cs="Calibri"/>
                <w:color w:val="000000"/>
                <w:sz w:val="22"/>
                <w:szCs w:val="22"/>
              </w:rPr>
              <w:t>rther</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f</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1"/>
                <w:sz w:val="22"/>
                <w:szCs w:val="22"/>
              </w:rPr>
              <w:t>m</w:t>
            </w:r>
            <w:r>
              <w:rPr>
                <w:rFonts w:ascii="Calibri" w:eastAsia="Calibri" w:hAnsi="Calibri" w:cs="Calibri"/>
                <w:color w:val="000000"/>
                <w:sz w:val="22"/>
                <w:szCs w:val="22"/>
              </w:rPr>
              <w:t>ati</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w:t>
            </w:r>
            <w:r>
              <w:rPr>
                <w:rFonts w:ascii="Calibri" w:eastAsia="Calibri" w:hAnsi="Calibri" w:cs="Calibri"/>
                <w:color w:val="000000"/>
                <w:spacing w:val="46"/>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rior</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o the</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award</w:t>
            </w:r>
            <w:r>
              <w:rPr>
                <w:rFonts w:ascii="Calibri" w:eastAsia="Calibri" w:hAnsi="Calibri" w:cs="Calibri"/>
                <w:color w:val="000000"/>
                <w:spacing w:val="1"/>
                <w:sz w:val="22"/>
                <w:szCs w:val="22"/>
              </w:rPr>
              <w:t xml:space="preserve"> o</w:t>
            </w:r>
            <w:r>
              <w:rPr>
                <w:rFonts w:ascii="Calibri" w:eastAsia="Calibri" w:hAnsi="Calibri" w:cs="Calibri"/>
                <w:color w:val="000000"/>
                <w:sz w:val="22"/>
                <w:szCs w:val="22"/>
              </w:rPr>
              <w:t>f</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3"/>
                <w:sz w:val="22"/>
                <w:szCs w:val="22"/>
              </w:rPr>
              <w:t>n</w:t>
            </w:r>
            <w:r>
              <w:rPr>
                <w:rFonts w:ascii="Calibri" w:eastAsia="Calibri" w:hAnsi="Calibri" w:cs="Calibri"/>
                <w:color w:val="000000"/>
                <w:sz w:val="22"/>
                <w:szCs w:val="22"/>
              </w:rPr>
              <w:t>y</w:t>
            </w:r>
            <w:r>
              <w:rPr>
                <w:rFonts w:ascii="Calibri" w:eastAsia="Calibri" w:hAnsi="Calibri" w:cs="Calibri"/>
                <w:color w:val="000000"/>
                <w:spacing w:val="2"/>
                <w:sz w:val="22"/>
                <w:szCs w:val="22"/>
              </w:rPr>
              <w:t xml:space="preserve"> </w:t>
            </w:r>
            <w:r w:rsidR="00DC1FFE">
              <w:rPr>
                <w:rFonts w:ascii="Calibri" w:eastAsia="Calibri" w:hAnsi="Calibri" w:cs="Calibri"/>
                <w:color w:val="000000"/>
                <w:sz w:val="22"/>
                <w:szCs w:val="22"/>
              </w:rPr>
              <w:t>Contract</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Se</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v</w:t>
            </w:r>
            <w:r>
              <w:rPr>
                <w:rFonts w:ascii="Calibri" w:eastAsia="Calibri" w:hAnsi="Calibri" w:cs="Calibri"/>
                <w:color w:val="000000"/>
                <w:sz w:val="22"/>
                <w:szCs w:val="22"/>
              </w:rPr>
              <w:t>i</w:t>
            </w:r>
            <w:r>
              <w:rPr>
                <w:rFonts w:ascii="Calibri" w:eastAsia="Calibri" w:hAnsi="Calibri" w:cs="Calibri"/>
                <w:color w:val="000000"/>
                <w:spacing w:val="-3"/>
                <w:sz w:val="22"/>
                <w:szCs w:val="22"/>
              </w:rPr>
              <w:t>c</w:t>
            </w:r>
            <w:r>
              <w:rPr>
                <w:rFonts w:ascii="Calibri" w:eastAsia="Calibri" w:hAnsi="Calibri" w:cs="Calibri"/>
                <w:color w:val="000000"/>
                <w:sz w:val="22"/>
                <w:szCs w:val="22"/>
              </w:rPr>
              <w:t>es 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tract</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ar</w:t>
            </w:r>
            <w:r>
              <w:rPr>
                <w:rFonts w:ascii="Calibri" w:eastAsia="Calibri" w:hAnsi="Calibri" w:cs="Calibri"/>
                <w:color w:val="000000"/>
                <w:spacing w:val="-1"/>
                <w:sz w:val="22"/>
                <w:szCs w:val="22"/>
              </w:rPr>
              <w:t>i</w:t>
            </w:r>
            <w:r>
              <w:rPr>
                <w:rFonts w:ascii="Calibri" w:eastAsia="Calibri" w:hAnsi="Calibri" w:cs="Calibri"/>
                <w:color w:val="000000"/>
                <w:sz w:val="22"/>
                <w:szCs w:val="22"/>
              </w:rPr>
              <w:t>si</w:t>
            </w:r>
            <w:r>
              <w:rPr>
                <w:rFonts w:ascii="Calibri" w:eastAsia="Calibri" w:hAnsi="Calibri" w:cs="Calibri"/>
                <w:color w:val="000000"/>
                <w:spacing w:val="-1"/>
                <w:sz w:val="22"/>
                <w:szCs w:val="22"/>
              </w:rPr>
              <w:t>n</w:t>
            </w:r>
            <w:r>
              <w:rPr>
                <w:rFonts w:ascii="Calibri" w:eastAsia="Calibri" w:hAnsi="Calibri" w:cs="Calibri"/>
                <w:color w:val="000000"/>
                <w:sz w:val="22"/>
                <w:szCs w:val="22"/>
              </w:rPr>
              <w:t>g</w:t>
            </w:r>
            <w:r>
              <w:rPr>
                <w:rFonts w:ascii="Calibri" w:eastAsia="Calibri" w:hAnsi="Calibri" w:cs="Calibri"/>
                <w:color w:val="000000"/>
                <w:spacing w:val="4"/>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u</w:t>
            </w:r>
            <w:r>
              <w:rPr>
                <w:rFonts w:ascii="Calibri" w:eastAsia="Calibri" w:hAnsi="Calibri" w:cs="Calibri"/>
                <w:color w:val="000000"/>
                <w:sz w:val="22"/>
                <w:szCs w:val="22"/>
              </w:rPr>
              <w:t>t</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th</w:t>
            </w:r>
            <w:r>
              <w:rPr>
                <w:rFonts w:ascii="Calibri" w:eastAsia="Calibri" w:hAnsi="Calibri" w:cs="Calibri"/>
                <w:color w:val="000000"/>
                <w:spacing w:val="-3"/>
                <w:sz w:val="22"/>
                <w:szCs w:val="22"/>
              </w:rPr>
              <w:t>i</w:t>
            </w:r>
            <w:r>
              <w:rPr>
                <w:rFonts w:ascii="Calibri" w:eastAsia="Calibri" w:hAnsi="Calibri" w:cs="Calibri"/>
                <w:color w:val="000000"/>
                <w:sz w:val="22"/>
                <w:szCs w:val="22"/>
              </w:rPr>
              <w:t>s</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m</w:t>
            </w:r>
            <w:r>
              <w:rPr>
                <w:rFonts w:ascii="Calibri" w:eastAsia="Calibri" w:hAnsi="Calibri" w:cs="Calibri"/>
                <w:color w:val="000000"/>
                <w:spacing w:val="-1"/>
                <w:sz w:val="22"/>
                <w:szCs w:val="22"/>
              </w:rPr>
              <w:t>p</w:t>
            </w:r>
            <w:r>
              <w:rPr>
                <w:rFonts w:ascii="Calibri" w:eastAsia="Calibri" w:hAnsi="Calibri" w:cs="Calibri"/>
                <w:color w:val="000000"/>
                <w:sz w:val="22"/>
                <w:szCs w:val="22"/>
              </w:rPr>
              <w:t>e</w:t>
            </w:r>
            <w:r>
              <w:rPr>
                <w:rFonts w:ascii="Calibri" w:eastAsia="Calibri" w:hAnsi="Calibri" w:cs="Calibri"/>
                <w:color w:val="000000"/>
                <w:spacing w:val="1"/>
                <w:sz w:val="22"/>
                <w:szCs w:val="22"/>
              </w:rPr>
              <w:t>t</w:t>
            </w:r>
            <w:r>
              <w:rPr>
                <w:rFonts w:ascii="Calibri" w:eastAsia="Calibri" w:hAnsi="Calibri" w:cs="Calibri"/>
                <w:color w:val="000000"/>
                <w:sz w:val="22"/>
                <w:szCs w:val="22"/>
              </w:rPr>
              <w:t>it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the successful</w:t>
            </w:r>
            <w:r>
              <w:rPr>
                <w:rFonts w:ascii="Calibri" w:eastAsia="Calibri" w:hAnsi="Calibri" w:cs="Calibri"/>
                <w:color w:val="000000"/>
                <w:spacing w:val="-3"/>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en</w:t>
            </w:r>
            <w:r>
              <w:rPr>
                <w:rFonts w:ascii="Calibri" w:eastAsia="Calibri" w:hAnsi="Calibri" w:cs="Calibri"/>
                <w:color w:val="000000"/>
                <w:spacing w:val="-1"/>
                <w:sz w:val="22"/>
                <w:szCs w:val="22"/>
              </w:rPr>
              <w:t>d</w:t>
            </w:r>
            <w:r>
              <w:rPr>
                <w:rFonts w:ascii="Calibri" w:eastAsia="Calibri" w:hAnsi="Calibri" w:cs="Calibri"/>
                <w:color w:val="000000"/>
                <w:sz w:val="22"/>
                <w:szCs w:val="22"/>
              </w:rPr>
              <w:t>erer</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sh</w:t>
            </w:r>
            <w:r>
              <w:rPr>
                <w:rFonts w:ascii="Calibri" w:eastAsia="Calibri" w:hAnsi="Calibri" w:cs="Calibri"/>
                <w:color w:val="000000"/>
                <w:spacing w:val="-1"/>
                <w:sz w:val="22"/>
                <w:szCs w:val="22"/>
              </w:rPr>
              <w:t>a</w:t>
            </w:r>
            <w:r>
              <w:rPr>
                <w:rFonts w:ascii="Calibri" w:eastAsia="Calibri" w:hAnsi="Calibri" w:cs="Calibri"/>
                <w:color w:val="000000"/>
                <w:sz w:val="22"/>
                <w:szCs w:val="22"/>
              </w:rPr>
              <w:t>ll</w:t>
            </w:r>
            <w:r>
              <w:rPr>
                <w:rFonts w:ascii="Calibri" w:eastAsia="Calibri" w:hAnsi="Calibri" w:cs="Calibri"/>
                <w:color w:val="000000"/>
                <w:spacing w:val="-2"/>
                <w:sz w:val="22"/>
                <w:szCs w:val="22"/>
              </w:rPr>
              <w:t xml:space="preserve"> </w:t>
            </w:r>
            <w:r>
              <w:rPr>
                <w:rFonts w:ascii="Calibri" w:eastAsia="Calibri" w:hAnsi="Calibri" w:cs="Calibri"/>
                <w:color w:val="000000"/>
                <w:spacing w:val="-3"/>
                <w:sz w:val="22"/>
                <w:szCs w:val="22"/>
              </w:rPr>
              <w:t>b</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req</w:t>
            </w:r>
            <w:r>
              <w:rPr>
                <w:rFonts w:ascii="Calibri" w:eastAsia="Calibri" w:hAnsi="Calibri" w:cs="Calibri"/>
                <w:color w:val="000000"/>
                <w:spacing w:val="-1"/>
                <w:sz w:val="22"/>
                <w:szCs w:val="22"/>
              </w:rPr>
              <w:t>u</w:t>
            </w:r>
            <w:r>
              <w:rPr>
                <w:rFonts w:ascii="Calibri" w:eastAsia="Calibri" w:hAnsi="Calibri" w:cs="Calibri"/>
                <w:color w:val="000000"/>
                <w:sz w:val="22"/>
                <w:szCs w:val="22"/>
              </w:rPr>
              <w:t>ired</w:t>
            </w:r>
            <w:r>
              <w:rPr>
                <w:rFonts w:ascii="Calibri" w:eastAsia="Calibri" w:hAnsi="Calibri" w:cs="Calibri"/>
                <w:color w:val="000000"/>
                <w:spacing w:val="-2"/>
                <w:sz w:val="22"/>
                <w:szCs w:val="22"/>
              </w:rPr>
              <w:t xml:space="preserve"> t</w:t>
            </w:r>
            <w:r>
              <w:rPr>
                <w:rFonts w:ascii="Calibri" w:eastAsia="Calibri" w:hAnsi="Calibri" w:cs="Calibri"/>
                <w:color w:val="000000"/>
                <w:sz w:val="22"/>
                <w:szCs w:val="22"/>
              </w:rPr>
              <w:t>o</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su</w:t>
            </w:r>
            <w:r>
              <w:rPr>
                <w:rFonts w:ascii="Calibri" w:eastAsia="Calibri" w:hAnsi="Calibri" w:cs="Calibri"/>
                <w:color w:val="000000"/>
                <w:spacing w:val="-2"/>
                <w:sz w:val="22"/>
                <w:szCs w:val="22"/>
              </w:rPr>
              <w:t>p</w:t>
            </w:r>
            <w:r>
              <w:rPr>
                <w:rFonts w:ascii="Calibri" w:eastAsia="Calibri" w:hAnsi="Calibri" w:cs="Calibri"/>
                <w:color w:val="000000"/>
                <w:spacing w:val="-1"/>
                <w:sz w:val="22"/>
                <w:szCs w:val="22"/>
              </w:rPr>
              <w:t>p</w:t>
            </w:r>
            <w:r>
              <w:rPr>
                <w:rFonts w:ascii="Calibri" w:eastAsia="Calibri" w:hAnsi="Calibri" w:cs="Calibri"/>
                <w:color w:val="000000"/>
                <w:sz w:val="22"/>
                <w:szCs w:val="22"/>
              </w:rPr>
              <w:t>ly</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its</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ax</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Cleara</w:t>
            </w:r>
            <w:r>
              <w:rPr>
                <w:rFonts w:ascii="Calibri" w:eastAsia="Calibri" w:hAnsi="Calibri" w:cs="Calibri"/>
                <w:color w:val="000000"/>
                <w:spacing w:val="-1"/>
                <w:sz w:val="22"/>
                <w:szCs w:val="22"/>
              </w:rPr>
              <w:t>n</w:t>
            </w:r>
            <w:r>
              <w:rPr>
                <w:rFonts w:ascii="Calibri" w:eastAsia="Calibri" w:hAnsi="Calibri" w:cs="Calibri"/>
                <w:color w:val="000000"/>
                <w:sz w:val="22"/>
                <w:szCs w:val="22"/>
              </w:rPr>
              <w:t>ce</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3"/>
                <w:sz w:val="22"/>
                <w:szCs w:val="22"/>
              </w:rPr>
              <w:t>c</w:t>
            </w:r>
            <w:r>
              <w:rPr>
                <w:rFonts w:ascii="Calibri" w:eastAsia="Calibri" w:hAnsi="Calibri" w:cs="Calibri"/>
                <w:color w:val="000000"/>
                <w:sz w:val="22"/>
                <w:szCs w:val="22"/>
              </w:rPr>
              <w:t>ce</w:t>
            </w:r>
            <w:r>
              <w:rPr>
                <w:rFonts w:ascii="Calibri" w:eastAsia="Calibri" w:hAnsi="Calibri" w:cs="Calibri"/>
                <w:color w:val="000000"/>
                <w:spacing w:val="1"/>
                <w:sz w:val="22"/>
                <w:szCs w:val="22"/>
              </w:rPr>
              <w:t>s</w:t>
            </w:r>
            <w:r>
              <w:rPr>
                <w:rFonts w:ascii="Calibri" w:eastAsia="Calibri" w:hAnsi="Calibri" w:cs="Calibri"/>
                <w:color w:val="000000"/>
                <w:sz w:val="22"/>
                <w:szCs w:val="22"/>
              </w:rPr>
              <w:t>s</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N</w:t>
            </w:r>
            <w:r>
              <w:rPr>
                <w:rFonts w:ascii="Calibri" w:eastAsia="Calibri" w:hAnsi="Calibri" w:cs="Calibri"/>
                <w:color w:val="000000"/>
                <w:spacing w:val="-3"/>
                <w:sz w:val="22"/>
                <w:szCs w:val="22"/>
              </w:rPr>
              <w:t>u</w:t>
            </w:r>
            <w:r>
              <w:rPr>
                <w:rFonts w:ascii="Calibri" w:eastAsia="Calibri" w:hAnsi="Calibri" w:cs="Calibri"/>
                <w:color w:val="000000"/>
                <w:spacing w:val="1"/>
                <w:sz w:val="22"/>
                <w:szCs w:val="22"/>
              </w:rPr>
              <w:t>m</w:t>
            </w:r>
            <w:r>
              <w:rPr>
                <w:rFonts w:ascii="Calibri" w:eastAsia="Calibri" w:hAnsi="Calibri" w:cs="Calibri"/>
                <w:color w:val="000000"/>
                <w:spacing w:val="-1"/>
                <w:sz w:val="22"/>
                <w:szCs w:val="22"/>
              </w:rPr>
              <w:t>b</w:t>
            </w:r>
            <w:r>
              <w:rPr>
                <w:rFonts w:ascii="Calibri" w:eastAsia="Calibri" w:hAnsi="Calibri" w:cs="Calibri"/>
                <w:color w:val="000000"/>
                <w:sz w:val="22"/>
                <w:szCs w:val="22"/>
              </w:rPr>
              <w:t>er</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Tax</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Ref</w:t>
            </w:r>
            <w:r>
              <w:rPr>
                <w:rFonts w:ascii="Calibri" w:eastAsia="Calibri" w:hAnsi="Calibri" w:cs="Calibri"/>
                <w:color w:val="000000"/>
                <w:spacing w:val="-1"/>
                <w:sz w:val="22"/>
                <w:szCs w:val="22"/>
              </w:rPr>
              <w:t>e</w:t>
            </w:r>
            <w:r>
              <w:rPr>
                <w:rFonts w:ascii="Calibri" w:eastAsia="Calibri" w:hAnsi="Calibri" w:cs="Calibri"/>
                <w:color w:val="000000"/>
                <w:sz w:val="22"/>
                <w:szCs w:val="22"/>
              </w:rPr>
              <w:t xml:space="preserve">rence </w:t>
            </w:r>
            <w:r>
              <w:rPr>
                <w:rFonts w:ascii="Calibri" w:eastAsia="Calibri" w:hAnsi="Calibri" w:cs="Calibri"/>
                <w:color w:val="000000"/>
                <w:spacing w:val="-1"/>
                <w:sz w:val="22"/>
                <w:szCs w:val="22"/>
              </w:rPr>
              <w:t>Nu</w:t>
            </w:r>
            <w:r>
              <w:rPr>
                <w:rFonts w:ascii="Calibri" w:eastAsia="Calibri" w:hAnsi="Calibri" w:cs="Calibri"/>
                <w:color w:val="000000"/>
                <w:spacing w:val="1"/>
                <w:sz w:val="22"/>
                <w:szCs w:val="22"/>
              </w:rPr>
              <w:t>m</w:t>
            </w:r>
            <w:r>
              <w:rPr>
                <w:rFonts w:ascii="Calibri" w:eastAsia="Calibri" w:hAnsi="Calibri" w:cs="Calibri"/>
                <w:color w:val="000000"/>
                <w:spacing w:val="-1"/>
                <w:sz w:val="22"/>
                <w:szCs w:val="22"/>
              </w:rPr>
              <w:t>b</w:t>
            </w:r>
            <w:r>
              <w:rPr>
                <w:rFonts w:ascii="Calibri" w:eastAsia="Calibri" w:hAnsi="Calibri" w:cs="Calibri"/>
                <w:color w:val="000000"/>
                <w:sz w:val="22"/>
                <w:szCs w:val="22"/>
              </w:rPr>
              <w:t>er</w:t>
            </w:r>
            <w:r>
              <w:rPr>
                <w:rFonts w:ascii="Calibri" w:eastAsia="Calibri" w:hAnsi="Calibri" w:cs="Calibri"/>
                <w:color w:val="000000"/>
                <w:spacing w:val="-6"/>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o</w:t>
            </w:r>
            <w:r>
              <w:rPr>
                <w:rFonts w:ascii="Calibri" w:eastAsia="Calibri" w:hAnsi="Calibri" w:cs="Calibri"/>
                <w:color w:val="000000"/>
                <w:spacing w:val="-8"/>
                <w:sz w:val="22"/>
                <w:szCs w:val="22"/>
              </w:rPr>
              <w:t xml:space="preserve"> </w:t>
            </w:r>
            <w:r>
              <w:rPr>
                <w:rFonts w:ascii="Calibri" w:eastAsia="Calibri" w:hAnsi="Calibri" w:cs="Calibri"/>
                <w:color w:val="000000"/>
                <w:sz w:val="22"/>
                <w:szCs w:val="22"/>
              </w:rPr>
              <w:t>faci</w:t>
            </w:r>
            <w:r>
              <w:rPr>
                <w:rFonts w:ascii="Calibri" w:eastAsia="Calibri" w:hAnsi="Calibri" w:cs="Calibri"/>
                <w:color w:val="000000"/>
                <w:spacing w:val="-1"/>
                <w:sz w:val="22"/>
                <w:szCs w:val="22"/>
              </w:rPr>
              <w:t>l</w:t>
            </w:r>
            <w:r>
              <w:rPr>
                <w:rFonts w:ascii="Calibri" w:eastAsia="Calibri" w:hAnsi="Calibri" w:cs="Calibri"/>
                <w:color w:val="000000"/>
                <w:sz w:val="22"/>
                <w:szCs w:val="22"/>
              </w:rPr>
              <w:t>ita</w:t>
            </w:r>
            <w:r>
              <w:rPr>
                <w:rFonts w:ascii="Calibri" w:eastAsia="Calibri" w:hAnsi="Calibri" w:cs="Calibri"/>
                <w:color w:val="000000"/>
                <w:spacing w:val="-2"/>
                <w:sz w:val="22"/>
                <w:szCs w:val="22"/>
              </w:rPr>
              <w:t>t</w:t>
            </w:r>
            <w:r>
              <w:rPr>
                <w:rFonts w:ascii="Calibri" w:eastAsia="Calibri" w:hAnsi="Calibri" w:cs="Calibri"/>
                <w:color w:val="000000"/>
                <w:sz w:val="22"/>
                <w:szCs w:val="22"/>
              </w:rPr>
              <w:t>e</w:t>
            </w:r>
            <w:r>
              <w:rPr>
                <w:rFonts w:ascii="Calibri" w:eastAsia="Calibri" w:hAnsi="Calibri" w:cs="Calibri"/>
                <w:color w:val="000000"/>
                <w:spacing w:val="-8"/>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li</w:t>
            </w:r>
            <w:r>
              <w:rPr>
                <w:rFonts w:ascii="Calibri" w:eastAsia="Calibri" w:hAnsi="Calibri" w:cs="Calibri"/>
                <w:color w:val="000000"/>
                <w:spacing w:val="-1"/>
                <w:sz w:val="22"/>
                <w:szCs w:val="22"/>
              </w:rPr>
              <w:t>n</w:t>
            </w:r>
            <w:r>
              <w:rPr>
                <w:rFonts w:ascii="Calibri" w:eastAsia="Calibri" w:hAnsi="Calibri" w:cs="Calibri"/>
                <w:color w:val="000000"/>
                <w:sz w:val="22"/>
                <w:szCs w:val="22"/>
              </w:rPr>
              <w:t>e</w:t>
            </w:r>
            <w:r>
              <w:rPr>
                <w:rFonts w:ascii="Calibri" w:eastAsia="Calibri" w:hAnsi="Calibri" w:cs="Calibri"/>
                <w:color w:val="000000"/>
                <w:spacing w:val="-8"/>
                <w:sz w:val="22"/>
                <w:szCs w:val="22"/>
              </w:rPr>
              <w:t xml:space="preserve"> </w:t>
            </w:r>
            <w:r>
              <w:rPr>
                <w:rFonts w:ascii="Calibri" w:eastAsia="Calibri" w:hAnsi="Calibri" w:cs="Calibri"/>
                <w:color w:val="000000"/>
                <w:spacing w:val="1"/>
                <w:sz w:val="22"/>
                <w:szCs w:val="22"/>
              </w:rPr>
              <w:t>v</w:t>
            </w:r>
            <w:r>
              <w:rPr>
                <w:rFonts w:ascii="Calibri" w:eastAsia="Calibri" w:hAnsi="Calibri" w:cs="Calibri"/>
                <w:color w:val="000000"/>
                <w:sz w:val="22"/>
                <w:szCs w:val="22"/>
              </w:rPr>
              <w:t>erific</w:t>
            </w:r>
            <w:r>
              <w:rPr>
                <w:rFonts w:ascii="Calibri" w:eastAsia="Calibri" w:hAnsi="Calibri" w:cs="Calibri"/>
                <w:color w:val="000000"/>
                <w:spacing w:val="-2"/>
                <w:sz w:val="22"/>
                <w:szCs w:val="22"/>
              </w:rPr>
              <w:t>a</w:t>
            </w:r>
            <w:r>
              <w:rPr>
                <w:rFonts w:ascii="Calibri" w:eastAsia="Calibri" w:hAnsi="Calibri" w:cs="Calibri"/>
                <w:color w:val="000000"/>
                <w:sz w:val="22"/>
                <w:szCs w:val="22"/>
              </w:rPr>
              <w:t>ti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10"/>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9"/>
                <w:sz w:val="22"/>
                <w:szCs w:val="22"/>
              </w:rPr>
              <w:t xml:space="preserve"> </w:t>
            </w:r>
            <w:r>
              <w:rPr>
                <w:rFonts w:ascii="Calibri" w:eastAsia="Calibri" w:hAnsi="Calibri" w:cs="Calibri"/>
                <w:color w:val="000000"/>
                <w:sz w:val="22"/>
                <w:szCs w:val="22"/>
              </w:rPr>
              <w:t>their</w:t>
            </w:r>
            <w:r>
              <w:rPr>
                <w:rFonts w:ascii="Calibri" w:eastAsia="Calibri" w:hAnsi="Calibri" w:cs="Calibri"/>
                <w:color w:val="000000"/>
                <w:spacing w:val="-9"/>
                <w:sz w:val="22"/>
                <w:szCs w:val="22"/>
              </w:rPr>
              <w:t xml:space="preserve"> </w:t>
            </w:r>
            <w:r>
              <w:rPr>
                <w:rFonts w:ascii="Calibri" w:eastAsia="Calibri" w:hAnsi="Calibri" w:cs="Calibri"/>
                <w:color w:val="000000"/>
                <w:sz w:val="22"/>
                <w:szCs w:val="22"/>
              </w:rPr>
              <w:t>tax</w:t>
            </w:r>
            <w:r>
              <w:rPr>
                <w:rFonts w:ascii="Calibri" w:eastAsia="Calibri" w:hAnsi="Calibri" w:cs="Calibri"/>
                <w:color w:val="000000"/>
                <w:spacing w:val="-8"/>
                <w:sz w:val="22"/>
                <w:szCs w:val="22"/>
              </w:rPr>
              <w:t xml:space="preserve"> </w:t>
            </w:r>
            <w:r>
              <w:rPr>
                <w:rFonts w:ascii="Calibri" w:eastAsia="Calibri" w:hAnsi="Calibri" w:cs="Calibri"/>
                <w:color w:val="000000"/>
                <w:sz w:val="22"/>
                <w:szCs w:val="22"/>
              </w:rPr>
              <w:t>st</w:t>
            </w:r>
            <w:r>
              <w:rPr>
                <w:rFonts w:ascii="Calibri" w:eastAsia="Calibri" w:hAnsi="Calibri" w:cs="Calibri"/>
                <w:color w:val="000000"/>
                <w:spacing w:val="-2"/>
                <w:sz w:val="22"/>
                <w:szCs w:val="22"/>
              </w:rPr>
              <w:t>at</w:t>
            </w:r>
            <w:r>
              <w:rPr>
                <w:rFonts w:ascii="Calibri" w:eastAsia="Calibri" w:hAnsi="Calibri" w:cs="Calibri"/>
                <w:color w:val="000000"/>
                <w:spacing w:val="-1"/>
                <w:sz w:val="22"/>
                <w:szCs w:val="22"/>
              </w:rPr>
              <w:t>u</w:t>
            </w:r>
            <w:r>
              <w:rPr>
                <w:rFonts w:ascii="Calibri" w:eastAsia="Calibri" w:hAnsi="Calibri" w:cs="Calibri"/>
                <w:color w:val="000000"/>
                <w:sz w:val="22"/>
                <w:szCs w:val="22"/>
              </w:rPr>
              <w:t>s</w:t>
            </w:r>
            <w:r>
              <w:rPr>
                <w:rFonts w:ascii="Calibri" w:eastAsia="Calibri" w:hAnsi="Calibri" w:cs="Calibri"/>
                <w:color w:val="000000"/>
                <w:spacing w:val="-6"/>
                <w:sz w:val="22"/>
                <w:szCs w:val="22"/>
              </w:rPr>
              <w:t xml:space="preserve"> </w:t>
            </w:r>
            <w:r>
              <w:rPr>
                <w:rFonts w:ascii="Calibri" w:eastAsia="Calibri" w:hAnsi="Calibri" w:cs="Calibri"/>
                <w:color w:val="000000"/>
                <w:spacing w:val="-1"/>
                <w:sz w:val="22"/>
                <w:szCs w:val="22"/>
              </w:rPr>
              <w:t>b</w:t>
            </w:r>
            <w:r>
              <w:rPr>
                <w:rFonts w:ascii="Calibri" w:eastAsia="Calibri" w:hAnsi="Calibri" w:cs="Calibri"/>
                <w:color w:val="000000"/>
                <w:sz w:val="22"/>
                <w:szCs w:val="22"/>
              </w:rPr>
              <w:t>y</w:t>
            </w:r>
            <w:r>
              <w:rPr>
                <w:rFonts w:ascii="Calibri" w:eastAsia="Calibri" w:hAnsi="Calibri" w:cs="Calibri"/>
                <w:color w:val="000000"/>
                <w:spacing w:val="-8"/>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6"/>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tr</w:t>
            </w:r>
            <w:r>
              <w:rPr>
                <w:rFonts w:ascii="Calibri" w:eastAsia="Calibri" w:hAnsi="Calibri" w:cs="Calibri"/>
                <w:color w:val="000000"/>
                <w:spacing w:val="-2"/>
                <w:sz w:val="22"/>
                <w:szCs w:val="22"/>
              </w:rPr>
              <w:t>a</w:t>
            </w:r>
            <w:r>
              <w:rPr>
                <w:rFonts w:ascii="Calibri" w:eastAsia="Calibri" w:hAnsi="Calibri" w:cs="Calibri"/>
                <w:color w:val="000000"/>
                <w:sz w:val="22"/>
                <w:szCs w:val="22"/>
              </w:rPr>
              <w:t>cting</w:t>
            </w:r>
            <w:r>
              <w:rPr>
                <w:rFonts w:ascii="Calibri" w:eastAsia="Calibri" w:hAnsi="Calibri" w:cs="Calibri"/>
                <w:color w:val="000000"/>
                <w:spacing w:val="-8"/>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u</w:t>
            </w:r>
            <w:r>
              <w:rPr>
                <w:rFonts w:ascii="Calibri" w:eastAsia="Calibri" w:hAnsi="Calibri" w:cs="Calibri"/>
                <w:color w:val="000000"/>
                <w:sz w:val="22"/>
                <w:szCs w:val="22"/>
              </w:rPr>
              <w:t>t</w:t>
            </w:r>
            <w:r>
              <w:rPr>
                <w:rFonts w:ascii="Calibri" w:eastAsia="Calibri" w:hAnsi="Calibri" w:cs="Calibri"/>
                <w:color w:val="000000"/>
                <w:spacing w:val="-3"/>
                <w:sz w:val="22"/>
                <w:szCs w:val="22"/>
              </w:rPr>
              <w:t>h</w:t>
            </w:r>
            <w:r>
              <w:rPr>
                <w:rFonts w:ascii="Calibri" w:eastAsia="Calibri" w:hAnsi="Calibri" w:cs="Calibri"/>
                <w:color w:val="000000"/>
                <w:spacing w:val="1"/>
                <w:sz w:val="22"/>
                <w:szCs w:val="22"/>
              </w:rPr>
              <w:t>o</w:t>
            </w:r>
            <w:r>
              <w:rPr>
                <w:rFonts w:ascii="Calibri" w:eastAsia="Calibri" w:hAnsi="Calibri" w:cs="Calibri"/>
                <w:color w:val="000000"/>
                <w:sz w:val="22"/>
                <w:szCs w:val="22"/>
              </w:rPr>
              <w:t>rity.</w:t>
            </w:r>
            <w:r>
              <w:rPr>
                <w:rFonts w:ascii="Calibri" w:eastAsia="Calibri" w:hAnsi="Calibri" w:cs="Calibri"/>
                <w:color w:val="000000"/>
                <w:spacing w:val="35"/>
                <w:sz w:val="22"/>
                <w:szCs w:val="22"/>
              </w:rPr>
              <w:t xml:space="preserve"> </w:t>
            </w:r>
            <w:r>
              <w:rPr>
                <w:rFonts w:ascii="Calibri" w:eastAsia="Calibri" w:hAnsi="Calibri" w:cs="Calibri"/>
                <w:color w:val="000000"/>
                <w:spacing w:val="-2"/>
                <w:sz w:val="22"/>
                <w:szCs w:val="22"/>
              </w:rPr>
              <w:t>B</w:t>
            </w:r>
            <w:r>
              <w:rPr>
                <w:rFonts w:ascii="Calibri" w:eastAsia="Calibri" w:hAnsi="Calibri" w:cs="Calibri"/>
                <w:color w:val="000000"/>
                <w:sz w:val="22"/>
                <w:szCs w:val="22"/>
              </w:rPr>
              <w:t>y</w:t>
            </w:r>
            <w:r>
              <w:rPr>
                <w:rFonts w:ascii="Calibri" w:eastAsia="Calibri" w:hAnsi="Calibri" w:cs="Calibri"/>
                <w:color w:val="000000"/>
                <w:spacing w:val="-8"/>
                <w:sz w:val="22"/>
                <w:szCs w:val="22"/>
              </w:rPr>
              <w:t xml:space="preserve"> </w:t>
            </w:r>
            <w:r>
              <w:rPr>
                <w:rFonts w:ascii="Calibri" w:eastAsia="Calibri" w:hAnsi="Calibri" w:cs="Calibri"/>
                <w:color w:val="000000"/>
                <w:sz w:val="22"/>
                <w:szCs w:val="22"/>
              </w:rPr>
              <w:t>su</w:t>
            </w:r>
            <w:r>
              <w:rPr>
                <w:rFonts w:ascii="Calibri" w:eastAsia="Calibri" w:hAnsi="Calibri" w:cs="Calibri"/>
                <w:color w:val="000000"/>
                <w:spacing w:val="-2"/>
                <w:sz w:val="22"/>
                <w:szCs w:val="22"/>
              </w:rPr>
              <w:t>p</w:t>
            </w:r>
            <w:r>
              <w:rPr>
                <w:rFonts w:ascii="Calibri" w:eastAsia="Calibri" w:hAnsi="Calibri" w:cs="Calibri"/>
                <w:color w:val="000000"/>
                <w:spacing w:val="-1"/>
                <w:sz w:val="22"/>
                <w:szCs w:val="22"/>
              </w:rPr>
              <w:t>p</w:t>
            </w:r>
            <w:r>
              <w:rPr>
                <w:rFonts w:ascii="Calibri" w:eastAsia="Calibri" w:hAnsi="Calibri" w:cs="Calibri"/>
                <w:color w:val="000000"/>
                <w:sz w:val="22"/>
                <w:szCs w:val="22"/>
              </w:rPr>
              <w:t>lying these</w:t>
            </w:r>
            <w:r>
              <w:rPr>
                <w:rFonts w:ascii="Calibri" w:eastAsia="Calibri" w:hAnsi="Calibri" w:cs="Calibri"/>
                <w:color w:val="000000"/>
                <w:spacing w:val="-8"/>
                <w:sz w:val="22"/>
                <w:szCs w:val="22"/>
              </w:rPr>
              <w:t xml:space="preserve"> </w:t>
            </w:r>
            <w:r w:rsidR="00E83F27">
              <w:rPr>
                <w:rFonts w:ascii="Calibri" w:eastAsia="Calibri" w:hAnsi="Calibri" w:cs="Calibri"/>
                <w:color w:val="000000"/>
                <w:spacing w:val="-1"/>
                <w:sz w:val="22"/>
                <w:szCs w:val="22"/>
              </w:rPr>
              <w:t>nu</w:t>
            </w:r>
            <w:r w:rsidR="00E83F27">
              <w:rPr>
                <w:rFonts w:ascii="Calibri" w:eastAsia="Calibri" w:hAnsi="Calibri" w:cs="Calibri"/>
                <w:color w:val="000000"/>
                <w:spacing w:val="1"/>
                <w:sz w:val="22"/>
                <w:szCs w:val="22"/>
              </w:rPr>
              <w:t>m</w:t>
            </w:r>
            <w:r w:rsidR="00E83F27">
              <w:rPr>
                <w:rFonts w:ascii="Calibri" w:eastAsia="Calibri" w:hAnsi="Calibri" w:cs="Calibri"/>
                <w:color w:val="000000"/>
                <w:spacing w:val="-3"/>
                <w:sz w:val="22"/>
                <w:szCs w:val="22"/>
              </w:rPr>
              <w:t>b</w:t>
            </w:r>
            <w:r w:rsidR="00E83F27">
              <w:rPr>
                <w:rFonts w:ascii="Calibri" w:eastAsia="Calibri" w:hAnsi="Calibri" w:cs="Calibri"/>
                <w:color w:val="000000"/>
                <w:sz w:val="22"/>
                <w:szCs w:val="22"/>
              </w:rPr>
              <w:t>ers,</w:t>
            </w:r>
            <w:r>
              <w:rPr>
                <w:rFonts w:ascii="Calibri" w:eastAsia="Calibri" w:hAnsi="Calibri" w:cs="Calibri"/>
                <w:color w:val="000000"/>
                <w:spacing w:val="-8"/>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9"/>
                <w:sz w:val="22"/>
                <w:szCs w:val="22"/>
              </w:rPr>
              <w:t xml:space="preserve"> </w:t>
            </w:r>
            <w:r>
              <w:rPr>
                <w:rFonts w:ascii="Calibri" w:eastAsia="Calibri" w:hAnsi="Calibri" w:cs="Calibri"/>
                <w:color w:val="000000"/>
                <w:sz w:val="22"/>
                <w:szCs w:val="22"/>
              </w:rPr>
              <w:t>su</w:t>
            </w:r>
            <w:r>
              <w:rPr>
                <w:rFonts w:ascii="Calibri" w:eastAsia="Calibri" w:hAnsi="Calibri" w:cs="Calibri"/>
                <w:color w:val="000000"/>
                <w:spacing w:val="-3"/>
                <w:sz w:val="22"/>
                <w:szCs w:val="22"/>
              </w:rPr>
              <w:t>c</w:t>
            </w:r>
            <w:r>
              <w:rPr>
                <w:rFonts w:ascii="Calibri" w:eastAsia="Calibri" w:hAnsi="Calibri" w:cs="Calibri"/>
                <w:color w:val="000000"/>
                <w:sz w:val="22"/>
                <w:szCs w:val="22"/>
              </w:rPr>
              <w:t>c</w:t>
            </w:r>
            <w:r>
              <w:rPr>
                <w:rFonts w:ascii="Calibri" w:eastAsia="Calibri" w:hAnsi="Calibri" w:cs="Calibri"/>
                <w:color w:val="000000"/>
                <w:spacing w:val="1"/>
                <w:sz w:val="22"/>
                <w:szCs w:val="22"/>
              </w:rPr>
              <w:t>e</w:t>
            </w:r>
            <w:r>
              <w:rPr>
                <w:rFonts w:ascii="Calibri" w:eastAsia="Calibri" w:hAnsi="Calibri" w:cs="Calibri"/>
                <w:color w:val="000000"/>
                <w:sz w:val="22"/>
                <w:szCs w:val="22"/>
              </w:rPr>
              <w:t>ss</w:t>
            </w:r>
            <w:r>
              <w:rPr>
                <w:rFonts w:ascii="Calibri" w:eastAsia="Calibri" w:hAnsi="Calibri" w:cs="Calibri"/>
                <w:color w:val="000000"/>
                <w:spacing w:val="-3"/>
                <w:sz w:val="22"/>
                <w:szCs w:val="22"/>
              </w:rPr>
              <w:t>f</w:t>
            </w:r>
            <w:r>
              <w:rPr>
                <w:rFonts w:ascii="Calibri" w:eastAsia="Calibri" w:hAnsi="Calibri" w:cs="Calibri"/>
                <w:color w:val="000000"/>
                <w:spacing w:val="-1"/>
                <w:sz w:val="22"/>
                <w:szCs w:val="22"/>
              </w:rPr>
              <w:t>u</w:t>
            </w:r>
            <w:r>
              <w:rPr>
                <w:rFonts w:ascii="Calibri" w:eastAsia="Calibri" w:hAnsi="Calibri" w:cs="Calibri"/>
                <w:color w:val="000000"/>
                <w:sz w:val="22"/>
                <w:szCs w:val="22"/>
              </w:rPr>
              <w:t>l</w:t>
            </w:r>
            <w:r>
              <w:rPr>
                <w:rFonts w:ascii="Calibri" w:eastAsia="Calibri" w:hAnsi="Calibri" w:cs="Calibri"/>
                <w:color w:val="000000"/>
                <w:spacing w:val="-9"/>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1"/>
                <w:sz w:val="22"/>
                <w:szCs w:val="22"/>
              </w:rPr>
              <w:t>e</w:t>
            </w:r>
            <w:r>
              <w:rPr>
                <w:rFonts w:ascii="Calibri" w:eastAsia="Calibri" w:hAnsi="Calibri" w:cs="Calibri"/>
                <w:color w:val="000000"/>
                <w:spacing w:val="-1"/>
                <w:sz w:val="22"/>
                <w:szCs w:val="22"/>
              </w:rPr>
              <w:t>nd</w:t>
            </w:r>
            <w:r>
              <w:rPr>
                <w:rFonts w:ascii="Calibri" w:eastAsia="Calibri" w:hAnsi="Calibri" w:cs="Calibri"/>
                <w:color w:val="000000"/>
                <w:sz w:val="22"/>
                <w:szCs w:val="22"/>
              </w:rPr>
              <w:t>erer</w:t>
            </w:r>
            <w:r>
              <w:rPr>
                <w:rFonts w:ascii="Calibri" w:eastAsia="Calibri" w:hAnsi="Calibri" w:cs="Calibri"/>
                <w:color w:val="000000"/>
                <w:spacing w:val="-8"/>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2"/>
                <w:sz w:val="22"/>
                <w:szCs w:val="22"/>
              </w:rPr>
              <w:t>c</w:t>
            </w:r>
            <w:r>
              <w:rPr>
                <w:rFonts w:ascii="Calibri" w:eastAsia="Calibri" w:hAnsi="Calibri" w:cs="Calibri"/>
                <w:color w:val="000000"/>
                <w:sz w:val="22"/>
                <w:szCs w:val="22"/>
              </w:rPr>
              <w:t>kn</w:t>
            </w:r>
            <w:r>
              <w:rPr>
                <w:rFonts w:ascii="Calibri" w:eastAsia="Calibri" w:hAnsi="Calibri" w:cs="Calibri"/>
                <w:color w:val="000000"/>
                <w:spacing w:val="1"/>
                <w:sz w:val="22"/>
                <w:szCs w:val="22"/>
              </w:rPr>
              <w:t>o</w:t>
            </w:r>
            <w:r>
              <w:rPr>
                <w:rFonts w:ascii="Calibri" w:eastAsia="Calibri" w:hAnsi="Calibri" w:cs="Calibri"/>
                <w:color w:val="000000"/>
                <w:sz w:val="22"/>
                <w:szCs w:val="22"/>
              </w:rPr>
              <w:t>w</w:t>
            </w:r>
            <w:r>
              <w:rPr>
                <w:rFonts w:ascii="Calibri" w:eastAsia="Calibri" w:hAnsi="Calibri" w:cs="Calibri"/>
                <w:color w:val="000000"/>
                <w:spacing w:val="-2"/>
                <w:sz w:val="22"/>
                <w:szCs w:val="22"/>
              </w:rPr>
              <w:t>l</w:t>
            </w:r>
            <w:r>
              <w:rPr>
                <w:rFonts w:ascii="Calibri" w:eastAsia="Calibri" w:hAnsi="Calibri" w:cs="Calibri"/>
                <w:color w:val="000000"/>
                <w:sz w:val="22"/>
                <w:szCs w:val="22"/>
              </w:rPr>
              <w:t>ed</w:t>
            </w:r>
            <w:r>
              <w:rPr>
                <w:rFonts w:ascii="Calibri" w:eastAsia="Calibri" w:hAnsi="Calibri" w:cs="Calibri"/>
                <w:color w:val="000000"/>
                <w:spacing w:val="-1"/>
                <w:sz w:val="22"/>
                <w:szCs w:val="22"/>
              </w:rPr>
              <w:t>g</w:t>
            </w:r>
            <w:r>
              <w:rPr>
                <w:rFonts w:ascii="Calibri" w:eastAsia="Calibri" w:hAnsi="Calibri" w:cs="Calibri"/>
                <w:color w:val="000000"/>
                <w:sz w:val="22"/>
                <w:szCs w:val="22"/>
              </w:rPr>
              <w:t>es</w:t>
            </w:r>
            <w:r>
              <w:rPr>
                <w:rFonts w:ascii="Calibri" w:eastAsia="Calibri" w:hAnsi="Calibri" w:cs="Calibri"/>
                <w:color w:val="000000"/>
                <w:spacing w:val="-11"/>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10"/>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g</w:t>
            </w:r>
            <w:r>
              <w:rPr>
                <w:rFonts w:ascii="Calibri" w:eastAsia="Calibri" w:hAnsi="Calibri" w:cs="Calibri"/>
                <w:color w:val="000000"/>
                <w:sz w:val="22"/>
                <w:szCs w:val="22"/>
              </w:rPr>
              <w:t>rees</w:t>
            </w:r>
            <w:r>
              <w:rPr>
                <w:rFonts w:ascii="Calibri" w:eastAsia="Calibri" w:hAnsi="Calibri" w:cs="Calibri"/>
                <w:color w:val="000000"/>
                <w:spacing w:val="-8"/>
                <w:sz w:val="22"/>
                <w:szCs w:val="22"/>
              </w:rPr>
              <w:t xml:space="preserve"> </w:t>
            </w:r>
            <w:r>
              <w:rPr>
                <w:rFonts w:ascii="Calibri" w:eastAsia="Calibri" w:hAnsi="Calibri" w:cs="Calibri"/>
                <w:color w:val="000000"/>
                <w:sz w:val="22"/>
                <w:szCs w:val="22"/>
              </w:rPr>
              <w:t>that</w:t>
            </w:r>
            <w:r>
              <w:rPr>
                <w:rFonts w:ascii="Calibri" w:eastAsia="Calibri" w:hAnsi="Calibri" w:cs="Calibri"/>
                <w:color w:val="000000"/>
                <w:spacing w:val="-9"/>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9"/>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tr</w:t>
            </w:r>
            <w:r>
              <w:rPr>
                <w:rFonts w:ascii="Calibri" w:eastAsia="Calibri" w:hAnsi="Calibri" w:cs="Calibri"/>
                <w:color w:val="000000"/>
                <w:spacing w:val="-2"/>
                <w:sz w:val="22"/>
                <w:szCs w:val="22"/>
              </w:rPr>
              <w:t>ac</w:t>
            </w:r>
            <w:r>
              <w:rPr>
                <w:rFonts w:ascii="Calibri" w:eastAsia="Calibri" w:hAnsi="Calibri" w:cs="Calibri"/>
                <w:color w:val="000000"/>
                <w:sz w:val="22"/>
                <w:szCs w:val="22"/>
              </w:rPr>
              <w:t>ti</w:t>
            </w:r>
            <w:r>
              <w:rPr>
                <w:rFonts w:ascii="Calibri" w:eastAsia="Calibri" w:hAnsi="Calibri" w:cs="Calibri"/>
                <w:color w:val="000000"/>
                <w:spacing w:val="-1"/>
                <w:sz w:val="22"/>
                <w:szCs w:val="22"/>
              </w:rPr>
              <w:t>n</w:t>
            </w:r>
            <w:r>
              <w:rPr>
                <w:rFonts w:ascii="Calibri" w:eastAsia="Calibri" w:hAnsi="Calibri" w:cs="Calibri"/>
                <w:color w:val="000000"/>
                <w:sz w:val="22"/>
                <w:szCs w:val="22"/>
              </w:rPr>
              <w:t>g</w:t>
            </w:r>
            <w:r>
              <w:rPr>
                <w:rFonts w:ascii="Calibri" w:eastAsia="Calibri" w:hAnsi="Calibri" w:cs="Calibri"/>
                <w:color w:val="000000"/>
                <w:spacing w:val="-10"/>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u</w:t>
            </w:r>
            <w:r>
              <w:rPr>
                <w:rFonts w:ascii="Calibri" w:eastAsia="Calibri" w:hAnsi="Calibri" w:cs="Calibri"/>
                <w:color w:val="000000"/>
                <w:sz w:val="22"/>
                <w:szCs w:val="22"/>
              </w:rPr>
              <w:t>th</w:t>
            </w:r>
            <w:r>
              <w:rPr>
                <w:rFonts w:ascii="Calibri" w:eastAsia="Calibri" w:hAnsi="Calibri" w:cs="Calibri"/>
                <w:color w:val="000000"/>
                <w:spacing w:val="1"/>
                <w:sz w:val="22"/>
                <w:szCs w:val="22"/>
              </w:rPr>
              <w:t>o</w:t>
            </w:r>
            <w:r>
              <w:rPr>
                <w:rFonts w:ascii="Calibri" w:eastAsia="Calibri" w:hAnsi="Calibri" w:cs="Calibri"/>
                <w:color w:val="000000"/>
                <w:sz w:val="22"/>
                <w:szCs w:val="22"/>
              </w:rPr>
              <w:t>rity</w:t>
            </w:r>
            <w:r>
              <w:rPr>
                <w:rFonts w:ascii="Calibri" w:eastAsia="Calibri" w:hAnsi="Calibri" w:cs="Calibri"/>
                <w:color w:val="000000"/>
                <w:spacing w:val="-8"/>
                <w:sz w:val="22"/>
                <w:szCs w:val="22"/>
              </w:rPr>
              <w:t xml:space="preserve"> </w:t>
            </w:r>
            <w:r>
              <w:rPr>
                <w:rFonts w:ascii="Calibri" w:eastAsia="Calibri" w:hAnsi="Calibri" w:cs="Calibri"/>
                <w:color w:val="000000"/>
                <w:spacing w:val="-1"/>
                <w:sz w:val="22"/>
                <w:szCs w:val="22"/>
              </w:rPr>
              <w:t>h</w:t>
            </w:r>
            <w:r>
              <w:rPr>
                <w:rFonts w:ascii="Calibri" w:eastAsia="Calibri" w:hAnsi="Calibri" w:cs="Calibri"/>
                <w:color w:val="000000"/>
                <w:sz w:val="22"/>
                <w:szCs w:val="22"/>
              </w:rPr>
              <w:t>as the pe</w:t>
            </w:r>
            <w:r>
              <w:rPr>
                <w:rFonts w:ascii="Calibri" w:eastAsia="Calibri" w:hAnsi="Calibri" w:cs="Calibri"/>
                <w:color w:val="000000"/>
                <w:spacing w:val="-2"/>
                <w:sz w:val="22"/>
                <w:szCs w:val="22"/>
              </w:rPr>
              <w:t>r</w:t>
            </w:r>
            <w:r>
              <w:rPr>
                <w:rFonts w:ascii="Calibri" w:eastAsia="Calibri" w:hAnsi="Calibri" w:cs="Calibri"/>
                <w:color w:val="000000"/>
                <w:spacing w:val="1"/>
                <w:sz w:val="22"/>
                <w:szCs w:val="22"/>
              </w:rPr>
              <w:t>m</w:t>
            </w:r>
            <w:r>
              <w:rPr>
                <w:rFonts w:ascii="Calibri" w:eastAsia="Calibri" w:hAnsi="Calibri" w:cs="Calibri"/>
                <w:color w:val="000000"/>
                <w:sz w:val="22"/>
                <w:szCs w:val="22"/>
              </w:rPr>
              <w:t>iss</w:t>
            </w:r>
            <w:r>
              <w:rPr>
                <w:rFonts w:ascii="Calibri" w:eastAsia="Calibri" w:hAnsi="Calibri" w:cs="Calibri"/>
                <w:color w:val="000000"/>
                <w:spacing w:val="-3"/>
                <w:sz w:val="22"/>
                <w:szCs w:val="22"/>
              </w:rPr>
              <w:t>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e</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suc</w:t>
            </w:r>
            <w:r>
              <w:rPr>
                <w:rFonts w:ascii="Calibri" w:eastAsia="Calibri" w:hAnsi="Calibri" w:cs="Calibri"/>
                <w:color w:val="000000"/>
                <w:spacing w:val="-2"/>
                <w:sz w:val="22"/>
                <w:szCs w:val="22"/>
              </w:rPr>
              <w:t>c</w:t>
            </w:r>
            <w:r>
              <w:rPr>
                <w:rFonts w:ascii="Calibri" w:eastAsia="Calibri" w:hAnsi="Calibri" w:cs="Calibri"/>
                <w:color w:val="000000"/>
                <w:sz w:val="22"/>
                <w:szCs w:val="22"/>
              </w:rPr>
              <w:t xml:space="preserve">essful </w:t>
            </w:r>
            <w:r>
              <w:rPr>
                <w:rFonts w:ascii="Calibri" w:eastAsia="Calibri" w:hAnsi="Calibri" w:cs="Calibri"/>
                <w:color w:val="000000"/>
                <w:spacing w:val="1"/>
                <w:sz w:val="22"/>
                <w:szCs w:val="22"/>
              </w:rPr>
              <w:t>T</w:t>
            </w:r>
            <w:r>
              <w:rPr>
                <w:rFonts w:ascii="Calibri" w:eastAsia="Calibri" w:hAnsi="Calibri" w:cs="Calibri"/>
                <w:color w:val="000000"/>
                <w:sz w:val="22"/>
                <w:szCs w:val="22"/>
              </w:rPr>
              <w:t>en</w:t>
            </w:r>
            <w:r>
              <w:rPr>
                <w:rFonts w:ascii="Calibri" w:eastAsia="Calibri" w:hAnsi="Calibri" w:cs="Calibri"/>
                <w:color w:val="000000"/>
                <w:spacing w:val="-3"/>
                <w:sz w:val="22"/>
                <w:szCs w:val="22"/>
              </w:rPr>
              <w:t>d</w:t>
            </w:r>
            <w:r>
              <w:rPr>
                <w:rFonts w:ascii="Calibri" w:eastAsia="Calibri" w:hAnsi="Calibri" w:cs="Calibri"/>
                <w:color w:val="000000"/>
                <w:sz w:val="22"/>
                <w:szCs w:val="22"/>
              </w:rPr>
              <w:t>erer</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to</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v</w:t>
            </w:r>
            <w:r>
              <w:rPr>
                <w:rFonts w:ascii="Calibri" w:eastAsia="Calibri" w:hAnsi="Calibri" w:cs="Calibri"/>
                <w:color w:val="000000"/>
                <w:spacing w:val="-2"/>
                <w:sz w:val="22"/>
                <w:szCs w:val="22"/>
              </w:rPr>
              <w:t>e</w:t>
            </w:r>
            <w:r>
              <w:rPr>
                <w:rFonts w:ascii="Calibri" w:eastAsia="Calibri" w:hAnsi="Calibri" w:cs="Calibri"/>
                <w:color w:val="000000"/>
                <w:sz w:val="22"/>
                <w:szCs w:val="22"/>
              </w:rPr>
              <w:t>ri</w:t>
            </w:r>
            <w:r>
              <w:rPr>
                <w:rFonts w:ascii="Calibri" w:eastAsia="Calibri" w:hAnsi="Calibri" w:cs="Calibri"/>
                <w:color w:val="000000"/>
                <w:spacing w:val="-1"/>
                <w:sz w:val="22"/>
                <w:szCs w:val="22"/>
              </w:rPr>
              <w:t>f</w:t>
            </w:r>
            <w:r>
              <w:rPr>
                <w:rFonts w:ascii="Calibri" w:eastAsia="Calibri" w:hAnsi="Calibri" w:cs="Calibri"/>
                <w:color w:val="000000"/>
                <w:sz w:val="22"/>
                <w:szCs w:val="22"/>
              </w:rPr>
              <w:t>y</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i</w:t>
            </w:r>
            <w:r>
              <w:rPr>
                <w:rFonts w:ascii="Calibri" w:eastAsia="Calibri" w:hAnsi="Calibri" w:cs="Calibri"/>
                <w:color w:val="000000"/>
                <w:sz w:val="22"/>
                <w:szCs w:val="22"/>
              </w:rPr>
              <w:t>ts</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t</w:t>
            </w:r>
            <w:r>
              <w:rPr>
                <w:rFonts w:ascii="Calibri" w:eastAsia="Calibri" w:hAnsi="Calibri" w:cs="Calibri"/>
                <w:color w:val="000000"/>
                <w:sz w:val="22"/>
                <w:szCs w:val="22"/>
              </w:rPr>
              <w:t>ax</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3"/>
                <w:sz w:val="22"/>
                <w:szCs w:val="22"/>
              </w:rPr>
              <w:t>l</w:t>
            </w:r>
            <w:r>
              <w:rPr>
                <w:rFonts w:ascii="Calibri" w:eastAsia="Calibri" w:hAnsi="Calibri" w:cs="Calibri"/>
                <w:color w:val="000000"/>
                <w:sz w:val="22"/>
                <w:szCs w:val="22"/>
              </w:rPr>
              <w:t xml:space="preserve">eared </w:t>
            </w:r>
            <w:r>
              <w:rPr>
                <w:rFonts w:ascii="Calibri" w:eastAsia="Calibri" w:hAnsi="Calibri" w:cs="Calibri"/>
                <w:color w:val="000000"/>
                <w:spacing w:val="-3"/>
                <w:sz w:val="22"/>
                <w:szCs w:val="22"/>
              </w:rPr>
              <w:t>p</w:t>
            </w:r>
            <w:r>
              <w:rPr>
                <w:rFonts w:ascii="Calibri" w:eastAsia="Calibri" w:hAnsi="Calibri" w:cs="Calibri"/>
                <w:color w:val="000000"/>
                <w:spacing w:val="1"/>
                <w:sz w:val="22"/>
                <w:szCs w:val="22"/>
              </w:rPr>
              <w:t>o</w:t>
            </w:r>
            <w:r>
              <w:rPr>
                <w:rFonts w:ascii="Calibri" w:eastAsia="Calibri" w:hAnsi="Calibri" w:cs="Calibri"/>
                <w:color w:val="000000"/>
                <w:sz w:val="22"/>
                <w:szCs w:val="22"/>
              </w:rPr>
              <w:t>sit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li</w:t>
            </w:r>
            <w:r>
              <w:rPr>
                <w:rFonts w:ascii="Calibri" w:eastAsia="Calibri" w:hAnsi="Calibri" w:cs="Calibri"/>
                <w:color w:val="000000"/>
                <w:spacing w:val="-1"/>
                <w:sz w:val="22"/>
                <w:szCs w:val="22"/>
              </w:rPr>
              <w:t>n</w:t>
            </w:r>
            <w:r>
              <w:rPr>
                <w:rFonts w:ascii="Calibri" w:eastAsia="Calibri" w:hAnsi="Calibri" w:cs="Calibri"/>
                <w:color w:val="000000"/>
                <w:spacing w:val="-2"/>
                <w:sz w:val="22"/>
                <w:szCs w:val="22"/>
              </w:rPr>
              <w:t>e</w:t>
            </w:r>
            <w:r>
              <w:rPr>
                <w:rFonts w:ascii="Calibri" w:eastAsia="Calibri" w:hAnsi="Calibri" w:cs="Calibri"/>
                <w:color w:val="000000"/>
                <w:sz w:val="22"/>
                <w:szCs w:val="22"/>
              </w:rPr>
              <w:t>.</w:t>
            </w:r>
          </w:p>
        </w:tc>
      </w:tr>
      <w:tr w:rsidR="00065BF4" w14:paraId="7D5A16FD" w14:textId="77777777">
        <w:trPr>
          <w:trHeight w:hRule="exact" w:val="346"/>
        </w:trPr>
        <w:tc>
          <w:tcPr>
            <w:tcW w:w="9131" w:type="dxa"/>
            <w:tcBorders>
              <w:top w:val="nil"/>
              <w:left w:val="nil"/>
              <w:bottom w:val="single" w:sz="12" w:space="0" w:color="333399"/>
              <w:right w:val="nil"/>
            </w:tcBorders>
            <w:shd w:val="clear" w:color="auto" w:fill="000080"/>
          </w:tcPr>
          <w:p w14:paraId="35A1056E" w14:textId="424B9996" w:rsidR="00065BF4" w:rsidRDefault="00E32064">
            <w:pPr>
              <w:spacing w:line="260" w:lineRule="exact"/>
              <w:ind w:left="86"/>
              <w:rPr>
                <w:rFonts w:ascii="Calibri" w:eastAsia="Calibri" w:hAnsi="Calibri" w:cs="Calibri"/>
                <w:sz w:val="22"/>
                <w:szCs w:val="22"/>
              </w:rPr>
            </w:pPr>
            <w:r>
              <w:rPr>
                <w:rFonts w:ascii="Calibri" w:eastAsia="Calibri" w:hAnsi="Calibri" w:cs="Calibri"/>
                <w:b/>
                <w:color w:val="FFFFFF"/>
                <w:spacing w:val="1"/>
                <w:sz w:val="22"/>
                <w:szCs w:val="22"/>
              </w:rPr>
              <w:t>2</w:t>
            </w:r>
            <w:r>
              <w:rPr>
                <w:rFonts w:ascii="Calibri" w:eastAsia="Calibri" w:hAnsi="Calibri" w:cs="Calibri"/>
                <w:b/>
                <w:color w:val="FFFFFF"/>
                <w:spacing w:val="-1"/>
                <w:sz w:val="22"/>
                <w:szCs w:val="22"/>
              </w:rPr>
              <w:t>.</w:t>
            </w:r>
            <w:r>
              <w:rPr>
                <w:rFonts w:ascii="Calibri" w:eastAsia="Calibri" w:hAnsi="Calibri" w:cs="Calibri"/>
                <w:b/>
                <w:color w:val="FFFFFF"/>
                <w:spacing w:val="1"/>
                <w:sz w:val="22"/>
                <w:szCs w:val="22"/>
              </w:rPr>
              <w:t>1</w:t>
            </w:r>
            <w:r>
              <w:rPr>
                <w:rFonts w:ascii="Calibri" w:eastAsia="Calibri" w:hAnsi="Calibri" w:cs="Calibri"/>
                <w:b/>
                <w:color w:val="FFFFFF"/>
                <w:sz w:val="22"/>
                <w:szCs w:val="22"/>
              </w:rPr>
              <w:t xml:space="preserve">8 </w:t>
            </w:r>
            <w:r>
              <w:rPr>
                <w:rFonts w:ascii="Calibri" w:eastAsia="Calibri" w:hAnsi="Calibri" w:cs="Calibri"/>
                <w:b/>
                <w:color w:val="FFFFFF"/>
                <w:spacing w:val="1"/>
                <w:sz w:val="22"/>
                <w:szCs w:val="22"/>
              </w:rPr>
              <w:t>C</w:t>
            </w:r>
            <w:r>
              <w:rPr>
                <w:rFonts w:ascii="Calibri" w:eastAsia="Calibri" w:hAnsi="Calibri" w:cs="Calibri"/>
                <w:b/>
                <w:color w:val="FFFFFF"/>
                <w:sz w:val="22"/>
                <w:szCs w:val="22"/>
              </w:rPr>
              <w:t>ONF</w:t>
            </w:r>
            <w:r>
              <w:rPr>
                <w:rFonts w:ascii="Calibri" w:eastAsia="Calibri" w:hAnsi="Calibri" w:cs="Calibri"/>
                <w:b/>
                <w:color w:val="FFFFFF"/>
                <w:spacing w:val="-2"/>
                <w:sz w:val="22"/>
                <w:szCs w:val="22"/>
              </w:rPr>
              <w:t>L</w:t>
            </w:r>
            <w:r>
              <w:rPr>
                <w:rFonts w:ascii="Calibri" w:eastAsia="Calibri" w:hAnsi="Calibri" w:cs="Calibri"/>
                <w:b/>
                <w:color w:val="FFFFFF"/>
                <w:spacing w:val="1"/>
                <w:sz w:val="22"/>
                <w:szCs w:val="22"/>
              </w:rPr>
              <w:t>I</w:t>
            </w:r>
            <w:r>
              <w:rPr>
                <w:rFonts w:ascii="Calibri" w:eastAsia="Calibri" w:hAnsi="Calibri" w:cs="Calibri"/>
                <w:b/>
                <w:color w:val="FFFFFF"/>
                <w:spacing w:val="-2"/>
                <w:sz w:val="22"/>
                <w:szCs w:val="22"/>
              </w:rPr>
              <w:t>C</w:t>
            </w:r>
            <w:r>
              <w:rPr>
                <w:rFonts w:ascii="Calibri" w:eastAsia="Calibri" w:hAnsi="Calibri" w:cs="Calibri"/>
                <w:b/>
                <w:color w:val="FFFFFF"/>
                <w:spacing w:val="1"/>
                <w:sz w:val="22"/>
                <w:szCs w:val="22"/>
              </w:rPr>
              <w:t>T</w:t>
            </w:r>
            <w:r>
              <w:rPr>
                <w:rFonts w:ascii="Calibri" w:eastAsia="Calibri" w:hAnsi="Calibri" w:cs="Calibri"/>
                <w:b/>
                <w:color w:val="FFFFFF"/>
                <w:sz w:val="22"/>
                <w:szCs w:val="22"/>
              </w:rPr>
              <w:t>S</w:t>
            </w:r>
            <w:r>
              <w:rPr>
                <w:rFonts w:ascii="Calibri" w:eastAsia="Calibri" w:hAnsi="Calibri" w:cs="Calibri"/>
                <w:b/>
                <w:color w:val="FFFFFF"/>
                <w:spacing w:val="-1"/>
                <w:sz w:val="22"/>
                <w:szCs w:val="22"/>
              </w:rPr>
              <w:t xml:space="preserve"> </w:t>
            </w:r>
            <w:r>
              <w:rPr>
                <w:rFonts w:ascii="Calibri" w:eastAsia="Calibri" w:hAnsi="Calibri" w:cs="Calibri"/>
                <w:b/>
                <w:color w:val="FFFFFF"/>
                <w:sz w:val="22"/>
                <w:szCs w:val="22"/>
              </w:rPr>
              <w:t>OF</w:t>
            </w:r>
            <w:r>
              <w:rPr>
                <w:rFonts w:ascii="Calibri" w:eastAsia="Calibri" w:hAnsi="Calibri" w:cs="Calibri"/>
                <w:b/>
                <w:color w:val="FFFFFF"/>
                <w:spacing w:val="-2"/>
                <w:sz w:val="22"/>
                <w:szCs w:val="22"/>
              </w:rPr>
              <w:t xml:space="preserve"> </w:t>
            </w:r>
            <w:r>
              <w:rPr>
                <w:rFonts w:ascii="Calibri" w:eastAsia="Calibri" w:hAnsi="Calibri" w:cs="Calibri"/>
                <w:b/>
                <w:color w:val="FFFFFF"/>
                <w:spacing w:val="1"/>
                <w:sz w:val="22"/>
                <w:szCs w:val="22"/>
              </w:rPr>
              <w:t>I</w:t>
            </w:r>
            <w:r>
              <w:rPr>
                <w:rFonts w:ascii="Calibri" w:eastAsia="Calibri" w:hAnsi="Calibri" w:cs="Calibri"/>
                <w:b/>
                <w:color w:val="FFFFFF"/>
                <w:spacing w:val="-1"/>
                <w:sz w:val="22"/>
                <w:szCs w:val="22"/>
              </w:rPr>
              <w:t>N</w:t>
            </w:r>
            <w:r>
              <w:rPr>
                <w:rFonts w:ascii="Calibri" w:eastAsia="Calibri" w:hAnsi="Calibri" w:cs="Calibri"/>
                <w:b/>
                <w:color w:val="FFFFFF"/>
                <w:spacing w:val="1"/>
                <w:sz w:val="22"/>
                <w:szCs w:val="22"/>
              </w:rPr>
              <w:t>T</w:t>
            </w:r>
            <w:r>
              <w:rPr>
                <w:rFonts w:ascii="Calibri" w:eastAsia="Calibri" w:hAnsi="Calibri" w:cs="Calibri"/>
                <w:b/>
                <w:color w:val="FFFFFF"/>
                <w:spacing w:val="-2"/>
                <w:sz w:val="22"/>
                <w:szCs w:val="22"/>
              </w:rPr>
              <w:t>E</w:t>
            </w:r>
            <w:r>
              <w:rPr>
                <w:rFonts w:ascii="Calibri" w:eastAsia="Calibri" w:hAnsi="Calibri" w:cs="Calibri"/>
                <w:b/>
                <w:color w:val="FFFFFF"/>
                <w:sz w:val="22"/>
                <w:szCs w:val="22"/>
              </w:rPr>
              <w:t>RE</w:t>
            </w:r>
            <w:r>
              <w:rPr>
                <w:rFonts w:ascii="Calibri" w:eastAsia="Calibri" w:hAnsi="Calibri" w:cs="Calibri"/>
                <w:b/>
                <w:color w:val="FFFFFF"/>
                <w:spacing w:val="-1"/>
                <w:sz w:val="22"/>
                <w:szCs w:val="22"/>
              </w:rPr>
              <w:t>S</w:t>
            </w:r>
            <w:r>
              <w:rPr>
                <w:rFonts w:ascii="Calibri" w:eastAsia="Calibri" w:hAnsi="Calibri" w:cs="Calibri"/>
                <w:b/>
                <w:color w:val="FFFFFF"/>
                <w:sz w:val="22"/>
                <w:szCs w:val="22"/>
              </w:rPr>
              <w:t>T</w:t>
            </w:r>
          </w:p>
        </w:tc>
      </w:tr>
      <w:tr w:rsidR="00065BF4" w14:paraId="61A997BB" w14:textId="77777777">
        <w:trPr>
          <w:trHeight w:hRule="exact" w:val="4160"/>
        </w:trPr>
        <w:tc>
          <w:tcPr>
            <w:tcW w:w="9131" w:type="dxa"/>
            <w:tcBorders>
              <w:top w:val="single" w:sz="12" w:space="0" w:color="333399"/>
              <w:left w:val="nil"/>
              <w:bottom w:val="nil"/>
              <w:right w:val="nil"/>
            </w:tcBorders>
          </w:tcPr>
          <w:p w14:paraId="0430D370" w14:textId="77777777" w:rsidR="00065BF4" w:rsidRDefault="00065BF4">
            <w:pPr>
              <w:spacing w:before="1" w:line="100" w:lineRule="exact"/>
              <w:rPr>
                <w:sz w:val="10"/>
                <w:szCs w:val="10"/>
              </w:rPr>
            </w:pPr>
          </w:p>
          <w:p w14:paraId="1653EAB2" w14:textId="77777777" w:rsidR="00065BF4" w:rsidRDefault="00065BF4">
            <w:pPr>
              <w:spacing w:line="200" w:lineRule="exact"/>
            </w:pPr>
          </w:p>
          <w:p w14:paraId="2C5F5E18" w14:textId="330568C7" w:rsidR="00065BF4" w:rsidRDefault="00E32064">
            <w:pPr>
              <w:spacing w:line="276" w:lineRule="auto"/>
              <w:ind w:left="29" w:right="-12"/>
              <w:jc w:val="both"/>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fl</w:t>
            </w:r>
            <w:r>
              <w:rPr>
                <w:rFonts w:ascii="Calibri" w:eastAsia="Calibri" w:hAnsi="Calibri" w:cs="Calibri"/>
                <w:spacing w:val="-1"/>
                <w:sz w:val="22"/>
                <w:szCs w:val="22"/>
              </w:rPr>
              <w:t>i</w:t>
            </w:r>
            <w:r>
              <w:rPr>
                <w:rFonts w:ascii="Calibri" w:eastAsia="Calibri" w:hAnsi="Calibri" w:cs="Calibri"/>
                <w:sz w:val="22"/>
                <w:szCs w:val="22"/>
              </w:rPr>
              <w:t>ct</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z w:val="22"/>
                <w:szCs w:val="22"/>
              </w:rPr>
              <w:t>est</w:t>
            </w:r>
            <w:r>
              <w:rPr>
                <w:rFonts w:ascii="Calibri" w:eastAsia="Calibri" w:hAnsi="Calibri" w:cs="Calibri"/>
                <w:spacing w:val="1"/>
                <w:sz w:val="22"/>
                <w:szCs w:val="22"/>
              </w:rPr>
              <w:t xml:space="preserve"> 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tial</w:t>
            </w:r>
            <w:r>
              <w:rPr>
                <w:rFonts w:ascii="Calibri" w:eastAsia="Calibri" w:hAnsi="Calibri" w:cs="Calibri"/>
                <w:spacing w:val="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fl</w:t>
            </w:r>
            <w:r>
              <w:rPr>
                <w:rFonts w:ascii="Calibri" w:eastAsia="Calibri" w:hAnsi="Calibri" w:cs="Calibri"/>
                <w:spacing w:val="-1"/>
                <w:sz w:val="22"/>
                <w:szCs w:val="22"/>
              </w:rPr>
              <w:t>i</w:t>
            </w:r>
            <w:r>
              <w:rPr>
                <w:rFonts w:ascii="Calibri" w:eastAsia="Calibri" w:hAnsi="Calibri" w:cs="Calibri"/>
                <w:sz w:val="22"/>
                <w:szCs w:val="22"/>
              </w:rPr>
              <w:t>ct</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pacing w:val="-2"/>
                <w:sz w:val="22"/>
                <w:szCs w:val="22"/>
              </w:rPr>
              <w:t>e</w:t>
            </w:r>
            <w:r>
              <w:rPr>
                <w:rFonts w:ascii="Calibri" w:eastAsia="Calibri" w:hAnsi="Calibri" w:cs="Calibri"/>
                <w:sz w:val="22"/>
                <w:szCs w:val="22"/>
              </w:rPr>
              <w:t>st</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8"/>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 xml:space="preserve">art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er,</w:t>
            </w:r>
            <w:r>
              <w:rPr>
                <w:rFonts w:ascii="Calibri" w:eastAsia="Calibri" w:hAnsi="Calibri" w:cs="Calibri"/>
                <w:spacing w:val="3"/>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u</w:t>
            </w:r>
            <w:r>
              <w:rPr>
                <w:rFonts w:ascii="Calibri" w:eastAsia="Calibri" w:hAnsi="Calibri" w:cs="Calibri"/>
                <w:spacing w:val="-1"/>
                <w:sz w:val="22"/>
                <w:szCs w:val="22"/>
              </w:rPr>
              <w:t>b</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1"/>
                <w:sz w:val="22"/>
                <w:szCs w:val="22"/>
              </w:rPr>
              <w:t>o</w:t>
            </w:r>
            <w:r>
              <w:rPr>
                <w:rFonts w:ascii="Calibri" w:eastAsia="Calibri" w:hAnsi="Calibri" w:cs="Calibri"/>
                <w:sz w:val="22"/>
                <w:szCs w:val="22"/>
              </w:rPr>
              <w:t>r i</w:t>
            </w:r>
            <w:r>
              <w:rPr>
                <w:rFonts w:ascii="Calibri" w:eastAsia="Calibri" w:hAnsi="Calibri" w:cs="Calibri"/>
                <w:spacing w:val="-1"/>
                <w:sz w:val="22"/>
                <w:szCs w:val="22"/>
              </w:rPr>
              <w:t>nd</w:t>
            </w:r>
            <w:r>
              <w:rPr>
                <w:rFonts w:ascii="Calibri" w:eastAsia="Calibri" w:hAnsi="Calibri" w:cs="Calibri"/>
                <w:sz w:val="22"/>
                <w:szCs w:val="22"/>
              </w:rPr>
              <w:t>ivid</w:t>
            </w:r>
            <w:r>
              <w:rPr>
                <w:rFonts w:ascii="Calibri" w:eastAsia="Calibri" w:hAnsi="Calibri" w:cs="Calibri"/>
                <w:spacing w:val="-1"/>
                <w:sz w:val="22"/>
                <w:szCs w:val="22"/>
              </w:rPr>
              <w:t>u</w:t>
            </w:r>
            <w:r>
              <w:rPr>
                <w:rFonts w:ascii="Calibri" w:eastAsia="Calibri" w:hAnsi="Calibri" w:cs="Calibri"/>
                <w:sz w:val="22"/>
                <w:szCs w:val="22"/>
              </w:rPr>
              <w:t>al</w:t>
            </w:r>
            <w:r>
              <w:rPr>
                <w:rFonts w:ascii="Calibri" w:eastAsia="Calibri" w:hAnsi="Calibri" w:cs="Calibri"/>
                <w:spacing w:val="3"/>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w:t>
            </w:r>
            <w:r>
              <w:rPr>
                <w:rFonts w:ascii="Calibri" w:eastAsia="Calibri" w:hAnsi="Calibri" w:cs="Calibri"/>
                <w:spacing w:val="-2"/>
                <w:sz w:val="22"/>
                <w:szCs w:val="22"/>
              </w:rPr>
              <w:t>o</w:t>
            </w:r>
            <w:r>
              <w:rPr>
                <w:rFonts w:ascii="Calibri" w:eastAsia="Calibri" w:hAnsi="Calibri" w:cs="Calibri"/>
                <w:spacing w:val="1"/>
                <w:sz w:val="22"/>
                <w:szCs w:val="22"/>
              </w:rPr>
              <w:t>y</w:t>
            </w:r>
            <w:r>
              <w:rPr>
                <w:rFonts w:ascii="Calibri" w:eastAsia="Calibri" w:hAnsi="Calibri" w:cs="Calibri"/>
                <w:spacing w:val="-2"/>
                <w:sz w:val="22"/>
                <w:szCs w:val="22"/>
              </w:rPr>
              <w:t>e</w:t>
            </w:r>
            <w:r>
              <w:rPr>
                <w:rFonts w:ascii="Calibri" w:eastAsia="Calibri" w:hAnsi="Calibri" w:cs="Calibri"/>
                <w:sz w:val="22"/>
                <w:szCs w:val="22"/>
              </w:rPr>
              <w:t>e(s)</w:t>
            </w:r>
            <w:r>
              <w:rPr>
                <w:rFonts w:ascii="Calibri" w:eastAsia="Calibri" w:hAnsi="Calibri" w:cs="Calibri"/>
                <w:spacing w:val="1"/>
                <w:sz w:val="22"/>
                <w:szCs w:val="22"/>
              </w:rPr>
              <w:t xml:space="preserve"> o</w:t>
            </w:r>
            <w:r>
              <w:rPr>
                <w:rFonts w:ascii="Calibri" w:eastAsia="Calibri" w:hAnsi="Calibri" w:cs="Calibri"/>
                <w:sz w:val="22"/>
                <w:szCs w:val="22"/>
              </w:rPr>
              <w:t>r a</w:t>
            </w:r>
            <w:r>
              <w:rPr>
                <w:rFonts w:ascii="Calibri" w:eastAsia="Calibri" w:hAnsi="Calibri" w:cs="Calibri"/>
                <w:spacing w:val="-1"/>
                <w:sz w:val="22"/>
                <w:szCs w:val="22"/>
              </w:rPr>
              <w:t>g</w:t>
            </w:r>
            <w:r>
              <w:rPr>
                <w:rFonts w:ascii="Calibri" w:eastAsia="Calibri" w:hAnsi="Calibri" w:cs="Calibri"/>
                <w:sz w:val="22"/>
                <w:szCs w:val="22"/>
              </w:rPr>
              <w:t>ent(s)</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 S</w:t>
            </w:r>
            <w:r>
              <w:rPr>
                <w:rFonts w:ascii="Calibri" w:eastAsia="Calibri" w:hAnsi="Calibri" w:cs="Calibri"/>
                <w:spacing w:val="-2"/>
                <w:sz w:val="22"/>
                <w:szCs w:val="22"/>
              </w:rPr>
              <w:t>u</w:t>
            </w:r>
            <w:r>
              <w:rPr>
                <w:rFonts w:ascii="Calibri" w:eastAsia="Calibri" w:hAnsi="Calibri" w:cs="Calibri"/>
                <w:spacing w:val="-1"/>
                <w:sz w:val="22"/>
                <w:szCs w:val="22"/>
              </w:rPr>
              <w:t>b</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r(s)</w:t>
            </w:r>
            <w:r>
              <w:rPr>
                <w:rFonts w:ascii="Calibri" w:eastAsia="Calibri" w:hAnsi="Calibri" w:cs="Calibri"/>
                <w:spacing w:val="1"/>
                <w:sz w:val="22"/>
                <w:szCs w:val="22"/>
              </w:rPr>
              <w:t xml:space="preserve"> 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u</w:t>
            </w:r>
            <w:r>
              <w:rPr>
                <w:rFonts w:ascii="Calibri" w:eastAsia="Calibri" w:hAnsi="Calibri" w:cs="Calibri"/>
                <w:sz w:val="22"/>
                <w:szCs w:val="22"/>
              </w:rPr>
              <w:t>lly</w:t>
            </w:r>
            <w:r>
              <w:rPr>
                <w:rFonts w:ascii="Calibri" w:eastAsia="Calibri" w:hAnsi="Calibri" w:cs="Calibri"/>
                <w:spacing w:val="4"/>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iscl</w:t>
            </w:r>
            <w:r>
              <w:rPr>
                <w:rFonts w:ascii="Calibri" w:eastAsia="Calibri" w:hAnsi="Calibri" w:cs="Calibri"/>
                <w:spacing w:val="1"/>
                <w:sz w:val="22"/>
                <w:szCs w:val="22"/>
              </w:rPr>
              <w:t>o</w:t>
            </w:r>
            <w:r>
              <w:rPr>
                <w:rFonts w:ascii="Calibri" w:eastAsia="Calibri" w:hAnsi="Calibri" w:cs="Calibri"/>
                <w:sz w:val="22"/>
                <w:szCs w:val="22"/>
              </w:rPr>
              <w:t>sed</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z w:val="22"/>
                <w:szCs w:val="22"/>
              </w:rPr>
              <w:t>the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as</w:t>
            </w:r>
            <w:r>
              <w:rPr>
                <w:rFonts w:ascii="Calibri" w:eastAsia="Calibri" w:hAnsi="Calibri" w:cs="Calibri"/>
                <w:spacing w:val="2"/>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as</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fl</w:t>
            </w:r>
            <w:r>
              <w:rPr>
                <w:rFonts w:ascii="Calibri" w:eastAsia="Calibri" w:hAnsi="Calibri" w:cs="Calibri"/>
                <w:spacing w:val="-1"/>
                <w:sz w:val="22"/>
                <w:szCs w:val="22"/>
              </w:rPr>
              <w:t>i</w:t>
            </w:r>
            <w:r>
              <w:rPr>
                <w:rFonts w:ascii="Calibri" w:eastAsia="Calibri" w:hAnsi="Calibri" w:cs="Calibri"/>
                <w:sz w:val="22"/>
                <w:szCs w:val="22"/>
              </w:rPr>
              <w:t>ct</w:t>
            </w:r>
            <w:r>
              <w:rPr>
                <w:rFonts w:ascii="Calibri" w:eastAsia="Calibri" w:hAnsi="Calibri" w:cs="Calibri"/>
                <w:spacing w:val="1"/>
                <w:sz w:val="22"/>
                <w:szCs w:val="22"/>
              </w:rPr>
              <w:t xml:space="preserve"> 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po</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ial</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fl</w:t>
            </w:r>
            <w:r>
              <w:rPr>
                <w:rFonts w:ascii="Calibri" w:eastAsia="Calibri" w:hAnsi="Calibri" w:cs="Calibri"/>
                <w:spacing w:val="-1"/>
                <w:sz w:val="22"/>
                <w:szCs w:val="22"/>
              </w:rPr>
              <w:t>i</w:t>
            </w:r>
            <w:r>
              <w:rPr>
                <w:rFonts w:ascii="Calibri" w:eastAsia="Calibri" w:hAnsi="Calibri" w:cs="Calibri"/>
                <w:sz w:val="22"/>
                <w:szCs w:val="22"/>
              </w:rPr>
              <w:t>ct</w:t>
            </w:r>
            <w:r>
              <w:rPr>
                <w:rFonts w:ascii="Calibri" w:eastAsia="Calibri" w:hAnsi="Calibri" w:cs="Calibri"/>
                <w:spacing w:val="3"/>
                <w:sz w:val="22"/>
                <w:szCs w:val="22"/>
              </w:rPr>
              <w:t xml:space="preserve"> </w:t>
            </w:r>
            <w:r>
              <w:rPr>
                <w:rFonts w:ascii="Calibri" w:eastAsia="Calibri" w:hAnsi="Calibri" w:cs="Calibri"/>
                <w:sz w:val="22"/>
                <w:szCs w:val="22"/>
              </w:rPr>
              <w:t xml:space="preserve">is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es</w:t>
            </w:r>
            <w:r>
              <w:rPr>
                <w:rFonts w:ascii="Calibri" w:eastAsia="Calibri" w:hAnsi="Calibri" w:cs="Calibri"/>
                <w:spacing w:val="3"/>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pp</w:t>
            </w:r>
            <w:r>
              <w:rPr>
                <w:rFonts w:ascii="Calibri" w:eastAsia="Calibri" w:hAnsi="Calibri" w:cs="Calibri"/>
                <w:sz w:val="22"/>
                <w:szCs w:val="22"/>
              </w:rPr>
              <w:t>are</w:t>
            </w:r>
            <w:r>
              <w:rPr>
                <w:rFonts w:ascii="Calibri" w:eastAsia="Calibri" w:hAnsi="Calibri" w:cs="Calibri"/>
                <w:spacing w:val="-1"/>
                <w:sz w:val="22"/>
                <w:szCs w:val="22"/>
              </w:rPr>
              <w:t>n</w:t>
            </w:r>
            <w:r>
              <w:rPr>
                <w:rFonts w:ascii="Calibri" w:eastAsia="Calibri" w:hAnsi="Calibri" w:cs="Calibri"/>
                <w:sz w:val="22"/>
                <w:szCs w:val="22"/>
              </w:rPr>
              <w:t xml:space="preserve">t. </w:t>
            </w:r>
            <w:r>
              <w:rPr>
                <w:rFonts w:ascii="Calibri" w:eastAsia="Calibri" w:hAnsi="Calibri" w:cs="Calibri"/>
                <w:spacing w:val="7"/>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erers are</w:t>
            </w:r>
            <w:r>
              <w:rPr>
                <w:rFonts w:ascii="Calibri" w:eastAsia="Calibri" w:hAnsi="Calibri" w:cs="Calibri"/>
                <w:spacing w:val="5"/>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ired</w:t>
            </w:r>
            <w:r>
              <w:rPr>
                <w:rFonts w:ascii="Calibri" w:eastAsia="Calibri" w:hAnsi="Calibri" w:cs="Calibri"/>
                <w:spacing w:val="2"/>
                <w:sz w:val="22"/>
                <w:szCs w:val="22"/>
              </w:rPr>
              <w:t xml:space="preserve"> </w:t>
            </w:r>
            <w:r>
              <w:rPr>
                <w:rFonts w:ascii="Calibri" w:eastAsia="Calibri" w:hAnsi="Calibri" w:cs="Calibri"/>
                <w:sz w:val="22"/>
                <w:szCs w:val="22"/>
              </w:rPr>
              <w:t>to</w:t>
            </w:r>
            <w:r>
              <w:rPr>
                <w:rFonts w:ascii="Calibri" w:eastAsia="Calibri" w:hAnsi="Calibri" w:cs="Calibri"/>
                <w:spacing w:val="5"/>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ecla</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at</w:t>
            </w:r>
            <w:r>
              <w:rPr>
                <w:rFonts w:ascii="Calibri" w:eastAsia="Calibri" w:hAnsi="Calibri" w:cs="Calibri"/>
                <w:spacing w:val="5"/>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5"/>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z w:val="22"/>
                <w:szCs w:val="22"/>
              </w:rPr>
              <w:t>epa</w:t>
            </w:r>
            <w:r>
              <w:rPr>
                <w:rFonts w:ascii="Calibri" w:eastAsia="Calibri" w:hAnsi="Calibri" w:cs="Calibri"/>
                <w:spacing w:val="-1"/>
                <w:sz w:val="22"/>
                <w:szCs w:val="22"/>
              </w:rPr>
              <w:t>r</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their</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pacing w:val="-2"/>
                <w:sz w:val="22"/>
                <w:szCs w:val="22"/>
              </w:rPr>
              <w:t>e</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was</w:t>
            </w:r>
            <w:r>
              <w:rPr>
                <w:rFonts w:ascii="Calibri" w:eastAsia="Calibri" w:hAnsi="Calibri" w:cs="Calibri"/>
                <w:spacing w:val="3"/>
                <w:sz w:val="22"/>
                <w:szCs w:val="22"/>
              </w:rPr>
              <w:t xml:space="preserve"> </w:t>
            </w:r>
            <w:r>
              <w:rPr>
                <w:rFonts w:ascii="Calibri" w:eastAsia="Calibri" w:hAnsi="Calibri" w:cs="Calibri"/>
                <w:sz w:val="22"/>
                <w:szCs w:val="22"/>
              </w:rPr>
              <w:t>carr</w:t>
            </w:r>
            <w:r>
              <w:rPr>
                <w:rFonts w:ascii="Calibri" w:eastAsia="Calibri" w:hAnsi="Calibri" w:cs="Calibri"/>
                <w:spacing w:val="-1"/>
                <w:sz w:val="22"/>
                <w:szCs w:val="22"/>
              </w:rPr>
              <w:t>i</w:t>
            </w:r>
            <w:r>
              <w:rPr>
                <w:rFonts w:ascii="Calibri" w:eastAsia="Calibri" w:hAnsi="Calibri" w:cs="Calibri"/>
                <w:sz w:val="22"/>
                <w:szCs w:val="22"/>
              </w:rPr>
              <w:t xml:space="preserve">ed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5"/>
                <w:sz w:val="22"/>
                <w:szCs w:val="22"/>
              </w:rPr>
              <w:t xml:space="preserve"> </w:t>
            </w:r>
            <w:r>
              <w:rPr>
                <w:rFonts w:ascii="Calibri" w:eastAsia="Calibri" w:hAnsi="Calibri" w:cs="Calibri"/>
                <w:sz w:val="22"/>
                <w:szCs w:val="22"/>
              </w:rPr>
              <w:t>i</w:t>
            </w:r>
            <w:r>
              <w:rPr>
                <w:rFonts w:ascii="Calibri" w:eastAsia="Calibri" w:hAnsi="Calibri" w:cs="Calibri"/>
                <w:spacing w:val="-4"/>
                <w:sz w:val="22"/>
                <w:szCs w:val="22"/>
              </w:rPr>
              <w:t>n</w:t>
            </w:r>
            <w:r>
              <w:rPr>
                <w:rFonts w:ascii="Calibri" w:eastAsia="Calibri" w:hAnsi="Calibri" w:cs="Calibri"/>
                <w:spacing w:val="-1"/>
                <w:sz w:val="22"/>
                <w:szCs w:val="22"/>
              </w:rPr>
              <w:t>d</w:t>
            </w:r>
            <w:r>
              <w:rPr>
                <w:rFonts w:ascii="Calibri" w:eastAsia="Calibri" w:hAnsi="Calibri" w:cs="Calibri"/>
                <w:sz w:val="22"/>
                <w:szCs w:val="22"/>
              </w:rPr>
              <w:t>epen</w:t>
            </w:r>
            <w:r>
              <w:rPr>
                <w:rFonts w:ascii="Calibri" w:eastAsia="Calibri" w:hAnsi="Calibri" w:cs="Calibri"/>
                <w:spacing w:val="-1"/>
                <w:sz w:val="22"/>
                <w:szCs w:val="22"/>
              </w:rPr>
              <w:t>d</w:t>
            </w:r>
            <w:r>
              <w:rPr>
                <w:rFonts w:ascii="Calibri" w:eastAsia="Calibri" w:hAnsi="Calibri" w:cs="Calibri"/>
                <w:sz w:val="22"/>
                <w:szCs w:val="22"/>
              </w:rPr>
              <w:t xml:space="preserve">ently. </w:t>
            </w:r>
            <w:r>
              <w:rPr>
                <w:rFonts w:ascii="Calibri" w:eastAsia="Calibri" w:hAnsi="Calibri" w:cs="Calibri"/>
                <w:spacing w:val="22"/>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z w:val="22"/>
                <w:szCs w:val="22"/>
              </w:rPr>
              <w:t>the e</w:t>
            </w:r>
            <w:r>
              <w:rPr>
                <w:rFonts w:ascii="Calibri" w:eastAsia="Calibri" w:hAnsi="Calibri" w:cs="Calibri"/>
                <w:spacing w:val="1"/>
                <w:sz w:val="22"/>
                <w:szCs w:val="22"/>
              </w:rPr>
              <w:t>v</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ac</w:t>
            </w:r>
            <w:r>
              <w:rPr>
                <w:rFonts w:ascii="Calibri" w:eastAsia="Calibri" w:hAnsi="Calibri" w:cs="Calibri"/>
                <w:spacing w:val="1"/>
                <w:sz w:val="22"/>
                <w:szCs w:val="22"/>
              </w:rPr>
              <w:t>t</w:t>
            </w:r>
            <w:r>
              <w:rPr>
                <w:rFonts w:ascii="Calibri" w:eastAsia="Calibri" w:hAnsi="Calibri" w:cs="Calibri"/>
                <w:spacing w:val="-1"/>
                <w:sz w:val="22"/>
                <w:szCs w:val="22"/>
              </w:rPr>
              <w:t>u</w:t>
            </w:r>
            <w:r>
              <w:rPr>
                <w:rFonts w:ascii="Calibri" w:eastAsia="Calibri" w:hAnsi="Calibri" w:cs="Calibri"/>
                <w:sz w:val="22"/>
                <w:szCs w:val="22"/>
              </w:rPr>
              <w:t>al</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 p</w:t>
            </w:r>
            <w:r>
              <w:rPr>
                <w:rFonts w:ascii="Calibri" w:eastAsia="Calibri" w:hAnsi="Calibri" w:cs="Calibri"/>
                <w:spacing w:val="-2"/>
                <w:sz w:val="22"/>
                <w:szCs w:val="22"/>
              </w:rPr>
              <w:t>o</w:t>
            </w:r>
            <w:r>
              <w:rPr>
                <w:rFonts w:ascii="Calibri" w:eastAsia="Calibri" w:hAnsi="Calibri" w:cs="Calibri"/>
                <w:sz w:val="22"/>
                <w:szCs w:val="22"/>
              </w:rPr>
              <w:t>t</w:t>
            </w:r>
            <w:r>
              <w:rPr>
                <w:rFonts w:ascii="Calibri" w:eastAsia="Calibri" w:hAnsi="Calibri" w:cs="Calibri"/>
                <w:spacing w:val="-1"/>
                <w:sz w:val="22"/>
                <w:szCs w:val="22"/>
              </w:rPr>
              <w:t>en</w:t>
            </w:r>
            <w:r>
              <w:rPr>
                <w:rFonts w:ascii="Calibri" w:eastAsia="Calibri" w:hAnsi="Calibri" w:cs="Calibri"/>
                <w:sz w:val="22"/>
                <w:szCs w:val="22"/>
              </w:rPr>
              <w:t>tial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fl</w:t>
            </w:r>
            <w:r>
              <w:rPr>
                <w:rFonts w:ascii="Calibri" w:eastAsia="Calibri" w:hAnsi="Calibri" w:cs="Calibri"/>
                <w:spacing w:val="-1"/>
                <w:sz w:val="22"/>
                <w:szCs w:val="22"/>
              </w:rPr>
              <w:t>i</w:t>
            </w:r>
            <w:r>
              <w:rPr>
                <w:rFonts w:ascii="Calibri" w:eastAsia="Calibri" w:hAnsi="Calibri" w:cs="Calibri"/>
                <w:sz w:val="22"/>
                <w:szCs w:val="22"/>
              </w:rPr>
              <w:t>ct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res</w:t>
            </w:r>
            <w:r>
              <w:rPr>
                <w:rFonts w:ascii="Calibri" w:eastAsia="Calibri" w:hAnsi="Calibri" w:cs="Calibri"/>
                <w:spacing w:val="1"/>
                <w:sz w:val="22"/>
                <w:szCs w:val="22"/>
              </w:rPr>
              <w:t>t</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2"/>
                <w:sz w:val="22"/>
                <w:szCs w:val="22"/>
              </w:rPr>
              <w:t>a</w:t>
            </w:r>
            <w:r>
              <w:rPr>
                <w:rFonts w:ascii="Calibri" w:eastAsia="Calibri" w:hAnsi="Calibri" w:cs="Calibri"/>
                <w:sz w:val="22"/>
                <w:szCs w:val="22"/>
              </w:rPr>
              <w:t>cting</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invi</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ers</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 xml:space="preserve">o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1"/>
                <w:sz w:val="22"/>
                <w:szCs w:val="22"/>
              </w:rPr>
              <w:t xml:space="preserve"> m</w:t>
            </w:r>
            <w:r>
              <w:rPr>
                <w:rFonts w:ascii="Calibri" w:eastAsia="Calibri" w:hAnsi="Calibri" w:cs="Calibri"/>
                <w:sz w:val="22"/>
                <w:szCs w:val="22"/>
              </w:rPr>
              <w:t>eans</w:t>
            </w:r>
            <w:r>
              <w:rPr>
                <w:rFonts w:ascii="Calibri" w:eastAsia="Calibri" w:hAnsi="Calibri" w:cs="Calibri"/>
                <w:spacing w:val="2"/>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z w:val="22"/>
                <w:szCs w:val="22"/>
              </w:rPr>
              <w:t>which</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fl</w:t>
            </w:r>
            <w:r>
              <w:rPr>
                <w:rFonts w:ascii="Calibri" w:eastAsia="Calibri" w:hAnsi="Calibri" w:cs="Calibri"/>
                <w:spacing w:val="-1"/>
                <w:sz w:val="22"/>
                <w:szCs w:val="22"/>
              </w:rPr>
              <w:t>i</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z w:val="22"/>
                <w:szCs w:val="22"/>
              </w:rPr>
              <w:t>est</w:t>
            </w:r>
            <w:r>
              <w:rPr>
                <w:rFonts w:ascii="Calibri" w:eastAsia="Calibri" w:hAnsi="Calibri" w:cs="Calibri"/>
                <w:spacing w:val="1"/>
                <w:sz w:val="22"/>
                <w:szCs w:val="22"/>
              </w:rPr>
              <w:t xml:space="preserve"> </w:t>
            </w:r>
            <w:r>
              <w:rPr>
                <w:rFonts w:ascii="Calibri" w:eastAsia="Calibri" w:hAnsi="Calibri" w:cs="Calibri"/>
                <w:spacing w:val="2"/>
                <w:sz w:val="22"/>
                <w:szCs w:val="22"/>
              </w:rPr>
              <w:t>m</w:t>
            </w:r>
            <w:r>
              <w:rPr>
                <w:rFonts w:ascii="Calibri" w:eastAsia="Calibri" w:hAnsi="Calibri" w:cs="Calibri"/>
                <w:sz w:val="22"/>
                <w:szCs w:val="22"/>
              </w:rPr>
              <w:t>i</w:t>
            </w:r>
            <w:r>
              <w:rPr>
                <w:rFonts w:ascii="Calibri" w:eastAsia="Calibri" w:hAnsi="Calibri" w:cs="Calibri"/>
                <w:spacing w:val="-1"/>
                <w:sz w:val="22"/>
                <w:szCs w:val="22"/>
              </w:rPr>
              <w:t>g</w:t>
            </w:r>
            <w:r>
              <w:rPr>
                <w:rFonts w:ascii="Calibri" w:eastAsia="Calibri" w:hAnsi="Calibri" w:cs="Calibri"/>
                <w:spacing w:val="-3"/>
                <w:sz w:val="22"/>
                <w:szCs w:val="22"/>
              </w:rPr>
              <w:t>h</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ed</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4"/>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z w:val="22"/>
                <w:szCs w:val="22"/>
              </w:rPr>
              <w:t>circ</w:t>
            </w:r>
            <w:r>
              <w:rPr>
                <w:rFonts w:ascii="Calibri" w:eastAsia="Calibri" w:hAnsi="Calibri" w:cs="Calibri"/>
                <w:spacing w:val="-3"/>
                <w:sz w:val="22"/>
                <w:szCs w:val="22"/>
              </w:rPr>
              <w:t>u</w:t>
            </w:r>
            <w:r>
              <w:rPr>
                <w:rFonts w:ascii="Calibri" w:eastAsia="Calibri" w:hAnsi="Calibri" w:cs="Calibri"/>
                <w:spacing w:val="1"/>
                <w:sz w:val="22"/>
                <w:szCs w:val="22"/>
              </w:rPr>
              <w:t>m</w:t>
            </w:r>
            <w:r>
              <w:rPr>
                <w:rFonts w:ascii="Calibri" w:eastAsia="Calibri" w:hAnsi="Calibri" w:cs="Calibri"/>
                <w:sz w:val="22"/>
                <w:szCs w:val="22"/>
              </w:rPr>
              <w:t>stan</w:t>
            </w:r>
            <w:r>
              <w:rPr>
                <w:rFonts w:ascii="Calibri" w:eastAsia="Calibri" w:hAnsi="Calibri" w:cs="Calibri"/>
                <w:spacing w:val="-3"/>
                <w:sz w:val="22"/>
                <w:szCs w:val="22"/>
              </w:rPr>
              <w:t>c</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z w:val="22"/>
                <w:szCs w:val="22"/>
              </w:rPr>
              <w:t>where</w:t>
            </w:r>
            <w:r>
              <w:rPr>
                <w:rFonts w:ascii="Calibri" w:eastAsia="Calibri" w:hAnsi="Calibri" w:cs="Calibri"/>
                <w:spacing w:val="1"/>
                <w:sz w:val="22"/>
                <w:szCs w:val="22"/>
              </w:rPr>
              <w:t xml:space="preserve"> </w:t>
            </w:r>
            <w:r>
              <w:rPr>
                <w:rFonts w:ascii="Calibri" w:eastAsia="Calibri" w:hAnsi="Calibri" w:cs="Calibri"/>
                <w:sz w:val="22"/>
                <w:szCs w:val="22"/>
              </w:rPr>
              <w:t>there are</w:t>
            </w:r>
            <w:r>
              <w:rPr>
                <w:rFonts w:ascii="Calibri" w:eastAsia="Calibri" w:hAnsi="Calibri" w:cs="Calibri"/>
                <w:spacing w:val="3"/>
                <w:sz w:val="22"/>
                <w:szCs w:val="22"/>
              </w:rPr>
              <w:t xml:space="preserve"> </w:t>
            </w:r>
            <w:r>
              <w:rPr>
                <w:rFonts w:ascii="Calibri" w:eastAsia="Calibri" w:hAnsi="Calibri" w:cs="Calibri"/>
                <w:sz w:val="22"/>
                <w:szCs w:val="22"/>
              </w:rPr>
              <w:t>li</w:t>
            </w:r>
            <w:r>
              <w:rPr>
                <w:rFonts w:ascii="Calibri" w:eastAsia="Calibri" w:hAnsi="Calibri" w:cs="Calibri"/>
                <w:spacing w:val="-1"/>
                <w:sz w:val="22"/>
                <w:szCs w:val="22"/>
              </w:rPr>
              <w:t>n</w:t>
            </w:r>
            <w:r>
              <w:rPr>
                <w:rFonts w:ascii="Calibri" w:eastAsia="Calibri" w:hAnsi="Calibri" w:cs="Calibri"/>
                <w:sz w:val="22"/>
                <w:szCs w:val="22"/>
              </w:rPr>
              <w:t>ks</w:t>
            </w:r>
            <w:r>
              <w:rPr>
                <w:rFonts w:ascii="Calibri" w:eastAsia="Calibri" w:hAnsi="Calibri" w:cs="Calibri"/>
                <w:spacing w:val="4"/>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pacing w:val="-2"/>
                <w:sz w:val="22"/>
                <w:szCs w:val="22"/>
              </w:rPr>
              <w:t>w</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n 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w:t>
            </w:r>
            <w:r>
              <w:rPr>
                <w:rFonts w:ascii="Calibri" w:eastAsia="Calibri" w:hAnsi="Calibri" w:cs="Calibri"/>
                <w:spacing w:val="-1"/>
                <w:sz w:val="22"/>
                <w:szCs w:val="22"/>
              </w:rPr>
              <w:t>e</w:t>
            </w:r>
            <w:r>
              <w:rPr>
                <w:rFonts w:ascii="Calibri" w:eastAsia="Calibri" w:hAnsi="Calibri" w:cs="Calibri"/>
                <w:sz w:val="22"/>
                <w:szCs w:val="22"/>
              </w:rPr>
              <w:t>rs,</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2"/>
                <w:sz w:val="22"/>
                <w:szCs w:val="22"/>
              </w:rPr>
              <w:t>a</w:t>
            </w:r>
            <w:r>
              <w:rPr>
                <w:rFonts w:ascii="Calibri" w:eastAsia="Calibri" w:hAnsi="Calibri" w:cs="Calibri"/>
                <w:sz w:val="22"/>
                <w:szCs w:val="22"/>
              </w:rPr>
              <w:t>cting</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i</w:t>
            </w:r>
            <w:r>
              <w:rPr>
                <w:rFonts w:ascii="Calibri" w:eastAsia="Calibri" w:hAnsi="Calibri" w:cs="Calibri"/>
                <w:sz w:val="22"/>
                <w:szCs w:val="22"/>
              </w:rPr>
              <w:t>ty</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ay</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e</w:t>
            </w:r>
            <w:r>
              <w:rPr>
                <w:rFonts w:ascii="Calibri" w:eastAsia="Calibri" w:hAnsi="Calibri" w:cs="Calibri"/>
                <w:sz w:val="22"/>
                <w:szCs w:val="22"/>
              </w:rPr>
              <w:t>ek</w:t>
            </w:r>
            <w:r>
              <w:rPr>
                <w:rFonts w:ascii="Calibri" w:eastAsia="Calibri" w:hAnsi="Calibri" w:cs="Calibri"/>
                <w:spacing w:val="4"/>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u</w:t>
            </w:r>
            <w:r>
              <w:rPr>
                <w:rFonts w:ascii="Calibri" w:eastAsia="Calibri" w:hAnsi="Calibri" w:cs="Calibri"/>
                <w:spacing w:val="-3"/>
                <w:sz w:val="22"/>
                <w:szCs w:val="22"/>
              </w:rPr>
              <w:t>r</w:t>
            </w:r>
            <w:r>
              <w:rPr>
                <w:rFonts w:ascii="Calibri" w:eastAsia="Calibri" w:hAnsi="Calibri" w:cs="Calibri"/>
                <w:sz w:val="22"/>
                <w:szCs w:val="22"/>
              </w:rPr>
              <w:t>ther</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fi</w:t>
            </w:r>
            <w:r>
              <w:rPr>
                <w:rFonts w:ascii="Calibri" w:eastAsia="Calibri" w:hAnsi="Calibri" w:cs="Calibri"/>
                <w:spacing w:val="-3"/>
                <w:sz w:val="22"/>
                <w:szCs w:val="22"/>
              </w:rPr>
              <w:t>r</w:t>
            </w:r>
            <w:r>
              <w:rPr>
                <w:rFonts w:ascii="Calibri" w:eastAsia="Calibri" w:hAnsi="Calibri" w:cs="Calibri"/>
                <w:sz w:val="22"/>
                <w:szCs w:val="22"/>
              </w:rPr>
              <w:t>m</w:t>
            </w:r>
            <w:r>
              <w:rPr>
                <w:rFonts w:ascii="Calibri" w:eastAsia="Calibri" w:hAnsi="Calibri" w:cs="Calibri"/>
                <w:spacing w:val="2"/>
                <w:sz w:val="22"/>
                <w:szCs w:val="22"/>
              </w:rPr>
              <w:t xml:space="preserve"> </w:t>
            </w:r>
            <w:r>
              <w:rPr>
                <w:rFonts w:ascii="Calibri" w:eastAsia="Calibri" w:hAnsi="Calibri" w:cs="Calibri"/>
                <w:sz w:val="22"/>
                <w:szCs w:val="22"/>
              </w:rPr>
              <w:t>the 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ers</w:t>
            </w:r>
            <w:r>
              <w:rPr>
                <w:rFonts w:ascii="Calibri" w:eastAsia="Calibri" w:hAnsi="Calibri" w:cs="Calibri"/>
                <w:spacing w:val="1"/>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pre</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ed i</w:t>
            </w:r>
            <w:r>
              <w:rPr>
                <w:rFonts w:ascii="Calibri" w:eastAsia="Calibri" w:hAnsi="Calibri" w:cs="Calibri"/>
                <w:spacing w:val="-1"/>
                <w:sz w:val="22"/>
                <w:szCs w:val="22"/>
              </w:rPr>
              <w:t>nd</w:t>
            </w:r>
            <w:r>
              <w:rPr>
                <w:rFonts w:ascii="Calibri" w:eastAsia="Calibri" w:hAnsi="Calibri" w:cs="Calibri"/>
                <w:sz w:val="22"/>
                <w:szCs w:val="22"/>
              </w:rPr>
              <w:t>epen</w:t>
            </w:r>
            <w:r>
              <w:rPr>
                <w:rFonts w:ascii="Calibri" w:eastAsia="Calibri" w:hAnsi="Calibri" w:cs="Calibri"/>
                <w:spacing w:val="-1"/>
                <w:sz w:val="22"/>
                <w:szCs w:val="22"/>
              </w:rPr>
              <w:t>d</w:t>
            </w:r>
            <w:r>
              <w:rPr>
                <w:rFonts w:ascii="Calibri" w:eastAsia="Calibri" w:hAnsi="Calibri" w:cs="Calibri"/>
                <w:sz w:val="22"/>
                <w:szCs w:val="22"/>
              </w:rPr>
              <w:t xml:space="preserve">ently.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tracting</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1"/>
                <w:sz w:val="22"/>
                <w:szCs w:val="22"/>
              </w:rPr>
              <w:t xml:space="preserve"> w</w:t>
            </w:r>
            <w:r>
              <w:rPr>
                <w:rFonts w:ascii="Calibri" w:eastAsia="Calibri" w:hAnsi="Calibri" w:cs="Calibri"/>
                <w:sz w:val="22"/>
                <w:szCs w:val="22"/>
              </w:rPr>
              <w:t xml:space="preserve">ill, </w:t>
            </w:r>
            <w:r>
              <w:rPr>
                <w:rFonts w:ascii="Calibri" w:eastAsia="Calibri" w:hAnsi="Calibri" w:cs="Calibri"/>
                <w:spacing w:val="-2"/>
                <w:sz w:val="22"/>
                <w:szCs w:val="22"/>
              </w:rPr>
              <w:t>a</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2"/>
                <w:sz w:val="22"/>
                <w:szCs w:val="22"/>
              </w:rPr>
              <w:t>t</w:t>
            </w:r>
            <w:r>
              <w:rPr>
                <w:rFonts w:ascii="Calibri" w:eastAsia="Calibri" w:hAnsi="Calibri" w:cs="Calibri"/>
                <w:sz w:val="22"/>
                <w:szCs w:val="22"/>
              </w:rPr>
              <w:t>s absol</w:t>
            </w:r>
            <w:r>
              <w:rPr>
                <w:rFonts w:ascii="Calibri" w:eastAsia="Calibri" w:hAnsi="Calibri" w:cs="Calibri"/>
                <w:spacing w:val="-1"/>
                <w:sz w:val="22"/>
                <w:szCs w:val="22"/>
              </w:rPr>
              <w:t>u</w:t>
            </w:r>
            <w:r>
              <w:rPr>
                <w:rFonts w:ascii="Calibri" w:eastAsia="Calibri" w:hAnsi="Calibri" w:cs="Calibri"/>
                <w:sz w:val="22"/>
                <w:szCs w:val="22"/>
              </w:rPr>
              <w:t>te</w:t>
            </w:r>
            <w:r>
              <w:rPr>
                <w:rFonts w:ascii="Calibri" w:eastAsia="Calibri" w:hAnsi="Calibri" w:cs="Calibri"/>
                <w:spacing w:val="1"/>
                <w:sz w:val="22"/>
                <w:szCs w:val="22"/>
              </w:rPr>
              <w:t xml:space="preserve"> </w:t>
            </w:r>
            <w:r>
              <w:rPr>
                <w:rFonts w:ascii="Calibri" w:eastAsia="Calibri" w:hAnsi="Calibri" w:cs="Calibri"/>
                <w:sz w:val="22"/>
                <w:szCs w:val="22"/>
              </w:rPr>
              <w:t>disc</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 xml:space="preserve">ecide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ri</w:t>
            </w:r>
            <w:r>
              <w:rPr>
                <w:rFonts w:ascii="Calibri" w:eastAsia="Calibri" w:hAnsi="Calibri" w:cs="Calibri"/>
                <w:spacing w:val="-1"/>
                <w:sz w:val="22"/>
                <w:szCs w:val="22"/>
              </w:rPr>
              <w:t>at</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pacing w:val="-3"/>
                <w:sz w:val="22"/>
                <w:szCs w:val="22"/>
              </w:rPr>
              <w:t>r</w:t>
            </w:r>
            <w:r>
              <w:rPr>
                <w:rFonts w:ascii="Calibri" w:eastAsia="Calibri" w:hAnsi="Calibri" w:cs="Calibri"/>
                <w:sz w:val="22"/>
                <w:szCs w:val="22"/>
              </w:rPr>
              <w:t>se</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whi</w:t>
            </w:r>
            <w:r>
              <w:rPr>
                <w:rFonts w:ascii="Calibri" w:eastAsia="Calibri" w:hAnsi="Calibri" w:cs="Calibri"/>
                <w:spacing w:val="-3"/>
                <w:sz w:val="22"/>
                <w:szCs w:val="22"/>
              </w:rPr>
              <w:t>c</w:t>
            </w:r>
            <w:r>
              <w:rPr>
                <w:rFonts w:ascii="Calibri" w:eastAsia="Calibri" w:hAnsi="Calibri" w:cs="Calibri"/>
                <w:sz w:val="22"/>
                <w:szCs w:val="22"/>
              </w:rPr>
              <w:t>h</w:t>
            </w:r>
            <w:r>
              <w:rPr>
                <w:rFonts w:ascii="Calibri" w:eastAsia="Calibri" w:hAnsi="Calibri" w:cs="Calibri"/>
                <w:spacing w:val="1"/>
                <w:sz w:val="22"/>
                <w:szCs w:val="22"/>
              </w:rPr>
              <w:t xml:space="preserve"> m</w:t>
            </w:r>
            <w:r>
              <w:rPr>
                <w:rFonts w:ascii="Calibri" w:eastAsia="Calibri" w:hAnsi="Calibri" w:cs="Calibri"/>
                <w:sz w:val="22"/>
                <w:szCs w:val="22"/>
              </w:rPr>
              <w:t>ay</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ri</w:t>
            </w:r>
            <w:r>
              <w:rPr>
                <w:rFonts w:ascii="Calibri" w:eastAsia="Calibri" w:hAnsi="Calibri" w:cs="Calibri"/>
                <w:spacing w:val="-1"/>
                <w:sz w:val="22"/>
                <w:szCs w:val="22"/>
              </w:rPr>
              <w:t>a</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ci</w:t>
            </w:r>
            <w:r>
              <w:rPr>
                <w:rFonts w:ascii="Calibri" w:eastAsia="Calibri" w:hAnsi="Calibri" w:cs="Calibri"/>
                <w:spacing w:val="-3"/>
                <w:sz w:val="22"/>
                <w:szCs w:val="22"/>
              </w:rPr>
              <w:t>r</w:t>
            </w:r>
            <w:r>
              <w:rPr>
                <w:rFonts w:ascii="Calibri" w:eastAsia="Calibri" w:hAnsi="Calibri" w:cs="Calibri"/>
                <w:sz w:val="22"/>
                <w:szCs w:val="22"/>
              </w:rPr>
              <w:t>cumstan</w:t>
            </w:r>
            <w:r>
              <w:rPr>
                <w:rFonts w:ascii="Calibri" w:eastAsia="Calibri" w:hAnsi="Calibri" w:cs="Calibri"/>
                <w:spacing w:val="-3"/>
                <w:sz w:val="22"/>
                <w:szCs w:val="22"/>
              </w:rPr>
              <w:t>c</w:t>
            </w:r>
            <w:r>
              <w:rPr>
                <w:rFonts w:ascii="Calibri" w:eastAsia="Calibri" w:hAnsi="Calibri" w:cs="Calibri"/>
                <w:sz w:val="22"/>
                <w:szCs w:val="22"/>
              </w:rPr>
              <w:t>es</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e eli</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ati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erer</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2"/>
                <w:sz w:val="22"/>
                <w:szCs w:val="22"/>
              </w:rPr>
              <w:t>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 xml:space="preserve">s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any</w:t>
            </w:r>
            <w:r>
              <w:rPr>
                <w:rFonts w:ascii="Calibri" w:eastAsia="Calibri" w:hAnsi="Calibri" w:cs="Calibri"/>
                <w:spacing w:val="-4"/>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2"/>
                <w:sz w:val="22"/>
                <w:szCs w:val="22"/>
              </w:rPr>
              <w:t>i</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t</w:t>
            </w:r>
            <w:r>
              <w:rPr>
                <w:rFonts w:ascii="Calibri" w:eastAsia="Calibri" w:hAnsi="Calibri" w:cs="Calibri"/>
                <w:sz w:val="22"/>
                <w:szCs w:val="22"/>
              </w:rPr>
              <w:t>er</w:t>
            </w:r>
            <w:r>
              <w:rPr>
                <w:rFonts w:ascii="Calibri" w:eastAsia="Calibri" w:hAnsi="Calibri" w:cs="Calibri"/>
                <w:spacing w:val="1"/>
                <w:sz w:val="22"/>
                <w:szCs w:val="22"/>
              </w:rPr>
              <w:t>m</w:t>
            </w:r>
            <w:r>
              <w:rPr>
                <w:rFonts w:ascii="Calibri" w:eastAsia="Calibri" w:hAnsi="Calibri" w:cs="Calibri"/>
                <w:spacing w:val="-3"/>
                <w:sz w:val="22"/>
                <w:szCs w:val="22"/>
              </w:rPr>
              <w:t>i</w:t>
            </w:r>
            <w:r>
              <w:rPr>
                <w:rFonts w:ascii="Calibri" w:eastAsia="Calibri" w:hAnsi="Calibri" w:cs="Calibri"/>
                <w:spacing w:val="-1"/>
                <w:sz w:val="22"/>
                <w:szCs w:val="22"/>
              </w:rPr>
              <w:t>n</w:t>
            </w:r>
            <w:r>
              <w:rPr>
                <w:rFonts w:ascii="Calibri" w:eastAsia="Calibri" w:hAnsi="Calibri" w:cs="Calibri"/>
                <w:sz w:val="22"/>
                <w:szCs w:val="22"/>
              </w:rPr>
              <w:t>ati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any</w:t>
            </w:r>
            <w:r>
              <w:rPr>
                <w:rFonts w:ascii="Calibri" w:eastAsia="Calibri" w:hAnsi="Calibri" w:cs="Calibri"/>
                <w:spacing w:val="1"/>
                <w:sz w:val="22"/>
                <w:szCs w:val="22"/>
              </w:rPr>
              <w:t xml:space="preserve"> </w:t>
            </w:r>
            <w:r w:rsidR="00DC1FFE">
              <w:rPr>
                <w:rFonts w:ascii="Calibri" w:eastAsia="Calibri" w:hAnsi="Calibri" w:cs="Calibri"/>
                <w:sz w:val="22"/>
                <w:szCs w:val="22"/>
              </w:rPr>
              <w:t>Contract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 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tract</w:t>
            </w:r>
            <w:r>
              <w:rPr>
                <w:rFonts w:ascii="Calibri" w:eastAsia="Calibri" w:hAnsi="Calibri" w:cs="Calibri"/>
                <w:spacing w:val="-1"/>
                <w:sz w:val="22"/>
                <w:szCs w:val="22"/>
              </w:rPr>
              <w:t xml:space="preserve"> </w:t>
            </w:r>
            <w:r>
              <w:rPr>
                <w:rFonts w:ascii="Calibri" w:eastAsia="Calibri" w:hAnsi="Calibri" w:cs="Calibri"/>
                <w:sz w:val="22"/>
                <w:szCs w:val="22"/>
              </w:rPr>
              <w:t>ente</w:t>
            </w:r>
            <w:r>
              <w:rPr>
                <w:rFonts w:ascii="Calibri" w:eastAsia="Calibri" w:hAnsi="Calibri" w:cs="Calibri"/>
                <w:spacing w:val="-2"/>
                <w:sz w:val="22"/>
                <w:szCs w:val="22"/>
              </w:rPr>
              <w:t>r</w:t>
            </w:r>
            <w:r>
              <w:rPr>
                <w:rFonts w:ascii="Calibri" w:eastAsia="Calibri" w:hAnsi="Calibri" w:cs="Calibri"/>
                <w:sz w:val="22"/>
                <w:szCs w:val="22"/>
              </w:rPr>
              <w:t>ed i</w:t>
            </w:r>
            <w:r>
              <w:rPr>
                <w:rFonts w:ascii="Calibri" w:eastAsia="Calibri" w:hAnsi="Calibri" w:cs="Calibri"/>
                <w:spacing w:val="-1"/>
                <w:sz w:val="22"/>
                <w:szCs w:val="22"/>
              </w:rPr>
              <w:t>n</w:t>
            </w:r>
            <w:r>
              <w:rPr>
                <w:rFonts w:ascii="Calibri" w:eastAsia="Calibri" w:hAnsi="Calibri" w:cs="Calibri"/>
                <w:sz w:val="22"/>
                <w:szCs w:val="22"/>
              </w:rPr>
              <w:t>to</w:t>
            </w:r>
            <w:r>
              <w:rPr>
                <w:rFonts w:ascii="Calibri" w:eastAsia="Calibri" w:hAnsi="Calibri" w:cs="Calibri"/>
                <w:spacing w:val="-1"/>
                <w:sz w:val="22"/>
                <w:szCs w:val="22"/>
              </w:rPr>
              <w:t xml:space="preserve"> </w:t>
            </w:r>
            <w:r>
              <w:rPr>
                <w:rFonts w:ascii="Calibri" w:eastAsia="Calibri" w:hAnsi="Calibri" w:cs="Calibri"/>
                <w:sz w:val="22"/>
                <w:szCs w:val="22"/>
              </w:rPr>
              <w:t>by</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pacing w:val="-1"/>
                <w:sz w:val="22"/>
                <w:szCs w:val="22"/>
              </w:rPr>
              <w:t>d</w:t>
            </w:r>
            <w:r>
              <w:rPr>
                <w:rFonts w:ascii="Calibri" w:eastAsia="Calibri" w:hAnsi="Calibri" w:cs="Calibri"/>
                <w:sz w:val="22"/>
                <w:szCs w:val="22"/>
              </w:rPr>
              <w:t>erer.</w:t>
            </w:r>
          </w:p>
        </w:tc>
      </w:tr>
      <w:tr w:rsidR="00065BF4" w14:paraId="1A495B5B" w14:textId="77777777">
        <w:trPr>
          <w:trHeight w:hRule="exact" w:val="346"/>
        </w:trPr>
        <w:tc>
          <w:tcPr>
            <w:tcW w:w="9131" w:type="dxa"/>
            <w:tcBorders>
              <w:top w:val="nil"/>
              <w:left w:val="nil"/>
              <w:bottom w:val="single" w:sz="12" w:space="0" w:color="333399"/>
              <w:right w:val="nil"/>
            </w:tcBorders>
            <w:shd w:val="clear" w:color="auto" w:fill="000080"/>
          </w:tcPr>
          <w:p w14:paraId="422ED90B" w14:textId="694FEF06" w:rsidR="00065BF4" w:rsidRDefault="00E32064">
            <w:pPr>
              <w:spacing w:line="260" w:lineRule="exact"/>
              <w:ind w:left="79"/>
              <w:rPr>
                <w:rFonts w:ascii="Calibri" w:eastAsia="Calibri" w:hAnsi="Calibri" w:cs="Calibri"/>
                <w:sz w:val="22"/>
                <w:szCs w:val="22"/>
              </w:rPr>
            </w:pPr>
            <w:r>
              <w:rPr>
                <w:rFonts w:ascii="Calibri" w:eastAsia="Calibri" w:hAnsi="Calibri" w:cs="Calibri"/>
                <w:b/>
                <w:color w:val="FFFFFF"/>
                <w:spacing w:val="1"/>
                <w:sz w:val="22"/>
                <w:szCs w:val="22"/>
              </w:rPr>
              <w:t>2</w:t>
            </w:r>
            <w:r>
              <w:rPr>
                <w:rFonts w:ascii="Calibri" w:eastAsia="Calibri" w:hAnsi="Calibri" w:cs="Calibri"/>
                <w:b/>
                <w:color w:val="FFFFFF"/>
                <w:spacing w:val="-1"/>
                <w:sz w:val="22"/>
                <w:szCs w:val="22"/>
              </w:rPr>
              <w:t>.</w:t>
            </w:r>
            <w:r>
              <w:rPr>
                <w:rFonts w:ascii="Calibri" w:eastAsia="Calibri" w:hAnsi="Calibri" w:cs="Calibri"/>
                <w:b/>
                <w:color w:val="FFFFFF"/>
                <w:spacing w:val="1"/>
                <w:sz w:val="22"/>
                <w:szCs w:val="22"/>
              </w:rPr>
              <w:t>1</w:t>
            </w:r>
            <w:r>
              <w:rPr>
                <w:rFonts w:ascii="Calibri" w:eastAsia="Calibri" w:hAnsi="Calibri" w:cs="Calibri"/>
                <w:b/>
                <w:color w:val="FFFFFF"/>
                <w:sz w:val="22"/>
                <w:szCs w:val="22"/>
              </w:rPr>
              <w:t xml:space="preserve">9 </w:t>
            </w:r>
            <w:r>
              <w:rPr>
                <w:rFonts w:ascii="Calibri" w:eastAsia="Calibri" w:hAnsi="Calibri" w:cs="Calibri"/>
                <w:b/>
                <w:color w:val="FFFFFF"/>
                <w:spacing w:val="-1"/>
                <w:sz w:val="22"/>
                <w:szCs w:val="22"/>
              </w:rPr>
              <w:t>W</w:t>
            </w:r>
            <w:r>
              <w:rPr>
                <w:rFonts w:ascii="Calibri" w:eastAsia="Calibri" w:hAnsi="Calibri" w:cs="Calibri"/>
                <w:b/>
                <w:color w:val="FFFFFF"/>
                <w:spacing w:val="1"/>
                <w:sz w:val="22"/>
                <w:szCs w:val="22"/>
              </w:rPr>
              <w:t>IT</w:t>
            </w:r>
            <w:r>
              <w:rPr>
                <w:rFonts w:ascii="Calibri" w:eastAsia="Calibri" w:hAnsi="Calibri" w:cs="Calibri"/>
                <w:b/>
                <w:color w:val="FFFFFF"/>
                <w:sz w:val="22"/>
                <w:szCs w:val="22"/>
              </w:rPr>
              <w:t>H</w:t>
            </w:r>
            <w:r>
              <w:rPr>
                <w:rFonts w:ascii="Calibri" w:eastAsia="Calibri" w:hAnsi="Calibri" w:cs="Calibri"/>
                <w:b/>
                <w:color w:val="FFFFFF"/>
                <w:spacing w:val="-2"/>
                <w:sz w:val="22"/>
                <w:szCs w:val="22"/>
              </w:rPr>
              <w:t>D</w:t>
            </w:r>
            <w:r>
              <w:rPr>
                <w:rFonts w:ascii="Calibri" w:eastAsia="Calibri" w:hAnsi="Calibri" w:cs="Calibri"/>
                <w:b/>
                <w:color w:val="FFFFFF"/>
                <w:sz w:val="22"/>
                <w:szCs w:val="22"/>
              </w:rPr>
              <w:t>R</w:t>
            </w:r>
            <w:r>
              <w:rPr>
                <w:rFonts w:ascii="Calibri" w:eastAsia="Calibri" w:hAnsi="Calibri" w:cs="Calibri"/>
                <w:b/>
                <w:color w:val="FFFFFF"/>
                <w:spacing w:val="1"/>
                <w:sz w:val="22"/>
                <w:szCs w:val="22"/>
              </w:rPr>
              <w:t>A</w:t>
            </w:r>
            <w:r>
              <w:rPr>
                <w:rFonts w:ascii="Calibri" w:eastAsia="Calibri" w:hAnsi="Calibri" w:cs="Calibri"/>
                <w:b/>
                <w:color w:val="FFFFFF"/>
                <w:spacing w:val="-3"/>
                <w:sz w:val="22"/>
                <w:szCs w:val="22"/>
              </w:rPr>
              <w:t>W</w:t>
            </w:r>
            <w:r>
              <w:rPr>
                <w:rFonts w:ascii="Calibri" w:eastAsia="Calibri" w:hAnsi="Calibri" w:cs="Calibri"/>
                <w:b/>
                <w:color w:val="FFFFFF"/>
                <w:sz w:val="22"/>
                <w:szCs w:val="22"/>
              </w:rPr>
              <w:t>AL</w:t>
            </w:r>
            <w:r>
              <w:rPr>
                <w:rFonts w:ascii="Calibri" w:eastAsia="Calibri" w:hAnsi="Calibri" w:cs="Calibri"/>
                <w:b/>
                <w:color w:val="FFFFFF"/>
                <w:spacing w:val="1"/>
                <w:sz w:val="22"/>
                <w:szCs w:val="22"/>
              </w:rPr>
              <w:t xml:space="preserve"> </w:t>
            </w:r>
            <w:r>
              <w:rPr>
                <w:rFonts w:ascii="Calibri" w:eastAsia="Calibri" w:hAnsi="Calibri" w:cs="Calibri"/>
                <w:b/>
                <w:color w:val="FFFFFF"/>
                <w:sz w:val="22"/>
                <w:szCs w:val="22"/>
              </w:rPr>
              <w:t>F</w:t>
            </w:r>
            <w:r>
              <w:rPr>
                <w:rFonts w:ascii="Calibri" w:eastAsia="Calibri" w:hAnsi="Calibri" w:cs="Calibri"/>
                <w:b/>
                <w:color w:val="FFFFFF"/>
                <w:spacing w:val="-2"/>
                <w:sz w:val="22"/>
                <w:szCs w:val="22"/>
              </w:rPr>
              <w:t>R</w:t>
            </w:r>
            <w:r>
              <w:rPr>
                <w:rFonts w:ascii="Calibri" w:eastAsia="Calibri" w:hAnsi="Calibri" w:cs="Calibri"/>
                <w:b/>
                <w:color w:val="FFFFFF"/>
                <w:sz w:val="22"/>
                <w:szCs w:val="22"/>
              </w:rPr>
              <w:t>OM</w:t>
            </w:r>
            <w:r>
              <w:rPr>
                <w:rFonts w:ascii="Calibri" w:eastAsia="Calibri" w:hAnsi="Calibri" w:cs="Calibri"/>
                <w:b/>
                <w:color w:val="FFFFFF"/>
                <w:spacing w:val="1"/>
                <w:sz w:val="22"/>
                <w:szCs w:val="22"/>
              </w:rPr>
              <w:t xml:space="preserve"> T</w:t>
            </w:r>
            <w:r>
              <w:rPr>
                <w:rFonts w:ascii="Calibri" w:eastAsia="Calibri" w:hAnsi="Calibri" w:cs="Calibri"/>
                <w:b/>
                <w:color w:val="FFFFFF"/>
                <w:spacing w:val="-2"/>
                <w:sz w:val="22"/>
                <w:szCs w:val="22"/>
              </w:rPr>
              <w:t>H</w:t>
            </w:r>
            <w:r>
              <w:rPr>
                <w:rFonts w:ascii="Calibri" w:eastAsia="Calibri" w:hAnsi="Calibri" w:cs="Calibri"/>
                <w:b/>
                <w:color w:val="FFFFFF"/>
                <w:spacing w:val="1"/>
                <w:sz w:val="22"/>
                <w:szCs w:val="22"/>
              </w:rPr>
              <w:t>I</w:t>
            </w:r>
            <w:r>
              <w:rPr>
                <w:rFonts w:ascii="Calibri" w:eastAsia="Calibri" w:hAnsi="Calibri" w:cs="Calibri"/>
                <w:b/>
                <w:color w:val="FFFFFF"/>
                <w:sz w:val="22"/>
                <w:szCs w:val="22"/>
              </w:rPr>
              <w:t>S</w:t>
            </w:r>
            <w:r>
              <w:rPr>
                <w:rFonts w:ascii="Calibri" w:eastAsia="Calibri" w:hAnsi="Calibri" w:cs="Calibri"/>
                <w:b/>
                <w:color w:val="FFFFFF"/>
                <w:spacing w:val="-3"/>
                <w:sz w:val="22"/>
                <w:szCs w:val="22"/>
              </w:rPr>
              <w:t xml:space="preserve"> </w:t>
            </w:r>
            <w:r>
              <w:rPr>
                <w:rFonts w:ascii="Calibri" w:eastAsia="Calibri" w:hAnsi="Calibri" w:cs="Calibri"/>
                <w:b/>
                <w:color w:val="FFFFFF"/>
                <w:spacing w:val="1"/>
                <w:sz w:val="22"/>
                <w:szCs w:val="22"/>
              </w:rPr>
              <w:t>C</w:t>
            </w:r>
            <w:r>
              <w:rPr>
                <w:rFonts w:ascii="Calibri" w:eastAsia="Calibri" w:hAnsi="Calibri" w:cs="Calibri"/>
                <w:b/>
                <w:color w:val="FFFFFF"/>
                <w:sz w:val="22"/>
                <w:szCs w:val="22"/>
              </w:rPr>
              <w:t>O</w:t>
            </w:r>
            <w:r>
              <w:rPr>
                <w:rFonts w:ascii="Calibri" w:eastAsia="Calibri" w:hAnsi="Calibri" w:cs="Calibri"/>
                <w:b/>
                <w:color w:val="FFFFFF"/>
                <w:spacing w:val="-2"/>
                <w:sz w:val="22"/>
                <w:szCs w:val="22"/>
              </w:rPr>
              <w:t>M</w:t>
            </w:r>
            <w:r>
              <w:rPr>
                <w:rFonts w:ascii="Calibri" w:eastAsia="Calibri" w:hAnsi="Calibri" w:cs="Calibri"/>
                <w:b/>
                <w:color w:val="FFFFFF"/>
                <w:sz w:val="22"/>
                <w:szCs w:val="22"/>
              </w:rPr>
              <w:t>P</w:t>
            </w:r>
            <w:r>
              <w:rPr>
                <w:rFonts w:ascii="Calibri" w:eastAsia="Calibri" w:hAnsi="Calibri" w:cs="Calibri"/>
                <w:b/>
                <w:color w:val="FFFFFF"/>
                <w:spacing w:val="1"/>
                <w:sz w:val="22"/>
                <w:szCs w:val="22"/>
              </w:rPr>
              <w:t>E</w:t>
            </w:r>
            <w:r>
              <w:rPr>
                <w:rFonts w:ascii="Calibri" w:eastAsia="Calibri" w:hAnsi="Calibri" w:cs="Calibri"/>
                <w:b/>
                <w:color w:val="FFFFFF"/>
                <w:spacing w:val="-1"/>
                <w:sz w:val="22"/>
                <w:szCs w:val="22"/>
              </w:rPr>
              <w:t>TI</w:t>
            </w:r>
            <w:r>
              <w:rPr>
                <w:rFonts w:ascii="Calibri" w:eastAsia="Calibri" w:hAnsi="Calibri" w:cs="Calibri"/>
                <w:b/>
                <w:color w:val="FFFFFF"/>
                <w:spacing w:val="1"/>
                <w:sz w:val="22"/>
                <w:szCs w:val="22"/>
              </w:rPr>
              <w:t>TI</w:t>
            </w:r>
            <w:r>
              <w:rPr>
                <w:rFonts w:ascii="Calibri" w:eastAsia="Calibri" w:hAnsi="Calibri" w:cs="Calibri"/>
                <w:b/>
                <w:color w:val="FFFFFF"/>
                <w:spacing w:val="-3"/>
                <w:sz w:val="22"/>
                <w:szCs w:val="22"/>
              </w:rPr>
              <w:t>O</w:t>
            </w:r>
            <w:r>
              <w:rPr>
                <w:rFonts w:ascii="Calibri" w:eastAsia="Calibri" w:hAnsi="Calibri" w:cs="Calibri"/>
                <w:b/>
                <w:color w:val="FFFFFF"/>
                <w:sz w:val="22"/>
                <w:szCs w:val="22"/>
              </w:rPr>
              <w:t>N</w:t>
            </w:r>
          </w:p>
        </w:tc>
      </w:tr>
    </w:tbl>
    <w:p w14:paraId="0B427C2B" w14:textId="77777777" w:rsidR="00065BF4" w:rsidRDefault="00E32064">
      <w:pPr>
        <w:spacing w:before="73" w:line="276" w:lineRule="auto"/>
        <w:ind w:left="139" w:right="91"/>
        <w:rPr>
          <w:rFonts w:ascii="Calibri" w:eastAsia="Calibri" w:hAnsi="Calibri" w:cs="Calibri"/>
          <w:sz w:val="22"/>
          <w:szCs w:val="22"/>
        </w:rPr>
        <w:sectPr w:rsidR="00065BF4">
          <w:pgSz w:w="11920" w:h="16860"/>
          <w:pgMar w:top="1080" w:right="1280" w:bottom="280" w:left="1280" w:header="0" w:footer="774" w:gutter="0"/>
          <w:cols w:space="720"/>
        </w:sectPr>
      </w:pP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erers</w:t>
      </w:r>
      <w:r>
        <w:rPr>
          <w:rFonts w:ascii="Calibri" w:eastAsia="Calibri" w:hAnsi="Calibri" w:cs="Calibri"/>
          <w:spacing w:val="6"/>
          <w:sz w:val="22"/>
          <w:szCs w:val="22"/>
        </w:rPr>
        <w:t xml:space="preserve"> </w:t>
      </w:r>
      <w:r>
        <w:rPr>
          <w:rFonts w:ascii="Calibri" w:eastAsia="Calibri" w:hAnsi="Calibri" w:cs="Calibri"/>
          <w:sz w:val="22"/>
          <w:szCs w:val="22"/>
        </w:rPr>
        <w:t>are</w:t>
      </w:r>
      <w:r>
        <w:rPr>
          <w:rFonts w:ascii="Calibri" w:eastAsia="Calibri" w:hAnsi="Calibri" w:cs="Calibri"/>
          <w:spacing w:val="8"/>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ired</w:t>
      </w:r>
      <w:r>
        <w:rPr>
          <w:rFonts w:ascii="Calibri" w:eastAsia="Calibri" w:hAnsi="Calibri" w:cs="Calibri"/>
          <w:spacing w:val="7"/>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8"/>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tify</w:t>
      </w:r>
      <w:r>
        <w:rPr>
          <w:rFonts w:ascii="Calibri" w:eastAsia="Calibri" w:hAnsi="Calibri" w:cs="Calibri"/>
          <w:spacing w:val="6"/>
          <w:sz w:val="22"/>
          <w:szCs w:val="22"/>
        </w:rPr>
        <w:t xml:space="preserve"> </w:t>
      </w:r>
      <w:r>
        <w:rPr>
          <w:rFonts w:ascii="Calibri" w:eastAsia="Calibri" w:hAnsi="Calibri" w:cs="Calibri"/>
          <w:sz w:val="22"/>
          <w:szCs w:val="22"/>
        </w:rPr>
        <w:t>the</w:t>
      </w:r>
      <w:r>
        <w:rPr>
          <w:rFonts w:ascii="Calibri" w:eastAsia="Calibri" w:hAnsi="Calibri" w:cs="Calibri"/>
          <w:spacing w:val="8"/>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2"/>
          <w:sz w:val="22"/>
          <w:szCs w:val="22"/>
        </w:rPr>
        <w:t>a</w:t>
      </w:r>
      <w:r>
        <w:rPr>
          <w:rFonts w:ascii="Calibri" w:eastAsia="Calibri" w:hAnsi="Calibri" w:cs="Calibri"/>
          <w:sz w:val="22"/>
          <w:szCs w:val="22"/>
        </w:rPr>
        <w:t>cting</w:t>
      </w:r>
      <w:r>
        <w:rPr>
          <w:rFonts w:ascii="Calibri" w:eastAsia="Calibri" w:hAnsi="Calibri" w:cs="Calibri"/>
          <w:spacing w:val="6"/>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pacing w:val="1"/>
          <w:sz w:val="22"/>
          <w:szCs w:val="22"/>
        </w:rPr>
        <w:t>o</w:t>
      </w:r>
      <w:r>
        <w:rPr>
          <w:rFonts w:ascii="Calibri" w:eastAsia="Calibri" w:hAnsi="Calibri" w:cs="Calibri"/>
          <w:sz w:val="22"/>
          <w:szCs w:val="22"/>
        </w:rPr>
        <w:t>rity</w:t>
      </w:r>
      <w:r>
        <w:rPr>
          <w:rFonts w:ascii="Calibri" w:eastAsia="Calibri" w:hAnsi="Calibri" w:cs="Calibri"/>
          <w:spacing w:val="8"/>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m</w:t>
      </w:r>
      <w:r>
        <w:rPr>
          <w:rFonts w:ascii="Calibri" w:eastAsia="Calibri" w:hAnsi="Calibri" w:cs="Calibri"/>
          <w:spacing w:val="1"/>
          <w:sz w:val="22"/>
          <w:szCs w:val="22"/>
        </w:rPr>
        <w:t>m</w:t>
      </w:r>
      <w:r>
        <w:rPr>
          <w:rFonts w:ascii="Calibri" w:eastAsia="Calibri" w:hAnsi="Calibri" w:cs="Calibri"/>
          <w:sz w:val="22"/>
          <w:szCs w:val="22"/>
        </w:rPr>
        <w:t>ed</w:t>
      </w:r>
      <w:r>
        <w:rPr>
          <w:rFonts w:ascii="Calibri" w:eastAsia="Calibri" w:hAnsi="Calibri" w:cs="Calibri"/>
          <w:spacing w:val="-1"/>
          <w:sz w:val="22"/>
          <w:szCs w:val="22"/>
        </w:rPr>
        <w:t>i</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l</w:t>
      </w:r>
      <w:r>
        <w:rPr>
          <w:rFonts w:ascii="Calibri" w:eastAsia="Calibri" w:hAnsi="Calibri" w:cs="Calibri"/>
          <w:spacing w:val="-1"/>
          <w:sz w:val="22"/>
          <w:szCs w:val="22"/>
        </w:rPr>
        <w:t>y</w:t>
      </w:r>
      <w:r>
        <w:rPr>
          <w:rFonts w:ascii="Calibri" w:eastAsia="Calibri" w:hAnsi="Calibri" w:cs="Calibri"/>
          <w:sz w:val="22"/>
          <w:szCs w:val="22"/>
        </w:rPr>
        <w:t>,</w:t>
      </w:r>
      <w:r>
        <w:rPr>
          <w:rFonts w:ascii="Calibri" w:eastAsia="Calibri" w:hAnsi="Calibri" w:cs="Calibri"/>
          <w:spacing w:val="8"/>
          <w:sz w:val="22"/>
          <w:szCs w:val="22"/>
        </w:rPr>
        <w:t xml:space="preserve"> </w:t>
      </w:r>
      <w:r>
        <w:rPr>
          <w:rFonts w:ascii="Calibri" w:eastAsia="Calibri" w:hAnsi="Calibri" w:cs="Calibri"/>
          <w:spacing w:val="1"/>
          <w:sz w:val="22"/>
          <w:szCs w:val="22"/>
        </w:rPr>
        <w:t>v</w:t>
      </w:r>
      <w:r>
        <w:rPr>
          <w:rFonts w:ascii="Calibri" w:eastAsia="Calibri" w:hAnsi="Calibri" w:cs="Calibri"/>
          <w:spacing w:val="-3"/>
          <w:sz w:val="22"/>
          <w:szCs w:val="22"/>
        </w:rPr>
        <w:t>i</w:t>
      </w:r>
      <w:r>
        <w:rPr>
          <w:rFonts w:ascii="Calibri" w:eastAsia="Calibri" w:hAnsi="Calibri" w:cs="Calibri"/>
          <w:sz w:val="22"/>
          <w:szCs w:val="22"/>
        </w:rPr>
        <w:t>a</w:t>
      </w:r>
      <w:r>
        <w:rPr>
          <w:rFonts w:ascii="Calibri" w:eastAsia="Calibri" w:hAnsi="Calibri" w:cs="Calibri"/>
          <w:spacing w:val="7"/>
          <w:sz w:val="22"/>
          <w:szCs w:val="22"/>
        </w:rPr>
        <w:t xml:space="preserve"> </w:t>
      </w:r>
      <w:r>
        <w:rPr>
          <w:rFonts w:ascii="Calibri" w:eastAsia="Calibri" w:hAnsi="Calibri" w:cs="Calibri"/>
          <w:sz w:val="22"/>
          <w:szCs w:val="22"/>
        </w:rPr>
        <w:t>the</w:t>
      </w:r>
      <w:r>
        <w:rPr>
          <w:rFonts w:ascii="Calibri" w:eastAsia="Calibri" w:hAnsi="Calibri" w:cs="Calibri"/>
          <w:spacing w:val="5"/>
          <w:sz w:val="22"/>
          <w:szCs w:val="22"/>
        </w:rPr>
        <w:t xml:space="preserve"> </w:t>
      </w:r>
      <w:r>
        <w:rPr>
          <w:rFonts w:ascii="Calibri" w:eastAsia="Calibri" w:hAnsi="Calibri" w:cs="Calibri"/>
          <w:spacing w:val="1"/>
          <w:sz w:val="22"/>
          <w:szCs w:val="22"/>
        </w:rPr>
        <w:t>e</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s</w:t>
      </w:r>
      <w:r>
        <w:rPr>
          <w:rFonts w:ascii="Calibri" w:eastAsia="Calibri" w:hAnsi="Calibri" w:cs="Calibri"/>
          <w:spacing w:val="8"/>
          <w:sz w:val="22"/>
          <w:szCs w:val="22"/>
        </w:rPr>
        <w:t xml:space="preserve"> </w:t>
      </w:r>
      <w:r>
        <w:rPr>
          <w:rFonts w:ascii="Calibri" w:eastAsia="Calibri" w:hAnsi="Calibri" w:cs="Calibri"/>
          <w:spacing w:val="-2"/>
          <w:sz w:val="22"/>
          <w:szCs w:val="22"/>
        </w:rPr>
        <w:t>w</w:t>
      </w:r>
      <w:r>
        <w:rPr>
          <w:rFonts w:ascii="Calibri" w:eastAsia="Calibri" w:hAnsi="Calibri" w:cs="Calibri"/>
          <w:sz w:val="22"/>
          <w:szCs w:val="22"/>
        </w:rPr>
        <w:t>ebsite,</w:t>
      </w:r>
      <w:r>
        <w:rPr>
          <w:rFonts w:ascii="Calibri" w:eastAsia="Calibri" w:hAnsi="Calibri" w:cs="Calibri"/>
          <w:spacing w:val="7"/>
          <w:sz w:val="22"/>
          <w:szCs w:val="22"/>
        </w:rPr>
        <w:t xml:space="preserve"> </w:t>
      </w:r>
      <w:r>
        <w:rPr>
          <w:rFonts w:ascii="Calibri" w:eastAsia="Calibri" w:hAnsi="Calibri" w:cs="Calibri"/>
          <w:sz w:val="22"/>
          <w:szCs w:val="22"/>
        </w:rPr>
        <w:t>if at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stage</w:t>
      </w:r>
      <w:r>
        <w:rPr>
          <w:rFonts w:ascii="Calibri" w:eastAsia="Calibri" w:hAnsi="Calibri" w:cs="Calibri"/>
          <w:spacing w:val="-2"/>
          <w:sz w:val="22"/>
          <w:szCs w:val="22"/>
        </w:rPr>
        <w:t xml:space="preserve"> </w:t>
      </w:r>
      <w:r>
        <w:rPr>
          <w:rFonts w:ascii="Calibri" w:eastAsia="Calibri" w:hAnsi="Calibri" w:cs="Calibri"/>
          <w:sz w:val="22"/>
          <w:szCs w:val="22"/>
        </w:rPr>
        <w:t>they</w:t>
      </w:r>
      <w:r>
        <w:rPr>
          <w:rFonts w:ascii="Calibri" w:eastAsia="Calibri" w:hAnsi="Calibri" w:cs="Calibri"/>
          <w:spacing w:val="-1"/>
          <w:sz w:val="22"/>
          <w:szCs w:val="22"/>
        </w:rPr>
        <w:t xml:space="preserve"> </w:t>
      </w:r>
      <w:r>
        <w:rPr>
          <w:rFonts w:ascii="Calibri" w:eastAsia="Calibri" w:hAnsi="Calibri" w:cs="Calibri"/>
          <w:sz w:val="22"/>
          <w:szCs w:val="22"/>
        </w:rPr>
        <w:t>deci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2"/>
          <w:sz w:val="22"/>
          <w:szCs w:val="22"/>
        </w:rPr>
        <w:t xml:space="preserve"> 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it</w:t>
      </w:r>
      <w:r>
        <w:rPr>
          <w:rFonts w:ascii="Calibri" w:eastAsia="Calibri" w:hAnsi="Calibri" w:cs="Calibri"/>
          <w:spacing w:val="-1"/>
          <w:sz w:val="22"/>
          <w:szCs w:val="22"/>
        </w:rPr>
        <w:t>hd</w:t>
      </w:r>
      <w:r>
        <w:rPr>
          <w:rFonts w:ascii="Calibri" w:eastAsia="Calibri" w:hAnsi="Calibri" w:cs="Calibri"/>
          <w:sz w:val="22"/>
          <w:szCs w:val="22"/>
        </w:rPr>
        <w:t>raw</w:t>
      </w:r>
      <w:r>
        <w:rPr>
          <w:rFonts w:ascii="Calibri" w:eastAsia="Calibri" w:hAnsi="Calibri" w:cs="Calibri"/>
          <w:spacing w:val="-2"/>
          <w:sz w:val="22"/>
          <w:szCs w:val="22"/>
        </w:rPr>
        <w:t xml:space="preserve"> </w:t>
      </w:r>
      <w:r>
        <w:rPr>
          <w:rFonts w:ascii="Calibri" w:eastAsia="Calibri" w:hAnsi="Calibri" w:cs="Calibri"/>
          <w:sz w:val="22"/>
          <w:szCs w:val="22"/>
        </w:rPr>
        <w:t>fr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 xml:space="preserve">s </w:t>
      </w:r>
      <w:r>
        <w:rPr>
          <w:rFonts w:ascii="Calibri" w:eastAsia="Calibri" w:hAnsi="Calibri" w:cs="Calibri"/>
          <w:spacing w:val="-2"/>
          <w:sz w:val="22"/>
          <w:szCs w:val="22"/>
        </w:rPr>
        <w:t>C</w:t>
      </w:r>
      <w:r>
        <w:rPr>
          <w:rFonts w:ascii="Calibri" w:eastAsia="Calibri" w:hAnsi="Calibri" w:cs="Calibri"/>
          <w:spacing w:val="1"/>
          <w:sz w:val="22"/>
          <w:szCs w:val="22"/>
        </w:rPr>
        <w:t>om</w:t>
      </w:r>
      <w:r>
        <w:rPr>
          <w:rFonts w:ascii="Calibri" w:eastAsia="Calibri" w:hAnsi="Calibri" w:cs="Calibri"/>
          <w:spacing w:val="-3"/>
          <w:sz w:val="22"/>
          <w:szCs w:val="22"/>
        </w:rPr>
        <w:t>p</w:t>
      </w:r>
      <w:r>
        <w:rPr>
          <w:rFonts w:ascii="Calibri" w:eastAsia="Calibri" w:hAnsi="Calibri" w:cs="Calibri"/>
          <w:spacing w:val="-2"/>
          <w:sz w:val="22"/>
          <w:szCs w:val="22"/>
        </w:rPr>
        <w:t>e</w:t>
      </w:r>
      <w:r>
        <w:rPr>
          <w:rFonts w:ascii="Calibri" w:eastAsia="Calibri" w:hAnsi="Calibri" w:cs="Calibri"/>
          <w:sz w:val="22"/>
          <w:szCs w:val="22"/>
        </w:rPr>
        <w:t>titi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p>
    <w:p w14:paraId="10A22363" w14:textId="3A91A9B9" w:rsidR="00065BF4" w:rsidRDefault="00F95231">
      <w:pPr>
        <w:spacing w:before="49"/>
        <w:ind w:left="176"/>
        <w:rPr>
          <w:rFonts w:ascii="Calibri" w:eastAsia="Calibri" w:hAnsi="Calibri" w:cs="Calibri"/>
          <w:sz w:val="22"/>
          <w:szCs w:val="22"/>
        </w:rPr>
      </w:pPr>
      <w:r>
        <w:lastRenderedPageBreak/>
        <w:pict w14:anchorId="0A958ED5">
          <v:group id="_x0000_s2382" style="position:absolute;left:0;text-align:left;margin-left:68.75pt;margin-top:56.15pt;width:458.1pt;height:18.55pt;z-index:-7537;mso-position-horizontal-relative:page;mso-position-vertical-relative:page" coordorigin="1375,1123" coordsize="9162,371">
            <v:shape id="_x0000_s2384" style="position:absolute;left:1390;top:1133;width:9131;height:331" coordorigin="1390,1133" coordsize="9131,331" path="m1390,1464r9131,l10521,1133r-9131,l1390,1464xe" fillcolor="navy" stroked="f">
              <v:path arrowok="t"/>
            </v:shape>
            <v:shape id="_x0000_s2383" style="position:absolute;left:1390;top:1478;width:9131;height:0" coordorigin="1390,1478" coordsize="9131,0" path="m1390,1478r9131,e" filled="f" strokecolor="#339" strokeweight="1.54pt">
              <v:path arrowok="t"/>
            </v:shape>
            <w10:wrap anchorx="page" anchory="page"/>
          </v:group>
        </w:pict>
      </w:r>
      <w:r w:rsidR="00E32064">
        <w:rPr>
          <w:rFonts w:ascii="Calibri" w:eastAsia="Calibri" w:hAnsi="Calibri" w:cs="Calibri"/>
          <w:b/>
          <w:color w:val="FFFFFF"/>
          <w:spacing w:val="1"/>
          <w:sz w:val="22"/>
          <w:szCs w:val="22"/>
        </w:rPr>
        <w:t>2</w:t>
      </w:r>
      <w:r w:rsidR="00E32064">
        <w:rPr>
          <w:rFonts w:ascii="Calibri" w:eastAsia="Calibri" w:hAnsi="Calibri" w:cs="Calibri"/>
          <w:b/>
          <w:color w:val="FFFFFF"/>
          <w:spacing w:val="-1"/>
          <w:sz w:val="22"/>
          <w:szCs w:val="22"/>
        </w:rPr>
        <w:t>.</w:t>
      </w:r>
      <w:r w:rsidR="00E32064">
        <w:rPr>
          <w:rFonts w:ascii="Calibri" w:eastAsia="Calibri" w:hAnsi="Calibri" w:cs="Calibri"/>
          <w:b/>
          <w:color w:val="FFFFFF"/>
          <w:spacing w:val="1"/>
          <w:sz w:val="22"/>
          <w:szCs w:val="22"/>
        </w:rPr>
        <w:t>2</w:t>
      </w:r>
      <w:r w:rsidR="00E32064">
        <w:rPr>
          <w:rFonts w:ascii="Calibri" w:eastAsia="Calibri" w:hAnsi="Calibri" w:cs="Calibri"/>
          <w:b/>
          <w:color w:val="FFFFFF"/>
          <w:sz w:val="22"/>
          <w:szCs w:val="22"/>
        </w:rPr>
        <w:t>0</w:t>
      </w:r>
      <w:r w:rsidR="00E32064">
        <w:rPr>
          <w:rFonts w:ascii="Calibri" w:eastAsia="Calibri" w:hAnsi="Calibri" w:cs="Calibri"/>
          <w:b/>
          <w:color w:val="FFFFFF"/>
          <w:spacing w:val="15"/>
          <w:sz w:val="22"/>
          <w:szCs w:val="22"/>
        </w:rPr>
        <w:t xml:space="preserve"> </w:t>
      </w:r>
      <w:r w:rsidR="00E32064">
        <w:rPr>
          <w:rFonts w:ascii="Calibri" w:eastAsia="Calibri" w:hAnsi="Calibri" w:cs="Calibri"/>
          <w:b/>
          <w:color w:val="FFFFFF"/>
          <w:spacing w:val="-1"/>
          <w:sz w:val="22"/>
          <w:szCs w:val="22"/>
        </w:rPr>
        <w:t>S</w:t>
      </w:r>
      <w:r w:rsidR="00E32064">
        <w:rPr>
          <w:rFonts w:ascii="Calibri" w:eastAsia="Calibri" w:hAnsi="Calibri" w:cs="Calibri"/>
          <w:b/>
          <w:color w:val="FFFFFF"/>
          <w:spacing w:val="1"/>
          <w:sz w:val="22"/>
          <w:szCs w:val="22"/>
        </w:rPr>
        <w:t>IT</w:t>
      </w:r>
      <w:r w:rsidR="00E32064">
        <w:rPr>
          <w:rFonts w:ascii="Calibri" w:eastAsia="Calibri" w:hAnsi="Calibri" w:cs="Calibri"/>
          <w:b/>
          <w:color w:val="FFFFFF"/>
          <w:sz w:val="22"/>
          <w:szCs w:val="22"/>
        </w:rPr>
        <w:t>E</w:t>
      </w:r>
      <w:r w:rsidR="00E32064">
        <w:rPr>
          <w:rFonts w:ascii="Calibri" w:eastAsia="Calibri" w:hAnsi="Calibri" w:cs="Calibri"/>
          <w:b/>
          <w:color w:val="FFFFFF"/>
          <w:spacing w:val="1"/>
          <w:sz w:val="22"/>
          <w:szCs w:val="22"/>
        </w:rPr>
        <w:t xml:space="preserve"> </w:t>
      </w:r>
      <w:r w:rsidR="00E32064">
        <w:rPr>
          <w:rFonts w:ascii="Calibri" w:eastAsia="Calibri" w:hAnsi="Calibri" w:cs="Calibri"/>
          <w:b/>
          <w:color w:val="FFFFFF"/>
          <w:spacing w:val="-3"/>
          <w:sz w:val="22"/>
          <w:szCs w:val="22"/>
        </w:rPr>
        <w:t>V</w:t>
      </w:r>
      <w:r w:rsidR="00E32064">
        <w:rPr>
          <w:rFonts w:ascii="Calibri" w:eastAsia="Calibri" w:hAnsi="Calibri" w:cs="Calibri"/>
          <w:b/>
          <w:color w:val="FFFFFF"/>
          <w:spacing w:val="1"/>
          <w:sz w:val="22"/>
          <w:szCs w:val="22"/>
        </w:rPr>
        <w:t>I</w:t>
      </w:r>
      <w:r w:rsidR="00E32064">
        <w:rPr>
          <w:rFonts w:ascii="Calibri" w:eastAsia="Calibri" w:hAnsi="Calibri" w:cs="Calibri"/>
          <w:b/>
          <w:color w:val="FFFFFF"/>
          <w:spacing w:val="-1"/>
          <w:sz w:val="22"/>
          <w:szCs w:val="22"/>
        </w:rPr>
        <w:t>SI</w:t>
      </w:r>
      <w:r w:rsidR="00E32064">
        <w:rPr>
          <w:rFonts w:ascii="Calibri" w:eastAsia="Calibri" w:hAnsi="Calibri" w:cs="Calibri"/>
          <w:b/>
          <w:color w:val="FFFFFF"/>
          <w:sz w:val="22"/>
          <w:szCs w:val="22"/>
        </w:rPr>
        <w:t>T</w:t>
      </w:r>
    </w:p>
    <w:p w14:paraId="3734556C" w14:textId="77777777" w:rsidR="00065BF4" w:rsidRDefault="00065BF4">
      <w:pPr>
        <w:spacing w:before="19" w:line="200" w:lineRule="exact"/>
      </w:pPr>
    </w:p>
    <w:tbl>
      <w:tblPr>
        <w:tblW w:w="0" w:type="auto"/>
        <w:tblInd w:w="106" w:type="dxa"/>
        <w:tblLayout w:type="fixed"/>
        <w:tblCellMar>
          <w:left w:w="0" w:type="dxa"/>
          <w:right w:w="0" w:type="dxa"/>
        </w:tblCellMar>
        <w:tblLook w:val="01E0" w:firstRow="1" w:lastRow="1" w:firstColumn="1" w:lastColumn="1" w:noHBand="0" w:noVBand="0"/>
      </w:tblPr>
      <w:tblGrid>
        <w:gridCol w:w="801"/>
        <w:gridCol w:w="8298"/>
      </w:tblGrid>
      <w:tr w:rsidR="00065BF4" w14:paraId="73FC314F" w14:textId="77777777" w:rsidTr="00361B17">
        <w:trPr>
          <w:trHeight w:hRule="exact" w:val="459"/>
        </w:trPr>
        <w:tc>
          <w:tcPr>
            <w:tcW w:w="801" w:type="dxa"/>
            <w:tcBorders>
              <w:top w:val="nil"/>
              <w:left w:val="nil"/>
              <w:bottom w:val="nil"/>
              <w:right w:val="nil"/>
            </w:tcBorders>
          </w:tcPr>
          <w:p w14:paraId="6DBDDC82" w14:textId="77777777" w:rsidR="00065BF4" w:rsidRDefault="00E32064">
            <w:pPr>
              <w:spacing w:line="220" w:lineRule="exact"/>
              <w:ind w:left="120"/>
              <w:rPr>
                <w:rFonts w:ascii="Calibri" w:eastAsia="Calibri" w:hAnsi="Calibri" w:cs="Calibri"/>
                <w:sz w:val="22"/>
                <w:szCs w:val="22"/>
              </w:rPr>
            </w:pPr>
            <w:r>
              <w:rPr>
                <w:rFonts w:ascii="Calibri" w:eastAsia="Calibri" w:hAnsi="Calibri" w:cs="Calibri"/>
                <w:color w:val="0000FF"/>
                <w:spacing w:val="1"/>
                <w:position w:val="1"/>
                <w:sz w:val="22"/>
                <w:szCs w:val="22"/>
              </w:rPr>
              <w:t>2</w:t>
            </w:r>
            <w:r>
              <w:rPr>
                <w:rFonts w:ascii="Calibri" w:eastAsia="Calibri" w:hAnsi="Calibri" w:cs="Calibri"/>
                <w:color w:val="0000FF"/>
                <w:position w:val="1"/>
                <w:sz w:val="22"/>
                <w:szCs w:val="22"/>
              </w:rPr>
              <w:t>.2</w:t>
            </w:r>
            <w:r>
              <w:rPr>
                <w:rFonts w:ascii="Calibri" w:eastAsia="Calibri" w:hAnsi="Calibri" w:cs="Calibri"/>
                <w:color w:val="0000FF"/>
                <w:spacing w:val="1"/>
                <w:position w:val="1"/>
                <w:sz w:val="22"/>
                <w:szCs w:val="22"/>
              </w:rPr>
              <w:t>0</w:t>
            </w:r>
            <w:r>
              <w:rPr>
                <w:rFonts w:ascii="Calibri" w:eastAsia="Calibri" w:hAnsi="Calibri" w:cs="Calibri"/>
                <w:color w:val="0000FF"/>
                <w:spacing w:val="-3"/>
                <w:position w:val="1"/>
                <w:sz w:val="22"/>
                <w:szCs w:val="22"/>
              </w:rPr>
              <w:t>.</w:t>
            </w:r>
            <w:r>
              <w:rPr>
                <w:rFonts w:ascii="Calibri" w:eastAsia="Calibri" w:hAnsi="Calibri" w:cs="Calibri"/>
                <w:color w:val="0000FF"/>
                <w:position w:val="1"/>
                <w:sz w:val="22"/>
                <w:szCs w:val="22"/>
              </w:rPr>
              <w:t>1</w:t>
            </w:r>
          </w:p>
        </w:tc>
        <w:tc>
          <w:tcPr>
            <w:tcW w:w="8298" w:type="dxa"/>
            <w:tcBorders>
              <w:top w:val="nil"/>
              <w:left w:val="nil"/>
              <w:bottom w:val="nil"/>
              <w:right w:val="nil"/>
            </w:tcBorders>
          </w:tcPr>
          <w:p w14:paraId="27C163FC" w14:textId="0128F14F" w:rsidR="00065BF4" w:rsidRDefault="00E32064" w:rsidP="0026186B">
            <w:pPr>
              <w:spacing w:line="220" w:lineRule="exact"/>
              <w:ind w:left="123" w:right="6658"/>
              <w:jc w:val="both"/>
              <w:rPr>
                <w:rFonts w:ascii="Calibri" w:eastAsia="Calibri" w:hAnsi="Calibri" w:cs="Calibri"/>
                <w:sz w:val="22"/>
                <w:szCs w:val="22"/>
              </w:rPr>
            </w:pPr>
            <w:r>
              <w:rPr>
                <w:rFonts w:ascii="Calibri" w:eastAsia="Calibri" w:hAnsi="Calibri" w:cs="Calibri"/>
                <w:i/>
                <w:color w:val="FF0000"/>
                <w:position w:val="1"/>
                <w:sz w:val="22"/>
                <w:szCs w:val="22"/>
                <w:highlight w:val="lightGray"/>
              </w:rPr>
              <w:t xml:space="preserve"> “</w:t>
            </w:r>
            <w:r>
              <w:rPr>
                <w:rFonts w:ascii="Calibri" w:eastAsia="Calibri" w:hAnsi="Calibri" w:cs="Calibri"/>
                <w:i/>
                <w:color w:val="FF0000"/>
                <w:spacing w:val="-1"/>
                <w:position w:val="1"/>
                <w:sz w:val="22"/>
                <w:szCs w:val="22"/>
                <w:highlight w:val="lightGray"/>
              </w:rPr>
              <w:t>N</w:t>
            </w:r>
            <w:r>
              <w:rPr>
                <w:rFonts w:ascii="Calibri" w:eastAsia="Calibri" w:hAnsi="Calibri" w:cs="Calibri"/>
                <w:i/>
                <w:color w:val="FF0000"/>
                <w:position w:val="1"/>
                <w:sz w:val="22"/>
                <w:szCs w:val="22"/>
                <w:highlight w:val="lightGray"/>
              </w:rPr>
              <w:t xml:space="preserve">ot </w:t>
            </w:r>
            <w:r w:rsidR="0026186B">
              <w:rPr>
                <w:rFonts w:ascii="Calibri" w:eastAsia="Calibri" w:hAnsi="Calibri" w:cs="Calibri"/>
                <w:i/>
                <w:color w:val="FF0000"/>
                <w:position w:val="1"/>
                <w:sz w:val="22"/>
                <w:szCs w:val="22"/>
                <w:highlight w:val="lightGray"/>
              </w:rPr>
              <w:t>u</w:t>
            </w:r>
            <w:r>
              <w:rPr>
                <w:rFonts w:ascii="Calibri" w:eastAsia="Calibri" w:hAnsi="Calibri" w:cs="Calibri"/>
                <w:i/>
                <w:color w:val="FF0000"/>
                <w:position w:val="1"/>
                <w:sz w:val="22"/>
                <w:szCs w:val="22"/>
                <w:highlight w:val="lightGray"/>
              </w:rPr>
              <w:t>sed”</w:t>
            </w:r>
            <w:r>
              <w:rPr>
                <w:rFonts w:ascii="Calibri" w:eastAsia="Calibri" w:hAnsi="Calibri" w:cs="Calibri"/>
                <w:i/>
                <w:color w:val="FF0000"/>
                <w:spacing w:val="-1"/>
                <w:position w:val="1"/>
                <w:sz w:val="22"/>
                <w:szCs w:val="22"/>
                <w:highlight w:val="lightGray"/>
              </w:rPr>
              <w:t xml:space="preserve"> </w:t>
            </w:r>
          </w:p>
          <w:p w14:paraId="41257EA8" w14:textId="77777777" w:rsidR="00065BF4" w:rsidRDefault="00065BF4">
            <w:pPr>
              <w:spacing w:before="3" w:line="280" w:lineRule="exact"/>
              <w:rPr>
                <w:sz w:val="28"/>
                <w:szCs w:val="28"/>
              </w:rPr>
            </w:pPr>
          </w:p>
          <w:p w14:paraId="5678D124" w14:textId="64F38205" w:rsidR="00065BF4" w:rsidRDefault="00065BF4">
            <w:pPr>
              <w:spacing w:line="316" w:lineRule="auto"/>
              <w:ind w:left="123" w:right="80"/>
              <w:jc w:val="both"/>
              <w:rPr>
                <w:rFonts w:ascii="Calibri" w:eastAsia="Calibri" w:hAnsi="Calibri" w:cs="Calibri"/>
                <w:sz w:val="22"/>
                <w:szCs w:val="22"/>
              </w:rPr>
            </w:pPr>
          </w:p>
        </w:tc>
      </w:tr>
      <w:tr w:rsidR="00065BF4" w14:paraId="187C4FA4" w14:textId="77777777" w:rsidTr="00361B17">
        <w:trPr>
          <w:trHeight w:hRule="exact" w:val="692"/>
        </w:trPr>
        <w:tc>
          <w:tcPr>
            <w:tcW w:w="801" w:type="dxa"/>
            <w:tcBorders>
              <w:top w:val="nil"/>
              <w:left w:val="nil"/>
              <w:bottom w:val="nil"/>
              <w:right w:val="nil"/>
            </w:tcBorders>
          </w:tcPr>
          <w:p w14:paraId="2CFC9EBC" w14:textId="77777777" w:rsidR="00065BF4" w:rsidRDefault="00065BF4">
            <w:pPr>
              <w:spacing w:before="8" w:line="100" w:lineRule="exact"/>
              <w:rPr>
                <w:sz w:val="11"/>
                <w:szCs w:val="11"/>
              </w:rPr>
            </w:pPr>
          </w:p>
          <w:p w14:paraId="72624FA9" w14:textId="77777777" w:rsidR="00065BF4" w:rsidRDefault="00E32064">
            <w:pPr>
              <w:ind w:left="120"/>
              <w:rPr>
                <w:rFonts w:ascii="Calibri" w:eastAsia="Calibri" w:hAnsi="Calibri" w:cs="Calibri"/>
                <w:sz w:val="22"/>
                <w:szCs w:val="22"/>
              </w:rPr>
            </w:pPr>
            <w:r>
              <w:rPr>
                <w:rFonts w:ascii="Calibri" w:eastAsia="Calibri" w:hAnsi="Calibri" w:cs="Calibri"/>
                <w:color w:val="0000FF"/>
                <w:spacing w:val="1"/>
                <w:sz w:val="22"/>
                <w:szCs w:val="22"/>
              </w:rPr>
              <w:t>2</w:t>
            </w:r>
            <w:r>
              <w:rPr>
                <w:rFonts w:ascii="Calibri" w:eastAsia="Calibri" w:hAnsi="Calibri" w:cs="Calibri"/>
                <w:color w:val="0000FF"/>
                <w:sz w:val="22"/>
                <w:szCs w:val="22"/>
              </w:rPr>
              <w:t>.2</w:t>
            </w:r>
            <w:r>
              <w:rPr>
                <w:rFonts w:ascii="Calibri" w:eastAsia="Calibri" w:hAnsi="Calibri" w:cs="Calibri"/>
                <w:color w:val="0000FF"/>
                <w:spacing w:val="1"/>
                <w:sz w:val="22"/>
                <w:szCs w:val="22"/>
              </w:rPr>
              <w:t>0</w:t>
            </w:r>
            <w:r>
              <w:rPr>
                <w:rFonts w:ascii="Calibri" w:eastAsia="Calibri" w:hAnsi="Calibri" w:cs="Calibri"/>
                <w:color w:val="0000FF"/>
                <w:spacing w:val="-3"/>
                <w:sz w:val="22"/>
                <w:szCs w:val="22"/>
              </w:rPr>
              <w:t>.</w:t>
            </w:r>
            <w:r>
              <w:rPr>
                <w:rFonts w:ascii="Calibri" w:eastAsia="Calibri" w:hAnsi="Calibri" w:cs="Calibri"/>
                <w:color w:val="0000FF"/>
                <w:sz w:val="22"/>
                <w:szCs w:val="22"/>
              </w:rPr>
              <w:t>2</w:t>
            </w:r>
          </w:p>
        </w:tc>
        <w:tc>
          <w:tcPr>
            <w:tcW w:w="8298" w:type="dxa"/>
            <w:tcBorders>
              <w:top w:val="nil"/>
              <w:left w:val="nil"/>
              <w:bottom w:val="nil"/>
              <w:right w:val="nil"/>
            </w:tcBorders>
          </w:tcPr>
          <w:p w14:paraId="4096FD88" w14:textId="77777777" w:rsidR="00065BF4" w:rsidRDefault="00065BF4">
            <w:pPr>
              <w:spacing w:before="8" w:line="100" w:lineRule="exact"/>
              <w:rPr>
                <w:sz w:val="11"/>
                <w:szCs w:val="11"/>
              </w:rPr>
            </w:pPr>
          </w:p>
          <w:p w14:paraId="7B891D0D" w14:textId="07684199" w:rsidR="00065BF4" w:rsidRDefault="00E32064">
            <w:pPr>
              <w:ind w:left="123"/>
              <w:rPr>
                <w:rFonts w:ascii="Calibri" w:eastAsia="Calibri" w:hAnsi="Calibri" w:cs="Calibri"/>
                <w:sz w:val="22"/>
                <w:szCs w:val="22"/>
              </w:rPr>
            </w:pPr>
            <w:r>
              <w:rPr>
                <w:rFonts w:ascii="Calibri" w:eastAsia="Calibri" w:hAnsi="Calibri" w:cs="Calibri"/>
                <w:color w:val="FF0000"/>
                <w:sz w:val="22"/>
                <w:szCs w:val="22"/>
                <w:highlight w:val="lightGray"/>
              </w:rPr>
              <w:t xml:space="preserve"> “</w:t>
            </w:r>
            <w:r>
              <w:rPr>
                <w:rFonts w:ascii="Calibri" w:eastAsia="Calibri" w:hAnsi="Calibri" w:cs="Calibri"/>
                <w:color w:val="FF0000"/>
                <w:spacing w:val="-1"/>
                <w:sz w:val="22"/>
                <w:szCs w:val="22"/>
                <w:highlight w:val="lightGray"/>
              </w:rPr>
              <w:t>N</w:t>
            </w:r>
            <w:r>
              <w:rPr>
                <w:rFonts w:ascii="Calibri" w:eastAsia="Calibri" w:hAnsi="Calibri" w:cs="Calibri"/>
                <w:color w:val="FF0000"/>
                <w:sz w:val="22"/>
                <w:szCs w:val="22"/>
                <w:highlight w:val="lightGray"/>
              </w:rPr>
              <w:t>ot Use</w:t>
            </w:r>
            <w:r>
              <w:rPr>
                <w:rFonts w:ascii="Calibri" w:eastAsia="Calibri" w:hAnsi="Calibri" w:cs="Calibri"/>
                <w:color w:val="FF0000"/>
                <w:spacing w:val="-3"/>
                <w:sz w:val="22"/>
                <w:szCs w:val="22"/>
                <w:highlight w:val="lightGray"/>
              </w:rPr>
              <w:t>d</w:t>
            </w:r>
            <w:r>
              <w:rPr>
                <w:rFonts w:ascii="Calibri" w:eastAsia="Calibri" w:hAnsi="Calibri" w:cs="Calibri"/>
                <w:color w:val="FF0000"/>
                <w:sz w:val="22"/>
                <w:szCs w:val="22"/>
                <w:highlight w:val="lightGray"/>
              </w:rPr>
              <w:t>”</w:t>
            </w:r>
            <w:r>
              <w:rPr>
                <w:rFonts w:ascii="Calibri" w:eastAsia="Calibri" w:hAnsi="Calibri" w:cs="Calibri"/>
                <w:color w:val="FF0000"/>
                <w:spacing w:val="-1"/>
                <w:sz w:val="22"/>
                <w:szCs w:val="22"/>
                <w:highlight w:val="lightGray"/>
              </w:rPr>
              <w:t xml:space="preserve"> </w:t>
            </w:r>
          </w:p>
          <w:p w14:paraId="562C62F9" w14:textId="77777777" w:rsidR="00065BF4" w:rsidRDefault="00065BF4">
            <w:pPr>
              <w:spacing w:before="9" w:line="140" w:lineRule="exact"/>
              <w:rPr>
                <w:sz w:val="15"/>
                <w:szCs w:val="15"/>
              </w:rPr>
            </w:pPr>
          </w:p>
          <w:p w14:paraId="7B80D51A" w14:textId="6DD14E9D" w:rsidR="00065BF4" w:rsidRDefault="00065BF4" w:rsidP="0026186B">
            <w:pPr>
              <w:rPr>
                <w:rFonts w:ascii="Calibri" w:eastAsia="Calibri" w:hAnsi="Calibri" w:cs="Calibri"/>
                <w:sz w:val="22"/>
                <w:szCs w:val="22"/>
              </w:rPr>
            </w:pPr>
          </w:p>
        </w:tc>
      </w:tr>
    </w:tbl>
    <w:p w14:paraId="74081088" w14:textId="77777777" w:rsidR="00065BF4" w:rsidRDefault="00065BF4">
      <w:pPr>
        <w:spacing w:before="1" w:line="180" w:lineRule="exact"/>
        <w:rPr>
          <w:sz w:val="19"/>
          <w:szCs w:val="19"/>
        </w:rPr>
      </w:pPr>
    </w:p>
    <w:p w14:paraId="746F15F5" w14:textId="77777777" w:rsidR="00065BF4" w:rsidRDefault="00065BF4">
      <w:pPr>
        <w:spacing w:line="200" w:lineRule="exact"/>
      </w:pPr>
    </w:p>
    <w:p w14:paraId="64AA4F37" w14:textId="77777777" w:rsidR="00065BF4" w:rsidRDefault="00F95231">
      <w:pPr>
        <w:spacing w:before="12"/>
        <w:ind w:left="176"/>
        <w:rPr>
          <w:rFonts w:ascii="Calibri" w:eastAsia="Calibri" w:hAnsi="Calibri" w:cs="Calibri"/>
          <w:sz w:val="22"/>
          <w:szCs w:val="22"/>
        </w:rPr>
      </w:pPr>
      <w:r>
        <w:pict w14:anchorId="269528DE">
          <v:group id="_x0000_s2379" style="position:absolute;left:0;text-align:left;margin-left:68.75pt;margin-top:.2pt;width:458.1pt;height:18.55pt;z-index:-7536;mso-position-horizontal-relative:page" coordorigin="1375,4" coordsize="9162,371">
            <v:shape id="_x0000_s2381" style="position:absolute;left:1390;top:14;width:9131;height:331" coordorigin="1390,14" coordsize="9131,331" path="m1390,346r9131,l10521,14r-9131,l1390,346xe" fillcolor="navy" stroked="f">
              <v:path arrowok="t"/>
            </v:shape>
            <v:shape id="_x0000_s2380" style="position:absolute;left:1390;top:360;width:9131;height:0" coordorigin="1390,360" coordsize="9131,0" path="m1390,360r9131,e" filled="f" strokecolor="#339" strokeweight="1.54pt">
              <v:path arrowok="t"/>
            </v:shape>
            <w10:wrap anchorx="page"/>
          </v:group>
        </w:pict>
      </w:r>
      <w:r w:rsidR="00E32064">
        <w:rPr>
          <w:rFonts w:ascii="Calibri" w:eastAsia="Calibri" w:hAnsi="Calibri" w:cs="Calibri"/>
          <w:b/>
          <w:color w:val="FFFFFF"/>
          <w:spacing w:val="1"/>
          <w:sz w:val="22"/>
          <w:szCs w:val="22"/>
        </w:rPr>
        <w:t>2</w:t>
      </w:r>
      <w:r w:rsidR="00E32064">
        <w:rPr>
          <w:rFonts w:ascii="Calibri" w:eastAsia="Calibri" w:hAnsi="Calibri" w:cs="Calibri"/>
          <w:b/>
          <w:color w:val="FFFFFF"/>
          <w:spacing w:val="-1"/>
          <w:sz w:val="22"/>
          <w:szCs w:val="22"/>
        </w:rPr>
        <w:t>.</w:t>
      </w:r>
      <w:r w:rsidR="00E32064">
        <w:rPr>
          <w:rFonts w:ascii="Calibri" w:eastAsia="Calibri" w:hAnsi="Calibri" w:cs="Calibri"/>
          <w:b/>
          <w:color w:val="FFFFFF"/>
          <w:spacing w:val="1"/>
          <w:sz w:val="22"/>
          <w:szCs w:val="22"/>
        </w:rPr>
        <w:t>2</w:t>
      </w:r>
      <w:r w:rsidR="00E32064">
        <w:rPr>
          <w:rFonts w:ascii="Calibri" w:eastAsia="Calibri" w:hAnsi="Calibri" w:cs="Calibri"/>
          <w:b/>
          <w:color w:val="FFFFFF"/>
          <w:sz w:val="22"/>
          <w:szCs w:val="22"/>
        </w:rPr>
        <w:t xml:space="preserve">1 </w:t>
      </w:r>
      <w:r w:rsidR="00E32064">
        <w:rPr>
          <w:rFonts w:ascii="Calibri" w:eastAsia="Calibri" w:hAnsi="Calibri" w:cs="Calibri"/>
          <w:b/>
          <w:color w:val="FFFFFF"/>
          <w:spacing w:val="15"/>
          <w:sz w:val="22"/>
          <w:szCs w:val="22"/>
        </w:rPr>
        <w:t xml:space="preserve"> </w:t>
      </w:r>
      <w:r w:rsidR="00E32064">
        <w:rPr>
          <w:rFonts w:ascii="Calibri" w:eastAsia="Calibri" w:hAnsi="Calibri" w:cs="Calibri"/>
          <w:b/>
          <w:color w:val="FFFFFF"/>
          <w:spacing w:val="1"/>
          <w:sz w:val="22"/>
          <w:szCs w:val="22"/>
        </w:rPr>
        <w:t>IN</w:t>
      </w:r>
      <w:r w:rsidR="00E32064">
        <w:rPr>
          <w:rFonts w:ascii="Calibri" w:eastAsia="Calibri" w:hAnsi="Calibri" w:cs="Calibri"/>
          <w:b/>
          <w:color w:val="FFFFFF"/>
          <w:spacing w:val="-1"/>
          <w:sz w:val="22"/>
          <w:szCs w:val="22"/>
        </w:rPr>
        <w:t>S</w:t>
      </w:r>
      <w:r w:rsidR="00E32064">
        <w:rPr>
          <w:rFonts w:ascii="Calibri" w:eastAsia="Calibri" w:hAnsi="Calibri" w:cs="Calibri"/>
          <w:b/>
          <w:color w:val="FFFFFF"/>
          <w:sz w:val="22"/>
          <w:szCs w:val="22"/>
        </w:rPr>
        <w:t>U</w:t>
      </w:r>
      <w:r w:rsidR="00E32064">
        <w:rPr>
          <w:rFonts w:ascii="Calibri" w:eastAsia="Calibri" w:hAnsi="Calibri" w:cs="Calibri"/>
          <w:b/>
          <w:color w:val="FFFFFF"/>
          <w:spacing w:val="-2"/>
          <w:sz w:val="22"/>
          <w:szCs w:val="22"/>
        </w:rPr>
        <w:t>R</w:t>
      </w:r>
      <w:r w:rsidR="00E32064">
        <w:rPr>
          <w:rFonts w:ascii="Calibri" w:eastAsia="Calibri" w:hAnsi="Calibri" w:cs="Calibri"/>
          <w:b/>
          <w:color w:val="FFFFFF"/>
          <w:sz w:val="22"/>
          <w:szCs w:val="22"/>
        </w:rPr>
        <w:t>A</w:t>
      </w:r>
      <w:r w:rsidR="00E32064">
        <w:rPr>
          <w:rFonts w:ascii="Calibri" w:eastAsia="Calibri" w:hAnsi="Calibri" w:cs="Calibri"/>
          <w:b/>
          <w:color w:val="FFFFFF"/>
          <w:spacing w:val="-1"/>
          <w:sz w:val="22"/>
          <w:szCs w:val="22"/>
        </w:rPr>
        <w:t>N</w:t>
      </w:r>
      <w:r w:rsidR="00E32064">
        <w:rPr>
          <w:rFonts w:ascii="Calibri" w:eastAsia="Calibri" w:hAnsi="Calibri" w:cs="Calibri"/>
          <w:b/>
          <w:color w:val="FFFFFF"/>
          <w:spacing w:val="1"/>
          <w:sz w:val="22"/>
          <w:szCs w:val="22"/>
        </w:rPr>
        <w:t>C</w:t>
      </w:r>
      <w:r w:rsidR="00E32064">
        <w:rPr>
          <w:rFonts w:ascii="Calibri" w:eastAsia="Calibri" w:hAnsi="Calibri" w:cs="Calibri"/>
          <w:b/>
          <w:color w:val="FFFFFF"/>
          <w:sz w:val="22"/>
          <w:szCs w:val="22"/>
        </w:rPr>
        <w:t>E</w:t>
      </w:r>
    </w:p>
    <w:p w14:paraId="74ADCA84" w14:textId="77777777" w:rsidR="00065BF4" w:rsidRDefault="00065BF4">
      <w:pPr>
        <w:spacing w:before="8" w:line="160" w:lineRule="exact"/>
        <w:rPr>
          <w:sz w:val="16"/>
          <w:szCs w:val="16"/>
        </w:rPr>
      </w:pPr>
    </w:p>
    <w:p w14:paraId="4A3F2C7A" w14:textId="4B508A9B" w:rsidR="00065BF4" w:rsidRDefault="00E32064">
      <w:pPr>
        <w:spacing w:line="276" w:lineRule="auto"/>
        <w:ind w:left="1000" w:right="183" w:hanging="773"/>
        <w:jc w:val="both"/>
        <w:rPr>
          <w:rFonts w:ascii="Calibri" w:eastAsia="Calibri" w:hAnsi="Calibri" w:cs="Calibri"/>
          <w:sz w:val="22"/>
          <w:szCs w:val="22"/>
        </w:rPr>
      </w:pPr>
      <w:r>
        <w:rPr>
          <w:rFonts w:ascii="Calibri" w:eastAsia="Calibri" w:hAnsi="Calibri" w:cs="Calibri"/>
          <w:color w:val="0000FF"/>
          <w:spacing w:val="1"/>
          <w:sz w:val="22"/>
          <w:szCs w:val="22"/>
        </w:rPr>
        <w:t>2</w:t>
      </w:r>
      <w:r>
        <w:rPr>
          <w:rFonts w:ascii="Calibri" w:eastAsia="Calibri" w:hAnsi="Calibri" w:cs="Calibri"/>
          <w:color w:val="0000FF"/>
          <w:sz w:val="22"/>
          <w:szCs w:val="22"/>
        </w:rPr>
        <w:t>.2</w:t>
      </w:r>
      <w:r>
        <w:rPr>
          <w:rFonts w:ascii="Calibri" w:eastAsia="Calibri" w:hAnsi="Calibri" w:cs="Calibri"/>
          <w:color w:val="0000FF"/>
          <w:spacing w:val="1"/>
          <w:sz w:val="22"/>
          <w:szCs w:val="22"/>
        </w:rPr>
        <w:t>1</w:t>
      </w:r>
      <w:r>
        <w:rPr>
          <w:rFonts w:ascii="Calibri" w:eastAsia="Calibri" w:hAnsi="Calibri" w:cs="Calibri"/>
          <w:color w:val="0000FF"/>
          <w:spacing w:val="-3"/>
          <w:sz w:val="22"/>
          <w:szCs w:val="22"/>
        </w:rPr>
        <w:t>.</w:t>
      </w:r>
      <w:r>
        <w:rPr>
          <w:rFonts w:ascii="Calibri" w:eastAsia="Calibri" w:hAnsi="Calibri" w:cs="Calibri"/>
          <w:color w:val="0000FF"/>
          <w:sz w:val="22"/>
          <w:szCs w:val="22"/>
        </w:rPr>
        <w:t xml:space="preserve">1   </w:t>
      </w:r>
      <w:r>
        <w:rPr>
          <w:rFonts w:ascii="Calibri" w:eastAsia="Calibri" w:hAnsi="Calibri" w:cs="Calibri"/>
          <w:color w:val="0000FF"/>
          <w:spacing w:val="10"/>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su</w:t>
      </w:r>
      <w:r>
        <w:rPr>
          <w:rFonts w:ascii="Calibri" w:eastAsia="Calibri" w:hAnsi="Calibri" w:cs="Calibri"/>
          <w:color w:val="000000"/>
          <w:spacing w:val="-3"/>
          <w:sz w:val="22"/>
          <w:szCs w:val="22"/>
        </w:rPr>
        <w:t>c</w:t>
      </w:r>
      <w:r>
        <w:rPr>
          <w:rFonts w:ascii="Calibri" w:eastAsia="Calibri" w:hAnsi="Calibri" w:cs="Calibri"/>
          <w:color w:val="000000"/>
          <w:sz w:val="22"/>
          <w:szCs w:val="22"/>
        </w:rPr>
        <w:t>ce</w:t>
      </w:r>
      <w:r>
        <w:rPr>
          <w:rFonts w:ascii="Calibri" w:eastAsia="Calibri" w:hAnsi="Calibri" w:cs="Calibri"/>
          <w:color w:val="000000"/>
          <w:spacing w:val="1"/>
          <w:sz w:val="22"/>
          <w:szCs w:val="22"/>
        </w:rPr>
        <w:t>s</w:t>
      </w:r>
      <w:r>
        <w:rPr>
          <w:rFonts w:ascii="Calibri" w:eastAsia="Calibri" w:hAnsi="Calibri" w:cs="Calibri"/>
          <w:color w:val="000000"/>
          <w:sz w:val="22"/>
          <w:szCs w:val="22"/>
        </w:rPr>
        <w:t>sf</w:t>
      </w:r>
      <w:r>
        <w:rPr>
          <w:rFonts w:ascii="Calibri" w:eastAsia="Calibri" w:hAnsi="Calibri" w:cs="Calibri"/>
          <w:color w:val="000000"/>
          <w:spacing w:val="-1"/>
          <w:sz w:val="22"/>
          <w:szCs w:val="22"/>
        </w:rPr>
        <w:t>u</w:t>
      </w:r>
      <w:r>
        <w:rPr>
          <w:rFonts w:ascii="Calibri" w:eastAsia="Calibri" w:hAnsi="Calibri" w:cs="Calibri"/>
          <w:color w:val="000000"/>
          <w:sz w:val="22"/>
          <w:szCs w:val="22"/>
        </w:rPr>
        <w:t>l</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1"/>
          <w:sz w:val="22"/>
          <w:szCs w:val="22"/>
        </w:rPr>
        <w:t>e</w:t>
      </w:r>
      <w:r>
        <w:rPr>
          <w:rFonts w:ascii="Calibri" w:eastAsia="Calibri" w:hAnsi="Calibri" w:cs="Calibri"/>
          <w:color w:val="000000"/>
          <w:spacing w:val="-1"/>
          <w:sz w:val="22"/>
          <w:szCs w:val="22"/>
        </w:rPr>
        <w:t>nd</w:t>
      </w:r>
      <w:r>
        <w:rPr>
          <w:rFonts w:ascii="Calibri" w:eastAsia="Calibri" w:hAnsi="Calibri" w:cs="Calibri"/>
          <w:color w:val="000000"/>
          <w:sz w:val="22"/>
          <w:szCs w:val="22"/>
        </w:rPr>
        <w:t>e</w:t>
      </w:r>
      <w:r>
        <w:rPr>
          <w:rFonts w:ascii="Calibri" w:eastAsia="Calibri" w:hAnsi="Calibri" w:cs="Calibri"/>
          <w:color w:val="000000"/>
          <w:spacing w:val="-2"/>
          <w:sz w:val="22"/>
          <w:szCs w:val="22"/>
        </w:rPr>
        <w:t>r</w:t>
      </w:r>
      <w:r>
        <w:rPr>
          <w:rFonts w:ascii="Calibri" w:eastAsia="Calibri" w:hAnsi="Calibri" w:cs="Calibri"/>
          <w:color w:val="000000"/>
          <w:sz w:val="22"/>
          <w:szCs w:val="22"/>
        </w:rPr>
        <w:t>er(s) sh</w:t>
      </w:r>
      <w:r>
        <w:rPr>
          <w:rFonts w:ascii="Calibri" w:eastAsia="Calibri" w:hAnsi="Calibri" w:cs="Calibri"/>
          <w:color w:val="000000"/>
          <w:spacing w:val="-1"/>
          <w:sz w:val="22"/>
          <w:szCs w:val="22"/>
        </w:rPr>
        <w:t>a</w:t>
      </w:r>
      <w:r>
        <w:rPr>
          <w:rFonts w:ascii="Calibri" w:eastAsia="Calibri" w:hAnsi="Calibri" w:cs="Calibri"/>
          <w:color w:val="000000"/>
          <w:sz w:val="22"/>
          <w:szCs w:val="22"/>
        </w:rPr>
        <w:t>ll</w:t>
      </w:r>
      <w:r>
        <w:rPr>
          <w:rFonts w:ascii="Calibri" w:eastAsia="Calibri" w:hAnsi="Calibri" w:cs="Calibri"/>
          <w:color w:val="000000"/>
          <w:spacing w:val="4"/>
          <w:sz w:val="22"/>
          <w:szCs w:val="22"/>
        </w:rPr>
        <w:t xml:space="preserve"> </w:t>
      </w:r>
      <w:r>
        <w:rPr>
          <w:rFonts w:ascii="Calibri" w:eastAsia="Calibri" w:hAnsi="Calibri" w:cs="Calibri"/>
          <w:color w:val="000000"/>
          <w:spacing w:val="-1"/>
          <w:sz w:val="22"/>
          <w:szCs w:val="22"/>
        </w:rPr>
        <w:t>b</w:t>
      </w:r>
      <w:r>
        <w:rPr>
          <w:rFonts w:ascii="Calibri" w:eastAsia="Calibri" w:hAnsi="Calibri" w:cs="Calibri"/>
          <w:color w:val="000000"/>
          <w:sz w:val="22"/>
          <w:szCs w:val="22"/>
        </w:rPr>
        <w:t>e</w:t>
      </w:r>
      <w:r>
        <w:rPr>
          <w:rFonts w:ascii="Calibri" w:eastAsia="Calibri" w:hAnsi="Calibri" w:cs="Calibri"/>
          <w:color w:val="000000"/>
          <w:spacing w:val="5"/>
          <w:sz w:val="22"/>
          <w:szCs w:val="22"/>
        </w:rPr>
        <w:t xml:space="preserve"> </w:t>
      </w:r>
      <w:r>
        <w:rPr>
          <w:rFonts w:ascii="Calibri" w:eastAsia="Calibri" w:hAnsi="Calibri" w:cs="Calibri"/>
          <w:color w:val="000000"/>
          <w:spacing w:val="-3"/>
          <w:sz w:val="22"/>
          <w:szCs w:val="22"/>
        </w:rPr>
        <w:t>r</w:t>
      </w:r>
      <w:r>
        <w:rPr>
          <w:rFonts w:ascii="Calibri" w:eastAsia="Calibri" w:hAnsi="Calibri" w:cs="Calibri"/>
          <w:color w:val="000000"/>
          <w:sz w:val="22"/>
          <w:szCs w:val="22"/>
        </w:rPr>
        <w:t>eq</w:t>
      </w:r>
      <w:r>
        <w:rPr>
          <w:rFonts w:ascii="Calibri" w:eastAsia="Calibri" w:hAnsi="Calibri" w:cs="Calibri"/>
          <w:color w:val="000000"/>
          <w:spacing w:val="-1"/>
          <w:sz w:val="22"/>
          <w:szCs w:val="22"/>
        </w:rPr>
        <w:t>u</w:t>
      </w:r>
      <w:r>
        <w:rPr>
          <w:rFonts w:ascii="Calibri" w:eastAsia="Calibri" w:hAnsi="Calibri" w:cs="Calibri"/>
          <w:color w:val="000000"/>
          <w:sz w:val="22"/>
          <w:szCs w:val="22"/>
        </w:rPr>
        <w:t>ired</w:t>
      </w:r>
      <w:r>
        <w:rPr>
          <w:rFonts w:ascii="Calibri" w:eastAsia="Calibri" w:hAnsi="Calibri" w:cs="Calibri"/>
          <w:color w:val="000000"/>
          <w:spacing w:val="3"/>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o</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h</w:t>
      </w:r>
      <w:r>
        <w:rPr>
          <w:rFonts w:ascii="Calibri" w:eastAsia="Calibri" w:hAnsi="Calibri" w:cs="Calibri"/>
          <w:color w:val="000000"/>
          <w:spacing w:val="1"/>
          <w:sz w:val="22"/>
          <w:szCs w:val="22"/>
        </w:rPr>
        <w:t>o</w:t>
      </w:r>
      <w:r>
        <w:rPr>
          <w:rFonts w:ascii="Calibri" w:eastAsia="Calibri" w:hAnsi="Calibri" w:cs="Calibri"/>
          <w:color w:val="000000"/>
          <w:sz w:val="22"/>
          <w:szCs w:val="22"/>
        </w:rPr>
        <w:t>ld</w:t>
      </w:r>
      <w:r>
        <w:rPr>
          <w:rFonts w:ascii="Calibri" w:eastAsia="Calibri" w:hAnsi="Calibri" w:cs="Calibri"/>
          <w:color w:val="000000"/>
          <w:spacing w:val="1"/>
          <w:sz w:val="22"/>
          <w:szCs w:val="22"/>
        </w:rPr>
        <w:t xml:space="preserve"> </w:t>
      </w:r>
      <w:r>
        <w:rPr>
          <w:rFonts w:ascii="Calibri" w:eastAsia="Calibri" w:hAnsi="Calibri" w:cs="Calibri"/>
          <w:color w:val="000000"/>
          <w:spacing w:val="-3"/>
          <w:sz w:val="22"/>
          <w:szCs w:val="22"/>
        </w:rPr>
        <w:t>f</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1"/>
          <w:sz w:val="22"/>
          <w:szCs w:val="22"/>
        </w:rPr>
        <w:t>e</w:t>
      </w:r>
      <w:r>
        <w:rPr>
          <w:rFonts w:ascii="Calibri" w:eastAsia="Calibri" w:hAnsi="Calibri" w:cs="Calibri"/>
          <w:color w:val="000000"/>
          <w:spacing w:val="-3"/>
          <w:sz w:val="22"/>
          <w:szCs w:val="22"/>
        </w:rPr>
        <w:t>r</w:t>
      </w:r>
      <w:r>
        <w:rPr>
          <w:rFonts w:ascii="Calibri" w:eastAsia="Calibri" w:hAnsi="Calibri" w:cs="Calibri"/>
          <w:color w:val="000000"/>
          <w:sz w:val="22"/>
          <w:szCs w:val="22"/>
        </w:rPr>
        <w:t>m</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y</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Serv</w:t>
      </w:r>
      <w:r>
        <w:rPr>
          <w:rFonts w:ascii="Calibri" w:eastAsia="Calibri" w:hAnsi="Calibri" w:cs="Calibri"/>
          <w:color w:val="000000"/>
          <w:spacing w:val="-2"/>
          <w:sz w:val="22"/>
          <w:szCs w:val="22"/>
        </w:rPr>
        <w:t>i</w:t>
      </w:r>
      <w:r>
        <w:rPr>
          <w:rFonts w:ascii="Calibri" w:eastAsia="Calibri" w:hAnsi="Calibri" w:cs="Calibri"/>
          <w:color w:val="000000"/>
          <w:sz w:val="22"/>
          <w:szCs w:val="22"/>
        </w:rPr>
        <w:t>ces</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w:t>
      </w:r>
      <w:r>
        <w:rPr>
          <w:rFonts w:ascii="Calibri" w:eastAsia="Calibri" w:hAnsi="Calibri" w:cs="Calibri"/>
          <w:color w:val="000000"/>
          <w:spacing w:val="-2"/>
          <w:sz w:val="22"/>
          <w:szCs w:val="22"/>
        </w:rPr>
        <w:t>r</w:t>
      </w:r>
      <w:r>
        <w:rPr>
          <w:rFonts w:ascii="Calibri" w:eastAsia="Calibri" w:hAnsi="Calibri" w:cs="Calibri"/>
          <w:color w:val="000000"/>
          <w:sz w:val="22"/>
          <w:szCs w:val="22"/>
        </w:rPr>
        <w:t xml:space="preserve">act </w:t>
      </w:r>
      <w:r>
        <w:rPr>
          <w:rFonts w:ascii="Calibri" w:eastAsia="Calibri" w:hAnsi="Calibri" w:cs="Calibri"/>
          <w:b/>
          <w:color w:val="000000"/>
          <w:spacing w:val="1"/>
          <w:sz w:val="22"/>
          <w:szCs w:val="22"/>
        </w:rPr>
        <w:t>i</w:t>
      </w:r>
      <w:r>
        <w:rPr>
          <w:rFonts w:ascii="Calibri" w:eastAsia="Calibri" w:hAnsi="Calibri" w:cs="Calibri"/>
          <w:b/>
          <w:color w:val="000000"/>
          <w:spacing w:val="-1"/>
          <w:sz w:val="22"/>
          <w:szCs w:val="22"/>
        </w:rPr>
        <w:t>n</w:t>
      </w:r>
      <w:r>
        <w:rPr>
          <w:rFonts w:ascii="Calibri" w:eastAsia="Calibri" w:hAnsi="Calibri" w:cs="Calibri"/>
          <w:b/>
          <w:color w:val="000000"/>
          <w:sz w:val="22"/>
          <w:szCs w:val="22"/>
        </w:rPr>
        <w:t>s</w:t>
      </w:r>
      <w:r>
        <w:rPr>
          <w:rFonts w:ascii="Calibri" w:eastAsia="Calibri" w:hAnsi="Calibri" w:cs="Calibri"/>
          <w:b/>
          <w:color w:val="000000"/>
          <w:spacing w:val="-1"/>
          <w:sz w:val="22"/>
          <w:szCs w:val="22"/>
        </w:rPr>
        <w:t>u</w:t>
      </w:r>
      <w:r>
        <w:rPr>
          <w:rFonts w:ascii="Calibri" w:eastAsia="Calibri" w:hAnsi="Calibri" w:cs="Calibri"/>
          <w:b/>
          <w:color w:val="000000"/>
          <w:spacing w:val="1"/>
          <w:sz w:val="22"/>
          <w:szCs w:val="22"/>
        </w:rPr>
        <w:t>r</w:t>
      </w:r>
      <w:r>
        <w:rPr>
          <w:rFonts w:ascii="Calibri" w:eastAsia="Calibri" w:hAnsi="Calibri" w:cs="Calibri"/>
          <w:b/>
          <w:color w:val="000000"/>
          <w:spacing w:val="-1"/>
          <w:sz w:val="22"/>
          <w:szCs w:val="22"/>
        </w:rPr>
        <w:t>an</w:t>
      </w:r>
      <w:r>
        <w:rPr>
          <w:rFonts w:ascii="Calibri" w:eastAsia="Calibri" w:hAnsi="Calibri" w:cs="Calibri"/>
          <w:b/>
          <w:color w:val="000000"/>
          <w:spacing w:val="1"/>
          <w:sz w:val="22"/>
          <w:szCs w:val="22"/>
        </w:rPr>
        <w:t>c</w:t>
      </w:r>
      <w:r>
        <w:rPr>
          <w:rFonts w:ascii="Calibri" w:eastAsia="Calibri" w:hAnsi="Calibri" w:cs="Calibri"/>
          <w:b/>
          <w:color w:val="000000"/>
          <w:spacing w:val="-3"/>
          <w:sz w:val="22"/>
          <w:szCs w:val="22"/>
        </w:rPr>
        <w:t>e</w:t>
      </w:r>
      <w:r>
        <w:rPr>
          <w:rFonts w:ascii="Calibri" w:eastAsia="Calibri" w:hAnsi="Calibri" w:cs="Calibri"/>
          <w:b/>
          <w:color w:val="000000"/>
          <w:sz w:val="22"/>
          <w:szCs w:val="22"/>
        </w:rPr>
        <w:t>s</w:t>
      </w:r>
      <w:r>
        <w:rPr>
          <w:rFonts w:ascii="Calibri" w:eastAsia="Calibri" w:hAnsi="Calibri" w:cs="Calibri"/>
          <w:b/>
          <w:color w:val="000000"/>
          <w:spacing w:val="3"/>
          <w:sz w:val="22"/>
          <w:szCs w:val="22"/>
        </w:rPr>
        <w:t xml:space="preserve"> </w:t>
      </w:r>
      <w:r>
        <w:rPr>
          <w:rFonts w:ascii="Calibri" w:eastAsia="Calibri" w:hAnsi="Calibri" w:cs="Calibri"/>
          <w:b/>
          <w:color w:val="000000"/>
          <w:spacing w:val="-1"/>
          <w:sz w:val="22"/>
          <w:szCs w:val="22"/>
        </w:rPr>
        <w:t>o</w:t>
      </w:r>
      <w:r>
        <w:rPr>
          <w:rFonts w:ascii="Calibri" w:eastAsia="Calibri" w:hAnsi="Calibri" w:cs="Calibri"/>
          <w:b/>
          <w:color w:val="000000"/>
          <w:sz w:val="22"/>
          <w:szCs w:val="22"/>
        </w:rPr>
        <w:t>f t</w:t>
      </w:r>
      <w:r>
        <w:rPr>
          <w:rFonts w:ascii="Calibri" w:eastAsia="Calibri" w:hAnsi="Calibri" w:cs="Calibri"/>
          <w:b/>
          <w:color w:val="000000"/>
          <w:spacing w:val="-1"/>
          <w:sz w:val="22"/>
          <w:szCs w:val="22"/>
        </w:rPr>
        <w:t>h</w:t>
      </w:r>
      <w:r>
        <w:rPr>
          <w:rFonts w:ascii="Calibri" w:eastAsia="Calibri" w:hAnsi="Calibri" w:cs="Calibri"/>
          <w:b/>
          <w:color w:val="000000"/>
          <w:sz w:val="22"/>
          <w:szCs w:val="22"/>
        </w:rPr>
        <w:t>e</w:t>
      </w:r>
      <w:r>
        <w:rPr>
          <w:rFonts w:ascii="Calibri" w:eastAsia="Calibri" w:hAnsi="Calibri" w:cs="Calibri"/>
          <w:b/>
          <w:color w:val="000000"/>
          <w:spacing w:val="2"/>
          <w:sz w:val="22"/>
          <w:szCs w:val="22"/>
        </w:rPr>
        <w:t xml:space="preserve"> </w:t>
      </w:r>
      <w:r>
        <w:rPr>
          <w:rFonts w:ascii="Calibri" w:eastAsia="Calibri" w:hAnsi="Calibri" w:cs="Calibri"/>
          <w:b/>
          <w:color w:val="000000"/>
          <w:sz w:val="22"/>
          <w:szCs w:val="22"/>
        </w:rPr>
        <w:t>t</w:t>
      </w:r>
      <w:r>
        <w:rPr>
          <w:rFonts w:ascii="Calibri" w:eastAsia="Calibri" w:hAnsi="Calibri" w:cs="Calibri"/>
          <w:b/>
          <w:color w:val="000000"/>
          <w:spacing w:val="1"/>
          <w:sz w:val="22"/>
          <w:szCs w:val="22"/>
        </w:rPr>
        <w:t>y</w:t>
      </w:r>
      <w:r>
        <w:rPr>
          <w:rFonts w:ascii="Calibri" w:eastAsia="Calibri" w:hAnsi="Calibri" w:cs="Calibri"/>
          <w:b/>
          <w:color w:val="000000"/>
          <w:spacing w:val="-1"/>
          <w:sz w:val="22"/>
          <w:szCs w:val="22"/>
        </w:rPr>
        <w:t>p</w:t>
      </w:r>
      <w:r>
        <w:rPr>
          <w:rFonts w:ascii="Calibri" w:eastAsia="Calibri" w:hAnsi="Calibri" w:cs="Calibri"/>
          <w:b/>
          <w:color w:val="000000"/>
          <w:sz w:val="22"/>
          <w:szCs w:val="22"/>
        </w:rPr>
        <w:t>e</w:t>
      </w:r>
      <w:r>
        <w:rPr>
          <w:rFonts w:ascii="Calibri" w:eastAsia="Calibri" w:hAnsi="Calibri" w:cs="Calibri"/>
          <w:b/>
          <w:color w:val="000000"/>
          <w:spacing w:val="2"/>
          <w:sz w:val="22"/>
          <w:szCs w:val="22"/>
        </w:rPr>
        <w:t xml:space="preserve"> </w:t>
      </w:r>
      <w:r>
        <w:rPr>
          <w:rFonts w:ascii="Calibri" w:eastAsia="Calibri" w:hAnsi="Calibri" w:cs="Calibri"/>
          <w:b/>
          <w:color w:val="000000"/>
          <w:spacing w:val="-1"/>
          <w:sz w:val="22"/>
          <w:szCs w:val="22"/>
        </w:rPr>
        <w:t>an</w:t>
      </w:r>
      <w:r>
        <w:rPr>
          <w:rFonts w:ascii="Calibri" w:eastAsia="Calibri" w:hAnsi="Calibri" w:cs="Calibri"/>
          <w:b/>
          <w:color w:val="000000"/>
          <w:sz w:val="22"/>
          <w:szCs w:val="22"/>
        </w:rPr>
        <w:t>d</w:t>
      </w:r>
      <w:r>
        <w:rPr>
          <w:rFonts w:ascii="Calibri" w:eastAsia="Calibri" w:hAnsi="Calibri" w:cs="Calibri"/>
          <w:b/>
          <w:color w:val="000000"/>
          <w:spacing w:val="2"/>
          <w:sz w:val="22"/>
          <w:szCs w:val="22"/>
        </w:rPr>
        <w:t xml:space="preserve"> </w:t>
      </w:r>
      <w:r>
        <w:rPr>
          <w:rFonts w:ascii="Calibri" w:eastAsia="Calibri" w:hAnsi="Calibri" w:cs="Calibri"/>
          <w:b/>
          <w:color w:val="000000"/>
          <w:sz w:val="22"/>
          <w:szCs w:val="22"/>
        </w:rPr>
        <w:t>to</w:t>
      </w:r>
      <w:r>
        <w:rPr>
          <w:rFonts w:ascii="Calibri" w:eastAsia="Calibri" w:hAnsi="Calibri" w:cs="Calibri"/>
          <w:b/>
          <w:color w:val="000000"/>
          <w:spacing w:val="2"/>
          <w:sz w:val="22"/>
          <w:szCs w:val="22"/>
        </w:rPr>
        <w:t xml:space="preserve"> </w:t>
      </w:r>
      <w:r>
        <w:rPr>
          <w:rFonts w:ascii="Calibri" w:eastAsia="Calibri" w:hAnsi="Calibri" w:cs="Calibri"/>
          <w:b/>
          <w:color w:val="000000"/>
          <w:sz w:val="22"/>
          <w:szCs w:val="22"/>
        </w:rPr>
        <w:t>t</w:t>
      </w:r>
      <w:r>
        <w:rPr>
          <w:rFonts w:ascii="Calibri" w:eastAsia="Calibri" w:hAnsi="Calibri" w:cs="Calibri"/>
          <w:b/>
          <w:color w:val="000000"/>
          <w:spacing w:val="-1"/>
          <w:sz w:val="22"/>
          <w:szCs w:val="22"/>
        </w:rPr>
        <w:t>h</w:t>
      </w:r>
      <w:r>
        <w:rPr>
          <w:rFonts w:ascii="Calibri" w:eastAsia="Calibri" w:hAnsi="Calibri" w:cs="Calibri"/>
          <w:b/>
          <w:color w:val="000000"/>
          <w:sz w:val="22"/>
          <w:szCs w:val="22"/>
        </w:rPr>
        <w:t>e</w:t>
      </w:r>
      <w:r>
        <w:rPr>
          <w:rFonts w:ascii="Calibri" w:eastAsia="Calibri" w:hAnsi="Calibri" w:cs="Calibri"/>
          <w:b/>
          <w:color w:val="000000"/>
          <w:spacing w:val="3"/>
          <w:sz w:val="22"/>
          <w:szCs w:val="22"/>
        </w:rPr>
        <w:t xml:space="preserve"> </w:t>
      </w:r>
      <w:r>
        <w:rPr>
          <w:rFonts w:ascii="Calibri" w:eastAsia="Calibri" w:hAnsi="Calibri" w:cs="Calibri"/>
          <w:b/>
          <w:color w:val="000000"/>
          <w:sz w:val="22"/>
          <w:szCs w:val="22"/>
        </w:rPr>
        <w:t>m</w:t>
      </w:r>
      <w:r>
        <w:rPr>
          <w:rFonts w:ascii="Calibri" w:eastAsia="Calibri" w:hAnsi="Calibri" w:cs="Calibri"/>
          <w:b/>
          <w:color w:val="000000"/>
          <w:spacing w:val="1"/>
          <w:sz w:val="22"/>
          <w:szCs w:val="22"/>
        </w:rPr>
        <w:t>i</w:t>
      </w:r>
      <w:r>
        <w:rPr>
          <w:rFonts w:ascii="Calibri" w:eastAsia="Calibri" w:hAnsi="Calibri" w:cs="Calibri"/>
          <w:b/>
          <w:color w:val="000000"/>
          <w:spacing w:val="-1"/>
          <w:sz w:val="22"/>
          <w:szCs w:val="22"/>
        </w:rPr>
        <w:t>ni</w:t>
      </w:r>
      <w:r>
        <w:rPr>
          <w:rFonts w:ascii="Calibri" w:eastAsia="Calibri" w:hAnsi="Calibri" w:cs="Calibri"/>
          <w:b/>
          <w:color w:val="000000"/>
          <w:spacing w:val="-2"/>
          <w:sz w:val="22"/>
          <w:szCs w:val="22"/>
        </w:rPr>
        <w:t>m</w:t>
      </w:r>
      <w:r>
        <w:rPr>
          <w:rFonts w:ascii="Calibri" w:eastAsia="Calibri" w:hAnsi="Calibri" w:cs="Calibri"/>
          <w:b/>
          <w:color w:val="000000"/>
          <w:spacing w:val="-1"/>
          <w:sz w:val="22"/>
          <w:szCs w:val="22"/>
        </w:rPr>
        <w:t>u</w:t>
      </w:r>
      <w:r>
        <w:rPr>
          <w:rFonts w:ascii="Calibri" w:eastAsia="Calibri" w:hAnsi="Calibri" w:cs="Calibri"/>
          <w:b/>
          <w:color w:val="000000"/>
          <w:sz w:val="22"/>
          <w:szCs w:val="22"/>
        </w:rPr>
        <w:t>m</w:t>
      </w:r>
      <w:r>
        <w:rPr>
          <w:rFonts w:ascii="Calibri" w:eastAsia="Calibri" w:hAnsi="Calibri" w:cs="Calibri"/>
          <w:b/>
          <w:color w:val="000000"/>
          <w:spacing w:val="3"/>
          <w:sz w:val="22"/>
          <w:szCs w:val="22"/>
        </w:rPr>
        <w:t xml:space="preserve"> </w:t>
      </w:r>
      <w:r>
        <w:rPr>
          <w:rFonts w:ascii="Calibri" w:eastAsia="Calibri" w:hAnsi="Calibri" w:cs="Calibri"/>
          <w:b/>
          <w:color w:val="000000"/>
          <w:spacing w:val="1"/>
          <w:sz w:val="22"/>
          <w:szCs w:val="22"/>
        </w:rPr>
        <w:t>l</w:t>
      </w:r>
      <w:r>
        <w:rPr>
          <w:rFonts w:ascii="Calibri" w:eastAsia="Calibri" w:hAnsi="Calibri" w:cs="Calibri"/>
          <w:b/>
          <w:color w:val="000000"/>
          <w:spacing w:val="-3"/>
          <w:sz w:val="22"/>
          <w:szCs w:val="22"/>
        </w:rPr>
        <w:t>e</w:t>
      </w:r>
      <w:r>
        <w:rPr>
          <w:rFonts w:ascii="Calibri" w:eastAsia="Calibri" w:hAnsi="Calibri" w:cs="Calibri"/>
          <w:b/>
          <w:color w:val="000000"/>
          <w:spacing w:val="1"/>
          <w:sz w:val="22"/>
          <w:szCs w:val="22"/>
        </w:rPr>
        <w:t>v</w:t>
      </w:r>
      <w:r>
        <w:rPr>
          <w:rFonts w:ascii="Calibri" w:eastAsia="Calibri" w:hAnsi="Calibri" w:cs="Calibri"/>
          <w:b/>
          <w:color w:val="000000"/>
          <w:spacing w:val="-1"/>
          <w:sz w:val="22"/>
          <w:szCs w:val="22"/>
        </w:rPr>
        <w:t>e</w:t>
      </w:r>
      <w:r>
        <w:rPr>
          <w:rFonts w:ascii="Calibri" w:eastAsia="Calibri" w:hAnsi="Calibri" w:cs="Calibri"/>
          <w:b/>
          <w:color w:val="000000"/>
          <w:sz w:val="22"/>
          <w:szCs w:val="22"/>
        </w:rPr>
        <w:t>l s</w:t>
      </w:r>
      <w:r>
        <w:rPr>
          <w:rFonts w:ascii="Calibri" w:eastAsia="Calibri" w:hAnsi="Calibri" w:cs="Calibri"/>
          <w:b/>
          <w:color w:val="000000"/>
          <w:spacing w:val="-1"/>
          <w:sz w:val="22"/>
          <w:szCs w:val="22"/>
        </w:rPr>
        <w:t>pe</w:t>
      </w:r>
      <w:r>
        <w:rPr>
          <w:rFonts w:ascii="Calibri" w:eastAsia="Calibri" w:hAnsi="Calibri" w:cs="Calibri"/>
          <w:b/>
          <w:color w:val="000000"/>
          <w:spacing w:val="1"/>
          <w:sz w:val="22"/>
          <w:szCs w:val="22"/>
        </w:rPr>
        <w:t>ci</w:t>
      </w:r>
      <w:r>
        <w:rPr>
          <w:rFonts w:ascii="Calibri" w:eastAsia="Calibri" w:hAnsi="Calibri" w:cs="Calibri"/>
          <w:b/>
          <w:color w:val="000000"/>
          <w:spacing w:val="-3"/>
          <w:sz w:val="22"/>
          <w:szCs w:val="22"/>
        </w:rPr>
        <w:t>f</w:t>
      </w:r>
      <w:r>
        <w:rPr>
          <w:rFonts w:ascii="Calibri" w:eastAsia="Calibri" w:hAnsi="Calibri" w:cs="Calibri"/>
          <w:b/>
          <w:color w:val="000000"/>
          <w:spacing w:val="1"/>
          <w:sz w:val="22"/>
          <w:szCs w:val="22"/>
        </w:rPr>
        <w:t>i</w:t>
      </w:r>
      <w:r>
        <w:rPr>
          <w:rFonts w:ascii="Calibri" w:eastAsia="Calibri" w:hAnsi="Calibri" w:cs="Calibri"/>
          <w:b/>
          <w:color w:val="000000"/>
          <w:spacing w:val="-1"/>
          <w:sz w:val="22"/>
          <w:szCs w:val="22"/>
        </w:rPr>
        <w:t>e</w:t>
      </w:r>
      <w:r>
        <w:rPr>
          <w:rFonts w:ascii="Calibri" w:eastAsia="Calibri" w:hAnsi="Calibri" w:cs="Calibri"/>
          <w:b/>
          <w:color w:val="000000"/>
          <w:sz w:val="22"/>
          <w:szCs w:val="22"/>
        </w:rPr>
        <w:t>d</w:t>
      </w:r>
      <w:r>
        <w:rPr>
          <w:rFonts w:ascii="Calibri" w:eastAsia="Calibri" w:hAnsi="Calibri" w:cs="Calibri"/>
          <w:color w:val="000000"/>
          <w:sz w:val="22"/>
          <w:szCs w:val="22"/>
        </w:rPr>
        <w:t>.</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1"/>
          <w:sz w:val="22"/>
          <w:szCs w:val="22"/>
        </w:rPr>
        <w:t>e</w:t>
      </w:r>
      <w:r>
        <w:rPr>
          <w:rFonts w:ascii="Calibri" w:eastAsia="Calibri" w:hAnsi="Calibri" w:cs="Calibri"/>
          <w:color w:val="000000"/>
          <w:spacing w:val="-1"/>
          <w:sz w:val="22"/>
          <w:szCs w:val="22"/>
        </w:rPr>
        <w:t>n</w:t>
      </w:r>
      <w:r>
        <w:rPr>
          <w:rFonts w:ascii="Calibri" w:eastAsia="Calibri" w:hAnsi="Calibri" w:cs="Calibri"/>
          <w:color w:val="000000"/>
          <w:spacing w:val="-3"/>
          <w:sz w:val="22"/>
          <w:szCs w:val="22"/>
        </w:rPr>
        <w:t>d</w:t>
      </w:r>
      <w:r>
        <w:rPr>
          <w:rFonts w:ascii="Calibri" w:eastAsia="Calibri" w:hAnsi="Calibri" w:cs="Calibri"/>
          <w:color w:val="000000"/>
          <w:sz w:val="22"/>
          <w:szCs w:val="22"/>
        </w:rPr>
        <w:t>erers</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s</w:t>
      </w:r>
      <w:r>
        <w:rPr>
          <w:rFonts w:ascii="Calibri" w:eastAsia="Calibri" w:hAnsi="Calibri" w:cs="Calibri"/>
          <w:color w:val="000000"/>
          <w:spacing w:val="-3"/>
          <w:sz w:val="22"/>
          <w:szCs w:val="22"/>
        </w:rPr>
        <w:t>h</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u</w:t>
      </w:r>
      <w:r>
        <w:rPr>
          <w:rFonts w:ascii="Calibri" w:eastAsia="Calibri" w:hAnsi="Calibri" w:cs="Calibri"/>
          <w:color w:val="000000"/>
          <w:sz w:val="22"/>
          <w:szCs w:val="22"/>
        </w:rPr>
        <w:t xml:space="preserve">ld </w:t>
      </w:r>
      <w:r>
        <w:rPr>
          <w:rFonts w:ascii="Calibri" w:eastAsia="Calibri" w:hAnsi="Calibri" w:cs="Calibri"/>
          <w:color w:val="000000"/>
          <w:spacing w:val="-1"/>
          <w:sz w:val="22"/>
          <w:szCs w:val="22"/>
        </w:rPr>
        <w:t>n</w:t>
      </w:r>
      <w:r>
        <w:rPr>
          <w:rFonts w:ascii="Calibri" w:eastAsia="Calibri" w:hAnsi="Calibri" w:cs="Calibri"/>
          <w:color w:val="000000"/>
          <w:spacing w:val="1"/>
          <w:sz w:val="22"/>
          <w:szCs w:val="22"/>
        </w:rPr>
        <w:t>o</w:t>
      </w:r>
      <w:r>
        <w:rPr>
          <w:rFonts w:ascii="Calibri" w:eastAsia="Calibri" w:hAnsi="Calibri" w:cs="Calibri"/>
          <w:color w:val="000000"/>
          <w:sz w:val="22"/>
          <w:szCs w:val="22"/>
        </w:rPr>
        <w:t>te</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th</w:t>
      </w:r>
      <w:r>
        <w:rPr>
          <w:rFonts w:ascii="Calibri" w:eastAsia="Calibri" w:hAnsi="Calibri" w:cs="Calibri"/>
          <w:color w:val="000000"/>
          <w:spacing w:val="-3"/>
          <w:sz w:val="22"/>
          <w:szCs w:val="22"/>
        </w:rPr>
        <w:t>a</w:t>
      </w:r>
      <w:r>
        <w:rPr>
          <w:rFonts w:ascii="Calibri" w:eastAsia="Calibri" w:hAnsi="Calibri" w:cs="Calibri"/>
          <w:color w:val="000000"/>
          <w:sz w:val="22"/>
          <w:szCs w:val="22"/>
        </w:rPr>
        <w:t>t</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th</w:t>
      </w:r>
      <w:r>
        <w:rPr>
          <w:rFonts w:ascii="Calibri" w:eastAsia="Calibri" w:hAnsi="Calibri" w:cs="Calibri"/>
          <w:color w:val="000000"/>
          <w:spacing w:val="-2"/>
          <w:sz w:val="22"/>
          <w:szCs w:val="22"/>
        </w:rPr>
        <w:t>e</w:t>
      </w:r>
      <w:r>
        <w:rPr>
          <w:rFonts w:ascii="Calibri" w:eastAsia="Calibri" w:hAnsi="Calibri" w:cs="Calibri"/>
          <w:color w:val="000000"/>
          <w:sz w:val="22"/>
          <w:szCs w:val="22"/>
        </w:rPr>
        <w:t>y</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are</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no</w:t>
      </w:r>
      <w:r>
        <w:rPr>
          <w:rFonts w:ascii="Calibri" w:eastAsia="Calibri" w:hAnsi="Calibri" w:cs="Calibri"/>
          <w:color w:val="000000"/>
          <w:sz w:val="22"/>
          <w:szCs w:val="22"/>
        </w:rPr>
        <w:t>t</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b</w:t>
      </w:r>
      <w:r>
        <w:rPr>
          <w:rFonts w:ascii="Calibri" w:eastAsia="Calibri" w:hAnsi="Calibri" w:cs="Calibri"/>
          <w:color w:val="000000"/>
          <w:sz w:val="22"/>
          <w:szCs w:val="22"/>
        </w:rPr>
        <w:t>li</w:t>
      </w:r>
      <w:r>
        <w:rPr>
          <w:rFonts w:ascii="Calibri" w:eastAsia="Calibri" w:hAnsi="Calibri" w:cs="Calibri"/>
          <w:color w:val="000000"/>
          <w:spacing w:val="-1"/>
          <w:sz w:val="22"/>
          <w:szCs w:val="22"/>
        </w:rPr>
        <w:t>g</w:t>
      </w:r>
      <w:r>
        <w:rPr>
          <w:rFonts w:ascii="Calibri" w:eastAsia="Calibri" w:hAnsi="Calibri" w:cs="Calibri"/>
          <w:color w:val="000000"/>
          <w:sz w:val="22"/>
          <w:szCs w:val="22"/>
        </w:rPr>
        <w:t>ed</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o</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h</w:t>
      </w:r>
      <w:r>
        <w:rPr>
          <w:rFonts w:ascii="Calibri" w:eastAsia="Calibri" w:hAnsi="Calibri" w:cs="Calibri"/>
          <w:color w:val="000000"/>
          <w:sz w:val="22"/>
          <w:szCs w:val="22"/>
        </w:rPr>
        <w:t>a</w:t>
      </w:r>
      <w:r>
        <w:rPr>
          <w:rFonts w:ascii="Calibri" w:eastAsia="Calibri" w:hAnsi="Calibri" w:cs="Calibri"/>
          <w:color w:val="000000"/>
          <w:spacing w:val="1"/>
          <w:sz w:val="22"/>
          <w:szCs w:val="22"/>
        </w:rPr>
        <w:t>v</w:t>
      </w:r>
      <w:r>
        <w:rPr>
          <w:rFonts w:ascii="Calibri" w:eastAsia="Calibri" w:hAnsi="Calibri" w:cs="Calibri"/>
          <w:color w:val="000000"/>
          <w:sz w:val="22"/>
          <w:szCs w:val="22"/>
        </w:rPr>
        <w:t>e</w:t>
      </w:r>
      <w:r>
        <w:rPr>
          <w:rFonts w:ascii="Calibri" w:eastAsia="Calibri" w:hAnsi="Calibri" w:cs="Calibri"/>
          <w:color w:val="000000"/>
          <w:spacing w:val="2"/>
          <w:sz w:val="22"/>
          <w:szCs w:val="22"/>
        </w:rPr>
        <w:t xml:space="preserve"> </w:t>
      </w:r>
      <w:r>
        <w:rPr>
          <w:rFonts w:ascii="Calibri" w:eastAsia="Calibri" w:hAnsi="Calibri" w:cs="Calibri"/>
          <w:color w:val="000000"/>
          <w:spacing w:val="-3"/>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su</w:t>
      </w:r>
      <w:r>
        <w:rPr>
          <w:rFonts w:ascii="Calibri" w:eastAsia="Calibri" w:hAnsi="Calibri" w:cs="Calibri"/>
          <w:color w:val="000000"/>
          <w:spacing w:val="-1"/>
          <w:sz w:val="22"/>
          <w:szCs w:val="22"/>
        </w:rPr>
        <w:t>r</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ces in</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lace</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in</w:t>
      </w:r>
      <w:r>
        <w:rPr>
          <w:rFonts w:ascii="Calibri" w:eastAsia="Calibri" w:hAnsi="Calibri" w:cs="Calibri"/>
          <w:color w:val="000000"/>
          <w:spacing w:val="-8"/>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1"/>
          <w:sz w:val="22"/>
          <w:szCs w:val="22"/>
        </w:rPr>
        <w:t>d</w:t>
      </w:r>
      <w:r>
        <w:rPr>
          <w:rFonts w:ascii="Calibri" w:eastAsia="Calibri" w:hAnsi="Calibri" w:cs="Calibri"/>
          <w:color w:val="000000"/>
          <w:sz w:val="22"/>
          <w:szCs w:val="22"/>
        </w:rPr>
        <w:t>er</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to</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en</w:t>
      </w:r>
      <w:r>
        <w:rPr>
          <w:rFonts w:ascii="Calibri" w:eastAsia="Calibri" w:hAnsi="Calibri" w:cs="Calibri"/>
          <w:color w:val="000000"/>
          <w:spacing w:val="-2"/>
          <w:sz w:val="22"/>
          <w:szCs w:val="22"/>
        </w:rPr>
        <w:t>t</w:t>
      </w:r>
      <w:r>
        <w:rPr>
          <w:rFonts w:ascii="Calibri" w:eastAsia="Calibri" w:hAnsi="Calibri" w:cs="Calibri"/>
          <w:color w:val="000000"/>
          <w:sz w:val="22"/>
          <w:szCs w:val="22"/>
        </w:rPr>
        <w:t>er</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i</w:t>
      </w:r>
      <w:r>
        <w:rPr>
          <w:rFonts w:ascii="Calibri" w:eastAsia="Calibri" w:hAnsi="Calibri" w:cs="Calibri"/>
          <w:color w:val="000000"/>
          <w:spacing w:val="-4"/>
          <w:sz w:val="22"/>
          <w:szCs w:val="22"/>
        </w:rPr>
        <w:t>n</w:t>
      </w:r>
      <w:r>
        <w:rPr>
          <w:rFonts w:ascii="Calibri" w:eastAsia="Calibri" w:hAnsi="Calibri" w:cs="Calibri"/>
          <w:color w:val="000000"/>
          <w:sz w:val="22"/>
          <w:szCs w:val="22"/>
        </w:rPr>
        <w:t>to</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2"/>
          <w:sz w:val="22"/>
          <w:szCs w:val="22"/>
        </w:rPr>
        <w:t xml:space="preserve"> </w:t>
      </w:r>
      <w:r w:rsidR="00DC1FFE">
        <w:rPr>
          <w:rFonts w:ascii="Calibri" w:eastAsia="Calibri" w:hAnsi="Calibri" w:cs="Calibri"/>
          <w:color w:val="000000"/>
          <w:sz w:val="22"/>
          <w:szCs w:val="22"/>
        </w:rPr>
        <w:t>Contract</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with</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4"/>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tracting</w:t>
      </w:r>
      <w:r>
        <w:rPr>
          <w:rFonts w:ascii="Calibri" w:eastAsia="Calibri" w:hAnsi="Calibri" w:cs="Calibri"/>
          <w:color w:val="000000"/>
          <w:spacing w:val="-5"/>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u</w:t>
      </w:r>
      <w:r>
        <w:rPr>
          <w:rFonts w:ascii="Calibri" w:eastAsia="Calibri" w:hAnsi="Calibri" w:cs="Calibri"/>
          <w:color w:val="000000"/>
          <w:sz w:val="22"/>
          <w:szCs w:val="22"/>
        </w:rPr>
        <w:t>t</w:t>
      </w:r>
      <w:r>
        <w:rPr>
          <w:rFonts w:ascii="Calibri" w:eastAsia="Calibri" w:hAnsi="Calibri" w:cs="Calibri"/>
          <w:color w:val="000000"/>
          <w:spacing w:val="-3"/>
          <w:sz w:val="22"/>
          <w:szCs w:val="22"/>
        </w:rPr>
        <w:t>h</w:t>
      </w:r>
      <w:r>
        <w:rPr>
          <w:rFonts w:ascii="Calibri" w:eastAsia="Calibri" w:hAnsi="Calibri" w:cs="Calibri"/>
          <w:color w:val="000000"/>
          <w:spacing w:val="1"/>
          <w:sz w:val="22"/>
          <w:szCs w:val="22"/>
        </w:rPr>
        <w:t>o</w:t>
      </w:r>
      <w:r>
        <w:rPr>
          <w:rFonts w:ascii="Calibri" w:eastAsia="Calibri" w:hAnsi="Calibri" w:cs="Calibri"/>
          <w:color w:val="000000"/>
          <w:sz w:val="22"/>
          <w:szCs w:val="22"/>
        </w:rPr>
        <w:t>rity.</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The t</w:t>
      </w:r>
      <w:r>
        <w:rPr>
          <w:rFonts w:ascii="Calibri" w:eastAsia="Calibri" w:hAnsi="Calibri" w:cs="Calibri"/>
          <w:color w:val="000000"/>
          <w:spacing w:val="1"/>
          <w:sz w:val="22"/>
          <w:szCs w:val="22"/>
        </w:rPr>
        <w:t>y</w:t>
      </w:r>
      <w:r>
        <w:rPr>
          <w:rFonts w:ascii="Calibri" w:eastAsia="Calibri" w:hAnsi="Calibri" w:cs="Calibri"/>
          <w:color w:val="000000"/>
          <w:spacing w:val="-1"/>
          <w:sz w:val="22"/>
          <w:szCs w:val="22"/>
        </w:rPr>
        <w:t>p</w:t>
      </w:r>
      <w:r>
        <w:rPr>
          <w:rFonts w:ascii="Calibri" w:eastAsia="Calibri" w:hAnsi="Calibri" w:cs="Calibri"/>
          <w:color w:val="000000"/>
          <w:sz w:val="22"/>
          <w:szCs w:val="22"/>
        </w:rPr>
        <w:t>es</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m</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pacing w:val="-3"/>
          <w:sz w:val="22"/>
          <w:szCs w:val="22"/>
        </w:rPr>
        <w:t>i</w:t>
      </w:r>
      <w:r>
        <w:rPr>
          <w:rFonts w:ascii="Calibri" w:eastAsia="Calibri" w:hAnsi="Calibri" w:cs="Calibri"/>
          <w:color w:val="000000"/>
          <w:spacing w:val="1"/>
          <w:sz w:val="22"/>
          <w:szCs w:val="22"/>
        </w:rPr>
        <w:t>m</w:t>
      </w:r>
      <w:r>
        <w:rPr>
          <w:rFonts w:ascii="Calibri" w:eastAsia="Calibri" w:hAnsi="Calibri" w:cs="Calibri"/>
          <w:color w:val="000000"/>
          <w:spacing w:val="-1"/>
          <w:sz w:val="22"/>
          <w:szCs w:val="22"/>
        </w:rPr>
        <w:t>u</w:t>
      </w:r>
      <w:r>
        <w:rPr>
          <w:rFonts w:ascii="Calibri" w:eastAsia="Calibri" w:hAnsi="Calibri" w:cs="Calibri"/>
          <w:color w:val="000000"/>
          <w:sz w:val="22"/>
          <w:szCs w:val="22"/>
        </w:rPr>
        <w:t>m</w:t>
      </w:r>
      <w:r>
        <w:rPr>
          <w:rFonts w:ascii="Calibri" w:eastAsia="Calibri" w:hAnsi="Calibri" w:cs="Calibri"/>
          <w:color w:val="000000"/>
          <w:spacing w:val="5"/>
          <w:sz w:val="22"/>
          <w:szCs w:val="22"/>
        </w:rPr>
        <w:t xml:space="preserve"> </w:t>
      </w:r>
      <w:r>
        <w:rPr>
          <w:rFonts w:ascii="Calibri" w:eastAsia="Calibri" w:hAnsi="Calibri" w:cs="Calibri"/>
          <w:color w:val="000000"/>
          <w:sz w:val="22"/>
          <w:szCs w:val="22"/>
        </w:rPr>
        <w:t>l</w:t>
      </w:r>
      <w:r>
        <w:rPr>
          <w:rFonts w:ascii="Calibri" w:eastAsia="Calibri" w:hAnsi="Calibri" w:cs="Calibri"/>
          <w:color w:val="000000"/>
          <w:spacing w:val="-2"/>
          <w:sz w:val="22"/>
          <w:szCs w:val="22"/>
        </w:rPr>
        <w:t>e</w:t>
      </w:r>
      <w:r>
        <w:rPr>
          <w:rFonts w:ascii="Calibri" w:eastAsia="Calibri" w:hAnsi="Calibri" w:cs="Calibri"/>
          <w:color w:val="000000"/>
          <w:spacing w:val="-1"/>
          <w:sz w:val="22"/>
          <w:szCs w:val="22"/>
        </w:rPr>
        <w:t>v</w:t>
      </w:r>
      <w:r>
        <w:rPr>
          <w:rFonts w:ascii="Calibri" w:eastAsia="Calibri" w:hAnsi="Calibri" w:cs="Calibri"/>
          <w:color w:val="000000"/>
          <w:sz w:val="22"/>
          <w:szCs w:val="22"/>
        </w:rPr>
        <w:t>els</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5"/>
          <w:sz w:val="22"/>
          <w:szCs w:val="22"/>
        </w:rPr>
        <w:t xml:space="preserve"> </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su</w:t>
      </w:r>
      <w:r>
        <w:rPr>
          <w:rFonts w:ascii="Calibri" w:eastAsia="Calibri" w:hAnsi="Calibri" w:cs="Calibri"/>
          <w:color w:val="000000"/>
          <w:spacing w:val="-1"/>
          <w:sz w:val="22"/>
          <w:szCs w:val="22"/>
        </w:rPr>
        <w:t>r</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pacing w:val="-2"/>
          <w:sz w:val="22"/>
          <w:szCs w:val="22"/>
        </w:rPr>
        <w:t>c</w:t>
      </w:r>
      <w:r>
        <w:rPr>
          <w:rFonts w:ascii="Calibri" w:eastAsia="Calibri" w:hAnsi="Calibri" w:cs="Calibri"/>
          <w:color w:val="000000"/>
          <w:sz w:val="22"/>
          <w:szCs w:val="22"/>
        </w:rPr>
        <w:t>e</w:t>
      </w:r>
      <w:r>
        <w:rPr>
          <w:rFonts w:ascii="Calibri" w:eastAsia="Calibri" w:hAnsi="Calibri" w:cs="Calibri"/>
          <w:color w:val="000000"/>
          <w:spacing w:val="5"/>
          <w:sz w:val="22"/>
          <w:szCs w:val="22"/>
        </w:rPr>
        <w:t xml:space="preserve"> </w:t>
      </w:r>
      <w:r>
        <w:rPr>
          <w:rFonts w:ascii="Calibri" w:eastAsia="Calibri" w:hAnsi="Calibri" w:cs="Calibri"/>
          <w:color w:val="000000"/>
          <w:spacing w:val="-3"/>
          <w:sz w:val="22"/>
          <w:szCs w:val="22"/>
        </w:rPr>
        <w:t>r</w:t>
      </w:r>
      <w:r>
        <w:rPr>
          <w:rFonts w:ascii="Calibri" w:eastAsia="Calibri" w:hAnsi="Calibri" w:cs="Calibri"/>
          <w:color w:val="000000"/>
          <w:sz w:val="22"/>
          <w:szCs w:val="22"/>
        </w:rPr>
        <w:t>eq</w:t>
      </w:r>
      <w:r>
        <w:rPr>
          <w:rFonts w:ascii="Calibri" w:eastAsia="Calibri" w:hAnsi="Calibri" w:cs="Calibri"/>
          <w:color w:val="000000"/>
          <w:spacing w:val="-1"/>
          <w:sz w:val="22"/>
          <w:szCs w:val="22"/>
        </w:rPr>
        <w:t>u</w:t>
      </w:r>
      <w:r>
        <w:rPr>
          <w:rFonts w:ascii="Calibri" w:eastAsia="Calibri" w:hAnsi="Calibri" w:cs="Calibri"/>
          <w:color w:val="000000"/>
          <w:sz w:val="22"/>
          <w:szCs w:val="22"/>
        </w:rPr>
        <w:t>ired</w:t>
      </w:r>
      <w:r>
        <w:rPr>
          <w:rFonts w:ascii="Calibri" w:eastAsia="Calibri" w:hAnsi="Calibri" w:cs="Calibri"/>
          <w:color w:val="000000"/>
          <w:spacing w:val="4"/>
          <w:sz w:val="22"/>
          <w:szCs w:val="22"/>
        </w:rPr>
        <w:t xml:space="preserve"> </w:t>
      </w:r>
      <w:r>
        <w:rPr>
          <w:rFonts w:ascii="Calibri" w:eastAsia="Calibri" w:hAnsi="Calibri" w:cs="Calibri"/>
          <w:color w:val="000000"/>
          <w:spacing w:val="-3"/>
          <w:sz w:val="22"/>
          <w:szCs w:val="22"/>
        </w:rPr>
        <w:t>a</w:t>
      </w:r>
      <w:r>
        <w:rPr>
          <w:rFonts w:ascii="Calibri" w:eastAsia="Calibri" w:hAnsi="Calibri" w:cs="Calibri"/>
          <w:color w:val="000000"/>
          <w:sz w:val="22"/>
          <w:szCs w:val="22"/>
        </w:rPr>
        <w:t>re</w:t>
      </w:r>
      <w:r>
        <w:rPr>
          <w:rFonts w:ascii="Calibri" w:eastAsia="Calibri" w:hAnsi="Calibri" w:cs="Calibri"/>
          <w:color w:val="000000"/>
          <w:spacing w:val="5"/>
          <w:sz w:val="22"/>
          <w:szCs w:val="22"/>
        </w:rPr>
        <w:t xml:space="preserve"> </w:t>
      </w:r>
      <w:r>
        <w:rPr>
          <w:rFonts w:ascii="Calibri" w:eastAsia="Calibri" w:hAnsi="Calibri" w:cs="Calibri"/>
          <w:color w:val="000000"/>
          <w:spacing w:val="-3"/>
          <w:sz w:val="22"/>
          <w:szCs w:val="22"/>
        </w:rPr>
        <w:t>n</w:t>
      </w:r>
      <w:r>
        <w:rPr>
          <w:rFonts w:ascii="Calibri" w:eastAsia="Calibri" w:hAnsi="Calibri" w:cs="Calibri"/>
          <w:color w:val="000000"/>
          <w:spacing w:val="1"/>
          <w:sz w:val="22"/>
          <w:szCs w:val="22"/>
        </w:rPr>
        <w:t>o</w:t>
      </w:r>
      <w:r>
        <w:rPr>
          <w:rFonts w:ascii="Calibri" w:eastAsia="Calibri" w:hAnsi="Calibri" w:cs="Calibri"/>
          <w:color w:val="000000"/>
          <w:sz w:val="22"/>
          <w:szCs w:val="22"/>
        </w:rPr>
        <w:t>t</w:t>
      </w:r>
      <w:r>
        <w:rPr>
          <w:rFonts w:ascii="Calibri" w:eastAsia="Calibri" w:hAnsi="Calibri" w:cs="Calibri"/>
          <w:color w:val="000000"/>
          <w:spacing w:val="5"/>
          <w:sz w:val="22"/>
          <w:szCs w:val="22"/>
        </w:rPr>
        <w:t xml:space="preserve"> </w:t>
      </w:r>
      <w:r>
        <w:rPr>
          <w:rFonts w:ascii="Calibri" w:eastAsia="Calibri" w:hAnsi="Calibri" w:cs="Calibri"/>
          <w:color w:val="000000"/>
          <w:sz w:val="22"/>
          <w:szCs w:val="22"/>
        </w:rPr>
        <w:t>l</w:t>
      </w:r>
      <w:r>
        <w:rPr>
          <w:rFonts w:ascii="Calibri" w:eastAsia="Calibri" w:hAnsi="Calibri" w:cs="Calibri"/>
          <w:color w:val="000000"/>
          <w:spacing w:val="-3"/>
          <w:sz w:val="22"/>
          <w:szCs w:val="22"/>
        </w:rPr>
        <w:t>i</w:t>
      </w:r>
      <w:r>
        <w:rPr>
          <w:rFonts w:ascii="Calibri" w:eastAsia="Calibri" w:hAnsi="Calibri" w:cs="Calibri"/>
          <w:color w:val="000000"/>
          <w:sz w:val="22"/>
          <w:szCs w:val="22"/>
        </w:rPr>
        <w:t>k</w:t>
      </w:r>
      <w:r>
        <w:rPr>
          <w:rFonts w:ascii="Calibri" w:eastAsia="Calibri" w:hAnsi="Calibri" w:cs="Calibri"/>
          <w:color w:val="000000"/>
          <w:spacing w:val="1"/>
          <w:sz w:val="22"/>
          <w:szCs w:val="22"/>
        </w:rPr>
        <w:t>e</w:t>
      </w:r>
      <w:r>
        <w:rPr>
          <w:rFonts w:ascii="Calibri" w:eastAsia="Calibri" w:hAnsi="Calibri" w:cs="Calibri"/>
          <w:color w:val="000000"/>
          <w:spacing w:val="-3"/>
          <w:sz w:val="22"/>
          <w:szCs w:val="22"/>
        </w:rPr>
        <w:t>l</w:t>
      </w:r>
      <w:r>
        <w:rPr>
          <w:rFonts w:ascii="Calibri" w:eastAsia="Calibri" w:hAnsi="Calibri" w:cs="Calibri"/>
          <w:color w:val="000000"/>
          <w:sz w:val="22"/>
          <w:szCs w:val="22"/>
        </w:rPr>
        <w:t>y</w:t>
      </w:r>
      <w:r>
        <w:rPr>
          <w:rFonts w:ascii="Calibri" w:eastAsia="Calibri" w:hAnsi="Calibri" w:cs="Calibri"/>
          <w:color w:val="000000"/>
          <w:spacing w:val="5"/>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o</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e</w:t>
      </w:r>
      <w:r>
        <w:rPr>
          <w:rFonts w:ascii="Calibri" w:eastAsia="Calibri" w:hAnsi="Calibri" w:cs="Calibri"/>
          <w:color w:val="000000"/>
          <w:spacing w:val="-1"/>
          <w:sz w:val="22"/>
          <w:szCs w:val="22"/>
        </w:rPr>
        <w:t>x</w:t>
      </w:r>
      <w:r>
        <w:rPr>
          <w:rFonts w:ascii="Calibri" w:eastAsia="Calibri" w:hAnsi="Calibri" w:cs="Calibri"/>
          <w:color w:val="000000"/>
          <w:sz w:val="22"/>
          <w:szCs w:val="22"/>
        </w:rPr>
        <w:t>ce</w:t>
      </w:r>
      <w:r>
        <w:rPr>
          <w:rFonts w:ascii="Calibri" w:eastAsia="Calibri" w:hAnsi="Calibri" w:cs="Calibri"/>
          <w:color w:val="000000"/>
          <w:spacing w:val="1"/>
          <w:sz w:val="22"/>
          <w:szCs w:val="22"/>
        </w:rPr>
        <w:t>e</w:t>
      </w:r>
      <w:r>
        <w:rPr>
          <w:rFonts w:ascii="Calibri" w:eastAsia="Calibri" w:hAnsi="Calibri" w:cs="Calibri"/>
          <w:color w:val="000000"/>
          <w:sz w:val="22"/>
          <w:szCs w:val="22"/>
        </w:rPr>
        <w:t>d</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the f</w:t>
      </w:r>
      <w:r>
        <w:rPr>
          <w:rFonts w:ascii="Calibri" w:eastAsia="Calibri" w:hAnsi="Calibri" w:cs="Calibri"/>
          <w:color w:val="000000"/>
          <w:spacing w:val="1"/>
          <w:sz w:val="22"/>
          <w:szCs w:val="22"/>
        </w:rPr>
        <w:t>o</w:t>
      </w:r>
      <w:r>
        <w:rPr>
          <w:rFonts w:ascii="Calibri" w:eastAsia="Calibri" w:hAnsi="Calibri" w:cs="Calibri"/>
          <w:color w:val="000000"/>
          <w:sz w:val="22"/>
          <w:szCs w:val="22"/>
        </w:rPr>
        <w:t>ll</w:t>
      </w:r>
      <w:r>
        <w:rPr>
          <w:rFonts w:ascii="Calibri" w:eastAsia="Calibri" w:hAnsi="Calibri" w:cs="Calibri"/>
          <w:color w:val="000000"/>
          <w:spacing w:val="-1"/>
          <w:sz w:val="22"/>
          <w:szCs w:val="22"/>
        </w:rPr>
        <w:t>o</w:t>
      </w:r>
      <w:r>
        <w:rPr>
          <w:rFonts w:ascii="Calibri" w:eastAsia="Calibri" w:hAnsi="Calibri" w:cs="Calibri"/>
          <w:color w:val="000000"/>
          <w:sz w:val="22"/>
          <w:szCs w:val="22"/>
        </w:rPr>
        <w:t>wing i</w:t>
      </w:r>
      <w:r>
        <w:rPr>
          <w:rFonts w:ascii="Calibri" w:eastAsia="Calibri" w:hAnsi="Calibri" w:cs="Calibri"/>
          <w:color w:val="000000"/>
          <w:spacing w:val="-1"/>
          <w:sz w:val="22"/>
          <w:szCs w:val="22"/>
        </w:rPr>
        <w:t>n</w:t>
      </w:r>
      <w:r>
        <w:rPr>
          <w:rFonts w:ascii="Calibri" w:eastAsia="Calibri" w:hAnsi="Calibri" w:cs="Calibri"/>
          <w:color w:val="000000"/>
          <w:sz w:val="22"/>
          <w:szCs w:val="22"/>
        </w:rPr>
        <w:t>su</w:t>
      </w:r>
      <w:r>
        <w:rPr>
          <w:rFonts w:ascii="Calibri" w:eastAsia="Calibri" w:hAnsi="Calibri" w:cs="Calibri"/>
          <w:color w:val="000000"/>
          <w:spacing w:val="-1"/>
          <w:sz w:val="22"/>
          <w:szCs w:val="22"/>
        </w:rPr>
        <w:t>r</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ces:</w:t>
      </w:r>
    </w:p>
    <w:p w14:paraId="749A2E57" w14:textId="77777777" w:rsidR="00065BF4" w:rsidRDefault="00065BF4">
      <w:pPr>
        <w:spacing w:before="5" w:line="140" w:lineRule="exact"/>
        <w:rPr>
          <w:sz w:val="15"/>
          <w:szCs w:val="15"/>
        </w:rPr>
      </w:pPr>
    </w:p>
    <w:p w14:paraId="041AD89A" w14:textId="77777777" w:rsidR="00065BF4" w:rsidRDefault="00065BF4">
      <w:pPr>
        <w:spacing w:line="200" w:lineRule="exact"/>
      </w:pPr>
    </w:p>
    <w:p w14:paraId="14F445F1" w14:textId="1EBF9A44" w:rsidR="00065BF4" w:rsidRDefault="00F95231">
      <w:pPr>
        <w:ind w:left="1000"/>
        <w:rPr>
          <w:rFonts w:ascii="Calibri" w:eastAsia="Calibri" w:hAnsi="Calibri" w:cs="Calibri"/>
          <w:sz w:val="22"/>
          <w:szCs w:val="22"/>
        </w:rPr>
      </w:pPr>
      <w:r>
        <w:pict w14:anchorId="434D9BEC">
          <v:group id="_x0000_s2374" style="position:absolute;left:0;text-align:left;margin-left:322pt;margin-top:47.75pt;width:191.95pt;height:68.8pt;z-index:-7535;mso-position-horizontal-relative:page" coordorigin="6440,955" coordsize="3839,1376">
            <v:shape id="_x0000_s2378" style="position:absolute;left:6450;top:965;width:3819;height:309" coordorigin="6450,965" coordsize="3819,309" path="m10269,1274r,-309l6450,965r,309l10269,1274xe" fillcolor="#deeaf6" stroked="f">
              <v:path arrowok="t"/>
            </v:shape>
            <v:shape id="_x0000_s2377" style="position:absolute;left:6450;top:1274;width:3819;height:307" coordorigin="6450,1274" coordsize="3819,307" path="m6450,1582r3819,l10269,1274r-3819,l6450,1582xe" fillcolor="#deeaf6" stroked="f">
              <v:path arrowok="t"/>
            </v:shape>
            <v:shape id="_x0000_s2376" style="position:absolute;left:6450;top:1582;width:3819;height:310" coordorigin="6450,1582" coordsize="3819,310" path="m6450,1892r3819,l10269,1582r-3819,l6450,1892xe" fillcolor="#deeaf6" stroked="f">
              <v:path arrowok="t"/>
            </v:shape>
            <v:shape id="_x0000_s2375" style="position:absolute;left:6450;top:1892;width:3819;height:430" coordorigin="6450,1892" coordsize="3819,430" path="m6450,2321r3819,l10269,1892r-3819,l6450,2321xe" fillcolor="#deeaf6" stroked="f">
              <v:path arrowok="t"/>
            </v:shape>
            <w10:wrap anchorx="page"/>
          </v:group>
        </w:pict>
      </w:r>
      <w:r w:rsidR="00E32064">
        <w:rPr>
          <w:rFonts w:ascii="Calibri" w:eastAsia="Calibri" w:hAnsi="Calibri" w:cs="Calibri"/>
          <w:b/>
          <w:i/>
          <w:spacing w:val="1"/>
          <w:sz w:val="22"/>
          <w:szCs w:val="22"/>
        </w:rPr>
        <w:t>T</w:t>
      </w:r>
      <w:r w:rsidR="00E32064">
        <w:rPr>
          <w:rFonts w:ascii="Calibri" w:eastAsia="Calibri" w:hAnsi="Calibri" w:cs="Calibri"/>
          <w:b/>
          <w:i/>
          <w:spacing w:val="-1"/>
          <w:sz w:val="22"/>
          <w:szCs w:val="22"/>
        </w:rPr>
        <w:t>a</w:t>
      </w:r>
      <w:r w:rsidR="00E32064">
        <w:rPr>
          <w:rFonts w:ascii="Calibri" w:eastAsia="Calibri" w:hAnsi="Calibri" w:cs="Calibri"/>
          <w:b/>
          <w:i/>
          <w:spacing w:val="1"/>
          <w:sz w:val="22"/>
          <w:szCs w:val="22"/>
        </w:rPr>
        <w:t>bl</w:t>
      </w:r>
      <w:r w:rsidR="00E32064">
        <w:rPr>
          <w:rFonts w:ascii="Calibri" w:eastAsia="Calibri" w:hAnsi="Calibri" w:cs="Calibri"/>
          <w:b/>
          <w:i/>
          <w:sz w:val="22"/>
          <w:szCs w:val="22"/>
        </w:rPr>
        <w:t>e</w:t>
      </w:r>
      <w:r w:rsidR="00E32064">
        <w:rPr>
          <w:rFonts w:ascii="Calibri" w:eastAsia="Calibri" w:hAnsi="Calibri" w:cs="Calibri"/>
          <w:b/>
          <w:i/>
          <w:spacing w:val="-3"/>
          <w:sz w:val="22"/>
          <w:szCs w:val="22"/>
        </w:rPr>
        <w:t xml:space="preserve"> </w:t>
      </w:r>
      <w:r w:rsidR="00E32064">
        <w:rPr>
          <w:rFonts w:ascii="Calibri" w:eastAsia="Calibri" w:hAnsi="Calibri" w:cs="Calibri"/>
          <w:b/>
          <w:i/>
          <w:spacing w:val="1"/>
          <w:sz w:val="22"/>
          <w:szCs w:val="22"/>
        </w:rPr>
        <w:t>4</w:t>
      </w:r>
      <w:r w:rsidR="00E32064">
        <w:rPr>
          <w:rFonts w:ascii="Calibri" w:eastAsia="Calibri" w:hAnsi="Calibri" w:cs="Calibri"/>
          <w:b/>
          <w:i/>
          <w:sz w:val="22"/>
          <w:szCs w:val="22"/>
        </w:rPr>
        <w:t>:</w:t>
      </w:r>
      <w:r w:rsidR="00E32064">
        <w:rPr>
          <w:rFonts w:ascii="Calibri" w:eastAsia="Calibri" w:hAnsi="Calibri" w:cs="Calibri"/>
          <w:b/>
          <w:i/>
          <w:spacing w:val="-3"/>
          <w:sz w:val="22"/>
          <w:szCs w:val="22"/>
        </w:rPr>
        <w:t xml:space="preserve"> </w:t>
      </w:r>
      <w:r w:rsidR="00E32064">
        <w:rPr>
          <w:rFonts w:ascii="Calibri" w:eastAsia="Calibri" w:hAnsi="Calibri" w:cs="Calibri"/>
          <w:b/>
          <w:i/>
          <w:spacing w:val="1"/>
          <w:sz w:val="22"/>
          <w:szCs w:val="22"/>
        </w:rPr>
        <w:t>T</w:t>
      </w:r>
      <w:r w:rsidR="00E32064">
        <w:rPr>
          <w:rFonts w:ascii="Calibri" w:eastAsia="Calibri" w:hAnsi="Calibri" w:cs="Calibri"/>
          <w:b/>
          <w:i/>
          <w:sz w:val="22"/>
          <w:szCs w:val="22"/>
        </w:rPr>
        <w:t>ype</w:t>
      </w:r>
      <w:r w:rsidR="00E32064">
        <w:rPr>
          <w:rFonts w:ascii="Calibri" w:eastAsia="Calibri" w:hAnsi="Calibri" w:cs="Calibri"/>
          <w:b/>
          <w:i/>
          <w:spacing w:val="-2"/>
          <w:sz w:val="22"/>
          <w:szCs w:val="22"/>
        </w:rPr>
        <w:t xml:space="preserve"> </w:t>
      </w:r>
      <w:r w:rsidR="00E32064">
        <w:rPr>
          <w:rFonts w:ascii="Calibri" w:eastAsia="Calibri" w:hAnsi="Calibri" w:cs="Calibri"/>
          <w:b/>
          <w:i/>
          <w:spacing w:val="-1"/>
          <w:sz w:val="22"/>
          <w:szCs w:val="22"/>
        </w:rPr>
        <w:t>a</w:t>
      </w:r>
      <w:r w:rsidR="00E32064">
        <w:rPr>
          <w:rFonts w:ascii="Calibri" w:eastAsia="Calibri" w:hAnsi="Calibri" w:cs="Calibri"/>
          <w:b/>
          <w:i/>
          <w:spacing w:val="1"/>
          <w:sz w:val="22"/>
          <w:szCs w:val="22"/>
        </w:rPr>
        <w:t>n</w:t>
      </w:r>
      <w:r w:rsidR="00E32064">
        <w:rPr>
          <w:rFonts w:ascii="Calibri" w:eastAsia="Calibri" w:hAnsi="Calibri" w:cs="Calibri"/>
          <w:b/>
          <w:i/>
          <w:sz w:val="22"/>
          <w:szCs w:val="22"/>
        </w:rPr>
        <w:t>d</w:t>
      </w:r>
      <w:r w:rsidR="00E32064">
        <w:rPr>
          <w:rFonts w:ascii="Calibri" w:eastAsia="Calibri" w:hAnsi="Calibri" w:cs="Calibri"/>
          <w:b/>
          <w:i/>
          <w:spacing w:val="-1"/>
          <w:sz w:val="22"/>
          <w:szCs w:val="22"/>
        </w:rPr>
        <w:t xml:space="preserve"> </w:t>
      </w:r>
      <w:r w:rsidR="00E32064">
        <w:rPr>
          <w:rFonts w:ascii="Calibri" w:eastAsia="Calibri" w:hAnsi="Calibri" w:cs="Calibri"/>
          <w:b/>
          <w:i/>
          <w:sz w:val="22"/>
          <w:szCs w:val="22"/>
        </w:rPr>
        <w:t>m</w:t>
      </w:r>
      <w:r w:rsidR="00E32064">
        <w:rPr>
          <w:rFonts w:ascii="Calibri" w:eastAsia="Calibri" w:hAnsi="Calibri" w:cs="Calibri"/>
          <w:b/>
          <w:i/>
          <w:spacing w:val="-1"/>
          <w:sz w:val="22"/>
          <w:szCs w:val="22"/>
        </w:rPr>
        <w:t>in</w:t>
      </w:r>
      <w:r w:rsidR="00E32064">
        <w:rPr>
          <w:rFonts w:ascii="Calibri" w:eastAsia="Calibri" w:hAnsi="Calibri" w:cs="Calibri"/>
          <w:b/>
          <w:i/>
          <w:spacing w:val="1"/>
          <w:sz w:val="22"/>
          <w:szCs w:val="22"/>
        </w:rPr>
        <w:t>i</w:t>
      </w:r>
      <w:r w:rsidR="00E32064">
        <w:rPr>
          <w:rFonts w:ascii="Calibri" w:eastAsia="Calibri" w:hAnsi="Calibri" w:cs="Calibri"/>
          <w:b/>
          <w:i/>
          <w:spacing w:val="-2"/>
          <w:sz w:val="22"/>
          <w:szCs w:val="22"/>
        </w:rPr>
        <w:t>m</w:t>
      </w:r>
      <w:r w:rsidR="00E32064">
        <w:rPr>
          <w:rFonts w:ascii="Calibri" w:eastAsia="Calibri" w:hAnsi="Calibri" w:cs="Calibri"/>
          <w:b/>
          <w:i/>
          <w:spacing w:val="-1"/>
          <w:sz w:val="22"/>
          <w:szCs w:val="22"/>
        </w:rPr>
        <w:t>u</w:t>
      </w:r>
      <w:r w:rsidR="00E32064">
        <w:rPr>
          <w:rFonts w:ascii="Calibri" w:eastAsia="Calibri" w:hAnsi="Calibri" w:cs="Calibri"/>
          <w:b/>
          <w:i/>
          <w:sz w:val="22"/>
          <w:szCs w:val="22"/>
        </w:rPr>
        <w:t xml:space="preserve">m </w:t>
      </w:r>
      <w:r w:rsidR="00E32064">
        <w:rPr>
          <w:rFonts w:ascii="Calibri" w:eastAsia="Calibri" w:hAnsi="Calibri" w:cs="Calibri"/>
          <w:b/>
          <w:i/>
          <w:spacing w:val="-1"/>
          <w:sz w:val="22"/>
          <w:szCs w:val="22"/>
        </w:rPr>
        <w:t>I</w:t>
      </w:r>
      <w:r w:rsidR="00E32064">
        <w:rPr>
          <w:rFonts w:ascii="Calibri" w:eastAsia="Calibri" w:hAnsi="Calibri" w:cs="Calibri"/>
          <w:b/>
          <w:i/>
          <w:spacing w:val="1"/>
          <w:sz w:val="22"/>
          <w:szCs w:val="22"/>
        </w:rPr>
        <w:t>n</w:t>
      </w:r>
      <w:r w:rsidR="00E32064">
        <w:rPr>
          <w:rFonts w:ascii="Calibri" w:eastAsia="Calibri" w:hAnsi="Calibri" w:cs="Calibri"/>
          <w:b/>
          <w:i/>
          <w:sz w:val="22"/>
          <w:szCs w:val="22"/>
        </w:rPr>
        <w:t>su</w:t>
      </w:r>
      <w:r w:rsidR="00E32064">
        <w:rPr>
          <w:rFonts w:ascii="Calibri" w:eastAsia="Calibri" w:hAnsi="Calibri" w:cs="Calibri"/>
          <w:b/>
          <w:i/>
          <w:spacing w:val="-3"/>
          <w:sz w:val="22"/>
          <w:szCs w:val="22"/>
        </w:rPr>
        <w:t>r</w:t>
      </w:r>
      <w:r w:rsidR="00E32064">
        <w:rPr>
          <w:rFonts w:ascii="Calibri" w:eastAsia="Calibri" w:hAnsi="Calibri" w:cs="Calibri"/>
          <w:b/>
          <w:i/>
          <w:spacing w:val="1"/>
          <w:sz w:val="22"/>
          <w:szCs w:val="22"/>
        </w:rPr>
        <w:t>a</w:t>
      </w:r>
      <w:r w:rsidR="00E32064">
        <w:rPr>
          <w:rFonts w:ascii="Calibri" w:eastAsia="Calibri" w:hAnsi="Calibri" w:cs="Calibri"/>
          <w:b/>
          <w:i/>
          <w:spacing w:val="-1"/>
          <w:sz w:val="22"/>
          <w:szCs w:val="22"/>
        </w:rPr>
        <w:t>n</w:t>
      </w:r>
      <w:r w:rsidR="00E32064">
        <w:rPr>
          <w:rFonts w:ascii="Calibri" w:eastAsia="Calibri" w:hAnsi="Calibri" w:cs="Calibri"/>
          <w:b/>
          <w:i/>
          <w:sz w:val="22"/>
          <w:szCs w:val="22"/>
        </w:rPr>
        <w:t>ce Lev</w:t>
      </w:r>
      <w:r w:rsidR="00E32064">
        <w:rPr>
          <w:rFonts w:ascii="Calibri" w:eastAsia="Calibri" w:hAnsi="Calibri" w:cs="Calibri"/>
          <w:b/>
          <w:i/>
          <w:spacing w:val="-1"/>
          <w:sz w:val="22"/>
          <w:szCs w:val="22"/>
        </w:rPr>
        <w:t>e</w:t>
      </w:r>
      <w:r w:rsidR="00E32064">
        <w:rPr>
          <w:rFonts w:ascii="Calibri" w:eastAsia="Calibri" w:hAnsi="Calibri" w:cs="Calibri"/>
          <w:b/>
          <w:i/>
          <w:spacing w:val="1"/>
          <w:sz w:val="22"/>
          <w:szCs w:val="22"/>
        </w:rPr>
        <w:t>l</w:t>
      </w:r>
      <w:r w:rsidR="00E32064">
        <w:rPr>
          <w:rFonts w:ascii="Calibri" w:eastAsia="Calibri" w:hAnsi="Calibri" w:cs="Calibri"/>
          <w:b/>
          <w:i/>
          <w:sz w:val="22"/>
          <w:szCs w:val="22"/>
        </w:rPr>
        <w:t>:</w:t>
      </w:r>
    </w:p>
    <w:p w14:paraId="7A2BF8A7" w14:textId="77777777" w:rsidR="00065BF4" w:rsidRDefault="00065BF4">
      <w:pPr>
        <w:spacing w:before="10" w:line="140" w:lineRule="exact"/>
        <w:rPr>
          <w:sz w:val="15"/>
          <w:szCs w:val="15"/>
        </w:rPr>
      </w:pPr>
    </w:p>
    <w:tbl>
      <w:tblPr>
        <w:tblW w:w="0" w:type="auto"/>
        <w:tblInd w:w="998" w:type="dxa"/>
        <w:tblLayout w:type="fixed"/>
        <w:tblCellMar>
          <w:left w:w="0" w:type="dxa"/>
          <w:right w:w="0" w:type="dxa"/>
        </w:tblCellMar>
        <w:tblLook w:val="01E0" w:firstRow="1" w:lastRow="1" w:firstColumn="1" w:lastColumn="1" w:noHBand="0" w:noVBand="0"/>
      </w:tblPr>
      <w:tblGrid>
        <w:gridCol w:w="2824"/>
        <w:gridCol w:w="5249"/>
      </w:tblGrid>
      <w:tr w:rsidR="00065BF4" w14:paraId="05721A5B" w14:textId="77777777">
        <w:trPr>
          <w:trHeight w:hRule="exact" w:val="516"/>
        </w:trPr>
        <w:tc>
          <w:tcPr>
            <w:tcW w:w="8073" w:type="dxa"/>
            <w:gridSpan w:val="2"/>
            <w:tcBorders>
              <w:top w:val="single" w:sz="5" w:space="0" w:color="5B9BD4"/>
              <w:left w:val="single" w:sz="5" w:space="0" w:color="5B9BD4"/>
              <w:bottom w:val="single" w:sz="5" w:space="0" w:color="5B9BD4"/>
              <w:right w:val="single" w:sz="5" w:space="0" w:color="5B9BD4"/>
            </w:tcBorders>
            <w:shd w:val="clear" w:color="auto" w:fill="5B9BD4"/>
          </w:tcPr>
          <w:p w14:paraId="03EF112A" w14:textId="77777777" w:rsidR="00065BF4" w:rsidRDefault="00E32064">
            <w:pPr>
              <w:spacing w:before="30"/>
              <w:ind w:left="102"/>
              <w:rPr>
                <w:rFonts w:ascii="Calibri" w:eastAsia="Calibri" w:hAnsi="Calibri" w:cs="Calibri"/>
                <w:sz w:val="22"/>
                <w:szCs w:val="22"/>
              </w:rPr>
            </w:pPr>
            <w:r>
              <w:rPr>
                <w:rFonts w:ascii="Calibri" w:eastAsia="Calibri" w:hAnsi="Calibri" w:cs="Calibri"/>
                <w:b/>
                <w:color w:val="FFFFFF"/>
                <w:spacing w:val="1"/>
                <w:sz w:val="22"/>
                <w:szCs w:val="22"/>
              </w:rPr>
              <w:t>Ty</w:t>
            </w:r>
            <w:r>
              <w:rPr>
                <w:rFonts w:ascii="Calibri" w:eastAsia="Calibri" w:hAnsi="Calibri" w:cs="Calibri"/>
                <w:b/>
                <w:color w:val="FFFFFF"/>
                <w:spacing w:val="-1"/>
                <w:sz w:val="22"/>
                <w:szCs w:val="22"/>
              </w:rPr>
              <w:t>p</w:t>
            </w:r>
            <w:r>
              <w:rPr>
                <w:rFonts w:ascii="Calibri" w:eastAsia="Calibri" w:hAnsi="Calibri" w:cs="Calibri"/>
                <w:b/>
                <w:color w:val="FFFFFF"/>
                <w:sz w:val="22"/>
                <w:szCs w:val="22"/>
              </w:rPr>
              <w:t>e</w:t>
            </w:r>
            <w:r>
              <w:rPr>
                <w:rFonts w:ascii="Calibri" w:eastAsia="Calibri" w:hAnsi="Calibri" w:cs="Calibri"/>
                <w:b/>
                <w:color w:val="FFFFFF"/>
                <w:spacing w:val="-1"/>
                <w:sz w:val="22"/>
                <w:szCs w:val="22"/>
              </w:rPr>
              <w:t xml:space="preserve"> o</w:t>
            </w:r>
            <w:r>
              <w:rPr>
                <w:rFonts w:ascii="Calibri" w:eastAsia="Calibri" w:hAnsi="Calibri" w:cs="Calibri"/>
                <w:b/>
                <w:color w:val="FFFFFF"/>
                <w:sz w:val="22"/>
                <w:szCs w:val="22"/>
              </w:rPr>
              <w:t>f</w:t>
            </w:r>
            <w:r>
              <w:rPr>
                <w:rFonts w:ascii="Calibri" w:eastAsia="Calibri" w:hAnsi="Calibri" w:cs="Calibri"/>
                <w:b/>
                <w:color w:val="FFFFFF"/>
                <w:spacing w:val="-2"/>
                <w:sz w:val="22"/>
                <w:szCs w:val="22"/>
              </w:rPr>
              <w:t xml:space="preserve"> </w:t>
            </w:r>
            <w:r>
              <w:rPr>
                <w:rFonts w:ascii="Calibri" w:eastAsia="Calibri" w:hAnsi="Calibri" w:cs="Calibri"/>
                <w:b/>
                <w:color w:val="FFFFFF"/>
                <w:spacing w:val="1"/>
                <w:sz w:val="22"/>
                <w:szCs w:val="22"/>
              </w:rPr>
              <w:t>I</w:t>
            </w:r>
            <w:r>
              <w:rPr>
                <w:rFonts w:ascii="Calibri" w:eastAsia="Calibri" w:hAnsi="Calibri" w:cs="Calibri"/>
                <w:b/>
                <w:color w:val="FFFFFF"/>
                <w:spacing w:val="-1"/>
                <w:sz w:val="22"/>
                <w:szCs w:val="22"/>
              </w:rPr>
              <w:t>n</w:t>
            </w:r>
            <w:r>
              <w:rPr>
                <w:rFonts w:ascii="Calibri" w:eastAsia="Calibri" w:hAnsi="Calibri" w:cs="Calibri"/>
                <w:b/>
                <w:color w:val="FFFFFF"/>
                <w:sz w:val="22"/>
                <w:szCs w:val="22"/>
              </w:rPr>
              <w:t>s</w:t>
            </w:r>
            <w:r>
              <w:rPr>
                <w:rFonts w:ascii="Calibri" w:eastAsia="Calibri" w:hAnsi="Calibri" w:cs="Calibri"/>
                <w:b/>
                <w:color w:val="FFFFFF"/>
                <w:spacing w:val="-1"/>
                <w:sz w:val="22"/>
                <w:szCs w:val="22"/>
              </w:rPr>
              <w:t>u</w:t>
            </w:r>
            <w:r>
              <w:rPr>
                <w:rFonts w:ascii="Calibri" w:eastAsia="Calibri" w:hAnsi="Calibri" w:cs="Calibri"/>
                <w:b/>
                <w:color w:val="FFFFFF"/>
                <w:spacing w:val="1"/>
                <w:sz w:val="22"/>
                <w:szCs w:val="22"/>
              </w:rPr>
              <w:t>r</w:t>
            </w:r>
            <w:r>
              <w:rPr>
                <w:rFonts w:ascii="Calibri" w:eastAsia="Calibri" w:hAnsi="Calibri" w:cs="Calibri"/>
                <w:b/>
                <w:color w:val="FFFFFF"/>
                <w:spacing w:val="-1"/>
                <w:sz w:val="22"/>
                <w:szCs w:val="22"/>
              </w:rPr>
              <w:t>an</w:t>
            </w:r>
            <w:r>
              <w:rPr>
                <w:rFonts w:ascii="Calibri" w:eastAsia="Calibri" w:hAnsi="Calibri" w:cs="Calibri"/>
                <w:b/>
                <w:color w:val="FFFFFF"/>
                <w:spacing w:val="1"/>
                <w:sz w:val="22"/>
                <w:szCs w:val="22"/>
              </w:rPr>
              <w:t>c</w:t>
            </w:r>
            <w:r>
              <w:rPr>
                <w:rFonts w:ascii="Calibri" w:eastAsia="Calibri" w:hAnsi="Calibri" w:cs="Calibri"/>
                <w:b/>
                <w:color w:val="FFFFFF"/>
                <w:sz w:val="22"/>
                <w:szCs w:val="22"/>
              </w:rPr>
              <w:t xml:space="preserve">e                                               </w:t>
            </w:r>
            <w:r>
              <w:rPr>
                <w:rFonts w:ascii="Calibri" w:eastAsia="Calibri" w:hAnsi="Calibri" w:cs="Calibri"/>
                <w:b/>
                <w:color w:val="FFFFFF"/>
                <w:spacing w:val="29"/>
                <w:sz w:val="22"/>
                <w:szCs w:val="22"/>
              </w:rPr>
              <w:t xml:space="preserve"> </w:t>
            </w:r>
            <w:r>
              <w:rPr>
                <w:rFonts w:ascii="Calibri" w:eastAsia="Calibri" w:hAnsi="Calibri" w:cs="Calibri"/>
                <w:b/>
                <w:color w:val="FFFFFF"/>
                <w:spacing w:val="1"/>
                <w:sz w:val="22"/>
                <w:szCs w:val="22"/>
              </w:rPr>
              <w:t>I</w:t>
            </w:r>
            <w:r>
              <w:rPr>
                <w:rFonts w:ascii="Calibri" w:eastAsia="Calibri" w:hAnsi="Calibri" w:cs="Calibri"/>
                <w:b/>
                <w:color w:val="FFFFFF"/>
                <w:spacing w:val="-1"/>
                <w:sz w:val="22"/>
                <w:szCs w:val="22"/>
              </w:rPr>
              <w:t>nde</w:t>
            </w:r>
            <w:r>
              <w:rPr>
                <w:rFonts w:ascii="Calibri" w:eastAsia="Calibri" w:hAnsi="Calibri" w:cs="Calibri"/>
                <w:b/>
                <w:color w:val="FFFFFF"/>
                <w:sz w:val="22"/>
                <w:szCs w:val="22"/>
              </w:rPr>
              <w:t>mni</w:t>
            </w:r>
            <w:r>
              <w:rPr>
                <w:rFonts w:ascii="Calibri" w:eastAsia="Calibri" w:hAnsi="Calibri" w:cs="Calibri"/>
                <w:b/>
                <w:color w:val="FFFFFF"/>
                <w:spacing w:val="-2"/>
                <w:sz w:val="22"/>
                <w:szCs w:val="22"/>
              </w:rPr>
              <w:t>t</w:t>
            </w:r>
            <w:r>
              <w:rPr>
                <w:rFonts w:ascii="Calibri" w:eastAsia="Calibri" w:hAnsi="Calibri" w:cs="Calibri"/>
                <w:b/>
                <w:color w:val="FFFFFF"/>
                <w:sz w:val="22"/>
                <w:szCs w:val="22"/>
              </w:rPr>
              <w:t>y</w:t>
            </w:r>
            <w:r>
              <w:rPr>
                <w:rFonts w:ascii="Calibri" w:eastAsia="Calibri" w:hAnsi="Calibri" w:cs="Calibri"/>
                <w:b/>
                <w:color w:val="FFFFFF"/>
                <w:spacing w:val="1"/>
                <w:sz w:val="22"/>
                <w:szCs w:val="22"/>
              </w:rPr>
              <w:t xml:space="preserve"> </w:t>
            </w:r>
            <w:r>
              <w:rPr>
                <w:rFonts w:ascii="Calibri" w:eastAsia="Calibri" w:hAnsi="Calibri" w:cs="Calibri"/>
                <w:b/>
                <w:color w:val="FFFFFF"/>
                <w:spacing w:val="-2"/>
                <w:sz w:val="22"/>
                <w:szCs w:val="22"/>
              </w:rPr>
              <w:t>L</w:t>
            </w:r>
            <w:r>
              <w:rPr>
                <w:rFonts w:ascii="Calibri" w:eastAsia="Calibri" w:hAnsi="Calibri" w:cs="Calibri"/>
                <w:b/>
                <w:color w:val="FFFFFF"/>
                <w:spacing w:val="1"/>
                <w:sz w:val="22"/>
                <w:szCs w:val="22"/>
              </w:rPr>
              <w:t>i</w:t>
            </w:r>
            <w:r>
              <w:rPr>
                <w:rFonts w:ascii="Calibri" w:eastAsia="Calibri" w:hAnsi="Calibri" w:cs="Calibri"/>
                <w:b/>
                <w:color w:val="FFFFFF"/>
                <w:sz w:val="22"/>
                <w:szCs w:val="22"/>
              </w:rPr>
              <w:t>m</w:t>
            </w:r>
            <w:r>
              <w:rPr>
                <w:rFonts w:ascii="Calibri" w:eastAsia="Calibri" w:hAnsi="Calibri" w:cs="Calibri"/>
                <w:b/>
                <w:color w:val="FFFFFF"/>
                <w:spacing w:val="-1"/>
                <w:sz w:val="22"/>
                <w:szCs w:val="22"/>
              </w:rPr>
              <w:t>i</w:t>
            </w:r>
            <w:r>
              <w:rPr>
                <w:rFonts w:ascii="Calibri" w:eastAsia="Calibri" w:hAnsi="Calibri" w:cs="Calibri"/>
                <w:b/>
                <w:color w:val="FFFFFF"/>
                <w:sz w:val="22"/>
                <w:szCs w:val="22"/>
              </w:rPr>
              <w:t>t</w:t>
            </w:r>
          </w:p>
        </w:tc>
      </w:tr>
      <w:tr w:rsidR="00065BF4" w14:paraId="756000D9" w14:textId="77777777" w:rsidTr="001A710F">
        <w:trPr>
          <w:trHeight w:hRule="exact" w:val="992"/>
        </w:trPr>
        <w:tc>
          <w:tcPr>
            <w:tcW w:w="2824" w:type="dxa"/>
            <w:tcBorders>
              <w:top w:val="single" w:sz="5" w:space="0" w:color="5B9BD4"/>
              <w:left w:val="single" w:sz="5" w:space="0" w:color="9CC2E4"/>
              <w:bottom w:val="single" w:sz="5" w:space="0" w:color="9CC2E4"/>
              <w:right w:val="single" w:sz="5" w:space="0" w:color="9CC2E4"/>
            </w:tcBorders>
            <w:shd w:val="clear" w:color="auto" w:fill="DEEAF6"/>
          </w:tcPr>
          <w:p w14:paraId="0569BAFA" w14:textId="77777777" w:rsidR="00065BF4" w:rsidRDefault="00065BF4">
            <w:pPr>
              <w:spacing w:line="200" w:lineRule="exact"/>
            </w:pPr>
          </w:p>
          <w:p w14:paraId="4436B8D9" w14:textId="77777777" w:rsidR="00065BF4" w:rsidRDefault="00065BF4">
            <w:pPr>
              <w:spacing w:before="17" w:line="240" w:lineRule="exact"/>
              <w:rPr>
                <w:sz w:val="24"/>
                <w:szCs w:val="24"/>
              </w:rPr>
            </w:pPr>
          </w:p>
          <w:p w14:paraId="025E473C" w14:textId="77777777" w:rsidR="00065BF4" w:rsidRDefault="00E32064">
            <w:pPr>
              <w:ind w:left="102"/>
              <w:rPr>
                <w:rFonts w:ascii="Calibri" w:eastAsia="Calibri" w:hAnsi="Calibri" w:cs="Calibri"/>
                <w:sz w:val="22"/>
                <w:szCs w:val="22"/>
              </w:rPr>
            </w:pPr>
            <w:r>
              <w:rPr>
                <w:rFonts w:ascii="Calibri" w:eastAsia="Calibri" w:hAnsi="Calibri" w:cs="Calibri"/>
                <w:b/>
                <w:sz w:val="22"/>
                <w:szCs w:val="22"/>
              </w:rPr>
              <w:t>Em</w:t>
            </w:r>
            <w:r>
              <w:rPr>
                <w:rFonts w:ascii="Calibri" w:eastAsia="Calibri" w:hAnsi="Calibri" w:cs="Calibri"/>
                <w:b/>
                <w:spacing w:val="-1"/>
                <w:sz w:val="22"/>
                <w:szCs w:val="22"/>
              </w:rPr>
              <w:t>p</w:t>
            </w:r>
            <w:r>
              <w:rPr>
                <w:rFonts w:ascii="Calibri" w:eastAsia="Calibri" w:hAnsi="Calibri" w:cs="Calibri"/>
                <w:b/>
                <w:spacing w:val="1"/>
                <w:sz w:val="22"/>
                <w:szCs w:val="22"/>
              </w:rPr>
              <w:t>l</w:t>
            </w:r>
            <w:r>
              <w:rPr>
                <w:rFonts w:ascii="Calibri" w:eastAsia="Calibri" w:hAnsi="Calibri" w:cs="Calibri"/>
                <w:b/>
                <w:spacing w:val="-1"/>
                <w:sz w:val="22"/>
                <w:szCs w:val="22"/>
              </w:rPr>
              <w:t>o</w:t>
            </w:r>
            <w:r>
              <w:rPr>
                <w:rFonts w:ascii="Calibri" w:eastAsia="Calibri" w:hAnsi="Calibri" w:cs="Calibri"/>
                <w:b/>
                <w:spacing w:val="1"/>
                <w:sz w:val="22"/>
                <w:szCs w:val="22"/>
              </w:rPr>
              <w:t>y</w:t>
            </w:r>
            <w:r>
              <w:rPr>
                <w:rFonts w:ascii="Calibri" w:eastAsia="Calibri" w:hAnsi="Calibri" w:cs="Calibri"/>
                <w:b/>
                <w:spacing w:val="-3"/>
                <w:sz w:val="22"/>
                <w:szCs w:val="22"/>
              </w:rPr>
              <w:t>e</w:t>
            </w:r>
            <w:r>
              <w:rPr>
                <w:rFonts w:ascii="Calibri" w:eastAsia="Calibri" w:hAnsi="Calibri" w:cs="Calibri"/>
                <w:b/>
                <w:spacing w:val="1"/>
                <w:sz w:val="22"/>
                <w:szCs w:val="22"/>
              </w:rPr>
              <w:t>r</w:t>
            </w:r>
            <w:r>
              <w:rPr>
                <w:rFonts w:ascii="Calibri" w:eastAsia="Calibri" w:hAnsi="Calibri" w:cs="Calibri"/>
                <w:b/>
                <w:sz w:val="22"/>
                <w:szCs w:val="22"/>
              </w:rPr>
              <w:t>’s</w:t>
            </w:r>
            <w:r>
              <w:rPr>
                <w:rFonts w:ascii="Calibri" w:eastAsia="Calibri" w:hAnsi="Calibri" w:cs="Calibri"/>
                <w:b/>
                <w:spacing w:val="-1"/>
                <w:sz w:val="22"/>
                <w:szCs w:val="22"/>
              </w:rPr>
              <w:t xml:space="preserve"> </w:t>
            </w:r>
            <w:r>
              <w:rPr>
                <w:rFonts w:ascii="Calibri" w:eastAsia="Calibri" w:hAnsi="Calibri" w:cs="Calibri"/>
                <w:b/>
                <w:sz w:val="22"/>
                <w:szCs w:val="22"/>
              </w:rPr>
              <w:t>L</w:t>
            </w:r>
            <w:r>
              <w:rPr>
                <w:rFonts w:ascii="Calibri" w:eastAsia="Calibri" w:hAnsi="Calibri" w:cs="Calibri"/>
                <w:b/>
                <w:spacing w:val="1"/>
                <w:sz w:val="22"/>
                <w:szCs w:val="22"/>
              </w:rPr>
              <w:t>i</w:t>
            </w:r>
            <w:r>
              <w:rPr>
                <w:rFonts w:ascii="Calibri" w:eastAsia="Calibri" w:hAnsi="Calibri" w:cs="Calibri"/>
                <w:b/>
                <w:spacing w:val="-1"/>
                <w:sz w:val="22"/>
                <w:szCs w:val="22"/>
              </w:rPr>
              <w:t>ab</w:t>
            </w:r>
            <w:r>
              <w:rPr>
                <w:rFonts w:ascii="Calibri" w:eastAsia="Calibri" w:hAnsi="Calibri" w:cs="Calibri"/>
                <w:b/>
                <w:spacing w:val="-2"/>
                <w:sz w:val="22"/>
                <w:szCs w:val="22"/>
              </w:rPr>
              <w:t>i</w:t>
            </w:r>
            <w:r>
              <w:rPr>
                <w:rFonts w:ascii="Calibri" w:eastAsia="Calibri" w:hAnsi="Calibri" w:cs="Calibri"/>
                <w:b/>
                <w:spacing w:val="1"/>
                <w:sz w:val="22"/>
                <w:szCs w:val="22"/>
              </w:rPr>
              <w:t>l</w:t>
            </w:r>
            <w:r>
              <w:rPr>
                <w:rFonts w:ascii="Calibri" w:eastAsia="Calibri" w:hAnsi="Calibri" w:cs="Calibri"/>
                <w:b/>
                <w:spacing w:val="-2"/>
                <w:sz w:val="22"/>
                <w:szCs w:val="22"/>
              </w:rPr>
              <w:t>i</w:t>
            </w:r>
            <w:r>
              <w:rPr>
                <w:rFonts w:ascii="Calibri" w:eastAsia="Calibri" w:hAnsi="Calibri" w:cs="Calibri"/>
                <w:b/>
                <w:sz w:val="22"/>
                <w:szCs w:val="22"/>
              </w:rPr>
              <w:t>ty</w:t>
            </w:r>
          </w:p>
        </w:tc>
        <w:tc>
          <w:tcPr>
            <w:tcW w:w="5249" w:type="dxa"/>
            <w:tcBorders>
              <w:top w:val="single" w:sz="5" w:space="0" w:color="5B9BD4"/>
              <w:left w:val="single" w:sz="5" w:space="0" w:color="9CC2E4"/>
              <w:bottom w:val="single" w:sz="5" w:space="0" w:color="9CC2E4"/>
              <w:right w:val="single" w:sz="5" w:space="0" w:color="9CC2E4"/>
            </w:tcBorders>
            <w:shd w:val="clear" w:color="auto" w:fill="DEEAF6"/>
          </w:tcPr>
          <w:p w14:paraId="75DF7992" w14:textId="77777777" w:rsidR="00065BF4" w:rsidRDefault="00E32064">
            <w:pPr>
              <w:spacing w:line="260" w:lineRule="exact"/>
              <w:ind w:left="105" w:right="68"/>
              <w:jc w:val="both"/>
              <w:rPr>
                <w:rFonts w:ascii="Calibri" w:eastAsia="Calibri" w:hAnsi="Calibri" w:cs="Calibri"/>
                <w:sz w:val="22"/>
                <w:szCs w:val="22"/>
              </w:rPr>
            </w:pPr>
            <w:r>
              <w:rPr>
                <w:rFonts w:ascii="Calibri" w:eastAsia="Calibri" w:hAnsi="Calibri" w:cs="Calibri"/>
                <w:spacing w:val="1"/>
                <w:sz w:val="22"/>
                <w:szCs w:val="22"/>
              </w:rPr>
              <w:t>€</w:t>
            </w:r>
            <w:r>
              <w:rPr>
                <w:rFonts w:ascii="Calibri" w:eastAsia="Calibri" w:hAnsi="Calibri" w:cs="Calibri"/>
                <w:spacing w:val="-2"/>
                <w:sz w:val="22"/>
                <w:szCs w:val="22"/>
              </w:rPr>
              <w:t>1</w:t>
            </w:r>
            <w:r>
              <w:rPr>
                <w:rFonts w:ascii="Calibri" w:eastAsia="Calibri" w:hAnsi="Calibri" w:cs="Calibri"/>
                <w:spacing w:val="1"/>
                <w:sz w:val="22"/>
                <w:szCs w:val="22"/>
              </w:rPr>
              <w:t>3</w:t>
            </w:r>
            <w:r>
              <w:rPr>
                <w:rFonts w:ascii="Calibri" w:eastAsia="Calibri" w:hAnsi="Calibri" w:cs="Calibri"/>
                <w:sz w:val="22"/>
                <w:szCs w:val="22"/>
              </w:rPr>
              <w:t>m</w:t>
            </w:r>
            <w:r>
              <w:rPr>
                <w:rFonts w:ascii="Calibri" w:eastAsia="Calibri" w:hAnsi="Calibri" w:cs="Calibri"/>
                <w:spacing w:val="6"/>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7"/>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z w:val="22"/>
                <w:szCs w:val="22"/>
              </w:rPr>
              <w:t>cla</w:t>
            </w:r>
            <w:r>
              <w:rPr>
                <w:rFonts w:ascii="Calibri" w:eastAsia="Calibri" w:hAnsi="Calibri" w:cs="Calibri"/>
                <w:spacing w:val="-3"/>
                <w:sz w:val="22"/>
                <w:szCs w:val="22"/>
              </w:rPr>
              <w:t>i</w:t>
            </w:r>
            <w:r>
              <w:rPr>
                <w:rFonts w:ascii="Calibri" w:eastAsia="Calibri" w:hAnsi="Calibri" w:cs="Calibri"/>
                <w:sz w:val="22"/>
                <w:szCs w:val="22"/>
              </w:rPr>
              <w:t>m</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5"/>
                <w:sz w:val="22"/>
                <w:szCs w:val="22"/>
              </w:rPr>
              <w:t xml:space="preserve"> </w:t>
            </w:r>
            <w:r>
              <w:rPr>
                <w:rFonts w:ascii="Calibri" w:eastAsia="Calibri" w:hAnsi="Calibri" w:cs="Calibri"/>
                <w:sz w:val="22"/>
                <w:szCs w:val="22"/>
              </w:rPr>
              <w:t>series</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7"/>
                <w:sz w:val="22"/>
                <w:szCs w:val="22"/>
              </w:rPr>
              <w:t xml:space="preserve"> </w:t>
            </w:r>
            <w:r>
              <w:rPr>
                <w:rFonts w:ascii="Calibri" w:eastAsia="Calibri" w:hAnsi="Calibri" w:cs="Calibri"/>
                <w:sz w:val="22"/>
                <w:szCs w:val="22"/>
              </w:rPr>
              <w:t>cla</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s</w:t>
            </w:r>
          </w:p>
          <w:p w14:paraId="1947DFC3" w14:textId="3553B4C6" w:rsidR="00065BF4" w:rsidRDefault="00E32064">
            <w:pPr>
              <w:spacing w:before="41" w:line="275" w:lineRule="auto"/>
              <w:ind w:left="105" w:right="59"/>
              <w:jc w:val="both"/>
              <w:rPr>
                <w:rFonts w:ascii="Calibri" w:eastAsia="Calibri" w:hAnsi="Calibri" w:cs="Calibri"/>
                <w:sz w:val="22"/>
                <w:szCs w:val="22"/>
              </w:rPr>
            </w:pPr>
            <w:r>
              <w:rPr>
                <w:rFonts w:ascii="Calibri" w:eastAsia="Calibri" w:hAnsi="Calibri" w:cs="Calibri"/>
                <w:sz w:val="22"/>
                <w:szCs w:val="22"/>
              </w:rPr>
              <w:t>ar</w:t>
            </w:r>
            <w:r>
              <w:rPr>
                <w:rFonts w:ascii="Calibri" w:eastAsia="Calibri" w:hAnsi="Calibri" w:cs="Calibri"/>
                <w:spacing w:val="-1"/>
                <w:sz w:val="22"/>
                <w:szCs w:val="22"/>
              </w:rPr>
              <w:t>i</w:t>
            </w:r>
            <w:r>
              <w:rPr>
                <w:rFonts w:ascii="Calibri" w:eastAsia="Calibri" w:hAnsi="Calibri" w:cs="Calibri"/>
                <w:sz w:val="22"/>
                <w:szCs w:val="22"/>
              </w:rPr>
              <w:t>si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o</w:t>
            </w:r>
            <w:r>
              <w:rPr>
                <w:rFonts w:ascii="Calibri" w:eastAsia="Calibri" w:hAnsi="Calibri" w:cs="Calibri"/>
                <w:spacing w:val="-1"/>
                <w:sz w:val="22"/>
                <w:szCs w:val="22"/>
              </w:rPr>
              <w:t>u</w:t>
            </w:r>
            <w:r>
              <w:rPr>
                <w:rFonts w:ascii="Calibri" w:eastAsia="Calibri" w:hAnsi="Calibri" w:cs="Calibri"/>
                <w:sz w:val="22"/>
                <w:szCs w:val="22"/>
              </w:rPr>
              <w:t xml:space="preserve">t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a si</w:t>
            </w:r>
            <w:r>
              <w:rPr>
                <w:rFonts w:ascii="Calibri" w:eastAsia="Calibri" w:hAnsi="Calibri" w:cs="Calibri"/>
                <w:spacing w:val="-1"/>
                <w:sz w:val="22"/>
                <w:szCs w:val="22"/>
              </w:rPr>
              <w:t>ng</w:t>
            </w:r>
            <w:r>
              <w:rPr>
                <w:rFonts w:ascii="Calibri" w:eastAsia="Calibri" w:hAnsi="Calibri" w:cs="Calibri"/>
                <w:sz w:val="22"/>
                <w:szCs w:val="22"/>
              </w:rPr>
              <w:t>le</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c</w:t>
            </w:r>
            <w:r>
              <w:rPr>
                <w:rFonts w:ascii="Calibri" w:eastAsia="Calibri" w:hAnsi="Calibri" w:cs="Calibri"/>
                <w:spacing w:val="-2"/>
                <w:sz w:val="22"/>
                <w:szCs w:val="22"/>
              </w:rPr>
              <w:t>c</w:t>
            </w:r>
            <w:r>
              <w:rPr>
                <w:rFonts w:ascii="Calibri" w:eastAsia="Calibri" w:hAnsi="Calibri" w:cs="Calibri"/>
                <w:spacing w:val="-1"/>
                <w:sz w:val="22"/>
                <w:szCs w:val="22"/>
              </w:rPr>
              <w:t>u</w:t>
            </w:r>
            <w:r>
              <w:rPr>
                <w:rFonts w:ascii="Calibri" w:eastAsia="Calibri" w:hAnsi="Calibri" w:cs="Calibri"/>
                <w:sz w:val="22"/>
                <w:szCs w:val="22"/>
              </w:rPr>
              <w:t>rre</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z w:val="22"/>
                <w:szCs w:val="22"/>
              </w:rPr>
              <w:t>where req</w:t>
            </w:r>
            <w:r>
              <w:rPr>
                <w:rFonts w:ascii="Calibri" w:eastAsia="Calibri" w:hAnsi="Calibri" w:cs="Calibri"/>
                <w:spacing w:val="-1"/>
                <w:sz w:val="22"/>
                <w:szCs w:val="22"/>
              </w:rPr>
              <w:t>u</w:t>
            </w:r>
            <w:r>
              <w:rPr>
                <w:rFonts w:ascii="Calibri" w:eastAsia="Calibri" w:hAnsi="Calibri" w:cs="Calibri"/>
                <w:sz w:val="22"/>
                <w:szCs w:val="22"/>
              </w:rPr>
              <w:t>ired</w:t>
            </w:r>
            <w:r>
              <w:rPr>
                <w:rFonts w:ascii="Calibri" w:eastAsia="Calibri" w:hAnsi="Calibri" w:cs="Calibri"/>
                <w:spacing w:val="1"/>
                <w:sz w:val="22"/>
                <w:szCs w:val="22"/>
              </w:rPr>
              <w:t xml:space="preserve"> </w:t>
            </w:r>
          </w:p>
        </w:tc>
      </w:tr>
      <w:tr w:rsidR="00065BF4" w14:paraId="50B990FD" w14:textId="77777777" w:rsidTr="001A710F">
        <w:trPr>
          <w:trHeight w:hRule="exact" w:val="695"/>
        </w:trPr>
        <w:tc>
          <w:tcPr>
            <w:tcW w:w="2824" w:type="dxa"/>
            <w:tcBorders>
              <w:top w:val="single" w:sz="5" w:space="0" w:color="9CC2E4"/>
              <w:left w:val="single" w:sz="5" w:space="0" w:color="9CC2E4"/>
              <w:bottom w:val="single" w:sz="5" w:space="0" w:color="9CC2E4"/>
              <w:right w:val="single" w:sz="5" w:space="0" w:color="9CC2E4"/>
            </w:tcBorders>
          </w:tcPr>
          <w:p w14:paraId="7F0D69D5" w14:textId="77777777" w:rsidR="00065BF4" w:rsidRDefault="00065BF4">
            <w:pPr>
              <w:spacing w:before="3" w:line="140" w:lineRule="exact"/>
              <w:rPr>
                <w:sz w:val="15"/>
                <w:szCs w:val="15"/>
              </w:rPr>
            </w:pPr>
          </w:p>
          <w:p w14:paraId="40A20AE3" w14:textId="77777777" w:rsidR="00065BF4" w:rsidRDefault="00E32064">
            <w:pPr>
              <w:ind w:left="102"/>
              <w:rPr>
                <w:rFonts w:ascii="Calibri" w:eastAsia="Calibri" w:hAnsi="Calibri" w:cs="Calibri"/>
                <w:sz w:val="22"/>
                <w:szCs w:val="22"/>
              </w:rPr>
            </w:pPr>
            <w:r>
              <w:rPr>
                <w:rFonts w:ascii="Calibri" w:eastAsia="Calibri" w:hAnsi="Calibri" w:cs="Calibri"/>
                <w:b/>
                <w:sz w:val="22"/>
                <w:szCs w:val="22"/>
              </w:rPr>
              <w:t>P</w:t>
            </w:r>
            <w:r>
              <w:rPr>
                <w:rFonts w:ascii="Calibri" w:eastAsia="Calibri" w:hAnsi="Calibri" w:cs="Calibri"/>
                <w:b/>
                <w:spacing w:val="-1"/>
                <w:sz w:val="22"/>
                <w:szCs w:val="22"/>
              </w:rPr>
              <w:t>ub</w:t>
            </w:r>
            <w:r>
              <w:rPr>
                <w:rFonts w:ascii="Calibri" w:eastAsia="Calibri" w:hAnsi="Calibri" w:cs="Calibri"/>
                <w:b/>
                <w:spacing w:val="1"/>
                <w:sz w:val="22"/>
                <w:szCs w:val="22"/>
              </w:rPr>
              <w:t>li</w:t>
            </w:r>
            <w:r>
              <w:rPr>
                <w:rFonts w:ascii="Calibri" w:eastAsia="Calibri" w:hAnsi="Calibri" w:cs="Calibri"/>
                <w:b/>
                <w:sz w:val="22"/>
                <w:szCs w:val="22"/>
              </w:rPr>
              <w:t>c L</w:t>
            </w:r>
            <w:r>
              <w:rPr>
                <w:rFonts w:ascii="Calibri" w:eastAsia="Calibri" w:hAnsi="Calibri" w:cs="Calibri"/>
                <w:b/>
                <w:spacing w:val="1"/>
                <w:sz w:val="22"/>
                <w:szCs w:val="22"/>
              </w:rPr>
              <w:t>i</w:t>
            </w:r>
            <w:r>
              <w:rPr>
                <w:rFonts w:ascii="Calibri" w:eastAsia="Calibri" w:hAnsi="Calibri" w:cs="Calibri"/>
                <w:b/>
                <w:spacing w:val="-1"/>
                <w:sz w:val="22"/>
                <w:szCs w:val="22"/>
              </w:rPr>
              <w:t>abi</w:t>
            </w:r>
            <w:r>
              <w:rPr>
                <w:rFonts w:ascii="Calibri" w:eastAsia="Calibri" w:hAnsi="Calibri" w:cs="Calibri"/>
                <w:b/>
                <w:spacing w:val="1"/>
                <w:sz w:val="22"/>
                <w:szCs w:val="22"/>
              </w:rPr>
              <w:t>l</w:t>
            </w:r>
            <w:r>
              <w:rPr>
                <w:rFonts w:ascii="Calibri" w:eastAsia="Calibri" w:hAnsi="Calibri" w:cs="Calibri"/>
                <w:b/>
                <w:spacing w:val="-1"/>
                <w:sz w:val="22"/>
                <w:szCs w:val="22"/>
              </w:rPr>
              <w:t>i</w:t>
            </w:r>
            <w:r>
              <w:rPr>
                <w:rFonts w:ascii="Calibri" w:eastAsia="Calibri" w:hAnsi="Calibri" w:cs="Calibri"/>
                <w:b/>
                <w:sz w:val="22"/>
                <w:szCs w:val="22"/>
              </w:rPr>
              <w:t>ty</w:t>
            </w:r>
          </w:p>
        </w:tc>
        <w:tc>
          <w:tcPr>
            <w:tcW w:w="5249" w:type="dxa"/>
            <w:tcBorders>
              <w:top w:val="single" w:sz="5" w:space="0" w:color="9CC2E4"/>
              <w:left w:val="single" w:sz="5" w:space="0" w:color="9CC2E4"/>
              <w:bottom w:val="single" w:sz="5" w:space="0" w:color="9CC2E4"/>
              <w:right w:val="single" w:sz="5" w:space="0" w:color="9CC2E4"/>
            </w:tcBorders>
          </w:tcPr>
          <w:p w14:paraId="23887FB5" w14:textId="77777777" w:rsidR="00065BF4" w:rsidRDefault="00E32064">
            <w:pPr>
              <w:spacing w:line="260" w:lineRule="exact"/>
              <w:ind w:left="105"/>
              <w:rPr>
                <w:rFonts w:ascii="Calibri" w:eastAsia="Calibri" w:hAnsi="Calibri" w:cs="Calibri"/>
                <w:sz w:val="22"/>
                <w:szCs w:val="22"/>
              </w:rPr>
            </w:pPr>
            <w:r>
              <w:rPr>
                <w:rFonts w:ascii="Calibri" w:eastAsia="Calibri" w:hAnsi="Calibri" w:cs="Calibri"/>
                <w:spacing w:val="1"/>
                <w:sz w:val="22"/>
                <w:szCs w:val="22"/>
              </w:rPr>
              <w:t>€6</w:t>
            </w:r>
            <w:r>
              <w:rPr>
                <w:rFonts w:ascii="Calibri" w:eastAsia="Calibri" w:hAnsi="Calibri" w:cs="Calibri"/>
                <w:sz w:val="22"/>
                <w:szCs w:val="22"/>
              </w:rPr>
              <w:t>.</w:t>
            </w:r>
            <w:r>
              <w:rPr>
                <w:rFonts w:ascii="Calibri" w:eastAsia="Calibri" w:hAnsi="Calibri" w:cs="Calibri"/>
                <w:spacing w:val="-2"/>
                <w:sz w:val="22"/>
                <w:szCs w:val="22"/>
              </w:rPr>
              <w:t>5</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r any</w:t>
            </w:r>
            <w:r>
              <w:rPr>
                <w:rFonts w:ascii="Calibri" w:eastAsia="Calibri" w:hAnsi="Calibri" w:cs="Calibri"/>
                <w:spacing w:val="-2"/>
                <w:sz w:val="22"/>
                <w:szCs w:val="22"/>
              </w:rPr>
              <w:t xml:space="preserve"> </w:t>
            </w:r>
            <w:r>
              <w:rPr>
                <w:rFonts w:ascii="Calibri" w:eastAsia="Calibri" w:hAnsi="Calibri" w:cs="Calibri"/>
                <w:spacing w:val="2"/>
                <w:sz w:val="22"/>
                <w:szCs w:val="22"/>
              </w:rPr>
              <w:t>o</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cla</w:t>
            </w:r>
            <w:r>
              <w:rPr>
                <w:rFonts w:ascii="Calibri" w:eastAsia="Calibri" w:hAnsi="Calibri" w:cs="Calibri"/>
                <w:spacing w:val="-1"/>
                <w:sz w:val="22"/>
                <w:szCs w:val="22"/>
              </w:rPr>
              <w:t>i</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e</w:t>
            </w:r>
            <w:r>
              <w:rPr>
                <w:rFonts w:ascii="Calibri" w:eastAsia="Calibri" w:hAnsi="Calibri" w:cs="Calibri"/>
                <w:sz w:val="22"/>
                <w:szCs w:val="22"/>
              </w:rPr>
              <w:t>ries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cla</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s</w:t>
            </w:r>
          </w:p>
          <w:p w14:paraId="4698030B" w14:textId="77777777" w:rsidR="00065BF4" w:rsidRDefault="00E32064">
            <w:pPr>
              <w:spacing w:before="38"/>
              <w:ind w:left="105"/>
              <w:rPr>
                <w:rFonts w:ascii="Calibri" w:eastAsia="Calibri" w:hAnsi="Calibri" w:cs="Calibri"/>
                <w:sz w:val="22"/>
                <w:szCs w:val="22"/>
              </w:rPr>
            </w:pPr>
            <w:r>
              <w:rPr>
                <w:rFonts w:ascii="Calibri" w:eastAsia="Calibri" w:hAnsi="Calibri" w:cs="Calibri"/>
                <w:sz w:val="22"/>
                <w:szCs w:val="22"/>
              </w:rPr>
              <w:t>ar</w:t>
            </w:r>
            <w:r>
              <w:rPr>
                <w:rFonts w:ascii="Calibri" w:eastAsia="Calibri" w:hAnsi="Calibri" w:cs="Calibri"/>
                <w:spacing w:val="-1"/>
                <w:sz w:val="22"/>
                <w:szCs w:val="22"/>
              </w:rPr>
              <w:t>i</w:t>
            </w:r>
            <w:r>
              <w:rPr>
                <w:rFonts w:ascii="Calibri" w:eastAsia="Calibri" w:hAnsi="Calibri" w:cs="Calibri"/>
                <w:sz w:val="22"/>
                <w:szCs w:val="22"/>
              </w:rPr>
              <w:t>si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a</w:t>
            </w:r>
            <w:r>
              <w:rPr>
                <w:rFonts w:ascii="Calibri" w:eastAsia="Calibri" w:hAnsi="Calibri" w:cs="Calibri"/>
                <w:spacing w:val="-2"/>
                <w:sz w:val="22"/>
                <w:szCs w:val="22"/>
              </w:rPr>
              <w:t xml:space="preserve"> </w:t>
            </w:r>
            <w:r>
              <w:rPr>
                <w:rFonts w:ascii="Calibri" w:eastAsia="Calibri" w:hAnsi="Calibri" w:cs="Calibri"/>
                <w:sz w:val="22"/>
                <w:szCs w:val="22"/>
              </w:rPr>
              <w:t>sin</w:t>
            </w:r>
            <w:r>
              <w:rPr>
                <w:rFonts w:ascii="Calibri" w:eastAsia="Calibri" w:hAnsi="Calibri" w:cs="Calibri"/>
                <w:spacing w:val="-1"/>
                <w:sz w:val="22"/>
                <w:szCs w:val="22"/>
              </w:rPr>
              <w:t>g</w:t>
            </w:r>
            <w:r>
              <w:rPr>
                <w:rFonts w:ascii="Calibri" w:eastAsia="Calibri" w:hAnsi="Calibri" w:cs="Calibri"/>
                <w:sz w:val="22"/>
                <w:szCs w:val="22"/>
              </w:rPr>
              <w:t>le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ccu</w:t>
            </w:r>
            <w:r>
              <w:rPr>
                <w:rFonts w:ascii="Calibri" w:eastAsia="Calibri" w:hAnsi="Calibri" w:cs="Calibri"/>
                <w:spacing w:val="-3"/>
                <w:sz w:val="22"/>
                <w:szCs w:val="22"/>
              </w:rPr>
              <w:t>r</w:t>
            </w:r>
            <w:r>
              <w:rPr>
                <w:rFonts w:ascii="Calibri" w:eastAsia="Calibri" w:hAnsi="Calibri" w:cs="Calibri"/>
                <w:sz w:val="22"/>
                <w:szCs w:val="22"/>
              </w:rPr>
              <w:t>rence.</w:t>
            </w:r>
          </w:p>
        </w:tc>
      </w:tr>
      <w:tr w:rsidR="00065BF4" w14:paraId="0449CE80" w14:textId="77777777" w:rsidTr="001A710F">
        <w:trPr>
          <w:trHeight w:hRule="exact" w:val="719"/>
        </w:trPr>
        <w:tc>
          <w:tcPr>
            <w:tcW w:w="2824" w:type="dxa"/>
            <w:tcBorders>
              <w:top w:val="single" w:sz="5" w:space="0" w:color="9CC2E4"/>
              <w:left w:val="single" w:sz="5" w:space="0" w:color="9CC2E4"/>
              <w:bottom w:val="single" w:sz="5" w:space="0" w:color="9CC2E4"/>
              <w:right w:val="single" w:sz="5" w:space="0" w:color="9CC2E4"/>
            </w:tcBorders>
            <w:shd w:val="clear" w:color="auto" w:fill="DEEAF6"/>
          </w:tcPr>
          <w:p w14:paraId="79FC2B80" w14:textId="77777777" w:rsidR="00065BF4" w:rsidRDefault="00E32064">
            <w:pPr>
              <w:spacing w:line="240" w:lineRule="exact"/>
              <w:ind w:left="102"/>
              <w:rPr>
                <w:rFonts w:ascii="Calibri" w:eastAsia="Calibri" w:hAnsi="Calibri" w:cs="Calibri"/>
                <w:sz w:val="22"/>
                <w:szCs w:val="22"/>
              </w:rPr>
            </w:pPr>
            <w:r>
              <w:rPr>
                <w:rFonts w:ascii="Calibri" w:eastAsia="Calibri" w:hAnsi="Calibri" w:cs="Calibri"/>
                <w:b/>
                <w:sz w:val="22"/>
                <w:szCs w:val="22"/>
              </w:rPr>
              <w:t>P</w:t>
            </w:r>
            <w:r>
              <w:rPr>
                <w:rFonts w:ascii="Calibri" w:eastAsia="Calibri" w:hAnsi="Calibri" w:cs="Calibri"/>
                <w:b/>
                <w:spacing w:val="1"/>
                <w:sz w:val="22"/>
                <w:szCs w:val="22"/>
              </w:rPr>
              <w:t>r</w:t>
            </w:r>
            <w:r>
              <w:rPr>
                <w:rFonts w:ascii="Calibri" w:eastAsia="Calibri" w:hAnsi="Calibri" w:cs="Calibri"/>
                <w:b/>
                <w:spacing w:val="-1"/>
                <w:sz w:val="22"/>
                <w:szCs w:val="22"/>
              </w:rPr>
              <w:t>odu</w:t>
            </w:r>
            <w:r>
              <w:rPr>
                <w:rFonts w:ascii="Calibri" w:eastAsia="Calibri" w:hAnsi="Calibri" w:cs="Calibri"/>
                <w:b/>
                <w:spacing w:val="1"/>
                <w:sz w:val="22"/>
                <w:szCs w:val="22"/>
              </w:rPr>
              <w:t>c</w:t>
            </w:r>
            <w:r>
              <w:rPr>
                <w:rFonts w:ascii="Calibri" w:eastAsia="Calibri" w:hAnsi="Calibri" w:cs="Calibri"/>
                <w:b/>
                <w:sz w:val="22"/>
                <w:szCs w:val="22"/>
              </w:rPr>
              <w:t>t</w:t>
            </w:r>
            <w:r>
              <w:rPr>
                <w:rFonts w:ascii="Calibri" w:eastAsia="Calibri" w:hAnsi="Calibri" w:cs="Calibri"/>
                <w:b/>
                <w:spacing w:val="1"/>
                <w:sz w:val="22"/>
                <w:szCs w:val="22"/>
              </w:rPr>
              <w:t xml:space="preserve"> </w:t>
            </w:r>
            <w:r>
              <w:rPr>
                <w:rFonts w:ascii="Calibri" w:eastAsia="Calibri" w:hAnsi="Calibri" w:cs="Calibri"/>
                <w:b/>
                <w:spacing w:val="-2"/>
                <w:sz w:val="22"/>
                <w:szCs w:val="22"/>
              </w:rPr>
              <w:t>L</w:t>
            </w:r>
            <w:r>
              <w:rPr>
                <w:rFonts w:ascii="Calibri" w:eastAsia="Calibri" w:hAnsi="Calibri" w:cs="Calibri"/>
                <w:b/>
                <w:spacing w:val="1"/>
                <w:sz w:val="22"/>
                <w:szCs w:val="22"/>
              </w:rPr>
              <w:t>i</w:t>
            </w:r>
            <w:r>
              <w:rPr>
                <w:rFonts w:ascii="Calibri" w:eastAsia="Calibri" w:hAnsi="Calibri" w:cs="Calibri"/>
                <w:b/>
                <w:spacing w:val="-1"/>
                <w:sz w:val="22"/>
                <w:szCs w:val="22"/>
              </w:rPr>
              <w:t>ab</w:t>
            </w:r>
            <w:r>
              <w:rPr>
                <w:rFonts w:ascii="Calibri" w:eastAsia="Calibri" w:hAnsi="Calibri" w:cs="Calibri"/>
                <w:b/>
                <w:spacing w:val="1"/>
                <w:sz w:val="22"/>
                <w:szCs w:val="22"/>
              </w:rPr>
              <w:t>i</w:t>
            </w:r>
            <w:r>
              <w:rPr>
                <w:rFonts w:ascii="Calibri" w:eastAsia="Calibri" w:hAnsi="Calibri" w:cs="Calibri"/>
                <w:b/>
                <w:spacing w:val="-1"/>
                <w:sz w:val="22"/>
                <w:szCs w:val="22"/>
              </w:rPr>
              <w:t>l</w:t>
            </w:r>
            <w:r>
              <w:rPr>
                <w:rFonts w:ascii="Calibri" w:eastAsia="Calibri" w:hAnsi="Calibri" w:cs="Calibri"/>
                <w:b/>
                <w:spacing w:val="1"/>
                <w:sz w:val="22"/>
                <w:szCs w:val="22"/>
              </w:rPr>
              <w:t>i</w:t>
            </w:r>
            <w:r>
              <w:rPr>
                <w:rFonts w:ascii="Calibri" w:eastAsia="Calibri" w:hAnsi="Calibri" w:cs="Calibri"/>
                <w:b/>
                <w:spacing w:val="-2"/>
                <w:sz w:val="22"/>
                <w:szCs w:val="22"/>
              </w:rPr>
              <w:t>t</w:t>
            </w:r>
            <w:r>
              <w:rPr>
                <w:rFonts w:ascii="Calibri" w:eastAsia="Calibri" w:hAnsi="Calibri" w:cs="Calibri"/>
                <w:b/>
                <w:sz w:val="22"/>
                <w:szCs w:val="22"/>
              </w:rPr>
              <w:t>y</w:t>
            </w:r>
          </w:p>
        </w:tc>
        <w:tc>
          <w:tcPr>
            <w:tcW w:w="5249" w:type="dxa"/>
            <w:tcBorders>
              <w:top w:val="single" w:sz="5" w:space="0" w:color="9CC2E4"/>
              <w:left w:val="single" w:sz="5" w:space="0" w:color="9CC2E4"/>
              <w:bottom w:val="single" w:sz="5" w:space="0" w:color="9CC2E4"/>
              <w:right w:val="single" w:sz="5" w:space="0" w:color="9CC2E4"/>
            </w:tcBorders>
            <w:shd w:val="clear" w:color="auto" w:fill="DEEAF6"/>
          </w:tcPr>
          <w:p w14:paraId="5A1DB56D" w14:textId="77777777" w:rsidR="00065BF4" w:rsidRDefault="00E32064">
            <w:pPr>
              <w:spacing w:line="240" w:lineRule="exact"/>
              <w:ind w:left="105"/>
              <w:rPr>
                <w:rFonts w:ascii="Calibri" w:eastAsia="Calibri" w:hAnsi="Calibri" w:cs="Calibri"/>
                <w:sz w:val="22"/>
                <w:szCs w:val="22"/>
              </w:rPr>
            </w:pPr>
            <w:r>
              <w:rPr>
                <w:rFonts w:ascii="Calibri" w:eastAsia="Calibri" w:hAnsi="Calibri" w:cs="Calibri"/>
                <w:spacing w:val="1"/>
                <w:sz w:val="22"/>
                <w:szCs w:val="22"/>
              </w:rPr>
              <w:t>€6</w:t>
            </w:r>
            <w:r>
              <w:rPr>
                <w:rFonts w:ascii="Calibri" w:eastAsia="Calibri" w:hAnsi="Calibri" w:cs="Calibri"/>
                <w:sz w:val="22"/>
                <w:szCs w:val="22"/>
              </w:rPr>
              <w:t>.</w:t>
            </w:r>
            <w:r>
              <w:rPr>
                <w:rFonts w:ascii="Calibri" w:eastAsia="Calibri" w:hAnsi="Calibri" w:cs="Calibri"/>
                <w:spacing w:val="-2"/>
                <w:sz w:val="22"/>
                <w:szCs w:val="22"/>
              </w:rPr>
              <w:t>5</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r any</w:t>
            </w:r>
            <w:r>
              <w:rPr>
                <w:rFonts w:ascii="Calibri" w:eastAsia="Calibri" w:hAnsi="Calibri" w:cs="Calibri"/>
                <w:spacing w:val="-2"/>
                <w:sz w:val="22"/>
                <w:szCs w:val="22"/>
              </w:rPr>
              <w:t xml:space="preserve"> </w:t>
            </w:r>
            <w:r>
              <w:rPr>
                <w:rFonts w:ascii="Calibri" w:eastAsia="Calibri" w:hAnsi="Calibri" w:cs="Calibri"/>
                <w:spacing w:val="2"/>
                <w:sz w:val="22"/>
                <w:szCs w:val="22"/>
              </w:rPr>
              <w:t>o</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cla</w:t>
            </w:r>
            <w:r>
              <w:rPr>
                <w:rFonts w:ascii="Calibri" w:eastAsia="Calibri" w:hAnsi="Calibri" w:cs="Calibri"/>
                <w:spacing w:val="-1"/>
                <w:sz w:val="22"/>
                <w:szCs w:val="22"/>
              </w:rPr>
              <w:t>i</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e</w:t>
            </w:r>
            <w:r>
              <w:rPr>
                <w:rFonts w:ascii="Calibri" w:eastAsia="Calibri" w:hAnsi="Calibri" w:cs="Calibri"/>
                <w:sz w:val="22"/>
                <w:szCs w:val="22"/>
              </w:rPr>
              <w:t>ries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cla</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s</w:t>
            </w:r>
          </w:p>
          <w:p w14:paraId="40C5EE0A" w14:textId="77777777" w:rsidR="00065BF4" w:rsidRDefault="00E32064">
            <w:pPr>
              <w:spacing w:before="41"/>
              <w:ind w:left="105"/>
              <w:rPr>
                <w:rFonts w:ascii="Calibri" w:eastAsia="Calibri" w:hAnsi="Calibri" w:cs="Calibri"/>
                <w:sz w:val="22"/>
                <w:szCs w:val="22"/>
              </w:rPr>
            </w:pPr>
            <w:r>
              <w:rPr>
                <w:rFonts w:ascii="Calibri" w:eastAsia="Calibri" w:hAnsi="Calibri" w:cs="Calibri"/>
                <w:sz w:val="22"/>
                <w:szCs w:val="22"/>
              </w:rPr>
              <w:t>ar</w:t>
            </w:r>
            <w:r>
              <w:rPr>
                <w:rFonts w:ascii="Calibri" w:eastAsia="Calibri" w:hAnsi="Calibri" w:cs="Calibri"/>
                <w:spacing w:val="-1"/>
                <w:sz w:val="22"/>
                <w:szCs w:val="22"/>
              </w:rPr>
              <w:t>i</w:t>
            </w:r>
            <w:r>
              <w:rPr>
                <w:rFonts w:ascii="Calibri" w:eastAsia="Calibri" w:hAnsi="Calibri" w:cs="Calibri"/>
                <w:sz w:val="22"/>
                <w:szCs w:val="22"/>
              </w:rPr>
              <w:t>si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a</w:t>
            </w:r>
            <w:r>
              <w:rPr>
                <w:rFonts w:ascii="Calibri" w:eastAsia="Calibri" w:hAnsi="Calibri" w:cs="Calibri"/>
                <w:spacing w:val="-2"/>
                <w:sz w:val="22"/>
                <w:szCs w:val="22"/>
              </w:rPr>
              <w:t xml:space="preserve"> </w:t>
            </w:r>
            <w:r>
              <w:rPr>
                <w:rFonts w:ascii="Calibri" w:eastAsia="Calibri" w:hAnsi="Calibri" w:cs="Calibri"/>
                <w:sz w:val="22"/>
                <w:szCs w:val="22"/>
              </w:rPr>
              <w:t>sin</w:t>
            </w:r>
            <w:r>
              <w:rPr>
                <w:rFonts w:ascii="Calibri" w:eastAsia="Calibri" w:hAnsi="Calibri" w:cs="Calibri"/>
                <w:spacing w:val="-1"/>
                <w:sz w:val="22"/>
                <w:szCs w:val="22"/>
              </w:rPr>
              <w:t>g</w:t>
            </w:r>
            <w:r>
              <w:rPr>
                <w:rFonts w:ascii="Calibri" w:eastAsia="Calibri" w:hAnsi="Calibri" w:cs="Calibri"/>
                <w:sz w:val="22"/>
                <w:szCs w:val="22"/>
              </w:rPr>
              <w:t>le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ccu</w:t>
            </w:r>
            <w:r>
              <w:rPr>
                <w:rFonts w:ascii="Calibri" w:eastAsia="Calibri" w:hAnsi="Calibri" w:cs="Calibri"/>
                <w:spacing w:val="-3"/>
                <w:sz w:val="22"/>
                <w:szCs w:val="22"/>
              </w:rPr>
              <w:t>r</w:t>
            </w:r>
            <w:r>
              <w:rPr>
                <w:rFonts w:ascii="Calibri" w:eastAsia="Calibri" w:hAnsi="Calibri" w:cs="Calibri"/>
                <w:sz w:val="22"/>
                <w:szCs w:val="22"/>
              </w:rPr>
              <w:t>rence.</w:t>
            </w:r>
          </w:p>
        </w:tc>
      </w:tr>
      <w:tr w:rsidR="00065BF4" w14:paraId="48B8CCD5" w14:textId="77777777" w:rsidTr="001A710F">
        <w:trPr>
          <w:trHeight w:hRule="exact" w:val="1141"/>
        </w:trPr>
        <w:tc>
          <w:tcPr>
            <w:tcW w:w="2824" w:type="dxa"/>
            <w:tcBorders>
              <w:top w:val="single" w:sz="5" w:space="0" w:color="9CC2E4"/>
              <w:left w:val="single" w:sz="5" w:space="0" w:color="9CC2E4"/>
              <w:bottom w:val="single" w:sz="5" w:space="0" w:color="9CC2E4"/>
              <w:right w:val="single" w:sz="5" w:space="0" w:color="9CC2E4"/>
            </w:tcBorders>
          </w:tcPr>
          <w:p w14:paraId="1E83C850" w14:textId="77777777" w:rsidR="00065BF4" w:rsidRDefault="00065BF4">
            <w:pPr>
              <w:spacing w:before="9" w:line="100" w:lineRule="exact"/>
              <w:rPr>
                <w:sz w:val="10"/>
                <w:szCs w:val="10"/>
              </w:rPr>
            </w:pPr>
          </w:p>
          <w:p w14:paraId="40A8674D" w14:textId="77777777" w:rsidR="00065BF4" w:rsidRDefault="00065BF4">
            <w:pPr>
              <w:spacing w:line="200" w:lineRule="exact"/>
            </w:pPr>
          </w:p>
          <w:p w14:paraId="178FBE55" w14:textId="77777777" w:rsidR="00065BF4" w:rsidRDefault="00E32064">
            <w:pPr>
              <w:ind w:left="102"/>
              <w:rPr>
                <w:rFonts w:ascii="Calibri" w:eastAsia="Calibri" w:hAnsi="Calibri" w:cs="Calibri"/>
                <w:sz w:val="22"/>
                <w:szCs w:val="22"/>
              </w:rPr>
            </w:pPr>
            <w:r>
              <w:rPr>
                <w:rFonts w:ascii="Calibri" w:eastAsia="Calibri" w:hAnsi="Calibri" w:cs="Calibri"/>
                <w:b/>
                <w:sz w:val="22"/>
                <w:szCs w:val="22"/>
              </w:rPr>
              <w:t>P</w:t>
            </w:r>
            <w:r>
              <w:rPr>
                <w:rFonts w:ascii="Calibri" w:eastAsia="Calibri" w:hAnsi="Calibri" w:cs="Calibri"/>
                <w:b/>
                <w:spacing w:val="1"/>
                <w:sz w:val="22"/>
                <w:szCs w:val="22"/>
              </w:rPr>
              <w:t>r</w:t>
            </w:r>
            <w:r>
              <w:rPr>
                <w:rFonts w:ascii="Calibri" w:eastAsia="Calibri" w:hAnsi="Calibri" w:cs="Calibri"/>
                <w:b/>
                <w:spacing w:val="-1"/>
                <w:sz w:val="22"/>
                <w:szCs w:val="22"/>
              </w:rPr>
              <w:t>o</w:t>
            </w:r>
            <w:r>
              <w:rPr>
                <w:rFonts w:ascii="Calibri" w:eastAsia="Calibri" w:hAnsi="Calibri" w:cs="Calibri"/>
                <w:b/>
                <w:sz w:val="22"/>
                <w:szCs w:val="22"/>
              </w:rPr>
              <w:t>f</w:t>
            </w:r>
            <w:r>
              <w:rPr>
                <w:rFonts w:ascii="Calibri" w:eastAsia="Calibri" w:hAnsi="Calibri" w:cs="Calibri"/>
                <w:b/>
                <w:spacing w:val="-1"/>
                <w:sz w:val="22"/>
                <w:szCs w:val="22"/>
              </w:rPr>
              <w:t>e</w:t>
            </w:r>
            <w:r>
              <w:rPr>
                <w:rFonts w:ascii="Calibri" w:eastAsia="Calibri" w:hAnsi="Calibri" w:cs="Calibri"/>
                <w:b/>
                <w:sz w:val="22"/>
                <w:szCs w:val="22"/>
              </w:rPr>
              <w:t>s</w:t>
            </w:r>
            <w:r>
              <w:rPr>
                <w:rFonts w:ascii="Calibri" w:eastAsia="Calibri" w:hAnsi="Calibri" w:cs="Calibri"/>
                <w:b/>
                <w:spacing w:val="-2"/>
                <w:sz w:val="22"/>
                <w:szCs w:val="22"/>
              </w:rPr>
              <w:t>s</w:t>
            </w:r>
            <w:r>
              <w:rPr>
                <w:rFonts w:ascii="Calibri" w:eastAsia="Calibri" w:hAnsi="Calibri" w:cs="Calibri"/>
                <w:b/>
                <w:spacing w:val="1"/>
                <w:sz w:val="22"/>
                <w:szCs w:val="22"/>
              </w:rPr>
              <w:t>i</w:t>
            </w:r>
            <w:r>
              <w:rPr>
                <w:rFonts w:ascii="Calibri" w:eastAsia="Calibri" w:hAnsi="Calibri" w:cs="Calibri"/>
                <w:b/>
                <w:spacing w:val="-1"/>
                <w:sz w:val="22"/>
                <w:szCs w:val="22"/>
              </w:rPr>
              <w:t>ona</w:t>
            </w:r>
            <w:r>
              <w:rPr>
                <w:rFonts w:ascii="Calibri" w:eastAsia="Calibri" w:hAnsi="Calibri" w:cs="Calibri"/>
                <w:b/>
                <w:sz w:val="22"/>
                <w:szCs w:val="22"/>
              </w:rPr>
              <w:t>l</w:t>
            </w:r>
            <w:r>
              <w:rPr>
                <w:rFonts w:ascii="Calibri" w:eastAsia="Calibri" w:hAnsi="Calibri" w:cs="Calibri"/>
                <w:b/>
                <w:spacing w:val="1"/>
                <w:sz w:val="22"/>
                <w:szCs w:val="22"/>
              </w:rPr>
              <w:t xml:space="preserve"> I</w:t>
            </w:r>
            <w:r>
              <w:rPr>
                <w:rFonts w:ascii="Calibri" w:eastAsia="Calibri" w:hAnsi="Calibri" w:cs="Calibri"/>
                <w:b/>
                <w:spacing w:val="-1"/>
                <w:sz w:val="22"/>
                <w:szCs w:val="22"/>
              </w:rPr>
              <w:t>nde</w:t>
            </w:r>
            <w:r>
              <w:rPr>
                <w:rFonts w:ascii="Calibri" w:eastAsia="Calibri" w:hAnsi="Calibri" w:cs="Calibri"/>
                <w:b/>
                <w:sz w:val="22"/>
                <w:szCs w:val="22"/>
              </w:rPr>
              <w:t>mn</w:t>
            </w:r>
            <w:r>
              <w:rPr>
                <w:rFonts w:ascii="Calibri" w:eastAsia="Calibri" w:hAnsi="Calibri" w:cs="Calibri"/>
                <w:b/>
                <w:spacing w:val="-2"/>
                <w:sz w:val="22"/>
                <w:szCs w:val="22"/>
              </w:rPr>
              <w:t>i</w:t>
            </w:r>
            <w:r>
              <w:rPr>
                <w:rFonts w:ascii="Calibri" w:eastAsia="Calibri" w:hAnsi="Calibri" w:cs="Calibri"/>
                <w:b/>
                <w:sz w:val="22"/>
                <w:szCs w:val="22"/>
              </w:rPr>
              <w:t>ty</w:t>
            </w:r>
          </w:p>
        </w:tc>
        <w:tc>
          <w:tcPr>
            <w:tcW w:w="5249" w:type="dxa"/>
            <w:tcBorders>
              <w:top w:val="single" w:sz="5" w:space="0" w:color="9CC2E4"/>
              <w:left w:val="single" w:sz="5" w:space="0" w:color="9CC2E4"/>
              <w:bottom w:val="single" w:sz="5" w:space="0" w:color="9CC2E4"/>
              <w:right w:val="single" w:sz="5" w:space="0" w:color="9CC2E4"/>
            </w:tcBorders>
          </w:tcPr>
          <w:p w14:paraId="00856FB1" w14:textId="77777777" w:rsidR="00065BF4" w:rsidRDefault="00E32064">
            <w:pPr>
              <w:spacing w:line="260" w:lineRule="exact"/>
              <w:ind w:left="105"/>
              <w:rPr>
                <w:rFonts w:ascii="Calibri" w:eastAsia="Calibri" w:hAnsi="Calibri" w:cs="Calibri"/>
                <w:sz w:val="22"/>
                <w:szCs w:val="22"/>
              </w:rPr>
            </w:pPr>
            <w:r>
              <w:rPr>
                <w:rFonts w:ascii="Calibri" w:eastAsia="Calibri" w:hAnsi="Calibri" w:cs="Calibri"/>
                <w:spacing w:val="1"/>
                <w:sz w:val="22"/>
                <w:szCs w:val="22"/>
              </w:rPr>
              <w:t>€</w:t>
            </w:r>
            <w:r>
              <w:rPr>
                <w:rFonts w:ascii="Calibri" w:eastAsia="Calibri" w:hAnsi="Calibri" w:cs="Calibri"/>
                <w:spacing w:val="-2"/>
                <w:sz w:val="22"/>
                <w:szCs w:val="22"/>
              </w:rPr>
              <w:t>5</w:t>
            </w:r>
            <w:r>
              <w:rPr>
                <w:rFonts w:ascii="Calibri" w:eastAsia="Calibri" w:hAnsi="Calibri" w:cs="Calibri"/>
                <w:spacing w:val="1"/>
                <w:sz w:val="22"/>
                <w:szCs w:val="22"/>
              </w:rPr>
              <w:t>0</w:t>
            </w:r>
            <w:r>
              <w:rPr>
                <w:rFonts w:ascii="Calibri" w:eastAsia="Calibri" w:hAnsi="Calibri" w:cs="Calibri"/>
                <w:spacing w:val="-2"/>
                <w:sz w:val="22"/>
                <w:szCs w:val="22"/>
              </w:rPr>
              <w:t>0</w:t>
            </w:r>
            <w:r>
              <w:rPr>
                <w:rFonts w:ascii="Calibri" w:eastAsia="Calibri" w:hAnsi="Calibri" w:cs="Calibri"/>
                <w:sz w:val="22"/>
                <w:szCs w:val="22"/>
              </w:rPr>
              <w:t>K</w:t>
            </w:r>
            <w:r>
              <w:rPr>
                <w:rFonts w:ascii="Calibri" w:eastAsia="Calibri" w:hAnsi="Calibri" w:cs="Calibri"/>
                <w:spacing w:val="6"/>
                <w:sz w:val="22"/>
                <w:szCs w:val="22"/>
              </w:rPr>
              <w:t xml:space="preserve"> </w:t>
            </w:r>
            <w:r>
              <w:rPr>
                <w:rFonts w:ascii="Calibri" w:eastAsia="Calibri" w:hAnsi="Calibri" w:cs="Calibri"/>
                <w:sz w:val="22"/>
                <w:szCs w:val="22"/>
              </w:rPr>
              <w:t>li</w:t>
            </w:r>
            <w:r>
              <w:rPr>
                <w:rFonts w:ascii="Calibri" w:eastAsia="Calibri" w:hAnsi="Calibri" w:cs="Calibri"/>
                <w:spacing w:val="1"/>
                <w:sz w:val="22"/>
                <w:szCs w:val="22"/>
              </w:rPr>
              <w:t>m</w:t>
            </w:r>
            <w:r>
              <w:rPr>
                <w:rFonts w:ascii="Calibri" w:eastAsia="Calibri" w:hAnsi="Calibri" w:cs="Calibri"/>
                <w:sz w:val="22"/>
                <w:szCs w:val="22"/>
              </w:rPr>
              <w:t>it</w:t>
            </w:r>
            <w:r>
              <w:rPr>
                <w:rFonts w:ascii="Calibri" w:eastAsia="Calibri" w:hAnsi="Calibri" w:cs="Calibri"/>
                <w:spacing w:val="5"/>
                <w:sz w:val="22"/>
                <w:szCs w:val="22"/>
              </w:rPr>
              <w:t xml:space="preserve"> </w:t>
            </w:r>
            <w:r>
              <w:rPr>
                <w:rFonts w:ascii="Calibri" w:eastAsia="Calibri" w:hAnsi="Calibri" w:cs="Calibri"/>
                <w:sz w:val="22"/>
                <w:szCs w:val="22"/>
              </w:rPr>
              <w:t>in</w:t>
            </w:r>
            <w:r>
              <w:rPr>
                <w:rFonts w:ascii="Calibri" w:eastAsia="Calibri" w:hAnsi="Calibri" w:cs="Calibri"/>
                <w:spacing w:val="5"/>
                <w:sz w:val="22"/>
                <w:szCs w:val="22"/>
              </w:rPr>
              <w:t xml:space="preserve"> </w:t>
            </w:r>
            <w:r>
              <w:rPr>
                <w:rFonts w:ascii="Calibri" w:eastAsia="Calibri" w:hAnsi="Calibri" w:cs="Calibri"/>
                <w:sz w:val="22"/>
                <w:szCs w:val="22"/>
              </w:rPr>
              <w:t>the</w:t>
            </w:r>
            <w:r>
              <w:rPr>
                <w:rFonts w:ascii="Calibri" w:eastAsia="Calibri" w:hAnsi="Calibri" w:cs="Calibri"/>
                <w:spacing w:val="6"/>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gg</w:t>
            </w:r>
            <w:r>
              <w:rPr>
                <w:rFonts w:ascii="Calibri" w:eastAsia="Calibri" w:hAnsi="Calibri" w:cs="Calibri"/>
                <w:sz w:val="22"/>
                <w:szCs w:val="22"/>
              </w:rPr>
              <w:t>reg</w:t>
            </w:r>
            <w:r>
              <w:rPr>
                <w:rFonts w:ascii="Calibri" w:eastAsia="Calibri" w:hAnsi="Calibri" w:cs="Calibri"/>
                <w:spacing w:val="-3"/>
                <w:sz w:val="22"/>
                <w:szCs w:val="22"/>
              </w:rPr>
              <w:t>a</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7"/>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su</w:t>
            </w:r>
            <w:r>
              <w:rPr>
                <w:rFonts w:ascii="Calibri" w:eastAsia="Calibri" w:hAnsi="Calibri" w:cs="Calibri"/>
                <w:spacing w:val="-1"/>
                <w:sz w:val="22"/>
                <w:szCs w:val="22"/>
              </w:rPr>
              <w:t>r</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p>
          <w:p w14:paraId="1A1A7E3E" w14:textId="77777777" w:rsidR="00065BF4" w:rsidRDefault="00E32064">
            <w:pPr>
              <w:spacing w:before="41"/>
              <w:ind w:left="105"/>
              <w:rPr>
                <w:rFonts w:ascii="Calibri" w:eastAsia="Calibri" w:hAnsi="Calibri" w:cs="Calibri"/>
                <w:sz w:val="22"/>
                <w:szCs w:val="22"/>
              </w:rPr>
            </w:pPr>
            <w:r>
              <w:rPr>
                <w:rFonts w:ascii="Calibri" w:eastAsia="Calibri" w:hAnsi="Calibri" w:cs="Calibri"/>
                <w:spacing w:val="1"/>
                <w:sz w:val="22"/>
                <w:szCs w:val="22"/>
              </w:rPr>
              <w:t>y</w:t>
            </w:r>
            <w:r>
              <w:rPr>
                <w:rFonts w:ascii="Calibri" w:eastAsia="Calibri" w:hAnsi="Calibri" w:cs="Calibri"/>
                <w:sz w:val="22"/>
                <w:szCs w:val="22"/>
              </w:rPr>
              <w:t>ear</w:t>
            </w:r>
            <w:r>
              <w:rPr>
                <w:rFonts w:ascii="Calibri" w:eastAsia="Calibri" w:hAnsi="Calibri" w:cs="Calibri"/>
                <w:spacing w:val="5"/>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6"/>
                <w:sz w:val="22"/>
                <w:szCs w:val="22"/>
              </w:rPr>
              <w:t xml:space="preserve"> </w:t>
            </w:r>
            <w:r>
              <w:rPr>
                <w:rFonts w:ascii="Calibri" w:eastAsia="Calibri" w:hAnsi="Calibri" w:cs="Calibri"/>
                <w:sz w:val="22"/>
                <w:szCs w:val="22"/>
              </w:rPr>
              <w:t>the</w:t>
            </w:r>
            <w:r>
              <w:rPr>
                <w:rFonts w:ascii="Calibri" w:eastAsia="Calibri" w:hAnsi="Calibri" w:cs="Calibri"/>
                <w:spacing w:val="5"/>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al</w:t>
            </w:r>
            <w:r>
              <w:rPr>
                <w:rFonts w:ascii="Calibri" w:eastAsia="Calibri" w:hAnsi="Calibri" w:cs="Calibri"/>
                <w:spacing w:val="-1"/>
                <w:sz w:val="22"/>
                <w:szCs w:val="22"/>
              </w:rPr>
              <w:t>u</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7"/>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on</w:t>
            </w:r>
            <w:r>
              <w:rPr>
                <w:rFonts w:ascii="Calibri" w:eastAsia="Calibri" w:hAnsi="Calibri" w:cs="Calibri"/>
                <w:sz w:val="22"/>
                <w:szCs w:val="22"/>
              </w:rPr>
              <w:t>tract</w:t>
            </w:r>
            <w:r>
              <w:rPr>
                <w:rFonts w:ascii="Calibri" w:eastAsia="Calibri" w:hAnsi="Calibri" w:cs="Calibri"/>
                <w:spacing w:val="8"/>
                <w:sz w:val="22"/>
                <w:szCs w:val="22"/>
              </w:rPr>
              <w:t xml:space="preserve"> </w:t>
            </w:r>
            <w:r>
              <w:rPr>
                <w:rFonts w:ascii="Calibri" w:eastAsia="Calibri" w:hAnsi="Calibri" w:cs="Calibri"/>
                <w:sz w:val="22"/>
                <w:szCs w:val="22"/>
              </w:rPr>
              <w:t>if</w:t>
            </w:r>
            <w:r>
              <w:rPr>
                <w:rFonts w:ascii="Calibri" w:eastAsia="Calibri" w:hAnsi="Calibri" w:cs="Calibri"/>
                <w:spacing w:val="7"/>
                <w:sz w:val="22"/>
                <w:szCs w:val="22"/>
              </w:rPr>
              <w:t xml:space="preserve"> </w:t>
            </w:r>
            <w:r>
              <w:rPr>
                <w:rFonts w:ascii="Calibri" w:eastAsia="Calibri" w:hAnsi="Calibri" w:cs="Calibri"/>
                <w:spacing w:val="-1"/>
                <w:sz w:val="22"/>
                <w:szCs w:val="22"/>
              </w:rPr>
              <w:t>g</w:t>
            </w:r>
            <w:r>
              <w:rPr>
                <w:rFonts w:ascii="Calibri" w:eastAsia="Calibri" w:hAnsi="Calibri" w:cs="Calibri"/>
                <w:spacing w:val="-3"/>
                <w:sz w:val="22"/>
                <w:szCs w:val="22"/>
              </w:rPr>
              <w:t>r</w:t>
            </w:r>
            <w:r>
              <w:rPr>
                <w:rFonts w:ascii="Calibri" w:eastAsia="Calibri" w:hAnsi="Calibri" w:cs="Calibri"/>
                <w:sz w:val="22"/>
                <w:szCs w:val="22"/>
              </w:rPr>
              <w:t>ea</w:t>
            </w:r>
            <w:r>
              <w:rPr>
                <w:rFonts w:ascii="Calibri" w:eastAsia="Calibri" w:hAnsi="Calibri" w:cs="Calibri"/>
                <w:spacing w:val="1"/>
                <w:sz w:val="22"/>
                <w:szCs w:val="22"/>
              </w:rPr>
              <w:t>t</w:t>
            </w:r>
            <w:r>
              <w:rPr>
                <w:rFonts w:ascii="Calibri" w:eastAsia="Calibri" w:hAnsi="Calibri" w:cs="Calibri"/>
                <w:sz w:val="22"/>
                <w:szCs w:val="22"/>
              </w:rPr>
              <w:t>er</w:t>
            </w:r>
          </w:p>
          <w:p w14:paraId="0569D90F" w14:textId="77777777" w:rsidR="00065BF4" w:rsidRDefault="00E32064">
            <w:pPr>
              <w:spacing w:before="38"/>
              <w:ind w:left="105"/>
              <w:rPr>
                <w:rFonts w:ascii="Calibri" w:eastAsia="Calibri" w:hAnsi="Calibri" w:cs="Calibri"/>
                <w:sz w:val="22"/>
                <w:szCs w:val="22"/>
              </w:rPr>
            </w:pPr>
            <w:r>
              <w:rPr>
                <w:rFonts w:ascii="Calibri" w:eastAsia="Calibri" w:hAnsi="Calibri" w:cs="Calibri"/>
                <w:sz w:val="22"/>
                <w:szCs w:val="22"/>
              </w:rPr>
              <w:t xml:space="preserve">then </w:t>
            </w:r>
            <w:r>
              <w:rPr>
                <w:rFonts w:ascii="Calibri" w:eastAsia="Calibri" w:hAnsi="Calibri" w:cs="Calibri"/>
                <w:spacing w:val="-2"/>
                <w:sz w:val="22"/>
                <w:szCs w:val="22"/>
              </w:rPr>
              <w:t>€</w:t>
            </w:r>
            <w:r>
              <w:rPr>
                <w:rFonts w:ascii="Calibri" w:eastAsia="Calibri" w:hAnsi="Calibri" w:cs="Calibri"/>
                <w:spacing w:val="1"/>
                <w:sz w:val="22"/>
                <w:szCs w:val="22"/>
              </w:rPr>
              <w:t>5</w:t>
            </w:r>
            <w:r>
              <w:rPr>
                <w:rFonts w:ascii="Calibri" w:eastAsia="Calibri" w:hAnsi="Calibri" w:cs="Calibri"/>
                <w:spacing w:val="-2"/>
                <w:sz w:val="22"/>
                <w:szCs w:val="22"/>
              </w:rPr>
              <w:t>0</w:t>
            </w:r>
            <w:r>
              <w:rPr>
                <w:rFonts w:ascii="Calibri" w:eastAsia="Calibri" w:hAnsi="Calibri" w:cs="Calibri"/>
                <w:spacing w:val="1"/>
                <w:sz w:val="22"/>
                <w:szCs w:val="22"/>
              </w:rPr>
              <w:t>0</w:t>
            </w:r>
            <w:r>
              <w:rPr>
                <w:rFonts w:ascii="Calibri" w:eastAsia="Calibri" w:hAnsi="Calibri" w:cs="Calibri"/>
                <w:sz w:val="22"/>
                <w:szCs w:val="22"/>
              </w:rPr>
              <w:t>K.</w:t>
            </w:r>
          </w:p>
        </w:tc>
      </w:tr>
      <w:tr w:rsidR="00065BF4" w14:paraId="23877D4E" w14:textId="77777777" w:rsidTr="001A710F">
        <w:trPr>
          <w:trHeight w:hRule="exact" w:val="2561"/>
        </w:trPr>
        <w:tc>
          <w:tcPr>
            <w:tcW w:w="2824" w:type="dxa"/>
            <w:tcBorders>
              <w:top w:val="single" w:sz="5" w:space="0" w:color="9CC2E4"/>
              <w:left w:val="single" w:sz="5" w:space="0" w:color="9CC2E4"/>
              <w:bottom w:val="single" w:sz="5" w:space="0" w:color="9CC2E4"/>
              <w:right w:val="single" w:sz="5" w:space="0" w:color="9CC2E4"/>
            </w:tcBorders>
            <w:shd w:val="clear" w:color="auto" w:fill="DEEAF6"/>
          </w:tcPr>
          <w:p w14:paraId="5C5A96C1" w14:textId="4E10EE93" w:rsidR="00065BF4" w:rsidRPr="0026186B" w:rsidRDefault="0026186B">
            <w:pPr>
              <w:ind w:left="102"/>
              <w:rPr>
                <w:rFonts w:ascii="Calibri" w:eastAsia="Calibri" w:hAnsi="Calibri" w:cs="Calibri"/>
                <w:b/>
                <w:bCs/>
                <w:sz w:val="22"/>
                <w:szCs w:val="22"/>
              </w:rPr>
            </w:pPr>
            <w:r w:rsidRPr="0026186B">
              <w:rPr>
                <w:rFonts w:ascii="Calibri" w:eastAsia="Calibri" w:hAnsi="Calibri" w:cs="Calibri"/>
                <w:b/>
                <w:bCs/>
                <w:sz w:val="22"/>
                <w:szCs w:val="22"/>
              </w:rPr>
              <w:t>Airs</w:t>
            </w:r>
            <w:r>
              <w:rPr>
                <w:rFonts w:ascii="Calibri" w:eastAsia="Calibri" w:hAnsi="Calibri" w:cs="Calibri"/>
                <w:b/>
                <w:bCs/>
                <w:sz w:val="22"/>
                <w:szCs w:val="22"/>
              </w:rPr>
              <w:t>i</w:t>
            </w:r>
            <w:r w:rsidRPr="0026186B">
              <w:rPr>
                <w:rFonts w:ascii="Calibri" w:eastAsia="Calibri" w:hAnsi="Calibri" w:cs="Calibri"/>
                <w:b/>
                <w:bCs/>
                <w:sz w:val="22"/>
                <w:szCs w:val="22"/>
              </w:rPr>
              <w:t>de Insurances</w:t>
            </w:r>
          </w:p>
        </w:tc>
        <w:tc>
          <w:tcPr>
            <w:tcW w:w="5249" w:type="dxa"/>
            <w:tcBorders>
              <w:top w:val="single" w:sz="5" w:space="0" w:color="9CC2E4"/>
              <w:left w:val="single" w:sz="5" w:space="0" w:color="9CC2E4"/>
              <w:bottom w:val="single" w:sz="5" w:space="0" w:color="9CC2E4"/>
              <w:right w:val="single" w:sz="5" w:space="0" w:color="9CC2E4"/>
            </w:tcBorders>
            <w:shd w:val="clear" w:color="auto" w:fill="DEEAF6"/>
          </w:tcPr>
          <w:p w14:paraId="7842C031" w14:textId="77777777" w:rsidR="0026186B" w:rsidRPr="000104D5" w:rsidRDefault="0026186B" w:rsidP="0026186B">
            <w:pPr>
              <w:spacing w:before="100" w:beforeAutospacing="1" w:after="60" w:line="276" w:lineRule="auto"/>
              <w:rPr>
                <w:rFonts w:ascii="Calibri" w:hAnsi="Calibri" w:cs="Calibri"/>
                <w:sz w:val="22"/>
                <w:szCs w:val="22"/>
                <w:lang w:val="en-GB"/>
              </w:rPr>
            </w:pPr>
            <w:r w:rsidRPr="000104D5">
              <w:rPr>
                <w:rFonts w:ascii="Calibri" w:hAnsi="Calibri" w:cs="Calibri"/>
                <w:sz w:val="22"/>
                <w:szCs w:val="22"/>
                <w:lang w:val="en-GB"/>
              </w:rPr>
              <w:t xml:space="preserve">With respect to the Works contracted for at </w:t>
            </w:r>
            <w:r>
              <w:rPr>
                <w:rFonts w:ascii="Calibri" w:hAnsi="Calibri" w:cs="Calibri"/>
                <w:sz w:val="22"/>
                <w:szCs w:val="22"/>
                <w:lang w:val="en-GB"/>
              </w:rPr>
              <w:t>Casement</w:t>
            </w:r>
            <w:r w:rsidRPr="000104D5">
              <w:rPr>
                <w:rFonts w:ascii="Calibri" w:hAnsi="Calibri" w:cs="Calibri"/>
                <w:sz w:val="22"/>
                <w:szCs w:val="22"/>
                <w:lang w:val="en-GB"/>
              </w:rPr>
              <w:t xml:space="preserve"> Aerodrome that involve ‘airside’ working or access, the insurance policies held by the Contractor shall NOT be permitted to exclude risks associated with working on airfields /aerodromes / airports or working in the vicinity of aircraft.  Airside Insurance is at the expense of the contractor and will be dee</w:t>
            </w:r>
            <w:r>
              <w:rPr>
                <w:rFonts w:ascii="Calibri" w:hAnsi="Calibri" w:cs="Calibri"/>
                <w:sz w:val="22"/>
                <w:szCs w:val="22"/>
                <w:lang w:val="en-GB"/>
              </w:rPr>
              <w:t>m</w:t>
            </w:r>
            <w:r w:rsidRPr="000104D5">
              <w:rPr>
                <w:rFonts w:ascii="Calibri" w:hAnsi="Calibri" w:cs="Calibri"/>
                <w:sz w:val="22"/>
                <w:szCs w:val="22"/>
                <w:lang w:val="en-GB"/>
              </w:rPr>
              <w:t>ed to be included in the rates provided by the contractor.</w:t>
            </w:r>
          </w:p>
          <w:p w14:paraId="1465E178" w14:textId="2267366E" w:rsidR="00065BF4" w:rsidRDefault="00065BF4">
            <w:pPr>
              <w:spacing w:before="38"/>
              <w:ind w:left="105"/>
              <w:rPr>
                <w:rFonts w:ascii="Calibri" w:eastAsia="Calibri" w:hAnsi="Calibri" w:cs="Calibri"/>
                <w:sz w:val="22"/>
                <w:szCs w:val="22"/>
              </w:rPr>
            </w:pPr>
          </w:p>
        </w:tc>
      </w:tr>
    </w:tbl>
    <w:p w14:paraId="1FDEE278" w14:textId="77777777" w:rsidR="00065BF4" w:rsidRDefault="00065BF4">
      <w:pPr>
        <w:sectPr w:rsidR="00065BF4">
          <w:pgSz w:w="11920" w:h="16860"/>
          <w:pgMar w:top="1080" w:right="1300" w:bottom="280" w:left="1300" w:header="0" w:footer="774" w:gutter="0"/>
          <w:cols w:space="720"/>
        </w:sectPr>
      </w:pPr>
    </w:p>
    <w:p w14:paraId="44A2D3DC" w14:textId="77777777" w:rsidR="00065BF4" w:rsidRDefault="00E32064">
      <w:pPr>
        <w:spacing w:before="47" w:line="276" w:lineRule="auto"/>
        <w:ind w:left="880" w:right="66"/>
        <w:jc w:val="both"/>
        <w:rPr>
          <w:rFonts w:ascii="Calibri" w:eastAsia="Calibri" w:hAnsi="Calibri" w:cs="Calibri"/>
          <w:sz w:val="22"/>
          <w:szCs w:val="22"/>
        </w:rPr>
      </w:pPr>
      <w:r>
        <w:rPr>
          <w:rFonts w:ascii="Calibri" w:eastAsia="Calibri" w:hAnsi="Calibri" w:cs="Calibri"/>
          <w:spacing w:val="-1"/>
          <w:sz w:val="22"/>
          <w:szCs w:val="22"/>
        </w:rPr>
        <w:lastRenderedPageBreak/>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2"/>
          <w:sz w:val="22"/>
          <w:szCs w:val="22"/>
        </w:rPr>
        <w:t>e</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z w:val="22"/>
          <w:szCs w:val="22"/>
        </w:rPr>
        <w:t>the ca</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pacing w:val="-2"/>
          <w:sz w:val="22"/>
          <w:szCs w:val="22"/>
        </w:rPr>
        <w:t>y</w:t>
      </w:r>
      <w:r>
        <w:rPr>
          <w:rFonts w:ascii="Calibri" w:eastAsia="Calibri" w:hAnsi="Calibri" w:cs="Calibri"/>
          <w:sz w:val="22"/>
          <w:szCs w:val="22"/>
        </w:rPr>
        <w:t>er’s</w:t>
      </w:r>
      <w:r>
        <w:rPr>
          <w:rFonts w:ascii="Calibri" w:eastAsia="Calibri" w:hAnsi="Calibri" w:cs="Calibri"/>
          <w:spacing w:val="3"/>
          <w:sz w:val="22"/>
          <w:szCs w:val="22"/>
        </w:rPr>
        <w:t xml:space="preserve"> </w:t>
      </w:r>
      <w:r>
        <w:rPr>
          <w:rFonts w:ascii="Calibri" w:eastAsia="Calibri" w:hAnsi="Calibri" w:cs="Calibri"/>
          <w:spacing w:val="1"/>
          <w:sz w:val="22"/>
          <w:szCs w:val="22"/>
        </w:rPr>
        <w:t>L</w:t>
      </w:r>
      <w:r>
        <w:rPr>
          <w:rFonts w:ascii="Calibri" w:eastAsia="Calibri" w:hAnsi="Calibri" w:cs="Calibri"/>
          <w:sz w:val="22"/>
          <w:szCs w:val="22"/>
        </w:rPr>
        <w:t>ia</w:t>
      </w:r>
      <w:r>
        <w:rPr>
          <w:rFonts w:ascii="Calibri" w:eastAsia="Calibri" w:hAnsi="Calibri" w:cs="Calibri"/>
          <w:spacing w:val="-1"/>
          <w:sz w:val="22"/>
          <w:szCs w:val="22"/>
        </w:rPr>
        <w:t>b</w:t>
      </w:r>
      <w:r>
        <w:rPr>
          <w:rFonts w:ascii="Calibri" w:eastAsia="Calibri" w:hAnsi="Calibri" w:cs="Calibri"/>
          <w:sz w:val="22"/>
          <w:szCs w:val="22"/>
        </w:rPr>
        <w:t>ility</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ub</w:t>
      </w:r>
      <w:r>
        <w:rPr>
          <w:rFonts w:ascii="Calibri" w:eastAsia="Calibri" w:hAnsi="Calibri" w:cs="Calibri"/>
          <w:sz w:val="22"/>
          <w:szCs w:val="22"/>
        </w:rPr>
        <w:t xml:space="preserve">lic </w:t>
      </w:r>
      <w:r>
        <w:rPr>
          <w:rFonts w:ascii="Calibri" w:eastAsia="Calibri" w:hAnsi="Calibri" w:cs="Calibri"/>
          <w:spacing w:val="1"/>
          <w:sz w:val="22"/>
          <w:szCs w:val="22"/>
        </w:rPr>
        <w:t>L</w:t>
      </w:r>
      <w:r>
        <w:rPr>
          <w:rFonts w:ascii="Calibri" w:eastAsia="Calibri" w:hAnsi="Calibri" w:cs="Calibri"/>
          <w:sz w:val="22"/>
          <w:szCs w:val="22"/>
        </w:rPr>
        <w:t>ia</w:t>
      </w:r>
      <w:r>
        <w:rPr>
          <w:rFonts w:ascii="Calibri" w:eastAsia="Calibri" w:hAnsi="Calibri" w:cs="Calibri"/>
          <w:spacing w:val="-1"/>
          <w:sz w:val="22"/>
          <w:szCs w:val="22"/>
        </w:rPr>
        <w:t>b</w:t>
      </w:r>
      <w:r>
        <w:rPr>
          <w:rFonts w:ascii="Calibri" w:eastAsia="Calibri" w:hAnsi="Calibri" w:cs="Calibri"/>
          <w:sz w:val="22"/>
          <w:szCs w:val="22"/>
        </w:rPr>
        <w:t>ility</w:t>
      </w:r>
      <w:r>
        <w:rPr>
          <w:rFonts w:ascii="Calibri" w:eastAsia="Calibri" w:hAnsi="Calibri" w:cs="Calibri"/>
          <w:spacing w:val="4"/>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su</w:t>
      </w:r>
      <w:r>
        <w:rPr>
          <w:rFonts w:ascii="Calibri" w:eastAsia="Calibri" w:hAnsi="Calibri" w:cs="Calibri"/>
          <w:spacing w:val="-1"/>
          <w:sz w:val="22"/>
          <w:szCs w:val="22"/>
        </w:rPr>
        <w:t>r</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es,</w:t>
      </w:r>
      <w:r>
        <w:rPr>
          <w:rFonts w:ascii="Calibri" w:eastAsia="Calibri" w:hAnsi="Calibri" w:cs="Calibri"/>
          <w:spacing w:val="3"/>
          <w:sz w:val="22"/>
          <w:szCs w:val="22"/>
        </w:rPr>
        <w:t xml:space="preserve"> </w:t>
      </w:r>
      <w:r>
        <w:rPr>
          <w:rFonts w:ascii="Calibri" w:eastAsia="Calibri" w:hAnsi="Calibri" w:cs="Calibri"/>
          <w:sz w:val="22"/>
          <w:szCs w:val="22"/>
        </w:rPr>
        <w:t>an</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3"/>
          <w:sz w:val="22"/>
          <w:szCs w:val="22"/>
        </w:rPr>
        <w:t>d</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 xml:space="preserve">o </w:t>
      </w:r>
      <w:r>
        <w:rPr>
          <w:rFonts w:ascii="Calibri" w:eastAsia="Calibri" w:hAnsi="Calibri" w:cs="Calibri"/>
          <w:spacing w:val="1"/>
          <w:sz w:val="22"/>
          <w:szCs w:val="22"/>
        </w:rPr>
        <w:t>P</w:t>
      </w:r>
      <w:r>
        <w:rPr>
          <w:rFonts w:ascii="Calibri" w:eastAsia="Calibri" w:hAnsi="Calibri" w:cs="Calibri"/>
          <w:sz w:val="22"/>
          <w:szCs w:val="22"/>
        </w:rPr>
        <w:t>ri</w:t>
      </w:r>
      <w:r>
        <w:rPr>
          <w:rFonts w:ascii="Calibri" w:eastAsia="Calibri" w:hAnsi="Calibri" w:cs="Calibri"/>
          <w:spacing w:val="-1"/>
          <w:sz w:val="22"/>
          <w:szCs w:val="22"/>
        </w:rPr>
        <w:t>n</w:t>
      </w:r>
      <w:r>
        <w:rPr>
          <w:rFonts w:ascii="Calibri" w:eastAsia="Calibri" w:hAnsi="Calibri" w:cs="Calibri"/>
          <w:sz w:val="22"/>
          <w:szCs w:val="22"/>
        </w:rPr>
        <w:t>ci</w:t>
      </w:r>
      <w:r>
        <w:rPr>
          <w:rFonts w:ascii="Calibri" w:eastAsia="Calibri" w:hAnsi="Calibri" w:cs="Calibri"/>
          <w:spacing w:val="-1"/>
          <w:sz w:val="22"/>
          <w:szCs w:val="22"/>
        </w:rPr>
        <w:t>p</w:t>
      </w:r>
      <w:r>
        <w:rPr>
          <w:rFonts w:ascii="Calibri" w:eastAsia="Calibri" w:hAnsi="Calibri" w:cs="Calibri"/>
          <w:sz w:val="22"/>
          <w:szCs w:val="22"/>
        </w:rPr>
        <w:t>als</w:t>
      </w:r>
      <w:r>
        <w:rPr>
          <w:rFonts w:ascii="Calibri" w:eastAsia="Calibri" w:hAnsi="Calibri" w:cs="Calibri"/>
          <w:spacing w:val="3"/>
          <w:sz w:val="22"/>
          <w:szCs w:val="22"/>
        </w:rPr>
        <w:t xml:space="preserve"> </w:t>
      </w:r>
      <w:r>
        <w:rPr>
          <w:rFonts w:ascii="Calibri" w:eastAsia="Calibri" w:hAnsi="Calibri" w:cs="Calibri"/>
          <w:sz w:val="22"/>
          <w:szCs w:val="22"/>
        </w:rPr>
        <w:t>cla</w:t>
      </w:r>
      <w:r>
        <w:rPr>
          <w:rFonts w:ascii="Calibri" w:eastAsia="Calibri" w:hAnsi="Calibri" w:cs="Calibri"/>
          <w:spacing w:val="-1"/>
          <w:sz w:val="22"/>
          <w:szCs w:val="22"/>
        </w:rPr>
        <w:t>u</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1"/>
          <w:sz w:val="22"/>
          <w:szCs w:val="22"/>
        </w:rPr>
        <w:t xml:space="preserve"> 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ed.</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rac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res</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si</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 ta</w:t>
      </w:r>
      <w:r>
        <w:rPr>
          <w:rFonts w:ascii="Calibri" w:eastAsia="Calibri" w:hAnsi="Calibri" w:cs="Calibri"/>
          <w:spacing w:val="-2"/>
          <w:sz w:val="22"/>
          <w:szCs w:val="22"/>
        </w:rPr>
        <w:t>k</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1"/>
          <w:sz w:val="22"/>
          <w:szCs w:val="22"/>
        </w:rPr>
        <w:t>du</w:t>
      </w:r>
      <w:r>
        <w:rPr>
          <w:rFonts w:ascii="Calibri" w:eastAsia="Calibri" w:hAnsi="Calibri" w:cs="Calibri"/>
          <w:sz w:val="22"/>
          <w:szCs w:val="22"/>
        </w:rPr>
        <w:t xml:space="preserve">e </w:t>
      </w:r>
      <w:r>
        <w:rPr>
          <w:rFonts w:ascii="Calibri" w:eastAsia="Calibri" w:hAnsi="Calibri" w:cs="Calibri"/>
          <w:spacing w:val="-1"/>
          <w:sz w:val="22"/>
          <w:szCs w:val="22"/>
        </w:rPr>
        <w:t>p</w:t>
      </w:r>
      <w:r>
        <w:rPr>
          <w:rFonts w:ascii="Calibri" w:eastAsia="Calibri" w:hAnsi="Calibri" w:cs="Calibri"/>
          <w:sz w:val="22"/>
          <w:szCs w:val="22"/>
        </w:rPr>
        <w:t>recauti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15"/>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5"/>
          <w:sz w:val="22"/>
          <w:szCs w:val="22"/>
        </w:rPr>
        <w:t xml:space="preserve"> </w:t>
      </w:r>
      <w:r>
        <w:rPr>
          <w:rFonts w:ascii="Calibri" w:eastAsia="Calibri" w:hAnsi="Calibri" w:cs="Calibri"/>
          <w:sz w:val="22"/>
          <w:szCs w:val="22"/>
        </w:rPr>
        <w:t>the</w:t>
      </w:r>
      <w:r>
        <w:rPr>
          <w:rFonts w:ascii="Calibri" w:eastAsia="Calibri" w:hAnsi="Calibri" w:cs="Calibri"/>
          <w:spacing w:val="13"/>
          <w:sz w:val="22"/>
          <w:szCs w:val="22"/>
        </w:rPr>
        <w:t xml:space="preserve"> </w:t>
      </w:r>
      <w:r>
        <w:rPr>
          <w:rFonts w:ascii="Calibri" w:eastAsia="Calibri" w:hAnsi="Calibri" w:cs="Calibri"/>
          <w:sz w:val="22"/>
          <w:szCs w:val="22"/>
        </w:rPr>
        <w:t>safe</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1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4"/>
          <w:sz w:val="22"/>
          <w:szCs w:val="22"/>
        </w:rPr>
        <w:t xml:space="preserve"> </w:t>
      </w:r>
      <w:r>
        <w:rPr>
          <w:rFonts w:ascii="Calibri" w:eastAsia="Calibri" w:hAnsi="Calibri" w:cs="Calibri"/>
          <w:sz w:val="22"/>
          <w:szCs w:val="22"/>
        </w:rPr>
        <w:t>cust</w:t>
      </w:r>
      <w:r>
        <w:rPr>
          <w:rFonts w:ascii="Calibri" w:eastAsia="Calibri" w:hAnsi="Calibri" w:cs="Calibri"/>
          <w:spacing w:val="1"/>
          <w:sz w:val="22"/>
          <w:szCs w:val="22"/>
        </w:rPr>
        <w:t>o</w:t>
      </w:r>
      <w:r>
        <w:rPr>
          <w:rFonts w:ascii="Calibri" w:eastAsia="Calibri" w:hAnsi="Calibri" w:cs="Calibri"/>
          <w:spacing w:val="-1"/>
          <w:sz w:val="22"/>
          <w:szCs w:val="22"/>
        </w:rPr>
        <w:t>d</w:t>
      </w:r>
      <w:r>
        <w:rPr>
          <w:rFonts w:ascii="Calibri" w:eastAsia="Calibri" w:hAnsi="Calibri" w:cs="Calibri"/>
          <w:sz w:val="22"/>
          <w:szCs w:val="22"/>
        </w:rPr>
        <w:t>y</w:t>
      </w:r>
      <w:r>
        <w:rPr>
          <w:rFonts w:ascii="Calibri" w:eastAsia="Calibri" w:hAnsi="Calibri" w:cs="Calibri"/>
          <w:spacing w:val="1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5"/>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la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3"/>
          <w:sz w:val="22"/>
          <w:szCs w:val="22"/>
        </w:rPr>
        <w:t xml:space="preserve"> </w:t>
      </w:r>
      <w:r>
        <w:rPr>
          <w:rFonts w:ascii="Calibri" w:eastAsia="Calibri" w:hAnsi="Calibri" w:cs="Calibri"/>
          <w:sz w:val="22"/>
          <w:szCs w:val="22"/>
        </w:rPr>
        <w:t>/</w:t>
      </w:r>
      <w:r>
        <w:rPr>
          <w:rFonts w:ascii="Calibri" w:eastAsia="Calibri" w:hAnsi="Calibri" w:cs="Calibri"/>
          <w:spacing w:val="13"/>
          <w:sz w:val="22"/>
          <w:szCs w:val="22"/>
        </w:rPr>
        <w:t xml:space="preserve"> </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w:t>
      </w:r>
      <w:r>
        <w:rPr>
          <w:rFonts w:ascii="Calibri" w:eastAsia="Calibri" w:hAnsi="Calibri" w:cs="Calibri"/>
          <w:spacing w:val="-1"/>
          <w:sz w:val="22"/>
          <w:szCs w:val="22"/>
        </w:rPr>
        <w:t>p</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13"/>
          <w:sz w:val="22"/>
          <w:szCs w:val="22"/>
        </w:rPr>
        <w:t xml:space="preserve"> </w:t>
      </w:r>
      <w:r>
        <w:rPr>
          <w:rFonts w:ascii="Calibri" w:eastAsia="Calibri" w:hAnsi="Calibri" w:cs="Calibri"/>
          <w:sz w:val="22"/>
          <w:szCs w:val="22"/>
        </w:rPr>
        <w:t>/</w:t>
      </w:r>
      <w:r>
        <w:rPr>
          <w:rFonts w:ascii="Calibri" w:eastAsia="Calibri" w:hAnsi="Calibri" w:cs="Calibri"/>
          <w:spacing w:val="16"/>
          <w:sz w:val="22"/>
          <w:szCs w:val="22"/>
        </w:rPr>
        <w:t xml:space="preserve"> </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ri</w:t>
      </w:r>
      <w:r>
        <w:rPr>
          <w:rFonts w:ascii="Calibri" w:eastAsia="Calibri" w:hAnsi="Calibri" w:cs="Calibri"/>
          <w:spacing w:val="-1"/>
          <w:sz w:val="22"/>
          <w:szCs w:val="22"/>
        </w:rPr>
        <w:t>a</w:t>
      </w:r>
      <w:r>
        <w:rPr>
          <w:rFonts w:ascii="Calibri" w:eastAsia="Calibri" w:hAnsi="Calibri" w:cs="Calibri"/>
          <w:sz w:val="22"/>
          <w:szCs w:val="22"/>
        </w:rPr>
        <w:t>ls</w:t>
      </w:r>
      <w:r>
        <w:rPr>
          <w:rFonts w:ascii="Calibri" w:eastAsia="Calibri" w:hAnsi="Calibri" w:cs="Calibri"/>
          <w:spacing w:val="15"/>
          <w:sz w:val="22"/>
          <w:szCs w:val="22"/>
        </w:rPr>
        <w:t xml:space="preserve"> </w:t>
      </w:r>
      <w:r>
        <w:rPr>
          <w:rFonts w:ascii="Calibri" w:eastAsia="Calibri" w:hAnsi="Calibri" w:cs="Calibri"/>
          <w:spacing w:val="-3"/>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qu</w:t>
      </w:r>
      <w:r>
        <w:rPr>
          <w:rFonts w:ascii="Calibri" w:eastAsia="Calibri" w:hAnsi="Calibri" w:cs="Calibri"/>
          <w:sz w:val="22"/>
          <w:szCs w:val="22"/>
        </w:rPr>
        <w:t>ired</w:t>
      </w:r>
      <w:r>
        <w:rPr>
          <w:rFonts w:ascii="Calibri" w:eastAsia="Calibri" w:hAnsi="Calibri" w:cs="Calibri"/>
          <w:spacing w:val="14"/>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p>
    <w:p w14:paraId="35A67697" w14:textId="0652F024" w:rsidR="00065BF4" w:rsidRDefault="00E32064" w:rsidP="00306D0F">
      <w:pPr>
        <w:spacing w:before="7"/>
        <w:ind w:left="880" w:right="1992"/>
        <w:jc w:val="both"/>
        <w:rPr>
          <w:rFonts w:ascii="Calibri" w:eastAsia="Calibri" w:hAnsi="Calibri" w:cs="Calibri"/>
          <w:sz w:val="22"/>
          <w:szCs w:val="22"/>
        </w:rPr>
      </w:pPr>
      <w:r>
        <w:rPr>
          <w:rFonts w:ascii="Calibri" w:eastAsia="Calibri" w:hAnsi="Calibri" w:cs="Calibri"/>
          <w:sz w:val="22"/>
          <w:szCs w:val="22"/>
        </w:rPr>
        <w:t>the del</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ery</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se</w:t>
      </w:r>
      <w:r>
        <w:rPr>
          <w:rFonts w:ascii="Calibri" w:eastAsia="Calibri" w:hAnsi="Calibri" w:cs="Calibri"/>
          <w:spacing w:val="-1"/>
          <w:sz w:val="22"/>
          <w:szCs w:val="22"/>
        </w:rPr>
        <w:t>r</w:t>
      </w:r>
      <w:r>
        <w:rPr>
          <w:rFonts w:ascii="Calibri" w:eastAsia="Calibri" w:hAnsi="Calibri" w:cs="Calibri"/>
          <w:spacing w:val="1"/>
          <w:sz w:val="22"/>
          <w:szCs w:val="22"/>
        </w:rPr>
        <w:t>v</w:t>
      </w:r>
      <w:r>
        <w:rPr>
          <w:rFonts w:ascii="Calibri" w:eastAsia="Calibri" w:hAnsi="Calibri" w:cs="Calibri"/>
          <w:sz w:val="22"/>
          <w:szCs w:val="22"/>
        </w:rPr>
        <w:t>ices</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sidR="00F22A4A">
        <w:rPr>
          <w:rFonts w:ascii="Calibri" w:eastAsia="Calibri" w:hAnsi="Calibri" w:cs="Calibri"/>
          <w:sz w:val="22"/>
          <w:szCs w:val="22"/>
        </w:rPr>
        <w:t>Irish Defence Forces</w:t>
      </w:r>
      <w:r>
        <w:rPr>
          <w:rFonts w:ascii="Calibri" w:eastAsia="Calibri" w:hAnsi="Calibri" w:cs="Calibri"/>
          <w:sz w:val="22"/>
          <w:szCs w:val="22"/>
        </w:rPr>
        <w:t>’</w:t>
      </w:r>
      <w:r w:rsidR="00E83F27">
        <w:rPr>
          <w:rFonts w:ascii="Calibri" w:eastAsia="Calibri" w:hAnsi="Calibri" w:cs="Calibri"/>
          <w:sz w:val="22"/>
          <w:szCs w:val="22"/>
        </w:rPr>
        <w:t xml:space="preserve"> </w:t>
      </w:r>
      <w:r w:rsidR="00306D0F">
        <w:rPr>
          <w:rFonts w:ascii="Calibri" w:eastAsia="Calibri" w:hAnsi="Calibri" w:cs="Calibri"/>
          <w:sz w:val="22"/>
          <w:szCs w:val="22"/>
        </w:rPr>
        <w:t>p</w:t>
      </w:r>
      <w:r>
        <w:rPr>
          <w:rFonts w:ascii="Calibri" w:eastAsia="Calibri" w:hAnsi="Calibri" w:cs="Calibri"/>
          <w:sz w:val="22"/>
          <w:szCs w:val="22"/>
        </w:rPr>
        <w:t>re</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3"/>
          <w:sz w:val="22"/>
          <w:szCs w:val="22"/>
        </w:rPr>
        <w:t>s</w:t>
      </w:r>
      <w:r>
        <w:rPr>
          <w:rFonts w:ascii="Calibri" w:eastAsia="Calibri" w:hAnsi="Calibri" w:cs="Calibri"/>
          <w:sz w:val="22"/>
          <w:szCs w:val="22"/>
        </w:rPr>
        <w:t>es</w:t>
      </w:r>
      <w:r w:rsidR="00E83F27">
        <w:rPr>
          <w:rFonts w:ascii="Calibri" w:eastAsia="Calibri" w:hAnsi="Calibri" w:cs="Calibri"/>
          <w:sz w:val="22"/>
          <w:szCs w:val="22"/>
        </w:rPr>
        <w:t>.</w:t>
      </w:r>
    </w:p>
    <w:p w14:paraId="4E204643" w14:textId="77777777" w:rsidR="00065BF4" w:rsidRDefault="00065BF4">
      <w:pPr>
        <w:spacing w:before="6" w:line="160" w:lineRule="exact"/>
        <w:rPr>
          <w:sz w:val="17"/>
          <w:szCs w:val="17"/>
        </w:rPr>
      </w:pPr>
    </w:p>
    <w:p w14:paraId="47345626" w14:textId="77777777" w:rsidR="00065BF4" w:rsidRDefault="00065BF4">
      <w:pPr>
        <w:spacing w:line="200" w:lineRule="exact"/>
      </w:pPr>
    </w:p>
    <w:p w14:paraId="3DD9D987" w14:textId="77777777" w:rsidR="00065BF4" w:rsidRDefault="00065BF4">
      <w:pPr>
        <w:spacing w:line="200" w:lineRule="exact"/>
        <w:sectPr w:rsidR="00065BF4">
          <w:pgSz w:w="11920" w:h="16860"/>
          <w:pgMar w:top="1080" w:right="1420" w:bottom="280" w:left="1420" w:header="0" w:footer="774" w:gutter="0"/>
          <w:cols w:space="720"/>
        </w:sectPr>
      </w:pPr>
    </w:p>
    <w:p w14:paraId="697AF532" w14:textId="77777777" w:rsidR="00065BF4" w:rsidRDefault="00065BF4">
      <w:pPr>
        <w:spacing w:before="12" w:line="240" w:lineRule="exact"/>
        <w:rPr>
          <w:sz w:val="24"/>
          <w:szCs w:val="24"/>
        </w:rPr>
      </w:pPr>
    </w:p>
    <w:p w14:paraId="2D1D613F" w14:textId="77777777" w:rsidR="00065BF4" w:rsidRDefault="00E32064">
      <w:pPr>
        <w:ind w:left="107" w:right="-53"/>
        <w:rPr>
          <w:rFonts w:ascii="Calibri" w:eastAsia="Calibri" w:hAnsi="Calibri" w:cs="Calibri"/>
          <w:sz w:val="22"/>
          <w:szCs w:val="22"/>
        </w:rPr>
      </w:pPr>
      <w:r>
        <w:rPr>
          <w:rFonts w:ascii="Calibri" w:eastAsia="Calibri" w:hAnsi="Calibri" w:cs="Calibri"/>
          <w:color w:val="0000FF"/>
          <w:spacing w:val="1"/>
          <w:sz w:val="22"/>
          <w:szCs w:val="22"/>
        </w:rPr>
        <w:t>2</w:t>
      </w:r>
      <w:r>
        <w:rPr>
          <w:rFonts w:ascii="Calibri" w:eastAsia="Calibri" w:hAnsi="Calibri" w:cs="Calibri"/>
          <w:color w:val="0000FF"/>
          <w:sz w:val="22"/>
          <w:szCs w:val="22"/>
        </w:rPr>
        <w:t>.2</w:t>
      </w:r>
      <w:r>
        <w:rPr>
          <w:rFonts w:ascii="Calibri" w:eastAsia="Calibri" w:hAnsi="Calibri" w:cs="Calibri"/>
          <w:color w:val="0000FF"/>
          <w:spacing w:val="1"/>
          <w:sz w:val="22"/>
          <w:szCs w:val="22"/>
        </w:rPr>
        <w:t>1</w:t>
      </w:r>
      <w:r>
        <w:rPr>
          <w:rFonts w:ascii="Calibri" w:eastAsia="Calibri" w:hAnsi="Calibri" w:cs="Calibri"/>
          <w:color w:val="0000FF"/>
          <w:spacing w:val="-3"/>
          <w:sz w:val="22"/>
          <w:szCs w:val="22"/>
        </w:rPr>
        <w:t>.</w:t>
      </w:r>
      <w:r>
        <w:rPr>
          <w:rFonts w:ascii="Calibri" w:eastAsia="Calibri" w:hAnsi="Calibri" w:cs="Calibri"/>
          <w:color w:val="0000FF"/>
          <w:sz w:val="22"/>
          <w:szCs w:val="22"/>
        </w:rPr>
        <w:t>2</w:t>
      </w:r>
    </w:p>
    <w:p w14:paraId="3B95ABA2" w14:textId="07B97489" w:rsidR="00065BF4" w:rsidRDefault="00E32064" w:rsidP="001A710F">
      <w:pPr>
        <w:spacing w:before="12" w:line="276" w:lineRule="auto"/>
        <w:ind w:right="61"/>
        <w:jc w:val="both"/>
        <w:rPr>
          <w:rFonts w:ascii="Calibri" w:eastAsia="Calibri" w:hAnsi="Calibri" w:cs="Calibri"/>
          <w:sz w:val="22"/>
          <w:szCs w:val="22"/>
        </w:rPr>
        <w:sectPr w:rsidR="00065BF4">
          <w:type w:val="continuous"/>
          <w:pgSz w:w="11920" w:h="16860"/>
          <w:pgMar w:top="640" w:right="1420" w:bottom="280" w:left="1420" w:header="720" w:footer="720" w:gutter="0"/>
          <w:cols w:num="2" w:space="720" w:equalWidth="0">
            <w:col w:w="665" w:space="214"/>
            <w:col w:w="8201"/>
          </w:cols>
        </w:sectPr>
      </w:pPr>
      <w:r>
        <w:br w:type="column"/>
      </w:r>
      <w:r>
        <w:rPr>
          <w:rFonts w:ascii="Calibri" w:eastAsia="Calibri" w:hAnsi="Calibri" w:cs="Calibri"/>
          <w:sz w:val="22"/>
          <w:szCs w:val="22"/>
        </w:rPr>
        <w:t>By</w:t>
      </w:r>
      <w:r>
        <w:rPr>
          <w:rFonts w:ascii="Calibri" w:eastAsia="Calibri" w:hAnsi="Calibri" w:cs="Calibri"/>
          <w:spacing w:val="3"/>
          <w:sz w:val="22"/>
          <w:szCs w:val="22"/>
        </w:rPr>
        <w:t xml:space="preserve"> </w:t>
      </w:r>
      <w:r>
        <w:rPr>
          <w:rFonts w:ascii="Calibri" w:eastAsia="Calibri" w:hAnsi="Calibri" w:cs="Calibri"/>
          <w:sz w:val="22"/>
          <w:szCs w:val="22"/>
        </w:rPr>
        <w:t>si</w:t>
      </w:r>
      <w:r>
        <w:rPr>
          <w:rFonts w:ascii="Calibri" w:eastAsia="Calibri" w:hAnsi="Calibri" w:cs="Calibri"/>
          <w:spacing w:val="-1"/>
          <w:sz w:val="22"/>
          <w:szCs w:val="22"/>
        </w:rPr>
        <w:t>gn</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erer</w:t>
      </w:r>
      <w:r>
        <w:rPr>
          <w:rFonts w:ascii="Calibri" w:eastAsia="Calibri" w:hAnsi="Calibri" w:cs="Calibri"/>
          <w:spacing w:val="-2"/>
          <w:sz w:val="22"/>
          <w:szCs w:val="22"/>
        </w:rPr>
        <w:t>’</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Stat</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3"/>
          <w:sz w:val="22"/>
          <w:szCs w:val="22"/>
        </w:rPr>
        <w:t xml:space="preserve"> </w:t>
      </w:r>
      <w:r>
        <w:rPr>
          <w:rFonts w:ascii="Calibri" w:eastAsia="Calibri" w:hAnsi="Calibri" w:cs="Calibri"/>
          <w:sz w:val="22"/>
          <w:szCs w:val="22"/>
        </w:rPr>
        <w:t>at</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 xml:space="preserve">ix </w:t>
      </w:r>
      <w:r>
        <w:rPr>
          <w:rFonts w:ascii="Calibri" w:eastAsia="Calibri" w:hAnsi="Calibri" w:cs="Calibri"/>
          <w:spacing w:val="1"/>
          <w:sz w:val="22"/>
          <w:szCs w:val="22"/>
        </w:rPr>
        <w:t>3</w:t>
      </w:r>
      <w:r>
        <w:rPr>
          <w:rFonts w:ascii="Calibri" w:eastAsia="Calibri" w:hAnsi="Calibri" w:cs="Calibri"/>
          <w:sz w:val="22"/>
          <w:szCs w:val="22"/>
        </w:rPr>
        <w:t>, 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erers</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fi</w:t>
      </w:r>
      <w:r>
        <w:rPr>
          <w:rFonts w:ascii="Calibri" w:eastAsia="Calibri" w:hAnsi="Calibri" w:cs="Calibri"/>
          <w:spacing w:val="-3"/>
          <w:sz w:val="22"/>
          <w:szCs w:val="22"/>
        </w:rPr>
        <w:t>r</w:t>
      </w:r>
      <w:r>
        <w:rPr>
          <w:rFonts w:ascii="Calibri" w:eastAsia="Calibri" w:hAnsi="Calibri" w:cs="Calibri"/>
          <w:sz w:val="22"/>
          <w:szCs w:val="22"/>
        </w:rPr>
        <w:t>m</w:t>
      </w:r>
      <w:r>
        <w:rPr>
          <w:rFonts w:ascii="Calibri" w:eastAsia="Calibri" w:hAnsi="Calibri" w:cs="Calibri"/>
          <w:spacing w:val="3"/>
          <w:sz w:val="22"/>
          <w:szCs w:val="22"/>
        </w:rPr>
        <w:t xml:space="preserve"> </w:t>
      </w:r>
      <w:r>
        <w:rPr>
          <w:rFonts w:ascii="Calibri" w:eastAsia="Calibri" w:hAnsi="Calibri" w:cs="Calibri"/>
          <w:sz w:val="22"/>
          <w:szCs w:val="22"/>
        </w:rPr>
        <w:t>tha</w:t>
      </w:r>
      <w:r>
        <w:rPr>
          <w:rFonts w:ascii="Calibri" w:eastAsia="Calibri" w:hAnsi="Calibri" w:cs="Calibri"/>
          <w:spacing w:val="4"/>
          <w:sz w:val="22"/>
          <w:szCs w:val="22"/>
        </w:rPr>
        <w:t>t</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if awar</w:t>
      </w:r>
      <w:r>
        <w:rPr>
          <w:rFonts w:ascii="Calibri" w:eastAsia="Calibri" w:hAnsi="Calibri" w:cs="Calibri"/>
          <w:spacing w:val="-1"/>
          <w:sz w:val="22"/>
          <w:szCs w:val="22"/>
        </w:rPr>
        <w:t>d</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z w:val="22"/>
          <w:szCs w:val="22"/>
        </w:rPr>
        <w:t>a 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tract, (i)</w:t>
      </w:r>
      <w:r>
        <w:rPr>
          <w:rFonts w:ascii="Calibri" w:eastAsia="Calibri" w:hAnsi="Calibri" w:cs="Calibri"/>
          <w:spacing w:val="5"/>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ey</w:t>
      </w:r>
      <w:r>
        <w:rPr>
          <w:rFonts w:ascii="Calibri" w:eastAsia="Calibri" w:hAnsi="Calibri" w:cs="Calibri"/>
          <w:spacing w:val="4"/>
          <w:sz w:val="22"/>
          <w:szCs w:val="22"/>
        </w:rPr>
        <w:t xml:space="preserve"> </w:t>
      </w:r>
      <w:r>
        <w:rPr>
          <w:rFonts w:ascii="Calibri" w:eastAsia="Calibri" w:hAnsi="Calibri" w:cs="Calibri"/>
          <w:sz w:val="22"/>
          <w:szCs w:val="22"/>
        </w:rPr>
        <w:t>will,</w:t>
      </w:r>
      <w:r>
        <w:rPr>
          <w:rFonts w:ascii="Calibri" w:eastAsia="Calibri" w:hAnsi="Calibri" w:cs="Calibri"/>
          <w:spacing w:val="2"/>
          <w:sz w:val="22"/>
          <w:szCs w:val="22"/>
        </w:rPr>
        <w:t xml:space="preserve"> </w:t>
      </w:r>
      <w:r>
        <w:rPr>
          <w:rFonts w:ascii="Calibri" w:eastAsia="Calibri" w:hAnsi="Calibri" w:cs="Calibri"/>
          <w:sz w:val="22"/>
          <w:szCs w:val="22"/>
        </w:rPr>
        <w:t>f</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Eff</w:t>
      </w:r>
      <w:r>
        <w:rPr>
          <w:rFonts w:ascii="Calibri" w:eastAsia="Calibri" w:hAnsi="Calibri" w:cs="Calibri"/>
          <w:spacing w:val="-2"/>
          <w:sz w:val="22"/>
          <w:szCs w:val="22"/>
        </w:rPr>
        <w:t>e</w:t>
      </w:r>
      <w:r>
        <w:rPr>
          <w:rFonts w:ascii="Calibri" w:eastAsia="Calibri" w:hAnsi="Calibri" w:cs="Calibri"/>
          <w:sz w:val="22"/>
          <w:szCs w:val="22"/>
        </w:rPr>
        <w:t>cti</w:t>
      </w:r>
      <w:r>
        <w:rPr>
          <w:rFonts w:ascii="Calibri" w:eastAsia="Calibri" w:hAnsi="Calibri" w:cs="Calibri"/>
          <w:spacing w:val="1"/>
          <w:sz w:val="22"/>
          <w:szCs w:val="22"/>
        </w:rPr>
        <w:t>v</w:t>
      </w:r>
      <w:r>
        <w:rPr>
          <w:rFonts w:ascii="Calibri" w:eastAsia="Calibri" w:hAnsi="Calibri" w:cs="Calibri"/>
          <w:sz w:val="22"/>
          <w:szCs w:val="22"/>
        </w:rPr>
        <w:t xml:space="preserve">e </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5"/>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z w:val="22"/>
          <w:szCs w:val="22"/>
        </w:rPr>
        <w:t>(as</w:t>
      </w:r>
      <w:r>
        <w:rPr>
          <w:rFonts w:ascii="Calibri" w:eastAsia="Calibri" w:hAnsi="Calibri" w:cs="Calibri"/>
          <w:spacing w:val="5"/>
          <w:sz w:val="22"/>
          <w:szCs w:val="22"/>
        </w:rPr>
        <w:t xml:space="preserve"> </w:t>
      </w:r>
      <w:r>
        <w:rPr>
          <w:rFonts w:ascii="Calibri" w:eastAsia="Calibri" w:hAnsi="Calibri" w:cs="Calibri"/>
          <w:spacing w:val="-3"/>
          <w:sz w:val="22"/>
          <w:szCs w:val="22"/>
        </w:rPr>
        <w:t>d</w:t>
      </w:r>
      <w:r>
        <w:rPr>
          <w:rFonts w:ascii="Calibri" w:eastAsia="Calibri" w:hAnsi="Calibri" w:cs="Calibri"/>
          <w:sz w:val="22"/>
          <w:szCs w:val="22"/>
        </w:rPr>
        <w:t>efi</w:t>
      </w:r>
      <w:r>
        <w:rPr>
          <w:rFonts w:ascii="Calibri" w:eastAsia="Calibri" w:hAnsi="Calibri" w:cs="Calibri"/>
          <w:spacing w:val="-1"/>
          <w:sz w:val="22"/>
          <w:szCs w:val="22"/>
        </w:rPr>
        <w:t>n</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5"/>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 xml:space="preserve"> o</w:t>
      </w:r>
      <w:r>
        <w:rPr>
          <w:rFonts w:ascii="Calibri" w:eastAsia="Calibri" w:hAnsi="Calibri" w:cs="Calibri"/>
          <w:spacing w:val="-1"/>
          <w:sz w:val="22"/>
          <w:szCs w:val="22"/>
        </w:rPr>
        <w:t>b</w:t>
      </w:r>
      <w:r>
        <w:rPr>
          <w:rFonts w:ascii="Calibri" w:eastAsia="Calibri" w:hAnsi="Calibri" w:cs="Calibri"/>
          <w:sz w:val="22"/>
          <w:szCs w:val="22"/>
        </w:rPr>
        <w:t>tain</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pacing w:val="-1"/>
          <w:sz w:val="22"/>
          <w:szCs w:val="22"/>
        </w:rPr>
        <w:t>h</w:t>
      </w:r>
      <w:r>
        <w:rPr>
          <w:rFonts w:ascii="Calibri" w:eastAsia="Calibri" w:hAnsi="Calibri" w:cs="Calibri"/>
          <w:spacing w:val="1"/>
          <w:sz w:val="22"/>
          <w:szCs w:val="22"/>
        </w:rPr>
        <w:t>o</w:t>
      </w:r>
      <w:r>
        <w:rPr>
          <w:rFonts w:ascii="Calibri" w:eastAsia="Calibri" w:hAnsi="Calibri" w:cs="Calibri"/>
          <w:sz w:val="22"/>
          <w:szCs w:val="22"/>
        </w:rPr>
        <w:t>ld the</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y</w:t>
      </w:r>
      <w:r>
        <w:rPr>
          <w:rFonts w:ascii="Calibri" w:eastAsia="Calibri" w:hAnsi="Calibri" w:cs="Calibri"/>
          <w:spacing w:val="-3"/>
          <w:sz w:val="22"/>
          <w:szCs w:val="22"/>
        </w:rPr>
        <w:t>p</w:t>
      </w:r>
      <w:r>
        <w:rPr>
          <w:rFonts w:ascii="Calibri" w:eastAsia="Calibri" w:hAnsi="Calibri" w:cs="Calibri"/>
          <w:sz w:val="22"/>
          <w:szCs w:val="22"/>
        </w:rPr>
        <w:t>es</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le</w:t>
      </w:r>
      <w:r>
        <w:rPr>
          <w:rFonts w:ascii="Calibri" w:eastAsia="Calibri" w:hAnsi="Calibri" w:cs="Calibri"/>
          <w:spacing w:val="-1"/>
          <w:sz w:val="22"/>
          <w:szCs w:val="22"/>
        </w:rPr>
        <w:t>v</w:t>
      </w:r>
      <w:r>
        <w:rPr>
          <w:rFonts w:ascii="Calibri" w:eastAsia="Calibri" w:hAnsi="Calibri" w:cs="Calibri"/>
          <w:sz w:val="22"/>
          <w:szCs w:val="22"/>
        </w:rPr>
        <w:t>els</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su</w:t>
      </w:r>
      <w:r>
        <w:rPr>
          <w:rFonts w:ascii="Calibri" w:eastAsia="Calibri" w:hAnsi="Calibri" w:cs="Calibri"/>
          <w:spacing w:val="-1"/>
          <w:sz w:val="22"/>
          <w:szCs w:val="22"/>
        </w:rPr>
        <w:t>r</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4"/>
          <w:sz w:val="22"/>
          <w:szCs w:val="22"/>
        </w:rPr>
        <w:t xml:space="preserve"> </w:t>
      </w:r>
      <w:r>
        <w:rPr>
          <w:rFonts w:ascii="Calibri" w:eastAsia="Calibri" w:hAnsi="Calibri" w:cs="Calibri"/>
          <w:sz w:val="22"/>
          <w:szCs w:val="22"/>
        </w:rPr>
        <w:t>as</w:t>
      </w:r>
      <w:r>
        <w:rPr>
          <w:rFonts w:ascii="Calibri" w:eastAsia="Calibri" w:hAnsi="Calibri" w:cs="Calibri"/>
          <w:spacing w:val="3"/>
          <w:sz w:val="22"/>
          <w:szCs w:val="22"/>
        </w:rPr>
        <w:t xml:space="preserve"> </w:t>
      </w:r>
      <w:r>
        <w:rPr>
          <w:rFonts w:ascii="Calibri" w:eastAsia="Calibri" w:hAnsi="Calibri" w:cs="Calibri"/>
          <w:sz w:val="22"/>
          <w:szCs w:val="22"/>
        </w:rPr>
        <w:t>specif</w:t>
      </w:r>
      <w:r>
        <w:rPr>
          <w:rFonts w:ascii="Calibri" w:eastAsia="Calibri" w:hAnsi="Calibri" w:cs="Calibri"/>
          <w:spacing w:val="-3"/>
          <w:sz w:val="22"/>
          <w:szCs w:val="22"/>
        </w:rPr>
        <w:t>i</w:t>
      </w:r>
      <w:r>
        <w:rPr>
          <w:rFonts w:ascii="Calibri" w:eastAsia="Calibri" w:hAnsi="Calibri" w:cs="Calibri"/>
          <w:sz w:val="22"/>
          <w:szCs w:val="22"/>
        </w:rPr>
        <w:t>ed,</w:t>
      </w:r>
      <w:r>
        <w:rPr>
          <w:rFonts w:ascii="Calibri" w:eastAsia="Calibri" w:hAnsi="Calibri" w:cs="Calibri"/>
          <w:spacing w:val="1"/>
          <w:sz w:val="22"/>
          <w:szCs w:val="22"/>
        </w:rPr>
        <w:t xml:space="preserve"> </w:t>
      </w:r>
      <w:r>
        <w:rPr>
          <w:rFonts w:ascii="Calibri" w:eastAsia="Calibri" w:hAnsi="Calibri" w:cs="Calibri"/>
          <w:sz w:val="22"/>
          <w:szCs w:val="22"/>
        </w:rPr>
        <w:t>(ii)</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erri</w:t>
      </w:r>
      <w:r>
        <w:rPr>
          <w:rFonts w:ascii="Calibri" w:eastAsia="Calibri" w:hAnsi="Calibri" w:cs="Calibri"/>
          <w:spacing w:val="-2"/>
          <w:sz w:val="22"/>
          <w:szCs w:val="22"/>
        </w:rPr>
        <w:t>t</w:t>
      </w:r>
      <w:r>
        <w:rPr>
          <w:rFonts w:ascii="Calibri" w:eastAsia="Calibri" w:hAnsi="Calibri" w:cs="Calibri"/>
          <w:spacing w:val="1"/>
          <w:sz w:val="22"/>
          <w:szCs w:val="22"/>
        </w:rPr>
        <w:t>or</w:t>
      </w:r>
      <w:r>
        <w:rPr>
          <w:rFonts w:ascii="Calibri" w:eastAsia="Calibri" w:hAnsi="Calibri" w:cs="Calibri"/>
          <w:sz w:val="22"/>
          <w:szCs w:val="22"/>
        </w:rPr>
        <w:t>ial li</w:t>
      </w:r>
      <w:r>
        <w:rPr>
          <w:rFonts w:ascii="Calibri" w:eastAsia="Calibri" w:hAnsi="Calibri" w:cs="Calibri"/>
          <w:spacing w:val="-1"/>
          <w:sz w:val="22"/>
          <w:szCs w:val="22"/>
        </w:rPr>
        <w:t>m</w:t>
      </w:r>
      <w:r>
        <w:rPr>
          <w:rFonts w:ascii="Calibri" w:eastAsia="Calibri" w:hAnsi="Calibri" w:cs="Calibri"/>
          <w:sz w:val="22"/>
          <w:szCs w:val="22"/>
        </w:rPr>
        <w:t>its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 j</w:t>
      </w:r>
      <w:r>
        <w:rPr>
          <w:rFonts w:ascii="Calibri" w:eastAsia="Calibri" w:hAnsi="Calibri" w:cs="Calibri"/>
          <w:spacing w:val="-1"/>
          <w:sz w:val="22"/>
          <w:szCs w:val="22"/>
        </w:rPr>
        <w:t>u</w:t>
      </w:r>
      <w:r>
        <w:rPr>
          <w:rFonts w:ascii="Calibri" w:eastAsia="Calibri" w:hAnsi="Calibri" w:cs="Calibri"/>
          <w:sz w:val="22"/>
          <w:szCs w:val="22"/>
        </w:rPr>
        <w:t>ris</w:t>
      </w:r>
      <w:r>
        <w:rPr>
          <w:rFonts w:ascii="Calibri" w:eastAsia="Calibri" w:hAnsi="Calibri" w:cs="Calibri"/>
          <w:spacing w:val="-1"/>
          <w:sz w:val="22"/>
          <w:szCs w:val="22"/>
        </w:rPr>
        <w:t>d</w:t>
      </w:r>
      <w:r>
        <w:rPr>
          <w:rFonts w:ascii="Calibri" w:eastAsia="Calibri" w:hAnsi="Calibri" w:cs="Calibri"/>
          <w:sz w:val="22"/>
          <w:szCs w:val="22"/>
        </w:rPr>
        <w:t>ict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3"/>
          <w:sz w:val="22"/>
          <w:szCs w:val="22"/>
        </w:rPr>
        <w:t>i</w:t>
      </w:r>
      <w:r>
        <w:rPr>
          <w:rFonts w:ascii="Calibri" w:eastAsia="Calibri" w:hAnsi="Calibri" w:cs="Calibri"/>
          <w:sz w:val="22"/>
          <w:szCs w:val="22"/>
        </w:rPr>
        <w:t>ts</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4"/>
          <w:sz w:val="22"/>
          <w:szCs w:val="22"/>
        </w:rPr>
        <w:t>n</w:t>
      </w:r>
      <w:r>
        <w:rPr>
          <w:rFonts w:ascii="Calibri" w:eastAsia="Calibri" w:hAnsi="Calibri" w:cs="Calibri"/>
          <w:sz w:val="22"/>
          <w:szCs w:val="22"/>
        </w:rPr>
        <w:t>su</w:t>
      </w:r>
      <w:r>
        <w:rPr>
          <w:rFonts w:ascii="Calibri" w:eastAsia="Calibri" w:hAnsi="Calibri" w:cs="Calibri"/>
          <w:spacing w:val="-1"/>
          <w:sz w:val="22"/>
          <w:szCs w:val="22"/>
        </w:rPr>
        <w:t>r</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lic</w:t>
      </w:r>
      <w:r>
        <w:rPr>
          <w:rFonts w:ascii="Calibri" w:eastAsia="Calibri" w:hAnsi="Calibri" w:cs="Calibri"/>
          <w:spacing w:val="-3"/>
          <w:sz w:val="22"/>
          <w:szCs w:val="22"/>
        </w:rPr>
        <w:t>i</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I</w:t>
      </w:r>
      <w:r>
        <w:rPr>
          <w:rFonts w:ascii="Calibri" w:eastAsia="Calibri" w:hAnsi="Calibri" w:cs="Calibri"/>
          <w:spacing w:val="-3"/>
          <w:sz w:val="22"/>
          <w:szCs w:val="22"/>
        </w:rPr>
        <w:t>r</w:t>
      </w:r>
      <w:r>
        <w:rPr>
          <w:rFonts w:ascii="Calibri" w:eastAsia="Calibri" w:hAnsi="Calibri" w:cs="Calibri"/>
          <w:sz w:val="22"/>
          <w:szCs w:val="22"/>
        </w:rPr>
        <w:t>ela</w:t>
      </w:r>
      <w:r>
        <w:rPr>
          <w:rFonts w:ascii="Calibri" w:eastAsia="Calibri" w:hAnsi="Calibri" w:cs="Calibri"/>
          <w:spacing w:val="-1"/>
          <w:sz w:val="22"/>
          <w:szCs w:val="22"/>
        </w:rPr>
        <w:t>n</w:t>
      </w:r>
      <w:r>
        <w:rPr>
          <w:rFonts w:ascii="Calibri" w:eastAsia="Calibri" w:hAnsi="Calibri" w:cs="Calibri"/>
          <w:sz w:val="22"/>
          <w:szCs w:val="22"/>
        </w:rPr>
        <w:t>d a</w:t>
      </w:r>
      <w:r>
        <w:rPr>
          <w:rFonts w:ascii="Calibri" w:eastAsia="Calibri" w:hAnsi="Calibri" w:cs="Calibri"/>
          <w:spacing w:val="-1"/>
          <w:sz w:val="22"/>
          <w:szCs w:val="22"/>
        </w:rPr>
        <w:t>n</w:t>
      </w:r>
      <w:r>
        <w:rPr>
          <w:rFonts w:ascii="Calibri" w:eastAsia="Calibri" w:hAnsi="Calibri" w:cs="Calibri"/>
          <w:sz w:val="22"/>
          <w:szCs w:val="22"/>
        </w:rPr>
        <w:t>d (ii</w:t>
      </w:r>
      <w:r>
        <w:rPr>
          <w:rFonts w:ascii="Calibri" w:eastAsia="Calibri" w:hAnsi="Calibri" w:cs="Calibri"/>
          <w:spacing w:val="-1"/>
          <w:sz w:val="22"/>
          <w:szCs w:val="22"/>
        </w:rPr>
        <w:t>i</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they</w:t>
      </w:r>
      <w:r>
        <w:rPr>
          <w:rFonts w:ascii="Calibri" w:eastAsia="Calibri" w:hAnsi="Calibri" w:cs="Calibri"/>
          <w:spacing w:val="4"/>
          <w:sz w:val="22"/>
          <w:szCs w:val="22"/>
        </w:rPr>
        <w:t xml:space="preserve"> </w:t>
      </w:r>
      <w:r>
        <w:rPr>
          <w:rFonts w:ascii="Calibri" w:eastAsia="Calibri" w:hAnsi="Calibri" w:cs="Calibri"/>
          <w:sz w:val="22"/>
          <w:szCs w:val="22"/>
        </w:rPr>
        <w:t>are</w:t>
      </w:r>
      <w:r>
        <w:rPr>
          <w:rFonts w:ascii="Calibri" w:eastAsia="Calibri" w:hAnsi="Calibri" w:cs="Calibri"/>
          <w:spacing w:val="3"/>
          <w:sz w:val="22"/>
          <w:szCs w:val="22"/>
        </w:rPr>
        <w:t xml:space="preserve"> </w:t>
      </w:r>
      <w:r>
        <w:rPr>
          <w:rFonts w:ascii="Calibri" w:eastAsia="Calibri" w:hAnsi="Calibri" w:cs="Calibri"/>
          <w:spacing w:val="-2"/>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w</w:t>
      </w:r>
      <w:r>
        <w:rPr>
          <w:rFonts w:ascii="Calibri" w:eastAsia="Calibri" w:hAnsi="Calibri" w:cs="Calibri"/>
          <w:sz w:val="22"/>
          <w:szCs w:val="22"/>
        </w:rPr>
        <w:t>are</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xclus</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re</w:t>
      </w:r>
      <w:r>
        <w:rPr>
          <w:rFonts w:ascii="Calibri" w:eastAsia="Calibri" w:hAnsi="Calibri" w:cs="Calibri"/>
          <w:spacing w:val="-2"/>
          <w:sz w:val="22"/>
          <w:szCs w:val="22"/>
        </w:rPr>
        <w:t>s</w:t>
      </w:r>
      <w:r>
        <w:rPr>
          <w:rFonts w:ascii="Calibri" w:eastAsia="Calibri" w:hAnsi="Calibri" w:cs="Calibri"/>
          <w:sz w:val="22"/>
          <w:szCs w:val="22"/>
        </w:rPr>
        <w:t>trict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2"/>
          <w:sz w:val="22"/>
          <w:szCs w:val="22"/>
        </w:rPr>
        <w:t>s</w:t>
      </w:r>
      <w:r>
        <w:rPr>
          <w:rFonts w:ascii="Calibri" w:eastAsia="Calibri" w:hAnsi="Calibri" w:cs="Calibri"/>
          <w:sz w:val="22"/>
          <w:szCs w:val="22"/>
        </w:rPr>
        <w:t>,</w:t>
      </w:r>
      <w:r>
        <w:rPr>
          <w:rFonts w:ascii="Calibri" w:eastAsia="Calibri" w:hAnsi="Calibri" w:cs="Calibri"/>
          <w:spacing w:val="4"/>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nd</w:t>
      </w:r>
      <w:r>
        <w:rPr>
          <w:rFonts w:ascii="Calibri" w:eastAsia="Calibri" w:hAnsi="Calibri" w:cs="Calibri"/>
          <w:sz w:val="22"/>
          <w:szCs w:val="22"/>
        </w:rPr>
        <w:t>iti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1"/>
          <w:sz w:val="22"/>
          <w:szCs w:val="22"/>
        </w:rPr>
        <w:t xml:space="preserve"> 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ar</w:t>
      </w:r>
      <w:r>
        <w:rPr>
          <w:rFonts w:ascii="Calibri" w:eastAsia="Calibri" w:hAnsi="Calibri" w:cs="Calibri"/>
          <w:spacing w:val="-1"/>
          <w:sz w:val="22"/>
          <w:szCs w:val="22"/>
        </w:rPr>
        <w:t>r</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ties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z w:val="22"/>
          <w:szCs w:val="22"/>
        </w:rPr>
        <w:t>the case</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lic</w:t>
      </w:r>
      <w:r>
        <w:rPr>
          <w:rFonts w:ascii="Calibri" w:eastAsia="Calibri" w:hAnsi="Calibri" w:cs="Calibri"/>
          <w:spacing w:val="-3"/>
          <w:sz w:val="22"/>
          <w:szCs w:val="22"/>
        </w:rPr>
        <w:t>i</w:t>
      </w:r>
      <w:r>
        <w:rPr>
          <w:rFonts w:ascii="Calibri" w:eastAsia="Calibri" w:hAnsi="Calibri" w:cs="Calibri"/>
          <w:sz w:val="22"/>
          <w:szCs w:val="22"/>
        </w:rPr>
        <w:t>es</w:t>
      </w:r>
      <w:r>
        <w:rPr>
          <w:rFonts w:ascii="Calibri" w:eastAsia="Calibri" w:hAnsi="Calibri" w:cs="Calibri"/>
          <w:spacing w:val="3"/>
          <w:sz w:val="22"/>
          <w:szCs w:val="22"/>
        </w:rPr>
        <w:t xml:space="preserve"> </w:t>
      </w:r>
      <w:r>
        <w:rPr>
          <w:rFonts w:ascii="Calibri" w:eastAsia="Calibri" w:hAnsi="Calibri" w:cs="Calibri"/>
          <w:sz w:val="22"/>
          <w:szCs w:val="22"/>
        </w:rPr>
        <w:t>with</w:t>
      </w:r>
      <w:r>
        <w:rPr>
          <w:rFonts w:ascii="Calibri" w:eastAsia="Calibri" w:hAnsi="Calibri" w:cs="Calibri"/>
          <w:spacing w:val="3"/>
          <w:sz w:val="22"/>
          <w:szCs w:val="22"/>
        </w:rPr>
        <w:t xml:space="preserve"> </w:t>
      </w:r>
      <w:r>
        <w:rPr>
          <w:rFonts w:ascii="Calibri" w:eastAsia="Calibri" w:hAnsi="Calibri" w:cs="Calibri"/>
          <w:sz w:val="22"/>
          <w:szCs w:val="22"/>
        </w:rPr>
        <w:t>an</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g</w:t>
      </w:r>
      <w:r>
        <w:rPr>
          <w:rFonts w:ascii="Calibri" w:eastAsia="Calibri" w:hAnsi="Calibri" w:cs="Calibri"/>
          <w:spacing w:val="-1"/>
          <w:sz w:val="22"/>
          <w:szCs w:val="22"/>
        </w:rPr>
        <w:t>g</w:t>
      </w:r>
      <w:r>
        <w:rPr>
          <w:rFonts w:ascii="Calibri" w:eastAsia="Calibri" w:hAnsi="Calibri" w:cs="Calibri"/>
          <w:sz w:val="22"/>
          <w:szCs w:val="22"/>
        </w:rPr>
        <w:t>reg</w:t>
      </w:r>
      <w:r>
        <w:rPr>
          <w:rFonts w:ascii="Calibri" w:eastAsia="Calibri" w:hAnsi="Calibri" w:cs="Calibri"/>
          <w:spacing w:val="-1"/>
          <w:sz w:val="22"/>
          <w:szCs w:val="22"/>
        </w:rPr>
        <w:t>a</w:t>
      </w:r>
      <w:r>
        <w:rPr>
          <w:rFonts w:ascii="Calibri" w:eastAsia="Calibri" w:hAnsi="Calibri" w:cs="Calibri"/>
          <w:sz w:val="22"/>
          <w:szCs w:val="22"/>
        </w:rPr>
        <w:t>te</w:t>
      </w:r>
      <w:r>
        <w:rPr>
          <w:rFonts w:ascii="Calibri" w:eastAsia="Calibri" w:hAnsi="Calibri" w:cs="Calibri"/>
          <w:spacing w:val="3"/>
          <w:sz w:val="22"/>
          <w:szCs w:val="22"/>
        </w:rPr>
        <w:t xml:space="preserve"> </w:t>
      </w:r>
      <w:r>
        <w:rPr>
          <w:rFonts w:ascii="Calibri" w:eastAsia="Calibri" w:hAnsi="Calibri" w:cs="Calibri"/>
          <w:sz w:val="22"/>
          <w:szCs w:val="22"/>
        </w:rPr>
        <w:t>l</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 xml:space="preserve">it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nd</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2"/>
          <w:sz w:val="22"/>
          <w:szCs w:val="22"/>
        </w:rPr>
        <w:t>t</w:t>
      </w:r>
      <w:r>
        <w:rPr>
          <w:rFonts w:ascii="Calibri" w:eastAsia="Calibri" w:hAnsi="Calibri" w:cs="Calibri"/>
          <w:spacing w:val="1"/>
          <w:sz w:val="22"/>
          <w:szCs w:val="22"/>
        </w:rPr>
        <w:t>y</w:t>
      </w:r>
      <w:r>
        <w:rPr>
          <w:rFonts w:ascii="Calibri" w:eastAsia="Calibri" w:hAnsi="Calibri" w:cs="Calibri"/>
          <w:sz w:val="22"/>
          <w:szCs w:val="22"/>
        </w:rPr>
        <w:t>, 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2"/>
          <w:sz w:val="22"/>
          <w:szCs w:val="22"/>
        </w:rPr>
        <w:t>s</w:t>
      </w:r>
      <w:r>
        <w:rPr>
          <w:rFonts w:ascii="Calibri" w:eastAsia="Calibri" w:hAnsi="Calibri" w:cs="Calibri"/>
          <w:sz w:val="22"/>
          <w:szCs w:val="22"/>
        </w:rPr>
        <w:t>tan</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z w:val="22"/>
          <w:szCs w:val="22"/>
        </w:rPr>
        <w:t>clai</w:t>
      </w:r>
      <w:r>
        <w:rPr>
          <w:rFonts w:ascii="Calibri" w:eastAsia="Calibri" w:hAnsi="Calibri" w:cs="Calibri"/>
          <w:spacing w:val="1"/>
          <w:sz w:val="22"/>
          <w:szCs w:val="22"/>
        </w:rPr>
        <w:t>m</w:t>
      </w:r>
      <w:r>
        <w:rPr>
          <w:rFonts w:ascii="Calibri" w:eastAsia="Calibri" w:hAnsi="Calibri" w:cs="Calibri"/>
          <w:spacing w:val="6"/>
          <w:sz w:val="22"/>
          <w:szCs w:val="22"/>
        </w:rPr>
        <w:t>s</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2"/>
          <w:sz w:val="22"/>
          <w:szCs w:val="22"/>
        </w:rPr>
        <w:t>w</w:t>
      </w:r>
      <w:r>
        <w:rPr>
          <w:rFonts w:ascii="Calibri" w:eastAsia="Calibri" w:hAnsi="Calibri" w:cs="Calibri"/>
          <w:spacing w:val="-1"/>
          <w:sz w:val="22"/>
          <w:szCs w:val="22"/>
        </w:rPr>
        <w:t>h</w:t>
      </w:r>
      <w:r>
        <w:rPr>
          <w:rFonts w:ascii="Calibri" w:eastAsia="Calibri" w:hAnsi="Calibri" w:cs="Calibri"/>
          <w:sz w:val="22"/>
          <w:szCs w:val="22"/>
        </w:rPr>
        <w:t>ich</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 xml:space="preserve">ld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 xml:space="preserve">e </w:t>
      </w:r>
      <w:r>
        <w:rPr>
          <w:rFonts w:ascii="Calibri" w:eastAsia="Calibri" w:hAnsi="Calibri" w:cs="Calibri"/>
          <w:spacing w:val="1"/>
          <w:sz w:val="22"/>
          <w:szCs w:val="22"/>
        </w:rPr>
        <w:t xml:space="preserve"> </w:t>
      </w:r>
      <w:r>
        <w:rPr>
          <w:rFonts w:ascii="Calibri" w:eastAsia="Calibri" w:hAnsi="Calibri" w:cs="Calibri"/>
          <w:sz w:val="22"/>
          <w:szCs w:val="22"/>
        </w:rPr>
        <w:t xml:space="preserve">a  </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ri</w:t>
      </w:r>
      <w:r>
        <w:rPr>
          <w:rFonts w:ascii="Calibri" w:eastAsia="Calibri" w:hAnsi="Calibri" w:cs="Calibri"/>
          <w:spacing w:val="-1"/>
          <w:sz w:val="22"/>
          <w:szCs w:val="22"/>
        </w:rPr>
        <w:t>a</w:t>
      </w:r>
      <w:r>
        <w:rPr>
          <w:rFonts w:ascii="Calibri" w:eastAsia="Calibri" w:hAnsi="Calibri" w:cs="Calibri"/>
          <w:sz w:val="22"/>
          <w:szCs w:val="22"/>
        </w:rPr>
        <w:t xml:space="preserve">l </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dv</w:t>
      </w:r>
      <w:r>
        <w:rPr>
          <w:rFonts w:ascii="Calibri" w:eastAsia="Calibri" w:hAnsi="Calibri" w:cs="Calibri"/>
          <w:sz w:val="22"/>
          <w:szCs w:val="22"/>
        </w:rPr>
        <w:t xml:space="preserve">erse </w:t>
      </w:r>
      <w:r>
        <w:rPr>
          <w:rFonts w:ascii="Calibri" w:eastAsia="Calibri" w:hAnsi="Calibri" w:cs="Calibri"/>
          <w:spacing w:val="1"/>
          <w:sz w:val="22"/>
          <w:szCs w:val="22"/>
        </w:rPr>
        <w:t xml:space="preserve"> </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act</w:t>
      </w:r>
      <w:r>
        <w:rPr>
          <w:rFonts w:ascii="Calibri" w:eastAsia="Calibri" w:hAnsi="Calibri" w:cs="Calibri"/>
          <w:spacing w:val="49"/>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49"/>
          <w:sz w:val="22"/>
          <w:szCs w:val="22"/>
        </w:rPr>
        <w:t xml:space="preserve"> </w:t>
      </w:r>
      <w:r>
        <w:rPr>
          <w:rFonts w:ascii="Calibri" w:eastAsia="Calibri" w:hAnsi="Calibri" w:cs="Calibri"/>
          <w:sz w:val="22"/>
          <w:szCs w:val="22"/>
        </w:rPr>
        <w:t xml:space="preserve">the </w:t>
      </w:r>
      <w:r>
        <w:rPr>
          <w:rFonts w:ascii="Calibri" w:eastAsia="Calibri" w:hAnsi="Calibri" w:cs="Calibri"/>
          <w:spacing w:val="3"/>
          <w:sz w:val="22"/>
          <w:szCs w:val="22"/>
        </w:rPr>
        <w:t xml:space="preserve"> </w:t>
      </w:r>
      <w:r>
        <w:rPr>
          <w:rFonts w:ascii="Calibri" w:eastAsia="Calibri" w:hAnsi="Calibri" w:cs="Calibri"/>
          <w:spacing w:val="-3"/>
          <w:sz w:val="22"/>
          <w:szCs w:val="22"/>
        </w:rPr>
        <w:t>l</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z w:val="22"/>
          <w:szCs w:val="22"/>
        </w:rPr>
        <w:t xml:space="preserve">el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era</w:t>
      </w:r>
      <w:r>
        <w:rPr>
          <w:rFonts w:ascii="Calibri" w:eastAsia="Calibri" w:hAnsi="Calibri" w:cs="Calibri"/>
          <w:spacing w:val="-1"/>
          <w:sz w:val="22"/>
          <w:szCs w:val="22"/>
        </w:rPr>
        <w:t>g</w:t>
      </w:r>
      <w:r>
        <w:rPr>
          <w:rFonts w:ascii="Calibri" w:eastAsia="Calibri" w:hAnsi="Calibri" w:cs="Calibri"/>
          <w:sz w:val="22"/>
          <w:szCs w:val="22"/>
        </w:rPr>
        <w:t xml:space="preserve">e </w:t>
      </w:r>
      <w:r>
        <w:rPr>
          <w:rFonts w:ascii="Calibri" w:eastAsia="Calibri" w:hAnsi="Calibri" w:cs="Calibri"/>
          <w:spacing w:val="1"/>
          <w:sz w:val="22"/>
          <w:szCs w:val="22"/>
        </w:rPr>
        <w:t xml:space="preserve"> </w:t>
      </w:r>
      <w:r>
        <w:rPr>
          <w:rFonts w:ascii="Calibri" w:eastAsia="Calibri" w:hAnsi="Calibri" w:cs="Calibri"/>
          <w:sz w:val="22"/>
          <w:szCs w:val="22"/>
        </w:rPr>
        <w:t>sp</w:t>
      </w:r>
      <w:r>
        <w:rPr>
          <w:rFonts w:ascii="Calibri" w:eastAsia="Calibri" w:hAnsi="Calibri" w:cs="Calibri"/>
          <w:spacing w:val="-3"/>
          <w:sz w:val="22"/>
          <w:szCs w:val="22"/>
        </w:rPr>
        <w:t>e</w:t>
      </w:r>
      <w:r>
        <w:rPr>
          <w:rFonts w:ascii="Calibri" w:eastAsia="Calibri" w:hAnsi="Calibri" w:cs="Calibri"/>
          <w:sz w:val="22"/>
          <w:szCs w:val="22"/>
        </w:rPr>
        <w:t>cified  a</w:t>
      </w:r>
      <w:r>
        <w:rPr>
          <w:rFonts w:ascii="Calibri" w:eastAsia="Calibri" w:hAnsi="Calibri" w:cs="Calibri"/>
          <w:spacing w:val="-1"/>
          <w:sz w:val="22"/>
          <w:szCs w:val="22"/>
        </w:rPr>
        <w:t>bo</w:t>
      </w:r>
      <w:r>
        <w:rPr>
          <w:rFonts w:ascii="Calibri" w:eastAsia="Calibri" w:hAnsi="Calibri" w:cs="Calibri"/>
          <w:spacing w:val="1"/>
          <w:sz w:val="22"/>
          <w:szCs w:val="22"/>
        </w:rPr>
        <w:t>v</w:t>
      </w:r>
      <w:r>
        <w:rPr>
          <w:rFonts w:ascii="Calibri" w:eastAsia="Calibri" w:hAnsi="Calibri" w:cs="Calibri"/>
          <w:spacing w:val="4"/>
          <w:sz w:val="22"/>
          <w:szCs w:val="22"/>
        </w:rPr>
        <w:t>e</w:t>
      </w:r>
      <w:r>
        <w:rPr>
          <w:rFonts w:ascii="Calibri" w:eastAsia="Calibri" w:hAnsi="Calibri" w:cs="Calibri"/>
          <w:sz w:val="22"/>
          <w:szCs w:val="22"/>
        </w:rPr>
        <w:t xml:space="preserve">.  </w:t>
      </w:r>
      <w:r>
        <w:rPr>
          <w:rFonts w:ascii="Calibri" w:eastAsia="Calibri" w:hAnsi="Calibri" w:cs="Calibri"/>
          <w:spacing w:val="49"/>
          <w:sz w:val="22"/>
          <w:szCs w:val="22"/>
        </w:rPr>
        <w:t xml:space="preserve"> </w:t>
      </w:r>
      <w:r w:rsidR="00E83F27">
        <w:rPr>
          <w:rFonts w:ascii="Calibri" w:eastAsia="Calibri" w:hAnsi="Calibri" w:cs="Calibri"/>
          <w:sz w:val="22"/>
          <w:szCs w:val="22"/>
        </w:rPr>
        <w:t xml:space="preserve">A </w:t>
      </w:r>
      <w:r w:rsidR="00E83F27">
        <w:rPr>
          <w:rFonts w:ascii="Calibri" w:eastAsia="Calibri" w:hAnsi="Calibri" w:cs="Calibri"/>
          <w:spacing w:val="2"/>
          <w:sz w:val="22"/>
          <w:szCs w:val="22"/>
        </w:rPr>
        <w:t>formal</w:t>
      </w:r>
      <w:r>
        <w:rPr>
          <w:rFonts w:ascii="Calibri" w:eastAsia="Calibri" w:hAnsi="Calibri" w:cs="Calibri"/>
          <w:sz w:val="22"/>
          <w:szCs w:val="22"/>
        </w:rPr>
        <w:t xml:space="preserve">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fi</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50"/>
          <w:sz w:val="22"/>
          <w:szCs w:val="22"/>
        </w:rPr>
        <w:t xml:space="preserve"> </w:t>
      </w:r>
      <w:r w:rsidR="00474BEA">
        <w:rPr>
          <w:rFonts w:ascii="Calibri" w:eastAsia="Calibri" w:hAnsi="Calibri" w:cs="Calibri"/>
          <w:sz w:val="22"/>
          <w:szCs w:val="22"/>
        </w:rPr>
        <w:t>f</w:t>
      </w:r>
      <w:r w:rsidR="00474BEA">
        <w:rPr>
          <w:rFonts w:ascii="Calibri" w:eastAsia="Calibri" w:hAnsi="Calibri" w:cs="Calibri"/>
          <w:spacing w:val="-3"/>
          <w:sz w:val="22"/>
          <w:szCs w:val="22"/>
        </w:rPr>
        <w:t>r</w:t>
      </w:r>
      <w:r w:rsidR="00474BEA">
        <w:rPr>
          <w:rFonts w:ascii="Calibri" w:eastAsia="Calibri" w:hAnsi="Calibri" w:cs="Calibri"/>
          <w:spacing w:val="1"/>
          <w:sz w:val="22"/>
          <w:szCs w:val="22"/>
        </w:rPr>
        <w:t>o</w:t>
      </w:r>
      <w:r w:rsidR="00474BEA">
        <w:rPr>
          <w:rFonts w:ascii="Calibri" w:eastAsia="Calibri" w:hAnsi="Calibri" w:cs="Calibri"/>
          <w:sz w:val="22"/>
          <w:szCs w:val="22"/>
        </w:rPr>
        <w:t>m the</w:t>
      </w:r>
      <w:r>
        <w:rPr>
          <w:rFonts w:ascii="Calibri" w:eastAsia="Calibri" w:hAnsi="Calibri" w:cs="Calibri"/>
          <w:spacing w:val="49"/>
          <w:sz w:val="22"/>
          <w:szCs w:val="22"/>
        </w:rPr>
        <w:t xml:space="preserve"> </w:t>
      </w:r>
      <w:r w:rsidR="00BF10B7">
        <w:rPr>
          <w:rFonts w:ascii="Calibri" w:eastAsia="Calibri" w:hAnsi="Calibri" w:cs="Calibri"/>
          <w:sz w:val="22"/>
          <w:szCs w:val="22"/>
        </w:rPr>
        <w:t>T</w:t>
      </w:r>
      <w:r w:rsidR="00BF10B7">
        <w:rPr>
          <w:rFonts w:ascii="Calibri" w:eastAsia="Calibri" w:hAnsi="Calibri" w:cs="Calibri"/>
          <w:spacing w:val="-2"/>
          <w:sz w:val="22"/>
          <w:szCs w:val="22"/>
        </w:rPr>
        <w:t>e</w:t>
      </w:r>
      <w:r w:rsidR="00BF10B7">
        <w:rPr>
          <w:rFonts w:ascii="Calibri" w:eastAsia="Calibri" w:hAnsi="Calibri" w:cs="Calibri"/>
          <w:spacing w:val="-1"/>
          <w:sz w:val="22"/>
          <w:szCs w:val="22"/>
        </w:rPr>
        <w:t>nd</w:t>
      </w:r>
      <w:r w:rsidR="00BF10B7">
        <w:rPr>
          <w:rFonts w:ascii="Calibri" w:eastAsia="Calibri" w:hAnsi="Calibri" w:cs="Calibri"/>
          <w:sz w:val="22"/>
          <w:szCs w:val="22"/>
        </w:rPr>
        <w:t>erer’s insurance</w:t>
      </w:r>
      <w:r>
        <w:rPr>
          <w:rFonts w:ascii="Calibri" w:eastAsia="Calibri" w:hAnsi="Calibri" w:cs="Calibri"/>
          <w:spacing w:val="50"/>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pacing w:val="-3"/>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50"/>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1"/>
          <w:sz w:val="22"/>
          <w:szCs w:val="22"/>
        </w:rPr>
        <w:t>b</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2"/>
          <w:sz w:val="22"/>
          <w:szCs w:val="22"/>
        </w:rPr>
        <w:t>k</w:t>
      </w:r>
      <w:r>
        <w:rPr>
          <w:rFonts w:ascii="Calibri" w:eastAsia="Calibri" w:hAnsi="Calibri" w:cs="Calibri"/>
          <w:sz w:val="22"/>
          <w:szCs w:val="22"/>
        </w:rPr>
        <w:t>er</w:t>
      </w:r>
      <w:r>
        <w:rPr>
          <w:rFonts w:ascii="Calibri" w:eastAsia="Calibri" w:hAnsi="Calibri" w:cs="Calibri"/>
          <w:spacing w:val="49"/>
          <w:sz w:val="22"/>
          <w:szCs w:val="22"/>
        </w:rPr>
        <w:t xml:space="preserve"> </w:t>
      </w:r>
      <w:r>
        <w:rPr>
          <w:rFonts w:ascii="Calibri" w:eastAsia="Calibri" w:hAnsi="Calibri" w:cs="Calibri"/>
          <w:sz w:val="22"/>
          <w:szCs w:val="22"/>
        </w:rPr>
        <w:t>to 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49"/>
          <w:sz w:val="22"/>
          <w:szCs w:val="22"/>
        </w:rPr>
        <w:t xml:space="preserve"> </w:t>
      </w:r>
      <w:r>
        <w:rPr>
          <w:rFonts w:ascii="Calibri" w:eastAsia="Calibri" w:hAnsi="Calibri" w:cs="Calibri"/>
          <w:sz w:val="22"/>
          <w:szCs w:val="22"/>
        </w:rPr>
        <w:t>ef</w:t>
      </w:r>
      <w:r>
        <w:rPr>
          <w:rFonts w:ascii="Calibri" w:eastAsia="Calibri" w:hAnsi="Calibri" w:cs="Calibri"/>
          <w:spacing w:val="-2"/>
          <w:sz w:val="22"/>
          <w:szCs w:val="22"/>
        </w:rPr>
        <w:t>fe</w:t>
      </w:r>
      <w:r>
        <w:rPr>
          <w:rFonts w:ascii="Calibri" w:eastAsia="Calibri" w:hAnsi="Calibri" w:cs="Calibri"/>
          <w:sz w:val="22"/>
          <w:szCs w:val="22"/>
        </w:rPr>
        <w:t>ct</w:t>
      </w:r>
      <w:r>
        <w:rPr>
          <w:rFonts w:ascii="Calibri" w:eastAsia="Calibri" w:hAnsi="Calibri" w:cs="Calibri"/>
          <w:spacing w:val="50"/>
          <w:sz w:val="22"/>
          <w:szCs w:val="22"/>
        </w:rPr>
        <w:t xml:space="preserve"> </w:t>
      </w:r>
      <w:r>
        <w:rPr>
          <w:rFonts w:ascii="Calibri" w:eastAsia="Calibri" w:hAnsi="Calibri" w:cs="Calibri"/>
          <w:sz w:val="22"/>
          <w:szCs w:val="22"/>
        </w:rPr>
        <w:t>will</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 req</w:t>
      </w:r>
      <w:r>
        <w:rPr>
          <w:rFonts w:ascii="Calibri" w:eastAsia="Calibri" w:hAnsi="Calibri" w:cs="Calibri"/>
          <w:spacing w:val="-1"/>
          <w:sz w:val="22"/>
          <w:szCs w:val="22"/>
        </w:rPr>
        <w:t>u</w:t>
      </w:r>
      <w:r>
        <w:rPr>
          <w:rFonts w:ascii="Calibri" w:eastAsia="Calibri" w:hAnsi="Calibri" w:cs="Calibri"/>
          <w:sz w:val="22"/>
          <w:szCs w:val="22"/>
        </w:rPr>
        <w:t>es</w:t>
      </w:r>
      <w:r>
        <w:rPr>
          <w:rFonts w:ascii="Calibri" w:eastAsia="Calibri" w:hAnsi="Calibri" w:cs="Calibri"/>
          <w:spacing w:val="1"/>
          <w:sz w:val="22"/>
          <w:szCs w:val="22"/>
        </w:rPr>
        <w:t>t</w:t>
      </w:r>
      <w:r>
        <w:rPr>
          <w:rFonts w:ascii="Calibri" w:eastAsia="Calibri" w:hAnsi="Calibri" w:cs="Calibri"/>
          <w:sz w:val="22"/>
          <w:szCs w:val="22"/>
        </w:rPr>
        <w:t>ed f</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z w:val="22"/>
          <w:szCs w:val="22"/>
        </w:rPr>
        <w:t>the s</w:t>
      </w:r>
      <w:r>
        <w:rPr>
          <w:rFonts w:ascii="Calibri" w:eastAsia="Calibri" w:hAnsi="Calibri" w:cs="Calibri"/>
          <w:spacing w:val="-1"/>
          <w:sz w:val="22"/>
          <w:szCs w:val="22"/>
        </w:rPr>
        <w:t>u</w:t>
      </w:r>
      <w:r>
        <w:rPr>
          <w:rFonts w:ascii="Calibri" w:eastAsia="Calibri" w:hAnsi="Calibri" w:cs="Calibri"/>
          <w:sz w:val="22"/>
          <w:szCs w:val="22"/>
        </w:rPr>
        <w:t>c</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2"/>
          <w:sz w:val="22"/>
          <w:szCs w:val="22"/>
        </w:rPr>
        <w:t>s</w:t>
      </w:r>
      <w:r>
        <w:rPr>
          <w:rFonts w:ascii="Calibri" w:eastAsia="Calibri" w:hAnsi="Calibri" w:cs="Calibri"/>
          <w:sz w:val="22"/>
          <w:szCs w:val="22"/>
        </w:rPr>
        <w:t>sf</w:t>
      </w:r>
      <w:r>
        <w:rPr>
          <w:rFonts w:ascii="Calibri" w:eastAsia="Calibri" w:hAnsi="Calibri" w:cs="Calibri"/>
          <w:spacing w:val="-1"/>
          <w:sz w:val="22"/>
          <w:szCs w:val="22"/>
        </w:rPr>
        <w:t>u</w:t>
      </w:r>
      <w:r>
        <w:rPr>
          <w:rFonts w:ascii="Calibri" w:eastAsia="Calibri" w:hAnsi="Calibri" w:cs="Calibri"/>
          <w:sz w:val="22"/>
          <w:szCs w:val="22"/>
        </w:rPr>
        <w:t xml:space="preserve">l </w:t>
      </w:r>
      <w:r w:rsidR="00DC1FFE">
        <w:rPr>
          <w:rFonts w:ascii="Calibri" w:eastAsia="Calibri" w:hAnsi="Calibri" w:cs="Calibri"/>
          <w:sz w:val="22"/>
          <w:szCs w:val="22"/>
        </w:rPr>
        <w:t>Tendering Company</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pr</w:t>
      </w:r>
      <w:r>
        <w:rPr>
          <w:rFonts w:ascii="Calibri" w:eastAsia="Calibri" w:hAnsi="Calibri" w:cs="Calibri"/>
          <w:spacing w:val="-1"/>
          <w:sz w:val="22"/>
          <w:szCs w:val="22"/>
        </w:rPr>
        <w:t>i</w:t>
      </w:r>
      <w:r>
        <w:rPr>
          <w:rFonts w:ascii="Calibri" w:eastAsia="Calibri" w:hAnsi="Calibri" w:cs="Calibri"/>
          <w:spacing w:val="1"/>
          <w:sz w:val="22"/>
          <w:szCs w:val="22"/>
        </w:rPr>
        <w:t>o</w:t>
      </w:r>
      <w:r>
        <w:rPr>
          <w:rFonts w:ascii="Calibri" w:eastAsia="Calibri" w:hAnsi="Calibri" w:cs="Calibri"/>
          <w:sz w:val="22"/>
          <w:szCs w:val="22"/>
        </w:rPr>
        <w:t>r to</w:t>
      </w:r>
      <w:r>
        <w:rPr>
          <w:rFonts w:ascii="Calibri" w:eastAsia="Calibri" w:hAnsi="Calibri" w:cs="Calibri"/>
          <w:spacing w:val="1"/>
          <w:sz w:val="22"/>
          <w:szCs w:val="22"/>
        </w:rPr>
        <w:t xml:space="preserve"> 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award</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2"/>
          <w:sz w:val="22"/>
          <w:szCs w:val="22"/>
        </w:rPr>
        <w:t>(</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sha</w:t>
      </w:r>
      <w:r>
        <w:rPr>
          <w:rFonts w:ascii="Calibri" w:eastAsia="Calibri" w:hAnsi="Calibri" w:cs="Calibri"/>
          <w:spacing w:val="-1"/>
          <w:sz w:val="22"/>
          <w:szCs w:val="22"/>
        </w:rPr>
        <w:t>l</w:t>
      </w:r>
      <w:r>
        <w:rPr>
          <w:rFonts w:ascii="Calibri" w:eastAsia="Calibri" w:hAnsi="Calibri" w:cs="Calibri"/>
          <w:sz w:val="22"/>
          <w:szCs w:val="22"/>
        </w:rPr>
        <w:t>l be a</w:t>
      </w:r>
      <w:r w:rsidR="001A710F">
        <w:rPr>
          <w:rFonts w:ascii="Calibri" w:eastAsia="Calibri" w:hAnsi="Calibri" w:cs="Calibri"/>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nd</w:t>
      </w:r>
      <w:r>
        <w:rPr>
          <w:rFonts w:ascii="Calibri" w:eastAsia="Calibri" w:hAnsi="Calibri" w:cs="Calibri"/>
          <w:sz w:val="22"/>
          <w:szCs w:val="22"/>
        </w:rPr>
        <w:t>iti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any</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pacing w:val="1"/>
          <w:sz w:val="22"/>
          <w:szCs w:val="22"/>
        </w:rPr>
        <w:t>t</w:t>
      </w:r>
      <w:r>
        <w:rPr>
          <w:rFonts w:ascii="Calibri" w:eastAsia="Calibri" w:hAnsi="Calibri" w:cs="Calibri"/>
          <w:sz w:val="22"/>
          <w:szCs w:val="22"/>
        </w:rPr>
        <w:t>.</w:t>
      </w:r>
    </w:p>
    <w:p w14:paraId="77E636EC" w14:textId="77777777" w:rsidR="00065BF4" w:rsidRDefault="00065BF4">
      <w:pPr>
        <w:spacing w:line="200" w:lineRule="exact"/>
      </w:pPr>
    </w:p>
    <w:p w14:paraId="55D5EA1A" w14:textId="77777777" w:rsidR="00065BF4" w:rsidRDefault="00065BF4">
      <w:pPr>
        <w:spacing w:line="200" w:lineRule="exact"/>
      </w:pPr>
    </w:p>
    <w:p w14:paraId="0A82D6B8" w14:textId="77777777" w:rsidR="00065BF4" w:rsidRDefault="00065BF4">
      <w:pPr>
        <w:spacing w:line="200" w:lineRule="exact"/>
      </w:pPr>
    </w:p>
    <w:p w14:paraId="5873FA34" w14:textId="77777777" w:rsidR="00065BF4" w:rsidRDefault="00065BF4">
      <w:pPr>
        <w:spacing w:line="200" w:lineRule="exact"/>
      </w:pPr>
    </w:p>
    <w:p w14:paraId="745280EB" w14:textId="77777777" w:rsidR="00065BF4" w:rsidRDefault="00065BF4">
      <w:pPr>
        <w:spacing w:before="6" w:line="200" w:lineRule="exact"/>
      </w:pPr>
    </w:p>
    <w:p w14:paraId="1C28A405" w14:textId="2ED298A7" w:rsidR="00065BF4" w:rsidRDefault="00E32064">
      <w:pPr>
        <w:spacing w:before="12"/>
        <w:ind w:left="107"/>
        <w:rPr>
          <w:rFonts w:ascii="Calibri" w:eastAsia="Calibri" w:hAnsi="Calibri" w:cs="Calibri"/>
          <w:sz w:val="22"/>
          <w:szCs w:val="22"/>
        </w:rPr>
      </w:pPr>
      <w:r>
        <w:rPr>
          <w:rFonts w:ascii="Calibri" w:eastAsia="Calibri" w:hAnsi="Calibri" w:cs="Calibri"/>
          <w:color w:val="0000FF"/>
          <w:spacing w:val="1"/>
          <w:sz w:val="22"/>
          <w:szCs w:val="22"/>
        </w:rPr>
        <w:t>2</w:t>
      </w:r>
      <w:r>
        <w:rPr>
          <w:rFonts w:ascii="Calibri" w:eastAsia="Calibri" w:hAnsi="Calibri" w:cs="Calibri"/>
          <w:color w:val="0000FF"/>
          <w:sz w:val="22"/>
          <w:szCs w:val="22"/>
        </w:rPr>
        <w:t>.2</w:t>
      </w:r>
      <w:r>
        <w:rPr>
          <w:rFonts w:ascii="Calibri" w:eastAsia="Calibri" w:hAnsi="Calibri" w:cs="Calibri"/>
          <w:color w:val="0000FF"/>
          <w:spacing w:val="1"/>
          <w:sz w:val="22"/>
          <w:szCs w:val="22"/>
        </w:rPr>
        <w:t>1</w:t>
      </w:r>
      <w:r>
        <w:rPr>
          <w:rFonts w:ascii="Calibri" w:eastAsia="Calibri" w:hAnsi="Calibri" w:cs="Calibri"/>
          <w:color w:val="0000FF"/>
          <w:spacing w:val="-3"/>
          <w:sz w:val="22"/>
          <w:szCs w:val="22"/>
        </w:rPr>
        <w:t>.</w:t>
      </w:r>
      <w:r>
        <w:rPr>
          <w:rFonts w:ascii="Calibri" w:eastAsia="Calibri" w:hAnsi="Calibri" w:cs="Calibri"/>
          <w:color w:val="0000FF"/>
          <w:sz w:val="22"/>
          <w:szCs w:val="22"/>
        </w:rPr>
        <w:t xml:space="preserve">3   </w:t>
      </w:r>
      <w:r>
        <w:rPr>
          <w:rFonts w:ascii="Calibri" w:eastAsia="Calibri" w:hAnsi="Calibri" w:cs="Calibri"/>
          <w:color w:val="0000FF"/>
          <w:spacing w:val="16"/>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suc</w:t>
      </w:r>
      <w:r>
        <w:rPr>
          <w:rFonts w:ascii="Calibri" w:eastAsia="Calibri" w:hAnsi="Calibri" w:cs="Calibri"/>
          <w:color w:val="000000"/>
          <w:spacing w:val="-3"/>
          <w:sz w:val="22"/>
          <w:szCs w:val="22"/>
        </w:rPr>
        <w:t>c</w:t>
      </w:r>
      <w:r>
        <w:rPr>
          <w:rFonts w:ascii="Calibri" w:eastAsia="Calibri" w:hAnsi="Calibri" w:cs="Calibri"/>
          <w:color w:val="000000"/>
          <w:sz w:val="22"/>
          <w:szCs w:val="22"/>
        </w:rPr>
        <w:t xml:space="preserve">essful </w:t>
      </w:r>
      <w:r>
        <w:rPr>
          <w:rFonts w:ascii="Calibri" w:eastAsia="Calibri" w:hAnsi="Calibri" w:cs="Calibri"/>
          <w:color w:val="000000"/>
          <w:spacing w:val="-1"/>
          <w:sz w:val="22"/>
          <w:szCs w:val="22"/>
        </w:rPr>
        <w:t>T</w:t>
      </w:r>
      <w:r>
        <w:rPr>
          <w:rFonts w:ascii="Calibri" w:eastAsia="Calibri" w:hAnsi="Calibri" w:cs="Calibri"/>
          <w:color w:val="000000"/>
          <w:sz w:val="22"/>
          <w:szCs w:val="22"/>
        </w:rPr>
        <w:t>en</w:t>
      </w:r>
      <w:r>
        <w:rPr>
          <w:rFonts w:ascii="Calibri" w:eastAsia="Calibri" w:hAnsi="Calibri" w:cs="Calibri"/>
          <w:color w:val="000000"/>
          <w:spacing w:val="-1"/>
          <w:sz w:val="22"/>
          <w:szCs w:val="22"/>
        </w:rPr>
        <w:t>d</w:t>
      </w:r>
      <w:r>
        <w:rPr>
          <w:rFonts w:ascii="Calibri" w:eastAsia="Calibri" w:hAnsi="Calibri" w:cs="Calibri"/>
          <w:color w:val="000000"/>
          <w:sz w:val="22"/>
          <w:szCs w:val="22"/>
        </w:rPr>
        <w:t>erer</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w</w:t>
      </w:r>
      <w:r>
        <w:rPr>
          <w:rFonts w:ascii="Calibri" w:eastAsia="Calibri" w:hAnsi="Calibri" w:cs="Calibri"/>
          <w:color w:val="000000"/>
          <w:spacing w:val="-3"/>
          <w:sz w:val="22"/>
          <w:szCs w:val="22"/>
        </w:rPr>
        <w:t>i</w:t>
      </w:r>
      <w:r>
        <w:rPr>
          <w:rFonts w:ascii="Calibri" w:eastAsia="Calibri" w:hAnsi="Calibri" w:cs="Calibri"/>
          <w:color w:val="000000"/>
          <w:sz w:val="22"/>
          <w:szCs w:val="22"/>
        </w:rPr>
        <w:t>ll, d</w:t>
      </w:r>
      <w:r>
        <w:rPr>
          <w:rFonts w:ascii="Calibri" w:eastAsia="Calibri" w:hAnsi="Calibri" w:cs="Calibri"/>
          <w:color w:val="000000"/>
          <w:spacing w:val="-1"/>
          <w:sz w:val="22"/>
          <w:szCs w:val="22"/>
        </w:rPr>
        <w:t>u</w:t>
      </w:r>
      <w:r>
        <w:rPr>
          <w:rFonts w:ascii="Calibri" w:eastAsia="Calibri" w:hAnsi="Calibri" w:cs="Calibri"/>
          <w:color w:val="000000"/>
          <w:sz w:val="22"/>
          <w:szCs w:val="22"/>
        </w:rPr>
        <w:t>ri</w:t>
      </w:r>
      <w:r>
        <w:rPr>
          <w:rFonts w:ascii="Calibri" w:eastAsia="Calibri" w:hAnsi="Calibri" w:cs="Calibri"/>
          <w:color w:val="000000"/>
          <w:spacing w:val="-1"/>
          <w:sz w:val="22"/>
          <w:szCs w:val="22"/>
        </w:rPr>
        <w:t>n</w:t>
      </w:r>
      <w:r>
        <w:rPr>
          <w:rFonts w:ascii="Calibri" w:eastAsia="Calibri" w:hAnsi="Calibri" w:cs="Calibri"/>
          <w:color w:val="000000"/>
          <w:sz w:val="22"/>
          <w:szCs w:val="22"/>
        </w:rPr>
        <w:t>g</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e</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1"/>
          <w:sz w:val="22"/>
          <w:szCs w:val="22"/>
        </w:rPr>
        <w:t>e</w:t>
      </w:r>
      <w:r>
        <w:rPr>
          <w:rFonts w:ascii="Calibri" w:eastAsia="Calibri" w:hAnsi="Calibri" w:cs="Calibri"/>
          <w:color w:val="000000"/>
          <w:spacing w:val="-3"/>
          <w:sz w:val="22"/>
          <w:szCs w:val="22"/>
        </w:rPr>
        <w:t>r</w:t>
      </w:r>
      <w:r>
        <w:rPr>
          <w:rFonts w:ascii="Calibri" w:eastAsia="Calibri" w:hAnsi="Calibri" w:cs="Calibri"/>
          <w:color w:val="000000"/>
          <w:sz w:val="22"/>
          <w:szCs w:val="22"/>
        </w:rPr>
        <w:t>m</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 xml:space="preserve">the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tra</w:t>
      </w:r>
      <w:r>
        <w:rPr>
          <w:rFonts w:ascii="Calibri" w:eastAsia="Calibri" w:hAnsi="Calibri" w:cs="Calibri"/>
          <w:color w:val="000000"/>
          <w:spacing w:val="-2"/>
          <w:sz w:val="22"/>
          <w:szCs w:val="22"/>
        </w:rPr>
        <w:t>c</w:t>
      </w:r>
      <w:r>
        <w:rPr>
          <w:rFonts w:ascii="Calibri" w:eastAsia="Calibri" w:hAnsi="Calibri" w:cs="Calibri"/>
          <w:color w:val="000000"/>
          <w:sz w:val="22"/>
          <w:szCs w:val="22"/>
        </w:rPr>
        <w:t>t,</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b</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req</w:t>
      </w:r>
      <w:r>
        <w:rPr>
          <w:rFonts w:ascii="Calibri" w:eastAsia="Calibri" w:hAnsi="Calibri" w:cs="Calibri"/>
          <w:color w:val="000000"/>
          <w:spacing w:val="-1"/>
          <w:sz w:val="22"/>
          <w:szCs w:val="22"/>
        </w:rPr>
        <w:t>u</w:t>
      </w:r>
      <w:r>
        <w:rPr>
          <w:rFonts w:ascii="Calibri" w:eastAsia="Calibri" w:hAnsi="Calibri" w:cs="Calibri"/>
          <w:color w:val="000000"/>
          <w:sz w:val="22"/>
          <w:szCs w:val="22"/>
        </w:rPr>
        <w:t>i</w:t>
      </w:r>
      <w:r>
        <w:rPr>
          <w:rFonts w:ascii="Calibri" w:eastAsia="Calibri" w:hAnsi="Calibri" w:cs="Calibri"/>
          <w:color w:val="000000"/>
          <w:spacing w:val="-3"/>
          <w:sz w:val="22"/>
          <w:szCs w:val="22"/>
        </w:rPr>
        <w:t>r</w:t>
      </w:r>
      <w:r>
        <w:rPr>
          <w:rFonts w:ascii="Calibri" w:eastAsia="Calibri" w:hAnsi="Calibri" w:cs="Calibri"/>
          <w:color w:val="000000"/>
          <w:sz w:val="22"/>
          <w:szCs w:val="22"/>
        </w:rPr>
        <w:t>ed to:</w:t>
      </w:r>
    </w:p>
    <w:p w14:paraId="5E2915FA" w14:textId="77777777" w:rsidR="00065BF4" w:rsidRDefault="00065BF4">
      <w:pPr>
        <w:spacing w:before="9" w:line="140" w:lineRule="exact"/>
        <w:rPr>
          <w:sz w:val="15"/>
          <w:szCs w:val="15"/>
        </w:rPr>
      </w:pPr>
    </w:p>
    <w:p w14:paraId="693D0091" w14:textId="2384012B" w:rsidR="00065BF4" w:rsidRDefault="00E32064">
      <w:pPr>
        <w:tabs>
          <w:tab w:val="left" w:pos="1380"/>
        </w:tabs>
        <w:spacing w:line="276" w:lineRule="auto"/>
        <w:ind w:left="1398" w:right="68" w:hanging="518"/>
        <w:rPr>
          <w:rFonts w:ascii="Calibri" w:eastAsia="Calibri" w:hAnsi="Calibri" w:cs="Calibri"/>
          <w:sz w:val="22"/>
          <w:szCs w:val="22"/>
        </w:rPr>
      </w:pPr>
      <w:r>
        <w:rPr>
          <w:rFonts w:ascii="Calibri" w:eastAsia="Calibri" w:hAnsi="Calibri" w:cs="Calibri"/>
          <w:color w:val="0000FF"/>
          <w:sz w:val="22"/>
          <w:szCs w:val="22"/>
        </w:rPr>
        <w:t>(a)</w:t>
      </w:r>
      <w:r>
        <w:rPr>
          <w:rFonts w:ascii="Calibri" w:eastAsia="Calibri" w:hAnsi="Calibri" w:cs="Calibri"/>
          <w:color w:val="0000FF"/>
          <w:sz w:val="22"/>
          <w:szCs w:val="22"/>
        </w:rPr>
        <w:tab/>
      </w:r>
      <w:r w:rsidR="00E83F27">
        <w:rPr>
          <w:rFonts w:ascii="Calibri" w:eastAsia="Calibri" w:hAnsi="Calibri" w:cs="Calibri"/>
          <w:color w:val="000000"/>
          <w:sz w:val="22"/>
          <w:szCs w:val="22"/>
        </w:rPr>
        <w:t>i</w:t>
      </w:r>
      <w:r w:rsidR="00E83F27">
        <w:rPr>
          <w:rFonts w:ascii="Calibri" w:eastAsia="Calibri" w:hAnsi="Calibri" w:cs="Calibri"/>
          <w:color w:val="000000"/>
          <w:spacing w:val="1"/>
          <w:sz w:val="22"/>
          <w:szCs w:val="22"/>
        </w:rPr>
        <w:t>m</w:t>
      </w:r>
      <w:r w:rsidR="00E83F27">
        <w:rPr>
          <w:rFonts w:ascii="Calibri" w:eastAsia="Calibri" w:hAnsi="Calibri" w:cs="Calibri"/>
          <w:color w:val="000000"/>
          <w:spacing w:val="-1"/>
          <w:sz w:val="22"/>
          <w:szCs w:val="22"/>
        </w:rPr>
        <w:t>m</w:t>
      </w:r>
      <w:r w:rsidR="00E83F27">
        <w:rPr>
          <w:rFonts w:ascii="Calibri" w:eastAsia="Calibri" w:hAnsi="Calibri" w:cs="Calibri"/>
          <w:color w:val="000000"/>
          <w:sz w:val="22"/>
          <w:szCs w:val="22"/>
        </w:rPr>
        <w:t>ed</w:t>
      </w:r>
      <w:r w:rsidR="00E83F27">
        <w:rPr>
          <w:rFonts w:ascii="Calibri" w:eastAsia="Calibri" w:hAnsi="Calibri" w:cs="Calibri"/>
          <w:color w:val="000000"/>
          <w:spacing w:val="-1"/>
          <w:sz w:val="22"/>
          <w:szCs w:val="22"/>
        </w:rPr>
        <w:t>i</w:t>
      </w:r>
      <w:r w:rsidR="00E83F27">
        <w:rPr>
          <w:rFonts w:ascii="Calibri" w:eastAsia="Calibri" w:hAnsi="Calibri" w:cs="Calibri"/>
          <w:color w:val="000000"/>
          <w:sz w:val="22"/>
          <w:szCs w:val="22"/>
        </w:rPr>
        <w:t>at</w:t>
      </w:r>
      <w:r w:rsidR="00E83F27">
        <w:rPr>
          <w:rFonts w:ascii="Calibri" w:eastAsia="Calibri" w:hAnsi="Calibri" w:cs="Calibri"/>
          <w:color w:val="000000"/>
          <w:spacing w:val="1"/>
          <w:sz w:val="22"/>
          <w:szCs w:val="22"/>
        </w:rPr>
        <w:t>e</w:t>
      </w:r>
      <w:r w:rsidR="00E83F27">
        <w:rPr>
          <w:rFonts w:ascii="Calibri" w:eastAsia="Calibri" w:hAnsi="Calibri" w:cs="Calibri"/>
          <w:color w:val="000000"/>
          <w:spacing w:val="-3"/>
          <w:sz w:val="22"/>
          <w:szCs w:val="22"/>
        </w:rPr>
        <w:t>l</w:t>
      </w:r>
      <w:r w:rsidR="00E83F27">
        <w:rPr>
          <w:rFonts w:ascii="Calibri" w:eastAsia="Calibri" w:hAnsi="Calibri" w:cs="Calibri"/>
          <w:color w:val="000000"/>
          <w:sz w:val="22"/>
          <w:szCs w:val="22"/>
        </w:rPr>
        <w:t xml:space="preserve">y </w:t>
      </w:r>
      <w:r w:rsidR="00474BEA">
        <w:rPr>
          <w:rFonts w:ascii="Calibri" w:eastAsia="Calibri" w:hAnsi="Calibri" w:cs="Calibri"/>
          <w:color w:val="000000"/>
          <w:spacing w:val="2"/>
          <w:sz w:val="22"/>
          <w:szCs w:val="22"/>
        </w:rPr>
        <w:t>advise</w:t>
      </w:r>
      <w:r w:rsidR="00474BEA">
        <w:rPr>
          <w:rFonts w:ascii="Calibri" w:eastAsia="Calibri" w:hAnsi="Calibri" w:cs="Calibri"/>
          <w:color w:val="000000"/>
          <w:sz w:val="22"/>
          <w:szCs w:val="22"/>
        </w:rPr>
        <w:t xml:space="preserve"> </w:t>
      </w:r>
      <w:r w:rsidR="00474BEA">
        <w:rPr>
          <w:rFonts w:ascii="Calibri" w:eastAsia="Calibri" w:hAnsi="Calibri" w:cs="Calibri"/>
          <w:color w:val="000000"/>
          <w:spacing w:val="1"/>
          <w:sz w:val="22"/>
          <w:szCs w:val="22"/>
        </w:rPr>
        <w:t>the</w:t>
      </w:r>
      <w:r>
        <w:rPr>
          <w:rFonts w:ascii="Calibri" w:eastAsia="Calibri" w:hAnsi="Calibri" w:cs="Calibri"/>
          <w:color w:val="000000"/>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tracting</w:t>
      </w:r>
      <w:r>
        <w:rPr>
          <w:rFonts w:ascii="Calibri" w:eastAsia="Calibri" w:hAnsi="Calibri" w:cs="Calibri"/>
          <w:color w:val="000000"/>
          <w:spacing w:val="50"/>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u</w:t>
      </w:r>
      <w:r>
        <w:rPr>
          <w:rFonts w:ascii="Calibri" w:eastAsia="Calibri" w:hAnsi="Calibri" w:cs="Calibri"/>
          <w:color w:val="000000"/>
          <w:sz w:val="22"/>
          <w:szCs w:val="22"/>
        </w:rPr>
        <w:t>th</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3"/>
          <w:sz w:val="22"/>
          <w:szCs w:val="22"/>
        </w:rPr>
        <w:t>i</w:t>
      </w:r>
      <w:r>
        <w:rPr>
          <w:rFonts w:ascii="Calibri" w:eastAsia="Calibri" w:hAnsi="Calibri" w:cs="Calibri"/>
          <w:color w:val="000000"/>
          <w:sz w:val="22"/>
          <w:szCs w:val="22"/>
        </w:rPr>
        <w:t>ty 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50"/>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F</w:t>
      </w:r>
      <w:r>
        <w:rPr>
          <w:rFonts w:ascii="Calibri" w:eastAsia="Calibri" w:hAnsi="Calibri" w:cs="Calibri"/>
          <w:color w:val="000000"/>
          <w:spacing w:val="-1"/>
          <w:sz w:val="22"/>
          <w:szCs w:val="22"/>
        </w:rPr>
        <w:t>r</w:t>
      </w:r>
      <w:r>
        <w:rPr>
          <w:rFonts w:ascii="Calibri" w:eastAsia="Calibri" w:hAnsi="Calibri" w:cs="Calibri"/>
          <w:color w:val="000000"/>
          <w:spacing w:val="-3"/>
          <w:sz w:val="22"/>
          <w:szCs w:val="22"/>
        </w:rPr>
        <w:t>a</w:t>
      </w:r>
      <w:r>
        <w:rPr>
          <w:rFonts w:ascii="Calibri" w:eastAsia="Calibri" w:hAnsi="Calibri" w:cs="Calibri"/>
          <w:color w:val="000000"/>
          <w:spacing w:val="1"/>
          <w:sz w:val="22"/>
          <w:szCs w:val="22"/>
        </w:rPr>
        <w:t>m</w:t>
      </w:r>
      <w:r>
        <w:rPr>
          <w:rFonts w:ascii="Calibri" w:eastAsia="Calibri" w:hAnsi="Calibri" w:cs="Calibri"/>
          <w:color w:val="000000"/>
          <w:spacing w:val="-2"/>
          <w:sz w:val="22"/>
          <w:szCs w:val="22"/>
        </w:rPr>
        <w:t>e</w:t>
      </w:r>
      <w:r>
        <w:rPr>
          <w:rFonts w:ascii="Calibri" w:eastAsia="Calibri" w:hAnsi="Calibri" w:cs="Calibri"/>
          <w:color w:val="000000"/>
          <w:sz w:val="22"/>
          <w:szCs w:val="22"/>
        </w:rPr>
        <w:t>w</w:t>
      </w:r>
      <w:r>
        <w:rPr>
          <w:rFonts w:ascii="Calibri" w:eastAsia="Calibri" w:hAnsi="Calibri" w:cs="Calibri"/>
          <w:color w:val="000000"/>
          <w:spacing w:val="2"/>
          <w:sz w:val="22"/>
          <w:szCs w:val="22"/>
        </w:rPr>
        <w:t>o</w:t>
      </w:r>
      <w:r>
        <w:rPr>
          <w:rFonts w:ascii="Calibri" w:eastAsia="Calibri" w:hAnsi="Calibri" w:cs="Calibri"/>
          <w:color w:val="000000"/>
          <w:spacing w:val="-3"/>
          <w:sz w:val="22"/>
          <w:szCs w:val="22"/>
        </w:rPr>
        <w:t>r</w:t>
      </w:r>
      <w:r>
        <w:rPr>
          <w:rFonts w:ascii="Calibri" w:eastAsia="Calibri" w:hAnsi="Calibri" w:cs="Calibri"/>
          <w:color w:val="000000"/>
          <w:sz w:val="22"/>
          <w:szCs w:val="22"/>
        </w:rPr>
        <w:t>k Cl</w:t>
      </w:r>
      <w:r>
        <w:rPr>
          <w:rFonts w:ascii="Calibri" w:eastAsia="Calibri" w:hAnsi="Calibri" w:cs="Calibri"/>
          <w:color w:val="000000"/>
          <w:spacing w:val="-3"/>
          <w:sz w:val="22"/>
          <w:szCs w:val="22"/>
        </w:rPr>
        <w:t>i</w:t>
      </w:r>
      <w:r>
        <w:rPr>
          <w:rFonts w:ascii="Calibri" w:eastAsia="Calibri" w:hAnsi="Calibri" w:cs="Calibri"/>
          <w:color w:val="000000"/>
          <w:sz w:val="22"/>
          <w:szCs w:val="22"/>
        </w:rPr>
        <w:t>ent</w:t>
      </w:r>
      <w:r>
        <w:rPr>
          <w:rFonts w:ascii="Calibri" w:eastAsia="Calibri" w:hAnsi="Calibri" w:cs="Calibri"/>
          <w:color w:val="000000"/>
          <w:spacing w:val="1"/>
          <w:sz w:val="22"/>
          <w:szCs w:val="22"/>
        </w:rPr>
        <w:t xml:space="preserve"> o</w:t>
      </w:r>
      <w:r>
        <w:rPr>
          <w:rFonts w:ascii="Calibri" w:eastAsia="Calibri" w:hAnsi="Calibri" w:cs="Calibri"/>
          <w:color w:val="000000"/>
          <w:sz w:val="22"/>
          <w:szCs w:val="22"/>
        </w:rPr>
        <w:t>f</w:t>
      </w:r>
      <w:r>
        <w:rPr>
          <w:rFonts w:ascii="Calibri" w:eastAsia="Calibri" w:hAnsi="Calibri" w:cs="Calibri"/>
          <w:color w:val="000000"/>
          <w:spacing w:val="49"/>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 xml:space="preserve">y </w:t>
      </w:r>
      <w:r>
        <w:rPr>
          <w:rFonts w:ascii="Calibri" w:eastAsia="Calibri" w:hAnsi="Calibri" w:cs="Calibri"/>
          <w:color w:val="000000"/>
          <w:spacing w:val="1"/>
          <w:sz w:val="22"/>
          <w:szCs w:val="22"/>
        </w:rPr>
        <w:t>m</w:t>
      </w:r>
      <w:r>
        <w:rPr>
          <w:rFonts w:ascii="Calibri" w:eastAsia="Calibri" w:hAnsi="Calibri" w:cs="Calibri"/>
          <w:color w:val="000000"/>
          <w:sz w:val="22"/>
          <w:szCs w:val="22"/>
        </w:rPr>
        <w:t>a</w:t>
      </w:r>
      <w:r>
        <w:rPr>
          <w:rFonts w:ascii="Calibri" w:eastAsia="Calibri" w:hAnsi="Calibri" w:cs="Calibri"/>
          <w:color w:val="000000"/>
          <w:spacing w:val="-2"/>
          <w:sz w:val="22"/>
          <w:szCs w:val="22"/>
        </w:rPr>
        <w:t>t</w:t>
      </w:r>
      <w:r>
        <w:rPr>
          <w:rFonts w:ascii="Calibri" w:eastAsia="Calibri" w:hAnsi="Calibri" w:cs="Calibri"/>
          <w:color w:val="000000"/>
          <w:sz w:val="22"/>
          <w:szCs w:val="22"/>
        </w:rPr>
        <w:t>erial c</w:t>
      </w:r>
      <w:r>
        <w:rPr>
          <w:rFonts w:ascii="Calibri" w:eastAsia="Calibri" w:hAnsi="Calibri" w:cs="Calibri"/>
          <w:color w:val="000000"/>
          <w:spacing w:val="-1"/>
          <w:sz w:val="22"/>
          <w:szCs w:val="22"/>
        </w:rPr>
        <w:t>h</w:t>
      </w:r>
      <w:r>
        <w:rPr>
          <w:rFonts w:ascii="Calibri" w:eastAsia="Calibri" w:hAnsi="Calibri" w:cs="Calibri"/>
          <w:color w:val="000000"/>
          <w:sz w:val="22"/>
          <w:szCs w:val="22"/>
        </w:rPr>
        <w:t>a</w:t>
      </w:r>
      <w:r>
        <w:rPr>
          <w:rFonts w:ascii="Calibri" w:eastAsia="Calibri" w:hAnsi="Calibri" w:cs="Calibri"/>
          <w:color w:val="000000"/>
          <w:spacing w:val="-1"/>
          <w:sz w:val="22"/>
          <w:szCs w:val="22"/>
        </w:rPr>
        <w:t>ng</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to</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its</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su</w:t>
      </w:r>
      <w:r>
        <w:rPr>
          <w:rFonts w:ascii="Calibri" w:eastAsia="Calibri" w:hAnsi="Calibri" w:cs="Calibri"/>
          <w:color w:val="000000"/>
          <w:spacing w:val="-3"/>
          <w:sz w:val="22"/>
          <w:szCs w:val="22"/>
        </w:rPr>
        <w:t>r</w:t>
      </w:r>
      <w:r>
        <w:rPr>
          <w:rFonts w:ascii="Calibri" w:eastAsia="Calibri" w:hAnsi="Calibri" w:cs="Calibri"/>
          <w:color w:val="000000"/>
          <w:sz w:val="22"/>
          <w:szCs w:val="22"/>
        </w:rPr>
        <w:t>ed statu</w:t>
      </w:r>
      <w:r>
        <w:rPr>
          <w:rFonts w:ascii="Calibri" w:eastAsia="Calibri" w:hAnsi="Calibri" w:cs="Calibri"/>
          <w:color w:val="000000"/>
          <w:spacing w:val="-3"/>
          <w:sz w:val="22"/>
          <w:szCs w:val="22"/>
        </w:rPr>
        <w:t>s</w:t>
      </w:r>
      <w:r>
        <w:rPr>
          <w:rFonts w:ascii="Calibri" w:eastAsia="Calibri" w:hAnsi="Calibri" w:cs="Calibri"/>
          <w:color w:val="000000"/>
          <w:sz w:val="22"/>
          <w:szCs w:val="22"/>
        </w:rPr>
        <w:t>;</w:t>
      </w:r>
    </w:p>
    <w:p w14:paraId="644BB854" w14:textId="77777777" w:rsidR="00065BF4" w:rsidRDefault="00065BF4">
      <w:pPr>
        <w:spacing w:before="7" w:line="120" w:lineRule="exact"/>
        <w:rPr>
          <w:sz w:val="12"/>
          <w:szCs w:val="12"/>
        </w:rPr>
      </w:pPr>
    </w:p>
    <w:p w14:paraId="47EB5FCF" w14:textId="77777777" w:rsidR="00065BF4" w:rsidRDefault="00E32064">
      <w:pPr>
        <w:spacing w:line="384" w:lineRule="auto"/>
        <w:ind w:left="880" w:right="2702"/>
        <w:rPr>
          <w:rFonts w:ascii="Calibri" w:eastAsia="Calibri" w:hAnsi="Calibri" w:cs="Calibri"/>
          <w:sz w:val="22"/>
          <w:szCs w:val="22"/>
        </w:rPr>
        <w:sectPr w:rsidR="00065BF4">
          <w:type w:val="continuous"/>
          <w:pgSz w:w="11920" w:h="16860"/>
          <w:pgMar w:top="640" w:right="1420" w:bottom="280" w:left="1420" w:header="720" w:footer="720" w:gutter="0"/>
          <w:cols w:space="720"/>
        </w:sectPr>
      </w:pPr>
      <w:r>
        <w:rPr>
          <w:rFonts w:ascii="Calibri" w:eastAsia="Calibri" w:hAnsi="Calibri" w:cs="Calibri"/>
          <w:color w:val="0000FF"/>
          <w:sz w:val="22"/>
          <w:szCs w:val="22"/>
        </w:rPr>
        <w:t xml:space="preserve">(b)    </w:t>
      </w:r>
      <w:r>
        <w:rPr>
          <w:rFonts w:ascii="Calibri" w:eastAsia="Calibri" w:hAnsi="Calibri" w:cs="Calibri"/>
          <w:color w:val="0000FF"/>
          <w:spacing w:val="20"/>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r</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du</w:t>
      </w:r>
      <w:r>
        <w:rPr>
          <w:rFonts w:ascii="Calibri" w:eastAsia="Calibri" w:hAnsi="Calibri" w:cs="Calibri"/>
          <w:color w:val="000000"/>
          <w:sz w:val="22"/>
          <w:szCs w:val="22"/>
        </w:rPr>
        <w:t>ce</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oo</w:t>
      </w:r>
      <w:r>
        <w:rPr>
          <w:rFonts w:ascii="Calibri" w:eastAsia="Calibri" w:hAnsi="Calibri" w:cs="Calibri"/>
          <w:color w:val="000000"/>
          <w:sz w:val="22"/>
          <w:szCs w:val="22"/>
        </w:rPr>
        <w:t>f</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1"/>
          <w:sz w:val="22"/>
          <w:szCs w:val="22"/>
        </w:rPr>
        <w:t>u</w:t>
      </w:r>
      <w:r>
        <w:rPr>
          <w:rFonts w:ascii="Calibri" w:eastAsia="Calibri" w:hAnsi="Calibri" w:cs="Calibri"/>
          <w:color w:val="000000"/>
          <w:sz w:val="22"/>
          <w:szCs w:val="22"/>
        </w:rPr>
        <w:t>rre</w:t>
      </w:r>
      <w:r>
        <w:rPr>
          <w:rFonts w:ascii="Calibri" w:eastAsia="Calibri" w:hAnsi="Calibri" w:cs="Calibri"/>
          <w:color w:val="000000"/>
          <w:spacing w:val="-1"/>
          <w:sz w:val="22"/>
          <w:szCs w:val="22"/>
        </w:rPr>
        <w:t>n</w:t>
      </w:r>
      <w:r>
        <w:rPr>
          <w:rFonts w:ascii="Calibri" w:eastAsia="Calibri" w:hAnsi="Calibri" w:cs="Calibri"/>
          <w:color w:val="000000"/>
          <w:sz w:val="22"/>
          <w:szCs w:val="22"/>
        </w:rPr>
        <w:t>t</w:t>
      </w:r>
      <w:r>
        <w:rPr>
          <w:rFonts w:ascii="Calibri" w:eastAsia="Calibri" w:hAnsi="Calibri" w:cs="Calibri"/>
          <w:color w:val="000000"/>
          <w:spacing w:val="1"/>
          <w:sz w:val="22"/>
          <w:szCs w:val="22"/>
        </w:rPr>
        <w:t xml:space="preserve"> </w:t>
      </w:r>
      <w:r>
        <w:rPr>
          <w:rFonts w:ascii="Calibri" w:eastAsia="Calibri" w:hAnsi="Calibri" w:cs="Calibri"/>
          <w:color w:val="000000"/>
          <w:spacing w:val="-3"/>
          <w:sz w:val="22"/>
          <w:szCs w:val="22"/>
        </w:rPr>
        <w:t>p</w:t>
      </w:r>
      <w:r>
        <w:rPr>
          <w:rFonts w:ascii="Calibri" w:eastAsia="Calibri" w:hAnsi="Calibri" w:cs="Calibri"/>
          <w:color w:val="000000"/>
          <w:sz w:val="22"/>
          <w:szCs w:val="22"/>
        </w:rPr>
        <w:t>re</w:t>
      </w:r>
      <w:r>
        <w:rPr>
          <w:rFonts w:ascii="Calibri" w:eastAsia="Calibri" w:hAnsi="Calibri" w:cs="Calibri"/>
          <w:color w:val="000000"/>
          <w:spacing w:val="1"/>
          <w:sz w:val="22"/>
          <w:szCs w:val="22"/>
        </w:rPr>
        <w:t>m</w:t>
      </w:r>
      <w:r>
        <w:rPr>
          <w:rFonts w:ascii="Calibri" w:eastAsia="Calibri" w:hAnsi="Calibri" w:cs="Calibri"/>
          <w:color w:val="000000"/>
          <w:sz w:val="22"/>
          <w:szCs w:val="22"/>
        </w:rPr>
        <w:t>i</w:t>
      </w:r>
      <w:r>
        <w:rPr>
          <w:rFonts w:ascii="Calibri" w:eastAsia="Calibri" w:hAnsi="Calibri" w:cs="Calibri"/>
          <w:color w:val="000000"/>
          <w:spacing w:val="-4"/>
          <w:sz w:val="22"/>
          <w:szCs w:val="22"/>
        </w:rPr>
        <w:t>u</w:t>
      </w:r>
      <w:r>
        <w:rPr>
          <w:rFonts w:ascii="Calibri" w:eastAsia="Calibri" w:hAnsi="Calibri" w:cs="Calibri"/>
          <w:color w:val="000000"/>
          <w:spacing w:val="1"/>
          <w:sz w:val="22"/>
          <w:szCs w:val="22"/>
        </w:rPr>
        <w:t>m</w:t>
      </w:r>
      <w:r>
        <w:rPr>
          <w:rFonts w:ascii="Calibri" w:eastAsia="Calibri" w:hAnsi="Calibri" w:cs="Calibri"/>
          <w:color w:val="000000"/>
          <w:sz w:val="22"/>
          <w:szCs w:val="22"/>
        </w:rPr>
        <w:t>s pa</w:t>
      </w:r>
      <w:r>
        <w:rPr>
          <w:rFonts w:ascii="Calibri" w:eastAsia="Calibri" w:hAnsi="Calibri" w:cs="Calibri"/>
          <w:color w:val="000000"/>
          <w:spacing w:val="-1"/>
          <w:sz w:val="22"/>
          <w:szCs w:val="22"/>
        </w:rPr>
        <w:t>i</w:t>
      </w:r>
      <w:r>
        <w:rPr>
          <w:rFonts w:ascii="Calibri" w:eastAsia="Calibri" w:hAnsi="Calibri" w:cs="Calibri"/>
          <w:color w:val="000000"/>
          <w:sz w:val="22"/>
          <w:szCs w:val="22"/>
        </w:rPr>
        <w:t>d</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u</w:t>
      </w:r>
      <w:r>
        <w:rPr>
          <w:rFonts w:ascii="Calibri" w:eastAsia="Calibri" w:hAnsi="Calibri" w:cs="Calibri"/>
          <w:color w:val="000000"/>
          <w:spacing w:val="-3"/>
          <w:sz w:val="22"/>
          <w:szCs w:val="22"/>
        </w:rPr>
        <w:t>p</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r</w:t>
      </w:r>
      <w:r>
        <w:rPr>
          <w:rFonts w:ascii="Calibri" w:eastAsia="Calibri" w:hAnsi="Calibri" w:cs="Calibri"/>
          <w:color w:val="000000"/>
          <w:spacing w:val="1"/>
          <w:sz w:val="22"/>
          <w:szCs w:val="22"/>
        </w:rPr>
        <w:t>e</w:t>
      </w:r>
      <w:r>
        <w:rPr>
          <w:rFonts w:ascii="Calibri" w:eastAsia="Calibri" w:hAnsi="Calibri" w:cs="Calibri"/>
          <w:color w:val="000000"/>
          <w:spacing w:val="-1"/>
          <w:sz w:val="22"/>
          <w:szCs w:val="22"/>
        </w:rPr>
        <w:t>qu</w:t>
      </w:r>
      <w:r>
        <w:rPr>
          <w:rFonts w:ascii="Calibri" w:eastAsia="Calibri" w:hAnsi="Calibri" w:cs="Calibri"/>
          <w:color w:val="000000"/>
          <w:sz w:val="22"/>
          <w:szCs w:val="22"/>
        </w:rPr>
        <w:t>e</w:t>
      </w:r>
      <w:r>
        <w:rPr>
          <w:rFonts w:ascii="Calibri" w:eastAsia="Calibri" w:hAnsi="Calibri" w:cs="Calibri"/>
          <w:color w:val="000000"/>
          <w:spacing w:val="-2"/>
          <w:sz w:val="22"/>
          <w:szCs w:val="22"/>
        </w:rPr>
        <w:t>s</w:t>
      </w:r>
      <w:r>
        <w:rPr>
          <w:rFonts w:ascii="Calibri" w:eastAsia="Calibri" w:hAnsi="Calibri" w:cs="Calibri"/>
          <w:color w:val="000000"/>
          <w:sz w:val="22"/>
          <w:szCs w:val="22"/>
        </w:rPr>
        <w:t xml:space="preserve">t; </w:t>
      </w:r>
      <w:r>
        <w:rPr>
          <w:rFonts w:ascii="Calibri" w:eastAsia="Calibri" w:hAnsi="Calibri" w:cs="Calibri"/>
          <w:color w:val="0000FF"/>
          <w:sz w:val="22"/>
          <w:szCs w:val="22"/>
        </w:rPr>
        <w:t xml:space="preserve">(c)    </w:t>
      </w:r>
      <w:r>
        <w:rPr>
          <w:rFonts w:ascii="Calibri" w:eastAsia="Calibri" w:hAnsi="Calibri" w:cs="Calibri"/>
          <w:color w:val="0000FF"/>
          <w:spacing w:val="42"/>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r</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du</w:t>
      </w:r>
      <w:r>
        <w:rPr>
          <w:rFonts w:ascii="Calibri" w:eastAsia="Calibri" w:hAnsi="Calibri" w:cs="Calibri"/>
          <w:color w:val="000000"/>
          <w:sz w:val="22"/>
          <w:szCs w:val="22"/>
        </w:rPr>
        <w:t>ce</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v</w:t>
      </w:r>
      <w:r>
        <w:rPr>
          <w:rFonts w:ascii="Calibri" w:eastAsia="Calibri" w:hAnsi="Calibri" w:cs="Calibri"/>
          <w:color w:val="000000"/>
          <w:sz w:val="22"/>
          <w:szCs w:val="22"/>
        </w:rPr>
        <w:t>al</w:t>
      </w:r>
      <w:r>
        <w:rPr>
          <w:rFonts w:ascii="Calibri" w:eastAsia="Calibri" w:hAnsi="Calibri" w:cs="Calibri"/>
          <w:color w:val="000000"/>
          <w:spacing w:val="-1"/>
          <w:sz w:val="22"/>
          <w:szCs w:val="22"/>
        </w:rPr>
        <w:t>i</w:t>
      </w:r>
      <w:r>
        <w:rPr>
          <w:rFonts w:ascii="Calibri" w:eastAsia="Calibri" w:hAnsi="Calibri" w:cs="Calibri"/>
          <w:color w:val="000000"/>
          <w:sz w:val="22"/>
          <w:szCs w:val="22"/>
        </w:rPr>
        <w:t>d</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ce</w:t>
      </w:r>
      <w:r>
        <w:rPr>
          <w:rFonts w:ascii="Calibri" w:eastAsia="Calibri" w:hAnsi="Calibri" w:cs="Calibri"/>
          <w:color w:val="000000"/>
          <w:spacing w:val="-2"/>
          <w:sz w:val="22"/>
          <w:szCs w:val="22"/>
        </w:rPr>
        <w:t>r</w:t>
      </w:r>
      <w:r>
        <w:rPr>
          <w:rFonts w:ascii="Calibri" w:eastAsia="Calibri" w:hAnsi="Calibri" w:cs="Calibri"/>
          <w:color w:val="000000"/>
          <w:sz w:val="22"/>
          <w:szCs w:val="22"/>
        </w:rPr>
        <w:t>tifi</w:t>
      </w:r>
      <w:r>
        <w:rPr>
          <w:rFonts w:ascii="Calibri" w:eastAsia="Calibri" w:hAnsi="Calibri" w:cs="Calibri"/>
          <w:color w:val="000000"/>
          <w:spacing w:val="1"/>
          <w:sz w:val="22"/>
          <w:szCs w:val="22"/>
        </w:rPr>
        <w:t>c</w:t>
      </w:r>
      <w:r>
        <w:rPr>
          <w:rFonts w:ascii="Calibri" w:eastAsia="Calibri" w:hAnsi="Calibri" w:cs="Calibri"/>
          <w:color w:val="000000"/>
          <w:sz w:val="22"/>
          <w:szCs w:val="22"/>
        </w:rPr>
        <w:t>a</w:t>
      </w:r>
      <w:r>
        <w:rPr>
          <w:rFonts w:ascii="Calibri" w:eastAsia="Calibri" w:hAnsi="Calibri" w:cs="Calibri"/>
          <w:color w:val="000000"/>
          <w:spacing w:val="-2"/>
          <w:sz w:val="22"/>
          <w:szCs w:val="22"/>
        </w:rPr>
        <w:t>t</w:t>
      </w:r>
      <w:r>
        <w:rPr>
          <w:rFonts w:ascii="Calibri" w:eastAsia="Calibri" w:hAnsi="Calibri" w:cs="Calibri"/>
          <w:color w:val="000000"/>
          <w:sz w:val="22"/>
          <w:szCs w:val="22"/>
        </w:rPr>
        <w:t>es</w:t>
      </w:r>
      <w:r>
        <w:rPr>
          <w:rFonts w:ascii="Calibri" w:eastAsia="Calibri" w:hAnsi="Calibri" w:cs="Calibri"/>
          <w:color w:val="000000"/>
          <w:spacing w:val="-1"/>
          <w:sz w:val="22"/>
          <w:szCs w:val="22"/>
        </w:rPr>
        <w:t xml:space="preserve"> o</w:t>
      </w:r>
      <w:r>
        <w:rPr>
          <w:rFonts w:ascii="Calibri" w:eastAsia="Calibri" w:hAnsi="Calibri" w:cs="Calibri"/>
          <w:color w:val="000000"/>
          <w:sz w:val="22"/>
          <w:szCs w:val="22"/>
        </w:rPr>
        <w:t>f i</w:t>
      </w:r>
      <w:r>
        <w:rPr>
          <w:rFonts w:ascii="Calibri" w:eastAsia="Calibri" w:hAnsi="Calibri" w:cs="Calibri"/>
          <w:color w:val="000000"/>
          <w:spacing w:val="-1"/>
          <w:sz w:val="22"/>
          <w:szCs w:val="22"/>
        </w:rPr>
        <w:t>n</w:t>
      </w:r>
      <w:r>
        <w:rPr>
          <w:rFonts w:ascii="Calibri" w:eastAsia="Calibri" w:hAnsi="Calibri" w:cs="Calibri"/>
          <w:color w:val="000000"/>
          <w:sz w:val="22"/>
          <w:szCs w:val="22"/>
        </w:rPr>
        <w:t>su</w:t>
      </w:r>
      <w:r>
        <w:rPr>
          <w:rFonts w:ascii="Calibri" w:eastAsia="Calibri" w:hAnsi="Calibri" w:cs="Calibri"/>
          <w:color w:val="000000"/>
          <w:spacing w:val="-1"/>
          <w:sz w:val="22"/>
          <w:szCs w:val="22"/>
        </w:rPr>
        <w:t>r</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ce</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up</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r</w:t>
      </w:r>
      <w:r>
        <w:rPr>
          <w:rFonts w:ascii="Calibri" w:eastAsia="Calibri" w:hAnsi="Calibri" w:cs="Calibri"/>
          <w:color w:val="000000"/>
          <w:sz w:val="22"/>
          <w:szCs w:val="22"/>
        </w:rPr>
        <w:t>eq</w:t>
      </w:r>
      <w:r>
        <w:rPr>
          <w:rFonts w:ascii="Calibri" w:eastAsia="Calibri" w:hAnsi="Calibri" w:cs="Calibri"/>
          <w:color w:val="000000"/>
          <w:spacing w:val="-1"/>
          <w:sz w:val="22"/>
          <w:szCs w:val="22"/>
        </w:rPr>
        <w:t>u</w:t>
      </w:r>
      <w:r>
        <w:rPr>
          <w:rFonts w:ascii="Calibri" w:eastAsia="Calibri" w:hAnsi="Calibri" w:cs="Calibri"/>
          <w:color w:val="000000"/>
          <w:sz w:val="22"/>
          <w:szCs w:val="22"/>
        </w:rPr>
        <w:t>es</w:t>
      </w:r>
      <w:r>
        <w:rPr>
          <w:rFonts w:ascii="Calibri" w:eastAsia="Calibri" w:hAnsi="Calibri" w:cs="Calibri"/>
          <w:color w:val="000000"/>
          <w:spacing w:val="1"/>
          <w:sz w:val="22"/>
          <w:szCs w:val="22"/>
        </w:rPr>
        <w:t>t</w:t>
      </w:r>
      <w:r>
        <w:rPr>
          <w:rFonts w:ascii="Calibri" w:eastAsia="Calibri" w:hAnsi="Calibri" w:cs="Calibri"/>
          <w:color w:val="000000"/>
          <w:sz w:val="22"/>
          <w:szCs w:val="22"/>
        </w:rPr>
        <w:t>.</w:t>
      </w:r>
    </w:p>
    <w:p w14:paraId="2BC75441" w14:textId="77777777" w:rsidR="00065BF4" w:rsidRDefault="00F95231">
      <w:pPr>
        <w:spacing w:before="28"/>
        <w:ind w:left="139"/>
        <w:rPr>
          <w:rFonts w:ascii="Calibri" w:eastAsia="Calibri" w:hAnsi="Calibri" w:cs="Calibri"/>
          <w:sz w:val="32"/>
          <w:szCs w:val="32"/>
        </w:rPr>
      </w:pPr>
      <w:r>
        <w:lastRenderedPageBreak/>
        <w:pict w14:anchorId="6D313B6F">
          <v:group id="_x0000_s2368" style="position:absolute;left:0;text-align:left;margin-left:69.5pt;margin-top:26.2pt;width:456.55pt;height:0;z-index:-7533;mso-position-horizontal-relative:page" coordorigin="1390,524" coordsize="9131,0">
            <v:shape id="_x0000_s2369" style="position:absolute;left:1390;top:524;width:9131;height:0" coordorigin="1390,524" coordsize="9131,0" path="m1390,524r9131,e" filled="f" strokecolor="#339" strokeweight="2.26pt">
              <v:path arrowok="t"/>
            </v:shape>
            <w10:wrap anchorx="page"/>
          </v:group>
        </w:pict>
      </w:r>
      <w:r w:rsidR="00E32064">
        <w:rPr>
          <w:rFonts w:ascii="Calibri" w:eastAsia="Calibri" w:hAnsi="Calibri" w:cs="Calibri"/>
          <w:b/>
          <w:color w:val="333399"/>
          <w:sz w:val="32"/>
          <w:szCs w:val="32"/>
        </w:rPr>
        <w:t>P</w:t>
      </w:r>
      <w:r w:rsidR="00E32064">
        <w:rPr>
          <w:rFonts w:ascii="Calibri" w:eastAsia="Calibri" w:hAnsi="Calibri" w:cs="Calibri"/>
          <w:b/>
          <w:color w:val="333399"/>
          <w:spacing w:val="1"/>
          <w:sz w:val="32"/>
          <w:szCs w:val="32"/>
        </w:rPr>
        <w:t>a</w:t>
      </w:r>
      <w:r w:rsidR="00E32064">
        <w:rPr>
          <w:rFonts w:ascii="Calibri" w:eastAsia="Calibri" w:hAnsi="Calibri" w:cs="Calibri"/>
          <w:b/>
          <w:color w:val="333399"/>
          <w:sz w:val="32"/>
          <w:szCs w:val="32"/>
        </w:rPr>
        <w:t>rt</w:t>
      </w:r>
      <w:r w:rsidR="00E32064">
        <w:rPr>
          <w:rFonts w:ascii="Calibri" w:eastAsia="Calibri" w:hAnsi="Calibri" w:cs="Calibri"/>
          <w:b/>
          <w:color w:val="333399"/>
          <w:spacing w:val="-7"/>
          <w:sz w:val="32"/>
          <w:szCs w:val="32"/>
        </w:rPr>
        <w:t xml:space="preserve"> </w:t>
      </w:r>
      <w:r w:rsidR="00E32064">
        <w:rPr>
          <w:rFonts w:ascii="Calibri" w:eastAsia="Calibri" w:hAnsi="Calibri" w:cs="Calibri"/>
          <w:b/>
          <w:color w:val="333399"/>
          <w:spacing w:val="-1"/>
          <w:sz w:val="32"/>
          <w:szCs w:val="32"/>
        </w:rPr>
        <w:t>3</w:t>
      </w:r>
      <w:r w:rsidR="00E32064">
        <w:rPr>
          <w:rFonts w:ascii="Calibri" w:eastAsia="Calibri" w:hAnsi="Calibri" w:cs="Calibri"/>
          <w:b/>
          <w:color w:val="333399"/>
          <w:sz w:val="32"/>
          <w:szCs w:val="32"/>
        </w:rPr>
        <w:t>:</w:t>
      </w:r>
      <w:r w:rsidR="00E32064">
        <w:rPr>
          <w:rFonts w:ascii="Calibri" w:eastAsia="Calibri" w:hAnsi="Calibri" w:cs="Calibri"/>
          <w:b/>
          <w:color w:val="333399"/>
          <w:spacing w:val="-2"/>
          <w:sz w:val="32"/>
          <w:szCs w:val="32"/>
        </w:rPr>
        <w:t xml:space="preserve"> </w:t>
      </w:r>
      <w:r w:rsidR="00E32064">
        <w:rPr>
          <w:rFonts w:ascii="Calibri" w:eastAsia="Calibri" w:hAnsi="Calibri" w:cs="Calibri"/>
          <w:b/>
          <w:color w:val="333399"/>
          <w:sz w:val="32"/>
          <w:szCs w:val="32"/>
        </w:rPr>
        <w:t>Se</w:t>
      </w:r>
      <w:r w:rsidR="00E32064">
        <w:rPr>
          <w:rFonts w:ascii="Calibri" w:eastAsia="Calibri" w:hAnsi="Calibri" w:cs="Calibri"/>
          <w:b/>
          <w:color w:val="333399"/>
          <w:spacing w:val="1"/>
          <w:sz w:val="32"/>
          <w:szCs w:val="32"/>
        </w:rPr>
        <w:t>l</w:t>
      </w:r>
      <w:r w:rsidR="00E32064">
        <w:rPr>
          <w:rFonts w:ascii="Calibri" w:eastAsia="Calibri" w:hAnsi="Calibri" w:cs="Calibri"/>
          <w:b/>
          <w:color w:val="333399"/>
          <w:sz w:val="32"/>
          <w:szCs w:val="32"/>
        </w:rPr>
        <w:t>e</w:t>
      </w:r>
      <w:r w:rsidR="00E32064">
        <w:rPr>
          <w:rFonts w:ascii="Calibri" w:eastAsia="Calibri" w:hAnsi="Calibri" w:cs="Calibri"/>
          <w:b/>
          <w:color w:val="333399"/>
          <w:spacing w:val="1"/>
          <w:sz w:val="32"/>
          <w:szCs w:val="32"/>
        </w:rPr>
        <w:t>c</w:t>
      </w:r>
      <w:r w:rsidR="00E32064">
        <w:rPr>
          <w:rFonts w:ascii="Calibri" w:eastAsia="Calibri" w:hAnsi="Calibri" w:cs="Calibri"/>
          <w:b/>
          <w:color w:val="333399"/>
          <w:sz w:val="32"/>
          <w:szCs w:val="32"/>
        </w:rPr>
        <w:t>ti</w:t>
      </w:r>
      <w:r w:rsidR="00E32064">
        <w:rPr>
          <w:rFonts w:ascii="Calibri" w:eastAsia="Calibri" w:hAnsi="Calibri" w:cs="Calibri"/>
          <w:b/>
          <w:color w:val="333399"/>
          <w:spacing w:val="1"/>
          <w:sz w:val="32"/>
          <w:szCs w:val="32"/>
        </w:rPr>
        <w:t>o</w:t>
      </w:r>
      <w:r w:rsidR="00E32064">
        <w:rPr>
          <w:rFonts w:ascii="Calibri" w:eastAsia="Calibri" w:hAnsi="Calibri" w:cs="Calibri"/>
          <w:b/>
          <w:color w:val="333399"/>
          <w:sz w:val="32"/>
          <w:szCs w:val="32"/>
        </w:rPr>
        <w:t>n</w:t>
      </w:r>
      <w:r w:rsidR="00E32064">
        <w:rPr>
          <w:rFonts w:ascii="Calibri" w:eastAsia="Calibri" w:hAnsi="Calibri" w:cs="Calibri"/>
          <w:b/>
          <w:color w:val="333399"/>
          <w:spacing w:val="-12"/>
          <w:sz w:val="32"/>
          <w:szCs w:val="32"/>
        </w:rPr>
        <w:t xml:space="preserve"> </w:t>
      </w:r>
      <w:r w:rsidR="00E32064">
        <w:rPr>
          <w:rFonts w:ascii="Calibri" w:eastAsia="Calibri" w:hAnsi="Calibri" w:cs="Calibri"/>
          <w:b/>
          <w:color w:val="333399"/>
          <w:spacing w:val="3"/>
          <w:sz w:val="32"/>
          <w:szCs w:val="32"/>
        </w:rPr>
        <w:t>a</w:t>
      </w:r>
      <w:r w:rsidR="00E32064">
        <w:rPr>
          <w:rFonts w:ascii="Calibri" w:eastAsia="Calibri" w:hAnsi="Calibri" w:cs="Calibri"/>
          <w:b/>
          <w:color w:val="333399"/>
          <w:spacing w:val="-1"/>
          <w:sz w:val="32"/>
          <w:szCs w:val="32"/>
        </w:rPr>
        <w:t>n</w:t>
      </w:r>
      <w:r w:rsidR="00E32064">
        <w:rPr>
          <w:rFonts w:ascii="Calibri" w:eastAsia="Calibri" w:hAnsi="Calibri" w:cs="Calibri"/>
          <w:b/>
          <w:color w:val="333399"/>
          <w:sz w:val="32"/>
          <w:szCs w:val="32"/>
        </w:rPr>
        <w:t>d</w:t>
      </w:r>
      <w:r w:rsidR="00E32064">
        <w:rPr>
          <w:rFonts w:ascii="Calibri" w:eastAsia="Calibri" w:hAnsi="Calibri" w:cs="Calibri"/>
          <w:b/>
          <w:color w:val="333399"/>
          <w:spacing w:val="-6"/>
          <w:sz w:val="32"/>
          <w:szCs w:val="32"/>
        </w:rPr>
        <w:t xml:space="preserve"> </w:t>
      </w:r>
      <w:r w:rsidR="00E32064">
        <w:rPr>
          <w:rFonts w:ascii="Calibri" w:eastAsia="Calibri" w:hAnsi="Calibri" w:cs="Calibri"/>
          <w:b/>
          <w:color w:val="333399"/>
          <w:sz w:val="32"/>
          <w:szCs w:val="32"/>
        </w:rPr>
        <w:t>Aw</w:t>
      </w:r>
      <w:r w:rsidR="00E32064">
        <w:rPr>
          <w:rFonts w:ascii="Calibri" w:eastAsia="Calibri" w:hAnsi="Calibri" w:cs="Calibri"/>
          <w:b/>
          <w:color w:val="333399"/>
          <w:spacing w:val="4"/>
          <w:sz w:val="32"/>
          <w:szCs w:val="32"/>
        </w:rPr>
        <w:t>a</w:t>
      </w:r>
      <w:r w:rsidR="00E32064">
        <w:rPr>
          <w:rFonts w:ascii="Calibri" w:eastAsia="Calibri" w:hAnsi="Calibri" w:cs="Calibri"/>
          <w:b/>
          <w:color w:val="333399"/>
          <w:sz w:val="32"/>
          <w:szCs w:val="32"/>
        </w:rPr>
        <w:t>rd</w:t>
      </w:r>
      <w:r w:rsidR="00E32064">
        <w:rPr>
          <w:rFonts w:ascii="Calibri" w:eastAsia="Calibri" w:hAnsi="Calibri" w:cs="Calibri"/>
          <w:b/>
          <w:color w:val="333399"/>
          <w:spacing w:val="-9"/>
          <w:sz w:val="32"/>
          <w:szCs w:val="32"/>
        </w:rPr>
        <w:t xml:space="preserve"> </w:t>
      </w:r>
      <w:r w:rsidR="00E32064">
        <w:rPr>
          <w:rFonts w:ascii="Calibri" w:eastAsia="Calibri" w:hAnsi="Calibri" w:cs="Calibri"/>
          <w:b/>
          <w:color w:val="333399"/>
          <w:sz w:val="32"/>
          <w:szCs w:val="32"/>
        </w:rPr>
        <w:t>C</w:t>
      </w:r>
      <w:r w:rsidR="00E32064">
        <w:rPr>
          <w:rFonts w:ascii="Calibri" w:eastAsia="Calibri" w:hAnsi="Calibri" w:cs="Calibri"/>
          <w:b/>
          <w:color w:val="333399"/>
          <w:spacing w:val="-2"/>
          <w:sz w:val="32"/>
          <w:szCs w:val="32"/>
        </w:rPr>
        <w:t>r</w:t>
      </w:r>
      <w:r w:rsidR="00E32064">
        <w:rPr>
          <w:rFonts w:ascii="Calibri" w:eastAsia="Calibri" w:hAnsi="Calibri" w:cs="Calibri"/>
          <w:b/>
          <w:color w:val="333399"/>
          <w:sz w:val="32"/>
          <w:szCs w:val="32"/>
        </w:rPr>
        <w:t>it</w:t>
      </w:r>
      <w:r w:rsidR="00E32064">
        <w:rPr>
          <w:rFonts w:ascii="Calibri" w:eastAsia="Calibri" w:hAnsi="Calibri" w:cs="Calibri"/>
          <w:b/>
          <w:color w:val="333399"/>
          <w:spacing w:val="3"/>
          <w:sz w:val="32"/>
          <w:szCs w:val="32"/>
        </w:rPr>
        <w:t>e</w:t>
      </w:r>
      <w:r w:rsidR="00E32064">
        <w:rPr>
          <w:rFonts w:ascii="Calibri" w:eastAsia="Calibri" w:hAnsi="Calibri" w:cs="Calibri"/>
          <w:b/>
          <w:color w:val="333399"/>
          <w:sz w:val="32"/>
          <w:szCs w:val="32"/>
        </w:rPr>
        <w:t>ria</w:t>
      </w:r>
    </w:p>
    <w:p w14:paraId="18F8031A" w14:textId="77777777" w:rsidR="00065BF4" w:rsidRDefault="00065BF4">
      <w:pPr>
        <w:spacing w:before="2" w:line="140" w:lineRule="exact"/>
        <w:rPr>
          <w:sz w:val="15"/>
          <w:szCs w:val="15"/>
        </w:rPr>
      </w:pPr>
    </w:p>
    <w:p w14:paraId="7D9BCCD7" w14:textId="77777777" w:rsidR="00065BF4" w:rsidRDefault="00065BF4">
      <w:pPr>
        <w:spacing w:line="200" w:lineRule="exact"/>
      </w:pPr>
    </w:p>
    <w:p w14:paraId="5D0E507C" w14:textId="77777777" w:rsidR="00065BF4" w:rsidRDefault="00F95231">
      <w:pPr>
        <w:spacing w:before="12"/>
        <w:ind w:left="196"/>
        <w:rPr>
          <w:rFonts w:ascii="Calibri" w:eastAsia="Calibri" w:hAnsi="Calibri" w:cs="Calibri"/>
          <w:sz w:val="22"/>
          <w:szCs w:val="22"/>
        </w:rPr>
      </w:pPr>
      <w:r>
        <w:pict w14:anchorId="14C1F774">
          <v:group id="_x0000_s2366" style="position:absolute;left:0;text-align:left;margin-left:69.5pt;margin-top:.7pt;width:456.55pt;height:16.7pt;z-index:-7532;mso-position-horizontal-relative:page" coordorigin="1390,14" coordsize="9131,334">
            <v:shape id="_x0000_s2367" style="position:absolute;left:1390;top:14;width:9131;height:334" coordorigin="1390,14" coordsize="9131,334" path="m1390,348r9131,l10521,14r-9131,l1390,348xe" fillcolor="navy" stroked="f">
              <v:path arrowok="t"/>
            </v:shape>
            <w10:wrap anchorx="page"/>
          </v:group>
        </w:pict>
      </w:r>
      <w:r w:rsidR="00E32064">
        <w:rPr>
          <w:rFonts w:ascii="Calibri" w:eastAsia="Calibri" w:hAnsi="Calibri" w:cs="Calibri"/>
          <w:b/>
          <w:color w:val="FFFFFF"/>
          <w:spacing w:val="1"/>
          <w:sz w:val="22"/>
          <w:szCs w:val="22"/>
        </w:rPr>
        <w:t>3</w:t>
      </w:r>
      <w:r w:rsidR="00E32064">
        <w:rPr>
          <w:rFonts w:ascii="Calibri" w:eastAsia="Calibri" w:hAnsi="Calibri" w:cs="Calibri"/>
          <w:b/>
          <w:color w:val="FFFFFF"/>
          <w:spacing w:val="-1"/>
          <w:sz w:val="22"/>
          <w:szCs w:val="22"/>
        </w:rPr>
        <w:t>.</w:t>
      </w:r>
      <w:r w:rsidR="00E32064">
        <w:rPr>
          <w:rFonts w:ascii="Calibri" w:eastAsia="Calibri" w:hAnsi="Calibri" w:cs="Calibri"/>
          <w:b/>
          <w:color w:val="FFFFFF"/>
          <w:sz w:val="22"/>
          <w:szCs w:val="22"/>
        </w:rPr>
        <w:t xml:space="preserve">1   </w:t>
      </w:r>
      <w:r w:rsidR="00E32064">
        <w:rPr>
          <w:rFonts w:ascii="Calibri" w:eastAsia="Calibri" w:hAnsi="Calibri" w:cs="Calibri"/>
          <w:b/>
          <w:color w:val="FFFFFF"/>
          <w:spacing w:val="28"/>
          <w:sz w:val="22"/>
          <w:szCs w:val="22"/>
        </w:rPr>
        <w:t xml:space="preserve"> </w:t>
      </w:r>
      <w:r w:rsidR="00E32064">
        <w:rPr>
          <w:rFonts w:ascii="Calibri" w:eastAsia="Calibri" w:hAnsi="Calibri" w:cs="Calibri"/>
          <w:b/>
          <w:color w:val="FFFFFF"/>
          <w:spacing w:val="1"/>
          <w:sz w:val="22"/>
          <w:szCs w:val="22"/>
        </w:rPr>
        <w:t>C</w:t>
      </w:r>
      <w:r w:rsidR="00E32064">
        <w:rPr>
          <w:rFonts w:ascii="Calibri" w:eastAsia="Calibri" w:hAnsi="Calibri" w:cs="Calibri"/>
          <w:b/>
          <w:color w:val="FFFFFF"/>
          <w:sz w:val="22"/>
          <w:szCs w:val="22"/>
        </w:rPr>
        <w:t>O</w:t>
      </w:r>
      <w:r w:rsidR="00E32064">
        <w:rPr>
          <w:rFonts w:ascii="Calibri" w:eastAsia="Calibri" w:hAnsi="Calibri" w:cs="Calibri"/>
          <w:b/>
          <w:color w:val="FFFFFF"/>
          <w:spacing w:val="-2"/>
          <w:sz w:val="22"/>
          <w:szCs w:val="22"/>
        </w:rPr>
        <w:t>M</w:t>
      </w:r>
      <w:r w:rsidR="00E32064">
        <w:rPr>
          <w:rFonts w:ascii="Calibri" w:eastAsia="Calibri" w:hAnsi="Calibri" w:cs="Calibri"/>
          <w:b/>
          <w:color w:val="FFFFFF"/>
          <w:sz w:val="22"/>
          <w:szCs w:val="22"/>
        </w:rPr>
        <w:t>PL</w:t>
      </w:r>
      <w:r w:rsidR="00E32064">
        <w:rPr>
          <w:rFonts w:ascii="Calibri" w:eastAsia="Calibri" w:hAnsi="Calibri" w:cs="Calibri"/>
          <w:b/>
          <w:color w:val="FFFFFF"/>
          <w:spacing w:val="-1"/>
          <w:sz w:val="22"/>
          <w:szCs w:val="22"/>
        </w:rPr>
        <w:t>I</w:t>
      </w:r>
      <w:r w:rsidR="00E32064">
        <w:rPr>
          <w:rFonts w:ascii="Calibri" w:eastAsia="Calibri" w:hAnsi="Calibri" w:cs="Calibri"/>
          <w:b/>
          <w:color w:val="FFFFFF"/>
          <w:sz w:val="22"/>
          <w:szCs w:val="22"/>
        </w:rPr>
        <w:t>A</w:t>
      </w:r>
      <w:r w:rsidR="00E32064">
        <w:rPr>
          <w:rFonts w:ascii="Calibri" w:eastAsia="Calibri" w:hAnsi="Calibri" w:cs="Calibri"/>
          <w:b/>
          <w:color w:val="FFFFFF"/>
          <w:spacing w:val="-1"/>
          <w:sz w:val="22"/>
          <w:szCs w:val="22"/>
        </w:rPr>
        <w:t>N</w:t>
      </w:r>
      <w:r w:rsidR="00E32064">
        <w:rPr>
          <w:rFonts w:ascii="Calibri" w:eastAsia="Calibri" w:hAnsi="Calibri" w:cs="Calibri"/>
          <w:b/>
          <w:color w:val="FFFFFF"/>
          <w:sz w:val="22"/>
          <w:szCs w:val="22"/>
        </w:rPr>
        <w:t>T</w:t>
      </w:r>
      <w:r w:rsidR="00E32064">
        <w:rPr>
          <w:rFonts w:ascii="Calibri" w:eastAsia="Calibri" w:hAnsi="Calibri" w:cs="Calibri"/>
          <w:b/>
          <w:color w:val="FFFFFF"/>
          <w:spacing w:val="-1"/>
          <w:sz w:val="22"/>
          <w:szCs w:val="22"/>
        </w:rPr>
        <w:t xml:space="preserve"> </w:t>
      </w:r>
      <w:r w:rsidR="00E32064">
        <w:rPr>
          <w:rFonts w:ascii="Calibri" w:eastAsia="Calibri" w:hAnsi="Calibri" w:cs="Calibri"/>
          <w:b/>
          <w:color w:val="FFFFFF"/>
          <w:spacing w:val="1"/>
          <w:sz w:val="22"/>
          <w:szCs w:val="22"/>
        </w:rPr>
        <w:t>T</w:t>
      </w:r>
      <w:r w:rsidR="00E32064">
        <w:rPr>
          <w:rFonts w:ascii="Calibri" w:eastAsia="Calibri" w:hAnsi="Calibri" w:cs="Calibri"/>
          <w:b/>
          <w:color w:val="FFFFFF"/>
          <w:spacing w:val="-2"/>
          <w:sz w:val="22"/>
          <w:szCs w:val="22"/>
        </w:rPr>
        <w:t>E</w:t>
      </w:r>
      <w:r w:rsidR="00E32064">
        <w:rPr>
          <w:rFonts w:ascii="Calibri" w:eastAsia="Calibri" w:hAnsi="Calibri" w:cs="Calibri"/>
          <w:b/>
          <w:color w:val="FFFFFF"/>
          <w:spacing w:val="1"/>
          <w:sz w:val="22"/>
          <w:szCs w:val="22"/>
        </w:rPr>
        <w:t>N</w:t>
      </w:r>
      <w:r w:rsidR="00E32064">
        <w:rPr>
          <w:rFonts w:ascii="Calibri" w:eastAsia="Calibri" w:hAnsi="Calibri" w:cs="Calibri"/>
          <w:b/>
          <w:color w:val="FFFFFF"/>
          <w:sz w:val="22"/>
          <w:szCs w:val="22"/>
        </w:rPr>
        <w:t>D</w:t>
      </w:r>
      <w:r w:rsidR="00E32064">
        <w:rPr>
          <w:rFonts w:ascii="Calibri" w:eastAsia="Calibri" w:hAnsi="Calibri" w:cs="Calibri"/>
          <w:b/>
          <w:color w:val="FFFFFF"/>
          <w:spacing w:val="-2"/>
          <w:sz w:val="22"/>
          <w:szCs w:val="22"/>
        </w:rPr>
        <w:t>E</w:t>
      </w:r>
      <w:r w:rsidR="00E32064">
        <w:rPr>
          <w:rFonts w:ascii="Calibri" w:eastAsia="Calibri" w:hAnsi="Calibri" w:cs="Calibri"/>
          <w:b/>
          <w:color w:val="FFFFFF"/>
          <w:spacing w:val="2"/>
          <w:sz w:val="22"/>
          <w:szCs w:val="22"/>
        </w:rPr>
        <w:t>R</w:t>
      </w:r>
      <w:r w:rsidR="00E32064">
        <w:rPr>
          <w:rFonts w:ascii="Calibri" w:eastAsia="Calibri" w:hAnsi="Calibri" w:cs="Calibri"/>
          <w:b/>
          <w:color w:val="FFFFFF"/>
          <w:sz w:val="22"/>
          <w:szCs w:val="22"/>
        </w:rPr>
        <w:t>S</w:t>
      </w:r>
    </w:p>
    <w:p w14:paraId="093292F8" w14:textId="77777777" w:rsidR="00065BF4" w:rsidRDefault="00065BF4">
      <w:pPr>
        <w:spacing w:before="7" w:line="80" w:lineRule="exact"/>
        <w:rPr>
          <w:sz w:val="9"/>
          <w:szCs w:val="9"/>
        </w:rPr>
      </w:pPr>
    </w:p>
    <w:tbl>
      <w:tblPr>
        <w:tblW w:w="0" w:type="auto"/>
        <w:tblInd w:w="110" w:type="dxa"/>
        <w:tblLayout w:type="fixed"/>
        <w:tblCellMar>
          <w:left w:w="0" w:type="dxa"/>
          <w:right w:w="0" w:type="dxa"/>
        </w:tblCellMar>
        <w:tblLook w:val="01E0" w:firstRow="1" w:lastRow="1" w:firstColumn="1" w:lastColumn="1" w:noHBand="0" w:noVBand="0"/>
      </w:tblPr>
      <w:tblGrid>
        <w:gridCol w:w="604"/>
        <w:gridCol w:w="644"/>
        <w:gridCol w:w="7883"/>
      </w:tblGrid>
      <w:tr w:rsidR="00065BF4" w14:paraId="79DF91C8" w14:textId="77777777">
        <w:trPr>
          <w:trHeight w:hRule="exact" w:val="445"/>
        </w:trPr>
        <w:tc>
          <w:tcPr>
            <w:tcW w:w="604" w:type="dxa"/>
            <w:tcBorders>
              <w:top w:val="single" w:sz="12" w:space="0" w:color="333399"/>
              <w:left w:val="nil"/>
              <w:bottom w:val="nil"/>
              <w:right w:val="nil"/>
            </w:tcBorders>
          </w:tcPr>
          <w:p w14:paraId="743CF979" w14:textId="77777777" w:rsidR="00065BF4" w:rsidRDefault="00E32064">
            <w:pPr>
              <w:spacing w:before="73"/>
              <w:ind w:left="137"/>
              <w:rPr>
                <w:rFonts w:ascii="Calibri" w:eastAsia="Calibri" w:hAnsi="Calibri" w:cs="Calibri"/>
                <w:sz w:val="22"/>
                <w:szCs w:val="22"/>
              </w:rPr>
            </w:pPr>
            <w:r>
              <w:rPr>
                <w:rFonts w:ascii="Calibri" w:eastAsia="Calibri" w:hAnsi="Calibri" w:cs="Calibri"/>
                <w:color w:val="0000FF"/>
                <w:spacing w:val="1"/>
                <w:sz w:val="22"/>
                <w:szCs w:val="22"/>
              </w:rPr>
              <w:t>3</w:t>
            </w:r>
            <w:r>
              <w:rPr>
                <w:rFonts w:ascii="Calibri" w:eastAsia="Calibri" w:hAnsi="Calibri" w:cs="Calibri"/>
                <w:color w:val="0000FF"/>
                <w:sz w:val="22"/>
                <w:szCs w:val="22"/>
              </w:rPr>
              <w:t>.1</w:t>
            </w:r>
          </w:p>
        </w:tc>
        <w:tc>
          <w:tcPr>
            <w:tcW w:w="644" w:type="dxa"/>
            <w:tcBorders>
              <w:top w:val="single" w:sz="12" w:space="0" w:color="333399"/>
              <w:left w:val="nil"/>
              <w:bottom w:val="nil"/>
              <w:right w:val="nil"/>
            </w:tcBorders>
          </w:tcPr>
          <w:p w14:paraId="623B9ECD" w14:textId="77777777" w:rsidR="00065BF4" w:rsidRDefault="00065BF4"/>
        </w:tc>
        <w:tc>
          <w:tcPr>
            <w:tcW w:w="7883" w:type="dxa"/>
            <w:tcBorders>
              <w:top w:val="single" w:sz="12" w:space="0" w:color="333399"/>
              <w:left w:val="nil"/>
              <w:bottom w:val="nil"/>
              <w:right w:val="nil"/>
            </w:tcBorders>
          </w:tcPr>
          <w:p w14:paraId="24480474" w14:textId="77777777" w:rsidR="00065BF4" w:rsidRDefault="00E32064">
            <w:pPr>
              <w:spacing w:before="73"/>
              <w:ind w:left="206"/>
              <w:rPr>
                <w:rFonts w:ascii="Calibri" w:eastAsia="Calibri" w:hAnsi="Calibri" w:cs="Calibri"/>
                <w:sz w:val="22"/>
                <w:szCs w:val="22"/>
              </w:rPr>
            </w:pPr>
            <w:r>
              <w:rPr>
                <w:rFonts w:ascii="Calibri" w:eastAsia="Calibri" w:hAnsi="Calibri" w:cs="Calibri"/>
                <w:sz w:val="22"/>
                <w:szCs w:val="22"/>
              </w:rPr>
              <w:t>On</w:t>
            </w:r>
            <w:r>
              <w:rPr>
                <w:rFonts w:ascii="Calibri" w:eastAsia="Calibri" w:hAnsi="Calibri" w:cs="Calibri"/>
                <w:spacing w:val="-1"/>
                <w:sz w:val="22"/>
                <w:szCs w:val="22"/>
              </w:rPr>
              <w:t>l</w:t>
            </w:r>
            <w:r>
              <w:rPr>
                <w:rFonts w:ascii="Calibri" w:eastAsia="Calibri" w:hAnsi="Calibri" w:cs="Calibri"/>
                <w:sz w:val="22"/>
                <w:szCs w:val="22"/>
              </w:rPr>
              <w:t>y</w:t>
            </w:r>
            <w:r>
              <w:rPr>
                <w:rFonts w:ascii="Calibri" w:eastAsia="Calibri" w:hAnsi="Calibri" w:cs="Calibri"/>
                <w:spacing w:val="1"/>
                <w:sz w:val="22"/>
                <w:szCs w:val="22"/>
              </w:rPr>
              <w:t xml:space="preserve"> t</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se</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ers</w:t>
            </w:r>
            <w:r>
              <w:rPr>
                <w:rFonts w:ascii="Calibri" w:eastAsia="Calibri" w:hAnsi="Calibri" w:cs="Calibri"/>
                <w:spacing w:val="-1"/>
                <w:sz w:val="22"/>
                <w:szCs w:val="22"/>
              </w:rPr>
              <w:t xml:space="preserve"> </w:t>
            </w:r>
            <w:r>
              <w:rPr>
                <w:rFonts w:ascii="Calibri" w:eastAsia="Calibri" w:hAnsi="Calibri" w:cs="Calibri"/>
                <w:sz w:val="22"/>
                <w:szCs w:val="22"/>
              </w:rPr>
              <w:t>who</w:t>
            </w:r>
            <w:r>
              <w:rPr>
                <w:rFonts w:ascii="Calibri" w:eastAsia="Calibri" w:hAnsi="Calibri" w:cs="Calibri"/>
                <w:spacing w:val="-1"/>
                <w:sz w:val="22"/>
                <w:szCs w:val="22"/>
              </w:rPr>
              <w:t xml:space="preserve"> h</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3"/>
                <w:sz w:val="22"/>
                <w:szCs w:val="22"/>
              </w:rPr>
              <w:t>:</w:t>
            </w:r>
            <w:r>
              <w:rPr>
                <w:rFonts w:ascii="Calibri" w:eastAsia="Calibri" w:hAnsi="Calibri" w:cs="Calibri"/>
                <w:sz w:val="22"/>
                <w:szCs w:val="22"/>
              </w:rPr>
              <w:t>-</w:t>
            </w:r>
          </w:p>
        </w:tc>
      </w:tr>
      <w:tr w:rsidR="00065BF4" w14:paraId="23B457CE" w14:textId="77777777">
        <w:trPr>
          <w:trHeight w:hRule="exact" w:val="428"/>
        </w:trPr>
        <w:tc>
          <w:tcPr>
            <w:tcW w:w="604" w:type="dxa"/>
            <w:tcBorders>
              <w:top w:val="nil"/>
              <w:left w:val="nil"/>
              <w:bottom w:val="nil"/>
              <w:right w:val="nil"/>
            </w:tcBorders>
          </w:tcPr>
          <w:p w14:paraId="10E895FA" w14:textId="77777777" w:rsidR="00065BF4" w:rsidRDefault="00065BF4"/>
        </w:tc>
        <w:tc>
          <w:tcPr>
            <w:tcW w:w="644" w:type="dxa"/>
            <w:tcBorders>
              <w:top w:val="nil"/>
              <w:left w:val="nil"/>
              <w:bottom w:val="nil"/>
              <w:right w:val="nil"/>
            </w:tcBorders>
          </w:tcPr>
          <w:p w14:paraId="45CE5616" w14:textId="77777777" w:rsidR="00065BF4" w:rsidRDefault="00E32064">
            <w:pPr>
              <w:spacing w:before="55"/>
              <w:ind w:left="187"/>
              <w:rPr>
                <w:rFonts w:ascii="Calibri" w:eastAsia="Calibri" w:hAnsi="Calibri" w:cs="Calibri"/>
                <w:sz w:val="22"/>
                <w:szCs w:val="22"/>
              </w:rPr>
            </w:pPr>
            <w:r>
              <w:rPr>
                <w:rFonts w:ascii="Calibri" w:eastAsia="Calibri" w:hAnsi="Calibri" w:cs="Calibri"/>
                <w:color w:val="0000FF"/>
                <w:sz w:val="22"/>
                <w:szCs w:val="22"/>
              </w:rPr>
              <w:t>(a)</w:t>
            </w:r>
          </w:p>
        </w:tc>
        <w:tc>
          <w:tcPr>
            <w:tcW w:w="7883" w:type="dxa"/>
            <w:tcBorders>
              <w:top w:val="nil"/>
              <w:left w:val="nil"/>
              <w:bottom w:val="nil"/>
              <w:right w:val="nil"/>
            </w:tcBorders>
          </w:tcPr>
          <w:p w14:paraId="17C961A9" w14:textId="77777777" w:rsidR="00065BF4" w:rsidRDefault="00E32064">
            <w:pPr>
              <w:spacing w:before="55"/>
              <w:ind w:left="206"/>
              <w:rPr>
                <w:rFonts w:ascii="Calibri" w:eastAsia="Calibri" w:hAnsi="Calibri" w:cs="Calibri"/>
                <w:sz w:val="22"/>
                <w:szCs w:val="22"/>
              </w:rPr>
            </w:pPr>
            <w:r>
              <w:rPr>
                <w:rFonts w:ascii="Calibri" w:eastAsia="Calibri" w:hAnsi="Calibri" w:cs="Calibri"/>
                <w:spacing w:val="-1"/>
                <w:sz w:val="22"/>
                <w:szCs w:val="22"/>
              </w:rPr>
              <w:t>Sub</w:t>
            </w:r>
            <w:r>
              <w:rPr>
                <w:rFonts w:ascii="Calibri" w:eastAsia="Calibri" w:hAnsi="Calibri" w:cs="Calibri"/>
                <w:spacing w:val="1"/>
                <w:sz w:val="22"/>
                <w:szCs w:val="22"/>
              </w:rPr>
              <w:t>m</w:t>
            </w:r>
            <w:r>
              <w:rPr>
                <w:rFonts w:ascii="Calibri" w:eastAsia="Calibri" w:hAnsi="Calibri" w:cs="Calibri"/>
                <w:sz w:val="22"/>
                <w:szCs w:val="22"/>
              </w:rPr>
              <w:t>itt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lia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pacing w:val="-3"/>
                <w:sz w:val="22"/>
                <w:szCs w:val="22"/>
              </w:rPr>
              <w:t>d</w:t>
            </w:r>
            <w:r>
              <w:rPr>
                <w:rFonts w:ascii="Calibri" w:eastAsia="Calibri" w:hAnsi="Calibri" w:cs="Calibri"/>
                <w:sz w:val="22"/>
                <w:szCs w:val="22"/>
              </w:rPr>
              <w:t>ers</w:t>
            </w:r>
            <w:r>
              <w:rPr>
                <w:rFonts w:ascii="Calibri" w:eastAsia="Calibri" w:hAnsi="Calibri" w:cs="Calibri"/>
                <w:spacing w:val="1"/>
                <w:sz w:val="22"/>
                <w:szCs w:val="22"/>
              </w:rPr>
              <w:t xml:space="preserve"> </w:t>
            </w:r>
            <w:r>
              <w:rPr>
                <w:rFonts w:ascii="Calibri" w:eastAsia="Calibri" w:hAnsi="Calibri" w:cs="Calibri"/>
                <w:spacing w:val="-1"/>
                <w:sz w:val="22"/>
                <w:szCs w:val="22"/>
              </w:rPr>
              <w:t>pu</w:t>
            </w:r>
            <w:r>
              <w:rPr>
                <w:rFonts w:ascii="Calibri" w:eastAsia="Calibri" w:hAnsi="Calibri" w:cs="Calibri"/>
                <w:sz w:val="22"/>
                <w:szCs w:val="22"/>
              </w:rPr>
              <w:t>rs</w:t>
            </w:r>
            <w:r>
              <w:rPr>
                <w:rFonts w:ascii="Calibri" w:eastAsia="Calibri" w:hAnsi="Calibri" w:cs="Calibri"/>
                <w:spacing w:val="-1"/>
                <w:sz w:val="22"/>
                <w:szCs w:val="22"/>
              </w:rPr>
              <w:t>u</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par</w:t>
            </w:r>
            <w:r>
              <w:rPr>
                <w:rFonts w:ascii="Calibri" w:eastAsia="Calibri" w:hAnsi="Calibri" w:cs="Calibri"/>
                <w:spacing w:val="-1"/>
                <w:sz w:val="22"/>
                <w:szCs w:val="22"/>
              </w:rPr>
              <w:t>ag</w:t>
            </w:r>
            <w:r>
              <w:rPr>
                <w:rFonts w:ascii="Calibri" w:eastAsia="Calibri" w:hAnsi="Calibri" w:cs="Calibri"/>
                <w:sz w:val="22"/>
                <w:szCs w:val="22"/>
              </w:rPr>
              <w:t>ra</w:t>
            </w:r>
            <w:r>
              <w:rPr>
                <w:rFonts w:ascii="Calibri" w:eastAsia="Calibri" w:hAnsi="Calibri" w:cs="Calibri"/>
                <w:spacing w:val="-1"/>
                <w:sz w:val="22"/>
                <w:szCs w:val="22"/>
              </w:rPr>
              <w:t>p</w:t>
            </w:r>
            <w:r>
              <w:rPr>
                <w:rFonts w:ascii="Calibri" w:eastAsia="Calibri" w:hAnsi="Calibri" w:cs="Calibri"/>
                <w:sz w:val="22"/>
                <w:szCs w:val="22"/>
              </w:rPr>
              <w:t>h</w:t>
            </w:r>
            <w:r>
              <w:rPr>
                <w:rFonts w:ascii="Calibri" w:eastAsia="Calibri" w:hAnsi="Calibri" w:cs="Calibri"/>
                <w:spacing w:val="-3"/>
                <w:sz w:val="22"/>
                <w:szCs w:val="22"/>
              </w:rPr>
              <w:t xml:space="preserve"> </w:t>
            </w:r>
            <w:r>
              <w:rPr>
                <w:rFonts w:ascii="Calibri" w:eastAsia="Calibri" w:hAnsi="Calibri" w:cs="Calibri"/>
                <w:spacing w:val="1"/>
                <w:sz w:val="22"/>
                <w:szCs w:val="22"/>
              </w:rPr>
              <w:t>2</w:t>
            </w:r>
            <w:r>
              <w:rPr>
                <w:rFonts w:ascii="Calibri" w:eastAsia="Calibri" w:hAnsi="Calibri" w:cs="Calibri"/>
                <w:sz w:val="22"/>
                <w:szCs w:val="22"/>
              </w:rPr>
              <w:t>.2</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b</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pacing w:val="4"/>
                <w:sz w:val="22"/>
                <w:szCs w:val="22"/>
              </w:rPr>
              <w:t>e</w:t>
            </w:r>
            <w:r>
              <w:rPr>
                <w:rFonts w:ascii="Calibri" w:eastAsia="Calibri" w:hAnsi="Calibri" w:cs="Calibri"/>
                <w:sz w:val="22"/>
                <w:szCs w:val="22"/>
              </w:rPr>
              <w:t>, and</w:t>
            </w:r>
          </w:p>
        </w:tc>
      </w:tr>
      <w:tr w:rsidR="00065BF4" w14:paraId="044E38EA" w14:textId="77777777">
        <w:trPr>
          <w:trHeight w:hRule="exact" w:val="414"/>
        </w:trPr>
        <w:tc>
          <w:tcPr>
            <w:tcW w:w="604" w:type="dxa"/>
            <w:tcBorders>
              <w:top w:val="nil"/>
              <w:left w:val="nil"/>
              <w:bottom w:val="nil"/>
              <w:right w:val="nil"/>
            </w:tcBorders>
          </w:tcPr>
          <w:p w14:paraId="58993148" w14:textId="77777777" w:rsidR="00065BF4" w:rsidRDefault="00065BF4"/>
        </w:tc>
        <w:tc>
          <w:tcPr>
            <w:tcW w:w="644" w:type="dxa"/>
            <w:tcBorders>
              <w:top w:val="nil"/>
              <w:left w:val="nil"/>
              <w:bottom w:val="nil"/>
              <w:right w:val="nil"/>
            </w:tcBorders>
          </w:tcPr>
          <w:p w14:paraId="080480E2" w14:textId="77777777" w:rsidR="00065BF4" w:rsidRDefault="00E32064">
            <w:pPr>
              <w:spacing w:before="56"/>
              <w:ind w:left="187"/>
              <w:rPr>
                <w:rFonts w:ascii="Calibri" w:eastAsia="Calibri" w:hAnsi="Calibri" w:cs="Calibri"/>
                <w:sz w:val="22"/>
                <w:szCs w:val="22"/>
              </w:rPr>
            </w:pPr>
            <w:r>
              <w:rPr>
                <w:rFonts w:ascii="Calibri" w:eastAsia="Calibri" w:hAnsi="Calibri" w:cs="Calibri"/>
                <w:color w:val="0000FF"/>
                <w:sz w:val="22"/>
                <w:szCs w:val="22"/>
              </w:rPr>
              <w:t>(b)</w:t>
            </w:r>
          </w:p>
        </w:tc>
        <w:tc>
          <w:tcPr>
            <w:tcW w:w="7883" w:type="dxa"/>
            <w:tcBorders>
              <w:top w:val="nil"/>
              <w:left w:val="nil"/>
              <w:bottom w:val="nil"/>
              <w:right w:val="nil"/>
            </w:tcBorders>
          </w:tcPr>
          <w:p w14:paraId="2FD11CE5" w14:textId="77777777" w:rsidR="00065BF4" w:rsidRDefault="00E32064">
            <w:pPr>
              <w:spacing w:before="56"/>
              <w:ind w:left="206"/>
              <w:rPr>
                <w:rFonts w:ascii="Calibri" w:eastAsia="Calibri" w:hAnsi="Calibri" w:cs="Calibri"/>
                <w:sz w:val="22"/>
                <w:szCs w:val="22"/>
              </w:rPr>
            </w:pPr>
            <w:r>
              <w:rPr>
                <w:rFonts w:ascii="Calibri" w:eastAsia="Calibri" w:hAnsi="Calibri" w:cs="Calibri"/>
                <w:spacing w:val="1"/>
                <w:sz w:val="22"/>
                <w:szCs w:val="22"/>
              </w:rPr>
              <w:t>D</w:t>
            </w:r>
            <w:r>
              <w:rPr>
                <w:rFonts w:ascii="Calibri" w:eastAsia="Calibri" w:hAnsi="Calibri" w:cs="Calibri"/>
                <w:sz w:val="22"/>
                <w:szCs w:val="22"/>
              </w:rPr>
              <w:t>ecla</w:t>
            </w:r>
            <w:r>
              <w:rPr>
                <w:rFonts w:ascii="Calibri" w:eastAsia="Calibri" w:hAnsi="Calibri" w:cs="Calibri"/>
                <w:spacing w:val="-2"/>
                <w:sz w:val="22"/>
                <w:szCs w:val="22"/>
              </w:rPr>
              <w:t>r</w:t>
            </w:r>
            <w:r>
              <w:rPr>
                <w:rFonts w:ascii="Calibri" w:eastAsia="Calibri" w:hAnsi="Calibri" w:cs="Calibri"/>
                <w:sz w:val="22"/>
                <w:szCs w:val="22"/>
              </w:rPr>
              <w:t>ed by</w:t>
            </w:r>
            <w:r>
              <w:rPr>
                <w:rFonts w:ascii="Calibri" w:eastAsia="Calibri" w:hAnsi="Calibri" w:cs="Calibri"/>
                <w:spacing w:val="-1"/>
                <w:sz w:val="22"/>
                <w:szCs w:val="22"/>
              </w:rPr>
              <w:t xml:space="preserve"> </w:t>
            </w:r>
            <w:r>
              <w:rPr>
                <w:rFonts w:ascii="Calibri" w:eastAsia="Calibri" w:hAnsi="Calibri" w:cs="Calibri"/>
                <w:sz w:val="22"/>
                <w:szCs w:val="22"/>
              </w:rPr>
              <w:t xml:space="preserve">way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1"/>
                <w:sz w:val="22"/>
                <w:szCs w:val="22"/>
              </w:rPr>
              <w:t>e</w:t>
            </w:r>
            <w:r>
              <w:rPr>
                <w:rFonts w:ascii="Calibri" w:eastAsia="Calibri" w:hAnsi="Calibri" w:cs="Calibri"/>
                <w:sz w:val="22"/>
                <w:szCs w:val="22"/>
              </w:rPr>
              <w:t>E</w:t>
            </w:r>
            <w:r>
              <w:rPr>
                <w:rFonts w:ascii="Calibri" w:eastAsia="Calibri" w:hAnsi="Calibri" w:cs="Calibri"/>
                <w:spacing w:val="-3"/>
                <w:sz w:val="22"/>
                <w:szCs w:val="22"/>
              </w:rPr>
              <w:t>S</w:t>
            </w:r>
            <w:r>
              <w:rPr>
                <w:rFonts w:ascii="Calibri" w:eastAsia="Calibri" w:hAnsi="Calibri" w:cs="Calibri"/>
                <w:spacing w:val="1"/>
                <w:sz w:val="22"/>
                <w:szCs w:val="22"/>
              </w:rPr>
              <w:t>P</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z w:val="22"/>
                <w:szCs w:val="22"/>
              </w:rPr>
              <w:t>eithe</w:t>
            </w:r>
            <w:r>
              <w:rPr>
                <w:rFonts w:ascii="Calibri" w:eastAsia="Calibri" w:hAnsi="Calibri" w:cs="Calibri"/>
                <w:spacing w:val="-2"/>
                <w:sz w:val="22"/>
                <w:szCs w:val="22"/>
              </w:rPr>
              <w:t>r</w:t>
            </w:r>
            <w:r>
              <w:rPr>
                <w:rFonts w:ascii="Calibri" w:eastAsia="Calibri" w:hAnsi="Calibri" w:cs="Calibri"/>
                <w:sz w:val="22"/>
                <w:szCs w:val="22"/>
              </w:rPr>
              <w:t>:</w:t>
            </w:r>
          </w:p>
        </w:tc>
      </w:tr>
    </w:tbl>
    <w:p w14:paraId="47EA1391" w14:textId="65D6AE2C" w:rsidR="00065BF4" w:rsidRDefault="00E32064">
      <w:pPr>
        <w:spacing w:line="220" w:lineRule="exact"/>
        <w:ind w:right="242"/>
        <w:jc w:val="right"/>
        <w:rPr>
          <w:rFonts w:ascii="Calibri" w:eastAsia="Calibri" w:hAnsi="Calibri" w:cs="Calibri"/>
          <w:sz w:val="22"/>
          <w:szCs w:val="22"/>
        </w:rPr>
      </w:pPr>
      <w:r>
        <w:rPr>
          <w:rFonts w:ascii="Calibri" w:eastAsia="Calibri" w:hAnsi="Calibri" w:cs="Calibri"/>
          <w:position w:val="1"/>
          <w:sz w:val="22"/>
          <w:szCs w:val="22"/>
        </w:rPr>
        <w:t xml:space="preserve">(i)         </w:t>
      </w:r>
      <w:r w:rsidR="00306D0F">
        <w:rPr>
          <w:rFonts w:ascii="Calibri" w:eastAsia="Calibri" w:hAnsi="Calibri" w:cs="Calibri"/>
          <w:spacing w:val="39"/>
          <w:position w:val="1"/>
          <w:sz w:val="22"/>
          <w:szCs w:val="22"/>
        </w:rPr>
        <w:tab/>
      </w:r>
      <w:r w:rsidR="00306D0F">
        <w:rPr>
          <w:rFonts w:ascii="Calibri" w:eastAsia="Calibri" w:hAnsi="Calibri" w:cs="Calibri"/>
          <w:spacing w:val="39"/>
          <w:position w:val="1"/>
          <w:sz w:val="22"/>
          <w:szCs w:val="22"/>
        </w:rPr>
        <w:tab/>
      </w:r>
      <w:r>
        <w:rPr>
          <w:rFonts w:ascii="Calibri" w:eastAsia="Calibri" w:hAnsi="Calibri" w:cs="Calibri"/>
          <w:spacing w:val="-1"/>
          <w:position w:val="1"/>
          <w:sz w:val="22"/>
          <w:szCs w:val="22"/>
        </w:rPr>
        <w:t>n</w:t>
      </w:r>
      <w:r>
        <w:rPr>
          <w:rFonts w:ascii="Calibri" w:eastAsia="Calibri" w:hAnsi="Calibri" w:cs="Calibri"/>
          <w:position w:val="1"/>
          <w:sz w:val="22"/>
          <w:szCs w:val="22"/>
        </w:rPr>
        <w:t>o</w:t>
      </w:r>
      <w:r>
        <w:rPr>
          <w:rFonts w:ascii="Calibri" w:eastAsia="Calibri" w:hAnsi="Calibri" w:cs="Calibri"/>
          <w:spacing w:val="26"/>
          <w:position w:val="1"/>
          <w:sz w:val="22"/>
          <w:szCs w:val="22"/>
        </w:rPr>
        <w:t xml:space="preserve"> </w:t>
      </w:r>
      <w:r w:rsidR="00474BEA">
        <w:rPr>
          <w:rFonts w:ascii="Calibri" w:eastAsia="Calibri" w:hAnsi="Calibri" w:cs="Calibri"/>
          <w:spacing w:val="1"/>
          <w:position w:val="1"/>
          <w:sz w:val="22"/>
          <w:szCs w:val="22"/>
        </w:rPr>
        <w:t>m</w:t>
      </w:r>
      <w:r w:rsidR="00474BEA">
        <w:rPr>
          <w:rFonts w:ascii="Calibri" w:eastAsia="Calibri" w:hAnsi="Calibri" w:cs="Calibri"/>
          <w:position w:val="1"/>
          <w:sz w:val="22"/>
          <w:szCs w:val="22"/>
        </w:rPr>
        <w:t>a</w:t>
      </w:r>
      <w:r w:rsidR="00474BEA">
        <w:rPr>
          <w:rFonts w:ascii="Calibri" w:eastAsia="Calibri" w:hAnsi="Calibri" w:cs="Calibri"/>
          <w:spacing w:val="-1"/>
          <w:position w:val="1"/>
          <w:sz w:val="22"/>
          <w:szCs w:val="22"/>
        </w:rPr>
        <w:t>nd</w:t>
      </w:r>
      <w:r w:rsidR="00474BEA">
        <w:rPr>
          <w:rFonts w:ascii="Calibri" w:eastAsia="Calibri" w:hAnsi="Calibri" w:cs="Calibri"/>
          <w:position w:val="1"/>
          <w:sz w:val="22"/>
          <w:szCs w:val="22"/>
        </w:rPr>
        <w:t>a</w:t>
      </w:r>
      <w:r w:rsidR="00474BEA">
        <w:rPr>
          <w:rFonts w:ascii="Calibri" w:eastAsia="Calibri" w:hAnsi="Calibri" w:cs="Calibri"/>
          <w:spacing w:val="-2"/>
          <w:position w:val="1"/>
          <w:sz w:val="22"/>
          <w:szCs w:val="22"/>
        </w:rPr>
        <w:t>t</w:t>
      </w:r>
      <w:r w:rsidR="00474BEA">
        <w:rPr>
          <w:rFonts w:ascii="Calibri" w:eastAsia="Calibri" w:hAnsi="Calibri" w:cs="Calibri"/>
          <w:spacing w:val="1"/>
          <w:position w:val="1"/>
          <w:sz w:val="22"/>
          <w:szCs w:val="22"/>
        </w:rPr>
        <w:t>o</w:t>
      </w:r>
      <w:r w:rsidR="00474BEA">
        <w:rPr>
          <w:rFonts w:ascii="Calibri" w:eastAsia="Calibri" w:hAnsi="Calibri" w:cs="Calibri"/>
          <w:position w:val="1"/>
          <w:sz w:val="22"/>
          <w:szCs w:val="22"/>
        </w:rPr>
        <w:t xml:space="preserve">ry </w:t>
      </w:r>
      <w:r w:rsidR="00474BEA">
        <w:rPr>
          <w:rFonts w:ascii="Calibri" w:eastAsia="Calibri" w:hAnsi="Calibri" w:cs="Calibri"/>
          <w:spacing w:val="27"/>
          <w:position w:val="1"/>
          <w:sz w:val="22"/>
          <w:szCs w:val="22"/>
        </w:rPr>
        <w:t>grounds</w:t>
      </w:r>
      <w:r>
        <w:rPr>
          <w:rFonts w:ascii="Calibri" w:eastAsia="Calibri" w:hAnsi="Calibri" w:cs="Calibri"/>
          <w:position w:val="1"/>
          <w:sz w:val="22"/>
          <w:szCs w:val="22"/>
        </w:rPr>
        <w:t xml:space="preserve"> f</w:t>
      </w:r>
      <w:r>
        <w:rPr>
          <w:rFonts w:ascii="Calibri" w:eastAsia="Calibri" w:hAnsi="Calibri" w:cs="Calibri"/>
          <w:spacing w:val="1"/>
          <w:position w:val="1"/>
          <w:sz w:val="22"/>
          <w:szCs w:val="22"/>
        </w:rPr>
        <w:t>o</w:t>
      </w:r>
      <w:r>
        <w:rPr>
          <w:rFonts w:ascii="Calibri" w:eastAsia="Calibri" w:hAnsi="Calibri" w:cs="Calibri"/>
          <w:position w:val="1"/>
          <w:sz w:val="22"/>
          <w:szCs w:val="22"/>
        </w:rPr>
        <w:t>r e</w:t>
      </w:r>
      <w:r>
        <w:rPr>
          <w:rFonts w:ascii="Calibri" w:eastAsia="Calibri" w:hAnsi="Calibri" w:cs="Calibri"/>
          <w:spacing w:val="1"/>
          <w:position w:val="1"/>
          <w:sz w:val="22"/>
          <w:szCs w:val="22"/>
        </w:rPr>
        <w:t>x</w:t>
      </w:r>
      <w:r>
        <w:rPr>
          <w:rFonts w:ascii="Calibri" w:eastAsia="Calibri" w:hAnsi="Calibri" w:cs="Calibri"/>
          <w:position w:val="1"/>
          <w:sz w:val="22"/>
          <w:szCs w:val="22"/>
        </w:rPr>
        <w:t>cl</w:t>
      </w:r>
      <w:r>
        <w:rPr>
          <w:rFonts w:ascii="Calibri" w:eastAsia="Calibri" w:hAnsi="Calibri" w:cs="Calibri"/>
          <w:spacing w:val="-1"/>
          <w:position w:val="1"/>
          <w:sz w:val="22"/>
          <w:szCs w:val="22"/>
        </w:rPr>
        <w:t>u</w:t>
      </w:r>
      <w:r>
        <w:rPr>
          <w:rFonts w:ascii="Calibri" w:eastAsia="Calibri" w:hAnsi="Calibri" w:cs="Calibri"/>
          <w:position w:val="1"/>
          <w:sz w:val="22"/>
          <w:szCs w:val="22"/>
        </w:rPr>
        <w:t>s</w:t>
      </w:r>
      <w:r>
        <w:rPr>
          <w:rFonts w:ascii="Calibri" w:eastAsia="Calibri" w:hAnsi="Calibri" w:cs="Calibri"/>
          <w:spacing w:val="-3"/>
          <w:position w:val="1"/>
          <w:sz w:val="22"/>
          <w:szCs w:val="22"/>
        </w:rPr>
        <w:t>i</w:t>
      </w:r>
      <w:r>
        <w:rPr>
          <w:rFonts w:ascii="Calibri" w:eastAsia="Calibri" w:hAnsi="Calibri" w:cs="Calibri"/>
          <w:spacing w:val="1"/>
          <w:position w:val="1"/>
          <w:sz w:val="22"/>
          <w:szCs w:val="22"/>
        </w:rPr>
        <w:t>o</w:t>
      </w:r>
      <w:r>
        <w:rPr>
          <w:rFonts w:ascii="Calibri" w:eastAsia="Calibri" w:hAnsi="Calibri" w:cs="Calibri"/>
          <w:position w:val="1"/>
          <w:sz w:val="22"/>
          <w:szCs w:val="22"/>
        </w:rPr>
        <w:t xml:space="preserve">n </w:t>
      </w:r>
      <w:r>
        <w:rPr>
          <w:rFonts w:ascii="Calibri" w:eastAsia="Calibri" w:hAnsi="Calibri" w:cs="Calibri"/>
          <w:spacing w:val="1"/>
          <w:position w:val="1"/>
          <w:sz w:val="22"/>
          <w:szCs w:val="22"/>
        </w:rPr>
        <w:t>o</w:t>
      </w:r>
      <w:r>
        <w:rPr>
          <w:rFonts w:ascii="Calibri" w:eastAsia="Calibri" w:hAnsi="Calibri" w:cs="Calibri"/>
          <w:position w:val="1"/>
          <w:sz w:val="22"/>
          <w:szCs w:val="22"/>
        </w:rPr>
        <w:t>f the T</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spacing w:val="-3"/>
          <w:position w:val="1"/>
          <w:sz w:val="22"/>
          <w:szCs w:val="22"/>
        </w:rPr>
        <w:t>d</w:t>
      </w:r>
      <w:r>
        <w:rPr>
          <w:rFonts w:ascii="Calibri" w:eastAsia="Calibri" w:hAnsi="Calibri" w:cs="Calibri"/>
          <w:position w:val="1"/>
          <w:sz w:val="22"/>
          <w:szCs w:val="22"/>
        </w:rPr>
        <w:t xml:space="preserve">erer </w:t>
      </w:r>
      <w:r>
        <w:rPr>
          <w:rFonts w:ascii="Calibri" w:eastAsia="Calibri" w:hAnsi="Calibri" w:cs="Calibri"/>
          <w:spacing w:val="-1"/>
          <w:position w:val="1"/>
          <w:sz w:val="22"/>
          <w:szCs w:val="22"/>
        </w:rPr>
        <w:t>pu</w:t>
      </w:r>
      <w:r>
        <w:rPr>
          <w:rFonts w:ascii="Calibri" w:eastAsia="Calibri" w:hAnsi="Calibri" w:cs="Calibri"/>
          <w:position w:val="1"/>
          <w:sz w:val="22"/>
          <w:szCs w:val="22"/>
        </w:rPr>
        <w:t>rs</w:t>
      </w:r>
      <w:r>
        <w:rPr>
          <w:rFonts w:ascii="Calibri" w:eastAsia="Calibri" w:hAnsi="Calibri" w:cs="Calibri"/>
          <w:spacing w:val="-1"/>
          <w:position w:val="1"/>
          <w:sz w:val="22"/>
          <w:szCs w:val="22"/>
        </w:rPr>
        <w:t>u</w:t>
      </w:r>
      <w:r>
        <w:rPr>
          <w:rFonts w:ascii="Calibri" w:eastAsia="Calibri" w:hAnsi="Calibri" w:cs="Calibri"/>
          <w:position w:val="1"/>
          <w:sz w:val="22"/>
          <w:szCs w:val="22"/>
        </w:rPr>
        <w:t>a</w:t>
      </w:r>
      <w:r>
        <w:rPr>
          <w:rFonts w:ascii="Calibri" w:eastAsia="Calibri" w:hAnsi="Calibri" w:cs="Calibri"/>
          <w:spacing w:val="-1"/>
          <w:position w:val="1"/>
          <w:sz w:val="22"/>
          <w:szCs w:val="22"/>
        </w:rPr>
        <w:t>n</w:t>
      </w:r>
      <w:r>
        <w:rPr>
          <w:rFonts w:ascii="Calibri" w:eastAsia="Calibri" w:hAnsi="Calibri" w:cs="Calibri"/>
          <w:position w:val="1"/>
          <w:sz w:val="22"/>
          <w:szCs w:val="22"/>
        </w:rPr>
        <w:t>t</w:t>
      </w:r>
      <w:r>
        <w:rPr>
          <w:rFonts w:ascii="Calibri" w:eastAsia="Calibri" w:hAnsi="Calibri" w:cs="Calibri"/>
          <w:spacing w:val="26"/>
          <w:position w:val="1"/>
          <w:sz w:val="22"/>
          <w:szCs w:val="22"/>
        </w:rPr>
        <w:t xml:space="preserve"> </w:t>
      </w:r>
      <w:r>
        <w:rPr>
          <w:rFonts w:ascii="Calibri" w:eastAsia="Calibri" w:hAnsi="Calibri" w:cs="Calibri"/>
          <w:position w:val="1"/>
          <w:sz w:val="22"/>
          <w:szCs w:val="22"/>
        </w:rPr>
        <w:t>to</w:t>
      </w:r>
    </w:p>
    <w:p w14:paraId="79FD821B" w14:textId="77777777" w:rsidR="00065BF4" w:rsidRDefault="00E32064">
      <w:pPr>
        <w:spacing w:before="38"/>
        <w:ind w:left="2645"/>
        <w:rPr>
          <w:rFonts w:ascii="Calibri" w:eastAsia="Calibri" w:hAnsi="Calibri" w:cs="Calibri"/>
          <w:sz w:val="22"/>
          <w:szCs w:val="22"/>
        </w:rPr>
      </w:pPr>
      <w:r>
        <w:rPr>
          <w:rFonts w:ascii="Calibri" w:eastAsia="Calibri" w:hAnsi="Calibri" w:cs="Calibri"/>
          <w:sz w:val="22"/>
          <w:szCs w:val="22"/>
        </w:rPr>
        <w:t>Reg</w:t>
      </w:r>
      <w:r>
        <w:rPr>
          <w:rFonts w:ascii="Calibri" w:eastAsia="Calibri" w:hAnsi="Calibri" w:cs="Calibri"/>
          <w:spacing w:val="-1"/>
          <w:sz w:val="22"/>
          <w:szCs w:val="22"/>
        </w:rPr>
        <w:t>u</w:t>
      </w:r>
      <w:r>
        <w:rPr>
          <w:rFonts w:ascii="Calibri" w:eastAsia="Calibri" w:hAnsi="Calibri" w:cs="Calibri"/>
          <w:sz w:val="22"/>
          <w:szCs w:val="22"/>
        </w:rPr>
        <w:t>lati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5</w:t>
      </w:r>
      <w:r>
        <w:rPr>
          <w:rFonts w:ascii="Calibri" w:eastAsia="Calibri" w:hAnsi="Calibri" w:cs="Calibri"/>
          <w:sz w:val="22"/>
          <w:szCs w:val="22"/>
        </w:rPr>
        <w:t>7</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Reg</w:t>
      </w:r>
      <w:r>
        <w:rPr>
          <w:rFonts w:ascii="Calibri" w:eastAsia="Calibri" w:hAnsi="Calibri" w:cs="Calibri"/>
          <w:spacing w:val="-1"/>
          <w:sz w:val="22"/>
          <w:szCs w:val="22"/>
        </w:rPr>
        <w:t>u</w:t>
      </w:r>
      <w:r>
        <w:rPr>
          <w:rFonts w:ascii="Calibri" w:eastAsia="Calibri" w:hAnsi="Calibri" w:cs="Calibri"/>
          <w:spacing w:val="-3"/>
          <w:sz w:val="22"/>
          <w:szCs w:val="22"/>
        </w:rPr>
        <w:t>l</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 ap</w:t>
      </w:r>
      <w:r>
        <w:rPr>
          <w:rFonts w:ascii="Calibri" w:eastAsia="Calibri" w:hAnsi="Calibri" w:cs="Calibri"/>
          <w:spacing w:val="-1"/>
          <w:sz w:val="22"/>
          <w:szCs w:val="22"/>
        </w:rPr>
        <w:t>p</w:t>
      </w:r>
      <w:r>
        <w:rPr>
          <w:rFonts w:ascii="Calibri" w:eastAsia="Calibri" w:hAnsi="Calibri" w:cs="Calibri"/>
          <w:sz w:val="22"/>
          <w:szCs w:val="22"/>
        </w:rPr>
        <w:t>ly</w:t>
      </w:r>
      <w:r>
        <w:rPr>
          <w:rFonts w:ascii="Calibri" w:eastAsia="Calibri" w:hAnsi="Calibri" w:cs="Calibri"/>
          <w:spacing w:val="-2"/>
          <w:sz w:val="22"/>
          <w:szCs w:val="22"/>
        </w:rPr>
        <w:t xml:space="preserve"> t</w:t>
      </w:r>
      <w:r>
        <w:rPr>
          <w:rFonts w:ascii="Calibri" w:eastAsia="Calibri" w:hAnsi="Calibri" w:cs="Calibri"/>
          <w:sz w:val="22"/>
          <w:szCs w:val="22"/>
        </w:rPr>
        <w:t>o</w:t>
      </w:r>
      <w:r>
        <w:rPr>
          <w:rFonts w:ascii="Calibri" w:eastAsia="Calibri" w:hAnsi="Calibri" w:cs="Calibri"/>
          <w:spacing w:val="1"/>
          <w:sz w:val="22"/>
          <w:szCs w:val="22"/>
        </w:rPr>
        <w:t xml:space="preserve"> t</w:t>
      </w:r>
      <w:r>
        <w:rPr>
          <w:rFonts w:ascii="Calibri" w:eastAsia="Calibri" w:hAnsi="Calibri" w:cs="Calibri"/>
          <w:spacing w:val="-1"/>
          <w:sz w:val="22"/>
          <w:szCs w:val="22"/>
        </w:rPr>
        <w:t>h</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w:t>
      </w:r>
      <w:r>
        <w:rPr>
          <w:rFonts w:ascii="Calibri" w:eastAsia="Calibri" w:hAnsi="Calibri" w:cs="Calibri"/>
          <w:spacing w:val="1"/>
          <w:sz w:val="22"/>
          <w:szCs w:val="22"/>
        </w:rPr>
        <w:t xml:space="preserve"> or</w:t>
      </w:r>
    </w:p>
    <w:p w14:paraId="0D753D3F" w14:textId="77777777" w:rsidR="00065BF4" w:rsidRDefault="00E32064">
      <w:pPr>
        <w:tabs>
          <w:tab w:val="left" w:pos="2640"/>
        </w:tabs>
        <w:spacing w:before="41" w:line="276" w:lineRule="auto"/>
        <w:ind w:left="2645" w:right="200" w:hanging="721"/>
        <w:jc w:val="both"/>
        <w:rPr>
          <w:rFonts w:ascii="Calibri" w:eastAsia="Calibri" w:hAnsi="Calibri" w:cs="Calibri"/>
          <w:sz w:val="22"/>
          <w:szCs w:val="22"/>
        </w:rPr>
      </w:pPr>
      <w:r>
        <w:rPr>
          <w:rFonts w:ascii="Calibri" w:eastAsia="Calibri" w:hAnsi="Calibri" w:cs="Calibri"/>
          <w:sz w:val="22"/>
          <w:szCs w:val="22"/>
        </w:rPr>
        <w:t>(ii)</w:t>
      </w:r>
      <w:r>
        <w:rPr>
          <w:rFonts w:ascii="Calibri" w:eastAsia="Calibri" w:hAnsi="Calibri" w:cs="Calibri"/>
          <w:sz w:val="22"/>
          <w:szCs w:val="22"/>
        </w:rPr>
        <w:tab/>
        <w:t>in</w:t>
      </w:r>
      <w:r>
        <w:rPr>
          <w:rFonts w:ascii="Calibri" w:eastAsia="Calibri" w:hAnsi="Calibri" w:cs="Calibri"/>
          <w:spacing w:val="16"/>
          <w:sz w:val="22"/>
          <w:szCs w:val="22"/>
        </w:rPr>
        <w:t xml:space="preserve"> </w:t>
      </w:r>
      <w:r>
        <w:rPr>
          <w:rFonts w:ascii="Calibri" w:eastAsia="Calibri" w:hAnsi="Calibri" w:cs="Calibri"/>
          <w:sz w:val="22"/>
          <w:szCs w:val="22"/>
        </w:rPr>
        <w:t>circ</w:t>
      </w:r>
      <w:r>
        <w:rPr>
          <w:rFonts w:ascii="Calibri" w:eastAsia="Calibri" w:hAnsi="Calibri" w:cs="Calibri"/>
          <w:spacing w:val="-1"/>
          <w:sz w:val="22"/>
          <w:szCs w:val="22"/>
        </w:rPr>
        <w:t>u</w:t>
      </w:r>
      <w:r>
        <w:rPr>
          <w:rFonts w:ascii="Calibri" w:eastAsia="Calibri" w:hAnsi="Calibri" w:cs="Calibri"/>
          <w:spacing w:val="1"/>
          <w:sz w:val="22"/>
          <w:szCs w:val="22"/>
        </w:rPr>
        <w:t>m</w:t>
      </w:r>
      <w:r>
        <w:rPr>
          <w:rFonts w:ascii="Calibri" w:eastAsia="Calibri" w:hAnsi="Calibri" w:cs="Calibri"/>
          <w:sz w:val="22"/>
          <w:szCs w:val="22"/>
        </w:rPr>
        <w:t>stan</w:t>
      </w:r>
      <w:r>
        <w:rPr>
          <w:rFonts w:ascii="Calibri" w:eastAsia="Calibri" w:hAnsi="Calibri" w:cs="Calibri"/>
          <w:spacing w:val="-3"/>
          <w:sz w:val="22"/>
          <w:szCs w:val="22"/>
        </w:rPr>
        <w:t>c</w:t>
      </w:r>
      <w:r>
        <w:rPr>
          <w:rFonts w:ascii="Calibri" w:eastAsia="Calibri" w:hAnsi="Calibri" w:cs="Calibri"/>
          <w:sz w:val="22"/>
          <w:szCs w:val="22"/>
        </w:rPr>
        <w:t>es</w:t>
      </w:r>
      <w:r>
        <w:rPr>
          <w:rFonts w:ascii="Calibri" w:eastAsia="Calibri" w:hAnsi="Calibri" w:cs="Calibri"/>
          <w:spacing w:val="18"/>
          <w:sz w:val="22"/>
          <w:szCs w:val="22"/>
        </w:rPr>
        <w:t xml:space="preserve"> </w:t>
      </w:r>
      <w:r>
        <w:rPr>
          <w:rFonts w:ascii="Calibri" w:eastAsia="Calibri" w:hAnsi="Calibri" w:cs="Calibri"/>
          <w:sz w:val="22"/>
          <w:szCs w:val="22"/>
        </w:rPr>
        <w:t>whe</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18"/>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20"/>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nd</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ry</w:t>
      </w:r>
      <w:r>
        <w:rPr>
          <w:rFonts w:ascii="Calibri" w:eastAsia="Calibri" w:hAnsi="Calibri" w:cs="Calibri"/>
          <w:spacing w:val="16"/>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z w:val="22"/>
          <w:szCs w:val="22"/>
        </w:rPr>
        <w:t>cl</w:t>
      </w:r>
      <w:r>
        <w:rPr>
          <w:rFonts w:ascii="Calibri" w:eastAsia="Calibri" w:hAnsi="Calibri" w:cs="Calibri"/>
          <w:spacing w:val="-1"/>
          <w:sz w:val="22"/>
          <w:szCs w:val="22"/>
        </w:rPr>
        <w:t>u</w:t>
      </w:r>
      <w:r>
        <w:rPr>
          <w:rFonts w:ascii="Calibri" w:eastAsia="Calibri" w:hAnsi="Calibri" w:cs="Calibri"/>
          <w:sz w:val="22"/>
          <w:szCs w:val="22"/>
        </w:rPr>
        <w:t>s</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6"/>
          <w:sz w:val="22"/>
          <w:szCs w:val="22"/>
        </w:rPr>
        <w:t xml:space="preserve"> </w:t>
      </w:r>
      <w:r>
        <w:rPr>
          <w:rFonts w:ascii="Calibri" w:eastAsia="Calibri" w:hAnsi="Calibri" w:cs="Calibri"/>
          <w:spacing w:val="-1"/>
          <w:sz w:val="22"/>
          <w:szCs w:val="22"/>
        </w:rPr>
        <w:t>g</w:t>
      </w:r>
      <w:r>
        <w:rPr>
          <w:rFonts w:ascii="Calibri" w:eastAsia="Calibri" w:hAnsi="Calibri" w:cs="Calibri"/>
          <w:sz w:val="22"/>
          <w:szCs w:val="22"/>
        </w:rPr>
        <w:t>r</w:t>
      </w:r>
      <w:r>
        <w:rPr>
          <w:rFonts w:ascii="Calibri" w:eastAsia="Calibri" w:hAnsi="Calibri" w:cs="Calibri"/>
          <w:spacing w:val="-1"/>
          <w:sz w:val="22"/>
          <w:szCs w:val="22"/>
        </w:rPr>
        <w:t>ound</w:t>
      </w:r>
      <w:r>
        <w:rPr>
          <w:rFonts w:ascii="Calibri" w:eastAsia="Calibri" w:hAnsi="Calibri" w:cs="Calibri"/>
          <w:sz w:val="22"/>
          <w:szCs w:val="22"/>
        </w:rPr>
        <w:t>s</w:t>
      </w:r>
      <w:r>
        <w:rPr>
          <w:rFonts w:ascii="Calibri" w:eastAsia="Calibri" w:hAnsi="Calibri" w:cs="Calibri"/>
          <w:spacing w:val="17"/>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ly</w:t>
      </w:r>
      <w:r>
        <w:rPr>
          <w:rFonts w:ascii="Calibri" w:eastAsia="Calibri" w:hAnsi="Calibri" w:cs="Calibri"/>
          <w:spacing w:val="19"/>
          <w:sz w:val="22"/>
          <w:szCs w:val="22"/>
        </w:rPr>
        <w:t xml:space="preserve"> </w:t>
      </w:r>
      <w:r>
        <w:rPr>
          <w:rFonts w:ascii="Calibri" w:eastAsia="Calibri" w:hAnsi="Calibri" w:cs="Calibri"/>
          <w:sz w:val="22"/>
          <w:szCs w:val="22"/>
        </w:rPr>
        <w:t>to</w:t>
      </w:r>
      <w:r>
        <w:rPr>
          <w:rFonts w:ascii="Calibri" w:eastAsia="Calibri" w:hAnsi="Calibri" w:cs="Calibri"/>
          <w:spacing w:val="19"/>
          <w:sz w:val="22"/>
          <w:szCs w:val="22"/>
        </w:rPr>
        <w:t xml:space="preserve"> </w:t>
      </w:r>
      <w:r>
        <w:rPr>
          <w:rFonts w:ascii="Calibri" w:eastAsia="Calibri" w:hAnsi="Calibri" w:cs="Calibri"/>
          <w:sz w:val="22"/>
          <w:szCs w:val="22"/>
        </w:rPr>
        <w:t>the 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erer</w:t>
      </w:r>
      <w:r>
        <w:rPr>
          <w:rFonts w:ascii="Calibri" w:eastAsia="Calibri" w:hAnsi="Calibri" w:cs="Calibri"/>
          <w:spacing w:val="-1"/>
          <w:sz w:val="22"/>
          <w:szCs w:val="22"/>
        </w:rPr>
        <w:t xml:space="preserve"> </w:t>
      </w:r>
      <w:r>
        <w:rPr>
          <w:rFonts w:ascii="Calibri" w:eastAsia="Calibri" w:hAnsi="Calibri" w:cs="Calibri"/>
          <w:sz w:val="22"/>
          <w:szCs w:val="22"/>
        </w:rPr>
        <w:t>(and</w:t>
      </w:r>
      <w:r>
        <w:rPr>
          <w:rFonts w:ascii="Calibri" w:eastAsia="Calibri" w:hAnsi="Calibri" w:cs="Calibri"/>
          <w:spacing w:val="-3"/>
          <w:sz w:val="22"/>
          <w:szCs w:val="22"/>
        </w:rPr>
        <w:t xml:space="preserve"> </w:t>
      </w:r>
      <w:r>
        <w:rPr>
          <w:rFonts w:ascii="Calibri" w:eastAsia="Calibri" w:hAnsi="Calibri" w:cs="Calibri"/>
          <w:sz w:val="22"/>
          <w:szCs w:val="22"/>
        </w:rPr>
        <w:t>w</w:t>
      </w:r>
      <w:r>
        <w:rPr>
          <w:rFonts w:ascii="Calibri" w:eastAsia="Calibri" w:hAnsi="Calibri" w:cs="Calibri"/>
          <w:spacing w:val="-3"/>
          <w:sz w:val="22"/>
          <w:szCs w:val="22"/>
        </w:rPr>
        <w:t>h</w:t>
      </w:r>
      <w:r>
        <w:rPr>
          <w:rFonts w:ascii="Calibri" w:eastAsia="Calibri" w:hAnsi="Calibri" w:cs="Calibri"/>
          <w:sz w:val="22"/>
          <w:szCs w:val="22"/>
        </w:rPr>
        <w:t>ere</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erer</w:t>
      </w:r>
      <w:r>
        <w:rPr>
          <w:rFonts w:ascii="Calibri" w:eastAsia="Calibri" w:hAnsi="Calibri" w:cs="Calibri"/>
          <w:spacing w:val="-1"/>
          <w:sz w:val="22"/>
          <w:szCs w:val="22"/>
        </w:rPr>
        <w:t xml:space="preserve"> </w:t>
      </w:r>
      <w:r>
        <w:rPr>
          <w:rFonts w:ascii="Calibri" w:eastAsia="Calibri" w:hAnsi="Calibri" w:cs="Calibri"/>
          <w:sz w:val="22"/>
          <w:szCs w:val="22"/>
        </w:rPr>
        <w:t>is</w:t>
      </w:r>
      <w:r>
        <w:rPr>
          <w:rFonts w:ascii="Calibri" w:eastAsia="Calibri" w:hAnsi="Calibri" w:cs="Calibri"/>
          <w:spacing w:val="-2"/>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 xml:space="preserve"> p</w:t>
      </w:r>
      <w:r>
        <w:rPr>
          <w:rFonts w:ascii="Calibri" w:eastAsia="Calibri" w:hAnsi="Calibri" w:cs="Calibri"/>
          <w:spacing w:val="-3"/>
          <w:sz w:val="22"/>
          <w:szCs w:val="22"/>
        </w:rPr>
        <w:t>r</w:t>
      </w:r>
      <w:r>
        <w:rPr>
          <w:rFonts w:ascii="Calibri" w:eastAsia="Calibri" w:hAnsi="Calibri" w:cs="Calibri"/>
          <w:sz w:val="22"/>
          <w:szCs w:val="22"/>
        </w:rPr>
        <w:t>eclu</w:t>
      </w:r>
      <w:r>
        <w:rPr>
          <w:rFonts w:ascii="Calibri" w:eastAsia="Calibri" w:hAnsi="Calibri" w:cs="Calibri"/>
          <w:spacing w:val="-1"/>
          <w:sz w:val="22"/>
          <w:szCs w:val="22"/>
        </w:rPr>
        <w:t>d</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z w:val="22"/>
          <w:szCs w:val="22"/>
        </w:rPr>
        <w:t>f</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pacing w:val="-3"/>
          <w:sz w:val="22"/>
          <w:szCs w:val="22"/>
        </w:rPr>
        <w:t>d</w:t>
      </w:r>
      <w:r>
        <w:rPr>
          <w:rFonts w:ascii="Calibri" w:eastAsia="Calibri" w:hAnsi="Calibri" w:cs="Calibri"/>
          <w:spacing w:val="1"/>
          <w:sz w:val="22"/>
          <w:szCs w:val="22"/>
        </w:rPr>
        <w:t>o</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z w:val="22"/>
          <w:szCs w:val="22"/>
        </w:rPr>
        <w:t>so</w:t>
      </w:r>
      <w:r>
        <w:rPr>
          <w:rFonts w:ascii="Calibri" w:eastAsia="Calibri" w:hAnsi="Calibri" w:cs="Calibri"/>
          <w:spacing w:val="-1"/>
          <w:sz w:val="22"/>
          <w:szCs w:val="22"/>
        </w:rPr>
        <w:t xml:space="preserve"> und</w:t>
      </w:r>
      <w:r>
        <w:rPr>
          <w:rFonts w:ascii="Calibri" w:eastAsia="Calibri" w:hAnsi="Calibri" w:cs="Calibri"/>
          <w:sz w:val="22"/>
          <w:szCs w:val="22"/>
        </w:rPr>
        <w:t>er Reg</w:t>
      </w:r>
      <w:r>
        <w:rPr>
          <w:rFonts w:ascii="Calibri" w:eastAsia="Calibri" w:hAnsi="Calibri" w:cs="Calibri"/>
          <w:spacing w:val="-1"/>
          <w:sz w:val="22"/>
          <w:szCs w:val="22"/>
        </w:rPr>
        <w:t>u</w:t>
      </w:r>
      <w:r>
        <w:rPr>
          <w:rFonts w:ascii="Calibri" w:eastAsia="Calibri" w:hAnsi="Calibri" w:cs="Calibri"/>
          <w:sz w:val="22"/>
          <w:szCs w:val="22"/>
        </w:rPr>
        <w:t>lati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7"/>
          <w:sz w:val="22"/>
          <w:szCs w:val="22"/>
        </w:rPr>
        <w:t xml:space="preserve"> </w:t>
      </w:r>
      <w:r>
        <w:rPr>
          <w:rFonts w:ascii="Calibri" w:eastAsia="Calibri" w:hAnsi="Calibri" w:cs="Calibri"/>
          <w:spacing w:val="-2"/>
          <w:sz w:val="22"/>
          <w:szCs w:val="22"/>
        </w:rPr>
        <w:t>5</w:t>
      </w:r>
      <w:r>
        <w:rPr>
          <w:rFonts w:ascii="Calibri" w:eastAsia="Calibri" w:hAnsi="Calibri" w:cs="Calibri"/>
          <w:spacing w:val="1"/>
          <w:sz w:val="22"/>
          <w:szCs w:val="22"/>
        </w:rPr>
        <w:t>7</w:t>
      </w:r>
      <w:r>
        <w:rPr>
          <w:rFonts w:ascii="Calibri" w:eastAsia="Calibri" w:hAnsi="Calibri" w:cs="Calibri"/>
          <w:sz w:val="22"/>
          <w:szCs w:val="22"/>
        </w:rPr>
        <w:t>(</w:t>
      </w:r>
      <w:r>
        <w:rPr>
          <w:rFonts w:ascii="Calibri" w:eastAsia="Calibri" w:hAnsi="Calibri" w:cs="Calibri"/>
          <w:spacing w:val="-1"/>
          <w:sz w:val="22"/>
          <w:szCs w:val="22"/>
        </w:rPr>
        <w:t>1</w:t>
      </w:r>
      <w:r>
        <w:rPr>
          <w:rFonts w:ascii="Calibri" w:eastAsia="Calibri" w:hAnsi="Calibri" w:cs="Calibri"/>
          <w:spacing w:val="1"/>
          <w:sz w:val="22"/>
          <w:szCs w:val="22"/>
        </w:rPr>
        <w:t>7</w:t>
      </w:r>
      <w:r>
        <w:rPr>
          <w:rFonts w:ascii="Calibri" w:eastAsia="Calibri" w:hAnsi="Calibri" w:cs="Calibri"/>
          <w:sz w:val="22"/>
          <w:szCs w:val="22"/>
        </w:rPr>
        <w:t>)</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7"/>
          <w:sz w:val="22"/>
          <w:szCs w:val="22"/>
        </w:rPr>
        <w:t xml:space="preserve"> </w:t>
      </w:r>
      <w:r>
        <w:rPr>
          <w:rFonts w:ascii="Calibri" w:eastAsia="Calibri" w:hAnsi="Calibri" w:cs="Calibri"/>
          <w:sz w:val="22"/>
          <w:szCs w:val="22"/>
        </w:rPr>
        <w:t>the</w:t>
      </w:r>
      <w:r>
        <w:rPr>
          <w:rFonts w:ascii="Calibri" w:eastAsia="Calibri" w:hAnsi="Calibri" w:cs="Calibri"/>
          <w:spacing w:val="-6"/>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gu</w:t>
      </w:r>
      <w:r>
        <w:rPr>
          <w:rFonts w:ascii="Calibri" w:eastAsia="Calibri" w:hAnsi="Calibri" w:cs="Calibri"/>
          <w:sz w:val="22"/>
          <w:szCs w:val="22"/>
        </w:rPr>
        <w:t>lati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6"/>
          <w:sz w:val="22"/>
          <w:szCs w:val="22"/>
        </w:rPr>
        <w:t xml:space="preserve"> </w:t>
      </w:r>
      <w:r>
        <w:rPr>
          <w:rFonts w:ascii="Calibri" w:eastAsia="Calibri" w:hAnsi="Calibri" w:cs="Calibri"/>
          <w:sz w:val="22"/>
          <w:szCs w:val="22"/>
        </w:rPr>
        <w:t>that</w:t>
      </w:r>
      <w:r>
        <w:rPr>
          <w:rFonts w:ascii="Calibri" w:eastAsia="Calibri" w:hAnsi="Calibri" w:cs="Calibri"/>
          <w:spacing w:val="-4"/>
          <w:sz w:val="22"/>
          <w:szCs w:val="22"/>
        </w:rPr>
        <w:t xml:space="preserve"> </w:t>
      </w:r>
      <w:r>
        <w:rPr>
          <w:rFonts w:ascii="Calibri" w:eastAsia="Calibri" w:hAnsi="Calibri" w:cs="Calibri"/>
          <w:spacing w:val="-3"/>
          <w:sz w:val="22"/>
          <w:szCs w:val="22"/>
        </w:rPr>
        <w:t>i</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z w:val="22"/>
          <w:szCs w:val="22"/>
        </w:rPr>
        <w:t>can</w:t>
      </w:r>
      <w:r>
        <w:rPr>
          <w:rFonts w:ascii="Calibri" w:eastAsia="Calibri" w:hAnsi="Calibri" w:cs="Calibri"/>
          <w:spacing w:val="-7"/>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pacing w:val="-3"/>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ence</w:t>
      </w:r>
      <w:r>
        <w:rPr>
          <w:rFonts w:ascii="Calibri" w:eastAsia="Calibri" w:hAnsi="Calibri" w:cs="Calibri"/>
          <w:spacing w:val="-6"/>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5"/>
          <w:sz w:val="22"/>
          <w:szCs w:val="22"/>
        </w:rPr>
        <w:t xml:space="preserve"> </w:t>
      </w:r>
      <w:r>
        <w:rPr>
          <w:rFonts w:ascii="Calibri" w:eastAsia="Calibri" w:hAnsi="Calibri" w:cs="Calibri"/>
          <w:sz w:val="22"/>
          <w:szCs w:val="22"/>
        </w:rPr>
        <w:t>the effe</w:t>
      </w:r>
      <w:r>
        <w:rPr>
          <w:rFonts w:ascii="Calibri" w:eastAsia="Calibri" w:hAnsi="Calibri" w:cs="Calibri"/>
          <w:spacing w:val="1"/>
          <w:sz w:val="22"/>
          <w:szCs w:val="22"/>
        </w:rPr>
        <w:t>c</w:t>
      </w:r>
      <w:r>
        <w:rPr>
          <w:rFonts w:ascii="Calibri" w:eastAsia="Calibri" w:hAnsi="Calibri" w:cs="Calibri"/>
          <w:sz w:val="22"/>
          <w:szCs w:val="22"/>
        </w:rPr>
        <w:t>t th</w:t>
      </w:r>
      <w:r>
        <w:rPr>
          <w:rFonts w:ascii="Calibri" w:eastAsia="Calibri" w:hAnsi="Calibri" w:cs="Calibri"/>
          <w:spacing w:val="-3"/>
          <w:sz w:val="22"/>
          <w:szCs w:val="22"/>
        </w:rPr>
        <w:t>a</w:t>
      </w:r>
      <w:r>
        <w:rPr>
          <w:rFonts w:ascii="Calibri" w:eastAsia="Calibri" w:hAnsi="Calibri" w:cs="Calibri"/>
          <w:sz w:val="22"/>
          <w:szCs w:val="22"/>
        </w:rPr>
        <w:t xml:space="preserve">t </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2"/>
          <w:sz w:val="22"/>
          <w:szCs w:val="22"/>
        </w:rPr>
        <w:t>a</w:t>
      </w:r>
      <w:r>
        <w:rPr>
          <w:rFonts w:ascii="Calibri" w:eastAsia="Calibri" w:hAnsi="Calibri" w:cs="Calibri"/>
          <w:sz w:val="22"/>
          <w:szCs w:val="22"/>
        </w:rPr>
        <w:t>su</w:t>
      </w:r>
      <w:r>
        <w:rPr>
          <w:rFonts w:ascii="Calibri" w:eastAsia="Calibri" w:hAnsi="Calibri" w:cs="Calibri"/>
          <w:spacing w:val="-1"/>
          <w:sz w:val="22"/>
          <w:szCs w:val="22"/>
        </w:rPr>
        <w:t>r</w:t>
      </w:r>
      <w:r>
        <w:rPr>
          <w:rFonts w:ascii="Calibri" w:eastAsia="Calibri" w:hAnsi="Calibri" w:cs="Calibri"/>
          <w:sz w:val="22"/>
          <w:szCs w:val="22"/>
        </w:rPr>
        <w:t>es ta</w:t>
      </w:r>
      <w:r>
        <w:rPr>
          <w:rFonts w:ascii="Calibri" w:eastAsia="Calibri" w:hAnsi="Calibri" w:cs="Calibri"/>
          <w:spacing w:val="-2"/>
          <w:sz w:val="22"/>
          <w:szCs w:val="22"/>
        </w:rPr>
        <w:t>k</w:t>
      </w:r>
      <w:r>
        <w:rPr>
          <w:rFonts w:ascii="Calibri" w:eastAsia="Calibri" w:hAnsi="Calibri" w:cs="Calibri"/>
          <w:sz w:val="22"/>
          <w:szCs w:val="22"/>
        </w:rPr>
        <w:t>en</w:t>
      </w:r>
      <w:r>
        <w:rPr>
          <w:rFonts w:ascii="Calibri" w:eastAsia="Calibri" w:hAnsi="Calibri" w:cs="Calibri"/>
          <w:spacing w:val="4"/>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it</w:t>
      </w:r>
      <w:r>
        <w:rPr>
          <w:rFonts w:ascii="Calibri" w:eastAsia="Calibri" w:hAnsi="Calibri" w:cs="Calibri"/>
          <w:spacing w:val="1"/>
          <w:sz w:val="22"/>
          <w:szCs w:val="22"/>
        </w:rPr>
        <w:t xml:space="preserve"> </w:t>
      </w:r>
      <w:r>
        <w:rPr>
          <w:rFonts w:ascii="Calibri" w:eastAsia="Calibri" w:hAnsi="Calibri" w:cs="Calibri"/>
          <w:sz w:val="22"/>
          <w:szCs w:val="22"/>
        </w:rPr>
        <w:t>are su</w:t>
      </w:r>
      <w:r>
        <w:rPr>
          <w:rFonts w:ascii="Calibri" w:eastAsia="Calibri" w:hAnsi="Calibri" w:cs="Calibri"/>
          <w:spacing w:val="-1"/>
          <w:sz w:val="22"/>
          <w:szCs w:val="22"/>
        </w:rPr>
        <w:t>f</w:t>
      </w:r>
      <w:r>
        <w:rPr>
          <w:rFonts w:ascii="Calibri" w:eastAsia="Calibri" w:hAnsi="Calibri" w:cs="Calibri"/>
          <w:sz w:val="22"/>
          <w:szCs w:val="22"/>
        </w:rPr>
        <w:t>ficie</w:t>
      </w:r>
      <w:r>
        <w:rPr>
          <w:rFonts w:ascii="Calibri" w:eastAsia="Calibri" w:hAnsi="Calibri" w:cs="Calibri"/>
          <w:spacing w:val="-3"/>
          <w:sz w:val="22"/>
          <w:szCs w:val="22"/>
        </w:rPr>
        <w:t>n</w:t>
      </w:r>
      <w:r>
        <w:rPr>
          <w:rFonts w:ascii="Calibri" w:eastAsia="Calibri" w:hAnsi="Calibri" w:cs="Calibri"/>
          <w:sz w:val="22"/>
          <w:szCs w:val="22"/>
        </w:rPr>
        <w:t xml:space="preserve">t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pacing w:val="-3"/>
          <w:sz w:val="22"/>
          <w:szCs w:val="22"/>
        </w:rPr>
        <w:t>d</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str</w:t>
      </w:r>
      <w:r>
        <w:rPr>
          <w:rFonts w:ascii="Calibri" w:eastAsia="Calibri" w:hAnsi="Calibri" w:cs="Calibri"/>
          <w:spacing w:val="-2"/>
          <w:sz w:val="22"/>
          <w:szCs w:val="22"/>
        </w:rPr>
        <w:t>a</w:t>
      </w:r>
      <w:r>
        <w:rPr>
          <w:rFonts w:ascii="Calibri" w:eastAsia="Calibri" w:hAnsi="Calibri" w:cs="Calibri"/>
          <w:sz w:val="22"/>
          <w:szCs w:val="22"/>
        </w:rPr>
        <w:t>te</w:t>
      </w:r>
      <w:r>
        <w:rPr>
          <w:rFonts w:ascii="Calibri" w:eastAsia="Calibri" w:hAnsi="Calibri" w:cs="Calibri"/>
          <w:spacing w:val="1"/>
          <w:sz w:val="22"/>
          <w:szCs w:val="22"/>
        </w:rPr>
        <w:t xml:space="preserve"> </w:t>
      </w:r>
      <w:r>
        <w:rPr>
          <w:rFonts w:ascii="Calibri" w:eastAsia="Calibri" w:hAnsi="Calibri" w:cs="Calibri"/>
          <w:sz w:val="22"/>
          <w:szCs w:val="22"/>
        </w:rPr>
        <w:t>its relia</w:t>
      </w:r>
      <w:r>
        <w:rPr>
          <w:rFonts w:ascii="Calibri" w:eastAsia="Calibri" w:hAnsi="Calibri" w:cs="Calibri"/>
          <w:spacing w:val="-1"/>
          <w:sz w:val="22"/>
          <w:szCs w:val="22"/>
        </w:rPr>
        <w:t>b</w:t>
      </w:r>
      <w:r>
        <w:rPr>
          <w:rFonts w:ascii="Calibri" w:eastAsia="Calibri" w:hAnsi="Calibri" w:cs="Calibri"/>
          <w:sz w:val="22"/>
          <w:szCs w:val="22"/>
        </w:rPr>
        <w:t>ility</w:t>
      </w:r>
      <w:r>
        <w:rPr>
          <w:rFonts w:ascii="Calibri" w:eastAsia="Calibri" w:hAnsi="Calibri" w:cs="Calibri"/>
          <w:spacing w:val="5"/>
          <w:sz w:val="22"/>
          <w:szCs w:val="22"/>
        </w:rPr>
        <w:t xml:space="preserve"> </w:t>
      </w:r>
      <w:r>
        <w:rPr>
          <w:rFonts w:ascii="Calibri" w:eastAsia="Calibri" w:hAnsi="Calibri" w:cs="Calibri"/>
          <w:spacing w:val="-3"/>
          <w:sz w:val="22"/>
          <w:szCs w:val="22"/>
        </w:rPr>
        <w:t>d</w:t>
      </w:r>
      <w:r>
        <w:rPr>
          <w:rFonts w:ascii="Calibri" w:eastAsia="Calibri" w:hAnsi="Calibri" w:cs="Calibri"/>
          <w:sz w:val="22"/>
          <w:szCs w:val="22"/>
        </w:rPr>
        <w:t>espite</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z w:val="22"/>
          <w:szCs w:val="22"/>
        </w:rPr>
        <w:t>i</w:t>
      </w:r>
      <w:r>
        <w:rPr>
          <w:rFonts w:ascii="Calibri" w:eastAsia="Calibri" w:hAnsi="Calibri" w:cs="Calibri"/>
          <w:spacing w:val="-3"/>
          <w:sz w:val="22"/>
          <w:szCs w:val="22"/>
        </w:rPr>
        <w:t>s</w:t>
      </w:r>
      <w:r>
        <w:rPr>
          <w:rFonts w:ascii="Calibri" w:eastAsia="Calibri" w:hAnsi="Calibri" w:cs="Calibri"/>
          <w:spacing w:val="-2"/>
          <w:sz w:val="22"/>
          <w:szCs w:val="22"/>
        </w:rPr>
        <w:t>t</w:t>
      </w:r>
      <w:r>
        <w:rPr>
          <w:rFonts w:ascii="Calibri" w:eastAsia="Calibri" w:hAnsi="Calibri" w:cs="Calibri"/>
          <w:sz w:val="22"/>
          <w:szCs w:val="22"/>
        </w:rPr>
        <w:t>ence</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5"/>
          <w:sz w:val="22"/>
          <w:szCs w:val="22"/>
        </w:rPr>
        <w:t xml:space="preserve"> </w:t>
      </w:r>
      <w:r>
        <w:rPr>
          <w:rFonts w:ascii="Calibri" w:eastAsia="Calibri" w:hAnsi="Calibri" w:cs="Calibri"/>
          <w:sz w:val="22"/>
          <w:szCs w:val="22"/>
        </w:rPr>
        <w:t>such rel</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t e</w:t>
      </w:r>
      <w:r>
        <w:rPr>
          <w:rFonts w:ascii="Calibri" w:eastAsia="Calibri" w:hAnsi="Calibri" w:cs="Calibri"/>
          <w:spacing w:val="1"/>
          <w:sz w:val="22"/>
          <w:szCs w:val="22"/>
        </w:rPr>
        <w:t>x</w:t>
      </w:r>
      <w:r>
        <w:rPr>
          <w:rFonts w:ascii="Calibri" w:eastAsia="Calibri" w:hAnsi="Calibri" w:cs="Calibri"/>
          <w:sz w:val="22"/>
          <w:szCs w:val="22"/>
        </w:rPr>
        <w:t>cl</w:t>
      </w:r>
      <w:r>
        <w:rPr>
          <w:rFonts w:ascii="Calibri" w:eastAsia="Calibri" w:hAnsi="Calibri" w:cs="Calibri"/>
          <w:spacing w:val="-1"/>
          <w:sz w:val="22"/>
          <w:szCs w:val="22"/>
        </w:rPr>
        <w:t>u</w:t>
      </w:r>
      <w:r>
        <w:rPr>
          <w:rFonts w:ascii="Calibri" w:eastAsia="Calibri" w:hAnsi="Calibri" w:cs="Calibri"/>
          <w:sz w:val="22"/>
          <w:szCs w:val="22"/>
        </w:rPr>
        <w:t>si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g</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und</w:t>
      </w:r>
      <w:r>
        <w:rPr>
          <w:rFonts w:ascii="Calibri" w:eastAsia="Calibri" w:hAnsi="Calibri" w:cs="Calibri"/>
          <w:sz w:val="22"/>
          <w:szCs w:val="22"/>
        </w:rPr>
        <w:t>, a</w:t>
      </w:r>
      <w:r>
        <w:rPr>
          <w:rFonts w:ascii="Calibri" w:eastAsia="Calibri" w:hAnsi="Calibri" w:cs="Calibri"/>
          <w:spacing w:val="-1"/>
          <w:sz w:val="22"/>
          <w:szCs w:val="22"/>
        </w:rPr>
        <w:t>n</w:t>
      </w:r>
      <w:r>
        <w:rPr>
          <w:rFonts w:ascii="Calibri" w:eastAsia="Calibri" w:hAnsi="Calibri" w:cs="Calibri"/>
          <w:sz w:val="22"/>
          <w:szCs w:val="22"/>
        </w:rPr>
        <w:t>d</w:t>
      </w:r>
    </w:p>
    <w:p w14:paraId="65BB620A" w14:textId="77777777" w:rsidR="00065BF4" w:rsidRDefault="00E32064">
      <w:pPr>
        <w:tabs>
          <w:tab w:val="left" w:pos="1560"/>
        </w:tabs>
        <w:spacing w:before="8" w:line="275" w:lineRule="auto"/>
        <w:ind w:left="1564" w:right="202" w:hanging="662"/>
        <w:jc w:val="both"/>
        <w:rPr>
          <w:rFonts w:ascii="Calibri" w:eastAsia="Calibri" w:hAnsi="Calibri" w:cs="Calibri"/>
          <w:sz w:val="22"/>
          <w:szCs w:val="22"/>
        </w:rPr>
      </w:pPr>
      <w:r>
        <w:rPr>
          <w:rFonts w:ascii="Calibri" w:eastAsia="Calibri" w:hAnsi="Calibri" w:cs="Calibri"/>
          <w:color w:val="0000FF"/>
          <w:sz w:val="22"/>
          <w:szCs w:val="22"/>
        </w:rPr>
        <w:t>(c)</w:t>
      </w:r>
      <w:r>
        <w:rPr>
          <w:rFonts w:ascii="Calibri" w:eastAsia="Calibri" w:hAnsi="Calibri" w:cs="Calibri"/>
          <w:color w:val="0000FF"/>
          <w:sz w:val="22"/>
          <w:szCs w:val="22"/>
        </w:rPr>
        <w:tab/>
      </w:r>
      <w:r>
        <w:rPr>
          <w:rFonts w:ascii="Calibri" w:eastAsia="Calibri" w:hAnsi="Calibri" w:cs="Calibri"/>
          <w:color w:val="000000"/>
          <w:spacing w:val="1"/>
          <w:sz w:val="22"/>
          <w:szCs w:val="22"/>
        </w:rPr>
        <w:t>D</w:t>
      </w:r>
      <w:r>
        <w:rPr>
          <w:rFonts w:ascii="Calibri" w:eastAsia="Calibri" w:hAnsi="Calibri" w:cs="Calibri"/>
          <w:color w:val="000000"/>
          <w:sz w:val="22"/>
          <w:szCs w:val="22"/>
        </w:rPr>
        <w:t>ecla</w:t>
      </w:r>
      <w:r>
        <w:rPr>
          <w:rFonts w:ascii="Calibri" w:eastAsia="Calibri" w:hAnsi="Calibri" w:cs="Calibri"/>
          <w:color w:val="000000"/>
          <w:spacing w:val="-2"/>
          <w:sz w:val="22"/>
          <w:szCs w:val="22"/>
        </w:rPr>
        <w:t>r</w:t>
      </w:r>
      <w:r>
        <w:rPr>
          <w:rFonts w:ascii="Calibri" w:eastAsia="Calibri" w:hAnsi="Calibri" w:cs="Calibri"/>
          <w:color w:val="000000"/>
          <w:sz w:val="22"/>
          <w:szCs w:val="22"/>
        </w:rPr>
        <w:t>ed by</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way</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e</w:t>
      </w:r>
      <w:r>
        <w:rPr>
          <w:rFonts w:ascii="Calibri" w:eastAsia="Calibri" w:hAnsi="Calibri" w:cs="Calibri"/>
          <w:color w:val="000000"/>
          <w:sz w:val="22"/>
          <w:szCs w:val="22"/>
        </w:rPr>
        <w:t>E</w:t>
      </w:r>
      <w:r>
        <w:rPr>
          <w:rFonts w:ascii="Calibri" w:eastAsia="Calibri" w:hAnsi="Calibri" w:cs="Calibri"/>
          <w:color w:val="000000"/>
          <w:spacing w:val="-3"/>
          <w:sz w:val="22"/>
          <w:szCs w:val="22"/>
        </w:rPr>
        <w:t>S</w:t>
      </w:r>
      <w:r>
        <w:rPr>
          <w:rFonts w:ascii="Calibri" w:eastAsia="Calibri" w:hAnsi="Calibri" w:cs="Calibri"/>
          <w:color w:val="000000"/>
          <w:spacing w:val="1"/>
          <w:sz w:val="22"/>
          <w:szCs w:val="22"/>
        </w:rPr>
        <w:t>P</w:t>
      </w:r>
      <w:r>
        <w:rPr>
          <w:rFonts w:ascii="Calibri" w:eastAsia="Calibri" w:hAnsi="Calibri" w:cs="Calibri"/>
          <w:color w:val="000000"/>
          <w:sz w:val="22"/>
          <w:szCs w:val="22"/>
        </w:rPr>
        <w:t>D</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at</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they</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sa</w:t>
      </w:r>
      <w:r>
        <w:rPr>
          <w:rFonts w:ascii="Calibri" w:eastAsia="Calibri" w:hAnsi="Calibri" w:cs="Calibri"/>
          <w:color w:val="000000"/>
          <w:spacing w:val="1"/>
          <w:sz w:val="22"/>
          <w:szCs w:val="22"/>
        </w:rPr>
        <w:t>t</w:t>
      </w:r>
      <w:r>
        <w:rPr>
          <w:rFonts w:ascii="Calibri" w:eastAsia="Calibri" w:hAnsi="Calibri" w:cs="Calibri"/>
          <w:color w:val="000000"/>
          <w:sz w:val="22"/>
          <w:szCs w:val="22"/>
        </w:rPr>
        <w:t>is</w:t>
      </w:r>
      <w:r>
        <w:rPr>
          <w:rFonts w:ascii="Calibri" w:eastAsia="Calibri" w:hAnsi="Calibri" w:cs="Calibri"/>
          <w:color w:val="000000"/>
          <w:spacing w:val="-3"/>
          <w:sz w:val="22"/>
          <w:szCs w:val="22"/>
        </w:rPr>
        <w:t>f</w:t>
      </w:r>
      <w:r>
        <w:rPr>
          <w:rFonts w:ascii="Calibri" w:eastAsia="Calibri" w:hAnsi="Calibri" w:cs="Calibri"/>
          <w:color w:val="000000"/>
          <w:sz w:val="22"/>
          <w:szCs w:val="22"/>
        </w:rPr>
        <w:t>y</w:t>
      </w:r>
      <w:r>
        <w:rPr>
          <w:rFonts w:ascii="Calibri" w:eastAsia="Calibri" w:hAnsi="Calibri" w:cs="Calibri"/>
          <w:color w:val="000000"/>
          <w:spacing w:val="1"/>
          <w:sz w:val="22"/>
          <w:szCs w:val="22"/>
        </w:rPr>
        <w:t xml:space="preserve"> t</w:t>
      </w:r>
      <w:r>
        <w:rPr>
          <w:rFonts w:ascii="Calibri" w:eastAsia="Calibri" w:hAnsi="Calibri" w:cs="Calibri"/>
          <w:color w:val="000000"/>
          <w:spacing w:val="-1"/>
          <w:sz w:val="22"/>
          <w:szCs w:val="22"/>
        </w:rPr>
        <w:t>h</w:t>
      </w:r>
      <w:r>
        <w:rPr>
          <w:rFonts w:ascii="Calibri" w:eastAsia="Calibri" w:hAnsi="Calibri" w:cs="Calibri"/>
          <w:color w:val="000000"/>
          <w:sz w:val="22"/>
          <w:szCs w:val="22"/>
        </w:rPr>
        <w:t>e</w:t>
      </w:r>
      <w:r>
        <w:rPr>
          <w:rFonts w:ascii="Calibri" w:eastAsia="Calibri" w:hAnsi="Calibri" w:cs="Calibri"/>
          <w:color w:val="000000"/>
          <w:spacing w:val="3"/>
          <w:sz w:val="22"/>
          <w:szCs w:val="22"/>
        </w:rPr>
        <w:t xml:space="preserve"> </w:t>
      </w:r>
      <w:r>
        <w:rPr>
          <w:rFonts w:ascii="Calibri" w:eastAsia="Calibri" w:hAnsi="Calibri" w:cs="Calibri"/>
          <w:color w:val="000000"/>
          <w:spacing w:val="-2"/>
          <w:sz w:val="22"/>
          <w:szCs w:val="22"/>
        </w:rPr>
        <w:t>s</w:t>
      </w:r>
      <w:r>
        <w:rPr>
          <w:rFonts w:ascii="Calibri" w:eastAsia="Calibri" w:hAnsi="Calibri" w:cs="Calibri"/>
          <w:color w:val="000000"/>
          <w:sz w:val="22"/>
          <w:szCs w:val="22"/>
        </w:rPr>
        <w:t>ele</w:t>
      </w:r>
      <w:r>
        <w:rPr>
          <w:rFonts w:ascii="Calibri" w:eastAsia="Calibri" w:hAnsi="Calibri" w:cs="Calibri"/>
          <w:color w:val="000000"/>
          <w:spacing w:val="1"/>
          <w:sz w:val="22"/>
          <w:szCs w:val="22"/>
        </w:rPr>
        <w:t>c</w:t>
      </w:r>
      <w:r>
        <w:rPr>
          <w:rFonts w:ascii="Calibri" w:eastAsia="Calibri" w:hAnsi="Calibri" w:cs="Calibri"/>
          <w:color w:val="000000"/>
          <w:sz w:val="22"/>
          <w:szCs w:val="22"/>
        </w:rPr>
        <w:t>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criteria</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f</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e</w:t>
      </w:r>
      <w:r>
        <w:rPr>
          <w:rFonts w:ascii="Calibri" w:eastAsia="Calibri" w:hAnsi="Calibri" w:cs="Calibri"/>
          <w:color w:val="000000"/>
          <w:spacing w:val="-2"/>
          <w:sz w:val="22"/>
          <w:szCs w:val="22"/>
        </w:rPr>
        <w:t>a</w:t>
      </w:r>
      <w:r>
        <w:rPr>
          <w:rFonts w:ascii="Calibri" w:eastAsia="Calibri" w:hAnsi="Calibri" w:cs="Calibri"/>
          <w:color w:val="000000"/>
          <w:sz w:val="22"/>
          <w:szCs w:val="22"/>
        </w:rPr>
        <w:t xml:space="preserve">ch </w:t>
      </w:r>
      <w:r>
        <w:rPr>
          <w:rFonts w:ascii="Calibri" w:eastAsia="Calibri" w:hAnsi="Calibri" w:cs="Calibri"/>
          <w:color w:val="000000"/>
          <w:spacing w:val="1"/>
          <w:sz w:val="22"/>
          <w:szCs w:val="22"/>
        </w:rPr>
        <w:t>L</w:t>
      </w:r>
      <w:r>
        <w:rPr>
          <w:rFonts w:ascii="Calibri" w:eastAsia="Calibri" w:hAnsi="Calibri" w:cs="Calibri"/>
          <w:color w:val="000000"/>
          <w:spacing w:val="-1"/>
          <w:sz w:val="22"/>
          <w:szCs w:val="22"/>
        </w:rPr>
        <w:t>o</w:t>
      </w:r>
      <w:r>
        <w:rPr>
          <w:rFonts w:ascii="Calibri" w:eastAsia="Calibri" w:hAnsi="Calibri" w:cs="Calibri"/>
          <w:color w:val="000000"/>
          <w:sz w:val="22"/>
          <w:szCs w:val="22"/>
        </w:rPr>
        <w:t>t</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pp</w:t>
      </w:r>
      <w:r>
        <w:rPr>
          <w:rFonts w:ascii="Calibri" w:eastAsia="Calibri" w:hAnsi="Calibri" w:cs="Calibri"/>
          <w:color w:val="000000"/>
          <w:sz w:val="22"/>
          <w:szCs w:val="22"/>
        </w:rPr>
        <w:t>lied f</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th</w:t>
      </w:r>
      <w:r>
        <w:rPr>
          <w:rFonts w:ascii="Calibri" w:eastAsia="Calibri" w:hAnsi="Calibri" w:cs="Calibri"/>
          <w:color w:val="000000"/>
          <w:spacing w:val="-1"/>
          <w:sz w:val="22"/>
          <w:szCs w:val="22"/>
        </w:rPr>
        <w:t>i</w:t>
      </w:r>
      <w:r>
        <w:rPr>
          <w:rFonts w:ascii="Calibri" w:eastAsia="Calibri" w:hAnsi="Calibri" w:cs="Calibri"/>
          <w:color w:val="000000"/>
          <w:sz w:val="22"/>
          <w:szCs w:val="22"/>
        </w:rPr>
        <w:t>s</w:t>
      </w:r>
      <w:r>
        <w:rPr>
          <w:rFonts w:ascii="Calibri" w:eastAsia="Calibri" w:hAnsi="Calibri" w:cs="Calibri"/>
          <w:color w:val="000000"/>
          <w:spacing w:val="3"/>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om</w:t>
      </w:r>
      <w:r>
        <w:rPr>
          <w:rFonts w:ascii="Calibri" w:eastAsia="Calibri" w:hAnsi="Calibri" w:cs="Calibri"/>
          <w:color w:val="000000"/>
          <w:spacing w:val="-3"/>
          <w:sz w:val="22"/>
          <w:szCs w:val="22"/>
        </w:rPr>
        <w:t>p</w:t>
      </w:r>
      <w:r>
        <w:rPr>
          <w:rFonts w:ascii="Calibri" w:eastAsia="Calibri" w:hAnsi="Calibri" w:cs="Calibri"/>
          <w:color w:val="000000"/>
          <w:sz w:val="22"/>
          <w:szCs w:val="22"/>
        </w:rPr>
        <w:t>e</w:t>
      </w:r>
      <w:r>
        <w:rPr>
          <w:rFonts w:ascii="Calibri" w:eastAsia="Calibri" w:hAnsi="Calibri" w:cs="Calibri"/>
          <w:color w:val="000000"/>
          <w:spacing w:val="1"/>
          <w:sz w:val="22"/>
          <w:szCs w:val="22"/>
        </w:rPr>
        <w:t>t</w:t>
      </w:r>
      <w:r>
        <w:rPr>
          <w:rFonts w:ascii="Calibri" w:eastAsia="Calibri" w:hAnsi="Calibri" w:cs="Calibri"/>
          <w:color w:val="000000"/>
          <w:sz w:val="22"/>
          <w:szCs w:val="22"/>
        </w:rPr>
        <w:t>it</w:t>
      </w:r>
      <w:r>
        <w:rPr>
          <w:rFonts w:ascii="Calibri" w:eastAsia="Calibri" w:hAnsi="Calibri" w:cs="Calibri"/>
          <w:color w:val="000000"/>
          <w:spacing w:val="-3"/>
          <w:sz w:val="22"/>
          <w:szCs w:val="22"/>
        </w:rPr>
        <w:t>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as s</w:t>
      </w:r>
      <w:r>
        <w:rPr>
          <w:rFonts w:ascii="Calibri" w:eastAsia="Calibri" w:hAnsi="Calibri" w:cs="Calibri"/>
          <w:color w:val="000000"/>
          <w:spacing w:val="1"/>
          <w:sz w:val="22"/>
          <w:szCs w:val="22"/>
        </w:rPr>
        <w:t>e</w:t>
      </w:r>
      <w:r>
        <w:rPr>
          <w:rFonts w:ascii="Calibri" w:eastAsia="Calibri" w:hAnsi="Calibri" w:cs="Calibri"/>
          <w:color w:val="000000"/>
          <w:sz w:val="22"/>
          <w:szCs w:val="22"/>
        </w:rPr>
        <w:t>t</w:t>
      </w:r>
      <w:r>
        <w:rPr>
          <w:rFonts w:ascii="Calibri" w:eastAsia="Calibri" w:hAnsi="Calibri" w:cs="Calibri"/>
          <w:color w:val="000000"/>
          <w:spacing w:val="1"/>
          <w:sz w:val="22"/>
          <w:szCs w:val="22"/>
        </w:rPr>
        <w:t xml:space="preserve"> o</w:t>
      </w:r>
      <w:r>
        <w:rPr>
          <w:rFonts w:ascii="Calibri" w:eastAsia="Calibri" w:hAnsi="Calibri" w:cs="Calibri"/>
          <w:color w:val="000000"/>
          <w:spacing w:val="-1"/>
          <w:sz w:val="22"/>
          <w:szCs w:val="22"/>
        </w:rPr>
        <w:t>u</w:t>
      </w:r>
      <w:r>
        <w:rPr>
          <w:rFonts w:ascii="Calibri" w:eastAsia="Calibri" w:hAnsi="Calibri" w:cs="Calibri"/>
          <w:color w:val="000000"/>
          <w:sz w:val="22"/>
          <w:szCs w:val="22"/>
        </w:rPr>
        <w:t>t</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in</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art</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3</w:t>
      </w:r>
      <w:r>
        <w:rPr>
          <w:rFonts w:ascii="Calibri" w:eastAsia="Calibri" w:hAnsi="Calibri" w:cs="Calibri"/>
          <w:color w:val="000000"/>
          <w:spacing w:val="-3"/>
          <w:sz w:val="22"/>
          <w:szCs w:val="22"/>
        </w:rPr>
        <w:t>.</w:t>
      </w:r>
      <w:r>
        <w:rPr>
          <w:rFonts w:ascii="Calibri" w:eastAsia="Calibri" w:hAnsi="Calibri" w:cs="Calibri"/>
          <w:color w:val="000000"/>
          <w:sz w:val="22"/>
          <w:szCs w:val="22"/>
        </w:rPr>
        <w:t>2</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b</w:t>
      </w:r>
      <w:r>
        <w:rPr>
          <w:rFonts w:ascii="Calibri" w:eastAsia="Calibri" w:hAnsi="Calibri" w:cs="Calibri"/>
          <w:color w:val="000000"/>
          <w:sz w:val="22"/>
          <w:szCs w:val="22"/>
        </w:rPr>
        <w:t>e</w:t>
      </w:r>
      <w:r>
        <w:rPr>
          <w:rFonts w:ascii="Calibri" w:eastAsia="Calibri" w:hAnsi="Calibri" w:cs="Calibri"/>
          <w:color w:val="000000"/>
          <w:spacing w:val="-2"/>
          <w:sz w:val="22"/>
          <w:szCs w:val="22"/>
        </w:rPr>
        <w:t>l</w:t>
      </w:r>
      <w:r>
        <w:rPr>
          <w:rFonts w:ascii="Calibri" w:eastAsia="Calibri" w:hAnsi="Calibri" w:cs="Calibri"/>
          <w:color w:val="000000"/>
          <w:spacing w:val="1"/>
          <w:sz w:val="22"/>
          <w:szCs w:val="22"/>
        </w:rPr>
        <w:t>o</w:t>
      </w:r>
      <w:r>
        <w:rPr>
          <w:rFonts w:ascii="Calibri" w:eastAsia="Calibri" w:hAnsi="Calibri" w:cs="Calibri"/>
          <w:color w:val="000000"/>
          <w:sz w:val="22"/>
          <w:szCs w:val="22"/>
        </w:rPr>
        <w:t>w</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e</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w:t>
      </w:r>
      <w:r>
        <w:rPr>
          <w:rFonts w:ascii="Calibri" w:eastAsia="Calibri" w:hAnsi="Calibri" w:cs="Calibri"/>
          <w:color w:val="000000"/>
          <w:sz w:val="22"/>
          <w:szCs w:val="22"/>
        </w:rPr>
        <w:t>Se</w:t>
      </w:r>
      <w:r>
        <w:rPr>
          <w:rFonts w:ascii="Calibri" w:eastAsia="Calibri" w:hAnsi="Calibri" w:cs="Calibri"/>
          <w:color w:val="000000"/>
          <w:spacing w:val="-3"/>
          <w:sz w:val="22"/>
          <w:szCs w:val="22"/>
        </w:rPr>
        <w:t>l</w:t>
      </w:r>
      <w:r>
        <w:rPr>
          <w:rFonts w:ascii="Calibri" w:eastAsia="Calibri" w:hAnsi="Calibri" w:cs="Calibri"/>
          <w:color w:val="000000"/>
          <w:sz w:val="22"/>
          <w:szCs w:val="22"/>
        </w:rPr>
        <w:t>ec</w:t>
      </w:r>
      <w:r>
        <w:rPr>
          <w:rFonts w:ascii="Calibri" w:eastAsia="Calibri" w:hAnsi="Calibri" w:cs="Calibri"/>
          <w:color w:val="000000"/>
          <w:spacing w:val="1"/>
          <w:sz w:val="22"/>
          <w:szCs w:val="22"/>
        </w:rPr>
        <w:t>t</w:t>
      </w:r>
      <w:r>
        <w:rPr>
          <w:rFonts w:ascii="Calibri" w:eastAsia="Calibri" w:hAnsi="Calibri" w:cs="Calibri"/>
          <w:color w:val="000000"/>
          <w:spacing w:val="-3"/>
          <w:sz w:val="22"/>
          <w:szCs w:val="22"/>
        </w:rPr>
        <w:t>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Cr</w:t>
      </w:r>
      <w:r>
        <w:rPr>
          <w:rFonts w:ascii="Calibri" w:eastAsia="Calibri" w:hAnsi="Calibri" w:cs="Calibri"/>
          <w:color w:val="000000"/>
          <w:spacing w:val="-1"/>
          <w:sz w:val="22"/>
          <w:szCs w:val="22"/>
        </w:rPr>
        <w:t>i</w:t>
      </w:r>
      <w:r>
        <w:rPr>
          <w:rFonts w:ascii="Calibri" w:eastAsia="Calibri" w:hAnsi="Calibri" w:cs="Calibri"/>
          <w:color w:val="000000"/>
          <w:sz w:val="22"/>
          <w:szCs w:val="22"/>
        </w:rPr>
        <w:t>t</w:t>
      </w:r>
      <w:r>
        <w:rPr>
          <w:rFonts w:ascii="Calibri" w:eastAsia="Calibri" w:hAnsi="Calibri" w:cs="Calibri"/>
          <w:color w:val="000000"/>
          <w:spacing w:val="1"/>
          <w:sz w:val="22"/>
          <w:szCs w:val="22"/>
        </w:rPr>
        <w:t>e</w:t>
      </w:r>
      <w:r>
        <w:rPr>
          <w:rFonts w:ascii="Calibri" w:eastAsia="Calibri" w:hAnsi="Calibri" w:cs="Calibri"/>
          <w:color w:val="000000"/>
          <w:sz w:val="22"/>
          <w:szCs w:val="22"/>
        </w:rPr>
        <w:t>ri</w:t>
      </w:r>
      <w:r>
        <w:rPr>
          <w:rFonts w:ascii="Calibri" w:eastAsia="Calibri" w:hAnsi="Calibri" w:cs="Calibri"/>
          <w:color w:val="000000"/>
          <w:spacing w:val="-3"/>
          <w:sz w:val="22"/>
          <w:szCs w:val="22"/>
        </w:rPr>
        <w:t>a</w:t>
      </w:r>
      <w:r>
        <w:rPr>
          <w:rFonts w:ascii="Calibri" w:eastAsia="Calibri" w:hAnsi="Calibri" w:cs="Calibri"/>
          <w:color w:val="000000"/>
          <w:spacing w:val="1"/>
          <w:sz w:val="22"/>
          <w:szCs w:val="22"/>
        </w:rPr>
        <w:t>”</w:t>
      </w:r>
      <w:r>
        <w:rPr>
          <w:rFonts w:ascii="Calibri" w:eastAsia="Calibri" w:hAnsi="Calibri" w:cs="Calibri"/>
          <w:color w:val="000000"/>
          <w:spacing w:val="7"/>
          <w:sz w:val="22"/>
          <w:szCs w:val="22"/>
        </w:rPr>
        <w:t>)</w:t>
      </w:r>
      <w:r>
        <w:rPr>
          <w:rFonts w:ascii="Calibri" w:eastAsia="Calibri" w:hAnsi="Calibri" w:cs="Calibri"/>
          <w:color w:val="000000"/>
          <w:sz w:val="22"/>
          <w:szCs w:val="22"/>
        </w:rPr>
        <w:t>,</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wi</w:t>
      </w:r>
      <w:r>
        <w:rPr>
          <w:rFonts w:ascii="Calibri" w:eastAsia="Calibri" w:hAnsi="Calibri" w:cs="Calibri"/>
          <w:color w:val="000000"/>
          <w:spacing w:val="-2"/>
          <w:sz w:val="22"/>
          <w:szCs w:val="22"/>
        </w:rPr>
        <w:t>l</w:t>
      </w:r>
      <w:r>
        <w:rPr>
          <w:rFonts w:ascii="Calibri" w:eastAsia="Calibri" w:hAnsi="Calibri" w:cs="Calibri"/>
          <w:color w:val="000000"/>
          <w:sz w:val="22"/>
          <w:szCs w:val="22"/>
        </w:rPr>
        <w:t>l</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b</w:t>
      </w:r>
      <w:r>
        <w:rPr>
          <w:rFonts w:ascii="Calibri" w:eastAsia="Calibri" w:hAnsi="Calibri" w:cs="Calibri"/>
          <w:color w:val="000000"/>
          <w:sz w:val="22"/>
          <w:szCs w:val="22"/>
        </w:rPr>
        <w:t>e e</w:t>
      </w:r>
      <w:r>
        <w:rPr>
          <w:rFonts w:ascii="Calibri" w:eastAsia="Calibri" w:hAnsi="Calibri" w:cs="Calibri"/>
          <w:color w:val="000000"/>
          <w:spacing w:val="1"/>
          <w:sz w:val="22"/>
          <w:szCs w:val="22"/>
        </w:rPr>
        <w:t>v</w:t>
      </w:r>
      <w:r>
        <w:rPr>
          <w:rFonts w:ascii="Calibri" w:eastAsia="Calibri" w:hAnsi="Calibri" w:cs="Calibri"/>
          <w:color w:val="000000"/>
          <w:sz w:val="22"/>
          <w:szCs w:val="22"/>
        </w:rPr>
        <w:t>al</w:t>
      </w:r>
      <w:r>
        <w:rPr>
          <w:rFonts w:ascii="Calibri" w:eastAsia="Calibri" w:hAnsi="Calibri" w:cs="Calibri"/>
          <w:color w:val="000000"/>
          <w:spacing w:val="-1"/>
          <w:sz w:val="22"/>
          <w:szCs w:val="22"/>
        </w:rPr>
        <w:t>u</w:t>
      </w:r>
      <w:r>
        <w:rPr>
          <w:rFonts w:ascii="Calibri" w:eastAsia="Calibri" w:hAnsi="Calibri" w:cs="Calibri"/>
          <w:color w:val="000000"/>
          <w:sz w:val="22"/>
          <w:szCs w:val="22"/>
        </w:rPr>
        <w:t>a</w:t>
      </w:r>
      <w:r>
        <w:rPr>
          <w:rFonts w:ascii="Calibri" w:eastAsia="Calibri" w:hAnsi="Calibri" w:cs="Calibri"/>
          <w:color w:val="000000"/>
          <w:spacing w:val="-2"/>
          <w:sz w:val="22"/>
          <w:szCs w:val="22"/>
        </w:rPr>
        <w:t>t</w:t>
      </w:r>
      <w:r>
        <w:rPr>
          <w:rFonts w:ascii="Calibri" w:eastAsia="Calibri" w:hAnsi="Calibri" w:cs="Calibri"/>
          <w:color w:val="000000"/>
          <w:sz w:val="22"/>
          <w:szCs w:val="22"/>
        </w:rPr>
        <w:t>ed in</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ac</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1"/>
          <w:sz w:val="22"/>
          <w:szCs w:val="22"/>
        </w:rPr>
        <w:t>d</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ce</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w</w:t>
      </w:r>
      <w:r>
        <w:rPr>
          <w:rFonts w:ascii="Calibri" w:eastAsia="Calibri" w:hAnsi="Calibri" w:cs="Calibri"/>
          <w:color w:val="000000"/>
          <w:spacing w:val="-3"/>
          <w:sz w:val="22"/>
          <w:szCs w:val="22"/>
        </w:rPr>
        <w:t>i</w:t>
      </w:r>
      <w:r>
        <w:rPr>
          <w:rFonts w:ascii="Calibri" w:eastAsia="Calibri" w:hAnsi="Calibri" w:cs="Calibri"/>
          <w:color w:val="000000"/>
          <w:sz w:val="22"/>
          <w:szCs w:val="22"/>
        </w:rPr>
        <w:t>th the</w:t>
      </w:r>
      <w:r>
        <w:rPr>
          <w:rFonts w:ascii="Calibri" w:eastAsia="Calibri" w:hAnsi="Calibri" w:cs="Calibri"/>
          <w:color w:val="000000"/>
          <w:spacing w:val="2"/>
          <w:sz w:val="22"/>
          <w:szCs w:val="22"/>
        </w:rPr>
        <w:t xml:space="preserve"> </w:t>
      </w:r>
      <w:r>
        <w:rPr>
          <w:rFonts w:ascii="Calibri" w:eastAsia="Calibri" w:hAnsi="Calibri" w:cs="Calibri"/>
          <w:color w:val="000000"/>
          <w:spacing w:val="-3"/>
          <w:sz w:val="22"/>
          <w:szCs w:val="22"/>
        </w:rPr>
        <w:t>A</w:t>
      </w:r>
      <w:r>
        <w:rPr>
          <w:rFonts w:ascii="Calibri" w:eastAsia="Calibri" w:hAnsi="Calibri" w:cs="Calibri"/>
          <w:color w:val="000000"/>
          <w:sz w:val="22"/>
          <w:szCs w:val="22"/>
        </w:rPr>
        <w:t>ward Cr</w:t>
      </w:r>
      <w:r>
        <w:rPr>
          <w:rFonts w:ascii="Calibri" w:eastAsia="Calibri" w:hAnsi="Calibri" w:cs="Calibri"/>
          <w:color w:val="000000"/>
          <w:spacing w:val="-1"/>
          <w:sz w:val="22"/>
          <w:szCs w:val="22"/>
        </w:rPr>
        <w:t>i</w:t>
      </w:r>
      <w:r>
        <w:rPr>
          <w:rFonts w:ascii="Calibri" w:eastAsia="Calibri" w:hAnsi="Calibri" w:cs="Calibri"/>
          <w:color w:val="000000"/>
          <w:spacing w:val="-2"/>
          <w:sz w:val="22"/>
          <w:szCs w:val="22"/>
        </w:rPr>
        <w:t>t</w:t>
      </w:r>
      <w:r>
        <w:rPr>
          <w:rFonts w:ascii="Calibri" w:eastAsia="Calibri" w:hAnsi="Calibri" w:cs="Calibri"/>
          <w:color w:val="000000"/>
          <w:sz w:val="22"/>
          <w:szCs w:val="22"/>
        </w:rPr>
        <w:t>eria at</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pa</w:t>
      </w:r>
      <w:r>
        <w:rPr>
          <w:rFonts w:ascii="Calibri" w:eastAsia="Calibri" w:hAnsi="Calibri" w:cs="Calibri"/>
          <w:color w:val="000000"/>
          <w:spacing w:val="-3"/>
          <w:sz w:val="22"/>
          <w:szCs w:val="22"/>
        </w:rPr>
        <w:t>r</w:t>
      </w:r>
      <w:r>
        <w:rPr>
          <w:rFonts w:ascii="Calibri" w:eastAsia="Calibri" w:hAnsi="Calibri" w:cs="Calibri"/>
          <w:color w:val="000000"/>
          <w:sz w:val="22"/>
          <w:szCs w:val="22"/>
        </w:rPr>
        <w:t>t</w:t>
      </w:r>
      <w:r>
        <w:rPr>
          <w:rFonts w:ascii="Calibri" w:eastAsia="Calibri" w:hAnsi="Calibri" w:cs="Calibri"/>
          <w:color w:val="000000"/>
          <w:spacing w:val="1"/>
          <w:sz w:val="22"/>
          <w:szCs w:val="22"/>
        </w:rPr>
        <w:t xml:space="preserve"> 3</w:t>
      </w:r>
      <w:r>
        <w:rPr>
          <w:rFonts w:ascii="Calibri" w:eastAsia="Calibri" w:hAnsi="Calibri" w:cs="Calibri"/>
          <w:color w:val="000000"/>
          <w:sz w:val="22"/>
          <w:szCs w:val="22"/>
        </w:rPr>
        <w:t>.3</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be</w:t>
      </w:r>
      <w:r>
        <w:rPr>
          <w:rFonts w:ascii="Calibri" w:eastAsia="Calibri" w:hAnsi="Calibri" w:cs="Calibri"/>
          <w:color w:val="000000"/>
          <w:spacing w:val="-3"/>
          <w:sz w:val="22"/>
          <w:szCs w:val="22"/>
        </w:rPr>
        <w:t>l</w:t>
      </w:r>
      <w:r>
        <w:rPr>
          <w:rFonts w:ascii="Calibri" w:eastAsia="Calibri" w:hAnsi="Calibri" w:cs="Calibri"/>
          <w:color w:val="000000"/>
          <w:spacing w:val="1"/>
          <w:sz w:val="22"/>
          <w:szCs w:val="22"/>
        </w:rPr>
        <w:t>o</w:t>
      </w:r>
      <w:r>
        <w:rPr>
          <w:rFonts w:ascii="Calibri" w:eastAsia="Calibri" w:hAnsi="Calibri" w:cs="Calibri"/>
          <w:color w:val="000000"/>
          <w:sz w:val="22"/>
          <w:szCs w:val="22"/>
        </w:rPr>
        <w:t>w.</w:t>
      </w:r>
    </w:p>
    <w:p w14:paraId="60AD16C3" w14:textId="77777777" w:rsidR="00065BF4" w:rsidRDefault="00065BF4">
      <w:pPr>
        <w:spacing w:before="8" w:line="120" w:lineRule="exact"/>
        <w:rPr>
          <w:sz w:val="12"/>
          <w:szCs w:val="12"/>
        </w:rPr>
      </w:pPr>
    </w:p>
    <w:p w14:paraId="6B4F1DB7" w14:textId="592CBE40" w:rsidR="00065BF4" w:rsidRDefault="00E32064">
      <w:pPr>
        <w:spacing w:line="276" w:lineRule="auto"/>
        <w:ind w:left="1564" w:right="206"/>
        <w:jc w:val="both"/>
        <w:rPr>
          <w:rFonts w:ascii="Calibri" w:eastAsia="Calibri" w:hAnsi="Calibri" w:cs="Calibri"/>
          <w:sz w:val="22"/>
          <w:szCs w:val="22"/>
        </w:rPr>
      </w:pPr>
      <w:r>
        <w:rPr>
          <w:rFonts w:ascii="Calibri" w:eastAsia="Calibri" w:hAnsi="Calibri" w:cs="Calibri"/>
          <w:spacing w:val="-1"/>
          <w:sz w:val="22"/>
          <w:szCs w:val="22"/>
        </w:rPr>
        <w:t>H</w:t>
      </w:r>
      <w:r>
        <w:rPr>
          <w:rFonts w:ascii="Calibri" w:eastAsia="Calibri" w:hAnsi="Calibri" w:cs="Calibri"/>
          <w:spacing w:val="1"/>
          <w:sz w:val="22"/>
          <w:szCs w:val="22"/>
        </w:rPr>
        <w:t>o</w:t>
      </w:r>
      <w:r>
        <w:rPr>
          <w:rFonts w:ascii="Calibri" w:eastAsia="Calibri" w:hAnsi="Calibri" w:cs="Calibri"/>
          <w:sz w:val="22"/>
          <w:szCs w:val="22"/>
        </w:rPr>
        <w:t>w</w:t>
      </w:r>
      <w:r>
        <w:rPr>
          <w:rFonts w:ascii="Calibri" w:eastAsia="Calibri" w:hAnsi="Calibri" w:cs="Calibri"/>
          <w:spacing w:val="-1"/>
          <w:sz w:val="22"/>
          <w:szCs w:val="22"/>
        </w:rPr>
        <w:t>e</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 xml:space="preserve">lease </w:t>
      </w:r>
      <w:r w:rsidR="00474BEA">
        <w:rPr>
          <w:rFonts w:ascii="Calibri" w:eastAsia="Calibri" w:hAnsi="Calibri" w:cs="Calibri"/>
          <w:spacing w:val="-3"/>
          <w:sz w:val="22"/>
          <w:szCs w:val="22"/>
        </w:rPr>
        <w:t>n</w:t>
      </w:r>
      <w:r w:rsidR="00474BEA">
        <w:rPr>
          <w:rFonts w:ascii="Calibri" w:eastAsia="Calibri" w:hAnsi="Calibri" w:cs="Calibri"/>
          <w:spacing w:val="1"/>
          <w:sz w:val="22"/>
          <w:szCs w:val="22"/>
        </w:rPr>
        <w:t>o</w:t>
      </w:r>
      <w:r w:rsidR="00474BEA">
        <w:rPr>
          <w:rFonts w:ascii="Calibri" w:eastAsia="Calibri" w:hAnsi="Calibri" w:cs="Calibri"/>
          <w:sz w:val="22"/>
          <w:szCs w:val="22"/>
        </w:rPr>
        <w:t>te that</w:t>
      </w:r>
      <w:r>
        <w:rPr>
          <w:rFonts w:ascii="Calibri" w:eastAsia="Calibri" w:hAnsi="Calibri" w:cs="Calibri"/>
          <w:sz w:val="22"/>
          <w:szCs w:val="22"/>
        </w:rPr>
        <w:t xml:space="preserve"> the 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tracting</w:t>
      </w:r>
      <w:r>
        <w:rPr>
          <w:rFonts w:ascii="Calibri" w:eastAsia="Calibri" w:hAnsi="Calibri" w:cs="Calibri"/>
          <w:spacing w:val="50"/>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i</w:t>
      </w:r>
      <w:r>
        <w:rPr>
          <w:rFonts w:ascii="Calibri" w:eastAsia="Calibri" w:hAnsi="Calibri" w:cs="Calibri"/>
          <w:sz w:val="22"/>
          <w:szCs w:val="22"/>
        </w:rPr>
        <w:t>ty al</w:t>
      </w:r>
      <w:r>
        <w:rPr>
          <w:rFonts w:ascii="Calibri" w:eastAsia="Calibri" w:hAnsi="Calibri" w:cs="Calibri"/>
          <w:spacing w:val="-3"/>
          <w:sz w:val="22"/>
          <w:szCs w:val="22"/>
        </w:rPr>
        <w:t>s</w:t>
      </w:r>
      <w:r>
        <w:rPr>
          <w:rFonts w:ascii="Calibri" w:eastAsia="Calibri" w:hAnsi="Calibri" w:cs="Calibri"/>
          <w:sz w:val="22"/>
          <w:szCs w:val="22"/>
        </w:rPr>
        <w:t>o res</w:t>
      </w:r>
      <w:r>
        <w:rPr>
          <w:rFonts w:ascii="Calibri" w:eastAsia="Calibri" w:hAnsi="Calibri" w:cs="Calibri"/>
          <w:spacing w:val="-2"/>
          <w:sz w:val="22"/>
          <w:szCs w:val="22"/>
        </w:rPr>
        <w:t>e</w:t>
      </w:r>
      <w:r>
        <w:rPr>
          <w:rFonts w:ascii="Calibri" w:eastAsia="Calibri" w:hAnsi="Calibri" w:cs="Calibri"/>
          <w:sz w:val="22"/>
          <w:szCs w:val="22"/>
        </w:rPr>
        <w:t>r</w:t>
      </w:r>
      <w:r>
        <w:rPr>
          <w:rFonts w:ascii="Calibri" w:eastAsia="Calibri" w:hAnsi="Calibri" w:cs="Calibri"/>
          <w:spacing w:val="-2"/>
          <w:sz w:val="22"/>
          <w:szCs w:val="22"/>
        </w:rPr>
        <w:t>v</w:t>
      </w:r>
      <w:r>
        <w:rPr>
          <w:rFonts w:ascii="Calibri" w:eastAsia="Calibri" w:hAnsi="Calibri" w:cs="Calibri"/>
          <w:sz w:val="22"/>
          <w:szCs w:val="22"/>
        </w:rPr>
        <w:t>es the ri</w:t>
      </w:r>
      <w:r>
        <w:rPr>
          <w:rFonts w:ascii="Calibri" w:eastAsia="Calibri" w:hAnsi="Calibri" w:cs="Calibri"/>
          <w:spacing w:val="-1"/>
          <w:sz w:val="22"/>
          <w:szCs w:val="22"/>
        </w:rPr>
        <w:t>gh</w:t>
      </w:r>
      <w:r>
        <w:rPr>
          <w:rFonts w:ascii="Calibri" w:eastAsia="Calibri" w:hAnsi="Calibri" w:cs="Calibri"/>
          <w:sz w:val="22"/>
          <w:szCs w:val="22"/>
        </w:rPr>
        <w:t>t</w:t>
      </w:r>
      <w:r>
        <w:rPr>
          <w:rFonts w:ascii="Calibri" w:eastAsia="Calibri" w:hAnsi="Calibri" w:cs="Calibri"/>
          <w:spacing w:val="49"/>
          <w:sz w:val="22"/>
          <w:szCs w:val="22"/>
        </w:rPr>
        <w:t xml:space="preserve"> </w:t>
      </w:r>
      <w:r>
        <w:rPr>
          <w:rFonts w:ascii="Calibri" w:eastAsia="Calibri" w:hAnsi="Calibri" w:cs="Calibri"/>
          <w:sz w:val="22"/>
          <w:szCs w:val="22"/>
        </w:rPr>
        <w:t>to e</w:t>
      </w:r>
      <w:r>
        <w:rPr>
          <w:rFonts w:ascii="Calibri" w:eastAsia="Calibri" w:hAnsi="Calibri" w:cs="Calibri"/>
          <w:spacing w:val="1"/>
          <w:sz w:val="22"/>
          <w:szCs w:val="22"/>
        </w:rPr>
        <w:t>x</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z w:val="22"/>
          <w:szCs w:val="22"/>
        </w:rPr>
        <w:t>f</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6"/>
          <w:sz w:val="22"/>
          <w:szCs w:val="22"/>
        </w:rPr>
        <w:t xml:space="preserve"> </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al</w:t>
      </w:r>
      <w:r>
        <w:rPr>
          <w:rFonts w:ascii="Calibri" w:eastAsia="Calibri" w:hAnsi="Calibri" w:cs="Calibri"/>
          <w:spacing w:val="-1"/>
          <w:sz w:val="22"/>
          <w:szCs w:val="22"/>
        </w:rPr>
        <w:t>u</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4"/>
          <w:sz w:val="22"/>
          <w:szCs w:val="22"/>
        </w:rPr>
        <w:t xml:space="preserve"> </w:t>
      </w:r>
      <w:r>
        <w:rPr>
          <w:rFonts w:ascii="Calibri" w:eastAsia="Calibri" w:hAnsi="Calibri" w:cs="Calibri"/>
          <w:sz w:val="22"/>
          <w:szCs w:val="22"/>
        </w:rPr>
        <w:t>a 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erer</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6"/>
          <w:sz w:val="22"/>
          <w:szCs w:val="22"/>
        </w:rPr>
        <w:t xml:space="preserve"> </w:t>
      </w:r>
      <w:r>
        <w:rPr>
          <w:rFonts w:ascii="Calibri" w:eastAsia="Calibri" w:hAnsi="Calibri" w:cs="Calibri"/>
          <w:sz w:val="22"/>
          <w:szCs w:val="22"/>
        </w:rPr>
        <w:t>w</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6"/>
          <w:sz w:val="22"/>
          <w:szCs w:val="22"/>
        </w:rPr>
        <w:t xml:space="preserve"> </w:t>
      </w:r>
      <w:r>
        <w:rPr>
          <w:rFonts w:ascii="Calibri" w:eastAsia="Calibri" w:hAnsi="Calibri" w:cs="Calibri"/>
          <w:sz w:val="22"/>
          <w:szCs w:val="22"/>
        </w:rPr>
        <w:t>a</w:t>
      </w:r>
      <w:r>
        <w:rPr>
          <w:rFonts w:ascii="Calibri" w:eastAsia="Calibri" w:hAnsi="Calibri" w:cs="Calibri"/>
          <w:spacing w:val="5"/>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3"/>
          <w:sz w:val="22"/>
          <w:szCs w:val="22"/>
        </w:rPr>
        <w:t>s</w:t>
      </w:r>
      <w:r>
        <w:rPr>
          <w:rFonts w:ascii="Calibri" w:eastAsia="Calibri" w:hAnsi="Calibri" w:cs="Calibri"/>
          <w:sz w:val="22"/>
          <w:szCs w:val="22"/>
        </w:rPr>
        <w:t>c</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y</w:t>
      </w:r>
      <w:r>
        <w:rPr>
          <w:rFonts w:ascii="Calibri" w:eastAsia="Calibri" w:hAnsi="Calibri" w:cs="Calibri"/>
          <w:spacing w:val="6"/>
          <w:sz w:val="22"/>
          <w:szCs w:val="22"/>
        </w:rPr>
        <w:t xml:space="preserve"> </w:t>
      </w:r>
      <w:r>
        <w:rPr>
          <w:rFonts w:ascii="Calibri" w:eastAsia="Calibri" w:hAnsi="Calibri" w:cs="Calibri"/>
          <w:spacing w:val="-1"/>
          <w:sz w:val="22"/>
          <w:szCs w:val="22"/>
        </w:rPr>
        <w:t>g</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un</w:t>
      </w:r>
      <w:r>
        <w:rPr>
          <w:rFonts w:ascii="Calibri" w:eastAsia="Calibri" w:hAnsi="Calibri" w:cs="Calibri"/>
          <w:sz w:val="22"/>
          <w:szCs w:val="22"/>
        </w:rPr>
        <w:t>d</w:t>
      </w:r>
      <w:r>
        <w:rPr>
          <w:rFonts w:ascii="Calibri" w:eastAsia="Calibri" w:hAnsi="Calibri" w:cs="Calibri"/>
          <w:spacing w:val="4"/>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z w:val="22"/>
          <w:szCs w:val="22"/>
        </w:rPr>
        <w:t>cl</w:t>
      </w:r>
      <w:r>
        <w:rPr>
          <w:rFonts w:ascii="Calibri" w:eastAsia="Calibri" w:hAnsi="Calibri" w:cs="Calibri"/>
          <w:spacing w:val="-1"/>
          <w:sz w:val="22"/>
          <w:szCs w:val="22"/>
        </w:rPr>
        <w:t>u</w:t>
      </w:r>
      <w:r>
        <w:rPr>
          <w:rFonts w:ascii="Calibri" w:eastAsia="Calibri" w:hAnsi="Calibri" w:cs="Calibri"/>
          <w:spacing w:val="-2"/>
          <w:sz w:val="22"/>
          <w:szCs w:val="22"/>
        </w:rPr>
        <w:t>s</w:t>
      </w:r>
      <w:r>
        <w:rPr>
          <w:rFonts w:ascii="Calibri" w:eastAsia="Calibri" w:hAnsi="Calibri" w:cs="Calibri"/>
          <w:sz w:val="22"/>
          <w:szCs w:val="22"/>
        </w:rPr>
        <w: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pu</w:t>
      </w:r>
      <w:r>
        <w:rPr>
          <w:rFonts w:ascii="Calibri" w:eastAsia="Calibri" w:hAnsi="Calibri" w:cs="Calibri"/>
          <w:sz w:val="22"/>
          <w:szCs w:val="22"/>
        </w:rPr>
        <w:t>rs</w:t>
      </w:r>
      <w:r>
        <w:rPr>
          <w:rFonts w:ascii="Calibri" w:eastAsia="Calibri" w:hAnsi="Calibri" w:cs="Calibri"/>
          <w:spacing w:val="-1"/>
          <w:sz w:val="22"/>
          <w:szCs w:val="22"/>
        </w:rPr>
        <w:t>u</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to Reg</w:t>
      </w:r>
      <w:r>
        <w:rPr>
          <w:rFonts w:ascii="Calibri" w:eastAsia="Calibri" w:hAnsi="Calibri" w:cs="Calibri"/>
          <w:spacing w:val="-1"/>
          <w:sz w:val="22"/>
          <w:szCs w:val="22"/>
        </w:rPr>
        <w:t>u</w:t>
      </w:r>
      <w:r>
        <w:rPr>
          <w:rFonts w:ascii="Calibri" w:eastAsia="Calibri" w:hAnsi="Calibri" w:cs="Calibri"/>
          <w:sz w:val="22"/>
          <w:szCs w:val="22"/>
        </w:rPr>
        <w:t>lat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5</w:t>
      </w:r>
      <w:r>
        <w:rPr>
          <w:rFonts w:ascii="Calibri" w:eastAsia="Calibri" w:hAnsi="Calibri" w:cs="Calibri"/>
          <w:sz w:val="22"/>
          <w:szCs w:val="22"/>
        </w:rPr>
        <w:t>7</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1"/>
          <w:sz w:val="22"/>
          <w:szCs w:val="22"/>
        </w:rPr>
        <w:t>gu</w:t>
      </w:r>
      <w:r>
        <w:rPr>
          <w:rFonts w:ascii="Calibri" w:eastAsia="Calibri" w:hAnsi="Calibri" w:cs="Calibri"/>
          <w:sz w:val="22"/>
          <w:szCs w:val="22"/>
        </w:rPr>
        <w:t>lat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 ap</w:t>
      </w:r>
      <w:r>
        <w:rPr>
          <w:rFonts w:ascii="Calibri" w:eastAsia="Calibri" w:hAnsi="Calibri" w:cs="Calibri"/>
          <w:spacing w:val="-1"/>
          <w:sz w:val="22"/>
          <w:szCs w:val="22"/>
        </w:rPr>
        <w:t>p</w:t>
      </w:r>
      <w:r>
        <w:rPr>
          <w:rFonts w:ascii="Calibri" w:eastAsia="Calibri" w:hAnsi="Calibri" w:cs="Calibri"/>
          <w:sz w:val="22"/>
          <w:szCs w:val="22"/>
        </w:rPr>
        <w:t>lies.</w:t>
      </w:r>
    </w:p>
    <w:p w14:paraId="5533DE61" w14:textId="77777777" w:rsidR="00065BF4" w:rsidRDefault="00065BF4">
      <w:pPr>
        <w:spacing w:before="5" w:line="120" w:lineRule="exact"/>
        <w:rPr>
          <w:sz w:val="12"/>
          <w:szCs w:val="12"/>
        </w:rPr>
      </w:pPr>
    </w:p>
    <w:p w14:paraId="41E71477" w14:textId="77777777" w:rsidR="00065BF4" w:rsidRDefault="00E32064">
      <w:pPr>
        <w:spacing w:line="276" w:lineRule="auto"/>
        <w:ind w:left="1564" w:right="205"/>
        <w:jc w:val="both"/>
        <w:rPr>
          <w:rFonts w:ascii="Calibri" w:eastAsia="Calibri" w:hAnsi="Calibri" w:cs="Calibri"/>
          <w:sz w:val="22"/>
          <w:szCs w:val="22"/>
        </w:rPr>
      </w:pP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erers</w:t>
      </w:r>
      <w:r>
        <w:rPr>
          <w:rFonts w:ascii="Calibri" w:eastAsia="Calibri" w:hAnsi="Calibri" w:cs="Calibri"/>
          <w:spacing w:val="2"/>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ld</w:t>
      </w:r>
      <w:r>
        <w:rPr>
          <w:rFonts w:ascii="Calibri" w:eastAsia="Calibri" w:hAnsi="Calibri" w:cs="Calibri"/>
          <w:spacing w:val="2"/>
          <w:sz w:val="22"/>
          <w:szCs w:val="22"/>
        </w:rPr>
        <w:t xml:space="preserve"> </w:t>
      </w:r>
      <w:r>
        <w:rPr>
          <w:rFonts w:ascii="Calibri" w:eastAsia="Calibri" w:hAnsi="Calibri" w:cs="Calibri"/>
          <w:spacing w:val="-1"/>
          <w:sz w:val="22"/>
          <w:szCs w:val="22"/>
        </w:rPr>
        <w:t>no</w:t>
      </w:r>
      <w:r>
        <w:rPr>
          <w:rFonts w:ascii="Calibri" w:eastAsia="Calibri" w:hAnsi="Calibri" w:cs="Calibri"/>
          <w:sz w:val="22"/>
          <w:szCs w:val="22"/>
        </w:rPr>
        <w:t>te</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at</w:t>
      </w:r>
      <w:r>
        <w:rPr>
          <w:rFonts w:ascii="Calibri" w:eastAsia="Calibri" w:hAnsi="Calibri" w:cs="Calibri"/>
          <w:spacing w:val="4"/>
          <w:sz w:val="22"/>
          <w:szCs w:val="22"/>
        </w:rPr>
        <w:t xml:space="preserve"> </w:t>
      </w:r>
      <w:r>
        <w:rPr>
          <w:rFonts w:ascii="Calibri" w:eastAsia="Calibri" w:hAnsi="Calibri" w:cs="Calibri"/>
          <w:sz w:val="22"/>
          <w:szCs w:val="22"/>
        </w:rPr>
        <w:t>w</w:t>
      </w:r>
      <w:r>
        <w:rPr>
          <w:rFonts w:ascii="Calibri" w:eastAsia="Calibri" w:hAnsi="Calibri" w:cs="Calibri"/>
          <w:spacing w:val="-3"/>
          <w:sz w:val="22"/>
          <w:szCs w:val="22"/>
        </w:rPr>
        <w:t>h</w:t>
      </w:r>
      <w:r>
        <w:rPr>
          <w:rFonts w:ascii="Calibri" w:eastAsia="Calibri" w:hAnsi="Calibri" w:cs="Calibri"/>
          <w:sz w:val="22"/>
          <w:szCs w:val="22"/>
        </w:rPr>
        <w:t>ere</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er</w:t>
      </w:r>
      <w:r>
        <w:rPr>
          <w:rFonts w:ascii="Calibri" w:eastAsia="Calibri" w:hAnsi="Calibri" w:cs="Calibri"/>
          <w:spacing w:val="4"/>
          <w:sz w:val="22"/>
          <w:szCs w:val="22"/>
        </w:rPr>
        <w:t xml:space="preserve"> </w:t>
      </w:r>
      <w:r>
        <w:rPr>
          <w:rFonts w:ascii="Calibri" w:eastAsia="Calibri" w:hAnsi="Calibri" w:cs="Calibri"/>
          <w:spacing w:val="-3"/>
          <w:sz w:val="22"/>
          <w:szCs w:val="22"/>
        </w:rPr>
        <w:t>i</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pacing w:val="-3"/>
          <w:sz w:val="22"/>
          <w:szCs w:val="22"/>
        </w:rPr>
        <w:t>r</w:t>
      </w:r>
      <w:r>
        <w:rPr>
          <w:rFonts w:ascii="Calibri" w:eastAsia="Calibri" w:hAnsi="Calibri" w:cs="Calibri"/>
          <w:spacing w:val="-2"/>
          <w:sz w:val="22"/>
          <w:szCs w:val="22"/>
        </w:rPr>
        <w:t>e</w:t>
      </w:r>
      <w:r>
        <w:rPr>
          <w:rFonts w:ascii="Calibri" w:eastAsia="Calibri" w:hAnsi="Calibri" w:cs="Calibri"/>
          <w:sz w:val="22"/>
          <w:szCs w:val="22"/>
        </w:rPr>
        <w:t>lying</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 the</w:t>
      </w:r>
      <w:r>
        <w:rPr>
          <w:rFonts w:ascii="Calibri" w:eastAsia="Calibri" w:hAnsi="Calibri" w:cs="Calibri"/>
          <w:spacing w:val="1"/>
          <w:sz w:val="22"/>
          <w:szCs w:val="22"/>
        </w:rPr>
        <w:t xml:space="preserve"> </w:t>
      </w:r>
      <w:r>
        <w:rPr>
          <w:rFonts w:ascii="Calibri" w:eastAsia="Calibri" w:hAnsi="Calibri" w:cs="Calibri"/>
          <w:sz w:val="22"/>
          <w:szCs w:val="22"/>
        </w:rPr>
        <w:t>ca</w:t>
      </w:r>
      <w:r>
        <w:rPr>
          <w:rFonts w:ascii="Calibri" w:eastAsia="Calibri" w:hAnsi="Calibri" w:cs="Calibri"/>
          <w:spacing w:val="-1"/>
          <w:sz w:val="22"/>
          <w:szCs w:val="22"/>
        </w:rPr>
        <w:t>p</w:t>
      </w:r>
      <w:r>
        <w:rPr>
          <w:rFonts w:ascii="Calibri" w:eastAsia="Calibri" w:hAnsi="Calibri" w:cs="Calibri"/>
          <w:spacing w:val="-3"/>
          <w:sz w:val="22"/>
          <w:szCs w:val="22"/>
        </w:rPr>
        <w:t>a</w:t>
      </w:r>
      <w:r>
        <w:rPr>
          <w:rFonts w:ascii="Calibri" w:eastAsia="Calibri" w:hAnsi="Calibri" w:cs="Calibri"/>
          <w:sz w:val="22"/>
          <w:szCs w:val="22"/>
        </w:rPr>
        <w:t xml:space="preserve">city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ther entities</w:t>
      </w:r>
      <w:r>
        <w:rPr>
          <w:rFonts w:ascii="Calibri" w:eastAsia="Calibri" w:hAnsi="Calibri" w:cs="Calibri"/>
          <w:spacing w:val="3"/>
          <w:sz w:val="22"/>
          <w:szCs w:val="22"/>
        </w:rPr>
        <w:t xml:space="preserve"> </w:t>
      </w:r>
      <w:r>
        <w:rPr>
          <w:rFonts w:ascii="Calibri" w:eastAsia="Calibri" w:hAnsi="Calibri" w:cs="Calibri"/>
          <w:sz w:val="22"/>
          <w:szCs w:val="22"/>
        </w:rPr>
        <w:t>(</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r e</w:t>
      </w:r>
      <w:r>
        <w:rPr>
          <w:rFonts w:ascii="Calibri" w:eastAsia="Calibri" w:hAnsi="Calibri" w:cs="Calibri"/>
          <w:spacing w:val="1"/>
          <w:sz w:val="22"/>
          <w:szCs w:val="22"/>
        </w:rPr>
        <w:t>x</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le,</w:t>
      </w:r>
      <w:r>
        <w:rPr>
          <w:rFonts w:ascii="Calibri" w:eastAsia="Calibri" w:hAnsi="Calibri" w:cs="Calibri"/>
          <w:spacing w:val="3"/>
          <w:sz w:val="22"/>
          <w:szCs w:val="22"/>
        </w:rPr>
        <w:t xml:space="preserve"> </w:t>
      </w:r>
      <w:r>
        <w:rPr>
          <w:rFonts w:ascii="Calibri" w:eastAsia="Calibri" w:hAnsi="Calibri" w:cs="Calibri"/>
          <w:sz w:val="22"/>
          <w:szCs w:val="22"/>
        </w:rPr>
        <w:t>S</w:t>
      </w:r>
      <w:r>
        <w:rPr>
          <w:rFonts w:ascii="Calibri" w:eastAsia="Calibri" w:hAnsi="Calibri" w:cs="Calibri"/>
          <w:spacing w:val="-4"/>
          <w:sz w:val="22"/>
          <w:szCs w:val="22"/>
        </w:rPr>
        <w:t>u</w:t>
      </w:r>
      <w:r>
        <w:rPr>
          <w:rFonts w:ascii="Calibri" w:eastAsia="Calibri" w:hAnsi="Calibri" w:cs="Calibri"/>
          <w:spacing w:val="-1"/>
          <w:sz w:val="22"/>
          <w:szCs w:val="22"/>
        </w:rPr>
        <w:t>b</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s</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 the</w:t>
      </w:r>
      <w:r>
        <w:rPr>
          <w:rFonts w:ascii="Calibri" w:eastAsia="Calibri" w:hAnsi="Calibri" w:cs="Calibri"/>
          <w:spacing w:val="3"/>
          <w:sz w:val="22"/>
          <w:szCs w:val="22"/>
        </w:rPr>
        <w:t xml:space="preserve"> </w:t>
      </w:r>
      <w:r>
        <w:rPr>
          <w:rFonts w:ascii="Calibri" w:eastAsia="Calibri" w:hAnsi="Calibri" w:cs="Calibri"/>
          <w:spacing w:val="-1"/>
          <w:sz w:val="22"/>
          <w:szCs w:val="22"/>
        </w:rPr>
        <w:t>pu</w:t>
      </w:r>
      <w:r>
        <w:rPr>
          <w:rFonts w:ascii="Calibri" w:eastAsia="Calibri" w:hAnsi="Calibri" w:cs="Calibri"/>
          <w:sz w:val="22"/>
          <w:szCs w:val="22"/>
        </w:rPr>
        <w:t>r</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ses</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u</w:t>
      </w:r>
      <w:r>
        <w:rPr>
          <w:rFonts w:ascii="Calibri" w:eastAsia="Calibri" w:hAnsi="Calibri" w:cs="Calibri"/>
          <w:sz w:val="22"/>
          <w:szCs w:val="22"/>
        </w:rPr>
        <w:t>lf</w:t>
      </w:r>
      <w:r>
        <w:rPr>
          <w:rFonts w:ascii="Calibri" w:eastAsia="Calibri" w:hAnsi="Calibri" w:cs="Calibri"/>
          <w:spacing w:val="-1"/>
          <w:sz w:val="22"/>
          <w:szCs w:val="22"/>
        </w:rPr>
        <w:t>i</w:t>
      </w:r>
      <w:r>
        <w:rPr>
          <w:rFonts w:ascii="Calibri" w:eastAsia="Calibri" w:hAnsi="Calibri" w:cs="Calibri"/>
          <w:sz w:val="22"/>
          <w:szCs w:val="22"/>
        </w:rPr>
        <w:t>lli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the Select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Cri</w:t>
      </w:r>
      <w:r>
        <w:rPr>
          <w:rFonts w:ascii="Calibri" w:eastAsia="Calibri" w:hAnsi="Calibri" w:cs="Calibri"/>
          <w:spacing w:val="-2"/>
          <w:sz w:val="22"/>
          <w:szCs w:val="22"/>
        </w:rPr>
        <w:t>t</w:t>
      </w:r>
      <w:r>
        <w:rPr>
          <w:rFonts w:ascii="Calibri" w:eastAsia="Calibri" w:hAnsi="Calibri" w:cs="Calibri"/>
          <w:sz w:val="22"/>
          <w:szCs w:val="22"/>
        </w:rPr>
        <w:t>eria in</w:t>
      </w:r>
      <w:r>
        <w:rPr>
          <w:rFonts w:ascii="Calibri" w:eastAsia="Calibri" w:hAnsi="Calibri" w:cs="Calibri"/>
          <w:spacing w:val="-1"/>
          <w:sz w:val="22"/>
          <w:szCs w:val="22"/>
        </w:rPr>
        <w:t xml:space="preserve"> </w:t>
      </w:r>
      <w:r>
        <w:rPr>
          <w:rFonts w:ascii="Calibri" w:eastAsia="Calibri" w:hAnsi="Calibri" w:cs="Calibri"/>
          <w:sz w:val="22"/>
          <w:szCs w:val="22"/>
        </w:rPr>
        <w:t>part</w:t>
      </w:r>
      <w:r>
        <w:rPr>
          <w:rFonts w:ascii="Calibri" w:eastAsia="Calibri" w:hAnsi="Calibri" w:cs="Calibri"/>
          <w:spacing w:val="-2"/>
          <w:sz w:val="22"/>
          <w:szCs w:val="22"/>
        </w:rPr>
        <w:t xml:space="preserve"> </w:t>
      </w:r>
      <w:r>
        <w:rPr>
          <w:rFonts w:ascii="Calibri" w:eastAsia="Calibri" w:hAnsi="Calibri" w:cs="Calibri"/>
          <w:spacing w:val="1"/>
          <w:sz w:val="22"/>
          <w:szCs w:val="22"/>
        </w:rPr>
        <w:t>3</w:t>
      </w:r>
      <w:r>
        <w:rPr>
          <w:rFonts w:ascii="Calibri" w:eastAsia="Calibri" w:hAnsi="Calibri" w:cs="Calibri"/>
          <w:spacing w:val="-3"/>
          <w:sz w:val="22"/>
          <w:szCs w:val="22"/>
        </w:rPr>
        <w:t>.</w:t>
      </w:r>
      <w:r>
        <w:rPr>
          <w:rFonts w:ascii="Calibri" w:eastAsia="Calibri" w:hAnsi="Calibri" w:cs="Calibri"/>
          <w:sz w:val="22"/>
          <w:szCs w:val="22"/>
        </w:rPr>
        <w:t>2</w:t>
      </w:r>
      <w:r>
        <w:rPr>
          <w:rFonts w:ascii="Calibri" w:eastAsia="Calibri" w:hAnsi="Calibri" w:cs="Calibri"/>
          <w:spacing w:val="1"/>
          <w:sz w:val="22"/>
          <w:szCs w:val="22"/>
        </w:rPr>
        <w:t xml:space="preserve"> </w:t>
      </w:r>
      <w:r>
        <w:rPr>
          <w:rFonts w:ascii="Calibri" w:eastAsia="Calibri" w:hAnsi="Calibri" w:cs="Calibri"/>
          <w:sz w:val="22"/>
          <w:szCs w:val="22"/>
        </w:rPr>
        <w:t>be</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w</w:t>
      </w:r>
      <w:r>
        <w:rPr>
          <w:rFonts w:ascii="Calibri" w:eastAsia="Calibri" w:hAnsi="Calibri" w:cs="Calibri"/>
          <w:spacing w:val="1"/>
          <w:sz w:val="22"/>
          <w:szCs w:val="22"/>
        </w:rPr>
        <w:t xml:space="preserve"> </w:t>
      </w:r>
      <w:r>
        <w:rPr>
          <w:rFonts w:ascii="Calibri" w:eastAsia="Calibri" w:hAnsi="Calibri" w:cs="Calibri"/>
          <w:spacing w:val="-3"/>
          <w:sz w:val="22"/>
          <w:szCs w:val="22"/>
        </w:rPr>
        <w:t>i</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1"/>
          <w:sz w:val="22"/>
          <w:szCs w:val="22"/>
        </w:rPr>
        <w:t xml:space="preserve"> </w:t>
      </w:r>
      <w:r>
        <w:rPr>
          <w:rFonts w:ascii="Calibri" w:eastAsia="Calibri" w:hAnsi="Calibri" w:cs="Calibri"/>
          <w:sz w:val="22"/>
          <w:szCs w:val="22"/>
        </w:rPr>
        <w:t>ens</w:t>
      </w:r>
      <w:r>
        <w:rPr>
          <w:rFonts w:ascii="Calibri" w:eastAsia="Calibri" w:hAnsi="Calibri" w:cs="Calibri"/>
          <w:spacing w:val="-1"/>
          <w:sz w:val="22"/>
          <w:szCs w:val="22"/>
        </w:rPr>
        <w:t>u</w:t>
      </w:r>
      <w:r>
        <w:rPr>
          <w:rFonts w:ascii="Calibri" w:eastAsia="Calibri" w:hAnsi="Calibri" w:cs="Calibri"/>
          <w:sz w:val="22"/>
          <w:szCs w:val="22"/>
        </w:rPr>
        <w:t>re</w:t>
      </w:r>
      <w:r>
        <w:rPr>
          <w:rFonts w:ascii="Calibri" w:eastAsia="Calibri" w:hAnsi="Calibri" w:cs="Calibri"/>
          <w:spacing w:val="1"/>
          <w:sz w:val="22"/>
          <w:szCs w:val="22"/>
        </w:rPr>
        <w:t xml:space="preserve"> </w:t>
      </w:r>
      <w:r>
        <w:rPr>
          <w:rFonts w:ascii="Calibri" w:eastAsia="Calibri" w:hAnsi="Calibri" w:cs="Calibri"/>
          <w:sz w:val="22"/>
          <w:szCs w:val="22"/>
        </w:rPr>
        <w:t>th</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each</w:t>
      </w:r>
      <w:r>
        <w:rPr>
          <w:rFonts w:ascii="Calibri" w:eastAsia="Calibri" w:hAnsi="Calibri" w:cs="Calibri"/>
          <w:spacing w:val="-2"/>
          <w:sz w:val="22"/>
          <w:szCs w:val="22"/>
        </w:rPr>
        <w:t xml:space="preserve"> </w:t>
      </w:r>
      <w:r>
        <w:rPr>
          <w:rFonts w:ascii="Calibri" w:eastAsia="Calibri" w:hAnsi="Calibri" w:cs="Calibri"/>
          <w:sz w:val="22"/>
          <w:szCs w:val="22"/>
        </w:rPr>
        <w:t>such</w:t>
      </w:r>
      <w:r>
        <w:rPr>
          <w:rFonts w:ascii="Calibri" w:eastAsia="Calibri" w:hAnsi="Calibri" w:cs="Calibri"/>
          <w:spacing w:val="-1"/>
          <w:sz w:val="22"/>
          <w:szCs w:val="22"/>
        </w:rPr>
        <w:t xml:space="preserve"> </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ti</w:t>
      </w:r>
      <w:r>
        <w:rPr>
          <w:rFonts w:ascii="Calibri" w:eastAsia="Calibri" w:hAnsi="Calibri" w:cs="Calibri"/>
          <w:spacing w:val="-2"/>
          <w:sz w:val="22"/>
          <w:szCs w:val="22"/>
        </w:rPr>
        <w:t>t</w:t>
      </w:r>
      <w:r>
        <w:rPr>
          <w:rFonts w:ascii="Calibri" w:eastAsia="Calibri" w:hAnsi="Calibri" w:cs="Calibri"/>
          <w:spacing w:val="1"/>
          <w:sz w:val="22"/>
          <w:szCs w:val="22"/>
        </w:rPr>
        <w:t>y</w:t>
      </w:r>
      <w:r>
        <w:rPr>
          <w:rFonts w:ascii="Calibri" w:eastAsia="Calibri" w:hAnsi="Calibri" w:cs="Calibri"/>
          <w:sz w:val="22"/>
          <w:szCs w:val="22"/>
        </w:rPr>
        <w:t>:</w:t>
      </w:r>
    </w:p>
    <w:p w14:paraId="59090247" w14:textId="77777777" w:rsidR="00065BF4" w:rsidRDefault="00065BF4">
      <w:pPr>
        <w:spacing w:before="5" w:line="120" w:lineRule="exact"/>
        <w:rPr>
          <w:sz w:val="12"/>
          <w:szCs w:val="12"/>
        </w:rPr>
      </w:pPr>
    </w:p>
    <w:p w14:paraId="49A950F5" w14:textId="1DC20C77" w:rsidR="00065BF4" w:rsidRDefault="00E32064">
      <w:pPr>
        <w:spacing w:line="276" w:lineRule="auto"/>
        <w:ind w:left="1884" w:right="242"/>
        <w:jc w:val="right"/>
        <w:rPr>
          <w:rFonts w:ascii="Calibri" w:eastAsia="Calibri" w:hAnsi="Calibri" w:cs="Calibri"/>
          <w:sz w:val="22"/>
          <w:szCs w:val="22"/>
        </w:rPr>
      </w:pPr>
      <w:r>
        <w:rPr>
          <w:rFonts w:ascii="Calibri" w:eastAsia="Calibri" w:hAnsi="Calibri" w:cs="Calibri"/>
          <w:sz w:val="22"/>
          <w:szCs w:val="22"/>
        </w:rPr>
        <w:t xml:space="preserve">(i)  </w:t>
      </w:r>
      <w:r>
        <w:rPr>
          <w:rFonts w:ascii="Calibri" w:eastAsia="Calibri" w:hAnsi="Calibri" w:cs="Calibri"/>
          <w:spacing w:val="27"/>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le</w:t>
      </w:r>
      <w:r>
        <w:rPr>
          <w:rFonts w:ascii="Calibri" w:eastAsia="Calibri" w:hAnsi="Calibri" w:cs="Calibri"/>
          <w:spacing w:val="-2"/>
          <w:sz w:val="22"/>
          <w:szCs w:val="22"/>
        </w:rPr>
        <w:t>t</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su</w:t>
      </w:r>
      <w:r>
        <w:rPr>
          <w:rFonts w:ascii="Calibri" w:eastAsia="Calibri" w:hAnsi="Calibri" w:cs="Calibri"/>
          <w:spacing w:val="-4"/>
          <w:sz w:val="22"/>
          <w:szCs w:val="22"/>
        </w:rPr>
        <w:t>b</w:t>
      </w:r>
      <w:r>
        <w:rPr>
          <w:rFonts w:ascii="Calibri" w:eastAsia="Calibri" w:hAnsi="Calibri" w:cs="Calibri"/>
          <w:spacing w:val="1"/>
          <w:sz w:val="22"/>
          <w:szCs w:val="22"/>
        </w:rPr>
        <w:t>mi</w:t>
      </w:r>
      <w:r>
        <w:rPr>
          <w:rFonts w:ascii="Calibri" w:eastAsia="Calibri" w:hAnsi="Calibri" w:cs="Calibri"/>
          <w:sz w:val="22"/>
          <w:szCs w:val="22"/>
        </w:rPr>
        <w:t>ts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s</w:t>
      </w:r>
      <w:r>
        <w:rPr>
          <w:rFonts w:ascii="Calibri" w:eastAsia="Calibri" w:hAnsi="Calibri" w:cs="Calibri"/>
          <w:sz w:val="22"/>
          <w:szCs w:val="22"/>
        </w:rPr>
        <w:t>epa</w:t>
      </w:r>
      <w:r>
        <w:rPr>
          <w:rFonts w:ascii="Calibri" w:eastAsia="Calibri" w:hAnsi="Calibri" w:cs="Calibri"/>
          <w:spacing w:val="-1"/>
          <w:sz w:val="22"/>
          <w:szCs w:val="22"/>
        </w:rPr>
        <w:t>r</w:t>
      </w:r>
      <w:r>
        <w:rPr>
          <w:rFonts w:ascii="Calibri" w:eastAsia="Calibri" w:hAnsi="Calibri" w:cs="Calibri"/>
          <w:sz w:val="22"/>
          <w:szCs w:val="22"/>
        </w:rPr>
        <w:t>ate</w:t>
      </w:r>
      <w:r>
        <w:rPr>
          <w:rFonts w:ascii="Calibri" w:eastAsia="Calibri" w:hAnsi="Calibri" w:cs="Calibri"/>
          <w:spacing w:val="-1"/>
          <w:sz w:val="22"/>
          <w:szCs w:val="22"/>
        </w:rPr>
        <w:t xml:space="preserve"> </w:t>
      </w:r>
      <w:r>
        <w:rPr>
          <w:rFonts w:ascii="Calibri" w:eastAsia="Calibri" w:hAnsi="Calibri" w:cs="Calibri"/>
          <w:sz w:val="22"/>
          <w:szCs w:val="22"/>
        </w:rPr>
        <w:t>eE</w:t>
      </w:r>
      <w:r>
        <w:rPr>
          <w:rFonts w:ascii="Calibri" w:eastAsia="Calibri" w:hAnsi="Calibri" w:cs="Calibri"/>
          <w:spacing w:val="-3"/>
          <w:sz w:val="22"/>
          <w:szCs w:val="22"/>
        </w:rPr>
        <w:t>S</w:t>
      </w:r>
      <w:r>
        <w:rPr>
          <w:rFonts w:ascii="Calibri" w:eastAsia="Calibri" w:hAnsi="Calibri" w:cs="Calibri"/>
          <w:spacing w:val="1"/>
          <w:sz w:val="22"/>
          <w:szCs w:val="22"/>
        </w:rPr>
        <w:t>P</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z w:val="22"/>
          <w:szCs w:val="22"/>
        </w:rPr>
        <w:t>resp</w:t>
      </w:r>
      <w:r>
        <w:rPr>
          <w:rFonts w:ascii="Calibri" w:eastAsia="Calibri" w:hAnsi="Calibri" w:cs="Calibri"/>
          <w:spacing w:val="-2"/>
          <w:sz w:val="22"/>
          <w:szCs w:val="22"/>
        </w:rPr>
        <w:t>e</w:t>
      </w:r>
      <w:r>
        <w:rPr>
          <w:rFonts w:ascii="Calibri" w:eastAsia="Calibri" w:hAnsi="Calibri" w:cs="Calibri"/>
          <w:sz w:val="22"/>
          <w:szCs w:val="22"/>
        </w:rPr>
        <w:t>ct</w:t>
      </w:r>
      <w:r>
        <w:rPr>
          <w:rFonts w:ascii="Calibri" w:eastAsia="Calibri" w:hAnsi="Calibri" w:cs="Calibri"/>
          <w:spacing w:val="-1"/>
          <w:sz w:val="22"/>
          <w:szCs w:val="22"/>
        </w:rPr>
        <w:t xml:space="preserve"> o</w:t>
      </w:r>
      <w:r>
        <w:rPr>
          <w:rFonts w:ascii="Calibri" w:eastAsia="Calibri" w:hAnsi="Calibri" w:cs="Calibri"/>
          <w:sz w:val="22"/>
          <w:szCs w:val="22"/>
        </w:rPr>
        <w:t xml:space="preserve">f </w:t>
      </w:r>
      <w:r>
        <w:rPr>
          <w:rFonts w:ascii="Calibri" w:eastAsia="Calibri" w:hAnsi="Calibri" w:cs="Calibri"/>
          <w:spacing w:val="1"/>
          <w:sz w:val="22"/>
          <w:szCs w:val="22"/>
        </w:rPr>
        <w:t>e</w:t>
      </w:r>
      <w:r>
        <w:rPr>
          <w:rFonts w:ascii="Calibri" w:eastAsia="Calibri" w:hAnsi="Calibri" w:cs="Calibri"/>
          <w:sz w:val="22"/>
          <w:szCs w:val="22"/>
        </w:rPr>
        <w:t>ach</w:t>
      </w:r>
      <w:r>
        <w:rPr>
          <w:rFonts w:ascii="Calibri" w:eastAsia="Calibri" w:hAnsi="Calibri" w:cs="Calibri"/>
          <w:spacing w:val="-1"/>
          <w:sz w:val="22"/>
          <w:szCs w:val="22"/>
        </w:rPr>
        <w:t xml:space="preserve"> </w:t>
      </w:r>
      <w:r>
        <w:rPr>
          <w:rFonts w:ascii="Calibri" w:eastAsia="Calibri" w:hAnsi="Calibri" w:cs="Calibri"/>
          <w:sz w:val="22"/>
          <w:szCs w:val="22"/>
        </w:rPr>
        <w:t>such</w:t>
      </w:r>
      <w:r>
        <w:rPr>
          <w:rFonts w:ascii="Calibri" w:eastAsia="Calibri" w:hAnsi="Calibri" w:cs="Calibri"/>
          <w:spacing w:val="-3"/>
          <w:sz w:val="22"/>
          <w:szCs w:val="22"/>
        </w:rPr>
        <w:t xml:space="preserve"> </w:t>
      </w:r>
      <w:r>
        <w:rPr>
          <w:rFonts w:ascii="Calibri" w:eastAsia="Calibri" w:hAnsi="Calibri" w:cs="Calibri"/>
          <w:sz w:val="22"/>
          <w:szCs w:val="22"/>
        </w:rPr>
        <w:t>enti</w:t>
      </w:r>
      <w:r>
        <w:rPr>
          <w:rFonts w:ascii="Calibri" w:eastAsia="Calibri" w:hAnsi="Calibri" w:cs="Calibri"/>
          <w:spacing w:val="-2"/>
          <w:sz w:val="22"/>
          <w:szCs w:val="22"/>
        </w:rPr>
        <w:t>t</w:t>
      </w:r>
      <w:r>
        <w:rPr>
          <w:rFonts w:ascii="Calibri" w:eastAsia="Calibri" w:hAnsi="Calibri" w:cs="Calibri"/>
          <w:spacing w:val="1"/>
          <w:sz w:val="22"/>
          <w:szCs w:val="22"/>
        </w:rPr>
        <w:t>y</w:t>
      </w:r>
      <w:r>
        <w:rPr>
          <w:rFonts w:ascii="Calibri" w:eastAsia="Calibri" w:hAnsi="Calibri" w:cs="Calibri"/>
          <w:sz w:val="22"/>
          <w:szCs w:val="22"/>
        </w:rPr>
        <w:t>, and</w:t>
      </w:r>
      <w:r w:rsidR="00306D0F">
        <w:rPr>
          <w:rFonts w:ascii="Calibri" w:eastAsia="Calibri" w:hAnsi="Calibri" w:cs="Calibri"/>
          <w:sz w:val="22"/>
          <w:szCs w:val="22"/>
        </w:rPr>
        <w:t xml:space="preserve"> </w:t>
      </w:r>
      <w:r>
        <w:rPr>
          <w:rFonts w:ascii="Calibri" w:eastAsia="Calibri" w:hAnsi="Calibri" w:cs="Calibri"/>
          <w:sz w:val="22"/>
          <w:szCs w:val="22"/>
        </w:rPr>
        <w:t>(ii) when req</w:t>
      </w:r>
      <w:r>
        <w:rPr>
          <w:rFonts w:ascii="Calibri" w:eastAsia="Calibri" w:hAnsi="Calibri" w:cs="Calibri"/>
          <w:spacing w:val="-1"/>
          <w:sz w:val="22"/>
          <w:szCs w:val="22"/>
        </w:rPr>
        <w:t>u</w:t>
      </w:r>
      <w:r>
        <w:rPr>
          <w:rFonts w:ascii="Calibri" w:eastAsia="Calibri" w:hAnsi="Calibri" w:cs="Calibri"/>
          <w:sz w:val="22"/>
          <w:szCs w:val="22"/>
        </w:rPr>
        <w:t>es</w:t>
      </w:r>
      <w:r>
        <w:rPr>
          <w:rFonts w:ascii="Calibri" w:eastAsia="Calibri" w:hAnsi="Calibri" w:cs="Calibri"/>
          <w:spacing w:val="-1"/>
          <w:sz w:val="22"/>
          <w:szCs w:val="22"/>
        </w:rPr>
        <w:t>t</w:t>
      </w:r>
      <w:r>
        <w:rPr>
          <w:rFonts w:ascii="Calibri" w:eastAsia="Calibri" w:hAnsi="Calibri" w:cs="Calibri"/>
          <w:sz w:val="22"/>
          <w:szCs w:val="22"/>
        </w:rPr>
        <w:t>ed</w:t>
      </w:r>
      <w:r>
        <w:rPr>
          <w:rFonts w:ascii="Calibri" w:eastAsia="Calibri" w:hAnsi="Calibri" w:cs="Calibri"/>
          <w:spacing w:val="44"/>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45"/>
          <w:sz w:val="22"/>
          <w:szCs w:val="22"/>
        </w:rPr>
        <w:t xml:space="preserve"> </w:t>
      </w:r>
      <w:r>
        <w:rPr>
          <w:rFonts w:ascii="Calibri" w:eastAsia="Calibri" w:hAnsi="Calibri" w:cs="Calibri"/>
          <w:sz w:val="22"/>
          <w:szCs w:val="22"/>
        </w:rPr>
        <w:t>the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tracting</w:t>
      </w:r>
      <w:r>
        <w:rPr>
          <w:rFonts w:ascii="Calibri" w:eastAsia="Calibri" w:hAnsi="Calibri" w:cs="Calibri"/>
          <w:spacing w:val="4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rit</w:t>
      </w:r>
      <w:r>
        <w:rPr>
          <w:rFonts w:ascii="Calibri" w:eastAsia="Calibri" w:hAnsi="Calibri" w:cs="Calibri"/>
          <w:spacing w:val="-1"/>
          <w:sz w:val="22"/>
          <w:szCs w:val="22"/>
        </w:rPr>
        <w:t>y</w:t>
      </w:r>
      <w:r>
        <w:rPr>
          <w:rFonts w:ascii="Calibri" w:eastAsia="Calibri" w:hAnsi="Calibri" w:cs="Calibri"/>
          <w:sz w:val="22"/>
          <w:szCs w:val="22"/>
        </w:rPr>
        <w:t>, su</w:t>
      </w:r>
      <w:r>
        <w:rPr>
          <w:rFonts w:ascii="Calibri" w:eastAsia="Calibri" w:hAnsi="Calibri" w:cs="Calibri"/>
          <w:spacing w:val="-2"/>
          <w:sz w:val="22"/>
          <w:szCs w:val="22"/>
        </w:rPr>
        <w:t>b</w:t>
      </w:r>
      <w:r>
        <w:rPr>
          <w:rFonts w:ascii="Calibri" w:eastAsia="Calibri" w:hAnsi="Calibri" w:cs="Calibri"/>
          <w:spacing w:val="1"/>
          <w:sz w:val="22"/>
          <w:szCs w:val="22"/>
        </w:rPr>
        <w:t>m</w:t>
      </w:r>
      <w:r>
        <w:rPr>
          <w:rFonts w:ascii="Calibri" w:eastAsia="Calibri" w:hAnsi="Calibri" w:cs="Calibri"/>
          <w:sz w:val="22"/>
          <w:szCs w:val="22"/>
        </w:rPr>
        <w:t>it</w:t>
      </w:r>
      <w:r w:rsidR="00306D0F">
        <w:rPr>
          <w:rFonts w:ascii="Calibri" w:eastAsia="Calibri" w:hAnsi="Calibri" w:cs="Calibri"/>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2"/>
          <w:sz w:val="22"/>
          <w:szCs w:val="22"/>
        </w:rPr>
        <w:t>t</w:t>
      </w:r>
      <w:r>
        <w:rPr>
          <w:rFonts w:ascii="Calibri" w:eastAsia="Calibri" w:hAnsi="Calibri" w:cs="Calibri"/>
          <w:sz w:val="22"/>
          <w:szCs w:val="22"/>
        </w:rPr>
        <w:t>o the satisfact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the</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ct</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ri</w:t>
      </w:r>
      <w:r>
        <w:rPr>
          <w:rFonts w:ascii="Calibri" w:eastAsia="Calibri" w:hAnsi="Calibri" w:cs="Calibri"/>
          <w:spacing w:val="-2"/>
          <w:sz w:val="22"/>
          <w:szCs w:val="22"/>
        </w:rPr>
        <w:t>t</w:t>
      </w:r>
      <w:r>
        <w:rPr>
          <w:rFonts w:ascii="Calibri" w:eastAsia="Calibri" w:hAnsi="Calibri" w:cs="Calibri"/>
          <w:spacing w:val="1"/>
          <w:sz w:val="22"/>
          <w:szCs w:val="22"/>
        </w:rPr>
        <w:t>y</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that each s</w:t>
      </w:r>
      <w:r>
        <w:rPr>
          <w:rFonts w:ascii="Calibri" w:eastAsia="Calibri" w:hAnsi="Calibri" w:cs="Calibri"/>
          <w:spacing w:val="-3"/>
          <w:sz w:val="22"/>
          <w:szCs w:val="22"/>
        </w:rPr>
        <w:t>u</w:t>
      </w:r>
      <w:r>
        <w:rPr>
          <w:rFonts w:ascii="Calibri" w:eastAsia="Calibri" w:hAnsi="Calibri" w:cs="Calibri"/>
          <w:sz w:val="22"/>
          <w:szCs w:val="22"/>
        </w:rPr>
        <w:t>ch</w:t>
      </w:r>
      <w:r>
        <w:rPr>
          <w:rFonts w:ascii="Calibri" w:eastAsia="Calibri" w:hAnsi="Calibri" w:cs="Calibri"/>
          <w:spacing w:val="2"/>
          <w:sz w:val="22"/>
          <w:szCs w:val="22"/>
        </w:rPr>
        <w:t xml:space="preserve"> </w:t>
      </w:r>
      <w:r>
        <w:rPr>
          <w:rFonts w:ascii="Calibri" w:eastAsia="Calibri" w:hAnsi="Calibri" w:cs="Calibri"/>
          <w:sz w:val="22"/>
          <w:szCs w:val="22"/>
        </w:rPr>
        <w:t>ent</w:t>
      </w:r>
      <w:r>
        <w:rPr>
          <w:rFonts w:ascii="Calibri" w:eastAsia="Calibri" w:hAnsi="Calibri" w:cs="Calibri"/>
          <w:spacing w:val="-3"/>
          <w:sz w:val="22"/>
          <w:szCs w:val="22"/>
        </w:rPr>
        <w:t>i</w:t>
      </w:r>
      <w:r>
        <w:rPr>
          <w:rFonts w:ascii="Calibri" w:eastAsia="Calibri" w:hAnsi="Calibri" w:cs="Calibri"/>
          <w:sz w:val="22"/>
          <w:szCs w:val="22"/>
        </w:rPr>
        <w:t>ty</w:t>
      </w:r>
      <w:r>
        <w:rPr>
          <w:rFonts w:ascii="Calibri" w:eastAsia="Calibri" w:hAnsi="Calibri" w:cs="Calibri"/>
          <w:spacing w:val="2"/>
          <w:sz w:val="22"/>
          <w:szCs w:val="22"/>
        </w:rPr>
        <w:t xml:space="preserve"> </w:t>
      </w:r>
      <w:r>
        <w:rPr>
          <w:rFonts w:ascii="Calibri" w:eastAsia="Calibri" w:hAnsi="Calibri" w:cs="Calibri"/>
          <w:sz w:val="22"/>
          <w:szCs w:val="22"/>
        </w:rPr>
        <w:t xml:space="preserve">will </w:t>
      </w:r>
      <w:r>
        <w:rPr>
          <w:rFonts w:ascii="Calibri" w:eastAsia="Calibri" w:hAnsi="Calibri" w:cs="Calibri"/>
          <w:spacing w:val="-1"/>
          <w:sz w:val="22"/>
          <w:szCs w:val="22"/>
        </w:rPr>
        <w:t>p</w:t>
      </w:r>
      <w:r>
        <w:rPr>
          <w:rFonts w:ascii="Calibri" w:eastAsia="Calibri" w:hAnsi="Calibri" w:cs="Calibri"/>
          <w:sz w:val="22"/>
          <w:szCs w:val="22"/>
        </w:rPr>
        <w:t>lace</w:t>
      </w:r>
      <w:r>
        <w:rPr>
          <w:rFonts w:ascii="Calibri" w:eastAsia="Calibri" w:hAnsi="Calibri" w:cs="Calibri"/>
          <w:spacing w:val="1"/>
          <w:sz w:val="22"/>
          <w:szCs w:val="22"/>
        </w:rPr>
        <w:t xml:space="preserve"> </w:t>
      </w:r>
      <w:r>
        <w:rPr>
          <w:rFonts w:ascii="Calibri" w:eastAsia="Calibri" w:hAnsi="Calibri" w:cs="Calibri"/>
          <w:sz w:val="22"/>
          <w:szCs w:val="22"/>
        </w:rPr>
        <w:t>the</w:t>
      </w:r>
    </w:p>
    <w:p w14:paraId="7F93A7CF" w14:textId="77777777" w:rsidR="00065BF4" w:rsidRDefault="00E32064">
      <w:pPr>
        <w:spacing w:before="5"/>
        <w:ind w:left="2284"/>
        <w:rPr>
          <w:rFonts w:ascii="Calibri" w:eastAsia="Calibri" w:hAnsi="Calibri" w:cs="Calibri"/>
          <w:sz w:val="22"/>
          <w:szCs w:val="22"/>
        </w:rPr>
      </w:pPr>
      <w:r>
        <w:rPr>
          <w:rFonts w:ascii="Calibri" w:eastAsia="Calibri" w:hAnsi="Calibri" w:cs="Calibri"/>
          <w:spacing w:val="-1"/>
          <w:sz w:val="22"/>
          <w:szCs w:val="22"/>
        </w:rPr>
        <w:t>n</w:t>
      </w:r>
      <w:r>
        <w:rPr>
          <w:rFonts w:ascii="Calibri" w:eastAsia="Calibri" w:hAnsi="Calibri" w:cs="Calibri"/>
          <w:sz w:val="22"/>
          <w:szCs w:val="22"/>
        </w:rPr>
        <w:t>ec</w:t>
      </w:r>
      <w:r>
        <w:rPr>
          <w:rFonts w:ascii="Calibri" w:eastAsia="Calibri" w:hAnsi="Calibri" w:cs="Calibri"/>
          <w:spacing w:val="1"/>
          <w:sz w:val="22"/>
          <w:szCs w:val="22"/>
        </w:rPr>
        <w:t>e</w:t>
      </w:r>
      <w:r>
        <w:rPr>
          <w:rFonts w:ascii="Calibri" w:eastAsia="Calibri" w:hAnsi="Calibri" w:cs="Calibri"/>
          <w:sz w:val="22"/>
          <w:szCs w:val="22"/>
        </w:rPr>
        <w:t>ssa</w:t>
      </w:r>
      <w:r>
        <w:rPr>
          <w:rFonts w:ascii="Calibri" w:eastAsia="Calibri" w:hAnsi="Calibri" w:cs="Calibri"/>
          <w:spacing w:val="-3"/>
          <w:sz w:val="22"/>
          <w:szCs w:val="22"/>
        </w:rPr>
        <w:t>r</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2"/>
          <w:sz w:val="22"/>
          <w:szCs w:val="22"/>
        </w:rPr>
        <w:t>c</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is</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sal</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er.</w:t>
      </w:r>
    </w:p>
    <w:p w14:paraId="5E99A41D" w14:textId="77777777" w:rsidR="00065BF4" w:rsidRDefault="00065BF4">
      <w:pPr>
        <w:spacing w:before="1" w:line="160" w:lineRule="exact"/>
        <w:rPr>
          <w:sz w:val="16"/>
          <w:szCs w:val="16"/>
        </w:rPr>
      </w:pPr>
    </w:p>
    <w:p w14:paraId="4739C660" w14:textId="0D9FD563" w:rsidR="00065BF4" w:rsidRDefault="00E32064">
      <w:pPr>
        <w:spacing w:line="275" w:lineRule="auto"/>
        <w:ind w:left="1564" w:right="202"/>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 xml:space="preserve">tracting </w:t>
      </w:r>
      <w:r w:rsidR="00474BEA">
        <w:rPr>
          <w:rFonts w:ascii="Calibri" w:eastAsia="Calibri" w:hAnsi="Calibri" w:cs="Calibri"/>
          <w:sz w:val="22"/>
          <w:szCs w:val="22"/>
        </w:rPr>
        <w:t>A</w:t>
      </w:r>
      <w:r w:rsidR="00474BEA">
        <w:rPr>
          <w:rFonts w:ascii="Calibri" w:eastAsia="Calibri" w:hAnsi="Calibri" w:cs="Calibri"/>
          <w:spacing w:val="-1"/>
          <w:sz w:val="22"/>
          <w:szCs w:val="22"/>
        </w:rPr>
        <w:t>u</w:t>
      </w:r>
      <w:r w:rsidR="00474BEA">
        <w:rPr>
          <w:rFonts w:ascii="Calibri" w:eastAsia="Calibri" w:hAnsi="Calibri" w:cs="Calibri"/>
          <w:sz w:val="22"/>
          <w:szCs w:val="22"/>
        </w:rPr>
        <w:t>t</w:t>
      </w:r>
      <w:r w:rsidR="00474BEA">
        <w:rPr>
          <w:rFonts w:ascii="Calibri" w:eastAsia="Calibri" w:hAnsi="Calibri" w:cs="Calibri"/>
          <w:spacing w:val="-3"/>
          <w:sz w:val="22"/>
          <w:szCs w:val="22"/>
        </w:rPr>
        <w:t>h</w:t>
      </w:r>
      <w:r w:rsidR="00474BEA">
        <w:rPr>
          <w:rFonts w:ascii="Calibri" w:eastAsia="Calibri" w:hAnsi="Calibri" w:cs="Calibri"/>
          <w:spacing w:val="1"/>
          <w:sz w:val="22"/>
          <w:szCs w:val="22"/>
        </w:rPr>
        <w:t>o</w:t>
      </w:r>
      <w:r w:rsidR="00474BEA">
        <w:rPr>
          <w:rFonts w:ascii="Calibri" w:eastAsia="Calibri" w:hAnsi="Calibri" w:cs="Calibri"/>
          <w:sz w:val="22"/>
          <w:szCs w:val="22"/>
        </w:rPr>
        <w:t>rity may</w:t>
      </w:r>
      <w:r>
        <w:rPr>
          <w:rFonts w:ascii="Calibri" w:eastAsia="Calibri" w:hAnsi="Calibri" w:cs="Calibri"/>
          <w:spacing w:val="50"/>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ecide</w:t>
      </w:r>
      <w:r>
        <w:rPr>
          <w:rFonts w:ascii="Calibri" w:eastAsia="Calibri" w:hAnsi="Calibri" w:cs="Calibri"/>
          <w:spacing w:val="49"/>
          <w:sz w:val="22"/>
          <w:szCs w:val="22"/>
        </w:rPr>
        <w:t xml:space="preserve"> </w:t>
      </w:r>
      <w:r>
        <w:rPr>
          <w:rFonts w:ascii="Calibri" w:eastAsia="Calibri" w:hAnsi="Calibri" w:cs="Calibri"/>
          <w:sz w:val="22"/>
          <w:szCs w:val="22"/>
        </w:rPr>
        <w:t>to</w:t>
      </w:r>
      <w:r>
        <w:rPr>
          <w:rFonts w:ascii="Calibri" w:eastAsia="Calibri" w:hAnsi="Calibri" w:cs="Calibri"/>
          <w:spacing w:val="50"/>
          <w:sz w:val="22"/>
          <w:szCs w:val="22"/>
        </w:rPr>
        <w:t xml:space="preserve"> </w:t>
      </w:r>
      <w:r>
        <w:rPr>
          <w:rFonts w:ascii="Calibri" w:eastAsia="Calibri" w:hAnsi="Calibri" w:cs="Calibri"/>
          <w:spacing w:val="3"/>
          <w:sz w:val="22"/>
          <w:szCs w:val="22"/>
        </w:rPr>
        <w:t>e</w:t>
      </w:r>
      <w:r>
        <w:rPr>
          <w:rFonts w:ascii="Calibri" w:eastAsia="Calibri" w:hAnsi="Calibri" w:cs="Calibri"/>
          <w:sz w:val="22"/>
          <w:szCs w:val="22"/>
        </w:rPr>
        <w:t>x</w:t>
      </w:r>
      <w:r>
        <w:rPr>
          <w:rFonts w:ascii="Calibri" w:eastAsia="Calibri" w:hAnsi="Calibri" w:cs="Calibri"/>
          <w:spacing w:val="-2"/>
          <w:sz w:val="22"/>
          <w:szCs w:val="22"/>
        </w:rPr>
        <w:t>a</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49"/>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ers</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re</w:t>
      </w:r>
      <w:r>
        <w:rPr>
          <w:rFonts w:ascii="Calibri" w:eastAsia="Calibri" w:hAnsi="Calibri" w:cs="Calibri"/>
          <w:spacing w:val="49"/>
          <w:sz w:val="22"/>
          <w:szCs w:val="22"/>
        </w:rPr>
        <w:t xml:space="preserve"> </w:t>
      </w:r>
      <w:r>
        <w:rPr>
          <w:rFonts w:ascii="Calibri" w:eastAsia="Calibri" w:hAnsi="Calibri" w:cs="Calibri"/>
          <w:spacing w:val="1"/>
          <w:sz w:val="22"/>
          <w:szCs w:val="22"/>
        </w:rPr>
        <w:t>v</w:t>
      </w:r>
      <w:r>
        <w:rPr>
          <w:rFonts w:ascii="Calibri" w:eastAsia="Calibri" w:hAnsi="Calibri" w:cs="Calibri"/>
          <w:spacing w:val="-2"/>
          <w:sz w:val="22"/>
          <w:szCs w:val="22"/>
        </w:rPr>
        <w:t>e</w:t>
      </w:r>
      <w:r>
        <w:rPr>
          <w:rFonts w:ascii="Calibri" w:eastAsia="Calibri" w:hAnsi="Calibri" w:cs="Calibri"/>
          <w:sz w:val="22"/>
          <w:szCs w:val="22"/>
        </w:rPr>
        <w:t>ri</w:t>
      </w:r>
      <w:r>
        <w:rPr>
          <w:rFonts w:ascii="Calibri" w:eastAsia="Calibri" w:hAnsi="Calibri" w:cs="Calibri"/>
          <w:spacing w:val="-1"/>
          <w:sz w:val="22"/>
          <w:szCs w:val="22"/>
        </w:rPr>
        <w:t>f</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48"/>
          <w:sz w:val="22"/>
          <w:szCs w:val="22"/>
        </w:rPr>
        <w:t xml:space="preserve"> </w:t>
      </w:r>
      <w:r>
        <w:rPr>
          <w:rFonts w:ascii="Calibri" w:eastAsia="Calibri" w:hAnsi="Calibri" w:cs="Calibri"/>
          <w:sz w:val="22"/>
          <w:szCs w:val="22"/>
        </w:rPr>
        <w:t>the a</w:t>
      </w:r>
      <w:r>
        <w:rPr>
          <w:rFonts w:ascii="Calibri" w:eastAsia="Calibri" w:hAnsi="Calibri" w:cs="Calibri"/>
          <w:spacing w:val="-1"/>
          <w:sz w:val="22"/>
          <w:szCs w:val="22"/>
        </w:rPr>
        <w:t>b</w:t>
      </w:r>
      <w:r>
        <w:rPr>
          <w:rFonts w:ascii="Calibri" w:eastAsia="Calibri" w:hAnsi="Calibri" w:cs="Calibri"/>
          <w:sz w:val="22"/>
          <w:szCs w:val="22"/>
        </w:rPr>
        <w:t xml:space="preserve">sence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e</w:t>
      </w:r>
      <w:r>
        <w:rPr>
          <w:rFonts w:ascii="Calibri" w:eastAsia="Calibri" w:hAnsi="Calibri" w:cs="Calibri"/>
          <w:spacing w:val="-2"/>
          <w:sz w:val="22"/>
          <w:szCs w:val="22"/>
        </w:rPr>
        <w:t>x</w:t>
      </w:r>
      <w:r>
        <w:rPr>
          <w:rFonts w:ascii="Calibri" w:eastAsia="Calibri" w:hAnsi="Calibri" w:cs="Calibri"/>
          <w:sz w:val="22"/>
          <w:szCs w:val="22"/>
        </w:rPr>
        <w:t>cl</w:t>
      </w:r>
      <w:r>
        <w:rPr>
          <w:rFonts w:ascii="Calibri" w:eastAsia="Calibri" w:hAnsi="Calibri" w:cs="Calibri"/>
          <w:spacing w:val="-1"/>
          <w:sz w:val="22"/>
          <w:szCs w:val="22"/>
        </w:rPr>
        <w:t>u</w:t>
      </w:r>
      <w:r>
        <w:rPr>
          <w:rFonts w:ascii="Calibri" w:eastAsia="Calibri" w:hAnsi="Calibri" w:cs="Calibri"/>
          <w:sz w:val="22"/>
          <w:szCs w:val="22"/>
        </w:rPr>
        <w:t>si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g</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3"/>
          <w:sz w:val="22"/>
          <w:szCs w:val="22"/>
        </w:rPr>
        <w:t>u</w:t>
      </w:r>
      <w:r>
        <w:rPr>
          <w:rFonts w:ascii="Calibri" w:eastAsia="Calibri" w:hAnsi="Calibri" w:cs="Calibri"/>
          <w:spacing w:val="-1"/>
          <w:sz w:val="22"/>
          <w:szCs w:val="22"/>
        </w:rPr>
        <w:t>nd</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z w:val="22"/>
          <w:szCs w:val="22"/>
        </w:rPr>
        <w:t>Reg</w:t>
      </w:r>
      <w:r>
        <w:rPr>
          <w:rFonts w:ascii="Calibri" w:eastAsia="Calibri" w:hAnsi="Calibri" w:cs="Calibri"/>
          <w:spacing w:val="-1"/>
          <w:sz w:val="22"/>
          <w:szCs w:val="22"/>
        </w:rPr>
        <w:t>u</w:t>
      </w:r>
      <w:r>
        <w:rPr>
          <w:rFonts w:ascii="Calibri" w:eastAsia="Calibri" w:hAnsi="Calibri" w:cs="Calibri"/>
          <w:sz w:val="22"/>
          <w:szCs w:val="22"/>
        </w:rPr>
        <w:t>lation</w:t>
      </w:r>
      <w:r>
        <w:rPr>
          <w:rFonts w:ascii="Calibri" w:eastAsia="Calibri" w:hAnsi="Calibri" w:cs="Calibri"/>
          <w:spacing w:val="1"/>
          <w:sz w:val="22"/>
          <w:szCs w:val="22"/>
        </w:rPr>
        <w:t xml:space="preserve"> </w:t>
      </w:r>
      <w:r>
        <w:rPr>
          <w:rFonts w:ascii="Calibri" w:eastAsia="Calibri" w:hAnsi="Calibri" w:cs="Calibri"/>
          <w:spacing w:val="-2"/>
          <w:sz w:val="22"/>
          <w:szCs w:val="22"/>
        </w:rPr>
        <w:t>5</w:t>
      </w:r>
      <w:r>
        <w:rPr>
          <w:rFonts w:ascii="Calibri" w:eastAsia="Calibri" w:hAnsi="Calibri" w:cs="Calibri"/>
          <w:sz w:val="22"/>
          <w:szCs w:val="22"/>
        </w:rPr>
        <w:t xml:space="preserve">7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Reg</w:t>
      </w:r>
      <w:r>
        <w:rPr>
          <w:rFonts w:ascii="Calibri" w:eastAsia="Calibri" w:hAnsi="Calibri" w:cs="Calibri"/>
          <w:spacing w:val="-1"/>
          <w:sz w:val="22"/>
          <w:szCs w:val="22"/>
        </w:rPr>
        <w:t>u</w:t>
      </w:r>
      <w:r>
        <w:rPr>
          <w:rFonts w:ascii="Calibri" w:eastAsia="Calibri" w:hAnsi="Calibri" w:cs="Calibri"/>
          <w:sz w:val="22"/>
          <w:szCs w:val="22"/>
        </w:rPr>
        <w:t>lat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w:t>
      </w:r>
      <w:r>
        <w:rPr>
          <w:rFonts w:ascii="Calibri" w:eastAsia="Calibri" w:hAnsi="Calibri" w:cs="Calibri"/>
          <w:spacing w:val="-2"/>
          <w:sz w:val="22"/>
          <w:szCs w:val="22"/>
        </w:rPr>
        <w:t>E</w:t>
      </w:r>
      <w:r>
        <w:rPr>
          <w:rFonts w:ascii="Calibri" w:eastAsia="Calibri" w:hAnsi="Calibri" w:cs="Calibri"/>
          <w:sz w:val="22"/>
          <w:szCs w:val="22"/>
        </w:rPr>
        <w:t>xclus</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 Gr</w:t>
      </w:r>
      <w:r>
        <w:rPr>
          <w:rFonts w:ascii="Calibri" w:eastAsia="Calibri" w:hAnsi="Calibri" w:cs="Calibri"/>
          <w:spacing w:val="1"/>
          <w:sz w:val="22"/>
          <w:szCs w:val="22"/>
        </w:rPr>
        <w:t>o</w:t>
      </w:r>
      <w:r>
        <w:rPr>
          <w:rFonts w:ascii="Calibri" w:eastAsia="Calibri" w:hAnsi="Calibri" w:cs="Calibri"/>
          <w:spacing w:val="-1"/>
          <w:sz w:val="22"/>
          <w:szCs w:val="22"/>
        </w:rPr>
        <w:t>und</w:t>
      </w:r>
      <w:r>
        <w:rPr>
          <w:rFonts w:ascii="Calibri" w:eastAsia="Calibri" w:hAnsi="Calibri" w:cs="Calibri"/>
          <w:sz w:val="22"/>
          <w:szCs w:val="22"/>
        </w:rPr>
        <w:t>s</w:t>
      </w:r>
      <w:r>
        <w:rPr>
          <w:rFonts w:ascii="Calibri" w:eastAsia="Calibri" w:hAnsi="Calibri" w:cs="Calibri"/>
          <w:spacing w:val="1"/>
          <w:sz w:val="22"/>
          <w:szCs w:val="22"/>
        </w:rPr>
        <w:t>”</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z w:val="22"/>
          <w:szCs w:val="22"/>
        </w:rPr>
        <w:t>the ful</w:t>
      </w:r>
      <w:r>
        <w:rPr>
          <w:rFonts w:ascii="Calibri" w:eastAsia="Calibri" w:hAnsi="Calibri" w:cs="Calibri"/>
          <w:spacing w:val="-1"/>
          <w:sz w:val="22"/>
          <w:szCs w:val="22"/>
        </w:rPr>
        <w:t>f</w:t>
      </w:r>
      <w:r>
        <w:rPr>
          <w:rFonts w:ascii="Calibri" w:eastAsia="Calibri" w:hAnsi="Calibri" w:cs="Calibri"/>
          <w:sz w:val="22"/>
          <w:szCs w:val="22"/>
        </w:rPr>
        <w:t>i</w:t>
      </w:r>
      <w:r>
        <w:rPr>
          <w:rFonts w:ascii="Calibri" w:eastAsia="Calibri" w:hAnsi="Calibri" w:cs="Calibri"/>
          <w:spacing w:val="-3"/>
          <w:sz w:val="22"/>
          <w:szCs w:val="22"/>
        </w:rPr>
        <w:t>l</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the Se</w:t>
      </w:r>
      <w:r>
        <w:rPr>
          <w:rFonts w:ascii="Calibri" w:eastAsia="Calibri" w:hAnsi="Calibri" w:cs="Calibri"/>
          <w:spacing w:val="-2"/>
          <w:sz w:val="22"/>
          <w:szCs w:val="22"/>
        </w:rPr>
        <w:t>l</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Cri</w:t>
      </w:r>
      <w:r>
        <w:rPr>
          <w:rFonts w:ascii="Calibri" w:eastAsia="Calibri" w:hAnsi="Calibri" w:cs="Calibri"/>
          <w:spacing w:val="-2"/>
          <w:sz w:val="22"/>
          <w:szCs w:val="22"/>
        </w:rPr>
        <w:t>t</w:t>
      </w:r>
      <w:r>
        <w:rPr>
          <w:rFonts w:ascii="Calibri" w:eastAsia="Calibri" w:hAnsi="Calibri" w:cs="Calibri"/>
          <w:sz w:val="22"/>
          <w:szCs w:val="22"/>
        </w:rPr>
        <w:t>eria.</w:t>
      </w:r>
    </w:p>
    <w:p w14:paraId="0E7C228D" w14:textId="77777777" w:rsidR="00065BF4" w:rsidRDefault="00065BF4">
      <w:pPr>
        <w:spacing w:before="8" w:line="120" w:lineRule="exact"/>
        <w:rPr>
          <w:sz w:val="12"/>
          <w:szCs w:val="12"/>
        </w:rPr>
      </w:pPr>
    </w:p>
    <w:p w14:paraId="4B462E40" w14:textId="77777777" w:rsidR="00065BF4" w:rsidRDefault="00E32064">
      <w:pPr>
        <w:spacing w:line="276" w:lineRule="auto"/>
        <w:ind w:left="1564" w:right="202"/>
        <w:jc w:val="both"/>
        <w:rPr>
          <w:rFonts w:ascii="Calibri" w:eastAsia="Calibri" w:hAnsi="Calibri" w:cs="Calibri"/>
          <w:sz w:val="22"/>
          <w:szCs w:val="22"/>
        </w:rPr>
      </w:pPr>
      <w:r>
        <w:rPr>
          <w:rFonts w:ascii="Calibri" w:eastAsia="Calibri" w:hAnsi="Calibri" w:cs="Calibri"/>
          <w:spacing w:val="-1"/>
          <w:sz w:val="22"/>
          <w:szCs w:val="22"/>
        </w:rPr>
        <w:t>H</w:t>
      </w:r>
      <w:r>
        <w:rPr>
          <w:rFonts w:ascii="Calibri" w:eastAsia="Calibri" w:hAnsi="Calibri" w:cs="Calibri"/>
          <w:spacing w:val="1"/>
          <w:sz w:val="22"/>
          <w:szCs w:val="22"/>
        </w:rPr>
        <w:t>o</w:t>
      </w:r>
      <w:r>
        <w:rPr>
          <w:rFonts w:ascii="Calibri" w:eastAsia="Calibri" w:hAnsi="Calibri" w:cs="Calibri"/>
          <w:sz w:val="22"/>
          <w:szCs w:val="22"/>
        </w:rPr>
        <w:t>w</w:t>
      </w:r>
      <w:r>
        <w:rPr>
          <w:rFonts w:ascii="Calibri" w:eastAsia="Calibri" w:hAnsi="Calibri" w:cs="Calibri"/>
          <w:spacing w:val="-1"/>
          <w:sz w:val="22"/>
          <w:szCs w:val="22"/>
        </w:rPr>
        <w:t>e</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pacing w:val="-1"/>
          <w:sz w:val="22"/>
          <w:szCs w:val="22"/>
        </w:rPr>
        <w:t>no</w:t>
      </w:r>
      <w:r>
        <w:rPr>
          <w:rFonts w:ascii="Calibri" w:eastAsia="Calibri" w:hAnsi="Calibri" w:cs="Calibri"/>
          <w:sz w:val="22"/>
          <w:szCs w:val="22"/>
        </w:rPr>
        <w:t>t</w:t>
      </w:r>
      <w:r>
        <w:rPr>
          <w:rFonts w:ascii="Calibri" w:eastAsia="Calibri" w:hAnsi="Calibri" w:cs="Calibri"/>
          <w:spacing w:val="1"/>
          <w:sz w:val="22"/>
          <w:szCs w:val="22"/>
        </w:rPr>
        <w:t>w</w:t>
      </w:r>
      <w:r>
        <w:rPr>
          <w:rFonts w:ascii="Calibri" w:eastAsia="Calibri" w:hAnsi="Calibri" w:cs="Calibri"/>
          <w:sz w:val="22"/>
          <w:szCs w:val="22"/>
        </w:rPr>
        <w:t>it</w:t>
      </w:r>
      <w:r>
        <w:rPr>
          <w:rFonts w:ascii="Calibri" w:eastAsia="Calibri" w:hAnsi="Calibri" w:cs="Calibri"/>
          <w:spacing w:val="-1"/>
          <w:sz w:val="22"/>
          <w:szCs w:val="22"/>
        </w:rPr>
        <w:t>h</w:t>
      </w:r>
      <w:r>
        <w:rPr>
          <w:rFonts w:ascii="Calibri" w:eastAsia="Calibri" w:hAnsi="Calibri" w:cs="Calibri"/>
          <w:spacing w:val="-2"/>
          <w:sz w:val="22"/>
          <w:szCs w:val="22"/>
        </w:rPr>
        <w:t>s</w:t>
      </w:r>
      <w:r>
        <w:rPr>
          <w:rFonts w:ascii="Calibri" w:eastAsia="Calibri" w:hAnsi="Calibri" w:cs="Calibri"/>
          <w:sz w:val="22"/>
          <w:szCs w:val="22"/>
        </w:rPr>
        <w:t>tan</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 a</w:t>
      </w:r>
      <w:r>
        <w:rPr>
          <w:rFonts w:ascii="Calibri" w:eastAsia="Calibri" w:hAnsi="Calibri" w:cs="Calibri"/>
          <w:spacing w:val="-1"/>
          <w:sz w:val="22"/>
          <w:szCs w:val="22"/>
        </w:rPr>
        <w:t>n</w:t>
      </w:r>
      <w:r>
        <w:rPr>
          <w:rFonts w:ascii="Calibri" w:eastAsia="Calibri" w:hAnsi="Calibri" w:cs="Calibri"/>
          <w:spacing w:val="1"/>
          <w:sz w:val="22"/>
          <w:szCs w:val="22"/>
        </w:rPr>
        <w:t>y</w:t>
      </w:r>
      <w:r>
        <w:rPr>
          <w:rFonts w:ascii="Calibri" w:eastAsia="Calibri" w:hAnsi="Calibri" w:cs="Calibri"/>
          <w:sz w:val="22"/>
          <w:szCs w:val="22"/>
        </w:rPr>
        <w:t>th</w:t>
      </w:r>
      <w:r>
        <w:rPr>
          <w:rFonts w:ascii="Calibri" w:eastAsia="Calibri" w:hAnsi="Calibri" w:cs="Calibri"/>
          <w:spacing w:val="-1"/>
          <w:sz w:val="22"/>
          <w:szCs w:val="22"/>
        </w:rPr>
        <w:t>in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pacing w:val="3"/>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r</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z w:val="22"/>
          <w:szCs w:val="22"/>
        </w:rPr>
        <w:t>in 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art</w:t>
      </w:r>
      <w:r>
        <w:rPr>
          <w:rFonts w:ascii="Calibri" w:eastAsia="Calibri" w:hAnsi="Calibri" w:cs="Calibri"/>
          <w:spacing w:val="1"/>
          <w:sz w:val="22"/>
          <w:szCs w:val="22"/>
        </w:rPr>
        <w:t xml:space="preserve"> 3</w:t>
      </w:r>
      <w:r>
        <w:rPr>
          <w:rFonts w:ascii="Calibri" w:eastAsia="Calibri" w:hAnsi="Calibri" w:cs="Calibri"/>
          <w:spacing w:val="-3"/>
          <w:sz w:val="22"/>
          <w:szCs w:val="22"/>
        </w:rPr>
        <w:t>.</w:t>
      </w:r>
      <w:r>
        <w:rPr>
          <w:rFonts w:ascii="Calibri" w:eastAsia="Calibri" w:hAnsi="Calibri" w:cs="Calibri"/>
          <w:spacing w:val="1"/>
          <w:sz w:val="22"/>
          <w:szCs w:val="22"/>
        </w:rPr>
        <w:t>1</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n</w:t>
      </w:r>
      <w:r>
        <w:rPr>
          <w:rFonts w:ascii="Calibri" w:eastAsia="Calibri" w:hAnsi="Calibri" w:cs="Calibri"/>
          <w:sz w:val="22"/>
          <w:szCs w:val="22"/>
        </w:rPr>
        <w:t>g 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rity</w:t>
      </w:r>
      <w:r>
        <w:rPr>
          <w:rFonts w:ascii="Calibri" w:eastAsia="Calibri" w:hAnsi="Calibri" w:cs="Calibri"/>
          <w:spacing w:val="-1"/>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es</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ri</w:t>
      </w:r>
      <w:r>
        <w:rPr>
          <w:rFonts w:ascii="Calibri" w:eastAsia="Calibri" w:hAnsi="Calibri" w:cs="Calibri"/>
          <w:spacing w:val="-1"/>
          <w:sz w:val="22"/>
          <w:szCs w:val="22"/>
        </w:rPr>
        <w:t>g</w:t>
      </w:r>
      <w:r>
        <w:rPr>
          <w:rFonts w:ascii="Calibri" w:eastAsia="Calibri" w:hAnsi="Calibri" w:cs="Calibri"/>
          <w:spacing w:val="-3"/>
          <w:sz w:val="22"/>
          <w:szCs w:val="22"/>
        </w:rPr>
        <w:t>h</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 xml:space="preserve">to </w:t>
      </w:r>
      <w:r>
        <w:rPr>
          <w:rFonts w:ascii="Calibri" w:eastAsia="Calibri" w:hAnsi="Calibri" w:cs="Calibri"/>
          <w:spacing w:val="-3"/>
          <w:sz w:val="22"/>
          <w:szCs w:val="22"/>
        </w:rPr>
        <w:t>a</w:t>
      </w:r>
      <w:r>
        <w:rPr>
          <w:rFonts w:ascii="Calibri" w:eastAsia="Calibri" w:hAnsi="Calibri" w:cs="Calibri"/>
          <w:sz w:val="22"/>
          <w:szCs w:val="22"/>
        </w:rPr>
        <w:t>sk</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erers</w:t>
      </w:r>
      <w:r>
        <w:rPr>
          <w:rFonts w:ascii="Calibri" w:eastAsia="Calibri" w:hAnsi="Calibri" w:cs="Calibri"/>
          <w:spacing w:val="-3"/>
          <w:sz w:val="22"/>
          <w:szCs w:val="22"/>
        </w:rPr>
        <w:t xml:space="preserve"> </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pacing w:val="-1"/>
          <w:sz w:val="22"/>
          <w:szCs w:val="22"/>
        </w:rPr>
        <w:t>du</w:t>
      </w:r>
      <w:r>
        <w:rPr>
          <w:rFonts w:ascii="Calibri" w:eastAsia="Calibri" w:hAnsi="Calibri" w:cs="Calibri"/>
          <w:sz w:val="22"/>
          <w:szCs w:val="22"/>
        </w:rPr>
        <w:t>ri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i</w:t>
      </w:r>
      <w:r>
        <w:rPr>
          <w:rFonts w:ascii="Calibri" w:eastAsia="Calibri" w:hAnsi="Calibri" w:cs="Calibri"/>
          <w:spacing w:val="-2"/>
          <w:sz w:val="22"/>
          <w:szCs w:val="22"/>
        </w:rPr>
        <w:t>t</w:t>
      </w:r>
      <w:r>
        <w:rPr>
          <w:rFonts w:ascii="Calibri" w:eastAsia="Calibri" w:hAnsi="Calibri" w:cs="Calibri"/>
          <w:sz w:val="22"/>
          <w:szCs w:val="22"/>
        </w:rPr>
        <w:t>i</w:t>
      </w:r>
      <w:r>
        <w:rPr>
          <w:rFonts w:ascii="Calibri" w:eastAsia="Calibri" w:hAnsi="Calibri" w:cs="Calibri"/>
          <w:spacing w:val="1"/>
          <w:sz w:val="22"/>
          <w:szCs w:val="22"/>
        </w:rPr>
        <w:t>o</w:t>
      </w:r>
      <w:r>
        <w:rPr>
          <w:rFonts w:ascii="Calibri" w:eastAsia="Calibri" w:hAnsi="Calibri" w:cs="Calibri"/>
          <w:sz w:val="22"/>
          <w:szCs w:val="22"/>
        </w:rPr>
        <w:t>n to</w:t>
      </w:r>
      <w:r>
        <w:rPr>
          <w:rFonts w:ascii="Calibri" w:eastAsia="Calibri" w:hAnsi="Calibri" w:cs="Calibri"/>
          <w:spacing w:val="4"/>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b</w:t>
      </w:r>
      <w:r>
        <w:rPr>
          <w:rFonts w:ascii="Calibri" w:eastAsia="Calibri" w:hAnsi="Calibri" w:cs="Calibri"/>
          <w:spacing w:val="1"/>
          <w:sz w:val="22"/>
          <w:szCs w:val="22"/>
        </w:rPr>
        <w:t>m</w:t>
      </w:r>
      <w:r>
        <w:rPr>
          <w:rFonts w:ascii="Calibri" w:eastAsia="Calibri" w:hAnsi="Calibri" w:cs="Calibri"/>
          <w:spacing w:val="-3"/>
          <w:sz w:val="22"/>
          <w:szCs w:val="22"/>
        </w:rPr>
        <w:t>i</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all</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the f</w:t>
      </w:r>
      <w:r>
        <w:rPr>
          <w:rFonts w:ascii="Calibri" w:eastAsia="Calibri" w:hAnsi="Calibri" w:cs="Calibri"/>
          <w:spacing w:val="1"/>
          <w:sz w:val="22"/>
          <w:szCs w:val="22"/>
        </w:rPr>
        <w:t>o</w:t>
      </w:r>
      <w:r>
        <w:rPr>
          <w:rFonts w:ascii="Calibri" w:eastAsia="Calibri" w:hAnsi="Calibri" w:cs="Calibri"/>
          <w:sz w:val="22"/>
          <w:szCs w:val="22"/>
        </w:rPr>
        <w:t>ll</w:t>
      </w:r>
      <w:r>
        <w:rPr>
          <w:rFonts w:ascii="Calibri" w:eastAsia="Calibri" w:hAnsi="Calibri" w:cs="Calibri"/>
          <w:spacing w:val="-1"/>
          <w:sz w:val="22"/>
          <w:szCs w:val="22"/>
        </w:rPr>
        <w:t>o</w:t>
      </w:r>
      <w:r>
        <w:rPr>
          <w:rFonts w:ascii="Calibri" w:eastAsia="Calibri" w:hAnsi="Calibri" w:cs="Calibri"/>
          <w:sz w:val="22"/>
          <w:szCs w:val="22"/>
        </w:rPr>
        <w:t>wing</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pacing w:val="-1"/>
          <w:sz w:val="22"/>
          <w:szCs w:val="22"/>
        </w:rPr>
        <w:t>pu</w:t>
      </w:r>
      <w:r>
        <w:rPr>
          <w:rFonts w:ascii="Calibri" w:eastAsia="Calibri" w:hAnsi="Calibri" w:cs="Calibri"/>
          <w:sz w:val="22"/>
          <w:szCs w:val="22"/>
        </w:rPr>
        <w:t>r</w:t>
      </w:r>
      <w:r>
        <w:rPr>
          <w:rFonts w:ascii="Calibri" w:eastAsia="Calibri" w:hAnsi="Calibri" w:cs="Calibri"/>
          <w:spacing w:val="-1"/>
          <w:sz w:val="22"/>
          <w:szCs w:val="22"/>
        </w:rPr>
        <w:t>po</w:t>
      </w:r>
      <w:r>
        <w:rPr>
          <w:rFonts w:ascii="Calibri" w:eastAsia="Calibri" w:hAnsi="Calibri" w:cs="Calibri"/>
          <w:sz w:val="22"/>
          <w:szCs w:val="22"/>
        </w:rPr>
        <w:t>ses</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erificat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stat</w:t>
      </w:r>
      <w:r>
        <w:rPr>
          <w:rFonts w:ascii="Calibri" w:eastAsia="Calibri" w:hAnsi="Calibri" w:cs="Calibri"/>
          <w:spacing w:val="-1"/>
          <w:sz w:val="22"/>
          <w:szCs w:val="22"/>
        </w:rPr>
        <w:t>u</w:t>
      </w:r>
      <w:r>
        <w:rPr>
          <w:rFonts w:ascii="Calibri" w:eastAsia="Calibri" w:hAnsi="Calibri" w:cs="Calibri"/>
          <w:sz w:val="22"/>
          <w:szCs w:val="22"/>
        </w:rPr>
        <w:t xml:space="preserve">s </w:t>
      </w:r>
      <w:r>
        <w:rPr>
          <w:rFonts w:ascii="Calibri" w:eastAsia="Calibri" w:hAnsi="Calibri" w:cs="Calibri"/>
          <w:spacing w:val="1"/>
          <w:sz w:val="22"/>
          <w:szCs w:val="22"/>
        </w:rPr>
        <w:t>o</w:t>
      </w:r>
      <w:r>
        <w:rPr>
          <w:rFonts w:ascii="Calibri" w:eastAsia="Calibri" w:hAnsi="Calibri" w:cs="Calibri"/>
          <w:sz w:val="22"/>
          <w:szCs w:val="22"/>
        </w:rPr>
        <w:t xml:space="preserve">f the </w:t>
      </w:r>
      <w:r>
        <w:rPr>
          <w:rFonts w:ascii="Calibri" w:eastAsia="Calibri" w:hAnsi="Calibri" w:cs="Calibri"/>
          <w:spacing w:val="-1"/>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erer</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3"/>
          <w:sz w:val="22"/>
          <w:szCs w:val="22"/>
        </w:rPr>
        <w:t>r</w:t>
      </w:r>
      <w:r>
        <w:rPr>
          <w:rFonts w:ascii="Calibri" w:eastAsia="Calibri" w:hAnsi="Calibri" w:cs="Calibri"/>
          <w:spacing w:val="-3"/>
          <w:sz w:val="22"/>
          <w:szCs w:val="22"/>
        </w:rPr>
        <w:t>a</w:t>
      </w:r>
      <w:r>
        <w:rPr>
          <w:rFonts w:ascii="Calibri" w:eastAsia="Calibri" w:hAnsi="Calibri" w:cs="Calibri"/>
          <w:sz w:val="22"/>
          <w:szCs w:val="22"/>
        </w:rPr>
        <w:t>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 and</w:t>
      </w:r>
      <w:r>
        <w:rPr>
          <w:rFonts w:ascii="Calibri" w:eastAsia="Calibri" w:hAnsi="Calibri" w:cs="Calibri"/>
          <w:spacing w:val="-1"/>
          <w:sz w:val="22"/>
          <w:szCs w:val="22"/>
        </w:rPr>
        <w:t xml:space="preserve"> </w:t>
      </w:r>
      <w:r>
        <w:rPr>
          <w:rFonts w:ascii="Calibri" w:eastAsia="Calibri" w:hAnsi="Calibri" w:cs="Calibri"/>
          <w:sz w:val="22"/>
          <w:szCs w:val="22"/>
        </w:rPr>
        <w:t>any</w:t>
      </w:r>
      <w:r>
        <w:rPr>
          <w:rFonts w:ascii="Calibri" w:eastAsia="Calibri" w:hAnsi="Calibri" w:cs="Calibri"/>
          <w:spacing w:val="-4"/>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u</w:t>
      </w:r>
      <w:r>
        <w:rPr>
          <w:rFonts w:ascii="Calibri" w:eastAsia="Calibri" w:hAnsi="Calibri" w:cs="Calibri"/>
          <w:spacing w:val="-1"/>
          <w:sz w:val="22"/>
          <w:szCs w:val="22"/>
        </w:rPr>
        <w:t>b</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pacing w:val="1"/>
          <w:sz w:val="22"/>
          <w:szCs w:val="22"/>
        </w:rPr>
        <w:t>or</w:t>
      </w:r>
      <w:r>
        <w:rPr>
          <w:rFonts w:ascii="Calibri" w:eastAsia="Calibri" w:hAnsi="Calibri" w:cs="Calibri"/>
          <w:spacing w:val="-2"/>
          <w:sz w:val="22"/>
          <w:szCs w:val="22"/>
        </w:rPr>
        <w:t>)</w:t>
      </w:r>
      <w:r>
        <w:rPr>
          <w:rFonts w:ascii="Calibri" w:eastAsia="Calibri" w:hAnsi="Calibri" w:cs="Calibri"/>
          <w:sz w:val="22"/>
          <w:szCs w:val="22"/>
        </w:rPr>
        <w:t>:</w:t>
      </w:r>
    </w:p>
    <w:p w14:paraId="5E691B79" w14:textId="77777777" w:rsidR="00065BF4" w:rsidRDefault="00065BF4">
      <w:pPr>
        <w:spacing w:before="8" w:line="120" w:lineRule="exact"/>
        <w:rPr>
          <w:sz w:val="12"/>
          <w:szCs w:val="12"/>
        </w:rPr>
      </w:pPr>
    </w:p>
    <w:p w14:paraId="014FE314" w14:textId="77777777" w:rsidR="00065BF4" w:rsidRDefault="00E32064">
      <w:pPr>
        <w:ind w:left="1922"/>
        <w:rPr>
          <w:rFonts w:ascii="Calibri" w:eastAsia="Calibri" w:hAnsi="Calibri" w:cs="Calibri"/>
          <w:sz w:val="22"/>
          <w:szCs w:val="22"/>
        </w:rPr>
      </w:pPr>
      <w:r>
        <w:rPr>
          <w:rFonts w:ascii="Calibri" w:eastAsia="Calibri" w:hAnsi="Calibri" w:cs="Calibri"/>
          <w:sz w:val="22"/>
          <w:szCs w:val="22"/>
        </w:rPr>
        <w:t xml:space="preserve">(i)         </w:t>
      </w:r>
      <w:r>
        <w:rPr>
          <w:rFonts w:ascii="Calibri" w:eastAsia="Calibri" w:hAnsi="Calibri" w:cs="Calibri"/>
          <w:spacing w:val="39"/>
          <w:sz w:val="22"/>
          <w:szCs w:val="22"/>
        </w:rPr>
        <w:t xml:space="preserve"> </w:t>
      </w:r>
      <w:r>
        <w:rPr>
          <w:rFonts w:ascii="Calibri" w:eastAsia="Calibri" w:hAnsi="Calibri" w:cs="Calibri"/>
          <w:sz w:val="22"/>
          <w:szCs w:val="22"/>
        </w:rPr>
        <w:t xml:space="preserve">a </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z w:val="22"/>
          <w:szCs w:val="22"/>
        </w:rPr>
        <w:t>clarat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in the</w:t>
      </w:r>
      <w:r>
        <w:rPr>
          <w:rFonts w:ascii="Calibri" w:eastAsia="Calibri" w:hAnsi="Calibri" w:cs="Calibri"/>
          <w:spacing w:val="-2"/>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pacing w:val="-2"/>
          <w:sz w:val="22"/>
          <w:szCs w:val="22"/>
        </w:rPr>
        <w:t>a</w:t>
      </w:r>
      <w:r>
        <w:rPr>
          <w:rFonts w:ascii="Calibri" w:eastAsia="Calibri" w:hAnsi="Calibri" w:cs="Calibri"/>
          <w:sz w:val="22"/>
          <w:szCs w:val="22"/>
        </w:rPr>
        <w:t>t</w:t>
      </w:r>
      <w:r>
        <w:rPr>
          <w:rFonts w:ascii="Calibri" w:eastAsia="Calibri" w:hAnsi="Calibri" w:cs="Calibri"/>
          <w:spacing w:val="1"/>
          <w:sz w:val="22"/>
          <w:szCs w:val="22"/>
        </w:rPr>
        <w:t>t</w:t>
      </w:r>
      <w:r>
        <w:rPr>
          <w:rFonts w:ascii="Calibri" w:eastAsia="Calibri" w:hAnsi="Calibri" w:cs="Calibri"/>
          <w:sz w:val="22"/>
          <w:szCs w:val="22"/>
        </w:rPr>
        <w:t>ac</w:t>
      </w:r>
      <w:r>
        <w:rPr>
          <w:rFonts w:ascii="Calibri" w:eastAsia="Calibri" w:hAnsi="Calibri" w:cs="Calibri"/>
          <w:spacing w:val="-1"/>
          <w:sz w:val="22"/>
          <w:szCs w:val="22"/>
        </w:rPr>
        <w:t>h</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ix</w:t>
      </w:r>
      <w:r>
        <w:rPr>
          <w:rFonts w:ascii="Calibri" w:eastAsia="Calibri" w:hAnsi="Calibri" w:cs="Calibri"/>
          <w:spacing w:val="-1"/>
          <w:sz w:val="22"/>
          <w:szCs w:val="22"/>
        </w:rPr>
        <w:t xml:space="preserve"> </w:t>
      </w:r>
      <w:r>
        <w:rPr>
          <w:rFonts w:ascii="Calibri" w:eastAsia="Calibri" w:hAnsi="Calibri" w:cs="Calibri"/>
          <w:spacing w:val="1"/>
          <w:sz w:val="22"/>
          <w:szCs w:val="22"/>
        </w:rPr>
        <w:t>4</w:t>
      </w:r>
      <w:r>
        <w:rPr>
          <w:rFonts w:ascii="Calibri" w:eastAsia="Calibri" w:hAnsi="Calibri" w:cs="Calibri"/>
          <w:sz w:val="22"/>
          <w:szCs w:val="22"/>
        </w:rPr>
        <w:t>;</w:t>
      </w:r>
    </w:p>
    <w:p w14:paraId="70C71BE1" w14:textId="77777777" w:rsidR="00065BF4" w:rsidRDefault="00065BF4">
      <w:pPr>
        <w:spacing w:before="9" w:line="140" w:lineRule="exact"/>
        <w:rPr>
          <w:sz w:val="15"/>
          <w:szCs w:val="15"/>
        </w:rPr>
      </w:pPr>
    </w:p>
    <w:p w14:paraId="218567A0" w14:textId="77777777" w:rsidR="00065BF4" w:rsidRDefault="00E32064">
      <w:pPr>
        <w:tabs>
          <w:tab w:val="left" w:pos="2640"/>
        </w:tabs>
        <w:spacing w:line="276" w:lineRule="auto"/>
        <w:ind w:left="2645" w:right="200" w:hanging="721"/>
        <w:jc w:val="both"/>
        <w:rPr>
          <w:rFonts w:ascii="Calibri" w:eastAsia="Calibri" w:hAnsi="Calibri" w:cs="Calibri"/>
          <w:sz w:val="22"/>
          <w:szCs w:val="22"/>
        </w:rPr>
      </w:pPr>
      <w:r>
        <w:rPr>
          <w:rFonts w:ascii="Calibri" w:eastAsia="Calibri" w:hAnsi="Calibri" w:cs="Calibri"/>
          <w:sz w:val="22"/>
          <w:szCs w:val="22"/>
        </w:rPr>
        <w:t>(ii)</w:t>
      </w:r>
      <w:r>
        <w:rPr>
          <w:rFonts w:ascii="Calibri" w:eastAsia="Calibri" w:hAnsi="Calibri" w:cs="Calibri"/>
          <w:sz w:val="22"/>
          <w:szCs w:val="22"/>
        </w:rPr>
        <w:tab/>
        <w:t>e</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z w:val="22"/>
          <w:szCs w:val="22"/>
        </w:rPr>
        <w:t>to</w:t>
      </w:r>
      <w:r>
        <w:rPr>
          <w:rFonts w:ascii="Calibri" w:eastAsia="Calibri" w:hAnsi="Calibri" w:cs="Calibri"/>
          <w:spacing w:val="7"/>
          <w:sz w:val="22"/>
          <w:szCs w:val="22"/>
        </w:rPr>
        <w:t xml:space="preserve"> </w:t>
      </w:r>
      <w:r>
        <w:rPr>
          <w:rFonts w:ascii="Calibri" w:eastAsia="Calibri" w:hAnsi="Calibri" w:cs="Calibri"/>
          <w:sz w:val="22"/>
          <w:szCs w:val="22"/>
        </w:rPr>
        <w:t>the</w:t>
      </w:r>
      <w:r>
        <w:rPr>
          <w:rFonts w:ascii="Calibri" w:eastAsia="Calibri" w:hAnsi="Calibri" w:cs="Calibri"/>
          <w:spacing w:val="8"/>
          <w:sz w:val="22"/>
          <w:szCs w:val="22"/>
        </w:rPr>
        <w:t xml:space="preserve"> </w:t>
      </w:r>
      <w:r>
        <w:rPr>
          <w:rFonts w:ascii="Calibri" w:eastAsia="Calibri" w:hAnsi="Calibri" w:cs="Calibri"/>
          <w:sz w:val="22"/>
          <w:szCs w:val="22"/>
        </w:rPr>
        <w:t>eff</w:t>
      </w:r>
      <w:r>
        <w:rPr>
          <w:rFonts w:ascii="Calibri" w:eastAsia="Calibri" w:hAnsi="Calibri" w:cs="Calibri"/>
          <w:spacing w:val="-2"/>
          <w:sz w:val="22"/>
          <w:szCs w:val="22"/>
        </w:rPr>
        <w:t>e</w:t>
      </w:r>
      <w:r>
        <w:rPr>
          <w:rFonts w:ascii="Calibri" w:eastAsia="Calibri" w:hAnsi="Calibri" w:cs="Calibri"/>
          <w:sz w:val="22"/>
          <w:szCs w:val="22"/>
        </w:rPr>
        <w:t>ct</w:t>
      </w:r>
      <w:r>
        <w:rPr>
          <w:rFonts w:ascii="Calibri" w:eastAsia="Calibri" w:hAnsi="Calibri" w:cs="Calibri"/>
          <w:spacing w:val="8"/>
          <w:sz w:val="22"/>
          <w:szCs w:val="22"/>
        </w:rPr>
        <w:t xml:space="preserve"> </w:t>
      </w:r>
      <w:r>
        <w:rPr>
          <w:rFonts w:ascii="Calibri" w:eastAsia="Calibri" w:hAnsi="Calibri" w:cs="Calibri"/>
          <w:sz w:val="22"/>
          <w:szCs w:val="22"/>
        </w:rPr>
        <w:t>that</w:t>
      </w:r>
      <w:r>
        <w:rPr>
          <w:rFonts w:ascii="Calibri" w:eastAsia="Calibri" w:hAnsi="Calibri" w:cs="Calibri"/>
          <w:spacing w:val="5"/>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easur</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8"/>
          <w:sz w:val="22"/>
          <w:szCs w:val="22"/>
        </w:rPr>
        <w:t xml:space="preserve"> </w:t>
      </w:r>
      <w:r>
        <w:rPr>
          <w:rFonts w:ascii="Calibri" w:eastAsia="Calibri" w:hAnsi="Calibri" w:cs="Calibri"/>
          <w:sz w:val="22"/>
          <w:szCs w:val="22"/>
        </w:rPr>
        <w:t>ta</w:t>
      </w:r>
      <w:r>
        <w:rPr>
          <w:rFonts w:ascii="Calibri" w:eastAsia="Calibri" w:hAnsi="Calibri" w:cs="Calibri"/>
          <w:spacing w:val="-2"/>
          <w:sz w:val="22"/>
          <w:szCs w:val="22"/>
        </w:rPr>
        <w:t>k</w:t>
      </w:r>
      <w:r>
        <w:rPr>
          <w:rFonts w:ascii="Calibri" w:eastAsia="Calibri" w:hAnsi="Calibri" w:cs="Calibri"/>
          <w:sz w:val="22"/>
          <w:szCs w:val="22"/>
        </w:rPr>
        <w:t>en</w:t>
      </w:r>
      <w:r>
        <w:rPr>
          <w:rFonts w:ascii="Calibri" w:eastAsia="Calibri" w:hAnsi="Calibri" w:cs="Calibri"/>
          <w:spacing w:val="7"/>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8"/>
          <w:sz w:val="22"/>
          <w:szCs w:val="22"/>
        </w:rPr>
        <w:t xml:space="preserve"> </w:t>
      </w:r>
      <w:r>
        <w:rPr>
          <w:rFonts w:ascii="Calibri" w:eastAsia="Calibri" w:hAnsi="Calibri" w:cs="Calibri"/>
          <w:sz w:val="22"/>
          <w:szCs w:val="22"/>
        </w:rPr>
        <w:t>the</w:t>
      </w:r>
      <w:r>
        <w:rPr>
          <w:rFonts w:ascii="Calibri" w:eastAsia="Calibri" w:hAnsi="Calibri" w:cs="Calibri"/>
          <w:spacing w:val="8"/>
          <w:sz w:val="22"/>
          <w:szCs w:val="22"/>
        </w:rPr>
        <w:t xml:space="preserve"> </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tity</w:t>
      </w:r>
      <w:r>
        <w:rPr>
          <w:rFonts w:ascii="Calibri" w:eastAsia="Calibri" w:hAnsi="Calibri" w:cs="Calibri"/>
          <w:spacing w:val="9"/>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cer</w:t>
      </w:r>
      <w:r>
        <w:rPr>
          <w:rFonts w:ascii="Calibri" w:eastAsia="Calibri" w:hAnsi="Calibri" w:cs="Calibri"/>
          <w:spacing w:val="-3"/>
          <w:sz w:val="22"/>
          <w:szCs w:val="22"/>
        </w:rPr>
        <w:t>n</w:t>
      </w:r>
      <w:r>
        <w:rPr>
          <w:rFonts w:ascii="Calibri" w:eastAsia="Calibri" w:hAnsi="Calibri" w:cs="Calibri"/>
          <w:sz w:val="22"/>
          <w:szCs w:val="22"/>
        </w:rPr>
        <w:t>ed</w:t>
      </w:r>
      <w:r>
        <w:rPr>
          <w:rFonts w:ascii="Calibri" w:eastAsia="Calibri" w:hAnsi="Calibri" w:cs="Calibri"/>
          <w:spacing w:val="7"/>
          <w:sz w:val="22"/>
          <w:szCs w:val="22"/>
        </w:rPr>
        <w:t xml:space="preserve"> </w:t>
      </w:r>
      <w:r>
        <w:rPr>
          <w:rFonts w:ascii="Calibri" w:eastAsia="Calibri" w:hAnsi="Calibri" w:cs="Calibri"/>
          <w:sz w:val="22"/>
          <w:szCs w:val="22"/>
        </w:rPr>
        <w:t>are su</w:t>
      </w:r>
      <w:r>
        <w:rPr>
          <w:rFonts w:ascii="Calibri" w:eastAsia="Calibri" w:hAnsi="Calibri" w:cs="Calibri"/>
          <w:spacing w:val="-1"/>
          <w:sz w:val="22"/>
          <w:szCs w:val="22"/>
        </w:rPr>
        <w:t>f</w:t>
      </w:r>
      <w:r>
        <w:rPr>
          <w:rFonts w:ascii="Calibri" w:eastAsia="Calibri" w:hAnsi="Calibri" w:cs="Calibri"/>
          <w:sz w:val="22"/>
          <w:szCs w:val="22"/>
        </w:rPr>
        <w:t>ficient</w:t>
      </w:r>
      <w:r>
        <w:rPr>
          <w:rFonts w:ascii="Calibri" w:eastAsia="Calibri" w:hAnsi="Calibri" w:cs="Calibri"/>
          <w:spacing w:val="-9"/>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8"/>
          <w:sz w:val="22"/>
          <w:szCs w:val="22"/>
        </w:rPr>
        <w:t xml:space="preserve"> </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pacing w:val="1"/>
          <w:sz w:val="22"/>
          <w:szCs w:val="22"/>
        </w:rPr>
        <w:t>mo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t</w:t>
      </w:r>
      <w:r>
        <w:rPr>
          <w:rFonts w:ascii="Calibri" w:eastAsia="Calibri" w:hAnsi="Calibri" w:cs="Calibri"/>
          <w:sz w:val="22"/>
          <w:szCs w:val="22"/>
        </w:rPr>
        <w:t>rate</w:t>
      </w:r>
      <w:r>
        <w:rPr>
          <w:rFonts w:ascii="Calibri" w:eastAsia="Calibri" w:hAnsi="Calibri" w:cs="Calibri"/>
          <w:spacing w:val="-8"/>
          <w:sz w:val="22"/>
          <w:szCs w:val="22"/>
        </w:rPr>
        <w:t xml:space="preserve"> </w:t>
      </w:r>
      <w:r>
        <w:rPr>
          <w:rFonts w:ascii="Calibri" w:eastAsia="Calibri" w:hAnsi="Calibri" w:cs="Calibri"/>
          <w:spacing w:val="-3"/>
          <w:sz w:val="22"/>
          <w:szCs w:val="22"/>
        </w:rPr>
        <w:t>i</w:t>
      </w:r>
      <w:r>
        <w:rPr>
          <w:rFonts w:ascii="Calibri" w:eastAsia="Calibri" w:hAnsi="Calibri" w:cs="Calibri"/>
          <w:spacing w:val="-2"/>
          <w:sz w:val="22"/>
          <w:szCs w:val="22"/>
        </w:rPr>
        <w:t>t</w:t>
      </w:r>
      <w:r>
        <w:rPr>
          <w:rFonts w:ascii="Calibri" w:eastAsia="Calibri" w:hAnsi="Calibri" w:cs="Calibri"/>
          <w:sz w:val="22"/>
          <w:szCs w:val="22"/>
        </w:rPr>
        <w:t>s</w:t>
      </w:r>
      <w:r>
        <w:rPr>
          <w:rFonts w:ascii="Calibri" w:eastAsia="Calibri" w:hAnsi="Calibri" w:cs="Calibri"/>
          <w:spacing w:val="-9"/>
          <w:sz w:val="22"/>
          <w:szCs w:val="22"/>
        </w:rPr>
        <w:t xml:space="preserve"> </w:t>
      </w:r>
      <w:r>
        <w:rPr>
          <w:rFonts w:ascii="Calibri" w:eastAsia="Calibri" w:hAnsi="Calibri" w:cs="Calibri"/>
          <w:sz w:val="22"/>
          <w:szCs w:val="22"/>
        </w:rPr>
        <w:t>relia</w:t>
      </w:r>
      <w:r>
        <w:rPr>
          <w:rFonts w:ascii="Calibri" w:eastAsia="Calibri" w:hAnsi="Calibri" w:cs="Calibri"/>
          <w:spacing w:val="-1"/>
          <w:sz w:val="22"/>
          <w:szCs w:val="22"/>
        </w:rPr>
        <w:t>b</w:t>
      </w:r>
      <w:r>
        <w:rPr>
          <w:rFonts w:ascii="Calibri" w:eastAsia="Calibri" w:hAnsi="Calibri" w:cs="Calibri"/>
          <w:sz w:val="22"/>
          <w:szCs w:val="22"/>
        </w:rPr>
        <w:t>ility</w:t>
      </w:r>
      <w:r>
        <w:rPr>
          <w:rFonts w:ascii="Calibri" w:eastAsia="Calibri" w:hAnsi="Calibri" w:cs="Calibri"/>
          <w:spacing w:val="-8"/>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espi</w:t>
      </w:r>
      <w:r>
        <w:rPr>
          <w:rFonts w:ascii="Calibri" w:eastAsia="Calibri" w:hAnsi="Calibri" w:cs="Calibri"/>
          <w:spacing w:val="-3"/>
          <w:sz w:val="22"/>
          <w:szCs w:val="22"/>
        </w:rPr>
        <w:t>t</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z w:val="22"/>
          <w:szCs w:val="22"/>
        </w:rPr>
        <w:t>the</w:t>
      </w:r>
      <w:r>
        <w:rPr>
          <w:rFonts w:ascii="Calibri" w:eastAsia="Calibri" w:hAnsi="Calibri" w:cs="Calibri"/>
          <w:spacing w:val="-11"/>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z w:val="22"/>
          <w:szCs w:val="22"/>
        </w:rPr>
        <w:t>i</w:t>
      </w:r>
      <w:r>
        <w:rPr>
          <w:rFonts w:ascii="Calibri" w:eastAsia="Calibri" w:hAnsi="Calibri" w:cs="Calibri"/>
          <w:spacing w:val="-3"/>
          <w:sz w:val="22"/>
          <w:szCs w:val="22"/>
        </w:rPr>
        <w:t>s</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7"/>
          <w:sz w:val="22"/>
          <w:szCs w:val="22"/>
        </w:rPr>
        <w:t xml:space="preserve"> </w:t>
      </w:r>
      <w:r>
        <w:rPr>
          <w:rFonts w:ascii="Calibri" w:eastAsia="Calibri" w:hAnsi="Calibri" w:cs="Calibri"/>
          <w:sz w:val="22"/>
          <w:szCs w:val="22"/>
        </w:rPr>
        <w:t>a</w:t>
      </w:r>
      <w:r>
        <w:rPr>
          <w:rFonts w:ascii="Calibri" w:eastAsia="Calibri" w:hAnsi="Calibri" w:cs="Calibri"/>
          <w:spacing w:val="-9"/>
          <w:sz w:val="22"/>
          <w:szCs w:val="22"/>
        </w:rPr>
        <w:t xml:space="preserve"> </w:t>
      </w:r>
      <w:r>
        <w:rPr>
          <w:rFonts w:ascii="Calibri" w:eastAsia="Calibri" w:hAnsi="Calibri" w:cs="Calibri"/>
          <w:sz w:val="22"/>
          <w:szCs w:val="22"/>
        </w:rPr>
        <w:t>re</w:t>
      </w:r>
      <w:r>
        <w:rPr>
          <w:rFonts w:ascii="Calibri" w:eastAsia="Calibri" w:hAnsi="Calibri" w:cs="Calibri"/>
          <w:spacing w:val="-2"/>
          <w:sz w:val="22"/>
          <w:szCs w:val="22"/>
        </w:rPr>
        <w:t>l</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t Ex</w:t>
      </w:r>
      <w:r>
        <w:rPr>
          <w:rFonts w:ascii="Calibri" w:eastAsia="Calibri" w:hAnsi="Calibri" w:cs="Calibri"/>
          <w:spacing w:val="1"/>
          <w:sz w:val="22"/>
          <w:szCs w:val="22"/>
        </w:rPr>
        <w:t>c</w:t>
      </w:r>
      <w:r>
        <w:rPr>
          <w:rFonts w:ascii="Calibri" w:eastAsia="Calibri" w:hAnsi="Calibri" w:cs="Calibri"/>
          <w:sz w:val="22"/>
          <w:szCs w:val="22"/>
        </w:rPr>
        <w:t>l</w:t>
      </w:r>
      <w:r>
        <w:rPr>
          <w:rFonts w:ascii="Calibri" w:eastAsia="Calibri" w:hAnsi="Calibri" w:cs="Calibri"/>
          <w:spacing w:val="-1"/>
          <w:sz w:val="22"/>
          <w:szCs w:val="22"/>
        </w:rPr>
        <w:t>u</w:t>
      </w:r>
      <w:r>
        <w:rPr>
          <w:rFonts w:ascii="Calibri" w:eastAsia="Calibri" w:hAnsi="Calibri" w:cs="Calibri"/>
          <w:sz w:val="22"/>
          <w:szCs w:val="22"/>
        </w:rPr>
        <w:t>si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Gr</w:t>
      </w:r>
      <w:r>
        <w:rPr>
          <w:rFonts w:ascii="Calibri" w:eastAsia="Calibri" w:hAnsi="Calibri" w:cs="Calibri"/>
          <w:spacing w:val="1"/>
          <w:sz w:val="22"/>
          <w:szCs w:val="22"/>
        </w:rPr>
        <w:t>o</w:t>
      </w:r>
      <w:r>
        <w:rPr>
          <w:rFonts w:ascii="Calibri" w:eastAsia="Calibri" w:hAnsi="Calibri" w:cs="Calibri"/>
          <w:spacing w:val="-1"/>
          <w:sz w:val="22"/>
          <w:szCs w:val="22"/>
        </w:rPr>
        <w:t>und</w:t>
      </w:r>
      <w:r>
        <w:rPr>
          <w:rFonts w:ascii="Calibri" w:eastAsia="Calibri" w:hAnsi="Calibri" w:cs="Calibri"/>
          <w:sz w:val="22"/>
          <w:szCs w:val="22"/>
        </w:rPr>
        <w:t>;</w:t>
      </w:r>
    </w:p>
    <w:p w14:paraId="15E51EE6" w14:textId="77777777" w:rsidR="00065BF4" w:rsidRDefault="00E32064">
      <w:pPr>
        <w:spacing w:before="24" w:line="580" w:lineRule="exact"/>
        <w:ind w:left="1884" w:right="242"/>
        <w:jc w:val="right"/>
        <w:rPr>
          <w:rFonts w:ascii="Calibri" w:eastAsia="Calibri" w:hAnsi="Calibri" w:cs="Calibri"/>
          <w:sz w:val="22"/>
          <w:szCs w:val="22"/>
        </w:rPr>
      </w:pPr>
      <w:r>
        <w:rPr>
          <w:rFonts w:ascii="Calibri" w:eastAsia="Calibri" w:hAnsi="Calibri" w:cs="Calibri"/>
          <w:sz w:val="22"/>
          <w:szCs w:val="22"/>
        </w:rPr>
        <w:t>(ii</w:t>
      </w:r>
      <w:r>
        <w:rPr>
          <w:rFonts w:ascii="Calibri" w:eastAsia="Calibri" w:hAnsi="Calibri" w:cs="Calibri"/>
          <w:spacing w:val="-1"/>
          <w:sz w:val="22"/>
          <w:szCs w:val="22"/>
        </w:rPr>
        <w:t>i</w:t>
      </w:r>
      <w:r>
        <w:rPr>
          <w:rFonts w:ascii="Calibri" w:eastAsia="Calibri" w:hAnsi="Calibri" w:cs="Calibri"/>
          <w:sz w:val="22"/>
          <w:szCs w:val="22"/>
        </w:rPr>
        <w:t xml:space="preserve">)       </w:t>
      </w:r>
      <w:r>
        <w:rPr>
          <w:rFonts w:ascii="Calibri" w:eastAsia="Calibri" w:hAnsi="Calibri" w:cs="Calibri"/>
          <w:spacing w:val="38"/>
          <w:sz w:val="22"/>
          <w:szCs w:val="22"/>
        </w:rPr>
        <w:t xml:space="preserve"> </w:t>
      </w:r>
      <w:r>
        <w:rPr>
          <w:rFonts w:ascii="Calibri" w:eastAsia="Calibri" w:hAnsi="Calibri" w:cs="Calibri"/>
          <w:sz w:val="22"/>
          <w:szCs w:val="22"/>
        </w:rPr>
        <w:t>all</w:t>
      </w:r>
      <w:r>
        <w:rPr>
          <w:rFonts w:ascii="Calibri" w:eastAsia="Calibri" w:hAnsi="Calibri" w:cs="Calibri"/>
          <w:spacing w:val="-5"/>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7"/>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p</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rti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7"/>
          <w:sz w:val="22"/>
          <w:szCs w:val="22"/>
        </w:rPr>
        <w:t xml:space="preserve"> </w:t>
      </w:r>
      <w:r>
        <w:rPr>
          <w:rFonts w:ascii="Calibri" w:eastAsia="Calibri" w:hAnsi="Calibri" w:cs="Calibri"/>
          <w:spacing w:val="-1"/>
          <w:sz w:val="22"/>
          <w:szCs w:val="22"/>
        </w:rPr>
        <w:t>d</w:t>
      </w:r>
      <w:r>
        <w:rPr>
          <w:rFonts w:ascii="Calibri" w:eastAsia="Calibri" w:hAnsi="Calibri" w:cs="Calibri"/>
          <w:spacing w:val="1"/>
          <w:sz w:val="22"/>
          <w:szCs w:val="22"/>
        </w:rPr>
        <w:t>o</w:t>
      </w:r>
      <w:r>
        <w:rPr>
          <w:rFonts w:ascii="Calibri" w:eastAsia="Calibri" w:hAnsi="Calibri" w:cs="Calibri"/>
          <w:sz w:val="22"/>
          <w:szCs w:val="22"/>
        </w:rPr>
        <w:t>cu</w:t>
      </w:r>
      <w:r>
        <w:rPr>
          <w:rFonts w:ascii="Calibri" w:eastAsia="Calibri" w:hAnsi="Calibri" w:cs="Calibri"/>
          <w:spacing w:val="-2"/>
          <w:sz w:val="22"/>
          <w:szCs w:val="22"/>
        </w:rPr>
        <w:t>m</w:t>
      </w:r>
      <w:r>
        <w:rPr>
          <w:rFonts w:ascii="Calibri" w:eastAsia="Calibri" w:hAnsi="Calibri" w:cs="Calibri"/>
          <w:sz w:val="22"/>
          <w:szCs w:val="22"/>
        </w:rPr>
        <w:t>ents</w:t>
      </w:r>
      <w:r>
        <w:rPr>
          <w:rFonts w:ascii="Calibri" w:eastAsia="Calibri" w:hAnsi="Calibri" w:cs="Calibri"/>
          <w:spacing w:val="-4"/>
          <w:sz w:val="22"/>
          <w:szCs w:val="22"/>
        </w:rPr>
        <w:t xml:space="preserve"> </w:t>
      </w:r>
      <w:r>
        <w:rPr>
          <w:rFonts w:ascii="Calibri" w:eastAsia="Calibri" w:hAnsi="Calibri" w:cs="Calibri"/>
          <w:spacing w:val="1"/>
          <w:sz w:val="22"/>
          <w:szCs w:val="22"/>
        </w:rPr>
        <w:t>s</w:t>
      </w:r>
      <w:r>
        <w:rPr>
          <w:rFonts w:ascii="Calibri" w:eastAsia="Calibri" w:hAnsi="Calibri" w:cs="Calibri"/>
          <w:spacing w:val="-1"/>
          <w:sz w:val="22"/>
          <w:szCs w:val="22"/>
        </w:rPr>
        <w:t>p</w:t>
      </w:r>
      <w:r>
        <w:rPr>
          <w:rFonts w:ascii="Calibri" w:eastAsia="Calibri" w:hAnsi="Calibri" w:cs="Calibri"/>
          <w:sz w:val="22"/>
          <w:szCs w:val="22"/>
        </w:rPr>
        <w:t>ecif</w:t>
      </w:r>
      <w:r>
        <w:rPr>
          <w:rFonts w:ascii="Calibri" w:eastAsia="Calibri" w:hAnsi="Calibri" w:cs="Calibri"/>
          <w:spacing w:val="-2"/>
          <w:sz w:val="22"/>
          <w:szCs w:val="22"/>
        </w:rPr>
        <w:t>i</w:t>
      </w:r>
      <w:r>
        <w:rPr>
          <w:rFonts w:ascii="Calibri" w:eastAsia="Calibri" w:hAnsi="Calibri" w:cs="Calibri"/>
          <w:sz w:val="22"/>
          <w:szCs w:val="22"/>
        </w:rPr>
        <w:t>ed</w:t>
      </w:r>
      <w:r>
        <w:rPr>
          <w:rFonts w:ascii="Calibri" w:eastAsia="Calibri" w:hAnsi="Calibri" w:cs="Calibri"/>
          <w:spacing w:val="-4"/>
          <w:sz w:val="22"/>
          <w:szCs w:val="22"/>
        </w:rPr>
        <w:t xml:space="preserve"> </w:t>
      </w:r>
      <w:r>
        <w:rPr>
          <w:rFonts w:ascii="Calibri" w:eastAsia="Calibri" w:hAnsi="Calibri" w:cs="Calibri"/>
          <w:sz w:val="22"/>
          <w:szCs w:val="22"/>
        </w:rPr>
        <w:t>at</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ra</w:t>
      </w:r>
      <w:r>
        <w:rPr>
          <w:rFonts w:ascii="Calibri" w:eastAsia="Calibri" w:hAnsi="Calibri" w:cs="Calibri"/>
          <w:spacing w:val="-1"/>
          <w:sz w:val="22"/>
          <w:szCs w:val="22"/>
        </w:rPr>
        <w:t>p</w:t>
      </w:r>
      <w:r>
        <w:rPr>
          <w:rFonts w:ascii="Calibri" w:eastAsia="Calibri" w:hAnsi="Calibri" w:cs="Calibri"/>
          <w:sz w:val="22"/>
          <w:szCs w:val="22"/>
        </w:rPr>
        <w:t>h</w:t>
      </w:r>
      <w:r>
        <w:rPr>
          <w:rFonts w:ascii="Calibri" w:eastAsia="Calibri" w:hAnsi="Calibri" w:cs="Calibri"/>
          <w:spacing w:val="-5"/>
          <w:sz w:val="22"/>
          <w:szCs w:val="22"/>
        </w:rPr>
        <w:t xml:space="preserve"> </w:t>
      </w:r>
      <w:r>
        <w:rPr>
          <w:rFonts w:ascii="Calibri" w:eastAsia="Calibri" w:hAnsi="Calibri" w:cs="Calibri"/>
          <w:spacing w:val="1"/>
          <w:sz w:val="22"/>
          <w:szCs w:val="22"/>
        </w:rPr>
        <w:t>3</w:t>
      </w:r>
      <w:r>
        <w:rPr>
          <w:rFonts w:ascii="Calibri" w:eastAsia="Calibri" w:hAnsi="Calibri" w:cs="Calibri"/>
          <w:sz w:val="22"/>
          <w:szCs w:val="22"/>
        </w:rPr>
        <w:t>.2</w:t>
      </w:r>
      <w:r>
        <w:rPr>
          <w:rFonts w:ascii="Calibri" w:eastAsia="Calibri" w:hAnsi="Calibri" w:cs="Calibri"/>
          <w:spacing w:val="-4"/>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el</w:t>
      </w:r>
      <w:r>
        <w:rPr>
          <w:rFonts w:ascii="Calibri" w:eastAsia="Calibri" w:hAnsi="Calibri" w:cs="Calibri"/>
          <w:spacing w:val="-1"/>
          <w:sz w:val="22"/>
          <w:szCs w:val="22"/>
        </w:rPr>
        <w:t>o</w:t>
      </w:r>
      <w:r>
        <w:rPr>
          <w:rFonts w:ascii="Calibri" w:eastAsia="Calibri" w:hAnsi="Calibri" w:cs="Calibri"/>
          <w:sz w:val="22"/>
          <w:szCs w:val="22"/>
        </w:rPr>
        <w:t>w; (i</w:t>
      </w:r>
      <w:r>
        <w:rPr>
          <w:rFonts w:ascii="Calibri" w:eastAsia="Calibri" w:hAnsi="Calibri" w:cs="Calibri"/>
          <w:spacing w:val="1"/>
          <w:sz w:val="22"/>
          <w:szCs w:val="22"/>
        </w:rPr>
        <w:t>v</w:t>
      </w:r>
      <w:r>
        <w:rPr>
          <w:rFonts w:ascii="Calibri" w:eastAsia="Calibri" w:hAnsi="Calibri" w:cs="Calibri"/>
          <w:sz w:val="22"/>
          <w:szCs w:val="22"/>
        </w:rPr>
        <w:t xml:space="preserve">)       </w:t>
      </w:r>
      <w:r>
        <w:rPr>
          <w:rFonts w:ascii="Calibri" w:eastAsia="Calibri" w:hAnsi="Calibri" w:cs="Calibri"/>
          <w:spacing w:val="38"/>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5"/>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cerni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er,</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s</w:t>
      </w:r>
      <w:r>
        <w:rPr>
          <w:rFonts w:ascii="Calibri" w:eastAsia="Calibri" w:hAnsi="Calibri" w:cs="Calibri"/>
          <w:spacing w:val="-2"/>
          <w:sz w:val="22"/>
          <w:szCs w:val="22"/>
        </w:rPr>
        <w:t>e</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b</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2"/>
          <w:sz w:val="22"/>
          <w:szCs w:val="22"/>
        </w:rPr>
        <w:t>a</w:t>
      </w:r>
      <w:r>
        <w:rPr>
          <w:rFonts w:ascii="Calibri" w:eastAsia="Calibri" w:hAnsi="Calibri" w:cs="Calibri"/>
          <w:sz w:val="22"/>
          <w:szCs w:val="22"/>
        </w:rPr>
        <w:t>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rs,</w:t>
      </w:r>
    </w:p>
    <w:p w14:paraId="11DF12C2" w14:textId="77777777" w:rsidR="00065BF4" w:rsidRDefault="00E32064">
      <w:pPr>
        <w:spacing w:line="240" w:lineRule="exact"/>
        <w:ind w:right="243"/>
        <w:jc w:val="right"/>
        <w:rPr>
          <w:rFonts w:ascii="Calibri" w:eastAsia="Calibri" w:hAnsi="Calibri" w:cs="Calibri"/>
          <w:sz w:val="22"/>
          <w:szCs w:val="22"/>
        </w:rPr>
        <w:sectPr w:rsidR="00065BF4">
          <w:pgSz w:w="11920" w:h="16860"/>
          <w:pgMar w:top="1100" w:right="1280" w:bottom="280" w:left="1280" w:header="0" w:footer="774" w:gutter="0"/>
          <w:cols w:space="720"/>
        </w:sectPr>
      </w:pPr>
      <w:r>
        <w:rPr>
          <w:rFonts w:ascii="Calibri" w:eastAsia="Calibri" w:hAnsi="Calibri" w:cs="Calibri"/>
          <w:position w:val="1"/>
          <w:sz w:val="22"/>
          <w:szCs w:val="22"/>
        </w:rPr>
        <w:t>su</w:t>
      </w:r>
      <w:r>
        <w:rPr>
          <w:rFonts w:ascii="Calibri" w:eastAsia="Calibri" w:hAnsi="Calibri" w:cs="Calibri"/>
          <w:spacing w:val="-2"/>
          <w:position w:val="1"/>
          <w:sz w:val="22"/>
          <w:szCs w:val="22"/>
        </w:rPr>
        <w:t>p</w:t>
      </w:r>
      <w:r>
        <w:rPr>
          <w:rFonts w:ascii="Calibri" w:eastAsia="Calibri" w:hAnsi="Calibri" w:cs="Calibri"/>
          <w:spacing w:val="-1"/>
          <w:position w:val="1"/>
          <w:sz w:val="22"/>
          <w:szCs w:val="22"/>
        </w:rPr>
        <w:t>p</w:t>
      </w:r>
      <w:r>
        <w:rPr>
          <w:rFonts w:ascii="Calibri" w:eastAsia="Calibri" w:hAnsi="Calibri" w:cs="Calibri"/>
          <w:position w:val="1"/>
          <w:sz w:val="22"/>
          <w:szCs w:val="22"/>
        </w:rPr>
        <w:t>liers</w:t>
      </w:r>
      <w:r>
        <w:rPr>
          <w:rFonts w:ascii="Calibri" w:eastAsia="Calibri" w:hAnsi="Calibri" w:cs="Calibri"/>
          <w:spacing w:val="44"/>
          <w:position w:val="1"/>
          <w:sz w:val="22"/>
          <w:szCs w:val="22"/>
        </w:rPr>
        <w:t xml:space="preserve"> </w:t>
      </w:r>
      <w:r>
        <w:rPr>
          <w:rFonts w:ascii="Calibri" w:eastAsia="Calibri" w:hAnsi="Calibri" w:cs="Calibri"/>
          <w:spacing w:val="1"/>
          <w:position w:val="1"/>
          <w:sz w:val="22"/>
          <w:szCs w:val="22"/>
        </w:rPr>
        <w:t>o</w:t>
      </w:r>
      <w:r>
        <w:rPr>
          <w:rFonts w:ascii="Calibri" w:eastAsia="Calibri" w:hAnsi="Calibri" w:cs="Calibri"/>
          <w:position w:val="1"/>
          <w:sz w:val="22"/>
          <w:szCs w:val="22"/>
        </w:rPr>
        <w:t>r</w:t>
      </w:r>
      <w:r>
        <w:rPr>
          <w:rFonts w:ascii="Calibri" w:eastAsia="Calibri" w:hAnsi="Calibri" w:cs="Calibri"/>
          <w:spacing w:val="41"/>
          <w:position w:val="1"/>
          <w:sz w:val="22"/>
          <w:szCs w:val="22"/>
        </w:rPr>
        <w:t xml:space="preserve"> </w:t>
      </w:r>
      <w:r>
        <w:rPr>
          <w:rFonts w:ascii="Calibri" w:eastAsia="Calibri" w:hAnsi="Calibri" w:cs="Calibri"/>
          <w:position w:val="1"/>
          <w:sz w:val="22"/>
          <w:szCs w:val="22"/>
        </w:rPr>
        <w:t>entities</w:t>
      </w:r>
      <w:r>
        <w:rPr>
          <w:rFonts w:ascii="Calibri" w:eastAsia="Calibri" w:hAnsi="Calibri" w:cs="Calibri"/>
          <w:spacing w:val="42"/>
          <w:position w:val="1"/>
          <w:sz w:val="22"/>
          <w:szCs w:val="22"/>
        </w:rPr>
        <w:t xml:space="preserve"> </w:t>
      </w:r>
      <w:r>
        <w:rPr>
          <w:rFonts w:ascii="Calibri" w:eastAsia="Calibri" w:hAnsi="Calibri" w:cs="Calibri"/>
          <w:position w:val="1"/>
          <w:sz w:val="22"/>
          <w:szCs w:val="22"/>
        </w:rPr>
        <w:t>w</w:t>
      </w:r>
      <w:r>
        <w:rPr>
          <w:rFonts w:ascii="Calibri" w:eastAsia="Calibri" w:hAnsi="Calibri" w:cs="Calibri"/>
          <w:spacing w:val="-3"/>
          <w:position w:val="1"/>
          <w:sz w:val="22"/>
          <w:szCs w:val="22"/>
        </w:rPr>
        <w:t>h</w:t>
      </w:r>
      <w:r>
        <w:rPr>
          <w:rFonts w:ascii="Calibri" w:eastAsia="Calibri" w:hAnsi="Calibri" w:cs="Calibri"/>
          <w:spacing w:val="1"/>
          <w:position w:val="1"/>
          <w:sz w:val="22"/>
          <w:szCs w:val="22"/>
        </w:rPr>
        <w:t>o</w:t>
      </w:r>
      <w:r>
        <w:rPr>
          <w:rFonts w:ascii="Calibri" w:eastAsia="Calibri" w:hAnsi="Calibri" w:cs="Calibri"/>
          <w:spacing w:val="-2"/>
          <w:position w:val="1"/>
          <w:sz w:val="22"/>
          <w:szCs w:val="22"/>
        </w:rPr>
        <w:t>s</w:t>
      </w:r>
      <w:r>
        <w:rPr>
          <w:rFonts w:ascii="Calibri" w:eastAsia="Calibri" w:hAnsi="Calibri" w:cs="Calibri"/>
          <w:position w:val="1"/>
          <w:sz w:val="22"/>
          <w:szCs w:val="22"/>
        </w:rPr>
        <w:t>e</w:t>
      </w:r>
      <w:r>
        <w:rPr>
          <w:rFonts w:ascii="Calibri" w:eastAsia="Calibri" w:hAnsi="Calibri" w:cs="Calibri"/>
          <w:spacing w:val="44"/>
          <w:position w:val="1"/>
          <w:sz w:val="22"/>
          <w:szCs w:val="22"/>
        </w:rPr>
        <w:t xml:space="preserve"> </w:t>
      </w:r>
      <w:r>
        <w:rPr>
          <w:rFonts w:ascii="Calibri" w:eastAsia="Calibri" w:hAnsi="Calibri" w:cs="Calibri"/>
          <w:position w:val="1"/>
          <w:sz w:val="22"/>
          <w:szCs w:val="22"/>
        </w:rPr>
        <w:t>ca</w:t>
      </w:r>
      <w:r>
        <w:rPr>
          <w:rFonts w:ascii="Calibri" w:eastAsia="Calibri" w:hAnsi="Calibri" w:cs="Calibri"/>
          <w:spacing w:val="-1"/>
          <w:position w:val="1"/>
          <w:sz w:val="22"/>
          <w:szCs w:val="22"/>
        </w:rPr>
        <w:t>p</w:t>
      </w:r>
      <w:r>
        <w:rPr>
          <w:rFonts w:ascii="Calibri" w:eastAsia="Calibri" w:hAnsi="Calibri" w:cs="Calibri"/>
          <w:position w:val="1"/>
          <w:sz w:val="22"/>
          <w:szCs w:val="22"/>
        </w:rPr>
        <w:t>acit</w:t>
      </w:r>
      <w:r>
        <w:rPr>
          <w:rFonts w:ascii="Calibri" w:eastAsia="Calibri" w:hAnsi="Calibri" w:cs="Calibri"/>
          <w:spacing w:val="-2"/>
          <w:position w:val="1"/>
          <w:sz w:val="22"/>
          <w:szCs w:val="22"/>
        </w:rPr>
        <w:t>i</w:t>
      </w:r>
      <w:r>
        <w:rPr>
          <w:rFonts w:ascii="Calibri" w:eastAsia="Calibri" w:hAnsi="Calibri" w:cs="Calibri"/>
          <w:position w:val="1"/>
          <w:sz w:val="22"/>
          <w:szCs w:val="22"/>
        </w:rPr>
        <w:t>es</w:t>
      </w:r>
      <w:r>
        <w:rPr>
          <w:rFonts w:ascii="Calibri" w:eastAsia="Calibri" w:hAnsi="Calibri" w:cs="Calibri"/>
          <w:spacing w:val="44"/>
          <w:position w:val="1"/>
          <w:sz w:val="22"/>
          <w:szCs w:val="22"/>
        </w:rPr>
        <w:t xml:space="preserve"> </w:t>
      </w:r>
      <w:r>
        <w:rPr>
          <w:rFonts w:ascii="Calibri" w:eastAsia="Calibri" w:hAnsi="Calibri" w:cs="Calibri"/>
          <w:position w:val="1"/>
          <w:sz w:val="22"/>
          <w:szCs w:val="22"/>
        </w:rPr>
        <w:t>are</w:t>
      </w:r>
      <w:r>
        <w:rPr>
          <w:rFonts w:ascii="Calibri" w:eastAsia="Calibri" w:hAnsi="Calibri" w:cs="Calibri"/>
          <w:spacing w:val="42"/>
          <w:position w:val="1"/>
          <w:sz w:val="22"/>
          <w:szCs w:val="22"/>
        </w:rPr>
        <w:t xml:space="preserve"> </w:t>
      </w:r>
      <w:r>
        <w:rPr>
          <w:rFonts w:ascii="Calibri" w:eastAsia="Calibri" w:hAnsi="Calibri" w:cs="Calibri"/>
          <w:spacing w:val="-1"/>
          <w:position w:val="1"/>
          <w:sz w:val="22"/>
          <w:szCs w:val="22"/>
        </w:rPr>
        <w:t>b</w:t>
      </w:r>
      <w:r>
        <w:rPr>
          <w:rFonts w:ascii="Calibri" w:eastAsia="Calibri" w:hAnsi="Calibri" w:cs="Calibri"/>
          <w:position w:val="1"/>
          <w:sz w:val="22"/>
          <w:szCs w:val="22"/>
        </w:rPr>
        <w:t>ei</w:t>
      </w:r>
      <w:r>
        <w:rPr>
          <w:rFonts w:ascii="Calibri" w:eastAsia="Calibri" w:hAnsi="Calibri" w:cs="Calibri"/>
          <w:spacing w:val="-1"/>
          <w:position w:val="1"/>
          <w:sz w:val="22"/>
          <w:szCs w:val="22"/>
        </w:rPr>
        <w:t>n</w:t>
      </w:r>
      <w:r>
        <w:rPr>
          <w:rFonts w:ascii="Calibri" w:eastAsia="Calibri" w:hAnsi="Calibri" w:cs="Calibri"/>
          <w:position w:val="1"/>
          <w:sz w:val="22"/>
          <w:szCs w:val="22"/>
        </w:rPr>
        <w:t>g</w:t>
      </w:r>
      <w:r>
        <w:rPr>
          <w:rFonts w:ascii="Calibri" w:eastAsia="Calibri" w:hAnsi="Calibri" w:cs="Calibri"/>
          <w:spacing w:val="43"/>
          <w:position w:val="1"/>
          <w:sz w:val="22"/>
          <w:szCs w:val="22"/>
        </w:rPr>
        <w:t xml:space="preserve"> </w:t>
      </w:r>
      <w:r>
        <w:rPr>
          <w:rFonts w:ascii="Calibri" w:eastAsia="Calibri" w:hAnsi="Calibri" w:cs="Calibri"/>
          <w:position w:val="1"/>
          <w:sz w:val="22"/>
          <w:szCs w:val="22"/>
        </w:rPr>
        <w:t>rel</w:t>
      </w:r>
      <w:r>
        <w:rPr>
          <w:rFonts w:ascii="Calibri" w:eastAsia="Calibri" w:hAnsi="Calibri" w:cs="Calibri"/>
          <w:spacing w:val="-3"/>
          <w:position w:val="1"/>
          <w:sz w:val="22"/>
          <w:szCs w:val="22"/>
        </w:rPr>
        <w:t>i</w:t>
      </w:r>
      <w:r>
        <w:rPr>
          <w:rFonts w:ascii="Calibri" w:eastAsia="Calibri" w:hAnsi="Calibri" w:cs="Calibri"/>
          <w:position w:val="1"/>
          <w:sz w:val="22"/>
          <w:szCs w:val="22"/>
        </w:rPr>
        <w:t>ed</w:t>
      </w:r>
      <w:r>
        <w:rPr>
          <w:rFonts w:ascii="Calibri" w:eastAsia="Calibri" w:hAnsi="Calibri" w:cs="Calibri"/>
          <w:spacing w:val="44"/>
          <w:position w:val="1"/>
          <w:sz w:val="22"/>
          <w:szCs w:val="22"/>
        </w:rPr>
        <w:t xml:space="preserve"> </w:t>
      </w:r>
      <w:r>
        <w:rPr>
          <w:rFonts w:ascii="Calibri" w:eastAsia="Calibri" w:hAnsi="Calibri" w:cs="Calibri"/>
          <w:spacing w:val="1"/>
          <w:position w:val="1"/>
          <w:sz w:val="22"/>
          <w:szCs w:val="22"/>
        </w:rPr>
        <w:t>o</w:t>
      </w:r>
      <w:r>
        <w:rPr>
          <w:rFonts w:ascii="Calibri" w:eastAsia="Calibri" w:hAnsi="Calibri" w:cs="Calibri"/>
          <w:position w:val="1"/>
          <w:sz w:val="22"/>
          <w:szCs w:val="22"/>
        </w:rPr>
        <w:t>n</w:t>
      </w:r>
      <w:r>
        <w:rPr>
          <w:rFonts w:ascii="Calibri" w:eastAsia="Calibri" w:hAnsi="Calibri" w:cs="Calibri"/>
          <w:spacing w:val="41"/>
          <w:position w:val="1"/>
          <w:sz w:val="22"/>
          <w:szCs w:val="22"/>
        </w:rPr>
        <w:t xml:space="preserve"> </w:t>
      </w:r>
      <w:r>
        <w:rPr>
          <w:rFonts w:ascii="Calibri" w:eastAsia="Calibri" w:hAnsi="Calibri" w:cs="Calibri"/>
          <w:position w:val="1"/>
          <w:sz w:val="22"/>
          <w:szCs w:val="22"/>
        </w:rPr>
        <w:t>within</w:t>
      </w:r>
      <w:r>
        <w:rPr>
          <w:rFonts w:ascii="Calibri" w:eastAsia="Calibri" w:hAnsi="Calibri" w:cs="Calibri"/>
          <w:spacing w:val="43"/>
          <w:position w:val="1"/>
          <w:sz w:val="22"/>
          <w:szCs w:val="22"/>
        </w:rPr>
        <w:t xml:space="preserve"> </w:t>
      </w:r>
      <w:r>
        <w:rPr>
          <w:rFonts w:ascii="Calibri" w:eastAsia="Calibri" w:hAnsi="Calibri" w:cs="Calibri"/>
          <w:position w:val="1"/>
          <w:sz w:val="22"/>
          <w:szCs w:val="22"/>
        </w:rPr>
        <w:t>the</w:t>
      </w:r>
    </w:p>
    <w:p w14:paraId="35DF4E9B" w14:textId="77777777" w:rsidR="00065BF4" w:rsidRDefault="00E32064">
      <w:pPr>
        <w:spacing w:before="47" w:line="276" w:lineRule="auto"/>
        <w:ind w:left="2245" w:right="80"/>
        <w:jc w:val="both"/>
        <w:rPr>
          <w:rFonts w:ascii="Calibri" w:eastAsia="Calibri" w:hAnsi="Calibri" w:cs="Calibri"/>
          <w:sz w:val="22"/>
          <w:szCs w:val="22"/>
        </w:rPr>
      </w:pPr>
      <w:r>
        <w:rPr>
          <w:rFonts w:ascii="Calibri" w:eastAsia="Calibri" w:hAnsi="Calibri" w:cs="Calibri"/>
          <w:spacing w:val="1"/>
          <w:sz w:val="22"/>
          <w:szCs w:val="22"/>
        </w:rPr>
        <w:lastRenderedPageBreak/>
        <w:t>m</w:t>
      </w:r>
      <w:r>
        <w:rPr>
          <w:rFonts w:ascii="Calibri" w:eastAsia="Calibri" w:hAnsi="Calibri" w:cs="Calibri"/>
          <w:sz w:val="22"/>
          <w:szCs w:val="22"/>
        </w:rPr>
        <w:t>ean</w:t>
      </w:r>
      <w:r>
        <w:rPr>
          <w:rFonts w:ascii="Calibri" w:eastAsia="Calibri" w:hAnsi="Calibri" w:cs="Calibri"/>
          <w:spacing w:val="-1"/>
          <w:sz w:val="22"/>
          <w:szCs w:val="22"/>
        </w:rPr>
        <w:t>in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the</w:t>
      </w:r>
      <w:r>
        <w:rPr>
          <w:rFonts w:ascii="Calibri" w:eastAsia="Calibri" w:hAnsi="Calibri" w:cs="Calibri"/>
          <w:spacing w:val="3"/>
          <w:sz w:val="22"/>
          <w:szCs w:val="22"/>
        </w:rPr>
        <w:t xml:space="preserve"> </w:t>
      </w:r>
      <w:r>
        <w:rPr>
          <w:rFonts w:ascii="Calibri" w:eastAsia="Calibri" w:hAnsi="Calibri" w:cs="Calibri"/>
          <w:spacing w:val="-1"/>
          <w:sz w:val="22"/>
          <w:szCs w:val="22"/>
        </w:rPr>
        <w:t>pub</w:t>
      </w:r>
      <w:r>
        <w:rPr>
          <w:rFonts w:ascii="Calibri" w:eastAsia="Calibri" w:hAnsi="Calibri" w:cs="Calibri"/>
          <w:sz w:val="22"/>
          <w:szCs w:val="22"/>
        </w:rPr>
        <w:t>lic</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cu</w:t>
      </w:r>
      <w:r>
        <w:rPr>
          <w:rFonts w:ascii="Calibri" w:eastAsia="Calibri" w:hAnsi="Calibri" w:cs="Calibri"/>
          <w:spacing w:val="-1"/>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 xml:space="preserve">ent </w:t>
      </w:r>
      <w:r>
        <w:rPr>
          <w:rFonts w:ascii="Calibri" w:eastAsia="Calibri" w:hAnsi="Calibri" w:cs="Calibri"/>
          <w:spacing w:val="1"/>
          <w:sz w:val="22"/>
          <w:szCs w:val="22"/>
        </w:rPr>
        <w:t>D</w:t>
      </w:r>
      <w:r>
        <w:rPr>
          <w:rFonts w:ascii="Calibri" w:eastAsia="Calibri" w:hAnsi="Calibri" w:cs="Calibri"/>
          <w:sz w:val="22"/>
          <w:szCs w:val="22"/>
        </w:rPr>
        <w:t>ir</w:t>
      </w:r>
      <w:r>
        <w:rPr>
          <w:rFonts w:ascii="Calibri" w:eastAsia="Calibri" w:hAnsi="Calibri" w:cs="Calibri"/>
          <w:spacing w:val="-2"/>
          <w:sz w:val="22"/>
          <w:szCs w:val="22"/>
        </w:rPr>
        <w:t>e</w:t>
      </w:r>
      <w:r>
        <w:rPr>
          <w:rFonts w:ascii="Calibri" w:eastAsia="Calibri" w:hAnsi="Calibri" w:cs="Calibri"/>
          <w:sz w:val="22"/>
          <w:szCs w:val="22"/>
        </w:rPr>
        <w:t>ct</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es</w:t>
      </w:r>
      <w:r>
        <w:rPr>
          <w:rFonts w:ascii="Calibri" w:eastAsia="Calibri" w:hAnsi="Calibri" w:cs="Calibri"/>
          <w:spacing w:val="6"/>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 the</w:t>
      </w:r>
      <w:r>
        <w:rPr>
          <w:rFonts w:ascii="Calibri" w:eastAsia="Calibri" w:hAnsi="Calibri" w:cs="Calibri"/>
          <w:spacing w:val="3"/>
          <w:sz w:val="22"/>
          <w:szCs w:val="22"/>
        </w:rPr>
        <w:t xml:space="preserve"> </w:t>
      </w:r>
      <w:r>
        <w:rPr>
          <w:rFonts w:ascii="Calibri" w:eastAsia="Calibri" w:hAnsi="Calibri" w:cs="Calibri"/>
          <w:spacing w:val="-1"/>
          <w:sz w:val="22"/>
          <w:szCs w:val="22"/>
        </w:rPr>
        <w:t>pu</w:t>
      </w:r>
      <w:r>
        <w:rPr>
          <w:rFonts w:ascii="Calibri" w:eastAsia="Calibri" w:hAnsi="Calibri" w:cs="Calibri"/>
          <w:sz w:val="22"/>
          <w:szCs w:val="22"/>
        </w:rPr>
        <w:t>r</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s</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Reg</w:t>
      </w:r>
      <w:r>
        <w:rPr>
          <w:rFonts w:ascii="Calibri" w:eastAsia="Calibri" w:hAnsi="Calibri" w:cs="Calibri"/>
          <w:spacing w:val="-1"/>
          <w:sz w:val="22"/>
          <w:szCs w:val="22"/>
        </w:rPr>
        <w:t>u</w:t>
      </w:r>
      <w:r>
        <w:rPr>
          <w:rFonts w:ascii="Calibri" w:eastAsia="Calibri" w:hAnsi="Calibri" w:cs="Calibri"/>
          <w:sz w:val="22"/>
          <w:szCs w:val="22"/>
        </w:rPr>
        <w:t>lati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4"/>
          <w:sz w:val="22"/>
          <w:szCs w:val="22"/>
        </w:rPr>
        <w:t xml:space="preserve"> </w:t>
      </w:r>
      <w:r>
        <w:rPr>
          <w:rFonts w:ascii="Calibri" w:eastAsia="Calibri" w:hAnsi="Calibri" w:cs="Calibri"/>
          <w:sz w:val="22"/>
          <w:szCs w:val="22"/>
        </w:rPr>
        <w:t>(EU)</w:t>
      </w:r>
      <w:r>
        <w:rPr>
          <w:rFonts w:ascii="Calibri" w:eastAsia="Calibri" w:hAnsi="Calibri" w:cs="Calibri"/>
          <w:spacing w:val="18"/>
          <w:sz w:val="22"/>
          <w:szCs w:val="22"/>
        </w:rPr>
        <w:t xml:space="preserve"> </w:t>
      </w:r>
      <w:r>
        <w:rPr>
          <w:rFonts w:ascii="Calibri" w:eastAsia="Calibri" w:hAnsi="Calibri" w:cs="Calibri"/>
          <w:spacing w:val="-3"/>
          <w:sz w:val="22"/>
          <w:szCs w:val="22"/>
        </w:rPr>
        <w:t>N</w:t>
      </w:r>
      <w:r>
        <w:rPr>
          <w:rFonts w:ascii="Calibri" w:eastAsia="Calibri" w:hAnsi="Calibri" w:cs="Calibri"/>
          <w:sz w:val="22"/>
          <w:szCs w:val="22"/>
        </w:rPr>
        <w:t>o</w:t>
      </w:r>
      <w:r>
        <w:rPr>
          <w:rFonts w:ascii="Calibri" w:eastAsia="Calibri" w:hAnsi="Calibri" w:cs="Calibri"/>
          <w:spacing w:val="16"/>
          <w:sz w:val="22"/>
          <w:szCs w:val="22"/>
        </w:rPr>
        <w:t xml:space="preserve"> </w:t>
      </w:r>
      <w:r>
        <w:rPr>
          <w:rFonts w:ascii="Calibri" w:eastAsia="Calibri" w:hAnsi="Calibri" w:cs="Calibri"/>
          <w:spacing w:val="1"/>
          <w:sz w:val="22"/>
          <w:szCs w:val="22"/>
        </w:rPr>
        <w:t>8</w:t>
      </w:r>
      <w:r>
        <w:rPr>
          <w:rFonts w:ascii="Calibri" w:eastAsia="Calibri" w:hAnsi="Calibri" w:cs="Calibri"/>
          <w:spacing w:val="-2"/>
          <w:sz w:val="22"/>
          <w:szCs w:val="22"/>
        </w:rPr>
        <w:t>3</w:t>
      </w:r>
      <w:r>
        <w:rPr>
          <w:rFonts w:ascii="Calibri" w:eastAsia="Calibri" w:hAnsi="Calibri" w:cs="Calibri"/>
          <w:spacing w:val="1"/>
          <w:sz w:val="22"/>
          <w:szCs w:val="22"/>
        </w:rPr>
        <w:t>3</w:t>
      </w:r>
      <w:r>
        <w:rPr>
          <w:rFonts w:ascii="Calibri" w:eastAsia="Calibri" w:hAnsi="Calibri" w:cs="Calibri"/>
          <w:spacing w:val="-1"/>
          <w:sz w:val="22"/>
          <w:szCs w:val="22"/>
        </w:rPr>
        <w:t>/</w:t>
      </w:r>
      <w:r>
        <w:rPr>
          <w:rFonts w:ascii="Calibri" w:eastAsia="Calibri" w:hAnsi="Calibri" w:cs="Calibri"/>
          <w:spacing w:val="1"/>
          <w:sz w:val="22"/>
          <w:szCs w:val="22"/>
        </w:rPr>
        <w:t>2</w:t>
      </w:r>
      <w:r>
        <w:rPr>
          <w:rFonts w:ascii="Calibri" w:eastAsia="Calibri" w:hAnsi="Calibri" w:cs="Calibri"/>
          <w:spacing w:val="-2"/>
          <w:sz w:val="22"/>
          <w:szCs w:val="22"/>
        </w:rPr>
        <w:t>0</w:t>
      </w:r>
      <w:r>
        <w:rPr>
          <w:rFonts w:ascii="Calibri" w:eastAsia="Calibri" w:hAnsi="Calibri" w:cs="Calibri"/>
          <w:spacing w:val="1"/>
          <w:sz w:val="22"/>
          <w:szCs w:val="22"/>
        </w:rPr>
        <w:t>1</w:t>
      </w:r>
      <w:r>
        <w:rPr>
          <w:rFonts w:ascii="Calibri" w:eastAsia="Calibri" w:hAnsi="Calibri" w:cs="Calibri"/>
          <w:sz w:val="22"/>
          <w:szCs w:val="22"/>
        </w:rPr>
        <w:t>4</w:t>
      </w:r>
      <w:r>
        <w:rPr>
          <w:rFonts w:ascii="Calibri" w:eastAsia="Calibri" w:hAnsi="Calibri" w:cs="Calibri"/>
          <w:spacing w:val="15"/>
          <w:sz w:val="22"/>
          <w:szCs w:val="22"/>
        </w:rPr>
        <w:t xml:space="preserve"> </w:t>
      </w:r>
      <w:r>
        <w:rPr>
          <w:rFonts w:ascii="Calibri" w:eastAsia="Calibri" w:hAnsi="Calibri" w:cs="Calibri"/>
          <w:sz w:val="22"/>
          <w:szCs w:val="22"/>
        </w:rPr>
        <w:t>(as</w:t>
      </w:r>
      <w:r>
        <w:rPr>
          <w:rFonts w:ascii="Calibri" w:eastAsia="Calibri" w:hAnsi="Calibri" w:cs="Calibri"/>
          <w:spacing w:val="17"/>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ed</w:t>
      </w:r>
      <w:r>
        <w:rPr>
          <w:rFonts w:ascii="Calibri" w:eastAsia="Calibri" w:hAnsi="Calibri" w:cs="Calibri"/>
          <w:spacing w:val="17"/>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y</w:t>
      </w:r>
      <w:r>
        <w:rPr>
          <w:rFonts w:ascii="Calibri" w:eastAsia="Calibri" w:hAnsi="Calibri" w:cs="Calibri"/>
          <w:spacing w:val="18"/>
          <w:sz w:val="22"/>
          <w:szCs w:val="22"/>
        </w:rPr>
        <w:t xml:space="preserve"> </w:t>
      </w:r>
      <w:r>
        <w:rPr>
          <w:rFonts w:ascii="Calibri" w:eastAsia="Calibri" w:hAnsi="Calibri" w:cs="Calibri"/>
          <w:sz w:val="22"/>
          <w:szCs w:val="22"/>
        </w:rPr>
        <w:t>EU</w:t>
      </w:r>
      <w:r>
        <w:rPr>
          <w:rFonts w:ascii="Calibri" w:eastAsia="Calibri" w:hAnsi="Calibri" w:cs="Calibri"/>
          <w:spacing w:val="15"/>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gu</w:t>
      </w:r>
      <w:r>
        <w:rPr>
          <w:rFonts w:ascii="Calibri" w:eastAsia="Calibri" w:hAnsi="Calibri" w:cs="Calibri"/>
          <w:sz w:val="22"/>
          <w:szCs w:val="22"/>
        </w:rPr>
        <w:t>lati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6"/>
          <w:sz w:val="22"/>
          <w:szCs w:val="22"/>
        </w:rPr>
        <w:t xml:space="preserve"> </w:t>
      </w:r>
      <w:r>
        <w:rPr>
          <w:rFonts w:ascii="Calibri" w:eastAsia="Calibri" w:hAnsi="Calibri" w:cs="Calibri"/>
          <w:spacing w:val="-2"/>
          <w:sz w:val="22"/>
          <w:szCs w:val="22"/>
        </w:rPr>
        <w:t>2</w:t>
      </w:r>
      <w:r>
        <w:rPr>
          <w:rFonts w:ascii="Calibri" w:eastAsia="Calibri" w:hAnsi="Calibri" w:cs="Calibri"/>
          <w:spacing w:val="1"/>
          <w:sz w:val="22"/>
          <w:szCs w:val="22"/>
        </w:rPr>
        <w:t>0</w:t>
      </w:r>
      <w:r>
        <w:rPr>
          <w:rFonts w:ascii="Calibri" w:eastAsia="Calibri" w:hAnsi="Calibri" w:cs="Calibri"/>
          <w:spacing w:val="-2"/>
          <w:sz w:val="22"/>
          <w:szCs w:val="22"/>
        </w:rPr>
        <w:t>2</w:t>
      </w:r>
      <w:r>
        <w:rPr>
          <w:rFonts w:ascii="Calibri" w:eastAsia="Calibri" w:hAnsi="Calibri" w:cs="Calibri"/>
          <w:spacing w:val="1"/>
          <w:sz w:val="22"/>
          <w:szCs w:val="22"/>
        </w:rPr>
        <w:t>2</w:t>
      </w:r>
      <w:r>
        <w:rPr>
          <w:rFonts w:ascii="Calibri" w:eastAsia="Calibri" w:hAnsi="Calibri" w:cs="Calibri"/>
          <w:spacing w:val="-1"/>
          <w:sz w:val="22"/>
          <w:szCs w:val="22"/>
        </w:rPr>
        <w:t>/</w:t>
      </w:r>
      <w:r>
        <w:rPr>
          <w:rFonts w:ascii="Calibri" w:eastAsia="Calibri" w:hAnsi="Calibri" w:cs="Calibri"/>
          <w:spacing w:val="-2"/>
          <w:sz w:val="22"/>
          <w:szCs w:val="22"/>
        </w:rPr>
        <w:t>57</w:t>
      </w:r>
      <w:r>
        <w:rPr>
          <w:rFonts w:ascii="Calibri" w:eastAsia="Calibri" w:hAnsi="Calibri" w:cs="Calibri"/>
          <w:sz w:val="22"/>
          <w:szCs w:val="22"/>
        </w:rPr>
        <w:t xml:space="preserve">6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7"/>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6"/>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bs</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ent</w:t>
      </w:r>
      <w:r>
        <w:rPr>
          <w:rFonts w:ascii="Calibri" w:eastAsia="Calibri" w:hAnsi="Calibri" w:cs="Calibri"/>
          <w:spacing w:val="-6"/>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3"/>
          <w:sz w:val="22"/>
          <w:szCs w:val="22"/>
        </w:rPr>
        <w:t>d</w:t>
      </w:r>
      <w:r>
        <w:rPr>
          <w:rFonts w:ascii="Calibri" w:eastAsia="Calibri" w:hAnsi="Calibri" w:cs="Calibri"/>
          <w:spacing w:val="1"/>
          <w:sz w:val="22"/>
          <w:szCs w:val="22"/>
        </w:rPr>
        <w:t>m</w:t>
      </w:r>
      <w:r>
        <w:rPr>
          <w:rFonts w:ascii="Calibri" w:eastAsia="Calibri" w:hAnsi="Calibri" w:cs="Calibri"/>
          <w:sz w:val="22"/>
          <w:szCs w:val="22"/>
        </w:rPr>
        <w:t>ents</w:t>
      </w:r>
      <w:r>
        <w:rPr>
          <w:rFonts w:ascii="Calibri" w:eastAsia="Calibri" w:hAnsi="Calibri" w:cs="Calibri"/>
          <w:spacing w:val="-9"/>
          <w:sz w:val="22"/>
          <w:szCs w:val="22"/>
        </w:rPr>
        <w:t xml:space="preserve"> </w:t>
      </w:r>
      <w:r>
        <w:rPr>
          <w:rFonts w:ascii="Calibri" w:eastAsia="Calibri" w:hAnsi="Calibri" w:cs="Calibri"/>
          <w:sz w:val="22"/>
          <w:szCs w:val="22"/>
        </w:rPr>
        <w:t>to</w:t>
      </w:r>
      <w:r>
        <w:rPr>
          <w:rFonts w:ascii="Calibri" w:eastAsia="Calibri" w:hAnsi="Calibri" w:cs="Calibri"/>
          <w:spacing w:val="-7"/>
          <w:sz w:val="22"/>
          <w:szCs w:val="22"/>
        </w:rPr>
        <w:t xml:space="preserve"> </w:t>
      </w:r>
      <w:r>
        <w:rPr>
          <w:rFonts w:ascii="Calibri" w:eastAsia="Calibri" w:hAnsi="Calibri" w:cs="Calibri"/>
          <w:sz w:val="22"/>
          <w:szCs w:val="22"/>
        </w:rPr>
        <w:t>sa</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i</w:t>
      </w:r>
      <w:r>
        <w:rPr>
          <w:rFonts w:ascii="Calibri" w:eastAsia="Calibri" w:hAnsi="Calibri" w:cs="Calibri"/>
          <w:spacing w:val="-1"/>
          <w:sz w:val="22"/>
          <w:szCs w:val="22"/>
        </w:rPr>
        <w:t>ng</w:t>
      </w:r>
      <w:r>
        <w:rPr>
          <w:rFonts w:ascii="Calibri" w:eastAsia="Calibri" w:hAnsi="Calibri" w:cs="Calibri"/>
          <w:sz w:val="22"/>
          <w:szCs w:val="22"/>
        </w:rPr>
        <w:t>,</w:t>
      </w:r>
      <w:r>
        <w:rPr>
          <w:rFonts w:ascii="Calibri" w:eastAsia="Calibri" w:hAnsi="Calibri" w:cs="Calibri"/>
          <w:spacing w:val="-6"/>
          <w:sz w:val="22"/>
          <w:szCs w:val="22"/>
        </w:rPr>
        <w:t xml:space="preserve"> </w:t>
      </w:r>
      <w:r>
        <w:rPr>
          <w:rFonts w:ascii="Calibri" w:eastAsia="Calibri" w:hAnsi="Calibri" w:cs="Calibri"/>
          <w:spacing w:val="-1"/>
          <w:sz w:val="22"/>
          <w:szCs w:val="22"/>
        </w:rPr>
        <w:t>bu</w:t>
      </w:r>
      <w:r>
        <w:rPr>
          <w:rFonts w:ascii="Calibri" w:eastAsia="Calibri" w:hAnsi="Calibri" w:cs="Calibri"/>
          <w:sz w:val="22"/>
          <w:szCs w:val="22"/>
        </w:rPr>
        <w:t>t</w:t>
      </w:r>
      <w:r>
        <w:rPr>
          <w:rFonts w:ascii="Calibri" w:eastAsia="Calibri" w:hAnsi="Calibri" w:cs="Calibri"/>
          <w:spacing w:val="-6"/>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6"/>
          <w:sz w:val="22"/>
          <w:szCs w:val="22"/>
        </w:rPr>
        <w:t xml:space="preserve"> </w:t>
      </w:r>
      <w:r>
        <w:rPr>
          <w:rFonts w:ascii="Calibri" w:eastAsia="Calibri" w:hAnsi="Calibri" w:cs="Calibri"/>
          <w:sz w:val="22"/>
          <w:szCs w:val="22"/>
        </w:rPr>
        <w:t>l</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ited</w:t>
      </w:r>
      <w:r>
        <w:rPr>
          <w:rFonts w:ascii="Calibri" w:eastAsia="Calibri" w:hAnsi="Calibri" w:cs="Calibri"/>
          <w:spacing w:val="-7"/>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w:t>
      </w:r>
      <w:r>
        <w:rPr>
          <w:rFonts w:ascii="Calibri" w:eastAsia="Calibri" w:hAnsi="Calibri" w:cs="Calibri"/>
          <w:spacing w:val="-6"/>
          <w:sz w:val="22"/>
          <w:szCs w:val="22"/>
        </w:rPr>
        <w:t xml:space="preserve"> </w:t>
      </w:r>
      <w:r>
        <w:rPr>
          <w:rFonts w:ascii="Calibri" w:eastAsia="Calibri" w:hAnsi="Calibri" w:cs="Calibri"/>
          <w:sz w:val="22"/>
          <w:szCs w:val="22"/>
        </w:rPr>
        <w:t>in respect</w:t>
      </w:r>
      <w:r>
        <w:rPr>
          <w:rFonts w:ascii="Calibri" w:eastAsia="Calibri" w:hAnsi="Calibri" w:cs="Calibri"/>
          <w:spacing w:val="1"/>
          <w:sz w:val="22"/>
          <w:szCs w:val="22"/>
        </w:rPr>
        <w:t xml:space="preserve"> o</w:t>
      </w:r>
      <w:r>
        <w:rPr>
          <w:rFonts w:ascii="Calibri" w:eastAsia="Calibri" w:hAnsi="Calibri" w:cs="Calibri"/>
          <w:sz w:val="22"/>
          <w:szCs w:val="22"/>
        </w:rPr>
        <w:t xml:space="preserve">f </w:t>
      </w:r>
      <w:r>
        <w:rPr>
          <w:rFonts w:ascii="Calibri" w:eastAsia="Calibri" w:hAnsi="Calibri" w:cs="Calibri"/>
          <w:spacing w:val="-1"/>
          <w:sz w:val="22"/>
          <w:szCs w:val="22"/>
        </w:rPr>
        <w:t>n</w:t>
      </w:r>
      <w:r>
        <w:rPr>
          <w:rFonts w:ascii="Calibri" w:eastAsia="Calibri" w:hAnsi="Calibri" w:cs="Calibri"/>
          <w:sz w:val="22"/>
          <w:szCs w:val="22"/>
        </w:rPr>
        <w:t>atu</w:t>
      </w:r>
      <w:r>
        <w:rPr>
          <w:rFonts w:ascii="Calibri" w:eastAsia="Calibri" w:hAnsi="Calibri" w:cs="Calibri"/>
          <w:spacing w:val="-1"/>
          <w:sz w:val="22"/>
          <w:szCs w:val="22"/>
        </w:rPr>
        <w:t>r</w:t>
      </w:r>
      <w:r>
        <w:rPr>
          <w:rFonts w:ascii="Calibri" w:eastAsia="Calibri" w:hAnsi="Calibri" w:cs="Calibri"/>
          <w:sz w:val="22"/>
          <w:szCs w:val="22"/>
        </w:rPr>
        <w:t>al</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2"/>
          <w:sz w:val="22"/>
          <w:szCs w:val="22"/>
        </w:rPr>
        <w:t>e</w:t>
      </w:r>
      <w:r>
        <w:rPr>
          <w:rFonts w:ascii="Calibri" w:eastAsia="Calibri" w:hAnsi="Calibri" w:cs="Calibri"/>
          <w:sz w:val="22"/>
          <w:szCs w:val="22"/>
        </w:rPr>
        <w:t>rs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 c</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i</w:t>
      </w:r>
      <w:r>
        <w:rPr>
          <w:rFonts w:ascii="Calibri" w:eastAsia="Calibri" w:hAnsi="Calibri" w:cs="Calibri"/>
          <w:spacing w:val="-2"/>
          <w:sz w:val="22"/>
          <w:szCs w:val="22"/>
        </w:rPr>
        <w:t>e</w:t>
      </w:r>
      <w:r>
        <w:rPr>
          <w:rFonts w:ascii="Calibri" w:eastAsia="Calibri" w:hAnsi="Calibri" w:cs="Calibri"/>
          <w:sz w:val="22"/>
          <w:szCs w:val="22"/>
        </w:rPr>
        <w:t xml:space="preserve">s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ent</w:t>
      </w:r>
      <w:r>
        <w:rPr>
          <w:rFonts w:ascii="Calibri" w:eastAsia="Calibri" w:hAnsi="Calibri" w:cs="Calibri"/>
          <w:spacing w:val="-3"/>
          <w:sz w:val="22"/>
          <w:szCs w:val="22"/>
        </w:rPr>
        <w:t>i</w:t>
      </w:r>
      <w:r>
        <w:rPr>
          <w:rFonts w:ascii="Calibri" w:eastAsia="Calibri" w:hAnsi="Calibri" w:cs="Calibri"/>
          <w:sz w:val="22"/>
          <w:szCs w:val="22"/>
        </w:rPr>
        <w:t>ty</w:t>
      </w:r>
      <w:r>
        <w:rPr>
          <w:rFonts w:ascii="Calibri" w:eastAsia="Calibri" w:hAnsi="Calibri" w:cs="Calibri"/>
          <w:spacing w:val="3"/>
          <w:sz w:val="22"/>
          <w:szCs w:val="22"/>
        </w:rPr>
        <w:t xml:space="preserve"> </w:t>
      </w:r>
      <w:r>
        <w:rPr>
          <w:rFonts w:ascii="Calibri" w:eastAsia="Calibri" w:hAnsi="Calibri" w:cs="Calibri"/>
          <w:spacing w:val="-3"/>
          <w:sz w:val="22"/>
          <w:szCs w:val="22"/>
        </w:rPr>
        <w:t>d</w:t>
      </w:r>
      <w:r>
        <w:rPr>
          <w:rFonts w:ascii="Calibri" w:eastAsia="Calibri" w:hAnsi="Calibri" w:cs="Calibri"/>
          <w:spacing w:val="1"/>
          <w:sz w:val="22"/>
          <w:szCs w:val="22"/>
        </w:rPr>
        <w:t>o</w:t>
      </w:r>
      <w:r>
        <w:rPr>
          <w:rFonts w:ascii="Calibri" w:eastAsia="Calibri" w:hAnsi="Calibri" w:cs="Calibri"/>
          <w:sz w:val="22"/>
          <w:szCs w:val="22"/>
        </w:rPr>
        <w:t>c</w:t>
      </w:r>
      <w:r>
        <w:rPr>
          <w:rFonts w:ascii="Calibri" w:eastAsia="Calibri" w:hAnsi="Calibri" w:cs="Calibri"/>
          <w:spacing w:val="-3"/>
          <w:sz w:val="22"/>
          <w:szCs w:val="22"/>
        </w:rPr>
        <w:t>u</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z w:val="22"/>
          <w:szCs w:val="22"/>
        </w:rPr>
        <w:t>ts</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nd</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 xml:space="preserve">spect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legal</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pacing w:val="-2"/>
          <w:sz w:val="22"/>
          <w:szCs w:val="22"/>
        </w:rPr>
        <w:t>c</w:t>
      </w:r>
      <w:r>
        <w:rPr>
          <w:rFonts w:ascii="Calibri" w:eastAsia="Calibri" w:hAnsi="Calibri" w:cs="Calibri"/>
          <w:sz w:val="22"/>
          <w:szCs w:val="22"/>
        </w:rPr>
        <w:t>ertific</w:t>
      </w:r>
      <w:r>
        <w:rPr>
          <w:rFonts w:ascii="Calibri" w:eastAsia="Calibri" w:hAnsi="Calibri" w:cs="Calibri"/>
          <w:spacing w:val="-1"/>
          <w:sz w:val="22"/>
          <w:szCs w:val="22"/>
        </w:rPr>
        <w:t>a</w:t>
      </w:r>
      <w:r>
        <w:rPr>
          <w:rFonts w:ascii="Calibri" w:eastAsia="Calibri" w:hAnsi="Calibri" w:cs="Calibri"/>
          <w:sz w:val="22"/>
          <w:szCs w:val="22"/>
        </w:rPr>
        <w:t>te</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 e</w:t>
      </w:r>
      <w:r>
        <w:rPr>
          <w:rFonts w:ascii="Calibri" w:eastAsia="Calibri" w:hAnsi="Calibri" w:cs="Calibri"/>
          <w:spacing w:val="1"/>
          <w:sz w:val="22"/>
          <w:szCs w:val="22"/>
        </w:rPr>
        <w:t>x</w:t>
      </w:r>
      <w:r>
        <w:rPr>
          <w:rFonts w:ascii="Calibri" w:eastAsia="Calibri" w:hAnsi="Calibri" w:cs="Calibri"/>
          <w:sz w:val="22"/>
          <w:szCs w:val="22"/>
        </w:rPr>
        <w:t>tr</w:t>
      </w:r>
      <w:r>
        <w:rPr>
          <w:rFonts w:ascii="Calibri" w:eastAsia="Calibri" w:hAnsi="Calibri" w:cs="Calibri"/>
          <w:spacing w:val="-2"/>
          <w:sz w:val="22"/>
          <w:szCs w:val="22"/>
        </w:rPr>
        <w:t>a</w:t>
      </w:r>
      <w:r>
        <w:rPr>
          <w:rFonts w:ascii="Calibri" w:eastAsia="Calibri" w:hAnsi="Calibri" w:cs="Calibri"/>
          <w:sz w:val="22"/>
          <w:szCs w:val="22"/>
        </w:rPr>
        <w:t>ct</w:t>
      </w:r>
      <w:r>
        <w:rPr>
          <w:rFonts w:ascii="Calibri" w:eastAsia="Calibri" w:hAnsi="Calibri" w:cs="Calibri"/>
          <w:spacing w:val="3"/>
          <w:sz w:val="22"/>
          <w:szCs w:val="22"/>
        </w:rPr>
        <w:t xml:space="preserve"> </w:t>
      </w:r>
      <w:r>
        <w:rPr>
          <w:rFonts w:ascii="Calibri" w:eastAsia="Calibri" w:hAnsi="Calibri" w:cs="Calibri"/>
          <w:sz w:val="22"/>
          <w:szCs w:val="22"/>
        </w:rPr>
        <w:t>f</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om</w:t>
      </w:r>
      <w:r>
        <w:rPr>
          <w:rFonts w:ascii="Calibri" w:eastAsia="Calibri" w:hAnsi="Calibri" w:cs="Calibri"/>
          <w:spacing w:val="1"/>
          <w:sz w:val="22"/>
          <w:szCs w:val="22"/>
        </w:rPr>
        <w:t>m</w:t>
      </w:r>
      <w:r>
        <w:rPr>
          <w:rFonts w:ascii="Calibri" w:eastAsia="Calibri" w:hAnsi="Calibri" w:cs="Calibri"/>
          <w:sz w:val="22"/>
          <w:szCs w:val="22"/>
        </w:rPr>
        <w:t>ercial</w:t>
      </w:r>
      <w:r>
        <w:rPr>
          <w:rFonts w:ascii="Calibri" w:eastAsia="Calibri" w:hAnsi="Calibri" w:cs="Calibri"/>
          <w:spacing w:val="2"/>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egist</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1"/>
          <w:sz w:val="22"/>
          <w:szCs w:val="22"/>
        </w:rPr>
        <w:t>o</w:t>
      </w:r>
      <w:r>
        <w:rPr>
          <w:rFonts w:ascii="Calibri" w:eastAsia="Calibri" w:hAnsi="Calibri" w:cs="Calibri"/>
          <w:sz w:val="22"/>
          <w:szCs w:val="22"/>
        </w:rPr>
        <w:t>ther</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pacing w:val="-2"/>
          <w:sz w:val="22"/>
          <w:szCs w:val="22"/>
        </w:rPr>
        <w:t>e</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ri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un</w:t>
      </w:r>
      <w:r>
        <w:rPr>
          <w:rFonts w:ascii="Calibri" w:eastAsia="Calibri" w:hAnsi="Calibri" w:cs="Calibri"/>
          <w:sz w:val="22"/>
          <w:szCs w:val="22"/>
        </w:rPr>
        <w:t>try</w:t>
      </w:r>
      <w:r>
        <w:rPr>
          <w:rFonts w:ascii="Calibri" w:eastAsia="Calibri" w:hAnsi="Calibri" w:cs="Calibri"/>
          <w:spacing w:val="5"/>
          <w:sz w:val="22"/>
          <w:szCs w:val="22"/>
        </w:rPr>
        <w:t xml:space="preserve"> </w:t>
      </w:r>
      <w:r>
        <w:rPr>
          <w:rFonts w:ascii="Calibri" w:eastAsia="Calibri" w:hAnsi="Calibri" w:cs="Calibri"/>
          <w:sz w:val="22"/>
          <w:szCs w:val="22"/>
        </w:rPr>
        <w:t>in which</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legal</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is es</w:t>
      </w:r>
      <w:r>
        <w:rPr>
          <w:rFonts w:ascii="Calibri" w:eastAsia="Calibri" w:hAnsi="Calibri" w:cs="Calibri"/>
          <w:spacing w:val="1"/>
          <w:sz w:val="22"/>
          <w:szCs w:val="22"/>
        </w:rPr>
        <w:t>t</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lishe</w:t>
      </w:r>
      <w:r>
        <w:rPr>
          <w:rFonts w:ascii="Calibri" w:eastAsia="Calibri" w:hAnsi="Calibri" w:cs="Calibri"/>
          <w:spacing w:val="-1"/>
          <w:sz w:val="22"/>
          <w:szCs w:val="22"/>
        </w:rPr>
        <w:t>d</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and</w:t>
      </w:r>
    </w:p>
    <w:p w14:paraId="52D757A4" w14:textId="77777777" w:rsidR="00065BF4" w:rsidRDefault="00065BF4">
      <w:pPr>
        <w:spacing w:before="4" w:line="280" w:lineRule="exact"/>
        <w:rPr>
          <w:sz w:val="28"/>
          <w:szCs w:val="28"/>
        </w:rPr>
      </w:pPr>
    </w:p>
    <w:p w14:paraId="2A4A056C" w14:textId="14C021BC" w:rsidR="00065BF4" w:rsidRDefault="00E32064">
      <w:pPr>
        <w:spacing w:line="276" w:lineRule="auto"/>
        <w:ind w:left="2245" w:right="81" w:hanging="721"/>
        <w:jc w:val="both"/>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pacing w:val="1"/>
          <w:sz w:val="22"/>
          <w:szCs w:val="22"/>
        </w:rPr>
        <w:t>v</w:t>
      </w:r>
      <w:r>
        <w:rPr>
          <w:rFonts w:ascii="Calibri" w:eastAsia="Calibri" w:hAnsi="Calibri" w:cs="Calibri"/>
          <w:sz w:val="22"/>
          <w:szCs w:val="22"/>
        </w:rPr>
        <w:t>)       i</w:t>
      </w:r>
      <w:r>
        <w:rPr>
          <w:rFonts w:ascii="Calibri" w:eastAsia="Calibri" w:hAnsi="Calibri" w:cs="Calibri"/>
          <w:spacing w:val="-1"/>
          <w:sz w:val="22"/>
          <w:szCs w:val="22"/>
        </w:rPr>
        <w:t>n</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ern</w:t>
      </w:r>
      <w:r>
        <w:rPr>
          <w:rFonts w:ascii="Calibri" w:eastAsia="Calibri" w:hAnsi="Calibri" w:cs="Calibri"/>
          <w:spacing w:val="-1"/>
          <w:sz w:val="22"/>
          <w:szCs w:val="22"/>
        </w:rPr>
        <w:t>in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ri</w:t>
      </w:r>
      <w:r>
        <w:rPr>
          <w:rFonts w:ascii="Calibri" w:eastAsia="Calibri" w:hAnsi="Calibri" w:cs="Calibri"/>
          <w:spacing w:val="-1"/>
          <w:sz w:val="22"/>
          <w:szCs w:val="22"/>
        </w:rPr>
        <w:t>g</w:t>
      </w:r>
      <w:r>
        <w:rPr>
          <w:rFonts w:ascii="Calibri" w:eastAsia="Calibri" w:hAnsi="Calibri" w:cs="Calibri"/>
          <w:sz w:val="22"/>
          <w:szCs w:val="22"/>
        </w:rPr>
        <w:t xml:space="preserve">in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pacing w:val="-1"/>
          <w:sz w:val="22"/>
          <w:szCs w:val="22"/>
        </w:rPr>
        <w:t>go</w:t>
      </w:r>
      <w:r>
        <w:rPr>
          <w:rFonts w:ascii="Calibri" w:eastAsia="Calibri" w:hAnsi="Calibri" w:cs="Calibri"/>
          <w:spacing w:val="1"/>
          <w:sz w:val="22"/>
          <w:szCs w:val="22"/>
        </w:rPr>
        <w:t>o</w:t>
      </w:r>
      <w:r>
        <w:rPr>
          <w:rFonts w:ascii="Calibri" w:eastAsia="Calibri" w:hAnsi="Calibri" w:cs="Calibri"/>
          <w:spacing w:val="-1"/>
          <w:sz w:val="22"/>
          <w:szCs w:val="22"/>
        </w:rPr>
        <w:t>d</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z w:val="22"/>
          <w:szCs w:val="22"/>
        </w:rPr>
        <w:t>if</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ny</w:t>
      </w:r>
      <w:r>
        <w:rPr>
          <w:rFonts w:ascii="Calibri" w:eastAsia="Calibri" w:hAnsi="Calibri" w:cs="Calibri"/>
          <w:sz w:val="22"/>
          <w:szCs w:val="22"/>
        </w:rPr>
        <w:t>,</w:t>
      </w:r>
      <w:r>
        <w:rPr>
          <w:rFonts w:ascii="Calibri" w:eastAsia="Calibri" w:hAnsi="Calibri" w:cs="Calibri"/>
          <w:spacing w:val="4"/>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pacing w:val="-1"/>
          <w:sz w:val="22"/>
          <w:szCs w:val="22"/>
        </w:rPr>
        <w:t>pu</w:t>
      </w:r>
      <w:r>
        <w:rPr>
          <w:rFonts w:ascii="Calibri" w:eastAsia="Calibri" w:hAnsi="Calibri" w:cs="Calibri"/>
          <w:sz w:val="22"/>
          <w:szCs w:val="22"/>
        </w:rPr>
        <w:t>r</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ses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assessing</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lia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3"/>
          <w:sz w:val="22"/>
          <w:szCs w:val="22"/>
        </w:rPr>
        <w:t xml:space="preserve"> </w:t>
      </w:r>
      <w:r>
        <w:rPr>
          <w:rFonts w:ascii="Calibri" w:eastAsia="Calibri" w:hAnsi="Calibri" w:cs="Calibri"/>
          <w:sz w:val="22"/>
          <w:szCs w:val="22"/>
        </w:rPr>
        <w:t>with</w:t>
      </w:r>
      <w:r>
        <w:rPr>
          <w:rFonts w:ascii="Calibri" w:eastAsia="Calibri" w:hAnsi="Calibri" w:cs="Calibri"/>
          <w:spacing w:val="-7"/>
          <w:sz w:val="22"/>
          <w:szCs w:val="22"/>
        </w:rPr>
        <w:t xml:space="preserve"> </w:t>
      </w:r>
      <w:r>
        <w:rPr>
          <w:rFonts w:ascii="Calibri" w:eastAsia="Calibri" w:hAnsi="Calibri" w:cs="Calibri"/>
          <w:sz w:val="22"/>
          <w:szCs w:val="22"/>
        </w:rPr>
        <w:t>Reg</w:t>
      </w:r>
      <w:r>
        <w:rPr>
          <w:rFonts w:ascii="Calibri" w:eastAsia="Calibri" w:hAnsi="Calibri" w:cs="Calibri"/>
          <w:spacing w:val="-1"/>
          <w:sz w:val="22"/>
          <w:szCs w:val="22"/>
        </w:rPr>
        <w:t>u</w:t>
      </w:r>
      <w:r>
        <w:rPr>
          <w:rFonts w:ascii="Calibri" w:eastAsia="Calibri" w:hAnsi="Calibri" w:cs="Calibri"/>
          <w:sz w:val="22"/>
          <w:szCs w:val="22"/>
        </w:rPr>
        <w:t>lati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5"/>
          <w:sz w:val="22"/>
          <w:szCs w:val="22"/>
        </w:rPr>
        <w:t xml:space="preserve"> </w:t>
      </w:r>
      <w:r>
        <w:rPr>
          <w:rFonts w:ascii="Calibri" w:eastAsia="Calibri" w:hAnsi="Calibri" w:cs="Calibri"/>
          <w:sz w:val="22"/>
          <w:szCs w:val="22"/>
        </w:rPr>
        <w:t>(EU)</w:t>
      </w:r>
      <w:r>
        <w:rPr>
          <w:rFonts w:ascii="Calibri" w:eastAsia="Calibri" w:hAnsi="Calibri" w:cs="Calibri"/>
          <w:spacing w:val="-4"/>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pacing w:val="-2"/>
          <w:sz w:val="22"/>
          <w:szCs w:val="22"/>
        </w:rPr>
        <w:t>8</w:t>
      </w:r>
      <w:r>
        <w:rPr>
          <w:rFonts w:ascii="Calibri" w:eastAsia="Calibri" w:hAnsi="Calibri" w:cs="Calibri"/>
          <w:spacing w:val="1"/>
          <w:sz w:val="22"/>
          <w:szCs w:val="22"/>
        </w:rPr>
        <w:t>3</w:t>
      </w:r>
      <w:r>
        <w:rPr>
          <w:rFonts w:ascii="Calibri" w:eastAsia="Calibri" w:hAnsi="Calibri" w:cs="Calibri"/>
          <w:spacing w:val="-2"/>
          <w:sz w:val="22"/>
          <w:szCs w:val="22"/>
        </w:rPr>
        <w:t>3</w:t>
      </w:r>
      <w:r>
        <w:rPr>
          <w:rFonts w:ascii="Calibri" w:eastAsia="Calibri" w:hAnsi="Calibri" w:cs="Calibri"/>
          <w:spacing w:val="1"/>
          <w:sz w:val="22"/>
          <w:szCs w:val="22"/>
        </w:rPr>
        <w:t>/</w:t>
      </w:r>
      <w:r>
        <w:rPr>
          <w:rFonts w:ascii="Calibri" w:eastAsia="Calibri" w:hAnsi="Calibri" w:cs="Calibri"/>
          <w:sz w:val="22"/>
          <w:szCs w:val="22"/>
        </w:rPr>
        <w:t>2</w:t>
      </w:r>
      <w:r>
        <w:rPr>
          <w:rFonts w:ascii="Calibri" w:eastAsia="Calibri" w:hAnsi="Calibri" w:cs="Calibri"/>
          <w:spacing w:val="-2"/>
          <w:sz w:val="22"/>
          <w:szCs w:val="22"/>
        </w:rPr>
        <w:t>0</w:t>
      </w:r>
      <w:r>
        <w:rPr>
          <w:rFonts w:ascii="Calibri" w:eastAsia="Calibri" w:hAnsi="Calibri" w:cs="Calibri"/>
          <w:spacing w:val="1"/>
          <w:sz w:val="22"/>
          <w:szCs w:val="22"/>
        </w:rPr>
        <w:t>1</w:t>
      </w:r>
      <w:r>
        <w:rPr>
          <w:rFonts w:ascii="Calibri" w:eastAsia="Calibri" w:hAnsi="Calibri" w:cs="Calibri"/>
          <w:sz w:val="22"/>
          <w:szCs w:val="22"/>
        </w:rPr>
        <w:t>4</w:t>
      </w:r>
      <w:r>
        <w:rPr>
          <w:rFonts w:ascii="Calibri" w:eastAsia="Calibri" w:hAnsi="Calibri" w:cs="Calibri"/>
          <w:spacing w:val="-3"/>
          <w:sz w:val="22"/>
          <w:szCs w:val="22"/>
        </w:rPr>
        <w:t xml:space="preserve"> </w:t>
      </w:r>
      <w:r>
        <w:rPr>
          <w:rFonts w:ascii="Calibri" w:eastAsia="Calibri" w:hAnsi="Calibri" w:cs="Calibri"/>
          <w:sz w:val="22"/>
          <w:szCs w:val="22"/>
        </w:rPr>
        <w:t>(as</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 EU Reg</w:t>
      </w:r>
      <w:r>
        <w:rPr>
          <w:rFonts w:ascii="Calibri" w:eastAsia="Calibri" w:hAnsi="Calibri" w:cs="Calibri"/>
          <w:spacing w:val="-1"/>
          <w:sz w:val="22"/>
          <w:szCs w:val="22"/>
        </w:rPr>
        <w:t>u</w:t>
      </w:r>
      <w:r>
        <w:rPr>
          <w:rFonts w:ascii="Calibri" w:eastAsia="Calibri" w:hAnsi="Calibri" w:cs="Calibri"/>
          <w:sz w:val="22"/>
          <w:szCs w:val="22"/>
        </w:rPr>
        <w:t>lat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2</w:t>
      </w:r>
      <w:r>
        <w:rPr>
          <w:rFonts w:ascii="Calibri" w:eastAsia="Calibri" w:hAnsi="Calibri" w:cs="Calibri"/>
          <w:spacing w:val="-2"/>
          <w:sz w:val="22"/>
          <w:szCs w:val="22"/>
        </w:rPr>
        <w:t>0</w:t>
      </w:r>
      <w:r>
        <w:rPr>
          <w:rFonts w:ascii="Calibri" w:eastAsia="Calibri" w:hAnsi="Calibri" w:cs="Calibri"/>
          <w:spacing w:val="1"/>
          <w:sz w:val="22"/>
          <w:szCs w:val="22"/>
        </w:rPr>
        <w:t>2</w:t>
      </w:r>
      <w:r>
        <w:rPr>
          <w:rFonts w:ascii="Calibri" w:eastAsia="Calibri" w:hAnsi="Calibri" w:cs="Calibri"/>
          <w:spacing w:val="-2"/>
          <w:sz w:val="22"/>
          <w:szCs w:val="22"/>
        </w:rPr>
        <w:t>2</w:t>
      </w:r>
      <w:r>
        <w:rPr>
          <w:rFonts w:ascii="Calibri" w:eastAsia="Calibri" w:hAnsi="Calibri" w:cs="Calibri"/>
          <w:spacing w:val="1"/>
          <w:sz w:val="22"/>
          <w:szCs w:val="22"/>
        </w:rPr>
        <w:t>/</w:t>
      </w:r>
      <w:r>
        <w:rPr>
          <w:rFonts w:ascii="Calibri" w:eastAsia="Calibri" w:hAnsi="Calibri" w:cs="Calibri"/>
          <w:spacing w:val="-2"/>
          <w:sz w:val="22"/>
          <w:szCs w:val="22"/>
        </w:rPr>
        <w:t>5</w:t>
      </w:r>
      <w:r>
        <w:rPr>
          <w:rFonts w:ascii="Calibri" w:eastAsia="Calibri" w:hAnsi="Calibri" w:cs="Calibri"/>
          <w:spacing w:val="1"/>
          <w:sz w:val="22"/>
          <w:szCs w:val="22"/>
        </w:rPr>
        <w:t>7</w:t>
      </w:r>
      <w:r>
        <w:rPr>
          <w:rFonts w:ascii="Calibri" w:eastAsia="Calibri" w:hAnsi="Calibri" w:cs="Calibri"/>
          <w:sz w:val="22"/>
          <w:szCs w:val="22"/>
        </w:rPr>
        <w:t>6</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any</w:t>
      </w:r>
      <w:r>
        <w:rPr>
          <w:rFonts w:ascii="Calibri" w:eastAsia="Calibri" w:hAnsi="Calibri" w:cs="Calibri"/>
          <w:spacing w:val="1"/>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b</w:t>
      </w:r>
      <w:r>
        <w:rPr>
          <w:rFonts w:ascii="Calibri" w:eastAsia="Calibri" w:hAnsi="Calibri" w:cs="Calibri"/>
          <w:sz w:val="22"/>
          <w:szCs w:val="22"/>
        </w:rPr>
        <w:t>seq</w:t>
      </w:r>
      <w:r>
        <w:rPr>
          <w:rFonts w:ascii="Calibri" w:eastAsia="Calibri" w:hAnsi="Calibri" w:cs="Calibri"/>
          <w:spacing w:val="-1"/>
          <w:sz w:val="22"/>
          <w:szCs w:val="22"/>
        </w:rPr>
        <w:t>u</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1"/>
          <w:sz w:val="22"/>
          <w:szCs w:val="22"/>
        </w:rPr>
        <w:t>dm</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z w:val="22"/>
          <w:szCs w:val="22"/>
        </w:rPr>
        <w:t>ts</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a</w:t>
      </w:r>
      <w:r>
        <w:rPr>
          <w:rFonts w:ascii="Calibri" w:eastAsia="Calibri" w:hAnsi="Calibri" w:cs="Calibri"/>
          <w:spacing w:val="1"/>
          <w:sz w:val="22"/>
          <w:szCs w:val="22"/>
        </w:rPr>
        <w:t>m</w:t>
      </w:r>
      <w:r>
        <w:rPr>
          <w:rFonts w:ascii="Calibri" w:eastAsia="Calibri" w:hAnsi="Calibri" w:cs="Calibri"/>
          <w:sz w:val="22"/>
          <w:szCs w:val="22"/>
        </w:rPr>
        <w:t>e).</w:t>
      </w:r>
    </w:p>
    <w:p w14:paraId="74BEC7B7" w14:textId="77777777" w:rsidR="00065BF4" w:rsidRDefault="00065BF4">
      <w:pPr>
        <w:spacing w:before="8" w:line="140" w:lineRule="exact"/>
        <w:rPr>
          <w:sz w:val="15"/>
          <w:szCs w:val="15"/>
        </w:rPr>
      </w:pPr>
    </w:p>
    <w:p w14:paraId="56009C42" w14:textId="77777777" w:rsidR="00065BF4" w:rsidRDefault="00065BF4">
      <w:pPr>
        <w:spacing w:line="200" w:lineRule="exact"/>
      </w:pPr>
    </w:p>
    <w:p w14:paraId="707775A7" w14:textId="77777777" w:rsidR="00065BF4" w:rsidRDefault="00065BF4">
      <w:pPr>
        <w:spacing w:line="200" w:lineRule="exact"/>
      </w:pPr>
    </w:p>
    <w:p w14:paraId="31E9742A" w14:textId="77777777" w:rsidR="00065BF4" w:rsidRDefault="00E32064">
      <w:pPr>
        <w:spacing w:line="275" w:lineRule="auto"/>
        <w:ind w:left="1164" w:right="79"/>
        <w:jc w:val="both"/>
        <w:rPr>
          <w:rFonts w:ascii="Calibri" w:eastAsia="Calibri" w:hAnsi="Calibri" w:cs="Calibri"/>
          <w:sz w:val="22"/>
          <w:szCs w:val="22"/>
        </w:rPr>
      </w:pPr>
      <w:r>
        <w:rPr>
          <w:rFonts w:ascii="Calibri" w:eastAsia="Calibri" w:hAnsi="Calibri" w:cs="Calibri"/>
          <w:sz w:val="22"/>
          <w:szCs w:val="22"/>
        </w:rPr>
        <w:t>If a Ten</w:t>
      </w:r>
      <w:r>
        <w:rPr>
          <w:rFonts w:ascii="Calibri" w:eastAsia="Calibri" w:hAnsi="Calibri" w:cs="Calibri"/>
          <w:spacing w:val="-1"/>
          <w:sz w:val="22"/>
          <w:szCs w:val="22"/>
        </w:rPr>
        <w:t>d</w:t>
      </w:r>
      <w:r>
        <w:rPr>
          <w:rFonts w:ascii="Calibri" w:eastAsia="Calibri" w:hAnsi="Calibri" w:cs="Calibri"/>
          <w:sz w:val="22"/>
          <w:szCs w:val="22"/>
        </w:rPr>
        <w:t>erer</w:t>
      </w:r>
      <w:r>
        <w:rPr>
          <w:rFonts w:ascii="Calibri" w:eastAsia="Calibri" w:hAnsi="Calibri" w:cs="Calibri"/>
          <w:spacing w:val="1"/>
          <w:sz w:val="22"/>
          <w:szCs w:val="22"/>
        </w:rPr>
        <w:t xml:space="preserve"> </w:t>
      </w:r>
      <w:r>
        <w:rPr>
          <w:rFonts w:ascii="Calibri" w:eastAsia="Calibri" w:hAnsi="Calibri" w:cs="Calibri"/>
          <w:spacing w:val="-1"/>
          <w:sz w:val="22"/>
          <w:szCs w:val="22"/>
        </w:rPr>
        <w:t>do</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pacing w:val="-2"/>
          <w:sz w:val="22"/>
          <w:szCs w:val="22"/>
        </w:rPr>
        <w:t>t</w:t>
      </w:r>
      <w:r>
        <w:rPr>
          <w:rFonts w:ascii="Calibri" w:eastAsia="Calibri" w:hAnsi="Calibri" w:cs="Calibri"/>
          <w:sz w:val="22"/>
          <w:szCs w:val="22"/>
        </w:rPr>
        <w:t>, u</w:t>
      </w:r>
      <w:r>
        <w:rPr>
          <w:rFonts w:ascii="Calibri" w:eastAsia="Calibri" w:hAnsi="Calibri" w:cs="Calibri"/>
          <w:spacing w:val="-1"/>
          <w:sz w:val="22"/>
          <w:szCs w:val="22"/>
        </w:rPr>
        <w:t>po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1"/>
          <w:sz w:val="22"/>
          <w:szCs w:val="22"/>
        </w:rPr>
        <w:t>qu</w:t>
      </w:r>
      <w:r>
        <w:rPr>
          <w:rFonts w:ascii="Calibri" w:eastAsia="Calibri" w:hAnsi="Calibri" w:cs="Calibri"/>
          <w:sz w:val="22"/>
          <w:szCs w:val="22"/>
        </w:rPr>
        <w:t>est</w:t>
      </w:r>
      <w:r>
        <w:rPr>
          <w:rFonts w:ascii="Calibri" w:eastAsia="Calibri" w:hAnsi="Calibri" w:cs="Calibri"/>
          <w:spacing w:val="1"/>
          <w:sz w:val="22"/>
          <w:szCs w:val="22"/>
        </w:rPr>
        <w:t xml:space="preserve"> </w:t>
      </w:r>
      <w:r>
        <w:rPr>
          <w:rFonts w:ascii="Calibri" w:eastAsia="Calibri" w:hAnsi="Calibri" w:cs="Calibri"/>
          <w:sz w:val="22"/>
          <w:szCs w:val="22"/>
        </w:rPr>
        <w:t>by</w:t>
      </w:r>
      <w:r>
        <w:rPr>
          <w:rFonts w:ascii="Calibri" w:eastAsia="Calibri" w:hAnsi="Calibri" w:cs="Calibri"/>
          <w:spacing w:val="1"/>
          <w:sz w:val="22"/>
          <w:szCs w:val="22"/>
        </w:rPr>
        <w:t xml:space="preserve"> </w:t>
      </w:r>
      <w:r>
        <w:rPr>
          <w:rFonts w:ascii="Calibri" w:eastAsia="Calibri" w:hAnsi="Calibri" w:cs="Calibri"/>
          <w:sz w:val="22"/>
          <w:szCs w:val="22"/>
        </w:rPr>
        <w:t xml:space="preserve">the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rity,</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z w:val="22"/>
          <w:szCs w:val="22"/>
        </w:rPr>
        <w:t>ce which</w:t>
      </w:r>
      <w:r>
        <w:rPr>
          <w:rFonts w:ascii="Calibri" w:eastAsia="Calibri" w:hAnsi="Calibri" w:cs="Calibri"/>
          <w:spacing w:val="1"/>
          <w:sz w:val="22"/>
          <w:szCs w:val="22"/>
        </w:rPr>
        <w:t xml:space="preserve"> </w:t>
      </w:r>
      <w:r>
        <w:rPr>
          <w:rFonts w:ascii="Calibri" w:eastAsia="Calibri" w:hAnsi="Calibri" w:cs="Calibri"/>
          <w:sz w:val="22"/>
          <w:szCs w:val="22"/>
        </w:rPr>
        <w:t>is</w:t>
      </w:r>
      <w:r>
        <w:rPr>
          <w:rFonts w:ascii="Calibri" w:eastAsia="Calibri" w:hAnsi="Calibri" w:cs="Calibri"/>
          <w:spacing w:val="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si</w:t>
      </w:r>
      <w:r>
        <w:rPr>
          <w:rFonts w:ascii="Calibri" w:eastAsia="Calibri" w:hAnsi="Calibri" w:cs="Calibri"/>
          <w:spacing w:val="-1"/>
          <w:sz w:val="22"/>
          <w:szCs w:val="22"/>
        </w:rPr>
        <w:t>d</w:t>
      </w:r>
      <w:r>
        <w:rPr>
          <w:rFonts w:ascii="Calibri" w:eastAsia="Calibri" w:hAnsi="Calibri" w:cs="Calibri"/>
          <w:sz w:val="22"/>
          <w:szCs w:val="22"/>
        </w:rPr>
        <w:t>ered</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the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as</w:t>
      </w:r>
      <w:r>
        <w:rPr>
          <w:rFonts w:ascii="Calibri" w:eastAsia="Calibri" w:hAnsi="Calibri" w:cs="Calibri"/>
          <w:spacing w:val="2"/>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u</w:t>
      </w:r>
      <w:r>
        <w:rPr>
          <w:rFonts w:ascii="Calibri" w:eastAsia="Calibri" w:hAnsi="Calibri" w:cs="Calibri"/>
          <w:sz w:val="22"/>
          <w:szCs w:val="22"/>
        </w:rPr>
        <w:t>ff</w:t>
      </w:r>
      <w:r>
        <w:rPr>
          <w:rFonts w:ascii="Calibri" w:eastAsia="Calibri" w:hAnsi="Calibri" w:cs="Calibri"/>
          <w:spacing w:val="-1"/>
          <w:sz w:val="22"/>
          <w:szCs w:val="22"/>
        </w:rPr>
        <w:t>i</w:t>
      </w:r>
      <w:r>
        <w:rPr>
          <w:rFonts w:ascii="Calibri" w:eastAsia="Calibri" w:hAnsi="Calibri" w:cs="Calibri"/>
          <w:sz w:val="22"/>
          <w:szCs w:val="22"/>
        </w:rPr>
        <w:t>cient</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pacing w:val="1"/>
          <w:sz w:val="22"/>
          <w:szCs w:val="22"/>
        </w:rPr>
        <w:t>mo</w:t>
      </w:r>
      <w:r>
        <w:rPr>
          <w:rFonts w:ascii="Calibri" w:eastAsia="Calibri" w:hAnsi="Calibri" w:cs="Calibri"/>
          <w:spacing w:val="-1"/>
          <w:sz w:val="22"/>
          <w:szCs w:val="22"/>
        </w:rPr>
        <w:t>n</w:t>
      </w:r>
      <w:r>
        <w:rPr>
          <w:rFonts w:ascii="Calibri" w:eastAsia="Calibri" w:hAnsi="Calibri" w:cs="Calibri"/>
          <w:spacing w:val="-2"/>
          <w:sz w:val="22"/>
          <w:szCs w:val="22"/>
        </w:rPr>
        <w:t>s</w:t>
      </w:r>
      <w:r>
        <w:rPr>
          <w:rFonts w:ascii="Calibri" w:eastAsia="Calibri" w:hAnsi="Calibri" w:cs="Calibri"/>
          <w:sz w:val="22"/>
          <w:szCs w:val="22"/>
        </w:rPr>
        <w:t>trate</w:t>
      </w:r>
      <w:r>
        <w:rPr>
          <w:rFonts w:ascii="Calibri" w:eastAsia="Calibri" w:hAnsi="Calibri" w:cs="Calibri"/>
          <w:spacing w:val="6"/>
          <w:sz w:val="22"/>
          <w:szCs w:val="22"/>
        </w:rPr>
        <w:t xml:space="preserve"> </w:t>
      </w:r>
      <w:r>
        <w:rPr>
          <w:rFonts w:ascii="Calibri" w:eastAsia="Calibri" w:hAnsi="Calibri" w:cs="Calibri"/>
          <w:sz w:val="22"/>
          <w:szCs w:val="22"/>
        </w:rPr>
        <w:t>(i) its f</w:t>
      </w:r>
      <w:r>
        <w:rPr>
          <w:rFonts w:ascii="Calibri" w:eastAsia="Calibri" w:hAnsi="Calibri" w:cs="Calibri"/>
          <w:spacing w:val="-1"/>
          <w:sz w:val="22"/>
          <w:szCs w:val="22"/>
        </w:rPr>
        <w:t>u</w:t>
      </w:r>
      <w:r>
        <w:rPr>
          <w:rFonts w:ascii="Calibri" w:eastAsia="Calibri" w:hAnsi="Calibri" w:cs="Calibri"/>
          <w:sz w:val="22"/>
          <w:szCs w:val="22"/>
        </w:rPr>
        <w:t>lf</w:t>
      </w:r>
      <w:r>
        <w:rPr>
          <w:rFonts w:ascii="Calibri" w:eastAsia="Calibri" w:hAnsi="Calibri" w:cs="Calibri"/>
          <w:spacing w:val="-1"/>
          <w:sz w:val="22"/>
          <w:szCs w:val="22"/>
        </w:rPr>
        <w:t>i</w:t>
      </w:r>
      <w:r>
        <w:rPr>
          <w:rFonts w:ascii="Calibri" w:eastAsia="Calibri" w:hAnsi="Calibri" w:cs="Calibri"/>
          <w:sz w:val="22"/>
          <w:szCs w:val="22"/>
        </w:rPr>
        <w:t>l</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pacing w:val="-3"/>
          <w:sz w:val="22"/>
          <w:szCs w:val="22"/>
        </w:rPr>
        <w:t>S</w:t>
      </w:r>
      <w:r>
        <w:rPr>
          <w:rFonts w:ascii="Calibri" w:eastAsia="Calibri" w:hAnsi="Calibri" w:cs="Calibri"/>
          <w:sz w:val="22"/>
          <w:szCs w:val="22"/>
        </w:rPr>
        <w:t>ele</w:t>
      </w:r>
      <w:r>
        <w:rPr>
          <w:rFonts w:ascii="Calibri" w:eastAsia="Calibri" w:hAnsi="Calibri" w:cs="Calibri"/>
          <w:spacing w:val="-1"/>
          <w:sz w:val="22"/>
          <w:szCs w:val="22"/>
        </w:rPr>
        <w:t>c</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 Cr</w:t>
      </w:r>
      <w:r>
        <w:rPr>
          <w:rFonts w:ascii="Calibri" w:eastAsia="Calibri" w:hAnsi="Calibri" w:cs="Calibri"/>
          <w:spacing w:val="-1"/>
          <w:sz w:val="22"/>
          <w:szCs w:val="22"/>
        </w:rPr>
        <w:t>i</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ria</w:t>
      </w:r>
      <w:r>
        <w:rPr>
          <w:rFonts w:ascii="Calibri" w:eastAsia="Calibri" w:hAnsi="Calibri" w:cs="Calibri"/>
          <w:spacing w:val="2"/>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th</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in</w:t>
      </w:r>
      <w:r>
        <w:rPr>
          <w:rFonts w:ascii="Calibri" w:eastAsia="Calibri" w:hAnsi="Calibri" w:cs="Calibri"/>
          <w:spacing w:val="4"/>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cc</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with</w:t>
      </w:r>
      <w:r>
        <w:rPr>
          <w:rFonts w:ascii="Calibri" w:eastAsia="Calibri" w:hAnsi="Calibri" w:cs="Calibri"/>
          <w:spacing w:val="3"/>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 RFT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(ii)</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sence</w:t>
      </w:r>
      <w:r>
        <w:rPr>
          <w:rFonts w:ascii="Calibri" w:eastAsia="Calibri" w:hAnsi="Calibri" w:cs="Calibri"/>
          <w:spacing w:val="1"/>
          <w:sz w:val="22"/>
          <w:szCs w:val="22"/>
        </w:rPr>
        <w:t xml:space="preserve"> o</w:t>
      </w:r>
      <w:r>
        <w:rPr>
          <w:rFonts w:ascii="Calibri" w:eastAsia="Calibri" w:hAnsi="Calibri" w:cs="Calibri"/>
          <w:sz w:val="22"/>
          <w:szCs w:val="22"/>
        </w:rPr>
        <w:t>f Ex</w:t>
      </w:r>
      <w:r>
        <w:rPr>
          <w:rFonts w:ascii="Calibri" w:eastAsia="Calibri" w:hAnsi="Calibri" w:cs="Calibri"/>
          <w:spacing w:val="1"/>
          <w:sz w:val="22"/>
          <w:szCs w:val="22"/>
        </w:rPr>
        <w:t>c</w:t>
      </w:r>
      <w:r>
        <w:rPr>
          <w:rFonts w:ascii="Calibri" w:eastAsia="Calibri" w:hAnsi="Calibri" w:cs="Calibri"/>
          <w:spacing w:val="-3"/>
          <w:sz w:val="22"/>
          <w:szCs w:val="22"/>
        </w:rPr>
        <w:t>l</w:t>
      </w:r>
      <w:r>
        <w:rPr>
          <w:rFonts w:ascii="Calibri" w:eastAsia="Calibri" w:hAnsi="Calibri" w:cs="Calibri"/>
          <w:spacing w:val="-1"/>
          <w:sz w:val="22"/>
          <w:szCs w:val="22"/>
        </w:rPr>
        <w:t>u</w:t>
      </w:r>
      <w:r>
        <w:rPr>
          <w:rFonts w:ascii="Calibri" w:eastAsia="Calibri" w:hAnsi="Calibri" w:cs="Calibri"/>
          <w:sz w:val="22"/>
          <w:szCs w:val="22"/>
        </w:rPr>
        <w:t>si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G</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und</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pacing w:val="-3"/>
          <w:sz w:val="22"/>
          <w:szCs w:val="22"/>
        </w:rPr>
        <w:t>i</w:t>
      </w:r>
      <w:r>
        <w:rPr>
          <w:rFonts w:ascii="Calibri" w:eastAsia="Calibri" w:hAnsi="Calibri" w:cs="Calibri"/>
          <w:sz w:val="22"/>
          <w:szCs w:val="22"/>
        </w:rPr>
        <w:t>ts</w:t>
      </w:r>
      <w:r>
        <w:rPr>
          <w:rFonts w:ascii="Calibri" w:eastAsia="Calibri" w:hAnsi="Calibri" w:cs="Calibri"/>
          <w:spacing w:val="4"/>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elia</w:t>
      </w:r>
      <w:r>
        <w:rPr>
          <w:rFonts w:ascii="Calibri" w:eastAsia="Calibri" w:hAnsi="Calibri" w:cs="Calibri"/>
          <w:spacing w:val="-1"/>
          <w:sz w:val="22"/>
          <w:szCs w:val="22"/>
        </w:rPr>
        <w:t>b</w:t>
      </w:r>
      <w:r>
        <w:rPr>
          <w:rFonts w:ascii="Calibri" w:eastAsia="Calibri" w:hAnsi="Calibri" w:cs="Calibri"/>
          <w:sz w:val="22"/>
          <w:szCs w:val="22"/>
        </w:rPr>
        <w:t>ility</w:t>
      </w:r>
      <w:r>
        <w:rPr>
          <w:rFonts w:ascii="Calibri" w:eastAsia="Calibri" w:hAnsi="Calibri" w:cs="Calibri"/>
          <w:spacing w:val="4"/>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espi</w:t>
      </w:r>
      <w:r>
        <w:rPr>
          <w:rFonts w:ascii="Calibri" w:eastAsia="Calibri" w:hAnsi="Calibri" w:cs="Calibri"/>
          <w:spacing w:val="-3"/>
          <w:sz w:val="22"/>
          <w:szCs w:val="22"/>
        </w:rPr>
        <w:t>t</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xist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a rele</w:t>
      </w:r>
      <w:r>
        <w:rPr>
          <w:rFonts w:ascii="Calibri" w:eastAsia="Calibri" w:hAnsi="Calibri" w:cs="Calibri"/>
          <w:spacing w:val="2"/>
          <w:sz w:val="22"/>
          <w:szCs w:val="22"/>
        </w:rPr>
        <w:t>v</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z w:val="22"/>
          <w:szCs w:val="22"/>
        </w:rPr>
        <w:t>Ex</w:t>
      </w:r>
      <w:r>
        <w:rPr>
          <w:rFonts w:ascii="Calibri" w:eastAsia="Calibri" w:hAnsi="Calibri" w:cs="Calibri"/>
          <w:spacing w:val="1"/>
          <w:sz w:val="22"/>
          <w:szCs w:val="22"/>
        </w:rPr>
        <w:t>c</w:t>
      </w:r>
      <w:r>
        <w:rPr>
          <w:rFonts w:ascii="Calibri" w:eastAsia="Calibri" w:hAnsi="Calibri" w:cs="Calibri"/>
          <w:sz w:val="22"/>
          <w:szCs w:val="22"/>
        </w:rPr>
        <w:t>l</w:t>
      </w:r>
      <w:r>
        <w:rPr>
          <w:rFonts w:ascii="Calibri" w:eastAsia="Calibri" w:hAnsi="Calibri" w:cs="Calibri"/>
          <w:spacing w:val="-1"/>
          <w:sz w:val="22"/>
          <w:szCs w:val="22"/>
        </w:rPr>
        <w:t>u</w:t>
      </w:r>
      <w:r>
        <w:rPr>
          <w:rFonts w:ascii="Calibri" w:eastAsia="Calibri" w:hAnsi="Calibri" w:cs="Calibri"/>
          <w:sz w:val="22"/>
          <w:szCs w:val="22"/>
        </w:rPr>
        <w:t>s</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Gr</w:t>
      </w:r>
      <w:r>
        <w:rPr>
          <w:rFonts w:ascii="Calibri" w:eastAsia="Calibri" w:hAnsi="Calibri" w:cs="Calibri"/>
          <w:spacing w:val="1"/>
          <w:sz w:val="22"/>
          <w:szCs w:val="22"/>
        </w:rPr>
        <w:t>o</w:t>
      </w:r>
      <w:r>
        <w:rPr>
          <w:rFonts w:ascii="Calibri" w:eastAsia="Calibri" w:hAnsi="Calibri" w:cs="Calibri"/>
          <w:spacing w:val="-1"/>
          <w:sz w:val="22"/>
          <w:szCs w:val="22"/>
        </w:rPr>
        <w:t>un</w:t>
      </w:r>
      <w:r>
        <w:rPr>
          <w:rFonts w:ascii="Calibri" w:eastAsia="Calibri" w:hAnsi="Calibri" w:cs="Calibri"/>
          <w:sz w:val="22"/>
          <w:szCs w:val="22"/>
        </w:rPr>
        <w:t>d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(ii</w:t>
      </w:r>
      <w:r>
        <w:rPr>
          <w:rFonts w:ascii="Calibri" w:eastAsia="Calibri" w:hAnsi="Calibri" w:cs="Calibri"/>
          <w:spacing w:val="-1"/>
          <w:sz w:val="22"/>
          <w:szCs w:val="22"/>
        </w:rPr>
        <w:t>i</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that</w:t>
      </w:r>
      <w:r>
        <w:rPr>
          <w:rFonts w:ascii="Calibri" w:eastAsia="Calibri" w:hAnsi="Calibri" w:cs="Calibri"/>
          <w:spacing w:val="2"/>
          <w:sz w:val="22"/>
          <w:szCs w:val="22"/>
        </w:rPr>
        <w:t xml:space="preserve"> </w:t>
      </w:r>
      <w:r>
        <w:rPr>
          <w:rFonts w:ascii="Calibri" w:eastAsia="Calibri" w:hAnsi="Calibri" w:cs="Calibri"/>
          <w:sz w:val="22"/>
          <w:szCs w:val="22"/>
        </w:rPr>
        <w:t>it</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pacing w:val="1"/>
          <w:sz w:val="22"/>
          <w:szCs w:val="22"/>
        </w:rPr>
        <w:t>o</w:t>
      </w:r>
      <w:r>
        <w:rPr>
          <w:rFonts w:ascii="Calibri" w:eastAsia="Calibri" w:hAnsi="Calibri" w:cs="Calibri"/>
          <w:sz w:val="22"/>
          <w:szCs w:val="22"/>
        </w:rPr>
        <w:t>es</w:t>
      </w:r>
      <w:r>
        <w:rPr>
          <w:rFonts w:ascii="Calibri" w:eastAsia="Calibri" w:hAnsi="Calibri" w:cs="Calibri"/>
          <w:spacing w:val="2"/>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i</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ca</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1"/>
          <w:sz w:val="22"/>
          <w:szCs w:val="22"/>
        </w:rPr>
        <w:t>go</w:t>
      </w:r>
      <w:r>
        <w:rPr>
          <w:rFonts w:ascii="Calibri" w:eastAsia="Calibri" w:hAnsi="Calibri" w:cs="Calibri"/>
          <w:spacing w:val="-3"/>
          <w:sz w:val="22"/>
          <w:szCs w:val="22"/>
        </w:rPr>
        <w:t>r</w:t>
      </w:r>
      <w:r>
        <w:rPr>
          <w:rFonts w:ascii="Calibri" w:eastAsia="Calibri" w:hAnsi="Calibri" w:cs="Calibri"/>
          <w:sz w:val="22"/>
          <w:szCs w:val="22"/>
        </w:rPr>
        <w:t xml:space="preserve">y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h</w:t>
      </w:r>
      <w:r>
        <w:rPr>
          <w:rFonts w:ascii="Calibri" w:eastAsia="Calibri" w:hAnsi="Calibri" w:cs="Calibri"/>
          <w:sz w:val="22"/>
          <w:szCs w:val="22"/>
        </w:rPr>
        <w:t>i</w:t>
      </w:r>
      <w:r>
        <w:rPr>
          <w:rFonts w:ascii="Calibri" w:eastAsia="Calibri" w:hAnsi="Calibri" w:cs="Calibri"/>
          <w:spacing w:val="-1"/>
          <w:sz w:val="22"/>
          <w:szCs w:val="22"/>
        </w:rPr>
        <w:t>b</w:t>
      </w:r>
      <w:r>
        <w:rPr>
          <w:rFonts w:ascii="Calibri" w:eastAsia="Calibri" w:hAnsi="Calibri" w:cs="Calibri"/>
          <w:sz w:val="22"/>
          <w:szCs w:val="22"/>
        </w:rPr>
        <w:t>ited</w:t>
      </w:r>
      <w:r>
        <w:rPr>
          <w:rFonts w:ascii="Calibri" w:eastAsia="Calibri" w:hAnsi="Calibri" w:cs="Calibri"/>
          <w:spacing w:val="8"/>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ic</w:t>
      </w:r>
      <w:r>
        <w:rPr>
          <w:rFonts w:ascii="Calibri" w:eastAsia="Calibri" w:hAnsi="Calibri" w:cs="Calibri"/>
          <w:spacing w:val="5"/>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a</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rs</w:t>
      </w:r>
      <w:r>
        <w:rPr>
          <w:rFonts w:ascii="Calibri" w:eastAsia="Calibri" w:hAnsi="Calibri" w:cs="Calibri"/>
          <w:spacing w:val="5"/>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entified</w:t>
      </w:r>
      <w:r>
        <w:rPr>
          <w:rFonts w:ascii="Calibri" w:eastAsia="Calibri" w:hAnsi="Calibri" w:cs="Calibri"/>
          <w:spacing w:val="7"/>
          <w:sz w:val="22"/>
          <w:szCs w:val="22"/>
        </w:rPr>
        <w:t xml:space="preserve"> </w:t>
      </w:r>
      <w:r>
        <w:rPr>
          <w:rFonts w:ascii="Calibri" w:eastAsia="Calibri" w:hAnsi="Calibri" w:cs="Calibri"/>
          <w:sz w:val="22"/>
          <w:szCs w:val="22"/>
        </w:rPr>
        <w:t>in</w:t>
      </w:r>
      <w:r>
        <w:rPr>
          <w:rFonts w:ascii="Calibri" w:eastAsia="Calibri" w:hAnsi="Calibri" w:cs="Calibri"/>
          <w:spacing w:val="4"/>
          <w:sz w:val="22"/>
          <w:szCs w:val="22"/>
        </w:rPr>
        <w:t xml:space="preserve"> </w:t>
      </w:r>
      <w:r>
        <w:rPr>
          <w:rFonts w:ascii="Calibri" w:eastAsia="Calibri" w:hAnsi="Calibri" w:cs="Calibri"/>
          <w:sz w:val="22"/>
          <w:szCs w:val="22"/>
        </w:rPr>
        <w:t>Reg</w:t>
      </w:r>
      <w:r>
        <w:rPr>
          <w:rFonts w:ascii="Calibri" w:eastAsia="Calibri" w:hAnsi="Calibri" w:cs="Calibri"/>
          <w:spacing w:val="-1"/>
          <w:sz w:val="22"/>
          <w:szCs w:val="22"/>
        </w:rPr>
        <w:t>u</w:t>
      </w:r>
      <w:r>
        <w:rPr>
          <w:rFonts w:ascii="Calibri" w:eastAsia="Calibri" w:hAnsi="Calibri" w:cs="Calibri"/>
          <w:sz w:val="22"/>
          <w:szCs w:val="22"/>
        </w:rPr>
        <w:t>lat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7"/>
          <w:sz w:val="22"/>
          <w:szCs w:val="22"/>
        </w:rPr>
        <w:t xml:space="preserve"> </w:t>
      </w:r>
      <w:r>
        <w:rPr>
          <w:rFonts w:ascii="Calibri" w:eastAsia="Calibri" w:hAnsi="Calibri" w:cs="Calibri"/>
          <w:sz w:val="22"/>
          <w:szCs w:val="22"/>
        </w:rPr>
        <w:t>(EU)</w:t>
      </w:r>
      <w:r>
        <w:rPr>
          <w:rFonts w:ascii="Calibri" w:eastAsia="Calibri" w:hAnsi="Calibri" w:cs="Calibri"/>
          <w:spacing w:val="8"/>
          <w:sz w:val="22"/>
          <w:szCs w:val="22"/>
        </w:rPr>
        <w:t xml:space="preserve"> </w:t>
      </w:r>
      <w:r>
        <w:rPr>
          <w:rFonts w:ascii="Calibri" w:eastAsia="Calibri" w:hAnsi="Calibri" w:cs="Calibri"/>
          <w:spacing w:val="-3"/>
          <w:sz w:val="22"/>
          <w:szCs w:val="22"/>
        </w:rPr>
        <w:t>N</w:t>
      </w:r>
      <w:r>
        <w:rPr>
          <w:rFonts w:ascii="Calibri" w:eastAsia="Calibri" w:hAnsi="Calibri" w:cs="Calibri"/>
          <w:sz w:val="22"/>
          <w:szCs w:val="22"/>
        </w:rPr>
        <w:t>o</w:t>
      </w:r>
      <w:r>
        <w:rPr>
          <w:rFonts w:ascii="Calibri" w:eastAsia="Calibri" w:hAnsi="Calibri" w:cs="Calibri"/>
          <w:spacing w:val="6"/>
          <w:sz w:val="22"/>
          <w:szCs w:val="22"/>
        </w:rPr>
        <w:t xml:space="preserve"> </w:t>
      </w:r>
      <w:r>
        <w:rPr>
          <w:rFonts w:ascii="Calibri" w:eastAsia="Calibri" w:hAnsi="Calibri" w:cs="Calibri"/>
          <w:spacing w:val="1"/>
          <w:sz w:val="22"/>
          <w:szCs w:val="22"/>
        </w:rPr>
        <w:t>8</w:t>
      </w:r>
      <w:r>
        <w:rPr>
          <w:rFonts w:ascii="Calibri" w:eastAsia="Calibri" w:hAnsi="Calibri" w:cs="Calibri"/>
          <w:spacing w:val="-2"/>
          <w:sz w:val="22"/>
          <w:szCs w:val="22"/>
        </w:rPr>
        <w:t>33</w:t>
      </w:r>
      <w:r>
        <w:rPr>
          <w:rFonts w:ascii="Calibri" w:eastAsia="Calibri" w:hAnsi="Calibri" w:cs="Calibri"/>
          <w:spacing w:val="1"/>
          <w:sz w:val="22"/>
          <w:szCs w:val="22"/>
        </w:rPr>
        <w:t>/</w:t>
      </w:r>
      <w:r>
        <w:rPr>
          <w:rFonts w:ascii="Calibri" w:eastAsia="Calibri" w:hAnsi="Calibri" w:cs="Calibri"/>
          <w:spacing w:val="-2"/>
          <w:sz w:val="22"/>
          <w:szCs w:val="22"/>
        </w:rPr>
        <w:t>2</w:t>
      </w:r>
      <w:r>
        <w:rPr>
          <w:rFonts w:ascii="Calibri" w:eastAsia="Calibri" w:hAnsi="Calibri" w:cs="Calibri"/>
          <w:spacing w:val="1"/>
          <w:sz w:val="22"/>
          <w:szCs w:val="22"/>
        </w:rPr>
        <w:t>0</w:t>
      </w:r>
      <w:r>
        <w:rPr>
          <w:rFonts w:ascii="Calibri" w:eastAsia="Calibri" w:hAnsi="Calibri" w:cs="Calibri"/>
          <w:spacing w:val="-2"/>
          <w:sz w:val="22"/>
          <w:szCs w:val="22"/>
        </w:rPr>
        <w:t>1</w:t>
      </w:r>
      <w:r>
        <w:rPr>
          <w:rFonts w:ascii="Calibri" w:eastAsia="Calibri" w:hAnsi="Calibri" w:cs="Calibri"/>
          <w:sz w:val="22"/>
          <w:szCs w:val="22"/>
        </w:rPr>
        <w:t>4</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5"/>
          <w:sz w:val="22"/>
          <w:szCs w:val="22"/>
        </w:rPr>
        <w:t xml:space="preserve"> </w:t>
      </w:r>
      <w:r>
        <w:rPr>
          <w:rFonts w:ascii="Calibri" w:eastAsia="Calibri" w:hAnsi="Calibri" w:cs="Calibri"/>
          <w:spacing w:val="1"/>
          <w:sz w:val="22"/>
          <w:szCs w:val="22"/>
        </w:rPr>
        <w:t>3</w:t>
      </w:r>
      <w:r>
        <w:rPr>
          <w:rFonts w:ascii="Calibri" w:eastAsia="Calibri" w:hAnsi="Calibri" w:cs="Calibri"/>
          <w:sz w:val="22"/>
          <w:szCs w:val="22"/>
        </w:rPr>
        <w:t>1</w:t>
      </w:r>
      <w:r>
        <w:rPr>
          <w:rFonts w:ascii="Calibri" w:eastAsia="Calibri" w:hAnsi="Calibri" w:cs="Calibri"/>
          <w:spacing w:val="6"/>
          <w:sz w:val="22"/>
          <w:szCs w:val="22"/>
        </w:rPr>
        <w:t xml:space="preserve"> </w:t>
      </w:r>
      <w:r>
        <w:rPr>
          <w:rFonts w:ascii="Calibri" w:eastAsia="Calibri" w:hAnsi="Calibri" w:cs="Calibri"/>
          <w:spacing w:val="-1"/>
          <w:sz w:val="22"/>
          <w:szCs w:val="22"/>
        </w:rPr>
        <w:t>Ju</w:t>
      </w:r>
      <w:r>
        <w:rPr>
          <w:rFonts w:ascii="Calibri" w:eastAsia="Calibri" w:hAnsi="Calibri" w:cs="Calibri"/>
          <w:sz w:val="22"/>
          <w:szCs w:val="22"/>
        </w:rPr>
        <w:t>ly</w:t>
      </w:r>
    </w:p>
    <w:p w14:paraId="641A49B2" w14:textId="77777777" w:rsidR="00065BF4" w:rsidRDefault="00E32064">
      <w:pPr>
        <w:spacing w:before="8" w:line="276" w:lineRule="auto"/>
        <w:ind w:left="1164" w:right="81"/>
        <w:jc w:val="both"/>
        <w:rPr>
          <w:rFonts w:ascii="Calibri" w:eastAsia="Calibri" w:hAnsi="Calibri" w:cs="Calibri"/>
          <w:sz w:val="22"/>
          <w:szCs w:val="22"/>
        </w:rPr>
      </w:pPr>
      <w:r>
        <w:rPr>
          <w:rFonts w:ascii="Calibri" w:eastAsia="Calibri" w:hAnsi="Calibri" w:cs="Calibri"/>
          <w:spacing w:val="1"/>
          <w:sz w:val="22"/>
          <w:szCs w:val="22"/>
        </w:rPr>
        <w:t>2</w:t>
      </w:r>
      <w:r>
        <w:rPr>
          <w:rFonts w:ascii="Calibri" w:eastAsia="Calibri" w:hAnsi="Calibri" w:cs="Calibri"/>
          <w:spacing w:val="-2"/>
          <w:sz w:val="22"/>
          <w:szCs w:val="22"/>
        </w:rPr>
        <w:t>0</w:t>
      </w:r>
      <w:r>
        <w:rPr>
          <w:rFonts w:ascii="Calibri" w:eastAsia="Calibri" w:hAnsi="Calibri" w:cs="Calibri"/>
          <w:spacing w:val="1"/>
          <w:sz w:val="22"/>
          <w:szCs w:val="22"/>
        </w:rPr>
        <w:t>1</w:t>
      </w:r>
      <w:r>
        <w:rPr>
          <w:rFonts w:ascii="Calibri" w:eastAsia="Calibri" w:hAnsi="Calibri" w:cs="Calibri"/>
          <w:sz w:val="22"/>
          <w:szCs w:val="22"/>
        </w:rPr>
        <w:t>4</w:t>
      </w:r>
      <w:r>
        <w:rPr>
          <w:rFonts w:ascii="Calibri" w:eastAsia="Calibri" w:hAnsi="Calibri" w:cs="Calibri"/>
          <w:spacing w:val="3"/>
          <w:sz w:val="22"/>
          <w:szCs w:val="22"/>
        </w:rPr>
        <w:t xml:space="preserve"> </w:t>
      </w:r>
      <w:r>
        <w:rPr>
          <w:rFonts w:ascii="Calibri" w:eastAsia="Calibri" w:hAnsi="Calibri" w:cs="Calibri"/>
          <w:sz w:val="22"/>
          <w:szCs w:val="22"/>
        </w:rPr>
        <w:t>(as</w:t>
      </w:r>
      <w:r>
        <w:rPr>
          <w:rFonts w:ascii="Calibri" w:eastAsia="Calibri" w:hAnsi="Calibri" w:cs="Calibri"/>
          <w:spacing w:val="2"/>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ed</w:t>
      </w:r>
      <w:r>
        <w:rPr>
          <w:rFonts w:ascii="Calibri" w:eastAsia="Calibri" w:hAnsi="Calibri" w:cs="Calibri"/>
          <w:spacing w:val="4"/>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y</w:t>
      </w:r>
      <w:r>
        <w:rPr>
          <w:rFonts w:ascii="Calibri" w:eastAsia="Calibri" w:hAnsi="Calibri" w:cs="Calibri"/>
          <w:spacing w:val="5"/>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U</w:t>
      </w:r>
      <w:r>
        <w:rPr>
          <w:rFonts w:ascii="Calibri" w:eastAsia="Calibri" w:hAnsi="Calibri" w:cs="Calibri"/>
          <w:spacing w:val="2"/>
          <w:sz w:val="22"/>
          <w:szCs w:val="22"/>
        </w:rPr>
        <w:t xml:space="preserve"> </w:t>
      </w:r>
      <w:r>
        <w:rPr>
          <w:rFonts w:ascii="Calibri" w:eastAsia="Calibri" w:hAnsi="Calibri" w:cs="Calibri"/>
          <w:sz w:val="22"/>
          <w:szCs w:val="22"/>
        </w:rPr>
        <w:t>Re</w:t>
      </w:r>
      <w:r>
        <w:rPr>
          <w:rFonts w:ascii="Calibri" w:eastAsia="Calibri" w:hAnsi="Calibri" w:cs="Calibri"/>
          <w:spacing w:val="3"/>
          <w:sz w:val="22"/>
          <w:szCs w:val="22"/>
        </w:rPr>
        <w:t>g</w:t>
      </w:r>
      <w:r>
        <w:rPr>
          <w:rFonts w:ascii="Calibri" w:eastAsia="Calibri" w:hAnsi="Calibri" w:cs="Calibri"/>
          <w:spacing w:val="-1"/>
          <w:sz w:val="22"/>
          <w:szCs w:val="22"/>
        </w:rPr>
        <w:t>u</w:t>
      </w:r>
      <w:r>
        <w:rPr>
          <w:rFonts w:ascii="Calibri" w:eastAsia="Calibri" w:hAnsi="Calibri" w:cs="Calibri"/>
          <w:sz w:val="22"/>
          <w:szCs w:val="22"/>
        </w:rPr>
        <w:t>lati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2"/>
          <w:sz w:val="22"/>
          <w:szCs w:val="22"/>
        </w:rPr>
        <w:t>2</w:t>
      </w:r>
      <w:r>
        <w:rPr>
          <w:rFonts w:ascii="Calibri" w:eastAsia="Calibri" w:hAnsi="Calibri" w:cs="Calibri"/>
          <w:spacing w:val="1"/>
          <w:sz w:val="22"/>
          <w:szCs w:val="22"/>
        </w:rPr>
        <w:t>0</w:t>
      </w:r>
      <w:r>
        <w:rPr>
          <w:rFonts w:ascii="Calibri" w:eastAsia="Calibri" w:hAnsi="Calibri" w:cs="Calibri"/>
          <w:spacing w:val="-2"/>
          <w:sz w:val="22"/>
          <w:szCs w:val="22"/>
        </w:rPr>
        <w:t>2</w:t>
      </w:r>
      <w:r>
        <w:rPr>
          <w:rFonts w:ascii="Calibri" w:eastAsia="Calibri" w:hAnsi="Calibri" w:cs="Calibri"/>
          <w:spacing w:val="1"/>
          <w:sz w:val="22"/>
          <w:szCs w:val="22"/>
        </w:rPr>
        <w:t>2</w:t>
      </w:r>
      <w:r>
        <w:rPr>
          <w:rFonts w:ascii="Calibri" w:eastAsia="Calibri" w:hAnsi="Calibri" w:cs="Calibri"/>
          <w:spacing w:val="-1"/>
          <w:sz w:val="22"/>
          <w:szCs w:val="22"/>
        </w:rPr>
        <w:t>/</w:t>
      </w:r>
      <w:r>
        <w:rPr>
          <w:rFonts w:ascii="Calibri" w:eastAsia="Calibri" w:hAnsi="Calibri" w:cs="Calibri"/>
          <w:spacing w:val="1"/>
          <w:sz w:val="22"/>
          <w:szCs w:val="22"/>
        </w:rPr>
        <w:t>5</w:t>
      </w:r>
      <w:r>
        <w:rPr>
          <w:rFonts w:ascii="Calibri" w:eastAsia="Calibri" w:hAnsi="Calibri" w:cs="Calibri"/>
          <w:spacing w:val="-2"/>
          <w:sz w:val="22"/>
          <w:szCs w:val="22"/>
        </w:rPr>
        <w:t>7</w:t>
      </w:r>
      <w:r>
        <w:rPr>
          <w:rFonts w:ascii="Calibri" w:eastAsia="Calibri" w:hAnsi="Calibri" w:cs="Calibri"/>
          <w:spacing w:val="1"/>
          <w:sz w:val="22"/>
          <w:szCs w:val="22"/>
        </w:rPr>
        <w:t>6</w:t>
      </w:r>
      <w:r>
        <w:rPr>
          <w:rFonts w:ascii="Calibri" w:eastAsia="Calibri" w:hAnsi="Calibri" w:cs="Calibri"/>
          <w:sz w:val="22"/>
          <w:szCs w:val="22"/>
        </w:rPr>
        <w:t>)</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v</w:t>
      </w:r>
      <w:r>
        <w:rPr>
          <w:rFonts w:ascii="Calibri" w:eastAsia="Calibri" w:hAnsi="Calibri" w:cs="Calibri"/>
          <w:sz w:val="22"/>
          <w:szCs w:val="22"/>
        </w:rPr>
        <w:t>)</w:t>
      </w:r>
      <w:r>
        <w:rPr>
          <w:rFonts w:ascii="Calibri" w:eastAsia="Calibri" w:hAnsi="Calibri" w:cs="Calibri"/>
          <w:spacing w:val="19"/>
          <w:sz w:val="22"/>
          <w:szCs w:val="22"/>
        </w:rPr>
        <w:t xml:space="preserve"> </w:t>
      </w:r>
      <w:r>
        <w:rPr>
          <w:rFonts w:ascii="Calibri" w:eastAsia="Calibri" w:hAnsi="Calibri" w:cs="Calibri"/>
          <w:sz w:val="22"/>
          <w:szCs w:val="22"/>
        </w:rPr>
        <w:t>that</w:t>
      </w:r>
      <w:r>
        <w:rPr>
          <w:rFonts w:ascii="Calibri" w:eastAsia="Calibri" w:hAnsi="Calibri" w:cs="Calibri"/>
          <w:spacing w:val="2"/>
          <w:sz w:val="22"/>
          <w:szCs w:val="22"/>
        </w:rPr>
        <w:t xml:space="preserve"> </w:t>
      </w:r>
      <w:r>
        <w:rPr>
          <w:rFonts w:ascii="Calibri" w:eastAsia="Calibri" w:hAnsi="Calibri" w:cs="Calibri"/>
          <w:sz w:val="22"/>
          <w:szCs w:val="22"/>
        </w:rPr>
        <w:t xml:space="preserve">the </w:t>
      </w:r>
      <w:r>
        <w:rPr>
          <w:rFonts w:ascii="Calibri" w:eastAsia="Calibri" w:hAnsi="Calibri" w:cs="Calibri"/>
          <w:spacing w:val="1"/>
          <w:sz w:val="22"/>
          <w:szCs w:val="22"/>
        </w:rPr>
        <w:t>o</w:t>
      </w:r>
      <w:r>
        <w:rPr>
          <w:rFonts w:ascii="Calibri" w:eastAsia="Calibri" w:hAnsi="Calibri" w:cs="Calibri"/>
          <w:sz w:val="22"/>
          <w:szCs w:val="22"/>
        </w:rPr>
        <w:t>ri</w:t>
      </w:r>
      <w:r>
        <w:rPr>
          <w:rFonts w:ascii="Calibri" w:eastAsia="Calibri" w:hAnsi="Calibri" w:cs="Calibri"/>
          <w:spacing w:val="-1"/>
          <w:sz w:val="22"/>
          <w:szCs w:val="22"/>
        </w:rPr>
        <w:t>g</w:t>
      </w:r>
      <w:r>
        <w:rPr>
          <w:rFonts w:ascii="Calibri" w:eastAsia="Calibri" w:hAnsi="Calibri" w:cs="Calibri"/>
          <w:sz w:val="22"/>
          <w:szCs w:val="22"/>
        </w:rPr>
        <w:t>in</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pacing w:val="-1"/>
          <w:sz w:val="22"/>
          <w:szCs w:val="22"/>
        </w:rPr>
        <w:t>go</w:t>
      </w:r>
      <w:r>
        <w:rPr>
          <w:rFonts w:ascii="Calibri" w:eastAsia="Calibri" w:hAnsi="Calibri" w:cs="Calibri"/>
          <w:spacing w:val="1"/>
          <w:sz w:val="22"/>
          <w:szCs w:val="22"/>
        </w:rPr>
        <w:t>o</w:t>
      </w:r>
      <w:r>
        <w:rPr>
          <w:rFonts w:ascii="Calibri" w:eastAsia="Calibri" w:hAnsi="Calibri" w:cs="Calibri"/>
          <w:spacing w:val="-3"/>
          <w:sz w:val="22"/>
          <w:szCs w:val="22"/>
        </w:rPr>
        <w:t>d</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z w:val="22"/>
          <w:szCs w:val="22"/>
        </w:rPr>
        <w:t>if a</w:t>
      </w:r>
      <w:r>
        <w:rPr>
          <w:rFonts w:ascii="Calibri" w:eastAsia="Calibri" w:hAnsi="Calibri" w:cs="Calibri"/>
          <w:spacing w:val="-1"/>
          <w:sz w:val="22"/>
          <w:szCs w:val="22"/>
        </w:rPr>
        <w:t>n</w:t>
      </w:r>
      <w:r>
        <w:rPr>
          <w:rFonts w:ascii="Calibri" w:eastAsia="Calibri" w:hAnsi="Calibri" w:cs="Calibri"/>
          <w:spacing w:val="1"/>
          <w:sz w:val="22"/>
          <w:szCs w:val="22"/>
        </w:rPr>
        <w:t>y</w:t>
      </w:r>
      <w:r>
        <w:rPr>
          <w:rFonts w:ascii="Calibri" w:eastAsia="Calibri" w:hAnsi="Calibri" w:cs="Calibri"/>
          <w:sz w:val="22"/>
          <w:szCs w:val="22"/>
        </w:rPr>
        <w:t>,</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b</w:t>
      </w:r>
      <w:r>
        <w:rPr>
          <w:rFonts w:ascii="Calibri" w:eastAsia="Calibri" w:hAnsi="Calibri" w:cs="Calibri"/>
          <w:sz w:val="22"/>
          <w:szCs w:val="22"/>
        </w:rPr>
        <w:t>je</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z w:val="22"/>
          <w:szCs w:val="22"/>
        </w:rPr>
        <w:t>to</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h</w:t>
      </w:r>
      <w:r>
        <w:rPr>
          <w:rFonts w:ascii="Calibri" w:eastAsia="Calibri" w:hAnsi="Calibri" w:cs="Calibri"/>
          <w:sz w:val="22"/>
          <w:szCs w:val="22"/>
        </w:rPr>
        <w:t>i</w:t>
      </w:r>
      <w:r>
        <w:rPr>
          <w:rFonts w:ascii="Calibri" w:eastAsia="Calibri" w:hAnsi="Calibri" w:cs="Calibri"/>
          <w:spacing w:val="-1"/>
          <w:sz w:val="22"/>
          <w:szCs w:val="22"/>
        </w:rPr>
        <w:t>b</w:t>
      </w:r>
      <w:r>
        <w:rPr>
          <w:rFonts w:ascii="Calibri" w:eastAsia="Calibri" w:hAnsi="Calibri" w:cs="Calibri"/>
          <w:sz w:val="22"/>
          <w:szCs w:val="22"/>
        </w:rPr>
        <w:t>it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et</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pacing w:val="-3"/>
          <w:sz w:val="22"/>
          <w:szCs w:val="22"/>
        </w:rPr>
        <w:t>u</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z w:val="22"/>
          <w:szCs w:val="22"/>
        </w:rPr>
        <w:t>in R</w:t>
      </w:r>
      <w:r>
        <w:rPr>
          <w:rFonts w:ascii="Calibri" w:eastAsia="Calibri" w:hAnsi="Calibri" w:cs="Calibri"/>
          <w:spacing w:val="-2"/>
          <w:sz w:val="22"/>
          <w:szCs w:val="22"/>
        </w:rPr>
        <w:t>e</w:t>
      </w:r>
      <w:r>
        <w:rPr>
          <w:rFonts w:ascii="Calibri" w:eastAsia="Calibri" w:hAnsi="Calibri" w:cs="Calibri"/>
          <w:spacing w:val="-1"/>
          <w:sz w:val="22"/>
          <w:szCs w:val="22"/>
        </w:rPr>
        <w:t>gu</w:t>
      </w:r>
      <w:r>
        <w:rPr>
          <w:rFonts w:ascii="Calibri" w:eastAsia="Calibri" w:hAnsi="Calibri" w:cs="Calibri"/>
          <w:sz w:val="22"/>
          <w:szCs w:val="22"/>
        </w:rPr>
        <w:t>lati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2"/>
          <w:sz w:val="22"/>
          <w:szCs w:val="22"/>
        </w:rPr>
        <w:t>(</w:t>
      </w:r>
      <w:r>
        <w:rPr>
          <w:rFonts w:ascii="Calibri" w:eastAsia="Calibri" w:hAnsi="Calibri" w:cs="Calibri"/>
          <w:sz w:val="22"/>
          <w:szCs w:val="22"/>
        </w:rPr>
        <w:t>EU)</w:t>
      </w:r>
      <w:r>
        <w:rPr>
          <w:rFonts w:ascii="Calibri" w:eastAsia="Calibri" w:hAnsi="Calibri" w:cs="Calibri"/>
          <w:spacing w:val="2"/>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pacing w:val="-2"/>
          <w:sz w:val="22"/>
          <w:szCs w:val="22"/>
        </w:rPr>
        <w:t>8</w:t>
      </w:r>
      <w:r>
        <w:rPr>
          <w:rFonts w:ascii="Calibri" w:eastAsia="Calibri" w:hAnsi="Calibri" w:cs="Calibri"/>
          <w:spacing w:val="1"/>
          <w:sz w:val="22"/>
          <w:szCs w:val="22"/>
        </w:rPr>
        <w:t>3</w:t>
      </w:r>
      <w:r>
        <w:rPr>
          <w:rFonts w:ascii="Calibri" w:eastAsia="Calibri" w:hAnsi="Calibri" w:cs="Calibri"/>
          <w:spacing w:val="-2"/>
          <w:sz w:val="22"/>
          <w:szCs w:val="22"/>
        </w:rPr>
        <w:t>3</w:t>
      </w:r>
      <w:r>
        <w:rPr>
          <w:rFonts w:ascii="Calibri" w:eastAsia="Calibri" w:hAnsi="Calibri" w:cs="Calibri"/>
          <w:spacing w:val="1"/>
          <w:sz w:val="22"/>
          <w:szCs w:val="22"/>
        </w:rPr>
        <w:t>/</w:t>
      </w:r>
      <w:r>
        <w:rPr>
          <w:rFonts w:ascii="Calibri" w:eastAsia="Calibri" w:hAnsi="Calibri" w:cs="Calibri"/>
          <w:spacing w:val="-2"/>
          <w:sz w:val="22"/>
          <w:szCs w:val="22"/>
        </w:rPr>
        <w:t>20</w:t>
      </w:r>
      <w:r>
        <w:rPr>
          <w:rFonts w:ascii="Calibri" w:eastAsia="Calibri" w:hAnsi="Calibri" w:cs="Calibri"/>
          <w:spacing w:val="1"/>
          <w:sz w:val="22"/>
          <w:szCs w:val="22"/>
        </w:rPr>
        <w:t>1</w:t>
      </w:r>
      <w:r>
        <w:rPr>
          <w:rFonts w:ascii="Calibri" w:eastAsia="Calibri" w:hAnsi="Calibri" w:cs="Calibri"/>
          <w:sz w:val="22"/>
          <w:szCs w:val="22"/>
        </w:rPr>
        <w:t>4</w:t>
      </w:r>
      <w:r>
        <w:rPr>
          <w:rFonts w:ascii="Calibri" w:eastAsia="Calibri" w:hAnsi="Calibri" w:cs="Calibri"/>
          <w:spacing w:val="2"/>
          <w:sz w:val="22"/>
          <w:szCs w:val="22"/>
        </w:rPr>
        <w:t xml:space="preserve"> </w:t>
      </w:r>
      <w:r>
        <w:rPr>
          <w:rFonts w:ascii="Calibri" w:eastAsia="Calibri" w:hAnsi="Calibri" w:cs="Calibri"/>
          <w:sz w:val="22"/>
          <w:szCs w:val="22"/>
        </w:rPr>
        <w:t>(</w:t>
      </w:r>
      <w:r>
        <w:rPr>
          <w:rFonts w:ascii="Calibri" w:eastAsia="Calibri" w:hAnsi="Calibri" w:cs="Calibri"/>
          <w:spacing w:val="-2"/>
          <w:sz w:val="22"/>
          <w:szCs w:val="22"/>
        </w:rPr>
        <w:t>a</w:t>
      </w:r>
      <w:r>
        <w:rPr>
          <w:rFonts w:ascii="Calibri" w:eastAsia="Calibri" w:hAnsi="Calibri" w:cs="Calibri"/>
          <w:sz w:val="22"/>
          <w:szCs w:val="22"/>
        </w:rPr>
        <w:t>s a</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ed</w:t>
      </w:r>
      <w:r>
        <w:rPr>
          <w:rFonts w:ascii="Calibri" w:eastAsia="Calibri" w:hAnsi="Calibri" w:cs="Calibri"/>
          <w:spacing w:val="-4"/>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EU</w:t>
      </w:r>
      <w:r>
        <w:rPr>
          <w:rFonts w:ascii="Calibri" w:eastAsia="Calibri" w:hAnsi="Calibri" w:cs="Calibri"/>
          <w:spacing w:val="-2"/>
          <w:sz w:val="22"/>
          <w:szCs w:val="22"/>
        </w:rPr>
        <w:t xml:space="preserve"> R</w:t>
      </w:r>
      <w:r>
        <w:rPr>
          <w:rFonts w:ascii="Calibri" w:eastAsia="Calibri" w:hAnsi="Calibri" w:cs="Calibri"/>
          <w:sz w:val="22"/>
          <w:szCs w:val="22"/>
        </w:rPr>
        <w:t>eg</w:t>
      </w:r>
      <w:r>
        <w:rPr>
          <w:rFonts w:ascii="Calibri" w:eastAsia="Calibri" w:hAnsi="Calibri" w:cs="Calibri"/>
          <w:spacing w:val="-1"/>
          <w:sz w:val="22"/>
          <w:szCs w:val="22"/>
        </w:rPr>
        <w:t>u</w:t>
      </w:r>
      <w:r>
        <w:rPr>
          <w:rFonts w:ascii="Calibri" w:eastAsia="Calibri" w:hAnsi="Calibri" w:cs="Calibri"/>
          <w:sz w:val="22"/>
          <w:szCs w:val="22"/>
        </w:rPr>
        <w:t>lati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5"/>
          <w:sz w:val="22"/>
          <w:szCs w:val="22"/>
        </w:rPr>
        <w:t xml:space="preserve"> </w:t>
      </w:r>
      <w:r>
        <w:rPr>
          <w:rFonts w:ascii="Calibri" w:eastAsia="Calibri" w:hAnsi="Calibri" w:cs="Calibri"/>
          <w:spacing w:val="1"/>
          <w:sz w:val="22"/>
          <w:szCs w:val="22"/>
        </w:rPr>
        <w:t>2</w:t>
      </w:r>
      <w:r>
        <w:rPr>
          <w:rFonts w:ascii="Calibri" w:eastAsia="Calibri" w:hAnsi="Calibri" w:cs="Calibri"/>
          <w:spacing w:val="-2"/>
          <w:sz w:val="22"/>
          <w:szCs w:val="22"/>
        </w:rPr>
        <w:t>02</w:t>
      </w:r>
      <w:r>
        <w:rPr>
          <w:rFonts w:ascii="Calibri" w:eastAsia="Calibri" w:hAnsi="Calibri" w:cs="Calibri"/>
          <w:spacing w:val="1"/>
          <w:sz w:val="22"/>
          <w:szCs w:val="22"/>
        </w:rPr>
        <w:t>2</w:t>
      </w:r>
      <w:r>
        <w:rPr>
          <w:rFonts w:ascii="Calibri" w:eastAsia="Calibri" w:hAnsi="Calibri" w:cs="Calibri"/>
          <w:spacing w:val="-1"/>
          <w:sz w:val="22"/>
          <w:szCs w:val="22"/>
        </w:rPr>
        <w:t>/</w:t>
      </w:r>
      <w:r>
        <w:rPr>
          <w:rFonts w:ascii="Calibri" w:eastAsia="Calibri" w:hAnsi="Calibri" w:cs="Calibri"/>
          <w:spacing w:val="1"/>
          <w:sz w:val="22"/>
          <w:szCs w:val="22"/>
        </w:rPr>
        <w:t>5</w:t>
      </w:r>
      <w:r>
        <w:rPr>
          <w:rFonts w:ascii="Calibri" w:eastAsia="Calibri" w:hAnsi="Calibri" w:cs="Calibri"/>
          <w:spacing w:val="-2"/>
          <w:sz w:val="22"/>
          <w:szCs w:val="22"/>
        </w:rPr>
        <w:t>7</w:t>
      </w:r>
      <w:r>
        <w:rPr>
          <w:rFonts w:ascii="Calibri" w:eastAsia="Calibri" w:hAnsi="Calibri" w:cs="Calibri"/>
          <w:sz w:val="22"/>
          <w:szCs w:val="22"/>
        </w:rPr>
        <w:t>6</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bs</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pacing w:val="-2"/>
          <w:sz w:val="22"/>
          <w:szCs w:val="22"/>
        </w:rPr>
        <w:t>e</w:t>
      </w:r>
      <w:r>
        <w:rPr>
          <w:rFonts w:ascii="Calibri" w:eastAsia="Calibri" w:hAnsi="Calibri" w:cs="Calibri"/>
          <w:spacing w:val="2"/>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1"/>
          <w:sz w:val="22"/>
          <w:szCs w:val="22"/>
        </w:rPr>
        <w:t>dm</w:t>
      </w:r>
      <w:r>
        <w:rPr>
          <w:rFonts w:ascii="Calibri" w:eastAsia="Calibri" w:hAnsi="Calibri" w:cs="Calibri"/>
          <w:sz w:val="22"/>
          <w:szCs w:val="22"/>
        </w:rPr>
        <w:t>ents</w:t>
      </w:r>
      <w:r>
        <w:rPr>
          <w:rFonts w:ascii="Calibri" w:eastAsia="Calibri" w:hAnsi="Calibri" w:cs="Calibri"/>
          <w:spacing w:val="-4"/>
          <w:sz w:val="22"/>
          <w:szCs w:val="22"/>
        </w:rPr>
        <w:t xml:space="preserve"> </w:t>
      </w:r>
      <w:r>
        <w:rPr>
          <w:rFonts w:ascii="Calibri" w:eastAsia="Calibri" w:hAnsi="Calibri" w:cs="Calibri"/>
          <w:sz w:val="22"/>
          <w:szCs w:val="22"/>
        </w:rPr>
        <w:t>to</w:t>
      </w:r>
      <w:r>
        <w:rPr>
          <w:rFonts w:ascii="Calibri" w:eastAsia="Calibri" w:hAnsi="Calibri" w:cs="Calibri"/>
          <w:spacing w:val="-3"/>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a</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2"/>
          <w:sz w:val="22"/>
          <w:szCs w:val="22"/>
        </w:rPr>
        <w:t xml:space="preserve"> t</w:t>
      </w:r>
      <w:r>
        <w:rPr>
          <w:rFonts w:ascii="Calibri" w:eastAsia="Calibri" w:hAnsi="Calibri" w:cs="Calibri"/>
          <w:spacing w:val="-1"/>
          <w:sz w:val="22"/>
          <w:szCs w:val="22"/>
        </w:rPr>
        <w:t>h</w:t>
      </w:r>
      <w:r>
        <w:rPr>
          <w:rFonts w:ascii="Calibri" w:eastAsia="Calibri" w:hAnsi="Calibri" w:cs="Calibri"/>
          <w:sz w:val="22"/>
          <w:szCs w:val="22"/>
        </w:rPr>
        <w:t>en it shall</w:t>
      </w:r>
      <w:r>
        <w:rPr>
          <w:rFonts w:ascii="Calibri" w:eastAsia="Calibri" w:hAnsi="Calibri" w:cs="Calibri"/>
          <w:spacing w:val="-1"/>
          <w:sz w:val="22"/>
          <w:szCs w:val="22"/>
        </w:rPr>
        <w:t xml:space="preserve"> </w:t>
      </w:r>
      <w:r>
        <w:rPr>
          <w:rFonts w:ascii="Calibri" w:eastAsia="Calibri" w:hAnsi="Calibri" w:cs="Calibri"/>
          <w:sz w:val="22"/>
          <w:szCs w:val="22"/>
        </w:rPr>
        <w:t>be</w:t>
      </w:r>
      <w:r>
        <w:rPr>
          <w:rFonts w:ascii="Calibri" w:eastAsia="Calibri" w:hAnsi="Calibri" w:cs="Calibri"/>
          <w:spacing w:val="-2"/>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ed f</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3"/>
          <w:sz w:val="22"/>
          <w:szCs w:val="22"/>
        </w:rPr>
        <w:t>u</w:t>
      </w:r>
      <w:r>
        <w:rPr>
          <w:rFonts w:ascii="Calibri" w:eastAsia="Calibri" w:hAnsi="Calibri" w:cs="Calibri"/>
          <w:sz w:val="22"/>
          <w:szCs w:val="22"/>
        </w:rPr>
        <w:t>rther p</w:t>
      </w:r>
      <w:r>
        <w:rPr>
          <w:rFonts w:ascii="Calibri" w:eastAsia="Calibri" w:hAnsi="Calibri" w:cs="Calibri"/>
          <w:spacing w:val="-1"/>
          <w:sz w:val="22"/>
          <w:szCs w:val="22"/>
        </w:rPr>
        <w:t>a</w:t>
      </w:r>
      <w:r>
        <w:rPr>
          <w:rFonts w:ascii="Calibri" w:eastAsia="Calibri" w:hAnsi="Calibri" w:cs="Calibri"/>
          <w:sz w:val="22"/>
          <w:szCs w:val="22"/>
        </w:rPr>
        <w:t>rtici</w:t>
      </w:r>
      <w:r>
        <w:rPr>
          <w:rFonts w:ascii="Calibri" w:eastAsia="Calibri" w:hAnsi="Calibri" w:cs="Calibri"/>
          <w:spacing w:val="-1"/>
          <w:sz w:val="22"/>
          <w:szCs w:val="22"/>
        </w:rPr>
        <w:t>p</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 xml:space="preserve">s </w:t>
      </w:r>
      <w:r>
        <w:rPr>
          <w:rFonts w:ascii="Calibri" w:eastAsia="Calibri" w:hAnsi="Calibri" w:cs="Calibri"/>
          <w:spacing w:val="-2"/>
          <w:sz w:val="22"/>
          <w:szCs w:val="22"/>
        </w:rPr>
        <w:t>C</w:t>
      </w:r>
      <w:r>
        <w:rPr>
          <w:rFonts w:ascii="Calibri" w:eastAsia="Calibri" w:hAnsi="Calibri" w:cs="Calibri"/>
          <w:spacing w:val="1"/>
          <w:sz w:val="22"/>
          <w:szCs w:val="22"/>
        </w:rPr>
        <w:t>om</w:t>
      </w:r>
      <w:r>
        <w:rPr>
          <w:rFonts w:ascii="Calibri" w:eastAsia="Calibri" w:hAnsi="Calibri" w:cs="Calibri"/>
          <w:spacing w:val="-3"/>
          <w:sz w:val="22"/>
          <w:szCs w:val="22"/>
        </w:rPr>
        <w:t>p</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it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p>
    <w:p w14:paraId="5F8A14B8" w14:textId="77777777" w:rsidR="00065BF4" w:rsidRDefault="00065BF4">
      <w:pPr>
        <w:spacing w:before="6" w:line="120" w:lineRule="exact"/>
        <w:rPr>
          <w:sz w:val="12"/>
          <w:szCs w:val="12"/>
        </w:rPr>
      </w:pPr>
    </w:p>
    <w:p w14:paraId="4F49B5A1" w14:textId="77777777" w:rsidR="00065BF4" w:rsidRDefault="00E32064">
      <w:pPr>
        <w:spacing w:line="276" w:lineRule="auto"/>
        <w:ind w:left="1164" w:right="80"/>
        <w:jc w:val="both"/>
        <w:rPr>
          <w:rFonts w:ascii="Calibri" w:eastAsia="Calibri" w:hAnsi="Calibri" w:cs="Calibri"/>
          <w:sz w:val="22"/>
          <w:szCs w:val="22"/>
        </w:rPr>
      </w:pPr>
      <w:r>
        <w:rPr>
          <w:rFonts w:ascii="Calibri" w:eastAsia="Calibri" w:hAnsi="Calibri" w:cs="Calibri"/>
          <w:sz w:val="22"/>
          <w:szCs w:val="22"/>
        </w:rPr>
        <w:t>If a 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erer</w:t>
      </w:r>
      <w:r>
        <w:rPr>
          <w:rFonts w:ascii="Calibri" w:eastAsia="Calibri" w:hAnsi="Calibri" w:cs="Calibri"/>
          <w:spacing w:val="1"/>
          <w:sz w:val="22"/>
          <w:szCs w:val="22"/>
        </w:rPr>
        <w:t xml:space="preserve"> </w:t>
      </w:r>
      <w:r>
        <w:rPr>
          <w:rFonts w:ascii="Calibri" w:eastAsia="Calibri" w:hAnsi="Calibri" w:cs="Calibri"/>
          <w:spacing w:val="-1"/>
          <w:sz w:val="22"/>
          <w:szCs w:val="22"/>
        </w:rPr>
        <w:t>do</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pacing w:val="-2"/>
          <w:sz w:val="22"/>
          <w:szCs w:val="22"/>
        </w:rPr>
        <w:t>t</w:t>
      </w:r>
      <w:r>
        <w:rPr>
          <w:rFonts w:ascii="Calibri" w:eastAsia="Calibri" w:hAnsi="Calibri" w:cs="Calibri"/>
          <w:sz w:val="22"/>
          <w:szCs w:val="22"/>
        </w:rPr>
        <w:t>, u</w:t>
      </w:r>
      <w:r>
        <w:rPr>
          <w:rFonts w:ascii="Calibri" w:eastAsia="Calibri" w:hAnsi="Calibri" w:cs="Calibri"/>
          <w:spacing w:val="-1"/>
          <w:sz w:val="22"/>
          <w:szCs w:val="22"/>
        </w:rPr>
        <w:t>po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1"/>
          <w:sz w:val="22"/>
          <w:szCs w:val="22"/>
        </w:rPr>
        <w:t>qu</w:t>
      </w:r>
      <w:r>
        <w:rPr>
          <w:rFonts w:ascii="Calibri" w:eastAsia="Calibri" w:hAnsi="Calibri" w:cs="Calibri"/>
          <w:sz w:val="22"/>
          <w:szCs w:val="22"/>
        </w:rPr>
        <w:t>est</w:t>
      </w:r>
      <w:r>
        <w:rPr>
          <w:rFonts w:ascii="Calibri" w:eastAsia="Calibri" w:hAnsi="Calibri" w:cs="Calibri"/>
          <w:spacing w:val="1"/>
          <w:sz w:val="22"/>
          <w:szCs w:val="22"/>
        </w:rPr>
        <w:t xml:space="preserve"> </w:t>
      </w:r>
      <w:r>
        <w:rPr>
          <w:rFonts w:ascii="Calibri" w:eastAsia="Calibri" w:hAnsi="Calibri" w:cs="Calibri"/>
          <w:sz w:val="22"/>
          <w:szCs w:val="22"/>
        </w:rPr>
        <w:t>by</w:t>
      </w:r>
      <w:r>
        <w:rPr>
          <w:rFonts w:ascii="Calibri" w:eastAsia="Calibri" w:hAnsi="Calibri" w:cs="Calibri"/>
          <w:spacing w:val="1"/>
          <w:sz w:val="22"/>
          <w:szCs w:val="22"/>
        </w:rPr>
        <w:t xml:space="preserve"> </w:t>
      </w:r>
      <w:r>
        <w:rPr>
          <w:rFonts w:ascii="Calibri" w:eastAsia="Calibri" w:hAnsi="Calibri" w:cs="Calibri"/>
          <w:sz w:val="22"/>
          <w:szCs w:val="22"/>
        </w:rPr>
        <w:t xml:space="preserve">the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rity,</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z w:val="22"/>
          <w:szCs w:val="22"/>
        </w:rPr>
        <w:t>ce which</w:t>
      </w:r>
      <w:r>
        <w:rPr>
          <w:rFonts w:ascii="Calibri" w:eastAsia="Calibri" w:hAnsi="Calibri" w:cs="Calibri"/>
          <w:spacing w:val="2"/>
          <w:sz w:val="22"/>
          <w:szCs w:val="22"/>
        </w:rPr>
        <w:t xml:space="preserve"> </w:t>
      </w:r>
      <w:r>
        <w:rPr>
          <w:rFonts w:ascii="Calibri" w:eastAsia="Calibri" w:hAnsi="Calibri" w:cs="Calibri"/>
          <w:sz w:val="22"/>
          <w:szCs w:val="22"/>
        </w:rPr>
        <w:t>is</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si</w:t>
      </w:r>
      <w:r>
        <w:rPr>
          <w:rFonts w:ascii="Calibri" w:eastAsia="Calibri" w:hAnsi="Calibri" w:cs="Calibri"/>
          <w:spacing w:val="-1"/>
          <w:sz w:val="22"/>
          <w:szCs w:val="22"/>
        </w:rPr>
        <w:t>d</w:t>
      </w:r>
      <w:r>
        <w:rPr>
          <w:rFonts w:ascii="Calibri" w:eastAsia="Calibri" w:hAnsi="Calibri" w:cs="Calibri"/>
          <w:sz w:val="22"/>
          <w:szCs w:val="22"/>
        </w:rPr>
        <w:t>ered</w:t>
      </w:r>
      <w:r>
        <w:rPr>
          <w:rFonts w:ascii="Calibri" w:eastAsia="Calibri" w:hAnsi="Calibri" w:cs="Calibri"/>
          <w:spacing w:val="3"/>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z w:val="22"/>
          <w:szCs w:val="22"/>
        </w:rPr>
        <w:t>as suff</w:t>
      </w:r>
      <w:r>
        <w:rPr>
          <w:rFonts w:ascii="Calibri" w:eastAsia="Calibri" w:hAnsi="Calibri" w:cs="Calibri"/>
          <w:spacing w:val="-1"/>
          <w:sz w:val="22"/>
          <w:szCs w:val="22"/>
        </w:rPr>
        <w:t>i</w:t>
      </w:r>
      <w:r>
        <w:rPr>
          <w:rFonts w:ascii="Calibri" w:eastAsia="Calibri" w:hAnsi="Calibri" w:cs="Calibri"/>
          <w:sz w:val="22"/>
          <w:szCs w:val="22"/>
        </w:rPr>
        <w:t>cient</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stra</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 f</w:t>
      </w:r>
      <w:r>
        <w:rPr>
          <w:rFonts w:ascii="Calibri" w:eastAsia="Calibri" w:hAnsi="Calibri" w:cs="Calibri"/>
          <w:spacing w:val="-1"/>
          <w:sz w:val="22"/>
          <w:szCs w:val="22"/>
        </w:rPr>
        <w:t>u</w:t>
      </w:r>
      <w:r>
        <w:rPr>
          <w:rFonts w:ascii="Calibri" w:eastAsia="Calibri" w:hAnsi="Calibri" w:cs="Calibri"/>
          <w:sz w:val="22"/>
          <w:szCs w:val="22"/>
        </w:rPr>
        <w:t>lf</w:t>
      </w:r>
      <w:r>
        <w:rPr>
          <w:rFonts w:ascii="Calibri" w:eastAsia="Calibri" w:hAnsi="Calibri" w:cs="Calibri"/>
          <w:spacing w:val="-1"/>
          <w:sz w:val="22"/>
          <w:szCs w:val="22"/>
        </w:rPr>
        <w:t>i</w:t>
      </w:r>
      <w:r>
        <w:rPr>
          <w:rFonts w:ascii="Calibri" w:eastAsia="Calibri" w:hAnsi="Calibri" w:cs="Calibri"/>
          <w:sz w:val="22"/>
          <w:szCs w:val="22"/>
        </w:rPr>
        <w:t>l</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4"/>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u</w:t>
      </w:r>
      <w:r>
        <w:rPr>
          <w:rFonts w:ascii="Calibri" w:eastAsia="Calibri" w:hAnsi="Calibri" w:cs="Calibri"/>
          <w:spacing w:val="-1"/>
          <w:sz w:val="22"/>
          <w:szCs w:val="22"/>
        </w:rPr>
        <w:t>b</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r</w:t>
      </w:r>
      <w:r>
        <w:rPr>
          <w:rFonts w:ascii="Calibri" w:eastAsia="Calibri" w:hAnsi="Calibri" w:cs="Calibri"/>
          <w:sz w:val="22"/>
          <w:szCs w:val="22"/>
        </w:rPr>
        <w:t>act</w:t>
      </w:r>
      <w:r>
        <w:rPr>
          <w:rFonts w:ascii="Calibri" w:eastAsia="Calibri" w:hAnsi="Calibri" w:cs="Calibri"/>
          <w:spacing w:val="2"/>
          <w:sz w:val="22"/>
          <w:szCs w:val="22"/>
        </w:rPr>
        <w:t>o</w:t>
      </w:r>
      <w:r>
        <w:rPr>
          <w:rFonts w:ascii="Calibri" w:eastAsia="Calibri" w:hAnsi="Calibri" w:cs="Calibri"/>
          <w:sz w:val="22"/>
          <w:szCs w:val="22"/>
        </w:rPr>
        <w:t>r</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5"/>
          <w:sz w:val="22"/>
          <w:szCs w:val="22"/>
        </w:rPr>
        <w:t xml:space="preserve"> </w:t>
      </w:r>
      <w:r>
        <w:rPr>
          <w:rFonts w:ascii="Calibri" w:eastAsia="Calibri" w:hAnsi="Calibri" w:cs="Calibri"/>
          <w:sz w:val="22"/>
          <w:szCs w:val="22"/>
        </w:rPr>
        <w:t>w</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se</w:t>
      </w:r>
      <w:r>
        <w:rPr>
          <w:rFonts w:ascii="Calibri" w:eastAsia="Calibri" w:hAnsi="Calibri" w:cs="Calibri"/>
          <w:spacing w:val="-4"/>
          <w:sz w:val="22"/>
          <w:szCs w:val="22"/>
        </w:rPr>
        <w:t xml:space="preserve"> </w:t>
      </w:r>
      <w:r>
        <w:rPr>
          <w:rFonts w:ascii="Calibri" w:eastAsia="Calibri" w:hAnsi="Calibri" w:cs="Calibri"/>
          <w:sz w:val="22"/>
          <w:szCs w:val="22"/>
        </w:rPr>
        <w:t>ca</w:t>
      </w:r>
      <w:r>
        <w:rPr>
          <w:rFonts w:ascii="Calibri" w:eastAsia="Calibri" w:hAnsi="Calibri" w:cs="Calibri"/>
          <w:spacing w:val="-1"/>
          <w:sz w:val="22"/>
          <w:szCs w:val="22"/>
        </w:rPr>
        <w:t>p</w:t>
      </w:r>
      <w:r>
        <w:rPr>
          <w:rFonts w:ascii="Calibri" w:eastAsia="Calibri" w:hAnsi="Calibri" w:cs="Calibri"/>
          <w:spacing w:val="-3"/>
          <w:sz w:val="22"/>
          <w:szCs w:val="22"/>
        </w:rPr>
        <w:t>a</w:t>
      </w:r>
      <w:r>
        <w:rPr>
          <w:rFonts w:ascii="Calibri" w:eastAsia="Calibri" w:hAnsi="Calibri" w:cs="Calibri"/>
          <w:sz w:val="22"/>
          <w:szCs w:val="22"/>
        </w:rPr>
        <w:t>city</w:t>
      </w:r>
      <w:r>
        <w:rPr>
          <w:rFonts w:ascii="Calibri" w:eastAsia="Calibri" w:hAnsi="Calibri" w:cs="Calibri"/>
          <w:spacing w:val="-5"/>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4"/>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elies</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7"/>
          <w:sz w:val="22"/>
          <w:szCs w:val="22"/>
        </w:rPr>
        <w:t xml:space="preserve"> </w:t>
      </w:r>
      <w:r>
        <w:rPr>
          <w:rFonts w:ascii="Calibri" w:eastAsia="Calibri" w:hAnsi="Calibri" w:cs="Calibri"/>
          <w:sz w:val="22"/>
          <w:szCs w:val="22"/>
        </w:rPr>
        <w:t>the Selec</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2"/>
          <w:sz w:val="22"/>
          <w:szCs w:val="22"/>
        </w:rPr>
        <w:t xml:space="preserve"> </w:t>
      </w:r>
      <w:r>
        <w:rPr>
          <w:rFonts w:ascii="Calibri" w:eastAsia="Calibri" w:hAnsi="Calibri" w:cs="Calibri"/>
          <w:sz w:val="22"/>
          <w:szCs w:val="22"/>
        </w:rPr>
        <w:t>Cr</w:t>
      </w:r>
      <w:r>
        <w:rPr>
          <w:rFonts w:ascii="Calibri" w:eastAsia="Calibri" w:hAnsi="Calibri" w:cs="Calibri"/>
          <w:spacing w:val="-1"/>
          <w:sz w:val="22"/>
          <w:szCs w:val="22"/>
        </w:rPr>
        <w:t>i</w:t>
      </w:r>
      <w:r>
        <w:rPr>
          <w:rFonts w:ascii="Calibri" w:eastAsia="Calibri" w:hAnsi="Calibri" w:cs="Calibri"/>
          <w:spacing w:val="-2"/>
          <w:sz w:val="22"/>
          <w:szCs w:val="22"/>
        </w:rPr>
        <w:t>t</w:t>
      </w:r>
      <w:r>
        <w:rPr>
          <w:rFonts w:ascii="Calibri" w:eastAsia="Calibri" w:hAnsi="Calibri" w:cs="Calibri"/>
          <w:sz w:val="22"/>
          <w:szCs w:val="22"/>
        </w:rPr>
        <w:t>eria</w:t>
      </w:r>
      <w:r>
        <w:rPr>
          <w:rFonts w:ascii="Calibri" w:eastAsia="Calibri" w:hAnsi="Calibri" w:cs="Calibri"/>
          <w:spacing w:val="-11"/>
          <w:sz w:val="22"/>
          <w:szCs w:val="22"/>
        </w:rPr>
        <w:t xml:space="preserve"> </w:t>
      </w:r>
      <w:r>
        <w:rPr>
          <w:rFonts w:ascii="Calibri" w:eastAsia="Calibri" w:hAnsi="Calibri" w:cs="Calibri"/>
          <w:spacing w:val="-2"/>
          <w:sz w:val="22"/>
          <w:szCs w:val="22"/>
        </w:rPr>
        <w: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3"/>
          <w:sz w:val="22"/>
          <w:szCs w:val="22"/>
        </w:rPr>
        <w:t xml:space="preserve"> </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e</w:t>
      </w:r>
      <w:r>
        <w:rPr>
          <w:rFonts w:ascii="Calibri" w:eastAsia="Calibri" w:hAnsi="Calibri" w:cs="Calibri"/>
          <w:spacing w:val="-1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4"/>
          <w:sz w:val="22"/>
          <w:szCs w:val="22"/>
        </w:rPr>
        <w:t xml:space="preserve"> </w:t>
      </w:r>
      <w:r>
        <w:rPr>
          <w:rFonts w:ascii="Calibri" w:eastAsia="Calibri" w:hAnsi="Calibri" w:cs="Calibri"/>
          <w:sz w:val="22"/>
          <w:szCs w:val="22"/>
        </w:rPr>
        <w:t>th</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w:t>
      </w:r>
      <w:r>
        <w:rPr>
          <w:rFonts w:ascii="Calibri" w:eastAsia="Calibri" w:hAnsi="Calibri" w:cs="Calibri"/>
          <w:spacing w:val="-11"/>
          <w:sz w:val="22"/>
          <w:szCs w:val="22"/>
        </w:rPr>
        <w:t xml:space="preserve"> </w:t>
      </w:r>
      <w:r>
        <w:rPr>
          <w:rFonts w:ascii="Calibri" w:eastAsia="Calibri" w:hAnsi="Calibri" w:cs="Calibri"/>
          <w:sz w:val="22"/>
          <w:szCs w:val="22"/>
        </w:rPr>
        <w:t>in</w:t>
      </w:r>
      <w:r>
        <w:rPr>
          <w:rFonts w:ascii="Calibri" w:eastAsia="Calibri" w:hAnsi="Calibri" w:cs="Calibri"/>
          <w:spacing w:val="-12"/>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c</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1"/>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i</w:t>
      </w:r>
      <w:r>
        <w:rPr>
          <w:rFonts w:ascii="Calibri" w:eastAsia="Calibri" w:hAnsi="Calibri" w:cs="Calibri"/>
          <w:sz w:val="22"/>
          <w:szCs w:val="22"/>
        </w:rPr>
        <w:t>th</w:t>
      </w:r>
      <w:r>
        <w:rPr>
          <w:rFonts w:ascii="Calibri" w:eastAsia="Calibri" w:hAnsi="Calibri" w:cs="Calibri"/>
          <w:spacing w:val="-12"/>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11"/>
          <w:sz w:val="22"/>
          <w:szCs w:val="22"/>
        </w:rPr>
        <w:t xml:space="preserve"> </w:t>
      </w:r>
      <w:r>
        <w:rPr>
          <w:rFonts w:ascii="Calibri" w:eastAsia="Calibri" w:hAnsi="Calibri" w:cs="Calibri"/>
          <w:sz w:val="22"/>
          <w:szCs w:val="22"/>
        </w:rPr>
        <w:t>RFT</w:t>
      </w:r>
      <w:r>
        <w:rPr>
          <w:rFonts w:ascii="Calibri" w:eastAsia="Calibri" w:hAnsi="Calibri" w:cs="Calibri"/>
          <w:spacing w:val="-1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4"/>
          <w:sz w:val="22"/>
          <w:szCs w:val="22"/>
        </w:rPr>
        <w:t xml:space="preserve"> </w:t>
      </w:r>
      <w:r>
        <w:rPr>
          <w:rFonts w:ascii="Calibri" w:eastAsia="Calibri" w:hAnsi="Calibri" w:cs="Calibri"/>
          <w:sz w:val="22"/>
          <w:szCs w:val="22"/>
        </w:rPr>
        <w:t>(ii)</w:t>
      </w:r>
      <w:r>
        <w:rPr>
          <w:rFonts w:ascii="Calibri" w:eastAsia="Calibri" w:hAnsi="Calibri" w:cs="Calibri"/>
          <w:spacing w:val="-11"/>
          <w:sz w:val="22"/>
          <w:szCs w:val="22"/>
        </w:rPr>
        <w:t xml:space="preserve"> </w:t>
      </w:r>
      <w:r>
        <w:rPr>
          <w:rFonts w:ascii="Calibri" w:eastAsia="Calibri" w:hAnsi="Calibri" w:cs="Calibri"/>
          <w:sz w:val="22"/>
          <w:szCs w:val="22"/>
        </w:rPr>
        <w:t>the</w:t>
      </w:r>
      <w:r>
        <w:rPr>
          <w:rFonts w:ascii="Calibri" w:eastAsia="Calibri" w:hAnsi="Calibri" w:cs="Calibri"/>
          <w:spacing w:val="-1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s</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z w:val="22"/>
          <w:szCs w:val="22"/>
        </w:rPr>
        <w:t xml:space="preserve">ce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Ex</w:t>
      </w:r>
      <w:r>
        <w:rPr>
          <w:rFonts w:ascii="Calibri" w:eastAsia="Calibri" w:hAnsi="Calibri" w:cs="Calibri"/>
          <w:spacing w:val="1"/>
          <w:sz w:val="22"/>
          <w:szCs w:val="22"/>
        </w:rPr>
        <w:t>c</w:t>
      </w:r>
      <w:r>
        <w:rPr>
          <w:rFonts w:ascii="Calibri" w:eastAsia="Calibri" w:hAnsi="Calibri" w:cs="Calibri"/>
          <w:sz w:val="22"/>
          <w:szCs w:val="22"/>
        </w:rPr>
        <w:t>l</w:t>
      </w:r>
      <w:r>
        <w:rPr>
          <w:rFonts w:ascii="Calibri" w:eastAsia="Calibri" w:hAnsi="Calibri" w:cs="Calibri"/>
          <w:spacing w:val="-1"/>
          <w:sz w:val="22"/>
          <w:szCs w:val="22"/>
        </w:rPr>
        <w:t>u</w:t>
      </w:r>
      <w:r>
        <w:rPr>
          <w:rFonts w:ascii="Calibri" w:eastAsia="Calibri" w:hAnsi="Calibri" w:cs="Calibri"/>
          <w:sz w:val="22"/>
          <w:szCs w:val="22"/>
        </w:rPr>
        <w:t>s</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Gr</w:t>
      </w:r>
      <w:r>
        <w:rPr>
          <w:rFonts w:ascii="Calibri" w:eastAsia="Calibri" w:hAnsi="Calibri" w:cs="Calibri"/>
          <w:spacing w:val="1"/>
          <w:sz w:val="22"/>
          <w:szCs w:val="22"/>
        </w:rPr>
        <w:t>o</w:t>
      </w:r>
      <w:r>
        <w:rPr>
          <w:rFonts w:ascii="Calibri" w:eastAsia="Calibri" w:hAnsi="Calibri" w:cs="Calibri"/>
          <w:spacing w:val="-1"/>
          <w:sz w:val="22"/>
          <w:szCs w:val="22"/>
        </w:rPr>
        <w:t>und</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espect</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7"/>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u</w:t>
      </w:r>
      <w:r>
        <w:rPr>
          <w:rFonts w:ascii="Calibri" w:eastAsia="Calibri" w:hAnsi="Calibri" w:cs="Calibri"/>
          <w:spacing w:val="-1"/>
          <w:sz w:val="22"/>
          <w:szCs w:val="22"/>
        </w:rPr>
        <w:t>b</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ra</w:t>
      </w:r>
      <w:r>
        <w:rPr>
          <w:rFonts w:ascii="Calibri" w:eastAsia="Calibri" w:hAnsi="Calibri" w:cs="Calibri"/>
          <w:spacing w:val="-3"/>
          <w:sz w:val="22"/>
          <w:szCs w:val="22"/>
        </w:rPr>
        <w:t>c</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 xml:space="preserve"> 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relia</w:t>
      </w:r>
      <w:r>
        <w:rPr>
          <w:rFonts w:ascii="Calibri" w:eastAsia="Calibri" w:hAnsi="Calibri" w:cs="Calibri"/>
          <w:spacing w:val="-1"/>
          <w:sz w:val="22"/>
          <w:szCs w:val="22"/>
        </w:rPr>
        <w:t>b</w:t>
      </w:r>
      <w:r>
        <w:rPr>
          <w:rFonts w:ascii="Calibri" w:eastAsia="Calibri" w:hAnsi="Calibri" w:cs="Calibri"/>
          <w:sz w:val="22"/>
          <w:szCs w:val="22"/>
        </w:rPr>
        <w:t>ili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a</w:t>
      </w:r>
      <w:r>
        <w:rPr>
          <w:rFonts w:ascii="Calibri" w:eastAsia="Calibri" w:hAnsi="Calibri" w:cs="Calibri"/>
          <w:spacing w:val="-1"/>
          <w:sz w:val="22"/>
          <w:szCs w:val="22"/>
        </w:rPr>
        <w:t>n</w:t>
      </w:r>
      <w:r>
        <w:rPr>
          <w:rFonts w:ascii="Calibri" w:eastAsia="Calibri" w:hAnsi="Calibri" w:cs="Calibri"/>
          <w:sz w:val="22"/>
          <w:szCs w:val="22"/>
        </w:rPr>
        <w:t>y S</w:t>
      </w:r>
      <w:r>
        <w:rPr>
          <w:rFonts w:ascii="Calibri" w:eastAsia="Calibri" w:hAnsi="Calibri" w:cs="Calibri"/>
          <w:spacing w:val="-2"/>
          <w:sz w:val="22"/>
          <w:szCs w:val="22"/>
        </w:rPr>
        <w:t>u</w:t>
      </w:r>
      <w:r>
        <w:rPr>
          <w:rFonts w:ascii="Calibri" w:eastAsia="Calibri" w:hAnsi="Calibri" w:cs="Calibri"/>
          <w:spacing w:val="-1"/>
          <w:sz w:val="22"/>
          <w:szCs w:val="22"/>
        </w:rPr>
        <w:t>b</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4"/>
          <w:sz w:val="22"/>
          <w:szCs w:val="22"/>
        </w:rPr>
        <w:t xml:space="preserve"> </w:t>
      </w:r>
      <w:r>
        <w:rPr>
          <w:rFonts w:ascii="Calibri" w:eastAsia="Calibri" w:hAnsi="Calibri" w:cs="Calibri"/>
          <w:spacing w:val="-3"/>
          <w:sz w:val="22"/>
          <w:szCs w:val="22"/>
        </w:rPr>
        <w:t>d</w:t>
      </w:r>
      <w:r>
        <w:rPr>
          <w:rFonts w:ascii="Calibri" w:eastAsia="Calibri" w:hAnsi="Calibri" w:cs="Calibri"/>
          <w:sz w:val="22"/>
          <w:szCs w:val="22"/>
        </w:rPr>
        <w:t>espite</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1"/>
          <w:sz w:val="22"/>
          <w:szCs w:val="22"/>
        </w:rPr>
        <w:t>e</w:t>
      </w:r>
      <w:r>
        <w:rPr>
          <w:rFonts w:ascii="Calibri" w:eastAsia="Calibri" w:hAnsi="Calibri" w:cs="Calibri"/>
          <w:sz w:val="22"/>
          <w:szCs w:val="22"/>
        </w:rPr>
        <w:t>xist</w:t>
      </w:r>
      <w:r>
        <w:rPr>
          <w:rFonts w:ascii="Calibri" w:eastAsia="Calibri" w:hAnsi="Calibri" w:cs="Calibri"/>
          <w:spacing w:val="1"/>
          <w:sz w:val="22"/>
          <w:szCs w:val="22"/>
        </w:rPr>
        <w:t>e</w:t>
      </w:r>
      <w:r>
        <w:rPr>
          <w:rFonts w:ascii="Calibri" w:eastAsia="Calibri" w:hAnsi="Calibri" w:cs="Calibri"/>
          <w:spacing w:val="-3"/>
          <w:sz w:val="22"/>
          <w:szCs w:val="22"/>
        </w:rPr>
        <w:t>n</w:t>
      </w:r>
      <w:r>
        <w:rPr>
          <w:rFonts w:ascii="Calibri" w:eastAsia="Calibri" w:hAnsi="Calibri" w:cs="Calibri"/>
          <w:sz w:val="22"/>
          <w:szCs w:val="22"/>
        </w:rPr>
        <w:t>ce</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a</w:t>
      </w:r>
      <w:r>
        <w:rPr>
          <w:rFonts w:ascii="Calibri" w:eastAsia="Calibri" w:hAnsi="Calibri" w:cs="Calibri"/>
          <w:spacing w:val="3"/>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el</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Ex</w:t>
      </w:r>
      <w:r>
        <w:rPr>
          <w:rFonts w:ascii="Calibri" w:eastAsia="Calibri" w:hAnsi="Calibri" w:cs="Calibri"/>
          <w:spacing w:val="1"/>
          <w:sz w:val="22"/>
          <w:szCs w:val="22"/>
        </w:rPr>
        <w:t>c</w:t>
      </w:r>
      <w:r>
        <w:rPr>
          <w:rFonts w:ascii="Calibri" w:eastAsia="Calibri" w:hAnsi="Calibri" w:cs="Calibri"/>
          <w:spacing w:val="-3"/>
          <w:sz w:val="22"/>
          <w:szCs w:val="22"/>
        </w:rPr>
        <w:t>l</w:t>
      </w:r>
      <w:r>
        <w:rPr>
          <w:rFonts w:ascii="Calibri" w:eastAsia="Calibri" w:hAnsi="Calibri" w:cs="Calibri"/>
          <w:spacing w:val="-1"/>
          <w:sz w:val="22"/>
          <w:szCs w:val="22"/>
        </w:rPr>
        <w:t>u</w:t>
      </w:r>
      <w:r>
        <w:rPr>
          <w:rFonts w:ascii="Calibri" w:eastAsia="Calibri" w:hAnsi="Calibri" w:cs="Calibri"/>
          <w:sz w:val="22"/>
          <w:szCs w:val="22"/>
        </w:rPr>
        <w:t>si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G</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un</w:t>
      </w:r>
      <w:r>
        <w:rPr>
          <w:rFonts w:ascii="Calibri" w:eastAsia="Calibri" w:hAnsi="Calibri" w:cs="Calibri"/>
          <w:sz w:val="22"/>
          <w:szCs w:val="22"/>
        </w:rPr>
        <w:t>d</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(ii</w:t>
      </w:r>
      <w:r>
        <w:rPr>
          <w:rFonts w:ascii="Calibri" w:eastAsia="Calibri" w:hAnsi="Calibri" w:cs="Calibri"/>
          <w:spacing w:val="-3"/>
          <w:sz w:val="22"/>
          <w:szCs w:val="22"/>
        </w:rPr>
        <w:t>i</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th</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 su</w:t>
      </w:r>
      <w:r>
        <w:rPr>
          <w:rFonts w:ascii="Calibri" w:eastAsia="Calibri" w:hAnsi="Calibri" w:cs="Calibri"/>
          <w:spacing w:val="-2"/>
          <w:sz w:val="22"/>
          <w:szCs w:val="22"/>
        </w:rPr>
        <w:t>b</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1"/>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p</w:t>
      </w:r>
      <w:r>
        <w:rPr>
          <w:rFonts w:ascii="Calibri" w:eastAsia="Calibri" w:hAnsi="Calibri" w:cs="Calibri"/>
          <w:spacing w:val="-1"/>
          <w:sz w:val="22"/>
          <w:szCs w:val="22"/>
        </w:rPr>
        <w:t>p</w:t>
      </w:r>
      <w:r>
        <w:rPr>
          <w:rFonts w:ascii="Calibri" w:eastAsia="Calibri" w:hAnsi="Calibri" w:cs="Calibri"/>
          <w:sz w:val="22"/>
          <w:szCs w:val="22"/>
        </w:rPr>
        <w:t>lier,</w:t>
      </w:r>
      <w:r>
        <w:rPr>
          <w:rFonts w:ascii="Calibri" w:eastAsia="Calibri" w:hAnsi="Calibri" w:cs="Calibri"/>
          <w:spacing w:val="-1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ther</w:t>
      </w:r>
      <w:r>
        <w:rPr>
          <w:rFonts w:ascii="Calibri" w:eastAsia="Calibri" w:hAnsi="Calibri" w:cs="Calibri"/>
          <w:spacing w:val="-11"/>
          <w:sz w:val="22"/>
          <w:szCs w:val="22"/>
        </w:rPr>
        <w:t xml:space="preserve"> </w:t>
      </w:r>
      <w:r>
        <w:rPr>
          <w:rFonts w:ascii="Calibri" w:eastAsia="Calibri" w:hAnsi="Calibri" w:cs="Calibri"/>
          <w:sz w:val="22"/>
          <w:szCs w:val="22"/>
        </w:rPr>
        <w:t>enti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1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0"/>
          <w:sz w:val="22"/>
          <w:szCs w:val="22"/>
        </w:rPr>
        <w:t xml:space="preserve"> </w:t>
      </w:r>
      <w:r>
        <w:rPr>
          <w:rFonts w:ascii="Calibri" w:eastAsia="Calibri" w:hAnsi="Calibri" w:cs="Calibri"/>
          <w:sz w:val="22"/>
          <w:szCs w:val="22"/>
        </w:rPr>
        <w:t>w</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se</w:t>
      </w:r>
      <w:r>
        <w:rPr>
          <w:rFonts w:ascii="Calibri" w:eastAsia="Calibri" w:hAnsi="Calibri" w:cs="Calibri"/>
          <w:spacing w:val="-11"/>
          <w:sz w:val="22"/>
          <w:szCs w:val="22"/>
        </w:rPr>
        <w:t xml:space="preserve"> </w:t>
      </w:r>
      <w:r>
        <w:rPr>
          <w:rFonts w:ascii="Calibri" w:eastAsia="Calibri" w:hAnsi="Calibri" w:cs="Calibri"/>
          <w:sz w:val="22"/>
          <w:szCs w:val="22"/>
        </w:rPr>
        <w:t>ca</w:t>
      </w:r>
      <w:r>
        <w:rPr>
          <w:rFonts w:ascii="Calibri" w:eastAsia="Calibri" w:hAnsi="Calibri" w:cs="Calibri"/>
          <w:spacing w:val="-1"/>
          <w:sz w:val="22"/>
          <w:szCs w:val="22"/>
        </w:rPr>
        <w:t>p</w:t>
      </w:r>
      <w:r>
        <w:rPr>
          <w:rFonts w:ascii="Calibri" w:eastAsia="Calibri" w:hAnsi="Calibri" w:cs="Calibri"/>
          <w:spacing w:val="-3"/>
          <w:sz w:val="22"/>
          <w:szCs w:val="22"/>
        </w:rPr>
        <w:t>a</w:t>
      </w:r>
      <w:r>
        <w:rPr>
          <w:rFonts w:ascii="Calibri" w:eastAsia="Calibri" w:hAnsi="Calibri" w:cs="Calibri"/>
          <w:sz w:val="22"/>
          <w:szCs w:val="22"/>
        </w:rPr>
        <w:t>city</w:t>
      </w:r>
      <w:r>
        <w:rPr>
          <w:rFonts w:ascii="Calibri" w:eastAsia="Calibri" w:hAnsi="Calibri" w:cs="Calibri"/>
          <w:spacing w:val="-8"/>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2"/>
          <w:sz w:val="22"/>
          <w:szCs w:val="22"/>
        </w:rPr>
        <w:t>a</w:t>
      </w:r>
      <w:r>
        <w:rPr>
          <w:rFonts w:ascii="Calibri" w:eastAsia="Calibri" w:hAnsi="Calibri" w:cs="Calibri"/>
          <w:sz w:val="22"/>
          <w:szCs w:val="22"/>
        </w:rPr>
        <w:t>ctor</w:t>
      </w:r>
      <w:r>
        <w:rPr>
          <w:rFonts w:ascii="Calibri" w:eastAsia="Calibri" w:hAnsi="Calibri" w:cs="Calibri"/>
          <w:spacing w:val="-10"/>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 xml:space="preserve">lies </w:t>
      </w:r>
      <w:r>
        <w:rPr>
          <w:rFonts w:ascii="Calibri" w:eastAsia="Calibri" w:hAnsi="Calibri" w:cs="Calibri"/>
          <w:spacing w:val="-1"/>
          <w:sz w:val="22"/>
          <w:szCs w:val="22"/>
        </w:rPr>
        <w:t>d</w:t>
      </w:r>
      <w:r>
        <w:rPr>
          <w:rFonts w:ascii="Calibri" w:eastAsia="Calibri" w:hAnsi="Calibri" w:cs="Calibri"/>
          <w:spacing w:val="1"/>
          <w:sz w:val="22"/>
          <w:szCs w:val="22"/>
        </w:rPr>
        <w:t>o</w:t>
      </w:r>
      <w:r>
        <w:rPr>
          <w:rFonts w:ascii="Calibri" w:eastAsia="Calibri" w:hAnsi="Calibri" w:cs="Calibri"/>
          <w:sz w:val="22"/>
          <w:szCs w:val="22"/>
        </w:rPr>
        <w:t>es</w:t>
      </w:r>
      <w:r>
        <w:rPr>
          <w:rFonts w:ascii="Calibri" w:eastAsia="Calibri" w:hAnsi="Calibri" w:cs="Calibri"/>
          <w:spacing w:val="6"/>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within</w:t>
      </w:r>
      <w:r>
        <w:rPr>
          <w:rFonts w:ascii="Calibri" w:eastAsia="Calibri" w:hAnsi="Calibri" w:cs="Calibri"/>
          <w:spacing w:val="4"/>
          <w:sz w:val="22"/>
          <w:szCs w:val="22"/>
        </w:rPr>
        <w:t xml:space="preserve"> </w:t>
      </w:r>
      <w:r>
        <w:rPr>
          <w:rFonts w:ascii="Calibri" w:eastAsia="Calibri" w:hAnsi="Calibri" w:cs="Calibri"/>
          <w:sz w:val="22"/>
          <w:szCs w:val="22"/>
        </w:rPr>
        <w:t>the cat</w:t>
      </w:r>
      <w:r>
        <w:rPr>
          <w:rFonts w:ascii="Calibri" w:eastAsia="Calibri" w:hAnsi="Calibri" w:cs="Calibri"/>
          <w:spacing w:val="1"/>
          <w:sz w:val="22"/>
          <w:szCs w:val="22"/>
        </w:rPr>
        <w:t>e</w:t>
      </w:r>
      <w:r>
        <w:rPr>
          <w:rFonts w:ascii="Calibri" w:eastAsia="Calibri" w:hAnsi="Calibri" w:cs="Calibri"/>
          <w:spacing w:val="-3"/>
          <w:sz w:val="22"/>
          <w:szCs w:val="22"/>
        </w:rPr>
        <w:t>g</w:t>
      </w:r>
      <w:r>
        <w:rPr>
          <w:rFonts w:ascii="Calibri" w:eastAsia="Calibri" w:hAnsi="Calibri" w:cs="Calibri"/>
          <w:spacing w:val="1"/>
          <w:sz w:val="22"/>
          <w:szCs w:val="22"/>
        </w:rPr>
        <w:t>o</w:t>
      </w:r>
      <w:r>
        <w:rPr>
          <w:rFonts w:ascii="Calibri" w:eastAsia="Calibri" w:hAnsi="Calibri" w:cs="Calibri"/>
          <w:sz w:val="22"/>
          <w:szCs w:val="22"/>
        </w:rPr>
        <w:t>ry</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h</w:t>
      </w:r>
      <w:r>
        <w:rPr>
          <w:rFonts w:ascii="Calibri" w:eastAsia="Calibri" w:hAnsi="Calibri" w:cs="Calibri"/>
          <w:sz w:val="22"/>
          <w:szCs w:val="22"/>
        </w:rPr>
        <w:t>i</w:t>
      </w:r>
      <w:r>
        <w:rPr>
          <w:rFonts w:ascii="Calibri" w:eastAsia="Calibri" w:hAnsi="Calibri" w:cs="Calibri"/>
          <w:spacing w:val="-1"/>
          <w:sz w:val="22"/>
          <w:szCs w:val="22"/>
        </w:rPr>
        <w:t>b</w:t>
      </w:r>
      <w:r>
        <w:rPr>
          <w:rFonts w:ascii="Calibri" w:eastAsia="Calibri" w:hAnsi="Calibri" w:cs="Calibri"/>
          <w:sz w:val="22"/>
          <w:szCs w:val="22"/>
        </w:rPr>
        <w:t>ited</w:t>
      </w:r>
      <w:r>
        <w:rPr>
          <w:rFonts w:ascii="Calibri" w:eastAsia="Calibri" w:hAnsi="Calibri" w:cs="Calibri"/>
          <w:spacing w:val="3"/>
          <w:sz w:val="22"/>
          <w:szCs w:val="22"/>
        </w:rPr>
        <w:t xml:space="preserve"> </w:t>
      </w:r>
      <w:r>
        <w:rPr>
          <w:rFonts w:ascii="Calibri" w:eastAsia="Calibri" w:hAnsi="Calibri" w:cs="Calibri"/>
          <w:sz w:val="22"/>
          <w:szCs w:val="22"/>
        </w:rPr>
        <w:t>e</w:t>
      </w:r>
      <w:r>
        <w:rPr>
          <w:rFonts w:ascii="Calibri" w:eastAsia="Calibri" w:hAnsi="Calibri" w:cs="Calibri"/>
          <w:spacing w:val="-2"/>
          <w:sz w:val="22"/>
          <w:szCs w:val="22"/>
        </w:rPr>
        <w:t>c</w:t>
      </w:r>
      <w:r>
        <w:rPr>
          <w:rFonts w:ascii="Calibri" w:eastAsia="Calibri" w:hAnsi="Calibri" w:cs="Calibri"/>
          <w:spacing w:val="-1"/>
          <w:sz w:val="22"/>
          <w:szCs w:val="22"/>
        </w:rPr>
        <w:t>on</w:t>
      </w:r>
      <w:r>
        <w:rPr>
          <w:rFonts w:ascii="Calibri" w:eastAsia="Calibri" w:hAnsi="Calibri" w:cs="Calibri"/>
          <w:spacing w:val="1"/>
          <w:sz w:val="22"/>
          <w:szCs w:val="22"/>
        </w:rPr>
        <w:t>om</w:t>
      </w:r>
      <w:r>
        <w:rPr>
          <w:rFonts w:ascii="Calibri" w:eastAsia="Calibri" w:hAnsi="Calibri" w:cs="Calibri"/>
          <w:sz w:val="22"/>
          <w:szCs w:val="22"/>
        </w:rPr>
        <w:t xml:space="preserve">ic </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era</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rs</w:t>
      </w:r>
      <w:r>
        <w:rPr>
          <w:rFonts w:ascii="Calibri" w:eastAsia="Calibri" w:hAnsi="Calibri" w:cs="Calibri"/>
          <w:spacing w:val="5"/>
          <w:sz w:val="22"/>
          <w:szCs w:val="22"/>
        </w:rPr>
        <w:t xml:space="preserve"> </w:t>
      </w:r>
      <w:r>
        <w:rPr>
          <w:rFonts w:ascii="Calibri" w:eastAsia="Calibri" w:hAnsi="Calibri" w:cs="Calibri"/>
          <w:sz w:val="22"/>
          <w:szCs w:val="22"/>
        </w:rPr>
        <w:t>i</w:t>
      </w:r>
      <w:r>
        <w:rPr>
          <w:rFonts w:ascii="Calibri" w:eastAsia="Calibri" w:hAnsi="Calibri" w:cs="Calibri"/>
          <w:spacing w:val="-4"/>
          <w:sz w:val="22"/>
          <w:szCs w:val="22"/>
        </w:rPr>
        <w:t>d</w:t>
      </w:r>
      <w:r>
        <w:rPr>
          <w:rFonts w:ascii="Calibri" w:eastAsia="Calibri" w:hAnsi="Calibri" w:cs="Calibri"/>
          <w:sz w:val="22"/>
          <w:szCs w:val="22"/>
        </w:rPr>
        <w:t>entified</w:t>
      </w:r>
      <w:r>
        <w:rPr>
          <w:rFonts w:ascii="Calibri" w:eastAsia="Calibri" w:hAnsi="Calibri" w:cs="Calibri"/>
          <w:spacing w:val="2"/>
          <w:sz w:val="22"/>
          <w:szCs w:val="22"/>
        </w:rPr>
        <w:t xml:space="preserve"> </w:t>
      </w:r>
      <w:r>
        <w:rPr>
          <w:rFonts w:ascii="Calibri" w:eastAsia="Calibri" w:hAnsi="Calibri" w:cs="Calibri"/>
          <w:sz w:val="22"/>
          <w:szCs w:val="22"/>
        </w:rPr>
        <w:t>in Reg</w:t>
      </w:r>
      <w:r>
        <w:rPr>
          <w:rFonts w:ascii="Calibri" w:eastAsia="Calibri" w:hAnsi="Calibri" w:cs="Calibri"/>
          <w:spacing w:val="-1"/>
          <w:sz w:val="22"/>
          <w:szCs w:val="22"/>
        </w:rPr>
        <w:t>u</w:t>
      </w:r>
      <w:r>
        <w:rPr>
          <w:rFonts w:ascii="Calibri" w:eastAsia="Calibri" w:hAnsi="Calibri" w:cs="Calibri"/>
          <w:sz w:val="22"/>
          <w:szCs w:val="22"/>
        </w:rPr>
        <w:t>lati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2"/>
          <w:sz w:val="22"/>
          <w:szCs w:val="22"/>
        </w:rPr>
        <w:t xml:space="preserve"> </w:t>
      </w:r>
      <w:r>
        <w:rPr>
          <w:rFonts w:ascii="Calibri" w:eastAsia="Calibri" w:hAnsi="Calibri" w:cs="Calibri"/>
          <w:sz w:val="22"/>
          <w:szCs w:val="22"/>
        </w:rPr>
        <w:t>(</w:t>
      </w:r>
      <w:r>
        <w:rPr>
          <w:rFonts w:ascii="Calibri" w:eastAsia="Calibri" w:hAnsi="Calibri" w:cs="Calibri"/>
          <w:spacing w:val="-2"/>
          <w:sz w:val="22"/>
          <w:szCs w:val="22"/>
        </w:rPr>
        <w:t>E</w:t>
      </w:r>
      <w:r>
        <w:rPr>
          <w:rFonts w:ascii="Calibri" w:eastAsia="Calibri" w:hAnsi="Calibri" w:cs="Calibri"/>
          <w:sz w:val="22"/>
          <w:szCs w:val="22"/>
        </w:rPr>
        <w:t xml:space="preserve">U) </w:t>
      </w:r>
      <w:r>
        <w:rPr>
          <w:rFonts w:ascii="Calibri" w:eastAsia="Calibri" w:hAnsi="Calibri" w:cs="Calibri"/>
          <w:spacing w:val="13"/>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 xml:space="preserve">o </w:t>
      </w:r>
      <w:r>
        <w:rPr>
          <w:rFonts w:ascii="Calibri" w:eastAsia="Calibri" w:hAnsi="Calibri" w:cs="Calibri"/>
          <w:spacing w:val="12"/>
          <w:sz w:val="22"/>
          <w:szCs w:val="22"/>
        </w:rPr>
        <w:t xml:space="preserve"> </w:t>
      </w:r>
      <w:r>
        <w:rPr>
          <w:rFonts w:ascii="Calibri" w:eastAsia="Calibri" w:hAnsi="Calibri" w:cs="Calibri"/>
          <w:spacing w:val="1"/>
          <w:sz w:val="22"/>
          <w:szCs w:val="22"/>
        </w:rPr>
        <w:t>8</w:t>
      </w:r>
      <w:r>
        <w:rPr>
          <w:rFonts w:ascii="Calibri" w:eastAsia="Calibri" w:hAnsi="Calibri" w:cs="Calibri"/>
          <w:spacing w:val="-2"/>
          <w:sz w:val="22"/>
          <w:szCs w:val="22"/>
        </w:rPr>
        <w:t>3</w:t>
      </w:r>
      <w:r>
        <w:rPr>
          <w:rFonts w:ascii="Calibri" w:eastAsia="Calibri" w:hAnsi="Calibri" w:cs="Calibri"/>
          <w:spacing w:val="2"/>
          <w:sz w:val="22"/>
          <w:szCs w:val="22"/>
        </w:rPr>
        <w:t>3</w:t>
      </w:r>
      <w:r>
        <w:rPr>
          <w:rFonts w:ascii="Calibri" w:eastAsia="Calibri" w:hAnsi="Calibri" w:cs="Calibri"/>
          <w:spacing w:val="-1"/>
          <w:sz w:val="22"/>
          <w:szCs w:val="22"/>
        </w:rPr>
        <w:t>/</w:t>
      </w:r>
      <w:r>
        <w:rPr>
          <w:rFonts w:ascii="Calibri" w:eastAsia="Calibri" w:hAnsi="Calibri" w:cs="Calibri"/>
          <w:spacing w:val="1"/>
          <w:sz w:val="22"/>
          <w:szCs w:val="22"/>
        </w:rPr>
        <w:t>2</w:t>
      </w:r>
      <w:r>
        <w:rPr>
          <w:rFonts w:ascii="Calibri" w:eastAsia="Calibri" w:hAnsi="Calibri" w:cs="Calibri"/>
          <w:spacing w:val="-2"/>
          <w:sz w:val="22"/>
          <w:szCs w:val="22"/>
        </w:rPr>
        <w:t>0</w:t>
      </w:r>
      <w:r>
        <w:rPr>
          <w:rFonts w:ascii="Calibri" w:eastAsia="Calibri" w:hAnsi="Calibri" w:cs="Calibri"/>
          <w:spacing w:val="1"/>
          <w:sz w:val="22"/>
          <w:szCs w:val="22"/>
        </w:rPr>
        <w:t>1</w:t>
      </w:r>
      <w:r>
        <w:rPr>
          <w:rFonts w:ascii="Calibri" w:eastAsia="Calibri" w:hAnsi="Calibri" w:cs="Calibri"/>
          <w:sz w:val="22"/>
          <w:szCs w:val="22"/>
        </w:rPr>
        <w:t xml:space="preserve">4 </w:t>
      </w:r>
      <w:r>
        <w:rPr>
          <w:rFonts w:ascii="Calibri" w:eastAsia="Calibri" w:hAnsi="Calibri" w:cs="Calibri"/>
          <w:spacing w:val="1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3"/>
          <w:sz w:val="22"/>
          <w:szCs w:val="22"/>
        </w:rPr>
        <w:t xml:space="preserve"> </w:t>
      </w:r>
      <w:r>
        <w:rPr>
          <w:rFonts w:ascii="Calibri" w:eastAsia="Calibri" w:hAnsi="Calibri" w:cs="Calibri"/>
          <w:spacing w:val="-2"/>
          <w:sz w:val="22"/>
          <w:szCs w:val="22"/>
        </w:rPr>
        <w:t>3</w:t>
      </w:r>
      <w:r>
        <w:rPr>
          <w:rFonts w:ascii="Calibri" w:eastAsia="Calibri" w:hAnsi="Calibri" w:cs="Calibri"/>
          <w:sz w:val="22"/>
          <w:szCs w:val="22"/>
        </w:rPr>
        <w:t xml:space="preserve">1 </w:t>
      </w:r>
      <w:r>
        <w:rPr>
          <w:rFonts w:ascii="Calibri" w:eastAsia="Calibri" w:hAnsi="Calibri" w:cs="Calibri"/>
          <w:spacing w:val="14"/>
          <w:sz w:val="22"/>
          <w:szCs w:val="22"/>
        </w:rPr>
        <w:t xml:space="preserve"> </w:t>
      </w:r>
      <w:r>
        <w:rPr>
          <w:rFonts w:ascii="Calibri" w:eastAsia="Calibri" w:hAnsi="Calibri" w:cs="Calibri"/>
          <w:spacing w:val="-1"/>
          <w:sz w:val="22"/>
          <w:szCs w:val="22"/>
        </w:rPr>
        <w:t>Ju</w:t>
      </w:r>
      <w:r>
        <w:rPr>
          <w:rFonts w:ascii="Calibri" w:eastAsia="Calibri" w:hAnsi="Calibri" w:cs="Calibri"/>
          <w:sz w:val="22"/>
          <w:szCs w:val="22"/>
        </w:rPr>
        <w:t xml:space="preserve">ly </w:t>
      </w:r>
      <w:r>
        <w:rPr>
          <w:rFonts w:ascii="Calibri" w:eastAsia="Calibri" w:hAnsi="Calibri" w:cs="Calibri"/>
          <w:spacing w:val="14"/>
          <w:sz w:val="22"/>
          <w:szCs w:val="22"/>
        </w:rPr>
        <w:t xml:space="preserve"> </w:t>
      </w:r>
      <w:r>
        <w:rPr>
          <w:rFonts w:ascii="Calibri" w:eastAsia="Calibri" w:hAnsi="Calibri" w:cs="Calibri"/>
          <w:spacing w:val="-2"/>
          <w:sz w:val="22"/>
          <w:szCs w:val="22"/>
        </w:rPr>
        <w:t>2</w:t>
      </w:r>
      <w:r>
        <w:rPr>
          <w:rFonts w:ascii="Calibri" w:eastAsia="Calibri" w:hAnsi="Calibri" w:cs="Calibri"/>
          <w:spacing w:val="1"/>
          <w:sz w:val="22"/>
          <w:szCs w:val="22"/>
        </w:rPr>
        <w:t>0</w:t>
      </w:r>
      <w:r>
        <w:rPr>
          <w:rFonts w:ascii="Calibri" w:eastAsia="Calibri" w:hAnsi="Calibri" w:cs="Calibri"/>
          <w:spacing w:val="-2"/>
          <w:sz w:val="22"/>
          <w:szCs w:val="22"/>
        </w:rPr>
        <w:t>1</w:t>
      </w:r>
      <w:r>
        <w:rPr>
          <w:rFonts w:ascii="Calibri" w:eastAsia="Calibri" w:hAnsi="Calibri" w:cs="Calibri"/>
          <w:sz w:val="22"/>
          <w:szCs w:val="22"/>
        </w:rPr>
        <w:t xml:space="preserve">4 </w:t>
      </w:r>
      <w:r>
        <w:rPr>
          <w:rFonts w:ascii="Calibri" w:eastAsia="Calibri" w:hAnsi="Calibri" w:cs="Calibri"/>
          <w:spacing w:val="14"/>
          <w:sz w:val="22"/>
          <w:szCs w:val="22"/>
        </w:rPr>
        <w:t xml:space="preserve"> </w:t>
      </w:r>
      <w:r>
        <w:rPr>
          <w:rFonts w:ascii="Calibri" w:eastAsia="Calibri" w:hAnsi="Calibri" w:cs="Calibri"/>
          <w:sz w:val="22"/>
          <w:szCs w:val="22"/>
        </w:rPr>
        <w:t>(</w:t>
      </w:r>
      <w:r>
        <w:rPr>
          <w:rFonts w:ascii="Calibri" w:eastAsia="Calibri" w:hAnsi="Calibri" w:cs="Calibri"/>
          <w:spacing w:val="-2"/>
          <w:sz w:val="22"/>
          <w:szCs w:val="22"/>
        </w:rPr>
        <w:t>a</w:t>
      </w:r>
      <w:r>
        <w:rPr>
          <w:rFonts w:ascii="Calibri" w:eastAsia="Calibri" w:hAnsi="Calibri" w:cs="Calibri"/>
          <w:sz w:val="22"/>
          <w:szCs w:val="22"/>
        </w:rPr>
        <w:t xml:space="preserve">s </w:t>
      </w:r>
      <w:r>
        <w:rPr>
          <w:rFonts w:ascii="Calibri" w:eastAsia="Calibri" w:hAnsi="Calibri" w:cs="Calibri"/>
          <w:spacing w:val="1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 xml:space="preserve">ed </w:t>
      </w:r>
      <w:r>
        <w:rPr>
          <w:rFonts w:ascii="Calibri" w:eastAsia="Calibri" w:hAnsi="Calibri" w:cs="Calibri"/>
          <w:spacing w:val="1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 xml:space="preserve">y </w:t>
      </w:r>
      <w:r>
        <w:rPr>
          <w:rFonts w:ascii="Calibri" w:eastAsia="Calibri" w:hAnsi="Calibri" w:cs="Calibri"/>
          <w:spacing w:val="11"/>
          <w:sz w:val="22"/>
          <w:szCs w:val="22"/>
        </w:rPr>
        <w:t xml:space="preserve"> </w:t>
      </w:r>
      <w:r>
        <w:rPr>
          <w:rFonts w:ascii="Calibri" w:eastAsia="Calibri" w:hAnsi="Calibri" w:cs="Calibri"/>
          <w:sz w:val="22"/>
          <w:szCs w:val="22"/>
        </w:rPr>
        <w:t xml:space="preserve">EU </w:t>
      </w:r>
      <w:r>
        <w:rPr>
          <w:rFonts w:ascii="Calibri" w:eastAsia="Calibri" w:hAnsi="Calibri" w:cs="Calibri"/>
          <w:spacing w:val="13"/>
          <w:sz w:val="22"/>
          <w:szCs w:val="22"/>
        </w:rPr>
        <w:t xml:space="preserve"> </w:t>
      </w:r>
      <w:r>
        <w:rPr>
          <w:rFonts w:ascii="Calibri" w:eastAsia="Calibri" w:hAnsi="Calibri" w:cs="Calibri"/>
          <w:sz w:val="22"/>
          <w:szCs w:val="22"/>
        </w:rPr>
        <w:t>Reg</w:t>
      </w:r>
      <w:r>
        <w:rPr>
          <w:rFonts w:ascii="Calibri" w:eastAsia="Calibri" w:hAnsi="Calibri" w:cs="Calibri"/>
          <w:spacing w:val="-1"/>
          <w:sz w:val="22"/>
          <w:szCs w:val="22"/>
        </w:rPr>
        <w:t>u</w:t>
      </w:r>
      <w:r>
        <w:rPr>
          <w:rFonts w:ascii="Calibri" w:eastAsia="Calibri" w:hAnsi="Calibri" w:cs="Calibri"/>
          <w:sz w:val="22"/>
          <w:szCs w:val="22"/>
        </w:rPr>
        <w:t>l</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p>
    <w:p w14:paraId="59C9B2B6" w14:textId="77777777" w:rsidR="00065BF4" w:rsidRDefault="00E32064">
      <w:pPr>
        <w:spacing w:before="8" w:line="275" w:lineRule="auto"/>
        <w:ind w:left="1164" w:right="80"/>
        <w:jc w:val="both"/>
        <w:rPr>
          <w:rFonts w:ascii="Calibri" w:eastAsia="Calibri" w:hAnsi="Calibri" w:cs="Calibri"/>
          <w:sz w:val="22"/>
          <w:szCs w:val="22"/>
        </w:rPr>
        <w:sectPr w:rsidR="00065BF4">
          <w:pgSz w:w="11920" w:h="16860"/>
          <w:pgMar w:top="1080" w:right="1400" w:bottom="280" w:left="1680" w:header="0" w:footer="774" w:gutter="0"/>
          <w:cols w:space="720"/>
        </w:sectPr>
      </w:pPr>
      <w:r>
        <w:rPr>
          <w:rFonts w:ascii="Calibri" w:eastAsia="Calibri" w:hAnsi="Calibri" w:cs="Calibri"/>
          <w:spacing w:val="1"/>
          <w:sz w:val="22"/>
          <w:szCs w:val="22"/>
        </w:rPr>
        <w:t>2</w:t>
      </w:r>
      <w:r>
        <w:rPr>
          <w:rFonts w:ascii="Calibri" w:eastAsia="Calibri" w:hAnsi="Calibri" w:cs="Calibri"/>
          <w:spacing w:val="-2"/>
          <w:sz w:val="22"/>
          <w:szCs w:val="22"/>
        </w:rPr>
        <w:t>0</w:t>
      </w:r>
      <w:r>
        <w:rPr>
          <w:rFonts w:ascii="Calibri" w:eastAsia="Calibri" w:hAnsi="Calibri" w:cs="Calibri"/>
          <w:spacing w:val="1"/>
          <w:sz w:val="22"/>
          <w:szCs w:val="22"/>
        </w:rPr>
        <w:t>2</w:t>
      </w:r>
      <w:r>
        <w:rPr>
          <w:rFonts w:ascii="Calibri" w:eastAsia="Calibri" w:hAnsi="Calibri" w:cs="Calibri"/>
          <w:spacing w:val="-2"/>
          <w:sz w:val="22"/>
          <w:szCs w:val="22"/>
        </w:rPr>
        <w:t>2</w:t>
      </w:r>
      <w:r>
        <w:rPr>
          <w:rFonts w:ascii="Calibri" w:eastAsia="Calibri" w:hAnsi="Calibri" w:cs="Calibri"/>
          <w:spacing w:val="1"/>
          <w:sz w:val="22"/>
          <w:szCs w:val="22"/>
        </w:rPr>
        <w:t>/</w:t>
      </w:r>
      <w:r>
        <w:rPr>
          <w:rFonts w:ascii="Calibri" w:eastAsia="Calibri" w:hAnsi="Calibri" w:cs="Calibri"/>
          <w:spacing w:val="-2"/>
          <w:sz w:val="22"/>
          <w:szCs w:val="22"/>
        </w:rPr>
        <w:t>5</w:t>
      </w:r>
      <w:r>
        <w:rPr>
          <w:rFonts w:ascii="Calibri" w:eastAsia="Calibri" w:hAnsi="Calibri" w:cs="Calibri"/>
          <w:spacing w:val="1"/>
          <w:sz w:val="22"/>
          <w:szCs w:val="22"/>
        </w:rPr>
        <w:t>7</w:t>
      </w:r>
      <w:r>
        <w:rPr>
          <w:rFonts w:ascii="Calibri" w:eastAsia="Calibri" w:hAnsi="Calibri" w:cs="Calibri"/>
          <w:spacing w:val="-2"/>
          <w:sz w:val="22"/>
          <w:szCs w:val="22"/>
        </w:rPr>
        <w:t>6</w:t>
      </w:r>
      <w:r>
        <w:rPr>
          <w:rFonts w:ascii="Calibri" w:eastAsia="Calibri" w:hAnsi="Calibri" w:cs="Calibri"/>
          <w:sz w:val="22"/>
          <w:szCs w:val="22"/>
        </w:rPr>
        <w:t>)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v</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at</w:t>
      </w:r>
      <w:r>
        <w:rPr>
          <w:rFonts w:ascii="Calibri" w:eastAsia="Calibri" w:hAnsi="Calibri" w:cs="Calibri"/>
          <w:spacing w:val="-4"/>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ri</w:t>
      </w:r>
      <w:r>
        <w:rPr>
          <w:rFonts w:ascii="Calibri" w:eastAsia="Calibri" w:hAnsi="Calibri" w:cs="Calibri"/>
          <w:spacing w:val="-1"/>
          <w:sz w:val="22"/>
          <w:szCs w:val="22"/>
        </w:rPr>
        <w:t>g</w:t>
      </w:r>
      <w:r>
        <w:rPr>
          <w:rFonts w:ascii="Calibri" w:eastAsia="Calibri" w:hAnsi="Calibri" w:cs="Calibri"/>
          <w:sz w:val="22"/>
          <w:szCs w:val="22"/>
        </w:rPr>
        <w:t>in</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1"/>
          <w:sz w:val="22"/>
          <w:szCs w:val="22"/>
        </w:rPr>
        <w:t>go</w:t>
      </w:r>
      <w:r>
        <w:rPr>
          <w:rFonts w:ascii="Calibri" w:eastAsia="Calibri" w:hAnsi="Calibri" w:cs="Calibri"/>
          <w:spacing w:val="1"/>
          <w:sz w:val="22"/>
          <w:szCs w:val="22"/>
        </w:rPr>
        <w:t>o</w:t>
      </w:r>
      <w:r>
        <w:rPr>
          <w:rFonts w:ascii="Calibri" w:eastAsia="Calibri" w:hAnsi="Calibri" w:cs="Calibri"/>
          <w:spacing w:val="-1"/>
          <w:sz w:val="22"/>
          <w:szCs w:val="22"/>
        </w:rPr>
        <w:t>d</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if</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1"/>
          <w:sz w:val="22"/>
          <w:szCs w:val="22"/>
        </w:rPr>
        <w:t>y</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b</w:t>
      </w:r>
      <w:r>
        <w:rPr>
          <w:rFonts w:ascii="Calibri" w:eastAsia="Calibri" w:hAnsi="Calibri" w:cs="Calibri"/>
          <w:sz w:val="22"/>
          <w:szCs w:val="22"/>
        </w:rPr>
        <w:t>je</w:t>
      </w:r>
      <w:r>
        <w:rPr>
          <w:rFonts w:ascii="Calibri" w:eastAsia="Calibri" w:hAnsi="Calibri" w:cs="Calibri"/>
          <w:spacing w:val="1"/>
          <w:sz w:val="22"/>
          <w:szCs w:val="22"/>
        </w:rPr>
        <w:t>c</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z w:val="22"/>
          <w:szCs w:val="22"/>
        </w:rPr>
        <w:t>to 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h</w:t>
      </w:r>
      <w:r>
        <w:rPr>
          <w:rFonts w:ascii="Calibri" w:eastAsia="Calibri" w:hAnsi="Calibri" w:cs="Calibri"/>
          <w:sz w:val="22"/>
          <w:szCs w:val="22"/>
        </w:rPr>
        <w:t>i</w:t>
      </w:r>
      <w:r>
        <w:rPr>
          <w:rFonts w:ascii="Calibri" w:eastAsia="Calibri" w:hAnsi="Calibri" w:cs="Calibri"/>
          <w:spacing w:val="-1"/>
          <w:sz w:val="22"/>
          <w:szCs w:val="22"/>
        </w:rPr>
        <w:t>b</w:t>
      </w:r>
      <w:r>
        <w:rPr>
          <w:rFonts w:ascii="Calibri" w:eastAsia="Calibri" w:hAnsi="Calibri" w:cs="Calibri"/>
          <w:sz w:val="22"/>
          <w:szCs w:val="22"/>
        </w:rPr>
        <w:t>it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 set</w:t>
      </w:r>
      <w:r>
        <w:rPr>
          <w:rFonts w:ascii="Calibri" w:eastAsia="Calibri" w:hAnsi="Calibri" w:cs="Calibri"/>
          <w:spacing w:val="1"/>
          <w:sz w:val="22"/>
          <w:szCs w:val="22"/>
        </w:rPr>
        <w:t xml:space="preserve"> 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z w:val="22"/>
          <w:szCs w:val="22"/>
        </w:rPr>
        <w:t>Reg</w:t>
      </w:r>
      <w:r>
        <w:rPr>
          <w:rFonts w:ascii="Calibri" w:eastAsia="Calibri" w:hAnsi="Calibri" w:cs="Calibri"/>
          <w:spacing w:val="-1"/>
          <w:sz w:val="22"/>
          <w:szCs w:val="22"/>
        </w:rPr>
        <w:t>u</w:t>
      </w:r>
      <w:r>
        <w:rPr>
          <w:rFonts w:ascii="Calibri" w:eastAsia="Calibri" w:hAnsi="Calibri" w:cs="Calibri"/>
          <w:sz w:val="22"/>
          <w:szCs w:val="22"/>
        </w:rPr>
        <w:t>lat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w:t>
      </w:r>
      <w:r>
        <w:rPr>
          <w:rFonts w:ascii="Calibri" w:eastAsia="Calibri" w:hAnsi="Calibri" w:cs="Calibri"/>
          <w:spacing w:val="-2"/>
          <w:sz w:val="22"/>
          <w:szCs w:val="22"/>
        </w:rPr>
        <w:t>E</w:t>
      </w:r>
      <w:r>
        <w:rPr>
          <w:rFonts w:ascii="Calibri" w:eastAsia="Calibri" w:hAnsi="Calibri" w:cs="Calibri"/>
          <w:sz w:val="22"/>
          <w:szCs w:val="22"/>
        </w:rPr>
        <w:t>U)</w:t>
      </w:r>
      <w:r>
        <w:rPr>
          <w:rFonts w:ascii="Calibri" w:eastAsia="Calibri" w:hAnsi="Calibri" w:cs="Calibri"/>
          <w:spacing w:val="1"/>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pacing w:val="-2"/>
          <w:sz w:val="22"/>
          <w:szCs w:val="22"/>
        </w:rPr>
        <w:t>8</w:t>
      </w:r>
      <w:r>
        <w:rPr>
          <w:rFonts w:ascii="Calibri" w:eastAsia="Calibri" w:hAnsi="Calibri" w:cs="Calibri"/>
          <w:spacing w:val="1"/>
          <w:sz w:val="22"/>
          <w:szCs w:val="22"/>
        </w:rPr>
        <w:t>3</w:t>
      </w:r>
      <w:r>
        <w:rPr>
          <w:rFonts w:ascii="Calibri" w:eastAsia="Calibri" w:hAnsi="Calibri" w:cs="Calibri"/>
          <w:spacing w:val="-2"/>
          <w:sz w:val="22"/>
          <w:szCs w:val="22"/>
        </w:rPr>
        <w:t>3</w:t>
      </w:r>
      <w:r>
        <w:rPr>
          <w:rFonts w:ascii="Calibri" w:eastAsia="Calibri" w:hAnsi="Calibri" w:cs="Calibri"/>
          <w:spacing w:val="1"/>
          <w:sz w:val="22"/>
          <w:szCs w:val="22"/>
        </w:rPr>
        <w:t>/</w:t>
      </w:r>
      <w:r>
        <w:rPr>
          <w:rFonts w:ascii="Calibri" w:eastAsia="Calibri" w:hAnsi="Calibri" w:cs="Calibri"/>
          <w:spacing w:val="-2"/>
          <w:sz w:val="22"/>
          <w:szCs w:val="22"/>
        </w:rPr>
        <w:t>2</w:t>
      </w:r>
      <w:r>
        <w:rPr>
          <w:rFonts w:ascii="Calibri" w:eastAsia="Calibri" w:hAnsi="Calibri" w:cs="Calibri"/>
          <w:spacing w:val="1"/>
          <w:sz w:val="22"/>
          <w:szCs w:val="22"/>
        </w:rPr>
        <w:t>0</w:t>
      </w:r>
      <w:r>
        <w:rPr>
          <w:rFonts w:ascii="Calibri" w:eastAsia="Calibri" w:hAnsi="Calibri" w:cs="Calibri"/>
          <w:spacing w:val="-2"/>
          <w:sz w:val="22"/>
          <w:szCs w:val="22"/>
        </w:rPr>
        <w:t>1</w:t>
      </w:r>
      <w:r>
        <w:rPr>
          <w:rFonts w:ascii="Calibri" w:eastAsia="Calibri" w:hAnsi="Calibri" w:cs="Calibri"/>
          <w:sz w:val="22"/>
          <w:szCs w:val="22"/>
        </w:rPr>
        <w:t>4</w:t>
      </w:r>
      <w:r>
        <w:rPr>
          <w:rFonts w:ascii="Calibri" w:eastAsia="Calibri" w:hAnsi="Calibri" w:cs="Calibri"/>
          <w:spacing w:val="3"/>
          <w:sz w:val="22"/>
          <w:szCs w:val="22"/>
        </w:rPr>
        <w:t xml:space="preserve"> </w:t>
      </w:r>
      <w:r>
        <w:rPr>
          <w:rFonts w:ascii="Calibri" w:eastAsia="Calibri" w:hAnsi="Calibri" w:cs="Calibri"/>
          <w:sz w:val="22"/>
          <w:szCs w:val="22"/>
        </w:rPr>
        <w:t>(as a</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 xml:space="preserve">ed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EU</w:t>
      </w:r>
      <w:r>
        <w:rPr>
          <w:rFonts w:ascii="Calibri" w:eastAsia="Calibri" w:hAnsi="Calibri" w:cs="Calibri"/>
          <w:spacing w:val="3"/>
          <w:sz w:val="22"/>
          <w:szCs w:val="22"/>
        </w:rPr>
        <w:t xml:space="preserve"> </w:t>
      </w:r>
      <w:r>
        <w:rPr>
          <w:rFonts w:ascii="Calibri" w:eastAsia="Calibri" w:hAnsi="Calibri" w:cs="Calibri"/>
          <w:spacing w:val="-2"/>
          <w:sz w:val="22"/>
          <w:szCs w:val="22"/>
        </w:rPr>
        <w:t>R</w:t>
      </w:r>
      <w:r>
        <w:rPr>
          <w:rFonts w:ascii="Calibri" w:eastAsia="Calibri" w:hAnsi="Calibri" w:cs="Calibri"/>
          <w:sz w:val="22"/>
          <w:szCs w:val="22"/>
        </w:rPr>
        <w:t>eg</w:t>
      </w:r>
      <w:r>
        <w:rPr>
          <w:rFonts w:ascii="Calibri" w:eastAsia="Calibri" w:hAnsi="Calibri" w:cs="Calibri"/>
          <w:spacing w:val="-1"/>
          <w:sz w:val="22"/>
          <w:szCs w:val="22"/>
        </w:rPr>
        <w:t>u</w:t>
      </w:r>
      <w:r>
        <w:rPr>
          <w:rFonts w:ascii="Calibri" w:eastAsia="Calibri" w:hAnsi="Calibri" w:cs="Calibri"/>
          <w:sz w:val="22"/>
          <w:szCs w:val="22"/>
        </w:rPr>
        <w:t>lati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2</w:t>
      </w:r>
      <w:r>
        <w:rPr>
          <w:rFonts w:ascii="Calibri" w:eastAsia="Calibri" w:hAnsi="Calibri" w:cs="Calibri"/>
          <w:spacing w:val="-2"/>
          <w:sz w:val="22"/>
          <w:szCs w:val="22"/>
        </w:rPr>
        <w:t>0</w:t>
      </w:r>
      <w:r>
        <w:rPr>
          <w:rFonts w:ascii="Calibri" w:eastAsia="Calibri" w:hAnsi="Calibri" w:cs="Calibri"/>
          <w:spacing w:val="1"/>
          <w:sz w:val="22"/>
          <w:szCs w:val="22"/>
        </w:rPr>
        <w:t>2</w:t>
      </w:r>
      <w:r>
        <w:rPr>
          <w:rFonts w:ascii="Calibri" w:eastAsia="Calibri" w:hAnsi="Calibri" w:cs="Calibri"/>
          <w:spacing w:val="-2"/>
          <w:sz w:val="22"/>
          <w:szCs w:val="22"/>
        </w:rPr>
        <w:t>2</w:t>
      </w:r>
      <w:r>
        <w:rPr>
          <w:rFonts w:ascii="Calibri" w:eastAsia="Calibri" w:hAnsi="Calibri" w:cs="Calibri"/>
          <w:spacing w:val="-1"/>
          <w:sz w:val="22"/>
          <w:szCs w:val="22"/>
        </w:rPr>
        <w:t>/</w:t>
      </w:r>
      <w:r>
        <w:rPr>
          <w:rFonts w:ascii="Calibri" w:eastAsia="Calibri" w:hAnsi="Calibri" w:cs="Calibri"/>
          <w:spacing w:val="1"/>
          <w:sz w:val="22"/>
          <w:szCs w:val="22"/>
        </w:rPr>
        <w:t>5</w:t>
      </w:r>
      <w:r>
        <w:rPr>
          <w:rFonts w:ascii="Calibri" w:eastAsia="Calibri" w:hAnsi="Calibri" w:cs="Calibri"/>
          <w:spacing w:val="-2"/>
          <w:sz w:val="22"/>
          <w:szCs w:val="22"/>
        </w:rPr>
        <w:t>7</w:t>
      </w:r>
      <w:r>
        <w:rPr>
          <w:rFonts w:ascii="Calibri" w:eastAsia="Calibri" w:hAnsi="Calibri" w:cs="Calibri"/>
          <w:sz w:val="22"/>
          <w:szCs w:val="22"/>
        </w:rPr>
        <w:t>6</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 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b</w:t>
      </w:r>
      <w:r>
        <w:rPr>
          <w:rFonts w:ascii="Calibri" w:eastAsia="Calibri" w:hAnsi="Calibri" w:cs="Calibri"/>
          <w:sz w:val="22"/>
          <w:szCs w:val="22"/>
        </w:rPr>
        <w:t>seq</w:t>
      </w:r>
      <w:r>
        <w:rPr>
          <w:rFonts w:ascii="Calibri" w:eastAsia="Calibri" w:hAnsi="Calibri" w:cs="Calibri"/>
          <w:spacing w:val="-1"/>
          <w:sz w:val="22"/>
          <w:szCs w:val="22"/>
        </w:rPr>
        <w:t>u</w:t>
      </w:r>
      <w:r>
        <w:rPr>
          <w:rFonts w:ascii="Calibri" w:eastAsia="Calibri" w:hAnsi="Calibri" w:cs="Calibri"/>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3"/>
          <w:sz w:val="22"/>
          <w:szCs w:val="22"/>
        </w:rPr>
        <w:t>d</w:t>
      </w:r>
      <w:r>
        <w:rPr>
          <w:rFonts w:ascii="Calibri" w:eastAsia="Calibri" w:hAnsi="Calibri" w:cs="Calibri"/>
          <w:spacing w:val="-1"/>
          <w:sz w:val="22"/>
          <w:szCs w:val="22"/>
        </w:rPr>
        <w:t>m</w:t>
      </w:r>
      <w:r>
        <w:rPr>
          <w:rFonts w:ascii="Calibri" w:eastAsia="Calibri" w:hAnsi="Calibri" w:cs="Calibri"/>
          <w:sz w:val="22"/>
          <w:szCs w:val="22"/>
        </w:rPr>
        <w:t>ents</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a</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then it</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h</w:t>
      </w:r>
      <w:r>
        <w:rPr>
          <w:rFonts w:ascii="Calibri" w:eastAsia="Calibri" w:hAnsi="Calibri" w:cs="Calibri"/>
          <w:sz w:val="22"/>
          <w:szCs w:val="22"/>
        </w:rPr>
        <w:t xml:space="preserve">all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ed</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2"/>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 xml:space="preserve">er </w:t>
      </w:r>
      <w:r>
        <w:rPr>
          <w:rFonts w:ascii="Calibri" w:eastAsia="Calibri" w:hAnsi="Calibri" w:cs="Calibri"/>
          <w:spacing w:val="-1"/>
          <w:sz w:val="22"/>
          <w:szCs w:val="22"/>
        </w:rPr>
        <w:t>p</w:t>
      </w:r>
      <w:r>
        <w:rPr>
          <w:rFonts w:ascii="Calibri" w:eastAsia="Calibri" w:hAnsi="Calibri" w:cs="Calibri"/>
          <w:sz w:val="22"/>
          <w:szCs w:val="22"/>
        </w:rPr>
        <w:t>artici</w:t>
      </w:r>
      <w:r>
        <w:rPr>
          <w:rFonts w:ascii="Calibri" w:eastAsia="Calibri" w:hAnsi="Calibri" w:cs="Calibri"/>
          <w:spacing w:val="-1"/>
          <w:sz w:val="22"/>
          <w:szCs w:val="22"/>
        </w:rPr>
        <w:t>p</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in 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it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5"/>
          <w:sz w:val="22"/>
          <w:szCs w:val="22"/>
        </w:rPr>
        <w:t xml:space="preserve"> </w:t>
      </w:r>
      <w:r>
        <w:rPr>
          <w:rFonts w:ascii="Calibri" w:eastAsia="Calibri" w:hAnsi="Calibri" w:cs="Calibri"/>
          <w:i/>
          <w:spacing w:val="-1"/>
          <w:sz w:val="22"/>
          <w:szCs w:val="22"/>
        </w:rPr>
        <w:t>un</w:t>
      </w:r>
      <w:r>
        <w:rPr>
          <w:rFonts w:ascii="Calibri" w:eastAsia="Calibri" w:hAnsi="Calibri" w:cs="Calibri"/>
          <w:i/>
          <w:sz w:val="22"/>
          <w:szCs w:val="22"/>
        </w:rPr>
        <w:t>less</w:t>
      </w:r>
      <w:r>
        <w:rPr>
          <w:rFonts w:ascii="Calibri" w:eastAsia="Calibri" w:hAnsi="Calibri" w:cs="Calibri"/>
          <w:i/>
          <w:spacing w:val="3"/>
          <w:sz w:val="22"/>
          <w:szCs w:val="22"/>
        </w:rPr>
        <w:t xml:space="preserve"> </w:t>
      </w:r>
      <w:r>
        <w:rPr>
          <w:rFonts w:ascii="Calibri" w:eastAsia="Calibri" w:hAnsi="Calibri" w:cs="Calibri"/>
          <w:sz w:val="22"/>
          <w:szCs w:val="22"/>
        </w:rPr>
        <w:t>it</w:t>
      </w:r>
      <w:r>
        <w:rPr>
          <w:rFonts w:ascii="Calibri" w:eastAsia="Calibri" w:hAnsi="Calibri" w:cs="Calibri"/>
          <w:spacing w:val="4"/>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ep</w:t>
      </w:r>
      <w:r>
        <w:rPr>
          <w:rFonts w:ascii="Calibri" w:eastAsia="Calibri" w:hAnsi="Calibri" w:cs="Calibri"/>
          <w:spacing w:val="-1"/>
          <w:sz w:val="22"/>
          <w:szCs w:val="22"/>
        </w:rPr>
        <w:t>l</w:t>
      </w:r>
      <w:r>
        <w:rPr>
          <w:rFonts w:ascii="Calibri" w:eastAsia="Calibri" w:hAnsi="Calibri" w:cs="Calibri"/>
          <w:sz w:val="22"/>
          <w:szCs w:val="22"/>
        </w:rPr>
        <w:t>aces</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5"/>
          <w:sz w:val="22"/>
          <w:szCs w:val="22"/>
        </w:rPr>
        <w:t xml:space="preserve"> </w:t>
      </w:r>
      <w:r>
        <w:rPr>
          <w:rFonts w:ascii="Calibri" w:eastAsia="Calibri" w:hAnsi="Calibri" w:cs="Calibri"/>
          <w:sz w:val="22"/>
          <w:szCs w:val="22"/>
        </w:rPr>
        <w:t>enti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c</w:t>
      </w:r>
      <w:r>
        <w:rPr>
          <w:rFonts w:ascii="Calibri" w:eastAsia="Calibri" w:hAnsi="Calibri" w:cs="Calibri"/>
          <w:spacing w:val="-2"/>
          <w:sz w:val="22"/>
          <w:szCs w:val="22"/>
        </w:rPr>
        <w:t>e</w:t>
      </w:r>
      <w:r>
        <w:rPr>
          <w:rFonts w:ascii="Calibri" w:eastAsia="Calibri" w:hAnsi="Calibri" w:cs="Calibri"/>
          <w:sz w:val="22"/>
          <w:szCs w:val="22"/>
        </w:rPr>
        <w:t>r</w:t>
      </w:r>
      <w:r>
        <w:rPr>
          <w:rFonts w:ascii="Calibri" w:eastAsia="Calibri" w:hAnsi="Calibri" w:cs="Calibri"/>
          <w:spacing w:val="-1"/>
          <w:sz w:val="22"/>
          <w:szCs w:val="22"/>
        </w:rPr>
        <w:t>n</w:t>
      </w:r>
      <w:r>
        <w:rPr>
          <w:rFonts w:ascii="Calibri" w:eastAsia="Calibri" w:hAnsi="Calibri" w:cs="Calibri"/>
          <w:sz w:val="22"/>
          <w:szCs w:val="22"/>
        </w:rPr>
        <w:t>ed</w:t>
      </w:r>
      <w:r>
        <w:rPr>
          <w:rFonts w:ascii="Calibri" w:eastAsia="Calibri" w:hAnsi="Calibri" w:cs="Calibri"/>
          <w:spacing w:val="4"/>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i</w:t>
      </w:r>
      <w:r>
        <w:rPr>
          <w:rFonts w:ascii="Calibri" w:eastAsia="Calibri" w:hAnsi="Calibri" w:cs="Calibri"/>
          <w:sz w:val="22"/>
          <w:szCs w:val="22"/>
        </w:rPr>
        <w:t>th</w:t>
      </w:r>
      <w:r>
        <w:rPr>
          <w:rFonts w:ascii="Calibri" w:eastAsia="Calibri" w:hAnsi="Calibri" w:cs="Calibri"/>
          <w:spacing w:val="1"/>
          <w:sz w:val="22"/>
          <w:szCs w:val="22"/>
        </w:rPr>
        <w:t xml:space="preserve"> o</w:t>
      </w:r>
      <w:r>
        <w:rPr>
          <w:rFonts w:ascii="Calibri" w:eastAsia="Calibri" w:hAnsi="Calibri" w:cs="Calibri"/>
          <w:spacing w:val="-1"/>
          <w:sz w:val="22"/>
          <w:szCs w:val="22"/>
        </w:rPr>
        <w:t>n</w:t>
      </w:r>
      <w:r>
        <w:rPr>
          <w:rFonts w:ascii="Calibri" w:eastAsia="Calibri" w:hAnsi="Calibri" w:cs="Calibri"/>
          <w:sz w:val="22"/>
          <w:szCs w:val="22"/>
        </w:rPr>
        <w:t>e which</w:t>
      </w:r>
      <w:r>
        <w:rPr>
          <w:rFonts w:ascii="Calibri" w:eastAsia="Calibri" w:hAnsi="Calibri" w:cs="Calibri"/>
          <w:spacing w:val="-1"/>
          <w:sz w:val="22"/>
          <w:szCs w:val="22"/>
        </w:rPr>
        <w:t xml:space="preserve"> m</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pacing w:val="-2"/>
          <w:sz w:val="22"/>
          <w:szCs w:val="22"/>
        </w:rPr>
        <w:t>t</w:t>
      </w:r>
      <w:r>
        <w:rPr>
          <w:rFonts w:ascii="Calibri" w:eastAsia="Calibri" w:hAnsi="Calibri" w:cs="Calibri"/>
          <w:sz w:val="22"/>
          <w:szCs w:val="22"/>
        </w:rPr>
        <w:t xml:space="preserve">s all </w:t>
      </w:r>
      <w:r>
        <w:rPr>
          <w:rFonts w:ascii="Calibri" w:eastAsia="Calibri" w:hAnsi="Calibri" w:cs="Calibri"/>
          <w:spacing w:val="-2"/>
          <w:sz w:val="22"/>
          <w:szCs w:val="22"/>
        </w:rPr>
        <w:t>r</w:t>
      </w:r>
      <w:r>
        <w:rPr>
          <w:rFonts w:ascii="Calibri" w:eastAsia="Calibri" w:hAnsi="Calibri" w:cs="Calibri"/>
          <w:sz w:val="22"/>
          <w:szCs w:val="22"/>
        </w:rPr>
        <w:t>el</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qu</w:t>
      </w:r>
      <w:r>
        <w:rPr>
          <w:rFonts w:ascii="Calibri" w:eastAsia="Calibri" w:hAnsi="Calibri" w:cs="Calibri"/>
          <w:sz w:val="22"/>
          <w:szCs w:val="22"/>
        </w:rPr>
        <w:t>ire</w:t>
      </w:r>
      <w:r>
        <w:rPr>
          <w:rFonts w:ascii="Calibri" w:eastAsia="Calibri" w:hAnsi="Calibri" w:cs="Calibri"/>
          <w:spacing w:val="1"/>
          <w:sz w:val="22"/>
          <w:szCs w:val="22"/>
        </w:rPr>
        <w:t>m</w:t>
      </w:r>
      <w:r>
        <w:rPr>
          <w:rFonts w:ascii="Calibri" w:eastAsia="Calibri" w:hAnsi="Calibri" w:cs="Calibri"/>
          <w:sz w:val="22"/>
          <w:szCs w:val="22"/>
        </w:rPr>
        <w:t>ents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is R</w:t>
      </w:r>
      <w:r>
        <w:rPr>
          <w:rFonts w:ascii="Calibri" w:eastAsia="Calibri" w:hAnsi="Calibri" w:cs="Calibri"/>
          <w:spacing w:val="-3"/>
          <w:sz w:val="22"/>
          <w:szCs w:val="22"/>
        </w:rPr>
        <w:t>F</w:t>
      </w:r>
      <w:r>
        <w:rPr>
          <w:rFonts w:ascii="Calibri" w:eastAsia="Calibri" w:hAnsi="Calibri" w:cs="Calibri"/>
          <w:sz w:val="22"/>
          <w:szCs w:val="22"/>
        </w:rPr>
        <w:t>T.</w:t>
      </w:r>
    </w:p>
    <w:p w14:paraId="22901467" w14:textId="30D32E61" w:rsidR="00065BF4" w:rsidRDefault="00E32064" w:rsidP="00455737">
      <w:pPr>
        <w:spacing w:before="49"/>
        <w:ind w:left="116"/>
        <w:rPr>
          <w:sz w:val="16"/>
          <w:szCs w:val="16"/>
        </w:rPr>
      </w:pPr>
      <w:r>
        <w:rPr>
          <w:rFonts w:ascii="Calibri" w:eastAsia="Calibri" w:hAnsi="Calibri" w:cs="Calibri"/>
          <w:b/>
          <w:color w:val="FFFFFF"/>
          <w:sz w:val="22"/>
          <w:szCs w:val="22"/>
        </w:rPr>
        <w:lastRenderedPageBreak/>
        <w:t xml:space="preserve">   </w:t>
      </w:r>
      <w:r>
        <w:rPr>
          <w:rFonts w:ascii="Calibri" w:eastAsia="Calibri" w:hAnsi="Calibri" w:cs="Calibri"/>
          <w:b/>
          <w:color w:val="FFFFFF"/>
          <w:spacing w:val="28"/>
          <w:sz w:val="22"/>
          <w:szCs w:val="22"/>
        </w:rPr>
        <w:t xml:space="preserve"> </w:t>
      </w:r>
      <w:r>
        <w:rPr>
          <w:rFonts w:ascii="Calibri" w:eastAsia="Calibri" w:hAnsi="Calibri" w:cs="Calibri"/>
          <w:b/>
          <w:color w:val="FFFFFF"/>
          <w:spacing w:val="-1"/>
          <w:sz w:val="22"/>
          <w:szCs w:val="22"/>
        </w:rPr>
        <w:t>S</w:t>
      </w:r>
      <w:r>
        <w:rPr>
          <w:rFonts w:ascii="Calibri" w:eastAsia="Calibri" w:hAnsi="Calibri" w:cs="Calibri"/>
          <w:b/>
          <w:color w:val="FFFFFF"/>
          <w:sz w:val="22"/>
          <w:szCs w:val="22"/>
        </w:rPr>
        <w:t>EL</w:t>
      </w:r>
      <w:r>
        <w:rPr>
          <w:rFonts w:ascii="Calibri" w:eastAsia="Calibri" w:hAnsi="Calibri" w:cs="Calibri"/>
          <w:b/>
          <w:color w:val="FFFFFF"/>
          <w:spacing w:val="1"/>
          <w:sz w:val="22"/>
          <w:szCs w:val="22"/>
        </w:rPr>
        <w:t>E</w:t>
      </w:r>
      <w:r>
        <w:rPr>
          <w:rFonts w:ascii="Calibri" w:eastAsia="Calibri" w:hAnsi="Calibri" w:cs="Calibri"/>
          <w:b/>
          <w:color w:val="FFFFFF"/>
          <w:spacing w:val="-2"/>
          <w:sz w:val="22"/>
          <w:szCs w:val="22"/>
        </w:rPr>
        <w:t>C</w:t>
      </w:r>
      <w:r>
        <w:rPr>
          <w:rFonts w:ascii="Calibri" w:eastAsia="Calibri" w:hAnsi="Calibri" w:cs="Calibri"/>
          <w:b/>
          <w:color w:val="FFFFFF"/>
          <w:spacing w:val="1"/>
          <w:sz w:val="22"/>
          <w:szCs w:val="22"/>
        </w:rPr>
        <w:t>TI</w:t>
      </w:r>
      <w:r>
        <w:rPr>
          <w:rFonts w:ascii="Calibri" w:eastAsia="Calibri" w:hAnsi="Calibri" w:cs="Calibri"/>
          <w:b/>
          <w:color w:val="FFFFFF"/>
          <w:spacing w:val="-3"/>
          <w:sz w:val="22"/>
          <w:szCs w:val="22"/>
        </w:rPr>
        <w:t>O</w:t>
      </w:r>
      <w:r>
        <w:rPr>
          <w:rFonts w:ascii="Calibri" w:eastAsia="Calibri" w:hAnsi="Calibri" w:cs="Calibri"/>
          <w:b/>
          <w:color w:val="FFFFFF"/>
          <w:sz w:val="22"/>
          <w:szCs w:val="22"/>
        </w:rPr>
        <w:t>N</w:t>
      </w:r>
      <w:r>
        <w:rPr>
          <w:rFonts w:ascii="Calibri" w:eastAsia="Calibri" w:hAnsi="Calibri" w:cs="Calibri"/>
          <w:b/>
          <w:color w:val="FFFFFF"/>
          <w:spacing w:val="2"/>
          <w:sz w:val="22"/>
          <w:szCs w:val="22"/>
        </w:rPr>
        <w:t xml:space="preserve"> </w:t>
      </w:r>
      <w:r>
        <w:rPr>
          <w:rFonts w:ascii="Calibri" w:eastAsia="Calibri" w:hAnsi="Calibri" w:cs="Calibri"/>
          <w:b/>
          <w:color w:val="FFFFFF"/>
          <w:spacing w:val="-2"/>
          <w:sz w:val="22"/>
          <w:szCs w:val="22"/>
        </w:rPr>
        <w:t>C</w:t>
      </w:r>
      <w:r>
        <w:rPr>
          <w:rFonts w:ascii="Calibri" w:eastAsia="Calibri" w:hAnsi="Calibri" w:cs="Calibri"/>
          <w:b/>
          <w:color w:val="FFFFFF"/>
          <w:sz w:val="22"/>
          <w:szCs w:val="22"/>
        </w:rPr>
        <w:t>R</w:t>
      </w:r>
      <w:r>
        <w:rPr>
          <w:rFonts w:ascii="Calibri" w:eastAsia="Calibri" w:hAnsi="Calibri" w:cs="Calibri"/>
          <w:b/>
          <w:color w:val="FFFFFF"/>
          <w:spacing w:val="-1"/>
          <w:sz w:val="22"/>
          <w:szCs w:val="22"/>
        </w:rPr>
        <w:t>I</w:t>
      </w:r>
      <w:r>
        <w:rPr>
          <w:rFonts w:ascii="Calibri" w:eastAsia="Calibri" w:hAnsi="Calibri" w:cs="Calibri"/>
          <w:b/>
          <w:color w:val="FFFFFF"/>
          <w:spacing w:val="1"/>
          <w:sz w:val="22"/>
          <w:szCs w:val="22"/>
        </w:rPr>
        <w:t>T</w:t>
      </w:r>
      <w:r>
        <w:rPr>
          <w:rFonts w:ascii="Calibri" w:eastAsia="Calibri" w:hAnsi="Calibri" w:cs="Calibri"/>
          <w:b/>
          <w:color w:val="FFFFFF"/>
          <w:spacing w:val="-2"/>
          <w:sz w:val="22"/>
          <w:szCs w:val="22"/>
        </w:rPr>
        <w:t>E</w:t>
      </w:r>
      <w:r>
        <w:rPr>
          <w:rFonts w:ascii="Calibri" w:eastAsia="Calibri" w:hAnsi="Calibri" w:cs="Calibri"/>
          <w:b/>
          <w:color w:val="FFFFFF"/>
          <w:sz w:val="22"/>
          <w:szCs w:val="22"/>
        </w:rPr>
        <w:t>R</w:t>
      </w:r>
      <w:r>
        <w:rPr>
          <w:rFonts w:ascii="Calibri" w:eastAsia="Calibri" w:hAnsi="Calibri" w:cs="Calibri"/>
          <w:b/>
          <w:color w:val="FFFFFF"/>
          <w:spacing w:val="-1"/>
          <w:sz w:val="22"/>
          <w:szCs w:val="22"/>
        </w:rPr>
        <w:t>I</w:t>
      </w:r>
      <w:r>
        <w:rPr>
          <w:rFonts w:ascii="Calibri" w:eastAsia="Calibri" w:hAnsi="Calibri" w:cs="Calibri"/>
          <w:b/>
          <w:color w:val="FFFFFF"/>
          <w:sz w:val="22"/>
          <w:szCs w:val="22"/>
        </w:rPr>
        <w:t>A</w:t>
      </w:r>
    </w:p>
    <w:p w14:paraId="0C6B7CED" w14:textId="6A5C37F5" w:rsidR="00065BF4" w:rsidRDefault="00E32064">
      <w:pPr>
        <w:spacing w:line="276" w:lineRule="auto"/>
        <w:ind w:left="1504" w:right="79" w:hanging="1337"/>
        <w:jc w:val="both"/>
        <w:rPr>
          <w:rFonts w:ascii="Calibri" w:eastAsia="Calibri" w:hAnsi="Calibri" w:cs="Calibri"/>
          <w:color w:val="000000"/>
          <w:sz w:val="22"/>
          <w:szCs w:val="22"/>
        </w:rPr>
      </w:pPr>
      <w:r>
        <w:rPr>
          <w:rFonts w:ascii="Calibri" w:eastAsia="Calibri" w:hAnsi="Calibri" w:cs="Calibri"/>
          <w:color w:val="0000FF"/>
          <w:spacing w:val="1"/>
          <w:sz w:val="22"/>
          <w:szCs w:val="22"/>
        </w:rPr>
        <w:t>3</w:t>
      </w:r>
      <w:r>
        <w:rPr>
          <w:rFonts w:ascii="Calibri" w:eastAsia="Calibri" w:hAnsi="Calibri" w:cs="Calibri"/>
          <w:color w:val="0000FF"/>
          <w:sz w:val="22"/>
          <w:szCs w:val="22"/>
        </w:rPr>
        <w:t xml:space="preserve">.2                 </w:t>
      </w:r>
      <w:r>
        <w:rPr>
          <w:rFonts w:ascii="Calibri" w:eastAsia="Calibri" w:hAnsi="Calibri" w:cs="Calibri"/>
          <w:color w:val="000000"/>
          <w:sz w:val="22"/>
          <w:szCs w:val="22"/>
        </w:rPr>
        <w:t>T</w:t>
      </w:r>
      <w:r>
        <w:rPr>
          <w:rFonts w:ascii="Calibri" w:eastAsia="Calibri" w:hAnsi="Calibri" w:cs="Calibri"/>
          <w:color w:val="000000"/>
          <w:spacing w:val="1"/>
          <w:sz w:val="22"/>
          <w:szCs w:val="22"/>
        </w:rPr>
        <w:t>e</w:t>
      </w:r>
      <w:r>
        <w:rPr>
          <w:rFonts w:ascii="Calibri" w:eastAsia="Calibri" w:hAnsi="Calibri" w:cs="Calibri"/>
          <w:color w:val="000000"/>
          <w:spacing w:val="-1"/>
          <w:sz w:val="22"/>
          <w:szCs w:val="22"/>
        </w:rPr>
        <w:t>nd</w:t>
      </w:r>
      <w:r>
        <w:rPr>
          <w:rFonts w:ascii="Calibri" w:eastAsia="Calibri" w:hAnsi="Calibri" w:cs="Calibri"/>
          <w:color w:val="000000"/>
          <w:sz w:val="22"/>
          <w:szCs w:val="22"/>
        </w:rPr>
        <w:t>erers</w:t>
      </w:r>
      <w:r>
        <w:rPr>
          <w:rFonts w:ascii="Calibri" w:eastAsia="Calibri" w:hAnsi="Calibri" w:cs="Calibri"/>
          <w:color w:val="000000"/>
          <w:spacing w:val="6"/>
          <w:sz w:val="22"/>
          <w:szCs w:val="22"/>
        </w:rPr>
        <w:t xml:space="preserve"> </w:t>
      </w:r>
      <w:r>
        <w:rPr>
          <w:rFonts w:ascii="Calibri" w:eastAsia="Calibri" w:hAnsi="Calibri" w:cs="Calibri"/>
          <w:color w:val="000000"/>
          <w:sz w:val="22"/>
          <w:szCs w:val="22"/>
        </w:rPr>
        <w:t>will</w:t>
      </w:r>
      <w:r>
        <w:rPr>
          <w:rFonts w:ascii="Calibri" w:eastAsia="Calibri" w:hAnsi="Calibri" w:cs="Calibri"/>
          <w:color w:val="000000"/>
          <w:spacing w:val="10"/>
          <w:sz w:val="22"/>
          <w:szCs w:val="22"/>
        </w:rPr>
        <w:t xml:space="preserve"> </w:t>
      </w:r>
      <w:r>
        <w:rPr>
          <w:rFonts w:ascii="Calibri" w:eastAsia="Calibri" w:hAnsi="Calibri" w:cs="Calibri"/>
          <w:color w:val="000000"/>
          <w:sz w:val="22"/>
          <w:szCs w:val="22"/>
        </w:rPr>
        <w:t>e</w:t>
      </w:r>
      <w:r>
        <w:rPr>
          <w:rFonts w:ascii="Calibri" w:eastAsia="Calibri" w:hAnsi="Calibri" w:cs="Calibri"/>
          <w:color w:val="000000"/>
          <w:spacing w:val="-2"/>
          <w:sz w:val="22"/>
          <w:szCs w:val="22"/>
        </w:rPr>
        <w:t>i</w:t>
      </w:r>
      <w:r>
        <w:rPr>
          <w:rFonts w:ascii="Calibri" w:eastAsia="Calibri" w:hAnsi="Calibri" w:cs="Calibri"/>
          <w:color w:val="000000"/>
          <w:sz w:val="22"/>
          <w:szCs w:val="22"/>
        </w:rPr>
        <w:t>ther</w:t>
      </w:r>
      <w:r>
        <w:rPr>
          <w:rFonts w:ascii="Calibri" w:eastAsia="Calibri" w:hAnsi="Calibri" w:cs="Calibri"/>
          <w:color w:val="000000"/>
          <w:spacing w:val="8"/>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ass</w:t>
      </w:r>
      <w:r>
        <w:rPr>
          <w:rFonts w:ascii="Calibri" w:eastAsia="Calibri" w:hAnsi="Calibri" w:cs="Calibri"/>
          <w:color w:val="000000"/>
          <w:spacing w:val="8"/>
          <w:sz w:val="22"/>
          <w:szCs w:val="22"/>
        </w:rPr>
        <w:t xml:space="preserve"> </w:t>
      </w:r>
      <w:r>
        <w:rPr>
          <w:rFonts w:ascii="Calibri" w:eastAsia="Calibri" w:hAnsi="Calibri" w:cs="Calibri"/>
          <w:color w:val="000000"/>
          <w:sz w:val="22"/>
          <w:szCs w:val="22"/>
        </w:rPr>
        <w:t>OR</w:t>
      </w:r>
      <w:r>
        <w:rPr>
          <w:rFonts w:ascii="Calibri" w:eastAsia="Calibri" w:hAnsi="Calibri" w:cs="Calibri"/>
          <w:color w:val="000000"/>
          <w:spacing w:val="10"/>
          <w:sz w:val="22"/>
          <w:szCs w:val="22"/>
        </w:rPr>
        <w:t xml:space="preserve"> </w:t>
      </w:r>
      <w:r>
        <w:rPr>
          <w:rFonts w:ascii="Calibri" w:eastAsia="Calibri" w:hAnsi="Calibri" w:cs="Calibri"/>
          <w:color w:val="000000"/>
          <w:sz w:val="22"/>
          <w:szCs w:val="22"/>
        </w:rPr>
        <w:t>fa</w:t>
      </w:r>
      <w:r>
        <w:rPr>
          <w:rFonts w:ascii="Calibri" w:eastAsia="Calibri" w:hAnsi="Calibri" w:cs="Calibri"/>
          <w:color w:val="000000"/>
          <w:spacing w:val="-1"/>
          <w:sz w:val="22"/>
          <w:szCs w:val="22"/>
        </w:rPr>
        <w:t>i</w:t>
      </w:r>
      <w:r>
        <w:rPr>
          <w:rFonts w:ascii="Calibri" w:eastAsia="Calibri" w:hAnsi="Calibri" w:cs="Calibri"/>
          <w:color w:val="000000"/>
          <w:sz w:val="22"/>
          <w:szCs w:val="22"/>
        </w:rPr>
        <w:t>l</w:t>
      </w:r>
      <w:r>
        <w:rPr>
          <w:rFonts w:ascii="Calibri" w:eastAsia="Calibri" w:hAnsi="Calibri" w:cs="Calibri"/>
          <w:color w:val="000000"/>
          <w:spacing w:val="7"/>
          <w:sz w:val="22"/>
          <w:szCs w:val="22"/>
        </w:rPr>
        <w:t xml:space="preserve"> </w:t>
      </w:r>
      <w:r>
        <w:rPr>
          <w:rFonts w:ascii="Calibri" w:eastAsia="Calibri" w:hAnsi="Calibri" w:cs="Calibri"/>
          <w:color w:val="000000"/>
          <w:sz w:val="22"/>
          <w:szCs w:val="22"/>
        </w:rPr>
        <w:t>e</w:t>
      </w:r>
      <w:r>
        <w:rPr>
          <w:rFonts w:ascii="Calibri" w:eastAsia="Calibri" w:hAnsi="Calibri" w:cs="Calibri"/>
          <w:color w:val="000000"/>
          <w:spacing w:val="-2"/>
          <w:sz w:val="22"/>
          <w:szCs w:val="22"/>
        </w:rPr>
        <w:t>a</w:t>
      </w:r>
      <w:r>
        <w:rPr>
          <w:rFonts w:ascii="Calibri" w:eastAsia="Calibri" w:hAnsi="Calibri" w:cs="Calibri"/>
          <w:color w:val="000000"/>
          <w:sz w:val="22"/>
          <w:szCs w:val="22"/>
        </w:rPr>
        <w:t>ch</w:t>
      </w:r>
      <w:r>
        <w:rPr>
          <w:rFonts w:ascii="Calibri" w:eastAsia="Calibri" w:hAnsi="Calibri" w:cs="Calibri"/>
          <w:color w:val="000000"/>
          <w:spacing w:val="7"/>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8"/>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8"/>
          <w:sz w:val="22"/>
          <w:szCs w:val="22"/>
        </w:rPr>
        <w:t xml:space="preserve"> </w:t>
      </w:r>
      <w:r>
        <w:rPr>
          <w:rFonts w:ascii="Calibri" w:eastAsia="Calibri" w:hAnsi="Calibri" w:cs="Calibri"/>
          <w:color w:val="000000"/>
          <w:sz w:val="22"/>
          <w:szCs w:val="22"/>
        </w:rPr>
        <w:t>Sele</w:t>
      </w:r>
      <w:r>
        <w:rPr>
          <w:rFonts w:ascii="Calibri" w:eastAsia="Calibri" w:hAnsi="Calibri" w:cs="Calibri"/>
          <w:color w:val="000000"/>
          <w:spacing w:val="-2"/>
          <w:sz w:val="22"/>
          <w:szCs w:val="22"/>
        </w:rPr>
        <w:t>c</w:t>
      </w:r>
      <w:r>
        <w:rPr>
          <w:rFonts w:ascii="Calibri" w:eastAsia="Calibri" w:hAnsi="Calibri" w:cs="Calibri"/>
          <w:color w:val="000000"/>
          <w:spacing w:val="4"/>
          <w:sz w:val="22"/>
          <w:szCs w:val="22"/>
        </w:rPr>
        <w:t>t</w:t>
      </w:r>
      <w:r>
        <w:rPr>
          <w:rFonts w:ascii="Calibri" w:eastAsia="Calibri" w:hAnsi="Calibri" w:cs="Calibri"/>
          <w:color w:val="000000"/>
          <w:spacing w:val="-3"/>
          <w:sz w:val="22"/>
          <w:szCs w:val="22"/>
        </w:rPr>
        <w:t>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9"/>
          <w:sz w:val="22"/>
          <w:szCs w:val="22"/>
        </w:rPr>
        <w:t xml:space="preserve"> </w:t>
      </w:r>
      <w:r>
        <w:rPr>
          <w:rFonts w:ascii="Calibri" w:eastAsia="Calibri" w:hAnsi="Calibri" w:cs="Calibri"/>
          <w:color w:val="000000"/>
          <w:sz w:val="22"/>
          <w:szCs w:val="22"/>
        </w:rPr>
        <w:t>Cr</w:t>
      </w:r>
      <w:r>
        <w:rPr>
          <w:rFonts w:ascii="Calibri" w:eastAsia="Calibri" w:hAnsi="Calibri" w:cs="Calibri"/>
          <w:color w:val="000000"/>
          <w:spacing w:val="-3"/>
          <w:sz w:val="22"/>
          <w:szCs w:val="22"/>
        </w:rPr>
        <w:t>i</w:t>
      </w:r>
      <w:r>
        <w:rPr>
          <w:rFonts w:ascii="Calibri" w:eastAsia="Calibri" w:hAnsi="Calibri" w:cs="Calibri"/>
          <w:color w:val="000000"/>
          <w:sz w:val="22"/>
          <w:szCs w:val="22"/>
        </w:rPr>
        <w:t>t</w:t>
      </w:r>
      <w:r>
        <w:rPr>
          <w:rFonts w:ascii="Calibri" w:eastAsia="Calibri" w:hAnsi="Calibri" w:cs="Calibri"/>
          <w:color w:val="000000"/>
          <w:spacing w:val="1"/>
          <w:sz w:val="22"/>
          <w:szCs w:val="22"/>
        </w:rPr>
        <w:t>e</w:t>
      </w:r>
      <w:r>
        <w:rPr>
          <w:rFonts w:ascii="Calibri" w:eastAsia="Calibri" w:hAnsi="Calibri" w:cs="Calibri"/>
          <w:color w:val="000000"/>
          <w:sz w:val="22"/>
          <w:szCs w:val="22"/>
        </w:rPr>
        <w:t>ria</w:t>
      </w:r>
      <w:r>
        <w:rPr>
          <w:rFonts w:ascii="Calibri" w:eastAsia="Calibri" w:hAnsi="Calibri" w:cs="Calibri"/>
          <w:color w:val="000000"/>
          <w:spacing w:val="7"/>
          <w:sz w:val="22"/>
          <w:szCs w:val="22"/>
        </w:rPr>
        <w:t xml:space="preserve"> </w:t>
      </w:r>
      <w:r>
        <w:rPr>
          <w:rFonts w:ascii="Calibri" w:eastAsia="Calibri" w:hAnsi="Calibri" w:cs="Calibri"/>
          <w:color w:val="000000"/>
          <w:sz w:val="22"/>
          <w:szCs w:val="22"/>
        </w:rPr>
        <w:t>in</w:t>
      </w:r>
      <w:r>
        <w:rPr>
          <w:rFonts w:ascii="Calibri" w:eastAsia="Calibri" w:hAnsi="Calibri" w:cs="Calibri"/>
          <w:color w:val="000000"/>
          <w:spacing w:val="9"/>
          <w:sz w:val="22"/>
          <w:szCs w:val="22"/>
        </w:rPr>
        <w:t xml:space="preserve"> </w:t>
      </w:r>
      <w:r>
        <w:rPr>
          <w:rFonts w:ascii="Calibri" w:eastAsia="Calibri" w:hAnsi="Calibri" w:cs="Calibri"/>
          <w:color w:val="000000"/>
          <w:sz w:val="22"/>
          <w:szCs w:val="22"/>
        </w:rPr>
        <w:t>th</w:t>
      </w:r>
      <w:r>
        <w:rPr>
          <w:rFonts w:ascii="Calibri" w:eastAsia="Calibri" w:hAnsi="Calibri" w:cs="Calibri"/>
          <w:color w:val="000000"/>
          <w:spacing w:val="-1"/>
          <w:sz w:val="22"/>
          <w:szCs w:val="22"/>
        </w:rPr>
        <w:t>i</w:t>
      </w:r>
      <w:r>
        <w:rPr>
          <w:rFonts w:ascii="Calibri" w:eastAsia="Calibri" w:hAnsi="Calibri" w:cs="Calibri"/>
          <w:color w:val="000000"/>
          <w:sz w:val="22"/>
          <w:szCs w:val="22"/>
        </w:rPr>
        <w:t>s</w:t>
      </w:r>
      <w:r>
        <w:rPr>
          <w:rFonts w:ascii="Calibri" w:eastAsia="Calibri" w:hAnsi="Calibri" w:cs="Calibri"/>
          <w:color w:val="000000"/>
          <w:spacing w:val="8"/>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art</w:t>
      </w:r>
      <w:r>
        <w:rPr>
          <w:rFonts w:ascii="Calibri" w:eastAsia="Calibri" w:hAnsi="Calibri" w:cs="Calibri"/>
          <w:color w:val="000000"/>
          <w:spacing w:val="5"/>
          <w:sz w:val="22"/>
          <w:szCs w:val="22"/>
        </w:rPr>
        <w:t xml:space="preserve"> </w:t>
      </w:r>
      <w:r>
        <w:rPr>
          <w:rFonts w:ascii="Calibri" w:eastAsia="Calibri" w:hAnsi="Calibri" w:cs="Calibri"/>
          <w:color w:val="000000"/>
          <w:spacing w:val="1"/>
          <w:sz w:val="22"/>
          <w:szCs w:val="22"/>
        </w:rPr>
        <w:t>3</w:t>
      </w:r>
      <w:r>
        <w:rPr>
          <w:rFonts w:ascii="Calibri" w:eastAsia="Calibri" w:hAnsi="Calibri" w:cs="Calibri"/>
          <w:color w:val="000000"/>
          <w:sz w:val="22"/>
          <w:szCs w:val="22"/>
        </w:rPr>
        <w:t xml:space="preserve">.2. </w:t>
      </w:r>
      <w:r>
        <w:rPr>
          <w:rFonts w:ascii="Calibri" w:eastAsia="Calibri" w:hAnsi="Calibri" w:cs="Calibri"/>
          <w:color w:val="000000"/>
          <w:spacing w:val="33"/>
          <w:sz w:val="22"/>
          <w:szCs w:val="22"/>
        </w:rPr>
        <w:t xml:space="preserve"> </w:t>
      </w:r>
      <w:r>
        <w:rPr>
          <w:rFonts w:ascii="Calibri" w:eastAsia="Calibri" w:hAnsi="Calibri" w:cs="Calibri"/>
          <w:color w:val="000000"/>
          <w:sz w:val="22"/>
          <w:szCs w:val="22"/>
        </w:rPr>
        <w:t>A T</w:t>
      </w:r>
      <w:r>
        <w:rPr>
          <w:rFonts w:ascii="Calibri" w:eastAsia="Calibri" w:hAnsi="Calibri" w:cs="Calibri"/>
          <w:color w:val="000000"/>
          <w:spacing w:val="1"/>
          <w:sz w:val="22"/>
          <w:szCs w:val="22"/>
        </w:rPr>
        <w:t>e</w:t>
      </w:r>
      <w:r>
        <w:rPr>
          <w:rFonts w:ascii="Calibri" w:eastAsia="Calibri" w:hAnsi="Calibri" w:cs="Calibri"/>
          <w:color w:val="000000"/>
          <w:spacing w:val="-1"/>
          <w:sz w:val="22"/>
          <w:szCs w:val="22"/>
        </w:rPr>
        <w:t>nd</w:t>
      </w:r>
      <w:r>
        <w:rPr>
          <w:rFonts w:ascii="Calibri" w:eastAsia="Calibri" w:hAnsi="Calibri" w:cs="Calibri"/>
          <w:color w:val="000000"/>
          <w:sz w:val="22"/>
          <w:szCs w:val="22"/>
        </w:rPr>
        <w:t>erer</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w</w:t>
      </w:r>
      <w:r>
        <w:rPr>
          <w:rFonts w:ascii="Calibri" w:eastAsia="Calibri" w:hAnsi="Calibri" w:cs="Calibri"/>
          <w:color w:val="000000"/>
          <w:spacing w:val="-3"/>
          <w:sz w:val="22"/>
          <w:szCs w:val="22"/>
        </w:rPr>
        <w:t>h</w:t>
      </w:r>
      <w:r>
        <w:rPr>
          <w:rFonts w:ascii="Calibri" w:eastAsia="Calibri" w:hAnsi="Calibri" w:cs="Calibri"/>
          <w:color w:val="000000"/>
          <w:sz w:val="22"/>
          <w:szCs w:val="22"/>
        </w:rPr>
        <w:t>o</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fa</w:t>
      </w:r>
      <w:r>
        <w:rPr>
          <w:rFonts w:ascii="Calibri" w:eastAsia="Calibri" w:hAnsi="Calibri" w:cs="Calibri"/>
          <w:color w:val="000000"/>
          <w:spacing w:val="-1"/>
          <w:sz w:val="22"/>
          <w:szCs w:val="22"/>
        </w:rPr>
        <w:t>i</w:t>
      </w:r>
      <w:r>
        <w:rPr>
          <w:rFonts w:ascii="Calibri" w:eastAsia="Calibri" w:hAnsi="Calibri" w:cs="Calibri"/>
          <w:color w:val="000000"/>
          <w:sz w:val="22"/>
          <w:szCs w:val="22"/>
        </w:rPr>
        <w:t>ls a</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se</w:t>
      </w:r>
      <w:r>
        <w:rPr>
          <w:rFonts w:ascii="Calibri" w:eastAsia="Calibri" w:hAnsi="Calibri" w:cs="Calibri"/>
          <w:color w:val="000000"/>
          <w:spacing w:val="-2"/>
          <w:sz w:val="22"/>
          <w:szCs w:val="22"/>
        </w:rPr>
        <w:t>l</w:t>
      </w:r>
      <w:r>
        <w:rPr>
          <w:rFonts w:ascii="Calibri" w:eastAsia="Calibri" w:hAnsi="Calibri" w:cs="Calibri"/>
          <w:color w:val="000000"/>
          <w:sz w:val="22"/>
          <w:szCs w:val="22"/>
        </w:rPr>
        <w:t>e</w:t>
      </w:r>
      <w:r>
        <w:rPr>
          <w:rFonts w:ascii="Calibri" w:eastAsia="Calibri" w:hAnsi="Calibri" w:cs="Calibri"/>
          <w:color w:val="000000"/>
          <w:spacing w:val="-2"/>
          <w:sz w:val="22"/>
          <w:szCs w:val="22"/>
        </w:rPr>
        <w:t>c</w:t>
      </w:r>
      <w:r>
        <w:rPr>
          <w:rFonts w:ascii="Calibri" w:eastAsia="Calibri" w:hAnsi="Calibri" w:cs="Calibri"/>
          <w:color w:val="000000"/>
          <w:sz w:val="22"/>
          <w:szCs w:val="22"/>
        </w:rPr>
        <w:t>ti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cr</w:t>
      </w:r>
      <w:r>
        <w:rPr>
          <w:rFonts w:ascii="Calibri" w:eastAsia="Calibri" w:hAnsi="Calibri" w:cs="Calibri"/>
          <w:color w:val="000000"/>
          <w:spacing w:val="-3"/>
          <w:sz w:val="22"/>
          <w:szCs w:val="22"/>
        </w:rPr>
        <w:t>i</w:t>
      </w:r>
      <w:r>
        <w:rPr>
          <w:rFonts w:ascii="Calibri" w:eastAsia="Calibri" w:hAnsi="Calibri" w:cs="Calibri"/>
          <w:color w:val="000000"/>
          <w:sz w:val="22"/>
          <w:szCs w:val="22"/>
        </w:rPr>
        <w:t>t</w:t>
      </w:r>
      <w:r>
        <w:rPr>
          <w:rFonts w:ascii="Calibri" w:eastAsia="Calibri" w:hAnsi="Calibri" w:cs="Calibri"/>
          <w:color w:val="000000"/>
          <w:spacing w:val="1"/>
          <w:sz w:val="22"/>
          <w:szCs w:val="22"/>
        </w:rPr>
        <w:t>e</w:t>
      </w:r>
      <w:r>
        <w:rPr>
          <w:rFonts w:ascii="Calibri" w:eastAsia="Calibri" w:hAnsi="Calibri" w:cs="Calibri"/>
          <w:color w:val="000000"/>
          <w:sz w:val="22"/>
          <w:szCs w:val="22"/>
        </w:rPr>
        <w:t>r</w:t>
      </w:r>
      <w:r>
        <w:rPr>
          <w:rFonts w:ascii="Calibri" w:eastAsia="Calibri" w:hAnsi="Calibri" w:cs="Calibri"/>
          <w:color w:val="000000"/>
          <w:spacing w:val="-3"/>
          <w:sz w:val="22"/>
          <w:szCs w:val="22"/>
        </w:rPr>
        <w:t>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 xml:space="preserve">will </w:t>
      </w:r>
      <w:r>
        <w:rPr>
          <w:rFonts w:ascii="Calibri" w:eastAsia="Calibri" w:hAnsi="Calibri" w:cs="Calibri"/>
          <w:color w:val="000000"/>
          <w:spacing w:val="-1"/>
          <w:sz w:val="22"/>
          <w:szCs w:val="22"/>
        </w:rPr>
        <w:t>b</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e</w:t>
      </w:r>
      <w:r>
        <w:rPr>
          <w:rFonts w:ascii="Calibri" w:eastAsia="Calibri" w:hAnsi="Calibri" w:cs="Calibri"/>
          <w:color w:val="000000"/>
          <w:spacing w:val="1"/>
          <w:sz w:val="22"/>
          <w:szCs w:val="22"/>
        </w:rPr>
        <w:t>x</w:t>
      </w:r>
      <w:r>
        <w:rPr>
          <w:rFonts w:ascii="Calibri" w:eastAsia="Calibri" w:hAnsi="Calibri" w:cs="Calibri"/>
          <w:color w:val="000000"/>
          <w:sz w:val="22"/>
          <w:szCs w:val="22"/>
        </w:rPr>
        <w:t>cl</w:t>
      </w:r>
      <w:r>
        <w:rPr>
          <w:rFonts w:ascii="Calibri" w:eastAsia="Calibri" w:hAnsi="Calibri" w:cs="Calibri"/>
          <w:color w:val="000000"/>
          <w:spacing w:val="-3"/>
          <w:sz w:val="22"/>
          <w:szCs w:val="22"/>
        </w:rPr>
        <w:t>u</w:t>
      </w:r>
      <w:r>
        <w:rPr>
          <w:rFonts w:ascii="Calibri" w:eastAsia="Calibri" w:hAnsi="Calibri" w:cs="Calibri"/>
          <w:color w:val="000000"/>
          <w:spacing w:val="-1"/>
          <w:sz w:val="22"/>
          <w:szCs w:val="22"/>
        </w:rPr>
        <w:t>d</w:t>
      </w:r>
      <w:r>
        <w:rPr>
          <w:rFonts w:ascii="Calibri" w:eastAsia="Calibri" w:hAnsi="Calibri" w:cs="Calibri"/>
          <w:color w:val="000000"/>
          <w:sz w:val="22"/>
          <w:szCs w:val="22"/>
        </w:rPr>
        <w:t>ed</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fr</w:t>
      </w:r>
      <w:r>
        <w:rPr>
          <w:rFonts w:ascii="Calibri" w:eastAsia="Calibri" w:hAnsi="Calibri" w:cs="Calibri"/>
          <w:color w:val="000000"/>
          <w:spacing w:val="-2"/>
          <w:sz w:val="22"/>
          <w:szCs w:val="22"/>
        </w:rPr>
        <w:t>o</w:t>
      </w:r>
      <w:r>
        <w:rPr>
          <w:rFonts w:ascii="Calibri" w:eastAsia="Calibri" w:hAnsi="Calibri" w:cs="Calibri"/>
          <w:color w:val="000000"/>
          <w:sz w:val="22"/>
          <w:szCs w:val="22"/>
        </w:rPr>
        <w:t>m</w:t>
      </w:r>
      <w:r>
        <w:rPr>
          <w:rFonts w:ascii="Calibri" w:eastAsia="Calibri" w:hAnsi="Calibri" w:cs="Calibri"/>
          <w:color w:val="000000"/>
          <w:spacing w:val="4"/>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a</w:t>
      </w:r>
      <w:r>
        <w:rPr>
          <w:rFonts w:ascii="Calibri" w:eastAsia="Calibri" w:hAnsi="Calibri" w:cs="Calibri"/>
          <w:color w:val="000000"/>
          <w:spacing w:val="-3"/>
          <w:sz w:val="22"/>
          <w:szCs w:val="22"/>
        </w:rPr>
        <w:t>r</w:t>
      </w:r>
      <w:r>
        <w:rPr>
          <w:rFonts w:ascii="Calibri" w:eastAsia="Calibri" w:hAnsi="Calibri" w:cs="Calibri"/>
          <w:color w:val="000000"/>
          <w:sz w:val="22"/>
          <w:szCs w:val="22"/>
        </w:rPr>
        <w:t>tici</w:t>
      </w:r>
      <w:r>
        <w:rPr>
          <w:rFonts w:ascii="Calibri" w:eastAsia="Calibri" w:hAnsi="Calibri" w:cs="Calibri"/>
          <w:color w:val="000000"/>
          <w:spacing w:val="-1"/>
          <w:sz w:val="22"/>
          <w:szCs w:val="22"/>
        </w:rPr>
        <w:t>p</w:t>
      </w:r>
      <w:r>
        <w:rPr>
          <w:rFonts w:ascii="Calibri" w:eastAsia="Calibri" w:hAnsi="Calibri" w:cs="Calibri"/>
          <w:color w:val="000000"/>
          <w:sz w:val="22"/>
          <w:szCs w:val="22"/>
        </w:rPr>
        <w:t>ati</w:t>
      </w:r>
      <w:r>
        <w:rPr>
          <w:rFonts w:ascii="Calibri" w:eastAsia="Calibri" w:hAnsi="Calibri" w:cs="Calibri"/>
          <w:color w:val="000000"/>
          <w:spacing w:val="-1"/>
          <w:sz w:val="22"/>
          <w:szCs w:val="22"/>
        </w:rPr>
        <w:t>n</w:t>
      </w:r>
      <w:r>
        <w:rPr>
          <w:rFonts w:ascii="Calibri" w:eastAsia="Calibri" w:hAnsi="Calibri" w:cs="Calibri"/>
          <w:color w:val="000000"/>
          <w:sz w:val="22"/>
          <w:szCs w:val="22"/>
        </w:rPr>
        <w:t>g</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in</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is 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m</w:t>
      </w:r>
      <w:r>
        <w:rPr>
          <w:rFonts w:ascii="Calibri" w:eastAsia="Calibri" w:hAnsi="Calibri" w:cs="Calibri"/>
          <w:color w:val="000000"/>
          <w:spacing w:val="-1"/>
          <w:sz w:val="22"/>
          <w:szCs w:val="22"/>
        </w:rPr>
        <w:t>p</w:t>
      </w:r>
      <w:r>
        <w:rPr>
          <w:rFonts w:ascii="Calibri" w:eastAsia="Calibri" w:hAnsi="Calibri" w:cs="Calibri"/>
          <w:color w:val="000000"/>
          <w:sz w:val="22"/>
          <w:szCs w:val="22"/>
        </w:rPr>
        <w:t>e</w:t>
      </w:r>
      <w:r>
        <w:rPr>
          <w:rFonts w:ascii="Calibri" w:eastAsia="Calibri" w:hAnsi="Calibri" w:cs="Calibri"/>
          <w:color w:val="000000"/>
          <w:spacing w:val="1"/>
          <w:sz w:val="22"/>
          <w:szCs w:val="22"/>
        </w:rPr>
        <w:t>t</w:t>
      </w:r>
      <w:r>
        <w:rPr>
          <w:rFonts w:ascii="Calibri" w:eastAsia="Calibri" w:hAnsi="Calibri" w:cs="Calibri"/>
          <w:color w:val="000000"/>
          <w:sz w:val="22"/>
          <w:szCs w:val="22"/>
        </w:rPr>
        <w:t>it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w:t>
      </w:r>
      <w:r>
        <w:rPr>
          <w:rFonts w:ascii="Calibri" w:eastAsia="Calibri" w:hAnsi="Calibri" w:cs="Calibri"/>
          <w:color w:val="000000"/>
          <w:spacing w:val="-6"/>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en</w:t>
      </w:r>
      <w:r>
        <w:rPr>
          <w:rFonts w:ascii="Calibri" w:eastAsia="Calibri" w:hAnsi="Calibri" w:cs="Calibri"/>
          <w:color w:val="000000"/>
          <w:spacing w:val="-1"/>
          <w:sz w:val="22"/>
          <w:szCs w:val="22"/>
        </w:rPr>
        <w:t>d</w:t>
      </w:r>
      <w:r>
        <w:rPr>
          <w:rFonts w:ascii="Calibri" w:eastAsia="Calibri" w:hAnsi="Calibri" w:cs="Calibri"/>
          <w:color w:val="000000"/>
          <w:sz w:val="22"/>
          <w:szCs w:val="22"/>
        </w:rPr>
        <w:t>erers</w:t>
      </w:r>
      <w:r>
        <w:rPr>
          <w:rFonts w:ascii="Calibri" w:eastAsia="Calibri" w:hAnsi="Calibri" w:cs="Calibri"/>
          <w:color w:val="000000"/>
          <w:spacing w:val="-11"/>
          <w:sz w:val="22"/>
          <w:szCs w:val="22"/>
        </w:rPr>
        <w:t xml:space="preserve"> </w:t>
      </w:r>
      <w:r>
        <w:rPr>
          <w:rFonts w:ascii="Calibri" w:eastAsia="Calibri" w:hAnsi="Calibri" w:cs="Calibri"/>
          <w:color w:val="000000"/>
          <w:spacing w:val="1"/>
          <w:sz w:val="22"/>
          <w:szCs w:val="22"/>
        </w:rPr>
        <w:t>m</w:t>
      </w:r>
      <w:r>
        <w:rPr>
          <w:rFonts w:ascii="Calibri" w:eastAsia="Calibri" w:hAnsi="Calibri" w:cs="Calibri"/>
          <w:color w:val="000000"/>
          <w:spacing w:val="-1"/>
          <w:sz w:val="22"/>
          <w:szCs w:val="22"/>
        </w:rPr>
        <w:t>u</w:t>
      </w:r>
      <w:r>
        <w:rPr>
          <w:rFonts w:ascii="Calibri" w:eastAsia="Calibri" w:hAnsi="Calibri" w:cs="Calibri"/>
          <w:color w:val="000000"/>
          <w:sz w:val="22"/>
          <w:szCs w:val="22"/>
        </w:rPr>
        <w:t>st</w:t>
      </w:r>
      <w:r>
        <w:rPr>
          <w:rFonts w:ascii="Calibri" w:eastAsia="Calibri" w:hAnsi="Calibri" w:cs="Calibri"/>
          <w:color w:val="000000"/>
          <w:spacing w:val="-6"/>
          <w:sz w:val="22"/>
          <w:szCs w:val="22"/>
        </w:rPr>
        <w:t xml:space="preserve"> </w:t>
      </w:r>
      <w:r>
        <w:rPr>
          <w:rFonts w:ascii="Calibri" w:eastAsia="Calibri" w:hAnsi="Calibri" w:cs="Calibri"/>
          <w:color w:val="000000"/>
          <w:sz w:val="22"/>
          <w:szCs w:val="22"/>
        </w:rPr>
        <w:t>su</w:t>
      </w:r>
      <w:r>
        <w:rPr>
          <w:rFonts w:ascii="Calibri" w:eastAsia="Calibri" w:hAnsi="Calibri" w:cs="Calibri"/>
          <w:color w:val="000000"/>
          <w:spacing w:val="-2"/>
          <w:sz w:val="22"/>
          <w:szCs w:val="22"/>
        </w:rPr>
        <w:t>b</w:t>
      </w:r>
      <w:r>
        <w:rPr>
          <w:rFonts w:ascii="Calibri" w:eastAsia="Calibri" w:hAnsi="Calibri" w:cs="Calibri"/>
          <w:color w:val="000000"/>
          <w:spacing w:val="1"/>
          <w:sz w:val="22"/>
          <w:szCs w:val="22"/>
        </w:rPr>
        <w:t>m</w:t>
      </w:r>
      <w:r>
        <w:rPr>
          <w:rFonts w:ascii="Calibri" w:eastAsia="Calibri" w:hAnsi="Calibri" w:cs="Calibri"/>
          <w:color w:val="000000"/>
          <w:spacing w:val="-3"/>
          <w:sz w:val="22"/>
          <w:szCs w:val="22"/>
        </w:rPr>
        <w:t>i</w:t>
      </w:r>
      <w:r>
        <w:rPr>
          <w:rFonts w:ascii="Calibri" w:eastAsia="Calibri" w:hAnsi="Calibri" w:cs="Calibri"/>
          <w:color w:val="000000"/>
          <w:sz w:val="22"/>
          <w:szCs w:val="22"/>
        </w:rPr>
        <w:t>t</w:t>
      </w:r>
      <w:r>
        <w:rPr>
          <w:rFonts w:ascii="Calibri" w:eastAsia="Calibri" w:hAnsi="Calibri" w:cs="Calibri"/>
          <w:color w:val="000000"/>
          <w:spacing w:val="-8"/>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e</w:t>
      </w:r>
      <w:r>
        <w:rPr>
          <w:rFonts w:ascii="Calibri" w:eastAsia="Calibri" w:hAnsi="Calibri" w:cs="Calibri"/>
          <w:color w:val="000000"/>
          <w:spacing w:val="-6"/>
          <w:sz w:val="22"/>
          <w:szCs w:val="22"/>
        </w:rPr>
        <w:t xml:space="preserve"> </w:t>
      </w:r>
      <w:r>
        <w:rPr>
          <w:rFonts w:ascii="Calibri" w:eastAsia="Calibri" w:hAnsi="Calibri" w:cs="Calibri"/>
          <w:color w:val="000000"/>
          <w:spacing w:val="-3"/>
          <w:sz w:val="22"/>
          <w:szCs w:val="22"/>
        </w:rPr>
        <w:t>r</w:t>
      </w:r>
      <w:r>
        <w:rPr>
          <w:rFonts w:ascii="Calibri" w:eastAsia="Calibri" w:hAnsi="Calibri" w:cs="Calibri"/>
          <w:color w:val="000000"/>
          <w:sz w:val="22"/>
          <w:szCs w:val="22"/>
        </w:rPr>
        <w:t>esp</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pacing w:val="-2"/>
          <w:sz w:val="22"/>
          <w:szCs w:val="22"/>
        </w:rPr>
        <w:t>s</w:t>
      </w:r>
      <w:r>
        <w:rPr>
          <w:rFonts w:ascii="Calibri" w:eastAsia="Calibri" w:hAnsi="Calibri" w:cs="Calibri"/>
          <w:color w:val="000000"/>
          <w:sz w:val="22"/>
          <w:szCs w:val="22"/>
        </w:rPr>
        <w:t>e</w:t>
      </w:r>
      <w:r>
        <w:rPr>
          <w:rFonts w:ascii="Calibri" w:eastAsia="Calibri" w:hAnsi="Calibri" w:cs="Calibri"/>
          <w:color w:val="000000"/>
          <w:spacing w:val="-6"/>
          <w:sz w:val="22"/>
          <w:szCs w:val="22"/>
        </w:rPr>
        <w:t xml:space="preserve"> </w:t>
      </w:r>
      <w:r>
        <w:rPr>
          <w:rFonts w:ascii="Calibri" w:eastAsia="Calibri" w:hAnsi="Calibri" w:cs="Calibri"/>
          <w:color w:val="000000"/>
          <w:sz w:val="22"/>
          <w:szCs w:val="22"/>
        </w:rPr>
        <w:t>in</w:t>
      </w:r>
      <w:r>
        <w:rPr>
          <w:rFonts w:ascii="Calibri" w:eastAsia="Calibri" w:hAnsi="Calibri" w:cs="Calibri"/>
          <w:color w:val="000000"/>
          <w:spacing w:val="-8"/>
          <w:sz w:val="22"/>
          <w:szCs w:val="22"/>
        </w:rPr>
        <w:t xml:space="preserve"> </w:t>
      </w:r>
      <w:r>
        <w:rPr>
          <w:rFonts w:ascii="Calibri" w:eastAsia="Calibri" w:hAnsi="Calibri" w:cs="Calibri"/>
          <w:color w:val="000000"/>
          <w:spacing w:val="-3"/>
          <w:sz w:val="22"/>
          <w:szCs w:val="22"/>
        </w:rPr>
        <w:t>r</w:t>
      </w:r>
      <w:r>
        <w:rPr>
          <w:rFonts w:ascii="Calibri" w:eastAsia="Calibri" w:hAnsi="Calibri" w:cs="Calibri"/>
          <w:color w:val="000000"/>
          <w:spacing w:val="2"/>
          <w:sz w:val="22"/>
          <w:szCs w:val="22"/>
        </w:rPr>
        <w:t>e</w:t>
      </w:r>
      <w:r>
        <w:rPr>
          <w:rFonts w:ascii="Calibri" w:eastAsia="Calibri" w:hAnsi="Calibri" w:cs="Calibri"/>
          <w:color w:val="000000"/>
          <w:sz w:val="22"/>
          <w:szCs w:val="22"/>
        </w:rPr>
        <w:t>spect</w:t>
      </w:r>
      <w:r>
        <w:rPr>
          <w:rFonts w:ascii="Calibri" w:eastAsia="Calibri" w:hAnsi="Calibri" w:cs="Calibri"/>
          <w:color w:val="000000"/>
          <w:spacing w:val="-8"/>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9"/>
          <w:sz w:val="22"/>
          <w:szCs w:val="22"/>
        </w:rPr>
        <w:t xml:space="preserve"> </w:t>
      </w:r>
      <w:r>
        <w:rPr>
          <w:rFonts w:ascii="Calibri" w:eastAsia="Calibri" w:hAnsi="Calibri" w:cs="Calibri"/>
          <w:color w:val="000000"/>
          <w:sz w:val="22"/>
          <w:szCs w:val="22"/>
        </w:rPr>
        <w:t>Sel</w:t>
      </w:r>
      <w:r>
        <w:rPr>
          <w:rFonts w:ascii="Calibri" w:eastAsia="Calibri" w:hAnsi="Calibri" w:cs="Calibri"/>
          <w:color w:val="000000"/>
          <w:spacing w:val="-2"/>
          <w:sz w:val="22"/>
          <w:szCs w:val="22"/>
        </w:rPr>
        <w:t>e</w:t>
      </w:r>
      <w:r>
        <w:rPr>
          <w:rFonts w:ascii="Calibri" w:eastAsia="Calibri" w:hAnsi="Calibri" w:cs="Calibri"/>
          <w:color w:val="000000"/>
          <w:sz w:val="22"/>
          <w:szCs w:val="22"/>
        </w:rPr>
        <w:t>cti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10"/>
          <w:sz w:val="22"/>
          <w:szCs w:val="22"/>
        </w:rPr>
        <w:t xml:space="preserve"> </w:t>
      </w:r>
      <w:r>
        <w:rPr>
          <w:rFonts w:ascii="Calibri" w:eastAsia="Calibri" w:hAnsi="Calibri" w:cs="Calibri"/>
          <w:color w:val="000000"/>
          <w:sz w:val="22"/>
          <w:szCs w:val="22"/>
        </w:rPr>
        <w:t>Cr</w:t>
      </w:r>
      <w:r>
        <w:rPr>
          <w:rFonts w:ascii="Calibri" w:eastAsia="Calibri" w:hAnsi="Calibri" w:cs="Calibri"/>
          <w:color w:val="000000"/>
          <w:spacing w:val="-1"/>
          <w:sz w:val="22"/>
          <w:szCs w:val="22"/>
        </w:rPr>
        <w:t>i</w:t>
      </w:r>
      <w:r>
        <w:rPr>
          <w:rFonts w:ascii="Calibri" w:eastAsia="Calibri" w:hAnsi="Calibri" w:cs="Calibri"/>
          <w:color w:val="000000"/>
          <w:sz w:val="22"/>
          <w:szCs w:val="22"/>
        </w:rPr>
        <w:t>t</w:t>
      </w:r>
      <w:r>
        <w:rPr>
          <w:rFonts w:ascii="Calibri" w:eastAsia="Calibri" w:hAnsi="Calibri" w:cs="Calibri"/>
          <w:color w:val="000000"/>
          <w:spacing w:val="-1"/>
          <w:sz w:val="22"/>
          <w:szCs w:val="22"/>
        </w:rPr>
        <w:t>e</w:t>
      </w:r>
      <w:r>
        <w:rPr>
          <w:rFonts w:ascii="Calibri" w:eastAsia="Calibri" w:hAnsi="Calibri" w:cs="Calibri"/>
          <w:color w:val="000000"/>
          <w:sz w:val="22"/>
          <w:szCs w:val="22"/>
        </w:rPr>
        <w:t>ria</w:t>
      </w:r>
      <w:r>
        <w:rPr>
          <w:rFonts w:ascii="Calibri" w:eastAsia="Calibri" w:hAnsi="Calibri" w:cs="Calibri"/>
          <w:color w:val="000000"/>
          <w:spacing w:val="-10"/>
          <w:sz w:val="22"/>
          <w:szCs w:val="22"/>
        </w:rPr>
        <w:t xml:space="preserve"> </w:t>
      </w:r>
      <w:r>
        <w:rPr>
          <w:rFonts w:ascii="Calibri" w:eastAsia="Calibri" w:hAnsi="Calibri" w:cs="Calibri"/>
          <w:color w:val="000000"/>
          <w:sz w:val="22"/>
          <w:szCs w:val="22"/>
        </w:rPr>
        <w:t>f</w:t>
      </w:r>
      <w:r>
        <w:rPr>
          <w:rFonts w:ascii="Calibri" w:eastAsia="Calibri" w:hAnsi="Calibri" w:cs="Calibri"/>
          <w:color w:val="000000"/>
          <w:spacing w:val="-1"/>
          <w:sz w:val="22"/>
          <w:szCs w:val="22"/>
        </w:rPr>
        <w:t>o</w:t>
      </w:r>
      <w:r>
        <w:rPr>
          <w:rFonts w:ascii="Calibri" w:eastAsia="Calibri" w:hAnsi="Calibri" w:cs="Calibri"/>
          <w:color w:val="000000"/>
          <w:sz w:val="22"/>
          <w:szCs w:val="22"/>
        </w:rPr>
        <w:t xml:space="preserve">r all </w:t>
      </w:r>
      <w:r>
        <w:rPr>
          <w:rFonts w:ascii="Calibri" w:eastAsia="Calibri" w:hAnsi="Calibri" w:cs="Calibri"/>
          <w:color w:val="000000"/>
          <w:spacing w:val="1"/>
          <w:sz w:val="22"/>
          <w:szCs w:val="22"/>
        </w:rPr>
        <w:t>L</w:t>
      </w:r>
      <w:r>
        <w:rPr>
          <w:rFonts w:ascii="Calibri" w:eastAsia="Calibri" w:hAnsi="Calibri" w:cs="Calibri"/>
          <w:color w:val="000000"/>
          <w:spacing w:val="-1"/>
          <w:sz w:val="22"/>
          <w:szCs w:val="22"/>
        </w:rPr>
        <w:t>o</w:t>
      </w:r>
      <w:r>
        <w:rPr>
          <w:rFonts w:ascii="Calibri" w:eastAsia="Calibri" w:hAnsi="Calibri" w:cs="Calibri"/>
          <w:color w:val="000000"/>
          <w:sz w:val="22"/>
          <w:szCs w:val="22"/>
        </w:rPr>
        <w:t>ts</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ey</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a</w:t>
      </w:r>
      <w:r>
        <w:rPr>
          <w:rFonts w:ascii="Calibri" w:eastAsia="Calibri" w:hAnsi="Calibri" w:cs="Calibri"/>
          <w:color w:val="000000"/>
          <w:sz w:val="22"/>
          <w:szCs w:val="22"/>
        </w:rPr>
        <w:t>re</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en</w:t>
      </w:r>
      <w:r>
        <w:rPr>
          <w:rFonts w:ascii="Calibri" w:eastAsia="Calibri" w:hAnsi="Calibri" w:cs="Calibri"/>
          <w:color w:val="000000"/>
          <w:spacing w:val="-1"/>
          <w:sz w:val="22"/>
          <w:szCs w:val="22"/>
        </w:rPr>
        <w:t>d</w:t>
      </w:r>
      <w:r>
        <w:rPr>
          <w:rFonts w:ascii="Calibri" w:eastAsia="Calibri" w:hAnsi="Calibri" w:cs="Calibri"/>
          <w:color w:val="000000"/>
          <w:sz w:val="22"/>
          <w:szCs w:val="22"/>
        </w:rPr>
        <w:t>eri</w:t>
      </w:r>
      <w:r>
        <w:rPr>
          <w:rFonts w:ascii="Calibri" w:eastAsia="Calibri" w:hAnsi="Calibri" w:cs="Calibri"/>
          <w:color w:val="000000"/>
          <w:spacing w:val="-1"/>
          <w:sz w:val="22"/>
          <w:szCs w:val="22"/>
        </w:rPr>
        <w:t>n</w:t>
      </w:r>
      <w:r>
        <w:rPr>
          <w:rFonts w:ascii="Calibri" w:eastAsia="Calibri" w:hAnsi="Calibri" w:cs="Calibri"/>
          <w:color w:val="000000"/>
          <w:sz w:val="22"/>
          <w:szCs w:val="22"/>
        </w:rPr>
        <w:t>g</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f</w:t>
      </w:r>
      <w:r>
        <w:rPr>
          <w:rFonts w:ascii="Calibri" w:eastAsia="Calibri" w:hAnsi="Calibri" w:cs="Calibri"/>
          <w:color w:val="000000"/>
          <w:spacing w:val="1"/>
          <w:sz w:val="22"/>
          <w:szCs w:val="22"/>
        </w:rPr>
        <w:t>o</w:t>
      </w:r>
      <w:r>
        <w:rPr>
          <w:rFonts w:ascii="Calibri" w:eastAsia="Calibri" w:hAnsi="Calibri" w:cs="Calibri"/>
          <w:color w:val="000000"/>
          <w:sz w:val="22"/>
          <w:szCs w:val="22"/>
        </w:rPr>
        <w:t>r in</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en</w:t>
      </w:r>
      <w:r>
        <w:rPr>
          <w:rFonts w:ascii="Calibri" w:eastAsia="Calibri" w:hAnsi="Calibri" w:cs="Calibri"/>
          <w:color w:val="000000"/>
          <w:spacing w:val="-1"/>
          <w:sz w:val="22"/>
          <w:szCs w:val="22"/>
        </w:rPr>
        <w:t>d</w:t>
      </w:r>
      <w:r>
        <w:rPr>
          <w:rFonts w:ascii="Calibri" w:eastAsia="Calibri" w:hAnsi="Calibri" w:cs="Calibri"/>
          <w:color w:val="000000"/>
          <w:sz w:val="22"/>
          <w:szCs w:val="22"/>
        </w:rPr>
        <w:t>er</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R</w:t>
      </w:r>
      <w:r>
        <w:rPr>
          <w:rFonts w:ascii="Calibri" w:eastAsia="Calibri" w:hAnsi="Calibri" w:cs="Calibri"/>
          <w:color w:val="000000"/>
          <w:sz w:val="22"/>
          <w:szCs w:val="22"/>
        </w:rPr>
        <w:t>esp</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pacing w:val="-2"/>
          <w:sz w:val="22"/>
          <w:szCs w:val="22"/>
        </w:rPr>
        <w:t>s</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Do</w:t>
      </w:r>
      <w:r>
        <w:rPr>
          <w:rFonts w:ascii="Calibri" w:eastAsia="Calibri" w:hAnsi="Calibri" w:cs="Calibri"/>
          <w:color w:val="000000"/>
          <w:sz w:val="22"/>
          <w:szCs w:val="22"/>
        </w:rPr>
        <w:t>c</w:t>
      </w:r>
      <w:r>
        <w:rPr>
          <w:rFonts w:ascii="Calibri" w:eastAsia="Calibri" w:hAnsi="Calibri" w:cs="Calibri"/>
          <w:color w:val="000000"/>
          <w:spacing w:val="-3"/>
          <w:sz w:val="22"/>
          <w:szCs w:val="22"/>
        </w:rPr>
        <w:t>u</w:t>
      </w:r>
      <w:r>
        <w:rPr>
          <w:rFonts w:ascii="Calibri" w:eastAsia="Calibri" w:hAnsi="Calibri" w:cs="Calibri"/>
          <w:color w:val="000000"/>
          <w:spacing w:val="1"/>
          <w:sz w:val="22"/>
          <w:szCs w:val="22"/>
        </w:rPr>
        <w:t>m</w:t>
      </w:r>
      <w:r>
        <w:rPr>
          <w:rFonts w:ascii="Calibri" w:eastAsia="Calibri" w:hAnsi="Calibri" w:cs="Calibri"/>
          <w:color w:val="000000"/>
          <w:sz w:val="22"/>
          <w:szCs w:val="22"/>
        </w:rPr>
        <w:t>e</w:t>
      </w:r>
      <w:r>
        <w:rPr>
          <w:rFonts w:ascii="Calibri" w:eastAsia="Calibri" w:hAnsi="Calibri" w:cs="Calibri"/>
          <w:color w:val="000000"/>
          <w:spacing w:val="-3"/>
          <w:sz w:val="22"/>
          <w:szCs w:val="22"/>
        </w:rPr>
        <w:t>n</w:t>
      </w:r>
      <w:r>
        <w:rPr>
          <w:rFonts w:ascii="Calibri" w:eastAsia="Calibri" w:hAnsi="Calibri" w:cs="Calibri"/>
          <w:color w:val="000000"/>
          <w:sz w:val="22"/>
          <w:szCs w:val="22"/>
        </w:rPr>
        <w:t>t</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art A.</w:t>
      </w:r>
    </w:p>
    <w:p w14:paraId="067BB5C8" w14:textId="77777777" w:rsidR="00455737" w:rsidRDefault="00455737">
      <w:pPr>
        <w:spacing w:line="276" w:lineRule="auto"/>
        <w:ind w:left="1504" w:right="79" w:hanging="1337"/>
        <w:jc w:val="both"/>
        <w:rPr>
          <w:rFonts w:ascii="Calibri" w:eastAsia="Calibri" w:hAnsi="Calibri" w:cs="Calibri"/>
          <w:sz w:val="22"/>
          <w:szCs w:val="22"/>
        </w:rPr>
      </w:pPr>
    </w:p>
    <w:p w14:paraId="12A44AD8" w14:textId="77777777" w:rsidR="00065BF4" w:rsidRDefault="00065BF4">
      <w:pPr>
        <w:spacing w:before="8" w:line="120" w:lineRule="exact"/>
        <w:rPr>
          <w:sz w:val="12"/>
          <w:szCs w:val="12"/>
        </w:rPr>
      </w:pPr>
    </w:p>
    <w:p w14:paraId="43D80388" w14:textId="408F789D" w:rsidR="00065BF4" w:rsidRDefault="00E32064" w:rsidP="00455737">
      <w:pPr>
        <w:ind w:left="142"/>
        <w:rPr>
          <w:rFonts w:ascii="Calibri" w:eastAsia="Calibri" w:hAnsi="Calibri" w:cs="Calibri"/>
          <w:sz w:val="22"/>
          <w:szCs w:val="22"/>
        </w:rPr>
      </w:pPr>
      <w:r>
        <w:rPr>
          <w:rFonts w:ascii="Calibri" w:eastAsia="Calibri" w:hAnsi="Calibri" w:cs="Calibri"/>
          <w:color w:val="0000FF"/>
          <w:spacing w:val="1"/>
          <w:sz w:val="22"/>
          <w:szCs w:val="22"/>
        </w:rPr>
        <w:t>3</w:t>
      </w:r>
      <w:r>
        <w:rPr>
          <w:rFonts w:ascii="Calibri" w:eastAsia="Calibri" w:hAnsi="Calibri" w:cs="Calibri"/>
          <w:color w:val="0000FF"/>
          <w:sz w:val="22"/>
          <w:szCs w:val="22"/>
        </w:rPr>
        <w:t xml:space="preserve">.2.A   </w:t>
      </w:r>
      <w:r>
        <w:rPr>
          <w:rFonts w:ascii="Calibri" w:eastAsia="Calibri" w:hAnsi="Calibri" w:cs="Calibri"/>
          <w:color w:val="0000FF"/>
          <w:spacing w:val="24"/>
          <w:sz w:val="22"/>
          <w:szCs w:val="22"/>
        </w:rPr>
        <w:t xml:space="preserve"> </w:t>
      </w:r>
      <w:r w:rsidR="00361B17">
        <w:rPr>
          <w:rFonts w:ascii="Calibri" w:eastAsia="Calibri" w:hAnsi="Calibri" w:cs="Calibri"/>
          <w:color w:val="0000FF"/>
          <w:spacing w:val="24"/>
          <w:sz w:val="22"/>
          <w:szCs w:val="22"/>
        </w:rPr>
        <w:tab/>
      </w:r>
      <w:r>
        <w:rPr>
          <w:rFonts w:ascii="Calibri" w:eastAsia="Calibri" w:hAnsi="Calibri" w:cs="Calibri"/>
          <w:b/>
          <w:color w:val="000000"/>
          <w:sz w:val="22"/>
          <w:szCs w:val="22"/>
        </w:rPr>
        <w:t>E</w:t>
      </w:r>
      <w:r>
        <w:rPr>
          <w:rFonts w:ascii="Calibri" w:eastAsia="Calibri" w:hAnsi="Calibri" w:cs="Calibri"/>
          <w:b/>
          <w:color w:val="000000"/>
          <w:spacing w:val="1"/>
          <w:sz w:val="22"/>
          <w:szCs w:val="22"/>
        </w:rPr>
        <w:t>c</w:t>
      </w:r>
      <w:r>
        <w:rPr>
          <w:rFonts w:ascii="Calibri" w:eastAsia="Calibri" w:hAnsi="Calibri" w:cs="Calibri"/>
          <w:b/>
          <w:color w:val="000000"/>
          <w:spacing w:val="-1"/>
          <w:sz w:val="22"/>
          <w:szCs w:val="22"/>
        </w:rPr>
        <w:t>ono</w:t>
      </w:r>
      <w:r>
        <w:rPr>
          <w:rFonts w:ascii="Calibri" w:eastAsia="Calibri" w:hAnsi="Calibri" w:cs="Calibri"/>
          <w:b/>
          <w:color w:val="000000"/>
          <w:sz w:val="22"/>
          <w:szCs w:val="22"/>
        </w:rPr>
        <w:t>m</w:t>
      </w:r>
      <w:r>
        <w:rPr>
          <w:rFonts w:ascii="Calibri" w:eastAsia="Calibri" w:hAnsi="Calibri" w:cs="Calibri"/>
          <w:b/>
          <w:color w:val="000000"/>
          <w:spacing w:val="-1"/>
          <w:sz w:val="22"/>
          <w:szCs w:val="22"/>
        </w:rPr>
        <w:t>i</w:t>
      </w:r>
      <w:r>
        <w:rPr>
          <w:rFonts w:ascii="Calibri" w:eastAsia="Calibri" w:hAnsi="Calibri" w:cs="Calibri"/>
          <w:b/>
          <w:color w:val="000000"/>
          <w:sz w:val="22"/>
          <w:szCs w:val="22"/>
        </w:rPr>
        <w:t>c</w:t>
      </w:r>
      <w:r>
        <w:rPr>
          <w:rFonts w:ascii="Calibri" w:eastAsia="Calibri" w:hAnsi="Calibri" w:cs="Calibri"/>
          <w:b/>
          <w:color w:val="000000"/>
          <w:spacing w:val="1"/>
          <w:sz w:val="22"/>
          <w:szCs w:val="22"/>
        </w:rPr>
        <w:t xml:space="preserve"> </w:t>
      </w:r>
      <w:r>
        <w:rPr>
          <w:rFonts w:ascii="Calibri" w:eastAsia="Calibri" w:hAnsi="Calibri" w:cs="Calibri"/>
          <w:b/>
          <w:color w:val="000000"/>
          <w:sz w:val="22"/>
          <w:szCs w:val="22"/>
        </w:rPr>
        <w:t>a</w:t>
      </w:r>
      <w:r>
        <w:rPr>
          <w:rFonts w:ascii="Calibri" w:eastAsia="Calibri" w:hAnsi="Calibri" w:cs="Calibri"/>
          <w:b/>
          <w:color w:val="000000"/>
          <w:spacing w:val="-1"/>
          <w:sz w:val="22"/>
          <w:szCs w:val="22"/>
        </w:rPr>
        <w:t>n</w:t>
      </w:r>
      <w:r>
        <w:rPr>
          <w:rFonts w:ascii="Calibri" w:eastAsia="Calibri" w:hAnsi="Calibri" w:cs="Calibri"/>
          <w:b/>
          <w:color w:val="000000"/>
          <w:sz w:val="22"/>
          <w:szCs w:val="22"/>
        </w:rPr>
        <w:t>d</w:t>
      </w:r>
      <w:r>
        <w:rPr>
          <w:rFonts w:ascii="Calibri" w:eastAsia="Calibri" w:hAnsi="Calibri" w:cs="Calibri"/>
          <w:b/>
          <w:color w:val="000000"/>
          <w:spacing w:val="-1"/>
          <w:sz w:val="22"/>
          <w:szCs w:val="22"/>
        </w:rPr>
        <w:t xml:space="preserve"> </w:t>
      </w:r>
      <w:r>
        <w:rPr>
          <w:rFonts w:ascii="Calibri" w:eastAsia="Calibri" w:hAnsi="Calibri" w:cs="Calibri"/>
          <w:b/>
          <w:color w:val="000000"/>
          <w:sz w:val="22"/>
          <w:szCs w:val="22"/>
        </w:rPr>
        <w:t>F</w:t>
      </w:r>
      <w:r>
        <w:rPr>
          <w:rFonts w:ascii="Calibri" w:eastAsia="Calibri" w:hAnsi="Calibri" w:cs="Calibri"/>
          <w:b/>
          <w:color w:val="000000"/>
          <w:spacing w:val="1"/>
          <w:sz w:val="22"/>
          <w:szCs w:val="22"/>
        </w:rPr>
        <w:t>i</w:t>
      </w:r>
      <w:r>
        <w:rPr>
          <w:rFonts w:ascii="Calibri" w:eastAsia="Calibri" w:hAnsi="Calibri" w:cs="Calibri"/>
          <w:b/>
          <w:color w:val="000000"/>
          <w:spacing w:val="-1"/>
          <w:sz w:val="22"/>
          <w:szCs w:val="22"/>
        </w:rPr>
        <w:t>nanc</w:t>
      </w:r>
      <w:r>
        <w:rPr>
          <w:rFonts w:ascii="Calibri" w:eastAsia="Calibri" w:hAnsi="Calibri" w:cs="Calibri"/>
          <w:b/>
          <w:color w:val="000000"/>
          <w:spacing w:val="1"/>
          <w:sz w:val="22"/>
          <w:szCs w:val="22"/>
        </w:rPr>
        <w:t>i</w:t>
      </w:r>
      <w:r>
        <w:rPr>
          <w:rFonts w:ascii="Calibri" w:eastAsia="Calibri" w:hAnsi="Calibri" w:cs="Calibri"/>
          <w:b/>
          <w:color w:val="000000"/>
          <w:spacing w:val="-1"/>
          <w:sz w:val="22"/>
          <w:szCs w:val="22"/>
        </w:rPr>
        <w:t>a</w:t>
      </w:r>
      <w:r>
        <w:rPr>
          <w:rFonts w:ascii="Calibri" w:eastAsia="Calibri" w:hAnsi="Calibri" w:cs="Calibri"/>
          <w:b/>
          <w:color w:val="000000"/>
          <w:sz w:val="22"/>
          <w:szCs w:val="22"/>
        </w:rPr>
        <w:t>l</w:t>
      </w:r>
      <w:r>
        <w:rPr>
          <w:rFonts w:ascii="Calibri" w:eastAsia="Calibri" w:hAnsi="Calibri" w:cs="Calibri"/>
          <w:b/>
          <w:color w:val="000000"/>
          <w:spacing w:val="1"/>
          <w:sz w:val="22"/>
          <w:szCs w:val="22"/>
        </w:rPr>
        <w:t xml:space="preserve"> </w:t>
      </w:r>
      <w:r>
        <w:rPr>
          <w:rFonts w:ascii="Calibri" w:eastAsia="Calibri" w:hAnsi="Calibri" w:cs="Calibri"/>
          <w:b/>
          <w:color w:val="000000"/>
          <w:spacing w:val="-1"/>
          <w:sz w:val="22"/>
          <w:szCs w:val="22"/>
        </w:rPr>
        <w:t>S</w:t>
      </w:r>
      <w:r>
        <w:rPr>
          <w:rFonts w:ascii="Calibri" w:eastAsia="Calibri" w:hAnsi="Calibri" w:cs="Calibri"/>
          <w:b/>
          <w:color w:val="000000"/>
          <w:spacing w:val="-2"/>
          <w:sz w:val="22"/>
          <w:szCs w:val="22"/>
        </w:rPr>
        <w:t>t</w:t>
      </w:r>
      <w:r>
        <w:rPr>
          <w:rFonts w:ascii="Calibri" w:eastAsia="Calibri" w:hAnsi="Calibri" w:cs="Calibri"/>
          <w:b/>
          <w:color w:val="000000"/>
          <w:spacing w:val="-1"/>
          <w:sz w:val="22"/>
          <w:szCs w:val="22"/>
        </w:rPr>
        <w:t>and</w:t>
      </w:r>
      <w:r>
        <w:rPr>
          <w:rFonts w:ascii="Calibri" w:eastAsia="Calibri" w:hAnsi="Calibri" w:cs="Calibri"/>
          <w:b/>
          <w:color w:val="000000"/>
          <w:spacing w:val="1"/>
          <w:sz w:val="22"/>
          <w:szCs w:val="22"/>
        </w:rPr>
        <w:t>i</w:t>
      </w:r>
      <w:r>
        <w:rPr>
          <w:rFonts w:ascii="Calibri" w:eastAsia="Calibri" w:hAnsi="Calibri" w:cs="Calibri"/>
          <w:b/>
          <w:color w:val="000000"/>
          <w:spacing w:val="-1"/>
          <w:sz w:val="22"/>
          <w:szCs w:val="22"/>
        </w:rPr>
        <w:t>n</w:t>
      </w:r>
      <w:r>
        <w:rPr>
          <w:rFonts w:ascii="Calibri" w:eastAsia="Calibri" w:hAnsi="Calibri" w:cs="Calibri"/>
          <w:b/>
          <w:color w:val="000000"/>
          <w:sz w:val="22"/>
          <w:szCs w:val="22"/>
        </w:rPr>
        <w:t>g</w:t>
      </w:r>
    </w:p>
    <w:p w14:paraId="510C41AF" w14:textId="77777777" w:rsidR="00065BF4" w:rsidRDefault="00065BF4">
      <w:pPr>
        <w:spacing w:before="1" w:line="160" w:lineRule="exact"/>
        <w:rPr>
          <w:sz w:val="16"/>
          <w:szCs w:val="16"/>
        </w:rPr>
      </w:pPr>
    </w:p>
    <w:p w14:paraId="2BBAC803" w14:textId="77777777" w:rsidR="00455737" w:rsidRDefault="00E32064" w:rsidP="00455737">
      <w:pPr>
        <w:spacing w:line="276" w:lineRule="auto"/>
        <w:ind w:left="1504" w:right="82"/>
        <w:jc w:val="both"/>
        <w:rPr>
          <w:rFonts w:ascii="Calibri" w:eastAsia="Calibri" w:hAnsi="Calibri" w:cs="Calibri"/>
          <w:sz w:val="22"/>
          <w:szCs w:val="22"/>
        </w:rPr>
      </w:pP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erers</w:t>
      </w:r>
      <w:r>
        <w:rPr>
          <w:rFonts w:ascii="Calibri" w:eastAsia="Calibri" w:hAnsi="Calibri" w:cs="Calibri"/>
          <w:spacing w:val="-8"/>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4"/>
          <w:sz w:val="22"/>
          <w:szCs w:val="22"/>
        </w:rPr>
        <w:t xml:space="preserve"> </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z w:val="22"/>
          <w:szCs w:val="22"/>
        </w:rPr>
        <w:t>clare</w:t>
      </w:r>
      <w:r>
        <w:rPr>
          <w:rFonts w:ascii="Calibri" w:eastAsia="Calibri" w:hAnsi="Calibri" w:cs="Calibri"/>
          <w:spacing w:val="-6"/>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6"/>
          <w:sz w:val="22"/>
          <w:szCs w:val="22"/>
        </w:rPr>
        <w:t xml:space="preserve"> </w:t>
      </w:r>
      <w:r>
        <w:rPr>
          <w:rFonts w:ascii="Calibri" w:eastAsia="Calibri" w:hAnsi="Calibri" w:cs="Calibri"/>
          <w:sz w:val="22"/>
          <w:szCs w:val="22"/>
        </w:rPr>
        <w:t>way</w:t>
      </w:r>
      <w:r>
        <w:rPr>
          <w:rFonts w:ascii="Calibri" w:eastAsia="Calibri" w:hAnsi="Calibri" w:cs="Calibri"/>
          <w:spacing w:val="-5"/>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6"/>
          <w:sz w:val="22"/>
          <w:szCs w:val="22"/>
        </w:rPr>
        <w:t xml:space="preserve"> </w:t>
      </w:r>
      <w:r>
        <w:rPr>
          <w:rFonts w:ascii="Calibri" w:eastAsia="Calibri" w:hAnsi="Calibri" w:cs="Calibri"/>
          <w:spacing w:val="1"/>
          <w:sz w:val="22"/>
          <w:szCs w:val="22"/>
        </w:rPr>
        <w:t>e</w:t>
      </w:r>
      <w:r>
        <w:rPr>
          <w:rFonts w:ascii="Calibri" w:eastAsia="Calibri" w:hAnsi="Calibri" w:cs="Calibri"/>
          <w:sz w:val="22"/>
          <w:szCs w:val="22"/>
        </w:rPr>
        <w:t>E</w:t>
      </w:r>
      <w:r>
        <w:rPr>
          <w:rFonts w:ascii="Calibri" w:eastAsia="Calibri" w:hAnsi="Calibri" w:cs="Calibri"/>
          <w:spacing w:val="-3"/>
          <w:sz w:val="22"/>
          <w:szCs w:val="22"/>
        </w:rPr>
        <w:t>S</w:t>
      </w:r>
      <w:r>
        <w:rPr>
          <w:rFonts w:ascii="Calibri" w:eastAsia="Calibri" w:hAnsi="Calibri" w:cs="Calibri"/>
          <w:spacing w:val="1"/>
          <w:sz w:val="22"/>
          <w:szCs w:val="22"/>
        </w:rPr>
        <w:t>P</w:t>
      </w:r>
      <w:r>
        <w:rPr>
          <w:rFonts w:ascii="Calibri" w:eastAsia="Calibri" w:hAnsi="Calibri" w:cs="Calibri"/>
          <w:sz w:val="22"/>
          <w:szCs w:val="22"/>
        </w:rPr>
        <w:t>D</w:t>
      </w:r>
      <w:r>
        <w:rPr>
          <w:rFonts w:ascii="Calibri" w:eastAsia="Calibri" w:hAnsi="Calibri" w:cs="Calibri"/>
          <w:spacing w:val="-5"/>
          <w:sz w:val="22"/>
          <w:szCs w:val="22"/>
        </w:rPr>
        <w:t xml:space="preserve"> </w:t>
      </w:r>
      <w:r>
        <w:rPr>
          <w:rFonts w:ascii="Calibri" w:eastAsia="Calibri" w:hAnsi="Calibri" w:cs="Calibri"/>
          <w:sz w:val="22"/>
          <w:szCs w:val="22"/>
        </w:rPr>
        <w:t>that</w:t>
      </w:r>
      <w:r>
        <w:rPr>
          <w:rFonts w:ascii="Calibri" w:eastAsia="Calibri" w:hAnsi="Calibri" w:cs="Calibri"/>
          <w:spacing w:val="-7"/>
          <w:sz w:val="22"/>
          <w:szCs w:val="22"/>
        </w:rPr>
        <w:t xml:space="preserve"> </w:t>
      </w:r>
      <w:r>
        <w:rPr>
          <w:rFonts w:ascii="Calibri" w:eastAsia="Calibri" w:hAnsi="Calibri" w:cs="Calibri"/>
          <w:sz w:val="22"/>
          <w:szCs w:val="22"/>
        </w:rPr>
        <w:t>th</w:t>
      </w:r>
      <w:r>
        <w:rPr>
          <w:rFonts w:ascii="Calibri" w:eastAsia="Calibri" w:hAnsi="Calibri" w:cs="Calibri"/>
          <w:spacing w:val="-2"/>
          <w:sz w:val="22"/>
          <w:szCs w:val="22"/>
        </w:rPr>
        <w:t>e</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a</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z w:val="22"/>
          <w:szCs w:val="22"/>
        </w:rPr>
        <w:t>sfy</w:t>
      </w:r>
      <w:r>
        <w:rPr>
          <w:rFonts w:ascii="Calibri" w:eastAsia="Calibri" w:hAnsi="Calibri" w:cs="Calibri"/>
          <w:spacing w:val="-4"/>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cial</w:t>
      </w:r>
      <w:r>
        <w:rPr>
          <w:rFonts w:ascii="Calibri" w:eastAsia="Calibri" w:hAnsi="Calibri" w:cs="Calibri"/>
          <w:spacing w:val="-7"/>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5"/>
          <w:sz w:val="22"/>
          <w:szCs w:val="22"/>
        </w:rPr>
        <w:t xml:space="preserve"> </w:t>
      </w:r>
      <w:r>
        <w:rPr>
          <w:rFonts w:ascii="Calibri" w:eastAsia="Calibri" w:hAnsi="Calibri" w:cs="Calibri"/>
          <w:sz w:val="22"/>
          <w:szCs w:val="22"/>
        </w:rPr>
        <w:t>e</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no</w:t>
      </w:r>
      <w:r>
        <w:rPr>
          <w:rFonts w:ascii="Calibri" w:eastAsia="Calibri" w:hAnsi="Calibri" w:cs="Calibri"/>
          <w:spacing w:val="1"/>
          <w:sz w:val="22"/>
          <w:szCs w:val="22"/>
        </w:rPr>
        <w:t>m</w:t>
      </w:r>
      <w:r>
        <w:rPr>
          <w:rFonts w:ascii="Calibri" w:eastAsia="Calibri" w:hAnsi="Calibri" w:cs="Calibri"/>
          <w:spacing w:val="-3"/>
          <w:sz w:val="22"/>
          <w:szCs w:val="22"/>
        </w:rPr>
        <w:t>i</w:t>
      </w:r>
      <w:r>
        <w:rPr>
          <w:rFonts w:ascii="Calibri" w:eastAsia="Calibri" w:hAnsi="Calibri" w:cs="Calibri"/>
          <w:sz w:val="22"/>
          <w:szCs w:val="22"/>
        </w:rPr>
        <w:t>c stan</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5"/>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ire</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t(s)</w:t>
      </w:r>
      <w:r>
        <w:rPr>
          <w:rFonts w:ascii="Calibri" w:eastAsia="Calibri" w:hAnsi="Calibri" w:cs="Calibri"/>
          <w:spacing w:val="-4"/>
          <w:sz w:val="22"/>
          <w:szCs w:val="22"/>
        </w:rPr>
        <w:t xml:space="preserve"> </w:t>
      </w:r>
      <w:r>
        <w:rPr>
          <w:rFonts w:ascii="Calibri" w:eastAsia="Calibri" w:hAnsi="Calibri" w:cs="Calibri"/>
          <w:spacing w:val="-2"/>
          <w:sz w:val="22"/>
          <w:szCs w:val="22"/>
        </w:rPr>
        <w:t>se</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2"/>
          <w:sz w:val="22"/>
          <w:szCs w:val="22"/>
        </w:rPr>
        <w:t>l</w:t>
      </w:r>
      <w:r>
        <w:rPr>
          <w:rFonts w:ascii="Calibri" w:eastAsia="Calibri" w:hAnsi="Calibri" w:cs="Calibri"/>
          <w:spacing w:val="1"/>
          <w:sz w:val="22"/>
          <w:szCs w:val="22"/>
        </w:rPr>
        <w:t>o</w:t>
      </w:r>
      <w:r>
        <w:rPr>
          <w:rFonts w:ascii="Calibri" w:eastAsia="Calibri" w:hAnsi="Calibri" w:cs="Calibri"/>
          <w:sz w:val="22"/>
          <w:szCs w:val="22"/>
        </w:rPr>
        <w:t>w</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5"/>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spect</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z w:val="22"/>
          <w:szCs w:val="22"/>
        </w:rPr>
        <w:t>e</w:t>
      </w:r>
      <w:r>
        <w:rPr>
          <w:rFonts w:ascii="Calibri" w:eastAsia="Calibri" w:hAnsi="Calibri" w:cs="Calibri"/>
          <w:spacing w:val="-2"/>
          <w:sz w:val="22"/>
          <w:szCs w:val="22"/>
        </w:rPr>
        <w:t>a</w:t>
      </w:r>
      <w:r>
        <w:rPr>
          <w:rFonts w:ascii="Calibri" w:eastAsia="Calibri" w:hAnsi="Calibri" w:cs="Calibri"/>
          <w:sz w:val="22"/>
          <w:szCs w:val="22"/>
        </w:rPr>
        <w:t>ch</w:t>
      </w:r>
      <w:r>
        <w:rPr>
          <w:rFonts w:ascii="Calibri" w:eastAsia="Calibri" w:hAnsi="Calibri" w:cs="Calibri"/>
          <w:spacing w:val="-5"/>
          <w:sz w:val="22"/>
          <w:szCs w:val="22"/>
        </w:rPr>
        <w:t xml:space="preserve"> </w:t>
      </w:r>
      <w:r>
        <w:rPr>
          <w:rFonts w:ascii="Calibri" w:eastAsia="Calibri" w:hAnsi="Calibri" w:cs="Calibri"/>
          <w:sz w:val="22"/>
          <w:szCs w:val="22"/>
        </w:rPr>
        <w:t>l</w:t>
      </w:r>
      <w:r>
        <w:rPr>
          <w:rFonts w:ascii="Calibri" w:eastAsia="Calibri" w:hAnsi="Calibri" w:cs="Calibri"/>
          <w:spacing w:val="1"/>
          <w:sz w:val="22"/>
          <w:szCs w:val="22"/>
        </w:rPr>
        <w:t>o</w:t>
      </w:r>
      <w:r>
        <w:rPr>
          <w:rFonts w:ascii="Calibri" w:eastAsia="Calibri" w:hAnsi="Calibri" w:cs="Calibri"/>
          <w:sz w:val="22"/>
          <w:szCs w:val="22"/>
        </w:rPr>
        <w:t>t(s)</w:t>
      </w:r>
      <w:r>
        <w:rPr>
          <w:rFonts w:ascii="Calibri" w:eastAsia="Calibri" w:hAnsi="Calibri" w:cs="Calibri"/>
          <w:spacing w:val="-6"/>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ed</w:t>
      </w:r>
      <w:r>
        <w:rPr>
          <w:rFonts w:ascii="Calibri" w:eastAsia="Calibri" w:hAnsi="Calibri" w:cs="Calibri"/>
          <w:spacing w:val="-4"/>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5"/>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at they</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3"/>
          <w:sz w:val="22"/>
          <w:szCs w:val="22"/>
        </w:rPr>
        <w:t xml:space="preserve"> </w:t>
      </w:r>
      <w:r>
        <w:rPr>
          <w:rFonts w:ascii="Calibri" w:eastAsia="Calibri" w:hAnsi="Calibri" w:cs="Calibri"/>
          <w:spacing w:val="-1"/>
          <w:sz w:val="22"/>
          <w:szCs w:val="22"/>
        </w:rPr>
        <w:t>u</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re</w:t>
      </w:r>
      <w:r>
        <w:rPr>
          <w:rFonts w:ascii="Calibri" w:eastAsia="Calibri" w:hAnsi="Calibri" w:cs="Calibri"/>
          <w:spacing w:val="-3"/>
          <w:sz w:val="22"/>
          <w:szCs w:val="22"/>
        </w:rPr>
        <w:t>q</w:t>
      </w:r>
      <w:r>
        <w:rPr>
          <w:rFonts w:ascii="Calibri" w:eastAsia="Calibri" w:hAnsi="Calibri" w:cs="Calibri"/>
          <w:spacing w:val="-1"/>
          <w:sz w:val="22"/>
          <w:szCs w:val="22"/>
        </w:rPr>
        <w:t>u</w:t>
      </w:r>
      <w:r>
        <w:rPr>
          <w:rFonts w:ascii="Calibri" w:eastAsia="Calibri" w:hAnsi="Calibri" w:cs="Calibri"/>
          <w:sz w:val="22"/>
          <w:szCs w:val="22"/>
        </w:rPr>
        <w:t>est</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wit</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el</w:t>
      </w:r>
      <w:r>
        <w:rPr>
          <w:rFonts w:ascii="Calibri" w:eastAsia="Calibri" w:hAnsi="Calibri" w:cs="Calibri"/>
          <w:spacing w:val="-2"/>
          <w:sz w:val="22"/>
          <w:szCs w:val="22"/>
        </w:rPr>
        <w:t>a</w:t>
      </w:r>
      <w:r>
        <w:rPr>
          <w:rFonts w:ascii="Calibri" w:eastAsia="Calibri" w:hAnsi="Calibri" w:cs="Calibri"/>
          <w:spacing w:val="1"/>
          <w:sz w:val="22"/>
          <w:szCs w:val="22"/>
        </w:rPr>
        <w:t>y</w:t>
      </w:r>
      <w:r>
        <w:rPr>
          <w:rFonts w:ascii="Calibri" w:eastAsia="Calibri" w:hAnsi="Calibri" w:cs="Calibri"/>
          <w:sz w:val="22"/>
          <w:szCs w:val="22"/>
        </w:rPr>
        <w:t>, to</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p</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t</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 xml:space="preserve">g </w:t>
      </w:r>
      <w:r>
        <w:rPr>
          <w:rFonts w:ascii="Calibri" w:eastAsia="Calibri" w:hAnsi="Calibri" w:cs="Calibri"/>
          <w:spacing w:val="-1"/>
          <w:sz w:val="22"/>
          <w:szCs w:val="22"/>
        </w:rPr>
        <w:t>d</w:t>
      </w:r>
      <w:r>
        <w:rPr>
          <w:rFonts w:ascii="Calibri" w:eastAsia="Calibri" w:hAnsi="Calibri" w:cs="Calibri"/>
          <w:spacing w:val="1"/>
          <w:sz w:val="22"/>
          <w:szCs w:val="22"/>
        </w:rPr>
        <w:t>o</w:t>
      </w:r>
      <w:r>
        <w:rPr>
          <w:rFonts w:ascii="Calibri" w:eastAsia="Calibri" w:hAnsi="Calibri" w:cs="Calibri"/>
          <w:sz w:val="22"/>
          <w:szCs w:val="22"/>
        </w:rPr>
        <w:t>cu</w:t>
      </w:r>
      <w:r>
        <w:rPr>
          <w:rFonts w:ascii="Calibri" w:eastAsia="Calibri" w:hAnsi="Calibri" w:cs="Calibri"/>
          <w:spacing w:val="-2"/>
          <w:sz w:val="22"/>
          <w:szCs w:val="22"/>
        </w:rPr>
        <w:t>m</w:t>
      </w:r>
      <w:r>
        <w:rPr>
          <w:rFonts w:ascii="Calibri" w:eastAsia="Calibri" w:hAnsi="Calibri" w:cs="Calibri"/>
          <w:sz w:val="22"/>
          <w:szCs w:val="22"/>
        </w:rPr>
        <w:t>entat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sp</w:t>
      </w:r>
      <w:r>
        <w:rPr>
          <w:rFonts w:ascii="Calibri" w:eastAsia="Calibri" w:hAnsi="Calibri" w:cs="Calibri"/>
          <w:spacing w:val="-3"/>
          <w:sz w:val="22"/>
          <w:szCs w:val="22"/>
        </w:rPr>
        <w:t>e</w:t>
      </w:r>
      <w:r>
        <w:rPr>
          <w:rFonts w:ascii="Calibri" w:eastAsia="Calibri" w:hAnsi="Calibri" w:cs="Calibri"/>
          <w:sz w:val="22"/>
          <w:szCs w:val="22"/>
        </w:rPr>
        <w:t xml:space="preserve">cified </w:t>
      </w:r>
      <w:r>
        <w:rPr>
          <w:rFonts w:ascii="Calibri" w:eastAsia="Calibri" w:hAnsi="Calibri" w:cs="Calibri"/>
          <w:spacing w:val="-3"/>
          <w:sz w:val="22"/>
          <w:szCs w:val="22"/>
        </w:rPr>
        <w:t>b</w:t>
      </w:r>
      <w:r>
        <w:rPr>
          <w:rFonts w:ascii="Calibri" w:eastAsia="Calibri" w:hAnsi="Calibri" w:cs="Calibri"/>
          <w:sz w:val="22"/>
          <w:szCs w:val="22"/>
        </w:rPr>
        <w:t>el</w:t>
      </w:r>
      <w:r>
        <w:rPr>
          <w:rFonts w:ascii="Calibri" w:eastAsia="Calibri" w:hAnsi="Calibri" w:cs="Calibri"/>
          <w:spacing w:val="1"/>
          <w:sz w:val="22"/>
          <w:szCs w:val="22"/>
        </w:rPr>
        <w:t>o</w:t>
      </w:r>
      <w:r>
        <w:rPr>
          <w:rFonts w:ascii="Calibri" w:eastAsia="Calibri" w:hAnsi="Calibri" w:cs="Calibri"/>
          <w:sz w:val="22"/>
          <w:szCs w:val="22"/>
        </w:rPr>
        <w:t>w</w:t>
      </w:r>
      <w:r>
        <w:rPr>
          <w:rFonts w:ascii="Calibri" w:eastAsia="Calibri" w:hAnsi="Calibri" w:cs="Calibri"/>
          <w:spacing w:val="-2"/>
          <w:sz w:val="22"/>
          <w:szCs w:val="22"/>
        </w:rPr>
        <w:t xml:space="preserve"> t</w:t>
      </w:r>
      <w:r>
        <w:rPr>
          <w:rFonts w:ascii="Calibri" w:eastAsia="Calibri" w:hAnsi="Calibri" w:cs="Calibri"/>
          <w:sz w:val="22"/>
          <w:szCs w:val="22"/>
        </w:rPr>
        <w:t>o</w:t>
      </w:r>
      <w:r>
        <w:rPr>
          <w:rFonts w:ascii="Calibri" w:eastAsia="Calibri" w:hAnsi="Calibri" w:cs="Calibri"/>
          <w:spacing w:val="1"/>
          <w:sz w:val="22"/>
          <w:szCs w:val="22"/>
        </w:rPr>
        <w:t xml:space="preserve">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tracting</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in e</w:t>
      </w:r>
      <w:r>
        <w:rPr>
          <w:rFonts w:ascii="Calibri" w:eastAsia="Calibri" w:hAnsi="Calibri" w:cs="Calibri"/>
          <w:spacing w:val="-2"/>
          <w:sz w:val="22"/>
          <w:szCs w:val="22"/>
        </w:rPr>
        <w:t>a</w:t>
      </w:r>
      <w:r>
        <w:rPr>
          <w:rFonts w:ascii="Calibri" w:eastAsia="Calibri" w:hAnsi="Calibri" w:cs="Calibri"/>
          <w:sz w:val="22"/>
          <w:szCs w:val="22"/>
        </w:rPr>
        <w:t>ch ca</w:t>
      </w:r>
      <w:r>
        <w:rPr>
          <w:rFonts w:ascii="Calibri" w:eastAsia="Calibri" w:hAnsi="Calibri" w:cs="Calibri"/>
          <w:spacing w:val="-2"/>
          <w:sz w:val="22"/>
          <w:szCs w:val="22"/>
        </w:rPr>
        <w:t>s</w:t>
      </w:r>
      <w:r>
        <w:rPr>
          <w:rFonts w:ascii="Calibri" w:eastAsia="Calibri" w:hAnsi="Calibri" w:cs="Calibri"/>
          <w:sz w:val="22"/>
          <w:szCs w:val="22"/>
        </w:rPr>
        <w:t>e.</w:t>
      </w:r>
    </w:p>
    <w:p w14:paraId="36F98D56" w14:textId="77777777" w:rsidR="00455737" w:rsidRDefault="00455737" w:rsidP="00455737">
      <w:pPr>
        <w:spacing w:line="276" w:lineRule="auto"/>
        <w:ind w:right="82"/>
        <w:jc w:val="both"/>
        <w:rPr>
          <w:rFonts w:ascii="Calibri" w:eastAsia="Calibri" w:hAnsi="Calibri" w:cs="Calibri"/>
          <w:sz w:val="22"/>
          <w:szCs w:val="22"/>
        </w:rPr>
      </w:pPr>
    </w:p>
    <w:p w14:paraId="76713980" w14:textId="6274D418" w:rsidR="00065BF4" w:rsidRDefault="00E32064" w:rsidP="00455737">
      <w:pPr>
        <w:spacing w:line="276" w:lineRule="auto"/>
        <w:ind w:left="142" w:right="82"/>
        <w:jc w:val="both"/>
        <w:rPr>
          <w:rFonts w:ascii="Calibri" w:eastAsia="Calibri" w:hAnsi="Calibri" w:cs="Calibri"/>
          <w:sz w:val="22"/>
          <w:szCs w:val="22"/>
        </w:rPr>
      </w:pPr>
      <w:r>
        <w:rPr>
          <w:rFonts w:ascii="Calibri" w:eastAsia="Calibri" w:hAnsi="Calibri" w:cs="Calibri"/>
          <w:b/>
          <w:spacing w:val="1"/>
          <w:sz w:val="22"/>
          <w:szCs w:val="22"/>
        </w:rPr>
        <w:t>3</w:t>
      </w:r>
      <w:r>
        <w:rPr>
          <w:rFonts w:ascii="Calibri" w:eastAsia="Calibri" w:hAnsi="Calibri" w:cs="Calibri"/>
          <w:b/>
          <w:spacing w:val="-1"/>
          <w:sz w:val="22"/>
          <w:szCs w:val="22"/>
        </w:rPr>
        <w:t>.</w:t>
      </w:r>
      <w:r>
        <w:rPr>
          <w:rFonts w:ascii="Calibri" w:eastAsia="Calibri" w:hAnsi="Calibri" w:cs="Calibri"/>
          <w:b/>
          <w:spacing w:val="1"/>
          <w:sz w:val="22"/>
          <w:szCs w:val="22"/>
        </w:rPr>
        <w:t>2</w:t>
      </w:r>
      <w:r>
        <w:rPr>
          <w:rFonts w:ascii="Calibri" w:eastAsia="Calibri" w:hAnsi="Calibri" w:cs="Calibri"/>
          <w:b/>
          <w:spacing w:val="-1"/>
          <w:sz w:val="22"/>
          <w:szCs w:val="22"/>
        </w:rPr>
        <w:t>.</w:t>
      </w:r>
      <w:r>
        <w:rPr>
          <w:rFonts w:ascii="Calibri" w:eastAsia="Calibri" w:hAnsi="Calibri" w:cs="Calibri"/>
          <w:b/>
          <w:sz w:val="22"/>
          <w:szCs w:val="22"/>
        </w:rPr>
        <w:t>A</w:t>
      </w:r>
      <w:r>
        <w:rPr>
          <w:rFonts w:ascii="Calibri" w:eastAsia="Calibri" w:hAnsi="Calibri" w:cs="Calibri"/>
          <w:b/>
          <w:spacing w:val="2"/>
          <w:sz w:val="22"/>
          <w:szCs w:val="22"/>
        </w:rPr>
        <w:t xml:space="preserve"> </w:t>
      </w:r>
      <w:r>
        <w:rPr>
          <w:rFonts w:ascii="Calibri" w:eastAsia="Calibri" w:hAnsi="Calibri" w:cs="Calibri"/>
          <w:b/>
          <w:spacing w:val="-2"/>
          <w:sz w:val="22"/>
          <w:szCs w:val="22"/>
        </w:rPr>
        <w:t>(</w:t>
      </w:r>
      <w:r>
        <w:rPr>
          <w:rFonts w:ascii="Calibri" w:eastAsia="Calibri" w:hAnsi="Calibri" w:cs="Calibri"/>
          <w:b/>
          <w:spacing w:val="1"/>
          <w:sz w:val="22"/>
          <w:szCs w:val="22"/>
        </w:rPr>
        <w:t>i</w:t>
      </w:r>
      <w:r>
        <w:rPr>
          <w:rFonts w:ascii="Calibri" w:eastAsia="Calibri" w:hAnsi="Calibri" w:cs="Calibri"/>
          <w:b/>
          <w:sz w:val="22"/>
          <w:szCs w:val="22"/>
        </w:rPr>
        <w:t xml:space="preserve">)             </w:t>
      </w:r>
      <w:r>
        <w:rPr>
          <w:rFonts w:ascii="Calibri" w:eastAsia="Calibri" w:hAnsi="Calibri" w:cs="Calibri"/>
          <w:b/>
          <w:spacing w:val="28"/>
          <w:sz w:val="22"/>
          <w:szCs w:val="22"/>
        </w:rPr>
        <w:t xml:space="preserve"> </w:t>
      </w:r>
      <w:r>
        <w:rPr>
          <w:rFonts w:ascii="Calibri" w:eastAsia="Calibri" w:hAnsi="Calibri" w:cs="Calibri"/>
          <w:b/>
          <w:sz w:val="22"/>
          <w:szCs w:val="22"/>
        </w:rPr>
        <w:t>Fi</w:t>
      </w:r>
      <w:r>
        <w:rPr>
          <w:rFonts w:ascii="Calibri" w:eastAsia="Calibri" w:hAnsi="Calibri" w:cs="Calibri"/>
          <w:b/>
          <w:spacing w:val="1"/>
          <w:sz w:val="22"/>
          <w:szCs w:val="22"/>
        </w:rPr>
        <w:t>r</w:t>
      </w:r>
      <w:r>
        <w:rPr>
          <w:rFonts w:ascii="Calibri" w:eastAsia="Calibri" w:hAnsi="Calibri" w:cs="Calibri"/>
          <w:b/>
          <w:sz w:val="22"/>
          <w:szCs w:val="22"/>
        </w:rPr>
        <w:t>st</w:t>
      </w:r>
      <w:r>
        <w:rPr>
          <w:rFonts w:ascii="Calibri" w:eastAsia="Calibri" w:hAnsi="Calibri" w:cs="Calibri"/>
          <w:b/>
          <w:spacing w:val="-2"/>
          <w:sz w:val="22"/>
          <w:szCs w:val="22"/>
        </w:rPr>
        <w:t xml:space="preserve"> </w:t>
      </w:r>
      <w:r>
        <w:rPr>
          <w:rFonts w:ascii="Calibri" w:eastAsia="Calibri" w:hAnsi="Calibri" w:cs="Calibri"/>
          <w:b/>
          <w:sz w:val="22"/>
          <w:szCs w:val="22"/>
        </w:rPr>
        <w:t>Min</w:t>
      </w:r>
      <w:r>
        <w:rPr>
          <w:rFonts w:ascii="Calibri" w:eastAsia="Calibri" w:hAnsi="Calibri" w:cs="Calibri"/>
          <w:b/>
          <w:spacing w:val="-2"/>
          <w:sz w:val="22"/>
          <w:szCs w:val="22"/>
        </w:rPr>
        <w:t>i</w:t>
      </w:r>
      <w:r>
        <w:rPr>
          <w:rFonts w:ascii="Calibri" w:eastAsia="Calibri" w:hAnsi="Calibri" w:cs="Calibri"/>
          <w:b/>
          <w:sz w:val="22"/>
          <w:szCs w:val="22"/>
        </w:rPr>
        <w:t>mum</w:t>
      </w:r>
      <w:r>
        <w:rPr>
          <w:rFonts w:ascii="Calibri" w:eastAsia="Calibri" w:hAnsi="Calibri" w:cs="Calibri"/>
          <w:b/>
          <w:spacing w:val="-2"/>
          <w:sz w:val="22"/>
          <w:szCs w:val="22"/>
        </w:rPr>
        <w:t xml:space="preserve"> </w:t>
      </w:r>
      <w:r>
        <w:rPr>
          <w:rFonts w:ascii="Calibri" w:eastAsia="Calibri" w:hAnsi="Calibri" w:cs="Calibri"/>
          <w:b/>
          <w:sz w:val="22"/>
          <w:szCs w:val="22"/>
        </w:rPr>
        <w:t>An</w:t>
      </w:r>
      <w:r>
        <w:rPr>
          <w:rFonts w:ascii="Calibri" w:eastAsia="Calibri" w:hAnsi="Calibri" w:cs="Calibri"/>
          <w:b/>
          <w:spacing w:val="-1"/>
          <w:sz w:val="22"/>
          <w:szCs w:val="22"/>
        </w:rPr>
        <w:t>nua</w:t>
      </w:r>
      <w:r>
        <w:rPr>
          <w:rFonts w:ascii="Calibri" w:eastAsia="Calibri" w:hAnsi="Calibri" w:cs="Calibri"/>
          <w:b/>
          <w:sz w:val="22"/>
          <w:szCs w:val="22"/>
        </w:rPr>
        <w:t>l</w:t>
      </w:r>
      <w:r>
        <w:rPr>
          <w:rFonts w:ascii="Calibri" w:eastAsia="Calibri" w:hAnsi="Calibri" w:cs="Calibri"/>
          <w:b/>
          <w:spacing w:val="1"/>
          <w:sz w:val="22"/>
          <w:szCs w:val="22"/>
        </w:rPr>
        <w:t xml:space="preserve"> T</w:t>
      </w:r>
      <w:r>
        <w:rPr>
          <w:rFonts w:ascii="Calibri" w:eastAsia="Calibri" w:hAnsi="Calibri" w:cs="Calibri"/>
          <w:b/>
          <w:spacing w:val="-3"/>
          <w:sz w:val="22"/>
          <w:szCs w:val="22"/>
        </w:rPr>
        <w:t>u</w:t>
      </w:r>
      <w:r>
        <w:rPr>
          <w:rFonts w:ascii="Calibri" w:eastAsia="Calibri" w:hAnsi="Calibri" w:cs="Calibri"/>
          <w:b/>
          <w:spacing w:val="-2"/>
          <w:sz w:val="22"/>
          <w:szCs w:val="22"/>
        </w:rPr>
        <w:t>r</w:t>
      </w:r>
      <w:r>
        <w:rPr>
          <w:rFonts w:ascii="Calibri" w:eastAsia="Calibri" w:hAnsi="Calibri" w:cs="Calibri"/>
          <w:b/>
          <w:spacing w:val="-1"/>
          <w:sz w:val="22"/>
          <w:szCs w:val="22"/>
        </w:rPr>
        <w:t>no</w:t>
      </w:r>
      <w:r>
        <w:rPr>
          <w:rFonts w:ascii="Calibri" w:eastAsia="Calibri" w:hAnsi="Calibri" w:cs="Calibri"/>
          <w:b/>
          <w:spacing w:val="1"/>
          <w:sz w:val="22"/>
          <w:szCs w:val="22"/>
        </w:rPr>
        <w:t>v</w:t>
      </w:r>
      <w:r>
        <w:rPr>
          <w:rFonts w:ascii="Calibri" w:eastAsia="Calibri" w:hAnsi="Calibri" w:cs="Calibri"/>
          <w:b/>
          <w:spacing w:val="-1"/>
          <w:sz w:val="22"/>
          <w:szCs w:val="22"/>
        </w:rPr>
        <w:t>e</w:t>
      </w:r>
      <w:r>
        <w:rPr>
          <w:rFonts w:ascii="Calibri" w:eastAsia="Calibri" w:hAnsi="Calibri" w:cs="Calibri"/>
          <w:b/>
          <w:sz w:val="22"/>
          <w:szCs w:val="22"/>
        </w:rPr>
        <w:t>r</w:t>
      </w:r>
      <w:r>
        <w:rPr>
          <w:rFonts w:ascii="Calibri" w:eastAsia="Calibri" w:hAnsi="Calibri" w:cs="Calibri"/>
          <w:b/>
          <w:spacing w:val="1"/>
          <w:sz w:val="22"/>
          <w:szCs w:val="22"/>
        </w:rPr>
        <w:t xml:space="preserve"> R</w:t>
      </w:r>
      <w:r>
        <w:rPr>
          <w:rFonts w:ascii="Calibri" w:eastAsia="Calibri" w:hAnsi="Calibri" w:cs="Calibri"/>
          <w:b/>
          <w:spacing w:val="-1"/>
          <w:sz w:val="22"/>
          <w:szCs w:val="22"/>
        </w:rPr>
        <w:t>equ</w:t>
      </w:r>
      <w:r>
        <w:rPr>
          <w:rFonts w:ascii="Calibri" w:eastAsia="Calibri" w:hAnsi="Calibri" w:cs="Calibri"/>
          <w:b/>
          <w:spacing w:val="1"/>
          <w:sz w:val="22"/>
          <w:szCs w:val="22"/>
        </w:rPr>
        <w:t>ir</w:t>
      </w:r>
      <w:r>
        <w:rPr>
          <w:rFonts w:ascii="Calibri" w:eastAsia="Calibri" w:hAnsi="Calibri" w:cs="Calibri"/>
          <w:b/>
          <w:spacing w:val="-3"/>
          <w:sz w:val="22"/>
          <w:szCs w:val="22"/>
        </w:rPr>
        <w:t>e</w:t>
      </w:r>
      <w:r>
        <w:rPr>
          <w:rFonts w:ascii="Calibri" w:eastAsia="Calibri" w:hAnsi="Calibri" w:cs="Calibri"/>
          <w:b/>
          <w:sz w:val="22"/>
          <w:szCs w:val="22"/>
        </w:rPr>
        <w:t>me</w:t>
      </w:r>
      <w:r>
        <w:rPr>
          <w:rFonts w:ascii="Calibri" w:eastAsia="Calibri" w:hAnsi="Calibri" w:cs="Calibri"/>
          <w:b/>
          <w:spacing w:val="-1"/>
          <w:sz w:val="22"/>
          <w:szCs w:val="22"/>
        </w:rPr>
        <w:t>n</w:t>
      </w:r>
      <w:r>
        <w:rPr>
          <w:rFonts w:ascii="Calibri" w:eastAsia="Calibri" w:hAnsi="Calibri" w:cs="Calibri"/>
          <w:b/>
          <w:sz w:val="22"/>
          <w:szCs w:val="22"/>
        </w:rPr>
        <w:t>t</w:t>
      </w:r>
    </w:p>
    <w:p w14:paraId="70B7D204" w14:textId="77777777" w:rsidR="00065BF4" w:rsidRDefault="00065BF4">
      <w:pPr>
        <w:spacing w:before="1" w:line="160" w:lineRule="exact"/>
        <w:rPr>
          <w:sz w:val="16"/>
          <w:szCs w:val="16"/>
        </w:rPr>
      </w:pPr>
    </w:p>
    <w:p w14:paraId="5700E0A8" w14:textId="7D2ED360" w:rsidR="00065BF4" w:rsidRDefault="00E32064">
      <w:pPr>
        <w:spacing w:line="275" w:lineRule="auto"/>
        <w:ind w:left="101" w:right="130"/>
        <w:jc w:val="both"/>
        <w:rPr>
          <w:rFonts w:ascii="Calibri" w:eastAsia="Calibri" w:hAnsi="Calibri" w:cs="Calibri"/>
          <w:sz w:val="22"/>
          <w:szCs w:val="22"/>
        </w:rPr>
      </w:pPr>
      <w:r>
        <w:rPr>
          <w:rFonts w:ascii="Calibri" w:eastAsia="Calibri" w:hAnsi="Calibri" w:cs="Calibri"/>
          <w:sz w:val="22"/>
          <w:szCs w:val="22"/>
        </w:rPr>
        <w:t xml:space="preserve">In respect </w:t>
      </w:r>
      <w:r>
        <w:rPr>
          <w:rFonts w:ascii="Calibri" w:eastAsia="Calibri" w:hAnsi="Calibri" w:cs="Calibri"/>
          <w:spacing w:val="1"/>
          <w:sz w:val="22"/>
          <w:szCs w:val="22"/>
        </w:rPr>
        <w:t>o</w:t>
      </w:r>
      <w:r>
        <w:rPr>
          <w:rFonts w:ascii="Calibri" w:eastAsia="Calibri" w:hAnsi="Calibri" w:cs="Calibri"/>
          <w:sz w:val="22"/>
          <w:szCs w:val="22"/>
        </w:rPr>
        <w:t xml:space="preserve">f each </w:t>
      </w:r>
      <w:r>
        <w:rPr>
          <w:rFonts w:ascii="Calibri" w:eastAsia="Calibri" w:hAnsi="Calibri" w:cs="Calibri"/>
          <w:spacing w:val="-2"/>
          <w:sz w:val="22"/>
          <w:szCs w:val="22"/>
        </w:rPr>
        <w:t>L</w:t>
      </w:r>
      <w:r>
        <w:rPr>
          <w:rFonts w:ascii="Calibri" w:eastAsia="Calibri" w:hAnsi="Calibri" w:cs="Calibri"/>
          <w:spacing w:val="1"/>
          <w:sz w:val="22"/>
          <w:szCs w:val="22"/>
        </w:rPr>
        <w:t>o</w:t>
      </w:r>
      <w:r>
        <w:rPr>
          <w:rFonts w:ascii="Calibri" w:eastAsia="Calibri" w:hAnsi="Calibri" w:cs="Calibri"/>
          <w:sz w:val="22"/>
          <w:szCs w:val="22"/>
        </w:rPr>
        <w:t xml:space="preserve">t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at a</w:t>
      </w:r>
      <w:r>
        <w:rPr>
          <w:rFonts w:ascii="Calibri" w:eastAsia="Calibri" w:hAnsi="Calibri" w:cs="Calibri"/>
          <w:spacing w:val="18"/>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erer</w:t>
      </w:r>
      <w:r>
        <w:rPr>
          <w:rFonts w:ascii="Calibri" w:eastAsia="Calibri" w:hAnsi="Calibri" w:cs="Calibri"/>
          <w:spacing w:val="19"/>
          <w:sz w:val="22"/>
          <w:szCs w:val="22"/>
        </w:rPr>
        <w:t xml:space="preserve"> </w:t>
      </w:r>
      <w:r>
        <w:rPr>
          <w:rFonts w:ascii="Calibri" w:eastAsia="Calibri" w:hAnsi="Calibri" w:cs="Calibri"/>
          <w:sz w:val="22"/>
          <w:szCs w:val="22"/>
        </w:rPr>
        <w:t>wis</w:t>
      </w:r>
      <w:r>
        <w:rPr>
          <w:rFonts w:ascii="Calibri" w:eastAsia="Calibri" w:hAnsi="Calibri" w:cs="Calibri"/>
          <w:spacing w:val="-3"/>
          <w:sz w:val="22"/>
          <w:szCs w:val="22"/>
        </w:rPr>
        <w:t>h</w:t>
      </w:r>
      <w:r>
        <w:rPr>
          <w:rFonts w:ascii="Calibri" w:eastAsia="Calibri" w:hAnsi="Calibri" w:cs="Calibri"/>
          <w:sz w:val="22"/>
          <w:szCs w:val="22"/>
        </w:rPr>
        <w:t>es</w:t>
      </w:r>
      <w:r>
        <w:rPr>
          <w:rFonts w:ascii="Calibri" w:eastAsia="Calibri" w:hAnsi="Calibri" w:cs="Calibri"/>
          <w:spacing w:val="19"/>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 a</w:t>
      </w:r>
      <w:r>
        <w:rPr>
          <w:rFonts w:ascii="Calibri" w:eastAsia="Calibri" w:hAnsi="Calibri" w:cs="Calibri"/>
          <w:spacing w:val="-1"/>
          <w:sz w:val="22"/>
          <w:szCs w:val="22"/>
        </w:rPr>
        <w:t>pp</w:t>
      </w:r>
      <w:r>
        <w:rPr>
          <w:rFonts w:ascii="Calibri" w:eastAsia="Calibri" w:hAnsi="Calibri" w:cs="Calibri"/>
          <w:sz w:val="22"/>
          <w:szCs w:val="22"/>
        </w:rPr>
        <w:t>ly f</w:t>
      </w:r>
      <w:r>
        <w:rPr>
          <w:rFonts w:ascii="Calibri" w:eastAsia="Calibri" w:hAnsi="Calibri" w:cs="Calibri"/>
          <w:spacing w:val="1"/>
          <w:sz w:val="22"/>
          <w:szCs w:val="22"/>
        </w:rPr>
        <w:t>o</w:t>
      </w:r>
      <w:r>
        <w:rPr>
          <w:rFonts w:ascii="Calibri" w:eastAsia="Calibri" w:hAnsi="Calibri" w:cs="Calibri"/>
          <w:sz w:val="22"/>
          <w:szCs w:val="22"/>
        </w:rPr>
        <w:t>r, 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ere</w:t>
      </w:r>
      <w:r>
        <w:rPr>
          <w:rFonts w:ascii="Calibri" w:eastAsia="Calibri" w:hAnsi="Calibri" w:cs="Calibri"/>
          <w:spacing w:val="-2"/>
          <w:sz w:val="22"/>
          <w:szCs w:val="22"/>
        </w:rPr>
        <w:t>r</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pacing w:val="-1"/>
          <w:sz w:val="22"/>
          <w:szCs w:val="22"/>
        </w:rPr>
        <w:t>mu</w:t>
      </w:r>
      <w:r>
        <w:rPr>
          <w:rFonts w:ascii="Calibri" w:eastAsia="Calibri" w:hAnsi="Calibri" w:cs="Calibri"/>
          <w:sz w:val="22"/>
          <w:szCs w:val="22"/>
        </w:rPr>
        <w:t>st</w:t>
      </w:r>
      <w:r>
        <w:rPr>
          <w:rFonts w:ascii="Calibri" w:eastAsia="Calibri" w:hAnsi="Calibri" w:cs="Calibri"/>
          <w:spacing w:val="18"/>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e a</w:t>
      </w:r>
      <w:r>
        <w:rPr>
          <w:rFonts w:ascii="Calibri" w:eastAsia="Calibri" w:hAnsi="Calibri" w:cs="Calibri"/>
          <w:spacing w:val="3"/>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pacing w:val="-3"/>
          <w:sz w:val="22"/>
          <w:szCs w:val="22"/>
        </w:rPr>
        <w:t>u</w:t>
      </w:r>
      <w:r>
        <w:rPr>
          <w:rFonts w:ascii="Calibri" w:eastAsia="Calibri" w:hAnsi="Calibri" w:cs="Calibri"/>
          <w:sz w:val="22"/>
          <w:szCs w:val="22"/>
        </w:rPr>
        <w:t>m a</w:t>
      </w:r>
      <w:r>
        <w:rPr>
          <w:rFonts w:ascii="Calibri" w:eastAsia="Calibri" w:hAnsi="Calibri" w:cs="Calibri"/>
          <w:spacing w:val="-1"/>
          <w:sz w:val="22"/>
          <w:szCs w:val="22"/>
        </w:rPr>
        <w:t>nnu</w:t>
      </w:r>
      <w:r>
        <w:rPr>
          <w:rFonts w:ascii="Calibri" w:eastAsia="Calibri" w:hAnsi="Calibri" w:cs="Calibri"/>
          <w:sz w:val="22"/>
          <w:szCs w:val="22"/>
        </w:rPr>
        <w:t>al</w:t>
      </w:r>
      <w:r>
        <w:rPr>
          <w:rFonts w:ascii="Calibri" w:eastAsia="Calibri" w:hAnsi="Calibri" w:cs="Calibri"/>
          <w:spacing w:val="-2"/>
          <w:sz w:val="22"/>
          <w:szCs w:val="22"/>
        </w:rPr>
        <w:t xml:space="preserve"> </w:t>
      </w:r>
      <w:r>
        <w:rPr>
          <w:rFonts w:ascii="Calibri" w:eastAsia="Calibri" w:hAnsi="Calibri" w:cs="Calibri"/>
          <w:sz w:val="22"/>
          <w:szCs w:val="22"/>
        </w:rPr>
        <w:t>tur</w:t>
      </w:r>
      <w:r>
        <w:rPr>
          <w:rFonts w:ascii="Calibri" w:eastAsia="Calibri" w:hAnsi="Calibri" w:cs="Calibri"/>
          <w:spacing w:val="-2"/>
          <w:sz w:val="22"/>
          <w:szCs w:val="22"/>
        </w:rPr>
        <w:t>n</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pacing w:val="-2"/>
          <w:sz w:val="22"/>
          <w:szCs w:val="22"/>
        </w:rPr>
        <w:t>(</w:t>
      </w:r>
      <w:r>
        <w:rPr>
          <w:rFonts w:ascii="Calibri" w:eastAsia="Calibri" w:hAnsi="Calibri" w:cs="Calibri"/>
          <w:sz w:val="22"/>
          <w:szCs w:val="22"/>
        </w:rPr>
        <w:t>ex</w:t>
      </w:r>
      <w:r>
        <w:rPr>
          <w:rFonts w:ascii="Calibri" w:eastAsia="Calibri" w:hAnsi="Calibri" w:cs="Calibri"/>
          <w:spacing w:val="-1"/>
          <w:sz w:val="22"/>
          <w:szCs w:val="22"/>
        </w:rPr>
        <w:t xml:space="preserve"> </w:t>
      </w:r>
      <w:r>
        <w:rPr>
          <w:rFonts w:ascii="Calibri" w:eastAsia="Calibri" w:hAnsi="Calibri" w:cs="Calibri"/>
          <w:sz w:val="22"/>
          <w:szCs w:val="22"/>
        </w:rPr>
        <w:t>V</w:t>
      </w:r>
      <w:r>
        <w:rPr>
          <w:rFonts w:ascii="Calibri" w:eastAsia="Calibri" w:hAnsi="Calibri" w:cs="Calibri"/>
          <w:spacing w:val="-4"/>
          <w:sz w:val="22"/>
          <w:szCs w:val="22"/>
        </w:rPr>
        <w:t>A</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eir</w:t>
      </w:r>
      <w:r>
        <w:rPr>
          <w:rFonts w:ascii="Calibri" w:eastAsia="Calibri" w:hAnsi="Calibri" w:cs="Calibri"/>
          <w:spacing w:val="-2"/>
          <w:sz w:val="22"/>
          <w:szCs w:val="22"/>
        </w:rPr>
        <w:t xml:space="preserve"> </w:t>
      </w:r>
      <w:r>
        <w:rPr>
          <w:rFonts w:ascii="Calibri" w:eastAsia="Calibri" w:hAnsi="Calibri" w:cs="Calibri"/>
          <w:sz w:val="22"/>
          <w:szCs w:val="22"/>
        </w:rPr>
        <w:t>th</w:t>
      </w:r>
      <w:r>
        <w:rPr>
          <w:rFonts w:ascii="Calibri" w:eastAsia="Calibri" w:hAnsi="Calibri" w:cs="Calibri"/>
          <w:spacing w:val="-3"/>
          <w:sz w:val="22"/>
          <w:szCs w:val="22"/>
        </w:rPr>
        <w:t>r</w:t>
      </w:r>
      <w:r>
        <w:rPr>
          <w:rFonts w:ascii="Calibri" w:eastAsia="Calibri" w:hAnsi="Calibri" w:cs="Calibri"/>
          <w:sz w:val="22"/>
          <w:szCs w:val="22"/>
        </w:rPr>
        <w:t>ee</w:t>
      </w:r>
      <w:r>
        <w:rPr>
          <w:rFonts w:ascii="Calibri" w:eastAsia="Calibri" w:hAnsi="Calibri" w:cs="Calibri"/>
          <w:spacing w:val="-3"/>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z w:val="22"/>
          <w:szCs w:val="22"/>
        </w:rPr>
        <w:t>st</w:t>
      </w:r>
      <w:r>
        <w:rPr>
          <w:rFonts w:ascii="Calibri" w:eastAsia="Calibri" w:hAnsi="Calibri" w:cs="Calibri"/>
          <w:spacing w:val="-4"/>
          <w:sz w:val="22"/>
          <w:szCs w:val="22"/>
        </w:rPr>
        <w:t xml:space="preserve"> </w:t>
      </w:r>
      <w:r>
        <w:rPr>
          <w:rFonts w:ascii="Calibri" w:eastAsia="Calibri" w:hAnsi="Calibri" w:cs="Calibri"/>
          <w:sz w:val="22"/>
          <w:szCs w:val="22"/>
        </w:rPr>
        <w:t>re</w:t>
      </w:r>
      <w:r>
        <w:rPr>
          <w:rFonts w:ascii="Calibri" w:eastAsia="Calibri" w:hAnsi="Calibri" w:cs="Calibri"/>
          <w:spacing w:val="-2"/>
          <w:sz w:val="22"/>
          <w:szCs w:val="22"/>
        </w:rPr>
        <w:t>c</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pacing w:val="-3"/>
          <w:sz w:val="22"/>
          <w:szCs w:val="22"/>
        </w:rPr>
        <w:t>f</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cial</w:t>
      </w:r>
      <w:r>
        <w:rPr>
          <w:rFonts w:ascii="Calibri" w:eastAsia="Calibri" w:hAnsi="Calibri" w:cs="Calibri"/>
          <w:spacing w:val="-2"/>
          <w:sz w:val="22"/>
          <w:szCs w:val="22"/>
        </w:rPr>
        <w:t xml:space="preserve"> </w:t>
      </w:r>
      <w:r>
        <w:rPr>
          <w:rFonts w:ascii="Calibri" w:eastAsia="Calibri" w:hAnsi="Calibri" w:cs="Calibri"/>
          <w:spacing w:val="1"/>
          <w:sz w:val="22"/>
          <w:szCs w:val="22"/>
        </w:rPr>
        <w:t>y</w:t>
      </w:r>
      <w:r>
        <w:rPr>
          <w:rFonts w:ascii="Calibri" w:eastAsia="Calibri" w:hAnsi="Calibri" w:cs="Calibri"/>
          <w:sz w:val="22"/>
          <w:szCs w:val="22"/>
        </w:rPr>
        <w:t>ea</w:t>
      </w:r>
      <w:r>
        <w:rPr>
          <w:rFonts w:ascii="Calibri" w:eastAsia="Calibri" w:hAnsi="Calibri" w:cs="Calibri"/>
          <w:spacing w:val="-2"/>
          <w:sz w:val="22"/>
          <w:szCs w:val="22"/>
        </w:rPr>
        <w:t>r</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z w:val="22"/>
          <w:szCs w:val="22"/>
        </w:rPr>
        <w:t>as</w:t>
      </w:r>
      <w:r>
        <w:rPr>
          <w:rFonts w:ascii="Calibri" w:eastAsia="Calibri" w:hAnsi="Calibri" w:cs="Calibri"/>
          <w:spacing w:val="-4"/>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e</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5"/>
          <w:sz w:val="22"/>
          <w:szCs w:val="22"/>
        </w:rPr>
        <w:t xml:space="preserve"> </w:t>
      </w:r>
      <w:r>
        <w:rPr>
          <w:rFonts w:ascii="Calibri" w:eastAsia="Calibri" w:hAnsi="Calibri" w:cs="Calibri"/>
          <w:sz w:val="22"/>
          <w:szCs w:val="22"/>
        </w:rPr>
        <w:t>Tab</w:t>
      </w:r>
      <w:r>
        <w:rPr>
          <w:rFonts w:ascii="Calibri" w:eastAsia="Calibri" w:hAnsi="Calibri" w:cs="Calibri"/>
          <w:spacing w:val="-1"/>
          <w:sz w:val="22"/>
          <w:szCs w:val="22"/>
        </w:rPr>
        <w:t>l</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5</w:t>
      </w:r>
      <w:r>
        <w:rPr>
          <w:rFonts w:ascii="Calibri" w:eastAsia="Calibri" w:hAnsi="Calibri" w:cs="Calibri"/>
          <w:spacing w:val="-1"/>
          <w:sz w:val="22"/>
          <w:szCs w:val="22"/>
        </w:rPr>
        <w:t xml:space="preserve"> b</w:t>
      </w:r>
      <w:r>
        <w:rPr>
          <w:rFonts w:ascii="Calibri" w:eastAsia="Calibri" w:hAnsi="Calibri" w:cs="Calibri"/>
          <w:sz w:val="22"/>
          <w:szCs w:val="22"/>
        </w:rPr>
        <w:t>e</w:t>
      </w:r>
      <w:r>
        <w:rPr>
          <w:rFonts w:ascii="Calibri" w:eastAsia="Calibri" w:hAnsi="Calibri" w:cs="Calibri"/>
          <w:spacing w:val="-2"/>
          <w:sz w:val="22"/>
          <w:szCs w:val="22"/>
        </w:rPr>
        <w:t>l</w:t>
      </w:r>
      <w:r>
        <w:rPr>
          <w:rFonts w:ascii="Calibri" w:eastAsia="Calibri" w:hAnsi="Calibri" w:cs="Calibri"/>
          <w:spacing w:val="-1"/>
          <w:sz w:val="22"/>
          <w:szCs w:val="22"/>
        </w:rPr>
        <w:t>o</w:t>
      </w:r>
      <w:r>
        <w:rPr>
          <w:rFonts w:ascii="Calibri" w:eastAsia="Calibri" w:hAnsi="Calibri" w:cs="Calibri"/>
          <w:sz w:val="22"/>
          <w:szCs w:val="22"/>
        </w:rPr>
        <w:t>w.</w:t>
      </w:r>
    </w:p>
    <w:p w14:paraId="57B77AF3" w14:textId="77777777" w:rsidR="00065BF4" w:rsidRDefault="00065BF4">
      <w:pPr>
        <w:spacing w:line="200" w:lineRule="exact"/>
      </w:pPr>
    </w:p>
    <w:p w14:paraId="3FE56D6B" w14:textId="77777777" w:rsidR="00065BF4" w:rsidRDefault="00E32064" w:rsidP="00361B17">
      <w:pPr>
        <w:ind w:left="101" w:right="1545"/>
        <w:jc w:val="both"/>
        <w:rPr>
          <w:rFonts w:ascii="Calibri" w:eastAsia="Calibri" w:hAnsi="Calibri" w:cs="Calibri"/>
          <w:sz w:val="22"/>
          <w:szCs w:val="22"/>
        </w:rPr>
      </w:pPr>
      <w:r>
        <w:rPr>
          <w:rFonts w:ascii="Calibri" w:eastAsia="Calibri" w:hAnsi="Calibri" w:cs="Calibri"/>
          <w:b/>
          <w:sz w:val="22"/>
          <w:szCs w:val="22"/>
        </w:rPr>
        <w:t>Rule:</w:t>
      </w:r>
      <w:r>
        <w:rPr>
          <w:rFonts w:ascii="Calibri" w:eastAsia="Calibri" w:hAnsi="Calibri" w:cs="Calibri"/>
          <w:b/>
          <w:spacing w:val="-1"/>
          <w:sz w:val="22"/>
          <w:szCs w:val="22"/>
        </w:rPr>
        <w:t xml:space="preserve"> </w:t>
      </w:r>
      <w:r>
        <w:rPr>
          <w:rFonts w:ascii="Calibri" w:eastAsia="Calibri" w:hAnsi="Calibri" w:cs="Calibri"/>
          <w:b/>
          <w:sz w:val="22"/>
          <w:szCs w:val="22"/>
        </w:rPr>
        <w:t>Pas</w:t>
      </w:r>
      <w:r>
        <w:rPr>
          <w:rFonts w:ascii="Calibri" w:eastAsia="Calibri" w:hAnsi="Calibri" w:cs="Calibri"/>
          <w:b/>
          <w:spacing w:val="-1"/>
          <w:sz w:val="22"/>
          <w:szCs w:val="22"/>
        </w:rPr>
        <w:t>s</w:t>
      </w:r>
      <w:r>
        <w:rPr>
          <w:rFonts w:ascii="Calibri" w:eastAsia="Calibri" w:hAnsi="Calibri" w:cs="Calibri"/>
          <w:b/>
          <w:spacing w:val="1"/>
          <w:sz w:val="22"/>
          <w:szCs w:val="22"/>
        </w:rPr>
        <w:t>/</w:t>
      </w:r>
      <w:r>
        <w:rPr>
          <w:rFonts w:ascii="Calibri" w:eastAsia="Calibri" w:hAnsi="Calibri" w:cs="Calibri"/>
          <w:b/>
          <w:sz w:val="22"/>
          <w:szCs w:val="22"/>
        </w:rPr>
        <w:t>F</w:t>
      </w:r>
      <w:r>
        <w:rPr>
          <w:rFonts w:ascii="Calibri" w:eastAsia="Calibri" w:hAnsi="Calibri" w:cs="Calibri"/>
          <w:b/>
          <w:spacing w:val="-1"/>
          <w:sz w:val="22"/>
          <w:szCs w:val="22"/>
        </w:rPr>
        <w:t>ai</w:t>
      </w:r>
      <w:r>
        <w:rPr>
          <w:rFonts w:ascii="Calibri" w:eastAsia="Calibri" w:hAnsi="Calibri" w:cs="Calibri"/>
          <w:b/>
          <w:spacing w:val="1"/>
          <w:sz w:val="22"/>
          <w:szCs w:val="22"/>
        </w:rPr>
        <w:t>l</w:t>
      </w:r>
      <w:r>
        <w:rPr>
          <w:rFonts w:ascii="Calibri" w:eastAsia="Calibri" w:hAnsi="Calibri" w:cs="Calibri"/>
          <w:b/>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ers</w:t>
      </w:r>
      <w:r>
        <w:rPr>
          <w:rFonts w:ascii="Calibri" w:eastAsia="Calibri" w:hAnsi="Calibri" w:cs="Calibri"/>
          <w:spacing w:val="-1"/>
          <w:sz w:val="22"/>
          <w:szCs w:val="22"/>
        </w:rPr>
        <w:t xml:space="preserve"> </w:t>
      </w:r>
      <w:r>
        <w:rPr>
          <w:rFonts w:ascii="Calibri" w:eastAsia="Calibri" w:hAnsi="Calibri" w:cs="Calibri"/>
          <w:sz w:val="22"/>
          <w:szCs w:val="22"/>
        </w:rPr>
        <w:t>will</w:t>
      </w:r>
      <w:r>
        <w:rPr>
          <w:rFonts w:ascii="Calibri" w:eastAsia="Calibri" w:hAnsi="Calibri" w:cs="Calibri"/>
          <w:spacing w:val="1"/>
          <w:sz w:val="22"/>
          <w:szCs w:val="22"/>
        </w:rPr>
        <w:t xml:space="preserve"> </w:t>
      </w:r>
      <w:r>
        <w:rPr>
          <w:rFonts w:ascii="Calibri" w:eastAsia="Calibri" w:hAnsi="Calibri" w:cs="Calibri"/>
          <w:sz w:val="22"/>
          <w:szCs w:val="22"/>
        </w:rPr>
        <w:t>eith</w:t>
      </w:r>
      <w:r>
        <w:rPr>
          <w:rFonts w:ascii="Calibri" w:eastAsia="Calibri" w:hAnsi="Calibri" w:cs="Calibri"/>
          <w:spacing w:val="-2"/>
          <w:sz w:val="22"/>
          <w:szCs w:val="22"/>
        </w:rPr>
        <w:t>e</w:t>
      </w:r>
      <w:r>
        <w:rPr>
          <w:rFonts w:ascii="Calibri" w:eastAsia="Calibri" w:hAnsi="Calibri" w:cs="Calibri"/>
          <w:sz w:val="22"/>
          <w:szCs w:val="22"/>
        </w:rPr>
        <w:t>r pass</w:t>
      </w:r>
      <w:r>
        <w:rPr>
          <w:rFonts w:ascii="Calibri" w:eastAsia="Calibri" w:hAnsi="Calibri" w:cs="Calibri"/>
          <w:spacing w:val="-2"/>
          <w:sz w:val="22"/>
          <w:szCs w:val="22"/>
        </w:rPr>
        <w:t xml:space="preserve"> </w:t>
      </w:r>
      <w:r>
        <w:rPr>
          <w:rFonts w:ascii="Calibri" w:eastAsia="Calibri" w:hAnsi="Calibri" w:cs="Calibri"/>
          <w:sz w:val="22"/>
          <w:szCs w:val="22"/>
        </w:rPr>
        <w:t>OR</w:t>
      </w:r>
      <w:r>
        <w:rPr>
          <w:rFonts w:ascii="Calibri" w:eastAsia="Calibri" w:hAnsi="Calibri" w:cs="Calibri"/>
          <w:spacing w:val="1"/>
          <w:sz w:val="22"/>
          <w:szCs w:val="22"/>
        </w:rPr>
        <w:t xml:space="preserve"> </w:t>
      </w:r>
      <w:r>
        <w:rPr>
          <w:rFonts w:ascii="Calibri" w:eastAsia="Calibri" w:hAnsi="Calibri" w:cs="Calibri"/>
          <w:sz w:val="22"/>
          <w:szCs w:val="22"/>
        </w:rPr>
        <w:t>fa</w:t>
      </w:r>
      <w:r>
        <w:rPr>
          <w:rFonts w:ascii="Calibri" w:eastAsia="Calibri" w:hAnsi="Calibri" w:cs="Calibri"/>
          <w:spacing w:val="-1"/>
          <w:sz w:val="22"/>
          <w:szCs w:val="22"/>
        </w:rPr>
        <w:t>i</w:t>
      </w:r>
      <w:r>
        <w:rPr>
          <w:rFonts w:ascii="Calibri" w:eastAsia="Calibri" w:hAnsi="Calibri" w:cs="Calibri"/>
          <w:sz w:val="22"/>
          <w:szCs w:val="22"/>
        </w:rPr>
        <w:t>l</w:t>
      </w:r>
      <w:r>
        <w:rPr>
          <w:rFonts w:ascii="Calibri" w:eastAsia="Calibri" w:hAnsi="Calibri" w:cs="Calibri"/>
          <w:spacing w:val="-2"/>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Select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Cri</w:t>
      </w:r>
      <w:r>
        <w:rPr>
          <w:rFonts w:ascii="Calibri" w:eastAsia="Calibri" w:hAnsi="Calibri" w:cs="Calibri"/>
          <w:spacing w:val="-2"/>
          <w:sz w:val="22"/>
          <w:szCs w:val="22"/>
        </w:rPr>
        <w:t>t</w:t>
      </w:r>
      <w:r>
        <w:rPr>
          <w:rFonts w:ascii="Calibri" w:eastAsia="Calibri" w:hAnsi="Calibri" w:cs="Calibri"/>
          <w:sz w:val="22"/>
          <w:szCs w:val="22"/>
        </w:rPr>
        <w:t>eri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p>
    <w:p w14:paraId="5FA37617" w14:textId="77777777" w:rsidR="00065BF4" w:rsidRDefault="00065BF4">
      <w:pPr>
        <w:spacing w:line="200" w:lineRule="exact"/>
      </w:pPr>
    </w:p>
    <w:p w14:paraId="1CF6307E" w14:textId="77777777" w:rsidR="00065BF4" w:rsidRDefault="00065BF4">
      <w:pPr>
        <w:spacing w:before="2" w:line="240" w:lineRule="exact"/>
        <w:rPr>
          <w:sz w:val="24"/>
          <w:szCs w:val="24"/>
        </w:rPr>
      </w:pPr>
    </w:p>
    <w:p w14:paraId="2BAF06F9" w14:textId="222278E0" w:rsidR="00065BF4" w:rsidRDefault="00E32064">
      <w:pPr>
        <w:spacing w:line="274" w:lineRule="auto"/>
        <w:ind w:left="101" w:right="135"/>
        <w:jc w:val="both"/>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6"/>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erer</w:t>
      </w:r>
      <w:r>
        <w:rPr>
          <w:rFonts w:ascii="Calibri" w:eastAsia="Calibri" w:hAnsi="Calibri" w:cs="Calibri"/>
          <w:spacing w:val="4"/>
          <w:sz w:val="22"/>
          <w:szCs w:val="22"/>
        </w:rPr>
        <w:t xml:space="preserve"> </w:t>
      </w:r>
      <w:r>
        <w:rPr>
          <w:rFonts w:ascii="Calibri" w:eastAsia="Calibri" w:hAnsi="Calibri" w:cs="Calibri"/>
          <w:sz w:val="22"/>
          <w:szCs w:val="22"/>
        </w:rPr>
        <w:t>w</w:t>
      </w:r>
      <w:r>
        <w:rPr>
          <w:rFonts w:ascii="Calibri" w:eastAsia="Calibri" w:hAnsi="Calibri" w:cs="Calibri"/>
          <w:spacing w:val="-3"/>
          <w:sz w:val="22"/>
          <w:szCs w:val="22"/>
        </w:rPr>
        <w:t>h</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pacing w:val="-1"/>
          <w:sz w:val="22"/>
          <w:szCs w:val="22"/>
        </w:rPr>
        <w:t>d</w:t>
      </w:r>
      <w:r>
        <w:rPr>
          <w:rFonts w:ascii="Calibri" w:eastAsia="Calibri" w:hAnsi="Calibri" w:cs="Calibri"/>
          <w:spacing w:val="1"/>
          <w:sz w:val="22"/>
          <w:szCs w:val="22"/>
        </w:rPr>
        <w:t>o</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5"/>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z w:val="22"/>
          <w:szCs w:val="22"/>
        </w:rPr>
        <w:t>et</w:t>
      </w:r>
      <w:r>
        <w:rPr>
          <w:rFonts w:ascii="Calibri" w:eastAsia="Calibri" w:hAnsi="Calibri" w:cs="Calibri"/>
          <w:spacing w:val="4"/>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i</w:t>
      </w:r>
      <w:r>
        <w:rPr>
          <w:rFonts w:ascii="Calibri" w:eastAsia="Calibri" w:hAnsi="Calibri" w:cs="Calibri"/>
          <w:sz w:val="22"/>
          <w:szCs w:val="22"/>
        </w:rPr>
        <w:t>rst</w:t>
      </w:r>
      <w:r>
        <w:rPr>
          <w:rFonts w:ascii="Calibri" w:eastAsia="Calibri" w:hAnsi="Calibri" w:cs="Calibri"/>
          <w:spacing w:val="3"/>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m</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nnu</w:t>
      </w:r>
      <w:r>
        <w:rPr>
          <w:rFonts w:ascii="Calibri" w:eastAsia="Calibri" w:hAnsi="Calibri" w:cs="Calibri"/>
          <w:sz w:val="22"/>
          <w:szCs w:val="22"/>
        </w:rPr>
        <w:t>al</w:t>
      </w:r>
      <w:r>
        <w:rPr>
          <w:rFonts w:ascii="Calibri" w:eastAsia="Calibri" w:hAnsi="Calibri" w:cs="Calibri"/>
          <w:spacing w:val="5"/>
          <w:sz w:val="22"/>
          <w:szCs w:val="22"/>
        </w:rPr>
        <w:t xml:space="preserve"> </w:t>
      </w:r>
      <w:r>
        <w:rPr>
          <w:rFonts w:ascii="Calibri" w:eastAsia="Calibri" w:hAnsi="Calibri" w:cs="Calibri"/>
          <w:sz w:val="22"/>
          <w:szCs w:val="22"/>
        </w:rPr>
        <w:t>Tur</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er</w:t>
      </w:r>
      <w:r>
        <w:rPr>
          <w:rFonts w:ascii="Calibri" w:eastAsia="Calibri" w:hAnsi="Calibri" w:cs="Calibri"/>
          <w:spacing w:val="3"/>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ir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5"/>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z w:val="22"/>
          <w:szCs w:val="22"/>
        </w:rPr>
        <w:t>resp</w:t>
      </w:r>
      <w:r>
        <w:rPr>
          <w:rFonts w:ascii="Calibri" w:eastAsia="Calibri" w:hAnsi="Calibri" w:cs="Calibri"/>
          <w:spacing w:val="-2"/>
          <w:sz w:val="22"/>
          <w:szCs w:val="22"/>
        </w:rPr>
        <w:t>e</w:t>
      </w:r>
      <w:r>
        <w:rPr>
          <w:rFonts w:ascii="Calibri" w:eastAsia="Calibri" w:hAnsi="Calibri" w:cs="Calibri"/>
          <w:sz w:val="22"/>
          <w:szCs w:val="22"/>
        </w:rPr>
        <w:t>ct</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 xml:space="preserve"> </w:t>
      </w:r>
      <w:r>
        <w:rPr>
          <w:rFonts w:ascii="Calibri" w:eastAsia="Calibri" w:hAnsi="Calibri" w:cs="Calibri"/>
          <w:spacing w:val="-2"/>
          <w:sz w:val="22"/>
          <w:szCs w:val="22"/>
        </w:rPr>
        <w:t>L</w:t>
      </w:r>
      <w:r>
        <w:rPr>
          <w:rFonts w:ascii="Calibri" w:eastAsia="Calibri" w:hAnsi="Calibri" w:cs="Calibri"/>
          <w:spacing w:val="1"/>
          <w:sz w:val="22"/>
          <w:szCs w:val="22"/>
        </w:rPr>
        <w:t>o</w:t>
      </w:r>
      <w:r>
        <w:rPr>
          <w:rFonts w:ascii="Calibri" w:eastAsia="Calibri" w:hAnsi="Calibri" w:cs="Calibri"/>
          <w:sz w:val="22"/>
          <w:szCs w:val="22"/>
        </w:rPr>
        <w:t>t it</w:t>
      </w:r>
      <w:r>
        <w:rPr>
          <w:rFonts w:ascii="Calibri" w:eastAsia="Calibri" w:hAnsi="Calibri" w:cs="Calibri"/>
          <w:spacing w:val="2"/>
          <w:sz w:val="22"/>
          <w:szCs w:val="22"/>
        </w:rPr>
        <w:t xml:space="preserve"> </w:t>
      </w:r>
      <w:r>
        <w:rPr>
          <w:rFonts w:ascii="Calibri" w:eastAsia="Calibri" w:hAnsi="Calibri" w:cs="Calibri"/>
          <w:sz w:val="22"/>
          <w:szCs w:val="22"/>
        </w:rPr>
        <w:t>is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lying</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2"/>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5"/>
          <w:sz w:val="22"/>
          <w:szCs w:val="22"/>
        </w:rPr>
        <w:t xml:space="preserve"> </w:t>
      </w:r>
      <w:r>
        <w:rPr>
          <w:rFonts w:ascii="Calibri" w:eastAsia="Calibri" w:hAnsi="Calibri" w:cs="Calibri"/>
          <w:sz w:val="22"/>
          <w:szCs w:val="22"/>
        </w:rPr>
        <w:t>eli</w:t>
      </w:r>
      <w:r>
        <w:rPr>
          <w:rFonts w:ascii="Calibri" w:eastAsia="Calibri" w:hAnsi="Calibri" w:cs="Calibri"/>
          <w:spacing w:val="-1"/>
          <w:sz w:val="22"/>
          <w:szCs w:val="22"/>
        </w:rPr>
        <w:t>g</w:t>
      </w:r>
      <w:r>
        <w:rPr>
          <w:rFonts w:ascii="Calibri" w:eastAsia="Calibri" w:hAnsi="Calibri" w:cs="Calibri"/>
          <w:sz w:val="22"/>
          <w:szCs w:val="22"/>
        </w:rPr>
        <w:t>i</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2"/>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ward</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the</w:t>
      </w:r>
      <w:r>
        <w:rPr>
          <w:rFonts w:ascii="Calibri" w:eastAsia="Calibri" w:hAnsi="Calibri" w:cs="Calibri"/>
          <w:spacing w:val="2"/>
          <w:sz w:val="22"/>
          <w:szCs w:val="22"/>
        </w:rPr>
        <w:t xml:space="preserve"> </w:t>
      </w:r>
      <w:r w:rsidR="00DC1FFE">
        <w:rPr>
          <w:rFonts w:ascii="Calibri" w:eastAsia="Calibri" w:hAnsi="Calibri" w:cs="Calibri"/>
          <w:sz w:val="22"/>
          <w:szCs w:val="22"/>
        </w:rPr>
        <w:t>Contract</w:t>
      </w:r>
      <w:r>
        <w:rPr>
          <w:rFonts w:ascii="Calibri" w:eastAsia="Calibri" w:hAnsi="Calibri" w:cs="Calibri"/>
          <w:sz w:val="22"/>
          <w:szCs w:val="22"/>
        </w:rPr>
        <w:t xml:space="preserve"> 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that</w:t>
      </w:r>
      <w:r>
        <w:rPr>
          <w:rFonts w:ascii="Calibri" w:eastAsia="Calibri" w:hAnsi="Calibri" w:cs="Calibri"/>
          <w:spacing w:val="2"/>
          <w:sz w:val="22"/>
          <w:szCs w:val="22"/>
        </w:rPr>
        <w:t xml:space="preserve"> </w:t>
      </w:r>
      <w:r>
        <w:rPr>
          <w:rFonts w:ascii="Calibri" w:eastAsia="Calibri" w:hAnsi="Calibri" w:cs="Calibri"/>
          <w:spacing w:val="-2"/>
          <w:sz w:val="22"/>
          <w:szCs w:val="22"/>
        </w:rPr>
        <w:t>L</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 xml:space="preserve">ll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el</w:t>
      </w:r>
      <w:r>
        <w:rPr>
          <w:rFonts w:ascii="Calibri" w:eastAsia="Calibri" w:hAnsi="Calibri" w:cs="Calibri"/>
          <w:spacing w:val="-2"/>
          <w:sz w:val="22"/>
          <w:szCs w:val="22"/>
        </w:rPr>
        <w:t>i</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at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2"/>
          <w:sz w:val="22"/>
          <w:szCs w:val="22"/>
        </w:rPr>
        <w:t>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1"/>
          <w:sz w:val="22"/>
          <w:szCs w:val="22"/>
        </w:rPr>
        <w:t xml:space="preserve"> 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that</w:t>
      </w:r>
      <w:r>
        <w:rPr>
          <w:rFonts w:ascii="Calibri" w:eastAsia="Calibri" w:hAnsi="Calibri" w:cs="Calibri"/>
          <w:spacing w:val="-2"/>
          <w:sz w:val="22"/>
          <w:szCs w:val="22"/>
        </w:rPr>
        <w:t xml:space="preserve"> </w:t>
      </w:r>
      <w:r>
        <w:rPr>
          <w:rFonts w:ascii="Calibri" w:eastAsia="Calibri" w:hAnsi="Calibri" w:cs="Calibri"/>
          <w:spacing w:val="1"/>
          <w:sz w:val="22"/>
          <w:szCs w:val="22"/>
        </w:rPr>
        <w:t>Lo</w:t>
      </w:r>
      <w:r>
        <w:rPr>
          <w:rFonts w:ascii="Calibri" w:eastAsia="Calibri" w:hAnsi="Calibri" w:cs="Calibri"/>
          <w:sz w:val="22"/>
          <w:szCs w:val="22"/>
        </w:rPr>
        <w:t>t.</w:t>
      </w:r>
    </w:p>
    <w:p w14:paraId="6C336F9B" w14:textId="77777777" w:rsidR="00065BF4" w:rsidRDefault="00065BF4">
      <w:pPr>
        <w:spacing w:line="200" w:lineRule="exact"/>
      </w:pPr>
    </w:p>
    <w:p w14:paraId="0C4D8A84" w14:textId="77777777" w:rsidR="00065BF4" w:rsidRDefault="00065BF4">
      <w:pPr>
        <w:spacing w:line="200" w:lineRule="exact"/>
      </w:pPr>
    </w:p>
    <w:p w14:paraId="15C7B183" w14:textId="77777777" w:rsidR="00065BF4" w:rsidRDefault="00E32064" w:rsidP="00F01778">
      <w:pPr>
        <w:ind w:left="101" w:right="3813"/>
        <w:jc w:val="both"/>
        <w:rPr>
          <w:rFonts w:ascii="Calibri" w:eastAsia="Calibri" w:hAnsi="Calibri" w:cs="Calibri"/>
          <w:sz w:val="22"/>
          <w:szCs w:val="22"/>
        </w:rPr>
      </w:pPr>
      <w:r>
        <w:rPr>
          <w:rFonts w:ascii="Calibri" w:eastAsia="Calibri" w:hAnsi="Calibri" w:cs="Calibri"/>
          <w:b/>
          <w:i/>
          <w:spacing w:val="1"/>
          <w:sz w:val="22"/>
          <w:szCs w:val="22"/>
        </w:rPr>
        <w:t>Ta</w:t>
      </w:r>
      <w:r>
        <w:rPr>
          <w:rFonts w:ascii="Calibri" w:eastAsia="Calibri" w:hAnsi="Calibri" w:cs="Calibri"/>
          <w:b/>
          <w:i/>
          <w:spacing w:val="-1"/>
          <w:sz w:val="22"/>
          <w:szCs w:val="22"/>
        </w:rPr>
        <w:t>b</w:t>
      </w:r>
      <w:r>
        <w:rPr>
          <w:rFonts w:ascii="Calibri" w:eastAsia="Calibri" w:hAnsi="Calibri" w:cs="Calibri"/>
          <w:b/>
          <w:i/>
          <w:spacing w:val="2"/>
          <w:sz w:val="22"/>
          <w:szCs w:val="22"/>
        </w:rPr>
        <w:t>l</w:t>
      </w:r>
      <w:r>
        <w:rPr>
          <w:rFonts w:ascii="Calibri" w:eastAsia="Calibri" w:hAnsi="Calibri" w:cs="Calibri"/>
          <w:b/>
          <w:i/>
          <w:sz w:val="22"/>
          <w:szCs w:val="22"/>
        </w:rPr>
        <w:t>e</w:t>
      </w:r>
      <w:r>
        <w:rPr>
          <w:rFonts w:ascii="Calibri" w:eastAsia="Calibri" w:hAnsi="Calibri" w:cs="Calibri"/>
          <w:b/>
          <w:i/>
          <w:spacing w:val="-9"/>
          <w:sz w:val="22"/>
          <w:szCs w:val="22"/>
        </w:rPr>
        <w:t xml:space="preserve"> </w:t>
      </w:r>
      <w:r>
        <w:rPr>
          <w:rFonts w:ascii="Calibri" w:eastAsia="Calibri" w:hAnsi="Calibri" w:cs="Calibri"/>
          <w:b/>
          <w:i/>
          <w:spacing w:val="-2"/>
          <w:sz w:val="22"/>
          <w:szCs w:val="22"/>
        </w:rPr>
        <w:t>5</w:t>
      </w:r>
      <w:r>
        <w:rPr>
          <w:rFonts w:ascii="Calibri" w:eastAsia="Calibri" w:hAnsi="Calibri" w:cs="Calibri"/>
          <w:b/>
          <w:i/>
          <w:sz w:val="22"/>
          <w:szCs w:val="22"/>
        </w:rPr>
        <w:t>: M</w:t>
      </w:r>
      <w:r>
        <w:rPr>
          <w:rFonts w:ascii="Calibri" w:eastAsia="Calibri" w:hAnsi="Calibri" w:cs="Calibri"/>
          <w:b/>
          <w:i/>
          <w:spacing w:val="2"/>
          <w:sz w:val="22"/>
          <w:szCs w:val="22"/>
        </w:rPr>
        <w:t>i</w:t>
      </w:r>
      <w:r>
        <w:rPr>
          <w:rFonts w:ascii="Calibri" w:eastAsia="Calibri" w:hAnsi="Calibri" w:cs="Calibri"/>
          <w:b/>
          <w:i/>
          <w:spacing w:val="-1"/>
          <w:sz w:val="22"/>
          <w:szCs w:val="22"/>
        </w:rPr>
        <w:t>n</w:t>
      </w:r>
      <w:r>
        <w:rPr>
          <w:rFonts w:ascii="Calibri" w:eastAsia="Calibri" w:hAnsi="Calibri" w:cs="Calibri"/>
          <w:b/>
          <w:i/>
          <w:spacing w:val="2"/>
          <w:sz w:val="22"/>
          <w:szCs w:val="22"/>
        </w:rPr>
        <w:t>i</w:t>
      </w:r>
      <w:r>
        <w:rPr>
          <w:rFonts w:ascii="Calibri" w:eastAsia="Calibri" w:hAnsi="Calibri" w:cs="Calibri"/>
          <w:b/>
          <w:i/>
          <w:spacing w:val="1"/>
          <w:sz w:val="22"/>
          <w:szCs w:val="22"/>
        </w:rPr>
        <w:t>mu</w:t>
      </w:r>
      <w:r>
        <w:rPr>
          <w:rFonts w:ascii="Calibri" w:eastAsia="Calibri" w:hAnsi="Calibri" w:cs="Calibri"/>
          <w:b/>
          <w:i/>
          <w:sz w:val="22"/>
          <w:szCs w:val="22"/>
        </w:rPr>
        <w:t>m</w:t>
      </w:r>
      <w:r>
        <w:rPr>
          <w:rFonts w:ascii="Calibri" w:eastAsia="Calibri" w:hAnsi="Calibri" w:cs="Calibri"/>
          <w:b/>
          <w:i/>
          <w:spacing w:val="-18"/>
          <w:sz w:val="22"/>
          <w:szCs w:val="22"/>
        </w:rPr>
        <w:t xml:space="preserve"> </w:t>
      </w:r>
      <w:r>
        <w:rPr>
          <w:rFonts w:ascii="Calibri" w:eastAsia="Calibri" w:hAnsi="Calibri" w:cs="Calibri"/>
          <w:b/>
          <w:i/>
          <w:spacing w:val="1"/>
          <w:sz w:val="22"/>
          <w:szCs w:val="22"/>
        </w:rPr>
        <w:t>annu</w:t>
      </w:r>
      <w:r>
        <w:rPr>
          <w:rFonts w:ascii="Calibri" w:eastAsia="Calibri" w:hAnsi="Calibri" w:cs="Calibri"/>
          <w:b/>
          <w:i/>
          <w:spacing w:val="-1"/>
          <w:sz w:val="22"/>
          <w:szCs w:val="22"/>
        </w:rPr>
        <w:t>a</w:t>
      </w:r>
      <w:r>
        <w:rPr>
          <w:rFonts w:ascii="Calibri" w:eastAsia="Calibri" w:hAnsi="Calibri" w:cs="Calibri"/>
          <w:b/>
          <w:i/>
          <w:sz w:val="22"/>
          <w:szCs w:val="22"/>
        </w:rPr>
        <w:t>l</w:t>
      </w:r>
      <w:r>
        <w:rPr>
          <w:rFonts w:ascii="Calibri" w:eastAsia="Calibri" w:hAnsi="Calibri" w:cs="Calibri"/>
          <w:b/>
          <w:i/>
          <w:spacing w:val="-12"/>
          <w:sz w:val="22"/>
          <w:szCs w:val="22"/>
        </w:rPr>
        <w:t xml:space="preserve"> </w:t>
      </w:r>
      <w:r>
        <w:rPr>
          <w:rFonts w:ascii="Calibri" w:eastAsia="Calibri" w:hAnsi="Calibri" w:cs="Calibri"/>
          <w:b/>
          <w:i/>
          <w:spacing w:val="2"/>
          <w:sz w:val="22"/>
          <w:szCs w:val="22"/>
        </w:rPr>
        <w:t>t</w:t>
      </w:r>
      <w:r>
        <w:rPr>
          <w:rFonts w:ascii="Calibri" w:eastAsia="Calibri" w:hAnsi="Calibri" w:cs="Calibri"/>
          <w:b/>
          <w:i/>
          <w:spacing w:val="1"/>
          <w:sz w:val="22"/>
          <w:szCs w:val="22"/>
        </w:rPr>
        <w:t>u</w:t>
      </w:r>
      <w:r>
        <w:rPr>
          <w:rFonts w:ascii="Calibri" w:eastAsia="Calibri" w:hAnsi="Calibri" w:cs="Calibri"/>
          <w:b/>
          <w:i/>
          <w:sz w:val="22"/>
          <w:szCs w:val="22"/>
        </w:rPr>
        <w:t>r</w:t>
      </w:r>
      <w:r>
        <w:rPr>
          <w:rFonts w:ascii="Calibri" w:eastAsia="Calibri" w:hAnsi="Calibri" w:cs="Calibri"/>
          <w:b/>
          <w:i/>
          <w:spacing w:val="1"/>
          <w:sz w:val="22"/>
          <w:szCs w:val="22"/>
        </w:rPr>
        <w:t>n</w:t>
      </w:r>
      <w:r>
        <w:rPr>
          <w:rFonts w:ascii="Calibri" w:eastAsia="Calibri" w:hAnsi="Calibri" w:cs="Calibri"/>
          <w:b/>
          <w:i/>
          <w:spacing w:val="-1"/>
          <w:sz w:val="22"/>
          <w:szCs w:val="22"/>
        </w:rPr>
        <w:t>o</w:t>
      </w:r>
      <w:r>
        <w:rPr>
          <w:rFonts w:ascii="Calibri" w:eastAsia="Calibri" w:hAnsi="Calibri" w:cs="Calibri"/>
          <w:b/>
          <w:i/>
          <w:spacing w:val="1"/>
          <w:sz w:val="22"/>
          <w:szCs w:val="22"/>
        </w:rPr>
        <w:t>ve</w:t>
      </w:r>
      <w:r>
        <w:rPr>
          <w:rFonts w:ascii="Calibri" w:eastAsia="Calibri" w:hAnsi="Calibri" w:cs="Calibri"/>
          <w:b/>
          <w:i/>
          <w:sz w:val="22"/>
          <w:szCs w:val="22"/>
        </w:rPr>
        <w:t>r</w:t>
      </w:r>
      <w:r>
        <w:rPr>
          <w:rFonts w:ascii="Calibri" w:eastAsia="Calibri" w:hAnsi="Calibri" w:cs="Calibri"/>
          <w:b/>
          <w:i/>
          <w:spacing w:val="-16"/>
          <w:sz w:val="22"/>
          <w:szCs w:val="22"/>
        </w:rPr>
        <w:t xml:space="preserve"> </w:t>
      </w:r>
      <w:r>
        <w:rPr>
          <w:rFonts w:ascii="Calibri" w:eastAsia="Calibri" w:hAnsi="Calibri" w:cs="Calibri"/>
          <w:b/>
          <w:i/>
          <w:w w:val="98"/>
          <w:sz w:val="22"/>
          <w:szCs w:val="22"/>
        </w:rPr>
        <w:t>r</w:t>
      </w:r>
      <w:r>
        <w:rPr>
          <w:rFonts w:ascii="Calibri" w:eastAsia="Calibri" w:hAnsi="Calibri" w:cs="Calibri"/>
          <w:b/>
          <w:i/>
          <w:spacing w:val="1"/>
          <w:w w:val="98"/>
          <w:sz w:val="22"/>
          <w:szCs w:val="22"/>
        </w:rPr>
        <w:t>eq</w:t>
      </w:r>
      <w:r>
        <w:rPr>
          <w:rFonts w:ascii="Calibri" w:eastAsia="Calibri" w:hAnsi="Calibri" w:cs="Calibri"/>
          <w:b/>
          <w:i/>
          <w:spacing w:val="-1"/>
          <w:w w:val="98"/>
          <w:sz w:val="22"/>
          <w:szCs w:val="22"/>
        </w:rPr>
        <w:t>u</w:t>
      </w:r>
      <w:r>
        <w:rPr>
          <w:rFonts w:ascii="Calibri" w:eastAsia="Calibri" w:hAnsi="Calibri" w:cs="Calibri"/>
          <w:b/>
          <w:i/>
          <w:spacing w:val="2"/>
          <w:w w:val="98"/>
          <w:sz w:val="22"/>
          <w:szCs w:val="22"/>
        </w:rPr>
        <w:t>i</w:t>
      </w:r>
      <w:r>
        <w:rPr>
          <w:rFonts w:ascii="Calibri" w:eastAsia="Calibri" w:hAnsi="Calibri" w:cs="Calibri"/>
          <w:b/>
          <w:i/>
          <w:spacing w:val="-2"/>
          <w:w w:val="98"/>
          <w:sz w:val="22"/>
          <w:szCs w:val="22"/>
        </w:rPr>
        <w:t>r</w:t>
      </w:r>
      <w:r>
        <w:rPr>
          <w:rFonts w:ascii="Calibri" w:eastAsia="Calibri" w:hAnsi="Calibri" w:cs="Calibri"/>
          <w:b/>
          <w:i/>
          <w:spacing w:val="1"/>
          <w:w w:val="98"/>
          <w:sz w:val="22"/>
          <w:szCs w:val="22"/>
        </w:rPr>
        <w:t>eme</w:t>
      </w:r>
      <w:r>
        <w:rPr>
          <w:rFonts w:ascii="Calibri" w:eastAsia="Calibri" w:hAnsi="Calibri" w:cs="Calibri"/>
          <w:b/>
          <w:i/>
          <w:spacing w:val="-1"/>
          <w:w w:val="98"/>
          <w:sz w:val="22"/>
          <w:szCs w:val="22"/>
        </w:rPr>
        <w:t>n</w:t>
      </w:r>
      <w:r>
        <w:rPr>
          <w:rFonts w:ascii="Calibri" w:eastAsia="Calibri" w:hAnsi="Calibri" w:cs="Calibri"/>
          <w:b/>
          <w:i/>
          <w:spacing w:val="2"/>
          <w:w w:val="98"/>
          <w:sz w:val="22"/>
          <w:szCs w:val="22"/>
        </w:rPr>
        <w:t>t</w:t>
      </w:r>
      <w:r>
        <w:rPr>
          <w:rFonts w:ascii="Calibri" w:eastAsia="Calibri" w:hAnsi="Calibri" w:cs="Calibri"/>
          <w:b/>
          <w:i/>
          <w:w w:val="98"/>
          <w:sz w:val="22"/>
          <w:szCs w:val="22"/>
        </w:rPr>
        <w:t>s</w:t>
      </w:r>
      <w:r>
        <w:rPr>
          <w:rFonts w:ascii="Calibri" w:eastAsia="Calibri" w:hAnsi="Calibri" w:cs="Calibri"/>
          <w:b/>
          <w:i/>
          <w:spacing w:val="5"/>
          <w:w w:val="98"/>
          <w:sz w:val="22"/>
          <w:szCs w:val="22"/>
        </w:rPr>
        <w:t xml:space="preserve"> </w:t>
      </w:r>
      <w:r>
        <w:rPr>
          <w:rFonts w:ascii="Calibri" w:eastAsia="Calibri" w:hAnsi="Calibri" w:cs="Calibri"/>
          <w:b/>
          <w:i/>
          <w:spacing w:val="-1"/>
          <w:sz w:val="22"/>
          <w:szCs w:val="22"/>
        </w:rPr>
        <w:t>p</w:t>
      </w:r>
      <w:r>
        <w:rPr>
          <w:rFonts w:ascii="Calibri" w:eastAsia="Calibri" w:hAnsi="Calibri" w:cs="Calibri"/>
          <w:b/>
          <w:i/>
          <w:spacing w:val="1"/>
          <w:sz w:val="22"/>
          <w:szCs w:val="22"/>
        </w:rPr>
        <w:t>e</w:t>
      </w:r>
      <w:r>
        <w:rPr>
          <w:rFonts w:ascii="Calibri" w:eastAsia="Calibri" w:hAnsi="Calibri" w:cs="Calibri"/>
          <w:b/>
          <w:i/>
          <w:sz w:val="22"/>
          <w:szCs w:val="22"/>
        </w:rPr>
        <w:t>r</w:t>
      </w:r>
      <w:r>
        <w:rPr>
          <w:rFonts w:ascii="Calibri" w:eastAsia="Calibri" w:hAnsi="Calibri" w:cs="Calibri"/>
          <w:b/>
          <w:i/>
          <w:spacing w:val="-7"/>
          <w:sz w:val="22"/>
          <w:szCs w:val="22"/>
        </w:rPr>
        <w:t xml:space="preserve"> </w:t>
      </w:r>
      <w:r>
        <w:rPr>
          <w:rFonts w:ascii="Calibri" w:eastAsia="Calibri" w:hAnsi="Calibri" w:cs="Calibri"/>
          <w:b/>
          <w:i/>
          <w:spacing w:val="2"/>
          <w:sz w:val="22"/>
          <w:szCs w:val="22"/>
        </w:rPr>
        <w:t>L</w:t>
      </w:r>
      <w:r>
        <w:rPr>
          <w:rFonts w:ascii="Calibri" w:eastAsia="Calibri" w:hAnsi="Calibri" w:cs="Calibri"/>
          <w:b/>
          <w:i/>
          <w:spacing w:val="-1"/>
          <w:sz w:val="22"/>
          <w:szCs w:val="22"/>
        </w:rPr>
        <w:t>ot</w:t>
      </w:r>
      <w:r>
        <w:rPr>
          <w:rFonts w:ascii="Calibri" w:eastAsia="Calibri" w:hAnsi="Calibri" w:cs="Calibri"/>
          <w:b/>
          <w:i/>
          <w:sz w:val="22"/>
          <w:szCs w:val="22"/>
        </w:rPr>
        <w:t>:</w:t>
      </w:r>
    </w:p>
    <w:p w14:paraId="28F1B3FA" w14:textId="77777777" w:rsidR="00065BF4" w:rsidRDefault="00065BF4">
      <w:pPr>
        <w:spacing w:before="8" w:line="140" w:lineRule="exact"/>
        <w:rPr>
          <w:sz w:val="15"/>
          <w:szCs w:val="15"/>
        </w:rPr>
      </w:pPr>
    </w:p>
    <w:tbl>
      <w:tblPr>
        <w:tblW w:w="0" w:type="auto"/>
        <w:tblInd w:w="100" w:type="dxa"/>
        <w:tblLayout w:type="fixed"/>
        <w:tblCellMar>
          <w:left w:w="0" w:type="dxa"/>
          <w:right w:w="0" w:type="dxa"/>
        </w:tblCellMar>
        <w:tblLook w:val="01E0" w:firstRow="1" w:lastRow="1" w:firstColumn="1" w:lastColumn="1" w:noHBand="0" w:noVBand="0"/>
      </w:tblPr>
      <w:tblGrid>
        <w:gridCol w:w="1879"/>
        <w:gridCol w:w="5245"/>
      </w:tblGrid>
      <w:tr w:rsidR="00983FD4" w14:paraId="4819F162" w14:textId="77777777" w:rsidTr="00983FD4">
        <w:trPr>
          <w:trHeight w:hRule="exact" w:val="746"/>
        </w:trPr>
        <w:tc>
          <w:tcPr>
            <w:tcW w:w="1879" w:type="dxa"/>
            <w:tcBorders>
              <w:top w:val="single" w:sz="5" w:space="0" w:color="000000"/>
              <w:left w:val="single" w:sz="5" w:space="0" w:color="000000"/>
              <w:bottom w:val="single" w:sz="5" w:space="0" w:color="000000"/>
              <w:right w:val="single" w:sz="5" w:space="0" w:color="000000"/>
            </w:tcBorders>
            <w:shd w:val="clear" w:color="auto" w:fill="9CC2E4"/>
          </w:tcPr>
          <w:p w14:paraId="5B9238F0" w14:textId="77777777" w:rsidR="00983FD4" w:rsidRDefault="00983FD4">
            <w:pPr>
              <w:spacing w:line="260" w:lineRule="exact"/>
              <w:ind w:left="237"/>
              <w:rPr>
                <w:rFonts w:ascii="Calibri" w:eastAsia="Calibri" w:hAnsi="Calibri" w:cs="Calibri"/>
                <w:sz w:val="22"/>
                <w:szCs w:val="22"/>
              </w:rPr>
            </w:pPr>
            <w:r>
              <w:rPr>
                <w:rFonts w:ascii="Calibri" w:eastAsia="Calibri" w:hAnsi="Calibri" w:cs="Calibri"/>
                <w:b/>
                <w:sz w:val="22"/>
                <w:szCs w:val="22"/>
              </w:rPr>
              <w:t>L</w:t>
            </w:r>
            <w:r>
              <w:rPr>
                <w:rFonts w:ascii="Calibri" w:eastAsia="Calibri" w:hAnsi="Calibri" w:cs="Calibri"/>
                <w:b/>
                <w:spacing w:val="1"/>
                <w:sz w:val="22"/>
                <w:szCs w:val="22"/>
              </w:rPr>
              <w:t>o</w:t>
            </w:r>
            <w:r>
              <w:rPr>
                <w:rFonts w:ascii="Calibri" w:eastAsia="Calibri" w:hAnsi="Calibri" w:cs="Calibri"/>
                <w:b/>
                <w:sz w:val="22"/>
                <w:szCs w:val="22"/>
              </w:rPr>
              <w:t>t</w:t>
            </w:r>
          </w:p>
        </w:tc>
        <w:tc>
          <w:tcPr>
            <w:tcW w:w="5245" w:type="dxa"/>
            <w:tcBorders>
              <w:top w:val="single" w:sz="5" w:space="0" w:color="000000"/>
              <w:left w:val="single" w:sz="5" w:space="0" w:color="000000"/>
              <w:bottom w:val="single" w:sz="5" w:space="0" w:color="000000"/>
              <w:right w:val="single" w:sz="5" w:space="0" w:color="000000"/>
            </w:tcBorders>
            <w:shd w:val="clear" w:color="auto" w:fill="9CC2E4"/>
          </w:tcPr>
          <w:p w14:paraId="589786C4" w14:textId="77777777" w:rsidR="00983FD4" w:rsidRDefault="00983FD4">
            <w:pPr>
              <w:spacing w:line="260" w:lineRule="exact"/>
              <w:ind w:left="102"/>
              <w:rPr>
                <w:rFonts w:ascii="Calibri" w:eastAsia="Calibri" w:hAnsi="Calibri" w:cs="Calibri"/>
                <w:sz w:val="22"/>
                <w:szCs w:val="22"/>
              </w:rPr>
            </w:pPr>
            <w:r>
              <w:rPr>
                <w:rFonts w:ascii="Calibri" w:eastAsia="Calibri" w:hAnsi="Calibri" w:cs="Calibri"/>
                <w:b/>
                <w:spacing w:val="1"/>
                <w:sz w:val="22"/>
                <w:szCs w:val="22"/>
              </w:rPr>
              <w:t>A</w:t>
            </w:r>
            <w:r>
              <w:rPr>
                <w:rFonts w:ascii="Calibri" w:eastAsia="Calibri" w:hAnsi="Calibri" w:cs="Calibri"/>
                <w:b/>
                <w:spacing w:val="-1"/>
                <w:sz w:val="22"/>
                <w:szCs w:val="22"/>
              </w:rPr>
              <w:t>n</w:t>
            </w:r>
            <w:r>
              <w:rPr>
                <w:rFonts w:ascii="Calibri" w:eastAsia="Calibri" w:hAnsi="Calibri" w:cs="Calibri"/>
                <w:b/>
                <w:spacing w:val="1"/>
                <w:sz w:val="22"/>
                <w:szCs w:val="22"/>
              </w:rPr>
              <w:t>nu</w:t>
            </w:r>
            <w:r>
              <w:rPr>
                <w:rFonts w:ascii="Calibri" w:eastAsia="Calibri" w:hAnsi="Calibri" w:cs="Calibri"/>
                <w:b/>
                <w:spacing w:val="-1"/>
                <w:sz w:val="22"/>
                <w:szCs w:val="22"/>
              </w:rPr>
              <w:t>a</w:t>
            </w:r>
            <w:r>
              <w:rPr>
                <w:rFonts w:ascii="Calibri" w:eastAsia="Calibri" w:hAnsi="Calibri" w:cs="Calibri"/>
                <w:b/>
                <w:sz w:val="22"/>
                <w:szCs w:val="22"/>
              </w:rPr>
              <w:t>l</w:t>
            </w:r>
            <w:r>
              <w:rPr>
                <w:rFonts w:ascii="Calibri" w:eastAsia="Calibri" w:hAnsi="Calibri" w:cs="Calibri"/>
                <w:b/>
                <w:spacing w:val="-13"/>
                <w:sz w:val="22"/>
                <w:szCs w:val="22"/>
              </w:rPr>
              <w:t xml:space="preserve"> </w:t>
            </w:r>
            <w:r>
              <w:rPr>
                <w:rFonts w:ascii="Calibri" w:eastAsia="Calibri" w:hAnsi="Calibri" w:cs="Calibri"/>
                <w:b/>
                <w:spacing w:val="1"/>
                <w:sz w:val="22"/>
                <w:szCs w:val="22"/>
              </w:rPr>
              <w:t>V</w:t>
            </w:r>
            <w:r>
              <w:rPr>
                <w:rFonts w:ascii="Calibri" w:eastAsia="Calibri" w:hAnsi="Calibri" w:cs="Calibri"/>
                <w:b/>
                <w:spacing w:val="-1"/>
                <w:sz w:val="22"/>
                <w:szCs w:val="22"/>
              </w:rPr>
              <w:t>a</w:t>
            </w:r>
            <w:r>
              <w:rPr>
                <w:rFonts w:ascii="Calibri" w:eastAsia="Calibri" w:hAnsi="Calibri" w:cs="Calibri"/>
                <w:b/>
                <w:spacing w:val="2"/>
                <w:sz w:val="22"/>
                <w:szCs w:val="22"/>
              </w:rPr>
              <w:t>l</w:t>
            </w:r>
            <w:r>
              <w:rPr>
                <w:rFonts w:ascii="Calibri" w:eastAsia="Calibri" w:hAnsi="Calibri" w:cs="Calibri"/>
                <w:b/>
                <w:spacing w:val="1"/>
                <w:sz w:val="22"/>
                <w:szCs w:val="22"/>
              </w:rPr>
              <w:t>u</w:t>
            </w:r>
            <w:r>
              <w:rPr>
                <w:rFonts w:ascii="Calibri" w:eastAsia="Calibri" w:hAnsi="Calibri" w:cs="Calibri"/>
                <w:b/>
                <w:sz w:val="22"/>
                <w:szCs w:val="22"/>
              </w:rPr>
              <w:t>e</w:t>
            </w:r>
            <w:r>
              <w:rPr>
                <w:rFonts w:ascii="Calibri" w:eastAsia="Calibri" w:hAnsi="Calibri" w:cs="Calibri"/>
                <w:b/>
                <w:spacing w:val="-10"/>
                <w:sz w:val="22"/>
                <w:szCs w:val="22"/>
              </w:rPr>
              <w:t xml:space="preserve"> </w:t>
            </w:r>
            <w:r>
              <w:rPr>
                <w:rFonts w:ascii="Calibri" w:eastAsia="Calibri" w:hAnsi="Calibri" w:cs="Calibri"/>
                <w:b/>
                <w:sz w:val="22"/>
                <w:szCs w:val="22"/>
              </w:rPr>
              <w:t>(</w:t>
            </w:r>
            <w:r>
              <w:rPr>
                <w:rFonts w:ascii="Calibri" w:eastAsia="Calibri" w:hAnsi="Calibri" w:cs="Calibri"/>
                <w:b/>
                <w:spacing w:val="1"/>
                <w:sz w:val="22"/>
                <w:szCs w:val="22"/>
              </w:rPr>
              <w:t>e</w:t>
            </w:r>
            <w:r>
              <w:rPr>
                <w:rFonts w:ascii="Calibri" w:eastAsia="Calibri" w:hAnsi="Calibri" w:cs="Calibri"/>
                <w:b/>
                <w:spacing w:val="-1"/>
                <w:sz w:val="22"/>
                <w:szCs w:val="22"/>
              </w:rPr>
              <w:t>x</w:t>
            </w:r>
            <w:r>
              <w:rPr>
                <w:rFonts w:ascii="Calibri" w:eastAsia="Calibri" w:hAnsi="Calibri" w:cs="Calibri"/>
                <w:b/>
                <w:sz w:val="22"/>
                <w:szCs w:val="22"/>
              </w:rPr>
              <w:t>.</w:t>
            </w:r>
            <w:r>
              <w:rPr>
                <w:rFonts w:ascii="Calibri" w:eastAsia="Calibri" w:hAnsi="Calibri" w:cs="Calibri"/>
                <w:b/>
                <w:spacing w:val="-5"/>
                <w:sz w:val="22"/>
                <w:szCs w:val="22"/>
              </w:rPr>
              <w:t xml:space="preserve"> </w:t>
            </w:r>
            <w:r>
              <w:rPr>
                <w:rFonts w:ascii="Calibri" w:eastAsia="Calibri" w:hAnsi="Calibri" w:cs="Calibri"/>
                <w:b/>
                <w:spacing w:val="1"/>
                <w:sz w:val="22"/>
                <w:szCs w:val="22"/>
              </w:rPr>
              <w:t>V</w:t>
            </w:r>
            <w:r>
              <w:rPr>
                <w:rFonts w:ascii="Calibri" w:eastAsia="Calibri" w:hAnsi="Calibri" w:cs="Calibri"/>
                <w:b/>
                <w:spacing w:val="-2"/>
                <w:sz w:val="22"/>
                <w:szCs w:val="22"/>
              </w:rPr>
              <w:t>A</w:t>
            </w:r>
            <w:r>
              <w:rPr>
                <w:rFonts w:ascii="Calibri" w:eastAsia="Calibri" w:hAnsi="Calibri" w:cs="Calibri"/>
                <w:b/>
                <w:spacing w:val="1"/>
                <w:sz w:val="22"/>
                <w:szCs w:val="22"/>
              </w:rPr>
              <w:t>T</w:t>
            </w:r>
            <w:r>
              <w:rPr>
                <w:rFonts w:ascii="Calibri" w:eastAsia="Calibri" w:hAnsi="Calibri" w:cs="Calibri"/>
                <w:b/>
                <w:sz w:val="22"/>
                <w:szCs w:val="22"/>
              </w:rPr>
              <w:t>)</w:t>
            </w:r>
          </w:p>
        </w:tc>
      </w:tr>
      <w:tr w:rsidR="00983FD4" w14:paraId="6B037499" w14:textId="77777777" w:rsidTr="00983FD4">
        <w:trPr>
          <w:trHeight w:hRule="exact" w:val="437"/>
        </w:trPr>
        <w:tc>
          <w:tcPr>
            <w:tcW w:w="1879" w:type="dxa"/>
            <w:tcBorders>
              <w:top w:val="single" w:sz="5" w:space="0" w:color="000000"/>
              <w:left w:val="single" w:sz="5" w:space="0" w:color="000000"/>
              <w:bottom w:val="single" w:sz="5" w:space="0" w:color="000000"/>
              <w:right w:val="single" w:sz="5" w:space="0" w:color="000000"/>
            </w:tcBorders>
          </w:tcPr>
          <w:p w14:paraId="264E10D3" w14:textId="292DE1AF" w:rsidR="00983FD4" w:rsidRDefault="00983FD4">
            <w:pPr>
              <w:spacing w:line="260" w:lineRule="exact"/>
              <w:ind w:left="289" w:right="364"/>
              <w:jc w:val="center"/>
              <w:rPr>
                <w:rFonts w:ascii="Calibri" w:eastAsia="Calibri" w:hAnsi="Calibri" w:cs="Calibri"/>
                <w:sz w:val="22"/>
                <w:szCs w:val="22"/>
              </w:rPr>
            </w:pPr>
            <w:r>
              <w:rPr>
                <w:rFonts w:ascii="Calibri" w:eastAsia="Calibri" w:hAnsi="Calibri" w:cs="Calibri"/>
                <w:b/>
                <w:w w:val="98"/>
                <w:sz w:val="22"/>
                <w:szCs w:val="22"/>
              </w:rPr>
              <w:t>1 - 3</w:t>
            </w:r>
          </w:p>
        </w:tc>
        <w:tc>
          <w:tcPr>
            <w:tcW w:w="5245" w:type="dxa"/>
            <w:tcBorders>
              <w:top w:val="single" w:sz="5" w:space="0" w:color="000000"/>
              <w:left w:val="single" w:sz="5" w:space="0" w:color="000000"/>
              <w:bottom w:val="single" w:sz="5" w:space="0" w:color="000000"/>
              <w:right w:val="single" w:sz="5" w:space="0" w:color="000000"/>
            </w:tcBorders>
          </w:tcPr>
          <w:p w14:paraId="346392CC" w14:textId="77777777" w:rsidR="00983FD4" w:rsidRDefault="00983FD4">
            <w:pPr>
              <w:spacing w:line="260" w:lineRule="exact"/>
              <w:ind w:left="839"/>
              <w:rPr>
                <w:rFonts w:ascii="Calibri" w:eastAsia="Calibri" w:hAnsi="Calibri" w:cs="Calibri"/>
                <w:sz w:val="22"/>
                <w:szCs w:val="22"/>
              </w:rPr>
            </w:pPr>
            <w:r>
              <w:rPr>
                <w:rFonts w:ascii="Calibri" w:eastAsia="Calibri" w:hAnsi="Calibri" w:cs="Calibri"/>
                <w:spacing w:val="1"/>
                <w:sz w:val="22"/>
                <w:szCs w:val="22"/>
              </w:rPr>
              <w:t>€100,00</w:t>
            </w:r>
            <w:r>
              <w:rPr>
                <w:rFonts w:ascii="Calibri" w:eastAsia="Calibri" w:hAnsi="Calibri" w:cs="Calibri"/>
                <w:sz w:val="22"/>
                <w:szCs w:val="22"/>
              </w:rPr>
              <w:t>0</w:t>
            </w:r>
          </w:p>
        </w:tc>
      </w:tr>
    </w:tbl>
    <w:p w14:paraId="10E2E8F3" w14:textId="77777777" w:rsidR="00455737" w:rsidRDefault="00455737" w:rsidP="00455737">
      <w:pPr>
        <w:ind w:right="4324"/>
        <w:jc w:val="both"/>
        <w:rPr>
          <w:rFonts w:ascii="Calibri" w:eastAsia="Calibri" w:hAnsi="Calibri" w:cs="Calibri"/>
          <w:color w:val="0000FF"/>
          <w:spacing w:val="1"/>
          <w:sz w:val="22"/>
          <w:szCs w:val="22"/>
        </w:rPr>
      </w:pPr>
    </w:p>
    <w:p w14:paraId="6BFA375E" w14:textId="5D25DED8" w:rsidR="00065BF4" w:rsidRDefault="00E32064" w:rsidP="00455737">
      <w:pPr>
        <w:ind w:right="4324"/>
        <w:jc w:val="both"/>
        <w:rPr>
          <w:rFonts w:ascii="Calibri" w:eastAsia="Calibri" w:hAnsi="Calibri" w:cs="Calibri"/>
          <w:sz w:val="22"/>
          <w:szCs w:val="22"/>
        </w:rPr>
      </w:pPr>
      <w:r>
        <w:rPr>
          <w:rFonts w:ascii="Calibri" w:eastAsia="Calibri" w:hAnsi="Calibri" w:cs="Calibri"/>
          <w:color w:val="0000FF"/>
          <w:spacing w:val="1"/>
          <w:sz w:val="22"/>
          <w:szCs w:val="22"/>
        </w:rPr>
        <w:t>3</w:t>
      </w:r>
      <w:r>
        <w:rPr>
          <w:rFonts w:ascii="Calibri" w:eastAsia="Calibri" w:hAnsi="Calibri" w:cs="Calibri"/>
          <w:color w:val="0000FF"/>
          <w:sz w:val="22"/>
          <w:szCs w:val="22"/>
        </w:rPr>
        <w:t xml:space="preserve">.2.B    </w:t>
      </w:r>
      <w:r>
        <w:rPr>
          <w:rFonts w:ascii="Calibri" w:eastAsia="Calibri" w:hAnsi="Calibri" w:cs="Calibri"/>
          <w:color w:val="0000FF"/>
          <w:spacing w:val="15"/>
          <w:sz w:val="22"/>
          <w:szCs w:val="22"/>
        </w:rPr>
        <w:t xml:space="preserve"> </w:t>
      </w:r>
      <w:r>
        <w:rPr>
          <w:rFonts w:ascii="Calibri" w:eastAsia="Calibri" w:hAnsi="Calibri" w:cs="Calibri"/>
          <w:b/>
          <w:color w:val="000000"/>
          <w:spacing w:val="1"/>
          <w:sz w:val="22"/>
          <w:szCs w:val="22"/>
        </w:rPr>
        <w:t>T</w:t>
      </w:r>
      <w:r>
        <w:rPr>
          <w:rFonts w:ascii="Calibri" w:eastAsia="Calibri" w:hAnsi="Calibri" w:cs="Calibri"/>
          <w:b/>
          <w:color w:val="000000"/>
          <w:spacing w:val="-1"/>
          <w:sz w:val="22"/>
          <w:szCs w:val="22"/>
        </w:rPr>
        <w:t>e</w:t>
      </w:r>
      <w:r>
        <w:rPr>
          <w:rFonts w:ascii="Calibri" w:eastAsia="Calibri" w:hAnsi="Calibri" w:cs="Calibri"/>
          <w:b/>
          <w:color w:val="000000"/>
          <w:spacing w:val="1"/>
          <w:sz w:val="22"/>
          <w:szCs w:val="22"/>
        </w:rPr>
        <w:t>c</w:t>
      </w:r>
      <w:r>
        <w:rPr>
          <w:rFonts w:ascii="Calibri" w:eastAsia="Calibri" w:hAnsi="Calibri" w:cs="Calibri"/>
          <w:b/>
          <w:color w:val="000000"/>
          <w:spacing w:val="-1"/>
          <w:sz w:val="22"/>
          <w:szCs w:val="22"/>
        </w:rPr>
        <w:t>hni</w:t>
      </w:r>
      <w:r>
        <w:rPr>
          <w:rFonts w:ascii="Calibri" w:eastAsia="Calibri" w:hAnsi="Calibri" w:cs="Calibri"/>
          <w:b/>
          <w:color w:val="000000"/>
          <w:spacing w:val="1"/>
          <w:sz w:val="22"/>
          <w:szCs w:val="22"/>
        </w:rPr>
        <w:t>c</w:t>
      </w:r>
      <w:r>
        <w:rPr>
          <w:rFonts w:ascii="Calibri" w:eastAsia="Calibri" w:hAnsi="Calibri" w:cs="Calibri"/>
          <w:b/>
          <w:color w:val="000000"/>
          <w:spacing w:val="-1"/>
          <w:sz w:val="22"/>
          <w:szCs w:val="22"/>
        </w:rPr>
        <w:t>a</w:t>
      </w:r>
      <w:r>
        <w:rPr>
          <w:rFonts w:ascii="Calibri" w:eastAsia="Calibri" w:hAnsi="Calibri" w:cs="Calibri"/>
          <w:b/>
          <w:color w:val="000000"/>
          <w:sz w:val="22"/>
          <w:szCs w:val="22"/>
        </w:rPr>
        <w:t>l</w:t>
      </w:r>
      <w:r>
        <w:rPr>
          <w:rFonts w:ascii="Calibri" w:eastAsia="Calibri" w:hAnsi="Calibri" w:cs="Calibri"/>
          <w:b/>
          <w:color w:val="000000"/>
          <w:spacing w:val="1"/>
          <w:sz w:val="22"/>
          <w:szCs w:val="22"/>
        </w:rPr>
        <w:t xml:space="preserve"> </w:t>
      </w:r>
      <w:r>
        <w:rPr>
          <w:rFonts w:ascii="Calibri" w:eastAsia="Calibri" w:hAnsi="Calibri" w:cs="Calibri"/>
          <w:b/>
          <w:color w:val="000000"/>
          <w:sz w:val="22"/>
          <w:szCs w:val="22"/>
        </w:rPr>
        <w:t>a</w:t>
      </w:r>
      <w:r>
        <w:rPr>
          <w:rFonts w:ascii="Calibri" w:eastAsia="Calibri" w:hAnsi="Calibri" w:cs="Calibri"/>
          <w:b/>
          <w:color w:val="000000"/>
          <w:spacing w:val="-1"/>
          <w:sz w:val="22"/>
          <w:szCs w:val="22"/>
        </w:rPr>
        <w:t>n</w:t>
      </w:r>
      <w:r>
        <w:rPr>
          <w:rFonts w:ascii="Calibri" w:eastAsia="Calibri" w:hAnsi="Calibri" w:cs="Calibri"/>
          <w:b/>
          <w:color w:val="000000"/>
          <w:sz w:val="22"/>
          <w:szCs w:val="22"/>
        </w:rPr>
        <w:t>d</w:t>
      </w:r>
      <w:r>
        <w:rPr>
          <w:rFonts w:ascii="Calibri" w:eastAsia="Calibri" w:hAnsi="Calibri" w:cs="Calibri"/>
          <w:b/>
          <w:color w:val="000000"/>
          <w:spacing w:val="-1"/>
          <w:sz w:val="22"/>
          <w:szCs w:val="22"/>
        </w:rPr>
        <w:t xml:space="preserve"> </w:t>
      </w:r>
      <w:r>
        <w:rPr>
          <w:rFonts w:ascii="Calibri" w:eastAsia="Calibri" w:hAnsi="Calibri" w:cs="Calibri"/>
          <w:b/>
          <w:color w:val="000000"/>
          <w:spacing w:val="-2"/>
          <w:sz w:val="22"/>
          <w:szCs w:val="22"/>
        </w:rPr>
        <w:t>P</w:t>
      </w:r>
      <w:r>
        <w:rPr>
          <w:rFonts w:ascii="Calibri" w:eastAsia="Calibri" w:hAnsi="Calibri" w:cs="Calibri"/>
          <w:b/>
          <w:color w:val="000000"/>
          <w:spacing w:val="1"/>
          <w:sz w:val="22"/>
          <w:szCs w:val="22"/>
        </w:rPr>
        <w:t>r</w:t>
      </w:r>
      <w:r>
        <w:rPr>
          <w:rFonts w:ascii="Calibri" w:eastAsia="Calibri" w:hAnsi="Calibri" w:cs="Calibri"/>
          <w:b/>
          <w:color w:val="000000"/>
          <w:spacing w:val="-1"/>
          <w:sz w:val="22"/>
          <w:szCs w:val="22"/>
        </w:rPr>
        <w:t>o</w:t>
      </w:r>
      <w:r>
        <w:rPr>
          <w:rFonts w:ascii="Calibri" w:eastAsia="Calibri" w:hAnsi="Calibri" w:cs="Calibri"/>
          <w:b/>
          <w:color w:val="000000"/>
          <w:sz w:val="22"/>
          <w:szCs w:val="22"/>
        </w:rPr>
        <w:t>f</w:t>
      </w:r>
      <w:r>
        <w:rPr>
          <w:rFonts w:ascii="Calibri" w:eastAsia="Calibri" w:hAnsi="Calibri" w:cs="Calibri"/>
          <w:b/>
          <w:color w:val="000000"/>
          <w:spacing w:val="-1"/>
          <w:sz w:val="22"/>
          <w:szCs w:val="22"/>
        </w:rPr>
        <w:t>e</w:t>
      </w:r>
      <w:r>
        <w:rPr>
          <w:rFonts w:ascii="Calibri" w:eastAsia="Calibri" w:hAnsi="Calibri" w:cs="Calibri"/>
          <w:b/>
          <w:color w:val="000000"/>
          <w:sz w:val="22"/>
          <w:szCs w:val="22"/>
        </w:rPr>
        <w:t>ss</w:t>
      </w:r>
      <w:r>
        <w:rPr>
          <w:rFonts w:ascii="Calibri" w:eastAsia="Calibri" w:hAnsi="Calibri" w:cs="Calibri"/>
          <w:b/>
          <w:color w:val="000000"/>
          <w:spacing w:val="1"/>
          <w:sz w:val="22"/>
          <w:szCs w:val="22"/>
        </w:rPr>
        <w:t>i</w:t>
      </w:r>
      <w:r>
        <w:rPr>
          <w:rFonts w:ascii="Calibri" w:eastAsia="Calibri" w:hAnsi="Calibri" w:cs="Calibri"/>
          <w:b/>
          <w:color w:val="000000"/>
          <w:spacing w:val="-1"/>
          <w:sz w:val="22"/>
          <w:szCs w:val="22"/>
        </w:rPr>
        <w:t>ona</w:t>
      </w:r>
      <w:r>
        <w:rPr>
          <w:rFonts w:ascii="Calibri" w:eastAsia="Calibri" w:hAnsi="Calibri" w:cs="Calibri"/>
          <w:b/>
          <w:color w:val="000000"/>
          <w:sz w:val="22"/>
          <w:szCs w:val="22"/>
        </w:rPr>
        <w:t>l</w:t>
      </w:r>
      <w:r>
        <w:rPr>
          <w:rFonts w:ascii="Calibri" w:eastAsia="Calibri" w:hAnsi="Calibri" w:cs="Calibri"/>
          <w:b/>
          <w:color w:val="000000"/>
          <w:spacing w:val="-1"/>
          <w:sz w:val="22"/>
          <w:szCs w:val="22"/>
        </w:rPr>
        <w:t xml:space="preserve"> </w:t>
      </w:r>
      <w:r>
        <w:rPr>
          <w:rFonts w:ascii="Calibri" w:eastAsia="Calibri" w:hAnsi="Calibri" w:cs="Calibri"/>
          <w:b/>
          <w:color w:val="000000"/>
          <w:spacing w:val="1"/>
          <w:sz w:val="22"/>
          <w:szCs w:val="22"/>
        </w:rPr>
        <w:t>A</w:t>
      </w:r>
      <w:r>
        <w:rPr>
          <w:rFonts w:ascii="Calibri" w:eastAsia="Calibri" w:hAnsi="Calibri" w:cs="Calibri"/>
          <w:b/>
          <w:color w:val="000000"/>
          <w:spacing w:val="-1"/>
          <w:sz w:val="22"/>
          <w:szCs w:val="22"/>
        </w:rPr>
        <w:t>b</w:t>
      </w:r>
      <w:r>
        <w:rPr>
          <w:rFonts w:ascii="Calibri" w:eastAsia="Calibri" w:hAnsi="Calibri" w:cs="Calibri"/>
          <w:b/>
          <w:color w:val="000000"/>
          <w:spacing w:val="1"/>
          <w:sz w:val="22"/>
          <w:szCs w:val="22"/>
        </w:rPr>
        <w:t>i</w:t>
      </w:r>
      <w:r>
        <w:rPr>
          <w:rFonts w:ascii="Calibri" w:eastAsia="Calibri" w:hAnsi="Calibri" w:cs="Calibri"/>
          <w:b/>
          <w:color w:val="000000"/>
          <w:spacing w:val="-1"/>
          <w:sz w:val="22"/>
          <w:szCs w:val="22"/>
        </w:rPr>
        <w:t>l</w:t>
      </w:r>
      <w:r>
        <w:rPr>
          <w:rFonts w:ascii="Calibri" w:eastAsia="Calibri" w:hAnsi="Calibri" w:cs="Calibri"/>
          <w:b/>
          <w:color w:val="000000"/>
          <w:spacing w:val="1"/>
          <w:sz w:val="22"/>
          <w:szCs w:val="22"/>
        </w:rPr>
        <w:t>i</w:t>
      </w:r>
      <w:r>
        <w:rPr>
          <w:rFonts w:ascii="Calibri" w:eastAsia="Calibri" w:hAnsi="Calibri" w:cs="Calibri"/>
          <w:b/>
          <w:color w:val="000000"/>
          <w:spacing w:val="-2"/>
          <w:sz w:val="22"/>
          <w:szCs w:val="22"/>
        </w:rPr>
        <w:t>t</w:t>
      </w:r>
      <w:r>
        <w:rPr>
          <w:rFonts w:ascii="Calibri" w:eastAsia="Calibri" w:hAnsi="Calibri" w:cs="Calibri"/>
          <w:b/>
          <w:color w:val="000000"/>
          <w:sz w:val="22"/>
          <w:szCs w:val="22"/>
        </w:rPr>
        <w:t>y</w:t>
      </w:r>
    </w:p>
    <w:p w14:paraId="792B1458" w14:textId="77777777" w:rsidR="00065BF4" w:rsidRDefault="00065BF4">
      <w:pPr>
        <w:spacing w:before="1" w:line="160" w:lineRule="exact"/>
        <w:rPr>
          <w:sz w:val="16"/>
          <w:szCs w:val="16"/>
        </w:rPr>
      </w:pPr>
    </w:p>
    <w:p w14:paraId="339E0A1C" w14:textId="32DE7E55" w:rsidR="00065BF4" w:rsidRDefault="00E32064" w:rsidP="00983FD4">
      <w:pPr>
        <w:spacing w:line="276" w:lineRule="auto"/>
        <w:ind w:left="820" w:right="79"/>
        <w:jc w:val="both"/>
        <w:rPr>
          <w:sz w:val="19"/>
          <w:szCs w:val="19"/>
        </w:rPr>
      </w:pP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erers</w:t>
      </w:r>
      <w:r>
        <w:rPr>
          <w:rFonts w:ascii="Calibri" w:eastAsia="Calibri" w:hAnsi="Calibri" w:cs="Calibri"/>
          <w:spacing w:val="1"/>
          <w:sz w:val="22"/>
          <w:szCs w:val="22"/>
        </w:rPr>
        <w:t xml:space="preserve"> 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z w:val="22"/>
          <w:szCs w:val="22"/>
        </w:rPr>
        <w:t>clare</w:t>
      </w:r>
      <w:r>
        <w:rPr>
          <w:rFonts w:ascii="Calibri" w:eastAsia="Calibri" w:hAnsi="Calibri" w:cs="Calibri"/>
          <w:spacing w:val="2"/>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way</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eE</w:t>
      </w:r>
      <w:r>
        <w:rPr>
          <w:rFonts w:ascii="Calibri" w:eastAsia="Calibri" w:hAnsi="Calibri" w:cs="Calibri"/>
          <w:spacing w:val="-3"/>
          <w:sz w:val="22"/>
          <w:szCs w:val="22"/>
        </w:rPr>
        <w:t>S</w:t>
      </w:r>
      <w:r>
        <w:rPr>
          <w:rFonts w:ascii="Calibri" w:eastAsia="Calibri" w:hAnsi="Calibri" w:cs="Calibri"/>
          <w:spacing w:val="-1"/>
          <w:sz w:val="22"/>
          <w:szCs w:val="22"/>
        </w:rPr>
        <w:t>P</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that</w:t>
      </w:r>
      <w:r>
        <w:rPr>
          <w:rFonts w:ascii="Calibri" w:eastAsia="Calibri" w:hAnsi="Calibri" w:cs="Calibri"/>
          <w:spacing w:val="2"/>
          <w:sz w:val="22"/>
          <w:szCs w:val="22"/>
        </w:rPr>
        <w:t xml:space="preserve"> </w:t>
      </w:r>
      <w:r>
        <w:rPr>
          <w:rFonts w:ascii="Calibri" w:eastAsia="Calibri" w:hAnsi="Calibri" w:cs="Calibri"/>
          <w:sz w:val="22"/>
          <w:szCs w:val="22"/>
        </w:rPr>
        <w:t>th</w:t>
      </w:r>
      <w:r>
        <w:rPr>
          <w:rFonts w:ascii="Calibri" w:eastAsia="Calibri" w:hAnsi="Calibri" w:cs="Calibri"/>
          <w:spacing w:val="-2"/>
          <w:sz w:val="22"/>
          <w:szCs w:val="22"/>
        </w:rPr>
        <w:t>e</w:t>
      </w:r>
      <w:r>
        <w:rPr>
          <w:rFonts w:ascii="Calibri" w:eastAsia="Calibri" w:hAnsi="Calibri" w:cs="Calibri"/>
          <w:sz w:val="22"/>
          <w:szCs w:val="22"/>
        </w:rPr>
        <w:t>y satisfy</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ch</w:t>
      </w:r>
      <w:r>
        <w:rPr>
          <w:rFonts w:ascii="Calibri" w:eastAsia="Calibri" w:hAnsi="Calibri" w:cs="Calibri"/>
          <w:spacing w:val="-1"/>
          <w:sz w:val="22"/>
          <w:szCs w:val="22"/>
        </w:rPr>
        <w:t>n</w:t>
      </w:r>
      <w:r>
        <w:rPr>
          <w:rFonts w:ascii="Calibri" w:eastAsia="Calibri" w:hAnsi="Calibri" w:cs="Calibri"/>
          <w:sz w:val="22"/>
          <w:szCs w:val="22"/>
        </w:rPr>
        <w:t>ical</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fess</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 req</w:t>
      </w:r>
      <w:r>
        <w:rPr>
          <w:rFonts w:ascii="Calibri" w:eastAsia="Calibri" w:hAnsi="Calibri" w:cs="Calibri"/>
          <w:spacing w:val="-1"/>
          <w:sz w:val="22"/>
          <w:szCs w:val="22"/>
        </w:rPr>
        <w:t>u</w:t>
      </w:r>
      <w:r>
        <w:rPr>
          <w:rFonts w:ascii="Calibri" w:eastAsia="Calibri" w:hAnsi="Calibri" w:cs="Calibri"/>
          <w:sz w:val="22"/>
          <w:szCs w:val="22"/>
        </w:rPr>
        <w:t>ire</w:t>
      </w:r>
      <w:r>
        <w:rPr>
          <w:rFonts w:ascii="Calibri" w:eastAsia="Calibri" w:hAnsi="Calibri" w:cs="Calibri"/>
          <w:spacing w:val="-1"/>
          <w:sz w:val="22"/>
          <w:szCs w:val="22"/>
        </w:rPr>
        <w:t>m</w:t>
      </w:r>
      <w:r>
        <w:rPr>
          <w:rFonts w:ascii="Calibri" w:eastAsia="Calibri" w:hAnsi="Calibri" w:cs="Calibri"/>
          <w:sz w:val="22"/>
          <w:szCs w:val="22"/>
        </w:rPr>
        <w:t>ent(s) set</w:t>
      </w:r>
      <w:r>
        <w:rPr>
          <w:rFonts w:ascii="Calibri" w:eastAsia="Calibri" w:hAnsi="Calibri" w:cs="Calibri"/>
          <w:spacing w:val="1"/>
          <w:sz w:val="22"/>
          <w:szCs w:val="22"/>
        </w:rPr>
        <w:t xml:space="preserve"> o</w:t>
      </w:r>
      <w:r>
        <w:rPr>
          <w:rFonts w:ascii="Calibri" w:eastAsia="Calibri" w:hAnsi="Calibri" w:cs="Calibri"/>
          <w:spacing w:val="-3"/>
          <w:sz w:val="22"/>
          <w:szCs w:val="22"/>
        </w:rPr>
        <w:t>u</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2"/>
          <w:sz w:val="22"/>
          <w:szCs w:val="22"/>
        </w:rPr>
        <w:t>l</w:t>
      </w:r>
      <w:r>
        <w:rPr>
          <w:rFonts w:ascii="Calibri" w:eastAsia="Calibri" w:hAnsi="Calibri" w:cs="Calibri"/>
          <w:spacing w:val="1"/>
          <w:sz w:val="22"/>
          <w:szCs w:val="22"/>
        </w:rPr>
        <w:t>o</w:t>
      </w:r>
      <w:r>
        <w:rPr>
          <w:rFonts w:ascii="Calibri" w:eastAsia="Calibri" w:hAnsi="Calibri" w:cs="Calibri"/>
          <w:sz w:val="22"/>
          <w:szCs w:val="22"/>
        </w:rPr>
        <w:t>w</w:t>
      </w:r>
      <w:r>
        <w:rPr>
          <w:rFonts w:ascii="Calibri" w:eastAsia="Calibri" w:hAnsi="Calibri" w:cs="Calibri"/>
          <w:spacing w:val="3"/>
          <w:sz w:val="22"/>
          <w:szCs w:val="22"/>
        </w:rPr>
        <w:t xml:space="preserve"> </w:t>
      </w:r>
      <w:r>
        <w:rPr>
          <w:rFonts w:ascii="Calibri" w:eastAsia="Calibri" w:hAnsi="Calibri" w:cs="Calibri"/>
          <w:spacing w:val="-3"/>
          <w:sz w:val="22"/>
          <w:szCs w:val="22"/>
        </w:rPr>
        <w:t>[</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2"/>
          <w:sz w:val="22"/>
          <w:szCs w:val="22"/>
        </w:rPr>
        <w:t>l</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e if</w:t>
      </w:r>
      <w:r>
        <w:rPr>
          <w:rFonts w:ascii="Calibri" w:eastAsia="Calibri" w:hAnsi="Calibri" w:cs="Calibri"/>
          <w:spacing w:val="2"/>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lica</w:t>
      </w:r>
      <w:r>
        <w:rPr>
          <w:rFonts w:ascii="Calibri" w:eastAsia="Calibri" w:hAnsi="Calibri" w:cs="Calibri"/>
          <w:spacing w:val="-1"/>
          <w:sz w:val="22"/>
          <w:szCs w:val="22"/>
        </w:rPr>
        <w:t>b</w:t>
      </w:r>
      <w:r>
        <w:rPr>
          <w:rFonts w:ascii="Calibri" w:eastAsia="Calibri" w:hAnsi="Calibri" w:cs="Calibri"/>
          <w:spacing w:val="-3"/>
          <w:sz w:val="22"/>
          <w:szCs w:val="22"/>
        </w:rPr>
        <w:t>l</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espe</w:t>
      </w:r>
      <w:r>
        <w:rPr>
          <w:rFonts w:ascii="Calibri" w:eastAsia="Calibri" w:hAnsi="Calibri" w:cs="Calibri"/>
          <w:spacing w:val="-2"/>
          <w:sz w:val="22"/>
          <w:szCs w:val="22"/>
        </w:rPr>
        <w:t>c</w:t>
      </w:r>
      <w:r>
        <w:rPr>
          <w:rFonts w:ascii="Calibri" w:eastAsia="Calibri" w:hAnsi="Calibri" w:cs="Calibri"/>
          <w:sz w:val="22"/>
          <w:szCs w:val="22"/>
        </w:rPr>
        <w:t xml:space="preserve">t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ach</w:t>
      </w:r>
      <w:r>
        <w:rPr>
          <w:rFonts w:ascii="Calibri" w:eastAsia="Calibri" w:hAnsi="Calibri" w:cs="Calibri"/>
          <w:spacing w:val="1"/>
          <w:sz w:val="22"/>
          <w:szCs w:val="22"/>
        </w:rPr>
        <w:t xml:space="preserve"> </w:t>
      </w:r>
      <w:r>
        <w:rPr>
          <w:rFonts w:ascii="Calibri" w:eastAsia="Calibri" w:hAnsi="Calibri" w:cs="Calibri"/>
          <w:spacing w:val="-2"/>
          <w:sz w:val="22"/>
          <w:szCs w:val="22"/>
        </w:rPr>
        <w:t>L</w:t>
      </w:r>
      <w:r>
        <w:rPr>
          <w:rFonts w:ascii="Calibri" w:eastAsia="Calibri" w:hAnsi="Calibri" w:cs="Calibri"/>
          <w:spacing w:val="1"/>
          <w:sz w:val="22"/>
          <w:szCs w:val="22"/>
        </w:rPr>
        <w:t>o</w:t>
      </w:r>
      <w:r>
        <w:rPr>
          <w:rFonts w:ascii="Calibri" w:eastAsia="Calibri" w:hAnsi="Calibri" w:cs="Calibri"/>
          <w:sz w:val="22"/>
          <w:szCs w:val="22"/>
        </w:rPr>
        <w:t>t t</w:t>
      </w:r>
      <w:r>
        <w:rPr>
          <w:rFonts w:ascii="Calibri" w:eastAsia="Calibri" w:hAnsi="Calibri" w:cs="Calibri"/>
          <w:spacing w:val="-1"/>
          <w:sz w:val="22"/>
          <w:szCs w:val="22"/>
        </w:rPr>
        <w:t>end</w:t>
      </w:r>
      <w:r>
        <w:rPr>
          <w:rFonts w:ascii="Calibri" w:eastAsia="Calibri" w:hAnsi="Calibri" w:cs="Calibri"/>
          <w:sz w:val="22"/>
          <w:szCs w:val="22"/>
        </w:rPr>
        <w:t>ered</w:t>
      </w:r>
      <w:r>
        <w:rPr>
          <w:rFonts w:ascii="Calibri" w:eastAsia="Calibri" w:hAnsi="Calibri" w:cs="Calibri"/>
          <w:spacing w:val="2"/>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that</w:t>
      </w:r>
      <w:r>
        <w:rPr>
          <w:rFonts w:ascii="Calibri" w:eastAsia="Calibri" w:hAnsi="Calibri" w:cs="Calibri"/>
          <w:spacing w:val="3"/>
          <w:sz w:val="22"/>
          <w:szCs w:val="22"/>
        </w:rPr>
        <w:t xml:space="preserve"> </w:t>
      </w:r>
      <w:r>
        <w:rPr>
          <w:rFonts w:ascii="Calibri" w:eastAsia="Calibri" w:hAnsi="Calibri" w:cs="Calibri"/>
          <w:sz w:val="22"/>
          <w:szCs w:val="22"/>
        </w:rPr>
        <w:t>th</w:t>
      </w:r>
      <w:r>
        <w:rPr>
          <w:rFonts w:ascii="Calibri" w:eastAsia="Calibri" w:hAnsi="Calibri" w:cs="Calibri"/>
          <w:spacing w:val="-2"/>
          <w:sz w:val="22"/>
          <w:szCs w:val="22"/>
        </w:rPr>
        <w:t>e</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z w:val="22"/>
          <w:szCs w:val="22"/>
        </w:rPr>
        <w:t>are</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pacing w:val="-3"/>
          <w:sz w:val="22"/>
          <w:szCs w:val="22"/>
        </w:rPr>
        <w:t>l</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up</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est</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 with</w:t>
      </w:r>
      <w:r>
        <w:rPr>
          <w:rFonts w:ascii="Calibri" w:eastAsia="Calibri" w:hAnsi="Calibri" w:cs="Calibri"/>
          <w:spacing w:val="-1"/>
          <w:sz w:val="22"/>
          <w:szCs w:val="22"/>
        </w:rPr>
        <w:t>ou</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ela</w:t>
      </w:r>
      <w:r>
        <w:rPr>
          <w:rFonts w:ascii="Calibri" w:eastAsia="Calibri" w:hAnsi="Calibri" w:cs="Calibri"/>
          <w:spacing w:val="1"/>
          <w:sz w:val="22"/>
          <w:szCs w:val="22"/>
        </w:rPr>
        <w:t>y</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5"/>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4"/>
          <w:sz w:val="22"/>
          <w:szCs w:val="22"/>
        </w:rPr>
        <w:t>d</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p</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rti</w:t>
      </w:r>
      <w:r>
        <w:rPr>
          <w:rFonts w:ascii="Calibri" w:eastAsia="Calibri" w:hAnsi="Calibri" w:cs="Calibri"/>
          <w:spacing w:val="-1"/>
          <w:sz w:val="22"/>
          <w:szCs w:val="22"/>
        </w:rPr>
        <w:t>n</w:t>
      </w:r>
      <w:r>
        <w:rPr>
          <w:rFonts w:ascii="Calibri" w:eastAsia="Calibri" w:hAnsi="Calibri" w:cs="Calibri"/>
          <w:sz w:val="22"/>
          <w:szCs w:val="22"/>
        </w:rPr>
        <w:t xml:space="preserve">g </w:t>
      </w:r>
      <w:r>
        <w:rPr>
          <w:rFonts w:ascii="Calibri" w:eastAsia="Calibri" w:hAnsi="Calibri" w:cs="Calibri"/>
          <w:spacing w:val="-1"/>
          <w:sz w:val="22"/>
          <w:szCs w:val="22"/>
        </w:rPr>
        <w:t>d</w:t>
      </w:r>
      <w:r>
        <w:rPr>
          <w:rFonts w:ascii="Calibri" w:eastAsia="Calibri" w:hAnsi="Calibri" w:cs="Calibri"/>
          <w:spacing w:val="1"/>
          <w:sz w:val="22"/>
          <w:szCs w:val="22"/>
        </w:rPr>
        <w:t>o</w:t>
      </w:r>
      <w:r>
        <w:rPr>
          <w:rFonts w:ascii="Calibri" w:eastAsia="Calibri" w:hAnsi="Calibri" w:cs="Calibri"/>
          <w:sz w:val="22"/>
          <w:szCs w:val="22"/>
        </w:rPr>
        <w:t>cu</w:t>
      </w:r>
      <w:r>
        <w:rPr>
          <w:rFonts w:ascii="Calibri" w:eastAsia="Calibri" w:hAnsi="Calibri" w:cs="Calibri"/>
          <w:spacing w:val="-2"/>
          <w:sz w:val="22"/>
          <w:szCs w:val="22"/>
        </w:rPr>
        <w:t>m</w:t>
      </w:r>
      <w:r>
        <w:rPr>
          <w:rFonts w:ascii="Calibri" w:eastAsia="Calibri" w:hAnsi="Calibri" w:cs="Calibri"/>
          <w:sz w:val="22"/>
          <w:szCs w:val="22"/>
        </w:rPr>
        <w:t>entat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sp</w:t>
      </w:r>
      <w:r>
        <w:rPr>
          <w:rFonts w:ascii="Calibri" w:eastAsia="Calibri" w:hAnsi="Calibri" w:cs="Calibri"/>
          <w:spacing w:val="-2"/>
          <w:sz w:val="22"/>
          <w:szCs w:val="22"/>
        </w:rPr>
        <w:t>e</w:t>
      </w:r>
      <w:r>
        <w:rPr>
          <w:rFonts w:ascii="Calibri" w:eastAsia="Calibri" w:hAnsi="Calibri" w:cs="Calibri"/>
          <w:sz w:val="22"/>
          <w:szCs w:val="22"/>
        </w:rPr>
        <w:t xml:space="preserve">cified </w:t>
      </w:r>
      <w:r>
        <w:rPr>
          <w:rFonts w:ascii="Calibri" w:eastAsia="Calibri" w:hAnsi="Calibri" w:cs="Calibri"/>
          <w:spacing w:val="-3"/>
          <w:sz w:val="22"/>
          <w:szCs w:val="22"/>
        </w:rPr>
        <w:t>b</w:t>
      </w:r>
      <w:r>
        <w:rPr>
          <w:rFonts w:ascii="Calibri" w:eastAsia="Calibri" w:hAnsi="Calibri" w:cs="Calibri"/>
          <w:sz w:val="22"/>
          <w:szCs w:val="22"/>
        </w:rPr>
        <w:t>el</w:t>
      </w:r>
      <w:r>
        <w:rPr>
          <w:rFonts w:ascii="Calibri" w:eastAsia="Calibri" w:hAnsi="Calibri" w:cs="Calibri"/>
          <w:spacing w:val="1"/>
          <w:sz w:val="22"/>
          <w:szCs w:val="22"/>
        </w:rPr>
        <w:t>o</w:t>
      </w:r>
      <w:r>
        <w:rPr>
          <w:rFonts w:ascii="Calibri" w:eastAsia="Calibri" w:hAnsi="Calibri" w:cs="Calibri"/>
          <w:sz w:val="22"/>
          <w:szCs w:val="22"/>
        </w:rPr>
        <w:t>w</w:t>
      </w:r>
      <w:r>
        <w:rPr>
          <w:rFonts w:ascii="Calibri" w:eastAsia="Calibri" w:hAnsi="Calibri" w:cs="Calibri"/>
          <w:spacing w:val="-2"/>
          <w:sz w:val="22"/>
          <w:szCs w:val="22"/>
        </w:rPr>
        <w:t xml:space="preserve"> t</w:t>
      </w:r>
      <w:r>
        <w:rPr>
          <w:rFonts w:ascii="Calibri" w:eastAsia="Calibri" w:hAnsi="Calibri" w:cs="Calibri"/>
          <w:sz w:val="22"/>
          <w:szCs w:val="22"/>
        </w:rPr>
        <w:t>o</w:t>
      </w:r>
      <w:r>
        <w:rPr>
          <w:rFonts w:ascii="Calibri" w:eastAsia="Calibri" w:hAnsi="Calibri" w:cs="Calibri"/>
          <w:spacing w:val="1"/>
          <w:sz w:val="22"/>
          <w:szCs w:val="22"/>
        </w:rPr>
        <w:t xml:space="preserve">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C</w:t>
      </w:r>
      <w:r>
        <w:rPr>
          <w:rFonts w:ascii="Calibri" w:eastAsia="Calibri" w:hAnsi="Calibri" w:cs="Calibri"/>
          <w:spacing w:val="1"/>
          <w:sz w:val="22"/>
          <w:szCs w:val="22"/>
        </w:rPr>
        <w:t>on</w:t>
      </w:r>
      <w:r>
        <w:rPr>
          <w:rFonts w:ascii="Calibri" w:eastAsia="Calibri" w:hAnsi="Calibri" w:cs="Calibri"/>
          <w:sz w:val="22"/>
          <w:szCs w:val="22"/>
        </w:rPr>
        <w:t>tracting</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in e</w:t>
      </w:r>
      <w:r>
        <w:rPr>
          <w:rFonts w:ascii="Calibri" w:eastAsia="Calibri" w:hAnsi="Calibri" w:cs="Calibri"/>
          <w:spacing w:val="-2"/>
          <w:sz w:val="22"/>
          <w:szCs w:val="22"/>
        </w:rPr>
        <w:t>a</w:t>
      </w:r>
      <w:r>
        <w:rPr>
          <w:rFonts w:ascii="Calibri" w:eastAsia="Calibri" w:hAnsi="Calibri" w:cs="Calibri"/>
          <w:sz w:val="22"/>
          <w:szCs w:val="22"/>
        </w:rPr>
        <w:t>ch ca</w:t>
      </w:r>
      <w:r>
        <w:rPr>
          <w:rFonts w:ascii="Calibri" w:eastAsia="Calibri" w:hAnsi="Calibri" w:cs="Calibri"/>
          <w:spacing w:val="-2"/>
          <w:sz w:val="22"/>
          <w:szCs w:val="22"/>
        </w:rPr>
        <w:t>s</w:t>
      </w:r>
      <w:r>
        <w:rPr>
          <w:rFonts w:ascii="Calibri" w:eastAsia="Calibri" w:hAnsi="Calibri" w:cs="Calibri"/>
          <w:sz w:val="22"/>
          <w:szCs w:val="22"/>
        </w:rPr>
        <w:t>e.</w:t>
      </w:r>
    </w:p>
    <w:p w14:paraId="50F6B43B" w14:textId="77777777" w:rsidR="00065BF4" w:rsidRDefault="00065BF4">
      <w:pPr>
        <w:spacing w:line="200" w:lineRule="exact"/>
      </w:pPr>
    </w:p>
    <w:p w14:paraId="236D1008" w14:textId="77777777" w:rsidR="00065BF4" w:rsidRDefault="00E32064">
      <w:pPr>
        <w:spacing w:before="12"/>
        <w:ind w:left="459" w:right="3662"/>
        <w:jc w:val="both"/>
        <w:rPr>
          <w:rFonts w:ascii="Calibri" w:eastAsia="Calibri" w:hAnsi="Calibri" w:cs="Calibri"/>
          <w:sz w:val="22"/>
          <w:szCs w:val="22"/>
        </w:rPr>
      </w:pPr>
      <w:r>
        <w:rPr>
          <w:rFonts w:ascii="Calibri" w:eastAsia="Calibri" w:hAnsi="Calibri" w:cs="Calibri"/>
          <w:b/>
          <w:spacing w:val="1"/>
          <w:sz w:val="22"/>
          <w:szCs w:val="22"/>
        </w:rPr>
        <w:t>3</w:t>
      </w:r>
      <w:r>
        <w:rPr>
          <w:rFonts w:ascii="Calibri" w:eastAsia="Calibri" w:hAnsi="Calibri" w:cs="Calibri"/>
          <w:b/>
          <w:spacing w:val="-1"/>
          <w:sz w:val="22"/>
          <w:szCs w:val="22"/>
        </w:rPr>
        <w:t>.</w:t>
      </w:r>
      <w:r>
        <w:rPr>
          <w:rFonts w:ascii="Calibri" w:eastAsia="Calibri" w:hAnsi="Calibri" w:cs="Calibri"/>
          <w:b/>
          <w:spacing w:val="1"/>
          <w:sz w:val="22"/>
          <w:szCs w:val="22"/>
        </w:rPr>
        <w:t>2</w:t>
      </w:r>
      <w:r>
        <w:rPr>
          <w:rFonts w:ascii="Calibri" w:eastAsia="Calibri" w:hAnsi="Calibri" w:cs="Calibri"/>
          <w:b/>
          <w:spacing w:val="-1"/>
          <w:sz w:val="22"/>
          <w:szCs w:val="22"/>
        </w:rPr>
        <w:t>.</w:t>
      </w:r>
      <w:r>
        <w:rPr>
          <w:rFonts w:ascii="Calibri" w:eastAsia="Calibri" w:hAnsi="Calibri" w:cs="Calibri"/>
          <w:b/>
          <w:sz w:val="22"/>
          <w:szCs w:val="22"/>
        </w:rPr>
        <w:t>B</w:t>
      </w:r>
      <w:r>
        <w:rPr>
          <w:rFonts w:ascii="Calibri" w:eastAsia="Calibri" w:hAnsi="Calibri" w:cs="Calibri"/>
          <w:b/>
          <w:spacing w:val="1"/>
          <w:sz w:val="22"/>
          <w:szCs w:val="22"/>
        </w:rPr>
        <w:t xml:space="preserve"> </w:t>
      </w:r>
      <w:r>
        <w:rPr>
          <w:rFonts w:ascii="Calibri" w:eastAsia="Calibri" w:hAnsi="Calibri" w:cs="Calibri"/>
          <w:b/>
          <w:spacing w:val="-1"/>
          <w:sz w:val="22"/>
          <w:szCs w:val="22"/>
        </w:rPr>
        <w:t>(</w:t>
      </w:r>
      <w:r>
        <w:rPr>
          <w:rFonts w:ascii="Calibri" w:eastAsia="Calibri" w:hAnsi="Calibri" w:cs="Calibri"/>
          <w:b/>
          <w:spacing w:val="1"/>
          <w:sz w:val="22"/>
          <w:szCs w:val="22"/>
        </w:rPr>
        <w:t>i</w:t>
      </w:r>
      <w:r>
        <w:rPr>
          <w:rFonts w:ascii="Calibri" w:eastAsia="Calibri" w:hAnsi="Calibri" w:cs="Calibri"/>
          <w:b/>
          <w:sz w:val="22"/>
          <w:szCs w:val="22"/>
        </w:rPr>
        <w:t>)</w:t>
      </w:r>
      <w:r>
        <w:rPr>
          <w:rFonts w:ascii="Calibri" w:eastAsia="Calibri" w:hAnsi="Calibri" w:cs="Calibri"/>
          <w:b/>
          <w:spacing w:val="-1"/>
          <w:sz w:val="22"/>
          <w:szCs w:val="22"/>
        </w:rPr>
        <w:t xml:space="preserve"> </w:t>
      </w:r>
      <w:r>
        <w:rPr>
          <w:rFonts w:ascii="Calibri" w:eastAsia="Calibri" w:hAnsi="Calibri" w:cs="Calibri"/>
          <w:b/>
          <w:sz w:val="22"/>
          <w:szCs w:val="22"/>
        </w:rPr>
        <w:t>De</w:t>
      </w:r>
      <w:r>
        <w:rPr>
          <w:rFonts w:ascii="Calibri" w:eastAsia="Calibri" w:hAnsi="Calibri" w:cs="Calibri"/>
          <w:b/>
          <w:spacing w:val="-1"/>
          <w:sz w:val="22"/>
          <w:szCs w:val="22"/>
        </w:rPr>
        <w:t>c</w:t>
      </w:r>
      <w:r>
        <w:rPr>
          <w:rFonts w:ascii="Calibri" w:eastAsia="Calibri" w:hAnsi="Calibri" w:cs="Calibri"/>
          <w:b/>
          <w:spacing w:val="1"/>
          <w:sz w:val="22"/>
          <w:szCs w:val="22"/>
        </w:rPr>
        <w:t>l</w:t>
      </w:r>
      <w:r>
        <w:rPr>
          <w:rFonts w:ascii="Calibri" w:eastAsia="Calibri" w:hAnsi="Calibri" w:cs="Calibri"/>
          <w:b/>
          <w:spacing w:val="-1"/>
          <w:sz w:val="22"/>
          <w:szCs w:val="22"/>
        </w:rPr>
        <w:t>a</w:t>
      </w:r>
      <w:r>
        <w:rPr>
          <w:rFonts w:ascii="Calibri" w:eastAsia="Calibri" w:hAnsi="Calibri" w:cs="Calibri"/>
          <w:b/>
          <w:spacing w:val="1"/>
          <w:sz w:val="22"/>
          <w:szCs w:val="22"/>
        </w:rPr>
        <w:t>r</w:t>
      </w:r>
      <w:r>
        <w:rPr>
          <w:rFonts w:ascii="Calibri" w:eastAsia="Calibri" w:hAnsi="Calibri" w:cs="Calibri"/>
          <w:b/>
          <w:spacing w:val="-1"/>
          <w:sz w:val="22"/>
          <w:szCs w:val="22"/>
        </w:rPr>
        <w:t>a</w:t>
      </w:r>
      <w:r>
        <w:rPr>
          <w:rFonts w:ascii="Calibri" w:eastAsia="Calibri" w:hAnsi="Calibri" w:cs="Calibri"/>
          <w:b/>
          <w:sz w:val="22"/>
          <w:szCs w:val="22"/>
        </w:rPr>
        <w:t>t</w:t>
      </w:r>
      <w:r>
        <w:rPr>
          <w:rFonts w:ascii="Calibri" w:eastAsia="Calibri" w:hAnsi="Calibri" w:cs="Calibri"/>
          <w:b/>
          <w:spacing w:val="1"/>
          <w:sz w:val="22"/>
          <w:szCs w:val="22"/>
        </w:rPr>
        <w:t>i</w:t>
      </w:r>
      <w:r>
        <w:rPr>
          <w:rFonts w:ascii="Calibri" w:eastAsia="Calibri" w:hAnsi="Calibri" w:cs="Calibri"/>
          <w:b/>
          <w:spacing w:val="-1"/>
          <w:sz w:val="22"/>
          <w:szCs w:val="22"/>
        </w:rPr>
        <w:t>o</w:t>
      </w:r>
      <w:r>
        <w:rPr>
          <w:rFonts w:ascii="Calibri" w:eastAsia="Calibri" w:hAnsi="Calibri" w:cs="Calibri"/>
          <w:b/>
          <w:sz w:val="22"/>
          <w:szCs w:val="22"/>
        </w:rPr>
        <w:t>n</w:t>
      </w:r>
      <w:r>
        <w:rPr>
          <w:rFonts w:ascii="Calibri" w:eastAsia="Calibri" w:hAnsi="Calibri" w:cs="Calibri"/>
          <w:b/>
          <w:spacing w:val="-1"/>
          <w:sz w:val="22"/>
          <w:szCs w:val="22"/>
        </w:rPr>
        <w:t xml:space="preserve"> o</w:t>
      </w:r>
      <w:r>
        <w:rPr>
          <w:rFonts w:ascii="Calibri" w:eastAsia="Calibri" w:hAnsi="Calibri" w:cs="Calibri"/>
          <w:b/>
          <w:sz w:val="22"/>
          <w:szCs w:val="22"/>
        </w:rPr>
        <w:t>f</w:t>
      </w:r>
      <w:r>
        <w:rPr>
          <w:rFonts w:ascii="Calibri" w:eastAsia="Calibri" w:hAnsi="Calibri" w:cs="Calibri"/>
          <w:b/>
          <w:spacing w:val="-2"/>
          <w:sz w:val="22"/>
          <w:szCs w:val="22"/>
        </w:rPr>
        <w:t xml:space="preserve"> </w:t>
      </w:r>
      <w:r>
        <w:rPr>
          <w:rFonts w:ascii="Calibri" w:eastAsia="Calibri" w:hAnsi="Calibri" w:cs="Calibri"/>
          <w:b/>
          <w:spacing w:val="1"/>
          <w:sz w:val="22"/>
          <w:szCs w:val="22"/>
        </w:rPr>
        <w:t>C</w:t>
      </w:r>
      <w:r>
        <w:rPr>
          <w:rFonts w:ascii="Calibri" w:eastAsia="Calibri" w:hAnsi="Calibri" w:cs="Calibri"/>
          <w:b/>
          <w:spacing w:val="-1"/>
          <w:sz w:val="22"/>
          <w:szCs w:val="22"/>
        </w:rPr>
        <w:t>on</w:t>
      </w:r>
      <w:r>
        <w:rPr>
          <w:rFonts w:ascii="Calibri" w:eastAsia="Calibri" w:hAnsi="Calibri" w:cs="Calibri"/>
          <w:b/>
          <w:sz w:val="22"/>
          <w:szCs w:val="22"/>
        </w:rPr>
        <w:t>f</w:t>
      </w:r>
      <w:r>
        <w:rPr>
          <w:rFonts w:ascii="Calibri" w:eastAsia="Calibri" w:hAnsi="Calibri" w:cs="Calibri"/>
          <w:b/>
          <w:spacing w:val="-1"/>
          <w:sz w:val="22"/>
          <w:szCs w:val="22"/>
        </w:rPr>
        <w:t>o</w:t>
      </w:r>
      <w:r>
        <w:rPr>
          <w:rFonts w:ascii="Calibri" w:eastAsia="Calibri" w:hAnsi="Calibri" w:cs="Calibri"/>
          <w:b/>
          <w:spacing w:val="1"/>
          <w:sz w:val="22"/>
          <w:szCs w:val="22"/>
        </w:rPr>
        <w:t>r</w:t>
      </w:r>
      <w:r>
        <w:rPr>
          <w:rFonts w:ascii="Calibri" w:eastAsia="Calibri" w:hAnsi="Calibri" w:cs="Calibri"/>
          <w:b/>
          <w:sz w:val="22"/>
          <w:szCs w:val="22"/>
        </w:rPr>
        <w:t>ma</w:t>
      </w:r>
      <w:r>
        <w:rPr>
          <w:rFonts w:ascii="Calibri" w:eastAsia="Calibri" w:hAnsi="Calibri" w:cs="Calibri"/>
          <w:b/>
          <w:spacing w:val="-1"/>
          <w:sz w:val="22"/>
          <w:szCs w:val="22"/>
        </w:rPr>
        <w:t>n</w:t>
      </w:r>
      <w:r>
        <w:rPr>
          <w:rFonts w:ascii="Calibri" w:eastAsia="Calibri" w:hAnsi="Calibri" w:cs="Calibri"/>
          <w:b/>
          <w:spacing w:val="1"/>
          <w:sz w:val="22"/>
          <w:szCs w:val="22"/>
        </w:rPr>
        <w:t>c</w:t>
      </w:r>
      <w:r>
        <w:rPr>
          <w:rFonts w:ascii="Calibri" w:eastAsia="Calibri" w:hAnsi="Calibri" w:cs="Calibri"/>
          <w:b/>
          <w:sz w:val="22"/>
          <w:szCs w:val="22"/>
        </w:rPr>
        <w:t>e</w:t>
      </w:r>
      <w:r>
        <w:rPr>
          <w:rFonts w:ascii="Calibri" w:eastAsia="Calibri" w:hAnsi="Calibri" w:cs="Calibri"/>
          <w:b/>
          <w:spacing w:val="-1"/>
          <w:sz w:val="22"/>
          <w:szCs w:val="22"/>
        </w:rPr>
        <w:t xml:space="preserve"> </w:t>
      </w:r>
      <w:r>
        <w:rPr>
          <w:rFonts w:ascii="Calibri" w:eastAsia="Calibri" w:hAnsi="Calibri" w:cs="Calibri"/>
          <w:b/>
          <w:sz w:val="22"/>
          <w:szCs w:val="22"/>
        </w:rPr>
        <w:t>f</w:t>
      </w:r>
      <w:r>
        <w:rPr>
          <w:rFonts w:ascii="Calibri" w:eastAsia="Calibri" w:hAnsi="Calibri" w:cs="Calibri"/>
          <w:b/>
          <w:spacing w:val="-1"/>
          <w:sz w:val="22"/>
          <w:szCs w:val="22"/>
        </w:rPr>
        <w:t>o</w:t>
      </w:r>
      <w:r>
        <w:rPr>
          <w:rFonts w:ascii="Calibri" w:eastAsia="Calibri" w:hAnsi="Calibri" w:cs="Calibri"/>
          <w:b/>
          <w:sz w:val="22"/>
          <w:szCs w:val="22"/>
        </w:rPr>
        <w:t>r</w:t>
      </w:r>
      <w:r>
        <w:rPr>
          <w:rFonts w:ascii="Calibri" w:eastAsia="Calibri" w:hAnsi="Calibri" w:cs="Calibri"/>
          <w:b/>
          <w:spacing w:val="-1"/>
          <w:sz w:val="22"/>
          <w:szCs w:val="22"/>
        </w:rPr>
        <w:t xml:space="preserve"> </w:t>
      </w:r>
      <w:r>
        <w:rPr>
          <w:rFonts w:ascii="Calibri" w:eastAsia="Calibri" w:hAnsi="Calibri" w:cs="Calibri"/>
          <w:b/>
          <w:sz w:val="22"/>
          <w:szCs w:val="22"/>
        </w:rPr>
        <w:t>E</w:t>
      </w:r>
      <w:r>
        <w:rPr>
          <w:rFonts w:ascii="Calibri" w:eastAsia="Calibri" w:hAnsi="Calibri" w:cs="Calibri"/>
          <w:b/>
          <w:spacing w:val="-1"/>
          <w:sz w:val="22"/>
          <w:szCs w:val="22"/>
        </w:rPr>
        <w:t>qu</w:t>
      </w:r>
      <w:r>
        <w:rPr>
          <w:rFonts w:ascii="Calibri" w:eastAsia="Calibri" w:hAnsi="Calibri" w:cs="Calibri"/>
          <w:b/>
          <w:spacing w:val="1"/>
          <w:sz w:val="22"/>
          <w:szCs w:val="22"/>
        </w:rPr>
        <w:t>i</w:t>
      </w:r>
      <w:r>
        <w:rPr>
          <w:rFonts w:ascii="Calibri" w:eastAsia="Calibri" w:hAnsi="Calibri" w:cs="Calibri"/>
          <w:b/>
          <w:spacing w:val="-1"/>
          <w:sz w:val="22"/>
          <w:szCs w:val="22"/>
        </w:rPr>
        <w:t>p</w:t>
      </w:r>
      <w:r>
        <w:rPr>
          <w:rFonts w:ascii="Calibri" w:eastAsia="Calibri" w:hAnsi="Calibri" w:cs="Calibri"/>
          <w:b/>
          <w:sz w:val="22"/>
          <w:szCs w:val="22"/>
        </w:rPr>
        <w:t>me</w:t>
      </w:r>
      <w:r>
        <w:rPr>
          <w:rFonts w:ascii="Calibri" w:eastAsia="Calibri" w:hAnsi="Calibri" w:cs="Calibri"/>
          <w:b/>
          <w:spacing w:val="-1"/>
          <w:sz w:val="22"/>
          <w:szCs w:val="22"/>
        </w:rPr>
        <w:t>n</w:t>
      </w:r>
      <w:r>
        <w:rPr>
          <w:rFonts w:ascii="Calibri" w:eastAsia="Calibri" w:hAnsi="Calibri" w:cs="Calibri"/>
          <w:b/>
          <w:sz w:val="22"/>
          <w:szCs w:val="22"/>
        </w:rPr>
        <w:t>t</w:t>
      </w:r>
    </w:p>
    <w:p w14:paraId="2A0CB928" w14:textId="77777777" w:rsidR="00065BF4" w:rsidRDefault="00E32064">
      <w:pPr>
        <w:spacing w:before="41" w:line="275" w:lineRule="auto"/>
        <w:ind w:left="459" w:right="190"/>
        <w:jc w:val="both"/>
        <w:rPr>
          <w:rFonts w:ascii="Calibri" w:eastAsia="Calibri" w:hAnsi="Calibri" w:cs="Calibri"/>
          <w:sz w:val="22"/>
          <w:szCs w:val="22"/>
        </w:rPr>
      </w:pP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erers</w:t>
      </w:r>
      <w:r>
        <w:rPr>
          <w:rFonts w:ascii="Calibri" w:eastAsia="Calibri" w:hAnsi="Calibri" w:cs="Calibri"/>
          <w:spacing w:val="-3"/>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2"/>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p</w:t>
      </w:r>
      <w:r>
        <w:rPr>
          <w:rFonts w:ascii="Calibri" w:eastAsia="Calibri" w:hAnsi="Calibri" w:cs="Calibri"/>
          <w:spacing w:val="-1"/>
          <w:sz w:val="22"/>
          <w:szCs w:val="22"/>
        </w:rPr>
        <w:t>p</w:t>
      </w:r>
      <w:r>
        <w:rPr>
          <w:rFonts w:ascii="Calibri" w:eastAsia="Calibri" w:hAnsi="Calibri" w:cs="Calibri"/>
          <w:sz w:val="22"/>
          <w:szCs w:val="22"/>
        </w:rPr>
        <w:t>ly</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du</w:t>
      </w:r>
      <w:r>
        <w:rPr>
          <w:rFonts w:ascii="Calibri" w:eastAsia="Calibri" w:hAnsi="Calibri" w:cs="Calibri"/>
          <w:sz w:val="22"/>
          <w:szCs w:val="22"/>
        </w:rPr>
        <w:t>cts</w:t>
      </w:r>
      <w:r>
        <w:rPr>
          <w:rFonts w:ascii="Calibri" w:eastAsia="Calibri" w:hAnsi="Calibri" w:cs="Calibri"/>
          <w:spacing w:val="-4"/>
          <w:sz w:val="22"/>
          <w:szCs w:val="22"/>
        </w:rPr>
        <w:t xml:space="preserve"> </w:t>
      </w:r>
      <w:r>
        <w:rPr>
          <w:rFonts w:ascii="Calibri" w:eastAsia="Calibri" w:hAnsi="Calibri" w:cs="Calibri"/>
          <w:sz w:val="22"/>
          <w:szCs w:val="22"/>
        </w:rPr>
        <w:t>that</w:t>
      </w:r>
      <w:r>
        <w:rPr>
          <w:rFonts w:ascii="Calibri" w:eastAsia="Calibri" w:hAnsi="Calibri" w:cs="Calibri"/>
          <w:spacing w:val="-4"/>
          <w:sz w:val="22"/>
          <w:szCs w:val="22"/>
        </w:rPr>
        <w:t xml:space="preserve"> </w:t>
      </w:r>
      <w:r>
        <w:rPr>
          <w:rFonts w:ascii="Calibri" w:eastAsia="Calibri" w:hAnsi="Calibri" w:cs="Calibri"/>
          <w:sz w:val="22"/>
          <w:szCs w:val="22"/>
        </w:rPr>
        <w:t>they</w:t>
      </w:r>
      <w:r>
        <w:rPr>
          <w:rFonts w:ascii="Calibri" w:eastAsia="Calibri" w:hAnsi="Calibri" w:cs="Calibri"/>
          <w:spacing w:val="-3"/>
          <w:sz w:val="22"/>
          <w:szCs w:val="22"/>
        </w:rPr>
        <w:t xml:space="preserve"> </w:t>
      </w:r>
      <w:r>
        <w:rPr>
          <w:rFonts w:ascii="Calibri" w:eastAsia="Calibri" w:hAnsi="Calibri" w:cs="Calibri"/>
          <w:sz w:val="22"/>
          <w:szCs w:val="22"/>
        </w:rPr>
        <w:t>k</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w</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ugh</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z w:val="22"/>
          <w:szCs w:val="22"/>
        </w:rPr>
        <w:t>to</w:t>
      </w:r>
      <w:r>
        <w:rPr>
          <w:rFonts w:ascii="Calibri" w:eastAsia="Calibri" w:hAnsi="Calibri" w:cs="Calibri"/>
          <w:spacing w:val="-3"/>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kn</w:t>
      </w:r>
      <w:r>
        <w:rPr>
          <w:rFonts w:ascii="Calibri" w:eastAsia="Calibri" w:hAnsi="Calibri" w:cs="Calibri"/>
          <w:spacing w:val="1"/>
          <w:sz w:val="22"/>
          <w:szCs w:val="22"/>
        </w:rPr>
        <w:t>o</w:t>
      </w:r>
      <w:r>
        <w:rPr>
          <w:rFonts w:ascii="Calibri" w:eastAsia="Calibri" w:hAnsi="Calibri" w:cs="Calibri"/>
          <w:sz w:val="22"/>
          <w:szCs w:val="22"/>
        </w:rPr>
        <w:t>w</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b</w:t>
      </w:r>
      <w:r>
        <w:rPr>
          <w:rFonts w:ascii="Calibri" w:eastAsia="Calibri" w:hAnsi="Calibri" w:cs="Calibri"/>
          <w:sz w:val="22"/>
          <w:szCs w:val="22"/>
        </w:rPr>
        <w:t>asis</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i</w:t>
      </w:r>
      <w:r>
        <w:rPr>
          <w:rFonts w:ascii="Calibri" w:eastAsia="Calibri" w:hAnsi="Calibri" w:cs="Calibri"/>
          <w:spacing w:val="-1"/>
          <w:sz w:val="22"/>
          <w:szCs w:val="22"/>
        </w:rPr>
        <w:t>n</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eir</w:t>
      </w:r>
      <w:r>
        <w:rPr>
          <w:rFonts w:ascii="Calibri" w:eastAsia="Calibri" w:hAnsi="Calibri" w:cs="Calibri"/>
          <w:spacing w:val="3"/>
          <w:sz w:val="22"/>
          <w:szCs w:val="22"/>
        </w:rPr>
        <w:t xml:space="preserve"> </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sse</w:t>
      </w:r>
      <w:r>
        <w:rPr>
          <w:rFonts w:ascii="Calibri" w:eastAsia="Calibri" w:hAnsi="Calibri" w:cs="Calibri"/>
          <w:spacing w:val="-2"/>
          <w:sz w:val="22"/>
          <w:szCs w:val="22"/>
        </w:rPr>
        <w:t>s</w:t>
      </w:r>
      <w:r>
        <w:rPr>
          <w:rFonts w:ascii="Calibri" w:eastAsia="Calibri" w:hAnsi="Calibri" w:cs="Calibri"/>
          <w:sz w:val="22"/>
          <w:szCs w:val="22"/>
        </w:rPr>
        <w:t>si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as</w:t>
      </w:r>
      <w:r>
        <w:rPr>
          <w:rFonts w:ascii="Calibri" w:eastAsia="Calibri" w:hAnsi="Calibri" w:cs="Calibri"/>
          <w:spacing w:val="3"/>
          <w:sz w:val="22"/>
          <w:szCs w:val="22"/>
        </w:rPr>
        <w:t xml:space="preserve"> </w:t>
      </w:r>
      <w:r>
        <w:rPr>
          <w:rFonts w:ascii="Calibri" w:eastAsia="Calibri" w:hAnsi="Calibri" w:cs="Calibri"/>
          <w:sz w:val="22"/>
          <w:szCs w:val="22"/>
        </w:rPr>
        <w:t xml:space="preserve">a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e</w:t>
      </w:r>
      <w:r>
        <w:rPr>
          <w:rFonts w:ascii="Calibri" w:eastAsia="Calibri" w:hAnsi="Calibri" w:cs="Calibri"/>
          <w:sz w:val="22"/>
          <w:szCs w:val="22"/>
        </w:rPr>
        <w:t>ssi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2"/>
          <w:sz w:val="22"/>
          <w:szCs w:val="22"/>
        </w:rPr>
        <w:t xml:space="preserve"> </w:t>
      </w:r>
      <w:r>
        <w:rPr>
          <w:rFonts w:ascii="Calibri" w:eastAsia="Calibri" w:hAnsi="Calibri" w:cs="Calibri"/>
          <w:spacing w:val="1"/>
          <w:sz w:val="22"/>
          <w:szCs w:val="22"/>
        </w:rPr>
        <w:t>w</w:t>
      </w:r>
      <w:r>
        <w:rPr>
          <w:rFonts w:ascii="Calibri" w:eastAsia="Calibri" w:hAnsi="Calibri" w:cs="Calibri"/>
          <w:spacing w:val="-1"/>
          <w:sz w:val="22"/>
          <w:szCs w:val="22"/>
        </w:rPr>
        <w:t>h</w:t>
      </w:r>
      <w:r>
        <w:rPr>
          <w:rFonts w:ascii="Calibri" w:eastAsia="Calibri" w:hAnsi="Calibri" w:cs="Calibri"/>
          <w:sz w:val="22"/>
          <w:szCs w:val="22"/>
        </w:rPr>
        <w:t>ich</w:t>
      </w:r>
      <w:r>
        <w:rPr>
          <w:rFonts w:ascii="Calibri" w:eastAsia="Calibri" w:hAnsi="Calibri" w:cs="Calibri"/>
          <w:spacing w:val="2"/>
          <w:sz w:val="22"/>
          <w:szCs w:val="22"/>
        </w:rPr>
        <w:t xml:space="preserve"> </w:t>
      </w:r>
      <w:r>
        <w:rPr>
          <w:rFonts w:ascii="Calibri" w:eastAsia="Calibri" w:hAnsi="Calibri" w:cs="Calibri"/>
          <w:sz w:val="22"/>
          <w:szCs w:val="22"/>
        </w:rPr>
        <w:t>are</w:t>
      </w:r>
      <w:r>
        <w:rPr>
          <w:rFonts w:ascii="Calibri" w:eastAsia="Calibri" w:hAnsi="Calibri" w:cs="Calibri"/>
          <w:spacing w:val="3"/>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lia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 xml:space="preserve">with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 rele</w:t>
      </w:r>
      <w:r>
        <w:rPr>
          <w:rFonts w:ascii="Calibri" w:eastAsia="Calibri" w:hAnsi="Calibri" w:cs="Calibri"/>
          <w:spacing w:val="2"/>
          <w:sz w:val="22"/>
          <w:szCs w:val="22"/>
        </w:rPr>
        <w:t>v</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ech</w:t>
      </w:r>
      <w:r>
        <w:rPr>
          <w:rFonts w:ascii="Calibri" w:eastAsia="Calibri" w:hAnsi="Calibri" w:cs="Calibri"/>
          <w:spacing w:val="-1"/>
          <w:sz w:val="22"/>
          <w:szCs w:val="22"/>
        </w:rPr>
        <w:t>n</w:t>
      </w:r>
      <w:r>
        <w:rPr>
          <w:rFonts w:ascii="Calibri" w:eastAsia="Calibri" w:hAnsi="Calibri" w:cs="Calibri"/>
          <w:sz w:val="22"/>
          <w:szCs w:val="22"/>
        </w:rPr>
        <w:t>ical E</w:t>
      </w:r>
      <w:r>
        <w:rPr>
          <w:rFonts w:ascii="Calibri" w:eastAsia="Calibri" w:hAnsi="Calibri" w:cs="Calibri"/>
          <w:spacing w:val="-1"/>
          <w:sz w:val="22"/>
          <w:szCs w:val="22"/>
        </w:rPr>
        <w:t>u</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2"/>
          <w:sz w:val="22"/>
          <w:szCs w:val="22"/>
        </w:rPr>
        <w:t>a</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Un</w:t>
      </w:r>
      <w:r>
        <w:rPr>
          <w:rFonts w:ascii="Calibri" w:eastAsia="Calibri" w:hAnsi="Calibri" w:cs="Calibri"/>
          <w:spacing w:val="-1"/>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EN</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tan</w:t>
      </w:r>
      <w:r>
        <w:rPr>
          <w:rFonts w:ascii="Calibri" w:eastAsia="Calibri" w:hAnsi="Calibri" w:cs="Calibri"/>
          <w:spacing w:val="-1"/>
          <w:sz w:val="22"/>
          <w:szCs w:val="22"/>
        </w:rPr>
        <w:t>d</w:t>
      </w:r>
      <w:r>
        <w:rPr>
          <w:rFonts w:ascii="Calibri" w:eastAsia="Calibri" w:hAnsi="Calibri" w:cs="Calibri"/>
          <w:sz w:val="22"/>
          <w:szCs w:val="22"/>
        </w:rPr>
        <w:t>ar</w:t>
      </w:r>
      <w:r>
        <w:rPr>
          <w:rFonts w:ascii="Calibri" w:eastAsia="Calibri" w:hAnsi="Calibri" w:cs="Calibri"/>
          <w:spacing w:val="-1"/>
          <w:sz w:val="22"/>
          <w:szCs w:val="22"/>
        </w:rPr>
        <w:t>d</w:t>
      </w:r>
      <w:r>
        <w:rPr>
          <w:rFonts w:ascii="Calibri" w:eastAsia="Calibri" w:hAnsi="Calibri" w:cs="Calibri"/>
          <w:sz w:val="22"/>
          <w:szCs w:val="22"/>
        </w:rPr>
        <w:t>s.</w:t>
      </w:r>
    </w:p>
    <w:p w14:paraId="4527FA7D" w14:textId="77777777" w:rsidR="00065BF4" w:rsidRDefault="00065BF4">
      <w:pPr>
        <w:spacing w:before="6" w:line="140" w:lineRule="exact"/>
        <w:rPr>
          <w:sz w:val="15"/>
          <w:szCs w:val="15"/>
        </w:rPr>
      </w:pPr>
    </w:p>
    <w:p w14:paraId="29C167C6" w14:textId="77777777" w:rsidR="00065BF4" w:rsidRDefault="00065BF4">
      <w:pPr>
        <w:spacing w:line="200" w:lineRule="exact"/>
      </w:pPr>
    </w:p>
    <w:p w14:paraId="7BB6F303" w14:textId="77777777" w:rsidR="00065BF4" w:rsidRDefault="00065BF4">
      <w:pPr>
        <w:spacing w:line="200" w:lineRule="exact"/>
      </w:pPr>
    </w:p>
    <w:p w14:paraId="3495C35C" w14:textId="49EBEF81" w:rsidR="00065BF4" w:rsidRDefault="00E32064">
      <w:pPr>
        <w:spacing w:line="276" w:lineRule="auto"/>
        <w:ind w:left="459" w:right="198"/>
        <w:jc w:val="both"/>
        <w:rPr>
          <w:rFonts w:ascii="Calibri" w:eastAsia="Calibri" w:hAnsi="Calibri" w:cs="Calibri"/>
          <w:sz w:val="22"/>
          <w:szCs w:val="22"/>
        </w:rPr>
      </w:pP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erers</w:t>
      </w:r>
      <w:r>
        <w:rPr>
          <w:rFonts w:ascii="Calibri" w:eastAsia="Calibri" w:hAnsi="Calibri" w:cs="Calibri"/>
          <w:spacing w:val="1"/>
          <w:sz w:val="22"/>
          <w:szCs w:val="22"/>
        </w:rPr>
        <w:t xml:space="preserve"> 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z w:val="22"/>
          <w:szCs w:val="22"/>
        </w:rPr>
        <w:t>clare</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at</w:t>
      </w:r>
      <w:r>
        <w:rPr>
          <w:rFonts w:ascii="Calibri" w:eastAsia="Calibri" w:hAnsi="Calibri" w:cs="Calibri"/>
          <w:spacing w:val="3"/>
          <w:sz w:val="22"/>
          <w:szCs w:val="22"/>
        </w:rPr>
        <w:t xml:space="preserve"> </w:t>
      </w:r>
      <w:r>
        <w:rPr>
          <w:rFonts w:ascii="Calibri" w:eastAsia="Calibri" w:hAnsi="Calibri" w:cs="Calibri"/>
          <w:sz w:val="22"/>
          <w:szCs w:val="22"/>
        </w:rPr>
        <w:t>all</w:t>
      </w:r>
      <w:r>
        <w:rPr>
          <w:rFonts w:ascii="Calibri" w:eastAsia="Calibri" w:hAnsi="Calibri" w:cs="Calibri"/>
          <w:spacing w:val="2"/>
          <w:sz w:val="22"/>
          <w:szCs w:val="22"/>
        </w:rPr>
        <w:t xml:space="preserve"> </w:t>
      </w:r>
      <w:r>
        <w:rPr>
          <w:rFonts w:ascii="Calibri" w:eastAsia="Calibri" w:hAnsi="Calibri" w:cs="Calibri"/>
          <w:spacing w:val="1"/>
          <w:sz w:val="22"/>
          <w:szCs w:val="22"/>
        </w:rPr>
        <w:t>Po</w:t>
      </w:r>
      <w:r>
        <w:rPr>
          <w:rFonts w:ascii="Calibri" w:eastAsia="Calibri" w:hAnsi="Calibri" w:cs="Calibri"/>
          <w:spacing w:val="-3"/>
          <w:sz w:val="22"/>
          <w:szCs w:val="22"/>
        </w:rPr>
        <w:t>r</w:t>
      </w:r>
      <w:r>
        <w:rPr>
          <w:rFonts w:ascii="Calibri" w:eastAsia="Calibri" w:hAnsi="Calibri" w:cs="Calibri"/>
          <w:sz w:val="22"/>
          <w:szCs w:val="22"/>
        </w:rPr>
        <w:t>tab</w:t>
      </w:r>
      <w:r>
        <w:rPr>
          <w:rFonts w:ascii="Calibri" w:eastAsia="Calibri" w:hAnsi="Calibri" w:cs="Calibri"/>
          <w:spacing w:val="-1"/>
          <w:sz w:val="22"/>
          <w:szCs w:val="22"/>
        </w:rPr>
        <w:t>l</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i</w:t>
      </w:r>
      <w:r>
        <w:rPr>
          <w:rFonts w:ascii="Calibri" w:eastAsia="Calibri" w:hAnsi="Calibri" w:cs="Calibri"/>
          <w:sz w:val="22"/>
          <w:szCs w:val="22"/>
        </w:rPr>
        <w:t>re</w:t>
      </w:r>
      <w:r>
        <w:rPr>
          <w:rFonts w:ascii="Calibri" w:eastAsia="Calibri" w:hAnsi="Calibri" w:cs="Calibri"/>
          <w:spacing w:val="3"/>
          <w:sz w:val="22"/>
          <w:szCs w:val="22"/>
        </w:rPr>
        <w:t xml:space="preserve"> </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pacing w:val="-3"/>
          <w:sz w:val="22"/>
          <w:szCs w:val="22"/>
        </w:rPr>
        <w:t>i</w:t>
      </w:r>
      <w:r>
        <w:rPr>
          <w:rFonts w:ascii="Calibri" w:eastAsia="Calibri" w:hAnsi="Calibri" w:cs="Calibri"/>
          <w:spacing w:val="-1"/>
          <w:sz w:val="22"/>
          <w:szCs w:val="22"/>
        </w:rPr>
        <w:t>p</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du</w:t>
      </w:r>
      <w:r>
        <w:rPr>
          <w:rFonts w:ascii="Calibri" w:eastAsia="Calibri" w:hAnsi="Calibri" w:cs="Calibri"/>
          <w:sz w:val="22"/>
          <w:szCs w:val="22"/>
        </w:rPr>
        <w:t>cts</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 xml:space="preserve">ed </w:t>
      </w:r>
      <w:r>
        <w:rPr>
          <w:rFonts w:ascii="Calibri" w:eastAsia="Calibri" w:hAnsi="Calibri" w:cs="Calibri"/>
          <w:spacing w:val="-1"/>
          <w:sz w:val="22"/>
          <w:szCs w:val="22"/>
        </w:rPr>
        <w:t>und</w:t>
      </w:r>
      <w:r>
        <w:rPr>
          <w:rFonts w:ascii="Calibri" w:eastAsia="Calibri" w:hAnsi="Calibri" w:cs="Calibri"/>
          <w:sz w:val="22"/>
          <w:szCs w:val="22"/>
        </w:rPr>
        <w:t>er</w:t>
      </w:r>
      <w:r>
        <w:rPr>
          <w:rFonts w:ascii="Calibri" w:eastAsia="Calibri" w:hAnsi="Calibri" w:cs="Calibri"/>
          <w:spacing w:val="3"/>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 xml:space="preserve">s </w:t>
      </w:r>
      <w:r w:rsidR="00DC1FFE">
        <w:rPr>
          <w:rFonts w:ascii="Calibri" w:eastAsia="Calibri" w:hAnsi="Calibri" w:cs="Calibri"/>
          <w:sz w:val="22"/>
          <w:szCs w:val="22"/>
        </w:rPr>
        <w:t>Contract</w:t>
      </w:r>
      <w:r>
        <w:rPr>
          <w:rFonts w:ascii="Calibri" w:eastAsia="Calibri" w:hAnsi="Calibri" w:cs="Calibri"/>
          <w:sz w:val="22"/>
          <w:szCs w:val="22"/>
        </w:rPr>
        <w:t xml:space="preserve"> w</w:t>
      </w:r>
      <w:r>
        <w:rPr>
          <w:rFonts w:ascii="Calibri" w:eastAsia="Calibri" w:hAnsi="Calibri" w:cs="Calibri"/>
          <w:spacing w:val="-2"/>
          <w:sz w:val="22"/>
          <w:szCs w:val="22"/>
        </w:rPr>
        <w:t>i</w:t>
      </w:r>
      <w:r>
        <w:rPr>
          <w:rFonts w:ascii="Calibri" w:eastAsia="Calibri" w:hAnsi="Calibri" w:cs="Calibri"/>
          <w:sz w:val="22"/>
          <w:szCs w:val="22"/>
        </w:rPr>
        <w:t>ll</w:t>
      </w:r>
      <w:r>
        <w:rPr>
          <w:rFonts w:ascii="Calibri" w:eastAsia="Calibri" w:hAnsi="Calibri" w:cs="Calibri"/>
          <w:spacing w:val="2"/>
          <w:sz w:val="22"/>
          <w:szCs w:val="22"/>
        </w:rPr>
        <w:t xml:space="preserve"> </w:t>
      </w:r>
      <w:r>
        <w:rPr>
          <w:rFonts w:ascii="Calibri" w:eastAsia="Calibri" w:hAnsi="Calibri" w:cs="Calibri"/>
          <w:sz w:val="22"/>
          <w:szCs w:val="22"/>
        </w:rPr>
        <w:t>satisfy</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3"/>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ire</w:t>
      </w:r>
      <w:r>
        <w:rPr>
          <w:rFonts w:ascii="Calibri" w:eastAsia="Calibri" w:hAnsi="Calibri" w:cs="Calibri"/>
          <w:spacing w:val="-1"/>
          <w:sz w:val="22"/>
          <w:szCs w:val="22"/>
        </w:rPr>
        <w:t>m</w:t>
      </w:r>
      <w:r>
        <w:rPr>
          <w:rFonts w:ascii="Calibri" w:eastAsia="Calibri" w:hAnsi="Calibri" w:cs="Calibri"/>
          <w:sz w:val="22"/>
          <w:szCs w:val="22"/>
        </w:rPr>
        <w:t>ents</w:t>
      </w:r>
      <w:r>
        <w:rPr>
          <w:rFonts w:ascii="Calibri" w:eastAsia="Calibri" w:hAnsi="Calibri" w:cs="Calibri"/>
          <w:spacing w:val="2"/>
          <w:sz w:val="22"/>
          <w:szCs w:val="22"/>
        </w:rPr>
        <w:t xml:space="preserve"> </w:t>
      </w:r>
      <w:r>
        <w:rPr>
          <w:rFonts w:ascii="Calibri" w:eastAsia="Calibri" w:hAnsi="Calibri" w:cs="Calibri"/>
          <w:sz w:val="22"/>
          <w:szCs w:val="22"/>
        </w:rPr>
        <w:t>as</w:t>
      </w:r>
      <w:r>
        <w:rPr>
          <w:rFonts w:ascii="Calibri" w:eastAsia="Calibri" w:hAnsi="Calibri" w:cs="Calibri"/>
          <w:spacing w:val="2"/>
          <w:sz w:val="22"/>
          <w:szCs w:val="22"/>
        </w:rPr>
        <w:t xml:space="preserve"> </w:t>
      </w:r>
      <w:r>
        <w:rPr>
          <w:rFonts w:ascii="Calibri" w:eastAsia="Calibri" w:hAnsi="Calibri" w:cs="Calibri"/>
          <w:spacing w:val="-3"/>
          <w:sz w:val="22"/>
          <w:szCs w:val="22"/>
        </w:rPr>
        <w:t>d</w:t>
      </w:r>
      <w:r>
        <w:rPr>
          <w:rFonts w:ascii="Calibri" w:eastAsia="Calibri" w:hAnsi="Calibri" w:cs="Calibri"/>
          <w:sz w:val="22"/>
          <w:szCs w:val="22"/>
        </w:rPr>
        <w:t>es</w:t>
      </w:r>
      <w:r>
        <w:rPr>
          <w:rFonts w:ascii="Calibri" w:eastAsia="Calibri" w:hAnsi="Calibri" w:cs="Calibri"/>
          <w:spacing w:val="1"/>
          <w:sz w:val="22"/>
          <w:szCs w:val="22"/>
        </w:rPr>
        <w:t>c</w:t>
      </w:r>
      <w:r>
        <w:rPr>
          <w:rFonts w:ascii="Calibri" w:eastAsia="Calibri" w:hAnsi="Calibri" w:cs="Calibri"/>
          <w:sz w:val="22"/>
          <w:szCs w:val="22"/>
        </w:rPr>
        <w:t>ri</w:t>
      </w:r>
      <w:r>
        <w:rPr>
          <w:rFonts w:ascii="Calibri" w:eastAsia="Calibri" w:hAnsi="Calibri" w:cs="Calibri"/>
          <w:spacing w:val="-1"/>
          <w:sz w:val="22"/>
          <w:szCs w:val="22"/>
        </w:rPr>
        <w:t>b</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z w:val="22"/>
          <w:szCs w:val="22"/>
        </w:rPr>
        <w:t>at A</w:t>
      </w:r>
      <w:r>
        <w:rPr>
          <w:rFonts w:ascii="Calibri" w:eastAsia="Calibri" w:hAnsi="Calibri" w:cs="Calibri"/>
          <w:spacing w:val="-1"/>
          <w:sz w:val="22"/>
          <w:szCs w:val="22"/>
        </w:rPr>
        <w:t>pp</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 xml:space="preserve">ix </w:t>
      </w:r>
      <w:r>
        <w:rPr>
          <w:rFonts w:ascii="Calibri" w:eastAsia="Calibri" w:hAnsi="Calibri" w:cs="Calibri"/>
          <w:spacing w:val="1"/>
          <w:sz w:val="22"/>
          <w:szCs w:val="22"/>
        </w:rPr>
        <w:t>1</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ara</w:t>
      </w:r>
      <w:r>
        <w:rPr>
          <w:rFonts w:ascii="Calibri" w:eastAsia="Calibri" w:hAnsi="Calibri" w:cs="Calibri"/>
          <w:spacing w:val="-1"/>
          <w:sz w:val="22"/>
          <w:szCs w:val="22"/>
        </w:rPr>
        <w:t>g</w:t>
      </w:r>
      <w:r>
        <w:rPr>
          <w:rFonts w:ascii="Calibri" w:eastAsia="Calibri" w:hAnsi="Calibri" w:cs="Calibri"/>
          <w:sz w:val="22"/>
          <w:szCs w:val="22"/>
        </w:rPr>
        <w:t>ra</w:t>
      </w:r>
      <w:r>
        <w:rPr>
          <w:rFonts w:ascii="Calibri" w:eastAsia="Calibri" w:hAnsi="Calibri" w:cs="Calibri"/>
          <w:spacing w:val="-1"/>
          <w:sz w:val="22"/>
          <w:szCs w:val="22"/>
        </w:rPr>
        <w:t>p</w:t>
      </w:r>
      <w:r>
        <w:rPr>
          <w:rFonts w:ascii="Calibri" w:eastAsia="Calibri" w:hAnsi="Calibri" w:cs="Calibri"/>
          <w:sz w:val="22"/>
          <w:szCs w:val="22"/>
        </w:rPr>
        <w:t>h</w:t>
      </w:r>
      <w:r>
        <w:rPr>
          <w:rFonts w:ascii="Calibri" w:eastAsia="Calibri" w:hAnsi="Calibri" w:cs="Calibri"/>
          <w:spacing w:val="-1"/>
          <w:sz w:val="22"/>
          <w:szCs w:val="22"/>
        </w:rPr>
        <w:t xml:space="preserve"> </w:t>
      </w:r>
      <w:r>
        <w:rPr>
          <w:rFonts w:ascii="Calibri" w:eastAsia="Calibri" w:hAnsi="Calibri" w:cs="Calibri"/>
          <w:spacing w:val="1"/>
          <w:sz w:val="22"/>
          <w:szCs w:val="22"/>
        </w:rPr>
        <w:t>3</w:t>
      </w:r>
      <w:r>
        <w:rPr>
          <w:rFonts w:ascii="Calibri" w:eastAsia="Calibri" w:hAnsi="Calibri" w:cs="Calibri"/>
          <w:spacing w:val="-3"/>
          <w:sz w:val="22"/>
          <w:szCs w:val="22"/>
        </w:rPr>
        <w:t>.</w:t>
      </w:r>
      <w:r>
        <w:rPr>
          <w:rFonts w:ascii="Calibri" w:eastAsia="Calibri" w:hAnsi="Calibri" w:cs="Calibri"/>
          <w:sz w:val="22"/>
          <w:szCs w:val="22"/>
        </w:rPr>
        <w:t>1</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is</w:t>
      </w:r>
      <w:r>
        <w:rPr>
          <w:rFonts w:ascii="Calibri" w:eastAsia="Calibri" w:hAnsi="Calibri" w:cs="Calibri"/>
          <w:spacing w:val="-2"/>
          <w:sz w:val="22"/>
          <w:szCs w:val="22"/>
        </w:rPr>
        <w:t xml:space="preserve"> </w:t>
      </w:r>
      <w:r>
        <w:rPr>
          <w:rFonts w:ascii="Calibri" w:eastAsia="Calibri" w:hAnsi="Calibri" w:cs="Calibri"/>
          <w:sz w:val="22"/>
          <w:szCs w:val="22"/>
        </w:rPr>
        <w:t>RFT.</w:t>
      </w:r>
    </w:p>
    <w:p w14:paraId="70747144" w14:textId="77777777" w:rsidR="00065BF4" w:rsidRDefault="00065BF4">
      <w:pPr>
        <w:spacing w:before="5" w:line="140" w:lineRule="exact"/>
        <w:rPr>
          <w:sz w:val="15"/>
          <w:szCs w:val="15"/>
        </w:rPr>
      </w:pPr>
    </w:p>
    <w:p w14:paraId="65711E51" w14:textId="2423C63B" w:rsidR="00065BF4" w:rsidRDefault="00E32064">
      <w:pPr>
        <w:spacing w:line="275" w:lineRule="auto"/>
        <w:ind w:left="459" w:right="193"/>
        <w:jc w:val="both"/>
        <w:rPr>
          <w:rFonts w:ascii="Calibri" w:eastAsia="Calibri" w:hAnsi="Calibri" w:cs="Calibri"/>
          <w:sz w:val="22"/>
          <w:szCs w:val="22"/>
        </w:rPr>
      </w:pP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 xml:space="preserve">erers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 xml:space="preserve">st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2"/>
          <w:sz w:val="22"/>
          <w:szCs w:val="22"/>
        </w:rPr>
        <w:t>k</w:t>
      </w:r>
      <w:r>
        <w:rPr>
          <w:rFonts w:ascii="Calibri" w:eastAsia="Calibri" w:hAnsi="Calibri" w:cs="Calibri"/>
          <w:sz w:val="22"/>
          <w:szCs w:val="22"/>
        </w:rPr>
        <w:t xml:space="preserve">e   </w:t>
      </w:r>
      <w:r>
        <w:rPr>
          <w:rFonts w:ascii="Calibri" w:eastAsia="Calibri" w:hAnsi="Calibri" w:cs="Calibri"/>
          <w:spacing w:val="-3"/>
          <w:sz w:val="22"/>
          <w:szCs w:val="22"/>
        </w:rPr>
        <w:t>a</w:t>
      </w:r>
      <w:r>
        <w:rPr>
          <w:rFonts w:ascii="Calibri" w:eastAsia="Calibri" w:hAnsi="Calibri" w:cs="Calibri"/>
          <w:spacing w:val="1"/>
          <w:sz w:val="22"/>
          <w:szCs w:val="22"/>
        </w:rPr>
        <w:t>v</w:t>
      </w:r>
      <w:r>
        <w:rPr>
          <w:rFonts w:ascii="Calibri" w:eastAsia="Calibri" w:hAnsi="Calibri" w:cs="Calibri"/>
          <w:sz w:val="22"/>
          <w:szCs w:val="22"/>
        </w:rPr>
        <w:t>ai</w:t>
      </w:r>
      <w:r>
        <w:rPr>
          <w:rFonts w:ascii="Calibri" w:eastAsia="Calibri" w:hAnsi="Calibri" w:cs="Calibri"/>
          <w:spacing w:val="-1"/>
          <w:sz w:val="22"/>
          <w:szCs w:val="22"/>
        </w:rPr>
        <w:t>l</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w:t>
      </w:r>
      <w:r w:rsidR="00F01778">
        <w:rPr>
          <w:rFonts w:ascii="Calibri" w:eastAsia="Calibri" w:hAnsi="Calibri" w:cs="Calibri"/>
          <w:sz w:val="22"/>
          <w:szCs w:val="22"/>
        </w:rPr>
        <w:t xml:space="preserve">, </w:t>
      </w:r>
      <w:r>
        <w:rPr>
          <w:rFonts w:ascii="Calibri" w:eastAsia="Calibri" w:hAnsi="Calibri" w:cs="Calibri"/>
          <w:b/>
          <w:spacing w:val="-48"/>
          <w:sz w:val="22"/>
          <w:szCs w:val="22"/>
        </w:rPr>
        <w:t xml:space="preserve"> </w:t>
      </w:r>
      <w:r>
        <w:rPr>
          <w:rFonts w:ascii="Calibri" w:eastAsia="Calibri" w:hAnsi="Calibri" w:cs="Calibri"/>
          <w:b/>
          <w:spacing w:val="-1"/>
          <w:sz w:val="22"/>
          <w:szCs w:val="22"/>
          <w:u w:val="single" w:color="000000"/>
        </w:rPr>
        <w:t>upo</w:t>
      </w:r>
      <w:r>
        <w:rPr>
          <w:rFonts w:ascii="Calibri" w:eastAsia="Calibri" w:hAnsi="Calibri" w:cs="Calibri"/>
          <w:b/>
          <w:sz w:val="22"/>
          <w:szCs w:val="22"/>
          <w:u w:val="single" w:color="000000"/>
        </w:rPr>
        <w:t xml:space="preserve">n </w:t>
      </w:r>
      <w:r>
        <w:rPr>
          <w:rFonts w:ascii="Calibri" w:eastAsia="Calibri" w:hAnsi="Calibri" w:cs="Calibri"/>
          <w:b/>
          <w:spacing w:val="1"/>
          <w:sz w:val="22"/>
          <w:szCs w:val="22"/>
          <w:u w:val="single" w:color="000000"/>
        </w:rPr>
        <w:t>r</w:t>
      </w:r>
      <w:r>
        <w:rPr>
          <w:rFonts w:ascii="Calibri" w:eastAsia="Calibri" w:hAnsi="Calibri" w:cs="Calibri"/>
          <w:b/>
          <w:spacing w:val="-1"/>
          <w:sz w:val="22"/>
          <w:szCs w:val="22"/>
          <w:u w:val="single" w:color="000000"/>
        </w:rPr>
        <w:t>eque</w:t>
      </w:r>
      <w:r>
        <w:rPr>
          <w:rFonts w:ascii="Calibri" w:eastAsia="Calibri" w:hAnsi="Calibri" w:cs="Calibri"/>
          <w:b/>
          <w:sz w:val="22"/>
          <w:szCs w:val="22"/>
          <w:u w:val="single" w:color="000000"/>
        </w:rPr>
        <w:t xml:space="preserve">st </w:t>
      </w:r>
      <w:r>
        <w:rPr>
          <w:rFonts w:ascii="Calibri" w:eastAsia="Calibri" w:hAnsi="Calibri" w:cs="Calibri"/>
          <w:b/>
          <w:spacing w:val="-1"/>
          <w:sz w:val="22"/>
          <w:szCs w:val="22"/>
          <w:u w:val="single" w:color="000000"/>
        </w:rPr>
        <w:t>an</w:t>
      </w:r>
      <w:r>
        <w:rPr>
          <w:rFonts w:ascii="Calibri" w:eastAsia="Calibri" w:hAnsi="Calibri" w:cs="Calibri"/>
          <w:b/>
          <w:sz w:val="22"/>
          <w:szCs w:val="22"/>
          <w:u w:val="single" w:color="000000"/>
        </w:rPr>
        <w:t xml:space="preserve">d </w:t>
      </w:r>
      <w:r>
        <w:rPr>
          <w:rFonts w:ascii="Calibri" w:eastAsia="Calibri" w:hAnsi="Calibri" w:cs="Calibri"/>
          <w:b/>
          <w:spacing w:val="1"/>
          <w:sz w:val="22"/>
          <w:szCs w:val="22"/>
          <w:u w:val="single" w:color="000000"/>
        </w:rPr>
        <w:t>wi</w:t>
      </w:r>
      <w:r>
        <w:rPr>
          <w:rFonts w:ascii="Calibri" w:eastAsia="Calibri" w:hAnsi="Calibri" w:cs="Calibri"/>
          <w:b/>
          <w:sz w:val="22"/>
          <w:szCs w:val="22"/>
          <w:u w:val="single" w:color="000000"/>
        </w:rPr>
        <w:t>t</w:t>
      </w:r>
      <w:r>
        <w:rPr>
          <w:rFonts w:ascii="Calibri" w:eastAsia="Calibri" w:hAnsi="Calibri" w:cs="Calibri"/>
          <w:b/>
          <w:spacing w:val="-1"/>
          <w:sz w:val="22"/>
          <w:szCs w:val="22"/>
          <w:u w:val="single" w:color="000000"/>
        </w:rPr>
        <w:t>hou</w:t>
      </w:r>
      <w:r>
        <w:rPr>
          <w:rFonts w:ascii="Calibri" w:eastAsia="Calibri" w:hAnsi="Calibri" w:cs="Calibri"/>
          <w:b/>
          <w:sz w:val="22"/>
          <w:szCs w:val="22"/>
          <w:u w:val="single" w:color="000000"/>
        </w:rPr>
        <w:t>t</w:t>
      </w:r>
      <w:r>
        <w:rPr>
          <w:rFonts w:ascii="Calibri" w:eastAsia="Calibri" w:hAnsi="Calibri" w:cs="Calibri"/>
          <w:b/>
          <w:spacing w:val="50"/>
          <w:sz w:val="22"/>
          <w:szCs w:val="22"/>
          <w:u w:val="single" w:color="000000"/>
        </w:rPr>
        <w:t xml:space="preserve"> </w:t>
      </w:r>
      <w:r>
        <w:rPr>
          <w:rFonts w:ascii="Calibri" w:eastAsia="Calibri" w:hAnsi="Calibri" w:cs="Calibri"/>
          <w:b/>
          <w:spacing w:val="-1"/>
          <w:sz w:val="22"/>
          <w:szCs w:val="22"/>
          <w:u w:val="single" w:color="000000"/>
        </w:rPr>
        <w:t>de</w:t>
      </w:r>
      <w:r>
        <w:rPr>
          <w:rFonts w:ascii="Calibri" w:eastAsia="Calibri" w:hAnsi="Calibri" w:cs="Calibri"/>
          <w:b/>
          <w:spacing w:val="1"/>
          <w:sz w:val="22"/>
          <w:szCs w:val="22"/>
          <w:u w:val="single" w:color="000000"/>
        </w:rPr>
        <w:t>l</w:t>
      </w:r>
      <w:r>
        <w:rPr>
          <w:rFonts w:ascii="Calibri" w:eastAsia="Calibri" w:hAnsi="Calibri" w:cs="Calibri"/>
          <w:b/>
          <w:spacing w:val="-1"/>
          <w:sz w:val="22"/>
          <w:szCs w:val="22"/>
          <w:u w:val="single" w:color="000000"/>
        </w:rPr>
        <w:t>a</w:t>
      </w:r>
      <w:r>
        <w:rPr>
          <w:rFonts w:ascii="Calibri" w:eastAsia="Calibri" w:hAnsi="Calibri" w:cs="Calibri"/>
          <w:b/>
          <w:spacing w:val="2"/>
          <w:sz w:val="22"/>
          <w:szCs w:val="22"/>
          <w:u w:val="single" w:color="000000"/>
        </w:rPr>
        <w:t>y</w:t>
      </w:r>
      <w:r>
        <w:rPr>
          <w:rFonts w:ascii="Calibri" w:eastAsia="Calibri" w:hAnsi="Calibri" w:cs="Calibri"/>
          <w:sz w:val="22"/>
          <w:szCs w:val="22"/>
        </w:rPr>
        <w:t>, all</w:t>
      </w:r>
      <w:r>
        <w:rPr>
          <w:rFonts w:ascii="Calibri" w:eastAsia="Calibri" w:hAnsi="Calibri" w:cs="Calibri"/>
          <w:spacing w:val="46"/>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p</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rti</w:t>
      </w:r>
      <w:r>
        <w:rPr>
          <w:rFonts w:ascii="Calibri" w:eastAsia="Calibri" w:hAnsi="Calibri" w:cs="Calibri"/>
          <w:spacing w:val="-1"/>
          <w:sz w:val="22"/>
          <w:szCs w:val="22"/>
        </w:rPr>
        <w:t>n</w:t>
      </w:r>
      <w:r>
        <w:rPr>
          <w:rFonts w:ascii="Calibri" w:eastAsia="Calibri" w:hAnsi="Calibri" w:cs="Calibri"/>
          <w:sz w:val="22"/>
          <w:szCs w:val="22"/>
        </w:rPr>
        <w:t xml:space="preserve">g </w:t>
      </w:r>
      <w:r>
        <w:rPr>
          <w:rFonts w:ascii="Calibri" w:eastAsia="Calibri" w:hAnsi="Calibri" w:cs="Calibri"/>
          <w:spacing w:val="-1"/>
          <w:sz w:val="22"/>
          <w:szCs w:val="22"/>
        </w:rPr>
        <w:t>d</w:t>
      </w:r>
      <w:r>
        <w:rPr>
          <w:rFonts w:ascii="Calibri" w:eastAsia="Calibri" w:hAnsi="Calibri" w:cs="Calibri"/>
          <w:spacing w:val="1"/>
          <w:sz w:val="22"/>
          <w:szCs w:val="22"/>
        </w:rPr>
        <w:t>o</w:t>
      </w:r>
      <w:r>
        <w:rPr>
          <w:rFonts w:ascii="Calibri" w:eastAsia="Calibri" w:hAnsi="Calibri" w:cs="Calibri"/>
          <w:sz w:val="22"/>
          <w:szCs w:val="22"/>
        </w:rPr>
        <w:t>cu</w:t>
      </w:r>
      <w:r>
        <w:rPr>
          <w:rFonts w:ascii="Calibri" w:eastAsia="Calibri" w:hAnsi="Calibri" w:cs="Calibri"/>
          <w:spacing w:val="-2"/>
          <w:sz w:val="22"/>
          <w:szCs w:val="22"/>
        </w:rPr>
        <w:t>m</w:t>
      </w:r>
      <w:r>
        <w:rPr>
          <w:rFonts w:ascii="Calibri" w:eastAsia="Calibri" w:hAnsi="Calibri" w:cs="Calibri"/>
          <w:sz w:val="22"/>
          <w:szCs w:val="22"/>
        </w:rPr>
        <w:t>entat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7"/>
          <w:sz w:val="22"/>
          <w:szCs w:val="22"/>
        </w:rPr>
        <w:t xml:space="preserve"> </w:t>
      </w:r>
      <w:r>
        <w:rPr>
          <w:rFonts w:ascii="Calibri" w:eastAsia="Calibri" w:hAnsi="Calibri" w:cs="Calibri"/>
          <w:sz w:val="22"/>
          <w:szCs w:val="22"/>
        </w:rPr>
        <w:t>relati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7"/>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8"/>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FE</w:t>
      </w:r>
      <w:r>
        <w:rPr>
          <w:rFonts w:ascii="Calibri" w:eastAsia="Calibri" w:hAnsi="Calibri" w:cs="Calibri"/>
          <w:spacing w:val="-7"/>
          <w:sz w:val="22"/>
          <w:szCs w:val="22"/>
        </w:rPr>
        <w:t xml:space="preserve"> </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w:t>
      </w:r>
      <w:r>
        <w:rPr>
          <w:rFonts w:ascii="Calibri" w:eastAsia="Calibri" w:hAnsi="Calibri" w:cs="Calibri"/>
          <w:spacing w:val="-1"/>
          <w:sz w:val="22"/>
          <w:szCs w:val="22"/>
        </w:rPr>
        <w:t>pm</w:t>
      </w:r>
      <w:r>
        <w:rPr>
          <w:rFonts w:ascii="Calibri" w:eastAsia="Calibri" w:hAnsi="Calibri" w:cs="Calibri"/>
          <w:sz w:val="22"/>
          <w:szCs w:val="22"/>
        </w:rPr>
        <w:t>ent,</w:t>
      </w:r>
      <w:r>
        <w:rPr>
          <w:rFonts w:ascii="Calibri" w:eastAsia="Calibri" w:hAnsi="Calibri" w:cs="Calibri"/>
          <w:spacing w:val="-6"/>
          <w:sz w:val="22"/>
          <w:szCs w:val="22"/>
        </w:rPr>
        <w:t xml:space="preserve"> </w:t>
      </w:r>
      <w:r>
        <w:rPr>
          <w:rFonts w:ascii="Calibri" w:eastAsia="Calibri" w:hAnsi="Calibri" w:cs="Calibri"/>
          <w:sz w:val="22"/>
          <w:szCs w:val="22"/>
        </w:rPr>
        <w:t>as</w:t>
      </w:r>
      <w:r>
        <w:rPr>
          <w:rFonts w:ascii="Calibri" w:eastAsia="Calibri" w:hAnsi="Calibri" w:cs="Calibri"/>
          <w:spacing w:val="-7"/>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e</w:t>
      </w:r>
      <w:r>
        <w:rPr>
          <w:rFonts w:ascii="Calibri" w:eastAsia="Calibri" w:hAnsi="Calibri" w:cs="Calibri"/>
          <w:spacing w:val="-2"/>
          <w:sz w:val="22"/>
          <w:szCs w:val="22"/>
        </w:rPr>
        <w:t>st</w:t>
      </w:r>
      <w:r>
        <w:rPr>
          <w:rFonts w:ascii="Calibri" w:eastAsia="Calibri" w:hAnsi="Calibri" w:cs="Calibri"/>
          <w:sz w:val="22"/>
          <w:szCs w:val="22"/>
        </w:rPr>
        <w:t>ed</w:t>
      </w:r>
      <w:r>
        <w:rPr>
          <w:rFonts w:ascii="Calibri" w:eastAsia="Calibri" w:hAnsi="Calibri" w:cs="Calibri"/>
          <w:spacing w:val="-7"/>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6"/>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racti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7"/>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rity</w:t>
      </w:r>
      <w:r>
        <w:rPr>
          <w:rFonts w:ascii="Calibri" w:eastAsia="Calibri" w:hAnsi="Calibri" w:cs="Calibri"/>
          <w:spacing w:val="-8"/>
          <w:sz w:val="22"/>
          <w:szCs w:val="22"/>
        </w:rPr>
        <w:t xml:space="preserve"> </w:t>
      </w:r>
      <w:r>
        <w:rPr>
          <w:rFonts w:ascii="Calibri" w:eastAsia="Calibri" w:hAnsi="Calibri" w:cs="Calibri"/>
          <w:sz w:val="22"/>
          <w:szCs w:val="22"/>
        </w:rPr>
        <w:t>i.e. a</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z w:val="22"/>
          <w:szCs w:val="22"/>
        </w:rPr>
        <w:t>clarati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pacing w:val="-3"/>
          <w:sz w:val="22"/>
          <w:szCs w:val="22"/>
        </w:rPr>
        <w:t>i</w:t>
      </w:r>
      <w:r>
        <w:rPr>
          <w:rFonts w:ascii="Calibri" w:eastAsia="Calibri" w:hAnsi="Calibri" w:cs="Calibri"/>
          <w:sz w:val="22"/>
          <w:szCs w:val="22"/>
        </w:rPr>
        <w:t>t</w:t>
      </w:r>
      <w:r>
        <w:rPr>
          <w:rFonts w:ascii="Calibri" w:eastAsia="Calibri" w:hAnsi="Calibri" w:cs="Calibri"/>
          <w:spacing w:val="1"/>
          <w:sz w:val="22"/>
          <w:szCs w:val="22"/>
        </w:rPr>
        <w:t>y</w:t>
      </w:r>
      <w:r>
        <w:rPr>
          <w:rFonts w:ascii="Calibri" w:eastAsia="Calibri" w:hAnsi="Calibri" w:cs="Calibri"/>
          <w:sz w:val="22"/>
          <w:szCs w:val="22"/>
        </w:rPr>
        <w:t>.</w:t>
      </w:r>
    </w:p>
    <w:p w14:paraId="3FA4F40D" w14:textId="77777777" w:rsidR="00065BF4" w:rsidRDefault="00065BF4">
      <w:pPr>
        <w:spacing w:before="8" w:line="140" w:lineRule="exact"/>
        <w:rPr>
          <w:sz w:val="15"/>
          <w:szCs w:val="15"/>
        </w:rPr>
      </w:pPr>
    </w:p>
    <w:p w14:paraId="6B6CD8C5" w14:textId="77777777" w:rsidR="00065BF4" w:rsidRDefault="00065BF4">
      <w:pPr>
        <w:spacing w:line="200" w:lineRule="exact"/>
      </w:pPr>
    </w:p>
    <w:p w14:paraId="49C4F959" w14:textId="77777777" w:rsidR="00065BF4" w:rsidRDefault="00E32064">
      <w:pPr>
        <w:spacing w:line="275" w:lineRule="auto"/>
        <w:ind w:left="459" w:right="193"/>
        <w:jc w:val="both"/>
        <w:rPr>
          <w:rFonts w:ascii="Calibri" w:eastAsia="Calibri" w:hAnsi="Calibri" w:cs="Calibri"/>
          <w:sz w:val="22"/>
          <w:szCs w:val="22"/>
        </w:rPr>
      </w:pPr>
      <w:r>
        <w:rPr>
          <w:rFonts w:ascii="Calibri" w:eastAsia="Calibri" w:hAnsi="Calibri" w:cs="Calibri"/>
          <w:sz w:val="22"/>
          <w:szCs w:val="22"/>
        </w:rPr>
        <w:t>Where</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5"/>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erer</w:t>
      </w:r>
      <w:r>
        <w:rPr>
          <w:rFonts w:ascii="Calibri" w:eastAsia="Calibri" w:hAnsi="Calibri" w:cs="Calibri"/>
          <w:spacing w:val="6"/>
          <w:sz w:val="22"/>
          <w:szCs w:val="22"/>
        </w:rPr>
        <w:t xml:space="preserve"> </w:t>
      </w:r>
      <w:r>
        <w:rPr>
          <w:rFonts w:ascii="Calibri" w:eastAsia="Calibri" w:hAnsi="Calibri" w:cs="Calibri"/>
          <w:sz w:val="22"/>
          <w:szCs w:val="22"/>
        </w:rPr>
        <w:t>fa</w:t>
      </w:r>
      <w:r>
        <w:rPr>
          <w:rFonts w:ascii="Calibri" w:eastAsia="Calibri" w:hAnsi="Calibri" w:cs="Calibri"/>
          <w:spacing w:val="-1"/>
          <w:sz w:val="22"/>
          <w:szCs w:val="22"/>
        </w:rPr>
        <w:t>i</w:t>
      </w:r>
      <w:r>
        <w:rPr>
          <w:rFonts w:ascii="Calibri" w:eastAsia="Calibri" w:hAnsi="Calibri" w:cs="Calibri"/>
          <w:sz w:val="22"/>
          <w:szCs w:val="22"/>
        </w:rPr>
        <w:t xml:space="preserve">ls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5"/>
          <w:sz w:val="22"/>
          <w:szCs w:val="22"/>
        </w:rPr>
        <w:t xml:space="preserve"> </w:t>
      </w:r>
      <w:r>
        <w:rPr>
          <w:rFonts w:ascii="Calibri" w:eastAsia="Calibri" w:hAnsi="Calibri" w:cs="Calibri"/>
          <w:sz w:val="22"/>
          <w:szCs w:val="22"/>
        </w:rPr>
        <w:t>is</w:t>
      </w:r>
      <w:r>
        <w:rPr>
          <w:rFonts w:ascii="Calibri" w:eastAsia="Calibri" w:hAnsi="Calibri" w:cs="Calibri"/>
          <w:spacing w:val="5"/>
          <w:sz w:val="22"/>
          <w:szCs w:val="22"/>
        </w:rPr>
        <w:t xml:space="preserve"> </w:t>
      </w:r>
      <w:r>
        <w:rPr>
          <w:rFonts w:ascii="Calibri" w:eastAsia="Calibri" w:hAnsi="Calibri" w:cs="Calibri"/>
          <w:spacing w:val="-1"/>
          <w:sz w:val="22"/>
          <w:szCs w:val="22"/>
        </w:rPr>
        <w:t>un</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6"/>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6"/>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4"/>
          <w:sz w:val="22"/>
          <w:szCs w:val="22"/>
        </w:rPr>
        <w:t>d</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z w:val="22"/>
          <w:szCs w:val="22"/>
        </w:rPr>
        <w:t>specif</w:t>
      </w:r>
      <w:r>
        <w:rPr>
          <w:rFonts w:ascii="Calibri" w:eastAsia="Calibri" w:hAnsi="Calibri" w:cs="Calibri"/>
          <w:spacing w:val="-1"/>
          <w:sz w:val="22"/>
          <w:szCs w:val="22"/>
        </w:rPr>
        <w:t>i</w:t>
      </w:r>
      <w:r>
        <w:rPr>
          <w:rFonts w:ascii="Calibri" w:eastAsia="Calibri" w:hAnsi="Calibri" w:cs="Calibri"/>
          <w:sz w:val="22"/>
          <w:szCs w:val="22"/>
        </w:rPr>
        <w:t>ed</w:t>
      </w:r>
      <w:r>
        <w:rPr>
          <w:rFonts w:ascii="Calibri" w:eastAsia="Calibri" w:hAnsi="Calibri" w:cs="Calibri"/>
          <w:spacing w:val="5"/>
          <w:sz w:val="22"/>
          <w:szCs w:val="22"/>
        </w:rPr>
        <w:t xml:space="preserve"> </w:t>
      </w:r>
      <w:r>
        <w:rPr>
          <w:rFonts w:ascii="Calibri" w:eastAsia="Calibri" w:hAnsi="Calibri" w:cs="Calibri"/>
          <w:spacing w:val="-3"/>
          <w:sz w:val="22"/>
          <w:szCs w:val="22"/>
        </w:rPr>
        <w:t>d</w:t>
      </w:r>
      <w:r>
        <w:rPr>
          <w:rFonts w:ascii="Calibri" w:eastAsia="Calibri" w:hAnsi="Calibri" w:cs="Calibri"/>
          <w:spacing w:val="1"/>
          <w:sz w:val="22"/>
          <w:szCs w:val="22"/>
        </w:rPr>
        <w:t>o</w:t>
      </w:r>
      <w:r>
        <w:rPr>
          <w:rFonts w:ascii="Calibri" w:eastAsia="Calibri" w:hAnsi="Calibri" w:cs="Calibri"/>
          <w:sz w:val="22"/>
          <w:szCs w:val="22"/>
        </w:rPr>
        <w:t>c</w:t>
      </w:r>
      <w:r>
        <w:rPr>
          <w:rFonts w:ascii="Calibri" w:eastAsia="Calibri" w:hAnsi="Calibri" w:cs="Calibri"/>
          <w:spacing w:val="-3"/>
          <w:sz w:val="22"/>
          <w:szCs w:val="22"/>
        </w:rPr>
        <w:t>u</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2"/>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5"/>
          <w:sz w:val="22"/>
          <w:szCs w:val="22"/>
        </w:rPr>
        <w:t xml:space="preserve"> </w:t>
      </w:r>
      <w:r>
        <w:rPr>
          <w:rFonts w:ascii="Calibri" w:eastAsia="Calibri" w:hAnsi="Calibri" w:cs="Calibri"/>
          <w:sz w:val="22"/>
          <w:szCs w:val="22"/>
        </w:rPr>
        <w:t>if</w:t>
      </w:r>
      <w:r>
        <w:rPr>
          <w:rFonts w:ascii="Calibri" w:eastAsia="Calibri" w:hAnsi="Calibri" w:cs="Calibri"/>
          <w:spacing w:val="8"/>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 i</w:t>
      </w:r>
      <w:r>
        <w:rPr>
          <w:rFonts w:ascii="Calibri" w:eastAsia="Calibri" w:hAnsi="Calibri" w:cs="Calibri"/>
          <w:spacing w:val="-1"/>
          <w:sz w:val="22"/>
          <w:szCs w:val="22"/>
        </w:rPr>
        <w:t>n</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ed</w:t>
      </w:r>
      <w:r>
        <w:rPr>
          <w:rFonts w:ascii="Calibri" w:eastAsia="Calibri" w:hAnsi="Calibri" w:cs="Calibri"/>
          <w:spacing w:val="3"/>
          <w:sz w:val="22"/>
          <w:szCs w:val="22"/>
        </w:rPr>
        <w:t xml:space="preserve"> </w:t>
      </w:r>
      <w:r>
        <w:rPr>
          <w:rFonts w:ascii="Calibri" w:eastAsia="Calibri" w:hAnsi="Calibri" w:cs="Calibri"/>
          <w:spacing w:val="-1"/>
          <w:sz w:val="22"/>
          <w:szCs w:val="22"/>
        </w:rPr>
        <w:t>do</w:t>
      </w:r>
      <w:r>
        <w:rPr>
          <w:rFonts w:ascii="Calibri" w:eastAsia="Calibri" w:hAnsi="Calibri" w:cs="Calibri"/>
          <w:sz w:val="22"/>
          <w:szCs w:val="22"/>
        </w:rPr>
        <w:t>es</w:t>
      </w:r>
      <w:r>
        <w:rPr>
          <w:rFonts w:ascii="Calibri" w:eastAsia="Calibri" w:hAnsi="Calibri" w:cs="Calibri"/>
          <w:spacing w:val="3"/>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stra</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that the</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erer</w:t>
      </w:r>
      <w:r>
        <w:rPr>
          <w:rFonts w:ascii="Calibri" w:eastAsia="Calibri" w:hAnsi="Calibri" w:cs="Calibri"/>
          <w:spacing w:val="4"/>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 xml:space="preserve">as </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bo</w:t>
      </w:r>
      <w:r>
        <w:rPr>
          <w:rFonts w:ascii="Calibri" w:eastAsia="Calibri" w:hAnsi="Calibri" w:cs="Calibri"/>
          <w:spacing w:val="1"/>
          <w:sz w:val="22"/>
          <w:szCs w:val="22"/>
        </w:rPr>
        <w:t>v</w:t>
      </w:r>
      <w:r>
        <w:rPr>
          <w:rFonts w:ascii="Calibri" w:eastAsia="Calibri" w:hAnsi="Calibri" w:cs="Calibri"/>
          <w:sz w:val="22"/>
          <w:szCs w:val="22"/>
        </w:rPr>
        <w:t>e req</w:t>
      </w:r>
      <w:r>
        <w:rPr>
          <w:rFonts w:ascii="Calibri" w:eastAsia="Calibri" w:hAnsi="Calibri" w:cs="Calibri"/>
          <w:spacing w:val="-1"/>
          <w:sz w:val="22"/>
          <w:szCs w:val="22"/>
        </w:rPr>
        <w:t>u</w:t>
      </w:r>
      <w:r>
        <w:rPr>
          <w:rFonts w:ascii="Calibri" w:eastAsia="Calibri" w:hAnsi="Calibri" w:cs="Calibri"/>
          <w:sz w:val="22"/>
          <w:szCs w:val="22"/>
        </w:rPr>
        <w:t>ire</w:t>
      </w:r>
      <w:r>
        <w:rPr>
          <w:rFonts w:ascii="Calibri" w:eastAsia="Calibri" w:hAnsi="Calibri" w:cs="Calibri"/>
          <w:spacing w:val="-1"/>
          <w:sz w:val="22"/>
          <w:szCs w:val="22"/>
        </w:rPr>
        <w:t>m</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erer</w:t>
      </w:r>
      <w:r>
        <w:rPr>
          <w:rFonts w:ascii="Calibri" w:eastAsia="Calibri" w:hAnsi="Calibri" w:cs="Calibri"/>
          <w:spacing w:val="-1"/>
          <w:sz w:val="22"/>
          <w:szCs w:val="22"/>
        </w:rPr>
        <w:t xml:space="preserve"> </w:t>
      </w:r>
      <w:r>
        <w:rPr>
          <w:rFonts w:ascii="Calibri" w:eastAsia="Calibri" w:hAnsi="Calibri" w:cs="Calibri"/>
          <w:sz w:val="22"/>
          <w:szCs w:val="22"/>
        </w:rPr>
        <w:t>will</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eli</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ed f</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 xml:space="preserve">the </w:t>
      </w:r>
      <w:r>
        <w:rPr>
          <w:rFonts w:ascii="Calibri" w:eastAsia="Calibri" w:hAnsi="Calibri" w:cs="Calibri"/>
          <w:spacing w:val="-2"/>
          <w:sz w:val="22"/>
          <w:szCs w:val="22"/>
        </w:rPr>
        <w:t>r</w:t>
      </w:r>
      <w:r>
        <w:rPr>
          <w:rFonts w:ascii="Calibri" w:eastAsia="Calibri" w:hAnsi="Calibri" w:cs="Calibri"/>
          <w:sz w:val="22"/>
          <w:szCs w:val="22"/>
        </w:rPr>
        <w:t>ele</w:t>
      </w:r>
      <w:r>
        <w:rPr>
          <w:rFonts w:ascii="Calibri" w:eastAsia="Calibri" w:hAnsi="Calibri" w:cs="Calibri"/>
          <w:spacing w:val="-1"/>
          <w:sz w:val="22"/>
          <w:szCs w:val="22"/>
        </w:rPr>
        <w:t>v</w:t>
      </w:r>
      <w:r>
        <w:rPr>
          <w:rFonts w:ascii="Calibri" w:eastAsia="Calibri" w:hAnsi="Calibri" w:cs="Calibri"/>
          <w:spacing w:val="-3"/>
          <w:sz w:val="22"/>
          <w:szCs w:val="22"/>
        </w:rPr>
        <w:t>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2"/>
          <w:sz w:val="22"/>
          <w:szCs w:val="22"/>
        </w:rPr>
        <w:t>L</w:t>
      </w:r>
      <w:r>
        <w:rPr>
          <w:rFonts w:ascii="Calibri" w:eastAsia="Calibri" w:hAnsi="Calibri" w:cs="Calibri"/>
          <w:spacing w:val="1"/>
          <w:sz w:val="22"/>
          <w:szCs w:val="22"/>
        </w:rPr>
        <w:t>o</w:t>
      </w:r>
      <w:r>
        <w:rPr>
          <w:rFonts w:ascii="Calibri" w:eastAsia="Calibri" w:hAnsi="Calibri" w:cs="Calibri"/>
          <w:sz w:val="22"/>
          <w:szCs w:val="22"/>
        </w:rPr>
        <w:t>t(s).</w:t>
      </w:r>
    </w:p>
    <w:p w14:paraId="249EA7DF" w14:textId="77777777" w:rsidR="00065BF4" w:rsidRDefault="00065BF4">
      <w:pPr>
        <w:spacing w:before="9" w:line="120" w:lineRule="exact"/>
        <w:rPr>
          <w:sz w:val="12"/>
          <w:szCs w:val="12"/>
        </w:rPr>
      </w:pPr>
    </w:p>
    <w:p w14:paraId="759AD5FF" w14:textId="77777777" w:rsidR="00065BF4" w:rsidRDefault="00E32064">
      <w:pPr>
        <w:ind w:left="459" w:right="1843"/>
        <w:jc w:val="both"/>
        <w:rPr>
          <w:rFonts w:ascii="Calibri" w:eastAsia="Calibri" w:hAnsi="Calibri" w:cs="Calibri"/>
          <w:sz w:val="22"/>
          <w:szCs w:val="22"/>
        </w:rPr>
      </w:pPr>
      <w:r>
        <w:rPr>
          <w:rFonts w:ascii="Calibri" w:eastAsia="Calibri" w:hAnsi="Calibri" w:cs="Calibri"/>
          <w:b/>
          <w:sz w:val="22"/>
          <w:szCs w:val="22"/>
        </w:rPr>
        <w:t>Rule:</w:t>
      </w:r>
      <w:r>
        <w:rPr>
          <w:rFonts w:ascii="Calibri" w:eastAsia="Calibri" w:hAnsi="Calibri" w:cs="Calibri"/>
          <w:b/>
          <w:spacing w:val="-1"/>
          <w:sz w:val="22"/>
          <w:szCs w:val="22"/>
        </w:rPr>
        <w:t xml:space="preserve"> </w:t>
      </w:r>
      <w:r>
        <w:rPr>
          <w:rFonts w:ascii="Calibri" w:eastAsia="Calibri" w:hAnsi="Calibri" w:cs="Calibri"/>
          <w:b/>
          <w:sz w:val="22"/>
          <w:szCs w:val="22"/>
        </w:rPr>
        <w:t>Pas</w:t>
      </w:r>
      <w:r>
        <w:rPr>
          <w:rFonts w:ascii="Calibri" w:eastAsia="Calibri" w:hAnsi="Calibri" w:cs="Calibri"/>
          <w:b/>
          <w:spacing w:val="-1"/>
          <w:sz w:val="22"/>
          <w:szCs w:val="22"/>
        </w:rPr>
        <w:t>s</w:t>
      </w:r>
      <w:r>
        <w:rPr>
          <w:rFonts w:ascii="Calibri" w:eastAsia="Calibri" w:hAnsi="Calibri" w:cs="Calibri"/>
          <w:b/>
          <w:spacing w:val="1"/>
          <w:sz w:val="22"/>
          <w:szCs w:val="22"/>
        </w:rPr>
        <w:t>/</w:t>
      </w:r>
      <w:r>
        <w:rPr>
          <w:rFonts w:ascii="Calibri" w:eastAsia="Calibri" w:hAnsi="Calibri" w:cs="Calibri"/>
          <w:b/>
          <w:sz w:val="22"/>
          <w:szCs w:val="22"/>
        </w:rPr>
        <w:t>F</w:t>
      </w:r>
      <w:r>
        <w:rPr>
          <w:rFonts w:ascii="Calibri" w:eastAsia="Calibri" w:hAnsi="Calibri" w:cs="Calibri"/>
          <w:b/>
          <w:spacing w:val="-1"/>
          <w:sz w:val="22"/>
          <w:szCs w:val="22"/>
        </w:rPr>
        <w:t>ai</w:t>
      </w:r>
      <w:r>
        <w:rPr>
          <w:rFonts w:ascii="Calibri" w:eastAsia="Calibri" w:hAnsi="Calibri" w:cs="Calibri"/>
          <w:b/>
          <w:spacing w:val="1"/>
          <w:sz w:val="22"/>
          <w:szCs w:val="22"/>
        </w:rPr>
        <w:t>l</w:t>
      </w:r>
      <w:r>
        <w:rPr>
          <w:rFonts w:ascii="Calibri" w:eastAsia="Calibri" w:hAnsi="Calibri" w:cs="Calibri"/>
          <w:b/>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ers</w:t>
      </w:r>
      <w:r>
        <w:rPr>
          <w:rFonts w:ascii="Calibri" w:eastAsia="Calibri" w:hAnsi="Calibri" w:cs="Calibri"/>
          <w:spacing w:val="-1"/>
          <w:sz w:val="22"/>
          <w:szCs w:val="22"/>
        </w:rPr>
        <w:t xml:space="preserve"> </w:t>
      </w:r>
      <w:r>
        <w:rPr>
          <w:rFonts w:ascii="Calibri" w:eastAsia="Calibri" w:hAnsi="Calibri" w:cs="Calibri"/>
          <w:sz w:val="22"/>
          <w:szCs w:val="22"/>
        </w:rPr>
        <w:t>will</w:t>
      </w:r>
      <w:r>
        <w:rPr>
          <w:rFonts w:ascii="Calibri" w:eastAsia="Calibri" w:hAnsi="Calibri" w:cs="Calibri"/>
          <w:spacing w:val="1"/>
          <w:sz w:val="22"/>
          <w:szCs w:val="22"/>
        </w:rPr>
        <w:t xml:space="preserve"> </w:t>
      </w:r>
      <w:r>
        <w:rPr>
          <w:rFonts w:ascii="Calibri" w:eastAsia="Calibri" w:hAnsi="Calibri" w:cs="Calibri"/>
          <w:sz w:val="22"/>
          <w:szCs w:val="22"/>
        </w:rPr>
        <w:t>eith</w:t>
      </w:r>
      <w:r>
        <w:rPr>
          <w:rFonts w:ascii="Calibri" w:eastAsia="Calibri" w:hAnsi="Calibri" w:cs="Calibri"/>
          <w:spacing w:val="-2"/>
          <w:sz w:val="22"/>
          <w:szCs w:val="22"/>
        </w:rPr>
        <w:t>e</w:t>
      </w:r>
      <w:r>
        <w:rPr>
          <w:rFonts w:ascii="Calibri" w:eastAsia="Calibri" w:hAnsi="Calibri" w:cs="Calibri"/>
          <w:sz w:val="22"/>
          <w:szCs w:val="22"/>
        </w:rPr>
        <w:t>r pass</w:t>
      </w:r>
      <w:r>
        <w:rPr>
          <w:rFonts w:ascii="Calibri" w:eastAsia="Calibri" w:hAnsi="Calibri" w:cs="Calibri"/>
          <w:spacing w:val="-2"/>
          <w:sz w:val="22"/>
          <w:szCs w:val="22"/>
        </w:rPr>
        <w:t xml:space="preserve"> </w:t>
      </w:r>
      <w:r>
        <w:rPr>
          <w:rFonts w:ascii="Calibri" w:eastAsia="Calibri" w:hAnsi="Calibri" w:cs="Calibri"/>
          <w:sz w:val="22"/>
          <w:szCs w:val="22"/>
        </w:rPr>
        <w:t>OR</w:t>
      </w:r>
      <w:r>
        <w:rPr>
          <w:rFonts w:ascii="Calibri" w:eastAsia="Calibri" w:hAnsi="Calibri" w:cs="Calibri"/>
          <w:spacing w:val="1"/>
          <w:sz w:val="22"/>
          <w:szCs w:val="22"/>
        </w:rPr>
        <w:t xml:space="preserve"> </w:t>
      </w:r>
      <w:r>
        <w:rPr>
          <w:rFonts w:ascii="Calibri" w:eastAsia="Calibri" w:hAnsi="Calibri" w:cs="Calibri"/>
          <w:sz w:val="22"/>
          <w:szCs w:val="22"/>
        </w:rPr>
        <w:t>fa</w:t>
      </w:r>
      <w:r>
        <w:rPr>
          <w:rFonts w:ascii="Calibri" w:eastAsia="Calibri" w:hAnsi="Calibri" w:cs="Calibri"/>
          <w:spacing w:val="-1"/>
          <w:sz w:val="22"/>
          <w:szCs w:val="22"/>
        </w:rPr>
        <w:t>i</w:t>
      </w:r>
      <w:r>
        <w:rPr>
          <w:rFonts w:ascii="Calibri" w:eastAsia="Calibri" w:hAnsi="Calibri" w:cs="Calibri"/>
          <w:sz w:val="22"/>
          <w:szCs w:val="22"/>
        </w:rPr>
        <w:t>l</w:t>
      </w:r>
      <w:r>
        <w:rPr>
          <w:rFonts w:ascii="Calibri" w:eastAsia="Calibri" w:hAnsi="Calibri" w:cs="Calibri"/>
          <w:spacing w:val="-2"/>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Select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Cri</w:t>
      </w:r>
      <w:r>
        <w:rPr>
          <w:rFonts w:ascii="Calibri" w:eastAsia="Calibri" w:hAnsi="Calibri" w:cs="Calibri"/>
          <w:spacing w:val="-2"/>
          <w:sz w:val="22"/>
          <w:szCs w:val="22"/>
        </w:rPr>
        <w:t>t</w:t>
      </w:r>
      <w:r>
        <w:rPr>
          <w:rFonts w:ascii="Calibri" w:eastAsia="Calibri" w:hAnsi="Calibri" w:cs="Calibri"/>
          <w:sz w:val="22"/>
          <w:szCs w:val="22"/>
        </w:rPr>
        <w:t>eri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p>
    <w:p w14:paraId="50109C7C" w14:textId="77777777" w:rsidR="00065BF4" w:rsidRDefault="00065BF4">
      <w:pPr>
        <w:spacing w:before="8" w:line="180" w:lineRule="exact"/>
        <w:rPr>
          <w:sz w:val="18"/>
          <w:szCs w:val="18"/>
        </w:rPr>
      </w:pPr>
    </w:p>
    <w:p w14:paraId="246F04C7" w14:textId="77777777" w:rsidR="00065BF4" w:rsidRDefault="00065BF4">
      <w:pPr>
        <w:spacing w:line="200" w:lineRule="exact"/>
      </w:pPr>
    </w:p>
    <w:p w14:paraId="52170143" w14:textId="77777777" w:rsidR="00065BF4" w:rsidRDefault="00E32064">
      <w:pPr>
        <w:ind w:left="459" w:right="4810"/>
        <w:jc w:val="both"/>
        <w:rPr>
          <w:rFonts w:ascii="Calibri" w:eastAsia="Calibri" w:hAnsi="Calibri" w:cs="Calibri"/>
          <w:sz w:val="22"/>
          <w:szCs w:val="22"/>
        </w:rPr>
      </w:pPr>
      <w:r>
        <w:rPr>
          <w:rFonts w:ascii="Calibri" w:eastAsia="Calibri" w:hAnsi="Calibri" w:cs="Calibri"/>
          <w:b/>
          <w:spacing w:val="1"/>
          <w:sz w:val="22"/>
          <w:szCs w:val="22"/>
        </w:rPr>
        <w:t>3</w:t>
      </w:r>
      <w:r>
        <w:rPr>
          <w:rFonts w:ascii="Calibri" w:eastAsia="Calibri" w:hAnsi="Calibri" w:cs="Calibri"/>
          <w:b/>
          <w:spacing w:val="-1"/>
          <w:sz w:val="22"/>
          <w:szCs w:val="22"/>
        </w:rPr>
        <w:t>.</w:t>
      </w:r>
      <w:r>
        <w:rPr>
          <w:rFonts w:ascii="Calibri" w:eastAsia="Calibri" w:hAnsi="Calibri" w:cs="Calibri"/>
          <w:b/>
          <w:spacing w:val="1"/>
          <w:sz w:val="22"/>
          <w:szCs w:val="22"/>
        </w:rPr>
        <w:t>2</w:t>
      </w:r>
      <w:r>
        <w:rPr>
          <w:rFonts w:ascii="Calibri" w:eastAsia="Calibri" w:hAnsi="Calibri" w:cs="Calibri"/>
          <w:b/>
          <w:spacing w:val="-1"/>
          <w:sz w:val="22"/>
          <w:szCs w:val="22"/>
        </w:rPr>
        <w:t>.</w:t>
      </w:r>
      <w:r>
        <w:rPr>
          <w:rFonts w:ascii="Calibri" w:eastAsia="Calibri" w:hAnsi="Calibri" w:cs="Calibri"/>
          <w:b/>
          <w:sz w:val="22"/>
          <w:szCs w:val="22"/>
        </w:rPr>
        <w:t>B</w:t>
      </w:r>
      <w:r>
        <w:rPr>
          <w:rFonts w:ascii="Calibri" w:eastAsia="Calibri" w:hAnsi="Calibri" w:cs="Calibri"/>
          <w:b/>
          <w:spacing w:val="2"/>
          <w:sz w:val="22"/>
          <w:szCs w:val="22"/>
        </w:rPr>
        <w:t xml:space="preserve"> </w:t>
      </w:r>
      <w:r>
        <w:rPr>
          <w:rFonts w:ascii="Calibri" w:eastAsia="Calibri" w:hAnsi="Calibri" w:cs="Calibri"/>
          <w:b/>
          <w:spacing w:val="-2"/>
          <w:sz w:val="22"/>
          <w:szCs w:val="22"/>
        </w:rPr>
        <w:t>(</w:t>
      </w:r>
      <w:r>
        <w:rPr>
          <w:rFonts w:ascii="Calibri" w:eastAsia="Calibri" w:hAnsi="Calibri" w:cs="Calibri"/>
          <w:b/>
          <w:spacing w:val="1"/>
          <w:sz w:val="22"/>
          <w:szCs w:val="22"/>
        </w:rPr>
        <w:t>i</w:t>
      </w:r>
      <w:r>
        <w:rPr>
          <w:rFonts w:ascii="Calibri" w:eastAsia="Calibri" w:hAnsi="Calibri" w:cs="Calibri"/>
          <w:b/>
          <w:spacing w:val="-1"/>
          <w:sz w:val="22"/>
          <w:szCs w:val="22"/>
        </w:rPr>
        <w:t>i</w:t>
      </w:r>
      <w:r>
        <w:rPr>
          <w:rFonts w:ascii="Calibri" w:eastAsia="Calibri" w:hAnsi="Calibri" w:cs="Calibri"/>
          <w:b/>
          <w:sz w:val="22"/>
          <w:szCs w:val="22"/>
        </w:rPr>
        <w:t>)</w:t>
      </w:r>
      <w:r>
        <w:rPr>
          <w:rFonts w:ascii="Calibri" w:eastAsia="Calibri" w:hAnsi="Calibri" w:cs="Calibri"/>
          <w:b/>
          <w:spacing w:val="2"/>
          <w:sz w:val="22"/>
          <w:szCs w:val="22"/>
        </w:rPr>
        <w:t xml:space="preserve"> </w:t>
      </w:r>
      <w:r>
        <w:rPr>
          <w:rFonts w:ascii="Calibri" w:eastAsia="Calibri" w:hAnsi="Calibri" w:cs="Calibri"/>
          <w:b/>
          <w:spacing w:val="-2"/>
          <w:sz w:val="22"/>
          <w:szCs w:val="22"/>
        </w:rPr>
        <w:t>P</w:t>
      </w:r>
      <w:r>
        <w:rPr>
          <w:rFonts w:ascii="Calibri" w:eastAsia="Calibri" w:hAnsi="Calibri" w:cs="Calibri"/>
          <w:b/>
          <w:spacing w:val="1"/>
          <w:sz w:val="22"/>
          <w:szCs w:val="22"/>
        </w:rPr>
        <w:t>r</w:t>
      </w:r>
      <w:r>
        <w:rPr>
          <w:rFonts w:ascii="Calibri" w:eastAsia="Calibri" w:hAnsi="Calibri" w:cs="Calibri"/>
          <w:b/>
          <w:spacing w:val="-1"/>
          <w:sz w:val="22"/>
          <w:szCs w:val="22"/>
        </w:rPr>
        <w:t>ev</w:t>
      </w:r>
      <w:r>
        <w:rPr>
          <w:rFonts w:ascii="Calibri" w:eastAsia="Calibri" w:hAnsi="Calibri" w:cs="Calibri"/>
          <w:b/>
          <w:spacing w:val="1"/>
          <w:sz w:val="22"/>
          <w:szCs w:val="22"/>
        </w:rPr>
        <w:t>i</w:t>
      </w:r>
      <w:r>
        <w:rPr>
          <w:rFonts w:ascii="Calibri" w:eastAsia="Calibri" w:hAnsi="Calibri" w:cs="Calibri"/>
          <w:b/>
          <w:spacing w:val="-1"/>
          <w:sz w:val="22"/>
          <w:szCs w:val="22"/>
        </w:rPr>
        <w:t>ou</w:t>
      </w:r>
      <w:r>
        <w:rPr>
          <w:rFonts w:ascii="Calibri" w:eastAsia="Calibri" w:hAnsi="Calibri" w:cs="Calibri"/>
          <w:b/>
          <w:sz w:val="22"/>
          <w:szCs w:val="22"/>
        </w:rPr>
        <w:t>s</w:t>
      </w:r>
      <w:r>
        <w:rPr>
          <w:rFonts w:ascii="Calibri" w:eastAsia="Calibri" w:hAnsi="Calibri" w:cs="Calibri"/>
          <w:b/>
          <w:spacing w:val="1"/>
          <w:sz w:val="22"/>
          <w:szCs w:val="22"/>
        </w:rPr>
        <w:t xml:space="preserve"> C</w:t>
      </w:r>
      <w:r>
        <w:rPr>
          <w:rFonts w:ascii="Calibri" w:eastAsia="Calibri" w:hAnsi="Calibri" w:cs="Calibri"/>
          <w:b/>
          <w:spacing w:val="-1"/>
          <w:sz w:val="22"/>
          <w:szCs w:val="22"/>
        </w:rPr>
        <w:t>on</w:t>
      </w:r>
      <w:r>
        <w:rPr>
          <w:rFonts w:ascii="Calibri" w:eastAsia="Calibri" w:hAnsi="Calibri" w:cs="Calibri"/>
          <w:b/>
          <w:spacing w:val="-2"/>
          <w:sz w:val="22"/>
          <w:szCs w:val="22"/>
        </w:rPr>
        <w:t>t</w:t>
      </w:r>
      <w:r>
        <w:rPr>
          <w:rFonts w:ascii="Calibri" w:eastAsia="Calibri" w:hAnsi="Calibri" w:cs="Calibri"/>
          <w:b/>
          <w:spacing w:val="1"/>
          <w:sz w:val="22"/>
          <w:szCs w:val="22"/>
        </w:rPr>
        <w:t>r</w:t>
      </w:r>
      <w:r>
        <w:rPr>
          <w:rFonts w:ascii="Calibri" w:eastAsia="Calibri" w:hAnsi="Calibri" w:cs="Calibri"/>
          <w:b/>
          <w:spacing w:val="-1"/>
          <w:sz w:val="22"/>
          <w:szCs w:val="22"/>
        </w:rPr>
        <w:t>a</w:t>
      </w:r>
      <w:r>
        <w:rPr>
          <w:rFonts w:ascii="Calibri" w:eastAsia="Calibri" w:hAnsi="Calibri" w:cs="Calibri"/>
          <w:b/>
          <w:spacing w:val="1"/>
          <w:sz w:val="22"/>
          <w:szCs w:val="22"/>
        </w:rPr>
        <w:t>c</w:t>
      </w:r>
      <w:r>
        <w:rPr>
          <w:rFonts w:ascii="Calibri" w:eastAsia="Calibri" w:hAnsi="Calibri" w:cs="Calibri"/>
          <w:b/>
          <w:sz w:val="22"/>
          <w:szCs w:val="22"/>
        </w:rPr>
        <w:t>t</w:t>
      </w:r>
      <w:r>
        <w:rPr>
          <w:rFonts w:ascii="Calibri" w:eastAsia="Calibri" w:hAnsi="Calibri" w:cs="Calibri"/>
          <w:b/>
          <w:spacing w:val="-2"/>
          <w:sz w:val="22"/>
          <w:szCs w:val="22"/>
        </w:rPr>
        <w:t xml:space="preserve"> </w:t>
      </w:r>
      <w:r>
        <w:rPr>
          <w:rFonts w:ascii="Calibri" w:eastAsia="Calibri" w:hAnsi="Calibri" w:cs="Calibri"/>
          <w:b/>
          <w:sz w:val="22"/>
          <w:szCs w:val="22"/>
        </w:rPr>
        <w:t>Ex</w:t>
      </w:r>
      <w:r>
        <w:rPr>
          <w:rFonts w:ascii="Calibri" w:eastAsia="Calibri" w:hAnsi="Calibri" w:cs="Calibri"/>
          <w:b/>
          <w:spacing w:val="-2"/>
          <w:sz w:val="22"/>
          <w:szCs w:val="22"/>
        </w:rPr>
        <w:t>p</w:t>
      </w:r>
      <w:r>
        <w:rPr>
          <w:rFonts w:ascii="Calibri" w:eastAsia="Calibri" w:hAnsi="Calibri" w:cs="Calibri"/>
          <w:b/>
          <w:spacing w:val="-1"/>
          <w:sz w:val="22"/>
          <w:szCs w:val="22"/>
        </w:rPr>
        <w:t>e</w:t>
      </w:r>
      <w:r>
        <w:rPr>
          <w:rFonts w:ascii="Calibri" w:eastAsia="Calibri" w:hAnsi="Calibri" w:cs="Calibri"/>
          <w:b/>
          <w:spacing w:val="1"/>
          <w:sz w:val="22"/>
          <w:szCs w:val="22"/>
        </w:rPr>
        <w:t>ri</w:t>
      </w:r>
      <w:r>
        <w:rPr>
          <w:rFonts w:ascii="Calibri" w:eastAsia="Calibri" w:hAnsi="Calibri" w:cs="Calibri"/>
          <w:b/>
          <w:spacing w:val="-1"/>
          <w:sz w:val="22"/>
          <w:szCs w:val="22"/>
        </w:rPr>
        <w:t>en</w:t>
      </w:r>
      <w:r>
        <w:rPr>
          <w:rFonts w:ascii="Calibri" w:eastAsia="Calibri" w:hAnsi="Calibri" w:cs="Calibri"/>
          <w:b/>
          <w:spacing w:val="1"/>
          <w:sz w:val="22"/>
          <w:szCs w:val="22"/>
        </w:rPr>
        <w:t>c</w:t>
      </w:r>
      <w:r>
        <w:rPr>
          <w:rFonts w:ascii="Calibri" w:eastAsia="Calibri" w:hAnsi="Calibri" w:cs="Calibri"/>
          <w:b/>
          <w:spacing w:val="-1"/>
          <w:sz w:val="22"/>
          <w:szCs w:val="22"/>
        </w:rPr>
        <w:t>e</w:t>
      </w:r>
      <w:r>
        <w:rPr>
          <w:rFonts w:ascii="Calibri" w:eastAsia="Calibri" w:hAnsi="Calibri" w:cs="Calibri"/>
          <w:b/>
          <w:sz w:val="22"/>
          <w:szCs w:val="22"/>
        </w:rPr>
        <w:t>:</w:t>
      </w:r>
    </w:p>
    <w:p w14:paraId="57983F4E" w14:textId="77777777" w:rsidR="00065BF4" w:rsidRDefault="00065BF4">
      <w:pPr>
        <w:spacing w:before="1" w:line="160" w:lineRule="exact"/>
        <w:rPr>
          <w:sz w:val="16"/>
          <w:szCs w:val="16"/>
        </w:rPr>
      </w:pPr>
    </w:p>
    <w:p w14:paraId="06C1769F" w14:textId="1C81BFA5" w:rsidR="00065BF4" w:rsidRDefault="00E32064">
      <w:pPr>
        <w:spacing w:line="276" w:lineRule="auto"/>
        <w:ind w:left="459" w:right="193"/>
        <w:jc w:val="both"/>
        <w:rPr>
          <w:rFonts w:ascii="Calibri" w:eastAsia="Calibri" w:hAnsi="Calibri" w:cs="Calibri"/>
          <w:sz w:val="22"/>
          <w:szCs w:val="22"/>
        </w:rPr>
      </w:pP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erers</w:t>
      </w:r>
      <w:r>
        <w:rPr>
          <w:rFonts w:ascii="Calibri" w:eastAsia="Calibri" w:hAnsi="Calibri" w:cs="Calibri"/>
          <w:spacing w:val="1"/>
          <w:sz w:val="22"/>
          <w:szCs w:val="22"/>
        </w:rPr>
        <w:t xml:space="preserve"> m</w:t>
      </w:r>
      <w:r>
        <w:rPr>
          <w:rFonts w:ascii="Calibri" w:eastAsia="Calibri" w:hAnsi="Calibri" w:cs="Calibri"/>
          <w:spacing w:val="-1"/>
          <w:sz w:val="22"/>
          <w:szCs w:val="22"/>
        </w:rPr>
        <w:t>u</w:t>
      </w:r>
      <w:r>
        <w:rPr>
          <w:rFonts w:ascii="Calibri" w:eastAsia="Calibri" w:hAnsi="Calibri" w:cs="Calibri"/>
          <w:spacing w:val="-2"/>
          <w:sz w:val="22"/>
          <w:szCs w:val="22"/>
        </w:rPr>
        <w:t>s</w:t>
      </w:r>
      <w:r>
        <w:rPr>
          <w:rFonts w:ascii="Calibri" w:eastAsia="Calibri" w:hAnsi="Calibri" w:cs="Calibri"/>
          <w:sz w:val="22"/>
          <w:szCs w:val="22"/>
        </w:rPr>
        <w:t>t</w:t>
      </w:r>
      <w:r w:rsidR="00455737">
        <w:rPr>
          <w:rFonts w:ascii="Calibri" w:eastAsia="Calibri" w:hAnsi="Calibri" w:cs="Calibri"/>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z w:val="22"/>
          <w:szCs w:val="22"/>
        </w:rPr>
        <w:t xml:space="preserve">tails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three</w:t>
      </w:r>
      <w:r>
        <w:rPr>
          <w:rFonts w:ascii="Calibri" w:eastAsia="Calibri" w:hAnsi="Calibri" w:cs="Calibri"/>
          <w:spacing w:val="3"/>
          <w:sz w:val="22"/>
          <w:szCs w:val="22"/>
        </w:rPr>
        <w:t xml:space="preserve"> </w:t>
      </w:r>
      <w:r>
        <w:rPr>
          <w:rFonts w:ascii="Calibri" w:eastAsia="Calibri" w:hAnsi="Calibri" w:cs="Calibri"/>
          <w:spacing w:val="-2"/>
          <w:sz w:val="22"/>
          <w:szCs w:val="22"/>
        </w:rPr>
        <w:t>(3</w:t>
      </w:r>
      <w:r>
        <w:rPr>
          <w:rFonts w:ascii="Calibri" w:eastAsia="Calibri" w:hAnsi="Calibri" w:cs="Calibri"/>
          <w:sz w:val="22"/>
          <w:szCs w:val="22"/>
        </w:rPr>
        <w:t>) rele</w:t>
      </w:r>
      <w:r>
        <w:rPr>
          <w:rFonts w:ascii="Calibri" w:eastAsia="Calibri" w:hAnsi="Calibri" w:cs="Calibri"/>
          <w:spacing w:val="2"/>
          <w:sz w:val="22"/>
          <w:szCs w:val="22"/>
        </w:rPr>
        <w:t>v</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le</w:t>
      </w:r>
      <w:r>
        <w:rPr>
          <w:rFonts w:ascii="Calibri" w:eastAsia="Calibri" w:hAnsi="Calibri" w:cs="Calibri"/>
          <w:spacing w:val="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2"/>
          <w:sz w:val="22"/>
          <w:szCs w:val="22"/>
        </w:rPr>
        <w:t>a</w:t>
      </w:r>
      <w:r>
        <w:rPr>
          <w:rFonts w:ascii="Calibri" w:eastAsia="Calibri" w:hAnsi="Calibri" w:cs="Calibri"/>
          <w:sz w:val="22"/>
          <w:szCs w:val="22"/>
        </w:rPr>
        <w:t>c</w:t>
      </w:r>
      <w:r>
        <w:rPr>
          <w:rFonts w:ascii="Calibri" w:eastAsia="Calibri" w:hAnsi="Calibri" w:cs="Calibri"/>
          <w:spacing w:val="-2"/>
          <w:sz w:val="22"/>
          <w:szCs w:val="22"/>
        </w:rPr>
        <w:t>t</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 xml:space="preserve">where </w:t>
      </w:r>
      <w:r>
        <w:rPr>
          <w:rFonts w:ascii="Calibri" w:eastAsia="Calibri" w:hAnsi="Calibri" w:cs="Calibri"/>
          <w:spacing w:val="1"/>
          <w:sz w:val="22"/>
          <w:szCs w:val="22"/>
        </w:rPr>
        <w:t>P</w:t>
      </w:r>
      <w:r>
        <w:rPr>
          <w:rFonts w:ascii="Calibri" w:eastAsia="Calibri" w:hAnsi="Calibri" w:cs="Calibri"/>
          <w:sz w:val="22"/>
          <w:szCs w:val="22"/>
        </w:rPr>
        <w:t>FE</w:t>
      </w:r>
      <w:r>
        <w:rPr>
          <w:rFonts w:ascii="Calibri" w:eastAsia="Calibri" w:hAnsi="Calibri" w:cs="Calibri"/>
          <w:spacing w:val="1"/>
          <w:sz w:val="22"/>
          <w:szCs w:val="22"/>
        </w:rPr>
        <w:t xml:space="preserve"> </w:t>
      </w:r>
      <w:r>
        <w:rPr>
          <w:rFonts w:ascii="Calibri" w:eastAsia="Calibri" w:hAnsi="Calibri" w:cs="Calibri"/>
          <w:sz w:val="22"/>
          <w:szCs w:val="22"/>
        </w:rPr>
        <w:t>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es</w:t>
      </w:r>
      <w:r>
        <w:rPr>
          <w:rFonts w:ascii="Calibri" w:eastAsia="Calibri" w:hAnsi="Calibri" w:cs="Calibri"/>
          <w:spacing w:val="2"/>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suc</w:t>
      </w:r>
      <w:r>
        <w:rPr>
          <w:rFonts w:ascii="Calibri" w:eastAsia="Calibri" w:hAnsi="Calibri" w:cs="Calibri"/>
          <w:spacing w:val="-3"/>
          <w:sz w:val="22"/>
          <w:szCs w:val="22"/>
        </w:rPr>
        <w:t>c</w:t>
      </w:r>
      <w:r>
        <w:rPr>
          <w:rFonts w:ascii="Calibri" w:eastAsia="Calibri" w:hAnsi="Calibri" w:cs="Calibri"/>
          <w:sz w:val="22"/>
          <w:szCs w:val="22"/>
        </w:rPr>
        <w:t>essfu</w:t>
      </w:r>
      <w:r>
        <w:rPr>
          <w:rFonts w:ascii="Calibri" w:eastAsia="Calibri" w:hAnsi="Calibri" w:cs="Calibri"/>
          <w:spacing w:val="-1"/>
          <w:sz w:val="22"/>
          <w:szCs w:val="22"/>
        </w:rPr>
        <w:t>l</w:t>
      </w:r>
      <w:r>
        <w:rPr>
          <w:rFonts w:ascii="Calibri" w:eastAsia="Calibri" w:hAnsi="Calibri" w:cs="Calibri"/>
          <w:sz w:val="22"/>
          <w:szCs w:val="22"/>
        </w:rPr>
        <w:t>ly</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z w:val="22"/>
          <w:szCs w:val="22"/>
        </w:rPr>
        <w:t>ed</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d </w:t>
      </w:r>
      <w:r>
        <w:rPr>
          <w:rFonts w:ascii="Calibri" w:eastAsia="Calibri" w:hAnsi="Calibri" w:cs="Calibri"/>
          <w:spacing w:val="-1"/>
          <w:sz w:val="22"/>
          <w:szCs w:val="22"/>
        </w:rPr>
        <w:t>d</w:t>
      </w:r>
      <w:r>
        <w:rPr>
          <w:rFonts w:ascii="Calibri" w:eastAsia="Calibri" w:hAnsi="Calibri" w:cs="Calibri"/>
          <w:sz w:val="22"/>
          <w:szCs w:val="22"/>
        </w:rPr>
        <w:t>eli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ed</w:t>
      </w:r>
      <w:r>
        <w:rPr>
          <w:rFonts w:ascii="Calibri" w:eastAsia="Calibri" w:hAnsi="Calibri" w:cs="Calibri"/>
          <w:spacing w:val="21"/>
          <w:sz w:val="22"/>
          <w:szCs w:val="22"/>
        </w:rPr>
        <w:t xml:space="preserve"> </w:t>
      </w:r>
      <w:r>
        <w:rPr>
          <w:rFonts w:ascii="Calibri" w:eastAsia="Calibri" w:hAnsi="Calibri" w:cs="Calibri"/>
          <w:sz w:val="22"/>
          <w:szCs w:val="22"/>
        </w:rPr>
        <w:t>in</w:t>
      </w:r>
      <w:r>
        <w:rPr>
          <w:rFonts w:ascii="Calibri" w:eastAsia="Calibri" w:hAnsi="Calibri" w:cs="Calibri"/>
          <w:spacing w:val="20"/>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22"/>
          <w:sz w:val="22"/>
          <w:szCs w:val="22"/>
        </w:rPr>
        <w:t xml:space="preserve"> </w:t>
      </w:r>
      <w:r>
        <w:rPr>
          <w:rFonts w:ascii="Calibri" w:eastAsia="Calibri" w:hAnsi="Calibri" w:cs="Calibri"/>
          <w:sz w:val="22"/>
          <w:szCs w:val="22"/>
        </w:rPr>
        <w:t>last</w:t>
      </w:r>
      <w:r>
        <w:rPr>
          <w:rFonts w:ascii="Calibri" w:eastAsia="Calibri" w:hAnsi="Calibri" w:cs="Calibri"/>
          <w:spacing w:val="19"/>
          <w:sz w:val="22"/>
          <w:szCs w:val="22"/>
        </w:rPr>
        <w:t xml:space="preserve"> </w:t>
      </w:r>
      <w:r>
        <w:rPr>
          <w:rFonts w:ascii="Calibri" w:eastAsia="Calibri" w:hAnsi="Calibri" w:cs="Calibri"/>
          <w:sz w:val="22"/>
          <w:szCs w:val="22"/>
        </w:rPr>
        <w:t>thr</w:t>
      </w:r>
      <w:r>
        <w:rPr>
          <w:rFonts w:ascii="Calibri" w:eastAsia="Calibri" w:hAnsi="Calibri" w:cs="Calibri"/>
          <w:spacing w:val="-2"/>
          <w:sz w:val="22"/>
          <w:szCs w:val="22"/>
        </w:rPr>
        <w:t>e</w:t>
      </w:r>
      <w:r>
        <w:rPr>
          <w:rFonts w:ascii="Calibri" w:eastAsia="Calibri" w:hAnsi="Calibri" w:cs="Calibri"/>
          <w:sz w:val="22"/>
          <w:szCs w:val="22"/>
        </w:rPr>
        <w:t>e</w:t>
      </w:r>
      <w:r>
        <w:rPr>
          <w:rFonts w:ascii="Calibri" w:eastAsia="Calibri" w:hAnsi="Calibri" w:cs="Calibri"/>
          <w:spacing w:val="19"/>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3</w:t>
      </w:r>
      <w:r>
        <w:rPr>
          <w:rFonts w:ascii="Calibri" w:eastAsia="Calibri" w:hAnsi="Calibri" w:cs="Calibri"/>
          <w:sz w:val="22"/>
          <w:szCs w:val="22"/>
        </w:rPr>
        <w:t>)</w:t>
      </w:r>
      <w:r>
        <w:rPr>
          <w:rFonts w:ascii="Calibri" w:eastAsia="Calibri" w:hAnsi="Calibri" w:cs="Calibri"/>
          <w:spacing w:val="19"/>
          <w:sz w:val="22"/>
          <w:szCs w:val="22"/>
        </w:rPr>
        <w:t xml:space="preserve"> </w:t>
      </w:r>
      <w:r>
        <w:rPr>
          <w:rFonts w:ascii="Calibri" w:eastAsia="Calibri" w:hAnsi="Calibri" w:cs="Calibri"/>
          <w:spacing w:val="-1"/>
          <w:sz w:val="22"/>
          <w:szCs w:val="22"/>
        </w:rPr>
        <w:t>y</w:t>
      </w:r>
      <w:r>
        <w:rPr>
          <w:rFonts w:ascii="Calibri" w:eastAsia="Calibri" w:hAnsi="Calibri" w:cs="Calibri"/>
          <w:sz w:val="22"/>
          <w:szCs w:val="22"/>
        </w:rPr>
        <w:t>ears.   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ers</w:t>
      </w:r>
      <w:r>
        <w:rPr>
          <w:rFonts w:ascii="Calibri" w:eastAsia="Calibri" w:hAnsi="Calibri" w:cs="Calibri"/>
          <w:spacing w:val="19"/>
          <w:sz w:val="22"/>
          <w:szCs w:val="22"/>
        </w:rPr>
        <w:t xml:space="preserve"> </w:t>
      </w:r>
      <w:r>
        <w:rPr>
          <w:rFonts w:ascii="Calibri" w:eastAsia="Calibri" w:hAnsi="Calibri" w:cs="Calibri"/>
          <w:sz w:val="22"/>
          <w:szCs w:val="22"/>
        </w:rPr>
        <w:t>sh</w:t>
      </w:r>
      <w:r>
        <w:rPr>
          <w:rFonts w:ascii="Calibri" w:eastAsia="Calibri" w:hAnsi="Calibri" w:cs="Calibri"/>
          <w:spacing w:val="-2"/>
          <w:sz w:val="22"/>
          <w:szCs w:val="22"/>
        </w:rPr>
        <w:t>o</w:t>
      </w:r>
      <w:r>
        <w:rPr>
          <w:rFonts w:ascii="Calibri" w:eastAsia="Calibri" w:hAnsi="Calibri" w:cs="Calibri"/>
          <w:spacing w:val="-1"/>
          <w:sz w:val="22"/>
          <w:szCs w:val="22"/>
        </w:rPr>
        <w:t>u</w:t>
      </w:r>
      <w:r>
        <w:rPr>
          <w:rFonts w:ascii="Calibri" w:eastAsia="Calibri" w:hAnsi="Calibri" w:cs="Calibri"/>
          <w:sz w:val="22"/>
          <w:szCs w:val="22"/>
        </w:rPr>
        <w:t>ld</w:t>
      </w:r>
      <w:r>
        <w:rPr>
          <w:rFonts w:ascii="Calibri" w:eastAsia="Calibri" w:hAnsi="Calibri" w:cs="Calibri"/>
          <w:spacing w:val="20"/>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te</w:t>
      </w:r>
      <w:r>
        <w:rPr>
          <w:rFonts w:ascii="Calibri" w:eastAsia="Calibri" w:hAnsi="Calibri" w:cs="Calibri"/>
          <w:spacing w:val="20"/>
          <w:sz w:val="22"/>
          <w:szCs w:val="22"/>
        </w:rPr>
        <w:t xml:space="preserve"> </w:t>
      </w:r>
      <w:r>
        <w:rPr>
          <w:rFonts w:ascii="Calibri" w:eastAsia="Calibri" w:hAnsi="Calibri" w:cs="Calibri"/>
          <w:sz w:val="22"/>
          <w:szCs w:val="22"/>
        </w:rPr>
        <w:t>that</w:t>
      </w:r>
      <w:r>
        <w:rPr>
          <w:rFonts w:ascii="Calibri" w:eastAsia="Calibri" w:hAnsi="Calibri" w:cs="Calibri"/>
          <w:spacing w:val="19"/>
          <w:sz w:val="22"/>
          <w:szCs w:val="22"/>
        </w:rPr>
        <w:t xml:space="preserve"> </w:t>
      </w:r>
      <w:r>
        <w:rPr>
          <w:rFonts w:ascii="Calibri" w:eastAsia="Calibri" w:hAnsi="Calibri" w:cs="Calibri"/>
          <w:sz w:val="22"/>
          <w:szCs w:val="22"/>
        </w:rPr>
        <w:t>the</w:t>
      </w:r>
      <w:r>
        <w:rPr>
          <w:rFonts w:ascii="Calibri" w:eastAsia="Calibri" w:hAnsi="Calibri" w:cs="Calibri"/>
          <w:spacing w:val="19"/>
          <w:sz w:val="22"/>
          <w:szCs w:val="22"/>
        </w:rPr>
        <w:t xml:space="preserve"> </w:t>
      </w:r>
      <w:r>
        <w:rPr>
          <w:rFonts w:ascii="Calibri" w:eastAsia="Calibri" w:hAnsi="Calibri" w:cs="Calibri"/>
          <w:sz w:val="22"/>
          <w:szCs w:val="22"/>
        </w:rPr>
        <w:t>three</w:t>
      </w:r>
      <w:r>
        <w:rPr>
          <w:rFonts w:ascii="Calibri" w:eastAsia="Calibri" w:hAnsi="Calibri" w:cs="Calibri"/>
          <w:spacing w:val="19"/>
          <w:sz w:val="22"/>
          <w:szCs w:val="22"/>
        </w:rPr>
        <w:t xml:space="preserve"> </w:t>
      </w:r>
      <w:r>
        <w:rPr>
          <w:rFonts w:ascii="Calibri" w:eastAsia="Calibri" w:hAnsi="Calibri" w:cs="Calibri"/>
          <w:spacing w:val="-2"/>
          <w:sz w:val="22"/>
          <w:szCs w:val="22"/>
        </w:rPr>
        <w:t>(3</w:t>
      </w:r>
      <w:r>
        <w:rPr>
          <w:rFonts w:ascii="Calibri" w:eastAsia="Calibri" w:hAnsi="Calibri" w:cs="Calibri"/>
          <w:sz w:val="22"/>
          <w:szCs w:val="22"/>
        </w:rPr>
        <w:t>)</w:t>
      </w:r>
      <w:r>
        <w:rPr>
          <w:rFonts w:ascii="Calibri" w:eastAsia="Calibri" w:hAnsi="Calibri" w:cs="Calibri"/>
          <w:spacing w:val="2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tract e</w:t>
      </w:r>
      <w:r>
        <w:rPr>
          <w:rFonts w:ascii="Calibri" w:eastAsia="Calibri" w:hAnsi="Calibri" w:cs="Calibri"/>
          <w:spacing w:val="1"/>
          <w:sz w:val="22"/>
          <w:szCs w:val="22"/>
        </w:rPr>
        <w:t>x</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les p</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ward</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ree</w:t>
      </w:r>
      <w:r>
        <w:rPr>
          <w:rFonts w:ascii="Calibri" w:eastAsia="Calibri" w:hAnsi="Calibri" w:cs="Calibri"/>
          <w:spacing w:val="-1"/>
          <w:sz w:val="22"/>
          <w:szCs w:val="22"/>
        </w:rPr>
        <w:t xml:space="preserve"> y</w:t>
      </w:r>
      <w:r>
        <w:rPr>
          <w:rFonts w:ascii="Calibri" w:eastAsia="Calibri" w:hAnsi="Calibri" w:cs="Calibri"/>
          <w:sz w:val="22"/>
          <w:szCs w:val="22"/>
        </w:rPr>
        <w:t>e</w:t>
      </w:r>
      <w:r>
        <w:rPr>
          <w:rFonts w:ascii="Calibri" w:eastAsia="Calibri" w:hAnsi="Calibri" w:cs="Calibri"/>
          <w:spacing w:val="3"/>
          <w:sz w:val="22"/>
          <w:szCs w:val="22"/>
        </w:rPr>
        <w:t>a</w:t>
      </w:r>
      <w:r>
        <w:rPr>
          <w:rFonts w:ascii="Calibri" w:eastAsia="Calibri" w:hAnsi="Calibri" w:cs="Calibri"/>
          <w:sz w:val="22"/>
          <w:szCs w:val="22"/>
        </w:rPr>
        <w:t>rs p</w:t>
      </w:r>
      <w:r>
        <w:rPr>
          <w:rFonts w:ascii="Calibri" w:eastAsia="Calibri" w:hAnsi="Calibri" w:cs="Calibri"/>
          <w:spacing w:val="-1"/>
          <w:sz w:val="22"/>
          <w:szCs w:val="22"/>
        </w:rPr>
        <w:t>r</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z w:val="22"/>
          <w:szCs w:val="22"/>
        </w:rPr>
        <w:t xml:space="preserve">r </w:t>
      </w:r>
      <w:r>
        <w:rPr>
          <w:rFonts w:ascii="Calibri" w:eastAsia="Calibri" w:hAnsi="Calibri" w:cs="Calibri"/>
          <w:spacing w:val="-1"/>
          <w:sz w:val="22"/>
          <w:szCs w:val="22"/>
        </w:rPr>
        <w:t>D</w:t>
      </w:r>
      <w:r>
        <w:rPr>
          <w:rFonts w:ascii="Calibri" w:eastAsia="Calibri" w:hAnsi="Calibri" w:cs="Calibri"/>
          <w:sz w:val="22"/>
          <w:szCs w:val="22"/>
        </w:rPr>
        <w:t>ead</w:t>
      </w:r>
      <w:r>
        <w:rPr>
          <w:rFonts w:ascii="Calibri" w:eastAsia="Calibri" w:hAnsi="Calibri" w:cs="Calibri"/>
          <w:spacing w:val="-1"/>
          <w:sz w:val="22"/>
          <w:szCs w:val="22"/>
        </w:rPr>
        <w:t>l</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pacing w:val="1"/>
          <w:sz w:val="22"/>
          <w:szCs w:val="22"/>
        </w:rPr>
        <w:t>mo</w:t>
      </w:r>
      <w:r>
        <w:rPr>
          <w:rFonts w:ascii="Calibri" w:eastAsia="Calibri" w:hAnsi="Calibri" w:cs="Calibri"/>
          <w:spacing w:val="-1"/>
          <w:sz w:val="22"/>
          <w:szCs w:val="22"/>
        </w:rPr>
        <w:t>n</w:t>
      </w:r>
      <w:r>
        <w:rPr>
          <w:rFonts w:ascii="Calibri" w:eastAsia="Calibri" w:hAnsi="Calibri" w:cs="Calibri"/>
          <w:spacing w:val="-2"/>
          <w:sz w:val="22"/>
          <w:szCs w:val="22"/>
        </w:rPr>
        <w:t>s</w:t>
      </w:r>
      <w:r>
        <w:rPr>
          <w:rFonts w:ascii="Calibri" w:eastAsia="Calibri" w:hAnsi="Calibri" w:cs="Calibri"/>
          <w:sz w:val="22"/>
          <w:szCs w:val="22"/>
        </w:rPr>
        <w:t>tra</w:t>
      </w:r>
      <w:r>
        <w:rPr>
          <w:rFonts w:ascii="Calibri" w:eastAsia="Calibri" w:hAnsi="Calibri" w:cs="Calibri"/>
          <w:spacing w:val="-2"/>
          <w:sz w:val="22"/>
          <w:szCs w:val="22"/>
        </w:rPr>
        <w:t>t</w:t>
      </w:r>
      <w:r>
        <w:rPr>
          <w:rFonts w:ascii="Calibri" w:eastAsia="Calibri" w:hAnsi="Calibri" w:cs="Calibri"/>
          <w:sz w:val="22"/>
          <w:szCs w:val="22"/>
        </w:rPr>
        <w:t>e:</w:t>
      </w:r>
    </w:p>
    <w:p w14:paraId="46F058B9" w14:textId="77777777" w:rsidR="00065BF4" w:rsidRDefault="00065BF4">
      <w:pPr>
        <w:spacing w:before="4" w:line="120" w:lineRule="exact"/>
        <w:rPr>
          <w:sz w:val="13"/>
          <w:szCs w:val="13"/>
        </w:rPr>
      </w:pPr>
    </w:p>
    <w:p w14:paraId="0D889C6F" w14:textId="77777777" w:rsidR="00065BF4" w:rsidRDefault="00E32064">
      <w:pPr>
        <w:tabs>
          <w:tab w:val="left" w:pos="1160"/>
        </w:tabs>
        <w:spacing w:line="275" w:lineRule="auto"/>
        <w:ind w:left="1179" w:right="196" w:hanging="360"/>
        <w:jc w:val="both"/>
        <w:rPr>
          <w:rFonts w:ascii="Calibri" w:eastAsia="Calibri" w:hAnsi="Calibri" w:cs="Calibri"/>
          <w:sz w:val="22"/>
          <w:szCs w:val="22"/>
        </w:rPr>
      </w:pPr>
      <w:r>
        <w:rPr>
          <w:rFonts w:ascii="Segoe MDL2 Assets" w:eastAsia="Segoe MDL2 Assets" w:hAnsi="Segoe MDL2 Assets" w:cs="Segoe MDL2 Assets"/>
          <w:w w:val="46"/>
          <w:sz w:val="22"/>
          <w:szCs w:val="22"/>
        </w:rPr>
        <w:t></w:t>
      </w:r>
      <w:r>
        <w:rPr>
          <w:rFonts w:ascii="Segoe MDL2 Assets" w:eastAsia="Segoe MDL2 Assets" w:hAnsi="Segoe MDL2 Assets" w:cs="Segoe MDL2 Assets"/>
          <w:sz w:val="22"/>
          <w:szCs w:val="22"/>
        </w:rPr>
        <w:tab/>
      </w:r>
      <w:r>
        <w:rPr>
          <w:rFonts w:ascii="Calibri" w:eastAsia="Calibri" w:hAnsi="Calibri" w:cs="Calibri"/>
          <w:sz w:val="22"/>
          <w:szCs w:val="22"/>
        </w:rPr>
        <w:t>the</w:t>
      </w:r>
      <w:r>
        <w:rPr>
          <w:rFonts w:ascii="Calibri" w:eastAsia="Calibri" w:hAnsi="Calibri" w:cs="Calibri"/>
          <w:spacing w:val="20"/>
          <w:sz w:val="22"/>
          <w:szCs w:val="22"/>
        </w:rPr>
        <w:t xml:space="preserve"> </w:t>
      </w:r>
      <w:r>
        <w:rPr>
          <w:rFonts w:ascii="Calibri" w:eastAsia="Calibri" w:hAnsi="Calibri" w:cs="Calibri"/>
          <w:sz w:val="22"/>
          <w:szCs w:val="22"/>
        </w:rPr>
        <w:t>suc</w:t>
      </w:r>
      <w:r>
        <w:rPr>
          <w:rFonts w:ascii="Calibri" w:eastAsia="Calibri" w:hAnsi="Calibri" w:cs="Calibri"/>
          <w:spacing w:val="-3"/>
          <w:sz w:val="22"/>
          <w:szCs w:val="22"/>
        </w:rPr>
        <w:t>c</w:t>
      </w:r>
      <w:r>
        <w:rPr>
          <w:rFonts w:ascii="Calibri" w:eastAsia="Calibri" w:hAnsi="Calibri" w:cs="Calibri"/>
          <w:sz w:val="22"/>
          <w:szCs w:val="22"/>
        </w:rPr>
        <w:t>essful</w:t>
      </w:r>
      <w:r>
        <w:rPr>
          <w:rFonts w:ascii="Calibri" w:eastAsia="Calibri" w:hAnsi="Calibri" w:cs="Calibri"/>
          <w:spacing w:val="17"/>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20"/>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9"/>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eli</w:t>
      </w:r>
      <w:r>
        <w:rPr>
          <w:rFonts w:ascii="Calibri" w:eastAsia="Calibri" w:hAnsi="Calibri" w:cs="Calibri"/>
          <w:spacing w:val="-1"/>
          <w:sz w:val="22"/>
          <w:szCs w:val="22"/>
        </w:rPr>
        <w:t>v</w:t>
      </w:r>
      <w:r>
        <w:rPr>
          <w:rFonts w:ascii="Calibri" w:eastAsia="Calibri" w:hAnsi="Calibri" w:cs="Calibri"/>
          <w:sz w:val="22"/>
          <w:szCs w:val="22"/>
        </w:rPr>
        <w:t>ery</w:t>
      </w:r>
      <w:r>
        <w:rPr>
          <w:rFonts w:ascii="Calibri" w:eastAsia="Calibri" w:hAnsi="Calibri" w:cs="Calibri"/>
          <w:spacing w:val="18"/>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4"/>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lti</w:t>
      </w:r>
      <w:r>
        <w:rPr>
          <w:rFonts w:ascii="Calibri" w:eastAsia="Calibri" w:hAnsi="Calibri" w:cs="Calibri"/>
          <w:spacing w:val="-1"/>
          <w:sz w:val="22"/>
          <w:szCs w:val="22"/>
        </w:rPr>
        <w:t>p</w:t>
      </w:r>
      <w:r>
        <w:rPr>
          <w:rFonts w:ascii="Calibri" w:eastAsia="Calibri" w:hAnsi="Calibri" w:cs="Calibri"/>
          <w:sz w:val="22"/>
          <w:szCs w:val="22"/>
        </w:rPr>
        <w:t>le</w:t>
      </w:r>
      <w:r>
        <w:rPr>
          <w:rFonts w:ascii="Calibri" w:eastAsia="Calibri" w:hAnsi="Calibri" w:cs="Calibri"/>
          <w:spacing w:val="18"/>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FE</w:t>
      </w:r>
      <w:r>
        <w:rPr>
          <w:rFonts w:ascii="Calibri" w:eastAsia="Calibri" w:hAnsi="Calibri" w:cs="Calibri"/>
          <w:spacing w:val="19"/>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w:t>
      </w:r>
      <w:r>
        <w:rPr>
          <w:rFonts w:ascii="Calibri" w:eastAsia="Calibri" w:hAnsi="Calibri" w:cs="Calibri"/>
          <w:spacing w:val="20"/>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ts</w:t>
      </w:r>
      <w:r>
        <w:rPr>
          <w:rFonts w:ascii="Calibri" w:eastAsia="Calibri" w:hAnsi="Calibri" w:cs="Calibri"/>
          <w:spacing w:val="20"/>
          <w:sz w:val="22"/>
          <w:szCs w:val="22"/>
        </w:rPr>
        <w:t xml:space="preserve"> </w:t>
      </w:r>
      <w:r>
        <w:rPr>
          <w:rFonts w:ascii="Calibri" w:eastAsia="Calibri" w:hAnsi="Calibri" w:cs="Calibri"/>
          <w:sz w:val="22"/>
          <w:szCs w:val="22"/>
        </w:rPr>
        <w:t>ac</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 xml:space="preserve">ss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lti</w:t>
      </w:r>
      <w:r>
        <w:rPr>
          <w:rFonts w:ascii="Calibri" w:eastAsia="Calibri" w:hAnsi="Calibri" w:cs="Calibri"/>
          <w:spacing w:val="-1"/>
          <w:sz w:val="22"/>
          <w:szCs w:val="22"/>
        </w:rPr>
        <w:t>p</w:t>
      </w:r>
      <w:r>
        <w:rPr>
          <w:rFonts w:ascii="Calibri" w:eastAsia="Calibri" w:hAnsi="Calibri" w:cs="Calibri"/>
          <w:sz w:val="22"/>
          <w:szCs w:val="22"/>
        </w:rPr>
        <w:t>le</w:t>
      </w:r>
      <w:r>
        <w:rPr>
          <w:rFonts w:ascii="Calibri" w:eastAsia="Calibri" w:hAnsi="Calibri" w:cs="Calibri"/>
          <w:spacing w:val="1"/>
          <w:sz w:val="22"/>
          <w:szCs w:val="22"/>
        </w:rPr>
        <w:t xml:space="preserve"> </w:t>
      </w:r>
      <w:r>
        <w:rPr>
          <w:rFonts w:ascii="Calibri" w:eastAsia="Calibri" w:hAnsi="Calibri" w:cs="Calibri"/>
          <w:sz w:val="22"/>
          <w:szCs w:val="22"/>
        </w:rPr>
        <w:t>si</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c</w:t>
      </w:r>
      <w:r>
        <w:rPr>
          <w:rFonts w:ascii="Calibri" w:eastAsia="Calibri" w:hAnsi="Calibri" w:cs="Calibri"/>
          <w:spacing w:val="-2"/>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3"/>
          <w:sz w:val="22"/>
          <w:szCs w:val="22"/>
        </w:rPr>
        <w:t>d</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 xml:space="preserve"> </w:t>
      </w:r>
      <w:r>
        <w:rPr>
          <w:rFonts w:ascii="Calibri" w:eastAsia="Calibri" w:hAnsi="Calibri" w:cs="Calibri"/>
          <w:spacing w:val="-1"/>
          <w:sz w:val="22"/>
          <w:szCs w:val="22"/>
        </w:rPr>
        <w:t>bu</w:t>
      </w:r>
      <w:r>
        <w:rPr>
          <w:rFonts w:ascii="Calibri" w:eastAsia="Calibri" w:hAnsi="Calibri" w:cs="Calibri"/>
          <w:sz w:val="22"/>
          <w:szCs w:val="22"/>
        </w:rPr>
        <w:t>il</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ng</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in an</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ea</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ilar in</w:t>
      </w:r>
      <w:r>
        <w:rPr>
          <w:rFonts w:ascii="Calibri" w:eastAsia="Calibri" w:hAnsi="Calibri" w:cs="Calibri"/>
          <w:spacing w:val="2"/>
          <w:sz w:val="22"/>
          <w:szCs w:val="22"/>
        </w:rPr>
        <w:t xml:space="preserve"> </w:t>
      </w:r>
      <w:r>
        <w:rPr>
          <w:rFonts w:ascii="Calibri" w:eastAsia="Calibri" w:hAnsi="Calibri" w:cs="Calibri"/>
          <w:sz w:val="22"/>
          <w:szCs w:val="22"/>
        </w:rPr>
        <w:t>si</w:t>
      </w:r>
      <w:r>
        <w:rPr>
          <w:rFonts w:ascii="Calibri" w:eastAsia="Calibri" w:hAnsi="Calibri" w:cs="Calibri"/>
          <w:spacing w:val="-1"/>
          <w:sz w:val="22"/>
          <w:szCs w:val="22"/>
        </w:rPr>
        <w:t>z</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pacing w:val="-2"/>
          <w:sz w:val="22"/>
          <w:szCs w:val="22"/>
        </w:rPr>
        <w:t>G</w:t>
      </w:r>
      <w:r>
        <w:rPr>
          <w:rFonts w:ascii="Calibri" w:eastAsia="Calibri" w:hAnsi="Calibri" w:cs="Calibri"/>
          <w:sz w:val="22"/>
          <w:szCs w:val="22"/>
        </w:rPr>
        <w:t>e</w:t>
      </w:r>
      <w:r>
        <w:rPr>
          <w:rFonts w:ascii="Calibri" w:eastAsia="Calibri" w:hAnsi="Calibri" w:cs="Calibri"/>
          <w:spacing w:val="2"/>
          <w:sz w:val="22"/>
          <w:szCs w:val="22"/>
        </w:rPr>
        <w:t>o</w:t>
      </w:r>
      <w:r>
        <w:rPr>
          <w:rFonts w:ascii="Calibri" w:eastAsia="Calibri" w:hAnsi="Calibri" w:cs="Calibri"/>
          <w:spacing w:val="-1"/>
          <w:sz w:val="22"/>
          <w:szCs w:val="22"/>
        </w:rPr>
        <w:t>g</w:t>
      </w:r>
      <w:r>
        <w:rPr>
          <w:rFonts w:ascii="Calibri" w:eastAsia="Calibri" w:hAnsi="Calibri" w:cs="Calibri"/>
          <w:sz w:val="22"/>
          <w:szCs w:val="22"/>
        </w:rPr>
        <w:t>r</w:t>
      </w:r>
      <w:r>
        <w:rPr>
          <w:rFonts w:ascii="Calibri" w:eastAsia="Calibri" w:hAnsi="Calibri" w:cs="Calibri"/>
          <w:spacing w:val="-3"/>
          <w:sz w:val="22"/>
          <w:szCs w:val="22"/>
        </w:rPr>
        <w:t>a</w:t>
      </w:r>
      <w:r>
        <w:rPr>
          <w:rFonts w:ascii="Calibri" w:eastAsia="Calibri" w:hAnsi="Calibri" w:cs="Calibri"/>
          <w:spacing w:val="-1"/>
          <w:sz w:val="22"/>
          <w:szCs w:val="22"/>
        </w:rPr>
        <w:t>ph</w:t>
      </w:r>
      <w:r>
        <w:rPr>
          <w:rFonts w:ascii="Calibri" w:eastAsia="Calibri" w:hAnsi="Calibri" w:cs="Calibri"/>
          <w:sz w:val="22"/>
          <w:szCs w:val="22"/>
        </w:rPr>
        <w:t>ic area(s)</w:t>
      </w:r>
      <w:r>
        <w:rPr>
          <w:rFonts w:ascii="Calibri" w:eastAsia="Calibri" w:hAnsi="Calibri" w:cs="Calibri"/>
          <w:spacing w:val="1"/>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 xml:space="preserve">ed </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r.</w:t>
      </w:r>
    </w:p>
    <w:p w14:paraId="2E758BEE" w14:textId="740AE1B0" w:rsidR="00065BF4" w:rsidRDefault="00E32064" w:rsidP="00455737">
      <w:pPr>
        <w:spacing w:before="11"/>
        <w:ind w:left="819"/>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z w:val="22"/>
          <w:szCs w:val="22"/>
        </w:rPr>
        <w:t>the pr</w:t>
      </w:r>
      <w:r>
        <w:rPr>
          <w:rFonts w:ascii="Calibri" w:eastAsia="Calibri" w:hAnsi="Calibri" w:cs="Calibri"/>
          <w:spacing w:val="-2"/>
          <w:sz w:val="22"/>
          <w:szCs w:val="22"/>
        </w:rPr>
        <w:t>o</w:t>
      </w:r>
      <w:r>
        <w:rPr>
          <w:rFonts w:ascii="Calibri" w:eastAsia="Calibri" w:hAnsi="Calibri" w:cs="Calibri"/>
          <w:spacing w:val="1"/>
          <w:sz w:val="22"/>
          <w:szCs w:val="22"/>
        </w:rPr>
        <w:t>v</w:t>
      </w:r>
      <w:r>
        <w:rPr>
          <w:rFonts w:ascii="Calibri" w:eastAsia="Calibri" w:hAnsi="Calibri" w:cs="Calibri"/>
          <w:sz w:val="22"/>
          <w:szCs w:val="22"/>
        </w:rPr>
        <w:t>is</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FE</w:t>
      </w:r>
      <w:r>
        <w:rPr>
          <w:rFonts w:ascii="Calibri" w:eastAsia="Calibri" w:hAnsi="Calibri" w:cs="Calibri"/>
          <w:spacing w:val="-3"/>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ic</w:t>
      </w:r>
      <w:r>
        <w:rPr>
          <w:rFonts w:ascii="Calibri" w:eastAsia="Calibri" w:hAnsi="Calibri" w:cs="Calibri"/>
          <w:spacing w:val="-2"/>
          <w:sz w:val="22"/>
          <w:szCs w:val="22"/>
        </w:rPr>
        <w:t>e</w:t>
      </w:r>
      <w:r>
        <w:rPr>
          <w:rFonts w:ascii="Calibri" w:eastAsia="Calibri" w:hAnsi="Calibri" w:cs="Calibri"/>
          <w:sz w:val="22"/>
          <w:szCs w:val="22"/>
        </w:rPr>
        <w:t xml:space="preserve">s in </w:t>
      </w:r>
      <w:r>
        <w:rPr>
          <w:rFonts w:ascii="Calibri" w:eastAsia="Calibri" w:hAnsi="Calibri" w:cs="Calibri"/>
          <w:spacing w:val="-1"/>
          <w:sz w:val="22"/>
          <w:szCs w:val="22"/>
        </w:rPr>
        <w:t>bu</w:t>
      </w:r>
      <w:r>
        <w:rPr>
          <w:rFonts w:ascii="Calibri" w:eastAsia="Calibri" w:hAnsi="Calibri" w:cs="Calibri"/>
          <w:sz w:val="22"/>
          <w:szCs w:val="22"/>
        </w:rPr>
        <w:t>il</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ng</w:t>
      </w:r>
      <w:r>
        <w:rPr>
          <w:rFonts w:ascii="Calibri" w:eastAsia="Calibri" w:hAnsi="Calibri" w:cs="Calibri"/>
          <w:sz w:val="22"/>
          <w:szCs w:val="22"/>
        </w:rPr>
        <w:t xml:space="preserve">s </w:t>
      </w:r>
      <w:r>
        <w:rPr>
          <w:rFonts w:ascii="Calibri" w:eastAsia="Calibri" w:hAnsi="Calibri" w:cs="Calibri"/>
          <w:spacing w:val="1"/>
          <w:sz w:val="22"/>
          <w:szCs w:val="22"/>
        </w:rPr>
        <w:t>w</w:t>
      </w:r>
      <w:r>
        <w:rPr>
          <w:rFonts w:ascii="Calibri" w:eastAsia="Calibri" w:hAnsi="Calibri" w:cs="Calibri"/>
          <w:sz w:val="22"/>
          <w:szCs w:val="22"/>
        </w:rPr>
        <w:t>ith a</w:t>
      </w:r>
      <w:r>
        <w:rPr>
          <w:rFonts w:ascii="Calibri" w:eastAsia="Calibri" w:hAnsi="Calibri" w:cs="Calibri"/>
          <w:spacing w:val="1"/>
          <w:sz w:val="22"/>
          <w:szCs w:val="22"/>
        </w:rPr>
        <w:t xml:space="preserve"> </w:t>
      </w:r>
      <w:r>
        <w:rPr>
          <w:rFonts w:ascii="Calibri" w:eastAsia="Calibri" w:hAnsi="Calibri" w:cs="Calibri"/>
          <w:sz w:val="22"/>
          <w:szCs w:val="22"/>
        </w:rPr>
        <w:t>l</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wo</w:t>
      </w:r>
      <w:r>
        <w:rPr>
          <w:rFonts w:ascii="Calibri" w:eastAsia="Calibri" w:hAnsi="Calibri" w:cs="Calibri"/>
          <w:spacing w:val="-1"/>
          <w:sz w:val="22"/>
          <w:szCs w:val="22"/>
        </w:rPr>
        <w:t>r</w:t>
      </w:r>
      <w:r>
        <w:rPr>
          <w:rFonts w:ascii="Calibri" w:eastAsia="Calibri" w:hAnsi="Calibri" w:cs="Calibri"/>
          <w:sz w:val="22"/>
          <w:szCs w:val="22"/>
        </w:rPr>
        <w:t>ki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nm</w:t>
      </w:r>
      <w:r>
        <w:rPr>
          <w:rFonts w:ascii="Calibri" w:eastAsia="Calibri" w:hAnsi="Calibri" w:cs="Calibri"/>
          <w:sz w:val="22"/>
          <w:szCs w:val="22"/>
        </w:rPr>
        <w:t>ent.</w:t>
      </w:r>
    </w:p>
    <w:p w14:paraId="6E8601E0" w14:textId="77777777" w:rsidR="00065BF4" w:rsidRDefault="00065BF4">
      <w:pPr>
        <w:spacing w:line="200" w:lineRule="exact"/>
      </w:pPr>
    </w:p>
    <w:p w14:paraId="2602D51B" w14:textId="77777777" w:rsidR="00065BF4" w:rsidRDefault="00065BF4">
      <w:pPr>
        <w:spacing w:before="15" w:line="220" w:lineRule="exact"/>
        <w:rPr>
          <w:sz w:val="22"/>
          <w:szCs w:val="22"/>
        </w:rPr>
      </w:pPr>
    </w:p>
    <w:p w14:paraId="55B6217B" w14:textId="77777777" w:rsidR="00065BF4" w:rsidRDefault="00E32064">
      <w:pPr>
        <w:ind w:left="459" w:right="1843"/>
        <w:jc w:val="both"/>
        <w:rPr>
          <w:rFonts w:ascii="Calibri" w:eastAsia="Calibri" w:hAnsi="Calibri" w:cs="Calibri"/>
          <w:sz w:val="22"/>
          <w:szCs w:val="22"/>
        </w:rPr>
      </w:pPr>
      <w:r>
        <w:rPr>
          <w:rFonts w:ascii="Calibri" w:eastAsia="Calibri" w:hAnsi="Calibri" w:cs="Calibri"/>
          <w:b/>
          <w:sz w:val="22"/>
          <w:szCs w:val="22"/>
        </w:rPr>
        <w:t>Rule:</w:t>
      </w:r>
      <w:r>
        <w:rPr>
          <w:rFonts w:ascii="Calibri" w:eastAsia="Calibri" w:hAnsi="Calibri" w:cs="Calibri"/>
          <w:b/>
          <w:spacing w:val="-1"/>
          <w:sz w:val="22"/>
          <w:szCs w:val="22"/>
        </w:rPr>
        <w:t xml:space="preserve"> </w:t>
      </w:r>
      <w:r>
        <w:rPr>
          <w:rFonts w:ascii="Calibri" w:eastAsia="Calibri" w:hAnsi="Calibri" w:cs="Calibri"/>
          <w:b/>
          <w:sz w:val="22"/>
          <w:szCs w:val="22"/>
        </w:rPr>
        <w:t>Pas</w:t>
      </w:r>
      <w:r>
        <w:rPr>
          <w:rFonts w:ascii="Calibri" w:eastAsia="Calibri" w:hAnsi="Calibri" w:cs="Calibri"/>
          <w:b/>
          <w:spacing w:val="-1"/>
          <w:sz w:val="22"/>
          <w:szCs w:val="22"/>
        </w:rPr>
        <w:t>s</w:t>
      </w:r>
      <w:r>
        <w:rPr>
          <w:rFonts w:ascii="Calibri" w:eastAsia="Calibri" w:hAnsi="Calibri" w:cs="Calibri"/>
          <w:b/>
          <w:spacing w:val="1"/>
          <w:sz w:val="22"/>
          <w:szCs w:val="22"/>
        </w:rPr>
        <w:t>/</w:t>
      </w:r>
      <w:r>
        <w:rPr>
          <w:rFonts w:ascii="Calibri" w:eastAsia="Calibri" w:hAnsi="Calibri" w:cs="Calibri"/>
          <w:b/>
          <w:sz w:val="22"/>
          <w:szCs w:val="22"/>
        </w:rPr>
        <w:t>F</w:t>
      </w:r>
      <w:r>
        <w:rPr>
          <w:rFonts w:ascii="Calibri" w:eastAsia="Calibri" w:hAnsi="Calibri" w:cs="Calibri"/>
          <w:b/>
          <w:spacing w:val="-1"/>
          <w:sz w:val="22"/>
          <w:szCs w:val="22"/>
        </w:rPr>
        <w:t>ai</w:t>
      </w:r>
      <w:r>
        <w:rPr>
          <w:rFonts w:ascii="Calibri" w:eastAsia="Calibri" w:hAnsi="Calibri" w:cs="Calibri"/>
          <w:b/>
          <w:spacing w:val="1"/>
          <w:sz w:val="22"/>
          <w:szCs w:val="22"/>
        </w:rPr>
        <w:t>l</w:t>
      </w:r>
      <w:r>
        <w:rPr>
          <w:rFonts w:ascii="Calibri" w:eastAsia="Calibri" w:hAnsi="Calibri" w:cs="Calibri"/>
          <w:b/>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ers</w:t>
      </w:r>
      <w:r>
        <w:rPr>
          <w:rFonts w:ascii="Calibri" w:eastAsia="Calibri" w:hAnsi="Calibri" w:cs="Calibri"/>
          <w:spacing w:val="-1"/>
          <w:sz w:val="22"/>
          <w:szCs w:val="22"/>
        </w:rPr>
        <w:t xml:space="preserve"> </w:t>
      </w:r>
      <w:r>
        <w:rPr>
          <w:rFonts w:ascii="Calibri" w:eastAsia="Calibri" w:hAnsi="Calibri" w:cs="Calibri"/>
          <w:sz w:val="22"/>
          <w:szCs w:val="22"/>
        </w:rPr>
        <w:t>w</w:t>
      </w:r>
      <w:r>
        <w:rPr>
          <w:rFonts w:ascii="Calibri" w:eastAsia="Calibri" w:hAnsi="Calibri" w:cs="Calibri"/>
          <w:spacing w:val="1"/>
          <w:sz w:val="22"/>
          <w:szCs w:val="22"/>
        </w:rPr>
        <w:t>i</w:t>
      </w:r>
      <w:r>
        <w:rPr>
          <w:rFonts w:ascii="Calibri" w:eastAsia="Calibri" w:hAnsi="Calibri" w:cs="Calibri"/>
          <w:sz w:val="22"/>
          <w:szCs w:val="22"/>
        </w:rPr>
        <w:t xml:space="preserve">ll </w:t>
      </w:r>
      <w:r>
        <w:rPr>
          <w:rFonts w:ascii="Calibri" w:eastAsia="Calibri" w:hAnsi="Calibri" w:cs="Calibri"/>
          <w:spacing w:val="1"/>
          <w:sz w:val="22"/>
          <w:szCs w:val="22"/>
        </w:rPr>
        <w:t>e</w:t>
      </w:r>
      <w:r>
        <w:rPr>
          <w:rFonts w:ascii="Calibri" w:eastAsia="Calibri" w:hAnsi="Calibri" w:cs="Calibri"/>
          <w:sz w:val="22"/>
          <w:szCs w:val="22"/>
        </w:rPr>
        <w:t>it</w:t>
      </w:r>
      <w:r>
        <w:rPr>
          <w:rFonts w:ascii="Calibri" w:eastAsia="Calibri" w:hAnsi="Calibri" w:cs="Calibri"/>
          <w:spacing w:val="-1"/>
          <w:sz w:val="22"/>
          <w:szCs w:val="22"/>
        </w:rPr>
        <w:t>h</w:t>
      </w:r>
      <w:r>
        <w:rPr>
          <w:rFonts w:ascii="Calibri" w:eastAsia="Calibri" w:hAnsi="Calibri" w:cs="Calibri"/>
          <w:spacing w:val="-2"/>
          <w:sz w:val="22"/>
          <w:szCs w:val="22"/>
        </w:rPr>
        <w:t>e</w:t>
      </w:r>
      <w:r>
        <w:rPr>
          <w:rFonts w:ascii="Calibri" w:eastAsia="Calibri" w:hAnsi="Calibri" w:cs="Calibri"/>
          <w:sz w:val="22"/>
          <w:szCs w:val="22"/>
        </w:rPr>
        <w:t>r pass</w:t>
      </w:r>
      <w:r>
        <w:rPr>
          <w:rFonts w:ascii="Calibri" w:eastAsia="Calibri" w:hAnsi="Calibri" w:cs="Calibri"/>
          <w:spacing w:val="-2"/>
          <w:sz w:val="22"/>
          <w:szCs w:val="22"/>
        </w:rPr>
        <w:t xml:space="preserve"> </w:t>
      </w:r>
      <w:r>
        <w:rPr>
          <w:rFonts w:ascii="Calibri" w:eastAsia="Calibri" w:hAnsi="Calibri" w:cs="Calibri"/>
          <w:sz w:val="22"/>
          <w:szCs w:val="22"/>
        </w:rPr>
        <w:t>OR</w:t>
      </w:r>
      <w:r>
        <w:rPr>
          <w:rFonts w:ascii="Calibri" w:eastAsia="Calibri" w:hAnsi="Calibri" w:cs="Calibri"/>
          <w:spacing w:val="1"/>
          <w:sz w:val="22"/>
          <w:szCs w:val="22"/>
        </w:rPr>
        <w:t xml:space="preserve"> </w:t>
      </w:r>
      <w:r>
        <w:rPr>
          <w:rFonts w:ascii="Calibri" w:eastAsia="Calibri" w:hAnsi="Calibri" w:cs="Calibri"/>
          <w:sz w:val="22"/>
          <w:szCs w:val="22"/>
        </w:rPr>
        <w:t>fa</w:t>
      </w:r>
      <w:r>
        <w:rPr>
          <w:rFonts w:ascii="Calibri" w:eastAsia="Calibri" w:hAnsi="Calibri" w:cs="Calibri"/>
          <w:spacing w:val="-1"/>
          <w:sz w:val="22"/>
          <w:szCs w:val="22"/>
        </w:rPr>
        <w:t>i</w:t>
      </w:r>
      <w:r>
        <w:rPr>
          <w:rFonts w:ascii="Calibri" w:eastAsia="Calibri" w:hAnsi="Calibri" w:cs="Calibri"/>
          <w:sz w:val="22"/>
          <w:szCs w:val="22"/>
        </w:rPr>
        <w:t>l</w:t>
      </w:r>
      <w:r>
        <w:rPr>
          <w:rFonts w:ascii="Calibri" w:eastAsia="Calibri" w:hAnsi="Calibri" w:cs="Calibri"/>
          <w:spacing w:val="-2"/>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Select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Cri</w:t>
      </w:r>
      <w:r>
        <w:rPr>
          <w:rFonts w:ascii="Calibri" w:eastAsia="Calibri" w:hAnsi="Calibri" w:cs="Calibri"/>
          <w:spacing w:val="-2"/>
          <w:sz w:val="22"/>
          <w:szCs w:val="22"/>
        </w:rPr>
        <w:t>t</w:t>
      </w:r>
      <w:r>
        <w:rPr>
          <w:rFonts w:ascii="Calibri" w:eastAsia="Calibri" w:hAnsi="Calibri" w:cs="Calibri"/>
          <w:sz w:val="22"/>
          <w:szCs w:val="22"/>
        </w:rPr>
        <w:t>eri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p>
    <w:p w14:paraId="472F601F" w14:textId="77777777" w:rsidR="00065BF4" w:rsidRDefault="00065BF4">
      <w:pPr>
        <w:spacing w:line="200" w:lineRule="exact"/>
      </w:pPr>
    </w:p>
    <w:p w14:paraId="7F876970" w14:textId="77777777" w:rsidR="00065BF4" w:rsidRDefault="00065BF4">
      <w:pPr>
        <w:spacing w:line="220" w:lineRule="exact"/>
        <w:rPr>
          <w:sz w:val="22"/>
          <w:szCs w:val="22"/>
        </w:rPr>
      </w:pPr>
    </w:p>
    <w:p w14:paraId="08E4E846" w14:textId="799432AC" w:rsidR="00065BF4" w:rsidRDefault="00E32064">
      <w:pPr>
        <w:spacing w:line="276" w:lineRule="auto"/>
        <w:ind w:left="459" w:right="68"/>
        <w:rPr>
          <w:rFonts w:ascii="Calibri" w:eastAsia="Calibri" w:hAnsi="Calibri" w:cs="Calibri"/>
          <w:sz w:val="22"/>
          <w:szCs w:val="22"/>
        </w:rPr>
      </w:pPr>
      <w:r>
        <w:rPr>
          <w:rFonts w:ascii="Calibri" w:eastAsia="Calibri" w:hAnsi="Calibri" w:cs="Calibri"/>
          <w:sz w:val="22"/>
          <w:szCs w:val="22"/>
        </w:rPr>
        <w:t>U</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48"/>
          <w:sz w:val="22"/>
          <w:szCs w:val="22"/>
        </w:rPr>
        <w:t xml:space="preserve"> </w:t>
      </w:r>
      <w:r>
        <w:rPr>
          <w:rFonts w:ascii="Calibri" w:eastAsia="Calibri" w:hAnsi="Calibri" w:cs="Calibri"/>
          <w:sz w:val="22"/>
          <w:szCs w:val="22"/>
        </w:rPr>
        <w:t>req</w:t>
      </w:r>
      <w:r>
        <w:rPr>
          <w:rFonts w:ascii="Calibri" w:eastAsia="Calibri" w:hAnsi="Calibri" w:cs="Calibri"/>
          <w:spacing w:val="-4"/>
          <w:sz w:val="22"/>
          <w:szCs w:val="22"/>
        </w:rPr>
        <w:t>u</w:t>
      </w:r>
      <w:r>
        <w:rPr>
          <w:rFonts w:ascii="Calibri" w:eastAsia="Calibri" w:hAnsi="Calibri" w:cs="Calibri"/>
          <w:sz w:val="22"/>
          <w:szCs w:val="22"/>
        </w:rPr>
        <w:t>est</w:t>
      </w:r>
      <w:r>
        <w:rPr>
          <w:rFonts w:ascii="Calibri" w:eastAsia="Calibri" w:hAnsi="Calibri" w:cs="Calibri"/>
          <w:spacing w:val="47"/>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47"/>
          <w:sz w:val="22"/>
          <w:szCs w:val="22"/>
        </w:rPr>
        <w:t xml:space="preserve"> </w:t>
      </w:r>
      <w:r>
        <w:rPr>
          <w:rFonts w:ascii="Calibri" w:eastAsia="Calibri" w:hAnsi="Calibri" w:cs="Calibri"/>
          <w:sz w:val="22"/>
          <w:szCs w:val="22"/>
        </w:rPr>
        <w:t>the</w:t>
      </w:r>
      <w:r>
        <w:rPr>
          <w:rFonts w:ascii="Calibri" w:eastAsia="Calibri" w:hAnsi="Calibri" w:cs="Calibri"/>
          <w:spacing w:val="46"/>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tracting</w:t>
      </w:r>
      <w:r>
        <w:rPr>
          <w:rFonts w:ascii="Calibri" w:eastAsia="Calibri" w:hAnsi="Calibri" w:cs="Calibri"/>
          <w:spacing w:val="48"/>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ri</w:t>
      </w:r>
      <w:r>
        <w:rPr>
          <w:rFonts w:ascii="Calibri" w:eastAsia="Calibri" w:hAnsi="Calibri" w:cs="Calibri"/>
          <w:spacing w:val="-2"/>
          <w:sz w:val="22"/>
          <w:szCs w:val="22"/>
        </w:rPr>
        <w:t>t</w:t>
      </w:r>
      <w:r>
        <w:rPr>
          <w:rFonts w:ascii="Calibri" w:eastAsia="Calibri" w:hAnsi="Calibri" w:cs="Calibri"/>
          <w:spacing w:val="1"/>
          <w:sz w:val="22"/>
          <w:szCs w:val="22"/>
        </w:rPr>
        <w:t>y</w:t>
      </w:r>
      <w:r>
        <w:rPr>
          <w:rFonts w:ascii="Calibri" w:eastAsia="Calibri" w:hAnsi="Calibri" w:cs="Calibri"/>
          <w:sz w:val="22"/>
          <w:szCs w:val="22"/>
        </w:rPr>
        <w:t>,</w:t>
      </w:r>
      <w:r>
        <w:rPr>
          <w:rFonts w:ascii="Calibri" w:eastAsia="Calibri" w:hAnsi="Calibri" w:cs="Calibri"/>
          <w:spacing w:val="46"/>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ers</w:t>
      </w:r>
      <w:r>
        <w:rPr>
          <w:rFonts w:ascii="Calibri" w:eastAsia="Calibri" w:hAnsi="Calibri" w:cs="Calibri"/>
          <w:spacing w:val="49"/>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46"/>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49"/>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ired</w:t>
      </w:r>
      <w:r>
        <w:rPr>
          <w:rFonts w:ascii="Calibri" w:eastAsia="Calibri" w:hAnsi="Calibri" w:cs="Calibri"/>
          <w:spacing w:val="46"/>
          <w:sz w:val="22"/>
          <w:szCs w:val="22"/>
        </w:rPr>
        <w:t xml:space="preserve"> </w:t>
      </w:r>
      <w:r>
        <w:rPr>
          <w:rFonts w:ascii="Calibri" w:eastAsia="Calibri" w:hAnsi="Calibri" w:cs="Calibri"/>
          <w:sz w:val="22"/>
          <w:szCs w:val="22"/>
        </w:rPr>
        <w:t>to</w:t>
      </w:r>
      <w:r>
        <w:rPr>
          <w:rFonts w:ascii="Calibri" w:eastAsia="Calibri" w:hAnsi="Calibri" w:cs="Calibri"/>
          <w:spacing w:val="46"/>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47"/>
          <w:sz w:val="22"/>
          <w:szCs w:val="22"/>
        </w:rPr>
        <w:t xml:space="preserve"> </w:t>
      </w:r>
      <w:r>
        <w:rPr>
          <w:rFonts w:ascii="Calibri" w:eastAsia="Calibri" w:hAnsi="Calibri" w:cs="Calibri"/>
          <w:sz w:val="22"/>
          <w:szCs w:val="22"/>
        </w:rPr>
        <w:t>the f</w:t>
      </w:r>
      <w:r>
        <w:rPr>
          <w:rFonts w:ascii="Calibri" w:eastAsia="Calibri" w:hAnsi="Calibri" w:cs="Calibri"/>
          <w:spacing w:val="1"/>
          <w:sz w:val="22"/>
          <w:szCs w:val="22"/>
        </w:rPr>
        <w:t>o</w:t>
      </w:r>
      <w:r>
        <w:rPr>
          <w:rFonts w:ascii="Calibri" w:eastAsia="Calibri" w:hAnsi="Calibri" w:cs="Calibri"/>
          <w:sz w:val="22"/>
          <w:szCs w:val="22"/>
        </w:rPr>
        <w:t>ll</w:t>
      </w:r>
      <w:r>
        <w:rPr>
          <w:rFonts w:ascii="Calibri" w:eastAsia="Calibri" w:hAnsi="Calibri" w:cs="Calibri"/>
          <w:spacing w:val="-1"/>
          <w:sz w:val="22"/>
          <w:szCs w:val="22"/>
        </w:rPr>
        <w:t>o</w:t>
      </w:r>
      <w:r>
        <w:rPr>
          <w:rFonts w:ascii="Calibri" w:eastAsia="Calibri" w:hAnsi="Calibri" w:cs="Calibri"/>
          <w:sz w:val="22"/>
          <w:szCs w:val="22"/>
        </w:rPr>
        <w:t>wing</w:t>
      </w:r>
      <w:r>
        <w:rPr>
          <w:rFonts w:ascii="Calibri" w:eastAsia="Calibri" w:hAnsi="Calibri" w:cs="Calibri"/>
          <w:spacing w:val="-1"/>
          <w:sz w:val="22"/>
          <w:szCs w:val="22"/>
        </w:rPr>
        <w:t xml:space="preserve"> </w:t>
      </w:r>
      <w:r>
        <w:rPr>
          <w:rFonts w:ascii="Calibri" w:eastAsia="Calibri" w:hAnsi="Calibri" w:cs="Calibri"/>
          <w:sz w:val="22"/>
          <w:szCs w:val="22"/>
        </w:rPr>
        <w:t>su</w:t>
      </w:r>
      <w:r>
        <w:rPr>
          <w:rFonts w:ascii="Calibri" w:eastAsia="Calibri" w:hAnsi="Calibri" w:cs="Calibri"/>
          <w:spacing w:val="-1"/>
          <w:sz w:val="22"/>
          <w:szCs w:val="22"/>
        </w:rPr>
        <w:t>pp</w:t>
      </w:r>
      <w:r>
        <w:rPr>
          <w:rFonts w:ascii="Calibri" w:eastAsia="Calibri" w:hAnsi="Calibri" w:cs="Calibri"/>
          <w:spacing w:val="1"/>
          <w:sz w:val="22"/>
          <w:szCs w:val="22"/>
        </w:rPr>
        <w:t>o</w:t>
      </w:r>
      <w:r>
        <w:rPr>
          <w:rFonts w:ascii="Calibri" w:eastAsia="Calibri" w:hAnsi="Calibri" w:cs="Calibri"/>
          <w:sz w:val="22"/>
          <w:szCs w:val="22"/>
        </w:rPr>
        <w:t>rti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sidR="00361B17">
        <w:rPr>
          <w:rFonts w:ascii="Calibri" w:eastAsia="Calibri" w:hAnsi="Calibri" w:cs="Calibri"/>
          <w:sz w:val="22"/>
          <w:szCs w:val="22"/>
        </w:rPr>
        <w:t>and</w:t>
      </w:r>
      <w:r w:rsidR="00361B17">
        <w:rPr>
          <w:rFonts w:ascii="Calibri" w:eastAsia="Calibri" w:hAnsi="Calibri" w:cs="Calibri"/>
          <w:spacing w:val="-1"/>
          <w:sz w:val="22"/>
          <w:szCs w:val="22"/>
        </w:rPr>
        <w:t>, in the format,</w:t>
      </w:r>
      <w:r>
        <w:rPr>
          <w:rFonts w:ascii="Calibri" w:eastAsia="Calibri" w:hAnsi="Calibri" w:cs="Calibri"/>
          <w:spacing w:val="1"/>
          <w:sz w:val="22"/>
          <w:szCs w:val="22"/>
        </w:rPr>
        <w:t xml:space="preserve"> </w:t>
      </w:r>
      <w:r>
        <w:rPr>
          <w:rFonts w:ascii="Calibri" w:eastAsia="Calibri" w:hAnsi="Calibri" w:cs="Calibri"/>
          <w:spacing w:val="-3"/>
          <w:sz w:val="22"/>
          <w:szCs w:val="22"/>
        </w:rPr>
        <w:t>p</w:t>
      </w:r>
      <w:r>
        <w:rPr>
          <w:rFonts w:ascii="Calibri" w:eastAsia="Calibri" w:hAnsi="Calibri" w:cs="Calibri"/>
          <w:sz w:val="22"/>
          <w:szCs w:val="22"/>
        </w:rPr>
        <w:t>rescri</w:t>
      </w:r>
      <w:r>
        <w:rPr>
          <w:rFonts w:ascii="Calibri" w:eastAsia="Calibri" w:hAnsi="Calibri" w:cs="Calibri"/>
          <w:spacing w:val="-1"/>
          <w:sz w:val="22"/>
          <w:szCs w:val="22"/>
        </w:rPr>
        <w:t>b</w:t>
      </w:r>
      <w:r>
        <w:rPr>
          <w:rFonts w:ascii="Calibri" w:eastAsia="Calibri" w:hAnsi="Calibri" w:cs="Calibri"/>
          <w:sz w:val="22"/>
          <w:szCs w:val="22"/>
        </w:rPr>
        <w:t>ed in</w:t>
      </w:r>
      <w:r>
        <w:rPr>
          <w:rFonts w:ascii="Calibri" w:eastAsia="Calibri" w:hAnsi="Calibri" w:cs="Calibri"/>
          <w:spacing w:val="-3"/>
          <w:sz w:val="22"/>
          <w:szCs w:val="22"/>
        </w:rPr>
        <w:t xml:space="preserve"> </w:t>
      </w:r>
      <w:r>
        <w:rPr>
          <w:rFonts w:ascii="Calibri" w:eastAsia="Calibri" w:hAnsi="Calibri" w:cs="Calibri"/>
          <w:sz w:val="22"/>
          <w:szCs w:val="22"/>
        </w:rPr>
        <w:t>Tab</w:t>
      </w:r>
      <w:r>
        <w:rPr>
          <w:rFonts w:ascii="Calibri" w:eastAsia="Calibri" w:hAnsi="Calibri" w:cs="Calibri"/>
          <w:spacing w:val="-1"/>
          <w:sz w:val="22"/>
          <w:szCs w:val="22"/>
        </w:rPr>
        <w:t>l</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8</w:t>
      </w:r>
      <w:r>
        <w:rPr>
          <w:rFonts w:ascii="Calibri" w:eastAsia="Calibri" w:hAnsi="Calibri" w:cs="Calibri"/>
          <w:spacing w:val="1"/>
          <w:sz w:val="22"/>
          <w:szCs w:val="22"/>
        </w:rPr>
        <w:t xml:space="preserve"> </w:t>
      </w:r>
      <w:r>
        <w:rPr>
          <w:rFonts w:ascii="Calibri" w:eastAsia="Calibri" w:hAnsi="Calibri" w:cs="Calibri"/>
          <w:sz w:val="22"/>
          <w:szCs w:val="22"/>
        </w:rPr>
        <w:t>be</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w.</w:t>
      </w:r>
    </w:p>
    <w:p w14:paraId="50AF7F33" w14:textId="77777777" w:rsidR="00065BF4" w:rsidRDefault="00065BF4">
      <w:pPr>
        <w:spacing w:before="5" w:line="120" w:lineRule="exact"/>
        <w:rPr>
          <w:sz w:val="12"/>
          <w:szCs w:val="12"/>
        </w:rPr>
      </w:pPr>
    </w:p>
    <w:p w14:paraId="1C52293E" w14:textId="16CABA64" w:rsidR="00065BF4" w:rsidRDefault="00E32064" w:rsidP="00455737">
      <w:pPr>
        <w:spacing w:line="275" w:lineRule="auto"/>
        <w:ind w:left="459" w:right="64"/>
        <w:jc w:val="both"/>
        <w:rPr>
          <w:rFonts w:ascii="Calibri" w:eastAsia="Calibri" w:hAnsi="Calibri" w:cs="Calibri"/>
          <w:sz w:val="22"/>
          <w:szCs w:val="22"/>
        </w:rPr>
      </w:pPr>
      <w:r>
        <w:rPr>
          <w:rFonts w:ascii="Calibri" w:eastAsia="Calibri" w:hAnsi="Calibri" w:cs="Calibri"/>
          <w:sz w:val="22"/>
          <w:szCs w:val="22"/>
        </w:rPr>
        <w:t>When</w:t>
      </w:r>
      <w:r>
        <w:rPr>
          <w:rFonts w:ascii="Calibri" w:eastAsia="Calibri" w:hAnsi="Calibri" w:cs="Calibri"/>
          <w:spacing w:val="-7"/>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es</w:t>
      </w:r>
      <w:r>
        <w:rPr>
          <w:rFonts w:ascii="Calibri" w:eastAsia="Calibri" w:hAnsi="Calibri" w:cs="Calibri"/>
          <w:spacing w:val="-1"/>
          <w:sz w:val="22"/>
          <w:szCs w:val="22"/>
        </w:rPr>
        <w:t>t</w:t>
      </w:r>
      <w:r>
        <w:rPr>
          <w:rFonts w:ascii="Calibri" w:eastAsia="Calibri" w:hAnsi="Calibri" w:cs="Calibri"/>
          <w:sz w:val="22"/>
          <w:szCs w:val="22"/>
        </w:rPr>
        <w:t>ed,</w:t>
      </w:r>
      <w:r>
        <w:rPr>
          <w:rFonts w:ascii="Calibri" w:eastAsia="Calibri" w:hAnsi="Calibri" w:cs="Calibri"/>
          <w:spacing w:val="-9"/>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z w:val="22"/>
          <w:szCs w:val="22"/>
        </w:rPr>
        <w:t>s</w:t>
      </w:r>
      <w:r>
        <w:rPr>
          <w:rFonts w:ascii="Calibri" w:eastAsia="Calibri" w:hAnsi="Calibri" w:cs="Calibri"/>
          <w:spacing w:val="-9"/>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8"/>
          <w:sz w:val="22"/>
          <w:szCs w:val="22"/>
        </w:rPr>
        <w:t xml:space="preserve"> </w:t>
      </w:r>
      <w:r>
        <w:rPr>
          <w:rFonts w:ascii="Calibri" w:eastAsia="Calibri" w:hAnsi="Calibri" w:cs="Calibri"/>
          <w:sz w:val="22"/>
          <w:szCs w:val="22"/>
        </w:rPr>
        <w:t>ens</w:t>
      </w:r>
      <w:r>
        <w:rPr>
          <w:rFonts w:ascii="Calibri" w:eastAsia="Calibri" w:hAnsi="Calibri" w:cs="Calibri"/>
          <w:spacing w:val="-1"/>
          <w:sz w:val="22"/>
          <w:szCs w:val="22"/>
        </w:rPr>
        <w:t>u</w:t>
      </w:r>
      <w:r>
        <w:rPr>
          <w:rFonts w:ascii="Calibri" w:eastAsia="Calibri" w:hAnsi="Calibri" w:cs="Calibri"/>
          <w:sz w:val="22"/>
          <w:szCs w:val="22"/>
        </w:rPr>
        <w:t>re</w:t>
      </w:r>
      <w:r>
        <w:rPr>
          <w:rFonts w:ascii="Calibri" w:eastAsia="Calibri" w:hAnsi="Calibri" w:cs="Calibri"/>
          <w:spacing w:val="-8"/>
          <w:sz w:val="22"/>
          <w:szCs w:val="22"/>
        </w:rPr>
        <w:t xml:space="preserve"> </w:t>
      </w:r>
      <w:r>
        <w:rPr>
          <w:rFonts w:ascii="Calibri" w:eastAsia="Calibri" w:hAnsi="Calibri" w:cs="Calibri"/>
          <w:sz w:val="22"/>
          <w:szCs w:val="22"/>
        </w:rPr>
        <w:t>th</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8"/>
          <w:sz w:val="22"/>
          <w:szCs w:val="22"/>
        </w:rPr>
        <w:t xml:space="preserve"> </w:t>
      </w:r>
      <w:r>
        <w:rPr>
          <w:rFonts w:ascii="Calibri" w:eastAsia="Calibri" w:hAnsi="Calibri" w:cs="Calibri"/>
          <w:sz w:val="22"/>
          <w:szCs w:val="22"/>
        </w:rPr>
        <w:t>they</w:t>
      </w:r>
      <w:r>
        <w:rPr>
          <w:rFonts w:ascii="Calibri" w:eastAsia="Calibri" w:hAnsi="Calibri" w:cs="Calibri"/>
          <w:spacing w:val="-8"/>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z w:val="22"/>
          <w:szCs w:val="22"/>
        </w:rPr>
        <w:t>su</w:t>
      </w:r>
      <w:r>
        <w:rPr>
          <w:rFonts w:ascii="Calibri" w:eastAsia="Calibri" w:hAnsi="Calibri" w:cs="Calibri"/>
          <w:spacing w:val="-1"/>
          <w:sz w:val="22"/>
          <w:szCs w:val="22"/>
        </w:rPr>
        <w:t>f</w:t>
      </w:r>
      <w:r>
        <w:rPr>
          <w:rFonts w:ascii="Calibri" w:eastAsia="Calibri" w:hAnsi="Calibri" w:cs="Calibri"/>
          <w:sz w:val="22"/>
          <w:szCs w:val="22"/>
        </w:rPr>
        <w:t>ficient</w:t>
      </w:r>
      <w:r>
        <w:rPr>
          <w:rFonts w:ascii="Calibri" w:eastAsia="Calibri" w:hAnsi="Calibri" w:cs="Calibri"/>
          <w:spacing w:val="-9"/>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2"/>
          <w:sz w:val="22"/>
          <w:szCs w:val="22"/>
        </w:rPr>
        <w:t xml:space="preserve"> </w:t>
      </w:r>
      <w:r>
        <w:rPr>
          <w:rFonts w:ascii="Calibri" w:eastAsia="Calibri" w:hAnsi="Calibri" w:cs="Calibri"/>
          <w:sz w:val="22"/>
          <w:szCs w:val="22"/>
        </w:rPr>
        <w:t>to</w:t>
      </w:r>
      <w:r>
        <w:rPr>
          <w:rFonts w:ascii="Calibri" w:eastAsia="Calibri" w:hAnsi="Calibri" w:cs="Calibri"/>
          <w:spacing w:val="-7"/>
          <w:sz w:val="22"/>
          <w:szCs w:val="22"/>
        </w:rPr>
        <w:t xml:space="preserve"> </w:t>
      </w:r>
      <w:r>
        <w:rPr>
          <w:rFonts w:ascii="Calibri" w:eastAsia="Calibri" w:hAnsi="Calibri" w:cs="Calibri"/>
          <w:sz w:val="22"/>
          <w:szCs w:val="22"/>
        </w:rPr>
        <w:t>al</w:t>
      </w:r>
      <w:r>
        <w:rPr>
          <w:rFonts w:ascii="Calibri" w:eastAsia="Calibri" w:hAnsi="Calibri" w:cs="Calibri"/>
          <w:spacing w:val="-1"/>
          <w:sz w:val="22"/>
          <w:szCs w:val="22"/>
        </w:rPr>
        <w:t>lo</w:t>
      </w:r>
      <w:r>
        <w:rPr>
          <w:rFonts w:ascii="Calibri" w:eastAsia="Calibri" w:hAnsi="Calibri" w:cs="Calibri"/>
          <w:sz w:val="22"/>
          <w:szCs w:val="22"/>
        </w:rPr>
        <w:t>w</w:t>
      </w:r>
      <w:r>
        <w:rPr>
          <w:rFonts w:ascii="Calibri" w:eastAsia="Calibri" w:hAnsi="Calibri" w:cs="Calibri"/>
          <w:spacing w:val="-8"/>
          <w:sz w:val="22"/>
          <w:szCs w:val="22"/>
        </w:rPr>
        <w:t xml:space="preserve"> </w:t>
      </w:r>
      <w:r>
        <w:rPr>
          <w:rFonts w:ascii="Calibri" w:eastAsia="Calibri" w:hAnsi="Calibri" w:cs="Calibri"/>
          <w:sz w:val="22"/>
          <w:szCs w:val="22"/>
        </w:rPr>
        <w:t>the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i</w:t>
      </w:r>
      <w:r>
        <w:rPr>
          <w:rFonts w:ascii="Calibri" w:eastAsia="Calibri" w:hAnsi="Calibri" w:cs="Calibri"/>
          <w:sz w:val="22"/>
          <w:szCs w:val="22"/>
        </w:rPr>
        <w:t>ty</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pacing w:val="-2"/>
          <w:sz w:val="22"/>
          <w:szCs w:val="22"/>
        </w:rPr>
        <w:t>j</w:t>
      </w:r>
      <w:r>
        <w:rPr>
          <w:rFonts w:ascii="Calibri" w:eastAsia="Calibri" w:hAnsi="Calibri" w:cs="Calibri"/>
          <w:spacing w:val="-1"/>
          <w:sz w:val="22"/>
          <w:szCs w:val="22"/>
        </w:rPr>
        <w:t>udg</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whet</w:t>
      </w:r>
      <w:r>
        <w:rPr>
          <w:rFonts w:ascii="Calibri" w:eastAsia="Calibri" w:hAnsi="Calibri" w:cs="Calibri"/>
          <w:spacing w:val="-3"/>
          <w:sz w:val="22"/>
          <w:szCs w:val="22"/>
        </w:rPr>
        <w:t>h</w:t>
      </w:r>
      <w:r>
        <w:rPr>
          <w:rFonts w:ascii="Calibri" w:eastAsia="Calibri" w:hAnsi="Calibri" w:cs="Calibri"/>
          <w:sz w:val="22"/>
          <w:szCs w:val="22"/>
        </w:rPr>
        <w:t xml:space="preserve">er these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r</w:t>
      </w:r>
      <w:r>
        <w:rPr>
          <w:rFonts w:ascii="Calibri" w:eastAsia="Calibri" w:hAnsi="Calibri" w:cs="Calibri"/>
          <w:sz w:val="22"/>
          <w:szCs w:val="22"/>
        </w:rPr>
        <w:t>act e</w:t>
      </w:r>
      <w:r>
        <w:rPr>
          <w:rFonts w:ascii="Calibri" w:eastAsia="Calibri" w:hAnsi="Calibri" w:cs="Calibri"/>
          <w:spacing w:val="1"/>
          <w:sz w:val="22"/>
          <w:szCs w:val="22"/>
        </w:rPr>
        <w:t>x</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 xml:space="preserve">les </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t the r</w:t>
      </w:r>
      <w:r>
        <w:rPr>
          <w:rFonts w:ascii="Calibri" w:eastAsia="Calibri" w:hAnsi="Calibri" w:cs="Calibri"/>
          <w:spacing w:val="-2"/>
          <w:sz w:val="22"/>
          <w:szCs w:val="22"/>
        </w:rPr>
        <w:t>e</w:t>
      </w:r>
      <w:r>
        <w:rPr>
          <w:rFonts w:ascii="Calibri" w:eastAsia="Calibri" w:hAnsi="Calibri" w:cs="Calibri"/>
          <w:spacing w:val="-1"/>
          <w:sz w:val="22"/>
          <w:szCs w:val="22"/>
        </w:rPr>
        <w:t>qu</w:t>
      </w:r>
      <w:r>
        <w:rPr>
          <w:rFonts w:ascii="Calibri" w:eastAsia="Calibri" w:hAnsi="Calibri" w:cs="Calibri"/>
          <w:sz w:val="22"/>
          <w:szCs w:val="22"/>
        </w:rPr>
        <w:t>ire</w:t>
      </w:r>
      <w:r>
        <w:rPr>
          <w:rFonts w:ascii="Calibri" w:eastAsia="Calibri" w:hAnsi="Calibri" w:cs="Calibri"/>
          <w:spacing w:val="1"/>
          <w:sz w:val="22"/>
          <w:szCs w:val="22"/>
        </w:rPr>
        <w:t>m</w:t>
      </w:r>
      <w:r>
        <w:rPr>
          <w:rFonts w:ascii="Calibri" w:eastAsia="Calibri" w:hAnsi="Calibri" w:cs="Calibri"/>
          <w:sz w:val="22"/>
          <w:szCs w:val="22"/>
        </w:rPr>
        <w:t>ents s</w:t>
      </w:r>
      <w:r>
        <w:rPr>
          <w:rFonts w:ascii="Calibri" w:eastAsia="Calibri" w:hAnsi="Calibri" w:cs="Calibri"/>
          <w:spacing w:val="1"/>
          <w:sz w:val="22"/>
          <w:szCs w:val="22"/>
        </w:rPr>
        <w:t>o</w:t>
      </w:r>
      <w:r>
        <w:rPr>
          <w:rFonts w:ascii="Calibri" w:eastAsia="Calibri" w:hAnsi="Calibri" w:cs="Calibri"/>
          <w:spacing w:val="-1"/>
          <w:sz w:val="22"/>
          <w:szCs w:val="22"/>
        </w:rPr>
        <w:t>ugh</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ix 1</w:t>
      </w:r>
      <w:r>
        <w:rPr>
          <w:rFonts w:ascii="Calibri" w:eastAsia="Calibri" w:hAnsi="Calibri" w:cs="Calibri"/>
          <w:spacing w:val="1"/>
          <w:sz w:val="22"/>
          <w:szCs w:val="22"/>
        </w:rPr>
        <w:t xml:space="preserve"> </w:t>
      </w:r>
      <w:r>
        <w:rPr>
          <w:rFonts w:ascii="Calibri" w:eastAsia="Calibri" w:hAnsi="Calibri" w:cs="Calibri"/>
          <w:spacing w:val="-2"/>
          <w:sz w:val="22"/>
          <w:szCs w:val="22"/>
        </w:rPr>
        <w:t>(</w:t>
      </w:r>
      <w:r>
        <w:rPr>
          <w:rFonts w:ascii="Calibri" w:eastAsia="Calibri" w:hAnsi="Calibri" w:cs="Calibri"/>
          <w:sz w:val="22"/>
          <w:szCs w:val="22"/>
        </w:rPr>
        <w:t>Re</w:t>
      </w:r>
      <w:r>
        <w:rPr>
          <w:rFonts w:ascii="Calibri" w:eastAsia="Calibri" w:hAnsi="Calibri" w:cs="Calibri"/>
          <w:spacing w:val="-3"/>
          <w:sz w:val="22"/>
          <w:szCs w:val="22"/>
        </w:rPr>
        <w:t>q</w:t>
      </w:r>
      <w:r>
        <w:rPr>
          <w:rFonts w:ascii="Calibri" w:eastAsia="Calibri" w:hAnsi="Calibri" w:cs="Calibri"/>
          <w:spacing w:val="-1"/>
          <w:sz w:val="22"/>
          <w:szCs w:val="22"/>
        </w:rPr>
        <w:t>u</w:t>
      </w:r>
      <w:r>
        <w:rPr>
          <w:rFonts w:ascii="Calibri" w:eastAsia="Calibri" w:hAnsi="Calibri" w:cs="Calibri"/>
          <w:sz w:val="22"/>
          <w:szCs w:val="22"/>
        </w:rPr>
        <w:t>ire</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p</w:t>
      </w:r>
      <w:r>
        <w:rPr>
          <w:rFonts w:ascii="Calibri" w:eastAsia="Calibri" w:hAnsi="Calibri" w:cs="Calibri"/>
          <w:sz w:val="22"/>
          <w:szCs w:val="22"/>
        </w:rPr>
        <w:t>ecificat</w:t>
      </w:r>
      <w:r>
        <w:rPr>
          <w:rFonts w:ascii="Calibri" w:eastAsia="Calibri" w:hAnsi="Calibri" w:cs="Calibri"/>
          <w:spacing w:val="-2"/>
          <w:sz w:val="22"/>
          <w:szCs w:val="22"/>
        </w:rPr>
        <w:t>i</w:t>
      </w:r>
      <w:r>
        <w:rPr>
          <w:rFonts w:ascii="Calibri" w:eastAsia="Calibri" w:hAnsi="Calibri" w:cs="Calibri"/>
          <w:spacing w:val="-1"/>
          <w:sz w:val="22"/>
          <w:szCs w:val="22"/>
        </w:rPr>
        <w:t>on</w:t>
      </w:r>
      <w:r>
        <w:rPr>
          <w:rFonts w:ascii="Calibri" w:eastAsia="Calibri" w:hAnsi="Calibri" w:cs="Calibri"/>
          <w:sz w:val="22"/>
          <w:szCs w:val="22"/>
        </w:rPr>
        <w:t xml:space="preserve">s). </w:t>
      </w:r>
      <w:r>
        <w:rPr>
          <w:rFonts w:ascii="Calibri" w:eastAsia="Calibri" w:hAnsi="Calibri" w:cs="Calibri"/>
          <w:spacing w:val="1"/>
          <w:sz w:val="22"/>
          <w:szCs w:val="22"/>
        </w:rPr>
        <w:t xml:space="preserve"> </w:t>
      </w:r>
      <w:r>
        <w:rPr>
          <w:rFonts w:ascii="Calibri" w:eastAsia="Calibri" w:hAnsi="Calibri" w:cs="Calibri"/>
          <w:sz w:val="22"/>
          <w:szCs w:val="22"/>
        </w:rPr>
        <w:t>Where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fa</w:t>
      </w:r>
      <w:r>
        <w:rPr>
          <w:rFonts w:ascii="Calibri" w:eastAsia="Calibri" w:hAnsi="Calibri" w:cs="Calibri"/>
          <w:spacing w:val="-1"/>
          <w:sz w:val="22"/>
          <w:szCs w:val="22"/>
        </w:rPr>
        <w:t>i</w:t>
      </w:r>
      <w:r>
        <w:rPr>
          <w:rFonts w:ascii="Calibri" w:eastAsia="Calibri" w:hAnsi="Calibri" w:cs="Calibri"/>
          <w:spacing w:val="-3"/>
          <w:sz w:val="22"/>
          <w:szCs w:val="22"/>
        </w:rPr>
        <w:t>l</w:t>
      </w:r>
      <w:r>
        <w:rPr>
          <w:rFonts w:ascii="Calibri" w:eastAsia="Calibri" w:hAnsi="Calibri" w:cs="Calibri"/>
          <w:sz w:val="22"/>
          <w:szCs w:val="22"/>
        </w:rPr>
        <w:t>s</w:t>
      </w:r>
      <w:r>
        <w:rPr>
          <w:rFonts w:ascii="Calibri" w:eastAsia="Calibri" w:hAnsi="Calibri" w:cs="Calibri"/>
          <w:spacing w:val="5"/>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 is u</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 xml:space="preserve">le to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sp</w:t>
      </w:r>
      <w:r>
        <w:rPr>
          <w:rFonts w:ascii="Calibri" w:eastAsia="Calibri" w:hAnsi="Calibri" w:cs="Calibri"/>
          <w:spacing w:val="-3"/>
          <w:sz w:val="22"/>
          <w:szCs w:val="22"/>
        </w:rPr>
        <w:t>e</w:t>
      </w:r>
      <w:r>
        <w:rPr>
          <w:rFonts w:ascii="Calibri" w:eastAsia="Calibri" w:hAnsi="Calibri" w:cs="Calibri"/>
          <w:sz w:val="22"/>
          <w:szCs w:val="22"/>
        </w:rPr>
        <w:t>cified</w:t>
      </w:r>
      <w:r>
        <w:rPr>
          <w:rFonts w:ascii="Calibri" w:eastAsia="Calibri" w:hAnsi="Calibri" w:cs="Calibri"/>
          <w:spacing w:val="-2"/>
          <w:sz w:val="22"/>
          <w:szCs w:val="22"/>
        </w:rPr>
        <w:t xml:space="preserve"> </w:t>
      </w:r>
      <w:r>
        <w:rPr>
          <w:rFonts w:ascii="Calibri" w:eastAsia="Calibri" w:hAnsi="Calibri" w:cs="Calibri"/>
          <w:spacing w:val="-1"/>
          <w:sz w:val="22"/>
          <w:szCs w:val="22"/>
        </w:rPr>
        <w:t>do</w:t>
      </w:r>
      <w:r>
        <w:rPr>
          <w:rFonts w:ascii="Calibri" w:eastAsia="Calibri" w:hAnsi="Calibri" w:cs="Calibri"/>
          <w:sz w:val="22"/>
          <w:szCs w:val="22"/>
        </w:rPr>
        <w:t>cument</w:t>
      </w:r>
      <w:r>
        <w:rPr>
          <w:rFonts w:ascii="Calibri" w:eastAsia="Calibri" w:hAnsi="Calibri" w:cs="Calibri"/>
          <w:spacing w:val="-2"/>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5"/>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if</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pacing w:val="-1"/>
          <w:sz w:val="22"/>
          <w:szCs w:val="22"/>
        </w:rPr>
        <w:t>do</w:t>
      </w:r>
      <w:r>
        <w:rPr>
          <w:rFonts w:ascii="Calibri" w:eastAsia="Calibri" w:hAnsi="Calibri" w:cs="Calibri"/>
          <w:sz w:val="22"/>
          <w:szCs w:val="22"/>
        </w:rPr>
        <w:t>es</w:t>
      </w:r>
      <w:r>
        <w:rPr>
          <w:rFonts w:ascii="Calibri" w:eastAsia="Calibri" w:hAnsi="Calibri" w:cs="Calibri"/>
          <w:spacing w:val="-1"/>
          <w:sz w:val="22"/>
          <w:szCs w:val="22"/>
        </w:rPr>
        <w:t xml:space="preserve"> no</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stra</w:t>
      </w:r>
      <w:r>
        <w:rPr>
          <w:rFonts w:ascii="Calibri" w:eastAsia="Calibri" w:hAnsi="Calibri" w:cs="Calibri"/>
          <w:spacing w:val="-2"/>
          <w:sz w:val="22"/>
          <w:szCs w:val="22"/>
        </w:rPr>
        <w:t>t</w:t>
      </w:r>
      <w:r>
        <w:rPr>
          <w:rFonts w:ascii="Calibri" w:eastAsia="Calibri" w:hAnsi="Calibri" w:cs="Calibri"/>
          <w:sz w:val="22"/>
          <w:szCs w:val="22"/>
        </w:rPr>
        <w:t>e</w:t>
      </w:r>
      <w:r w:rsidR="00455737">
        <w:rPr>
          <w:rFonts w:ascii="Calibri" w:eastAsia="Calibri" w:hAnsi="Calibri" w:cs="Calibri"/>
          <w:sz w:val="22"/>
          <w:szCs w:val="22"/>
        </w:rPr>
        <w:t xml:space="preserve"> </w:t>
      </w:r>
      <w:r>
        <w:rPr>
          <w:rFonts w:ascii="Calibri" w:eastAsia="Calibri" w:hAnsi="Calibri" w:cs="Calibri"/>
          <w:sz w:val="22"/>
          <w:szCs w:val="22"/>
        </w:rPr>
        <w:t>that</w:t>
      </w:r>
      <w:r>
        <w:rPr>
          <w:rFonts w:ascii="Calibri" w:eastAsia="Calibri" w:hAnsi="Calibri" w:cs="Calibri"/>
          <w:spacing w:val="44"/>
          <w:sz w:val="22"/>
          <w:szCs w:val="22"/>
        </w:rPr>
        <w:t xml:space="preserve"> </w:t>
      </w:r>
      <w:r>
        <w:rPr>
          <w:rFonts w:ascii="Calibri" w:eastAsia="Calibri" w:hAnsi="Calibri" w:cs="Calibri"/>
          <w:sz w:val="22"/>
          <w:szCs w:val="22"/>
        </w:rPr>
        <w:t>the</w:t>
      </w:r>
      <w:r>
        <w:rPr>
          <w:rFonts w:ascii="Calibri" w:eastAsia="Calibri" w:hAnsi="Calibri" w:cs="Calibri"/>
          <w:spacing w:val="4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erer</w:t>
      </w:r>
      <w:r>
        <w:rPr>
          <w:rFonts w:ascii="Calibri" w:eastAsia="Calibri" w:hAnsi="Calibri" w:cs="Calibri"/>
          <w:spacing w:val="45"/>
          <w:sz w:val="22"/>
          <w:szCs w:val="22"/>
        </w:rPr>
        <w:t xml:space="preserve"> </w:t>
      </w:r>
      <w:r>
        <w:rPr>
          <w:rFonts w:ascii="Calibri" w:eastAsia="Calibri" w:hAnsi="Calibri" w:cs="Calibri"/>
          <w:spacing w:val="-1"/>
          <w:sz w:val="22"/>
          <w:szCs w:val="22"/>
        </w:rPr>
        <w:t>h</w:t>
      </w:r>
      <w:r>
        <w:rPr>
          <w:rFonts w:ascii="Calibri" w:eastAsia="Calibri" w:hAnsi="Calibri" w:cs="Calibri"/>
          <w:spacing w:val="-3"/>
          <w:sz w:val="22"/>
          <w:szCs w:val="22"/>
        </w:rPr>
        <w:t>a</w:t>
      </w:r>
      <w:r>
        <w:rPr>
          <w:rFonts w:ascii="Calibri" w:eastAsia="Calibri" w:hAnsi="Calibri" w:cs="Calibri"/>
          <w:sz w:val="22"/>
          <w:szCs w:val="22"/>
        </w:rPr>
        <w:t>s</w:t>
      </w:r>
      <w:r>
        <w:rPr>
          <w:rFonts w:ascii="Calibri" w:eastAsia="Calibri" w:hAnsi="Calibri" w:cs="Calibri"/>
          <w:spacing w:val="44"/>
          <w:sz w:val="22"/>
          <w:szCs w:val="22"/>
        </w:rPr>
        <w:t xml:space="preserve"> </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z w:val="22"/>
          <w:szCs w:val="22"/>
        </w:rPr>
        <w:t>t</w:t>
      </w:r>
      <w:r>
        <w:rPr>
          <w:rFonts w:ascii="Calibri" w:eastAsia="Calibri" w:hAnsi="Calibri" w:cs="Calibri"/>
          <w:spacing w:val="44"/>
          <w:sz w:val="22"/>
          <w:szCs w:val="22"/>
        </w:rPr>
        <w:t xml:space="preserve"> </w:t>
      </w:r>
      <w:r>
        <w:rPr>
          <w:rFonts w:ascii="Calibri" w:eastAsia="Calibri" w:hAnsi="Calibri" w:cs="Calibri"/>
          <w:sz w:val="22"/>
          <w:szCs w:val="22"/>
        </w:rPr>
        <w:t>the</w:t>
      </w:r>
      <w:r>
        <w:rPr>
          <w:rFonts w:ascii="Calibri" w:eastAsia="Calibri" w:hAnsi="Calibri" w:cs="Calibri"/>
          <w:spacing w:val="44"/>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ir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ents,</w:t>
      </w:r>
      <w:r>
        <w:rPr>
          <w:rFonts w:ascii="Calibri" w:eastAsia="Calibri" w:hAnsi="Calibri" w:cs="Calibri"/>
          <w:spacing w:val="44"/>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4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erer</w:t>
      </w:r>
      <w:r>
        <w:rPr>
          <w:rFonts w:ascii="Calibri" w:eastAsia="Calibri" w:hAnsi="Calibri" w:cs="Calibri"/>
          <w:spacing w:val="45"/>
          <w:sz w:val="22"/>
          <w:szCs w:val="22"/>
        </w:rPr>
        <w:t xml:space="preserve"> </w:t>
      </w:r>
      <w:r>
        <w:rPr>
          <w:rFonts w:ascii="Calibri" w:eastAsia="Calibri" w:hAnsi="Calibri" w:cs="Calibri"/>
          <w:sz w:val="22"/>
          <w:szCs w:val="22"/>
        </w:rPr>
        <w:t>will</w:t>
      </w:r>
      <w:r>
        <w:rPr>
          <w:rFonts w:ascii="Calibri" w:eastAsia="Calibri" w:hAnsi="Calibri" w:cs="Calibri"/>
          <w:spacing w:val="44"/>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44"/>
          <w:sz w:val="22"/>
          <w:szCs w:val="22"/>
        </w:rPr>
        <w:t xml:space="preserve"> </w:t>
      </w:r>
      <w:r>
        <w:rPr>
          <w:rFonts w:ascii="Calibri" w:eastAsia="Calibri" w:hAnsi="Calibri" w:cs="Calibri"/>
          <w:sz w:val="22"/>
          <w:szCs w:val="22"/>
        </w:rPr>
        <w:t>el</w:t>
      </w:r>
      <w:r>
        <w:rPr>
          <w:rFonts w:ascii="Calibri" w:eastAsia="Calibri" w:hAnsi="Calibri" w:cs="Calibri"/>
          <w:spacing w:val="-2"/>
          <w:sz w:val="22"/>
          <w:szCs w:val="22"/>
        </w:rPr>
        <w:t>i</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at</w:t>
      </w:r>
      <w:r>
        <w:rPr>
          <w:rFonts w:ascii="Calibri" w:eastAsia="Calibri" w:hAnsi="Calibri" w:cs="Calibri"/>
          <w:spacing w:val="-2"/>
          <w:sz w:val="22"/>
          <w:szCs w:val="22"/>
        </w:rPr>
        <w:t>e</w:t>
      </w:r>
      <w:r>
        <w:rPr>
          <w:rFonts w:ascii="Calibri" w:eastAsia="Calibri" w:hAnsi="Calibri" w:cs="Calibri"/>
          <w:sz w:val="22"/>
          <w:szCs w:val="22"/>
        </w:rPr>
        <w:t>d</w:t>
      </w:r>
      <w:r>
        <w:rPr>
          <w:rFonts w:ascii="Calibri" w:eastAsia="Calibri" w:hAnsi="Calibri" w:cs="Calibri"/>
          <w:spacing w:val="43"/>
          <w:sz w:val="22"/>
          <w:szCs w:val="22"/>
        </w:rPr>
        <w:t xml:space="preserve"> </w:t>
      </w:r>
      <w:r>
        <w:rPr>
          <w:rFonts w:ascii="Calibri" w:eastAsia="Calibri" w:hAnsi="Calibri" w:cs="Calibri"/>
          <w:sz w:val="22"/>
          <w:szCs w:val="22"/>
        </w:rPr>
        <w:t>fr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42"/>
          <w:sz w:val="22"/>
          <w:szCs w:val="22"/>
        </w:rPr>
        <w:t xml:space="preserve"> </w:t>
      </w:r>
      <w:r>
        <w:rPr>
          <w:rFonts w:ascii="Calibri" w:eastAsia="Calibri" w:hAnsi="Calibri" w:cs="Calibri"/>
          <w:sz w:val="22"/>
          <w:szCs w:val="22"/>
        </w:rPr>
        <w:t>the</w:t>
      </w:r>
      <w:r w:rsidR="00455737">
        <w:rPr>
          <w:rFonts w:ascii="Calibri" w:eastAsia="Calibri" w:hAnsi="Calibri" w:cs="Calibri"/>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it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r 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re</w:t>
      </w:r>
      <w:r>
        <w:rPr>
          <w:rFonts w:ascii="Calibri" w:eastAsia="Calibri" w:hAnsi="Calibri" w:cs="Calibri"/>
          <w:spacing w:val="-2"/>
          <w:sz w:val="22"/>
          <w:szCs w:val="22"/>
        </w:rPr>
        <w:t>l</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pacing w:val="-3"/>
          <w:sz w:val="22"/>
          <w:szCs w:val="22"/>
        </w:rPr>
        <w:t>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2"/>
          <w:sz w:val="22"/>
          <w:szCs w:val="22"/>
        </w:rPr>
        <w:t>L</w:t>
      </w:r>
      <w:r>
        <w:rPr>
          <w:rFonts w:ascii="Calibri" w:eastAsia="Calibri" w:hAnsi="Calibri" w:cs="Calibri"/>
          <w:spacing w:val="1"/>
          <w:sz w:val="22"/>
          <w:szCs w:val="22"/>
        </w:rPr>
        <w:t>o</w:t>
      </w:r>
      <w:r>
        <w:rPr>
          <w:rFonts w:ascii="Calibri" w:eastAsia="Calibri" w:hAnsi="Calibri" w:cs="Calibri"/>
          <w:sz w:val="22"/>
          <w:szCs w:val="22"/>
        </w:rPr>
        <w:t>t(s).</w:t>
      </w:r>
    </w:p>
    <w:p w14:paraId="1704E6F9" w14:textId="77777777" w:rsidR="00065BF4" w:rsidRDefault="00065BF4">
      <w:pPr>
        <w:spacing w:before="9" w:line="140" w:lineRule="exact"/>
        <w:rPr>
          <w:sz w:val="15"/>
          <w:szCs w:val="15"/>
        </w:rPr>
      </w:pPr>
    </w:p>
    <w:p w14:paraId="321DA1D2" w14:textId="77777777" w:rsidR="00065BF4" w:rsidRDefault="00E32064" w:rsidP="00455737">
      <w:pPr>
        <w:ind w:right="65" w:firstLine="459"/>
        <w:jc w:val="both"/>
        <w:rPr>
          <w:rFonts w:ascii="Calibri" w:eastAsia="Calibri" w:hAnsi="Calibri" w:cs="Calibri"/>
          <w:sz w:val="22"/>
          <w:szCs w:val="22"/>
        </w:rPr>
      </w:pPr>
      <w:r>
        <w:rPr>
          <w:rFonts w:ascii="Calibri" w:eastAsia="Calibri" w:hAnsi="Calibri" w:cs="Calibri"/>
          <w:sz w:val="22"/>
          <w:szCs w:val="22"/>
        </w:rPr>
        <w:t>Usi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5"/>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at</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z w:val="22"/>
          <w:szCs w:val="22"/>
        </w:rPr>
        <w:t>the</w:t>
      </w:r>
      <w:r>
        <w:rPr>
          <w:rFonts w:ascii="Calibri" w:eastAsia="Calibri" w:hAnsi="Calibri" w:cs="Calibri"/>
          <w:spacing w:val="-6"/>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3"/>
          <w:sz w:val="22"/>
          <w:szCs w:val="22"/>
        </w:rPr>
        <w:t>v</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z w:val="22"/>
          <w:szCs w:val="22"/>
        </w:rPr>
        <w:t>Exper</w:t>
      </w:r>
      <w:r>
        <w:rPr>
          <w:rFonts w:ascii="Calibri" w:eastAsia="Calibri" w:hAnsi="Calibri" w:cs="Calibri"/>
          <w:spacing w:val="-3"/>
          <w:sz w:val="22"/>
          <w:szCs w:val="22"/>
        </w:rPr>
        <w:t>i</w:t>
      </w:r>
      <w:r>
        <w:rPr>
          <w:rFonts w:ascii="Calibri" w:eastAsia="Calibri" w:hAnsi="Calibri" w:cs="Calibri"/>
          <w:sz w:val="22"/>
          <w:szCs w:val="22"/>
        </w:rPr>
        <w:t>ence</w:t>
      </w:r>
      <w:r>
        <w:rPr>
          <w:rFonts w:ascii="Calibri" w:eastAsia="Calibri" w:hAnsi="Calibri" w:cs="Calibri"/>
          <w:spacing w:val="-4"/>
          <w:sz w:val="22"/>
          <w:szCs w:val="22"/>
        </w:rPr>
        <w:t xml:space="preserve"> </w:t>
      </w:r>
      <w:r>
        <w:rPr>
          <w:rFonts w:ascii="Calibri" w:eastAsia="Calibri" w:hAnsi="Calibri" w:cs="Calibri"/>
          <w:sz w:val="22"/>
          <w:szCs w:val="22"/>
        </w:rPr>
        <w:t>in</w:t>
      </w:r>
      <w:r>
        <w:rPr>
          <w:rFonts w:ascii="Calibri" w:eastAsia="Calibri" w:hAnsi="Calibri" w:cs="Calibri"/>
          <w:spacing w:val="-5"/>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el</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pacing w:val="1"/>
          <w:sz w:val="22"/>
          <w:szCs w:val="22"/>
        </w:rPr>
        <w:t>y</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in</w:t>
      </w:r>
      <w:r>
        <w:rPr>
          <w:rFonts w:ascii="Calibri" w:eastAsia="Calibri" w:hAnsi="Calibri" w:cs="Calibri"/>
          <w:spacing w:val="-5"/>
          <w:sz w:val="22"/>
          <w:szCs w:val="22"/>
        </w:rPr>
        <w:t xml:space="preserve"> </w:t>
      </w:r>
      <w:r>
        <w:rPr>
          <w:rFonts w:ascii="Calibri" w:eastAsia="Calibri" w:hAnsi="Calibri" w:cs="Calibri"/>
          <w:sz w:val="22"/>
          <w:szCs w:val="22"/>
        </w:rPr>
        <w:t>Tab</w:t>
      </w:r>
      <w:r>
        <w:rPr>
          <w:rFonts w:ascii="Calibri" w:eastAsia="Calibri" w:hAnsi="Calibri" w:cs="Calibri"/>
          <w:spacing w:val="-3"/>
          <w:sz w:val="22"/>
          <w:szCs w:val="22"/>
        </w:rPr>
        <w:t>l</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8</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2"/>
          <w:sz w:val="22"/>
          <w:szCs w:val="22"/>
        </w:rPr>
        <w:t>l</w:t>
      </w:r>
      <w:r>
        <w:rPr>
          <w:rFonts w:ascii="Calibri" w:eastAsia="Calibri" w:hAnsi="Calibri" w:cs="Calibri"/>
          <w:spacing w:val="-1"/>
          <w:sz w:val="22"/>
          <w:szCs w:val="22"/>
        </w:rPr>
        <w:t>o</w:t>
      </w:r>
      <w:r>
        <w:rPr>
          <w:rFonts w:ascii="Calibri" w:eastAsia="Calibri" w:hAnsi="Calibri" w:cs="Calibri"/>
          <w:sz w:val="22"/>
          <w:szCs w:val="22"/>
        </w:rPr>
        <w:t>w,</w:t>
      </w:r>
      <w:r>
        <w:rPr>
          <w:rFonts w:ascii="Calibri" w:eastAsia="Calibri" w:hAnsi="Calibri" w:cs="Calibri"/>
          <w:spacing w:val="-4"/>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ers</w:t>
      </w:r>
    </w:p>
    <w:p w14:paraId="35D5B414" w14:textId="77777777" w:rsidR="00065BF4" w:rsidRDefault="00E32064" w:rsidP="00455737">
      <w:pPr>
        <w:spacing w:before="38"/>
        <w:ind w:right="850" w:firstLine="459"/>
        <w:jc w:val="both"/>
        <w:rPr>
          <w:rFonts w:ascii="Calibri" w:eastAsia="Calibri" w:hAnsi="Calibri" w:cs="Calibri"/>
          <w:sz w:val="22"/>
          <w:szCs w:val="22"/>
        </w:rPr>
      </w:pP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4"/>
          <w:sz w:val="22"/>
          <w:szCs w:val="22"/>
        </w:rPr>
        <w:t>d</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1"/>
          <w:sz w:val="22"/>
          <w:szCs w:val="22"/>
        </w:rPr>
        <w:t>qu</w:t>
      </w:r>
      <w:r>
        <w:rPr>
          <w:rFonts w:ascii="Calibri" w:eastAsia="Calibri" w:hAnsi="Calibri" w:cs="Calibri"/>
          <w:sz w:val="22"/>
          <w:szCs w:val="22"/>
        </w:rPr>
        <w:t>e</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be</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w</w:t>
      </w:r>
      <w:r>
        <w:rPr>
          <w:rFonts w:ascii="Calibri" w:eastAsia="Calibri" w:hAnsi="Calibri" w:cs="Calibri"/>
          <w:spacing w:val="-2"/>
          <w:sz w:val="22"/>
          <w:szCs w:val="22"/>
        </w:rPr>
        <w:t xml:space="preserve"> </w:t>
      </w:r>
      <w:r>
        <w:rPr>
          <w:rFonts w:ascii="Calibri" w:eastAsia="Calibri" w:hAnsi="Calibri" w:cs="Calibri"/>
          <w:sz w:val="22"/>
          <w:szCs w:val="22"/>
        </w:rPr>
        <w:t>in res</w:t>
      </w:r>
      <w:r>
        <w:rPr>
          <w:rFonts w:ascii="Calibri" w:eastAsia="Calibri" w:hAnsi="Calibri" w:cs="Calibri"/>
          <w:spacing w:val="-3"/>
          <w:sz w:val="22"/>
          <w:szCs w:val="22"/>
        </w:rPr>
        <w:t>p</w:t>
      </w:r>
      <w:r>
        <w:rPr>
          <w:rFonts w:ascii="Calibri" w:eastAsia="Calibri" w:hAnsi="Calibri" w:cs="Calibri"/>
          <w:sz w:val="22"/>
          <w:szCs w:val="22"/>
        </w:rPr>
        <w:t>ect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 xml:space="preserve">each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xa</w:t>
      </w:r>
      <w:r>
        <w:rPr>
          <w:rFonts w:ascii="Calibri" w:eastAsia="Calibri" w:hAnsi="Calibri" w:cs="Calibri"/>
          <w:spacing w:val="1"/>
          <w:sz w:val="22"/>
          <w:szCs w:val="22"/>
        </w:rPr>
        <w:t>m</w:t>
      </w:r>
      <w:r>
        <w:rPr>
          <w:rFonts w:ascii="Calibri" w:eastAsia="Calibri" w:hAnsi="Calibri" w:cs="Calibri"/>
          <w:spacing w:val="-3"/>
          <w:sz w:val="22"/>
          <w:szCs w:val="22"/>
        </w:rPr>
        <w:t>p</w:t>
      </w:r>
      <w:r>
        <w:rPr>
          <w:rFonts w:ascii="Calibri" w:eastAsia="Calibri" w:hAnsi="Calibri" w:cs="Calibri"/>
          <w:sz w:val="22"/>
          <w:szCs w:val="22"/>
        </w:rPr>
        <w:t>le.</w:t>
      </w:r>
    </w:p>
    <w:p w14:paraId="626A4558" w14:textId="77777777" w:rsidR="00065BF4" w:rsidRDefault="00065BF4">
      <w:pPr>
        <w:spacing w:before="9" w:line="140" w:lineRule="exact"/>
        <w:rPr>
          <w:sz w:val="15"/>
          <w:szCs w:val="15"/>
        </w:rPr>
      </w:pPr>
    </w:p>
    <w:p w14:paraId="49A29954" w14:textId="77777777" w:rsidR="00065BF4" w:rsidRDefault="00065BF4">
      <w:pPr>
        <w:spacing w:line="200" w:lineRule="exact"/>
      </w:pPr>
    </w:p>
    <w:p w14:paraId="7DE11AB5" w14:textId="0F56D309" w:rsidR="00065BF4" w:rsidRDefault="00E32064">
      <w:pPr>
        <w:ind w:left="919" w:right="2131"/>
        <w:jc w:val="both"/>
        <w:rPr>
          <w:rFonts w:ascii="Calibri" w:eastAsia="Calibri" w:hAnsi="Calibri" w:cs="Calibri"/>
          <w:sz w:val="22"/>
          <w:szCs w:val="22"/>
        </w:rPr>
      </w:pPr>
      <w:r>
        <w:rPr>
          <w:rFonts w:ascii="Calibri" w:eastAsia="Calibri" w:hAnsi="Calibri" w:cs="Calibri"/>
          <w:b/>
          <w:i/>
          <w:spacing w:val="1"/>
          <w:sz w:val="22"/>
          <w:szCs w:val="22"/>
        </w:rPr>
        <w:t>Ta</w:t>
      </w:r>
      <w:r>
        <w:rPr>
          <w:rFonts w:ascii="Calibri" w:eastAsia="Calibri" w:hAnsi="Calibri" w:cs="Calibri"/>
          <w:b/>
          <w:i/>
          <w:spacing w:val="-1"/>
          <w:sz w:val="22"/>
          <w:szCs w:val="22"/>
        </w:rPr>
        <w:t>b</w:t>
      </w:r>
      <w:r>
        <w:rPr>
          <w:rFonts w:ascii="Calibri" w:eastAsia="Calibri" w:hAnsi="Calibri" w:cs="Calibri"/>
          <w:b/>
          <w:i/>
          <w:spacing w:val="2"/>
          <w:sz w:val="22"/>
          <w:szCs w:val="22"/>
        </w:rPr>
        <w:t>l</w:t>
      </w:r>
      <w:r>
        <w:rPr>
          <w:rFonts w:ascii="Calibri" w:eastAsia="Calibri" w:hAnsi="Calibri" w:cs="Calibri"/>
          <w:b/>
          <w:i/>
          <w:sz w:val="22"/>
          <w:szCs w:val="22"/>
        </w:rPr>
        <w:t>e</w:t>
      </w:r>
      <w:r>
        <w:rPr>
          <w:rFonts w:ascii="Calibri" w:eastAsia="Calibri" w:hAnsi="Calibri" w:cs="Calibri"/>
          <w:b/>
          <w:i/>
          <w:spacing w:val="-9"/>
          <w:sz w:val="22"/>
          <w:szCs w:val="22"/>
        </w:rPr>
        <w:t xml:space="preserve"> </w:t>
      </w:r>
      <w:r>
        <w:rPr>
          <w:rFonts w:ascii="Calibri" w:eastAsia="Calibri" w:hAnsi="Calibri" w:cs="Calibri"/>
          <w:b/>
          <w:i/>
          <w:spacing w:val="-2"/>
          <w:sz w:val="22"/>
          <w:szCs w:val="22"/>
        </w:rPr>
        <w:t>8</w:t>
      </w:r>
      <w:r>
        <w:rPr>
          <w:rFonts w:ascii="Calibri" w:eastAsia="Calibri" w:hAnsi="Calibri" w:cs="Calibri"/>
          <w:b/>
          <w:i/>
          <w:sz w:val="22"/>
          <w:szCs w:val="22"/>
        </w:rPr>
        <w:t>:</w:t>
      </w:r>
      <w:r>
        <w:rPr>
          <w:rFonts w:ascii="Calibri" w:eastAsia="Calibri" w:hAnsi="Calibri" w:cs="Calibri"/>
          <w:b/>
          <w:i/>
          <w:spacing w:val="-2"/>
          <w:sz w:val="22"/>
          <w:szCs w:val="22"/>
        </w:rPr>
        <w:t xml:space="preserve"> </w:t>
      </w:r>
      <w:r>
        <w:rPr>
          <w:rFonts w:ascii="Calibri" w:eastAsia="Calibri" w:hAnsi="Calibri" w:cs="Calibri"/>
          <w:b/>
          <w:i/>
          <w:spacing w:val="2"/>
          <w:sz w:val="22"/>
          <w:szCs w:val="22"/>
        </w:rPr>
        <w:t>E</w:t>
      </w:r>
      <w:r>
        <w:rPr>
          <w:rFonts w:ascii="Calibri" w:eastAsia="Calibri" w:hAnsi="Calibri" w:cs="Calibri"/>
          <w:b/>
          <w:i/>
          <w:spacing w:val="1"/>
          <w:sz w:val="22"/>
          <w:szCs w:val="22"/>
        </w:rPr>
        <w:t>xam</w:t>
      </w:r>
      <w:r>
        <w:rPr>
          <w:rFonts w:ascii="Calibri" w:eastAsia="Calibri" w:hAnsi="Calibri" w:cs="Calibri"/>
          <w:b/>
          <w:i/>
          <w:spacing w:val="-1"/>
          <w:sz w:val="22"/>
          <w:szCs w:val="22"/>
        </w:rPr>
        <w:t>p</w:t>
      </w:r>
      <w:r>
        <w:rPr>
          <w:rFonts w:ascii="Calibri" w:eastAsia="Calibri" w:hAnsi="Calibri" w:cs="Calibri"/>
          <w:b/>
          <w:i/>
          <w:spacing w:val="2"/>
          <w:sz w:val="22"/>
          <w:szCs w:val="22"/>
        </w:rPr>
        <w:t>l</w:t>
      </w:r>
      <w:r>
        <w:rPr>
          <w:rFonts w:ascii="Calibri" w:eastAsia="Calibri" w:hAnsi="Calibri" w:cs="Calibri"/>
          <w:b/>
          <w:i/>
          <w:sz w:val="22"/>
          <w:szCs w:val="22"/>
        </w:rPr>
        <w:t>e</w:t>
      </w:r>
      <w:r>
        <w:rPr>
          <w:rFonts w:ascii="Calibri" w:eastAsia="Calibri" w:hAnsi="Calibri" w:cs="Calibri"/>
          <w:b/>
          <w:i/>
          <w:spacing w:val="-15"/>
          <w:sz w:val="22"/>
          <w:szCs w:val="22"/>
        </w:rPr>
        <w:t xml:space="preserve"> </w:t>
      </w:r>
      <w:r>
        <w:rPr>
          <w:rFonts w:ascii="Calibri" w:eastAsia="Calibri" w:hAnsi="Calibri" w:cs="Calibri"/>
          <w:b/>
          <w:i/>
          <w:sz w:val="22"/>
          <w:szCs w:val="22"/>
        </w:rPr>
        <w:t>C</w:t>
      </w:r>
      <w:r>
        <w:rPr>
          <w:rFonts w:ascii="Calibri" w:eastAsia="Calibri" w:hAnsi="Calibri" w:cs="Calibri"/>
          <w:b/>
          <w:i/>
          <w:spacing w:val="2"/>
          <w:sz w:val="22"/>
          <w:szCs w:val="22"/>
        </w:rPr>
        <w:t>o</w:t>
      </w:r>
      <w:r>
        <w:rPr>
          <w:rFonts w:ascii="Calibri" w:eastAsia="Calibri" w:hAnsi="Calibri" w:cs="Calibri"/>
          <w:b/>
          <w:i/>
          <w:spacing w:val="1"/>
          <w:sz w:val="22"/>
          <w:szCs w:val="22"/>
        </w:rPr>
        <w:t>n</w:t>
      </w:r>
      <w:r>
        <w:rPr>
          <w:rFonts w:ascii="Calibri" w:eastAsia="Calibri" w:hAnsi="Calibri" w:cs="Calibri"/>
          <w:b/>
          <w:i/>
          <w:spacing w:val="2"/>
          <w:sz w:val="22"/>
          <w:szCs w:val="22"/>
        </w:rPr>
        <w:t>t</w:t>
      </w:r>
      <w:r>
        <w:rPr>
          <w:rFonts w:ascii="Calibri" w:eastAsia="Calibri" w:hAnsi="Calibri" w:cs="Calibri"/>
          <w:b/>
          <w:i/>
          <w:sz w:val="22"/>
          <w:szCs w:val="22"/>
        </w:rPr>
        <w:t>r</w:t>
      </w:r>
      <w:r>
        <w:rPr>
          <w:rFonts w:ascii="Calibri" w:eastAsia="Calibri" w:hAnsi="Calibri" w:cs="Calibri"/>
          <w:b/>
          <w:i/>
          <w:spacing w:val="-1"/>
          <w:sz w:val="22"/>
          <w:szCs w:val="22"/>
        </w:rPr>
        <w:t>a</w:t>
      </w:r>
      <w:r>
        <w:rPr>
          <w:rFonts w:ascii="Calibri" w:eastAsia="Calibri" w:hAnsi="Calibri" w:cs="Calibri"/>
          <w:b/>
          <w:i/>
          <w:sz w:val="22"/>
          <w:szCs w:val="22"/>
        </w:rPr>
        <w:t>c</w:t>
      </w:r>
      <w:r>
        <w:rPr>
          <w:rFonts w:ascii="Calibri" w:eastAsia="Calibri" w:hAnsi="Calibri" w:cs="Calibri"/>
          <w:b/>
          <w:i/>
          <w:spacing w:val="1"/>
          <w:sz w:val="22"/>
          <w:szCs w:val="22"/>
        </w:rPr>
        <w:t>t</w:t>
      </w:r>
      <w:r>
        <w:rPr>
          <w:rFonts w:ascii="Calibri" w:eastAsia="Calibri" w:hAnsi="Calibri" w:cs="Calibri"/>
          <w:b/>
          <w:i/>
          <w:sz w:val="22"/>
          <w:szCs w:val="22"/>
        </w:rPr>
        <w:t>s</w:t>
      </w:r>
      <w:r>
        <w:rPr>
          <w:rFonts w:ascii="Calibri" w:eastAsia="Calibri" w:hAnsi="Calibri" w:cs="Calibri"/>
          <w:b/>
          <w:i/>
          <w:spacing w:val="-14"/>
          <w:sz w:val="22"/>
          <w:szCs w:val="22"/>
        </w:rPr>
        <w:t xml:space="preserve"> </w:t>
      </w:r>
      <w:r>
        <w:rPr>
          <w:rFonts w:ascii="Calibri" w:eastAsia="Calibri" w:hAnsi="Calibri" w:cs="Calibri"/>
          <w:b/>
          <w:i/>
          <w:spacing w:val="-2"/>
          <w:sz w:val="22"/>
          <w:szCs w:val="22"/>
        </w:rPr>
        <w:t>D</w:t>
      </w:r>
      <w:r>
        <w:rPr>
          <w:rFonts w:ascii="Calibri" w:eastAsia="Calibri" w:hAnsi="Calibri" w:cs="Calibri"/>
          <w:b/>
          <w:i/>
          <w:spacing w:val="2"/>
          <w:sz w:val="22"/>
          <w:szCs w:val="22"/>
        </w:rPr>
        <w:t>i</w:t>
      </w:r>
      <w:r>
        <w:rPr>
          <w:rFonts w:ascii="Calibri" w:eastAsia="Calibri" w:hAnsi="Calibri" w:cs="Calibri"/>
          <w:b/>
          <w:i/>
          <w:spacing w:val="1"/>
          <w:sz w:val="22"/>
          <w:szCs w:val="22"/>
        </w:rPr>
        <w:t>s</w:t>
      </w:r>
      <w:r>
        <w:rPr>
          <w:rFonts w:ascii="Calibri" w:eastAsia="Calibri" w:hAnsi="Calibri" w:cs="Calibri"/>
          <w:b/>
          <w:i/>
          <w:spacing w:val="-1"/>
          <w:sz w:val="22"/>
          <w:szCs w:val="22"/>
        </w:rPr>
        <w:t>p</w:t>
      </w:r>
      <w:r>
        <w:rPr>
          <w:rFonts w:ascii="Calibri" w:eastAsia="Calibri" w:hAnsi="Calibri" w:cs="Calibri"/>
          <w:b/>
          <w:i/>
          <w:spacing w:val="2"/>
          <w:sz w:val="22"/>
          <w:szCs w:val="22"/>
        </w:rPr>
        <w:t>l</w:t>
      </w:r>
      <w:r>
        <w:rPr>
          <w:rFonts w:ascii="Calibri" w:eastAsia="Calibri" w:hAnsi="Calibri" w:cs="Calibri"/>
          <w:b/>
          <w:i/>
          <w:spacing w:val="1"/>
          <w:sz w:val="22"/>
          <w:szCs w:val="22"/>
        </w:rPr>
        <w:t>a</w:t>
      </w:r>
      <w:r>
        <w:rPr>
          <w:rFonts w:ascii="Calibri" w:eastAsia="Calibri" w:hAnsi="Calibri" w:cs="Calibri"/>
          <w:b/>
          <w:i/>
          <w:spacing w:val="-1"/>
          <w:sz w:val="22"/>
          <w:szCs w:val="22"/>
        </w:rPr>
        <w:t>y</w:t>
      </w:r>
      <w:r>
        <w:rPr>
          <w:rFonts w:ascii="Calibri" w:eastAsia="Calibri" w:hAnsi="Calibri" w:cs="Calibri"/>
          <w:b/>
          <w:i/>
          <w:spacing w:val="2"/>
          <w:sz w:val="22"/>
          <w:szCs w:val="22"/>
        </w:rPr>
        <w:t>i</w:t>
      </w:r>
      <w:r>
        <w:rPr>
          <w:rFonts w:ascii="Calibri" w:eastAsia="Calibri" w:hAnsi="Calibri" w:cs="Calibri"/>
          <w:b/>
          <w:i/>
          <w:spacing w:val="1"/>
          <w:sz w:val="22"/>
          <w:szCs w:val="22"/>
        </w:rPr>
        <w:t>n</w:t>
      </w:r>
      <w:r>
        <w:rPr>
          <w:rFonts w:ascii="Calibri" w:eastAsia="Calibri" w:hAnsi="Calibri" w:cs="Calibri"/>
          <w:b/>
          <w:i/>
          <w:sz w:val="22"/>
          <w:szCs w:val="22"/>
        </w:rPr>
        <w:t>g</w:t>
      </w:r>
      <w:r>
        <w:rPr>
          <w:rFonts w:ascii="Calibri" w:eastAsia="Calibri" w:hAnsi="Calibri" w:cs="Calibri"/>
          <w:b/>
          <w:i/>
          <w:spacing w:val="-18"/>
          <w:sz w:val="22"/>
          <w:szCs w:val="22"/>
        </w:rPr>
        <w:t xml:space="preserve"> </w:t>
      </w:r>
      <w:r>
        <w:rPr>
          <w:rFonts w:ascii="Calibri" w:eastAsia="Calibri" w:hAnsi="Calibri" w:cs="Calibri"/>
          <w:b/>
          <w:i/>
          <w:sz w:val="22"/>
          <w:szCs w:val="22"/>
        </w:rPr>
        <w:t>E</w:t>
      </w:r>
      <w:r>
        <w:rPr>
          <w:rFonts w:ascii="Calibri" w:eastAsia="Calibri" w:hAnsi="Calibri" w:cs="Calibri"/>
          <w:b/>
          <w:i/>
          <w:spacing w:val="1"/>
          <w:sz w:val="22"/>
          <w:szCs w:val="22"/>
        </w:rPr>
        <w:t>xpe</w:t>
      </w:r>
      <w:r>
        <w:rPr>
          <w:rFonts w:ascii="Calibri" w:eastAsia="Calibri" w:hAnsi="Calibri" w:cs="Calibri"/>
          <w:b/>
          <w:i/>
          <w:spacing w:val="-2"/>
          <w:sz w:val="22"/>
          <w:szCs w:val="22"/>
        </w:rPr>
        <w:t>r</w:t>
      </w:r>
      <w:r>
        <w:rPr>
          <w:rFonts w:ascii="Calibri" w:eastAsia="Calibri" w:hAnsi="Calibri" w:cs="Calibri"/>
          <w:b/>
          <w:i/>
          <w:spacing w:val="2"/>
          <w:sz w:val="22"/>
          <w:szCs w:val="22"/>
        </w:rPr>
        <w:t>i</w:t>
      </w:r>
      <w:r>
        <w:rPr>
          <w:rFonts w:ascii="Calibri" w:eastAsia="Calibri" w:hAnsi="Calibri" w:cs="Calibri"/>
          <w:b/>
          <w:i/>
          <w:spacing w:val="1"/>
          <w:sz w:val="22"/>
          <w:szCs w:val="22"/>
        </w:rPr>
        <w:t>e</w:t>
      </w:r>
      <w:r>
        <w:rPr>
          <w:rFonts w:ascii="Calibri" w:eastAsia="Calibri" w:hAnsi="Calibri" w:cs="Calibri"/>
          <w:b/>
          <w:i/>
          <w:spacing w:val="-1"/>
          <w:sz w:val="22"/>
          <w:szCs w:val="22"/>
        </w:rPr>
        <w:t>n</w:t>
      </w:r>
      <w:r>
        <w:rPr>
          <w:rFonts w:ascii="Calibri" w:eastAsia="Calibri" w:hAnsi="Calibri" w:cs="Calibri"/>
          <w:b/>
          <w:i/>
          <w:spacing w:val="2"/>
          <w:sz w:val="22"/>
          <w:szCs w:val="22"/>
        </w:rPr>
        <w:t>c</w:t>
      </w:r>
      <w:r>
        <w:rPr>
          <w:rFonts w:ascii="Calibri" w:eastAsia="Calibri" w:hAnsi="Calibri" w:cs="Calibri"/>
          <w:b/>
          <w:i/>
          <w:sz w:val="22"/>
          <w:szCs w:val="22"/>
        </w:rPr>
        <w:t>e</w:t>
      </w:r>
      <w:r>
        <w:rPr>
          <w:rFonts w:ascii="Calibri" w:eastAsia="Calibri" w:hAnsi="Calibri" w:cs="Calibri"/>
          <w:b/>
          <w:i/>
          <w:spacing w:val="-18"/>
          <w:sz w:val="22"/>
          <w:szCs w:val="22"/>
        </w:rPr>
        <w:t xml:space="preserve"> </w:t>
      </w:r>
      <w:r>
        <w:rPr>
          <w:rFonts w:ascii="Calibri" w:eastAsia="Calibri" w:hAnsi="Calibri" w:cs="Calibri"/>
          <w:b/>
          <w:i/>
          <w:sz w:val="22"/>
          <w:szCs w:val="22"/>
        </w:rPr>
        <w:t>in</w:t>
      </w:r>
      <w:r>
        <w:rPr>
          <w:rFonts w:ascii="Calibri" w:eastAsia="Calibri" w:hAnsi="Calibri" w:cs="Calibri"/>
          <w:b/>
          <w:i/>
          <w:spacing w:val="-3"/>
          <w:sz w:val="22"/>
          <w:szCs w:val="22"/>
        </w:rPr>
        <w:t xml:space="preserve"> </w:t>
      </w:r>
      <w:r>
        <w:rPr>
          <w:rFonts w:ascii="Calibri" w:eastAsia="Calibri" w:hAnsi="Calibri" w:cs="Calibri"/>
          <w:b/>
          <w:i/>
          <w:spacing w:val="2"/>
          <w:sz w:val="22"/>
          <w:szCs w:val="22"/>
        </w:rPr>
        <w:t>S</w:t>
      </w:r>
      <w:r>
        <w:rPr>
          <w:rFonts w:ascii="Calibri" w:eastAsia="Calibri" w:hAnsi="Calibri" w:cs="Calibri"/>
          <w:b/>
          <w:i/>
          <w:spacing w:val="1"/>
          <w:sz w:val="22"/>
          <w:szCs w:val="22"/>
        </w:rPr>
        <w:t>e</w:t>
      </w:r>
      <w:r>
        <w:rPr>
          <w:rFonts w:ascii="Calibri" w:eastAsia="Calibri" w:hAnsi="Calibri" w:cs="Calibri"/>
          <w:b/>
          <w:i/>
          <w:spacing w:val="-2"/>
          <w:sz w:val="22"/>
          <w:szCs w:val="22"/>
        </w:rPr>
        <w:t>r</w:t>
      </w:r>
      <w:r>
        <w:rPr>
          <w:rFonts w:ascii="Calibri" w:eastAsia="Calibri" w:hAnsi="Calibri" w:cs="Calibri"/>
          <w:b/>
          <w:i/>
          <w:sz w:val="22"/>
          <w:szCs w:val="22"/>
        </w:rPr>
        <w:t>v</w:t>
      </w:r>
      <w:r>
        <w:rPr>
          <w:rFonts w:ascii="Calibri" w:eastAsia="Calibri" w:hAnsi="Calibri" w:cs="Calibri"/>
          <w:b/>
          <w:i/>
          <w:spacing w:val="1"/>
          <w:sz w:val="22"/>
          <w:szCs w:val="22"/>
        </w:rPr>
        <w:t>i</w:t>
      </w:r>
      <w:r>
        <w:rPr>
          <w:rFonts w:ascii="Calibri" w:eastAsia="Calibri" w:hAnsi="Calibri" w:cs="Calibri"/>
          <w:b/>
          <w:i/>
          <w:sz w:val="22"/>
          <w:szCs w:val="22"/>
        </w:rPr>
        <w:t>ce</w:t>
      </w:r>
      <w:r>
        <w:rPr>
          <w:rFonts w:ascii="Calibri" w:eastAsia="Calibri" w:hAnsi="Calibri" w:cs="Calibri"/>
          <w:b/>
          <w:i/>
          <w:spacing w:val="-10"/>
          <w:sz w:val="22"/>
          <w:szCs w:val="22"/>
        </w:rPr>
        <w:t xml:space="preserve"> </w:t>
      </w:r>
      <w:r>
        <w:rPr>
          <w:rFonts w:ascii="Calibri" w:eastAsia="Calibri" w:hAnsi="Calibri" w:cs="Calibri"/>
          <w:b/>
          <w:i/>
          <w:sz w:val="22"/>
          <w:szCs w:val="22"/>
        </w:rPr>
        <w:t>Del</w:t>
      </w:r>
      <w:r>
        <w:rPr>
          <w:rFonts w:ascii="Calibri" w:eastAsia="Calibri" w:hAnsi="Calibri" w:cs="Calibri"/>
          <w:b/>
          <w:i/>
          <w:spacing w:val="1"/>
          <w:sz w:val="22"/>
          <w:szCs w:val="22"/>
        </w:rPr>
        <w:t>ive</w:t>
      </w:r>
      <w:r>
        <w:rPr>
          <w:rFonts w:ascii="Calibri" w:eastAsia="Calibri" w:hAnsi="Calibri" w:cs="Calibri"/>
          <w:b/>
          <w:i/>
          <w:spacing w:val="-2"/>
          <w:sz w:val="22"/>
          <w:szCs w:val="22"/>
        </w:rPr>
        <w:t>r</w:t>
      </w:r>
      <w:r>
        <w:rPr>
          <w:rFonts w:ascii="Calibri" w:eastAsia="Calibri" w:hAnsi="Calibri" w:cs="Calibri"/>
          <w:b/>
          <w:i/>
          <w:spacing w:val="-1"/>
          <w:sz w:val="22"/>
          <w:szCs w:val="22"/>
        </w:rPr>
        <w:t>y</w:t>
      </w:r>
      <w:r>
        <w:rPr>
          <w:rFonts w:ascii="Calibri" w:eastAsia="Calibri" w:hAnsi="Calibri" w:cs="Calibri"/>
          <w:b/>
          <w:i/>
          <w:sz w:val="22"/>
          <w:szCs w:val="22"/>
        </w:rPr>
        <w:t>:</w:t>
      </w:r>
    </w:p>
    <w:p w14:paraId="3FCA80DF" w14:textId="77777777" w:rsidR="00065BF4" w:rsidRDefault="00065BF4">
      <w:pPr>
        <w:spacing w:line="200" w:lineRule="exact"/>
      </w:pPr>
    </w:p>
    <w:p w14:paraId="1E67790C" w14:textId="77777777" w:rsidR="00065BF4" w:rsidRDefault="00065BF4">
      <w:pPr>
        <w:spacing w:before="16" w:line="260" w:lineRule="exact"/>
        <w:rPr>
          <w:sz w:val="26"/>
          <w:szCs w:val="26"/>
        </w:rPr>
      </w:pPr>
    </w:p>
    <w:tbl>
      <w:tblPr>
        <w:tblW w:w="0" w:type="auto"/>
        <w:tblInd w:w="106" w:type="dxa"/>
        <w:tblLayout w:type="fixed"/>
        <w:tblCellMar>
          <w:left w:w="0" w:type="dxa"/>
          <w:right w:w="0" w:type="dxa"/>
        </w:tblCellMar>
        <w:tblLook w:val="01E0" w:firstRow="1" w:lastRow="1" w:firstColumn="1" w:lastColumn="1" w:noHBand="0" w:noVBand="0"/>
      </w:tblPr>
      <w:tblGrid>
        <w:gridCol w:w="3999"/>
        <w:gridCol w:w="5065"/>
      </w:tblGrid>
      <w:tr w:rsidR="00065BF4" w14:paraId="242B2165" w14:textId="77777777">
        <w:trPr>
          <w:trHeight w:hRule="exact" w:val="866"/>
        </w:trPr>
        <w:tc>
          <w:tcPr>
            <w:tcW w:w="9064" w:type="dxa"/>
            <w:gridSpan w:val="2"/>
            <w:tcBorders>
              <w:top w:val="single" w:sz="5" w:space="0" w:color="000000"/>
              <w:left w:val="single" w:sz="5" w:space="0" w:color="000000"/>
              <w:bottom w:val="single" w:sz="5" w:space="0" w:color="000000"/>
              <w:right w:val="single" w:sz="5" w:space="0" w:color="000000"/>
            </w:tcBorders>
            <w:shd w:val="clear" w:color="auto" w:fill="1F4E79"/>
          </w:tcPr>
          <w:p w14:paraId="029B8ADE" w14:textId="77777777" w:rsidR="00065BF4" w:rsidRDefault="00E32064">
            <w:pPr>
              <w:spacing w:line="260" w:lineRule="exact"/>
              <w:ind w:left="1542"/>
              <w:rPr>
                <w:rFonts w:ascii="Calibri" w:eastAsia="Calibri" w:hAnsi="Calibri" w:cs="Calibri"/>
                <w:sz w:val="22"/>
                <w:szCs w:val="22"/>
              </w:rPr>
            </w:pPr>
            <w:r>
              <w:rPr>
                <w:rFonts w:ascii="Calibri" w:eastAsia="Calibri" w:hAnsi="Calibri" w:cs="Calibri"/>
                <w:b/>
                <w:color w:val="FFFFFF"/>
                <w:sz w:val="22"/>
                <w:szCs w:val="22"/>
              </w:rPr>
              <w:t>P</w:t>
            </w:r>
            <w:r>
              <w:rPr>
                <w:rFonts w:ascii="Calibri" w:eastAsia="Calibri" w:hAnsi="Calibri" w:cs="Calibri"/>
                <w:b/>
                <w:color w:val="FFFFFF"/>
                <w:spacing w:val="1"/>
                <w:sz w:val="22"/>
                <w:szCs w:val="22"/>
              </w:rPr>
              <w:t>r</w:t>
            </w:r>
            <w:r>
              <w:rPr>
                <w:rFonts w:ascii="Calibri" w:eastAsia="Calibri" w:hAnsi="Calibri" w:cs="Calibri"/>
                <w:b/>
                <w:color w:val="FFFFFF"/>
                <w:spacing w:val="-1"/>
                <w:sz w:val="22"/>
                <w:szCs w:val="22"/>
              </w:rPr>
              <w:t>ev</w:t>
            </w:r>
            <w:r>
              <w:rPr>
                <w:rFonts w:ascii="Calibri" w:eastAsia="Calibri" w:hAnsi="Calibri" w:cs="Calibri"/>
                <w:b/>
                <w:color w:val="FFFFFF"/>
                <w:spacing w:val="1"/>
                <w:sz w:val="22"/>
                <w:szCs w:val="22"/>
              </w:rPr>
              <w:t>i</w:t>
            </w:r>
            <w:r>
              <w:rPr>
                <w:rFonts w:ascii="Calibri" w:eastAsia="Calibri" w:hAnsi="Calibri" w:cs="Calibri"/>
                <w:b/>
                <w:color w:val="FFFFFF"/>
                <w:spacing w:val="-1"/>
                <w:sz w:val="22"/>
                <w:szCs w:val="22"/>
              </w:rPr>
              <w:t>ou</w:t>
            </w:r>
            <w:r>
              <w:rPr>
                <w:rFonts w:ascii="Calibri" w:eastAsia="Calibri" w:hAnsi="Calibri" w:cs="Calibri"/>
                <w:b/>
                <w:color w:val="FFFFFF"/>
                <w:sz w:val="22"/>
                <w:szCs w:val="22"/>
              </w:rPr>
              <w:t>s</w:t>
            </w:r>
            <w:r>
              <w:rPr>
                <w:rFonts w:ascii="Calibri" w:eastAsia="Calibri" w:hAnsi="Calibri" w:cs="Calibri"/>
                <w:b/>
                <w:color w:val="FFFFFF"/>
                <w:spacing w:val="1"/>
                <w:sz w:val="22"/>
                <w:szCs w:val="22"/>
              </w:rPr>
              <w:t xml:space="preserve"> </w:t>
            </w:r>
            <w:r>
              <w:rPr>
                <w:rFonts w:ascii="Calibri" w:eastAsia="Calibri" w:hAnsi="Calibri" w:cs="Calibri"/>
                <w:b/>
                <w:color w:val="FFFFFF"/>
                <w:sz w:val="22"/>
                <w:szCs w:val="22"/>
              </w:rPr>
              <w:t>Ex</w:t>
            </w:r>
            <w:r>
              <w:rPr>
                <w:rFonts w:ascii="Calibri" w:eastAsia="Calibri" w:hAnsi="Calibri" w:cs="Calibri"/>
                <w:b/>
                <w:color w:val="FFFFFF"/>
                <w:spacing w:val="-2"/>
                <w:sz w:val="22"/>
                <w:szCs w:val="22"/>
              </w:rPr>
              <w:t>p</w:t>
            </w:r>
            <w:r>
              <w:rPr>
                <w:rFonts w:ascii="Calibri" w:eastAsia="Calibri" w:hAnsi="Calibri" w:cs="Calibri"/>
                <w:b/>
                <w:color w:val="FFFFFF"/>
                <w:spacing w:val="-1"/>
                <w:sz w:val="22"/>
                <w:szCs w:val="22"/>
              </w:rPr>
              <w:t>e</w:t>
            </w:r>
            <w:r>
              <w:rPr>
                <w:rFonts w:ascii="Calibri" w:eastAsia="Calibri" w:hAnsi="Calibri" w:cs="Calibri"/>
                <w:b/>
                <w:color w:val="FFFFFF"/>
                <w:spacing w:val="-2"/>
                <w:sz w:val="22"/>
                <w:szCs w:val="22"/>
              </w:rPr>
              <w:t>r</w:t>
            </w:r>
            <w:r>
              <w:rPr>
                <w:rFonts w:ascii="Calibri" w:eastAsia="Calibri" w:hAnsi="Calibri" w:cs="Calibri"/>
                <w:b/>
                <w:color w:val="FFFFFF"/>
                <w:spacing w:val="1"/>
                <w:sz w:val="22"/>
                <w:szCs w:val="22"/>
              </w:rPr>
              <w:t>i</w:t>
            </w:r>
            <w:r>
              <w:rPr>
                <w:rFonts w:ascii="Calibri" w:eastAsia="Calibri" w:hAnsi="Calibri" w:cs="Calibri"/>
                <w:b/>
                <w:color w:val="FFFFFF"/>
                <w:spacing w:val="-1"/>
                <w:sz w:val="22"/>
                <w:szCs w:val="22"/>
              </w:rPr>
              <w:t>en</w:t>
            </w:r>
            <w:r>
              <w:rPr>
                <w:rFonts w:ascii="Calibri" w:eastAsia="Calibri" w:hAnsi="Calibri" w:cs="Calibri"/>
                <w:b/>
                <w:color w:val="FFFFFF"/>
                <w:spacing w:val="1"/>
                <w:sz w:val="22"/>
                <w:szCs w:val="22"/>
              </w:rPr>
              <w:t>c</w:t>
            </w:r>
            <w:r>
              <w:rPr>
                <w:rFonts w:ascii="Calibri" w:eastAsia="Calibri" w:hAnsi="Calibri" w:cs="Calibri"/>
                <w:b/>
                <w:color w:val="FFFFFF"/>
                <w:sz w:val="22"/>
                <w:szCs w:val="22"/>
              </w:rPr>
              <w:t>e</w:t>
            </w:r>
            <w:r>
              <w:rPr>
                <w:rFonts w:ascii="Calibri" w:eastAsia="Calibri" w:hAnsi="Calibri" w:cs="Calibri"/>
                <w:b/>
                <w:color w:val="FFFFFF"/>
                <w:spacing w:val="-1"/>
                <w:sz w:val="22"/>
                <w:szCs w:val="22"/>
              </w:rPr>
              <w:t xml:space="preserve"> </w:t>
            </w:r>
            <w:r>
              <w:rPr>
                <w:rFonts w:ascii="Calibri" w:eastAsia="Calibri" w:hAnsi="Calibri" w:cs="Calibri"/>
                <w:b/>
                <w:color w:val="FFFFFF"/>
                <w:spacing w:val="1"/>
                <w:sz w:val="22"/>
                <w:szCs w:val="22"/>
              </w:rPr>
              <w:t>i</w:t>
            </w:r>
            <w:r>
              <w:rPr>
                <w:rFonts w:ascii="Calibri" w:eastAsia="Calibri" w:hAnsi="Calibri" w:cs="Calibri"/>
                <w:b/>
                <w:color w:val="FFFFFF"/>
                <w:sz w:val="22"/>
                <w:szCs w:val="22"/>
              </w:rPr>
              <w:t>n</w:t>
            </w:r>
            <w:r>
              <w:rPr>
                <w:rFonts w:ascii="Calibri" w:eastAsia="Calibri" w:hAnsi="Calibri" w:cs="Calibri"/>
                <w:b/>
                <w:color w:val="FFFFFF"/>
                <w:spacing w:val="-3"/>
                <w:sz w:val="22"/>
                <w:szCs w:val="22"/>
              </w:rPr>
              <w:t xml:space="preserve"> </w:t>
            </w:r>
            <w:r>
              <w:rPr>
                <w:rFonts w:ascii="Calibri" w:eastAsia="Calibri" w:hAnsi="Calibri" w:cs="Calibri"/>
                <w:b/>
                <w:color w:val="FFFFFF"/>
                <w:spacing w:val="-1"/>
                <w:sz w:val="22"/>
                <w:szCs w:val="22"/>
              </w:rPr>
              <w:t>Se</w:t>
            </w:r>
            <w:r>
              <w:rPr>
                <w:rFonts w:ascii="Calibri" w:eastAsia="Calibri" w:hAnsi="Calibri" w:cs="Calibri"/>
                <w:b/>
                <w:color w:val="FFFFFF"/>
                <w:spacing w:val="1"/>
                <w:sz w:val="22"/>
                <w:szCs w:val="22"/>
              </w:rPr>
              <w:t>rv</w:t>
            </w:r>
            <w:r>
              <w:rPr>
                <w:rFonts w:ascii="Calibri" w:eastAsia="Calibri" w:hAnsi="Calibri" w:cs="Calibri"/>
                <w:b/>
                <w:color w:val="FFFFFF"/>
                <w:spacing w:val="-1"/>
                <w:sz w:val="22"/>
                <w:szCs w:val="22"/>
              </w:rPr>
              <w:t>i</w:t>
            </w:r>
            <w:r>
              <w:rPr>
                <w:rFonts w:ascii="Calibri" w:eastAsia="Calibri" w:hAnsi="Calibri" w:cs="Calibri"/>
                <w:b/>
                <w:color w:val="FFFFFF"/>
                <w:spacing w:val="1"/>
                <w:sz w:val="22"/>
                <w:szCs w:val="22"/>
              </w:rPr>
              <w:t>c</w:t>
            </w:r>
            <w:r>
              <w:rPr>
                <w:rFonts w:ascii="Calibri" w:eastAsia="Calibri" w:hAnsi="Calibri" w:cs="Calibri"/>
                <w:b/>
                <w:color w:val="FFFFFF"/>
                <w:sz w:val="22"/>
                <w:szCs w:val="22"/>
              </w:rPr>
              <w:t>e</w:t>
            </w:r>
            <w:r>
              <w:rPr>
                <w:rFonts w:ascii="Calibri" w:eastAsia="Calibri" w:hAnsi="Calibri" w:cs="Calibri"/>
                <w:b/>
                <w:color w:val="FFFFFF"/>
                <w:spacing w:val="-1"/>
                <w:sz w:val="22"/>
                <w:szCs w:val="22"/>
              </w:rPr>
              <w:t xml:space="preserve"> </w:t>
            </w:r>
            <w:r>
              <w:rPr>
                <w:rFonts w:ascii="Calibri" w:eastAsia="Calibri" w:hAnsi="Calibri" w:cs="Calibri"/>
                <w:b/>
                <w:color w:val="FFFFFF"/>
                <w:sz w:val="22"/>
                <w:szCs w:val="22"/>
              </w:rPr>
              <w:t>De</w:t>
            </w:r>
            <w:r>
              <w:rPr>
                <w:rFonts w:ascii="Calibri" w:eastAsia="Calibri" w:hAnsi="Calibri" w:cs="Calibri"/>
                <w:b/>
                <w:color w:val="FFFFFF"/>
                <w:spacing w:val="-2"/>
                <w:sz w:val="22"/>
                <w:szCs w:val="22"/>
              </w:rPr>
              <w:t>l</w:t>
            </w:r>
            <w:r>
              <w:rPr>
                <w:rFonts w:ascii="Calibri" w:eastAsia="Calibri" w:hAnsi="Calibri" w:cs="Calibri"/>
                <w:b/>
                <w:color w:val="FFFFFF"/>
                <w:spacing w:val="-1"/>
                <w:sz w:val="22"/>
                <w:szCs w:val="22"/>
              </w:rPr>
              <w:t>i</w:t>
            </w:r>
            <w:r>
              <w:rPr>
                <w:rFonts w:ascii="Calibri" w:eastAsia="Calibri" w:hAnsi="Calibri" w:cs="Calibri"/>
                <w:b/>
                <w:color w:val="FFFFFF"/>
                <w:spacing w:val="1"/>
                <w:sz w:val="22"/>
                <w:szCs w:val="22"/>
              </w:rPr>
              <w:t>v</w:t>
            </w:r>
            <w:r>
              <w:rPr>
                <w:rFonts w:ascii="Calibri" w:eastAsia="Calibri" w:hAnsi="Calibri" w:cs="Calibri"/>
                <w:b/>
                <w:color w:val="FFFFFF"/>
                <w:spacing w:val="-1"/>
                <w:sz w:val="22"/>
                <w:szCs w:val="22"/>
              </w:rPr>
              <w:t>e</w:t>
            </w:r>
            <w:r>
              <w:rPr>
                <w:rFonts w:ascii="Calibri" w:eastAsia="Calibri" w:hAnsi="Calibri" w:cs="Calibri"/>
                <w:b/>
                <w:color w:val="FFFFFF"/>
                <w:spacing w:val="1"/>
                <w:sz w:val="22"/>
                <w:szCs w:val="22"/>
              </w:rPr>
              <w:t>ry</w:t>
            </w:r>
            <w:r>
              <w:rPr>
                <w:rFonts w:ascii="Calibri" w:eastAsia="Calibri" w:hAnsi="Calibri" w:cs="Calibri"/>
                <w:b/>
                <w:color w:val="FFFFFF"/>
                <w:sz w:val="22"/>
                <w:szCs w:val="22"/>
              </w:rPr>
              <w:t>:</w:t>
            </w:r>
            <w:r>
              <w:rPr>
                <w:rFonts w:ascii="Calibri" w:eastAsia="Calibri" w:hAnsi="Calibri" w:cs="Calibri"/>
                <w:b/>
                <w:color w:val="FFFFFF"/>
                <w:spacing w:val="-3"/>
                <w:sz w:val="22"/>
                <w:szCs w:val="22"/>
              </w:rPr>
              <w:t xml:space="preserve"> </w:t>
            </w:r>
            <w:r>
              <w:rPr>
                <w:rFonts w:ascii="Calibri" w:eastAsia="Calibri" w:hAnsi="Calibri" w:cs="Calibri"/>
                <w:b/>
                <w:color w:val="FFFFFF"/>
                <w:sz w:val="22"/>
                <w:szCs w:val="22"/>
              </w:rPr>
              <w:t>Ex</w:t>
            </w:r>
            <w:r>
              <w:rPr>
                <w:rFonts w:ascii="Calibri" w:eastAsia="Calibri" w:hAnsi="Calibri" w:cs="Calibri"/>
                <w:b/>
                <w:color w:val="FFFFFF"/>
                <w:spacing w:val="-1"/>
                <w:sz w:val="22"/>
                <w:szCs w:val="22"/>
              </w:rPr>
              <w:t>a</w:t>
            </w:r>
            <w:r>
              <w:rPr>
                <w:rFonts w:ascii="Calibri" w:eastAsia="Calibri" w:hAnsi="Calibri" w:cs="Calibri"/>
                <w:b/>
                <w:color w:val="FFFFFF"/>
                <w:sz w:val="22"/>
                <w:szCs w:val="22"/>
              </w:rPr>
              <w:t>mple</w:t>
            </w:r>
            <w:r>
              <w:rPr>
                <w:rFonts w:ascii="Calibri" w:eastAsia="Calibri" w:hAnsi="Calibri" w:cs="Calibri"/>
                <w:b/>
                <w:color w:val="FFFFFF"/>
                <w:spacing w:val="-2"/>
                <w:sz w:val="22"/>
                <w:szCs w:val="22"/>
              </w:rPr>
              <w:t xml:space="preserve"> </w:t>
            </w:r>
            <w:r>
              <w:rPr>
                <w:rFonts w:ascii="Calibri" w:eastAsia="Calibri" w:hAnsi="Calibri" w:cs="Calibri"/>
                <w:b/>
                <w:color w:val="FFFFFF"/>
                <w:spacing w:val="1"/>
                <w:sz w:val="22"/>
                <w:szCs w:val="22"/>
              </w:rPr>
              <w:t>C</w:t>
            </w:r>
            <w:r>
              <w:rPr>
                <w:rFonts w:ascii="Calibri" w:eastAsia="Calibri" w:hAnsi="Calibri" w:cs="Calibri"/>
                <w:b/>
                <w:color w:val="FFFFFF"/>
                <w:spacing w:val="-1"/>
                <w:sz w:val="22"/>
                <w:szCs w:val="22"/>
              </w:rPr>
              <w:t>on</w:t>
            </w:r>
            <w:r>
              <w:rPr>
                <w:rFonts w:ascii="Calibri" w:eastAsia="Calibri" w:hAnsi="Calibri" w:cs="Calibri"/>
                <w:b/>
                <w:color w:val="FFFFFF"/>
                <w:sz w:val="22"/>
                <w:szCs w:val="22"/>
              </w:rPr>
              <w:t>t</w:t>
            </w:r>
            <w:r>
              <w:rPr>
                <w:rFonts w:ascii="Calibri" w:eastAsia="Calibri" w:hAnsi="Calibri" w:cs="Calibri"/>
                <w:b/>
                <w:color w:val="FFFFFF"/>
                <w:spacing w:val="1"/>
                <w:sz w:val="22"/>
                <w:szCs w:val="22"/>
              </w:rPr>
              <w:t>r</w:t>
            </w:r>
            <w:r>
              <w:rPr>
                <w:rFonts w:ascii="Calibri" w:eastAsia="Calibri" w:hAnsi="Calibri" w:cs="Calibri"/>
                <w:b/>
                <w:color w:val="FFFFFF"/>
                <w:spacing w:val="-1"/>
                <w:sz w:val="22"/>
                <w:szCs w:val="22"/>
              </w:rPr>
              <w:t>a</w:t>
            </w:r>
            <w:r>
              <w:rPr>
                <w:rFonts w:ascii="Calibri" w:eastAsia="Calibri" w:hAnsi="Calibri" w:cs="Calibri"/>
                <w:b/>
                <w:color w:val="FFFFFF"/>
                <w:spacing w:val="1"/>
                <w:sz w:val="22"/>
                <w:szCs w:val="22"/>
              </w:rPr>
              <w:t>c</w:t>
            </w:r>
            <w:r>
              <w:rPr>
                <w:rFonts w:ascii="Calibri" w:eastAsia="Calibri" w:hAnsi="Calibri" w:cs="Calibri"/>
                <w:b/>
                <w:color w:val="FFFFFF"/>
                <w:sz w:val="22"/>
                <w:szCs w:val="22"/>
              </w:rPr>
              <w:t>t</w:t>
            </w:r>
            <w:r>
              <w:rPr>
                <w:rFonts w:ascii="Calibri" w:eastAsia="Calibri" w:hAnsi="Calibri" w:cs="Calibri"/>
                <w:b/>
                <w:color w:val="FFFFFF"/>
                <w:spacing w:val="-2"/>
                <w:sz w:val="22"/>
                <w:szCs w:val="22"/>
              </w:rPr>
              <w:t xml:space="preserve"> </w:t>
            </w:r>
            <w:r>
              <w:rPr>
                <w:rFonts w:ascii="Calibri" w:eastAsia="Calibri" w:hAnsi="Calibri" w:cs="Calibri"/>
                <w:b/>
                <w:color w:val="FFFFFF"/>
                <w:spacing w:val="1"/>
                <w:sz w:val="22"/>
                <w:szCs w:val="22"/>
              </w:rPr>
              <w:t>(</w:t>
            </w:r>
            <w:r>
              <w:rPr>
                <w:rFonts w:ascii="Calibri" w:eastAsia="Calibri" w:hAnsi="Calibri" w:cs="Calibri"/>
                <w:b/>
                <w:color w:val="FFFFFF"/>
                <w:spacing w:val="-2"/>
                <w:sz w:val="22"/>
                <w:szCs w:val="22"/>
              </w:rPr>
              <w:t>1</w:t>
            </w:r>
            <w:r>
              <w:rPr>
                <w:rFonts w:ascii="Calibri" w:eastAsia="Calibri" w:hAnsi="Calibri" w:cs="Calibri"/>
                <w:b/>
                <w:color w:val="FFFFFF"/>
                <w:spacing w:val="1"/>
                <w:sz w:val="22"/>
                <w:szCs w:val="22"/>
              </w:rPr>
              <w:t>/</w:t>
            </w:r>
            <w:r>
              <w:rPr>
                <w:rFonts w:ascii="Calibri" w:eastAsia="Calibri" w:hAnsi="Calibri" w:cs="Calibri"/>
                <w:b/>
                <w:color w:val="FFFFFF"/>
                <w:spacing w:val="-2"/>
                <w:sz w:val="22"/>
                <w:szCs w:val="22"/>
              </w:rPr>
              <w:t>2</w:t>
            </w:r>
            <w:r>
              <w:rPr>
                <w:rFonts w:ascii="Calibri" w:eastAsia="Calibri" w:hAnsi="Calibri" w:cs="Calibri"/>
                <w:b/>
                <w:color w:val="FFFFFF"/>
                <w:spacing w:val="-1"/>
                <w:sz w:val="22"/>
                <w:szCs w:val="22"/>
              </w:rPr>
              <w:t>/</w:t>
            </w:r>
            <w:r>
              <w:rPr>
                <w:rFonts w:ascii="Calibri" w:eastAsia="Calibri" w:hAnsi="Calibri" w:cs="Calibri"/>
                <w:b/>
                <w:color w:val="FFFFFF"/>
                <w:spacing w:val="1"/>
                <w:sz w:val="22"/>
                <w:szCs w:val="22"/>
              </w:rPr>
              <w:t>3)</w:t>
            </w:r>
            <w:r>
              <w:rPr>
                <w:rFonts w:ascii="Calibri" w:eastAsia="Calibri" w:hAnsi="Calibri" w:cs="Calibri"/>
                <w:b/>
                <w:color w:val="FFFFFF"/>
                <w:sz w:val="22"/>
                <w:szCs w:val="22"/>
              </w:rPr>
              <w:t>:</w:t>
            </w:r>
          </w:p>
        </w:tc>
      </w:tr>
      <w:tr w:rsidR="00065BF4" w14:paraId="146A1A0D" w14:textId="77777777" w:rsidTr="00455737">
        <w:trPr>
          <w:trHeight w:hRule="exact" w:val="883"/>
        </w:trPr>
        <w:tc>
          <w:tcPr>
            <w:tcW w:w="3999" w:type="dxa"/>
            <w:tcBorders>
              <w:top w:val="single" w:sz="5" w:space="0" w:color="000000"/>
              <w:left w:val="single" w:sz="5" w:space="0" w:color="000000"/>
              <w:bottom w:val="single" w:sz="5" w:space="0" w:color="000000"/>
              <w:right w:val="single" w:sz="5" w:space="0" w:color="000000"/>
            </w:tcBorders>
            <w:shd w:val="clear" w:color="auto" w:fill="9CC2E4"/>
          </w:tcPr>
          <w:p w14:paraId="25ACE2C2" w14:textId="77777777" w:rsidR="00065BF4" w:rsidRDefault="00E32064">
            <w:pPr>
              <w:spacing w:before="8"/>
              <w:ind w:left="102"/>
              <w:rPr>
                <w:rFonts w:ascii="Calibri" w:eastAsia="Calibri" w:hAnsi="Calibri" w:cs="Calibri"/>
                <w:sz w:val="22"/>
                <w:szCs w:val="22"/>
              </w:rPr>
            </w:pPr>
            <w:r>
              <w:rPr>
                <w:rFonts w:ascii="Calibri" w:eastAsia="Calibri" w:hAnsi="Calibri" w:cs="Calibri"/>
                <w:b/>
                <w:spacing w:val="1"/>
                <w:sz w:val="22"/>
                <w:szCs w:val="22"/>
              </w:rPr>
              <w:t>C</w:t>
            </w:r>
            <w:r>
              <w:rPr>
                <w:rFonts w:ascii="Calibri" w:eastAsia="Calibri" w:hAnsi="Calibri" w:cs="Calibri"/>
                <w:b/>
                <w:spacing w:val="-1"/>
                <w:sz w:val="22"/>
                <w:szCs w:val="22"/>
              </w:rPr>
              <w:t>u</w:t>
            </w:r>
            <w:r>
              <w:rPr>
                <w:rFonts w:ascii="Calibri" w:eastAsia="Calibri" w:hAnsi="Calibri" w:cs="Calibri"/>
                <w:b/>
                <w:sz w:val="22"/>
                <w:szCs w:val="22"/>
              </w:rPr>
              <w:t>s</w:t>
            </w:r>
            <w:r>
              <w:rPr>
                <w:rFonts w:ascii="Calibri" w:eastAsia="Calibri" w:hAnsi="Calibri" w:cs="Calibri"/>
                <w:b/>
                <w:spacing w:val="2"/>
                <w:sz w:val="22"/>
                <w:szCs w:val="22"/>
              </w:rPr>
              <w:t>t</w:t>
            </w:r>
            <w:r>
              <w:rPr>
                <w:rFonts w:ascii="Calibri" w:eastAsia="Calibri" w:hAnsi="Calibri" w:cs="Calibri"/>
                <w:b/>
                <w:spacing w:val="1"/>
                <w:sz w:val="22"/>
                <w:szCs w:val="22"/>
              </w:rPr>
              <w:t>om</w:t>
            </w:r>
            <w:r>
              <w:rPr>
                <w:rFonts w:ascii="Calibri" w:eastAsia="Calibri" w:hAnsi="Calibri" w:cs="Calibri"/>
                <w:b/>
                <w:spacing w:val="-1"/>
                <w:sz w:val="22"/>
                <w:szCs w:val="22"/>
              </w:rPr>
              <w:t>e</w:t>
            </w:r>
            <w:r>
              <w:rPr>
                <w:rFonts w:ascii="Calibri" w:eastAsia="Calibri" w:hAnsi="Calibri" w:cs="Calibri"/>
                <w:b/>
                <w:sz w:val="22"/>
                <w:szCs w:val="22"/>
              </w:rPr>
              <w:t>r</w:t>
            </w:r>
            <w:r>
              <w:rPr>
                <w:rFonts w:ascii="Calibri" w:eastAsia="Calibri" w:hAnsi="Calibri" w:cs="Calibri"/>
                <w:b/>
                <w:spacing w:val="-17"/>
                <w:sz w:val="22"/>
                <w:szCs w:val="22"/>
              </w:rPr>
              <w:t xml:space="preserve"> </w:t>
            </w:r>
            <w:r>
              <w:rPr>
                <w:rFonts w:ascii="Calibri" w:eastAsia="Calibri" w:hAnsi="Calibri" w:cs="Calibri"/>
                <w:b/>
                <w:w w:val="98"/>
                <w:sz w:val="22"/>
                <w:szCs w:val="22"/>
              </w:rPr>
              <w:t>O</w:t>
            </w:r>
            <w:r>
              <w:rPr>
                <w:rFonts w:ascii="Calibri" w:eastAsia="Calibri" w:hAnsi="Calibri" w:cs="Calibri"/>
                <w:b/>
                <w:spacing w:val="2"/>
                <w:w w:val="98"/>
                <w:sz w:val="22"/>
                <w:szCs w:val="22"/>
              </w:rPr>
              <w:t>r</w:t>
            </w:r>
            <w:r>
              <w:rPr>
                <w:rFonts w:ascii="Calibri" w:eastAsia="Calibri" w:hAnsi="Calibri" w:cs="Calibri"/>
                <w:b/>
                <w:w w:val="98"/>
                <w:sz w:val="22"/>
                <w:szCs w:val="22"/>
              </w:rPr>
              <w:t>g</w:t>
            </w:r>
            <w:r>
              <w:rPr>
                <w:rFonts w:ascii="Calibri" w:eastAsia="Calibri" w:hAnsi="Calibri" w:cs="Calibri"/>
                <w:b/>
                <w:spacing w:val="1"/>
                <w:w w:val="98"/>
                <w:sz w:val="22"/>
                <w:szCs w:val="22"/>
              </w:rPr>
              <w:t>a</w:t>
            </w:r>
            <w:r>
              <w:rPr>
                <w:rFonts w:ascii="Calibri" w:eastAsia="Calibri" w:hAnsi="Calibri" w:cs="Calibri"/>
                <w:b/>
                <w:spacing w:val="-1"/>
                <w:w w:val="98"/>
                <w:sz w:val="22"/>
                <w:szCs w:val="22"/>
              </w:rPr>
              <w:t>n</w:t>
            </w:r>
            <w:r>
              <w:rPr>
                <w:rFonts w:ascii="Calibri" w:eastAsia="Calibri" w:hAnsi="Calibri" w:cs="Calibri"/>
                <w:b/>
                <w:w w:val="98"/>
                <w:sz w:val="22"/>
                <w:szCs w:val="22"/>
              </w:rPr>
              <w:t>i</w:t>
            </w:r>
            <w:r>
              <w:rPr>
                <w:rFonts w:ascii="Calibri" w:eastAsia="Calibri" w:hAnsi="Calibri" w:cs="Calibri"/>
                <w:b/>
                <w:spacing w:val="2"/>
                <w:w w:val="98"/>
                <w:sz w:val="22"/>
                <w:szCs w:val="22"/>
              </w:rPr>
              <w:t>s</w:t>
            </w:r>
            <w:r>
              <w:rPr>
                <w:rFonts w:ascii="Calibri" w:eastAsia="Calibri" w:hAnsi="Calibri" w:cs="Calibri"/>
                <w:b/>
                <w:spacing w:val="1"/>
                <w:w w:val="98"/>
                <w:sz w:val="22"/>
                <w:szCs w:val="22"/>
              </w:rPr>
              <w:t>a</w:t>
            </w:r>
            <w:r>
              <w:rPr>
                <w:rFonts w:ascii="Calibri" w:eastAsia="Calibri" w:hAnsi="Calibri" w:cs="Calibri"/>
                <w:b/>
                <w:spacing w:val="-1"/>
                <w:w w:val="98"/>
                <w:sz w:val="22"/>
                <w:szCs w:val="22"/>
              </w:rPr>
              <w:t>t</w:t>
            </w:r>
            <w:r>
              <w:rPr>
                <w:rFonts w:ascii="Calibri" w:eastAsia="Calibri" w:hAnsi="Calibri" w:cs="Calibri"/>
                <w:b/>
                <w:spacing w:val="2"/>
                <w:w w:val="98"/>
                <w:sz w:val="22"/>
                <w:szCs w:val="22"/>
              </w:rPr>
              <w:t>i</w:t>
            </w:r>
            <w:r>
              <w:rPr>
                <w:rFonts w:ascii="Calibri" w:eastAsia="Calibri" w:hAnsi="Calibri" w:cs="Calibri"/>
                <w:b/>
                <w:spacing w:val="-1"/>
                <w:w w:val="98"/>
                <w:sz w:val="22"/>
                <w:szCs w:val="22"/>
              </w:rPr>
              <w:t>o</w:t>
            </w:r>
            <w:r>
              <w:rPr>
                <w:rFonts w:ascii="Calibri" w:eastAsia="Calibri" w:hAnsi="Calibri" w:cs="Calibri"/>
                <w:b/>
                <w:w w:val="98"/>
                <w:sz w:val="22"/>
                <w:szCs w:val="22"/>
              </w:rPr>
              <w:t>n</w:t>
            </w:r>
            <w:r>
              <w:rPr>
                <w:rFonts w:ascii="Calibri" w:eastAsia="Calibri" w:hAnsi="Calibri" w:cs="Calibri"/>
                <w:b/>
                <w:spacing w:val="4"/>
                <w:w w:val="98"/>
                <w:sz w:val="22"/>
                <w:szCs w:val="22"/>
              </w:rPr>
              <w:t xml:space="preserve"> </w:t>
            </w:r>
            <w:r>
              <w:rPr>
                <w:rFonts w:ascii="Calibri" w:eastAsia="Calibri" w:hAnsi="Calibri" w:cs="Calibri"/>
                <w:b/>
                <w:spacing w:val="1"/>
                <w:sz w:val="22"/>
                <w:szCs w:val="22"/>
              </w:rPr>
              <w:t>Nam</w:t>
            </w:r>
            <w:r>
              <w:rPr>
                <w:rFonts w:ascii="Calibri" w:eastAsia="Calibri" w:hAnsi="Calibri" w:cs="Calibri"/>
                <w:b/>
                <w:spacing w:val="-1"/>
                <w:sz w:val="22"/>
                <w:szCs w:val="22"/>
              </w:rPr>
              <w:t>e</w:t>
            </w:r>
            <w:r>
              <w:rPr>
                <w:rFonts w:ascii="Calibri" w:eastAsia="Calibri" w:hAnsi="Calibri" w:cs="Calibri"/>
                <w:b/>
                <w:sz w:val="22"/>
                <w:szCs w:val="22"/>
              </w:rPr>
              <w:t>:</w:t>
            </w:r>
          </w:p>
        </w:tc>
        <w:tc>
          <w:tcPr>
            <w:tcW w:w="5065" w:type="dxa"/>
            <w:tcBorders>
              <w:top w:val="single" w:sz="5" w:space="0" w:color="000000"/>
              <w:left w:val="single" w:sz="5" w:space="0" w:color="000000"/>
              <w:bottom w:val="single" w:sz="5" w:space="0" w:color="000000"/>
              <w:right w:val="single" w:sz="5" w:space="0" w:color="000000"/>
            </w:tcBorders>
          </w:tcPr>
          <w:p w14:paraId="7483E665" w14:textId="2653C224" w:rsidR="00455737" w:rsidRDefault="00E32064" w:rsidP="00455737">
            <w:pPr>
              <w:spacing w:line="260" w:lineRule="exact"/>
              <w:ind w:left="105"/>
              <w:rPr>
                <w:rFonts w:ascii="Calibri" w:eastAsia="Calibri" w:hAnsi="Calibri" w:cs="Calibri"/>
                <w:sz w:val="22"/>
                <w:szCs w:val="22"/>
              </w:rPr>
            </w:pPr>
            <w:r>
              <w:rPr>
                <w:rFonts w:ascii="Calibri" w:eastAsia="Calibri" w:hAnsi="Calibri" w:cs="Calibri"/>
                <w:i/>
                <w:color w:val="FF0000"/>
                <w:sz w:val="22"/>
                <w:szCs w:val="22"/>
              </w:rPr>
              <w:t>C</w:t>
            </w:r>
            <w:r>
              <w:rPr>
                <w:rFonts w:ascii="Calibri" w:eastAsia="Calibri" w:hAnsi="Calibri" w:cs="Calibri"/>
                <w:i/>
                <w:color w:val="FF0000"/>
                <w:spacing w:val="1"/>
                <w:sz w:val="22"/>
                <w:szCs w:val="22"/>
              </w:rPr>
              <w:t>o</w:t>
            </w:r>
            <w:r>
              <w:rPr>
                <w:rFonts w:ascii="Calibri" w:eastAsia="Calibri" w:hAnsi="Calibri" w:cs="Calibri"/>
                <w:i/>
                <w:color w:val="FF0000"/>
                <w:sz w:val="22"/>
                <w:szCs w:val="22"/>
              </w:rPr>
              <w:t>m</w:t>
            </w:r>
            <w:r>
              <w:rPr>
                <w:rFonts w:ascii="Calibri" w:eastAsia="Calibri" w:hAnsi="Calibri" w:cs="Calibri"/>
                <w:i/>
                <w:color w:val="FF0000"/>
                <w:spacing w:val="-1"/>
                <w:sz w:val="22"/>
                <w:szCs w:val="22"/>
              </w:rPr>
              <w:t>p</w:t>
            </w:r>
            <w:r>
              <w:rPr>
                <w:rFonts w:ascii="Calibri" w:eastAsia="Calibri" w:hAnsi="Calibri" w:cs="Calibri"/>
                <w:i/>
                <w:color w:val="FF0000"/>
                <w:spacing w:val="1"/>
                <w:sz w:val="22"/>
                <w:szCs w:val="22"/>
              </w:rPr>
              <w:t>l</w:t>
            </w:r>
            <w:r>
              <w:rPr>
                <w:rFonts w:ascii="Calibri" w:eastAsia="Calibri" w:hAnsi="Calibri" w:cs="Calibri"/>
                <w:i/>
                <w:color w:val="FF0000"/>
                <w:spacing w:val="2"/>
                <w:sz w:val="22"/>
                <w:szCs w:val="22"/>
              </w:rPr>
              <w:t>e</w:t>
            </w:r>
            <w:r>
              <w:rPr>
                <w:rFonts w:ascii="Calibri" w:eastAsia="Calibri" w:hAnsi="Calibri" w:cs="Calibri"/>
                <w:i/>
                <w:color w:val="FF0000"/>
                <w:sz w:val="22"/>
                <w:szCs w:val="22"/>
              </w:rPr>
              <w:t>te</w:t>
            </w:r>
            <w:r>
              <w:rPr>
                <w:rFonts w:ascii="Calibri" w:eastAsia="Calibri" w:hAnsi="Calibri" w:cs="Calibri"/>
                <w:i/>
                <w:color w:val="FF0000"/>
                <w:spacing w:val="-17"/>
                <w:sz w:val="22"/>
                <w:szCs w:val="22"/>
              </w:rPr>
              <w:t xml:space="preserve"> </w:t>
            </w:r>
            <w:r>
              <w:rPr>
                <w:rFonts w:ascii="Calibri" w:eastAsia="Calibri" w:hAnsi="Calibri" w:cs="Calibri"/>
                <w:i/>
                <w:color w:val="FF0000"/>
                <w:spacing w:val="1"/>
                <w:sz w:val="22"/>
                <w:szCs w:val="22"/>
              </w:rPr>
              <w:t>i</w:t>
            </w:r>
            <w:r>
              <w:rPr>
                <w:rFonts w:ascii="Calibri" w:eastAsia="Calibri" w:hAnsi="Calibri" w:cs="Calibri"/>
                <w:i/>
                <w:color w:val="FF0000"/>
                <w:sz w:val="22"/>
                <w:szCs w:val="22"/>
              </w:rPr>
              <w:t>n</w:t>
            </w:r>
            <w:r>
              <w:rPr>
                <w:rFonts w:ascii="Calibri" w:eastAsia="Calibri" w:hAnsi="Calibri" w:cs="Calibri"/>
                <w:i/>
                <w:color w:val="FF0000"/>
                <w:spacing w:val="-3"/>
                <w:sz w:val="22"/>
                <w:szCs w:val="22"/>
              </w:rPr>
              <w:t xml:space="preserve"> </w:t>
            </w:r>
            <w:r>
              <w:rPr>
                <w:rFonts w:ascii="Calibri" w:eastAsia="Calibri" w:hAnsi="Calibri" w:cs="Calibri"/>
                <w:i/>
                <w:color w:val="FF0000"/>
                <w:sz w:val="22"/>
                <w:szCs w:val="22"/>
              </w:rPr>
              <w:t>T</w:t>
            </w:r>
            <w:r>
              <w:rPr>
                <w:rFonts w:ascii="Calibri" w:eastAsia="Calibri" w:hAnsi="Calibri" w:cs="Calibri"/>
                <w:i/>
                <w:color w:val="FF0000"/>
                <w:spacing w:val="2"/>
                <w:sz w:val="22"/>
                <w:szCs w:val="22"/>
              </w:rPr>
              <w:t>e</w:t>
            </w:r>
            <w:r>
              <w:rPr>
                <w:rFonts w:ascii="Calibri" w:eastAsia="Calibri" w:hAnsi="Calibri" w:cs="Calibri"/>
                <w:i/>
                <w:color w:val="FF0000"/>
                <w:spacing w:val="1"/>
                <w:sz w:val="22"/>
                <w:szCs w:val="22"/>
              </w:rPr>
              <w:t>n</w:t>
            </w:r>
            <w:r>
              <w:rPr>
                <w:rFonts w:ascii="Calibri" w:eastAsia="Calibri" w:hAnsi="Calibri" w:cs="Calibri"/>
                <w:i/>
                <w:color w:val="FF0000"/>
                <w:spacing w:val="-1"/>
                <w:sz w:val="22"/>
                <w:szCs w:val="22"/>
              </w:rPr>
              <w:t>d</w:t>
            </w:r>
            <w:r>
              <w:rPr>
                <w:rFonts w:ascii="Calibri" w:eastAsia="Calibri" w:hAnsi="Calibri" w:cs="Calibri"/>
                <w:i/>
                <w:color w:val="FF0000"/>
                <w:sz w:val="22"/>
                <w:szCs w:val="22"/>
              </w:rPr>
              <w:t>er</w:t>
            </w:r>
            <w:r>
              <w:rPr>
                <w:rFonts w:ascii="Calibri" w:eastAsia="Calibri" w:hAnsi="Calibri" w:cs="Calibri"/>
                <w:i/>
                <w:color w:val="FF0000"/>
                <w:spacing w:val="-11"/>
                <w:sz w:val="22"/>
                <w:szCs w:val="22"/>
              </w:rPr>
              <w:t xml:space="preserve"> </w:t>
            </w:r>
            <w:r>
              <w:rPr>
                <w:rFonts w:ascii="Calibri" w:eastAsia="Calibri" w:hAnsi="Calibri" w:cs="Calibri"/>
                <w:i/>
                <w:color w:val="FF0000"/>
                <w:sz w:val="22"/>
                <w:szCs w:val="22"/>
              </w:rPr>
              <w:t>Re</w:t>
            </w:r>
            <w:r>
              <w:rPr>
                <w:rFonts w:ascii="Calibri" w:eastAsia="Calibri" w:hAnsi="Calibri" w:cs="Calibri"/>
                <w:i/>
                <w:color w:val="FF0000"/>
                <w:spacing w:val="2"/>
                <w:sz w:val="22"/>
                <w:szCs w:val="22"/>
              </w:rPr>
              <w:t>s</w:t>
            </w:r>
            <w:r>
              <w:rPr>
                <w:rFonts w:ascii="Calibri" w:eastAsia="Calibri" w:hAnsi="Calibri" w:cs="Calibri"/>
                <w:i/>
                <w:color w:val="FF0000"/>
                <w:spacing w:val="1"/>
                <w:sz w:val="22"/>
                <w:szCs w:val="22"/>
              </w:rPr>
              <w:t>p</w:t>
            </w:r>
            <w:r>
              <w:rPr>
                <w:rFonts w:ascii="Calibri" w:eastAsia="Calibri" w:hAnsi="Calibri" w:cs="Calibri"/>
                <w:i/>
                <w:color w:val="FF0000"/>
                <w:sz w:val="22"/>
                <w:szCs w:val="22"/>
              </w:rPr>
              <w:t>o</w:t>
            </w:r>
            <w:r>
              <w:rPr>
                <w:rFonts w:ascii="Calibri" w:eastAsia="Calibri" w:hAnsi="Calibri" w:cs="Calibri"/>
                <w:i/>
                <w:color w:val="FF0000"/>
                <w:spacing w:val="1"/>
                <w:sz w:val="22"/>
                <w:szCs w:val="22"/>
              </w:rPr>
              <w:t>n</w:t>
            </w:r>
            <w:r>
              <w:rPr>
                <w:rFonts w:ascii="Calibri" w:eastAsia="Calibri" w:hAnsi="Calibri" w:cs="Calibri"/>
                <w:i/>
                <w:color w:val="FF0000"/>
                <w:sz w:val="22"/>
                <w:szCs w:val="22"/>
              </w:rPr>
              <w:t>se</w:t>
            </w:r>
            <w:r>
              <w:rPr>
                <w:rFonts w:ascii="Calibri" w:eastAsia="Calibri" w:hAnsi="Calibri" w:cs="Calibri"/>
                <w:i/>
                <w:color w:val="FF0000"/>
                <w:spacing w:val="-19"/>
                <w:sz w:val="22"/>
                <w:szCs w:val="22"/>
              </w:rPr>
              <w:t xml:space="preserve"> </w:t>
            </w:r>
            <w:r>
              <w:rPr>
                <w:rFonts w:ascii="Calibri" w:eastAsia="Calibri" w:hAnsi="Calibri" w:cs="Calibri"/>
                <w:i/>
                <w:color w:val="FF0000"/>
                <w:spacing w:val="4"/>
                <w:sz w:val="22"/>
                <w:szCs w:val="22"/>
              </w:rPr>
              <w:t>D</w:t>
            </w:r>
            <w:r>
              <w:rPr>
                <w:rFonts w:ascii="Calibri" w:eastAsia="Calibri" w:hAnsi="Calibri" w:cs="Calibri"/>
                <w:i/>
                <w:color w:val="FF0000"/>
                <w:sz w:val="22"/>
                <w:szCs w:val="22"/>
              </w:rPr>
              <w:t>oc</w:t>
            </w:r>
            <w:r>
              <w:rPr>
                <w:rFonts w:ascii="Calibri" w:eastAsia="Calibri" w:hAnsi="Calibri" w:cs="Calibri"/>
                <w:i/>
                <w:color w:val="FF0000"/>
                <w:spacing w:val="1"/>
                <w:sz w:val="22"/>
                <w:szCs w:val="22"/>
              </w:rPr>
              <w:t>u</w:t>
            </w:r>
            <w:r>
              <w:rPr>
                <w:rFonts w:ascii="Calibri" w:eastAsia="Calibri" w:hAnsi="Calibri" w:cs="Calibri"/>
                <w:i/>
                <w:color w:val="FF0000"/>
                <w:sz w:val="22"/>
                <w:szCs w:val="22"/>
              </w:rPr>
              <w:t>m</w:t>
            </w:r>
            <w:r>
              <w:rPr>
                <w:rFonts w:ascii="Calibri" w:eastAsia="Calibri" w:hAnsi="Calibri" w:cs="Calibri"/>
                <w:i/>
                <w:color w:val="FF0000"/>
                <w:spacing w:val="2"/>
                <w:sz w:val="22"/>
                <w:szCs w:val="22"/>
              </w:rPr>
              <w:t>e</w:t>
            </w:r>
            <w:r>
              <w:rPr>
                <w:rFonts w:ascii="Calibri" w:eastAsia="Calibri" w:hAnsi="Calibri" w:cs="Calibri"/>
                <w:i/>
                <w:color w:val="FF0000"/>
                <w:spacing w:val="-1"/>
                <w:sz w:val="22"/>
                <w:szCs w:val="22"/>
              </w:rPr>
              <w:t>n</w:t>
            </w:r>
            <w:r>
              <w:rPr>
                <w:rFonts w:ascii="Calibri" w:eastAsia="Calibri" w:hAnsi="Calibri" w:cs="Calibri"/>
                <w:i/>
                <w:color w:val="FF0000"/>
                <w:sz w:val="22"/>
                <w:szCs w:val="22"/>
              </w:rPr>
              <w:t>t</w:t>
            </w:r>
            <w:r>
              <w:rPr>
                <w:rFonts w:ascii="Calibri" w:eastAsia="Calibri" w:hAnsi="Calibri" w:cs="Calibri"/>
                <w:i/>
                <w:color w:val="FF0000"/>
                <w:spacing w:val="-18"/>
                <w:sz w:val="22"/>
                <w:szCs w:val="22"/>
              </w:rPr>
              <w:t xml:space="preserve"> </w:t>
            </w:r>
          </w:p>
          <w:p w14:paraId="032A9A32" w14:textId="7A5D3ECE" w:rsidR="00065BF4" w:rsidRDefault="00065BF4">
            <w:pPr>
              <w:spacing w:before="19"/>
              <w:ind w:left="105"/>
              <w:rPr>
                <w:rFonts w:ascii="Calibri" w:eastAsia="Calibri" w:hAnsi="Calibri" w:cs="Calibri"/>
                <w:sz w:val="22"/>
                <w:szCs w:val="22"/>
              </w:rPr>
            </w:pPr>
          </w:p>
        </w:tc>
      </w:tr>
      <w:tr w:rsidR="00065BF4" w14:paraId="13D7B0CB" w14:textId="77777777" w:rsidTr="00455737">
        <w:trPr>
          <w:trHeight w:hRule="exact" w:val="915"/>
        </w:trPr>
        <w:tc>
          <w:tcPr>
            <w:tcW w:w="3999" w:type="dxa"/>
            <w:tcBorders>
              <w:top w:val="single" w:sz="5" w:space="0" w:color="000000"/>
              <w:left w:val="single" w:sz="5" w:space="0" w:color="000000"/>
              <w:bottom w:val="single" w:sz="5" w:space="0" w:color="000000"/>
              <w:right w:val="single" w:sz="5" w:space="0" w:color="000000"/>
            </w:tcBorders>
            <w:shd w:val="clear" w:color="auto" w:fill="9CC2E4"/>
          </w:tcPr>
          <w:p w14:paraId="45762CCE" w14:textId="77777777" w:rsidR="00065BF4" w:rsidRDefault="00E32064">
            <w:pPr>
              <w:spacing w:before="40"/>
              <w:ind w:left="102"/>
              <w:rPr>
                <w:rFonts w:ascii="Calibri" w:eastAsia="Calibri" w:hAnsi="Calibri" w:cs="Calibri"/>
                <w:sz w:val="22"/>
                <w:szCs w:val="22"/>
              </w:rPr>
            </w:pPr>
            <w:r>
              <w:rPr>
                <w:rFonts w:ascii="Calibri" w:eastAsia="Calibri" w:hAnsi="Calibri" w:cs="Calibri"/>
                <w:b/>
                <w:sz w:val="22"/>
                <w:szCs w:val="22"/>
              </w:rPr>
              <w:t>R</w:t>
            </w:r>
            <w:r>
              <w:rPr>
                <w:rFonts w:ascii="Calibri" w:eastAsia="Calibri" w:hAnsi="Calibri" w:cs="Calibri"/>
                <w:b/>
                <w:spacing w:val="2"/>
                <w:sz w:val="22"/>
                <w:szCs w:val="22"/>
              </w:rPr>
              <w:t>e</w:t>
            </w:r>
            <w:r>
              <w:rPr>
                <w:rFonts w:ascii="Calibri" w:eastAsia="Calibri" w:hAnsi="Calibri" w:cs="Calibri"/>
                <w:b/>
                <w:spacing w:val="-1"/>
                <w:sz w:val="22"/>
                <w:szCs w:val="22"/>
              </w:rPr>
              <w:t>fe</w:t>
            </w:r>
            <w:r>
              <w:rPr>
                <w:rFonts w:ascii="Calibri" w:eastAsia="Calibri" w:hAnsi="Calibri" w:cs="Calibri"/>
                <w:b/>
                <w:spacing w:val="2"/>
                <w:sz w:val="22"/>
                <w:szCs w:val="22"/>
              </w:rPr>
              <w:t>r</w:t>
            </w:r>
            <w:r>
              <w:rPr>
                <w:rFonts w:ascii="Calibri" w:eastAsia="Calibri" w:hAnsi="Calibri" w:cs="Calibri"/>
                <w:b/>
                <w:spacing w:val="1"/>
                <w:sz w:val="22"/>
                <w:szCs w:val="22"/>
              </w:rPr>
              <w:t>e</w:t>
            </w:r>
            <w:r>
              <w:rPr>
                <w:rFonts w:ascii="Calibri" w:eastAsia="Calibri" w:hAnsi="Calibri" w:cs="Calibri"/>
                <w:b/>
                <w:sz w:val="22"/>
                <w:szCs w:val="22"/>
              </w:rPr>
              <w:t>e</w:t>
            </w:r>
            <w:r>
              <w:rPr>
                <w:rFonts w:ascii="Calibri" w:eastAsia="Calibri" w:hAnsi="Calibri" w:cs="Calibri"/>
                <w:b/>
                <w:spacing w:val="-14"/>
                <w:sz w:val="22"/>
                <w:szCs w:val="22"/>
              </w:rPr>
              <w:t xml:space="preserve"> </w:t>
            </w:r>
            <w:r>
              <w:rPr>
                <w:rFonts w:ascii="Calibri" w:eastAsia="Calibri" w:hAnsi="Calibri" w:cs="Calibri"/>
                <w:b/>
                <w:spacing w:val="1"/>
                <w:sz w:val="22"/>
                <w:szCs w:val="22"/>
              </w:rPr>
              <w:t>Na</w:t>
            </w:r>
            <w:r>
              <w:rPr>
                <w:rFonts w:ascii="Calibri" w:eastAsia="Calibri" w:hAnsi="Calibri" w:cs="Calibri"/>
                <w:b/>
                <w:sz w:val="22"/>
                <w:szCs w:val="22"/>
              </w:rPr>
              <w:t>me:</w:t>
            </w:r>
          </w:p>
        </w:tc>
        <w:tc>
          <w:tcPr>
            <w:tcW w:w="5065" w:type="dxa"/>
            <w:tcBorders>
              <w:top w:val="single" w:sz="5" w:space="0" w:color="000000"/>
              <w:left w:val="single" w:sz="5" w:space="0" w:color="000000"/>
              <w:bottom w:val="single" w:sz="5" w:space="0" w:color="000000"/>
              <w:right w:val="single" w:sz="5" w:space="0" w:color="000000"/>
            </w:tcBorders>
          </w:tcPr>
          <w:p w14:paraId="61A1C1A3" w14:textId="60A754F0" w:rsidR="00455737" w:rsidRDefault="00E32064" w:rsidP="00455737">
            <w:pPr>
              <w:spacing w:line="260" w:lineRule="exact"/>
              <w:ind w:left="105"/>
              <w:rPr>
                <w:rFonts w:ascii="Calibri" w:eastAsia="Calibri" w:hAnsi="Calibri" w:cs="Calibri"/>
                <w:sz w:val="22"/>
                <w:szCs w:val="22"/>
              </w:rPr>
            </w:pPr>
            <w:r>
              <w:rPr>
                <w:rFonts w:ascii="Calibri" w:eastAsia="Calibri" w:hAnsi="Calibri" w:cs="Calibri"/>
                <w:i/>
                <w:color w:val="FF0000"/>
                <w:sz w:val="22"/>
                <w:szCs w:val="22"/>
              </w:rPr>
              <w:t>C</w:t>
            </w:r>
            <w:r>
              <w:rPr>
                <w:rFonts w:ascii="Calibri" w:eastAsia="Calibri" w:hAnsi="Calibri" w:cs="Calibri"/>
                <w:i/>
                <w:color w:val="FF0000"/>
                <w:spacing w:val="1"/>
                <w:sz w:val="22"/>
                <w:szCs w:val="22"/>
              </w:rPr>
              <w:t>o</w:t>
            </w:r>
            <w:r>
              <w:rPr>
                <w:rFonts w:ascii="Calibri" w:eastAsia="Calibri" w:hAnsi="Calibri" w:cs="Calibri"/>
                <w:i/>
                <w:color w:val="FF0000"/>
                <w:sz w:val="22"/>
                <w:szCs w:val="22"/>
              </w:rPr>
              <w:t>m</w:t>
            </w:r>
            <w:r>
              <w:rPr>
                <w:rFonts w:ascii="Calibri" w:eastAsia="Calibri" w:hAnsi="Calibri" w:cs="Calibri"/>
                <w:i/>
                <w:color w:val="FF0000"/>
                <w:spacing w:val="-1"/>
                <w:sz w:val="22"/>
                <w:szCs w:val="22"/>
              </w:rPr>
              <w:t>p</w:t>
            </w:r>
            <w:r>
              <w:rPr>
                <w:rFonts w:ascii="Calibri" w:eastAsia="Calibri" w:hAnsi="Calibri" w:cs="Calibri"/>
                <w:i/>
                <w:color w:val="FF0000"/>
                <w:spacing w:val="1"/>
                <w:sz w:val="22"/>
                <w:szCs w:val="22"/>
              </w:rPr>
              <w:t>l</w:t>
            </w:r>
            <w:r>
              <w:rPr>
                <w:rFonts w:ascii="Calibri" w:eastAsia="Calibri" w:hAnsi="Calibri" w:cs="Calibri"/>
                <w:i/>
                <w:color w:val="FF0000"/>
                <w:spacing w:val="2"/>
                <w:sz w:val="22"/>
                <w:szCs w:val="22"/>
              </w:rPr>
              <w:t>e</w:t>
            </w:r>
            <w:r>
              <w:rPr>
                <w:rFonts w:ascii="Calibri" w:eastAsia="Calibri" w:hAnsi="Calibri" w:cs="Calibri"/>
                <w:i/>
                <w:color w:val="FF0000"/>
                <w:sz w:val="22"/>
                <w:szCs w:val="22"/>
              </w:rPr>
              <w:t>te</w:t>
            </w:r>
            <w:r>
              <w:rPr>
                <w:rFonts w:ascii="Calibri" w:eastAsia="Calibri" w:hAnsi="Calibri" w:cs="Calibri"/>
                <w:i/>
                <w:color w:val="FF0000"/>
                <w:spacing w:val="-17"/>
                <w:sz w:val="22"/>
                <w:szCs w:val="22"/>
              </w:rPr>
              <w:t xml:space="preserve"> </w:t>
            </w:r>
            <w:r>
              <w:rPr>
                <w:rFonts w:ascii="Calibri" w:eastAsia="Calibri" w:hAnsi="Calibri" w:cs="Calibri"/>
                <w:i/>
                <w:color w:val="FF0000"/>
                <w:spacing w:val="1"/>
                <w:sz w:val="22"/>
                <w:szCs w:val="22"/>
              </w:rPr>
              <w:t>i</w:t>
            </w:r>
            <w:r>
              <w:rPr>
                <w:rFonts w:ascii="Calibri" w:eastAsia="Calibri" w:hAnsi="Calibri" w:cs="Calibri"/>
                <w:i/>
                <w:color w:val="FF0000"/>
                <w:sz w:val="22"/>
                <w:szCs w:val="22"/>
              </w:rPr>
              <w:t>n</w:t>
            </w:r>
            <w:r>
              <w:rPr>
                <w:rFonts w:ascii="Calibri" w:eastAsia="Calibri" w:hAnsi="Calibri" w:cs="Calibri"/>
                <w:i/>
                <w:color w:val="FF0000"/>
                <w:spacing w:val="-3"/>
                <w:sz w:val="22"/>
                <w:szCs w:val="22"/>
              </w:rPr>
              <w:t xml:space="preserve"> </w:t>
            </w:r>
            <w:r>
              <w:rPr>
                <w:rFonts w:ascii="Calibri" w:eastAsia="Calibri" w:hAnsi="Calibri" w:cs="Calibri"/>
                <w:i/>
                <w:color w:val="FF0000"/>
                <w:sz w:val="22"/>
                <w:szCs w:val="22"/>
              </w:rPr>
              <w:t>T</w:t>
            </w:r>
            <w:r>
              <w:rPr>
                <w:rFonts w:ascii="Calibri" w:eastAsia="Calibri" w:hAnsi="Calibri" w:cs="Calibri"/>
                <w:i/>
                <w:color w:val="FF0000"/>
                <w:spacing w:val="2"/>
                <w:sz w:val="22"/>
                <w:szCs w:val="22"/>
              </w:rPr>
              <w:t>e</w:t>
            </w:r>
            <w:r>
              <w:rPr>
                <w:rFonts w:ascii="Calibri" w:eastAsia="Calibri" w:hAnsi="Calibri" w:cs="Calibri"/>
                <w:i/>
                <w:color w:val="FF0000"/>
                <w:spacing w:val="1"/>
                <w:sz w:val="22"/>
                <w:szCs w:val="22"/>
              </w:rPr>
              <w:t>n</w:t>
            </w:r>
            <w:r>
              <w:rPr>
                <w:rFonts w:ascii="Calibri" w:eastAsia="Calibri" w:hAnsi="Calibri" w:cs="Calibri"/>
                <w:i/>
                <w:color w:val="FF0000"/>
                <w:spacing w:val="-1"/>
                <w:sz w:val="22"/>
                <w:szCs w:val="22"/>
              </w:rPr>
              <w:t>d</w:t>
            </w:r>
            <w:r>
              <w:rPr>
                <w:rFonts w:ascii="Calibri" w:eastAsia="Calibri" w:hAnsi="Calibri" w:cs="Calibri"/>
                <w:i/>
                <w:color w:val="FF0000"/>
                <w:sz w:val="22"/>
                <w:szCs w:val="22"/>
              </w:rPr>
              <w:t>er</w:t>
            </w:r>
            <w:r>
              <w:rPr>
                <w:rFonts w:ascii="Calibri" w:eastAsia="Calibri" w:hAnsi="Calibri" w:cs="Calibri"/>
                <w:i/>
                <w:color w:val="FF0000"/>
                <w:spacing w:val="-11"/>
                <w:sz w:val="22"/>
                <w:szCs w:val="22"/>
              </w:rPr>
              <w:t xml:space="preserve"> </w:t>
            </w:r>
            <w:r>
              <w:rPr>
                <w:rFonts w:ascii="Calibri" w:eastAsia="Calibri" w:hAnsi="Calibri" w:cs="Calibri"/>
                <w:i/>
                <w:color w:val="FF0000"/>
                <w:sz w:val="22"/>
                <w:szCs w:val="22"/>
              </w:rPr>
              <w:t>Re</w:t>
            </w:r>
            <w:r>
              <w:rPr>
                <w:rFonts w:ascii="Calibri" w:eastAsia="Calibri" w:hAnsi="Calibri" w:cs="Calibri"/>
                <w:i/>
                <w:color w:val="FF0000"/>
                <w:spacing w:val="2"/>
                <w:sz w:val="22"/>
                <w:szCs w:val="22"/>
              </w:rPr>
              <w:t>s</w:t>
            </w:r>
            <w:r>
              <w:rPr>
                <w:rFonts w:ascii="Calibri" w:eastAsia="Calibri" w:hAnsi="Calibri" w:cs="Calibri"/>
                <w:i/>
                <w:color w:val="FF0000"/>
                <w:spacing w:val="1"/>
                <w:sz w:val="22"/>
                <w:szCs w:val="22"/>
              </w:rPr>
              <w:t>p</w:t>
            </w:r>
            <w:r>
              <w:rPr>
                <w:rFonts w:ascii="Calibri" w:eastAsia="Calibri" w:hAnsi="Calibri" w:cs="Calibri"/>
                <w:i/>
                <w:color w:val="FF0000"/>
                <w:sz w:val="22"/>
                <w:szCs w:val="22"/>
              </w:rPr>
              <w:t>o</w:t>
            </w:r>
            <w:r>
              <w:rPr>
                <w:rFonts w:ascii="Calibri" w:eastAsia="Calibri" w:hAnsi="Calibri" w:cs="Calibri"/>
                <w:i/>
                <w:color w:val="FF0000"/>
                <w:spacing w:val="1"/>
                <w:sz w:val="22"/>
                <w:szCs w:val="22"/>
              </w:rPr>
              <w:t>n</w:t>
            </w:r>
            <w:r>
              <w:rPr>
                <w:rFonts w:ascii="Calibri" w:eastAsia="Calibri" w:hAnsi="Calibri" w:cs="Calibri"/>
                <w:i/>
                <w:color w:val="FF0000"/>
                <w:sz w:val="22"/>
                <w:szCs w:val="22"/>
              </w:rPr>
              <w:t>se</w:t>
            </w:r>
            <w:r>
              <w:rPr>
                <w:rFonts w:ascii="Calibri" w:eastAsia="Calibri" w:hAnsi="Calibri" w:cs="Calibri"/>
                <w:i/>
                <w:color w:val="FF0000"/>
                <w:spacing w:val="-19"/>
                <w:sz w:val="22"/>
                <w:szCs w:val="22"/>
              </w:rPr>
              <w:t xml:space="preserve"> </w:t>
            </w:r>
            <w:r>
              <w:rPr>
                <w:rFonts w:ascii="Calibri" w:eastAsia="Calibri" w:hAnsi="Calibri" w:cs="Calibri"/>
                <w:i/>
                <w:color w:val="FF0000"/>
                <w:spacing w:val="4"/>
                <w:sz w:val="22"/>
                <w:szCs w:val="22"/>
              </w:rPr>
              <w:t>D</w:t>
            </w:r>
            <w:r>
              <w:rPr>
                <w:rFonts w:ascii="Calibri" w:eastAsia="Calibri" w:hAnsi="Calibri" w:cs="Calibri"/>
                <w:i/>
                <w:color w:val="FF0000"/>
                <w:sz w:val="22"/>
                <w:szCs w:val="22"/>
              </w:rPr>
              <w:t>oc</w:t>
            </w:r>
            <w:r>
              <w:rPr>
                <w:rFonts w:ascii="Calibri" w:eastAsia="Calibri" w:hAnsi="Calibri" w:cs="Calibri"/>
                <w:i/>
                <w:color w:val="FF0000"/>
                <w:spacing w:val="1"/>
                <w:sz w:val="22"/>
                <w:szCs w:val="22"/>
              </w:rPr>
              <w:t>u</w:t>
            </w:r>
            <w:r>
              <w:rPr>
                <w:rFonts w:ascii="Calibri" w:eastAsia="Calibri" w:hAnsi="Calibri" w:cs="Calibri"/>
                <w:i/>
                <w:color w:val="FF0000"/>
                <w:sz w:val="22"/>
                <w:szCs w:val="22"/>
              </w:rPr>
              <w:t>m</w:t>
            </w:r>
            <w:r>
              <w:rPr>
                <w:rFonts w:ascii="Calibri" w:eastAsia="Calibri" w:hAnsi="Calibri" w:cs="Calibri"/>
                <w:i/>
                <w:color w:val="FF0000"/>
                <w:spacing w:val="2"/>
                <w:sz w:val="22"/>
                <w:szCs w:val="22"/>
              </w:rPr>
              <w:t>e</w:t>
            </w:r>
            <w:r>
              <w:rPr>
                <w:rFonts w:ascii="Calibri" w:eastAsia="Calibri" w:hAnsi="Calibri" w:cs="Calibri"/>
                <w:i/>
                <w:color w:val="FF0000"/>
                <w:spacing w:val="-1"/>
                <w:sz w:val="22"/>
                <w:szCs w:val="22"/>
              </w:rPr>
              <w:t>n</w:t>
            </w:r>
            <w:r>
              <w:rPr>
                <w:rFonts w:ascii="Calibri" w:eastAsia="Calibri" w:hAnsi="Calibri" w:cs="Calibri"/>
                <w:i/>
                <w:color w:val="FF0000"/>
                <w:sz w:val="22"/>
                <w:szCs w:val="22"/>
              </w:rPr>
              <w:t>t</w:t>
            </w:r>
            <w:r>
              <w:rPr>
                <w:rFonts w:ascii="Calibri" w:eastAsia="Calibri" w:hAnsi="Calibri" w:cs="Calibri"/>
                <w:i/>
                <w:color w:val="FF0000"/>
                <w:spacing w:val="-18"/>
                <w:sz w:val="22"/>
                <w:szCs w:val="22"/>
              </w:rPr>
              <w:t xml:space="preserve"> </w:t>
            </w:r>
          </w:p>
          <w:p w14:paraId="158E6C26" w14:textId="764BAC40" w:rsidR="00065BF4" w:rsidRDefault="00065BF4">
            <w:pPr>
              <w:spacing w:before="19"/>
              <w:ind w:left="105"/>
              <w:rPr>
                <w:rFonts w:ascii="Calibri" w:eastAsia="Calibri" w:hAnsi="Calibri" w:cs="Calibri"/>
                <w:sz w:val="22"/>
                <w:szCs w:val="22"/>
              </w:rPr>
            </w:pPr>
          </w:p>
        </w:tc>
      </w:tr>
      <w:tr w:rsidR="00065BF4" w14:paraId="7E5117DC" w14:textId="77777777" w:rsidTr="00455737">
        <w:trPr>
          <w:trHeight w:hRule="exact" w:val="914"/>
        </w:trPr>
        <w:tc>
          <w:tcPr>
            <w:tcW w:w="3999" w:type="dxa"/>
            <w:tcBorders>
              <w:top w:val="single" w:sz="5" w:space="0" w:color="000000"/>
              <w:left w:val="single" w:sz="5" w:space="0" w:color="000000"/>
              <w:bottom w:val="single" w:sz="5" w:space="0" w:color="000000"/>
              <w:right w:val="single" w:sz="5" w:space="0" w:color="000000"/>
            </w:tcBorders>
            <w:shd w:val="clear" w:color="auto" w:fill="9CC2E4"/>
          </w:tcPr>
          <w:p w14:paraId="54A61E0F" w14:textId="77777777" w:rsidR="00065BF4" w:rsidRDefault="00E32064">
            <w:pPr>
              <w:spacing w:before="40"/>
              <w:ind w:left="102"/>
              <w:rPr>
                <w:rFonts w:ascii="Calibri" w:eastAsia="Calibri" w:hAnsi="Calibri" w:cs="Calibri"/>
                <w:sz w:val="22"/>
                <w:szCs w:val="22"/>
              </w:rPr>
            </w:pPr>
            <w:r>
              <w:rPr>
                <w:rFonts w:ascii="Calibri" w:eastAsia="Calibri" w:hAnsi="Calibri" w:cs="Calibri"/>
                <w:b/>
                <w:spacing w:val="1"/>
                <w:sz w:val="22"/>
                <w:szCs w:val="22"/>
              </w:rPr>
              <w:t>Co</w:t>
            </w:r>
            <w:r>
              <w:rPr>
                <w:rFonts w:ascii="Calibri" w:eastAsia="Calibri" w:hAnsi="Calibri" w:cs="Calibri"/>
                <w:b/>
                <w:spacing w:val="-1"/>
                <w:sz w:val="22"/>
                <w:szCs w:val="22"/>
              </w:rPr>
              <w:t>n</w:t>
            </w:r>
            <w:r>
              <w:rPr>
                <w:rFonts w:ascii="Calibri" w:eastAsia="Calibri" w:hAnsi="Calibri" w:cs="Calibri"/>
                <w:b/>
                <w:spacing w:val="2"/>
                <w:sz w:val="22"/>
                <w:szCs w:val="22"/>
              </w:rPr>
              <w:t>t</w:t>
            </w:r>
            <w:r>
              <w:rPr>
                <w:rFonts w:ascii="Calibri" w:eastAsia="Calibri" w:hAnsi="Calibri" w:cs="Calibri"/>
                <w:b/>
                <w:spacing w:val="1"/>
                <w:sz w:val="22"/>
                <w:szCs w:val="22"/>
              </w:rPr>
              <w:t>a</w:t>
            </w:r>
            <w:r>
              <w:rPr>
                <w:rFonts w:ascii="Calibri" w:eastAsia="Calibri" w:hAnsi="Calibri" w:cs="Calibri"/>
                <w:b/>
                <w:spacing w:val="-2"/>
                <w:sz w:val="22"/>
                <w:szCs w:val="22"/>
              </w:rPr>
              <w:t>c</w:t>
            </w:r>
            <w:r>
              <w:rPr>
                <w:rFonts w:ascii="Calibri" w:eastAsia="Calibri" w:hAnsi="Calibri" w:cs="Calibri"/>
                <w:b/>
                <w:sz w:val="22"/>
                <w:szCs w:val="22"/>
              </w:rPr>
              <w:t>t</w:t>
            </w:r>
            <w:r>
              <w:rPr>
                <w:rFonts w:ascii="Calibri" w:eastAsia="Calibri" w:hAnsi="Calibri" w:cs="Calibri"/>
                <w:b/>
                <w:spacing w:val="-14"/>
                <w:sz w:val="22"/>
                <w:szCs w:val="22"/>
              </w:rPr>
              <w:t xml:space="preserve"> </w:t>
            </w:r>
            <w:r>
              <w:rPr>
                <w:rFonts w:ascii="Calibri" w:eastAsia="Calibri" w:hAnsi="Calibri" w:cs="Calibri"/>
                <w:b/>
                <w:spacing w:val="1"/>
                <w:sz w:val="22"/>
                <w:szCs w:val="22"/>
              </w:rPr>
              <w:t>num</w:t>
            </w:r>
            <w:r>
              <w:rPr>
                <w:rFonts w:ascii="Calibri" w:eastAsia="Calibri" w:hAnsi="Calibri" w:cs="Calibri"/>
                <w:b/>
                <w:spacing w:val="-1"/>
                <w:sz w:val="22"/>
                <w:szCs w:val="22"/>
              </w:rPr>
              <w:t>b</w:t>
            </w:r>
            <w:r>
              <w:rPr>
                <w:rFonts w:ascii="Calibri" w:eastAsia="Calibri" w:hAnsi="Calibri" w:cs="Calibri"/>
                <w:b/>
                <w:spacing w:val="1"/>
                <w:sz w:val="22"/>
                <w:szCs w:val="22"/>
              </w:rPr>
              <w:t>e</w:t>
            </w:r>
            <w:r>
              <w:rPr>
                <w:rFonts w:ascii="Calibri" w:eastAsia="Calibri" w:hAnsi="Calibri" w:cs="Calibri"/>
                <w:b/>
                <w:sz w:val="22"/>
                <w:szCs w:val="22"/>
              </w:rPr>
              <w:t>r:</w:t>
            </w:r>
          </w:p>
        </w:tc>
        <w:tc>
          <w:tcPr>
            <w:tcW w:w="5065" w:type="dxa"/>
            <w:tcBorders>
              <w:top w:val="single" w:sz="5" w:space="0" w:color="000000"/>
              <w:left w:val="single" w:sz="5" w:space="0" w:color="000000"/>
              <w:bottom w:val="single" w:sz="5" w:space="0" w:color="000000"/>
              <w:right w:val="single" w:sz="5" w:space="0" w:color="000000"/>
            </w:tcBorders>
          </w:tcPr>
          <w:p w14:paraId="03DBF5C7" w14:textId="0FC6DF95" w:rsidR="00455737" w:rsidRDefault="00E32064" w:rsidP="00455737">
            <w:pPr>
              <w:spacing w:line="260" w:lineRule="exact"/>
              <w:ind w:left="105"/>
              <w:rPr>
                <w:rFonts w:ascii="Calibri" w:eastAsia="Calibri" w:hAnsi="Calibri" w:cs="Calibri"/>
                <w:sz w:val="22"/>
                <w:szCs w:val="22"/>
              </w:rPr>
            </w:pPr>
            <w:r>
              <w:rPr>
                <w:rFonts w:ascii="Calibri" w:eastAsia="Calibri" w:hAnsi="Calibri" w:cs="Calibri"/>
                <w:i/>
                <w:color w:val="FF0000"/>
                <w:sz w:val="22"/>
                <w:szCs w:val="22"/>
              </w:rPr>
              <w:t>C</w:t>
            </w:r>
            <w:r>
              <w:rPr>
                <w:rFonts w:ascii="Calibri" w:eastAsia="Calibri" w:hAnsi="Calibri" w:cs="Calibri"/>
                <w:i/>
                <w:color w:val="FF0000"/>
                <w:spacing w:val="1"/>
                <w:sz w:val="22"/>
                <w:szCs w:val="22"/>
              </w:rPr>
              <w:t>o</w:t>
            </w:r>
            <w:r>
              <w:rPr>
                <w:rFonts w:ascii="Calibri" w:eastAsia="Calibri" w:hAnsi="Calibri" w:cs="Calibri"/>
                <w:i/>
                <w:color w:val="FF0000"/>
                <w:sz w:val="22"/>
                <w:szCs w:val="22"/>
              </w:rPr>
              <w:t>m</w:t>
            </w:r>
            <w:r>
              <w:rPr>
                <w:rFonts w:ascii="Calibri" w:eastAsia="Calibri" w:hAnsi="Calibri" w:cs="Calibri"/>
                <w:i/>
                <w:color w:val="FF0000"/>
                <w:spacing w:val="-1"/>
                <w:sz w:val="22"/>
                <w:szCs w:val="22"/>
              </w:rPr>
              <w:t>p</w:t>
            </w:r>
            <w:r>
              <w:rPr>
                <w:rFonts w:ascii="Calibri" w:eastAsia="Calibri" w:hAnsi="Calibri" w:cs="Calibri"/>
                <w:i/>
                <w:color w:val="FF0000"/>
                <w:spacing w:val="1"/>
                <w:sz w:val="22"/>
                <w:szCs w:val="22"/>
              </w:rPr>
              <w:t>l</w:t>
            </w:r>
            <w:r>
              <w:rPr>
                <w:rFonts w:ascii="Calibri" w:eastAsia="Calibri" w:hAnsi="Calibri" w:cs="Calibri"/>
                <w:i/>
                <w:color w:val="FF0000"/>
                <w:spacing w:val="2"/>
                <w:sz w:val="22"/>
                <w:szCs w:val="22"/>
              </w:rPr>
              <w:t>e</w:t>
            </w:r>
            <w:r>
              <w:rPr>
                <w:rFonts w:ascii="Calibri" w:eastAsia="Calibri" w:hAnsi="Calibri" w:cs="Calibri"/>
                <w:i/>
                <w:color w:val="FF0000"/>
                <w:sz w:val="22"/>
                <w:szCs w:val="22"/>
              </w:rPr>
              <w:t>te</w:t>
            </w:r>
            <w:r>
              <w:rPr>
                <w:rFonts w:ascii="Calibri" w:eastAsia="Calibri" w:hAnsi="Calibri" w:cs="Calibri"/>
                <w:i/>
                <w:color w:val="FF0000"/>
                <w:spacing w:val="-17"/>
                <w:sz w:val="22"/>
                <w:szCs w:val="22"/>
              </w:rPr>
              <w:t xml:space="preserve"> </w:t>
            </w:r>
            <w:r>
              <w:rPr>
                <w:rFonts w:ascii="Calibri" w:eastAsia="Calibri" w:hAnsi="Calibri" w:cs="Calibri"/>
                <w:i/>
                <w:color w:val="FF0000"/>
                <w:spacing w:val="1"/>
                <w:sz w:val="22"/>
                <w:szCs w:val="22"/>
              </w:rPr>
              <w:t>i</w:t>
            </w:r>
            <w:r>
              <w:rPr>
                <w:rFonts w:ascii="Calibri" w:eastAsia="Calibri" w:hAnsi="Calibri" w:cs="Calibri"/>
                <w:i/>
                <w:color w:val="FF0000"/>
                <w:sz w:val="22"/>
                <w:szCs w:val="22"/>
              </w:rPr>
              <w:t>n</w:t>
            </w:r>
            <w:r>
              <w:rPr>
                <w:rFonts w:ascii="Calibri" w:eastAsia="Calibri" w:hAnsi="Calibri" w:cs="Calibri"/>
                <w:i/>
                <w:color w:val="FF0000"/>
                <w:spacing w:val="-3"/>
                <w:sz w:val="22"/>
                <w:szCs w:val="22"/>
              </w:rPr>
              <w:t xml:space="preserve"> </w:t>
            </w:r>
            <w:r>
              <w:rPr>
                <w:rFonts w:ascii="Calibri" w:eastAsia="Calibri" w:hAnsi="Calibri" w:cs="Calibri"/>
                <w:i/>
                <w:color w:val="FF0000"/>
                <w:sz w:val="22"/>
                <w:szCs w:val="22"/>
              </w:rPr>
              <w:t>T</w:t>
            </w:r>
            <w:r>
              <w:rPr>
                <w:rFonts w:ascii="Calibri" w:eastAsia="Calibri" w:hAnsi="Calibri" w:cs="Calibri"/>
                <w:i/>
                <w:color w:val="FF0000"/>
                <w:spacing w:val="2"/>
                <w:sz w:val="22"/>
                <w:szCs w:val="22"/>
              </w:rPr>
              <w:t>e</w:t>
            </w:r>
            <w:r>
              <w:rPr>
                <w:rFonts w:ascii="Calibri" w:eastAsia="Calibri" w:hAnsi="Calibri" w:cs="Calibri"/>
                <w:i/>
                <w:color w:val="FF0000"/>
                <w:spacing w:val="1"/>
                <w:sz w:val="22"/>
                <w:szCs w:val="22"/>
              </w:rPr>
              <w:t>n</w:t>
            </w:r>
            <w:r>
              <w:rPr>
                <w:rFonts w:ascii="Calibri" w:eastAsia="Calibri" w:hAnsi="Calibri" w:cs="Calibri"/>
                <w:i/>
                <w:color w:val="FF0000"/>
                <w:spacing w:val="-1"/>
                <w:sz w:val="22"/>
                <w:szCs w:val="22"/>
              </w:rPr>
              <w:t>d</w:t>
            </w:r>
            <w:r>
              <w:rPr>
                <w:rFonts w:ascii="Calibri" w:eastAsia="Calibri" w:hAnsi="Calibri" w:cs="Calibri"/>
                <w:i/>
                <w:color w:val="FF0000"/>
                <w:sz w:val="22"/>
                <w:szCs w:val="22"/>
              </w:rPr>
              <w:t>er</w:t>
            </w:r>
            <w:r>
              <w:rPr>
                <w:rFonts w:ascii="Calibri" w:eastAsia="Calibri" w:hAnsi="Calibri" w:cs="Calibri"/>
                <w:i/>
                <w:color w:val="FF0000"/>
                <w:spacing w:val="-11"/>
                <w:sz w:val="22"/>
                <w:szCs w:val="22"/>
              </w:rPr>
              <w:t xml:space="preserve"> </w:t>
            </w:r>
            <w:r>
              <w:rPr>
                <w:rFonts w:ascii="Calibri" w:eastAsia="Calibri" w:hAnsi="Calibri" w:cs="Calibri"/>
                <w:i/>
                <w:color w:val="FF0000"/>
                <w:sz w:val="22"/>
                <w:szCs w:val="22"/>
              </w:rPr>
              <w:t>Re</w:t>
            </w:r>
            <w:r>
              <w:rPr>
                <w:rFonts w:ascii="Calibri" w:eastAsia="Calibri" w:hAnsi="Calibri" w:cs="Calibri"/>
                <w:i/>
                <w:color w:val="FF0000"/>
                <w:spacing w:val="2"/>
                <w:sz w:val="22"/>
                <w:szCs w:val="22"/>
              </w:rPr>
              <w:t>s</w:t>
            </w:r>
            <w:r>
              <w:rPr>
                <w:rFonts w:ascii="Calibri" w:eastAsia="Calibri" w:hAnsi="Calibri" w:cs="Calibri"/>
                <w:i/>
                <w:color w:val="FF0000"/>
                <w:spacing w:val="1"/>
                <w:sz w:val="22"/>
                <w:szCs w:val="22"/>
              </w:rPr>
              <w:t>p</w:t>
            </w:r>
            <w:r>
              <w:rPr>
                <w:rFonts w:ascii="Calibri" w:eastAsia="Calibri" w:hAnsi="Calibri" w:cs="Calibri"/>
                <w:i/>
                <w:color w:val="FF0000"/>
                <w:sz w:val="22"/>
                <w:szCs w:val="22"/>
              </w:rPr>
              <w:t>o</w:t>
            </w:r>
            <w:r>
              <w:rPr>
                <w:rFonts w:ascii="Calibri" w:eastAsia="Calibri" w:hAnsi="Calibri" w:cs="Calibri"/>
                <w:i/>
                <w:color w:val="FF0000"/>
                <w:spacing w:val="1"/>
                <w:sz w:val="22"/>
                <w:szCs w:val="22"/>
              </w:rPr>
              <w:t>n</w:t>
            </w:r>
            <w:r>
              <w:rPr>
                <w:rFonts w:ascii="Calibri" w:eastAsia="Calibri" w:hAnsi="Calibri" w:cs="Calibri"/>
                <w:i/>
                <w:color w:val="FF0000"/>
                <w:sz w:val="22"/>
                <w:szCs w:val="22"/>
              </w:rPr>
              <w:t>se</w:t>
            </w:r>
            <w:r>
              <w:rPr>
                <w:rFonts w:ascii="Calibri" w:eastAsia="Calibri" w:hAnsi="Calibri" w:cs="Calibri"/>
                <w:i/>
                <w:color w:val="FF0000"/>
                <w:spacing w:val="-19"/>
                <w:sz w:val="22"/>
                <w:szCs w:val="22"/>
              </w:rPr>
              <w:t xml:space="preserve"> </w:t>
            </w:r>
            <w:r>
              <w:rPr>
                <w:rFonts w:ascii="Calibri" w:eastAsia="Calibri" w:hAnsi="Calibri" w:cs="Calibri"/>
                <w:i/>
                <w:color w:val="FF0000"/>
                <w:spacing w:val="4"/>
                <w:sz w:val="22"/>
                <w:szCs w:val="22"/>
              </w:rPr>
              <w:t>D</w:t>
            </w:r>
            <w:r>
              <w:rPr>
                <w:rFonts w:ascii="Calibri" w:eastAsia="Calibri" w:hAnsi="Calibri" w:cs="Calibri"/>
                <w:i/>
                <w:color w:val="FF0000"/>
                <w:sz w:val="22"/>
                <w:szCs w:val="22"/>
              </w:rPr>
              <w:t>oc</w:t>
            </w:r>
            <w:r>
              <w:rPr>
                <w:rFonts w:ascii="Calibri" w:eastAsia="Calibri" w:hAnsi="Calibri" w:cs="Calibri"/>
                <w:i/>
                <w:color w:val="FF0000"/>
                <w:spacing w:val="1"/>
                <w:sz w:val="22"/>
                <w:szCs w:val="22"/>
              </w:rPr>
              <w:t>u</w:t>
            </w:r>
            <w:r>
              <w:rPr>
                <w:rFonts w:ascii="Calibri" w:eastAsia="Calibri" w:hAnsi="Calibri" w:cs="Calibri"/>
                <w:i/>
                <w:color w:val="FF0000"/>
                <w:sz w:val="22"/>
                <w:szCs w:val="22"/>
              </w:rPr>
              <w:t>m</w:t>
            </w:r>
            <w:r>
              <w:rPr>
                <w:rFonts w:ascii="Calibri" w:eastAsia="Calibri" w:hAnsi="Calibri" w:cs="Calibri"/>
                <w:i/>
                <w:color w:val="FF0000"/>
                <w:spacing w:val="2"/>
                <w:sz w:val="22"/>
                <w:szCs w:val="22"/>
              </w:rPr>
              <w:t>e</w:t>
            </w:r>
            <w:r>
              <w:rPr>
                <w:rFonts w:ascii="Calibri" w:eastAsia="Calibri" w:hAnsi="Calibri" w:cs="Calibri"/>
                <w:i/>
                <w:color w:val="FF0000"/>
                <w:spacing w:val="-1"/>
                <w:sz w:val="22"/>
                <w:szCs w:val="22"/>
              </w:rPr>
              <w:t>n</w:t>
            </w:r>
            <w:r>
              <w:rPr>
                <w:rFonts w:ascii="Calibri" w:eastAsia="Calibri" w:hAnsi="Calibri" w:cs="Calibri"/>
                <w:i/>
                <w:color w:val="FF0000"/>
                <w:sz w:val="22"/>
                <w:szCs w:val="22"/>
              </w:rPr>
              <w:t>t</w:t>
            </w:r>
            <w:r>
              <w:rPr>
                <w:rFonts w:ascii="Calibri" w:eastAsia="Calibri" w:hAnsi="Calibri" w:cs="Calibri"/>
                <w:i/>
                <w:color w:val="FF0000"/>
                <w:spacing w:val="-18"/>
                <w:sz w:val="22"/>
                <w:szCs w:val="22"/>
              </w:rPr>
              <w:t xml:space="preserve"> </w:t>
            </w:r>
          </w:p>
          <w:p w14:paraId="28707BFB" w14:textId="0E725DCC" w:rsidR="00065BF4" w:rsidRDefault="00065BF4">
            <w:pPr>
              <w:spacing w:before="19"/>
              <w:ind w:left="105"/>
              <w:rPr>
                <w:rFonts w:ascii="Calibri" w:eastAsia="Calibri" w:hAnsi="Calibri" w:cs="Calibri"/>
                <w:sz w:val="22"/>
                <w:szCs w:val="22"/>
              </w:rPr>
            </w:pPr>
          </w:p>
        </w:tc>
      </w:tr>
      <w:tr w:rsidR="00065BF4" w14:paraId="44282CBF" w14:textId="77777777" w:rsidTr="00455737">
        <w:trPr>
          <w:trHeight w:hRule="exact" w:val="914"/>
        </w:trPr>
        <w:tc>
          <w:tcPr>
            <w:tcW w:w="3999" w:type="dxa"/>
            <w:tcBorders>
              <w:top w:val="single" w:sz="5" w:space="0" w:color="000000"/>
              <w:left w:val="single" w:sz="5" w:space="0" w:color="000000"/>
              <w:bottom w:val="single" w:sz="5" w:space="0" w:color="000000"/>
              <w:right w:val="single" w:sz="5" w:space="0" w:color="000000"/>
            </w:tcBorders>
            <w:shd w:val="clear" w:color="auto" w:fill="9CC2E4"/>
          </w:tcPr>
          <w:p w14:paraId="080D3E4C" w14:textId="77777777" w:rsidR="00065BF4" w:rsidRDefault="00E32064">
            <w:pPr>
              <w:spacing w:before="40"/>
              <w:ind w:left="102"/>
              <w:rPr>
                <w:rFonts w:ascii="Calibri" w:eastAsia="Calibri" w:hAnsi="Calibri" w:cs="Calibri"/>
                <w:sz w:val="22"/>
                <w:szCs w:val="22"/>
              </w:rPr>
            </w:pPr>
            <w:r>
              <w:rPr>
                <w:rFonts w:ascii="Calibri" w:eastAsia="Calibri" w:hAnsi="Calibri" w:cs="Calibri"/>
                <w:b/>
                <w:i/>
                <w:sz w:val="22"/>
                <w:szCs w:val="22"/>
              </w:rPr>
              <w:lastRenderedPageBreak/>
              <w:t>E</w:t>
            </w:r>
            <w:r>
              <w:rPr>
                <w:rFonts w:ascii="Calibri" w:eastAsia="Calibri" w:hAnsi="Calibri" w:cs="Calibri"/>
                <w:b/>
                <w:i/>
                <w:spacing w:val="1"/>
                <w:sz w:val="22"/>
                <w:szCs w:val="22"/>
              </w:rPr>
              <w:t>m</w:t>
            </w:r>
            <w:r>
              <w:rPr>
                <w:rFonts w:ascii="Calibri" w:eastAsia="Calibri" w:hAnsi="Calibri" w:cs="Calibri"/>
                <w:b/>
                <w:i/>
                <w:spacing w:val="-1"/>
                <w:sz w:val="22"/>
                <w:szCs w:val="22"/>
              </w:rPr>
              <w:t>a</w:t>
            </w:r>
            <w:r>
              <w:rPr>
                <w:rFonts w:ascii="Calibri" w:eastAsia="Calibri" w:hAnsi="Calibri" w:cs="Calibri"/>
                <w:b/>
                <w:i/>
                <w:spacing w:val="2"/>
                <w:sz w:val="22"/>
                <w:szCs w:val="22"/>
              </w:rPr>
              <w:t>i</w:t>
            </w:r>
            <w:r>
              <w:rPr>
                <w:rFonts w:ascii="Calibri" w:eastAsia="Calibri" w:hAnsi="Calibri" w:cs="Calibri"/>
                <w:b/>
                <w:i/>
                <w:sz w:val="22"/>
                <w:szCs w:val="22"/>
              </w:rPr>
              <w:t>l</w:t>
            </w:r>
            <w:r>
              <w:rPr>
                <w:rFonts w:ascii="Calibri" w:eastAsia="Calibri" w:hAnsi="Calibri" w:cs="Calibri"/>
                <w:b/>
                <w:i/>
                <w:spacing w:val="-10"/>
                <w:sz w:val="22"/>
                <w:szCs w:val="22"/>
              </w:rPr>
              <w:t xml:space="preserve"> </w:t>
            </w:r>
            <w:r>
              <w:rPr>
                <w:rFonts w:ascii="Calibri" w:eastAsia="Calibri" w:hAnsi="Calibri" w:cs="Calibri"/>
                <w:b/>
                <w:i/>
                <w:spacing w:val="1"/>
                <w:sz w:val="22"/>
                <w:szCs w:val="22"/>
              </w:rPr>
              <w:t>add</w:t>
            </w:r>
            <w:r>
              <w:rPr>
                <w:rFonts w:ascii="Calibri" w:eastAsia="Calibri" w:hAnsi="Calibri" w:cs="Calibri"/>
                <w:b/>
                <w:i/>
                <w:spacing w:val="-2"/>
                <w:sz w:val="22"/>
                <w:szCs w:val="22"/>
              </w:rPr>
              <w:t>r</w:t>
            </w:r>
            <w:r>
              <w:rPr>
                <w:rFonts w:ascii="Calibri" w:eastAsia="Calibri" w:hAnsi="Calibri" w:cs="Calibri"/>
                <w:b/>
                <w:i/>
                <w:spacing w:val="1"/>
                <w:sz w:val="22"/>
                <w:szCs w:val="22"/>
              </w:rPr>
              <w:t>es</w:t>
            </w:r>
            <w:r>
              <w:rPr>
                <w:rFonts w:ascii="Calibri" w:eastAsia="Calibri" w:hAnsi="Calibri" w:cs="Calibri"/>
                <w:b/>
                <w:i/>
                <w:spacing w:val="-1"/>
                <w:sz w:val="22"/>
                <w:szCs w:val="22"/>
              </w:rPr>
              <w:t>s</w:t>
            </w:r>
            <w:r>
              <w:rPr>
                <w:rFonts w:ascii="Calibri" w:eastAsia="Calibri" w:hAnsi="Calibri" w:cs="Calibri"/>
                <w:b/>
                <w:i/>
                <w:sz w:val="22"/>
                <w:szCs w:val="22"/>
              </w:rPr>
              <w:t>:</w:t>
            </w:r>
          </w:p>
        </w:tc>
        <w:tc>
          <w:tcPr>
            <w:tcW w:w="5065" w:type="dxa"/>
            <w:tcBorders>
              <w:top w:val="single" w:sz="5" w:space="0" w:color="000000"/>
              <w:left w:val="single" w:sz="5" w:space="0" w:color="000000"/>
              <w:bottom w:val="single" w:sz="5" w:space="0" w:color="000000"/>
              <w:right w:val="single" w:sz="5" w:space="0" w:color="000000"/>
            </w:tcBorders>
          </w:tcPr>
          <w:p w14:paraId="7F1BA852" w14:textId="5C24648A" w:rsidR="00455737" w:rsidRDefault="00E32064" w:rsidP="00455737">
            <w:pPr>
              <w:spacing w:line="260" w:lineRule="exact"/>
              <w:ind w:left="105"/>
              <w:rPr>
                <w:rFonts w:ascii="Calibri" w:eastAsia="Calibri" w:hAnsi="Calibri" w:cs="Calibri"/>
                <w:sz w:val="22"/>
                <w:szCs w:val="22"/>
              </w:rPr>
            </w:pPr>
            <w:r>
              <w:rPr>
                <w:rFonts w:ascii="Calibri" w:eastAsia="Calibri" w:hAnsi="Calibri" w:cs="Calibri"/>
                <w:i/>
                <w:color w:val="FF0000"/>
                <w:sz w:val="22"/>
                <w:szCs w:val="22"/>
              </w:rPr>
              <w:t>C</w:t>
            </w:r>
            <w:r>
              <w:rPr>
                <w:rFonts w:ascii="Calibri" w:eastAsia="Calibri" w:hAnsi="Calibri" w:cs="Calibri"/>
                <w:i/>
                <w:color w:val="FF0000"/>
                <w:spacing w:val="1"/>
                <w:sz w:val="22"/>
                <w:szCs w:val="22"/>
              </w:rPr>
              <w:t>o</w:t>
            </w:r>
            <w:r>
              <w:rPr>
                <w:rFonts w:ascii="Calibri" w:eastAsia="Calibri" w:hAnsi="Calibri" w:cs="Calibri"/>
                <w:i/>
                <w:color w:val="FF0000"/>
                <w:sz w:val="22"/>
                <w:szCs w:val="22"/>
              </w:rPr>
              <w:t>m</w:t>
            </w:r>
            <w:r>
              <w:rPr>
                <w:rFonts w:ascii="Calibri" w:eastAsia="Calibri" w:hAnsi="Calibri" w:cs="Calibri"/>
                <w:i/>
                <w:color w:val="FF0000"/>
                <w:spacing w:val="-1"/>
                <w:sz w:val="22"/>
                <w:szCs w:val="22"/>
              </w:rPr>
              <w:t>p</w:t>
            </w:r>
            <w:r>
              <w:rPr>
                <w:rFonts w:ascii="Calibri" w:eastAsia="Calibri" w:hAnsi="Calibri" w:cs="Calibri"/>
                <w:i/>
                <w:color w:val="FF0000"/>
                <w:spacing w:val="1"/>
                <w:sz w:val="22"/>
                <w:szCs w:val="22"/>
              </w:rPr>
              <w:t>l</w:t>
            </w:r>
            <w:r>
              <w:rPr>
                <w:rFonts w:ascii="Calibri" w:eastAsia="Calibri" w:hAnsi="Calibri" w:cs="Calibri"/>
                <w:i/>
                <w:color w:val="FF0000"/>
                <w:spacing w:val="2"/>
                <w:sz w:val="22"/>
                <w:szCs w:val="22"/>
              </w:rPr>
              <w:t>e</w:t>
            </w:r>
            <w:r>
              <w:rPr>
                <w:rFonts w:ascii="Calibri" w:eastAsia="Calibri" w:hAnsi="Calibri" w:cs="Calibri"/>
                <w:i/>
                <w:color w:val="FF0000"/>
                <w:sz w:val="22"/>
                <w:szCs w:val="22"/>
              </w:rPr>
              <w:t>te</w:t>
            </w:r>
            <w:r>
              <w:rPr>
                <w:rFonts w:ascii="Calibri" w:eastAsia="Calibri" w:hAnsi="Calibri" w:cs="Calibri"/>
                <w:i/>
                <w:color w:val="FF0000"/>
                <w:spacing w:val="-17"/>
                <w:sz w:val="22"/>
                <w:szCs w:val="22"/>
              </w:rPr>
              <w:t xml:space="preserve"> </w:t>
            </w:r>
            <w:r>
              <w:rPr>
                <w:rFonts w:ascii="Calibri" w:eastAsia="Calibri" w:hAnsi="Calibri" w:cs="Calibri"/>
                <w:i/>
                <w:color w:val="FF0000"/>
                <w:spacing w:val="1"/>
                <w:sz w:val="22"/>
                <w:szCs w:val="22"/>
              </w:rPr>
              <w:t>i</w:t>
            </w:r>
            <w:r>
              <w:rPr>
                <w:rFonts w:ascii="Calibri" w:eastAsia="Calibri" w:hAnsi="Calibri" w:cs="Calibri"/>
                <w:i/>
                <w:color w:val="FF0000"/>
                <w:sz w:val="22"/>
                <w:szCs w:val="22"/>
              </w:rPr>
              <w:t>n</w:t>
            </w:r>
            <w:r>
              <w:rPr>
                <w:rFonts w:ascii="Calibri" w:eastAsia="Calibri" w:hAnsi="Calibri" w:cs="Calibri"/>
                <w:i/>
                <w:color w:val="FF0000"/>
                <w:spacing w:val="-3"/>
                <w:sz w:val="22"/>
                <w:szCs w:val="22"/>
              </w:rPr>
              <w:t xml:space="preserve"> </w:t>
            </w:r>
            <w:r>
              <w:rPr>
                <w:rFonts w:ascii="Calibri" w:eastAsia="Calibri" w:hAnsi="Calibri" w:cs="Calibri"/>
                <w:i/>
                <w:color w:val="FF0000"/>
                <w:sz w:val="22"/>
                <w:szCs w:val="22"/>
              </w:rPr>
              <w:t>T</w:t>
            </w:r>
            <w:r>
              <w:rPr>
                <w:rFonts w:ascii="Calibri" w:eastAsia="Calibri" w:hAnsi="Calibri" w:cs="Calibri"/>
                <w:i/>
                <w:color w:val="FF0000"/>
                <w:spacing w:val="2"/>
                <w:sz w:val="22"/>
                <w:szCs w:val="22"/>
              </w:rPr>
              <w:t>e</w:t>
            </w:r>
            <w:r>
              <w:rPr>
                <w:rFonts w:ascii="Calibri" w:eastAsia="Calibri" w:hAnsi="Calibri" w:cs="Calibri"/>
                <w:i/>
                <w:color w:val="FF0000"/>
                <w:spacing w:val="1"/>
                <w:sz w:val="22"/>
                <w:szCs w:val="22"/>
              </w:rPr>
              <w:t>n</w:t>
            </w:r>
            <w:r>
              <w:rPr>
                <w:rFonts w:ascii="Calibri" w:eastAsia="Calibri" w:hAnsi="Calibri" w:cs="Calibri"/>
                <w:i/>
                <w:color w:val="FF0000"/>
                <w:spacing w:val="-1"/>
                <w:sz w:val="22"/>
                <w:szCs w:val="22"/>
              </w:rPr>
              <w:t>d</w:t>
            </w:r>
            <w:r>
              <w:rPr>
                <w:rFonts w:ascii="Calibri" w:eastAsia="Calibri" w:hAnsi="Calibri" w:cs="Calibri"/>
                <w:i/>
                <w:color w:val="FF0000"/>
                <w:sz w:val="22"/>
                <w:szCs w:val="22"/>
              </w:rPr>
              <w:t>er</w:t>
            </w:r>
            <w:r>
              <w:rPr>
                <w:rFonts w:ascii="Calibri" w:eastAsia="Calibri" w:hAnsi="Calibri" w:cs="Calibri"/>
                <w:i/>
                <w:color w:val="FF0000"/>
                <w:spacing w:val="-9"/>
                <w:sz w:val="22"/>
                <w:szCs w:val="22"/>
              </w:rPr>
              <w:t xml:space="preserve"> </w:t>
            </w:r>
            <w:r>
              <w:rPr>
                <w:rFonts w:ascii="Calibri" w:eastAsia="Calibri" w:hAnsi="Calibri" w:cs="Calibri"/>
                <w:i/>
                <w:color w:val="FF0000"/>
                <w:sz w:val="22"/>
                <w:szCs w:val="22"/>
              </w:rPr>
              <w:t>Re</w:t>
            </w:r>
            <w:r>
              <w:rPr>
                <w:rFonts w:ascii="Calibri" w:eastAsia="Calibri" w:hAnsi="Calibri" w:cs="Calibri"/>
                <w:i/>
                <w:color w:val="FF0000"/>
                <w:spacing w:val="2"/>
                <w:sz w:val="22"/>
                <w:szCs w:val="22"/>
              </w:rPr>
              <w:t>s</w:t>
            </w:r>
            <w:r>
              <w:rPr>
                <w:rFonts w:ascii="Calibri" w:eastAsia="Calibri" w:hAnsi="Calibri" w:cs="Calibri"/>
                <w:i/>
                <w:color w:val="FF0000"/>
                <w:spacing w:val="1"/>
                <w:sz w:val="22"/>
                <w:szCs w:val="22"/>
              </w:rPr>
              <w:t>p</w:t>
            </w:r>
            <w:r>
              <w:rPr>
                <w:rFonts w:ascii="Calibri" w:eastAsia="Calibri" w:hAnsi="Calibri" w:cs="Calibri"/>
                <w:i/>
                <w:color w:val="FF0000"/>
                <w:sz w:val="22"/>
                <w:szCs w:val="22"/>
              </w:rPr>
              <w:t>o</w:t>
            </w:r>
            <w:r>
              <w:rPr>
                <w:rFonts w:ascii="Calibri" w:eastAsia="Calibri" w:hAnsi="Calibri" w:cs="Calibri"/>
                <w:i/>
                <w:color w:val="FF0000"/>
                <w:spacing w:val="1"/>
                <w:sz w:val="22"/>
                <w:szCs w:val="22"/>
              </w:rPr>
              <w:t>n</w:t>
            </w:r>
            <w:r>
              <w:rPr>
                <w:rFonts w:ascii="Calibri" w:eastAsia="Calibri" w:hAnsi="Calibri" w:cs="Calibri"/>
                <w:i/>
                <w:color w:val="FF0000"/>
                <w:sz w:val="22"/>
                <w:szCs w:val="22"/>
              </w:rPr>
              <w:t>se</w:t>
            </w:r>
            <w:r>
              <w:rPr>
                <w:rFonts w:ascii="Calibri" w:eastAsia="Calibri" w:hAnsi="Calibri" w:cs="Calibri"/>
                <w:i/>
                <w:color w:val="FF0000"/>
                <w:spacing w:val="-19"/>
                <w:sz w:val="22"/>
                <w:szCs w:val="22"/>
              </w:rPr>
              <w:t xml:space="preserve"> </w:t>
            </w:r>
            <w:r>
              <w:rPr>
                <w:rFonts w:ascii="Calibri" w:eastAsia="Calibri" w:hAnsi="Calibri" w:cs="Calibri"/>
                <w:i/>
                <w:color w:val="FF0000"/>
                <w:spacing w:val="4"/>
                <w:sz w:val="22"/>
                <w:szCs w:val="22"/>
              </w:rPr>
              <w:t>D</w:t>
            </w:r>
            <w:r>
              <w:rPr>
                <w:rFonts w:ascii="Calibri" w:eastAsia="Calibri" w:hAnsi="Calibri" w:cs="Calibri"/>
                <w:i/>
                <w:color w:val="FF0000"/>
                <w:sz w:val="22"/>
                <w:szCs w:val="22"/>
              </w:rPr>
              <w:t>oc</w:t>
            </w:r>
            <w:r>
              <w:rPr>
                <w:rFonts w:ascii="Calibri" w:eastAsia="Calibri" w:hAnsi="Calibri" w:cs="Calibri"/>
                <w:i/>
                <w:color w:val="FF0000"/>
                <w:spacing w:val="1"/>
                <w:sz w:val="22"/>
                <w:szCs w:val="22"/>
              </w:rPr>
              <w:t>u</w:t>
            </w:r>
            <w:r>
              <w:rPr>
                <w:rFonts w:ascii="Calibri" w:eastAsia="Calibri" w:hAnsi="Calibri" w:cs="Calibri"/>
                <w:i/>
                <w:color w:val="FF0000"/>
                <w:sz w:val="22"/>
                <w:szCs w:val="22"/>
              </w:rPr>
              <w:t>m</w:t>
            </w:r>
            <w:r>
              <w:rPr>
                <w:rFonts w:ascii="Calibri" w:eastAsia="Calibri" w:hAnsi="Calibri" w:cs="Calibri"/>
                <w:i/>
                <w:color w:val="FF0000"/>
                <w:spacing w:val="2"/>
                <w:sz w:val="22"/>
                <w:szCs w:val="22"/>
              </w:rPr>
              <w:t>e</w:t>
            </w:r>
            <w:r>
              <w:rPr>
                <w:rFonts w:ascii="Calibri" w:eastAsia="Calibri" w:hAnsi="Calibri" w:cs="Calibri"/>
                <w:i/>
                <w:color w:val="FF0000"/>
                <w:spacing w:val="-1"/>
                <w:sz w:val="22"/>
                <w:szCs w:val="22"/>
              </w:rPr>
              <w:t>n</w:t>
            </w:r>
            <w:r>
              <w:rPr>
                <w:rFonts w:ascii="Calibri" w:eastAsia="Calibri" w:hAnsi="Calibri" w:cs="Calibri"/>
                <w:i/>
                <w:color w:val="FF0000"/>
                <w:sz w:val="22"/>
                <w:szCs w:val="22"/>
              </w:rPr>
              <w:t>t</w:t>
            </w:r>
            <w:r>
              <w:rPr>
                <w:rFonts w:ascii="Calibri" w:eastAsia="Calibri" w:hAnsi="Calibri" w:cs="Calibri"/>
                <w:i/>
                <w:color w:val="FF0000"/>
                <w:spacing w:val="-18"/>
                <w:sz w:val="22"/>
                <w:szCs w:val="22"/>
              </w:rPr>
              <w:t xml:space="preserve"> </w:t>
            </w:r>
          </w:p>
          <w:p w14:paraId="63155343" w14:textId="5B7C0476" w:rsidR="00065BF4" w:rsidRDefault="00065BF4">
            <w:pPr>
              <w:spacing w:before="19"/>
              <w:ind w:left="105"/>
              <w:rPr>
                <w:rFonts w:ascii="Calibri" w:eastAsia="Calibri" w:hAnsi="Calibri" w:cs="Calibri"/>
                <w:sz w:val="22"/>
                <w:szCs w:val="22"/>
              </w:rPr>
            </w:pPr>
          </w:p>
        </w:tc>
      </w:tr>
      <w:tr w:rsidR="00065BF4" w14:paraId="3807C4EF" w14:textId="77777777" w:rsidTr="00455737">
        <w:trPr>
          <w:trHeight w:hRule="exact" w:val="1772"/>
        </w:trPr>
        <w:tc>
          <w:tcPr>
            <w:tcW w:w="3999" w:type="dxa"/>
            <w:tcBorders>
              <w:top w:val="single" w:sz="5" w:space="0" w:color="000000"/>
              <w:left w:val="single" w:sz="5" w:space="0" w:color="000000"/>
              <w:bottom w:val="single" w:sz="5" w:space="0" w:color="000000"/>
              <w:right w:val="single" w:sz="5" w:space="0" w:color="000000"/>
            </w:tcBorders>
            <w:shd w:val="clear" w:color="auto" w:fill="9CC2E4"/>
          </w:tcPr>
          <w:p w14:paraId="54497B72" w14:textId="77777777" w:rsidR="00065BF4" w:rsidRDefault="00E32064">
            <w:pPr>
              <w:spacing w:before="40"/>
              <w:ind w:left="102"/>
              <w:rPr>
                <w:rFonts w:ascii="Calibri" w:eastAsia="Calibri" w:hAnsi="Calibri" w:cs="Calibri"/>
                <w:sz w:val="22"/>
                <w:szCs w:val="22"/>
              </w:rPr>
            </w:pPr>
            <w:r>
              <w:rPr>
                <w:rFonts w:ascii="Calibri" w:eastAsia="Calibri" w:hAnsi="Calibri" w:cs="Calibri"/>
                <w:b/>
                <w:i/>
                <w:sz w:val="22"/>
                <w:szCs w:val="22"/>
              </w:rPr>
              <w:t>C</w:t>
            </w:r>
            <w:r>
              <w:rPr>
                <w:rFonts w:ascii="Calibri" w:eastAsia="Calibri" w:hAnsi="Calibri" w:cs="Calibri"/>
                <w:b/>
                <w:i/>
                <w:spacing w:val="2"/>
                <w:sz w:val="22"/>
                <w:szCs w:val="22"/>
              </w:rPr>
              <w:t>o</w:t>
            </w:r>
            <w:r>
              <w:rPr>
                <w:rFonts w:ascii="Calibri" w:eastAsia="Calibri" w:hAnsi="Calibri" w:cs="Calibri"/>
                <w:b/>
                <w:i/>
                <w:spacing w:val="-1"/>
                <w:sz w:val="22"/>
                <w:szCs w:val="22"/>
              </w:rPr>
              <w:t>n</w:t>
            </w:r>
            <w:r>
              <w:rPr>
                <w:rFonts w:ascii="Calibri" w:eastAsia="Calibri" w:hAnsi="Calibri" w:cs="Calibri"/>
                <w:b/>
                <w:i/>
                <w:spacing w:val="2"/>
                <w:sz w:val="22"/>
                <w:szCs w:val="22"/>
              </w:rPr>
              <w:t>t</w:t>
            </w:r>
            <w:r>
              <w:rPr>
                <w:rFonts w:ascii="Calibri" w:eastAsia="Calibri" w:hAnsi="Calibri" w:cs="Calibri"/>
                <w:b/>
                <w:i/>
                <w:sz w:val="22"/>
                <w:szCs w:val="22"/>
              </w:rPr>
              <w:t>r</w:t>
            </w:r>
            <w:r>
              <w:rPr>
                <w:rFonts w:ascii="Calibri" w:eastAsia="Calibri" w:hAnsi="Calibri" w:cs="Calibri"/>
                <w:b/>
                <w:i/>
                <w:spacing w:val="-1"/>
                <w:sz w:val="22"/>
                <w:szCs w:val="22"/>
              </w:rPr>
              <w:t>a</w:t>
            </w:r>
            <w:r>
              <w:rPr>
                <w:rFonts w:ascii="Calibri" w:eastAsia="Calibri" w:hAnsi="Calibri" w:cs="Calibri"/>
                <w:b/>
                <w:i/>
                <w:spacing w:val="2"/>
                <w:sz w:val="22"/>
                <w:szCs w:val="22"/>
              </w:rPr>
              <w:t>c</w:t>
            </w:r>
            <w:r>
              <w:rPr>
                <w:rFonts w:ascii="Calibri" w:eastAsia="Calibri" w:hAnsi="Calibri" w:cs="Calibri"/>
                <w:b/>
                <w:i/>
                <w:sz w:val="22"/>
                <w:szCs w:val="22"/>
              </w:rPr>
              <w:t>t</w:t>
            </w:r>
            <w:r>
              <w:rPr>
                <w:rFonts w:ascii="Calibri" w:eastAsia="Calibri" w:hAnsi="Calibri" w:cs="Calibri"/>
                <w:b/>
                <w:i/>
                <w:spacing w:val="-16"/>
                <w:sz w:val="22"/>
                <w:szCs w:val="22"/>
              </w:rPr>
              <w:t xml:space="preserve"> </w:t>
            </w:r>
            <w:r>
              <w:rPr>
                <w:rFonts w:ascii="Calibri" w:eastAsia="Calibri" w:hAnsi="Calibri" w:cs="Calibri"/>
                <w:b/>
                <w:i/>
                <w:spacing w:val="1"/>
                <w:sz w:val="22"/>
                <w:szCs w:val="22"/>
              </w:rPr>
              <w:t>s</w:t>
            </w:r>
            <w:r>
              <w:rPr>
                <w:rFonts w:ascii="Calibri" w:eastAsia="Calibri" w:hAnsi="Calibri" w:cs="Calibri"/>
                <w:b/>
                <w:i/>
                <w:spacing w:val="2"/>
                <w:sz w:val="22"/>
                <w:szCs w:val="22"/>
              </w:rPr>
              <w:t>t</w:t>
            </w:r>
            <w:r>
              <w:rPr>
                <w:rFonts w:ascii="Calibri" w:eastAsia="Calibri" w:hAnsi="Calibri" w:cs="Calibri"/>
                <w:b/>
                <w:i/>
                <w:spacing w:val="1"/>
                <w:sz w:val="22"/>
                <w:szCs w:val="22"/>
              </w:rPr>
              <w:t>a</w:t>
            </w:r>
            <w:r>
              <w:rPr>
                <w:rFonts w:ascii="Calibri" w:eastAsia="Calibri" w:hAnsi="Calibri" w:cs="Calibri"/>
                <w:b/>
                <w:i/>
                <w:spacing w:val="-2"/>
                <w:sz w:val="22"/>
                <w:szCs w:val="22"/>
              </w:rPr>
              <w:t>r</w:t>
            </w:r>
            <w:r>
              <w:rPr>
                <w:rFonts w:ascii="Calibri" w:eastAsia="Calibri" w:hAnsi="Calibri" w:cs="Calibri"/>
                <w:b/>
                <w:i/>
                <w:sz w:val="22"/>
                <w:szCs w:val="22"/>
              </w:rPr>
              <w:t>t</w:t>
            </w:r>
            <w:r>
              <w:rPr>
                <w:rFonts w:ascii="Calibri" w:eastAsia="Calibri" w:hAnsi="Calibri" w:cs="Calibri"/>
                <w:b/>
                <w:i/>
                <w:spacing w:val="-9"/>
                <w:sz w:val="22"/>
                <w:szCs w:val="22"/>
              </w:rPr>
              <w:t xml:space="preserve"> </w:t>
            </w:r>
            <w:r>
              <w:rPr>
                <w:rFonts w:ascii="Calibri" w:eastAsia="Calibri" w:hAnsi="Calibri" w:cs="Calibri"/>
                <w:b/>
                <w:i/>
                <w:spacing w:val="1"/>
                <w:sz w:val="22"/>
                <w:szCs w:val="22"/>
              </w:rPr>
              <w:t>da</w:t>
            </w:r>
            <w:r>
              <w:rPr>
                <w:rFonts w:ascii="Calibri" w:eastAsia="Calibri" w:hAnsi="Calibri" w:cs="Calibri"/>
                <w:b/>
                <w:i/>
                <w:spacing w:val="-1"/>
                <w:sz w:val="22"/>
                <w:szCs w:val="22"/>
              </w:rPr>
              <w:t>t</w:t>
            </w:r>
            <w:r>
              <w:rPr>
                <w:rFonts w:ascii="Calibri" w:eastAsia="Calibri" w:hAnsi="Calibri" w:cs="Calibri"/>
                <w:b/>
                <w:i/>
                <w:spacing w:val="1"/>
                <w:sz w:val="22"/>
                <w:szCs w:val="22"/>
              </w:rPr>
              <w:t>e</w:t>
            </w:r>
            <w:r>
              <w:rPr>
                <w:rFonts w:ascii="Calibri" w:eastAsia="Calibri" w:hAnsi="Calibri" w:cs="Calibri"/>
                <w:b/>
                <w:i/>
                <w:sz w:val="22"/>
                <w:szCs w:val="22"/>
              </w:rPr>
              <w:t>,</w:t>
            </w:r>
            <w:r>
              <w:rPr>
                <w:rFonts w:ascii="Calibri" w:eastAsia="Calibri" w:hAnsi="Calibri" w:cs="Calibri"/>
                <w:b/>
                <w:i/>
                <w:spacing w:val="-9"/>
                <w:sz w:val="22"/>
                <w:szCs w:val="22"/>
              </w:rPr>
              <w:t xml:space="preserve"> </w:t>
            </w:r>
            <w:r>
              <w:rPr>
                <w:rFonts w:ascii="Calibri" w:eastAsia="Calibri" w:hAnsi="Calibri" w:cs="Calibri"/>
                <w:b/>
                <w:i/>
                <w:spacing w:val="-1"/>
                <w:sz w:val="22"/>
                <w:szCs w:val="22"/>
              </w:rPr>
              <w:t>t</w:t>
            </w:r>
            <w:r>
              <w:rPr>
                <w:rFonts w:ascii="Calibri" w:eastAsia="Calibri" w:hAnsi="Calibri" w:cs="Calibri"/>
                <w:b/>
                <w:i/>
                <w:spacing w:val="1"/>
                <w:sz w:val="22"/>
                <w:szCs w:val="22"/>
              </w:rPr>
              <w:t>e</w:t>
            </w:r>
            <w:r>
              <w:rPr>
                <w:rFonts w:ascii="Calibri" w:eastAsia="Calibri" w:hAnsi="Calibri" w:cs="Calibri"/>
                <w:b/>
                <w:i/>
                <w:sz w:val="22"/>
                <w:szCs w:val="22"/>
              </w:rPr>
              <w:t>rm</w:t>
            </w:r>
            <w:r>
              <w:rPr>
                <w:rFonts w:ascii="Calibri" w:eastAsia="Calibri" w:hAnsi="Calibri" w:cs="Calibri"/>
                <w:b/>
                <w:i/>
                <w:spacing w:val="-7"/>
                <w:sz w:val="22"/>
                <w:szCs w:val="22"/>
              </w:rPr>
              <w:t xml:space="preserve"> </w:t>
            </w:r>
            <w:r>
              <w:rPr>
                <w:rFonts w:ascii="Calibri" w:eastAsia="Calibri" w:hAnsi="Calibri" w:cs="Calibri"/>
                <w:b/>
                <w:i/>
                <w:spacing w:val="1"/>
                <w:sz w:val="22"/>
                <w:szCs w:val="22"/>
              </w:rPr>
              <w:t>an</w:t>
            </w:r>
            <w:r>
              <w:rPr>
                <w:rFonts w:ascii="Calibri" w:eastAsia="Calibri" w:hAnsi="Calibri" w:cs="Calibri"/>
                <w:b/>
                <w:i/>
                <w:sz w:val="22"/>
                <w:szCs w:val="22"/>
              </w:rPr>
              <w:t>d</w:t>
            </w:r>
          </w:p>
          <w:p w14:paraId="22119903" w14:textId="77777777" w:rsidR="00065BF4" w:rsidRDefault="00065BF4">
            <w:pPr>
              <w:spacing w:before="1" w:line="160" w:lineRule="exact"/>
              <w:rPr>
                <w:sz w:val="16"/>
                <w:szCs w:val="16"/>
              </w:rPr>
            </w:pPr>
          </w:p>
          <w:p w14:paraId="1827BE57" w14:textId="77777777" w:rsidR="00065BF4" w:rsidRDefault="00E32064">
            <w:pPr>
              <w:ind w:left="102"/>
              <w:rPr>
                <w:rFonts w:ascii="Calibri" w:eastAsia="Calibri" w:hAnsi="Calibri" w:cs="Calibri"/>
                <w:sz w:val="22"/>
                <w:szCs w:val="22"/>
              </w:rPr>
            </w:pPr>
            <w:r>
              <w:rPr>
                <w:rFonts w:ascii="Calibri" w:eastAsia="Calibri" w:hAnsi="Calibri" w:cs="Calibri"/>
                <w:b/>
                <w:i/>
                <w:w w:val="98"/>
                <w:sz w:val="22"/>
                <w:szCs w:val="22"/>
              </w:rPr>
              <w:t>C</w:t>
            </w:r>
            <w:r>
              <w:rPr>
                <w:rFonts w:ascii="Calibri" w:eastAsia="Calibri" w:hAnsi="Calibri" w:cs="Calibri"/>
                <w:b/>
                <w:i/>
                <w:spacing w:val="2"/>
                <w:w w:val="98"/>
                <w:sz w:val="22"/>
                <w:szCs w:val="22"/>
              </w:rPr>
              <w:t>o</w:t>
            </w:r>
            <w:r>
              <w:rPr>
                <w:rFonts w:ascii="Calibri" w:eastAsia="Calibri" w:hAnsi="Calibri" w:cs="Calibri"/>
                <w:b/>
                <w:i/>
                <w:spacing w:val="1"/>
                <w:w w:val="98"/>
                <w:sz w:val="22"/>
                <w:szCs w:val="22"/>
              </w:rPr>
              <w:t>m</w:t>
            </w:r>
            <w:r>
              <w:rPr>
                <w:rFonts w:ascii="Calibri" w:eastAsia="Calibri" w:hAnsi="Calibri" w:cs="Calibri"/>
                <w:b/>
                <w:i/>
                <w:spacing w:val="-1"/>
                <w:w w:val="98"/>
                <w:sz w:val="22"/>
                <w:szCs w:val="22"/>
              </w:rPr>
              <w:t>p</w:t>
            </w:r>
            <w:r>
              <w:rPr>
                <w:rFonts w:ascii="Calibri" w:eastAsia="Calibri" w:hAnsi="Calibri" w:cs="Calibri"/>
                <w:b/>
                <w:i/>
                <w:spacing w:val="2"/>
                <w:w w:val="98"/>
                <w:sz w:val="22"/>
                <w:szCs w:val="22"/>
              </w:rPr>
              <w:t>l</w:t>
            </w:r>
            <w:r>
              <w:rPr>
                <w:rFonts w:ascii="Calibri" w:eastAsia="Calibri" w:hAnsi="Calibri" w:cs="Calibri"/>
                <w:b/>
                <w:i/>
                <w:w w:val="98"/>
                <w:sz w:val="22"/>
                <w:szCs w:val="22"/>
              </w:rPr>
              <w:t>e</w:t>
            </w:r>
            <w:r>
              <w:rPr>
                <w:rFonts w:ascii="Calibri" w:eastAsia="Calibri" w:hAnsi="Calibri" w:cs="Calibri"/>
                <w:b/>
                <w:i/>
                <w:spacing w:val="-1"/>
                <w:w w:val="98"/>
                <w:sz w:val="22"/>
                <w:szCs w:val="22"/>
              </w:rPr>
              <w:t>t</w:t>
            </w:r>
            <w:r>
              <w:rPr>
                <w:rFonts w:ascii="Calibri" w:eastAsia="Calibri" w:hAnsi="Calibri" w:cs="Calibri"/>
                <w:b/>
                <w:i/>
                <w:spacing w:val="2"/>
                <w:w w:val="98"/>
                <w:sz w:val="22"/>
                <w:szCs w:val="22"/>
              </w:rPr>
              <w:t>i</w:t>
            </w:r>
            <w:r>
              <w:rPr>
                <w:rFonts w:ascii="Calibri" w:eastAsia="Calibri" w:hAnsi="Calibri" w:cs="Calibri"/>
                <w:b/>
                <w:i/>
                <w:spacing w:val="1"/>
                <w:w w:val="98"/>
                <w:sz w:val="22"/>
                <w:szCs w:val="22"/>
              </w:rPr>
              <w:t>o</w:t>
            </w:r>
            <w:r>
              <w:rPr>
                <w:rFonts w:ascii="Calibri" w:eastAsia="Calibri" w:hAnsi="Calibri" w:cs="Calibri"/>
                <w:b/>
                <w:i/>
                <w:w w:val="98"/>
                <w:sz w:val="22"/>
                <w:szCs w:val="22"/>
              </w:rPr>
              <w:t xml:space="preserve">n </w:t>
            </w:r>
            <w:r>
              <w:rPr>
                <w:rFonts w:ascii="Calibri" w:eastAsia="Calibri" w:hAnsi="Calibri" w:cs="Calibri"/>
                <w:b/>
                <w:i/>
                <w:spacing w:val="1"/>
                <w:sz w:val="22"/>
                <w:szCs w:val="22"/>
              </w:rPr>
              <w:t>da</w:t>
            </w:r>
            <w:r>
              <w:rPr>
                <w:rFonts w:ascii="Calibri" w:eastAsia="Calibri" w:hAnsi="Calibri" w:cs="Calibri"/>
                <w:b/>
                <w:i/>
                <w:spacing w:val="-1"/>
                <w:sz w:val="22"/>
                <w:szCs w:val="22"/>
              </w:rPr>
              <w:t>t</w:t>
            </w:r>
            <w:r>
              <w:rPr>
                <w:rFonts w:ascii="Calibri" w:eastAsia="Calibri" w:hAnsi="Calibri" w:cs="Calibri"/>
                <w:b/>
                <w:i/>
                <w:sz w:val="22"/>
                <w:szCs w:val="22"/>
              </w:rPr>
              <w:t>e</w:t>
            </w:r>
            <w:r>
              <w:rPr>
                <w:rFonts w:ascii="Calibri" w:eastAsia="Calibri" w:hAnsi="Calibri" w:cs="Calibri"/>
                <w:b/>
                <w:i/>
                <w:spacing w:val="-8"/>
                <w:sz w:val="22"/>
                <w:szCs w:val="22"/>
              </w:rPr>
              <w:t xml:space="preserve"> </w:t>
            </w:r>
            <w:r>
              <w:rPr>
                <w:rFonts w:ascii="Calibri" w:eastAsia="Calibri" w:hAnsi="Calibri" w:cs="Calibri"/>
                <w:b/>
                <w:i/>
                <w:spacing w:val="2"/>
                <w:sz w:val="22"/>
                <w:szCs w:val="22"/>
              </w:rPr>
              <w:t>(</w:t>
            </w:r>
            <w:r>
              <w:rPr>
                <w:rFonts w:ascii="Calibri" w:eastAsia="Calibri" w:hAnsi="Calibri" w:cs="Calibri"/>
                <w:b/>
                <w:i/>
                <w:sz w:val="22"/>
                <w:szCs w:val="22"/>
              </w:rPr>
              <w:t>if</w:t>
            </w:r>
            <w:r>
              <w:rPr>
                <w:rFonts w:ascii="Calibri" w:eastAsia="Calibri" w:hAnsi="Calibri" w:cs="Calibri"/>
                <w:b/>
                <w:i/>
                <w:spacing w:val="-5"/>
                <w:sz w:val="22"/>
                <w:szCs w:val="22"/>
              </w:rPr>
              <w:t xml:space="preserve"> </w:t>
            </w:r>
            <w:r>
              <w:rPr>
                <w:rFonts w:ascii="Calibri" w:eastAsia="Calibri" w:hAnsi="Calibri" w:cs="Calibri"/>
                <w:b/>
                <w:i/>
                <w:spacing w:val="2"/>
                <w:sz w:val="22"/>
                <w:szCs w:val="22"/>
              </w:rPr>
              <w:t>c</w:t>
            </w:r>
            <w:r>
              <w:rPr>
                <w:rFonts w:ascii="Calibri" w:eastAsia="Calibri" w:hAnsi="Calibri" w:cs="Calibri"/>
                <w:b/>
                <w:i/>
                <w:spacing w:val="1"/>
                <w:sz w:val="22"/>
                <w:szCs w:val="22"/>
              </w:rPr>
              <w:t>om</w:t>
            </w:r>
            <w:r>
              <w:rPr>
                <w:rFonts w:ascii="Calibri" w:eastAsia="Calibri" w:hAnsi="Calibri" w:cs="Calibri"/>
                <w:b/>
                <w:i/>
                <w:spacing w:val="-1"/>
                <w:sz w:val="22"/>
                <w:szCs w:val="22"/>
              </w:rPr>
              <w:t>p</w:t>
            </w:r>
            <w:r>
              <w:rPr>
                <w:rFonts w:ascii="Calibri" w:eastAsia="Calibri" w:hAnsi="Calibri" w:cs="Calibri"/>
                <w:b/>
                <w:i/>
                <w:spacing w:val="2"/>
                <w:sz w:val="22"/>
                <w:szCs w:val="22"/>
              </w:rPr>
              <w:t>l</w:t>
            </w:r>
            <w:r>
              <w:rPr>
                <w:rFonts w:ascii="Calibri" w:eastAsia="Calibri" w:hAnsi="Calibri" w:cs="Calibri"/>
                <w:b/>
                <w:i/>
                <w:spacing w:val="1"/>
                <w:sz w:val="22"/>
                <w:szCs w:val="22"/>
              </w:rPr>
              <w:t>e</w:t>
            </w:r>
            <w:r>
              <w:rPr>
                <w:rFonts w:ascii="Calibri" w:eastAsia="Calibri" w:hAnsi="Calibri" w:cs="Calibri"/>
                <w:b/>
                <w:i/>
                <w:spacing w:val="-1"/>
                <w:sz w:val="22"/>
                <w:szCs w:val="22"/>
              </w:rPr>
              <w:t>t</w:t>
            </w:r>
            <w:r>
              <w:rPr>
                <w:rFonts w:ascii="Calibri" w:eastAsia="Calibri" w:hAnsi="Calibri" w:cs="Calibri"/>
                <w:b/>
                <w:i/>
                <w:spacing w:val="1"/>
                <w:sz w:val="22"/>
                <w:szCs w:val="22"/>
              </w:rPr>
              <w:t>e</w:t>
            </w:r>
            <w:r>
              <w:rPr>
                <w:rFonts w:ascii="Calibri" w:eastAsia="Calibri" w:hAnsi="Calibri" w:cs="Calibri"/>
                <w:b/>
                <w:i/>
                <w:spacing w:val="-1"/>
                <w:sz w:val="22"/>
                <w:szCs w:val="22"/>
              </w:rPr>
              <w:t>d</w:t>
            </w:r>
            <w:r>
              <w:rPr>
                <w:rFonts w:ascii="Calibri" w:eastAsia="Calibri" w:hAnsi="Calibri" w:cs="Calibri"/>
                <w:b/>
                <w:i/>
                <w:sz w:val="22"/>
                <w:szCs w:val="22"/>
              </w:rPr>
              <w:t>)</w:t>
            </w:r>
          </w:p>
        </w:tc>
        <w:tc>
          <w:tcPr>
            <w:tcW w:w="5065" w:type="dxa"/>
            <w:tcBorders>
              <w:top w:val="single" w:sz="5" w:space="0" w:color="000000"/>
              <w:left w:val="single" w:sz="5" w:space="0" w:color="000000"/>
              <w:bottom w:val="single" w:sz="5" w:space="0" w:color="000000"/>
              <w:right w:val="single" w:sz="5" w:space="0" w:color="000000"/>
            </w:tcBorders>
          </w:tcPr>
          <w:p w14:paraId="47BDD690" w14:textId="06942C40" w:rsidR="00455737" w:rsidRDefault="00E32064" w:rsidP="00455737">
            <w:pPr>
              <w:spacing w:line="260" w:lineRule="exact"/>
              <w:ind w:left="105"/>
              <w:rPr>
                <w:rFonts w:ascii="Calibri" w:eastAsia="Calibri" w:hAnsi="Calibri" w:cs="Calibri"/>
                <w:sz w:val="22"/>
                <w:szCs w:val="22"/>
              </w:rPr>
            </w:pPr>
            <w:r>
              <w:rPr>
                <w:rFonts w:ascii="Calibri" w:eastAsia="Calibri" w:hAnsi="Calibri" w:cs="Calibri"/>
                <w:i/>
                <w:color w:val="FF0000"/>
                <w:sz w:val="22"/>
                <w:szCs w:val="22"/>
              </w:rPr>
              <w:t>C</w:t>
            </w:r>
            <w:r>
              <w:rPr>
                <w:rFonts w:ascii="Calibri" w:eastAsia="Calibri" w:hAnsi="Calibri" w:cs="Calibri"/>
                <w:i/>
                <w:color w:val="FF0000"/>
                <w:spacing w:val="1"/>
                <w:sz w:val="22"/>
                <w:szCs w:val="22"/>
              </w:rPr>
              <w:t>o</w:t>
            </w:r>
            <w:r>
              <w:rPr>
                <w:rFonts w:ascii="Calibri" w:eastAsia="Calibri" w:hAnsi="Calibri" w:cs="Calibri"/>
                <w:i/>
                <w:color w:val="FF0000"/>
                <w:sz w:val="22"/>
                <w:szCs w:val="22"/>
              </w:rPr>
              <w:t>m</w:t>
            </w:r>
            <w:r>
              <w:rPr>
                <w:rFonts w:ascii="Calibri" w:eastAsia="Calibri" w:hAnsi="Calibri" w:cs="Calibri"/>
                <w:i/>
                <w:color w:val="FF0000"/>
                <w:spacing w:val="-1"/>
                <w:sz w:val="22"/>
                <w:szCs w:val="22"/>
              </w:rPr>
              <w:t>p</w:t>
            </w:r>
            <w:r>
              <w:rPr>
                <w:rFonts w:ascii="Calibri" w:eastAsia="Calibri" w:hAnsi="Calibri" w:cs="Calibri"/>
                <w:i/>
                <w:color w:val="FF0000"/>
                <w:spacing w:val="1"/>
                <w:sz w:val="22"/>
                <w:szCs w:val="22"/>
              </w:rPr>
              <w:t>l</w:t>
            </w:r>
            <w:r>
              <w:rPr>
                <w:rFonts w:ascii="Calibri" w:eastAsia="Calibri" w:hAnsi="Calibri" w:cs="Calibri"/>
                <w:i/>
                <w:color w:val="FF0000"/>
                <w:spacing w:val="2"/>
                <w:sz w:val="22"/>
                <w:szCs w:val="22"/>
              </w:rPr>
              <w:t>e</w:t>
            </w:r>
            <w:r>
              <w:rPr>
                <w:rFonts w:ascii="Calibri" w:eastAsia="Calibri" w:hAnsi="Calibri" w:cs="Calibri"/>
                <w:i/>
                <w:color w:val="FF0000"/>
                <w:sz w:val="22"/>
                <w:szCs w:val="22"/>
              </w:rPr>
              <w:t>te</w:t>
            </w:r>
            <w:r>
              <w:rPr>
                <w:rFonts w:ascii="Calibri" w:eastAsia="Calibri" w:hAnsi="Calibri" w:cs="Calibri"/>
                <w:i/>
                <w:color w:val="FF0000"/>
                <w:spacing w:val="-17"/>
                <w:sz w:val="22"/>
                <w:szCs w:val="22"/>
              </w:rPr>
              <w:t xml:space="preserve"> </w:t>
            </w:r>
            <w:r>
              <w:rPr>
                <w:rFonts w:ascii="Calibri" w:eastAsia="Calibri" w:hAnsi="Calibri" w:cs="Calibri"/>
                <w:i/>
                <w:color w:val="FF0000"/>
                <w:spacing w:val="1"/>
                <w:sz w:val="22"/>
                <w:szCs w:val="22"/>
              </w:rPr>
              <w:t>i</w:t>
            </w:r>
            <w:r>
              <w:rPr>
                <w:rFonts w:ascii="Calibri" w:eastAsia="Calibri" w:hAnsi="Calibri" w:cs="Calibri"/>
                <w:i/>
                <w:color w:val="FF0000"/>
                <w:sz w:val="22"/>
                <w:szCs w:val="22"/>
              </w:rPr>
              <w:t>n</w:t>
            </w:r>
            <w:r>
              <w:rPr>
                <w:rFonts w:ascii="Calibri" w:eastAsia="Calibri" w:hAnsi="Calibri" w:cs="Calibri"/>
                <w:i/>
                <w:color w:val="FF0000"/>
                <w:spacing w:val="-3"/>
                <w:sz w:val="22"/>
                <w:szCs w:val="22"/>
              </w:rPr>
              <w:t xml:space="preserve"> </w:t>
            </w:r>
            <w:r>
              <w:rPr>
                <w:rFonts w:ascii="Calibri" w:eastAsia="Calibri" w:hAnsi="Calibri" w:cs="Calibri"/>
                <w:i/>
                <w:color w:val="FF0000"/>
                <w:sz w:val="22"/>
                <w:szCs w:val="22"/>
              </w:rPr>
              <w:t>T</w:t>
            </w:r>
            <w:r>
              <w:rPr>
                <w:rFonts w:ascii="Calibri" w:eastAsia="Calibri" w:hAnsi="Calibri" w:cs="Calibri"/>
                <w:i/>
                <w:color w:val="FF0000"/>
                <w:spacing w:val="2"/>
                <w:sz w:val="22"/>
                <w:szCs w:val="22"/>
              </w:rPr>
              <w:t>e</w:t>
            </w:r>
            <w:r>
              <w:rPr>
                <w:rFonts w:ascii="Calibri" w:eastAsia="Calibri" w:hAnsi="Calibri" w:cs="Calibri"/>
                <w:i/>
                <w:color w:val="FF0000"/>
                <w:spacing w:val="1"/>
                <w:sz w:val="22"/>
                <w:szCs w:val="22"/>
              </w:rPr>
              <w:t>n</w:t>
            </w:r>
            <w:r>
              <w:rPr>
                <w:rFonts w:ascii="Calibri" w:eastAsia="Calibri" w:hAnsi="Calibri" w:cs="Calibri"/>
                <w:i/>
                <w:color w:val="FF0000"/>
                <w:spacing w:val="-1"/>
                <w:sz w:val="22"/>
                <w:szCs w:val="22"/>
              </w:rPr>
              <w:t>d</w:t>
            </w:r>
            <w:r>
              <w:rPr>
                <w:rFonts w:ascii="Calibri" w:eastAsia="Calibri" w:hAnsi="Calibri" w:cs="Calibri"/>
                <w:i/>
                <w:color w:val="FF0000"/>
                <w:sz w:val="22"/>
                <w:szCs w:val="22"/>
              </w:rPr>
              <w:t>er</w:t>
            </w:r>
            <w:r>
              <w:rPr>
                <w:rFonts w:ascii="Calibri" w:eastAsia="Calibri" w:hAnsi="Calibri" w:cs="Calibri"/>
                <w:i/>
                <w:color w:val="FF0000"/>
                <w:spacing w:val="-11"/>
                <w:sz w:val="22"/>
                <w:szCs w:val="22"/>
              </w:rPr>
              <w:t xml:space="preserve"> </w:t>
            </w:r>
            <w:r>
              <w:rPr>
                <w:rFonts w:ascii="Calibri" w:eastAsia="Calibri" w:hAnsi="Calibri" w:cs="Calibri"/>
                <w:i/>
                <w:color w:val="FF0000"/>
                <w:sz w:val="22"/>
                <w:szCs w:val="22"/>
              </w:rPr>
              <w:t>Re</w:t>
            </w:r>
            <w:r>
              <w:rPr>
                <w:rFonts w:ascii="Calibri" w:eastAsia="Calibri" w:hAnsi="Calibri" w:cs="Calibri"/>
                <w:i/>
                <w:color w:val="FF0000"/>
                <w:spacing w:val="2"/>
                <w:sz w:val="22"/>
                <w:szCs w:val="22"/>
              </w:rPr>
              <w:t>s</w:t>
            </w:r>
            <w:r>
              <w:rPr>
                <w:rFonts w:ascii="Calibri" w:eastAsia="Calibri" w:hAnsi="Calibri" w:cs="Calibri"/>
                <w:i/>
                <w:color w:val="FF0000"/>
                <w:spacing w:val="1"/>
                <w:sz w:val="22"/>
                <w:szCs w:val="22"/>
              </w:rPr>
              <w:t>p</w:t>
            </w:r>
            <w:r>
              <w:rPr>
                <w:rFonts w:ascii="Calibri" w:eastAsia="Calibri" w:hAnsi="Calibri" w:cs="Calibri"/>
                <w:i/>
                <w:color w:val="FF0000"/>
                <w:sz w:val="22"/>
                <w:szCs w:val="22"/>
              </w:rPr>
              <w:t>o</w:t>
            </w:r>
            <w:r>
              <w:rPr>
                <w:rFonts w:ascii="Calibri" w:eastAsia="Calibri" w:hAnsi="Calibri" w:cs="Calibri"/>
                <w:i/>
                <w:color w:val="FF0000"/>
                <w:spacing w:val="1"/>
                <w:sz w:val="22"/>
                <w:szCs w:val="22"/>
              </w:rPr>
              <w:t>n</w:t>
            </w:r>
            <w:r>
              <w:rPr>
                <w:rFonts w:ascii="Calibri" w:eastAsia="Calibri" w:hAnsi="Calibri" w:cs="Calibri"/>
                <w:i/>
                <w:color w:val="FF0000"/>
                <w:sz w:val="22"/>
                <w:szCs w:val="22"/>
              </w:rPr>
              <w:t>se</w:t>
            </w:r>
            <w:r>
              <w:rPr>
                <w:rFonts w:ascii="Calibri" w:eastAsia="Calibri" w:hAnsi="Calibri" w:cs="Calibri"/>
                <w:i/>
                <w:color w:val="FF0000"/>
                <w:spacing w:val="-19"/>
                <w:sz w:val="22"/>
                <w:szCs w:val="22"/>
              </w:rPr>
              <w:t xml:space="preserve"> </w:t>
            </w:r>
            <w:r>
              <w:rPr>
                <w:rFonts w:ascii="Calibri" w:eastAsia="Calibri" w:hAnsi="Calibri" w:cs="Calibri"/>
                <w:i/>
                <w:color w:val="FF0000"/>
                <w:spacing w:val="4"/>
                <w:sz w:val="22"/>
                <w:szCs w:val="22"/>
              </w:rPr>
              <w:t>D</w:t>
            </w:r>
            <w:r>
              <w:rPr>
                <w:rFonts w:ascii="Calibri" w:eastAsia="Calibri" w:hAnsi="Calibri" w:cs="Calibri"/>
                <w:i/>
                <w:color w:val="FF0000"/>
                <w:sz w:val="22"/>
                <w:szCs w:val="22"/>
              </w:rPr>
              <w:t>oc</w:t>
            </w:r>
            <w:r>
              <w:rPr>
                <w:rFonts w:ascii="Calibri" w:eastAsia="Calibri" w:hAnsi="Calibri" w:cs="Calibri"/>
                <w:i/>
                <w:color w:val="FF0000"/>
                <w:spacing w:val="1"/>
                <w:sz w:val="22"/>
                <w:szCs w:val="22"/>
              </w:rPr>
              <w:t>u</w:t>
            </w:r>
            <w:r>
              <w:rPr>
                <w:rFonts w:ascii="Calibri" w:eastAsia="Calibri" w:hAnsi="Calibri" w:cs="Calibri"/>
                <w:i/>
                <w:color w:val="FF0000"/>
                <w:sz w:val="22"/>
                <w:szCs w:val="22"/>
              </w:rPr>
              <w:t>m</w:t>
            </w:r>
            <w:r>
              <w:rPr>
                <w:rFonts w:ascii="Calibri" w:eastAsia="Calibri" w:hAnsi="Calibri" w:cs="Calibri"/>
                <w:i/>
                <w:color w:val="FF0000"/>
                <w:spacing w:val="2"/>
                <w:sz w:val="22"/>
                <w:szCs w:val="22"/>
              </w:rPr>
              <w:t>e</w:t>
            </w:r>
            <w:r>
              <w:rPr>
                <w:rFonts w:ascii="Calibri" w:eastAsia="Calibri" w:hAnsi="Calibri" w:cs="Calibri"/>
                <w:i/>
                <w:color w:val="FF0000"/>
                <w:spacing w:val="-1"/>
                <w:sz w:val="22"/>
                <w:szCs w:val="22"/>
              </w:rPr>
              <w:t>n</w:t>
            </w:r>
            <w:r>
              <w:rPr>
                <w:rFonts w:ascii="Calibri" w:eastAsia="Calibri" w:hAnsi="Calibri" w:cs="Calibri"/>
                <w:i/>
                <w:color w:val="FF0000"/>
                <w:sz w:val="22"/>
                <w:szCs w:val="22"/>
              </w:rPr>
              <w:t>t</w:t>
            </w:r>
            <w:r>
              <w:rPr>
                <w:rFonts w:ascii="Calibri" w:eastAsia="Calibri" w:hAnsi="Calibri" w:cs="Calibri"/>
                <w:i/>
                <w:color w:val="FF0000"/>
                <w:spacing w:val="-18"/>
                <w:sz w:val="22"/>
                <w:szCs w:val="22"/>
              </w:rPr>
              <w:t xml:space="preserve"> </w:t>
            </w:r>
          </w:p>
          <w:p w14:paraId="58DD2CAD" w14:textId="7B31D7FF" w:rsidR="00065BF4" w:rsidRDefault="00065BF4">
            <w:pPr>
              <w:spacing w:before="19"/>
              <w:ind w:left="105"/>
              <w:rPr>
                <w:rFonts w:ascii="Calibri" w:eastAsia="Calibri" w:hAnsi="Calibri" w:cs="Calibri"/>
                <w:sz w:val="22"/>
                <w:szCs w:val="22"/>
              </w:rPr>
            </w:pPr>
          </w:p>
        </w:tc>
      </w:tr>
      <w:tr w:rsidR="00065BF4" w14:paraId="44A29011" w14:textId="77777777" w:rsidTr="00455737">
        <w:trPr>
          <w:trHeight w:hRule="exact" w:val="3197"/>
        </w:trPr>
        <w:tc>
          <w:tcPr>
            <w:tcW w:w="3999" w:type="dxa"/>
            <w:tcBorders>
              <w:top w:val="single" w:sz="5" w:space="0" w:color="000000"/>
              <w:left w:val="single" w:sz="5" w:space="0" w:color="000000"/>
              <w:bottom w:val="single" w:sz="5" w:space="0" w:color="000000"/>
              <w:right w:val="single" w:sz="5" w:space="0" w:color="000000"/>
            </w:tcBorders>
            <w:shd w:val="clear" w:color="auto" w:fill="9CC2E4"/>
          </w:tcPr>
          <w:p w14:paraId="1D1AE7BB" w14:textId="77777777" w:rsidR="00065BF4" w:rsidRDefault="00E32064">
            <w:pPr>
              <w:spacing w:before="42" w:line="276" w:lineRule="auto"/>
              <w:ind w:left="102" w:right="65"/>
              <w:jc w:val="both"/>
              <w:rPr>
                <w:rFonts w:ascii="Calibri" w:eastAsia="Calibri" w:hAnsi="Calibri" w:cs="Calibri"/>
                <w:sz w:val="22"/>
                <w:szCs w:val="22"/>
              </w:rPr>
            </w:pPr>
            <w:r>
              <w:rPr>
                <w:rFonts w:ascii="Calibri" w:eastAsia="Calibri" w:hAnsi="Calibri" w:cs="Calibri"/>
                <w:b/>
                <w:i/>
                <w:sz w:val="22"/>
                <w:szCs w:val="22"/>
              </w:rPr>
              <w:t>De</w:t>
            </w:r>
            <w:r>
              <w:rPr>
                <w:rFonts w:ascii="Calibri" w:eastAsia="Calibri" w:hAnsi="Calibri" w:cs="Calibri"/>
                <w:b/>
                <w:i/>
                <w:spacing w:val="1"/>
                <w:sz w:val="22"/>
                <w:szCs w:val="22"/>
              </w:rPr>
              <w:t>t</w:t>
            </w:r>
            <w:r>
              <w:rPr>
                <w:rFonts w:ascii="Calibri" w:eastAsia="Calibri" w:hAnsi="Calibri" w:cs="Calibri"/>
                <w:b/>
                <w:i/>
                <w:spacing w:val="-1"/>
                <w:sz w:val="22"/>
                <w:szCs w:val="22"/>
              </w:rPr>
              <w:t>a</w:t>
            </w:r>
            <w:r>
              <w:rPr>
                <w:rFonts w:ascii="Calibri" w:eastAsia="Calibri" w:hAnsi="Calibri" w:cs="Calibri"/>
                <w:b/>
                <w:i/>
                <w:spacing w:val="2"/>
                <w:sz w:val="22"/>
                <w:szCs w:val="22"/>
              </w:rPr>
              <w:t>il</w:t>
            </w:r>
            <w:r>
              <w:rPr>
                <w:rFonts w:ascii="Calibri" w:eastAsia="Calibri" w:hAnsi="Calibri" w:cs="Calibri"/>
                <w:b/>
                <w:i/>
                <w:sz w:val="22"/>
                <w:szCs w:val="22"/>
              </w:rPr>
              <w:t>s</w:t>
            </w:r>
            <w:r>
              <w:rPr>
                <w:rFonts w:ascii="Calibri" w:eastAsia="Calibri" w:hAnsi="Calibri" w:cs="Calibri"/>
                <w:b/>
                <w:i/>
                <w:spacing w:val="4"/>
                <w:sz w:val="22"/>
                <w:szCs w:val="22"/>
              </w:rPr>
              <w:t xml:space="preserve"> </w:t>
            </w:r>
            <w:r>
              <w:rPr>
                <w:rFonts w:ascii="Calibri" w:eastAsia="Calibri" w:hAnsi="Calibri" w:cs="Calibri"/>
                <w:b/>
                <w:i/>
                <w:spacing w:val="2"/>
                <w:sz w:val="22"/>
                <w:szCs w:val="22"/>
              </w:rPr>
              <w:t>i</w:t>
            </w:r>
            <w:r>
              <w:rPr>
                <w:rFonts w:ascii="Calibri" w:eastAsia="Calibri" w:hAnsi="Calibri" w:cs="Calibri"/>
                <w:b/>
                <w:i/>
                <w:spacing w:val="-1"/>
                <w:sz w:val="22"/>
                <w:szCs w:val="22"/>
              </w:rPr>
              <w:t>n</w:t>
            </w:r>
            <w:r>
              <w:rPr>
                <w:rFonts w:ascii="Calibri" w:eastAsia="Calibri" w:hAnsi="Calibri" w:cs="Calibri"/>
                <w:b/>
                <w:i/>
                <w:spacing w:val="2"/>
                <w:sz w:val="22"/>
                <w:szCs w:val="22"/>
              </w:rPr>
              <w:t>cl</w:t>
            </w:r>
            <w:r>
              <w:rPr>
                <w:rFonts w:ascii="Calibri" w:eastAsia="Calibri" w:hAnsi="Calibri" w:cs="Calibri"/>
                <w:b/>
                <w:i/>
                <w:spacing w:val="1"/>
                <w:sz w:val="22"/>
                <w:szCs w:val="22"/>
              </w:rPr>
              <w:t>u</w:t>
            </w:r>
            <w:r>
              <w:rPr>
                <w:rFonts w:ascii="Calibri" w:eastAsia="Calibri" w:hAnsi="Calibri" w:cs="Calibri"/>
                <w:b/>
                <w:i/>
                <w:spacing w:val="-1"/>
                <w:sz w:val="22"/>
                <w:szCs w:val="22"/>
              </w:rPr>
              <w:t>d</w:t>
            </w:r>
            <w:r>
              <w:rPr>
                <w:rFonts w:ascii="Calibri" w:eastAsia="Calibri" w:hAnsi="Calibri" w:cs="Calibri"/>
                <w:b/>
                <w:i/>
                <w:spacing w:val="2"/>
                <w:sz w:val="22"/>
                <w:szCs w:val="22"/>
              </w:rPr>
              <w:t>i</w:t>
            </w:r>
            <w:r>
              <w:rPr>
                <w:rFonts w:ascii="Calibri" w:eastAsia="Calibri" w:hAnsi="Calibri" w:cs="Calibri"/>
                <w:b/>
                <w:i/>
                <w:spacing w:val="1"/>
                <w:sz w:val="22"/>
                <w:szCs w:val="22"/>
              </w:rPr>
              <w:t>n</w:t>
            </w:r>
            <w:r>
              <w:rPr>
                <w:rFonts w:ascii="Calibri" w:eastAsia="Calibri" w:hAnsi="Calibri" w:cs="Calibri"/>
                <w:b/>
                <w:i/>
                <w:sz w:val="22"/>
                <w:szCs w:val="22"/>
              </w:rPr>
              <w:t>g</w:t>
            </w:r>
            <w:r>
              <w:rPr>
                <w:rFonts w:ascii="Calibri" w:eastAsia="Calibri" w:hAnsi="Calibri" w:cs="Calibri"/>
                <w:b/>
                <w:i/>
                <w:spacing w:val="2"/>
                <w:sz w:val="22"/>
                <w:szCs w:val="22"/>
              </w:rPr>
              <w:t xml:space="preserve"> </w:t>
            </w:r>
            <w:r>
              <w:rPr>
                <w:rFonts w:ascii="Calibri" w:eastAsia="Calibri" w:hAnsi="Calibri" w:cs="Calibri"/>
                <w:b/>
                <w:i/>
                <w:spacing w:val="-1"/>
                <w:sz w:val="22"/>
                <w:szCs w:val="22"/>
              </w:rPr>
              <w:t>d</w:t>
            </w:r>
            <w:r>
              <w:rPr>
                <w:rFonts w:ascii="Calibri" w:eastAsia="Calibri" w:hAnsi="Calibri" w:cs="Calibri"/>
                <w:b/>
                <w:i/>
                <w:spacing w:val="1"/>
                <w:sz w:val="22"/>
                <w:szCs w:val="22"/>
              </w:rPr>
              <w:t>es</w:t>
            </w:r>
            <w:r>
              <w:rPr>
                <w:rFonts w:ascii="Calibri" w:eastAsia="Calibri" w:hAnsi="Calibri" w:cs="Calibri"/>
                <w:b/>
                <w:i/>
                <w:spacing w:val="2"/>
                <w:sz w:val="22"/>
                <w:szCs w:val="22"/>
              </w:rPr>
              <w:t>c</w:t>
            </w:r>
            <w:r>
              <w:rPr>
                <w:rFonts w:ascii="Calibri" w:eastAsia="Calibri" w:hAnsi="Calibri" w:cs="Calibri"/>
                <w:b/>
                <w:i/>
                <w:spacing w:val="-2"/>
                <w:sz w:val="22"/>
                <w:szCs w:val="22"/>
              </w:rPr>
              <w:t>r</w:t>
            </w:r>
            <w:r>
              <w:rPr>
                <w:rFonts w:ascii="Calibri" w:eastAsia="Calibri" w:hAnsi="Calibri" w:cs="Calibri"/>
                <w:b/>
                <w:i/>
                <w:spacing w:val="2"/>
                <w:sz w:val="22"/>
                <w:szCs w:val="22"/>
              </w:rPr>
              <w:t>i</w:t>
            </w:r>
            <w:r>
              <w:rPr>
                <w:rFonts w:ascii="Calibri" w:eastAsia="Calibri" w:hAnsi="Calibri" w:cs="Calibri"/>
                <w:b/>
                <w:i/>
                <w:spacing w:val="1"/>
                <w:sz w:val="22"/>
                <w:szCs w:val="22"/>
              </w:rPr>
              <w:t>p</w:t>
            </w:r>
            <w:r>
              <w:rPr>
                <w:rFonts w:ascii="Calibri" w:eastAsia="Calibri" w:hAnsi="Calibri" w:cs="Calibri"/>
                <w:b/>
                <w:i/>
                <w:spacing w:val="-1"/>
                <w:sz w:val="22"/>
                <w:szCs w:val="22"/>
              </w:rPr>
              <w:t>t</w:t>
            </w:r>
            <w:r>
              <w:rPr>
                <w:rFonts w:ascii="Calibri" w:eastAsia="Calibri" w:hAnsi="Calibri" w:cs="Calibri"/>
                <w:b/>
                <w:i/>
                <w:spacing w:val="2"/>
                <w:sz w:val="22"/>
                <w:szCs w:val="22"/>
              </w:rPr>
              <w:t>i</w:t>
            </w:r>
            <w:r>
              <w:rPr>
                <w:rFonts w:ascii="Calibri" w:eastAsia="Calibri" w:hAnsi="Calibri" w:cs="Calibri"/>
                <w:b/>
                <w:i/>
                <w:spacing w:val="-1"/>
                <w:sz w:val="22"/>
                <w:szCs w:val="22"/>
              </w:rPr>
              <w:t>o</w:t>
            </w:r>
            <w:r>
              <w:rPr>
                <w:rFonts w:ascii="Calibri" w:eastAsia="Calibri" w:hAnsi="Calibri" w:cs="Calibri"/>
                <w:b/>
                <w:i/>
                <w:sz w:val="22"/>
                <w:szCs w:val="22"/>
              </w:rPr>
              <w:t xml:space="preserve">n </w:t>
            </w:r>
            <w:r>
              <w:rPr>
                <w:rFonts w:ascii="Calibri" w:eastAsia="Calibri" w:hAnsi="Calibri" w:cs="Calibri"/>
                <w:b/>
                <w:i/>
                <w:spacing w:val="1"/>
                <w:sz w:val="22"/>
                <w:szCs w:val="22"/>
              </w:rPr>
              <w:t>o</w:t>
            </w:r>
            <w:r>
              <w:rPr>
                <w:rFonts w:ascii="Calibri" w:eastAsia="Calibri" w:hAnsi="Calibri" w:cs="Calibri"/>
                <w:b/>
                <w:i/>
                <w:sz w:val="22"/>
                <w:szCs w:val="22"/>
              </w:rPr>
              <w:t xml:space="preserve">f </w:t>
            </w:r>
            <w:r>
              <w:rPr>
                <w:rFonts w:ascii="Calibri" w:eastAsia="Calibri" w:hAnsi="Calibri" w:cs="Calibri"/>
                <w:b/>
                <w:i/>
                <w:spacing w:val="-1"/>
                <w:sz w:val="22"/>
                <w:szCs w:val="22"/>
              </w:rPr>
              <w:t>s</w:t>
            </w:r>
            <w:r>
              <w:rPr>
                <w:rFonts w:ascii="Calibri" w:eastAsia="Calibri" w:hAnsi="Calibri" w:cs="Calibri"/>
                <w:b/>
                <w:i/>
                <w:spacing w:val="1"/>
                <w:sz w:val="22"/>
                <w:szCs w:val="22"/>
              </w:rPr>
              <w:t>e</w:t>
            </w:r>
            <w:r>
              <w:rPr>
                <w:rFonts w:ascii="Calibri" w:eastAsia="Calibri" w:hAnsi="Calibri" w:cs="Calibri"/>
                <w:b/>
                <w:i/>
                <w:sz w:val="22"/>
                <w:szCs w:val="22"/>
              </w:rPr>
              <w:t>rv</w:t>
            </w:r>
            <w:r>
              <w:rPr>
                <w:rFonts w:ascii="Calibri" w:eastAsia="Calibri" w:hAnsi="Calibri" w:cs="Calibri"/>
                <w:b/>
                <w:i/>
                <w:spacing w:val="1"/>
                <w:sz w:val="22"/>
                <w:szCs w:val="22"/>
              </w:rPr>
              <w:t>i</w:t>
            </w:r>
            <w:r>
              <w:rPr>
                <w:rFonts w:ascii="Calibri" w:eastAsia="Calibri" w:hAnsi="Calibri" w:cs="Calibri"/>
                <w:b/>
                <w:i/>
                <w:sz w:val="22"/>
                <w:szCs w:val="22"/>
              </w:rPr>
              <w:t>c</w:t>
            </w:r>
            <w:r>
              <w:rPr>
                <w:rFonts w:ascii="Calibri" w:eastAsia="Calibri" w:hAnsi="Calibri" w:cs="Calibri"/>
                <w:b/>
                <w:i/>
                <w:spacing w:val="1"/>
                <w:sz w:val="22"/>
                <w:szCs w:val="22"/>
              </w:rPr>
              <w:t>e</w:t>
            </w:r>
            <w:r>
              <w:rPr>
                <w:rFonts w:ascii="Calibri" w:eastAsia="Calibri" w:hAnsi="Calibri" w:cs="Calibri"/>
                <w:b/>
                <w:i/>
                <w:sz w:val="22"/>
                <w:szCs w:val="22"/>
              </w:rPr>
              <w:t>s</w:t>
            </w:r>
            <w:r>
              <w:rPr>
                <w:rFonts w:ascii="Calibri" w:eastAsia="Calibri" w:hAnsi="Calibri" w:cs="Calibri"/>
                <w:b/>
                <w:i/>
                <w:spacing w:val="2"/>
                <w:sz w:val="22"/>
                <w:szCs w:val="22"/>
              </w:rPr>
              <w:t xml:space="preserve"> </w:t>
            </w:r>
            <w:r>
              <w:rPr>
                <w:rFonts w:ascii="Calibri" w:eastAsia="Calibri" w:hAnsi="Calibri" w:cs="Calibri"/>
                <w:b/>
                <w:i/>
                <w:spacing w:val="-1"/>
                <w:sz w:val="22"/>
                <w:szCs w:val="22"/>
              </w:rPr>
              <w:t>a</w:t>
            </w:r>
            <w:r>
              <w:rPr>
                <w:rFonts w:ascii="Calibri" w:eastAsia="Calibri" w:hAnsi="Calibri" w:cs="Calibri"/>
                <w:b/>
                <w:i/>
                <w:spacing w:val="1"/>
                <w:sz w:val="22"/>
                <w:szCs w:val="22"/>
              </w:rPr>
              <w:t>n</w:t>
            </w:r>
            <w:r>
              <w:rPr>
                <w:rFonts w:ascii="Calibri" w:eastAsia="Calibri" w:hAnsi="Calibri" w:cs="Calibri"/>
                <w:b/>
                <w:i/>
                <w:sz w:val="22"/>
                <w:szCs w:val="22"/>
              </w:rPr>
              <w:t>d</w:t>
            </w:r>
            <w:r>
              <w:rPr>
                <w:rFonts w:ascii="Calibri" w:eastAsia="Calibri" w:hAnsi="Calibri" w:cs="Calibri"/>
                <w:b/>
                <w:i/>
                <w:spacing w:val="9"/>
                <w:sz w:val="22"/>
                <w:szCs w:val="22"/>
              </w:rPr>
              <w:t xml:space="preserve"> </w:t>
            </w:r>
            <w:r>
              <w:rPr>
                <w:rFonts w:ascii="Calibri" w:eastAsia="Calibri" w:hAnsi="Calibri" w:cs="Calibri"/>
                <w:b/>
                <w:i/>
                <w:spacing w:val="1"/>
                <w:sz w:val="22"/>
                <w:szCs w:val="22"/>
              </w:rPr>
              <w:t>num</w:t>
            </w:r>
            <w:r>
              <w:rPr>
                <w:rFonts w:ascii="Calibri" w:eastAsia="Calibri" w:hAnsi="Calibri" w:cs="Calibri"/>
                <w:b/>
                <w:i/>
                <w:spacing w:val="-1"/>
                <w:sz w:val="22"/>
                <w:szCs w:val="22"/>
              </w:rPr>
              <w:t>b</w:t>
            </w:r>
            <w:r>
              <w:rPr>
                <w:rFonts w:ascii="Calibri" w:eastAsia="Calibri" w:hAnsi="Calibri" w:cs="Calibri"/>
                <w:b/>
                <w:i/>
                <w:spacing w:val="1"/>
                <w:sz w:val="22"/>
                <w:szCs w:val="22"/>
              </w:rPr>
              <w:t>e</w:t>
            </w:r>
            <w:r>
              <w:rPr>
                <w:rFonts w:ascii="Calibri" w:eastAsia="Calibri" w:hAnsi="Calibri" w:cs="Calibri"/>
                <w:b/>
                <w:i/>
                <w:sz w:val="22"/>
                <w:szCs w:val="22"/>
              </w:rPr>
              <w:t>rs &amp;</w:t>
            </w:r>
            <w:r>
              <w:rPr>
                <w:rFonts w:ascii="Calibri" w:eastAsia="Calibri" w:hAnsi="Calibri" w:cs="Calibri"/>
                <w:b/>
                <w:i/>
                <w:spacing w:val="11"/>
                <w:sz w:val="22"/>
                <w:szCs w:val="22"/>
              </w:rPr>
              <w:t xml:space="preserve"> </w:t>
            </w:r>
            <w:r>
              <w:rPr>
                <w:rFonts w:ascii="Calibri" w:eastAsia="Calibri" w:hAnsi="Calibri" w:cs="Calibri"/>
                <w:b/>
                <w:i/>
                <w:spacing w:val="2"/>
                <w:sz w:val="22"/>
                <w:szCs w:val="22"/>
              </w:rPr>
              <w:t>t</w:t>
            </w:r>
            <w:r>
              <w:rPr>
                <w:rFonts w:ascii="Calibri" w:eastAsia="Calibri" w:hAnsi="Calibri" w:cs="Calibri"/>
                <w:b/>
                <w:i/>
                <w:spacing w:val="1"/>
                <w:sz w:val="22"/>
                <w:szCs w:val="22"/>
              </w:rPr>
              <w:t>y</w:t>
            </w:r>
            <w:r>
              <w:rPr>
                <w:rFonts w:ascii="Calibri" w:eastAsia="Calibri" w:hAnsi="Calibri" w:cs="Calibri"/>
                <w:b/>
                <w:i/>
                <w:spacing w:val="-1"/>
                <w:sz w:val="22"/>
                <w:szCs w:val="22"/>
              </w:rPr>
              <w:t>p</w:t>
            </w:r>
            <w:r>
              <w:rPr>
                <w:rFonts w:ascii="Calibri" w:eastAsia="Calibri" w:hAnsi="Calibri" w:cs="Calibri"/>
                <w:b/>
                <w:i/>
                <w:spacing w:val="1"/>
                <w:sz w:val="22"/>
                <w:szCs w:val="22"/>
              </w:rPr>
              <w:t>e</w:t>
            </w:r>
            <w:r>
              <w:rPr>
                <w:rFonts w:ascii="Calibri" w:eastAsia="Calibri" w:hAnsi="Calibri" w:cs="Calibri"/>
                <w:b/>
                <w:i/>
                <w:sz w:val="22"/>
                <w:szCs w:val="22"/>
              </w:rPr>
              <w:t>s</w:t>
            </w:r>
            <w:r>
              <w:rPr>
                <w:rFonts w:ascii="Calibri" w:eastAsia="Calibri" w:hAnsi="Calibri" w:cs="Calibri"/>
                <w:b/>
                <w:i/>
                <w:spacing w:val="6"/>
                <w:sz w:val="22"/>
                <w:szCs w:val="22"/>
              </w:rPr>
              <w:t xml:space="preserve"> </w:t>
            </w:r>
            <w:r>
              <w:rPr>
                <w:rFonts w:ascii="Calibri" w:eastAsia="Calibri" w:hAnsi="Calibri" w:cs="Calibri"/>
                <w:b/>
                <w:i/>
                <w:spacing w:val="-1"/>
                <w:sz w:val="22"/>
                <w:szCs w:val="22"/>
              </w:rPr>
              <w:t>o</w:t>
            </w:r>
            <w:r>
              <w:rPr>
                <w:rFonts w:ascii="Calibri" w:eastAsia="Calibri" w:hAnsi="Calibri" w:cs="Calibri"/>
                <w:b/>
                <w:i/>
                <w:sz w:val="22"/>
                <w:szCs w:val="22"/>
              </w:rPr>
              <w:t>f eq</w:t>
            </w:r>
            <w:r>
              <w:rPr>
                <w:rFonts w:ascii="Calibri" w:eastAsia="Calibri" w:hAnsi="Calibri" w:cs="Calibri"/>
                <w:b/>
                <w:i/>
                <w:spacing w:val="1"/>
                <w:sz w:val="22"/>
                <w:szCs w:val="22"/>
              </w:rPr>
              <w:t>u</w:t>
            </w:r>
            <w:r>
              <w:rPr>
                <w:rFonts w:ascii="Calibri" w:eastAsia="Calibri" w:hAnsi="Calibri" w:cs="Calibri"/>
                <w:b/>
                <w:i/>
                <w:spacing w:val="2"/>
                <w:sz w:val="22"/>
                <w:szCs w:val="22"/>
              </w:rPr>
              <w:t>i</w:t>
            </w:r>
            <w:r>
              <w:rPr>
                <w:rFonts w:ascii="Calibri" w:eastAsia="Calibri" w:hAnsi="Calibri" w:cs="Calibri"/>
                <w:b/>
                <w:i/>
                <w:spacing w:val="-1"/>
                <w:sz w:val="22"/>
                <w:szCs w:val="22"/>
              </w:rPr>
              <w:t>p</w:t>
            </w:r>
            <w:r>
              <w:rPr>
                <w:rFonts w:ascii="Calibri" w:eastAsia="Calibri" w:hAnsi="Calibri" w:cs="Calibri"/>
                <w:b/>
                <w:i/>
                <w:spacing w:val="1"/>
                <w:sz w:val="22"/>
                <w:szCs w:val="22"/>
              </w:rPr>
              <w:t>me</w:t>
            </w:r>
            <w:r>
              <w:rPr>
                <w:rFonts w:ascii="Calibri" w:eastAsia="Calibri" w:hAnsi="Calibri" w:cs="Calibri"/>
                <w:b/>
                <w:i/>
                <w:spacing w:val="-1"/>
                <w:sz w:val="22"/>
                <w:szCs w:val="22"/>
              </w:rPr>
              <w:t>n</w:t>
            </w:r>
            <w:r>
              <w:rPr>
                <w:rFonts w:ascii="Calibri" w:eastAsia="Calibri" w:hAnsi="Calibri" w:cs="Calibri"/>
                <w:b/>
                <w:i/>
                <w:sz w:val="22"/>
                <w:szCs w:val="22"/>
              </w:rPr>
              <w:t xml:space="preserve">t </w:t>
            </w:r>
            <w:r>
              <w:rPr>
                <w:rFonts w:ascii="Calibri" w:eastAsia="Calibri" w:hAnsi="Calibri" w:cs="Calibri"/>
                <w:b/>
                <w:i/>
                <w:spacing w:val="1"/>
                <w:sz w:val="22"/>
                <w:szCs w:val="22"/>
              </w:rPr>
              <w:t>an</w:t>
            </w:r>
            <w:r>
              <w:rPr>
                <w:rFonts w:ascii="Calibri" w:eastAsia="Calibri" w:hAnsi="Calibri" w:cs="Calibri"/>
                <w:b/>
                <w:i/>
                <w:sz w:val="22"/>
                <w:szCs w:val="22"/>
              </w:rPr>
              <w:t>d</w:t>
            </w:r>
            <w:r>
              <w:rPr>
                <w:rFonts w:ascii="Calibri" w:eastAsia="Calibri" w:hAnsi="Calibri" w:cs="Calibri"/>
                <w:b/>
                <w:i/>
                <w:spacing w:val="13"/>
                <w:sz w:val="22"/>
                <w:szCs w:val="22"/>
              </w:rPr>
              <w:t xml:space="preserve"> </w:t>
            </w:r>
            <w:r>
              <w:rPr>
                <w:rFonts w:ascii="Calibri" w:eastAsia="Calibri" w:hAnsi="Calibri" w:cs="Calibri"/>
                <w:b/>
                <w:i/>
                <w:spacing w:val="-1"/>
                <w:sz w:val="22"/>
                <w:szCs w:val="22"/>
              </w:rPr>
              <w:t>n</w:t>
            </w:r>
            <w:r>
              <w:rPr>
                <w:rFonts w:ascii="Calibri" w:eastAsia="Calibri" w:hAnsi="Calibri" w:cs="Calibri"/>
                <w:b/>
                <w:i/>
                <w:spacing w:val="1"/>
                <w:sz w:val="22"/>
                <w:szCs w:val="22"/>
              </w:rPr>
              <w:t>umbe</w:t>
            </w:r>
            <w:r>
              <w:rPr>
                <w:rFonts w:ascii="Calibri" w:eastAsia="Calibri" w:hAnsi="Calibri" w:cs="Calibri"/>
                <w:b/>
                <w:i/>
                <w:sz w:val="22"/>
                <w:szCs w:val="22"/>
              </w:rPr>
              <w:t>r</w:t>
            </w:r>
            <w:r>
              <w:rPr>
                <w:rFonts w:ascii="Calibri" w:eastAsia="Calibri" w:hAnsi="Calibri" w:cs="Calibri"/>
                <w:b/>
                <w:i/>
                <w:spacing w:val="3"/>
                <w:sz w:val="22"/>
                <w:szCs w:val="22"/>
              </w:rPr>
              <w:t xml:space="preserve"> </w:t>
            </w:r>
            <w:r>
              <w:rPr>
                <w:rFonts w:ascii="Calibri" w:eastAsia="Calibri" w:hAnsi="Calibri" w:cs="Calibri"/>
                <w:b/>
                <w:i/>
                <w:spacing w:val="1"/>
                <w:sz w:val="22"/>
                <w:szCs w:val="22"/>
              </w:rPr>
              <w:t>o</w:t>
            </w:r>
            <w:r>
              <w:rPr>
                <w:rFonts w:ascii="Calibri" w:eastAsia="Calibri" w:hAnsi="Calibri" w:cs="Calibri"/>
                <w:b/>
                <w:i/>
                <w:sz w:val="22"/>
                <w:szCs w:val="22"/>
              </w:rPr>
              <w:t xml:space="preserve">f </w:t>
            </w:r>
            <w:r>
              <w:rPr>
                <w:rFonts w:ascii="Calibri" w:eastAsia="Calibri" w:hAnsi="Calibri" w:cs="Calibri"/>
                <w:b/>
                <w:i/>
                <w:spacing w:val="-1"/>
                <w:w w:val="98"/>
                <w:sz w:val="22"/>
                <w:szCs w:val="22"/>
              </w:rPr>
              <w:t>g</w:t>
            </w:r>
            <w:r>
              <w:rPr>
                <w:rFonts w:ascii="Calibri" w:eastAsia="Calibri" w:hAnsi="Calibri" w:cs="Calibri"/>
                <w:b/>
                <w:i/>
                <w:spacing w:val="1"/>
                <w:w w:val="98"/>
                <w:sz w:val="22"/>
                <w:szCs w:val="22"/>
              </w:rPr>
              <w:t>eog</w:t>
            </w:r>
            <w:r>
              <w:rPr>
                <w:rFonts w:ascii="Calibri" w:eastAsia="Calibri" w:hAnsi="Calibri" w:cs="Calibri"/>
                <w:b/>
                <w:i/>
                <w:w w:val="98"/>
                <w:sz w:val="22"/>
                <w:szCs w:val="22"/>
              </w:rPr>
              <w:t>r</w:t>
            </w:r>
            <w:r>
              <w:rPr>
                <w:rFonts w:ascii="Calibri" w:eastAsia="Calibri" w:hAnsi="Calibri" w:cs="Calibri"/>
                <w:b/>
                <w:i/>
                <w:spacing w:val="1"/>
                <w:w w:val="98"/>
                <w:sz w:val="22"/>
                <w:szCs w:val="22"/>
              </w:rPr>
              <w:t>ap</w:t>
            </w:r>
            <w:r>
              <w:rPr>
                <w:rFonts w:ascii="Calibri" w:eastAsia="Calibri" w:hAnsi="Calibri" w:cs="Calibri"/>
                <w:b/>
                <w:i/>
                <w:spacing w:val="-1"/>
                <w:w w:val="98"/>
                <w:sz w:val="22"/>
                <w:szCs w:val="22"/>
              </w:rPr>
              <w:t>h</w:t>
            </w:r>
            <w:r>
              <w:rPr>
                <w:rFonts w:ascii="Calibri" w:eastAsia="Calibri" w:hAnsi="Calibri" w:cs="Calibri"/>
                <w:b/>
                <w:i/>
                <w:w w:val="98"/>
                <w:sz w:val="22"/>
                <w:szCs w:val="22"/>
              </w:rPr>
              <w:t>i</w:t>
            </w:r>
            <w:r>
              <w:rPr>
                <w:rFonts w:ascii="Calibri" w:eastAsia="Calibri" w:hAnsi="Calibri" w:cs="Calibri"/>
                <w:b/>
                <w:i/>
                <w:spacing w:val="2"/>
                <w:w w:val="98"/>
                <w:sz w:val="22"/>
                <w:szCs w:val="22"/>
              </w:rPr>
              <w:t>c</w:t>
            </w:r>
            <w:r>
              <w:rPr>
                <w:rFonts w:ascii="Calibri" w:eastAsia="Calibri" w:hAnsi="Calibri" w:cs="Calibri"/>
                <w:b/>
                <w:i/>
                <w:spacing w:val="1"/>
                <w:w w:val="98"/>
                <w:sz w:val="22"/>
                <w:szCs w:val="22"/>
              </w:rPr>
              <w:t>a</w:t>
            </w:r>
            <w:r>
              <w:rPr>
                <w:rFonts w:ascii="Calibri" w:eastAsia="Calibri" w:hAnsi="Calibri" w:cs="Calibri"/>
                <w:b/>
                <w:i/>
                <w:w w:val="98"/>
                <w:sz w:val="22"/>
                <w:szCs w:val="22"/>
              </w:rPr>
              <w:t>l</w:t>
            </w:r>
            <w:r>
              <w:rPr>
                <w:rFonts w:ascii="Calibri" w:eastAsia="Calibri" w:hAnsi="Calibri" w:cs="Calibri"/>
                <w:b/>
                <w:i/>
                <w:spacing w:val="-1"/>
                <w:w w:val="98"/>
                <w:sz w:val="22"/>
                <w:szCs w:val="22"/>
              </w:rPr>
              <w:t xml:space="preserve"> </w:t>
            </w:r>
            <w:r>
              <w:rPr>
                <w:rFonts w:ascii="Calibri" w:eastAsia="Calibri" w:hAnsi="Calibri" w:cs="Calibri"/>
                <w:b/>
                <w:i/>
                <w:spacing w:val="2"/>
                <w:sz w:val="22"/>
                <w:szCs w:val="22"/>
              </w:rPr>
              <w:t>l</w:t>
            </w:r>
            <w:r>
              <w:rPr>
                <w:rFonts w:ascii="Calibri" w:eastAsia="Calibri" w:hAnsi="Calibri" w:cs="Calibri"/>
                <w:b/>
                <w:i/>
                <w:spacing w:val="1"/>
                <w:sz w:val="22"/>
                <w:szCs w:val="22"/>
              </w:rPr>
              <w:t>o</w:t>
            </w:r>
            <w:r>
              <w:rPr>
                <w:rFonts w:ascii="Calibri" w:eastAsia="Calibri" w:hAnsi="Calibri" w:cs="Calibri"/>
                <w:b/>
                <w:i/>
                <w:spacing w:val="2"/>
                <w:sz w:val="22"/>
                <w:szCs w:val="22"/>
              </w:rPr>
              <w:t>c</w:t>
            </w:r>
            <w:r>
              <w:rPr>
                <w:rFonts w:ascii="Calibri" w:eastAsia="Calibri" w:hAnsi="Calibri" w:cs="Calibri"/>
                <w:b/>
                <w:i/>
                <w:spacing w:val="-1"/>
                <w:sz w:val="22"/>
                <w:szCs w:val="22"/>
              </w:rPr>
              <w:t>at</w:t>
            </w:r>
            <w:r>
              <w:rPr>
                <w:rFonts w:ascii="Calibri" w:eastAsia="Calibri" w:hAnsi="Calibri" w:cs="Calibri"/>
                <w:b/>
                <w:i/>
                <w:spacing w:val="2"/>
                <w:sz w:val="22"/>
                <w:szCs w:val="22"/>
              </w:rPr>
              <w:t>i</w:t>
            </w:r>
            <w:r>
              <w:rPr>
                <w:rFonts w:ascii="Calibri" w:eastAsia="Calibri" w:hAnsi="Calibri" w:cs="Calibri"/>
                <w:b/>
                <w:i/>
                <w:spacing w:val="1"/>
                <w:sz w:val="22"/>
                <w:szCs w:val="22"/>
              </w:rPr>
              <w:t>on</w:t>
            </w:r>
            <w:r>
              <w:rPr>
                <w:rFonts w:ascii="Calibri" w:eastAsia="Calibri" w:hAnsi="Calibri" w:cs="Calibri"/>
                <w:b/>
                <w:i/>
                <w:spacing w:val="-1"/>
                <w:sz w:val="22"/>
                <w:szCs w:val="22"/>
              </w:rPr>
              <w:t>s</w:t>
            </w:r>
            <w:r>
              <w:rPr>
                <w:rFonts w:ascii="Calibri" w:eastAsia="Calibri" w:hAnsi="Calibri" w:cs="Calibri"/>
                <w:b/>
                <w:i/>
                <w:sz w:val="22"/>
                <w:szCs w:val="22"/>
              </w:rPr>
              <w:t>:</w:t>
            </w:r>
          </w:p>
          <w:p w14:paraId="2C38C1C8" w14:textId="77777777" w:rsidR="00065BF4" w:rsidRDefault="00065BF4">
            <w:pPr>
              <w:spacing w:before="8" w:line="120" w:lineRule="exact"/>
              <w:rPr>
                <w:sz w:val="12"/>
                <w:szCs w:val="12"/>
              </w:rPr>
            </w:pPr>
          </w:p>
          <w:p w14:paraId="186EEF20" w14:textId="77777777" w:rsidR="00065BF4" w:rsidRDefault="00E32064">
            <w:pPr>
              <w:spacing w:line="276" w:lineRule="auto"/>
              <w:ind w:left="102" w:right="67"/>
              <w:jc w:val="both"/>
              <w:rPr>
                <w:rFonts w:ascii="Calibri" w:eastAsia="Calibri" w:hAnsi="Calibri" w:cs="Calibri"/>
                <w:sz w:val="22"/>
                <w:szCs w:val="22"/>
              </w:rPr>
            </w:pPr>
            <w:r>
              <w:rPr>
                <w:rFonts w:ascii="Calibri" w:eastAsia="Calibri" w:hAnsi="Calibri" w:cs="Calibri"/>
                <w:b/>
                <w:i/>
                <w:sz w:val="22"/>
                <w:szCs w:val="22"/>
              </w:rPr>
              <w:t>De</w:t>
            </w:r>
            <w:r>
              <w:rPr>
                <w:rFonts w:ascii="Calibri" w:eastAsia="Calibri" w:hAnsi="Calibri" w:cs="Calibri"/>
                <w:b/>
                <w:i/>
                <w:spacing w:val="1"/>
                <w:sz w:val="22"/>
                <w:szCs w:val="22"/>
              </w:rPr>
              <w:t>t</w:t>
            </w:r>
            <w:r>
              <w:rPr>
                <w:rFonts w:ascii="Calibri" w:eastAsia="Calibri" w:hAnsi="Calibri" w:cs="Calibri"/>
                <w:b/>
                <w:i/>
                <w:spacing w:val="-1"/>
                <w:sz w:val="22"/>
                <w:szCs w:val="22"/>
              </w:rPr>
              <w:t>a</w:t>
            </w:r>
            <w:r>
              <w:rPr>
                <w:rFonts w:ascii="Calibri" w:eastAsia="Calibri" w:hAnsi="Calibri" w:cs="Calibri"/>
                <w:b/>
                <w:i/>
                <w:spacing w:val="2"/>
                <w:sz w:val="22"/>
                <w:szCs w:val="22"/>
              </w:rPr>
              <w:t>i</w:t>
            </w:r>
            <w:r>
              <w:rPr>
                <w:rFonts w:ascii="Calibri" w:eastAsia="Calibri" w:hAnsi="Calibri" w:cs="Calibri"/>
                <w:b/>
                <w:i/>
                <w:sz w:val="22"/>
                <w:szCs w:val="22"/>
              </w:rPr>
              <w:t>l</w:t>
            </w:r>
            <w:r>
              <w:rPr>
                <w:rFonts w:ascii="Calibri" w:eastAsia="Calibri" w:hAnsi="Calibri" w:cs="Calibri"/>
                <w:b/>
                <w:i/>
                <w:spacing w:val="5"/>
                <w:sz w:val="22"/>
                <w:szCs w:val="22"/>
              </w:rPr>
              <w:t xml:space="preserve"> </w:t>
            </w:r>
            <w:r>
              <w:rPr>
                <w:rFonts w:ascii="Calibri" w:eastAsia="Calibri" w:hAnsi="Calibri" w:cs="Calibri"/>
                <w:b/>
                <w:i/>
                <w:spacing w:val="2"/>
                <w:sz w:val="22"/>
                <w:szCs w:val="22"/>
              </w:rPr>
              <w:t>t</w:t>
            </w:r>
            <w:r>
              <w:rPr>
                <w:rFonts w:ascii="Calibri" w:eastAsia="Calibri" w:hAnsi="Calibri" w:cs="Calibri"/>
                <w:b/>
                <w:i/>
                <w:spacing w:val="1"/>
                <w:sz w:val="22"/>
                <w:szCs w:val="22"/>
              </w:rPr>
              <w:t>h</w:t>
            </w:r>
            <w:r>
              <w:rPr>
                <w:rFonts w:ascii="Calibri" w:eastAsia="Calibri" w:hAnsi="Calibri" w:cs="Calibri"/>
                <w:b/>
                <w:i/>
                <w:sz w:val="22"/>
                <w:szCs w:val="22"/>
              </w:rPr>
              <w:t>e</w:t>
            </w:r>
            <w:r>
              <w:rPr>
                <w:rFonts w:ascii="Calibri" w:eastAsia="Calibri" w:hAnsi="Calibri" w:cs="Calibri"/>
                <w:b/>
                <w:i/>
                <w:spacing w:val="12"/>
                <w:sz w:val="22"/>
                <w:szCs w:val="22"/>
              </w:rPr>
              <w:t xml:space="preserve"> </w:t>
            </w:r>
            <w:r>
              <w:rPr>
                <w:rFonts w:ascii="Calibri" w:eastAsia="Calibri" w:hAnsi="Calibri" w:cs="Calibri"/>
                <w:b/>
                <w:i/>
                <w:sz w:val="22"/>
                <w:szCs w:val="22"/>
              </w:rPr>
              <w:t>re</w:t>
            </w:r>
            <w:r>
              <w:rPr>
                <w:rFonts w:ascii="Calibri" w:eastAsia="Calibri" w:hAnsi="Calibri" w:cs="Calibri"/>
                <w:b/>
                <w:i/>
                <w:spacing w:val="1"/>
                <w:sz w:val="22"/>
                <w:szCs w:val="22"/>
              </w:rPr>
              <w:t>l</w:t>
            </w:r>
            <w:r>
              <w:rPr>
                <w:rFonts w:ascii="Calibri" w:eastAsia="Calibri" w:hAnsi="Calibri" w:cs="Calibri"/>
                <w:b/>
                <w:i/>
                <w:sz w:val="22"/>
                <w:szCs w:val="22"/>
              </w:rPr>
              <w:t>e</w:t>
            </w:r>
            <w:r>
              <w:rPr>
                <w:rFonts w:ascii="Calibri" w:eastAsia="Calibri" w:hAnsi="Calibri" w:cs="Calibri"/>
                <w:b/>
                <w:i/>
                <w:spacing w:val="1"/>
                <w:sz w:val="22"/>
                <w:szCs w:val="22"/>
              </w:rPr>
              <w:t>va</w:t>
            </w:r>
            <w:r>
              <w:rPr>
                <w:rFonts w:ascii="Calibri" w:eastAsia="Calibri" w:hAnsi="Calibri" w:cs="Calibri"/>
                <w:b/>
                <w:i/>
                <w:spacing w:val="-1"/>
                <w:sz w:val="22"/>
                <w:szCs w:val="22"/>
              </w:rPr>
              <w:t>n</w:t>
            </w:r>
            <w:r>
              <w:rPr>
                <w:rFonts w:ascii="Calibri" w:eastAsia="Calibri" w:hAnsi="Calibri" w:cs="Calibri"/>
                <w:b/>
                <w:i/>
                <w:spacing w:val="2"/>
                <w:sz w:val="22"/>
                <w:szCs w:val="22"/>
              </w:rPr>
              <w:t>c</w:t>
            </w:r>
            <w:r>
              <w:rPr>
                <w:rFonts w:ascii="Calibri" w:eastAsia="Calibri" w:hAnsi="Calibri" w:cs="Calibri"/>
                <w:b/>
                <w:i/>
                <w:sz w:val="22"/>
                <w:szCs w:val="22"/>
              </w:rPr>
              <w:t xml:space="preserve">e </w:t>
            </w:r>
            <w:r>
              <w:rPr>
                <w:rFonts w:ascii="Calibri" w:eastAsia="Calibri" w:hAnsi="Calibri" w:cs="Calibri"/>
                <w:b/>
                <w:i/>
                <w:spacing w:val="1"/>
                <w:sz w:val="22"/>
                <w:szCs w:val="22"/>
              </w:rPr>
              <w:t>o</w:t>
            </w:r>
            <w:r>
              <w:rPr>
                <w:rFonts w:ascii="Calibri" w:eastAsia="Calibri" w:hAnsi="Calibri" w:cs="Calibri"/>
                <w:b/>
                <w:i/>
                <w:sz w:val="22"/>
                <w:szCs w:val="22"/>
              </w:rPr>
              <w:t>f</w:t>
            </w:r>
            <w:r>
              <w:rPr>
                <w:rFonts w:ascii="Calibri" w:eastAsia="Calibri" w:hAnsi="Calibri" w:cs="Calibri"/>
                <w:b/>
                <w:i/>
                <w:spacing w:val="12"/>
                <w:sz w:val="22"/>
                <w:szCs w:val="22"/>
              </w:rPr>
              <w:t xml:space="preserve"> </w:t>
            </w:r>
            <w:r>
              <w:rPr>
                <w:rFonts w:ascii="Calibri" w:eastAsia="Calibri" w:hAnsi="Calibri" w:cs="Calibri"/>
                <w:b/>
                <w:i/>
                <w:spacing w:val="2"/>
                <w:sz w:val="22"/>
                <w:szCs w:val="22"/>
              </w:rPr>
              <w:t>t</w:t>
            </w:r>
            <w:r>
              <w:rPr>
                <w:rFonts w:ascii="Calibri" w:eastAsia="Calibri" w:hAnsi="Calibri" w:cs="Calibri"/>
                <w:b/>
                <w:i/>
                <w:spacing w:val="-1"/>
                <w:sz w:val="22"/>
                <w:szCs w:val="22"/>
              </w:rPr>
              <w:t>h</w:t>
            </w:r>
            <w:r>
              <w:rPr>
                <w:rFonts w:ascii="Calibri" w:eastAsia="Calibri" w:hAnsi="Calibri" w:cs="Calibri"/>
                <w:b/>
                <w:i/>
                <w:spacing w:val="2"/>
                <w:sz w:val="22"/>
                <w:szCs w:val="22"/>
              </w:rPr>
              <w:t>i</w:t>
            </w:r>
            <w:r>
              <w:rPr>
                <w:rFonts w:ascii="Calibri" w:eastAsia="Calibri" w:hAnsi="Calibri" w:cs="Calibri"/>
                <w:b/>
                <w:i/>
                <w:sz w:val="22"/>
                <w:szCs w:val="22"/>
              </w:rPr>
              <w:t>s e</w:t>
            </w:r>
            <w:r>
              <w:rPr>
                <w:rFonts w:ascii="Calibri" w:eastAsia="Calibri" w:hAnsi="Calibri" w:cs="Calibri"/>
                <w:b/>
                <w:i/>
                <w:spacing w:val="1"/>
                <w:sz w:val="22"/>
                <w:szCs w:val="22"/>
              </w:rPr>
              <w:t>xam</w:t>
            </w:r>
            <w:r>
              <w:rPr>
                <w:rFonts w:ascii="Calibri" w:eastAsia="Calibri" w:hAnsi="Calibri" w:cs="Calibri"/>
                <w:b/>
                <w:i/>
                <w:spacing w:val="-1"/>
                <w:sz w:val="22"/>
                <w:szCs w:val="22"/>
              </w:rPr>
              <w:t>p</w:t>
            </w:r>
            <w:r>
              <w:rPr>
                <w:rFonts w:ascii="Calibri" w:eastAsia="Calibri" w:hAnsi="Calibri" w:cs="Calibri"/>
                <w:b/>
                <w:i/>
                <w:spacing w:val="2"/>
                <w:sz w:val="22"/>
                <w:szCs w:val="22"/>
              </w:rPr>
              <w:t>l</w:t>
            </w:r>
            <w:r>
              <w:rPr>
                <w:rFonts w:ascii="Calibri" w:eastAsia="Calibri" w:hAnsi="Calibri" w:cs="Calibri"/>
                <w:b/>
                <w:i/>
                <w:sz w:val="22"/>
                <w:szCs w:val="22"/>
              </w:rPr>
              <w:t>e</w:t>
            </w:r>
            <w:r>
              <w:rPr>
                <w:rFonts w:ascii="Calibri" w:eastAsia="Calibri" w:hAnsi="Calibri" w:cs="Calibri"/>
                <w:b/>
                <w:i/>
                <w:spacing w:val="1"/>
                <w:sz w:val="22"/>
                <w:szCs w:val="22"/>
              </w:rPr>
              <w:t xml:space="preserve"> </w:t>
            </w:r>
            <w:r>
              <w:rPr>
                <w:rFonts w:ascii="Calibri" w:eastAsia="Calibri" w:hAnsi="Calibri" w:cs="Calibri"/>
                <w:b/>
                <w:i/>
                <w:sz w:val="22"/>
                <w:szCs w:val="22"/>
              </w:rPr>
              <w:t>c</w:t>
            </w:r>
            <w:r>
              <w:rPr>
                <w:rFonts w:ascii="Calibri" w:eastAsia="Calibri" w:hAnsi="Calibri" w:cs="Calibri"/>
                <w:b/>
                <w:i/>
                <w:spacing w:val="1"/>
                <w:sz w:val="22"/>
                <w:szCs w:val="22"/>
              </w:rPr>
              <w:t>on</w:t>
            </w:r>
            <w:r>
              <w:rPr>
                <w:rFonts w:ascii="Calibri" w:eastAsia="Calibri" w:hAnsi="Calibri" w:cs="Calibri"/>
                <w:b/>
                <w:i/>
                <w:spacing w:val="2"/>
                <w:sz w:val="22"/>
                <w:szCs w:val="22"/>
              </w:rPr>
              <w:t>t</w:t>
            </w:r>
            <w:r>
              <w:rPr>
                <w:rFonts w:ascii="Calibri" w:eastAsia="Calibri" w:hAnsi="Calibri" w:cs="Calibri"/>
                <w:b/>
                <w:i/>
                <w:sz w:val="22"/>
                <w:szCs w:val="22"/>
              </w:rPr>
              <w:t>r</w:t>
            </w:r>
            <w:r>
              <w:rPr>
                <w:rFonts w:ascii="Calibri" w:eastAsia="Calibri" w:hAnsi="Calibri" w:cs="Calibri"/>
                <w:b/>
                <w:i/>
                <w:spacing w:val="-1"/>
                <w:sz w:val="22"/>
                <w:szCs w:val="22"/>
              </w:rPr>
              <w:t>a</w:t>
            </w:r>
            <w:r>
              <w:rPr>
                <w:rFonts w:ascii="Calibri" w:eastAsia="Calibri" w:hAnsi="Calibri" w:cs="Calibri"/>
                <w:b/>
                <w:i/>
                <w:sz w:val="22"/>
                <w:szCs w:val="22"/>
              </w:rPr>
              <w:t xml:space="preserve">ct </w:t>
            </w:r>
            <w:r>
              <w:rPr>
                <w:rFonts w:ascii="Calibri" w:eastAsia="Calibri" w:hAnsi="Calibri" w:cs="Calibri"/>
                <w:b/>
                <w:i/>
                <w:spacing w:val="2"/>
                <w:sz w:val="22"/>
                <w:szCs w:val="22"/>
              </w:rPr>
              <w:t>t</w:t>
            </w:r>
            <w:r>
              <w:rPr>
                <w:rFonts w:ascii="Calibri" w:eastAsia="Calibri" w:hAnsi="Calibri" w:cs="Calibri"/>
                <w:b/>
                <w:i/>
                <w:sz w:val="22"/>
                <w:szCs w:val="22"/>
              </w:rPr>
              <w:t>o</w:t>
            </w:r>
            <w:r>
              <w:rPr>
                <w:rFonts w:ascii="Calibri" w:eastAsia="Calibri" w:hAnsi="Calibri" w:cs="Calibri"/>
                <w:b/>
                <w:i/>
                <w:spacing w:val="11"/>
                <w:sz w:val="22"/>
                <w:szCs w:val="22"/>
              </w:rPr>
              <w:t xml:space="preserve"> </w:t>
            </w:r>
            <w:r>
              <w:rPr>
                <w:rFonts w:ascii="Calibri" w:eastAsia="Calibri" w:hAnsi="Calibri" w:cs="Calibri"/>
                <w:b/>
                <w:i/>
                <w:spacing w:val="-1"/>
                <w:sz w:val="22"/>
                <w:szCs w:val="22"/>
              </w:rPr>
              <w:t>t</w:t>
            </w:r>
            <w:r>
              <w:rPr>
                <w:rFonts w:ascii="Calibri" w:eastAsia="Calibri" w:hAnsi="Calibri" w:cs="Calibri"/>
                <w:b/>
                <w:i/>
                <w:spacing w:val="1"/>
                <w:sz w:val="22"/>
                <w:szCs w:val="22"/>
              </w:rPr>
              <w:t>h</w:t>
            </w:r>
            <w:r>
              <w:rPr>
                <w:rFonts w:ascii="Calibri" w:eastAsia="Calibri" w:hAnsi="Calibri" w:cs="Calibri"/>
                <w:b/>
                <w:i/>
                <w:sz w:val="22"/>
                <w:szCs w:val="22"/>
              </w:rPr>
              <w:t>e req</w:t>
            </w:r>
            <w:r>
              <w:rPr>
                <w:rFonts w:ascii="Calibri" w:eastAsia="Calibri" w:hAnsi="Calibri" w:cs="Calibri"/>
                <w:b/>
                <w:i/>
                <w:spacing w:val="1"/>
                <w:sz w:val="22"/>
                <w:szCs w:val="22"/>
              </w:rPr>
              <w:t>u</w:t>
            </w:r>
            <w:r>
              <w:rPr>
                <w:rFonts w:ascii="Calibri" w:eastAsia="Calibri" w:hAnsi="Calibri" w:cs="Calibri"/>
                <w:b/>
                <w:i/>
                <w:spacing w:val="2"/>
                <w:sz w:val="22"/>
                <w:szCs w:val="22"/>
              </w:rPr>
              <w:t>i</w:t>
            </w:r>
            <w:r>
              <w:rPr>
                <w:rFonts w:ascii="Calibri" w:eastAsia="Calibri" w:hAnsi="Calibri" w:cs="Calibri"/>
                <w:b/>
                <w:i/>
                <w:spacing w:val="-2"/>
                <w:sz w:val="22"/>
                <w:szCs w:val="22"/>
              </w:rPr>
              <w:t>r</w:t>
            </w:r>
            <w:r>
              <w:rPr>
                <w:rFonts w:ascii="Calibri" w:eastAsia="Calibri" w:hAnsi="Calibri" w:cs="Calibri"/>
                <w:b/>
                <w:i/>
                <w:spacing w:val="1"/>
                <w:sz w:val="22"/>
                <w:szCs w:val="22"/>
              </w:rPr>
              <w:t>eme</w:t>
            </w:r>
            <w:r>
              <w:rPr>
                <w:rFonts w:ascii="Calibri" w:eastAsia="Calibri" w:hAnsi="Calibri" w:cs="Calibri"/>
                <w:b/>
                <w:i/>
                <w:spacing w:val="-1"/>
                <w:sz w:val="22"/>
                <w:szCs w:val="22"/>
              </w:rPr>
              <w:t>n</w:t>
            </w:r>
            <w:r>
              <w:rPr>
                <w:rFonts w:ascii="Calibri" w:eastAsia="Calibri" w:hAnsi="Calibri" w:cs="Calibri"/>
                <w:b/>
                <w:i/>
                <w:spacing w:val="2"/>
                <w:sz w:val="22"/>
                <w:szCs w:val="22"/>
              </w:rPr>
              <w:t>t</w:t>
            </w:r>
            <w:r>
              <w:rPr>
                <w:rFonts w:ascii="Calibri" w:eastAsia="Calibri" w:hAnsi="Calibri" w:cs="Calibri"/>
                <w:b/>
                <w:i/>
                <w:sz w:val="22"/>
                <w:szCs w:val="22"/>
              </w:rPr>
              <w:t xml:space="preserve">s </w:t>
            </w:r>
            <w:r>
              <w:rPr>
                <w:rFonts w:ascii="Calibri" w:eastAsia="Calibri" w:hAnsi="Calibri" w:cs="Calibri"/>
                <w:b/>
                <w:i/>
                <w:spacing w:val="-1"/>
                <w:sz w:val="22"/>
                <w:szCs w:val="22"/>
              </w:rPr>
              <w:t>d</w:t>
            </w:r>
            <w:r>
              <w:rPr>
                <w:rFonts w:ascii="Calibri" w:eastAsia="Calibri" w:hAnsi="Calibri" w:cs="Calibri"/>
                <w:b/>
                <w:i/>
                <w:spacing w:val="1"/>
                <w:sz w:val="22"/>
                <w:szCs w:val="22"/>
              </w:rPr>
              <w:t>e</w:t>
            </w:r>
            <w:r>
              <w:rPr>
                <w:rFonts w:ascii="Calibri" w:eastAsia="Calibri" w:hAnsi="Calibri" w:cs="Calibri"/>
                <w:b/>
                <w:i/>
                <w:spacing w:val="-1"/>
                <w:sz w:val="22"/>
                <w:szCs w:val="22"/>
              </w:rPr>
              <w:t>s</w:t>
            </w:r>
            <w:r>
              <w:rPr>
                <w:rFonts w:ascii="Calibri" w:eastAsia="Calibri" w:hAnsi="Calibri" w:cs="Calibri"/>
                <w:b/>
                <w:i/>
                <w:spacing w:val="2"/>
                <w:sz w:val="22"/>
                <w:szCs w:val="22"/>
              </w:rPr>
              <w:t>c</w:t>
            </w:r>
            <w:r>
              <w:rPr>
                <w:rFonts w:ascii="Calibri" w:eastAsia="Calibri" w:hAnsi="Calibri" w:cs="Calibri"/>
                <w:b/>
                <w:i/>
                <w:sz w:val="22"/>
                <w:szCs w:val="22"/>
              </w:rPr>
              <w:t>r</w:t>
            </w:r>
            <w:r>
              <w:rPr>
                <w:rFonts w:ascii="Calibri" w:eastAsia="Calibri" w:hAnsi="Calibri" w:cs="Calibri"/>
                <w:b/>
                <w:i/>
                <w:spacing w:val="2"/>
                <w:sz w:val="22"/>
                <w:szCs w:val="22"/>
              </w:rPr>
              <w:t>i</w:t>
            </w:r>
            <w:r>
              <w:rPr>
                <w:rFonts w:ascii="Calibri" w:eastAsia="Calibri" w:hAnsi="Calibri" w:cs="Calibri"/>
                <w:b/>
                <w:i/>
                <w:spacing w:val="-1"/>
                <w:sz w:val="22"/>
                <w:szCs w:val="22"/>
              </w:rPr>
              <w:t>b</w:t>
            </w:r>
            <w:r>
              <w:rPr>
                <w:rFonts w:ascii="Calibri" w:eastAsia="Calibri" w:hAnsi="Calibri" w:cs="Calibri"/>
                <w:b/>
                <w:i/>
                <w:spacing w:val="1"/>
                <w:sz w:val="22"/>
                <w:szCs w:val="22"/>
              </w:rPr>
              <w:t>e</w:t>
            </w:r>
            <w:r>
              <w:rPr>
                <w:rFonts w:ascii="Calibri" w:eastAsia="Calibri" w:hAnsi="Calibri" w:cs="Calibri"/>
                <w:b/>
                <w:i/>
                <w:sz w:val="22"/>
                <w:szCs w:val="22"/>
              </w:rPr>
              <w:t>d</w:t>
            </w:r>
            <w:r>
              <w:rPr>
                <w:rFonts w:ascii="Calibri" w:eastAsia="Calibri" w:hAnsi="Calibri" w:cs="Calibri"/>
                <w:b/>
                <w:i/>
                <w:spacing w:val="5"/>
                <w:sz w:val="22"/>
                <w:szCs w:val="22"/>
              </w:rPr>
              <w:t xml:space="preserve"> </w:t>
            </w:r>
            <w:r>
              <w:rPr>
                <w:rFonts w:ascii="Calibri" w:eastAsia="Calibri" w:hAnsi="Calibri" w:cs="Calibri"/>
                <w:b/>
                <w:i/>
                <w:spacing w:val="2"/>
                <w:sz w:val="22"/>
                <w:szCs w:val="22"/>
              </w:rPr>
              <w:t>i</w:t>
            </w:r>
            <w:r>
              <w:rPr>
                <w:rFonts w:ascii="Calibri" w:eastAsia="Calibri" w:hAnsi="Calibri" w:cs="Calibri"/>
                <w:b/>
                <w:i/>
                <w:sz w:val="22"/>
                <w:szCs w:val="22"/>
              </w:rPr>
              <w:t xml:space="preserve">n </w:t>
            </w:r>
            <w:r>
              <w:rPr>
                <w:rFonts w:ascii="Calibri" w:eastAsia="Calibri" w:hAnsi="Calibri" w:cs="Calibri"/>
                <w:b/>
                <w:i/>
                <w:spacing w:val="1"/>
                <w:sz w:val="22"/>
                <w:szCs w:val="22"/>
              </w:rPr>
              <w:t>Ap</w:t>
            </w:r>
            <w:r>
              <w:rPr>
                <w:rFonts w:ascii="Calibri" w:eastAsia="Calibri" w:hAnsi="Calibri" w:cs="Calibri"/>
                <w:b/>
                <w:i/>
                <w:spacing w:val="-1"/>
                <w:sz w:val="22"/>
                <w:szCs w:val="22"/>
              </w:rPr>
              <w:t>p</w:t>
            </w:r>
            <w:r>
              <w:rPr>
                <w:rFonts w:ascii="Calibri" w:eastAsia="Calibri" w:hAnsi="Calibri" w:cs="Calibri"/>
                <w:b/>
                <w:i/>
                <w:spacing w:val="1"/>
                <w:sz w:val="22"/>
                <w:szCs w:val="22"/>
              </w:rPr>
              <w:t>en</w:t>
            </w:r>
            <w:r>
              <w:rPr>
                <w:rFonts w:ascii="Calibri" w:eastAsia="Calibri" w:hAnsi="Calibri" w:cs="Calibri"/>
                <w:b/>
                <w:i/>
                <w:spacing w:val="-1"/>
                <w:sz w:val="22"/>
                <w:szCs w:val="22"/>
              </w:rPr>
              <w:t>d</w:t>
            </w:r>
            <w:r>
              <w:rPr>
                <w:rFonts w:ascii="Calibri" w:eastAsia="Calibri" w:hAnsi="Calibri" w:cs="Calibri"/>
                <w:b/>
                <w:i/>
                <w:spacing w:val="2"/>
                <w:sz w:val="22"/>
                <w:szCs w:val="22"/>
              </w:rPr>
              <w:t>i</w:t>
            </w:r>
            <w:r>
              <w:rPr>
                <w:rFonts w:ascii="Calibri" w:eastAsia="Calibri" w:hAnsi="Calibri" w:cs="Calibri"/>
                <w:b/>
                <w:i/>
                <w:sz w:val="22"/>
                <w:szCs w:val="22"/>
              </w:rPr>
              <w:t>x</w:t>
            </w:r>
            <w:r>
              <w:rPr>
                <w:rFonts w:ascii="Calibri" w:eastAsia="Calibri" w:hAnsi="Calibri" w:cs="Calibri"/>
                <w:b/>
                <w:i/>
                <w:spacing w:val="-15"/>
                <w:sz w:val="22"/>
                <w:szCs w:val="22"/>
              </w:rPr>
              <w:t xml:space="preserve"> </w:t>
            </w:r>
            <w:r>
              <w:rPr>
                <w:rFonts w:ascii="Calibri" w:eastAsia="Calibri" w:hAnsi="Calibri" w:cs="Calibri"/>
                <w:b/>
                <w:i/>
                <w:sz w:val="22"/>
                <w:szCs w:val="22"/>
              </w:rPr>
              <w:t>1</w:t>
            </w:r>
            <w:r>
              <w:rPr>
                <w:rFonts w:ascii="Calibri" w:eastAsia="Calibri" w:hAnsi="Calibri" w:cs="Calibri"/>
                <w:b/>
                <w:i/>
                <w:spacing w:val="-5"/>
                <w:sz w:val="22"/>
                <w:szCs w:val="22"/>
              </w:rPr>
              <w:t xml:space="preserve"> </w:t>
            </w:r>
            <w:r>
              <w:rPr>
                <w:rFonts w:ascii="Calibri" w:eastAsia="Calibri" w:hAnsi="Calibri" w:cs="Calibri"/>
                <w:b/>
                <w:i/>
                <w:spacing w:val="2"/>
                <w:sz w:val="22"/>
                <w:szCs w:val="22"/>
              </w:rPr>
              <w:t>P</w:t>
            </w:r>
            <w:r>
              <w:rPr>
                <w:rFonts w:ascii="Calibri" w:eastAsia="Calibri" w:hAnsi="Calibri" w:cs="Calibri"/>
                <w:b/>
                <w:i/>
                <w:spacing w:val="1"/>
                <w:sz w:val="22"/>
                <w:szCs w:val="22"/>
              </w:rPr>
              <w:t>a</w:t>
            </w:r>
            <w:r>
              <w:rPr>
                <w:rFonts w:ascii="Calibri" w:eastAsia="Calibri" w:hAnsi="Calibri" w:cs="Calibri"/>
                <w:b/>
                <w:i/>
                <w:sz w:val="22"/>
                <w:szCs w:val="22"/>
              </w:rPr>
              <w:t>rt</w:t>
            </w:r>
            <w:r>
              <w:rPr>
                <w:rFonts w:ascii="Calibri" w:eastAsia="Calibri" w:hAnsi="Calibri" w:cs="Calibri"/>
                <w:b/>
                <w:i/>
                <w:spacing w:val="-8"/>
                <w:sz w:val="22"/>
                <w:szCs w:val="22"/>
              </w:rPr>
              <w:t xml:space="preserve"> </w:t>
            </w:r>
            <w:r>
              <w:rPr>
                <w:rFonts w:ascii="Calibri" w:eastAsia="Calibri" w:hAnsi="Calibri" w:cs="Calibri"/>
                <w:b/>
                <w:i/>
                <w:sz w:val="22"/>
                <w:szCs w:val="22"/>
              </w:rPr>
              <w:t>A</w:t>
            </w:r>
            <w:r>
              <w:rPr>
                <w:rFonts w:ascii="Calibri" w:eastAsia="Calibri" w:hAnsi="Calibri" w:cs="Calibri"/>
                <w:b/>
                <w:i/>
                <w:spacing w:val="-4"/>
                <w:sz w:val="22"/>
                <w:szCs w:val="22"/>
              </w:rPr>
              <w:t xml:space="preserve"> </w:t>
            </w:r>
            <w:r>
              <w:rPr>
                <w:rFonts w:ascii="Calibri" w:eastAsia="Calibri" w:hAnsi="Calibri" w:cs="Calibri"/>
                <w:b/>
                <w:i/>
                <w:spacing w:val="2"/>
                <w:sz w:val="22"/>
                <w:szCs w:val="22"/>
              </w:rPr>
              <w:t>t</w:t>
            </w:r>
            <w:r>
              <w:rPr>
                <w:rFonts w:ascii="Calibri" w:eastAsia="Calibri" w:hAnsi="Calibri" w:cs="Calibri"/>
                <w:b/>
                <w:i/>
                <w:sz w:val="22"/>
                <w:szCs w:val="22"/>
              </w:rPr>
              <w:t>o</w:t>
            </w:r>
            <w:r>
              <w:rPr>
                <w:rFonts w:ascii="Calibri" w:eastAsia="Calibri" w:hAnsi="Calibri" w:cs="Calibri"/>
                <w:b/>
                <w:i/>
                <w:spacing w:val="-5"/>
                <w:sz w:val="22"/>
                <w:szCs w:val="22"/>
              </w:rPr>
              <w:t xml:space="preserve"> </w:t>
            </w:r>
            <w:r>
              <w:rPr>
                <w:rFonts w:ascii="Calibri" w:eastAsia="Calibri" w:hAnsi="Calibri" w:cs="Calibri"/>
                <w:b/>
                <w:i/>
                <w:spacing w:val="2"/>
                <w:sz w:val="22"/>
                <w:szCs w:val="22"/>
              </w:rPr>
              <w:t>t</w:t>
            </w:r>
            <w:r>
              <w:rPr>
                <w:rFonts w:ascii="Calibri" w:eastAsia="Calibri" w:hAnsi="Calibri" w:cs="Calibri"/>
                <w:b/>
                <w:i/>
                <w:spacing w:val="-1"/>
                <w:sz w:val="22"/>
                <w:szCs w:val="22"/>
              </w:rPr>
              <w:t>h</w:t>
            </w:r>
            <w:r>
              <w:rPr>
                <w:rFonts w:ascii="Calibri" w:eastAsia="Calibri" w:hAnsi="Calibri" w:cs="Calibri"/>
                <w:b/>
                <w:i/>
                <w:spacing w:val="2"/>
                <w:sz w:val="22"/>
                <w:szCs w:val="22"/>
              </w:rPr>
              <w:t>i</w:t>
            </w:r>
            <w:r>
              <w:rPr>
                <w:rFonts w:ascii="Calibri" w:eastAsia="Calibri" w:hAnsi="Calibri" w:cs="Calibri"/>
                <w:b/>
                <w:i/>
                <w:sz w:val="22"/>
                <w:szCs w:val="22"/>
              </w:rPr>
              <w:t>s</w:t>
            </w:r>
            <w:r>
              <w:rPr>
                <w:rFonts w:ascii="Calibri" w:eastAsia="Calibri" w:hAnsi="Calibri" w:cs="Calibri"/>
                <w:b/>
                <w:i/>
                <w:spacing w:val="-6"/>
                <w:sz w:val="22"/>
                <w:szCs w:val="22"/>
              </w:rPr>
              <w:t xml:space="preserve"> </w:t>
            </w:r>
            <w:r>
              <w:rPr>
                <w:rFonts w:ascii="Calibri" w:eastAsia="Calibri" w:hAnsi="Calibri" w:cs="Calibri"/>
                <w:b/>
                <w:i/>
                <w:sz w:val="22"/>
                <w:szCs w:val="22"/>
              </w:rPr>
              <w:t>R</w:t>
            </w:r>
            <w:r>
              <w:rPr>
                <w:rFonts w:ascii="Calibri" w:eastAsia="Calibri" w:hAnsi="Calibri" w:cs="Calibri"/>
                <w:b/>
                <w:i/>
                <w:spacing w:val="2"/>
                <w:sz w:val="22"/>
                <w:szCs w:val="22"/>
              </w:rPr>
              <w:t>F</w:t>
            </w:r>
            <w:r>
              <w:rPr>
                <w:rFonts w:ascii="Calibri" w:eastAsia="Calibri" w:hAnsi="Calibri" w:cs="Calibri"/>
                <w:b/>
                <w:i/>
                <w:spacing w:val="-2"/>
                <w:sz w:val="22"/>
                <w:szCs w:val="22"/>
              </w:rPr>
              <w:t>T</w:t>
            </w:r>
            <w:r>
              <w:rPr>
                <w:rFonts w:ascii="Calibri" w:eastAsia="Calibri" w:hAnsi="Calibri" w:cs="Calibri"/>
                <w:b/>
                <w:i/>
                <w:sz w:val="22"/>
                <w:szCs w:val="22"/>
              </w:rPr>
              <w:t>:</w:t>
            </w:r>
          </w:p>
        </w:tc>
        <w:tc>
          <w:tcPr>
            <w:tcW w:w="5065" w:type="dxa"/>
            <w:tcBorders>
              <w:top w:val="single" w:sz="5" w:space="0" w:color="000000"/>
              <w:left w:val="single" w:sz="5" w:space="0" w:color="000000"/>
              <w:bottom w:val="single" w:sz="5" w:space="0" w:color="000000"/>
              <w:right w:val="single" w:sz="5" w:space="0" w:color="000000"/>
            </w:tcBorders>
          </w:tcPr>
          <w:p w14:paraId="72D84D74" w14:textId="4A6DECC3" w:rsidR="00455737" w:rsidRDefault="00E32064" w:rsidP="00455737">
            <w:pPr>
              <w:spacing w:line="260" w:lineRule="exact"/>
              <w:ind w:left="105"/>
              <w:rPr>
                <w:rFonts w:ascii="Calibri" w:eastAsia="Calibri" w:hAnsi="Calibri" w:cs="Calibri"/>
                <w:sz w:val="22"/>
                <w:szCs w:val="22"/>
              </w:rPr>
            </w:pPr>
            <w:r>
              <w:rPr>
                <w:rFonts w:ascii="Calibri" w:eastAsia="Calibri" w:hAnsi="Calibri" w:cs="Calibri"/>
                <w:i/>
                <w:color w:val="FF0000"/>
                <w:sz w:val="22"/>
                <w:szCs w:val="22"/>
              </w:rPr>
              <w:t>C</w:t>
            </w:r>
            <w:r>
              <w:rPr>
                <w:rFonts w:ascii="Calibri" w:eastAsia="Calibri" w:hAnsi="Calibri" w:cs="Calibri"/>
                <w:i/>
                <w:color w:val="FF0000"/>
                <w:spacing w:val="1"/>
                <w:sz w:val="22"/>
                <w:szCs w:val="22"/>
              </w:rPr>
              <w:t>o</w:t>
            </w:r>
            <w:r>
              <w:rPr>
                <w:rFonts w:ascii="Calibri" w:eastAsia="Calibri" w:hAnsi="Calibri" w:cs="Calibri"/>
                <w:i/>
                <w:color w:val="FF0000"/>
                <w:sz w:val="22"/>
                <w:szCs w:val="22"/>
              </w:rPr>
              <w:t>m</w:t>
            </w:r>
            <w:r>
              <w:rPr>
                <w:rFonts w:ascii="Calibri" w:eastAsia="Calibri" w:hAnsi="Calibri" w:cs="Calibri"/>
                <w:i/>
                <w:color w:val="FF0000"/>
                <w:spacing w:val="-1"/>
                <w:sz w:val="22"/>
                <w:szCs w:val="22"/>
              </w:rPr>
              <w:t>p</w:t>
            </w:r>
            <w:r>
              <w:rPr>
                <w:rFonts w:ascii="Calibri" w:eastAsia="Calibri" w:hAnsi="Calibri" w:cs="Calibri"/>
                <w:i/>
                <w:color w:val="FF0000"/>
                <w:spacing w:val="1"/>
                <w:sz w:val="22"/>
                <w:szCs w:val="22"/>
              </w:rPr>
              <w:t>l</w:t>
            </w:r>
            <w:r>
              <w:rPr>
                <w:rFonts w:ascii="Calibri" w:eastAsia="Calibri" w:hAnsi="Calibri" w:cs="Calibri"/>
                <w:i/>
                <w:color w:val="FF0000"/>
                <w:spacing w:val="2"/>
                <w:sz w:val="22"/>
                <w:szCs w:val="22"/>
              </w:rPr>
              <w:t>e</w:t>
            </w:r>
            <w:r>
              <w:rPr>
                <w:rFonts w:ascii="Calibri" w:eastAsia="Calibri" w:hAnsi="Calibri" w:cs="Calibri"/>
                <w:i/>
                <w:color w:val="FF0000"/>
                <w:sz w:val="22"/>
                <w:szCs w:val="22"/>
              </w:rPr>
              <w:t>te</w:t>
            </w:r>
            <w:r>
              <w:rPr>
                <w:rFonts w:ascii="Calibri" w:eastAsia="Calibri" w:hAnsi="Calibri" w:cs="Calibri"/>
                <w:i/>
                <w:color w:val="FF0000"/>
                <w:spacing w:val="-17"/>
                <w:sz w:val="22"/>
                <w:szCs w:val="22"/>
              </w:rPr>
              <w:t xml:space="preserve"> </w:t>
            </w:r>
            <w:r>
              <w:rPr>
                <w:rFonts w:ascii="Calibri" w:eastAsia="Calibri" w:hAnsi="Calibri" w:cs="Calibri"/>
                <w:i/>
                <w:color w:val="FF0000"/>
                <w:spacing w:val="1"/>
                <w:sz w:val="22"/>
                <w:szCs w:val="22"/>
              </w:rPr>
              <w:t>i</w:t>
            </w:r>
            <w:r>
              <w:rPr>
                <w:rFonts w:ascii="Calibri" w:eastAsia="Calibri" w:hAnsi="Calibri" w:cs="Calibri"/>
                <w:i/>
                <w:color w:val="FF0000"/>
                <w:sz w:val="22"/>
                <w:szCs w:val="22"/>
              </w:rPr>
              <w:t>n</w:t>
            </w:r>
            <w:r>
              <w:rPr>
                <w:rFonts w:ascii="Calibri" w:eastAsia="Calibri" w:hAnsi="Calibri" w:cs="Calibri"/>
                <w:i/>
                <w:color w:val="FF0000"/>
                <w:spacing w:val="-3"/>
                <w:sz w:val="22"/>
                <w:szCs w:val="22"/>
              </w:rPr>
              <w:t xml:space="preserve"> </w:t>
            </w:r>
            <w:r>
              <w:rPr>
                <w:rFonts w:ascii="Calibri" w:eastAsia="Calibri" w:hAnsi="Calibri" w:cs="Calibri"/>
                <w:i/>
                <w:color w:val="FF0000"/>
                <w:sz w:val="22"/>
                <w:szCs w:val="22"/>
              </w:rPr>
              <w:t>T</w:t>
            </w:r>
            <w:r>
              <w:rPr>
                <w:rFonts w:ascii="Calibri" w:eastAsia="Calibri" w:hAnsi="Calibri" w:cs="Calibri"/>
                <w:i/>
                <w:color w:val="FF0000"/>
                <w:spacing w:val="2"/>
                <w:sz w:val="22"/>
                <w:szCs w:val="22"/>
              </w:rPr>
              <w:t>e</w:t>
            </w:r>
            <w:r>
              <w:rPr>
                <w:rFonts w:ascii="Calibri" w:eastAsia="Calibri" w:hAnsi="Calibri" w:cs="Calibri"/>
                <w:i/>
                <w:color w:val="FF0000"/>
                <w:spacing w:val="1"/>
                <w:sz w:val="22"/>
                <w:szCs w:val="22"/>
              </w:rPr>
              <w:t>n</w:t>
            </w:r>
            <w:r>
              <w:rPr>
                <w:rFonts w:ascii="Calibri" w:eastAsia="Calibri" w:hAnsi="Calibri" w:cs="Calibri"/>
                <w:i/>
                <w:color w:val="FF0000"/>
                <w:spacing w:val="-1"/>
                <w:sz w:val="22"/>
                <w:szCs w:val="22"/>
              </w:rPr>
              <w:t>d</w:t>
            </w:r>
            <w:r>
              <w:rPr>
                <w:rFonts w:ascii="Calibri" w:eastAsia="Calibri" w:hAnsi="Calibri" w:cs="Calibri"/>
                <w:i/>
                <w:color w:val="FF0000"/>
                <w:sz w:val="22"/>
                <w:szCs w:val="22"/>
              </w:rPr>
              <w:t>er</w:t>
            </w:r>
            <w:r>
              <w:rPr>
                <w:rFonts w:ascii="Calibri" w:eastAsia="Calibri" w:hAnsi="Calibri" w:cs="Calibri"/>
                <w:i/>
                <w:color w:val="FF0000"/>
                <w:spacing w:val="-11"/>
                <w:sz w:val="22"/>
                <w:szCs w:val="22"/>
              </w:rPr>
              <w:t xml:space="preserve"> </w:t>
            </w:r>
            <w:r>
              <w:rPr>
                <w:rFonts w:ascii="Calibri" w:eastAsia="Calibri" w:hAnsi="Calibri" w:cs="Calibri"/>
                <w:i/>
                <w:color w:val="FF0000"/>
                <w:sz w:val="22"/>
                <w:szCs w:val="22"/>
              </w:rPr>
              <w:t>Re</w:t>
            </w:r>
            <w:r>
              <w:rPr>
                <w:rFonts w:ascii="Calibri" w:eastAsia="Calibri" w:hAnsi="Calibri" w:cs="Calibri"/>
                <w:i/>
                <w:color w:val="FF0000"/>
                <w:spacing w:val="2"/>
                <w:sz w:val="22"/>
                <w:szCs w:val="22"/>
              </w:rPr>
              <w:t>s</w:t>
            </w:r>
            <w:r>
              <w:rPr>
                <w:rFonts w:ascii="Calibri" w:eastAsia="Calibri" w:hAnsi="Calibri" w:cs="Calibri"/>
                <w:i/>
                <w:color w:val="FF0000"/>
                <w:spacing w:val="1"/>
                <w:sz w:val="22"/>
                <w:szCs w:val="22"/>
              </w:rPr>
              <w:t>p</w:t>
            </w:r>
            <w:r>
              <w:rPr>
                <w:rFonts w:ascii="Calibri" w:eastAsia="Calibri" w:hAnsi="Calibri" w:cs="Calibri"/>
                <w:i/>
                <w:color w:val="FF0000"/>
                <w:sz w:val="22"/>
                <w:szCs w:val="22"/>
              </w:rPr>
              <w:t>o</w:t>
            </w:r>
            <w:r>
              <w:rPr>
                <w:rFonts w:ascii="Calibri" w:eastAsia="Calibri" w:hAnsi="Calibri" w:cs="Calibri"/>
                <w:i/>
                <w:color w:val="FF0000"/>
                <w:spacing w:val="1"/>
                <w:sz w:val="22"/>
                <w:szCs w:val="22"/>
              </w:rPr>
              <w:t>n</w:t>
            </w:r>
            <w:r>
              <w:rPr>
                <w:rFonts w:ascii="Calibri" w:eastAsia="Calibri" w:hAnsi="Calibri" w:cs="Calibri"/>
                <w:i/>
                <w:color w:val="FF0000"/>
                <w:sz w:val="22"/>
                <w:szCs w:val="22"/>
              </w:rPr>
              <w:t>se</w:t>
            </w:r>
            <w:r>
              <w:rPr>
                <w:rFonts w:ascii="Calibri" w:eastAsia="Calibri" w:hAnsi="Calibri" w:cs="Calibri"/>
                <w:i/>
                <w:color w:val="FF0000"/>
                <w:spacing w:val="-19"/>
                <w:sz w:val="22"/>
                <w:szCs w:val="22"/>
              </w:rPr>
              <w:t xml:space="preserve"> </w:t>
            </w:r>
            <w:r>
              <w:rPr>
                <w:rFonts w:ascii="Calibri" w:eastAsia="Calibri" w:hAnsi="Calibri" w:cs="Calibri"/>
                <w:i/>
                <w:color w:val="FF0000"/>
                <w:spacing w:val="4"/>
                <w:sz w:val="22"/>
                <w:szCs w:val="22"/>
              </w:rPr>
              <w:t>D</w:t>
            </w:r>
            <w:r>
              <w:rPr>
                <w:rFonts w:ascii="Calibri" w:eastAsia="Calibri" w:hAnsi="Calibri" w:cs="Calibri"/>
                <w:i/>
                <w:color w:val="FF0000"/>
                <w:sz w:val="22"/>
                <w:szCs w:val="22"/>
              </w:rPr>
              <w:t>oc</w:t>
            </w:r>
            <w:r>
              <w:rPr>
                <w:rFonts w:ascii="Calibri" w:eastAsia="Calibri" w:hAnsi="Calibri" w:cs="Calibri"/>
                <w:i/>
                <w:color w:val="FF0000"/>
                <w:spacing w:val="1"/>
                <w:sz w:val="22"/>
                <w:szCs w:val="22"/>
              </w:rPr>
              <w:t>u</w:t>
            </w:r>
            <w:r>
              <w:rPr>
                <w:rFonts w:ascii="Calibri" w:eastAsia="Calibri" w:hAnsi="Calibri" w:cs="Calibri"/>
                <w:i/>
                <w:color w:val="FF0000"/>
                <w:sz w:val="22"/>
                <w:szCs w:val="22"/>
              </w:rPr>
              <w:t>m</w:t>
            </w:r>
            <w:r>
              <w:rPr>
                <w:rFonts w:ascii="Calibri" w:eastAsia="Calibri" w:hAnsi="Calibri" w:cs="Calibri"/>
                <w:i/>
                <w:color w:val="FF0000"/>
                <w:spacing w:val="2"/>
                <w:sz w:val="22"/>
                <w:szCs w:val="22"/>
              </w:rPr>
              <w:t>e</w:t>
            </w:r>
            <w:r>
              <w:rPr>
                <w:rFonts w:ascii="Calibri" w:eastAsia="Calibri" w:hAnsi="Calibri" w:cs="Calibri"/>
                <w:i/>
                <w:color w:val="FF0000"/>
                <w:spacing w:val="-1"/>
                <w:sz w:val="22"/>
                <w:szCs w:val="22"/>
              </w:rPr>
              <w:t>n</w:t>
            </w:r>
            <w:r>
              <w:rPr>
                <w:rFonts w:ascii="Calibri" w:eastAsia="Calibri" w:hAnsi="Calibri" w:cs="Calibri"/>
                <w:i/>
                <w:color w:val="FF0000"/>
                <w:sz w:val="22"/>
                <w:szCs w:val="22"/>
              </w:rPr>
              <w:t>t</w:t>
            </w:r>
            <w:r>
              <w:rPr>
                <w:rFonts w:ascii="Calibri" w:eastAsia="Calibri" w:hAnsi="Calibri" w:cs="Calibri"/>
                <w:i/>
                <w:color w:val="FF0000"/>
                <w:spacing w:val="-18"/>
                <w:sz w:val="22"/>
                <w:szCs w:val="22"/>
              </w:rPr>
              <w:t xml:space="preserve"> </w:t>
            </w:r>
          </w:p>
          <w:p w14:paraId="6F204922" w14:textId="7D725496" w:rsidR="00065BF4" w:rsidRDefault="00065BF4">
            <w:pPr>
              <w:spacing w:before="17"/>
              <w:ind w:left="105"/>
              <w:rPr>
                <w:rFonts w:ascii="Calibri" w:eastAsia="Calibri" w:hAnsi="Calibri" w:cs="Calibri"/>
                <w:sz w:val="22"/>
                <w:szCs w:val="22"/>
              </w:rPr>
            </w:pPr>
          </w:p>
        </w:tc>
      </w:tr>
      <w:tr w:rsidR="00455737" w14:paraId="2A47FC01" w14:textId="77777777" w:rsidTr="00455737">
        <w:trPr>
          <w:trHeight w:hRule="exact" w:val="446"/>
        </w:trPr>
        <w:tc>
          <w:tcPr>
            <w:tcW w:w="3999" w:type="dxa"/>
            <w:tcBorders>
              <w:top w:val="single" w:sz="5" w:space="0" w:color="000000"/>
              <w:left w:val="single" w:sz="5" w:space="0" w:color="000000"/>
              <w:bottom w:val="single" w:sz="5" w:space="0" w:color="000000"/>
              <w:right w:val="single" w:sz="5" w:space="0" w:color="000000"/>
            </w:tcBorders>
            <w:shd w:val="clear" w:color="auto" w:fill="9CC2E4"/>
          </w:tcPr>
          <w:p w14:paraId="2BCE2A3E" w14:textId="15ECB0D5" w:rsidR="00455737" w:rsidRDefault="00455737" w:rsidP="00455737">
            <w:pPr>
              <w:spacing w:before="42" w:line="276" w:lineRule="auto"/>
              <w:ind w:left="102" w:right="65"/>
              <w:jc w:val="both"/>
              <w:rPr>
                <w:rFonts w:ascii="Calibri" w:eastAsia="Calibri" w:hAnsi="Calibri" w:cs="Calibri"/>
                <w:b/>
                <w:i/>
                <w:sz w:val="22"/>
                <w:szCs w:val="22"/>
              </w:rPr>
            </w:pPr>
            <w:r>
              <w:rPr>
                <w:rFonts w:ascii="Calibri" w:eastAsia="Calibri" w:hAnsi="Calibri" w:cs="Calibri"/>
                <w:b/>
                <w:i/>
                <w:spacing w:val="1"/>
                <w:position w:val="-5"/>
                <w:sz w:val="22"/>
                <w:szCs w:val="22"/>
              </w:rPr>
              <w:t>V</w:t>
            </w:r>
            <w:r>
              <w:rPr>
                <w:rFonts w:ascii="Calibri" w:eastAsia="Calibri" w:hAnsi="Calibri" w:cs="Calibri"/>
                <w:b/>
                <w:i/>
                <w:spacing w:val="-1"/>
                <w:position w:val="-5"/>
                <w:sz w:val="22"/>
                <w:szCs w:val="22"/>
              </w:rPr>
              <w:t>a</w:t>
            </w:r>
            <w:r>
              <w:rPr>
                <w:rFonts w:ascii="Calibri" w:eastAsia="Calibri" w:hAnsi="Calibri" w:cs="Calibri"/>
                <w:b/>
                <w:i/>
                <w:spacing w:val="2"/>
                <w:position w:val="-5"/>
                <w:sz w:val="22"/>
                <w:szCs w:val="22"/>
              </w:rPr>
              <w:t>l</w:t>
            </w:r>
            <w:r>
              <w:rPr>
                <w:rFonts w:ascii="Calibri" w:eastAsia="Calibri" w:hAnsi="Calibri" w:cs="Calibri"/>
                <w:b/>
                <w:i/>
                <w:spacing w:val="-1"/>
                <w:position w:val="-5"/>
                <w:sz w:val="22"/>
                <w:szCs w:val="22"/>
              </w:rPr>
              <w:t>u</w:t>
            </w:r>
            <w:r>
              <w:rPr>
                <w:rFonts w:ascii="Calibri" w:eastAsia="Calibri" w:hAnsi="Calibri" w:cs="Calibri"/>
                <w:b/>
                <w:i/>
                <w:position w:val="-5"/>
                <w:sz w:val="22"/>
                <w:szCs w:val="22"/>
              </w:rPr>
              <w:t>e</w:t>
            </w:r>
            <w:r>
              <w:rPr>
                <w:rFonts w:ascii="Calibri" w:eastAsia="Calibri" w:hAnsi="Calibri" w:cs="Calibri"/>
                <w:b/>
                <w:i/>
                <w:spacing w:val="-8"/>
                <w:position w:val="-5"/>
                <w:sz w:val="22"/>
                <w:szCs w:val="22"/>
              </w:rPr>
              <w:t xml:space="preserve"> </w:t>
            </w:r>
            <w:r>
              <w:rPr>
                <w:rFonts w:ascii="Calibri" w:eastAsia="Calibri" w:hAnsi="Calibri" w:cs="Calibri"/>
                <w:b/>
                <w:i/>
                <w:spacing w:val="-1"/>
                <w:position w:val="-5"/>
                <w:sz w:val="22"/>
                <w:szCs w:val="22"/>
              </w:rPr>
              <w:t>o</w:t>
            </w:r>
            <w:r>
              <w:rPr>
                <w:rFonts w:ascii="Calibri" w:eastAsia="Calibri" w:hAnsi="Calibri" w:cs="Calibri"/>
                <w:b/>
                <w:i/>
                <w:position w:val="-5"/>
                <w:sz w:val="22"/>
                <w:szCs w:val="22"/>
              </w:rPr>
              <w:t>f</w:t>
            </w:r>
            <w:r>
              <w:rPr>
                <w:rFonts w:ascii="Calibri" w:eastAsia="Calibri" w:hAnsi="Calibri" w:cs="Calibri"/>
                <w:b/>
                <w:i/>
                <w:spacing w:val="-3"/>
                <w:position w:val="-5"/>
                <w:sz w:val="22"/>
                <w:szCs w:val="22"/>
              </w:rPr>
              <w:t xml:space="preserve"> </w:t>
            </w:r>
            <w:r>
              <w:rPr>
                <w:rFonts w:ascii="Calibri" w:eastAsia="Calibri" w:hAnsi="Calibri" w:cs="Calibri"/>
                <w:b/>
                <w:i/>
                <w:position w:val="-5"/>
                <w:sz w:val="22"/>
                <w:szCs w:val="22"/>
              </w:rPr>
              <w:t>C</w:t>
            </w:r>
            <w:r>
              <w:rPr>
                <w:rFonts w:ascii="Calibri" w:eastAsia="Calibri" w:hAnsi="Calibri" w:cs="Calibri"/>
                <w:b/>
                <w:i/>
                <w:spacing w:val="2"/>
                <w:position w:val="-5"/>
                <w:sz w:val="22"/>
                <w:szCs w:val="22"/>
              </w:rPr>
              <w:t>o</w:t>
            </w:r>
            <w:r>
              <w:rPr>
                <w:rFonts w:ascii="Calibri" w:eastAsia="Calibri" w:hAnsi="Calibri" w:cs="Calibri"/>
                <w:b/>
                <w:i/>
                <w:spacing w:val="-1"/>
                <w:position w:val="-5"/>
                <w:sz w:val="22"/>
                <w:szCs w:val="22"/>
              </w:rPr>
              <w:t>n</w:t>
            </w:r>
            <w:r>
              <w:rPr>
                <w:rFonts w:ascii="Calibri" w:eastAsia="Calibri" w:hAnsi="Calibri" w:cs="Calibri"/>
                <w:b/>
                <w:i/>
                <w:spacing w:val="2"/>
                <w:position w:val="-5"/>
                <w:sz w:val="22"/>
                <w:szCs w:val="22"/>
              </w:rPr>
              <w:t>t</w:t>
            </w:r>
            <w:r>
              <w:rPr>
                <w:rFonts w:ascii="Calibri" w:eastAsia="Calibri" w:hAnsi="Calibri" w:cs="Calibri"/>
                <w:b/>
                <w:i/>
                <w:position w:val="-5"/>
                <w:sz w:val="22"/>
                <w:szCs w:val="22"/>
              </w:rPr>
              <w:t>r</w:t>
            </w:r>
            <w:r>
              <w:rPr>
                <w:rFonts w:ascii="Calibri" w:eastAsia="Calibri" w:hAnsi="Calibri" w:cs="Calibri"/>
                <w:b/>
                <w:i/>
                <w:spacing w:val="-1"/>
                <w:position w:val="-5"/>
                <w:sz w:val="22"/>
                <w:szCs w:val="22"/>
              </w:rPr>
              <w:t>a</w:t>
            </w:r>
            <w:r>
              <w:rPr>
                <w:rFonts w:ascii="Calibri" w:eastAsia="Calibri" w:hAnsi="Calibri" w:cs="Calibri"/>
                <w:b/>
                <w:i/>
                <w:spacing w:val="2"/>
                <w:position w:val="-5"/>
                <w:sz w:val="22"/>
                <w:szCs w:val="22"/>
              </w:rPr>
              <w:t>c</w:t>
            </w:r>
            <w:r>
              <w:rPr>
                <w:rFonts w:ascii="Calibri" w:eastAsia="Calibri" w:hAnsi="Calibri" w:cs="Calibri"/>
                <w:b/>
                <w:i/>
                <w:position w:val="-5"/>
                <w:sz w:val="22"/>
                <w:szCs w:val="22"/>
              </w:rPr>
              <w:t>t</w:t>
            </w:r>
            <w:r>
              <w:rPr>
                <w:rFonts w:ascii="Calibri" w:eastAsia="Calibri" w:hAnsi="Calibri" w:cs="Calibri"/>
                <w:b/>
                <w:i/>
                <w:spacing w:val="-16"/>
                <w:position w:val="-5"/>
                <w:sz w:val="22"/>
                <w:szCs w:val="22"/>
              </w:rPr>
              <w:t xml:space="preserve"> </w:t>
            </w:r>
            <w:r>
              <w:rPr>
                <w:rFonts w:ascii="Calibri" w:eastAsia="Calibri" w:hAnsi="Calibri" w:cs="Calibri"/>
                <w:b/>
                <w:i/>
                <w:position w:val="-5"/>
                <w:sz w:val="22"/>
                <w:szCs w:val="22"/>
              </w:rPr>
              <w:t>P</w:t>
            </w:r>
            <w:r>
              <w:rPr>
                <w:rFonts w:ascii="Calibri" w:eastAsia="Calibri" w:hAnsi="Calibri" w:cs="Calibri"/>
                <w:b/>
                <w:i/>
                <w:spacing w:val="2"/>
                <w:position w:val="-5"/>
                <w:sz w:val="22"/>
                <w:szCs w:val="22"/>
              </w:rPr>
              <w:t>e</w:t>
            </w:r>
            <w:r>
              <w:rPr>
                <w:rFonts w:ascii="Calibri" w:eastAsia="Calibri" w:hAnsi="Calibri" w:cs="Calibri"/>
                <w:b/>
                <w:i/>
                <w:position w:val="-5"/>
                <w:sz w:val="22"/>
                <w:szCs w:val="22"/>
              </w:rPr>
              <w:t>r</w:t>
            </w:r>
            <w:r>
              <w:rPr>
                <w:rFonts w:ascii="Calibri" w:eastAsia="Calibri" w:hAnsi="Calibri" w:cs="Calibri"/>
                <w:b/>
                <w:i/>
                <w:spacing w:val="-5"/>
                <w:position w:val="-5"/>
                <w:sz w:val="22"/>
                <w:szCs w:val="22"/>
              </w:rPr>
              <w:t xml:space="preserve"> </w:t>
            </w:r>
            <w:r>
              <w:rPr>
                <w:rFonts w:ascii="Calibri" w:eastAsia="Calibri" w:hAnsi="Calibri" w:cs="Calibri"/>
                <w:b/>
                <w:i/>
                <w:spacing w:val="-1"/>
                <w:position w:val="-5"/>
                <w:sz w:val="22"/>
                <w:szCs w:val="22"/>
              </w:rPr>
              <w:t>a</w:t>
            </w:r>
            <w:r>
              <w:rPr>
                <w:rFonts w:ascii="Calibri" w:eastAsia="Calibri" w:hAnsi="Calibri" w:cs="Calibri"/>
                <w:b/>
                <w:i/>
                <w:spacing w:val="1"/>
                <w:position w:val="-5"/>
                <w:sz w:val="22"/>
                <w:szCs w:val="22"/>
              </w:rPr>
              <w:t>nnu</w:t>
            </w:r>
            <w:r>
              <w:rPr>
                <w:rFonts w:ascii="Calibri" w:eastAsia="Calibri" w:hAnsi="Calibri" w:cs="Calibri"/>
                <w:b/>
                <w:i/>
                <w:position w:val="-5"/>
                <w:sz w:val="22"/>
                <w:szCs w:val="22"/>
              </w:rPr>
              <w:t xml:space="preserve">m             </w:t>
            </w:r>
            <w:r>
              <w:rPr>
                <w:rFonts w:ascii="Calibri" w:eastAsia="Calibri" w:hAnsi="Calibri" w:cs="Calibri"/>
                <w:b/>
                <w:i/>
                <w:spacing w:val="35"/>
                <w:position w:val="-5"/>
                <w:sz w:val="22"/>
                <w:szCs w:val="22"/>
              </w:rPr>
              <w:t xml:space="preserve"> </w:t>
            </w:r>
          </w:p>
        </w:tc>
        <w:tc>
          <w:tcPr>
            <w:tcW w:w="5065" w:type="dxa"/>
            <w:tcBorders>
              <w:top w:val="single" w:sz="5" w:space="0" w:color="000000"/>
              <w:left w:val="single" w:sz="5" w:space="0" w:color="000000"/>
              <w:bottom w:val="single" w:sz="5" w:space="0" w:color="000000"/>
              <w:right w:val="single" w:sz="5" w:space="0" w:color="000000"/>
            </w:tcBorders>
          </w:tcPr>
          <w:p w14:paraId="373F72E4" w14:textId="77777777" w:rsidR="00455737" w:rsidRDefault="00455737" w:rsidP="00455737">
            <w:pPr>
              <w:spacing w:line="260" w:lineRule="exact"/>
              <w:ind w:left="105"/>
              <w:rPr>
                <w:rFonts w:ascii="Calibri" w:eastAsia="Calibri" w:hAnsi="Calibri" w:cs="Calibri"/>
                <w:sz w:val="22"/>
                <w:szCs w:val="22"/>
              </w:rPr>
            </w:pPr>
            <w:r>
              <w:rPr>
                <w:rFonts w:ascii="Calibri" w:eastAsia="Calibri" w:hAnsi="Calibri" w:cs="Calibri"/>
                <w:i/>
                <w:color w:val="FF0000"/>
                <w:sz w:val="22"/>
                <w:szCs w:val="22"/>
              </w:rPr>
              <w:t>C</w:t>
            </w:r>
            <w:r>
              <w:rPr>
                <w:rFonts w:ascii="Calibri" w:eastAsia="Calibri" w:hAnsi="Calibri" w:cs="Calibri"/>
                <w:i/>
                <w:color w:val="FF0000"/>
                <w:spacing w:val="1"/>
                <w:sz w:val="22"/>
                <w:szCs w:val="22"/>
              </w:rPr>
              <w:t>o</w:t>
            </w:r>
            <w:r>
              <w:rPr>
                <w:rFonts w:ascii="Calibri" w:eastAsia="Calibri" w:hAnsi="Calibri" w:cs="Calibri"/>
                <w:i/>
                <w:color w:val="FF0000"/>
                <w:sz w:val="22"/>
                <w:szCs w:val="22"/>
              </w:rPr>
              <w:t>m</w:t>
            </w:r>
            <w:r>
              <w:rPr>
                <w:rFonts w:ascii="Calibri" w:eastAsia="Calibri" w:hAnsi="Calibri" w:cs="Calibri"/>
                <w:i/>
                <w:color w:val="FF0000"/>
                <w:spacing w:val="-1"/>
                <w:sz w:val="22"/>
                <w:szCs w:val="22"/>
              </w:rPr>
              <w:t>p</w:t>
            </w:r>
            <w:r>
              <w:rPr>
                <w:rFonts w:ascii="Calibri" w:eastAsia="Calibri" w:hAnsi="Calibri" w:cs="Calibri"/>
                <w:i/>
                <w:color w:val="FF0000"/>
                <w:spacing w:val="1"/>
                <w:sz w:val="22"/>
                <w:szCs w:val="22"/>
              </w:rPr>
              <w:t>l</w:t>
            </w:r>
            <w:r>
              <w:rPr>
                <w:rFonts w:ascii="Calibri" w:eastAsia="Calibri" w:hAnsi="Calibri" w:cs="Calibri"/>
                <w:i/>
                <w:color w:val="FF0000"/>
                <w:spacing w:val="2"/>
                <w:sz w:val="22"/>
                <w:szCs w:val="22"/>
              </w:rPr>
              <w:t>e</w:t>
            </w:r>
            <w:r>
              <w:rPr>
                <w:rFonts w:ascii="Calibri" w:eastAsia="Calibri" w:hAnsi="Calibri" w:cs="Calibri"/>
                <w:i/>
                <w:color w:val="FF0000"/>
                <w:sz w:val="22"/>
                <w:szCs w:val="22"/>
              </w:rPr>
              <w:t>te</w:t>
            </w:r>
            <w:r>
              <w:rPr>
                <w:rFonts w:ascii="Calibri" w:eastAsia="Calibri" w:hAnsi="Calibri" w:cs="Calibri"/>
                <w:i/>
                <w:color w:val="FF0000"/>
                <w:spacing w:val="-17"/>
                <w:sz w:val="22"/>
                <w:szCs w:val="22"/>
              </w:rPr>
              <w:t xml:space="preserve"> </w:t>
            </w:r>
            <w:r>
              <w:rPr>
                <w:rFonts w:ascii="Calibri" w:eastAsia="Calibri" w:hAnsi="Calibri" w:cs="Calibri"/>
                <w:i/>
                <w:color w:val="FF0000"/>
                <w:spacing w:val="1"/>
                <w:sz w:val="22"/>
                <w:szCs w:val="22"/>
              </w:rPr>
              <w:t>i</w:t>
            </w:r>
            <w:r>
              <w:rPr>
                <w:rFonts w:ascii="Calibri" w:eastAsia="Calibri" w:hAnsi="Calibri" w:cs="Calibri"/>
                <w:i/>
                <w:color w:val="FF0000"/>
                <w:sz w:val="22"/>
                <w:szCs w:val="22"/>
              </w:rPr>
              <w:t>n</w:t>
            </w:r>
            <w:r>
              <w:rPr>
                <w:rFonts w:ascii="Calibri" w:eastAsia="Calibri" w:hAnsi="Calibri" w:cs="Calibri"/>
                <w:i/>
                <w:color w:val="FF0000"/>
                <w:spacing w:val="-3"/>
                <w:sz w:val="22"/>
                <w:szCs w:val="22"/>
              </w:rPr>
              <w:t xml:space="preserve"> </w:t>
            </w:r>
            <w:r>
              <w:rPr>
                <w:rFonts w:ascii="Calibri" w:eastAsia="Calibri" w:hAnsi="Calibri" w:cs="Calibri"/>
                <w:i/>
                <w:color w:val="FF0000"/>
                <w:sz w:val="22"/>
                <w:szCs w:val="22"/>
              </w:rPr>
              <w:t>T</w:t>
            </w:r>
            <w:r>
              <w:rPr>
                <w:rFonts w:ascii="Calibri" w:eastAsia="Calibri" w:hAnsi="Calibri" w:cs="Calibri"/>
                <w:i/>
                <w:color w:val="FF0000"/>
                <w:spacing w:val="2"/>
                <w:sz w:val="22"/>
                <w:szCs w:val="22"/>
              </w:rPr>
              <w:t>e</w:t>
            </w:r>
            <w:r>
              <w:rPr>
                <w:rFonts w:ascii="Calibri" w:eastAsia="Calibri" w:hAnsi="Calibri" w:cs="Calibri"/>
                <w:i/>
                <w:color w:val="FF0000"/>
                <w:spacing w:val="1"/>
                <w:sz w:val="22"/>
                <w:szCs w:val="22"/>
              </w:rPr>
              <w:t>n</w:t>
            </w:r>
            <w:r>
              <w:rPr>
                <w:rFonts w:ascii="Calibri" w:eastAsia="Calibri" w:hAnsi="Calibri" w:cs="Calibri"/>
                <w:i/>
                <w:color w:val="FF0000"/>
                <w:spacing w:val="-1"/>
                <w:sz w:val="22"/>
                <w:szCs w:val="22"/>
              </w:rPr>
              <w:t>d</w:t>
            </w:r>
            <w:r>
              <w:rPr>
                <w:rFonts w:ascii="Calibri" w:eastAsia="Calibri" w:hAnsi="Calibri" w:cs="Calibri"/>
                <w:i/>
                <w:color w:val="FF0000"/>
                <w:sz w:val="22"/>
                <w:szCs w:val="22"/>
              </w:rPr>
              <w:t>er</w:t>
            </w:r>
            <w:r>
              <w:rPr>
                <w:rFonts w:ascii="Calibri" w:eastAsia="Calibri" w:hAnsi="Calibri" w:cs="Calibri"/>
                <w:i/>
                <w:color w:val="FF0000"/>
                <w:spacing w:val="-11"/>
                <w:sz w:val="22"/>
                <w:szCs w:val="22"/>
              </w:rPr>
              <w:t xml:space="preserve"> </w:t>
            </w:r>
            <w:r>
              <w:rPr>
                <w:rFonts w:ascii="Calibri" w:eastAsia="Calibri" w:hAnsi="Calibri" w:cs="Calibri"/>
                <w:i/>
                <w:color w:val="FF0000"/>
                <w:sz w:val="22"/>
                <w:szCs w:val="22"/>
              </w:rPr>
              <w:t>Re</w:t>
            </w:r>
            <w:r>
              <w:rPr>
                <w:rFonts w:ascii="Calibri" w:eastAsia="Calibri" w:hAnsi="Calibri" w:cs="Calibri"/>
                <w:i/>
                <w:color w:val="FF0000"/>
                <w:spacing w:val="2"/>
                <w:sz w:val="22"/>
                <w:szCs w:val="22"/>
              </w:rPr>
              <w:t>s</w:t>
            </w:r>
            <w:r>
              <w:rPr>
                <w:rFonts w:ascii="Calibri" w:eastAsia="Calibri" w:hAnsi="Calibri" w:cs="Calibri"/>
                <w:i/>
                <w:color w:val="FF0000"/>
                <w:spacing w:val="1"/>
                <w:sz w:val="22"/>
                <w:szCs w:val="22"/>
              </w:rPr>
              <w:t>p</w:t>
            </w:r>
            <w:r>
              <w:rPr>
                <w:rFonts w:ascii="Calibri" w:eastAsia="Calibri" w:hAnsi="Calibri" w:cs="Calibri"/>
                <w:i/>
                <w:color w:val="FF0000"/>
                <w:sz w:val="22"/>
                <w:szCs w:val="22"/>
              </w:rPr>
              <w:t>o</w:t>
            </w:r>
            <w:r>
              <w:rPr>
                <w:rFonts w:ascii="Calibri" w:eastAsia="Calibri" w:hAnsi="Calibri" w:cs="Calibri"/>
                <w:i/>
                <w:color w:val="FF0000"/>
                <w:spacing w:val="1"/>
                <w:sz w:val="22"/>
                <w:szCs w:val="22"/>
              </w:rPr>
              <w:t>n</w:t>
            </w:r>
            <w:r>
              <w:rPr>
                <w:rFonts w:ascii="Calibri" w:eastAsia="Calibri" w:hAnsi="Calibri" w:cs="Calibri"/>
                <w:i/>
                <w:color w:val="FF0000"/>
                <w:sz w:val="22"/>
                <w:szCs w:val="22"/>
              </w:rPr>
              <w:t>se</w:t>
            </w:r>
            <w:r>
              <w:rPr>
                <w:rFonts w:ascii="Calibri" w:eastAsia="Calibri" w:hAnsi="Calibri" w:cs="Calibri"/>
                <w:i/>
                <w:color w:val="FF0000"/>
                <w:spacing w:val="-19"/>
                <w:sz w:val="22"/>
                <w:szCs w:val="22"/>
              </w:rPr>
              <w:t xml:space="preserve"> </w:t>
            </w:r>
            <w:r>
              <w:rPr>
                <w:rFonts w:ascii="Calibri" w:eastAsia="Calibri" w:hAnsi="Calibri" w:cs="Calibri"/>
                <w:i/>
                <w:color w:val="FF0000"/>
                <w:spacing w:val="4"/>
                <w:sz w:val="22"/>
                <w:szCs w:val="22"/>
              </w:rPr>
              <w:t>D</w:t>
            </w:r>
            <w:r>
              <w:rPr>
                <w:rFonts w:ascii="Calibri" w:eastAsia="Calibri" w:hAnsi="Calibri" w:cs="Calibri"/>
                <w:i/>
                <w:color w:val="FF0000"/>
                <w:sz w:val="22"/>
                <w:szCs w:val="22"/>
              </w:rPr>
              <w:t>oc</w:t>
            </w:r>
            <w:r>
              <w:rPr>
                <w:rFonts w:ascii="Calibri" w:eastAsia="Calibri" w:hAnsi="Calibri" w:cs="Calibri"/>
                <w:i/>
                <w:color w:val="FF0000"/>
                <w:spacing w:val="1"/>
                <w:sz w:val="22"/>
                <w:szCs w:val="22"/>
              </w:rPr>
              <w:t>u</w:t>
            </w:r>
            <w:r>
              <w:rPr>
                <w:rFonts w:ascii="Calibri" w:eastAsia="Calibri" w:hAnsi="Calibri" w:cs="Calibri"/>
                <w:i/>
                <w:color w:val="FF0000"/>
                <w:sz w:val="22"/>
                <w:szCs w:val="22"/>
              </w:rPr>
              <w:t>m</w:t>
            </w:r>
            <w:r>
              <w:rPr>
                <w:rFonts w:ascii="Calibri" w:eastAsia="Calibri" w:hAnsi="Calibri" w:cs="Calibri"/>
                <w:i/>
                <w:color w:val="FF0000"/>
                <w:spacing w:val="2"/>
                <w:sz w:val="22"/>
                <w:szCs w:val="22"/>
              </w:rPr>
              <w:t>e</w:t>
            </w:r>
            <w:r>
              <w:rPr>
                <w:rFonts w:ascii="Calibri" w:eastAsia="Calibri" w:hAnsi="Calibri" w:cs="Calibri"/>
                <w:i/>
                <w:color w:val="FF0000"/>
                <w:spacing w:val="-1"/>
                <w:sz w:val="22"/>
                <w:szCs w:val="22"/>
              </w:rPr>
              <w:t>n</w:t>
            </w:r>
            <w:r>
              <w:rPr>
                <w:rFonts w:ascii="Calibri" w:eastAsia="Calibri" w:hAnsi="Calibri" w:cs="Calibri"/>
                <w:i/>
                <w:color w:val="FF0000"/>
                <w:sz w:val="22"/>
                <w:szCs w:val="22"/>
              </w:rPr>
              <w:t>t</w:t>
            </w:r>
            <w:r>
              <w:rPr>
                <w:rFonts w:ascii="Calibri" w:eastAsia="Calibri" w:hAnsi="Calibri" w:cs="Calibri"/>
                <w:i/>
                <w:color w:val="FF0000"/>
                <w:spacing w:val="-18"/>
                <w:sz w:val="22"/>
                <w:szCs w:val="22"/>
              </w:rPr>
              <w:t xml:space="preserve"> </w:t>
            </w:r>
          </w:p>
          <w:p w14:paraId="1F375F19" w14:textId="77777777" w:rsidR="00455737" w:rsidRDefault="00455737" w:rsidP="00455737">
            <w:pPr>
              <w:spacing w:line="260" w:lineRule="exact"/>
              <w:ind w:left="105"/>
              <w:rPr>
                <w:rFonts w:ascii="Calibri" w:eastAsia="Calibri" w:hAnsi="Calibri" w:cs="Calibri"/>
                <w:i/>
                <w:color w:val="FF0000"/>
                <w:sz w:val="22"/>
                <w:szCs w:val="22"/>
              </w:rPr>
            </w:pPr>
          </w:p>
        </w:tc>
      </w:tr>
    </w:tbl>
    <w:p w14:paraId="5B8885AA" w14:textId="77777777" w:rsidR="00065BF4" w:rsidRDefault="00065BF4">
      <w:pPr>
        <w:spacing w:line="200" w:lineRule="exact"/>
      </w:pPr>
    </w:p>
    <w:p w14:paraId="1F7CA559" w14:textId="4A8023FB" w:rsidR="00065BF4" w:rsidRDefault="00E32064">
      <w:pPr>
        <w:spacing w:before="12"/>
        <w:ind w:left="100" w:right="1548"/>
        <w:jc w:val="center"/>
        <w:rPr>
          <w:rFonts w:ascii="Calibri" w:eastAsia="Calibri" w:hAnsi="Calibri" w:cs="Calibri"/>
          <w:sz w:val="22"/>
          <w:szCs w:val="22"/>
        </w:rPr>
      </w:pPr>
      <w:r>
        <w:rPr>
          <w:rFonts w:ascii="Calibri" w:eastAsia="Calibri" w:hAnsi="Calibri" w:cs="Calibri"/>
          <w:b/>
          <w:color w:val="FFFFFF"/>
          <w:spacing w:val="1"/>
          <w:sz w:val="22"/>
          <w:szCs w:val="22"/>
        </w:rPr>
        <w:t>3</w:t>
      </w:r>
      <w:r>
        <w:rPr>
          <w:rFonts w:ascii="Calibri" w:eastAsia="Calibri" w:hAnsi="Calibri" w:cs="Calibri"/>
          <w:b/>
          <w:color w:val="FFFFFF"/>
          <w:spacing w:val="-1"/>
          <w:sz w:val="22"/>
          <w:szCs w:val="22"/>
        </w:rPr>
        <w:t>.</w:t>
      </w:r>
      <w:r>
        <w:rPr>
          <w:rFonts w:ascii="Calibri" w:eastAsia="Calibri" w:hAnsi="Calibri" w:cs="Calibri"/>
          <w:b/>
          <w:color w:val="FFFFFF"/>
          <w:sz w:val="22"/>
          <w:szCs w:val="22"/>
        </w:rPr>
        <w:t xml:space="preserve">3   </w:t>
      </w:r>
      <w:r>
        <w:rPr>
          <w:rFonts w:ascii="Calibri" w:eastAsia="Calibri" w:hAnsi="Calibri" w:cs="Calibri"/>
          <w:b/>
          <w:color w:val="FFFFFF"/>
          <w:spacing w:val="28"/>
          <w:sz w:val="22"/>
          <w:szCs w:val="22"/>
        </w:rPr>
        <w:t xml:space="preserve"> </w:t>
      </w:r>
      <w:r>
        <w:rPr>
          <w:rFonts w:ascii="Calibri" w:eastAsia="Calibri" w:hAnsi="Calibri" w:cs="Calibri"/>
          <w:b/>
          <w:color w:val="FFFFFF"/>
          <w:sz w:val="22"/>
          <w:szCs w:val="22"/>
        </w:rPr>
        <w:t>AWA</w:t>
      </w:r>
      <w:r>
        <w:rPr>
          <w:rFonts w:ascii="Calibri" w:eastAsia="Calibri" w:hAnsi="Calibri" w:cs="Calibri"/>
          <w:b/>
          <w:color w:val="FFFFFF"/>
          <w:spacing w:val="1"/>
          <w:sz w:val="22"/>
          <w:szCs w:val="22"/>
        </w:rPr>
        <w:t>R</w:t>
      </w:r>
      <w:r>
        <w:rPr>
          <w:rFonts w:ascii="Calibri" w:eastAsia="Calibri" w:hAnsi="Calibri" w:cs="Calibri"/>
          <w:b/>
          <w:color w:val="FFFFFF"/>
          <w:sz w:val="22"/>
          <w:szCs w:val="22"/>
        </w:rPr>
        <w:t>D</w:t>
      </w:r>
      <w:r>
        <w:rPr>
          <w:rFonts w:ascii="Calibri" w:eastAsia="Calibri" w:hAnsi="Calibri" w:cs="Calibri"/>
          <w:b/>
          <w:color w:val="FFFFFF"/>
          <w:spacing w:val="-2"/>
          <w:sz w:val="22"/>
          <w:szCs w:val="22"/>
        </w:rPr>
        <w:t xml:space="preserve"> </w:t>
      </w:r>
      <w:r>
        <w:rPr>
          <w:rFonts w:ascii="Calibri" w:eastAsia="Calibri" w:hAnsi="Calibri" w:cs="Calibri"/>
          <w:b/>
          <w:color w:val="FFFFFF"/>
          <w:spacing w:val="-1"/>
          <w:sz w:val="22"/>
          <w:szCs w:val="22"/>
        </w:rPr>
        <w:t>C</w:t>
      </w:r>
      <w:r>
        <w:rPr>
          <w:rFonts w:ascii="Calibri" w:eastAsia="Calibri" w:hAnsi="Calibri" w:cs="Calibri"/>
          <w:b/>
          <w:color w:val="FFFFFF"/>
          <w:sz w:val="22"/>
          <w:szCs w:val="22"/>
        </w:rPr>
        <w:t>R</w:t>
      </w:r>
      <w:r>
        <w:rPr>
          <w:rFonts w:ascii="Calibri" w:eastAsia="Calibri" w:hAnsi="Calibri" w:cs="Calibri"/>
          <w:b/>
          <w:color w:val="FFFFFF"/>
          <w:spacing w:val="-1"/>
          <w:sz w:val="22"/>
          <w:szCs w:val="22"/>
        </w:rPr>
        <w:t>I</w:t>
      </w:r>
      <w:r>
        <w:rPr>
          <w:rFonts w:ascii="Calibri" w:eastAsia="Calibri" w:hAnsi="Calibri" w:cs="Calibri"/>
          <w:b/>
          <w:color w:val="FFFFFF"/>
          <w:spacing w:val="1"/>
          <w:sz w:val="22"/>
          <w:szCs w:val="22"/>
        </w:rPr>
        <w:t>T</w:t>
      </w:r>
      <w:r>
        <w:rPr>
          <w:rFonts w:ascii="Calibri" w:eastAsia="Calibri" w:hAnsi="Calibri" w:cs="Calibri"/>
          <w:b/>
          <w:color w:val="FFFFFF"/>
          <w:sz w:val="22"/>
          <w:szCs w:val="22"/>
        </w:rPr>
        <w:t>E</w:t>
      </w:r>
      <w:r>
        <w:rPr>
          <w:rFonts w:ascii="Calibri" w:eastAsia="Calibri" w:hAnsi="Calibri" w:cs="Calibri"/>
          <w:b/>
          <w:color w:val="FFFFFF"/>
          <w:spacing w:val="-2"/>
          <w:sz w:val="22"/>
          <w:szCs w:val="22"/>
        </w:rPr>
        <w:t>R</w:t>
      </w:r>
      <w:r>
        <w:rPr>
          <w:rFonts w:ascii="Calibri" w:eastAsia="Calibri" w:hAnsi="Calibri" w:cs="Calibri"/>
          <w:b/>
          <w:color w:val="FFFFFF"/>
          <w:spacing w:val="1"/>
          <w:sz w:val="22"/>
          <w:szCs w:val="22"/>
        </w:rPr>
        <w:t>I</w:t>
      </w:r>
      <w:r>
        <w:rPr>
          <w:rFonts w:ascii="Calibri" w:eastAsia="Calibri" w:hAnsi="Calibri" w:cs="Calibri"/>
          <w:b/>
          <w:color w:val="FFFFFF"/>
          <w:sz w:val="22"/>
          <w:szCs w:val="22"/>
        </w:rPr>
        <w:t>A</w:t>
      </w:r>
      <w:r>
        <w:rPr>
          <w:rFonts w:ascii="Calibri" w:eastAsia="Calibri" w:hAnsi="Calibri" w:cs="Calibri"/>
          <w:b/>
          <w:color w:val="FFFFFF"/>
          <w:spacing w:val="-2"/>
          <w:sz w:val="22"/>
          <w:szCs w:val="22"/>
        </w:rPr>
        <w:t xml:space="preserve"> </w:t>
      </w:r>
      <w:r>
        <w:rPr>
          <w:rFonts w:ascii="Calibri" w:eastAsia="Calibri" w:hAnsi="Calibri" w:cs="Calibri"/>
          <w:b/>
          <w:color w:val="FFFFFF"/>
          <w:sz w:val="22"/>
          <w:szCs w:val="22"/>
        </w:rPr>
        <w:t>FOR SE</w:t>
      </w:r>
      <w:r>
        <w:rPr>
          <w:rFonts w:ascii="Calibri" w:eastAsia="Calibri" w:hAnsi="Calibri" w:cs="Calibri"/>
          <w:b/>
          <w:color w:val="FFFFFF"/>
          <w:spacing w:val="-2"/>
          <w:sz w:val="22"/>
          <w:szCs w:val="22"/>
        </w:rPr>
        <w:t>L</w:t>
      </w:r>
      <w:r>
        <w:rPr>
          <w:rFonts w:ascii="Calibri" w:eastAsia="Calibri" w:hAnsi="Calibri" w:cs="Calibri"/>
          <w:b/>
          <w:color w:val="FFFFFF"/>
          <w:sz w:val="22"/>
          <w:szCs w:val="22"/>
        </w:rPr>
        <w:t>E</w:t>
      </w:r>
      <w:r>
        <w:rPr>
          <w:rFonts w:ascii="Calibri" w:eastAsia="Calibri" w:hAnsi="Calibri" w:cs="Calibri"/>
          <w:b/>
          <w:color w:val="FFFFFF"/>
          <w:spacing w:val="1"/>
          <w:sz w:val="22"/>
          <w:szCs w:val="22"/>
        </w:rPr>
        <w:t>C</w:t>
      </w:r>
      <w:r>
        <w:rPr>
          <w:rFonts w:ascii="Calibri" w:eastAsia="Calibri" w:hAnsi="Calibri" w:cs="Calibri"/>
          <w:b/>
          <w:color w:val="FFFFFF"/>
          <w:spacing w:val="-1"/>
          <w:sz w:val="22"/>
          <w:szCs w:val="22"/>
        </w:rPr>
        <w:t>T</w:t>
      </w:r>
      <w:r>
        <w:rPr>
          <w:rFonts w:ascii="Calibri" w:eastAsia="Calibri" w:hAnsi="Calibri" w:cs="Calibri"/>
          <w:b/>
          <w:color w:val="FFFFFF"/>
          <w:spacing w:val="1"/>
          <w:sz w:val="22"/>
          <w:szCs w:val="22"/>
        </w:rPr>
        <w:t>I</w:t>
      </w:r>
      <w:r>
        <w:rPr>
          <w:rFonts w:ascii="Calibri" w:eastAsia="Calibri" w:hAnsi="Calibri" w:cs="Calibri"/>
          <w:b/>
          <w:color w:val="FFFFFF"/>
          <w:spacing w:val="-3"/>
          <w:sz w:val="22"/>
          <w:szCs w:val="22"/>
        </w:rPr>
        <w:t>O</w:t>
      </w:r>
      <w:r>
        <w:rPr>
          <w:rFonts w:ascii="Calibri" w:eastAsia="Calibri" w:hAnsi="Calibri" w:cs="Calibri"/>
          <w:b/>
          <w:color w:val="FFFFFF"/>
          <w:sz w:val="22"/>
          <w:szCs w:val="22"/>
        </w:rPr>
        <w:t>N</w:t>
      </w:r>
      <w:r>
        <w:rPr>
          <w:rFonts w:ascii="Calibri" w:eastAsia="Calibri" w:hAnsi="Calibri" w:cs="Calibri"/>
          <w:b/>
          <w:color w:val="FFFFFF"/>
          <w:spacing w:val="1"/>
          <w:sz w:val="22"/>
          <w:szCs w:val="22"/>
        </w:rPr>
        <w:t xml:space="preserve"> A</w:t>
      </w:r>
      <w:r>
        <w:rPr>
          <w:rFonts w:ascii="Calibri" w:eastAsia="Calibri" w:hAnsi="Calibri" w:cs="Calibri"/>
          <w:b/>
          <w:color w:val="FFFFFF"/>
          <w:sz w:val="22"/>
          <w:szCs w:val="22"/>
        </w:rPr>
        <w:t>S</w:t>
      </w:r>
      <w:r>
        <w:rPr>
          <w:rFonts w:ascii="Calibri" w:eastAsia="Calibri" w:hAnsi="Calibri" w:cs="Calibri"/>
          <w:b/>
          <w:color w:val="FFFFFF"/>
          <w:spacing w:val="-3"/>
          <w:sz w:val="22"/>
          <w:szCs w:val="22"/>
        </w:rPr>
        <w:t xml:space="preserve"> </w:t>
      </w:r>
      <w:r>
        <w:rPr>
          <w:rFonts w:ascii="Calibri" w:eastAsia="Calibri" w:hAnsi="Calibri" w:cs="Calibri"/>
          <w:b/>
          <w:color w:val="FFFFFF"/>
          <w:sz w:val="22"/>
          <w:szCs w:val="22"/>
        </w:rPr>
        <w:t>A</w:t>
      </w:r>
      <w:r>
        <w:rPr>
          <w:rFonts w:ascii="Calibri" w:eastAsia="Calibri" w:hAnsi="Calibri" w:cs="Calibri"/>
          <w:b/>
          <w:color w:val="FFFFFF"/>
          <w:spacing w:val="1"/>
          <w:sz w:val="22"/>
          <w:szCs w:val="22"/>
        </w:rPr>
        <w:t xml:space="preserve"> </w:t>
      </w:r>
      <w:r w:rsidR="00DC1FFE">
        <w:rPr>
          <w:rFonts w:ascii="Calibri" w:eastAsia="Calibri" w:hAnsi="Calibri" w:cs="Calibri"/>
          <w:b/>
          <w:color w:val="FFFFFF"/>
          <w:sz w:val="22"/>
          <w:szCs w:val="22"/>
        </w:rPr>
        <w:t>CONTRACT</w:t>
      </w:r>
      <w:r>
        <w:rPr>
          <w:rFonts w:ascii="Calibri" w:eastAsia="Calibri" w:hAnsi="Calibri" w:cs="Calibri"/>
          <w:b/>
          <w:color w:val="FFFFFF"/>
          <w:spacing w:val="1"/>
          <w:sz w:val="22"/>
          <w:szCs w:val="22"/>
        </w:rPr>
        <w:t xml:space="preserve"> </w:t>
      </w:r>
      <w:r>
        <w:rPr>
          <w:rFonts w:ascii="Calibri" w:eastAsia="Calibri" w:hAnsi="Calibri" w:cs="Calibri"/>
          <w:b/>
          <w:color w:val="FFFFFF"/>
          <w:sz w:val="22"/>
          <w:szCs w:val="22"/>
        </w:rPr>
        <w:t>ME</w:t>
      </w:r>
      <w:r>
        <w:rPr>
          <w:rFonts w:ascii="Calibri" w:eastAsia="Calibri" w:hAnsi="Calibri" w:cs="Calibri"/>
          <w:b/>
          <w:color w:val="FFFFFF"/>
          <w:spacing w:val="-3"/>
          <w:sz w:val="22"/>
          <w:szCs w:val="22"/>
        </w:rPr>
        <w:t>M</w:t>
      </w:r>
      <w:r>
        <w:rPr>
          <w:rFonts w:ascii="Calibri" w:eastAsia="Calibri" w:hAnsi="Calibri" w:cs="Calibri"/>
          <w:b/>
          <w:color w:val="FFFFFF"/>
          <w:spacing w:val="1"/>
          <w:sz w:val="22"/>
          <w:szCs w:val="22"/>
        </w:rPr>
        <w:t>B</w:t>
      </w:r>
      <w:r>
        <w:rPr>
          <w:rFonts w:ascii="Calibri" w:eastAsia="Calibri" w:hAnsi="Calibri" w:cs="Calibri"/>
          <w:b/>
          <w:color w:val="FFFFFF"/>
          <w:sz w:val="22"/>
          <w:szCs w:val="22"/>
        </w:rPr>
        <w:t>ER</w:t>
      </w:r>
    </w:p>
    <w:p w14:paraId="0BE011F7" w14:textId="77777777" w:rsidR="00065BF4" w:rsidRDefault="00065BF4">
      <w:pPr>
        <w:spacing w:before="8" w:line="160" w:lineRule="exact"/>
        <w:rPr>
          <w:sz w:val="16"/>
          <w:szCs w:val="16"/>
        </w:rPr>
      </w:pPr>
    </w:p>
    <w:p w14:paraId="2E1DE0E9" w14:textId="4B9A41E7" w:rsidR="00065BF4" w:rsidRDefault="00E32064">
      <w:pPr>
        <w:spacing w:line="274" w:lineRule="auto"/>
        <w:ind w:left="904" w:right="102" w:hanging="718"/>
        <w:rPr>
          <w:rFonts w:ascii="Calibri" w:eastAsia="Calibri" w:hAnsi="Calibri" w:cs="Calibri"/>
          <w:sz w:val="22"/>
          <w:szCs w:val="22"/>
        </w:rPr>
      </w:pPr>
      <w:r>
        <w:rPr>
          <w:rFonts w:ascii="Calibri" w:eastAsia="Calibri" w:hAnsi="Calibri" w:cs="Calibri"/>
          <w:color w:val="000080"/>
          <w:spacing w:val="1"/>
          <w:sz w:val="22"/>
          <w:szCs w:val="22"/>
        </w:rPr>
        <w:t>3</w:t>
      </w:r>
      <w:r>
        <w:rPr>
          <w:rFonts w:ascii="Calibri" w:eastAsia="Calibri" w:hAnsi="Calibri" w:cs="Calibri"/>
          <w:color w:val="000080"/>
          <w:sz w:val="22"/>
          <w:szCs w:val="22"/>
        </w:rPr>
        <w:t xml:space="preserve">.3.1    </w:t>
      </w:r>
      <w:r>
        <w:rPr>
          <w:rFonts w:ascii="Calibri" w:eastAsia="Calibri" w:hAnsi="Calibri" w:cs="Calibri"/>
          <w:color w:val="000080"/>
          <w:spacing w:val="21"/>
          <w:sz w:val="22"/>
          <w:szCs w:val="22"/>
        </w:rPr>
        <w:t xml:space="preserve"> </w:t>
      </w:r>
      <w:r w:rsidR="00455737">
        <w:rPr>
          <w:rFonts w:ascii="Calibri" w:eastAsia="Calibri" w:hAnsi="Calibri" w:cs="Calibri"/>
          <w:color w:val="000080"/>
          <w:spacing w:val="21"/>
          <w:sz w:val="22"/>
          <w:szCs w:val="22"/>
        </w:rPr>
        <w:t xml:space="preserve">The </w:t>
      </w:r>
      <w:r w:rsidR="00455737">
        <w:rPr>
          <w:rFonts w:ascii="Calibri" w:eastAsia="Calibri" w:hAnsi="Calibri" w:cs="Calibri"/>
          <w:color w:val="000000"/>
          <w:sz w:val="22"/>
          <w:szCs w:val="22"/>
        </w:rPr>
        <w:t xml:space="preserve">Contract </w:t>
      </w:r>
      <w:r>
        <w:rPr>
          <w:rFonts w:ascii="Calibri" w:eastAsia="Calibri" w:hAnsi="Calibri" w:cs="Calibri"/>
          <w:color w:val="000000"/>
          <w:sz w:val="22"/>
          <w:szCs w:val="22"/>
        </w:rPr>
        <w:t>will</w:t>
      </w:r>
      <w:r>
        <w:rPr>
          <w:rFonts w:ascii="Calibri" w:eastAsia="Calibri" w:hAnsi="Calibri" w:cs="Calibri"/>
          <w:color w:val="000000"/>
          <w:spacing w:val="34"/>
          <w:sz w:val="22"/>
          <w:szCs w:val="22"/>
        </w:rPr>
        <w:t xml:space="preserve"> </w:t>
      </w:r>
      <w:r>
        <w:rPr>
          <w:rFonts w:ascii="Calibri" w:eastAsia="Calibri" w:hAnsi="Calibri" w:cs="Calibri"/>
          <w:color w:val="000000"/>
          <w:spacing w:val="-3"/>
          <w:sz w:val="22"/>
          <w:szCs w:val="22"/>
        </w:rPr>
        <w:t>b</w:t>
      </w:r>
      <w:r>
        <w:rPr>
          <w:rFonts w:ascii="Calibri" w:eastAsia="Calibri" w:hAnsi="Calibri" w:cs="Calibri"/>
          <w:color w:val="000000"/>
          <w:sz w:val="22"/>
          <w:szCs w:val="22"/>
        </w:rPr>
        <w:t>e</w:t>
      </w:r>
      <w:r>
        <w:rPr>
          <w:rFonts w:ascii="Calibri" w:eastAsia="Calibri" w:hAnsi="Calibri" w:cs="Calibri"/>
          <w:color w:val="000000"/>
          <w:spacing w:val="36"/>
          <w:sz w:val="22"/>
          <w:szCs w:val="22"/>
        </w:rPr>
        <w:t xml:space="preserve"> </w:t>
      </w:r>
      <w:r>
        <w:rPr>
          <w:rFonts w:ascii="Calibri" w:eastAsia="Calibri" w:hAnsi="Calibri" w:cs="Calibri"/>
          <w:color w:val="000000"/>
          <w:spacing w:val="-3"/>
          <w:sz w:val="22"/>
          <w:szCs w:val="22"/>
        </w:rPr>
        <w:t>a</w:t>
      </w:r>
      <w:r>
        <w:rPr>
          <w:rFonts w:ascii="Calibri" w:eastAsia="Calibri" w:hAnsi="Calibri" w:cs="Calibri"/>
          <w:color w:val="000000"/>
          <w:sz w:val="22"/>
          <w:szCs w:val="22"/>
        </w:rPr>
        <w:t>warded</w:t>
      </w:r>
      <w:r>
        <w:rPr>
          <w:rFonts w:ascii="Calibri" w:eastAsia="Calibri" w:hAnsi="Calibri" w:cs="Calibri"/>
          <w:color w:val="000000"/>
          <w:spacing w:val="32"/>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31"/>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32"/>
          <w:sz w:val="22"/>
          <w:szCs w:val="22"/>
        </w:rPr>
        <w:t xml:space="preserve"> </w:t>
      </w:r>
      <w:r>
        <w:rPr>
          <w:rFonts w:ascii="Calibri" w:eastAsia="Calibri" w:hAnsi="Calibri" w:cs="Calibri"/>
          <w:color w:val="000000"/>
          <w:spacing w:val="-1"/>
          <w:sz w:val="22"/>
          <w:szCs w:val="22"/>
        </w:rPr>
        <w:t>b</w:t>
      </w:r>
      <w:r>
        <w:rPr>
          <w:rFonts w:ascii="Calibri" w:eastAsia="Calibri" w:hAnsi="Calibri" w:cs="Calibri"/>
          <w:color w:val="000000"/>
          <w:sz w:val="22"/>
          <w:szCs w:val="22"/>
        </w:rPr>
        <w:t>asis</w:t>
      </w:r>
      <w:r>
        <w:rPr>
          <w:rFonts w:ascii="Calibri" w:eastAsia="Calibri" w:hAnsi="Calibri" w:cs="Calibri"/>
          <w:color w:val="000000"/>
          <w:spacing w:val="32"/>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32"/>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32"/>
          <w:sz w:val="22"/>
          <w:szCs w:val="22"/>
        </w:rPr>
        <w:t xml:space="preserve"> </w:t>
      </w:r>
      <w:r>
        <w:rPr>
          <w:rFonts w:ascii="Calibri" w:eastAsia="Calibri" w:hAnsi="Calibri" w:cs="Calibri"/>
          <w:color w:val="000000"/>
          <w:spacing w:val="-1"/>
          <w:sz w:val="22"/>
          <w:szCs w:val="22"/>
        </w:rPr>
        <w:t>m</w:t>
      </w:r>
      <w:r>
        <w:rPr>
          <w:rFonts w:ascii="Calibri" w:eastAsia="Calibri" w:hAnsi="Calibri" w:cs="Calibri"/>
          <w:color w:val="000000"/>
          <w:spacing w:val="1"/>
          <w:sz w:val="22"/>
          <w:szCs w:val="22"/>
        </w:rPr>
        <w:t>o</w:t>
      </w:r>
      <w:r>
        <w:rPr>
          <w:rFonts w:ascii="Calibri" w:eastAsia="Calibri" w:hAnsi="Calibri" w:cs="Calibri"/>
          <w:color w:val="000000"/>
          <w:spacing w:val="-2"/>
          <w:sz w:val="22"/>
          <w:szCs w:val="22"/>
        </w:rPr>
        <w:t>s</w:t>
      </w:r>
      <w:r>
        <w:rPr>
          <w:rFonts w:ascii="Calibri" w:eastAsia="Calibri" w:hAnsi="Calibri" w:cs="Calibri"/>
          <w:color w:val="000000"/>
          <w:sz w:val="22"/>
          <w:szCs w:val="22"/>
        </w:rPr>
        <w:t>t</w:t>
      </w:r>
      <w:r>
        <w:rPr>
          <w:rFonts w:ascii="Calibri" w:eastAsia="Calibri" w:hAnsi="Calibri" w:cs="Calibri"/>
          <w:color w:val="000000"/>
          <w:spacing w:val="35"/>
          <w:sz w:val="22"/>
          <w:szCs w:val="22"/>
        </w:rPr>
        <w:t xml:space="preserve"> </w:t>
      </w:r>
      <w:r>
        <w:rPr>
          <w:rFonts w:ascii="Calibri" w:eastAsia="Calibri" w:hAnsi="Calibri" w:cs="Calibri"/>
          <w:color w:val="000000"/>
          <w:spacing w:val="-2"/>
          <w:sz w:val="22"/>
          <w:szCs w:val="22"/>
        </w:rPr>
        <w:t>ec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no</w:t>
      </w:r>
      <w:r>
        <w:rPr>
          <w:rFonts w:ascii="Calibri" w:eastAsia="Calibri" w:hAnsi="Calibri" w:cs="Calibri"/>
          <w:color w:val="000000"/>
          <w:spacing w:val="1"/>
          <w:sz w:val="22"/>
          <w:szCs w:val="22"/>
        </w:rPr>
        <w:t>m</w:t>
      </w:r>
      <w:r>
        <w:rPr>
          <w:rFonts w:ascii="Calibri" w:eastAsia="Calibri" w:hAnsi="Calibri" w:cs="Calibri"/>
          <w:color w:val="000000"/>
          <w:sz w:val="22"/>
          <w:szCs w:val="22"/>
        </w:rPr>
        <w:t>ic</w:t>
      </w:r>
      <w:r>
        <w:rPr>
          <w:rFonts w:ascii="Calibri" w:eastAsia="Calibri" w:hAnsi="Calibri" w:cs="Calibri"/>
          <w:color w:val="000000"/>
          <w:spacing w:val="3"/>
          <w:sz w:val="22"/>
          <w:szCs w:val="22"/>
        </w:rPr>
        <w:t>a</w:t>
      </w:r>
      <w:r>
        <w:rPr>
          <w:rFonts w:ascii="Calibri" w:eastAsia="Calibri" w:hAnsi="Calibri" w:cs="Calibri"/>
          <w:color w:val="000000"/>
          <w:sz w:val="22"/>
          <w:szCs w:val="22"/>
        </w:rPr>
        <w:t>l</w:t>
      </w:r>
      <w:r>
        <w:rPr>
          <w:rFonts w:ascii="Calibri" w:eastAsia="Calibri" w:hAnsi="Calibri" w:cs="Calibri"/>
          <w:color w:val="000000"/>
          <w:spacing w:val="-3"/>
          <w:sz w:val="22"/>
          <w:szCs w:val="22"/>
        </w:rPr>
        <w:t>l</w:t>
      </w:r>
      <w:r>
        <w:rPr>
          <w:rFonts w:ascii="Calibri" w:eastAsia="Calibri" w:hAnsi="Calibri" w:cs="Calibri"/>
          <w:color w:val="000000"/>
          <w:sz w:val="22"/>
          <w:szCs w:val="22"/>
        </w:rPr>
        <w:t>y a</w:t>
      </w:r>
      <w:r>
        <w:rPr>
          <w:rFonts w:ascii="Calibri" w:eastAsia="Calibri" w:hAnsi="Calibri" w:cs="Calibri"/>
          <w:color w:val="000000"/>
          <w:spacing w:val="-1"/>
          <w:sz w:val="22"/>
          <w:szCs w:val="22"/>
        </w:rPr>
        <w:t>d</w:t>
      </w:r>
      <w:r>
        <w:rPr>
          <w:rFonts w:ascii="Calibri" w:eastAsia="Calibri" w:hAnsi="Calibri" w:cs="Calibri"/>
          <w:color w:val="000000"/>
          <w:spacing w:val="1"/>
          <w:sz w:val="22"/>
          <w:szCs w:val="22"/>
        </w:rPr>
        <w:t>v</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tag</w:t>
      </w:r>
      <w:r>
        <w:rPr>
          <w:rFonts w:ascii="Calibri" w:eastAsia="Calibri" w:hAnsi="Calibri" w:cs="Calibri"/>
          <w:color w:val="000000"/>
          <w:spacing w:val="-2"/>
          <w:sz w:val="22"/>
          <w:szCs w:val="22"/>
        </w:rPr>
        <w:t>e</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u</w:t>
      </w:r>
      <w:r>
        <w:rPr>
          <w:rFonts w:ascii="Calibri" w:eastAsia="Calibri" w:hAnsi="Calibri" w:cs="Calibri"/>
          <w:color w:val="000000"/>
          <w:sz w:val="22"/>
          <w:szCs w:val="22"/>
        </w:rPr>
        <w:t xml:space="preserve">s </w:t>
      </w:r>
      <w:r>
        <w:rPr>
          <w:rFonts w:ascii="Calibri" w:eastAsia="Calibri" w:hAnsi="Calibri" w:cs="Calibri"/>
          <w:color w:val="000000"/>
          <w:spacing w:val="-1"/>
          <w:sz w:val="22"/>
          <w:szCs w:val="22"/>
        </w:rPr>
        <w:t>t</w:t>
      </w:r>
      <w:r>
        <w:rPr>
          <w:rFonts w:ascii="Calibri" w:eastAsia="Calibri" w:hAnsi="Calibri" w:cs="Calibri"/>
          <w:color w:val="000000"/>
          <w:sz w:val="22"/>
          <w:szCs w:val="22"/>
        </w:rPr>
        <w:t>en</w:t>
      </w:r>
      <w:r>
        <w:rPr>
          <w:rFonts w:ascii="Calibri" w:eastAsia="Calibri" w:hAnsi="Calibri" w:cs="Calibri"/>
          <w:color w:val="000000"/>
          <w:spacing w:val="-1"/>
          <w:sz w:val="22"/>
          <w:szCs w:val="22"/>
        </w:rPr>
        <w:t>d</w:t>
      </w:r>
      <w:r>
        <w:rPr>
          <w:rFonts w:ascii="Calibri" w:eastAsia="Calibri" w:hAnsi="Calibri" w:cs="Calibri"/>
          <w:color w:val="000000"/>
          <w:sz w:val="22"/>
          <w:szCs w:val="22"/>
        </w:rPr>
        <w:t>er(s)</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as</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i</w:t>
      </w:r>
      <w:r>
        <w:rPr>
          <w:rFonts w:ascii="Calibri" w:eastAsia="Calibri" w:hAnsi="Calibri" w:cs="Calibri"/>
          <w:color w:val="000000"/>
          <w:spacing w:val="-1"/>
          <w:sz w:val="22"/>
          <w:szCs w:val="22"/>
        </w:rPr>
        <w:t>d</w:t>
      </w:r>
      <w:r>
        <w:rPr>
          <w:rFonts w:ascii="Calibri" w:eastAsia="Calibri" w:hAnsi="Calibri" w:cs="Calibri"/>
          <w:color w:val="000000"/>
          <w:sz w:val="22"/>
          <w:szCs w:val="22"/>
        </w:rPr>
        <w:t>entified in ac</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1"/>
          <w:sz w:val="22"/>
          <w:szCs w:val="22"/>
        </w:rPr>
        <w:t>d</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ce</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w</w:t>
      </w:r>
      <w:r>
        <w:rPr>
          <w:rFonts w:ascii="Calibri" w:eastAsia="Calibri" w:hAnsi="Calibri" w:cs="Calibri"/>
          <w:color w:val="000000"/>
          <w:spacing w:val="-3"/>
          <w:sz w:val="22"/>
          <w:szCs w:val="22"/>
        </w:rPr>
        <w:t>i</w:t>
      </w:r>
      <w:r>
        <w:rPr>
          <w:rFonts w:ascii="Calibri" w:eastAsia="Calibri" w:hAnsi="Calibri" w:cs="Calibri"/>
          <w:color w:val="000000"/>
          <w:sz w:val="22"/>
          <w:szCs w:val="22"/>
        </w:rPr>
        <w:t>th the</w:t>
      </w:r>
      <w:r>
        <w:rPr>
          <w:rFonts w:ascii="Calibri" w:eastAsia="Calibri" w:hAnsi="Calibri" w:cs="Calibri"/>
          <w:color w:val="000000"/>
          <w:spacing w:val="1"/>
          <w:sz w:val="22"/>
          <w:szCs w:val="22"/>
        </w:rPr>
        <w:t xml:space="preserve"> </w:t>
      </w:r>
      <w:r>
        <w:rPr>
          <w:rFonts w:ascii="Calibri" w:eastAsia="Calibri" w:hAnsi="Calibri" w:cs="Calibri"/>
          <w:color w:val="000000"/>
          <w:spacing w:val="-3"/>
          <w:sz w:val="22"/>
          <w:szCs w:val="22"/>
        </w:rPr>
        <w:t>f</w:t>
      </w:r>
      <w:r>
        <w:rPr>
          <w:rFonts w:ascii="Calibri" w:eastAsia="Calibri" w:hAnsi="Calibri" w:cs="Calibri"/>
          <w:color w:val="000000"/>
          <w:spacing w:val="1"/>
          <w:sz w:val="22"/>
          <w:szCs w:val="22"/>
        </w:rPr>
        <w:t>o</w:t>
      </w:r>
      <w:r>
        <w:rPr>
          <w:rFonts w:ascii="Calibri" w:eastAsia="Calibri" w:hAnsi="Calibri" w:cs="Calibri"/>
          <w:color w:val="000000"/>
          <w:sz w:val="22"/>
          <w:szCs w:val="22"/>
        </w:rPr>
        <w:t>ll</w:t>
      </w:r>
      <w:r>
        <w:rPr>
          <w:rFonts w:ascii="Calibri" w:eastAsia="Calibri" w:hAnsi="Calibri" w:cs="Calibri"/>
          <w:color w:val="000000"/>
          <w:spacing w:val="-1"/>
          <w:sz w:val="22"/>
          <w:szCs w:val="22"/>
        </w:rPr>
        <w:t>o</w:t>
      </w:r>
      <w:r>
        <w:rPr>
          <w:rFonts w:ascii="Calibri" w:eastAsia="Calibri" w:hAnsi="Calibri" w:cs="Calibri"/>
          <w:color w:val="000000"/>
          <w:sz w:val="22"/>
          <w:szCs w:val="22"/>
        </w:rPr>
        <w:t>wing</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cri</w:t>
      </w:r>
      <w:r>
        <w:rPr>
          <w:rFonts w:ascii="Calibri" w:eastAsia="Calibri" w:hAnsi="Calibri" w:cs="Calibri"/>
          <w:color w:val="000000"/>
          <w:spacing w:val="-2"/>
          <w:sz w:val="22"/>
          <w:szCs w:val="22"/>
        </w:rPr>
        <w:t>t</w:t>
      </w:r>
      <w:r>
        <w:rPr>
          <w:rFonts w:ascii="Calibri" w:eastAsia="Calibri" w:hAnsi="Calibri" w:cs="Calibri"/>
          <w:color w:val="000000"/>
          <w:sz w:val="22"/>
          <w:szCs w:val="22"/>
        </w:rPr>
        <w:t>eria:</w:t>
      </w:r>
    </w:p>
    <w:p w14:paraId="4B4A1C9E" w14:textId="77777777" w:rsidR="00065BF4" w:rsidRDefault="00065BF4">
      <w:pPr>
        <w:spacing w:before="9" w:line="140" w:lineRule="exact"/>
        <w:rPr>
          <w:sz w:val="15"/>
          <w:szCs w:val="15"/>
        </w:rPr>
      </w:pPr>
    </w:p>
    <w:p w14:paraId="199D4FB7" w14:textId="77777777" w:rsidR="00065BF4" w:rsidRDefault="00065BF4">
      <w:pPr>
        <w:spacing w:line="200" w:lineRule="exact"/>
      </w:pPr>
    </w:p>
    <w:p w14:paraId="4307ECBB" w14:textId="2F9C2C8F" w:rsidR="00065BF4" w:rsidRDefault="00E32064">
      <w:pPr>
        <w:ind w:left="799"/>
        <w:rPr>
          <w:rFonts w:ascii="Calibri" w:eastAsia="Calibri" w:hAnsi="Calibri" w:cs="Calibri"/>
          <w:sz w:val="22"/>
          <w:szCs w:val="22"/>
        </w:rPr>
      </w:pPr>
      <w:r>
        <w:rPr>
          <w:rFonts w:ascii="Calibri" w:eastAsia="Calibri" w:hAnsi="Calibri" w:cs="Calibri"/>
          <w:b/>
          <w:spacing w:val="1"/>
          <w:sz w:val="22"/>
          <w:szCs w:val="22"/>
        </w:rPr>
        <w:t>3</w:t>
      </w:r>
      <w:r>
        <w:rPr>
          <w:rFonts w:ascii="Calibri" w:eastAsia="Calibri" w:hAnsi="Calibri" w:cs="Calibri"/>
          <w:b/>
          <w:spacing w:val="-1"/>
          <w:sz w:val="22"/>
          <w:szCs w:val="22"/>
        </w:rPr>
        <w:t>.</w:t>
      </w:r>
      <w:r>
        <w:rPr>
          <w:rFonts w:ascii="Calibri" w:eastAsia="Calibri" w:hAnsi="Calibri" w:cs="Calibri"/>
          <w:b/>
          <w:spacing w:val="1"/>
          <w:sz w:val="22"/>
          <w:szCs w:val="22"/>
        </w:rPr>
        <w:t>3</w:t>
      </w:r>
      <w:r>
        <w:rPr>
          <w:rFonts w:ascii="Calibri" w:eastAsia="Calibri" w:hAnsi="Calibri" w:cs="Calibri"/>
          <w:b/>
          <w:spacing w:val="-1"/>
          <w:sz w:val="22"/>
          <w:szCs w:val="22"/>
        </w:rPr>
        <w:t>.</w:t>
      </w:r>
      <w:r>
        <w:rPr>
          <w:rFonts w:ascii="Calibri" w:eastAsia="Calibri" w:hAnsi="Calibri" w:cs="Calibri"/>
          <w:b/>
          <w:sz w:val="22"/>
          <w:szCs w:val="22"/>
        </w:rPr>
        <w:t>1</w:t>
      </w:r>
      <w:r>
        <w:rPr>
          <w:rFonts w:ascii="Calibri" w:eastAsia="Calibri" w:hAnsi="Calibri" w:cs="Calibri"/>
          <w:b/>
          <w:spacing w:val="1"/>
          <w:sz w:val="22"/>
          <w:szCs w:val="22"/>
        </w:rPr>
        <w:t xml:space="preserve"> </w:t>
      </w:r>
      <w:r>
        <w:rPr>
          <w:rFonts w:ascii="Calibri" w:eastAsia="Calibri" w:hAnsi="Calibri" w:cs="Calibri"/>
          <w:b/>
          <w:spacing w:val="-1"/>
          <w:sz w:val="22"/>
          <w:szCs w:val="22"/>
        </w:rPr>
        <w:t>(</w:t>
      </w:r>
      <w:r>
        <w:rPr>
          <w:rFonts w:ascii="Calibri" w:eastAsia="Calibri" w:hAnsi="Calibri" w:cs="Calibri"/>
          <w:b/>
          <w:spacing w:val="1"/>
          <w:sz w:val="22"/>
          <w:szCs w:val="22"/>
        </w:rPr>
        <w:t>1</w:t>
      </w:r>
      <w:r>
        <w:rPr>
          <w:rFonts w:ascii="Calibri" w:eastAsia="Calibri" w:hAnsi="Calibri" w:cs="Calibri"/>
          <w:b/>
          <w:sz w:val="22"/>
          <w:szCs w:val="22"/>
        </w:rPr>
        <w:t xml:space="preserve">)            </w:t>
      </w:r>
      <w:r>
        <w:rPr>
          <w:rFonts w:ascii="Calibri" w:eastAsia="Calibri" w:hAnsi="Calibri" w:cs="Calibri"/>
          <w:b/>
          <w:spacing w:val="42"/>
          <w:sz w:val="22"/>
          <w:szCs w:val="22"/>
        </w:rPr>
        <w:t xml:space="preserve"> </w:t>
      </w:r>
      <w:r>
        <w:rPr>
          <w:rFonts w:ascii="Calibri" w:eastAsia="Calibri" w:hAnsi="Calibri" w:cs="Calibri"/>
          <w:b/>
          <w:sz w:val="22"/>
          <w:szCs w:val="22"/>
        </w:rPr>
        <w:t>A</w:t>
      </w:r>
      <w:r>
        <w:rPr>
          <w:rFonts w:ascii="Calibri" w:eastAsia="Calibri" w:hAnsi="Calibri" w:cs="Calibri"/>
          <w:b/>
          <w:spacing w:val="2"/>
          <w:sz w:val="22"/>
          <w:szCs w:val="22"/>
        </w:rPr>
        <w:t>w</w:t>
      </w:r>
      <w:r>
        <w:rPr>
          <w:rFonts w:ascii="Calibri" w:eastAsia="Calibri" w:hAnsi="Calibri" w:cs="Calibri"/>
          <w:b/>
          <w:spacing w:val="-1"/>
          <w:sz w:val="22"/>
          <w:szCs w:val="22"/>
        </w:rPr>
        <w:t>a</w:t>
      </w:r>
      <w:r>
        <w:rPr>
          <w:rFonts w:ascii="Calibri" w:eastAsia="Calibri" w:hAnsi="Calibri" w:cs="Calibri"/>
          <w:b/>
          <w:spacing w:val="1"/>
          <w:sz w:val="22"/>
          <w:szCs w:val="22"/>
        </w:rPr>
        <w:t>r</w:t>
      </w:r>
      <w:r>
        <w:rPr>
          <w:rFonts w:ascii="Calibri" w:eastAsia="Calibri" w:hAnsi="Calibri" w:cs="Calibri"/>
          <w:b/>
          <w:sz w:val="22"/>
          <w:szCs w:val="22"/>
        </w:rPr>
        <w:t>d</w:t>
      </w:r>
      <w:r>
        <w:rPr>
          <w:rFonts w:ascii="Calibri" w:eastAsia="Calibri" w:hAnsi="Calibri" w:cs="Calibri"/>
          <w:b/>
          <w:spacing w:val="-3"/>
          <w:sz w:val="22"/>
          <w:szCs w:val="22"/>
        </w:rPr>
        <w:t xml:space="preserve"> </w:t>
      </w:r>
      <w:r>
        <w:rPr>
          <w:rFonts w:ascii="Calibri" w:eastAsia="Calibri" w:hAnsi="Calibri" w:cs="Calibri"/>
          <w:b/>
          <w:spacing w:val="1"/>
          <w:sz w:val="22"/>
          <w:szCs w:val="22"/>
        </w:rPr>
        <w:t>C</w:t>
      </w:r>
      <w:r>
        <w:rPr>
          <w:rFonts w:ascii="Calibri" w:eastAsia="Calibri" w:hAnsi="Calibri" w:cs="Calibri"/>
          <w:b/>
          <w:spacing w:val="-2"/>
          <w:sz w:val="22"/>
          <w:szCs w:val="22"/>
        </w:rPr>
        <w:t>r</w:t>
      </w:r>
      <w:r>
        <w:rPr>
          <w:rFonts w:ascii="Calibri" w:eastAsia="Calibri" w:hAnsi="Calibri" w:cs="Calibri"/>
          <w:b/>
          <w:spacing w:val="1"/>
          <w:sz w:val="22"/>
          <w:szCs w:val="22"/>
        </w:rPr>
        <w:t>i</w:t>
      </w:r>
      <w:r>
        <w:rPr>
          <w:rFonts w:ascii="Calibri" w:eastAsia="Calibri" w:hAnsi="Calibri" w:cs="Calibri"/>
          <w:b/>
          <w:sz w:val="22"/>
          <w:szCs w:val="22"/>
        </w:rPr>
        <w:t>te</w:t>
      </w:r>
      <w:r>
        <w:rPr>
          <w:rFonts w:ascii="Calibri" w:eastAsia="Calibri" w:hAnsi="Calibri" w:cs="Calibri"/>
          <w:b/>
          <w:spacing w:val="-2"/>
          <w:sz w:val="22"/>
          <w:szCs w:val="22"/>
        </w:rPr>
        <w:t>r</w:t>
      </w:r>
      <w:r>
        <w:rPr>
          <w:rFonts w:ascii="Calibri" w:eastAsia="Calibri" w:hAnsi="Calibri" w:cs="Calibri"/>
          <w:b/>
          <w:spacing w:val="1"/>
          <w:sz w:val="22"/>
          <w:szCs w:val="22"/>
        </w:rPr>
        <w:t>i</w:t>
      </w:r>
      <w:r>
        <w:rPr>
          <w:rFonts w:ascii="Calibri" w:eastAsia="Calibri" w:hAnsi="Calibri" w:cs="Calibri"/>
          <w:b/>
          <w:sz w:val="22"/>
          <w:szCs w:val="22"/>
        </w:rPr>
        <w:t>a</w:t>
      </w:r>
      <w:r>
        <w:rPr>
          <w:rFonts w:ascii="Calibri" w:eastAsia="Calibri" w:hAnsi="Calibri" w:cs="Calibri"/>
          <w:b/>
          <w:spacing w:val="-1"/>
          <w:sz w:val="22"/>
          <w:szCs w:val="22"/>
        </w:rPr>
        <w:t xml:space="preserve"> </w:t>
      </w:r>
      <w:r>
        <w:rPr>
          <w:rFonts w:ascii="Calibri" w:eastAsia="Calibri" w:hAnsi="Calibri" w:cs="Calibri"/>
          <w:b/>
          <w:sz w:val="22"/>
          <w:szCs w:val="22"/>
        </w:rPr>
        <w:t>f</w:t>
      </w:r>
      <w:r>
        <w:rPr>
          <w:rFonts w:ascii="Calibri" w:eastAsia="Calibri" w:hAnsi="Calibri" w:cs="Calibri"/>
          <w:b/>
          <w:spacing w:val="-1"/>
          <w:sz w:val="22"/>
          <w:szCs w:val="22"/>
        </w:rPr>
        <w:t>o</w:t>
      </w:r>
      <w:r>
        <w:rPr>
          <w:rFonts w:ascii="Calibri" w:eastAsia="Calibri" w:hAnsi="Calibri" w:cs="Calibri"/>
          <w:b/>
          <w:sz w:val="22"/>
          <w:szCs w:val="22"/>
        </w:rPr>
        <w:t>r</w:t>
      </w:r>
      <w:r>
        <w:rPr>
          <w:rFonts w:ascii="Calibri" w:eastAsia="Calibri" w:hAnsi="Calibri" w:cs="Calibri"/>
          <w:b/>
          <w:spacing w:val="1"/>
          <w:sz w:val="22"/>
          <w:szCs w:val="22"/>
        </w:rPr>
        <w:t xml:space="preserve"> </w:t>
      </w:r>
      <w:r>
        <w:rPr>
          <w:rFonts w:ascii="Calibri" w:eastAsia="Calibri" w:hAnsi="Calibri" w:cs="Calibri"/>
          <w:b/>
          <w:sz w:val="22"/>
          <w:szCs w:val="22"/>
        </w:rPr>
        <w:t>a</w:t>
      </w:r>
      <w:r>
        <w:rPr>
          <w:rFonts w:ascii="Calibri" w:eastAsia="Calibri" w:hAnsi="Calibri" w:cs="Calibri"/>
          <w:b/>
          <w:spacing w:val="-2"/>
          <w:sz w:val="22"/>
          <w:szCs w:val="22"/>
        </w:rPr>
        <w:t>l</w:t>
      </w:r>
      <w:r>
        <w:rPr>
          <w:rFonts w:ascii="Calibri" w:eastAsia="Calibri" w:hAnsi="Calibri" w:cs="Calibri"/>
          <w:b/>
          <w:sz w:val="22"/>
          <w:szCs w:val="22"/>
        </w:rPr>
        <w:t>l</w:t>
      </w:r>
      <w:r>
        <w:rPr>
          <w:rFonts w:ascii="Calibri" w:eastAsia="Calibri" w:hAnsi="Calibri" w:cs="Calibri"/>
          <w:b/>
          <w:spacing w:val="1"/>
          <w:sz w:val="22"/>
          <w:szCs w:val="22"/>
        </w:rPr>
        <w:t xml:space="preserve"> </w:t>
      </w:r>
      <w:r w:rsidR="00DC1FFE">
        <w:rPr>
          <w:rFonts w:ascii="Calibri" w:eastAsia="Calibri" w:hAnsi="Calibri" w:cs="Calibri"/>
          <w:b/>
          <w:sz w:val="22"/>
          <w:szCs w:val="22"/>
        </w:rPr>
        <w:t>Contract</w:t>
      </w:r>
      <w:r>
        <w:rPr>
          <w:rFonts w:ascii="Calibri" w:eastAsia="Calibri" w:hAnsi="Calibri" w:cs="Calibri"/>
          <w:b/>
          <w:spacing w:val="-2"/>
          <w:sz w:val="22"/>
          <w:szCs w:val="22"/>
        </w:rPr>
        <w:t xml:space="preserve"> </w:t>
      </w:r>
      <w:r>
        <w:rPr>
          <w:rFonts w:ascii="Calibri" w:eastAsia="Calibri" w:hAnsi="Calibri" w:cs="Calibri"/>
          <w:b/>
          <w:sz w:val="22"/>
          <w:szCs w:val="22"/>
        </w:rPr>
        <w:t>L</w:t>
      </w:r>
      <w:r>
        <w:rPr>
          <w:rFonts w:ascii="Calibri" w:eastAsia="Calibri" w:hAnsi="Calibri" w:cs="Calibri"/>
          <w:b/>
          <w:spacing w:val="-1"/>
          <w:sz w:val="22"/>
          <w:szCs w:val="22"/>
        </w:rPr>
        <w:t>o</w:t>
      </w:r>
      <w:r>
        <w:rPr>
          <w:rFonts w:ascii="Calibri" w:eastAsia="Calibri" w:hAnsi="Calibri" w:cs="Calibri"/>
          <w:b/>
          <w:sz w:val="22"/>
          <w:szCs w:val="22"/>
        </w:rPr>
        <w:t>t</w:t>
      </w:r>
      <w:r>
        <w:rPr>
          <w:rFonts w:ascii="Calibri" w:eastAsia="Calibri" w:hAnsi="Calibri" w:cs="Calibri"/>
          <w:b/>
          <w:spacing w:val="1"/>
          <w:sz w:val="22"/>
          <w:szCs w:val="22"/>
        </w:rPr>
        <w:t>s</w:t>
      </w:r>
      <w:r>
        <w:rPr>
          <w:rFonts w:ascii="Calibri" w:eastAsia="Calibri" w:hAnsi="Calibri" w:cs="Calibri"/>
          <w:b/>
          <w:sz w:val="22"/>
          <w:szCs w:val="22"/>
        </w:rPr>
        <w:t>:</w:t>
      </w:r>
    </w:p>
    <w:p w14:paraId="2211A631" w14:textId="77777777" w:rsidR="00065BF4" w:rsidRDefault="00065BF4">
      <w:pPr>
        <w:spacing w:before="9" w:line="140" w:lineRule="exact"/>
        <w:rPr>
          <w:sz w:val="15"/>
          <w:szCs w:val="15"/>
        </w:rPr>
      </w:pPr>
    </w:p>
    <w:p w14:paraId="1A215AA1" w14:textId="7666E1E5" w:rsidR="00065BF4" w:rsidRDefault="00E32064">
      <w:pPr>
        <w:spacing w:line="276" w:lineRule="auto"/>
        <w:ind w:left="799" w:right="223"/>
        <w:rPr>
          <w:rFonts w:ascii="Calibri" w:eastAsia="Calibri" w:hAnsi="Calibri" w:cs="Calibri"/>
          <w:sz w:val="22"/>
          <w:szCs w:val="22"/>
        </w:rPr>
      </w:pP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erers</w:t>
      </w:r>
      <w:r>
        <w:rPr>
          <w:rFonts w:ascii="Calibri" w:eastAsia="Calibri" w:hAnsi="Calibri" w:cs="Calibri"/>
          <w:spacing w:val="-1"/>
          <w:sz w:val="22"/>
          <w:szCs w:val="22"/>
        </w:rPr>
        <w:t xml:space="preserve"> </w:t>
      </w:r>
      <w:r>
        <w:rPr>
          <w:rFonts w:ascii="Calibri" w:eastAsia="Calibri" w:hAnsi="Calibri" w:cs="Calibri"/>
          <w:sz w:val="22"/>
          <w:szCs w:val="22"/>
        </w:rPr>
        <w:t>ap</w:t>
      </w:r>
      <w:r>
        <w:rPr>
          <w:rFonts w:ascii="Calibri" w:eastAsia="Calibri" w:hAnsi="Calibri" w:cs="Calibri"/>
          <w:spacing w:val="-1"/>
          <w:sz w:val="22"/>
          <w:szCs w:val="22"/>
        </w:rPr>
        <w:t>p</w:t>
      </w:r>
      <w:r>
        <w:rPr>
          <w:rFonts w:ascii="Calibri" w:eastAsia="Calibri" w:hAnsi="Calibri" w:cs="Calibri"/>
          <w:sz w:val="22"/>
          <w:szCs w:val="22"/>
        </w:rPr>
        <w:t>lying</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z w:val="22"/>
          <w:szCs w:val="22"/>
        </w:rPr>
        <w:t>re</w:t>
      </w:r>
      <w:r>
        <w:rPr>
          <w:rFonts w:ascii="Calibri" w:eastAsia="Calibri" w:hAnsi="Calibri" w:cs="Calibri"/>
          <w:spacing w:val="-1"/>
          <w:sz w:val="22"/>
          <w:szCs w:val="22"/>
        </w:rPr>
        <w:t xml:space="preserve"> </w:t>
      </w:r>
      <w:r>
        <w:rPr>
          <w:rFonts w:ascii="Calibri" w:eastAsia="Calibri" w:hAnsi="Calibri" w:cs="Calibri"/>
          <w:spacing w:val="1"/>
          <w:sz w:val="22"/>
          <w:szCs w:val="22"/>
        </w:rPr>
        <w:t>L</w:t>
      </w:r>
      <w:r>
        <w:rPr>
          <w:rFonts w:ascii="Calibri" w:eastAsia="Calibri" w:hAnsi="Calibri" w:cs="Calibri"/>
          <w:spacing w:val="-1"/>
          <w:sz w:val="22"/>
          <w:szCs w:val="22"/>
        </w:rPr>
        <w:t>o</w:t>
      </w:r>
      <w:r>
        <w:rPr>
          <w:rFonts w:ascii="Calibri" w:eastAsia="Calibri" w:hAnsi="Calibri" w:cs="Calibri"/>
          <w:sz w:val="22"/>
          <w:szCs w:val="22"/>
        </w:rPr>
        <w:t>t(s)</w:t>
      </w:r>
      <w:r>
        <w:rPr>
          <w:rFonts w:ascii="Calibri" w:eastAsia="Calibri" w:hAnsi="Calibri" w:cs="Calibri"/>
          <w:spacing w:val="-2"/>
          <w:sz w:val="22"/>
          <w:szCs w:val="22"/>
        </w:rPr>
        <w:t xml:space="preserve"> </w:t>
      </w:r>
      <w:r>
        <w:rPr>
          <w:rFonts w:ascii="Calibri" w:eastAsia="Calibri" w:hAnsi="Calibri" w:cs="Calibri"/>
          <w:spacing w:val="2"/>
          <w:sz w:val="22"/>
          <w:szCs w:val="22"/>
        </w:rPr>
        <w:t>m</w:t>
      </w:r>
      <w:r>
        <w:rPr>
          <w:rFonts w:ascii="Calibri" w:eastAsia="Calibri" w:hAnsi="Calibri" w:cs="Calibri"/>
          <w:spacing w:val="-1"/>
          <w:sz w:val="22"/>
          <w:szCs w:val="22"/>
        </w:rPr>
        <w:t>u</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su</w:t>
      </w:r>
      <w:r>
        <w:rPr>
          <w:rFonts w:ascii="Calibri" w:eastAsia="Calibri" w:hAnsi="Calibri" w:cs="Calibri"/>
          <w:spacing w:val="-4"/>
          <w:sz w:val="22"/>
          <w:szCs w:val="22"/>
        </w:rPr>
        <w:t>b</w:t>
      </w:r>
      <w:r>
        <w:rPr>
          <w:rFonts w:ascii="Calibri" w:eastAsia="Calibri" w:hAnsi="Calibri" w:cs="Calibri"/>
          <w:spacing w:val="1"/>
          <w:sz w:val="22"/>
          <w:szCs w:val="22"/>
        </w:rPr>
        <w:t>m</w:t>
      </w:r>
      <w:r>
        <w:rPr>
          <w:rFonts w:ascii="Calibri" w:eastAsia="Calibri" w:hAnsi="Calibri" w:cs="Calibri"/>
          <w:sz w:val="22"/>
          <w:szCs w:val="22"/>
        </w:rPr>
        <w:t xml:space="preserve">it </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se</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 xml:space="preserve"> </w:t>
      </w:r>
      <w:r>
        <w:rPr>
          <w:rFonts w:ascii="Calibri" w:eastAsia="Calibri" w:hAnsi="Calibri" w:cs="Calibri"/>
          <w:sz w:val="22"/>
          <w:szCs w:val="22"/>
        </w:rPr>
        <w:t>resp</w:t>
      </w:r>
      <w:r>
        <w:rPr>
          <w:rFonts w:ascii="Calibri" w:eastAsia="Calibri" w:hAnsi="Calibri" w:cs="Calibri"/>
          <w:spacing w:val="-2"/>
          <w:sz w:val="22"/>
          <w:szCs w:val="22"/>
        </w:rPr>
        <w:t>e</w:t>
      </w:r>
      <w:r>
        <w:rPr>
          <w:rFonts w:ascii="Calibri" w:eastAsia="Calibri" w:hAnsi="Calibri" w:cs="Calibri"/>
          <w:sz w:val="22"/>
          <w:szCs w:val="22"/>
        </w:rPr>
        <w:t>ct</w:t>
      </w:r>
      <w:r>
        <w:rPr>
          <w:rFonts w:ascii="Calibri" w:eastAsia="Calibri" w:hAnsi="Calibri" w:cs="Calibri"/>
          <w:spacing w:val="-1"/>
          <w:sz w:val="22"/>
          <w:szCs w:val="22"/>
        </w:rPr>
        <w:t xml:space="preserve"> 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 Qu</w:t>
      </w:r>
      <w:r>
        <w:rPr>
          <w:rFonts w:ascii="Calibri" w:eastAsia="Calibri" w:hAnsi="Calibri" w:cs="Calibri"/>
          <w:spacing w:val="-1"/>
          <w:sz w:val="22"/>
          <w:szCs w:val="22"/>
        </w:rPr>
        <w:t>a</w:t>
      </w:r>
      <w:r>
        <w:rPr>
          <w:rFonts w:ascii="Calibri" w:eastAsia="Calibri" w:hAnsi="Calibri" w:cs="Calibri"/>
          <w:sz w:val="22"/>
          <w:szCs w:val="22"/>
        </w:rPr>
        <w:t>lity</w:t>
      </w:r>
      <w:r>
        <w:rPr>
          <w:rFonts w:ascii="Calibri" w:eastAsia="Calibri" w:hAnsi="Calibri" w:cs="Calibri"/>
          <w:spacing w:val="1"/>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ward Cr</w:t>
      </w:r>
      <w:r>
        <w:rPr>
          <w:rFonts w:ascii="Calibri" w:eastAsia="Calibri" w:hAnsi="Calibri" w:cs="Calibri"/>
          <w:spacing w:val="-1"/>
          <w:sz w:val="22"/>
          <w:szCs w:val="22"/>
        </w:rPr>
        <w:t>i</w:t>
      </w:r>
      <w:r>
        <w:rPr>
          <w:rFonts w:ascii="Calibri" w:eastAsia="Calibri" w:hAnsi="Calibri" w:cs="Calibri"/>
          <w:spacing w:val="-2"/>
          <w:sz w:val="22"/>
          <w:szCs w:val="22"/>
        </w:rPr>
        <w:t>t</w:t>
      </w:r>
      <w:r>
        <w:rPr>
          <w:rFonts w:ascii="Calibri" w:eastAsia="Calibri" w:hAnsi="Calibri" w:cs="Calibri"/>
          <w:sz w:val="22"/>
          <w:szCs w:val="22"/>
        </w:rPr>
        <w:t>eria q</w:t>
      </w:r>
      <w:r>
        <w:rPr>
          <w:rFonts w:ascii="Calibri" w:eastAsia="Calibri" w:hAnsi="Calibri" w:cs="Calibri"/>
          <w:spacing w:val="-1"/>
          <w:sz w:val="22"/>
          <w:szCs w:val="22"/>
        </w:rPr>
        <w:t>u</w:t>
      </w:r>
      <w:r>
        <w:rPr>
          <w:rFonts w:ascii="Calibri" w:eastAsia="Calibri" w:hAnsi="Calibri" w:cs="Calibri"/>
          <w:spacing w:val="-2"/>
          <w:sz w:val="22"/>
          <w:szCs w:val="22"/>
        </w:rPr>
        <w:t>e</w:t>
      </w:r>
      <w:r>
        <w:rPr>
          <w:rFonts w:ascii="Calibri" w:eastAsia="Calibri" w:hAnsi="Calibri" w:cs="Calibri"/>
          <w:sz w:val="22"/>
          <w:szCs w:val="22"/>
        </w:rPr>
        <w:t>sti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s </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r all</w:t>
      </w:r>
      <w:r>
        <w:rPr>
          <w:rFonts w:ascii="Calibri" w:eastAsia="Calibri" w:hAnsi="Calibri" w:cs="Calibri"/>
          <w:spacing w:val="-1"/>
          <w:sz w:val="22"/>
          <w:szCs w:val="22"/>
        </w:rPr>
        <w:t xml:space="preserve"> </w:t>
      </w:r>
      <w:r>
        <w:rPr>
          <w:rFonts w:ascii="Calibri" w:eastAsia="Calibri" w:hAnsi="Calibri" w:cs="Calibri"/>
          <w:spacing w:val="-2"/>
          <w:sz w:val="22"/>
          <w:szCs w:val="22"/>
        </w:rPr>
        <w:t>L</w:t>
      </w:r>
      <w:r>
        <w:rPr>
          <w:rFonts w:ascii="Calibri" w:eastAsia="Calibri" w:hAnsi="Calibri" w:cs="Calibri"/>
          <w:spacing w:val="1"/>
          <w:sz w:val="22"/>
          <w:szCs w:val="22"/>
        </w:rPr>
        <w:t>o</w:t>
      </w:r>
      <w:r>
        <w:rPr>
          <w:rFonts w:ascii="Calibri" w:eastAsia="Calibri" w:hAnsi="Calibri" w:cs="Calibri"/>
          <w:sz w:val="22"/>
          <w:szCs w:val="22"/>
        </w:rPr>
        <w:t>ts</w:t>
      </w:r>
      <w:r>
        <w:rPr>
          <w:rFonts w:ascii="Calibri" w:eastAsia="Calibri" w:hAnsi="Calibri" w:cs="Calibri"/>
          <w:spacing w:val="-1"/>
          <w:sz w:val="22"/>
          <w:szCs w:val="22"/>
        </w:rPr>
        <w:t xml:space="preserve"> </w:t>
      </w:r>
      <w:r>
        <w:rPr>
          <w:rFonts w:ascii="Calibri" w:eastAsia="Calibri" w:hAnsi="Calibri" w:cs="Calibri"/>
          <w:sz w:val="22"/>
          <w:szCs w:val="22"/>
        </w:rPr>
        <w:t>they</w:t>
      </w:r>
      <w:r>
        <w:rPr>
          <w:rFonts w:ascii="Calibri" w:eastAsia="Calibri" w:hAnsi="Calibri" w:cs="Calibri"/>
          <w:spacing w:val="-1"/>
          <w:sz w:val="22"/>
          <w:szCs w:val="22"/>
        </w:rPr>
        <w:t xml:space="preserve"> </w:t>
      </w:r>
      <w:r>
        <w:rPr>
          <w:rFonts w:ascii="Calibri" w:eastAsia="Calibri" w:hAnsi="Calibri" w:cs="Calibri"/>
          <w:sz w:val="22"/>
          <w:szCs w:val="22"/>
        </w:rPr>
        <w:t>are</w:t>
      </w:r>
      <w:r>
        <w:rPr>
          <w:rFonts w:ascii="Calibri" w:eastAsia="Calibri" w:hAnsi="Calibri" w:cs="Calibri"/>
          <w:spacing w:val="-2"/>
          <w:sz w:val="22"/>
          <w:szCs w:val="22"/>
        </w:rPr>
        <w:t xml:space="preserve"> 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 in</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sidRPr="00BF10B7">
        <w:rPr>
          <w:rFonts w:ascii="Calibri" w:eastAsia="Calibri" w:hAnsi="Calibri" w:cs="Calibri"/>
          <w:sz w:val="22"/>
          <w:szCs w:val="22"/>
        </w:rPr>
        <w:t>T</w:t>
      </w:r>
      <w:r w:rsidRPr="00BF10B7">
        <w:rPr>
          <w:rFonts w:ascii="Calibri" w:eastAsia="Calibri" w:hAnsi="Calibri" w:cs="Calibri"/>
          <w:spacing w:val="1"/>
          <w:sz w:val="22"/>
          <w:szCs w:val="22"/>
        </w:rPr>
        <w:t>e</w:t>
      </w:r>
      <w:r w:rsidRPr="00BF10B7">
        <w:rPr>
          <w:rFonts w:ascii="Calibri" w:eastAsia="Calibri" w:hAnsi="Calibri" w:cs="Calibri"/>
          <w:spacing w:val="-1"/>
          <w:sz w:val="22"/>
          <w:szCs w:val="22"/>
        </w:rPr>
        <w:t>nd</w:t>
      </w:r>
      <w:r w:rsidRPr="00BF10B7">
        <w:rPr>
          <w:rFonts w:ascii="Calibri" w:eastAsia="Calibri" w:hAnsi="Calibri" w:cs="Calibri"/>
          <w:sz w:val="22"/>
          <w:szCs w:val="22"/>
        </w:rPr>
        <w:t>er</w:t>
      </w:r>
      <w:r w:rsidRPr="00BF10B7">
        <w:rPr>
          <w:rFonts w:ascii="Calibri" w:eastAsia="Calibri" w:hAnsi="Calibri" w:cs="Calibri"/>
          <w:spacing w:val="-1"/>
          <w:sz w:val="22"/>
          <w:szCs w:val="22"/>
        </w:rPr>
        <w:t xml:space="preserve"> </w:t>
      </w:r>
      <w:r w:rsidRPr="00BF10B7">
        <w:rPr>
          <w:rFonts w:ascii="Calibri" w:eastAsia="Calibri" w:hAnsi="Calibri" w:cs="Calibri"/>
          <w:sz w:val="22"/>
          <w:szCs w:val="22"/>
        </w:rPr>
        <w:t>Resp</w:t>
      </w:r>
      <w:r w:rsidRPr="00BF10B7">
        <w:rPr>
          <w:rFonts w:ascii="Calibri" w:eastAsia="Calibri" w:hAnsi="Calibri" w:cs="Calibri"/>
          <w:spacing w:val="1"/>
          <w:sz w:val="22"/>
          <w:szCs w:val="22"/>
        </w:rPr>
        <w:t>o</w:t>
      </w:r>
      <w:r w:rsidRPr="00BF10B7">
        <w:rPr>
          <w:rFonts w:ascii="Calibri" w:eastAsia="Calibri" w:hAnsi="Calibri" w:cs="Calibri"/>
          <w:spacing w:val="-1"/>
          <w:sz w:val="22"/>
          <w:szCs w:val="22"/>
        </w:rPr>
        <w:t>n</w:t>
      </w:r>
      <w:r w:rsidRPr="00BF10B7">
        <w:rPr>
          <w:rFonts w:ascii="Calibri" w:eastAsia="Calibri" w:hAnsi="Calibri" w:cs="Calibri"/>
          <w:spacing w:val="-2"/>
          <w:sz w:val="22"/>
          <w:szCs w:val="22"/>
        </w:rPr>
        <w:t>s</w:t>
      </w:r>
      <w:r w:rsidRPr="00BF10B7">
        <w:rPr>
          <w:rFonts w:ascii="Calibri" w:eastAsia="Calibri" w:hAnsi="Calibri" w:cs="Calibri"/>
          <w:sz w:val="22"/>
          <w:szCs w:val="22"/>
        </w:rPr>
        <w:t xml:space="preserve">e </w:t>
      </w:r>
      <w:r w:rsidRPr="00BF10B7">
        <w:rPr>
          <w:rFonts w:ascii="Calibri" w:eastAsia="Calibri" w:hAnsi="Calibri" w:cs="Calibri"/>
          <w:spacing w:val="1"/>
          <w:sz w:val="22"/>
          <w:szCs w:val="22"/>
        </w:rPr>
        <w:t>Do</w:t>
      </w:r>
      <w:r w:rsidRPr="00BF10B7">
        <w:rPr>
          <w:rFonts w:ascii="Calibri" w:eastAsia="Calibri" w:hAnsi="Calibri" w:cs="Calibri"/>
          <w:sz w:val="22"/>
          <w:szCs w:val="22"/>
        </w:rPr>
        <w:t>c</w:t>
      </w:r>
      <w:r w:rsidRPr="00BF10B7">
        <w:rPr>
          <w:rFonts w:ascii="Calibri" w:eastAsia="Calibri" w:hAnsi="Calibri" w:cs="Calibri"/>
          <w:spacing w:val="-3"/>
          <w:sz w:val="22"/>
          <w:szCs w:val="22"/>
        </w:rPr>
        <w:t>u</w:t>
      </w:r>
      <w:r w:rsidRPr="00BF10B7">
        <w:rPr>
          <w:rFonts w:ascii="Calibri" w:eastAsia="Calibri" w:hAnsi="Calibri" w:cs="Calibri"/>
          <w:spacing w:val="1"/>
          <w:sz w:val="22"/>
          <w:szCs w:val="22"/>
        </w:rPr>
        <w:t>m</w:t>
      </w:r>
      <w:r w:rsidRPr="00BF10B7">
        <w:rPr>
          <w:rFonts w:ascii="Calibri" w:eastAsia="Calibri" w:hAnsi="Calibri" w:cs="Calibri"/>
          <w:sz w:val="22"/>
          <w:szCs w:val="22"/>
        </w:rPr>
        <w:t>e</w:t>
      </w:r>
      <w:r w:rsidRPr="00BF10B7">
        <w:rPr>
          <w:rFonts w:ascii="Calibri" w:eastAsia="Calibri" w:hAnsi="Calibri" w:cs="Calibri"/>
          <w:spacing w:val="-3"/>
          <w:sz w:val="22"/>
          <w:szCs w:val="22"/>
        </w:rPr>
        <w:t>n</w:t>
      </w:r>
      <w:r w:rsidRPr="00BF10B7">
        <w:rPr>
          <w:rFonts w:ascii="Calibri" w:eastAsia="Calibri" w:hAnsi="Calibri" w:cs="Calibri"/>
          <w:sz w:val="22"/>
          <w:szCs w:val="22"/>
        </w:rPr>
        <w:t>t</w:t>
      </w:r>
      <w:r w:rsidRPr="00BF10B7">
        <w:rPr>
          <w:rFonts w:ascii="Calibri" w:eastAsia="Calibri" w:hAnsi="Calibri" w:cs="Calibri"/>
          <w:spacing w:val="-1"/>
          <w:sz w:val="22"/>
          <w:szCs w:val="22"/>
        </w:rPr>
        <w:t xml:space="preserve"> </w:t>
      </w:r>
      <w:r w:rsidRPr="00BF10B7">
        <w:rPr>
          <w:rFonts w:ascii="Calibri" w:eastAsia="Calibri" w:hAnsi="Calibri" w:cs="Calibri"/>
          <w:spacing w:val="1"/>
          <w:sz w:val="22"/>
          <w:szCs w:val="22"/>
        </w:rPr>
        <w:t>P</w:t>
      </w:r>
      <w:r w:rsidRPr="00BF10B7">
        <w:rPr>
          <w:rFonts w:ascii="Calibri" w:eastAsia="Calibri" w:hAnsi="Calibri" w:cs="Calibri"/>
          <w:sz w:val="22"/>
          <w:szCs w:val="22"/>
        </w:rPr>
        <w:t>art</w:t>
      </w:r>
      <w:r w:rsidRPr="00BF10B7">
        <w:rPr>
          <w:rFonts w:ascii="Calibri" w:eastAsia="Calibri" w:hAnsi="Calibri" w:cs="Calibri"/>
          <w:spacing w:val="1"/>
          <w:sz w:val="22"/>
          <w:szCs w:val="22"/>
        </w:rPr>
        <w:t xml:space="preserve"> </w:t>
      </w:r>
      <w:r w:rsidR="00BF10B7" w:rsidRPr="00BF10B7">
        <w:rPr>
          <w:rFonts w:ascii="Calibri" w:eastAsia="Calibri" w:hAnsi="Calibri" w:cs="Calibri"/>
          <w:sz w:val="22"/>
          <w:szCs w:val="22"/>
        </w:rPr>
        <w:t>A</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 xml:space="preserve">s </w:t>
      </w:r>
      <w:r>
        <w:rPr>
          <w:rFonts w:ascii="Calibri" w:eastAsia="Calibri" w:hAnsi="Calibri" w:cs="Calibri"/>
          <w:spacing w:val="2"/>
          <w:sz w:val="22"/>
          <w:szCs w:val="22"/>
        </w:rPr>
        <w:t>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2"/>
          <w:sz w:val="22"/>
          <w:szCs w:val="22"/>
        </w:rPr>
        <w:t xml:space="preserve"> </w:t>
      </w:r>
      <w:r>
        <w:rPr>
          <w:rFonts w:ascii="Calibri" w:eastAsia="Calibri" w:hAnsi="Calibri" w:cs="Calibri"/>
          <w:sz w:val="22"/>
          <w:szCs w:val="22"/>
        </w:rPr>
        <w:t>h</w:t>
      </w:r>
      <w:r>
        <w:rPr>
          <w:rFonts w:ascii="Calibri" w:eastAsia="Calibri" w:hAnsi="Calibri" w:cs="Calibri"/>
          <w:spacing w:val="-1"/>
          <w:sz w:val="22"/>
          <w:szCs w:val="22"/>
        </w:rPr>
        <w:t>o</w:t>
      </w:r>
      <w:r>
        <w:rPr>
          <w:rFonts w:ascii="Calibri" w:eastAsia="Calibri" w:hAnsi="Calibri" w:cs="Calibri"/>
          <w:sz w:val="22"/>
          <w:szCs w:val="22"/>
        </w:rPr>
        <w:t>w</w:t>
      </w:r>
      <w:r>
        <w:rPr>
          <w:rFonts w:ascii="Calibri" w:eastAsia="Calibri" w:hAnsi="Calibri" w:cs="Calibri"/>
          <w:spacing w:val="-1"/>
          <w:sz w:val="22"/>
          <w:szCs w:val="22"/>
        </w:rPr>
        <w:t>e</w:t>
      </w:r>
      <w:r>
        <w:rPr>
          <w:rFonts w:ascii="Calibri" w:eastAsia="Calibri" w:hAnsi="Calibri" w:cs="Calibri"/>
          <w:spacing w:val="1"/>
          <w:sz w:val="22"/>
          <w:szCs w:val="22"/>
        </w:rPr>
        <w:t>v</w:t>
      </w:r>
      <w:r>
        <w:rPr>
          <w:rFonts w:ascii="Calibri" w:eastAsia="Calibri" w:hAnsi="Calibri" w:cs="Calibri"/>
          <w:sz w:val="22"/>
          <w:szCs w:val="22"/>
        </w:rPr>
        <w:t>er,</w:t>
      </w:r>
      <w:r>
        <w:rPr>
          <w:rFonts w:ascii="Calibri" w:eastAsia="Calibri" w:hAnsi="Calibri" w:cs="Calibri"/>
          <w:spacing w:val="-2"/>
          <w:sz w:val="22"/>
          <w:szCs w:val="22"/>
        </w:rPr>
        <w:t xml:space="preserve"> </w:t>
      </w:r>
      <w:r>
        <w:rPr>
          <w:rFonts w:ascii="Calibri" w:eastAsia="Calibri" w:hAnsi="Calibri" w:cs="Calibri"/>
          <w:sz w:val="22"/>
          <w:szCs w:val="22"/>
        </w:rPr>
        <w:t>su</w:t>
      </w:r>
      <w:r>
        <w:rPr>
          <w:rFonts w:ascii="Calibri" w:eastAsia="Calibri" w:hAnsi="Calibri" w:cs="Calibri"/>
          <w:spacing w:val="-1"/>
          <w:sz w:val="22"/>
          <w:szCs w:val="22"/>
        </w:rPr>
        <w:t>b</w:t>
      </w:r>
      <w:r>
        <w:rPr>
          <w:rFonts w:ascii="Calibri" w:eastAsia="Calibri" w:hAnsi="Calibri" w:cs="Calibri"/>
          <w:spacing w:val="1"/>
          <w:sz w:val="22"/>
          <w:szCs w:val="22"/>
        </w:rPr>
        <w:t>m</w:t>
      </w:r>
      <w:r>
        <w:rPr>
          <w:rFonts w:ascii="Calibri" w:eastAsia="Calibri" w:hAnsi="Calibri" w:cs="Calibri"/>
          <w:sz w:val="22"/>
          <w:szCs w:val="22"/>
        </w:rPr>
        <w:t>it</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 xml:space="preserve"> </w:t>
      </w:r>
      <w:r w:rsidR="00455737">
        <w:rPr>
          <w:rFonts w:ascii="Calibri" w:eastAsia="Calibri" w:hAnsi="Calibri" w:cs="Calibri"/>
          <w:spacing w:val="-2"/>
          <w:sz w:val="22"/>
          <w:szCs w:val="22"/>
        </w:rPr>
        <w:t>completed</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ric</w:t>
      </w:r>
      <w:r>
        <w:rPr>
          <w:rFonts w:ascii="Calibri" w:eastAsia="Calibri" w:hAnsi="Calibri" w:cs="Calibri"/>
          <w:spacing w:val="-1"/>
          <w:sz w:val="22"/>
          <w:szCs w:val="22"/>
        </w:rPr>
        <w:t>in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Sc</w:t>
      </w:r>
      <w:r>
        <w:rPr>
          <w:rFonts w:ascii="Calibri" w:eastAsia="Calibri" w:hAnsi="Calibri" w:cs="Calibri"/>
          <w:spacing w:val="-3"/>
          <w:sz w:val="22"/>
          <w:szCs w:val="22"/>
        </w:rPr>
        <w:t>h</w:t>
      </w:r>
      <w:r>
        <w:rPr>
          <w:rFonts w:ascii="Calibri" w:eastAsia="Calibri" w:hAnsi="Calibri" w:cs="Calibri"/>
          <w:sz w:val="22"/>
          <w:szCs w:val="22"/>
        </w:rPr>
        <w:t>ed</w:t>
      </w:r>
      <w:r>
        <w:rPr>
          <w:rFonts w:ascii="Calibri" w:eastAsia="Calibri" w:hAnsi="Calibri" w:cs="Calibri"/>
          <w:spacing w:val="-1"/>
          <w:sz w:val="22"/>
          <w:szCs w:val="22"/>
        </w:rPr>
        <w:t>u</w:t>
      </w:r>
      <w:r>
        <w:rPr>
          <w:rFonts w:ascii="Calibri" w:eastAsia="Calibri" w:hAnsi="Calibri" w:cs="Calibri"/>
          <w:sz w:val="22"/>
          <w:szCs w:val="22"/>
        </w:rPr>
        <w:t xml:space="preserve">le </w:t>
      </w:r>
      <w:r>
        <w:rPr>
          <w:rFonts w:ascii="Calibri" w:eastAsia="Calibri" w:hAnsi="Calibri" w:cs="Calibri"/>
          <w:spacing w:val="-1"/>
          <w:sz w:val="22"/>
          <w:szCs w:val="22"/>
        </w:rPr>
        <w:t>W</w:t>
      </w:r>
      <w:r>
        <w:rPr>
          <w:rFonts w:ascii="Calibri" w:eastAsia="Calibri" w:hAnsi="Calibri" w:cs="Calibri"/>
          <w:spacing w:val="1"/>
          <w:sz w:val="22"/>
          <w:szCs w:val="22"/>
        </w:rPr>
        <w:t>o</w:t>
      </w:r>
      <w:r>
        <w:rPr>
          <w:rFonts w:ascii="Calibri" w:eastAsia="Calibri" w:hAnsi="Calibri" w:cs="Calibri"/>
          <w:sz w:val="22"/>
          <w:szCs w:val="22"/>
        </w:rPr>
        <w:t>rksh</w:t>
      </w:r>
      <w:r>
        <w:rPr>
          <w:rFonts w:ascii="Calibri" w:eastAsia="Calibri" w:hAnsi="Calibri" w:cs="Calibri"/>
          <w:spacing w:val="-2"/>
          <w:sz w:val="22"/>
          <w:szCs w:val="22"/>
        </w:rPr>
        <w:t>e</w:t>
      </w:r>
      <w:r>
        <w:rPr>
          <w:rFonts w:ascii="Calibri" w:eastAsia="Calibri" w:hAnsi="Calibri" w:cs="Calibri"/>
          <w:sz w:val="22"/>
          <w:szCs w:val="22"/>
        </w:rPr>
        <w:t>et f</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1"/>
          <w:sz w:val="22"/>
          <w:szCs w:val="22"/>
        </w:rPr>
        <w:t>e</w:t>
      </w:r>
      <w:r>
        <w:rPr>
          <w:rFonts w:ascii="Calibri" w:eastAsia="Calibri" w:hAnsi="Calibri" w:cs="Calibri"/>
          <w:spacing w:val="-3"/>
          <w:sz w:val="22"/>
          <w:szCs w:val="22"/>
        </w:rPr>
        <w:t>a</w:t>
      </w:r>
      <w:r>
        <w:rPr>
          <w:rFonts w:ascii="Calibri" w:eastAsia="Calibri" w:hAnsi="Calibri" w:cs="Calibri"/>
          <w:sz w:val="22"/>
          <w:szCs w:val="22"/>
        </w:rPr>
        <w:t xml:space="preserve">ch </w:t>
      </w:r>
      <w:r>
        <w:rPr>
          <w:rFonts w:ascii="Calibri" w:eastAsia="Calibri" w:hAnsi="Calibri" w:cs="Calibri"/>
          <w:spacing w:val="-2"/>
          <w:sz w:val="22"/>
          <w:szCs w:val="22"/>
        </w:rPr>
        <w:t>L</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2"/>
          <w:sz w:val="22"/>
          <w:szCs w:val="22"/>
        </w:rPr>
        <w:t>(</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 xml:space="preserve">lied </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3"/>
          <w:sz w:val="22"/>
          <w:szCs w:val="22"/>
        </w:rPr>
        <w:t>i</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z w:val="22"/>
          <w:szCs w:val="22"/>
        </w:rPr>
        <w:t>spect</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Awa</w:t>
      </w:r>
      <w:r>
        <w:rPr>
          <w:rFonts w:ascii="Calibri" w:eastAsia="Calibri" w:hAnsi="Calibri" w:cs="Calibri"/>
          <w:spacing w:val="-3"/>
          <w:sz w:val="22"/>
          <w:szCs w:val="22"/>
        </w:rPr>
        <w:t>r</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Criteria</w:t>
      </w:r>
      <w:r w:rsidR="00BF10B7">
        <w:rPr>
          <w:rFonts w:ascii="Calibri" w:eastAsia="Calibri" w:hAnsi="Calibri" w:cs="Calibri"/>
          <w:sz w:val="22"/>
          <w:szCs w:val="22"/>
        </w:rPr>
        <w:t xml:space="preserve"> in TRD B</w:t>
      </w:r>
      <w:r>
        <w:rPr>
          <w:rFonts w:ascii="Calibri" w:eastAsia="Calibri" w:hAnsi="Calibri" w:cs="Calibri"/>
          <w:sz w:val="22"/>
          <w:szCs w:val="22"/>
        </w:rPr>
        <w:t>.</w:t>
      </w:r>
    </w:p>
    <w:p w14:paraId="0C9E8824" w14:textId="77777777" w:rsidR="00065BF4" w:rsidRDefault="00065BF4">
      <w:pPr>
        <w:spacing w:before="8" w:line="120" w:lineRule="exact"/>
        <w:rPr>
          <w:sz w:val="12"/>
          <w:szCs w:val="12"/>
        </w:rPr>
      </w:pPr>
    </w:p>
    <w:p w14:paraId="38D982A7" w14:textId="77777777" w:rsidR="00065BF4" w:rsidRDefault="00E32064">
      <w:pPr>
        <w:spacing w:line="276" w:lineRule="auto"/>
        <w:ind w:left="799" w:right="298"/>
        <w:rPr>
          <w:rFonts w:ascii="Calibri" w:eastAsia="Calibri" w:hAnsi="Calibri" w:cs="Calibri"/>
          <w:sz w:val="22"/>
          <w:szCs w:val="22"/>
        </w:rPr>
        <w:sectPr w:rsidR="00065BF4">
          <w:pgSz w:w="11920" w:h="16860"/>
          <w:pgMar w:top="1080" w:right="1380" w:bottom="280" w:left="1340" w:header="0" w:footer="774" w:gutter="0"/>
          <w:cols w:space="720"/>
        </w:sectPr>
      </w:pPr>
      <w:r>
        <w:rPr>
          <w:rFonts w:ascii="Calibri" w:eastAsia="Calibri" w:hAnsi="Calibri" w:cs="Calibri"/>
          <w:spacing w:val="1"/>
          <w:sz w:val="22"/>
          <w:szCs w:val="22"/>
        </w:rPr>
        <w:t>M</w:t>
      </w:r>
      <w:r>
        <w:rPr>
          <w:rFonts w:ascii="Calibri" w:eastAsia="Calibri" w:hAnsi="Calibri" w:cs="Calibri"/>
          <w:sz w:val="22"/>
          <w:szCs w:val="22"/>
        </w:rPr>
        <w:t>arks</w:t>
      </w:r>
      <w:r>
        <w:rPr>
          <w:rFonts w:ascii="Calibri" w:eastAsia="Calibri" w:hAnsi="Calibri" w:cs="Calibri"/>
          <w:spacing w:val="-2"/>
          <w:sz w:val="22"/>
          <w:szCs w:val="22"/>
        </w:rPr>
        <w:t xml:space="preserve"> </w:t>
      </w:r>
      <w:r>
        <w:rPr>
          <w:rFonts w:ascii="Calibri" w:eastAsia="Calibri" w:hAnsi="Calibri" w:cs="Calibri"/>
          <w:sz w:val="22"/>
          <w:szCs w:val="22"/>
        </w:rPr>
        <w:t>will</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w</w:t>
      </w:r>
      <w:r>
        <w:rPr>
          <w:rFonts w:ascii="Calibri" w:eastAsia="Calibri" w:hAnsi="Calibri" w:cs="Calibri"/>
          <w:sz w:val="22"/>
          <w:szCs w:val="22"/>
        </w:rPr>
        <w:t>ar</w:t>
      </w:r>
      <w:r>
        <w:rPr>
          <w:rFonts w:ascii="Calibri" w:eastAsia="Calibri" w:hAnsi="Calibri" w:cs="Calibri"/>
          <w:spacing w:val="-4"/>
          <w:sz w:val="22"/>
          <w:szCs w:val="22"/>
        </w:rPr>
        <w:t>d</w:t>
      </w:r>
      <w:r>
        <w:rPr>
          <w:rFonts w:ascii="Calibri" w:eastAsia="Calibri" w:hAnsi="Calibri" w:cs="Calibri"/>
          <w:sz w:val="22"/>
          <w:szCs w:val="22"/>
        </w:rPr>
        <w:t>ed ac</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award</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z w:val="22"/>
          <w:szCs w:val="22"/>
        </w:rPr>
        <w:t xml:space="preserve">riteria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tli</w:t>
      </w:r>
      <w:r>
        <w:rPr>
          <w:rFonts w:ascii="Calibri" w:eastAsia="Calibri" w:hAnsi="Calibri" w:cs="Calibri"/>
          <w:spacing w:val="-1"/>
          <w:sz w:val="22"/>
          <w:szCs w:val="22"/>
        </w:rPr>
        <w:t>n</w:t>
      </w:r>
      <w:r>
        <w:rPr>
          <w:rFonts w:ascii="Calibri" w:eastAsia="Calibri" w:hAnsi="Calibri" w:cs="Calibri"/>
          <w:sz w:val="22"/>
          <w:szCs w:val="22"/>
        </w:rPr>
        <w:t>ed in</w:t>
      </w:r>
      <w:r>
        <w:rPr>
          <w:rFonts w:ascii="Calibri" w:eastAsia="Calibri" w:hAnsi="Calibri" w:cs="Calibri"/>
          <w:spacing w:val="-3"/>
          <w:sz w:val="22"/>
          <w:szCs w:val="22"/>
        </w:rPr>
        <w:t xml:space="preserve"> </w:t>
      </w:r>
      <w:r>
        <w:rPr>
          <w:rFonts w:ascii="Calibri" w:eastAsia="Calibri" w:hAnsi="Calibri" w:cs="Calibri"/>
          <w:sz w:val="22"/>
          <w:szCs w:val="22"/>
        </w:rPr>
        <w:t>Tab</w:t>
      </w:r>
      <w:r>
        <w:rPr>
          <w:rFonts w:ascii="Calibri" w:eastAsia="Calibri" w:hAnsi="Calibri" w:cs="Calibri"/>
          <w:spacing w:val="-1"/>
          <w:sz w:val="22"/>
          <w:szCs w:val="22"/>
        </w:rPr>
        <w:t>l</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9</w:t>
      </w:r>
      <w:r>
        <w:rPr>
          <w:rFonts w:ascii="Calibri" w:eastAsia="Calibri" w:hAnsi="Calibri" w:cs="Calibri"/>
          <w:spacing w:val="1"/>
          <w:sz w:val="22"/>
          <w:szCs w:val="22"/>
        </w:rPr>
        <w:t xml:space="preserve"> </w:t>
      </w:r>
      <w:r>
        <w:rPr>
          <w:rFonts w:ascii="Calibri" w:eastAsia="Calibri" w:hAnsi="Calibri" w:cs="Calibri"/>
          <w:sz w:val="22"/>
          <w:szCs w:val="22"/>
        </w:rPr>
        <w:t>be</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pacing w:val="-2"/>
          <w:sz w:val="22"/>
          <w:szCs w:val="22"/>
        </w:rPr>
        <w:t>w</w:t>
      </w:r>
      <w:r>
        <w:rPr>
          <w:rFonts w:ascii="Calibri" w:eastAsia="Calibri" w:hAnsi="Calibri" w:cs="Calibri"/>
          <w:sz w:val="22"/>
          <w:szCs w:val="22"/>
        </w:rPr>
        <w:t>. The</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 xml:space="preserve">tal </w:t>
      </w:r>
      <w:r>
        <w:rPr>
          <w:rFonts w:ascii="Calibri" w:eastAsia="Calibri" w:hAnsi="Calibri" w:cs="Calibri"/>
          <w:spacing w:val="-1"/>
          <w:sz w:val="22"/>
          <w:szCs w:val="22"/>
        </w:rPr>
        <w:t>nu</w:t>
      </w:r>
      <w:r>
        <w:rPr>
          <w:rFonts w:ascii="Calibri" w:eastAsia="Calibri" w:hAnsi="Calibri" w:cs="Calibri"/>
          <w:spacing w:val="1"/>
          <w:sz w:val="22"/>
          <w:szCs w:val="22"/>
        </w:rPr>
        <w:t>m</w:t>
      </w:r>
      <w:r>
        <w:rPr>
          <w:rFonts w:ascii="Calibri" w:eastAsia="Calibri" w:hAnsi="Calibri" w:cs="Calibri"/>
          <w:spacing w:val="-1"/>
          <w:sz w:val="22"/>
          <w:szCs w:val="22"/>
        </w:rPr>
        <w:t>b</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arks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v</w:t>
      </w:r>
      <w:r>
        <w:rPr>
          <w:rFonts w:ascii="Calibri" w:eastAsia="Calibri" w:hAnsi="Calibri" w:cs="Calibri"/>
          <w:sz w:val="22"/>
          <w:szCs w:val="22"/>
        </w:rPr>
        <w:t>ai</w:t>
      </w:r>
      <w:r>
        <w:rPr>
          <w:rFonts w:ascii="Calibri" w:eastAsia="Calibri" w:hAnsi="Calibri" w:cs="Calibri"/>
          <w:spacing w:val="-1"/>
          <w:sz w:val="22"/>
          <w:szCs w:val="22"/>
        </w:rPr>
        <w:t>l</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pacing w:val="-3"/>
          <w:sz w:val="22"/>
          <w:szCs w:val="22"/>
        </w:rPr>
        <w:t>l</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 xml:space="preserve">is </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sa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1</w:t>
      </w:r>
      <w:r>
        <w:rPr>
          <w:rFonts w:ascii="Calibri" w:eastAsia="Calibri" w:hAnsi="Calibri" w:cs="Calibri"/>
          <w:spacing w:val="-2"/>
          <w:sz w:val="22"/>
          <w:szCs w:val="22"/>
        </w:rPr>
        <w:t>,</w:t>
      </w:r>
      <w:r>
        <w:rPr>
          <w:rFonts w:ascii="Calibri" w:eastAsia="Calibri" w:hAnsi="Calibri" w:cs="Calibri"/>
          <w:spacing w:val="1"/>
          <w:sz w:val="22"/>
          <w:szCs w:val="22"/>
        </w:rPr>
        <w:t>0</w:t>
      </w:r>
      <w:r>
        <w:rPr>
          <w:rFonts w:ascii="Calibri" w:eastAsia="Calibri" w:hAnsi="Calibri" w:cs="Calibri"/>
          <w:spacing w:val="-2"/>
          <w:sz w:val="22"/>
          <w:szCs w:val="22"/>
        </w:rPr>
        <w:t>0</w:t>
      </w:r>
      <w:r>
        <w:rPr>
          <w:rFonts w:ascii="Calibri" w:eastAsia="Calibri" w:hAnsi="Calibri" w:cs="Calibri"/>
          <w:spacing w:val="1"/>
          <w:sz w:val="22"/>
          <w:szCs w:val="22"/>
        </w:rPr>
        <w:t>0</w:t>
      </w:r>
      <w:r>
        <w:rPr>
          <w:rFonts w:ascii="Calibri" w:eastAsia="Calibri" w:hAnsi="Calibri" w:cs="Calibri"/>
          <w:sz w:val="22"/>
          <w:szCs w:val="22"/>
        </w:rPr>
        <w:t>)</w:t>
      </w:r>
    </w:p>
    <w:p w14:paraId="0B7615A4" w14:textId="542CF610" w:rsidR="00065BF4" w:rsidRDefault="00F95231">
      <w:pPr>
        <w:spacing w:before="53"/>
        <w:ind w:left="119"/>
        <w:rPr>
          <w:rFonts w:ascii="Calibri" w:eastAsia="Calibri" w:hAnsi="Calibri" w:cs="Calibri"/>
          <w:sz w:val="22"/>
          <w:szCs w:val="22"/>
        </w:rPr>
      </w:pPr>
      <w:r>
        <w:lastRenderedPageBreak/>
        <w:pict w14:anchorId="50127C42">
          <v:group id="_x0000_s2315" style="position:absolute;left:0;text-align:left;margin-left:440.2pt;margin-top:92.4pt;width:80pt;height:53.3pt;z-index:-7523;mso-position-horizontal-relative:page;mso-position-vertical-relative:page" coordorigin="8804,1848" coordsize="1600,1066">
            <v:shape id="_x0000_s2318" style="position:absolute;left:8814;top:1858;width:1580;height:307" coordorigin="8814,1858" coordsize="1580,307" path="m8814,2165r1580,l10394,1858r-1580,l8814,2165xe" fillcolor="#1f4e79" stroked="f">
              <v:path arrowok="t"/>
            </v:shape>
            <v:shape id="_x0000_s2317" style="position:absolute;left:8814;top:2165;width:1580;height:310" coordorigin="8814,2165" coordsize="1580,310" path="m8814,2475r1580,l10394,2165r-1580,l8814,2475xe" fillcolor="#1f4e79" stroked="f">
              <v:path arrowok="t"/>
            </v:shape>
            <v:shape id="_x0000_s2316" style="position:absolute;left:8814;top:2475;width:1580;height:430" coordorigin="8814,2475" coordsize="1580,430" path="m8814,2904r1580,l10394,2475r-1580,l8814,2904xe" fillcolor="#1f4e79" stroked="f">
              <v:path arrowok="t"/>
            </v:shape>
            <w10:wrap anchorx="page" anchory="page"/>
          </v:group>
        </w:pict>
      </w:r>
      <w:r w:rsidR="00E32064">
        <w:rPr>
          <w:rFonts w:ascii="Calibri" w:eastAsia="Calibri" w:hAnsi="Calibri" w:cs="Calibri"/>
          <w:b/>
          <w:i/>
          <w:spacing w:val="1"/>
          <w:sz w:val="22"/>
          <w:szCs w:val="22"/>
        </w:rPr>
        <w:t>T</w:t>
      </w:r>
      <w:r w:rsidR="00E32064">
        <w:rPr>
          <w:rFonts w:ascii="Calibri" w:eastAsia="Calibri" w:hAnsi="Calibri" w:cs="Calibri"/>
          <w:b/>
          <w:i/>
          <w:spacing w:val="-1"/>
          <w:sz w:val="22"/>
          <w:szCs w:val="22"/>
        </w:rPr>
        <w:t>a</w:t>
      </w:r>
      <w:r w:rsidR="00E32064">
        <w:rPr>
          <w:rFonts w:ascii="Calibri" w:eastAsia="Calibri" w:hAnsi="Calibri" w:cs="Calibri"/>
          <w:b/>
          <w:i/>
          <w:spacing w:val="1"/>
          <w:sz w:val="22"/>
          <w:szCs w:val="22"/>
        </w:rPr>
        <w:t>bl</w:t>
      </w:r>
      <w:r w:rsidR="00E32064">
        <w:rPr>
          <w:rFonts w:ascii="Calibri" w:eastAsia="Calibri" w:hAnsi="Calibri" w:cs="Calibri"/>
          <w:b/>
          <w:i/>
          <w:sz w:val="22"/>
          <w:szCs w:val="22"/>
        </w:rPr>
        <w:t>e</w:t>
      </w:r>
      <w:r w:rsidR="00E32064">
        <w:rPr>
          <w:rFonts w:ascii="Calibri" w:eastAsia="Calibri" w:hAnsi="Calibri" w:cs="Calibri"/>
          <w:b/>
          <w:i/>
          <w:spacing w:val="-3"/>
          <w:sz w:val="22"/>
          <w:szCs w:val="22"/>
        </w:rPr>
        <w:t xml:space="preserve"> </w:t>
      </w:r>
      <w:r w:rsidR="00E32064">
        <w:rPr>
          <w:rFonts w:ascii="Calibri" w:eastAsia="Calibri" w:hAnsi="Calibri" w:cs="Calibri"/>
          <w:b/>
          <w:i/>
          <w:sz w:val="22"/>
          <w:szCs w:val="22"/>
        </w:rPr>
        <w:t>9 –</w:t>
      </w:r>
      <w:r w:rsidR="00E32064">
        <w:rPr>
          <w:rFonts w:ascii="Calibri" w:eastAsia="Calibri" w:hAnsi="Calibri" w:cs="Calibri"/>
          <w:b/>
          <w:i/>
          <w:spacing w:val="1"/>
          <w:sz w:val="22"/>
          <w:szCs w:val="22"/>
        </w:rPr>
        <w:t xml:space="preserve"> </w:t>
      </w:r>
      <w:r w:rsidR="00E32064">
        <w:rPr>
          <w:rFonts w:ascii="Calibri" w:eastAsia="Calibri" w:hAnsi="Calibri" w:cs="Calibri"/>
          <w:b/>
          <w:i/>
          <w:spacing w:val="-2"/>
          <w:sz w:val="22"/>
          <w:szCs w:val="22"/>
        </w:rPr>
        <w:t>A</w:t>
      </w:r>
      <w:r w:rsidR="00E32064">
        <w:rPr>
          <w:rFonts w:ascii="Calibri" w:eastAsia="Calibri" w:hAnsi="Calibri" w:cs="Calibri"/>
          <w:b/>
          <w:i/>
          <w:spacing w:val="-1"/>
          <w:sz w:val="22"/>
          <w:szCs w:val="22"/>
        </w:rPr>
        <w:t>w</w:t>
      </w:r>
      <w:r w:rsidR="00E32064">
        <w:rPr>
          <w:rFonts w:ascii="Calibri" w:eastAsia="Calibri" w:hAnsi="Calibri" w:cs="Calibri"/>
          <w:b/>
          <w:i/>
          <w:spacing w:val="1"/>
          <w:sz w:val="22"/>
          <w:szCs w:val="22"/>
        </w:rPr>
        <w:t>a</w:t>
      </w:r>
      <w:r w:rsidR="00E32064">
        <w:rPr>
          <w:rFonts w:ascii="Calibri" w:eastAsia="Calibri" w:hAnsi="Calibri" w:cs="Calibri"/>
          <w:b/>
          <w:i/>
          <w:spacing w:val="-1"/>
          <w:sz w:val="22"/>
          <w:szCs w:val="22"/>
        </w:rPr>
        <w:t>r</w:t>
      </w:r>
      <w:r w:rsidR="00E32064">
        <w:rPr>
          <w:rFonts w:ascii="Calibri" w:eastAsia="Calibri" w:hAnsi="Calibri" w:cs="Calibri"/>
          <w:b/>
          <w:i/>
          <w:sz w:val="22"/>
          <w:szCs w:val="22"/>
        </w:rPr>
        <w:t>d</w:t>
      </w:r>
      <w:r w:rsidR="00E32064">
        <w:rPr>
          <w:rFonts w:ascii="Calibri" w:eastAsia="Calibri" w:hAnsi="Calibri" w:cs="Calibri"/>
          <w:b/>
          <w:i/>
          <w:spacing w:val="-1"/>
          <w:sz w:val="22"/>
          <w:szCs w:val="22"/>
        </w:rPr>
        <w:t xml:space="preserve"> </w:t>
      </w:r>
      <w:r w:rsidR="00E32064">
        <w:rPr>
          <w:rFonts w:ascii="Calibri" w:eastAsia="Calibri" w:hAnsi="Calibri" w:cs="Calibri"/>
          <w:b/>
          <w:i/>
          <w:sz w:val="22"/>
          <w:szCs w:val="22"/>
        </w:rPr>
        <w:t>Cri</w:t>
      </w:r>
      <w:r w:rsidR="00E32064">
        <w:rPr>
          <w:rFonts w:ascii="Calibri" w:eastAsia="Calibri" w:hAnsi="Calibri" w:cs="Calibri"/>
          <w:b/>
          <w:i/>
          <w:spacing w:val="1"/>
          <w:sz w:val="22"/>
          <w:szCs w:val="22"/>
        </w:rPr>
        <w:t>t</w:t>
      </w:r>
      <w:r w:rsidR="00E32064">
        <w:rPr>
          <w:rFonts w:ascii="Calibri" w:eastAsia="Calibri" w:hAnsi="Calibri" w:cs="Calibri"/>
          <w:b/>
          <w:i/>
          <w:sz w:val="22"/>
          <w:szCs w:val="22"/>
        </w:rPr>
        <w:t>e</w:t>
      </w:r>
      <w:r w:rsidR="00E32064">
        <w:rPr>
          <w:rFonts w:ascii="Calibri" w:eastAsia="Calibri" w:hAnsi="Calibri" w:cs="Calibri"/>
          <w:b/>
          <w:i/>
          <w:spacing w:val="-1"/>
          <w:sz w:val="22"/>
          <w:szCs w:val="22"/>
        </w:rPr>
        <w:t>ri</w:t>
      </w:r>
      <w:r w:rsidR="00E32064">
        <w:rPr>
          <w:rFonts w:ascii="Calibri" w:eastAsia="Calibri" w:hAnsi="Calibri" w:cs="Calibri"/>
          <w:b/>
          <w:i/>
          <w:sz w:val="22"/>
          <w:szCs w:val="22"/>
        </w:rPr>
        <w:t>a</w:t>
      </w:r>
      <w:r w:rsidR="00E32064">
        <w:rPr>
          <w:rFonts w:ascii="Calibri" w:eastAsia="Calibri" w:hAnsi="Calibri" w:cs="Calibri"/>
          <w:b/>
          <w:i/>
          <w:spacing w:val="-1"/>
          <w:sz w:val="22"/>
          <w:szCs w:val="22"/>
        </w:rPr>
        <w:t xml:space="preserve"> </w:t>
      </w:r>
      <w:r w:rsidR="00E32064">
        <w:rPr>
          <w:rFonts w:ascii="Calibri" w:eastAsia="Calibri" w:hAnsi="Calibri" w:cs="Calibri"/>
          <w:b/>
          <w:i/>
          <w:sz w:val="22"/>
          <w:szCs w:val="22"/>
        </w:rPr>
        <w:t>&amp;</w:t>
      </w:r>
      <w:r w:rsidR="00E32064">
        <w:rPr>
          <w:rFonts w:ascii="Calibri" w:eastAsia="Calibri" w:hAnsi="Calibri" w:cs="Calibri"/>
          <w:b/>
          <w:i/>
          <w:spacing w:val="-2"/>
          <w:sz w:val="22"/>
          <w:szCs w:val="22"/>
        </w:rPr>
        <w:t xml:space="preserve"> </w:t>
      </w:r>
      <w:r w:rsidR="00E32064">
        <w:rPr>
          <w:rFonts w:ascii="Calibri" w:eastAsia="Calibri" w:hAnsi="Calibri" w:cs="Calibri"/>
          <w:b/>
          <w:i/>
          <w:sz w:val="22"/>
          <w:szCs w:val="22"/>
        </w:rPr>
        <w:t>W</w:t>
      </w:r>
      <w:r w:rsidR="00E32064">
        <w:rPr>
          <w:rFonts w:ascii="Calibri" w:eastAsia="Calibri" w:hAnsi="Calibri" w:cs="Calibri"/>
          <w:b/>
          <w:i/>
          <w:spacing w:val="-1"/>
          <w:sz w:val="22"/>
          <w:szCs w:val="22"/>
        </w:rPr>
        <w:t>e</w:t>
      </w:r>
      <w:r w:rsidR="00E32064">
        <w:rPr>
          <w:rFonts w:ascii="Calibri" w:eastAsia="Calibri" w:hAnsi="Calibri" w:cs="Calibri"/>
          <w:b/>
          <w:i/>
          <w:spacing w:val="1"/>
          <w:sz w:val="22"/>
          <w:szCs w:val="22"/>
        </w:rPr>
        <w:t>i</w:t>
      </w:r>
      <w:r w:rsidR="00E32064">
        <w:rPr>
          <w:rFonts w:ascii="Calibri" w:eastAsia="Calibri" w:hAnsi="Calibri" w:cs="Calibri"/>
          <w:b/>
          <w:i/>
          <w:spacing w:val="-1"/>
          <w:sz w:val="22"/>
          <w:szCs w:val="22"/>
        </w:rPr>
        <w:t>g</w:t>
      </w:r>
      <w:r w:rsidR="00E32064">
        <w:rPr>
          <w:rFonts w:ascii="Calibri" w:eastAsia="Calibri" w:hAnsi="Calibri" w:cs="Calibri"/>
          <w:b/>
          <w:i/>
          <w:spacing w:val="1"/>
          <w:sz w:val="22"/>
          <w:szCs w:val="22"/>
        </w:rPr>
        <w:t>h</w:t>
      </w:r>
      <w:r w:rsidR="00E32064">
        <w:rPr>
          <w:rFonts w:ascii="Calibri" w:eastAsia="Calibri" w:hAnsi="Calibri" w:cs="Calibri"/>
          <w:b/>
          <w:i/>
          <w:spacing w:val="-2"/>
          <w:sz w:val="22"/>
          <w:szCs w:val="22"/>
        </w:rPr>
        <w:t>t</w:t>
      </w:r>
      <w:r w:rsidR="00E32064">
        <w:rPr>
          <w:rFonts w:ascii="Calibri" w:eastAsia="Calibri" w:hAnsi="Calibri" w:cs="Calibri"/>
          <w:b/>
          <w:i/>
          <w:spacing w:val="1"/>
          <w:sz w:val="22"/>
          <w:szCs w:val="22"/>
        </w:rPr>
        <w:t>i</w:t>
      </w:r>
      <w:r w:rsidR="00E32064">
        <w:rPr>
          <w:rFonts w:ascii="Calibri" w:eastAsia="Calibri" w:hAnsi="Calibri" w:cs="Calibri"/>
          <w:b/>
          <w:i/>
          <w:spacing w:val="-1"/>
          <w:sz w:val="22"/>
          <w:szCs w:val="22"/>
        </w:rPr>
        <w:t>n</w:t>
      </w:r>
      <w:r w:rsidR="00E32064">
        <w:rPr>
          <w:rFonts w:ascii="Calibri" w:eastAsia="Calibri" w:hAnsi="Calibri" w:cs="Calibri"/>
          <w:b/>
          <w:i/>
          <w:spacing w:val="1"/>
          <w:sz w:val="22"/>
          <w:szCs w:val="22"/>
        </w:rPr>
        <w:t>g</w:t>
      </w:r>
      <w:r w:rsidR="00E32064">
        <w:rPr>
          <w:rFonts w:ascii="Calibri" w:eastAsia="Calibri" w:hAnsi="Calibri" w:cs="Calibri"/>
          <w:b/>
          <w:i/>
          <w:sz w:val="22"/>
          <w:szCs w:val="22"/>
        </w:rPr>
        <w:t xml:space="preserve">s </w:t>
      </w:r>
      <w:r w:rsidR="00E32064">
        <w:rPr>
          <w:rFonts w:ascii="Calibri" w:eastAsia="Calibri" w:hAnsi="Calibri" w:cs="Calibri"/>
          <w:b/>
          <w:i/>
          <w:spacing w:val="-3"/>
          <w:sz w:val="22"/>
          <w:szCs w:val="22"/>
        </w:rPr>
        <w:t>f</w:t>
      </w:r>
      <w:r w:rsidR="00E32064">
        <w:rPr>
          <w:rFonts w:ascii="Calibri" w:eastAsia="Calibri" w:hAnsi="Calibri" w:cs="Calibri"/>
          <w:b/>
          <w:i/>
          <w:spacing w:val="1"/>
          <w:sz w:val="22"/>
          <w:szCs w:val="22"/>
        </w:rPr>
        <w:t>o</w:t>
      </w:r>
      <w:r w:rsidR="00E32064">
        <w:rPr>
          <w:rFonts w:ascii="Calibri" w:eastAsia="Calibri" w:hAnsi="Calibri" w:cs="Calibri"/>
          <w:b/>
          <w:i/>
          <w:sz w:val="22"/>
          <w:szCs w:val="22"/>
        </w:rPr>
        <w:t>r</w:t>
      </w:r>
      <w:r w:rsidR="00E32064">
        <w:rPr>
          <w:rFonts w:ascii="Calibri" w:eastAsia="Calibri" w:hAnsi="Calibri" w:cs="Calibri"/>
          <w:b/>
          <w:i/>
          <w:spacing w:val="-1"/>
          <w:sz w:val="22"/>
          <w:szCs w:val="22"/>
        </w:rPr>
        <w:t xml:space="preserve"> a</w:t>
      </w:r>
      <w:r w:rsidR="00E32064">
        <w:rPr>
          <w:rFonts w:ascii="Calibri" w:eastAsia="Calibri" w:hAnsi="Calibri" w:cs="Calibri"/>
          <w:b/>
          <w:i/>
          <w:spacing w:val="1"/>
          <w:sz w:val="22"/>
          <w:szCs w:val="22"/>
        </w:rPr>
        <w:t>l</w:t>
      </w:r>
      <w:r w:rsidR="00E32064">
        <w:rPr>
          <w:rFonts w:ascii="Calibri" w:eastAsia="Calibri" w:hAnsi="Calibri" w:cs="Calibri"/>
          <w:b/>
          <w:i/>
          <w:sz w:val="22"/>
          <w:szCs w:val="22"/>
        </w:rPr>
        <w:t>l</w:t>
      </w:r>
      <w:r w:rsidR="00E32064">
        <w:rPr>
          <w:rFonts w:ascii="Calibri" w:eastAsia="Calibri" w:hAnsi="Calibri" w:cs="Calibri"/>
          <w:b/>
          <w:i/>
          <w:spacing w:val="-1"/>
          <w:sz w:val="22"/>
          <w:szCs w:val="22"/>
        </w:rPr>
        <w:t xml:space="preserve"> </w:t>
      </w:r>
      <w:r w:rsidR="00DC1FFE">
        <w:rPr>
          <w:rFonts w:ascii="Calibri" w:eastAsia="Calibri" w:hAnsi="Calibri" w:cs="Calibri"/>
          <w:b/>
          <w:i/>
          <w:sz w:val="22"/>
          <w:szCs w:val="22"/>
        </w:rPr>
        <w:t>Contract</w:t>
      </w:r>
      <w:r w:rsidR="00E32064">
        <w:rPr>
          <w:rFonts w:ascii="Calibri" w:eastAsia="Calibri" w:hAnsi="Calibri" w:cs="Calibri"/>
          <w:b/>
          <w:i/>
          <w:sz w:val="22"/>
          <w:szCs w:val="22"/>
        </w:rPr>
        <w:t>s</w:t>
      </w:r>
      <w:r w:rsidR="00E32064">
        <w:rPr>
          <w:rFonts w:ascii="Calibri" w:eastAsia="Calibri" w:hAnsi="Calibri" w:cs="Calibri"/>
          <w:b/>
          <w:i/>
          <w:spacing w:val="-2"/>
          <w:sz w:val="22"/>
          <w:szCs w:val="22"/>
        </w:rPr>
        <w:t xml:space="preserve"> </w:t>
      </w:r>
      <w:r w:rsidR="00E32064">
        <w:rPr>
          <w:rFonts w:ascii="Calibri" w:eastAsia="Calibri" w:hAnsi="Calibri" w:cs="Calibri"/>
          <w:b/>
          <w:i/>
          <w:sz w:val="22"/>
          <w:szCs w:val="22"/>
        </w:rPr>
        <w:t>L</w:t>
      </w:r>
      <w:r w:rsidR="00E32064">
        <w:rPr>
          <w:rFonts w:ascii="Calibri" w:eastAsia="Calibri" w:hAnsi="Calibri" w:cs="Calibri"/>
          <w:b/>
          <w:i/>
          <w:spacing w:val="1"/>
          <w:sz w:val="22"/>
          <w:szCs w:val="22"/>
        </w:rPr>
        <w:t>o</w:t>
      </w:r>
      <w:r w:rsidR="00E32064">
        <w:rPr>
          <w:rFonts w:ascii="Calibri" w:eastAsia="Calibri" w:hAnsi="Calibri" w:cs="Calibri"/>
          <w:b/>
          <w:i/>
          <w:sz w:val="22"/>
          <w:szCs w:val="22"/>
        </w:rPr>
        <w:t>ts:</w:t>
      </w:r>
    </w:p>
    <w:p w14:paraId="4C28E74E" w14:textId="77777777" w:rsidR="00065BF4" w:rsidRDefault="00065BF4">
      <w:pPr>
        <w:spacing w:before="10" w:line="140" w:lineRule="exact"/>
        <w:rPr>
          <w:sz w:val="15"/>
          <w:szCs w:val="15"/>
        </w:rPr>
      </w:pPr>
    </w:p>
    <w:tbl>
      <w:tblPr>
        <w:tblW w:w="0" w:type="auto"/>
        <w:tblInd w:w="105" w:type="dxa"/>
        <w:tblLayout w:type="fixed"/>
        <w:tblCellMar>
          <w:left w:w="0" w:type="dxa"/>
          <w:right w:w="0" w:type="dxa"/>
        </w:tblCellMar>
        <w:tblLook w:val="01E0" w:firstRow="1" w:lastRow="1" w:firstColumn="1" w:lastColumn="1" w:noHBand="0" w:noVBand="0"/>
      </w:tblPr>
      <w:tblGrid>
        <w:gridCol w:w="3881"/>
        <w:gridCol w:w="1678"/>
        <w:gridCol w:w="1701"/>
        <w:gridCol w:w="1843"/>
      </w:tblGrid>
      <w:tr w:rsidR="00A70559" w14:paraId="77BAB2B2" w14:textId="77777777" w:rsidTr="00A70559">
        <w:trPr>
          <w:trHeight w:hRule="exact" w:val="2143"/>
        </w:trPr>
        <w:tc>
          <w:tcPr>
            <w:tcW w:w="3881" w:type="dxa"/>
            <w:tcBorders>
              <w:top w:val="single" w:sz="5" w:space="0" w:color="000000"/>
              <w:left w:val="single" w:sz="5" w:space="0" w:color="000000"/>
              <w:bottom w:val="single" w:sz="5" w:space="0" w:color="000000"/>
              <w:right w:val="single" w:sz="5" w:space="0" w:color="000000"/>
            </w:tcBorders>
            <w:shd w:val="clear" w:color="auto" w:fill="1F4E79"/>
          </w:tcPr>
          <w:p w14:paraId="583E740D" w14:textId="3F2074BD" w:rsidR="00A70559" w:rsidRDefault="00F95231">
            <w:pPr>
              <w:spacing w:line="240" w:lineRule="exact"/>
              <w:ind w:left="277"/>
              <w:rPr>
                <w:rFonts w:ascii="Calibri" w:eastAsia="Calibri" w:hAnsi="Calibri" w:cs="Calibri"/>
                <w:sz w:val="22"/>
                <w:szCs w:val="22"/>
              </w:rPr>
            </w:pPr>
            <w:r>
              <w:pict w14:anchorId="7035C864">
                <v:group id="_x0000_s2302" style="position:absolute;left:0;text-align:left;margin-left:8.25pt;margin-top:65.8pt;width:184pt;height:216.9pt;z-index:-7522;mso-position-horizontal-relative:page" coordorigin="1507,2640" coordsize="3680,4338">
                  <v:shape id="_x0000_s2314" style="position:absolute;left:1517;top:2650;width:3660;height:429" coordorigin="1517,2650" coordsize="3660,429" path="m5178,3079r,-429l1517,2650r,429l5178,3079xe" fillcolor="#9cc2e4" stroked="f">
                    <v:path arrowok="t"/>
                  </v:shape>
                  <v:shape id="_x0000_s2313" style="position:absolute;left:1517;top:3079;width:3660;height:310" coordorigin="1517,3079" coordsize="3660,310" path="m1517,3390r3661,l5178,3079r-3661,l1517,3390xe" fillcolor="#9cc2e4" stroked="f">
                    <v:path arrowok="t"/>
                  </v:shape>
                  <v:shape id="_x0000_s2312" style="position:absolute;left:1517;top:3390;width:3660;height:307" coordorigin="1517,3390" coordsize="3660,307" path="m1517,3697r3661,l5178,3390r-3661,l1517,3697xe" fillcolor="#9cc2e4" stroked="f">
                    <v:path arrowok="t"/>
                  </v:shape>
                  <v:shape id="_x0000_s2311" style="position:absolute;left:1517;top:3697;width:3660;height:310" coordorigin="1517,3697" coordsize="3660,310" path="m1517,4006r3661,l5178,3697r-3661,l1517,4006xe" fillcolor="#9cc2e4" stroked="f">
                    <v:path arrowok="t"/>
                  </v:shape>
                  <v:shape id="_x0000_s2310" style="position:absolute;left:1517;top:4006;width:3660;height:430" coordorigin="1517,4006" coordsize="3660,430" path="m1517,4436r3661,l5178,4006r-3661,l1517,4436xe" fillcolor="#9cc2e4" stroked="f">
                    <v:path arrowok="t"/>
                  </v:shape>
                  <v:shape id="_x0000_s2309" style="position:absolute;left:1517;top:4436;width:3660;height:427" coordorigin="1517,4436" coordsize="3660,427" path="m1517,4863r3661,l5178,4436r-3661,l1517,4863xe" fillcolor="#9cc2e4" stroked="f">
                    <v:path arrowok="t"/>
                  </v:shape>
                  <v:shape id="_x0000_s2308" style="position:absolute;left:1517;top:4875;width:3660;height:307" coordorigin="1517,4875" coordsize="3660,307" path="m1517,5182r3661,l5178,4875r-3661,l1517,5182xe" fillcolor="#9cc2e4" stroked="f">
                    <v:path arrowok="t"/>
                  </v:shape>
                  <v:shape id="_x0000_s2307" style="position:absolute;left:1517;top:5182;width:3660;height:310" coordorigin="1517,5182" coordsize="3660,310" path="m1517,5492r3661,l5178,5182r-3661,l1517,5492xe" fillcolor="#9cc2e4" stroked="f">
                    <v:path arrowok="t"/>
                  </v:shape>
                  <v:shape id="_x0000_s2306" style="position:absolute;left:1517;top:5492;width:3660;height:310" coordorigin="1517,5492" coordsize="3660,310" path="m1517,5802r3661,l5178,5492r-3661,l1517,5802xe" fillcolor="#9cc2e4" stroked="f">
                    <v:path arrowok="t"/>
                  </v:shape>
                  <v:shape id="_x0000_s2305" style="position:absolute;left:1517;top:5802;width:3660;height:307" coordorigin="1517,5802" coordsize="3660,307" path="m1517,6109r3661,l5178,5802r-3661,l1517,6109xe" fillcolor="#9cc2e4" stroked="f">
                    <v:path arrowok="t"/>
                  </v:shape>
                  <v:shape id="_x0000_s2304" style="position:absolute;left:1517;top:6109;width:3660;height:430" coordorigin="1517,6109" coordsize="3660,430" path="m1517,6539r3661,l5178,6109r-3661,l1517,6539xe" fillcolor="#9cc2e4" stroked="f">
                    <v:path arrowok="t"/>
                  </v:shape>
                  <v:shape id="_x0000_s2303" style="position:absolute;left:1517;top:6539;width:3660;height:430" coordorigin="1517,6539" coordsize="3660,430" path="m1517,6968r3661,l5178,6539r-3661,l1517,6968xe" fillcolor="#9cc2e4" stroked="f">
                    <v:path arrowok="t"/>
                  </v:shape>
                  <w10:wrap anchorx="page"/>
                </v:group>
              </w:pict>
            </w:r>
            <w:r w:rsidR="00A70559">
              <w:rPr>
                <w:rFonts w:ascii="Calibri" w:eastAsia="Calibri" w:hAnsi="Calibri" w:cs="Calibri"/>
                <w:b/>
                <w:color w:val="FFFFFF"/>
                <w:spacing w:val="-2"/>
                <w:sz w:val="22"/>
                <w:szCs w:val="22"/>
              </w:rPr>
              <w:t>A</w:t>
            </w:r>
            <w:r w:rsidR="00A70559">
              <w:rPr>
                <w:rFonts w:ascii="Calibri" w:eastAsia="Calibri" w:hAnsi="Calibri" w:cs="Calibri"/>
                <w:b/>
                <w:color w:val="FFFFFF"/>
                <w:spacing w:val="1"/>
                <w:sz w:val="22"/>
                <w:szCs w:val="22"/>
              </w:rPr>
              <w:t>w</w:t>
            </w:r>
            <w:r w:rsidR="00A70559">
              <w:rPr>
                <w:rFonts w:ascii="Calibri" w:eastAsia="Calibri" w:hAnsi="Calibri" w:cs="Calibri"/>
                <w:b/>
                <w:color w:val="FFFFFF"/>
                <w:spacing w:val="-1"/>
                <w:sz w:val="22"/>
                <w:szCs w:val="22"/>
              </w:rPr>
              <w:t>a</w:t>
            </w:r>
            <w:r w:rsidR="00A70559">
              <w:rPr>
                <w:rFonts w:ascii="Calibri" w:eastAsia="Calibri" w:hAnsi="Calibri" w:cs="Calibri"/>
                <w:b/>
                <w:color w:val="FFFFFF"/>
                <w:spacing w:val="1"/>
                <w:sz w:val="22"/>
                <w:szCs w:val="22"/>
              </w:rPr>
              <w:t>r</w:t>
            </w:r>
            <w:r w:rsidR="00A70559">
              <w:rPr>
                <w:rFonts w:ascii="Calibri" w:eastAsia="Calibri" w:hAnsi="Calibri" w:cs="Calibri"/>
                <w:b/>
                <w:color w:val="FFFFFF"/>
                <w:sz w:val="22"/>
                <w:szCs w:val="22"/>
              </w:rPr>
              <w:t>d</w:t>
            </w:r>
            <w:r w:rsidR="00A70559">
              <w:rPr>
                <w:rFonts w:ascii="Calibri" w:eastAsia="Calibri" w:hAnsi="Calibri" w:cs="Calibri"/>
                <w:b/>
                <w:color w:val="FFFFFF"/>
                <w:spacing w:val="-1"/>
                <w:sz w:val="22"/>
                <w:szCs w:val="22"/>
              </w:rPr>
              <w:t xml:space="preserve"> C</w:t>
            </w:r>
            <w:r w:rsidR="00A70559">
              <w:rPr>
                <w:rFonts w:ascii="Calibri" w:eastAsia="Calibri" w:hAnsi="Calibri" w:cs="Calibri"/>
                <w:b/>
                <w:color w:val="FFFFFF"/>
                <w:spacing w:val="1"/>
                <w:sz w:val="22"/>
                <w:szCs w:val="22"/>
              </w:rPr>
              <w:t>ri</w:t>
            </w:r>
            <w:r w:rsidR="00A70559">
              <w:rPr>
                <w:rFonts w:ascii="Calibri" w:eastAsia="Calibri" w:hAnsi="Calibri" w:cs="Calibri"/>
                <w:b/>
                <w:color w:val="FFFFFF"/>
                <w:sz w:val="22"/>
                <w:szCs w:val="22"/>
              </w:rPr>
              <w:t>t</w:t>
            </w:r>
            <w:r w:rsidR="00A70559">
              <w:rPr>
                <w:rFonts w:ascii="Calibri" w:eastAsia="Calibri" w:hAnsi="Calibri" w:cs="Calibri"/>
                <w:b/>
                <w:color w:val="FFFFFF"/>
                <w:spacing w:val="-3"/>
                <w:sz w:val="22"/>
                <w:szCs w:val="22"/>
              </w:rPr>
              <w:t>e</w:t>
            </w:r>
            <w:r w:rsidR="00A70559">
              <w:rPr>
                <w:rFonts w:ascii="Calibri" w:eastAsia="Calibri" w:hAnsi="Calibri" w:cs="Calibri"/>
                <w:b/>
                <w:color w:val="FFFFFF"/>
                <w:spacing w:val="1"/>
                <w:sz w:val="22"/>
                <w:szCs w:val="22"/>
              </w:rPr>
              <w:t>ri</w:t>
            </w:r>
            <w:r w:rsidR="00A70559">
              <w:rPr>
                <w:rFonts w:ascii="Calibri" w:eastAsia="Calibri" w:hAnsi="Calibri" w:cs="Calibri"/>
                <w:b/>
                <w:color w:val="FFFFFF"/>
                <w:sz w:val="22"/>
                <w:szCs w:val="22"/>
              </w:rPr>
              <w:t>a</w:t>
            </w:r>
            <w:r w:rsidR="00A70559">
              <w:rPr>
                <w:rFonts w:ascii="Calibri" w:eastAsia="Calibri" w:hAnsi="Calibri" w:cs="Calibri"/>
                <w:b/>
                <w:color w:val="FFFFFF"/>
                <w:spacing w:val="-3"/>
                <w:sz w:val="22"/>
                <w:szCs w:val="22"/>
              </w:rPr>
              <w:t xml:space="preserve"> </w:t>
            </w:r>
          </w:p>
        </w:tc>
        <w:tc>
          <w:tcPr>
            <w:tcW w:w="1678" w:type="dxa"/>
            <w:tcBorders>
              <w:top w:val="single" w:sz="5" w:space="0" w:color="000000"/>
              <w:left w:val="single" w:sz="5" w:space="0" w:color="000000"/>
              <w:bottom w:val="single" w:sz="5" w:space="0" w:color="000000"/>
              <w:right w:val="single" w:sz="5" w:space="0" w:color="000000"/>
            </w:tcBorders>
            <w:shd w:val="clear" w:color="auto" w:fill="1F4E79"/>
          </w:tcPr>
          <w:p w14:paraId="6EF6F2F5" w14:textId="77777777" w:rsidR="00A70559" w:rsidRDefault="00A70559">
            <w:pPr>
              <w:spacing w:line="240" w:lineRule="exact"/>
              <w:ind w:left="203" w:right="209"/>
              <w:jc w:val="center"/>
              <w:rPr>
                <w:rFonts w:ascii="Calibri" w:eastAsia="Calibri" w:hAnsi="Calibri" w:cs="Calibri"/>
                <w:sz w:val="22"/>
                <w:szCs w:val="22"/>
              </w:rPr>
            </w:pPr>
            <w:r>
              <w:rPr>
                <w:rFonts w:ascii="Calibri" w:eastAsia="Calibri" w:hAnsi="Calibri" w:cs="Calibri"/>
                <w:b/>
                <w:color w:val="FFFFFF"/>
                <w:sz w:val="22"/>
                <w:szCs w:val="22"/>
              </w:rPr>
              <w:t>Ov</w:t>
            </w:r>
            <w:r>
              <w:rPr>
                <w:rFonts w:ascii="Calibri" w:eastAsia="Calibri" w:hAnsi="Calibri" w:cs="Calibri"/>
                <w:b/>
                <w:color w:val="FFFFFF"/>
                <w:spacing w:val="-1"/>
                <w:sz w:val="22"/>
                <w:szCs w:val="22"/>
              </w:rPr>
              <w:t>e</w:t>
            </w:r>
            <w:r>
              <w:rPr>
                <w:rFonts w:ascii="Calibri" w:eastAsia="Calibri" w:hAnsi="Calibri" w:cs="Calibri"/>
                <w:b/>
                <w:color w:val="FFFFFF"/>
                <w:spacing w:val="1"/>
                <w:sz w:val="22"/>
                <w:szCs w:val="22"/>
              </w:rPr>
              <w:t>r</w:t>
            </w:r>
            <w:r>
              <w:rPr>
                <w:rFonts w:ascii="Calibri" w:eastAsia="Calibri" w:hAnsi="Calibri" w:cs="Calibri"/>
                <w:b/>
                <w:color w:val="FFFFFF"/>
                <w:spacing w:val="-1"/>
                <w:sz w:val="22"/>
                <w:szCs w:val="22"/>
              </w:rPr>
              <w:t>al</w:t>
            </w:r>
            <w:r>
              <w:rPr>
                <w:rFonts w:ascii="Calibri" w:eastAsia="Calibri" w:hAnsi="Calibri" w:cs="Calibri"/>
                <w:b/>
                <w:color w:val="FFFFFF"/>
                <w:sz w:val="22"/>
                <w:szCs w:val="22"/>
              </w:rPr>
              <w:t>l</w:t>
            </w:r>
          </w:p>
          <w:p w14:paraId="12D391D9" w14:textId="77777777" w:rsidR="00A70559" w:rsidRDefault="00A70559">
            <w:pPr>
              <w:spacing w:before="9" w:line="140" w:lineRule="exact"/>
              <w:rPr>
                <w:sz w:val="15"/>
                <w:szCs w:val="15"/>
              </w:rPr>
            </w:pPr>
          </w:p>
          <w:p w14:paraId="598EFA96" w14:textId="77777777" w:rsidR="00A70559" w:rsidRDefault="00A70559">
            <w:pPr>
              <w:ind w:left="62" w:right="70"/>
              <w:jc w:val="center"/>
              <w:rPr>
                <w:rFonts w:ascii="Calibri" w:eastAsia="Calibri" w:hAnsi="Calibri" w:cs="Calibri"/>
                <w:sz w:val="22"/>
                <w:szCs w:val="22"/>
              </w:rPr>
            </w:pPr>
            <w:r>
              <w:rPr>
                <w:rFonts w:ascii="Calibri" w:eastAsia="Calibri" w:hAnsi="Calibri" w:cs="Calibri"/>
                <w:b/>
                <w:color w:val="FFFFFF"/>
                <w:spacing w:val="-1"/>
                <w:sz w:val="22"/>
                <w:szCs w:val="22"/>
              </w:rPr>
              <w:t>We</w:t>
            </w:r>
            <w:r>
              <w:rPr>
                <w:rFonts w:ascii="Calibri" w:eastAsia="Calibri" w:hAnsi="Calibri" w:cs="Calibri"/>
                <w:b/>
                <w:color w:val="FFFFFF"/>
                <w:spacing w:val="1"/>
                <w:sz w:val="22"/>
                <w:szCs w:val="22"/>
              </w:rPr>
              <w:t>ig</w:t>
            </w:r>
            <w:r>
              <w:rPr>
                <w:rFonts w:ascii="Calibri" w:eastAsia="Calibri" w:hAnsi="Calibri" w:cs="Calibri"/>
                <w:b/>
                <w:color w:val="FFFFFF"/>
                <w:spacing w:val="-1"/>
                <w:sz w:val="22"/>
                <w:szCs w:val="22"/>
              </w:rPr>
              <w:t>h</w:t>
            </w:r>
            <w:r>
              <w:rPr>
                <w:rFonts w:ascii="Calibri" w:eastAsia="Calibri" w:hAnsi="Calibri" w:cs="Calibri"/>
                <w:b/>
                <w:color w:val="FFFFFF"/>
                <w:sz w:val="22"/>
                <w:szCs w:val="22"/>
              </w:rPr>
              <w:t>t</w:t>
            </w:r>
            <w:r>
              <w:rPr>
                <w:rFonts w:ascii="Calibri" w:eastAsia="Calibri" w:hAnsi="Calibri" w:cs="Calibri"/>
                <w:b/>
                <w:color w:val="FFFFFF"/>
                <w:spacing w:val="1"/>
                <w:sz w:val="22"/>
                <w:szCs w:val="22"/>
              </w:rPr>
              <w:t>i</w:t>
            </w:r>
            <w:r>
              <w:rPr>
                <w:rFonts w:ascii="Calibri" w:eastAsia="Calibri" w:hAnsi="Calibri" w:cs="Calibri"/>
                <w:b/>
                <w:color w:val="FFFFFF"/>
                <w:spacing w:val="-3"/>
                <w:sz w:val="22"/>
                <w:szCs w:val="22"/>
              </w:rPr>
              <w:t>n</w:t>
            </w:r>
            <w:r>
              <w:rPr>
                <w:rFonts w:ascii="Calibri" w:eastAsia="Calibri" w:hAnsi="Calibri" w:cs="Calibri"/>
                <w:b/>
                <w:color w:val="FFFFFF"/>
                <w:sz w:val="22"/>
                <w:szCs w:val="22"/>
              </w:rPr>
              <w:t>g</w:t>
            </w:r>
          </w:p>
          <w:p w14:paraId="5D3034A4" w14:textId="77777777" w:rsidR="00A70559" w:rsidRDefault="00A70559">
            <w:pPr>
              <w:spacing w:before="1" w:line="160" w:lineRule="exact"/>
              <w:rPr>
                <w:sz w:val="16"/>
                <w:szCs w:val="16"/>
              </w:rPr>
            </w:pPr>
          </w:p>
          <w:p w14:paraId="1D6063DA" w14:textId="77777777" w:rsidR="00A70559" w:rsidRDefault="00A70559">
            <w:pPr>
              <w:ind w:left="450" w:right="459"/>
              <w:jc w:val="center"/>
              <w:rPr>
                <w:rFonts w:ascii="Calibri" w:eastAsia="Calibri" w:hAnsi="Calibri" w:cs="Calibri"/>
                <w:sz w:val="22"/>
                <w:szCs w:val="22"/>
              </w:rPr>
            </w:pPr>
            <w:r>
              <w:rPr>
                <w:rFonts w:ascii="Calibri" w:eastAsia="Calibri" w:hAnsi="Calibri" w:cs="Calibri"/>
                <w:b/>
                <w:color w:val="FFFFFF"/>
                <w:sz w:val="22"/>
                <w:szCs w:val="22"/>
              </w:rPr>
              <w:t>%</w:t>
            </w:r>
          </w:p>
        </w:tc>
        <w:tc>
          <w:tcPr>
            <w:tcW w:w="1701" w:type="dxa"/>
            <w:tcBorders>
              <w:top w:val="single" w:sz="5" w:space="0" w:color="000000"/>
              <w:left w:val="single" w:sz="5" w:space="0" w:color="000000"/>
              <w:bottom w:val="single" w:sz="5" w:space="0" w:color="000000"/>
              <w:right w:val="single" w:sz="5" w:space="0" w:color="000000"/>
            </w:tcBorders>
            <w:shd w:val="clear" w:color="auto" w:fill="1F4E79"/>
          </w:tcPr>
          <w:p w14:paraId="15E367BB" w14:textId="77777777" w:rsidR="00A70559" w:rsidRDefault="00A70559">
            <w:pPr>
              <w:spacing w:line="240" w:lineRule="exact"/>
              <w:ind w:left="66" w:right="70"/>
              <w:jc w:val="center"/>
              <w:rPr>
                <w:rFonts w:ascii="Calibri" w:eastAsia="Calibri" w:hAnsi="Calibri" w:cs="Calibri"/>
                <w:sz w:val="22"/>
                <w:szCs w:val="22"/>
              </w:rPr>
            </w:pPr>
            <w:r>
              <w:rPr>
                <w:rFonts w:ascii="Calibri" w:eastAsia="Calibri" w:hAnsi="Calibri" w:cs="Calibri"/>
                <w:b/>
                <w:color w:val="FFFFFF"/>
                <w:spacing w:val="-1"/>
                <w:sz w:val="22"/>
                <w:szCs w:val="22"/>
              </w:rPr>
              <w:t>Ma</w:t>
            </w:r>
            <w:r>
              <w:rPr>
                <w:rFonts w:ascii="Calibri" w:eastAsia="Calibri" w:hAnsi="Calibri" w:cs="Calibri"/>
                <w:b/>
                <w:color w:val="FFFFFF"/>
                <w:sz w:val="22"/>
                <w:szCs w:val="22"/>
              </w:rPr>
              <w:t>xi</w:t>
            </w:r>
            <w:r>
              <w:rPr>
                <w:rFonts w:ascii="Calibri" w:eastAsia="Calibri" w:hAnsi="Calibri" w:cs="Calibri"/>
                <w:b/>
                <w:color w:val="FFFFFF"/>
                <w:spacing w:val="1"/>
                <w:sz w:val="22"/>
                <w:szCs w:val="22"/>
              </w:rPr>
              <w:t>m</w:t>
            </w:r>
            <w:r>
              <w:rPr>
                <w:rFonts w:ascii="Calibri" w:eastAsia="Calibri" w:hAnsi="Calibri" w:cs="Calibri"/>
                <w:b/>
                <w:color w:val="FFFFFF"/>
                <w:spacing w:val="-1"/>
                <w:sz w:val="22"/>
                <w:szCs w:val="22"/>
              </w:rPr>
              <w:t>u</w:t>
            </w:r>
            <w:r>
              <w:rPr>
                <w:rFonts w:ascii="Calibri" w:eastAsia="Calibri" w:hAnsi="Calibri" w:cs="Calibri"/>
                <w:b/>
                <w:color w:val="FFFFFF"/>
                <w:sz w:val="22"/>
                <w:szCs w:val="22"/>
              </w:rPr>
              <w:t>m</w:t>
            </w:r>
          </w:p>
          <w:p w14:paraId="500F39FD" w14:textId="77777777" w:rsidR="00A70559" w:rsidRDefault="00A70559">
            <w:pPr>
              <w:spacing w:before="9" w:line="140" w:lineRule="exact"/>
              <w:rPr>
                <w:sz w:val="15"/>
                <w:szCs w:val="15"/>
              </w:rPr>
            </w:pPr>
          </w:p>
          <w:p w14:paraId="73307C91" w14:textId="77777777" w:rsidR="00A70559" w:rsidRDefault="00A70559">
            <w:pPr>
              <w:ind w:left="240" w:right="249"/>
              <w:jc w:val="center"/>
              <w:rPr>
                <w:rFonts w:ascii="Calibri" w:eastAsia="Calibri" w:hAnsi="Calibri" w:cs="Calibri"/>
                <w:sz w:val="22"/>
                <w:szCs w:val="22"/>
              </w:rPr>
            </w:pPr>
            <w:r>
              <w:rPr>
                <w:rFonts w:ascii="Calibri" w:eastAsia="Calibri" w:hAnsi="Calibri" w:cs="Calibri"/>
                <w:b/>
                <w:color w:val="FFFFFF"/>
                <w:spacing w:val="-1"/>
                <w:sz w:val="22"/>
                <w:szCs w:val="22"/>
              </w:rPr>
              <w:t>Ma</w:t>
            </w:r>
            <w:r>
              <w:rPr>
                <w:rFonts w:ascii="Calibri" w:eastAsia="Calibri" w:hAnsi="Calibri" w:cs="Calibri"/>
                <w:b/>
                <w:color w:val="FFFFFF"/>
                <w:spacing w:val="1"/>
                <w:sz w:val="22"/>
                <w:szCs w:val="22"/>
              </w:rPr>
              <w:t>r</w:t>
            </w:r>
            <w:r>
              <w:rPr>
                <w:rFonts w:ascii="Calibri" w:eastAsia="Calibri" w:hAnsi="Calibri" w:cs="Calibri"/>
                <w:b/>
                <w:color w:val="FFFFFF"/>
                <w:sz w:val="22"/>
                <w:szCs w:val="22"/>
              </w:rPr>
              <w:t>ks</w:t>
            </w:r>
          </w:p>
          <w:p w14:paraId="2627C8D4" w14:textId="77777777" w:rsidR="00A70559" w:rsidRDefault="00A70559">
            <w:pPr>
              <w:spacing w:before="1" w:line="160" w:lineRule="exact"/>
              <w:rPr>
                <w:sz w:val="16"/>
                <w:szCs w:val="16"/>
              </w:rPr>
            </w:pPr>
          </w:p>
          <w:p w14:paraId="5F50341F" w14:textId="77777777" w:rsidR="00A70559" w:rsidRDefault="00A70559">
            <w:pPr>
              <w:ind w:left="109" w:right="113"/>
              <w:jc w:val="center"/>
              <w:rPr>
                <w:rFonts w:ascii="Calibri" w:eastAsia="Calibri" w:hAnsi="Calibri" w:cs="Calibri"/>
                <w:sz w:val="22"/>
                <w:szCs w:val="22"/>
              </w:rPr>
            </w:pPr>
            <w:r>
              <w:rPr>
                <w:rFonts w:ascii="Calibri" w:eastAsia="Calibri" w:hAnsi="Calibri" w:cs="Calibri"/>
                <w:b/>
                <w:color w:val="FFFFFF"/>
                <w:sz w:val="22"/>
                <w:szCs w:val="22"/>
              </w:rPr>
              <w:t>A</w:t>
            </w:r>
            <w:r>
              <w:rPr>
                <w:rFonts w:ascii="Calibri" w:eastAsia="Calibri" w:hAnsi="Calibri" w:cs="Calibri"/>
                <w:b/>
                <w:color w:val="FFFFFF"/>
                <w:spacing w:val="2"/>
                <w:sz w:val="22"/>
                <w:szCs w:val="22"/>
              </w:rPr>
              <w:t>v</w:t>
            </w:r>
            <w:r>
              <w:rPr>
                <w:rFonts w:ascii="Calibri" w:eastAsia="Calibri" w:hAnsi="Calibri" w:cs="Calibri"/>
                <w:b/>
                <w:color w:val="FFFFFF"/>
                <w:spacing w:val="-1"/>
                <w:sz w:val="22"/>
                <w:szCs w:val="22"/>
              </w:rPr>
              <w:t>ai</w:t>
            </w:r>
            <w:r>
              <w:rPr>
                <w:rFonts w:ascii="Calibri" w:eastAsia="Calibri" w:hAnsi="Calibri" w:cs="Calibri"/>
                <w:b/>
                <w:color w:val="FFFFFF"/>
                <w:spacing w:val="1"/>
                <w:sz w:val="22"/>
                <w:szCs w:val="22"/>
              </w:rPr>
              <w:t>l</w:t>
            </w:r>
            <w:r>
              <w:rPr>
                <w:rFonts w:ascii="Calibri" w:eastAsia="Calibri" w:hAnsi="Calibri" w:cs="Calibri"/>
                <w:b/>
                <w:color w:val="FFFFFF"/>
                <w:spacing w:val="-1"/>
                <w:sz w:val="22"/>
                <w:szCs w:val="22"/>
              </w:rPr>
              <w:t>ab</w:t>
            </w:r>
            <w:r>
              <w:rPr>
                <w:rFonts w:ascii="Calibri" w:eastAsia="Calibri" w:hAnsi="Calibri" w:cs="Calibri"/>
                <w:b/>
                <w:color w:val="FFFFFF"/>
                <w:spacing w:val="1"/>
                <w:sz w:val="22"/>
                <w:szCs w:val="22"/>
              </w:rPr>
              <w:t>l</w:t>
            </w:r>
            <w:r>
              <w:rPr>
                <w:rFonts w:ascii="Calibri" w:eastAsia="Calibri" w:hAnsi="Calibri" w:cs="Calibri"/>
                <w:b/>
                <w:color w:val="FFFFFF"/>
                <w:sz w:val="22"/>
                <w:szCs w:val="22"/>
              </w:rPr>
              <w:t>e</w:t>
            </w:r>
          </w:p>
        </w:tc>
        <w:tc>
          <w:tcPr>
            <w:tcW w:w="1843" w:type="dxa"/>
            <w:tcBorders>
              <w:top w:val="single" w:sz="5" w:space="0" w:color="000000"/>
              <w:left w:val="single" w:sz="5" w:space="0" w:color="000000"/>
              <w:bottom w:val="single" w:sz="5" w:space="0" w:color="000000"/>
              <w:right w:val="single" w:sz="5" w:space="0" w:color="000000"/>
            </w:tcBorders>
            <w:shd w:val="clear" w:color="auto" w:fill="1F4E79"/>
          </w:tcPr>
          <w:p w14:paraId="22EC7190" w14:textId="77777777" w:rsidR="00A70559" w:rsidRDefault="00A70559">
            <w:pPr>
              <w:spacing w:line="240" w:lineRule="exact"/>
              <w:ind w:left="59" w:right="70"/>
              <w:jc w:val="center"/>
              <w:rPr>
                <w:rFonts w:ascii="Calibri" w:eastAsia="Calibri" w:hAnsi="Calibri" w:cs="Calibri"/>
                <w:sz w:val="22"/>
                <w:szCs w:val="22"/>
              </w:rPr>
            </w:pPr>
            <w:r>
              <w:rPr>
                <w:rFonts w:ascii="Calibri" w:eastAsia="Calibri" w:hAnsi="Calibri" w:cs="Calibri"/>
                <w:b/>
                <w:color w:val="FFFFFF"/>
                <w:spacing w:val="-1"/>
                <w:sz w:val="22"/>
                <w:szCs w:val="22"/>
              </w:rPr>
              <w:t>M</w:t>
            </w:r>
            <w:r>
              <w:rPr>
                <w:rFonts w:ascii="Calibri" w:eastAsia="Calibri" w:hAnsi="Calibri" w:cs="Calibri"/>
                <w:b/>
                <w:color w:val="FFFFFF"/>
                <w:spacing w:val="1"/>
                <w:sz w:val="22"/>
                <w:szCs w:val="22"/>
              </w:rPr>
              <w:t>i</w:t>
            </w:r>
            <w:r>
              <w:rPr>
                <w:rFonts w:ascii="Calibri" w:eastAsia="Calibri" w:hAnsi="Calibri" w:cs="Calibri"/>
                <w:b/>
                <w:color w:val="FFFFFF"/>
                <w:spacing w:val="-1"/>
                <w:sz w:val="22"/>
                <w:szCs w:val="22"/>
              </w:rPr>
              <w:t>n</w:t>
            </w:r>
            <w:r>
              <w:rPr>
                <w:rFonts w:ascii="Calibri" w:eastAsia="Calibri" w:hAnsi="Calibri" w:cs="Calibri"/>
                <w:b/>
                <w:color w:val="FFFFFF"/>
                <w:spacing w:val="1"/>
                <w:sz w:val="22"/>
                <w:szCs w:val="22"/>
              </w:rPr>
              <w:t>i</w:t>
            </w:r>
            <w:r>
              <w:rPr>
                <w:rFonts w:ascii="Calibri" w:eastAsia="Calibri" w:hAnsi="Calibri" w:cs="Calibri"/>
                <w:b/>
                <w:color w:val="FFFFFF"/>
                <w:sz w:val="22"/>
                <w:szCs w:val="22"/>
              </w:rPr>
              <w:t>mum</w:t>
            </w:r>
          </w:p>
          <w:p w14:paraId="63CD7528" w14:textId="77777777" w:rsidR="00A70559" w:rsidRDefault="00A70559">
            <w:pPr>
              <w:spacing w:before="9" w:line="140" w:lineRule="exact"/>
              <w:rPr>
                <w:sz w:val="15"/>
                <w:szCs w:val="15"/>
              </w:rPr>
            </w:pPr>
          </w:p>
          <w:p w14:paraId="5C14632F" w14:textId="77777777" w:rsidR="00A70559" w:rsidRDefault="00A70559">
            <w:pPr>
              <w:spacing w:line="384" w:lineRule="auto"/>
              <w:ind w:left="107" w:right="119" w:hanging="3"/>
              <w:jc w:val="center"/>
              <w:rPr>
                <w:rFonts w:ascii="Calibri" w:eastAsia="Calibri" w:hAnsi="Calibri" w:cs="Calibri"/>
                <w:sz w:val="22"/>
                <w:szCs w:val="22"/>
              </w:rPr>
            </w:pPr>
            <w:r>
              <w:rPr>
                <w:rFonts w:ascii="Calibri" w:eastAsia="Calibri" w:hAnsi="Calibri" w:cs="Calibri"/>
                <w:b/>
                <w:color w:val="FFFFFF"/>
                <w:spacing w:val="-1"/>
                <w:sz w:val="22"/>
                <w:szCs w:val="22"/>
              </w:rPr>
              <w:t>Ma</w:t>
            </w:r>
            <w:r>
              <w:rPr>
                <w:rFonts w:ascii="Calibri" w:eastAsia="Calibri" w:hAnsi="Calibri" w:cs="Calibri"/>
                <w:b/>
                <w:color w:val="FFFFFF"/>
                <w:spacing w:val="1"/>
                <w:sz w:val="22"/>
                <w:szCs w:val="22"/>
              </w:rPr>
              <w:t>r</w:t>
            </w:r>
            <w:r>
              <w:rPr>
                <w:rFonts w:ascii="Calibri" w:eastAsia="Calibri" w:hAnsi="Calibri" w:cs="Calibri"/>
                <w:b/>
                <w:color w:val="FFFFFF"/>
                <w:sz w:val="22"/>
                <w:szCs w:val="22"/>
              </w:rPr>
              <w:t>k Re</w:t>
            </w:r>
            <w:r>
              <w:rPr>
                <w:rFonts w:ascii="Calibri" w:eastAsia="Calibri" w:hAnsi="Calibri" w:cs="Calibri"/>
                <w:b/>
                <w:color w:val="FFFFFF"/>
                <w:spacing w:val="-1"/>
                <w:sz w:val="22"/>
                <w:szCs w:val="22"/>
              </w:rPr>
              <w:t>qu</w:t>
            </w:r>
            <w:r>
              <w:rPr>
                <w:rFonts w:ascii="Calibri" w:eastAsia="Calibri" w:hAnsi="Calibri" w:cs="Calibri"/>
                <w:b/>
                <w:color w:val="FFFFFF"/>
                <w:spacing w:val="1"/>
                <w:sz w:val="22"/>
                <w:szCs w:val="22"/>
              </w:rPr>
              <w:t>ir</w:t>
            </w:r>
            <w:r>
              <w:rPr>
                <w:rFonts w:ascii="Calibri" w:eastAsia="Calibri" w:hAnsi="Calibri" w:cs="Calibri"/>
                <w:b/>
                <w:color w:val="FFFFFF"/>
                <w:spacing w:val="-1"/>
                <w:sz w:val="22"/>
                <w:szCs w:val="22"/>
              </w:rPr>
              <w:t>e</w:t>
            </w:r>
            <w:r>
              <w:rPr>
                <w:rFonts w:ascii="Calibri" w:eastAsia="Calibri" w:hAnsi="Calibri" w:cs="Calibri"/>
                <w:b/>
                <w:color w:val="FFFFFF"/>
                <w:sz w:val="22"/>
                <w:szCs w:val="22"/>
              </w:rPr>
              <w:t xml:space="preserve">d </w:t>
            </w:r>
            <w:r>
              <w:rPr>
                <w:rFonts w:ascii="Calibri" w:eastAsia="Calibri" w:hAnsi="Calibri" w:cs="Calibri"/>
                <w:b/>
                <w:color w:val="FFFFFF"/>
                <w:spacing w:val="1"/>
                <w:sz w:val="22"/>
                <w:szCs w:val="22"/>
              </w:rPr>
              <w:t>T</w:t>
            </w:r>
            <w:r>
              <w:rPr>
                <w:rFonts w:ascii="Calibri" w:eastAsia="Calibri" w:hAnsi="Calibri" w:cs="Calibri"/>
                <w:b/>
                <w:color w:val="FFFFFF"/>
                <w:sz w:val="22"/>
                <w:szCs w:val="22"/>
              </w:rPr>
              <w:t>o</w:t>
            </w:r>
            <w:r>
              <w:rPr>
                <w:rFonts w:ascii="Calibri" w:eastAsia="Calibri" w:hAnsi="Calibri" w:cs="Calibri"/>
                <w:b/>
                <w:color w:val="FFFFFF"/>
                <w:spacing w:val="-1"/>
                <w:sz w:val="22"/>
                <w:szCs w:val="22"/>
              </w:rPr>
              <w:t xml:space="preserve"> </w:t>
            </w:r>
            <w:r>
              <w:rPr>
                <w:rFonts w:ascii="Calibri" w:eastAsia="Calibri" w:hAnsi="Calibri" w:cs="Calibri"/>
                <w:b/>
                <w:color w:val="FFFFFF"/>
                <w:sz w:val="22"/>
                <w:szCs w:val="22"/>
              </w:rPr>
              <w:t>Pas</w:t>
            </w:r>
            <w:r>
              <w:rPr>
                <w:rFonts w:ascii="Calibri" w:eastAsia="Calibri" w:hAnsi="Calibri" w:cs="Calibri"/>
                <w:b/>
                <w:color w:val="FFFFFF"/>
                <w:spacing w:val="-1"/>
                <w:sz w:val="22"/>
                <w:szCs w:val="22"/>
              </w:rPr>
              <w:t>s</w:t>
            </w:r>
            <w:r>
              <w:rPr>
                <w:rFonts w:ascii="Calibri" w:eastAsia="Calibri" w:hAnsi="Calibri" w:cs="Calibri"/>
                <w:b/>
                <w:color w:val="FFFFFF"/>
                <w:sz w:val="22"/>
                <w:szCs w:val="22"/>
              </w:rPr>
              <w:t>*</w:t>
            </w:r>
          </w:p>
          <w:p w14:paraId="152DF23F" w14:textId="77777777" w:rsidR="00A70559" w:rsidRDefault="00A70559">
            <w:pPr>
              <w:spacing w:before="26"/>
              <w:ind w:left="314" w:right="326"/>
              <w:jc w:val="center"/>
              <w:rPr>
                <w:rFonts w:ascii="Calibri" w:eastAsia="Calibri" w:hAnsi="Calibri" w:cs="Calibri"/>
                <w:sz w:val="22"/>
                <w:szCs w:val="22"/>
              </w:rPr>
            </w:pPr>
            <w:r>
              <w:rPr>
                <w:rFonts w:ascii="Calibri" w:eastAsia="Calibri" w:hAnsi="Calibri" w:cs="Calibri"/>
                <w:b/>
                <w:color w:val="FFFFFF"/>
                <w:spacing w:val="1"/>
                <w:sz w:val="22"/>
                <w:szCs w:val="22"/>
              </w:rPr>
              <w:t>60%</w:t>
            </w:r>
          </w:p>
        </w:tc>
      </w:tr>
      <w:tr w:rsidR="00A70559" w14:paraId="2825BB39" w14:textId="77777777" w:rsidTr="00A70559">
        <w:trPr>
          <w:trHeight w:hRule="exact" w:val="1222"/>
        </w:trPr>
        <w:tc>
          <w:tcPr>
            <w:tcW w:w="3881" w:type="dxa"/>
            <w:tcBorders>
              <w:top w:val="single" w:sz="5" w:space="0" w:color="000000"/>
              <w:left w:val="single" w:sz="5" w:space="0" w:color="000000"/>
              <w:bottom w:val="single" w:sz="5" w:space="0" w:color="000000"/>
              <w:right w:val="single" w:sz="5" w:space="0" w:color="000000"/>
            </w:tcBorders>
            <w:shd w:val="clear" w:color="auto" w:fill="9CC2E4"/>
          </w:tcPr>
          <w:p w14:paraId="506646C2" w14:textId="77777777" w:rsidR="00A70559" w:rsidRPr="00A70559" w:rsidRDefault="00A70559">
            <w:pPr>
              <w:spacing w:line="200" w:lineRule="exact"/>
              <w:rPr>
                <w:rFonts w:ascii="Calibri" w:eastAsia="Calibri" w:hAnsi="Calibri" w:cs="Calibri"/>
                <w:b/>
                <w:spacing w:val="1"/>
                <w:sz w:val="22"/>
                <w:szCs w:val="22"/>
              </w:rPr>
            </w:pPr>
          </w:p>
          <w:p w14:paraId="0CCFB8B0" w14:textId="13B0208D" w:rsidR="00A70559" w:rsidRPr="00A70559" w:rsidRDefault="00A70559">
            <w:pPr>
              <w:spacing w:line="276" w:lineRule="auto"/>
              <w:ind w:left="820" w:right="218" w:hanging="360"/>
              <w:rPr>
                <w:rFonts w:ascii="Calibri" w:eastAsia="Calibri" w:hAnsi="Calibri" w:cs="Calibri"/>
                <w:b/>
                <w:spacing w:val="1"/>
                <w:sz w:val="22"/>
                <w:szCs w:val="22"/>
              </w:rPr>
            </w:pPr>
            <w:r w:rsidRPr="00A70559">
              <w:rPr>
                <w:rFonts w:ascii="Calibri" w:eastAsia="Calibri" w:hAnsi="Calibri" w:cs="Calibri"/>
                <w:b/>
                <w:spacing w:val="1"/>
                <w:sz w:val="22"/>
                <w:szCs w:val="22"/>
              </w:rPr>
              <w:t>1.   Tenderer’s Proposed Resourcing Plan</w:t>
            </w:r>
          </w:p>
        </w:tc>
        <w:tc>
          <w:tcPr>
            <w:tcW w:w="1678" w:type="dxa"/>
            <w:tcBorders>
              <w:top w:val="single" w:sz="5" w:space="0" w:color="000000"/>
              <w:left w:val="single" w:sz="5" w:space="0" w:color="000000"/>
              <w:bottom w:val="single" w:sz="5" w:space="0" w:color="000000"/>
              <w:right w:val="single" w:sz="5" w:space="0" w:color="000000"/>
            </w:tcBorders>
          </w:tcPr>
          <w:p w14:paraId="17ED027E" w14:textId="77777777" w:rsidR="00A70559" w:rsidRPr="00A70559" w:rsidRDefault="00A70559" w:rsidP="00BF10B7">
            <w:pPr>
              <w:spacing w:line="200" w:lineRule="exact"/>
              <w:jc w:val="center"/>
            </w:pPr>
          </w:p>
          <w:p w14:paraId="7A856B58" w14:textId="77777777" w:rsidR="00A70559" w:rsidRPr="00A70559" w:rsidRDefault="00A70559" w:rsidP="00BF10B7">
            <w:pPr>
              <w:spacing w:before="8" w:line="240" w:lineRule="exact"/>
              <w:jc w:val="center"/>
              <w:rPr>
                <w:sz w:val="24"/>
                <w:szCs w:val="24"/>
              </w:rPr>
            </w:pPr>
          </w:p>
          <w:p w14:paraId="6B740B6C" w14:textId="77777777" w:rsidR="00A70559" w:rsidRPr="00A70559" w:rsidRDefault="00A70559" w:rsidP="00BF10B7">
            <w:pPr>
              <w:jc w:val="center"/>
              <w:rPr>
                <w:rFonts w:ascii="Calibri" w:eastAsia="Calibri" w:hAnsi="Calibri" w:cs="Calibri"/>
                <w:sz w:val="22"/>
                <w:szCs w:val="22"/>
              </w:rPr>
            </w:pPr>
            <w:r w:rsidRPr="00A70559">
              <w:rPr>
                <w:rFonts w:ascii="Calibri" w:eastAsia="Calibri" w:hAnsi="Calibri" w:cs="Calibri"/>
                <w:b/>
                <w:spacing w:val="1"/>
                <w:sz w:val="22"/>
                <w:szCs w:val="22"/>
              </w:rPr>
              <w:t>15%</w:t>
            </w:r>
          </w:p>
        </w:tc>
        <w:tc>
          <w:tcPr>
            <w:tcW w:w="1701" w:type="dxa"/>
            <w:tcBorders>
              <w:top w:val="single" w:sz="5" w:space="0" w:color="000000"/>
              <w:left w:val="single" w:sz="5" w:space="0" w:color="000000"/>
              <w:bottom w:val="single" w:sz="5" w:space="0" w:color="000000"/>
              <w:right w:val="single" w:sz="5" w:space="0" w:color="000000"/>
            </w:tcBorders>
          </w:tcPr>
          <w:p w14:paraId="5DE72332" w14:textId="77777777" w:rsidR="00A70559" w:rsidRPr="00A70559" w:rsidRDefault="00A70559" w:rsidP="00BF10B7">
            <w:pPr>
              <w:spacing w:line="200" w:lineRule="exact"/>
              <w:jc w:val="center"/>
            </w:pPr>
          </w:p>
          <w:p w14:paraId="073E23D6" w14:textId="77777777" w:rsidR="00A70559" w:rsidRPr="00A70559" w:rsidRDefault="00A70559" w:rsidP="00BF10B7">
            <w:pPr>
              <w:spacing w:before="11" w:line="240" w:lineRule="exact"/>
              <w:jc w:val="center"/>
              <w:rPr>
                <w:sz w:val="24"/>
                <w:szCs w:val="24"/>
              </w:rPr>
            </w:pPr>
          </w:p>
          <w:p w14:paraId="75F18714" w14:textId="77777777" w:rsidR="00A70559" w:rsidRPr="00A70559" w:rsidRDefault="00A70559" w:rsidP="00BF10B7">
            <w:pPr>
              <w:jc w:val="center"/>
              <w:rPr>
                <w:rFonts w:ascii="Calibri" w:eastAsia="Calibri" w:hAnsi="Calibri" w:cs="Calibri"/>
                <w:sz w:val="22"/>
                <w:szCs w:val="22"/>
              </w:rPr>
            </w:pPr>
            <w:r w:rsidRPr="00A70559">
              <w:rPr>
                <w:rFonts w:ascii="Calibri" w:eastAsia="Calibri" w:hAnsi="Calibri" w:cs="Calibri"/>
                <w:b/>
                <w:spacing w:val="1"/>
                <w:sz w:val="22"/>
                <w:szCs w:val="22"/>
              </w:rPr>
              <w:t>1</w:t>
            </w:r>
            <w:r w:rsidRPr="00A70559">
              <w:rPr>
                <w:rFonts w:ascii="Calibri" w:eastAsia="Calibri" w:hAnsi="Calibri" w:cs="Calibri"/>
                <w:b/>
                <w:spacing w:val="-2"/>
                <w:sz w:val="22"/>
                <w:szCs w:val="22"/>
              </w:rPr>
              <w:t>5</w:t>
            </w:r>
            <w:r w:rsidRPr="00A70559">
              <w:rPr>
                <w:rFonts w:ascii="Calibri" w:eastAsia="Calibri" w:hAnsi="Calibri" w:cs="Calibri"/>
                <w:b/>
                <w:sz w:val="22"/>
                <w:szCs w:val="22"/>
              </w:rPr>
              <w:t>0</w:t>
            </w:r>
          </w:p>
        </w:tc>
        <w:tc>
          <w:tcPr>
            <w:tcW w:w="1843" w:type="dxa"/>
            <w:tcBorders>
              <w:top w:val="single" w:sz="5" w:space="0" w:color="000000"/>
              <w:left w:val="single" w:sz="5" w:space="0" w:color="000000"/>
              <w:bottom w:val="single" w:sz="5" w:space="0" w:color="000000"/>
              <w:right w:val="single" w:sz="5" w:space="0" w:color="000000"/>
            </w:tcBorders>
          </w:tcPr>
          <w:p w14:paraId="4DD80F43" w14:textId="77777777" w:rsidR="00A70559" w:rsidRPr="00A70559" w:rsidRDefault="00A70559" w:rsidP="00A70559">
            <w:pPr>
              <w:spacing w:line="200" w:lineRule="exact"/>
              <w:jc w:val="center"/>
            </w:pPr>
          </w:p>
          <w:p w14:paraId="74CE6710" w14:textId="77777777" w:rsidR="00A70559" w:rsidRPr="00A70559" w:rsidRDefault="00A70559" w:rsidP="00A70559">
            <w:pPr>
              <w:spacing w:before="11" w:line="240" w:lineRule="exact"/>
              <w:jc w:val="center"/>
              <w:rPr>
                <w:sz w:val="24"/>
                <w:szCs w:val="24"/>
              </w:rPr>
            </w:pPr>
          </w:p>
          <w:p w14:paraId="2D54B5F8" w14:textId="77777777" w:rsidR="00A70559" w:rsidRPr="00A70559" w:rsidRDefault="00A70559" w:rsidP="00A70559">
            <w:pPr>
              <w:ind w:left="395" w:right="406"/>
              <w:jc w:val="center"/>
              <w:rPr>
                <w:rFonts w:ascii="Calibri" w:eastAsia="Calibri" w:hAnsi="Calibri" w:cs="Calibri"/>
                <w:sz w:val="22"/>
                <w:szCs w:val="22"/>
              </w:rPr>
            </w:pPr>
            <w:r w:rsidRPr="00A70559">
              <w:rPr>
                <w:rFonts w:ascii="Calibri" w:eastAsia="Calibri" w:hAnsi="Calibri" w:cs="Calibri"/>
                <w:b/>
                <w:spacing w:val="1"/>
                <w:sz w:val="22"/>
                <w:szCs w:val="22"/>
              </w:rPr>
              <w:t>90</w:t>
            </w:r>
          </w:p>
        </w:tc>
      </w:tr>
      <w:tr w:rsidR="00A70559" w14:paraId="3040CF35" w14:textId="77777777" w:rsidTr="00A70559">
        <w:trPr>
          <w:trHeight w:hRule="exact" w:val="998"/>
        </w:trPr>
        <w:tc>
          <w:tcPr>
            <w:tcW w:w="3881" w:type="dxa"/>
            <w:tcBorders>
              <w:top w:val="single" w:sz="5" w:space="0" w:color="000000"/>
              <w:left w:val="single" w:sz="5" w:space="0" w:color="000000"/>
              <w:bottom w:val="single" w:sz="5" w:space="0" w:color="000000"/>
              <w:right w:val="single" w:sz="5" w:space="0" w:color="000000"/>
            </w:tcBorders>
            <w:shd w:val="clear" w:color="auto" w:fill="9CC2E4"/>
          </w:tcPr>
          <w:p w14:paraId="4A8C3FC4" w14:textId="77777777" w:rsidR="00A70559" w:rsidRPr="00A70559" w:rsidRDefault="00A70559">
            <w:pPr>
              <w:spacing w:before="3" w:line="100" w:lineRule="exact"/>
              <w:rPr>
                <w:rFonts w:ascii="Calibri" w:eastAsia="Calibri" w:hAnsi="Calibri" w:cs="Calibri"/>
                <w:b/>
                <w:spacing w:val="1"/>
                <w:sz w:val="22"/>
                <w:szCs w:val="22"/>
              </w:rPr>
            </w:pPr>
          </w:p>
          <w:p w14:paraId="50874EA9" w14:textId="75255E1F" w:rsidR="00A70559" w:rsidRPr="00A70559" w:rsidRDefault="00A70559">
            <w:pPr>
              <w:spacing w:line="276" w:lineRule="auto"/>
              <w:ind w:left="820" w:right="285" w:hanging="360"/>
              <w:rPr>
                <w:rFonts w:ascii="Calibri" w:eastAsia="Calibri" w:hAnsi="Calibri" w:cs="Calibri"/>
                <w:b/>
                <w:spacing w:val="1"/>
                <w:sz w:val="22"/>
                <w:szCs w:val="22"/>
              </w:rPr>
            </w:pPr>
            <w:r w:rsidRPr="00A70559">
              <w:rPr>
                <w:rFonts w:ascii="Calibri" w:eastAsia="Calibri" w:hAnsi="Calibri" w:cs="Calibri"/>
                <w:b/>
                <w:spacing w:val="1"/>
                <w:sz w:val="22"/>
                <w:szCs w:val="22"/>
              </w:rPr>
              <w:t>2.   Tenderer’s Service Contract Delivery Proposal</w:t>
            </w:r>
          </w:p>
        </w:tc>
        <w:tc>
          <w:tcPr>
            <w:tcW w:w="1678" w:type="dxa"/>
            <w:tcBorders>
              <w:top w:val="single" w:sz="5" w:space="0" w:color="000000"/>
              <w:left w:val="single" w:sz="5" w:space="0" w:color="000000"/>
              <w:bottom w:val="single" w:sz="5" w:space="0" w:color="000000"/>
              <w:right w:val="single" w:sz="5" w:space="0" w:color="000000"/>
            </w:tcBorders>
          </w:tcPr>
          <w:p w14:paraId="71E187CD" w14:textId="77777777" w:rsidR="00A70559" w:rsidRPr="00A70559" w:rsidRDefault="00A70559" w:rsidP="00BF10B7">
            <w:pPr>
              <w:spacing w:line="200" w:lineRule="exact"/>
              <w:jc w:val="center"/>
            </w:pPr>
          </w:p>
          <w:p w14:paraId="7423CA0A" w14:textId="77777777" w:rsidR="00A70559" w:rsidRPr="00A70559" w:rsidRDefault="00A70559" w:rsidP="00BF10B7">
            <w:pPr>
              <w:spacing w:before="3" w:line="220" w:lineRule="exact"/>
              <w:jc w:val="center"/>
              <w:rPr>
                <w:sz w:val="22"/>
                <w:szCs w:val="22"/>
              </w:rPr>
            </w:pPr>
          </w:p>
          <w:p w14:paraId="1C0AEA88" w14:textId="77777777" w:rsidR="00A70559" w:rsidRPr="00A70559" w:rsidRDefault="00A70559" w:rsidP="00BF10B7">
            <w:pPr>
              <w:jc w:val="center"/>
              <w:rPr>
                <w:rFonts w:ascii="Calibri" w:eastAsia="Calibri" w:hAnsi="Calibri" w:cs="Calibri"/>
                <w:sz w:val="22"/>
                <w:szCs w:val="22"/>
              </w:rPr>
            </w:pPr>
            <w:r w:rsidRPr="00A70559">
              <w:rPr>
                <w:rFonts w:ascii="Calibri" w:eastAsia="Calibri" w:hAnsi="Calibri" w:cs="Calibri"/>
                <w:b/>
                <w:spacing w:val="1"/>
                <w:sz w:val="22"/>
                <w:szCs w:val="22"/>
              </w:rPr>
              <w:t>15%</w:t>
            </w:r>
          </w:p>
        </w:tc>
        <w:tc>
          <w:tcPr>
            <w:tcW w:w="1701" w:type="dxa"/>
            <w:tcBorders>
              <w:top w:val="single" w:sz="5" w:space="0" w:color="000000"/>
              <w:left w:val="single" w:sz="5" w:space="0" w:color="000000"/>
              <w:bottom w:val="single" w:sz="5" w:space="0" w:color="000000"/>
              <w:right w:val="single" w:sz="5" w:space="0" w:color="000000"/>
            </w:tcBorders>
          </w:tcPr>
          <w:p w14:paraId="69D4117C" w14:textId="77777777" w:rsidR="00A70559" w:rsidRPr="00A70559" w:rsidRDefault="00A70559" w:rsidP="00BF10B7">
            <w:pPr>
              <w:spacing w:line="200" w:lineRule="exact"/>
              <w:jc w:val="center"/>
            </w:pPr>
          </w:p>
          <w:p w14:paraId="07AFB717" w14:textId="77777777" w:rsidR="00A70559" w:rsidRPr="00A70559" w:rsidRDefault="00A70559" w:rsidP="00BF10B7">
            <w:pPr>
              <w:spacing w:before="3" w:line="220" w:lineRule="exact"/>
              <w:jc w:val="center"/>
              <w:rPr>
                <w:sz w:val="22"/>
                <w:szCs w:val="22"/>
              </w:rPr>
            </w:pPr>
          </w:p>
          <w:p w14:paraId="7B0F9630" w14:textId="77777777" w:rsidR="00A70559" w:rsidRPr="00A70559" w:rsidRDefault="00A70559" w:rsidP="00BF10B7">
            <w:pPr>
              <w:jc w:val="center"/>
              <w:rPr>
                <w:rFonts w:ascii="Calibri" w:eastAsia="Calibri" w:hAnsi="Calibri" w:cs="Calibri"/>
                <w:sz w:val="22"/>
                <w:szCs w:val="22"/>
              </w:rPr>
            </w:pPr>
            <w:r w:rsidRPr="00A70559">
              <w:rPr>
                <w:rFonts w:ascii="Calibri" w:eastAsia="Calibri" w:hAnsi="Calibri" w:cs="Calibri"/>
                <w:b/>
                <w:spacing w:val="1"/>
                <w:sz w:val="22"/>
                <w:szCs w:val="22"/>
              </w:rPr>
              <w:t>1</w:t>
            </w:r>
            <w:r w:rsidRPr="00A70559">
              <w:rPr>
                <w:rFonts w:ascii="Calibri" w:eastAsia="Calibri" w:hAnsi="Calibri" w:cs="Calibri"/>
                <w:b/>
                <w:spacing w:val="-2"/>
                <w:sz w:val="22"/>
                <w:szCs w:val="22"/>
              </w:rPr>
              <w:t>5</w:t>
            </w:r>
            <w:r w:rsidRPr="00A70559">
              <w:rPr>
                <w:rFonts w:ascii="Calibri" w:eastAsia="Calibri" w:hAnsi="Calibri" w:cs="Calibri"/>
                <w:b/>
                <w:sz w:val="22"/>
                <w:szCs w:val="22"/>
              </w:rPr>
              <w:t>0</w:t>
            </w:r>
          </w:p>
        </w:tc>
        <w:tc>
          <w:tcPr>
            <w:tcW w:w="1843" w:type="dxa"/>
            <w:tcBorders>
              <w:top w:val="single" w:sz="5" w:space="0" w:color="000000"/>
              <w:left w:val="single" w:sz="5" w:space="0" w:color="000000"/>
              <w:bottom w:val="single" w:sz="5" w:space="0" w:color="000000"/>
              <w:right w:val="single" w:sz="5" w:space="0" w:color="000000"/>
            </w:tcBorders>
          </w:tcPr>
          <w:p w14:paraId="2001AF6B" w14:textId="77777777" w:rsidR="00A70559" w:rsidRPr="00A70559" w:rsidRDefault="00A70559" w:rsidP="00A70559">
            <w:pPr>
              <w:spacing w:line="200" w:lineRule="exact"/>
              <w:jc w:val="center"/>
            </w:pPr>
          </w:p>
          <w:p w14:paraId="7BB358A2" w14:textId="77777777" w:rsidR="00A70559" w:rsidRPr="00A70559" w:rsidRDefault="00A70559" w:rsidP="00A70559">
            <w:pPr>
              <w:spacing w:before="3" w:line="220" w:lineRule="exact"/>
              <w:jc w:val="center"/>
              <w:rPr>
                <w:sz w:val="22"/>
                <w:szCs w:val="22"/>
              </w:rPr>
            </w:pPr>
          </w:p>
          <w:p w14:paraId="2A5C4AF8" w14:textId="77777777" w:rsidR="00A70559" w:rsidRPr="00A70559" w:rsidRDefault="00A70559" w:rsidP="00A70559">
            <w:pPr>
              <w:ind w:left="395" w:right="406"/>
              <w:jc w:val="center"/>
              <w:rPr>
                <w:rFonts w:ascii="Calibri" w:eastAsia="Calibri" w:hAnsi="Calibri" w:cs="Calibri"/>
                <w:sz w:val="22"/>
                <w:szCs w:val="22"/>
              </w:rPr>
            </w:pPr>
            <w:r w:rsidRPr="00A70559">
              <w:rPr>
                <w:rFonts w:ascii="Calibri" w:eastAsia="Calibri" w:hAnsi="Calibri" w:cs="Calibri"/>
                <w:b/>
                <w:spacing w:val="1"/>
                <w:sz w:val="22"/>
                <w:szCs w:val="22"/>
              </w:rPr>
              <w:t>90</w:t>
            </w:r>
          </w:p>
        </w:tc>
      </w:tr>
      <w:tr w:rsidR="00A70559" w14:paraId="76E08AB8" w14:textId="77777777" w:rsidTr="00A70559">
        <w:trPr>
          <w:trHeight w:hRule="exact" w:val="1126"/>
        </w:trPr>
        <w:tc>
          <w:tcPr>
            <w:tcW w:w="3881" w:type="dxa"/>
            <w:tcBorders>
              <w:top w:val="single" w:sz="5" w:space="0" w:color="000000"/>
              <w:left w:val="single" w:sz="5" w:space="0" w:color="000000"/>
              <w:bottom w:val="single" w:sz="5" w:space="0" w:color="000000"/>
              <w:right w:val="single" w:sz="5" w:space="0" w:color="000000"/>
            </w:tcBorders>
            <w:shd w:val="clear" w:color="auto" w:fill="9CC2E4"/>
          </w:tcPr>
          <w:p w14:paraId="4159F0D5" w14:textId="77777777" w:rsidR="00A70559" w:rsidRPr="00A70559" w:rsidRDefault="00A70559">
            <w:pPr>
              <w:spacing w:line="200" w:lineRule="exact"/>
              <w:rPr>
                <w:rFonts w:ascii="Calibri" w:eastAsia="Calibri" w:hAnsi="Calibri" w:cs="Calibri"/>
                <w:b/>
                <w:spacing w:val="1"/>
                <w:sz w:val="22"/>
                <w:szCs w:val="22"/>
              </w:rPr>
            </w:pPr>
          </w:p>
          <w:p w14:paraId="634D8F12" w14:textId="5F3158F9" w:rsidR="00A70559" w:rsidRPr="00A70559" w:rsidRDefault="00A70559">
            <w:pPr>
              <w:spacing w:line="276" w:lineRule="auto"/>
              <w:ind w:left="820" w:right="218" w:hanging="360"/>
              <w:rPr>
                <w:rFonts w:ascii="Calibri" w:eastAsia="Calibri" w:hAnsi="Calibri" w:cs="Calibri"/>
                <w:b/>
                <w:spacing w:val="1"/>
                <w:sz w:val="22"/>
                <w:szCs w:val="22"/>
              </w:rPr>
            </w:pPr>
            <w:r w:rsidRPr="00A70559">
              <w:rPr>
                <w:rFonts w:ascii="Calibri" w:eastAsia="Calibri" w:hAnsi="Calibri" w:cs="Calibri"/>
                <w:b/>
                <w:spacing w:val="1"/>
                <w:sz w:val="22"/>
                <w:szCs w:val="22"/>
              </w:rPr>
              <w:t>3.   Tenderer’s Health and Safety Proposal</w:t>
            </w:r>
          </w:p>
        </w:tc>
        <w:tc>
          <w:tcPr>
            <w:tcW w:w="1678" w:type="dxa"/>
            <w:tcBorders>
              <w:top w:val="single" w:sz="5" w:space="0" w:color="000000"/>
              <w:left w:val="single" w:sz="5" w:space="0" w:color="000000"/>
              <w:bottom w:val="single" w:sz="5" w:space="0" w:color="000000"/>
              <w:right w:val="single" w:sz="5" w:space="0" w:color="000000"/>
            </w:tcBorders>
          </w:tcPr>
          <w:p w14:paraId="31767E2E" w14:textId="77777777" w:rsidR="00A70559" w:rsidRPr="00A70559" w:rsidRDefault="00A70559" w:rsidP="00BF10B7">
            <w:pPr>
              <w:spacing w:line="200" w:lineRule="exact"/>
              <w:jc w:val="center"/>
            </w:pPr>
          </w:p>
          <w:p w14:paraId="29D37FFB" w14:textId="77777777" w:rsidR="00A70559" w:rsidRPr="00A70559" w:rsidRDefault="00A70559" w:rsidP="00BF10B7">
            <w:pPr>
              <w:spacing w:before="4" w:line="220" w:lineRule="exact"/>
              <w:jc w:val="center"/>
              <w:rPr>
                <w:sz w:val="22"/>
                <w:szCs w:val="22"/>
              </w:rPr>
            </w:pPr>
          </w:p>
          <w:p w14:paraId="31E18EC9" w14:textId="77777777" w:rsidR="00A70559" w:rsidRPr="00A70559" w:rsidRDefault="00A70559" w:rsidP="00BF10B7">
            <w:pPr>
              <w:jc w:val="center"/>
              <w:rPr>
                <w:rFonts w:ascii="Calibri" w:eastAsia="Calibri" w:hAnsi="Calibri" w:cs="Calibri"/>
                <w:sz w:val="22"/>
                <w:szCs w:val="22"/>
              </w:rPr>
            </w:pPr>
            <w:r w:rsidRPr="00A70559">
              <w:rPr>
                <w:rFonts w:ascii="Calibri" w:eastAsia="Calibri" w:hAnsi="Calibri" w:cs="Calibri"/>
                <w:b/>
                <w:spacing w:val="1"/>
                <w:sz w:val="22"/>
                <w:szCs w:val="22"/>
              </w:rPr>
              <w:t>10%</w:t>
            </w:r>
          </w:p>
        </w:tc>
        <w:tc>
          <w:tcPr>
            <w:tcW w:w="1701" w:type="dxa"/>
            <w:tcBorders>
              <w:top w:val="single" w:sz="5" w:space="0" w:color="000000"/>
              <w:left w:val="single" w:sz="5" w:space="0" w:color="000000"/>
              <w:bottom w:val="single" w:sz="5" w:space="0" w:color="000000"/>
              <w:right w:val="single" w:sz="5" w:space="0" w:color="000000"/>
            </w:tcBorders>
          </w:tcPr>
          <w:p w14:paraId="352F7D40" w14:textId="77777777" w:rsidR="00A70559" w:rsidRPr="00A70559" w:rsidRDefault="00A70559" w:rsidP="00BF10B7">
            <w:pPr>
              <w:spacing w:line="200" w:lineRule="exact"/>
              <w:jc w:val="center"/>
            </w:pPr>
          </w:p>
          <w:p w14:paraId="79E4DDFB" w14:textId="77777777" w:rsidR="00A70559" w:rsidRPr="00A70559" w:rsidRDefault="00A70559" w:rsidP="00BF10B7">
            <w:pPr>
              <w:spacing w:before="4" w:line="220" w:lineRule="exact"/>
              <w:jc w:val="center"/>
              <w:rPr>
                <w:sz w:val="22"/>
                <w:szCs w:val="22"/>
              </w:rPr>
            </w:pPr>
          </w:p>
          <w:p w14:paraId="5C24EF4D" w14:textId="77777777" w:rsidR="00A70559" w:rsidRPr="00A70559" w:rsidRDefault="00A70559" w:rsidP="00BF10B7">
            <w:pPr>
              <w:jc w:val="center"/>
              <w:rPr>
                <w:rFonts w:ascii="Calibri" w:eastAsia="Calibri" w:hAnsi="Calibri" w:cs="Calibri"/>
                <w:sz w:val="22"/>
                <w:szCs w:val="22"/>
              </w:rPr>
            </w:pPr>
            <w:r w:rsidRPr="00A70559">
              <w:rPr>
                <w:rFonts w:ascii="Calibri" w:eastAsia="Calibri" w:hAnsi="Calibri" w:cs="Calibri"/>
                <w:b/>
                <w:spacing w:val="1"/>
                <w:sz w:val="22"/>
                <w:szCs w:val="22"/>
              </w:rPr>
              <w:t>1</w:t>
            </w:r>
            <w:r w:rsidRPr="00A70559">
              <w:rPr>
                <w:rFonts w:ascii="Calibri" w:eastAsia="Calibri" w:hAnsi="Calibri" w:cs="Calibri"/>
                <w:b/>
                <w:spacing w:val="-2"/>
                <w:sz w:val="22"/>
                <w:szCs w:val="22"/>
              </w:rPr>
              <w:t>0</w:t>
            </w:r>
            <w:r w:rsidRPr="00A70559">
              <w:rPr>
                <w:rFonts w:ascii="Calibri" w:eastAsia="Calibri" w:hAnsi="Calibri" w:cs="Calibri"/>
                <w:b/>
                <w:sz w:val="22"/>
                <w:szCs w:val="22"/>
              </w:rPr>
              <w:t>0</w:t>
            </w:r>
          </w:p>
        </w:tc>
        <w:tc>
          <w:tcPr>
            <w:tcW w:w="1843" w:type="dxa"/>
            <w:tcBorders>
              <w:top w:val="single" w:sz="5" w:space="0" w:color="000000"/>
              <w:left w:val="single" w:sz="5" w:space="0" w:color="000000"/>
              <w:bottom w:val="single" w:sz="5" w:space="0" w:color="000000"/>
              <w:right w:val="single" w:sz="5" w:space="0" w:color="000000"/>
            </w:tcBorders>
          </w:tcPr>
          <w:p w14:paraId="0FFD4666" w14:textId="77777777" w:rsidR="00A70559" w:rsidRPr="00A70559" w:rsidRDefault="00A70559" w:rsidP="00A70559">
            <w:pPr>
              <w:spacing w:line="200" w:lineRule="exact"/>
              <w:jc w:val="center"/>
            </w:pPr>
          </w:p>
          <w:p w14:paraId="02828057" w14:textId="77777777" w:rsidR="00A70559" w:rsidRPr="00A70559" w:rsidRDefault="00A70559" w:rsidP="00A70559">
            <w:pPr>
              <w:spacing w:before="4" w:line="220" w:lineRule="exact"/>
              <w:jc w:val="center"/>
              <w:rPr>
                <w:sz w:val="22"/>
                <w:szCs w:val="22"/>
              </w:rPr>
            </w:pPr>
          </w:p>
          <w:p w14:paraId="63822F71" w14:textId="77777777" w:rsidR="00A70559" w:rsidRPr="00A70559" w:rsidRDefault="00A70559" w:rsidP="00A70559">
            <w:pPr>
              <w:ind w:left="395" w:right="406"/>
              <w:jc w:val="center"/>
              <w:rPr>
                <w:rFonts w:ascii="Calibri" w:eastAsia="Calibri" w:hAnsi="Calibri" w:cs="Calibri"/>
                <w:sz w:val="22"/>
                <w:szCs w:val="22"/>
              </w:rPr>
            </w:pPr>
            <w:r w:rsidRPr="00A70559">
              <w:rPr>
                <w:rFonts w:ascii="Calibri" w:eastAsia="Calibri" w:hAnsi="Calibri" w:cs="Calibri"/>
                <w:b/>
                <w:spacing w:val="1"/>
                <w:sz w:val="22"/>
                <w:szCs w:val="22"/>
              </w:rPr>
              <w:t>60</w:t>
            </w:r>
          </w:p>
        </w:tc>
      </w:tr>
      <w:tr w:rsidR="00A70559" w14:paraId="500FE2CD" w14:textId="77777777" w:rsidTr="00A70559">
        <w:trPr>
          <w:trHeight w:hRule="exact" w:val="859"/>
        </w:trPr>
        <w:tc>
          <w:tcPr>
            <w:tcW w:w="3881" w:type="dxa"/>
            <w:tcBorders>
              <w:top w:val="single" w:sz="5" w:space="0" w:color="000000"/>
              <w:left w:val="single" w:sz="5" w:space="0" w:color="000000"/>
              <w:bottom w:val="single" w:sz="5" w:space="0" w:color="000000"/>
              <w:right w:val="single" w:sz="5" w:space="0" w:color="000000"/>
            </w:tcBorders>
            <w:shd w:val="clear" w:color="auto" w:fill="9CC2E4"/>
          </w:tcPr>
          <w:p w14:paraId="1F36B98B" w14:textId="77777777" w:rsidR="00A70559" w:rsidRPr="00A70559" w:rsidRDefault="00A70559">
            <w:pPr>
              <w:spacing w:line="200" w:lineRule="exact"/>
            </w:pPr>
          </w:p>
          <w:p w14:paraId="63EA409B" w14:textId="77777777" w:rsidR="00A70559" w:rsidRPr="00A70559" w:rsidRDefault="00A70559">
            <w:pPr>
              <w:ind w:left="460"/>
              <w:rPr>
                <w:rFonts w:ascii="Calibri" w:eastAsia="Calibri" w:hAnsi="Calibri" w:cs="Calibri"/>
                <w:sz w:val="22"/>
                <w:szCs w:val="22"/>
              </w:rPr>
            </w:pPr>
            <w:r w:rsidRPr="00A70559">
              <w:rPr>
                <w:rFonts w:ascii="Calibri" w:eastAsia="Calibri" w:hAnsi="Calibri" w:cs="Calibri"/>
                <w:spacing w:val="1"/>
                <w:sz w:val="22"/>
                <w:szCs w:val="22"/>
              </w:rPr>
              <w:t>4</w:t>
            </w:r>
            <w:r w:rsidRPr="00A70559">
              <w:rPr>
                <w:rFonts w:ascii="Calibri" w:eastAsia="Calibri" w:hAnsi="Calibri" w:cs="Calibri"/>
                <w:sz w:val="22"/>
                <w:szCs w:val="22"/>
              </w:rPr>
              <w:t xml:space="preserve">.  </w:t>
            </w:r>
            <w:r w:rsidRPr="00A70559">
              <w:rPr>
                <w:rFonts w:ascii="Calibri" w:eastAsia="Calibri" w:hAnsi="Calibri" w:cs="Calibri"/>
                <w:spacing w:val="43"/>
                <w:sz w:val="22"/>
                <w:szCs w:val="22"/>
              </w:rPr>
              <w:t xml:space="preserve"> </w:t>
            </w:r>
            <w:r w:rsidRPr="00A70559">
              <w:rPr>
                <w:rFonts w:ascii="Calibri" w:eastAsia="Calibri" w:hAnsi="Calibri" w:cs="Calibri"/>
                <w:b/>
                <w:spacing w:val="1"/>
                <w:sz w:val="22"/>
                <w:szCs w:val="22"/>
              </w:rPr>
              <w:t>C</w:t>
            </w:r>
            <w:r w:rsidRPr="00A70559">
              <w:rPr>
                <w:rFonts w:ascii="Calibri" w:eastAsia="Calibri" w:hAnsi="Calibri" w:cs="Calibri"/>
                <w:b/>
                <w:spacing w:val="-1"/>
                <w:sz w:val="22"/>
                <w:szCs w:val="22"/>
              </w:rPr>
              <w:t>o</w:t>
            </w:r>
            <w:r w:rsidRPr="00A70559">
              <w:rPr>
                <w:rFonts w:ascii="Calibri" w:eastAsia="Calibri" w:hAnsi="Calibri" w:cs="Calibri"/>
                <w:b/>
                <w:sz w:val="22"/>
                <w:szCs w:val="22"/>
              </w:rPr>
              <w:t>st</w:t>
            </w:r>
            <w:r w:rsidRPr="00A70559">
              <w:rPr>
                <w:rFonts w:ascii="Calibri" w:eastAsia="Calibri" w:hAnsi="Calibri" w:cs="Calibri"/>
                <w:b/>
                <w:spacing w:val="-2"/>
                <w:sz w:val="22"/>
                <w:szCs w:val="22"/>
              </w:rPr>
              <w:t xml:space="preserve"> </w:t>
            </w:r>
            <w:r w:rsidRPr="00A70559">
              <w:rPr>
                <w:rFonts w:ascii="Calibri" w:eastAsia="Calibri" w:hAnsi="Calibri" w:cs="Calibri"/>
                <w:b/>
                <w:spacing w:val="1"/>
                <w:sz w:val="22"/>
                <w:szCs w:val="22"/>
              </w:rPr>
              <w:t>(</w:t>
            </w:r>
            <w:r w:rsidRPr="00A70559">
              <w:rPr>
                <w:rFonts w:ascii="Calibri" w:eastAsia="Calibri" w:hAnsi="Calibri" w:cs="Calibri"/>
                <w:b/>
                <w:sz w:val="22"/>
                <w:szCs w:val="22"/>
              </w:rPr>
              <w:t>P</w:t>
            </w:r>
            <w:r w:rsidRPr="00A70559">
              <w:rPr>
                <w:rFonts w:ascii="Calibri" w:eastAsia="Calibri" w:hAnsi="Calibri" w:cs="Calibri"/>
                <w:b/>
                <w:spacing w:val="-2"/>
                <w:sz w:val="22"/>
                <w:szCs w:val="22"/>
              </w:rPr>
              <w:t>r</w:t>
            </w:r>
            <w:r w:rsidRPr="00A70559">
              <w:rPr>
                <w:rFonts w:ascii="Calibri" w:eastAsia="Calibri" w:hAnsi="Calibri" w:cs="Calibri"/>
                <w:b/>
                <w:spacing w:val="1"/>
                <w:sz w:val="22"/>
                <w:szCs w:val="22"/>
              </w:rPr>
              <w:t>i</w:t>
            </w:r>
            <w:r w:rsidRPr="00A70559">
              <w:rPr>
                <w:rFonts w:ascii="Calibri" w:eastAsia="Calibri" w:hAnsi="Calibri" w:cs="Calibri"/>
                <w:b/>
                <w:spacing w:val="-1"/>
                <w:sz w:val="22"/>
                <w:szCs w:val="22"/>
              </w:rPr>
              <w:t>c</w:t>
            </w:r>
            <w:r w:rsidRPr="00A70559">
              <w:rPr>
                <w:rFonts w:ascii="Calibri" w:eastAsia="Calibri" w:hAnsi="Calibri" w:cs="Calibri"/>
                <w:b/>
                <w:spacing w:val="1"/>
                <w:sz w:val="22"/>
                <w:szCs w:val="22"/>
              </w:rPr>
              <w:t>i</w:t>
            </w:r>
            <w:r w:rsidRPr="00A70559">
              <w:rPr>
                <w:rFonts w:ascii="Calibri" w:eastAsia="Calibri" w:hAnsi="Calibri" w:cs="Calibri"/>
                <w:b/>
                <w:spacing w:val="-1"/>
                <w:sz w:val="22"/>
                <w:szCs w:val="22"/>
              </w:rPr>
              <w:t>n</w:t>
            </w:r>
            <w:r w:rsidRPr="00A70559">
              <w:rPr>
                <w:rFonts w:ascii="Calibri" w:eastAsia="Calibri" w:hAnsi="Calibri" w:cs="Calibri"/>
                <w:b/>
                <w:sz w:val="22"/>
                <w:szCs w:val="22"/>
              </w:rPr>
              <w:t>g</w:t>
            </w:r>
            <w:r w:rsidRPr="00A70559">
              <w:rPr>
                <w:rFonts w:ascii="Calibri" w:eastAsia="Calibri" w:hAnsi="Calibri" w:cs="Calibri"/>
                <w:b/>
                <w:spacing w:val="1"/>
                <w:sz w:val="22"/>
                <w:szCs w:val="22"/>
              </w:rPr>
              <w:t xml:space="preserve"> </w:t>
            </w:r>
            <w:r w:rsidRPr="00A70559">
              <w:rPr>
                <w:rFonts w:ascii="Calibri" w:eastAsia="Calibri" w:hAnsi="Calibri" w:cs="Calibri"/>
                <w:b/>
                <w:spacing w:val="-3"/>
                <w:sz w:val="22"/>
                <w:szCs w:val="22"/>
              </w:rPr>
              <w:t>S</w:t>
            </w:r>
            <w:r w:rsidRPr="00A70559">
              <w:rPr>
                <w:rFonts w:ascii="Calibri" w:eastAsia="Calibri" w:hAnsi="Calibri" w:cs="Calibri"/>
                <w:b/>
                <w:spacing w:val="1"/>
                <w:sz w:val="22"/>
                <w:szCs w:val="22"/>
              </w:rPr>
              <w:t>c</w:t>
            </w:r>
            <w:r w:rsidRPr="00A70559">
              <w:rPr>
                <w:rFonts w:ascii="Calibri" w:eastAsia="Calibri" w:hAnsi="Calibri" w:cs="Calibri"/>
                <w:b/>
                <w:spacing w:val="-1"/>
                <w:sz w:val="22"/>
                <w:szCs w:val="22"/>
              </w:rPr>
              <w:t>hedu</w:t>
            </w:r>
            <w:r w:rsidRPr="00A70559">
              <w:rPr>
                <w:rFonts w:ascii="Calibri" w:eastAsia="Calibri" w:hAnsi="Calibri" w:cs="Calibri"/>
                <w:b/>
                <w:spacing w:val="1"/>
                <w:sz w:val="22"/>
                <w:szCs w:val="22"/>
              </w:rPr>
              <w:t>l</w:t>
            </w:r>
            <w:r w:rsidRPr="00A70559">
              <w:rPr>
                <w:rFonts w:ascii="Calibri" w:eastAsia="Calibri" w:hAnsi="Calibri" w:cs="Calibri"/>
                <w:b/>
                <w:spacing w:val="-1"/>
                <w:sz w:val="22"/>
                <w:szCs w:val="22"/>
              </w:rPr>
              <w:t>e</w:t>
            </w:r>
            <w:r w:rsidRPr="00A70559">
              <w:rPr>
                <w:rFonts w:ascii="Calibri" w:eastAsia="Calibri" w:hAnsi="Calibri" w:cs="Calibri"/>
                <w:b/>
                <w:sz w:val="22"/>
                <w:szCs w:val="22"/>
              </w:rPr>
              <w:t>)</w:t>
            </w:r>
          </w:p>
        </w:tc>
        <w:tc>
          <w:tcPr>
            <w:tcW w:w="1678" w:type="dxa"/>
            <w:tcBorders>
              <w:top w:val="single" w:sz="5" w:space="0" w:color="000000"/>
              <w:left w:val="single" w:sz="5" w:space="0" w:color="000000"/>
              <w:bottom w:val="single" w:sz="5" w:space="0" w:color="000000"/>
              <w:right w:val="single" w:sz="5" w:space="0" w:color="000000"/>
            </w:tcBorders>
          </w:tcPr>
          <w:p w14:paraId="2CBD5AE5" w14:textId="77777777" w:rsidR="00A70559" w:rsidRPr="00A70559" w:rsidRDefault="00A70559" w:rsidP="00BF10B7">
            <w:pPr>
              <w:spacing w:line="260" w:lineRule="exact"/>
              <w:jc w:val="center"/>
              <w:rPr>
                <w:rFonts w:ascii="Calibri" w:eastAsia="Calibri" w:hAnsi="Calibri" w:cs="Calibri"/>
                <w:sz w:val="22"/>
                <w:szCs w:val="22"/>
              </w:rPr>
            </w:pPr>
            <w:r w:rsidRPr="00A70559">
              <w:rPr>
                <w:rFonts w:ascii="Calibri" w:eastAsia="Calibri" w:hAnsi="Calibri" w:cs="Calibri"/>
                <w:b/>
                <w:spacing w:val="1"/>
                <w:sz w:val="22"/>
                <w:szCs w:val="22"/>
              </w:rPr>
              <w:t>60%</w:t>
            </w:r>
          </w:p>
        </w:tc>
        <w:tc>
          <w:tcPr>
            <w:tcW w:w="1701" w:type="dxa"/>
            <w:tcBorders>
              <w:top w:val="single" w:sz="5" w:space="0" w:color="000000"/>
              <w:left w:val="single" w:sz="5" w:space="0" w:color="000000"/>
              <w:bottom w:val="single" w:sz="5" w:space="0" w:color="000000"/>
              <w:right w:val="single" w:sz="5" w:space="0" w:color="000000"/>
            </w:tcBorders>
          </w:tcPr>
          <w:p w14:paraId="7754BBD6" w14:textId="77777777" w:rsidR="00A70559" w:rsidRPr="00A70559" w:rsidRDefault="00A70559" w:rsidP="00BF10B7">
            <w:pPr>
              <w:spacing w:line="260" w:lineRule="exact"/>
              <w:jc w:val="center"/>
              <w:rPr>
                <w:rFonts w:ascii="Calibri" w:eastAsia="Calibri" w:hAnsi="Calibri" w:cs="Calibri"/>
                <w:sz w:val="22"/>
                <w:szCs w:val="22"/>
              </w:rPr>
            </w:pPr>
            <w:r w:rsidRPr="00A70559">
              <w:rPr>
                <w:rFonts w:ascii="Calibri" w:eastAsia="Calibri" w:hAnsi="Calibri" w:cs="Calibri"/>
                <w:b/>
                <w:spacing w:val="1"/>
                <w:sz w:val="22"/>
                <w:szCs w:val="22"/>
              </w:rPr>
              <w:t>6</w:t>
            </w:r>
            <w:r w:rsidRPr="00A70559">
              <w:rPr>
                <w:rFonts w:ascii="Calibri" w:eastAsia="Calibri" w:hAnsi="Calibri" w:cs="Calibri"/>
                <w:b/>
                <w:spacing w:val="-2"/>
                <w:sz w:val="22"/>
                <w:szCs w:val="22"/>
              </w:rPr>
              <w:t>0</w:t>
            </w:r>
            <w:r w:rsidRPr="00A70559">
              <w:rPr>
                <w:rFonts w:ascii="Calibri" w:eastAsia="Calibri" w:hAnsi="Calibri" w:cs="Calibri"/>
                <w:b/>
                <w:sz w:val="22"/>
                <w:szCs w:val="22"/>
              </w:rPr>
              <w:t>0</w:t>
            </w:r>
          </w:p>
        </w:tc>
        <w:tc>
          <w:tcPr>
            <w:tcW w:w="1843" w:type="dxa"/>
            <w:tcBorders>
              <w:top w:val="single" w:sz="5" w:space="0" w:color="000000"/>
              <w:left w:val="single" w:sz="5" w:space="0" w:color="000000"/>
              <w:bottom w:val="single" w:sz="5" w:space="0" w:color="000000"/>
              <w:right w:val="single" w:sz="5" w:space="0" w:color="000000"/>
            </w:tcBorders>
          </w:tcPr>
          <w:p w14:paraId="08B6E6E0" w14:textId="77777777" w:rsidR="00A70559" w:rsidRPr="00A70559" w:rsidRDefault="00A70559" w:rsidP="00A70559">
            <w:pPr>
              <w:spacing w:line="260" w:lineRule="exact"/>
              <w:ind w:left="6"/>
              <w:jc w:val="center"/>
              <w:rPr>
                <w:rFonts w:ascii="Calibri" w:eastAsia="Calibri" w:hAnsi="Calibri" w:cs="Calibri"/>
                <w:sz w:val="22"/>
                <w:szCs w:val="22"/>
              </w:rPr>
            </w:pPr>
            <w:r w:rsidRPr="00A70559">
              <w:rPr>
                <w:rFonts w:ascii="Calibri" w:eastAsia="Calibri" w:hAnsi="Calibri" w:cs="Calibri"/>
                <w:b/>
                <w:spacing w:val="1"/>
                <w:sz w:val="22"/>
                <w:szCs w:val="22"/>
              </w:rPr>
              <w:t>N</w:t>
            </w:r>
            <w:r w:rsidRPr="00A70559">
              <w:rPr>
                <w:rFonts w:ascii="Calibri" w:eastAsia="Calibri" w:hAnsi="Calibri" w:cs="Calibri"/>
                <w:b/>
                <w:spacing w:val="-1"/>
                <w:sz w:val="22"/>
                <w:szCs w:val="22"/>
              </w:rPr>
              <w:t>/</w:t>
            </w:r>
            <w:r w:rsidRPr="00A70559">
              <w:rPr>
                <w:rFonts w:ascii="Calibri" w:eastAsia="Calibri" w:hAnsi="Calibri" w:cs="Calibri"/>
                <w:b/>
                <w:sz w:val="22"/>
                <w:szCs w:val="22"/>
              </w:rPr>
              <w:t>A</w:t>
            </w:r>
          </w:p>
        </w:tc>
      </w:tr>
      <w:tr w:rsidR="00A70559" w14:paraId="31A45DB6" w14:textId="77777777" w:rsidTr="00A70559">
        <w:trPr>
          <w:trHeight w:hRule="exact" w:val="439"/>
        </w:trPr>
        <w:tc>
          <w:tcPr>
            <w:tcW w:w="3881" w:type="dxa"/>
            <w:tcBorders>
              <w:top w:val="single" w:sz="5" w:space="0" w:color="000000"/>
              <w:left w:val="single" w:sz="5" w:space="0" w:color="000000"/>
              <w:bottom w:val="single" w:sz="5" w:space="0" w:color="000000"/>
              <w:right w:val="single" w:sz="5" w:space="0" w:color="000000"/>
            </w:tcBorders>
            <w:shd w:val="clear" w:color="auto" w:fill="9CC2E4"/>
          </w:tcPr>
          <w:p w14:paraId="0C7CB3CF" w14:textId="77777777" w:rsidR="00A70559" w:rsidRDefault="00A70559">
            <w:pPr>
              <w:spacing w:line="260" w:lineRule="exact"/>
              <w:ind w:left="1662" w:right="1667"/>
              <w:jc w:val="center"/>
              <w:rPr>
                <w:rFonts w:ascii="Calibri" w:eastAsia="Calibri" w:hAnsi="Calibri" w:cs="Calibri"/>
                <w:sz w:val="22"/>
                <w:szCs w:val="22"/>
              </w:rPr>
            </w:pPr>
            <w:r>
              <w:rPr>
                <w:rFonts w:ascii="Calibri" w:eastAsia="Calibri" w:hAnsi="Calibri" w:cs="Calibri"/>
                <w:b/>
                <w:spacing w:val="1"/>
                <w:sz w:val="22"/>
                <w:szCs w:val="22"/>
              </w:rPr>
              <w:t>T</w:t>
            </w:r>
            <w:r>
              <w:rPr>
                <w:rFonts w:ascii="Calibri" w:eastAsia="Calibri" w:hAnsi="Calibri" w:cs="Calibri"/>
                <w:b/>
                <w:spacing w:val="-1"/>
                <w:sz w:val="22"/>
                <w:szCs w:val="22"/>
              </w:rPr>
              <w:t>o</w:t>
            </w:r>
            <w:r>
              <w:rPr>
                <w:rFonts w:ascii="Calibri" w:eastAsia="Calibri" w:hAnsi="Calibri" w:cs="Calibri"/>
                <w:b/>
                <w:sz w:val="22"/>
                <w:szCs w:val="22"/>
              </w:rPr>
              <w:t>t</w:t>
            </w:r>
            <w:r>
              <w:rPr>
                <w:rFonts w:ascii="Calibri" w:eastAsia="Calibri" w:hAnsi="Calibri" w:cs="Calibri"/>
                <w:b/>
                <w:spacing w:val="-1"/>
                <w:sz w:val="22"/>
                <w:szCs w:val="22"/>
              </w:rPr>
              <w:t>a</w:t>
            </w:r>
            <w:r>
              <w:rPr>
                <w:rFonts w:ascii="Calibri" w:eastAsia="Calibri" w:hAnsi="Calibri" w:cs="Calibri"/>
                <w:b/>
                <w:sz w:val="22"/>
                <w:szCs w:val="22"/>
              </w:rPr>
              <w:t>l</w:t>
            </w:r>
          </w:p>
        </w:tc>
        <w:tc>
          <w:tcPr>
            <w:tcW w:w="1678" w:type="dxa"/>
            <w:tcBorders>
              <w:top w:val="single" w:sz="5" w:space="0" w:color="000000"/>
              <w:left w:val="single" w:sz="5" w:space="0" w:color="000000"/>
              <w:bottom w:val="single" w:sz="5" w:space="0" w:color="000000"/>
              <w:right w:val="single" w:sz="5" w:space="0" w:color="000000"/>
            </w:tcBorders>
          </w:tcPr>
          <w:p w14:paraId="270ABDCE" w14:textId="77777777" w:rsidR="00A70559" w:rsidRDefault="00A70559" w:rsidP="00BF10B7">
            <w:pPr>
              <w:spacing w:line="260" w:lineRule="exact"/>
              <w:jc w:val="center"/>
              <w:rPr>
                <w:rFonts w:ascii="Calibri" w:eastAsia="Calibri" w:hAnsi="Calibri" w:cs="Calibri"/>
                <w:sz w:val="22"/>
                <w:szCs w:val="22"/>
              </w:rPr>
            </w:pPr>
            <w:r>
              <w:rPr>
                <w:rFonts w:ascii="Calibri" w:eastAsia="Calibri" w:hAnsi="Calibri" w:cs="Calibri"/>
                <w:b/>
                <w:spacing w:val="1"/>
                <w:sz w:val="22"/>
                <w:szCs w:val="22"/>
              </w:rPr>
              <w:t>1</w:t>
            </w:r>
            <w:r>
              <w:rPr>
                <w:rFonts w:ascii="Calibri" w:eastAsia="Calibri" w:hAnsi="Calibri" w:cs="Calibri"/>
                <w:b/>
                <w:spacing w:val="-2"/>
                <w:sz w:val="22"/>
                <w:szCs w:val="22"/>
              </w:rPr>
              <w:t>0</w:t>
            </w:r>
            <w:r>
              <w:rPr>
                <w:rFonts w:ascii="Calibri" w:eastAsia="Calibri" w:hAnsi="Calibri" w:cs="Calibri"/>
                <w:b/>
                <w:spacing w:val="1"/>
                <w:sz w:val="22"/>
                <w:szCs w:val="22"/>
              </w:rPr>
              <w:t>0</w:t>
            </w:r>
            <w:r>
              <w:rPr>
                <w:rFonts w:ascii="Calibri" w:eastAsia="Calibri" w:hAnsi="Calibri" w:cs="Calibri"/>
                <w:b/>
                <w:sz w:val="22"/>
                <w:szCs w:val="22"/>
              </w:rPr>
              <w:t>%</w:t>
            </w:r>
          </w:p>
        </w:tc>
        <w:tc>
          <w:tcPr>
            <w:tcW w:w="1701" w:type="dxa"/>
            <w:tcBorders>
              <w:top w:val="single" w:sz="5" w:space="0" w:color="000000"/>
              <w:left w:val="single" w:sz="5" w:space="0" w:color="000000"/>
              <w:bottom w:val="single" w:sz="5" w:space="0" w:color="000000"/>
              <w:right w:val="single" w:sz="5" w:space="0" w:color="000000"/>
            </w:tcBorders>
          </w:tcPr>
          <w:p w14:paraId="622044C0" w14:textId="77777777" w:rsidR="00A70559" w:rsidRDefault="00A70559" w:rsidP="00BF10B7">
            <w:pPr>
              <w:spacing w:line="260" w:lineRule="exact"/>
              <w:jc w:val="center"/>
              <w:rPr>
                <w:rFonts w:ascii="Calibri" w:eastAsia="Calibri" w:hAnsi="Calibri" w:cs="Calibri"/>
                <w:sz w:val="22"/>
                <w:szCs w:val="22"/>
              </w:rPr>
            </w:pPr>
            <w:r>
              <w:rPr>
                <w:rFonts w:ascii="Calibri" w:eastAsia="Calibri" w:hAnsi="Calibri" w:cs="Calibri"/>
                <w:b/>
                <w:spacing w:val="1"/>
                <w:sz w:val="22"/>
                <w:szCs w:val="22"/>
              </w:rPr>
              <w:t>1</w:t>
            </w:r>
            <w:r>
              <w:rPr>
                <w:rFonts w:ascii="Calibri" w:eastAsia="Calibri" w:hAnsi="Calibri" w:cs="Calibri"/>
                <w:b/>
                <w:spacing w:val="-2"/>
                <w:sz w:val="22"/>
                <w:szCs w:val="22"/>
              </w:rPr>
              <w:t>0</w:t>
            </w:r>
            <w:r>
              <w:rPr>
                <w:rFonts w:ascii="Calibri" w:eastAsia="Calibri" w:hAnsi="Calibri" w:cs="Calibri"/>
                <w:b/>
                <w:spacing w:val="1"/>
                <w:sz w:val="22"/>
                <w:szCs w:val="22"/>
              </w:rPr>
              <w:t>0</w:t>
            </w:r>
            <w:r>
              <w:rPr>
                <w:rFonts w:ascii="Calibri" w:eastAsia="Calibri" w:hAnsi="Calibri" w:cs="Calibri"/>
                <w:b/>
                <w:sz w:val="22"/>
                <w:szCs w:val="22"/>
              </w:rPr>
              <w:t>0</w:t>
            </w:r>
          </w:p>
        </w:tc>
        <w:tc>
          <w:tcPr>
            <w:tcW w:w="1843" w:type="dxa"/>
            <w:tcBorders>
              <w:top w:val="single" w:sz="5" w:space="0" w:color="000000"/>
              <w:left w:val="single" w:sz="5" w:space="0" w:color="000000"/>
              <w:bottom w:val="single" w:sz="5" w:space="0" w:color="000000"/>
              <w:right w:val="single" w:sz="5" w:space="0" w:color="000000"/>
            </w:tcBorders>
          </w:tcPr>
          <w:p w14:paraId="0AFA6D71" w14:textId="77777777" w:rsidR="00A70559" w:rsidRDefault="00A70559"/>
        </w:tc>
      </w:tr>
    </w:tbl>
    <w:p w14:paraId="09ABEB82" w14:textId="77777777" w:rsidR="00065BF4" w:rsidRDefault="00065BF4">
      <w:pPr>
        <w:spacing w:line="200" w:lineRule="exact"/>
      </w:pPr>
    </w:p>
    <w:p w14:paraId="23768C48" w14:textId="77777777" w:rsidR="00065BF4" w:rsidRDefault="00065BF4">
      <w:pPr>
        <w:spacing w:line="200" w:lineRule="exact"/>
      </w:pPr>
    </w:p>
    <w:p w14:paraId="15F06686" w14:textId="77777777" w:rsidR="00065BF4" w:rsidRDefault="00065BF4">
      <w:pPr>
        <w:spacing w:line="200" w:lineRule="exact"/>
      </w:pPr>
    </w:p>
    <w:p w14:paraId="22E4AC44" w14:textId="77777777" w:rsidR="00065BF4" w:rsidRDefault="00E32064">
      <w:pPr>
        <w:spacing w:before="12" w:line="276" w:lineRule="auto"/>
        <w:ind w:left="119" w:right="407"/>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erer</w:t>
      </w:r>
      <w:r>
        <w:rPr>
          <w:rFonts w:ascii="Calibri" w:eastAsia="Calibri" w:hAnsi="Calibri" w:cs="Calibri"/>
          <w:spacing w:val="-1"/>
          <w:sz w:val="22"/>
          <w:szCs w:val="22"/>
        </w:rPr>
        <w:t xml:space="preserve"> </w:t>
      </w:r>
      <w:r>
        <w:rPr>
          <w:rFonts w:ascii="Calibri" w:eastAsia="Calibri" w:hAnsi="Calibri" w:cs="Calibri"/>
          <w:sz w:val="22"/>
          <w:szCs w:val="22"/>
        </w:rPr>
        <w:t>who</w:t>
      </w:r>
      <w:r>
        <w:rPr>
          <w:rFonts w:ascii="Calibri" w:eastAsia="Calibri" w:hAnsi="Calibri" w:cs="Calibri"/>
          <w:spacing w:val="-1"/>
          <w:sz w:val="22"/>
          <w:szCs w:val="22"/>
        </w:rPr>
        <w:t xml:space="preserve"> </w:t>
      </w:r>
      <w:r>
        <w:rPr>
          <w:rFonts w:ascii="Calibri" w:eastAsia="Calibri" w:hAnsi="Calibri" w:cs="Calibri"/>
          <w:sz w:val="22"/>
          <w:szCs w:val="22"/>
        </w:rPr>
        <w:t xml:space="preserve">fails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achie</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pacing w:val="-3"/>
          <w:sz w:val="22"/>
          <w:szCs w:val="22"/>
        </w:rPr>
        <w:t>ar</w:t>
      </w:r>
      <w:r>
        <w:rPr>
          <w:rFonts w:ascii="Calibri" w:eastAsia="Calibri" w:hAnsi="Calibri" w:cs="Calibri"/>
          <w:sz w:val="22"/>
          <w:szCs w:val="22"/>
        </w:rPr>
        <w:t>k</w:t>
      </w:r>
      <w:r>
        <w:rPr>
          <w:rFonts w:ascii="Calibri" w:eastAsia="Calibri" w:hAnsi="Calibri" w:cs="Calibri"/>
          <w:spacing w:val="1"/>
          <w:sz w:val="22"/>
          <w:szCs w:val="22"/>
        </w:rPr>
        <w:t xml:space="preserve"> </w:t>
      </w:r>
      <w:r>
        <w:rPr>
          <w:rFonts w:ascii="Calibri" w:eastAsia="Calibri" w:hAnsi="Calibri" w:cs="Calibri"/>
          <w:sz w:val="22"/>
          <w:szCs w:val="22"/>
        </w:rPr>
        <w:t>as sp</w:t>
      </w:r>
      <w:r>
        <w:rPr>
          <w:rFonts w:ascii="Calibri" w:eastAsia="Calibri" w:hAnsi="Calibri" w:cs="Calibri"/>
          <w:spacing w:val="-2"/>
          <w:sz w:val="22"/>
          <w:szCs w:val="22"/>
        </w:rPr>
        <w:t>e</w:t>
      </w:r>
      <w:r>
        <w:rPr>
          <w:rFonts w:ascii="Calibri" w:eastAsia="Calibri" w:hAnsi="Calibri" w:cs="Calibri"/>
          <w:sz w:val="22"/>
          <w:szCs w:val="22"/>
        </w:rPr>
        <w:t>cified in</w:t>
      </w:r>
      <w:r>
        <w:rPr>
          <w:rFonts w:ascii="Calibri" w:eastAsia="Calibri" w:hAnsi="Calibri" w:cs="Calibri"/>
          <w:spacing w:val="-3"/>
          <w:sz w:val="22"/>
          <w:szCs w:val="22"/>
        </w:rPr>
        <w:t xml:space="preserve"> </w:t>
      </w:r>
      <w:r>
        <w:rPr>
          <w:rFonts w:ascii="Calibri" w:eastAsia="Calibri" w:hAnsi="Calibri" w:cs="Calibri"/>
          <w:sz w:val="22"/>
          <w:szCs w:val="22"/>
        </w:rPr>
        <w:t>Tab</w:t>
      </w:r>
      <w:r>
        <w:rPr>
          <w:rFonts w:ascii="Calibri" w:eastAsia="Calibri" w:hAnsi="Calibri" w:cs="Calibri"/>
          <w:spacing w:val="-1"/>
          <w:sz w:val="22"/>
          <w:szCs w:val="22"/>
        </w:rPr>
        <w:t>l</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9</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b</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 be eli</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ed fr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3"/>
          <w:sz w:val="22"/>
          <w:szCs w:val="22"/>
        </w:rPr>
        <w:t>p</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it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L</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2"/>
          <w:sz w:val="22"/>
          <w:szCs w:val="22"/>
        </w:rPr>
        <w: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L</w:t>
      </w:r>
      <w:r>
        <w:rPr>
          <w:rFonts w:ascii="Calibri" w:eastAsia="Calibri" w:hAnsi="Calibri" w:cs="Calibri"/>
          <w:spacing w:val="-1"/>
          <w:sz w:val="22"/>
          <w:szCs w:val="22"/>
        </w:rPr>
        <w:t>o</w:t>
      </w:r>
      <w:r>
        <w:rPr>
          <w:rFonts w:ascii="Calibri" w:eastAsia="Calibri" w:hAnsi="Calibri" w:cs="Calibri"/>
          <w:sz w:val="22"/>
          <w:szCs w:val="22"/>
        </w:rPr>
        <w:t>ts)</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 xml:space="preserve"> </w:t>
      </w:r>
      <w:r>
        <w:rPr>
          <w:rFonts w:ascii="Calibri" w:eastAsia="Calibri" w:hAnsi="Calibri" w:cs="Calibri"/>
          <w:spacing w:val="-1"/>
          <w:sz w:val="22"/>
          <w:szCs w:val="22"/>
        </w:rPr>
        <w:t>qu</w:t>
      </w:r>
      <w:r>
        <w:rPr>
          <w:rFonts w:ascii="Calibri" w:eastAsia="Calibri" w:hAnsi="Calibri" w:cs="Calibri"/>
          <w:sz w:val="22"/>
          <w:szCs w:val="22"/>
        </w:rPr>
        <w:t>es</w:t>
      </w:r>
      <w:r>
        <w:rPr>
          <w:rFonts w:ascii="Calibri" w:eastAsia="Calibri" w:hAnsi="Calibri" w:cs="Calibri"/>
          <w:spacing w:val="1"/>
          <w:sz w:val="22"/>
          <w:szCs w:val="22"/>
        </w:rPr>
        <w:t>t</w:t>
      </w:r>
      <w:r>
        <w:rPr>
          <w:rFonts w:ascii="Calibri" w:eastAsia="Calibri" w:hAnsi="Calibri" w:cs="Calibri"/>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1"/>
          <w:sz w:val="22"/>
          <w:szCs w:val="22"/>
        </w:rPr>
        <w:t>nd</w:t>
      </w:r>
      <w:r>
        <w:rPr>
          <w:rFonts w:ascii="Calibri" w:eastAsia="Calibri" w:hAnsi="Calibri" w:cs="Calibri"/>
          <w:sz w:val="22"/>
          <w:szCs w:val="22"/>
        </w:rPr>
        <w:t>er</w:t>
      </w:r>
      <w:r>
        <w:rPr>
          <w:rFonts w:ascii="Calibri" w:eastAsia="Calibri" w:hAnsi="Calibri" w:cs="Calibri"/>
          <w:spacing w:val="1"/>
          <w:sz w:val="22"/>
          <w:szCs w:val="22"/>
        </w:rPr>
        <w:t xml:space="preserve"> o</w:t>
      </w:r>
      <w:r>
        <w:rPr>
          <w:rFonts w:ascii="Calibri" w:eastAsia="Calibri" w:hAnsi="Calibri" w:cs="Calibri"/>
          <w:sz w:val="22"/>
          <w:szCs w:val="22"/>
        </w:rPr>
        <w:t xml:space="preserve">f </w:t>
      </w:r>
      <w:r>
        <w:rPr>
          <w:rFonts w:ascii="Calibri" w:eastAsia="Calibri" w:hAnsi="Calibri" w:cs="Calibri"/>
          <w:spacing w:val="-2"/>
          <w:sz w:val="22"/>
          <w:szCs w:val="22"/>
        </w:rPr>
        <w:t>i</w:t>
      </w:r>
      <w:r>
        <w:rPr>
          <w:rFonts w:ascii="Calibri" w:eastAsia="Calibri" w:hAnsi="Calibri" w:cs="Calibri"/>
          <w:sz w:val="22"/>
          <w:szCs w:val="22"/>
        </w:rPr>
        <w:t>ts</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 su</w:t>
      </w:r>
      <w:r>
        <w:rPr>
          <w:rFonts w:ascii="Calibri" w:eastAsia="Calibri" w:hAnsi="Calibri" w:cs="Calibri"/>
          <w:spacing w:val="-2"/>
          <w:sz w:val="22"/>
          <w:szCs w:val="22"/>
        </w:rPr>
        <w:t>b</w:t>
      </w:r>
      <w:r>
        <w:rPr>
          <w:rFonts w:ascii="Calibri" w:eastAsia="Calibri" w:hAnsi="Calibri" w:cs="Calibri"/>
          <w:spacing w:val="1"/>
          <w:sz w:val="22"/>
          <w:szCs w:val="22"/>
        </w:rPr>
        <w:t>m</w:t>
      </w:r>
      <w:r>
        <w:rPr>
          <w:rFonts w:ascii="Calibri" w:eastAsia="Calibri" w:hAnsi="Calibri" w:cs="Calibri"/>
          <w:sz w:val="22"/>
          <w:szCs w:val="22"/>
        </w:rPr>
        <w:t>ission</w:t>
      </w:r>
      <w:r>
        <w:rPr>
          <w:rFonts w:ascii="Calibri" w:eastAsia="Calibri" w:hAnsi="Calibri" w:cs="Calibri"/>
          <w:spacing w:val="-2"/>
          <w:sz w:val="22"/>
          <w:szCs w:val="22"/>
        </w:rPr>
        <w:t xml:space="preserve"> </w:t>
      </w:r>
      <w:r>
        <w:rPr>
          <w:rFonts w:ascii="Calibri" w:eastAsia="Calibri" w:hAnsi="Calibri" w:cs="Calibri"/>
          <w:sz w:val="22"/>
          <w:szCs w:val="22"/>
        </w:rPr>
        <w:t>sha</w:t>
      </w:r>
      <w:r>
        <w:rPr>
          <w:rFonts w:ascii="Calibri" w:eastAsia="Calibri" w:hAnsi="Calibri" w:cs="Calibri"/>
          <w:spacing w:val="-1"/>
          <w:sz w:val="22"/>
          <w:szCs w:val="22"/>
        </w:rPr>
        <w:t>l</w:t>
      </w:r>
      <w:r>
        <w:rPr>
          <w:rFonts w:ascii="Calibri" w:eastAsia="Calibri" w:hAnsi="Calibri" w:cs="Calibri"/>
          <w:sz w:val="22"/>
          <w:szCs w:val="22"/>
        </w:rPr>
        <w:t>l n</w:t>
      </w:r>
      <w:r>
        <w:rPr>
          <w:rFonts w:ascii="Calibri" w:eastAsia="Calibri" w:hAnsi="Calibri" w:cs="Calibri"/>
          <w:spacing w:val="-2"/>
          <w:sz w:val="22"/>
          <w:szCs w:val="22"/>
        </w:rPr>
        <w:t>o</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s</w:t>
      </w:r>
      <w:r>
        <w:rPr>
          <w:rFonts w:ascii="Calibri" w:eastAsia="Calibri" w:hAnsi="Calibri" w:cs="Calibri"/>
          <w:spacing w:val="-2"/>
          <w:sz w:val="22"/>
          <w:szCs w:val="22"/>
        </w:rPr>
        <w:t>s</w:t>
      </w:r>
      <w:r>
        <w:rPr>
          <w:rFonts w:ascii="Calibri" w:eastAsia="Calibri" w:hAnsi="Calibri" w:cs="Calibri"/>
          <w:sz w:val="22"/>
          <w:szCs w:val="22"/>
        </w:rPr>
        <w:t>ess</w:t>
      </w:r>
      <w:r>
        <w:rPr>
          <w:rFonts w:ascii="Calibri" w:eastAsia="Calibri" w:hAnsi="Calibri" w:cs="Calibri"/>
          <w:spacing w:val="1"/>
          <w:sz w:val="22"/>
          <w:szCs w:val="22"/>
        </w:rPr>
        <w:t>e</w:t>
      </w:r>
      <w:r>
        <w:rPr>
          <w:rFonts w:ascii="Calibri" w:eastAsia="Calibri" w:hAnsi="Calibri" w:cs="Calibri"/>
          <w:spacing w:val="-1"/>
          <w:sz w:val="22"/>
          <w:szCs w:val="22"/>
        </w:rPr>
        <w:t>d</w:t>
      </w:r>
      <w:r>
        <w:rPr>
          <w:rFonts w:ascii="Calibri" w:eastAsia="Calibri" w:hAnsi="Calibri" w:cs="Calibri"/>
          <w:sz w:val="22"/>
          <w:szCs w:val="22"/>
        </w:rPr>
        <w:t>.</w:t>
      </w:r>
    </w:p>
    <w:p w14:paraId="39B16EA4" w14:textId="77777777" w:rsidR="00065BF4" w:rsidRDefault="00065BF4">
      <w:pPr>
        <w:spacing w:before="5" w:line="140" w:lineRule="exact"/>
        <w:rPr>
          <w:sz w:val="15"/>
          <w:szCs w:val="15"/>
        </w:rPr>
      </w:pPr>
    </w:p>
    <w:p w14:paraId="66EE5D6C" w14:textId="77777777" w:rsidR="00065BF4" w:rsidRDefault="00065BF4">
      <w:pPr>
        <w:spacing w:line="200" w:lineRule="exact"/>
      </w:pPr>
    </w:p>
    <w:p w14:paraId="6182DBE3" w14:textId="77777777" w:rsidR="00065BF4" w:rsidRDefault="00065BF4">
      <w:pPr>
        <w:spacing w:line="200" w:lineRule="exact"/>
      </w:pPr>
    </w:p>
    <w:p w14:paraId="743A83A1" w14:textId="77777777" w:rsidR="00065BF4" w:rsidRDefault="00E32064">
      <w:pPr>
        <w:ind w:left="119"/>
        <w:rPr>
          <w:rFonts w:ascii="Calibri" w:eastAsia="Calibri" w:hAnsi="Calibri" w:cs="Calibri"/>
          <w:sz w:val="22"/>
          <w:szCs w:val="22"/>
        </w:rPr>
      </w:pPr>
      <w:r>
        <w:rPr>
          <w:rFonts w:ascii="Calibri" w:eastAsia="Calibri" w:hAnsi="Calibri" w:cs="Calibri"/>
          <w:b/>
          <w:spacing w:val="1"/>
          <w:sz w:val="22"/>
          <w:szCs w:val="22"/>
        </w:rPr>
        <w:t>3</w:t>
      </w:r>
      <w:r>
        <w:rPr>
          <w:rFonts w:ascii="Calibri" w:eastAsia="Calibri" w:hAnsi="Calibri" w:cs="Calibri"/>
          <w:b/>
          <w:spacing w:val="-1"/>
          <w:sz w:val="22"/>
          <w:szCs w:val="22"/>
        </w:rPr>
        <w:t>.</w:t>
      </w:r>
      <w:r>
        <w:rPr>
          <w:rFonts w:ascii="Calibri" w:eastAsia="Calibri" w:hAnsi="Calibri" w:cs="Calibri"/>
          <w:b/>
          <w:spacing w:val="1"/>
          <w:sz w:val="22"/>
          <w:szCs w:val="22"/>
        </w:rPr>
        <w:t>3</w:t>
      </w:r>
      <w:r>
        <w:rPr>
          <w:rFonts w:ascii="Calibri" w:eastAsia="Calibri" w:hAnsi="Calibri" w:cs="Calibri"/>
          <w:b/>
          <w:spacing w:val="-1"/>
          <w:sz w:val="22"/>
          <w:szCs w:val="22"/>
        </w:rPr>
        <w:t>.</w:t>
      </w:r>
      <w:r>
        <w:rPr>
          <w:rFonts w:ascii="Calibri" w:eastAsia="Calibri" w:hAnsi="Calibri" w:cs="Calibri"/>
          <w:b/>
          <w:sz w:val="22"/>
          <w:szCs w:val="22"/>
        </w:rPr>
        <w:t>1</w:t>
      </w:r>
      <w:r>
        <w:rPr>
          <w:rFonts w:ascii="Calibri" w:eastAsia="Calibri" w:hAnsi="Calibri" w:cs="Calibri"/>
          <w:b/>
          <w:spacing w:val="1"/>
          <w:sz w:val="22"/>
          <w:szCs w:val="22"/>
        </w:rPr>
        <w:t xml:space="preserve"> </w:t>
      </w:r>
      <w:r>
        <w:rPr>
          <w:rFonts w:ascii="Calibri" w:eastAsia="Calibri" w:hAnsi="Calibri" w:cs="Calibri"/>
          <w:b/>
          <w:spacing w:val="-1"/>
          <w:sz w:val="22"/>
          <w:szCs w:val="22"/>
        </w:rPr>
        <w:t>(</w:t>
      </w:r>
      <w:r>
        <w:rPr>
          <w:rFonts w:ascii="Calibri" w:eastAsia="Calibri" w:hAnsi="Calibri" w:cs="Calibri"/>
          <w:b/>
          <w:spacing w:val="1"/>
          <w:sz w:val="22"/>
          <w:szCs w:val="22"/>
        </w:rPr>
        <w:t>2</w:t>
      </w:r>
      <w:r>
        <w:rPr>
          <w:rFonts w:ascii="Calibri" w:eastAsia="Calibri" w:hAnsi="Calibri" w:cs="Calibri"/>
          <w:b/>
          <w:sz w:val="22"/>
          <w:szCs w:val="22"/>
        </w:rPr>
        <w:t xml:space="preserve">)            </w:t>
      </w:r>
      <w:r>
        <w:rPr>
          <w:rFonts w:ascii="Calibri" w:eastAsia="Calibri" w:hAnsi="Calibri" w:cs="Calibri"/>
          <w:b/>
          <w:spacing w:val="41"/>
          <w:sz w:val="22"/>
          <w:szCs w:val="22"/>
        </w:rPr>
        <w:t xml:space="preserve"> </w:t>
      </w:r>
      <w:r>
        <w:rPr>
          <w:rFonts w:ascii="Calibri" w:eastAsia="Calibri" w:hAnsi="Calibri" w:cs="Calibri"/>
          <w:b/>
          <w:spacing w:val="-1"/>
          <w:sz w:val="22"/>
          <w:szCs w:val="22"/>
        </w:rPr>
        <w:t>Me</w:t>
      </w:r>
      <w:r>
        <w:rPr>
          <w:rFonts w:ascii="Calibri" w:eastAsia="Calibri" w:hAnsi="Calibri" w:cs="Calibri"/>
          <w:b/>
          <w:sz w:val="22"/>
          <w:szCs w:val="22"/>
        </w:rPr>
        <w:t>t</w:t>
      </w:r>
      <w:r>
        <w:rPr>
          <w:rFonts w:ascii="Calibri" w:eastAsia="Calibri" w:hAnsi="Calibri" w:cs="Calibri"/>
          <w:b/>
          <w:spacing w:val="-1"/>
          <w:sz w:val="22"/>
          <w:szCs w:val="22"/>
        </w:rPr>
        <w:t>hodo</w:t>
      </w:r>
      <w:r>
        <w:rPr>
          <w:rFonts w:ascii="Calibri" w:eastAsia="Calibri" w:hAnsi="Calibri" w:cs="Calibri"/>
          <w:b/>
          <w:spacing w:val="1"/>
          <w:sz w:val="22"/>
          <w:szCs w:val="22"/>
        </w:rPr>
        <w:t>l</w:t>
      </w:r>
      <w:r>
        <w:rPr>
          <w:rFonts w:ascii="Calibri" w:eastAsia="Calibri" w:hAnsi="Calibri" w:cs="Calibri"/>
          <w:b/>
          <w:spacing w:val="-1"/>
          <w:sz w:val="22"/>
          <w:szCs w:val="22"/>
        </w:rPr>
        <w:t>o</w:t>
      </w:r>
      <w:r>
        <w:rPr>
          <w:rFonts w:ascii="Calibri" w:eastAsia="Calibri" w:hAnsi="Calibri" w:cs="Calibri"/>
          <w:b/>
          <w:spacing w:val="1"/>
          <w:sz w:val="22"/>
          <w:szCs w:val="22"/>
        </w:rPr>
        <w:t>g</w:t>
      </w:r>
      <w:r>
        <w:rPr>
          <w:rFonts w:ascii="Calibri" w:eastAsia="Calibri" w:hAnsi="Calibri" w:cs="Calibri"/>
          <w:b/>
          <w:sz w:val="22"/>
          <w:szCs w:val="22"/>
        </w:rPr>
        <w:t>y</w:t>
      </w:r>
      <w:r>
        <w:rPr>
          <w:rFonts w:ascii="Calibri" w:eastAsia="Calibri" w:hAnsi="Calibri" w:cs="Calibri"/>
          <w:b/>
          <w:spacing w:val="1"/>
          <w:sz w:val="22"/>
          <w:szCs w:val="22"/>
        </w:rPr>
        <w:t xml:space="preserve"> </w:t>
      </w:r>
      <w:r>
        <w:rPr>
          <w:rFonts w:ascii="Calibri" w:eastAsia="Calibri" w:hAnsi="Calibri" w:cs="Calibri"/>
          <w:b/>
          <w:sz w:val="22"/>
          <w:szCs w:val="22"/>
        </w:rPr>
        <w:t>f</w:t>
      </w:r>
      <w:r>
        <w:rPr>
          <w:rFonts w:ascii="Calibri" w:eastAsia="Calibri" w:hAnsi="Calibri" w:cs="Calibri"/>
          <w:b/>
          <w:spacing w:val="-1"/>
          <w:sz w:val="22"/>
          <w:szCs w:val="22"/>
        </w:rPr>
        <w:t>o</w:t>
      </w:r>
      <w:r>
        <w:rPr>
          <w:rFonts w:ascii="Calibri" w:eastAsia="Calibri" w:hAnsi="Calibri" w:cs="Calibri"/>
          <w:b/>
          <w:sz w:val="22"/>
          <w:szCs w:val="22"/>
        </w:rPr>
        <w:t>r</w:t>
      </w:r>
      <w:r>
        <w:rPr>
          <w:rFonts w:ascii="Calibri" w:eastAsia="Calibri" w:hAnsi="Calibri" w:cs="Calibri"/>
          <w:b/>
          <w:spacing w:val="-1"/>
          <w:sz w:val="22"/>
          <w:szCs w:val="22"/>
        </w:rPr>
        <w:t xml:space="preserve"> </w:t>
      </w:r>
      <w:r>
        <w:rPr>
          <w:rFonts w:ascii="Calibri" w:eastAsia="Calibri" w:hAnsi="Calibri" w:cs="Calibri"/>
          <w:b/>
          <w:spacing w:val="1"/>
          <w:sz w:val="22"/>
          <w:szCs w:val="22"/>
        </w:rPr>
        <w:t>c</w:t>
      </w:r>
      <w:r>
        <w:rPr>
          <w:rFonts w:ascii="Calibri" w:eastAsia="Calibri" w:hAnsi="Calibri" w:cs="Calibri"/>
          <w:b/>
          <w:spacing w:val="-1"/>
          <w:sz w:val="22"/>
          <w:szCs w:val="22"/>
        </w:rPr>
        <w:t>a</w:t>
      </w:r>
      <w:r>
        <w:rPr>
          <w:rFonts w:ascii="Calibri" w:eastAsia="Calibri" w:hAnsi="Calibri" w:cs="Calibri"/>
          <w:b/>
          <w:spacing w:val="1"/>
          <w:sz w:val="22"/>
          <w:szCs w:val="22"/>
        </w:rPr>
        <w:t>lc</w:t>
      </w:r>
      <w:r>
        <w:rPr>
          <w:rFonts w:ascii="Calibri" w:eastAsia="Calibri" w:hAnsi="Calibri" w:cs="Calibri"/>
          <w:b/>
          <w:spacing w:val="-3"/>
          <w:sz w:val="22"/>
          <w:szCs w:val="22"/>
        </w:rPr>
        <w:t>u</w:t>
      </w:r>
      <w:r>
        <w:rPr>
          <w:rFonts w:ascii="Calibri" w:eastAsia="Calibri" w:hAnsi="Calibri" w:cs="Calibri"/>
          <w:b/>
          <w:spacing w:val="1"/>
          <w:sz w:val="22"/>
          <w:szCs w:val="22"/>
        </w:rPr>
        <w:t>l</w:t>
      </w:r>
      <w:r>
        <w:rPr>
          <w:rFonts w:ascii="Calibri" w:eastAsia="Calibri" w:hAnsi="Calibri" w:cs="Calibri"/>
          <w:b/>
          <w:spacing w:val="-1"/>
          <w:sz w:val="22"/>
          <w:szCs w:val="22"/>
        </w:rPr>
        <w:t>a</w:t>
      </w:r>
      <w:r>
        <w:rPr>
          <w:rFonts w:ascii="Calibri" w:eastAsia="Calibri" w:hAnsi="Calibri" w:cs="Calibri"/>
          <w:b/>
          <w:sz w:val="22"/>
          <w:szCs w:val="22"/>
        </w:rPr>
        <w:t>t</w:t>
      </w:r>
      <w:r>
        <w:rPr>
          <w:rFonts w:ascii="Calibri" w:eastAsia="Calibri" w:hAnsi="Calibri" w:cs="Calibri"/>
          <w:b/>
          <w:spacing w:val="-1"/>
          <w:sz w:val="22"/>
          <w:szCs w:val="22"/>
        </w:rPr>
        <w:t>in</w:t>
      </w:r>
      <w:r>
        <w:rPr>
          <w:rFonts w:ascii="Calibri" w:eastAsia="Calibri" w:hAnsi="Calibri" w:cs="Calibri"/>
          <w:b/>
          <w:sz w:val="22"/>
          <w:szCs w:val="22"/>
        </w:rPr>
        <w:t>g</w:t>
      </w:r>
      <w:r>
        <w:rPr>
          <w:rFonts w:ascii="Calibri" w:eastAsia="Calibri" w:hAnsi="Calibri" w:cs="Calibri"/>
          <w:b/>
          <w:spacing w:val="1"/>
          <w:sz w:val="22"/>
          <w:szCs w:val="22"/>
        </w:rPr>
        <w:t xml:space="preserve"> m</w:t>
      </w:r>
      <w:r>
        <w:rPr>
          <w:rFonts w:ascii="Calibri" w:eastAsia="Calibri" w:hAnsi="Calibri" w:cs="Calibri"/>
          <w:b/>
          <w:spacing w:val="-1"/>
          <w:sz w:val="22"/>
          <w:szCs w:val="22"/>
        </w:rPr>
        <w:t>a</w:t>
      </w:r>
      <w:r>
        <w:rPr>
          <w:rFonts w:ascii="Calibri" w:eastAsia="Calibri" w:hAnsi="Calibri" w:cs="Calibri"/>
          <w:b/>
          <w:spacing w:val="1"/>
          <w:sz w:val="22"/>
          <w:szCs w:val="22"/>
        </w:rPr>
        <w:t>r</w:t>
      </w:r>
      <w:r>
        <w:rPr>
          <w:rFonts w:ascii="Calibri" w:eastAsia="Calibri" w:hAnsi="Calibri" w:cs="Calibri"/>
          <w:b/>
          <w:spacing w:val="-3"/>
          <w:sz w:val="22"/>
          <w:szCs w:val="22"/>
        </w:rPr>
        <w:t>k</w:t>
      </w:r>
      <w:r>
        <w:rPr>
          <w:rFonts w:ascii="Calibri" w:eastAsia="Calibri" w:hAnsi="Calibri" w:cs="Calibri"/>
          <w:b/>
          <w:sz w:val="22"/>
          <w:szCs w:val="22"/>
        </w:rPr>
        <w:t>s</w:t>
      </w:r>
      <w:r>
        <w:rPr>
          <w:rFonts w:ascii="Calibri" w:eastAsia="Calibri" w:hAnsi="Calibri" w:cs="Calibri"/>
          <w:b/>
          <w:spacing w:val="1"/>
          <w:sz w:val="22"/>
          <w:szCs w:val="22"/>
        </w:rPr>
        <w:t xml:space="preserve"> </w:t>
      </w:r>
      <w:r>
        <w:rPr>
          <w:rFonts w:ascii="Calibri" w:eastAsia="Calibri" w:hAnsi="Calibri" w:cs="Calibri"/>
          <w:b/>
          <w:sz w:val="22"/>
          <w:szCs w:val="22"/>
        </w:rPr>
        <w:t>f</w:t>
      </w:r>
      <w:r>
        <w:rPr>
          <w:rFonts w:ascii="Calibri" w:eastAsia="Calibri" w:hAnsi="Calibri" w:cs="Calibri"/>
          <w:b/>
          <w:spacing w:val="-1"/>
          <w:sz w:val="22"/>
          <w:szCs w:val="22"/>
        </w:rPr>
        <w:t>o</w:t>
      </w:r>
      <w:r>
        <w:rPr>
          <w:rFonts w:ascii="Calibri" w:eastAsia="Calibri" w:hAnsi="Calibri" w:cs="Calibri"/>
          <w:b/>
          <w:sz w:val="22"/>
          <w:szCs w:val="22"/>
        </w:rPr>
        <w:t>r</w:t>
      </w:r>
      <w:r>
        <w:rPr>
          <w:rFonts w:ascii="Calibri" w:eastAsia="Calibri" w:hAnsi="Calibri" w:cs="Calibri"/>
          <w:b/>
          <w:spacing w:val="1"/>
          <w:sz w:val="22"/>
          <w:szCs w:val="22"/>
        </w:rPr>
        <w:t xml:space="preserve"> </w:t>
      </w:r>
      <w:r>
        <w:rPr>
          <w:rFonts w:ascii="Calibri" w:eastAsia="Calibri" w:hAnsi="Calibri" w:cs="Calibri"/>
          <w:b/>
          <w:sz w:val="22"/>
          <w:szCs w:val="22"/>
        </w:rPr>
        <w:t>Q</w:t>
      </w:r>
      <w:r>
        <w:rPr>
          <w:rFonts w:ascii="Calibri" w:eastAsia="Calibri" w:hAnsi="Calibri" w:cs="Calibri"/>
          <w:b/>
          <w:spacing w:val="-1"/>
          <w:sz w:val="22"/>
          <w:szCs w:val="22"/>
        </w:rPr>
        <w:t>ual</w:t>
      </w:r>
      <w:r>
        <w:rPr>
          <w:rFonts w:ascii="Calibri" w:eastAsia="Calibri" w:hAnsi="Calibri" w:cs="Calibri"/>
          <w:b/>
          <w:spacing w:val="1"/>
          <w:sz w:val="22"/>
          <w:szCs w:val="22"/>
        </w:rPr>
        <w:t>i</w:t>
      </w:r>
      <w:r>
        <w:rPr>
          <w:rFonts w:ascii="Calibri" w:eastAsia="Calibri" w:hAnsi="Calibri" w:cs="Calibri"/>
          <w:b/>
          <w:sz w:val="22"/>
          <w:szCs w:val="22"/>
        </w:rPr>
        <w:t>t</w:t>
      </w:r>
      <w:r>
        <w:rPr>
          <w:rFonts w:ascii="Calibri" w:eastAsia="Calibri" w:hAnsi="Calibri" w:cs="Calibri"/>
          <w:b/>
          <w:spacing w:val="-1"/>
          <w:sz w:val="22"/>
          <w:szCs w:val="22"/>
        </w:rPr>
        <w:t>a</w:t>
      </w:r>
      <w:r>
        <w:rPr>
          <w:rFonts w:ascii="Calibri" w:eastAsia="Calibri" w:hAnsi="Calibri" w:cs="Calibri"/>
          <w:b/>
          <w:spacing w:val="-2"/>
          <w:sz w:val="22"/>
          <w:szCs w:val="22"/>
        </w:rPr>
        <w:t>t</w:t>
      </w:r>
      <w:r>
        <w:rPr>
          <w:rFonts w:ascii="Calibri" w:eastAsia="Calibri" w:hAnsi="Calibri" w:cs="Calibri"/>
          <w:b/>
          <w:spacing w:val="1"/>
          <w:sz w:val="22"/>
          <w:szCs w:val="22"/>
        </w:rPr>
        <w:t>iv</w:t>
      </w:r>
      <w:r>
        <w:rPr>
          <w:rFonts w:ascii="Calibri" w:eastAsia="Calibri" w:hAnsi="Calibri" w:cs="Calibri"/>
          <w:b/>
          <w:sz w:val="22"/>
          <w:szCs w:val="22"/>
        </w:rPr>
        <w:t>e</w:t>
      </w:r>
      <w:r>
        <w:rPr>
          <w:rFonts w:ascii="Calibri" w:eastAsia="Calibri" w:hAnsi="Calibri" w:cs="Calibri"/>
          <w:b/>
          <w:spacing w:val="-3"/>
          <w:sz w:val="22"/>
          <w:szCs w:val="22"/>
        </w:rPr>
        <w:t xml:space="preserve"> </w:t>
      </w:r>
      <w:r>
        <w:rPr>
          <w:rFonts w:ascii="Calibri" w:eastAsia="Calibri" w:hAnsi="Calibri" w:cs="Calibri"/>
          <w:b/>
          <w:spacing w:val="-2"/>
          <w:sz w:val="22"/>
          <w:szCs w:val="22"/>
        </w:rPr>
        <w:t>A</w:t>
      </w:r>
      <w:r>
        <w:rPr>
          <w:rFonts w:ascii="Calibri" w:eastAsia="Calibri" w:hAnsi="Calibri" w:cs="Calibri"/>
          <w:b/>
          <w:spacing w:val="1"/>
          <w:sz w:val="22"/>
          <w:szCs w:val="22"/>
        </w:rPr>
        <w:t>w</w:t>
      </w:r>
      <w:r>
        <w:rPr>
          <w:rFonts w:ascii="Calibri" w:eastAsia="Calibri" w:hAnsi="Calibri" w:cs="Calibri"/>
          <w:b/>
          <w:spacing w:val="-1"/>
          <w:sz w:val="22"/>
          <w:szCs w:val="22"/>
        </w:rPr>
        <w:t>a</w:t>
      </w:r>
      <w:r>
        <w:rPr>
          <w:rFonts w:ascii="Calibri" w:eastAsia="Calibri" w:hAnsi="Calibri" w:cs="Calibri"/>
          <w:b/>
          <w:spacing w:val="1"/>
          <w:sz w:val="22"/>
          <w:szCs w:val="22"/>
        </w:rPr>
        <w:t>r</w:t>
      </w:r>
      <w:r>
        <w:rPr>
          <w:rFonts w:ascii="Calibri" w:eastAsia="Calibri" w:hAnsi="Calibri" w:cs="Calibri"/>
          <w:b/>
          <w:sz w:val="22"/>
          <w:szCs w:val="22"/>
        </w:rPr>
        <w:t>d</w:t>
      </w:r>
      <w:r>
        <w:rPr>
          <w:rFonts w:ascii="Calibri" w:eastAsia="Calibri" w:hAnsi="Calibri" w:cs="Calibri"/>
          <w:b/>
          <w:spacing w:val="-1"/>
          <w:sz w:val="22"/>
          <w:szCs w:val="22"/>
        </w:rPr>
        <w:t xml:space="preserve"> C</w:t>
      </w:r>
      <w:r>
        <w:rPr>
          <w:rFonts w:ascii="Calibri" w:eastAsia="Calibri" w:hAnsi="Calibri" w:cs="Calibri"/>
          <w:b/>
          <w:spacing w:val="1"/>
          <w:sz w:val="22"/>
          <w:szCs w:val="22"/>
        </w:rPr>
        <w:t>r</w:t>
      </w:r>
      <w:r>
        <w:rPr>
          <w:rFonts w:ascii="Calibri" w:eastAsia="Calibri" w:hAnsi="Calibri" w:cs="Calibri"/>
          <w:b/>
          <w:spacing w:val="-1"/>
          <w:sz w:val="22"/>
          <w:szCs w:val="22"/>
        </w:rPr>
        <w:t>i</w:t>
      </w:r>
      <w:r>
        <w:rPr>
          <w:rFonts w:ascii="Calibri" w:eastAsia="Calibri" w:hAnsi="Calibri" w:cs="Calibri"/>
          <w:b/>
          <w:sz w:val="22"/>
          <w:szCs w:val="22"/>
        </w:rPr>
        <w:t>ter</w:t>
      </w:r>
      <w:r>
        <w:rPr>
          <w:rFonts w:ascii="Calibri" w:eastAsia="Calibri" w:hAnsi="Calibri" w:cs="Calibri"/>
          <w:b/>
          <w:spacing w:val="1"/>
          <w:sz w:val="22"/>
          <w:szCs w:val="22"/>
        </w:rPr>
        <w:t>i</w:t>
      </w:r>
      <w:r>
        <w:rPr>
          <w:rFonts w:ascii="Calibri" w:eastAsia="Calibri" w:hAnsi="Calibri" w:cs="Calibri"/>
          <w:b/>
          <w:spacing w:val="-1"/>
          <w:sz w:val="22"/>
          <w:szCs w:val="22"/>
        </w:rPr>
        <w:t>a</w:t>
      </w:r>
      <w:r>
        <w:rPr>
          <w:rFonts w:ascii="Calibri" w:eastAsia="Calibri" w:hAnsi="Calibri" w:cs="Calibri"/>
          <w:b/>
          <w:sz w:val="22"/>
          <w:szCs w:val="22"/>
        </w:rPr>
        <w:t>:</w:t>
      </w:r>
    </w:p>
    <w:p w14:paraId="03D8B479" w14:textId="77777777" w:rsidR="00065BF4" w:rsidRDefault="00065BF4">
      <w:pPr>
        <w:spacing w:before="1" w:line="160" w:lineRule="exact"/>
        <w:rPr>
          <w:sz w:val="16"/>
          <w:szCs w:val="16"/>
        </w:rPr>
      </w:pPr>
    </w:p>
    <w:p w14:paraId="3FC65056" w14:textId="65936CB2" w:rsidR="00065BF4" w:rsidRDefault="00E32064" w:rsidP="00BF10B7">
      <w:pPr>
        <w:spacing w:line="274" w:lineRule="auto"/>
        <w:ind w:left="119" w:right="346"/>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erer’s</w:t>
      </w:r>
      <w:r>
        <w:rPr>
          <w:rFonts w:ascii="Calibri" w:eastAsia="Calibri" w:hAnsi="Calibri" w:cs="Calibri"/>
          <w:spacing w:val="-2"/>
          <w:sz w:val="22"/>
          <w:szCs w:val="22"/>
        </w:rPr>
        <w:t xml:space="preserve"> </w:t>
      </w:r>
      <w:r>
        <w:rPr>
          <w:rFonts w:ascii="Calibri" w:eastAsia="Calibri" w:hAnsi="Calibri" w:cs="Calibri"/>
          <w:sz w:val="22"/>
          <w:szCs w:val="22"/>
        </w:rPr>
        <w:t>res</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se</w:t>
      </w:r>
      <w:r>
        <w:rPr>
          <w:rFonts w:ascii="Calibri" w:eastAsia="Calibri" w:hAnsi="Calibri" w:cs="Calibri"/>
          <w:spacing w:val="-1"/>
          <w:sz w:val="22"/>
          <w:szCs w:val="22"/>
        </w:rPr>
        <w:t xml:space="preserve"> </w:t>
      </w:r>
      <w:r>
        <w:rPr>
          <w:rFonts w:ascii="Calibri" w:eastAsia="Calibri" w:hAnsi="Calibri" w:cs="Calibri"/>
          <w:sz w:val="22"/>
          <w:szCs w:val="22"/>
        </w:rPr>
        <w:t xml:space="preserve">to </w:t>
      </w:r>
      <w:r>
        <w:rPr>
          <w:rFonts w:ascii="Calibri" w:eastAsia="Calibri" w:hAnsi="Calibri" w:cs="Calibri"/>
          <w:spacing w:val="1"/>
          <w:sz w:val="22"/>
          <w:szCs w:val="22"/>
        </w:rPr>
        <w:t>e</w:t>
      </w:r>
      <w:r>
        <w:rPr>
          <w:rFonts w:ascii="Calibri" w:eastAsia="Calibri" w:hAnsi="Calibri" w:cs="Calibri"/>
          <w:sz w:val="22"/>
          <w:szCs w:val="22"/>
        </w:rPr>
        <w:t>a</w:t>
      </w:r>
      <w:r>
        <w:rPr>
          <w:rFonts w:ascii="Calibri" w:eastAsia="Calibri" w:hAnsi="Calibri" w:cs="Calibri"/>
          <w:spacing w:val="1"/>
          <w:sz w:val="22"/>
          <w:szCs w:val="22"/>
        </w:rPr>
        <w:t>c</w:t>
      </w:r>
      <w:r>
        <w:rPr>
          <w:rFonts w:ascii="Calibri" w:eastAsia="Calibri" w:hAnsi="Calibri" w:cs="Calibri"/>
          <w:sz w:val="22"/>
          <w:szCs w:val="22"/>
        </w:rPr>
        <w:t>h</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Q</w:t>
      </w:r>
      <w:r>
        <w:rPr>
          <w:rFonts w:ascii="Calibri" w:eastAsia="Calibri" w:hAnsi="Calibri" w:cs="Calibri"/>
          <w:spacing w:val="-3"/>
          <w:sz w:val="22"/>
          <w:szCs w:val="22"/>
        </w:rPr>
        <w:t>u</w:t>
      </w:r>
      <w:r>
        <w:rPr>
          <w:rFonts w:ascii="Calibri" w:eastAsia="Calibri" w:hAnsi="Calibri" w:cs="Calibri"/>
          <w:sz w:val="22"/>
          <w:szCs w:val="22"/>
        </w:rPr>
        <w:t>es</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 1</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 xml:space="preserve">3 </w:t>
      </w:r>
      <w:r>
        <w:rPr>
          <w:rFonts w:ascii="Calibri" w:eastAsia="Calibri" w:hAnsi="Calibri" w:cs="Calibri"/>
          <w:spacing w:val="-2"/>
          <w:sz w:val="22"/>
          <w:szCs w:val="22"/>
        </w:rPr>
        <w:t>s</w:t>
      </w:r>
      <w:r>
        <w:rPr>
          <w:rFonts w:ascii="Calibri" w:eastAsia="Calibri" w:hAnsi="Calibri" w:cs="Calibri"/>
          <w:spacing w:val="-1"/>
          <w:sz w:val="22"/>
          <w:szCs w:val="22"/>
        </w:rPr>
        <w:t>h</w:t>
      </w:r>
      <w:r>
        <w:rPr>
          <w:rFonts w:ascii="Calibri" w:eastAsia="Calibri" w:hAnsi="Calibri" w:cs="Calibri"/>
          <w:sz w:val="22"/>
          <w:szCs w:val="22"/>
        </w:rPr>
        <w:t>all be</w:t>
      </w:r>
      <w:r>
        <w:rPr>
          <w:rFonts w:ascii="Calibri" w:eastAsia="Calibri" w:hAnsi="Calibri" w:cs="Calibri"/>
          <w:spacing w:val="1"/>
          <w:sz w:val="22"/>
          <w:szCs w:val="22"/>
        </w:rPr>
        <w:t xml:space="preserve"> </w:t>
      </w:r>
      <w:r>
        <w:rPr>
          <w:rFonts w:ascii="Calibri" w:eastAsia="Calibri" w:hAnsi="Calibri" w:cs="Calibri"/>
          <w:sz w:val="22"/>
          <w:szCs w:val="22"/>
        </w:rPr>
        <w:t>aw</w:t>
      </w:r>
      <w:r>
        <w:rPr>
          <w:rFonts w:ascii="Calibri" w:eastAsia="Calibri" w:hAnsi="Calibri" w:cs="Calibri"/>
          <w:spacing w:val="1"/>
          <w:sz w:val="22"/>
          <w:szCs w:val="22"/>
        </w:rPr>
        <w:t>a</w:t>
      </w:r>
      <w:r>
        <w:rPr>
          <w:rFonts w:ascii="Calibri" w:eastAsia="Calibri" w:hAnsi="Calibri" w:cs="Calibri"/>
          <w:sz w:val="22"/>
          <w:szCs w:val="22"/>
        </w:rPr>
        <w:t>r</w:t>
      </w:r>
      <w:r>
        <w:rPr>
          <w:rFonts w:ascii="Calibri" w:eastAsia="Calibri" w:hAnsi="Calibri" w:cs="Calibri"/>
          <w:spacing w:val="-3"/>
          <w:sz w:val="22"/>
          <w:szCs w:val="22"/>
        </w:rPr>
        <w:t>d</w:t>
      </w:r>
      <w:r>
        <w:rPr>
          <w:rFonts w:ascii="Calibri" w:eastAsia="Calibri" w:hAnsi="Calibri" w:cs="Calibri"/>
          <w:sz w:val="22"/>
          <w:szCs w:val="22"/>
        </w:rPr>
        <w:t>ed a</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ark</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w</w:t>
      </w:r>
      <w:r>
        <w:rPr>
          <w:rFonts w:ascii="Calibri" w:eastAsia="Calibri" w:hAnsi="Calibri" w:cs="Calibri"/>
          <w:spacing w:val="-1"/>
          <w:sz w:val="22"/>
          <w:szCs w:val="22"/>
        </w:rPr>
        <w:t>e</w:t>
      </w:r>
      <w:r>
        <w:rPr>
          <w:rFonts w:ascii="Calibri" w:eastAsia="Calibri" w:hAnsi="Calibri" w:cs="Calibri"/>
          <w:sz w:val="22"/>
          <w:szCs w:val="22"/>
        </w:rPr>
        <w:t xml:space="preserve">en 0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 xml:space="preserve">5 </w:t>
      </w:r>
      <w:r>
        <w:rPr>
          <w:rFonts w:ascii="Calibri" w:eastAsia="Calibri" w:hAnsi="Calibri" w:cs="Calibri"/>
          <w:spacing w:val="-1"/>
          <w:sz w:val="22"/>
          <w:szCs w:val="22"/>
        </w:rPr>
        <w:t>b</w:t>
      </w:r>
      <w:r>
        <w:rPr>
          <w:rFonts w:ascii="Calibri" w:eastAsia="Calibri" w:hAnsi="Calibri" w:cs="Calibri"/>
          <w:sz w:val="22"/>
          <w:szCs w:val="22"/>
        </w:rPr>
        <w:t xml:space="preserve">y the </w:t>
      </w:r>
      <w:r>
        <w:rPr>
          <w:rFonts w:ascii="Calibri" w:eastAsia="Calibri" w:hAnsi="Calibri" w:cs="Calibri"/>
          <w:spacing w:val="-1"/>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al</w:t>
      </w:r>
      <w:r>
        <w:rPr>
          <w:rFonts w:ascii="Calibri" w:eastAsia="Calibri" w:hAnsi="Calibri" w:cs="Calibri"/>
          <w:spacing w:val="-1"/>
          <w:sz w:val="22"/>
          <w:szCs w:val="22"/>
        </w:rPr>
        <w:t>u</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pa</w:t>
      </w:r>
      <w:r>
        <w:rPr>
          <w:rFonts w:ascii="Calibri" w:eastAsia="Calibri" w:hAnsi="Calibri" w:cs="Calibri"/>
          <w:spacing w:val="-4"/>
          <w:sz w:val="22"/>
          <w:szCs w:val="22"/>
        </w:rPr>
        <w:t>n</w:t>
      </w:r>
      <w:r>
        <w:rPr>
          <w:rFonts w:ascii="Calibri" w:eastAsia="Calibri" w:hAnsi="Calibri" w:cs="Calibri"/>
          <w:sz w:val="22"/>
          <w:szCs w:val="22"/>
        </w:rPr>
        <w:t>el, usi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sc</w:t>
      </w:r>
      <w:r>
        <w:rPr>
          <w:rFonts w:ascii="Calibri" w:eastAsia="Calibri" w:hAnsi="Calibri" w:cs="Calibri"/>
          <w:spacing w:val="-1"/>
          <w:sz w:val="22"/>
          <w:szCs w:val="22"/>
        </w:rPr>
        <w:t>o</w:t>
      </w:r>
      <w:r>
        <w:rPr>
          <w:rFonts w:ascii="Calibri" w:eastAsia="Calibri" w:hAnsi="Calibri" w:cs="Calibri"/>
          <w:sz w:val="22"/>
          <w:szCs w:val="22"/>
        </w:rPr>
        <w:t>ri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ba</w:t>
      </w:r>
      <w:r>
        <w:rPr>
          <w:rFonts w:ascii="Calibri" w:eastAsia="Calibri" w:hAnsi="Calibri" w:cs="Calibri"/>
          <w:spacing w:val="-1"/>
          <w:sz w:val="22"/>
          <w:szCs w:val="22"/>
        </w:rPr>
        <w:t>nd</w:t>
      </w:r>
      <w:r>
        <w:rPr>
          <w:rFonts w:ascii="Calibri" w:eastAsia="Calibri" w:hAnsi="Calibri" w:cs="Calibri"/>
          <w:sz w:val="22"/>
          <w:szCs w:val="22"/>
        </w:rPr>
        <w:t>s pr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ed in</w:t>
      </w:r>
      <w:r>
        <w:rPr>
          <w:rFonts w:ascii="Calibri" w:eastAsia="Calibri" w:hAnsi="Calibri" w:cs="Calibri"/>
          <w:spacing w:val="-3"/>
          <w:sz w:val="22"/>
          <w:szCs w:val="22"/>
        </w:rPr>
        <w:t xml:space="preserve"> </w:t>
      </w:r>
      <w:r>
        <w:rPr>
          <w:rFonts w:ascii="Calibri" w:eastAsia="Calibri" w:hAnsi="Calibri" w:cs="Calibri"/>
          <w:sz w:val="22"/>
          <w:szCs w:val="22"/>
        </w:rPr>
        <w:t>Tab</w:t>
      </w:r>
      <w:r>
        <w:rPr>
          <w:rFonts w:ascii="Calibri" w:eastAsia="Calibri" w:hAnsi="Calibri" w:cs="Calibri"/>
          <w:spacing w:val="-1"/>
          <w:sz w:val="22"/>
          <w:szCs w:val="22"/>
        </w:rPr>
        <w:t>l</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1</w:t>
      </w:r>
      <w:r>
        <w:rPr>
          <w:rFonts w:ascii="Calibri" w:eastAsia="Calibri" w:hAnsi="Calibri" w:cs="Calibri"/>
          <w:sz w:val="22"/>
          <w:szCs w:val="22"/>
        </w:rPr>
        <w:t>0</w:t>
      </w:r>
      <w:r>
        <w:rPr>
          <w:rFonts w:ascii="Calibri" w:eastAsia="Calibri" w:hAnsi="Calibri" w:cs="Calibri"/>
          <w:spacing w:val="-1"/>
          <w:sz w:val="22"/>
          <w:szCs w:val="22"/>
        </w:rPr>
        <w:t xml:space="preserve"> </w:t>
      </w:r>
      <w:r>
        <w:rPr>
          <w:rFonts w:ascii="Calibri" w:eastAsia="Calibri" w:hAnsi="Calibri" w:cs="Calibri"/>
          <w:sz w:val="22"/>
          <w:szCs w:val="22"/>
        </w:rPr>
        <w:t>be</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pacing w:val="-2"/>
          <w:sz w:val="22"/>
          <w:szCs w:val="22"/>
        </w:rPr>
        <w:t>w</w:t>
      </w:r>
      <w:r>
        <w:rPr>
          <w:rFonts w:ascii="Calibri" w:eastAsia="Calibri" w:hAnsi="Calibri" w:cs="Calibri"/>
          <w:sz w:val="22"/>
          <w:szCs w:val="22"/>
        </w:rPr>
        <w:t>.</w:t>
      </w:r>
      <w:r w:rsidR="00BF10B7">
        <w:rPr>
          <w:rFonts w:ascii="Calibri" w:eastAsia="Calibri" w:hAnsi="Calibri" w:cs="Calibri"/>
          <w:sz w:val="22"/>
          <w:szCs w:val="22"/>
        </w:rPr>
        <w:t xml:space="preserve"> </w:t>
      </w:r>
      <w:r>
        <w:rPr>
          <w:rFonts w:ascii="Calibri" w:eastAsia="Calibri" w:hAnsi="Calibri" w:cs="Calibri"/>
          <w:sz w:val="22"/>
          <w:szCs w:val="22"/>
        </w:rPr>
        <w:t xml:space="preserve">This </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pacing w:val="1"/>
          <w:sz w:val="22"/>
          <w:szCs w:val="22"/>
        </w:rPr>
        <w:t>o</w:t>
      </w:r>
      <w:r>
        <w:rPr>
          <w:rFonts w:ascii="Calibri" w:eastAsia="Calibri" w:hAnsi="Calibri" w:cs="Calibri"/>
          <w:spacing w:val="-3"/>
          <w:sz w:val="22"/>
          <w:szCs w:val="22"/>
        </w:rPr>
        <w:t>d</w:t>
      </w:r>
      <w:r>
        <w:rPr>
          <w:rFonts w:ascii="Calibri" w:eastAsia="Calibri" w:hAnsi="Calibri" w:cs="Calibri"/>
          <w:spacing w:val="1"/>
          <w:sz w:val="22"/>
          <w:szCs w:val="22"/>
        </w:rPr>
        <w:t>o</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pacing w:val="-1"/>
          <w:sz w:val="22"/>
          <w:szCs w:val="22"/>
        </w:rPr>
        <w:t>g</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2"/>
          <w:sz w:val="22"/>
          <w:szCs w:val="22"/>
        </w:rPr>
        <w:t>c</w:t>
      </w:r>
      <w:r>
        <w:rPr>
          <w:rFonts w:ascii="Calibri" w:eastAsia="Calibri" w:hAnsi="Calibri" w:cs="Calibri"/>
          <w:sz w:val="22"/>
          <w:szCs w:val="22"/>
        </w:rPr>
        <w:t>alc</w:t>
      </w:r>
      <w:r>
        <w:rPr>
          <w:rFonts w:ascii="Calibri" w:eastAsia="Calibri" w:hAnsi="Calibri" w:cs="Calibri"/>
          <w:spacing w:val="-3"/>
          <w:sz w:val="22"/>
          <w:szCs w:val="22"/>
        </w:rPr>
        <w:t>u</w:t>
      </w:r>
      <w:r>
        <w:rPr>
          <w:rFonts w:ascii="Calibri" w:eastAsia="Calibri" w:hAnsi="Calibri" w:cs="Calibri"/>
          <w:sz w:val="22"/>
          <w:szCs w:val="22"/>
        </w:rPr>
        <w:t>lati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q</w:t>
      </w:r>
      <w:r>
        <w:rPr>
          <w:rFonts w:ascii="Calibri" w:eastAsia="Calibri" w:hAnsi="Calibri" w:cs="Calibri"/>
          <w:spacing w:val="-1"/>
          <w:sz w:val="22"/>
          <w:szCs w:val="22"/>
        </w:rPr>
        <w:t>u</w:t>
      </w:r>
      <w:r>
        <w:rPr>
          <w:rFonts w:ascii="Calibri" w:eastAsia="Calibri" w:hAnsi="Calibri" w:cs="Calibri"/>
          <w:sz w:val="22"/>
          <w:szCs w:val="22"/>
        </w:rPr>
        <w:t>al</w:t>
      </w:r>
      <w:r>
        <w:rPr>
          <w:rFonts w:ascii="Calibri" w:eastAsia="Calibri" w:hAnsi="Calibri" w:cs="Calibri"/>
          <w:spacing w:val="-1"/>
          <w:sz w:val="22"/>
          <w:szCs w:val="22"/>
        </w:rPr>
        <w:t>i</w:t>
      </w:r>
      <w:r>
        <w:rPr>
          <w:rFonts w:ascii="Calibri" w:eastAsia="Calibri" w:hAnsi="Calibri" w:cs="Calibri"/>
          <w:sz w:val="22"/>
          <w:szCs w:val="22"/>
        </w:rPr>
        <w:t>tati</w:t>
      </w:r>
      <w:r>
        <w:rPr>
          <w:rFonts w:ascii="Calibri" w:eastAsia="Calibri" w:hAnsi="Calibri" w:cs="Calibri"/>
          <w:spacing w:val="-2"/>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Award</w:t>
      </w:r>
      <w:r>
        <w:rPr>
          <w:rFonts w:ascii="Calibri" w:eastAsia="Calibri" w:hAnsi="Calibri" w:cs="Calibri"/>
          <w:spacing w:val="-3"/>
          <w:sz w:val="22"/>
          <w:szCs w:val="22"/>
        </w:rPr>
        <w:t xml:space="preserve"> </w:t>
      </w:r>
      <w:r>
        <w:rPr>
          <w:rFonts w:ascii="Calibri" w:eastAsia="Calibri" w:hAnsi="Calibri" w:cs="Calibri"/>
          <w:sz w:val="22"/>
          <w:szCs w:val="22"/>
        </w:rPr>
        <w:t>Cr</w:t>
      </w:r>
      <w:r>
        <w:rPr>
          <w:rFonts w:ascii="Calibri" w:eastAsia="Calibri" w:hAnsi="Calibri" w:cs="Calibri"/>
          <w:spacing w:val="-3"/>
          <w:sz w:val="22"/>
          <w:szCs w:val="22"/>
        </w:rPr>
        <w:t>i</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ria</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arks</w:t>
      </w:r>
      <w:r>
        <w:rPr>
          <w:rFonts w:ascii="Calibri" w:eastAsia="Calibri" w:hAnsi="Calibri" w:cs="Calibri"/>
          <w:spacing w:val="-2"/>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 xml:space="preserve">ill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u</w:t>
      </w:r>
      <w:r>
        <w:rPr>
          <w:rFonts w:ascii="Calibri" w:eastAsia="Calibri" w:hAnsi="Calibri" w:cs="Calibri"/>
          <w:sz w:val="22"/>
          <w:szCs w:val="22"/>
        </w:rPr>
        <w:t xml:space="preserve">sed </w:t>
      </w:r>
      <w:r w:rsidR="00BF10B7">
        <w:rPr>
          <w:rFonts w:ascii="Calibri" w:eastAsia="Calibri" w:hAnsi="Calibri" w:cs="Calibri"/>
          <w:sz w:val="22"/>
          <w:szCs w:val="22"/>
        </w:rPr>
        <w:t>for all lots.</w:t>
      </w:r>
    </w:p>
    <w:p w14:paraId="0417A6CE" w14:textId="77777777" w:rsidR="00BF10B7" w:rsidRDefault="00BF10B7" w:rsidP="00BF10B7">
      <w:pPr>
        <w:spacing w:line="274" w:lineRule="auto"/>
        <w:ind w:left="119" w:right="346"/>
        <w:rPr>
          <w:rFonts w:ascii="Calibri" w:eastAsia="Calibri" w:hAnsi="Calibri" w:cs="Calibri"/>
          <w:sz w:val="22"/>
          <w:szCs w:val="22"/>
        </w:rPr>
      </w:pPr>
    </w:p>
    <w:p w14:paraId="757C2878" w14:textId="77777777" w:rsidR="00BF10B7" w:rsidRDefault="00BF10B7" w:rsidP="00BF10B7">
      <w:pPr>
        <w:spacing w:line="274" w:lineRule="auto"/>
        <w:ind w:left="119" w:right="346"/>
        <w:rPr>
          <w:rFonts w:ascii="Calibri" w:eastAsia="Calibri" w:hAnsi="Calibri" w:cs="Calibri"/>
          <w:sz w:val="22"/>
          <w:szCs w:val="22"/>
        </w:rPr>
      </w:pPr>
    </w:p>
    <w:p w14:paraId="4B0BC4F6" w14:textId="77777777" w:rsidR="00BF10B7" w:rsidRDefault="00BF10B7" w:rsidP="00BF10B7">
      <w:pPr>
        <w:spacing w:line="274" w:lineRule="auto"/>
        <w:ind w:left="119" w:right="346"/>
        <w:rPr>
          <w:rFonts w:ascii="Calibri" w:eastAsia="Calibri" w:hAnsi="Calibri" w:cs="Calibri"/>
          <w:sz w:val="22"/>
          <w:szCs w:val="22"/>
        </w:rPr>
      </w:pPr>
    </w:p>
    <w:p w14:paraId="36C33078" w14:textId="77777777" w:rsidR="00BF10B7" w:rsidRDefault="00BF10B7" w:rsidP="00BF10B7">
      <w:pPr>
        <w:spacing w:line="274" w:lineRule="auto"/>
        <w:ind w:left="119" w:right="346"/>
        <w:rPr>
          <w:rFonts w:ascii="Calibri" w:eastAsia="Calibri" w:hAnsi="Calibri" w:cs="Calibri"/>
          <w:sz w:val="22"/>
          <w:szCs w:val="22"/>
        </w:rPr>
      </w:pPr>
    </w:p>
    <w:p w14:paraId="6FAB8702" w14:textId="77777777" w:rsidR="00BF10B7" w:rsidRDefault="00BF10B7" w:rsidP="00BF10B7">
      <w:pPr>
        <w:spacing w:line="274" w:lineRule="auto"/>
        <w:ind w:left="119" w:right="346"/>
        <w:rPr>
          <w:rFonts w:ascii="Calibri" w:eastAsia="Calibri" w:hAnsi="Calibri" w:cs="Calibri"/>
          <w:sz w:val="22"/>
          <w:szCs w:val="22"/>
        </w:rPr>
      </w:pPr>
    </w:p>
    <w:p w14:paraId="6D49C962" w14:textId="77777777" w:rsidR="00BF10B7" w:rsidRDefault="00BF10B7" w:rsidP="00BF10B7">
      <w:pPr>
        <w:spacing w:line="274" w:lineRule="auto"/>
        <w:ind w:left="119" w:right="346"/>
        <w:rPr>
          <w:rFonts w:ascii="Calibri" w:eastAsia="Calibri" w:hAnsi="Calibri" w:cs="Calibri"/>
          <w:sz w:val="22"/>
          <w:szCs w:val="22"/>
        </w:rPr>
      </w:pPr>
    </w:p>
    <w:p w14:paraId="4EAABE9D" w14:textId="77777777" w:rsidR="00BF10B7" w:rsidRDefault="00BF10B7" w:rsidP="00BF10B7">
      <w:pPr>
        <w:spacing w:line="274" w:lineRule="auto"/>
        <w:ind w:left="119" w:right="346"/>
        <w:rPr>
          <w:rFonts w:ascii="Calibri" w:eastAsia="Calibri" w:hAnsi="Calibri" w:cs="Calibri"/>
          <w:sz w:val="22"/>
          <w:szCs w:val="22"/>
        </w:rPr>
      </w:pPr>
    </w:p>
    <w:p w14:paraId="758F67CA" w14:textId="77777777" w:rsidR="00BF10B7" w:rsidRDefault="00BF10B7" w:rsidP="00BF10B7">
      <w:pPr>
        <w:spacing w:line="274" w:lineRule="auto"/>
        <w:ind w:left="119" w:right="346"/>
        <w:rPr>
          <w:rFonts w:ascii="Calibri" w:eastAsia="Calibri" w:hAnsi="Calibri" w:cs="Calibri"/>
          <w:sz w:val="22"/>
          <w:szCs w:val="22"/>
        </w:rPr>
      </w:pPr>
    </w:p>
    <w:p w14:paraId="6A212EA8" w14:textId="77777777" w:rsidR="00BF10B7" w:rsidRDefault="00BF10B7" w:rsidP="00BF10B7">
      <w:pPr>
        <w:spacing w:line="274" w:lineRule="auto"/>
        <w:ind w:left="119" w:right="346"/>
        <w:rPr>
          <w:rFonts w:ascii="Calibri" w:eastAsia="Calibri" w:hAnsi="Calibri" w:cs="Calibri"/>
          <w:sz w:val="22"/>
          <w:szCs w:val="22"/>
        </w:rPr>
      </w:pPr>
    </w:p>
    <w:p w14:paraId="43E81189" w14:textId="77777777" w:rsidR="00BF10B7" w:rsidRDefault="00BF10B7" w:rsidP="00BF10B7">
      <w:pPr>
        <w:spacing w:line="274" w:lineRule="auto"/>
        <w:ind w:left="119" w:right="346"/>
        <w:rPr>
          <w:rFonts w:ascii="Calibri" w:eastAsia="Calibri" w:hAnsi="Calibri" w:cs="Calibri"/>
          <w:sz w:val="22"/>
          <w:szCs w:val="22"/>
        </w:rPr>
      </w:pPr>
    </w:p>
    <w:p w14:paraId="3E0B3840" w14:textId="77777777" w:rsidR="00BF10B7" w:rsidRDefault="00BF10B7" w:rsidP="00BF10B7">
      <w:pPr>
        <w:spacing w:line="274" w:lineRule="auto"/>
        <w:ind w:left="119" w:right="346"/>
        <w:rPr>
          <w:rFonts w:ascii="Calibri" w:eastAsia="Calibri" w:hAnsi="Calibri" w:cs="Calibri"/>
          <w:sz w:val="22"/>
          <w:szCs w:val="22"/>
        </w:rPr>
      </w:pPr>
    </w:p>
    <w:p w14:paraId="3604C2E4" w14:textId="77777777" w:rsidR="00065BF4" w:rsidRDefault="00065BF4">
      <w:pPr>
        <w:spacing w:line="200" w:lineRule="exact"/>
      </w:pPr>
    </w:p>
    <w:p w14:paraId="6FB581E3" w14:textId="77777777" w:rsidR="00065BF4" w:rsidRDefault="00065BF4">
      <w:pPr>
        <w:spacing w:before="7" w:line="220" w:lineRule="exact"/>
        <w:rPr>
          <w:sz w:val="22"/>
          <w:szCs w:val="22"/>
        </w:rPr>
      </w:pPr>
    </w:p>
    <w:p w14:paraId="2144D23C" w14:textId="51C211E2" w:rsidR="00065BF4" w:rsidRDefault="00F95231">
      <w:pPr>
        <w:ind w:left="119"/>
        <w:rPr>
          <w:rFonts w:ascii="Calibri" w:eastAsia="Calibri" w:hAnsi="Calibri" w:cs="Calibri"/>
          <w:sz w:val="22"/>
          <w:szCs w:val="22"/>
        </w:rPr>
      </w:pPr>
      <w:r>
        <w:lastRenderedPageBreak/>
        <w:pict w14:anchorId="1EC47320">
          <v:group id="_x0000_s2292" style="position:absolute;left:0;text-align:left;margin-left:138.1pt;margin-top:62.5pt;width:382.45pt;height:37.85pt;z-index:-7520;mso-position-horizontal-relative:page" coordorigin="2762,1250" coordsize="7649,757">
            <v:shape id="_x0000_s2294" style="position:absolute;left:2772;top:1260;width:7629;height:307" coordorigin="2772,1260" coordsize="7629,307" path="m10401,1567r,-307l2772,1260r,307l10401,1567xe" fillcolor="#deeaf6" stroked="f">
              <v:path arrowok="t"/>
            </v:shape>
            <v:shape id="_x0000_s2293" style="position:absolute;left:2772;top:1567;width:7629;height:430" coordorigin="2772,1567" coordsize="7629,430" path="m2772,1997r7629,l10401,1567r-7629,l2772,1997xe" fillcolor="#deeaf6" stroked="f">
              <v:path arrowok="t"/>
            </v:shape>
            <w10:wrap anchorx="page"/>
          </v:group>
        </w:pict>
      </w:r>
      <w:r w:rsidR="00E32064">
        <w:rPr>
          <w:rFonts w:ascii="Calibri" w:eastAsia="Calibri" w:hAnsi="Calibri" w:cs="Calibri"/>
          <w:b/>
          <w:i/>
          <w:spacing w:val="1"/>
          <w:sz w:val="22"/>
          <w:szCs w:val="22"/>
        </w:rPr>
        <w:t>Ta</w:t>
      </w:r>
      <w:r w:rsidR="00E32064">
        <w:rPr>
          <w:rFonts w:ascii="Calibri" w:eastAsia="Calibri" w:hAnsi="Calibri" w:cs="Calibri"/>
          <w:b/>
          <w:i/>
          <w:spacing w:val="-1"/>
          <w:sz w:val="22"/>
          <w:szCs w:val="22"/>
        </w:rPr>
        <w:t>b</w:t>
      </w:r>
      <w:r w:rsidR="00E32064">
        <w:rPr>
          <w:rFonts w:ascii="Calibri" w:eastAsia="Calibri" w:hAnsi="Calibri" w:cs="Calibri"/>
          <w:b/>
          <w:i/>
          <w:spacing w:val="2"/>
          <w:sz w:val="22"/>
          <w:szCs w:val="22"/>
        </w:rPr>
        <w:t>l</w:t>
      </w:r>
      <w:r w:rsidR="00E32064">
        <w:rPr>
          <w:rFonts w:ascii="Calibri" w:eastAsia="Calibri" w:hAnsi="Calibri" w:cs="Calibri"/>
          <w:b/>
          <w:i/>
          <w:sz w:val="22"/>
          <w:szCs w:val="22"/>
        </w:rPr>
        <w:t>e</w:t>
      </w:r>
      <w:r w:rsidR="00E32064">
        <w:rPr>
          <w:rFonts w:ascii="Calibri" w:eastAsia="Calibri" w:hAnsi="Calibri" w:cs="Calibri"/>
          <w:b/>
          <w:i/>
          <w:spacing w:val="-9"/>
          <w:sz w:val="22"/>
          <w:szCs w:val="22"/>
        </w:rPr>
        <w:t xml:space="preserve"> </w:t>
      </w:r>
      <w:r w:rsidR="00E32064">
        <w:rPr>
          <w:rFonts w:ascii="Calibri" w:eastAsia="Calibri" w:hAnsi="Calibri" w:cs="Calibri"/>
          <w:b/>
          <w:i/>
          <w:sz w:val="22"/>
          <w:szCs w:val="22"/>
        </w:rPr>
        <w:t>1</w:t>
      </w:r>
      <w:r w:rsidR="00E32064">
        <w:rPr>
          <w:rFonts w:ascii="Calibri" w:eastAsia="Calibri" w:hAnsi="Calibri" w:cs="Calibri"/>
          <w:b/>
          <w:i/>
          <w:spacing w:val="-2"/>
          <w:sz w:val="22"/>
          <w:szCs w:val="22"/>
        </w:rPr>
        <w:t>0</w:t>
      </w:r>
      <w:r w:rsidR="00E32064">
        <w:rPr>
          <w:rFonts w:ascii="Calibri" w:eastAsia="Calibri" w:hAnsi="Calibri" w:cs="Calibri"/>
          <w:b/>
          <w:i/>
          <w:sz w:val="22"/>
          <w:szCs w:val="22"/>
        </w:rPr>
        <w:t>:</w:t>
      </w:r>
      <w:r w:rsidR="00E32064">
        <w:rPr>
          <w:rFonts w:ascii="Calibri" w:eastAsia="Calibri" w:hAnsi="Calibri" w:cs="Calibri"/>
          <w:b/>
          <w:i/>
          <w:spacing w:val="46"/>
          <w:sz w:val="22"/>
          <w:szCs w:val="22"/>
        </w:rPr>
        <w:t xml:space="preserve"> </w:t>
      </w:r>
      <w:r w:rsidR="00E32064">
        <w:rPr>
          <w:rFonts w:ascii="Calibri" w:eastAsia="Calibri" w:hAnsi="Calibri" w:cs="Calibri"/>
          <w:b/>
          <w:i/>
          <w:spacing w:val="2"/>
          <w:sz w:val="22"/>
          <w:szCs w:val="22"/>
        </w:rPr>
        <w:t>Q</w:t>
      </w:r>
      <w:r w:rsidR="00E32064">
        <w:rPr>
          <w:rFonts w:ascii="Calibri" w:eastAsia="Calibri" w:hAnsi="Calibri" w:cs="Calibri"/>
          <w:b/>
          <w:i/>
          <w:spacing w:val="1"/>
          <w:sz w:val="22"/>
          <w:szCs w:val="22"/>
        </w:rPr>
        <w:t>u</w:t>
      </w:r>
      <w:r w:rsidR="00E32064">
        <w:rPr>
          <w:rFonts w:ascii="Calibri" w:eastAsia="Calibri" w:hAnsi="Calibri" w:cs="Calibri"/>
          <w:b/>
          <w:i/>
          <w:spacing w:val="-1"/>
          <w:sz w:val="22"/>
          <w:szCs w:val="22"/>
        </w:rPr>
        <w:t>a</w:t>
      </w:r>
      <w:r w:rsidR="00E32064">
        <w:rPr>
          <w:rFonts w:ascii="Calibri" w:eastAsia="Calibri" w:hAnsi="Calibri" w:cs="Calibri"/>
          <w:b/>
          <w:i/>
          <w:spacing w:val="2"/>
          <w:sz w:val="22"/>
          <w:szCs w:val="22"/>
        </w:rPr>
        <w:t>l</w:t>
      </w:r>
      <w:r w:rsidR="00E32064">
        <w:rPr>
          <w:rFonts w:ascii="Calibri" w:eastAsia="Calibri" w:hAnsi="Calibri" w:cs="Calibri"/>
          <w:b/>
          <w:i/>
          <w:sz w:val="22"/>
          <w:szCs w:val="22"/>
        </w:rPr>
        <w:t>i</w:t>
      </w:r>
      <w:r w:rsidR="00E32064">
        <w:rPr>
          <w:rFonts w:ascii="Calibri" w:eastAsia="Calibri" w:hAnsi="Calibri" w:cs="Calibri"/>
          <w:b/>
          <w:i/>
          <w:spacing w:val="1"/>
          <w:sz w:val="22"/>
          <w:szCs w:val="22"/>
        </w:rPr>
        <w:t>t</w:t>
      </w:r>
      <w:r w:rsidR="00E32064">
        <w:rPr>
          <w:rFonts w:ascii="Calibri" w:eastAsia="Calibri" w:hAnsi="Calibri" w:cs="Calibri"/>
          <w:b/>
          <w:i/>
          <w:sz w:val="22"/>
          <w:szCs w:val="22"/>
        </w:rPr>
        <w:t>y</w:t>
      </w:r>
      <w:r w:rsidR="00E32064">
        <w:rPr>
          <w:rFonts w:ascii="Calibri" w:eastAsia="Calibri" w:hAnsi="Calibri" w:cs="Calibri"/>
          <w:b/>
          <w:i/>
          <w:spacing w:val="-12"/>
          <w:sz w:val="22"/>
          <w:szCs w:val="22"/>
        </w:rPr>
        <w:t xml:space="preserve"> </w:t>
      </w:r>
      <w:r w:rsidR="00E32064">
        <w:rPr>
          <w:rFonts w:ascii="Calibri" w:eastAsia="Calibri" w:hAnsi="Calibri" w:cs="Calibri"/>
          <w:b/>
          <w:i/>
          <w:spacing w:val="1"/>
          <w:sz w:val="22"/>
          <w:szCs w:val="22"/>
        </w:rPr>
        <w:t>A</w:t>
      </w:r>
      <w:r w:rsidR="00E32064">
        <w:rPr>
          <w:rFonts w:ascii="Calibri" w:eastAsia="Calibri" w:hAnsi="Calibri" w:cs="Calibri"/>
          <w:b/>
          <w:i/>
          <w:spacing w:val="2"/>
          <w:sz w:val="22"/>
          <w:szCs w:val="22"/>
        </w:rPr>
        <w:t>w</w:t>
      </w:r>
      <w:r w:rsidR="00E32064">
        <w:rPr>
          <w:rFonts w:ascii="Calibri" w:eastAsia="Calibri" w:hAnsi="Calibri" w:cs="Calibri"/>
          <w:b/>
          <w:i/>
          <w:spacing w:val="1"/>
          <w:sz w:val="22"/>
          <w:szCs w:val="22"/>
        </w:rPr>
        <w:t>a</w:t>
      </w:r>
      <w:r w:rsidR="00E32064">
        <w:rPr>
          <w:rFonts w:ascii="Calibri" w:eastAsia="Calibri" w:hAnsi="Calibri" w:cs="Calibri"/>
          <w:b/>
          <w:i/>
          <w:sz w:val="22"/>
          <w:szCs w:val="22"/>
        </w:rPr>
        <w:t>rd</w:t>
      </w:r>
      <w:r w:rsidR="00E32064">
        <w:rPr>
          <w:rFonts w:ascii="Calibri" w:eastAsia="Calibri" w:hAnsi="Calibri" w:cs="Calibri"/>
          <w:b/>
          <w:i/>
          <w:spacing w:val="-10"/>
          <w:sz w:val="22"/>
          <w:szCs w:val="22"/>
        </w:rPr>
        <w:t xml:space="preserve"> </w:t>
      </w:r>
      <w:r w:rsidR="00E32064">
        <w:rPr>
          <w:rFonts w:ascii="Calibri" w:eastAsia="Calibri" w:hAnsi="Calibri" w:cs="Calibri"/>
          <w:b/>
          <w:i/>
          <w:sz w:val="22"/>
          <w:szCs w:val="22"/>
        </w:rPr>
        <w:t>C</w:t>
      </w:r>
      <w:r w:rsidR="00E32064">
        <w:rPr>
          <w:rFonts w:ascii="Calibri" w:eastAsia="Calibri" w:hAnsi="Calibri" w:cs="Calibri"/>
          <w:b/>
          <w:i/>
          <w:spacing w:val="-1"/>
          <w:sz w:val="22"/>
          <w:szCs w:val="22"/>
        </w:rPr>
        <w:t>r</w:t>
      </w:r>
      <w:r w:rsidR="00E32064">
        <w:rPr>
          <w:rFonts w:ascii="Calibri" w:eastAsia="Calibri" w:hAnsi="Calibri" w:cs="Calibri"/>
          <w:b/>
          <w:i/>
          <w:spacing w:val="2"/>
          <w:sz w:val="22"/>
          <w:szCs w:val="22"/>
        </w:rPr>
        <w:t>i</w:t>
      </w:r>
      <w:r w:rsidR="00E32064">
        <w:rPr>
          <w:rFonts w:ascii="Calibri" w:eastAsia="Calibri" w:hAnsi="Calibri" w:cs="Calibri"/>
          <w:b/>
          <w:i/>
          <w:spacing w:val="-1"/>
          <w:sz w:val="22"/>
          <w:szCs w:val="22"/>
        </w:rPr>
        <w:t>t</w:t>
      </w:r>
      <w:r w:rsidR="00E32064">
        <w:rPr>
          <w:rFonts w:ascii="Calibri" w:eastAsia="Calibri" w:hAnsi="Calibri" w:cs="Calibri"/>
          <w:b/>
          <w:i/>
          <w:spacing w:val="1"/>
          <w:sz w:val="22"/>
          <w:szCs w:val="22"/>
        </w:rPr>
        <w:t>e</w:t>
      </w:r>
      <w:r w:rsidR="00E32064">
        <w:rPr>
          <w:rFonts w:ascii="Calibri" w:eastAsia="Calibri" w:hAnsi="Calibri" w:cs="Calibri"/>
          <w:b/>
          <w:i/>
          <w:sz w:val="22"/>
          <w:szCs w:val="22"/>
        </w:rPr>
        <w:t>ria</w:t>
      </w:r>
      <w:r w:rsidR="00E32064">
        <w:rPr>
          <w:rFonts w:ascii="Calibri" w:eastAsia="Calibri" w:hAnsi="Calibri" w:cs="Calibri"/>
          <w:b/>
          <w:i/>
          <w:spacing w:val="-14"/>
          <w:sz w:val="22"/>
          <w:szCs w:val="22"/>
        </w:rPr>
        <w:t xml:space="preserve"> </w:t>
      </w:r>
      <w:r w:rsidR="00E32064">
        <w:rPr>
          <w:rFonts w:ascii="Calibri" w:eastAsia="Calibri" w:hAnsi="Calibri" w:cs="Calibri"/>
          <w:b/>
          <w:i/>
          <w:spacing w:val="2"/>
          <w:sz w:val="22"/>
          <w:szCs w:val="22"/>
        </w:rPr>
        <w:t>Sc</w:t>
      </w:r>
      <w:r w:rsidR="00E32064">
        <w:rPr>
          <w:rFonts w:ascii="Calibri" w:eastAsia="Calibri" w:hAnsi="Calibri" w:cs="Calibri"/>
          <w:b/>
          <w:i/>
          <w:spacing w:val="1"/>
          <w:sz w:val="22"/>
          <w:szCs w:val="22"/>
        </w:rPr>
        <w:t>o</w:t>
      </w:r>
      <w:r w:rsidR="00E32064">
        <w:rPr>
          <w:rFonts w:ascii="Calibri" w:eastAsia="Calibri" w:hAnsi="Calibri" w:cs="Calibri"/>
          <w:b/>
          <w:i/>
          <w:spacing w:val="-2"/>
          <w:sz w:val="22"/>
          <w:szCs w:val="22"/>
        </w:rPr>
        <w:t>r</w:t>
      </w:r>
      <w:r w:rsidR="00E32064">
        <w:rPr>
          <w:rFonts w:ascii="Calibri" w:eastAsia="Calibri" w:hAnsi="Calibri" w:cs="Calibri"/>
          <w:b/>
          <w:i/>
          <w:spacing w:val="2"/>
          <w:sz w:val="22"/>
          <w:szCs w:val="22"/>
        </w:rPr>
        <w:t>i</w:t>
      </w:r>
      <w:r w:rsidR="00E32064">
        <w:rPr>
          <w:rFonts w:ascii="Calibri" w:eastAsia="Calibri" w:hAnsi="Calibri" w:cs="Calibri"/>
          <w:b/>
          <w:i/>
          <w:spacing w:val="1"/>
          <w:sz w:val="22"/>
          <w:szCs w:val="22"/>
        </w:rPr>
        <w:t>n</w:t>
      </w:r>
      <w:r w:rsidR="00E32064">
        <w:rPr>
          <w:rFonts w:ascii="Calibri" w:eastAsia="Calibri" w:hAnsi="Calibri" w:cs="Calibri"/>
          <w:b/>
          <w:i/>
          <w:sz w:val="22"/>
          <w:szCs w:val="22"/>
        </w:rPr>
        <w:t>g</w:t>
      </w:r>
      <w:r w:rsidR="00E32064">
        <w:rPr>
          <w:rFonts w:ascii="Calibri" w:eastAsia="Calibri" w:hAnsi="Calibri" w:cs="Calibri"/>
          <w:b/>
          <w:i/>
          <w:spacing w:val="-10"/>
          <w:sz w:val="22"/>
          <w:szCs w:val="22"/>
        </w:rPr>
        <w:t xml:space="preserve"> </w:t>
      </w:r>
      <w:r w:rsidR="00E32064">
        <w:rPr>
          <w:rFonts w:ascii="Calibri" w:eastAsia="Calibri" w:hAnsi="Calibri" w:cs="Calibri"/>
          <w:b/>
          <w:i/>
          <w:spacing w:val="-2"/>
          <w:w w:val="98"/>
          <w:sz w:val="22"/>
          <w:szCs w:val="22"/>
        </w:rPr>
        <w:t>M</w:t>
      </w:r>
      <w:r w:rsidR="00E32064">
        <w:rPr>
          <w:rFonts w:ascii="Calibri" w:eastAsia="Calibri" w:hAnsi="Calibri" w:cs="Calibri"/>
          <w:b/>
          <w:i/>
          <w:spacing w:val="1"/>
          <w:w w:val="98"/>
          <w:sz w:val="22"/>
          <w:szCs w:val="22"/>
        </w:rPr>
        <w:t>e</w:t>
      </w:r>
      <w:r w:rsidR="00E32064">
        <w:rPr>
          <w:rFonts w:ascii="Calibri" w:eastAsia="Calibri" w:hAnsi="Calibri" w:cs="Calibri"/>
          <w:b/>
          <w:i/>
          <w:spacing w:val="2"/>
          <w:w w:val="98"/>
          <w:sz w:val="22"/>
          <w:szCs w:val="22"/>
        </w:rPr>
        <w:t>t</w:t>
      </w:r>
      <w:r w:rsidR="00E32064">
        <w:rPr>
          <w:rFonts w:ascii="Calibri" w:eastAsia="Calibri" w:hAnsi="Calibri" w:cs="Calibri"/>
          <w:b/>
          <w:i/>
          <w:spacing w:val="-1"/>
          <w:w w:val="98"/>
          <w:sz w:val="22"/>
          <w:szCs w:val="22"/>
        </w:rPr>
        <w:t>h</w:t>
      </w:r>
      <w:r w:rsidR="00E32064">
        <w:rPr>
          <w:rFonts w:ascii="Calibri" w:eastAsia="Calibri" w:hAnsi="Calibri" w:cs="Calibri"/>
          <w:b/>
          <w:i/>
          <w:spacing w:val="1"/>
          <w:w w:val="98"/>
          <w:sz w:val="22"/>
          <w:szCs w:val="22"/>
        </w:rPr>
        <w:t>od</w:t>
      </w:r>
      <w:r w:rsidR="00E32064">
        <w:rPr>
          <w:rFonts w:ascii="Calibri" w:eastAsia="Calibri" w:hAnsi="Calibri" w:cs="Calibri"/>
          <w:b/>
          <w:i/>
          <w:spacing w:val="-1"/>
          <w:w w:val="98"/>
          <w:sz w:val="22"/>
          <w:szCs w:val="22"/>
        </w:rPr>
        <w:t>o</w:t>
      </w:r>
      <w:r w:rsidR="00E32064">
        <w:rPr>
          <w:rFonts w:ascii="Calibri" w:eastAsia="Calibri" w:hAnsi="Calibri" w:cs="Calibri"/>
          <w:b/>
          <w:i/>
          <w:spacing w:val="2"/>
          <w:w w:val="98"/>
          <w:sz w:val="22"/>
          <w:szCs w:val="22"/>
        </w:rPr>
        <w:t>l</w:t>
      </w:r>
      <w:r w:rsidR="00E32064">
        <w:rPr>
          <w:rFonts w:ascii="Calibri" w:eastAsia="Calibri" w:hAnsi="Calibri" w:cs="Calibri"/>
          <w:b/>
          <w:i/>
          <w:spacing w:val="1"/>
          <w:w w:val="98"/>
          <w:sz w:val="22"/>
          <w:szCs w:val="22"/>
        </w:rPr>
        <w:t>og</w:t>
      </w:r>
      <w:r w:rsidR="00E32064">
        <w:rPr>
          <w:rFonts w:ascii="Calibri" w:eastAsia="Calibri" w:hAnsi="Calibri" w:cs="Calibri"/>
          <w:b/>
          <w:i/>
          <w:w w:val="98"/>
          <w:sz w:val="22"/>
          <w:szCs w:val="22"/>
        </w:rPr>
        <w:t>y</w:t>
      </w:r>
      <w:r w:rsidR="00E32064">
        <w:rPr>
          <w:rFonts w:ascii="Calibri" w:eastAsia="Calibri" w:hAnsi="Calibri" w:cs="Calibri"/>
          <w:b/>
          <w:i/>
          <w:spacing w:val="2"/>
          <w:w w:val="98"/>
          <w:sz w:val="22"/>
          <w:szCs w:val="22"/>
        </w:rPr>
        <w:t xml:space="preserve"> </w:t>
      </w:r>
      <w:r w:rsidR="00E32064">
        <w:rPr>
          <w:rFonts w:ascii="Calibri" w:eastAsia="Calibri" w:hAnsi="Calibri" w:cs="Calibri"/>
          <w:b/>
          <w:i/>
          <w:spacing w:val="1"/>
          <w:sz w:val="22"/>
          <w:szCs w:val="22"/>
        </w:rPr>
        <w:t>fo</w:t>
      </w:r>
      <w:r w:rsidR="00E32064">
        <w:rPr>
          <w:rFonts w:ascii="Calibri" w:eastAsia="Calibri" w:hAnsi="Calibri" w:cs="Calibri"/>
          <w:b/>
          <w:i/>
          <w:sz w:val="22"/>
          <w:szCs w:val="22"/>
        </w:rPr>
        <w:t>r</w:t>
      </w:r>
      <w:r w:rsidR="00E32064">
        <w:rPr>
          <w:rFonts w:ascii="Calibri" w:eastAsia="Calibri" w:hAnsi="Calibri" w:cs="Calibri"/>
          <w:b/>
          <w:i/>
          <w:spacing w:val="-4"/>
          <w:sz w:val="22"/>
          <w:szCs w:val="22"/>
        </w:rPr>
        <w:t xml:space="preserve"> </w:t>
      </w:r>
      <w:r w:rsidR="00E32064">
        <w:rPr>
          <w:rFonts w:ascii="Calibri" w:eastAsia="Calibri" w:hAnsi="Calibri" w:cs="Calibri"/>
          <w:b/>
          <w:i/>
          <w:spacing w:val="-2"/>
          <w:sz w:val="22"/>
          <w:szCs w:val="22"/>
        </w:rPr>
        <w:t>A</w:t>
      </w:r>
      <w:r w:rsidR="00E32064">
        <w:rPr>
          <w:rFonts w:ascii="Calibri" w:eastAsia="Calibri" w:hAnsi="Calibri" w:cs="Calibri"/>
          <w:b/>
          <w:i/>
          <w:sz w:val="22"/>
          <w:szCs w:val="22"/>
        </w:rPr>
        <w:t>ll</w:t>
      </w:r>
      <w:r w:rsidR="00E32064">
        <w:rPr>
          <w:rFonts w:ascii="Calibri" w:eastAsia="Calibri" w:hAnsi="Calibri" w:cs="Calibri"/>
          <w:b/>
          <w:i/>
          <w:spacing w:val="-3"/>
          <w:sz w:val="22"/>
          <w:szCs w:val="22"/>
        </w:rPr>
        <w:t xml:space="preserve"> </w:t>
      </w:r>
      <w:r w:rsidR="00DC1FFE">
        <w:rPr>
          <w:rFonts w:ascii="Calibri" w:eastAsia="Calibri" w:hAnsi="Calibri" w:cs="Calibri"/>
          <w:b/>
          <w:i/>
          <w:spacing w:val="1"/>
          <w:sz w:val="22"/>
          <w:szCs w:val="22"/>
        </w:rPr>
        <w:t>Contract</w:t>
      </w:r>
      <w:r w:rsidR="00E32064">
        <w:rPr>
          <w:rFonts w:ascii="Calibri" w:eastAsia="Calibri" w:hAnsi="Calibri" w:cs="Calibri"/>
          <w:b/>
          <w:i/>
          <w:spacing w:val="-18"/>
          <w:sz w:val="22"/>
          <w:szCs w:val="22"/>
        </w:rPr>
        <w:t xml:space="preserve"> </w:t>
      </w:r>
      <w:r w:rsidR="00E32064">
        <w:rPr>
          <w:rFonts w:ascii="Calibri" w:eastAsia="Calibri" w:hAnsi="Calibri" w:cs="Calibri"/>
          <w:b/>
          <w:i/>
          <w:spacing w:val="2"/>
          <w:sz w:val="22"/>
          <w:szCs w:val="22"/>
        </w:rPr>
        <w:t>L</w:t>
      </w:r>
      <w:r w:rsidR="00E32064">
        <w:rPr>
          <w:rFonts w:ascii="Calibri" w:eastAsia="Calibri" w:hAnsi="Calibri" w:cs="Calibri"/>
          <w:b/>
          <w:i/>
          <w:spacing w:val="-1"/>
          <w:sz w:val="22"/>
          <w:szCs w:val="22"/>
        </w:rPr>
        <w:t>o</w:t>
      </w:r>
      <w:r w:rsidR="00E32064">
        <w:rPr>
          <w:rFonts w:ascii="Calibri" w:eastAsia="Calibri" w:hAnsi="Calibri" w:cs="Calibri"/>
          <w:b/>
          <w:i/>
          <w:spacing w:val="2"/>
          <w:sz w:val="22"/>
          <w:szCs w:val="22"/>
        </w:rPr>
        <w:t>t</w:t>
      </w:r>
      <w:r w:rsidR="00E32064">
        <w:rPr>
          <w:rFonts w:ascii="Calibri" w:eastAsia="Calibri" w:hAnsi="Calibri" w:cs="Calibri"/>
          <w:b/>
          <w:i/>
          <w:spacing w:val="-1"/>
          <w:sz w:val="22"/>
          <w:szCs w:val="22"/>
        </w:rPr>
        <w:t>s</w:t>
      </w:r>
      <w:r w:rsidR="00E32064">
        <w:rPr>
          <w:rFonts w:ascii="Calibri" w:eastAsia="Calibri" w:hAnsi="Calibri" w:cs="Calibri"/>
          <w:b/>
          <w:i/>
          <w:sz w:val="22"/>
          <w:szCs w:val="22"/>
        </w:rPr>
        <w:t>:</w:t>
      </w:r>
    </w:p>
    <w:p w14:paraId="68420982" w14:textId="77777777" w:rsidR="00065BF4" w:rsidRDefault="00065BF4">
      <w:pPr>
        <w:spacing w:before="3" w:line="140" w:lineRule="exact"/>
        <w:rPr>
          <w:sz w:val="15"/>
          <w:szCs w:val="15"/>
        </w:rPr>
      </w:pPr>
    </w:p>
    <w:p w14:paraId="4873A588" w14:textId="77777777" w:rsidR="00065BF4" w:rsidRDefault="00065BF4">
      <w:pPr>
        <w:spacing w:line="200" w:lineRule="exact"/>
      </w:pPr>
    </w:p>
    <w:p w14:paraId="17A21C10" w14:textId="77777777" w:rsidR="00065BF4" w:rsidRDefault="00065BF4">
      <w:pPr>
        <w:spacing w:line="200" w:lineRule="exact"/>
      </w:pPr>
    </w:p>
    <w:tbl>
      <w:tblPr>
        <w:tblW w:w="0" w:type="auto"/>
        <w:tblInd w:w="117" w:type="dxa"/>
        <w:tblLayout w:type="fixed"/>
        <w:tblCellMar>
          <w:left w:w="0" w:type="dxa"/>
          <w:right w:w="0" w:type="dxa"/>
        </w:tblCellMar>
        <w:tblLook w:val="01E0" w:firstRow="1" w:lastRow="1" w:firstColumn="1" w:lastColumn="1" w:noHBand="0" w:noVBand="0"/>
      </w:tblPr>
      <w:tblGrid>
        <w:gridCol w:w="2145"/>
        <w:gridCol w:w="6943"/>
      </w:tblGrid>
      <w:tr w:rsidR="00065BF4" w14:paraId="2272A509" w14:textId="77777777" w:rsidTr="00E826DD">
        <w:trPr>
          <w:trHeight w:hRule="exact" w:val="439"/>
        </w:trPr>
        <w:tc>
          <w:tcPr>
            <w:tcW w:w="2145" w:type="dxa"/>
            <w:tcBorders>
              <w:top w:val="single" w:sz="5" w:space="0" w:color="000000"/>
              <w:left w:val="single" w:sz="5" w:space="0" w:color="000000"/>
              <w:bottom w:val="single" w:sz="5" w:space="0" w:color="000000"/>
              <w:right w:val="single" w:sz="5" w:space="0" w:color="000000"/>
            </w:tcBorders>
            <w:shd w:val="clear" w:color="auto" w:fill="1F4E79"/>
          </w:tcPr>
          <w:p w14:paraId="411B5A7E" w14:textId="77777777" w:rsidR="00065BF4" w:rsidRDefault="00E32064">
            <w:pPr>
              <w:spacing w:line="260" w:lineRule="exact"/>
              <w:ind w:left="102"/>
              <w:rPr>
                <w:rFonts w:ascii="Calibri" w:eastAsia="Calibri" w:hAnsi="Calibri" w:cs="Calibri"/>
                <w:sz w:val="22"/>
                <w:szCs w:val="22"/>
              </w:rPr>
            </w:pPr>
            <w:r>
              <w:rPr>
                <w:rFonts w:ascii="Calibri" w:eastAsia="Calibri" w:hAnsi="Calibri" w:cs="Calibri"/>
                <w:b/>
                <w:color w:val="FFFFFF"/>
                <w:spacing w:val="-1"/>
                <w:sz w:val="22"/>
                <w:szCs w:val="22"/>
              </w:rPr>
              <w:t>S</w:t>
            </w:r>
            <w:r>
              <w:rPr>
                <w:rFonts w:ascii="Calibri" w:eastAsia="Calibri" w:hAnsi="Calibri" w:cs="Calibri"/>
                <w:b/>
                <w:color w:val="FFFFFF"/>
                <w:spacing w:val="1"/>
                <w:sz w:val="22"/>
                <w:szCs w:val="22"/>
              </w:rPr>
              <w:t>c</w:t>
            </w:r>
            <w:r>
              <w:rPr>
                <w:rFonts w:ascii="Calibri" w:eastAsia="Calibri" w:hAnsi="Calibri" w:cs="Calibri"/>
                <w:b/>
                <w:color w:val="FFFFFF"/>
                <w:spacing w:val="-1"/>
                <w:sz w:val="22"/>
                <w:szCs w:val="22"/>
              </w:rPr>
              <w:t>o</w:t>
            </w:r>
            <w:r>
              <w:rPr>
                <w:rFonts w:ascii="Calibri" w:eastAsia="Calibri" w:hAnsi="Calibri" w:cs="Calibri"/>
                <w:b/>
                <w:color w:val="FFFFFF"/>
                <w:spacing w:val="1"/>
                <w:sz w:val="22"/>
                <w:szCs w:val="22"/>
              </w:rPr>
              <w:t>r</w:t>
            </w:r>
            <w:r>
              <w:rPr>
                <w:rFonts w:ascii="Calibri" w:eastAsia="Calibri" w:hAnsi="Calibri" w:cs="Calibri"/>
                <w:b/>
                <w:color w:val="FFFFFF"/>
                <w:sz w:val="22"/>
                <w:szCs w:val="22"/>
              </w:rPr>
              <w:t>e</w:t>
            </w:r>
          </w:p>
        </w:tc>
        <w:tc>
          <w:tcPr>
            <w:tcW w:w="6943" w:type="dxa"/>
            <w:tcBorders>
              <w:top w:val="single" w:sz="5" w:space="0" w:color="000000"/>
              <w:left w:val="single" w:sz="5" w:space="0" w:color="000000"/>
              <w:bottom w:val="single" w:sz="5" w:space="0" w:color="000000"/>
              <w:right w:val="single" w:sz="5" w:space="0" w:color="000000"/>
            </w:tcBorders>
            <w:shd w:val="clear" w:color="auto" w:fill="1F4E79"/>
          </w:tcPr>
          <w:p w14:paraId="516B74F4" w14:textId="77777777" w:rsidR="00065BF4" w:rsidRDefault="00E32064">
            <w:pPr>
              <w:spacing w:line="260" w:lineRule="exact"/>
              <w:ind w:left="102"/>
              <w:rPr>
                <w:rFonts w:ascii="Calibri" w:eastAsia="Calibri" w:hAnsi="Calibri" w:cs="Calibri"/>
                <w:sz w:val="22"/>
                <w:szCs w:val="22"/>
              </w:rPr>
            </w:pPr>
            <w:r>
              <w:rPr>
                <w:rFonts w:ascii="Calibri" w:eastAsia="Calibri" w:hAnsi="Calibri" w:cs="Calibri"/>
                <w:b/>
                <w:color w:val="FFFFFF"/>
                <w:spacing w:val="-1"/>
                <w:sz w:val="22"/>
                <w:szCs w:val="22"/>
              </w:rPr>
              <w:t>S</w:t>
            </w:r>
            <w:r>
              <w:rPr>
                <w:rFonts w:ascii="Calibri" w:eastAsia="Calibri" w:hAnsi="Calibri" w:cs="Calibri"/>
                <w:b/>
                <w:color w:val="FFFFFF"/>
                <w:spacing w:val="1"/>
                <w:sz w:val="22"/>
                <w:szCs w:val="22"/>
              </w:rPr>
              <w:t>c</w:t>
            </w:r>
            <w:r>
              <w:rPr>
                <w:rFonts w:ascii="Calibri" w:eastAsia="Calibri" w:hAnsi="Calibri" w:cs="Calibri"/>
                <w:b/>
                <w:color w:val="FFFFFF"/>
                <w:spacing w:val="-1"/>
                <w:sz w:val="22"/>
                <w:szCs w:val="22"/>
              </w:rPr>
              <w:t>o</w:t>
            </w:r>
            <w:r>
              <w:rPr>
                <w:rFonts w:ascii="Calibri" w:eastAsia="Calibri" w:hAnsi="Calibri" w:cs="Calibri"/>
                <w:b/>
                <w:color w:val="FFFFFF"/>
                <w:spacing w:val="1"/>
                <w:sz w:val="22"/>
                <w:szCs w:val="22"/>
              </w:rPr>
              <w:t>ri</w:t>
            </w:r>
            <w:r>
              <w:rPr>
                <w:rFonts w:ascii="Calibri" w:eastAsia="Calibri" w:hAnsi="Calibri" w:cs="Calibri"/>
                <w:b/>
                <w:color w:val="FFFFFF"/>
                <w:spacing w:val="-1"/>
                <w:sz w:val="22"/>
                <w:szCs w:val="22"/>
              </w:rPr>
              <w:t>n</w:t>
            </w:r>
            <w:r>
              <w:rPr>
                <w:rFonts w:ascii="Calibri" w:eastAsia="Calibri" w:hAnsi="Calibri" w:cs="Calibri"/>
                <w:b/>
                <w:color w:val="FFFFFF"/>
                <w:sz w:val="22"/>
                <w:szCs w:val="22"/>
              </w:rPr>
              <w:t>g</w:t>
            </w:r>
            <w:r>
              <w:rPr>
                <w:rFonts w:ascii="Calibri" w:eastAsia="Calibri" w:hAnsi="Calibri" w:cs="Calibri"/>
                <w:b/>
                <w:color w:val="FFFFFF"/>
                <w:spacing w:val="-1"/>
                <w:sz w:val="22"/>
                <w:szCs w:val="22"/>
              </w:rPr>
              <w:t xml:space="preserve"> </w:t>
            </w:r>
            <w:r>
              <w:rPr>
                <w:rFonts w:ascii="Calibri" w:eastAsia="Calibri" w:hAnsi="Calibri" w:cs="Calibri"/>
                <w:b/>
                <w:color w:val="FFFFFF"/>
                <w:sz w:val="22"/>
                <w:szCs w:val="22"/>
              </w:rPr>
              <w:t>M</w:t>
            </w:r>
            <w:r>
              <w:rPr>
                <w:rFonts w:ascii="Calibri" w:eastAsia="Calibri" w:hAnsi="Calibri" w:cs="Calibri"/>
                <w:b/>
                <w:color w:val="FFFFFF"/>
                <w:spacing w:val="-1"/>
                <w:sz w:val="22"/>
                <w:szCs w:val="22"/>
              </w:rPr>
              <w:t>e</w:t>
            </w:r>
            <w:r>
              <w:rPr>
                <w:rFonts w:ascii="Calibri" w:eastAsia="Calibri" w:hAnsi="Calibri" w:cs="Calibri"/>
                <w:b/>
                <w:color w:val="FFFFFF"/>
                <w:sz w:val="22"/>
                <w:szCs w:val="22"/>
              </w:rPr>
              <w:t>t</w:t>
            </w:r>
            <w:r>
              <w:rPr>
                <w:rFonts w:ascii="Calibri" w:eastAsia="Calibri" w:hAnsi="Calibri" w:cs="Calibri"/>
                <w:b/>
                <w:color w:val="FFFFFF"/>
                <w:spacing w:val="-1"/>
                <w:sz w:val="22"/>
                <w:szCs w:val="22"/>
              </w:rPr>
              <w:t>hodo</w:t>
            </w:r>
            <w:r>
              <w:rPr>
                <w:rFonts w:ascii="Calibri" w:eastAsia="Calibri" w:hAnsi="Calibri" w:cs="Calibri"/>
                <w:b/>
                <w:color w:val="FFFFFF"/>
                <w:spacing w:val="1"/>
                <w:sz w:val="22"/>
                <w:szCs w:val="22"/>
              </w:rPr>
              <w:t>l</w:t>
            </w:r>
            <w:r>
              <w:rPr>
                <w:rFonts w:ascii="Calibri" w:eastAsia="Calibri" w:hAnsi="Calibri" w:cs="Calibri"/>
                <w:b/>
                <w:color w:val="FFFFFF"/>
                <w:spacing w:val="-1"/>
                <w:sz w:val="22"/>
                <w:szCs w:val="22"/>
              </w:rPr>
              <w:t>o</w:t>
            </w:r>
            <w:r>
              <w:rPr>
                <w:rFonts w:ascii="Calibri" w:eastAsia="Calibri" w:hAnsi="Calibri" w:cs="Calibri"/>
                <w:b/>
                <w:color w:val="FFFFFF"/>
                <w:spacing w:val="1"/>
                <w:sz w:val="22"/>
                <w:szCs w:val="22"/>
              </w:rPr>
              <w:t>gy</w:t>
            </w:r>
            <w:r>
              <w:rPr>
                <w:rFonts w:ascii="Calibri" w:eastAsia="Calibri" w:hAnsi="Calibri" w:cs="Calibri"/>
                <w:b/>
                <w:color w:val="FFFFFF"/>
                <w:sz w:val="22"/>
                <w:szCs w:val="22"/>
              </w:rPr>
              <w:t>:</w:t>
            </w:r>
            <w:r>
              <w:rPr>
                <w:rFonts w:ascii="Calibri" w:eastAsia="Calibri" w:hAnsi="Calibri" w:cs="Calibri"/>
                <w:b/>
                <w:color w:val="FFFFFF"/>
                <w:spacing w:val="-1"/>
                <w:sz w:val="22"/>
                <w:szCs w:val="22"/>
              </w:rPr>
              <w:t xml:space="preserve"> </w:t>
            </w:r>
            <w:r>
              <w:rPr>
                <w:rFonts w:ascii="Calibri" w:eastAsia="Calibri" w:hAnsi="Calibri" w:cs="Calibri"/>
                <w:b/>
                <w:color w:val="FFFFFF"/>
                <w:spacing w:val="1"/>
                <w:sz w:val="22"/>
                <w:szCs w:val="22"/>
              </w:rPr>
              <w:t>C</w:t>
            </w:r>
            <w:r>
              <w:rPr>
                <w:rFonts w:ascii="Calibri" w:eastAsia="Calibri" w:hAnsi="Calibri" w:cs="Calibri"/>
                <w:b/>
                <w:color w:val="FFFFFF"/>
                <w:spacing w:val="-1"/>
                <w:sz w:val="22"/>
                <w:szCs w:val="22"/>
              </w:rPr>
              <w:t>h</w:t>
            </w:r>
            <w:r>
              <w:rPr>
                <w:rFonts w:ascii="Calibri" w:eastAsia="Calibri" w:hAnsi="Calibri" w:cs="Calibri"/>
                <w:b/>
                <w:color w:val="FFFFFF"/>
                <w:spacing w:val="-3"/>
                <w:sz w:val="22"/>
                <w:szCs w:val="22"/>
              </w:rPr>
              <w:t>a</w:t>
            </w:r>
            <w:r>
              <w:rPr>
                <w:rFonts w:ascii="Calibri" w:eastAsia="Calibri" w:hAnsi="Calibri" w:cs="Calibri"/>
                <w:b/>
                <w:color w:val="FFFFFF"/>
                <w:spacing w:val="1"/>
                <w:sz w:val="22"/>
                <w:szCs w:val="22"/>
              </w:rPr>
              <w:t>r</w:t>
            </w:r>
            <w:r>
              <w:rPr>
                <w:rFonts w:ascii="Calibri" w:eastAsia="Calibri" w:hAnsi="Calibri" w:cs="Calibri"/>
                <w:b/>
                <w:color w:val="FFFFFF"/>
                <w:spacing w:val="-1"/>
                <w:sz w:val="22"/>
                <w:szCs w:val="22"/>
              </w:rPr>
              <w:t>a</w:t>
            </w:r>
            <w:r>
              <w:rPr>
                <w:rFonts w:ascii="Calibri" w:eastAsia="Calibri" w:hAnsi="Calibri" w:cs="Calibri"/>
                <w:b/>
                <w:color w:val="FFFFFF"/>
                <w:spacing w:val="1"/>
                <w:sz w:val="22"/>
                <w:szCs w:val="22"/>
              </w:rPr>
              <w:t>c</w:t>
            </w:r>
            <w:r>
              <w:rPr>
                <w:rFonts w:ascii="Calibri" w:eastAsia="Calibri" w:hAnsi="Calibri" w:cs="Calibri"/>
                <w:b/>
                <w:color w:val="FFFFFF"/>
                <w:sz w:val="22"/>
                <w:szCs w:val="22"/>
              </w:rPr>
              <w:t>te</w:t>
            </w:r>
            <w:r>
              <w:rPr>
                <w:rFonts w:ascii="Calibri" w:eastAsia="Calibri" w:hAnsi="Calibri" w:cs="Calibri"/>
                <w:b/>
                <w:color w:val="FFFFFF"/>
                <w:spacing w:val="-2"/>
                <w:sz w:val="22"/>
                <w:szCs w:val="22"/>
              </w:rPr>
              <w:t>r</w:t>
            </w:r>
            <w:r>
              <w:rPr>
                <w:rFonts w:ascii="Calibri" w:eastAsia="Calibri" w:hAnsi="Calibri" w:cs="Calibri"/>
                <w:b/>
                <w:color w:val="FFFFFF"/>
                <w:spacing w:val="1"/>
                <w:sz w:val="22"/>
                <w:szCs w:val="22"/>
              </w:rPr>
              <w:t>i</w:t>
            </w:r>
            <w:r>
              <w:rPr>
                <w:rFonts w:ascii="Calibri" w:eastAsia="Calibri" w:hAnsi="Calibri" w:cs="Calibri"/>
                <w:b/>
                <w:color w:val="FFFFFF"/>
                <w:sz w:val="22"/>
                <w:szCs w:val="22"/>
              </w:rPr>
              <w:t>s</w:t>
            </w:r>
            <w:r>
              <w:rPr>
                <w:rFonts w:ascii="Calibri" w:eastAsia="Calibri" w:hAnsi="Calibri" w:cs="Calibri"/>
                <w:b/>
                <w:color w:val="FFFFFF"/>
                <w:spacing w:val="-2"/>
                <w:sz w:val="22"/>
                <w:szCs w:val="22"/>
              </w:rPr>
              <w:t>t</w:t>
            </w:r>
            <w:r>
              <w:rPr>
                <w:rFonts w:ascii="Calibri" w:eastAsia="Calibri" w:hAnsi="Calibri" w:cs="Calibri"/>
                <w:b/>
                <w:color w:val="FFFFFF"/>
                <w:spacing w:val="-1"/>
                <w:sz w:val="22"/>
                <w:szCs w:val="22"/>
              </w:rPr>
              <w:t>i</w:t>
            </w:r>
            <w:r>
              <w:rPr>
                <w:rFonts w:ascii="Calibri" w:eastAsia="Calibri" w:hAnsi="Calibri" w:cs="Calibri"/>
                <w:b/>
                <w:color w:val="FFFFFF"/>
                <w:spacing w:val="1"/>
                <w:sz w:val="22"/>
                <w:szCs w:val="22"/>
              </w:rPr>
              <w:t>c</w:t>
            </w:r>
            <w:r>
              <w:rPr>
                <w:rFonts w:ascii="Calibri" w:eastAsia="Calibri" w:hAnsi="Calibri" w:cs="Calibri"/>
                <w:b/>
                <w:color w:val="FFFFFF"/>
                <w:sz w:val="22"/>
                <w:szCs w:val="22"/>
              </w:rPr>
              <w:t>s</w:t>
            </w:r>
            <w:r>
              <w:rPr>
                <w:rFonts w:ascii="Calibri" w:eastAsia="Calibri" w:hAnsi="Calibri" w:cs="Calibri"/>
                <w:b/>
                <w:color w:val="FFFFFF"/>
                <w:spacing w:val="1"/>
                <w:sz w:val="22"/>
                <w:szCs w:val="22"/>
              </w:rPr>
              <w:t xml:space="preserve"> </w:t>
            </w:r>
            <w:r>
              <w:rPr>
                <w:rFonts w:ascii="Calibri" w:eastAsia="Calibri" w:hAnsi="Calibri" w:cs="Calibri"/>
                <w:b/>
                <w:color w:val="FFFFFF"/>
                <w:spacing w:val="-1"/>
                <w:sz w:val="22"/>
                <w:szCs w:val="22"/>
              </w:rPr>
              <w:t>o</w:t>
            </w:r>
            <w:r>
              <w:rPr>
                <w:rFonts w:ascii="Calibri" w:eastAsia="Calibri" w:hAnsi="Calibri" w:cs="Calibri"/>
                <w:b/>
                <w:color w:val="FFFFFF"/>
                <w:sz w:val="22"/>
                <w:szCs w:val="22"/>
              </w:rPr>
              <w:t>f</w:t>
            </w:r>
            <w:r>
              <w:rPr>
                <w:rFonts w:ascii="Calibri" w:eastAsia="Calibri" w:hAnsi="Calibri" w:cs="Calibri"/>
                <w:b/>
                <w:color w:val="FFFFFF"/>
                <w:spacing w:val="-2"/>
                <w:sz w:val="22"/>
                <w:szCs w:val="22"/>
              </w:rPr>
              <w:t xml:space="preserve"> </w:t>
            </w:r>
            <w:r>
              <w:rPr>
                <w:rFonts w:ascii="Calibri" w:eastAsia="Calibri" w:hAnsi="Calibri" w:cs="Calibri"/>
                <w:b/>
                <w:color w:val="FFFFFF"/>
                <w:sz w:val="22"/>
                <w:szCs w:val="22"/>
              </w:rPr>
              <w:t>Resp</w:t>
            </w:r>
            <w:r>
              <w:rPr>
                <w:rFonts w:ascii="Calibri" w:eastAsia="Calibri" w:hAnsi="Calibri" w:cs="Calibri"/>
                <w:b/>
                <w:color w:val="FFFFFF"/>
                <w:spacing w:val="-1"/>
                <w:sz w:val="22"/>
                <w:szCs w:val="22"/>
              </w:rPr>
              <w:t>on</w:t>
            </w:r>
            <w:r>
              <w:rPr>
                <w:rFonts w:ascii="Calibri" w:eastAsia="Calibri" w:hAnsi="Calibri" w:cs="Calibri"/>
                <w:b/>
                <w:color w:val="FFFFFF"/>
                <w:sz w:val="22"/>
                <w:szCs w:val="22"/>
              </w:rPr>
              <w:t>se</w:t>
            </w:r>
          </w:p>
        </w:tc>
      </w:tr>
      <w:tr w:rsidR="00065BF4" w14:paraId="372B582F" w14:textId="77777777" w:rsidTr="00E826DD">
        <w:trPr>
          <w:trHeight w:hRule="exact" w:val="366"/>
        </w:trPr>
        <w:tc>
          <w:tcPr>
            <w:tcW w:w="2145" w:type="dxa"/>
            <w:tcBorders>
              <w:top w:val="single" w:sz="5" w:space="0" w:color="000000"/>
              <w:left w:val="single" w:sz="5" w:space="0" w:color="000000"/>
              <w:bottom w:val="nil"/>
              <w:right w:val="single" w:sz="5" w:space="0" w:color="000000"/>
            </w:tcBorders>
            <w:shd w:val="clear" w:color="auto" w:fill="DEEAF6"/>
          </w:tcPr>
          <w:p w14:paraId="23320F6E" w14:textId="77777777" w:rsidR="00065BF4" w:rsidRDefault="00E32064" w:rsidP="00F01778">
            <w:pPr>
              <w:spacing w:line="260" w:lineRule="exact"/>
              <w:ind w:left="164"/>
              <w:jc w:val="center"/>
              <w:rPr>
                <w:rFonts w:ascii="Calibri" w:eastAsia="Calibri" w:hAnsi="Calibri" w:cs="Calibri"/>
                <w:sz w:val="22"/>
                <w:szCs w:val="22"/>
              </w:rPr>
            </w:pPr>
            <w:r>
              <w:rPr>
                <w:rFonts w:ascii="Calibri" w:eastAsia="Calibri" w:hAnsi="Calibri" w:cs="Calibri"/>
                <w:b/>
                <w:sz w:val="22"/>
                <w:szCs w:val="22"/>
              </w:rPr>
              <w:t>5</w:t>
            </w:r>
          </w:p>
        </w:tc>
        <w:tc>
          <w:tcPr>
            <w:tcW w:w="6943" w:type="dxa"/>
            <w:vMerge w:val="restart"/>
            <w:tcBorders>
              <w:top w:val="single" w:sz="5" w:space="0" w:color="000000"/>
              <w:left w:val="single" w:sz="5" w:space="0" w:color="000000"/>
              <w:right w:val="single" w:sz="5" w:space="0" w:color="000000"/>
            </w:tcBorders>
            <w:shd w:val="clear" w:color="auto" w:fill="DEEAF6"/>
          </w:tcPr>
          <w:p w14:paraId="15D5690A" w14:textId="541B20F3" w:rsidR="00065BF4" w:rsidRDefault="00E32064" w:rsidP="00FF24D2">
            <w:pPr>
              <w:spacing w:line="260" w:lineRule="exact"/>
              <w:ind w:left="102"/>
              <w:rPr>
                <w:rFonts w:ascii="Calibri" w:eastAsia="Calibri" w:hAnsi="Calibri" w:cs="Calibri"/>
                <w:sz w:val="22"/>
                <w:szCs w:val="22"/>
              </w:rPr>
            </w:pPr>
            <w:r>
              <w:rPr>
                <w:rFonts w:ascii="Calibri" w:eastAsia="Calibri" w:hAnsi="Calibri" w:cs="Calibri"/>
                <w:sz w:val="22"/>
                <w:szCs w:val="22"/>
              </w:rPr>
              <w:t>An</w:t>
            </w:r>
            <w:r>
              <w:rPr>
                <w:rFonts w:ascii="Calibri" w:eastAsia="Calibri" w:hAnsi="Calibri" w:cs="Calibri"/>
                <w:spacing w:val="-1"/>
                <w:sz w:val="22"/>
                <w:szCs w:val="22"/>
              </w:rPr>
              <w:t xml:space="preserve"> </w:t>
            </w:r>
            <w:r>
              <w:rPr>
                <w:rFonts w:ascii="Calibri" w:eastAsia="Calibri" w:hAnsi="Calibri" w:cs="Calibri"/>
                <w:spacing w:val="1"/>
                <w:sz w:val="22"/>
                <w:szCs w:val="22"/>
              </w:rPr>
              <w:t>e</w:t>
            </w:r>
            <w:r>
              <w:rPr>
                <w:rFonts w:ascii="Calibri" w:eastAsia="Calibri" w:hAnsi="Calibri" w:cs="Calibri"/>
                <w:sz w:val="22"/>
                <w:szCs w:val="22"/>
              </w:rPr>
              <w:t>xc</w:t>
            </w:r>
            <w:r>
              <w:rPr>
                <w:rFonts w:ascii="Calibri" w:eastAsia="Calibri" w:hAnsi="Calibri" w:cs="Calibri"/>
                <w:spacing w:val="1"/>
                <w:sz w:val="22"/>
                <w:szCs w:val="22"/>
              </w:rPr>
              <w:t>e</w:t>
            </w:r>
            <w:r>
              <w:rPr>
                <w:rFonts w:ascii="Calibri" w:eastAsia="Calibri" w:hAnsi="Calibri" w:cs="Calibri"/>
                <w:sz w:val="22"/>
                <w:szCs w:val="22"/>
              </w:rPr>
              <w:t>l</w:t>
            </w:r>
            <w:r>
              <w:rPr>
                <w:rFonts w:ascii="Calibri" w:eastAsia="Calibri" w:hAnsi="Calibri" w:cs="Calibri"/>
                <w:spacing w:val="-3"/>
                <w:sz w:val="22"/>
                <w:szCs w:val="22"/>
              </w:rPr>
              <w:t>l</w:t>
            </w:r>
            <w:r>
              <w:rPr>
                <w:rFonts w:ascii="Calibri" w:eastAsia="Calibri" w:hAnsi="Calibri" w:cs="Calibri"/>
                <w:sz w:val="22"/>
                <w:szCs w:val="22"/>
              </w:rPr>
              <w:t xml:space="preserve">ent </w:t>
            </w:r>
            <w:r>
              <w:rPr>
                <w:rFonts w:ascii="Calibri" w:eastAsia="Calibri" w:hAnsi="Calibri" w:cs="Calibri"/>
                <w:spacing w:val="-2"/>
                <w:sz w:val="22"/>
                <w:szCs w:val="22"/>
              </w:rPr>
              <w:t>r</w:t>
            </w:r>
            <w:r>
              <w:rPr>
                <w:rFonts w:ascii="Calibri" w:eastAsia="Calibri" w:hAnsi="Calibri" w:cs="Calibri"/>
                <w:sz w:val="22"/>
                <w:szCs w:val="22"/>
              </w:rPr>
              <w:t>esp</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om</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z w:val="22"/>
                <w:szCs w:val="22"/>
              </w:rPr>
              <w:t>ehens</w:t>
            </w:r>
            <w:r>
              <w:rPr>
                <w:rFonts w:ascii="Calibri" w:eastAsia="Calibri" w:hAnsi="Calibri" w:cs="Calibri"/>
                <w:spacing w:val="-1"/>
                <w:sz w:val="22"/>
                <w:szCs w:val="22"/>
              </w:rPr>
              <w:t>iv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assur</w:t>
            </w:r>
            <w:r>
              <w:rPr>
                <w:rFonts w:ascii="Calibri" w:eastAsia="Calibri" w:hAnsi="Calibri" w:cs="Calibri"/>
                <w:spacing w:val="-1"/>
                <w:sz w:val="22"/>
                <w:szCs w:val="22"/>
              </w:rPr>
              <w:t>an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th</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sidR="00FF24D2">
              <w:rPr>
                <w:rFonts w:ascii="Calibri" w:eastAsia="Calibri" w:hAnsi="Calibri" w:cs="Calibri"/>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erer</w:t>
            </w:r>
            <w:r>
              <w:rPr>
                <w:rFonts w:ascii="Calibri" w:eastAsia="Calibri" w:hAnsi="Calibri" w:cs="Calibri"/>
                <w:spacing w:val="-1"/>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ill del</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er</w:t>
            </w:r>
            <w:r>
              <w:rPr>
                <w:rFonts w:ascii="Calibri" w:eastAsia="Calibri" w:hAnsi="Calibri" w:cs="Calibri"/>
                <w:spacing w:val="-2"/>
                <w:sz w:val="22"/>
                <w:szCs w:val="22"/>
              </w:rPr>
              <w:t xml:space="preserve"> 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an</w:t>
            </w:r>
            <w:r>
              <w:rPr>
                <w:rFonts w:ascii="Calibri" w:eastAsia="Calibri" w:hAnsi="Calibri" w:cs="Calibri"/>
                <w:spacing w:val="-2"/>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z w:val="22"/>
                <w:szCs w:val="22"/>
              </w:rPr>
              <w:t>cel</w:t>
            </w:r>
            <w:r>
              <w:rPr>
                <w:rFonts w:ascii="Calibri" w:eastAsia="Calibri" w:hAnsi="Calibri" w:cs="Calibri"/>
                <w:spacing w:val="-2"/>
                <w:sz w:val="22"/>
                <w:szCs w:val="22"/>
              </w:rPr>
              <w:t>l</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t</w:t>
            </w:r>
            <w:r>
              <w:rPr>
                <w:rFonts w:ascii="Calibri" w:eastAsia="Calibri" w:hAnsi="Calibri" w:cs="Calibri"/>
                <w:sz w:val="22"/>
                <w:szCs w:val="22"/>
              </w:rPr>
              <w:t>a</w:t>
            </w:r>
            <w:r>
              <w:rPr>
                <w:rFonts w:ascii="Calibri" w:eastAsia="Calibri" w:hAnsi="Calibri" w:cs="Calibri"/>
                <w:spacing w:val="-1"/>
                <w:sz w:val="22"/>
                <w:szCs w:val="22"/>
              </w:rPr>
              <w:t>nd</w:t>
            </w:r>
            <w:r>
              <w:rPr>
                <w:rFonts w:ascii="Calibri" w:eastAsia="Calibri" w:hAnsi="Calibri" w:cs="Calibri"/>
                <w:sz w:val="22"/>
                <w:szCs w:val="22"/>
              </w:rPr>
              <w:t>ar</w:t>
            </w:r>
            <w:r>
              <w:rPr>
                <w:rFonts w:ascii="Calibri" w:eastAsia="Calibri" w:hAnsi="Calibri" w:cs="Calibri"/>
                <w:spacing w:val="-1"/>
                <w:sz w:val="22"/>
                <w:szCs w:val="22"/>
              </w:rPr>
              <w:t>d</w:t>
            </w:r>
            <w:r>
              <w:rPr>
                <w:rFonts w:ascii="Calibri" w:eastAsia="Calibri" w:hAnsi="Calibri" w:cs="Calibri"/>
                <w:sz w:val="22"/>
                <w:szCs w:val="22"/>
              </w:rPr>
              <w:t>.</w:t>
            </w:r>
          </w:p>
        </w:tc>
      </w:tr>
      <w:tr w:rsidR="00065BF4" w14:paraId="393C245A" w14:textId="77777777" w:rsidTr="00E826DD">
        <w:trPr>
          <w:trHeight w:hRule="exact" w:val="369"/>
        </w:trPr>
        <w:tc>
          <w:tcPr>
            <w:tcW w:w="2145" w:type="dxa"/>
            <w:tcBorders>
              <w:top w:val="nil"/>
              <w:left w:val="single" w:sz="5" w:space="0" w:color="000000"/>
              <w:bottom w:val="nil"/>
              <w:right w:val="single" w:sz="5" w:space="0" w:color="000000"/>
            </w:tcBorders>
            <w:shd w:val="clear" w:color="auto" w:fill="DEEAF6"/>
          </w:tcPr>
          <w:p w14:paraId="14E2DBB8" w14:textId="64C4F733" w:rsidR="00065BF4" w:rsidRDefault="00E32064" w:rsidP="00F01778">
            <w:pPr>
              <w:spacing w:before="55"/>
              <w:ind w:left="164"/>
              <w:jc w:val="center"/>
              <w:rPr>
                <w:rFonts w:ascii="Calibri" w:eastAsia="Calibri" w:hAnsi="Calibri" w:cs="Calibri"/>
                <w:sz w:val="22"/>
                <w:szCs w:val="22"/>
              </w:rPr>
            </w:pPr>
            <w:r>
              <w:rPr>
                <w:rFonts w:ascii="Calibri" w:eastAsia="Calibri" w:hAnsi="Calibri" w:cs="Calibri"/>
                <w:b/>
                <w:spacing w:val="1"/>
                <w:sz w:val="22"/>
                <w:szCs w:val="22"/>
              </w:rPr>
              <w:t>(</w:t>
            </w:r>
            <w:r>
              <w:rPr>
                <w:rFonts w:ascii="Calibri" w:eastAsia="Calibri" w:hAnsi="Calibri" w:cs="Calibri"/>
                <w:b/>
                <w:spacing w:val="-2"/>
                <w:sz w:val="22"/>
                <w:szCs w:val="22"/>
              </w:rPr>
              <w:t>1</w:t>
            </w:r>
            <w:r>
              <w:rPr>
                <w:rFonts w:ascii="Calibri" w:eastAsia="Calibri" w:hAnsi="Calibri" w:cs="Calibri"/>
                <w:b/>
                <w:spacing w:val="1"/>
                <w:sz w:val="22"/>
                <w:szCs w:val="22"/>
              </w:rPr>
              <w:t>00</w:t>
            </w:r>
            <w:r>
              <w:rPr>
                <w:rFonts w:ascii="Calibri" w:eastAsia="Calibri" w:hAnsi="Calibri" w:cs="Calibri"/>
                <w:b/>
                <w:sz w:val="22"/>
                <w:szCs w:val="22"/>
              </w:rPr>
              <w:t xml:space="preserve">% </w:t>
            </w:r>
            <w:r>
              <w:rPr>
                <w:rFonts w:ascii="Calibri" w:eastAsia="Calibri" w:hAnsi="Calibri" w:cs="Calibri"/>
                <w:b/>
                <w:spacing w:val="-1"/>
                <w:sz w:val="22"/>
                <w:szCs w:val="22"/>
              </w:rPr>
              <w:t>o</w:t>
            </w:r>
            <w:r>
              <w:rPr>
                <w:rFonts w:ascii="Calibri" w:eastAsia="Calibri" w:hAnsi="Calibri" w:cs="Calibri"/>
                <w:b/>
                <w:sz w:val="22"/>
                <w:szCs w:val="22"/>
              </w:rPr>
              <w:t>f</w:t>
            </w:r>
          </w:p>
        </w:tc>
        <w:tc>
          <w:tcPr>
            <w:tcW w:w="6943" w:type="dxa"/>
            <w:vMerge/>
            <w:tcBorders>
              <w:left w:val="single" w:sz="5" w:space="0" w:color="000000"/>
              <w:right w:val="single" w:sz="5" w:space="0" w:color="000000"/>
            </w:tcBorders>
            <w:shd w:val="clear" w:color="auto" w:fill="DEEAF6"/>
          </w:tcPr>
          <w:p w14:paraId="5E13D0BF" w14:textId="77777777" w:rsidR="00065BF4" w:rsidRDefault="00065BF4"/>
        </w:tc>
      </w:tr>
      <w:tr w:rsidR="00065BF4" w14:paraId="58462322" w14:textId="77777777" w:rsidTr="00E826DD">
        <w:trPr>
          <w:trHeight w:hRule="exact" w:val="310"/>
        </w:trPr>
        <w:tc>
          <w:tcPr>
            <w:tcW w:w="2145" w:type="dxa"/>
            <w:tcBorders>
              <w:top w:val="nil"/>
              <w:left w:val="single" w:sz="5" w:space="0" w:color="000000"/>
              <w:bottom w:val="nil"/>
              <w:right w:val="single" w:sz="5" w:space="0" w:color="000000"/>
            </w:tcBorders>
            <w:shd w:val="clear" w:color="auto" w:fill="DEEAF6"/>
          </w:tcPr>
          <w:p w14:paraId="534B58ED" w14:textId="09FDB2E7" w:rsidR="00065BF4" w:rsidRDefault="00E826DD" w:rsidP="00F01778">
            <w:pPr>
              <w:spacing w:line="260" w:lineRule="exact"/>
              <w:ind w:left="164"/>
              <w:jc w:val="center"/>
              <w:rPr>
                <w:rFonts w:ascii="Calibri" w:eastAsia="Calibri" w:hAnsi="Calibri" w:cs="Calibri"/>
                <w:sz w:val="22"/>
                <w:szCs w:val="22"/>
              </w:rPr>
            </w:pPr>
            <w:r>
              <w:rPr>
                <w:rFonts w:ascii="Calibri" w:eastAsia="Calibri" w:hAnsi="Calibri" w:cs="Calibri"/>
                <w:b/>
                <w:sz w:val="22"/>
                <w:szCs w:val="22"/>
              </w:rPr>
              <w:t xml:space="preserve">Available </w:t>
            </w:r>
            <w:r>
              <w:rPr>
                <w:rFonts w:ascii="Calibri" w:eastAsia="Calibri" w:hAnsi="Calibri" w:cs="Calibri"/>
                <w:b/>
                <w:spacing w:val="-1"/>
                <w:sz w:val="22"/>
                <w:szCs w:val="22"/>
              </w:rPr>
              <w:t>Ma</w:t>
            </w:r>
            <w:r>
              <w:rPr>
                <w:rFonts w:ascii="Calibri" w:eastAsia="Calibri" w:hAnsi="Calibri" w:cs="Calibri"/>
                <w:b/>
                <w:spacing w:val="1"/>
                <w:sz w:val="22"/>
                <w:szCs w:val="22"/>
              </w:rPr>
              <w:t>r</w:t>
            </w:r>
            <w:r>
              <w:rPr>
                <w:rFonts w:ascii="Calibri" w:eastAsia="Calibri" w:hAnsi="Calibri" w:cs="Calibri"/>
                <w:b/>
                <w:sz w:val="22"/>
                <w:szCs w:val="22"/>
              </w:rPr>
              <w:t>ks)</w:t>
            </w:r>
          </w:p>
        </w:tc>
        <w:tc>
          <w:tcPr>
            <w:tcW w:w="6943" w:type="dxa"/>
            <w:vMerge/>
            <w:tcBorders>
              <w:left w:val="single" w:sz="5" w:space="0" w:color="000000"/>
              <w:right w:val="single" w:sz="5" w:space="0" w:color="000000"/>
            </w:tcBorders>
            <w:shd w:val="clear" w:color="auto" w:fill="DEEAF6"/>
          </w:tcPr>
          <w:p w14:paraId="0C9F59D6" w14:textId="77777777" w:rsidR="00065BF4" w:rsidRDefault="00065BF4"/>
        </w:tc>
      </w:tr>
      <w:tr w:rsidR="00065BF4" w14:paraId="3210FDDA" w14:textId="77777777" w:rsidTr="00E826DD">
        <w:trPr>
          <w:trHeight w:hRule="exact" w:val="366"/>
        </w:trPr>
        <w:tc>
          <w:tcPr>
            <w:tcW w:w="2145" w:type="dxa"/>
            <w:tcBorders>
              <w:top w:val="single" w:sz="5" w:space="0" w:color="000000"/>
              <w:left w:val="single" w:sz="5" w:space="0" w:color="000000"/>
              <w:bottom w:val="nil"/>
              <w:right w:val="single" w:sz="5" w:space="0" w:color="000000"/>
            </w:tcBorders>
          </w:tcPr>
          <w:p w14:paraId="1DE05B54" w14:textId="77777777" w:rsidR="00065BF4" w:rsidRDefault="00E32064" w:rsidP="00F01778">
            <w:pPr>
              <w:spacing w:line="260" w:lineRule="exact"/>
              <w:ind w:left="164"/>
              <w:jc w:val="center"/>
              <w:rPr>
                <w:rFonts w:ascii="Calibri" w:eastAsia="Calibri" w:hAnsi="Calibri" w:cs="Calibri"/>
                <w:sz w:val="22"/>
                <w:szCs w:val="22"/>
              </w:rPr>
            </w:pPr>
            <w:r>
              <w:rPr>
                <w:rFonts w:ascii="Calibri" w:eastAsia="Calibri" w:hAnsi="Calibri" w:cs="Calibri"/>
                <w:b/>
                <w:sz w:val="22"/>
                <w:szCs w:val="22"/>
              </w:rPr>
              <w:t>4</w:t>
            </w:r>
          </w:p>
        </w:tc>
        <w:tc>
          <w:tcPr>
            <w:tcW w:w="6943" w:type="dxa"/>
            <w:vMerge w:val="restart"/>
            <w:tcBorders>
              <w:top w:val="single" w:sz="5" w:space="0" w:color="000000"/>
              <w:left w:val="single" w:sz="5" w:space="0" w:color="000000"/>
              <w:right w:val="single" w:sz="5" w:space="0" w:color="000000"/>
            </w:tcBorders>
          </w:tcPr>
          <w:p w14:paraId="35B66A18" w14:textId="4D03EAE0" w:rsidR="00065BF4" w:rsidRDefault="00E32064" w:rsidP="00FF24D2">
            <w:pPr>
              <w:spacing w:line="260" w:lineRule="exact"/>
              <w:ind w:left="102"/>
              <w:rPr>
                <w:rFonts w:ascii="Calibri" w:eastAsia="Calibri" w:hAnsi="Calibri" w:cs="Calibri"/>
                <w:sz w:val="22"/>
                <w:szCs w:val="22"/>
              </w:rPr>
            </w:pPr>
            <w:r>
              <w:rPr>
                <w:rFonts w:ascii="Calibri" w:eastAsia="Calibri" w:hAnsi="Calibri" w:cs="Calibri"/>
                <w:sz w:val="22"/>
                <w:szCs w:val="22"/>
              </w:rPr>
              <w:t xml:space="preserve">A </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3"/>
                <w:sz w:val="22"/>
                <w:szCs w:val="22"/>
              </w:rPr>
              <w:t>g</w:t>
            </w:r>
            <w:r>
              <w:rPr>
                <w:rFonts w:ascii="Calibri" w:eastAsia="Calibri" w:hAnsi="Calibri" w:cs="Calibri"/>
                <w:spacing w:val="1"/>
                <w:sz w:val="22"/>
                <w:szCs w:val="22"/>
              </w:rPr>
              <w:t>oo</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2"/>
                <w:sz w:val="22"/>
                <w:szCs w:val="22"/>
              </w:rPr>
              <w:t>r</w:t>
            </w:r>
            <w:r>
              <w:rPr>
                <w:rFonts w:ascii="Calibri" w:eastAsia="Calibri" w:hAnsi="Calibri" w:cs="Calibri"/>
                <w:sz w:val="22"/>
                <w:szCs w:val="22"/>
              </w:rPr>
              <w:t>esp</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th</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 xml:space="preserve"> d</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stra</w:t>
            </w:r>
            <w:r>
              <w:rPr>
                <w:rFonts w:ascii="Calibri" w:eastAsia="Calibri" w:hAnsi="Calibri" w:cs="Calibri"/>
                <w:spacing w:val="-2"/>
                <w:sz w:val="22"/>
                <w:szCs w:val="22"/>
              </w:rPr>
              <w:t>t</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eal u</w:t>
            </w:r>
            <w:r>
              <w:rPr>
                <w:rFonts w:ascii="Calibri" w:eastAsia="Calibri" w:hAnsi="Calibri" w:cs="Calibri"/>
                <w:spacing w:val="-1"/>
                <w:sz w:val="22"/>
                <w:szCs w:val="22"/>
              </w:rPr>
              <w:t>nd</w:t>
            </w:r>
            <w:r>
              <w:rPr>
                <w:rFonts w:ascii="Calibri" w:eastAsia="Calibri" w:hAnsi="Calibri" w:cs="Calibri"/>
                <w:sz w:val="22"/>
                <w:szCs w:val="22"/>
              </w:rPr>
              <w:t>ers</w:t>
            </w:r>
            <w:r>
              <w:rPr>
                <w:rFonts w:ascii="Calibri" w:eastAsia="Calibri" w:hAnsi="Calibri" w:cs="Calibri"/>
                <w:spacing w:val="-2"/>
                <w:sz w:val="22"/>
                <w:szCs w:val="22"/>
              </w:rPr>
              <w:t>t</w:t>
            </w:r>
            <w:r>
              <w:rPr>
                <w:rFonts w:ascii="Calibri" w:eastAsia="Calibri" w:hAnsi="Calibri" w:cs="Calibri"/>
                <w:sz w:val="22"/>
                <w:szCs w:val="22"/>
              </w:rPr>
              <w:t>a</w:t>
            </w:r>
            <w:r>
              <w:rPr>
                <w:rFonts w:ascii="Calibri" w:eastAsia="Calibri" w:hAnsi="Calibri" w:cs="Calibri"/>
                <w:spacing w:val="-1"/>
                <w:sz w:val="22"/>
                <w:szCs w:val="22"/>
              </w:rPr>
              <w:t>nd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ents</w:t>
            </w:r>
            <w:r>
              <w:rPr>
                <w:rFonts w:ascii="Calibri" w:eastAsia="Calibri" w:hAnsi="Calibri" w:cs="Calibri"/>
                <w:spacing w:val="-2"/>
                <w:sz w:val="22"/>
                <w:szCs w:val="22"/>
              </w:rPr>
              <w:t xml:space="preserve"> </w:t>
            </w:r>
            <w:r>
              <w:rPr>
                <w:rFonts w:ascii="Calibri" w:eastAsia="Calibri" w:hAnsi="Calibri" w:cs="Calibri"/>
                <w:sz w:val="22"/>
                <w:szCs w:val="22"/>
              </w:rPr>
              <w:t>and</w:t>
            </w:r>
            <w:r w:rsidR="00FF24D2">
              <w:rPr>
                <w:rFonts w:ascii="Calibri" w:eastAsia="Calibri" w:hAnsi="Calibri" w:cs="Calibri"/>
                <w:sz w:val="22"/>
                <w:szCs w:val="22"/>
              </w:rPr>
              <w:t xml:space="preserve"> </w:t>
            </w:r>
            <w:r>
              <w:rPr>
                <w:rFonts w:ascii="Calibri" w:eastAsia="Calibri" w:hAnsi="Calibri" w:cs="Calibri"/>
                <w:sz w:val="22"/>
                <w:szCs w:val="22"/>
              </w:rPr>
              <w:t>ass</w:t>
            </w:r>
            <w:r>
              <w:rPr>
                <w:rFonts w:ascii="Calibri" w:eastAsia="Calibri" w:hAnsi="Calibri" w:cs="Calibri"/>
                <w:spacing w:val="-1"/>
                <w:sz w:val="22"/>
                <w:szCs w:val="22"/>
              </w:rPr>
              <w:t>u</w:t>
            </w:r>
            <w:r>
              <w:rPr>
                <w:rFonts w:ascii="Calibri" w:eastAsia="Calibri" w:hAnsi="Calibri" w:cs="Calibri"/>
                <w:sz w:val="22"/>
                <w:szCs w:val="22"/>
              </w:rPr>
              <w:t>ra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z w:val="22"/>
                <w:szCs w:val="22"/>
              </w:rPr>
              <w:t>th</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2"/>
                <w:sz w:val="22"/>
                <w:szCs w:val="22"/>
              </w:rPr>
              <w:t>re</w:t>
            </w:r>
            <w:r>
              <w:rPr>
                <w:rFonts w:ascii="Calibri" w:eastAsia="Calibri" w:hAnsi="Calibri" w:cs="Calibri"/>
                <w:sz w:val="22"/>
                <w:szCs w:val="22"/>
              </w:rPr>
              <w:t>r will del</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i</w:t>
            </w:r>
            <w:r>
              <w:rPr>
                <w:rFonts w:ascii="Calibri" w:eastAsia="Calibri" w:hAnsi="Calibri" w:cs="Calibri"/>
                <w:spacing w:val="-1"/>
                <w:sz w:val="22"/>
                <w:szCs w:val="22"/>
              </w:rPr>
              <w:t>g</w:t>
            </w:r>
            <w:r>
              <w:rPr>
                <w:rFonts w:ascii="Calibri" w:eastAsia="Calibri" w:hAnsi="Calibri" w:cs="Calibri"/>
                <w:sz w:val="22"/>
                <w:szCs w:val="22"/>
              </w:rPr>
              <w:t>h</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t</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pacing w:val="-1"/>
                <w:sz w:val="22"/>
                <w:szCs w:val="22"/>
              </w:rPr>
              <w:t>d</w:t>
            </w:r>
            <w:r>
              <w:rPr>
                <w:rFonts w:ascii="Calibri" w:eastAsia="Calibri" w:hAnsi="Calibri" w:cs="Calibri"/>
                <w:sz w:val="22"/>
                <w:szCs w:val="22"/>
              </w:rPr>
              <w:t>ar</w:t>
            </w:r>
            <w:r>
              <w:rPr>
                <w:rFonts w:ascii="Calibri" w:eastAsia="Calibri" w:hAnsi="Calibri" w:cs="Calibri"/>
                <w:spacing w:val="-1"/>
                <w:sz w:val="22"/>
                <w:szCs w:val="22"/>
              </w:rPr>
              <w:t>d</w:t>
            </w:r>
            <w:r>
              <w:rPr>
                <w:rFonts w:ascii="Calibri" w:eastAsia="Calibri" w:hAnsi="Calibri" w:cs="Calibri"/>
                <w:sz w:val="22"/>
                <w:szCs w:val="22"/>
              </w:rPr>
              <w:t>.</w:t>
            </w:r>
          </w:p>
        </w:tc>
      </w:tr>
      <w:tr w:rsidR="00E826DD" w14:paraId="6E659389" w14:textId="77777777" w:rsidTr="00E826DD">
        <w:trPr>
          <w:trHeight w:hRule="exact" w:val="368"/>
        </w:trPr>
        <w:tc>
          <w:tcPr>
            <w:tcW w:w="2145" w:type="dxa"/>
            <w:tcBorders>
              <w:top w:val="nil"/>
              <w:left w:val="single" w:sz="5" w:space="0" w:color="000000"/>
              <w:bottom w:val="nil"/>
              <w:right w:val="single" w:sz="5" w:space="0" w:color="000000"/>
            </w:tcBorders>
          </w:tcPr>
          <w:p w14:paraId="50E75395" w14:textId="0ACBD22D" w:rsidR="00E826DD" w:rsidRDefault="00E826DD" w:rsidP="00F01778">
            <w:pPr>
              <w:spacing w:before="55"/>
              <w:ind w:left="164"/>
              <w:jc w:val="center"/>
              <w:rPr>
                <w:rFonts w:ascii="Calibri" w:eastAsia="Calibri" w:hAnsi="Calibri" w:cs="Calibri"/>
                <w:sz w:val="22"/>
                <w:szCs w:val="22"/>
              </w:rPr>
            </w:pPr>
            <w:r>
              <w:rPr>
                <w:rFonts w:ascii="Calibri" w:eastAsia="Calibri" w:hAnsi="Calibri" w:cs="Calibri"/>
                <w:b/>
                <w:spacing w:val="1"/>
                <w:sz w:val="22"/>
                <w:szCs w:val="22"/>
              </w:rPr>
              <w:t>(</w:t>
            </w:r>
            <w:r w:rsidR="00F01778">
              <w:rPr>
                <w:rFonts w:ascii="Calibri" w:eastAsia="Calibri" w:hAnsi="Calibri" w:cs="Calibri"/>
                <w:b/>
                <w:spacing w:val="-2"/>
                <w:sz w:val="22"/>
                <w:szCs w:val="22"/>
              </w:rPr>
              <w:t>8</w:t>
            </w:r>
            <w:r>
              <w:rPr>
                <w:rFonts w:ascii="Calibri" w:eastAsia="Calibri" w:hAnsi="Calibri" w:cs="Calibri"/>
                <w:b/>
                <w:spacing w:val="1"/>
                <w:sz w:val="22"/>
                <w:szCs w:val="22"/>
              </w:rPr>
              <w:t>0</w:t>
            </w:r>
            <w:r>
              <w:rPr>
                <w:rFonts w:ascii="Calibri" w:eastAsia="Calibri" w:hAnsi="Calibri" w:cs="Calibri"/>
                <w:b/>
                <w:sz w:val="22"/>
                <w:szCs w:val="22"/>
              </w:rPr>
              <w:t xml:space="preserve">% </w:t>
            </w:r>
            <w:r>
              <w:rPr>
                <w:rFonts w:ascii="Calibri" w:eastAsia="Calibri" w:hAnsi="Calibri" w:cs="Calibri"/>
                <w:b/>
                <w:spacing w:val="-1"/>
                <w:sz w:val="22"/>
                <w:szCs w:val="22"/>
              </w:rPr>
              <w:t>o</w:t>
            </w:r>
            <w:r>
              <w:rPr>
                <w:rFonts w:ascii="Calibri" w:eastAsia="Calibri" w:hAnsi="Calibri" w:cs="Calibri"/>
                <w:b/>
                <w:sz w:val="22"/>
                <w:szCs w:val="22"/>
              </w:rPr>
              <w:t>f</w:t>
            </w:r>
          </w:p>
        </w:tc>
        <w:tc>
          <w:tcPr>
            <w:tcW w:w="6943" w:type="dxa"/>
            <w:vMerge/>
            <w:tcBorders>
              <w:left w:val="single" w:sz="5" w:space="0" w:color="000000"/>
              <w:right w:val="single" w:sz="5" w:space="0" w:color="000000"/>
            </w:tcBorders>
          </w:tcPr>
          <w:p w14:paraId="557E6E98" w14:textId="77777777" w:rsidR="00E826DD" w:rsidRDefault="00E826DD" w:rsidP="00E826DD"/>
        </w:tc>
      </w:tr>
      <w:tr w:rsidR="00E826DD" w14:paraId="768A0D3B" w14:textId="77777777" w:rsidTr="00E826DD">
        <w:trPr>
          <w:trHeight w:hRule="exact" w:val="310"/>
        </w:trPr>
        <w:tc>
          <w:tcPr>
            <w:tcW w:w="2145" w:type="dxa"/>
            <w:tcBorders>
              <w:top w:val="nil"/>
              <w:left w:val="single" w:sz="5" w:space="0" w:color="000000"/>
              <w:bottom w:val="nil"/>
              <w:right w:val="single" w:sz="5" w:space="0" w:color="000000"/>
            </w:tcBorders>
          </w:tcPr>
          <w:p w14:paraId="49D9D233" w14:textId="22F82721" w:rsidR="00E826DD" w:rsidRDefault="00E826DD" w:rsidP="00F01778">
            <w:pPr>
              <w:spacing w:line="260" w:lineRule="exact"/>
              <w:ind w:left="164"/>
              <w:jc w:val="center"/>
              <w:rPr>
                <w:rFonts w:ascii="Calibri" w:eastAsia="Calibri" w:hAnsi="Calibri" w:cs="Calibri"/>
                <w:sz w:val="22"/>
                <w:szCs w:val="22"/>
              </w:rPr>
            </w:pPr>
            <w:r>
              <w:rPr>
                <w:rFonts w:ascii="Calibri" w:eastAsia="Calibri" w:hAnsi="Calibri" w:cs="Calibri"/>
                <w:b/>
                <w:sz w:val="22"/>
                <w:szCs w:val="22"/>
              </w:rPr>
              <w:t xml:space="preserve">Available </w:t>
            </w:r>
            <w:r>
              <w:rPr>
                <w:rFonts w:ascii="Calibri" w:eastAsia="Calibri" w:hAnsi="Calibri" w:cs="Calibri"/>
                <w:b/>
                <w:spacing w:val="-1"/>
                <w:sz w:val="22"/>
                <w:szCs w:val="22"/>
              </w:rPr>
              <w:t>Ma</w:t>
            </w:r>
            <w:r>
              <w:rPr>
                <w:rFonts w:ascii="Calibri" w:eastAsia="Calibri" w:hAnsi="Calibri" w:cs="Calibri"/>
                <w:b/>
                <w:spacing w:val="1"/>
                <w:sz w:val="22"/>
                <w:szCs w:val="22"/>
              </w:rPr>
              <w:t>r</w:t>
            </w:r>
            <w:r>
              <w:rPr>
                <w:rFonts w:ascii="Calibri" w:eastAsia="Calibri" w:hAnsi="Calibri" w:cs="Calibri"/>
                <w:b/>
                <w:sz w:val="22"/>
                <w:szCs w:val="22"/>
              </w:rPr>
              <w:t>ks)</w:t>
            </w:r>
          </w:p>
        </w:tc>
        <w:tc>
          <w:tcPr>
            <w:tcW w:w="6943" w:type="dxa"/>
            <w:vMerge/>
            <w:tcBorders>
              <w:left w:val="single" w:sz="5" w:space="0" w:color="000000"/>
              <w:right w:val="single" w:sz="5" w:space="0" w:color="000000"/>
            </w:tcBorders>
          </w:tcPr>
          <w:p w14:paraId="4461C9DD" w14:textId="77777777" w:rsidR="00E826DD" w:rsidRDefault="00E826DD" w:rsidP="00E826DD"/>
        </w:tc>
      </w:tr>
      <w:tr w:rsidR="00065BF4" w14:paraId="2AEF4E7B" w14:textId="77777777" w:rsidTr="00E826DD">
        <w:trPr>
          <w:trHeight w:hRule="exact" w:val="367"/>
        </w:trPr>
        <w:tc>
          <w:tcPr>
            <w:tcW w:w="2145" w:type="dxa"/>
            <w:tcBorders>
              <w:top w:val="single" w:sz="5" w:space="0" w:color="000000"/>
              <w:left w:val="single" w:sz="5" w:space="0" w:color="000000"/>
              <w:bottom w:val="nil"/>
              <w:right w:val="single" w:sz="5" w:space="0" w:color="000000"/>
            </w:tcBorders>
            <w:shd w:val="clear" w:color="auto" w:fill="DEEAF6"/>
          </w:tcPr>
          <w:p w14:paraId="1F2F200D" w14:textId="77777777" w:rsidR="00065BF4" w:rsidRDefault="00E32064" w:rsidP="00F01778">
            <w:pPr>
              <w:spacing w:line="260" w:lineRule="exact"/>
              <w:ind w:left="164"/>
              <w:jc w:val="center"/>
              <w:rPr>
                <w:rFonts w:ascii="Calibri" w:eastAsia="Calibri" w:hAnsi="Calibri" w:cs="Calibri"/>
                <w:sz w:val="22"/>
                <w:szCs w:val="22"/>
              </w:rPr>
            </w:pPr>
            <w:r>
              <w:rPr>
                <w:rFonts w:ascii="Calibri" w:eastAsia="Calibri" w:hAnsi="Calibri" w:cs="Calibri"/>
                <w:b/>
                <w:sz w:val="22"/>
                <w:szCs w:val="22"/>
              </w:rPr>
              <w:t>3</w:t>
            </w:r>
          </w:p>
        </w:tc>
        <w:tc>
          <w:tcPr>
            <w:tcW w:w="6943" w:type="dxa"/>
            <w:vMerge w:val="restart"/>
            <w:tcBorders>
              <w:top w:val="single" w:sz="5" w:space="0" w:color="000000"/>
              <w:left w:val="single" w:sz="5" w:space="0" w:color="000000"/>
              <w:right w:val="single" w:sz="5" w:space="0" w:color="000000"/>
            </w:tcBorders>
            <w:shd w:val="clear" w:color="auto" w:fill="DEEAF6"/>
          </w:tcPr>
          <w:p w14:paraId="43A4F8F3" w14:textId="27BAF5C7" w:rsidR="00065BF4" w:rsidRDefault="00E32064" w:rsidP="00FF24D2">
            <w:pPr>
              <w:spacing w:line="260" w:lineRule="exact"/>
              <w:ind w:left="102"/>
              <w:rPr>
                <w:rFonts w:ascii="Calibri" w:eastAsia="Calibri" w:hAnsi="Calibri" w:cs="Calibri"/>
                <w:sz w:val="22"/>
                <w:szCs w:val="22"/>
              </w:rPr>
            </w:pPr>
            <w:r>
              <w:rPr>
                <w:rFonts w:ascii="Calibri" w:eastAsia="Calibri" w:hAnsi="Calibri" w:cs="Calibri"/>
                <w:sz w:val="22"/>
                <w:szCs w:val="22"/>
              </w:rPr>
              <w:t>A satisfa</w:t>
            </w:r>
            <w:r>
              <w:rPr>
                <w:rFonts w:ascii="Calibri" w:eastAsia="Calibri" w:hAnsi="Calibri" w:cs="Calibri"/>
                <w:spacing w:val="-3"/>
                <w:sz w:val="22"/>
                <w:szCs w:val="22"/>
              </w:rPr>
              <w:t>c</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sponse</w:t>
            </w:r>
            <w:r>
              <w:rPr>
                <w:rFonts w:ascii="Calibri" w:eastAsia="Calibri" w:hAnsi="Calibri" w:cs="Calibri"/>
                <w:spacing w:val="-2"/>
                <w:sz w:val="22"/>
                <w:szCs w:val="22"/>
              </w:rPr>
              <w:t xml:space="preserve"> </w:t>
            </w:r>
            <w:r>
              <w:rPr>
                <w:rFonts w:ascii="Calibri" w:eastAsia="Calibri" w:hAnsi="Calibri" w:cs="Calibri"/>
                <w:spacing w:val="1"/>
                <w:sz w:val="22"/>
                <w:szCs w:val="22"/>
              </w:rPr>
              <w:t>w</w:t>
            </w:r>
            <w:r>
              <w:rPr>
                <w:rFonts w:ascii="Calibri" w:eastAsia="Calibri" w:hAnsi="Calibri" w:cs="Calibri"/>
                <w:spacing w:val="-1"/>
                <w:sz w:val="22"/>
                <w:szCs w:val="22"/>
              </w:rPr>
              <w:t>h</w:t>
            </w:r>
            <w:r>
              <w:rPr>
                <w:rFonts w:ascii="Calibri" w:eastAsia="Calibri" w:hAnsi="Calibri" w:cs="Calibri"/>
                <w:spacing w:val="-3"/>
                <w:sz w:val="22"/>
                <w:szCs w:val="22"/>
              </w:rPr>
              <w:t>i</w:t>
            </w:r>
            <w:r>
              <w:rPr>
                <w:rFonts w:ascii="Calibri" w:eastAsia="Calibri" w:hAnsi="Calibri" w:cs="Calibri"/>
                <w:sz w:val="22"/>
                <w:szCs w:val="22"/>
              </w:rPr>
              <w:t xml:space="preserve">ch </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str</w:t>
            </w:r>
            <w:r>
              <w:rPr>
                <w:rFonts w:ascii="Calibri" w:eastAsia="Calibri" w:hAnsi="Calibri" w:cs="Calibri"/>
                <w:spacing w:val="-2"/>
                <w:sz w:val="22"/>
                <w:szCs w:val="22"/>
              </w:rPr>
              <w:t>a</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z w:val="22"/>
                <w:szCs w:val="22"/>
              </w:rPr>
              <w:t>re</w:t>
            </w:r>
            <w:r>
              <w:rPr>
                <w:rFonts w:ascii="Calibri" w:eastAsia="Calibri" w:hAnsi="Calibri" w:cs="Calibri"/>
                <w:spacing w:val="-2"/>
                <w:sz w:val="22"/>
                <w:szCs w:val="22"/>
              </w:rPr>
              <w:t>a</w:t>
            </w:r>
            <w:r>
              <w:rPr>
                <w:rFonts w:ascii="Calibri" w:eastAsia="Calibri" w:hAnsi="Calibri" w:cs="Calibri"/>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3"/>
                <w:sz w:val="22"/>
                <w:szCs w:val="22"/>
              </w:rPr>
              <w:t>a</w:t>
            </w:r>
            <w:r>
              <w:rPr>
                <w:rFonts w:ascii="Calibri" w:eastAsia="Calibri" w:hAnsi="Calibri" w:cs="Calibri"/>
                <w:spacing w:val="-1"/>
                <w:sz w:val="22"/>
                <w:szCs w:val="22"/>
              </w:rPr>
              <w:t>b</w:t>
            </w:r>
            <w:r>
              <w:rPr>
                <w:rFonts w:ascii="Calibri" w:eastAsia="Calibri" w:hAnsi="Calibri" w:cs="Calibri"/>
                <w:sz w:val="22"/>
                <w:szCs w:val="22"/>
              </w:rPr>
              <w:t>le u</w:t>
            </w:r>
            <w:r>
              <w:rPr>
                <w:rFonts w:ascii="Calibri" w:eastAsia="Calibri" w:hAnsi="Calibri" w:cs="Calibri"/>
                <w:spacing w:val="-1"/>
                <w:sz w:val="22"/>
                <w:szCs w:val="22"/>
              </w:rPr>
              <w:t>nd</w:t>
            </w:r>
            <w:r>
              <w:rPr>
                <w:rFonts w:ascii="Calibri" w:eastAsia="Calibri" w:hAnsi="Calibri" w:cs="Calibri"/>
                <w:sz w:val="22"/>
                <w:szCs w:val="22"/>
              </w:rPr>
              <w:t>ers</w:t>
            </w:r>
            <w:r>
              <w:rPr>
                <w:rFonts w:ascii="Calibri" w:eastAsia="Calibri" w:hAnsi="Calibri" w:cs="Calibri"/>
                <w:spacing w:val="1"/>
                <w:sz w:val="22"/>
                <w:szCs w:val="22"/>
              </w:rPr>
              <w:t>t</w:t>
            </w:r>
            <w:r>
              <w:rPr>
                <w:rFonts w:ascii="Calibri" w:eastAsia="Calibri" w:hAnsi="Calibri" w:cs="Calibri"/>
                <w:sz w:val="22"/>
                <w:szCs w:val="22"/>
              </w:rPr>
              <w:t>a</w:t>
            </w:r>
            <w:r>
              <w:rPr>
                <w:rFonts w:ascii="Calibri" w:eastAsia="Calibri" w:hAnsi="Calibri" w:cs="Calibri"/>
                <w:spacing w:val="-1"/>
                <w:sz w:val="22"/>
                <w:szCs w:val="22"/>
              </w:rPr>
              <w:t>nd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the</w:t>
            </w:r>
            <w:r w:rsidR="00FF24D2">
              <w:rPr>
                <w:rFonts w:ascii="Calibri" w:eastAsia="Calibri" w:hAnsi="Calibri" w:cs="Calibri"/>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ire</w:t>
            </w:r>
            <w:r>
              <w:rPr>
                <w:rFonts w:ascii="Calibri" w:eastAsia="Calibri" w:hAnsi="Calibri" w:cs="Calibri"/>
                <w:spacing w:val="-1"/>
                <w:sz w:val="22"/>
                <w:szCs w:val="22"/>
              </w:rPr>
              <w:t>m</w:t>
            </w:r>
            <w:r>
              <w:rPr>
                <w:rFonts w:ascii="Calibri" w:eastAsia="Calibri" w:hAnsi="Calibri" w:cs="Calibri"/>
                <w:sz w:val="22"/>
                <w:szCs w:val="22"/>
              </w:rPr>
              <w:t>ents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g</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2"/>
                <w:sz w:val="22"/>
                <w:szCs w:val="22"/>
              </w:rPr>
              <w:t>a</w:t>
            </w:r>
            <w:r>
              <w:rPr>
                <w:rFonts w:ascii="Calibri" w:eastAsia="Calibri" w:hAnsi="Calibri" w:cs="Calibri"/>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 a</w:t>
            </w:r>
            <w:r>
              <w:rPr>
                <w:rFonts w:ascii="Calibri" w:eastAsia="Calibri" w:hAnsi="Calibri" w:cs="Calibri"/>
                <w:spacing w:val="-2"/>
                <w:sz w:val="22"/>
                <w:szCs w:val="22"/>
              </w:rPr>
              <w:t>s</w:t>
            </w:r>
            <w:r>
              <w:rPr>
                <w:rFonts w:ascii="Calibri" w:eastAsia="Calibri" w:hAnsi="Calibri" w:cs="Calibri"/>
                <w:sz w:val="22"/>
                <w:szCs w:val="22"/>
              </w:rPr>
              <w:t>su</w:t>
            </w:r>
            <w:r>
              <w:rPr>
                <w:rFonts w:ascii="Calibri" w:eastAsia="Calibri" w:hAnsi="Calibri" w:cs="Calibri"/>
                <w:spacing w:val="-1"/>
                <w:sz w:val="22"/>
                <w:szCs w:val="22"/>
              </w:rPr>
              <w:t>r</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del</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ery</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an</w:t>
            </w:r>
            <w:r>
              <w:rPr>
                <w:rFonts w:ascii="Calibri" w:eastAsia="Calibri" w:hAnsi="Calibri" w:cs="Calibri"/>
                <w:spacing w:val="-1"/>
                <w:sz w:val="22"/>
                <w:szCs w:val="22"/>
              </w:rPr>
              <w:t xml:space="preserve"> </w:t>
            </w:r>
            <w:r>
              <w:rPr>
                <w:rFonts w:ascii="Calibri" w:eastAsia="Calibri" w:hAnsi="Calibri" w:cs="Calibri"/>
                <w:sz w:val="22"/>
                <w:szCs w:val="22"/>
              </w:rPr>
              <w:t>ade</w:t>
            </w:r>
            <w:r>
              <w:rPr>
                <w:rFonts w:ascii="Calibri" w:eastAsia="Calibri" w:hAnsi="Calibri" w:cs="Calibri"/>
                <w:spacing w:val="-1"/>
                <w:sz w:val="22"/>
                <w:szCs w:val="22"/>
              </w:rPr>
              <w:t>qu</w:t>
            </w:r>
            <w:r>
              <w:rPr>
                <w:rFonts w:ascii="Calibri" w:eastAsia="Calibri" w:hAnsi="Calibri" w:cs="Calibri"/>
                <w:sz w:val="22"/>
                <w:szCs w:val="22"/>
              </w:rPr>
              <w:t>ate</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t</w:t>
            </w:r>
            <w:r>
              <w:rPr>
                <w:rFonts w:ascii="Calibri" w:eastAsia="Calibri" w:hAnsi="Calibri" w:cs="Calibri"/>
                <w:sz w:val="22"/>
                <w:szCs w:val="22"/>
              </w:rPr>
              <w:t>a</w:t>
            </w:r>
            <w:r>
              <w:rPr>
                <w:rFonts w:ascii="Calibri" w:eastAsia="Calibri" w:hAnsi="Calibri" w:cs="Calibri"/>
                <w:spacing w:val="-1"/>
                <w:sz w:val="22"/>
                <w:szCs w:val="22"/>
              </w:rPr>
              <w:t>nd</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 xml:space="preserve">d </w:t>
            </w:r>
            <w:r>
              <w:rPr>
                <w:rFonts w:ascii="Calibri" w:eastAsia="Calibri" w:hAnsi="Calibri" w:cs="Calibri"/>
                <w:spacing w:val="-1"/>
                <w:sz w:val="22"/>
                <w:szCs w:val="22"/>
              </w:rPr>
              <w:t>bu</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pacing w:val="1"/>
                <w:sz w:val="22"/>
                <w:szCs w:val="22"/>
              </w:rPr>
              <w:t>o</w:t>
            </w:r>
            <w:r>
              <w:rPr>
                <w:rFonts w:ascii="Calibri" w:eastAsia="Calibri" w:hAnsi="Calibri" w:cs="Calibri"/>
                <w:sz w:val="22"/>
                <w:szCs w:val="22"/>
              </w:rPr>
              <w:t>es</w:t>
            </w:r>
            <w:r>
              <w:rPr>
                <w:rFonts w:ascii="Calibri" w:eastAsia="Calibri" w:hAnsi="Calibri" w:cs="Calibri"/>
                <w:spacing w:val="-2"/>
                <w:sz w:val="22"/>
                <w:szCs w:val="22"/>
              </w:rPr>
              <w:t xml:space="preserve"> </w:t>
            </w:r>
            <w:r>
              <w:rPr>
                <w:rFonts w:ascii="Calibri" w:eastAsia="Calibri" w:hAnsi="Calibri" w:cs="Calibri"/>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z w:val="22"/>
                <w:szCs w:val="22"/>
              </w:rPr>
              <w:t>pr</w:t>
            </w:r>
            <w:r>
              <w:rPr>
                <w:rFonts w:ascii="Calibri" w:eastAsia="Calibri" w:hAnsi="Calibri" w:cs="Calibri"/>
                <w:spacing w:val="-2"/>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su</w:t>
            </w:r>
            <w:r>
              <w:rPr>
                <w:rFonts w:ascii="Calibri" w:eastAsia="Calibri" w:hAnsi="Calibri" w:cs="Calibri"/>
                <w:spacing w:val="-1"/>
                <w:sz w:val="22"/>
                <w:szCs w:val="22"/>
              </w:rPr>
              <w:t>f</w:t>
            </w:r>
            <w:r>
              <w:rPr>
                <w:rFonts w:ascii="Calibri" w:eastAsia="Calibri" w:hAnsi="Calibri" w:cs="Calibri"/>
                <w:sz w:val="22"/>
                <w:szCs w:val="22"/>
              </w:rPr>
              <w:t>fic</w:t>
            </w:r>
            <w:r>
              <w:rPr>
                <w:rFonts w:ascii="Calibri" w:eastAsia="Calibri" w:hAnsi="Calibri" w:cs="Calibri"/>
                <w:spacing w:val="-3"/>
                <w:sz w:val="22"/>
                <w:szCs w:val="22"/>
              </w:rPr>
              <w:t>i</w:t>
            </w:r>
            <w:r>
              <w:rPr>
                <w:rFonts w:ascii="Calibri" w:eastAsia="Calibri" w:hAnsi="Calibri" w:cs="Calibri"/>
                <w:sz w:val="22"/>
                <w:szCs w:val="22"/>
              </w:rPr>
              <w:t>ently</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assur</w:t>
            </w:r>
            <w:r>
              <w:rPr>
                <w:rFonts w:ascii="Calibri" w:eastAsia="Calibri" w:hAnsi="Calibri" w:cs="Calibri"/>
                <w:spacing w:val="-1"/>
                <w:sz w:val="22"/>
                <w:szCs w:val="22"/>
              </w:rPr>
              <w:t>an</w:t>
            </w:r>
            <w:r>
              <w:rPr>
                <w:rFonts w:ascii="Calibri" w:eastAsia="Calibri" w:hAnsi="Calibri" w:cs="Calibri"/>
                <w:sz w:val="22"/>
                <w:szCs w:val="22"/>
              </w:rPr>
              <w:t>ce</w:t>
            </w:r>
            <w:r>
              <w:rPr>
                <w:rFonts w:ascii="Calibri" w:eastAsia="Calibri" w:hAnsi="Calibri" w:cs="Calibri"/>
                <w:spacing w:val="-3"/>
                <w:sz w:val="22"/>
                <w:szCs w:val="22"/>
              </w:rPr>
              <w:t xml:space="preserve"> </w:t>
            </w:r>
            <w:r>
              <w:rPr>
                <w:rFonts w:ascii="Calibri" w:eastAsia="Calibri" w:hAnsi="Calibri" w:cs="Calibri"/>
                <w:sz w:val="22"/>
                <w:szCs w:val="22"/>
              </w:rPr>
              <w:t>to</w:t>
            </w:r>
            <w:r>
              <w:rPr>
                <w:rFonts w:ascii="Calibri" w:eastAsia="Calibri" w:hAnsi="Calibri" w:cs="Calibri"/>
                <w:spacing w:val="2"/>
                <w:sz w:val="22"/>
                <w:szCs w:val="22"/>
              </w:rPr>
              <w:t xml:space="preserve"> </w:t>
            </w:r>
            <w:r>
              <w:rPr>
                <w:rFonts w:ascii="Calibri" w:eastAsia="Calibri" w:hAnsi="Calibri" w:cs="Calibri"/>
                <w:spacing w:val="-2"/>
                <w:sz w:val="22"/>
                <w:szCs w:val="22"/>
              </w:rPr>
              <w:t>a</w:t>
            </w:r>
            <w:r>
              <w:rPr>
                <w:rFonts w:ascii="Calibri" w:eastAsia="Calibri" w:hAnsi="Calibri" w:cs="Calibri"/>
                <w:sz w:val="22"/>
                <w:szCs w:val="22"/>
              </w:rPr>
              <w:t>ward a h</w:t>
            </w:r>
            <w:r>
              <w:rPr>
                <w:rFonts w:ascii="Calibri" w:eastAsia="Calibri" w:hAnsi="Calibri" w:cs="Calibri"/>
                <w:spacing w:val="-1"/>
                <w:sz w:val="22"/>
                <w:szCs w:val="22"/>
              </w:rPr>
              <w:t>igh</w:t>
            </w:r>
            <w:r>
              <w:rPr>
                <w:rFonts w:ascii="Calibri" w:eastAsia="Calibri" w:hAnsi="Calibri" w:cs="Calibri"/>
                <w:sz w:val="22"/>
                <w:szCs w:val="22"/>
              </w:rPr>
              <w:t>er</w:t>
            </w:r>
            <w:r>
              <w:rPr>
                <w:rFonts w:ascii="Calibri" w:eastAsia="Calibri" w:hAnsi="Calibri" w:cs="Calibri"/>
                <w:spacing w:val="-2"/>
                <w:sz w:val="22"/>
                <w:szCs w:val="22"/>
              </w:rPr>
              <w:t xml:space="preserve"> </w:t>
            </w:r>
            <w:r>
              <w:rPr>
                <w:rFonts w:ascii="Calibri" w:eastAsia="Calibri" w:hAnsi="Calibri" w:cs="Calibri"/>
                <w:spacing w:val="2"/>
                <w:sz w:val="22"/>
                <w:szCs w:val="22"/>
              </w:rPr>
              <w:t>m</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k.</w:t>
            </w:r>
          </w:p>
        </w:tc>
      </w:tr>
      <w:tr w:rsidR="00E826DD" w14:paraId="294A7349" w14:textId="77777777" w:rsidTr="00E826DD">
        <w:trPr>
          <w:trHeight w:hRule="exact" w:val="368"/>
        </w:trPr>
        <w:tc>
          <w:tcPr>
            <w:tcW w:w="2145" w:type="dxa"/>
            <w:tcBorders>
              <w:top w:val="nil"/>
              <w:left w:val="single" w:sz="5" w:space="0" w:color="000000"/>
              <w:bottom w:val="nil"/>
              <w:right w:val="single" w:sz="5" w:space="0" w:color="000000"/>
            </w:tcBorders>
            <w:shd w:val="clear" w:color="auto" w:fill="DEEAF6"/>
          </w:tcPr>
          <w:p w14:paraId="39A2941C" w14:textId="17D6EE3A" w:rsidR="00E826DD" w:rsidRDefault="00E826DD" w:rsidP="00F01778">
            <w:pPr>
              <w:spacing w:before="55"/>
              <w:ind w:left="164"/>
              <w:jc w:val="center"/>
              <w:rPr>
                <w:rFonts w:ascii="Calibri" w:eastAsia="Calibri" w:hAnsi="Calibri" w:cs="Calibri"/>
                <w:sz w:val="22"/>
                <w:szCs w:val="22"/>
              </w:rPr>
            </w:pPr>
            <w:r>
              <w:rPr>
                <w:rFonts w:ascii="Calibri" w:eastAsia="Calibri" w:hAnsi="Calibri" w:cs="Calibri"/>
                <w:b/>
                <w:spacing w:val="1"/>
                <w:sz w:val="22"/>
                <w:szCs w:val="22"/>
              </w:rPr>
              <w:t>(</w:t>
            </w:r>
            <w:r w:rsidR="00F01778">
              <w:rPr>
                <w:rFonts w:ascii="Calibri" w:eastAsia="Calibri" w:hAnsi="Calibri" w:cs="Calibri"/>
                <w:b/>
                <w:spacing w:val="1"/>
                <w:sz w:val="22"/>
                <w:szCs w:val="22"/>
              </w:rPr>
              <w:t>6</w:t>
            </w:r>
            <w:r>
              <w:rPr>
                <w:rFonts w:ascii="Calibri" w:eastAsia="Calibri" w:hAnsi="Calibri" w:cs="Calibri"/>
                <w:b/>
                <w:spacing w:val="1"/>
                <w:sz w:val="22"/>
                <w:szCs w:val="22"/>
              </w:rPr>
              <w:t>0</w:t>
            </w:r>
            <w:r>
              <w:rPr>
                <w:rFonts w:ascii="Calibri" w:eastAsia="Calibri" w:hAnsi="Calibri" w:cs="Calibri"/>
                <w:b/>
                <w:sz w:val="22"/>
                <w:szCs w:val="22"/>
              </w:rPr>
              <w:t xml:space="preserve">% </w:t>
            </w:r>
            <w:r>
              <w:rPr>
                <w:rFonts w:ascii="Calibri" w:eastAsia="Calibri" w:hAnsi="Calibri" w:cs="Calibri"/>
                <w:b/>
                <w:spacing w:val="-1"/>
                <w:sz w:val="22"/>
                <w:szCs w:val="22"/>
              </w:rPr>
              <w:t>o</w:t>
            </w:r>
            <w:r>
              <w:rPr>
                <w:rFonts w:ascii="Calibri" w:eastAsia="Calibri" w:hAnsi="Calibri" w:cs="Calibri"/>
                <w:b/>
                <w:sz w:val="22"/>
                <w:szCs w:val="22"/>
              </w:rPr>
              <w:t>f</w:t>
            </w:r>
          </w:p>
        </w:tc>
        <w:tc>
          <w:tcPr>
            <w:tcW w:w="6943" w:type="dxa"/>
            <w:vMerge/>
            <w:tcBorders>
              <w:left w:val="single" w:sz="5" w:space="0" w:color="000000"/>
              <w:right w:val="single" w:sz="5" w:space="0" w:color="000000"/>
            </w:tcBorders>
            <w:shd w:val="clear" w:color="auto" w:fill="DEEAF6"/>
          </w:tcPr>
          <w:p w14:paraId="2D18BE54" w14:textId="77777777" w:rsidR="00E826DD" w:rsidRDefault="00E826DD" w:rsidP="00E826DD"/>
        </w:tc>
      </w:tr>
      <w:tr w:rsidR="00E826DD" w14:paraId="1AE0CB11" w14:textId="77777777" w:rsidTr="00FF24D2">
        <w:trPr>
          <w:trHeight w:hRule="exact" w:val="552"/>
        </w:trPr>
        <w:tc>
          <w:tcPr>
            <w:tcW w:w="2145" w:type="dxa"/>
            <w:tcBorders>
              <w:top w:val="nil"/>
              <w:left w:val="single" w:sz="5" w:space="0" w:color="000000"/>
              <w:bottom w:val="nil"/>
              <w:right w:val="single" w:sz="5" w:space="0" w:color="000000"/>
            </w:tcBorders>
            <w:shd w:val="clear" w:color="auto" w:fill="DEEAF6"/>
          </w:tcPr>
          <w:p w14:paraId="28357809" w14:textId="0C82E876" w:rsidR="00E826DD" w:rsidRDefault="00E826DD" w:rsidP="00F01778">
            <w:pPr>
              <w:spacing w:line="260" w:lineRule="exact"/>
              <w:ind w:left="164"/>
              <w:jc w:val="center"/>
              <w:rPr>
                <w:rFonts w:ascii="Calibri" w:eastAsia="Calibri" w:hAnsi="Calibri" w:cs="Calibri"/>
                <w:sz w:val="22"/>
                <w:szCs w:val="22"/>
              </w:rPr>
            </w:pPr>
            <w:r>
              <w:rPr>
                <w:rFonts w:ascii="Calibri" w:eastAsia="Calibri" w:hAnsi="Calibri" w:cs="Calibri"/>
                <w:b/>
                <w:sz w:val="22"/>
                <w:szCs w:val="22"/>
              </w:rPr>
              <w:t xml:space="preserve">Available </w:t>
            </w:r>
            <w:r>
              <w:rPr>
                <w:rFonts w:ascii="Calibri" w:eastAsia="Calibri" w:hAnsi="Calibri" w:cs="Calibri"/>
                <w:b/>
                <w:spacing w:val="-1"/>
                <w:sz w:val="22"/>
                <w:szCs w:val="22"/>
              </w:rPr>
              <w:t>Ma</w:t>
            </w:r>
            <w:r>
              <w:rPr>
                <w:rFonts w:ascii="Calibri" w:eastAsia="Calibri" w:hAnsi="Calibri" w:cs="Calibri"/>
                <w:b/>
                <w:spacing w:val="1"/>
                <w:sz w:val="22"/>
                <w:szCs w:val="22"/>
              </w:rPr>
              <w:t>r</w:t>
            </w:r>
            <w:r>
              <w:rPr>
                <w:rFonts w:ascii="Calibri" w:eastAsia="Calibri" w:hAnsi="Calibri" w:cs="Calibri"/>
                <w:b/>
                <w:sz w:val="22"/>
                <w:szCs w:val="22"/>
              </w:rPr>
              <w:t>ks)</w:t>
            </w:r>
          </w:p>
        </w:tc>
        <w:tc>
          <w:tcPr>
            <w:tcW w:w="6943" w:type="dxa"/>
            <w:vMerge/>
            <w:tcBorders>
              <w:left w:val="single" w:sz="5" w:space="0" w:color="000000"/>
              <w:right w:val="single" w:sz="5" w:space="0" w:color="000000"/>
            </w:tcBorders>
            <w:shd w:val="clear" w:color="auto" w:fill="DEEAF6"/>
          </w:tcPr>
          <w:p w14:paraId="264AB3CF" w14:textId="77777777" w:rsidR="00E826DD" w:rsidRDefault="00E826DD" w:rsidP="00E826DD"/>
        </w:tc>
      </w:tr>
      <w:tr w:rsidR="00065BF4" w14:paraId="749E3FBE" w14:textId="77777777" w:rsidTr="00E826DD">
        <w:trPr>
          <w:trHeight w:hRule="exact" w:val="367"/>
        </w:trPr>
        <w:tc>
          <w:tcPr>
            <w:tcW w:w="2145" w:type="dxa"/>
            <w:tcBorders>
              <w:top w:val="single" w:sz="5" w:space="0" w:color="000000"/>
              <w:left w:val="single" w:sz="5" w:space="0" w:color="000000"/>
              <w:bottom w:val="nil"/>
              <w:right w:val="single" w:sz="5" w:space="0" w:color="000000"/>
            </w:tcBorders>
          </w:tcPr>
          <w:p w14:paraId="728F4605" w14:textId="77777777" w:rsidR="00065BF4" w:rsidRDefault="00E32064" w:rsidP="00F01778">
            <w:pPr>
              <w:spacing w:line="260" w:lineRule="exact"/>
              <w:ind w:left="164"/>
              <w:jc w:val="center"/>
              <w:rPr>
                <w:rFonts w:ascii="Calibri" w:eastAsia="Calibri" w:hAnsi="Calibri" w:cs="Calibri"/>
                <w:sz w:val="22"/>
                <w:szCs w:val="22"/>
              </w:rPr>
            </w:pPr>
            <w:r>
              <w:rPr>
                <w:rFonts w:ascii="Calibri" w:eastAsia="Calibri" w:hAnsi="Calibri" w:cs="Calibri"/>
                <w:b/>
                <w:sz w:val="22"/>
                <w:szCs w:val="22"/>
              </w:rPr>
              <w:t>2</w:t>
            </w:r>
          </w:p>
        </w:tc>
        <w:tc>
          <w:tcPr>
            <w:tcW w:w="6943" w:type="dxa"/>
            <w:vMerge w:val="restart"/>
            <w:tcBorders>
              <w:top w:val="single" w:sz="5" w:space="0" w:color="000000"/>
              <w:left w:val="single" w:sz="5" w:space="0" w:color="000000"/>
              <w:right w:val="single" w:sz="5" w:space="0" w:color="000000"/>
            </w:tcBorders>
          </w:tcPr>
          <w:p w14:paraId="6CB84790" w14:textId="3AE8F004" w:rsidR="00065BF4" w:rsidRDefault="00E32064" w:rsidP="00FF24D2">
            <w:pPr>
              <w:spacing w:line="260" w:lineRule="exact"/>
              <w:ind w:left="102"/>
              <w:rPr>
                <w:rFonts w:ascii="Calibri" w:eastAsia="Calibri" w:hAnsi="Calibri" w:cs="Calibri"/>
                <w:sz w:val="22"/>
                <w:szCs w:val="22"/>
              </w:rPr>
            </w:pPr>
            <w:r>
              <w:rPr>
                <w:rFonts w:ascii="Calibri" w:eastAsia="Calibri" w:hAnsi="Calibri" w:cs="Calibri"/>
                <w:sz w:val="22"/>
                <w:szCs w:val="22"/>
              </w:rPr>
              <w:t>A respon</w:t>
            </w:r>
            <w:r>
              <w:rPr>
                <w:rFonts w:ascii="Calibri" w:eastAsia="Calibri" w:hAnsi="Calibri" w:cs="Calibri"/>
                <w:spacing w:val="-3"/>
                <w:sz w:val="22"/>
                <w:szCs w:val="22"/>
              </w:rPr>
              <w:t>s</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w</w:t>
            </w:r>
            <w:r>
              <w:rPr>
                <w:rFonts w:ascii="Calibri" w:eastAsia="Calibri" w:hAnsi="Calibri" w:cs="Calibri"/>
                <w:spacing w:val="-3"/>
                <w:sz w:val="22"/>
                <w:szCs w:val="22"/>
              </w:rPr>
              <w:t>h</w:t>
            </w:r>
            <w:r>
              <w:rPr>
                <w:rFonts w:ascii="Calibri" w:eastAsia="Calibri" w:hAnsi="Calibri" w:cs="Calibri"/>
                <w:sz w:val="22"/>
                <w:szCs w:val="22"/>
              </w:rPr>
              <w:t>ere</w:t>
            </w:r>
            <w:r>
              <w:rPr>
                <w:rFonts w:ascii="Calibri" w:eastAsia="Calibri" w:hAnsi="Calibri" w:cs="Calibri"/>
                <w:spacing w:val="1"/>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es</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s </w:t>
            </w:r>
            <w:r>
              <w:rPr>
                <w:rFonts w:ascii="Calibri" w:eastAsia="Calibri" w:hAnsi="Calibri" w:cs="Calibri"/>
                <w:spacing w:val="-1"/>
                <w:sz w:val="22"/>
                <w:szCs w:val="22"/>
              </w:rPr>
              <w:t>e</w:t>
            </w:r>
            <w:r>
              <w:rPr>
                <w:rFonts w:ascii="Calibri" w:eastAsia="Calibri" w:hAnsi="Calibri" w:cs="Calibri"/>
                <w:sz w:val="22"/>
                <w:szCs w:val="22"/>
              </w:rPr>
              <w:t xml:space="preserve">xist. </w:t>
            </w:r>
            <w:r>
              <w:rPr>
                <w:rFonts w:ascii="Calibri" w:eastAsia="Calibri" w:hAnsi="Calibri" w:cs="Calibri"/>
                <w:spacing w:val="1"/>
                <w:sz w:val="22"/>
                <w:szCs w:val="22"/>
              </w:rPr>
              <w:t>L</w:t>
            </w:r>
            <w:r>
              <w:rPr>
                <w:rFonts w:ascii="Calibri" w:eastAsia="Calibri" w:hAnsi="Calibri" w:cs="Calibri"/>
                <w:sz w:val="22"/>
                <w:szCs w:val="22"/>
              </w:rPr>
              <w:t>acks</w:t>
            </w:r>
            <w:r>
              <w:rPr>
                <w:rFonts w:ascii="Calibri" w:eastAsia="Calibri" w:hAnsi="Calibri" w:cs="Calibri"/>
                <w:spacing w:val="-2"/>
                <w:sz w:val="22"/>
                <w:szCs w:val="22"/>
              </w:rPr>
              <w:t xml:space="preserve"> </w:t>
            </w:r>
            <w:r>
              <w:rPr>
                <w:rFonts w:ascii="Calibri" w:eastAsia="Calibri" w:hAnsi="Calibri" w:cs="Calibri"/>
                <w:sz w:val="22"/>
                <w:szCs w:val="22"/>
              </w:rPr>
              <w:t>fu</w:t>
            </w:r>
            <w:r>
              <w:rPr>
                <w:rFonts w:ascii="Calibri" w:eastAsia="Calibri" w:hAnsi="Calibri" w:cs="Calibri"/>
                <w:spacing w:val="-1"/>
                <w:sz w:val="22"/>
                <w:szCs w:val="22"/>
              </w:rPr>
              <w:t>l</w:t>
            </w:r>
            <w:r>
              <w:rPr>
                <w:rFonts w:ascii="Calibri" w:eastAsia="Calibri" w:hAnsi="Calibri" w:cs="Calibri"/>
                <w:sz w:val="22"/>
                <w:szCs w:val="22"/>
              </w:rPr>
              <w:t>l credi</w:t>
            </w:r>
            <w:r>
              <w:rPr>
                <w:rFonts w:ascii="Calibri" w:eastAsia="Calibri" w:hAnsi="Calibri" w:cs="Calibri"/>
                <w:spacing w:val="-1"/>
                <w:sz w:val="22"/>
                <w:szCs w:val="22"/>
              </w:rPr>
              <w:t>b</w:t>
            </w:r>
            <w:r>
              <w:rPr>
                <w:rFonts w:ascii="Calibri" w:eastAsia="Calibri" w:hAnsi="Calibri" w:cs="Calibri"/>
                <w:sz w:val="22"/>
                <w:szCs w:val="22"/>
              </w:rPr>
              <w:t>i</w:t>
            </w:r>
            <w:r>
              <w:rPr>
                <w:rFonts w:ascii="Calibri" w:eastAsia="Calibri" w:hAnsi="Calibri" w:cs="Calibri"/>
                <w:spacing w:val="-3"/>
                <w:sz w:val="22"/>
                <w:szCs w:val="22"/>
              </w:rPr>
              <w:t>l</w:t>
            </w:r>
            <w:r>
              <w:rPr>
                <w:rFonts w:ascii="Calibri" w:eastAsia="Calibri" w:hAnsi="Calibri" w:cs="Calibri"/>
                <w:sz w:val="22"/>
                <w:szCs w:val="22"/>
              </w:rPr>
              <w:t>it</w:t>
            </w:r>
            <w:r>
              <w:rPr>
                <w:rFonts w:ascii="Calibri" w:eastAsia="Calibri" w:hAnsi="Calibri" w:cs="Calibri"/>
                <w:spacing w:val="1"/>
                <w:sz w:val="22"/>
                <w:szCs w:val="22"/>
              </w:rPr>
              <w:t>y</w:t>
            </w:r>
            <w:r>
              <w:rPr>
                <w:rFonts w:ascii="Calibri" w:eastAsia="Calibri" w:hAnsi="Calibri" w:cs="Calibri"/>
                <w:spacing w:val="-1"/>
                <w:sz w:val="22"/>
                <w:szCs w:val="22"/>
              </w:rPr>
              <w:t>/</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detail,</w:t>
            </w:r>
            <w:r>
              <w:rPr>
                <w:rFonts w:ascii="Calibri" w:eastAsia="Calibri" w:hAnsi="Calibri" w:cs="Calibri"/>
                <w:spacing w:val="-2"/>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z w:val="22"/>
                <w:szCs w:val="22"/>
              </w:rPr>
              <w:t>d</w:t>
            </w:r>
            <w:r>
              <w:rPr>
                <w:rFonts w:ascii="Calibri" w:eastAsia="Calibri" w:hAnsi="Calibri" w:cs="Calibri"/>
                <w:spacing w:val="1"/>
                <w:sz w:val="22"/>
                <w:szCs w:val="22"/>
              </w:rPr>
              <w:t>o</w:t>
            </w:r>
            <w:r>
              <w:rPr>
                <w:rFonts w:ascii="Calibri" w:eastAsia="Calibri" w:hAnsi="Calibri" w:cs="Calibri"/>
                <w:sz w:val="22"/>
                <w:szCs w:val="22"/>
              </w:rPr>
              <w:t>es</w:t>
            </w:r>
            <w:r w:rsidR="00FF24D2">
              <w:rPr>
                <w:rFonts w:ascii="Calibri" w:eastAsia="Calibri" w:hAnsi="Calibri" w:cs="Calibri"/>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2"/>
                <w:sz w:val="22"/>
                <w:szCs w:val="22"/>
              </w:rPr>
              <w:t xml:space="preserve">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fi</w:t>
            </w:r>
            <w:r>
              <w:rPr>
                <w:rFonts w:ascii="Calibri" w:eastAsia="Calibri" w:hAnsi="Calibri" w:cs="Calibri"/>
                <w:spacing w:val="-1"/>
                <w:sz w:val="22"/>
                <w:szCs w:val="22"/>
              </w:rPr>
              <w:t>d</w:t>
            </w:r>
            <w:r>
              <w:rPr>
                <w:rFonts w:ascii="Calibri" w:eastAsia="Calibri" w:hAnsi="Calibri" w:cs="Calibri"/>
                <w:sz w:val="22"/>
                <w:szCs w:val="22"/>
              </w:rPr>
              <w:t>ence</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r</w:t>
            </w:r>
            <w:r>
              <w:rPr>
                <w:rFonts w:ascii="Calibri" w:eastAsia="Calibri" w:hAnsi="Calibri" w:cs="Calibri"/>
                <w:sz w:val="22"/>
                <w:szCs w:val="22"/>
              </w:rPr>
              <w:t>acting</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rity</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3"/>
                <w:sz w:val="22"/>
                <w:szCs w:val="22"/>
              </w:rPr>
              <w:t>h</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z w:val="22"/>
                <w:szCs w:val="22"/>
              </w:rPr>
              <w:t xml:space="preserve">the </w:t>
            </w:r>
            <w:r>
              <w:rPr>
                <w:rFonts w:ascii="Calibri" w:eastAsia="Calibri" w:hAnsi="Calibri" w:cs="Calibri"/>
                <w:spacing w:val="-2"/>
                <w:sz w:val="22"/>
                <w:szCs w:val="22"/>
              </w:rPr>
              <w:t>r</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 xml:space="preserve">ired </w:t>
            </w:r>
            <w:r>
              <w:rPr>
                <w:rFonts w:ascii="Calibri" w:eastAsia="Calibri" w:hAnsi="Calibri" w:cs="Calibri"/>
                <w:spacing w:val="-2"/>
                <w:sz w:val="22"/>
                <w:szCs w:val="22"/>
              </w:rPr>
              <w:t>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z w:val="22"/>
                <w:szCs w:val="22"/>
              </w:rPr>
              <w:t>wi</w:t>
            </w:r>
            <w:r>
              <w:rPr>
                <w:rFonts w:ascii="Calibri" w:eastAsia="Calibri" w:hAnsi="Calibri" w:cs="Calibri"/>
                <w:spacing w:val="-2"/>
                <w:sz w:val="22"/>
                <w:szCs w:val="22"/>
              </w:rPr>
              <w:t>l</w:t>
            </w:r>
            <w:r>
              <w:rPr>
                <w:rFonts w:ascii="Calibri" w:eastAsia="Calibri" w:hAnsi="Calibri" w:cs="Calibri"/>
                <w:sz w:val="22"/>
                <w:szCs w:val="22"/>
              </w:rPr>
              <w:t xml:space="preserve">l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succe</w:t>
            </w:r>
            <w:r>
              <w:rPr>
                <w:rFonts w:ascii="Calibri" w:eastAsia="Calibri" w:hAnsi="Calibri" w:cs="Calibri"/>
                <w:spacing w:val="-2"/>
                <w:sz w:val="22"/>
                <w:szCs w:val="22"/>
              </w:rPr>
              <w:t>s</w:t>
            </w:r>
            <w:r>
              <w:rPr>
                <w:rFonts w:ascii="Calibri" w:eastAsia="Calibri" w:hAnsi="Calibri" w:cs="Calibri"/>
                <w:sz w:val="22"/>
                <w:szCs w:val="22"/>
              </w:rPr>
              <w:t>sf</w:t>
            </w:r>
            <w:r>
              <w:rPr>
                <w:rFonts w:ascii="Calibri" w:eastAsia="Calibri" w:hAnsi="Calibri" w:cs="Calibri"/>
                <w:spacing w:val="-1"/>
                <w:sz w:val="22"/>
                <w:szCs w:val="22"/>
              </w:rPr>
              <w:t>u</w:t>
            </w:r>
            <w:r>
              <w:rPr>
                <w:rFonts w:ascii="Calibri" w:eastAsia="Calibri" w:hAnsi="Calibri" w:cs="Calibri"/>
                <w:sz w:val="22"/>
                <w:szCs w:val="22"/>
              </w:rPr>
              <w:t>lly</w:t>
            </w:r>
            <w:r>
              <w:rPr>
                <w:rFonts w:ascii="Calibri" w:eastAsia="Calibri" w:hAnsi="Calibri" w:cs="Calibri"/>
                <w:spacing w:val="1"/>
                <w:sz w:val="22"/>
                <w:szCs w:val="22"/>
              </w:rPr>
              <w:t xml:space="preserve"> </w:t>
            </w:r>
            <w:r>
              <w:rPr>
                <w:rFonts w:ascii="Calibri" w:eastAsia="Calibri" w:hAnsi="Calibri" w:cs="Calibri"/>
                <w:sz w:val="22"/>
                <w:szCs w:val="22"/>
              </w:rPr>
              <w:t>del</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ed.</w:t>
            </w:r>
          </w:p>
        </w:tc>
      </w:tr>
      <w:tr w:rsidR="00E826DD" w14:paraId="3994AD0B" w14:textId="77777777" w:rsidTr="00E826DD">
        <w:trPr>
          <w:trHeight w:hRule="exact" w:val="370"/>
        </w:trPr>
        <w:tc>
          <w:tcPr>
            <w:tcW w:w="2145" w:type="dxa"/>
            <w:tcBorders>
              <w:top w:val="nil"/>
              <w:left w:val="single" w:sz="5" w:space="0" w:color="000000"/>
              <w:bottom w:val="nil"/>
              <w:right w:val="single" w:sz="5" w:space="0" w:color="000000"/>
            </w:tcBorders>
          </w:tcPr>
          <w:p w14:paraId="76005388" w14:textId="285A7C1D" w:rsidR="00E826DD" w:rsidRDefault="00E826DD" w:rsidP="00F01778">
            <w:pPr>
              <w:spacing w:before="56"/>
              <w:ind w:left="164"/>
              <w:jc w:val="center"/>
              <w:rPr>
                <w:rFonts w:ascii="Calibri" w:eastAsia="Calibri" w:hAnsi="Calibri" w:cs="Calibri"/>
                <w:sz w:val="22"/>
                <w:szCs w:val="22"/>
              </w:rPr>
            </w:pPr>
            <w:r>
              <w:rPr>
                <w:rFonts w:ascii="Calibri" w:eastAsia="Calibri" w:hAnsi="Calibri" w:cs="Calibri"/>
                <w:b/>
                <w:spacing w:val="1"/>
                <w:sz w:val="22"/>
                <w:szCs w:val="22"/>
              </w:rPr>
              <w:t>(</w:t>
            </w:r>
            <w:r w:rsidR="00F01778">
              <w:rPr>
                <w:rFonts w:ascii="Calibri" w:eastAsia="Calibri" w:hAnsi="Calibri" w:cs="Calibri"/>
                <w:b/>
                <w:spacing w:val="-2"/>
                <w:sz w:val="22"/>
                <w:szCs w:val="22"/>
              </w:rPr>
              <w:t>4</w:t>
            </w:r>
            <w:r>
              <w:rPr>
                <w:rFonts w:ascii="Calibri" w:eastAsia="Calibri" w:hAnsi="Calibri" w:cs="Calibri"/>
                <w:b/>
                <w:spacing w:val="1"/>
                <w:sz w:val="22"/>
                <w:szCs w:val="22"/>
              </w:rPr>
              <w:t>0</w:t>
            </w:r>
            <w:r>
              <w:rPr>
                <w:rFonts w:ascii="Calibri" w:eastAsia="Calibri" w:hAnsi="Calibri" w:cs="Calibri"/>
                <w:b/>
                <w:sz w:val="22"/>
                <w:szCs w:val="22"/>
              </w:rPr>
              <w:t xml:space="preserve">% </w:t>
            </w:r>
            <w:r>
              <w:rPr>
                <w:rFonts w:ascii="Calibri" w:eastAsia="Calibri" w:hAnsi="Calibri" w:cs="Calibri"/>
                <w:b/>
                <w:spacing w:val="-1"/>
                <w:sz w:val="22"/>
                <w:szCs w:val="22"/>
              </w:rPr>
              <w:t>o</w:t>
            </w:r>
            <w:r>
              <w:rPr>
                <w:rFonts w:ascii="Calibri" w:eastAsia="Calibri" w:hAnsi="Calibri" w:cs="Calibri"/>
                <w:b/>
                <w:sz w:val="22"/>
                <w:szCs w:val="22"/>
              </w:rPr>
              <w:t>f</w:t>
            </w:r>
          </w:p>
        </w:tc>
        <w:tc>
          <w:tcPr>
            <w:tcW w:w="6943" w:type="dxa"/>
            <w:vMerge/>
            <w:tcBorders>
              <w:left w:val="single" w:sz="5" w:space="0" w:color="000000"/>
              <w:right w:val="single" w:sz="5" w:space="0" w:color="000000"/>
            </w:tcBorders>
          </w:tcPr>
          <w:p w14:paraId="05917DD3" w14:textId="77777777" w:rsidR="00E826DD" w:rsidRDefault="00E826DD" w:rsidP="00E826DD"/>
        </w:tc>
      </w:tr>
      <w:tr w:rsidR="00E826DD" w14:paraId="046EC521" w14:textId="77777777" w:rsidTr="00FF24D2">
        <w:trPr>
          <w:trHeight w:hRule="exact" w:val="415"/>
        </w:trPr>
        <w:tc>
          <w:tcPr>
            <w:tcW w:w="2145" w:type="dxa"/>
            <w:tcBorders>
              <w:top w:val="nil"/>
              <w:left w:val="single" w:sz="5" w:space="0" w:color="000000"/>
              <w:bottom w:val="nil"/>
              <w:right w:val="single" w:sz="5" w:space="0" w:color="000000"/>
            </w:tcBorders>
          </w:tcPr>
          <w:p w14:paraId="17BF4AFA" w14:textId="1BC940A1" w:rsidR="00E826DD" w:rsidRDefault="00E826DD" w:rsidP="00F01778">
            <w:pPr>
              <w:spacing w:line="260" w:lineRule="exact"/>
              <w:ind w:left="164"/>
              <w:jc w:val="center"/>
              <w:rPr>
                <w:rFonts w:ascii="Calibri" w:eastAsia="Calibri" w:hAnsi="Calibri" w:cs="Calibri"/>
                <w:sz w:val="22"/>
                <w:szCs w:val="22"/>
              </w:rPr>
            </w:pPr>
            <w:r>
              <w:rPr>
                <w:rFonts w:ascii="Calibri" w:eastAsia="Calibri" w:hAnsi="Calibri" w:cs="Calibri"/>
                <w:b/>
                <w:sz w:val="22"/>
                <w:szCs w:val="22"/>
              </w:rPr>
              <w:t xml:space="preserve">Available </w:t>
            </w:r>
            <w:r>
              <w:rPr>
                <w:rFonts w:ascii="Calibri" w:eastAsia="Calibri" w:hAnsi="Calibri" w:cs="Calibri"/>
                <w:b/>
                <w:spacing w:val="-1"/>
                <w:sz w:val="22"/>
                <w:szCs w:val="22"/>
              </w:rPr>
              <w:t>Ma</w:t>
            </w:r>
            <w:r>
              <w:rPr>
                <w:rFonts w:ascii="Calibri" w:eastAsia="Calibri" w:hAnsi="Calibri" w:cs="Calibri"/>
                <w:b/>
                <w:spacing w:val="1"/>
                <w:sz w:val="22"/>
                <w:szCs w:val="22"/>
              </w:rPr>
              <w:t>r</w:t>
            </w:r>
            <w:r>
              <w:rPr>
                <w:rFonts w:ascii="Calibri" w:eastAsia="Calibri" w:hAnsi="Calibri" w:cs="Calibri"/>
                <w:b/>
                <w:sz w:val="22"/>
                <w:szCs w:val="22"/>
              </w:rPr>
              <w:t>ks)</w:t>
            </w:r>
          </w:p>
        </w:tc>
        <w:tc>
          <w:tcPr>
            <w:tcW w:w="6943" w:type="dxa"/>
            <w:vMerge/>
            <w:tcBorders>
              <w:left w:val="single" w:sz="5" w:space="0" w:color="000000"/>
              <w:right w:val="single" w:sz="5" w:space="0" w:color="000000"/>
            </w:tcBorders>
          </w:tcPr>
          <w:p w14:paraId="20AC1357" w14:textId="77777777" w:rsidR="00E826DD" w:rsidRDefault="00E826DD" w:rsidP="00E826DD"/>
        </w:tc>
      </w:tr>
      <w:tr w:rsidR="00065BF4" w14:paraId="11270138" w14:textId="77777777" w:rsidTr="00E826DD">
        <w:trPr>
          <w:trHeight w:hRule="exact" w:val="367"/>
        </w:trPr>
        <w:tc>
          <w:tcPr>
            <w:tcW w:w="2145" w:type="dxa"/>
            <w:tcBorders>
              <w:top w:val="single" w:sz="5" w:space="0" w:color="000000"/>
              <w:left w:val="single" w:sz="5" w:space="0" w:color="000000"/>
              <w:bottom w:val="nil"/>
              <w:right w:val="single" w:sz="5" w:space="0" w:color="000000"/>
            </w:tcBorders>
            <w:shd w:val="clear" w:color="auto" w:fill="DEEAF6"/>
          </w:tcPr>
          <w:p w14:paraId="32DFB892" w14:textId="77777777" w:rsidR="00065BF4" w:rsidRDefault="00E32064" w:rsidP="00F01778">
            <w:pPr>
              <w:spacing w:line="260" w:lineRule="exact"/>
              <w:ind w:left="164"/>
              <w:jc w:val="center"/>
              <w:rPr>
                <w:rFonts w:ascii="Calibri" w:eastAsia="Calibri" w:hAnsi="Calibri" w:cs="Calibri"/>
                <w:sz w:val="22"/>
                <w:szCs w:val="22"/>
              </w:rPr>
            </w:pPr>
            <w:r>
              <w:rPr>
                <w:rFonts w:ascii="Calibri" w:eastAsia="Calibri" w:hAnsi="Calibri" w:cs="Calibri"/>
                <w:b/>
                <w:sz w:val="22"/>
                <w:szCs w:val="22"/>
              </w:rPr>
              <w:t>1</w:t>
            </w:r>
          </w:p>
        </w:tc>
        <w:tc>
          <w:tcPr>
            <w:tcW w:w="6943" w:type="dxa"/>
            <w:vMerge w:val="restart"/>
            <w:tcBorders>
              <w:top w:val="single" w:sz="5" w:space="0" w:color="000000"/>
              <w:left w:val="single" w:sz="5" w:space="0" w:color="000000"/>
              <w:right w:val="single" w:sz="5" w:space="0" w:color="000000"/>
            </w:tcBorders>
            <w:shd w:val="clear" w:color="auto" w:fill="DEEAF6"/>
          </w:tcPr>
          <w:p w14:paraId="019A226B" w14:textId="50350D2C" w:rsidR="00065BF4" w:rsidRDefault="00E32064" w:rsidP="00FF24D2">
            <w:pPr>
              <w:spacing w:line="260" w:lineRule="exact"/>
              <w:ind w:left="102"/>
              <w:rPr>
                <w:rFonts w:ascii="Calibri" w:eastAsia="Calibri" w:hAnsi="Calibri" w:cs="Calibri"/>
                <w:sz w:val="22"/>
                <w:szCs w:val="22"/>
              </w:rPr>
            </w:pPr>
            <w:r>
              <w:rPr>
                <w:rFonts w:ascii="Calibri" w:eastAsia="Calibri" w:hAnsi="Calibri" w:cs="Calibri"/>
                <w:sz w:val="22"/>
                <w:szCs w:val="22"/>
              </w:rPr>
              <w:t>A respon</w:t>
            </w:r>
            <w:r>
              <w:rPr>
                <w:rFonts w:ascii="Calibri" w:eastAsia="Calibri" w:hAnsi="Calibri" w:cs="Calibri"/>
                <w:spacing w:val="-3"/>
                <w:sz w:val="22"/>
                <w:szCs w:val="22"/>
              </w:rPr>
              <w:t>s</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w</w:t>
            </w:r>
            <w:r>
              <w:rPr>
                <w:rFonts w:ascii="Calibri" w:eastAsia="Calibri" w:hAnsi="Calibri" w:cs="Calibri"/>
                <w:spacing w:val="-3"/>
                <w:sz w:val="22"/>
                <w:szCs w:val="22"/>
              </w:rPr>
              <w:t>h</w:t>
            </w:r>
            <w:r>
              <w:rPr>
                <w:rFonts w:ascii="Calibri" w:eastAsia="Calibri" w:hAnsi="Calibri" w:cs="Calibri"/>
                <w:sz w:val="22"/>
                <w:szCs w:val="22"/>
              </w:rPr>
              <w:t>ere</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er</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 xml:space="preserve">s </w:t>
            </w:r>
            <w:r>
              <w:rPr>
                <w:rFonts w:ascii="Calibri" w:eastAsia="Calibri" w:hAnsi="Calibri" w:cs="Calibri"/>
                <w:spacing w:val="-2"/>
                <w:sz w:val="22"/>
                <w:szCs w:val="22"/>
              </w:rPr>
              <w:t>r</w:t>
            </w:r>
            <w:r>
              <w:rPr>
                <w:rFonts w:ascii="Calibri" w:eastAsia="Calibri" w:hAnsi="Calibri" w:cs="Calibri"/>
                <w:sz w:val="22"/>
                <w:szCs w:val="22"/>
              </w:rPr>
              <w:t>es</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s </w:t>
            </w:r>
            <w:r>
              <w:rPr>
                <w:rFonts w:ascii="Calibri" w:eastAsia="Calibri" w:hAnsi="Calibri" w:cs="Calibri"/>
                <w:spacing w:val="1"/>
                <w:sz w:val="22"/>
                <w:szCs w:val="22"/>
              </w:rPr>
              <w:t>e</w:t>
            </w:r>
            <w:r>
              <w:rPr>
                <w:rFonts w:ascii="Calibri" w:eastAsia="Calibri" w:hAnsi="Calibri" w:cs="Calibri"/>
                <w:sz w:val="22"/>
                <w:szCs w:val="22"/>
              </w:rPr>
              <w:t>x</w:t>
            </w:r>
            <w:r>
              <w:rPr>
                <w:rFonts w:ascii="Calibri" w:eastAsia="Calibri" w:hAnsi="Calibri" w:cs="Calibri"/>
                <w:spacing w:val="-2"/>
                <w:sz w:val="22"/>
                <w:szCs w:val="22"/>
              </w:rPr>
              <w:t>i</w:t>
            </w:r>
            <w:r>
              <w:rPr>
                <w:rFonts w:ascii="Calibri" w:eastAsia="Calibri" w:hAnsi="Calibri" w:cs="Calibri"/>
                <w:sz w:val="22"/>
                <w:szCs w:val="22"/>
              </w:rPr>
              <w:t xml:space="preserve">st.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is</w:t>
            </w:r>
            <w:r>
              <w:rPr>
                <w:rFonts w:ascii="Calibri" w:eastAsia="Calibri" w:hAnsi="Calibri" w:cs="Calibri"/>
                <w:spacing w:val="-2"/>
                <w:sz w:val="22"/>
                <w:szCs w:val="22"/>
              </w:rPr>
              <w:t xml:space="preserve"> </w:t>
            </w:r>
            <w:r>
              <w:rPr>
                <w:rFonts w:ascii="Calibri" w:eastAsia="Calibri" w:hAnsi="Calibri" w:cs="Calibri"/>
                <w:spacing w:val="2"/>
                <w:sz w:val="22"/>
                <w:szCs w:val="22"/>
              </w:rPr>
              <w:t>m</w:t>
            </w:r>
            <w:r>
              <w:rPr>
                <w:rFonts w:ascii="Calibri" w:eastAsia="Calibri" w:hAnsi="Calibri" w:cs="Calibri"/>
                <w:spacing w:val="-3"/>
                <w:sz w:val="22"/>
                <w:szCs w:val="22"/>
              </w:rPr>
              <w:t>a</w:t>
            </w:r>
            <w:r>
              <w:rPr>
                <w:rFonts w:ascii="Calibri" w:eastAsia="Calibri" w:hAnsi="Calibri" w:cs="Calibri"/>
                <w:sz w:val="22"/>
                <w:szCs w:val="22"/>
              </w:rPr>
              <w:t>y</w:t>
            </w:r>
            <w:r>
              <w:rPr>
                <w:rFonts w:ascii="Calibri" w:eastAsia="Calibri" w:hAnsi="Calibri" w:cs="Calibri"/>
                <w:spacing w:val="-1"/>
                <w:sz w:val="22"/>
                <w:szCs w:val="22"/>
              </w:rPr>
              <w:t xml:space="preserve"> 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ecaus</w:t>
            </w:r>
            <w:r>
              <w:rPr>
                <w:rFonts w:ascii="Calibri" w:eastAsia="Calibri" w:hAnsi="Calibri" w:cs="Calibri"/>
                <w:spacing w:val="-2"/>
                <w:sz w:val="22"/>
                <w:szCs w:val="22"/>
              </w:rPr>
              <w:t>e</w:t>
            </w:r>
            <w:r>
              <w:rPr>
                <w:rFonts w:ascii="Calibri" w:eastAsia="Calibri" w:hAnsi="Calibri" w:cs="Calibri"/>
                <w:sz w:val="22"/>
                <w:szCs w:val="22"/>
              </w:rPr>
              <w:t>,</w:t>
            </w:r>
            <w:r>
              <w:rPr>
                <w:rFonts w:ascii="Calibri" w:eastAsia="Calibri" w:hAnsi="Calibri" w:cs="Calibri"/>
                <w:spacing w:val="4"/>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1"/>
                <w:sz w:val="22"/>
                <w:szCs w:val="22"/>
              </w:rPr>
              <w:t>e</w:t>
            </w:r>
            <w:r>
              <w:rPr>
                <w:rFonts w:ascii="Calibri" w:eastAsia="Calibri" w:hAnsi="Calibri" w:cs="Calibri"/>
                <w:spacing w:val="-2"/>
                <w:sz w:val="22"/>
                <w:szCs w:val="22"/>
              </w:rPr>
              <w:t>x</w:t>
            </w:r>
            <w:r>
              <w:rPr>
                <w:rFonts w:ascii="Calibri" w:eastAsia="Calibri" w:hAnsi="Calibri" w:cs="Calibri"/>
                <w:sz w:val="22"/>
                <w:szCs w:val="22"/>
              </w:rPr>
              <w:t>a</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pacing w:val="-3"/>
                <w:sz w:val="22"/>
                <w:szCs w:val="22"/>
              </w:rPr>
              <w:t>l</w:t>
            </w:r>
            <w:r>
              <w:rPr>
                <w:rFonts w:ascii="Calibri" w:eastAsia="Calibri" w:hAnsi="Calibri" w:cs="Calibri"/>
                <w:sz w:val="22"/>
                <w:szCs w:val="22"/>
              </w:rPr>
              <w:t>e,</w:t>
            </w:r>
            <w:r w:rsidR="00FF24D2">
              <w:rPr>
                <w:rFonts w:ascii="Calibri" w:eastAsia="Calibri" w:hAnsi="Calibri" w:cs="Calibri"/>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su</w:t>
            </w:r>
            <w:r>
              <w:rPr>
                <w:rFonts w:ascii="Calibri" w:eastAsia="Calibri" w:hAnsi="Calibri" w:cs="Calibri"/>
                <w:spacing w:val="-1"/>
                <w:sz w:val="22"/>
                <w:szCs w:val="22"/>
              </w:rPr>
              <w:t>f</w:t>
            </w:r>
            <w:r>
              <w:rPr>
                <w:rFonts w:ascii="Calibri" w:eastAsia="Calibri" w:hAnsi="Calibri" w:cs="Calibri"/>
                <w:sz w:val="22"/>
                <w:szCs w:val="22"/>
              </w:rPr>
              <w:t>ficient de</w:t>
            </w:r>
            <w:r>
              <w:rPr>
                <w:rFonts w:ascii="Calibri" w:eastAsia="Calibri" w:hAnsi="Calibri" w:cs="Calibri"/>
                <w:spacing w:val="1"/>
                <w:sz w:val="22"/>
                <w:szCs w:val="22"/>
              </w:rPr>
              <w:t>t</w:t>
            </w:r>
            <w:r>
              <w:rPr>
                <w:rFonts w:ascii="Calibri" w:eastAsia="Calibri" w:hAnsi="Calibri" w:cs="Calibri"/>
                <w:sz w:val="22"/>
                <w:szCs w:val="22"/>
              </w:rPr>
              <w:t>ail</w:t>
            </w:r>
            <w:r>
              <w:rPr>
                <w:rFonts w:ascii="Calibri" w:eastAsia="Calibri" w:hAnsi="Calibri" w:cs="Calibri"/>
                <w:spacing w:val="-3"/>
                <w:sz w:val="22"/>
                <w:szCs w:val="22"/>
              </w:rPr>
              <w:t xml:space="preserve"> </w:t>
            </w:r>
            <w:r>
              <w:rPr>
                <w:rFonts w:ascii="Calibri" w:eastAsia="Calibri" w:hAnsi="Calibri" w:cs="Calibri"/>
                <w:sz w:val="22"/>
                <w:szCs w:val="22"/>
              </w:rPr>
              <w:t>is</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4"/>
                <w:sz w:val="22"/>
                <w:szCs w:val="22"/>
              </w:rPr>
              <w:t>d</w:t>
            </w:r>
            <w:r>
              <w:rPr>
                <w:rFonts w:ascii="Calibri" w:eastAsia="Calibri" w:hAnsi="Calibri" w:cs="Calibri"/>
                <w:sz w:val="22"/>
                <w:szCs w:val="22"/>
              </w:rPr>
              <w:t xml:space="preserve">ed,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esp</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as fu</w:t>
            </w:r>
            <w:r>
              <w:rPr>
                <w:rFonts w:ascii="Calibri" w:eastAsia="Calibri" w:hAnsi="Calibri" w:cs="Calibri"/>
                <w:spacing w:val="-4"/>
                <w:sz w:val="22"/>
                <w:szCs w:val="22"/>
              </w:rPr>
              <w:t>n</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1"/>
                <w:sz w:val="22"/>
                <w:szCs w:val="22"/>
              </w:rPr>
              <w:t>m</w:t>
            </w:r>
            <w:r>
              <w:rPr>
                <w:rFonts w:ascii="Calibri" w:eastAsia="Calibri" w:hAnsi="Calibri" w:cs="Calibri"/>
                <w:sz w:val="22"/>
                <w:szCs w:val="22"/>
              </w:rPr>
              <w:t>ental</w:t>
            </w:r>
            <w:r>
              <w:rPr>
                <w:rFonts w:ascii="Calibri" w:eastAsia="Calibri" w:hAnsi="Calibri" w:cs="Calibri"/>
                <w:spacing w:val="-3"/>
                <w:sz w:val="22"/>
                <w:szCs w:val="22"/>
              </w:rPr>
              <w:t xml:space="preserve"> </w:t>
            </w:r>
            <w:r>
              <w:rPr>
                <w:rFonts w:ascii="Calibri" w:eastAsia="Calibri" w:hAnsi="Calibri" w:cs="Calibri"/>
                <w:sz w:val="22"/>
                <w:szCs w:val="22"/>
              </w:rPr>
              <w:t>flaws,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is</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eri</w:t>
            </w:r>
            <w:r>
              <w:rPr>
                <w:rFonts w:ascii="Calibri" w:eastAsia="Calibri" w:hAnsi="Calibri" w:cs="Calibri"/>
                <w:spacing w:val="1"/>
                <w:sz w:val="22"/>
                <w:szCs w:val="22"/>
              </w:rPr>
              <w:t>o</w:t>
            </w:r>
            <w:r>
              <w:rPr>
                <w:rFonts w:ascii="Calibri" w:eastAsia="Calibri" w:hAnsi="Calibri" w:cs="Calibri"/>
                <w:spacing w:val="-3"/>
                <w:sz w:val="22"/>
                <w:szCs w:val="22"/>
              </w:rPr>
              <w:t>u</w:t>
            </w:r>
            <w:r>
              <w:rPr>
                <w:rFonts w:ascii="Calibri" w:eastAsia="Calibri" w:hAnsi="Calibri" w:cs="Calibri"/>
                <w:sz w:val="22"/>
                <w:szCs w:val="22"/>
              </w:rPr>
              <w:t>sly i</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d</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ate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 s</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sly</w:t>
            </w:r>
            <w:r>
              <w:rPr>
                <w:rFonts w:ascii="Calibri" w:eastAsia="Calibri" w:hAnsi="Calibri" w:cs="Calibri"/>
                <w:spacing w:val="-2"/>
                <w:sz w:val="22"/>
                <w:szCs w:val="22"/>
              </w:rPr>
              <w:t xml:space="preserve"> </w:t>
            </w:r>
            <w:r>
              <w:rPr>
                <w:rFonts w:ascii="Calibri" w:eastAsia="Calibri" w:hAnsi="Calibri" w:cs="Calibri"/>
                <w:sz w:val="22"/>
                <w:szCs w:val="22"/>
              </w:rPr>
              <w:t>la</w:t>
            </w:r>
            <w:r>
              <w:rPr>
                <w:rFonts w:ascii="Calibri" w:eastAsia="Calibri" w:hAnsi="Calibri" w:cs="Calibri"/>
                <w:spacing w:val="-2"/>
                <w:sz w:val="22"/>
                <w:szCs w:val="22"/>
              </w:rPr>
              <w:t>c</w:t>
            </w:r>
            <w:r>
              <w:rPr>
                <w:rFonts w:ascii="Calibri" w:eastAsia="Calibri" w:hAnsi="Calibri" w:cs="Calibri"/>
                <w:sz w:val="22"/>
                <w:szCs w:val="22"/>
              </w:rPr>
              <w:t>ks</w:t>
            </w:r>
            <w:r>
              <w:rPr>
                <w:rFonts w:ascii="Calibri" w:eastAsia="Calibri" w:hAnsi="Calibri" w:cs="Calibri"/>
                <w:spacing w:val="1"/>
                <w:sz w:val="22"/>
                <w:szCs w:val="22"/>
              </w:rPr>
              <w:t xml:space="preserve"> </w:t>
            </w:r>
            <w:r>
              <w:rPr>
                <w:rFonts w:ascii="Calibri" w:eastAsia="Calibri" w:hAnsi="Calibri" w:cs="Calibri"/>
                <w:sz w:val="22"/>
                <w:szCs w:val="22"/>
              </w:rPr>
              <w:t>credi</w:t>
            </w:r>
            <w:r>
              <w:rPr>
                <w:rFonts w:ascii="Calibri" w:eastAsia="Calibri" w:hAnsi="Calibri" w:cs="Calibri"/>
                <w:spacing w:val="-1"/>
                <w:sz w:val="22"/>
                <w:szCs w:val="22"/>
              </w:rPr>
              <w:t>b</w:t>
            </w:r>
            <w:r>
              <w:rPr>
                <w:rFonts w:ascii="Calibri" w:eastAsia="Calibri" w:hAnsi="Calibri" w:cs="Calibri"/>
                <w:sz w:val="22"/>
                <w:szCs w:val="22"/>
              </w:rPr>
              <w:t>ili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1"/>
                <w:sz w:val="22"/>
                <w:szCs w:val="22"/>
              </w:rPr>
              <w:t xml:space="preserve"> w</w:t>
            </w:r>
            <w:r>
              <w:rPr>
                <w:rFonts w:ascii="Calibri" w:eastAsia="Calibri" w:hAnsi="Calibri" w:cs="Calibri"/>
                <w:spacing w:val="-3"/>
                <w:sz w:val="22"/>
                <w:szCs w:val="22"/>
              </w:rPr>
              <w:t>i</w:t>
            </w:r>
            <w:r>
              <w:rPr>
                <w:rFonts w:ascii="Calibri" w:eastAsia="Calibri" w:hAnsi="Calibri" w:cs="Calibri"/>
                <w:sz w:val="22"/>
                <w:szCs w:val="22"/>
              </w:rPr>
              <w:t>th a hi</w:t>
            </w:r>
            <w:r>
              <w:rPr>
                <w:rFonts w:ascii="Calibri" w:eastAsia="Calibri" w:hAnsi="Calibri" w:cs="Calibri"/>
                <w:spacing w:val="-1"/>
                <w:sz w:val="22"/>
                <w:szCs w:val="22"/>
              </w:rPr>
              <w:t>g</w:t>
            </w:r>
            <w:r>
              <w:rPr>
                <w:rFonts w:ascii="Calibri" w:eastAsia="Calibri" w:hAnsi="Calibri" w:cs="Calibri"/>
                <w:sz w:val="22"/>
                <w:szCs w:val="22"/>
              </w:rPr>
              <w:t>h</w:t>
            </w:r>
            <w:r>
              <w:rPr>
                <w:rFonts w:ascii="Calibri" w:eastAsia="Calibri" w:hAnsi="Calibri" w:cs="Calibri"/>
                <w:spacing w:val="-1"/>
                <w:sz w:val="22"/>
                <w:szCs w:val="22"/>
              </w:rPr>
              <w:t xml:space="preserve"> </w:t>
            </w:r>
            <w:r>
              <w:rPr>
                <w:rFonts w:ascii="Calibri" w:eastAsia="Calibri" w:hAnsi="Calibri" w:cs="Calibri"/>
                <w:sz w:val="22"/>
                <w:szCs w:val="22"/>
              </w:rPr>
              <w:t>ri</w:t>
            </w:r>
            <w:r>
              <w:rPr>
                <w:rFonts w:ascii="Calibri" w:eastAsia="Calibri" w:hAnsi="Calibri" w:cs="Calibri"/>
                <w:spacing w:val="-2"/>
                <w:sz w:val="22"/>
                <w:szCs w:val="22"/>
              </w:rPr>
              <w:t>s</w:t>
            </w:r>
            <w:r>
              <w:rPr>
                <w:rFonts w:ascii="Calibri" w:eastAsia="Calibri" w:hAnsi="Calibri" w:cs="Calibri"/>
                <w:sz w:val="22"/>
                <w:szCs w:val="22"/>
              </w:rPr>
              <w:t>k</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n</w:t>
            </w:r>
            <w:r>
              <w:rPr>
                <w:rFonts w:ascii="Calibri" w:eastAsia="Calibri" w:hAnsi="Calibri" w:cs="Calibri"/>
                <w:spacing w:val="1"/>
                <w:sz w:val="22"/>
                <w:szCs w:val="22"/>
              </w:rPr>
              <w:t>o</w:t>
            </w:r>
            <w:r>
              <w:rPr>
                <w:rFonts w:ascii="Calibri" w:eastAsia="Calibri" w:hAnsi="Calibri" w:cs="Calibri"/>
                <w:spacing w:val="2"/>
                <w:sz w:val="22"/>
                <w:szCs w:val="22"/>
              </w:rPr>
              <w:t>n</w:t>
            </w:r>
            <w:r>
              <w:rPr>
                <w:rFonts w:ascii="Calibri" w:eastAsia="Calibri" w:hAnsi="Calibri" w:cs="Calibri"/>
                <w:sz w:val="22"/>
                <w:szCs w:val="22"/>
              </w:rPr>
              <w:t>-</w:t>
            </w:r>
            <w:r>
              <w:rPr>
                <w:rFonts w:ascii="Calibri" w:eastAsia="Calibri" w:hAnsi="Calibri" w:cs="Calibri"/>
                <w:spacing w:val="-1"/>
                <w:sz w:val="22"/>
                <w:szCs w:val="22"/>
              </w:rPr>
              <w:t>d</w:t>
            </w:r>
            <w:r>
              <w:rPr>
                <w:rFonts w:ascii="Calibri" w:eastAsia="Calibri" w:hAnsi="Calibri" w:cs="Calibri"/>
                <w:sz w:val="22"/>
                <w:szCs w:val="22"/>
              </w:rPr>
              <w:t>el</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er</w:t>
            </w:r>
            <w:r>
              <w:rPr>
                <w:rFonts w:ascii="Calibri" w:eastAsia="Calibri" w:hAnsi="Calibri" w:cs="Calibri"/>
                <w:spacing w:val="1"/>
                <w:sz w:val="22"/>
                <w:szCs w:val="22"/>
              </w:rPr>
              <w:t>y</w:t>
            </w:r>
            <w:r>
              <w:rPr>
                <w:rFonts w:ascii="Calibri" w:eastAsia="Calibri" w:hAnsi="Calibri" w:cs="Calibri"/>
                <w:sz w:val="22"/>
                <w:szCs w:val="22"/>
              </w:rPr>
              <w:t>.</w:t>
            </w:r>
          </w:p>
        </w:tc>
      </w:tr>
      <w:tr w:rsidR="00E826DD" w14:paraId="2C6A164F" w14:textId="77777777" w:rsidTr="00E826DD">
        <w:trPr>
          <w:trHeight w:hRule="exact" w:val="370"/>
        </w:trPr>
        <w:tc>
          <w:tcPr>
            <w:tcW w:w="2145" w:type="dxa"/>
            <w:tcBorders>
              <w:top w:val="nil"/>
              <w:left w:val="single" w:sz="5" w:space="0" w:color="000000"/>
              <w:bottom w:val="nil"/>
              <w:right w:val="single" w:sz="5" w:space="0" w:color="000000"/>
            </w:tcBorders>
            <w:shd w:val="clear" w:color="auto" w:fill="DEEAF6"/>
          </w:tcPr>
          <w:p w14:paraId="20668A7A" w14:textId="72DC69C2" w:rsidR="00E826DD" w:rsidRDefault="00E826DD" w:rsidP="00F01778">
            <w:pPr>
              <w:spacing w:before="56"/>
              <w:ind w:left="164"/>
              <w:jc w:val="center"/>
              <w:rPr>
                <w:rFonts w:ascii="Calibri" w:eastAsia="Calibri" w:hAnsi="Calibri" w:cs="Calibri"/>
                <w:sz w:val="22"/>
                <w:szCs w:val="22"/>
              </w:rPr>
            </w:pPr>
            <w:r>
              <w:rPr>
                <w:rFonts w:ascii="Calibri" w:eastAsia="Calibri" w:hAnsi="Calibri" w:cs="Calibri"/>
                <w:b/>
                <w:spacing w:val="1"/>
                <w:sz w:val="22"/>
                <w:szCs w:val="22"/>
              </w:rPr>
              <w:t>(</w:t>
            </w:r>
            <w:r w:rsidR="00F01778">
              <w:rPr>
                <w:rFonts w:ascii="Calibri" w:eastAsia="Calibri" w:hAnsi="Calibri" w:cs="Calibri"/>
                <w:b/>
                <w:spacing w:val="1"/>
                <w:sz w:val="22"/>
                <w:szCs w:val="22"/>
              </w:rPr>
              <w:t>2</w:t>
            </w:r>
            <w:r>
              <w:rPr>
                <w:rFonts w:ascii="Calibri" w:eastAsia="Calibri" w:hAnsi="Calibri" w:cs="Calibri"/>
                <w:b/>
                <w:spacing w:val="1"/>
                <w:sz w:val="22"/>
                <w:szCs w:val="22"/>
              </w:rPr>
              <w:t>0</w:t>
            </w:r>
            <w:r>
              <w:rPr>
                <w:rFonts w:ascii="Calibri" w:eastAsia="Calibri" w:hAnsi="Calibri" w:cs="Calibri"/>
                <w:b/>
                <w:sz w:val="22"/>
                <w:szCs w:val="22"/>
              </w:rPr>
              <w:t xml:space="preserve">% </w:t>
            </w:r>
            <w:r>
              <w:rPr>
                <w:rFonts w:ascii="Calibri" w:eastAsia="Calibri" w:hAnsi="Calibri" w:cs="Calibri"/>
                <w:b/>
                <w:spacing w:val="-1"/>
                <w:sz w:val="22"/>
                <w:szCs w:val="22"/>
              </w:rPr>
              <w:t>o</w:t>
            </w:r>
            <w:r>
              <w:rPr>
                <w:rFonts w:ascii="Calibri" w:eastAsia="Calibri" w:hAnsi="Calibri" w:cs="Calibri"/>
                <w:b/>
                <w:sz w:val="22"/>
                <w:szCs w:val="22"/>
              </w:rPr>
              <w:t>f</w:t>
            </w:r>
          </w:p>
        </w:tc>
        <w:tc>
          <w:tcPr>
            <w:tcW w:w="6943" w:type="dxa"/>
            <w:vMerge/>
            <w:tcBorders>
              <w:left w:val="single" w:sz="5" w:space="0" w:color="000000"/>
              <w:right w:val="single" w:sz="5" w:space="0" w:color="000000"/>
            </w:tcBorders>
            <w:shd w:val="clear" w:color="auto" w:fill="DEEAF6"/>
          </w:tcPr>
          <w:p w14:paraId="18DB3417" w14:textId="77777777" w:rsidR="00E826DD" w:rsidRDefault="00E826DD" w:rsidP="00E826DD"/>
        </w:tc>
      </w:tr>
      <w:tr w:rsidR="00E826DD" w14:paraId="079EFE90" w14:textId="77777777" w:rsidTr="00FF24D2">
        <w:trPr>
          <w:trHeight w:hRule="exact" w:val="533"/>
        </w:trPr>
        <w:tc>
          <w:tcPr>
            <w:tcW w:w="2145" w:type="dxa"/>
            <w:tcBorders>
              <w:top w:val="nil"/>
              <w:left w:val="single" w:sz="5" w:space="0" w:color="000000"/>
              <w:bottom w:val="single" w:sz="4" w:space="0" w:color="auto"/>
              <w:right w:val="single" w:sz="5" w:space="0" w:color="000000"/>
            </w:tcBorders>
            <w:shd w:val="clear" w:color="auto" w:fill="DEEAF6"/>
          </w:tcPr>
          <w:p w14:paraId="7CE69C84" w14:textId="7A1BDA15" w:rsidR="00E826DD" w:rsidRDefault="00E826DD" w:rsidP="00F01778">
            <w:pPr>
              <w:spacing w:line="260" w:lineRule="exact"/>
              <w:ind w:left="164"/>
              <w:jc w:val="center"/>
              <w:rPr>
                <w:rFonts w:ascii="Calibri" w:eastAsia="Calibri" w:hAnsi="Calibri" w:cs="Calibri"/>
                <w:sz w:val="22"/>
                <w:szCs w:val="22"/>
              </w:rPr>
            </w:pPr>
            <w:r>
              <w:rPr>
                <w:rFonts w:ascii="Calibri" w:eastAsia="Calibri" w:hAnsi="Calibri" w:cs="Calibri"/>
                <w:b/>
                <w:sz w:val="22"/>
                <w:szCs w:val="22"/>
              </w:rPr>
              <w:t xml:space="preserve">Available </w:t>
            </w:r>
            <w:r>
              <w:rPr>
                <w:rFonts w:ascii="Calibri" w:eastAsia="Calibri" w:hAnsi="Calibri" w:cs="Calibri"/>
                <w:b/>
                <w:spacing w:val="-1"/>
                <w:sz w:val="22"/>
                <w:szCs w:val="22"/>
              </w:rPr>
              <w:t>Ma</w:t>
            </w:r>
            <w:r>
              <w:rPr>
                <w:rFonts w:ascii="Calibri" w:eastAsia="Calibri" w:hAnsi="Calibri" w:cs="Calibri"/>
                <w:b/>
                <w:spacing w:val="1"/>
                <w:sz w:val="22"/>
                <w:szCs w:val="22"/>
              </w:rPr>
              <w:t>r</w:t>
            </w:r>
            <w:r>
              <w:rPr>
                <w:rFonts w:ascii="Calibri" w:eastAsia="Calibri" w:hAnsi="Calibri" w:cs="Calibri"/>
                <w:b/>
                <w:sz w:val="22"/>
                <w:szCs w:val="22"/>
              </w:rPr>
              <w:t>ks)</w:t>
            </w:r>
          </w:p>
        </w:tc>
        <w:tc>
          <w:tcPr>
            <w:tcW w:w="6943" w:type="dxa"/>
            <w:vMerge/>
            <w:tcBorders>
              <w:left w:val="single" w:sz="5" w:space="0" w:color="000000"/>
              <w:bottom w:val="single" w:sz="4" w:space="0" w:color="auto"/>
              <w:right w:val="single" w:sz="5" w:space="0" w:color="000000"/>
            </w:tcBorders>
            <w:shd w:val="clear" w:color="auto" w:fill="DEEAF6"/>
          </w:tcPr>
          <w:p w14:paraId="360F64E9" w14:textId="77777777" w:rsidR="00E826DD" w:rsidRDefault="00E826DD" w:rsidP="00E826DD"/>
        </w:tc>
      </w:tr>
      <w:tr w:rsidR="00065BF4" w14:paraId="4348E3D5" w14:textId="77777777" w:rsidTr="00FF24D2">
        <w:trPr>
          <w:trHeight w:hRule="exact" w:val="369"/>
        </w:trPr>
        <w:tc>
          <w:tcPr>
            <w:tcW w:w="2145" w:type="dxa"/>
            <w:tcBorders>
              <w:top w:val="single" w:sz="4" w:space="0" w:color="auto"/>
              <w:left w:val="single" w:sz="4" w:space="0" w:color="auto"/>
              <w:bottom w:val="nil"/>
              <w:right w:val="single" w:sz="6" w:space="0" w:color="000000"/>
            </w:tcBorders>
          </w:tcPr>
          <w:p w14:paraId="5430FA34" w14:textId="77777777" w:rsidR="00065BF4" w:rsidRDefault="00E32064" w:rsidP="00F01778">
            <w:pPr>
              <w:spacing w:line="260" w:lineRule="exact"/>
              <w:ind w:left="164"/>
              <w:jc w:val="center"/>
              <w:rPr>
                <w:rFonts w:ascii="Calibri" w:eastAsia="Calibri" w:hAnsi="Calibri" w:cs="Calibri"/>
                <w:sz w:val="22"/>
                <w:szCs w:val="22"/>
              </w:rPr>
            </w:pPr>
            <w:r>
              <w:rPr>
                <w:rFonts w:ascii="Calibri" w:eastAsia="Calibri" w:hAnsi="Calibri" w:cs="Calibri"/>
                <w:b/>
                <w:sz w:val="22"/>
                <w:szCs w:val="22"/>
              </w:rPr>
              <w:t>0</w:t>
            </w:r>
          </w:p>
        </w:tc>
        <w:tc>
          <w:tcPr>
            <w:tcW w:w="6943" w:type="dxa"/>
            <w:vMerge w:val="restart"/>
            <w:tcBorders>
              <w:top w:val="single" w:sz="4" w:space="0" w:color="auto"/>
              <w:left w:val="single" w:sz="6" w:space="0" w:color="000000"/>
              <w:right w:val="single" w:sz="4" w:space="0" w:color="auto"/>
            </w:tcBorders>
          </w:tcPr>
          <w:p w14:paraId="75FB8BEE" w14:textId="77777777" w:rsidR="00065BF4" w:rsidRDefault="00E32064">
            <w:pPr>
              <w:spacing w:line="260" w:lineRule="exact"/>
              <w:ind w:left="102"/>
              <w:rPr>
                <w:rFonts w:ascii="Calibri" w:eastAsia="Calibri" w:hAnsi="Calibri" w:cs="Calibri"/>
                <w:sz w:val="22"/>
                <w:szCs w:val="22"/>
              </w:rPr>
            </w:pPr>
            <w:r>
              <w:rPr>
                <w:rFonts w:ascii="Calibri" w:eastAsia="Calibri" w:hAnsi="Calibri" w:cs="Calibri"/>
                <w:spacing w:val="-1"/>
                <w:sz w:val="22"/>
                <w:szCs w:val="22"/>
              </w:rPr>
              <w:t>N</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 pa</w:t>
            </w:r>
            <w:r>
              <w:rPr>
                <w:rFonts w:ascii="Calibri" w:eastAsia="Calibri" w:hAnsi="Calibri" w:cs="Calibri"/>
                <w:spacing w:val="-3"/>
                <w:sz w:val="22"/>
                <w:szCs w:val="22"/>
              </w:rPr>
              <w:t>r</w:t>
            </w:r>
            <w:r>
              <w:rPr>
                <w:rFonts w:ascii="Calibri" w:eastAsia="Calibri" w:hAnsi="Calibri" w:cs="Calibri"/>
                <w:sz w:val="22"/>
                <w:szCs w:val="22"/>
              </w:rPr>
              <w:t>tial r</w:t>
            </w:r>
            <w:r>
              <w:rPr>
                <w:rFonts w:ascii="Calibri" w:eastAsia="Calibri" w:hAnsi="Calibri" w:cs="Calibri"/>
                <w:spacing w:val="-2"/>
                <w:sz w:val="22"/>
                <w:szCs w:val="22"/>
              </w:rPr>
              <w:t>e</w:t>
            </w:r>
            <w:r>
              <w:rPr>
                <w:rFonts w:ascii="Calibri" w:eastAsia="Calibri" w:hAnsi="Calibri" w:cs="Calibri"/>
                <w:sz w:val="22"/>
                <w:szCs w:val="22"/>
              </w:rPr>
              <w:t>sponse</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ly</w:t>
            </w:r>
            <w:r>
              <w:rPr>
                <w:rFonts w:ascii="Calibri" w:eastAsia="Calibri" w:hAnsi="Calibri" w:cs="Calibri"/>
                <w:spacing w:val="-2"/>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z w:val="22"/>
                <w:szCs w:val="22"/>
              </w:rPr>
              <w:t>p</w:t>
            </w:r>
            <w:r>
              <w:rPr>
                <w:rFonts w:ascii="Calibri" w:eastAsia="Calibri" w:hAnsi="Calibri" w:cs="Calibri"/>
                <w:spacing w:val="-1"/>
                <w:sz w:val="22"/>
                <w:szCs w:val="22"/>
              </w:rPr>
              <w:t>o</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ed in</w:t>
            </w:r>
            <w:r>
              <w:rPr>
                <w:rFonts w:ascii="Calibri" w:eastAsia="Calibri" w:hAnsi="Calibri" w:cs="Calibri"/>
                <w:spacing w:val="-3"/>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p</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rt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2"/>
                <w:sz w:val="22"/>
                <w:szCs w:val="22"/>
              </w:rPr>
              <w:t>it</w:t>
            </w:r>
            <w:r>
              <w:rPr>
                <w:rFonts w:ascii="Calibri" w:eastAsia="Calibri" w:hAnsi="Calibri" w:cs="Calibri"/>
                <w:sz w:val="22"/>
                <w:szCs w:val="22"/>
              </w:rPr>
              <w:t>:</w:t>
            </w:r>
          </w:p>
          <w:p w14:paraId="4E343101" w14:textId="77777777" w:rsidR="00065BF4" w:rsidRDefault="00E32064">
            <w:pPr>
              <w:spacing w:before="38"/>
              <w:ind w:left="102"/>
              <w:rPr>
                <w:rFonts w:ascii="Calibri" w:eastAsia="Calibri" w:hAnsi="Calibri" w:cs="Calibri"/>
                <w:sz w:val="22"/>
                <w:szCs w:val="22"/>
              </w:rPr>
            </w:pPr>
            <w:r>
              <w:rPr>
                <w:rFonts w:ascii="Calibri" w:eastAsia="Calibri" w:hAnsi="Calibri" w:cs="Calibri"/>
                <w:sz w:val="22"/>
                <w:szCs w:val="22"/>
              </w:rPr>
              <w:t>fa</w:t>
            </w:r>
            <w:r>
              <w:rPr>
                <w:rFonts w:ascii="Calibri" w:eastAsia="Calibri" w:hAnsi="Calibri" w:cs="Calibri"/>
                <w:spacing w:val="-1"/>
                <w:sz w:val="22"/>
                <w:szCs w:val="22"/>
              </w:rPr>
              <w:t>i</w:t>
            </w:r>
            <w:r>
              <w:rPr>
                <w:rFonts w:ascii="Calibri" w:eastAsia="Calibri" w:hAnsi="Calibri" w:cs="Calibri"/>
                <w:sz w:val="22"/>
                <w:szCs w:val="22"/>
              </w:rPr>
              <w:t>l</w:t>
            </w:r>
            <w:r>
              <w:rPr>
                <w:rFonts w:ascii="Calibri" w:eastAsia="Calibri" w:hAnsi="Calibri" w:cs="Calibri"/>
                <w:spacing w:val="-1"/>
                <w:sz w:val="22"/>
                <w:szCs w:val="22"/>
              </w:rPr>
              <w:t>u</w:t>
            </w:r>
            <w:r>
              <w:rPr>
                <w:rFonts w:ascii="Calibri" w:eastAsia="Calibri" w:hAnsi="Calibri" w:cs="Calibri"/>
                <w:sz w:val="22"/>
                <w:szCs w:val="22"/>
              </w:rPr>
              <w:t>re</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1"/>
                <w:sz w:val="22"/>
                <w:szCs w:val="22"/>
              </w:rPr>
              <w:t>qu</w:t>
            </w:r>
            <w:r>
              <w:rPr>
                <w:rFonts w:ascii="Calibri" w:eastAsia="Calibri" w:hAnsi="Calibri" w:cs="Calibri"/>
                <w:sz w:val="22"/>
                <w:szCs w:val="22"/>
              </w:rPr>
              <w:t>ir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ents.</w:t>
            </w:r>
          </w:p>
        </w:tc>
      </w:tr>
      <w:tr w:rsidR="00FF24D2" w14:paraId="7CCC7AD9" w14:textId="77777777" w:rsidTr="00FF24D2">
        <w:trPr>
          <w:trHeight w:hRule="exact" w:val="368"/>
        </w:trPr>
        <w:tc>
          <w:tcPr>
            <w:tcW w:w="2145" w:type="dxa"/>
            <w:tcBorders>
              <w:top w:val="nil"/>
              <w:left w:val="single" w:sz="4" w:space="0" w:color="auto"/>
              <w:bottom w:val="nil"/>
              <w:right w:val="single" w:sz="6" w:space="0" w:color="000000"/>
            </w:tcBorders>
          </w:tcPr>
          <w:p w14:paraId="5E592E81" w14:textId="76D469C9" w:rsidR="00FF24D2" w:rsidRDefault="00FF24D2" w:rsidP="00F01778">
            <w:pPr>
              <w:spacing w:before="55"/>
              <w:ind w:left="164"/>
              <w:jc w:val="center"/>
              <w:rPr>
                <w:rFonts w:ascii="Calibri" w:eastAsia="Calibri" w:hAnsi="Calibri" w:cs="Calibri"/>
                <w:sz w:val="22"/>
                <w:szCs w:val="22"/>
              </w:rPr>
            </w:pPr>
            <w:r>
              <w:rPr>
                <w:rFonts w:ascii="Calibri" w:eastAsia="Calibri" w:hAnsi="Calibri" w:cs="Calibri"/>
                <w:b/>
                <w:spacing w:val="1"/>
                <w:sz w:val="22"/>
                <w:szCs w:val="22"/>
              </w:rPr>
              <w:t>(0</w:t>
            </w:r>
            <w:r>
              <w:rPr>
                <w:rFonts w:ascii="Calibri" w:eastAsia="Calibri" w:hAnsi="Calibri" w:cs="Calibri"/>
                <w:b/>
                <w:sz w:val="22"/>
                <w:szCs w:val="22"/>
              </w:rPr>
              <w:t xml:space="preserve">% </w:t>
            </w:r>
            <w:r>
              <w:rPr>
                <w:rFonts w:ascii="Calibri" w:eastAsia="Calibri" w:hAnsi="Calibri" w:cs="Calibri"/>
                <w:b/>
                <w:spacing w:val="-1"/>
                <w:sz w:val="22"/>
                <w:szCs w:val="22"/>
              </w:rPr>
              <w:t>o</w:t>
            </w:r>
            <w:r>
              <w:rPr>
                <w:rFonts w:ascii="Calibri" w:eastAsia="Calibri" w:hAnsi="Calibri" w:cs="Calibri"/>
                <w:b/>
                <w:sz w:val="22"/>
                <w:szCs w:val="22"/>
              </w:rPr>
              <w:t>f</w:t>
            </w:r>
          </w:p>
        </w:tc>
        <w:tc>
          <w:tcPr>
            <w:tcW w:w="6943" w:type="dxa"/>
            <w:vMerge/>
            <w:tcBorders>
              <w:left w:val="single" w:sz="6" w:space="0" w:color="000000"/>
              <w:right w:val="single" w:sz="4" w:space="0" w:color="auto"/>
            </w:tcBorders>
          </w:tcPr>
          <w:p w14:paraId="1E59F9AF" w14:textId="77777777" w:rsidR="00FF24D2" w:rsidRDefault="00FF24D2" w:rsidP="00FF24D2"/>
        </w:tc>
      </w:tr>
      <w:tr w:rsidR="00FF24D2" w14:paraId="232AE0D8" w14:textId="77777777" w:rsidTr="00FF24D2">
        <w:trPr>
          <w:trHeight w:hRule="exact" w:val="310"/>
        </w:trPr>
        <w:tc>
          <w:tcPr>
            <w:tcW w:w="2145" w:type="dxa"/>
            <w:tcBorders>
              <w:top w:val="nil"/>
              <w:left w:val="single" w:sz="4" w:space="0" w:color="auto"/>
              <w:bottom w:val="single" w:sz="4" w:space="0" w:color="auto"/>
              <w:right w:val="single" w:sz="6" w:space="0" w:color="000000"/>
            </w:tcBorders>
          </w:tcPr>
          <w:p w14:paraId="4B91D396" w14:textId="48158DB2" w:rsidR="00FF24D2" w:rsidRDefault="00FF24D2" w:rsidP="00F01778">
            <w:pPr>
              <w:spacing w:line="260" w:lineRule="exact"/>
              <w:ind w:left="164"/>
              <w:jc w:val="center"/>
              <w:rPr>
                <w:rFonts w:ascii="Calibri" w:eastAsia="Calibri" w:hAnsi="Calibri" w:cs="Calibri"/>
                <w:sz w:val="22"/>
                <w:szCs w:val="22"/>
              </w:rPr>
            </w:pPr>
            <w:r>
              <w:rPr>
                <w:rFonts w:ascii="Calibri" w:eastAsia="Calibri" w:hAnsi="Calibri" w:cs="Calibri"/>
                <w:b/>
                <w:sz w:val="22"/>
                <w:szCs w:val="22"/>
              </w:rPr>
              <w:t xml:space="preserve">Available </w:t>
            </w:r>
            <w:r>
              <w:rPr>
                <w:rFonts w:ascii="Calibri" w:eastAsia="Calibri" w:hAnsi="Calibri" w:cs="Calibri"/>
                <w:b/>
                <w:spacing w:val="-1"/>
                <w:sz w:val="22"/>
                <w:szCs w:val="22"/>
              </w:rPr>
              <w:t>Ma</w:t>
            </w:r>
            <w:r>
              <w:rPr>
                <w:rFonts w:ascii="Calibri" w:eastAsia="Calibri" w:hAnsi="Calibri" w:cs="Calibri"/>
                <w:b/>
                <w:spacing w:val="1"/>
                <w:sz w:val="22"/>
                <w:szCs w:val="22"/>
              </w:rPr>
              <w:t>r</w:t>
            </w:r>
            <w:r>
              <w:rPr>
                <w:rFonts w:ascii="Calibri" w:eastAsia="Calibri" w:hAnsi="Calibri" w:cs="Calibri"/>
                <w:b/>
                <w:sz w:val="22"/>
                <w:szCs w:val="22"/>
              </w:rPr>
              <w:t>ks)</w:t>
            </w:r>
          </w:p>
        </w:tc>
        <w:tc>
          <w:tcPr>
            <w:tcW w:w="6943" w:type="dxa"/>
            <w:vMerge/>
            <w:tcBorders>
              <w:left w:val="single" w:sz="6" w:space="0" w:color="000000"/>
              <w:bottom w:val="single" w:sz="4" w:space="0" w:color="auto"/>
              <w:right w:val="single" w:sz="4" w:space="0" w:color="auto"/>
            </w:tcBorders>
          </w:tcPr>
          <w:p w14:paraId="346F0BF7" w14:textId="77777777" w:rsidR="00FF24D2" w:rsidRDefault="00FF24D2" w:rsidP="00FF24D2"/>
        </w:tc>
      </w:tr>
    </w:tbl>
    <w:p w14:paraId="1A2113EE" w14:textId="77777777" w:rsidR="00065BF4" w:rsidRDefault="00065BF4">
      <w:pPr>
        <w:spacing w:before="8" w:line="180" w:lineRule="exact"/>
        <w:rPr>
          <w:sz w:val="19"/>
          <w:szCs w:val="19"/>
        </w:rPr>
      </w:pPr>
    </w:p>
    <w:p w14:paraId="45B1FB4F" w14:textId="77777777" w:rsidR="00065BF4" w:rsidRDefault="00E32064">
      <w:pPr>
        <w:spacing w:before="12" w:line="276" w:lineRule="auto"/>
        <w:ind w:left="119" w:right="259"/>
        <w:rPr>
          <w:rFonts w:ascii="Calibri" w:eastAsia="Calibri" w:hAnsi="Calibri" w:cs="Calibri"/>
          <w:sz w:val="22"/>
          <w:szCs w:val="22"/>
        </w:rPr>
      </w:pPr>
      <w:r>
        <w:rPr>
          <w:rFonts w:ascii="Calibri" w:eastAsia="Calibri" w:hAnsi="Calibri" w:cs="Calibri"/>
          <w:sz w:val="22"/>
          <w:szCs w:val="22"/>
        </w:rPr>
        <w:t>If 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erer</w:t>
      </w:r>
      <w:r>
        <w:rPr>
          <w:rFonts w:ascii="Calibri" w:eastAsia="Calibri" w:hAnsi="Calibri" w:cs="Calibri"/>
          <w:spacing w:val="1"/>
          <w:sz w:val="22"/>
          <w:szCs w:val="22"/>
        </w:rPr>
        <w:t xml:space="preserve"> </w:t>
      </w:r>
      <w:r>
        <w:rPr>
          <w:rFonts w:ascii="Calibri" w:eastAsia="Calibri" w:hAnsi="Calibri" w:cs="Calibri"/>
          <w:spacing w:val="-3"/>
          <w:sz w:val="22"/>
          <w:szCs w:val="22"/>
        </w:rPr>
        <w:t>f</w:t>
      </w:r>
      <w:r>
        <w:rPr>
          <w:rFonts w:ascii="Calibri" w:eastAsia="Calibri" w:hAnsi="Calibri" w:cs="Calibri"/>
          <w:sz w:val="22"/>
          <w:szCs w:val="22"/>
        </w:rPr>
        <w:t>ai</w:t>
      </w:r>
      <w:r>
        <w:rPr>
          <w:rFonts w:ascii="Calibri" w:eastAsia="Calibri" w:hAnsi="Calibri" w:cs="Calibri"/>
          <w:spacing w:val="-1"/>
          <w:sz w:val="22"/>
          <w:szCs w:val="22"/>
        </w:rPr>
        <w:t>l</w:t>
      </w:r>
      <w:r>
        <w:rPr>
          <w:rFonts w:ascii="Calibri" w:eastAsia="Calibri" w:hAnsi="Calibri" w:cs="Calibri"/>
          <w:sz w:val="22"/>
          <w:szCs w:val="22"/>
        </w:rPr>
        <w:t xml:space="preserve">s </w:t>
      </w:r>
      <w:r>
        <w:rPr>
          <w:rFonts w:ascii="Calibri" w:eastAsia="Calibri" w:hAnsi="Calibri" w:cs="Calibri"/>
          <w:spacing w:val="-1"/>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ach</w:t>
      </w:r>
      <w:r>
        <w:rPr>
          <w:rFonts w:ascii="Calibri" w:eastAsia="Calibri" w:hAnsi="Calibri" w:cs="Calibri"/>
          <w:spacing w:val="-3"/>
          <w:sz w:val="22"/>
          <w:szCs w:val="22"/>
        </w:rPr>
        <w:t>i</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k</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qu</w:t>
      </w:r>
      <w:r>
        <w:rPr>
          <w:rFonts w:ascii="Calibri" w:eastAsia="Calibri" w:hAnsi="Calibri" w:cs="Calibri"/>
          <w:sz w:val="22"/>
          <w:szCs w:val="22"/>
        </w:rPr>
        <w:t xml:space="preserve">ired </w:t>
      </w:r>
      <w:r>
        <w:rPr>
          <w:rFonts w:ascii="Calibri" w:eastAsia="Calibri" w:hAnsi="Calibri" w:cs="Calibri"/>
          <w:spacing w:val="1"/>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as</w:t>
      </w:r>
      <w:r>
        <w:rPr>
          <w:rFonts w:ascii="Calibri" w:eastAsia="Calibri" w:hAnsi="Calibri" w:cs="Calibri"/>
          <w:spacing w:val="-2"/>
          <w:sz w:val="22"/>
          <w:szCs w:val="22"/>
        </w:rPr>
        <w:t>s</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 Q</w:t>
      </w:r>
      <w:r>
        <w:rPr>
          <w:rFonts w:ascii="Calibri" w:eastAsia="Calibri" w:hAnsi="Calibri" w:cs="Calibri"/>
          <w:spacing w:val="-3"/>
          <w:sz w:val="22"/>
          <w:szCs w:val="22"/>
        </w:rPr>
        <w:t>u</w:t>
      </w:r>
      <w:r>
        <w:rPr>
          <w:rFonts w:ascii="Calibri" w:eastAsia="Calibri" w:hAnsi="Calibri" w:cs="Calibri"/>
          <w:sz w:val="22"/>
          <w:szCs w:val="22"/>
        </w:rPr>
        <w:t>es</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1</w:t>
      </w:r>
      <w:r>
        <w:rPr>
          <w:rFonts w:ascii="Calibri" w:eastAsia="Calibri" w:hAnsi="Calibri" w:cs="Calibri"/>
          <w:sz w:val="22"/>
          <w:szCs w:val="22"/>
        </w:rPr>
        <w:t>, as</w:t>
      </w:r>
      <w:r>
        <w:rPr>
          <w:rFonts w:ascii="Calibri" w:eastAsia="Calibri" w:hAnsi="Calibri" w:cs="Calibri"/>
          <w:spacing w:val="-2"/>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e</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z w:val="22"/>
          <w:szCs w:val="22"/>
        </w:rPr>
        <w:t>in Tab</w:t>
      </w:r>
      <w:r>
        <w:rPr>
          <w:rFonts w:ascii="Calibri" w:eastAsia="Calibri" w:hAnsi="Calibri" w:cs="Calibri"/>
          <w:spacing w:val="-1"/>
          <w:sz w:val="22"/>
          <w:szCs w:val="22"/>
        </w:rPr>
        <w:t>l</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9</w:t>
      </w:r>
      <w:r>
        <w:rPr>
          <w:rFonts w:ascii="Calibri" w:eastAsia="Calibri" w:hAnsi="Calibri" w:cs="Calibri"/>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q</w:t>
      </w:r>
      <w:r>
        <w:rPr>
          <w:rFonts w:ascii="Calibri" w:eastAsia="Calibri" w:hAnsi="Calibri" w:cs="Calibri"/>
          <w:spacing w:val="-1"/>
          <w:sz w:val="22"/>
          <w:szCs w:val="22"/>
        </w:rPr>
        <w:t>u</w:t>
      </w:r>
      <w:r>
        <w:rPr>
          <w:rFonts w:ascii="Calibri" w:eastAsia="Calibri" w:hAnsi="Calibri" w:cs="Calibri"/>
          <w:spacing w:val="-2"/>
          <w:sz w:val="22"/>
          <w:szCs w:val="22"/>
        </w:rPr>
        <w:t>e</w:t>
      </w:r>
      <w:r>
        <w:rPr>
          <w:rFonts w:ascii="Calibri" w:eastAsia="Calibri" w:hAnsi="Calibri" w:cs="Calibri"/>
          <w:sz w:val="22"/>
          <w:szCs w:val="22"/>
        </w:rPr>
        <w:t>sti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2</w:t>
      </w:r>
      <w:r>
        <w:rPr>
          <w:rFonts w:ascii="Calibri" w:eastAsia="Calibri" w:hAnsi="Calibri" w:cs="Calibri"/>
          <w:spacing w:val="1"/>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pacing w:val="1"/>
          <w:sz w:val="22"/>
          <w:szCs w:val="22"/>
        </w:rPr>
        <w:t>3</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will</w:t>
      </w:r>
      <w:r>
        <w:rPr>
          <w:rFonts w:ascii="Calibri" w:eastAsia="Calibri" w:hAnsi="Calibri" w:cs="Calibri"/>
          <w:spacing w:val="1"/>
          <w:sz w:val="22"/>
          <w:szCs w:val="22"/>
        </w:rPr>
        <w:t xml:space="preserve"> </w:t>
      </w:r>
      <w:r>
        <w:rPr>
          <w:rFonts w:ascii="Calibri" w:eastAsia="Calibri" w:hAnsi="Calibri" w:cs="Calibri"/>
          <w:spacing w:val="-1"/>
          <w:sz w:val="22"/>
          <w:szCs w:val="22"/>
        </w:rPr>
        <w:t>no</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al</w:t>
      </w:r>
      <w:r>
        <w:rPr>
          <w:rFonts w:ascii="Calibri" w:eastAsia="Calibri" w:hAnsi="Calibri" w:cs="Calibri"/>
          <w:spacing w:val="-1"/>
          <w:sz w:val="22"/>
          <w:szCs w:val="22"/>
        </w:rPr>
        <w:t>u</w:t>
      </w:r>
      <w:r>
        <w:rPr>
          <w:rFonts w:ascii="Calibri" w:eastAsia="Calibri" w:hAnsi="Calibri" w:cs="Calibri"/>
          <w:sz w:val="22"/>
          <w:szCs w:val="22"/>
        </w:rPr>
        <w:t>at</w:t>
      </w:r>
      <w:r>
        <w:rPr>
          <w:rFonts w:ascii="Calibri" w:eastAsia="Calibri" w:hAnsi="Calibri" w:cs="Calibri"/>
          <w:spacing w:val="1"/>
          <w:sz w:val="22"/>
          <w:szCs w:val="22"/>
        </w:rPr>
        <w:t>e</w:t>
      </w:r>
      <w:r>
        <w:rPr>
          <w:rFonts w:ascii="Calibri" w:eastAsia="Calibri" w:hAnsi="Calibri" w:cs="Calibri"/>
          <w:spacing w:val="-1"/>
          <w:sz w:val="22"/>
          <w:szCs w:val="22"/>
        </w:rPr>
        <w:t>d</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er</w:t>
      </w:r>
      <w:r>
        <w:rPr>
          <w:rFonts w:ascii="Calibri" w:eastAsia="Calibri" w:hAnsi="Calibri" w:cs="Calibri"/>
          <w:spacing w:val="-2"/>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ill be</w:t>
      </w:r>
      <w:r>
        <w:rPr>
          <w:rFonts w:ascii="Calibri" w:eastAsia="Calibri" w:hAnsi="Calibri" w:cs="Calibri"/>
          <w:spacing w:val="-2"/>
          <w:sz w:val="22"/>
          <w:szCs w:val="22"/>
        </w:rPr>
        <w:t xml:space="preserve"> </w:t>
      </w:r>
      <w:r>
        <w:rPr>
          <w:rFonts w:ascii="Calibri" w:eastAsia="Calibri" w:hAnsi="Calibri" w:cs="Calibri"/>
          <w:sz w:val="22"/>
          <w:szCs w:val="22"/>
        </w:rPr>
        <w:t>eli</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d fr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pacing w:val="-2"/>
          <w:sz w:val="22"/>
          <w:szCs w:val="22"/>
        </w:rPr>
        <w:t>e</w:t>
      </w:r>
      <w:r>
        <w:rPr>
          <w:rFonts w:ascii="Calibri" w:eastAsia="Calibri" w:hAnsi="Calibri" w:cs="Calibri"/>
          <w:sz w:val="22"/>
          <w:szCs w:val="22"/>
        </w:rPr>
        <w:t>tit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On</w:t>
      </w:r>
      <w:r>
        <w:rPr>
          <w:rFonts w:ascii="Calibri" w:eastAsia="Calibri" w:hAnsi="Calibri" w:cs="Calibri"/>
          <w:spacing w:val="-1"/>
          <w:sz w:val="22"/>
          <w:szCs w:val="22"/>
        </w:rPr>
        <w:t>l</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1"/>
          <w:sz w:val="22"/>
          <w:szCs w:val="22"/>
        </w:rPr>
        <w:t>e</w:t>
      </w:r>
      <w:r>
        <w:rPr>
          <w:rFonts w:ascii="Calibri" w:eastAsia="Calibri" w:hAnsi="Calibri" w:cs="Calibri"/>
          <w:sz w:val="22"/>
          <w:szCs w:val="22"/>
        </w:rPr>
        <w:t xml:space="preserve">rs </w:t>
      </w:r>
      <w:r>
        <w:rPr>
          <w:rFonts w:ascii="Calibri" w:eastAsia="Calibri" w:hAnsi="Calibri" w:cs="Calibri"/>
          <w:spacing w:val="1"/>
          <w:sz w:val="22"/>
          <w:szCs w:val="22"/>
        </w:rPr>
        <w:t>w</w:t>
      </w:r>
      <w:r>
        <w:rPr>
          <w:rFonts w:ascii="Calibri" w:eastAsia="Calibri" w:hAnsi="Calibri" w:cs="Calibri"/>
          <w:spacing w:val="-3"/>
          <w:sz w:val="22"/>
          <w:szCs w:val="22"/>
        </w:rPr>
        <w:t>h</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ach</w:t>
      </w:r>
      <w:r>
        <w:rPr>
          <w:rFonts w:ascii="Calibri" w:eastAsia="Calibri" w:hAnsi="Calibri" w:cs="Calibri"/>
          <w:spacing w:val="-3"/>
          <w:sz w:val="22"/>
          <w:szCs w:val="22"/>
        </w:rPr>
        <w:t>i</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sta</w:t>
      </w:r>
      <w:r>
        <w:rPr>
          <w:rFonts w:ascii="Calibri" w:eastAsia="Calibri" w:hAnsi="Calibri" w:cs="Calibri"/>
          <w:spacing w:val="-2"/>
          <w:sz w:val="22"/>
          <w:szCs w:val="22"/>
        </w:rPr>
        <w:t>t</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m</w:t>
      </w:r>
      <w:r>
        <w:rPr>
          <w:rFonts w:ascii="Calibri" w:eastAsia="Calibri" w:hAnsi="Calibri" w:cs="Calibri"/>
          <w:spacing w:val="-3"/>
          <w:sz w:val="22"/>
          <w:szCs w:val="22"/>
        </w:rPr>
        <w:t>u</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ark</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z w:val="22"/>
          <w:szCs w:val="22"/>
        </w:rPr>
        <w:t xml:space="preserve">each </w:t>
      </w:r>
      <w:r>
        <w:rPr>
          <w:rFonts w:ascii="Calibri" w:eastAsia="Calibri" w:hAnsi="Calibri" w:cs="Calibri"/>
          <w:spacing w:val="-1"/>
          <w:sz w:val="22"/>
          <w:szCs w:val="22"/>
        </w:rPr>
        <w:t>o</w:t>
      </w:r>
      <w:r>
        <w:rPr>
          <w:rFonts w:ascii="Calibri" w:eastAsia="Calibri" w:hAnsi="Calibri" w:cs="Calibri"/>
          <w:sz w:val="22"/>
          <w:szCs w:val="22"/>
        </w:rPr>
        <w:t>f Award criteria</w:t>
      </w:r>
      <w:r>
        <w:rPr>
          <w:rFonts w:ascii="Calibri" w:eastAsia="Calibri" w:hAnsi="Calibri" w:cs="Calibri"/>
          <w:spacing w:val="-2"/>
          <w:sz w:val="22"/>
          <w:szCs w:val="22"/>
        </w:rPr>
        <w:t xml:space="preserve"> </w:t>
      </w:r>
      <w:r>
        <w:rPr>
          <w:rFonts w:ascii="Calibri" w:eastAsia="Calibri" w:hAnsi="Calibri" w:cs="Calibri"/>
          <w:spacing w:val="1"/>
          <w:sz w:val="22"/>
          <w:szCs w:val="22"/>
        </w:rPr>
        <w:t>1</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pacing w:val="1"/>
          <w:sz w:val="22"/>
          <w:szCs w:val="22"/>
        </w:rPr>
        <w:t>2</w:t>
      </w:r>
      <w:r>
        <w:rPr>
          <w:rFonts w:ascii="Calibri" w:eastAsia="Calibri" w:hAnsi="Calibri" w:cs="Calibri"/>
          <w:sz w:val="22"/>
          <w:szCs w:val="22"/>
        </w:rPr>
        <w:t>, and</w:t>
      </w:r>
      <w:r>
        <w:rPr>
          <w:rFonts w:ascii="Calibri" w:eastAsia="Calibri" w:hAnsi="Calibri" w:cs="Calibri"/>
          <w:spacing w:val="-3"/>
          <w:sz w:val="22"/>
          <w:szCs w:val="22"/>
        </w:rPr>
        <w:t xml:space="preserve"> </w:t>
      </w:r>
      <w:r>
        <w:rPr>
          <w:rFonts w:ascii="Calibri" w:eastAsia="Calibri" w:hAnsi="Calibri" w:cs="Calibri"/>
          <w:sz w:val="22"/>
          <w:szCs w:val="22"/>
        </w:rPr>
        <w:t>3</w:t>
      </w:r>
      <w:r>
        <w:rPr>
          <w:rFonts w:ascii="Calibri" w:eastAsia="Calibri" w:hAnsi="Calibri" w:cs="Calibri"/>
          <w:spacing w:val="2"/>
          <w:sz w:val="22"/>
          <w:szCs w:val="22"/>
        </w:rPr>
        <w:t xml:space="preserve"> </w:t>
      </w:r>
      <w:r>
        <w:rPr>
          <w:rFonts w:ascii="Calibri" w:eastAsia="Calibri" w:hAnsi="Calibri" w:cs="Calibri"/>
          <w:sz w:val="22"/>
          <w:szCs w:val="22"/>
        </w:rPr>
        <w:t>will</w:t>
      </w:r>
      <w:r>
        <w:rPr>
          <w:rFonts w:ascii="Calibri" w:eastAsia="Calibri" w:hAnsi="Calibri" w:cs="Calibri"/>
          <w:spacing w:val="-3"/>
          <w:sz w:val="22"/>
          <w:szCs w:val="22"/>
        </w:rPr>
        <w:t xml:space="preserve"> </w:t>
      </w:r>
      <w:r>
        <w:rPr>
          <w:rFonts w:ascii="Calibri" w:eastAsia="Calibri" w:hAnsi="Calibri" w:cs="Calibri"/>
          <w:sz w:val="22"/>
          <w:szCs w:val="22"/>
        </w:rPr>
        <w:t>be</w:t>
      </w:r>
      <w:r>
        <w:rPr>
          <w:rFonts w:ascii="Calibri" w:eastAsia="Calibri" w:hAnsi="Calibri" w:cs="Calibri"/>
          <w:spacing w:val="-2"/>
          <w:sz w:val="22"/>
          <w:szCs w:val="22"/>
        </w:rPr>
        <w:t xml:space="preserve"> e</w:t>
      </w:r>
      <w:r>
        <w:rPr>
          <w:rFonts w:ascii="Calibri" w:eastAsia="Calibri" w:hAnsi="Calibri" w:cs="Calibri"/>
          <w:sz w:val="22"/>
          <w:szCs w:val="22"/>
        </w:rPr>
        <w:t>li</w:t>
      </w:r>
      <w:r>
        <w:rPr>
          <w:rFonts w:ascii="Calibri" w:eastAsia="Calibri" w:hAnsi="Calibri" w:cs="Calibri"/>
          <w:spacing w:val="-1"/>
          <w:sz w:val="22"/>
          <w:szCs w:val="22"/>
        </w:rPr>
        <w:t>g</w:t>
      </w:r>
      <w:r>
        <w:rPr>
          <w:rFonts w:ascii="Calibri" w:eastAsia="Calibri" w:hAnsi="Calibri" w:cs="Calibri"/>
          <w:sz w:val="22"/>
          <w:szCs w:val="22"/>
        </w:rPr>
        <w:t>i</w:t>
      </w:r>
      <w:r>
        <w:rPr>
          <w:rFonts w:ascii="Calibri" w:eastAsia="Calibri" w:hAnsi="Calibri" w:cs="Calibri"/>
          <w:spacing w:val="-1"/>
          <w:sz w:val="22"/>
          <w:szCs w:val="22"/>
        </w:rPr>
        <w:t>b</w:t>
      </w:r>
      <w:r>
        <w:rPr>
          <w:rFonts w:ascii="Calibri" w:eastAsia="Calibri" w:hAnsi="Calibri" w:cs="Calibri"/>
          <w:sz w:val="22"/>
          <w:szCs w:val="22"/>
        </w:rPr>
        <w:t xml:space="preserve">le </w:t>
      </w:r>
      <w:r>
        <w:rPr>
          <w:rFonts w:ascii="Calibri" w:eastAsia="Calibri" w:hAnsi="Calibri" w:cs="Calibri"/>
          <w:spacing w:val="1"/>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pacing w:val="-3"/>
          <w:sz w:val="22"/>
          <w:szCs w:val="22"/>
        </w:rPr>
        <w:t>a</w:t>
      </w:r>
      <w:r>
        <w:rPr>
          <w:rFonts w:ascii="Calibri" w:eastAsia="Calibri" w:hAnsi="Calibri" w:cs="Calibri"/>
          <w:sz w:val="22"/>
          <w:szCs w:val="22"/>
        </w:rPr>
        <w:t>l</w:t>
      </w:r>
      <w:r>
        <w:rPr>
          <w:rFonts w:ascii="Calibri" w:eastAsia="Calibri" w:hAnsi="Calibri" w:cs="Calibri"/>
          <w:spacing w:val="-1"/>
          <w:sz w:val="22"/>
          <w:szCs w:val="22"/>
        </w:rPr>
        <w:t>u</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u</w:t>
      </w:r>
      <w:r>
        <w:rPr>
          <w:rFonts w:ascii="Calibri" w:eastAsia="Calibri" w:hAnsi="Calibri" w:cs="Calibri"/>
          <w:spacing w:val="-1"/>
          <w:sz w:val="22"/>
          <w:szCs w:val="22"/>
        </w:rPr>
        <w:t>nd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z w:val="22"/>
          <w:szCs w:val="22"/>
        </w:rPr>
        <w:t>st</w:t>
      </w:r>
      <w:r>
        <w:rPr>
          <w:rFonts w:ascii="Calibri" w:eastAsia="Calibri" w:hAnsi="Calibri" w:cs="Calibri"/>
          <w:spacing w:val="1"/>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w</w:t>
      </w:r>
      <w:r>
        <w:rPr>
          <w:rFonts w:ascii="Calibri" w:eastAsia="Calibri" w:hAnsi="Calibri" w:cs="Calibri"/>
          <w:spacing w:val="-2"/>
          <w:sz w:val="22"/>
          <w:szCs w:val="22"/>
        </w:rPr>
        <w:t>a</w:t>
      </w:r>
      <w:r>
        <w:rPr>
          <w:rFonts w:ascii="Calibri" w:eastAsia="Calibri" w:hAnsi="Calibri" w:cs="Calibri"/>
          <w:sz w:val="22"/>
          <w:szCs w:val="22"/>
        </w:rPr>
        <w:t>rd</w:t>
      </w:r>
      <w:r>
        <w:rPr>
          <w:rFonts w:ascii="Calibri" w:eastAsia="Calibri" w:hAnsi="Calibri" w:cs="Calibri"/>
          <w:spacing w:val="-1"/>
          <w:sz w:val="22"/>
          <w:szCs w:val="22"/>
        </w:rPr>
        <w:t xml:space="preserve"> </w:t>
      </w:r>
      <w:r>
        <w:rPr>
          <w:rFonts w:ascii="Calibri" w:eastAsia="Calibri" w:hAnsi="Calibri" w:cs="Calibri"/>
          <w:sz w:val="22"/>
          <w:szCs w:val="22"/>
        </w:rPr>
        <w:t>Criter</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p>
    <w:p w14:paraId="57AA3479" w14:textId="77777777" w:rsidR="00FF24D2" w:rsidRDefault="00FF24D2">
      <w:pPr>
        <w:ind w:left="119"/>
        <w:rPr>
          <w:rFonts w:ascii="Calibri" w:eastAsia="Calibri" w:hAnsi="Calibri" w:cs="Calibri"/>
          <w:b/>
          <w:spacing w:val="1"/>
          <w:sz w:val="22"/>
          <w:szCs w:val="22"/>
        </w:rPr>
      </w:pPr>
    </w:p>
    <w:p w14:paraId="7F8BEDB8" w14:textId="18D8FE8D" w:rsidR="00065BF4" w:rsidRDefault="00E32064">
      <w:pPr>
        <w:ind w:left="119"/>
        <w:rPr>
          <w:rFonts w:ascii="Calibri" w:eastAsia="Calibri" w:hAnsi="Calibri" w:cs="Calibri"/>
          <w:sz w:val="22"/>
          <w:szCs w:val="22"/>
        </w:rPr>
      </w:pPr>
      <w:r>
        <w:rPr>
          <w:rFonts w:ascii="Calibri" w:eastAsia="Calibri" w:hAnsi="Calibri" w:cs="Calibri"/>
          <w:b/>
          <w:spacing w:val="1"/>
          <w:sz w:val="22"/>
          <w:szCs w:val="22"/>
        </w:rPr>
        <w:t>3</w:t>
      </w:r>
      <w:r>
        <w:rPr>
          <w:rFonts w:ascii="Calibri" w:eastAsia="Calibri" w:hAnsi="Calibri" w:cs="Calibri"/>
          <w:b/>
          <w:spacing w:val="-1"/>
          <w:sz w:val="22"/>
          <w:szCs w:val="22"/>
        </w:rPr>
        <w:t>.</w:t>
      </w:r>
      <w:r>
        <w:rPr>
          <w:rFonts w:ascii="Calibri" w:eastAsia="Calibri" w:hAnsi="Calibri" w:cs="Calibri"/>
          <w:b/>
          <w:spacing w:val="1"/>
          <w:sz w:val="22"/>
          <w:szCs w:val="22"/>
        </w:rPr>
        <w:t>3</w:t>
      </w:r>
      <w:r>
        <w:rPr>
          <w:rFonts w:ascii="Calibri" w:eastAsia="Calibri" w:hAnsi="Calibri" w:cs="Calibri"/>
          <w:b/>
          <w:spacing w:val="-1"/>
          <w:sz w:val="22"/>
          <w:szCs w:val="22"/>
        </w:rPr>
        <w:t>.</w:t>
      </w:r>
      <w:r>
        <w:rPr>
          <w:rFonts w:ascii="Calibri" w:eastAsia="Calibri" w:hAnsi="Calibri" w:cs="Calibri"/>
          <w:b/>
          <w:sz w:val="22"/>
          <w:szCs w:val="22"/>
        </w:rPr>
        <w:t>1</w:t>
      </w:r>
      <w:r>
        <w:rPr>
          <w:rFonts w:ascii="Calibri" w:eastAsia="Calibri" w:hAnsi="Calibri" w:cs="Calibri"/>
          <w:b/>
          <w:spacing w:val="1"/>
          <w:sz w:val="22"/>
          <w:szCs w:val="22"/>
        </w:rPr>
        <w:t xml:space="preserve"> </w:t>
      </w:r>
      <w:r>
        <w:rPr>
          <w:rFonts w:ascii="Calibri" w:eastAsia="Calibri" w:hAnsi="Calibri" w:cs="Calibri"/>
          <w:b/>
          <w:spacing w:val="-1"/>
          <w:sz w:val="22"/>
          <w:szCs w:val="22"/>
        </w:rPr>
        <w:t>(</w:t>
      </w:r>
      <w:r>
        <w:rPr>
          <w:rFonts w:ascii="Calibri" w:eastAsia="Calibri" w:hAnsi="Calibri" w:cs="Calibri"/>
          <w:b/>
          <w:spacing w:val="1"/>
          <w:sz w:val="22"/>
          <w:szCs w:val="22"/>
        </w:rPr>
        <w:t>3</w:t>
      </w:r>
      <w:r>
        <w:rPr>
          <w:rFonts w:ascii="Calibri" w:eastAsia="Calibri" w:hAnsi="Calibri" w:cs="Calibri"/>
          <w:b/>
          <w:sz w:val="22"/>
          <w:szCs w:val="22"/>
        </w:rPr>
        <w:t>)</w:t>
      </w:r>
      <w:r>
        <w:rPr>
          <w:rFonts w:ascii="Calibri" w:eastAsia="Calibri" w:hAnsi="Calibri" w:cs="Calibri"/>
          <w:b/>
          <w:spacing w:val="-1"/>
          <w:sz w:val="22"/>
          <w:szCs w:val="22"/>
        </w:rPr>
        <w:t xml:space="preserve"> Me</w:t>
      </w:r>
      <w:r>
        <w:rPr>
          <w:rFonts w:ascii="Calibri" w:eastAsia="Calibri" w:hAnsi="Calibri" w:cs="Calibri"/>
          <w:b/>
          <w:sz w:val="22"/>
          <w:szCs w:val="22"/>
        </w:rPr>
        <w:t>t</w:t>
      </w:r>
      <w:r>
        <w:rPr>
          <w:rFonts w:ascii="Calibri" w:eastAsia="Calibri" w:hAnsi="Calibri" w:cs="Calibri"/>
          <w:b/>
          <w:spacing w:val="-1"/>
          <w:sz w:val="22"/>
          <w:szCs w:val="22"/>
        </w:rPr>
        <w:t>hodo</w:t>
      </w:r>
      <w:r>
        <w:rPr>
          <w:rFonts w:ascii="Calibri" w:eastAsia="Calibri" w:hAnsi="Calibri" w:cs="Calibri"/>
          <w:b/>
          <w:spacing w:val="1"/>
          <w:sz w:val="22"/>
          <w:szCs w:val="22"/>
        </w:rPr>
        <w:t>l</w:t>
      </w:r>
      <w:r>
        <w:rPr>
          <w:rFonts w:ascii="Calibri" w:eastAsia="Calibri" w:hAnsi="Calibri" w:cs="Calibri"/>
          <w:b/>
          <w:spacing w:val="-1"/>
          <w:sz w:val="22"/>
          <w:szCs w:val="22"/>
        </w:rPr>
        <w:t>o</w:t>
      </w:r>
      <w:r>
        <w:rPr>
          <w:rFonts w:ascii="Calibri" w:eastAsia="Calibri" w:hAnsi="Calibri" w:cs="Calibri"/>
          <w:b/>
          <w:spacing w:val="1"/>
          <w:sz w:val="22"/>
          <w:szCs w:val="22"/>
        </w:rPr>
        <w:t>g</w:t>
      </w:r>
      <w:r>
        <w:rPr>
          <w:rFonts w:ascii="Calibri" w:eastAsia="Calibri" w:hAnsi="Calibri" w:cs="Calibri"/>
          <w:b/>
          <w:sz w:val="22"/>
          <w:szCs w:val="22"/>
        </w:rPr>
        <w:t>y</w:t>
      </w:r>
      <w:r>
        <w:rPr>
          <w:rFonts w:ascii="Calibri" w:eastAsia="Calibri" w:hAnsi="Calibri" w:cs="Calibri"/>
          <w:b/>
          <w:spacing w:val="1"/>
          <w:sz w:val="22"/>
          <w:szCs w:val="22"/>
        </w:rPr>
        <w:t xml:space="preserve"> </w:t>
      </w:r>
      <w:r>
        <w:rPr>
          <w:rFonts w:ascii="Calibri" w:eastAsia="Calibri" w:hAnsi="Calibri" w:cs="Calibri"/>
          <w:b/>
          <w:sz w:val="22"/>
          <w:szCs w:val="22"/>
        </w:rPr>
        <w:t>f</w:t>
      </w:r>
      <w:r>
        <w:rPr>
          <w:rFonts w:ascii="Calibri" w:eastAsia="Calibri" w:hAnsi="Calibri" w:cs="Calibri"/>
          <w:b/>
          <w:spacing w:val="-1"/>
          <w:sz w:val="22"/>
          <w:szCs w:val="22"/>
        </w:rPr>
        <w:t>o</w:t>
      </w:r>
      <w:r>
        <w:rPr>
          <w:rFonts w:ascii="Calibri" w:eastAsia="Calibri" w:hAnsi="Calibri" w:cs="Calibri"/>
          <w:b/>
          <w:sz w:val="22"/>
          <w:szCs w:val="22"/>
        </w:rPr>
        <w:t>r</w:t>
      </w:r>
      <w:r>
        <w:rPr>
          <w:rFonts w:ascii="Calibri" w:eastAsia="Calibri" w:hAnsi="Calibri" w:cs="Calibri"/>
          <w:b/>
          <w:spacing w:val="-3"/>
          <w:sz w:val="22"/>
          <w:szCs w:val="22"/>
        </w:rPr>
        <w:t xml:space="preserve"> </w:t>
      </w:r>
      <w:r>
        <w:rPr>
          <w:rFonts w:ascii="Calibri" w:eastAsia="Calibri" w:hAnsi="Calibri" w:cs="Calibri"/>
          <w:b/>
          <w:spacing w:val="1"/>
          <w:sz w:val="22"/>
          <w:szCs w:val="22"/>
        </w:rPr>
        <w:t>c</w:t>
      </w:r>
      <w:r>
        <w:rPr>
          <w:rFonts w:ascii="Calibri" w:eastAsia="Calibri" w:hAnsi="Calibri" w:cs="Calibri"/>
          <w:b/>
          <w:spacing w:val="-1"/>
          <w:sz w:val="22"/>
          <w:szCs w:val="22"/>
        </w:rPr>
        <w:t>al</w:t>
      </w:r>
      <w:r>
        <w:rPr>
          <w:rFonts w:ascii="Calibri" w:eastAsia="Calibri" w:hAnsi="Calibri" w:cs="Calibri"/>
          <w:b/>
          <w:spacing w:val="1"/>
          <w:sz w:val="22"/>
          <w:szCs w:val="22"/>
        </w:rPr>
        <w:t>c</w:t>
      </w:r>
      <w:r>
        <w:rPr>
          <w:rFonts w:ascii="Calibri" w:eastAsia="Calibri" w:hAnsi="Calibri" w:cs="Calibri"/>
          <w:b/>
          <w:spacing w:val="-1"/>
          <w:sz w:val="22"/>
          <w:szCs w:val="22"/>
        </w:rPr>
        <w:t>u</w:t>
      </w:r>
      <w:r>
        <w:rPr>
          <w:rFonts w:ascii="Calibri" w:eastAsia="Calibri" w:hAnsi="Calibri" w:cs="Calibri"/>
          <w:b/>
          <w:spacing w:val="1"/>
          <w:sz w:val="22"/>
          <w:szCs w:val="22"/>
        </w:rPr>
        <w:t>l</w:t>
      </w:r>
      <w:r>
        <w:rPr>
          <w:rFonts w:ascii="Calibri" w:eastAsia="Calibri" w:hAnsi="Calibri" w:cs="Calibri"/>
          <w:b/>
          <w:spacing w:val="-1"/>
          <w:sz w:val="22"/>
          <w:szCs w:val="22"/>
        </w:rPr>
        <w:t>a</w:t>
      </w:r>
      <w:r>
        <w:rPr>
          <w:rFonts w:ascii="Calibri" w:eastAsia="Calibri" w:hAnsi="Calibri" w:cs="Calibri"/>
          <w:b/>
          <w:sz w:val="22"/>
          <w:szCs w:val="22"/>
        </w:rPr>
        <w:t>t</w:t>
      </w:r>
      <w:r>
        <w:rPr>
          <w:rFonts w:ascii="Calibri" w:eastAsia="Calibri" w:hAnsi="Calibri" w:cs="Calibri"/>
          <w:b/>
          <w:spacing w:val="1"/>
          <w:sz w:val="22"/>
          <w:szCs w:val="22"/>
        </w:rPr>
        <w:t>i</w:t>
      </w:r>
      <w:r>
        <w:rPr>
          <w:rFonts w:ascii="Calibri" w:eastAsia="Calibri" w:hAnsi="Calibri" w:cs="Calibri"/>
          <w:b/>
          <w:spacing w:val="-3"/>
          <w:sz w:val="22"/>
          <w:szCs w:val="22"/>
        </w:rPr>
        <w:t>n</w:t>
      </w:r>
      <w:r>
        <w:rPr>
          <w:rFonts w:ascii="Calibri" w:eastAsia="Calibri" w:hAnsi="Calibri" w:cs="Calibri"/>
          <w:b/>
          <w:sz w:val="22"/>
          <w:szCs w:val="22"/>
        </w:rPr>
        <w:t>g</w:t>
      </w:r>
      <w:r>
        <w:rPr>
          <w:rFonts w:ascii="Calibri" w:eastAsia="Calibri" w:hAnsi="Calibri" w:cs="Calibri"/>
          <w:b/>
          <w:spacing w:val="1"/>
          <w:sz w:val="22"/>
          <w:szCs w:val="22"/>
        </w:rPr>
        <w:t xml:space="preserve"> m</w:t>
      </w:r>
      <w:r>
        <w:rPr>
          <w:rFonts w:ascii="Calibri" w:eastAsia="Calibri" w:hAnsi="Calibri" w:cs="Calibri"/>
          <w:b/>
          <w:spacing w:val="-1"/>
          <w:sz w:val="22"/>
          <w:szCs w:val="22"/>
        </w:rPr>
        <w:t>a</w:t>
      </w:r>
      <w:r>
        <w:rPr>
          <w:rFonts w:ascii="Calibri" w:eastAsia="Calibri" w:hAnsi="Calibri" w:cs="Calibri"/>
          <w:b/>
          <w:spacing w:val="1"/>
          <w:sz w:val="22"/>
          <w:szCs w:val="22"/>
        </w:rPr>
        <w:t>r</w:t>
      </w:r>
      <w:r>
        <w:rPr>
          <w:rFonts w:ascii="Calibri" w:eastAsia="Calibri" w:hAnsi="Calibri" w:cs="Calibri"/>
          <w:b/>
          <w:spacing w:val="-3"/>
          <w:sz w:val="22"/>
          <w:szCs w:val="22"/>
        </w:rPr>
        <w:t>k</w:t>
      </w:r>
      <w:r>
        <w:rPr>
          <w:rFonts w:ascii="Calibri" w:eastAsia="Calibri" w:hAnsi="Calibri" w:cs="Calibri"/>
          <w:b/>
          <w:sz w:val="22"/>
          <w:szCs w:val="22"/>
        </w:rPr>
        <w:t>s</w:t>
      </w:r>
      <w:r>
        <w:rPr>
          <w:rFonts w:ascii="Calibri" w:eastAsia="Calibri" w:hAnsi="Calibri" w:cs="Calibri"/>
          <w:b/>
          <w:spacing w:val="1"/>
          <w:sz w:val="22"/>
          <w:szCs w:val="22"/>
        </w:rPr>
        <w:t xml:space="preserve"> </w:t>
      </w:r>
      <w:r>
        <w:rPr>
          <w:rFonts w:ascii="Calibri" w:eastAsia="Calibri" w:hAnsi="Calibri" w:cs="Calibri"/>
          <w:b/>
          <w:sz w:val="22"/>
          <w:szCs w:val="22"/>
        </w:rPr>
        <w:t>f</w:t>
      </w:r>
      <w:r>
        <w:rPr>
          <w:rFonts w:ascii="Calibri" w:eastAsia="Calibri" w:hAnsi="Calibri" w:cs="Calibri"/>
          <w:b/>
          <w:spacing w:val="-1"/>
          <w:sz w:val="22"/>
          <w:szCs w:val="22"/>
        </w:rPr>
        <w:t>o</w:t>
      </w:r>
      <w:r>
        <w:rPr>
          <w:rFonts w:ascii="Calibri" w:eastAsia="Calibri" w:hAnsi="Calibri" w:cs="Calibri"/>
          <w:b/>
          <w:sz w:val="22"/>
          <w:szCs w:val="22"/>
        </w:rPr>
        <w:t>r</w:t>
      </w:r>
      <w:r>
        <w:rPr>
          <w:rFonts w:ascii="Calibri" w:eastAsia="Calibri" w:hAnsi="Calibri" w:cs="Calibri"/>
          <w:b/>
          <w:spacing w:val="-1"/>
          <w:sz w:val="22"/>
          <w:szCs w:val="22"/>
        </w:rPr>
        <w:t xml:space="preserve"> </w:t>
      </w:r>
      <w:r w:rsidR="00DC1FFE">
        <w:rPr>
          <w:rFonts w:ascii="Calibri" w:eastAsia="Calibri" w:hAnsi="Calibri" w:cs="Calibri"/>
          <w:b/>
          <w:sz w:val="22"/>
          <w:szCs w:val="22"/>
        </w:rPr>
        <w:t>Contract</w:t>
      </w:r>
      <w:r>
        <w:rPr>
          <w:rFonts w:ascii="Calibri" w:eastAsia="Calibri" w:hAnsi="Calibri" w:cs="Calibri"/>
          <w:b/>
          <w:spacing w:val="-2"/>
          <w:sz w:val="22"/>
          <w:szCs w:val="22"/>
        </w:rPr>
        <w:t xml:space="preserve"> </w:t>
      </w:r>
      <w:r>
        <w:rPr>
          <w:rFonts w:ascii="Calibri" w:eastAsia="Calibri" w:hAnsi="Calibri" w:cs="Calibri"/>
          <w:b/>
          <w:spacing w:val="-1"/>
          <w:sz w:val="22"/>
          <w:szCs w:val="22"/>
        </w:rPr>
        <w:t>A</w:t>
      </w:r>
      <w:r>
        <w:rPr>
          <w:rFonts w:ascii="Calibri" w:eastAsia="Calibri" w:hAnsi="Calibri" w:cs="Calibri"/>
          <w:b/>
          <w:spacing w:val="1"/>
          <w:sz w:val="22"/>
          <w:szCs w:val="22"/>
        </w:rPr>
        <w:t>w</w:t>
      </w:r>
      <w:r>
        <w:rPr>
          <w:rFonts w:ascii="Calibri" w:eastAsia="Calibri" w:hAnsi="Calibri" w:cs="Calibri"/>
          <w:b/>
          <w:spacing w:val="-1"/>
          <w:sz w:val="22"/>
          <w:szCs w:val="22"/>
        </w:rPr>
        <w:t>a</w:t>
      </w:r>
      <w:r>
        <w:rPr>
          <w:rFonts w:ascii="Calibri" w:eastAsia="Calibri" w:hAnsi="Calibri" w:cs="Calibri"/>
          <w:b/>
          <w:spacing w:val="1"/>
          <w:sz w:val="22"/>
          <w:szCs w:val="22"/>
        </w:rPr>
        <w:t>r</w:t>
      </w:r>
      <w:r>
        <w:rPr>
          <w:rFonts w:ascii="Calibri" w:eastAsia="Calibri" w:hAnsi="Calibri" w:cs="Calibri"/>
          <w:b/>
          <w:sz w:val="22"/>
          <w:szCs w:val="22"/>
        </w:rPr>
        <w:t>d</w:t>
      </w:r>
      <w:r>
        <w:rPr>
          <w:rFonts w:ascii="Calibri" w:eastAsia="Calibri" w:hAnsi="Calibri" w:cs="Calibri"/>
          <w:b/>
          <w:spacing w:val="-3"/>
          <w:sz w:val="22"/>
          <w:szCs w:val="22"/>
        </w:rPr>
        <w:t xml:space="preserve"> </w:t>
      </w:r>
      <w:r>
        <w:rPr>
          <w:rFonts w:ascii="Calibri" w:eastAsia="Calibri" w:hAnsi="Calibri" w:cs="Calibri"/>
          <w:b/>
          <w:spacing w:val="1"/>
          <w:sz w:val="22"/>
          <w:szCs w:val="22"/>
        </w:rPr>
        <w:t>Cr</w:t>
      </w:r>
      <w:r>
        <w:rPr>
          <w:rFonts w:ascii="Calibri" w:eastAsia="Calibri" w:hAnsi="Calibri" w:cs="Calibri"/>
          <w:b/>
          <w:spacing w:val="-1"/>
          <w:sz w:val="22"/>
          <w:szCs w:val="22"/>
        </w:rPr>
        <w:t>i</w:t>
      </w:r>
      <w:r>
        <w:rPr>
          <w:rFonts w:ascii="Calibri" w:eastAsia="Calibri" w:hAnsi="Calibri" w:cs="Calibri"/>
          <w:b/>
          <w:sz w:val="22"/>
          <w:szCs w:val="22"/>
        </w:rPr>
        <w:t>ter</w:t>
      </w:r>
      <w:r>
        <w:rPr>
          <w:rFonts w:ascii="Calibri" w:eastAsia="Calibri" w:hAnsi="Calibri" w:cs="Calibri"/>
          <w:b/>
          <w:spacing w:val="1"/>
          <w:sz w:val="22"/>
          <w:szCs w:val="22"/>
        </w:rPr>
        <w:t>i</w:t>
      </w:r>
      <w:r>
        <w:rPr>
          <w:rFonts w:ascii="Calibri" w:eastAsia="Calibri" w:hAnsi="Calibri" w:cs="Calibri"/>
          <w:b/>
          <w:sz w:val="22"/>
          <w:szCs w:val="22"/>
        </w:rPr>
        <w:t>a</w:t>
      </w:r>
      <w:r>
        <w:rPr>
          <w:rFonts w:ascii="Calibri" w:eastAsia="Calibri" w:hAnsi="Calibri" w:cs="Calibri"/>
          <w:b/>
          <w:spacing w:val="3"/>
          <w:sz w:val="22"/>
          <w:szCs w:val="22"/>
        </w:rPr>
        <w:t xml:space="preserve"> </w:t>
      </w:r>
      <w:r>
        <w:rPr>
          <w:rFonts w:ascii="Calibri" w:eastAsia="Calibri" w:hAnsi="Calibri" w:cs="Calibri"/>
          <w:b/>
          <w:sz w:val="22"/>
          <w:szCs w:val="22"/>
        </w:rPr>
        <w:t>4</w:t>
      </w:r>
      <w:r>
        <w:rPr>
          <w:rFonts w:ascii="Calibri" w:eastAsia="Calibri" w:hAnsi="Calibri" w:cs="Calibri"/>
          <w:b/>
          <w:spacing w:val="-1"/>
          <w:sz w:val="22"/>
          <w:szCs w:val="22"/>
        </w:rPr>
        <w:t xml:space="preserve"> </w:t>
      </w:r>
      <w:r>
        <w:rPr>
          <w:rFonts w:ascii="Calibri" w:eastAsia="Calibri" w:hAnsi="Calibri" w:cs="Calibri"/>
          <w:b/>
          <w:spacing w:val="1"/>
          <w:sz w:val="22"/>
          <w:szCs w:val="22"/>
        </w:rPr>
        <w:t>(C</w:t>
      </w:r>
      <w:r>
        <w:rPr>
          <w:rFonts w:ascii="Calibri" w:eastAsia="Calibri" w:hAnsi="Calibri" w:cs="Calibri"/>
          <w:b/>
          <w:spacing w:val="-1"/>
          <w:sz w:val="22"/>
          <w:szCs w:val="22"/>
        </w:rPr>
        <w:t>o</w:t>
      </w:r>
      <w:r>
        <w:rPr>
          <w:rFonts w:ascii="Calibri" w:eastAsia="Calibri" w:hAnsi="Calibri" w:cs="Calibri"/>
          <w:b/>
          <w:sz w:val="22"/>
          <w:szCs w:val="22"/>
        </w:rPr>
        <w:t>s</w:t>
      </w:r>
      <w:r>
        <w:rPr>
          <w:rFonts w:ascii="Calibri" w:eastAsia="Calibri" w:hAnsi="Calibri" w:cs="Calibri"/>
          <w:b/>
          <w:spacing w:val="-2"/>
          <w:sz w:val="22"/>
          <w:szCs w:val="22"/>
        </w:rPr>
        <w:t>t</w:t>
      </w:r>
      <w:r>
        <w:rPr>
          <w:rFonts w:ascii="Calibri" w:eastAsia="Calibri" w:hAnsi="Calibri" w:cs="Calibri"/>
          <w:b/>
          <w:spacing w:val="1"/>
          <w:sz w:val="22"/>
          <w:szCs w:val="22"/>
        </w:rPr>
        <w:t>)</w:t>
      </w:r>
      <w:r>
        <w:rPr>
          <w:rFonts w:ascii="Calibri" w:eastAsia="Calibri" w:hAnsi="Calibri" w:cs="Calibri"/>
          <w:b/>
          <w:sz w:val="22"/>
          <w:szCs w:val="22"/>
        </w:rPr>
        <w:t>:</w:t>
      </w:r>
    </w:p>
    <w:p w14:paraId="362BB75C" w14:textId="77777777" w:rsidR="00065BF4" w:rsidRDefault="00065BF4">
      <w:pPr>
        <w:spacing w:before="1" w:line="160" w:lineRule="exact"/>
        <w:rPr>
          <w:sz w:val="16"/>
          <w:szCs w:val="16"/>
        </w:rPr>
      </w:pPr>
    </w:p>
    <w:p w14:paraId="462626A7" w14:textId="77777777" w:rsidR="00065BF4" w:rsidRDefault="00E32064">
      <w:pPr>
        <w:ind w:left="119"/>
        <w:rPr>
          <w:rFonts w:ascii="Calibri" w:eastAsia="Calibri" w:hAnsi="Calibri" w:cs="Calibri"/>
          <w:sz w:val="22"/>
          <w:szCs w:val="22"/>
        </w:rPr>
      </w:pPr>
      <w:r>
        <w:rPr>
          <w:rFonts w:ascii="Calibri" w:eastAsia="Calibri" w:hAnsi="Calibri" w:cs="Calibri"/>
          <w:sz w:val="22"/>
          <w:szCs w:val="22"/>
        </w:rPr>
        <w:t>It sh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ld</w:t>
      </w:r>
      <w:r>
        <w:rPr>
          <w:rFonts w:ascii="Calibri" w:eastAsia="Calibri" w:hAnsi="Calibri" w:cs="Calibri"/>
          <w:spacing w:val="-1"/>
          <w:sz w:val="22"/>
          <w:szCs w:val="22"/>
        </w:rPr>
        <w:t xml:space="preserve"> </w:t>
      </w:r>
      <w:r>
        <w:rPr>
          <w:rFonts w:ascii="Calibri" w:eastAsia="Calibri" w:hAnsi="Calibri" w:cs="Calibri"/>
          <w:sz w:val="22"/>
          <w:szCs w:val="22"/>
        </w:rPr>
        <w:t>be</w:t>
      </w:r>
      <w:r>
        <w:rPr>
          <w:rFonts w:ascii="Calibri" w:eastAsia="Calibri" w:hAnsi="Calibri" w:cs="Calibri"/>
          <w:spacing w:val="-2"/>
          <w:sz w:val="22"/>
          <w:szCs w:val="22"/>
        </w:rPr>
        <w:t xml:space="preserve"> </w:t>
      </w:r>
      <w:r>
        <w:rPr>
          <w:rFonts w:ascii="Calibri" w:eastAsia="Calibri" w:hAnsi="Calibri" w:cs="Calibri"/>
          <w:sz w:val="22"/>
          <w:szCs w:val="22"/>
        </w:rPr>
        <w:t>n</w:t>
      </w:r>
      <w:r>
        <w:rPr>
          <w:rFonts w:ascii="Calibri" w:eastAsia="Calibri" w:hAnsi="Calibri" w:cs="Calibri"/>
          <w:spacing w:val="1"/>
          <w:sz w:val="22"/>
          <w:szCs w:val="22"/>
        </w:rPr>
        <w:t>o</w:t>
      </w:r>
      <w:r>
        <w:rPr>
          <w:rFonts w:ascii="Calibri" w:eastAsia="Calibri" w:hAnsi="Calibri" w:cs="Calibri"/>
          <w:spacing w:val="-2"/>
          <w:sz w:val="22"/>
          <w:szCs w:val="22"/>
        </w:rPr>
        <w:t>t</w:t>
      </w:r>
      <w:r>
        <w:rPr>
          <w:rFonts w:ascii="Calibri" w:eastAsia="Calibri" w:hAnsi="Calibri" w:cs="Calibri"/>
          <w:sz w:val="22"/>
          <w:szCs w:val="22"/>
        </w:rPr>
        <w:t>ed that</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z w:val="22"/>
          <w:szCs w:val="22"/>
        </w:rPr>
        <w:t>al</w:t>
      </w:r>
      <w:r>
        <w:rPr>
          <w:rFonts w:ascii="Calibri" w:eastAsia="Calibri" w:hAnsi="Calibri" w:cs="Calibri"/>
          <w:spacing w:val="-1"/>
          <w:sz w:val="22"/>
          <w:szCs w:val="22"/>
        </w:rPr>
        <w:t>u</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ri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pacing w:val="-3"/>
          <w:sz w:val="22"/>
          <w:szCs w:val="22"/>
        </w:rPr>
        <w:t>d</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1"/>
          <w:sz w:val="22"/>
          <w:szCs w:val="22"/>
        </w:rPr>
        <w:t>o</w:t>
      </w:r>
      <w:r>
        <w:rPr>
          <w:rFonts w:ascii="Calibri" w:eastAsia="Calibri" w:hAnsi="Calibri" w:cs="Calibri"/>
          <w:spacing w:val="-3"/>
          <w:sz w:val="22"/>
          <w:szCs w:val="22"/>
        </w:rPr>
        <w:t>g</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tli</w:t>
      </w:r>
      <w:r>
        <w:rPr>
          <w:rFonts w:ascii="Calibri" w:eastAsia="Calibri" w:hAnsi="Calibri" w:cs="Calibri"/>
          <w:spacing w:val="-1"/>
          <w:sz w:val="22"/>
          <w:szCs w:val="22"/>
        </w:rPr>
        <w:t>n</w:t>
      </w:r>
      <w:r>
        <w:rPr>
          <w:rFonts w:ascii="Calibri" w:eastAsia="Calibri" w:hAnsi="Calibri" w:cs="Calibri"/>
          <w:sz w:val="22"/>
          <w:szCs w:val="22"/>
        </w:rPr>
        <w:t>ed a</w:t>
      </w:r>
      <w:r>
        <w:rPr>
          <w:rFonts w:ascii="Calibri" w:eastAsia="Calibri" w:hAnsi="Calibri" w:cs="Calibri"/>
          <w:spacing w:val="-3"/>
          <w:sz w:val="22"/>
          <w:szCs w:val="22"/>
        </w:rPr>
        <w:t>b</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do</w:t>
      </w:r>
      <w:r>
        <w:rPr>
          <w:rFonts w:ascii="Calibri" w:eastAsia="Calibri" w:hAnsi="Calibri" w:cs="Calibri"/>
          <w:sz w:val="22"/>
          <w:szCs w:val="22"/>
        </w:rPr>
        <w:t>es</w:t>
      </w:r>
      <w:r>
        <w:rPr>
          <w:rFonts w:ascii="Calibri" w:eastAsia="Calibri" w:hAnsi="Calibri" w:cs="Calibri"/>
          <w:spacing w:val="-1"/>
          <w:sz w:val="22"/>
          <w:szCs w:val="22"/>
        </w:rPr>
        <w:t xml:space="preserve"> 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ly</w:t>
      </w:r>
      <w:r>
        <w:rPr>
          <w:rFonts w:ascii="Calibri" w:eastAsia="Calibri" w:hAnsi="Calibri" w:cs="Calibri"/>
          <w:spacing w:val="-2"/>
          <w:sz w:val="22"/>
          <w:szCs w:val="22"/>
        </w:rPr>
        <w:t xml:space="preserve"> t</w:t>
      </w:r>
      <w:r>
        <w:rPr>
          <w:rFonts w:ascii="Calibri" w:eastAsia="Calibri" w:hAnsi="Calibri" w:cs="Calibri"/>
          <w:sz w:val="22"/>
          <w:szCs w:val="22"/>
        </w:rPr>
        <w:t>o</w:t>
      </w:r>
      <w:r>
        <w:rPr>
          <w:rFonts w:ascii="Calibri" w:eastAsia="Calibri" w:hAnsi="Calibri" w:cs="Calibri"/>
          <w:spacing w:val="1"/>
          <w:sz w:val="22"/>
          <w:szCs w:val="22"/>
        </w:rPr>
        <w:t xml:space="preserve"> t</w:t>
      </w:r>
      <w:r>
        <w:rPr>
          <w:rFonts w:ascii="Calibri" w:eastAsia="Calibri" w:hAnsi="Calibri" w:cs="Calibri"/>
          <w:spacing w:val="-1"/>
          <w:sz w:val="22"/>
          <w:szCs w:val="22"/>
        </w:rPr>
        <w:t>h</w:t>
      </w:r>
      <w:r>
        <w:rPr>
          <w:rFonts w:ascii="Calibri" w:eastAsia="Calibri" w:hAnsi="Calibri" w:cs="Calibri"/>
          <w:sz w:val="22"/>
          <w:szCs w:val="22"/>
        </w:rPr>
        <w:t>e</w:t>
      </w:r>
    </w:p>
    <w:p w14:paraId="1B8807DD" w14:textId="77777777" w:rsidR="00361B17" w:rsidRDefault="00E32064" w:rsidP="00361B17">
      <w:pPr>
        <w:spacing w:before="53" w:line="276" w:lineRule="auto"/>
        <w:ind w:left="119" w:right="290"/>
        <w:rPr>
          <w:rFonts w:ascii="Calibri" w:eastAsia="Calibri" w:hAnsi="Calibri" w:cs="Calibri"/>
          <w:sz w:val="22"/>
          <w:szCs w:val="22"/>
        </w:rPr>
      </w:pP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z w:val="22"/>
          <w:szCs w:val="22"/>
        </w:rPr>
        <w:t>st</w:t>
      </w:r>
      <w:r>
        <w:rPr>
          <w:rFonts w:ascii="Calibri" w:eastAsia="Calibri" w:hAnsi="Calibri" w:cs="Calibri"/>
          <w:spacing w:val="1"/>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ward Cr</w:t>
      </w:r>
      <w:r>
        <w:rPr>
          <w:rFonts w:ascii="Calibri" w:eastAsia="Calibri" w:hAnsi="Calibri" w:cs="Calibri"/>
          <w:spacing w:val="-3"/>
          <w:sz w:val="22"/>
          <w:szCs w:val="22"/>
        </w:rPr>
        <w:t>i</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ri</w:t>
      </w:r>
      <w:r>
        <w:rPr>
          <w:rFonts w:ascii="Calibri" w:eastAsia="Calibri" w:hAnsi="Calibri" w:cs="Calibri"/>
          <w:spacing w:val="-1"/>
          <w:sz w:val="22"/>
          <w:szCs w:val="22"/>
        </w:rPr>
        <w:t>a</w:t>
      </w:r>
      <w:r>
        <w:rPr>
          <w:rFonts w:ascii="Calibri" w:eastAsia="Calibri" w:hAnsi="Calibri" w:cs="Calibri"/>
          <w:sz w:val="22"/>
          <w:szCs w:val="22"/>
        </w:rPr>
        <w:t>. A</w:t>
      </w:r>
      <w:r>
        <w:rPr>
          <w:rFonts w:ascii="Calibri" w:eastAsia="Calibri" w:hAnsi="Calibri" w:cs="Calibri"/>
          <w:spacing w:val="-2"/>
          <w:sz w:val="22"/>
          <w:szCs w:val="22"/>
        </w:rPr>
        <w:t xml:space="preserve"> </w:t>
      </w:r>
      <w:r>
        <w:rPr>
          <w:rFonts w:ascii="Calibri" w:eastAsia="Calibri" w:hAnsi="Calibri" w:cs="Calibri"/>
          <w:sz w:val="22"/>
          <w:szCs w:val="22"/>
        </w:rPr>
        <w:t>sep</w:t>
      </w:r>
      <w:r>
        <w:rPr>
          <w:rFonts w:ascii="Calibri" w:eastAsia="Calibri" w:hAnsi="Calibri" w:cs="Calibri"/>
          <w:spacing w:val="-3"/>
          <w:sz w:val="22"/>
          <w:szCs w:val="22"/>
        </w:rPr>
        <w:t>a</w:t>
      </w:r>
      <w:r>
        <w:rPr>
          <w:rFonts w:ascii="Calibri" w:eastAsia="Calibri" w:hAnsi="Calibri" w:cs="Calibri"/>
          <w:sz w:val="22"/>
          <w:szCs w:val="22"/>
        </w:rPr>
        <w:t>rate</w:t>
      </w:r>
      <w:r>
        <w:rPr>
          <w:rFonts w:ascii="Calibri" w:eastAsia="Calibri" w:hAnsi="Calibri" w:cs="Calibri"/>
          <w:spacing w:val="1"/>
          <w:sz w:val="22"/>
          <w:szCs w:val="22"/>
        </w:rPr>
        <w:t xml:space="preserve"> P</w:t>
      </w:r>
      <w:r>
        <w:rPr>
          <w:rFonts w:ascii="Calibri" w:eastAsia="Calibri" w:hAnsi="Calibri" w:cs="Calibri"/>
          <w:sz w:val="22"/>
          <w:szCs w:val="22"/>
        </w:rPr>
        <w:t>ric</w:t>
      </w:r>
      <w:r>
        <w:rPr>
          <w:rFonts w:ascii="Calibri" w:eastAsia="Calibri" w:hAnsi="Calibri" w:cs="Calibri"/>
          <w:spacing w:val="-1"/>
          <w:sz w:val="22"/>
          <w:szCs w:val="22"/>
        </w:rPr>
        <w:t>in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Sc</w:t>
      </w:r>
      <w:r>
        <w:rPr>
          <w:rFonts w:ascii="Calibri" w:eastAsia="Calibri" w:hAnsi="Calibri" w:cs="Calibri"/>
          <w:spacing w:val="-3"/>
          <w:sz w:val="22"/>
          <w:szCs w:val="22"/>
        </w:rPr>
        <w:t>h</w:t>
      </w:r>
      <w:r>
        <w:rPr>
          <w:rFonts w:ascii="Calibri" w:eastAsia="Calibri" w:hAnsi="Calibri" w:cs="Calibri"/>
          <w:sz w:val="22"/>
          <w:szCs w:val="22"/>
        </w:rPr>
        <w:t>ed</w:t>
      </w:r>
      <w:r>
        <w:rPr>
          <w:rFonts w:ascii="Calibri" w:eastAsia="Calibri" w:hAnsi="Calibri" w:cs="Calibri"/>
          <w:spacing w:val="-1"/>
          <w:sz w:val="22"/>
          <w:szCs w:val="22"/>
        </w:rPr>
        <w:t>u</w:t>
      </w:r>
      <w:r>
        <w:rPr>
          <w:rFonts w:ascii="Calibri" w:eastAsia="Calibri" w:hAnsi="Calibri" w:cs="Calibri"/>
          <w:sz w:val="22"/>
          <w:szCs w:val="22"/>
        </w:rPr>
        <w:t xml:space="preserve">le </w:t>
      </w:r>
      <w:r>
        <w:rPr>
          <w:rFonts w:ascii="Calibri" w:eastAsia="Calibri" w:hAnsi="Calibri" w:cs="Calibri"/>
          <w:spacing w:val="-1"/>
          <w:sz w:val="22"/>
          <w:szCs w:val="22"/>
        </w:rPr>
        <w:t>w</w:t>
      </w:r>
      <w:r>
        <w:rPr>
          <w:rFonts w:ascii="Calibri" w:eastAsia="Calibri" w:hAnsi="Calibri" w:cs="Calibri"/>
          <w:spacing w:val="1"/>
          <w:sz w:val="22"/>
          <w:szCs w:val="22"/>
        </w:rPr>
        <w:t>o</w:t>
      </w:r>
      <w:r>
        <w:rPr>
          <w:rFonts w:ascii="Calibri" w:eastAsia="Calibri" w:hAnsi="Calibri" w:cs="Calibri"/>
          <w:sz w:val="22"/>
          <w:szCs w:val="22"/>
        </w:rPr>
        <w:t>rks</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pacing w:val="3"/>
          <w:sz w:val="22"/>
          <w:szCs w:val="22"/>
        </w:rPr>
        <w:t>l</w:t>
      </w:r>
      <w:r>
        <w:rPr>
          <w:rFonts w:ascii="Calibri" w:eastAsia="Calibri" w:hAnsi="Calibri" w:cs="Calibri"/>
          <w:sz w:val="22"/>
          <w:szCs w:val="22"/>
        </w:rPr>
        <w:t xml:space="preserve">l be </w:t>
      </w:r>
      <w:r>
        <w:rPr>
          <w:rFonts w:ascii="Calibri" w:eastAsia="Calibri" w:hAnsi="Calibri" w:cs="Calibri"/>
          <w:spacing w:val="-3"/>
          <w:sz w:val="22"/>
          <w:szCs w:val="22"/>
        </w:rPr>
        <w:t>u</w:t>
      </w:r>
      <w:r>
        <w:rPr>
          <w:rFonts w:ascii="Calibri" w:eastAsia="Calibri" w:hAnsi="Calibri" w:cs="Calibri"/>
          <w:sz w:val="22"/>
          <w:szCs w:val="22"/>
        </w:rPr>
        <w:t>sed in</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case</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sidR="00361B17">
        <w:rPr>
          <w:rFonts w:ascii="Calibri" w:eastAsia="Calibri" w:hAnsi="Calibri" w:cs="Calibri"/>
          <w:sz w:val="22"/>
          <w:szCs w:val="22"/>
        </w:rPr>
        <w:t xml:space="preserve"> each </w:t>
      </w:r>
      <w:r w:rsidR="00361B17">
        <w:rPr>
          <w:rFonts w:ascii="Calibri" w:eastAsia="Calibri" w:hAnsi="Calibri" w:cs="Calibri"/>
          <w:spacing w:val="-1"/>
          <w:sz w:val="22"/>
          <w:szCs w:val="22"/>
        </w:rPr>
        <w:t>L</w:t>
      </w:r>
      <w:r w:rsidR="00361B17">
        <w:rPr>
          <w:rFonts w:ascii="Calibri" w:eastAsia="Calibri" w:hAnsi="Calibri" w:cs="Calibri"/>
          <w:spacing w:val="1"/>
          <w:sz w:val="22"/>
          <w:szCs w:val="22"/>
        </w:rPr>
        <w:t>o</w:t>
      </w:r>
      <w:r w:rsidR="00361B17">
        <w:rPr>
          <w:rFonts w:ascii="Calibri" w:eastAsia="Calibri" w:hAnsi="Calibri" w:cs="Calibri"/>
          <w:sz w:val="22"/>
          <w:szCs w:val="22"/>
        </w:rPr>
        <w:t>t,</w:t>
      </w:r>
      <w:r w:rsidR="00361B17">
        <w:rPr>
          <w:rFonts w:ascii="Calibri" w:eastAsia="Calibri" w:hAnsi="Calibri" w:cs="Calibri"/>
          <w:spacing w:val="-2"/>
          <w:sz w:val="22"/>
          <w:szCs w:val="22"/>
        </w:rPr>
        <w:t xml:space="preserve"> </w:t>
      </w:r>
      <w:r w:rsidR="00361B17">
        <w:rPr>
          <w:rFonts w:ascii="Calibri" w:eastAsia="Calibri" w:hAnsi="Calibri" w:cs="Calibri"/>
          <w:spacing w:val="1"/>
          <w:sz w:val="22"/>
          <w:szCs w:val="22"/>
        </w:rPr>
        <w:t>w</w:t>
      </w:r>
      <w:r w:rsidR="00361B17">
        <w:rPr>
          <w:rFonts w:ascii="Calibri" w:eastAsia="Calibri" w:hAnsi="Calibri" w:cs="Calibri"/>
          <w:spacing w:val="-1"/>
          <w:sz w:val="22"/>
          <w:szCs w:val="22"/>
        </w:rPr>
        <w:t>h</w:t>
      </w:r>
      <w:r w:rsidR="00361B17">
        <w:rPr>
          <w:rFonts w:ascii="Calibri" w:eastAsia="Calibri" w:hAnsi="Calibri" w:cs="Calibri"/>
          <w:sz w:val="22"/>
          <w:szCs w:val="22"/>
        </w:rPr>
        <w:t>e</w:t>
      </w:r>
      <w:r w:rsidR="00361B17">
        <w:rPr>
          <w:rFonts w:ascii="Calibri" w:eastAsia="Calibri" w:hAnsi="Calibri" w:cs="Calibri"/>
          <w:spacing w:val="-2"/>
          <w:sz w:val="22"/>
          <w:szCs w:val="22"/>
        </w:rPr>
        <w:t>r</w:t>
      </w:r>
      <w:r w:rsidR="00361B17">
        <w:rPr>
          <w:rFonts w:ascii="Calibri" w:eastAsia="Calibri" w:hAnsi="Calibri" w:cs="Calibri"/>
          <w:sz w:val="22"/>
          <w:szCs w:val="22"/>
        </w:rPr>
        <w:t>e</w:t>
      </w:r>
      <w:r w:rsidR="00361B17">
        <w:rPr>
          <w:rFonts w:ascii="Calibri" w:eastAsia="Calibri" w:hAnsi="Calibri" w:cs="Calibri"/>
          <w:spacing w:val="1"/>
          <w:sz w:val="22"/>
          <w:szCs w:val="22"/>
        </w:rPr>
        <w:t xml:space="preserve"> </w:t>
      </w:r>
      <w:r w:rsidR="00361B17">
        <w:rPr>
          <w:rFonts w:ascii="Calibri" w:eastAsia="Calibri" w:hAnsi="Calibri" w:cs="Calibri"/>
          <w:sz w:val="22"/>
          <w:szCs w:val="22"/>
        </w:rPr>
        <w:t>all li</w:t>
      </w:r>
      <w:r w:rsidR="00361B17">
        <w:rPr>
          <w:rFonts w:ascii="Calibri" w:eastAsia="Calibri" w:hAnsi="Calibri" w:cs="Calibri"/>
          <w:spacing w:val="-1"/>
          <w:sz w:val="22"/>
          <w:szCs w:val="22"/>
        </w:rPr>
        <w:t>n</w:t>
      </w:r>
      <w:r w:rsidR="00361B17">
        <w:rPr>
          <w:rFonts w:ascii="Calibri" w:eastAsia="Calibri" w:hAnsi="Calibri" w:cs="Calibri"/>
          <w:sz w:val="22"/>
          <w:szCs w:val="22"/>
        </w:rPr>
        <w:t>e</w:t>
      </w:r>
      <w:r w:rsidR="00361B17">
        <w:rPr>
          <w:rFonts w:ascii="Calibri" w:eastAsia="Calibri" w:hAnsi="Calibri" w:cs="Calibri"/>
          <w:spacing w:val="-2"/>
          <w:sz w:val="22"/>
          <w:szCs w:val="22"/>
        </w:rPr>
        <w:t xml:space="preserve"> </w:t>
      </w:r>
      <w:r w:rsidR="00361B17">
        <w:rPr>
          <w:rFonts w:ascii="Calibri" w:eastAsia="Calibri" w:hAnsi="Calibri" w:cs="Calibri"/>
          <w:sz w:val="22"/>
          <w:szCs w:val="22"/>
        </w:rPr>
        <w:t>it</w:t>
      </w:r>
      <w:r w:rsidR="00361B17">
        <w:rPr>
          <w:rFonts w:ascii="Calibri" w:eastAsia="Calibri" w:hAnsi="Calibri" w:cs="Calibri"/>
          <w:spacing w:val="-1"/>
          <w:sz w:val="22"/>
          <w:szCs w:val="22"/>
        </w:rPr>
        <w:t>e</w:t>
      </w:r>
      <w:r w:rsidR="00361B17">
        <w:rPr>
          <w:rFonts w:ascii="Calibri" w:eastAsia="Calibri" w:hAnsi="Calibri" w:cs="Calibri"/>
          <w:spacing w:val="1"/>
          <w:sz w:val="22"/>
          <w:szCs w:val="22"/>
        </w:rPr>
        <w:t>m</w:t>
      </w:r>
      <w:r w:rsidR="00361B17">
        <w:rPr>
          <w:rFonts w:ascii="Calibri" w:eastAsia="Calibri" w:hAnsi="Calibri" w:cs="Calibri"/>
          <w:sz w:val="22"/>
          <w:szCs w:val="22"/>
        </w:rPr>
        <w:t>s</w:t>
      </w:r>
      <w:r w:rsidR="00361B17">
        <w:rPr>
          <w:rFonts w:ascii="Calibri" w:eastAsia="Calibri" w:hAnsi="Calibri" w:cs="Calibri"/>
          <w:spacing w:val="-2"/>
          <w:sz w:val="22"/>
          <w:szCs w:val="22"/>
        </w:rPr>
        <w:t xml:space="preserve"> </w:t>
      </w:r>
      <w:r w:rsidR="00361B17">
        <w:rPr>
          <w:rFonts w:ascii="Calibri" w:eastAsia="Calibri" w:hAnsi="Calibri" w:cs="Calibri"/>
          <w:sz w:val="22"/>
          <w:szCs w:val="22"/>
        </w:rPr>
        <w:t>will</w:t>
      </w:r>
      <w:r w:rsidR="00361B17">
        <w:rPr>
          <w:rFonts w:ascii="Calibri" w:eastAsia="Calibri" w:hAnsi="Calibri" w:cs="Calibri"/>
          <w:spacing w:val="1"/>
          <w:sz w:val="22"/>
          <w:szCs w:val="22"/>
        </w:rPr>
        <w:t xml:space="preserve"> </w:t>
      </w:r>
      <w:r w:rsidR="00361B17">
        <w:rPr>
          <w:rFonts w:ascii="Calibri" w:eastAsia="Calibri" w:hAnsi="Calibri" w:cs="Calibri"/>
          <w:sz w:val="22"/>
          <w:szCs w:val="22"/>
        </w:rPr>
        <w:t>car</w:t>
      </w:r>
      <w:r w:rsidR="00361B17">
        <w:rPr>
          <w:rFonts w:ascii="Calibri" w:eastAsia="Calibri" w:hAnsi="Calibri" w:cs="Calibri"/>
          <w:spacing w:val="-3"/>
          <w:sz w:val="22"/>
          <w:szCs w:val="22"/>
        </w:rPr>
        <w:t>r</w:t>
      </w:r>
      <w:r w:rsidR="00361B17">
        <w:rPr>
          <w:rFonts w:ascii="Calibri" w:eastAsia="Calibri" w:hAnsi="Calibri" w:cs="Calibri"/>
          <w:sz w:val="22"/>
          <w:szCs w:val="22"/>
        </w:rPr>
        <w:t>y</w:t>
      </w:r>
      <w:r w:rsidR="00361B17">
        <w:rPr>
          <w:rFonts w:ascii="Calibri" w:eastAsia="Calibri" w:hAnsi="Calibri" w:cs="Calibri"/>
          <w:spacing w:val="1"/>
          <w:sz w:val="22"/>
          <w:szCs w:val="22"/>
        </w:rPr>
        <w:t xml:space="preserve"> </w:t>
      </w:r>
      <w:r w:rsidR="00361B17">
        <w:rPr>
          <w:rFonts w:ascii="Calibri" w:eastAsia="Calibri" w:hAnsi="Calibri" w:cs="Calibri"/>
          <w:sz w:val="22"/>
          <w:szCs w:val="22"/>
        </w:rPr>
        <w:t>a</w:t>
      </w:r>
      <w:r w:rsidR="00361B17">
        <w:rPr>
          <w:rFonts w:ascii="Calibri" w:eastAsia="Calibri" w:hAnsi="Calibri" w:cs="Calibri"/>
          <w:spacing w:val="-1"/>
          <w:sz w:val="22"/>
          <w:szCs w:val="22"/>
        </w:rPr>
        <w:t xml:space="preserve"> </w:t>
      </w:r>
      <w:r w:rsidR="00361B17">
        <w:rPr>
          <w:rFonts w:ascii="Calibri" w:eastAsia="Calibri" w:hAnsi="Calibri" w:cs="Calibri"/>
          <w:sz w:val="22"/>
          <w:szCs w:val="22"/>
        </w:rPr>
        <w:t>separ</w:t>
      </w:r>
      <w:r w:rsidR="00361B17">
        <w:rPr>
          <w:rFonts w:ascii="Calibri" w:eastAsia="Calibri" w:hAnsi="Calibri" w:cs="Calibri"/>
          <w:spacing w:val="-1"/>
          <w:sz w:val="22"/>
          <w:szCs w:val="22"/>
        </w:rPr>
        <w:t>a</w:t>
      </w:r>
      <w:r w:rsidR="00361B17">
        <w:rPr>
          <w:rFonts w:ascii="Calibri" w:eastAsia="Calibri" w:hAnsi="Calibri" w:cs="Calibri"/>
          <w:spacing w:val="-2"/>
          <w:sz w:val="22"/>
          <w:szCs w:val="22"/>
        </w:rPr>
        <w:t>t</w:t>
      </w:r>
      <w:r w:rsidR="00361B17">
        <w:rPr>
          <w:rFonts w:ascii="Calibri" w:eastAsia="Calibri" w:hAnsi="Calibri" w:cs="Calibri"/>
          <w:sz w:val="22"/>
          <w:szCs w:val="22"/>
        </w:rPr>
        <w:t>e</w:t>
      </w:r>
      <w:r w:rsidR="00361B17">
        <w:rPr>
          <w:rFonts w:ascii="Calibri" w:eastAsia="Calibri" w:hAnsi="Calibri" w:cs="Calibri"/>
          <w:spacing w:val="1"/>
          <w:sz w:val="22"/>
          <w:szCs w:val="22"/>
        </w:rPr>
        <w:t xml:space="preserve"> </w:t>
      </w:r>
      <w:r w:rsidR="00361B17">
        <w:rPr>
          <w:rFonts w:ascii="Calibri" w:eastAsia="Calibri" w:hAnsi="Calibri" w:cs="Calibri"/>
          <w:spacing w:val="-2"/>
          <w:sz w:val="22"/>
          <w:szCs w:val="22"/>
        </w:rPr>
        <w:t>we</w:t>
      </w:r>
      <w:r w:rsidR="00361B17">
        <w:rPr>
          <w:rFonts w:ascii="Calibri" w:eastAsia="Calibri" w:hAnsi="Calibri" w:cs="Calibri"/>
          <w:sz w:val="22"/>
          <w:szCs w:val="22"/>
        </w:rPr>
        <w:t>i</w:t>
      </w:r>
      <w:r w:rsidR="00361B17">
        <w:rPr>
          <w:rFonts w:ascii="Calibri" w:eastAsia="Calibri" w:hAnsi="Calibri" w:cs="Calibri"/>
          <w:spacing w:val="-1"/>
          <w:sz w:val="22"/>
          <w:szCs w:val="22"/>
        </w:rPr>
        <w:t>gh</w:t>
      </w:r>
      <w:r w:rsidR="00361B17">
        <w:rPr>
          <w:rFonts w:ascii="Calibri" w:eastAsia="Calibri" w:hAnsi="Calibri" w:cs="Calibri"/>
          <w:sz w:val="22"/>
          <w:szCs w:val="22"/>
        </w:rPr>
        <w:t>ti</w:t>
      </w:r>
      <w:r w:rsidR="00361B17">
        <w:rPr>
          <w:rFonts w:ascii="Calibri" w:eastAsia="Calibri" w:hAnsi="Calibri" w:cs="Calibri"/>
          <w:spacing w:val="-1"/>
          <w:sz w:val="22"/>
          <w:szCs w:val="22"/>
        </w:rPr>
        <w:t>ng</w:t>
      </w:r>
      <w:r w:rsidR="00361B17">
        <w:rPr>
          <w:rFonts w:ascii="Calibri" w:eastAsia="Calibri" w:hAnsi="Calibri" w:cs="Calibri"/>
          <w:sz w:val="22"/>
          <w:szCs w:val="22"/>
        </w:rPr>
        <w:t>, r</w:t>
      </w:r>
      <w:r w:rsidR="00361B17">
        <w:rPr>
          <w:rFonts w:ascii="Calibri" w:eastAsia="Calibri" w:hAnsi="Calibri" w:cs="Calibri"/>
          <w:spacing w:val="1"/>
          <w:sz w:val="22"/>
          <w:szCs w:val="22"/>
        </w:rPr>
        <w:t>e</w:t>
      </w:r>
      <w:r w:rsidR="00361B17">
        <w:rPr>
          <w:rFonts w:ascii="Calibri" w:eastAsia="Calibri" w:hAnsi="Calibri" w:cs="Calibri"/>
          <w:sz w:val="22"/>
          <w:szCs w:val="22"/>
        </w:rPr>
        <w:t>lati</w:t>
      </w:r>
      <w:r w:rsidR="00361B17">
        <w:rPr>
          <w:rFonts w:ascii="Calibri" w:eastAsia="Calibri" w:hAnsi="Calibri" w:cs="Calibri"/>
          <w:spacing w:val="-2"/>
          <w:sz w:val="22"/>
          <w:szCs w:val="22"/>
        </w:rPr>
        <w:t>v</w:t>
      </w:r>
      <w:r w:rsidR="00361B17">
        <w:rPr>
          <w:rFonts w:ascii="Calibri" w:eastAsia="Calibri" w:hAnsi="Calibri" w:cs="Calibri"/>
          <w:sz w:val="22"/>
          <w:szCs w:val="22"/>
        </w:rPr>
        <w:t>e</w:t>
      </w:r>
      <w:r w:rsidR="00361B17">
        <w:rPr>
          <w:rFonts w:ascii="Calibri" w:eastAsia="Calibri" w:hAnsi="Calibri" w:cs="Calibri"/>
          <w:spacing w:val="1"/>
          <w:sz w:val="22"/>
          <w:szCs w:val="22"/>
        </w:rPr>
        <w:t xml:space="preserve"> </w:t>
      </w:r>
      <w:r w:rsidR="00361B17">
        <w:rPr>
          <w:rFonts w:ascii="Calibri" w:eastAsia="Calibri" w:hAnsi="Calibri" w:cs="Calibri"/>
          <w:spacing w:val="-2"/>
          <w:sz w:val="22"/>
          <w:szCs w:val="22"/>
        </w:rPr>
        <w:t>t</w:t>
      </w:r>
      <w:r w:rsidR="00361B17">
        <w:rPr>
          <w:rFonts w:ascii="Calibri" w:eastAsia="Calibri" w:hAnsi="Calibri" w:cs="Calibri"/>
          <w:sz w:val="22"/>
          <w:szCs w:val="22"/>
        </w:rPr>
        <w:t>o</w:t>
      </w:r>
      <w:r w:rsidR="00361B17">
        <w:rPr>
          <w:rFonts w:ascii="Calibri" w:eastAsia="Calibri" w:hAnsi="Calibri" w:cs="Calibri"/>
          <w:spacing w:val="1"/>
          <w:sz w:val="22"/>
          <w:szCs w:val="22"/>
        </w:rPr>
        <w:t xml:space="preserve"> t</w:t>
      </w:r>
      <w:r w:rsidR="00361B17">
        <w:rPr>
          <w:rFonts w:ascii="Calibri" w:eastAsia="Calibri" w:hAnsi="Calibri" w:cs="Calibri"/>
          <w:spacing w:val="-3"/>
          <w:sz w:val="22"/>
          <w:szCs w:val="22"/>
        </w:rPr>
        <w:t>h</w:t>
      </w:r>
      <w:r w:rsidR="00361B17">
        <w:rPr>
          <w:rFonts w:ascii="Calibri" w:eastAsia="Calibri" w:hAnsi="Calibri" w:cs="Calibri"/>
          <w:sz w:val="22"/>
          <w:szCs w:val="22"/>
        </w:rPr>
        <w:t>e</w:t>
      </w:r>
      <w:r w:rsidR="00361B17">
        <w:rPr>
          <w:rFonts w:ascii="Calibri" w:eastAsia="Calibri" w:hAnsi="Calibri" w:cs="Calibri"/>
          <w:spacing w:val="1"/>
          <w:sz w:val="22"/>
          <w:szCs w:val="22"/>
        </w:rPr>
        <w:t xml:space="preserve"> </w:t>
      </w:r>
      <w:r w:rsidR="00361B17">
        <w:rPr>
          <w:rFonts w:ascii="Calibri" w:eastAsia="Calibri" w:hAnsi="Calibri" w:cs="Calibri"/>
          <w:spacing w:val="-2"/>
          <w:sz w:val="22"/>
          <w:szCs w:val="22"/>
        </w:rPr>
        <w:t>e</w:t>
      </w:r>
      <w:r w:rsidR="00361B17">
        <w:rPr>
          <w:rFonts w:ascii="Calibri" w:eastAsia="Calibri" w:hAnsi="Calibri" w:cs="Calibri"/>
          <w:sz w:val="22"/>
          <w:szCs w:val="22"/>
        </w:rPr>
        <w:t>st</w:t>
      </w:r>
      <w:r w:rsidR="00361B17">
        <w:rPr>
          <w:rFonts w:ascii="Calibri" w:eastAsia="Calibri" w:hAnsi="Calibri" w:cs="Calibri"/>
          <w:spacing w:val="-2"/>
          <w:sz w:val="22"/>
          <w:szCs w:val="22"/>
        </w:rPr>
        <w:t>i</w:t>
      </w:r>
      <w:r w:rsidR="00361B17">
        <w:rPr>
          <w:rFonts w:ascii="Calibri" w:eastAsia="Calibri" w:hAnsi="Calibri" w:cs="Calibri"/>
          <w:spacing w:val="1"/>
          <w:sz w:val="22"/>
          <w:szCs w:val="22"/>
        </w:rPr>
        <w:t>m</w:t>
      </w:r>
      <w:r w:rsidR="00361B17">
        <w:rPr>
          <w:rFonts w:ascii="Calibri" w:eastAsia="Calibri" w:hAnsi="Calibri" w:cs="Calibri"/>
          <w:sz w:val="22"/>
          <w:szCs w:val="22"/>
        </w:rPr>
        <w:t>a</w:t>
      </w:r>
      <w:r w:rsidR="00361B17">
        <w:rPr>
          <w:rFonts w:ascii="Calibri" w:eastAsia="Calibri" w:hAnsi="Calibri" w:cs="Calibri"/>
          <w:spacing w:val="-2"/>
          <w:sz w:val="22"/>
          <w:szCs w:val="22"/>
        </w:rPr>
        <w:t>t</w:t>
      </w:r>
      <w:r w:rsidR="00361B17">
        <w:rPr>
          <w:rFonts w:ascii="Calibri" w:eastAsia="Calibri" w:hAnsi="Calibri" w:cs="Calibri"/>
          <w:sz w:val="22"/>
          <w:szCs w:val="22"/>
        </w:rPr>
        <w:t>es</w:t>
      </w:r>
      <w:r w:rsidR="00361B17">
        <w:rPr>
          <w:rFonts w:ascii="Calibri" w:eastAsia="Calibri" w:hAnsi="Calibri" w:cs="Calibri"/>
          <w:spacing w:val="1"/>
          <w:sz w:val="22"/>
          <w:szCs w:val="22"/>
        </w:rPr>
        <w:t xml:space="preserve"> </w:t>
      </w:r>
      <w:r w:rsidR="00361B17">
        <w:rPr>
          <w:rFonts w:ascii="Calibri" w:eastAsia="Calibri" w:hAnsi="Calibri" w:cs="Calibri"/>
          <w:spacing w:val="-3"/>
          <w:sz w:val="22"/>
          <w:szCs w:val="22"/>
        </w:rPr>
        <w:t>f</w:t>
      </w:r>
      <w:r w:rsidR="00361B17">
        <w:rPr>
          <w:rFonts w:ascii="Calibri" w:eastAsia="Calibri" w:hAnsi="Calibri" w:cs="Calibri"/>
          <w:spacing w:val="1"/>
          <w:sz w:val="22"/>
          <w:szCs w:val="22"/>
        </w:rPr>
        <w:t>o</w:t>
      </w:r>
      <w:r w:rsidR="00361B17">
        <w:rPr>
          <w:rFonts w:ascii="Calibri" w:eastAsia="Calibri" w:hAnsi="Calibri" w:cs="Calibri"/>
          <w:sz w:val="22"/>
          <w:szCs w:val="22"/>
        </w:rPr>
        <w:t xml:space="preserve">r </w:t>
      </w:r>
      <w:r w:rsidR="00361B17">
        <w:rPr>
          <w:rFonts w:ascii="Calibri" w:eastAsia="Calibri" w:hAnsi="Calibri" w:cs="Calibri"/>
          <w:spacing w:val="1"/>
          <w:sz w:val="22"/>
          <w:szCs w:val="22"/>
        </w:rPr>
        <w:t>e</w:t>
      </w:r>
      <w:r w:rsidR="00361B17">
        <w:rPr>
          <w:rFonts w:ascii="Calibri" w:eastAsia="Calibri" w:hAnsi="Calibri" w:cs="Calibri"/>
          <w:spacing w:val="-3"/>
          <w:sz w:val="22"/>
          <w:szCs w:val="22"/>
        </w:rPr>
        <w:t>a</w:t>
      </w:r>
      <w:r w:rsidR="00361B17">
        <w:rPr>
          <w:rFonts w:ascii="Calibri" w:eastAsia="Calibri" w:hAnsi="Calibri" w:cs="Calibri"/>
          <w:sz w:val="22"/>
          <w:szCs w:val="22"/>
        </w:rPr>
        <w:t xml:space="preserve">ch </w:t>
      </w:r>
      <w:r w:rsidR="00361B17">
        <w:rPr>
          <w:rFonts w:ascii="Calibri" w:eastAsia="Calibri" w:hAnsi="Calibri" w:cs="Calibri"/>
          <w:spacing w:val="-2"/>
          <w:sz w:val="22"/>
          <w:szCs w:val="22"/>
        </w:rPr>
        <w:t>L</w:t>
      </w:r>
      <w:r w:rsidR="00361B17">
        <w:rPr>
          <w:rFonts w:ascii="Calibri" w:eastAsia="Calibri" w:hAnsi="Calibri" w:cs="Calibri"/>
          <w:spacing w:val="1"/>
          <w:sz w:val="22"/>
          <w:szCs w:val="22"/>
        </w:rPr>
        <w:t>o</w:t>
      </w:r>
      <w:r w:rsidR="00361B17">
        <w:rPr>
          <w:rFonts w:ascii="Calibri" w:eastAsia="Calibri" w:hAnsi="Calibri" w:cs="Calibri"/>
          <w:sz w:val="22"/>
          <w:szCs w:val="22"/>
        </w:rPr>
        <w:t>t, as s</w:t>
      </w:r>
      <w:r w:rsidR="00361B17">
        <w:rPr>
          <w:rFonts w:ascii="Calibri" w:eastAsia="Calibri" w:hAnsi="Calibri" w:cs="Calibri"/>
          <w:spacing w:val="1"/>
          <w:sz w:val="22"/>
          <w:szCs w:val="22"/>
        </w:rPr>
        <w:t>e</w:t>
      </w:r>
      <w:r w:rsidR="00361B17">
        <w:rPr>
          <w:rFonts w:ascii="Calibri" w:eastAsia="Calibri" w:hAnsi="Calibri" w:cs="Calibri"/>
          <w:sz w:val="22"/>
          <w:szCs w:val="22"/>
        </w:rPr>
        <w:t>t</w:t>
      </w:r>
      <w:r w:rsidR="00361B17">
        <w:rPr>
          <w:rFonts w:ascii="Calibri" w:eastAsia="Calibri" w:hAnsi="Calibri" w:cs="Calibri"/>
          <w:spacing w:val="-2"/>
          <w:sz w:val="22"/>
          <w:szCs w:val="22"/>
        </w:rPr>
        <w:t xml:space="preserve"> </w:t>
      </w:r>
      <w:r w:rsidR="00361B17">
        <w:rPr>
          <w:rFonts w:ascii="Calibri" w:eastAsia="Calibri" w:hAnsi="Calibri" w:cs="Calibri"/>
          <w:spacing w:val="1"/>
          <w:sz w:val="22"/>
          <w:szCs w:val="22"/>
        </w:rPr>
        <w:t>o</w:t>
      </w:r>
      <w:r w:rsidR="00361B17">
        <w:rPr>
          <w:rFonts w:ascii="Calibri" w:eastAsia="Calibri" w:hAnsi="Calibri" w:cs="Calibri"/>
          <w:spacing w:val="-1"/>
          <w:sz w:val="22"/>
          <w:szCs w:val="22"/>
        </w:rPr>
        <w:t>u</w:t>
      </w:r>
      <w:r w:rsidR="00361B17">
        <w:rPr>
          <w:rFonts w:ascii="Calibri" w:eastAsia="Calibri" w:hAnsi="Calibri" w:cs="Calibri"/>
          <w:sz w:val="22"/>
          <w:szCs w:val="22"/>
        </w:rPr>
        <w:t>t</w:t>
      </w:r>
      <w:r w:rsidR="00361B17">
        <w:rPr>
          <w:rFonts w:ascii="Calibri" w:eastAsia="Calibri" w:hAnsi="Calibri" w:cs="Calibri"/>
          <w:spacing w:val="-2"/>
          <w:sz w:val="22"/>
          <w:szCs w:val="22"/>
        </w:rPr>
        <w:t xml:space="preserve"> </w:t>
      </w:r>
      <w:r w:rsidR="00361B17">
        <w:rPr>
          <w:rFonts w:ascii="Calibri" w:eastAsia="Calibri" w:hAnsi="Calibri" w:cs="Calibri"/>
          <w:sz w:val="22"/>
          <w:szCs w:val="22"/>
        </w:rPr>
        <w:t xml:space="preserve">in </w:t>
      </w:r>
      <w:r w:rsidR="00361B17">
        <w:rPr>
          <w:rFonts w:ascii="Calibri" w:eastAsia="Calibri" w:hAnsi="Calibri" w:cs="Calibri"/>
          <w:spacing w:val="1"/>
          <w:sz w:val="22"/>
          <w:szCs w:val="22"/>
        </w:rPr>
        <w:t>t</w:t>
      </w:r>
      <w:r w:rsidR="00361B17">
        <w:rPr>
          <w:rFonts w:ascii="Calibri" w:eastAsia="Calibri" w:hAnsi="Calibri" w:cs="Calibri"/>
          <w:spacing w:val="-1"/>
          <w:sz w:val="22"/>
          <w:szCs w:val="22"/>
        </w:rPr>
        <w:t>h</w:t>
      </w:r>
      <w:r w:rsidR="00361B17">
        <w:rPr>
          <w:rFonts w:ascii="Calibri" w:eastAsia="Calibri" w:hAnsi="Calibri" w:cs="Calibri"/>
          <w:sz w:val="22"/>
          <w:szCs w:val="22"/>
        </w:rPr>
        <w:t>is</w:t>
      </w:r>
      <w:r w:rsidR="00361B17">
        <w:rPr>
          <w:rFonts w:ascii="Calibri" w:eastAsia="Calibri" w:hAnsi="Calibri" w:cs="Calibri"/>
          <w:spacing w:val="-2"/>
          <w:sz w:val="22"/>
          <w:szCs w:val="22"/>
        </w:rPr>
        <w:t xml:space="preserve"> </w:t>
      </w:r>
      <w:r w:rsidR="00361B17">
        <w:rPr>
          <w:rFonts w:ascii="Calibri" w:eastAsia="Calibri" w:hAnsi="Calibri" w:cs="Calibri"/>
          <w:sz w:val="22"/>
          <w:szCs w:val="22"/>
        </w:rPr>
        <w:t>RFT.</w:t>
      </w:r>
    </w:p>
    <w:p w14:paraId="16F0F988" w14:textId="77777777" w:rsidR="00065BF4" w:rsidRDefault="00065BF4">
      <w:pPr>
        <w:spacing w:before="38"/>
        <w:ind w:left="119"/>
        <w:rPr>
          <w:rFonts w:ascii="Calibri" w:eastAsia="Calibri" w:hAnsi="Calibri" w:cs="Calibri"/>
          <w:sz w:val="22"/>
          <w:szCs w:val="22"/>
        </w:rPr>
      </w:pPr>
    </w:p>
    <w:p w14:paraId="35A1A622" w14:textId="4F79D0CE" w:rsidR="00361B17" w:rsidRDefault="00361B17" w:rsidP="00361B17">
      <w:pPr>
        <w:ind w:left="119"/>
        <w:rPr>
          <w:rFonts w:ascii="Calibri" w:eastAsia="Calibri" w:hAnsi="Calibri" w:cs="Calibri"/>
          <w:sz w:val="22"/>
          <w:szCs w:val="22"/>
        </w:rPr>
      </w:pPr>
      <w:r>
        <w:rPr>
          <w:rFonts w:ascii="Calibri" w:eastAsia="Calibri" w:hAnsi="Calibri" w:cs="Calibri"/>
          <w:sz w:val="22"/>
          <w:szCs w:val="22"/>
        </w:rPr>
        <w:t>These</w:t>
      </w:r>
      <w:r>
        <w:rPr>
          <w:rFonts w:ascii="Calibri" w:eastAsia="Calibri" w:hAnsi="Calibri" w:cs="Calibri"/>
          <w:spacing w:val="-1"/>
          <w:sz w:val="22"/>
          <w:szCs w:val="22"/>
        </w:rPr>
        <w:t xml:space="preserve"> </w:t>
      </w:r>
      <w:r>
        <w:rPr>
          <w:rFonts w:ascii="Calibri" w:eastAsia="Calibri" w:hAnsi="Calibri" w:cs="Calibri"/>
          <w:sz w:val="22"/>
          <w:szCs w:val="22"/>
        </w:rPr>
        <w:t>w</w:t>
      </w:r>
      <w:r>
        <w:rPr>
          <w:rFonts w:ascii="Calibri" w:eastAsia="Calibri" w:hAnsi="Calibri" w:cs="Calibri"/>
          <w:spacing w:val="1"/>
          <w:sz w:val="22"/>
          <w:szCs w:val="22"/>
        </w:rPr>
        <w:t>e</w:t>
      </w:r>
      <w:r>
        <w:rPr>
          <w:rFonts w:ascii="Calibri" w:eastAsia="Calibri" w:hAnsi="Calibri" w:cs="Calibri"/>
          <w:sz w:val="22"/>
          <w:szCs w:val="22"/>
        </w:rPr>
        <w:t>i</w:t>
      </w:r>
      <w:r>
        <w:rPr>
          <w:rFonts w:ascii="Calibri" w:eastAsia="Calibri" w:hAnsi="Calibri" w:cs="Calibri"/>
          <w:spacing w:val="-1"/>
          <w:sz w:val="22"/>
          <w:szCs w:val="22"/>
        </w:rPr>
        <w:t>gh</w:t>
      </w:r>
      <w:r>
        <w:rPr>
          <w:rFonts w:ascii="Calibri" w:eastAsia="Calibri" w:hAnsi="Calibri" w:cs="Calibri"/>
          <w:sz w:val="22"/>
          <w:szCs w:val="22"/>
        </w:rPr>
        <w:t>ti</w:t>
      </w:r>
      <w:r>
        <w:rPr>
          <w:rFonts w:ascii="Calibri" w:eastAsia="Calibri" w:hAnsi="Calibri" w:cs="Calibri"/>
          <w:spacing w:val="-1"/>
          <w:sz w:val="22"/>
          <w:szCs w:val="22"/>
        </w:rPr>
        <w:t>ng</w:t>
      </w:r>
      <w:r>
        <w:rPr>
          <w:rFonts w:ascii="Calibri" w:eastAsia="Calibri" w:hAnsi="Calibri" w:cs="Calibri"/>
          <w:sz w:val="22"/>
          <w:szCs w:val="22"/>
        </w:rPr>
        <w:t>s a</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as</w:t>
      </w:r>
      <w:r>
        <w:rPr>
          <w:rFonts w:ascii="Calibri" w:eastAsia="Calibri" w:hAnsi="Calibri" w:cs="Calibri"/>
          <w:spacing w:val="-2"/>
          <w:sz w:val="22"/>
          <w:szCs w:val="22"/>
        </w:rPr>
        <w:t>e</w:t>
      </w:r>
      <w:r>
        <w:rPr>
          <w:rFonts w:ascii="Calibri" w:eastAsia="Calibri" w:hAnsi="Calibri" w:cs="Calibri"/>
          <w:sz w:val="22"/>
          <w:szCs w:val="22"/>
        </w:rPr>
        <w:t xml:space="preserve">d </w:t>
      </w:r>
      <w:r>
        <w:rPr>
          <w:rFonts w:ascii="Calibri" w:eastAsia="Calibri" w:hAnsi="Calibri" w:cs="Calibri"/>
          <w:spacing w:val="2"/>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tracting</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rity’s</w:t>
      </w:r>
      <w:r>
        <w:rPr>
          <w:rFonts w:ascii="Calibri" w:eastAsia="Calibri" w:hAnsi="Calibri" w:cs="Calibri"/>
          <w:spacing w:val="-1"/>
          <w:sz w:val="22"/>
          <w:szCs w:val="22"/>
        </w:rPr>
        <w:t xml:space="preserve"> </w:t>
      </w:r>
      <w:r>
        <w:rPr>
          <w:rFonts w:ascii="Calibri" w:eastAsia="Calibri" w:hAnsi="Calibri" w:cs="Calibri"/>
          <w:sz w:val="22"/>
          <w:szCs w:val="22"/>
        </w:rPr>
        <w:t>es</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2"/>
          <w:sz w:val="22"/>
          <w:szCs w:val="22"/>
        </w:rPr>
        <w:t>e</w:t>
      </w:r>
      <w:r>
        <w:rPr>
          <w:rFonts w:ascii="Calibri" w:eastAsia="Calibri" w:hAnsi="Calibri" w:cs="Calibri"/>
          <w:sz w:val="22"/>
          <w:szCs w:val="22"/>
        </w:rPr>
        <w:t>ach</w:t>
      </w:r>
      <w:r>
        <w:rPr>
          <w:rFonts w:ascii="Calibri" w:eastAsia="Calibri" w:hAnsi="Calibri" w:cs="Calibri"/>
          <w:spacing w:val="3"/>
          <w:sz w:val="22"/>
          <w:szCs w:val="22"/>
        </w:rPr>
        <w:t xml:space="preserve"> </w:t>
      </w:r>
      <w:r>
        <w:rPr>
          <w:rFonts w:ascii="Calibri" w:eastAsia="Calibri" w:hAnsi="Calibri" w:cs="Calibri"/>
          <w:sz w:val="22"/>
          <w:szCs w:val="22"/>
        </w:rPr>
        <w:t>li</w:t>
      </w:r>
      <w:r>
        <w:rPr>
          <w:rFonts w:ascii="Calibri" w:eastAsia="Calibri" w:hAnsi="Calibri" w:cs="Calibri"/>
          <w:spacing w:val="-3"/>
          <w:sz w:val="22"/>
          <w:szCs w:val="22"/>
        </w:rPr>
        <w:t>n</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it</w:t>
      </w:r>
      <w:r>
        <w:rPr>
          <w:rFonts w:ascii="Calibri" w:eastAsia="Calibri" w:hAnsi="Calibri" w:cs="Calibri"/>
          <w:spacing w:val="-2"/>
          <w:sz w:val="22"/>
          <w:szCs w:val="22"/>
        </w:rPr>
        <w:t>e</w:t>
      </w:r>
      <w:r>
        <w:rPr>
          <w:rFonts w:ascii="Calibri" w:eastAsia="Calibri" w:hAnsi="Calibri" w:cs="Calibri"/>
          <w:sz w:val="22"/>
          <w:szCs w:val="22"/>
        </w:rPr>
        <w:t>m</w:t>
      </w:r>
      <w:r>
        <w:rPr>
          <w:rFonts w:ascii="Calibri" w:eastAsia="Calibri" w:hAnsi="Calibri" w:cs="Calibri"/>
          <w:spacing w:val="1"/>
          <w:sz w:val="22"/>
          <w:szCs w:val="22"/>
        </w:rPr>
        <w:t xml:space="preserve"> </w:t>
      </w:r>
    </w:p>
    <w:p w14:paraId="156F2405" w14:textId="77777777" w:rsidR="00361B17" w:rsidRDefault="00361B17" w:rsidP="00361B17">
      <w:pPr>
        <w:spacing w:before="41"/>
        <w:ind w:left="119"/>
        <w:rPr>
          <w:rFonts w:ascii="Calibri" w:eastAsia="Calibri" w:hAnsi="Calibri" w:cs="Calibri"/>
          <w:sz w:val="22"/>
          <w:szCs w:val="22"/>
        </w:rPr>
      </w:pPr>
      <w:r>
        <w:rPr>
          <w:rFonts w:ascii="Calibri" w:eastAsia="Calibri" w:hAnsi="Calibri" w:cs="Calibri"/>
          <w:sz w:val="22"/>
          <w:szCs w:val="22"/>
        </w:rPr>
        <w:t>u</w:t>
      </w:r>
      <w:r>
        <w:rPr>
          <w:rFonts w:ascii="Calibri" w:eastAsia="Calibri" w:hAnsi="Calibri" w:cs="Calibri"/>
          <w:spacing w:val="-1"/>
          <w:sz w:val="22"/>
          <w:szCs w:val="22"/>
        </w:rPr>
        <w:t>nd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 Contract.</w:t>
      </w:r>
    </w:p>
    <w:p w14:paraId="40A5B387" w14:textId="4CA26AB2" w:rsidR="00361B17" w:rsidRDefault="00361B17">
      <w:pPr>
        <w:spacing w:before="38"/>
        <w:ind w:left="119"/>
        <w:rPr>
          <w:rFonts w:ascii="Calibri" w:eastAsia="Calibri" w:hAnsi="Calibri" w:cs="Calibri"/>
          <w:sz w:val="22"/>
          <w:szCs w:val="22"/>
        </w:rPr>
        <w:sectPr w:rsidR="00361B17">
          <w:pgSz w:w="11920" w:h="16860"/>
          <w:pgMar w:top="1360" w:right="1280" w:bottom="280" w:left="1300" w:header="0" w:footer="774" w:gutter="0"/>
          <w:cols w:space="720"/>
        </w:sectPr>
      </w:pPr>
    </w:p>
    <w:p w14:paraId="595CE12F" w14:textId="2554DDF5" w:rsidR="00065BF4" w:rsidRDefault="00E32064" w:rsidP="00F02563">
      <w:pPr>
        <w:spacing w:line="275" w:lineRule="auto"/>
        <w:ind w:left="119" w:right="71"/>
        <w:rPr>
          <w:rFonts w:ascii="Calibri" w:eastAsia="Calibri" w:hAnsi="Calibri" w:cs="Calibri"/>
          <w:sz w:val="22"/>
          <w:szCs w:val="22"/>
        </w:rPr>
      </w:pPr>
      <w:r>
        <w:rPr>
          <w:rFonts w:ascii="Calibri" w:eastAsia="Calibri" w:hAnsi="Calibri" w:cs="Calibri"/>
          <w:sz w:val="22"/>
          <w:szCs w:val="22"/>
        </w:rPr>
        <w:lastRenderedPageBreak/>
        <w:t>The</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tracting</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ri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will</w:t>
      </w:r>
      <w:r>
        <w:rPr>
          <w:rFonts w:ascii="Calibri" w:eastAsia="Calibri" w:hAnsi="Calibri" w:cs="Calibri"/>
          <w:spacing w:val="1"/>
          <w:sz w:val="22"/>
          <w:szCs w:val="22"/>
        </w:rPr>
        <w:t xml:space="preserve"> </w:t>
      </w:r>
      <w:r>
        <w:rPr>
          <w:rFonts w:ascii="Calibri" w:eastAsia="Calibri" w:hAnsi="Calibri" w:cs="Calibri"/>
          <w:spacing w:val="-1"/>
          <w:sz w:val="22"/>
          <w:szCs w:val="22"/>
        </w:rPr>
        <w:t>u</w:t>
      </w:r>
      <w:r>
        <w:rPr>
          <w:rFonts w:ascii="Calibri" w:eastAsia="Calibri" w:hAnsi="Calibri" w:cs="Calibri"/>
          <w:sz w:val="22"/>
          <w:szCs w:val="22"/>
        </w:rPr>
        <w:t>se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t</w:t>
      </w:r>
      <w:r>
        <w:rPr>
          <w:rFonts w:ascii="Calibri" w:eastAsia="Calibri" w:hAnsi="Calibri" w:cs="Calibri"/>
          <w:sz w:val="22"/>
          <w:szCs w:val="22"/>
        </w:rPr>
        <w:t>a</w:t>
      </w:r>
      <w:r>
        <w:rPr>
          <w:rFonts w:ascii="Calibri" w:eastAsia="Calibri" w:hAnsi="Calibri" w:cs="Calibri"/>
          <w:spacing w:val="-1"/>
          <w:sz w:val="22"/>
          <w:szCs w:val="22"/>
        </w:rPr>
        <w:t>nd</w:t>
      </w:r>
      <w:r>
        <w:rPr>
          <w:rFonts w:ascii="Calibri" w:eastAsia="Calibri" w:hAnsi="Calibri" w:cs="Calibri"/>
          <w:sz w:val="22"/>
          <w:szCs w:val="22"/>
        </w:rPr>
        <w:t>ard</w:t>
      </w:r>
      <w:r>
        <w:rPr>
          <w:rFonts w:ascii="Calibri" w:eastAsia="Calibri" w:hAnsi="Calibri" w:cs="Calibri"/>
          <w:spacing w:val="-1"/>
          <w:sz w:val="22"/>
          <w:szCs w:val="22"/>
        </w:rPr>
        <w:t xml:space="preserve"> </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la to</w:t>
      </w:r>
      <w:r>
        <w:rPr>
          <w:rFonts w:ascii="Calibri" w:eastAsia="Calibri" w:hAnsi="Calibri" w:cs="Calibri"/>
          <w:spacing w:val="-1"/>
          <w:sz w:val="22"/>
          <w:szCs w:val="22"/>
        </w:rPr>
        <w:t xml:space="preserve"> </w:t>
      </w:r>
      <w:r>
        <w:rPr>
          <w:rFonts w:ascii="Calibri" w:eastAsia="Calibri" w:hAnsi="Calibri" w:cs="Calibri"/>
          <w:sz w:val="22"/>
          <w:szCs w:val="22"/>
        </w:rPr>
        <w:t>calc</w:t>
      </w:r>
      <w:r>
        <w:rPr>
          <w:rFonts w:ascii="Calibri" w:eastAsia="Calibri" w:hAnsi="Calibri" w:cs="Calibri"/>
          <w:spacing w:val="-1"/>
          <w:sz w:val="22"/>
          <w:szCs w:val="22"/>
        </w:rPr>
        <w:t>u</w:t>
      </w:r>
      <w:r>
        <w:rPr>
          <w:rFonts w:ascii="Calibri" w:eastAsia="Calibri" w:hAnsi="Calibri" w:cs="Calibri"/>
          <w:sz w:val="22"/>
          <w:szCs w:val="22"/>
        </w:rPr>
        <w:t>la</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 xml:space="preserve">arks in </w:t>
      </w:r>
      <w:r>
        <w:rPr>
          <w:rFonts w:ascii="Calibri" w:eastAsia="Calibri" w:hAnsi="Calibri" w:cs="Calibri"/>
          <w:spacing w:val="-3"/>
          <w:sz w:val="22"/>
          <w:szCs w:val="22"/>
        </w:rPr>
        <w:t>r</w:t>
      </w:r>
      <w:r>
        <w:rPr>
          <w:rFonts w:ascii="Calibri" w:eastAsia="Calibri" w:hAnsi="Calibri" w:cs="Calibri"/>
          <w:spacing w:val="3"/>
          <w:sz w:val="22"/>
          <w:szCs w:val="22"/>
        </w:rPr>
        <w:t>e</w:t>
      </w:r>
      <w:r>
        <w:rPr>
          <w:rFonts w:ascii="Calibri" w:eastAsia="Calibri" w:hAnsi="Calibri" w:cs="Calibri"/>
          <w:sz w:val="22"/>
          <w:szCs w:val="22"/>
        </w:rPr>
        <w:t>spect</w:t>
      </w:r>
      <w:r>
        <w:rPr>
          <w:rFonts w:ascii="Calibri" w:eastAsia="Calibri" w:hAnsi="Calibri" w:cs="Calibri"/>
          <w:spacing w:val="-2"/>
          <w:sz w:val="22"/>
          <w:szCs w:val="22"/>
        </w:rPr>
        <w:t xml:space="preserve"> </w:t>
      </w:r>
      <w:r>
        <w:rPr>
          <w:rFonts w:ascii="Calibri" w:eastAsia="Calibri" w:hAnsi="Calibri" w:cs="Calibri"/>
          <w:spacing w:val="2"/>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z w:val="22"/>
          <w:szCs w:val="22"/>
        </w:rPr>
        <w:t>st’</w:t>
      </w:r>
      <w:r>
        <w:rPr>
          <w:rFonts w:ascii="Calibri" w:eastAsia="Calibri" w:hAnsi="Calibri" w:cs="Calibri"/>
          <w:spacing w:val="1"/>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 xml:space="preserve">r each </w:t>
      </w:r>
      <w:r w:rsidR="00F02563">
        <w:rPr>
          <w:rFonts w:ascii="Calibri" w:eastAsia="Calibri" w:hAnsi="Calibri" w:cs="Calibri"/>
          <w:sz w:val="22"/>
          <w:szCs w:val="22"/>
        </w:rPr>
        <w:t>Lot</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where</w:t>
      </w:r>
      <w:r>
        <w:rPr>
          <w:rFonts w:ascii="Calibri" w:eastAsia="Calibri" w:hAnsi="Calibri" w:cs="Calibri"/>
          <w:spacing w:val="-3"/>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m</w:t>
      </w:r>
      <w:r>
        <w:rPr>
          <w:rFonts w:ascii="Calibri" w:eastAsia="Calibri" w:hAnsi="Calibri" w:cs="Calibri"/>
          <w:sz w:val="22"/>
          <w:szCs w:val="22"/>
        </w:rPr>
        <w:t>axi</w:t>
      </w:r>
      <w:r>
        <w:rPr>
          <w:rFonts w:ascii="Calibri" w:eastAsia="Calibri" w:hAnsi="Calibri" w:cs="Calibri"/>
          <w:spacing w:val="1"/>
          <w:sz w:val="22"/>
          <w:szCs w:val="22"/>
        </w:rPr>
        <w:t>m</w:t>
      </w:r>
      <w:r>
        <w:rPr>
          <w:rFonts w:ascii="Calibri" w:eastAsia="Calibri" w:hAnsi="Calibri" w:cs="Calibri"/>
          <w:spacing w:val="-3"/>
          <w:sz w:val="22"/>
          <w:szCs w:val="22"/>
        </w:rPr>
        <w:t>u</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arks</w:t>
      </w:r>
      <w:r>
        <w:rPr>
          <w:rFonts w:ascii="Calibri" w:eastAsia="Calibri" w:hAnsi="Calibri" w:cs="Calibri"/>
          <w:spacing w:val="-2"/>
          <w:sz w:val="22"/>
          <w:szCs w:val="22"/>
        </w:rPr>
        <w:t xml:space="preserve"> </w:t>
      </w:r>
      <w:r>
        <w:rPr>
          <w:rFonts w:ascii="Calibri" w:eastAsia="Calibri" w:hAnsi="Calibri" w:cs="Calibri"/>
          <w:sz w:val="22"/>
          <w:szCs w:val="22"/>
        </w:rPr>
        <w:t>are</w:t>
      </w:r>
      <w:r>
        <w:rPr>
          <w:rFonts w:ascii="Calibri" w:eastAsia="Calibri" w:hAnsi="Calibri" w:cs="Calibri"/>
          <w:spacing w:val="-1"/>
          <w:sz w:val="22"/>
          <w:szCs w:val="22"/>
        </w:rPr>
        <w:t xml:space="preserve"> </w:t>
      </w:r>
      <w:r>
        <w:rPr>
          <w:rFonts w:ascii="Calibri" w:eastAsia="Calibri" w:hAnsi="Calibri" w:cs="Calibri"/>
          <w:sz w:val="22"/>
          <w:szCs w:val="22"/>
        </w:rPr>
        <w:t>awar</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 xml:space="preserve">the </w:t>
      </w:r>
      <w:r>
        <w:rPr>
          <w:rFonts w:ascii="Calibri" w:eastAsia="Calibri" w:hAnsi="Calibri" w:cs="Calibri"/>
          <w:spacing w:val="-2"/>
          <w:sz w:val="22"/>
          <w:szCs w:val="22"/>
        </w:rPr>
        <w:t>l</w:t>
      </w:r>
      <w:r>
        <w:rPr>
          <w:rFonts w:ascii="Calibri" w:eastAsia="Calibri" w:hAnsi="Calibri" w:cs="Calibri"/>
          <w:spacing w:val="1"/>
          <w:sz w:val="22"/>
          <w:szCs w:val="22"/>
        </w:rPr>
        <w:t>o</w:t>
      </w:r>
      <w:r>
        <w:rPr>
          <w:rFonts w:ascii="Calibri" w:eastAsia="Calibri" w:hAnsi="Calibri" w:cs="Calibri"/>
          <w:spacing w:val="-2"/>
          <w:sz w:val="22"/>
          <w:szCs w:val="22"/>
        </w:rPr>
        <w:t>w</w:t>
      </w:r>
      <w:r>
        <w:rPr>
          <w:rFonts w:ascii="Calibri" w:eastAsia="Calibri" w:hAnsi="Calibri" w:cs="Calibri"/>
          <w:sz w:val="22"/>
          <w:szCs w:val="22"/>
        </w:rPr>
        <w:t>est</w:t>
      </w:r>
      <w:r>
        <w:rPr>
          <w:rFonts w:ascii="Calibri" w:eastAsia="Calibri" w:hAnsi="Calibri" w:cs="Calibri"/>
          <w:spacing w:val="1"/>
          <w:sz w:val="22"/>
          <w:szCs w:val="22"/>
        </w:rPr>
        <w:t xml:space="preserve"> </w:t>
      </w:r>
      <w:r>
        <w:rPr>
          <w:rFonts w:ascii="Calibri" w:eastAsia="Calibri" w:hAnsi="Calibri" w:cs="Calibri"/>
          <w:sz w:val="22"/>
          <w:szCs w:val="22"/>
        </w:rPr>
        <w:t>pr</w:t>
      </w:r>
      <w:r>
        <w:rPr>
          <w:rFonts w:ascii="Calibri" w:eastAsia="Calibri" w:hAnsi="Calibri" w:cs="Calibri"/>
          <w:spacing w:val="-1"/>
          <w:sz w:val="22"/>
          <w:szCs w:val="22"/>
        </w:rPr>
        <w:t>i</w:t>
      </w:r>
      <w:r>
        <w:rPr>
          <w:rFonts w:ascii="Calibri" w:eastAsia="Calibri" w:hAnsi="Calibri" w:cs="Calibri"/>
          <w:spacing w:val="-2"/>
          <w:sz w:val="22"/>
          <w:szCs w:val="22"/>
        </w:rPr>
        <w:t>c</w:t>
      </w:r>
      <w:r>
        <w:rPr>
          <w:rFonts w:ascii="Calibri" w:eastAsia="Calibri" w:hAnsi="Calibri" w:cs="Calibri"/>
          <w:sz w:val="22"/>
          <w:szCs w:val="22"/>
        </w:rPr>
        <w:t xml:space="preserve">ed </w:t>
      </w:r>
      <w:r w:rsidR="00F02563">
        <w:rPr>
          <w:rFonts w:ascii="Calibri" w:eastAsia="Calibri" w:hAnsi="Calibri" w:cs="Calibri"/>
          <w:sz w:val="22"/>
          <w:szCs w:val="22"/>
        </w:rPr>
        <w:t>tender for the lot</w:t>
      </w:r>
      <w:r>
        <w:rPr>
          <w:rFonts w:ascii="Calibri" w:eastAsia="Calibri" w:hAnsi="Calibri" w:cs="Calibri"/>
          <w:sz w:val="22"/>
          <w:szCs w:val="22"/>
        </w:rPr>
        <w:t>,</w:t>
      </w:r>
      <w:r>
        <w:rPr>
          <w:rFonts w:ascii="Calibri" w:eastAsia="Calibri" w:hAnsi="Calibri" w:cs="Calibri"/>
          <w:spacing w:val="5"/>
          <w:sz w:val="22"/>
          <w:szCs w:val="22"/>
        </w:rPr>
        <w:t xml:space="preserve"> </w:t>
      </w:r>
      <w:r>
        <w:rPr>
          <w:rFonts w:ascii="Calibri" w:eastAsia="Calibri" w:hAnsi="Calibri" w:cs="Calibri"/>
          <w:b/>
          <w:spacing w:val="1"/>
          <w:sz w:val="22"/>
          <w:szCs w:val="22"/>
        </w:rPr>
        <w:t>i.</w:t>
      </w:r>
      <w:r>
        <w:rPr>
          <w:rFonts w:ascii="Calibri" w:eastAsia="Calibri" w:hAnsi="Calibri" w:cs="Calibri"/>
          <w:b/>
          <w:spacing w:val="-2"/>
          <w:sz w:val="22"/>
          <w:szCs w:val="22"/>
        </w:rPr>
        <w:t>e</w:t>
      </w:r>
      <w:r>
        <w:rPr>
          <w:rFonts w:ascii="Calibri" w:eastAsia="Calibri" w:hAnsi="Calibri" w:cs="Calibri"/>
          <w:b/>
          <w:sz w:val="22"/>
          <w:szCs w:val="22"/>
        </w:rPr>
        <w:t>.</w:t>
      </w:r>
      <w:r>
        <w:rPr>
          <w:rFonts w:ascii="Calibri" w:eastAsia="Calibri" w:hAnsi="Calibri" w:cs="Calibri"/>
          <w:b/>
          <w:spacing w:val="1"/>
          <w:sz w:val="22"/>
          <w:szCs w:val="22"/>
        </w:rPr>
        <w:t xml:space="preserve"> t</w:t>
      </w:r>
      <w:r>
        <w:rPr>
          <w:rFonts w:ascii="Calibri" w:eastAsia="Calibri" w:hAnsi="Calibri" w:cs="Calibri"/>
          <w:b/>
          <w:spacing w:val="-1"/>
          <w:sz w:val="22"/>
          <w:szCs w:val="22"/>
        </w:rPr>
        <w:t>h</w:t>
      </w:r>
      <w:r>
        <w:rPr>
          <w:rFonts w:ascii="Calibri" w:eastAsia="Calibri" w:hAnsi="Calibri" w:cs="Calibri"/>
          <w:b/>
          <w:sz w:val="22"/>
          <w:szCs w:val="22"/>
        </w:rPr>
        <w:t>e</w:t>
      </w:r>
      <w:r>
        <w:rPr>
          <w:rFonts w:ascii="Calibri" w:eastAsia="Calibri" w:hAnsi="Calibri" w:cs="Calibri"/>
          <w:b/>
          <w:spacing w:val="-3"/>
          <w:sz w:val="22"/>
          <w:szCs w:val="22"/>
        </w:rPr>
        <w:t xml:space="preserve"> </w:t>
      </w:r>
      <w:r>
        <w:rPr>
          <w:rFonts w:ascii="Calibri" w:eastAsia="Calibri" w:hAnsi="Calibri" w:cs="Calibri"/>
          <w:b/>
          <w:spacing w:val="1"/>
          <w:sz w:val="22"/>
          <w:szCs w:val="22"/>
        </w:rPr>
        <w:t>l</w:t>
      </w:r>
      <w:r>
        <w:rPr>
          <w:rFonts w:ascii="Calibri" w:eastAsia="Calibri" w:hAnsi="Calibri" w:cs="Calibri"/>
          <w:b/>
          <w:spacing w:val="-1"/>
          <w:sz w:val="22"/>
          <w:szCs w:val="22"/>
        </w:rPr>
        <w:t>o</w:t>
      </w:r>
      <w:r>
        <w:rPr>
          <w:rFonts w:ascii="Calibri" w:eastAsia="Calibri" w:hAnsi="Calibri" w:cs="Calibri"/>
          <w:b/>
          <w:spacing w:val="1"/>
          <w:sz w:val="22"/>
          <w:szCs w:val="22"/>
        </w:rPr>
        <w:t>w</w:t>
      </w:r>
      <w:r>
        <w:rPr>
          <w:rFonts w:ascii="Calibri" w:eastAsia="Calibri" w:hAnsi="Calibri" w:cs="Calibri"/>
          <w:b/>
          <w:spacing w:val="-1"/>
          <w:sz w:val="22"/>
          <w:szCs w:val="22"/>
        </w:rPr>
        <w:t>e</w:t>
      </w:r>
      <w:r>
        <w:rPr>
          <w:rFonts w:ascii="Calibri" w:eastAsia="Calibri" w:hAnsi="Calibri" w:cs="Calibri"/>
          <w:b/>
          <w:spacing w:val="-2"/>
          <w:sz w:val="22"/>
          <w:szCs w:val="22"/>
        </w:rPr>
        <w:t>s</w:t>
      </w:r>
      <w:r>
        <w:rPr>
          <w:rFonts w:ascii="Calibri" w:eastAsia="Calibri" w:hAnsi="Calibri" w:cs="Calibri"/>
          <w:b/>
          <w:sz w:val="22"/>
          <w:szCs w:val="22"/>
        </w:rPr>
        <w:t>t</w:t>
      </w:r>
      <w:r>
        <w:rPr>
          <w:rFonts w:ascii="Calibri" w:eastAsia="Calibri" w:hAnsi="Calibri" w:cs="Calibri"/>
          <w:b/>
          <w:spacing w:val="1"/>
          <w:sz w:val="22"/>
          <w:szCs w:val="22"/>
        </w:rPr>
        <w:t xml:space="preserve"> v</w:t>
      </w:r>
      <w:r>
        <w:rPr>
          <w:rFonts w:ascii="Calibri" w:eastAsia="Calibri" w:hAnsi="Calibri" w:cs="Calibri"/>
          <w:b/>
          <w:spacing w:val="-3"/>
          <w:sz w:val="22"/>
          <w:szCs w:val="22"/>
        </w:rPr>
        <w:t>a</w:t>
      </w:r>
      <w:r>
        <w:rPr>
          <w:rFonts w:ascii="Calibri" w:eastAsia="Calibri" w:hAnsi="Calibri" w:cs="Calibri"/>
          <w:b/>
          <w:spacing w:val="1"/>
          <w:sz w:val="22"/>
          <w:szCs w:val="22"/>
        </w:rPr>
        <w:t>li</w:t>
      </w:r>
      <w:r>
        <w:rPr>
          <w:rFonts w:ascii="Calibri" w:eastAsia="Calibri" w:hAnsi="Calibri" w:cs="Calibri"/>
          <w:b/>
          <w:sz w:val="22"/>
          <w:szCs w:val="22"/>
        </w:rPr>
        <w:t xml:space="preserve">d </w:t>
      </w:r>
      <w:r>
        <w:rPr>
          <w:rFonts w:ascii="Calibri" w:eastAsia="Calibri" w:hAnsi="Calibri" w:cs="Calibri"/>
          <w:b/>
          <w:spacing w:val="1"/>
          <w:sz w:val="22"/>
          <w:szCs w:val="22"/>
        </w:rPr>
        <w:t>T</w:t>
      </w:r>
      <w:r>
        <w:rPr>
          <w:rFonts w:ascii="Calibri" w:eastAsia="Calibri" w:hAnsi="Calibri" w:cs="Calibri"/>
          <w:b/>
          <w:spacing w:val="-1"/>
          <w:sz w:val="22"/>
          <w:szCs w:val="22"/>
        </w:rPr>
        <w:t>ende</w:t>
      </w:r>
      <w:r>
        <w:rPr>
          <w:rFonts w:ascii="Calibri" w:eastAsia="Calibri" w:hAnsi="Calibri" w:cs="Calibri"/>
          <w:b/>
          <w:spacing w:val="1"/>
          <w:sz w:val="22"/>
          <w:szCs w:val="22"/>
        </w:rPr>
        <w:t>r</w:t>
      </w:r>
      <w:r>
        <w:rPr>
          <w:rFonts w:ascii="Calibri" w:eastAsia="Calibri" w:hAnsi="Calibri" w:cs="Calibri"/>
          <w:b/>
          <w:spacing w:val="-1"/>
          <w:sz w:val="22"/>
          <w:szCs w:val="22"/>
        </w:rPr>
        <w:t>e</w:t>
      </w:r>
      <w:r>
        <w:rPr>
          <w:rFonts w:ascii="Calibri" w:eastAsia="Calibri" w:hAnsi="Calibri" w:cs="Calibri"/>
          <w:b/>
          <w:sz w:val="22"/>
          <w:szCs w:val="22"/>
        </w:rPr>
        <w:t>d</w:t>
      </w:r>
      <w:r>
        <w:rPr>
          <w:rFonts w:ascii="Calibri" w:eastAsia="Calibri" w:hAnsi="Calibri" w:cs="Calibri"/>
          <w:b/>
          <w:spacing w:val="-1"/>
          <w:sz w:val="22"/>
          <w:szCs w:val="22"/>
        </w:rPr>
        <w:t xml:space="preserve"> </w:t>
      </w:r>
      <w:r>
        <w:rPr>
          <w:rFonts w:ascii="Calibri" w:eastAsia="Calibri" w:hAnsi="Calibri" w:cs="Calibri"/>
          <w:b/>
          <w:spacing w:val="1"/>
          <w:sz w:val="22"/>
          <w:szCs w:val="22"/>
        </w:rPr>
        <w:t>C</w:t>
      </w:r>
      <w:r>
        <w:rPr>
          <w:rFonts w:ascii="Calibri" w:eastAsia="Calibri" w:hAnsi="Calibri" w:cs="Calibri"/>
          <w:b/>
          <w:spacing w:val="-1"/>
          <w:sz w:val="22"/>
          <w:szCs w:val="22"/>
        </w:rPr>
        <w:t>o</w:t>
      </w:r>
      <w:r>
        <w:rPr>
          <w:rFonts w:ascii="Calibri" w:eastAsia="Calibri" w:hAnsi="Calibri" w:cs="Calibri"/>
          <w:b/>
          <w:sz w:val="22"/>
          <w:szCs w:val="22"/>
        </w:rPr>
        <w:t>st</w:t>
      </w:r>
      <w:r>
        <w:rPr>
          <w:rFonts w:ascii="Calibri" w:eastAsia="Calibri" w:hAnsi="Calibri" w:cs="Calibri"/>
          <w:b/>
          <w:spacing w:val="1"/>
          <w:sz w:val="22"/>
          <w:szCs w:val="22"/>
        </w:rPr>
        <w:t xml:space="preserve"> </w:t>
      </w:r>
      <w:r w:rsidR="00F02563">
        <w:rPr>
          <w:rFonts w:ascii="Calibri" w:eastAsia="Calibri" w:hAnsi="Calibri" w:cs="Calibri"/>
          <w:b/>
          <w:spacing w:val="-1"/>
          <w:sz w:val="22"/>
          <w:szCs w:val="22"/>
        </w:rPr>
        <w:t>for each lot</w:t>
      </w:r>
      <w:r>
        <w:rPr>
          <w:rFonts w:ascii="Calibri" w:eastAsia="Calibri" w:hAnsi="Calibri" w:cs="Calibri"/>
          <w:b/>
          <w:spacing w:val="-2"/>
          <w:sz w:val="22"/>
          <w:szCs w:val="22"/>
        </w:rPr>
        <w:t xml:space="preserve"> </w:t>
      </w:r>
      <w:r>
        <w:rPr>
          <w:rFonts w:ascii="Calibri" w:eastAsia="Calibri" w:hAnsi="Calibri" w:cs="Calibri"/>
          <w:b/>
          <w:spacing w:val="-1"/>
          <w:sz w:val="22"/>
          <w:szCs w:val="22"/>
        </w:rPr>
        <w:t>w</w:t>
      </w:r>
      <w:r>
        <w:rPr>
          <w:rFonts w:ascii="Calibri" w:eastAsia="Calibri" w:hAnsi="Calibri" w:cs="Calibri"/>
          <w:b/>
          <w:spacing w:val="1"/>
          <w:sz w:val="22"/>
          <w:szCs w:val="22"/>
        </w:rPr>
        <w:t>i</w:t>
      </w:r>
      <w:r>
        <w:rPr>
          <w:rFonts w:ascii="Calibri" w:eastAsia="Calibri" w:hAnsi="Calibri" w:cs="Calibri"/>
          <w:b/>
          <w:spacing w:val="-1"/>
          <w:sz w:val="22"/>
          <w:szCs w:val="22"/>
        </w:rPr>
        <w:t>l</w:t>
      </w:r>
      <w:r>
        <w:rPr>
          <w:rFonts w:ascii="Calibri" w:eastAsia="Calibri" w:hAnsi="Calibri" w:cs="Calibri"/>
          <w:b/>
          <w:sz w:val="22"/>
          <w:szCs w:val="22"/>
        </w:rPr>
        <w:t>l</w:t>
      </w:r>
      <w:r>
        <w:rPr>
          <w:rFonts w:ascii="Calibri" w:eastAsia="Calibri" w:hAnsi="Calibri" w:cs="Calibri"/>
          <w:b/>
          <w:spacing w:val="1"/>
          <w:sz w:val="22"/>
          <w:szCs w:val="22"/>
        </w:rPr>
        <w:t xml:space="preserve"> </w:t>
      </w:r>
      <w:r>
        <w:rPr>
          <w:rFonts w:ascii="Calibri" w:eastAsia="Calibri" w:hAnsi="Calibri" w:cs="Calibri"/>
          <w:b/>
          <w:sz w:val="22"/>
          <w:szCs w:val="22"/>
        </w:rPr>
        <w:t>be</w:t>
      </w:r>
      <w:r>
        <w:rPr>
          <w:rFonts w:ascii="Calibri" w:eastAsia="Calibri" w:hAnsi="Calibri" w:cs="Calibri"/>
          <w:b/>
          <w:spacing w:val="-1"/>
          <w:sz w:val="22"/>
          <w:szCs w:val="22"/>
        </w:rPr>
        <w:t xml:space="preserve"> </w:t>
      </w:r>
      <w:r>
        <w:rPr>
          <w:rFonts w:ascii="Calibri" w:eastAsia="Calibri" w:hAnsi="Calibri" w:cs="Calibri"/>
          <w:b/>
          <w:sz w:val="22"/>
          <w:szCs w:val="22"/>
        </w:rPr>
        <w:t>awar</w:t>
      </w:r>
      <w:r>
        <w:rPr>
          <w:rFonts w:ascii="Calibri" w:eastAsia="Calibri" w:hAnsi="Calibri" w:cs="Calibri"/>
          <w:b/>
          <w:spacing w:val="-1"/>
          <w:sz w:val="22"/>
          <w:szCs w:val="22"/>
        </w:rPr>
        <w:t>de</w:t>
      </w:r>
      <w:r>
        <w:rPr>
          <w:rFonts w:ascii="Calibri" w:eastAsia="Calibri" w:hAnsi="Calibri" w:cs="Calibri"/>
          <w:b/>
          <w:sz w:val="22"/>
          <w:szCs w:val="22"/>
        </w:rPr>
        <w:t>d</w:t>
      </w:r>
      <w:r>
        <w:rPr>
          <w:rFonts w:ascii="Calibri" w:eastAsia="Calibri" w:hAnsi="Calibri" w:cs="Calibri"/>
          <w:b/>
          <w:spacing w:val="-1"/>
          <w:sz w:val="22"/>
          <w:szCs w:val="22"/>
        </w:rPr>
        <w:t xml:space="preserve"> </w:t>
      </w:r>
      <w:r>
        <w:rPr>
          <w:rFonts w:ascii="Calibri" w:eastAsia="Calibri" w:hAnsi="Calibri" w:cs="Calibri"/>
          <w:b/>
          <w:spacing w:val="1"/>
          <w:sz w:val="22"/>
          <w:szCs w:val="22"/>
        </w:rPr>
        <w:t>t</w:t>
      </w:r>
      <w:r>
        <w:rPr>
          <w:rFonts w:ascii="Calibri" w:eastAsia="Calibri" w:hAnsi="Calibri" w:cs="Calibri"/>
          <w:b/>
          <w:spacing w:val="-1"/>
          <w:sz w:val="22"/>
          <w:szCs w:val="22"/>
        </w:rPr>
        <w:t>h</w:t>
      </w:r>
      <w:r>
        <w:rPr>
          <w:rFonts w:ascii="Calibri" w:eastAsia="Calibri" w:hAnsi="Calibri" w:cs="Calibri"/>
          <w:b/>
          <w:sz w:val="22"/>
          <w:szCs w:val="22"/>
        </w:rPr>
        <w:t>e</w:t>
      </w:r>
      <w:r>
        <w:rPr>
          <w:rFonts w:ascii="Calibri" w:eastAsia="Calibri" w:hAnsi="Calibri" w:cs="Calibri"/>
          <w:b/>
          <w:spacing w:val="-3"/>
          <w:sz w:val="22"/>
          <w:szCs w:val="22"/>
        </w:rPr>
        <w:t xml:space="preserve"> </w:t>
      </w:r>
      <w:r>
        <w:rPr>
          <w:rFonts w:ascii="Calibri" w:eastAsia="Calibri" w:hAnsi="Calibri" w:cs="Calibri"/>
          <w:b/>
          <w:spacing w:val="1"/>
          <w:sz w:val="22"/>
          <w:szCs w:val="22"/>
        </w:rPr>
        <w:t>m</w:t>
      </w:r>
      <w:r>
        <w:rPr>
          <w:rFonts w:ascii="Calibri" w:eastAsia="Calibri" w:hAnsi="Calibri" w:cs="Calibri"/>
          <w:b/>
          <w:spacing w:val="-1"/>
          <w:sz w:val="22"/>
          <w:szCs w:val="22"/>
        </w:rPr>
        <w:t>a</w:t>
      </w:r>
      <w:r>
        <w:rPr>
          <w:rFonts w:ascii="Calibri" w:eastAsia="Calibri" w:hAnsi="Calibri" w:cs="Calibri"/>
          <w:b/>
          <w:sz w:val="22"/>
          <w:szCs w:val="22"/>
        </w:rPr>
        <w:t>xi</w:t>
      </w:r>
      <w:r>
        <w:rPr>
          <w:rFonts w:ascii="Calibri" w:eastAsia="Calibri" w:hAnsi="Calibri" w:cs="Calibri"/>
          <w:b/>
          <w:spacing w:val="1"/>
          <w:sz w:val="22"/>
          <w:szCs w:val="22"/>
        </w:rPr>
        <w:t>m</w:t>
      </w:r>
      <w:r>
        <w:rPr>
          <w:rFonts w:ascii="Calibri" w:eastAsia="Calibri" w:hAnsi="Calibri" w:cs="Calibri"/>
          <w:b/>
          <w:spacing w:val="-1"/>
          <w:sz w:val="22"/>
          <w:szCs w:val="22"/>
        </w:rPr>
        <w:t>u</w:t>
      </w:r>
      <w:r>
        <w:rPr>
          <w:rFonts w:ascii="Calibri" w:eastAsia="Calibri" w:hAnsi="Calibri" w:cs="Calibri"/>
          <w:b/>
          <w:sz w:val="22"/>
          <w:szCs w:val="22"/>
        </w:rPr>
        <w:t>m</w:t>
      </w:r>
      <w:r>
        <w:rPr>
          <w:rFonts w:ascii="Calibri" w:eastAsia="Calibri" w:hAnsi="Calibri" w:cs="Calibri"/>
          <w:b/>
          <w:spacing w:val="-2"/>
          <w:sz w:val="22"/>
          <w:szCs w:val="22"/>
        </w:rPr>
        <w:t xml:space="preserve"> </w:t>
      </w:r>
      <w:r>
        <w:rPr>
          <w:rFonts w:ascii="Calibri" w:eastAsia="Calibri" w:hAnsi="Calibri" w:cs="Calibri"/>
          <w:b/>
          <w:spacing w:val="1"/>
          <w:sz w:val="22"/>
          <w:szCs w:val="22"/>
        </w:rPr>
        <w:t>m</w:t>
      </w:r>
      <w:r>
        <w:rPr>
          <w:rFonts w:ascii="Calibri" w:eastAsia="Calibri" w:hAnsi="Calibri" w:cs="Calibri"/>
          <w:b/>
          <w:spacing w:val="-1"/>
          <w:sz w:val="22"/>
          <w:szCs w:val="22"/>
        </w:rPr>
        <w:t>a</w:t>
      </w:r>
      <w:r>
        <w:rPr>
          <w:rFonts w:ascii="Calibri" w:eastAsia="Calibri" w:hAnsi="Calibri" w:cs="Calibri"/>
          <w:b/>
          <w:spacing w:val="1"/>
          <w:sz w:val="22"/>
          <w:szCs w:val="22"/>
        </w:rPr>
        <w:t>r</w:t>
      </w:r>
      <w:r>
        <w:rPr>
          <w:rFonts w:ascii="Calibri" w:eastAsia="Calibri" w:hAnsi="Calibri" w:cs="Calibri"/>
          <w:b/>
          <w:spacing w:val="-3"/>
          <w:sz w:val="22"/>
          <w:szCs w:val="22"/>
        </w:rPr>
        <w:t>k</w:t>
      </w:r>
      <w:r>
        <w:rPr>
          <w:rFonts w:ascii="Calibri" w:eastAsia="Calibri" w:hAnsi="Calibri" w:cs="Calibri"/>
          <w:b/>
          <w:sz w:val="22"/>
          <w:szCs w:val="22"/>
        </w:rPr>
        <w:t>s</w:t>
      </w:r>
      <w:r>
        <w:rPr>
          <w:rFonts w:ascii="Calibri" w:eastAsia="Calibri" w:hAnsi="Calibri" w:cs="Calibri"/>
          <w:b/>
          <w:spacing w:val="1"/>
          <w:sz w:val="22"/>
          <w:szCs w:val="22"/>
        </w:rPr>
        <w:t xml:space="preserve"> </w:t>
      </w:r>
      <w:r>
        <w:rPr>
          <w:rFonts w:ascii="Calibri" w:eastAsia="Calibri" w:hAnsi="Calibri" w:cs="Calibri"/>
          <w:b/>
          <w:sz w:val="22"/>
          <w:szCs w:val="22"/>
        </w:rPr>
        <w:t>av</w:t>
      </w:r>
      <w:r>
        <w:rPr>
          <w:rFonts w:ascii="Calibri" w:eastAsia="Calibri" w:hAnsi="Calibri" w:cs="Calibri"/>
          <w:b/>
          <w:spacing w:val="-3"/>
          <w:sz w:val="22"/>
          <w:szCs w:val="22"/>
        </w:rPr>
        <w:t>a</w:t>
      </w:r>
      <w:r>
        <w:rPr>
          <w:rFonts w:ascii="Calibri" w:eastAsia="Calibri" w:hAnsi="Calibri" w:cs="Calibri"/>
          <w:b/>
          <w:spacing w:val="1"/>
          <w:sz w:val="22"/>
          <w:szCs w:val="22"/>
        </w:rPr>
        <w:t>il</w:t>
      </w:r>
      <w:r>
        <w:rPr>
          <w:rFonts w:ascii="Calibri" w:eastAsia="Calibri" w:hAnsi="Calibri" w:cs="Calibri"/>
          <w:b/>
          <w:spacing w:val="-1"/>
          <w:sz w:val="22"/>
          <w:szCs w:val="22"/>
        </w:rPr>
        <w:t>ab</w:t>
      </w:r>
      <w:r>
        <w:rPr>
          <w:rFonts w:ascii="Calibri" w:eastAsia="Calibri" w:hAnsi="Calibri" w:cs="Calibri"/>
          <w:b/>
          <w:spacing w:val="1"/>
          <w:sz w:val="22"/>
          <w:szCs w:val="22"/>
        </w:rPr>
        <w:t>l</w:t>
      </w:r>
      <w:r>
        <w:rPr>
          <w:rFonts w:ascii="Calibri" w:eastAsia="Calibri" w:hAnsi="Calibri" w:cs="Calibri"/>
          <w:b/>
          <w:sz w:val="22"/>
          <w:szCs w:val="22"/>
        </w:rPr>
        <w:t>e</w:t>
      </w:r>
      <w:r>
        <w:rPr>
          <w:rFonts w:ascii="Calibri" w:eastAsia="Calibri" w:hAnsi="Calibri" w:cs="Calibri"/>
          <w:b/>
          <w:spacing w:val="-3"/>
          <w:sz w:val="22"/>
          <w:szCs w:val="22"/>
        </w:rPr>
        <w:t xml:space="preserve"> </w:t>
      </w:r>
      <w:r>
        <w:rPr>
          <w:rFonts w:ascii="Calibri" w:eastAsia="Calibri" w:hAnsi="Calibri" w:cs="Calibri"/>
          <w:b/>
          <w:sz w:val="22"/>
          <w:szCs w:val="22"/>
        </w:rPr>
        <w:t>f</w:t>
      </w:r>
      <w:r>
        <w:rPr>
          <w:rFonts w:ascii="Calibri" w:eastAsia="Calibri" w:hAnsi="Calibri" w:cs="Calibri"/>
          <w:b/>
          <w:spacing w:val="-1"/>
          <w:sz w:val="22"/>
          <w:szCs w:val="22"/>
        </w:rPr>
        <w:t>o</w:t>
      </w:r>
      <w:r>
        <w:rPr>
          <w:rFonts w:ascii="Calibri" w:eastAsia="Calibri" w:hAnsi="Calibri" w:cs="Calibri"/>
          <w:b/>
          <w:sz w:val="22"/>
          <w:szCs w:val="22"/>
        </w:rPr>
        <w:t>r</w:t>
      </w:r>
      <w:r>
        <w:rPr>
          <w:rFonts w:ascii="Calibri" w:eastAsia="Calibri" w:hAnsi="Calibri" w:cs="Calibri"/>
          <w:b/>
          <w:spacing w:val="1"/>
          <w:sz w:val="22"/>
          <w:szCs w:val="22"/>
        </w:rPr>
        <w:t xml:space="preserve"> t</w:t>
      </w:r>
      <w:r>
        <w:rPr>
          <w:rFonts w:ascii="Calibri" w:eastAsia="Calibri" w:hAnsi="Calibri" w:cs="Calibri"/>
          <w:b/>
          <w:spacing w:val="-1"/>
          <w:sz w:val="22"/>
          <w:szCs w:val="22"/>
        </w:rPr>
        <w:t>ha</w:t>
      </w:r>
      <w:r>
        <w:rPr>
          <w:rFonts w:ascii="Calibri" w:eastAsia="Calibri" w:hAnsi="Calibri" w:cs="Calibri"/>
          <w:b/>
          <w:sz w:val="22"/>
          <w:szCs w:val="22"/>
        </w:rPr>
        <w:t>t</w:t>
      </w:r>
      <w:r>
        <w:rPr>
          <w:rFonts w:ascii="Calibri" w:eastAsia="Calibri" w:hAnsi="Calibri" w:cs="Calibri"/>
          <w:b/>
          <w:spacing w:val="1"/>
          <w:sz w:val="22"/>
          <w:szCs w:val="22"/>
        </w:rPr>
        <w:t xml:space="preserve"> </w:t>
      </w:r>
      <w:r w:rsidR="00F02563">
        <w:rPr>
          <w:rFonts w:ascii="Calibri" w:eastAsia="Calibri" w:hAnsi="Calibri" w:cs="Calibri"/>
          <w:b/>
          <w:spacing w:val="-1"/>
          <w:sz w:val="22"/>
          <w:szCs w:val="22"/>
        </w:rPr>
        <w:t xml:space="preserve">lot, </w:t>
      </w:r>
      <w:r w:rsidR="00F02563" w:rsidRPr="00F02563">
        <w:rPr>
          <w:rFonts w:ascii="Calibri" w:eastAsia="Calibri" w:hAnsi="Calibri" w:cs="Calibri"/>
          <w:bCs/>
          <w:spacing w:val="-1"/>
          <w:sz w:val="22"/>
          <w:szCs w:val="22"/>
        </w:rPr>
        <w:t xml:space="preserve">as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w</w:t>
      </w:r>
      <w:r>
        <w:rPr>
          <w:rFonts w:ascii="Calibri" w:eastAsia="Calibri" w:hAnsi="Calibri" w:cs="Calibri"/>
          <w:spacing w:val="1"/>
          <w:sz w:val="22"/>
          <w:szCs w:val="22"/>
        </w:rPr>
        <w:t>e</w:t>
      </w:r>
      <w:r>
        <w:rPr>
          <w:rFonts w:ascii="Calibri" w:eastAsia="Calibri" w:hAnsi="Calibri" w:cs="Calibri"/>
          <w:sz w:val="22"/>
          <w:szCs w:val="22"/>
        </w:rPr>
        <w:t>i</w:t>
      </w:r>
      <w:r>
        <w:rPr>
          <w:rFonts w:ascii="Calibri" w:eastAsia="Calibri" w:hAnsi="Calibri" w:cs="Calibri"/>
          <w:spacing w:val="-1"/>
          <w:sz w:val="22"/>
          <w:szCs w:val="22"/>
        </w:rPr>
        <w:t>gh</w:t>
      </w:r>
      <w:r>
        <w:rPr>
          <w:rFonts w:ascii="Calibri" w:eastAsia="Calibri" w:hAnsi="Calibri" w:cs="Calibri"/>
          <w:sz w:val="22"/>
          <w:szCs w:val="22"/>
        </w:rPr>
        <w:t>ti</w:t>
      </w:r>
      <w:r>
        <w:rPr>
          <w:rFonts w:ascii="Calibri" w:eastAsia="Calibri" w:hAnsi="Calibri" w:cs="Calibri"/>
          <w:spacing w:val="-1"/>
          <w:sz w:val="22"/>
          <w:szCs w:val="22"/>
        </w:rPr>
        <w:t>ng</w:t>
      </w:r>
      <w:r>
        <w:rPr>
          <w:rFonts w:ascii="Calibri" w:eastAsia="Calibri" w:hAnsi="Calibri" w:cs="Calibri"/>
          <w:sz w:val="22"/>
          <w:szCs w:val="22"/>
        </w:rPr>
        <w:t>s in</w:t>
      </w:r>
      <w:r>
        <w:rPr>
          <w:rFonts w:ascii="Calibri" w:eastAsia="Calibri" w:hAnsi="Calibri" w:cs="Calibri"/>
          <w:spacing w:val="-1"/>
          <w:sz w:val="22"/>
          <w:szCs w:val="22"/>
        </w:rPr>
        <w:t>d</w:t>
      </w:r>
      <w:r>
        <w:rPr>
          <w:rFonts w:ascii="Calibri" w:eastAsia="Calibri" w:hAnsi="Calibri" w:cs="Calibri"/>
          <w:sz w:val="22"/>
          <w:szCs w:val="22"/>
        </w:rPr>
        <w:t>ica</w:t>
      </w:r>
      <w:r>
        <w:rPr>
          <w:rFonts w:ascii="Calibri" w:eastAsia="Calibri" w:hAnsi="Calibri" w:cs="Calibri"/>
          <w:spacing w:val="-2"/>
          <w:sz w:val="22"/>
          <w:szCs w:val="22"/>
        </w:rPr>
        <w:t>te</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 xml:space="preserve">in </w:t>
      </w:r>
      <w:r w:rsidR="00F02563">
        <w:rPr>
          <w:rFonts w:ascii="Calibri" w:eastAsia="Calibri" w:hAnsi="Calibri" w:cs="Calibri"/>
          <w:sz w:val="22"/>
          <w:szCs w:val="22"/>
        </w:rPr>
        <w:t>Table 9</w:t>
      </w:r>
      <w:r>
        <w:rPr>
          <w:rFonts w:ascii="Calibri" w:eastAsia="Calibri" w:hAnsi="Calibri" w:cs="Calibri"/>
          <w:sz w:val="22"/>
          <w:szCs w:val="22"/>
        </w:rPr>
        <w:t>.</w:t>
      </w:r>
    </w:p>
    <w:p w14:paraId="50DCD726" w14:textId="77777777" w:rsidR="00065BF4" w:rsidRDefault="00065BF4">
      <w:pPr>
        <w:spacing w:line="200" w:lineRule="exact"/>
      </w:pPr>
    </w:p>
    <w:p w14:paraId="4336B123" w14:textId="2D08F247" w:rsidR="00065BF4" w:rsidRDefault="00E32064">
      <w:pPr>
        <w:spacing w:line="276" w:lineRule="auto"/>
        <w:ind w:left="119" w:right="95"/>
        <w:rPr>
          <w:rFonts w:ascii="Calibri" w:eastAsia="Calibri" w:hAnsi="Calibri" w:cs="Calibri"/>
          <w:sz w:val="22"/>
          <w:szCs w:val="22"/>
        </w:rPr>
      </w:pP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erers</w:t>
      </w:r>
      <w:r>
        <w:rPr>
          <w:rFonts w:ascii="Calibri" w:eastAsia="Calibri" w:hAnsi="Calibri" w:cs="Calibri"/>
          <w:spacing w:val="-1"/>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 xml:space="preserve">ill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awar</w:t>
      </w:r>
      <w:r>
        <w:rPr>
          <w:rFonts w:ascii="Calibri" w:eastAsia="Calibri" w:hAnsi="Calibri" w:cs="Calibri"/>
          <w:spacing w:val="-3"/>
          <w:sz w:val="22"/>
          <w:szCs w:val="22"/>
        </w:rPr>
        <w:t>d</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z w:val="22"/>
          <w:szCs w:val="22"/>
        </w:rPr>
        <w:t xml:space="preserve">a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k</w:t>
      </w:r>
      <w:r>
        <w:rPr>
          <w:rFonts w:ascii="Calibri" w:eastAsia="Calibri" w:hAnsi="Calibri" w:cs="Calibri"/>
          <w:spacing w:val="1"/>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1"/>
          <w:sz w:val="22"/>
          <w:szCs w:val="22"/>
        </w:rPr>
        <w:t>e</w:t>
      </w:r>
      <w:r>
        <w:rPr>
          <w:rFonts w:ascii="Calibri" w:eastAsia="Calibri" w:hAnsi="Calibri" w:cs="Calibri"/>
          <w:spacing w:val="-3"/>
          <w:sz w:val="22"/>
          <w:szCs w:val="22"/>
        </w:rPr>
        <w:t>a</w:t>
      </w:r>
      <w:r>
        <w:rPr>
          <w:rFonts w:ascii="Calibri" w:eastAsia="Calibri" w:hAnsi="Calibri" w:cs="Calibri"/>
          <w:sz w:val="22"/>
          <w:szCs w:val="22"/>
        </w:rPr>
        <w:t xml:space="preserve">ch </w:t>
      </w:r>
      <w:r w:rsidR="00F02563">
        <w:rPr>
          <w:rFonts w:ascii="Calibri" w:eastAsia="Calibri" w:hAnsi="Calibri" w:cs="Calibri"/>
          <w:sz w:val="22"/>
          <w:szCs w:val="22"/>
        </w:rPr>
        <w:t>lot</w:t>
      </w:r>
      <w:r>
        <w:rPr>
          <w:rFonts w:ascii="Calibri" w:eastAsia="Calibri" w:hAnsi="Calibri" w:cs="Calibri"/>
          <w:spacing w:val="-1"/>
          <w:sz w:val="22"/>
          <w:szCs w:val="22"/>
        </w:rPr>
        <w:t xml:space="preserve"> </w:t>
      </w:r>
      <w:r>
        <w:rPr>
          <w:rFonts w:ascii="Calibri" w:eastAsia="Calibri" w:hAnsi="Calibri" w:cs="Calibri"/>
          <w:sz w:val="22"/>
          <w:szCs w:val="22"/>
        </w:rPr>
        <w:t>(calcu</w:t>
      </w:r>
      <w:r>
        <w:rPr>
          <w:rFonts w:ascii="Calibri" w:eastAsia="Calibri" w:hAnsi="Calibri" w:cs="Calibri"/>
          <w:spacing w:val="-1"/>
          <w:sz w:val="22"/>
          <w:szCs w:val="22"/>
        </w:rPr>
        <w:t>l</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 xml:space="preserve">ed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 xml:space="preserve">wo </w:t>
      </w:r>
      <w:r>
        <w:rPr>
          <w:rFonts w:ascii="Calibri" w:eastAsia="Calibri" w:hAnsi="Calibri" w:cs="Calibri"/>
          <w:spacing w:val="-1"/>
          <w:sz w:val="22"/>
          <w:szCs w:val="22"/>
        </w:rPr>
        <w:t>d</w:t>
      </w:r>
      <w:r>
        <w:rPr>
          <w:rFonts w:ascii="Calibri" w:eastAsia="Calibri" w:hAnsi="Calibri" w:cs="Calibri"/>
          <w:sz w:val="22"/>
          <w:szCs w:val="22"/>
        </w:rPr>
        <w:t>ec</w:t>
      </w:r>
      <w:r>
        <w:rPr>
          <w:rFonts w:ascii="Calibri" w:eastAsia="Calibri" w:hAnsi="Calibri" w:cs="Calibri"/>
          <w:spacing w:val="-2"/>
          <w:sz w:val="22"/>
          <w:szCs w:val="22"/>
        </w:rPr>
        <w:t>i</w:t>
      </w:r>
      <w:r>
        <w:rPr>
          <w:rFonts w:ascii="Calibri" w:eastAsia="Calibri" w:hAnsi="Calibri" w:cs="Calibri"/>
          <w:spacing w:val="1"/>
          <w:sz w:val="22"/>
          <w:szCs w:val="22"/>
        </w:rPr>
        <w:t>m</w:t>
      </w:r>
      <w:r>
        <w:rPr>
          <w:rFonts w:ascii="Calibri" w:eastAsia="Calibri" w:hAnsi="Calibri" w:cs="Calibri"/>
          <w:sz w:val="22"/>
          <w:szCs w:val="22"/>
        </w:rPr>
        <w:t xml:space="preserve">al </w:t>
      </w:r>
      <w:r>
        <w:rPr>
          <w:rFonts w:ascii="Calibri" w:eastAsia="Calibri" w:hAnsi="Calibri" w:cs="Calibri"/>
          <w:spacing w:val="-1"/>
          <w:sz w:val="22"/>
          <w:szCs w:val="22"/>
        </w:rPr>
        <w:t>p</w:t>
      </w:r>
      <w:r>
        <w:rPr>
          <w:rFonts w:ascii="Calibri" w:eastAsia="Calibri" w:hAnsi="Calibri" w:cs="Calibri"/>
          <w:sz w:val="22"/>
          <w:szCs w:val="22"/>
        </w:rPr>
        <w:t>la</w:t>
      </w:r>
      <w:r>
        <w:rPr>
          <w:rFonts w:ascii="Calibri" w:eastAsia="Calibri" w:hAnsi="Calibri" w:cs="Calibri"/>
          <w:spacing w:val="-3"/>
          <w:sz w:val="22"/>
          <w:szCs w:val="22"/>
        </w:rPr>
        <w:t>c</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z w:val="22"/>
          <w:szCs w:val="22"/>
        </w:rPr>
        <w:t>usi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3"/>
          <w:sz w:val="22"/>
          <w:szCs w:val="22"/>
        </w:rPr>
        <w:t>h</w:t>
      </w:r>
      <w:r>
        <w:rPr>
          <w:rFonts w:ascii="Calibri" w:eastAsia="Calibri" w:hAnsi="Calibri" w:cs="Calibri"/>
          <w:sz w:val="22"/>
          <w:szCs w:val="22"/>
        </w:rPr>
        <w:t>e f</w:t>
      </w:r>
      <w:r>
        <w:rPr>
          <w:rFonts w:ascii="Calibri" w:eastAsia="Calibri" w:hAnsi="Calibri" w:cs="Calibri"/>
          <w:spacing w:val="1"/>
          <w:sz w:val="22"/>
          <w:szCs w:val="22"/>
        </w:rPr>
        <w:t>o</w:t>
      </w:r>
      <w:r>
        <w:rPr>
          <w:rFonts w:ascii="Calibri" w:eastAsia="Calibri" w:hAnsi="Calibri" w:cs="Calibri"/>
          <w:sz w:val="22"/>
          <w:szCs w:val="22"/>
        </w:rPr>
        <w:t>ll</w:t>
      </w:r>
      <w:r>
        <w:rPr>
          <w:rFonts w:ascii="Calibri" w:eastAsia="Calibri" w:hAnsi="Calibri" w:cs="Calibri"/>
          <w:spacing w:val="-1"/>
          <w:sz w:val="22"/>
          <w:szCs w:val="22"/>
        </w:rPr>
        <w:t>o</w:t>
      </w:r>
      <w:r>
        <w:rPr>
          <w:rFonts w:ascii="Calibri" w:eastAsia="Calibri" w:hAnsi="Calibri" w:cs="Calibri"/>
          <w:sz w:val="22"/>
          <w:szCs w:val="22"/>
        </w:rPr>
        <w:t>wing</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la:</w:t>
      </w:r>
    </w:p>
    <w:p w14:paraId="243652F9" w14:textId="77777777" w:rsidR="00065BF4" w:rsidRDefault="00065BF4">
      <w:pPr>
        <w:spacing w:before="8" w:line="140" w:lineRule="exact"/>
        <w:rPr>
          <w:sz w:val="15"/>
          <w:szCs w:val="15"/>
        </w:rPr>
      </w:pPr>
    </w:p>
    <w:p w14:paraId="5319EA54" w14:textId="77777777" w:rsidR="00065BF4" w:rsidRDefault="00065BF4">
      <w:pPr>
        <w:spacing w:line="200" w:lineRule="exact"/>
      </w:pPr>
    </w:p>
    <w:p w14:paraId="243F8A7C" w14:textId="77777777" w:rsidR="00065BF4" w:rsidRDefault="00065BF4">
      <w:pPr>
        <w:spacing w:line="200" w:lineRule="exact"/>
      </w:pPr>
    </w:p>
    <w:p w14:paraId="34B07517" w14:textId="07877F2E" w:rsidR="00065BF4" w:rsidRDefault="00E32064">
      <w:pPr>
        <w:ind w:left="1751"/>
        <w:rPr>
          <w:rFonts w:ascii="Calibri" w:eastAsia="Calibri" w:hAnsi="Calibri" w:cs="Calibri"/>
          <w:sz w:val="18"/>
          <w:szCs w:val="18"/>
        </w:rPr>
      </w:pPr>
      <w:r>
        <w:rPr>
          <w:rFonts w:ascii="Calibri" w:eastAsia="Calibri" w:hAnsi="Calibri" w:cs="Calibri"/>
          <w:b/>
          <w:sz w:val="18"/>
          <w:szCs w:val="18"/>
          <w:u w:val="single" w:color="000000"/>
        </w:rPr>
        <w:t>T</w:t>
      </w:r>
      <w:r>
        <w:rPr>
          <w:rFonts w:ascii="Calibri" w:eastAsia="Calibri" w:hAnsi="Calibri" w:cs="Calibri"/>
          <w:b/>
          <w:spacing w:val="-1"/>
          <w:sz w:val="18"/>
          <w:szCs w:val="18"/>
          <w:u w:val="single" w:color="000000"/>
        </w:rPr>
        <w:t>h</w:t>
      </w:r>
      <w:r>
        <w:rPr>
          <w:rFonts w:ascii="Calibri" w:eastAsia="Calibri" w:hAnsi="Calibri" w:cs="Calibri"/>
          <w:b/>
          <w:sz w:val="18"/>
          <w:szCs w:val="18"/>
          <w:u w:val="single" w:color="000000"/>
        </w:rPr>
        <w:t xml:space="preserve">e </w:t>
      </w:r>
      <w:r>
        <w:rPr>
          <w:rFonts w:ascii="Calibri" w:eastAsia="Calibri" w:hAnsi="Calibri" w:cs="Calibri"/>
          <w:b/>
          <w:spacing w:val="-1"/>
          <w:sz w:val="18"/>
          <w:szCs w:val="18"/>
          <w:u w:val="single" w:color="000000"/>
        </w:rPr>
        <w:t>lo</w:t>
      </w:r>
      <w:r>
        <w:rPr>
          <w:rFonts w:ascii="Calibri" w:eastAsia="Calibri" w:hAnsi="Calibri" w:cs="Calibri"/>
          <w:b/>
          <w:sz w:val="18"/>
          <w:szCs w:val="18"/>
          <w:u w:val="single" w:color="000000"/>
        </w:rPr>
        <w:t>w</w:t>
      </w:r>
      <w:r>
        <w:rPr>
          <w:rFonts w:ascii="Calibri" w:eastAsia="Calibri" w:hAnsi="Calibri" w:cs="Calibri"/>
          <w:b/>
          <w:spacing w:val="1"/>
          <w:sz w:val="18"/>
          <w:szCs w:val="18"/>
          <w:u w:val="single" w:color="000000"/>
        </w:rPr>
        <w:t>e</w:t>
      </w:r>
      <w:r>
        <w:rPr>
          <w:rFonts w:ascii="Calibri" w:eastAsia="Calibri" w:hAnsi="Calibri" w:cs="Calibri"/>
          <w:b/>
          <w:sz w:val="18"/>
          <w:szCs w:val="18"/>
          <w:u w:val="single" w:color="000000"/>
        </w:rPr>
        <w:t xml:space="preserve">st </w:t>
      </w:r>
      <w:r>
        <w:rPr>
          <w:rFonts w:ascii="Calibri" w:eastAsia="Calibri" w:hAnsi="Calibri" w:cs="Calibri"/>
          <w:b/>
          <w:spacing w:val="-1"/>
          <w:sz w:val="18"/>
          <w:szCs w:val="18"/>
          <w:u w:val="single" w:color="000000"/>
        </w:rPr>
        <w:t>v</w:t>
      </w:r>
      <w:r>
        <w:rPr>
          <w:rFonts w:ascii="Calibri" w:eastAsia="Calibri" w:hAnsi="Calibri" w:cs="Calibri"/>
          <w:b/>
          <w:sz w:val="18"/>
          <w:szCs w:val="18"/>
          <w:u w:val="single" w:color="000000"/>
        </w:rPr>
        <w:t>a</w:t>
      </w:r>
      <w:r>
        <w:rPr>
          <w:rFonts w:ascii="Calibri" w:eastAsia="Calibri" w:hAnsi="Calibri" w:cs="Calibri"/>
          <w:b/>
          <w:spacing w:val="1"/>
          <w:sz w:val="18"/>
          <w:szCs w:val="18"/>
          <w:u w:val="single" w:color="000000"/>
        </w:rPr>
        <w:t>l</w:t>
      </w:r>
      <w:r>
        <w:rPr>
          <w:rFonts w:ascii="Calibri" w:eastAsia="Calibri" w:hAnsi="Calibri" w:cs="Calibri"/>
          <w:b/>
          <w:spacing w:val="-1"/>
          <w:sz w:val="18"/>
          <w:szCs w:val="18"/>
          <w:u w:val="single" w:color="000000"/>
        </w:rPr>
        <w:t>i</w:t>
      </w:r>
      <w:r>
        <w:rPr>
          <w:rFonts w:ascii="Calibri" w:eastAsia="Calibri" w:hAnsi="Calibri" w:cs="Calibri"/>
          <w:b/>
          <w:sz w:val="18"/>
          <w:szCs w:val="18"/>
          <w:u w:val="single" w:color="000000"/>
        </w:rPr>
        <w:t>d</w:t>
      </w:r>
      <w:r>
        <w:rPr>
          <w:rFonts w:ascii="Calibri" w:eastAsia="Calibri" w:hAnsi="Calibri" w:cs="Calibri"/>
          <w:b/>
          <w:spacing w:val="-1"/>
          <w:sz w:val="18"/>
          <w:szCs w:val="18"/>
          <w:u w:val="single" w:color="000000"/>
        </w:rPr>
        <w:t xml:space="preserve"> </w:t>
      </w:r>
      <w:r>
        <w:rPr>
          <w:rFonts w:ascii="Calibri" w:eastAsia="Calibri" w:hAnsi="Calibri" w:cs="Calibri"/>
          <w:b/>
          <w:sz w:val="18"/>
          <w:szCs w:val="18"/>
          <w:u w:val="single" w:color="000000"/>
        </w:rPr>
        <w:t>t</w:t>
      </w:r>
      <w:r>
        <w:rPr>
          <w:rFonts w:ascii="Calibri" w:eastAsia="Calibri" w:hAnsi="Calibri" w:cs="Calibri"/>
          <w:b/>
          <w:spacing w:val="1"/>
          <w:sz w:val="18"/>
          <w:szCs w:val="18"/>
          <w:u w:val="single" w:color="000000"/>
        </w:rPr>
        <w:t>e</w:t>
      </w:r>
      <w:r>
        <w:rPr>
          <w:rFonts w:ascii="Calibri" w:eastAsia="Calibri" w:hAnsi="Calibri" w:cs="Calibri"/>
          <w:b/>
          <w:spacing w:val="-1"/>
          <w:sz w:val="18"/>
          <w:szCs w:val="18"/>
          <w:u w:val="single" w:color="000000"/>
        </w:rPr>
        <w:t>nd</w:t>
      </w:r>
      <w:r>
        <w:rPr>
          <w:rFonts w:ascii="Calibri" w:eastAsia="Calibri" w:hAnsi="Calibri" w:cs="Calibri"/>
          <w:b/>
          <w:sz w:val="18"/>
          <w:szCs w:val="18"/>
          <w:u w:val="single" w:color="000000"/>
        </w:rPr>
        <w:t>e</w:t>
      </w:r>
      <w:r>
        <w:rPr>
          <w:rFonts w:ascii="Calibri" w:eastAsia="Calibri" w:hAnsi="Calibri" w:cs="Calibri"/>
          <w:b/>
          <w:spacing w:val="1"/>
          <w:sz w:val="18"/>
          <w:szCs w:val="18"/>
          <w:u w:val="single" w:color="000000"/>
        </w:rPr>
        <w:t>r</w:t>
      </w:r>
      <w:r>
        <w:rPr>
          <w:rFonts w:ascii="Calibri" w:eastAsia="Calibri" w:hAnsi="Calibri" w:cs="Calibri"/>
          <w:b/>
          <w:sz w:val="18"/>
          <w:szCs w:val="18"/>
          <w:u w:val="single" w:color="000000"/>
        </w:rPr>
        <w:t>ed</w:t>
      </w:r>
      <w:r>
        <w:rPr>
          <w:rFonts w:ascii="Calibri" w:eastAsia="Calibri" w:hAnsi="Calibri" w:cs="Calibri"/>
          <w:b/>
          <w:spacing w:val="-1"/>
          <w:sz w:val="18"/>
          <w:szCs w:val="18"/>
          <w:u w:val="single" w:color="000000"/>
        </w:rPr>
        <w:t xml:space="preserve"> </w:t>
      </w:r>
      <w:r w:rsidR="00F02563">
        <w:rPr>
          <w:rFonts w:ascii="Calibri" w:eastAsia="Calibri" w:hAnsi="Calibri" w:cs="Calibri"/>
          <w:b/>
          <w:sz w:val="18"/>
          <w:szCs w:val="18"/>
          <w:u w:val="single" w:color="000000"/>
        </w:rPr>
        <w:t>aggregate</w:t>
      </w:r>
      <w:r>
        <w:rPr>
          <w:rFonts w:ascii="Calibri" w:eastAsia="Calibri" w:hAnsi="Calibri" w:cs="Calibri"/>
          <w:b/>
          <w:spacing w:val="3"/>
          <w:sz w:val="18"/>
          <w:szCs w:val="18"/>
          <w:u w:val="single" w:color="000000"/>
        </w:rPr>
        <w:t xml:space="preserve"> </w:t>
      </w:r>
      <w:r>
        <w:rPr>
          <w:rFonts w:ascii="Calibri" w:eastAsia="Calibri" w:hAnsi="Calibri" w:cs="Calibri"/>
          <w:b/>
          <w:sz w:val="18"/>
          <w:szCs w:val="18"/>
          <w:u w:val="single" w:color="000000"/>
        </w:rPr>
        <w:t>C</w:t>
      </w:r>
      <w:r>
        <w:rPr>
          <w:rFonts w:ascii="Calibri" w:eastAsia="Calibri" w:hAnsi="Calibri" w:cs="Calibri"/>
          <w:b/>
          <w:spacing w:val="-1"/>
          <w:sz w:val="18"/>
          <w:szCs w:val="18"/>
          <w:u w:val="single" w:color="000000"/>
        </w:rPr>
        <w:t>o</w:t>
      </w:r>
      <w:r>
        <w:rPr>
          <w:rFonts w:ascii="Calibri" w:eastAsia="Calibri" w:hAnsi="Calibri" w:cs="Calibri"/>
          <w:b/>
          <w:sz w:val="18"/>
          <w:szCs w:val="18"/>
          <w:u w:val="single" w:color="000000"/>
        </w:rPr>
        <w:t xml:space="preserve">st </w:t>
      </w:r>
      <w:r w:rsidR="00F02563">
        <w:rPr>
          <w:rFonts w:ascii="Calibri" w:eastAsia="Calibri" w:hAnsi="Calibri" w:cs="Calibri"/>
          <w:b/>
          <w:sz w:val="18"/>
          <w:szCs w:val="18"/>
          <w:u w:val="single" w:color="000000"/>
        </w:rPr>
        <w:t xml:space="preserve">per Lot </w:t>
      </w:r>
      <w:r>
        <w:rPr>
          <w:rFonts w:ascii="Calibri" w:eastAsia="Calibri" w:hAnsi="Calibri" w:cs="Calibri"/>
          <w:b/>
          <w:sz w:val="18"/>
          <w:szCs w:val="18"/>
          <w:u w:val="single" w:color="000000"/>
        </w:rPr>
        <w:t>X</w:t>
      </w:r>
      <w:r>
        <w:rPr>
          <w:rFonts w:ascii="Calibri" w:eastAsia="Calibri" w:hAnsi="Calibri" w:cs="Calibri"/>
          <w:b/>
          <w:spacing w:val="-1"/>
          <w:sz w:val="18"/>
          <w:szCs w:val="18"/>
          <w:u w:val="single" w:color="000000"/>
        </w:rPr>
        <w:t xml:space="preserve"> </w:t>
      </w:r>
      <w:r>
        <w:rPr>
          <w:rFonts w:ascii="Calibri" w:eastAsia="Calibri" w:hAnsi="Calibri" w:cs="Calibri"/>
          <w:b/>
          <w:sz w:val="18"/>
          <w:szCs w:val="18"/>
          <w:u w:val="single" w:color="000000"/>
        </w:rPr>
        <w:t>the</w:t>
      </w:r>
      <w:r>
        <w:rPr>
          <w:rFonts w:ascii="Calibri" w:eastAsia="Calibri" w:hAnsi="Calibri" w:cs="Calibri"/>
          <w:b/>
          <w:spacing w:val="1"/>
          <w:sz w:val="18"/>
          <w:szCs w:val="18"/>
          <w:u w:val="single" w:color="000000"/>
        </w:rPr>
        <w:t xml:space="preserve"> </w:t>
      </w:r>
      <w:r w:rsidR="00F02563">
        <w:rPr>
          <w:rFonts w:ascii="Calibri" w:eastAsia="Calibri" w:hAnsi="Calibri" w:cs="Calibri"/>
          <w:b/>
          <w:spacing w:val="1"/>
          <w:sz w:val="18"/>
          <w:szCs w:val="18"/>
          <w:u w:val="single" w:color="000000"/>
        </w:rPr>
        <w:t>total marks available for Cost</w:t>
      </w:r>
    </w:p>
    <w:p w14:paraId="7088B61D" w14:textId="77777777" w:rsidR="00065BF4" w:rsidRDefault="00065BF4">
      <w:pPr>
        <w:spacing w:before="5" w:line="140" w:lineRule="exact"/>
        <w:rPr>
          <w:sz w:val="14"/>
          <w:szCs w:val="14"/>
        </w:rPr>
      </w:pPr>
    </w:p>
    <w:p w14:paraId="47BF70AB" w14:textId="79D00BF9" w:rsidR="00065BF4" w:rsidRDefault="00F95231">
      <w:pPr>
        <w:ind w:left="2894"/>
        <w:rPr>
          <w:rFonts w:ascii="Calibri" w:eastAsia="Calibri" w:hAnsi="Calibri" w:cs="Calibri"/>
          <w:sz w:val="18"/>
          <w:szCs w:val="18"/>
        </w:rPr>
      </w:pPr>
      <w:r>
        <w:pict w14:anchorId="2020A08D">
          <v:group id="_x0000_s2271" style="position:absolute;left:0;text-align:left;margin-left:106.4pt;margin-top:-21pt;width:400.15pt;height:36.5pt;z-index:-7517;mso-position-horizontal-relative:page" coordorigin="2128,-420" coordsize="8003,730">
            <v:shape id="_x0000_s2283" style="position:absolute;left:2134;top:-414;width:29;height:0" coordorigin="2134,-414" coordsize="29,0" path="m2134,-414r29,e" filled="f" strokeweight=".58pt">
              <v:path arrowok="t"/>
            </v:shape>
            <v:shape id="_x0000_s2282" style="position:absolute;left:2163;top:-414;width:7933;height:0" coordorigin="2163,-414" coordsize="7933,0" path="m2163,-414r7933,e" filled="f" strokeweight=".58pt">
              <v:path arrowok="t"/>
            </v:shape>
            <v:shape id="_x0000_s2281" style="position:absolute;left:2163;top:-394;width:7933;height:0" coordorigin="2163,-394" coordsize="7933,0" path="m2163,-394r7933,e" filled="f" strokeweight=".58pt">
              <v:path arrowok="t"/>
            </v:shape>
            <v:shape id="_x0000_s2280" style="position:absolute;left:10096;top:-414;width:29;height:0" coordorigin="10096,-414" coordsize="29,0" path="m10096,-414r29,e" filled="f" strokeweight=".58pt">
              <v:path arrowok="t"/>
            </v:shape>
            <v:shape id="_x0000_s2279" style="position:absolute;left:2134;top:304;width:29;height:0" coordorigin="2134,304" coordsize="29,0" path="m2134,304r29,e" filled="f" strokeweight=".58pt">
              <v:path arrowok="t"/>
            </v:shape>
            <v:shape id="_x0000_s2278" style="position:absolute;left:2163;top:304;width:7933;height:0" coordorigin="2163,304" coordsize="7933,0" path="m2163,304r7933,e" filled="f" strokeweight=".58pt">
              <v:path arrowok="t"/>
            </v:shape>
            <v:shape id="_x0000_s2277" style="position:absolute;left:2163;top:285;width:7933;height:0" coordorigin="2163,285" coordsize="7933,0" path="m2163,285r7933,e" filled="f" strokeweight=".58pt">
              <v:path arrowok="t"/>
            </v:shape>
            <v:shape id="_x0000_s2276" style="position:absolute;left:10096;top:304;width:29;height:0" coordorigin="10096,304" coordsize="29,0" path="m10096,304r29,e" filled="f" strokeweight=".58pt">
              <v:path arrowok="t"/>
            </v:shape>
            <v:shape id="_x0000_s2275" style="position:absolute;left:2147;top:-409;width:0;height:708" coordorigin="2147,-409" coordsize="0,708" path="m2147,-409r,708e" filled="f" strokeweight=".58pt">
              <v:path arrowok="t"/>
            </v:shape>
            <v:shape id="_x0000_s2274" style="position:absolute;left:2158;top:-399;width:0;height:679" coordorigin="2158,-399" coordsize="0,679" path="m2158,-399r,679e" filled="f" strokeweight=".58pt">
              <v:path arrowok="t"/>
            </v:shape>
            <v:shape id="_x0000_s2273" style="position:absolute;left:10112;top:-409;width:0;height:708" coordorigin="10112,-409" coordsize="0,708" path="m10112,-409r,708e" filled="f" strokeweight=".58pt">
              <v:path arrowok="t"/>
            </v:shape>
            <v:shape id="_x0000_s2272" style="position:absolute;left:10101;top:-399;width:0;height:679" coordorigin="10101,-399" coordsize="0,679" path="m10101,-399r,679e" filled="f" strokeweight=".58pt">
              <v:path arrowok="t"/>
            </v:shape>
            <w10:wrap anchorx="page"/>
          </v:group>
        </w:pict>
      </w:r>
      <w:r w:rsidR="00E32064">
        <w:rPr>
          <w:rFonts w:ascii="Calibri" w:eastAsia="Calibri" w:hAnsi="Calibri" w:cs="Calibri"/>
          <w:b/>
          <w:sz w:val="18"/>
          <w:szCs w:val="18"/>
        </w:rPr>
        <w:t>T</w:t>
      </w:r>
      <w:r w:rsidR="00E32064">
        <w:rPr>
          <w:rFonts w:ascii="Calibri" w:eastAsia="Calibri" w:hAnsi="Calibri" w:cs="Calibri"/>
          <w:b/>
          <w:spacing w:val="-1"/>
          <w:sz w:val="18"/>
          <w:szCs w:val="18"/>
        </w:rPr>
        <w:t>h</w:t>
      </w:r>
      <w:r w:rsidR="00E32064">
        <w:rPr>
          <w:rFonts w:ascii="Calibri" w:eastAsia="Calibri" w:hAnsi="Calibri" w:cs="Calibri"/>
          <w:b/>
          <w:sz w:val="18"/>
          <w:szCs w:val="18"/>
        </w:rPr>
        <w:t>e t</w:t>
      </w:r>
      <w:r w:rsidR="00E32064">
        <w:rPr>
          <w:rFonts w:ascii="Calibri" w:eastAsia="Calibri" w:hAnsi="Calibri" w:cs="Calibri"/>
          <w:b/>
          <w:spacing w:val="1"/>
          <w:sz w:val="18"/>
          <w:szCs w:val="18"/>
        </w:rPr>
        <w:t>e</w:t>
      </w:r>
      <w:r w:rsidR="00E32064">
        <w:rPr>
          <w:rFonts w:ascii="Calibri" w:eastAsia="Calibri" w:hAnsi="Calibri" w:cs="Calibri"/>
          <w:b/>
          <w:spacing w:val="-1"/>
          <w:sz w:val="18"/>
          <w:szCs w:val="18"/>
        </w:rPr>
        <w:t>nd</w:t>
      </w:r>
      <w:r w:rsidR="00E32064">
        <w:rPr>
          <w:rFonts w:ascii="Calibri" w:eastAsia="Calibri" w:hAnsi="Calibri" w:cs="Calibri"/>
          <w:b/>
          <w:sz w:val="18"/>
          <w:szCs w:val="18"/>
        </w:rPr>
        <w:t>e</w:t>
      </w:r>
      <w:r w:rsidR="00E32064">
        <w:rPr>
          <w:rFonts w:ascii="Calibri" w:eastAsia="Calibri" w:hAnsi="Calibri" w:cs="Calibri"/>
          <w:b/>
          <w:spacing w:val="1"/>
          <w:sz w:val="18"/>
          <w:szCs w:val="18"/>
        </w:rPr>
        <w:t>r</w:t>
      </w:r>
      <w:r w:rsidR="00E32064">
        <w:rPr>
          <w:rFonts w:ascii="Calibri" w:eastAsia="Calibri" w:hAnsi="Calibri" w:cs="Calibri"/>
          <w:b/>
          <w:sz w:val="18"/>
          <w:szCs w:val="18"/>
        </w:rPr>
        <w:t>ed</w:t>
      </w:r>
      <w:r w:rsidR="00E32064">
        <w:rPr>
          <w:rFonts w:ascii="Calibri" w:eastAsia="Calibri" w:hAnsi="Calibri" w:cs="Calibri"/>
          <w:b/>
          <w:spacing w:val="-1"/>
          <w:sz w:val="18"/>
          <w:szCs w:val="18"/>
        </w:rPr>
        <w:t xml:space="preserve"> v</w:t>
      </w:r>
      <w:r w:rsidR="00E32064">
        <w:rPr>
          <w:rFonts w:ascii="Calibri" w:eastAsia="Calibri" w:hAnsi="Calibri" w:cs="Calibri"/>
          <w:b/>
          <w:sz w:val="18"/>
          <w:szCs w:val="18"/>
        </w:rPr>
        <w:t>a</w:t>
      </w:r>
      <w:r w:rsidR="00E32064">
        <w:rPr>
          <w:rFonts w:ascii="Calibri" w:eastAsia="Calibri" w:hAnsi="Calibri" w:cs="Calibri"/>
          <w:b/>
          <w:spacing w:val="-1"/>
          <w:sz w:val="18"/>
          <w:szCs w:val="18"/>
        </w:rPr>
        <w:t>li</w:t>
      </w:r>
      <w:r w:rsidR="00E32064">
        <w:rPr>
          <w:rFonts w:ascii="Calibri" w:eastAsia="Calibri" w:hAnsi="Calibri" w:cs="Calibri"/>
          <w:b/>
          <w:sz w:val="18"/>
          <w:szCs w:val="18"/>
        </w:rPr>
        <w:t xml:space="preserve">d </w:t>
      </w:r>
      <w:r w:rsidR="00F02563">
        <w:rPr>
          <w:rFonts w:ascii="Calibri" w:eastAsia="Calibri" w:hAnsi="Calibri" w:cs="Calibri"/>
          <w:b/>
          <w:sz w:val="18"/>
          <w:szCs w:val="18"/>
        </w:rPr>
        <w:t>aggregate</w:t>
      </w:r>
      <w:r w:rsidR="00E32064">
        <w:rPr>
          <w:rFonts w:ascii="Calibri" w:eastAsia="Calibri" w:hAnsi="Calibri" w:cs="Calibri"/>
          <w:b/>
          <w:sz w:val="18"/>
          <w:szCs w:val="18"/>
        </w:rPr>
        <w:t xml:space="preserve"> </w:t>
      </w:r>
      <w:r w:rsidR="00E32064">
        <w:rPr>
          <w:rFonts w:ascii="Calibri" w:eastAsia="Calibri" w:hAnsi="Calibri" w:cs="Calibri"/>
          <w:b/>
          <w:spacing w:val="1"/>
          <w:sz w:val="18"/>
          <w:szCs w:val="18"/>
        </w:rPr>
        <w:t>C</w:t>
      </w:r>
      <w:r w:rsidR="00E32064">
        <w:rPr>
          <w:rFonts w:ascii="Calibri" w:eastAsia="Calibri" w:hAnsi="Calibri" w:cs="Calibri"/>
          <w:b/>
          <w:spacing w:val="-1"/>
          <w:sz w:val="18"/>
          <w:szCs w:val="18"/>
        </w:rPr>
        <w:t>o</w:t>
      </w:r>
      <w:r w:rsidR="00E32064">
        <w:rPr>
          <w:rFonts w:ascii="Calibri" w:eastAsia="Calibri" w:hAnsi="Calibri" w:cs="Calibri"/>
          <w:b/>
          <w:sz w:val="18"/>
          <w:szCs w:val="18"/>
        </w:rPr>
        <w:t xml:space="preserve">st </w:t>
      </w:r>
      <w:r w:rsidR="00F02563">
        <w:rPr>
          <w:rFonts w:ascii="Calibri" w:eastAsia="Calibri" w:hAnsi="Calibri" w:cs="Calibri"/>
          <w:b/>
          <w:sz w:val="18"/>
          <w:szCs w:val="18"/>
        </w:rPr>
        <w:t xml:space="preserve">for the lot </w:t>
      </w:r>
      <w:r w:rsidR="00E32064">
        <w:rPr>
          <w:rFonts w:ascii="Calibri" w:eastAsia="Calibri" w:hAnsi="Calibri" w:cs="Calibri"/>
          <w:b/>
          <w:sz w:val="18"/>
          <w:szCs w:val="18"/>
        </w:rPr>
        <w:t>u</w:t>
      </w:r>
      <w:r w:rsidR="00E32064">
        <w:rPr>
          <w:rFonts w:ascii="Calibri" w:eastAsia="Calibri" w:hAnsi="Calibri" w:cs="Calibri"/>
          <w:b/>
          <w:spacing w:val="-1"/>
          <w:sz w:val="18"/>
          <w:szCs w:val="18"/>
        </w:rPr>
        <w:t>nd</w:t>
      </w:r>
      <w:r w:rsidR="00E32064">
        <w:rPr>
          <w:rFonts w:ascii="Calibri" w:eastAsia="Calibri" w:hAnsi="Calibri" w:cs="Calibri"/>
          <w:b/>
          <w:sz w:val="18"/>
          <w:szCs w:val="18"/>
        </w:rPr>
        <w:t>er</w:t>
      </w:r>
      <w:r w:rsidR="00E32064">
        <w:rPr>
          <w:rFonts w:ascii="Calibri" w:eastAsia="Calibri" w:hAnsi="Calibri" w:cs="Calibri"/>
          <w:b/>
          <w:spacing w:val="1"/>
          <w:sz w:val="18"/>
          <w:szCs w:val="18"/>
        </w:rPr>
        <w:t xml:space="preserve"> E</w:t>
      </w:r>
      <w:r w:rsidR="00E32064">
        <w:rPr>
          <w:rFonts w:ascii="Calibri" w:eastAsia="Calibri" w:hAnsi="Calibri" w:cs="Calibri"/>
          <w:b/>
          <w:spacing w:val="-1"/>
          <w:sz w:val="18"/>
          <w:szCs w:val="18"/>
        </w:rPr>
        <w:t>v</w:t>
      </w:r>
      <w:r w:rsidR="00E32064">
        <w:rPr>
          <w:rFonts w:ascii="Calibri" w:eastAsia="Calibri" w:hAnsi="Calibri" w:cs="Calibri"/>
          <w:b/>
          <w:sz w:val="18"/>
          <w:szCs w:val="18"/>
        </w:rPr>
        <w:t>a</w:t>
      </w:r>
      <w:r w:rsidR="00E32064">
        <w:rPr>
          <w:rFonts w:ascii="Calibri" w:eastAsia="Calibri" w:hAnsi="Calibri" w:cs="Calibri"/>
          <w:b/>
          <w:spacing w:val="-1"/>
          <w:sz w:val="18"/>
          <w:szCs w:val="18"/>
        </w:rPr>
        <w:t>lu</w:t>
      </w:r>
      <w:r w:rsidR="00E32064">
        <w:rPr>
          <w:rFonts w:ascii="Calibri" w:eastAsia="Calibri" w:hAnsi="Calibri" w:cs="Calibri"/>
          <w:b/>
          <w:sz w:val="18"/>
          <w:szCs w:val="18"/>
        </w:rPr>
        <w:t>at</w:t>
      </w:r>
      <w:r w:rsidR="00E32064">
        <w:rPr>
          <w:rFonts w:ascii="Calibri" w:eastAsia="Calibri" w:hAnsi="Calibri" w:cs="Calibri"/>
          <w:b/>
          <w:spacing w:val="1"/>
          <w:sz w:val="18"/>
          <w:szCs w:val="18"/>
        </w:rPr>
        <w:t>i</w:t>
      </w:r>
      <w:r w:rsidR="00E32064">
        <w:rPr>
          <w:rFonts w:ascii="Calibri" w:eastAsia="Calibri" w:hAnsi="Calibri" w:cs="Calibri"/>
          <w:b/>
          <w:spacing w:val="-1"/>
          <w:sz w:val="18"/>
          <w:szCs w:val="18"/>
        </w:rPr>
        <w:t>o</w:t>
      </w:r>
      <w:r w:rsidR="00E32064">
        <w:rPr>
          <w:rFonts w:ascii="Calibri" w:eastAsia="Calibri" w:hAnsi="Calibri" w:cs="Calibri"/>
          <w:b/>
          <w:sz w:val="18"/>
          <w:szCs w:val="18"/>
        </w:rPr>
        <w:t>n</w:t>
      </w:r>
    </w:p>
    <w:p w14:paraId="16522CF6" w14:textId="77777777" w:rsidR="00065BF4" w:rsidRDefault="00065BF4">
      <w:pPr>
        <w:spacing w:line="200" w:lineRule="exact"/>
      </w:pPr>
    </w:p>
    <w:p w14:paraId="69938EDD" w14:textId="77777777" w:rsidR="00065BF4" w:rsidRDefault="00065BF4">
      <w:pPr>
        <w:spacing w:line="200" w:lineRule="exact"/>
      </w:pPr>
    </w:p>
    <w:p w14:paraId="5CDCA8A6" w14:textId="77777777" w:rsidR="00065BF4" w:rsidRDefault="00065BF4">
      <w:pPr>
        <w:spacing w:before="6" w:line="240" w:lineRule="exact"/>
        <w:rPr>
          <w:sz w:val="24"/>
          <w:szCs w:val="24"/>
        </w:rPr>
      </w:pPr>
    </w:p>
    <w:p w14:paraId="2EB59975" w14:textId="0AD3D519" w:rsidR="00361B17" w:rsidRDefault="00E32064">
      <w:pPr>
        <w:spacing w:line="276" w:lineRule="auto"/>
        <w:ind w:left="119" w:right="119"/>
        <w:rPr>
          <w:rFonts w:ascii="Calibri" w:eastAsia="Calibri" w:hAnsi="Calibri" w:cs="Calibri"/>
          <w:sz w:val="22"/>
          <w:szCs w:val="22"/>
        </w:rPr>
      </w:pPr>
      <w:r>
        <w:rPr>
          <w:rFonts w:ascii="Calibri" w:eastAsia="Calibri" w:hAnsi="Calibri" w:cs="Calibri"/>
          <w:sz w:val="22"/>
          <w:szCs w:val="22"/>
        </w:rPr>
        <w:t>Usi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is</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d</w:t>
      </w:r>
      <w:r>
        <w:rPr>
          <w:rFonts w:ascii="Calibri" w:eastAsia="Calibri" w:hAnsi="Calibri" w:cs="Calibri"/>
          <w:spacing w:val="1"/>
          <w:sz w:val="22"/>
          <w:szCs w:val="22"/>
        </w:rPr>
        <w:t>o</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pacing w:val="-1"/>
          <w:sz w:val="22"/>
          <w:szCs w:val="22"/>
        </w:rPr>
        <w:t>g</w:t>
      </w:r>
      <w:r>
        <w:rPr>
          <w:rFonts w:ascii="Calibri" w:eastAsia="Calibri" w:hAnsi="Calibri" w:cs="Calibri"/>
          <w:spacing w:val="1"/>
          <w:sz w:val="22"/>
          <w:szCs w:val="22"/>
        </w:rPr>
        <w:t>y</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who</w:t>
      </w:r>
      <w:r>
        <w:rPr>
          <w:rFonts w:ascii="Calibri" w:eastAsia="Calibri" w:hAnsi="Calibri" w:cs="Calibri"/>
          <w:spacing w:val="1"/>
          <w:sz w:val="22"/>
          <w:szCs w:val="22"/>
        </w:rPr>
        <w:t xml:space="preserve"> </w:t>
      </w:r>
      <w:r>
        <w:rPr>
          <w:rFonts w:ascii="Calibri" w:eastAsia="Calibri" w:hAnsi="Calibri" w:cs="Calibri"/>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l</w:t>
      </w:r>
      <w:r>
        <w:rPr>
          <w:rFonts w:ascii="Calibri" w:eastAsia="Calibri" w:hAnsi="Calibri" w:cs="Calibri"/>
          <w:spacing w:val="-2"/>
          <w:sz w:val="22"/>
          <w:szCs w:val="22"/>
        </w:rPr>
        <w:t>o</w:t>
      </w:r>
      <w:r>
        <w:rPr>
          <w:rFonts w:ascii="Calibri" w:eastAsia="Calibri" w:hAnsi="Calibri" w:cs="Calibri"/>
          <w:sz w:val="22"/>
          <w:szCs w:val="22"/>
        </w:rPr>
        <w:t>w</w:t>
      </w:r>
      <w:r>
        <w:rPr>
          <w:rFonts w:ascii="Calibri" w:eastAsia="Calibri" w:hAnsi="Calibri" w:cs="Calibri"/>
          <w:spacing w:val="1"/>
          <w:sz w:val="22"/>
          <w:szCs w:val="22"/>
        </w:rPr>
        <w:t>e</w:t>
      </w:r>
      <w:r>
        <w:rPr>
          <w:rFonts w:ascii="Calibri" w:eastAsia="Calibri" w:hAnsi="Calibri" w:cs="Calibri"/>
          <w:sz w:val="22"/>
          <w:szCs w:val="22"/>
        </w:rPr>
        <w:t>st</w:t>
      </w:r>
      <w:r>
        <w:rPr>
          <w:rFonts w:ascii="Calibri" w:eastAsia="Calibri" w:hAnsi="Calibri" w:cs="Calibri"/>
          <w:spacing w:val="-2"/>
          <w:sz w:val="22"/>
          <w:szCs w:val="22"/>
        </w:rPr>
        <w:t xml:space="preserve"> </w:t>
      </w:r>
      <w:r w:rsidR="00F02563">
        <w:rPr>
          <w:rFonts w:ascii="Calibri" w:eastAsia="Calibri" w:hAnsi="Calibri" w:cs="Calibri"/>
          <w:sz w:val="22"/>
          <w:szCs w:val="22"/>
        </w:rPr>
        <w:t>aggregate</w:t>
      </w:r>
      <w:r>
        <w:rPr>
          <w:rFonts w:ascii="Calibri" w:eastAsia="Calibri" w:hAnsi="Calibri" w:cs="Calibri"/>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will</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w</w:t>
      </w:r>
      <w:r>
        <w:rPr>
          <w:rFonts w:ascii="Calibri" w:eastAsia="Calibri" w:hAnsi="Calibri" w:cs="Calibri"/>
          <w:sz w:val="22"/>
          <w:szCs w:val="22"/>
        </w:rPr>
        <w:t>ar</w:t>
      </w:r>
      <w:r>
        <w:rPr>
          <w:rFonts w:ascii="Calibri" w:eastAsia="Calibri" w:hAnsi="Calibri" w:cs="Calibri"/>
          <w:spacing w:val="-4"/>
          <w:sz w:val="22"/>
          <w:szCs w:val="22"/>
        </w:rPr>
        <w:t>d</w:t>
      </w:r>
      <w:r>
        <w:rPr>
          <w:rFonts w:ascii="Calibri" w:eastAsia="Calibri" w:hAnsi="Calibri" w:cs="Calibri"/>
          <w:sz w:val="22"/>
          <w:szCs w:val="22"/>
        </w:rPr>
        <w:t>ed the</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ax</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pacing w:val="2"/>
          <w:sz w:val="22"/>
          <w:szCs w:val="22"/>
        </w:rPr>
        <w:t>m</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ks</w:t>
      </w:r>
      <w:r>
        <w:rPr>
          <w:rFonts w:ascii="Calibri" w:eastAsia="Calibri" w:hAnsi="Calibri" w:cs="Calibri"/>
          <w:spacing w:val="1"/>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v</w:t>
      </w:r>
      <w:r>
        <w:rPr>
          <w:rFonts w:ascii="Calibri" w:eastAsia="Calibri" w:hAnsi="Calibri" w:cs="Calibri"/>
          <w:sz w:val="22"/>
          <w:szCs w:val="22"/>
        </w:rPr>
        <w:t>ai</w:t>
      </w:r>
      <w:r>
        <w:rPr>
          <w:rFonts w:ascii="Calibri" w:eastAsia="Calibri" w:hAnsi="Calibri" w:cs="Calibri"/>
          <w:spacing w:val="-1"/>
          <w:sz w:val="22"/>
          <w:szCs w:val="22"/>
        </w:rPr>
        <w:t>l</w:t>
      </w:r>
      <w:r>
        <w:rPr>
          <w:rFonts w:ascii="Calibri" w:eastAsia="Calibri" w:hAnsi="Calibri" w:cs="Calibri"/>
          <w:spacing w:val="-3"/>
          <w:sz w:val="22"/>
          <w:szCs w:val="22"/>
        </w:rPr>
        <w:t>a</w:t>
      </w:r>
      <w:r>
        <w:rPr>
          <w:rFonts w:ascii="Calibri" w:eastAsia="Calibri" w:hAnsi="Calibri" w:cs="Calibri"/>
          <w:spacing w:val="-1"/>
          <w:sz w:val="22"/>
          <w:szCs w:val="22"/>
        </w:rPr>
        <w:t>b</w:t>
      </w:r>
      <w:r>
        <w:rPr>
          <w:rFonts w:ascii="Calibri" w:eastAsia="Calibri" w:hAnsi="Calibri" w:cs="Calibri"/>
          <w:sz w:val="22"/>
          <w:szCs w:val="22"/>
        </w:rPr>
        <w:t>le 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 xml:space="preserve">that </w:t>
      </w:r>
      <w:r w:rsidR="00F02563">
        <w:rPr>
          <w:rFonts w:ascii="Calibri" w:eastAsia="Calibri" w:hAnsi="Calibri" w:cs="Calibri"/>
          <w:sz w:val="22"/>
          <w:szCs w:val="22"/>
        </w:rPr>
        <w:t>lot</w:t>
      </w:r>
      <w:r>
        <w:rPr>
          <w:rFonts w:ascii="Calibri" w:eastAsia="Calibri" w:hAnsi="Calibri" w:cs="Calibri"/>
          <w:sz w:val="22"/>
          <w:szCs w:val="22"/>
        </w:rPr>
        <w:t xml:space="preserve">. </w:t>
      </w:r>
      <w:r w:rsidR="00361B17">
        <w:rPr>
          <w:rFonts w:ascii="Calibri" w:eastAsia="Calibri" w:hAnsi="Calibri" w:cs="Calibri"/>
          <w:sz w:val="22"/>
          <w:szCs w:val="22"/>
        </w:rPr>
        <w:t>The lowest aggregate cost will be calculated based on the cost per service provided by the tenderer, multiplied by the total number of those items expected to be purchased per annum for that lot</w:t>
      </w:r>
      <w:r w:rsidR="00F65411">
        <w:rPr>
          <w:rFonts w:ascii="Calibri" w:eastAsia="Calibri" w:hAnsi="Calibri" w:cs="Calibri"/>
          <w:sz w:val="22"/>
          <w:szCs w:val="22"/>
        </w:rPr>
        <w:t xml:space="preserve">, which will be used to calculate the </w:t>
      </w:r>
      <w:r w:rsidR="00F65411">
        <w:rPr>
          <w:rFonts w:ascii="Calibri" w:eastAsia="Calibri" w:hAnsi="Calibri" w:cs="Calibri"/>
          <w:spacing w:val="-2"/>
          <w:sz w:val="22"/>
          <w:szCs w:val="22"/>
        </w:rPr>
        <w:t>T</w:t>
      </w:r>
      <w:r w:rsidR="00F65411">
        <w:rPr>
          <w:rFonts w:ascii="Calibri" w:eastAsia="Calibri" w:hAnsi="Calibri" w:cs="Calibri"/>
          <w:spacing w:val="1"/>
          <w:sz w:val="22"/>
          <w:szCs w:val="22"/>
        </w:rPr>
        <w:t>o</w:t>
      </w:r>
      <w:r w:rsidR="00F65411">
        <w:rPr>
          <w:rFonts w:ascii="Calibri" w:eastAsia="Calibri" w:hAnsi="Calibri" w:cs="Calibri"/>
          <w:sz w:val="22"/>
          <w:szCs w:val="22"/>
        </w:rPr>
        <w:t>tal</w:t>
      </w:r>
      <w:r w:rsidR="00F65411">
        <w:rPr>
          <w:rFonts w:ascii="Calibri" w:eastAsia="Calibri" w:hAnsi="Calibri" w:cs="Calibri"/>
          <w:spacing w:val="-2"/>
          <w:sz w:val="22"/>
          <w:szCs w:val="22"/>
        </w:rPr>
        <w:t xml:space="preserve"> </w:t>
      </w:r>
      <w:r w:rsidR="00F65411">
        <w:rPr>
          <w:rFonts w:ascii="Calibri" w:eastAsia="Calibri" w:hAnsi="Calibri" w:cs="Calibri"/>
          <w:spacing w:val="1"/>
          <w:sz w:val="22"/>
          <w:szCs w:val="22"/>
        </w:rPr>
        <w:t>M</w:t>
      </w:r>
      <w:r w:rsidR="00F65411">
        <w:rPr>
          <w:rFonts w:ascii="Calibri" w:eastAsia="Calibri" w:hAnsi="Calibri" w:cs="Calibri"/>
          <w:sz w:val="22"/>
          <w:szCs w:val="22"/>
        </w:rPr>
        <w:t>a</w:t>
      </w:r>
      <w:r w:rsidR="00F65411">
        <w:rPr>
          <w:rFonts w:ascii="Calibri" w:eastAsia="Calibri" w:hAnsi="Calibri" w:cs="Calibri"/>
          <w:spacing w:val="-3"/>
          <w:sz w:val="22"/>
          <w:szCs w:val="22"/>
        </w:rPr>
        <w:t>r</w:t>
      </w:r>
      <w:r w:rsidR="00F65411">
        <w:rPr>
          <w:rFonts w:ascii="Calibri" w:eastAsia="Calibri" w:hAnsi="Calibri" w:cs="Calibri"/>
          <w:sz w:val="22"/>
          <w:szCs w:val="22"/>
        </w:rPr>
        <w:t>k</w:t>
      </w:r>
      <w:r w:rsidR="00F65411">
        <w:rPr>
          <w:rFonts w:ascii="Calibri" w:eastAsia="Calibri" w:hAnsi="Calibri" w:cs="Calibri"/>
          <w:spacing w:val="1"/>
          <w:sz w:val="22"/>
          <w:szCs w:val="22"/>
        </w:rPr>
        <w:t xml:space="preserve"> </w:t>
      </w:r>
      <w:r w:rsidR="00F65411">
        <w:rPr>
          <w:rFonts w:ascii="Calibri" w:eastAsia="Calibri" w:hAnsi="Calibri" w:cs="Calibri"/>
          <w:spacing w:val="-2"/>
          <w:sz w:val="22"/>
          <w:szCs w:val="22"/>
        </w:rPr>
        <w:t>(</w:t>
      </w:r>
      <w:r w:rsidR="00F65411">
        <w:rPr>
          <w:rFonts w:ascii="Calibri" w:eastAsia="Calibri" w:hAnsi="Calibri" w:cs="Calibri"/>
          <w:spacing w:val="1"/>
          <w:sz w:val="22"/>
          <w:szCs w:val="22"/>
        </w:rPr>
        <w:t>o</w:t>
      </w:r>
      <w:r w:rsidR="00F65411">
        <w:rPr>
          <w:rFonts w:ascii="Calibri" w:eastAsia="Calibri" w:hAnsi="Calibri" w:cs="Calibri"/>
          <w:spacing w:val="-3"/>
          <w:sz w:val="22"/>
          <w:szCs w:val="22"/>
        </w:rPr>
        <w:t>u</w:t>
      </w:r>
      <w:r w:rsidR="00F65411">
        <w:rPr>
          <w:rFonts w:ascii="Calibri" w:eastAsia="Calibri" w:hAnsi="Calibri" w:cs="Calibri"/>
          <w:sz w:val="22"/>
          <w:szCs w:val="22"/>
        </w:rPr>
        <w:t>t</w:t>
      </w:r>
      <w:r w:rsidR="00F65411">
        <w:rPr>
          <w:rFonts w:ascii="Calibri" w:eastAsia="Calibri" w:hAnsi="Calibri" w:cs="Calibri"/>
          <w:spacing w:val="1"/>
          <w:sz w:val="22"/>
          <w:szCs w:val="22"/>
        </w:rPr>
        <w:t xml:space="preserve"> o</w:t>
      </w:r>
      <w:r w:rsidR="00F65411">
        <w:rPr>
          <w:rFonts w:ascii="Calibri" w:eastAsia="Calibri" w:hAnsi="Calibri" w:cs="Calibri"/>
          <w:sz w:val="22"/>
          <w:szCs w:val="22"/>
        </w:rPr>
        <w:t>f</w:t>
      </w:r>
      <w:r w:rsidR="00F65411">
        <w:rPr>
          <w:rFonts w:ascii="Calibri" w:eastAsia="Calibri" w:hAnsi="Calibri" w:cs="Calibri"/>
          <w:spacing w:val="-3"/>
          <w:sz w:val="22"/>
          <w:szCs w:val="22"/>
        </w:rPr>
        <w:t xml:space="preserve"> </w:t>
      </w:r>
      <w:r w:rsidR="00F65411">
        <w:rPr>
          <w:rFonts w:ascii="Calibri" w:eastAsia="Calibri" w:hAnsi="Calibri" w:cs="Calibri"/>
          <w:spacing w:val="-1"/>
          <w:sz w:val="22"/>
          <w:szCs w:val="22"/>
        </w:rPr>
        <w:t>6</w:t>
      </w:r>
      <w:r w:rsidR="00F65411">
        <w:rPr>
          <w:rFonts w:ascii="Calibri" w:eastAsia="Calibri" w:hAnsi="Calibri" w:cs="Calibri"/>
          <w:spacing w:val="1"/>
          <w:sz w:val="22"/>
          <w:szCs w:val="22"/>
        </w:rPr>
        <w:t>0</w:t>
      </w:r>
      <w:r w:rsidR="00F65411">
        <w:rPr>
          <w:rFonts w:ascii="Calibri" w:eastAsia="Calibri" w:hAnsi="Calibri" w:cs="Calibri"/>
          <w:spacing w:val="2"/>
          <w:sz w:val="22"/>
          <w:szCs w:val="22"/>
        </w:rPr>
        <w:t>0</w:t>
      </w:r>
      <w:r w:rsidR="00F65411">
        <w:rPr>
          <w:rFonts w:ascii="Calibri" w:eastAsia="Calibri" w:hAnsi="Calibri" w:cs="Calibri"/>
          <w:sz w:val="22"/>
          <w:szCs w:val="22"/>
        </w:rPr>
        <w:t>)</w:t>
      </w:r>
      <w:r w:rsidR="00F65411">
        <w:rPr>
          <w:rFonts w:ascii="Calibri" w:eastAsia="Calibri" w:hAnsi="Calibri" w:cs="Calibri"/>
          <w:spacing w:val="-2"/>
          <w:sz w:val="22"/>
          <w:szCs w:val="22"/>
        </w:rPr>
        <w:t xml:space="preserve"> </w:t>
      </w:r>
      <w:r w:rsidR="00F65411">
        <w:rPr>
          <w:rFonts w:ascii="Calibri" w:eastAsia="Calibri" w:hAnsi="Calibri" w:cs="Calibri"/>
          <w:sz w:val="22"/>
          <w:szCs w:val="22"/>
        </w:rPr>
        <w:t>f</w:t>
      </w:r>
      <w:r w:rsidR="00F65411">
        <w:rPr>
          <w:rFonts w:ascii="Calibri" w:eastAsia="Calibri" w:hAnsi="Calibri" w:cs="Calibri"/>
          <w:spacing w:val="1"/>
          <w:sz w:val="22"/>
          <w:szCs w:val="22"/>
        </w:rPr>
        <w:t>o</w:t>
      </w:r>
      <w:r w:rsidR="00F65411">
        <w:rPr>
          <w:rFonts w:ascii="Calibri" w:eastAsia="Calibri" w:hAnsi="Calibri" w:cs="Calibri"/>
          <w:sz w:val="22"/>
          <w:szCs w:val="22"/>
        </w:rPr>
        <w:t>r</w:t>
      </w:r>
      <w:r w:rsidR="00F65411">
        <w:rPr>
          <w:rFonts w:ascii="Calibri" w:eastAsia="Calibri" w:hAnsi="Calibri" w:cs="Calibri"/>
          <w:spacing w:val="-2"/>
          <w:sz w:val="22"/>
          <w:szCs w:val="22"/>
        </w:rPr>
        <w:t xml:space="preserve"> </w:t>
      </w:r>
      <w:r w:rsidR="00F65411">
        <w:rPr>
          <w:rFonts w:ascii="Calibri" w:eastAsia="Calibri" w:hAnsi="Calibri" w:cs="Calibri"/>
          <w:sz w:val="22"/>
          <w:szCs w:val="22"/>
        </w:rPr>
        <w:t>cost for each tender received.</w:t>
      </w:r>
    </w:p>
    <w:p w14:paraId="183EC585" w14:textId="7BA2DDE5" w:rsidR="00065BF4" w:rsidRDefault="00E32064">
      <w:pPr>
        <w:spacing w:line="276" w:lineRule="auto"/>
        <w:ind w:left="119" w:right="119"/>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pacing w:val="-1"/>
          <w:sz w:val="22"/>
          <w:szCs w:val="22"/>
        </w:rPr>
        <w:t>l</w:t>
      </w:r>
      <w:r>
        <w:rPr>
          <w:rFonts w:ascii="Calibri" w:eastAsia="Calibri" w:hAnsi="Calibri" w:cs="Calibri"/>
          <w:sz w:val="22"/>
          <w:szCs w:val="22"/>
        </w:rPr>
        <w:t>l</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ed p</w:t>
      </w:r>
      <w:r>
        <w:rPr>
          <w:rFonts w:ascii="Calibri" w:eastAsia="Calibri" w:hAnsi="Calibri" w:cs="Calibri"/>
          <w:spacing w:val="-1"/>
          <w:sz w:val="22"/>
          <w:szCs w:val="22"/>
        </w:rPr>
        <w:t>r</w:t>
      </w:r>
      <w:r>
        <w:rPr>
          <w:rFonts w:ascii="Calibri" w:eastAsia="Calibri" w:hAnsi="Calibri" w:cs="Calibri"/>
          <w:sz w:val="22"/>
          <w:szCs w:val="22"/>
        </w:rPr>
        <w:t>ices</w:t>
      </w:r>
      <w:r>
        <w:rPr>
          <w:rFonts w:ascii="Calibri" w:eastAsia="Calibri" w:hAnsi="Calibri" w:cs="Calibri"/>
          <w:spacing w:val="-2"/>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 xml:space="preserve"> </w:t>
      </w:r>
      <w:r w:rsidR="00F02563">
        <w:rPr>
          <w:rFonts w:ascii="Calibri" w:eastAsia="Calibri" w:hAnsi="Calibri" w:cs="Calibri"/>
          <w:sz w:val="22"/>
          <w:szCs w:val="22"/>
        </w:rPr>
        <w:t>lot</w:t>
      </w:r>
      <w:r>
        <w:rPr>
          <w:rFonts w:ascii="Calibri" w:eastAsia="Calibri" w:hAnsi="Calibri" w:cs="Calibri"/>
          <w:spacing w:val="-1"/>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 xml:space="preserve">ill </w:t>
      </w:r>
      <w:r>
        <w:rPr>
          <w:rFonts w:ascii="Calibri" w:eastAsia="Calibri" w:hAnsi="Calibri" w:cs="Calibri"/>
          <w:spacing w:val="-3"/>
          <w:sz w:val="22"/>
          <w:szCs w:val="22"/>
        </w:rPr>
        <w:t>b</w:t>
      </w:r>
      <w:r>
        <w:rPr>
          <w:rFonts w:ascii="Calibri" w:eastAsia="Calibri" w:hAnsi="Calibri" w:cs="Calibri"/>
          <w:sz w:val="22"/>
          <w:szCs w:val="22"/>
        </w:rPr>
        <w:t>e relati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 low</w:t>
      </w:r>
      <w:r>
        <w:rPr>
          <w:rFonts w:ascii="Calibri" w:eastAsia="Calibri" w:hAnsi="Calibri" w:cs="Calibri"/>
          <w:spacing w:val="1"/>
          <w:sz w:val="22"/>
          <w:szCs w:val="22"/>
        </w:rPr>
        <w:t>e</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st,</w:t>
      </w:r>
      <w:r>
        <w:rPr>
          <w:rFonts w:ascii="Calibri" w:eastAsia="Calibri" w:hAnsi="Calibri" w:cs="Calibri"/>
          <w:spacing w:val="-4"/>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w:t>
      </w:r>
      <w:r>
        <w:rPr>
          <w:rFonts w:ascii="Calibri" w:eastAsia="Calibri" w:hAnsi="Calibri" w:cs="Calibri"/>
          <w:sz w:val="22"/>
          <w:szCs w:val="22"/>
        </w:rPr>
        <w:t xml:space="preserve">e. </w:t>
      </w:r>
      <w:r>
        <w:rPr>
          <w:rFonts w:ascii="Calibri" w:eastAsia="Calibri" w:hAnsi="Calibri" w:cs="Calibri"/>
          <w:spacing w:val="1"/>
          <w:sz w:val="22"/>
          <w:szCs w:val="22"/>
        </w:rPr>
        <w:t xml:space="preserve"> </w:t>
      </w:r>
      <w:r>
        <w:rPr>
          <w:rFonts w:ascii="Calibri" w:eastAsia="Calibri" w:hAnsi="Calibri" w:cs="Calibri"/>
          <w:sz w:val="22"/>
          <w:szCs w:val="22"/>
        </w:rPr>
        <w:t>th</w:t>
      </w:r>
      <w:r>
        <w:rPr>
          <w:rFonts w:ascii="Calibri" w:eastAsia="Calibri" w:hAnsi="Calibri" w:cs="Calibri"/>
          <w:spacing w:val="-2"/>
          <w:sz w:val="22"/>
          <w:szCs w:val="22"/>
        </w:rPr>
        <w:t>e</w:t>
      </w:r>
      <w:r>
        <w:rPr>
          <w:rFonts w:ascii="Calibri" w:eastAsia="Calibri" w:hAnsi="Calibri" w:cs="Calibri"/>
          <w:sz w:val="22"/>
          <w:szCs w:val="22"/>
        </w:rPr>
        <w:t>y</w:t>
      </w:r>
      <w:r>
        <w:rPr>
          <w:rFonts w:ascii="Calibri" w:eastAsia="Calibri" w:hAnsi="Calibri" w:cs="Calibri"/>
          <w:spacing w:val="1"/>
          <w:sz w:val="22"/>
          <w:szCs w:val="22"/>
        </w:rPr>
        <w:t xml:space="preserve"> w</w:t>
      </w:r>
      <w:r>
        <w:rPr>
          <w:rFonts w:ascii="Calibri" w:eastAsia="Calibri" w:hAnsi="Calibri" w:cs="Calibri"/>
          <w:sz w:val="22"/>
          <w:szCs w:val="22"/>
        </w:rPr>
        <w:t>ill</w:t>
      </w:r>
      <w:r>
        <w:rPr>
          <w:rFonts w:ascii="Calibri" w:eastAsia="Calibri" w:hAnsi="Calibri" w:cs="Calibri"/>
          <w:spacing w:val="-3"/>
          <w:sz w:val="22"/>
          <w:szCs w:val="22"/>
        </w:rPr>
        <w:t xml:space="preserve"> </w:t>
      </w:r>
      <w:r>
        <w:rPr>
          <w:rFonts w:ascii="Calibri" w:eastAsia="Calibri" w:hAnsi="Calibri" w:cs="Calibri"/>
          <w:sz w:val="22"/>
          <w:szCs w:val="22"/>
        </w:rPr>
        <w:t>be</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red</w:t>
      </w:r>
      <w:r>
        <w:rPr>
          <w:rFonts w:ascii="Calibri" w:eastAsia="Calibri" w:hAnsi="Calibri" w:cs="Calibri"/>
          <w:spacing w:val="-3"/>
          <w:sz w:val="22"/>
          <w:szCs w:val="22"/>
        </w:rPr>
        <w:t xml:space="preserve"> </w:t>
      </w:r>
      <w:r>
        <w:rPr>
          <w:rFonts w:ascii="Calibri" w:eastAsia="Calibri" w:hAnsi="Calibri" w:cs="Calibri"/>
          <w:sz w:val="22"/>
          <w:szCs w:val="22"/>
        </w:rPr>
        <w:t xml:space="preserve">in </w:t>
      </w:r>
      <w:r>
        <w:rPr>
          <w:rFonts w:ascii="Calibri" w:eastAsia="Calibri" w:hAnsi="Calibri" w:cs="Calibri"/>
          <w:spacing w:val="-3"/>
          <w:sz w:val="22"/>
          <w:szCs w:val="22"/>
        </w:rPr>
        <w:t>i</w:t>
      </w:r>
      <w:r>
        <w:rPr>
          <w:rFonts w:ascii="Calibri" w:eastAsia="Calibri" w:hAnsi="Calibri" w:cs="Calibri"/>
          <w:spacing w:val="-1"/>
          <w:sz w:val="22"/>
          <w:szCs w:val="22"/>
        </w:rPr>
        <w:t>n</w:t>
      </w:r>
      <w:r>
        <w:rPr>
          <w:rFonts w:ascii="Calibri" w:eastAsia="Calibri" w:hAnsi="Calibri" w:cs="Calibri"/>
          <w:spacing w:val="1"/>
          <w:sz w:val="22"/>
          <w:szCs w:val="22"/>
        </w:rPr>
        <w:t>v</w:t>
      </w:r>
      <w:r>
        <w:rPr>
          <w:rFonts w:ascii="Calibri" w:eastAsia="Calibri" w:hAnsi="Calibri" w:cs="Calibri"/>
          <w:sz w:val="22"/>
          <w:szCs w:val="22"/>
        </w:rPr>
        <w:t>erse</w:t>
      </w:r>
      <w:r>
        <w:rPr>
          <w:rFonts w:ascii="Calibri" w:eastAsia="Calibri" w:hAnsi="Calibri" w:cs="Calibri"/>
          <w:spacing w:val="-1"/>
          <w:sz w:val="22"/>
          <w:szCs w:val="22"/>
        </w:rPr>
        <w:t xml:space="preserve"> </w:t>
      </w:r>
      <w:r>
        <w:rPr>
          <w:rFonts w:ascii="Calibri" w:eastAsia="Calibri" w:hAnsi="Calibri" w:cs="Calibri"/>
          <w:sz w:val="22"/>
          <w:szCs w:val="22"/>
        </w:rPr>
        <w:t>pro</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rt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axi</w:t>
      </w:r>
      <w:r>
        <w:rPr>
          <w:rFonts w:ascii="Calibri" w:eastAsia="Calibri" w:hAnsi="Calibri" w:cs="Calibri"/>
          <w:spacing w:val="1"/>
          <w:sz w:val="22"/>
          <w:szCs w:val="22"/>
        </w:rPr>
        <w:t>m</w:t>
      </w:r>
      <w:r>
        <w:rPr>
          <w:rFonts w:ascii="Calibri" w:eastAsia="Calibri" w:hAnsi="Calibri" w:cs="Calibri"/>
          <w:spacing w:val="-3"/>
          <w:sz w:val="22"/>
          <w:szCs w:val="22"/>
        </w:rPr>
        <w:t>u</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eig</w:t>
      </w:r>
      <w:r>
        <w:rPr>
          <w:rFonts w:ascii="Calibri" w:eastAsia="Calibri" w:hAnsi="Calibri" w:cs="Calibri"/>
          <w:spacing w:val="-1"/>
          <w:sz w:val="22"/>
          <w:szCs w:val="22"/>
        </w:rPr>
        <w:t>h</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d sc</w:t>
      </w:r>
      <w:r>
        <w:rPr>
          <w:rFonts w:ascii="Calibri" w:eastAsia="Calibri" w:hAnsi="Calibri" w:cs="Calibri"/>
          <w:spacing w:val="1"/>
          <w:sz w:val="22"/>
          <w:szCs w:val="22"/>
        </w:rPr>
        <w:t>o</w:t>
      </w:r>
      <w:r>
        <w:rPr>
          <w:rFonts w:ascii="Calibri" w:eastAsia="Calibri" w:hAnsi="Calibri" w:cs="Calibri"/>
          <w:sz w:val="22"/>
          <w:szCs w:val="22"/>
        </w:rPr>
        <w:t>re</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ai</w:t>
      </w:r>
      <w:r>
        <w:rPr>
          <w:rFonts w:ascii="Calibri" w:eastAsia="Calibri" w:hAnsi="Calibri" w:cs="Calibri"/>
          <w:spacing w:val="-1"/>
          <w:sz w:val="22"/>
          <w:szCs w:val="22"/>
        </w:rPr>
        <w:t>l</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 xml:space="preserve">le. </w:t>
      </w:r>
      <w:r>
        <w:rPr>
          <w:rFonts w:ascii="Calibri" w:eastAsia="Calibri" w:hAnsi="Calibri" w:cs="Calibri"/>
          <w:spacing w:val="-2"/>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erers</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1"/>
          <w:sz w:val="22"/>
          <w:szCs w:val="22"/>
        </w:rPr>
        <w:t xml:space="preserve"> </w:t>
      </w:r>
      <w:r>
        <w:rPr>
          <w:rFonts w:ascii="Calibri" w:eastAsia="Calibri" w:hAnsi="Calibri" w:cs="Calibri"/>
          <w:sz w:val="22"/>
          <w:szCs w:val="22"/>
        </w:rPr>
        <w:t>su</w:t>
      </w:r>
      <w:r>
        <w:rPr>
          <w:rFonts w:ascii="Calibri" w:eastAsia="Calibri" w:hAnsi="Calibri" w:cs="Calibri"/>
          <w:spacing w:val="-4"/>
          <w:sz w:val="22"/>
          <w:szCs w:val="22"/>
        </w:rPr>
        <w:t>b</w:t>
      </w:r>
      <w:r>
        <w:rPr>
          <w:rFonts w:ascii="Calibri" w:eastAsia="Calibri" w:hAnsi="Calibri" w:cs="Calibri"/>
          <w:spacing w:val="1"/>
          <w:sz w:val="22"/>
          <w:szCs w:val="22"/>
        </w:rPr>
        <w:t>m</w:t>
      </w:r>
      <w:r>
        <w:rPr>
          <w:rFonts w:ascii="Calibri" w:eastAsia="Calibri" w:hAnsi="Calibri" w:cs="Calibri"/>
          <w:sz w:val="22"/>
          <w:szCs w:val="22"/>
        </w:rPr>
        <w:t>it</w:t>
      </w:r>
      <w:r>
        <w:rPr>
          <w:rFonts w:ascii="Calibri" w:eastAsia="Calibri" w:hAnsi="Calibri" w:cs="Calibri"/>
          <w:spacing w:val="-1"/>
          <w:sz w:val="22"/>
          <w:szCs w:val="22"/>
        </w:rPr>
        <w:t xml:space="preserve"> </w:t>
      </w:r>
      <w:r>
        <w:rPr>
          <w:rFonts w:ascii="Calibri" w:eastAsia="Calibri" w:hAnsi="Calibri" w:cs="Calibri"/>
          <w:sz w:val="22"/>
          <w:szCs w:val="22"/>
        </w:rPr>
        <w:t xml:space="preserve">a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st</w:t>
      </w:r>
      <w:r>
        <w:rPr>
          <w:rFonts w:ascii="Calibri" w:eastAsia="Calibri" w:hAnsi="Calibri" w:cs="Calibri"/>
          <w:spacing w:val="1"/>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ea</w:t>
      </w:r>
      <w:r>
        <w:rPr>
          <w:rFonts w:ascii="Calibri" w:eastAsia="Calibri" w:hAnsi="Calibri" w:cs="Calibri"/>
          <w:spacing w:val="-2"/>
          <w:sz w:val="22"/>
          <w:szCs w:val="22"/>
        </w:rPr>
        <w:t>c</w:t>
      </w:r>
      <w:r>
        <w:rPr>
          <w:rFonts w:ascii="Calibri" w:eastAsia="Calibri" w:hAnsi="Calibri" w:cs="Calibri"/>
          <w:sz w:val="22"/>
          <w:szCs w:val="22"/>
        </w:rPr>
        <w:t>h</w:t>
      </w:r>
      <w:r>
        <w:rPr>
          <w:rFonts w:ascii="Calibri" w:eastAsia="Calibri" w:hAnsi="Calibri" w:cs="Calibri"/>
          <w:spacing w:val="-1"/>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pacing w:val="1"/>
          <w:sz w:val="22"/>
          <w:szCs w:val="22"/>
        </w:rPr>
        <w:t>e</w:t>
      </w:r>
      <w:r>
        <w:rPr>
          <w:rFonts w:ascii="Calibri" w:eastAsia="Calibri" w:hAnsi="Calibri" w:cs="Calibri"/>
          <w:spacing w:val="-1"/>
          <w:sz w:val="22"/>
          <w:szCs w:val="22"/>
        </w:rPr>
        <w:t>v</w:t>
      </w:r>
      <w:r>
        <w:rPr>
          <w:rFonts w:ascii="Calibri" w:eastAsia="Calibri" w:hAnsi="Calibri" w:cs="Calibri"/>
          <w:sz w:val="22"/>
          <w:szCs w:val="22"/>
        </w:rPr>
        <w:t>ery</w:t>
      </w:r>
      <w:r>
        <w:rPr>
          <w:rFonts w:ascii="Calibri" w:eastAsia="Calibri" w:hAnsi="Calibri" w:cs="Calibri"/>
          <w:spacing w:val="1"/>
          <w:sz w:val="22"/>
          <w:szCs w:val="22"/>
        </w:rPr>
        <w:t xml:space="preserve"> </w:t>
      </w:r>
      <w:r>
        <w:rPr>
          <w:rFonts w:ascii="Calibri" w:eastAsia="Calibri" w:hAnsi="Calibri" w:cs="Calibri"/>
          <w:sz w:val="22"/>
          <w:szCs w:val="22"/>
        </w:rPr>
        <w:t>li</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it</w:t>
      </w:r>
      <w:r>
        <w:rPr>
          <w:rFonts w:ascii="Calibri" w:eastAsia="Calibri" w:hAnsi="Calibri" w:cs="Calibri"/>
          <w:spacing w:val="-1"/>
          <w:sz w:val="22"/>
          <w:szCs w:val="22"/>
        </w:rPr>
        <w:t>e</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ix 2</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3"/>
          <w:sz w:val="22"/>
          <w:szCs w:val="22"/>
        </w:rPr>
        <w:t>i</w:t>
      </w:r>
      <w:r>
        <w:rPr>
          <w:rFonts w:ascii="Calibri" w:eastAsia="Calibri" w:hAnsi="Calibri" w:cs="Calibri"/>
          <w:sz w:val="22"/>
          <w:szCs w:val="22"/>
        </w:rPr>
        <w:t>ci</w:t>
      </w:r>
      <w:r>
        <w:rPr>
          <w:rFonts w:ascii="Calibri" w:eastAsia="Calibri" w:hAnsi="Calibri" w:cs="Calibri"/>
          <w:spacing w:val="-1"/>
          <w:sz w:val="22"/>
          <w:szCs w:val="22"/>
        </w:rPr>
        <w:t>n</w:t>
      </w:r>
      <w:r>
        <w:rPr>
          <w:rFonts w:ascii="Calibri" w:eastAsia="Calibri" w:hAnsi="Calibri" w:cs="Calibri"/>
          <w:sz w:val="22"/>
          <w:szCs w:val="22"/>
        </w:rPr>
        <w:t>g Sc</w:t>
      </w:r>
      <w:r>
        <w:rPr>
          <w:rFonts w:ascii="Calibri" w:eastAsia="Calibri" w:hAnsi="Calibri" w:cs="Calibri"/>
          <w:spacing w:val="-1"/>
          <w:sz w:val="22"/>
          <w:szCs w:val="22"/>
        </w:rPr>
        <w:t>h</w:t>
      </w:r>
      <w:r>
        <w:rPr>
          <w:rFonts w:ascii="Calibri" w:eastAsia="Calibri" w:hAnsi="Calibri" w:cs="Calibri"/>
          <w:sz w:val="22"/>
          <w:szCs w:val="22"/>
        </w:rPr>
        <w:t>ed</w:t>
      </w:r>
      <w:r>
        <w:rPr>
          <w:rFonts w:ascii="Calibri" w:eastAsia="Calibri" w:hAnsi="Calibri" w:cs="Calibri"/>
          <w:spacing w:val="-1"/>
          <w:sz w:val="22"/>
          <w:szCs w:val="22"/>
        </w:rPr>
        <w:t>u</w:t>
      </w:r>
      <w:r>
        <w:rPr>
          <w:rFonts w:ascii="Calibri" w:eastAsia="Calibri" w:hAnsi="Calibri" w:cs="Calibri"/>
          <w:sz w:val="22"/>
          <w:szCs w:val="22"/>
        </w:rPr>
        <w:t>le 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e</w:t>
      </w:r>
      <w:r>
        <w:rPr>
          <w:rFonts w:ascii="Calibri" w:eastAsia="Calibri" w:hAnsi="Calibri" w:cs="Calibri"/>
          <w:sz w:val="22"/>
          <w:szCs w:val="22"/>
        </w:rPr>
        <w:t>ach</w:t>
      </w:r>
      <w:r>
        <w:rPr>
          <w:rFonts w:ascii="Calibri" w:eastAsia="Calibri" w:hAnsi="Calibri" w:cs="Calibri"/>
          <w:spacing w:val="-1"/>
          <w:sz w:val="22"/>
          <w:szCs w:val="22"/>
        </w:rPr>
        <w:t xml:space="preserve"> </w:t>
      </w:r>
      <w:r>
        <w:rPr>
          <w:rFonts w:ascii="Calibri" w:eastAsia="Calibri" w:hAnsi="Calibri" w:cs="Calibri"/>
          <w:spacing w:val="-2"/>
          <w:sz w:val="22"/>
          <w:szCs w:val="22"/>
        </w:rPr>
        <w:t>r</w:t>
      </w:r>
      <w:r>
        <w:rPr>
          <w:rFonts w:ascii="Calibri" w:eastAsia="Calibri" w:hAnsi="Calibri" w:cs="Calibri"/>
          <w:sz w:val="22"/>
          <w:szCs w:val="22"/>
        </w:rPr>
        <w:t>espe</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L</w:t>
      </w:r>
      <w:r>
        <w:rPr>
          <w:rFonts w:ascii="Calibri" w:eastAsia="Calibri" w:hAnsi="Calibri" w:cs="Calibri"/>
          <w:spacing w:val="-1"/>
          <w:sz w:val="22"/>
          <w:szCs w:val="22"/>
        </w:rPr>
        <w:t>o</w:t>
      </w:r>
      <w:r>
        <w:rPr>
          <w:rFonts w:ascii="Calibri" w:eastAsia="Calibri" w:hAnsi="Calibri" w:cs="Calibri"/>
          <w:sz w:val="22"/>
          <w:szCs w:val="22"/>
        </w:rPr>
        <w:t>t(s)</w:t>
      </w:r>
      <w:r>
        <w:rPr>
          <w:rFonts w:ascii="Calibri" w:eastAsia="Calibri" w:hAnsi="Calibri" w:cs="Calibri"/>
          <w:spacing w:val="-1"/>
          <w:sz w:val="22"/>
          <w:szCs w:val="22"/>
        </w:rPr>
        <w:t xml:space="preserve"> </w:t>
      </w:r>
      <w:r>
        <w:rPr>
          <w:rFonts w:ascii="Calibri" w:eastAsia="Calibri" w:hAnsi="Calibri" w:cs="Calibri"/>
          <w:sz w:val="22"/>
          <w:szCs w:val="22"/>
        </w:rPr>
        <w:t>th</w:t>
      </w:r>
      <w:r>
        <w:rPr>
          <w:rFonts w:ascii="Calibri" w:eastAsia="Calibri" w:hAnsi="Calibri" w:cs="Calibri"/>
          <w:spacing w:val="-2"/>
          <w:sz w:val="22"/>
          <w:szCs w:val="22"/>
        </w:rPr>
        <w:t>e</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are</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eri</w:t>
      </w:r>
      <w:r>
        <w:rPr>
          <w:rFonts w:ascii="Calibri" w:eastAsia="Calibri" w:hAnsi="Calibri" w:cs="Calibri"/>
          <w:spacing w:val="-3"/>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p>
    <w:p w14:paraId="3B2C314B" w14:textId="77777777" w:rsidR="00065BF4" w:rsidRDefault="00065BF4">
      <w:pPr>
        <w:spacing w:before="8" w:line="140" w:lineRule="exact"/>
        <w:rPr>
          <w:sz w:val="15"/>
          <w:szCs w:val="15"/>
        </w:rPr>
      </w:pPr>
    </w:p>
    <w:p w14:paraId="25138D83" w14:textId="77777777" w:rsidR="00065BF4" w:rsidRDefault="00E32064">
      <w:pPr>
        <w:spacing w:line="275" w:lineRule="auto"/>
        <w:ind w:left="119" w:right="131"/>
        <w:rPr>
          <w:rFonts w:ascii="Calibri" w:eastAsia="Calibri" w:hAnsi="Calibri" w:cs="Calibri"/>
          <w:sz w:val="22"/>
          <w:szCs w:val="22"/>
        </w:rPr>
      </w:pPr>
      <w:r>
        <w:rPr>
          <w:rFonts w:ascii="Calibri" w:eastAsia="Calibri" w:hAnsi="Calibri" w:cs="Calibri"/>
          <w:sz w:val="22"/>
          <w:szCs w:val="22"/>
        </w:rPr>
        <w:t>An</w:t>
      </w:r>
      <w:r>
        <w:rPr>
          <w:rFonts w:ascii="Calibri" w:eastAsia="Calibri" w:hAnsi="Calibri" w:cs="Calibri"/>
          <w:spacing w:val="-1"/>
          <w:sz w:val="22"/>
          <w:szCs w:val="22"/>
        </w:rPr>
        <w:t xml:space="preserve"> </w:t>
      </w:r>
      <w:r>
        <w:rPr>
          <w:rFonts w:ascii="Calibri" w:eastAsia="Calibri" w:hAnsi="Calibri" w:cs="Calibri"/>
          <w:sz w:val="22"/>
          <w:szCs w:val="22"/>
        </w:rPr>
        <w:t>ai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z w:val="22"/>
          <w:szCs w:val="22"/>
        </w:rPr>
        <w:t>ire</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w</w:t>
      </w:r>
      <w:r>
        <w:rPr>
          <w:rFonts w:ascii="Calibri" w:eastAsia="Calibri" w:hAnsi="Calibri" w:cs="Calibri"/>
          <w:spacing w:val="-2"/>
          <w:sz w:val="22"/>
          <w:szCs w:val="22"/>
        </w:rPr>
        <w:t xml:space="preserve"> 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lete</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ric</w:t>
      </w:r>
      <w:r>
        <w:rPr>
          <w:rFonts w:ascii="Calibri" w:eastAsia="Calibri" w:hAnsi="Calibri" w:cs="Calibri"/>
          <w:spacing w:val="-1"/>
          <w:sz w:val="22"/>
          <w:szCs w:val="22"/>
        </w:rPr>
        <w:t>in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Sc</w:t>
      </w:r>
      <w:r>
        <w:rPr>
          <w:rFonts w:ascii="Calibri" w:eastAsia="Calibri" w:hAnsi="Calibri" w:cs="Calibri"/>
          <w:spacing w:val="-3"/>
          <w:sz w:val="22"/>
          <w:szCs w:val="22"/>
        </w:rPr>
        <w:t>h</w:t>
      </w:r>
      <w:r>
        <w:rPr>
          <w:rFonts w:ascii="Calibri" w:eastAsia="Calibri" w:hAnsi="Calibri" w:cs="Calibri"/>
          <w:sz w:val="22"/>
          <w:szCs w:val="22"/>
        </w:rPr>
        <w:t>ed</w:t>
      </w:r>
      <w:r>
        <w:rPr>
          <w:rFonts w:ascii="Calibri" w:eastAsia="Calibri" w:hAnsi="Calibri" w:cs="Calibri"/>
          <w:spacing w:val="-1"/>
          <w:sz w:val="22"/>
          <w:szCs w:val="22"/>
        </w:rPr>
        <w:t>u</w:t>
      </w:r>
      <w:r>
        <w:rPr>
          <w:rFonts w:ascii="Calibri" w:eastAsia="Calibri" w:hAnsi="Calibri" w:cs="Calibri"/>
          <w:sz w:val="22"/>
          <w:szCs w:val="22"/>
        </w:rPr>
        <w:t>le is</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tai</w:t>
      </w:r>
      <w:r>
        <w:rPr>
          <w:rFonts w:ascii="Calibri" w:eastAsia="Calibri" w:hAnsi="Calibri" w:cs="Calibri"/>
          <w:spacing w:val="-1"/>
          <w:sz w:val="22"/>
          <w:szCs w:val="22"/>
        </w:rPr>
        <w:t>n</w:t>
      </w:r>
      <w:r>
        <w:rPr>
          <w:rFonts w:ascii="Calibri" w:eastAsia="Calibri" w:hAnsi="Calibri" w:cs="Calibri"/>
          <w:sz w:val="22"/>
          <w:szCs w:val="22"/>
        </w:rPr>
        <w:t>ed in</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pacing w:val="-2"/>
          <w:sz w:val="22"/>
          <w:szCs w:val="22"/>
        </w:rPr>
        <w:t>e</w:t>
      </w:r>
      <w:r>
        <w:rPr>
          <w:rFonts w:ascii="Calibri" w:eastAsia="Calibri" w:hAnsi="Calibri" w:cs="Calibri"/>
          <w:spacing w:val="-1"/>
          <w:sz w:val="22"/>
          <w:szCs w:val="22"/>
        </w:rPr>
        <w:t>nd</w:t>
      </w:r>
      <w:r>
        <w:rPr>
          <w:rFonts w:ascii="Calibri" w:eastAsia="Calibri" w:hAnsi="Calibri" w:cs="Calibri"/>
          <w:sz w:val="22"/>
          <w:szCs w:val="22"/>
        </w:rPr>
        <w:t>ix 2</w:t>
      </w:r>
      <w:r>
        <w:rPr>
          <w:rFonts w:ascii="Calibri" w:eastAsia="Calibri" w:hAnsi="Calibri" w:cs="Calibri"/>
          <w:spacing w:val="6"/>
          <w:sz w:val="22"/>
          <w:szCs w:val="22"/>
        </w:rPr>
        <w:t xml:space="preserve"> </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art</w:t>
      </w:r>
      <w:r>
        <w:rPr>
          <w:rFonts w:ascii="Calibri" w:eastAsia="Calibri" w:hAnsi="Calibri" w:cs="Calibri"/>
          <w:spacing w:val="-2"/>
          <w:sz w:val="22"/>
          <w:szCs w:val="22"/>
        </w:rPr>
        <w:t xml:space="preserve"> </w:t>
      </w:r>
      <w:r>
        <w:rPr>
          <w:rFonts w:ascii="Calibri" w:eastAsia="Calibri" w:hAnsi="Calibri" w:cs="Calibri"/>
          <w:sz w:val="22"/>
          <w:szCs w:val="22"/>
        </w:rPr>
        <w:t>B</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t</w:t>
      </w:r>
      <w:r>
        <w:rPr>
          <w:rFonts w:ascii="Calibri" w:eastAsia="Calibri" w:hAnsi="Calibri" w:cs="Calibri"/>
          <w:spacing w:val="-1"/>
          <w:sz w:val="22"/>
          <w:szCs w:val="22"/>
        </w:rPr>
        <w:t>h</w:t>
      </w:r>
      <w:r>
        <w:rPr>
          <w:rFonts w:ascii="Calibri" w:eastAsia="Calibri" w:hAnsi="Calibri" w:cs="Calibri"/>
          <w:sz w:val="22"/>
          <w:szCs w:val="22"/>
        </w:rPr>
        <w:t>is RFT. 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ers</w:t>
      </w:r>
      <w:r>
        <w:rPr>
          <w:rFonts w:ascii="Calibri" w:eastAsia="Calibri" w:hAnsi="Calibri" w:cs="Calibri"/>
          <w:spacing w:val="-1"/>
          <w:sz w:val="22"/>
          <w:szCs w:val="22"/>
        </w:rPr>
        <w:t xml:space="preserve"> </w:t>
      </w:r>
      <w:r>
        <w:rPr>
          <w:rFonts w:ascii="Calibri" w:eastAsia="Calibri" w:hAnsi="Calibri" w:cs="Calibri"/>
          <w:sz w:val="22"/>
          <w:szCs w:val="22"/>
        </w:rPr>
        <w:t>who</w:t>
      </w:r>
      <w:r>
        <w:rPr>
          <w:rFonts w:ascii="Calibri" w:eastAsia="Calibri" w:hAnsi="Calibri" w:cs="Calibri"/>
          <w:spacing w:val="1"/>
          <w:sz w:val="22"/>
          <w:szCs w:val="22"/>
        </w:rPr>
        <w:t xml:space="preserve"> </w:t>
      </w:r>
      <w:r>
        <w:rPr>
          <w:rFonts w:ascii="Calibri" w:eastAsia="Calibri" w:hAnsi="Calibri" w:cs="Calibri"/>
          <w:spacing w:val="-3"/>
          <w:sz w:val="22"/>
          <w:szCs w:val="22"/>
        </w:rPr>
        <w:t>d</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a u</w:t>
      </w:r>
      <w:r>
        <w:rPr>
          <w:rFonts w:ascii="Calibri" w:eastAsia="Calibri" w:hAnsi="Calibri" w:cs="Calibri"/>
          <w:spacing w:val="-1"/>
          <w:sz w:val="22"/>
          <w:szCs w:val="22"/>
        </w:rPr>
        <w:t>n</w:t>
      </w:r>
      <w:r>
        <w:rPr>
          <w:rFonts w:ascii="Calibri" w:eastAsia="Calibri" w:hAnsi="Calibri" w:cs="Calibri"/>
          <w:sz w:val="22"/>
          <w:szCs w:val="22"/>
        </w:rPr>
        <w:t xml:space="preserve">it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st</w:t>
      </w:r>
      <w:r>
        <w:rPr>
          <w:rFonts w:ascii="Calibri" w:eastAsia="Calibri" w:hAnsi="Calibri" w:cs="Calibri"/>
          <w:spacing w:val="-2"/>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any</w:t>
      </w:r>
      <w:r>
        <w:rPr>
          <w:rFonts w:ascii="Calibri" w:eastAsia="Calibri" w:hAnsi="Calibri" w:cs="Calibri"/>
          <w:spacing w:val="1"/>
          <w:sz w:val="22"/>
          <w:szCs w:val="22"/>
        </w:rPr>
        <w:t xml:space="preserve"> </w:t>
      </w:r>
      <w:r>
        <w:rPr>
          <w:rFonts w:ascii="Calibri" w:eastAsia="Calibri" w:hAnsi="Calibri" w:cs="Calibri"/>
          <w:sz w:val="22"/>
          <w:szCs w:val="22"/>
        </w:rPr>
        <w:t>l</w:t>
      </w:r>
      <w:r>
        <w:rPr>
          <w:rFonts w:ascii="Calibri" w:eastAsia="Calibri" w:hAnsi="Calibri" w:cs="Calibri"/>
          <w:spacing w:val="-3"/>
          <w:sz w:val="22"/>
          <w:szCs w:val="22"/>
        </w:rPr>
        <w:t>i</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it</w:t>
      </w:r>
      <w:r>
        <w:rPr>
          <w:rFonts w:ascii="Calibri" w:eastAsia="Calibri" w:hAnsi="Calibri" w:cs="Calibri"/>
          <w:spacing w:val="-2"/>
          <w:sz w:val="22"/>
          <w:szCs w:val="22"/>
        </w:rPr>
        <w:t>e</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z w:val="22"/>
          <w:szCs w:val="22"/>
        </w:rPr>
        <w:t>the r</w:t>
      </w:r>
      <w:r>
        <w:rPr>
          <w:rFonts w:ascii="Calibri" w:eastAsia="Calibri" w:hAnsi="Calibri" w:cs="Calibri"/>
          <w:spacing w:val="1"/>
          <w:sz w:val="22"/>
          <w:szCs w:val="22"/>
        </w:rPr>
        <w:t>e</w:t>
      </w:r>
      <w:r>
        <w:rPr>
          <w:rFonts w:ascii="Calibri" w:eastAsia="Calibri" w:hAnsi="Calibri" w:cs="Calibri"/>
          <w:spacing w:val="-3"/>
          <w:sz w:val="22"/>
          <w:szCs w:val="22"/>
        </w:rPr>
        <w:t>l</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2"/>
          <w:sz w:val="22"/>
          <w:szCs w:val="22"/>
        </w:rPr>
        <w:t>L</w:t>
      </w:r>
      <w:r>
        <w:rPr>
          <w:rFonts w:ascii="Calibri" w:eastAsia="Calibri" w:hAnsi="Calibri" w:cs="Calibri"/>
          <w:spacing w:val="1"/>
          <w:sz w:val="22"/>
          <w:szCs w:val="22"/>
        </w:rPr>
        <w:t>o</w:t>
      </w:r>
      <w:r>
        <w:rPr>
          <w:rFonts w:ascii="Calibri" w:eastAsia="Calibri" w:hAnsi="Calibri" w:cs="Calibri"/>
          <w:sz w:val="22"/>
          <w:szCs w:val="22"/>
        </w:rPr>
        <w:t xml:space="preserve">t </w:t>
      </w:r>
      <w:r>
        <w:rPr>
          <w:rFonts w:ascii="Calibri" w:eastAsia="Calibri" w:hAnsi="Calibri" w:cs="Calibri"/>
          <w:spacing w:val="1"/>
          <w:sz w:val="22"/>
          <w:szCs w:val="22"/>
        </w:rPr>
        <w:t>m</w:t>
      </w:r>
      <w:r>
        <w:rPr>
          <w:rFonts w:ascii="Calibri" w:eastAsia="Calibri" w:hAnsi="Calibri" w:cs="Calibri"/>
          <w:sz w:val="22"/>
          <w:szCs w:val="22"/>
        </w:rPr>
        <w:t xml:space="preserve">ay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eli</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ed fr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pacing w:val="-2"/>
          <w:sz w:val="22"/>
          <w:szCs w:val="22"/>
        </w:rPr>
        <w:t>e</w:t>
      </w:r>
      <w:r>
        <w:rPr>
          <w:rFonts w:ascii="Calibri" w:eastAsia="Calibri" w:hAnsi="Calibri" w:cs="Calibri"/>
          <w:sz w:val="22"/>
          <w:szCs w:val="22"/>
        </w:rPr>
        <w:t>titi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in r</w:t>
      </w:r>
      <w:r>
        <w:rPr>
          <w:rFonts w:ascii="Calibri" w:eastAsia="Calibri" w:hAnsi="Calibri" w:cs="Calibri"/>
          <w:spacing w:val="-2"/>
          <w:sz w:val="22"/>
          <w:szCs w:val="22"/>
        </w:rPr>
        <w:t>e</w:t>
      </w:r>
      <w:r>
        <w:rPr>
          <w:rFonts w:ascii="Calibri" w:eastAsia="Calibri" w:hAnsi="Calibri" w:cs="Calibri"/>
          <w:sz w:val="22"/>
          <w:szCs w:val="22"/>
        </w:rPr>
        <w:t>spect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2"/>
          <w:sz w:val="22"/>
          <w:szCs w:val="22"/>
        </w:rPr>
        <w:t>L</w:t>
      </w:r>
      <w:r>
        <w:rPr>
          <w:rFonts w:ascii="Calibri" w:eastAsia="Calibri" w:hAnsi="Calibri" w:cs="Calibri"/>
          <w:spacing w:val="1"/>
          <w:sz w:val="22"/>
          <w:szCs w:val="22"/>
        </w:rPr>
        <w:t>o</w:t>
      </w:r>
      <w:r>
        <w:rPr>
          <w:rFonts w:ascii="Calibri" w:eastAsia="Calibri" w:hAnsi="Calibri" w:cs="Calibri"/>
          <w:spacing w:val="-2"/>
          <w:sz w:val="22"/>
          <w:szCs w:val="22"/>
        </w:rPr>
        <w:t>t</w:t>
      </w:r>
      <w:r>
        <w:rPr>
          <w:rFonts w:ascii="Calibri" w:eastAsia="Calibri" w:hAnsi="Calibri" w:cs="Calibri"/>
          <w:sz w:val="22"/>
          <w:szCs w:val="22"/>
        </w:rPr>
        <w:t>(s).</w:t>
      </w:r>
    </w:p>
    <w:p w14:paraId="6640EB21" w14:textId="77777777" w:rsidR="00065BF4" w:rsidRDefault="00065BF4">
      <w:pPr>
        <w:spacing w:line="200" w:lineRule="exact"/>
      </w:pPr>
    </w:p>
    <w:p w14:paraId="63893A56" w14:textId="715510C2" w:rsidR="00065BF4" w:rsidRDefault="00E32064">
      <w:pPr>
        <w:spacing w:line="276" w:lineRule="auto"/>
        <w:ind w:left="119" w:right="365"/>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b</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is</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erely</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pr</w:t>
      </w:r>
      <w:r>
        <w:rPr>
          <w:rFonts w:ascii="Calibri" w:eastAsia="Calibri" w:hAnsi="Calibri" w:cs="Calibri"/>
          <w:spacing w:val="-2"/>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an</w:t>
      </w:r>
      <w:r>
        <w:rPr>
          <w:rFonts w:ascii="Calibri" w:eastAsia="Calibri" w:hAnsi="Calibri" w:cs="Calibri"/>
          <w:spacing w:val="-3"/>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d</w:t>
      </w:r>
      <w:r>
        <w:rPr>
          <w:rFonts w:ascii="Calibri" w:eastAsia="Calibri" w:hAnsi="Calibri" w:cs="Calibri"/>
          <w:sz w:val="22"/>
          <w:szCs w:val="22"/>
        </w:rPr>
        <w:t>icat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p</w:t>
      </w:r>
      <w:r>
        <w:rPr>
          <w:rFonts w:ascii="Calibri" w:eastAsia="Calibri" w:hAnsi="Calibri" w:cs="Calibri"/>
          <w:spacing w:val="1"/>
          <w:sz w:val="22"/>
          <w:szCs w:val="22"/>
        </w:rPr>
        <w:t>o</w:t>
      </w:r>
      <w:r>
        <w:rPr>
          <w:rFonts w:ascii="Calibri" w:eastAsia="Calibri" w:hAnsi="Calibri" w:cs="Calibri"/>
          <w:sz w:val="22"/>
          <w:szCs w:val="22"/>
        </w:rPr>
        <w:t>ssi</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2"/>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1"/>
          <w:sz w:val="22"/>
          <w:szCs w:val="22"/>
        </w:rPr>
        <w:t>qu</w:t>
      </w:r>
      <w:r>
        <w:rPr>
          <w:rFonts w:ascii="Calibri" w:eastAsia="Calibri" w:hAnsi="Calibri" w:cs="Calibri"/>
          <w:sz w:val="22"/>
          <w:szCs w:val="22"/>
        </w:rPr>
        <w:t>ir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2"/>
          <w:sz w:val="22"/>
          <w:szCs w:val="22"/>
        </w:rPr>
        <w:t>s</w:t>
      </w:r>
      <w:r>
        <w:rPr>
          <w:rFonts w:ascii="Calibri" w:eastAsia="Calibri" w:hAnsi="Calibri" w:cs="Calibri"/>
          <w:sz w:val="22"/>
          <w:szCs w:val="22"/>
        </w:rPr>
        <w:t>, h</w:t>
      </w:r>
      <w:r>
        <w:rPr>
          <w:rFonts w:ascii="Calibri" w:eastAsia="Calibri" w:hAnsi="Calibri" w:cs="Calibri"/>
          <w:spacing w:val="-1"/>
          <w:sz w:val="22"/>
          <w:szCs w:val="22"/>
        </w:rPr>
        <w:t>o</w:t>
      </w:r>
      <w:r>
        <w:rPr>
          <w:rFonts w:ascii="Calibri" w:eastAsia="Calibri" w:hAnsi="Calibri" w:cs="Calibri"/>
          <w:sz w:val="22"/>
          <w:szCs w:val="22"/>
        </w:rPr>
        <w:t>w</w:t>
      </w:r>
      <w:r>
        <w:rPr>
          <w:rFonts w:ascii="Calibri" w:eastAsia="Calibri" w:hAnsi="Calibri" w:cs="Calibri"/>
          <w:spacing w:val="-1"/>
          <w:sz w:val="22"/>
          <w:szCs w:val="22"/>
        </w:rPr>
        <w:t>e</w:t>
      </w:r>
      <w:r>
        <w:rPr>
          <w:rFonts w:ascii="Calibri" w:eastAsia="Calibri" w:hAnsi="Calibri" w:cs="Calibri"/>
          <w:spacing w:val="1"/>
          <w:sz w:val="22"/>
          <w:szCs w:val="22"/>
        </w:rPr>
        <w:t>v</w:t>
      </w:r>
      <w:r>
        <w:rPr>
          <w:rFonts w:ascii="Calibri" w:eastAsia="Calibri" w:hAnsi="Calibri" w:cs="Calibri"/>
          <w:sz w:val="22"/>
          <w:szCs w:val="22"/>
        </w:rPr>
        <w:t>er there</w:t>
      </w:r>
      <w:r>
        <w:rPr>
          <w:rFonts w:ascii="Calibri" w:eastAsia="Calibri" w:hAnsi="Calibri" w:cs="Calibri"/>
          <w:spacing w:val="1"/>
          <w:sz w:val="22"/>
          <w:szCs w:val="22"/>
        </w:rPr>
        <w:t xml:space="preserve"> </w:t>
      </w:r>
      <w:r>
        <w:rPr>
          <w:rFonts w:ascii="Calibri" w:eastAsia="Calibri" w:hAnsi="Calibri" w:cs="Calibri"/>
          <w:sz w:val="22"/>
          <w:szCs w:val="22"/>
        </w:rPr>
        <w:t>is</w:t>
      </w:r>
      <w:r>
        <w:rPr>
          <w:rFonts w:ascii="Calibri" w:eastAsia="Calibri" w:hAnsi="Calibri" w:cs="Calibri"/>
          <w:spacing w:val="-2"/>
          <w:sz w:val="22"/>
          <w:szCs w:val="22"/>
        </w:rPr>
        <w:t xml:space="preserve"> </w:t>
      </w:r>
      <w:r>
        <w:rPr>
          <w:rFonts w:ascii="Calibri" w:eastAsia="Calibri" w:hAnsi="Calibri" w:cs="Calibri"/>
          <w:sz w:val="22"/>
          <w:szCs w:val="22"/>
        </w:rPr>
        <w:t>no</w:t>
      </w:r>
      <w:r>
        <w:rPr>
          <w:rFonts w:ascii="Calibri" w:eastAsia="Calibri" w:hAnsi="Calibri" w:cs="Calibri"/>
          <w:spacing w:val="1"/>
          <w:sz w:val="22"/>
          <w:szCs w:val="22"/>
        </w:rPr>
        <w:t xml:space="preserve"> </w:t>
      </w:r>
      <w:r>
        <w:rPr>
          <w:rFonts w:ascii="Calibri" w:eastAsia="Calibri" w:hAnsi="Calibri" w:cs="Calibri"/>
          <w:sz w:val="22"/>
          <w:szCs w:val="22"/>
        </w:rPr>
        <w:t>g</w:t>
      </w:r>
      <w:r>
        <w:rPr>
          <w:rFonts w:ascii="Calibri" w:eastAsia="Calibri" w:hAnsi="Calibri" w:cs="Calibri"/>
          <w:spacing w:val="-1"/>
          <w:sz w:val="22"/>
          <w:szCs w:val="22"/>
        </w:rPr>
        <w:t>u</w:t>
      </w:r>
      <w:r>
        <w:rPr>
          <w:rFonts w:ascii="Calibri" w:eastAsia="Calibri" w:hAnsi="Calibri" w:cs="Calibri"/>
          <w:sz w:val="22"/>
          <w:szCs w:val="22"/>
        </w:rPr>
        <w:t>ara</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ee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2"/>
          <w:sz w:val="22"/>
          <w:szCs w:val="22"/>
        </w:rPr>
        <w:t>re</w:t>
      </w:r>
      <w:r>
        <w:rPr>
          <w:rFonts w:ascii="Calibri" w:eastAsia="Calibri" w:hAnsi="Calibri" w:cs="Calibri"/>
          <w:spacing w:val="-1"/>
          <w:sz w:val="22"/>
          <w:szCs w:val="22"/>
        </w:rPr>
        <w:t>p</w:t>
      </w:r>
      <w:r>
        <w:rPr>
          <w:rFonts w:ascii="Calibri" w:eastAsia="Calibri" w:hAnsi="Calibri" w:cs="Calibri"/>
          <w:sz w:val="22"/>
          <w:szCs w:val="22"/>
        </w:rPr>
        <w:t>res</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tat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2"/>
          <w:sz w:val="22"/>
          <w:szCs w:val="22"/>
        </w:rPr>
        <w:t>w</w:t>
      </w:r>
      <w:r>
        <w:rPr>
          <w:rFonts w:ascii="Calibri" w:eastAsia="Calibri" w:hAnsi="Calibri" w:cs="Calibri"/>
          <w:sz w:val="22"/>
          <w:szCs w:val="22"/>
        </w:rPr>
        <w:t>ar</w:t>
      </w:r>
      <w:r>
        <w:rPr>
          <w:rFonts w:ascii="Calibri" w:eastAsia="Calibri" w:hAnsi="Calibri" w:cs="Calibri"/>
          <w:spacing w:val="-1"/>
          <w:sz w:val="22"/>
          <w:szCs w:val="22"/>
        </w:rPr>
        <w:t>r</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ty</w:t>
      </w:r>
      <w:r>
        <w:rPr>
          <w:rFonts w:ascii="Calibri" w:eastAsia="Calibri" w:hAnsi="Calibri" w:cs="Calibri"/>
          <w:spacing w:val="-1"/>
          <w:sz w:val="22"/>
          <w:szCs w:val="22"/>
        </w:rPr>
        <w:t xml:space="preserve"> </w:t>
      </w:r>
      <w:r>
        <w:rPr>
          <w:rFonts w:ascii="Calibri" w:eastAsia="Calibri" w:hAnsi="Calibri" w:cs="Calibri"/>
          <w:sz w:val="22"/>
          <w:szCs w:val="22"/>
        </w:rPr>
        <w:t>pro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z w:val="22"/>
          <w:szCs w:val="22"/>
        </w:rPr>
        <w:t>these</w:t>
      </w:r>
      <w:r>
        <w:rPr>
          <w:rFonts w:ascii="Calibri" w:eastAsia="Calibri" w:hAnsi="Calibri" w:cs="Calibri"/>
          <w:spacing w:val="-1"/>
          <w:sz w:val="22"/>
          <w:szCs w:val="22"/>
        </w:rPr>
        <w:t xml:space="preserve"> v</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4"/>
          <w:sz w:val="22"/>
          <w:szCs w:val="22"/>
        </w:rPr>
        <w:t>u</w:t>
      </w:r>
      <w:r>
        <w:rPr>
          <w:rFonts w:ascii="Calibri" w:eastAsia="Calibri" w:hAnsi="Calibri" w:cs="Calibri"/>
          <w:spacing w:val="1"/>
          <w:sz w:val="22"/>
          <w:szCs w:val="22"/>
        </w:rPr>
        <w:t>m</w:t>
      </w:r>
      <w:r>
        <w:rPr>
          <w:rFonts w:ascii="Calibri" w:eastAsia="Calibri" w:hAnsi="Calibri" w:cs="Calibri"/>
          <w:sz w:val="22"/>
          <w:szCs w:val="22"/>
        </w:rPr>
        <w:t>es</w:t>
      </w:r>
      <w:r>
        <w:rPr>
          <w:rFonts w:ascii="Calibri" w:eastAsia="Calibri" w:hAnsi="Calibri" w:cs="Calibri"/>
          <w:spacing w:val="-2"/>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ill be 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cu</w:t>
      </w:r>
      <w:r>
        <w:rPr>
          <w:rFonts w:ascii="Calibri" w:eastAsia="Calibri" w:hAnsi="Calibri" w:cs="Calibri"/>
          <w:spacing w:val="-1"/>
          <w:sz w:val="22"/>
          <w:szCs w:val="22"/>
        </w:rPr>
        <w:t>r</w:t>
      </w:r>
      <w:r>
        <w:rPr>
          <w:rFonts w:ascii="Calibri" w:eastAsia="Calibri" w:hAnsi="Calibri" w:cs="Calibri"/>
          <w:sz w:val="22"/>
          <w:szCs w:val="22"/>
        </w:rPr>
        <w:t xml:space="preserve">ed </w:t>
      </w:r>
      <w:r>
        <w:rPr>
          <w:rFonts w:ascii="Calibri" w:eastAsia="Calibri" w:hAnsi="Calibri" w:cs="Calibri"/>
          <w:spacing w:val="-1"/>
          <w:sz w:val="22"/>
          <w:szCs w:val="22"/>
        </w:rPr>
        <w:t>und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sidR="00DC1FFE">
        <w:rPr>
          <w:rFonts w:ascii="Calibri" w:eastAsia="Calibri" w:hAnsi="Calibri" w:cs="Calibri"/>
          <w:sz w:val="22"/>
          <w:szCs w:val="22"/>
        </w:rPr>
        <w:t>Contract</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 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ic</w:t>
      </w:r>
      <w:r>
        <w:rPr>
          <w:rFonts w:ascii="Calibri" w:eastAsia="Calibri" w:hAnsi="Calibri" w:cs="Calibri"/>
          <w:spacing w:val="-2"/>
          <w:sz w:val="22"/>
          <w:szCs w:val="22"/>
        </w:rPr>
        <w:t>e</w:t>
      </w:r>
      <w:r>
        <w:rPr>
          <w:rFonts w:ascii="Calibri" w:eastAsia="Calibri" w:hAnsi="Calibri" w:cs="Calibri"/>
          <w:sz w:val="22"/>
          <w:szCs w:val="22"/>
        </w:rPr>
        <w:t xml:space="preserve">s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z w:val="22"/>
          <w:szCs w:val="22"/>
        </w:rPr>
        <w:t>.</w:t>
      </w:r>
    </w:p>
    <w:p w14:paraId="228FDDEB" w14:textId="77777777" w:rsidR="00065BF4" w:rsidRDefault="00065BF4">
      <w:pPr>
        <w:spacing w:before="5" w:line="140" w:lineRule="exact"/>
        <w:rPr>
          <w:sz w:val="15"/>
          <w:szCs w:val="15"/>
        </w:rPr>
      </w:pPr>
    </w:p>
    <w:p w14:paraId="044150B3" w14:textId="77777777" w:rsidR="00065BF4" w:rsidRDefault="00065BF4">
      <w:pPr>
        <w:spacing w:line="200" w:lineRule="exact"/>
      </w:pPr>
    </w:p>
    <w:p w14:paraId="58C18BB6" w14:textId="77777777" w:rsidR="00065BF4" w:rsidRDefault="00065BF4">
      <w:pPr>
        <w:spacing w:line="200" w:lineRule="exact"/>
      </w:pPr>
    </w:p>
    <w:p w14:paraId="03F4053E" w14:textId="77777777" w:rsidR="00065BF4" w:rsidRDefault="00E32064">
      <w:pPr>
        <w:ind w:left="119" w:right="6964"/>
        <w:jc w:val="both"/>
        <w:rPr>
          <w:rFonts w:ascii="Calibri" w:eastAsia="Calibri" w:hAnsi="Calibri" w:cs="Calibri"/>
          <w:sz w:val="22"/>
          <w:szCs w:val="22"/>
        </w:rPr>
      </w:pPr>
      <w:r>
        <w:rPr>
          <w:rFonts w:ascii="Calibri" w:eastAsia="Calibri" w:hAnsi="Calibri" w:cs="Calibri"/>
          <w:b/>
          <w:spacing w:val="1"/>
          <w:sz w:val="22"/>
          <w:szCs w:val="22"/>
        </w:rPr>
        <w:t>3</w:t>
      </w:r>
      <w:r>
        <w:rPr>
          <w:rFonts w:ascii="Calibri" w:eastAsia="Calibri" w:hAnsi="Calibri" w:cs="Calibri"/>
          <w:b/>
          <w:spacing w:val="-1"/>
          <w:sz w:val="22"/>
          <w:szCs w:val="22"/>
        </w:rPr>
        <w:t>.</w:t>
      </w:r>
      <w:r>
        <w:rPr>
          <w:rFonts w:ascii="Calibri" w:eastAsia="Calibri" w:hAnsi="Calibri" w:cs="Calibri"/>
          <w:b/>
          <w:spacing w:val="1"/>
          <w:sz w:val="22"/>
          <w:szCs w:val="22"/>
        </w:rPr>
        <w:t>3</w:t>
      </w:r>
      <w:r>
        <w:rPr>
          <w:rFonts w:ascii="Calibri" w:eastAsia="Calibri" w:hAnsi="Calibri" w:cs="Calibri"/>
          <w:b/>
          <w:spacing w:val="-1"/>
          <w:sz w:val="22"/>
          <w:szCs w:val="22"/>
        </w:rPr>
        <w:t>.</w:t>
      </w:r>
      <w:r>
        <w:rPr>
          <w:rFonts w:ascii="Calibri" w:eastAsia="Calibri" w:hAnsi="Calibri" w:cs="Calibri"/>
          <w:b/>
          <w:sz w:val="22"/>
          <w:szCs w:val="22"/>
        </w:rPr>
        <w:t>1</w:t>
      </w:r>
      <w:r>
        <w:rPr>
          <w:rFonts w:ascii="Calibri" w:eastAsia="Calibri" w:hAnsi="Calibri" w:cs="Calibri"/>
          <w:b/>
          <w:spacing w:val="1"/>
          <w:sz w:val="22"/>
          <w:szCs w:val="22"/>
        </w:rPr>
        <w:t xml:space="preserve"> </w:t>
      </w:r>
      <w:r>
        <w:rPr>
          <w:rFonts w:ascii="Calibri" w:eastAsia="Calibri" w:hAnsi="Calibri" w:cs="Calibri"/>
          <w:b/>
          <w:spacing w:val="-1"/>
          <w:sz w:val="22"/>
          <w:szCs w:val="22"/>
        </w:rPr>
        <w:t>(</w:t>
      </w:r>
      <w:r>
        <w:rPr>
          <w:rFonts w:ascii="Calibri" w:eastAsia="Calibri" w:hAnsi="Calibri" w:cs="Calibri"/>
          <w:b/>
          <w:spacing w:val="1"/>
          <w:sz w:val="22"/>
          <w:szCs w:val="22"/>
        </w:rPr>
        <w:t>4</w:t>
      </w:r>
      <w:r>
        <w:rPr>
          <w:rFonts w:ascii="Calibri" w:eastAsia="Calibri" w:hAnsi="Calibri" w:cs="Calibri"/>
          <w:b/>
          <w:sz w:val="22"/>
          <w:szCs w:val="22"/>
        </w:rPr>
        <w:t>)</w:t>
      </w:r>
      <w:r>
        <w:rPr>
          <w:rFonts w:ascii="Calibri" w:eastAsia="Calibri" w:hAnsi="Calibri" w:cs="Calibri"/>
          <w:b/>
          <w:spacing w:val="-1"/>
          <w:sz w:val="22"/>
          <w:szCs w:val="22"/>
        </w:rPr>
        <w:t xml:space="preserve"> T</w:t>
      </w:r>
      <w:r>
        <w:rPr>
          <w:rFonts w:ascii="Calibri" w:eastAsia="Calibri" w:hAnsi="Calibri" w:cs="Calibri"/>
          <w:b/>
          <w:spacing w:val="1"/>
          <w:sz w:val="22"/>
          <w:szCs w:val="22"/>
        </w:rPr>
        <w:t>i</w:t>
      </w:r>
      <w:r>
        <w:rPr>
          <w:rFonts w:ascii="Calibri" w:eastAsia="Calibri" w:hAnsi="Calibri" w:cs="Calibri"/>
          <w:b/>
          <w:sz w:val="22"/>
          <w:szCs w:val="22"/>
        </w:rPr>
        <w:t>e</w:t>
      </w:r>
      <w:r>
        <w:rPr>
          <w:rFonts w:ascii="Calibri" w:eastAsia="Calibri" w:hAnsi="Calibri" w:cs="Calibri"/>
          <w:b/>
          <w:spacing w:val="-1"/>
          <w:sz w:val="22"/>
          <w:szCs w:val="22"/>
        </w:rPr>
        <w:t xml:space="preserve"> B</w:t>
      </w:r>
      <w:r>
        <w:rPr>
          <w:rFonts w:ascii="Calibri" w:eastAsia="Calibri" w:hAnsi="Calibri" w:cs="Calibri"/>
          <w:b/>
          <w:spacing w:val="1"/>
          <w:sz w:val="22"/>
          <w:szCs w:val="22"/>
        </w:rPr>
        <w:t>r</w:t>
      </w:r>
      <w:r>
        <w:rPr>
          <w:rFonts w:ascii="Calibri" w:eastAsia="Calibri" w:hAnsi="Calibri" w:cs="Calibri"/>
          <w:b/>
          <w:spacing w:val="-1"/>
          <w:sz w:val="22"/>
          <w:szCs w:val="22"/>
        </w:rPr>
        <w:t>ea</w:t>
      </w:r>
      <w:r>
        <w:rPr>
          <w:rFonts w:ascii="Calibri" w:eastAsia="Calibri" w:hAnsi="Calibri" w:cs="Calibri"/>
          <w:b/>
          <w:sz w:val="22"/>
          <w:szCs w:val="22"/>
        </w:rPr>
        <w:t>k Rule:</w:t>
      </w:r>
    </w:p>
    <w:p w14:paraId="4379D152" w14:textId="77777777" w:rsidR="00065BF4" w:rsidRDefault="00065BF4">
      <w:pPr>
        <w:spacing w:before="1" w:line="160" w:lineRule="exact"/>
        <w:rPr>
          <w:sz w:val="16"/>
          <w:szCs w:val="16"/>
        </w:rPr>
      </w:pPr>
    </w:p>
    <w:p w14:paraId="336020AA" w14:textId="77777777" w:rsidR="00065BF4" w:rsidRDefault="00E32064">
      <w:pPr>
        <w:spacing w:line="274" w:lineRule="auto"/>
        <w:ind w:left="119" w:right="350"/>
        <w:rPr>
          <w:rFonts w:ascii="Calibri" w:eastAsia="Calibri" w:hAnsi="Calibri" w:cs="Calibri"/>
          <w:sz w:val="22"/>
          <w:szCs w:val="22"/>
        </w:rPr>
      </w:pP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z w:val="22"/>
          <w:szCs w:val="22"/>
        </w:rPr>
        <w:t>there</w:t>
      </w:r>
      <w:r>
        <w:rPr>
          <w:rFonts w:ascii="Calibri" w:eastAsia="Calibri" w:hAnsi="Calibri" w:cs="Calibri"/>
          <w:spacing w:val="-2"/>
          <w:sz w:val="22"/>
          <w:szCs w:val="22"/>
        </w:rPr>
        <w:t xml:space="preserve"> </w:t>
      </w:r>
      <w:r>
        <w:rPr>
          <w:rFonts w:ascii="Calibri" w:eastAsia="Calibri" w:hAnsi="Calibri" w:cs="Calibri"/>
          <w:sz w:val="22"/>
          <w:szCs w:val="22"/>
        </w:rPr>
        <w:t>is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z w:val="22"/>
          <w:szCs w:val="22"/>
        </w:rPr>
        <w:t>tie</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tal</w:t>
      </w:r>
      <w:r>
        <w:rPr>
          <w:rFonts w:ascii="Calibri" w:eastAsia="Calibri" w:hAnsi="Calibri" w:cs="Calibri"/>
          <w:spacing w:val="-2"/>
          <w:sz w:val="22"/>
          <w:szCs w:val="22"/>
        </w:rPr>
        <w:t xml:space="preserve"> </w:t>
      </w:r>
      <w:r>
        <w:rPr>
          <w:rFonts w:ascii="Calibri" w:eastAsia="Calibri" w:hAnsi="Calibri" w:cs="Calibri"/>
          <w:spacing w:val="2"/>
          <w:sz w:val="22"/>
          <w:szCs w:val="22"/>
        </w:rPr>
        <w:t>m</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ks</w:t>
      </w:r>
      <w:r>
        <w:rPr>
          <w:rFonts w:ascii="Calibri" w:eastAsia="Calibri" w:hAnsi="Calibri" w:cs="Calibri"/>
          <w:spacing w:val="1"/>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warded</w:t>
      </w:r>
      <w:r>
        <w:rPr>
          <w:rFonts w:ascii="Calibri" w:eastAsia="Calibri" w:hAnsi="Calibri" w:cs="Calibri"/>
          <w:spacing w:val="-3"/>
          <w:sz w:val="22"/>
          <w:szCs w:val="22"/>
        </w:rPr>
        <w:t xml:space="preserve"> </w:t>
      </w:r>
      <w:r>
        <w:rPr>
          <w:rFonts w:ascii="Calibri" w:eastAsia="Calibri" w:hAnsi="Calibri" w:cs="Calibri"/>
          <w:sz w:val="22"/>
          <w:szCs w:val="22"/>
        </w:rPr>
        <w:t>(i.e. t</w:t>
      </w:r>
      <w:r>
        <w:rPr>
          <w:rFonts w:ascii="Calibri" w:eastAsia="Calibri" w:hAnsi="Calibri" w:cs="Calibri"/>
          <w:spacing w:val="-2"/>
          <w:sz w:val="22"/>
          <w:szCs w:val="22"/>
        </w:rPr>
        <w:t>w</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z w:val="22"/>
          <w:szCs w:val="22"/>
        </w:rPr>
        <w:t>re</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 xml:space="preserve">s </w:t>
      </w:r>
      <w:r>
        <w:rPr>
          <w:rFonts w:ascii="Calibri" w:eastAsia="Calibri" w:hAnsi="Calibri" w:cs="Calibri"/>
          <w:spacing w:val="1"/>
          <w:sz w:val="22"/>
          <w:szCs w:val="22"/>
        </w:rPr>
        <w:t>o</w:t>
      </w:r>
      <w:r>
        <w:rPr>
          <w:rFonts w:ascii="Calibri" w:eastAsia="Calibri" w:hAnsi="Calibri" w:cs="Calibri"/>
          <w:spacing w:val="-1"/>
          <w:sz w:val="22"/>
          <w:szCs w:val="22"/>
        </w:rPr>
        <w:t>b</w:t>
      </w:r>
      <w:r>
        <w:rPr>
          <w:rFonts w:ascii="Calibri" w:eastAsia="Calibri" w:hAnsi="Calibri" w:cs="Calibri"/>
          <w:sz w:val="22"/>
          <w:szCs w:val="22"/>
        </w:rPr>
        <w:t>tain</w:t>
      </w:r>
      <w:r>
        <w:rPr>
          <w:rFonts w:ascii="Calibri" w:eastAsia="Calibri" w:hAnsi="Calibri" w:cs="Calibri"/>
          <w:spacing w:val="-3"/>
          <w:sz w:val="22"/>
          <w:szCs w:val="22"/>
        </w:rPr>
        <w:t xml:space="preserve"> </w:t>
      </w:r>
      <w:r>
        <w:rPr>
          <w:rFonts w:ascii="Calibri" w:eastAsia="Calibri" w:hAnsi="Calibri" w:cs="Calibri"/>
          <w:sz w:val="22"/>
          <w:szCs w:val="22"/>
        </w:rPr>
        <w:t>the s</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z w:val="22"/>
          <w:szCs w:val="22"/>
        </w:rPr>
        <w:t>e t</w:t>
      </w:r>
      <w:r>
        <w:rPr>
          <w:rFonts w:ascii="Calibri" w:eastAsia="Calibri" w:hAnsi="Calibri" w:cs="Calibri"/>
          <w:spacing w:val="1"/>
          <w:sz w:val="22"/>
          <w:szCs w:val="22"/>
        </w:rPr>
        <w:t>o</w:t>
      </w:r>
      <w:r>
        <w:rPr>
          <w:rFonts w:ascii="Calibri" w:eastAsia="Calibri" w:hAnsi="Calibri" w:cs="Calibri"/>
          <w:sz w:val="22"/>
          <w:szCs w:val="22"/>
        </w:rPr>
        <w:t>tal</w:t>
      </w:r>
      <w:r>
        <w:rPr>
          <w:rFonts w:ascii="Calibri" w:eastAsia="Calibri" w:hAnsi="Calibri" w:cs="Calibri"/>
          <w:spacing w:val="-2"/>
          <w:sz w:val="22"/>
          <w:szCs w:val="22"/>
        </w:rPr>
        <w:t xml:space="preserve"> </w:t>
      </w:r>
      <w:r>
        <w:rPr>
          <w:rFonts w:ascii="Calibri" w:eastAsia="Calibri" w:hAnsi="Calibri" w:cs="Calibri"/>
          <w:spacing w:val="2"/>
          <w:sz w:val="22"/>
          <w:szCs w:val="22"/>
        </w:rPr>
        <w:t>m</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k)</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any</w:t>
      </w:r>
      <w:r>
        <w:rPr>
          <w:rFonts w:ascii="Calibri" w:eastAsia="Calibri" w:hAnsi="Calibri" w:cs="Calibri"/>
          <w:spacing w:val="-2"/>
          <w:sz w:val="22"/>
          <w:szCs w:val="22"/>
        </w:rPr>
        <w:t xml:space="preserve"> </w:t>
      </w:r>
      <w:r>
        <w:rPr>
          <w:rFonts w:ascii="Calibri" w:eastAsia="Calibri" w:hAnsi="Calibri" w:cs="Calibri"/>
          <w:spacing w:val="-1"/>
          <w:sz w:val="22"/>
          <w:szCs w:val="22"/>
        </w:rPr>
        <w:t>L</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ll</w:t>
      </w:r>
      <w:r>
        <w:rPr>
          <w:rFonts w:ascii="Calibri" w:eastAsia="Calibri" w:hAnsi="Calibri" w:cs="Calibri"/>
          <w:spacing w:val="-1"/>
          <w:sz w:val="22"/>
          <w:szCs w:val="22"/>
        </w:rPr>
        <w:t>o</w:t>
      </w:r>
      <w:r>
        <w:rPr>
          <w:rFonts w:ascii="Calibri" w:eastAsia="Calibri" w:hAnsi="Calibri" w:cs="Calibri"/>
          <w:sz w:val="22"/>
          <w:szCs w:val="22"/>
        </w:rPr>
        <w:t>wing</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i</w:t>
      </w:r>
      <w:r>
        <w:rPr>
          <w:rFonts w:ascii="Calibri" w:eastAsia="Calibri" w:hAnsi="Calibri" w:cs="Calibri"/>
          <w:spacing w:val="2"/>
          <w:sz w:val="22"/>
          <w:szCs w:val="22"/>
        </w:rPr>
        <w:t>e</w:t>
      </w:r>
      <w:r>
        <w:rPr>
          <w:rFonts w:ascii="Calibri" w:eastAsia="Calibri" w:hAnsi="Calibri" w:cs="Calibri"/>
          <w:sz w:val="22"/>
          <w:szCs w:val="22"/>
        </w:rPr>
        <w:t>-</w:t>
      </w:r>
      <w:r>
        <w:rPr>
          <w:rFonts w:ascii="Calibri" w:eastAsia="Calibri" w:hAnsi="Calibri" w:cs="Calibri"/>
          <w:spacing w:val="-1"/>
          <w:sz w:val="22"/>
          <w:szCs w:val="22"/>
        </w:rPr>
        <w:t>b</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ak</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u</w:t>
      </w:r>
      <w:r>
        <w:rPr>
          <w:rFonts w:ascii="Calibri" w:eastAsia="Calibri" w:hAnsi="Calibri" w:cs="Calibri"/>
          <w:sz w:val="22"/>
          <w:szCs w:val="22"/>
        </w:rPr>
        <w:t>l</w:t>
      </w:r>
      <w:r>
        <w:rPr>
          <w:rFonts w:ascii="Calibri" w:eastAsia="Calibri" w:hAnsi="Calibri" w:cs="Calibri"/>
          <w:spacing w:val="-2"/>
          <w:sz w:val="22"/>
          <w:szCs w:val="22"/>
        </w:rPr>
        <w:t>e</w:t>
      </w:r>
      <w:r>
        <w:rPr>
          <w:rFonts w:ascii="Calibri" w:eastAsia="Calibri" w:hAnsi="Calibri" w:cs="Calibri"/>
          <w:sz w:val="22"/>
          <w:szCs w:val="22"/>
        </w:rPr>
        <w:t xml:space="preserve">s </w:t>
      </w:r>
      <w:r>
        <w:rPr>
          <w:rFonts w:ascii="Calibri" w:eastAsia="Calibri" w:hAnsi="Calibri" w:cs="Calibri"/>
          <w:spacing w:val="1"/>
          <w:sz w:val="22"/>
          <w:szCs w:val="22"/>
        </w:rPr>
        <w:t>w</w:t>
      </w:r>
      <w:r>
        <w:rPr>
          <w:rFonts w:ascii="Calibri" w:eastAsia="Calibri" w:hAnsi="Calibri" w:cs="Calibri"/>
          <w:spacing w:val="-3"/>
          <w:sz w:val="22"/>
          <w:szCs w:val="22"/>
        </w:rPr>
        <w:t>i</w:t>
      </w:r>
      <w:r>
        <w:rPr>
          <w:rFonts w:ascii="Calibri" w:eastAsia="Calibri" w:hAnsi="Calibri" w:cs="Calibri"/>
          <w:sz w:val="22"/>
          <w:szCs w:val="22"/>
        </w:rPr>
        <w:t>ll be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d</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pacing w:val="-2"/>
          <w:sz w:val="22"/>
          <w:szCs w:val="22"/>
        </w:rPr>
        <w:t>t</w:t>
      </w:r>
      <w:r>
        <w:rPr>
          <w:rFonts w:ascii="Calibri" w:eastAsia="Calibri" w:hAnsi="Calibri" w:cs="Calibri"/>
          <w:sz w:val="22"/>
          <w:szCs w:val="22"/>
        </w:rPr>
        <w:t>ed:</w:t>
      </w:r>
    </w:p>
    <w:p w14:paraId="09D1E67D" w14:textId="77777777" w:rsidR="00065BF4" w:rsidRDefault="00065BF4">
      <w:pPr>
        <w:spacing w:before="9" w:line="120" w:lineRule="exact"/>
        <w:rPr>
          <w:sz w:val="12"/>
          <w:szCs w:val="12"/>
        </w:rPr>
      </w:pPr>
    </w:p>
    <w:p w14:paraId="5483FCE3" w14:textId="61D195F3" w:rsidR="00065BF4" w:rsidRDefault="00E32064">
      <w:pPr>
        <w:tabs>
          <w:tab w:val="left" w:pos="820"/>
        </w:tabs>
        <w:spacing w:line="275" w:lineRule="auto"/>
        <w:ind w:left="839" w:right="460" w:hanging="720"/>
        <w:rPr>
          <w:rFonts w:ascii="Calibri" w:eastAsia="Calibri" w:hAnsi="Calibri" w:cs="Calibri"/>
          <w:sz w:val="22"/>
          <w:szCs w:val="22"/>
        </w:rPr>
      </w:pPr>
      <w:r>
        <w:rPr>
          <w:rFonts w:ascii="Calibri" w:eastAsia="Calibri" w:hAnsi="Calibri" w:cs="Calibri"/>
          <w:sz w:val="22"/>
          <w:szCs w:val="22"/>
        </w:rPr>
        <w:t>(i)</w:t>
      </w:r>
      <w:r>
        <w:rPr>
          <w:rFonts w:ascii="Calibri" w:eastAsia="Calibri" w:hAnsi="Calibri" w:cs="Calibri"/>
          <w:sz w:val="22"/>
          <w:szCs w:val="22"/>
        </w:rPr>
        <w:tab/>
        <w:t>The</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erer</w:t>
      </w:r>
      <w:r>
        <w:rPr>
          <w:rFonts w:ascii="Calibri" w:eastAsia="Calibri" w:hAnsi="Calibri" w:cs="Calibri"/>
          <w:spacing w:val="-1"/>
          <w:sz w:val="22"/>
          <w:szCs w:val="22"/>
        </w:rPr>
        <w:t xml:space="preserve"> </w:t>
      </w:r>
      <w:r>
        <w:rPr>
          <w:rFonts w:ascii="Calibri" w:eastAsia="Calibri" w:hAnsi="Calibri" w:cs="Calibri"/>
          <w:sz w:val="22"/>
          <w:szCs w:val="22"/>
        </w:rPr>
        <w:t>who</w:t>
      </w:r>
      <w:r>
        <w:rPr>
          <w:rFonts w:ascii="Calibri" w:eastAsia="Calibri" w:hAnsi="Calibri" w:cs="Calibri"/>
          <w:spacing w:val="-1"/>
          <w:sz w:val="22"/>
          <w:szCs w:val="22"/>
        </w:rPr>
        <w:t xml:space="preserve"> </w:t>
      </w:r>
      <w:r>
        <w:rPr>
          <w:rFonts w:ascii="Calibri" w:eastAsia="Calibri" w:hAnsi="Calibri" w:cs="Calibri"/>
          <w:sz w:val="22"/>
          <w:szCs w:val="22"/>
        </w:rPr>
        <w:t>has b</w:t>
      </w:r>
      <w:r>
        <w:rPr>
          <w:rFonts w:ascii="Calibri" w:eastAsia="Calibri" w:hAnsi="Calibri" w:cs="Calibri"/>
          <w:spacing w:val="-2"/>
          <w:sz w:val="22"/>
          <w:szCs w:val="22"/>
        </w:rPr>
        <w:t>ee</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w</w:t>
      </w:r>
      <w:r>
        <w:rPr>
          <w:rFonts w:ascii="Calibri" w:eastAsia="Calibri" w:hAnsi="Calibri" w:cs="Calibri"/>
          <w:sz w:val="22"/>
          <w:szCs w:val="22"/>
        </w:rPr>
        <w:t>ar</w:t>
      </w:r>
      <w:r>
        <w:rPr>
          <w:rFonts w:ascii="Calibri" w:eastAsia="Calibri" w:hAnsi="Calibri" w:cs="Calibri"/>
          <w:spacing w:val="-1"/>
          <w:sz w:val="22"/>
          <w:szCs w:val="22"/>
        </w:rPr>
        <w:t>d</w:t>
      </w:r>
      <w:r>
        <w:rPr>
          <w:rFonts w:ascii="Calibri" w:eastAsia="Calibri" w:hAnsi="Calibri" w:cs="Calibri"/>
          <w:sz w:val="22"/>
          <w:szCs w:val="22"/>
        </w:rPr>
        <w:t>ed 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i</w:t>
      </w:r>
      <w:r>
        <w:rPr>
          <w:rFonts w:ascii="Calibri" w:eastAsia="Calibri" w:hAnsi="Calibri" w:cs="Calibri"/>
          <w:spacing w:val="-1"/>
          <w:sz w:val="22"/>
          <w:szCs w:val="22"/>
        </w:rPr>
        <w:t>gh</w:t>
      </w:r>
      <w:r>
        <w:rPr>
          <w:rFonts w:ascii="Calibri" w:eastAsia="Calibri" w:hAnsi="Calibri" w:cs="Calibri"/>
          <w:sz w:val="22"/>
          <w:szCs w:val="22"/>
        </w:rPr>
        <w:t>est</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2"/>
          <w:sz w:val="22"/>
          <w:szCs w:val="22"/>
        </w:rPr>
        <w:t>a</w:t>
      </w:r>
      <w:r>
        <w:rPr>
          <w:rFonts w:ascii="Calibri" w:eastAsia="Calibri" w:hAnsi="Calibri" w:cs="Calibri"/>
          <w:sz w:val="22"/>
          <w:szCs w:val="22"/>
        </w:rPr>
        <w:t xml:space="preserve">l </w:t>
      </w:r>
      <w:r>
        <w:rPr>
          <w:rFonts w:ascii="Calibri" w:eastAsia="Calibri" w:hAnsi="Calibri" w:cs="Calibri"/>
          <w:spacing w:val="1"/>
          <w:sz w:val="22"/>
          <w:szCs w:val="22"/>
        </w:rPr>
        <w:t>m</w:t>
      </w:r>
      <w:r>
        <w:rPr>
          <w:rFonts w:ascii="Calibri" w:eastAsia="Calibri" w:hAnsi="Calibri" w:cs="Calibri"/>
          <w:sz w:val="22"/>
          <w:szCs w:val="22"/>
        </w:rPr>
        <w:t>ark</w:t>
      </w:r>
      <w:r>
        <w:rPr>
          <w:rFonts w:ascii="Calibri" w:eastAsia="Calibri" w:hAnsi="Calibri" w:cs="Calibri"/>
          <w:spacing w:val="-2"/>
          <w:sz w:val="22"/>
          <w:szCs w:val="22"/>
        </w:rPr>
        <w:t xml:space="preserve"> </w:t>
      </w:r>
      <w:r>
        <w:rPr>
          <w:rFonts w:ascii="Calibri" w:eastAsia="Calibri" w:hAnsi="Calibri" w:cs="Calibri"/>
          <w:sz w:val="22"/>
          <w:szCs w:val="22"/>
        </w:rPr>
        <w:t>f</w:t>
      </w:r>
      <w:r>
        <w:rPr>
          <w:rFonts w:ascii="Calibri" w:eastAsia="Calibri" w:hAnsi="Calibri" w:cs="Calibri"/>
          <w:spacing w:val="3"/>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Q</w:t>
      </w:r>
      <w:r>
        <w:rPr>
          <w:rFonts w:ascii="Calibri" w:eastAsia="Calibri" w:hAnsi="Calibri" w:cs="Calibri"/>
          <w:spacing w:val="-1"/>
          <w:sz w:val="22"/>
          <w:szCs w:val="22"/>
        </w:rPr>
        <w:t>u</w:t>
      </w:r>
      <w:r>
        <w:rPr>
          <w:rFonts w:ascii="Calibri" w:eastAsia="Calibri" w:hAnsi="Calibri" w:cs="Calibri"/>
          <w:sz w:val="22"/>
          <w:szCs w:val="22"/>
        </w:rPr>
        <w:t>al</w:t>
      </w:r>
      <w:r>
        <w:rPr>
          <w:rFonts w:ascii="Calibri" w:eastAsia="Calibri" w:hAnsi="Calibri" w:cs="Calibri"/>
          <w:spacing w:val="-1"/>
          <w:sz w:val="22"/>
          <w:szCs w:val="22"/>
        </w:rPr>
        <w:t>i</w:t>
      </w:r>
      <w:r>
        <w:rPr>
          <w:rFonts w:ascii="Calibri" w:eastAsia="Calibri" w:hAnsi="Calibri" w:cs="Calibri"/>
          <w:sz w:val="22"/>
          <w:szCs w:val="22"/>
        </w:rPr>
        <w:t>tat</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ward Cr</w:t>
      </w:r>
      <w:r>
        <w:rPr>
          <w:rFonts w:ascii="Calibri" w:eastAsia="Calibri" w:hAnsi="Calibri" w:cs="Calibri"/>
          <w:spacing w:val="-1"/>
          <w:sz w:val="22"/>
          <w:szCs w:val="22"/>
        </w:rPr>
        <w:t>i</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ria</w:t>
      </w:r>
      <w:r>
        <w:rPr>
          <w:rFonts w:ascii="Calibri" w:eastAsia="Calibri" w:hAnsi="Calibri" w:cs="Calibri"/>
          <w:spacing w:val="-2"/>
          <w:sz w:val="22"/>
          <w:szCs w:val="22"/>
        </w:rPr>
        <w:t xml:space="preserve"> </w:t>
      </w:r>
      <w:r>
        <w:rPr>
          <w:rFonts w:ascii="Calibri" w:eastAsia="Calibri" w:hAnsi="Calibri" w:cs="Calibri"/>
          <w:sz w:val="22"/>
          <w:szCs w:val="22"/>
        </w:rPr>
        <w:t>el</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z w:val="22"/>
          <w:szCs w:val="22"/>
        </w:rPr>
        <w:t xml:space="preserve">(i.e.  </w:t>
      </w:r>
      <w:r>
        <w:rPr>
          <w:rFonts w:ascii="Calibri" w:eastAsia="Calibri" w:hAnsi="Calibri" w:cs="Calibri"/>
          <w:spacing w:val="-3"/>
          <w:sz w:val="22"/>
          <w:szCs w:val="22"/>
        </w:rPr>
        <w:t>n</w:t>
      </w:r>
      <w:r>
        <w:rPr>
          <w:rFonts w:ascii="Calibri" w:eastAsia="Calibri" w:hAnsi="Calibri" w:cs="Calibri"/>
          <w:spacing w:val="1"/>
          <w:sz w:val="22"/>
          <w:szCs w:val="22"/>
        </w:rPr>
        <w:t>on</w:t>
      </w:r>
      <w:r>
        <w:rPr>
          <w:rFonts w:ascii="Calibri" w:eastAsia="Calibri" w:hAnsi="Calibri" w:cs="Calibri"/>
          <w:sz w:val="22"/>
          <w:szCs w:val="22"/>
        </w:rPr>
        <w:t>-</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st</w:t>
      </w:r>
      <w:r>
        <w:rPr>
          <w:rFonts w:ascii="Calibri" w:eastAsia="Calibri" w:hAnsi="Calibri" w:cs="Calibri"/>
          <w:spacing w:val="1"/>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ela</w:t>
      </w:r>
      <w:r>
        <w:rPr>
          <w:rFonts w:ascii="Calibri" w:eastAsia="Calibri" w:hAnsi="Calibri" w:cs="Calibri"/>
          <w:spacing w:val="-2"/>
          <w:sz w:val="22"/>
          <w:szCs w:val="22"/>
        </w:rPr>
        <w:t>t</w:t>
      </w:r>
      <w:r>
        <w:rPr>
          <w:rFonts w:ascii="Calibri" w:eastAsia="Calibri" w:hAnsi="Calibri" w:cs="Calibri"/>
          <w:sz w:val="22"/>
          <w:szCs w:val="22"/>
        </w:rPr>
        <w:t xml:space="preserve">ed </w:t>
      </w:r>
      <w:r>
        <w:rPr>
          <w:rFonts w:ascii="Calibri" w:eastAsia="Calibri" w:hAnsi="Calibri" w:cs="Calibri"/>
          <w:spacing w:val="1"/>
          <w:sz w:val="22"/>
          <w:szCs w:val="22"/>
        </w:rPr>
        <w:t>e</w:t>
      </w:r>
      <w:r>
        <w:rPr>
          <w:rFonts w:ascii="Calibri" w:eastAsia="Calibri" w:hAnsi="Calibri" w:cs="Calibri"/>
          <w:sz w:val="22"/>
          <w:szCs w:val="22"/>
        </w:rPr>
        <w:t>l</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3"/>
          <w:sz w:val="22"/>
          <w:szCs w:val="22"/>
        </w:rPr>
        <w:t>h</w:t>
      </w:r>
      <w:r>
        <w:rPr>
          <w:rFonts w:ascii="Calibri" w:eastAsia="Calibri" w:hAnsi="Calibri" w:cs="Calibri"/>
          <w:spacing w:val="-2"/>
          <w:sz w:val="22"/>
          <w:szCs w:val="22"/>
        </w:rPr>
        <w:t>e</w:t>
      </w:r>
      <w:r>
        <w:rPr>
          <w:rFonts w:ascii="Calibri" w:eastAsia="Calibri" w:hAnsi="Calibri" w:cs="Calibri"/>
          <w:sz w:val="22"/>
          <w:szCs w:val="22"/>
        </w:rPr>
        <w:t>ir Te</w:t>
      </w:r>
      <w:r>
        <w:rPr>
          <w:rFonts w:ascii="Calibri" w:eastAsia="Calibri" w:hAnsi="Calibri" w:cs="Calibri"/>
          <w:spacing w:val="-1"/>
          <w:sz w:val="22"/>
          <w:szCs w:val="22"/>
        </w:rPr>
        <w:t>nd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will</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3"/>
          <w:sz w:val="22"/>
          <w:szCs w:val="22"/>
        </w:rPr>
        <w:t>d</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pacing w:val="1"/>
          <w:sz w:val="22"/>
          <w:szCs w:val="22"/>
        </w:rPr>
        <w:t>m</w:t>
      </w:r>
      <w:r>
        <w:rPr>
          <w:rFonts w:ascii="Calibri" w:eastAsia="Calibri" w:hAnsi="Calibri" w:cs="Calibri"/>
          <w:sz w:val="22"/>
          <w:szCs w:val="22"/>
        </w:rPr>
        <w:t>ed</w:t>
      </w:r>
      <w:r>
        <w:rPr>
          <w:rFonts w:ascii="Calibri" w:eastAsia="Calibri" w:hAnsi="Calibri" w:cs="Calibri"/>
          <w:spacing w:val="-2"/>
          <w:sz w:val="22"/>
          <w:szCs w:val="22"/>
        </w:rPr>
        <w:t xml:space="preserve"> 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be</w:t>
      </w:r>
      <w:r>
        <w:rPr>
          <w:rFonts w:ascii="Calibri" w:eastAsia="Calibri" w:hAnsi="Calibri" w:cs="Calibri"/>
          <w:spacing w:val="-2"/>
          <w:sz w:val="22"/>
          <w:szCs w:val="22"/>
        </w:rPr>
        <w:t xml:space="preserve"> </w:t>
      </w:r>
      <w:r>
        <w:rPr>
          <w:rFonts w:ascii="Calibri" w:eastAsia="Calibri" w:hAnsi="Calibri" w:cs="Calibri"/>
          <w:sz w:val="22"/>
          <w:szCs w:val="22"/>
        </w:rPr>
        <w:t xml:space="preserve">the </w:t>
      </w:r>
      <w:r w:rsidR="00F02563">
        <w:rPr>
          <w:rFonts w:ascii="Calibri" w:eastAsia="Calibri" w:hAnsi="Calibri" w:cs="Calibri"/>
          <w:spacing w:val="-1"/>
          <w:sz w:val="22"/>
          <w:szCs w:val="22"/>
        </w:rPr>
        <w:t>h</w:t>
      </w:r>
      <w:r w:rsidR="00F02563">
        <w:rPr>
          <w:rFonts w:ascii="Calibri" w:eastAsia="Calibri" w:hAnsi="Calibri" w:cs="Calibri"/>
          <w:sz w:val="22"/>
          <w:szCs w:val="22"/>
        </w:rPr>
        <w:t>i</w:t>
      </w:r>
      <w:r w:rsidR="00F02563">
        <w:rPr>
          <w:rFonts w:ascii="Calibri" w:eastAsia="Calibri" w:hAnsi="Calibri" w:cs="Calibri"/>
          <w:spacing w:val="-1"/>
          <w:sz w:val="22"/>
          <w:szCs w:val="22"/>
        </w:rPr>
        <w:t>gh</w:t>
      </w:r>
      <w:r w:rsidR="00F02563">
        <w:rPr>
          <w:rFonts w:ascii="Calibri" w:eastAsia="Calibri" w:hAnsi="Calibri" w:cs="Calibri"/>
          <w:sz w:val="22"/>
          <w:szCs w:val="22"/>
        </w:rPr>
        <w:t>er</w:t>
      </w:r>
      <w:r w:rsidR="00F02563">
        <w:rPr>
          <w:rFonts w:ascii="Calibri" w:eastAsia="Calibri" w:hAnsi="Calibri" w:cs="Calibri"/>
          <w:spacing w:val="1"/>
          <w:sz w:val="22"/>
          <w:szCs w:val="22"/>
        </w:rPr>
        <w:t>-ranking</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w:t>
      </w:r>
    </w:p>
    <w:p w14:paraId="66896222" w14:textId="77777777" w:rsidR="00065BF4" w:rsidRDefault="00065BF4">
      <w:pPr>
        <w:spacing w:before="8" w:line="120" w:lineRule="exact"/>
        <w:rPr>
          <w:sz w:val="12"/>
          <w:szCs w:val="12"/>
        </w:rPr>
      </w:pPr>
    </w:p>
    <w:p w14:paraId="3F86B21B" w14:textId="77777777" w:rsidR="00065BF4" w:rsidRDefault="00E32064">
      <w:pPr>
        <w:ind w:left="119" w:right="545"/>
        <w:jc w:val="both"/>
        <w:rPr>
          <w:rFonts w:ascii="Calibri" w:eastAsia="Calibri" w:hAnsi="Calibri" w:cs="Calibri"/>
          <w:sz w:val="22"/>
          <w:szCs w:val="22"/>
        </w:rPr>
      </w:pPr>
      <w:r>
        <w:rPr>
          <w:rFonts w:ascii="Calibri" w:eastAsia="Calibri" w:hAnsi="Calibri" w:cs="Calibri"/>
          <w:sz w:val="22"/>
          <w:szCs w:val="22"/>
        </w:rPr>
        <w:t xml:space="preserve">(ii)        </w:t>
      </w:r>
      <w:r>
        <w:rPr>
          <w:rFonts w:ascii="Calibri" w:eastAsia="Calibri" w:hAnsi="Calibri" w:cs="Calibri"/>
          <w:spacing w:val="37"/>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 xml:space="preserve">wo </w:t>
      </w:r>
      <w:r>
        <w:rPr>
          <w:rFonts w:ascii="Calibri" w:eastAsia="Calibri" w:hAnsi="Calibri" w:cs="Calibri"/>
          <w:spacing w:val="-2"/>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ers</w:t>
      </w:r>
      <w:r>
        <w:rPr>
          <w:rFonts w:ascii="Calibri" w:eastAsia="Calibri" w:hAnsi="Calibri" w:cs="Calibri"/>
          <w:spacing w:val="1"/>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ec</w:t>
      </w:r>
      <w:r>
        <w:rPr>
          <w:rFonts w:ascii="Calibri" w:eastAsia="Calibri" w:hAnsi="Calibri" w:cs="Calibri"/>
          <w:spacing w:val="1"/>
          <w:sz w:val="22"/>
          <w:szCs w:val="22"/>
        </w:rPr>
        <w:t>e</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ed 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a</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o</w:t>
      </w:r>
      <w:r>
        <w:rPr>
          <w:rFonts w:ascii="Calibri" w:eastAsia="Calibri" w:hAnsi="Calibri" w:cs="Calibri"/>
          <w:sz w:val="22"/>
          <w:szCs w:val="22"/>
        </w:rPr>
        <w:t>tal</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ark</w:t>
      </w:r>
      <w:r>
        <w:rPr>
          <w:rFonts w:ascii="Calibri" w:eastAsia="Calibri" w:hAnsi="Calibri" w:cs="Calibri"/>
          <w:spacing w:val="-2"/>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Qu</w:t>
      </w:r>
      <w:r>
        <w:rPr>
          <w:rFonts w:ascii="Calibri" w:eastAsia="Calibri" w:hAnsi="Calibri" w:cs="Calibri"/>
          <w:spacing w:val="-3"/>
          <w:sz w:val="22"/>
          <w:szCs w:val="22"/>
        </w:rPr>
        <w:t>a</w:t>
      </w:r>
      <w:r>
        <w:rPr>
          <w:rFonts w:ascii="Calibri" w:eastAsia="Calibri" w:hAnsi="Calibri" w:cs="Calibri"/>
          <w:sz w:val="22"/>
          <w:szCs w:val="22"/>
        </w:rPr>
        <w:t>litati</w:t>
      </w:r>
      <w:r>
        <w:rPr>
          <w:rFonts w:ascii="Calibri" w:eastAsia="Calibri" w:hAnsi="Calibri" w:cs="Calibri"/>
          <w:spacing w:val="-2"/>
          <w:sz w:val="22"/>
          <w:szCs w:val="22"/>
        </w:rPr>
        <w:t>v</w:t>
      </w:r>
      <w:r>
        <w:rPr>
          <w:rFonts w:ascii="Calibri" w:eastAsia="Calibri" w:hAnsi="Calibri" w:cs="Calibri"/>
          <w:sz w:val="22"/>
          <w:szCs w:val="22"/>
        </w:rPr>
        <w:t>e</w:t>
      </w:r>
    </w:p>
    <w:p w14:paraId="2D6B8409" w14:textId="77777777" w:rsidR="00065BF4" w:rsidRDefault="00E32064">
      <w:pPr>
        <w:spacing w:before="41"/>
        <w:ind w:left="839"/>
        <w:rPr>
          <w:rFonts w:ascii="Calibri" w:eastAsia="Calibri" w:hAnsi="Calibri" w:cs="Calibri"/>
          <w:sz w:val="22"/>
          <w:szCs w:val="22"/>
        </w:rPr>
      </w:pPr>
      <w:r>
        <w:rPr>
          <w:rFonts w:ascii="Calibri" w:eastAsia="Calibri" w:hAnsi="Calibri" w:cs="Calibri"/>
          <w:sz w:val="22"/>
          <w:szCs w:val="22"/>
        </w:rPr>
        <w:t>Award</w:t>
      </w:r>
      <w:r>
        <w:rPr>
          <w:rFonts w:ascii="Calibri" w:eastAsia="Calibri" w:hAnsi="Calibri" w:cs="Calibri"/>
          <w:spacing w:val="-1"/>
          <w:sz w:val="22"/>
          <w:szCs w:val="22"/>
        </w:rPr>
        <w:t xml:space="preserve"> </w:t>
      </w:r>
      <w:r>
        <w:rPr>
          <w:rFonts w:ascii="Calibri" w:eastAsia="Calibri" w:hAnsi="Calibri" w:cs="Calibri"/>
          <w:sz w:val="22"/>
          <w:szCs w:val="22"/>
        </w:rPr>
        <w:t>Crit</w:t>
      </w:r>
      <w:r>
        <w:rPr>
          <w:rFonts w:ascii="Calibri" w:eastAsia="Calibri" w:hAnsi="Calibri" w:cs="Calibri"/>
          <w:spacing w:val="-2"/>
          <w:sz w:val="22"/>
          <w:szCs w:val="22"/>
        </w:rPr>
        <w:t>e</w:t>
      </w:r>
      <w:r>
        <w:rPr>
          <w:rFonts w:ascii="Calibri" w:eastAsia="Calibri" w:hAnsi="Calibri" w:cs="Calibri"/>
          <w:sz w:val="22"/>
          <w:szCs w:val="22"/>
        </w:rPr>
        <w:t>ria</w:t>
      </w:r>
      <w:r>
        <w:rPr>
          <w:rFonts w:ascii="Calibri" w:eastAsia="Calibri" w:hAnsi="Calibri" w:cs="Calibri"/>
          <w:spacing w:val="-1"/>
          <w:sz w:val="22"/>
          <w:szCs w:val="22"/>
        </w:rPr>
        <w:t xml:space="preserve"> </w:t>
      </w:r>
      <w:r>
        <w:rPr>
          <w:rFonts w:ascii="Calibri" w:eastAsia="Calibri" w:hAnsi="Calibri" w:cs="Calibri"/>
          <w:spacing w:val="1"/>
          <w:sz w:val="22"/>
          <w:szCs w:val="22"/>
        </w:rPr>
        <w:t>e</w:t>
      </w:r>
      <w:r>
        <w:rPr>
          <w:rFonts w:ascii="Calibri" w:eastAsia="Calibri" w:hAnsi="Calibri" w:cs="Calibri"/>
          <w:spacing w:val="-3"/>
          <w:sz w:val="22"/>
          <w:szCs w:val="22"/>
        </w:rPr>
        <w:t>l</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ent,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who</w:t>
      </w:r>
      <w:r>
        <w:rPr>
          <w:rFonts w:ascii="Calibri" w:eastAsia="Calibri" w:hAnsi="Calibri" w:cs="Calibri"/>
          <w:spacing w:val="1"/>
          <w:sz w:val="22"/>
          <w:szCs w:val="22"/>
        </w:rPr>
        <w:t xml:space="preserve"> </w:t>
      </w:r>
      <w:r>
        <w:rPr>
          <w:rFonts w:ascii="Calibri" w:eastAsia="Calibri" w:hAnsi="Calibri" w:cs="Calibri"/>
          <w:sz w:val="22"/>
          <w:szCs w:val="22"/>
        </w:rPr>
        <w:t>has</w:t>
      </w:r>
      <w:r>
        <w:rPr>
          <w:rFonts w:ascii="Calibri" w:eastAsia="Calibri" w:hAnsi="Calibri" w:cs="Calibri"/>
          <w:spacing w:val="-3"/>
          <w:sz w:val="22"/>
          <w:szCs w:val="22"/>
        </w:rPr>
        <w:t xml:space="preserve"> </w:t>
      </w:r>
      <w:r>
        <w:rPr>
          <w:rFonts w:ascii="Calibri" w:eastAsia="Calibri" w:hAnsi="Calibri" w:cs="Calibri"/>
          <w:sz w:val="22"/>
          <w:szCs w:val="22"/>
        </w:rPr>
        <w:t>be</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3"/>
          <w:sz w:val="22"/>
          <w:szCs w:val="22"/>
        </w:rPr>
        <w:t xml:space="preserve"> a</w:t>
      </w:r>
      <w:r>
        <w:rPr>
          <w:rFonts w:ascii="Calibri" w:eastAsia="Calibri" w:hAnsi="Calibri" w:cs="Calibri"/>
          <w:sz w:val="22"/>
          <w:szCs w:val="22"/>
        </w:rPr>
        <w:t>warded</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hi</w:t>
      </w:r>
      <w:r>
        <w:rPr>
          <w:rFonts w:ascii="Calibri" w:eastAsia="Calibri" w:hAnsi="Calibri" w:cs="Calibri"/>
          <w:spacing w:val="-1"/>
          <w:sz w:val="22"/>
          <w:szCs w:val="22"/>
        </w:rPr>
        <w:t>gh</w:t>
      </w:r>
      <w:r>
        <w:rPr>
          <w:rFonts w:ascii="Calibri" w:eastAsia="Calibri" w:hAnsi="Calibri" w:cs="Calibri"/>
          <w:sz w:val="22"/>
          <w:szCs w:val="22"/>
        </w:rPr>
        <w:t>est</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ks</w:t>
      </w:r>
      <w:r>
        <w:rPr>
          <w:rFonts w:ascii="Calibri" w:eastAsia="Calibri" w:hAnsi="Calibri" w:cs="Calibri"/>
          <w:spacing w:val="1"/>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 t</w:t>
      </w:r>
      <w:r>
        <w:rPr>
          <w:rFonts w:ascii="Calibri" w:eastAsia="Calibri" w:hAnsi="Calibri" w:cs="Calibri"/>
          <w:spacing w:val="-1"/>
          <w:sz w:val="22"/>
          <w:szCs w:val="22"/>
        </w:rPr>
        <w:t>h</w:t>
      </w:r>
      <w:r>
        <w:rPr>
          <w:rFonts w:ascii="Calibri" w:eastAsia="Calibri" w:hAnsi="Calibri" w:cs="Calibri"/>
          <w:sz w:val="22"/>
          <w:szCs w:val="22"/>
        </w:rPr>
        <w:t>e</w:t>
      </w:r>
    </w:p>
    <w:p w14:paraId="0E8DC729" w14:textId="0D564873" w:rsidR="00065BF4" w:rsidRDefault="00E32064" w:rsidP="00BF10B7">
      <w:pPr>
        <w:spacing w:before="39"/>
        <w:ind w:left="839"/>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b/>
          <w:sz w:val="22"/>
          <w:szCs w:val="22"/>
        </w:rPr>
        <w:t>Q</w:t>
      </w:r>
      <w:r>
        <w:rPr>
          <w:rFonts w:ascii="Calibri" w:eastAsia="Calibri" w:hAnsi="Calibri" w:cs="Calibri"/>
          <w:b/>
          <w:spacing w:val="-1"/>
          <w:sz w:val="22"/>
          <w:szCs w:val="22"/>
        </w:rPr>
        <w:t>ua</w:t>
      </w:r>
      <w:r>
        <w:rPr>
          <w:rFonts w:ascii="Calibri" w:eastAsia="Calibri" w:hAnsi="Calibri" w:cs="Calibri"/>
          <w:b/>
          <w:spacing w:val="1"/>
          <w:sz w:val="22"/>
          <w:szCs w:val="22"/>
        </w:rPr>
        <w:t>li</w:t>
      </w:r>
      <w:r>
        <w:rPr>
          <w:rFonts w:ascii="Calibri" w:eastAsia="Calibri" w:hAnsi="Calibri" w:cs="Calibri"/>
          <w:b/>
          <w:spacing w:val="-2"/>
          <w:sz w:val="22"/>
          <w:szCs w:val="22"/>
        </w:rPr>
        <w:t>t</w:t>
      </w:r>
      <w:r>
        <w:rPr>
          <w:rFonts w:ascii="Calibri" w:eastAsia="Calibri" w:hAnsi="Calibri" w:cs="Calibri"/>
          <w:b/>
          <w:sz w:val="22"/>
          <w:szCs w:val="22"/>
        </w:rPr>
        <w:t>y</w:t>
      </w:r>
      <w:r>
        <w:rPr>
          <w:rFonts w:ascii="Calibri" w:eastAsia="Calibri" w:hAnsi="Calibri" w:cs="Calibri"/>
          <w:b/>
          <w:spacing w:val="1"/>
          <w:sz w:val="22"/>
          <w:szCs w:val="22"/>
        </w:rPr>
        <w:t xml:space="preserve"> </w:t>
      </w:r>
      <w:r>
        <w:rPr>
          <w:rFonts w:ascii="Calibri" w:eastAsia="Calibri" w:hAnsi="Calibri" w:cs="Calibri"/>
          <w:b/>
          <w:spacing w:val="-1"/>
          <w:sz w:val="22"/>
          <w:szCs w:val="22"/>
        </w:rPr>
        <w:t>o</w:t>
      </w:r>
      <w:r>
        <w:rPr>
          <w:rFonts w:ascii="Calibri" w:eastAsia="Calibri" w:hAnsi="Calibri" w:cs="Calibri"/>
          <w:b/>
          <w:sz w:val="22"/>
          <w:szCs w:val="22"/>
        </w:rPr>
        <w:t xml:space="preserve">f </w:t>
      </w:r>
      <w:r>
        <w:rPr>
          <w:rFonts w:ascii="Calibri" w:eastAsia="Calibri" w:hAnsi="Calibri" w:cs="Calibri"/>
          <w:b/>
          <w:spacing w:val="1"/>
          <w:sz w:val="22"/>
          <w:szCs w:val="22"/>
        </w:rPr>
        <w:t>T</w:t>
      </w:r>
      <w:r>
        <w:rPr>
          <w:rFonts w:ascii="Calibri" w:eastAsia="Calibri" w:hAnsi="Calibri" w:cs="Calibri"/>
          <w:b/>
          <w:spacing w:val="-1"/>
          <w:sz w:val="22"/>
          <w:szCs w:val="22"/>
        </w:rPr>
        <w:t>ende</w:t>
      </w:r>
      <w:r>
        <w:rPr>
          <w:rFonts w:ascii="Calibri" w:eastAsia="Calibri" w:hAnsi="Calibri" w:cs="Calibri"/>
          <w:b/>
          <w:spacing w:val="1"/>
          <w:sz w:val="22"/>
          <w:szCs w:val="22"/>
        </w:rPr>
        <w:t>r</w:t>
      </w:r>
      <w:r>
        <w:rPr>
          <w:rFonts w:ascii="Calibri" w:eastAsia="Calibri" w:hAnsi="Calibri" w:cs="Calibri"/>
          <w:b/>
          <w:spacing w:val="-1"/>
          <w:sz w:val="22"/>
          <w:szCs w:val="22"/>
        </w:rPr>
        <w:t>e</w:t>
      </w:r>
      <w:r>
        <w:rPr>
          <w:rFonts w:ascii="Calibri" w:eastAsia="Calibri" w:hAnsi="Calibri" w:cs="Calibri"/>
          <w:b/>
          <w:spacing w:val="-2"/>
          <w:sz w:val="22"/>
          <w:szCs w:val="22"/>
        </w:rPr>
        <w:t>r</w:t>
      </w:r>
      <w:r>
        <w:rPr>
          <w:rFonts w:ascii="Calibri" w:eastAsia="Calibri" w:hAnsi="Calibri" w:cs="Calibri"/>
          <w:b/>
          <w:sz w:val="22"/>
          <w:szCs w:val="22"/>
        </w:rPr>
        <w:t>s</w:t>
      </w:r>
      <w:r>
        <w:rPr>
          <w:rFonts w:ascii="Calibri" w:eastAsia="Calibri" w:hAnsi="Calibri" w:cs="Calibri"/>
          <w:b/>
          <w:spacing w:val="1"/>
          <w:sz w:val="22"/>
          <w:szCs w:val="22"/>
        </w:rPr>
        <w:t xml:space="preserve"> </w:t>
      </w:r>
      <w:r>
        <w:rPr>
          <w:rFonts w:ascii="Calibri" w:eastAsia="Calibri" w:hAnsi="Calibri" w:cs="Calibri"/>
          <w:b/>
          <w:spacing w:val="-2"/>
          <w:sz w:val="22"/>
          <w:szCs w:val="22"/>
        </w:rPr>
        <w:t>P</w:t>
      </w:r>
      <w:r>
        <w:rPr>
          <w:rFonts w:ascii="Calibri" w:eastAsia="Calibri" w:hAnsi="Calibri" w:cs="Calibri"/>
          <w:b/>
          <w:spacing w:val="1"/>
          <w:sz w:val="22"/>
          <w:szCs w:val="22"/>
        </w:rPr>
        <w:t>r</w:t>
      </w:r>
      <w:r>
        <w:rPr>
          <w:rFonts w:ascii="Calibri" w:eastAsia="Calibri" w:hAnsi="Calibri" w:cs="Calibri"/>
          <w:b/>
          <w:spacing w:val="-1"/>
          <w:sz w:val="22"/>
          <w:szCs w:val="22"/>
        </w:rPr>
        <w:t>opo</w:t>
      </w:r>
      <w:r>
        <w:rPr>
          <w:rFonts w:ascii="Calibri" w:eastAsia="Calibri" w:hAnsi="Calibri" w:cs="Calibri"/>
          <w:b/>
          <w:sz w:val="22"/>
          <w:szCs w:val="22"/>
        </w:rPr>
        <w:t>s</w:t>
      </w:r>
      <w:r>
        <w:rPr>
          <w:rFonts w:ascii="Calibri" w:eastAsia="Calibri" w:hAnsi="Calibri" w:cs="Calibri"/>
          <w:b/>
          <w:spacing w:val="-1"/>
          <w:sz w:val="22"/>
          <w:szCs w:val="22"/>
        </w:rPr>
        <w:t>e</w:t>
      </w:r>
      <w:r>
        <w:rPr>
          <w:rFonts w:ascii="Calibri" w:eastAsia="Calibri" w:hAnsi="Calibri" w:cs="Calibri"/>
          <w:b/>
          <w:sz w:val="22"/>
          <w:szCs w:val="22"/>
        </w:rPr>
        <w:t>d</w:t>
      </w:r>
      <w:r>
        <w:rPr>
          <w:rFonts w:ascii="Calibri" w:eastAsia="Calibri" w:hAnsi="Calibri" w:cs="Calibri"/>
          <w:b/>
          <w:spacing w:val="-1"/>
          <w:sz w:val="22"/>
          <w:szCs w:val="22"/>
        </w:rPr>
        <w:t xml:space="preserve"> </w:t>
      </w:r>
      <w:r w:rsidR="00BF10B7">
        <w:rPr>
          <w:rFonts w:ascii="Calibri" w:eastAsia="Calibri" w:hAnsi="Calibri" w:cs="Calibri"/>
          <w:b/>
          <w:spacing w:val="1"/>
          <w:sz w:val="22"/>
          <w:szCs w:val="22"/>
        </w:rPr>
        <w:t>Resourcing Plan</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w</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d criter</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w</w:t>
      </w:r>
      <w:r>
        <w:rPr>
          <w:rFonts w:ascii="Calibri" w:eastAsia="Calibri" w:hAnsi="Calibri" w:cs="Calibri"/>
          <w:sz w:val="22"/>
          <w:szCs w:val="22"/>
        </w:rPr>
        <w:t>i</w:t>
      </w:r>
      <w:r>
        <w:rPr>
          <w:rFonts w:ascii="Calibri" w:eastAsia="Calibri" w:hAnsi="Calibri" w:cs="Calibri"/>
          <w:spacing w:val="-1"/>
          <w:sz w:val="22"/>
          <w:szCs w:val="22"/>
        </w:rPr>
        <w:t>l</w:t>
      </w:r>
      <w:r>
        <w:rPr>
          <w:rFonts w:ascii="Calibri" w:eastAsia="Calibri" w:hAnsi="Calibri" w:cs="Calibri"/>
          <w:sz w:val="22"/>
          <w:szCs w:val="22"/>
        </w:rPr>
        <w:t xml:space="preserve">l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z w:val="22"/>
          <w:szCs w:val="22"/>
        </w:rPr>
        <w:t>to</w:t>
      </w:r>
      <w:r>
        <w:rPr>
          <w:rFonts w:ascii="Calibri" w:eastAsia="Calibri" w:hAnsi="Calibri" w:cs="Calibri"/>
          <w:spacing w:val="2"/>
          <w:sz w:val="22"/>
          <w:szCs w:val="22"/>
        </w:rPr>
        <w:t xml:space="preserve"> </w:t>
      </w:r>
      <w:r>
        <w:rPr>
          <w:rFonts w:ascii="Calibri" w:eastAsia="Calibri" w:hAnsi="Calibri" w:cs="Calibri"/>
          <w:sz w:val="22"/>
          <w:szCs w:val="22"/>
        </w:rPr>
        <w:t>be</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sidR="00F02563">
        <w:rPr>
          <w:rFonts w:ascii="Calibri" w:eastAsia="Calibri" w:hAnsi="Calibri" w:cs="Calibri"/>
          <w:sz w:val="22"/>
          <w:szCs w:val="22"/>
        </w:rPr>
        <w:t>hi</w:t>
      </w:r>
      <w:r w:rsidR="00F02563">
        <w:rPr>
          <w:rFonts w:ascii="Calibri" w:eastAsia="Calibri" w:hAnsi="Calibri" w:cs="Calibri"/>
          <w:spacing w:val="-1"/>
          <w:sz w:val="22"/>
          <w:szCs w:val="22"/>
        </w:rPr>
        <w:t>gh</w:t>
      </w:r>
      <w:r w:rsidR="00F02563">
        <w:rPr>
          <w:rFonts w:ascii="Calibri" w:eastAsia="Calibri" w:hAnsi="Calibri" w:cs="Calibri"/>
          <w:sz w:val="22"/>
          <w:szCs w:val="22"/>
        </w:rPr>
        <w:t>er</w:t>
      </w:r>
      <w:r w:rsidR="00F02563">
        <w:rPr>
          <w:rFonts w:ascii="Calibri" w:eastAsia="Calibri" w:hAnsi="Calibri" w:cs="Calibri"/>
          <w:spacing w:val="1"/>
          <w:sz w:val="22"/>
          <w:szCs w:val="22"/>
        </w:rPr>
        <w:t>-ranking</w:t>
      </w:r>
      <w:r>
        <w:rPr>
          <w:rFonts w:ascii="Calibri" w:eastAsia="Calibri" w:hAnsi="Calibri" w:cs="Calibri"/>
          <w:spacing w:val="-1"/>
          <w:sz w:val="22"/>
          <w:szCs w:val="22"/>
        </w:rPr>
        <w:t xml:space="preserve"> T</w:t>
      </w:r>
      <w:r>
        <w:rPr>
          <w:rFonts w:ascii="Calibri" w:eastAsia="Calibri" w:hAnsi="Calibri" w:cs="Calibri"/>
          <w:spacing w:val="-2"/>
          <w:sz w:val="22"/>
          <w:szCs w:val="22"/>
        </w:rPr>
        <w:t>e</w:t>
      </w:r>
      <w:r>
        <w:rPr>
          <w:rFonts w:ascii="Calibri" w:eastAsia="Calibri" w:hAnsi="Calibri" w:cs="Calibri"/>
          <w:spacing w:val="-1"/>
          <w:sz w:val="22"/>
          <w:szCs w:val="22"/>
        </w:rPr>
        <w:t>nd</w:t>
      </w:r>
      <w:r>
        <w:rPr>
          <w:rFonts w:ascii="Calibri" w:eastAsia="Calibri" w:hAnsi="Calibri" w:cs="Calibri"/>
          <w:sz w:val="22"/>
          <w:szCs w:val="22"/>
        </w:rPr>
        <w:t>er.</w:t>
      </w:r>
    </w:p>
    <w:p w14:paraId="701E2A69" w14:textId="77777777" w:rsidR="00065BF4" w:rsidRDefault="00065BF4">
      <w:pPr>
        <w:spacing w:before="1" w:line="160" w:lineRule="exact"/>
        <w:rPr>
          <w:sz w:val="16"/>
          <w:szCs w:val="16"/>
        </w:rPr>
      </w:pPr>
    </w:p>
    <w:p w14:paraId="504DF907" w14:textId="77777777" w:rsidR="00065BF4" w:rsidRDefault="00E32064">
      <w:pPr>
        <w:spacing w:line="275" w:lineRule="auto"/>
        <w:ind w:left="839" w:right="79" w:hanging="720"/>
        <w:rPr>
          <w:rFonts w:ascii="Calibri" w:eastAsia="Calibri" w:hAnsi="Calibri" w:cs="Calibri"/>
          <w:sz w:val="22"/>
          <w:szCs w:val="22"/>
        </w:rPr>
      </w:pPr>
      <w:r>
        <w:rPr>
          <w:rFonts w:ascii="Calibri" w:eastAsia="Calibri" w:hAnsi="Calibri" w:cs="Calibri"/>
          <w:sz w:val="22"/>
          <w:szCs w:val="22"/>
        </w:rPr>
        <w:t>(ii</w:t>
      </w:r>
      <w:r>
        <w:rPr>
          <w:rFonts w:ascii="Calibri" w:eastAsia="Calibri" w:hAnsi="Calibri" w:cs="Calibri"/>
          <w:spacing w:val="-1"/>
          <w:sz w:val="22"/>
          <w:szCs w:val="22"/>
        </w:rPr>
        <w:t>i</w:t>
      </w:r>
      <w:r>
        <w:rPr>
          <w:rFonts w:ascii="Calibri" w:eastAsia="Calibri" w:hAnsi="Calibri" w:cs="Calibri"/>
          <w:sz w:val="22"/>
          <w:szCs w:val="22"/>
        </w:rPr>
        <w:t xml:space="preserve">)        </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e</w:t>
      </w:r>
      <w:r>
        <w:rPr>
          <w:rFonts w:ascii="Calibri" w:eastAsia="Calibri" w:hAnsi="Calibri" w:cs="Calibri"/>
          <w:spacing w:val="1"/>
          <w:sz w:val="22"/>
          <w:szCs w:val="22"/>
        </w:rPr>
        <w:t>v</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the a</w:t>
      </w:r>
      <w:r>
        <w:rPr>
          <w:rFonts w:ascii="Calibri" w:eastAsia="Calibri" w:hAnsi="Calibri" w:cs="Calibri"/>
          <w:spacing w:val="-1"/>
          <w:sz w:val="22"/>
          <w:szCs w:val="22"/>
        </w:rPr>
        <w:t>pp</w:t>
      </w:r>
      <w:r>
        <w:rPr>
          <w:rFonts w:ascii="Calibri" w:eastAsia="Calibri" w:hAnsi="Calibri" w:cs="Calibri"/>
          <w:sz w:val="22"/>
          <w:szCs w:val="22"/>
        </w:rPr>
        <w:t>licati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i</w:t>
      </w:r>
      <w:r>
        <w:rPr>
          <w:rFonts w:ascii="Calibri" w:eastAsia="Calibri" w:hAnsi="Calibri" w:cs="Calibri"/>
          <w:spacing w:val="1"/>
          <w:sz w:val="22"/>
          <w:szCs w:val="22"/>
        </w:rPr>
        <w:t>e</w:t>
      </w:r>
      <w:r>
        <w:rPr>
          <w:rFonts w:ascii="Calibri" w:eastAsia="Calibri" w:hAnsi="Calibri" w:cs="Calibri"/>
          <w:sz w:val="22"/>
          <w:szCs w:val="22"/>
        </w:rPr>
        <w:t>-</w:t>
      </w:r>
      <w:r>
        <w:rPr>
          <w:rFonts w:ascii="Calibri" w:eastAsia="Calibri" w:hAnsi="Calibri" w:cs="Calibri"/>
          <w:spacing w:val="-1"/>
          <w:sz w:val="22"/>
          <w:szCs w:val="22"/>
        </w:rPr>
        <w:t>b</w:t>
      </w:r>
      <w:r>
        <w:rPr>
          <w:rFonts w:ascii="Calibri" w:eastAsia="Calibri" w:hAnsi="Calibri" w:cs="Calibri"/>
          <w:spacing w:val="-3"/>
          <w:sz w:val="22"/>
          <w:szCs w:val="22"/>
        </w:rPr>
        <w:t>r</w:t>
      </w:r>
      <w:r>
        <w:rPr>
          <w:rFonts w:ascii="Calibri" w:eastAsia="Calibri" w:hAnsi="Calibri" w:cs="Calibri"/>
          <w:sz w:val="22"/>
          <w:szCs w:val="22"/>
        </w:rPr>
        <w:t>eak</w:t>
      </w:r>
      <w:r>
        <w:rPr>
          <w:rFonts w:ascii="Calibri" w:eastAsia="Calibri" w:hAnsi="Calibri" w:cs="Calibri"/>
          <w:spacing w:val="-1"/>
          <w:sz w:val="22"/>
          <w:szCs w:val="22"/>
        </w:rPr>
        <w:t xml:space="preserve"> </w:t>
      </w:r>
      <w:r>
        <w:rPr>
          <w:rFonts w:ascii="Calibri" w:eastAsia="Calibri" w:hAnsi="Calibri" w:cs="Calibri"/>
          <w:sz w:val="22"/>
          <w:szCs w:val="22"/>
        </w:rPr>
        <w:t>ru</w:t>
      </w:r>
      <w:r>
        <w:rPr>
          <w:rFonts w:ascii="Calibri" w:eastAsia="Calibri" w:hAnsi="Calibri" w:cs="Calibri"/>
          <w:spacing w:val="-1"/>
          <w:sz w:val="22"/>
          <w:szCs w:val="22"/>
        </w:rPr>
        <w:t>l</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bo</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resu</w:t>
      </w:r>
      <w:r>
        <w:rPr>
          <w:rFonts w:ascii="Calibri" w:eastAsia="Calibri" w:hAnsi="Calibri" w:cs="Calibri"/>
          <w:spacing w:val="-1"/>
          <w:sz w:val="22"/>
          <w:szCs w:val="22"/>
        </w:rPr>
        <w:t>l</w:t>
      </w:r>
      <w:r>
        <w:rPr>
          <w:rFonts w:ascii="Calibri" w:eastAsia="Calibri" w:hAnsi="Calibri" w:cs="Calibri"/>
          <w:sz w:val="22"/>
          <w:szCs w:val="22"/>
        </w:rPr>
        <w:t>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2"/>
          <w:sz w:val="22"/>
          <w:szCs w:val="22"/>
        </w:rPr>
        <w:t>i</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2"/>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erer</w:t>
      </w:r>
      <w:r>
        <w:rPr>
          <w:rFonts w:ascii="Calibri" w:eastAsia="Calibri" w:hAnsi="Calibri" w:cs="Calibri"/>
          <w:spacing w:val="-1"/>
          <w:sz w:val="22"/>
          <w:szCs w:val="22"/>
        </w:rPr>
        <w:t xml:space="preserve"> </w:t>
      </w:r>
      <w:r>
        <w:rPr>
          <w:rFonts w:ascii="Calibri" w:eastAsia="Calibri" w:hAnsi="Calibri" w:cs="Calibri"/>
          <w:sz w:val="22"/>
          <w:szCs w:val="22"/>
        </w:rPr>
        <w:t>ra</w:t>
      </w:r>
      <w:r>
        <w:rPr>
          <w:rFonts w:ascii="Calibri" w:eastAsia="Calibri" w:hAnsi="Calibri" w:cs="Calibri"/>
          <w:spacing w:val="-1"/>
          <w:sz w:val="22"/>
          <w:szCs w:val="22"/>
        </w:rPr>
        <w:t>n</w:t>
      </w:r>
      <w:r>
        <w:rPr>
          <w:rFonts w:ascii="Calibri" w:eastAsia="Calibri" w:hAnsi="Calibri" w:cs="Calibri"/>
          <w:sz w:val="22"/>
          <w:szCs w:val="22"/>
        </w:rPr>
        <w:t>ki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in an</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erit,</w:t>
      </w:r>
      <w:r>
        <w:rPr>
          <w:rFonts w:ascii="Calibri" w:eastAsia="Calibri" w:hAnsi="Calibri" w:cs="Calibri"/>
          <w:spacing w:val="-1"/>
          <w:sz w:val="22"/>
          <w:szCs w:val="22"/>
        </w:rPr>
        <w:t xml:space="preserve"> </w:t>
      </w:r>
      <w:r>
        <w:rPr>
          <w:rFonts w:ascii="Calibri" w:eastAsia="Calibri" w:hAnsi="Calibri" w:cs="Calibri"/>
          <w:sz w:val="22"/>
          <w:szCs w:val="22"/>
        </w:rPr>
        <w:t>the ap</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ach</w:t>
      </w:r>
      <w:r>
        <w:rPr>
          <w:rFonts w:ascii="Calibri" w:eastAsia="Calibri" w:hAnsi="Calibri" w:cs="Calibri"/>
          <w:spacing w:val="-3"/>
          <w:sz w:val="22"/>
          <w:szCs w:val="22"/>
        </w:rPr>
        <w:t xml:space="preserve"> </w:t>
      </w:r>
      <w:r>
        <w:rPr>
          <w:rFonts w:ascii="Calibri" w:eastAsia="Calibri" w:hAnsi="Calibri" w:cs="Calibri"/>
          <w:sz w:val="22"/>
          <w:szCs w:val="22"/>
        </w:rPr>
        <w:t>abo</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will</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ti</w:t>
      </w:r>
      <w:r>
        <w:rPr>
          <w:rFonts w:ascii="Calibri" w:eastAsia="Calibri" w:hAnsi="Calibri" w:cs="Calibri"/>
          <w:spacing w:val="-1"/>
          <w:sz w:val="22"/>
          <w:szCs w:val="22"/>
        </w:rPr>
        <w:t>nu</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be</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 xml:space="preserve">lied to each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w</w:t>
      </w:r>
      <w:r>
        <w:rPr>
          <w:rFonts w:ascii="Calibri" w:eastAsia="Calibri" w:hAnsi="Calibri" w:cs="Calibri"/>
          <w:sz w:val="22"/>
          <w:szCs w:val="22"/>
        </w:rPr>
        <w:t>ard</w:t>
      </w:r>
      <w:r>
        <w:rPr>
          <w:rFonts w:ascii="Calibri" w:eastAsia="Calibri" w:hAnsi="Calibri" w:cs="Calibri"/>
          <w:spacing w:val="-3"/>
          <w:sz w:val="22"/>
          <w:szCs w:val="22"/>
        </w:rPr>
        <w:t xml:space="preserve"> </w:t>
      </w:r>
      <w:r>
        <w:rPr>
          <w:rFonts w:ascii="Calibri" w:eastAsia="Calibri" w:hAnsi="Calibri" w:cs="Calibri"/>
          <w:sz w:val="22"/>
          <w:szCs w:val="22"/>
        </w:rPr>
        <w:t>criteria</w:t>
      </w:r>
      <w:r>
        <w:rPr>
          <w:rFonts w:ascii="Calibri" w:eastAsia="Calibri" w:hAnsi="Calibri" w:cs="Calibri"/>
          <w:spacing w:val="-2"/>
          <w:sz w:val="22"/>
          <w:szCs w:val="22"/>
        </w:rPr>
        <w:t xml:space="preserve"> i</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2"/>
          <w:sz w:val="22"/>
          <w:szCs w:val="22"/>
        </w:rPr>
        <w:t>s</w:t>
      </w:r>
      <w:r>
        <w:rPr>
          <w:rFonts w:ascii="Calibri" w:eastAsia="Calibri" w:hAnsi="Calibri" w:cs="Calibri"/>
          <w:spacing w:val="2"/>
          <w:sz w:val="22"/>
          <w:szCs w:val="22"/>
        </w:rPr>
        <w:t>c</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2"/>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e</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T</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1"/>
          <w:sz w:val="22"/>
          <w:szCs w:val="22"/>
        </w:rPr>
        <w:t xml:space="preserve"> </w:t>
      </w:r>
      <w:r>
        <w:rPr>
          <w:rFonts w:ascii="Calibri" w:eastAsia="Calibri" w:hAnsi="Calibri" w:cs="Calibri"/>
          <w:spacing w:val="1"/>
          <w:sz w:val="22"/>
          <w:szCs w:val="22"/>
        </w:rPr>
        <w:t>1</w:t>
      </w:r>
      <w:r>
        <w:rPr>
          <w:rFonts w:ascii="Calibri" w:eastAsia="Calibri" w:hAnsi="Calibri" w:cs="Calibri"/>
          <w:sz w:val="22"/>
          <w:szCs w:val="22"/>
        </w:rPr>
        <w:t>1</w:t>
      </w:r>
      <w:r>
        <w:rPr>
          <w:rFonts w:ascii="Calibri" w:eastAsia="Calibri" w:hAnsi="Calibri" w:cs="Calibri"/>
          <w:spacing w:val="2"/>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el</w:t>
      </w:r>
      <w:r>
        <w:rPr>
          <w:rFonts w:ascii="Calibri" w:eastAsia="Calibri" w:hAnsi="Calibri" w:cs="Calibri"/>
          <w:spacing w:val="-1"/>
          <w:sz w:val="22"/>
          <w:szCs w:val="22"/>
        </w:rPr>
        <w:t>o</w:t>
      </w:r>
      <w:r>
        <w:rPr>
          <w:rFonts w:ascii="Calibri" w:eastAsia="Calibri" w:hAnsi="Calibri" w:cs="Calibri"/>
          <w:sz w:val="22"/>
          <w:szCs w:val="22"/>
        </w:rPr>
        <w:t>w</w:t>
      </w:r>
      <w:r>
        <w:rPr>
          <w:rFonts w:ascii="Calibri" w:eastAsia="Calibri" w:hAnsi="Calibri" w:cs="Calibri"/>
          <w:spacing w:val="1"/>
          <w:sz w:val="22"/>
          <w:szCs w:val="22"/>
        </w:rPr>
        <w:t xml:space="preserve"> </w:t>
      </w:r>
      <w:r>
        <w:rPr>
          <w:rFonts w:ascii="Calibri" w:eastAsia="Calibri" w:hAnsi="Calibri" w:cs="Calibri"/>
          <w:spacing w:val="-1"/>
          <w:sz w:val="22"/>
          <w:szCs w:val="22"/>
        </w:rPr>
        <w:t>un</w:t>
      </w:r>
      <w:r>
        <w:rPr>
          <w:rFonts w:ascii="Calibri" w:eastAsia="Calibri" w:hAnsi="Calibri" w:cs="Calibri"/>
          <w:sz w:val="22"/>
          <w:szCs w:val="22"/>
        </w:rPr>
        <w:t>til</w:t>
      </w:r>
      <w:r>
        <w:rPr>
          <w:rFonts w:ascii="Calibri" w:eastAsia="Calibri" w:hAnsi="Calibri" w:cs="Calibri"/>
          <w:spacing w:val="-2"/>
          <w:sz w:val="22"/>
          <w:szCs w:val="22"/>
        </w:rPr>
        <w:t xml:space="preserve"> </w:t>
      </w:r>
      <w:r>
        <w:rPr>
          <w:rFonts w:ascii="Calibri" w:eastAsia="Calibri" w:hAnsi="Calibri" w:cs="Calibri"/>
          <w:sz w:val="22"/>
          <w:szCs w:val="22"/>
        </w:rPr>
        <w:t>such ti</w:t>
      </w:r>
      <w:r>
        <w:rPr>
          <w:rFonts w:ascii="Calibri" w:eastAsia="Calibri" w:hAnsi="Calibri" w:cs="Calibri"/>
          <w:spacing w:val="-1"/>
          <w:sz w:val="22"/>
          <w:szCs w:val="22"/>
        </w:rPr>
        <w:t>m</w:t>
      </w:r>
      <w:r>
        <w:rPr>
          <w:rFonts w:ascii="Calibri" w:eastAsia="Calibri" w:hAnsi="Calibri" w:cs="Calibri"/>
          <w:sz w:val="22"/>
          <w:szCs w:val="22"/>
        </w:rPr>
        <w:t>e</w:t>
      </w:r>
    </w:p>
    <w:p w14:paraId="5A57572F" w14:textId="556AA2A2" w:rsidR="00065BF4" w:rsidRDefault="00E32064">
      <w:pPr>
        <w:spacing w:before="8"/>
        <w:ind w:left="839"/>
        <w:rPr>
          <w:rFonts w:ascii="Calibri" w:eastAsia="Calibri" w:hAnsi="Calibri" w:cs="Calibri"/>
          <w:sz w:val="22"/>
          <w:szCs w:val="22"/>
        </w:rPr>
      </w:pPr>
      <w:r>
        <w:rPr>
          <w:rFonts w:ascii="Calibri" w:eastAsia="Calibri" w:hAnsi="Calibri" w:cs="Calibri"/>
          <w:sz w:val="22"/>
          <w:szCs w:val="22"/>
        </w:rPr>
        <w:t>as a</w:t>
      </w:r>
      <w:r>
        <w:rPr>
          <w:rFonts w:ascii="Calibri" w:eastAsia="Calibri" w:hAnsi="Calibri" w:cs="Calibri"/>
          <w:spacing w:val="1"/>
          <w:sz w:val="22"/>
          <w:szCs w:val="22"/>
        </w:rPr>
        <w:t xml:space="preserve"> </w:t>
      </w:r>
      <w:r w:rsidR="00F02563">
        <w:rPr>
          <w:rFonts w:ascii="Calibri" w:eastAsia="Calibri" w:hAnsi="Calibri" w:cs="Calibri"/>
          <w:spacing w:val="-1"/>
          <w:sz w:val="22"/>
          <w:szCs w:val="22"/>
        </w:rPr>
        <w:t>h</w:t>
      </w:r>
      <w:r w:rsidR="00F02563">
        <w:rPr>
          <w:rFonts w:ascii="Calibri" w:eastAsia="Calibri" w:hAnsi="Calibri" w:cs="Calibri"/>
          <w:sz w:val="22"/>
          <w:szCs w:val="22"/>
        </w:rPr>
        <w:t>i</w:t>
      </w:r>
      <w:r w:rsidR="00F02563">
        <w:rPr>
          <w:rFonts w:ascii="Calibri" w:eastAsia="Calibri" w:hAnsi="Calibri" w:cs="Calibri"/>
          <w:spacing w:val="-1"/>
          <w:sz w:val="22"/>
          <w:szCs w:val="22"/>
        </w:rPr>
        <w:t>gh</w:t>
      </w:r>
      <w:r w:rsidR="00F02563">
        <w:rPr>
          <w:rFonts w:ascii="Calibri" w:eastAsia="Calibri" w:hAnsi="Calibri" w:cs="Calibri"/>
          <w:sz w:val="22"/>
          <w:szCs w:val="22"/>
        </w:rPr>
        <w:t>er</w:t>
      </w:r>
      <w:r w:rsidR="00F02563">
        <w:rPr>
          <w:rFonts w:ascii="Calibri" w:eastAsia="Calibri" w:hAnsi="Calibri" w:cs="Calibri"/>
          <w:spacing w:val="1"/>
          <w:sz w:val="22"/>
          <w:szCs w:val="22"/>
        </w:rPr>
        <w:t>-ranking</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can</w:t>
      </w:r>
      <w:r>
        <w:rPr>
          <w:rFonts w:ascii="Calibri" w:eastAsia="Calibri" w:hAnsi="Calibri" w:cs="Calibri"/>
          <w:spacing w:val="-1"/>
          <w:sz w:val="22"/>
          <w:szCs w:val="22"/>
        </w:rPr>
        <w:t xml:space="preserve"> </w:t>
      </w:r>
      <w:r>
        <w:rPr>
          <w:rFonts w:ascii="Calibri" w:eastAsia="Calibri" w:hAnsi="Calibri" w:cs="Calibri"/>
          <w:sz w:val="22"/>
          <w:szCs w:val="22"/>
        </w:rPr>
        <w:t>be</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ed.</w:t>
      </w:r>
    </w:p>
    <w:p w14:paraId="63B89784" w14:textId="77777777" w:rsidR="00065BF4" w:rsidRDefault="00065BF4">
      <w:pPr>
        <w:spacing w:before="8" w:line="180" w:lineRule="exact"/>
        <w:rPr>
          <w:sz w:val="18"/>
          <w:szCs w:val="18"/>
        </w:rPr>
      </w:pPr>
    </w:p>
    <w:p w14:paraId="3B997CF1" w14:textId="77777777" w:rsidR="00065BF4" w:rsidRDefault="00065BF4">
      <w:pPr>
        <w:spacing w:line="200" w:lineRule="exact"/>
      </w:pPr>
    </w:p>
    <w:p w14:paraId="0A5B092A" w14:textId="77777777" w:rsidR="00065BF4" w:rsidRDefault="00065BF4">
      <w:pPr>
        <w:spacing w:line="200" w:lineRule="exact"/>
      </w:pPr>
    </w:p>
    <w:p w14:paraId="33835010" w14:textId="77777777" w:rsidR="00F65411" w:rsidRDefault="00F65411">
      <w:pPr>
        <w:spacing w:line="200" w:lineRule="exact"/>
      </w:pPr>
    </w:p>
    <w:p w14:paraId="4775A85D" w14:textId="77777777" w:rsidR="00F65411" w:rsidRDefault="00F65411">
      <w:pPr>
        <w:spacing w:line="200" w:lineRule="exact"/>
      </w:pPr>
    </w:p>
    <w:p w14:paraId="617B3B0A" w14:textId="77777777" w:rsidR="00065BF4" w:rsidRDefault="00E32064">
      <w:pPr>
        <w:ind w:left="119" w:right="3566"/>
        <w:jc w:val="both"/>
        <w:rPr>
          <w:rFonts w:ascii="Calibri" w:eastAsia="Calibri" w:hAnsi="Calibri" w:cs="Calibri"/>
          <w:sz w:val="22"/>
          <w:szCs w:val="22"/>
        </w:rPr>
      </w:pPr>
      <w:r>
        <w:rPr>
          <w:rFonts w:ascii="Calibri" w:eastAsia="Calibri" w:hAnsi="Calibri" w:cs="Calibri"/>
          <w:b/>
          <w:i/>
          <w:spacing w:val="1"/>
          <w:sz w:val="22"/>
          <w:szCs w:val="22"/>
        </w:rPr>
        <w:lastRenderedPageBreak/>
        <w:t>T</w:t>
      </w:r>
      <w:r>
        <w:rPr>
          <w:rFonts w:ascii="Calibri" w:eastAsia="Calibri" w:hAnsi="Calibri" w:cs="Calibri"/>
          <w:b/>
          <w:i/>
          <w:spacing w:val="-1"/>
          <w:sz w:val="22"/>
          <w:szCs w:val="22"/>
        </w:rPr>
        <w:t>a</w:t>
      </w:r>
      <w:r>
        <w:rPr>
          <w:rFonts w:ascii="Calibri" w:eastAsia="Calibri" w:hAnsi="Calibri" w:cs="Calibri"/>
          <w:b/>
          <w:i/>
          <w:spacing w:val="1"/>
          <w:sz w:val="22"/>
          <w:szCs w:val="22"/>
        </w:rPr>
        <w:t>bl</w:t>
      </w:r>
      <w:r>
        <w:rPr>
          <w:rFonts w:ascii="Calibri" w:eastAsia="Calibri" w:hAnsi="Calibri" w:cs="Calibri"/>
          <w:b/>
          <w:i/>
          <w:sz w:val="22"/>
          <w:szCs w:val="22"/>
        </w:rPr>
        <w:t>e</w:t>
      </w:r>
      <w:r>
        <w:rPr>
          <w:rFonts w:ascii="Calibri" w:eastAsia="Calibri" w:hAnsi="Calibri" w:cs="Calibri"/>
          <w:b/>
          <w:i/>
          <w:spacing w:val="-3"/>
          <w:sz w:val="22"/>
          <w:szCs w:val="22"/>
        </w:rPr>
        <w:t xml:space="preserve"> </w:t>
      </w:r>
      <w:r>
        <w:rPr>
          <w:rFonts w:ascii="Calibri" w:eastAsia="Calibri" w:hAnsi="Calibri" w:cs="Calibri"/>
          <w:b/>
          <w:i/>
          <w:spacing w:val="-1"/>
          <w:sz w:val="22"/>
          <w:szCs w:val="22"/>
        </w:rPr>
        <w:t>1</w:t>
      </w:r>
      <w:r>
        <w:rPr>
          <w:rFonts w:ascii="Calibri" w:eastAsia="Calibri" w:hAnsi="Calibri" w:cs="Calibri"/>
          <w:b/>
          <w:i/>
          <w:spacing w:val="1"/>
          <w:sz w:val="22"/>
          <w:szCs w:val="22"/>
        </w:rPr>
        <w:t>1</w:t>
      </w:r>
      <w:r>
        <w:rPr>
          <w:rFonts w:ascii="Calibri" w:eastAsia="Calibri" w:hAnsi="Calibri" w:cs="Calibri"/>
          <w:b/>
          <w:i/>
          <w:sz w:val="22"/>
          <w:szCs w:val="22"/>
        </w:rPr>
        <w:t>:</w:t>
      </w:r>
      <w:r>
        <w:rPr>
          <w:rFonts w:ascii="Calibri" w:eastAsia="Calibri" w:hAnsi="Calibri" w:cs="Calibri"/>
          <w:b/>
          <w:i/>
          <w:spacing w:val="-1"/>
          <w:sz w:val="22"/>
          <w:szCs w:val="22"/>
        </w:rPr>
        <w:t xml:space="preserve"> </w:t>
      </w:r>
      <w:r>
        <w:rPr>
          <w:rFonts w:ascii="Calibri" w:eastAsia="Calibri" w:hAnsi="Calibri" w:cs="Calibri"/>
          <w:b/>
          <w:i/>
          <w:spacing w:val="1"/>
          <w:sz w:val="22"/>
          <w:szCs w:val="22"/>
        </w:rPr>
        <w:t>O</w:t>
      </w:r>
      <w:r>
        <w:rPr>
          <w:rFonts w:ascii="Calibri" w:eastAsia="Calibri" w:hAnsi="Calibri" w:cs="Calibri"/>
          <w:b/>
          <w:i/>
          <w:spacing w:val="-3"/>
          <w:sz w:val="22"/>
          <w:szCs w:val="22"/>
        </w:rPr>
        <w:t>r</w:t>
      </w:r>
      <w:r>
        <w:rPr>
          <w:rFonts w:ascii="Calibri" w:eastAsia="Calibri" w:hAnsi="Calibri" w:cs="Calibri"/>
          <w:b/>
          <w:i/>
          <w:spacing w:val="1"/>
          <w:sz w:val="22"/>
          <w:szCs w:val="22"/>
        </w:rPr>
        <w:t>d</w:t>
      </w:r>
      <w:r>
        <w:rPr>
          <w:rFonts w:ascii="Calibri" w:eastAsia="Calibri" w:hAnsi="Calibri" w:cs="Calibri"/>
          <w:b/>
          <w:i/>
          <w:sz w:val="22"/>
          <w:szCs w:val="22"/>
        </w:rPr>
        <w:t>er</w:t>
      </w:r>
      <w:r>
        <w:rPr>
          <w:rFonts w:ascii="Calibri" w:eastAsia="Calibri" w:hAnsi="Calibri" w:cs="Calibri"/>
          <w:b/>
          <w:i/>
          <w:spacing w:val="-1"/>
          <w:sz w:val="22"/>
          <w:szCs w:val="22"/>
        </w:rPr>
        <w:t xml:space="preserve"> </w:t>
      </w:r>
      <w:r>
        <w:rPr>
          <w:rFonts w:ascii="Calibri" w:eastAsia="Calibri" w:hAnsi="Calibri" w:cs="Calibri"/>
          <w:b/>
          <w:i/>
          <w:spacing w:val="1"/>
          <w:sz w:val="22"/>
          <w:szCs w:val="22"/>
        </w:rPr>
        <w:t>o</w:t>
      </w:r>
      <w:r>
        <w:rPr>
          <w:rFonts w:ascii="Calibri" w:eastAsia="Calibri" w:hAnsi="Calibri" w:cs="Calibri"/>
          <w:b/>
          <w:i/>
          <w:sz w:val="22"/>
          <w:szCs w:val="22"/>
        </w:rPr>
        <w:t>f</w:t>
      </w:r>
      <w:r>
        <w:rPr>
          <w:rFonts w:ascii="Calibri" w:eastAsia="Calibri" w:hAnsi="Calibri" w:cs="Calibri"/>
          <w:b/>
          <w:i/>
          <w:spacing w:val="-3"/>
          <w:sz w:val="22"/>
          <w:szCs w:val="22"/>
        </w:rPr>
        <w:t xml:space="preserve"> </w:t>
      </w:r>
      <w:r>
        <w:rPr>
          <w:rFonts w:ascii="Calibri" w:eastAsia="Calibri" w:hAnsi="Calibri" w:cs="Calibri"/>
          <w:b/>
          <w:i/>
          <w:spacing w:val="1"/>
          <w:sz w:val="22"/>
          <w:szCs w:val="22"/>
        </w:rPr>
        <w:t>d</w:t>
      </w:r>
      <w:r>
        <w:rPr>
          <w:rFonts w:ascii="Calibri" w:eastAsia="Calibri" w:hAnsi="Calibri" w:cs="Calibri"/>
          <w:b/>
          <w:i/>
          <w:sz w:val="22"/>
          <w:szCs w:val="22"/>
        </w:rPr>
        <w:t>ete</w:t>
      </w:r>
      <w:r>
        <w:rPr>
          <w:rFonts w:ascii="Calibri" w:eastAsia="Calibri" w:hAnsi="Calibri" w:cs="Calibri"/>
          <w:b/>
          <w:i/>
          <w:spacing w:val="-2"/>
          <w:sz w:val="22"/>
          <w:szCs w:val="22"/>
        </w:rPr>
        <w:t>rm</w:t>
      </w:r>
      <w:r>
        <w:rPr>
          <w:rFonts w:ascii="Calibri" w:eastAsia="Calibri" w:hAnsi="Calibri" w:cs="Calibri"/>
          <w:b/>
          <w:i/>
          <w:spacing w:val="-1"/>
          <w:sz w:val="22"/>
          <w:szCs w:val="22"/>
        </w:rPr>
        <w:t>i</w:t>
      </w:r>
      <w:r>
        <w:rPr>
          <w:rFonts w:ascii="Calibri" w:eastAsia="Calibri" w:hAnsi="Calibri" w:cs="Calibri"/>
          <w:b/>
          <w:i/>
          <w:spacing w:val="1"/>
          <w:sz w:val="22"/>
          <w:szCs w:val="22"/>
        </w:rPr>
        <w:t>na</w:t>
      </w:r>
      <w:r>
        <w:rPr>
          <w:rFonts w:ascii="Calibri" w:eastAsia="Calibri" w:hAnsi="Calibri" w:cs="Calibri"/>
          <w:b/>
          <w:i/>
          <w:spacing w:val="-2"/>
          <w:sz w:val="22"/>
          <w:szCs w:val="22"/>
        </w:rPr>
        <w:t>t</w:t>
      </w:r>
      <w:r>
        <w:rPr>
          <w:rFonts w:ascii="Calibri" w:eastAsia="Calibri" w:hAnsi="Calibri" w:cs="Calibri"/>
          <w:b/>
          <w:i/>
          <w:spacing w:val="-1"/>
          <w:sz w:val="22"/>
          <w:szCs w:val="22"/>
        </w:rPr>
        <w:t>i</w:t>
      </w:r>
      <w:r>
        <w:rPr>
          <w:rFonts w:ascii="Calibri" w:eastAsia="Calibri" w:hAnsi="Calibri" w:cs="Calibri"/>
          <w:b/>
          <w:i/>
          <w:spacing w:val="1"/>
          <w:sz w:val="22"/>
          <w:szCs w:val="22"/>
        </w:rPr>
        <w:t>o</w:t>
      </w:r>
      <w:r>
        <w:rPr>
          <w:rFonts w:ascii="Calibri" w:eastAsia="Calibri" w:hAnsi="Calibri" w:cs="Calibri"/>
          <w:b/>
          <w:i/>
          <w:sz w:val="22"/>
          <w:szCs w:val="22"/>
        </w:rPr>
        <w:t>n</w:t>
      </w:r>
      <w:r>
        <w:rPr>
          <w:rFonts w:ascii="Calibri" w:eastAsia="Calibri" w:hAnsi="Calibri" w:cs="Calibri"/>
          <w:b/>
          <w:i/>
          <w:spacing w:val="-1"/>
          <w:sz w:val="22"/>
          <w:szCs w:val="22"/>
        </w:rPr>
        <w:t xml:space="preserve"> </w:t>
      </w:r>
      <w:r>
        <w:rPr>
          <w:rFonts w:ascii="Calibri" w:eastAsia="Calibri" w:hAnsi="Calibri" w:cs="Calibri"/>
          <w:b/>
          <w:i/>
          <w:spacing w:val="1"/>
          <w:sz w:val="22"/>
          <w:szCs w:val="22"/>
        </w:rPr>
        <w:t>o</w:t>
      </w:r>
      <w:r>
        <w:rPr>
          <w:rFonts w:ascii="Calibri" w:eastAsia="Calibri" w:hAnsi="Calibri" w:cs="Calibri"/>
          <w:b/>
          <w:i/>
          <w:sz w:val="22"/>
          <w:szCs w:val="22"/>
        </w:rPr>
        <w:t>f</w:t>
      </w:r>
      <w:r>
        <w:rPr>
          <w:rFonts w:ascii="Calibri" w:eastAsia="Calibri" w:hAnsi="Calibri" w:cs="Calibri"/>
          <w:b/>
          <w:i/>
          <w:spacing w:val="-2"/>
          <w:sz w:val="22"/>
          <w:szCs w:val="22"/>
        </w:rPr>
        <w:t xml:space="preserve"> </w:t>
      </w:r>
      <w:r>
        <w:rPr>
          <w:rFonts w:ascii="Calibri" w:eastAsia="Calibri" w:hAnsi="Calibri" w:cs="Calibri"/>
          <w:b/>
          <w:i/>
          <w:sz w:val="22"/>
          <w:szCs w:val="22"/>
        </w:rPr>
        <w:t>t</w:t>
      </w:r>
      <w:r>
        <w:rPr>
          <w:rFonts w:ascii="Calibri" w:eastAsia="Calibri" w:hAnsi="Calibri" w:cs="Calibri"/>
          <w:b/>
          <w:i/>
          <w:spacing w:val="1"/>
          <w:sz w:val="22"/>
          <w:szCs w:val="22"/>
        </w:rPr>
        <w:t>i</w:t>
      </w:r>
      <w:r>
        <w:rPr>
          <w:rFonts w:ascii="Calibri" w:eastAsia="Calibri" w:hAnsi="Calibri" w:cs="Calibri"/>
          <w:b/>
          <w:i/>
          <w:spacing w:val="2"/>
          <w:sz w:val="22"/>
          <w:szCs w:val="22"/>
        </w:rPr>
        <w:t>e</w:t>
      </w:r>
      <w:r>
        <w:rPr>
          <w:rFonts w:ascii="Calibri" w:eastAsia="Calibri" w:hAnsi="Calibri" w:cs="Calibri"/>
          <w:b/>
          <w:i/>
          <w:spacing w:val="-3"/>
          <w:sz w:val="22"/>
          <w:szCs w:val="22"/>
        </w:rPr>
        <w:t>-</w:t>
      </w:r>
      <w:r>
        <w:rPr>
          <w:rFonts w:ascii="Calibri" w:eastAsia="Calibri" w:hAnsi="Calibri" w:cs="Calibri"/>
          <w:b/>
          <w:i/>
          <w:spacing w:val="1"/>
          <w:sz w:val="22"/>
          <w:szCs w:val="22"/>
        </w:rPr>
        <w:t>b</w:t>
      </w:r>
      <w:r>
        <w:rPr>
          <w:rFonts w:ascii="Calibri" w:eastAsia="Calibri" w:hAnsi="Calibri" w:cs="Calibri"/>
          <w:b/>
          <w:i/>
          <w:spacing w:val="-1"/>
          <w:sz w:val="22"/>
          <w:szCs w:val="22"/>
        </w:rPr>
        <w:t>r</w:t>
      </w:r>
      <w:r>
        <w:rPr>
          <w:rFonts w:ascii="Calibri" w:eastAsia="Calibri" w:hAnsi="Calibri" w:cs="Calibri"/>
          <w:b/>
          <w:i/>
          <w:sz w:val="22"/>
          <w:szCs w:val="22"/>
        </w:rPr>
        <w:t>eak</w:t>
      </w:r>
      <w:r>
        <w:rPr>
          <w:rFonts w:ascii="Calibri" w:eastAsia="Calibri" w:hAnsi="Calibri" w:cs="Calibri"/>
          <w:b/>
          <w:i/>
          <w:spacing w:val="-2"/>
          <w:sz w:val="22"/>
          <w:szCs w:val="22"/>
        </w:rPr>
        <w:t xml:space="preserve"> </w:t>
      </w:r>
      <w:r>
        <w:rPr>
          <w:rFonts w:ascii="Calibri" w:eastAsia="Calibri" w:hAnsi="Calibri" w:cs="Calibri"/>
          <w:b/>
          <w:i/>
          <w:sz w:val="22"/>
          <w:szCs w:val="22"/>
        </w:rPr>
        <w:t>A</w:t>
      </w:r>
      <w:r>
        <w:rPr>
          <w:rFonts w:ascii="Calibri" w:eastAsia="Calibri" w:hAnsi="Calibri" w:cs="Calibri"/>
          <w:b/>
          <w:i/>
          <w:spacing w:val="-1"/>
          <w:sz w:val="22"/>
          <w:szCs w:val="22"/>
        </w:rPr>
        <w:t>w</w:t>
      </w:r>
      <w:r>
        <w:rPr>
          <w:rFonts w:ascii="Calibri" w:eastAsia="Calibri" w:hAnsi="Calibri" w:cs="Calibri"/>
          <w:b/>
          <w:i/>
          <w:spacing w:val="1"/>
          <w:sz w:val="22"/>
          <w:szCs w:val="22"/>
        </w:rPr>
        <w:t>a</w:t>
      </w:r>
      <w:r>
        <w:rPr>
          <w:rFonts w:ascii="Calibri" w:eastAsia="Calibri" w:hAnsi="Calibri" w:cs="Calibri"/>
          <w:b/>
          <w:i/>
          <w:spacing w:val="-1"/>
          <w:sz w:val="22"/>
          <w:szCs w:val="22"/>
        </w:rPr>
        <w:t>r</w:t>
      </w:r>
      <w:r>
        <w:rPr>
          <w:rFonts w:ascii="Calibri" w:eastAsia="Calibri" w:hAnsi="Calibri" w:cs="Calibri"/>
          <w:b/>
          <w:i/>
          <w:sz w:val="22"/>
          <w:szCs w:val="22"/>
        </w:rPr>
        <w:t>d</w:t>
      </w:r>
      <w:r>
        <w:rPr>
          <w:rFonts w:ascii="Calibri" w:eastAsia="Calibri" w:hAnsi="Calibri" w:cs="Calibri"/>
          <w:b/>
          <w:i/>
          <w:spacing w:val="-3"/>
          <w:sz w:val="22"/>
          <w:szCs w:val="22"/>
        </w:rPr>
        <w:t xml:space="preserve"> </w:t>
      </w:r>
      <w:r>
        <w:rPr>
          <w:rFonts w:ascii="Calibri" w:eastAsia="Calibri" w:hAnsi="Calibri" w:cs="Calibri"/>
          <w:b/>
          <w:i/>
          <w:sz w:val="22"/>
          <w:szCs w:val="22"/>
        </w:rPr>
        <w:t>Cri</w:t>
      </w:r>
      <w:r>
        <w:rPr>
          <w:rFonts w:ascii="Calibri" w:eastAsia="Calibri" w:hAnsi="Calibri" w:cs="Calibri"/>
          <w:b/>
          <w:i/>
          <w:spacing w:val="1"/>
          <w:sz w:val="22"/>
          <w:szCs w:val="22"/>
        </w:rPr>
        <w:t>t</w:t>
      </w:r>
      <w:r>
        <w:rPr>
          <w:rFonts w:ascii="Calibri" w:eastAsia="Calibri" w:hAnsi="Calibri" w:cs="Calibri"/>
          <w:b/>
          <w:i/>
          <w:sz w:val="22"/>
          <w:szCs w:val="22"/>
        </w:rPr>
        <w:t>e</w:t>
      </w:r>
      <w:r>
        <w:rPr>
          <w:rFonts w:ascii="Calibri" w:eastAsia="Calibri" w:hAnsi="Calibri" w:cs="Calibri"/>
          <w:b/>
          <w:i/>
          <w:spacing w:val="-1"/>
          <w:sz w:val="22"/>
          <w:szCs w:val="22"/>
        </w:rPr>
        <w:t>ri</w:t>
      </w:r>
      <w:r>
        <w:rPr>
          <w:rFonts w:ascii="Calibri" w:eastAsia="Calibri" w:hAnsi="Calibri" w:cs="Calibri"/>
          <w:b/>
          <w:i/>
          <w:spacing w:val="1"/>
          <w:sz w:val="22"/>
          <w:szCs w:val="22"/>
        </w:rPr>
        <w:t>a</w:t>
      </w:r>
      <w:r>
        <w:rPr>
          <w:rFonts w:ascii="Calibri" w:eastAsia="Calibri" w:hAnsi="Calibri" w:cs="Calibri"/>
          <w:b/>
          <w:i/>
          <w:sz w:val="22"/>
          <w:szCs w:val="22"/>
        </w:rPr>
        <w:t>:</w:t>
      </w:r>
    </w:p>
    <w:p w14:paraId="4F94E3F8" w14:textId="77777777" w:rsidR="00065BF4" w:rsidRDefault="00065BF4">
      <w:pPr>
        <w:spacing w:line="200" w:lineRule="exact"/>
      </w:pPr>
    </w:p>
    <w:p w14:paraId="1DFA8C2B" w14:textId="77777777" w:rsidR="00065BF4" w:rsidRDefault="00065BF4">
      <w:pPr>
        <w:spacing w:before="10" w:line="260" w:lineRule="exact"/>
        <w:rPr>
          <w:sz w:val="26"/>
          <w:szCs w:val="26"/>
        </w:rPr>
      </w:pPr>
    </w:p>
    <w:tbl>
      <w:tblPr>
        <w:tblW w:w="0" w:type="auto"/>
        <w:tblInd w:w="117" w:type="dxa"/>
        <w:tblLayout w:type="fixed"/>
        <w:tblCellMar>
          <w:left w:w="0" w:type="dxa"/>
          <w:right w:w="0" w:type="dxa"/>
        </w:tblCellMar>
        <w:tblLook w:val="01E0" w:firstRow="1" w:lastRow="1" w:firstColumn="1" w:lastColumn="1" w:noHBand="0" w:noVBand="0"/>
      </w:tblPr>
      <w:tblGrid>
        <w:gridCol w:w="989"/>
        <w:gridCol w:w="7514"/>
      </w:tblGrid>
      <w:tr w:rsidR="00065BF4" w14:paraId="19A968E8" w14:textId="77777777">
        <w:trPr>
          <w:trHeight w:hRule="exact" w:val="329"/>
        </w:trPr>
        <w:tc>
          <w:tcPr>
            <w:tcW w:w="989" w:type="dxa"/>
            <w:tcBorders>
              <w:top w:val="single" w:sz="5" w:space="0" w:color="000000"/>
              <w:left w:val="single" w:sz="5" w:space="0" w:color="000000"/>
              <w:bottom w:val="single" w:sz="5" w:space="0" w:color="000000"/>
              <w:right w:val="single" w:sz="5" w:space="0" w:color="000000"/>
            </w:tcBorders>
            <w:shd w:val="clear" w:color="auto" w:fill="5B9BD4"/>
          </w:tcPr>
          <w:p w14:paraId="2FE016C1" w14:textId="77777777" w:rsidR="00065BF4" w:rsidRDefault="00E32064">
            <w:pPr>
              <w:spacing w:before="6"/>
              <w:ind w:left="320" w:right="318"/>
              <w:jc w:val="center"/>
              <w:rPr>
                <w:rFonts w:ascii="Calibri" w:eastAsia="Calibri" w:hAnsi="Calibri" w:cs="Calibri"/>
                <w:sz w:val="22"/>
                <w:szCs w:val="22"/>
              </w:rPr>
            </w:pPr>
            <w:r>
              <w:rPr>
                <w:rFonts w:ascii="Calibri" w:eastAsia="Calibri" w:hAnsi="Calibri" w:cs="Calibri"/>
                <w:b/>
                <w:color w:val="FFFFFF"/>
                <w:spacing w:val="1"/>
                <w:sz w:val="22"/>
                <w:szCs w:val="22"/>
              </w:rPr>
              <w:t>No</w:t>
            </w:r>
          </w:p>
        </w:tc>
        <w:tc>
          <w:tcPr>
            <w:tcW w:w="7514" w:type="dxa"/>
            <w:tcBorders>
              <w:top w:val="single" w:sz="5" w:space="0" w:color="000000"/>
              <w:left w:val="single" w:sz="5" w:space="0" w:color="000000"/>
              <w:bottom w:val="single" w:sz="5" w:space="0" w:color="000000"/>
              <w:right w:val="single" w:sz="5" w:space="0" w:color="000000"/>
            </w:tcBorders>
            <w:shd w:val="clear" w:color="auto" w:fill="5B9BD4"/>
          </w:tcPr>
          <w:p w14:paraId="42D5A861" w14:textId="77777777" w:rsidR="00065BF4" w:rsidRDefault="00E32064">
            <w:pPr>
              <w:spacing w:before="6"/>
              <w:ind w:left="102"/>
              <w:rPr>
                <w:rFonts w:ascii="Calibri" w:eastAsia="Calibri" w:hAnsi="Calibri" w:cs="Calibri"/>
                <w:sz w:val="22"/>
                <w:szCs w:val="22"/>
              </w:rPr>
            </w:pPr>
            <w:r>
              <w:rPr>
                <w:rFonts w:ascii="Calibri" w:eastAsia="Calibri" w:hAnsi="Calibri" w:cs="Calibri"/>
                <w:b/>
                <w:color w:val="FFFFFF"/>
                <w:sz w:val="22"/>
                <w:szCs w:val="22"/>
              </w:rPr>
              <w:t>A</w:t>
            </w:r>
            <w:r>
              <w:rPr>
                <w:rFonts w:ascii="Calibri" w:eastAsia="Calibri" w:hAnsi="Calibri" w:cs="Calibri"/>
                <w:b/>
                <w:color w:val="FFFFFF"/>
                <w:spacing w:val="2"/>
                <w:sz w:val="22"/>
                <w:szCs w:val="22"/>
              </w:rPr>
              <w:t>w</w:t>
            </w:r>
            <w:r>
              <w:rPr>
                <w:rFonts w:ascii="Calibri" w:eastAsia="Calibri" w:hAnsi="Calibri" w:cs="Calibri"/>
                <w:b/>
                <w:color w:val="FFFFFF"/>
                <w:spacing w:val="-1"/>
                <w:sz w:val="22"/>
                <w:szCs w:val="22"/>
              </w:rPr>
              <w:t>a</w:t>
            </w:r>
            <w:r>
              <w:rPr>
                <w:rFonts w:ascii="Calibri" w:eastAsia="Calibri" w:hAnsi="Calibri" w:cs="Calibri"/>
                <w:b/>
                <w:color w:val="FFFFFF"/>
                <w:spacing w:val="1"/>
                <w:sz w:val="22"/>
                <w:szCs w:val="22"/>
              </w:rPr>
              <w:t>r</w:t>
            </w:r>
            <w:r>
              <w:rPr>
                <w:rFonts w:ascii="Calibri" w:eastAsia="Calibri" w:hAnsi="Calibri" w:cs="Calibri"/>
                <w:b/>
                <w:color w:val="FFFFFF"/>
                <w:sz w:val="22"/>
                <w:szCs w:val="22"/>
              </w:rPr>
              <w:t>d</w:t>
            </w:r>
            <w:r>
              <w:rPr>
                <w:rFonts w:ascii="Calibri" w:eastAsia="Calibri" w:hAnsi="Calibri" w:cs="Calibri"/>
                <w:b/>
                <w:color w:val="FFFFFF"/>
                <w:spacing w:val="-3"/>
                <w:sz w:val="22"/>
                <w:szCs w:val="22"/>
              </w:rPr>
              <w:t xml:space="preserve"> </w:t>
            </w:r>
            <w:r>
              <w:rPr>
                <w:rFonts w:ascii="Calibri" w:eastAsia="Calibri" w:hAnsi="Calibri" w:cs="Calibri"/>
                <w:b/>
                <w:color w:val="FFFFFF"/>
                <w:spacing w:val="1"/>
                <w:sz w:val="22"/>
                <w:szCs w:val="22"/>
              </w:rPr>
              <w:t>C</w:t>
            </w:r>
            <w:r>
              <w:rPr>
                <w:rFonts w:ascii="Calibri" w:eastAsia="Calibri" w:hAnsi="Calibri" w:cs="Calibri"/>
                <w:b/>
                <w:color w:val="FFFFFF"/>
                <w:spacing w:val="-2"/>
                <w:sz w:val="22"/>
                <w:szCs w:val="22"/>
              </w:rPr>
              <w:t>r</w:t>
            </w:r>
            <w:r>
              <w:rPr>
                <w:rFonts w:ascii="Calibri" w:eastAsia="Calibri" w:hAnsi="Calibri" w:cs="Calibri"/>
                <w:b/>
                <w:color w:val="FFFFFF"/>
                <w:spacing w:val="1"/>
                <w:sz w:val="22"/>
                <w:szCs w:val="22"/>
              </w:rPr>
              <w:t>i</w:t>
            </w:r>
            <w:r>
              <w:rPr>
                <w:rFonts w:ascii="Calibri" w:eastAsia="Calibri" w:hAnsi="Calibri" w:cs="Calibri"/>
                <w:b/>
                <w:color w:val="FFFFFF"/>
                <w:sz w:val="22"/>
                <w:szCs w:val="22"/>
              </w:rPr>
              <w:t>te</w:t>
            </w:r>
            <w:r>
              <w:rPr>
                <w:rFonts w:ascii="Calibri" w:eastAsia="Calibri" w:hAnsi="Calibri" w:cs="Calibri"/>
                <w:b/>
                <w:color w:val="FFFFFF"/>
                <w:spacing w:val="-2"/>
                <w:sz w:val="22"/>
                <w:szCs w:val="22"/>
              </w:rPr>
              <w:t>r</w:t>
            </w:r>
            <w:r>
              <w:rPr>
                <w:rFonts w:ascii="Calibri" w:eastAsia="Calibri" w:hAnsi="Calibri" w:cs="Calibri"/>
                <w:b/>
                <w:color w:val="FFFFFF"/>
                <w:spacing w:val="1"/>
                <w:sz w:val="22"/>
                <w:szCs w:val="22"/>
              </w:rPr>
              <w:t>i</w:t>
            </w:r>
            <w:r>
              <w:rPr>
                <w:rFonts w:ascii="Calibri" w:eastAsia="Calibri" w:hAnsi="Calibri" w:cs="Calibri"/>
                <w:b/>
                <w:color w:val="FFFFFF"/>
                <w:sz w:val="22"/>
                <w:szCs w:val="22"/>
              </w:rPr>
              <w:t>a</w:t>
            </w:r>
            <w:r>
              <w:rPr>
                <w:rFonts w:ascii="Calibri" w:eastAsia="Calibri" w:hAnsi="Calibri" w:cs="Calibri"/>
                <w:b/>
                <w:color w:val="FFFFFF"/>
                <w:spacing w:val="-1"/>
                <w:sz w:val="22"/>
                <w:szCs w:val="22"/>
              </w:rPr>
              <w:t xml:space="preserve"> </w:t>
            </w:r>
            <w:r>
              <w:rPr>
                <w:rFonts w:ascii="Calibri" w:eastAsia="Calibri" w:hAnsi="Calibri" w:cs="Calibri"/>
                <w:b/>
                <w:color w:val="FFFFFF"/>
                <w:spacing w:val="1"/>
                <w:sz w:val="22"/>
                <w:szCs w:val="22"/>
              </w:rPr>
              <w:t>R</w:t>
            </w:r>
            <w:r>
              <w:rPr>
                <w:rFonts w:ascii="Calibri" w:eastAsia="Calibri" w:hAnsi="Calibri" w:cs="Calibri"/>
                <w:b/>
                <w:color w:val="FFFFFF"/>
                <w:spacing w:val="-1"/>
                <w:sz w:val="22"/>
                <w:szCs w:val="22"/>
              </w:rPr>
              <w:t>an</w:t>
            </w:r>
            <w:r>
              <w:rPr>
                <w:rFonts w:ascii="Calibri" w:eastAsia="Calibri" w:hAnsi="Calibri" w:cs="Calibri"/>
                <w:b/>
                <w:color w:val="FFFFFF"/>
                <w:sz w:val="22"/>
                <w:szCs w:val="22"/>
              </w:rPr>
              <w:t>ki</w:t>
            </w:r>
            <w:r>
              <w:rPr>
                <w:rFonts w:ascii="Calibri" w:eastAsia="Calibri" w:hAnsi="Calibri" w:cs="Calibri"/>
                <w:b/>
                <w:color w:val="FFFFFF"/>
                <w:spacing w:val="-3"/>
                <w:sz w:val="22"/>
                <w:szCs w:val="22"/>
              </w:rPr>
              <w:t>n</w:t>
            </w:r>
            <w:r>
              <w:rPr>
                <w:rFonts w:ascii="Calibri" w:eastAsia="Calibri" w:hAnsi="Calibri" w:cs="Calibri"/>
                <w:b/>
                <w:color w:val="FFFFFF"/>
                <w:sz w:val="22"/>
                <w:szCs w:val="22"/>
              </w:rPr>
              <w:t>g</w:t>
            </w:r>
          </w:p>
        </w:tc>
      </w:tr>
      <w:tr w:rsidR="00065BF4" w14:paraId="4A016053" w14:textId="77777777">
        <w:trPr>
          <w:trHeight w:hRule="exact" w:val="761"/>
        </w:trPr>
        <w:tc>
          <w:tcPr>
            <w:tcW w:w="989" w:type="dxa"/>
            <w:tcBorders>
              <w:top w:val="single" w:sz="5" w:space="0" w:color="000000"/>
              <w:left w:val="single" w:sz="5" w:space="0" w:color="000000"/>
              <w:bottom w:val="single" w:sz="5" w:space="0" w:color="000000"/>
              <w:right w:val="single" w:sz="5" w:space="0" w:color="000000"/>
            </w:tcBorders>
          </w:tcPr>
          <w:p w14:paraId="132A53B1" w14:textId="77777777" w:rsidR="00065BF4" w:rsidRDefault="00E32064">
            <w:pPr>
              <w:spacing w:before="8"/>
              <w:ind w:left="426" w:right="306"/>
              <w:jc w:val="center"/>
              <w:rPr>
                <w:rFonts w:ascii="Calibri" w:eastAsia="Calibri" w:hAnsi="Calibri" w:cs="Calibri"/>
                <w:sz w:val="22"/>
                <w:szCs w:val="22"/>
              </w:rPr>
            </w:pPr>
            <w:r>
              <w:rPr>
                <w:rFonts w:ascii="Calibri" w:eastAsia="Calibri" w:hAnsi="Calibri" w:cs="Calibri"/>
                <w:b/>
                <w:spacing w:val="1"/>
                <w:sz w:val="22"/>
                <w:szCs w:val="22"/>
              </w:rPr>
              <w:t>1.</w:t>
            </w:r>
          </w:p>
        </w:tc>
        <w:tc>
          <w:tcPr>
            <w:tcW w:w="7514" w:type="dxa"/>
            <w:tcBorders>
              <w:top w:val="single" w:sz="5" w:space="0" w:color="000000"/>
              <w:left w:val="single" w:sz="5" w:space="0" w:color="000000"/>
              <w:bottom w:val="single" w:sz="5" w:space="0" w:color="000000"/>
              <w:right w:val="single" w:sz="5" w:space="0" w:color="000000"/>
            </w:tcBorders>
          </w:tcPr>
          <w:p w14:paraId="03FADD1D" w14:textId="3A1C20F0" w:rsidR="00065BF4" w:rsidRDefault="00E32064" w:rsidP="00BF10B7">
            <w:pPr>
              <w:spacing w:before="8"/>
              <w:ind w:left="102"/>
              <w:rPr>
                <w:rFonts w:ascii="Calibri" w:eastAsia="Calibri" w:hAnsi="Calibri" w:cs="Calibri"/>
                <w:sz w:val="22"/>
                <w:szCs w:val="22"/>
              </w:rPr>
            </w:pPr>
            <w:r>
              <w:rPr>
                <w:rFonts w:ascii="Calibri" w:eastAsia="Calibri" w:hAnsi="Calibri" w:cs="Calibri"/>
                <w:b/>
                <w:sz w:val="22"/>
                <w:szCs w:val="22"/>
              </w:rPr>
              <w:t>Q</w:t>
            </w:r>
            <w:r>
              <w:rPr>
                <w:rFonts w:ascii="Calibri" w:eastAsia="Calibri" w:hAnsi="Calibri" w:cs="Calibri"/>
                <w:b/>
                <w:spacing w:val="-1"/>
                <w:sz w:val="22"/>
                <w:szCs w:val="22"/>
              </w:rPr>
              <w:t>ua</w:t>
            </w:r>
            <w:r>
              <w:rPr>
                <w:rFonts w:ascii="Calibri" w:eastAsia="Calibri" w:hAnsi="Calibri" w:cs="Calibri"/>
                <w:b/>
                <w:spacing w:val="1"/>
                <w:sz w:val="22"/>
                <w:szCs w:val="22"/>
              </w:rPr>
              <w:t>li</w:t>
            </w:r>
            <w:r>
              <w:rPr>
                <w:rFonts w:ascii="Calibri" w:eastAsia="Calibri" w:hAnsi="Calibri" w:cs="Calibri"/>
                <w:b/>
                <w:sz w:val="22"/>
                <w:szCs w:val="22"/>
              </w:rPr>
              <w:t>ty</w:t>
            </w:r>
            <w:r>
              <w:rPr>
                <w:rFonts w:ascii="Calibri" w:eastAsia="Calibri" w:hAnsi="Calibri" w:cs="Calibri"/>
                <w:b/>
                <w:spacing w:val="-1"/>
                <w:sz w:val="22"/>
                <w:szCs w:val="22"/>
              </w:rPr>
              <w:t xml:space="preserve"> o</w:t>
            </w:r>
            <w:r>
              <w:rPr>
                <w:rFonts w:ascii="Calibri" w:eastAsia="Calibri" w:hAnsi="Calibri" w:cs="Calibri"/>
                <w:b/>
                <w:sz w:val="22"/>
                <w:szCs w:val="22"/>
              </w:rPr>
              <w:t xml:space="preserve">f </w:t>
            </w:r>
            <w:r>
              <w:rPr>
                <w:rFonts w:ascii="Calibri" w:eastAsia="Calibri" w:hAnsi="Calibri" w:cs="Calibri"/>
                <w:b/>
                <w:spacing w:val="1"/>
                <w:sz w:val="22"/>
                <w:szCs w:val="22"/>
              </w:rPr>
              <w:t>T</w:t>
            </w:r>
            <w:r>
              <w:rPr>
                <w:rFonts w:ascii="Calibri" w:eastAsia="Calibri" w:hAnsi="Calibri" w:cs="Calibri"/>
                <w:b/>
                <w:spacing w:val="-1"/>
                <w:sz w:val="22"/>
                <w:szCs w:val="22"/>
              </w:rPr>
              <w:t>ende</w:t>
            </w:r>
            <w:r>
              <w:rPr>
                <w:rFonts w:ascii="Calibri" w:eastAsia="Calibri" w:hAnsi="Calibri" w:cs="Calibri"/>
                <w:b/>
                <w:spacing w:val="1"/>
                <w:sz w:val="22"/>
                <w:szCs w:val="22"/>
              </w:rPr>
              <w:t>r</w:t>
            </w:r>
            <w:r>
              <w:rPr>
                <w:rFonts w:ascii="Calibri" w:eastAsia="Calibri" w:hAnsi="Calibri" w:cs="Calibri"/>
                <w:b/>
                <w:spacing w:val="-1"/>
                <w:sz w:val="22"/>
                <w:szCs w:val="22"/>
              </w:rPr>
              <w:t>e</w:t>
            </w:r>
            <w:r>
              <w:rPr>
                <w:rFonts w:ascii="Calibri" w:eastAsia="Calibri" w:hAnsi="Calibri" w:cs="Calibri"/>
                <w:b/>
                <w:spacing w:val="-2"/>
                <w:sz w:val="22"/>
                <w:szCs w:val="22"/>
              </w:rPr>
              <w:t>r</w:t>
            </w:r>
            <w:r>
              <w:rPr>
                <w:rFonts w:ascii="Calibri" w:eastAsia="Calibri" w:hAnsi="Calibri" w:cs="Calibri"/>
                <w:b/>
                <w:sz w:val="22"/>
                <w:szCs w:val="22"/>
              </w:rPr>
              <w:t>s</w:t>
            </w:r>
            <w:r>
              <w:rPr>
                <w:rFonts w:ascii="Calibri" w:eastAsia="Calibri" w:hAnsi="Calibri" w:cs="Calibri"/>
                <w:b/>
                <w:spacing w:val="1"/>
                <w:sz w:val="22"/>
                <w:szCs w:val="22"/>
              </w:rPr>
              <w:t xml:space="preserve"> </w:t>
            </w:r>
            <w:r w:rsidR="00BF10B7">
              <w:rPr>
                <w:rFonts w:ascii="Calibri" w:eastAsia="Calibri" w:hAnsi="Calibri" w:cs="Calibri"/>
                <w:b/>
                <w:spacing w:val="-2"/>
                <w:sz w:val="22"/>
                <w:szCs w:val="22"/>
              </w:rPr>
              <w:t>Service Contract Delivery</w:t>
            </w:r>
            <w:r>
              <w:rPr>
                <w:rFonts w:ascii="Calibri" w:eastAsia="Calibri" w:hAnsi="Calibri" w:cs="Calibri"/>
                <w:b/>
                <w:spacing w:val="-1"/>
                <w:sz w:val="22"/>
                <w:szCs w:val="22"/>
              </w:rPr>
              <w:t xml:space="preserve"> </w:t>
            </w:r>
            <w:r>
              <w:rPr>
                <w:rFonts w:ascii="Calibri" w:eastAsia="Calibri" w:hAnsi="Calibri" w:cs="Calibri"/>
                <w:b/>
                <w:sz w:val="22"/>
                <w:szCs w:val="22"/>
              </w:rPr>
              <w:t>P</w:t>
            </w:r>
            <w:r>
              <w:rPr>
                <w:rFonts w:ascii="Calibri" w:eastAsia="Calibri" w:hAnsi="Calibri" w:cs="Calibri"/>
                <w:b/>
                <w:spacing w:val="1"/>
                <w:sz w:val="22"/>
                <w:szCs w:val="22"/>
              </w:rPr>
              <w:t>l</w:t>
            </w:r>
            <w:r>
              <w:rPr>
                <w:rFonts w:ascii="Calibri" w:eastAsia="Calibri" w:hAnsi="Calibri" w:cs="Calibri"/>
                <w:b/>
                <w:spacing w:val="-1"/>
                <w:sz w:val="22"/>
                <w:szCs w:val="22"/>
              </w:rPr>
              <w:t>a</w:t>
            </w:r>
            <w:r>
              <w:rPr>
                <w:rFonts w:ascii="Calibri" w:eastAsia="Calibri" w:hAnsi="Calibri" w:cs="Calibri"/>
                <w:b/>
                <w:sz w:val="22"/>
                <w:szCs w:val="22"/>
              </w:rPr>
              <w:t>n</w:t>
            </w:r>
          </w:p>
        </w:tc>
      </w:tr>
      <w:tr w:rsidR="00065BF4" w14:paraId="675DF3F0" w14:textId="77777777">
        <w:trPr>
          <w:trHeight w:hRule="exact" w:val="761"/>
        </w:trPr>
        <w:tc>
          <w:tcPr>
            <w:tcW w:w="989" w:type="dxa"/>
            <w:tcBorders>
              <w:top w:val="single" w:sz="5" w:space="0" w:color="000000"/>
              <w:left w:val="single" w:sz="5" w:space="0" w:color="000000"/>
              <w:bottom w:val="single" w:sz="5" w:space="0" w:color="000000"/>
              <w:right w:val="single" w:sz="5" w:space="0" w:color="000000"/>
            </w:tcBorders>
          </w:tcPr>
          <w:p w14:paraId="31D9323C" w14:textId="77777777" w:rsidR="00065BF4" w:rsidRDefault="00E32064">
            <w:pPr>
              <w:spacing w:before="6"/>
              <w:ind w:left="426" w:right="306"/>
              <w:jc w:val="center"/>
              <w:rPr>
                <w:rFonts w:ascii="Calibri" w:eastAsia="Calibri" w:hAnsi="Calibri" w:cs="Calibri"/>
                <w:sz w:val="22"/>
                <w:szCs w:val="22"/>
              </w:rPr>
            </w:pPr>
            <w:r>
              <w:rPr>
                <w:rFonts w:ascii="Calibri" w:eastAsia="Calibri" w:hAnsi="Calibri" w:cs="Calibri"/>
                <w:b/>
                <w:spacing w:val="1"/>
                <w:sz w:val="22"/>
                <w:szCs w:val="22"/>
              </w:rPr>
              <w:t>2.</w:t>
            </w:r>
          </w:p>
        </w:tc>
        <w:tc>
          <w:tcPr>
            <w:tcW w:w="7514" w:type="dxa"/>
            <w:tcBorders>
              <w:top w:val="single" w:sz="5" w:space="0" w:color="000000"/>
              <w:left w:val="single" w:sz="5" w:space="0" w:color="000000"/>
              <w:bottom w:val="single" w:sz="5" w:space="0" w:color="000000"/>
              <w:right w:val="single" w:sz="5" w:space="0" w:color="000000"/>
            </w:tcBorders>
          </w:tcPr>
          <w:p w14:paraId="7A1A8B46" w14:textId="5708A70E" w:rsidR="00065BF4" w:rsidRDefault="00E32064" w:rsidP="00BF10B7">
            <w:pPr>
              <w:spacing w:before="6"/>
              <w:ind w:left="102"/>
              <w:rPr>
                <w:rFonts w:ascii="Calibri" w:eastAsia="Calibri" w:hAnsi="Calibri" w:cs="Calibri"/>
                <w:sz w:val="22"/>
                <w:szCs w:val="22"/>
              </w:rPr>
            </w:pPr>
            <w:r>
              <w:rPr>
                <w:rFonts w:ascii="Calibri" w:eastAsia="Calibri" w:hAnsi="Calibri" w:cs="Calibri"/>
                <w:b/>
                <w:sz w:val="22"/>
                <w:szCs w:val="22"/>
              </w:rPr>
              <w:t>Q</w:t>
            </w:r>
            <w:r>
              <w:rPr>
                <w:rFonts w:ascii="Calibri" w:eastAsia="Calibri" w:hAnsi="Calibri" w:cs="Calibri"/>
                <w:b/>
                <w:spacing w:val="-1"/>
                <w:sz w:val="22"/>
                <w:szCs w:val="22"/>
              </w:rPr>
              <w:t>ua</w:t>
            </w:r>
            <w:r>
              <w:rPr>
                <w:rFonts w:ascii="Calibri" w:eastAsia="Calibri" w:hAnsi="Calibri" w:cs="Calibri"/>
                <w:b/>
                <w:spacing w:val="1"/>
                <w:sz w:val="22"/>
                <w:szCs w:val="22"/>
              </w:rPr>
              <w:t>li</w:t>
            </w:r>
            <w:r>
              <w:rPr>
                <w:rFonts w:ascii="Calibri" w:eastAsia="Calibri" w:hAnsi="Calibri" w:cs="Calibri"/>
                <w:b/>
                <w:sz w:val="22"/>
                <w:szCs w:val="22"/>
              </w:rPr>
              <w:t>ty</w:t>
            </w:r>
            <w:r>
              <w:rPr>
                <w:rFonts w:ascii="Calibri" w:eastAsia="Calibri" w:hAnsi="Calibri" w:cs="Calibri"/>
                <w:b/>
                <w:spacing w:val="-1"/>
                <w:sz w:val="22"/>
                <w:szCs w:val="22"/>
              </w:rPr>
              <w:t xml:space="preserve"> o</w:t>
            </w:r>
            <w:r>
              <w:rPr>
                <w:rFonts w:ascii="Calibri" w:eastAsia="Calibri" w:hAnsi="Calibri" w:cs="Calibri"/>
                <w:b/>
                <w:sz w:val="22"/>
                <w:szCs w:val="22"/>
              </w:rPr>
              <w:t>f</w:t>
            </w:r>
            <w:r>
              <w:rPr>
                <w:rFonts w:ascii="Calibri" w:eastAsia="Calibri" w:hAnsi="Calibri" w:cs="Calibri"/>
                <w:b/>
                <w:spacing w:val="1"/>
                <w:sz w:val="22"/>
                <w:szCs w:val="22"/>
              </w:rPr>
              <w:t xml:space="preserve"> T</w:t>
            </w:r>
            <w:r>
              <w:rPr>
                <w:rFonts w:ascii="Calibri" w:eastAsia="Calibri" w:hAnsi="Calibri" w:cs="Calibri"/>
                <w:b/>
                <w:spacing w:val="-1"/>
                <w:sz w:val="22"/>
                <w:szCs w:val="22"/>
              </w:rPr>
              <w:t>ende</w:t>
            </w:r>
            <w:r>
              <w:rPr>
                <w:rFonts w:ascii="Calibri" w:eastAsia="Calibri" w:hAnsi="Calibri" w:cs="Calibri"/>
                <w:b/>
                <w:spacing w:val="1"/>
                <w:sz w:val="22"/>
                <w:szCs w:val="22"/>
              </w:rPr>
              <w:t>r</w:t>
            </w:r>
            <w:r>
              <w:rPr>
                <w:rFonts w:ascii="Calibri" w:eastAsia="Calibri" w:hAnsi="Calibri" w:cs="Calibri"/>
                <w:b/>
                <w:spacing w:val="-1"/>
                <w:sz w:val="22"/>
                <w:szCs w:val="22"/>
              </w:rPr>
              <w:t>e</w:t>
            </w:r>
            <w:r>
              <w:rPr>
                <w:rFonts w:ascii="Calibri" w:eastAsia="Calibri" w:hAnsi="Calibri" w:cs="Calibri"/>
                <w:b/>
                <w:spacing w:val="-2"/>
                <w:sz w:val="22"/>
                <w:szCs w:val="22"/>
              </w:rPr>
              <w:t>r</w:t>
            </w:r>
            <w:r>
              <w:rPr>
                <w:rFonts w:ascii="Calibri" w:eastAsia="Calibri" w:hAnsi="Calibri" w:cs="Calibri"/>
                <w:b/>
                <w:sz w:val="22"/>
                <w:szCs w:val="22"/>
              </w:rPr>
              <w:t>s</w:t>
            </w:r>
            <w:r>
              <w:rPr>
                <w:rFonts w:ascii="Calibri" w:eastAsia="Calibri" w:hAnsi="Calibri" w:cs="Calibri"/>
                <w:b/>
                <w:spacing w:val="1"/>
                <w:sz w:val="22"/>
                <w:szCs w:val="22"/>
              </w:rPr>
              <w:t xml:space="preserve"> </w:t>
            </w:r>
            <w:r w:rsidR="00BF10B7">
              <w:rPr>
                <w:rFonts w:ascii="Calibri" w:eastAsia="Calibri" w:hAnsi="Calibri" w:cs="Calibri"/>
                <w:b/>
                <w:sz w:val="22"/>
                <w:szCs w:val="22"/>
              </w:rPr>
              <w:t>Health and Safety Plan</w:t>
            </w:r>
          </w:p>
        </w:tc>
      </w:tr>
    </w:tbl>
    <w:p w14:paraId="1A64339A" w14:textId="77777777" w:rsidR="00065BF4" w:rsidRDefault="00065BF4">
      <w:pPr>
        <w:spacing w:line="200" w:lineRule="exact"/>
      </w:pPr>
    </w:p>
    <w:p w14:paraId="111C66A0" w14:textId="77777777" w:rsidR="00065BF4" w:rsidRDefault="00065BF4">
      <w:pPr>
        <w:spacing w:before="5" w:line="200" w:lineRule="exact"/>
      </w:pPr>
    </w:p>
    <w:p w14:paraId="6C5F765A" w14:textId="4073104E" w:rsidR="00065BF4" w:rsidRDefault="00E32064" w:rsidP="00F02563">
      <w:pPr>
        <w:spacing w:before="12" w:line="276" w:lineRule="auto"/>
        <w:ind w:left="119" w:right="212"/>
        <w:rPr>
          <w:rFonts w:ascii="Calibri" w:eastAsia="Calibri" w:hAnsi="Calibri" w:cs="Calibri"/>
          <w:sz w:val="22"/>
          <w:szCs w:val="22"/>
        </w:rPr>
      </w:pPr>
      <w:r>
        <w:rPr>
          <w:rFonts w:ascii="Calibri" w:eastAsia="Calibri" w:hAnsi="Calibri" w:cs="Calibri"/>
          <w:sz w:val="22"/>
          <w:szCs w:val="22"/>
        </w:rPr>
        <w:t>(i</w:t>
      </w:r>
      <w:r>
        <w:rPr>
          <w:rFonts w:ascii="Calibri" w:eastAsia="Calibri" w:hAnsi="Calibri" w:cs="Calibri"/>
          <w:spacing w:val="1"/>
          <w:sz w:val="22"/>
          <w:szCs w:val="22"/>
        </w:rPr>
        <w:t>v</w:t>
      </w:r>
      <w:r>
        <w:rPr>
          <w:rFonts w:ascii="Calibri" w:eastAsia="Calibri" w:hAnsi="Calibri" w:cs="Calibri"/>
          <w:sz w:val="22"/>
          <w:szCs w:val="22"/>
        </w:rPr>
        <w:t>)</w:t>
      </w:r>
      <w:r>
        <w:rPr>
          <w:rFonts w:ascii="Calibri" w:eastAsia="Calibri" w:hAnsi="Calibri" w:cs="Calibri"/>
          <w:spacing w:val="49"/>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un</w:t>
      </w:r>
      <w:r>
        <w:rPr>
          <w:rFonts w:ascii="Calibri" w:eastAsia="Calibri" w:hAnsi="Calibri" w:cs="Calibri"/>
          <w:sz w:val="22"/>
          <w:szCs w:val="22"/>
        </w:rPr>
        <w:t>li</w:t>
      </w:r>
      <w:r>
        <w:rPr>
          <w:rFonts w:ascii="Calibri" w:eastAsia="Calibri" w:hAnsi="Calibri" w:cs="Calibri"/>
          <w:spacing w:val="-2"/>
          <w:sz w:val="22"/>
          <w:szCs w:val="22"/>
        </w:rPr>
        <w:t>k</w:t>
      </w:r>
      <w:r>
        <w:rPr>
          <w:rFonts w:ascii="Calibri" w:eastAsia="Calibri" w:hAnsi="Calibri" w:cs="Calibri"/>
          <w:sz w:val="22"/>
          <w:szCs w:val="22"/>
        </w:rPr>
        <w:t>ely</w:t>
      </w:r>
      <w:r>
        <w:rPr>
          <w:rFonts w:ascii="Calibri" w:eastAsia="Calibri" w:hAnsi="Calibri" w:cs="Calibri"/>
          <w:spacing w:val="-1"/>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u</w:t>
      </w:r>
      <w:r>
        <w:rPr>
          <w:rFonts w:ascii="Calibri" w:eastAsia="Calibri" w:hAnsi="Calibri" w:cs="Calibri"/>
          <w:sz w:val="22"/>
          <w:szCs w:val="22"/>
        </w:rPr>
        <w:t>les</w:t>
      </w:r>
      <w:r>
        <w:rPr>
          <w:rFonts w:ascii="Calibri" w:eastAsia="Calibri" w:hAnsi="Calibri" w:cs="Calibri"/>
          <w:spacing w:val="-2"/>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e</w:t>
      </w:r>
      <w:r>
        <w:rPr>
          <w:rFonts w:ascii="Calibri" w:eastAsia="Calibri" w:hAnsi="Calibri" w:cs="Calibri"/>
          <w:sz w:val="22"/>
          <w:szCs w:val="22"/>
        </w:rPr>
        <w:t>t</w:t>
      </w:r>
      <w:r>
        <w:rPr>
          <w:rFonts w:ascii="Calibri" w:eastAsia="Calibri" w:hAnsi="Calibri" w:cs="Calibri"/>
          <w:spacing w:val="1"/>
          <w:sz w:val="22"/>
          <w:szCs w:val="22"/>
        </w:rPr>
        <w:t xml:space="preserve"> o</w:t>
      </w:r>
      <w:r>
        <w:rPr>
          <w:rFonts w:ascii="Calibri" w:eastAsia="Calibri" w:hAnsi="Calibri" w:cs="Calibri"/>
          <w:spacing w:val="-3"/>
          <w:sz w:val="22"/>
          <w:szCs w:val="22"/>
        </w:rPr>
        <w:t>u</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bo</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fai</w:t>
      </w:r>
      <w:r>
        <w:rPr>
          <w:rFonts w:ascii="Calibri" w:eastAsia="Calibri" w:hAnsi="Calibri" w:cs="Calibri"/>
          <w:spacing w:val="-3"/>
          <w:sz w:val="22"/>
          <w:szCs w:val="22"/>
        </w:rPr>
        <w:t>l</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d</w:t>
      </w:r>
      <w:r>
        <w:rPr>
          <w:rFonts w:ascii="Calibri" w:eastAsia="Calibri" w:hAnsi="Calibri" w:cs="Calibri"/>
          <w:spacing w:val="-2"/>
          <w:sz w:val="22"/>
          <w:szCs w:val="22"/>
        </w:rPr>
        <w:t>e</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w:t>
      </w:r>
      <w:r w:rsidR="00F02563">
        <w:rPr>
          <w:rFonts w:ascii="Calibri" w:eastAsia="Calibri" w:hAnsi="Calibri" w:cs="Calibri"/>
          <w:sz w:val="22"/>
          <w:szCs w:val="22"/>
        </w:rPr>
        <w:t>hi</w:t>
      </w:r>
      <w:r w:rsidR="00F02563">
        <w:rPr>
          <w:rFonts w:ascii="Calibri" w:eastAsia="Calibri" w:hAnsi="Calibri" w:cs="Calibri"/>
          <w:spacing w:val="-1"/>
          <w:sz w:val="22"/>
          <w:szCs w:val="22"/>
        </w:rPr>
        <w:t>gh</w:t>
      </w:r>
      <w:r w:rsidR="00F02563">
        <w:rPr>
          <w:rFonts w:ascii="Calibri" w:eastAsia="Calibri" w:hAnsi="Calibri" w:cs="Calibri"/>
          <w:sz w:val="22"/>
          <w:szCs w:val="22"/>
        </w:rPr>
        <w:t>er</w:t>
      </w:r>
      <w:r w:rsidR="00F02563">
        <w:rPr>
          <w:rFonts w:ascii="Calibri" w:eastAsia="Calibri" w:hAnsi="Calibri" w:cs="Calibri"/>
          <w:spacing w:val="1"/>
          <w:sz w:val="22"/>
          <w:szCs w:val="22"/>
        </w:rPr>
        <w:t>-ranking</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ere</w:t>
      </w:r>
      <w:r>
        <w:rPr>
          <w:rFonts w:ascii="Calibri" w:eastAsia="Calibri" w:hAnsi="Calibri" w:cs="Calibri"/>
          <w:spacing w:val="-2"/>
          <w:sz w:val="22"/>
          <w:szCs w:val="22"/>
        </w:rPr>
        <w:t>r</w:t>
      </w:r>
      <w:r>
        <w:rPr>
          <w:rFonts w:ascii="Calibri" w:eastAsia="Calibri" w:hAnsi="Calibri" w:cs="Calibri"/>
          <w:sz w:val="22"/>
          <w:szCs w:val="22"/>
        </w:rPr>
        <w:t>, the pref</w:t>
      </w:r>
      <w:r>
        <w:rPr>
          <w:rFonts w:ascii="Calibri" w:eastAsia="Calibri" w:hAnsi="Calibri" w:cs="Calibri"/>
          <w:spacing w:val="-2"/>
          <w:sz w:val="22"/>
          <w:szCs w:val="22"/>
        </w:rPr>
        <w:t>e</w:t>
      </w:r>
      <w:r>
        <w:rPr>
          <w:rFonts w:ascii="Calibri" w:eastAsia="Calibri" w:hAnsi="Calibri" w:cs="Calibri"/>
          <w:sz w:val="22"/>
          <w:szCs w:val="22"/>
        </w:rPr>
        <w:t>rred</w:t>
      </w:r>
      <w:r>
        <w:rPr>
          <w:rFonts w:ascii="Calibri" w:eastAsia="Calibri" w:hAnsi="Calibri" w:cs="Calibri"/>
          <w:spacing w:val="-1"/>
          <w:sz w:val="22"/>
          <w:szCs w:val="22"/>
        </w:rPr>
        <w:t xml:space="preserve"> 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erer</w:t>
      </w:r>
      <w:r>
        <w:rPr>
          <w:rFonts w:ascii="Calibri" w:eastAsia="Calibri" w:hAnsi="Calibri" w:cs="Calibri"/>
          <w:spacing w:val="-1"/>
          <w:sz w:val="22"/>
          <w:szCs w:val="22"/>
        </w:rPr>
        <w:t xml:space="preserve"> </w:t>
      </w:r>
      <w:r>
        <w:rPr>
          <w:rFonts w:ascii="Calibri" w:eastAsia="Calibri" w:hAnsi="Calibri" w:cs="Calibri"/>
          <w:sz w:val="22"/>
          <w:szCs w:val="22"/>
        </w:rPr>
        <w:t>sh</w:t>
      </w:r>
      <w:r>
        <w:rPr>
          <w:rFonts w:ascii="Calibri" w:eastAsia="Calibri" w:hAnsi="Calibri" w:cs="Calibri"/>
          <w:spacing w:val="-3"/>
          <w:sz w:val="22"/>
          <w:szCs w:val="22"/>
        </w:rPr>
        <w:t>a</w:t>
      </w:r>
      <w:r>
        <w:rPr>
          <w:rFonts w:ascii="Calibri" w:eastAsia="Calibri" w:hAnsi="Calibri" w:cs="Calibri"/>
          <w:sz w:val="22"/>
          <w:szCs w:val="22"/>
        </w:rPr>
        <w:t>ll be</w:t>
      </w:r>
      <w:r>
        <w:rPr>
          <w:rFonts w:ascii="Calibri" w:eastAsia="Calibri" w:hAnsi="Calibri" w:cs="Calibri"/>
          <w:spacing w:val="1"/>
          <w:sz w:val="22"/>
          <w:szCs w:val="22"/>
        </w:rPr>
        <w:t xml:space="preserve"> </w:t>
      </w:r>
      <w:r>
        <w:rPr>
          <w:rFonts w:ascii="Calibri" w:eastAsia="Calibri" w:hAnsi="Calibri" w:cs="Calibri"/>
          <w:sz w:val="22"/>
          <w:szCs w:val="22"/>
        </w:rPr>
        <w:t>se</w:t>
      </w:r>
      <w:r>
        <w:rPr>
          <w:rFonts w:ascii="Calibri" w:eastAsia="Calibri" w:hAnsi="Calibri" w:cs="Calibri"/>
          <w:spacing w:val="-2"/>
          <w:sz w:val="22"/>
          <w:szCs w:val="22"/>
        </w:rPr>
        <w:t>l</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the basis</w:t>
      </w:r>
      <w:r>
        <w:rPr>
          <w:rFonts w:ascii="Calibri" w:eastAsia="Calibri" w:hAnsi="Calibri" w:cs="Calibri"/>
          <w:spacing w:val="-5"/>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ra</w:t>
      </w:r>
      <w:r>
        <w:rPr>
          <w:rFonts w:ascii="Calibri" w:eastAsia="Calibri" w:hAnsi="Calibri" w:cs="Calibri"/>
          <w:spacing w:val="-1"/>
          <w:sz w:val="22"/>
          <w:szCs w:val="22"/>
        </w:rPr>
        <w:t>ndo</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z w:val="22"/>
          <w:szCs w:val="22"/>
        </w:rPr>
        <w:t>sel</w:t>
      </w:r>
      <w:r>
        <w:rPr>
          <w:rFonts w:ascii="Calibri" w:eastAsia="Calibri" w:hAnsi="Calibri" w:cs="Calibri"/>
          <w:spacing w:val="-1"/>
          <w:sz w:val="22"/>
          <w:szCs w:val="22"/>
        </w:rPr>
        <w:t>e</w:t>
      </w:r>
      <w:r>
        <w:rPr>
          <w:rFonts w:ascii="Calibri" w:eastAsia="Calibri" w:hAnsi="Calibri" w:cs="Calibri"/>
          <w:sz w:val="22"/>
          <w:szCs w:val="22"/>
        </w:rPr>
        <w:t>cti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Repr</w:t>
      </w:r>
      <w:r>
        <w:rPr>
          <w:rFonts w:ascii="Calibri" w:eastAsia="Calibri" w:hAnsi="Calibri" w:cs="Calibri"/>
          <w:spacing w:val="-2"/>
          <w:sz w:val="22"/>
          <w:szCs w:val="22"/>
        </w:rPr>
        <w:t>e</w:t>
      </w:r>
      <w:r>
        <w:rPr>
          <w:rFonts w:ascii="Calibri" w:eastAsia="Calibri" w:hAnsi="Calibri" w:cs="Calibri"/>
          <w:sz w:val="22"/>
          <w:szCs w:val="22"/>
        </w:rPr>
        <w:t>sentat</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each 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erer</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ch</w:t>
      </w:r>
      <w:r>
        <w:rPr>
          <w:rFonts w:ascii="Calibri" w:eastAsia="Calibri" w:hAnsi="Calibri" w:cs="Calibri"/>
          <w:spacing w:val="-1"/>
          <w:sz w:val="22"/>
          <w:szCs w:val="22"/>
        </w:rPr>
        <w:t>i</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z w:val="22"/>
          <w:szCs w:val="22"/>
        </w:rPr>
        <w:t>ed the</w:t>
      </w:r>
      <w:r>
        <w:rPr>
          <w:rFonts w:ascii="Calibri" w:eastAsia="Calibri" w:hAnsi="Calibri" w:cs="Calibri"/>
          <w:spacing w:val="-2"/>
          <w:sz w:val="22"/>
          <w:szCs w:val="22"/>
        </w:rPr>
        <w:t xml:space="preserve"> </w:t>
      </w:r>
      <w:r>
        <w:rPr>
          <w:rFonts w:ascii="Calibri" w:eastAsia="Calibri" w:hAnsi="Calibri" w:cs="Calibri"/>
          <w:sz w:val="22"/>
          <w:szCs w:val="22"/>
        </w:rPr>
        <w:t>sa</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tal</w:t>
      </w:r>
      <w:r>
        <w:rPr>
          <w:rFonts w:ascii="Calibri" w:eastAsia="Calibri" w:hAnsi="Calibri" w:cs="Calibri"/>
          <w:spacing w:val="-2"/>
          <w:sz w:val="22"/>
          <w:szCs w:val="22"/>
        </w:rPr>
        <w:t xml:space="preserve"> </w:t>
      </w:r>
      <w:r>
        <w:rPr>
          <w:rFonts w:ascii="Calibri" w:eastAsia="Calibri" w:hAnsi="Calibri" w:cs="Calibri"/>
          <w:spacing w:val="2"/>
          <w:sz w:val="22"/>
          <w:szCs w:val="22"/>
        </w:rPr>
        <w:t>m</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ks</w:t>
      </w:r>
      <w:r>
        <w:rPr>
          <w:rFonts w:ascii="Calibri" w:eastAsia="Calibri" w:hAnsi="Calibri" w:cs="Calibri"/>
          <w:spacing w:val="-1"/>
          <w:sz w:val="22"/>
          <w:szCs w:val="22"/>
        </w:rPr>
        <w:t xml:space="preserve"> </w:t>
      </w:r>
      <w:r>
        <w:rPr>
          <w:rFonts w:ascii="Calibri" w:eastAsia="Calibri" w:hAnsi="Calibri" w:cs="Calibri"/>
          <w:sz w:val="22"/>
          <w:szCs w:val="22"/>
        </w:rPr>
        <w:t>will</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4"/>
          <w:sz w:val="22"/>
          <w:szCs w:val="22"/>
        </w:rPr>
        <w:t>n</w:t>
      </w:r>
      <w:r>
        <w:rPr>
          <w:rFonts w:ascii="Calibri" w:eastAsia="Calibri" w:hAnsi="Calibri" w:cs="Calibri"/>
          <w:spacing w:val="1"/>
          <w:sz w:val="22"/>
          <w:szCs w:val="22"/>
        </w:rPr>
        <w:t>v</w:t>
      </w:r>
      <w:r>
        <w:rPr>
          <w:rFonts w:ascii="Calibri" w:eastAsia="Calibri" w:hAnsi="Calibri" w:cs="Calibri"/>
          <w:sz w:val="22"/>
          <w:szCs w:val="22"/>
        </w:rPr>
        <w:t>ited</w:t>
      </w:r>
      <w:r>
        <w:rPr>
          <w:rFonts w:ascii="Calibri" w:eastAsia="Calibri" w:hAnsi="Calibri" w:cs="Calibri"/>
          <w:spacing w:val="1"/>
          <w:sz w:val="22"/>
          <w:szCs w:val="22"/>
        </w:rPr>
        <w:t xml:space="preserve"> </w:t>
      </w:r>
      <w:r>
        <w:rPr>
          <w:rFonts w:ascii="Calibri" w:eastAsia="Calibri" w:hAnsi="Calibri" w:cs="Calibri"/>
          <w:sz w:val="22"/>
          <w:szCs w:val="22"/>
        </w:rPr>
        <w:t>to at</w:t>
      </w:r>
      <w:r>
        <w:rPr>
          <w:rFonts w:ascii="Calibri" w:eastAsia="Calibri" w:hAnsi="Calibri" w:cs="Calibri"/>
          <w:spacing w:val="-2"/>
          <w:sz w:val="22"/>
          <w:szCs w:val="22"/>
        </w:rPr>
        <w:t>t</w:t>
      </w:r>
      <w:r>
        <w:rPr>
          <w:rFonts w:ascii="Calibri" w:eastAsia="Calibri" w:hAnsi="Calibri" w:cs="Calibri"/>
          <w:sz w:val="22"/>
          <w:szCs w:val="22"/>
        </w:rPr>
        <w:t>end</w:t>
      </w:r>
      <w:r>
        <w:rPr>
          <w:rFonts w:ascii="Calibri" w:eastAsia="Calibri" w:hAnsi="Calibri" w:cs="Calibri"/>
          <w:spacing w:val="-1"/>
          <w:sz w:val="22"/>
          <w:szCs w:val="22"/>
        </w:rPr>
        <w:t xml:space="preserve"> </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z w:val="22"/>
          <w:szCs w:val="22"/>
        </w:rPr>
        <w:t xml:space="preserve">the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racti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ri</w:t>
      </w:r>
      <w:r>
        <w:rPr>
          <w:rFonts w:ascii="Calibri" w:eastAsia="Calibri" w:hAnsi="Calibri" w:cs="Calibri"/>
          <w:spacing w:val="-3"/>
          <w:sz w:val="22"/>
          <w:szCs w:val="22"/>
        </w:rPr>
        <w:t>t</w:t>
      </w:r>
      <w:r>
        <w:rPr>
          <w:rFonts w:ascii="Calibri" w:eastAsia="Calibri" w:hAnsi="Calibri" w:cs="Calibri"/>
          <w:spacing w:val="1"/>
          <w:sz w:val="22"/>
          <w:szCs w:val="22"/>
        </w:rPr>
        <w:t>y</w:t>
      </w:r>
      <w:r>
        <w:rPr>
          <w:rFonts w:ascii="Calibri" w:eastAsia="Calibri" w:hAnsi="Calibri" w:cs="Calibri"/>
          <w:sz w:val="22"/>
          <w:szCs w:val="22"/>
        </w:rPr>
        <w:t xml:space="preserve">’s </w:t>
      </w:r>
      <w:r>
        <w:rPr>
          <w:rFonts w:ascii="Calibri" w:eastAsia="Calibri" w:hAnsi="Calibri" w:cs="Calibri"/>
          <w:spacing w:val="-1"/>
          <w:sz w:val="22"/>
          <w:szCs w:val="22"/>
        </w:rPr>
        <w:t>p</w:t>
      </w:r>
      <w:r>
        <w:rPr>
          <w:rFonts w:ascii="Calibri" w:eastAsia="Calibri" w:hAnsi="Calibri" w:cs="Calibri"/>
          <w:sz w:val="22"/>
          <w:szCs w:val="22"/>
        </w:rPr>
        <w:t>re</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3"/>
          <w:sz w:val="22"/>
          <w:szCs w:val="22"/>
        </w:rPr>
        <w:t>s</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b</w:t>
      </w:r>
      <w:r>
        <w:rPr>
          <w:rFonts w:ascii="Calibri" w:eastAsia="Calibri" w:hAnsi="Calibri" w:cs="Calibri"/>
          <w:sz w:val="22"/>
          <w:szCs w:val="22"/>
        </w:rPr>
        <w:t>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the r</w:t>
      </w:r>
      <w:r>
        <w:rPr>
          <w:rFonts w:ascii="Calibri" w:eastAsia="Calibri" w:hAnsi="Calibri" w:cs="Calibri"/>
          <w:spacing w:val="-2"/>
          <w:sz w:val="22"/>
          <w:szCs w:val="22"/>
        </w:rPr>
        <w:t>a</w:t>
      </w:r>
      <w:r>
        <w:rPr>
          <w:rFonts w:ascii="Calibri" w:eastAsia="Calibri" w:hAnsi="Calibri" w:cs="Calibri"/>
          <w:spacing w:val="-1"/>
          <w:sz w:val="22"/>
          <w:szCs w:val="22"/>
        </w:rPr>
        <w:t>nd</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z w:val="22"/>
          <w:szCs w:val="22"/>
        </w:rPr>
        <w:t>sele</w:t>
      </w:r>
      <w:r>
        <w:rPr>
          <w:rFonts w:ascii="Calibri" w:eastAsia="Calibri" w:hAnsi="Calibri" w:cs="Calibri"/>
          <w:spacing w:val="-1"/>
          <w:sz w:val="22"/>
          <w:szCs w:val="22"/>
        </w:rPr>
        <w:t>c</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ill be</w:t>
      </w:r>
      <w:r>
        <w:rPr>
          <w:rFonts w:ascii="Calibri" w:eastAsia="Calibri" w:hAnsi="Calibri" w:cs="Calibri"/>
          <w:spacing w:val="-4"/>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tified in a</w:t>
      </w:r>
      <w:r>
        <w:rPr>
          <w:rFonts w:ascii="Calibri" w:eastAsia="Calibri" w:hAnsi="Calibri" w:cs="Calibri"/>
          <w:spacing w:val="-3"/>
          <w:sz w:val="22"/>
          <w:szCs w:val="22"/>
        </w:rPr>
        <w:t>d</w:t>
      </w:r>
      <w:r>
        <w:rPr>
          <w:rFonts w:ascii="Calibri" w:eastAsia="Calibri" w:hAnsi="Calibri" w:cs="Calibri"/>
          <w:spacing w:val="1"/>
          <w:sz w:val="22"/>
          <w:szCs w:val="22"/>
        </w:rPr>
        <w:t>v</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i</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pacing w:val="1"/>
          <w:sz w:val="22"/>
          <w:szCs w:val="22"/>
        </w:rPr>
        <w:t>/</w:t>
      </w:r>
      <w:r>
        <w:rPr>
          <w:rFonts w:ascii="Calibri" w:eastAsia="Calibri" w:hAnsi="Calibri" w:cs="Calibri"/>
          <w:spacing w:val="-1"/>
          <w:sz w:val="22"/>
          <w:szCs w:val="22"/>
        </w:rPr>
        <w:t>d</w:t>
      </w:r>
      <w:r>
        <w:rPr>
          <w:rFonts w:ascii="Calibri" w:eastAsia="Calibri" w:hAnsi="Calibri" w:cs="Calibri"/>
          <w:sz w:val="22"/>
          <w:szCs w:val="22"/>
        </w:rPr>
        <w:t>ate</w:t>
      </w:r>
      <w:r>
        <w:rPr>
          <w:rFonts w:ascii="Calibri" w:eastAsia="Calibri" w:hAnsi="Calibri" w:cs="Calibri"/>
          <w:spacing w:val="-1"/>
          <w:sz w:val="22"/>
          <w:szCs w:val="22"/>
        </w:rPr>
        <w:t xml:space="preserve"> </w:t>
      </w:r>
      <w:r>
        <w:rPr>
          <w:rFonts w:ascii="Calibri" w:eastAsia="Calibri" w:hAnsi="Calibri" w:cs="Calibri"/>
          <w:sz w:val="22"/>
          <w:szCs w:val="22"/>
        </w:rPr>
        <w:t>and l</w:t>
      </w:r>
      <w:r>
        <w:rPr>
          <w:rFonts w:ascii="Calibri" w:eastAsia="Calibri" w:hAnsi="Calibri" w:cs="Calibri"/>
          <w:spacing w:val="1"/>
          <w:sz w:val="22"/>
          <w:szCs w:val="22"/>
        </w:rPr>
        <w:t>o</w:t>
      </w:r>
      <w:r>
        <w:rPr>
          <w:rFonts w:ascii="Calibri" w:eastAsia="Calibri" w:hAnsi="Calibri" w:cs="Calibri"/>
          <w:sz w:val="22"/>
          <w:szCs w:val="22"/>
        </w:rPr>
        <w:t>cat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ran</w:t>
      </w:r>
      <w:r>
        <w:rPr>
          <w:rFonts w:ascii="Calibri" w:eastAsia="Calibri" w:hAnsi="Calibri" w:cs="Calibri"/>
          <w:spacing w:val="-1"/>
          <w:sz w:val="22"/>
          <w:szCs w:val="22"/>
        </w:rPr>
        <w:t>do</w:t>
      </w:r>
      <w:r>
        <w:rPr>
          <w:rFonts w:ascii="Calibri" w:eastAsia="Calibri" w:hAnsi="Calibri" w:cs="Calibri"/>
          <w:sz w:val="22"/>
          <w:szCs w:val="22"/>
        </w:rPr>
        <w:t>m</w:t>
      </w:r>
      <w:r>
        <w:rPr>
          <w:rFonts w:ascii="Calibri" w:eastAsia="Calibri" w:hAnsi="Calibri" w:cs="Calibri"/>
          <w:spacing w:val="2"/>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2"/>
          <w:sz w:val="22"/>
          <w:szCs w:val="22"/>
        </w:rPr>
        <w:t>l</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pro</w:t>
      </w:r>
      <w:r>
        <w:rPr>
          <w:rFonts w:ascii="Calibri" w:eastAsia="Calibri" w:hAnsi="Calibri" w:cs="Calibri"/>
          <w:spacing w:val="-2"/>
          <w:sz w:val="22"/>
          <w:szCs w:val="22"/>
        </w:rPr>
        <w:t>c</w:t>
      </w:r>
      <w:r>
        <w:rPr>
          <w:rFonts w:ascii="Calibri" w:eastAsia="Calibri" w:hAnsi="Calibri" w:cs="Calibri"/>
          <w:sz w:val="22"/>
          <w:szCs w:val="22"/>
        </w:rPr>
        <w:t>ed</w:t>
      </w:r>
      <w:r>
        <w:rPr>
          <w:rFonts w:ascii="Calibri" w:eastAsia="Calibri" w:hAnsi="Calibri" w:cs="Calibri"/>
          <w:spacing w:val="-1"/>
          <w:sz w:val="22"/>
          <w:szCs w:val="22"/>
        </w:rPr>
        <w:t>u</w:t>
      </w:r>
      <w:r>
        <w:rPr>
          <w:rFonts w:ascii="Calibri" w:eastAsia="Calibri" w:hAnsi="Calibri" w:cs="Calibri"/>
          <w:sz w:val="22"/>
          <w:szCs w:val="22"/>
        </w:rPr>
        <w:t xml:space="preserve">re. </w:t>
      </w:r>
      <w:r>
        <w:rPr>
          <w:rFonts w:ascii="Calibri" w:eastAsia="Calibri" w:hAnsi="Calibri" w:cs="Calibri"/>
          <w:spacing w:val="-2"/>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1"/>
          <w:sz w:val="22"/>
          <w:szCs w:val="22"/>
        </w:rPr>
        <w:t>e</w:t>
      </w:r>
      <w:r>
        <w:rPr>
          <w:rFonts w:ascii="Calibri" w:eastAsia="Calibri" w:hAnsi="Calibri" w:cs="Calibri"/>
          <w:sz w:val="22"/>
          <w:szCs w:val="22"/>
        </w:rPr>
        <w:t xml:space="preserve">rs </w:t>
      </w:r>
      <w:r>
        <w:rPr>
          <w:rFonts w:ascii="Calibri" w:eastAsia="Calibri" w:hAnsi="Calibri" w:cs="Calibri"/>
          <w:spacing w:val="1"/>
          <w:sz w:val="22"/>
          <w:szCs w:val="22"/>
        </w:rPr>
        <w:t>w</w:t>
      </w:r>
      <w:r>
        <w:rPr>
          <w:rFonts w:ascii="Calibri" w:eastAsia="Calibri" w:hAnsi="Calibri" w:cs="Calibri"/>
          <w:sz w:val="22"/>
          <w:szCs w:val="22"/>
        </w:rPr>
        <w:t>ill be</w:t>
      </w:r>
      <w:r>
        <w:rPr>
          <w:rFonts w:ascii="Calibri" w:eastAsia="Calibri" w:hAnsi="Calibri" w:cs="Calibri"/>
          <w:spacing w:val="-2"/>
          <w:sz w:val="22"/>
          <w:szCs w:val="22"/>
        </w:rPr>
        <w:t xml:space="preserve"> </w:t>
      </w:r>
      <w:r>
        <w:rPr>
          <w:rFonts w:ascii="Calibri" w:eastAsia="Calibri" w:hAnsi="Calibri" w:cs="Calibri"/>
          <w:sz w:val="22"/>
          <w:szCs w:val="22"/>
        </w:rPr>
        <w:t>n</w:t>
      </w:r>
      <w:r>
        <w:rPr>
          <w:rFonts w:ascii="Calibri" w:eastAsia="Calibri" w:hAnsi="Calibri" w:cs="Calibri"/>
          <w:spacing w:val="1"/>
          <w:sz w:val="22"/>
          <w:szCs w:val="22"/>
        </w:rPr>
        <w:t>o</w:t>
      </w:r>
      <w:r>
        <w:rPr>
          <w:rFonts w:ascii="Calibri" w:eastAsia="Calibri" w:hAnsi="Calibri" w:cs="Calibri"/>
          <w:sz w:val="22"/>
          <w:szCs w:val="22"/>
        </w:rPr>
        <w:t>tif</w:t>
      </w:r>
      <w:r>
        <w:rPr>
          <w:rFonts w:ascii="Calibri" w:eastAsia="Calibri" w:hAnsi="Calibri" w:cs="Calibri"/>
          <w:spacing w:val="-3"/>
          <w:sz w:val="22"/>
          <w:szCs w:val="22"/>
        </w:rPr>
        <w:t>i</w:t>
      </w:r>
      <w:r>
        <w:rPr>
          <w:rFonts w:ascii="Calibri" w:eastAsia="Calibri" w:hAnsi="Calibri" w:cs="Calibri"/>
          <w:sz w:val="22"/>
          <w:szCs w:val="22"/>
        </w:rPr>
        <w:t>ed in</w:t>
      </w:r>
      <w:r>
        <w:rPr>
          <w:rFonts w:ascii="Calibri" w:eastAsia="Calibri" w:hAnsi="Calibri" w:cs="Calibri"/>
          <w:spacing w:val="-1"/>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r</w:t>
      </w:r>
      <w:r>
        <w:rPr>
          <w:rFonts w:ascii="Calibri" w:eastAsia="Calibri" w:hAnsi="Calibri" w:cs="Calibri"/>
          <w:spacing w:val="-3"/>
          <w:sz w:val="22"/>
          <w:szCs w:val="22"/>
        </w:rPr>
        <w:t>i</w:t>
      </w:r>
      <w:r>
        <w:rPr>
          <w:rFonts w:ascii="Calibri" w:eastAsia="Calibri" w:hAnsi="Calibri" w:cs="Calibri"/>
          <w:sz w:val="22"/>
          <w:szCs w:val="22"/>
        </w:rPr>
        <w:t>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the ran</w:t>
      </w:r>
      <w:r>
        <w:rPr>
          <w:rFonts w:ascii="Calibri" w:eastAsia="Calibri" w:hAnsi="Calibri" w:cs="Calibri"/>
          <w:spacing w:val="-1"/>
          <w:sz w:val="22"/>
          <w:szCs w:val="22"/>
        </w:rPr>
        <w:t>do</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ele</w:t>
      </w:r>
      <w:r>
        <w:rPr>
          <w:rFonts w:ascii="Calibri" w:eastAsia="Calibri" w:hAnsi="Calibri" w:cs="Calibri"/>
          <w:spacing w:val="-1"/>
          <w:sz w:val="22"/>
          <w:szCs w:val="22"/>
        </w:rPr>
        <w:t>c</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p>
    <w:p w14:paraId="13371251" w14:textId="77777777" w:rsidR="00F02563" w:rsidRDefault="00F02563" w:rsidP="00F02563">
      <w:pPr>
        <w:spacing w:before="12" w:line="276" w:lineRule="auto"/>
        <w:ind w:left="119" w:right="212"/>
        <w:rPr>
          <w:rFonts w:ascii="Calibri" w:eastAsia="Calibri" w:hAnsi="Calibri" w:cs="Calibri"/>
          <w:sz w:val="22"/>
          <w:szCs w:val="22"/>
        </w:rPr>
      </w:pPr>
    </w:p>
    <w:p w14:paraId="5282ACEE" w14:textId="77777777" w:rsidR="00F02563" w:rsidRDefault="00F02563" w:rsidP="00F02563">
      <w:pPr>
        <w:spacing w:before="12" w:line="276" w:lineRule="auto"/>
        <w:ind w:left="119" w:right="212"/>
        <w:rPr>
          <w:sz w:val="10"/>
          <w:szCs w:val="10"/>
        </w:rPr>
      </w:pPr>
    </w:p>
    <w:tbl>
      <w:tblPr>
        <w:tblW w:w="0" w:type="auto"/>
        <w:tblInd w:w="106" w:type="dxa"/>
        <w:tblLayout w:type="fixed"/>
        <w:tblCellMar>
          <w:left w:w="0" w:type="dxa"/>
          <w:right w:w="0" w:type="dxa"/>
        </w:tblCellMar>
        <w:tblLook w:val="01E0" w:firstRow="1" w:lastRow="1" w:firstColumn="1" w:lastColumn="1" w:noHBand="0" w:noVBand="0"/>
      </w:tblPr>
      <w:tblGrid>
        <w:gridCol w:w="703"/>
        <w:gridCol w:w="8398"/>
      </w:tblGrid>
      <w:tr w:rsidR="00065BF4" w14:paraId="01EFB504" w14:textId="77777777" w:rsidTr="00F02563">
        <w:trPr>
          <w:trHeight w:hRule="exact" w:val="523"/>
        </w:trPr>
        <w:tc>
          <w:tcPr>
            <w:tcW w:w="703" w:type="dxa"/>
            <w:tcBorders>
              <w:top w:val="nil"/>
              <w:left w:val="nil"/>
              <w:bottom w:val="nil"/>
              <w:right w:val="nil"/>
            </w:tcBorders>
          </w:tcPr>
          <w:p w14:paraId="254C5534" w14:textId="77777777" w:rsidR="00065BF4" w:rsidRDefault="00E32064">
            <w:pPr>
              <w:ind w:left="120"/>
              <w:rPr>
                <w:rFonts w:ascii="Calibri" w:eastAsia="Calibri" w:hAnsi="Calibri" w:cs="Calibri"/>
                <w:sz w:val="22"/>
                <w:szCs w:val="22"/>
              </w:rPr>
            </w:pPr>
            <w:r>
              <w:rPr>
                <w:rFonts w:ascii="Calibri" w:eastAsia="Calibri" w:hAnsi="Calibri" w:cs="Calibri"/>
                <w:color w:val="000080"/>
                <w:spacing w:val="1"/>
                <w:sz w:val="22"/>
                <w:szCs w:val="22"/>
              </w:rPr>
              <w:t>3</w:t>
            </w:r>
            <w:r>
              <w:rPr>
                <w:rFonts w:ascii="Calibri" w:eastAsia="Calibri" w:hAnsi="Calibri" w:cs="Calibri"/>
                <w:color w:val="000080"/>
                <w:sz w:val="22"/>
                <w:szCs w:val="22"/>
              </w:rPr>
              <w:t>.3.2</w:t>
            </w:r>
          </w:p>
        </w:tc>
        <w:tc>
          <w:tcPr>
            <w:tcW w:w="8398" w:type="dxa"/>
            <w:tcBorders>
              <w:top w:val="nil"/>
              <w:left w:val="nil"/>
              <w:bottom w:val="nil"/>
              <w:right w:val="nil"/>
            </w:tcBorders>
          </w:tcPr>
          <w:p w14:paraId="2076A048" w14:textId="25AA5833" w:rsidR="00065BF4" w:rsidRDefault="00F02563">
            <w:pPr>
              <w:tabs>
                <w:tab w:val="left" w:pos="840"/>
              </w:tabs>
              <w:spacing w:line="276" w:lineRule="auto"/>
              <w:ind w:left="855" w:right="85" w:hanging="720"/>
              <w:jc w:val="both"/>
              <w:rPr>
                <w:rFonts w:ascii="Calibri" w:eastAsia="Calibri" w:hAnsi="Calibri" w:cs="Calibri"/>
                <w:sz w:val="22"/>
                <w:szCs w:val="22"/>
              </w:rPr>
            </w:pPr>
            <w:r>
              <w:rPr>
                <w:rFonts w:ascii="Calibri" w:eastAsia="Calibri" w:hAnsi="Calibri" w:cs="Calibri"/>
                <w:position w:val="1"/>
                <w:sz w:val="22"/>
                <w:szCs w:val="22"/>
              </w:rPr>
              <w:t>N/A</w:t>
            </w:r>
          </w:p>
        </w:tc>
      </w:tr>
      <w:tr w:rsidR="00065BF4" w14:paraId="61254318" w14:textId="77777777">
        <w:trPr>
          <w:trHeight w:hRule="exact" w:val="2177"/>
        </w:trPr>
        <w:tc>
          <w:tcPr>
            <w:tcW w:w="703" w:type="dxa"/>
            <w:tcBorders>
              <w:top w:val="nil"/>
              <w:left w:val="nil"/>
              <w:bottom w:val="nil"/>
              <w:right w:val="nil"/>
            </w:tcBorders>
          </w:tcPr>
          <w:p w14:paraId="63FFF92C" w14:textId="77777777" w:rsidR="00065BF4" w:rsidRDefault="00065BF4">
            <w:pPr>
              <w:spacing w:before="3" w:line="100" w:lineRule="exact"/>
              <w:rPr>
                <w:sz w:val="10"/>
                <w:szCs w:val="10"/>
              </w:rPr>
            </w:pPr>
          </w:p>
          <w:p w14:paraId="6E06F8F5" w14:textId="77777777" w:rsidR="00065BF4" w:rsidRDefault="00E32064">
            <w:pPr>
              <w:ind w:left="120"/>
              <w:rPr>
                <w:rFonts w:ascii="Calibri" w:eastAsia="Calibri" w:hAnsi="Calibri" w:cs="Calibri"/>
                <w:sz w:val="22"/>
                <w:szCs w:val="22"/>
              </w:rPr>
            </w:pPr>
            <w:r>
              <w:rPr>
                <w:rFonts w:ascii="Calibri" w:eastAsia="Calibri" w:hAnsi="Calibri" w:cs="Calibri"/>
                <w:color w:val="000080"/>
                <w:spacing w:val="1"/>
                <w:sz w:val="22"/>
                <w:szCs w:val="22"/>
              </w:rPr>
              <w:t>3</w:t>
            </w:r>
            <w:r>
              <w:rPr>
                <w:rFonts w:ascii="Calibri" w:eastAsia="Calibri" w:hAnsi="Calibri" w:cs="Calibri"/>
                <w:color w:val="000080"/>
                <w:sz w:val="22"/>
                <w:szCs w:val="22"/>
              </w:rPr>
              <w:t>.3.3</w:t>
            </w:r>
          </w:p>
        </w:tc>
        <w:tc>
          <w:tcPr>
            <w:tcW w:w="8398" w:type="dxa"/>
            <w:tcBorders>
              <w:top w:val="nil"/>
              <w:left w:val="nil"/>
              <w:bottom w:val="nil"/>
              <w:right w:val="nil"/>
            </w:tcBorders>
          </w:tcPr>
          <w:p w14:paraId="6A192174" w14:textId="37E81354" w:rsidR="00065BF4" w:rsidRDefault="00E32064" w:rsidP="00F02563">
            <w:pPr>
              <w:spacing w:before="55" w:line="276" w:lineRule="auto"/>
              <w:ind w:left="135" w:right="80"/>
              <w:jc w:val="both"/>
              <w:rPr>
                <w:rFonts w:ascii="Calibri" w:eastAsia="Calibri" w:hAnsi="Calibri" w:cs="Calibri"/>
                <w:sz w:val="22"/>
                <w:szCs w:val="22"/>
              </w:rPr>
            </w:pP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erers</w:t>
            </w:r>
            <w:r>
              <w:rPr>
                <w:rFonts w:ascii="Calibri" w:eastAsia="Calibri" w:hAnsi="Calibri" w:cs="Calibri"/>
                <w:spacing w:val="2"/>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ld take</w:t>
            </w:r>
            <w:r>
              <w:rPr>
                <w:rFonts w:ascii="Calibri" w:eastAsia="Calibri" w:hAnsi="Calibri" w:cs="Calibri"/>
                <w:spacing w:val="4"/>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that,</w:t>
            </w:r>
            <w:r>
              <w:rPr>
                <w:rFonts w:ascii="Calibri" w:eastAsia="Calibri" w:hAnsi="Calibri" w:cs="Calibri"/>
                <w:spacing w:val="1"/>
                <w:sz w:val="22"/>
                <w:szCs w:val="22"/>
              </w:rPr>
              <w:t xml:space="preserve"> </w:t>
            </w:r>
            <w:r>
              <w:rPr>
                <w:rFonts w:ascii="Calibri" w:eastAsia="Calibri" w:hAnsi="Calibri" w:cs="Calibri"/>
                <w:sz w:val="22"/>
                <w:szCs w:val="22"/>
              </w:rPr>
              <w:t>whe</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 xml:space="preserve"> </w:t>
            </w:r>
            <w:r>
              <w:rPr>
                <w:rFonts w:ascii="Calibri" w:eastAsia="Calibri" w:hAnsi="Calibri" w:cs="Calibri"/>
                <w:sz w:val="22"/>
                <w:szCs w:val="22"/>
              </w:rPr>
              <w:t>Serv</w:t>
            </w:r>
            <w:r>
              <w:rPr>
                <w:rFonts w:ascii="Calibri" w:eastAsia="Calibri" w:hAnsi="Calibri" w:cs="Calibri"/>
                <w:spacing w:val="-2"/>
                <w:sz w:val="22"/>
                <w:szCs w:val="22"/>
              </w:rPr>
              <w:t>i</w:t>
            </w:r>
            <w:r>
              <w:rPr>
                <w:rFonts w:ascii="Calibri" w:eastAsia="Calibri" w:hAnsi="Calibri" w:cs="Calibri"/>
                <w:sz w:val="22"/>
                <w:szCs w:val="22"/>
              </w:rPr>
              <w:t>ces</w:t>
            </w:r>
            <w:r>
              <w:rPr>
                <w:rFonts w:ascii="Calibri" w:eastAsia="Calibri" w:hAnsi="Calibri" w:cs="Calibri"/>
                <w:spacing w:val="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tract</w:t>
            </w:r>
            <w:r>
              <w:rPr>
                <w:rFonts w:ascii="Calibri" w:eastAsia="Calibri" w:hAnsi="Calibri" w:cs="Calibri"/>
                <w:spacing w:val="2"/>
                <w:sz w:val="22"/>
                <w:szCs w:val="22"/>
              </w:rPr>
              <w:t xml:space="preserve"> </w:t>
            </w:r>
            <w:r>
              <w:rPr>
                <w:rFonts w:ascii="Calibri" w:eastAsia="Calibri" w:hAnsi="Calibri" w:cs="Calibri"/>
                <w:sz w:val="22"/>
                <w:szCs w:val="22"/>
              </w:rPr>
              <w:t>is</w:t>
            </w:r>
            <w:r>
              <w:rPr>
                <w:rFonts w:ascii="Calibri" w:eastAsia="Calibri" w:hAnsi="Calibri" w:cs="Calibri"/>
                <w:spacing w:val="1"/>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warded,</w:t>
            </w:r>
            <w:r>
              <w:rPr>
                <w:rFonts w:ascii="Calibri" w:eastAsia="Calibri" w:hAnsi="Calibri" w:cs="Calibri"/>
                <w:spacing w:val="-4"/>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tract</w:t>
            </w:r>
            <w:r>
              <w:rPr>
                <w:rFonts w:ascii="Calibri" w:eastAsia="Calibri" w:hAnsi="Calibri" w:cs="Calibri"/>
                <w:spacing w:val="-2"/>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rity</w:t>
            </w:r>
            <w:r>
              <w:rPr>
                <w:rFonts w:ascii="Calibri" w:eastAsia="Calibri" w:hAnsi="Calibri" w:cs="Calibri"/>
                <w:spacing w:val="-5"/>
                <w:sz w:val="22"/>
                <w:szCs w:val="22"/>
              </w:rPr>
              <w:t xml:space="preserve"> </w:t>
            </w:r>
            <w:r>
              <w:rPr>
                <w:rFonts w:ascii="Calibri" w:eastAsia="Calibri" w:hAnsi="Calibri" w:cs="Calibri"/>
                <w:sz w:val="22"/>
                <w:szCs w:val="22"/>
              </w:rPr>
              <w:t>will</w:t>
            </w:r>
            <w:r>
              <w:rPr>
                <w:rFonts w:ascii="Calibri" w:eastAsia="Calibri" w:hAnsi="Calibri" w:cs="Calibri"/>
                <w:spacing w:val="-4"/>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ire</w:t>
            </w:r>
            <w:r>
              <w:rPr>
                <w:rFonts w:ascii="Calibri" w:eastAsia="Calibri" w:hAnsi="Calibri" w:cs="Calibri"/>
                <w:spacing w:val="-4"/>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sidR="00DC1FFE">
              <w:rPr>
                <w:rFonts w:ascii="Calibri" w:eastAsia="Calibri" w:hAnsi="Calibri" w:cs="Calibri"/>
                <w:sz w:val="22"/>
                <w:szCs w:val="22"/>
              </w:rPr>
              <w:t>Tendering Company</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pacing w:val="-2"/>
                <w:sz w:val="22"/>
                <w:szCs w:val="22"/>
              </w:rPr>
              <w:t>w</w:t>
            </w:r>
            <w:r>
              <w:rPr>
                <w:rFonts w:ascii="Calibri" w:eastAsia="Calibri" w:hAnsi="Calibri" w:cs="Calibri"/>
                <w:spacing w:val="-1"/>
                <w:sz w:val="22"/>
                <w:szCs w:val="22"/>
              </w:rPr>
              <w:t>h</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3"/>
                <w:sz w:val="22"/>
                <w:szCs w:val="22"/>
              </w:rPr>
              <w:t xml:space="preserve"> i</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pacing w:val="-1"/>
                <w:sz w:val="22"/>
                <w:szCs w:val="22"/>
              </w:rPr>
              <w:t>h</w:t>
            </w:r>
            <w:r>
              <w:rPr>
                <w:rFonts w:ascii="Calibri" w:eastAsia="Calibri" w:hAnsi="Calibri" w:cs="Calibri"/>
                <w:spacing w:val="-3"/>
                <w:sz w:val="22"/>
                <w:szCs w:val="22"/>
              </w:rPr>
              <w:t>a</w:t>
            </w:r>
            <w:r>
              <w:rPr>
                <w:rFonts w:ascii="Calibri" w:eastAsia="Calibri" w:hAnsi="Calibri" w:cs="Calibri"/>
                <w:sz w:val="22"/>
                <w:szCs w:val="22"/>
              </w:rPr>
              <w:t xml:space="preserve">s </w:t>
            </w:r>
            <w:r>
              <w:rPr>
                <w:rFonts w:ascii="Calibri" w:eastAsia="Calibri" w:hAnsi="Calibri" w:cs="Calibri"/>
                <w:spacing w:val="-1"/>
                <w:sz w:val="22"/>
                <w:szCs w:val="22"/>
              </w:rPr>
              <w:t>d</w:t>
            </w:r>
            <w:r>
              <w:rPr>
                <w:rFonts w:ascii="Calibri" w:eastAsia="Calibri" w:hAnsi="Calibri" w:cs="Calibri"/>
                <w:sz w:val="22"/>
                <w:szCs w:val="22"/>
              </w:rPr>
              <w:t>ecided</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
                <w:sz w:val="22"/>
                <w:szCs w:val="22"/>
              </w:rPr>
              <w:t xml:space="preserve"> </w:t>
            </w:r>
            <w:r>
              <w:rPr>
                <w:rFonts w:ascii="Calibri" w:eastAsia="Calibri" w:hAnsi="Calibri" w:cs="Calibri"/>
                <w:sz w:val="22"/>
                <w:szCs w:val="22"/>
              </w:rPr>
              <w:t>award the</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e</w:t>
            </w:r>
            <w:r>
              <w:rPr>
                <w:rFonts w:ascii="Calibri" w:eastAsia="Calibri" w:hAnsi="Calibri" w:cs="Calibri"/>
                <w:sz w:val="22"/>
                <w:szCs w:val="22"/>
              </w:rPr>
              <w:t>r</w:t>
            </w:r>
            <w:r>
              <w:rPr>
                <w:rFonts w:ascii="Calibri" w:eastAsia="Calibri" w:hAnsi="Calibri" w:cs="Calibri"/>
                <w:spacing w:val="1"/>
                <w:sz w:val="22"/>
                <w:szCs w:val="22"/>
              </w:rPr>
              <w:t>v</w:t>
            </w:r>
            <w:r>
              <w:rPr>
                <w:rFonts w:ascii="Calibri" w:eastAsia="Calibri" w:hAnsi="Calibri" w:cs="Calibri"/>
                <w:sz w:val="22"/>
                <w:szCs w:val="22"/>
              </w:rPr>
              <w:t>ices</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p</w:t>
            </w:r>
            <w:r>
              <w:rPr>
                <w:rFonts w:ascii="Calibri" w:eastAsia="Calibri" w:hAnsi="Calibri" w:cs="Calibri"/>
                <w:spacing w:val="-1"/>
                <w:sz w:val="22"/>
                <w:szCs w:val="22"/>
              </w:rPr>
              <w:t>p</w:t>
            </w:r>
            <w:r>
              <w:rPr>
                <w:rFonts w:ascii="Calibri" w:eastAsia="Calibri" w:hAnsi="Calibri" w:cs="Calibri"/>
                <w:sz w:val="22"/>
                <w:szCs w:val="22"/>
              </w:rPr>
              <w:t>ly</w:t>
            </w:r>
            <w:r>
              <w:rPr>
                <w:rFonts w:ascii="Calibri" w:eastAsia="Calibri" w:hAnsi="Calibri" w:cs="Calibri"/>
                <w:spacing w:val="1"/>
                <w:sz w:val="22"/>
                <w:szCs w:val="22"/>
              </w:rPr>
              <w:t xml:space="preserve"> </w:t>
            </w:r>
            <w:r>
              <w:rPr>
                <w:rFonts w:ascii="Calibri" w:eastAsia="Calibri" w:hAnsi="Calibri" w:cs="Calibri"/>
                <w:spacing w:val="-1"/>
                <w:sz w:val="22"/>
                <w:szCs w:val="22"/>
              </w:rPr>
              <w:t>u</w:t>
            </w:r>
            <w:r>
              <w:rPr>
                <w:rFonts w:ascii="Calibri" w:eastAsia="Calibri" w:hAnsi="Calibri" w:cs="Calibri"/>
                <w:sz w:val="22"/>
                <w:szCs w:val="22"/>
              </w:rPr>
              <w:t>p-t</w:t>
            </w:r>
            <w:r>
              <w:rPr>
                <w:rFonts w:ascii="Calibri" w:eastAsia="Calibri" w:hAnsi="Calibri" w:cs="Calibri"/>
                <w:spacing w:val="1"/>
                <w:sz w:val="22"/>
                <w:szCs w:val="22"/>
              </w:rPr>
              <w:t>o</w:t>
            </w:r>
            <w:r>
              <w:rPr>
                <w:rFonts w:ascii="Calibri" w:eastAsia="Calibri" w:hAnsi="Calibri" w:cs="Calibri"/>
                <w:sz w:val="22"/>
                <w:szCs w:val="22"/>
              </w:rPr>
              <w:t>-</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z w:val="22"/>
                <w:szCs w:val="22"/>
              </w:rPr>
              <w:t>as set</w:t>
            </w:r>
            <w:r>
              <w:rPr>
                <w:rFonts w:ascii="Calibri" w:eastAsia="Calibri" w:hAnsi="Calibri" w:cs="Calibri"/>
                <w:spacing w:val="1"/>
                <w:sz w:val="22"/>
                <w:szCs w:val="22"/>
              </w:rPr>
              <w:t xml:space="preserve"> 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bo</w:t>
            </w:r>
            <w:r>
              <w:rPr>
                <w:rFonts w:ascii="Calibri" w:eastAsia="Calibri" w:hAnsi="Calibri" w:cs="Calibri"/>
                <w:spacing w:val="1"/>
                <w:sz w:val="22"/>
                <w:szCs w:val="22"/>
              </w:rPr>
              <w:t>v</w:t>
            </w:r>
            <w:r>
              <w:rPr>
                <w:rFonts w:ascii="Calibri" w:eastAsia="Calibri" w:hAnsi="Calibri" w:cs="Calibri"/>
                <w:spacing w:val="2"/>
                <w:sz w:val="22"/>
                <w:szCs w:val="22"/>
              </w:rPr>
              <w:t>e</w:t>
            </w:r>
            <w:r>
              <w:rPr>
                <w:rFonts w:ascii="Calibri" w:eastAsia="Calibri" w:hAnsi="Calibri" w:cs="Calibri"/>
                <w:sz w:val="22"/>
                <w:szCs w:val="22"/>
              </w:rPr>
              <w:t>.   Where</w:t>
            </w:r>
            <w:r>
              <w:rPr>
                <w:rFonts w:ascii="Calibri" w:eastAsia="Calibri" w:hAnsi="Calibri" w:cs="Calibri"/>
                <w:spacing w:val="4"/>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sidR="00DC1FFE">
              <w:rPr>
                <w:rFonts w:ascii="Calibri" w:eastAsia="Calibri" w:hAnsi="Calibri" w:cs="Calibri"/>
                <w:sz w:val="22"/>
                <w:szCs w:val="22"/>
              </w:rPr>
              <w:t>Tendering Company</w:t>
            </w:r>
            <w:r>
              <w:rPr>
                <w:rFonts w:ascii="Calibri" w:eastAsia="Calibri" w:hAnsi="Calibri" w:cs="Calibri"/>
                <w:spacing w:val="4"/>
                <w:sz w:val="22"/>
                <w:szCs w:val="22"/>
              </w:rPr>
              <w:t xml:space="preserve"> </w:t>
            </w:r>
            <w:r>
              <w:rPr>
                <w:rFonts w:ascii="Calibri" w:eastAsia="Calibri" w:hAnsi="Calibri" w:cs="Calibri"/>
                <w:sz w:val="22"/>
                <w:szCs w:val="22"/>
              </w:rPr>
              <w:t>ca</w:t>
            </w:r>
            <w:r>
              <w:rPr>
                <w:rFonts w:ascii="Calibri" w:eastAsia="Calibri" w:hAnsi="Calibri" w:cs="Calibri"/>
                <w:spacing w:val="-1"/>
                <w:sz w:val="22"/>
                <w:szCs w:val="22"/>
              </w:rPr>
              <w:t>nno</w:t>
            </w:r>
            <w:r>
              <w:rPr>
                <w:rFonts w:ascii="Calibri" w:eastAsia="Calibri" w:hAnsi="Calibri" w:cs="Calibri"/>
                <w:sz w:val="22"/>
                <w:szCs w:val="22"/>
              </w:rPr>
              <w:t>t</w:t>
            </w:r>
            <w:r>
              <w:rPr>
                <w:rFonts w:ascii="Calibri" w:eastAsia="Calibri" w:hAnsi="Calibri" w:cs="Calibri"/>
                <w:spacing w:val="6"/>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1"/>
                <w:sz w:val="22"/>
                <w:szCs w:val="22"/>
              </w:rPr>
              <w:t>up</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w:t>
            </w:r>
            <w:r>
              <w:rPr>
                <w:rFonts w:ascii="Calibri" w:eastAsia="Calibri" w:hAnsi="Calibri" w:cs="Calibri"/>
                <w:spacing w:val="-1"/>
                <w:sz w:val="22"/>
                <w:szCs w:val="22"/>
              </w:rPr>
              <w:t>d</w:t>
            </w:r>
            <w:r>
              <w:rPr>
                <w:rFonts w:ascii="Calibri" w:eastAsia="Calibri" w:hAnsi="Calibri" w:cs="Calibri"/>
                <w:sz w:val="22"/>
                <w:szCs w:val="22"/>
              </w:rPr>
              <w:t>ate e</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pacing w:val="1"/>
                <w:sz w:val="22"/>
                <w:szCs w:val="22"/>
              </w:rPr>
              <w:t>mo</w:t>
            </w:r>
            <w:r>
              <w:rPr>
                <w:rFonts w:ascii="Calibri" w:eastAsia="Calibri" w:hAnsi="Calibri" w:cs="Calibri"/>
                <w:spacing w:val="-1"/>
                <w:sz w:val="22"/>
                <w:szCs w:val="22"/>
              </w:rPr>
              <w:t>n</w:t>
            </w:r>
            <w:r>
              <w:rPr>
                <w:rFonts w:ascii="Calibri" w:eastAsia="Calibri" w:hAnsi="Calibri" w:cs="Calibri"/>
                <w:spacing w:val="-2"/>
                <w:sz w:val="22"/>
                <w:szCs w:val="22"/>
              </w:rPr>
              <w:t>s</w:t>
            </w:r>
            <w:r>
              <w:rPr>
                <w:rFonts w:ascii="Calibri" w:eastAsia="Calibri" w:hAnsi="Calibri" w:cs="Calibri"/>
                <w:sz w:val="22"/>
                <w:szCs w:val="22"/>
              </w:rPr>
              <w:t>trate</w:t>
            </w:r>
            <w:r>
              <w:rPr>
                <w:rFonts w:ascii="Calibri" w:eastAsia="Calibri" w:hAnsi="Calibri" w:cs="Calibri"/>
                <w:spacing w:val="5"/>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at</w:t>
            </w:r>
            <w:r>
              <w:rPr>
                <w:rFonts w:ascii="Calibri" w:eastAsia="Calibri" w:hAnsi="Calibri" w:cs="Calibri"/>
                <w:spacing w:val="5"/>
                <w:sz w:val="22"/>
                <w:szCs w:val="22"/>
              </w:rPr>
              <w:t xml:space="preserve"> </w:t>
            </w:r>
            <w:r>
              <w:rPr>
                <w:rFonts w:ascii="Calibri" w:eastAsia="Calibri" w:hAnsi="Calibri" w:cs="Calibri"/>
                <w:sz w:val="22"/>
                <w:szCs w:val="22"/>
              </w:rPr>
              <w:t>each</w:t>
            </w:r>
            <w:r>
              <w:rPr>
                <w:rFonts w:ascii="Calibri" w:eastAsia="Calibri" w:hAnsi="Calibri" w:cs="Calibri"/>
                <w:spacing w:val="2"/>
                <w:sz w:val="22"/>
                <w:szCs w:val="22"/>
              </w:rPr>
              <w:t xml:space="preserve"> </w:t>
            </w:r>
            <w:r>
              <w:rPr>
                <w:rFonts w:ascii="Calibri" w:eastAsia="Calibri" w:hAnsi="Calibri" w:cs="Calibri"/>
                <w:sz w:val="22"/>
                <w:szCs w:val="22"/>
              </w:rPr>
              <w:t>ent</w:t>
            </w:r>
            <w:r>
              <w:rPr>
                <w:rFonts w:ascii="Calibri" w:eastAsia="Calibri" w:hAnsi="Calibri" w:cs="Calibri"/>
                <w:spacing w:val="-3"/>
                <w:sz w:val="22"/>
                <w:szCs w:val="22"/>
              </w:rPr>
              <w:t>i</w:t>
            </w:r>
            <w:r>
              <w:rPr>
                <w:rFonts w:ascii="Calibri" w:eastAsia="Calibri" w:hAnsi="Calibri" w:cs="Calibri"/>
                <w:sz w:val="22"/>
                <w:szCs w:val="22"/>
              </w:rPr>
              <w:t>ty</w:t>
            </w:r>
            <w:r>
              <w:rPr>
                <w:rFonts w:ascii="Calibri" w:eastAsia="Calibri" w:hAnsi="Calibri" w:cs="Calibri"/>
                <w:spacing w:val="4"/>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cerned </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Sele</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Cr</w:t>
            </w:r>
            <w:r>
              <w:rPr>
                <w:rFonts w:ascii="Calibri" w:eastAsia="Calibri" w:hAnsi="Calibri" w:cs="Calibri"/>
                <w:spacing w:val="-1"/>
                <w:sz w:val="22"/>
                <w:szCs w:val="22"/>
              </w:rPr>
              <w:t>i</w:t>
            </w:r>
            <w:r>
              <w:rPr>
                <w:rFonts w:ascii="Calibri" w:eastAsia="Calibri" w:hAnsi="Calibri" w:cs="Calibri"/>
                <w:spacing w:val="-2"/>
                <w:sz w:val="22"/>
                <w:szCs w:val="22"/>
              </w:rPr>
              <w:t>t</w:t>
            </w:r>
            <w:r>
              <w:rPr>
                <w:rFonts w:ascii="Calibri" w:eastAsia="Calibri" w:hAnsi="Calibri" w:cs="Calibri"/>
                <w:sz w:val="22"/>
                <w:szCs w:val="22"/>
              </w:rPr>
              <w:t>er</w:t>
            </w:r>
            <w:r>
              <w:rPr>
                <w:rFonts w:ascii="Calibri" w:eastAsia="Calibri" w:hAnsi="Calibri" w:cs="Calibri"/>
                <w:spacing w:val="-2"/>
                <w:sz w:val="22"/>
                <w:szCs w:val="22"/>
              </w:rPr>
              <w:t>i</w:t>
            </w:r>
            <w:r>
              <w:rPr>
                <w:rFonts w:ascii="Calibri" w:eastAsia="Calibri" w:hAnsi="Calibri" w:cs="Calibri"/>
                <w:sz w:val="22"/>
                <w:szCs w:val="22"/>
              </w:rPr>
              <w:t>a</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4"/>
                <w:sz w:val="22"/>
                <w:szCs w:val="22"/>
              </w:rPr>
              <w:t xml:space="preserve"> </w:t>
            </w:r>
            <w:r>
              <w:rPr>
                <w:rFonts w:ascii="Calibri" w:eastAsia="Calibri" w:hAnsi="Calibri" w:cs="Calibri"/>
                <w:sz w:val="22"/>
                <w:szCs w:val="22"/>
              </w:rPr>
              <w:t>the 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lia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ir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ents</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p</w:t>
            </w:r>
            <w:r>
              <w:rPr>
                <w:rFonts w:ascii="Calibri" w:eastAsia="Calibri" w:hAnsi="Calibri" w:cs="Calibri"/>
                <w:sz w:val="22"/>
                <w:szCs w:val="22"/>
              </w:rPr>
              <w:t>ecified</w:t>
            </w:r>
            <w:r>
              <w:rPr>
                <w:rFonts w:ascii="Calibri" w:eastAsia="Calibri" w:hAnsi="Calibri" w:cs="Calibri"/>
                <w:spacing w:val="1"/>
                <w:sz w:val="22"/>
                <w:szCs w:val="22"/>
              </w:rPr>
              <w:t xml:space="preserve"> a</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ara</w:t>
            </w:r>
            <w:r>
              <w:rPr>
                <w:rFonts w:ascii="Calibri" w:eastAsia="Calibri" w:hAnsi="Calibri" w:cs="Calibri"/>
                <w:spacing w:val="-1"/>
                <w:sz w:val="22"/>
                <w:szCs w:val="22"/>
              </w:rPr>
              <w:t>g</w:t>
            </w:r>
            <w:r>
              <w:rPr>
                <w:rFonts w:ascii="Calibri" w:eastAsia="Calibri" w:hAnsi="Calibri" w:cs="Calibri"/>
                <w:sz w:val="22"/>
                <w:szCs w:val="22"/>
              </w:rPr>
              <w:t>ra</w:t>
            </w:r>
            <w:r>
              <w:rPr>
                <w:rFonts w:ascii="Calibri" w:eastAsia="Calibri" w:hAnsi="Calibri" w:cs="Calibri"/>
                <w:spacing w:val="-1"/>
                <w:sz w:val="22"/>
                <w:szCs w:val="22"/>
              </w:rPr>
              <w:t>p</w:t>
            </w:r>
            <w:r>
              <w:rPr>
                <w:rFonts w:ascii="Calibri" w:eastAsia="Calibri" w:hAnsi="Calibri" w:cs="Calibri"/>
                <w:sz w:val="22"/>
                <w:szCs w:val="22"/>
              </w:rPr>
              <w:t>h</w:t>
            </w:r>
            <w:r>
              <w:rPr>
                <w:rFonts w:ascii="Calibri" w:eastAsia="Calibri" w:hAnsi="Calibri" w:cs="Calibri"/>
                <w:spacing w:val="-1"/>
                <w:sz w:val="22"/>
                <w:szCs w:val="22"/>
              </w:rPr>
              <w:t xml:space="preserve"> </w:t>
            </w:r>
            <w:r>
              <w:rPr>
                <w:rFonts w:ascii="Calibri" w:eastAsia="Calibri" w:hAnsi="Calibri" w:cs="Calibri"/>
                <w:spacing w:val="1"/>
                <w:sz w:val="22"/>
                <w:szCs w:val="22"/>
              </w:rPr>
              <w:t>3</w:t>
            </w:r>
            <w:r>
              <w:rPr>
                <w:rFonts w:ascii="Calibri" w:eastAsia="Calibri" w:hAnsi="Calibri" w:cs="Calibri"/>
                <w:sz w:val="22"/>
                <w:szCs w:val="22"/>
              </w:rPr>
              <w:t>.</w:t>
            </w:r>
            <w:r>
              <w:rPr>
                <w:rFonts w:ascii="Calibri" w:eastAsia="Calibri" w:hAnsi="Calibri" w:cs="Calibri"/>
                <w:spacing w:val="-2"/>
                <w:sz w:val="22"/>
                <w:szCs w:val="22"/>
              </w:rPr>
              <w:t>1</w:t>
            </w:r>
            <w:r>
              <w:rPr>
                <w:rFonts w:ascii="Calibri" w:eastAsia="Calibri" w:hAnsi="Calibri" w:cs="Calibri"/>
                <w:sz w:val="22"/>
                <w:szCs w:val="22"/>
              </w:rPr>
              <w:t>(b) and</w:t>
            </w:r>
            <w:r>
              <w:rPr>
                <w:rFonts w:ascii="Calibri" w:eastAsia="Calibri" w:hAnsi="Calibri" w:cs="Calibri"/>
                <w:spacing w:val="-1"/>
                <w:sz w:val="22"/>
                <w:szCs w:val="22"/>
              </w:rPr>
              <w:t xml:space="preserve"> </w:t>
            </w:r>
            <w:r>
              <w:rPr>
                <w:rFonts w:ascii="Calibri" w:eastAsia="Calibri" w:hAnsi="Calibri" w:cs="Calibri"/>
                <w:spacing w:val="1"/>
                <w:sz w:val="22"/>
                <w:szCs w:val="22"/>
              </w:rPr>
              <w:t>(</w:t>
            </w:r>
            <w:r>
              <w:rPr>
                <w:rFonts w:ascii="Calibri" w:eastAsia="Calibri" w:hAnsi="Calibri" w:cs="Calibri"/>
                <w:sz w:val="22"/>
                <w:szCs w:val="22"/>
              </w:rPr>
              <w:t>c)</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then 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tracting</w:t>
            </w:r>
            <w:r w:rsidR="00F02563">
              <w:rPr>
                <w:rFonts w:ascii="Calibri" w:eastAsia="Calibri" w:hAnsi="Calibri" w:cs="Calibri"/>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rity</w:t>
            </w:r>
            <w:r>
              <w:rPr>
                <w:rFonts w:ascii="Calibri" w:eastAsia="Calibri" w:hAnsi="Calibri" w:cs="Calibri"/>
                <w:spacing w:val="-1"/>
                <w:sz w:val="22"/>
                <w:szCs w:val="22"/>
              </w:rPr>
              <w:t xml:space="preserve"> m</w:t>
            </w:r>
            <w:r>
              <w:rPr>
                <w:rFonts w:ascii="Calibri" w:eastAsia="Calibri" w:hAnsi="Calibri" w:cs="Calibri"/>
                <w:sz w:val="22"/>
                <w:szCs w:val="22"/>
              </w:rPr>
              <w:t>ay</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c</w:t>
            </w:r>
            <w:r>
              <w:rPr>
                <w:rFonts w:ascii="Calibri" w:eastAsia="Calibri" w:hAnsi="Calibri" w:cs="Calibri"/>
                <w:spacing w:val="-2"/>
                <w:sz w:val="22"/>
                <w:szCs w:val="22"/>
              </w:rPr>
              <w:t>e</w:t>
            </w:r>
            <w:r>
              <w:rPr>
                <w:rFonts w:ascii="Calibri" w:eastAsia="Calibri" w:hAnsi="Calibri" w:cs="Calibri"/>
                <w:sz w:val="22"/>
                <w:szCs w:val="22"/>
              </w:rPr>
              <w:t xml:space="preserve">ed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ffer the 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 to the n</w:t>
            </w:r>
            <w:r>
              <w:rPr>
                <w:rFonts w:ascii="Calibri" w:eastAsia="Calibri" w:hAnsi="Calibri" w:cs="Calibri"/>
                <w:spacing w:val="-2"/>
                <w:sz w:val="22"/>
                <w:szCs w:val="22"/>
              </w:rPr>
              <w:t>e</w:t>
            </w:r>
            <w:r>
              <w:rPr>
                <w:rFonts w:ascii="Calibri" w:eastAsia="Calibri" w:hAnsi="Calibri" w:cs="Calibri"/>
                <w:sz w:val="22"/>
                <w:szCs w:val="22"/>
              </w:rPr>
              <w:t>xt</w:t>
            </w:r>
            <w:r>
              <w:rPr>
                <w:rFonts w:ascii="Calibri" w:eastAsia="Calibri" w:hAnsi="Calibri" w:cs="Calibri"/>
                <w:spacing w:val="1"/>
                <w:sz w:val="22"/>
                <w:szCs w:val="22"/>
              </w:rPr>
              <w:t xml:space="preserve"> </w:t>
            </w:r>
            <w:r>
              <w:rPr>
                <w:rFonts w:ascii="Calibri" w:eastAsia="Calibri" w:hAnsi="Calibri" w:cs="Calibri"/>
                <w:sz w:val="22"/>
                <w:szCs w:val="22"/>
              </w:rPr>
              <w:t>hi</w:t>
            </w:r>
            <w:r>
              <w:rPr>
                <w:rFonts w:ascii="Calibri" w:eastAsia="Calibri" w:hAnsi="Calibri" w:cs="Calibri"/>
                <w:spacing w:val="-1"/>
                <w:sz w:val="22"/>
                <w:szCs w:val="22"/>
              </w:rPr>
              <w:t>gh</w:t>
            </w:r>
            <w:r>
              <w:rPr>
                <w:rFonts w:ascii="Calibri" w:eastAsia="Calibri" w:hAnsi="Calibri" w:cs="Calibri"/>
                <w:sz w:val="22"/>
                <w:szCs w:val="22"/>
              </w:rPr>
              <w:t>es</w:t>
            </w:r>
            <w:r>
              <w:rPr>
                <w:rFonts w:ascii="Calibri" w:eastAsia="Calibri" w:hAnsi="Calibri" w:cs="Calibri"/>
                <w:spacing w:val="1"/>
                <w:sz w:val="22"/>
                <w:szCs w:val="22"/>
              </w:rPr>
              <w:t>t</w:t>
            </w:r>
            <w:r>
              <w:rPr>
                <w:rFonts w:ascii="Calibri" w:eastAsia="Calibri" w:hAnsi="Calibri" w:cs="Calibri"/>
                <w:sz w:val="22"/>
                <w:szCs w:val="22"/>
              </w:rPr>
              <w:t>-ra</w:t>
            </w:r>
            <w:r>
              <w:rPr>
                <w:rFonts w:ascii="Calibri" w:eastAsia="Calibri" w:hAnsi="Calibri" w:cs="Calibri"/>
                <w:spacing w:val="-4"/>
                <w:sz w:val="22"/>
                <w:szCs w:val="22"/>
              </w:rPr>
              <w:t>n</w:t>
            </w:r>
            <w:r>
              <w:rPr>
                <w:rFonts w:ascii="Calibri" w:eastAsia="Calibri" w:hAnsi="Calibri" w:cs="Calibri"/>
                <w:sz w:val="22"/>
                <w:szCs w:val="22"/>
              </w:rPr>
              <w:t>k</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ere</w:t>
            </w:r>
            <w:r>
              <w:rPr>
                <w:rFonts w:ascii="Calibri" w:eastAsia="Calibri" w:hAnsi="Calibri" w:cs="Calibri"/>
                <w:spacing w:val="2"/>
                <w:sz w:val="22"/>
                <w:szCs w:val="22"/>
              </w:rPr>
              <w:t>r</w:t>
            </w:r>
            <w:r>
              <w:rPr>
                <w:rFonts w:ascii="Calibri" w:eastAsia="Calibri" w:hAnsi="Calibri" w:cs="Calibri"/>
                <w:sz w:val="22"/>
                <w:szCs w:val="22"/>
              </w:rPr>
              <w:t>.</w:t>
            </w:r>
          </w:p>
        </w:tc>
      </w:tr>
    </w:tbl>
    <w:p w14:paraId="6D8BD565" w14:textId="77777777" w:rsidR="00065BF4" w:rsidRDefault="00065BF4">
      <w:pPr>
        <w:spacing w:before="1" w:line="180" w:lineRule="exact"/>
        <w:rPr>
          <w:sz w:val="19"/>
          <w:szCs w:val="19"/>
        </w:rPr>
      </w:pPr>
    </w:p>
    <w:p w14:paraId="28867030" w14:textId="77777777" w:rsidR="00065BF4" w:rsidRDefault="00065BF4">
      <w:pPr>
        <w:spacing w:line="200" w:lineRule="exact"/>
      </w:pPr>
    </w:p>
    <w:p w14:paraId="488ABBE0" w14:textId="77777777" w:rsidR="00065BF4" w:rsidRDefault="00F95231">
      <w:pPr>
        <w:spacing w:before="12"/>
        <w:ind w:left="176"/>
        <w:rPr>
          <w:rFonts w:ascii="Calibri" w:eastAsia="Calibri" w:hAnsi="Calibri" w:cs="Calibri"/>
          <w:sz w:val="22"/>
          <w:szCs w:val="22"/>
        </w:rPr>
      </w:pPr>
      <w:r>
        <w:pict w14:anchorId="1EBC01F7">
          <v:group id="_x0000_s2268" style="position:absolute;left:0;text-align:left;margin-left:68.75pt;margin-top:.2pt;width:458.1pt;height:18.55pt;z-index:-7516;mso-position-horizontal-relative:page" coordorigin="1375,4" coordsize="9162,371">
            <v:shape id="_x0000_s2270" style="position:absolute;left:1390;top:14;width:9131;height:331" coordorigin="1390,14" coordsize="9131,331" path="m1390,346r9131,l10521,14r-9131,l1390,346xe" fillcolor="navy" stroked="f">
              <v:path arrowok="t"/>
            </v:shape>
            <v:shape id="_x0000_s2269" style="position:absolute;left:1390;top:360;width:9131;height:0" coordorigin="1390,360" coordsize="9131,0" path="m1390,360r9131,e" filled="f" strokecolor="#339" strokeweight="1.54pt">
              <v:path arrowok="t"/>
            </v:shape>
            <w10:wrap anchorx="page"/>
          </v:group>
        </w:pict>
      </w:r>
      <w:r w:rsidR="00E32064">
        <w:rPr>
          <w:rFonts w:ascii="Calibri" w:eastAsia="Calibri" w:hAnsi="Calibri" w:cs="Calibri"/>
          <w:b/>
          <w:color w:val="FFFFFF"/>
          <w:spacing w:val="1"/>
          <w:sz w:val="22"/>
          <w:szCs w:val="22"/>
        </w:rPr>
        <w:t>3</w:t>
      </w:r>
      <w:r w:rsidR="00E32064">
        <w:rPr>
          <w:rFonts w:ascii="Calibri" w:eastAsia="Calibri" w:hAnsi="Calibri" w:cs="Calibri"/>
          <w:b/>
          <w:color w:val="FFFFFF"/>
          <w:spacing w:val="-1"/>
          <w:sz w:val="22"/>
          <w:szCs w:val="22"/>
        </w:rPr>
        <w:t>.</w:t>
      </w:r>
      <w:r w:rsidR="00E32064">
        <w:rPr>
          <w:rFonts w:ascii="Calibri" w:eastAsia="Calibri" w:hAnsi="Calibri" w:cs="Calibri"/>
          <w:b/>
          <w:color w:val="FFFFFF"/>
          <w:sz w:val="22"/>
          <w:szCs w:val="22"/>
        </w:rPr>
        <w:t xml:space="preserve">4   </w:t>
      </w:r>
      <w:r w:rsidR="00E32064">
        <w:rPr>
          <w:rFonts w:ascii="Calibri" w:eastAsia="Calibri" w:hAnsi="Calibri" w:cs="Calibri"/>
          <w:b/>
          <w:color w:val="FFFFFF"/>
          <w:spacing w:val="28"/>
          <w:sz w:val="22"/>
          <w:szCs w:val="22"/>
        </w:rPr>
        <w:t xml:space="preserve"> </w:t>
      </w:r>
      <w:r w:rsidR="00E32064">
        <w:rPr>
          <w:rFonts w:ascii="Calibri" w:eastAsia="Calibri" w:hAnsi="Calibri" w:cs="Calibri"/>
          <w:b/>
          <w:color w:val="FFFFFF"/>
          <w:sz w:val="22"/>
          <w:szCs w:val="22"/>
        </w:rPr>
        <w:t>PR</w:t>
      </w:r>
      <w:r w:rsidR="00E32064">
        <w:rPr>
          <w:rFonts w:ascii="Calibri" w:eastAsia="Calibri" w:hAnsi="Calibri" w:cs="Calibri"/>
          <w:b/>
          <w:color w:val="FFFFFF"/>
          <w:spacing w:val="1"/>
          <w:sz w:val="22"/>
          <w:szCs w:val="22"/>
        </w:rPr>
        <w:t>E</w:t>
      </w:r>
      <w:r w:rsidR="00E32064">
        <w:rPr>
          <w:rFonts w:ascii="Calibri" w:eastAsia="Calibri" w:hAnsi="Calibri" w:cs="Calibri"/>
          <w:b/>
          <w:color w:val="FFFFFF"/>
          <w:spacing w:val="-1"/>
          <w:sz w:val="22"/>
          <w:szCs w:val="22"/>
        </w:rPr>
        <w:t>S</w:t>
      </w:r>
      <w:r w:rsidR="00E32064">
        <w:rPr>
          <w:rFonts w:ascii="Calibri" w:eastAsia="Calibri" w:hAnsi="Calibri" w:cs="Calibri"/>
          <w:b/>
          <w:color w:val="FFFFFF"/>
          <w:sz w:val="22"/>
          <w:szCs w:val="22"/>
        </w:rPr>
        <w:t>E</w:t>
      </w:r>
      <w:r w:rsidR="00E32064">
        <w:rPr>
          <w:rFonts w:ascii="Calibri" w:eastAsia="Calibri" w:hAnsi="Calibri" w:cs="Calibri"/>
          <w:b/>
          <w:color w:val="FFFFFF"/>
          <w:spacing w:val="-1"/>
          <w:sz w:val="22"/>
          <w:szCs w:val="22"/>
        </w:rPr>
        <w:t>NT</w:t>
      </w:r>
      <w:r w:rsidR="00E32064">
        <w:rPr>
          <w:rFonts w:ascii="Calibri" w:eastAsia="Calibri" w:hAnsi="Calibri" w:cs="Calibri"/>
          <w:b/>
          <w:color w:val="FFFFFF"/>
          <w:sz w:val="22"/>
          <w:szCs w:val="22"/>
        </w:rPr>
        <w:t>A</w:t>
      </w:r>
      <w:r w:rsidR="00E32064">
        <w:rPr>
          <w:rFonts w:ascii="Calibri" w:eastAsia="Calibri" w:hAnsi="Calibri" w:cs="Calibri"/>
          <w:b/>
          <w:color w:val="FFFFFF"/>
          <w:spacing w:val="-1"/>
          <w:sz w:val="22"/>
          <w:szCs w:val="22"/>
        </w:rPr>
        <w:t>T</w:t>
      </w:r>
      <w:r w:rsidR="00E32064">
        <w:rPr>
          <w:rFonts w:ascii="Calibri" w:eastAsia="Calibri" w:hAnsi="Calibri" w:cs="Calibri"/>
          <w:b/>
          <w:color w:val="FFFFFF"/>
          <w:spacing w:val="1"/>
          <w:sz w:val="22"/>
          <w:szCs w:val="22"/>
        </w:rPr>
        <w:t>I</w:t>
      </w:r>
      <w:r w:rsidR="00E32064">
        <w:rPr>
          <w:rFonts w:ascii="Calibri" w:eastAsia="Calibri" w:hAnsi="Calibri" w:cs="Calibri"/>
          <w:b/>
          <w:color w:val="FFFFFF"/>
          <w:sz w:val="22"/>
          <w:szCs w:val="22"/>
        </w:rPr>
        <w:t>ON</w:t>
      </w:r>
      <w:r w:rsidR="00E32064">
        <w:rPr>
          <w:rFonts w:ascii="Calibri" w:eastAsia="Calibri" w:hAnsi="Calibri" w:cs="Calibri"/>
          <w:b/>
          <w:color w:val="FFFFFF"/>
          <w:spacing w:val="-2"/>
          <w:sz w:val="22"/>
          <w:szCs w:val="22"/>
        </w:rPr>
        <w:t xml:space="preserve"> </w:t>
      </w:r>
      <w:r w:rsidR="00E32064">
        <w:rPr>
          <w:rFonts w:ascii="Calibri" w:eastAsia="Calibri" w:hAnsi="Calibri" w:cs="Calibri"/>
          <w:b/>
          <w:color w:val="FFFFFF"/>
          <w:sz w:val="22"/>
          <w:szCs w:val="22"/>
        </w:rPr>
        <w:t>OF</w:t>
      </w:r>
      <w:r w:rsidR="00E32064">
        <w:rPr>
          <w:rFonts w:ascii="Calibri" w:eastAsia="Calibri" w:hAnsi="Calibri" w:cs="Calibri"/>
          <w:b/>
          <w:color w:val="FFFFFF"/>
          <w:spacing w:val="1"/>
          <w:sz w:val="22"/>
          <w:szCs w:val="22"/>
        </w:rPr>
        <w:t xml:space="preserve"> </w:t>
      </w:r>
      <w:r w:rsidR="00E32064">
        <w:rPr>
          <w:rFonts w:ascii="Calibri" w:eastAsia="Calibri" w:hAnsi="Calibri" w:cs="Calibri"/>
          <w:b/>
          <w:color w:val="FFFFFF"/>
          <w:sz w:val="22"/>
          <w:szCs w:val="22"/>
        </w:rPr>
        <w:t>PR</w:t>
      </w:r>
      <w:r w:rsidR="00E32064">
        <w:rPr>
          <w:rFonts w:ascii="Calibri" w:eastAsia="Calibri" w:hAnsi="Calibri" w:cs="Calibri"/>
          <w:b/>
          <w:color w:val="FFFFFF"/>
          <w:spacing w:val="-2"/>
          <w:sz w:val="22"/>
          <w:szCs w:val="22"/>
        </w:rPr>
        <w:t>O</w:t>
      </w:r>
      <w:r w:rsidR="00E32064">
        <w:rPr>
          <w:rFonts w:ascii="Calibri" w:eastAsia="Calibri" w:hAnsi="Calibri" w:cs="Calibri"/>
          <w:b/>
          <w:color w:val="FFFFFF"/>
          <w:sz w:val="22"/>
          <w:szCs w:val="22"/>
        </w:rPr>
        <w:t>P</w:t>
      </w:r>
      <w:r w:rsidR="00E32064">
        <w:rPr>
          <w:rFonts w:ascii="Calibri" w:eastAsia="Calibri" w:hAnsi="Calibri" w:cs="Calibri"/>
          <w:b/>
          <w:color w:val="FFFFFF"/>
          <w:spacing w:val="-3"/>
          <w:sz w:val="22"/>
          <w:szCs w:val="22"/>
        </w:rPr>
        <w:t>O</w:t>
      </w:r>
      <w:r w:rsidR="00E32064">
        <w:rPr>
          <w:rFonts w:ascii="Calibri" w:eastAsia="Calibri" w:hAnsi="Calibri" w:cs="Calibri"/>
          <w:b/>
          <w:color w:val="FFFFFF"/>
          <w:spacing w:val="-1"/>
          <w:sz w:val="22"/>
          <w:szCs w:val="22"/>
        </w:rPr>
        <w:t>S</w:t>
      </w:r>
      <w:r w:rsidR="00E32064">
        <w:rPr>
          <w:rFonts w:ascii="Calibri" w:eastAsia="Calibri" w:hAnsi="Calibri" w:cs="Calibri"/>
          <w:b/>
          <w:color w:val="FFFFFF"/>
          <w:sz w:val="22"/>
          <w:szCs w:val="22"/>
        </w:rPr>
        <w:t>A</w:t>
      </w:r>
      <w:r w:rsidR="00E32064">
        <w:rPr>
          <w:rFonts w:ascii="Calibri" w:eastAsia="Calibri" w:hAnsi="Calibri" w:cs="Calibri"/>
          <w:b/>
          <w:color w:val="FFFFFF"/>
          <w:spacing w:val="1"/>
          <w:sz w:val="22"/>
          <w:szCs w:val="22"/>
        </w:rPr>
        <w:t>L</w:t>
      </w:r>
      <w:r w:rsidR="00E32064">
        <w:rPr>
          <w:rFonts w:ascii="Calibri" w:eastAsia="Calibri" w:hAnsi="Calibri" w:cs="Calibri"/>
          <w:b/>
          <w:color w:val="FFFFFF"/>
          <w:sz w:val="22"/>
          <w:szCs w:val="22"/>
        </w:rPr>
        <w:t>S</w:t>
      </w:r>
    </w:p>
    <w:p w14:paraId="0D56636F" w14:textId="77777777" w:rsidR="00065BF4" w:rsidRDefault="00065BF4">
      <w:pPr>
        <w:spacing w:before="8" w:line="160" w:lineRule="exact"/>
        <w:rPr>
          <w:sz w:val="16"/>
          <w:szCs w:val="16"/>
        </w:rPr>
      </w:pPr>
    </w:p>
    <w:p w14:paraId="463151BF" w14:textId="77777777" w:rsidR="00065BF4" w:rsidRDefault="00E32064">
      <w:pPr>
        <w:ind w:left="119"/>
        <w:rPr>
          <w:rFonts w:ascii="Calibri" w:eastAsia="Calibri" w:hAnsi="Calibri" w:cs="Calibri"/>
          <w:sz w:val="22"/>
          <w:szCs w:val="22"/>
        </w:rPr>
      </w:pP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erers</w:t>
      </w:r>
      <w:r>
        <w:rPr>
          <w:rFonts w:ascii="Calibri" w:eastAsia="Calibri" w:hAnsi="Calibri" w:cs="Calibri"/>
          <w:spacing w:val="20"/>
          <w:sz w:val="22"/>
          <w:szCs w:val="22"/>
        </w:rPr>
        <w:t xml:space="preserve"> </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y</w:t>
      </w:r>
      <w:r>
        <w:rPr>
          <w:rFonts w:ascii="Calibri" w:eastAsia="Calibri" w:hAnsi="Calibri" w:cs="Calibri"/>
          <w:spacing w:val="2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23"/>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ir</w:t>
      </w:r>
      <w:r>
        <w:rPr>
          <w:rFonts w:ascii="Calibri" w:eastAsia="Calibri" w:hAnsi="Calibri" w:cs="Calibri"/>
          <w:spacing w:val="-2"/>
          <w:sz w:val="22"/>
          <w:szCs w:val="22"/>
        </w:rPr>
        <w:t>e</w:t>
      </w:r>
      <w:r>
        <w:rPr>
          <w:rFonts w:ascii="Calibri" w:eastAsia="Calibri" w:hAnsi="Calibri" w:cs="Calibri"/>
          <w:sz w:val="22"/>
          <w:szCs w:val="22"/>
        </w:rPr>
        <w:t>d</w:t>
      </w:r>
      <w:r>
        <w:rPr>
          <w:rFonts w:ascii="Calibri" w:eastAsia="Calibri" w:hAnsi="Calibri" w:cs="Calibri"/>
          <w:spacing w:val="21"/>
          <w:sz w:val="22"/>
          <w:szCs w:val="22"/>
        </w:rPr>
        <w:t xml:space="preserve"> </w:t>
      </w:r>
      <w:r>
        <w:rPr>
          <w:rFonts w:ascii="Calibri" w:eastAsia="Calibri" w:hAnsi="Calibri" w:cs="Calibri"/>
          <w:sz w:val="22"/>
          <w:szCs w:val="22"/>
        </w:rPr>
        <w:t>to</w:t>
      </w:r>
      <w:r>
        <w:rPr>
          <w:rFonts w:ascii="Calibri" w:eastAsia="Calibri" w:hAnsi="Calibri" w:cs="Calibri"/>
          <w:spacing w:val="24"/>
          <w:sz w:val="22"/>
          <w:szCs w:val="22"/>
        </w:rPr>
        <w:t xml:space="preserve"> </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ke</w:t>
      </w:r>
      <w:r>
        <w:rPr>
          <w:rFonts w:ascii="Calibri" w:eastAsia="Calibri" w:hAnsi="Calibri" w:cs="Calibri"/>
          <w:spacing w:val="23"/>
          <w:sz w:val="22"/>
          <w:szCs w:val="22"/>
        </w:rPr>
        <w:t xml:space="preserve"> </w:t>
      </w:r>
      <w:r>
        <w:rPr>
          <w:rFonts w:ascii="Calibri" w:eastAsia="Calibri" w:hAnsi="Calibri" w:cs="Calibri"/>
          <w:sz w:val="22"/>
          <w:szCs w:val="22"/>
        </w:rPr>
        <w:t>a</w:t>
      </w:r>
      <w:r>
        <w:rPr>
          <w:rFonts w:ascii="Calibri" w:eastAsia="Calibri" w:hAnsi="Calibri" w:cs="Calibri"/>
          <w:spacing w:val="2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re</w:t>
      </w:r>
      <w:r>
        <w:rPr>
          <w:rFonts w:ascii="Calibri" w:eastAsia="Calibri" w:hAnsi="Calibri" w:cs="Calibri"/>
          <w:spacing w:val="-2"/>
          <w:sz w:val="22"/>
          <w:szCs w:val="22"/>
        </w:rPr>
        <w:t>s</w:t>
      </w:r>
      <w:r>
        <w:rPr>
          <w:rFonts w:ascii="Calibri" w:eastAsia="Calibri" w:hAnsi="Calibri" w:cs="Calibri"/>
          <w:sz w:val="22"/>
          <w:szCs w:val="22"/>
        </w:rPr>
        <w:t>entat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9"/>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2"/>
          <w:sz w:val="22"/>
          <w:szCs w:val="22"/>
        </w:rPr>
        <w:t xml:space="preserve"> </w:t>
      </w:r>
      <w:r>
        <w:rPr>
          <w:rFonts w:ascii="Calibri" w:eastAsia="Calibri" w:hAnsi="Calibri" w:cs="Calibri"/>
          <w:sz w:val="22"/>
          <w:szCs w:val="22"/>
        </w:rPr>
        <w:t>the</w:t>
      </w:r>
      <w:r>
        <w:rPr>
          <w:rFonts w:ascii="Calibri" w:eastAsia="Calibri" w:hAnsi="Calibri" w:cs="Calibri"/>
          <w:spacing w:val="22"/>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sal</w:t>
      </w:r>
      <w:r>
        <w:rPr>
          <w:rFonts w:ascii="Calibri" w:eastAsia="Calibri" w:hAnsi="Calibri" w:cs="Calibri"/>
          <w:spacing w:val="2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tai</w:t>
      </w:r>
      <w:r>
        <w:rPr>
          <w:rFonts w:ascii="Calibri" w:eastAsia="Calibri" w:hAnsi="Calibri" w:cs="Calibri"/>
          <w:spacing w:val="-1"/>
          <w:sz w:val="22"/>
          <w:szCs w:val="22"/>
        </w:rPr>
        <w:t>n</w:t>
      </w:r>
      <w:r>
        <w:rPr>
          <w:rFonts w:ascii="Calibri" w:eastAsia="Calibri" w:hAnsi="Calibri" w:cs="Calibri"/>
          <w:sz w:val="22"/>
          <w:szCs w:val="22"/>
        </w:rPr>
        <w:t>ed</w:t>
      </w:r>
      <w:r>
        <w:rPr>
          <w:rFonts w:ascii="Calibri" w:eastAsia="Calibri" w:hAnsi="Calibri" w:cs="Calibri"/>
          <w:spacing w:val="19"/>
          <w:sz w:val="22"/>
          <w:szCs w:val="22"/>
        </w:rPr>
        <w:t xml:space="preserve"> </w:t>
      </w:r>
      <w:r>
        <w:rPr>
          <w:rFonts w:ascii="Calibri" w:eastAsia="Calibri" w:hAnsi="Calibri" w:cs="Calibri"/>
          <w:sz w:val="22"/>
          <w:szCs w:val="22"/>
        </w:rPr>
        <w:t>in</w:t>
      </w:r>
      <w:r>
        <w:rPr>
          <w:rFonts w:ascii="Calibri" w:eastAsia="Calibri" w:hAnsi="Calibri" w:cs="Calibri"/>
          <w:spacing w:val="21"/>
          <w:sz w:val="22"/>
          <w:szCs w:val="22"/>
        </w:rPr>
        <w:t xml:space="preserve"> </w:t>
      </w:r>
      <w:r>
        <w:rPr>
          <w:rFonts w:ascii="Calibri" w:eastAsia="Calibri" w:hAnsi="Calibri" w:cs="Calibri"/>
          <w:sz w:val="22"/>
          <w:szCs w:val="22"/>
        </w:rPr>
        <w:t>t</w:t>
      </w:r>
      <w:r>
        <w:rPr>
          <w:rFonts w:ascii="Calibri" w:eastAsia="Calibri" w:hAnsi="Calibri" w:cs="Calibri"/>
          <w:spacing w:val="6"/>
          <w:sz w:val="22"/>
          <w:szCs w:val="22"/>
        </w:rPr>
        <w:t>h</w:t>
      </w:r>
      <w:r>
        <w:rPr>
          <w:rFonts w:ascii="Calibri" w:eastAsia="Calibri" w:hAnsi="Calibri" w:cs="Calibri"/>
          <w:sz w:val="22"/>
          <w:szCs w:val="22"/>
        </w:rPr>
        <w:t>eir</w:t>
      </w:r>
      <w:r>
        <w:rPr>
          <w:rFonts w:ascii="Calibri" w:eastAsia="Calibri" w:hAnsi="Calibri" w:cs="Calibri"/>
          <w:spacing w:val="2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w:t>
      </w:r>
      <w:r>
        <w:rPr>
          <w:rFonts w:ascii="Calibri" w:eastAsia="Calibri" w:hAnsi="Calibri" w:cs="Calibri"/>
          <w:spacing w:val="22"/>
          <w:sz w:val="22"/>
          <w:szCs w:val="22"/>
        </w:rPr>
        <w:t xml:space="preserve"> </w:t>
      </w:r>
      <w:r>
        <w:rPr>
          <w:rFonts w:ascii="Calibri" w:eastAsia="Calibri" w:hAnsi="Calibri" w:cs="Calibri"/>
          <w:sz w:val="22"/>
          <w:szCs w:val="22"/>
        </w:rPr>
        <w:t>The</w:t>
      </w:r>
    </w:p>
    <w:p w14:paraId="0B21FFA0" w14:textId="32584A9C" w:rsidR="00F02563" w:rsidRDefault="00E32064" w:rsidP="00F02563">
      <w:pPr>
        <w:spacing w:before="9" w:line="300" w:lineRule="atLeast"/>
        <w:ind w:left="119" w:right="98"/>
        <w:rPr>
          <w:rFonts w:ascii="Calibri" w:eastAsia="Calibri" w:hAnsi="Calibri" w:cs="Calibri"/>
          <w:sz w:val="22"/>
          <w:szCs w:val="22"/>
        </w:rPr>
      </w:pP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15"/>
          <w:sz w:val="22"/>
          <w:szCs w:val="22"/>
        </w:rPr>
        <w:t xml:space="preserve"> </w:t>
      </w:r>
      <w:r>
        <w:rPr>
          <w:rFonts w:ascii="Calibri" w:eastAsia="Calibri" w:hAnsi="Calibri" w:cs="Calibri"/>
          <w:sz w:val="22"/>
          <w:szCs w:val="22"/>
        </w:rPr>
        <w:t>will</w:t>
      </w:r>
      <w:r>
        <w:rPr>
          <w:rFonts w:ascii="Calibri" w:eastAsia="Calibri" w:hAnsi="Calibri" w:cs="Calibri"/>
          <w:spacing w:val="12"/>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5"/>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5"/>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esp</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si</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13"/>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2"/>
          <w:sz w:val="22"/>
          <w:szCs w:val="22"/>
        </w:rPr>
        <w:t xml:space="preserve"> </w:t>
      </w:r>
      <w:r>
        <w:rPr>
          <w:rFonts w:ascii="Calibri" w:eastAsia="Calibri" w:hAnsi="Calibri" w:cs="Calibri"/>
          <w:sz w:val="22"/>
          <w:szCs w:val="22"/>
        </w:rPr>
        <w:t>the</w:t>
      </w:r>
      <w:r>
        <w:rPr>
          <w:rFonts w:ascii="Calibri" w:eastAsia="Calibri" w:hAnsi="Calibri" w:cs="Calibri"/>
          <w:spacing w:val="13"/>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z w:val="22"/>
          <w:szCs w:val="22"/>
        </w:rPr>
        <w:t>st</w:t>
      </w:r>
      <w:r>
        <w:rPr>
          <w:rFonts w:ascii="Calibri" w:eastAsia="Calibri" w:hAnsi="Calibri" w:cs="Calibri"/>
          <w:spacing w:val="1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5"/>
          <w:sz w:val="22"/>
          <w:szCs w:val="22"/>
        </w:rPr>
        <w:t xml:space="preserve"> </w:t>
      </w:r>
      <w:r>
        <w:rPr>
          <w:rFonts w:ascii="Calibri" w:eastAsia="Calibri" w:hAnsi="Calibri" w:cs="Calibri"/>
          <w:sz w:val="22"/>
          <w:szCs w:val="22"/>
        </w:rPr>
        <w:t>such</w:t>
      </w:r>
      <w:r>
        <w:rPr>
          <w:rFonts w:ascii="Calibri" w:eastAsia="Calibri" w:hAnsi="Calibri" w:cs="Calibri"/>
          <w:spacing w:val="13"/>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z w:val="22"/>
          <w:szCs w:val="22"/>
        </w:rPr>
        <w:t>es</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13"/>
          <w:sz w:val="22"/>
          <w:szCs w:val="22"/>
        </w:rPr>
        <w:t xml:space="preserve"> </w:t>
      </w:r>
      <w:r>
        <w:rPr>
          <w:rFonts w:ascii="Calibri" w:eastAsia="Calibri" w:hAnsi="Calibri" w:cs="Calibri"/>
          <w:sz w:val="22"/>
          <w:szCs w:val="22"/>
        </w:rPr>
        <w:t>(in</w:t>
      </w:r>
      <w:r>
        <w:rPr>
          <w:rFonts w:ascii="Calibri" w:eastAsia="Calibri" w:hAnsi="Calibri" w:cs="Calibri"/>
          <w:spacing w:val="14"/>
          <w:sz w:val="22"/>
          <w:szCs w:val="22"/>
        </w:rPr>
        <w:t xml:space="preserve"> </w:t>
      </w:r>
      <w:r>
        <w:rPr>
          <w:rFonts w:ascii="Calibri" w:eastAsia="Calibri" w:hAnsi="Calibri" w:cs="Calibri"/>
          <w:sz w:val="22"/>
          <w:szCs w:val="22"/>
        </w:rPr>
        <w:t>acc</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5"/>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i</w:t>
      </w:r>
      <w:r>
        <w:rPr>
          <w:rFonts w:ascii="Calibri" w:eastAsia="Calibri" w:hAnsi="Calibri" w:cs="Calibri"/>
          <w:sz w:val="22"/>
          <w:szCs w:val="22"/>
        </w:rPr>
        <w:t xml:space="preserve">th </w:t>
      </w:r>
      <w:r>
        <w:rPr>
          <w:rFonts w:ascii="Calibri" w:eastAsia="Calibri" w:hAnsi="Calibri" w:cs="Calibri"/>
          <w:spacing w:val="-1"/>
          <w:sz w:val="22"/>
          <w:szCs w:val="22"/>
        </w:rPr>
        <w:t>p</w:t>
      </w:r>
      <w:r>
        <w:rPr>
          <w:rFonts w:ascii="Calibri" w:eastAsia="Calibri" w:hAnsi="Calibri" w:cs="Calibri"/>
          <w:sz w:val="22"/>
          <w:szCs w:val="22"/>
        </w:rPr>
        <w:t>ara</w:t>
      </w:r>
      <w:r>
        <w:rPr>
          <w:rFonts w:ascii="Calibri" w:eastAsia="Calibri" w:hAnsi="Calibri" w:cs="Calibri"/>
          <w:spacing w:val="-1"/>
          <w:sz w:val="22"/>
          <w:szCs w:val="22"/>
        </w:rPr>
        <w:t>g</w:t>
      </w:r>
      <w:r>
        <w:rPr>
          <w:rFonts w:ascii="Calibri" w:eastAsia="Calibri" w:hAnsi="Calibri" w:cs="Calibri"/>
          <w:sz w:val="22"/>
          <w:szCs w:val="22"/>
        </w:rPr>
        <w:t>ra</w:t>
      </w:r>
      <w:r>
        <w:rPr>
          <w:rFonts w:ascii="Calibri" w:eastAsia="Calibri" w:hAnsi="Calibri" w:cs="Calibri"/>
          <w:spacing w:val="-1"/>
          <w:sz w:val="22"/>
          <w:szCs w:val="22"/>
        </w:rPr>
        <w:t>p</w:t>
      </w:r>
      <w:r>
        <w:rPr>
          <w:rFonts w:ascii="Calibri" w:eastAsia="Calibri" w:hAnsi="Calibri" w:cs="Calibri"/>
          <w:sz w:val="22"/>
          <w:szCs w:val="22"/>
        </w:rPr>
        <w:t>h</w:t>
      </w:r>
      <w:r>
        <w:rPr>
          <w:rFonts w:ascii="Calibri" w:eastAsia="Calibri" w:hAnsi="Calibri" w:cs="Calibri"/>
          <w:spacing w:val="-1"/>
          <w:sz w:val="22"/>
          <w:szCs w:val="22"/>
        </w:rPr>
        <w:t xml:space="preserve"> </w:t>
      </w:r>
      <w:r>
        <w:rPr>
          <w:rFonts w:ascii="Calibri" w:eastAsia="Calibri" w:hAnsi="Calibri" w:cs="Calibri"/>
          <w:spacing w:val="1"/>
          <w:sz w:val="22"/>
          <w:szCs w:val="22"/>
        </w:rPr>
        <w:t>2</w:t>
      </w:r>
      <w:r>
        <w:rPr>
          <w:rFonts w:ascii="Calibri" w:eastAsia="Calibri" w:hAnsi="Calibri" w:cs="Calibri"/>
          <w:sz w:val="22"/>
          <w:szCs w:val="22"/>
        </w:rPr>
        <w:t>.8).</w:t>
      </w:r>
      <w:r>
        <w:rPr>
          <w:rFonts w:ascii="Calibri" w:eastAsia="Calibri" w:hAnsi="Calibri" w:cs="Calibri"/>
          <w:spacing w:val="49"/>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z w:val="22"/>
          <w:szCs w:val="22"/>
        </w:rPr>
        <w:t>at</w:t>
      </w:r>
      <w:r>
        <w:rPr>
          <w:rFonts w:ascii="Calibri" w:eastAsia="Calibri" w:hAnsi="Calibri" w:cs="Calibri"/>
          <w:spacing w:val="-2"/>
          <w:sz w:val="22"/>
          <w:szCs w:val="22"/>
        </w:rPr>
        <w:t xml:space="preserve"> </w:t>
      </w:r>
      <w:r>
        <w:rPr>
          <w:rFonts w:ascii="Calibri" w:eastAsia="Calibri" w:hAnsi="Calibri" w:cs="Calibri"/>
          <w:sz w:val="22"/>
          <w:szCs w:val="22"/>
        </w:rPr>
        <w:t>presen</w:t>
      </w:r>
      <w:r>
        <w:rPr>
          <w:rFonts w:ascii="Calibri" w:eastAsia="Calibri" w:hAnsi="Calibri" w:cs="Calibri"/>
          <w:spacing w:val="-2"/>
          <w:sz w:val="22"/>
          <w:szCs w:val="22"/>
        </w:rPr>
        <w:t>t</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 xml:space="preserve">ill </w:t>
      </w:r>
      <w:r>
        <w:rPr>
          <w:rFonts w:ascii="Calibri" w:eastAsia="Calibri" w:hAnsi="Calibri" w:cs="Calibri"/>
          <w:spacing w:val="-1"/>
          <w:sz w:val="22"/>
          <w:szCs w:val="22"/>
        </w:rPr>
        <w:t>N</w:t>
      </w:r>
      <w:r>
        <w:rPr>
          <w:rFonts w:ascii="Calibri" w:eastAsia="Calibri" w:hAnsi="Calibri" w:cs="Calibri"/>
          <w:spacing w:val="-2"/>
          <w:sz w:val="22"/>
          <w:szCs w:val="22"/>
        </w:rPr>
        <w:t>O</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al</w:t>
      </w:r>
      <w:r>
        <w:rPr>
          <w:rFonts w:ascii="Calibri" w:eastAsia="Calibri" w:hAnsi="Calibri" w:cs="Calibri"/>
          <w:spacing w:val="-1"/>
          <w:sz w:val="22"/>
          <w:szCs w:val="22"/>
        </w:rPr>
        <w:t>u</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ed.</w:t>
      </w:r>
    </w:p>
    <w:p w14:paraId="14577F9E" w14:textId="77777777" w:rsidR="00065BF4" w:rsidRDefault="00065BF4">
      <w:pPr>
        <w:spacing w:before="11" w:line="260" w:lineRule="exact"/>
        <w:rPr>
          <w:sz w:val="26"/>
          <w:szCs w:val="26"/>
        </w:rPr>
      </w:pPr>
    </w:p>
    <w:p w14:paraId="7BC7910F" w14:textId="77777777" w:rsidR="00065BF4" w:rsidRDefault="00F95231">
      <w:pPr>
        <w:spacing w:before="12"/>
        <w:ind w:left="176"/>
        <w:rPr>
          <w:rFonts w:ascii="Calibri" w:eastAsia="Calibri" w:hAnsi="Calibri" w:cs="Calibri"/>
          <w:sz w:val="22"/>
          <w:szCs w:val="22"/>
        </w:rPr>
      </w:pPr>
      <w:r>
        <w:pict w14:anchorId="2DA411CF">
          <v:group id="_x0000_s2265" style="position:absolute;left:0;text-align:left;margin-left:68.75pt;margin-top:.2pt;width:458.1pt;height:18.55pt;z-index:-7515;mso-position-horizontal-relative:page" coordorigin="1375,4" coordsize="9162,371">
            <v:shape id="_x0000_s2267" style="position:absolute;left:1390;top:14;width:9131;height:331" coordorigin="1390,14" coordsize="9131,331" path="m1390,346r9131,l10521,14r-9131,l1390,346xe" fillcolor="navy" stroked="f">
              <v:path arrowok="t"/>
            </v:shape>
            <v:shape id="_x0000_s2266" style="position:absolute;left:1390;top:360;width:9131;height:0" coordorigin="1390,360" coordsize="9131,0" path="m1390,360r9131,e" filled="f" strokecolor="#339" strokeweight="1.54pt">
              <v:path arrowok="t"/>
            </v:shape>
            <w10:wrap anchorx="page"/>
          </v:group>
        </w:pict>
      </w:r>
      <w:r w:rsidR="00E32064">
        <w:rPr>
          <w:rFonts w:ascii="Calibri" w:eastAsia="Calibri" w:hAnsi="Calibri" w:cs="Calibri"/>
          <w:b/>
          <w:color w:val="FFFFFF"/>
          <w:spacing w:val="1"/>
          <w:sz w:val="22"/>
          <w:szCs w:val="22"/>
        </w:rPr>
        <w:t>3</w:t>
      </w:r>
      <w:r w:rsidR="00E32064">
        <w:rPr>
          <w:rFonts w:ascii="Calibri" w:eastAsia="Calibri" w:hAnsi="Calibri" w:cs="Calibri"/>
          <w:b/>
          <w:color w:val="FFFFFF"/>
          <w:spacing w:val="-1"/>
          <w:sz w:val="22"/>
          <w:szCs w:val="22"/>
        </w:rPr>
        <w:t>.</w:t>
      </w:r>
      <w:r w:rsidR="00E32064">
        <w:rPr>
          <w:rFonts w:ascii="Calibri" w:eastAsia="Calibri" w:hAnsi="Calibri" w:cs="Calibri"/>
          <w:b/>
          <w:color w:val="FFFFFF"/>
          <w:sz w:val="22"/>
          <w:szCs w:val="22"/>
        </w:rPr>
        <w:t xml:space="preserve">5   </w:t>
      </w:r>
      <w:r w:rsidR="00E32064">
        <w:rPr>
          <w:rFonts w:ascii="Calibri" w:eastAsia="Calibri" w:hAnsi="Calibri" w:cs="Calibri"/>
          <w:b/>
          <w:color w:val="FFFFFF"/>
          <w:spacing w:val="28"/>
          <w:sz w:val="22"/>
          <w:szCs w:val="22"/>
        </w:rPr>
        <w:t xml:space="preserve"> </w:t>
      </w:r>
      <w:r w:rsidR="00E32064">
        <w:rPr>
          <w:rFonts w:ascii="Calibri" w:eastAsia="Calibri" w:hAnsi="Calibri" w:cs="Calibri"/>
          <w:b/>
          <w:color w:val="FFFFFF"/>
          <w:spacing w:val="-1"/>
          <w:sz w:val="22"/>
          <w:szCs w:val="22"/>
        </w:rPr>
        <w:t>S</w:t>
      </w:r>
      <w:r w:rsidR="00E32064">
        <w:rPr>
          <w:rFonts w:ascii="Calibri" w:eastAsia="Calibri" w:hAnsi="Calibri" w:cs="Calibri"/>
          <w:b/>
          <w:color w:val="FFFFFF"/>
          <w:spacing w:val="1"/>
          <w:sz w:val="22"/>
          <w:szCs w:val="22"/>
        </w:rPr>
        <w:t>T</w:t>
      </w:r>
      <w:r w:rsidR="00E32064">
        <w:rPr>
          <w:rFonts w:ascii="Calibri" w:eastAsia="Calibri" w:hAnsi="Calibri" w:cs="Calibri"/>
          <w:b/>
          <w:color w:val="FFFFFF"/>
          <w:sz w:val="22"/>
          <w:szCs w:val="22"/>
        </w:rPr>
        <w:t>A</w:t>
      </w:r>
      <w:r w:rsidR="00E32064">
        <w:rPr>
          <w:rFonts w:ascii="Calibri" w:eastAsia="Calibri" w:hAnsi="Calibri" w:cs="Calibri"/>
          <w:b/>
          <w:color w:val="FFFFFF"/>
          <w:spacing w:val="-1"/>
          <w:sz w:val="22"/>
          <w:szCs w:val="22"/>
        </w:rPr>
        <w:t>N</w:t>
      </w:r>
      <w:r w:rsidR="00E32064">
        <w:rPr>
          <w:rFonts w:ascii="Calibri" w:eastAsia="Calibri" w:hAnsi="Calibri" w:cs="Calibri"/>
          <w:b/>
          <w:color w:val="FFFFFF"/>
          <w:sz w:val="22"/>
          <w:szCs w:val="22"/>
        </w:rPr>
        <w:t>D</w:t>
      </w:r>
      <w:r w:rsidR="00E32064">
        <w:rPr>
          <w:rFonts w:ascii="Calibri" w:eastAsia="Calibri" w:hAnsi="Calibri" w:cs="Calibri"/>
          <w:b/>
          <w:color w:val="FFFFFF"/>
          <w:spacing w:val="-1"/>
          <w:sz w:val="22"/>
          <w:szCs w:val="22"/>
        </w:rPr>
        <w:t>S</w:t>
      </w:r>
      <w:r w:rsidR="00E32064">
        <w:rPr>
          <w:rFonts w:ascii="Calibri" w:eastAsia="Calibri" w:hAnsi="Calibri" w:cs="Calibri"/>
          <w:b/>
          <w:color w:val="FFFFFF"/>
          <w:spacing w:val="1"/>
          <w:sz w:val="22"/>
          <w:szCs w:val="22"/>
        </w:rPr>
        <w:t>T</w:t>
      </w:r>
      <w:r w:rsidR="00E32064">
        <w:rPr>
          <w:rFonts w:ascii="Calibri" w:eastAsia="Calibri" w:hAnsi="Calibri" w:cs="Calibri"/>
          <w:b/>
          <w:color w:val="FFFFFF"/>
          <w:spacing w:val="-1"/>
          <w:sz w:val="22"/>
          <w:szCs w:val="22"/>
        </w:rPr>
        <w:t>I</w:t>
      </w:r>
      <w:r w:rsidR="00E32064">
        <w:rPr>
          <w:rFonts w:ascii="Calibri" w:eastAsia="Calibri" w:hAnsi="Calibri" w:cs="Calibri"/>
          <w:b/>
          <w:color w:val="FFFFFF"/>
          <w:sz w:val="22"/>
          <w:szCs w:val="22"/>
        </w:rPr>
        <w:t>LL</w:t>
      </w:r>
      <w:r w:rsidR="00E32064">
        <w:rPr>
          <w:rFonts w:ascii="Calibri" w:eastAsia="Calibri" w:hAnsi="Calibri" w:cs="Calibri"/>
          <w:b/>
          <w:color w:val="FFFFFF"/>
          <w:spacing w:val="1"/>
          <w:sz w:val="22"/>
          <w:szCs w:val="22"/>
        </w:rPr>
        <w:t xml:space="preserve"> </w:t>
      </w:r>
      <w:r w:rsidR="00E32064">
        <w:rPr>
          <w:rFonts w:ascii="Calibri" w:eastAsia="Calibri" w:hAnsi="Calibri" w:cs="Calibri"/>
          <w:b/>
          <w:color w:val="FFFFFF"/>
          <w:spacing w:val="-2"/>
          <w:sz w:val="22"/>
          <w:szCs w:val="22"/>
        </w:rPr>
        <w:t>P</w:t>
      </w:r>
      <w:r w:rsidR="00E32064">
        <w:rPr>
          <w:rFonts w:ascii="Calibri" w:eastAsia="Calibri" w:hAnsi="Calibri" w:cs="Calibri"/>
          <w:b/>
          <w:color w:val="FFFFFF"/>
          <w:sz w:val="22"/>
          <w:szCs w:val="22"/>
        </w:rPr>
        <w:t>E</w:t>
      </w:r>
      <w:r w:rsidR="00E32064">
        <w:rPr>
          <w:rFonts w:ascii="Calibri" w:eastAsia="Calibri" w:hAnsi="Calibri" w:cs="Calibri"/>
          <w:b/>
          <w:color w:val="FFFFFF"/>
          <w:spacing w:val="-2"/>
          <w:sz w:val="22"/>
          <w:szCs w:val="22"/>
        </w:rPr>
        <w:t>R</w:t>
      </w:r>
      <w:r w:rsidR="00E32064">
        <w:rPr>
          <w:rFonts w:ascii="Calibri" w:eastAsia="Calibri" w:hAnsi="Calibri" w:cs="Calibri"/>
          <w:b/>
          <w:color w:val="FFFFFF"/>
          <w:spacing w:val="1"/>
          <w:sz w:val="22"/>
          <w:szCs w:val="22"/>
        </w:rPr>
        <w:t>I</w:t>
      </w:r>
      <w:r w:rsidR="00E32064">
        <w:rPr>
          <w:rFonts w:ascii="Calibri" w:eastAsia="Calibri" w:hAnsi="Calibri" w:cs="Calibri"/>
          <w:b/>
          <w:color w:val="FFFFFF"/>
          <w:sz w:val="22"/>
          <w:szCs w:val="22"/>
        </w:rPr>
        <w:t>OD</w:t>
      </w:r>
    </w:p>
    <w:tbl>
      <w:tblPr>
        <w:tblW w:w="0" w:type="auto"/>
        <w:tblInd w:w="106" w:type="dxa"/>
        <w:tblLayout w:type="fixed"/>
        <w:tblCellMar>
          <w:left w:w="0" w:type="dxa"/>
          <w:right w:w="0" w:type="dxa"/>
        </w:tblCellMar>
        <w:tblLook w:val="01E0" w:firstRow="1" w:lastRow="1" w:firstColumn="1" w:lastColumn="1" w:noHBand="0" w:noVBand="0"/>
      </w:tblPr>
      <w:tblGrid>
        <w:gridCol w:w="703"/>
        <w:gridCol w:w="8392"/>
      </w:tblGrid>
      <w:tr w:rsidR="00065BF4" w14:paraId="49102B52" w14:textId="77777777" w:rsidTr="00F65411">
        <w:trPr>
          <w:trHeight w:hRule="exact" w:val="3595"/>
        </w:trPr>
        <w:tc>
          <w:tcPr>
            <w:tcW w:w="703" w:type="dxa"/>
            <w:tcBorders>
              <w:top w:val="nil"/>
              <w:left w:val="nil"/>
              <w:bottom w:val="nil"/>
              <w:right w:val="nil"/>
            </w:tcBorders>
          </w:tcPr>
          <w:p w14:paraId="41187687" w14:textId="77777777" w:rsidR="00F65411" w:rsidRDefault="00F65411" w:rsidP="00F02563">
            <w:pPr>
              <w:spacing w:line="220" w:lineRule="exact"/>
              <w:rPr>
                <w:rFonts w:ascii="Calibri" w:eastAsia="Calibri" w:hAnsi="Calibri" w:cs="Calibri"/>
                <w:color w:val="0000FF"/>
                <w:spacing w:val="1"/>
                <w:position w:val="1"/>
                <w:sz w:val="22"/>
                <w:szCs w:val="22"/>
              </w:rPr>
            </w:pPr>
          </w:p>
          <w:p w14:paraId="666044A7" w14:textId="07C8E57C" w:rsidR="00065BF4" w:rsidRDefault="00E32064" w:rsidP="00F02563">
            <w:pPr>
              <w:spacing w:line="220" w:lineRule="exact"/>
              <w:rPr>
                <w:rFonts w:ascii="Calibri" w:eastAsia="Calibri" w:hAnsi="Calibri" w:cs="Calibri"/>
                <w:sz w:val="22"/>
                <w:szCs w:val="22"/>
              </w:rPr>
            </w:pPr>
            <w:r>
              <w:rPr>
                <w:rFonts w:ascii="Calibri" w:eastAsia="Calibri" w:hAnsi="Calibri" w:cs="Calibri"/>
                <w:color w:val="0000FF"/>
                <w:spacing w:val="1"/>
                <w:position w:val="1"/>
                <w:sz w:val="22"/>
                <w:szCs w:val="22"/>
              </w:rPr>
              <w:t>3</w:t>
            </w:r>
            <w:r>
              <w:rPr>
                <w:rFonts w:ascii="Calibri" w:eastAsia="Calibri" w:hAnsi="Calibri" w:cs="Calibri"/>
                <w:color w:val="0000FF"/>
                <w:position w:val="1"/>
                <w:sz w:val="22"/>
                <w:szCs w:val="22"/>
              </w:rPr>
              <w:t>.5.1</w:t>
            </w:r>
          </w:p>
        </w:tc>
        <w:tc>
          <w:tcPr>
            <w:tcW w:w="8392" w:type="dxa"/>
            <w:tcBorders>
              <w:top w:val="nil"/>
              <w:left w:val="nil"/>
              <w:bottom w:val="nil"/>
              <w:right w:val="nil"/>
            </w:tcBorders>
          </w:tcPr>
          <w:p w14:paraId="11BD5976" w14:textId="77777777" w:rsidR="00F65411" w:rsidRDefault="00F65411">
            <w:pPr>
              <w:spacing w:line="220" w:lineRule="exact"/>
              <w:ind w:left="135" w:right="88"/>
              <w:jc w:val="both"/>
              <w:rPr>
                <w:rFonts w:ascii="Calibri" w:eastAsia="Calibri" w:hAnsi="Calibri" w:cs="Calibri"/>
                <w:position w:val="1"/>
                <w:sz w:val="22"/>
                <w:szCs w:val="22"/>
              </w:rPr>
            </w:pPr>
          </w:p>
          <w:p w14:paraId="1636B268" w14:textId="6287E086" w:rsidR="00065BF4" w:rsidRDefault="00E32064">
            <w:pPr>
              <w:spacing w:line="220" w:lineRule="exact"/>
              <w:ind w:left="135" w:right="88"/>
              <w:jc w:val="both"/>
              <w:rPr>
                <w:rFonts w:ascii="Calibri" w:eastAsia="Calibri" w:hAnsi="Calibri" w:cs="Calibri"/>
                <w:sz w:val="22"/>
                <w:szCs w:val="22"/>
              </w:rPr>
            </w:pPr>
            <w:r>
              <w:rPr>
                <w:rFonts w:ascii="Calibri" w:eastAsia="Calibri" w:hAnsi="Calibri" w:cs="Calibri"/>
                <w:position w:val="1"/>
                <w:sz w:val="22"/>
                <w:szCs w:val="22"/>
              </w:rPr>
              <w:t>In</w:t>
            </w:r>
            <w:r>
              <w:rPr>
                <w:rFonts w:ascii="Calibri" w:eastAsia="Calibri" w:hAnsi="Calibri" w:cs="Calibri"/>
                <w:spacing w:val="4"/>
                <w:position w:val="1"/>
                <w:sz w:val="22"/>
                <w:szCs w:val="22"/>
              </w:rPr>
              <w:t xml:space="preserve"> </w:t>
            </w:r>
            <w:r>
              <w:rPr>
                <w:rFonts w:ascii="Calibri" w:eastAsia="Calibri" w:hAnsi="Calibri" w:cs="Calibri"/>
                <w:position w:val="1"/>
                <w:sz w:val="22"/>
                <w:szCs w:val="22"/>
              </w:rPr>
              <w:t>circ</w:t>
            </w:r>
            <w:r>
              <w:rPr>
                <w:rFonts w:ascii="Calibri" w:eastAsia="Calibri" w:hAnsi="Calibri" w:cs="Calibri"/>
                <w:spacing w:val="-1"/>
                <w:position w:val="1"/>
                <w:sz w:val="22"/>
                <w:szCs w:val="22"/>
              </w:rPr>
              <w:t>u</w:t>
            </w:r>
            <w:r>
              <w:rPr>
                <w:rFonts w:ascii="Calibri" w:eastAsia="Calibri" w:hAnsi="Calibri" w:cs="Calibri"/>
                <w:spacing w:val="1"/>
                <w:position w:val="1"/>
                <w:sz w:val="22"/>
                <w:szCs w:val="22"/>
              </w:rPr>
              <w:t>m</w:t>
            </w:r>
            <w:r>
              <w:rPr>
                <w:rFonts w:ascii="Calibri" w:eastAsia="Calibri" w:hAnsi="Calibri" w:cs="Calibri"/>
                <w:position w:val="1"/>
                <w:sz w:val="22"/>
                <w:szCs w:val="22"/>
              </w:rPr>
              <w:t>s</w:t>
            </w:r>
            <w:r>
              <w:rPr>
                <w:rFonts w:ascii="Calibri" w:eastAsia="Calibri" w:hAnsi="Calibri" w:cs="Calibri"/>
                <w:spacing w:val="-2"/>
                <w:position w:val="1"/>
                <w:sz w:val="22"/>
                <w:szCs w:val="22"/>
              </w:rPr>
              <w:t>t</w:t>
            </w:r>
            <w:r>
              <w:rPr>
                <w:rFonts w:ascii="Calibri" w:eastAsia="Calibri" w:hAnsi="Calibri" w:cs="Calibri"/>
                <w:position w:val="1"/>
                <w:sz w:val="22"/>
                <w:szCs w:val="22"/>
              </w:rPr>
              <w:t>a</w:t>
            </w:r>
            <w:r>
              <w:rPr>
                <w:rFonts w:ascii="Calibri" w:eastAsia="Calibri" w:hAnsi="Calibri" w:cs="Calibri"/>
                <w:spacing w:val="-1"/>
                <w:position w:val="1"/>
                <w:sz w:val="22"/>
                <w:szCs w:val="22"/>
              </w:rPr>
              <w:t>n</w:t>
            </w:r>
            <w:r>
              <w:rPr>
                <w:rFonts w:ascii="Calibri" w:eastAsia="Calibri" w:hAnsi="Calibri" w:cs="Calibri"/>
                <w:position w:val="1"/>
                <w:sz w:val="22"/>
                <w:szCs w:val="22"/>
              </w:rPr>
              <w:t>ces</w:t>
            </w:r>
            <w:r>
              <w:rPr>
                <w:rFonts w:ascii="Calibri" w:eastAsia="Calibri" w:hAnsi="Calibri" w:cs="Calibri"/>
                <w:spacing w:val="3"/>
                <w:position w:val="1"/>
                <w:sz w:val="22"/>
                <w:szCs w:val="22"/>
              </w:rPr>
              <w:t xml:space="preserve"> </w:t>
            </w:r>
            <w:r>
              <w:rPr>
                <w:rFonts w:ascii="Calibri" w:eastAsia="Calibri" w:hAnsi="Calibri" w:cs="Calibri"/>
                <w:position w:val="1"/>
                <w:sz w:val="22"/>
                <w:szCs w:val="22"/>
              </w:rPr>
              <w:t>whe</w:t>
            </w:r>
            <w:r>
              <w:rPr>
                <w:rFonts w:ascii="Calibri" w:eastAsia="Calibri" w:hAnsi="Calibri" w:cs="Calibri"/>
                <w:spacing w:val="-2"/>
                <w:position w:val="1"/>
                <w:sz w:val="22"/>
                <w:szCs w:val="22"/>
              </w:rPr>
              <w:t>r</w:t>
            </w:r>
            <w:r>
              <w:rPr>
                <w:rFonts w:ascii="Calibri" w:eastAsia="Calibri" w:hAnsi="Calibri" w:cs="Calibri"/>
                <w:position w:val="1"/>
                <w:sz w:val="22"/>
                <w:szCs w:val="22"/>
              </w:rPr>
              <w:t>e</w:t>
            </w:r>
            <w:r>
              <w:rPr>
                <w:rFonts w:ascii="Calibri" w:eastAsia="Calibri" w:hAnsi="Calibri" w:cs="Calibri"/>
                <w:spacing w:val="6"/>
                <w:position w:val="1"/>
                <w:sz w:val="22"/>
                <w:szCs w:val="22"/>
              </w:rPr>
              <w:t xml:space="preserve"> </w:t>
            </w:r>
            <w:r>
              <w:rPr>
                <w:rFonts w:ascii="Calibri" w:eastAsia="Calibri" w:hAnsi="Calibri" w:cs="Calibri"/>
                <w:position w:val="1"/>
                <w:sz w:val="22"/>
                <w:szCs w:val="22"/>
              </w:rPr>
              <w:t>t</w:t>
            </w:r>
            <w:r>
              <w:rPr>
                <w:rFonts w:ascii="Calibri" w:eastAsia="Calibri" w:hAnsi="Calibri" w:cs="Calibri"/>
                <w:spacing w:val="-3"/>
                <w:position w:val="1"/>
                <w:sz w:val="22"/>
                <w:szCs w:val="22"/>
              </w:rPr>
              <w:t>h</w:t>
            </w:r>
            <w:r>
              <w:rPr>
                <w:rFonts w:ascii="Calibri" w:eastAsia="Calibri" w:hAnsi="Calibri" w:cs="Calibri"/>
                <w:position w:val="1"/>
                <w:sz w:val="22"/>
                <w:szCs w:val="22"/>
              </w:rPr>
              <w:t>e</w:t>
            </w:r>
            <w:r>
              <w:rPr>
                <w:rFonts w:ascii="Calibri" w:eastAsia="Calibri" w:hAnsi="Calibri" w:cs="Calibri"/>
                <w:spacing w:val="6"/>
                <w:position w:val="1"/>
                <w:sz w:val="22"/>
                <w:szCs w:val="22"/>
              </w:rPr>
              <w:t xml:space="preserve"> </w:t>
            </w:r>
            <w:r>
              <w:rPr>
                <w:rFonts w:ascii="Calibri" w:eastAsia="Calibri" w:hAnsi="Calibri" w:cs="Calibri"/>
                <w:position w:val="1"/>
                <w:sz w:val="22"/>
                <w:szCs w:val="22"/>
              </w:rPr>
              <w:t>Eu</w:t>
            </w:r>
            <w:r>
              <w:rPr>
                <w:rFonts w:ascii="Calibri" w:eastAsia="Calibri" w:hAnsi="Calibri" w:cs="Calibri"/>
                <w:spacing w:val="-1"/>
                <w:position w:val="1"/>
                <w:sz w:val="22"/>
                <w:szCs w:val="22"/>
              </w:rPr>
              <w:t>r</w:t>
            </w:r>
            <w:r>
              <w:rPr>
                <w:rFonts w:ascii="Calibri" w:eastAsia="Calibri" w:hAnsi="Calibri" w:cs="Calibri"/>
                <w:spacing w:val="1"/>
                <w:position w:val="1"/>
                <w:sz w:val="22"/>
                <w:szCs w:val="22"/>
              </w:rPr>
              <w:t>o</w:t>
            </w:r>
            <w:r>
              <w:rPr>
                <w:rFonts w:ascii="Calibri" w:eastAsia="Calibri" w:hAnsi="Calibri" w:cs="Calibri"/>
                <w:spacing w:val="-3"/>
                <w:position w:val="1"/>
                <w:sz w:val="22"/>
                <w:szCs w:val="22"/>
              </w:rPr>
              <w:t>p</w:t>
            </w:r>
            <w:r>
              <w:rPr>
                <w:rFonts w:ascii="Calibri" w:eastAsia="Calibri" w:hAnsi="Calibri" w:cs="Calibri"/>
                <w:position w:val="1"/>
                <w:sz w:val="22"/>
                <w:szCs w:val="22"/>
              </w:rPr>
              <w:t>ean</w:t>
            </w:r>
            <w:r>
              <w:rPr>
                <w:rFonts w:ascii="Calibri" w:eastAsia="Calibri" w:hAnsi="Calibri" w:cs="Calibri"/>
                <w:spacing w:val="7"/>
                <w:position w:val="1"/>
                <w:sz w:val="22"/>
                <w:szCs w:val="22"/>
              </w:rPr>
              <w:t xml:space="preserve"> </w:t>
            </w:r>
            <w:r>
              <w:rPr>
                <w:rFonts w:ascii="Calibri" w:eastAsia="Calibri" w:hAnsi="Calibri" w:cs="Calibri"/>
                <w:spacing w:val="-2"/>
                <w:position w:val="1"/>
                <w:sz w:val="22"/>
                <w:szCs w:val="22"/>
              </w:rPr>
              <w:t>C</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m</w:t>
            </w:r>
            <w:r>
              <w:rPr>
                <w:rFonts w:ascii="Calibri" w:eastAsia="Calibri" w:hAnsi="Calibri" w:cs="Calibri"/>
                <w:spacing w:val="1"/>
                <w:position w:val="1"/>
                <w:sz w:val="22"/>
                <w:szCs w:val="22"/>
              </w:rPr>
              <w:t>m</w:t>
            </w:r>
            <w:r>
              <w:rPr>
                <w:rFonts w:ascii="Calibri" w:eastAsia="Calibri" w:hAnsi="Calibri" w:cs="Calibri"/>
                <w:spacing w:val="-1"/>
                <w:position w:val="1"/>
                <w:sz w:val="22"/>
                <w:szCs w:val="22"/>
              </w:rPr>
              <w:t>un</w:t>
            </w:r>
            <w:r>
              <w:rPr>
                <w:rFonts w:ascii="Calibri" w:eastAsia="Calibri" w:hAnsi="Calibri" w:cs="Calibri"/>
                <w:position w:val="1"/>
                <w:sz w:val="22"/>
                <w:szCs w:val="22"/>
              </w:rPr>
              <w:t>iti</w:t>
            </w:r>
            <w:r>
              <w:rPr>
                <w:rFonts w:ascii="Calibri" w:eastAsia="Calibri" w:hAnsi="Calibri" w:cs="Calibri"/>
                <w:spacing w:val="-2"/>
                <w:position w:val="1"/>
                <w:sz w:val="22"/>
                <w:szCs w:val="22"/>
              </w:rPr>
              <w:t>e</w:t>
            </w:r>
            <w:r>
              <w:rPr>
                <w:rFonts w:ascii="Calibri" w:eastAsia="Calibri" w:hAnsi="Calibri" w:cs="Calibri"/>
                <w:position w:val="1"/>
                <w:sz w:val="22"/>
                <w:szCs w:val="22"/>
              </w:rPr>
              <w:t>s</w:t>
            </w:r>
            <w:r>
              <w:rPr>
                <w:rFonts w:ascii="Calibri" w:eastAsia="Calibri" w:hAnsi="Calibri" w:cs="Calibri"/>
                <w:spacing w:val="5"/>
                <w:position w:val="1"/>
                <w:sz w:val="22"/>
                <w:szCs w:val="22"/>
              </w:rPr>
              <w:t xml:space="preserve"> </w:t>
            </w:r>
            <w:r>
              <w:rPr>
                <w:rFonts w:ascii="Calibri" w:eastAsia="Calibri" w:hAnsi="Calibri" w:cs="Calibri"/>
                <w:spacing w:val="-2"/>
                <w:position w:val="1"/>
                <w:sz w:val="22"/>
                <w:szCs w:val="22"/>
              </w:rPr>
              <w:t>(</w:t>
            </w:r>
            <w:r>
              <w:rPr>
                <w:rFonts w:ascii="Calibri" w:eastAsia="Calibri" w:hAnsi="Calibri" w:cs="Calibri"/>
                <w:spacing w:val="1"/>
                <w:position w:val="1"/>
                <w:sz w:val="22"/>
                <w:szCs w:val="22"/>
              </w:rPr>
              <w:t>P</w:t>
            </w:r>
            <w:r>
              <w:rPr>
                <w:rFonts w:ascii="Calibri" w:eastAsia="Calibri" w:hAnsi="Calibri" w:cs="Calibri"/>
                <w:spacing w:val="-1"/>
                <w:position w:val="1"/>
                <w:sz w:val="22"/>
                <w:szCs w:val="22"/>
              </w:rPr>
              <w:t>ub</w:t>
            </w:r>
            <w:r>
              <w:rPr>
                <w:rFonts w:ascii="Calibri" w:eastAsia="Calibri" w:hAnsi="Calibri" w:cs="Calibri"/>
                <w:position w:val="1"/>
                <w:sz w:val="22"/>
                <w:szCs w:val="22"/>
              </w:rPr>
              <w:t>lic</w:t>
            </w:r>
            <w:r>
              <w:rPr>
                <w:rFonts w:ascii="Calibri" w:eastAsia="Calibri" w:hAnsi="Calibri" w:cs="Calibri"/>
                <w:spacing w:val="6"/>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1"/>
                <w:position w:val="1"/>
                <w:sz w:val="22"/>
                <w:szCs w:val="22"/>
              </w:rPr>
              <w:t>u</w:t>
            </w:r>
            <w:r>
              <w:rPr>
                <w:rFonts w:ascii="Calibri" w:eastAsia="Calibri" w:hAnsi="Calibri" w:cs="Calibri"/>
                <w:position w:val="1"/>
                <w:sz w:val="22"/>
                <w:szCs w:val="22"/>
              </w:rPr>
              <w:t>th</w:t>
            </w:r>
            <w:r>
              <w:rPr>
                <w:rFonts w:ascii="Calibri" w:eastAsia="Calibri" w:hAnsi="Calibri" w:cs="Calibri"/>
                <w:spacing w:val="1"/>
                <w:position w:val="1"/>
                <w:sz w:val="22"/>
                <w:szCs w:val="22"/>
              </w:rPr>
              <w:t>o</w:t>
            </w:r>
            <w:r>
              <w:rPr>
                <w:rFonts w:ascii="Calibri" w:eastAsia="Calibri" w:hAnsi="Calibri" w:cs="Calibri"/>
                <w:position w:val="1"/>
                <w:sz w:val="22"/>
                <w:szCs w:val="22"/>
              </w:rPr>
              <w:t>r</w:t>
            </w:r>
            <w:r>
              <w:rPr>
                <w:rFonts w:ascii="Calibri" w:eastAsia="Calibri" w:hAnsi="Calibri" w:cs="Calibri"/>
                <w:spacing w:val="-3"/>
                <w:position w:val="1"/>
                <w:sz w:val="22"/>
                <w:szCs w:val="22"/>
              </w:rPr>
              <w:t>i</w:t>
            </w:r>
            <w:r>
              <w:rPr>
                <w:rFonts w:ascii="Calibri" w:eastAsia="Calibri" w:hAnsi="Calibri" w:cs="Calibri"/>
                <w:position w:val="1"/>
                <w:sz w:val="22"/>
                <w:szCs w:val="22"/>
              </w:rPr>
              <w:t>ties'</w:t>
            </w:r>
            <w:r>
              <w:rPr>
                <w:rFonts w:ascii="Calibri" w:eastAsia="Calibri" w:hAnsi="Calibri" w:cs="Calibri"/>
                <w:spacing w:val="5"/>
                <w:position w:val="1"/>
                <w:sz w:val="22"/>
                <w:szCs w:val="22"/>
              </w:rPr>
              <w:t xml:space="preserve"> </w:t>
            </w:r>
            <w:r>
              <w:rPr>
                <w:rFonts w:ascii="Calibri" w:eastAsia="Calibri" w:hAnsi="Calibri" w:cs="Calibri"/>
                <w:spacing w:val="-2"/>
                <w:position w:val="1"/>
                <w:sz w:val="22"/>
                <w:szCs w:val="22"/>
              </w:rPr>
              <w:t>C</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n</w:t>
            </w:r>
            <w:r>
              <w:rPr>
                <w:rFonts w:ascii="Calibri" w:eastAsia="Calibri" w:hAnsi="Calibri" w:cs="Calibri"/>
                <w:position w:val="1"/>
                <w:sz w:val="22"/>
                <w:szCs w:val="22"/>
              </w:rPr>
              <w:t>tra</w:t>
            </w:r>
            <w:r>
              <w:rPr>
                <w:rFonts w:ascii="Calibri" w:eastAsia="Calibri" w:hAnsi="Calibri" w:cs="Calibri"/>
                <w:spacing w:val="-2"/>
                <w:position w:val="1"/>
                <w:sz w:val="22"/>
                <w:szCs w:val="22"/>
              </w:rPr>
              <w:t>c</w:t>
            </w:r>
            <w:r>
              <w:rPr>
                <w:rFonts w:ascii="Calibri" w:eastAsia="Calibri" w:hAnsi="Calibri" w:cs="Calibri"/>
                <w:position w:val="1"/>
                <w:sz w:val="22"/>
                <w:szCs w:val="22"/>
              </w:rPr>
              <w:t>ts)</w:t>
            </w:r>
            <w:r>
              <w:rPr>
                <w:rFonts w:ascii="Calibri" w:eastAsia="Calibri" w:hAnsi="Calibri" w:cs="Calibri"/>
                <w:spacing w:val="6"/>
                <w:position w:val="1"/>
                <w:sz w:val="22"/>
                <w:szCs w:val="22"/>
              </w:rPr>
              <w:t xml:space="preserve"> </w:t>
            </w:r>
            <w:r>
              <w:rPr>
                <w:rFonts w:ascii="Calibri" w:eastAsia="Calibri" w:hAnsi="Calibri" w:cs="Calibri"/>
                <w:position w:val="1"/>
                <w:sz w:val="22"/>
                <w:szCs w:val="22"/>
              </w:rPr>
              <w:t>(</w:t>
            </w:r>
            <w:r>
              <w:rPr>
                <w:rFonts w:ascii="Calibri" w:eastAsia="Calibri" w:hAnsi="Calibri" w:cs="Calibri"/>
                <w:spacing w:val="-2"/>
                <w:position w:val="1"/>
                <w:sz w:val="22"/>
                <w:szCs w:val="22"/>
              </w:rPr>
              <w:t>R</w:t>
            </w:r>
            <w:r>
              <w:rPr>
                <w:rFonts w:ascii="Calibri" w:eastAsia="Calibri" w:hAnsi="Calibri" w:cs="Calibri"/>
                <w:position w:val="1"/>
                <w:sz w:val="22"/>
                <w:szCs w:val="22"/>
              </w:rPr>
              <w:t>e</w:t>
            </w:r>
            <w:r>
              <w:rPr>
                <w:rFonts w:ascii="Calibri" w:eastAsia="Calibri" w:hAnsi="Calibri" w:cs="Calibri"/>
                <w:spacing w:val="1"/>
                <w:position w:val="1"/>
                <w:sz w:val="22"/>
                <w:szCs w:val="22"/>
              </w:rPr>
              <w:t>v</w:t>
            </w:r>
            <w:r>
              <w:rPr>
                <w:rFonts w:ascii="Calibri" w:eastAsia="Calibri" w:hAnsi="Calibri" w:cs="Calibri"/>
                <w:spacing w:val="-3"/>
                <w:position w:val="1"/>
                <w:sz w:val="22"/>
                <w:szCs w:val="22"/>
              </w:rPr>
              <w:t>i</w:t>
            </w:r>
            <w:r>
              <w:rPr>
                <w:rFonts w:ascii="Calibri" w:eastAsia="Calibri" w:hAnsi="Calibri" w:cs="Calibri"/>
                <w:spacing w:val="-2"/>
                <w:position w:val="1"/>
                <w:sz w:val="22"/>
                <w:szCs w:val="22"/>
              </w:rPr>
              <w:t>e</w:t>
            </w:r>
            <w:r>
              <w:rPr>
                <w:rFonts w:ascii="Calibri" w:eastAsia="Calibri" w:hAnsi="Calibri" w:cs="Calibri"/>
                <w:position w:val="1"/>
                <w:sz w:val="22"/>
                <w:szCs w:val="22"/>
              </w:rPr>
              <w:t>w</w:t>
            </w:r>
          </w:p>
          <w:p w14:paraId="4B66FD4C" w14:textId="77777777" w:rsidR="00065BF4" w:rsidRDefault="00E32064">
            <w:pPr>
              <w:spacing w:before="41" w:line="276" w:lineRule="auto"/>
              <w:ind w:left="135" w:right="80"/>
              <w:jc w:val="both"/>
              <w:rPr>
                <w:rFonts w:ascii="Calibri" w:eastAsia="Calibri" w:hAnsi="Calibri" w:cs="Calibri"/>
                <w:sz w:val="22"/>
                <w:szCs w:val="22"/>
              </w:rPr>
            </w:pP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ced</w:t>
            </w:r>
            <w:r>
              <w:rPr>
                <w:rFonts w:ascii="Calibri" w:eastAsia="Calibri" w:hAnsi="Calibri" w:cs="Calibri"/>
                <w:spacing w:val="-1"/>
                <w:sz w:val="22"/>
                <w:szCs w:val="22"/>
              </w:rPr>
              <w:t>u</w:t>
            </w:r>
            <w:r>
              <w:rPr>
                <w:rFonts w:ascii="Calibri" w:eastAsia="Calibri" w:hAnsi="Calibri" w:cs="Calibri"/>
                <w:sz w:val="22"/>
                <w:szCs w:val="22"/>
              </w:rPr>
              <w:t>res)</w:t>
            </w:r>
            <w:r>
              <w:rPr>
                <w:rFonts w:ascii="Calibri" w:eastAsia="Calibri" w:hAnsi="Calibri" w:cs="Calibri"/>
                <w:spacing w:val="1"/>
                <w:sz w:val="22"/>
                <w:szCs w:val="22"/>
              </w:rPr>
              <w:t xml:space="preserve"> </w:t>
            </w:r>
            <w:r>
              <w:rPr>
                <w:rFonts w:ascii="Calibri" w:eastAsia="Calibri" w:hAnsi="Calibri" w:cs="Calibri"/>
                <w:sz w:val="22"/>
                <w:szCs w:val="22"/>
              </w:rPr>
              <w:t>Reg</w:t>
            </w:r>
            <w:r>
              <w:rPr>
                <w:rFonts w:ascii="Calibri" w:eastAsia="Calibri" w:hAnsi="Calibri" w:cs="Calibri"/>
                <w:spacing w:val="-1"/>
                <w:sz w:val="22"/>
                <w:szCs w:val="22"/>
              </w:rPr>
              <w:t>u</w:t>
            </w:r>
            <w:r>
              <w:rPr>
                <w:rFonts w:ascii="Calibri" w:eastAsia="Calibri" w:hAnsi="Calibri" w:cs="Calibri"/>
                <w:sz w:val="22"/>
                <w:szCs w:val="22"/>
              </w:rPr>
              <w:t>lat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pacing w:val="-2"/>
                <w:sz w:val="22"/>
                <w:szCs w:val="22"/>
              </w:rPr>
              <w:t>2</w:t>
            </w:r>
            <w:r>
              <w:rPr>
                <w:rFonts w:ascii="Calibri" w:eastAsia="Calibri" w:hAnsi="Calibri" w:cs="Calibri"/>
                <w:spacing w:val="1"/>
                <w:sz w:val="22"/>
                <w:szCs w:val="22"/>
              </w:rPr>
              <w:t>0</w:t>
            </w:r>
            <w:r>
              <w:rPr>
                <w:rFonts w:ascii="Calibri" w:eastAsia="Calibri" w:hAnsi="Calibri" w:cs="Calibri"/>
                <w:spacing w:val="-2"/>
                <w:sz w:val="22"/>
                <w:szCs w:val="22"/>
              </w:rPr>
              <w:t>1</w:t>
            </w:r>
            <w:r>
              <w:rPr>
                <w:rFonts w:ascii="Calibri" w:eastAsia="Calibri" w:hAnsi="Calibri" w:cs="Calibri"/>
                <w:sz w:val="22"/>
                <w:szCs w:val="22"/>
              </w:rPr>
              <w:t>0</w:t>
            </w:r>
            <w:r>
              <w:rPr>
                <w:rFonts w:ascii="Calibri" w:eastAsia="Calibri" w:hAnsi="Calibri" w:cs="Calibri"/>
                <w:spacing w:val="4"/>
                <w:sz w:val="22"/>
                <w:szCs w:val="22"/>
              </w:rPr>
              <w:t xml:space="preserve"> </w:t>
            </w:r>
            <w:r>
              <w:rPr>
                <w:rFonts w:ascii="Calibri" w:eastAsia="Calibri" w:hAnsi="Calibri" w:cs="Calibri"/>
                <w:sz w:val="22"/>
                <w:szCs w:val="22"/>
              </w:rPr>
              <w:t>(Stat</w:t>
            </w:r>
            <w:r>
              <w:rPr>
                <w:rFonts w:ascii="Calibri" w:eastAsia="Calibri" w:hAnsi="Calibri" w:cs="Calibri"/>
                <w:spacing w:val="-3"/>
                <w:sz w:val="22"/>
                <w:szCs w:val="22"/>
              </w:rPr>
              <w:t>u</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str</w:t>
            </w:r>
            <w:r>
              <w:rPr>
                <w:rFonts w:ascii="Calibri" w:eastAsia="Calibri" w:hAnsi="Calibri" w:cs="Calibri"/>
                <w:spacing w:val="-3"/>
                <w:sz w:val="22"/>
                <w:szCs w:val="22"/>
              </w:rPr>
              <w:t>u</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1"/>
                <w:sz w:val="22"/>
                <w:szCs w:val="22"/>
              </w:rPr>
              <w:t xml:space="preserve"> 1</w:t>
            </w:r>
            <w:r>
              <w:rPr>
                <w:rFonts w:ascii="Calibri" w:eastAsia="Calibri" w:hAnsi="Calibri" w:cs="Calibri"/>
                <w:spacing w:val="-2"/>
                <w:sz w:val="22"/>
                <w:szCs w:val="22"/>
              </w:rPr>
              <w:t>3</w:t>
            </w:r>
            <w:r>
              <w:rPr>
                <w:rFonts w:ascii="Calibri" w:eastAsia="Calibri" w:hAnsi="Calibri" w:cs="Calibri"/>
                <w:sz w:val="22"/>
                <w:szCs w:val="22"/>
              </w:rPr>
              <w:t>0</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2</w:t>
            </w:r>
            <w:r>
              <w:rPr>
                <w:rFonts w:ascii="Calibri" w:eastAsia="Calibri" w:hAnsi="Calibri" w:cs="Calibri"/>
                <w:spacing w:val="-2"/>
                <w:sz w:val="22"/>
                <w:szCs w:val="22"/>
              </w:rPr>
              <w:t>0</w:t>
            </w:r>
            <w:r>
              <w:rPr>
                <w:rFonts w:ascii="Calibri" w:eastAsia="Calibri" w:hAnsi="Calibri" w:cs="Calibri"/>
                <w:spacing w:val="1"/>
                <w:sz w:val="22"/>
                <w:szCs w:val="22"/>
              </w:rPr>
              <w:t>1</w:t>
            </w:r>
            <w:r>
              <w:rPr>
                <w:rFonts w:ascii="Calibri" w:eastAsia="Calibri" w:hAnsi="Calibri" w:cs="Calibri"/>
                <w:spacing w:val="-2"/>
                <w:sz w:val="22"/>
                <w:szCs w:val="22"/>
              </w:rPr>
              <w:t>0</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as</w:t>
            </w:r>
            <w:r>
              <w:rPr>
                <w:rFonts w:ascii="Calibri" w:eastAsia="Calibri" w:hAnsi="Calibri" w:cs="Calibri"/>
                <w:spacing w:val="3"/>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3"/>
                <w:sz w:val="22"/>
                <w:szCs w:val="22"/>
              </w:rPr>
              <w:t>d</w:t>
            </w:r>
            <w:r>
              <w:rPr>
                <w:rFonts w:ascii="Calibri" w:eastAsia="Calibri" w:hAnsi="Calibri" w:cs="Calibri"/>
                <w:sz w:val="22"/>
                <w:szCs w:val="22"/>
              </w:rPr>
              <w:t>ed</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 Eu</w:t>
            </w:r>
            <w:r>
              <w:rPr>
                <w:rFonts w:ascii="Calibri" w:eastAsia="Calibri" w:hAnsi="Calibri" w:cs="Calibri"/>
                <w:spacing w:val="-1"/>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ean</w:t>
            </w:r>
            <w:r>
              <w:rPr>
                <w:rFonts w:ascii="Calibri" w:eastAsia="Calibri" w:hAnsi="Calibri" w:cs="Calibri"/>
                <w:spacing w:val="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mm</w:t>
            </w:r>
            <w:r>
              <w:rPr>
                <w:rFonts w:ascii="Calibri" w:eastAsia="Calibri" w:hAnsi="Calibri" w:cs="Calibri"/>
                <w:spacing w:val="-1"/>
                <w:sz w:val="22"/>
                <w:szCs w:val="22"/>
              </w:rPr>
              <w:t>un</w:t>
            </w:r>
            <w:r>
              <w:rPr>
                <w:rFonts w:ascii="Calibri" w:eastAsia="Calibri" w:hAnsi="Calibri" w:cs="Calibri"/>
                <w:sz w:val="22"/>
                <w:szCs w:val="22"/>
              </w:rPr>
              <w:t>it</w:t>
            </w:r>
            <w:r>
              <w:rPr>
                <w:rFonts w:ascii="Calibri" w:eastAsia="Calibri" w:hAnsi="Calibri" w:cs="Calibri"/>
                <w:spacing w:val="-3"/>
                <w:sz w:val="22"/>
                <w:szCs w:val="22"/>
              </w:rPr>
              <w:t>i</w:t>
            </w:r>
            <w:r>
              <w:rPr>
                <w:rFonts w:ascii="Calibri" w:eastAsia="Calibri" w:hAnsi="Calibri" w:cs="Calibri"/>
                <w:sz w:val="22"/>
                <w:szCs w:val="22"/>
              </w:rPr>
              <w:t>es</w:t>
            </w:r>
            <w:r>
              <w:rPr>
                <w:rFonts w:ascii="Calibri" w:eastAsia="Calibri" w:hAnsi="Calibri" w:cs="Calibri"/>
                <w:spacing w:val="3"/>
                <w:sz w:val="22"/>
                <w:szCs w:val="22"/>
              </w:rPr>
              <w:t xml:space="preserve"> </w:t>
            </w:r>
            <w:r>
              <w:rPr>
                <w:rFonts w:ascii="Calibri" w:eastAsia="Calibri" w:hAnsi="Calibri" w:cs="Calibri"/>
                <w:spacing w:val="-2"/>
                <w:sz w:val="22"/>
                <w:szCs w:val="22"/>
              </w:rPr>
              <w:t>(</w:t>
            </w:r>
            <w:r>
              <w:rPr>
                <w:rFonts w:ascii="Calibri" w:eastAsia="Calibri" w:hAnsi="Calibri" w:cs="Calibri"/>
                <w:spacing w:val="-1"/>
                <w:sz w:val="22"/>
                <w:szCs w:val="22"/>
              </w:rPr>
              <w:t>Pub</w:t>
            </w:r>
            <w:r>
              <w:rPr>
                <w:rFonts w:ascii="Calibri" w:eastAsia="Calibri" w:hAnsi="Calibri" w:cs="Calibri"/>
                <w:sz w:val="22"/>
                <w:szCs w:val="22"/>
              </w:rPr>
              <w:t>l</w:t>
            </w:r>
            <w:r>
              <w:rPr>
                <w:rFonts w:ascii="Calibri" w:eastAsia="Calibri" w:hAnsi="Calibri" w:cs="Calibri"/>
                <w:spacing w:val="-1"/>
                <w:sz w:val="22"/>
                <w:szCs w:val="22"/>
              </w:rPr>
              <w:t>i</w:t>
            </w:r>
            <w:r>
              <w:rPr>
                <w:rFonts w:ascii="Calibri" w:eastAsia="Calibri" w:hAnsi="Calibri" w:cs="Calibri"/>
                <w:sz w:val="22"/>
                <w:szCs w:val="22"/>
              </w:rPr>
              <w:t>c</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ritie</w:t>
            </w:r>
            <w:r>
              <w:rPr>
                <w:rFonts w:ascii="Calibri" w:eastAsia="Calibri" w:hAnsi="Calibri" w:cs="Calibri"/>
                <w:spacing w:val="-2"/>
                <w:sz w:val="22"/>
                <w:szCs w:val="22"/>
              </w:rPr>
              <w:t>s</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2"/>
                <w:sz w:val="22"/>
                <w:szCs w:val="22"/>
              </w:rPr>
              <w:t>e</w:t>
            </w:r>
            <w:r>
              <w:rPr>
                <w:rFonts w:ascii="Calibri" w:eastAsia="Calibri" w:hAnsi="Calibri" w:cs="Calibri"/>
                <w:sz w:val="22"/>
                <w:szCs w:val="22"/>
              </w:rPr>
              <w:t xml:space="preserve">w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ced</w:t>
            </w:r>
            <w:r>
              <w:rPr>
                <w:rFonts w:ascii="Calibri" w:eastAsia="Calibri" w:hAnsi="Calibri" w:cs="Calibri"/>
                <w:spacing w:val="-1"/>
                <w:sz w:val="22"/>
                <w:szCs w:val="22"/>
              </w:rPr>
              <w:t>u</w:t>
            </w:r>
            <w:r>
              <w:rPr>
                <w:rFonts w:ascii="Calibri" w:eastAsia="Calibri" w:hAnsi="Calibri" w:cs="Calibri"/>
                <w:sz w:val="22"/>
                <w:szCs w:val="22"/>
              </w:rPr>
              <w:t>res) (</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3"/>
                <w:sz w:val="22"/>
                <w:szCs w:val="22"/>
              </w:rPr>
              <w:t>d</w:t>
            </w:r>
            <w:r>
              <w:rPr>
                <w:rFonts w:ascii="Calibri" w:eastAsia="Calibri" w:hAnsi="Calibri" w:cs="Calibri"/>
                <w:spacing w:val="1"/>
                <w:sz w:val="22"/>
                <w:szCs w:val="22"/>
              </w:rPr>
              <w:t>m</w:t>
            </w:r>
            <w:r>
              <w:rPr>
                <w:rFonts w:ascii="Calibri" w:eastAsia="Calibri" w:hAnsi="Calibri" w:cs="Calibri"/>
                <w:sz w:val="22"/>
                <w:szCs w:val="22"/>
              </w:rPr>
              <w:t>ent) Reg</w:t>
            </w:r>
            <w:r>
              <w:rPr>
                <w:rFonts w:ascii="Calibri" w:eastAsia="Calibri" w:hAnsi="Calibri" w:cs="Calibri"/>
                <w:spacing w:val="-1"/>
                <w:sz w:val="22"/>
                <w:szCs w:val="22"/>
              </w:rPr>
              <w:t>u</w:t>
            </w:r>
            <w:r>
              <w:rPr>
                <w:rFonts w:ascii="Calibri" w:eastAsia="Calibri" w:hAnsi="Calibri" w:cs="Calibri"/>
                <w:sz w:val="22"/>
                <w:szCs w:val="22"/>
              </w:rPr>
              <w:t>lati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14"/>
                <w:sz w:val="22"/>
                <w:szCs w:val="22"/>
              </w:rPr>
              <w:t xml:space="preserve"> </w:t>
            </w:r>
            <w:r>
              <w:rPr>
                <w:rFonts w:ascii="Calibri" w:eastAsia="Calibri" w:hAnsi="Calibri" w:cs="Calibri"/>
                <w:spacing w:val="1"/>
                <w:sz w:val="22"/>
                <w:szCs w:val="22"/>
              </w:rPr>
              <w:t>2</w:t>
            </w:r>
            <w:r>
              <w:rPr>
                <w:rFonts w:ascii="Calibri" w:eastAsia="Calibri" w:hAnsi="Calibri" w:cs="Calibri"/>
                <w:spacing w:val="-2"/>
                <w:sz w:val="22"/>
                <w:szCs w:val="22"/>
              </w:rPr>
              <w:t>0</w:t>
            </w:r>
            <w:r>
              <w:rPr>
                <w:rFonts w:ascii="Calibri" w:eastAsia="Calibri" w:hAnsi="Calibri" w:cs="Calibri"/>
                <w:spacing w:val="1"/>
                <w:sz w:val="22"/>
                <w:szCs w:val="22"/>
              </w:rPr>
              <w:t>1</w:t>
            </w:r>
            <w:r>
              <w:rPr>
                <w:rFonts w:ascii="Calibri" w:eastAsia="Calibri" w:hAnsi="Calibri" w:cs="Calibri"/>
                <w:sz w:val="22"/>
                <w:szCs w:val="22"/>
              </w:rPr>
              <w:t>5</w:t>
            </w:r>
            <w:r>
              <w:rPr>
                <w:rFonts w:ascii="Calibri" w:eastAsia="Calibri" w:hAnsi="Calibri" w:cs="Calibri"/>
                <w:spacing w:val="-11"/>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t</w:t>
            </w:r>
            <w:r>
              <w:rPr>
                <w:rFonts w:ascii="Calibri" w:eastAsia="Calibri" w:hAnsi="Calibri" w:cs="Calibri"/>
                <w:sz w:val="22"/>
                <w:szCs w:val="22"/>
              </w:rPr>
              <w:t>atu</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y</w:t>
            </w:r>
            <w:r>
              <w:rPr>
                <w:rFonts w:ascii="Calibri" w:eastAsia="Calibri" w:hAnsi="Calibri" w:cs="Calibri"/>
                <w:spacing w:val="-1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stru</w:t>
            </w:r>
            <w:r>
              <w:rPr>
                <w:rFonts w:ascii="Calibri" w:eastAsia="Calibri" w:hAnsi="Calibri" w:cs="Calibri"/>
                <w:spacing w:val="-2"/>
                <w:sz w:val="22"/>
                <w:szCs w:val="22"/>
              </w:rPr>
              <w:t>m</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1"/>
                <w:sz w:val="22"/>
                <w:szCs w:val="22"/>
              </w:rPr>
              <w:t xml:space="preserve"> </w:t>
            </w:r>
            <w:r>
              <w:rPr>
                <w:rFonts w:ascii="Calibri" w:eastAsia="Calibri" w:hAnsi="Calibri" w:cs="Calibri"/>
                <w:spacing w:val="-2"/>
                <w:sz w:val="22"/>
                <w:szCs w:val="22"/>
              </w:rPr>
              <w:t>1</w:t>
            </w:r>
            <w:r>
              <w:rPr>
                <w:rFonts w:ascii="Calibri" w:eastAsia="Calibri" w:hAnsi="Calibri" w:cs="Calibri"/>
                <w:spacing w:val="1"/>
                <w:sz w:val="22"/>
                <w:szCs w:val="22"/>
              </w:rPr>
              <w:t>9</w:t>
            </w:r>
            <w:r>
              <w:rPr>
                <w:rFonts w:ascii="Calibri" w:eastAsia="Calibri" w:hAnsi="Calibri" w:cs="Calibri"/>
                <w:sz w:val="22"/>
                <w:szCs w:val="22"/>
              </w:rPr>
              <w:t>2</w:t>
            </w:r>
            <w:r>
              <w:rPr>
                <w:rFonts w:ascii="Calibri" w:eastAsia="Calibri" w:hAnsi="Calibri" w:cs="Calibri"/>
                <w:spacing w:val="-1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2"/>
                <w:sz w:val="22"/>
                <w:szCs w:val="22"/>
              </w:rPr>
              <w:t xml:space="preserve"> </w:t>
            </w:r>
            <w:r>
              <w:rPr>
                <w:rFonts w:ascii="Calibri" w:eastAsia="Calibri" w:hAnsi="Calibri" w:cs="Calibri"/>
                <w:spacing w:val="-2"/>
                <w:sz w:val="22"/>
                <w:szCs w:val="22"/>
              </w:rPr>
              <w:t>2</w:t>
            </w:r>
            <w:r>
              <w:rPr>
                <w:rFonts w:ascii="Calibri" w:eastAsia="Calibri" w:hAnsi="Calibri" w:cs="Calibri"/>
                <w:spacing w:val="1"/>
                <w:sz w:val="22"/>
                <w:szCs w:val="22"/>
              </w:rPr>
              <w:t>0</w:t>
            </w:r>
            <w:r>
              <w:rPr>
                <w:rFonts w:ascii="Calibri" w:eastAsia="Calibri" w:hAnsi="Calibri" w:cs="Calibri"/>
                <w:spacing w:val="-2"/>
                <w:sz w:val="22"/>
                <w:szCs w:val="22"/>
              </w:rPr>
              <w:t>1</w:t>
            </w:r>
            <w:r>
              <w:rPr>
                <w:rFonts w:ascii="Calibri" w:eastAsia="Calibri" w:hAnsi="Calibri" w:cs="Calibri"/>
                <w:spacing w:val="1"/>
                <w:sz w:val="22"/>
                <w:szCs w:val="22"/>
              </w:rPr>
              <w:t>5</w:t>
            </w:r>
            <w:r>
              <w:rPr>
                <w:rFonts w:ascii="Calibri" w:eastAsia="Calibri" w:hAnsi="Calibri" w:cs="Calibri"/>
                <w:sz w:val="22"/>
                <w:szCs w:val="22"/>
              </w:rPr>
              <w:t>)</w:t>
            </w:r>
            <w:r>
              <w:rPr>
                <w:rFonts w:ascii="Calibri" w:eastAsia="Calibri" w:hAnsi="Calibri" w:cs="Calibri"/>
                <w:spacing w:val="-11"/>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2"/>
                <w:sz w:val="22"/>
                <w:szCs w:val="22"/>
              </w:rPr>
              <w:t xml:space="preserve"> </w:t>
            </w:r>
            <w:r>
              <w:rPr>
                <w:rFonts w:ascii="Calibri" w:eastAsia="Calibri" w:hAnsi="Calibri" w:cs="Calibri"/>
                <w:sz w:val="22"/>
                <w:szCs w:val="22"/>
              </w:rPr>
              <w:t>the</w:t>
            </w:r>
            <w:r>
              <w:rPr>
                <w:rFonts w:ascii="Calibri" w:eastAsia="Calibri" w:hAnsi="Calibri" w:cs="Calibri"/>
                <w:spacing w:val="-11"/>
                <w:sz w:val="22"/>
                <w:szCs w:val="22"/>
              </w:rPr>
              <w:t xml:space="preserve"> </w:t>
            </w:r>
            <w:r>
              <w:rPr>
                <w:rFonts w:ascii="Calibri" w:eastAsia="Calibri" w:hAnsi="Calibri" w:cs="Calibri"/>
                <w:sz w:val="22"/>
                <w:szCs w:val="22"/>
              </w:rPr>
              <w:t>Eu</w:t>
            </w:r>
            <w:r>
              <w:rPr>
                <w:rFonts w:ascii="Calibri" w:eastAsia="Calibri" w:hAnsi="Calibri" w:cs="Calibri"/>
                <w:spacing w:val="-1"/>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ean</w:t>
            </w:r>
            <w:r>
              <w:rPr>
                <w:rFonts w:ascii="Calibri" w:eastAsia="Calibri" w:hAnsi="Calibri" w:cs="Calibri"/>
                <w:spacing w:val="-1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om</w:t>
            </w:r>
            <w:r>
              <w:rPr>
                <w:rFonts w:ascii="Calibri" w:eastAsia="Calibri" w:hAnsi="Calibri" w:cs="Calibri"/>
                <w:spacing w:val="1"/>
                <w:sz w:val="22"/>
                <w:szCs w:val="22"/>
              </w:rPr>
              <w:t>m</w:t>
            </w:r>
            <w:r>
              <w:rPr>
                <w:rFonts w:ascii="Calibri" w:eastAsia="Calibri" w:hAnsi="Calibri" w:cs="Calibri"/>
                <w:spacing w:val="-1"/>
                <w:sz w:val="22"/>
                <w:szCs w:val="22"/>
              </w:rPr>
              <w:t>un</w:t>
            </w:r>
            <w:r>
              <w:rPr>
                <w:rFonts w:ascii="Calibri" w:eastAsia="Calibri" w:hAnsi="Calibri" w:cs="Calibri"/>
                <w:sz w:val="22"/>
                <w:szCs w:val="22"/>
              </w:rPr>
              <w:t>i</w:t>
            </w:r>
            <w:r>
              <w:rPr>
                <w:rFonts w:ascii="Calibri" w:eastAsia="Calibri" w:hAnsi="Calibri" w:cs="Calibri"/>
                <w:spacing w:val="-2"/>
                <w:sz w:val="22"/>
                <w:szCs w:val="22"/>
              </w:rPr>
              <w:t>t</w:t>
            </w:r>
            <w:r>
              <w:rPr>
                <w:rFonts w:ascii="Calibri" w:eastAsia="Calibri" w:hAnsi="Calibri" w:cs="Calibri"/>
                <w:sz w:val="22"/>
                <w:szCs w:val="22"/>
              </w:rPr>
              <w:t>ies</w:t>
            </w:r>
            <w:r>
              <w:rPr>
                <w:rFonts w:ascii="Calibri" w:eastAsia="Calibri" w:hAnsi="Calibri" w:cs="Calibri"/>
                <w:spacing w:val="-11"/>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P</w:t>
            </w:r>
            <w:r>
              <w:rPr>
                <w:rFonts w:ascii="Calibri" w:eastAsia="Calibri" w:hAnsi="Calibri" w:cs="Calibri"/>
                <w:spacing w:val="-1"/>
                <w:sz w:val="22"/>
                <w:szCs w:val="22"/>
              </w:rPr>
              <w:t>ub</w:t>
            </w:r>
            <w:r>
              <w:rPr>
                <w:rFonts w:ascii="Calibri" w:eastAsia="Calibri" w:hAnsi="Calibri" w:cs="Calibri"/>
                <w:sz w:val="22"/>
                <w:szCs w:val="22"/>
              </w:rPr>
              <w:t>lic 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rities’</w:t>
            </w:r>
            <w:r>
              <w:rPr>
                <w:rFonts w:ascii="Calibri" w:eastAsia="Calibri" w:hAnsi="Calibri" w:cs="Calibri"/>
                <w:spacing w:val="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ts</w:t>
            </w:r>
            <w:r>
              <w:rPr>
                <w:rFonts w:ascii="Calibri" w:eastAsia="Calibri" w:hAnsi="Calibri" w:cs="Calibri"/>
                <w:spacing w:val="3"/>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 xml:space="preserve">iew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ced</w:t>
            </w:r>
            <w:r>
              <w:rPr>
                <w:rFonts w:ascii="Calibri" w:eastAsia="Calibri" w:hAnsi="Calibri" w:cs="Calibri"/>
                <w:spacing w:val="-1"/>
                <w:sz w:val="22"/>
                <w:szCs w:val="22"/>
              </w:rPr>
              <w:t>u</w:t>
            </w:r>
            <w:r>
              <w:rPr>
                <w:rFonts w:ascii="Calibri" w:eastAsia="Calibri" w:hAnsi="Calibri" w:cs="Calibri"/>
                <w:sz w:val="22"/>
                <w:szCs w:val="22"/>
              </w:rPr>
              <w:t>res)</w:t>
            </w:r>
            <w:r>
              <w:rPr>
                <w:rFonts w:ascii="Calibri" w:eastAsia="Calibri" w:hAnsi="Calibri" w:cs="Calibri"/>
                <w:spacing w:val="3"/>
                <w:sz w:val="22"/>
                <w:szCs w:val="22"/>
              </w:rPr>
              <w:t xml:space="preserve"> </w:t>
            </w:r>
            <w:r>
              <w:rPr>
                <w:rFonts w:ascii="Calibri" w:eastAsia="Calibri" w:hAnsi="Calibri" w:cs="Calibri"/>
                <w:sz w:val="22"/>
                <w:szCs w:val="22"/>
              </w:rPr>
              <w:t>(</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pacing w:val="-1"/>
                <w:sz w:val="22"/>
                <w:szCs w:val="22"/>
              </w:rPr>
              <w:t>d</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3"/>
                <w:sz w:val="22"/>
                <w:szCs w:val="22"/>
              </w:rPr>
              <w:t xml:space="preserve"> </w:t>
            </w:r>
            <w:r>
              <w:rPr>
                <w:rFonts w:ascii="Calibri" w:eastAsia="Calibri" w:hAnsi="Calibri" w:cs="Calibri"/>
                <w:spacing w:val="-2"/>
                <w:sz w:val="22"/>
                <w:szCs w:val="22"/>
              </w:rPr>
              <w:t>R</w:t>
            </w:r>
            <w:r>
              <w:rPr>
                <w:rFonts w:ascii="Calibri" w:eastAsia="Calibri" w:hAnsi="Calibri" w:cs="Calibri"/>
                <w:sz w:val="22"/>
                <w:szCs w:val="22"/>
              </w:rPr>
              <w:t>eg</w:t>
            </w:r>
            <w:r>
              <w:rPr>
                <w:rFonts w:ascii="Calibri" w:eastAsia="Calibri" w:hAnsi="Calibri" w:cs="Calibri"/>
                <w:spacing w:val="-1"/>
                <w:sz w:val="22"/>
                <w:szCs w:val="22"/>
              </w:rPr>
              <w:t>u</w:t>
            </w:r>
            <w:r>
              <w:rPr>
                <w:rFonts w:ascii="Calibri" w:eastAsia="Calibri" w:hAnsi="Calibri" w:cs="Calibri"/>
                <w:sz w:val="22"/>
                <w:szCs w:val="22"/>
              </w:rPr>
              <w:t>lation</w:t>
            </w:r>
            <w:r>
              <w:rPr>
                <w:rFonts w:ascii="Calibri" w:eastAsia="Calibri" w:hAnsi="Calibri" w:cs="Calibri"/>
                <w:spacing w:val="1"/>
                <w:sz w:val="22"/>
                <w:szCs w:val="22"/>
              </w:rPr>
              <w:t xml:space="preserve"> </w:t>
            </w:r>
            <w:r>
              <w:rPr>
                <w:rFonts w:ascii="Calibri" w:eastAsia="Calibri" w:hAnsi="Calibri" w:cs="Calibri"/>
                <w:spacing w:val="-2"/>
                <w:sz w:val="22"/>
                <w:szCs w:val="22"/>
              </w:rPr>
              <w:t>2</w:t>
            </w:r>
            <w:r>
              <w:rPr>
                <w:rFonts w:ascii="Calibri" w:eastAsia="Calibri" w:hAnsi="Calibri" w:cs="Calibri"/>
                <w:spacing w:val="1"/>
                <w:sz w:val="22"/>
                <w:szCs w:val="22"/>
              </w:rPr>
              <w:t>0</w:t>
            </w:r>
            <w:r>
              <w:rPr>
                <w:rFonts w:ascii="Calibri" w:eastAsia="Calibri" w:hAnsi="Calibri" w:cs="Calibri"/>
                <w:spacing w:val="-2"/>
                <w:sz w:val="22"/>
                <w:szCs w:val="22"/>
              </w:rPr>
              <w:t>1</w:t>
            </w:r>
            <w:r>
              <w:rPr>
                <w:rFonts w:ascii="Calibri" w:eastAsia="Calibri" w:hAnsi="Calibri" w:cs="Calibri"/>
                <w:sz w:val="22"/>
                <w:szCs w:val="22"/>
              </w:rPr>
              <w:t>7</w:t>
            </w:r>
            <w:r>
              <w:rPr>
                <w:rFonts w:ascii="Calibri" w:eastAsia="Calibri" w:hAnsi="Calibri" w:cs="Calibri"/>
                <w:spacing w:val="1"/>
                <w:sz w:val="22"/>
                <w:szCs w:val="22"/>
              </w:rPr>
              <w:t xml:space="preserve"> </w:t>
            </w:r>
            <w:r>
              <w:rPr>
                <w:rFonts w:ascii="Calibri" w:eastAsia="Calibri" w:hAnsi="Calibri" w:cs="Calibri"/>
                <w:sz w:val="22"/>
                <w:szCs w:val="22"/>
              </w:rPr>
              <w:t>(Statu</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y I</w:t>
            </w:r>
            <w:r>
              <w:rPr>
                <w:rFonts w:ascii="Calibri" w:eastAsia="Calibri" w:hAnsi="Calibri" w:cs="Calibri"/>
                <w:spacing w:val="-1"/>
                <w:sz w:val="22"/>
                <w:szCs w:val="22"/>
              </w:rPr>
              <w:t>n</w:t>
            </w:r>
            <w:r>
              <w:rPr>
                <w:rFonts w:ascii="Calibri" w:eastAsia="Calibri" w:hAnsi="Calibri" w:cs="Calibri"/>
                <w:sz w:val="22"/>
                <w:szCs w:val="22"/>
              </w:rPr>
              <w:t>strument</w:t>
            </w:r>
            <w:r>
              <w:rPr>
                <w:rFonts w:ascii="Calibri" w:eastAsia="Calibri" w:hAnsi="Calibri" w:cs="Calibri"/>
                <w:spacing w:val="1"/>
                <w:sz w:val="22"/>
                <w:szCs w:val="22"/>
              </w:rPr>
              <w:t xml:space="preserve"> 3</w:t>
            </w:r>
            <w:r>
              <w:rPr>
                <w:rFonts w:ascii="Calibri" w:eastAsia="Calibri" w:hAnsi="Calibri" w:cs="Calibri"/>
                <w:spacing w:val="-2"/>
                <w:sz w:val="22"/>
                <w:szCs w:val="22"/>
              </w:rPr>
              <w:t>2</w:t>
            </w:r>
            <w:r>
              <w:rPr>
                <w:rFonts w:ascii="Calibri" w:eastAsia="Calibri" w:hAnsi="Calibri" w:cs="Calibri"/>
                <w:sz w:val="22"/>
                <w:szCs w:val="22"/>
              </w:rPr>
              <w:t>7</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2</w:t>
            </w:r>
            <w:r>
              <w:rPr>
                <w:rFonts w:ascii="Calibri" w:eastAsia="Calibri" w:hAnsi="Calibri" w:cs="Calibri"/>
                <w:spacing w:val="-2"/>
                <w:sz w:val="22"/>
                <w:szCs w:val="22"/>
              </w:rPr>
              <w:t>0</w:t>
            </w:r>
            <w:r>
              <w:rPr>
                <w:rFonts w:ascii="Calibri" w:eastAsia="Calibri" w:hAnsi="Calibri" w:cs="Calibri"/>
                <w:spacing w:val="1"/>
                <w:sz w:val="22"/>
                <w:szCs w:val="22"/>
              </w:rPr>
              <w:t>1</w:t>
            </w:r>
            <w:r>
              <w:rPr>
                <w:rFonts w:ascii="Calibri" w:eastAsia="Calibri" w:hAnsi="Calibri" w:cs="Calibri"/>
                <w:spacing w:val="-2"/>
                <w:sz w:val="22"/>
                <w:szCs w:val="22"/>
              </w:rPr>
              <w:t>7</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pp</w:t>
            </w:r>
            <w:r>
              <w:rPr>
                <w:rFonts w:ascii="Calibri" w:eastAsia="Calibri" w:hAnsi="Calibri" w:cs="Calibri"/>
                <w:sz w:val="22"/>
                <w:szCs w:val="22"/>
              </w:rPr>
              <w:t>ly,</w:t>
            </w:r>
            <w:r>
              <w:rPr>
                <w:rFonts w:ascii="Calibri" w:eastAsia="Calibri" w:hAnsi="Calibri" w:cs="Calibri"/>
                <w:spacing w:val="3"/>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tract</w:t>
            </w:r>
            <w:r>
              <w:rPr>
                <w:rFonts w:ascii="Calibri" w:eastAsia="Calibri" w:hAnsi="Calibri" w:cs="Calibri"/>
                <w:spacing w:val="4"/>
                <w:sz w:val="22"/>
                <w:szCs w:val="22"/>
              </w:rPr>
              <w:t xml:space="preserve"> </w:t>
            </w:r>
            <w:r>
              <w:rPr>
                <w:rFonts w:ascii="Calibri" w:eastAsia="Calibri" w:hAnsi="Calibri" w:cs="Calibri"/>
                <w:sz w:val="22"/>
                <w:szCs w:val="22"/>
              </w:rPr>
              <w:t xml:space="preserve">can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i</w:t>
            </w:r>
            <w:r>
              <w:rPr>
                <w:rFonts w:ascii="Calibri" w:eastAsia="Calibri" w:hAnsi="Calibri" w:cs="Calibri"/>
                <w:sz w:val="22"/>
                <w:szCs w:val="22"/>
              </w:rPr>
              <w:t>ll</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z w:val="22"/>
                <w:szCs w:val="22"/>
              </w:rPr>
              <w:t>ecu</w:t>
            </w:r>
            <w:r>
              <w:rPr>
                <w:rFonts w:ascii="Calibri" w:eastAsia="Calibri" w:hAnsi="Calibri" w:cs="Calibri"/>
                <w:spacing w:val="-2"/>
                <w:sz w:val="22"/>
                <w:szCs w:val="22"/>
              </w:rPr>
              <w:t>t</w:t>
            </w:r>
            <w:r>
              <w:rPr>
                <w:rFonts w:ascii="Calibri" w:eastAsia="Calibri" w:hAnsi="Calibri" w:cs="Calibri"/>
                <w:sz w:val="22"/>
                <w:szCs w:val="22"/>
              </w:rPr>
              <w:t>ed</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2"/>
                <w:sz w:val="22"/>
                <w:szCs w:val="22"/>
              </w:rPr>
              <w:t>a</w:t>
            </w:r>
            <w:r>
              <w:rPr>
                <w:rFonts w:ascii="Calibri" w:eastAsia="Calibri" w:hAnsi="Calibri" w:cs="Calibri"/>
                <w:sz w:val="22"/>
                <w:szCs w:val="22"/>
              </w:rPr>
              <w:t>ke</w:t>
            </w:r>
            <w:r>
              <w:rPr>
                <w:rFonts w:ascii="Calibri" w:eastAsia="Calibri" w:hAnsi="Calibri" w:cs="Calibri"/>
                <w:spacing w:val="4"/>
                <w:sz w:val="22"/>
                <w:szCs w:val="22"/>
              </w:rPr>
              <w:t xml:space="preserve"> </w:t>
            </w:r>
            <w:r>
              <w:rPr>
                <w:rFonts w:ascii="Calibri" w:eastAsia="Calibri" w:hAnsi="Calibri" w:cs="Calibri"/>
                <w:sz w:val="22"/>
                <w:szCs w:val="22"/>
              </w:rPr>
              <w:t>e</w:t>
            </w:r>
            <w:r>
              <w:rPr>
                <w:rFonts w:ascii="Calibri" w:eastAsia="Calibri" w:hAnsi="Calibri" w:cs="Calibri"/>
                <w:spacing w:val="-2"/>
                <w:sz w:val="22"/>
                <w:szCs w:val="22"/>
              </w:rPr>
              <w:t>f</w:t>
            </w:r>
            <w:r>
              <w:rPr>
                <w:rFonts w:ascii="Calibri" w:eastAsia="Calibri" w:hAnsi="Calibri" w:cs="Calibri"/>
                <w:sz w:val="22"/>
                <w:szCs w:val="22"/>
              </w:rPr>
              <w:t>f</w:t>
            </w:r>
            <w:r>
              <w:rPr>
                <w:rFonts w:ascii="Calibri" w:eastAsia="Calibri" w:hAnsi="Calibri" w:cs="Calibri"/>
                <w:spacing w:val="-2"/>
                <w:sz w:val="22"/>
                <w:szCs w:val="22"/>
              </w:rPr>
              <w:t>e</w:t>
            </w:r>
            <w:r>
              <w:rPr>
                <w:rFonts w:ascii="Calibri" w:eastAsia="Calibri" w:hAnsi="Calibri" w:cs="Calibri"/>
                <w:sz w:val="22"/>
                <w:szCs w:val="22"/>
              </w:rPr>
              <w:t>ct</w:t>
            </w:r>
            <w:r>
              <w:rPr>
                <w:rFonts w:ascii="Calibri" w:eastAsia="Calibri" w:hAnsi="Calibri" w:cs="Calibri"/>
                <w:spacing w:val="3"/>
                <w:sz w:val="22"/>
                <w:szCs w:val="22"/>
              </w:rPr>
              <w:t xml:space="preserve"> </w:t>
            </w:r>
            <w:r>
              <w:rPr>
                <w:rFonts w:ascii="Calibri" w:eastAsia="Calibri" w:hAnsi="Calibri" w:cs="Calibri"/>
                <w:spacing w:val="-1"/>
                <w:sz w:val="22"/>
                <w:szCs w:val="22"/>
              </w:rPr>
              <w:t>un</w:t>
            </w:r>
            <w:r>
              <w:rPr>
                <w:rFonts w:ascii="Calibri" w:eastAsia="Calibri" w:hAnsi="Calibri" w:cs="Calibri"/>
                <w:sz w:val="22"/>
                <w:szCs w:val="22"/>
              </w:rPr>
              <w:t>til</w:t>
            </w:r>
            <w:r>
              <w:rPr>
                <w:rFonts w:ascii="Calibri" w:eastAsia="Calibri" w:hAnsi="Calibri" w:cs="Calibri"/>
                <w:spacing w:val="3"/>
                <w:sz w:val="22"/>
                <w:szCs w:val="22"/>
              </w:rPr>
              <w:t xml:space="preserve"> </w:t>
            </w:r>
            <w:r>
              <w:rPr>
                <w:rFonts w:ascii="Calibri" w:eastAsia="Calibri" w:hAnsi="Calibri" w:cs="Calibri"/>
                <w:sz w:val="22"/>
                <w:szCs w:val="22"/>
              </w:rPr>
              <w:t>at least</w:t>
            </w:r>
            <w:r>
              <w:rPr>
                <w:rFonts w:ascii="Calibri" w:eastAsia="Calibri" w:hAnsi="Calibri" w:cs="Calibri"/>
                <w:spacing w:val="3"/>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rt</w:t>
            </w:r>
            <w:r>
              <w:rPr>
                <w:rFonts w:ascii="Calibri" w:eastAsia="Calibri" w:hAnsi="Calibri" w:cs="Calibri"/>
                <w:spacing w:val="-2"/>
                <w:sz w:val="22"/>
                <w:szCs w:val="22"/>
              </w:rPr>
              <w:t>e</w:t>
            </w:r>
            <w:r>
              <w:rPr>
                <w:rFonts w:ascii="Calibri" w:eastAsia="Calibri" w:hAnsi="Calibri" w:cs="Calibri"/>
                <w:sz w:val="22"/>
                <w:szCs w:val="22"/>
              </w:rPr>
              <w:t>en</w:t>
            </w:r>
            <w:r>
              <w:rPr>
                <w:rFonts w:ascii="Calibri" w:eastAsia="Calibri" w:hAnsi="Calibri" w:cs="Calibri"/>
                <w:spacing w:val="2"/>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1</w:t>
            </w:r>
            <w:r>
              <w:rPr>
                <w:rFonts w:ascii="Calibri" w:eastAsia="Calibri" w:hAnsi="Calibri" w:cs="Calibri"/>
                <w:spacing w:val="1"/>
                <w:sz w:val="22"/>
                <w:szCs w:val="22"/>
              </w:rPr>
              <w:t>4</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z w:val="22"/>
                <w:szCs w:val="22"/>
              </w:rPr>
              <w:t>ale</w:t>
            </w:r>
            <w:r>
              <w:rPr>
                <w:rFonts w:ascii="Calibri" w:eastAsia="Calibri" w:hAnsi="Calibri" w:cs="Calibri"/>
                <w:spacing w:val="-1"/>
                <w:sz w:val="22"/>
                <w:szCs w:val="22"/>
              </w:rPr>
              <w:t>n</w:t>
            </w:r>
            <w:r>
              <w:rPr>
                <w:rFonts w:ascii="Calibri" w:eastAsia="Calibri" w:hAnsi="Calibri" w:cs="Calibri"/>
                <w:spacing w:val="-3"/>
                <w:sz w:val="22"/>
                <w:szCs w:val="22"/>
              </w:rPr>
              <w:t>d</w:t>
            </w:r>
            <w:r>
              <w:rPr>
                <w:rFonts w:ascii="Calibri" w:eastAsia="Calibri" w:hAnsi="Calibri" w:cs="Calibri"/>
                <w:sz w:val="22"/>
                <w:szCs w:val="22"/>
              </w:rPr>
              <w:t>ar</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ays</w:t>
            </w:r>
            <w:r>
              <w:rPr>
                <w:rFonts w:ascii="Calibri" w:eastAsia="Calibri" w:hAnsi="Calibri" w:cs="Calibri"/>
                <w:spacing w:val="3"/>
                <w:sz w:val="22"/>
                <w:szCs w:val="22"/>
              </w:rPr>
              <w:t xml:space="preserve"> </w:t>
            </w:r>
            <w:r>
              <w:rPr>
                <w:rFonts w:ascii="Calibri" w:eastAsia="Calibri" w:hAnsi="Calibri" w:cs="Calibri"/>
                <w:sz w:val="22"/>
                <w:szCs w:val="22"/>
              </w:rPr>
              <w:t>af</w:t>
            </w:r>
            <w:r>
              <w:rPr>
                <w:rFonts w:ascii="Calibri" w:eastAsia="Calibri" w:hAnsi="Calibri" w:cs="Calibri"/>
                <w:spacing w:val="-2"/>
                <w:sz w:val="22"/>
                <w:szCs w:val="22"/>
              </w:rPr>
              <w:t>t</w:t>
            </w:r>
            <w:r>
              <w:rPr>
                <w:rFonts w:ascii="Calibri" w:eastAsia="Calibri" w:hAnsi="Calibri" w:cs="Calibri"/>
                <w:sz w:val="22"/>
                <w:szCs w:val="22"/>
              </w:rPr>
              <w:t>er</w:t>
            </w:r>
            <w:r>
              <w:rPr>
                <w:rFonts w:ascii="Calibri" w:eastAsia="Calibri" w:hAnsi="Calibri" w:cs="Calibri"/>
                <w:spacing w:val="3"/>
                <w:sz w:val="22"/>
                <w:szCs w:val="22"/>
              </w:rPr>
              <w:t xml:space="preserve"> </w:t>
            </w:r>
            <w:r>
              <w:rPr>
                <w:rFonts w:ascii="Calibri" w:eastAsia="Calibri" w:hAnsi="Calibri" w:cs="Calibri"/>
                <w:sz w:val="22"/>
                <w:szCs w:val="22"/>
              </w:rPr>
              <w:t xml:space="preserve">the </w:t>
            </w:r>
            <w:r>
              <w:rPr>
                <w:rFonts w:ascii="Calibri" w:eastAsia="Calibri" w:hAnsi="Calibri" w:cs="Calibri"/>
                <w:spacing w:val="-1"/>
                <w:sz w:val="22"/>
                <w:szCs w:val="22"/>
              </w:rPr>
              <w:t>d</w:t>
            </w:r>
            <w:r>
              <w:rPr>
                <w:rFonts w:ascii="Calibri" w:eastAsia="Calibri" w:hAnsi="Calibri" w:cs="Calibri"/>
                <w:sz w:val="22"/>
                <w:szCs w:val="22"/>
              </w:rPr>
              <w:t xml:space="preserve">ay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2"/>
                <w:sz w:val="22"/>
                <w:szCs w:val="22"/>
              </w:rPr>
              <w:t>w</w:t>
            </w:r>
            <w:r>
              <w:rPr>
                <w:rFonts w:ascii="Calibri" w:eastAsia="Calibri" w:hAnsi="Calibri" w:cs="Calibri"/>
                <w:spacing w:val="-1"/>
                <w:sz w:val="22"/>
                <w:szCs w:val="22"/>
              </w:rPr>
              <w:t>h</w:t>
            </w:r>
            <w:r>
              <w:rPr>
                <w:rFonts w:ascii="Calibri" w:eastAsia="Calibri" w:hAnsi="Calibri" w:cs="Calibri"/>
                <w:sz w:val="22"/>
                <w:szCs w:val="22"/>
              </w:rPr>
              <w:t>ich</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ers</w:t>
            </w:r>
            <w:r>
              <w:rPr>
                <w:rFonts w:ascii="Calibri" w:eastAsia="Calibri" w:hAnsi="Calibri" w:cs="Calibri"/>
                <w:spacing w:val="3"/>
                <w:sz w:val="22"/>
                <w:szCs w:val="22"/>
              </w:rPr>
              <w:t xml:space="preserve"> </w:t>
            </w:r>
            <w:r>
              <w:rPr>
                <w:rFonts w:ascii="Calibri" w:eastAsia="Calibri" w:hAnsi="Calibri" w:cs="Calibri"/>
                <w:spacing w:val="-1"/>
                <w:sz w:val="22"/>
                <w:szCs w:val="22"/>
              </w:rPr>
              <w:t>h</w:t>
            </w:r>
            <w:r>
              <w:rPr>
                <w:rFonts w:ascii="Calibri" w:eastAsia="Calibri" w:hAnsi="Calibri" w:cs="Calibri"/>
                <w:spacing w:val="-3"/>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 xml:space="preserve">sent a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tice</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z w:val="22"/>
                <w:szCs w:val="22"/>
              </w:rPr>
              <w:t>th</w:t>
            </w:r>
            <w:r>
              <w:rPr>
                <w:rFonts w:ascii="Calibri" w:eastAsia="Calibri" w:hAnsi="Calibri" w:cs="Calibri"/>
                <w:spacing w:val="-2"/>
                <w:sz w:val="22"/>
                <w:szCs w:val="22"/>
              </w:rPr>
              <w:t>e</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resu</w:t>
            </w:r>
            <w:r>
              <w:rPr>
                <w:rFonts w:ascii="Calibri" w:eastAsia="Calibri" w:hAnsi="Calibri" w:cs="Calibri"/>
                <w:spacing w:val="-1"/>
                <w:sz w:val="22"/>
                <w:szCs w:val="22"/>
              </w:rPr>
              <w:t>l</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2"/>
                <w:sz w:val="22"/>
                <w:szCs w:val="22"/>
              </w:rPr>
              <w:t xml:space="preserve"> C</w:t>
            </w:r>
            <w:r>
              <w:rPr>
                <w:rFonts w:ascii="Calibri" w:eastAsia="Calibri" w:hAnsi="Calibri" w:cs="Calibri"/>
                <w:spacing w:val="1"/>
                <w:sz w:val="22"/>
                <w:szCs w:val="22"/>
              </w:rPr>
              <w:t>om</w:t>
            </w:r>
            <w:r>
              <w:rPr>
                <w:rFonts w:ascii="Calibri" w:eastAsia="Calibri" w:hAnsi="Calibri" w:cs="Calibri"/>
                <w:spacing w:val="-3"/>
                <w:sz w:val="22"/>
                <w:szCs w:val="22"/>
              </w:rPr>
              <w:t>p</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it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w:t>
            </w:r>
            <w:r>
              <w:rPr>
                <w:rFonts w:ascii="Calibri" w:eastAsia="Calibri" w:hAnsi="Calibri" w:cs="Calibri"/>
                <w:sz w:val="22"/>
                <w:szCs w:val="22"/>
              </w:rPr>
              <w:t>Sta</w:t>
            </w:r>
            <w:r>
              <w:rPr>
                <w:rFonts w:ascii="Calibri" w:eastAsia="Calibri" w:hAnsi="Calibri" w:cs="Calibri"/>
                <w:spacing w:val="-1"/>
                <w:sz w:val="22"/>
                <w:szCs w:val="22"/>
              </w:rPr>
              <w:t>nd</w:t>
            </w:r>
            <w:r>
              <w:rPr>
                <w:rFonts w:ascii="Calibri" w:eastAsia="Calibri" w:hAnsi="Calibri" w:cs="Calibri"/>
                <w:sz w:val="22"/>
                <w:szCs w:val="22"/>
              </w:rPr>
              <w:t>still</w:t>
            </w:r>
            <w:r>
              <w:rPr>
                <w:rFonts w:ascii="Calibri" w:eastAsia="Calibri" w:hAnsi="Calibri" w:cs="Calibri"/>
                <w:spacing w:val="-5"/>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d</w:t>
            </w:r>
            <w:r>
              <w:rPr>
                <w:rFonts w:ascii="Calibri" w:eastAsia="Calibri" w:hAnsi="Calibri" w:cs="Calibri"/>
                <w:spacing w:val="1"/>
                <w:sz w:val="22"/>
                <w:szCs w:val="22"/>
              </w:rPr>
              <w:t>”</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if</w:t>
            </w:r>
            <w:r>
              <w:rPr>
                <w:rFonts w:ascii="Calibri" w:eastAsia="Calibri" w:hAnsi="Calibri" w:cs="Calibri"/>
                <w:spacing w:val="-2"/>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u</w:t>
            </w:r>
            <w:r>
              <w:rPr>
                <w:rFonts w:ascii="Calibri" w:eastAsia="Calibri" w:hAnsi="Calibri" w:cs="Calibri"/>
                <w:spacing w:val="-2"/>
                <w:sz w:val="22"/>
                <w:szCs w:val="22"/>
              </w:rPr>
              <w:t>c</w:t>
            </w:r>
            <w:r>
              <w:rPr>
                <w:rFonts w:ascii="Calibri" w:eastAsia="Calibri" w:hAnsi="Calibri" w:cs="Calibri"/>
                <w:sz w:val="22"/>
                <w:szCs w:val="22"/>
              </w:rPr>
              <w:t>h</w:t>
            </w:r>
            <w:r>
              <w:rPr>
                <w:rFonts w:ascii="Calibri" w:eastAsia="Calibri" w:hAnsi="Calibri" w:cs="Calibri"/>
                <w:spacing w:val="-2"/>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tice</w:t>
            </w:r>
            <w:r>
              <w:rPr>
                <w:rFonts w:ascii="Calibri" w:eastAsia="Calibri" w:hAnsi="Calibri" w:cs="Calibri"/>
                <w:spacing w:val="-1"/>
                <w:sz w:val="22"/>
                <w:szCs w:val="22"/>
              </w:rPr>
              <w:t xml:space="preserve"> </w:t>
            </w:r>
            <w:r>
              <w:rPr>
                <w:rFonts w:ascii="Calibri" w:eastAsia="Calibri" w:hAnsi="Calibri" w:cs="Calibri"/>
                <w:sz w:val="22"/>
                <w:szCs w:val="22"/>
              </w:rPr>
              <w:t>is sent</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ele</w:t>
            </w:r>
            <w:r>
              <w:rPr>
                <w:rFonts w:ascii="Calibri" w:eastAsia="Calibri" w:hAnsi="Calibri" w:cs="Calibri"/>
                <w:spacing w:val="-1"/>
                <w:sz w:val="22"/>
                <w:szCs w:val="22"/>
              </w:rPr>
              <w:t>c</w:t>
            </w:r>
            <w:r>
              <w:rPr>
                <w:rFonts w:ascii="Calibri" w:eastAsia="Calibri" w:hAnsi="Calibri" w:cs="Calibri"/>
                <w:sz w:val="22"/>
                <w:szCs w:val="22"/>
              </w:rPr>
              <w:t>tr</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ic </w:t>
            </w:r>
            <w:r>
              <w:rPr>
                <w:rFonts w:ascii="Calibri" w:eastAsia="Calibri" w:hAnsi="Calibri" w:cs="Calibri"/>
                <w:spacing w:val="-1"/>
                <w:sz w:val="22"/>
                <w:szCs w:val="22"/>
              </w:rPr>
              <w:t>m</w:t>
            </w:r>
            <w:r>
              <w:rPr>
                <w:rFonts w:ascii="Calibri" w:eastAsia="Calibri" w:hAnsi="Calibri" w:cs="Calibri"/>
                <w:sz w:val="22"/>
                <w:szCs w:val="22"/>
              </w:rPr>
              <w:t xml:space="preserve">eans. </w:t>
            </w:r>
            <w:r>
              <w:rPr>
                <w:rFonts w:ascii="Calibri" w:eastAsia="Calibri" w:hAnsi="Calibri" w:cs="Calibri"/>
                <w:spacing w:val="12"/>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Sta</w:t>
            </w:r>
            <w:r>
              <w:rPr>
                <w:rFonts w:ascii="Calibri" w:eastAsia="Calibri" w:hAnsi="Calibri" w:cs="Calibri"/>
                <w:spacing w:val="-1"/>
                <w:sz w:val="22"/>
                <w:szCs w:val="22"/>
              </w:rPr>
              <w:t>nd</w:t>
            </w:r>
            <w:r>
              <w:rPr>
                <w:rFonts w:ascii="Calibri" w:eastAsia="Calibri" w:hAnsi="Calibri" w:cs="Calibri"/>
                <w:sz w:val="22"/>
                <w:szCs w:val="22"/>
              </w:rPr>
              <w:t xml:space="preserve">still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 xml:space="preserve">ll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sixt</w:t>
            </w:r>
            <w:r>
              <w:rPr>
                <w:rFonts w:ascii="Calibri" w:eastAsia="Calibri" w:hAnsi="Calibri" w:cs="Calibri"/>
                <w:spacing w:val="-1"/>
                <w:sz w:val="22"/>
                <w:szCs w:val="22"/>
              </w:rPr>
              <w:t>e</w:t>
            </w:r>
            <w:r>
              <w:rPr>
                <w:rFonts w:ascii="Calibri" w:eastAsia="Calibri" w:hAnsi="Calibri" w:cs="Calibri"/>
                <w:sz w:val="22"/>
                <w:szCs w:val="22"/>
              </w:rPr>
              <w:t>en</w:t>
            </w:r>
            <w:r>
              <w:rPr>
                <w:rFonts w:ascii="Calibri" w:eastAsia="Calibri" w:hAnsi="Calibri" w:cs="Calibri"/>
                <w:spacing w:val="2"/>
                <w:sz w:val="22"/>
                <w:szCs w:val="22"/>
              </w:rPr>
              <w:t xml:space="preserve"> </w:t>
            </w:r>
            <w:r>
              <w:rPr>
                <w:rFonts w:ascii="Calibri" w:eastAsia="Calibri" w:hAnsi="Calibri" w:cs="Calibri"/>
                <w:spacing w:val="-2"/>
                <w:sz w:val="22"/>
                <w:szCs w:val="22"/>
              </w:rPr>
              <w:t>(</w:t>
            </w:r>
            <w:r>
              <w:rPr>
                <w:rFonts w:ascii="Calibri" w:eastAsia="Calibri" w:hAnsi="Calibri" w:cs="Calibri"/>
                <w:spacing w:val="1"/>
                <w:sz w:val="22"/>
                <w:szCs w:val="22"/>
              </w:rPr>
              <w:t>16</w:t>
            </w:r>
            <w:r>
              <w:rPr>
                <w:rFonts w:ascii="Calibri" w:eastAsia="Calibri" w:hAnsi="Calibri" w:cs="Calibri"/>
                <w:sz w:val="22"/>
                <w:szCs w:val="22"/>
              </w:rPr>
              <w:t>) calen</w:t>
            </w:r>
            <w:r>
              <w:rPr>
                <w:rFonts w:ascii="Calibri" w:eastAsia="Calibri" w:hAnsi="Calibri" w:cs="Calibri"/>
                <w:spacing w:val="-1"/>
                <w:sz w:val="22"/>
                <w:szCs w:val="22"/>
              </w:rPr>
              <w:t>d</w:t>
            </w:r>
            <w:r>
              <w:rPr>
                <w:rFonts w:ascii="Calibri" w:eastAsia="Calibri" w:hAnsi="Calibri" w:cs="Calibri"/>
                <w:sz w:val="22"/>
                <w:szCs w:val="22"/>
              </w:rPr>
              <w:t>ar</w:t>
            </w:r>
            <w:r>
              <w:rPr>
                <w:rFonts w:ascii="Calibri" w:eastAsia="Calibri" w:hAnsi="Calibri" w:cs="Calibri"/>
                <w:spacing w:val="2"/>
                <w:sz w:val="22"/>
                <w:szCs w:val="22"/>
              </w:rPr>
              <w:t xml:space="preserve"> </w:t>
            </w:r>
            <w:r>
              <w:rPr>
                <w:rFonts w:ascii="Calibri" w:eastAsia="Calibri" w:hAnsi="Calibri" w:cs="Calibri"/>
                <w:spacing w:val="-3"/>
                <w:sz w:val="22"/>
                <w:szCs w:val="22"/>
              </w:rPr>
              <w:t>d</w:t>
            </w:r>
            <w:r>
              <w:rPr>
                <w:rFonts w:ascii="Calibri" w:eastAsia="Calibri" w:hAnsi="Calibri" w:cs="Calibri"/>
                <w:sz w:val="22"/>
                <w:szCs w:val="22"/>
              </w:rPr>
              <w:t>ays</w:t>
            </w:r>
            <w:r>
              <w:rPr>
                <w:rFonts w:ascii="Calibri" w:eastAsia="Calibri" w:hAnsi="Calibri" w:cs="Calibri"/>
                <w:spacing w:val="3"/>
                <w:sz w:val="22"/>
                <w:szCs w:val="22"/>
              </w:rPr>
              <w:t xml:space="preserve"> </w:t>
            </w:r>
            <w:r>
              <w:rPr>
                <w:rFonts w:ascii="Calibri" w:eastAsia="Calibri" w:hAnsi="Calibri" w:cs="Calibri"/>
                <w:sz w:val="22"/>
                <w:szCs w:val="22"/>
              </w:rPr>
              <w:t>if</w:t>
            </w:r>
            <w:r>
              <w:rPr>
                <w:rFonts w:ascii="Calibri" w:eastAsia="Calibri" w:hAnsi="Calibri" w:cs="Calibri"/>
                <w:spacing w:val="2"/>
                <w:sz w:val="22"/>
                <w:szCs w:val="22"/>
              </w:rPr>
              <w:t xml:space="preserve"> </w:t>
            </w:r>
            <w:r>
              <w:rPr>
                <w:rFonts w:ascii="Calibri" w:eastAsia="Calibri" w:hAnsi="Calibri" w:cs="Calibri"/>
                <w:sz w:val="22"/>
                <w:szCs w:val="22"/>
              </w:rPr>
              <w:t>su</w:t>
            </w:r>
            <w:r>
              <w:rPr>
                <w:rFonts w:ascii="Calibri" w:eastAsia="Calibri" w:hAnsi="Calibri" w:cs="Calibri"/>
                <w:spacing w:val="-3"/>
                <w:sz w:val="22"/>
                <w:szCs w:val="22"/>
              </w:rPr>
              <w:t>c</w:t>
            </w:r>
            <w:r>
              <w:rPr>
                <w:rFonts w:ascii="Calibri" w:eastAsia="Calibri" w:hAnsi="Calibri" w:cs="Calibri"/>
                <w:sz w:val="22"/>
                <w:szCs w:val="22"/>
              </w:rPr>
              <w:t xml:space="preserve">h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tice</w:t>
            </w:r>
            <w:r>
              <w:rPr>
                <w:rFonts w:ascii="Calibri" w:eastAsia="Calibri" w:hAnsi="Calibri" w:cs="Calibri"/>
                <w:spacing w:val="2"/>
                <w:sz w:val="22"/>
                <w:szCs w:val="22"/>
              </w:rPr>
              <w:t xml:space="preserve"> </w:t>
            </w:r>
            <w:r>
              <w:rPr>
                <w:rFonts w:ascii="Calibri" w:eastAsia="Calibri" w:hAnsi="Calibri" w:cs="Calibri"/>
                <w:sz w:val="22"/>
                <w:szCs w:val="22"/>
              </w:rPr>
              <w:t>is</w:t>
            </w:r>
            <w:r>
              <w:rPr>
                <w:rFonts w:ascii="Calibri" w:eastAsia="Calibri" w:hAnsi="Calibri" w:cs="Calibri"/>
                <w:spacing w:val="1"/>
                <w:sz w:val="22"/>
                <w:szCs w:val="22"/>
              </w:rPr>
              <w:t xml:space="preserve"> </w:t>
            </w:r>
            <w:r>
              <w:rPr>
                <w:rFonts w:ascii="Calibri" w:eastAsia="Calibri" w:hAnsi="Calibri" w:cs="Calibri"/>
                <w:sz w:val="22"/>
                <w:szCs w:val="22"/>
              </w:rPr>
              <w:t>sent</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ther</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s. </w:t>
            </w:r>
            <w:r>
              <w:rPr>
                <w:rFonts w:ascii="Calibri" w:eastAsia="Calibri" w:hAnsi="Calibri" w:cs="Calibri"/>
                <w:spacing w:val="13"/>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re</w:t>
            </w:r>
            <w:r>
              <w:rPr>
                <w:rFonts w:ascii="Calibri" w:eastAsia="Calibri" w:hAnsi="Calibri" w:cs="Calibri"/>
                <w:spacing w:val="-2"/>
                <w:sz w:val="22"/>
                <w:szCs w:val="22"/>
              </w:rPr>
              <w:t>f</w:t>
            </w:r>
            <w:r>
              <w:rPr>
                <w:rFonts w:ascii="Calibri" w:eastAsia="Calibri" w:hAnsi="Calibri" w:cs="Calibri"/>
                <w:sz w:val="22"/>
                <w:szCs w:val="22"/>
              </w:rPr>
              <w:t>erred</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i</w:t>
            </w:r>
            <w:r>
              <w:rPr>
                <w:rFonts w:ascii="Calibri" w:eastAsia="Calibri" w:hAnsi="Calibri" w:cs="Calibri"/>
                <w:spacing w:val="-1"/>
                <w:sz w:val="22"/>
                <w:szCs w:val="22"/>
              </w:rPr>
              <w:t>dd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will</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tif</w:t>
            </w:r>
            <w:r>
              <w:rPr>
                <w:rFonts w:ascii="Calibri" w:eastAsia="Calibri" w:hAnsi="Calibri" w:cs="Calibri"/>
                <w:spacing w:val="-3"/>
                <w:sz w:val="22"/>
                <w:szCs w:val="22"/>
              </w:rPr>
              <w:t>i</w:t>
            </w:r>
            <w:r>
              <w:rPr>
                <w:rFonts w:ascii="Calibri" w:eastAsia="Calibri" w:hAnsi="Calibri" w:cs="Calibri"/>
                <w:sz w:val="22"/>
                <w:szCs w:val="22"/>
              </w:rPr>
              <w:t xml:space="preserve">ed </w:t>
            </w:r>
            <w:r>
              <w:rPr>
                <w:rFonts w:ascii="Calibri" w:eastAsia="Calibri" w:hAnsi="Calibri" w:cs="Calibri"/>
                <w:spacing w:val="1"/>
                <w:sz w:val="22"/>
                <w:szCs w:val="22"/>
              </w:rPr>
              <w:t>o</w:t>
            </w:r>
            <w:r>
              <w:rPr>
                <w:rFonts w:ascii="Calibri" w:eastAsia="Calibri" w:hAnsi="Calibri" w:cs="Calibri"/>
                <w:sz w:val="22"/>
                <w:szCs w:val="22"/>
              </w:rPr>
              <w:t>f the</w:t>
            </w:r>
            <w:r>
              <w:rPr>
                <w:rFonts w:ascii="Calibri" w:eastAsia="Calibri" w:hAnsi="Calibri" w:cs="Calibri"/>
                <w:spacing w:val="3"/>
                <w:sz w:val="22"/>
                <w:szCs w:val="22"/>
              </w:rPr>
              <w:t xml:space="preserve"> </w:t>
            </w:r>
            <w:r>
              <w:rPr>
                <w:rFonts w:ascii="Calibri" w:eastAsia="Calibri" w:hAnsi="Calibri" w:cs="Calibri"/>
                <w:spacing w:val="-3"/>
                <w:sz w:val="22"/>
                <w:szCs w:val="22"/>
              </w:rPr>
              <w:t>d</w:t>
            </w:r>
            <w:r>
              <w:rPr>
                <w:rFonts w:ascii="Calibri" w:eastAsia="Calibri" w:hAnsi="Calibri" w:cs="Calibri"/>
                <w:sz w:val="22"/>
                <w:szCs w:val="22"/>
              </w:rPr>
              <w:t>ec</w:t>
            </w:r>
            <w:r>
              <w:rPr>
                <w:rFonts w:ascii="Calibri" w:eastAsia="Calibri" w:hAnsi="Calibri" w:cs="Calibri"/>
                <w:spacing w:val="-2"/>
                <w:sz w:val="22"/>
                <w:szCs w:val="22"/>
              </w:rPr>
              <w:t>i</w:t>
            </w:r>
            <w:r>
              <w:rPr>
                <w:rFonts w:ascii="Calibri" w:eastAsia="Calibri" w:hAnsi="Calibri" w:cs="Calibri"/>
                <w:sz w:val="22"/>
                <w:szCs w:val="22"/>
              </w:rPr>
              <w:t>si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o</w:t>
            </w:r>
            <w:r>
              <w:rPr>
                <w:rFonts w:ascii="Calibri" w:eastAsia="Calibri" w:hAnsi="Calibri" w:cs="Calibri"/>
                <w:sz w:val="22"/>
                <w:szCs w:val="22"/>
              </w:rPr>
              <w:t>f the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and</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e</w:t>
            </w:r>
            <w:r>
              <w:rPr>
                <w:rFonts w:ascii="Calibri" w:eastAsia="Calibri" w:hAnsi="Calibri" w:cs="Calibri"/>
                <w:sz w:val="22"/>
                <w:szCs w:val="22"/>
              </w:rPr>
              <w:t>xp</w:t>
            </w:r>
            <w:r>
              <w:rPr>
                <w:rFonts w:ascii="Calibri" w:eastAsia="Calibri" w:hAnsi="Calibri" w:cs="Calibri"/>
                <w:spacing w:val="-1"/>
                <w:sz w:val="22"/>
                <w:szCs w:val="22"/>
              </w:rPr>
              <w:t>i</w:t>
            </w:r>
            <w:r>
              <w:rPr>
                <w:rFonts w:ascii="Calibri" w:eastAsia="Calibri" w:hAnsi="Calibri" w:cs="Calibri"/>
                <w:spacing w:val="-3"/>
                <w:sz w:val="22"/>
                <w:szCs w:val="22"/>
              </w:rPr>
              <w:t>r</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da</w:t>
            </w:r>
            <w:r>
              <w:rPr>
                <w:rFonts w:ascii="Calibri" w:eastAsia="Calibri" w:hAnsi="Calibri" w:cs="Calibri"/>
                <w:spacing w:val="-3"/>
                <w:sz w:val="22"/>
                <w:szCs w:val="22"/>
              </w:rPr>
              <w:t>t</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t</w:t>
            </w:r>
            <w:r>
              <w:rPr>
                <w:rFonts w:ascii="Calibri" w:eastAsia="Calibri" w:hAnsi="Calibri" w:cs="Calibri"/>
                <w:sz w:val="22"/>
                <w:szCs w:val="22"/>
              </w:rPr>
              <w:t>a</w:t>
            </w:r>
            <w:r>
              <w:rPr>
                <w:rFonts w:ascii="Calibri" w:eastAsia="Calibri" w:hAnsi="Calibri" w:cs="Calibri"/>
                <w:spacing w:val="-1"/>
                <w:sz w:val="22"/>
                <w:szCs w:val="22"/>
              </w:rPr>
              <w:t>nd</w:t>
            </w:r>
            <w:r>
              <w:rPr>
                <w:rFonts w:ascii="Calibri" w:eastAsia="Calibri" w:hAnsi="Calibri" w:cs="Calibri"/>
                <w:sz w:val="22"/>
                <w:szCs w:val="22"/>
              </w:rPr>
              <w:t>still</w:t>
            </w:r>
            <w:r>
              <w:rPr>
                <w:rFonts w:ascii="Calibri" w:eastAsia="Calibri" w:hAnsi="Calibri" w:cs="Calibri"/>
                <w:spacing w:val="1"/>
                <w:sz w:val="22"/>
                <w:szCs w:val="22"/>
              </w:rPr>
              <w:t xml:space="preserve"> P</w:t>
            </w:r>
            <w:r>
              <w:rPr>
                <w:rFonts w:ascii="Calibri" w:eastAsia="Calibri" w:hAnsi="Calibri" w:cs="Calibri"/>
                <w:sz w:val="22"/>
                <w:szCs w:val="22"/>
              </w:rPr>
              <w:t>er</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d</w:t>
            </w:r>
            <w:r>
              <w:rPr>
                <w:rFonts w:ascii="Calibri" w:eastAsia="Calibri" w:hAnsi="Calibri" w:cs="Calibri"/>
                <w:sz w:val="22"/>
                <w:szCs w:val="22"/>
              </w:rPr>
              <w:t>.</w:t>
            </w:r>
          </w:p>
        </w:tc>
      </w:tr>
      <w:tr w:rsidR="00065BF4" w14:paraId="44B2A692" w14:textId="77777777">
        <w:trPr>
          <w:trHeight w:hRule="exact" w:val="1250"/>
        </w:trPr>
        <w:tc>
          <w:tcPr>
            <w:tcW w:w="703" w:type="dxa"/>
            <w:tcBorders>
              <w:top w:val="nil"/>
              <w:left w:val="nil"/>
              <w:bottom w:val="nil"/>
              <w:right w:val="nil"/>
            </w:tcBorders>
          </w:tcPr>
          <w:p w14:paraId="0C5AB30C" w14:textId="77777777" w:rsidR="00065BF4" w:rsidRDefault="00E32064">
            <w:pPr>
              <w:spacing w:before="55"/>
              <w:ind w:left="120"/>
              <w:rPr>
                <w:rFonts w:ascii="Calibri" w:eastAsia="Calibri" w:hAnsi="Calibri" w:cs="Calibri"/>
                <w:sz w:val="22"/>
                <w:szCs w:val="22"/>
              </w:rPr>
            </w:pPr>
            <w:r>
              <w:rPr>
                <w:rFonts w:ascii="Calibri" w:eastAsia="Calibri" w:hAnsi="Calibri" w:cs="Calibri"/>
                <w:color w:val="0000FF"/>
                <w:spacing w:val="1"/>
                <w:sz w:val="22"/>
                <w:szCs w:val="22"/>
              </w:rPr>
              <w:t>3</w:t>
            </w:r>
            <w:r>
              <w:rPr>
                <w:rFonts w:ascii="Calibri" w:eastAsia="Calibri" w:hAnsi="Calibri" w:cs="Calibri"/>
                <w:color w:val="0000FF"/>
                <w:sz w:val="22"/>
                <w:szCs w:val="22"/>
              </w:rPr>
              <w:t>.5.2</w:t>
            </w:r>
          </w:p>
        </w:tc>
        <w:tc>
          <w:tcPr>
            <w:tcW w:w="8392" w:type="dxa"/>
            <w:tcBorders>
              <w:top w:val="nil"/>
              <w:left w:val="nil"/>
              <w:bottom w:val="nil"/>
              <w:right w:val="nil"/>
            </w:tcBorders>
          </w:tcPr>
          <w:p w14:paraId="0E938710" w14:textId="77777777" w:rsidR="00065BF4" w:rsidRDefault="00E32064">
            <w:pPr>
              <w:spacing w:before="55" w:line="276" w:lineRule="auto"/>
              <w:ind w:left="135" w:right="81"/>
              <w:jc w:val="both"/>
              <w:rPr>
                <w:rFonts w:ascii="Calibri" w:eastAsia="Calibri" w:hAnsi="Calibri" w:cs="Calibri"/>
                <w:sz w:val="22"/>
                <w:szCs w:val="22"/>
              </w:rPr>
            </w:pP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erers</w:t>
            </w:r>
            <w:r>
              <w:rPr>
                <w:rFonts w:ascii="Calibri" w:eastAsia="Calibri" w:hAnsi="Calibri" w:cs="Calibri"/>
                <w:spacing w:val="-6"/>
                <w:sz w:val="22"/>
                <w:szCs w:val="22"/>
              </w:rPr>
              <w:t xml:space="preserve"> </w:t>
            </w:r>
            <w:r>
              <w:rPr>
                <w:rFonts w:ascii="Calibri" w:eastAsia="Calibri" w:hAnsi="Calibri" w:cs="Calibri"/>
                <w:sz w:val="22"/>
                <w:szCs w:val="22"/>
              </w:rPr>
              <w:t>should</w:t>
            </w:r>
            <w:r>
              <w:rPr>
                <w:rFonts w:ascii="Calibri" w:eastAsia="Calibri" w:hAnsi="Calibri" w:cs="Calibri"/>
                <w:spacing w:val="-6"/>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that</w:t>
            </w:r>
            <w:r>
              <w:rPr>
                <w:rFonts w:ascii="Calibri" w:eastAsia="Calibri" w:hAnsi="Calibri" w:cs="Calibri"/>
                <w:spacing w:val="-7"/>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racti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i</w:t>
            </w:r>
            <w:r>
              <w:rPr>
                <w:rFonts w:ascii="Calibri" w:eastAsia="Calibri" w:hAnsi="Calibri" w:cs="Calibri"/>
                <w:sz w:val="22"/>
                <w:szCs w:val="22"/>
              </w:rPr>
              <w:t>ty</w:t>
            </w:r>
            <w:r>
              <w:rPr>
                <w:rFonts w:ascii="Calibri" w:eastAsia="Calibri" w:hAnsi="Calibri" w:cs="Calibri"/>
                <w:spacing w:val="-5"/>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ay,</w:t>
            </w:r>
            <w:r>
              <w:rPr>
                <w:rFonts w:ascii="Calibri" w:eastAsia="Calibri" w:hAnsi="Calibri" w:cs="Calibri"/>
                <w:spacing w:val="-6"/>
                <w:sz w:val="22"/>
                <w:szCs w:val="22"/>
              </w:rPr>
              <w:t xml:space="preserve"> </w:t>
            </w:r>
            <w:r>
              <w:rPr>
                <w:rFonts w:ascii="Calibri" w:eastAsia="Calibri" w:hAnsi="Calibri" w:cs="Calibri"/>
                <w:sz w:val="22"/>
                <w:szCs w:val="22"/>
              </w:rPr>
              <w:t>when</w:t>
            </w:r>
            <w:r>
              <w:rPr>
                <w:rFonts w:ascii="Calibri" w:eastAsia="Calibri" w:hAnsi="Calibri" w:cs="Calibri"/>
                <w:spacing w:val="-5"/>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tif</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5"/>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z w:val="22"/>
                <w:szCs w:val="22"/>
              </w:rPr>
              <w:t>rers</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7"/>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 results</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2"/>
                <w:sz w:val="22"/>
                <w:szCs w:val="22"/>
              </w:rPr>
              <w:t xml:space="preserve"> 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4"/>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sc</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b</w:t>
            </w:r>
            <w:r>
              <w:rPr>
                <w:rFonts w:ascii="Calibri" w:eastAsia="Calibri" w:hAnsi="Calibri" w:cs="Calibri"/>
                <w:sz w:val="22"/>
                <w:szCs w:val="22"/>
              </w:rPr>
              <w:t>tai</w:t>
            </w:r>
            <w:r>
              <w:rPr>
                <w:rFonts w:ascii="Calibri" w:eastAsia="Calibri" w:hAnsi="Calibri" w:cs="Calibri"/>
                <w:spacing w:val="-3"/>
                <w:sz w:val="22"/>
                <w:szCs w:val="22"/>
              </w:rPr>
              <w:t>n</w:t>
            </w:r>
            <w:r>
              <w:rPr>
                <w:rFonts w:ascii="Calibri" w:eastAsia="Calibri" w:hAnsi="Calibri" w:cs="Calibri"/>
                <w:spacing w:val="-2"/>
                <w:sz w:val="22"/>
                <w:szCs w:val="22"/>
              </w:rPr>
              <w:t>e</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erer</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erned</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the sc</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10"/>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b</w:t>
            </w:r>
            <w:r>
              <w:rPr>
                <w:rFonts w:ascii="Calibri" w:eastAsia="Calibri" w:hAnsi="Calibri" w:cs="Calibri"/>
                <w:sz w:val="22"/>
                <w:szCs w:val="22"/>
              </w:rPr>
              <w:t>tai</w:t>
            </w:r>
            <w:r>
              <w:rPr>
                <w:rFonts w:ascii="Calibri" w:eastAsia="Calibri" w:hAnsi="Calibri" w:cs="Calibri"/>
                <w:spacing w:val="-1"/>
                <w:sz w:val="22"/>
                <w:szCs w:val="22"/>
              </w:rPr>
              <w:t>n</w:t>
            </w:r>
            <w:r>
              <w:rPr>
                <w:rFonts w:ascii="Calibri" w:eastAsia="Calibri" w:hAnsi="Calibri" w:cs="Calibri"/>
                <w:sz w:val="22"/>
                <w:szCs w:val="22"/>
              </w:rPr>
              <w:t>ed</w:t>
            </w:r>
            <w:r>
              <w:rPr>
                <w:rFonts w:ascii="Calibri" w:eastAsia="Calibri" w:hAnsi="Calibri" w:cs="Calibri"/>
                <w:spacing w:val="10"/>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11"/>
                <w:sz w:val="22"/>
                <w:szCs w:val="22"/>
              </w:rPr>
              <w:t xml:space="preserve"> </w:t>
            </w:r>
            <w:r>
              <w:rPr>
                <w:rFonts w:ascii="Calibri" w:eastAsia="Calibri" w:hAnsi="Calibri" w:cs="Calibri"/>
                <w:sz w:val="22"/>
                <w:szCs w:val="22"/>
              </w:rPr>
              <w:t>the</w:t>
            </w:r>
            <w:r>
              <w:rPr>
                <w:rFonts w:ascii="Calibri" w:eastAsia="Calibri" w:hAnsi="Calibri" w:cs="Calibri"/>
                <w:spacing w:val="10"/>
                <w:sz w:val="22"/>
                <w:szCs w:val="22"/>
              </w:rPr>
              <w:t xml:space="preserve"> </w:t>
            </w:r>
            <w:r>
              <w:rPr>
                <w:rFonts w:ascii="Calibri" w:eastAsia="Calibri" w:hAnsi="Calibri" w:cs="Calibri"/>
                <w:sz w:val="22"/>
                <w:szCs w:val="22"/>
              </w:rPr>
              <w:t>l</w:t>
            </w:r>
            <w:r>
              <w:rPr>
                <w:rFonts w:ascii="Calibri" w:eastAsia="Calibri" w:hAnsi="Calibri" w:cs="Calibri"/>
                <w:spacing w:val="-2"/>
                <w:sz w:val="22"/>
                <w:szCs w:val="22"/>
              </w:rPr>
              <w:t>ow</w:t>
            </w:r>
            <w:r>
              <w:rPr>
                <w:rFonts w:ascii="Calibri" w:eastAsia="Calibri" w:hAnsi="Calibri" w:cs="Calibri"/>
                <w:sz w:val="22"/>
                <w:szCs w:val="22"/>
              </w:rPr>
              <w:t>est</w:t>
            </w:r>
            <w:r>
              <w:rPr>
                <w:rFonts w:ascii="Calibri" w:eastAsia="Calibri" w:hAnsi="Calibri" w:cs="Calibri"/>
                <w:spacing w:val="13"/>
                <w:sz w:val="22"/>
                <w:szCs w:val="22"/>
              </w:rPr>
              <w:t xml:space="preserve"> </w:t>
            </w:r>
            <w:r>
              <w:rPr>
                <w:rFonts w:ascii="Calibri" w:eastAsia="Calibri" w:hAnsi="Calibri" w:cs="Calibri"/>
                <w:sz w:val="22"/>
                <w:szCs w:val="22"/>
              </w:rPr>
              <w:t>ra</w:t>
            </w:r>
            <w:r>
              <w:rPr>
                <w:rFonts w:ascii="Calibri" w:eastAsia="Calibri" w:hAnsi="Calibri" w:cs="Calibri"/>
                <w:spacing w:val="-4"/>
                <w:sz w:val="22"/>
                <w:szCs w:val="22"/>
              </w:rPr>
              <w:t>n</w:t>
            </w:r>
            <w:r>
              <w:rPr>
                <w:rFonts w:ascii="Calibri" w:eastAsia="Calibri" w:hAnsi="Calibri" w:cs="Calibri"/>
                <w:sz w:val="22"/>
                <w:szCs w:val="22"/>
              </w:rPr>
              <w:t>ki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re</w:t>
            </w:r>
            <w:r>
              <w:rPr>
                <w:rFonts w:ascii="Calibri" w:eastAsia="Calibri" w:hAnsi="Calibri" w:cs="Calibri"/>
                <w:spacing w:val="-2"/>
                <w:sz w:val="22"/>
                <w:szCs w:val="22"/>
              </w:rPr>
              <w:t>f</w:t>
            </w:r>
            <w:r>
              <w:rPr>
                <w:rFonts w:ascii="Calibri" w:eastAsia="Calibri" w:hAnsi="Calibri" w:cs="Calibri"/>
                <w:sz w:val="22"/>
                <w:szCs w:val="22"/>
              </w:rPr>
              <w:t>erred</w:t>
            </w:r>
            <w:r>
              <w:rPr>
                <w:rFonts w:ascii="Calibri" w:eastAsia="Calibri" w:hAnsi="Calibri" w:cs="Calibri"/>
                <w:spacing w:val="1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pacing w:val="-3"/>
                <w:sz w:val="22"/>
                <w:szCs w:val="22"/>
              </w:rPr>
              <w:t>d</w:t>
            </w:r>
            <w:r>
              <w:rPr>
                <w:rFonts w:ascii="Calibri" w:eastAsia="Calibri" w:hAnsi="Calibri" w:cs="Calibri"/>
                <w:sz w:val="22"/>
                <w:szCs w:val="22"/>
              </w:rPr>
              <w:t>er</w:t>
            </w:r>
            <w:r>
              <w:rPr>
                <w:rFonts w:ascii="Calibri" w:eastAsia="Calibri" w:hAnsi="Calibri" w:cs="Calibri"/>
                <w:spacing w:val="13"/>
                <w:sz w:val="22"/>
                <w:szCs w:val="22"/>
              </w:rPr>
              <w:t xml:space="preserve"> </w:t>
            </w:r>
            <w:r>
              <w:rPr>
                <w:rFonts w:ascii="Calibri" w:eastAsia="Calibri" w:hAnsi="Calibri" w:cs="Calibri"/>
                <w:sz w:val="22"/>
                <w:szCs w:val="22"/>
              </w:rPr>
              <w:t>in</w:t>
            </w:r>
            <w:r>
              <w:rPr>
                <w:rFonts w:ascii="Calibri" w:eastAsia="Calibri" w:hAnsi="Calibri" w:cs="Calibri"/>
                <w:spacing w:val="11"/>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espe</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0"/>
                <w:sz w:val="22"/>
                <w:szCs w:val="22"/>
              </w:rPr>
              <w:t xml:space="preserve"> </w:t>
            </w:r>
            <w:r>
              <w:rPr>
                <w:rFonts w:ascii="Calibri" w:eastAsia="Calibri" w:hAnsi="Calibri" w:cs="Calibri"/>
                <w:sz w:val="22"/>
                <w:szCs w:val="22"/>
              </w:rPr>
              <w:t>each</w:t>
            </w:r>
            <w:r>
              <w:rPr>
                <w:rFonts w:ascii="Calibri" w:eastAsia="Calibri" w:hAnsi="Calibri" w:cs="Calibri"/>
                <w:spacing w:val="10"/>
                <w:sz w:val="22"/>
                <w:szCs w:val="22"/>
              </w:rPr>
              <w:t xml:space="preserve"> </w:t>
            </w:r>
            <w:r>
              <w:rPr>
                <w:rFonts w:ascii="Calibri" w:eastAsia="Calibri" w:hAnsi="Calibri" w:cs="Calibri"/>
                <w:sz w:val="22"/>
                <w:szCs w:val="22"/>
              </w:rPr>
              <w:t>awa</w:t>
            </w:r>
            <w:r>
              <w:rPr>
                <w:rFonts w:ascii="Calibri" w:eastAsia="Calibri" w:hAnsi="Calibri" w:cs="Calibri"/>
                <w:spacing w:val="-2"/>
                <w:sz w:val="22"/>
                <w:szCs w:val="22"/>
              </w:rPr>
              <w:t>r</w:t>
            </w:r>
            <w:r>
              <w:rPr>
                <w:rFonts w:ascii="Calibri" w:eastAsia="Calibri" w:hAnsi="Calibri" w:cs="Calibri"/>
                <w:sz w:val="22"/>
                <w:szCs w:val="22"/>
              </w:rPr>
              <w:t>d</w:t>
            </w:r>
            <w:r>
              <w:rPr>
                <w:rFonts w:ascii="Calibri" w:eastAsia="Calibri" w:hAnsi="Calibri" w:cs="Calibri"/>
                <w:spacing w:val="12"/>
                <w:sz w:val="22"/>
                <w:szCs w:val="22"/>
              </w:rPr>
              <w:t xml:space="preserve"> </w:t>
            </w:r>
            <w:r>
              <w:rPr>
                <w:rFonts w:ascii="Calibri" w:eastAsia="Calibri" w:hAnsi="Calibri" w:cs="Calibri"/>
                <w:sz w:val="22"/>
                <w:szCs w:val="22"/>
              </w:rPr>
              <w:t>criter</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p>
          <w:p w14:paraId="4CB13107" w14:textId="77777777" w:rsidR="00065BF4" w:rsidRDefault="00E32064">
            <w:pPr>
              <w:spacing w:before="5"/>
              <w:ind w:left="135" w:right="4780"/>
              <w:jc w:val="both"/>
              <w:rPr>
                <w:rFonts w:ascii="Calibri" w:eastAsia="Calibri" w:hAnsi="Calibri" w:cs="Calibri"/>
                <w:sz w:val="22"/>
                <w:szCs w:val="22"/>
              </w:rPr>
            </w:pPr>
            <w:r>
              <w:rPr>
                <w:rFonts w:ascii="Calibri" w:eastAsia="Calibri" w:hAnsi="Calibri" w:cs="Calibri"/>
                <w:sz w:val="22"/>
                <w:szCs w:val="22"/>
              </w:rPr>
              <w:t>assess</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by</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rity.</w:t>
            </w:r>
          </w:p>
        </w:tc>
      </w:tr>
    </w:tbl>
    <w:p w14:paraId="4BA80384" w14:textId="3F927089" w:rsidR="00065BF4" w:rsidRDefault="00F95231">
      <w:pPr>
        <w:spacing w:before="55"/>
        <w:ind w:left="176"/>
        <w:rPr>
          <w:rFonts w:ascii="Calibri" w:eastAsia="Calibri" w:hAnsi="Calibri" w:cs="Calibri"/>
          <w:sz w:val="22"/>
          <w:szCs w:val="22"/>
        </w:rPr>
      </w:pPr>
      <w:r>
        <w:lastRenderedPageBreak/>
        <w:pict w14:anchorId="0A4C0B11">
          <v:group id="_x0000_s2262" style="position:absolute;left:0;text-align:left;margin-left:68.75pt;margin-top:70.4pt;width:458.1pt;height:18.55pt;z-index:-7514;mso-position-horizontal-relative:page;mso-position-vertical-relative:page" coordorigin="1375,1408" coordsize="9162,371">
            <v:shape id="_x0000_s2264" style="position:absolute;left:1390;top:1418;width:9131;height:332" coordorigin="1390,1418" coordsize="9131,332" path="m1390,1750r9131,l10521,1418r-9131,l1390,1750xe" fillcolor="navy" stroked="f">
              <v:path arrowok="t"/>
            </v:shape>
            <v:shape id="_x0000_s2263" style="position:absolute;left:1390;top:1764;width:9131;height:0" coordorigin="1390,1764" coordsize="9131,0" path="m1390,1764r9131,e" filled="f" strokecolor="#339" strokeweight="1.54pt">
              <v:path arrowok="t"/>
            </v:shape>
            <w10:wrap anchorx="page" anchory="page"/>
          </v:group>
        </w:pict>
      </w:r>
      <w:r w:rsidR="00E32064">
        <w:rPr>
          <w:rFonts w:ascii="Calibri" w:eastAsia="Calibri" w:hAnsi="Calibri" w:cs="Calibri"/>
          <w:b/>
          <w:color w:val="FFFFFF"/>
          <w:sz w:val="22"/>
          <w:szCs w:val="22"/>
        </w:rPr>
        <w:t xml:space="preserve">6   </w:t>
      </w:r>
      <w:r w:rsidR="00E32064">
        <w:rPr>
          <w:rFonts w:ascii="Calibri" w:eastAsia="Calibri" w:hAnsi="Calibri" w:cs="Calibri"/>
          <w:b/>
          <w:color w:val="FFFFFF"/>
          <w:spacing w:val="28"/>
          <w:sz w:val="22"/>
          <w:szCs w:val="22"/>
        </w:rPr>
        <w:t xml:space="preserve"> </w:t>
      </w:r>
      <w:r w:rsidR="00E32064">
        <w:rPr>
          <w:rFonts w:ascii="Calibri" w:eastAsia="Calibri" w:hAnsi="Calibri" w:cs="Calibri"/>
          <w:b/>
          <w:color w:val="FFFFFF"/>
          <w:sz w:val="22"/>
          <w:szCs w:val="22"/>
        </w:rPr>
        <w:t>RE</w:t>
      </w:r>
      <w:r w:rsidR="00E32064">
        <w:rPr>
          <w:rFonts w:ascii="Calibri" w:eastAsia="Calibri" w:hAnsi="Calibri" w:cs="Calibri"/>
          <w:b/>
          <w:color w:val="FFFFFF"/>
          <w:spacing w:val="1"/>
          <w:sz w:val="22"/>
          <w:szCs w:val="22"/>
        </w:rPr>
        <w:t>T</w:t>
      </w:r>
      <w:r w:rsidR="00E32064">
        <w:rPr>
          <w:rFonts w:ascii="Calibri" w:eastAsia="Calibri" w:hAnsi="Calibri" w:cs="Calibri"/>
          <w:b/>
          <w:color w:val="FFFFFF"/>
          <w:spacing w:val="-3"/>
          <w:sz w:val="22"/>
          <w:szCs w:val="22"/>
        </w:rPr>
        <w:t>U</w:t>
      </w:r>
      <w:r w:rsidR="00E32064">
        <w:rPr>
          <w:rFonts w:ascii="Calibri" w:eastAsia="Calibri" w:hAnsi="Calibri" w:cs="Calibri"/>
          <w:b/>
          <w:color w:val="FFFFFF"/>
          <w:sz w:val="22"/>
          <w:szCs w:val="22"/>
        </w:rPr>
        <w:t>RN</w:t>
      </w:r>
      <w:r w:rsidR="00E32064">
        <w:rPr>
          <w:rFonts w:ascii="Calibri" w:eastAsia="Calibri" w:hAnsi="Calibri" w:cs="Calibri"/>
          <w:b/>
          <w:color w:val="FFFFFF"/>
          <w:spacing w:val="-1"/>
          <w:sz w:val="22"/>
          <w:szCs w:val="22"/>
        </w:rPr>
        <w:t xml:space="preserve"> </w:t>
      </w:r>
      <w:r w:rsidR="00E32064">
        <w:rPr>
          <w:rFonts w:ascii="Calibri" w:eastAsia="Calibri" w:hAnsi="Calibri" w:cs="Calibri"/>
          <w:b/>
          <w:color w:val="FFFFFF"/>
          <w:sz w:val="22"/>
          <w:szCs w:val="22"/>
        </w:rPr>
        <w:t xml:space="preserve">OF </w:t>
      </w:r>
      <w:r w:rsidR="00E32064">
        <w:rPr>
          <w:rFonts w:ascii="Calibri" w:eastAsia="Calibri" w:hAnsi="Calibri" w:cs="Calibri"/>
          <w:b/>
          <w:color w:val="FFFFFF"/>
          <w:spacing w:val="-1"/>
          <w:sz w:val="22"/>
          <w:szCs w:val="22"/>
        </w:rPr>
        <w:t>SI</w:t>
      </w:r>
      <w:r w:rsidR="00E32064">
        <w:rPr>
          <w:rFonts w:ascii="Calibri" w:eastAsia="Calibri" w:hAnsi="Calibri" w:cs="Calibri"/>
          <w:b/>
          <w:color w:val="FFFFFF"/>
          <w:spacing w:val="1"/>
          <w:sz w:val="22"/>
          <w:szCs w:val="22"/>
        </w:rPr>
        <w:t>G</w:t>
      </w:r>
      <w:r w:rsidR="00E32064">
        <w:rPr>
          <w:rFonts w:ascii="Calibri" w:eastAsia="Calibri" w:hAnsi="Calibri" w:cs="Calibri"/>
          <w:b/>
          <w:color w:val="FFFFFF"/>
          <w:spacing w:val="-1"/>
          <w:sz w:val="22"/>
          <w:szCs w:val="22"/>
        </w:rPr>
        <w:t>N</w:t>
      </w:r>
      <w:r w:rsidR="00E32064">
        <w:rPr>
          <w:rFonts w:ascii="Calibri" w:eastAsia="Calibri" w:hAnsi="Calibri" w:cs="Calibri"/>
          <w:b/>
          <w:color w:val="FFFFFF"/>
          <w:sz w:val="22"/>
          <w:szCs w:val="22"/>
        </w:rPr>
        <w:t>ED</w:t>
      </w:r>
      <w:r w:rsidR="00E32064">
        <w:rPr>
          <w:rFonts w:ascii="Calibri" w:eastAsia="Calibri" w:hAnsi="Calibri" w:cs="Calibri"/>
          <w:b/>
          <w:color w:val="FFFFFF"/>
          <w:spacing w:val="3"/>
          <w:sz w:val="22"/>
          <w:szCs w:val="22"/>
        </w:rPr>
        <w:t xml:space="preserve"> </w:t>
      </w:r>
      <w:r w:rsidR="00DC1FFE">
        <w:rPr>
          <w:rFonts w:ascii="Calibri" w:eastAsia="Calibri" w:hAnsi="Calibri" w:cs="Calibri"/>
          <w:b/>
          <w:color w:val="FFFFFF"/>
          <w:sz w:val="22"/>
          <w:szCs w:val="22"/>
        </w:rPr>
        <w:t>CONTRACT</w:t>
      </w:r>
      <w:r w:rsidR="00E32064">
        <w:rPr>
          <w:rFonts w:ascii="Calibri" w:eastAsia="Calibri" w:hAnsi="Calibri" w:cs="Calibri"/>
          <w:b/>
          <w:color w:val="FFFFFF"/>
          <w:spacing w:val="1"/>
          <w:sz w:val="22"/>
          <w:szCs w:val="22"/>
        </w:rPr>
        <w:t>(</w:t>
      </w:r>
      <w:r w:rsidR="00E32064">
        <w:rPr>
          <w:rFonts w:ascii="Calibri" w:eastAsia="Calibri" w:hAnsi="Calibri" w:cs="Calibri"/>
          <w:b/>
          <w:color w:val="FFFFFF"/>
          <w:spacing w:val="-1"/>
          <w:sz w:val="22"/>
          <w:szCs w:val="22"/>
        </w:rPr>
        <w:t>S</w:t>
      </w:r>
      <w:r w:rsidR="00E32064">
        <w:rPr>
          <w:rFonts w:ascii="Calibri" w:eastAsia="Calibri" w:hAnsi="Calibri" w:cs="Calibri"/>
          <w:b/>
          <w:color w:val="FFFFFF"/>
          <w:sz w:val="22"/>
          <w:szCs w:val="22"/>
        </w:rPr>
        <w:t>)</w:t>
      </w:r>
    </w:p>
    <w:p w14:paraId="079BB9D8" w14:textId="77777777" w:rsidR="00065BF4" w:rsidRDefault="00065BF4">
      <w:pPr>
        <w:spacing w:before="16" w:line="200" w:lineRule="exact"/>
      </w:pPr>
    </w:p>
    <w:tbl>
      <w:tblPr>
        <w:tblW w:w="0" w:type="auto"/>
        <w:tblInd w:w="106" w:type="dxa"/>
        <w:tblLayout w:type="fixed"/>
        <w:tblCellMar>
          <w:left w:w="0" w:type="dxa"/>
          <w:right w:w="0" w:type="dxa"/>
        </w:tblCellMar>
        <w:tblLook w:val="01E0" w:firstRow="1" w:lastRow="1" w:firstColumn="1" w:lastColumn="1" w:noHBand="0" w:noVBand="0"/>
      </w:tblPr>
      <w:tblGrid>
        <w:gridCol w:w="703"/>
        <w:gridCol w:w="8396"/>
      </w:tblGrid>
      <w:tr w:rsidR="00065BF4" w14:paraId="617E8077" w14:textId="77777777">
        <w:trPr>
          <w:trHeight w:hRule="exact" w:val="1868"/>
        </w:trPr>
        <w:tc>
          <w:tcPr>
            <w:tcW w:w="703" w:type="dxa"/>
            <w:tcBorders>
              <w:top w:val="nil"/>
              <w:left w:val="nil"/>
              <w:bottom w:val="nil"/>
              <w:right w:val="nil"/>
            </w:tcBorders>
          </w:tcPr>
          <w:p w14:paraId="7C35539B" w14:textId="77777777" w:rsidR="00065BF4" w:rsidRDefault="00E32064">
            <w:pPr>
              <w:spacing w:line="220" w:lineRule="exact"/>
              <w:ind w:left="120"/>
              <w:rPr>
                <w:rFonts w:ascii="Calibri" w:eastAsia="Calibri" w:hAnsi="Calibri" w:cs="Calibri"/>
                <w:sz w:val="22"/>
                <w:szCs w:val="22"/>
              </w:rPr>
            </w:pPr>
            <w:r>
              <w:rPr>
                <w:rFonts w:ascii="Calibri" w:eastAsia="Calibri" w:hAnsi="Calibri" w:cs="Calibri"/>
                <w:color w:val="0000FF"/>
                <w:spacing w:val="1"/>
                <w:position w:val="1"/>
                <w:sz w:val="22"/>
                <w:szCs w:val="22"/>
              </w:rPr>
              <w:t>3</w:t>
            </w:r>
            <w:r>
              <w:rPr>
                <w:rFonts w:ascii="Calibri" w:eastAsia="Calibri" w:hAnsi="Calibri" w:cs="Calibri"/>
                <w:color w:val="0000FF"/>
                <w:position w:val="1"/>
                <w:sz w:val="22"/>
                <w:szCs w:val="22"/>
              </w:rPr>
              <w:t>.6.1</w:t>
            </w:r>
          </w:p>
        </w:tc>
        <w:tc>
          <w:tcPr>
            <w:tcW w:w="8396" w:type="dxa"/>
            <w:tcBorders>
              <w:top w:val="nil"/>
              <w:left w:val="nil"/>
              <w:bottom w:val="nil"/>
              <w:right w:val="nil"/>
            </w:tcBorders>
          </w:tcPr>
          <w:p w14:paraId="24D54DBB" w14:textId="7001DBEB" w:rsidR="00065BF4" w:rsidRDefault="00E32064">
            <w:pPr>
              <w:spacing w:line="220" w:lineRule="exact"/>
              <w:ind w:left="135" w:right="93"/>
              <w:jc w:val="both"/>
              <w:rPr>
                <w:rFonts w:ascii="Calibri" w:eastAsia="Calibri" w:hAnsi="Calibri" w:cs="Calibri"/>
                <w:sz w:val="22"/>
                <w:szCs w:val="22"/>
              </w:rPr>
            </w:pPr>
            <w:r>
              <w:rPr>
                <w:rFonts w:ascii="Calibri" w:eastAsia="Calibri" w:hAnsi="Calibri" w:cs="Calibri"/>
                <w:position w:val="1"/>
                <w:sz w:val="22"/>
                <w:szCs w:val="22"/>
              </w:rPr>
              <w:t>The</w:t>
            </w:r>
            <w:r>
              <w:rPr>
                <w:rFonts w:ascii="Calibri" w:eastAsia="Calibri" w:hAnsi="Calibri" w:cs="Calibri"/>
                <w:spacing w:val="8"/>
                <w:position w:val="1"/>
                <w:sz w:val="22"/>
                <w:szCs w:val="22"/>
              </w:rPr>
              <w:t xml:space="preserve"> </w:t>
            </w:r>
            <w:r>
              <w:rPr>
                <w:rFonts w:ascii="Calibri" w:eastAsia="Calibri" w:hAnsi="Calibri" w:cs="Calibri"/>
                <w:position w:val="1"/>
                <w:sz w:val="22"/>
                <w:szCs w:val="22"/>
              </w:rPr>
              <w:t>su</w:t>
            </w:r>
            <w:r>
              <w:rPr>
                <w:rFonts w:ascii="Calibri" w:eastAsia="Calibri" w:hAnsi="Calibri" w:cs="Calibri"/>
                <w:spacing w:val="-3"/>
                <w:position w:val="1"/>
                <w:sz w:val="22"/>
                <w:szCs w:val="22"/>
              </w:rPr>
              <w:t>c</w:t>
            </w:r>
            <w:r>
              <w:rPr>
                <w:rFonts w:ascii="Calibri" w:eastAsia="Calibri" w:hAnsi="Calibri" w:cs="Calibri"/>
                <w:position w:val="1"/>
                <w:sz w:val="22"/>
                <w:szCs w:val="22"/>
              </w:rPr>
              <w:t>ce</w:t>
            </w:r>
            <w:r>
              <w:rPr>
                <w:rFonts w:ascii="Calibri" w:eastAsia="Calibri" w:hAnsi="Calibri" w:cs="Calibri"/>
                <w:spacing w:val="1"/>
                <w:position w:val="1"/>
                <w:sz w:val="22"/>
                <w:szCs w:val="22"/>
              </w:rPr>
              <w:t>s</w:t>
            </w:r>
            <w:r>
              <w:rPr>
                <w:rFonts w:ascii="Calibri" w:eastAsia="Calibri" w:hAnsi="Calibri" w:cs="Calibri"/>
                <w:position w:val="1"/>
                <w:sz w:val="22"/>
                <w:szCs w:val="22"/>
              </w:rPr>
              <w:t>sf</w:t>
            </w:r>
            <w:r>
              <w:rPr>
                <w:rFonts w:ascii="Calibri" w:eastAsia="Calibri" w:hAnsi="Calibri" w:cs="Calibri"/>
                <w:spacing w:val="-1"/>
                <w:position w:val="1"/>
                <w:sz w:val="22"/>
                <w:szCs w:val="22"/>
              </w:rPr>
              <w:t>u</w:t>
            </w:r>
            <w:r>
              <w:rPr>
                <w:rFonts w:ascii="Calibri" w:eastAsia="Calibri" w:hAnsi="Calibri" w:cs="Calibri"/>
                <w:position w:val="1"/>
                <w:sz w:val="22"/>
                <w:szCs w:val="22"/>
              </w:rPr>
              <w:t>l</w:t>
            </w:r>
            <w:r>
              <w:rPr>
                <w:rFonts w:ascii="Calibri" w:eastAsia="Calibri" w:hAnsi="Calibri" w:cs="Calibri"/>
                <w:spacing w:val="5"/>
                <w:position w:val="1"/>
                <w:sz w:val="22"/>
                <w:szCs w:val="22"/>
              </w:rPr>
              <w:t xml:space="preserve"> </w:t>
            </w:r>
            <w:r>
              <w:rPr>
                <w:rFonts w:ascii="Calibri" w:eastAsia="Calibri" w:hAnsi="Calibri" w:cs="Calibri"/>
                <w:position w:val="1"/>
                <w:sz w:val="22"/>
                <w:szCs w:val="22"/>
              </w:rPr>
              <w:t>T</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nd</w:t>
            </w:r>
            <w:r>
              <w:rPr>
                <w:rFonts w:ascii="Calibri" w:eastAsia="Calibri" w:hAnsi="Calibri" w:cs="Calibri"/>
                <w:position w:val="1"/>
                <w:sz w:val="22"/>
                <w:szCs w:val="22"/>
              </w:rPr>
              <w:t>e</w:t>
            </w:r>
            <w:r>
              <w:rPr>
                <w:rFonts w:ascii="Calibri" w:eastAsia="Calibri" w:hAnsi="Calibri" w:cs="Calibri"/>
                <w:spacing w:val="-2"/>
                <w:position w:val="1"/>
                <w:sz w:val="22"/>
                <w:szCs w:val="22"/>
              </w:rPr>
              <w:t>r</w:t>
            </w:r>
            <w:r>
              <w:rPr>
                <w:rFonts w:ascii="Calibri" w:eastAsia="Calibri" w:hAnsi="Calibri" w:cs="Calibri"/>
                <w:position w:val="1"/>
                <w:sz w:val="22"/>
                <w:szCs w:val="22"/>
              </w:rPr>
              <w:t>er(s)</w:t>
            </w:r>
            <w:r>
              <w:rPr>
                <w:rFonts w:ascii="Calibri" w:eastAsia="Calibri" w:hAnsi="Calibri" w:cs="Calibri"/>
                <w:spacing w:val="4"/>
                <w:position w:val="1"/>
                <w:sz w:val="22"/>
                <w:szCs w:val="22"/>
              </w:rPr>
              <w:t xml:space="preserve"> </w:t>
            </w:r>
            <w:r>
              <w:rPr>
                <w:rFonts w:ascii="Calibri" w:eastAsia="Calibri" w:hAnsi="Calibri" w:cs="Calibri"/>
                <w:spacing w:val="1"/>
                <w:position w:val="1"/>
                <w:sz w:val="22"/>
                <w:szCs w:val="22"/>
              </w:rPr>
              <w:t>m</w:t>
            </w:r>
            <w:r>
              <w:rPr>
                <w:rFonts w:ascii="Calibri" w:eastAsia="Calibri" w:hAnsi="Calibri" w:cs="Calibri"/>
                <w:spacing w:val="-1"/>
                <w:position w:val="1"/>
                <w:sz w:val="22"/>
                <w:szCs w:val="22"/>
              </w:rPr>
              <w:t>u</w:t>
            </w:r>
            <w:r>
              <w:rPr>
                <w:rFonts w:ascii="Calibri" w:eastAsia="Calibri" w:hAnsi="Calibri" w:cs="Calibri"/>
                <w:position w:val="1"/>
                <w:sz w:val="22"/>
                <w:szCs w:val="22"/>
              </w:rPr>
              <w:t>st</w:t>
            </w:r>
            <w:r>
              <w:rPr>
                <w:rFonts w:ascii="Calibri" w:eastAsia="Calibri" w:hAnsi="Calibri" w:cs="Calibri"/>
                <w:spacing w:val="6"/>
                <w:position w:val="1"/>
                <w:sz w:val="22"/>
                <w:szCs w:val="22"/>
              </w:rPr>
              <w:t xml:space="preserve"> </w:t>
            </w:r>
            <w:r>
              <w:rPr>
                <w:rFonts w:ascii="Calibri" w:eastAsia="Calibri" w:hAnsi="Calibri" w:cs="Calibri"/>
                <w:position w:val="1"/>
                <w:sz w:val="22"/>
                <w:szCs w:val="22"/>
              </w:rPr>
              <w:t>si</w:t>
            </w:r>
            <w:r>
              <w:rPr>
                <w:rFonts w:ascii="Calibri" w:eastAsia="Calibri" w:hAnsi="Calibri" w:cs="Calibri"/>
                <w:spacing w:val="-1"/>
                <w:position w:val="1"/>
                <w:sz w:val="22"/>
                <w:szCs w:val="22"/>
              </w:rPr>
              <w:t>g</w:t>
            </w:r>
            <w:r>
              <w:rPr>
                <w:rFonts w:ascii="Calibri" w:eastAsia="Calibri" w:hAnsi="Calibri" w:cs="Calibri"/>
                <w:position w:val="1"/>
                <w:sz w:val="22"/>
                <w:szCs w:val="22"/>
              </w:rPr>
              <w:t>n</w:t>
            </w:r>
            <w:r>
              <w:rPr>
                <w:rFonts w:ascii="Calibri" w:eastAsia="Calibri" w:hAnsi="Calibri" w:cs="Calibri"/>
                <w:spacing w:val="7"/>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1"/>
                <w:position w:val="1"/>
                <w:sz w:val="22"/>
                <w:szCs w:val="22"/>
              </w:rPr>
              <w:t>n</w:t>
            </w:r>
            <w:r>
              <w:rPr>
                <w:rFonts w:ascii="Calibri" w:eastAsia="Calibri" w:hAnsi="Calibri" w:cs="Calibri"/>
                <w:position w:val="1"/>
                <w:sz w:val="22"/>
                <w:szCs w:val="22"/>
              </w:rPr>
              <w:t>d</w:t>
            </w:r>
            <w:r>
              <w:rPr>
                <w:rFonts w:ascii="Calibri" w:eastAsia="Calibri" w:hAnsi="Calibri" w:cs="Calibri"/>
                <w:spacing w:val="7"/>
                <w:position w:val="1"/>
                <w:sz w:val="22"/>
                <w:szCs w:val="22"/>
              </w:rPr>
              <w:t xml:space="preserve"> </w:t>
            </w:r>
            <w:r>
              <w:rPr>
                <w:rFonts w:ascii="Calibri" w:eastAsia="Calibri" w:hAnsi="Calibri" w:cs="Calibri"/>
                <w:spacing w:val="-3"/>
                <w:position w:val="1"/>
                <w:sz w:val="22"/>
                <w:szCs w:val="22"/>
              </w:rPr>
              <w:t>r</w:t>
            </w:r>
            <w:r>
              <w:rPr>
                <w:rFonts w:ascii="Calibri" w:eastAsia="Calibri" w:hAnsi="Calibri" w:cs="Calibri"/>
                <w:position w:val="1"/>
                <w:sz w:val="22"/>
                <w:szCs w:val="22"/>
              </w:rPr>
              <w:t>e</w:t>
            </w:r>
            <w:r>
              <w:rPr>
                <w:rFonts w:ascii="Calibri" w:eastAsia="Calibri" w:hAnsi="Calibri" w:cs="Calibri"/>
                <w:spacing w:val="1"/>
                <w:position w:val="1"/>
                <w:sz w:val="22"/>
                <w:szCs w:val="22"/>
              </w:rPr>
              <w:t>t</w:t>
            </w:r>
            <w:r>
              <w:rPr>
                <w:rFonts w:ascii="Calibri" w:eastAsia="Calibri" w:hAnsi="Calibri" w:cs="Calibri"/>
                <w:spacing w:val="-1"/>
                <w:position w:val="1"/>
                <w:sz w:val="22"/>
                <w:szCs w:val="22"/>
              </w:rPr>
              <w:t>u</w:t>
            </w:r>
            <w:r>
              <w:rPr>
                <w:rFonts w:ascii="Calibri" w:eastAsia="Calibri" w:hAnsi="Calibri" w:cs="Calibri"/>
                <w:position w:val="1"/>
                <w:sz w:val="22"/>
                <w:szCs w:val="22"/>
              </w:rPr>
              <w:t>rn</w:t>
            </w:r>
            <w:r>
              <w:rPr>
                <w:rFonts w:ascii="Calibri" w:eastAsia="Calibri" w:hAnsi="Calibri" w:cs="Calibri"/>
                <w:spacing w:val="4"/>
                <w:position w:val="1"/>
                <w:sz w:val="22"/>
                <w:szCs w:val="22"/>
              </w:rPr>
              <w:t xml:space="preserve"> </w:t>
            </w:r>
            <w:r>
              <w:rPr>
                <w:rFonts w:ascii="Calibri" w:eastAsia="Calibri" w:hAnsi="Calibri" w:cs="Calibri"/>
                <w:position w:val="1"/>
                <w:sz w:val="22"/>
                <w:szCs w:val="22"/>
              </w:rPr>
              <w:t>the</w:t>
            </w:r>
            <w:r>
              <w:rPr>
                <w:rFonts w:ascii="Calibri" w:eastAsia="Calibri" w:hAnsi="Calibri" w:cs="Calibri"/>
                <w:spacing w:val="8"/>
                <w:position w:val="1"/>
                <w:sz w:val="22"/>
                <w:szCs w:val="22"/>
              </w:rPr>
              <w:t xml:space="preserve"> </w:t>
            </w:r>
            <w:r w:rsidR="00DC1FFE">
              <w:rPr>
                <w:rFonts w:ascii="Calibri" w:eastAsia="Calibri" w:hAnsi="Calibri" w:cs="Calibri"/>
                <w:spacing w:val="-3"/>
                <w:position w:val="1"/>
                <w:sz w:val="22"/>
                <w:szCs w:val="22"/>
              </w:rPr>
              <w:t>Contract</w:t>
            </w:r>
            <w:r>
              <w:rPr>
                <w:rFonts w:ascii="Calibri" w:eastAsia="Calibri" w:hAnsi="Calibri" w:cs="Calibri"/>
                <w:spacing w:val="-2"/>
                <w:position w:val="1"/>
                <w:sz w:val="22"/>
                <w:szCs w:val="22"/>
              </w:rPr>
              <w:t>(</w:t>
            </w:r>
            <w:r>
              <w:rPr>
                <w:rFonts w:ascii="Calibri" w:eastAsia="Calibri" w:hAnsi="Calibri" w:cs="Calibri"/>
                <w:position w:val="1"/>
                <w:sz w:val="22"/>
                <w:szCs w:val="22"/>
              </w:rPr>
              <w:t>s)</w:t>
            </w:r>
            <w:r>
              <w:rPr>
                <w:rFonts w:ascii="Calibri" w:eastAsia="Calibri" w:hAnsi="Calibri" w:cs="Calibri"/>
                <w:spacing w:val="8"/>
                <w:position w:val="1"/>
                <w:sz w:val="22"/>
                <w:szCs w:val="22"/>
              </w:rPr>
              <w:t xml:space="preserve"> </w:t>
            </w:r>
            <w:r>
              <w:rPr>
                <w:rFonts w:ascii="Calibri" w:eastAsia="Calibri" w:hAnsi="Calibri" w:cs="Calibri"/>
                <w:position w:val="1"/>
                <w:sz w:val="22"/>
                <w:szCs w:val="22"/>
              </w:rPr>
              <w:t>in</w:t>
            </w:r>
            <w:r>
              <w:rPr>
                <w:rFonts w:ascii="Calibri" w:eastAsia="Calibri" w:hAnsi="Calibri" w:cs="Calibri"/>
                <w:spacing w:val="4"/>
                <w:position w:val="1"/>
                <w:sz w:val="22"/>
                <w:szCs w:val="22"/>
              </w:rPr>
              <w:t xml:space="preserve"> </w:t>
            </w:r>
            <w:r>
              <w:rPr>
                <w:rFonts w:ascii="Calibri" w:eastAsia="Calibri" w:hAnsi="Calibri" w:cs="Calibri"/>
                <w:spacing w:val="-1"/>
                <w:position w:val="1"/>
                <w:sz w:val="22"/>
                <w:szCs w:val="22"/>
              </w:rPr>
              <w:t>dup</w:t>
            </w:r>
            <w:r>
              <w:rPr>
                <w:rFonts w:ascii="Calibri" w:eastAsia="Calibri" w:hAnsi="Calibri" w:cs="Calibri"/>
                <w:position w:val="1"/>
                <w:sz w:val="22"/>
                <w:szCs w:val="22"/>
              </w:rPr>
              <w:t>lica</w:t>
            </w:r>
            <w:r>
              <w:rPr>
                <w:rFonts w:ascii="Calibri" w:eastAsia="Calibri" w:hAnsi="Calibri" w:cs="Calibri"/>
                <w:spacing w:val="-2"/>
                <w:position w:val="1"/>
                <w:sz w:val="22"/>
                <w:szCs w:val="22"/>
              </w:rPr>
              <w:t>t</w:t>
            </w:r>
            <w:r>
              <w:rPr>
                <w:rFonts w:ascii="Calibri" w:eastAsia="Calibri" w:hAnsi="Calibri" w:cs="Calibri"/>
                <w:position w:val="1"/>
                <w:sz w:val="22"/>
                <w:szCs w:val="22"/>
              </w:rPr>
              <w:t>e</w:t>
            </w:r>
          </w:p>
          <w:p w14:paraId="2613D27B" w14:textId="0F444C7C" w:rsidR="00065BF4" w:rsidRDefault="00E32064">
            <w:pPr>
              <w:spacing w:before="38" w:line="276" w:lineRule="auto"/>
              <w:ind w:left="135" w:right="80"/>
              <w:jc w:val="both"/>
              <w:rPr>
                <w:rFonts w:ascii="Calibri" w:eastAsia="Calibri" w:hAnsi="Calibri" w:cs="Calibri"/>
                <w:sz w:val="22"/>
                <w:szCs w:val="22"/>
              </w:rPr>
            </w:pPr>
            <w:r>
              <w:rPr>
                <w:rFonts w:ascii="Calibri" w:eastAsia="Calibri" w:hAnsi="Calibri" w:cs="Calibri"/>
                <w:sz w:val="22"/>
                <w:szCs w:val="22"/>
              </w:rPr>
              <w:t>to</w:t>
            </w:r>
            <w:r>
              <w:rPr>
                <w:rFonts w:ascii="Calibri" w:eastAsia="Calibri" w:hAnsi="Calibri" w:cs="Calibri"/>
                <w:spacing w:val="9"/>
                <w:sz w:val="22"/>
                <w:szCs w:val="22"/>
              </w:rPr>
              <w:t xml:space="preserve"> </w:t>
            </w:r>
            <w:r>
              <w:rPr>
                <w:rFonts w:ascii="Calibri" w:eastAsia="Calibri" w:hAnsi="Calibri" w:cs="Calibri"/>
                <w:sz w:val="22"/>
                <w:szCs w:val="22"/>
              </w:rPr>
              <w:t>the</w:t>
            </w:r>
            <w:r>
              <w:rPr>
                <w:rFonts w:ascii="Calibri" w:eastAsia="Calibri" w:hAnsi="Calibri" w:cs="Calibri"/>
                <w:spacing w:val="10"/>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1"/>
                <w:sz w:val="22"/>
                <w:szCs w:val="22"/>
              </w:rPr>
              <w:t>t</w:t>
            </w:r>
            <w:r>
              <w:rPr>
                <w:rFonts w:ascii="Calibri" w:eastAsia="Calibri" w:hAnsi="Calibri" w:cs="Calibri"/>
                <w:sz w:val="22"/>
                <w:szCs w:val="22"/>
              </w:rPr>
              <w:t>ra</w:t>
            </w:r>
            <w:r>
              <w:rPr>
                <w:rFonts w:ascii="Calibri" w:eastAsia="Calibri" w:hAnsi="Calibri" w:cs="Calibri"/>
                <w:spacing w:val="-3"/>
                <w:sz w:val="22"/>
                <w:szCs w:val="22"/>
              </w:rPr>
              <w:t>c</w:t>
            </w:r>
            <w:r>
              <w:rPr>
                <w:rFonts w:ascii="Calibri" w:eastAsia="Calibri" w:hAnsi="Calibri" w:cs="Calibri"/>
                <w:sz w:val="22"/>
                <w:szCs w:val="22"/>
              </w:rPr>
              <w:t>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9"/>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i</w:t>
            </w:r>
            <w:r>
              <w:rPr>
                <w:rFonts w:ascii="Calibri" w:eastAsia="Calibri" w:hAnsi="Calibri" w:cs="Calibri"/>
                <w:sz w:val="22"/>
                <w:szCs w:val="22"/>
              </w:rPr>
              <w:t>ty</w:t>
            </w:r>
            <w:r>
              <w:rPr>
                <w:rFonts w:ascii="Calibri" w:eastAsia="Calibri" w:hAnsi="Calibri" w:cs="Calibri"/>
                <w:spacing w:val="11"/>
                <w:sz w:val="22"/>
                <w:szCs w:val="22"/>
              </w:rPr>
              <w:t xml:space="preserve"> </w:t>
            </w:r>
            <w:r>
              <w:rPr>
                <w:rFonts w:ascii="Calibri" w:eastAsia="Calibri" w:hAnsi="Calibri" w:cs="Calibri"/>
                <w:spacing w:val="-3"/>
                <w:sz w:val="22"/>
                <w:szCs w:val="22"/>
              </w:rPr>
              <w:t>n</w:t>
            </w:r>
            <w:r>
              <w:rPr>
                <w:rFonts w:ascii="Calibri" w:eastAsia="Calibri" w:hAnsi="Calibri" w:cs="Calibri"/>
                <w:sz w:val="22"/>
                <w:szCs w:val="22"/>
              </w:rPr>
              <w:t>o</w:t>
            </w:r>
            <w:r>
              <w:rPr>
                <w:rFonts w:ascii="Calibri" w:eastAsia="Calibri" w:hAnsi="Calibri" w:cs="Calibri"/>
                <w:spacing w:val="11"/>
                <w:sz w:val="22"/>
                <w:szCs w:val="22"/>
              </w:rPr>
              <w:t xml:space="preserve"> </w:t>
            </w:r>
            <w:r>
              <w:rPr>
                <w:rFonts w:ascii="Calibri" w:eastAsia="Calibri" w:hAnsi="Calibri" w:cs="Calibri"/>
                <w:sz w:val="22"/>
                <w:szCs w:val="22"/>
              </w:rPr>
              <w:t>la</w:t>
            </w:r>
            <w:r>
              <w:rPr>
                <w:rFonts w:ascii="Calibri" w:eastAsia="Calibri" w:hAnsi="Calibri" w:cs="Calibri"/>
                <w:spacing w:val="-2"/>
                <w:sz w:val="22"/>
                <w:szCs w:val="22"/>
              </w:rPr>
              <w:t>t</w:t>
            </w:r>
            <w:r>
              <w:rPr>
                <w:rFonts w:ascii="Calibri" w:eastAsia="Calibri" w:hAnsi="Calibri" w:cs="Calibri"/>
                <w:sz w:val="22"/>
                <w:szCs w:val="22"/>
              </w:rPr>
              <w:t>er</w:t>
            </w:r>
            <w:r>
              <w:rPr>
                <w:rFonts w:ascii="Calibri" w:eastAsia="Calibri" w:hAnsi="Calibri" w:cs="Calibri"/>
                <w:spacing w:val="11"/>
                <w:sz w:val="22"/>
                <w:szCs w:val="22"/>
              </w:rPr>
              <w:t xml:space="preserve"> </w:t>
            </w:r>
            <w:r>
              <w:rPr>
                <w:rFonts w:ascii="Calibri" w:eastAsia="Calibri" w:hAnsi="Calibri" w:cs="Calibri"/>
                <w:sz w:val="22"/>
                <w:szCs w:val="22"/>
              </w:rPr>
              <w:t>than</w:t>
            </w:r>
            <w:r>
              <w:rPr>
                <w:rFonts w:ascii="Calibri" w:eastAsia="Calibri" w:hAnsi="Calibri" w:cs="Calibri"/>
                <w:spacing w:val="9"/>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z w:val="22"/>
                <w:szCs w:val="22"/>
              </w:rPr>
              <w:t>en</w:t>
            </w:r>
            <w:r>
              <w:rPr>
                <w:rFonts w:ascii="Calibri" w:eastAsia="Calibri" w:hAnsi="Calibri" w:cs="Calibri"/>
                <w:spacing w:val="10"/>
                <w:sz w:val="22"/>
                <w:szCs w:val="22"/>
              </w:rPr>
              <w:t xml:space="preserve"> </w:t>
            </w:r>
            <w:r>
              <w:rPr>
                <w:rFonts w:ascii="Calibri" w:eastAsia="Calibri" w:hAnsi="Calibri" w:cs="Calibri"/>
                <w:spacing w:val="-2"/>
                <w:sz w:val="22"/>
                <w:szCs w:val="22"/>
              </w:rPr>
              <w:t>(</w:t>
            </w:r>
            <w:r>
              <w:rPr>
                <w:rFonts w:ascii="Calibri" w:eastAsia="Calibri" w:hAnsi="Calibri" w:cs="Calibri"/>
                <w:spacing w:val="1"/>
                <w:sz w:val="22"/>
                <w:szCs w:val="22"/>
              </w:rPr>
              <w:t>7</w:t>
            </w:r>
            <w:r>
              <w:rPr>
                <w:rFonts w:ascii="Calibri" w:eastAsia="Calibri" w:hAnsi="Calibri" w:cs="Calibri"/>
                <w:sz w:val="22"/>
                <w:szCs w:val="22"/>
              </w:rPr>
              <w:t>)</w:t>
            </w:r>
            <w:r>
              <w:rPr>
                <w:rFonts w:ascii="Calibri" w:eastAsia="Calibri" w:hAnsi="Calibri" w:cs="Calibri"/>
                <w:spacing w:val="14"/>
                <w:sz w:val="22"/>
                <w:szCs w:val="22"/>
              </w:rPr>
              <w:t xml:space="preserve"> </w:t>
            </w:r>
            <w:r>
              <w:rPr>
                <w:rFonts w:ascii="Calibri" w:eastAsia="Calibri" w:hAnsi="Calibri" w:cs="Calibri"/>
                <w:spacing w:val="-2"/>
                <w:sz w:val="22"/>
                <w:szCs w:val="22"/>
              </w:rPr>
              <w:t>c</w:t>
            </w:r>
            <w:r>
              <w:rPr>
                <w:rFonts w:ascii="Calibri" w:eastAsia="Calibri" w:hAnsi="Calibri" w:cs="Calibri"/>
                <w:sz w:val="22"/>
                <w:szCs w:val="22"/>
              </w:rPr>
              <w:t>ale</w:t>
            </w:r>
            <w:r>
              <w:rPr>
                <w:rFonts w:ascii="Calibri" w:eastAsia="Calibri" w:hAnsi="Calibri" w:cs="Calibri"/>
                <w:spacing w:val="-1"/>
                <w:sz w:val="22"/>
                <w:szCs w:val="22"/>
              </w:rPr>
              <w:t>nd</w:t>
            </w:r>
            <w:r>
              <w:rPr>
                <w:rFonts w:ascii="Calibri" w:eastAsia="Calibri" w:hAnsi="Calibri" w:cs="Calibri"/>
                <w:sz w:val="22"/>
                <w:szCs w:val="22"/>
              </w:rPr>
              <w:t>ar</w:t>
            </w:r>
            <w:r>
              <w:rPr>
                <w:rFonts w:ascii="Calibri" w:eastAsia="Calibri" w:hAnsi="Calibri" w:cs="Calibri"/>
                <w:spacing w:val="10"/>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ays</w:t>
            </w:r>
            <w:r>
              <w:rPr>
                <w:rFonts w:ascii="Calibri" w:eastAsia="Calibri" w:hAnsi="Calibri" w:cs="Calibri"/>
                <w:spacing w:val="11"/>
                <w:sz w:val="22"/>
                <w:szCs w:val="22"/>
              </w:rPr>
              <w:t xml:space="preserve"> </w:t>
            </w:r>
            <w:r>
              <w:rPr>
                <w:rFonts w:ascii="Calibri" w:eastAsia="Calibri" w:hAnsi="Calibri" w:cs="Calibri"/>
                <w:sz w:val="22"/>
                <w:szCs w:val="22"/>
              </w:rPr>
              <w:t>f</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11"/>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1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7"/>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pacing w:val="-1"/>
                <w:sz w:val="22"/>
                <w:szCs w:val="22"/>
              </w:rPr>
              <w:t>p</w:t>
            </w:r>
            <w:r>
              <w:rPr>
                <w:rFonts w:ascii="Calibri" w:eastAsia="Calibri" w:hAnsi="Calibri" w:cs="Calibri"/>
                <w:sz w:val="22"/>
                <w:szCs w:val="22"/>
              </w:rPr>
              <w:t>i</w:t>
            </w:r>
            <w:r>
              <w:rPr>
                <w:rFonts w:ascii="Calibri" w:eastAsia="Calibri" w:hAnsi="Calibri" w:cs="Calibri"/>
                <w:spacing w:val="-5"/>
                <w:sz w:val="22"/>
                <w:szCs w:val="22"/>
              </w:rPr>
              <w:t>r</w:t>
            </w:r>
            <w:r>
              <w:rPr>
                <w:rFonts w:ascii="Calibri" w:eastAsia="Calibri" w:hAnsi="Calibri" w:cs="Calibri"/>
                <w:sz w:val="22"/>
                <w:szCs w:val="22"/>
              </w:rPr>
              <w:t xml:space="preserve">y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Sta</w:t>
            </w:r>
            <w:r>
              <w:rPr>
                <w:rFonts w:ascii="Calibri" w:eastAsia="Calibri" w:hAnsi="Calibri" w:cs="Calibri"/>
                <w:spacing w:val="-1"/>
                <w:sz w:val="22"/>
                <w:szCs w:val="22"/>
              </w:rPr>
              <w:t>nd</w:t>
            </w:r>
            <w:r>
              <w:rPr>
                <w:rFonts w:ascii="Calibri" w:eastAsia="Calibri" w:hAnsi="Calibri" w:cs="Calibri"/>
                <w:sz w:val="22"/>
                <w:szCs w:val="22"/>
              </w:rPr>
              <w:t xml:space="preserve">still </w:t>
            </w:r>
            <w:r>
              <w:rPr>
                <w:rFonts w:ascii="Calibri" w:eastAsia="Calibri" w:hAnsi="Calibri" w:cs="Calibri"/>
                <w:spacing w:val="-1"/>
                <w:sz w:val="22"/>
                <w:szCs w:val="22"/>
              </w:rPr>
              <w:t>P</w:t>
            </w:r>
            <w:r>
              <w:rPr>
                <w:rFonts w:ascii="Calibri" w:eastAsia="Calibri" w:hAnsi="Calibri" w:cs="Calibri"/>
                <w:sz w:val="22"/>
                <w:szCs w:val="22"/>
              </w:rPr>
              <w:t>eri</w:t>
            </w:r>
            <w:r>
              <w:rPr>
                <w:rFonts w:ascii="Calibri" w:eastAsia="Calibri" w:hAnsi="Calibri" w:cs="Calibri"/>
                <w:spacing w:val="1"/>
                <w:sz w:val="22"/>
                <w:szCs w:val="22"/>
              </w:rPr>
              <w:t>o</w:t>
            </w:r>
            <w:r>
              <w:rPr>
                <w:rFonts w:ascii="Calibri" w:eastAsia="Calibri" w:hAnsi="Calibri" w:cs="Calibri"/>
                <w:sz w:val="22"/>
                <w:szCs w:val="22"/>
              </w:rPr>
              <w:t xml:space="preserve">d </w:t>
            </w:r>
            <w:r>
              <w:rPr>
                <w:rFonts w:ascii="Calibri" w:eastAsia="Calibri" w:hAnsi="Calibri" w:cs="Calibri"/>
                <w:spacing w:val="-1"/>
                <w:sz w:val="22"/>
                <w:szCs w:val="22"/>
              </w:rPr>
              <w:t>un</w:t>
            </w:r>
            <w:r>
              <w:rPr>
                <w:rFonts w:ascii="Calibri" w:eastAsia="Calibri" w:hAnsi="Calibri" w:cs="Calibri"/>
                <w:spacing w:val="-3"/>
                <w:sz w:val="22"/>
                <w:szCs w:val="22"/>
              </w:rPr>
              <w:t>l</w:t>
            </w:r>
            <w:r>
              <w:rPr>
                <w:rFonts w:ascii="Calibri" w:eastAsia="Calibri" w:hAnsi="Calibri" w:cs="Calibri"/>
                <w:sz w:val="22"/>
                <w:szCs w:val="22"/>
              </w:rPr>
              <w:t>ess</w:t>
            </w:r>
            <w:r>
              <w:rPr>
                <w:rFonts w:ascii="Calibri" w:eastAsia="Calibri" w:hAnsi="Calibri" w:cs="Calibri"/>
                <w:spacing w:val="4"/>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tif</w:t>
            </w:r>
            <w:r>
              <w:rPr>
                <w:rFonts w:ascii="Calibri" w:eastAsia="Calibri" w:hAnsi="Calibri" w:cs="Calibri"/>
                <w:spacing w:val="-3"/>
                <w:sz w:val="22"/>
                <w:szCs w:val="22"/>
              </w:rPr>
              <w:t>i</w:t>
            </w:r>
            <w:r>
              <w:rPr>
                <w:rFonts w:ascii="Calibri" w:eastAsia="Calibri" w:hAnsi="Calibri" w:cs="Calibri"/>
                <w:sz w:val="22"/>
                <w:szCs w:val="22"/>
              </w:rPr>
              <w:t xml:space="preserve">ed </w:t>
            </w:r>
            <w:r>
              <w:rPr>
                <w:rFonts w:ascii="Calibri" w:eastAsia="Calibri" w:hAnsi="Calibri" w:cs="Calibri"/>
                <w:spacing w:val="1"/>
                <w:sz w:val="22"/>
                <w:szCs w:val="22"/>
              </w:rPr>
              <w:t>o</w:t>
            </w:r>
            <w:r>
              <w:rPr>
                <w:rFonts w:ascii="Calibri" w:eastAsia="Calibri" w:hAnsi="Calibri" w:cs="Calibri"/>
                <w:sz w:val="22"/>
                <w:szCs w:val="22"/>
              </w:rPr>
              <w:t>the</w:t>
            </w:r>
            <w:r>
              <w:rPr>
                <w:rFonts w:ascii="Calibri" w:eastAsia="Calibri" w:hAnsi="Calibri" w:cs="Calibri"/>
                <w:spacing w:val="-2"/>
                <w:sz w:val="22"/>
                <w:szCs w:val="22"/>
              </w:rPr>
              <w:t>r</w:t>
            </w:r>
            <w:r>
              <w:rPr>
                <w:rFonts w:ascii="Calibri" w:eastAsia="Calibri" w:hAnsi="Calibri" w:cs="Calibri"/>
                <w:sz w:val="22"/>
                <w:szCs w:val="22"/>
              </w:rPr>
              <w:t>wise</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pacing w:val="-2"/>
                <w:sz w:val="22"/>
                <w:szCs w:val="22"/>
              </w:rPr>
              <w:t>w</w:t>
            </w:r>
            <w:r>
              <w:rPr>
                <w:rFonts w:ascii="Calibri" w:eastAsia="Calibri" w:hAnsi="Calibri" w:cs="Calibri"/>
                <w:sz w:val="22"/>
                <w:szCs w:val="22"/>
              </w:rPr>
              <w:t>riti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4"/>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 xml:space="preserve">rity. </w:t>
            </w:r>
            <w:r>
              <w:rPr>
                <w:rFonts w:ascii="Calibri" w:eastAsia="Calibri" w:hAnsi="Calibri" w:cs="Calibri"/>
                <w:spacing w:val="3"/>
                <w:sz w:val="22"/>
                <w:szCs w:val="22"/>
              </w:rPr>
              <w:t xml:space="preserve"> </w:t>
            </w:r>
            <w:r>
              <w:rPr>
                <w:rFonts w:ascii="Calibri" w:eastAsia="Calibri" w:hAnsi="Calibri" w:cs="Calibri"/>
                <w:sz w:val="22"/>
                <w:szCs w:val="22"/>
              </w:rPr>
              <w:t>A si</w:t>
            </w:r>
            <w:r>
              <w:rPr>
                <w:rFonts w:ascii="Calibri" w:eastAsia="Calibri" w:hAnsi="Calibri" w:cs="Calibri"/>
                <w:spacing w:val="-1"/>
                <w:sz w:val="22"/>
                <w:szCs w:val="22"/>
              </w:rPr>
              <w:t>gn</w:t>
            </w:r>
            <w:r>
              <w:rPr>
                <w:rFonts w:ascii="Calibri" w:eastAsia="Calibri" w:hAnsi="Calibri" w:cs="Calibri"/>
                <w:sz w:val="22"/>
                <w:szCs w:val="22"/>
              </w:rPr>
              <w:t>ed</w:t>
            </w:r>
            <w:r>
              <w:rPr>
                <w:rFonts w:ascii="Calibri" w:eastAsia="Calibri" w:hAnsi="Calibri" w:cs="Calibri"/>
                <w:spacing w:val="2"/>
                <w:sz w:val="22"/>
                <w:szCs w:val="22"/>
              </w:rPr>
              <w:t xml:space="preserve"> </w:t>
            </w:r>
            <w:r w:rsidR="00DC1FFE">
              <w:rPr>
                <w:rFonts w:ascii="Calibri" w:eastAsia="Calibri" w:hAnsi="Calibri" w:cs="Calibri"/>
                <w:sz w:val="22"/>
                <w:szCs w:val="22"/>
              </w:rPr>
              <w:t>Contract</w:t>
            </w:r>
            <w:r>
              <w:rPr>
                <w:rFonts w:ascii="Calibri" w:eastAsia="Calibri" w:hAnsi="Calibri" w:cs="Calibri"/>
                <w:spacing w:val="2"/>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tur</w:t>
            </w:r>
            <w:r>
              <w:rPr>
                <w:rFonts w:ascii="Calibri" w:eastAsia="Calibri" w:hAnsi="Calibri" w:cs="Calibri"/>
                <w:spacing w:val="-1"/>
                <w:sz w:val="22"/>
                <w:szCs w:val="22"/>
              </w:rPr>
              <w:t>n</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the suc</w:t>
            </w:r>
            <w:r>
              <w:rPr>
                <w:rFonts w:ascii="Calibri" w:eastAsia="Calibri" w:hAnsi="Calibri" w:cs="Calibri"/>
                <w:spacing w:val="-3"/>
                <w:sz w:val="22"/>
                <w:szCs w:val="22"/>
              </w:rPr>
              <w:t>c</w:t>
            </w:r>
            <w:r>
              <w:rPr>
                <w:rFonts w:ascii="Calibri" w:eastAsia="Calibri" w:hAnsi="Calibri" w:cs="Calibri"/>
                <w:sz w:val="22"/>
                <w:szCs w:val="22"/>
              </w:rPr>
              <w:t>e</w:t>
            </w:r>
            <w:r>
              <w:rPr>
                <w:rFonts w:ascii="Calibri" w:eastAsia="Calibri" w:hAnsi="Calibri" w:cs="Calibri"/>
                <w:spacing w:val="-2"/>
                <w:sz w:val="22"/>
                <w:szCs w:val="22"/>
              </w:rPr>
              <w:t>s</w:t>
            </w:r>
            <w:r>
              <w:rPr>
                <w:rFonts w:ascii="Calibri" w:eastAsia="Calibri" w:hAnsi="Calibri" w:cs="Calibri"/>
                <w:sz w:val="22"/>
                <w:szCs w:val="22"/>
              </w:rPr>
              <w:t>sf</w:t>
            </w:r>
            <w:r>
              <w:rPr>
                <w:rFonts w:ascii="Calibri" w:eastAsia="Calibri" w:hAnsi="Calibri" w:cs="Calibri"/>
                <w:spacing w:val="-1"/>
                <w:sz w:val="22"/>
                <w:szCs w:val="22"/>
              </w:rPr>
              <w:t>u</w:t>
            </w:r>
            <w:r>
              <w:rPr>
                <w:rFonts w:ascii="Calibri" w:eastAsia="Calibri" w:hAnsi="Calibri" w:cs="Calibri"/>
                <w:sz w:val="22"/>
                <w:szCs w:val="22"/>
              </w:rPr>
              <w:t>l</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er(s)</w:t>
            </w:r>
            <w:r>
              <w:rPr>
                <w:rFonts w:ascii="Calibri" w:eastAsia="Calibri" w:hAnsi="Calibri" w:cs="Calibri"/>
                <w:spacing w:val="1"/>
                <w:sz w:val="22"/>
                <w:szCs w:val="22"/>
              </w:rPr>
              <w:t xml:space="preserve"> </w:t>
            </w:r>
            <w:r>
              <w:rPr>
                <w:rFonts w:ascii="Calibri" w:eastAsia="Calibri" w:hAnsi="Calibri" w:cs="Calibri"/>
                <w:sz w:val="22"/>
                <w:szCs w:val="22"/>
              </w:rPr>
              <w:t>is</w:t>
            </w:r>
            <w:r>
              <w:rPr>
                <w:rFonts w:ascii="Calibri" w:eastAsia="Calibri" w:hAnsi="Calibri" w:cs="Calibri"/>
                <w:spacing w:val="2"/>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3"/>
                <w:sz w:val="22"/>
                <w:szCs w:val="22"/>
              </w:rPr>
              <w:t>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1"/>
                <w:sz w:val="22"/>
                <w:szCs w:val="22"/>
              </w:rPr>
              <w:t>un</w:t>
            </w:r>
            <w:r>
              <w:rPr>
                <w:rFonts w:ascii="Calibri" w:eastAsia="Calibri" w:hAnsi="Calibri" w:cs="Calibri"/>
                <w:sz w:val="22"/>
                <w:szCs w:val="22"/>
              </w:rPr>
              <w:t>til</w:t>
            </w:r>
            <w:r>
              <w:rPr>
                <w:rFonts w:ascii="Calibri" w:eastAsia="Calibri" w:hAnsi="Calibri" w:cs="Calibri"/>
                <w:spacing w:val="-9"/>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tracting</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4"/>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3"/>
                <w:sz w:val="22"/>
                <w:szCs w:val="22"/>
              </w:rPr>
              <w:t xml:space="preserve"> h</w:t>
            </w:r>
            <w:r>
              <w:rPr>
                <w:rFonts w:ascii="Calibri" w:eastAsia="Calibri" w:hAnsi="Calibri" w:cs="Calibri"/>
                <w:sz w:val="22"/>
                <w:szCs w:val="22"/>
              </w:rPr>
              <w:t>as</w:t>
            </w:r>
            <w:r>
              <w:rPr>
                <w:rFonts w:ascii="Calibri" w:eastAsia="Calibri" w:hAnsi="Calibri" w:cs="Calibri"/>
                <w:spacing w:val="-4"/>
                <w:sz w:val="22"/>
                <w:szCs w:val="22"/>
              </w:rPr>
              <w:t xml:space="preserve"> </w:t>
            </w:r>
            <w:r>
              <w:rPr>
                <w:rFonts w:ascii="Calibri" w:eastAsia="Calibri" w:hAnsi="Calibri" w:cs="Calibri"/>
                <w:sz w:val="22"/>
                <w:szCs w:val="22"/>
              </w:rPr>
              <w:t>si</w:t>
            </w:r>
            <w:r>
              <w:rPr>
                <w:rFonts w:ascii="Calibri" w:eastAsia="Calibri" w:hAnsi="Calibri" w:cs="Calibri"/>
                <w:spacing w:val="-1"/>
                <w:sz w:val="22"/>
                <w:szCs w:val="22"/>
              </w:rPr>
              <w:t>gn</w:t>
            </w:r>
            <w:r>
              <w:rPr>
                <w:rFonts w:ascii="Calibri" w:eastAsia="Calibri" w:hAnsi="Calibri" w:cs="Calibri"/>
                <w:sz w:val="22"/>
                <w:szCs w:val="22"/>
              </w:rPr>
              <w:t>ed</w:t>
            </w:r>
            <w:r>
              <w:rPr>
                <w:rFonts w:ascii="Calibri" w:eastAsia="Calibri" w:hAnsi="Calibri" w:cs="Calibri"/>
                <w:spacing w:val="-4"/>
                <w:sz w:val="22"/>
                <w:szCs w:val="22"/>
              </w:rPr>
              <w:t xml:space="preserve"> </w:t>
            </w:r>
            <w:r>
              <w:rPr>
                <w:rFonts w:ascii="Calibri" w:eastAsia="Calibri" w:hAnsi="Calibri" w:cs="Calibri"/>
                <w:sz w:val="22"/>
                <w:szCs w:val="22"/>
              </w:rPr>
              <w:t>the</w:t>
            </w:r>
            <w:r>
              <w:rPr>
                <w:rFonts w:ascii="Calibri" w:eastAsia="Calibri" w:hAnsi="Calibri" w:cs="Calibri"/>
                <w:spacing w:val="-6"/>
                <w:sz w:val="22"/>
                <w:szCs w:val="22"/>
              </w:rPr>
              <w:t xml:space="preserve"> </w:t>
            </w:r>
            <w:r w:rsidR="00DC1FFE">
              <w:rPr>
                <w:rFonts w:ascii="Calibri" w:eastAsia="Calibri" w:hAnsi="Calibri" w:cs="Calibri"/>
                <w:sz w:val="22"/>
                <w:szCs w:val="22"/>
              </w:rPr>
              <w:t>Contract</w:t>
            </w:r>
            <w:r>
              <w:rPr>
                <w:rFonts w:ascii="Calibri" w:eastAsia="Calibri" w:hAnsi="Calibri" w:cs="Calibri"/>
                <w:sz w:val="22"/>
                <w:szCs w:val="22"/>
              </w:rPr>
              <w:t xml:space="preserve"> in</w:t>
            </w:r>
            <w:r>
              <w:rPr>
                <w:rFonts w:ascii="Calibri" w:eastAsia="Calibri" w:hAnsi="Calibri" w:cs="Calibri"/>
                <w:spacing w:val="-1"/>
                <w:sz w:val="22"/>
                <w:szCs w:val="22"/>
              </w:rPr>
              <w:t xml:space="preserve"> </w:t>
            </w:r>
            <w:r>
              <w:rPr>
                <w:rFonts w:ascii="Calibri" w:eastAsia="Calibri" w:hAnsi="Calibri" w:cs="Calibri"/>
                <w:sz w:val="22"/>
                <w:szCs w:val="22"/>
              </w:rPr>
              <w:t>ac</w:t>
            </w:r>
            <w:r>
              <w:rPr>
                <w:rFonts w:ascii="Calibri" w:eastAsia="Calibri" w:hAnsi="Calibri" w:cs="Calibri"/>
                <w:spacing w:val="1"/>
                <w:sz w:val="22"/>
                <w:szCs w:val="22"/>
              </w:rPr>
              <w:t>co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i</w:t>
            </w:r>
            <w:r>
              <w:rPr>
                <w:rFonts w:ascii="Calibri" w:eastAsia="Calibri" w:hAnsi="Calibri" w:cs="Calibri"/>
                <w:sz w:val="22"/>
                <w:szCs w:val="22"/>
              </w:rPr>
              <w:t>th p</w:t>
            </w:r>
            <w:r>
              <w:rPr>
                <w:rFonts w:ascii="Calibri" w:eastAsia="Calibri" w:hAnsi="Calibri" w:cs="Calibri"/>
                <w:spacing w:val="-1"/>
                <w:sz w:val="22"/>
                <w:szCs w:val="22"/>
              </w:rPr>
              <w:t>a</w:t>
            </w:r>
            <w:r>
              <w:rPr>
                <w:rFonts w:ascii="Calibri" w:eastAsia="Calibri" w:hAnsi="Calibri" w:cs="Calibri"/>
                <w:sz w:val="22"/>
                <w:szCs w:val="22"/>
              </w:rPr>
              <w:t>ra</w:t>
            </w:r>
            <w:r>
              <w:rPr>
                <w:rFonts w:ascii="Calibri" w:eastAsia="Calibri" w:hAnsi="Calibri" w:cs="Calibri"/>
                <w:spacing w:val="-1"/>
                <w:sz w:val="22"/>
                <w:szCs w:val="22"/>
              </w:rPr>
              <w:t>g</w:t>
            </w:r>
            <w:r>
              <w:rPr>
                <w:rFonts w:ascii="Calibri" w:eastAsia="Calibri" w:hAnsi="Calibri" w:cs="Calibri"/>
                <w:sz w:val="22"/>
                <w:szCs w:val="22"/>
              </w:rPr>
              <w:t>r</w:t>
            </w:r>
            <w:r>
              <w:rPr>
                <w:rFonts w:ascii="Calibri" w:eastAsia="Calibri" w:hAnsi="Calibri" w:cs="Calibri"/>
                <w:spacing w:val="-3"/>
                <w:sz w:val="22"/>
                <w:szCs w:val="22"/>
              </w:rPr>
              <w:t>a</w:t>
            </w:r>
            <w:r>
              <w:rPr>
                <w:rFonts w:ascii="Calibri" w:eastAsia="Calibri" w:hAnsi="Calibri" w:cs="Calibri"/>
                <w:spacing w:val="-1"/>
                <w:sz w:val="22"/>
                <w:szCs w:val="22"/>
              </w:rPr>
              <w:t>p</w:t>
            </w:r>
            <w:r>
              <w:rPr>
                <w:rFonts w:ascii="Calibri" w:eastAsia="Calibri" w:hAnsi="Calibri" w:cs="Calibri"/>
                <w:sz w:val="22"/>
                <w:szCs w:val="22"/>
              </w:rPr>
              <w:t>h</w:t>
            </w:r>
            <w:r>
              <w:rPr>
                <w:rFonts w:ascii="Calibri" w:eastAsia="Calibri" w:hAnsi="Calibri" w:cs="Calibri"/>
                <w:spacing w:val="-1"/>
                <w:sz w:val="22"/>
                <w:szCs w:val="22"/>
              </w:rPr>
              <w:t xml:space="preserve"> </w:t>
            </w:r>
            <w:r>
              <w:rPr>
                <w:rFonts w:ascii="Calibri" w:eastAsia="Calibri" w:hAnsi="Calibri" w:cs="Calibri"/>
                <w:spacing w:val="1"/>
                <w:sz w:val="22"/>
                <w:szCs w:val="22"/>
              </w:rPr>
              <w:t>2</w:t>
            </w:r>
            <w:r>
              <w:rPr>
                <w:rFonts w:ascii="Calibri" w:eastAsia="Calibri" w:hAnsi="Calibri" w:cs="Calibri"/>
                <w:sz w:val="22"/>
                <w:szCs w:val="22"/>
              </w:rPr>
              <w:t>.1</w:t>
            </w:r>
            <w:r>
              <w:rPr>
                <w:rFonts w:ascii="Calibri" w:eastAsia="Calibri" w:hAnsi="Calibri" w:cs="Calibri"/>
                <w:spacing w:val="1"/>
                <w:sz w:val="22"/>
                <w:szCs w:val="22"/>
              </w:rPr>
              <w:t>.</w:t>
            </w:r>
            <w:r>
              <w:rPr>
                <w:rFonts w:ascii="Calibri" w:eastAsia="Calibri" w:hAnsi="Calibri" w:cs="Calibri"/>
                <w:sz w:val="22"/>
                <w:szCs w:val="22"/>
              </w:rPr>
              <w:t>2</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bo</w:t>
            </w:r>
            <w:r>
              <w:rPr>
                <w:rFonts w:ascii="Calibri" w:eastAsia="Calibri" w:hAnsi="Calibri" w:cs="Calibri"/>
                <w:spacing w:val="1"/>
                <w:sz w:val="22"/>
                <w:szCs w:val="22"/>
              </w:rPr>
              <w:t>v</w:t>
            </w:r>
            <w:r>
              <w:rPr>
                <w:rFonts w:ascii="Calibri" w:eastAsia="Calibri" w:hAnsi="Calibri" w:cs="Calibri"/>
                <w:sz w:val="22"/>
                <w:szCs w:val="22"/>
              </w:rPr>
              <w:t>e.</w:t>
            </w:r>
          </w:p>
        </w:tc>
      </w:tr>
      <w:tr w:rsidR="00065BF4" w14:paraId="0BF3183F" w14:textId="77777777">
        <w:trPr>
          <w:trHeight w:hRule="exact" w:val="1252"/>
        </w:trPr>
        <w:tc>
          <w:tcPr>
            <w:tcW w:w="703" w:type="dxa"/>
            <w:tcBorders>
              <w:top w:val="nil"/>
              <w:left w:val="nil"/>
              <w:bottom w:val="nil"/>
              <w:right w:val="nil"/>
            </w:tcBorders>
          </w:tcPr>
          <w:p w14:paraId="4D132F85" w14:textId="77777777" w:rsidR="00065BF4" w:rsidRDefault="00E32064">
            <w:pPr>
              <w:spacing w:before="56"/>
              <w:ind w:left="120"/>
              <w:rPr>
                <w:rFonts w:ascii="Calibri" w:eastAsia="Calibri" w:hAnsi="Calibri" w:cs="Calibri"/>
                <w:sz w:val="22"/>
                <w:szCs w:val="22"/>
              </w:rPr>
            </w:pPr>
            <w:r>
              <w:rPr>
                <w:rFonts w:ascii="Calibri" w:eastAsia="Calibri" w:hAnsi="Calibri" w:cs="Calibri"/>
                <w:color w:val="0000FF"/>
                <w:spacing w:val="1"/>
                <w:sz w:val="22"/>
                <w:szCs w:val="22"/>
              </w:rPr>
              <w:t>3</w:t>
            </w:r>
            <w:r>
              <w:rPr>
                <w:rFonts w:ascii="Calibri" w:eastAsia="Calibri" w:hAnsi="Calibri" w:cs="Calibri"/>
                <w:color w:val="0000FF"/>
                <w:sz w:val="22"/>
                <w:szCs w:val="22"/>
              </w:rPr>
              <w:t>.6.2</w:t>
            </w:r>
          </w:p>
        </w:tc>
        <w:tc>
          <w:tcPr>
            <w:tcW w:w="8396" w:type="dxa"/>
            <w:tcBorders>
              <w:top w:val="nil"/>
              <w:left w:val="nil"/>
              <w:bottom w:val="nil"/>
              <w:right w:val="nil"/>
            </w:tcBorders>
          </w:tcPr>
          <w:p w14:paraId="7412D66F" w14:textId="49826989" w:rsidR="00065BF4" w:rsidRDefault="00E32064">
            <w:pPr>
              <w:spacing w:before="56" w:line="275" w:lineRule="auto"/>
              <w:ind w:left="135" w:right="80"/>
              <w:jc w:val="both"/>
              <w:rPr>
                <w:rFonts w:ascii="Calibri" w:eastAsia="Calibri" w:hAnsi="Calibri" w:cs="Calibri"/>
                <w:sz w:val="22"/>
                <w:szCs w:val="22"/>
              </w:rPr>
            </w:pPr>
            <w:r>
              <w:rPr>
                <w:rFonts w:ascii="Calibri" w:eastAsia="Calibri" w:hAnsi="Calibri" w:cs="Calibri"/>
                <w:sz w:val="22"/>
                <w:szCs w:val="22"/>
              </w:rPr>
              <w:t>Where</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si</w:t>
            </w:r>
            <w:r>
              <w:rPr>
                <w:rFonts w:ascii="Calibri" w:eastAsia="Calibri" w:hAnsi="Calibri" w:cs="Calibri"/>
                <w:spacing w:val="-1"/>
                <w:sz w:val="22"/>
                <w:szCs w:val="22"/>
              </w:rPr>
              <w:t>gn</w:t>
            </w:r>
            <w:r>
              <w:rPr>
                <w:rFonts w:ascii="Calibri" w:eastAsia="Calibri" w:hAnsi="Calibri" w:cs="Calibri"/>
                <w:sz w:val="22"/>
                <w:szCs w:val="22"/>
              </w:rPr>
              <w:t>ed</w:t>
            </w:r>
            <w:r>
              <w:rPr>
                <w:rFonts w:ascii="Calibri" w:eastAsia="Calibri" w:hAnsi="Calibri" w:cs="Calibri"/>
                <w:spacing w:val="1"/>
                <w:sz w:val="22"/>
                <w:szCs w:val="22"/>
              </w:rPr>
              <w:t xml:space="preserve"> </w:t>
            </w:r>
            <w:r w:rsidR="00DC1FFE">
              <w:rPr>
                <w:rFonts w:ascii="Calibri" w:eastAsia="Calibri" w:hAnsi="Calibri" w:cs="Calibri"/>
                <w:sz w:val="22"/>
                <w:szCs w:val="22"/>
              </w:rPr>
              <w:t>Contract</w:t>
            </w:r>
            <w:r>
              <w:rPr>
                <w:rFonts w:ascii="Calibri" w:eastAsia="Calibri" w:hAnsi="Calibri" w:cs="Calibri"/>
                <w:spacing w:val="1"/>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as</w:t>
            </w:r>
            <w:r>
              <w:rPr>
                <w:rFonts w:ascii="Calibri" w:eastAsia="Calibri" w:hAnsi="Calibri" w:cs="Calibri"/>
                <w:spacing w:val="3"/>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n re</w:t>
            </w:r>
            <w:r>
              <w:rPr>
                <w:rFonts w:ascii="Calibri" w:eastAsia="Calibri" w:hAnsi="Calibri" w:cs="Calibri"/>
                <w:spacing w:val="-2"/>
                <w:sz w:val="22"/>
                <w:szCs w:val="22"/>
              </w:rPr>
              <w:t>c</w:t>
            </w:r>
            <w:r>
              <w:rPr>
                <w:rFonts w:ascii="Calibri" w:eastAsia="Calibri" w:hAnsi="Calibri" w:cs="Calibri"/>
                <w:sz w:val="22"/>
                <w:szCs w:val="22"/>
              </w:rPr>
              <w:t>ei</w:t>
            </w:r>
            <w:r>
              <w:rPr>
                <w:rFonts w:ascii="Calibri" w:eastAsia="Calibri" w:hAnsi="Calibri" w:cs="Calibri"/>
                <w:spacing w:val="-1"/>
                <w:sz w:val="22"/>
                <w:szCs w:val="22"/>
              </w:rPr>
              <w:t>v</w:t>
            </w:r>
            <w:r>
              <w:rPr>
                <w:rFonts w:ascii="Calibri" w:eastAsia="Calibri" w:hAnsi="Calibri" w:cs="Calibri"/>
                <w:sz w:val="22"/>
                <w:szCs w:val="22"/>
              </w:rPr>
              <w:t>ed</w:t>
            </w:r>
            <w:r>
              <w:rPr>
                <w:rFonts w:ascii="Calibri" w:eastAsia="Calibri" w:hAnsi="Calibri" w:cs="Calibri"/>
                <w:spacing w:val="3"/>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tracti</w:t>
            </w:r>
            <w:r>
              <w:rPr>
                <w:rFonts w:ascii="Calibri" w:eastAsia="Calibri" w:hAnsi="Calibri" w:cs="Calibri"/>
                <w:spacing w:val="-3"/>
                <w:sz w:val="22"/>
                <w:szCs w:val="22"/>
              </w:rPr>
              <w:t>n</w:t>
            </w:r>
            <w:r>
              <w:rPr>
                <w:rFonts w:ascii="Calibri" w:eastAsia="Calibri" w:hAnsi="Calibri" w:cs="Calibri"/>
                <w:sz w:val="22"/>
                <w:szCs w:val="22"/>
              </w:rPr>
              <w:t>g 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rity</w:t>
            </w:r>
            <w:r>
              <w:rPr>
                <w:rFonts w:ascii="Calibri" w:eastAsia="Calibri" w:hAnsi="Calibri" w:cs="Calibri"/>
                <w:spacing w:val="2"/>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i</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as</w:t>
            </w:r>
            <w:r>
              <w:rPr>
                <w:rFonts w:ascii="Calibri" w:eastAsia="Calibri" w:hAnsi="Calibri" w:cs="Calibri"/>
                <w:spacing w:val="3"/>
                <w:sz w:val="22"/>
                <w:szCs w:val="22"/>
              </w:rPr>
              <w:t xml:space="preserve"> </w:t>
            </w:r>
            <w:r>
              <w:rPr>
                <w:rFonts w:ascii="Calibri" w:eastAsia="Calibri" w:hAnsi="Calibri" w:cs="Calibri"/>
                <w:spacing w:val="1"/>
                <w:sz w:val="22"/>
                <w:szCs w:val="22"/>
              </w:rPr>
              <w:t>s</w:t>
            </w:r>
            <w:r>
              <w:rPr>
                <w:rFonts w:ascii="Calibri" w:eastAsia="Calibri" w:hAnsi="Calibri" w:cs="Calibri"/>
                <w:spacing w:val="-1"/>
                <w:sz w:val="22"/>
                <w:szCs w:val="22"/>
              </w:rPr>
              <w:t>p</w:t>
            </w:r>
            <w:r>
              <w:rPr>
                <w:rFonts w:ascii="Calibri" w:eastAsia="Calibri" w:hAnsi="Calibri" w:cs="Calibri"/>
                <w:spacing w:val="-2"/>
                <w:sz w:val="22"/>
                <w:szCs w:val="22"/>
              </w:rPr>
              <w:t>e</w:t>
            </w:r>
            <w:r>
              <w:rPr>
                <w:rFonts w:ascii="Calibri" w:eastAsia="Calibri" w:hAnsi="Calibri" w:cs="Calibri"/>
                <w:sz w:val="22"/>
                <w:szCs w:val="22"/>
              </w:rPr>
              <w:t>cified</w:t>
            </w:r>
            <w:r>
              <w:rPr>
                <w:rFonts w:ascii="Calibri" w:eastAsia="Calibri" w:hAnsi="Calibri" w:cs="Calibri"/>
                <w:spacing w:val="3"/>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ara</w:t>
            </w:r>
            <w:r>
              <w:rPr>
                <w:rFonts w:ascii="Calibri" w:eastAsia="Calibri" w:hAnsi="Calibri" w:cs="Calibri"/>
                <w:spacing w:val="-1"/>
                <w:sz w:val="22"/>
                <w:szCs w:val="22"/>
              </w:rPr>
              <w:t>g</w:t>
            </w:r>
            <w:r>
              <w:rPr>
                <w:rFonts w:ascii="Calibri" w:eastAsia="Calibri" w:hAnsi="Calibri" w:cs="Calibri"/>
                <w:sz w:val="22"/>
                <w:szCs w:val="22"/>
              </w:rPr>
              <w:t>ra</w:t>
            </w:r>
            <w:r>
              <w:rPr>
                <w:rFonts w:ascii="Calibri" w:eastAsia="Calibri" w:hAnsi="Calibri" w:cs="Calibri"/>
                <w:spacing w:val="-1"/>
                <w:sz w:val="22"/>
                <w:szCs w:val="22"/>
              </w:rPr>
              <w:t>p</w:t>
            </w:r>
            <w:r>
              <w:rPr>
                <w:rFonts w:ascii="Calibri" w:eastAsia="Calibri" w:hAnsi="Calibri" w:cs="Calibri"/>
                <w:sz w:val="22"/>
                <w:szCs w:val="22"/>
              </w:rPr>
              <w:t xml:space="preserve">h </w:t>
            </w:r>
            <w:r>
              <w:rPr>
                <w:rFonts w:ascii="Calibri" w:eastAsia="Calibri" w:hAnsi="Calibri" w:cs="Calibri"/>
                <w:spacing w:val="1"/>
                <w:sz w:val="22"/>
                <w:szCs w:val="22"/>
              </w:rPr>
              <w:t>3</w:t>
            </w:r>
            <w:r>
              <w:rPr>
                <w:rFonts w:ascii="Calibri" w:eastAsia="Calibri" w:hAnsi="Calibri" w:cs="Calibri"/>
                <w:spacing w:val="-1"/>
                <w:sz w:val="22"/>
                <w:szCs w:val="22"/>
              </w:rPr>
              <w:t>.</w:t>
            </w:r>
            <w:r>
              <w:rPr>
                <w:rFonts w:ascii="Calibri" w:eastAsia="Calibri" w:hAnsi="Calibri" w:cs="Calibri"/>
                <w:spacing w:val="1"/>
                <w:sz w:val="22"/>
                <w:szCs w:val="22"/>
              </w:rPr>
              <w:t>6</w:t>
            </w:r>
            <w:r>
              <w:rPr>
                <w:rFonts w:ascii="Calibri" w:eastAsia="Calibri" w:hAnsi="Calibri" w:cs="Calibri"/>
                <w:spacing w:val="-3"/>
                <w:sz w:val="22"/>
                <w:szCs w:val="22"/>
              </w:rPr>
              <w:t>.</w:t>
            </w:r>
            <w:r>
              <w:rPr>
                <w:rFonts w:ascii="Calibri" w:eastAsia="Calibri" w:hAnsi="Calibri" w:cs="Calibri"/>
                <w:sz w:val="22"/>
                <w:szCs w:val="22"/>
              </w:rPr>
              <w:t>1</w:t>
            </w:r>
            <w:r>
              <w:rPr>
                <w:rFonts w:ascii="Calibri" w:eastAsia="Calibri" w:hAnsi="Calibri" w:cs="Calibri"/>
                <w:spacing w:val="1"/>
                <w:sz w:val="22"/>
                <w:szCs w:val="22"/>
              </w:rPr>
              <w:t xml:space="preserve"> </w:t>
            </w:r>
            <w:r>
              <w:rPr>
                <w:rFonts w:ascii="Calibri" w:eastAsia="Calibri" w:hAnsi="Calibri" w:cs="Calibri"/>
                <w:sz w:val="22"/>
                <w:szCs w:val="22"/>
              </w:rPr>
              <w:t>then</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ri</w:t>
            </w:r>
            <w:r>
              <w:rPr>
                <w:rFonts w:ascii="Calibri" w:eastAsia="Calibri" w:hAnsi="Calibri" w:cs="Calibri"/>
                <w:spacing w:val="-2"/>
                <w:sz w:val="22"/>
                <w:szCs w:val="22"/>
              </w:rPr>
              <w:t>t</w:t>
            </w:r>
            <w:r>
              <w:rPr>
                <w:rFonts w:ascii="Calibri" w:eastAsia="Calibri" w:hAnsi="Calibri" w:cs="Calibri"/>
                <w:sz w:val="22"/>
                <w:szCs w:val="22"/>
              </w:rPr>
              <w:t xml:space="preserve">y </w:t>
            </w:r>
            <w:r>
              <w:rPr>
                <w:rFonts w:ascii="Calibri" w:eastAsia="Calibri" w:hAnsi="Calibri" w:cs="Calibri"/>
                <w:spacing w:val="1"/>
                <w:sz w:val="22"/>
                <w:szCs w:val="22"/>
              </w:rPr>
              <w:t>m</w:t>
            </w:r>
            <w:r>
              <w:rPr>
                <w:rFonts w:ascii="Calibri" w:eastAsia="Calibri" w:hAnsi="Calibri" w:cs="Calibri"/>
                <w:sz w:val="22"/>
                <w:szCs w:val="22"/>
              </w:rPr>
              <w:t>ay</w:t>
            </w:r>
            <w:r>
              <w:rPr>
                <w:rFonts w:ascii="Calibri" w:eastAsia="Calibri" w:hAnsi="Calibri" w:cs="Calibri"/>
                <w:spacing w:val="37"/>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36"/>
                <w:sz w:val="22"/>
                <w:szCs w:val="22"/>
              </w:rPr>
              <w:t xml:space="preserve"> </w:t>
            </w:r>
            <w:r>
              <w:rPr>
                <w:rFonts w:ascii="Calibri" w:eastAsia="Calibri" w:hAnsi="Calibri" w:cs="Calibri"/>
                <w:sz w:val="22"/>
                <w:szCs w:val="22"/>
              </w:rPr>
              <w:t>to</w:t>
            </w:r>
            <w:r>
              <w:rPr>
                <w:rFonts w:ascii="Calibri" w:eastAsia="Calibri" w:hAnsi="Calibri" w:cs="Calibri"/>
                <w:spacing w:val="38"/>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f</w:t>
            </w:r>
            <w:r>
              <w:rPr>
                <w:rFonts w:ascii="Calibri" w:eastAsia="Calibri" w:hAnsi="Calibri" w:cs="Calibri"/>
                <w:sz w:val="22"/>
                <w:szCs w:val="22"/>
              </w:rPr>
              <w:t>er</w:t>
            </w:r>
            <w:r>
              <w:rPr>
                <w:rFonts w:ascii="Calibri" w:eastAsia="Calibri" w:hAnsi="Calibri" w:cs="Calibri"/>
                <w:spacing w:val="42"/>
                <w:sz w:val="22"/>
                <w:szCs w:val="22"/>
              </w:rPr>
              <w:t xml:space="preserve"> </w:t>
            </w:r>
            <w:r>
              <w:rPr>
                <w:rFonts w:ascii="Calibri" w:eastAsia="Calibri" w:hAnsi="Calibri" w:cs="Calibri"/>
                <w:sz w:val="22"/>
                <w:szCs w:val="22"/>
              </w:rPr>
              <w:t>a</w:t>
            </w:r>
            <w:r>
              <w:rPr>
                <w:rFonts w:ascii="Calibri" w:eastAsia="Calibri" w:hAnsi="Calibri" w:cs="Calibri"/>
                <w:spacing w:val="39"/>
                <w:sz w:val="22"/>
                <w:szCs w:val="22"/>
              </w:rPr>
              <w:t xml:space="preserve"> </w:t>
            </w:r>
            <w:r w:rsidR="00DC1FFE">
              <w:rPr>
                <w:rFonts w:ascii="Calibri" w:eastAsia="Calibri" w:hAnsi="Calibri" w:cs="Calibri"/>
                <w:spacing w:val="-3"/>
                <w:sz w:val="22"/>
                <w:szCs w:val="22"/>
              </w:rPr>
              <w:t>Contract</w:t>
            </w:r>
            <w:r>
              <w:rPr>
                <w:rFonts w:ascii="Calibri" w:eastAsia="Calibri" w:hAnsi="Calibri" w:cs="Calibri"/>
                <w:spacing w:val="37"/>
                <w:sz w:val="22"/>
                <w:szCs w:val="22"/>
              </w:rPr>
              <w:t xml:space="preserve"> </w:t>
            </w:r>
            <w:r>
              <w:rPr>
                <w:rFonts w:ascii="Calibri" w:eastAsia="Calibri" w:hAnsi="Calibri" w:cs="Calibri"/>
                <w:sz w:val="22"/>
                <w:szCs w:val="22"/>
              </w:rPr>
              <w:t>to</w:t>
            </w:r>
            <w:r>
              <w:rPr>
                <w:rFonts w:ascii="Calibri" w:eastAsia="Calibri" w:hAnsi="Calibri" w:cs="Calibri"/>
                <w:spacing w:val="38"/>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40"/>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z w:val="22"/>
                <w:szCs w:val="22"/>
              </w:rPr>
              <w:t>t</w:t>
            </w:r>
            <w:r>
              <w:rPr>
                <w:rFonts w:ascii="Calibri" w:eastAsia="Calibri" w:hAnsi="Calibri" w:cs="Calibri"/>
                <w:spacing w:val="37"/>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i</w:t>
            </w:r>
            <w:r>
              <w:rPr>
                <w:rFonts w:ascii="Calibri" w:eastAsia="Calibri" w:hAnsi="Calibri" w:cs="Calibri"/>
                <w:spacing w:val="-1"/>
                <w:sz w:val="22"/>
                <w:szCs w:val="22"/>
              </w:rPr>
              <w:t>gh</w:t>
            </w:r>
            <w:r>
              <w:rPr>
                <w:rFonts w:ascii="Calibri" w:eastAsia="Calibri" w:hAnsi="Calibri" w:cs="Calibri"/>
                <w:sz w:val="22"/>
                <w:szCs w:val="22"/>
              </w:rPr>
              <w:t>es</w:t>
            </w:r>
            <w:r>
              <w:rPr>
                <w:rFonts w:ascii="Calibri" w:eastAsia="Calibri" w:hAnsi="Calibri" w:cs="Calibri"/>
                <w:spacing w:val="3"/>
                <w:sz w:val="22"/>
                <w:szCs w:val="22"/>
              </w:rPr>
              <w:t>t</w:t>
            </w:r>
            <w:r>
              <w:rPr>
                <w:rFonts w:ascii="Calibri" w:eastAsia="Calibri" w:hAnsi="Calibri" w:cs="Calibri"/>
                <w:sz w:val="22"/>
                <w:szCs w:val="22"/>
              </w:rPr>
              <w:t>-ra</w:t>
            </w:r>
            <w:r>
              <w:rPr>
                <w:rFonts w:ascii="Calibri" w:eastAsia="Calibri" w:hAnsi="Calibri" w:cs="Calibri"/>
                <w:spacing w:val="-1"/>
                <w:sz w:val="22"/>
                <w:szCs w:val="22"/>
              </w:rPr>
              <w:t>n</w:t>
            </w:r>
            <w:r>
              <w:rPr>
                <w:rFonts w:ascii="Calibri" w:eastAsia="Calibri" w:hAnsi="Calibri" w:cs="Calibri"/>
                <w:spacing w:val="-2"/>
                <w:sz w:val="22"/>
                <w:szCs w:val="22"/>
              </w:rPr>
              <w:t>k</w:t>
            </w:r>
            <w:r>
              <w:rPr>
                <w:rFonts w:ascii="Calibri" w:eastAsia="Calibri" w:hAnsi="Calibri" w:cs="Calibri"/>
                <w:sz w:val="22"/>
                <w:szCs w:val="22"/>
              </w:rPr>
              <w:t>ed</w:t>
            </w:r>
            <w:r>
              <w:rPr>
                <w:rFonts w:ascii="Calibri" w:eastAsia="Calibri" w:hAnsi="Calibri" w:cs="Calibri"/>
                <w:spacing w:val="39"/>
                <w:sz w:val="22"/>
                <w:szCs w:val="22"/>
              </w:rPr>
              <w:t xml:space="preserve"> </w:t>
            </w:r>
            <w:r>
              <w:rPr>
                <w:rFonts w:ascii="Calibri" w:eastAsia="Calibri" w:hAnsi="Calibri" w:cs="Calibri"/>
                <w:sz w:val="22"/>
                <w:szCs w:val="22"/>
              </w:rPr>
              <w:t>T</w:t>
            </w:r>
            <w:r>
              <w:rPr>
                <w:rFonts w:ascii="Calibri" w:eastAsia="Calibri" w:hAnsi="Calibri" w:cs="Calibri"/>
                <w:spacing w:val="-2"/>
                <w:sz w:val="22"/>
                <w:szCs w:val="22"/>
              </w:rPr>
              <w:t>e</w:t>
            </w:r>
            <w:r>
              <w:rPr>
                <w:rFonts w:ascii="Calibri" w:eastAsia="Calibri" w:hAnsi="Calibri" w:cs="Calibri"/>
                <w:spacing w:val="-1"/>
                <w:sz w:val="22"/>
                <w:szCs w:val="22"/>
              </w:rPr>
              <w:t>nd</w:t>
            </w:r>
            <w:r>
              <w:rPr>
                <w:rFonts w:ascii="Calibri" w:eastAsia="Calibri" w:hAnsi="Calibri" w:cs="Calibri"/>
                <w:sz w:val="22"/>
                <w:szCs w:val="22"/>
              </w:rPr>
              <w:t>erer</w:t>
            </w:r>
            <w:r>
              <w:rPr>
                <w:rFonts w:ascii="Calibri" w:eastAsia="Calibri" w:hAnsi="Calibri" w:cs="Calibri"/>
                <w:spacing w:val="41"/>
                <w:sz w:val="22"/>
                <w:szCs w:val="22"/>
              </w:rPr>
              <w:t xml:space="preserve"> </w:t>
            </w:r>
            <w:r>
              <w:rPr>
                <w:rFonts w:ascii="Calibri" w:eastAsia="Calibri" w:hAnsi="Calibri" w:cs="Calibri"/>
                <w:spacing w:val="-3"/>
                <w:sz w:val="22"/>
                <w:szCs w:val="22"/>
              </w:rPr>
              <w:t>i</w:t>
            </w:r>
            <w:r>
              <w:rPr>
                <w:rFonts w:ascii="Calibri" w:eastAsia="Calibri" w:hAnsi="Calibri" w:cs="Calibri"/>
                <w:sz w:val="22"/>
                <w:szCs w:val="22"/>
              </w:rPr>
              <w:t>n</w:t>
            </w:r>
          </w:p>
          <w:p w14:paraId="11B9475B" w14:textId="77777777" w:rsidR="00065BF4" w:rsidRDefault="00E32064">
            <w:pPr>
              <w:spacing w:before="8"/>
              <w:ind w:left="135" w:right="4636"/>
              <w:jc w:val="both"/>
              <w:rPr>
                <w:rFonts w:ascii="Calibri" w:eastAsia="Calibri" w:hAnsi="Calibri" w:cs="Calibri"/>
                <w:sz w:val="22"/>
                <w:szCs w:val="22"/>
              </w:rPr>
            </w:pPr>
            <w:r>
              <w:rPr>
                <w:rFonts w:ascii="Calibri" w:eastAsia="Calibri" w:hAnsi="Calibri" w:cs="Calibri"/>
                <w:sz w:val="22"/>
                <w:szCs w:val="22"/>
              </w:rPr>
              <w:t>acc</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i</w:t>
            </w:r>
            <w:r>
              <w:rPr>
                <w:rFonts w:ascii="Calibri" w:eastAsia="Calibri" w:hAnsi="Calibri" w:cs="Calibri"/>
                <w:sz w:val="22"/>
                <w:szCs w:val="22"/>
              </w:rPr>
              <w:t>th p</w:t>
            </w:r>
            <w:r>
              <w:rPr>
                <w:rFonts w:ascii="Calibri" w:eastAsia="Calibri" w:hAnsi="Calibri" w:cs="Calibri"/>
                <w:spacing w:val="-1"/>
                <w:sz w:val="22"/>
                <w:szCs w:val="22"/>
              </w:rPr>
              <w:t>a</w:t>
            </w:r>
            <w:r>
              <w:rPr>
                <w:rFonts w:ascii="Calibri" w:eastAsia="Calibri" w:hAnsi="Calibri" w:cs="Calibri"/>
                <w:sz w:val="22"/>
                <w:szCs w:val="22"/>
              </w:rPr>
              <w:t>ra</w:t>
            </w:r>
            <w:r>
              <w:rPr>
                <w:rFonts w:ascii="Calibri" w:eastAsia="Calibri" w:hAnsi="Calibri" w:cs="Calibri"/>
                <w:spacing w:val="-1"/>
                <w:sz w:val="22"/>
                <w:szCs w:val="22"/>
              </w:rPr>
              <w:t>g</w:t>
            </w:r>
            <w:r>
              <w:rPr>
                <w:rFonts w:ascii="Calibri" w:eastAsia="Calibri" w:hAnsi="Calibri" w:cs="Calibri"/>
                <w:sz w:val="22"/>
                <w:szCs w:val="22"/>
              </w:rPr>
              <w:t>ra</w:t>
            </w:r>
            <w:r>
              <w:rPr>
                <w:rFonts w:ascii="Calibri" w:eastAsia="Calibri" w:hAnsi="Calibri" w:cs="Calibri"/>
                <w:spacing w:val="-1"/>
                <w:sz w:val="22"/>
                <w:szCs w:val="22"/>
              </w:rPr>
              <w:t>p</w:t>
            </w:r>
            <w:r>
              <w:rPr>
                <w:rFonts w:ascii="Calibri" w:eastAsia="Calibri" w:hAnsi="Calibri" w:cs="Calibri"/>
                <w:sz w:val="22"/>
                <w:szCs w:val="22"/>
              </w:rPr>
              <w:t>h</w:t>
            </w:r>
            <w:r>
              <w:rPr>
                <w:rFonts w:ascii="Calibri" w:eastAsia="Calibri" w:hAnsi="Calibri" w:cs="Calibri"/>
                <w:spacing w:val="-1"/>
                <w:sz w:val="22"/>
                <w:szCs w:val="22"/>
              </w:rPr>
              <w:t xml:space="preserve"> </w:t>
            </w:r>
            <w:r>
              <w:rPr>
                <w:rFonts w:ascii="Calibri" w:eastAsia="Calibri" w:hAnsi="Calibri" w:cs="Calibri"/>
                <w:spacing w:val="1"/>
                <w:sz w:val="22"/>
                <w:szCs w:val="22"/>
              </w:rPr>
              <w:t>3</w:t>
            </w:r>
            <w:r>
              <w:rPr>
                <w:rFonts w:ascii="Calibri" w:eastAsia="Calibri" w:hAnsi="Calibri" w:cs="Calibri"/>
                <w:sz w:val="22"/>
                <w:szCs w:val="22"/>
              </w:rPr>
              <w:t>.6</w:t>
            </w:r>
            <w:r>
              <w:rPr>
                <w:rFonts w:ascii="Calibri" w:eastAsia="Calibri" w:hAnsi="Calibri" w:cs="Calibri"/>
                <w:spacing w:val="-3"/>
                <w:sz w:val="22"/>
                <w:szCs w:val="22"/>
              </w:rPr>
              <w:t>.</w:t>
            </w:r>
            <w:r>
              <w:rPr>
                <w:rFonts w:ascii="Calibri" w:eastAsia="Calibri" w:hAnsi="Calibri" w:cs="Calibri"/>
                <w:sz w:val="22"/>
                <w:szCs w:val="22"/>
              </w:rPr>
              <w:t>1</w:t>
            </w:r>
            <w:r>
              <w:rPr>
                <w:rFonts w:ascii="Calibri" w:eastAsia="Calibri" w:hAnsi="Calibri" w:cs="Calibri"/>
                <w:spacing w:val="1"/>
                <w:sz w:val="22"/>
                <w:szCs w:val="22"/>
              </w:rPr>
              <w:t xml:space="preserve"> </w:t>
            </w:r>
            <w:r>
              <w:rPr>
                <w:rFonts w:ascii="Calibri" w:eastAsia="Calibri" w:hAnsi="Calibri" w:cs="Calibri"/>
                <w:sz w:val="22"/>
                <w:szCs w:val="22"/>
              </w:rPr>
              <w:t>ab</w:t>
            </w:r>
            <w:r>
              <w:rPr>
                <w:rFonts w:ascii="Calibri" w:eastAsia="Calibri" w:hAnsi="Calibri" w:cs="Calibri"/>
                <w:spacing w:val="-2"/>
                <w:sz w:val="22"/>
                <w:szCs w:val="22"/>
              </w:rPr>
              <w:t>o</w:t>
            </w:r>
            <w:r>
              <w:rPr>
                <w:rFonts w:ascii="Calibri" w:eastAsia="Calibri" w:hAnsi="Calibri" w:cs="Calibri"/>
                <w:spacing w:val="1"/>
                <w:sz w:val="22"/>
                <w:szCs w:val="22"/>
              </w:rPr>
              <w:t>v</w:t>
            </w:r>
            <w:r>
              <w:rPr>
                <w:rFonts w:ascii="Calibri" w:eastAsia="Calibri" w:hAnsi="Calibri" w:cs="Calibri"/>
                <w:spacing w:val="2"/>
                <w:sz w:val="22"/>
                <w:szCs w:val="22"/>
              </w:rPr>
              <w:t>e</w:t>
            </w:r>
            <w:r>
              <w:rPr>
                <w:rFonts w:ascii="Calibri" w:eastAsia="Calibri" w:hAnsi="Calibri" w:cs="Calibri"/>
                <w:sz w:val="22"/>
                <w:szCs w:val="22"/>
              </w:rPr>
              <w:t>.</w:t>
            </w:r>
          </w:p>
        </w:tc>
      </w:tr>
    </w:tbl>
    <w:p w14:paraId="07F5E67B" w14:textId="77777777" w:rsidR="00065BF4" w:rsidRDefault="00065BF4">
      <w:pPr>
        <w:spacing w:line="200" w:lineRule="exact"/>
      </w:pPr>
    </w:p>
    <w:p w14:paraId="7F97BBFF" w14:textId="77777777" w:rsidR="00065BF4" w:rsidRDefault="00065BF4">
      <w:pPr>
        <w:spacing w:line="200" w:lineRule="exact"/>
      </w:pPr>
    </w:p>
    <w:p w14:paraId="7B141221" w14:textId="77777777" w:rsidR="00065BF4" w:rsidRDefault="00065BF4">
      <w:pPr>
        <w:spacing w:line="200" w:lineRule="exact"/>
      </w:pPr>
    </w:p>
    <w:p w14:paraId="4C087CCA" w14:textId="77777777" w:rsidR="00065BF4" w:rsidRDefault="00065BF4">
      <w:pPr>
        <w:spacing w:line="200" w:lineRule="exact"/>
      </w:pPr>
    </w:p>
    <w:p w14:paraId="7CA83482" w14:textId="77777777" w:rsidR="00065BF4" w:rsidRDefault="00065BF4">
      <w:pPr>
        <w:spacing w:line="200" w:lineRule="exact"/>
      </w:pPr>
    </w:p>
    <w:p w14:paraId="5BF36B57" w14:textId="77777777" w:rsidR="00065BF4" w:rsidRDefault="00065BF4">
      <w:pPr>
        <w:spacing w:line="200" w:lineRule="exact"/>
      </w:pPr>
    </w:p>
    <w:p w14:paraId="2469DC39" w14:textId="77777777" w:rsidR="00065BF4" w:rsidRDefault="00065BF4">
      <w:pPr>
        <w:spacing w:line="200" w:lineRule="exact"/>
      </w:pPr>
    </w:p>
    <w:p w14:paraId="0C32349A" w14:textId="77777777" w:rsidR="00065BF4" w:rsidRDefault="00065BF4">
      <w:pPr>
        <w:spacing w:line="200" w:lineRule="exact"/>
      </w:pPr>
    </w:p>
    <w:p w14:paraId="690A88F8" w14:textId="77777777" w:rsidR="00065BF4" w:rsidRDefault="00065BF4">
      <w:pPr>
        <w:spacing w:line="200" w:lineRule="exact"/>
      </w:pPr>
    </w:p>
    <w:p w14:paraId="5435773F" w14:textId="77777777" w:rsidR="00065BF4" w:rsidRDefault="00065BF4">
      <w:pPr>
        <w:spacing w:line="200" w:lineRule="exact"/>
      </w:pPr>
    </w:p>
    <w:p w14:paraId="222C8DF8" w14:textId="77777777" w:rsidR="00065BF4" w:rsidRDefault="00065BF4">
      <w:pPr>
        <w:spacing w:line="200" w:lineRule="exact"/>
      </w:pPr>
    </w:p>
    <w:p w14:paraId="224F3405" w14:textId="77777777" w:rsidR="00065BF4" w:rsidRDefault="00065BF4">
      <w:pPr>
        <w:spacing w:line="200" w:lineRule="exact"/>
      </w:pPr>
    </w:p>
    <w:p w14:paraId="538B5DE3" w14:textId="77777777" w:rsidR="00065BF4" w:rsidRDefault="00065BF4">
      <w:pPr>
        <w:spacing w:line="200" w:lineRule="exact"/>
      </w:pPr>
    </w:p>
    <w:p w14:paraId="249D9E8A" w14:textId="77777777" w:rsidR="00065BF4" w:rsidRDefault="00065BF4">
      <w:pPr>
        <w:spacing w:line="200" w:lineRule="exact"/>
      </w:pPr>
    </w:p>
    <w:p w14:paraId="4DD7DC23" w14:textId="77777777" w:rsidR="00065BF4" w:rsidRDefault="00065BF4">
      <w:pPr>
        <w:spacing w:line="200" w:lineRule="exact"/>
      </w:pPr>
    </w:p>
    <w:p w14:paraId="6D2519E8" w14:textId="77777777" w:rsidR="00065BF4" w:rsidRDefault="00065BF4">
      <w:pPr>
        <w:spacing w:line="200" w:lineRule="exact"/>
      </w:pPr>
    </w:p>
    <w:p w14:paraId="72B0119A" w14:textId="77777777" w:rsidR="00A25959" w:rsidRDefault="00A25959">
      <w:pPr>
        <w:spacing w:line="200" w:lineRule="exact"/>
      </w:pPr>
    </w:p>
    <w:p w14:paraId="08B3EEC8" w14:textId="77777777" w:rsidR="00A25959" w:rsidRDefault="00A25959">
      <w:pPr>
        <w:spacing w:line="200" w:lineRule="exact"/>
      </w:pPr>
    </w:p>
    <w:p w14:paraId="0D0224EF" w14:textId="77777777" w:rsidR="00A25959" w:rsidRDefault="00A25959">
      <w:pPr>
        <w:spacing w:line="200" w:lineRule="exact"/>
      </w:pPr>
    </w:p>
    <w:p w14:paraId="551724B7" w14:textId="77777777" w:rsidR="00A25959" w:rsidRDefault="00A25959">
      <w:pPr>
        <w:spacing w:line="200" w:lineRule="exact"/>
      </w:pPr>
    </w:p>
    <w:p w14:paraId="34D50257" w14:textId="77777777" w:rsidR="00A25959" w:rsidRDefault="00A25959">
      <w:pPr>
        <w:spacing w:line="200" w:lineRule="exact"/>
      </w:pPr>
    </w:p>
    <w:p w14:paraId="058000A5" w14:textId="77777777" w:rsidR="00A25959" w:rsidRDefault="00A25959">
      <w:pPr>
        <w:spacing w:line="200" w:lineRule="exact"/>
      </w:pPr>
    </w:p>
    <w:p w14:paraId="55E8049D" w14:textId="77777777" w:rsidR="00A25959" w:rsidRDefault="00A25959">
      <w:pPr>
        <w:spacing w:line="200" w:lineRule="exact"/>
      </w:pPr>
    </w:p>
    <w:p w14:paraId="18BB9BED" w14:textId="77777777" w:rsidR="00A25959" w:rsidRDefault="00A25959">
      <w:pPr>
        <w:spacing w:line="200" w:lineRule="exact"/>
      </w:pPr>
    </w:p>
    <w:p w14:paraId="39DC556A" w14:textId="77777777" w:rsidR="00A25959" w:rsidRDefault="00A25959">
      <w:pPr>
        <w:spacing w:line="200" w:lineRule="exact"/>
      </w:pPr>
    </w:p>
    <w:p w14:paraId="3AB6C213" w14:textId="77777777" w:rsidR="00A25959" w:rsidRDefault="00A25959">
      <w:pPr>
        <w:spacing w:line="200" w:lineRule="exact"/>
      </w:pPr>
    </w:p>
    <w:p w14:paraId="09F87B94" w14:textId="77777777" w:rsidR="00A25959" w:rsidRDefault="00A25959">
      <w:pPr>
        <w:spacing w:line="200" w:lineRule="exact"/>
      </w:pPr>
    </w:p>
    <w:p w14:paraId="2E9F7CC0" w14:textId="77777777" w:rsidR="00A25959" w:rsidRDefault="00A25959">
      <w:pPr>
        <w:spacing w:line="200" w:lineRule="exact"/>
      </w:pPr>
    </w:p>
    <w:p w14:paraId="031F62DC" w14:textId="77777777" w:rsidR="00A25959" w:rsidRDefault="00A25959">
      <w:pPr>
        <w:spacing w:line="200" w:lineRule="exact"/>
      </w:pPr>
    </w:p>
    <w:p w14:paraId="01469263" w14:textId="77777777" w:rsidR="00A25959" w:rsidRDefault="00A25959">
      <w:pPr>
        <w:spacing w:line="200" w:lineRule="exact"/>
      </w:pPr>
    </w:p>
    <w:p w14:paraId="0FF826A3" w14:textId="77777777" w:rsidR="00A25959" w:rsidRDefault="00A25959">
      <w:pPr>
        <w:spacing w:line="200" w:lineRule="exact"/>
      </w:pPr>
    </w:p>
    <w:p w14:paraId="120FC07F" w14:textId="77777777" w:rsidR="00A25959" w:rsidRDefault="00A25959">
      <w:pPr>
        <w:spacing w:line="200" w:lineRule="exact"/>
      </w:pPr>
    </w:p>
    <w:p w14:paraId="3DE6810A" w14:textId="77777777" w:rsidR="00A25959" w:rsidRDefault="00A25959">
      <w:pPr>
        <w:spacing w:line="200" w:lineRule="exact"/>
      </w:pPr>
    </w:p>
    <w:p w14:paraId="160305C3" w14:textId="77777777" w:rsidR="00A25959" w:rsidRDefault="00A25959">
      <w:pPr>
        <w:spacing w:line="200" w:lineRule="exact"/>
      </w:pPr>
    </w:p>
    <w:p w14:paraId="70491FA6" w14:textId="77777777" w:rsidR="00A25959" w:rsidRDefault="00A25959">
      <w:pPr>
        <w:spacing w:line="200" w:lineRule="exact"/>
      </w:pPr>
    </w:p>
    <w:p w14:paraId="594773D3" w14:textId="77777777" w:rsidR="00A25959" w:rsidRDefault="00A25959">
      <w:pPr>
        <w:spacing w:line="200" w:lineRule="exact"/>
      </w:pPr>
    </w:p>
    <w:p w14:paraId="399BFC02" w14:textId="77777777" w:rsidR="00A25959" w:rsidRDefault="00A25959">
      <w:pPr>
        <w:spacing w:line="200" w:lineRule="exact"/>
      </w:pPr>
    </w:p>
    <w:p w14:paraId="48D07058" w14:textId="77777777" w:rsidR="00A25959" w:rsidRDefault="00A25959">
      <w:pPr>
        <w:spacing w:line="200" w:lineRule="exact"/>
      </w:pPr>
    </w:p>
    <w:p w14:paraId="435FC866" w14:textId="77777777" w:rsidR="00065BF4" w:rsidRDefault="00065BF4">
      <w:pPr>
        <w:spacing w:line="200" w:lineRule="exact"/>
      </w:pPr>
    </w:p>
    <w:p w14:paraId="4C97D948" w14:textId="77777777" w:rsidR="00065BF4" w:rsidRDefault="00065BF4">
      <w:pPr>
        <w:spacing w:line="200" w:lineRule="exact"/>
      </w:pPr>
    </w:p>
    <w:p w14:paraId="78776C08" w14:textId="77777777" w:rsidR="00065BF4" w:rsidRDefault="00065BF4">
      <w:pPr>
        <w:spacing w:line="200" w:lineRule="exact"/>
      </w:pPr>
    </w:p>
    <w:p w14:paraId="187856AF" w14:textId="77777777" w:rsidR="00065BF4" w:rsidRDefault="00065BF4">
      <w:pPr>
        <w:spacing w:line="200" w:lineRule="exact"/>
      </w:pPr>
    </w:p>
    <w:p w14:paraId="5BA24114" w14:textId="77777777" w:rsidR="00065BF4" w:rsidRDefault="00065BF4">
      <w:pPr>
        <w:spacing w:line="200" w:lineRule="exact"/>
      </w:pPr>
    </w:p>
    <w:p w14:paraId="7AA77D5F" w14:textId="77777777" w:rsidR="00065BF4" w:rsidRDefault="00065BF4">
      <w:pPr>
        <w:spacing w:line="200" w:lineRule="exact"/>
      </w:pPr>
    </w:p>
    <w:p w14:paraId="06818EF1" w14:textId="77777777" w:rsidR="00065BF4" w:rsidRDefault="00065BF4">
      <w:pPr>
        <w:spacing w:line="200" w:lineRule="exact"/>
      </w:pPr>
    </w:p>
    <w:p w14:paraId="3355568B" w14:textId="77777777" w:rsidR="00065BF4" w:rsidRDefault="00065BF4">
      <w:pPr>
        <w:spacing w:line="200" w:lineRule="exact"/>
      </w:pPr>
    </w:p>
    <w:p w14:paraId="6BE5E5AA" w14:textId="77777777" w:rsidR="00065BF4" w:rsidRDefault="00065BF4">
      <w:pPr>
        <w:spacing w:line="200" w:lineRule="exact"/>
      </w:pPr>
    </w:p>
    <w:p w14:paraId="6DA89C6C" w14:textId="77777777" w:rsidR="00065BF4" w:rsidRDefault="00065BF4">
      <w:pPr>
        <w:spacing w:line="200" w:lineRule="exact"/>
      </w:pPr>
    </w:p>
    <w:p w14:paraId="7885CA33" w14:textId="77777777" w:rsidR="00065BF4" w:rsidRDefault="00065BF4">
      <w:pPr>
        <w:spacing w:line="200" w:lineRule="exact"/>
      </w:pPr>
    </w:p>
    <w:p w14:paraId="3FAB072E" w14:textId="77777777" w:rsidR="00065BF4" w:rsidRDefault="00065BF4">
      <w:pPr>
        <w:spacing w:line="200" w:lineRule="exact"/>
      </w:pPr>
    </w:p>
    <w:p w14:paraId="1F3F44E8" w14:textId="77777777" w:rsidR="00065BF4" w:rsidRDefault="00065BF4">
      <w:pPr>
        <w:spacing w:line="200" w:lineRule="exact"/>
      </w:pPr>
    </w:p>
    <w:p w14:paraId="59433FE9" w14:textId="77777777" w:rsidR="00065BF4" w:rsidRDefault="00065BF4">
      <w:pPr>
        <w:spacing w:line="200" w:lineRule="exact"/>
      </w:pPr>
    </w:p>
    <w:p w14:paraId="03F7C05D" w14:textId="77777777" w:rsidR="00065BF4" w:rsidRDefault="00065BF4">
      <w:pPr>
        <w:spacing w:line="200" w:lineRule="exact"/>
      </w:pPr>
    </w:p>
    <w:p w14:paraId="529B66C8" w14:textId="77777777" w:rsidR="00065BF4" w:rsidRDefault="00065BF4">
      <w:pPr>
        <w:spacing w:line="200" w:lineRule="exact"/>
      </w:pPr>
    </w:p>
    <w:p w14:paraId="2EC2ECEF" w14:textId="77777777" w:rsidR="00065BF4" w:rsidRDefault="00065BF4">
      <w:pPr>
        <w:spacing w:line="200" w:lineRule="exact"/>
      </w:pPr>
    </w:p>
    <w:p w14:paraId="07086458" w14:textId="77777777" w:rsidR="00065BF4" w:rsidRDefault="00065BF4">
      <w:pPr>
        <w:spacing w:line="200" w:lineRule="exact"/>
      </w:pPr>
    </w:p>
    <w:p w14:paraId="0060964A" w14:textId="2E4845CF" w:rsidR="00065BF4" w:rsidRDefault="00F95231">
      <w:pPr>
        <w:spacing w:before="32"/>
        <w:ind w:left="119"/>
        <w:rPr>
          <w:rFonts w:ascii="Calibri" w:eastAsia="Calibri" w:hAnsi="Calibri" w:cs="Calibri"/>
          <w:sz w:val="32"/>
          <w:szCs w:val="32"/>
        </w:rPr>
      </w:pPr>
      <w:r>
        <w:lastRenderedPageBreak/>
        <w:pict w14:anchorId="22514EFD">
          <v:group id="_x0000_s2260" style="position:absolute;left:0;text-align:left;margin-left:69.5pt;margin-top:26.5pt;width:456.55pt;height:0;z-index:-7513;mso-position-horizontal-relative:page" coordorigin="1390,530" coordsize="9131,0">
            <v:shape id="_x0000_s2261" style="position:absolute;left:1390;top:530;width:9131;height:0" coordorigin="1390,530" coordsize="9131,0" path="m1390,530r9131,e" filled="f" strokecolor="#339" strokeweight="2.26pt">
              <v:path arrowok="t"/>
            </v:shape>
            <w10:wrap anchorx="page"/>
          </v:group>
        </w:pict>
      </w:r>
      <w:r w:rsidR="00F02563">
        <w:rPr>
          <w:rFonts w:ascii="Calibri" w:eastAsia="Calibri" w:hAnsi="Calibri" w:cs="Calibri"/>
          <w:b/>
          <w:color w:val="333399"/>
          <w:spacing w:val="-1"/>
          <w:sz w:val="32"/>
          <w:szCs w:val="32"/>
        </w:rPr>
        <w:t>A</w:t>
      </w:r>
      <w:r w:rsidR="00E32064">
        <w:rPr>
          <w:rFonts w:ascii="Calibri" w:eastAsia="Calibri" w:hAnsi="Calibri" w:cs="Calibri"/>
          <w:b/>
          <w:color w:val="333399"/>
          <w:spacing w:val="-1"/>
          <w:sz w:val="32"/>
          <w:szCs w:val="32"/>
        </w:rPr>
        <w:t>pp</w:t>
      </w:r>
      <w:r w:rsidR="00E32064">
        <w:rPr>
          <w:rFonts w:ascii="Calibri" w:eastAsia="Calibri" w:hAnsi="Calibri" w:cs="Calibri"/>
          <w:b/>
          <w:color w:val="333399"/>
          <w:spacing w:val="2"/>
          <w:sz w:val="32"/>
          <w:szCs w:val="32"/>
        </w:rPr>
        <w:t>e</w:t>
      </w:r>
      <w:r w:rsidR="00E32064">
        <w:rPr>
          <w:rFonts w:ascii="Calibri" w:eastAsia="Calibri" w:hAnsi="Calibri" w:cs="Calibri"/>
          <w:b/>
          <w:color w:val="333399"/>
          <w:spacing w:val="-1"/>
          <w:sz w:val="32"/>
          <w:szCs w:val="32"/>
        </w:rPr>
        <w:t>nd</w:t>
      </w:r>
      <w:r w:rsidR="00E32064">
        <w:rPr>
          <w:rFonts w:ascii="Calibri" w:eastAsia="Calibri" w:hAnsi="Calibri" w:cs="Calibri"/>
          <w:b/>
          <w:color w:val="333399"/>
          <w:sz w:val="32"/>
          <w:szCs w:val="32"/>
        </w:rPr>
        <w:t>ix</w:t>
      </w:r>
      <w:r w:rsidR="00E32064">
        <w:rPr>
          <w:rFonts w:ascii="Calibri" w:eastAsia="Calibri" w:hAnsi="Calibri" w:cs="Calibri"/>
          <w:b/>
          <w:color w:val="333399"/>
          <w:spacing w:val="-11"/>
          <w:sz w:val="32"/>
          <w:szCs w:val="32"/>
        </w:rPr>
        <w:t xml:space="preserve"> </w:t>
      </w:r>
      <w:r w:rsidR="00E32064">
        <w:rPr>
          <w:rFonts w:ascii="Calibri" w:eastAsia="Calibri" w:hAnsi="Calibri" w:cs="Calibri"/>
          <w:b/>
          <w:color w:val="333399"/>
          <w:spacing w:val="-1"/>
          <w:sz w:val="32"/>
          <w:szCs w:val="32"/>
        </w:rPr>
        <w:t>1</w:t>
      </w:r>
      <w:r w:rsidR="00E32064">
        <w:rPr>
          <w:rFonts w:ascii="Calibri" w:eastAsia="Calibri" w:hAnsi="Calibri" w:cs="Calibri"/>
          <w:b/>
          <w:color w:val="333399"/>
          <w:sz w:val="32"/>
          <w:szCs w:val="32"/>
        </w:rPr>
        <w:t>:</w:t>
      </w:r>
      <w:r w:rsidR="00E32064">
        <w:rPr>
          <w:rFonts w:ascii="Calibri" w:eastAsia="Calibri" w:hAnsi="Calibri" w:cs="Calibri"/>
          <w:b/>
          <w:color w:val="333399"/>
          <w:spacing w:val="72"/>
          <w:sz w:val="32"/>
          <w:szCs w:val="32"/>
        </w:rPr>
        <w:t xml:space="preserve"> </w:t>
      </w:r>
      <w:r w:rsidR="00E32064">
        <w:rPr>
          <w:rFonts w:ascii="Calibri" w:eastAsia="Calibri" w:hAnsi="Calibri" w:cs="Calibri"/>
          <w:b/>
          <w:color w:val="333399"/>
          <w:sz w:val="32"/>
          <w:szCs w:val="32"/>
        </w:rPr>
        <w:t>R</w:t>
      </w:r>
      <w:r w:rsidR="00E32064">
        <w:rPr>
          <w:rFonts w:ascii="Calibri" w:eastAsia="Calibri" w:hAnsi="Calibri" w:cs="Calibri"/>
          <w:b/>
          <w:color w:val="333399"/>
          <w:spacing w:val="2"/>
          <w:sz w:val="32"/>
          <w:szCs w:val="32"/>
        </w:rPr>
        <w:t>e</w:t>
      </w:r>
      <w:r w:rsidR="00E32064">
        <w:rPr>
          <w:rFonts w:ascii="Calibri" w:eastAsia="Calibri" w:hAnsi="Calibri" w:cs="Calibri"/>
          <w:b/>
          <w:color w:val="333399"/>
          <w:spacing w:val="-1"/>
          <w:sz w:val="32"/>
          <w:szCs w:val="32"/>
        </w:rPr>
        <w:t>q</w:t>
      </w:r>
      <w:r w:rsidR="00E32064">
        <w:rPr>
          <w:rFonts w:ascii="Calibri" w:eastAsia="Calibri" w:hAnsi="Calibri" w:cs="Calibri"/>
          <w:b/>
          <w:color w:val="333399"/>
          <w:spacing w:val="1"/>
          <w:sz w:val="32"/>
          <w:szCs w:val="32"/>
        </w:rPr>
        <w:t>u</w:t>
      </w:r>
      <w:r w:rsidR="00E32064">
        <w:rPr>
          <w:rFonts w:ascii="Calibri" w:eastAsia="Calibri" w:hAnsi="Calibri" w:cs="Calibri"/>
          <w:b/>
          <w:color w:val="333399"/>
          <w:sz w:val="32"/>
          <w:szCs w:val="32"/>
        </w:rPr>
        <w:t>ireme</w:t>
      </w:r>
      <w:r w:rsidR="00E32064">
        <w:rPr>
          <w:rFonts w:ascii="Calibri" w:eastAsia="Calibri" w:hAnsi="Calibri" w:cs="Calibri"/>
          <w:b/>
          <w:color w:val="333399"/>
          <w:spacing w:val="1"/>
          <w:sz w:val="32"/>
          <w:szCs w:val="32"/>
        </w:rPr>
        <w:t>n</w:t>
      </w:r>
      <w:r w:rsidR="00E32064">
        <w:rPr>
          <w:rFonts w:ascii="Calibri" w:eastAsia="Calibri" w:hAnsi="Calibri" w:cs="Calibri"/>
          <w:b/>
          <w:color w:val="333399"/>
          <w:sz w:val="32"/>
          <w:szCs w:val="32"/>
        </w:rPr>
        <w:t>ts</w:t>
      </w:r>
      <w:r w:rsidR="00E32064">
        <w:rPr>
          <w:rFonts w:ascii="Calibri" w:eastAsia="Calibri" w:hAnsi="Calibri" w:cs="Calibri"/>
          <w:b/>
          <w:color w:val="333399"/>
          <w:spacing w:val="-19"/>
          <w:sz w:val="32"/>
          <w:szCs w:val="32"/>
        </w:rPr>
        <w:t xml:space="preserve"> </w:t>
      </w:r>
      <w:r w:rsidR="00E32064">
        <w:rPr>
          <w:rFonts w:ascii="Calibri" w:eastAsia="Calibri" w:hAnsi="Calibri" w:cs="Calibri"/>
          <w:b/>
          <w:color w:val="333399"/>
          <w:sz w:val="32"/>
          <w:szCs w:val="32"/>
        </w:rPr>
        <w:t>a</w:t>
      </w:r>
      <w:r w:rsidR="00E32064">
        <w:rPr>
          <w:rFonts w:ascii="Calibri" w:eastAsia="Calibri" w:hAnsi="Calibri" w:cs="Calibri"/>
          <w:b/>
          <w:color w:val="333399"/>
          <w:spacing w:val="2"/>
          <w:sz w:val="32"/>
          <w:szCs w:val="32"/>
        </w:rPr>
        <w:t>n</w:t>
      </w:r>
      <w:r w:rsidR="00E32064">
        <w:rPr>
          <w:rFonts w:ascii="Calibri" w:eastAsia="Calibri" w:hAnsi="Calibri" w:cs="Calibri"/>
          <w:b/>
          <w:color w:val="333399"/>
          <w:sz w:val="32"/>
          <w:szCs w:val="32"/>
        </w:rPr>
        <w:t>d</w:t>
      </w:r>
      <w:r w:rsidR="00E32064">
        <w:rPr>
          <w:rFonts w:ascii="Calibri" w:eastAsia="Calibri" w:hAnsi="Calibri" w:cs="Calibri"/>
          <w:b/>
          <w:color w:val="333399"/>
          <w:spacing w:val="-6"/>
          <w:sz w:val="32"/>
          <w:szCs w:val="32"/>
        </w:rPr>
        <w:t xml:space="preserve"> </w:t>
      </w:r>
      <w:r w:rsidR="00E32064">
        <w:rPr>
          <w:rFonts w:ascii="Calibri" w:eastAsia="Calibri" w:hAnsi="Calibri" w:cs="Calibri"/>
          <w:b/>
          <w:color w:val="333399"/>
          <w:spacing w:val="2"/>
          <w:sz w:val="32"/>
          <w:szCs w:val="32"/>
        </w:rPr>
        <w:t>S</w:t>
      </w:r>
      <w:r w:rsidR="00E32064">
        <w:rPr>
          <w:rFonts w:ascii="Calibri" w:eastAsia="Calibri" w:hAnsi="Calibri" w:cs="Calibri"/>
          <w:b/>
          <w:color w:val="333399"/>
          <w:spacing w:val="-1"/>
          <w:sz w:val="32"/>
          <w:szCs w:val="32"/>
        </w:rPr>
        <w:t>p</w:t>
      </w:r>
      <w:r w:rsidR="00E32064">
        <w:rPr>
          <w:rFonts w:ascii="Calibri" w:eastAsia="Calibri" w:hAnsi="Calibri" w:cs="Calibri"/>
          <w:b/>
          <w:color w:val="333399"/>
          <w:sz w:val="32"/>
          <w:szCs w:val="32"/>
        </w:rPr>
        <w:t>e</w:t>
      </w:r>
      <w:r w:rsidR="00E32064">
        <w:rPr>
          <w:rFonts w:ascii="Calibri" w:eastAsia="Calibri" w:hAnsi="Calibri" w:cs="Calibri"/>
          <w:b/>
          <w:color w:val="333399"/>
          <w:spacing w:val="3"/>
          <w:sz w:val="32"/>
          <w:szCs w:val="32"/>
        </w:rPr>
        <w:t>c</w:t>
      </w:r>
      <w:r w:rsidR="00E32064">
        <w:rPr>
          <w:rFonts w:ascii="Calibri" w:eastAsia="Calibri" w:hAnsi="Calibri" w:cs="Calibri"/>
          <w:b/>
          <w:color w:val="333399"/>
          <w:sz w:val="32"/>
          <w:szCs w:val="32"/>
        </w:rPr>
        <w:t>if</w:t>
      </w:r>
      <w:r w:rsidR="00E32064">
        <w:rPr>
          <w:rFonts w:ascii="Calibri" w:eastAsia="Calibri" w:hAnsi="Calibri" w:cs="Calibri"/>
          <w:b/>
          <w:color w:val="333399"/>
          <w:spacing w:val="1"/>
          <w:sz w:val="32"/>
          <w:szCs w:val="32"/>
        </w:rPr>
        <w:t>i</w:t>
      </w:r>
      <w:r w:rsidR="00E32064">
        <w:rPr>
          <w:rFonts w:ascii="Calibri" w:eastAsia="Calibri" w:hAnsi="Calibri" w:cs="Calibri"/>
          <w:b/>
          <w:color w:val="333399"/>
          <w:sz w:val="32"/>
          <w:szCs w:val="32"/>
        </w:rPr>
        <w:t>cat</w:t>
      </w:r>
      <w:r w:rsidR="00E32064">
        <w:rPr>
          <w:rFonts w:ascii="Calibri" w:eastAsia="Calibri" w:hAnsi="Calibri" w:cs="Calibri"/>
          <w:b/>
          <w:color w:val="333399"/>
          <w:spacing w:val="1"/>
          <w:sz w:val="32"/>
          <w:szCs w:val="32"/>
        </w:rPr>
        <w:t>io</w:t>
      </w:r>
      <w:r w:rsidR="00E32064">
        <w:rPr>
          <w:rFonts w:ascii="Calibri" w:eastAsia="Calibri" w:hAnsi="Calibri" w:cs="Calibri"/>
          <w:b/>
          <w:color w:val="333399"/>
          <w:spacing w:val="-1"/>
          <w:sz w:val="32"/>
          <w:szCs w:val="32"/>
        </w:rPr>
        <w:t>n</w:t>
      </w:r>
      <w:r w:rsidR="00E32064">
        <w:rPr>
          <w:rFonts w:ascii="Calibri" w:eastAsia="Calibri" w:hAnsi="Calibri" w:cs="Calibri"/>
          <w:b/>
          <w:color w:val="333399"/>
          <w:sz w:val="32"/>
          <w:szCs w:val="32"/>
        </w:rPr>
        <w:t>s</w:t>
      </w:r>
    </w:p>
    <w:p w14:paraId="14723987" w14:textId="77777777" w:rsidR="00065BF4" w:rsidRDefault="00065BF4">
      <w:pPr>
        <w:spacing w:before="13" w:line="260" w:lineRule="exact"/>
        <w:rPr>
          <w:sz w:val="26"/>
          <w:szCs w:val="26"/>
        </w:rPr>
      </w:pPr>
    </w:p>
    <w:p w14:paraId="7D159CB3" w14:textId="77777777" w:rsidR="00065BF4" w:rsidRDefault="00E32064">
      <w:pPr>
        <w:spacing w:before="12" w:line="315" w:lineRule="auto"/>
        <w:ind w:left="119" w:right="71"/>
        <w:jc w:val="both"/>
        <w:rPr>
          <w:rFonts w:ascii="Calibri" w:eastAsia="Calibri" w:hAnsi="Calibri" w:cs="Calibri"/>
          <w:sz w:val="22"/>
          <w:szCs w:val="22"/>
        </w:rPr>
      </w:pPr>
      <w:r>
        <w:rPr>
          <w:rFonts w:ascii="Calibri" w:eastAsia="Calibri" w:hAnsi="Calibri" w:cs="Calibri"/>
          <w:b/>
          <w:spacing w:val="1"/>
          <w:sz w:val="22"/>
          <w:szCs w:val="22"/>
        </w:rPr>
        <w:t>T</w:t>
      </w:r>
      <w:r>
        <w:rPr>
          <w:rFonts w:ascii="Calibri" w:eastAsia="Calibri" w:hAnsi="Calibri" w:cs="Calibri"/>
          <w:b/>
          <w:spacing w:val="-1"/>
          <w:sz w:val="22"/>
          <w:szCs w:val="22"/>
        </w:rPr>
        <w:t>ende</w:t>
      </w:r>
      <w:r>
        <w:rPr>
          <w:rFonts w:ascii="Calibri" w:eastAsia="Calibri" w:hAnsi="Calibri" w:cs="Calibri"/>
          <w:b/>
          <w:spacing w:val="1"/>
          <w:sz w:val="22"/>
          <w:szCs w:val="22"/>
        </w:rPr>
        <w:t>r</w:t>
      </w:r>
      <w:r>
        <w:rPr>
          <w:rFonts w:ascii="Calibri" w:eastAsia="Calibri" w:hAnsi="Calibri" w:cs="Calibri"/>
          <w:b/>
          <w:spacing w:val="-1"/>
          <w:sz w:val="22"/>
          <w:szCs w:val="22"/>
        </w:rPr>
        <w:t>e</w:t>
      </w:r>
      <w:r>
        <w:rPr>
          <w:rFonts w:ascii="Calibri" w:eastAsia="Calibri" w:hAnsi="Calibri" w:cs="Calibri"/>
          <w:b/>
          <w:spacing w:val="1"/>
          <w:sz w:val="22"/>
          <w:szCs w:val="22"/>
        </w:rPr>
        <w:t>r</w:t>
      </w:r>
      <w:r>
        <w:rPr>
          <w:rFonts w:ascii="Calibri" w:eastAsia="Calibri" w:hAnsi="Calibri" w:cs="Calibri"/>
          <w:b/>
          <w:sz w:val="22"/>
          <w:szCs w:val="22"/>
        </w:rPr>
        <w:t>s</w:t>
      </w:r>
      <w:r>
        <w:rPr>
          <w:rFonts w:ascii="Calibri" w:eastAsia="Calibri" w:hAnsi="Calibri" w:cs="Calibri"/>
          <w:b/>
          <w:spacing w:val="1"/>
          <w:sz w:val="22"/>
          <w:szCs w:val="22"/>
        </w:rPr>
        <w:t xml:space="preserve"> </w:t>
      </w:r>
      <w:r>
        <w:rPr>
          <w:rFonts w:ascii="Calibri" w:eastAsia="Calibri" w:hAnsi="Calibri" w:cs="Calibri"/>
          <w:b/>
          <w:sz w:val="22"/>
          <w:szCs w:val="22"/>
        </w:rPr>
        <w:t>must</w:t>
      </w:r>
      <w:r>
        <w:rPr>
          <w:rFonts w:ascii="Calibri" w:eastAsia="Calibri" w:hAnsi="Calibri" w:cs="Calibri"/>
          <w:b/>
          <w:spacing w:val="1"/>
          <w:sz w:val="22"/>
          <w:szCs w:val="22"/>
        </w:rPr>
        <w:t xml:space="preserve"> </w:t>
      </w:r>
      <w:r>
        <w:rPr>
          <w:rFonts w:ascii="Calibri" w:eastAsia="Calibri" w:hAnsi="Calibri" w:cs="Calibri"/>
          <w:b/>
          <w:spacing w:val="-1"/>
          <w:sz w:val="22"/>
          <w:szCs w:val="22"/>
        </w:rPr>
        <w:t>add</w:t>
      </w:r>
      <w:r>
        <w:rPr>
          <w:rFonts w:ascii="Calibri" w:eastAsia="Calibri" w:hAnsi="Calibri" w:cs="Calibri"/>
          <w:b/>
          <w:spacing w:val="1"/>
          <w:sz w:val="22"/>
          <w:szCs w:val="22"/>
        </w:rPr>
        <w:t>r</w:t>
      </w:r>
      <w:r>
        <w:rPr>
          <w:rFonts w:ascii="Calibri" w:eastAsia="Calibri" w:hAnsi="Calibri" w:cs="Calibri"/>
          <w:b/>
          <w:spacing w:val="-1"/>
          <w:sz w:val="22"/>
          <w:szCs w:val="22"/>
        </w:rPr>
        <w:t>e</w:t>
      </w:r>
      <w:r>
        <w:rPr>
          <w:rFonts w:ascii="Calibri" w:eastAsia="Calibri" w:hAnsi="Calibri" w:cs="Calibri"/>
          <w:b/>
          <w:sz w:val="22"/>
          <w:szCs w:val="22"/>
        </w:rPr>
        <w:t>ss</w:t>
      </w:r>
      <w:r>
        <w:rPr>
          <w:rFonts w:ascii="Calibri" w:eastAsia="Calibri" w:hAnsi="Calibri" w:cs="Calibri"/>
          <w:b/>
          <w:spacing w:val="1"/>
          <w:sz w:val="22"/>
          <w:szCs w:val="22"/>
        </w:rPr>
        <w:t xml:space="preserve"> </w:t>
      </w:r>
      <w:r>
        <w:rPr>
          <w:rFonts w:ascii="Calibri" w:eastAsia="Calibri" w:hAnsi="Calibri" w:cs="Calibri"/>
          <w:b/>
          <w:spacing w:val="-3"/>
          <w:sz w:val="22"/>
          <w:szCs w:val="22"/>
        </w:rPr>
        <w:t>e</w:t>
      </w:r>
      <w:r>
        <w:rPr>
          <w:rFonts w:ascii="Calibri" w:eastAsia="Calibri" w:hAnsi="Calibri" w:cs="Calibri"/>
          <w:b/>
          <w:spacing w:val="-1"/>
          <w:sz w:val="22"/>
          <w:szCs w:val="22"/>
        </w:rPr>
        <w:t>a</w:t>
      </w:r>
      <w:r>
        <w:rPr>
          <w:rFonts w:ascii="Calibri" w:eastAsia="Calibri" w:hAnsi="Calibri" w:cs="Calibri"/>
          <w:b/>
          <w:spacing w:val="1"/>
          <w:sz w:val="22"/>
          <w:szCs w:val="22"/>
        </w:rPr>
        <w:t>c</w:t>
      </w:r>
      <w:r>
        <w:rPr>
          <w:rFonts w:ascii="Calibri" w:eastAsia="Calibri" w:hAnsi="Calibri" w:cs="Calibri"/>
          <w:b/>
          <w:sz w:val="22"/>
          <w:szCs w:val="22"/>
        </w:rPr>
        <w:t>h</w:t>
      </w:r>
      <w:r>
        <w:rPr>
          <w:rFonts w:ascii="Calibri" w:eastAsia="Calibri" w:hAnsi="Calibri" w:cs="Calibri"/>
          <w:b/>
          <w:spacing w:val="2"/>
          <w:sz w:val="22"/>
          <w:szCs w:val="22"/>
        </w:rPr>
        <w:t xml:space="preserve"> </w:t>
      </w:r>
      <w:r>
        <w:rPr>
          <w:rFonts w:ascii="Calibri" w:eastAsia="Calibri" w:hAnsi="Calibri" w:cs="Calibri"/>
          <w:b/>
          <w:spacing w:val="-1"/>
          <w:sz w:val="22"/>
          <w:szCs w:val="22"/>
        </w:rPr>
        <w:t>o</w:t>
      </w:r>
      <w:r>
        <w:rPr>
          <w:rFonts w:ascii="Calibri" w:eastAsia="Calibri" w:hAnsi="Calibri" w:cs="Calibri"/>
          <w:b/>
          <w:sz w:val="22"/>
          <w:szCs w:val="22"/>
        </w:rPr>
        <w:t>f</w:t>
      </w:r>
      <w:r>
        <w:rPr>
          <w:rFonts w:ascii="Calibri" w:eastAsia="Calibri" w:hAnsi="Calibri" w:cs="Calibri"/>
          <w:b/>
          <w:spacing w:val="3"/>
          <w:sz w:val="22"/>
          <w:szCs w:val="22"/>
        </w:rPr>
        <w:t xml:space="preserve"> </w:t>
      </w:r>
      <w:r>
        <w:rPr>
          <w:rFonts w:ascii="Calibri" w:eastAsia="Calibri" w:hAnsi="Calibri" w:cs="Calibri"/>
          <w:b/>
          <w:sz w:val="22"/>
          <w:szCs w:val="22"/>
        </w:rPr>
        <w:t>t</w:t>
      </w:r>
      <w:r>
        <w:rPr>
          <w:rFonts w:ascii="Calibri" w:eastAsia="Calibri" w:hAnsi="Calibri" w:cs="Calibri"/>
          <w:b/>
          <w:spacing w:val="-1"/>
          <w:sz w:val="22"/>
          <w:szCs w:val="22"/>
        </w:rPr>
        <w:t>h</w:t>
      </w:r>
      <w:r>
        <w:rPr>
          <w:rFonts w:ascii="Calibri" w:eastAsia="Calibri" w:hAnsi="Calibri" w:cs="Calibri"/>
          <w:b/>
          <w:sz w:val="22"/>
          <w:szCs w:val="22"/>
        </w:rPr>
        <w:t xml:space="preserve">e </w:t>
      </w:r>
      <w:r>
        <w:rPr>
          <w:rFonts w:ascii="Calibri" w:eastAsia="Calibri" w:hAnsi="Calibri" w:cs="Calibri"/>
          <w:b/>
          <w:spacing w:val="1"/>
          <w:sz w:val="22"/>
          <w:szCs w:val="22"/>
        </w:rPr>
        <w:t>i</w:t>
      </w:r>
      <w:r>
        <w:rPr>
          <w:rFonts w:ascii="Calibri" w:eastAsia="Calibri" w:hAnsi="Calibri" w:cs="Calibri"/>
          <w:b/>
          <w:sz w:val="22"/>
          <w:szCs w:val="22"/>
        </w:rPr>
        <w:t>ss</w:t>
      </w:r>
      <w:r>
        <w:rPr>
          <w:rFonts w:ascii="Calibri" w:eastAsia="Calibri" w:hAnsi="Calibri" w:cs="Calibri"/>
          <w:b/>
          <w:spacing w:val="-1"/>
          <w:sz w:val="22"/>
          <w:szCs w:val="22"/>
        </w:rPr>
        <w:t>u</w:t>
      </w:r>
      <w:r>
        <w:rPr>
          <w:rFonts w:ascii="Calibri" w:eastAsia="Calibri" w:hAnsi="Calibri" w:cs="Calibri"/>
          <w:b/>
          <w:spacing w:val="-3"/>
          <w:sz w:val="22"/>
          <w:szCs w:val="22"/>
        </w:rPr>
        <w:t>e</w:t>
      </w:r>
      <w:r>
        <w:rPr>
          <w:rFonts w:ascii="Calibri" w:eastAsia="Calibri" w:hAnsi="Calibri" w:cs="Calibri"/>
          <w:b/>
          <w:sz w:val="22"/>
          <w:szCs w:val="22"/>
        </w:rPr>
        <w:t>s</w:t>
      </w:r>
      <w:r>
        <w:rPr>
          <w:rFonts w:ascii="Calibri" w:eastAsia="Calibri" w:hAnsi="Calibri" w:cs="Calibri"/>
          <w:b/>
          <w:spacing w:val="4"/>
          <w:sz w:val="22"/>
          <w:szCs w:val="22"/>
        </w:rPr>
        <w:t xml:space="preserve"> </w:t>
      </w:r>
      <w:r>
        <w:rPr>
          <w:rFonts w:ascii="Calibri" w:eastAsia="Calibri" w:hAnsi="Calibri" w:cs="Calibri"/>
          <w:b/>
          <w:spacing w:val="-1"/>
          <w:sz w:val="22"/>
          <w:szCs w:val="22"/>
        </w:rPr>
        <w:t>an</w:t>
      </w:r>
      <w:r>
        <w:rPr>
          <w:rFonts w:ascii="Calibri" w:eastAsia="Calibri" w:hAnsi="Calibri" w:cs="Calibri"/>
          <w:b/>
          <w:sz w:val="22"/>
          <w:szCs w:val="22"/>
        </w:rPr>
        <w:t>d</w:t>
      </w:r>
      <w:r>
        <w:rPr>
          <w:rFonts w:ascii="Calibri" w:eastAsia="Calibri" w:hAnsi="Calibri" w:cs="Calibri"/>
          <w:b/>
          <w:spacing w:val="2"/>
          <w:sz w:val="22"/>
          <w:szCs w:val="22"/>
        </w:rPr>
        <w:t xml:space="preserve"> </w:t>
      </w:r>
      <w:r>
        <w:rPr>
          <w:rFonts w:ascii="Calibri" w:eastAsia="Calibri" w:hAnsi="Calibri" w:cs="Calibri"/>
          <w:b/>
          <w:spacing w:val="1"/>
          <w:sz w:val="22"/>
          <w:szCs w:val="22"/>
        </w:rPr>
        <w:t>r</w:t>
      </w:r>
      <w:r>
        <w:rPr>
          <w:rFonts w:ascii="Calibri" w:eastAsia="Calibri" w:hAnsi="Calibri" w:cs="Calibri"/>
          <w:b/>
          <w:spacing w:val="-1"/>
          <w:sz w:val="22"/>
          <w:szCs w:val="22"/>
        </w:rPr>
        <w:t>e</w:t>
      </w:r>
      <w:r>
        <w:rPr>
          <w:rFonts w:ascii="Calibri" w:eastAsia="Calibri" w:hAnsi="Calibri" w:cs="Calibri"/>
          <w:b/>
          <w:spacing w:val="-3"/>
          <w:sz w:val="22"/>
          <w:szCs w:val="22"/>
        </w:rPr>
        <w:t>q</w:t>
      </w:r>
      <w:r>
        <w:rPr>
          <w:rFonts w:ascii="Calibri" w:eastAsia="Calibri" w:hAnsi="Calibri" w:cs="Calibri"/>
          <w:b/>
          <w:spacing w:val="-1"/>
          <w:sz w:val="22"/>
          <w:szCs w:val="22"/>
        </w:rPr>
        <w:t>u</w:t>
      </w:r>
      <w:r>
        <w:rPr>
          <w:rFonts w:ascii="Calibri" w:eastAsia="Calibri" w:hAnsi="Calibri" w:cs="Calibri"/>
          <w:b/>
          <w:spacing w:val="1"/>
          <w:sz w:val="22"/>
          <w:szCs w:val="22"/>
        </w:rPr>
        <w:t>ir</w:t>
      </w:r>
      <w:r>
        <w:rPr>
          <w:rFonts w:ascii="Calibri" w:eastAsia="Calibri" w:hAnsi="Calibri" w:cs="Calibri"/>
          <w:b/>
          <w:spacing w:val="-1"/>
          <w:sz w:val="22"/>
          <w:szCs w:val="22"/>
        </w:rPr>
        <w:t>e</w:t>
      </w:r>
      <w:r>
        <w:rPr>
          <w:rFonts w:ascii="Calibri" w:eastAsia="Calibri" w:hAnsi="Calibri" w:cs="Calibri"/>
          <w:b/>
          <w:sz w:val="22"/>
          <w:szCs w:val="22"/>
        </w:rPr>
        <w:t>me</w:t>
      </w:r>
      <w:r>
        <w:rPr>
          <w:rFonts w:ascii="Calibri" w:eastAsia="Calibri" w:hAnsi="Calibri" w:cs="Calibri"/>
          <w:b/>
          <w:spacing w:val="-1"/>
          <w:sz w:val="22"/>
          <w:szCs w:val="22"/>
        </w:rPr>
        <w:t>n</w:t>
      </w:r>
      <w:r>
        <w:rPr>
          <w:rFonts w:ascii="Calibri" w:eastAsia="Calibri" w:hAnsi="Calibri" w:cs="Calibri"/>
          <w:b/>
          <w:sz w:val="22"/>
          <w:szCs w:val="22"/>
        </w:rPr>
        <w:t>ts</w:t>
      </w:r>
      <w:r>
        <w:rPr>
          <w:rFonts w:ascii="Calibri" w:eastAsia="Calibri" w:hAnsi="Calibri" w:cs="Calibri"/>
          <w:b/>
          <w:spacing w:val="2"/>
          <w:sz w:val="22"/>
          <w:szCs w:val="22"/>
        </w:rPr>
        <w:t xml:space="preserve"> </w:t>
      </w:r>
      <w:r>
        <w:rPr>
          <w:rFonts w:ascii="Calibri" w:eastAsia="Calibri" w:hAnsi="Calibri" w:cs="Calibri"/>
          <w:b/>
          <w:spacing w:val="1"/>
          <w:sz w:val="22"/>
          <w:szCs w:val="22"/>
        </w:rPr>
        <w:t>i</w:t>
      </w:r>
      <w:r>
        <w:rPr>
          <w:rFonts w:ascii="Calibri" w:eastAsia="Calibri" w:hAnsi="Calibri" w:cs="Calibri"/>
          <w:b/>
          <w:sz w:val="22"/>
          <w:szCs w:val="22"/>
        </w:rPr>
        <w:t>n t</w:t>
      </w:r>
      <w:r>
        <w:rPr>
          <w:rFonts w:ascii="Calibri" w:eastAsia="Calibri" w:hAnsi="Calibri" w:cs="Calibri"/>
          <w:b/>
          <w:spacing w:val="-1"/>
          <w:sz w:val="22"/>
          <w:szCs w:val="22"/>
        </w:rPr>
        <w:t>h</w:t>
      </w:r>
      <w:r>
        <w:rPr>
          <w:rFonts w:ascii="Calibri" w:eastAsia="Calibri" w:hAnsi="Calibri" w:cs="Calibri"/>
          <w:b/>
          <w:spacing w:val="1"/>
          <w:sz w:val="22"/>
          <w:szCs w:val="22"/>
        </w:rPr>
        <w:t>i</w:t>
      </w:r>
      <w:r>
        <w:rPr>
          <w:rFonts w:ascii="Calibri" w:eastAsia="Calibri" w:hAnsi="Calibri" w:cs="Calibri"/>
          <w:b/>
          <w:sz w:val="22"/>
          <w:szCs w:val="22"/>
        </w:rPr>
        <w:t>s</w:t>
      </w:r>
      <w:r>
        <w:rPr>
          <w:rFonts w:ascii="Calibri" w:eastAsia="Calibri" w:hAnsi="Calibri" w:cs="Calibri"/>
          <w:b/>
          <w:spacing w:val="1"/>
          <w:sz w:val="22"/>
          <w:szCs w:val="22"/>
        </w:rPr>
        <w:t xml:space="preserve"> </w:t>
      </w:r>
      <w:r>
        <w:rPr>
          <w:rFonts w:ascii="Calibri" w:eastAsia="Calibri" w:hAnsi="Calibri" w:cs="Calibri"/>
          <w:b/>
          <w:spacing w:val="-1"/>
          <w:sz w:val="22"/>
          <w:szCs w:val="22"/>
        </w:rPr>
        <w:t>pa</w:t>
      </w:r>
      <w:r>
        <w:rPr>
          <w:rFonts w:ascii="Calibri" w:eastAsia="Calibri" w:hAnsi="Calibri" w:cs="Calibri"/>
          <w:b/>
          <w:spacing w:val="1"/>
          <w:sz w:val="22"/>
          <w:szCs w:val="22"/>
        </w:rPr>
        <w:t>r</w:t>
      </w:r>
      <w:r>
        <w:rPr>
          <w:rFonts w:ascii="Calibri" w:eastAsia="Calibri" w:hAnsi="Calibri" w:cs="Calibri"/>
          <w:b/>
          <w:sz w:val="22"/>
          <w:szCs w:val="22"/>
        </w:rPr>
        <w:t>t</w:t>
      </w:r>
      <w:r>
        <w:rPr>
          <w:rFonts w:ascii="Calibri" w:eastAsia="Calibri" w:hAnsi="Calibri" w:cs="Calibri"/>
          <w:b/>
          <w:spacing w:val="1"/>
          <w:sz w:val="22"/>
          <w:szCs w:val="22"/>
        </w:rPr>
        <w:t xml:space="preserve"> </w:t>
      </w:r>
      <w:r>
        <w:rPr>
          <w:rFonts w:ascii="Calibri" w:eastAsia="Calibri" w:hAnsi="Calibri" w:cs="Calibri"/>
          <w:b/>
          <w:spacing w:val="-1"/>
          <w:sz w:val="22"/>
          <w:szCs w:val="22"/>
        </w:rPr>
        <w:t>o</w:t>
      </w:r>
      <w:r>
        <w:rPr>
          <w:rFonts w:ascii="Calibri" w:eastAsia="Calibri" w:hAnsi="Calibri" w:cs="Calibri"/>
          <w:b/>
          <w:sz w:val="22"/>
          <w:szCs w:val="22"/>
        </w:rPr>
        <w:t>f</w:t>
      </w:r>
      <w:r>
        <w:rPr>
          <w:rFonts w:ascii="Calibri" w:eastAsia="Calibri" w:hAnsi="Calibri" w:cs="Calibri"/>
          <w:b/>
          <w:spacing w:val="3"/>
          <w:sz w:val="22"/>
          <w:szCs w:val="22"/>
        </w:rPr>
        <w:t xml:space="preserve"> </w:t>
      </w:r>
      <w:r>
        <w:rPr>
          <w:rFonts w:ascii="Calibri" w:eastAsia="Calibri" w:hAnsi="Calibri" w:cs="Calibri"/>
          <w:b/>
          <w:spacing w:val="-2"/>
          <w:sz w:val="22"/>
          <w:szCs w:val="22"/>
        </w:rPr>
        <w:t>t</w:t>
      </w:r>
      <w:r>
        <w:rPr>
          <w:rFonts w:ascii="Calibri" w:eastAsia="Calibri" w:hAnsi="Calibri" w:cs="Calibri"/>
          <w:b/>
          <w:spacing w:val="-1"/>
          <w:sz w:val="22"/>
          <w:szCs w:val="22"/>
        </w:rPr>
        <w:t>h</w:t>
      </w:r>
      <w:r>
        <w:rPr>
          <w:rFonts w:ascii="Calibri" w:eastAsia="Calibri" w:hAnsi="Calibri" w:cs="Calibri"/>
          <w:b/>
          <w:sz w:val="22"/>
          <w:szCs w:val="22"/>
        </w:rPr>
        <w:t>e</w:t>
      </w:r>
      <w:r>
        <w:rPr>
          <w:rFonts w:ascii="Calibri" w:eastAsia="Calibri" w:hAnsi="Calibri" w:cs="Calibri"/>
          <w:b/>
          <w:spacing w:val="2"/>
          <w:sz w:val="22"/>
          <w:szCs w:val="22"/>
        </w:rPr>
        <w:t xml:space="preserve"> </w:t>
      </w:r>
      <w:r>
        <w:rPr>
          <w:rFonts w:ascii="Calibri" w:eastAsia="Calibri" w:hAnsi="Calibri" w:cs="Calibri"/>
          <w:b/>
          <w:sz w:val="22"/>
          <w:szCs w:val="22"/>
        </w:rPr>
        <w:t>RFT</w:t>
      </w:r>
      <w:r>
        <w:rPr>
          <w:rFonts w:ascii="Calibri" w:eastAsia="Calibri" w:hAnsi="Calibri" w:cs="Calibri"/>
          <w:b/>
          <w:spacing w:val="4"/>
          <w:sz w:val="22"/>
          <w:szCs w:val="22"/>
        </w:rPr>
        <w:t xml:space="preserve"> </w:t>
      </w:r>
      <w:r>
        <w:rPr>
          <w:rFonts w:ascii="Calibri" w:eastAsia="Calibri" w:hAnsi="Calibri" w:cs="Calibri"/>
          <w:b/>
          <w:spacing w:val="-1"/>
          <w:sz w:val="22"/>
          <w:szCs w:val="22"/>
        </w:rPr>
        <w:t>an</w:t>
      </w:r>
      <w:r>
        <w:rPr>
          <w:rFonts w:ascii="Calibri" w:eastAsia="Calibri" w:hAnsi="Calibri" w:cs="Calibri"/>
          <w:b/>
          <w:sz w:val="22"/>
          <w:szCs w:val="22"/>
        </w:rPr>
        <w:t>d s</w:t>
      </w:r>
      <w:r>
        <w:rPr>
          <w:rFonts w:ascii="Calibri" w:eastAsia="Calibri" w:hAnsi="Calibri" w:cs="Calibri"/>
          <w:b/>
          <w:spacing w:val="-1"/>
          <w:sz w:val="22"/>
          <w:szCs w:val="22"/>
        </w:rPr>
        <w:t>ub</w:t>
      </w:r>
      <w:r>
        <w:rPr>
          <w:rFonts w:ascii="Calibri" w:eastAsia="Calibri" w:hAnsi="Calibri" w:cs="Calibri"/>
          <w:b/>
          <w:sz w:val="22"/>
          <w:szCs w:val="22"/>
        </w:rPr>
        <w:t>m</w:t>
      </w:r>
      <w:r>
        <w:rPr>
          <w:rFonts w:ascii="Calibri" w:eastAsia="Calibri" w:hAnsi="Calibri" w:cs="Calibri"/>
          <w:b/>
          <w:spacing w:val="1"/>
          <w:sz w:val="22"/>
          <w:szCs w:val="22"/>
        </w:rPr>
        <w:t>i</w:t>
      </w:r>
      <w:r>
        <w:rPr>
          <w:rFonts w:ascii="Calibri" w:eastAsia="Calibri" w:hAnsi="Calibri" w:cs="Calibri"/>
          <w:b/>
          <w:sz w:val="22"/>
          <w:szCs w:val="22"/>
        </w:rPr>
        <w:t>t</w:t>
      </w:r>
      <w:r>
        <w:rPr>
          <w:rFonts w:ascii="Calibri" w:eastAsia="Calibri" w:hAnsi="Calibri" w:cs="Calibri"/>
          <w:b/>
          <w:spacing w:val="1"/>
          <w:sz w:val="22"/>
          <w:szCs w:val="22"/>
        </w:rPr>
        <w:t xml:space="preserve"> </w:t>
      </w:r>
      <w:r>
        <w:rPr>
          <w:rFonts w:ascii="Calibri" w:eastAsia="Calibri" w:hAnsi="Calibri" w:cs="Calibri"/>
          <w:b/>
          <w:sz w:val="22"/>
          <w:szCs w:val="22"/>
        </w:rPr>
        <w:t xml:space="preserve">a </w:t>
      </w:r>
      <w:r>
        <w:rPr>
          <w:rFonts w:ascii="Calibri" w:eastAsia="Calibri" w:hAnsi="Calibri" w:cs="Calibri"/>
          <w:b/>
          <w:spacing w:val="-1"/>
          <w:sz w:val="22"/>
          <w:szCs w:val="22"/>
        </w:rPr>
        <w:t>de</w:t>
      </w:r>
      <w:r>
        <w:rPr>
          <w:rFonts w:ascii="Calibri" w:eastAsia="Calibri" w:hAnsi="Calibri" w:cs="Calibri"/>
          <w:b/>
          <w:sz w:val="22"/>
          <w:szCs w:val="22"/>
        </w:rPr>
        <w:t>t</w:t>
      </w:r>
      <w:r>
        <w:rPr>
          <w:rFonts w:ascii="Calibri" w:eastAsia="Calibri" w:hAnsi="Calibri" w:cs="Calibri"/>
          <w:b/>
          <w:spacing w:val="-1"/>
          <w:sz w:val="22"/>
          <w:szCs w:val="22"/>
        </w:rPr>
        <w:t>a</w:t>
      </w:r>
      <w:r>
        <w:rPr>
          <w:rFonts w:ascii="Calibri" w:eastAsia="Calibri" w:hAnsi="Calibri" w:cs="Calibri"/>
          <w:b/>
          <w:spacing w:val="1"/>
          <w:sz w:val="22"/>
          <w:szCs w:val="22"/>
        </w:rPr>
        <w:t>il</w:t>
      </w:r>
      <w:r>
        <w:rPr>
          <w:rFonts w:ascii="Calibri" w:eastAsia="Calibri" w:hAnsi="Calibri" w:cs="Calibri"/>
          <w:b/>
          <w:spacing w:val="-1"/>
          <w:sz w:val="22"/>
          <w:szCs w:val="22"/>
        </w:rPr>
        <w:t>e</w:t>
      </w:r>
      <w:r>
        <w:rPr>
          <w:rFonts w:ascii="Calibri" w:eastAsia="Calibri" w:hAnsi="Calibri" w:cs="Calibri"/>
          <w:b/>
          <w:sz w:val="22"/>
          <w:szCs w:val="22"/>
        </w:rPr>
        <w:t>d</w:t>
      </w:r>
      <w:r>
        <w:rPr>
          <w:rFonts w:ascii="Calibri" w:eastAsia="Calibri" w:hAnsi="Calibri" w:cs="Calibri"/>
          <w:b/>
          <w:spacing w:val="3"/>
          <w:sz w:val="22"/>
          <w:szCs w:val="22"/>
        </w:rPr>
        <w:t xml:space="preserve"> </w:t>
      </w:r>
      <w:r>
        <w:rPr>
          <w:rFonts w:ascii="Calibri" w:eastAsia="Calibri" w:hAnsi="Calibri" w:cs="Calibri"/>
          <w:b/>
          <w:spacing w:val="-1"/>
          <w:sz w:val="22"/>
          <w:szCs w:val="22"/>
        </w:rPr>
        <w:t>de</w:t>
      </w:r>
      <w:r>
        <w:rPr>
          <w:rFonts w:ascii="Calibri" w:eastAsia="Calibri" w:hAnsi="Calibri" w:cs="Calibri"/>
          <w:b/>
          <w:sz w:val="22"/>
          <w:szCs w:val="22"/>
        </w:rPr>
        <w:t>s</w:t>
      </w:r>
      <w:r>
        <w:rPr>
          <w:rFonts w:ascii="Calibri" w:eastAsia="Calibri" w:hAnsi="Calibri" w:cs="Calibri"/>
          <w:b/>
          <w:spacing w:val="-1"/>
          <w:sz w:val="22"/>
          <w:szCs w:val="22"/>
        </w:rPr>
        <w:t>c</w:t>
      </w:r>
      <w:r>
        <w:rPr>
          <w:rFonts w:ascii="Calibri" w:eastAsia="Calibri" w:hAnsi="Calibri" w:cs="Calibri"/>
          <w:b/>
          <w:spacing w:val="1"/>
          <w:sz w:val="22"/>
          <w:szCs w:val="22"/>
        </w:rPr>
        <w:t>ri</w:t>
      </w:r>
      <w:r>
        <w:rPr>
          <w:rFonts w:ascii="Calibri" w:eastAsia="Calibri" w:hAnsi="Calibri" w:cs="Calibri"/>
          <w:b/>
          <w:spacing w:val="-1"/>
          <w:sz w:val="22"/>
          <w:szCs w:val="22"/>
        </w:rPr>
        <w:t>p</w:t>
      </w:r>
      <w:r>
        <w:rPr>
          <w:rFonts w:ascii="Calibri" w:eastAsia="Calibri" w:hAnsi="Calibri" w:cs="Calibri"/>
          <w:b/>
          <w:spacing w:val="-2"/>
          <w:sz w:val="22"/>
          <w:szCs w:val="22"/>
        </w:rPr>
        <w:t>t</w:t>
      </w:r>
      <w:r>
        <w:rPr>
          <w:rFonts w:ascii="Calibri" w:eastAsia="Calibri" w:hAnsi="Calibri" w:cs="Calibri"/>
          <w:b/>
          <w:spacing w:val="1"/>
          <w:sz w:val="22"/>
          <w:szCs w:val="22"/>
        </w:rPr>
        <w:t>i</w:t>
      </w:r>
      <w:r>
        <w:rPr>
          <w:rFonts w:ascii="Calibri" w:eastAsia="Calibri" w:hAnsi="Calibri" w:cs="Calibri"/>
          <w:b/>
          <w:spacing w:val="-1"/>
          <w:sz w:val="22"/>
          <w:szCs w:val="22"/>
        </w:rPr>
        <w:t>o</w:t>
      </w:r>
      <w:r>
        <w:rPr>
          <w:rFonts w:ascii="Calibri" w:eastAsia="Calibri" w:hAnsi="Calibri" w:cs="Calibri"/>
          <w:b/>
          <w:sz w:val="22"/>
          <w:szCs w:val="22"/>
        </w:rPr>
        <w:t>n</w:t>
      </w:r>
      <w:r>
        <w:rPr>
          <w:rFonts w:ascii="Calibri" w:eastAsia="Calibri" w:hAnsi="Calibri" w:cs="Calibri"/>
          <w:b/>
          <w:spacing w:val="4"/>
          <w:sz w:val="22"/>
          <w:szCs w:val="22"/>
        </w:rPr>
        <w:t xml:space="preserve"> </w:t>
      </w:r>
      <w:r>
        <w:rPr>
          <w:rFonts w:ascii="Calibri" w:eastAsia="Calibri" w:hAnsi="Calibri" w:cs="Calibri"/>
          <w:b/>
          <w:spacing w:val="1"/>
          <w:sz w:val="22"/>
          <w:szCs w:val="22"/>
        </w:rPr>
        <w:t>i</w:t>
      </w:r>
      <w:r>
        <w:rPr>
          <w:rFonts w:ascii="Calibri" w:eastAsia="Calibri" w:hAnsi="Calibri" w:cs="Calibri"/>
          <w:b/>
          <w:sz w:val="22"/>
          <w:szCs w:val="22"/>
        </w:rPr>
        <w:t xml:space="preserve">n </w:t>
      </w:r>
      <w:r>
        <w:rPr>
          <w:rFonts w:ascii="Calibri" w:eastAsia="Calibri" w:hAnsi="Calibri" w:cs="Calibri"/>
          <w:b/>
          <w:spacing w:val="-1"/>
          <w:sz w:val="22"/>
          <w:szCs w:val="22"/>
        </w:rPr>
        <w:t>ea</w:t>
      </w:r>
      <w:r>
        <w:rPr>
          <w:rFonts w:ascii="Calibri" w:eastAsia="Calibri" w:hAnsi="Calibri" w:cs="Calibri"/>
          <w:b/>
          <w:spacing w:val="1"/>
          <w:sz w:val="22"/>
          <w:szCs w:val="22"/>
        </w:rPr>
        <w:t>c</w:t>
      </w:r>
      <w:r>
        <w:rPr>
          <w:rFonts w:ascii="Calibri" w:eastAsia="Calibri" w:hAnsi="Calibri" w:cs="Calibri"/>
          <w:b/>
          <w:sz w:val="22"/>
          <w:szCs w:val="22"/>
        </w:rPr>
        <w:t xml:space="preserve">h </w:t>
      </w:r>
      <w:r>
        <w:rPr>
          <w:rFonts w:ascii="Calibri" w:eastAsia="Calibri" w:hAnsi="Calibri" w:cs="Calibri"/>
          <w:b/>
          <w:spacing w:val="1"/>
          <w:sz w:val="22"/>
          <w:szCs w:val="22"/>
        </w:rPr>
        <w:t>c</w:t>
      </w:r>
      <w:r>
        <w:rPr>
          <w:rFonts w:ascii="Calibri" w:eastAsia="Calibri" w:hAnsi="Calibri" w:cs="Calibri"/>
          <w:b/>
          <w:spacing w:val="-1"/>
          <w:sz w:val="22"/>
          <w:szCs w:val="22"/>
        </w:rPr>
        <w:t>a</w:t>
      </w:r>
      <w:r>
        <w:rPr>
          <w:rFonts w:ascii="Calibri" w:eastAsia="Calibri" w:hAnsi="Calibri" w:cs="Calibri"/>
          <w:b/>
          <w:sz w:val="22"/>
          <w:szCs w:val="22"/>
        </w:rPr>
        <w:t>se</w:t>
      </w:r>
      <w:r>
        <w:rPr>
          <w:rFonts w:ascii="Calibri" w:eastAsia="Calibri" w:hAnsi="Calibri" w:cs="Calibri"/>
          <w:b/>
          <w:spacing w:val="3"/>
          <w:sz w:val="22"/>
          <w:szCs w:val="22"/>
        </w:rPr>
        <w:t xml:space="preserve"> </w:t>
      </w:r>
      <w:r>
        <w:rPr>
          <w:rFonts w:ascii="Calibri" w:eastAsia="Calibri" w:hAnsi="Calibri" w:cs="Calibri"/>
          <w:b/>
          <w:spacing w:val="1"/>
          <w:sz w:val="22"/>
          <w:szCs w:val="22"/>
        </w:rPr>
        <w:t>w</w:t>
      </w:r>
      <w:r>
        <w:rPr>
          <w:rFonts w:ascii="Calibri" w:eastAsia="Calibri" w:hAnsi="Calibri" w:cs="Calibri"/>
          <w:b/>
          <w:spacing w:val="-1"/>
          <w:sz w:val="22"/>
          <w:szCs w:val="22"/>
        </w:rPr>
        <w:t>hi</w:t>
      </w:r>
      <w:r>
        <w:rPr>
          <w:rFonts w:ascii="Calibri" w:eastAsia="Calibri" w:hAnsi="Calibri" w:cs="Calibri"/>
          <w:b/>
          <w:spacing w:val="1"/>
          <w:sz w:val="22"/>
          <w:szCs w:val="22"/>
        </w:rPr>
        <w:t>c</w:t>
      </w:r>
      <w:r>
        <w:rPr>
          <w:rFonts w:ascii="Calibri" w:eastAsia="Calibri" w:hAnsi="Calibri" w:cs="Calibri"/>
          <w:b/>
          <w:sz w:val="22"/>
          <w:szCs w:val="22"/>
        </w:rPr>
        <w:t>h</w:t>
      </w:r>
      <w:r>
        <w:rPr>
          <w:rFonts w:ascii="Calibri" w:eastAsia="Calibri" w:hAnsi="Calibri" w:cs="Calibri"/>
          <w:b/>
          <w:spacing w:val="3"/>
          <w:sz w:val="22"/>
          <w:szCs w:val="22"/>
        </w:rPr>
        <w:t xml:space="preserve"> </w:t>
      </w:r>
      <w:r>
        <w:rPr>
          <w:rFonts w:ascii="Calibri" w:eastAsia="Calibri" w:hAnsi="Calibri" w:cs="Calibri"/>
          <w:b/>
          <w:spacing w:val="-1"/>
          <w:sz w:val="22"/>
          <w:szCs w:val="22"/>
        </w:rPr>
        <w:t>de</w:t>
      </w:r>
      <w:r>
        <w:rPr>
          <w:rFonts w:ascii="Calibri" w:eastAsia="Calibri" w:hAnsi="Calibri" w:cs="Calibri"/>
          <w:b/>
          <w:sz w:val="22"/>
          <w:szCs w:val="22"/>
        </w:rPr>
        <w:t>m</w:t>
      </w:r>
      <w:r>
        <w:rPr>
          <w:rFonts w:ascii="Calibri" w:eastAsia="Calibri" w:hAnsi="Calibri" w:cs="Calibri"/>
          <w:b/>
          <w:spacing w:val="-1"/>
          <w:sz w:val="22"/>
          <w:szCs w:val="22"/>
        </w:rPr>
        <w:t>on</w:t>
      </w:r>
      <w:r>
        <w:rPr>
          <w:rFonts w:ascii="Calibri" w:eastAsia="Calibri" w:hAnsi="Calibri" w:cs="Calibri"/>
          <w:b/>
          <w:sz w:val="22"/>
          <w:szCs w:val="22"/>
        </w:rPr>
        <w:t>s</w:t>
      </w:r>
      <w:r>
        <w:rPr>
          <w:rFonts w:ascii="Calibri" w:eastAsia="Calibri" w:hAnsi="Calibri" w:cs="Calibri"/>
          <w:b/>
          <w:spacing w:val="-2"/>
          <w:sz w:val="22"/>
          <w:szCs w:val="22"/>
        </w:rPr>
        <w:t>t</w:t>
      </w:r>
      <w:r>
        <w:rPr>
          <w:rFonts w:ascii="Calibri" w:eastAsia="Calibri" w:hAnsi="Calibri" w:cs="Calibri"/>
          <w:b/>
          <w:spacing w:val="1"/>
          <w:sz w:val="22"/>
          <w:szCs w:val="22"/>
        </w:rPr>
        <w:t>r</w:t>
      </w:r>
      <w:r>
        <w:rPr>
          <w:rFonts w:ascii="Calibri" w:eastAsia="Calibri" w:hAnsi="Calibri" w:cs="Calibri"/>
          <w:b/>
          <w:spacing w:val="-1"/>
          <w:sz w:val="22"/>
          <w:szCs w:val="22"/>
        </w:rPr>
        <w:t>a</w:t>
      </w:r>
      <w:r>
        <w:rPr>
          <w:rFonts w:ascii="Calibri" w:eastAsia="Calibri" w:hAnsi="Calibri" w:cs="Calibri"/>
          <w:b/>
          <w:spacing w:val="-2"/>
          <w:sz w:val="22"/>
          <w:szCs w:val="22"/>
        </w:rPr>
        <w:t>t</w:t>
      </w:r>
      <w:r>
        <w:rPr>
          <w:rFonts w:ascii="Calibri" w:eastAsia="Calibri" w:hAnsi="Calibri" w:cs="Calibri"/>
          <w:b/>
          <w:spacing w:val="-1"/>
          <w:sz w:val="22"/>
          <w:szCs w:val="22"/>
        </w:rPr>
        <w:t>e</w:t>
      </w:r>
      <w:r>
        <w:rPr>
          <w:rFonts w:ascii="Calibri" w:eastAsia="Calibri" w:hAnsi="Calibri" w:cs="Calibri"/>
          <w:b/>
          <w:sz w:val="22"/>
          <w:szCs w:val="22"/>
        </w:rPr>
        <w:t>s</w:t>
      </w:r>
      <w:r>
        <w:rPr>
          <w:rFonts w:ascii="Calibri" w:eastAsia="Calibri" w:hAnsi="Calibri" w:cs="Calibri"/>
          <w:b/>
          <w:spacing w:val="4"/>
          <w:sz w:val="22"/>
          <w:szCs w:val="22"/>
        </w:rPr>
        <w:t xml:space="preserve"> </w:t>
      </w:r>
      <w:r>
        <w:rPr>
          <w:rFonts w:ascii="Calibri" w:eastAsia="Calibri" w:hAnsi="Calibri" w:cs="Calibri"/>
          <w:b/>
          <w:spacing w:val="-1"/>
          <w:sz w:val="22"/>
          <w:szCs w:val="22"/>
        </w:rPr>
        <w:t>ho</w:t>
      </w:r>
      <w:r>
        <w:rPr>
          <w:rFonts w:ascii="Calibri" w:eastAsia="Calibri" w:hAnsi="Calibri" w:cs="Calibri"/>
          <w:b/>
          <w:sz w:val="22"/>
          <w:szCs w:val="22"/>
        </w:rPr>
        <w:t>w</w:t>
      </w:r>
      <w:r>
        <w:rPr>
          <w:rFonts w:ascii="Calibri" w:eastAsia="Calibri" w:hAnsi="Calibri" w:cs="Calibri"/>
          <w:b/>
          <w:spacing w:val="2"/>
          <w:sz w:val="22"/>
          <w:szCs w:val="22"/>
        </w:rPr>
        <w:t xml:space="preserve"> </w:t>
      </w:r>
      <w:r>
        <w:rPr>
          <w:rFonts w:ascii="Calibri" w:eastAsia="Calibri" w:hAnsi="Calibri" w:cs="Calibri"/>
          <w:b/>
          <w:sz w:val="22"/>
          <w:szCs w:val="22"/>
        </w:rPr>
        <w:t>t</w:t>
      </w:r>
      <w:r>
        <w:rPr>
          <w:rFonts w:ascii="Calibri" w:eastAsia="Calibri" w:hAnsi="Calibri" w:cs="Calibri"/>
          <w:b/>
          <w:spacing w:val="-1"/>
          <w:sz w:val="22"/>
          <w:szCs w:val="22"/>
        </w:rPr>
        <w:t>h</w:t>
      </w:r>
      <w:r>
        <w:rPr>
          <w:rFonts w:ascii="Calibri" w:eastAsia="Calibri" w:hAnsi="Calibri" w:cs="Calibri"/>
          <w:b/>
          <w:spacing w:val="1"/>
          <w:sz w:val="22"/>
          <w:szCs w:val="22"/>
        </w:rPr>
        <w:t>e</w:t>
      </w:r>
      <w:r>
        <w:rPr>
          <w:rFonts w:ascii="Calibri" w:eastAsia="Calibri" w:hAnsi="Calibri" w:cs="Calibri"/>
          <w:b/>
          <w:sz w:val="22"/>
          <w:szCs w:val="22"/>
        </w:rPr>
        <w:t xml:space="preserve">se </w:t>
      </w:r>
      <w:r>
        <w:rPr>
          <w:rFonts w:ascii="Calibri" w:eastAsia="Calibri" w:hAnsi="Calibri" w:cs="Calibri"/>
          <w:b/>
          <w:spacing w:val="1"/>
          <w:sz w:val="22"/>
          <w:szCs w:val="22"/>
        </w:rPr>
        <w:t>i</w:t>
      </w:r>
      <w:r>
        <w:rPr>
          <w:rFonts w:ascii="Calibri" w:eastAsia="Calibri" w:hAnsi="Calibri" w:cs="Calibri"/>
          <w:b/>
          <w:spacing w:val="-2"/>
          <w:sz w:val="22"/>
          <w:szCs w:val="22"/>
        </w:rPr>
        <w:t>s</w:t>
      </w:r>
      <w:r>
        <w:rPr>
          <w:rFonts w:ascii="Calibri" w:eastAsia="Calibri" w:hAnsi="Calibri" w:cs="Calibri"/>
          <w:b/>
          <w:sz w:val="22"/>
          <w:szCs w:val="22"/>
        </w:rPr>
        <w:t>s</w:t>
      </w:r>
      <w:r>
        <w:rPr>
          <w:rFonts w:ascii="Calibri" w:eastAsia="Calibri" w:hAnsi="Calibri" w:cs="Calibri"/>
          <w:b/>
          <w:spacing w:val="-1"/>
          <w:sz w:val="22"/>
          <w:szCs w:val="22"/>
        </w:rPr>
        <w:t>ue</w:t>
      </w:r>
      <w:r>
        <w:rPr>
          <w:rFonts w:ascii="Calibri" w:eastAsia="Calibri" w:hAnsi="Calibri" w:cs="Calibri"/>
          <w:b/>
          <w:sz w:val="22"/>
          <w:szCs w:val="22"/>
        </w:rPr>
        <w:t>s</w:t>
      </w:r>
      <w:r>
        <w:rPr>
          <w:rFonts w:ascii="Calibri" w:eastAsia="Calibri" w:hAnsi="Calibri" w:cs="Calibri"/>
          <w:b/>
          <w:spacing w:val="6"/>
          <w:sz w:val="22"/>
          <w:szCs w:val="22"/>
        </w:rPr>
        <w:t xml:space="preserve"> </w:t>
      </w:r>
      <w:r>
        <w:rPr>
          <w:rFonts w:ascii="Calibri" w:eastAsia="Calibri" w:hAnsi="Calibri" w:cs="Calibri"/>
          <w:b/>
          <w:spacing w:val="-1"/>
          <w:sz w:val="22"/>
          <w:szCs w:val="22"/>
        </w:rPr>
        <w:t>an</w:t>
      </w:r>
      <w:r>
        <w:rPr>
          <w:rFonts w:ascii="Calibri" w:eastAsia="Calibri" w:hAnsi="Calibri" w:cs="Calibri"/>
          <w:b/>
          <w:sz w:val="22"/>
          <w:szCs w:val="22"/>
        </w:rPr>
        <w:t>d</w:t>
      </w:r>
      <w:r>
        <w:rPr>
          <w:rFonts w:ascii="Calibri" w:eastAsia="Calibri" w:hAnsi="Calibri" w:cs="Calibri"/>
          <w:b/>
          <w:spacing w:val="3"/>
          <w:sz w:val="22"/>
          <w:szCs w:val="22"/>
        </w:rPr>
        <w:t xml:space="preserve"> </w:t>
      </w:r>
      <w:r>
        <w:rPr>
          <w:rFonts w:ascii="Calibri" w:eastAsia="Calibri" w:hAnsi="Calibri" w:cs="Calibri"/>
          <w:b/>
          <w:spacing w:val="-2"/>
          <w:sz w:val="22"/>
          <w:szCs w:val="22"/>
        </w:rPr>
        <w:t>r</w:t>
      </w:r>
      <w:r>
        <w:rPr>
          <w:rFonts w:ascii="Calibri" w:eastAsia="Calibri" w:hAnsi="Calibri" w:cs="Calibri"/>
          <w:b/>
          <w:spacing w:val="-1"/>
          <w:sz w:val="22"/>
          <w:szCs w:val="22"/>
        </w:rPr>
        <w:t>equ</w:t>
      </w:r>
      <w:r>
        <w:rPr>
          <w:rFonts w:ascii="Calibri" w:eastAsia="Calibri" w:hAnsi="Calibri" w:cs="Calibri"/>
          <w:b/>
          <w:spacing w:val="1"/>
          <w:sz w:val="22"/>
          <w:szCs w:val="22"/>
        </w:rPr>
        <w:t>ir</w:t>
      </w:r>
      <w:r>
        <w:rPr>
          <w:rFonts w:ascii="Calibri" w:eastAsia="Calibri" w:hAnsi="Calibri" w:cs="Calibri"/>
          <w:b/>
          <w:spacing w:val="-1"/>
          <w:sz w:val="22"/>
          <w:szCs w:val="22"/>
        </w:rPr>
        <w:t>e</w:t>
      </w:r>
      <w:r>
        <w:rPr>
          <w:rFonts w:ascii="Calibri" w:eastAsia="Calibri" w:hAnsi="Calibri" w:cs="Calibri"/>
          <w:b/>
          <w:sz w:val="22"/>
          <w:szCs w:val="22"/>
        </w:rPr>
        <w:t>me</w:t>
      </w:r>
      <w:r>
        <w:rPr>
          <w:rFonts w:ascii="Calibri" w:eastAsia="Calibri" w:hAnsi="Calibri" w:cs="Calibri"/>
          <w:b/>
          <w:spacing w:val="-1"/>
          <w:sz w:val="22"/>
          <w:szCs w:val="22"/>
        </w:rPr>
        <w:t>n</w:t>
      </w:r>
      <w:r>
        <w:rPr>
          <w:rFonts w:ascii="Calibri" w:eastAsia="Calibri" w:hAnsi="Calibri" w:cs="Calibri"/>
          <w:b/>
          <w:sz w:val="22"/>
          <w:szCs w:val="22"/>
        </w:rPr>
        <w:t>ts</w:t>
      </w:r>
      <w:r>
        <w:rPr>
          <w:rFonts w:ascii="Calibri" w:eastAsia="Calibri" w:hAnsi="Calibri" w:cs="Calibri"/>
          <w:b/>
          <w:spacing w:val="3"/>
          <w:sz w:val="22"/>
          <w:szCs w:val="22"/>
        </w:rPr>
        <w:t xml:space="preserve"> </w:t>
      </w:r>
      <w:r>
        <w:rPr>
          <w:rFonts w:ascii="Calibri" w:eastAsia="Calibri" w:hAnsi="Calibri" w:cs="Calibri"/>
          <w:b/>
          <w:spacing w:val="-1"/>
          <w:sz w:val="22"/>
          <w:szCs w:val="22"/>
        </w:rPr>
        <w:t>w</w:t>
      </w:r>
      <w:r>
        <w:rPr>
          <w:rFonts w:ascii="Calibri" w:eastAsia="Calibri" w:hAnsi="Calibri" w:cs="Calibri"/>
          <w:b/>
          <w:spacing w:val="1"/>
          <w:sz w:val="22"/>
          <w:szCs w:val="22"/>
        </w:rPr>
        <w:t>i</w:t>
      </w:r>
      <w:r>
        <w:rPr>
          <w:rFonts w:ascii="Calibri" w:eastAsia="Calibri" w:hAnsi="Calibri" w:cs="Calibri"/>
          <w:b/>
          <w:spacing w:val="-1"/>
          <w:sz w:val="22"/>
          <w:szCs w:val="22"/>
        </w:rPr>
        <w:t>l</w:t>
      </w:r>
      <w:r>
        <w:rPr>
          <w:rFonts w:ascii="Calibri" w:eastAsia="Calibri" w:hAnsi="Calibri" w:cs="Calibri"/>
          <w:b/>
          <w:sz w:val="22"/>
          <w:szCs w:val="22"/>
        </w:rPr>
        <w:t>l</w:t>
      </w:r>
      <w:r>
        <w:rPr>
          <w:rFonts w:ascii="Calibri" w:eastAsia="Calibri" w:hAnsi="Calibri" w:cs="Calibri"/>
          <w:b/>
          <w:spacing w:val="4"/>
          <w:sz w:val="22"/>
          <w:szCs w:val="22"/>
        </w:rPr>
        <w:t xml:space="preserve"> </w:t>
      </w:r>
      <w:r>
        <w:rPr>
          <w:rFonts w:ascii="Calibri" w:eastAsia="Calibri" w:hAnsi="Calibri" w:cs="Calibri"/>
          <w:b/>
          <w:spacing w:val="-1"/>
          <w:sz w:val="22"/>
          <w:szCs w:val="22"/>
        </w:rPr>
        <w:t>b</w:t>
      </w:r>
      <w:r>
        <w:rPr>
          <w:rFonts w:ascii="Calibri" w:eastAsia="Calibri" w:hAnsi="Calibri" w:cs="Calibri"/>
          <w:b/>
          <w:sz w:val="22"/>
          <w:szCs w:val="22"/>
        </w:rPr>
        <w:t xml:space="preserve">e </w:t>
      </w:r>
      <w:r>
        <w:rPr>
          <w:rFonts w:ascii="Calibri" w:eastAsia="Calibri" w:hAnsi="Calibri" w:cs="Calibri"/>
          <w:b/>
          <w:spacing w:val="-1"/>
          <w:sz w:val="22"/>
          <w:szCs w:val="22"/>
        </w:rPr>
        <w:t>dea</w:t>
      </w:r>
      <w:r>
        <w:rPr>
          <w:rFonts w:ascii="Calibri" w:eastAsia="Calibri" w:hAnsi="Calibri" w:cs="Calibri"/>
          <w:b/>
          <w:spacing w:val="1"/>
          <w:sz w:val="22"/>
          <w:szCs w:val="22"/>
        </w:rPr>
        <w:t>l</w:t>
      </w:r>
      <w:r>
        <w:rPr>
          <w:rFonts w:ascii="Calibri" w:eastAsia="Calibri" w:hAnsi="Calibri" w:cs="Calibri"/>
          <w:b/>
          <w:sz w:val="22"/>
          <w:szCs w:val="22"/>
        </w:rPr>
        <w:t>t</w:t>
      </w:r>
      <w:r>
        <w:rPr>
          <w:rFonts w:ascii="Calibri" w:eastAsia="Calibri" w:hAnsi="Calibri" w:cs="Calibri"/>
          <w:b/>
          <w:spacing w:val="1"/>
          <w:sz w:val="22"/>
          <w:szCs w:val="22"/>
        </w:rPr>
        <w:t xml:space="preserve"> wi</w:t>
      </w:r>
      <w:r>
        <w:rPr>
          <w:rFonts w:ascii="Calibri" w:eastAsia="Calibri" w:hAnsi="Calibri" w:cs="Calibri"/>
          <w:b/>
          <w:sz w:val="22"/>
          <w:szCs w:val="22"/>
        </w:rPr>
        <w:t>th / met</w:t>
      </w:r>
      <w:r>
        <w:rPr>
          <w:rFonts w:ascii="Calibri" w:eastAsia="Calibri" w:hAnsi="Calibri" w:cs="Calibri"/>
          <w:b/>
          <w:spacing w:val="1"/>
          <w:sz w:val="22"/>
          <w:szCs w:val="22"/>
        </w:rPr>
        <w:t xml:space="preserve"> </w:t>
      </w:r>
      <w:r>
        <w:rPr>
          <w:rFonts w:ascii="Calibri" w:eastAsia="Calibri" w:hAnsi="Calibri" w:cs="Calibri"/>
          <w:b/>
          <w:spacing w:val="-1"/>
          <w:sz w:val="22"/>
          <w:szCs w:val="22"/>
        </w:rPr>
        <w:t>an</w:t>
      </w:r>
      <w:r>
        <w:rPr>
          <w:rFonts w:ascii="Calibri" w:eastAsia="Calibri" w:hAnsi="Calibri" w:cs="Calibri"/>
          <w:b/>
          <w:sz w:val="22"/>
          <w:szCs w:val="22"/>
        </w:rPr>
        <w:t>d t</w:t>
      </w:r>
      <w:r>
        <w:rPr>
          <w:rFonts w:ascii="Calibri" w:eastAsia="Calibri" w:hAnsi="Calibri" w:cs="Calibri"/>
          <w:b/>
          <w:spacing w:val="-1"/>
          <w:sz w:val="22"/>
          <w:szCs w:val="22"/>
        </w:rPr>
        <w:t>he</w:t>
      </w:r>
      <w:r>
        <w:rPr>
          <w:rFonts w:ascii="Calibri" w:eastAsia="Calibri" w:hAnsi="Calibri" w:cs="Calibri"/>
          <w:b/>
          <w:spacing w:val="1"/>
          <w:sz w:val="22"/>
          <w:szCs w:val="22"/>
        </w:rPr>
        <w:t>i</w:t>
      </w:r>
      <w:r>
        <w:rPr>
          <w:rFonts w:ascii="Calibri" w:eastAsia="Calibri" w:hAnsi="Calibri" w:cs="Calibri"/>
          <w:b/>
          <w:sz w:val="22"/>
          <w:szCs w:val="22"/>
        </w:rPr>
        <w:t>r</w:t>
      </w:r>
      <w:r>
        <w:rPr>
          <w:rFonts w:ascii="Calibri" w:eastAsia="Calibri" w:hAnsi="Calibri" w:cs="Calibri"/>
          <w:b/>
          <w:spacing w:val="2"/>
          <w:sz w:val="22"/>
          <w:szCs w:val="22"/>
        </w:rPr>
        <w:t xml:space="preserve"> </w:t>
      </w:r>
      <w:r>
        <w:rPr>
          <w:rFonts w:ascii="Calibri" w:eastAsia="Calibri" w:hAnsi="Calibri" w:cs="Calibri"/>
          <w:b/>
          <w:spacing w:val="-1"/>
          <w:sz w:val="22"/>
          <w:szCs w:val="22"/>
        </w:rPr>
        <w:t>app</w:t>
      </w:r>
      <w:r>
        <w:rPr>
          <w:rFonts w:ascii="Calibri" w:eastAsia="Calibri" w:hAnsi="Calibri" w:cs="Calibri"/>
          <w:b/>
          <w:spacing w:val="1"/>
          <w:sz w:val="22"/>
          <w:szCs w:val="22"/>
        </w:rPr>
        <w:t>r</w:t>
      </w:r>
      <w:r>
        <w:rPr>
          <w:rFonts w:ascii="Calibri" w:eastAsia="Calibri" w:hAnsi="Calibri" w:cs="Calibri"/>
          <w:b/>
          <w:spacing w:val="-1"/>
          <w:sz w:val="22"/>
          <w:szCs w:val="22"/>
        </w:rPr>
        <w:t>oa</w:t>
      </w:r>
      <w:r>
        <w:rPr>
          <w:rFonts w:ascii="Calibri" w:eastAsia="Calibri" w:hAnsi="Calibri" w:cs="Calibri"/>
          <w:b/>
          <w:spacing w:val="1"/>
          <w:sz w:val="22"/>
          <w:szCs w:val="22"/>
        </w:rPr>
        <w:t>c</w:t>
      </w:r>
      <w:r>
        <w:rPr>
          <w:rFonts w:ascii="Calibri" w:eastAsia="Calibri" w:hAnsi="Calibri" w:cs="Calibri"/>
          <w:b/>
          <w:sz w:val="22"/>
          <w:szCs w:val="22"/>
        </w:rPr>
        <w:t>h to t</w:t>
      </w:r>
      <w:r>
        <w:rPr>
          <w:rFonts w:ascii="Calibri" w:eastAsia="Calibri" w:hAnsi="Calibri" w:cs="Calibri"/>
          <w:b/>
          <w:spacing w:val="-1"/>
          <w:sz w:val="22"/>
          <w:szCs w:val="22"/>
        </w:rPr>
        <w:t>h</w:t>
      </w:r>
      <w:r>
        <w:rPr>
          <w:rFonts w:ascii="Calibri" w:eastAsia="Calibri" w:hAnsi="Calibri" w:cs="Calibri"/>
          <w:b/>
          <w:sz w:val="22"/>
          <w:szCs w:val="22"/>
        </w:rPr>
        <w:t>e</w:t>
      </w:r>
      <w:r>
        <w:rPr>
          <w:rFonts w:ascii="Calibri" w:eastAsia="Calibri" w:hAnsi="Calibri" w:cs="Calibri"/>
          <w:b/>
          <w:spacing w:val="3"/>
          <w:sz w:val="22"/>
          <w:szCs w:val="22"/>
        </w:rPr>
        <w:t xml:space="preserve"> </w:t>
      </w:r>
      <w:r>
        <w:rPr>
          <w:rFonts w:ascii="Calibri" w:eastAsia="Calibri" w:hAnsi="Calibri" w:cs="Calibri"/>
          <w:b/>
          <w:spacing w:val="-1"/>
          <w:sz w:val="22"/>
          <w:szCs w:val="22"/>
        </w:rPr>
        <w:t>p</w:t>
      </w:r>
      <w:r>
        <w:rPr>
          <w:rFonts w:ascii="Calibri" w:eastAsia="Calibri" w:hAnsi="Calibri" w:cs="Calibri"/>
          <w:b/>
          <w:spacing w:val="1"/>
          <w:sz w:val="22"/>
          <w:szCs w:val="22"/>
        </w:rPr>
        <w:t>r</w:t>
      </w:r>
      <w:r>
        <w:rPr>
          <w:rFonts w:ascii="Calibri" w:eastAsia="Calibri" w:hAnsi="Calibri" w:cs="Calibri"/>
          <w:b/>
          <w:spacing w:val="-1"/>
          <w:sz w:val="22"/>
          <w:szCs w:val="22"/>
        </w:rPr>
        <w:t>opo</w:t>
      </w:r>
      <w:r>
        <w:rPr>
          <w:rFonts w:ascii="Calibri" w:eastAsia="Calibri" w:hAnsi="Calibri" w:cs="Calibri"/>
          <w:b/>
          <w:sz w:val="22"/>
          <w:szCs w:val="22"/>
        </w:rPr>
        <w:t>s</w:t>
      </w:r>
      <w:r>
        <w:rPr>
          <w:rFonts w:ascii="Calibri" w:eastAsia="Calibri" w:hAnsi="Calibri" w:cs="Calibri"/>
          <w:b/>
          <w:spacing w:val="1"/>
          <w:sz w:val="22"/>
          <w:szCs w:val="22"/>
        </w:rPr>
        <w:t>e</w:t>
      </w:r>
      <w:r>
        <w:rPr>
          <w:rFonts w:ascii="Calibri" w:eastAsia="Calibri" w:hAnsi="Calibri" w:cs="Calibri"/>
          <w:b/>
          <w:sz w:val="22"/>
          <w:szCs w:val="22"/>
        </w:rPr>
        <w:t xml:space="preserve">d </w:t>
      </w:r>
      <w:r>
        <w:rPr>
          <w:rFonts w:ascii="Calibri" w:eastAsia="Calibri" w:hAnsi="Calibri" w:cs="Calibri"/>
          <w:b/>
          <w:spacing w:val="-1"/>
          <w:sz w:val="22"/>
          <w:szCs w:val="22"/>
        </w:rPr>
        <w:t>de</w:t>
      </w:r>
      <w:r>
        <w:rPr>
          <w:rFonts w:ascii="Calibri" w:eastAsia="Calibri" w:hAnsi="Calibri" w:cs="Calibri"/>
          <w:b/>
          <w:spacing w:val="1"/>
          <w:sz w:val="22"/>
          <w:szCs w:val="22"/>
        </w:rPr>
        <w:t>liv</w:t>
      </w:r>
      <w:r>
        <w:rPr>
          <w:rFonts w:ascii="Calibri" w:eastAsia="Calibri" w:hAnsi="Calibri" w:cs="Calibri"/>
          <w:b/>
          <w:spacing w:val="-1"/>
          <w:sz w:val="22"/>
          <w:szCs w:val="22"/>
        </w:rPr>
        <w:t>e</w:t>
      </w:r>
      <w:r>
        <w:rPr>
          <w:rFonts w:ascii="Calibri" w:eastAsia="Calibri" w:hAnsi="Calibri" w:cs="Calibri"/>
          <w:b/>
          <w:spacing w:val="-2"/>
          <w:sz w:val="22"/>
          <w:szCs w:val="22"/>
        </w:rPr>
        <w:t>r</w:t>
      </w:r>
      <w:r>
        <w:rPr>
          <w:rFonts w:ascii="Calibri" w:eastAsia="Calibri" w:hAnsi="Calibri" w:cs="Calibri"/>
          <w:b/>
          <w:sz w:val="22"/>
          <w:szCs w:val="22"/>
        </w:rPr>
        <w:t>y</w:t>
      </w:r>
      <w:r>
        <w:rPr>
          <w:rFonts w:ascii="Calibri" w:eastAsia="Calibri" w:hAnsi="Calibri" w:cs="Calibri"/>
          <w:b/>
          <w:spacing w:val="1"/>
          <w:sz w:val="22"/>
          <w:szCs w:val="22"/>
        </w:rPr>
        <w:t xml:space="preserve"> </w:t>
      </w:r>
      <w:r>
        <w:rPr>
          <w:rFonts w:ascii="Calibri" w:eastAsia="Calibri" w:hAnsi="Calibri" w:cs="Calibri"/>
          <w:b/>
          <w:spacing w:val="-1"/>
          <w:sz w:val="22"/>
          <w:szCs w:val="22"/>
        </w:rPr>
        <w:t>o</w:t>
      </w:r>
      <w:r>
        <w:rPr>
          <w:rFonts w:ascii="Calibri" w:eastAsia="Calibri" w:hAnsi="Calibri" w:cs="Calibri"/>
          <w:b/>
          <w:sz w:val="22"/>
          <w:szCs w:val="22"/>
        </w:rPr>
        <w:t>f t</w:t>
      </w:r>
      <w:r>
        <w:rPr>
          <w:rFonts w:ascii="Calibri" w:eastAsia="Calibri" w:hAnsi="Calibri" w:cs="Calibri"/>
          <w:b/>
          <w:spacing w:val="-1"/>
          <w:sz w:val="22"/>
          <w:szCs w:val="22"/>
        </w:rPr>
        <w:t>h</w:t>
      </w:r>
      <w:r>
        <w:rPr>
          <w:rFonts w:ascii="Calibri" w:eastAsia="Calibri" w:hAnsi="Calibri" w:cs="Calibri"/>
          <w:b/>
          <w:sz w:val="22"/>
          <w:szCs w:val="22"/>
        </w:rPr>
        <w:t xml:space="preserve">e </w:t>
      </w:r>
      <w:r>
        <w:rPr>
          <w:rFonts w:ascii="Calibri" w:eastAsia="Calibri" w:hAnsi="Calibri" w:cs="Calibri"/>
          <w:b/>
          <w:spacing w:val="-1"/>
          <w:sz w:val="22"/>
          <w:szCs w:val="22"/>
        </w:rPr>
        <w:t>Se</w:t>
      </w:r>
      <w:r>
        <w:rPr>
          <w:rFonts w:ascii="Calibri" w:eastAsia="Calibri" w:hAnsi="Calibri" w:cs="Calibri"/>
          <w:b/>
          <w:spacing w:val="1"/>
          <w:sz w:val="22"/>
          <w:szCs w:val="22"/>
        </w:rPr>
        <w:t>rvic</w:t>
      </w:r>
      <w:r>
        <w:rPr>
          <w:rFonts w:ascii="Calibri" w:eastAsia="Calibri" w:hAnsi="Calibri" w:cs="Calibri"/>
          <w:b/>
          <w:spacing w:val="-3"/>
          <w:sz w:val="22"/>
          <w:szCs w:val="22"/>
        </w:rPr>
        <w:t>e</w:t>
      </w:r>
      <w:r>
        <w:rPr>
          <w:rFonts w:ascii="Calibri" w:eastAsia="Calibri" w:hAnsi="Calibri" w:cs="Calibri"/>
          <w:b/>
          <w:sz w:val="22"/>
          <w:szCs w:val="22"/>
        </w:rPr>
        <w:t xml:space="preserve">s. </w:t>
      </w:r>
      <w:r>
        <w:rPr>
          <w:rFonts w:ascii="Calibri" w:eastAsia="Calibri" w:hAnsi="Calibri" w:cs="Calibri"/>
          <w:b/>
          <w:spacing w:val="12"/>
          <w:sz w:val="22"/>
          <w:szCs w:val="22"/>
        </w:rPr>
        <w:t xml:space="preserve"> </w:t>
      </w:r>
      <w:r>
        <w:rPr>
          <w:rFonts w:ascii="Calibri" w:eastAsia="Calibri" w:hAnsi="Calibri" w:cs="Calibri"/>
          <w:b/>
          <w:sz w:val="22"/>
          <w:szCs w:val="22"/>
        </w:rPr>
        <w:t>A</w:t>
      </w:r>
      <w:r>
        <w:rPr>
          <w:rFonts w:ascii="Calibri" w:eastAsia="Calibri" w:hAnsi="Calibri" w:cs="Calibri"/>
          <w:b/>
          <w:spacing w:val="1"/>
          <w:sz w:val="22"/>
          <w:szCs w:val="22"/>
        </w:rPr>
        <w:t xml:space="preserve"> </w:t>
      </w:r>
      <w:r>
        <w:rPr>
          <w:rFonts w:ascii="Calibri" w:eastAsia="Calibri" w:hAnsi="Calibri" w:cs="Calibri"/>
          <w:b/>
          <w:sz w:val="22"/>
          <w:szCs w:val="22"/>
        </w:rPr>
        <w:t xml:space="preserve">mere </w:t>
      </w:r>
      <w:r>
        <w:rPr>
          <w:rFonts w:ascii="Calibri" w:eastAsia="Calibri" w:hAnsi="Calibri" w:cs="Calibri"/>
          <w:b/>
          <w:spacing w:val="-1"/>
          <w:sz w:val="22"/>
          <w:szCs w:val="22"/>
        </w:rPr>
        <w:t>a</w:t>
      </w:r>
      <w:r>
        <w:rPr>
          <w:rFonts w:ascii="Calibri" w:eastAsia="Calibri" w:hAnsi="Calibri" w:cs="Calibri"/>
          <w:b/>
          <w:sz w:val="22"/>
          <w:szCs w:val="22"/>
        </w:rPr>
        <w:t>ffi</w:t>
      </w:r>
      <w:r>
        <w:rPr>
          <w:rFonts w:ascii="Calibri" w:eastAsia="Calibri" w:hAnsi="Calibri" w:cs="Calibri"/>
          <w:b/>
          <w:spacing w:val="1"/>
          <w:sz w:val="22"/>
          <w:szCs w:val="22"/>
        </w:rPr>
        <w:t>r</w:t>
      </w:r>
      <w:r>
        <w:rPr>
          <w:rFonts w:ascii="Calibri" w:eastAsia="Calibri" w:hAnsi="Calibri" w:cs="Calibri"/>
          <w:b/>
          <w:sz w:val="22"/>
          <w:szCs w:val="22"/>
        </w:rPr>
        <w:t>ma</w:t>
      </w:r>
      <w:r>
        <w:rPr>
          <w:rFonts w:ascii="Calibri" w:eastAsia="Calibri" w:hAnsi="Calibri" w:cs="Calibri"/>
          <w:b/>
          <w:spacing w:val="-3"/>
          <w:sz w:val="22"/>
          <w:szCs w:val="22"/>
        </w:rPr>
        <w:t>t</w:t>
      </w:r>
      <w:r>
        <w:rPr>
          <w:rFonts w:ascii="Calibri" w:eastAsia="Calibri" w:hAnsi="Calibri" w:cs="Calibri"/>
          <w:b/>
          <w:spacing w:val="1"/>
          <w:sz w:val="22"/>
          <w:szCs w:val="22"/>
        </w:rPr>
        <w:t>i</w:t>
      </w:r>
      <w:r>
        <w:rPr>
          <w:rFonts w:ascii="Calibri" w:eastAsia="Calibri" w:hAnsi="Calibri" w:cs="Calibri"/>
          <w:b/>
          <w:spacing w:val="-1"/>
          <w:sz w:val="22"/>
          <w:szCs w:val="22"/>
        </w:rPr>
        <w:t>v</w:t>
      </w:r>
      <w:r>
        <w:rPr>
          <w:rFonts w:ascii="Calibri" w:eastAsia="Calibri" w:hAnsi="Calibri" w:cs="Calibri"/>
          <w:b/>
          <w:sz w:val="22"/>
          <w:szCs w:val="22"/>
        </w:rPr>
        <w:t>e st</w:t>
      </w:r>
      <w:r>
        <w:rPr>
          <w:rFonts w:ascii="Calibri" w:eastAsia="Calibri" w:hAnsi="Calibri" w:cs="Calibri"/>
          <w:b/>
          <w:spacing w:val="-1"/>
          <w:sz w:val="22"/>
          <w:szCs w:val="22"/>
        </w:rPr>
        <w:t>a</w:t>
      </w:r>
      <w:r>
        <w:rPr>
          <w:rFonts w:ascii="Calibri" w:eastAsia="Calibri" w:hAnsi="Calibri" w:cs="Calibri"/>
          <w:b/>
          <w:sz w:val="22"/>
          <w:szCs w:val="22"/>
        </w:rPr>
        <w:t>teme</w:t>
      </w:r>
      <w:r>
        <w:rPr>
          <w:rFonts w:ascii="Calibri" w:eastAsia="Calibri" w:hAnsi="Calibri" w:cs="Calibri"/>
          <w:b/>
          <w:spacing w:val="-2"/>
          <w:sz w:val="22"/>
          <w:szCs w:val="22"/>
        </w:rPr>
        <w:t>n</w:t>
      </w:r>
      <w:r>
        <w:rPr>
          <w:rFonts w:ascii="Calibri" w:eastAsia="Calibri" w:hAnsi="Calibri" w:cs="Calibri"/>
          <w:b/>
          <w:sz w:val="22"/>
          <w:szCs w:val="22"/>
        </w:rPr>
        <w:t>t</w:t>
      </w:r>
      <w:r>
        <w:rPr>
          <w:rFonts w:ascii="Calibri" w:eastAsia="Calibri" w:hAnsi="Calibri" w:cs="Calibri"/>
          <w:b/>
          <w:spacing w:val="-2"/>
          <w:sz w:val="22"/>
          <w:szCs w:val="22"/>
        </w:rPr>
        <w:t xml:space="preserve"> </w:t>
      </w:r>
      <w:r>
        <w:rPr>
          <w:rFonts w:ascii="Calibri" w:eastAsia="Calibri" w:hAnsi="Calibri" w:cs="Calibri"/>
          <w:b/>
          <w:spacing w:val="-1"/>
          <w:sz w:val="22"/>
          <w:szCs w:val="22"/>
        </w:rPr>
        <w:t>b</w:t>
      </w:r>
      <w:r>
        <w:rPr>
          <w:rFonts w:ascii="Calibri" w:eastAsia="Calibri" w:hAnsi="Calibri" w:cs="Calibri"/>
          <w:b/>
          <w:sz w:val="22"/>
          <w:szCs w:val="22"/>
        </w:rPr>
        <w:t>y</w:t>
      </w:r>
      <w:r>
        <w:rPr>
          <w:rFonts w:ascii="Calibri" w:eastAsia="Calibri" w:hAnsi="Calibri" w:cs="Calibri"/>
          <w:b/>
          <w:spacing w:val="-3"/>
          <w:sz w:val="22"/>
          <w:szCs w:val="22"/>
        </w:rPr>
        <w:t xml:space="preserve"> </w:t>
      </w:r>
      <w:r>
        <w:rPr>
          <w:rFonts w:ascii="Calibri" w:eastAsia="Calibri" w:hAnsi="Calibri" w:cs="Calibri"/>
          <w:b/>
          <w:sz w:val="22"/>
          <w:szCs w:val="22"/>
        </w:rPr>
        <w:t>t</w:t>
      </w:r>
      <w:r>
        <w:rPr>
          <w:rFonts w:ascii="Calibri" w:eastAsia="Calibri" w:hAnsi="Calibri" w:cs="Calibri"/>
          <w:b/>
          <w:spacing w:val="-1"/>
          <w:sz w:val="22"/>
          <w:szCs w:val="22"/>
        </w:rPr>
        <w:t>h</w:t>
      </w:r>
      <w:r>
        <w:rPr>
          <w:rFonts w:ascii="Calibri" w:eastAsia="Calibri" w:hAnsi="Calibri" w:cs="Calibri"/>
          <w:b/>
          <w:sz w:val="22"/>
          <w:szCs w:val="22"/>
        </w:rPr>
        <w:t>e</w:t>
      </w:r>
      <w:r>
        <w:rPr>
          <w:rFonts w:ascii="Calibri" w:eastAsia="Calibri" w:hAnsi="Calibri" w:cs="Calibri"/>
          <w:b/>
          <w:spacing w:val="-5"/>
          <w:sz w:val="22"/>
          <w:szCs w:val="22"/>
        </w:rPr>
        <w:t xml:space="preserve"> </w:t>
      </w:r>
      <w:r>
        <w:rPr>
          <w:rFonts w:ascii="Calibri" w:eastAsia="Calibri" w:hAnsi="Calibri" w:cs="Calibri"/>
          <w:b/>
          <w:spacing w:val="1"/>
          <w:sz w:val="22"/>
          <w:szCs w:val="22"/>
        </w:rPr>
        <w:t>T</w:t>
      </w:r>
      <w:r>
        <w:rPr>
          <w:rFonts w:ascii="Calibri" w:eastAsia="Calibri" w:hAnsi="Calibri" w:cs="Calibri"/>
          <w:b/>
          <w:spacing w:val="-1"/>
          <w:sz w:val="22"/>
          <w:szCs w:val="22"/>
        </w:rPr>
        <w:t>ende</w:t>
      </w:r>
      <w:r>
        <w:rPr>
          <w:rFonts w:ascii="Calibri" w:eastAsia="Calibri" w:hAnsi="Calibri" w:cs="Calibri"/>
          <w:b/>
          <w:spacing w:val="1"/>
          <w:sz w:val="22"/>
          <w:szCs w:val="22"/>
        </w:rPr>
        <w:t>r</w:t>
      </w:r>
      <w:r>
        <w:rPr>
          <w:rFonts w:ascii="Calibri" w:eastAsia="Calibri" w:hAnsi="Calibri" w:cs="Calibri"/>
          <w:b/>
          <w:spacing w:val="-1"/>
          <w:sz w:val="22"/>
          <w:szCs w:val="22"/>
        </w:rPr>
        <w:t>e</w:t>
      </w:r>
      <w:r>
        <w:rPr>
          <w:rFonts w:ascii="Calibri" w:eastAsia="Calibri" w:hAnsi="Calibri" w:cs="Calibri"/>
          <w:b/>
          <w:sz w:val="22"/>
          <w:szCs w:val="22"/>
        </w:rPr>
        <w:t>r</w:t>
      </w:r>
      <w:r>
        <w:rPr>
          <w:rFonts w:ascii="Calibri" w:eastAsia="Calibri" w:hAnsi="Calibri" w:cs="Calibri"/>
          <w:b/>
          <w:spacing w:val="-3"/>
          <w:sz w:val="22"/>
          <w:szCs w:val="22"/>
        </w:rPr>
        <w:t xml:space="preserve"> </w:t>
      </w:r>
      <w:r>
        <w:rPr>
          <w:rFonts w:ascii="Calibri" w:eastAsia="Calibri" w:hAnsi="Calibri" w:cs="Calibri"/>
          <w:b/>
          <w:sz w:val="22"/>
          <w:szCs w:val="22"/>
        </w:rPr>
        <w:t>t</w:t>
      </w:r>
      <w:r>
        <w:rPr>
          <w:rFonts w:ascii="Calibri" w:eastAsia="Calibri" w:hAnsi="Calibri" w:cs="Calibri"/>
          <w:b/>
          <w:spacing w:val="-1"/>
          <w:sz w:val="22"/>
          <w:szCs w:val="22"/>
        </w:rPr>
        <w:t>ha</w:t>
      </w:r>
      <w:r>
        <w:rPr>
          <w:rFonts w:ascii="Calibri" w:eastAsia="Calibri" w:hAnsi="Calibri" w:cs="Calibri"/>
          <w:b/>
          <w:sz w:val="22"/>
          <w:szCs w:val="22"/>
        </w:rPr>
        <w:t>t</w:t>
      </w:r>
      <w:r>
        <w:rPr>
          <w:rFonts w:ascii="Calibri" w:eastAsia="Calibri" w:hAnsi="Calibri" w:cs="Calibri"/>
          <w:b/>
          <w:spacing w:val="-2"/>
          <w:sz w:val="22"/>
          <w:szCs w:val="22"/>
        </w:rPr>
        <w:t xml:space="preserve"> </w:t>
      </w:r>
      <w:r>
        <w:rPr>
          <w:rFonts w:ascii="Calibri" w:eastAsia="Calibri" w:hAnsi="Calibri" w:cs="Calibri"/>
          <w:b/>
          <w:spacing w:val="1"/>
          <w:sz w:val="22"/>
          <w:szCs w:val="22"/>
        </w:rPr>
        <w:t>i</w:t>
      </w:r>
      <w:r>
        <w:rPr>
          <w:rFonts w:ascii="Calibri" w:eastAsia="Calibri" w:hAnsi="Calibri" w:cs="Calibri"/>
          <w:b/>
          <w:sz w:val="22"/>
          <w:szCs w:val="22"/>
        </w:rPr>
        <w:t>t</w:t>
      </w:r>
      <w:r>
        <w:rPr>
          <w:rFonts w:ascii="Calibri" w:eastAsia="Calibri" w:hAnsi="Calibri" w:cs="Calibri"/>
          <w:b/>
          <w:spacing w:val="-4"/>
          <w:sz w:val="22"/>
          <w:szCs w:val="22"/>
        </w:rPr>
        <w:t xml:space="preserve"> </w:t>
      </w:r>
      <w:r>
        <w:rPr>
          <w:rFonts w:ascii="Calibri" w:eastAsia="Calibri" w:hAnsi="Calibri" w:cs="Calibri"/>
          <w:b/>
          <w:spacing w:val="1"/>
          <w:sz w:val="22"/>
          <w:szCs w:val="22"/>
        </w:rPr>
        <w:t>c</w:t>
      </w:r>
      <w:r>
        <w:rPr>
          <w:rFonts w:ascii="Calibri" w:eastAsia="Calibri" w:hAnsi="Calibri" w:cs="Calibri"/>
          <w:b/>
          <w:spacing w:val="-1"/>
          <w:sz w:val="22"/>
          <w:szCs w:val="22"/>
        </w:rPr>
        <w:t>a</w:t>
      </w:r>
      <w:r>
        <w:rPr>
          <w:rFonts w:ascii="Calibri" w:eastAsia="Calibri" w:hAnsi="Calibri" w:cs="Calibri"/>
          <w:b/>
          <w:sz w:val="22"/>
          <w:szCs w:val="22"/>
        </w:rPr>
        <w:t>n</w:t>
      </w:r>
      <w:r>
        <w:rPr>
          <w:rFonts w:ascii="Calibri" w:eastAsia="Calibri" w:hAnsi="Calibri" w:cs="Calibri"/>
          <w:b/>
          <w:spacing w:val="-3"/>
          <w:sz w:val="22"/>
          <w:szCs w:val="22"/>
        </w:rPr>
        <w:t xml:space="preserve"> </w:t>
      </w:r>
      <w:r>
        <w:rPr>
          <w:rFonts w:ascii="Calibri" w:eastAsia="Calibri" w:hAnsi="Calibri" w:cs="Calibri"/>
          <w:b/>
          <w:sz w:val="22"/>
          <w:szCs w:val="22"/>
        </w:rPr>
        <w:t>/</w:t>
      </w:r>
      <w:r>
        <w:rPr>
          <w:rFonts w:ascii="Calibri" w:eastAsia="Calibri" w:hAnsi="Calibri" w:cs="Calibri"/>
          <w:b/>
          <w:spacing w:val="-3"/>
          <w:sz w:val="22"/>
          <w:szCs w:val="22"/>
        </w:rPr>
        <w:t xml:space="preserve"> </w:t>
      </w:r>
      <w:r>
        <w:rPr>
          <w:rFonts w:ascii="Calibri" w:eastAsia="Calibri" w:hAnsi="Calibri" w:cs="Calibri"/>
          <w:b/>
          <w:spacing w:val="1"/>
          <w:sz w:val="22"/>
          <w:szCs w:val="22"/>
        </w:rPr>
        <w:t>w</w:t>
      </w:r>
      <w:r>
        <w:rPr>
          <w:rFonts w:ascii="Calibri" w:eastAsia="Calibri" w:hAnsi="Calibri" w:cs="Calibri"/>
          <w:b/>
          <w:spacing w:val="-1"/>
          <w:sz w:val="22"/>
          <w:szCs w:val="22"/>
        </w:rPr>
        <w:t>i</w:t>
      </w:r>
      <w:r>
        <w:rPr>
          <w:rFonts w:ascii="Calibri" w:eastAsia="Calibri" w:hAnsi="Calibri" w:cs="Calibri"/>
          <w:b/>
          <w:spacing w:val="1"/>
          <w:sz w:val="22"/>
          <w:szCs w:val="22"/>
        </w:rPr>
        <w:t>l</w:t>
      </w:r>
      <w:r>
        <w:rPr>
          <w:rFonts w:ascii="Calibri" w:eastAsia="Calibri" w:hAnsi="Calibri" w:cs="Calibri"/>
          <w:b/>
          <w:sz w:val="22"/>
          <w:szCs w:val="22"/>
        </w:rPr>
        <w:t>l</w:t>
      </w:r>
      <w:r>
        <w:rPr>
          <w:rFonts w:ascii="Calibri" w:eastAsia="Calibri" w:hAnsi="Calibri" w:cs="Calibri"/>
          <w:b/>
          <w:spacing w:val="-3"/>
          <w:sz w:val="22"/>
          <w:szCs w:val="22"/>
        </w:rPr>
        <w:t xml:space="preserve"> </w:t>
      </w:r>
      <w:r>
        <w:rPr>
          <w:rFonts w:ascii="Calibri" w:eastAsia="Calibri" w:hAnsi="Calibri" w:cs="Calibri"/>
          <w:b/>
          <w:spacing w:val="-1"/>
          <w:sz w:val="22"/>
          <w:szCs w:val="22"/>
        </w:rPr>
        <w:t>d</w:t>
      </w:r>
      <w:r>
        <w:rPr>
          <w:rFonts w:ascii="Calibri" w:eastAsia="Calibri" w:hAnsi="Calibri" w:cs="Calibri"/>
          <w:b/>
          <w:sz w:val="22"/>
          <w:szCs w:val="22"/>
        </w:rPr>
        <w:t>o</w:t>
      </w:r>
      <w:r>
        <w:rPr>
          <w:rFonts w:ascii="Calibri" w:eastAsia="Calibri" w:hAnsi="Calibri" w:cs="Calibri"/>
          <w:b/>
          <w:spacing w:val="-3"/>
          <w:sz w:val="22"/>
          <w:szCs w:val="22"/>
        </w:rPr>
        <w:t xml:space="preserve"> </w:t>
      </w:r>
      <w:r>
        <w:rPr>
          <w:rFonts w:ascii="Calibri" w:eastAsia="Calibri" w:hAnsi="Calibri" w:cs="Calibri"/>
          <w:b/>
          <w:sz w:val="22"/>
          <w:szCs w:val="22"/>
        </w:rPr>
        <w:t>so</w:t>
      </w:r>
      <w:r>
        <w:rPr>
          <w:rFonts w:ascii="Calibri" w:eastAsia="Calibri" w:hAnsi="Calibri" w:cs="Calibri"/>
          <w:b/>
          <w:spacing w:val="-3"/>
          <w:sz w:val="22"/>
          <w:szCs w:val="22"/>
        </w:rPr>
        <w:t xml:space="preserve"> </w:t>
      </w:r>
      <w:r>
        <w:rPr>
          <w:rFonts w:ascii="Calibri" w:eastAsia="Calibri" w:hAnsi="Calibri" w:cs="Calibri"/>
          <w:b/>
          <w:spacing w:val="-1"/>
          <w:sz w:val="22"/>
          <w:szCs w:val="22"/>
        </w:rPr>
        <w:t>o</w:t>
      </w:r>
      <w:r>
        <w:rPr>
          <w:rFonts w:ascii="Calibri" w:eastAsia="Calibri" w:hAnsi="Calibri" w:cs="Calibri"/>
          <w:b/>
          <w:sz w:val="22"/>
          <w:szCs w:val="22"/>
        </w:rPr>
        <w:t>r</w:t>
      </w:r>
      <w:r>
        <w:rPr>
          <w:rFonts w:ascii="Calibri" w:eastAsia="Calibri" w:hAnsi="Calibri" w:cs="Calibri"/>
          <w:b/>
          <w:spacing w:val="-1"/>
          <w:sz w:val="22"/>
          <w:szCs w:val="22"/>
        </w:rPr>
        <w:t xml:space="preserve"> </w:t>
      </w:r>
      <w:r>
        <w:rPr>
          <w:rFonts w:ascii="Calibri" w:eastAsia="Calibri" w:hAnsi="Calibri" w:cs="Calibri"/>
          <w:b/>
          <w:sz w:val="22"/>
          <w:szCs w:val="22"/>
        </w:rPr>
        <w:t>a</w:t>
      </w:r>
      <w:r>
        <w:rPr>
          <w:rFonts w:ascii="Calibri" w:eastAsia="Calibri" w:hAnsi="Calibri" w:cs="Calibri"/>
          <w:b/>
          <w:spacing w:val="-5"/>
          <w:sz w:val="22"/>
          <w:szCs w:val="22"/>
        </w:rPr>
        <w:t xml:space="preserve"> </w:t>
      </w:r>
      <w:r>
        <w:rPr>
          <w:rFonts w:ascii="Calibri" w:eastAsia="Calibri" w:hAnsi="Calibri" w:cs="Calibri"/>
          <w:b/>
          <w:spacing w:val="1"/>
          <w:sz w:val="22"/>
          <w:szCs w:val="22"/>
        </w:rPr>
        <w:t>r</w:t>
      </w:r>
      <w:r>
        <w:rPr>
          <w:rFonts w:ascii="Calibri" w:eastAsia="Calibri" w:hAnsi="Calibri" w:cs="Calibri"/>
          <w:b/>
          <w:spacing w:val="-1"/>
          <w:sz w:val="22"/>
          <w:szCs w:val="22"/>
        </w:rPr>
        <w:t>e</w:t>
      </w:r>
      <w:r>
        <w:rPr>
          <w:rFonts w:ascii="Calibri" w:eastAsia="Calibri" w:hAnsi="Calibri" w:cs="Calibri"/>
          <w:b/>
          <w:spacing w:val="1"/>
          <w:sz w:val="22"/>
          <w:szCs w:val="22"/>
        </w:rPr>
        <w:t>i</w:t>
      </w:r>
      <w:r>
        <w:rPr>
          <w:rFonts w:ascii="Calibri" w:eastAsia="Calibri" w:hAnsi="Calibri" w:cs="Calibri"/>
          <w:b/>
          <w:sz w:val="22"/>
          <w:szCs w:val="22"/>
        </w:rPr>
        <w:t>t</w:t>
      </w:r>
      <w:r>
        <w:rPr>
          <w:rFonts w:ascii="Calibri" w:eastAsia="Calibri" w:hAnsi="Calibri" w:cs="Calibri"/>
          <w:b/>
          <w:spacing w:val="-3"/>
          <w:sz w:val="22"/>
          <w:szCs w:val="22"/>
        </w:rPr>
        <w:t>e</w:t>
      </w:r>
      <w:r>
        <w:rPr>
          <w:rFonts w:ascii="Calibri" w:eastAsia="Calibri" w:hAnsi="Calibri" w:cs="Calibri"/>
          <w:b/>
          <w:spacing w:val="1"/>
          <w:sz w:val="22"/>
          <w:szCs w:val="22"/>
        </w:rPr>
        <w:t>r</w:t>
      </w:r>
      <w:r>
        <w:rPr>
          <w:rFonts w:ascii="Calibri" w:eastAsia="Calibri" w:hAnsi="Calibri" w:cs="Calibri"/>
          <w:b/>
          <w:spacing w:val="-1"/>
          <w:sz w:val="22"/>
          <w:szCs w:val="22"/>
        </w:rPr>
        <w:t>a</w:t>
      </w:r>
      <w:r>
        <w:rPr>
          <w:rFonts w:ascii="Calibri" w:eastAsia="Calibri" w:hAnsi="Calibri" w:cs="Calibri"/>
          <w:b/>
          <w:sz w:val="22"/>
          <w:szCs w:val="22"/>
        </w:rPr>
        <w:t>t</w:t>
      </w:r>
      <w:r>
        <w:rPr>
          <w:rFonts w:ascii="Calibri" w:eastAsia="Calibri" w:hAnsi="Calibri" w:cs="Calibri"/>
          <w:b/>
          <w:spacing w:val="1"/>
          <w:sz w:val="22"/>
          <w:szCs w:val="22"/>
        </w:rPr>
        <w:t>i</w:t>
      </w:r>
      <w:r>
        <w:rPr>
          <w:rFonts w:ascii="Calibri" w:eastAsia="Calibri" w:hAnsi="Calibri" w:cs="Calibri"/>
          <w:b/>
          <w:spacing w:val="-1"/>
          <w:sz w:val="22"/>
          <w:szCs w:val="22"/>
        </w:rPr>
        <w:t>o</w:t>
      </w:r>
      <w:r>
        <w:rPr>
          <w:rFonts w:ascii="Calibri" w:eastAsia="Calibri" w:hAnsi="Calibri" w:cs="Calibri"/>
          <w:b/>
          <w:sz w:val="22"/>
          <w:szCs w:val="22"/>
        </w:rPr>
        <w:t>n</w:t>
      </w:r>
      <w:r>
        <w:rPr>
          <w:rFonts w:ascii="Calibri" w:eastAsia="Calibri" w:hAnsi="Calibri" w:cs="Calibri"/>
          <w:b/>
          <w:spacing w:val="-3"/>
          <w:sz w:val="22"/>
          <w:szCs w:val="22"/>
        </w:rPr>
        <w:t xml:space="preserve"> </w:t>
      </w:r>
      <w:r>
        <w:rPr>
          <w:rFonts w:ascii="Calibri" w:eastAsia="Calibri" w:hAnsi="Calibri" w:cs="Calibri"/>
          <w:b/>
          <w:spacing w:val="-1"/>
          <w:sz w:val="22"/>
          <w:szCs w:val="22"/>
        </w:rPr>
        <w:t>o</w:t>
      </w:r>
      <w:r>
        <w:rPr>
          <w:rFonts w:ascii="Calibri" w:eastAsia="Calibri" w:hAnsi="Calibri" w:cs="Calibri"/>
          <w:b/>
          <w:sz w:val="22"/>
          <w:szCs w:val="22"/>
        </w:rPr>
        <w:t>f t</w:t>
      </w:r>
      <w:r>
        <w:rPr>
          <w:rFonts w:ascii="Calibri" w:eastAsia="Calibri" w:hAnsi="Calibri" w:cs="Calibri"/>
          <w:b/>
          <w:spacing w:val="-1"/>
          <w:sz w:val="22"/>
          <w:szCs w:val="22"/>
        </w:rPr>
        <w:t>h</w:t>
      </w:r>
      <w:r>
        <w:rPr>
          <w:rFonts w:ascii="Calibri" w:eastAsia="Calibri" w:hAnsi="Calibri" w:cs="Calibri"/>
          <w:b/>
          <w:sz w:val="22"/>
          <w:szCs w:val="22"/>
        </w:rPr>
        <w:t>e</w:t>
      </w:r>
      <w:r>
        <w:rPr>
          <w:rFonts w:ascii="Calibri" w:eastAsia="Calibri" w:hAnsi="Calibri" w:cs="Calibri"/>
          <w:b/>
          <w:spacing w:val="-2"/>
          <w:sz w:val="22"/>
          <w:szCs w:val="22"/>
        </w:rPr>
        <w:t xml:space="preserve"> </w:t>
      </w:r>
      <w:r>
        <w:rPr>
          <w:rFonts w:ascii="Calibri" w:eastAsia="Calibri" w:hAnsi="Calibri" w:cs="Calibri"/>
          <w:b/>
          <w:sz w:val="22"/>
          <w:szCs w:val="22"/>
        </w:rPr>
        <w:t>te</w:t>
      </w:r>
      <w:r>
        <w:rPr>
          <w:rFonts w:ascii="Calibri" w:eastAsia="Calibri" w:hAnsi="Calibri" w:cs="Calibri"/>
          <w:b/>
          <w:spacing w:val="-1"/>
          <w:sz w:val="22"/>
          <w:szCs w:val="22"/>
        </w:rPr>
        <w:t>nde</w:t>
      </w:r>
      <w:r>
        <w:rPr>
          <w:rFonts w:ascii="Calibri" w:eastAsia="Calibri" w:hAnsi="Calibri" w:cs="Calibri"/>
          <w:b/>
          <w:sz w:val="22"/>
          <w:szCs w:val="22"/>
        </w:rPr>
        <w:t>r</w:t>
      </w:r>
      <w:r>
        <w:rPr>
          <w:rFonts w:ascii="Calibri" w:eastAsia="Calibri" w:hAnsi="Calibri" w:cs="Calibri"/>
          <w:b/>
          <w:spacing w:val="-3"/>
          <w:sz w:val="22"/>
          <w:szCs w:val="22"/>
        </w:rPr>
        <w:t xml:space="preserve"> </w:t>
      </w:r>
      <w:r>
        <w:rPr>
          <w:rFonts w:ascii="Calibri" w:eastAsia="Calibri" w:hAnsi="Calibri" w:cs="Calibri"/>
          <w:b/>
          <w:spacing w:val="-2"/>
          <w:sz w:val="22"/>
          <w:szCs w:val="22"/>
        </w:rPr>
        <w:t>r</w:t>
      </w:r>
      <w:r>
        <w:rPr>
          <w:rFonts w:ascii="Calibri" w:eastAsia="Calibri" w:hAnsi="Calibri" w:cs="Calibri"/>
          <w:b/>
          <w:spacing w:val="-1"/>
          <w:sz w:val="22"/>
          <w:szCs w:val="22"/>
        </w:rPr>
        <w:t>equ</w:t>
      </w:r>
      <w:r>
        <w:rPr>
          <w:rFonts w:ascii="Calibri" w:eastAsia="Calibri" w:hAnsi="Calibri" w:cs="Calibri"/>
          <w:b/>
          <w:spacing w:val="1"/>
          <w:sz w:val="22"/>
          <w:szCs w:val="22"/>
        </w:rPr>
        <w:t>ir</w:t>
      </w:r>
      <w:r>
        <w:rPr>
          <w:rFonts w:ascii="Calibri" w:eastAsia="Calibri" w:hAnsi="Calibri" w:cs="Calibri"/>
          <w:b/>
          <w:spacing w:val="-1"/>
          <w:sz w:val="22"/>
          <w:szCs w:val="22"/>
        </w:rPr>
        <w:t>e</w:t>
      </w:r>
      <w:r>
        <w:rPr>
          <w:rFonts w:ascii="Calibri" w:eastAsia="Calibri" w:hAnsi="Calibri" w:cs="Calibri"/>
          <w:b/>
          <w:sz w:val="22"/>
          <w:szCs w:val="22"/>
        </w:rPr>
        <w:t>me</w:t>
      </w:r>
      <w:r>
        <w:rPr>
          <w:rFonts w:ascii="Calibri" w:eastAsia="Calibri" w:hAnsi="Calibri" w:cs="Calibri"/>
          <w:b/>
          <w:spacing w:val="-1"/>
          <w:sz w:val="22"/>
          <w:szCs w:val="22"/>
        </w:rPr>
        <w:t>n</w:t>
      </w:r>
      <w:r>
        <w:rPr>
          <w:rFonts w:ascii="Calibri" w:eastAsia="Calibri" w:hAnsi="Calibri" w:cs="Calibri"/>
          <w:b/>
          <w:sz w:val="22"/>
          <w:szCs w:val="22"/>
        </w:rPr>
        <w:t>ts</w:t>
      </w:r>
      <w:r>
        <w:rPr>
          <w:rFonts w:ascii="Calibri" w:eastAsia="Calibri" w:hAnsi="Calibri" w:cs="Calibri"/>
          <w:b/>
          <w:spacing w:val="-3"/>
          <w:sz w:val="22"/>
          <w:szCs w:val="22"/>
        </w:rPr>
        <w:t xml:space="preserve"> </w:t>
      </w:r>
      <w:r>
        <w:rPr>
          <w:rFonts w:ascii="Calibri" w:eastAsia="Calibri" w:hAnsi="Calibri" w:cs="Calibri"/>
          <w:b/>
          <w:spacing w:val="1"/>
          <w:sz w:val="22"/>
          <w:szCs w:val="22"/>
        </w:rPr>
        <w:t>i</w:t>
      </w:r>
      <w:r>
        <w:rPr>
          <w:rFonts w:ascii="Calibri" w:eastAsia="Calibri" w:hAnsi="Calibri" w:cs="Calibri"/>
          <w:b/>
          <w:sz w:val="22"/>
          <w:szCs w:val="22"/>
        </w:rPr>
        <w:t>s</w:t>
      </w:r>
      <w:r>
        <w:rPr>
          <w:rFonts w:ascii="Calibri" w:eastAsia="Calibri" w:hAnsi="Calibri" w:cs="Calibri"/>
          <w:b/>
          <w:spacing w:val="-2"/>
          <w:sz w:val="22"/>
          <w:szCs w:val="22"/>
        </w:rPr>
        <w:t xml:space="preserve"> </w:t>
      </w:r>
      <w:r>
        <w:rPr>
          <w:rFonts w:ascii="Calibri" w:eastAsia="Calibri" w:hAnsi="Calibri" w:cs="Calibri"/>
          <w:b/>
          <w:spacing w:val="1"/>
          <w:sz w:val="22"/>
          <w:szCs w:val="22"/>
        </w:rPr>
        <w:t>N</w:t>
      </w:r>
      <w:r>
        <w:rPr>
          <w:rFonts w:ascii="Calibri" w:eastAsia="Calibri" w:hAnsi="Calibri" w:cs="Calibri"/>
          <w:b/>
          <w:spacing w:val="-3"/>
          <w:sz w:val="22"/>
          <w:szCs w:val="22"/>
        </w:rPr>
        <w:t>O</w:t>
      </w:r>
      <w:r>
        <w:rPr>
          <w:rFonts w:ascii="Calibri" w:eastAsia="Calibri" w:hAnsi="Calibri" w:cs="Calibri"/>
          <w:b/>
          <w:sz w:val="22"/>
          <w:szCs w:val="22"/>
        </w:rPr>
        <w:t>T s</w:t>
      </w:r>
      <w:r>
        <w:rPr>
          <w:rFonts w:ascii="Calibri" w:eastAsia="Calibri" w:hAnsi="Calibri" w:cs="Calibri"/>
          <w:b/>
          <w:spacing w:val="-1"/>
          <w:sz w:val="22"/>
          <w:szCs w:val="22"/>
        </w:rPr>
        <w:t>u</w:t>
      </w:r>
      <w:r>
        <w:rPr>
          <w:rFonts w:ascii="Calibri" w:eastAsia="Calibri" w:hAnsi="Calibri" w:cs="Calibri"/>
          <w:b/>
          <w:sz w:val="22"/>
          <w:szCs w:val="22"/>
        </w:rPr>
        <w:t>fficie</w:t>
      </w:r>
      <w:r>
        <w:rPr>
          <w:rFonts w:ascii="Calibri" w:eastAsia="Calibri" w:hAnsi="Calibri" w:cs="Calibri"/>
          <w:b/>
          <w:spacing w:val="-1"/>
          <w:sz w:val="22"/>
          <w:szCs w:val="22"/>
        </w:rPr>
        <w:t>n</w:t>
      </w:r>
      <w:r>
        <w:rPr>
          <w:rFonts w:ascii="Calibri" w:eastAsia="Calibri" w:hAnsi="Calibri" w:cs="Calibri"/>
          <w:b/>
          <w:sz w:val="22"/>
          <w:szCs w:val="22"/>
        </w:rPr>
        <w:t>t</w:t>
      </w:r>
      <w:r>
        <w:rPr>
          <w:rFonts w:ascii="Calibri" w:eastAsia="Calibri" w:hAnsi="Calibri" w:cs="Calibri"/>
          <w:b/>
          <w:spacing w:val="1"/>
          <w:sz w:val="22"/>
          <w:szCs w:val="22"/>
        </w:rPr>
        <w:t xml:space="preserve"> i</w:t>
      </w:r>
      <w:r>
        <w:rPr>
          <w:rFonts w:ascii="Calibri" w:eastAsia="Calibri" w:hAnsi="Calibri" w:cs="Calibri"/>
          <w:b/>
          <w:sz w:val="22"/>
          <w:szCs w:val="22"/>
        </w:rPr>
        <w:t>n</w:t>
      </w:r>
      <w:r>
        <w:rPr>
          <w:rFonts w:ascii="Calibri" w:eastAsia="Calibri" w:hAnsi="Calibri" w:cs="Calibri"/>
          <w:b/>
          <w:spacing w:val="-3"/>
          <w:sz w:val="22"/>
          <w:szCs w:val="22"/>
        </w:rPr>
        <w:t xml:space="preserve"> </w:t>
      </w:r>
      <w:r>
        <w:rPr>
          <w:rFonts w:ascii="Calibri" w:eastAsia="Calibri" w:hAnsi="Calibri" w:cs="Calibri"/>
          <w:b/>
          <w:spacing w:val="1"/>
          <w:sz w:val="22"/>
          <w:szCs w:val="22"/>
        </w:rPr>
        <w:t>t</w:t>
      </w:r>
      <w:r>
        <w:rPr>
          <w:rFonts w:ascii="Calibri" w:eastAsia="Calibri" w:hAnsi="Calibri" w:cs="Calibri"/>
          <w:b/>
          <w:spacing w:val="-1"/>
          <w:sz w:val="22"/>
          <w:szCs w:val="22"/>
        </w:rPr>
        <w:t>h</w:t>
      </w:r>
      <w:r>
        <w:rPr>
          <w:rFonts w:ascii="Calibri" w:eastAsia="Calibri" w:hAnsi="Calibri" w:cs="Calibri"/>
          <w:b/>
          <w:spacing w:val="1"/>
          <w:sz w:val="22"/>
          <w:szCs w:val="22"/>
        </w:rPr>
        <w:t>i</w:t>
      </w:r>
      <w:r>
        <w:rPr>
          <w:rFonts w:ascii="Calibri" w:eastAsia="Calibri" w:hAnsi="Calibri" w:cs="Calibri"/>
          <w:b/>
          <w:sz w:val="22"/>
          <w:szCs w:val="22"/>
        </w:rPr>
        <w:t>s</w:t>
      </w:r>
      <w:r>
        <w:rPr>
          <w:rFonts w:ascii="Calibri" w:eastAsia="Calibri" w:hAnsi="Calibri" w:cs="Calibri"/>
          <w:b/>
          <w:spacing w:val="-2"/>
          <w:sz w:val="22"/>
          <w:szCs w:val="22"/>
        </w:rPr>
        <w:t xml:space="preserve"> </w:t>
      </w:r>
      <w:r>
        <w:rPr>
          <w:rFonts w:ascii="Calibri" w:eastAsia="Calibri" w:hAnsi="Calibri" w:cs="Calibri"/>
          <w:b/>
          <w:spacing w:val="1"/>
          <w:sz w:val="22"/>
          <w:szCs w:val="22"/>
        </w:rPr>
        <w:t>r</w:t>
      </w:r>
      <w:r>
        <w:rPr>
          <w:rFonts w:ascii="Calibri" w:eastAsia="Calibri" w:hAnsi="Calibri" w:cs="Calibri"/>
          <w:b/>
          <w:spacing w:val="-3"/>
          <w:sz w:val="22"/>
          <w:szCs w:val="22"/>
        </w:rPr>
        <w:t>e</w:t>
      </w:r>
      <w:r>
        <w:rPr>
          <w:rFonts w:ascii="Calibri" w:eastAsia="Calibri" w:hAnsi="Calibri" w:cs="Calibri"/>
          <w:b/>
          <w:spacing w:val="1"/>
          <w:sz w:val="22"/>
          <w:szCs w:val="22"/>
        </w:rPr>
        <w:t>g</w:t>
      </w:r>
      <w:r>
        <w:rPr>
          <w:rFonts w:ascii="Calibri" w:eastAsia="Calibri" w:hAnsi="Calibri" w:cs="Calibri"/>
          <w:b/>
          <w:spacing w:val="-1"/>
          <w:sz w:val="22"/>
          <w:szCs w:val="22"/>
        </w:rPr>
        <w:t>a</w:t>
      </w:r>
      <w:r>
        <w:rPr>
          <w:rFonts w:ascii="Calibri" w:eastAsia="Calibri" w:hAnsi="Calibri" w:cs="Calibri"/>
          <w:b/>
          <w:spacing w:val="1"/>
          <w:sz w:val="22"/>
          <w:szCs w:val="22"/>
        </w:rPr>
        <w:t>r</w:t>
      </w:r>
      <w:r>
        <w:rPr>
          <w:rFonts w:ascii="Calibri" w:eastAsia="Calibri" w:hAnsi="Calibri" w:cs="Calibri"/>
          <w:b/>
          <w:spacing w:val="-1"/>
          <w:sz w:val="22"/>
          <w:szCs w:val="22"/>
        </w:rPr>
        <w:t>d</w:t>
      </w:r>
      <w:r>
        <w:rPr>
          <w:rFonts w:ascii="Calibri" w:eastAsia="Calibri" w:hAnsi="Calibri" w:cs="Calibri"/>
          <w:b/>
          <w:sz w:val="22"/>
          <w:szCs w:val="22"/>
        </w:rPr>
        <w:t>.</w:t>
      </w:r>
    </w:p>
    <w:p w14:paraId="41297120" w14:textId="77777777" w:rsidR="00065BF4" w:rsidRDefault="00065BF4">
      <w:pPr>
        <w:spacing w:line="200" w:lineRule="exact"/>
      </w:pPr>
    </w:p>
    <w:p w14:paraId="6DE5AC78" w14:textId="77777777" w:rsidR="00065BF4" w:rsidRDefault="00065BF4">
      <w:pPr>
        <w:spacing w:line="200" w:lineRule="exact"/>
      </w:pPr>
    </w:p>
    <w:p w14:paraId="1F165B40" w14:textId="77777777" w:rsidR="00065BF4" w:rsidRDefault="00065BF4">
      <w:pPr>
        <w:spacing w:before="12" w:line="200" w:lineRule="exact"/>
      </w:pPr>
    </w:p>
    <w:p w14:paraId="37B77034" w14:textId="77777777" w:rsidR="00065BF4" w:rsidRDefault="00E32064">
      <w:pPr>
        <w:ind w:left="119"/>
        <w:rPr>
          <w:rFonts w:ascii="Calibri" w:eastAsia="Calibri" w:hAnsi="Calibri" w:cs="Calibri"/>
          <w:sz w:val="28"/>
          <w:szCs w:val="28"/>
        </w:rPr>
      </w:pPr>
      <w:r>
        <w:rPr>
          <w:rFonts w:ascii="Calibri" w:eastAsia="Calibri" w:hAnsi="Calibri" w:cs="Calibri"/>
          <w:b/>
          <w:color w:val="001F5F"/>
          <w:sz w:val="28"/>
          <w:szCs w:val="28"/>
        </w:rPr>
        <w:t>AP</w:t>
      </w:r>
      <w:r>
        <w:rPr>
          <w:rFonts w:ascii="Calibri" w:eastAsia="Calibri" w:hAnsi="Calibri" w:cs="Calibri"/>
          <w:b/>
          <w:color w:val="001F5F"/>
          <w:spacing w:val="-1"/>
          <w:sz w:val="28"/>
          <w:szCs w:val="28"/>
        </w:rPr>
        <w:t>P</w:t>
      </w:r>
      <w:r>
        <w:rPr>
          <w:rFonts w:ascii="Calibri" w:eastAsia="Calibri" w:hAnsi="Calibri" w:cs="Calibri"/>
          <w:b/>
          <w:color w:val="001F5F"/>
          <w:sz w:val="28"/>
          <w:szCs w:val="28"/>
        </w:rPr>
        <w:t>ENDIX</w:t>
      </w:r>
      <w:r>
        <w:rPr>
          <w:rFonts w:ascii="Calibri" w:eastAsia="Calibri" w:hAnsi="Calibri" w:cs="Calibri"/>
          <w:b/>
          <w:color w:val="001F5F"/>
          <w:spacing w:val="-2"/>
          <w:sz w:val="28"/>
          <w:szCs w:val="28"/>
        </w:rPr>
        <w:t xml:space="preserve"> </w:t>
      </w:r>
      <w:r>
        <w:rPr>
          <w:rFonts w:ascii="Calibri" w:eastAsia="Calibri" w:hAnsi="Calibri" w:cs="Calibri"/>
          <w:b/>
          <w:color w:val="001F5F"/>
          <w:sz w:val="28"/>
          <w:szCs w:val="28"/>
        </w:rPr>
        <w:t>1:</w:t>
      </w:r>
      <w:r>
        <w:rPr>
          <w:rFonts w:ascii="Calibri" w:eastAsia="Calibri" w:hAnsi="Calibri" w:cs="Calibri"/>
          <w:b/>
          <w:color w:val="001F5F"/>
          <w:spacing w:val="-2"/>
          <w:sz w:val="28"/>
          <w:szCs w:val="28"/>
        </w:rPr>
        <w:t xml:space="preserve"> </w:t>
      </w:r>
      <w:r>
        <w:rPr>
          <w:rFonts w:ascii="Calibri" w:eastAsia="Calibri" w:hAnsi="Calibri" w:cs="Calibri"/>
          <w:b/>
          <w:color w:val="001F5F"/>
          <w:sz w:val="28"/>
          <w:szCs w:val="28"/>
        </w:rPr>
        <w:t>PART</w:t>
      </w:r>
      <w:r>
        <w:rPr>
          <w:rFonts w:ascii="Calibri" w:eastAsia="Calibri" w:hAnsi="Calibri" w:cs="Calibri"/>
          <w:b/>
          <w:color w:val="001F5F"/>
          <w:spacing w:val="-1"/>
          <w:sz w:val="28"/>
          <w:szCs w:val="28"/>
        </w:rPr>
        <w:t xml:space="preserve"> </w:t>
      </w:r>
      <w:r>
        <w:rPr>
          <w:rFonts w:ascii="Calibri" w:eastAsia="Calibri" w:hAnsi="Calibri" w:cs="Calibri"/>
          <w:b/>
          <w:color w:val="001F5F"/>
          <w:sz w:val="28"/>
          <w:szCs w:val="28"/>
        </w:rPr>
        <w:t>A:</w:t>
      </w:r>
      <w:r>
        <w:rPr>
          <w:rFonts w:ascii="Calibri" w:eastAsia="Calibri" w:hAnsi="Calibri" w:cs="Calibri"/>
          <w:b/>
          <w:color w:val="001F5F"/>
          <w:spacing w:val="-1"/>
          <w:sz w:val="28"/>
          <w:szCs w:val="28"/>
        </w:rPr>
        <w:t xml:space="preserve"> </w:t>
      </w:r>
      <w:r>
        <w:rPr>
          <w:rFonts w:ascii="Calibri" w:eastAsia="Calibri" w:hAnsi="Calibri" w:cs="Calibri"/>
          <w:b/>
          <w:color w:val="001F5F"/>
          <w:sz w:val="28"/>
          <w:szCs w:val="28"/>
        </w:rPr>
        <w:t>S</w:t>
      </w:r>
      <w:r>
        <w:rPr>
          <w:rFonts w:ascii="Calibri" w:eastAsia="Calibri" w:hAnsi="Calibri" w:cs="Calibri"/>
          <w:b/>
          <w:color w:val="001F5F"/>
          <w:spacing w:val="-1"/>
          <w:sz w:val="28"/>
          <w:szCs w:val="28"/>
        </w:rPr>
        <w:t>E</w:t>
      </w:r>
      <w:r>
        <w:rPr>
          <w:rFonts w:ascii="Calibri" w:eastAsia="Calibri" w:hAnsi="Calibri" w:cs="Calibri"/>
          <w:b/>
          <w:color w:val="001F5F"/>
          <w:sz w:val="28"/>
          <w:szCs w:val="28"/>
        </w:rPr>
        <w:t>RVICE</w:t>
      </w:r>
      <w:r>
        <w:rPr>
          <w:rFonts w:ascii="Calibri" w:eastAsia="Calibri" w:hAnsi="Calibri" w:cs="Calibri"/>
          <w:b/>
          <w:color w:val="001F5F"/>
          <w:spacing w:val="-2"/>
          <w:sz w:val="28"/>
          <w:szCs w:val="28"/>
        </w:rPr>
        <w:t xml:space="preserve"> </w:t>
      </w:r>
      <w:r>
        <w:rPr>
          <w:rFonts w:ascii="Calibri" w:eastAsia="Calibri" w:hAnsi="Calibri" w:cs="Calibri"/>
          <w:b/>
          <w:color w:val="001F5F"/>
          <w:sz w:val="28"/>
          <w:szCs w:val="28"/>
        </w:rPr>
        <w:t>REQ</w:t>
      </w:r>
      <w:r>
        <w:rPr>
          <w:rFonts w:ascii="Calibri" w:eastAsia="Calibri" w:hAnsi="Calibri" w:cs="Calibri"/>
          <w:b/>
          <w:color w:val="001F5F"/>
          <w:spacing w:val="-1"/>
          <w:sz w:val="28"/>
          <w:szCs w:val="28"/>
        </w:rPr>
        <w:t>U</w:t>
      </w:r>
      <w:r>
        <w:rPr>
          <w:rFonts w:ascii="Calibri" w:eastAsia="Calibri" w:hAnsi="Calibri" w:cs="Calibri"/>
          <w:b/>
          <w:color w:val="001F5F"/>
          <w:sz w:val="28"/>
          <w:szCs w:val="28"/>
        </w:rPr>
        <w:t>IRE</w:t>
      </w:r>
      <w:r>
        <w:rPr>
          <w:rFonts w:ascii="Calibri" w:eastAsia="Calibri" w:hAnsi="Calibri" w:cs="Calibri"/>
          <w:b/>
          <w:color w:val="001F5F"/>
          <w:spacing w:val="-1"/>
          <w:sz w:val="28"/>
          <w:szCs w:val="28"/>
        </w:rPr>
        <w:t>M</w:t>
      </w:r>
      <w:r>
        <w:rPr>
          <w:rFonts w:ascii="Calibri" w:eastAsia="Calibri" w:hAnsi="Calibri" w:cs="Calibri"/>
          <w:b/>
          <w:color w:val="001F5F"/>
          <w:sz w:val="28"/>
          <w:szCs w:val="28"/>
        </w:rPr>
        <w:t>ENTS</w:t>
      </w:r>
      <w:r>
        <w:rPr>
          <w:rFonts w:ascii="Calibri" w:eastAsia="Calibri" w:hAnsi="Calibri" w:cs="Calibri"/>
          <w:b/>
          <w:color w:val="001F5F"/>
          <w:spacing w:val="-2"/>
          <w:sz w:val="28"/>
          <w:szCs w:val="28"/>
        </w:rPr>
        <w:t xml:space="preserve"> </w:t>
      </w:r>
      <w:r>
        <w:rPr>
          <w:rFonts w:ascii="Calibri" w:eastAsia="Calibri" w:hAnsi="Calibri" w:cs="Calibri"/>
          <w:b/>
          <w:color w:val="001F5F"/>
          <w:sz w:val="28"/>
          <w:szCs w:val="28"/>
        </w:rPr>
        <w:t xml:space="preserve">AND </w:t>
      </w:r>
      <w:r>
        <w:rPr>
          <w:rFonts w:ascii="Calibri" w:eastAsia="Calibri" w:hAnsi="Calibri" w:cs="Calibri"/>
          <w:b/>
          <w:color w:val="001F5F"/>
          <w:spacing w:val="-1"/>
          <w:sz w:val="28"/>
          <w:szCs w:val="28"/>
        </w:rPr>
        <w:t>S</w:t>
      </w:r>
      <w:r>
        <w:rPr>
          <w:rFonts w:ascii="Calibri" w:eastAsia="Calibri" w:hAnsi="Calibri" w:cs="Calibri"/>
          <w:b/>
          <w:color w:val="001F5F"/>
          <w:sz w:val="28"/>
          <w:szCs w:val="28"/>
        </w:rPr>
        <w:t>PEC</w:t>
      </w:r>
      <w:r>
        <w:rPr>
          <w:rFonts w:ascii="Calibri" w:eastAsia="Calibri" w:hAnsi="Calibri" w:cs="Calibri"/>
          <w:b/>
          <w:color w:val="001F5F"/>
          <w:spacing w:val="-1"/>
          <w:sz w:val="28"/>
          <w:szCs w:val="28"/>
        </w:rPr>
        <w:t>I</w:t>
      </w:r>
      <w:r>
        <w:rPr>
          <w:rFonts w:ascii="Calibri" w:eastAsia="Calibri" w:hAnsi="Calibri" w:cs="Calibri"/>
          <w:b/>
          <w:color w:val="001F5F"/>
          <w:sz w:val="28"/>
          <w:szCs w:val="28"/>
        </w:rPr>
        <w:t>FIC</w:t>
      </w:r>
      <w:r>
        <w:rPr>
          <w:rFonts w:ascii="Calibri" w:eastAsia="Calibri" w:hAnsi="Calibri" w:cs="Calibri"/>
          <w:b/>
          <w:color w:val="001F5F"/>
          <w:spacing w:val="-2"/>
          <w:sz w:val="28"/>
          <w:szCs w:val="28"/>
        </w:rPr>
        <w:t>A</w:t>
      </w:r>
      <w:r>
        <w:rPr>
          <w:rFonts w:ascii="Calibri" w:eastAsia="Calibri" w:hAnsi="Calibri" w:cs="Calibri"/>
          <w:b/>
          <w:color w:val="001F5F"/>
          <w:sz w:val="28"/>
          <w:szCs w:val="28"/>
        </w:rPr>
        <w:t>TIONS</w:t>
      </w:r>
    </w:p>
    <w:p w14:paraId="13585F73" w14:textId="77777777" w:rsidR="00065BF4" w:rsidRDefault="00065BF4">
      <w:pPr>
        <w:spacing w:before="9" w:line="240" w:lineRule="exact"/>
        <w:rPr>
          <w:sz w:val="24"/>
          <w:szCs w:val="24"/>
        </w:rPr>
      </w:pPr>
    </w:p>
    <w:p w14:paraId="4052691D" w14:textId="77777777" w:rsidR="00065BF4" w:rsidRDefault="00E32064">
      <w:pPr>
        <w:ind w:left="119"/>
        <w:rPr>
          <w:rFonts w:ascii="Calibri" w:eastAsia="Calibri" w:hAnsi="Calibri" w:cs="Calibri"/>
          <w:sz w:val="22"/>
          <w:szCs w:val="22"/>
        </w:rPr>
      </w:pPr>
      <w:r>
        <w:rPr>
          <w:rFonts w:ascii="Calibri" w:eastAsia="Calibri" w:hAnsi="Calibri" w:cs="Calibri"/>
          <w:b/>
          <w:spacing w:val="1"/>
          <w:sz w:val="22"/>
          <w:szCs w:val="22"/>
        </w:rPr>
        <w:t>I</w:t>
      </w:r>
      <w:r>
        <w:rPr>
          <w:rFonts w:ascii="Calibri" w:eastAsia="Calibri" w:hAnsi="Calibri" w:cs="Calibri"/>
          <w:b/>
          <w:spacing w:val="-1"/>
          <w:sz w:val="22"/>
          <w:szCs w:val="22"/>
        </w:rPr>
        <w:t>n</w:t>
      </w:r>
      <w:r>
        <w:rPr>
          <w:rFonts w:ascii="Calibri" w:eastAsia="Calibri" w:hAnsi="Calibri" w:cs="Calibri"/>
          <w:b/>
          <w:sz w:val="22"/>
          <w:szCs w:val="22"/>
        </w:rPr>
        <w:t>t</w:t>
      </w:r>
      <w:r>
        <w:rPr>
          <w:rFonts w:ascii="Calibri" w:eastAsia="Calibri" w:hAnsi="Calibri" w:cs="Calibri"/>
          <w:b/>
          <w:spacing w:val="1"/>
          <w:sz w:val="22"/>
          <w:szCs w:val="22"/>
        </w:rPr>
        <w:t>r</w:t>
      </w:r>
      <w:r>
        <w:rPr>
          <w:rFonts w:ascii="Calibri" w:eastAsia="Calibri" w:hAnsi="Calibri" w:cs="Calibri"/>
          <w:b/>
          <w:spacing w:val="-1"/>
          <w:sz w:val="22"/>
          <w:szCs w:val="22"/>
        </w:rPr>
        <w:t>odu</w:t>
      </w:r>
      <w:r>
        <w:rPr>
          <w:rFonts w:ascii="Calibri" w:eastAsia="Calibri" w:hAnsi="Calibri" w:cs="Calibri"/>
          <w:b/>
          <w:spacing w:val="1"/>
          <w:sz w:val="22"/>
          <w:szCs w:val="22"/>
        </w:rPr>
        <w:t>c</w:t>
      </w:r>
      <w:r>
        <w:rPr>
          <w:rFonts w:ascii="Calibri" w:eastAsia="Calibri" w:hAnsi="Calibri" w:cs="Calibri"/>
          <w:b/>
          <w:spacing w:val="-2"/>
          <w:sz w:val="22"/>
          <w:szCs w:val="22"/>
        </w:rPr>
        <w:t>t</w:t>
      </w:r>
      <w:r>
        <w:rPr>
          <w:rFonts w:ascii="Calibri" w:eastAsia="Calibri" w:hAnsi="Calibri" w:cs="Calibri"/>
          <w:b/>
          <w:spacing w:val="1"/>
          <w:sz w:val="22"/>
          <w:szCs w:val="22"/>
        </w:rPr>
        <w:t>i</w:t>
      </w:r>
      <w:r>
        <w:rPr>
          <w:rFonts w:ascii="Calibri" w:eastAsia="Calibri" w:hAnsi="Calibri" w:cs="Calibri"/>
          <w:b/>
          <w:spacing w:val="-1"/>
          <w:sz w:val="22"/>
          <w:szCs w:val="22"/>
        </w:rPr>
        <w:t>on</w:t>
      </w:r>
      <w:r>
        <w:rPr>
          <w:rFonts w:ascii="Calibri" w:eastAsia="Calibri" w:hAnsi="Calibri" w:cs="Calibri"/>
          <w:b/>
          <w:sz w:val="22"/>
          <w:szCs w:val="22"/>
        </w:rPr>
        <w:t>:</w:t>
      </w:r>
    </w:p>
    <w:p w14:paraId="34974910" w14:textId="77777777" w:rsidR="00065BF4" w:rsidRDefault="00065BF4">
      <w:pPr>
        <w:spacing w:line="240" w:lineRule="exact"/>
        <w:rPr>
          <w:sz w:val="24"/>
          <w:szCs w:val="24"/>
        </w:rPr>
      </w:pPr>
    </w:p>
    <w:p w14:paraId="2ADAC840" w14:textId="1F4A0EE3" w:rsidR="00065BF4" w:rsidRDefault="00E32064">
      <w:pPr>
        <w:spacing w:line="275" w:lineRule="auto"/>
        <w:ind w:left="119" w:right="262"/>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ix 1</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art A</w:t>
      </w:r>
      <w:r>
        <w:rPr>
          <w:rFonts w:ascii="Calibri" w:eastAsia="Calibri" w:hAnsi="Calibri" w:cs="Calibri"/>
          <w:spacing w:val="-2"/>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e</w:t>
      </w:r>
      <w:r>
        <w:rPr>
          <w:rFonts w:ascii="Calibri" w:eastAsia="Calibri" w:hAnsi="Calibri" w:cs="Calibri"/>
          <w:spacing w:val="-2"/>
          <w:sz w:val="22"/>
          <w:szCs w:val="22"/>
        </w:rPr>
        <w:t>t</w:t>
      </w:r>
      <w:r>
        <w:rPr>
          <w:rFonts w:ascii="Calibri" w:eastAsia="Calibri" w:hAnsi="Calibri" w:cs="Calibri"/>
          <w:sz w:val="22"/>
          <w:szCs w:val="22"/>
        </w:rPr>
        <w:t xml:space="preserve">s </w:t>
      </w:r>
      <w:r>
        <w:rPr>
          <w:rFonts w:ascii="Calibri" w:eastAsia="Calibri" w:hAnsi="Calibri" w:cs="Calibri"/>
          <w:spacing w:val="1"/>
          <w:sz w:val="22"/>
          <w:szCs w:val="22"/>
        </w:rPr>
        <w:t>o</w:t>
      </w:r>
      <w:r>
        <w:rPr>
          <w:rFonts w:ascii="Calibri" w:eastAsia="Calibri" w:hAnsi="Calibri" w:cs="Calibri"/>
          <w:spacing w:val="-3"/>
          <w:sz w:val="22"/>
          <w:szCs w:val="22"/>
        </w:rPr>
        <w:t>u</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m</w:t>
      </w:r>
      <w:r>
        <w:rPr>
          <w:rFonts w:ascii="Calibri" w:eastAsia="Calibri" w:hAnsi="Calibri" w:cs="Calibri"/>
          <w:spacing w:val="-3"/>
          <w:sz w:val="22"/>
          <w:szCs w:val="22"/>
        </w:rPr>
        <w:t>u</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1"/>
          <w:sz w:val="22"/>
          <w:szCs w:val="22"/>
        </w:rPr>
        <w:t>qu</w:t>
      </w:r>
      <w:r>
        <w:rPr>
          <w:rFonts w:ascii="Calibri" w:eastAsia="Calibri" w:hAnsi="Calibri" w:cs="Calibri"/>
          <w:sz w:val="22"/>
          <w:szCs w:val="22"/>
        </w:rPr>
        <w:t>ir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2"/>
          <w:sz w:val="22"/>
          <w:szCs w:val="22"/>
        </w:rPr>
        <w:t>t</w:t>
      </w:r>
      <w:r>
        <w:rPr>
          <w:rFonts w:ascii="Calibri" w:eastAsia="Calibri" w:hAnsi="Calibri" w:cs="Calibri"/>
          <w:sz w:val="22"/>
          <w:szCs w:val="22"/>
        </w:rPr>
        <w:t>s and</w:t>
      </w:r>
      <w:r>
        <w:rPr>
          <w:rFonts w:ascii="Calibri" w:eastAsia="Calibri" w:hAnsi="Calibri" w:cs="Calibri"/>
          <w:spacing w:val="-1"/>
          <w:sz w:val="22"/>
          <w:szCs w:val="22"/>
        </w:rPr>
        <w:t xml:space="preserve"> </w:t>
      </w:r>
      <w:r>
        <w:rPr>
          <w:rFonts w:ascii="Calibri" w:eastAsia="Calibri" w:hAnsi="Calibri" w:cs="Calibri"/>
          <w:sz w:val="22"/>
          <w:szCs w:val="22"/>
        </w:rPr>
        <w:t>specific</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RFT. The specif</w:t>
      </w:r>
      <w:r>
        <w:rPr>
          <w:rFonts w:ascii="Calibri" w:eastAsia="Calibri" w:hAnsi="Calibri" w:cs="Calibri"/>
          <w:spacing w:val="-1"/>
          <w:sz w:val="22"/>
          <w:szCs w:val="22"/>
        </w:rPr>
        <w:t>i</w:t>
      </w:r>
      <w:r>
        <w:rPr>
          <w:rFonts w:ascii="Calibri" w:eastAsia="Calibri" w:hAnsi="Calibri" w:cs="Calibri"/>
          <w:sz w:val="22"/>
          <w:szCs w:val="22"/>
        </w:rPr>
        <w:t>cat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 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ed</w:t>
      </w:r>
      <w:r>
        <w:rPr>
          <w:rFonts w:ascii="Calibri" w:eastAsia="Calibri" w:hAnsi="Calibri" w:cs="Calibri"/>
          <w:spacing w:val="48"/>
          <w:sz w:val="22"/>
          <w:szCs w:val="22"/>
        </w:rPr>
        <w:t xml:space="preserve"> </w:t>
      </w:r>
      <w:r>
        <w:rPr>
          <w:rFonts w:ascii="Calibri" w:eastAsia="Calibri" w:hAnsi="Calibri" w:cs="Calibri"/>
          <w:sz w:val="22"/>
          <w:szCs w:val="22"/>
        </w:rPr>
        <w:t>in</w:t>
      </w:r>
      <w:r>
        <w:rPr>
          <w:rFonts w:ascii="Calibri" w:eastAsia="Calibri" w:hAnsi="Calibri" w:cs="Calibri"/>
          <w:spacing w:val="48"/>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art</w:t>
      </w:r>
      <w:r>
        <w:rPr>
          <w:rFonts w:ascii="Calibri" w:eastAsia="Calibri" w:hAnsi="Calibri" w:cs="Calibri"/>
          <w:spacing w:val="48"/>
          <w:sz w:val="22"/>
          <w:szCs w:val="22"/>
        </w:rPr>
        <w:t xml:space="preserve"> </w:t>
      </w:r>
      <w:r>
        <w:rPr>
          <w:rFonts w:ascii="Calibri" w:eastAsia="Calibri" w:hAnsi="Calibri" w:cs="Calibri"/>
          <w:sz w:val="22"/>
          <w:szCs w:val="22"/>
        </w:rPr>
        <w:t xml:space="preserve">A </w:t>
      </w:r>
      <w:r>
        <w:rPr>
          <w:rFonts w:ascii="Calibri" w:eastAsia="Calibri" w:hAnsi="Calibri" w:cs="Calibri"/>
          <w:spacing w:val="-3"/>
          <w:sz w:val="22"/>
          <w:szCs w:val="22"/>
        </w:rPr>
        <w:t>r</w:t>
      </w:r>
      <w:r>
        <w:rPr>
          <w:rFonts w:ascii="Calibri" w:eastAsia="Calibri" w:hAnsi="Calibri" w:cs="Calibri"/>
          <w:sz w:val="22"/>
          <w:szCs w:val="22"/>
        </w:rPr>
        <w:t>epresent</w:t>
      </w:r>
      <w:r>
        <w:rPr>
          <w:rFonts w:ascii="Calibri" w:eastAsia="Calibri" w:hAnsi="Calibri" w:cs="Calibri"/>
          <w:spacing w:val="49"/>
          <w:sz w:val="22"/>
          <w:szCs w:val="22"/>
        </w:rPr>
        <w:t xml:space="preserve"> </w:t>
      </w:r>
      <w:r w:rsidR="005628D9">
        <w:rPr>
          <w:rFonts w:ascii="Calibri" w:eastAsia="Calibri" w:hAnsi="Calibri" w:cs="Calibri"/>
          <w:sz w:val="22"/>
          <w:szCs w:val="22"/>
        </w:rPr>
        <w:t>t</w:t>
      </w:r>
      <w:r w:rsidR="005628D9">
        <w:rPr>
          <w:rFonts w:ascii="Calibri" w:eastAsia="Calibri" w:hAnsi="Calibri" w:cs="Calibri"/>
          <w:spacing w:val="-3"/>
          <w:sz w:val="22"/>
          <w:szCs w:val="22"/>
        </w:rPr>
        <w:t>h</w:t>
      </w:r>
      <w:r w:rsidR="005628D9">
        <w:rPr>
          <w:rFonts w:ascii="Calibri" w:eastAsia="Calibri" w:hAnsi="Calibri" w:cs="Calibri"/>
          <w:sz w:val="22"/>
          <w:szCs w:val="22"/>
        </w:rPr>
        <w:t xml:space="preserve">e </w:t>
      </w:r>
      <w:r w:rsidR="005628D9">
        <w:rPr>
          <w:rFonts w:ascii="Calibri" w:eastAsia="Calibri" w:hAnsi="Calibri" w:cs="Calibri"/>
          <w:spacing w:val="1"/>
          <w:sz w:val="22"/>
          <w:szCs w:val="22"/>
        </w:rPr>
        <w:t>typical</w:t>
      </w:r>
      <w:r>
        <w:rPr>
          <w:rFonts w:ascii="Calibri" w:eastAsia="Calibri" w:hAnsi="Calibri" w:cs="Calibri"/>
          <w:sz w:val="22"/>
          <w:szCs w:val="22"/>
        </w:rPr>
        <w:t xml:space="preserve"> natu</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47"/>
          <w:sz w:val="22"/>
          <w:szCs w:val="22"/>
        </w:rPr>
        <w:t xml:space="preserve"> </w:t>
      </w:r>
      <w:r w:rsidR="00444776">
        <w:rPr>
          <w:rFonts w:ascii="Calibri" w:eastAsia="Calibri" w:hAnsi="Calibri" w:cs="Calibri"/>
          <w:spacing w:val="1"/>
          <w:sz w:val="22"/>
          <w:szCs w:val="22"/>
        </w:rPr>
        <w:t>o</w:t>
      </w:r>
      <w:r w:rsidR="00444776">
        <w:rPr>
          <w:rFonts w:ascii="Calibri" w:eastAsia="Calibri" w:hAnsi="Calibri" w:cs="Calibri"/>
          <w:sz w:val="22"/>
          <w:szCs w:val="22"/>
        </w:rPr>
        <w:t xml:space="preserve">f </w:t>
      </w:r>
      <w:r w:rsidR="00444776">
        <w:rPr>
          <w:rFonts w:ascii="Calibri" w:eastAsia="Calibri" w:hAnsi="Calibri" w:cs="Calibri"/>
          <w:spacing w:val="1"/>
          <w:sz w:val="22"/>
          <w:szCs w:val="22"/>
        </w:rPr>
        <w:t>the</w:t>
      </w:r>
      <w:r>
        <w:rPr>
          <w:rFonts w:ascii="Calibri" w:eastAsia="Calibri" w:hAnsi="Calibri" w:cs="Calibri"/>
          <w:spacing w:val="1"/>
          <w:sz w:val="22"/>
          <w:szCs w:val="22"/>
        </w:rPr>
        <w:t xml:space="preserve"> </w:t>
      </w:r>
      <w:r>
        <w:rPr>
          <w:rFonts w:ascii="Calibri" w:eastAsia="Calibri" w:hAnsi="Calibri" w:cs="Calibri"/>
          <w:spacing w:val="-2"/>
          <w:sz w:val="22"/>
          <w:szCs w:val="22"/>
        </w:rPr>
        <w:t>r</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ents</w:t>
      </w:r>
      <w:r>
        <w:rPr>
          <w:rFonts w:ascii="Calibri" w:eastAsia="Calibri" w:hAnsi="Calibri" w:cs="Calibri"/>
          <w:spacing w:val="49"/>
          <w:sz w:val="22"/>
          <w:szCs w:val="22"/>
        </w:rPr>
        <w:t xml:space="preserve"> </w:t>
      </w:r>
      <w:r>
        <w:rPr>
          <w:rFonts w:ascii="Calibri" w:eastAsia="Calibri" w:hAnsi="Calibri" w:cs="Calibri"/>
          <w:spacing w:val="5"/>
          <w:sz w:val="22"/>
          <w:szCs w:val="22"/>
        </w:rPr>
        <w:t>w</w:t>
      </w:r>
      <w:r>
        <w:rPr>
          <w:rFonts w:ascii="Calibri" w:eastAsia="Calibri" w:hAnsi="Calibri" w:cs="Calibri"/>
          <w:spacing w:val="-1"/>
          <w:sz w:val="22"/>
          <w:szCs w:val="22"/>
        </w:rPr>
        <w:t>h</w:t>
      </w:r>
      <w:r>
        <w:rPr>
          <w:rFonts w:ascii="Calibri" w:eastAsia="Calibri" w:hAnsi="Calibri" w:cs="Calibri"/>
          <w:sz w:val="22"/>
          <w:szCs w:val="22"/>
        </w:rPr>
        <w:t>ich</w:t>
      </w:r>
      <w:r>
        <w:rPr>
          <w:rFonts w:ascii="Calibri" w:eastAsia="Calibri" w:hAnsi="Calibri" w:cs="Calibri"/>
          <w:spacing w:val="46"/>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ay ar</w:t>
      </w:r>
      <w:r>
        <w:rPr>
          <w:rFonts w:ascii="Calibri" w:eastAsia="Calibri" w:hAnsi="Calibri" w:cs="Calibri"/>
          <w:spacing w:val="-1"/>
          <w:sz w:val="22"/>
          <w:szCs w:val="22"/>
        </w:rPr>
        <w:t>i</w:t>
      </w:r>
      <w:r>
        <w:rPr>
          <w:rFonts w:ascii="Calibri" w:eastAsia="Calibri" w:hAnsi="Calibri" w:cs="Calibri"/>
          <w:sz w:val="22"/>
          <w:szCs w:val="22"/>
        </w:rPr>
        <w:t>se</w:t>
      </w:r>
      <w:r>
        <w:rPr>
          <w:rFonts w:ascii="Calibri" w:eastAsia="Calibri" w:hAnsi="Calibri" w:cs="Calibri"/>
          <w:spacing w:val="1"/>
          <w:sz w:val="22"/>
          <w:szCs w:val="22"/>
        </w:rPr>
        <w:t xml:space="preserve"> </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rta</w:t>
      </w:r>
      <w:r>
        <w:rPr>
          <w:rFonts w:ascii="Calibri" w:eastAsia="Calibri" w:hAnsi="Calibri" w:cs="Calibri"/>
          <w:spacing w:val="-1"/>
          <w:sz w:val="22"/>
          <w:szCs w:val="22"/>
        </w:rPr>
        <w:t>b</w:t>
      </w:r>
      <w:r>
        <w:rPr>
          <w:rFonts w:ascii="Calibri" w:eastAsia="Calibri" w:hAnsi="Calibri" w:cs="Calibri"/>
          <w:spacing w:val="-3"/>
          <w:sz w:val="22"/>
          <w:szCs w:val="22"/>
        </w:rPr>
        <w:t>l</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fire</w:t>
      </w:r>
      <w:r>
        <w:rPr>
          <w:rFonts w:ascii="Calibri" w:eastAsia="Calibri" w:hAnsi="Calibri" w:cs="Calibri"/>
          <w:spacing w:val="-2"/>
          <w:sz w:val="22"/>
          <w:szCs w:val="22"/>
        </w:rPr>
        <w:t xml:space="preserve"> </w:t>
      </w:r>
      <w:r>
        <w:rPr>
          <w:rFonts w:ascii="Calibri" w:eastAsia="Calibri" w:hAnsi="Calibri" w:cs="Calibri"/>
          <w:spacing w:val="1"/>
          <w:sz w:val="22"/>
          <w:szCs w:val="22"/>
        </w:rPr>
        <w:t>e</w:t>
      </w:r>
      <w:r>
        <w:rPr>
          <w:rFonts w:ascii="Calibri" w:eastAsia="Calibri" w:hAnsi="Calibri" w:cs="Calibri"/>
          <w:spacing w:val="-1"/>
          <w:sz w:val="22"/>
          <w:szCs w:val="22"/>
        </w:rPr>
        <w:t>q</w:t>
      </w:r>
      <w:r>
        <w:rPr>
          <w:rFonts w:ascii="Calibri" w:eastAsia="Calibri" w:hAnsi="Calibri" w:cs="Calibri"/>
          <w:spacing w:val="-3"/>
          <w:sz w:val="22"/>
          <w:szCs w:val="22"/>
        </w:rPr>
        <w:t>u</w:t>
      </w:r>
      <w:r>
        <w:rPr>
          <w:rFonts w:ascii="Calibri" w:eastAsia="Calibri" w:hAnsi="Calibri" w:cs="Calibri"/>
          <w:sz w:val="22"/>
          <w:szCs w:val="22"/>
        </w:rPr>
        <w:t>i</w:t>
      </w:r>
      <w:r>
        <w:rPr>
          <w:rFonts w:ascii="Calibri" w:eastAsia="Calibri" w:hAnsi="Calibri" w:cs="Calibri"/>
          <w:spacing w:val="-1"/>
          <w:sz w:val="22"/>
          <w:szCs w:val="22"/>
        </w:rPr>
        <w:t>p</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z w:val="22"/>
          <w:szCs w:val="22"/>
        </w:rPr>
        <w:t>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ices</w:t>
      </w:r>
      <w:r>
        <w:rPr>
          <w:rFonts w:ascii="Calibri" w:eastAsia="Calibri" w:hAnsi="Calibri" w:cs="Calibri"/>
          <w:spacing w:val="-2"/>
          <w:sz w:val="22"/>
          <w:szCs w:val="22"/>
        </w:rPr>
        <w:t xml:space="preserve"> </w:t>
      </w:r>
      <w:r>
        <w:rPr>
          <w:rFonts w:ascii="Calibri" w:eastAsia="Calibri" w:hAnsi="Calibri" w:cs="Calibri"/>
          <w:sz w:val="22"/>
          <w:szCs w:val="22"/>
        </w:rPr>
        <w:t>u</w:t>
      </w:r>
      <w:r>
        <w:rPr>
          <w:rFonts w:ascii="Calibri" w:eastAsia="Calibri" w:hAnsi="Calibri" w:cs="Calibri"/>
          <w:spacing w:val="-1"/>
          <w:sz w:val="22"/>
          <w:szCs w:val="22"/>
        </w:rPr>
        <w:t>nd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sidR="00DC1FFE">
        <w:rPr>
          <w:rFonts w:ascii="Calibri" w:eastAsia="Calibri" w:hAnsi="Calibri" w:cs="Calibri"/>
          <w:sz w:val="22"/>
          <w:szCs w:val="22"/>
        </w:rPr>
        <w:t>Contract</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1"/>
          <w:sz w:val="22"/>
          <w:szCs w:val="22"/>
        </w:rPr>
        <w:t>L</w:t>
      </w:r>
      <w:r>
        <w:rPr>
          <w:rFonts w:ascii="Calibri" w:eastAsia="Calibri" w:hAnsi="Calibri" w:cs="Calibri"/>
          <w:spacing w:val="-1"/>
          <w:sz w:val="22"/>
          <w:szCs w:val="22"/>
        </w:rPr>
        <w:t>o</w:t>
      </w:r>
      <w:r>
        <w:rPr>
          <w:rFonts w:ascii="Calibri" w:eastAsia="Calibri" w:hAnsi="Calibri" w:cs="Calibri"/>
          <w:sz w:val="22"/>
          <w:szCs w:val="22"/>
        </w:rPr>
        <w:t>ts</w:t>
      </w:r>
      <w:r>
        <w:rPr>
          <w:rFonts w:ascii="Calibri" w:eastAsia="Calibri" w:hAnsi="Calibri" w:cs="Calibri"/>
          <w:spacing w:val="-1"/>
          <w:sz w:val="22"/>
          <w:szCs w:val="22"/>
        </w:rPr>
        <w:t xml:space="preserve"> </w:t>
      </w:r>
      <w:r>
        <w:rPr>
          <w:rFonts w:ascii="Calibri" w:eastAsia="Calibri" w:hAnsi="Calibri" w:cs="Calibri"/>
          <w:sz w:val="22"/>
          <w:szCs w:val="22"/>
        </w:rPr>
        <w:t>1</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sidR="009E5A9E">
        <w:rPr>
          <w:rFonts w:ascii="Calibri" w:eastAsia="Calibri" w:hAnsi="Calibri" w:cs="Calibri"/>
          <w:spacing w:val="1"/>
          <w:sz w:val="22"/>
          <w:szCs w:val="22"/>
        </w:rPr>
        <w:t>3</w:t>
      </w:r>
      <w:r>
        <w:rPr>
          <w:rFonts w:ascii="Calibri" w:eastAsia="Calibri" w:hAnsi="Calibri" w:cs="Calibri"/>
          <w:sz w:val="22"/>
          <w:szCs w:val="22"/>
        </w:rPr>
        <w:t>.</w:t>
      </w:r>
    </w:p>
    <w:p w14:paraId="26410622" w14:textId="77777777" w:rsidR="00065BF4" w:rsidRDefault="00065BF4">
      <w:pPr>
        <w:spacing w:before="8" w:line="200" w:lineRule="exact"/>
      </w:pPr>
    </w:p>
    <w:p w14:paraId="7F2C1E3B" w14:textId="3BBAEC93" w:rsidR="00065BF4" w:rsidRDefault="00E32064">
      <w:pPr>
        <w:spacing w:line="276" w:lineRule="auto"/>
        <w:ind w:left="119" w:right="245"/>
        <w:rPr>
          <w:rFonts w:ascii="Calibri" w:eastAsia="Calibri" w:hAnsi="Calibri" w:cs="Calibri"/>
          <w:sz w:val="22"/>
          <w:szCs w:val="22"/>
        </w:rPr>
      </w:pP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erers</w:t>
      </w:r>
      <w:r>
        <w:rPr>
          <w:rFonts w:ascii="Calibri" w:eastAsia="Calibri" w:hAnsi="Calibri" w:cs="Calibri"/>
          <w:spacing w:val="-1"/>
          <w:sz w:val="22"/>
          <w:szCs w:val="22"/>
        </w:rPr>
        <w:t xml:space="preserve"> </w:t>
      </w:r>
      <w:r>
        <w:rPr>
          <w:rFonts w:ascii="Calibri" w:eastAsia="Calibri" w:hAnsi="Calibri" w:cs="Calibri"/>
          <w:sz w:val="22"/>
          <w:szCs w:val="22"/>
        </w:rPr>
        <w:t>are</w:t>
      </w:r>
      <w:r>
        <w:rPr>
          <w:rFonts w:ascii="Calibri" w:eastAsia="Calibri" w:hAnsi="Calibri" w:cs="Calibri"/>
          <w:spacing w:val="1"/>
          <w:sz w:val="22"/>
          <w:szCs w:val="22"/>
        </w:rPr>
        <w:t xml:space="preserve"> </w:t>
      </w:r>
      <w:r>
        <w:rPr>
          <w:rFonts w:ascii="Calibri" w:eastAsia="Calibri" w:hAnsi="Calibri" w:cs="Calibri"/>
          <w:spacing w:val="-3"/>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nd</w:t>
      </w:r>
      <w:r>
        <w:rPr>
          <w:rFonts w:ascii="Calibri" w:eastAsia="Calibri" w:hAnsi="Calibri" w:cs="Calibri"/>
          <w:sz w:val="22"/>
          <w:szCs w:val="22"/>
        </w:rPr>
        <w:t>ed t</w:t>
      </w:r>
      <w:r>
        <w:rPr>
          <w:rFonts w:ascii="Calibri" w:eastAsia="Calibri" w:hAnsi="Calibri" w:cs="Calibri"/>
          <w:spacing w:val="-3"/>
          <w:sz w:val="22"/>
          <w:szCs w:val="22"/>
        </w:rPr>
        <w:t>h</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leting</w:t>
      </w:r>
      <w:r>
        <w:rPr>
          <w:rFonts w:ascii="Calibri" w:eastAsia="Calibri" w:hAnsi="Calibri" w:cs="Calibri"/>
          <w:spacing w:val="-3"/>
          <w:sz w:val="22"/>
          <w:szCs w:val="22"/>
        </w:rPr>
        <w:t xml:space="preserve"> </w:t>
      </w:r>
      <w:r>
        <w:rPr>
          <w:rFonts w:ascii="Calibri" w:eastAsia="Calibri" w:hAnsi="Calibri" w:cs="Calibri"/>
          <w:sz w:val="22"/>
          <w:szCs w:val="22"/>
        </w:rPr>
        <w:t>the A</w:t>
      </w:r>
      <w:r>
        <w:rPr>
          <w:rFonts w:ascii="Calibri" w:eastAsia="Calibri" w:hAnsi="Calibri" w:cs="Calibri"/>
          <w:spacing w:val="-1"/>
          <w:sz w:val="22"/>
          <w:szCs w:val="22"/>
        </w:rPr>
        <w:t>pp</w:t>
      </w:r>
      <w:r>
        <w:rPr>
          <w:rFonts w:ascii="Calibri" w:eastAsia="Calibri" w:hAnsi="Calibri" w:cs="Calibri"/>
          <w:spacing w:val="-2"/>
          <w:sz w:val="22"/>
          <w:szCs w:val="22"/>
        </w:rPr>
        <w:t>e</w:t>
      </w:r>
      <w:r>
        <w:rPr>
          <w:rFonts w:ascii="Calibri" w:eastAsia="Calibri" w:hAnsi="Calibri" w:cs="Calibri"/>
          <w:spacing w:val="-1"/>
          <w:sz w:val="22"/>
          <w:szCs w:val="22"/>
        </w:rPr>
        <w:t>nd</w:t>
      </w:r>
      <w:r>
        <w:rPr>
          <w:rFonts w:ascii="Calibri" w:eastAsia="Calibri" w:hAnsi="Calibri" w:cs="Calibri"/>
          <w:sz w:val="22"/>
          <w:szCs w:val="22"/>
        </w:rPr>
        <w:t>ix 3</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erers</w:t>
      </w:r>
      <w:r>
        <w:rPr>
          <w:rFonts w:ascii="Calibri" w:eastAsia="Calibri" w:hAnsi="Calibri" w:cs="Calibri"/>
          <w:spacing w:val="-1"/>
          <w:sz w:val="22"/>
          <w:szCs w:val="22"/>
        </w:rPr>
        <w:t xml:space="preserve"> </w:t>
      </w:r>
      <w:r>
        <w:rPr>
          <w:rFonts w:ascii="Calibri" w:eastAsia="Calibri" w:hAnsi="Calibri" w:cs="Calibri"/>
          <w:sz w:val="22"/>
          <w:szCs w:val="22"/>
        </w:rPr>
        <w:t>Sta</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pacing w:val="-2"/>
          <w:sz w:val="22"/>
          <w:szCs w:val="22"/>
        </w:rPr>
        <w:t>e</w:t>
      </w:r>
      <w:r>
        <w:rPr>
          <w:rFonts w:ascii="Calibri" w:eastAsia="Calibri" w:hAnsi="Calibri" w:cs="Calibri"/>
          <w:sz w:val="22"/>
          <w:szCs w:val="22"/>
        </w:rPr>
        <w:t xml:space="preserve">rers </w:t>
      </w:r>
      <w:r>
        <w:rPr>
          <w:rFonts w:ascii="Calibri" w:eastAsia="Calibri" w:hAnsi="Calibri" w:cs="Calibri"/>
          <w:spacing w:val="-2"/>
          <w:sz w:val="22"/>
          <w:szCs w:val="22"/>
        </w:rPr>
        <w:t>a</w:t>
      </w:r>
      <w:r>
        <w:rPr>
          <w:rFonts w:ascii="Calibri" w:eastAsia="Calibri" w:hAnsi="Calibri" w:cs="Calibri"/>
          <w:sz w:val="22"/>
          <w:szCs w:val="22"/>
        </w:rPr>
        <w:t>cc</w:t>
      </w:r>
      <w:r>
        <w:rPr>
          <w:rFonts w:ascii="Calibri" w:eastAsia="Calibri" w:hAnsi="Calibri" w:cs="Calibri"/>
          <w:spacing w:val="1"/>
          <w:sz w:val="22"/>
          <w:szCs w:val="22"/>
        </w:rPr>
        <w:t>e</w:t>
      </w:r>
      <w:r>
        <w:rPr>
          <w:rFonts w:ascii="Calibri" w:eastAsia="Calibri" w:hAnsi="Calibri" w:cs="Calibri"/>
          <w:spacing w:val="-1"/>
          <w:sz w:val="22"/>
          <w:szCs w:val="22"/>
        </w:rPr>
        <w:t>p</w:t>
      </w:r>
      <w:r>
        <w:rPr>
          <w:rFonts w:ascii="Calibri" w:eastAsia="Calibri" w:hAnsi="Calibri" w:cs="Calibri"/>
          <w:sz w:val="22"/>
          <w:szCs w:val="22"/>
        </w:rPr>
        <w:t xml:space="preserve">t all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49"/>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s</w:t>
      </w:r>
      <w:r>
        <w:rPr>
          <w:rFonts w:ascii="Calibri" w:eastAsia="Calibri" w:hAnsi="Calibri" w:cs="Calibri"/>
          <w:spacing w:val="49"/>
          <w:sz w:val="22"/>
          <w:szCs w:val="22"/>
        </w:rPr>
        <w:t xml:space="preserve"> </w:t>
      </w:r>
      <w:r w:rsidR="005628D9">
        <w:rPr>
          <w:rFonts w:ascii="Calibri" w:eastAsia="Calibri" w:hAnsi="Calibri" w:cs="Calibri"/>
          <w:sz w:val="22"/>
          <w:szCs w:val="22"/>
        </w:rPr>
        <w:t>and Conditions</w:t>
      </w:r>
      <w:r>
        <w:rPr>
          <w:rFonts w:ascii="Calibri" w:eastAsia="Calibri" w:hAnsi="Calibri" w:cs="Calibri"/>
          <w:spacing w:val="49"/>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8"/>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49"/>
          <w:sz w:val="22"/>
          <w:szCs w:val="22"/>
        </w:rPr>
        <w:t xml:space="preserve"> </w:t>
      </w:r>
      <w:r>
        <w:rPr>
          <w:rFonts w:ascii="Calibri" w:eastAsia="Calibri" w:hAnsi="Calibri" w:cs="Calibri"/>
          <w:sz w:val="22"/>
          <w:szCs w:val="22"/>
        </w:rPr>
        <w:t>RFT.</w:t>
      </w:r>
      <w:r>
        <w:rPr>
          <w:rFonts w:ascii="Calibri" w:eastAsia="Calibri" w:hAnsi="Calibri" w:cs="Calibri"/>
          <w:spacing w:val="48"/>
          <w:sz w:val="22"/>
          <w:szCs w:val="22"/>
        </w:rPr>
        <w:t xml:space="preserve"> </w:t>
      </w:r>
      <w:r w:rsidR="009E5A9E">
        <w:rPr>
          <w:rFonts w:ascii="Calibri" w:eastAsia="Calibri" w:hAnsi="Calibri" w:cs="Calibri"/>
          <w:spacing w:val="1"/>
          <w:sz w:val="22"/>
          <w:szCs w:val="22"/>
        </w:rPr>
        <w:t>T</w:t>
      </w:r>
      <w:r w:rsidR="009E5A9E">
        <w:rPr>
          <w:rFonts w:ascii="Calibri" w:eastAsia="Calibri" w:hAnsi="Calibri" w:cs="Calibri"/>
          <w:sz w:val="22"/>
          <w:szCs w:val="22"/>
        </w:rPr>
        <w:t>en</w:t>
      </w:r>
      <w:r w:rsidR="009E5A9E">
        <w:rPr>
          <w:rFonts w:ascii="Calibri" w:eastAsia="Calibri" w:hAnsi="Calibri" w:cs="Calibri"/>
          <w:spacing w:val="-1"/>
          <w:sz w:val="22"/>
          <w:szCs w:val="22"/>
        </w:rPr>
        <w:t>d</w:t>
      </w:r>
      <w:r w:rsidR="009E5A9E">
        <w:rPr>
          <w:rFonts w:ascii="Calibri" w:eastAsia="Calibri" w:hAnsi="Calibri" w:cs="Calibri"/>
          <w:sz w:val="22"/>
          <w:szCs w:val="22"/>
        </w:rPr>
        <w:t>e</w:t>
      </w:r>
      <w:r w:rsidR="009E5A9E">
        <w:rPr>
          <w:rFonts w:ascii="Calibri" w:eastAsia="Calibri" w:hAnsi="Calibri" w:cs="Calibri"/>
          <w:spacing w:val="-2"/>
          <w:sz w:val="22"/>
          <w:szCs w:val="22"/>
        </w:rPr>
        <w:t>r</w:t>
      </w:r>
      <w:r w:rsidR="009E5A9E">
        <w:rPr>
          <w:rFonts w:ascii="Calibri" w:eastAsia="Calibri" w:hAnsi="Calibri" w:cs="Calibri"/>
          <w:sz w:val="22"/>
          <w:szCs w:val="22"/>
        </w:rPr>
        <w:t xml:space="preserve">ers </w:t>
      </w:r>
      <w:r w:rsidR="009E5A9E">
        <w:rPr>
          <w:rFonts w:ascii="Calibri" w:eastAsia="Calibri" w:hAnsi="Calibri" w:cs="Calibri"/>
          <w:spacing w:val="1"/>
          <w:sz w:val="22"/>
          <w:szCs w:val="22"/>
        </w:rPr>
        <w:t>shall</w:t>
      </w:r>
      <w:r>
        <w:rPr>
          <w:rFonts w:ascii="Calibri" w:eastAsia="Calibri" w:hAnsi="Calibri" w:cs="Calibri"/>
          <w:spacing w:val="48"/>
          <w:sz w:val="22"/>
          <w:szCs w:val="22"/>
        </w:rPr>
        <w:t xml:space="preserve"> </w:t>
      </w:r>
      <w:r>
        <w:rPr>
          <w:rFonts w:ascii="Calibri" w:eastAsia="Calibri" w:hAnsi="Calibri" w:cs="Calibri"/>
          <w:sz w:val="22"/>
          <w:szCs w:val="22"/>
        </w:rPr>
        <w:t>pr</w:t>
      </w:r>
      <w:r>
        <w:rPr>
          <w:rFonts w:ascii="Calibri" w:eastAsia="Calibri" w:hAnsi="Calibri" w:cs="Calibri"/>
          <w:spacing w:val="-2"/>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49"/>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49"/>
          <w:sz w:val="22"/>
          <w:szCs w:val="22"/>
        </w:rPr>
        <w:t xml:space="preserve"> </w:t>
      </w:r>
      <w:r>
        <w:rPr>
          <w:rFonts w:ascii="Calibri" w:eastAsia="Calibri" w:hAnsi="Calibri" w:cs="Calibri"/>
          <w:sz w:val="22"/>
          <w:szCs w:val="22"/>
        </w:rPr>
        <w:t>the</w:t>
      </w:r>
      <w:r>
        <w:rPr>
          <w:rFonts w:ascii="Calibri" w:eastAsia="Calibri" w:hAnsi="Calibri" w:cs="Calibri"/>
          <w:spacing w:val="47"/>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m</w:t>
      </w:r>
      <w:r>
        <w:rPr>
          <w:rFonts w:ascii="Calibri" w:eastAsia="Calibri" w:hAnsi="Calibri" w:cs="Calibri"/>
          <w:spacing w:val="-3"/>
          <w:sz w:val="22"/>
          <w:szCs w:val="22"/>
        </w:rPr>
        <w:t>u</w:t>
      </w:r>
      <w:r>
        <w:rPr>
          <w:rFonts w:ascii="Calibri" w:eastAsia="Calibri" w:hAnsi="Calibri" w:cs="Calibri"/>
          <w:sz w:val="22"/>
          <w:szCs w:val="22"/>
        </w:rPr>
        <w:t>m req</w:t>
      </w:r>
      <w:r>
        <w:rPr>
          <w:rFonts w:ascii="Calibri" w:eastAsia="Calibri" w:hAnsi="Calibri" w:cs="Calibri"/>
          <w:spacing w:val="-1"/>
          <w:sz w:val="22"/>
          <w:szCs w:val="22"/>
        </w:rPr>
        <w:t>u</w:t>
      </w:r>
      <w:r>
        <w:rPr>
          <w:rFonts w:ascii="Calibri" w:eastAsia="Calibri" w:hAnsi="Calibri" w:cs="Calibri"/>
          <w:sz w:val="22"/>
          <w:szCs w:val="22"/>
        </w:rPr>
        <w:t>ire</w:t>
      </w:r>
      <w:r>
        <w:rPr>
          <w:rFonts w:ascii="Calibri" w:eastAsia="Calibri" w:hAnsi="Calibri" w:cs="Calibri"/>
          <w:spacing w:val="-1"/>
          <w:sz w:val="22"/>
          <w:szCs w:val="22"/>
        </w:rPr>
        <w:t>m</w:t>
      </w:r>
      <w:r>
        <w:rPr>
          <w:rFonts w:ascii="Calibri" w:eastAsia="Calibri" w:hAnsi="Calibri" w:cs="Calibri"/>
          <w:sz w:val="22"/>
          <w:szCs w:val="22"/>
        </w:rPr>
        <w:t>ents</w:t>
      </w:r>
      <w:r>
        <w:rPr>
          <w:rFonts w:ascii="Calibri" w:eastAsia="Calibri" w:hAnsi="Calibri" w:cs="Calibri"/>
          <w:spacing w:val="49"/>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specifi</w:t>
      </w:r>
      <w:r>
        <w:rPr>
          <w:rFonts w:ascii="Calibri" w:eastAsia="Calibri" w:hAnsi="Calibri" w:cs="Calibri"/>
          <w:spacing w:val="-2"/>
          <w:sz w:val="22"/>
          <w:szCs w:val="22"/>
        </w:rPr>
        <w:t>c</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 as</w:t>
      </w:r>
      <w:r>
        <w:rPr>
          <w:rFonts w:ascii="Calibri" w:eastAsia="Calibri" w:hAnsi="Calibri" w:cs="Calibri"/>
          <w:spacing w:val="-2"/>
          <w:sz w:val="22"/>
          <w:szCs w:val="22"/>
        </w:rPr>
        <w:t xml:space="preserve"> </w:t>
      </w:r>
      <w:r>
        <w:rPr>
          <w:rFonts w:ascii="Calibri" w:eastAsia="Calibri" w:hAnsi="Calibri" w:cs="Calibri"/>
          <w:sz w:val="22"/>
          <w:szCs w:val="22"/>
        </w:rPr>
        <w:t>descri</w:t>
      </w:r>
      <w:r>
        <w:rPr>
          <w:rFonts w:ascii="Calibri" w:eastAsia="Calibri" w:hAnsi="Calibri" w:cs="Calibri"/>
          <w:spacing w:val="-3"/>
          <w:sz w:val="22"/>
          <w:szCs w:val="22"/>
        </w:rPr>
        <w:t>b</w:t>
      </w:r>
      <w:r>
        <w:rPr>
          <w:rFonts w:ascii="Calibri" w:eastAsia="Calibri" w:hAnsi="Calibri" w:cs="Calibri"/>
          <w:sz w:val="22"/>
          <w:szCs w:val="22"/>
        </w:rPr>
        <w:t>ed in</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is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ix 1</w:t>
      </w:r>
      <w:r>
        <w:rPr>
          <w:rFonts w:ascii="Calibri" w:eastAsia="Calibri" w:hAnsi="Calibri" w:cs="Calibri"/>
          <w:spacing w:val="1"/>
          <w:sz w:val="22"/>
          <w:szCs w:val="22"/>
        </w:rPr>
        <w:t xml:space="preserve"> </w:t>
      </w:r>
      <w:r>
        <w:rPr>
          <w:rFonts w:ascii="Calibri" w:eastAsia="Calibri" w:hAnsi="Calibri" w:cs="Calibri"/>
          <w:sz w:val="22"/>
          <w:szCs w:val="22"/>
        </w:rPr>
        <w:t>in all</w:t>
      </w:r>
      <w:r>
        <w:rPr>
          <w:rFonts w:ascii="Calibri" w:eastAsia="Calibri" w:hAnsi="Calibri" w:cs="Calibri"/>
          <w:spacing w:val="-1"/>
          <w:sz w:val="22"/>
          <w:szCs w:val="22"/>
        </w:rPr>
        <w:t xml:space="preserve"> </w:t>
      </w:r>
      <w:r>
        <w:rPr>
          <w:rFonts w:ascii="Calibri" w:eastAsia="Calibri" w:hAnsi="Calibri" w:cs="Calibri"/>
          <w:sz w:val="22"/>
          <w:szCs w:val="22"/>
        </w:rPr>
        <w:t>pr</w:t>
      </w:r>
      <w:r>
        <w:rPr>
          <w:rFonts w:ascii="Calibri" w:eastAsia="Calibri" w:hAnsi="Calibri" w:cs="Calibri"/>
          <w:spacing w:val="-1"/>
          <w:sz w:val="22"/>
          <w:szCs w:val="22"/>
        </w:rPr>
        <w:t>i</w:t>
      </w:r>
      <w:r>
        <w:rPr>
          <w:rFonts w:ascii="Calibri" w:eastAsia="Calibri" w:hAnsi="Calibri" w:cs="Calibri"/>
          <w:spacing w:val="-2"/>
          <w:sz w:val="22"/>
          <w:szCs w:val="22"/>
        </w:rPr>
        <w:t>c</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z w:val="22"/>
          <w:szCs w:val="22"/>
        </w:rPr>
        <w:t>su</w:t>
      </w:r>
      <w:r>
        <w:rPr>
          <w:rFonts w:ascii="Calibri" w:eastAsia="Calibri" w:hAnsi="Calibri" w:cs="Calibri"/>
          <w:spacing w:val="-4"/>
          <w:sz w:val="22"/>
          <w:szCs w:val="22"/>
        </w:rPr>
        <w:t>b</w:t>
      </w:r>
      <w:r>
        <w:rPr>
          <w:rFonts w:ascii="Calibri" w:eastAsia="Calibri" w:hAnsi="Calibri" w:cs="Calibri"/>
          <w:spacing w:val="1"/>
          <w:sz w:val="22"/>
          <w:szCs w:val="22"/>
        </w:rPr>
        <w:t>m</w:t>
      </w:r>
      <w:r>
        <w:rPr>
          <w:rFonts w:ascii="Calibri" w:eastAsia="Calibri" w:hAnsi="Calibri" w:cs="Calibri"/>
          <w:sz w:val="22"/>
          <w:szCs w:val="22"/>
        </w:rPr>
        <w:t>it</w:t>
      </w:r>
      <w:r>
        <w:rPr>
          <w:rFonts w:ascii="Calibri" w:eastAsia="Calibri" w:hAnsi="Calibri" w:cs="Calibri"/>
          <w:spacing w:val="-2"/>
          <w:sz w:val="22"/>
          <w:szCs w:val="22"/>
        </w:rPr>
        <w:t>t</w:t>
      </w:r>
      <w:r>
        <w:rPr>
          <w:rFonts w:ascii="Calibri" w:eastAsia="Calibri" w:hAnsi="Calibri" w:cs="Calibri"/>
          <w:sz w:val="22"/>
          <w:szCs w:val="22"/>
        </w:rPr>
        <w:t>ed in</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 xml:space="preserve">e </w:t>
      </w:r>
      <w:r>
        <w:rPr>
          <w:rFonts w:ascii="Calibri" w:eastAsia="Calibri" w:hAnsi="Calibri" w:cs="Calibri"/>
          <w:spacing w:val="1"/>
          <w:sz w:val="22"/>
          <w:szCs w:val="22"/>
        </w:rPr>
        <w:t>P</w:t>
      </w:r>
      <w:r>
        <w:rPr>
          <w:rFonts w:ascii="Calibri" w:eastAsia="Calibri" w:hAnsi="Calibri" w:cs="Calibri"/>
          <w:sz w:val="22"/>
          <w:szCs w:val="22"/>
        </w:rPr>
        <w:t>ric</w:t>
      </w:r>
      <w:r>
        <w:rPr>
          <w:rFonts w:ascii="Calibri" w:eastAsia="Calibri" w:hAnsi="Calibri" w:cs="Calibri"/>
          <w:spacing w:val="-3"/>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Sche</w:t>
      </w:r>
      <w:r>
        <w:rPr>
          <w:rFonts w:ascii="Calibri" w:eastAsia="Calibri" w:hAnsi="Calibri" w:cs="Calibri"/>
          <w:spacing w:val="-1"/>
          <w:sz w:val="22"/>
          <w:szCs w:val="22"/>
        </w:rPr>
        <w:t>du</w:t>
      </w:r>
      <w:r>
        <w:rPr>
          <w:rFonts w:ascii="Calibri" w:eastAsia="Calibri" w:hAnsi="Calibri" w:cs="Calibri"/>
          <w:sz w:val="22"/>
          <w:szCs w:val="22"/>
        </w:rPr>
        <w:t>le sprea</w:t>
      </w:r>
      <w:r>
        <w:rPr>
          <w:rFonts w:ascii="Calibri" w:eastAsia="Calibri" w:hAnsi="Calibri" w:cs="Calibri"/>
          <w:spacing w:val="-1"/>
          <w:sz w:val="22"/>
          <w:szCs w:val="22"/>
        </w:rPr>
        <w:t>d</w:t>
      </w:r>
      <w:r>
        <w:rPr>
          <w:rFonts w:ascii="Calibri" w:eastAsia="Calibri" w:hAnsi="Calibri" w:cs="Calibri"/>
          <w:sz w:val="22"/>
          <w:szCs w:val="22"/>
        </w:rPr>
        <w:t>sh</w:t>
      </w:r>
      <w:r>
        <w:rPr>
          <w:rFonts w:ascii="Calibri" w:eastAsia="Calibri" w:hAnsi="Calibri" w:cs="Calibri"/>
          <w:spacing w:val="-3"/>
          <w:sz w:val="22"/>
          <w:szCs w:val="22"/>
        </w:rPr>
        <w:t>e</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which</w:t>
      </w:r>
      <w:r>
        <w:rPr>
          <w:rFonts w:ascii="Calibri" w:eastAsia="Calibri" w:hAnsi="Calibri" w:cs="Calibri"/>
          <w:spacing w:val="-1"/>
          <w:sz w:val="22"/>
          <w:szCs w:val="22"/>
        </w:rPr>
        <w:t xml:space="preserve"> </w:t>
      </w:r>
      <w:r>
        <w:rPr>
          <w:rFonts w:ascii="Calibri" w:eastAsia="Calibri" w:hAnsi="Calibri" w:cs="Calibri"/>
          <w:sz w:val="22"/>
          <w:szCs w:val="22"/>
        </w:rPr>
        <w:t>also</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part</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specif</w:t>
      </w:r>
      <w:r>
        <w:rPr>
          <w:rFonts w:ascii="Calibri" w:eastAsia="Calibri" w:hAnsi="Calibri" w:cs="Calibri"/>
          <w:spacing w:val="-1"/>
          <w:sz w:val="22"/>
          <w:szCs w:val="22"/>
        </w:rPr>
        <w:t>i</w:t>
      </w:r>
      <w:r>
        <w:rPr>
          <w:rFonts w:ascii="Calibri" w:eastAsia="Calibri" w:hAnsi="Calibri" w:cs="Calibri"/>
          <w:spacing w:val="-2"/>
          <w:sz w:val="22"/>
          <w:szCs w:val="22"/>
        </w:rPr>
        <w:t>c</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 </w:t>
      </w:r>
      <w:r>
        <w:rPr>
          <w:rFonts w:ascii="Calibri" w:eastAsia="Calibri" w:hAnsi="Calibri" w:cs="Calibri"/>
          <w:spacing w:val="-1"/>
          <w:sz w:val="22"/>
          <w:szCs w:val="22"/>
        </w:rPr>
        <w:t>un</w:t>
      </w:r>
      <w:r>
        <w:rPr>
          <w:rFonts w:ascii="Calibri" w:eastAsia="Calibri" w:hAnsi="Calibri" w:cs="Calibri"/>
          <w:sz w:val="22"/>
          <w:szCs w:val="22"/>
        </w:rPr>
        <w:t>less</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therwi</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nd</w:t>
      </w:r>
      <w:r>
        <w:rPr>
          <w:rFonts w:ascii="Calibri" w:eastAsia="Calibri" w:hAnsi="Calibri" w:cs="Calibri"/>
          <w:sz w:val="22"/>
          <w:szCs w:val="22"/>
        </w:rPr>
        <w:t>ica</w:t>
      </w:r>
      <w:r>
        <w:rPr>
          <w:rFonts w:ascii="Calibri" w:eastAsia="Calibri" w:hAnsi="Calibri" w:cs="Calibri"/>
          <w:spacing w:val="-2"/>
          <w:sz w:val="22"/>
          <w:szCs w:val="22"/>
        </w:rPr>
        <w:t>t</w:t>
      </w:r>
      <w:r>
        <w:rPr>
          <w:rFonts w:ascii="Calibri" w:eastAsia="Calibri" w:hAnsi="Calibri" w:cs="Calibri"/>
          <w:sz w:val="22"/>
          <w:szCs w:val="22"/>
        </w:rPr>
        <w:t>ed.</w:t>
      </w:r>
    </w:p>
    <w:p w14:paraId="5A90C7B6" w14:textId="77777777" w:rsidR="00065BF4" w:rsidRDefault="00065BF4">
      <w:pPr>
        <w:spacing w:before="8" w:line="200" w:lineRule="exact"/>
      </w:pPr>
    </w:p>
    <w:p w14:paraId="7F4A8687" w14:textId="5D704A0D" w:rsidR="00065BF4" w:rsidRDefault="00E32064">
      <w:pPr>
        <w:spacing w:line="274" w:lineRule="auto"/>
        <w:ind w:left="119" w:right="721"/>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er</w:t>
      </w:r>
      <w:r>
        <w:rPr>
          <w:rFonts w:ascii="Calibri" w:eastAsia="Calibri" w:hAnsi="Calibri" w:cs="Calibri"/>
          <w:spacing w:val="1"/>
          <w:sz w:val="22"/>
          <w:szCs w:val="22"/>
        </w:rPr>
        <w:t>m</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preci</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1"/>
          <w:sz w:val="22"/>
          <w:szCs w:val="22"/>
        </w:rPr>
        <w:t>qu</w:t>
      </w:r>
      <w:r>
        <w:rPr>
          <w:rFonts w:ascii="Calibri" w:eastAsia="Calibri" w:hAnsi="Calibri" w:cs="Calibri"/>
          <w:sz w:val="22"/>
          <w:szCs w:val="22"/>
        </w:rPr>
        <w:t>ire</w:t>
      </w:r>
      <w:r>
        <w:rPr>
          <w:rFonts w:ascii="Calibri" w:eastAsia="Calibri" w:hAnsi="Calibri" w:cs="Calibri"/>
          <w:spacing w:val="1"/>
          <w:sz w:val="22"/>
          <w:szCs w:val="22"/>
        </w:rPr>
        <w:t>m</w:t>
      </w:r>
      <w:r>
        <w:rPr>
          <w:rFonts w:ascii="Calibri" w:eastAsia="Calibri" w:hAnsi="Calibri" w:cs="Calibri"/>
          <w:sz w:val="22"/>
          <w:szCs w:val="22"/>
        </w:rPr>
        <w:t>ents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d</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du</w:t>
      </w:r>
      <w:r>
        <w:rPr>
          <w:rFonts w:ascii="Calibri" w:eastAsia="Calibri" w:hAnsi="Calibri" w:cs="Calibri"/>
          <w:sz w:val="22"/>
          <w:szCs w:val="22"/>
        </w:rPr>
        <w:t>al Serv</w:t>
      </w:r>
      <w:r>
        <w:rPr>
          <w:rFonts w:ascii="Calibri" w:eastAsia="Calibri" w:hAnsi="Calibri" w:cs="Calibri"/>
          <w:spacing w:val="-2"/>
          <w:sz w:val="22"/>
          <w:szCs w:val="22"/>
        </w:rPr>
        <w:t>i</w:t>
      </w:r>
      <w:r>
        <w:rPr>
          <w:rFonts w:ascii="Calibri" w:eastAsia="Calibri" w:hAnsi="Calibri" w:cs="Calibri"/>
          <w:sz w:val="22"/>
          <w:szCs w:val="22"/>
        </w:rPr>
        <w:t>ces</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2"/>
          <w:sz w:val="22"/>
          <w:szCs w:val="22"/>
        </w:rPr>
        <w:t>a</w:t>
      </w:r>
      <w:r>
        <w:rPr>
          <w:rFonts w:ascii="Calibri" w:eastAsia="Calibri" w:hAnsi="Calibri" w:cs="Calibri"/>
          <w:sz w:val="22"/>
          <w:szCs w:val="22"/>
        </w:rPr>
        <w:t>ct</w:t>
      </w:r>
      <w:r>
        <w:rPr>
          <w:rFonts w:ascii="Calibri" w:eastAsia="Calibri" w:hAnsi="Calibri" w:cs="Calibri"/>
          <w:spacing w:val="-1"/>
          <w:sz w:val="22"/>
          <w:szCs w:val="22"/>
        </w:rPr>
        <w:t xml:space="preserve"> </w:t>
      </w:r>
      <w:r>
        <w:rPr>
          <w:rFonts w:ascii="Calibri" w:eastAsia="Calibri" w:hAnsi="Calibri" w:cs="Calibri"/>
          <w:sz w:val="22"/>
          <w:szCs w:val="22"/>
        </w:rPr>
        <w:t>wi</w:t>
      </w:r>
      <w:r>
        <w:rPr>
          <w:rFonts w:ascii="Calibri" w:eastAsia="Calibri" w:hAnsi="Calibri" w:cs="Calibri"/>
          <w:spacing w:val="-2"/>
          <w:sz w:val="22"/>
          <w:szCs w:val="22"/>
        </w:rPr>
        <w:t>l</w:t>
      </w:r>
      <w:r>
        <w:rPr>
          <w:rFonts w:ascii="Calibri" w:eastAsia="Calibri" w:hAnsi="Calibri" w:cs="Calibri"/>
          <w:sz w:val="22"/>
          <w:szCs w:val="22"/>
        </w:rPr>
        <w:t>l be s</w:t>
      </w:r>
      <w:r>
        <w:rPr>
          <w:rFonts w:ascii="Calibri" w:eastAsia="Calibri" w:hAnsi="Calibri" w:cs="Calibri"/>
          <w:spacing w:val="-1"/>
          <w:sz w:val="22"/>
          <w:szCs w:val="22"/>
        </w:rPr>
        <w:t>e</w:t>
      </w:r>
      <w:r>
        <w:rPr>
          <w:rFonts w:ascii="Calibri" w:eastAsia="Calibri" w:hAnsi="Calibri" w:cs="Calibri"/>
          <w:sz w:val="22"/>
          <w:szCs w:val="22"/>
        </w:rPr>
        <w:t>t</w:t>
      </w:r>
      <w:r>
        <w:rPr>
          <w:rFonts w:ascii="Calibri" w:eastAsia="Calibri" w:hAnsi="Calibri" w:cs="Calibri"/>
          <w:spacing w:val="1"/>
          <w:sz w:val="22"/>
          <w:szCs w:val="22"/>
        </w:rPr>
        <w:t xml:space="preserve"> o</w:t>
      </w:r>
      <w:r>
        <w:rPr>
          <w:rFonts w:ascii="Calibri" w:eastAsia="Calibri" w:hAnsi="Calibri" w:cs="Calibri"/>
          <w:spacing w:val="-3"/>
          <w:sz w:val="22"/>
          <w:szCs w:val="22"/>
        </w:rPr>
        <w:t>u</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in acc</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i</w:t>
      </w:r>
      <w:r>
        <w:rPr>
          <w:rFonts w:ascii="Calibri" w:eastAsia="Calibri" w:hAnsi="Calibri" w:cs="Calibri"/>
          <w:sz w:val="22"/>
          <w:szCs w:val="22"/>
        </w:rPr>
        <w:t>th cla</w:t>
      </w:r>
      <w:r>
        <w:rPr>
          <w:rFonts w:ascii="Calibri" w:eastAsia="Calibri" w:hAnsi="Calibri" w:cs="Calibri"/>
          <w:spacing w:val="-1"/>
          <w:sz w:val="22"/>
          <w:szCs w:val="22"/>
        </w:rPr>
        <w:t>u</w:t>
      </w:r>
      <w:r>
        <w:rPr>
          <w:rFonts w:ascii="Calibri" w:eastAsia="Calibri" w:hAnsi="Calibri" w:cs="Calibri"/>
          <w:sz w:val="22"/>
          <w:szCs w:val="22"/>
        </w:rPr>
        <w:t>se</w:t>
      </w:r>
      <w:r>
        <w:rPr>
          <w:rFonts w:ascii="Calibri" w:eastAsia="Calibri" w:hAnsi="Calibri" w:cs="Calibri"/>
          <w:spacing w:val="-2"/>
          <w:sz w:val="22"/>
          <w:szCs w:val="22"/>
        </w:rPr>
        <w:t xml:space="preserve"> </w:t>
      </w:r>
      <w:r>
        <w:rPr>
          <w:rFonts w:ascii="Calibri" w:eastAsia="Calibri" w:hAnsi="Calibri" w:cs="Calibri"/>
          <w:sz w:val="22"/>
          <w:szCs w:val="22"/>
        </w:rPr>
        <w:t>5</w:t>
      </w:r>
      <w:r>
        <w:rPr>
          <w:rFonts w:ascii="Calibri" w:eastAsia="Calibri" w:hAnsi="Calibri" w:cs="Calibri"/>
          <w:spacing w:val="-1"/>
          <w:sz w:val="22"/>
          <w:szCs w:val="22"/>
        </w:rPr>
        <w:t xml:space="preserve"> 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sidR="00DC1FFE">
        <w:rPr>
          <w:rFonts w:ascii="Calibri" w:eastAsia="Calibri" w:hAnsi="Calibri" w:cs="Calibri"/>
          <w:sz w:val="22"/>
          <w:szCs w:val="22"/>
        </w:rPr>
        <w:t>Contract</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sidR="009E5A9E">
        <w:rPr>
          <w:rFonts w:ascii="Calibri" w:eastAsia="Calibri" w:hAnsi="Calibri" w:cs="Calibri"/>
          <w:sz w:val="22"/>
          <w:szCs w:val="22"/>
        </w:rPr>
        <w:t>all</w:t>
      </w:r>
      <w:r>
        <w:rPr>
          <w:rFonts w:ascii="Calibri" w:eastAsia="Calibri" w:hAnsi="Calibri" w:cs="Calibri"/>
          <w:spacing w:val="-2"/>
          <w:sz w:val="22"/>
          <w:szCs w:val="22"/>
        </w:rPr>
        <w:t xml:space="preserve"> </w:t>
      </w:r>
      <w:r>
        <w:rPr>
          <w:rFonts w:ascii="Calibri" w:eastAsia="Calibri" w:hAnsi="Calibri" w:cs="Calibri"/>
          <w:spacing w:val="-1"/>
          <w:sz w:val="22"/>
          <w:szCs w:val="22"/>
        </w:rPr>
        <w:t>L</w:t>
      </w:r>
      <w:r>
        <w:rPr>
          <w:rFonts w:ascii="Calibri" w:eastAsia="Calibri" w:hAnsi="Calibri" w:cs="Calibri"/>
          <w:spacing w:val="1"/>
          <w:sz w:val="22"/>
          <w:szCs w:val="22"/>
        </w:rPr>
        <w:t>o</w:t>
      </w:r>
      <w:r>
        <w:rPr>
          <w:rFonts w:ascii="Calibri" w:eastAsia="Calibri" w:hAnsi="Calibri" w:cs="Calibri"/>
          <w:sz w:val="22"/>
          <w:szCs w:val="22"/>
        </w:rPr>
        <w:t>ts.</w:t>
      </w:r>
    </w:p>
    <w:p w14:paraId="6917DB15" w14:textId="77777777" w:rsidR="00065BF4" w:rsidRDefault="00065BF4">
      <w:pPr>
        <w:spacing w:before="7" w:line="160" w:lineRule="exact"/>
        <w:rPr>
          <w:sz w:val="16"/>
          <w:szCs w:val="16"/>
        </w:rPr>
      </w:pPr>
    </w:p>
    <w:p w14:paraId="533CA026" w14:textId="06F85671" w:rsidR="00065BF4" w:rsidRDefault="00E32064">
      <w:pPr>
        <w:spacing w:line="300" w:lineRule="atLeast"/>
        <w:ind w:left="119" w:right="188"/>
        <w:jc w:val="both"/>
        <w:rPr>
          <w:rFonts w:ascii="Calibri" w:eastAsia="Calibri" w:hAnsi="Calibri" w:cs="Calibri"/>
          <w:sz w:val="22"/>
          <w:szCs w:val="22"/>
        </w:rPr>
      </w:pP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erers</w:t>
      </w:r>
      <w:r>
        <w:rPr>
          <w:rFonts w:ascii="Calibri" w:eastAsia="Calibri" w:hAnsi="Calibri" w:cs="Calibri"/>
          <w:spacing w:val="-1"/>
          <w:sz w:val="22"/>
          <w:szCs w:val="22"/>
        </w:rPr>
        <w:t xml:space="preserve"> </w:t>
      </w:r>
      <w:r>
        <w:rPr>
          <w:rFonts w:ascii="Calibri" w:eastAsia="Calibri" w:hAnsi="Calibri" w:cs="Calibri"/>
          <w:sz w:val="22"/>
          <w:szCs w:val="22"/>
        </w:rPr>
        <w:t>are</w:t>
      </w:r>
      <w:r>
        <w:rPr>
          <w:rFonts w:ascii="Calibri" w:eastAsia="Calibri" w:hAnsi="Calibri" w:cs="Calibri"/>
          <w:spacing w:val="-1"/>
          <w:sz w:val="22"/>
          <w:szCs w:val="22"/>
        </w:rPr>
        <w:t xml:space="preserve"> </w:t>
      </w:r>
      <w:r>
        <w:rPr>
          <w:rFonts w:ascii="Calibri" w:eastAsia="Calibri" w:hAnsi="Calibri" w:cs="Calibri"/>
          <w:sz w:val="22"/>
          <w:szCs w:val="22"/>
        </w:rPr>
        <w:t>also</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nd</w:t>
      </w:r>
      <w:r>
        <w:rPr>
          <w:rFonts w:ascii="Calibri" w:eastAsia="Calibri" w:hAnsi="Calibri" w:cs="Calibri"/>
          <w:sz w:val="22"/>
          <w:szCs w:val="22"/>
        </w:rPr>
        <w:t>ed that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q</w:t>
      </w:r>
      <w:r>
        <w:rPr>
          <w:rFonts w:ascii="Calibri" w:eastAsia="Calibri" w:hAnsi="Calibri" w:cs="Calibri"/>
          <w:spacing w:val="-1"/>
          <w:sz w:val="22"/>
          <w:szCs w:val="22"/>
        </w:rPr>
        <w:t>u</w:t>
      </w:r>
      <w:r>
        <w:rPr>
          <w:rFonts w:ascii="Calibri" w:eastAsia="Calibri" w:hAnsi="Calibri" w:cs="Calibri"/>
          <w:sz w:val="22"/>
          <w:szCs w:val="22"/>
        </w:rPr>
        <w:t>eri</w:t>
      </w:r>
      <w:r>
        <w:rPr>
          <w:rFonts w:ascii="Calibri" w:eastAsia="Calibri" w:hAnsi="Calibri" w:cs="Calibri"/>
          <w:spacing w:val="-2"/>
          <w:sz w:val="22"/>
          <w:szCs w:val="22"/>
        </w:rPr>
        <w:t>e</w:t>
      </w:r>
      <w:r>
        <w:rPr>
          <w:rFonts w:ascii="Calibri" w:eastAsia="Calibri" w:hAnsi="Calibri" w:cs="Calibri"/>
          <w:sz w:val="22"/>
          <w:szCs w:val="22"/>
        </w:rPr>
        <w:t>s in rel</w:t>
      </w:r>
      <w:r>
        <w:rPr>
          <w:rFonts w:ascii="Calibri" w:eastAsia="Calibri" w:hAnsi="Calibri" w:cs="Calibri"/>
          <w:spacing w:val="-3"/>
          <w:sz w:val="22"/>
          <w:szCs w:val="22"/>
        </w:rPr>
        <w:t>a</w:t>
      </w:r>
      <w:r>
        <w:rPr>
          <w:rFonts w:ascii="Calibri" w:eastAsia="Calibri" w:hAnsi="Calibri" w:cs="Calibri"/>
          <w:spacing w:val="-2"/>
          <w:sz w:val="22"/>
          <w:szCs w:val="22"/>
        </w:rPr>
        <w:t>t</w:t>
      </w:r>
      <w:r>
        <w:rPr>
          <w:rFonts w:ascii="Calibri" w:eastAsia="Calibri" w:hAnsi="Calibri" w:cs="Calibri"/>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any</w:t>
      </w:r>
      <w:r>
        <w:rPr>
          <w:rFonts w:ascii="Calibri" w:eastAsia="Calibri" w:hAnsi="Calibri" w:cs="Calibri"/>
          <w:spacing w:val="-2"/>
          <w:sz w:val="22"/>
          <w:szCs w:val="22"/>
        </w:rPr>
        <w:t xml:space="preserve"> </w:t>
      </w:r>
      <w:r>
        <w:rPr>
          <w:rFonts w:ascii="Calibri" w:eastAsia="Calibri" w:hAnsi="Calibri" w:cs="Calibri"/>
          <w:sz w:val="22"/>
          <w:szCs w:val="22"/>
        </w:rPr>
        <w:t>aspe</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is</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iti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w:t>
      </w:r>
      <w:r>
        <w:rPr>
          <w:rFonts w:ascii="Calibri" w:eastAsia="Calibri" w:hAnsi="Calibri" w:cs="Calibri"/>
          <w:sz w:val="22"/>
          <w:szCs w:val="22"/>
        </w:rPr>
        <w:t>i</w:t>
      </w:r>
      <w:r>
        <w:rPr>
          <w:rFonts w:ascii="Calibri" w:eastAsia="Calibri" w:hAnsi="Calibri" w:cs="Calibri"/>
          <w:spacing w:val="-4"/>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 th</w:t>
      </w:r>
      <w:r>
        <w:rPr>
          <w:rFonts w:ascii="Calibri" w:eastAsia="Calibri" w:hAnsi="Calibri" w:cs="Calibri"/>
          <w:spacing w:val="-1"/>
          <w:sz w:val="22"/>
          <w:szCs w:val="22"/>
        </w:rPr>
        <w:t>i</w:t>
      </w:r>
      <w:r>
        <w:rPr>
          <w:rFonts w:ascii="Calibri" w:eastAsia="Calibri" w:hAnsi="Calibri" w:cs="Calibri"/>
          <w:sz w:val="22"/>
          <w:szCs w:val="22"/>
        </w:rPr>
        <w:t>s A</w:t>
      </w:r>
      <w:r>
        <w:rPr>
          <w:rFonts w:ascii="Calibri" w:eastAsia="Calibri" w:hAnsi="Calibri" w:cs="Calibri"/>
          <w:spacing w:val="-1"/>
          <w:sz w:val="22"/>
          <w:szCs w:val="22"/>
        </w:rPr>
        <w:t>pp</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ix 1</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1"/>
          <w:sz w:val="22"/>
          <w:szCs w:val="22"/>
        </w:rPr>
        <w:t>qu</w:t>
      </w:r>
      <w:r>
        <w:rPr>
          <w:rFonts w:ascii="Calibri" w:eastAsia="Calibri" w:hAnsi="Calibri" w:cs="Calibri"/>
          <w:sz w:val="22"/>
          <w:szCs w:val="22"/>
        </w:rPr>
        <w:t>ir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z w:val="22"/>
          <w:szCs w:val="22"/>
        </w:rPr>
        <w:t>ts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p</w:t>
      </w:r>
      <w:r>
        <w:rPr>
          <w:rFonts w:ascii="Calibri" w:eastAsia="Calibri" w:hAnsi="Calibri" w:cs="Calibri"/>
          <w:sz w:val="22"/>
          <w:szCs w:val="22"/>
        </w:rPr>
        <w:t>ecificat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s) </w:t>
      </w:r>
      <w:r>
        <w:rPr>
          <w:rFonts w:ascii="Calibri" w:eastAsia="Calibri" w:hAnsi="Calibri" w:cs="Calibri"/>
          <w:spacing w:val="1"/>
          <w:sz w:val="22"/>
          <w:szCs w:val="22"/>
        </w:rPr>
        <w:t>m</w:t>
      </w:r>
      <w:r>
        <w:rPr>
          <w:rFonts w:ascii="Calibri" w:eastAsia="Calibri" w:hAnsi="Calibri" w:cs="Calibri"/>
          <w:spacing w:val="-3"/>
          <w:sz w:val="22"/>
          <w:szCs w:val="22"/>
        </w:rPr>
        <w:t>u</w:t>
      </w:r>
      <w:r>
        <w:rPr>
          <w:rFonts w:ascii="Calibri" w:eastAsia="Calibri" w:hAnsi="Calibri" w:cs="Calibri"/>
          <w:sz w:val="22"/>
          <w:szCs w:val="22"/>
        </w:rPr>
        <w:t xml:space="preserve">st  </w:t>
      </w:r>
      <w:r>
        <w:rPr>
          <w:rFonts w:ascii="Calibri" w:eastAsia="Calibri" w:hAnsi="Calibri" w:cs="Calibri"/>
          <w:spacing w:val="2"/>
          <w:sz w:val="22"/>
          <w:szCs w:val="22"/>
        </w:rPr>
        <w:t xml:space="preserve"> </w:t>
      </w:r>
      <w:r w:rsidR="005628D9">
        <w:rPr>
          <w:rFonts w:ascii="Calibri" w:eastAsia="Calibri" w:hAnsi="Calibri" w:cs="Calibri"/>
          <w:spacing w:val="-1"/>
          <w:sz w:val="22"/>
          <w:szCs w:val="22"/>
        </w:rPr>
        <w:t>b</w:t>
      </w:r>
      <w:r w:rsidR="005628D9">
        <w:rPr>
          <w:rFonts w:ascii="Calibri" w:eastAsia="Calibri" w:hAnsi="Calibri" w:cs="Calibri"/>
          <w:sz w:val="22"/>
          <w:szCs w:val="22"/>
        </w:rPr>
        <w:t xml:space="preserve">e </w:t>
      </w:r>
      <w:r w:rsidR="00474BEA">
        <w:rPr>
          <w:rFonts w:ascii="Calibri" w:eastAsia="Calibri" w:hAnsi="Calibri" w:cs="Calibri"/>
          <w:spacing w:val="50"/>
          <w:sz w:val="22"/>
          <w:szCs w:val="22"/>
        </w:rPr>
        <w:t>directed</w:t>
      </w:r>
      <w:r w:rsidR="00474BEA">
        <w:rPr>
          <w:rFonts w:ascii="Calibri" w:eastAsia="Calibri" w:hAnsi="Calibri" w:cs="Calibri"/>
          <w:spacing w:val="-2"/>
          <w:sz w:val="22"/>
          <w:szCs w:val="22"/>
        </w:rPr>
        <w:t xml:space="preserve"> </w:t>
      </w:r>
      <w:r w:rsidR="00474BEA">
        <w:rPr>
          <w:rFonts w:ascii="Calibri" w:eastAsia="Calibri" w:hAnsi="Calibri" w:cs="Calibri"/>
          <w:sz w:val="22"/>
          <w:szCs w:val="22"/>
        </w:rPr>
        <w:t>to</w:t>
      </w:r>
      <w:r>
        <w:rPr>
          <w:rFonts w:ascii="Calibri" w:eastAsia="Calibri" w:hAnsi="Calibri" w:cs="Calibri"/>
          <w:sz w:val="22"/>
          <w:szCs w:val="22"/>
        </w:rPr>
        <w:t xml:space="preserve">  </w:t>
      </w:r>
      <w:r>
        <w:rPr>
          <w:rFonts w:ascii="Calibri" w:eastAsia="Calibri" w:hAnsi="Calibri" w:cs="Calibri"/>
          <w:spacing w:val="3"/>
          <w:sz w:val="22"/>
          <w:szCs w:val="22"/>
        </w:rPr>
        <w:t xml:space="preserve"> </w:t>
      </w:r>
      <w:r w:rsidR="00444776">
        <w:rPr>
          <w:rFonts w:ascii="Calibri" w:eastAsia="Calibri" w:hAnsi="Calibri" w:cs="Calibri"/>
          <w:sz w:val="22"/>
          <w:szCs w:val="22"/>
        </w:rPr>
        <w:t xml:space="preserve">the </w:t>
      </w:r>
      <w:r w:rsidR="00444776">
        <w:rPr>
          <w:rFonts w:ascii="Calibri" w:eastAsia="Calibri" w:hAnsi="Calibri" w:cs="Calibri"/>
          <w:spacing w:val="47"/>
          <w:sz w:val="22"/>
          <w:szCs w:val="22"/>
        </w:rPr>
        <w:t>messaging</w:t>
      </w:r>
      <w:r>
        <w:rPr>
          <w:rFonts w:ascii="Calibri" w:eastAsia="Calibri" w:hAnsi="Calibri" w:cs="Calibri"/>
          <w:sz w:val="22"/>
          <w:szCs w:val="22"/>
        </w:rPr>
        <w:t xml:space="preserve">  </w:t>
      </w:r>
      <w:r>
        <w:rPr>
          <w:rFonts w:ascii="Calibri" w:eastAsia="Calibri" w:hAnsi="Calibri" w:cs="Calibri"/>
          <w:spacing w:val="1"/>
          <w:sz w:val="22"/>
          <w:szCs w:val="22"/>
        </w:rPr>
        <w:t xml:space="preserve"> </w:t>
      </w:r>
      <w:r>
        <w:rPr>
          <w:rFonts w:ascii="Calibri" w:eastAsia="Calibri" w:hAnsi="Calibri" w:cs="Calibri"/>
          <w:sz w:val="22"/>
          <w:szCs w:val="22"/>
        </w:rPr>
        <w:t>facili</w:t>
      </w:r>
      <w:r>
        <w:rPr>
          <w:rFonts w:ascii="Calibri" w:eastAsia="Calibri" w:hAnsi="Calibri" w:cs="Calibri"/>
          <w:spacing w:val="-2"/>
          <w:sz w:val="22"/>
          <w:szCs w:val="22"/>
        </w:rPr>
        <w:t>t</w:t>
      </w:r>
      <w:r>
        <w:rPr>
          <w:rFonts w:ascii="Calibri" w:eastAsia="Calibri" w:hAnsi="Calibri" w:cs="Calibri"/>
          <w:sz w:val="22"/>
          <w:szCs w:val="22"/>
        </w:rPr>
        <w:t xml:space="preserve">y </w:t>
      </w:r>
      <w:r>
        <w:rPr>
          <w:rFonts w:ascii="Calibri" w:eastAsia="Calibri" w:hAnsi="Calibri" w:cs="Calibri"/>
          <w:spacing w:val="1"/>
          <w:sz w:val="22"/>
          <w:szCs w:val="22"/>
        </w:rPr>
        <w:t>o</w:t>
      </w:r>
      <w:r>
        <w:rPr>
          <w:rFonts w:ascii="Calibri" w:eastAsia="Calibri" w:hAnsi="Calibri" w:cs="Calibri"/>
          <w:sz w:val="22"/>
          <w:szCs w:val="22"/>
        </w:rPr>
        <w:t xml:space="preserve">n </w:t>
      </w:r>
      <w:hyperlink r:id="rId20">
        <w:r>
          <w:rPr>
            <w:rFonts w:ascii="Calibri" w:eastAsia="Calibri" w:hAnsi="Calibri" w:cs="Calibri"/>
            <w:color w:val="0000FF"/>
            <w:spacing w:val="-2"/>
            <w:sz w:val="22"/>
            <w:szCs w:val="22"/>
            <w:u w:val="single" w:color="0000FF"/>
          </w:rPr>
          <w:t>w</w:t>
        </w:r>
        <w:r>
          <w:rPr>
            <w:rFonts w:ascii="Calibri" w:eastAsia="Calibri" w:hAnsi="Calibri" w:cs="Calibri"/>
            <w:color w:val="0000FF"/>
            <w:sz w:val="22"/>
            <w:szCs w:val="22"/>
            <w:u w:val="single" w:color="0000FF"/>
          </w:rPr>
          <w:t>w</w:t>
        </w:r>
        <w:r>
          <w:rPr>
            <w:rFonts w:ascii="Calibri" w:eastAsia="Calibri" w:hAnsi="Calibri" w:cs="Calibri"/>
            <w:color w:val="0000FF"/>
            <w:spacing w:val="1"/>
            <w:sz w:val="22"/>
            <w:szCs w:val="22"/>
            <w:u w:val="single" w:color="0000FF"/>
          </w:rPr>
          <w:t>w</w:t>
        </w:r>
        <w:r>
          <w:rPr>
            <w:rFonts w:ascii="Calibri" w:eastAsia="Calibri" w:hAnsi="Calibri" w:cs="Calibri"/>
            <w:color w:val="0000FF"/>
            <w:sz w:val="22"/>
            <w:szCs w:val="22"/>
            <w:u w:val="single" w:color="0000FF"/>
          </w:rPr>
          <w:t>.</w:t>
        </w:r>
        <w:r>
          <w:rPr>
            <w:rFonts w:ascii="Calibri" w:eastAsia="Calibri" w:hAnsi="Calibri" w:cs="Calibri"/>
            <w:color w:val="0000FF"/>
            <w:spacing w:val="-2"/>
            <w:sz w:val="22"/>
            <w:szCs w:val="22"/>
            <w:u w:val="single" w:color="0000FF"/>
          </w:rPr>
          <w:t>e</w:t>
        </w:r>
        <w:r>
          <w:rPr>
            <w:rFonts w:ascii="Calibri" w:eastAsia="Calibri" w:hAnsi="Calibri" w:cs="Calibri"/>
            <w:color w:val="0000FF"/>
            <w:sz w:val="22"/>
            <w:szCs w:val="22"/>
            <w:u w:val="single" w:color="0000FF"/>
          </w:rPr>
          <w:t>t</w:t>
        </w:r>
        <w:r>
          <w:rPr>
            <w:rFonts w:ascii="Calibri" w:eastAsia="Calibri" w:hAnsi="Calibri" w:cs="Calibri"/>
            <w:color w:val="0000FF"/>
            <w:spacing w:val="1"/>
            <w:sz w:val="22"/>
            <w:szCs w:val="22"/>
            <w:u w:val="single" w:color="0000FF"/>
          </w:rPr>
          <w:t>e</w:t>
        </w:r>
        <w:r>
          <w:rPr>
            <w:rFonts w:ascii="Calibri" w:eastAsia="Calibri" w:hAnsi="Calibri" w:cs="Calibri"/>
            <w:color w:val="0000FF"/>
            <w:spacing w:val="-1"/>
            <w:sz w:val="22"/>
            <w:szCs w:val="22"/>
            <w:u w:val="single" w:color="0000FF"/>
          </w:rPr>
          <w:t>nd</w:t>
        </w:r>
        <w:r>
          <w:rPr>
            <w:rFonts w:ascii="Calibri" w:eastAsia="Calibri" w:hAnsi="Calibri" w:cs="Calibri"/>
            <w:color w:val="0000FF"/>
            <w:sz w:val="22"/>
            <w:szCs w:val="22"/>
            <w:u w:val="single" w:color="0000FF"/>
          </w:rPr>
          <w:t>ers.</w:t>
        </w:r>
        <w:r>
          <w:rPr>
            <w:rFonts w:ascii="Calibri" w:eastAsia="Calibri" w:hAnsi="Calibri" w:cs="Calibri"/>
            <w:color w:val="0000FF"/>
            <w:spacing w:val="-3"/>
            <w:sz w:val="22"/>
            <w:szCs w:val="22"/>
            <w:u w:val="single" w:color="0000FF"/>
          </w:rPr>
          <w:t>g</w:t>
        </w:r>
        <w:r>
          <w:rPr>
            <w:rFonts w:ascii="Calibri" w:eastAsia="Calibri" w:hAnsi="Calibri" w:cs="Calibri"/>
            <w:color w:val="0000FF"/>
            <w:spacing w:val="1"/>
            <w:sz w:val="22"/>
            <w:szCs w:val="22"/>
            <w:u w:val="single" w:color="0000FF"/>
          </w:rPr>
          <w:t>ov</w:t>
        </w:r>
        <w:r>
          <w:rPr>
            <w:rFonts w:ascii="Calibri" w:eastAsia="Calibri" w:hAnsi="Calibri" w:cs="Calibri"/>
            <w:color w:val="0000FF"/>
            <w:sz w:val="22"/>
            <w:szCs w:val="22"/>
            <w:u w:val="single" w:color="0000FF"/>
          </w:rPr>
          <w:t>.</w:t>
        </w:r>
        <w:r>
          <w:rPr>
            <w:rFonts w:ascii="Calibri" w:eastAsia="Calibri" w:hAnsi="Calibri" w:cs="Calibri"/>
            <w:color w:val="0000FF"/>
            <w:spacing w:val="-1"/>
            <w:sz w:val="22"/>
            <w:szCs w:val="22"/>
            <w:u w:val="single" w:color="0000FF"/>
          </w:rPr>
          <w:t>i</w:t>
        </w:r>
        <w:r>
          <w:rPr>
            <w:rFonts w:ascii="Calibri" w:eastAsia="Calibri" w:hAnsi="Calibri" w:cs="Calibri"/>
            <w:color w:val="0000FF"/>
            <w:spacing w:val="1"/>
            <w:sz w:val="22"/>
            <w:szCs w:val="22"/>
            <w:u w:val="single" w:color="0000FF"/>
          </w:rPr>
          <w:t>e</w:t>
        </w:r>
        <w:r>
          <w:rPr>
            <w:rFonts w:ascii="Calibri" w:eastAsia="Calibri" w:hAnsi="Calibri" w:cs="Calibri"/>
            <w:color w:val="000000"/>
            <w:sz w:val="22"/>
            <w:szCs w:val="22"/>
          </w:rPr>
          <w:t>.</w:t>
        </w:r>
      </w:hyperlink>
    </w:p>
    <w:p w14:paraId="57D8C4BE" w14:textId="77777777" w:rsidR="00065BF4" w:rsidRDefault="00065BF4">
      <w:pPr>
        <w:spacing w:line="200" w:lineRule="exact"/>
      </w:pPr>
    </w:p>
    <w:p w14:paraId="32009F4A" w14:textId="77777777" w:rsidR="00065BF4" w:rsidRDefault="00065BF4">
      <w:pPr>
        <w:spacing w:line="200" w:lineRule="exact"/>
      </w:pPr>
    </w:p>
    <w:p w14:paraId="5CEBB3CC" w14:textId="77777777" w:rsidR="00065BF4" w:rsidRDefault="00065BF4">
      <w:pPr>
        <w:spacing w:line="200" w:lineRule="exact"/>
      </w:pPr>
    </w:p>
    <w:p w14:paraId="595D71C0" w14:textId="77777777" w:rsidR="00065BF4" w:rsidRDefault="00065BF4">
      <w:pPr>
        <w:spacing w:line="200" w:lineRule="exact"/>
      </w:pPr>
    </w:p>
    <w:p w14:paraId="70E1A804" w14:textId="77777777" w:rsidR="00065BF4" w:rsidRDefault="00065BF4">
      <w:pPr>
        <w:spacing w:line="200" w:lineRule="exact"/>
      </w:pPr>
    </w:p>
    <w:p w14:paraId="1BF7966B" w14:textId="77777777" w:rsidR="00065BF4" w:rsidRDefault="00065BF4">
      <w:pPr>
        <w:spacing w:line="200" w:lineRule="exact"/>
      </w:pPr>
    </w:p>
    <w:p w14:paraId="04524F2E" w14:textId="77777777" w:rsidR="00065BF4" w:rsidRDefault="00065BF4">
      <w:pPr>
        <w:spacing w:line="200" w:lineRule="exact"/>
      </w:pPr>
    </w:p>
    <w:p w14:paraId="64B4560D" w14:textId="77777777" w:rsidR="00065BF4" w:rsidRDefault="00065BF4">
      <w:pPr>
        <w:spacing w:line="200" w:lineRule="exact"/>
      </w:pPr>
    </w:p>
    <w:p w14:paraId="75560F5B" w14:textId="77777777" w:rsidR="00065BF4" w:rsidRDefault="00065BF4">
      <w:pPr>
        <w:spacing w:line="200" w:lineRule="exact"/>
      </w:pPr>
    </w:p>
    <w:p w14:paraId="0197FFB6" w14:textId="77777777" w:rsidR="00065BF4" w:rsidRDefault="00065BF4">
      <w:pPr>
        <w:spacing w:line="200" w:lineRule="exact"/>
      </w:pPr>
    </w:p>
    <w:p w14:paraId="3F39A117" w14:textId="77777777" w:rsidR="00065BF4" w:rsidRDefault="00065BF4">
      <w:pPr>
        <w:spacing w:line="200" w:lineRule="exact"/>
      </w:pPr>
    </w:p>
    <w:p w14:paraId="6E3D582B" w14:textId="77777777" w:rsidR="009E5A9E" w:rsidRDefault="009E5A9E">
      <w:pPr>
        <w:spacing w:line="200" w:lineRule="exact"/>
      </w:pPr>
    </w:p>
    <w:p w14:paraId="4F33CE4D" w14:textId="77777777" w:rsidR="009E5A9E" w:rsidRDefault="009E5A9E">
      <w:pPr>
        <w:spacing w:line="200" w:lineRule="exact"/>
      </w:pPr>
    </w:p>
    <w:p w14:paraId="34FDB565" w14:textId="77777777" w:rsidR="009E5A9E" w:rsidRDefault="009E5A9E">
      <w:pPr>
        <w:spacing w:line="200" w:lineRule="exact"/>
      </w:pPr>
    </w:p>
    <w:p w14:paraId="10B8B9E2" w14:textId="77777777" w:rsidR="009E5A9E" w:rsidRDefault="009E5A9E">
      <w:pPr>
        <w:spacing w:line="200" w:lineRule="exact"/>
      </w:pPr>
    </w:p>
    <w:p w14:paraId="6E2082B3" w14:textId="77777777" w:rsidR="009E5A9E" w:rsidRDefault="009E5A9E">
      <w:pPr>
        <w:spacing w:line="200" w:lineRule="exact"/>
      </w:pPr>
    </w:p>
    <w:p w14:paraId="57C9BD52" w14:textId="77777777" w:rsidR="009E5A9E" w:rsidRDefault="009E5A9E">
      <w:pPr>
        <w:spacing w:line="200" w:lineRule="exact"/>
      </w:pPr>
    </w:p>
    <w:p w14:paraId="0F7E0D21" w14:textId="77777777" w:rsidR="009E5A9E" w:rsidRDefault="009E5A9E">
      <w:pPr>
        <w:spacing w:line="200" w:lineRule="exact"/>
      </w:pPr>
    </w:p>
    <w:p w14:paraId="7C5A441B" w14:textId="77777777" w:rsidR="009E5A9E" w:rsidRDefault="009E5A9E">
      <w:pPr>
        <w:spacing w:line="200" w:lineRule="exact"/>
      </w:pPr>
    </w:p>
    <w:p w14:paraId="794E1987" w14:textId="77777777" w:rsidR="009E5A9E" w:rsidRDefault="009E5A9E">
      <w:pPr>
        <w:spacing w:line="200" w:lineRule="exact"/>
      </w:pPr>
    </w:p>
    <w:p w14:paraId="6EFF9D41" w14:textId="77777777" w:rsidR="009E5A9E" w:rsidRDefault="009E5A9E">
      <w:pPr>
        <w:spacing w:line="200" w:lineRule="exact"/>
      </w:pPr>
    </w:p>
    <w:p w14:paraId="5154C60D" w14:textId="77777777" w:rsidR="009E5A9E" w:rsidRDefault="009E5A9E">
      <w:pPr>
        <w:spacing w:line="200" w:lineRule="exact"/>
      </w:pPr>
    </w:p>
    <w:p w14:paraId="4EC709A1" w14:textId="77777777" w:rsidR="009E5A9E" w:rsidRDefault="009E5A9E">
      <w:pPr>
        <w:spacing w:line="200" w:lineRule="exact"/>
      </w:pPr>
    </w:p>
    <w:p w14:paraId="20E5BD22" w14:textId="77777777" w:rsidR="00065BF4" w:rsidRDefault="00065BF4">
      <w:pPr>
        <w:spacing w:line="200" w:lineRule="exact"/>
      </w:pPr>
    </w:p>
    <w:p w14:paraId="28959520" w14:textId="77777777" w:rsidR="00065BF4" w:rsidRDefault="00065BF4">
      <w:pPr>
        <w:spacing w:line="200" w:lineRule="exact"/>
      </w:pPr>
    </w:p>
    <w:p w14:paraId="0D86A2F4" w14:textId="77777777" w:rsidR="00065BF4" w:rsidRDefault="00065BF4">
      <w:pPr>
        <w:spacing w:line="200" w:lineRule="exact"/>
      </w:pPr>
    </w:p>
    <w:p w14:paraId="01261235" w14:textId="77777777" w:rsidR="00065BF4" w:rsidRDefault="00065BF4">
      <w:pPr>
        <w:spacing w:line="200" w:lineRule="exact"/>
      </w:pPr>
    </w:p>
    <w:p w14:paraId="2C952B22" w14:textId="77777777" w:rsidR="00065BF4" w:rsidRDefault="00065BF4">
      <w:pPr>
        <w:spacing w:before="13" w:line="220" w:lineRule="exact"/>
        <w:rPr>
          <w:sz w:val="22"/>
          <w:szCs w:val="22"/>
        </w:rPr>
      </w:pPr>
    </w:p>
    <w:p w14:paraId="71A493D0" w14:textId="77777777" w:rsidR="00065BF4" w:rsidRDefault="00E32064">
      <w:pPr>
        <w:spacing w:before="12"/>
        <w:ind w:left="4506" w:right="4502"/>
        <w:jc w:val="center"/>
        <w:rPr>
          <w:rFonts w:ascii="Calibri Light" w:eastAsia="Calibri Light" w:hAnsi="Calibri Light" w:cs="Calibri Light"/>
          <w:sz w:val="22"/>
          <w:szCs w:val="22"/>
        </w:rPr>
        <w:sectPr w:rsidR="00065BF4">
          <w:footerReference w:type="default" r:id="rId21"/>
          <w:pgSz w:w="11920" w:h="16860"/>
          <w:pgMar w:top="1380" w:right="1300" w:bottom="280" w:left="1300" w:header="0" w:footer="0" w:gutter="0"/>
          <w:cols w:space="720"/>
        </w:sectPr>
      </w:pPr>
      <w:r>
        <w:rPr>
          <w:rFonts w:ascii="Calibri Light" w:eastAsia="Calibri Light" w:hAnsi="Calibri Light" w:cs="Calibri Light"/>
          <w:spacing w:val="1"/>
          <w:sz w:val="22"/>
          <w:szCs w:val="22"/>
        </w:rPr>
        <w:t>41</w:t>
      </w:r>
    </w:p>
    <w:p w14:paraId="29E11EAE" w14:textId="77777777" w:rsidR="00065BF4" w:rsidRDefault="00E32064">
      <w:pPr>
        <w:spacing w:before="7"/>
        <w:ind w:left="101"/>
        <w:rPr>
          <w:rFonts w:ascii="Calibri" w:eastAsia="Calibri" w:hAnsi="Calibri" w:cs="Calibri"/>
          <w:sz w:val="24"/>
          <w:szCs w:val="24"/>
        </w:rPr>
      </w:pPr>
      <w:r>
        <w:rPr>
          <w:rFonts w:ascii="Calibri" w:eastAsia="Calibri" w:hAnsi="Calibri" w:cs="Calibri"/>
          <w:b/>
          <w:spacing w:val="1"/>
          <w:sz w:val="24"/>
          <w:szCs w:val="24"/>
        </w:rPr>
        <w:lastRenderedPageBreak/>
        <w:t>1.</w:t>
      </w:r>
      <w:r>
        <w:rPr>
          <w:rFonts w:ascii="Calibri" w:eastAsia="Calibri" w:hAnsi="Calibri" w:cs="Calibri"/>
          <w:b/>
          <w:sz w:val="24"/>
          <w:szCs w:val="24"/>
        </w:rPr>
        <w:t xml:space="preserve">0      </w:t>
      </w:r>
      <w:r>
        <w:rPr>
          <w:rFonts w:ascii="Calibri" w:eastAsia="Calibri" w:hAnsi="Calibri" w:cs="Calibri"/>
          <w:b/>
          <w:spacing w:val="31"/>
          <w:sz w:val="24"/>
          <w:szCs w:val="24"/>
        </w:rPr>
        <w:t xml:space="preserve"> </w:t>
      </w:r>
      <w:r>
        <w:rPr>
          <w:rFonts w:ascii="Calibri" w:eastAsia="Calibri" w:hAnsi="Calibri" w:cs="Calibri"/>
          <w:b/>
          <w:spacing w:val="-1"/>
          <w:sz w:val="24"/>
          <w:szCs w:val="24"/>
        </w:rPr>
        <w:t>Ma</w:t>
      </w:r>
      <w:r>
        <w:rPr>
          <w:rFonts w:ascii="Calibri" w:eastAsia="Calibri" w:hAnsi="Calibri" w:cs="Calibri"/>
          <w:b/>
          <w:spacing w:val="1"/>
          <w:sz w:val="24"/>
          <w:szCs w:val="24"/>
        </w:rPr>
        <w:t>i</w:t>
      </w:r>
      <w:r>
        <w:rPr>
          <w:rFonts w:ascii="Calibri" w:eastAsia="Calibri" w:hAnsi="Calibri" w:cs="Calibri"/>
          <w:b/>
          <w:sz w:val="24"/>
          <w:szCs w:val="24"/>
        </w:rPr>
        <w:t>n</w:t>
      </w:r>
      <w:r>
        <w:rPr>
          <w:rFonts w:ascii="Calibri" w:eastAsia="Calibri" w:hAnsi="Calibri" w:cs="Calibri"/>
          <w:b/>
          <w:spacing w:val="1"/>
          <w:sz w:val="24"/>
          <w:szCs w:val="24"/>
        </w:rPr>
        <w:t xml:space="preserve"> </w:t>
      </w:r>
      <w:r>
        <w:rPr>
          <w:rFonts w:ascii="Calibri" w:eastAsia="Calibri" w:hAnsi="Calibri" w:cs="Calibri"/>
          <w:b/>
          <w:sz w:val="24"/>
          <w:szCs w:val="24"/>
        </w:rPr>
        <w:t>Sco</w:t>
      </w:r>
      <w:r>
        <w:rPr>
          <w:rFonts w:ascii="Calibri" w:eastAsia="Calibri" w:hAnsi="Calibri" w:cs="Calibri"/>
          <w:b/>
          <w:spacing w:val="1"/>
          <w:sz w:val="24"/>
          <w:szCs w:val="24"/>
        </w:rPr>
        <w:t>p</w:t>
      </w:r>
      <w:r>
        <w:rPr>
          <w:rFonts w:ascii="Calibri" w:eastAsia="Calibri" w:hAnsi="Calibri" w:cs="Calibri"/>
          <w:b/>
          <w:sz w:val="24"/>
          <w:szCs w:val="24"/>
        </w:rPr>
        <w:t>e of Po</w:t>
      </w:r>
      <w:r>
        <w:rPr>
          <w:rFonts w:ascii="Calibri" w:eastAsia="Calibri" w:hAnsi="Calibri" w:cs="Calibri"/>
          <w:b/>
          <w:spacing w:val="-1"/>
          <w:sz w:val="24"/>
          <w:szCs w:val="24"/>
        </w:rPr>
        <w:t>r</w:t>
      </w:r>
      <w:r>
        <w:rPr>
          <w:rFonts w:ascii="Calibri" w:eastAsia="Calibri" w:hAnsi="Calibri" w:cs="Calibri"/>
          <w:b/>
          <w:sz w:val="24"/>
          <w:szCs w:val="24"/>
        </w:rPr>
        <w:t>tab</w:t>
      </w:r>
      <w:r>
        <w:rPr>
          <w:rFonts w:ascii="Calibri" w:eastAsia="Calibri" w:hAnsi="Calibri" w:cs="Calibri"/>
          <w:b/>
          <w:spacing w:val="2"/>
          <w:sz w:val="24"/>
          <w:szCs w:val="24"/>
        </w:rPr>
        <w:t>l</w:t>
      </w:r>
      <w:r>
        <w:rPr>
          <w:rFonts w:ascii="Calibri" w:eastAsia="Calibri" w:hAnsi="Calibri" w:cs="Calibri"/>
          <w:b/>
          <w:sz w:val="24"/>
          <w:szCs w:val="24"/>
        </w:rPr>
        <w:t>e</w:t>
      </w:r>
      <w:r>
        <w:rPr>
          <w:rFonts w:ascii="Calibri" w:eastAsia="Calibri" w:hAnsi="Calibri" w:cs="Calibri"/>
          <w:b/>
          <w:spacing w:val="-2"/>
          <w:sz w:val="24"/>
          <w:szCs w:val="24"/>
        </w:rPr>
        <w:t xml:space="preserve"> </w:t>
      </w:r>
      <w:r>
        <w:rPr>
          <w:rFonts w:ascii="Calibri" w:eastAsia="Calibri" w:hAnsi="Calibri" w:cs="Calibri"/>
          <w:b/>
          <w:sz w:val="24"/>
          <w:szCs w:val="24"/>
        </w:rPr>
        <w:t>F</w:t>
      </w:r>
      <w:r>
        <w:rPr>
          <w:rFonts w:ascii="Calibri" w:eastAsia="Calibri" w:hAnsi="Calibri" w:cs="Calibri"/>
          <w:b/>
          <w:spacing w:val="1"/>
          <w:sz w:val="24"/>
          <w:szCs w:val="24"/>
        </w:rPr>
        <w:t>ir</w:t>
      </w:r>
      <w:r>
        <w:rPr>
          <w:rFonts w:ascii="Calibri" w:eastAsia="Calibri" w:hAnsi="Calibri" w:cs="Calibri"/>
          <w:b/>
          <w:sz w:val="24"/>
          <w:szCs w:val="24"/>
        </w:rPr>
        <w:t xml:space="preserve">e </w:t>
      </w:r>
      <w:r>
        <w:rPr>
          <w:rFonts w:ascii="Calibri" w:eastAsia="Calibri" w:hAnsi="Calibri" w:cs="Calibri"/>
          <w:b/>
          <w:spacing w:val="-2"/>
          <w:sz w:val="24"/>
          <w:szCs w:val="24"/>
        </w:rPr>
        <w:t>E</w:t>
      </w:r>
      <w:r>
        <w:rPr>
          <w:rFonts w:ascii="Calibri" w:eastAsia="Calibri" w:hAnsi="Calibri" w:cs="Calibri"/>
          <w:b/>
          <w:spacing w:val="1"/>
          <w:sz w:val="24"/>
          <w:szCs w:val="24"/>
        </w:rPr>
        <w:t>qu</w:t>
      </w:r>
      <w:r>
        <w:rPr>
          <w:rFonts w:ascii="Calibri" w:eastAsia="Calibri" w:hAnsi="Calibri" w:cs="Calibri"/>
          <w:b/>
          <w:spacing w:val="-1"/>
          <w:sz w:val="24"/>
          <w:szCs w:val="24"/>
        </w:rPr>
        <w:t>i</w:t>
      </w:r>
      <w:r>
        <w:rPr>
          <w:rFonts w:ascii="Calibri" w:eastAsia="Calibri" w:hAnsi="Calibri" w:cs="Calibri"/>
          <w:b/>
          <w:spacing w:val="1"/>
          <w:sz w:val="24"/>
          <w:szCs w:val="24"/>
        </w:rPr>
        <w:t>p</w:t>
      </w:r>
      <w:r>
        <w:rPr>
          <w:rFonts w:ascii="Calibri" w:eastAsia="Calibri" w:hAnsi="Calibri" w:cs="Calibri"/>
          <w:b/>
          <w:spacing w:val="-1"/>
          <w:sz w:val="24"/>
          <w:szCs w:val="24"/>
        </w:rPr>
        <w:t>me</w:t>
      </w:r>
      <w:r>
        <w:rPr>
          <w:rFonts w:ascii="Calibri" w:eastAsia="Calibri" w:hAnsi="Calibri" w:cs="Calibri"/>
          <w:b/>
          <w:spacing w:val="1"/>
          <w:sz w:val="24"/>
          <w:szCs w:val="24"/>
        </w:rPr>
        <w:t>n</w:t>
      </w:r>
      <w:r>
        <w:rPr>
          <w:rFonts w:ascii="Calibri" w:eastAsia="Calibri" w:hAnsi="Calibri" w:cs="Calibri"/>
          <w:b/>
          <w:sz w:val="24"/>
          <w:szCs w:val="24"/>
        </w:rPr>
        <w:t>t</w:t>
      </w:r>
      <w:r>
        <w:rPr>
          <w:rFonts w:ascii="Calibri" w:eastAsia="Calibri" w:hAnsi="Calibri" w:cs="Calibri"/>
          <w:b/>
          <w:spacing w:val="2"/>
          <w:sz w:val="24"/>
          <w:szCs w:val="24"/>
        </w:rPr>
        <w:t xml:space="preserve"> </w:t>
      </w:r>
      <w:r>
        <w:rPr>
          <w:rFonts w:ascii="Calibri" w:eastAsia="Calibri" w:hAnsi="Calibri" w:cs="Calibri"/>
          <w:b/>
          <w:sz w:val="24"/>
          <w:szCs w:val="24"/>
        </w:rPr>
        <w:t>S</w:t>
      </w:r>
      <w:r>
        <w:rPr>
          <w:rFonts w:ascii="Calibri" w:eastAsia="Calibri" w:hAnsi="Calibri" w:cs="Calibri"/>
          <w:b/>
          <w:spacing w:val="-1"/>
          <w:sz w:val="24"/>
          <w:szCs w:val="24"/>
        </w:rPr>
        <w:t>e</w:t>
      </w:r>
      <w:r>
        <w:rPr>
          <w:rFonts w:ascii="Calibri" w:eastAsia="Calibri" w:hAnsi="Calibri" w:cs="Calibri"/>
          <w:b/>
          <w:spacing w:val="1"/>
          <w:sz w:val="24"/>
          <w:szCs w:val="24"/>
        </w:rPr>
        <w:t>r</w:t>
      </w:r>
      <w:r>
        <w:rPr>
          <w:rFonts w:ascii="Calibri" w:eastAsia="Calibri" w:hAnsi="Calibri" w:cs="Calibri"/>
          <w:b/>
          <w:sz w:val="24"/>
          <w:szCs w:val="24"/>
        </w:rPr>
        <w:t>vice</w:t>
      </w:r>
      <w:r>
        <w:rPr>
          <w:rFonts w:ascii="Calibri" w:eastAsia="Calibri" w:hAnsi="Calibri" w:cs="Calibri"/>
          <w:b/>
          <w:spacing w:val="-2"/>
          <w:sz w:val="24"/>
          <w:szCs w:val="24"/>
        </w:rPr>
        <w:t xml:space="preserve"> </w:t>
      </w:r>
      <w:r>
        <w:rPr>
          <w:rFonts w:ascii="Calibri" w:eastAsia="Calibri" w:hAnsi="Calibri" w:cs="Calibri"/>
          <w:b/>
          <w:spacing w:val="-1"/>
          <w:sz w:val="24"/>
          <w:szCs w:val="24"/>
        </w:rPr>
        <w:t>Re</w:t>
      </w:r>
      <w:r>
        <w:rPr>
          <w:rFonts w:ascii="Calibri" w:eastAsia="Calibri" w:hAnsi="Calibri" w:cs="Calibri"/>
          <w:b/>
          <w:spacing w:val="1"/>
          <w:sz w:val="24"/>
          <w:szCs w:val="24"/>
        </w:rPr>
        <w:t>quir</w:t>
      </w:r>
      <w:r>
        <w:rPr>
          <w:rFonts w:ascii="Calibri" w:eastAsia="Calibri" w:hAnsi="Calibri" w:cs="Calibri"/>
          <w:b/>
          <w:spacing w:val="-1"/>
          <w:sz w:val="24"/>
          <w:szCs w:val="24"/>
        </w:rPr>
        <w:t>eme</w:t>
      </w:r>
      <w:r>
        <w:rPr>
          <w:rFonts w:ascii="Calibri" w:eastAsia="Calibri" w:hAnsi="Calibri" w:cs="Calibri"/>
          <w:b/>
          <w:spacing w:val="1"/>
          <w:sz w:val="24"/>
          <w:szCs w:val="24"/>
        </w:rPr>
        <w:t>n</w:t>
      </w:r>
      <w:r>
        <w:rPr>
          <w:rFonts w:ascii="Calibri" w:eastAsia="Calibri" w:hAnsi="Calibri" w:cs="Calibri"/>
          <w:b/>
          <w:sz w:val="24"/>
          <w:szCs w:val="24"/>
        </w:rPr>
        <w:t>t</w:t>
      </w:r>
    </w:p>
    <w:p w14:paraId="3C62B694" w14:textId="77777777" w:rsidR="00065BF4" w:rsidRDefault="00065BF4">
      <w:pPr>
        <w:spacing w:before="2" w:line="240" w:lineRule="exact"/>
        <w:rPr>
          <w:sz w:val="24"/>
          <w:szCs w:val="24"/>
        </w:rPr>
      </w:pPr>
    </w:p>
    <w:p w14:paraId="32031C8A" w14:textId="2BB2742E" w:rsidR="00065BF4" w:rsidRDefault="00E32064">
      <w:pPr>
        <w:spacing w:line="275" w:lineRule="auto"/>
        <w:ind w:left="221" w:right="63"/>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Serv</w:t>
      </w:r>
      <w:r>
        <w:rPr>
          <w:rFonts w:ascii="Calibri" w:eastAsia="Calibri" w:hAnsi="Calibri" w:cs="Calibri"/>
          <w:spacing w:val="-2"/>
          <w:sz w:val="22"/>
          <w:szCs w:val="22"/>
        </w:rPr>
        <w:t>i</w:t>
      </w:r>
      <w:r>
        <w:rPr>
          <w:rFonts w:ascii="Calibri" w:eastAsia="Calibri" w:hAnsi="Calibri" w:cs="Calibri"/>
          <w:sz w:val="22"/>
          <w:szCs w:val="22"/>
        </w:rPr>
        <w:t>ces</w:t>
      </w:r>
      <w:r>
        <w:rPr>
          <w:rFonts w:ascii="Calibri" w:eastAsia="Calibri" w:hAnsi="Calibri" w:cs="Calibri"/>
          <w:spacing w:val="-1"/>
          <w:sz w:val="22"/>
          <w:szCs w:val="22"/>
        </w:rPr>
        <w:t xml:space="preserve"> </w:t>
      </w:r>
      <w:r>
        <w:rPr>
          <w:rFonts w:ascii="Calibri" w:eastAsia="Calibri" w:hAnsi="Calibri" w:cs="Calibri"/>
          <w:sz w:val="22"/>
          <w:szCs w:val="22"/>
        </w:rPr>
        <w:t>that sha</w:t>
      </w:r>
      <w:r>
        <w:rPr>
          <w:rFonts w:ascii="Calibri" w:eastAsia="Calibri" w:hAnsi="Calibri" w:cs="Calibri"/>
          <w:spacing w:val="-1"/>
          <w:sz w:val="22"/>
          <w:szCs w:val="22"/>
        </w:rPr>
        <w:t>l</w:t>
      </w:r>
      <w:r>
        <w:rPr>
          <w:rFonts w:ascii="Calibri" w:eastAsia="Calibri" w:hAnsi="Calibri" w:cs="Calibri"/>
          <w:sz w:val="22"/>
          <w:szCs w:val="22"/>
        </w:rPr>
        <w:t xml:space="preserve">l be </w:t>
      </w:r>
      <w:r>
        <w:rPr>
          <w:rFonts w:ascii="Calibri" w:eastAsia="Calibri" w:hAnsi="Calibri" w:cs="Calibri"/>
          <w:spacing w:val="-3"/>
          <w:sz w:val="22"/>
          <w:szCs w:val="22"/>
        </w:rPr>
        <w:t>p</w:t>
      </w:r>
      <w:r>
        <w:rPr>
          <w:rFonts w:ascii="Calibri" w:eastAsia="Calibri" w:hAnsi="Calibri" w:cs="Calibri"/>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z w:val="22"/>
          <w:szCs w:val="22"/>
        </w:rPr>
        <w:t>to</w:t>
      </w:r>
      <w:r>
        <w:rPr>
          <w:rFonts w:ascii="Calibri" w:eastAsia="Calibri" w:hAnsi="Calibri" w:cs="Calibri"/>
          <w:spacing w:val="2"/>
          <w:sz w:val="22"/>
          <w:szCs w:val="22"/>
        </w:rPr>
        <w:t xml:space="preserve"> </w:t>
      </w:r>
      <w:r w:rsidR="00A6105D">
        <w:rPr>
          <w:rFonts w:ascii="Calibri" w:eastAsia="Calibri" w:hAnsi="Calibri" w:cs="Calibri"/>
          <w:sz w:val="22"/>
          <w:szCs w:val="22"/>
        </w:rPr>
        <w:t>the Irish Defence Forces</w:t>
      </w:r>
      <w:r>
        <w:rPr>
          <w:rFonts w:ascii="Calibri" w:eastAsia="Calibri" w:hAnsi="Calibri" w:cs="Calibri"/>
          <w:spacing w:val="1"/>
          <w:sz w:val="22"/>
          <w:szCs w:val="22"/>
        </w:rPr>
        <w:t xml:space="preserve"> </w:t>
      </w:r>
      <w:r>
        <w:rPr>
          <w:rFonts w:ascii="Calibri" w:eastAsia="Calibri" w:hAnsi="Calibri" w:cs="Calibri"/>
          <w:spacing w:val="-1"/>
          <w:sz w:val="22"/>
          <w:szCs w:val="22"/>
        </w:rPr>
        <w:t>pu</w:t>
      </w:r>
      <w:r>
        <w:rPr>
          <w:rFonts w:ascii="Calibri" w:eastAsia="Calibri" w:hAnsi="Calibri" w:cs="Calibri"/>
          <w:sz w:val="22"/>
          <w:szCs w:val="22"/>
        </w:rPr>
        <w:t>rs</w:t>
      </w:r>
      <w:r>
        <w:rPr>
          <w:rFonts w:ascii="Calibri" w:eastAsia="Calibri" w:hAnsi="Calibri" w:cs="Calibri"/>
          <w:spacing w:val="-1"/>
          <w:sz w:val="22"/>
          <w:szCs w:val="22"/>
        </w:rPr>
        <w:t>u</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ic</w:t>
      </w:r>
      <w:r>
        <w:rPr>
          <w:rFonts w:ascii="Calibri" w:eastAsia="Calibri" w:hAnsi="Calibri" w:cs="Calibri"/>
          <w:spacing w:val="-2"/>
          <w:sz w:val="22"/>
          <w:szCs w:val="22"/>
        </w:rPr>
        <w:t>e</w:t>
      </w:r>
      <w:r>
        <w:rPr>
          <w:rFonts w:ascii="Calibri" w:eastAsia="Calibri" w:hAnsi="Calibri" w:cs="Calibri"/>
          <w:sz w:val="22"/>
          <w:szCs w:val="22"/>
        </w:rPr>
        <w:t>s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awar</w:t>
      </w:r>
      <w:r>
        <w:rPr>
          <w:rFonts w:ascii="Calibri" w:eastAsia="Calibri" w:hAnsi="Calibri" w:cs="Calibri"/>
          <w:spacing w:val="-3"/>
          <w:sz w:val="22"/>
          <w:szCs w:val="22"/>
        </w:rPr>
        <w:t>d</w:t>
      </w:r>
      <w:r>
        <w:rPr>
          <w:rFonts w:ascii="Calibri" w:eastAsia="Calibri" w:hAnsi="Calibri" w:cs="Calibri"/>
          <w:sz w:val="22"/>
          <w:szCs w:val="22"/>
        </w:rPr>
        <w:t>ed u</w:t>
      </w:r>
      <w:r>
        <w:rPr>
          <w:rFonts w:ascii="Calibri" w:eastAsia="Calibri" w:hAnsi="Calibri" w:cs="Calibri"/>
          <w:spacing w:val="-1"/>
          <w:sz w:val="22"/>
          <w:szCs w:val="22"/>
        </w:rPr>
        <w:t>nd</w:t>
      </w:r>
      <w:r>
        <w:rPr>
          <w:rFonts w:ascii="Calibri" w:eastAsia="Calibri" w:hAnsi="Calibri" w:cs="Calibri"/>
          <w:spacing w:val="-2"/>
          <w:sz w:val="22"/>
          <w:szCs w:val="22"/>
        </w:rPr>
        <w:t>e</w:t>
      </w:r>
      <w:r>
        <w:rPr>
          <w:rFonts w:ascii="Calibri" w:eastAsia="Calibri" w:hAnsi="Calibri" w:cs="Calibri"/>
          <w:sz w:val="22"/>
          <w:szCs w:val="22"/>
        </w:rPr>
        <w:t>r 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2"/>
          <w:sz w:val="22"/>
          <w:szCs w:val="22"/>
        </w:rPr>
        <w:t xml:space="preserve"> </w:t>
      </w:r>
      <w:r w:rsidR="00A6105D">
        <w:rPr>
          <w:rFonts w:ascii="Calibri" w:eastAsia="Calibri" w:hAnsi="Calibri" w:cs="Calibri"/>
          <w:sz w:val="22"/>
          <w:szCs w:val="22"/>
        </w:rPr>
        <w:t>RFT</w:t>
      </w:r>
      <w:r>
        <w:rPr>
          <w:rFonts w:ascii="Calibri" w:eastAsia="Calibri" w:hAnsi="Calibri" w:cs="Calibri"/>
          <w:spacing w:val="-4"/>
          <w:sz w:val="22"/>
          <w:szCs w:val="22"/>
        </w:rPr>
        <w:t xml:space="preserve"> </w:t>
      </w:r>
      <w:r>
        <w:rPr>
          <w:rFonts w:ascii="Calibri" w:eastAsia="Calibri" w:hAnsi="Calibri" w:cs="Calibri"/>
          <w:sz w:val="22"/>
          <w:szCs w:val="22"/>
        </w:rPr>
        <w:t>rela</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1"/>
          <w:sz w:val="22"/>
          <w:szCs w:val="22"/>
        </w:rPr>
        <w:t xml:space="preserve"> p</w:t>
      </w:r>
      <w:r>
        <w:rPr>
          <w:rFonts w:ascii="Calibri" w:eastAsia="Calibri" w:hAnsi="Calibri" w:cs="Calibri"/>
          <w:sz w:val="22"/>
          <w:szCs w:val="22"/>
        </w:rPr>
        <w:t>ri</w:t>
      </w:r>
      <w:r>
        <w:rPr>
          <w:rFonts w:ascii="Calibri" w:eastAsia="Calibri" w:hAnsi="Calibri" w:cs="Calibri"/>
          <w:spacing w:val="-1"/>
          <w:sz w:val="22"/>
          <w:szCs w:val="22"/>
        </w:rPr>
        <w:t>n</w:t>
      </w:r>
      <w:r>
        <w:rPr>
          <w:rFonts w:ascii="Calibri" w:eastAsia="Calibri" w:hAnsi="Calibri" w:cs="Calibri"/>
          <w:sz w:val="22"/>
          <w:szCs w:val="22"/>
        </w:rPr>
        <w:t>ci</w:t>
      </w:r>
      <w:r>
        <w:rPr>
          <w:rFonts w:ascii="Calibri" w:eastAsia="Calibri" w:hAnsi="Calibri" w:cs="Calibri"/>
          <w:spacing w:val="-1"/>
          <w:sz w:val="22"/>
          <w:szCs w:val="22"/>
        </w:rPr>
        <w:t>p</w:t>
      </w:r>
      <w:r>
        <w:rPr>
          <w:rFonts w:ascii="Calibri" w:eastAsia="Calibri" w:hAnsi="Calibri" w:cs="Calibri"/>
          <w:sz w:val="22"/>
          <w:szCs w:val="22"/>
        </w:rPr>
        <w:t>al</w:t>
      </w:r>
      <w:r>
        <w:rPr>
          <w:rFonts w:ascii="Calibri" w:eastAsia="Calibri" w:hAnsi="Calibri" w:cs="Calibri"/>
          <w:spacing w:val="-1"/>
          <w:sz w:val="22"/>
          <w:szCs w:val="22"/>
        </w:rPr>
        <w:t>l</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pacing w:val="-3"/>
          <w:sz w:val="22"/>
          <w:szCs w:val="22"/>
        </w:rPr>
        <w:t>i</w:t>
      </w:r>
      <w:r>
        <w:rPr>
          <w:rFonts w:ascii="Calibri" w:eastAsia="Calibri" w:hAnsi="Calibri" w:cs="Calibri"/>
          <w:sz w:val="22"/>
          <w:szCs w:val="22"/>
        </w:rPr>
        <w:t>si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5"/>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pacing w:val="1"/>
          <w:sz w:val="22"/>
          <w:szCs w:val="22"/>
        </w:rPr>
        <w:t>Po</w:t>
      </w:r>
      <w:r>
        <w:rPr>
          <w:rFonts w:ascii="Calibri" w:eastAsia="Calibri" w:hAnsi="Calibri" w:cs="Calibri"/>
          <w:spacing w:val="-3"/>
          <w:sz w:val="22"/>
          <w:szCs w:val="22"/>
        </w:rPr>
        <w:t>r</w:t>
      </w:r>
      <w:r>
        <w:rPr>
          <w:rFonts w:ascii="Calibri" w:eastAsia="Calibri" w:hAnsi="Calibri" w:cs="Calibri"/>
          <w:sz w:val="22"/>
          <w:szCs w:val="22"/>
        </w:rPr>
        <w:t>tab</w:t>
      </w:r>
      <w:r>
        <w:rPr>
          <w:rFonts w:ascii="Calibri" w:eastAsia="Calibri" w:hAnsi="Calibri" w:cs="Calibri"/>
          <w:spacing w:val="-1"/>
          <w:sz w:val="22"/>
          <w:szCs w:val="22"/>
        </w:rPr>
        <w:t>l</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i</w:t>
      </w:r>
      <w:r>
        <w:rPr>
          <w:rFonts w:ascii="Calibri" w:eastAsia="Calibri" w:hAnsi="Calibri" w:cs="Calibri"/>
          <w:sz w:val="22"/>
          <w:szCs w:val="22"/>
        </w:rPr>
        <w:t>re</w:t>
      </w:r>
      <w:r>
        <w:rPr>
          <w:rFonts w:ascii="Calibri" w:eastAsia="Calibri" w:hAnsi="Calibri" w:cs="Calibri"/>
          <w:spacing w:val="-4"/>
          <w:sz w:val="22"/>
          <w:szCs w:val="22"/>
        </w:rPr>
        <w:t xml:space="preserve"> </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w:t>
      </w:r>
      <w:r>
        <w:rPr>
          <w:rFonts w:ascii="Calibri" w:eastAsia="Calibri" w:hAnsi="Calibri" w:cs="Calibri"/>
          <w:spacing w:val="-1"/>
          <w:sz w:val="22"/>
          <w:szCs w:val="22"/>
        </w:rPr>
        <w:t>pm</w:t>
      </w:r>
      <w:r>
        <w:rPr>
          <w:rFonts w:ascii="Calibri" w:eastAsia="Calibri" w:hAnsi="Calibri" w:cs="Calibri"/>
          <w:sz w:val="22"/>
          <w:szCs w:val="22"/>
        </w:rPr>
        <w:t>ent</w:t>
      </w:r>
      <w:r>
        <w:rPr>
          <w:rFonts w:ascii="Calibri" w:eastAsia="Calibri" w:hAnsi="Calibri" w:cs="Calibri"/>
          <w:spacing w:val="-2"/>
          <w:sz w:val="22"/>
          <w:szCs w:val="22"/>
        </w:rPr>
        <w:t xml:space="preserve"> 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es,</w:t>
      </w:r>
      <w:r>
        <w:rPr>
          <w:rFonts w:ascii="Calibri" w:eastAsia="Calibri" w:hAnsi="Calibri" w:cs="Calibri"/>
          <w:spacing w:val="-4"/>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 a</w:t>
      </w:r>
      <w:r>
        <w:rPr>
          <w:rFonts w:ascii="Calibri" w:eastAsia="Calibri" w:hAnsi="Calibri" w:cs="Calibri"/>
          <w:spacing w:val="-1"/>
          <w:sz w:val="22"/>
          <w:szCs w:val="22"/>
        </w:rPr>
        <w:t>nnu</w:t>
      </w:r>
      <w:r>
        <w:rPr>
          <w:rFonts w:ascii="Calibri" w:eastAsia="Calibri" w:hAnsi="Calibri" w:cs="Calibri"/>
          <w:sz w:val="22"/>
          <w:szCs w:val="22"/>
        </w:rPr>
        <w:t>al</w:t>
      </w:r>
      <w:r>
        <w:rPr>
          <w:rFonts w:ascii="Calibri" w:eastAsia="Calibri" w:hAnsi="Calibri" w:cs="Calibri"/>
          <w:spacing w:val="-7"/>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8"/>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isc</w:t>
      </w:r>
      <w:r>
        <w:rPr>
          <w:rFonts w:ascii="Calibri" w:eastAsia="Calibri" w:hAnsi="Calibri" w:cs="Calibri"/>
          <w:spacing w:val="-3"/>
          <w:sz w:val="22"/>
          <w:szCs w:val="22"/>
        </w:rPr>
        <w:t>h</w:t>
      </w:r>
      <w:r>
        <w:rPr>
          <w:rFonts w:ascii="Calibri" w:eastAsia="Calibri" w:hAnsi="Calibri" w:cs="Calibri"/>
          <w:sz w:val="22"/>
          <w:szCs w:val="22"/>
        </w:rPr>
        <w:t>ar</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z w:val="22"/>
          <w:szCs w:val="22"/>
        </w:rPr>
        <w:t>&amp;</w:t>
      </w:r>
      <w:r>
        <w:rPr>
          <w:rFonts w:ascii="Calibri" w:eastAsia="Calibri" w:hAnsi="Calibri" w:cs="Calibri"/>
          <w:spacing w:val="-6"/>
          <w:sz w:val="22"/>
          <w:szCs w:val="22"/>
        </w:rPr>
        <w:t xml:space="preserve"> </w:t>
      </w:r>
      <w:r>
        <w:rPr>
          <w:rFonts w:ascii="Calibri" w:eastAsia="Calibri" w:hAnsi="Calibri" w:cs="Calibri"/>
          <w:sz w:val="22"/>
          <w:szCs w:val="22"/>
        </w:rPr>
        <w:t>Refill</w:t>
      </w:r>
      <w:r>
        <w:rPr>
          <w:rFonts w:ascii="Calibri" w:eastAsia="Calibri" w:hAnsi="Calibri" w:cs="Calibri"/>
          <w:spacing w:val="-7"/>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7"/>
          <w:sz w:val="22"/>
          <w:szCs w:val="22"/>
        </w:rPr>
        <w:t xml:space="preserve"> </w:t>
      </w:r>
      <w:r>
        <w:rPr>
          <w:rFonts w:ascii="Calibri" w:eastAsia="Calibri" w:hAnsi="Calibri" w:cs="Calibri"/>
          <w:sz w:val="22"/>
          <w:szCs w:val="22"/>
        </w:rPr>
        <w:t>su</w:t>
      </w:r>
      <w:r>
        <w:rPr>
          <w:rFonts w:ascii="Calibri" w:eastAsia="Calibri" w:hAnsi="Calibri" w:cs="Calibri"/>
          <w:spacing w:val="-1"/>
          <w:sz w:val="22"/>
          <w:szCs w:val="22"/>
        </w:rPr>
        <w:t>pp</w:t>
      </w:r>
      <w:r>
        <w:rPr>
          <w:rFonts w:ascii="Calibri" w:eastAsia="Calibri" w:hAnsi="Calibri" w:cs="Calibri"/>
          <w:sz w:val="22"/>
          <w:szCs w:val="22"/>
        </w:rPr>
        <w:t>ly</w:t>
      </w:r>
      <w:r>
        <w:rPr>
          <w:rFonts w:ascii="Calibri" w:eastAsia="Calibri" w:hAnsi="Calibri" w:cs="Calibri"/>
          <w:spacing w:val="-6"/>
          <w:sz w:val="22"/>
          <w:szCs w:val="22"/>
        </w:rPr>
        <w:t xml:space="preserve"> </w:t>
      </w:r>
      <w:r>
        <w:rPr>
          <w:rFonts w:ascii="Calibri" w:eastAsia="Calibri" w:hAnsi="Calibri" w:cs="Calibri"/>
          <w:sz w:val="22"/>
          <w:szCs w:val="22"/>
        </w:rPr>
        <w:t>&amp;</w:t>
      </w:r>
      <w:r>
        <w:rPr>
          <w:rFonts w:ascii="Calibri" w:eastAsia="Calibri" w:hAnsi="Calibri" w:cs="Calibri"/>
          <w:spacing w:val="-6"/>
          <w:sz w:val="22"/>
          <w:szCs w:val="22"/>
        </w:rPr>
        <w:t xml:space="preserve"> </w:t>
      </w:r>
      <w:r>
        <w:rPr>
          <w:rFonts w:ascii="Calibri" w:eastAsia="Calibri" w:hAnsi="Calibri" w:cs="Calibri"/>
          <w:spacing w:val="-3"/>
          <w:sz w:val="22"/>
          <w:szCs w:val="22"/>
        </w:rPr>
        <w:t>i</w:t>
      </w:r>
      <w:r>
        <w:rPr>
          <w:rFonts w:ascii="Calibri" w:eastAsia="Calibri" w:hAnsi="Calibri" w:cs="Calibri"/>
          <w:spacing w:val="-1"/>
          <w:sz w:val="22"/>
          <w:szCs w:val="22"/>
        </w:rPr>
        <w:t>n</w:t>
      </w:r>
      <w:r>
        <w:rPr>
          <w:rFonts w:ascii="Calibri" w:eastAsia="Calibri" w:hAnsi="Calibri" w:cs="Calibri"/>
          <w:sz w:val="22"/>
          <w:szCs w:val="22"/>
        </w:rPr>
        <w:t>stallati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0"/>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7"/>
          <w:sz w:val="22"/>
          <w:szCs w:val="22"/>
        </w:rPr>
        <w:t xml:space="preserve"> </w:t>
      </w:r>
      <w:r>
        <w:rPr>
          <w:rFonts w:ascii="Calibri" w:eastAsia="Calibri" w:hAnsi="Calibri" w:cs="Calibri"/>
          <w:sz w:val="22"/>
          <w:szCs w:val="22"/>
        </w:rPr>
        <w:t>ce</w:t>
      </w:r>
      <w:r>
        <w:rPr>
          <w:rFonts w:ascii="Calibri" w:eastAsia="Calibri" w:hAnsi="Calibri" w:cs="Calibri"/>
          <w:spacing w:val="-2"/>
          <w:sz w:val="22"/>
          <w:szCs w:val="22"/>
        </w:rPr>
        <w:t>r</w:t>
      </w:r>
      <w:r>
        <w:rPr>
          <w:rFonts w:ascii="Calibri" w:eastAsia="Calibri" w:hAnsi="Calibri" w:cs="Calibri"/>
          <w:sz w:val="22"/>
          <w:szCs w:val="22"/>
        </w:rPr>
        <w:t>tified</w:t>
      </w:r>
      <w:r>
        <w:rPr>
          <w:rFonts w:ascii="Calibri" w:eastAsia="Calibri" w:hAnsi="Calibri" w:cs="Calibri"/>
          <w:spacing w:val="-7"/>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t</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6"/>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i</w:t>
      </w:r>
      <w:r>
        <w:rPr>
          <w:rFonts w:ascii="Calibri" w:eastAsia="Calibri" w:hAnsi="Calibri" w:cs="Calibri"/>
          <w:sz w:val="22"/>
          <w:szCs w:val="22"/>
        </w:rPr>
        <w:t>re</w:t>
      </w:r>
      <w:r>
        <w:rPr>
          <w:rFonts w:ascii="Calibri" w:eastAsia="Calibri" w:hAnsi="Calibri" w:cs="Calibri"/>
          <w:spacing w:val="-6"/>
          <w:sz w:val="22"/>
          <w:szCs w:val="22"/>
        </w:rPr>
        <w:t xml:space="preserve"> </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w:t>
      </w:r>
      <w:r>
        <w:rPr>
          <w:rFonts w:ascii="Calibri" w:eastAsia="Calibri" w:hAnsi="Calibri" w:cs="Calibri"/>
          <w:spacing w:val="-1"/>
          <w:sz w:val="22"/>
          <w:szCs w:val="22"/>
        </w:rPr>
        <w:t>p</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6"/>
          <w:sz w:val="22"/>
          <w:szCs w:val="22"/>
        </w:rPr>
        <w:t xml:space="preserve"> </w:t>
      </w:r>
      <w:r>
        <w:rPr>
          <w:rFonts w:ascii="Calibri" w:eastAsia="Calibri" w:hAnsi="Calibri" w:cs="Calibri"/>
          <w:spacing w:val="-2"/>
          <w:sz w:val="22"/>
          <w:szCs w:val="22"/>
        </w:rPr>
        <w:t>(</w:t>
      </w:r>
      <w:r>
        <w:rPr>
          <w:rFonts w:ascii="Calibri" w:eastAsia="Calibri" w:hAnsi="Calibri" w:cs="Calibri"/>
          <w:sz w:val="22"/>
          <w:szCs w:val="22"/>
        </w:rPr>
        <w:t>as</w:t>
      </w:r>
      <w:r>
        <w:rPr>
          <w:rFonts w:ascii="Calibri" w:eastAsia="Calibri" w:hAnsi="Calibri" w:cs="Calibri"/>
          <w:spacing w:val="-7"/>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e</w:t>
      </w:r>
      <w:r>
        <w:rPr>
          <w:rFonts w:ascii="Calibri" w:eastAsia="Calibri" w:hAnsi="Calibri" w:cs="Calibri"/>
          <w:sz w:val="22"/>
          <w:szCs w:val="22"/>
        </w:rPr>
        <w:t xml:space="preserve">t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 xml:space="preserve">t </w:t>
      </w:r>
      <w:r>
        <w:rPr>
          <w:rFonts w:ascii="Calibri" w:eastAsia="Calibri" w:hAnsi="Calibri" w:cs="Calibri"/>
          <w:spacing w:val="4"/>
          <w:sz w:val="22"/>
          <w:szCs w:val="22"/>
        </w:rPr>
        <w:t xml:space="preserve"> </w:t>
      </w:r>
      <w:r>
        <w:rPr>
          <w:rFonts w:ascii="Calibri" w:eastAsia="Calibri" w:hAnsi="Calibri" w:cs="Calibri"/>
          <w:sz w:val="22"/>
          <w:szCs w:val="22"/>
        </w:rPr>
        <w:t xml:space="preserve">in </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 xml:space="preserve">ix </w:t>
      </w:r>
      <w:r>
        <w:rPr>
          <w:rFonts w:ascii="Calibri" w:eastAsia="Calibri" w:hAnsi="Calibri" w:cs="Calibri"/>
          <w:spacing w:val="1"/>
          <w:sz w:val="22"/>
          <w:szCs w:val="22"/>
        </w:rPr>
        <w:t xml:space="preserve"> </w:t>
      </w:r>
      <w:r>
        <w:rPr>
          <w:rFonts w:ascii="Calibri" w:eastAsia="Calibri" w:hAnsi="Calibri" w:cs="Calibri"/>
          <w:sz w:val="22"/>
          <w:szCs w:val="22"/>
        </w:rPr>
        <w:t xml:space="preserve">2 </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d </w:t>
      </w:r>
      <w:r>
        <w:rPr>
          <w:rFonts w:ascii="Calibri" w:eastAsia="Calibri" w:hAnsi="Calibri" w:cs="Calibri"/>
          <w:spacing w:val="3"/>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 xml:space="preserve">eferred </w:t>
      </w:r>
      <w:r>
        <w:rPr>
          <w:rFonts w:ascii="Calibri" w:eastAsia="Calibri" w:hAnsi="Calibri" w:cs="Calibri"/>
          <w:spacing w:val="1"/>
          <w:sz w:val="22"/>
          <w:szCs w:val="22"/>
        </w:rPr>
        <w:t xml:space="preserve"> </w:t>
      </w:r>
      <w:r>
        <w:rPr>
          <w:rFonts w:ascii="Calibri" w:eastAsia="Calibri" w:hAnsi="Calibri" w:cs="Calibri"/>
          <w:sz w:val="22"/>
          <w:szCs w:val="22"/>
        </w:rPr>
        <w:t xml:space="preserve">to </w:t>
      </w:r>
      <w:r>
        <w:rPr>
          <w:rFonts w:ascii="Calibri" w:eastAsia="Calibri" w:hAnsi="Calibri" w:cs="Calibri"/>
          <w:spacing w:val="6"/>
          <w:sz w:val="22"/>
          <w:szCs w:val="22"/>
        </w:rPr>
        <w:t xml:space="preserve"> </w:t>
      </w:r>
      <w:r>
        <w:rPr>
          <w:rFonts w:ascii="Calibri" w:eastAsia="Calibri" w:hAnsi="Calibri" w:cs="Calibri"/>
          <w:spacing w:val="-3"/>
          <w:sz w:val="22"/>
          <w:szCs w:val="22"/>
        </w:rPr>
        <w:t>h</w:t>
      </w:r>
      <w:r>
        <w:rPr>
          <w:rFonts w:ascii="Calibri" w:eastAsia="Calibri" w:hAnsi="Calibri" w:cs="Calibri"/>
          <w:sz w:val="22"/>
          <w:szCs w:val="22"/>
        </w:rPr>
        <w:t xml:space="preserve">erein </w:t>
      </w:r>
      <w:r>
        <w:rPr>
          <w:rFonts w:ascii="Calibri" w:eastAsia="Calibri" w:hAnsi="Calibri" w:cs="Calibri"/>
          <w:spacing w:val="3"/>
          <w:sz w:val="22"/>
          <w:szCs w:val="22"/>
        </w:rPr>
        <w:t xml:space="preserve"> </w:t>
      </w:r>
      <w:r>
        <w:rPr>
          <w:rFonts w:ascii="Calibri" w:eastAsia="Calibri" w:hAnsi="Calibri" w:cs="Calibri"/>
          <w:sz w:val="22"/>
          <w:szCs w:val="22"/>
        </w:rPr>
        <w:t xml:space="preserve">as </w:t>
      </w:r>
      <w:r>
        <w:rPr>
          <w:rFonts w:ascii="Calibri" w:eastAsia="Calibri" w:hAnsi="Calibri" w:cs="Calibri"/>
          <w:spacing w:val="1"/>
          <w:sz w:val="22"/>
          <w:szCs w:val="22"/>
        </w:rPr>
        <w:t xml:space="preserve"> </w:t>
      </w:r>
      <w:r>
        <w:rPr>
          <w:rFonts w:ascii="Calibri" w:eastAsia="Calibri" w:hAnsi="Calibri" w:cs="Calibri"/>
          <w:spacing w:val="4"/>
          <w:sz w:val="22"/>
          <w:szCs w:val="22"/>
        </w:rPr>
        <w:t>‘</w:t>
      </w:r>
      <w:r>
        <w:rPr>
          <w:rFonts w:ascii="Calibri" w:eastAsia="Calibri" w:hAnsi="Calibri" w:cs="Calibri"/>
          <w:b/>
          <w:sz w:val="22"/>
          <w:szCs w:val="22"/>
        </w:rPr>
        <w:t>P</w:t>
      </w:r>
      <w:r>
        <w:rPr>
          <w:rFonts w:ascii="Calibri" w:eastAsia="Calibri" w:hAnsi="Calibri" w:cs="Calibri"/>
          <w:b/>
          <w:spacing w:val="-3"/>
          <w:sz w:val="22"/>
          <w:szCs w:val="22"/>
        </w:rPr>
        <w:t>o</w:t>
      </w:r>
      <w:r>
        <w:rPr>
          <w:rFonts w:ascii="Calibri" w:eastAsia="Calibri" w:hAnsi="Calibri" w:cs="Calibri"/>
          <w:b/>
          <w:spacing w:val="1"/>
          <w:sz w:val="22"/>
          <w:szCs w:val="22"/>
        </w:rPr>
        <w:t>r</w:t>
      </w:r>
      <w:r>
        <w:rPr>
          <w:rFonts w:ascii="Calibri" w:eastAsia="Calibri" w:hAnsi="Calibri" w:cs="Calibri"/>
          <w:b/>
          <w:sz w:val="22"/>
          <w:szCs w:val="22"/>
        </w:rPr>
        <w:t>t</w:t>
      </w:r>
      <w:r>
        <w:rPr>
          <w:rFonts w:ascii="Calibri" w:eastAsia="Calibri" w:hAnsi="Calibri" w:cs="Calibri"/>
          <w:b/>
          <w:spacing w:val="-1"/>
          <w:sz w:val="22"/>
          <w:szCs w:val="22"/>
        </w:rPr>
        <w:t>ab</w:t>
      </w:r>
      <w:r>
        <w:rPr>
          <w:rFonts w:ascii="Calibri" w:eastAsia="Calibri" w:hAnsi="Calibri" w:cs="Calibri"/>
          <w:b/>
          <w:spacing w:val="1"/>
          <w:sz w:val="22"/>
          <w:szCs w:val="22"/>
        </w:rPr>
        <w:t>l</w:t>
      </w:r>
      <w:r>
        <w:rPr>
          <w:rFonts w:ascii="Calibri" w:eastAsia="Calibri" w:hAnsi="Calibri" w:cs="Calibri"/>
          <w:b/>
          <w:sz w:val="22"/>
          <w:szCs w:val="22"/>
        </w:rPr>
        <w:t xml:space="preserve">e </w:t>
      </w:r>
      <w:r>
        <w:rPr>
          <w:rFonts w:ascii="Calibri" w:eastAsia="Calibri" w:hAnsi="Calibri" w:cs="Calibri"/>
          <w:b/>
          <w:spacing w:val="3"/>
          <w:sz w:val="22"/>
          <w:szCs w:val="22"/>
        </w:rPr>
        <w:t xml:space="preserve"> </w:t>
      </w:r>
      <w:r>
        <w:rPr>
          <w:rFonts w:ascii="Calibri" w:eastAsia="Calibri" w:hAnsi="Calibri" w:cs="Calibri"/>
          <w:b/>
          <w:sz w:val="22"/>
          <w:szCs w:val="22"/>
        </w:rPr>
        <w:t>F</w:t>
      </w:r>
      <w:r>
        <w:rPr>
          <w:rFonts w:ascii="Calibri" w:eastAsia="Calibri" w:hAnsi="Calibri" w:cs="Calibri"/>
          <w:b/>
          <w:spacing w:val="-2"/>
          <w:sz w:val="22"/>
          <w:szCs w:val="22"/>
        </w:rPr>
        <w:t>i</w:t>
      </w:r>
      <w:r>
        <w:rPr>
          <w:rFonts w:ascii="Calibri" w:eastAsia="Calibri" w:hAnsi="Calibri" w:cs="Calibri"/>
          <w:b/>
          <w:spacing w:val="1"/>
          <w:sz w:val="22"/>
          <w:szCs w:val="22"/>
        </w:rPr>
        <w:t>r</w:t>
      </w:r>
      <w:r>
        <w:rPr>
          <w:rFonts w:ascii="Calibri" w:eastAsia="Calibri" w:hAnsi="Calibri" w:cs="Calibri"/>
          <w:b/>
          <w:sz w:val="22"/>
          <w:szCs w:val="22"/>
        </w:rPr>
        <w:t xml:space="preserve">e </w:t>
      </w:r>
      <w:r>
        <w:rPr>
          <w:rFonts w:ascii="Calibri" w:eastAsia="Calibri" w:hAnsi="Calibri" w:cs="Calibri"/>
          <w:b/>
          <w:spacing w:val="3"/>
          <w:sz w:val="22"/>
          <w:szCs w:val="22"/>
        </w:rPr>
        <w:t xml:space="preserve"> </w:t>
      </w:r>
      <w:r>
        <w:rPr>
          <w:rFonts w:ascii="Calibri" w:eastAsia="Calibri" w:hAnsi="Calibri" w:cs="Calibri"/>
          <w:b/>
          <w:sz w:val="22"/>
          <w:szCs w:val="22"/>
        </w:rPr>
        <w:t>E</w:t>
      </w:r>
      <w:r>
        <w:rPr>
          <w:rFonts w:ascii="Calibri" w:eastAsia="Calibri" w:hAnsi="Calibri" w:cs="Calibri"/>
          <w:b/>
          <w:spacing w:val="-1"/>
          <w:sz w:val="22"/>
          <w:szCs w:val="22"/>
        </w:rPr>
        <w:t>qu</w:t>
      </w:r>
      <w:r>
        <w:rPr>
          <w:rFonts w:ascii="Calibri" w:eastAsia="Calibri" w:hAnsi="Calibri" w:cs="Calibri"/>
          <w:b/>
          <w:spacing w:val="1"/>
          <w:sz w:val="22"/>
          <w:szCs w:val="22"/>
        </w:rPr>
        <w:t>i</w:t>
      </w:r>
      <w:r>
        <w:rPr>
          <w:rFonts w:ascii="Calibri" w:eastAsia="Calibri" w:hAnsi="Calibri" w:cs="Calibri"/>
          <w:b/>
          <w:spacing w:val="-1"/>
          <w:sz w:val="22"/>
          <w:szCs w:val="22"/>
        </w:rPr>
        <w:t>p</w:t>
      </w:r>
      <w:r>
        <w:rPr>
          <w:rFonts w:ascii="Calibri" w:eastAsia="Calibri" w:hAnsi="Calibri" w:cs="Calibri"/>
          <w:b/>
          <w:sz w:val="22"/>
          <w:szCs w:val="22"/>
        </w:rPr>
        <w:t>me</w:t>
      </w:r>
      <w:r>
        <w:rPr>
          <w:rFonts w:ascii="Calibri" w:eastAsia="Calibri" w:hAnsi="Calibri" w:cs="Calibri"/>
          <w:b/>
          <w:spacing w:val="-1"/>
          <w:sz w:val="22"/>
          <w:szCs w:val="22"/>
        </w:rPr>
        <w:t>n</w:t>
      </w:r>
      <w:r>
        <w:rPr>
          <w:rFonts w:ascii="Calibri" w:eastAsia="Calibri" w:hAnsi="Calibri" w:cs="Calibri"/>
          <w:b/>
          <w:spacing w:val="2"/>
          <w:sz w:val="22"/>
          <w:szCs w:val="22"/>
        </w:rPr>
        <w:t>t</w:t>
      </w:r>
      <w:r>
        <w:rPr>
          <w:rFonts w:ascii="Calibri" w:eastAsia="Calibri" w:hAnsi="Calibri" w:cs="Calibri"/>
          <w:sz w:val="22"/>
          <w:szCs w:val="22"/>
        </w:rPr>
        <w:t xml:space="preserve">’) </w:t>
      </w:r>
      <w:r>
        <w:rPr>
          <w:rFonts w:ascii="Calibri" w:eastAsia="Calibri" w:hAnsi="Calibri" w:cs="Calibri"/>
          <w:spacing w:val="2"/>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4"/>
          <w:sz w:val="22"/>
          <w:szCs w:val="22"/>
        </w:rPr>
        <w:t xml:space="preserve"> </w:t>
      </w:r>
      <w:r>
        <w:rPr>
          <w:rFonts w:ascii="Calibri" w:eastAsia="Calibri" w:hAnsi="Calibri" w:cs="Calibri"/>
          <w:spacing w:val="-1"/>
          <w:sz w:val="22"/>
          <w:szCs w:val="22"/>
        </w:rPr>
        <w:t>u</w:t>
      </w:r>
      <w:r>
        <w:rPr>
          <w:rFonts w:ascii="Calibri" w:eastAsia="Calibri" w:hAnsi="Calibri" w:cs="Calibri"/>
          <w:sz w:val="22"/>
          <w:szCs w:val="22"/>
        </w:rPr>
        <w:t xml:space="preserve">se </w:t>
      </w:r>
      <w:r>
        <w:rPr>
          <w:rFonts w:ascii="Calibri" w:eastAsia="Calibri" w:hAnsi="Calibri" w:cs="Calibri"/>
          <w:spacing w:val="4"/>
          <w:sz w:val="22"/>
          <w:szCs w:val="22"/>
        </w:rPr>
        <w:t xml:space="preserve"> </w:t>
      </w:r>
      <w:r>
        <w:rPr>
          <w:rFonts w:ascii="Calibri" w:eastAsia="Calibri" w:hAnsi="Calibri" w:cs="Calibri"/>
          <w:sz w:val="22"/>
          <w:szCs w:val="22"/>
        </w:rPr>
        <w:t xml:space="preserve">in  </w:t>
      </w:r>
      <w:r w:rsidR="00A6105D">
        <w:rPr>
          <w:rFonts w:ascii="Calibri" w:eastAsia="Calibri" w:hAnsi="Calibri" w:cs="Calibri"/>
          <w:spacing w:val="1"/>
          <w:sz w:val="22"/>
          <w:szCs w:val="22"/>
        </w:rPr>
        <w:t>Irish</w:t>
      </w:r>
      <w:r>
        <w:rPr>
          <w:rFonts w:ascii="Calibri" w:eastAsia="Calibri" w:hAnsi="Calibri" w:cs="Calibri"/>
          <w:sz w:val="22"/>
          <w:szCs w:val="22"/>
        </w:rPr>
        <w:t xml:space="preserve"> </w:t>
      </w:r>
      <w:r w:rsidR="00B31588">
        <w:rPr>
          <w:rFonts w:ascii="Calibri" w:eastAsia="Calibri" w:hAnsi="Calibri" w:cs="Calibri"/>
          <w:sz w:val="22"/>
          <w:szCs w:val="22"/>
        </w:rPr>
        <w:t xml:space="preserve">Defence Forces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erti</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d </w:t>
      </w:r>
      <w:r w:rsidR="00B31588">
        <w:rPr>
          <w:rFonts w:ascii="Calibri" w:eastAsia="Calibri" w:hAnsi="Calibri" w:cs="Calibri"/>
          <w:sz w:val="22"/>
          <w:szCs w:val="22"/>
        </w:rPr>
        <w:t>facilities</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in ac</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 with</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u</w:t>
      </w:r>
      <w:r>
        <w:rPr>
          <w:rFonts w:ascii="Calibri" w:eastAsia="Calibri" w:hAnsi="Calibri" w:cs="Calibri"/>
          <w:sz w:val="22"/>
          <w:szCs w:val="22"/>
        </w:rPr>
        <w:t>ch</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structi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d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pacing w:val="5"/>
          <w:sz w:val="22"/>
          <w:szCs w:val="22"/>
        </w:rPr>
        <w:t>e</w:t>
      </w:r>
      <w:r>
        <w:rPr>
          <w:rFonts w:ascii="Calibri" w:eastAsia="Calibri" w:hAnsi="Calibri" w:cs="Calibri"/>
          <w:spacing w:val="-3"/>
          <w:sz w:val="22"/>
          <w:szCs w:val="22"/>
        </w:rPr>
        <w:t>r</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z w:val="22"/>
          <w:szCs w:val="22"/>
        </w:rPr>
        <w:t>as</w:t>
      </w:r>
      <w:r>
        <w:rPr>
          <w:rFonts w:ascii="Calibri" w:eastAsia="Calibri" w:hAnsi="Calibri" w:cs="Calibri"/>
          <w:spacing w:val="1"/>
          <w:sz w:val="22"/>
          <w:szCs w:val="22"/>
        </w:rPr>
        <w:t xml:space="preserve"> m</w:t>
      </w:r>
      <w:r>
        <w:rPr>
          <w:rFonts w:ascii="Calibri" w:eastAsia="Calibri" w:hAnsi="Calibri" w:cs="Calibri"/>
          <w:sz w:val="22"/>
          <w:szCs w:val="22"/>
        </w:rPr>
        <w:t>ay</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i</w:t>
      </w:r>
      <w:r>
        <w:rPr>
          <w:rFonts w:ascii="Calibri" w:eastAsia="Calibri" w:hAnsi="Calibri" w:cs="Calibri"/>
          <w:spacing w:val="-3"/>
          <w:sz w:val="22"/>
          <w:szCs w:val="22"/>
        </w:rPr>
        <w:t>s</w:t>
      </w:r>
      <w:r>
        <w:rPr>
          <w:rFonts w:ascii="Calibri" w:eastAsia="Calibri" w:hAnsi="Calibri" w:cs="Calibri"/>
          <w:sz w:val="22"/>
          <w:szCs w:val="22"/>
        </w:rPr>
        <w:t>sued to</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5"/>
          <w:sz w:val="22"/>
          <w:szCs w:val="22"/>
        </w:rPr>
        <w:t>h</w:t>
      </w:r>
      <w:r>
        <w:rPr>
          <w:rFonts w:ascii="Calibri" w:eastAsia="Calibri" w:hAnsi="Calibri" w:cs="Calibri"/>
          <w:sz w:val="22"/>
          <w:szCs w:val="22"/>
        </w:rPr>
        <w:t>e Service</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er(s)</w:t>
      </w:r>
      <w:r>
        <w:rPr>
          <w:rFonts w:ascii="Calibri" w:eastAsia="Calibri" w:hAnsi="Calibri" w:cs="Calibri"/>
          <w:spacing w:val="-1"/>
          <w:sz w:val="22"/>
          <w:szCs w:val="22"/>
        </w:rPr>
        <w:t xml:space="preserve"> </w:t>
      </w:r>
      <w:r>
        <w:rPr>
          <w:rFonts w:ascii="Calibri" w:eastAsia="Calibri" w:hAnsi="Calibri" w:cs="Calibri"/>
          <w:sz w:val="22"/>
          <w:szCs w:val="22"/>
        </w:rPr>
        <w:t>in ac</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z w:val="22"/>
          <w:szCs w:val="22"/>
        </w:rPr>
        <w:t>with</w:t>
      </w:r>
      <w:r>
        <w:rPr>
          <w:rFonts w:ascii="Calibri" w:eastAsia="Calibri" w:hAnsi="Calibri" w:cs="Calibri"/>
          <w:spacing w:val="-2"/>
          <w:sz w:val="22"/>
          <w:szCs w:val="22"/>
        </w:rPr>
        <w:t xml:space="preserve"> </w:t>
      </w:r>
      <w:r>
        <w:rPr>
          <w:rFonts w:ascii="Calibri" w:eastAsia="Calibri" w:hAnsi="Calibri" w:cs="Calibri"/>
          <w:sz w:val="22"/>
          <w:szCs w:val="22"/>
        </w:rPr>
        <w:t xml:space="preserve">the </w:t>
      </w:r>
      <w:r>
        <w:rPr>
          <w:rFonts w:ascii="Calibri" w:eastAsia="Calibri" w:hAnsi="Calibri" w:cs="Calibri"/>
          <w:spacing w:val="-2"/>
          <w:sz w:val="22"/>
          <w:szCs w:val="22"/>
        </w:rPr>
        <w:t>r</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ts</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is A</w:t>
      </w:r>
      <w:r>
        <w:rPr>
          <w:rFonts w:ascii="Calibri" w:eastAsia="Calibri" w:hAnsi="Calibri" w:cs="Calibri"/>
          <w:spacing w:val="-1"/>
          <w:sz w:val="22"/>
          <w:szCs w:val="22"/>
        </w:rPr>
        <w:t>pp</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ix</w:t>
      </w:r>
      <w:r>
        <w:rPr>
          <w:rFonts w:ascii="Calibri" w:eastAsia="Calibri" w:hAnsi="Calibri" w:cs="Calibri"/>
          <w:spacing w:val="-2"/>
          <w:sz w:val="22"/>
          <w:szCs w:val="22"/>
        </w:rPr>
        <w:t xml:space="preserve"> </w:t>
      </w:r>
      <w:r>
        <w:rPr>
          <w:rFonts w:ascii="Calibri" w:eastAsia="Calibri" w:hAnsi="Calibri" w:cs="Calibri"/>
          <w:spacing w:val="1"/>
          <w:sz w:val="22"/>
          <w:szCs w:val="22"/>
        </w:rPr>
        <w:t>1</w:t>
      </w:r>
      <w:r>
        <w:rPr>
          <w:rFonts w:ascii="Calibri" w:eastAsia="Calibri" w:hAnsi="Calibri" w:cs="Calibri"/>
          <w:sz w:val="22"/>
          <w:szCs w:val="22"/>
        </w:rPr>
        <w:t>.</w:t>
      </w:r>
    </w:p>
    <w:p w14:paraId="3C6AACA1" w14:textId="77777777" w:rsidR="00065BF4" w:rsidRDefault="00065BF4">
      <w:pPr>
        <w:spacing w:line="200" w:lineRule="exact"/>
      </w:pPr>
    </w:p>
    <w:p w14:paraId="636D75CD" w14:textId="77777777" w:rsidR="00065BF4" w:rsidRDefault="00065BF4">
      <w:pPr>
        <w:spacing w:line="200" w:lineRule="exact"/>
      </w:pPr>
    </w:p>
    <w:p w14:paraId="794D2717" w14:textId="77777777" w:rsidR="00065BF4" w:rsidRDefault="00065BF4">
      <w:pPr>
        <w:spacing w:before="16" w:line="220" w:lineRule="exact"/>
        <w:rPr>
          <w:sz w:val="22"/>
          <w:szCs w:val="22"/>
        </w:rPr>
      </w:pPr>
    </w:p>
    <w:p w14:paraId="1FE19398" w14:textId="77777777" w:rsidR="00065BF4" w:rsidRDefault="00E32064">
      <w:pPr>
        <w:ind w:left="221" w:right="8604"/>
        <w:jc w:val="both"/>
        <w:rPr>
          <w:rFonts w:ascii="Calibri" w:eastAsia="Calibri" w:hAnsi="Calibri" w:cs="Calibri"/>
          <w:sz w:val="22"/>
          <w:szCs w:val="22"/>
        </w:rPr>
      </w:pPr>
      <w:r>
        <w:rPr>
          <w:rFonts w:ascii="Calibri" w:eastAsia="Calibri" w:hAnsi="Calibri" w:cs="Calibri"/>
          <w:b/>
          <w:sz w:val="22"/>
          <w:szCs w:val="22"/>
        </w:rPr>
        <w:t>O</w:t>
      </w:r>
      <w:r>
        <w:rPr>
          <w:rFonts w:ascii="Calibri" w:eastAsia="Calibri" w:hAnsi="Calibri" w:cs="Calibri"/>
          <w:b/>
          <w:spacing w:val="-1"/>
          <w:sz w:val="22"/>
          <w:szCs w:val="22"/>
        </w:rPr>
        <w:t>b</w:t>
      </w:r>
      <w:r>
        <w:rPr>
          <w:rFonts w:ascii="Calibri" w:eastAsia="Calibri" w:hAnsi="Calibri" w:cs="Calibri"/>
          <w:b/>
          <w:spacing w:val="1"/>
          <w:sz w:val="22"/>
          <w:szCs w:val="22"/>
        </w:rPr>
        <w:t>j</w:t>
      </w:r>
      <w:r>
        <w:rPr>
          <w:rFonts w:ascii="Calibri" w:eastAsia="Calibri" w:hAnsi="Calibri" w:cs="Calibri"/>
          <w:b/>
          <w:spacing w:val="-1"/>
          <w:sz w:val="22"/>
          <w:szCs w:val="22"/>
        </w:rPr>
        <w:t>e</w:t>
      </w:r>
      <w:r>
        <w:rPr>
          <w:rFonts w:ascii="Calibri" w:eastAsia="Calibri" w:hAnsi="Calibri" w:cs="Calibri"/>
          <w:b/>
          <w:spacing w:val="1"/>
          <w:sz w:val="22"/>
          <w:szCs w:val="22"/>
        </w:rPr>
        <w:t>c</w:t>
      </w:r>
      <w:r>
        <w:rPr>
          <w:rFonts w:ascii="Calibri" w:eastAsia="Calibri" w:hAnsi="Calibri" w:cs="Calibri"/>
          <w:b/>
          <w:spacing w:val="-2"/>
          <w:sz w:val="22"/>
          <w:szCs w:val="22"/>
        </w:rPr>
        <w:t>t</w:t>
      </w:r>
      <w:r>
        <w:rPr>
          <w:rFonts w:ascii="Calibri" w:eastAsia="Calibri" w:hAnsi="Calibri" w:cs="Calibri"/>
          <w:b/>
          <w:spacing w:val="1"/>
          <w:sz w:val="22"/>
          <w:szCs w:val="22"/>
        </w:rPr>
        <w:t>iv</w:t>
      </w:r>
      <w:r>
        <w:rPr>
          <w:rFonts w:ascii="Calibri" w:eastAsia="Calibri" w:hAnsi="Calibri" w:cs="Calibri"/>
          <w:b/>
          <w:spacing w:val="-1"/>
          <w:sz w:val="22"/>
          <w:szCs w:val="22"/>
        </w:rPr>
        <w:t>e</w:t>
      </w:r>
      <w:r>
        <w:rPr>
          <w:rFonts w:ascii="Calibri" w:eastAsia="Calibri" w:hAnsi="Calibri" w:cs="Calibri"/>
          <w:b/>
          <w:sz w:val="22"/>
          <w:szCs w:val="22"/>
        </w:rPr>
        <w:t>s:</w:t>
      </w:r>
    </w:p>
    <w:p w14:paraId="2BE7F9F9" w14:textId="77777777" w:rsidR="00065BF4" w:rsidRDefault="00065BF4">
      <w:pPr>
        <w:spacing w:line="240" w:lineRule="exact"/>
        <w:rPr>
          <w:sz w:val="24"/>
          <w:szCs w:val="24"/>
        </w:rPr>
      </w:pPr>
    </w:p>
    <w:p w14:paraId="7D6D916E" w14:textId="2ABB8142" w:rsidR="00065BF4" w:rsidRDefault="00E32064">
      <w:pPr>
        <w:ind w:left="221" w:right="1709"/>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pacing w:val="-2"/>
          <w:sz w:val="22"/>
          <w:szCs w:val="22"/>
        </w:rPr>
        <w:t>k</w:t>
      </w:r>
      <w:r>
        <w:rPr>
          <w:rFonts w:ascii="Calibri" w:eastAsia="Calibri" w:hAnsi="Calibri" w:cs="Calibri"/>
          <w:sz w:val="22"/>
          <w:szCs w:val="22"/>
        </w:rPr>
        <w:t>ey</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b</w:t>
      </w:r>
      <w:r>
        <w:rPr>
          <w:rFonts w:ascii="Calibri" w:eastAsia="Calibri" w:hAnsi="Calibri" w:cs="Calibri"/>
          <w:sz w:val="22"/>
          <w:szCs w:val="22"/>
        </w:rPr>
        <w:t>je</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v</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is</w:t>
      </w:r>
      <w:r>
        <w:rPr>
          <w:rFonts w:ascii="Calibri" w:eastAsia="Calibri" w:hAnsi="Calibri" w:cs="Calibri"/>
          <w:spacing w:val="-2"/>
          <w:sz w:val="22"/>
          <w:szCs w:val="22"/>
        </w:rPr>
        <w:t xml:space="preserve"> </w:t>
      </w:r>
      <w:r w:rsidR="00DC1FFE">
        <w:rPr>
          <w:rFonts w:ascii="Calibri" w:eastAsia="Calibri" w:hAnsi="Calibri" w:cs="Calibri"/>
          <w:sz w:val="22"/>
          <w:szCs w:val="22"/>
        </w:rPr>
        <w:t>Contract</w:t>
      </w:r>
      <w:r>
        <w:rPr>
          <w:rFonts w:ascii="Calibri" w:eastAsia="Calibri" w:hAnsi="Calibri" w:cs="Calibri"/>
          <w:sz w:val="22"/>
          <w:szCs w:val="22"/>
        </w:rPr>
        <w:t xml:space="preserve"> a</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5"/>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2"/>
          <w:sz w:val="22"/>
          <w:szCs w:val="22"/>
        </w:rPr>
        <w:t xml:space="preserve"> </w:t>
      </w:r>
      <w:r w:rsidR="00B31588">
        <w:rPr>
          <w:rFonts w:ascii="Calibri" w:eastAsia="Calibri" w:hAnsi="Calibri" w:cs="Calibri"/>
          <w:sz w:val="22"/>
          <w:szCs w:val="22"/>
        </w:rPr>
        <w:t>the Irish Defence Forces</w:t>
      </w:r>
      <w:r>
        <w:rPr>
          <w:rFonts w:ascii="Calibri" w:eastAsia="Calibri" w:hAnsi="Calibri" w:cs="Calibri"/>
          <w:spacing w:val="1"/>
          <w:sz w:val="22"/>
          <w:szCs w:val="22"/>
        </w:rPr>
        <w:t xml:space="preserve"> </w:t>
      </w:r>
      <w:r>
        <w:rPr>
          <w:rFonts w:ascii="Calibri" w:eastAsia="Calibri" w:hAnsi="Calibri" w:cs="Calibri"/>
          <w:sz w:val="22"/>
          <w:szCs w:val="22"/>
        </w:rPr>
        <w:t>wit</w:t>
      </w:r>
      <w:r>
        <w:rPr>
          <w:rFonts w:ascii="Calibri" w:eastAsia="Calibri" w:hAnsi="Calibri" w:cs="Calibri"/>
          <w:spacing w:val="-3"/>
          <w:sz w:val="22"/>
          <w:szCs w:val="22"/>
        </w:rPr>
        <w:t>h</w:t>
      </w:r>
      <w:r>
        <w:rPr>
          <w:rFonts w:ascii="Calibri" w:eastAsia="Calibri" w:hAnsi="Calibri" w:cs="Calibri"/>
          <w:sz w:val="22"/>
          <w:szCs w:val="22"/>
        </w:rPr>
        <w:t>:</w:t>
      </w:r>
    </w:p>
    <w:p w14:paraId="6F713034" w14:textId="77777777" w:rsidR="00065BF4" w:rsidRDefault="00065BF4">
      <w:pPr>
        <w:spacing w:line="240" w:lineRule="exact"/>
        <w:rPr>
          <w:sz w:val="24"/>
          <w:szCs w:val="24"/>
        </w:rPr>
      </w:pPr>
    </w:p>
    <w:p w14:paraId="645335D9" w14:textId="6B9DFFB5" w:rsidR="00065BF4" w:rsidRDefault="00E32064">
      <w:pPr>
        <w:spacing w:line="276" w:lineRule="auto"/>
        <w:ind w:left="221" w:right="414"/>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An eff</w:t>
      </w:r>
      <w:r>
        <w:rPr>
          <w:rFonts w:ascii="Calibri" w:eastAsia="Calibri" w:hAnsi="Calibri" w:cs="Calibri"/>
          <w:spacing w:val="-3"/>
          <w:sz w:val="22"/>
          <w:szCs w:val="22"/>
        </w:rPr>
        <w:t>i</w:t>
      </w:r>
      <w:r>
        <w:rPr>
          <w:rFonts w:ascii="Calibri" w:eastAsia="Calibri" w:hAnsi="Calibri" w:cs="Calibri"/>
          <w:sz w:val="22"/>
          <w:szCs w:val="22"/>
        </w:rPr>
        <w:t>cient,</w:t>
      </w:r>
      <w:r>
        <w:rPr>
          <w:rFonts w:ascii="Calibri" w:eastAsia="Calibri" w:hAnsi="Calibri" w:cs="Calibri"/>
          <w:spacing w:val="49"/>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z w:val="22"/>
          <w:szCs w:val="22"/>
        </w:rPr>
        <w:t>lia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49"/>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d</w:t>
      </w:r>
      <w:r>
        <w:rPr>
          <w:rFonts w:ascii="Calibri" w:eastAsia="Calibri" w:hAnsi="Calibri" w:cs="Calibri"/>
          <w:spacing w:val="50"/>
          <w:sz w:val="22"/>
          <w:szCs w:val="22"/>
        </w:rPr>
        <w:t xml:space="preserve"> </w:t>
      </w:r>
      <w:r w:rsidR="00B31588">
        <w:rPr>
          <w:rFonts w:ascii="Calibri" w:eastAsia="Calibri" w:hAnsi="Calibri" w:cs="Calibri"/>
          <w:spacing w:val="-1"/>
          <w:sz w:val="22"/>
          <w:szCs w:val="22"/>
        </w:rPr>
        <w:t>h</w:t>
      </w:r>
      <w:r w:rsidR="00B31588">
        <w:rPr>
          <w:rFonts w:ascii="Calibri" w:eastAsia="Calibri" w:hAnsi="Calibri" w:cs="Calibri"/>
          <w:sz w:val="22"/>
          <w:szCs w:val="22"/>
        </w:rPr>
        <w:t>i</w:t>
      </w:r>
      <w:r w:rsidR="00B31588">
        <w:rPr>
          <w:rFonts w:ascii="Calibri" w:eastAsia="Calibri" w:hAnsi="Calibri" w:cs="Calibri"/>
          <w:spacing w:val="-1"/>
          <w:sz w:val="22"/>
          <w:szCs w:val="22"/>
        </w:rPr>
        <w:t>g</w:t>
      </w:r>
      <w:r w:rsidR="00B31588">
        <w:rPr>
          <w:rFonts w:ascii="Calibri" w:eastAsia="Calibri" w:hAnsi="Calibri" w:cs="Calibri"/>
          <w:sz w:val="22"/>
          <w:szCs w:val="22"/>
        </w:rPr>
        <w:t>h</w:t>
      </w:r>
      <w:r w:rsidR="00B31588">
        <w:rPr>
          <w:rFonts w:ascii="Calibri" w:eastAsia="Calibri" w:hAnsi="Calibri" w:cs="Calibri"/>
          <w:spacing w:val="50"/>
          <w:sz w:val="22"/>
          <w:szCs w:val="22"/>
        </w:rPr>
        <w:t>-quality</w:t>
      </w:r>
      <w:r>
        <w:rPr>
          <w:rFonts w:ascii="Calibri" w:eastAsia="Calibri" w:hAnsi="Calibri" w:cs="Calibri"/>
          <w:spacing w:val="50"/>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rta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49"/>
          <w:sz w:val="22"/>
          <w:szCs w:val="22"/>
        </w:rPr>
        <w:t xml:space="preserve"> </w:t>
      </w:r>
      <w:r>
        <w:rPr>
          <w:rFonts w:ascii="Calibri" w:eastAsia="Calibri" w:hAnsi="Calibri" w:cs="Calibri"/>
          <w:sz w:val="22"/>
          <w:szCs w:val="22"/>
        </w:rPr>
        <w:t>F</w:t>
      </w:r>
      <w:r>
        <w:rPr>
          <w:rFonts w:ascii="Calibri" w:eastAsia="Calibri" w:hAnsi="Calibri" w:cs="Calibri"/>
          <w:spacing w:val="-3"/>
          <w:sz w:val="22"/>
          <w:szCs w:val="22"/>
        </w:rPr>
        <w:t>i</w:t>
      </w:r>
      <w:r>
        <w:rPr>
          <w:rFonts w:ascii="Calibri" w:eastAsia="Calibri" w:hAnsi="Calibri" w:cs="Calibri"/>
          <w:sz w:val="22"/>
          <w:szCs w:val="22"/>
        </w:rPr>
        <w:t>re E</w:t>
      </w:r>
      <w:r>
        <w:rPr>
          <w:rFonts w:ascii="Calibri" w:eastAsia="Calibri" w:hAnsi="Calibri" w:cs="Calibri"/>
          <w:spacing w:val="-1"/>
          <w:sz w:val="22"/>
          <w:szCs w:val="22"/>
        </w:rPr>
        <w:t>qu</w:t>
      </w:r>
      <w:r>
        <w:rPr>
          <w:rFonts w:ascii="Calibri" w:eastAsia="Calibri" w:hAnsi="Calibri" w:cs="Calibri"/>
          <w:sz w:val="22"/>
          <w:szCs w:val="22"/>
        </w:rPr>
        <w:t>i</w:t>
      </w:r>
      <w:r>
        <w:rPr>
          <w:rFonts w:ascii="Calibri" w:eastAsia="Calibri" w:hAnsi="Calibri" w:cs="Calibri"/>
          <w:spacing w:val="-1"/>
          <w:sz w:val="22"/>
          <w:szCs w:val="22"/>
        </w:rPr>
        <w:t>pm</w:t>
      </w:r>
      <w:r>
        <w:rPr>
          <w:rFonts w:ascii="Calibri" w:eastAsia="Calibri" w:hAnsi="Calibri" w:cs="Calibri"/>
          <w:sz w:val="22"/>
          <w:szCs w:val="22"/>
        </w:rPr>
        <w:t>ent</w:t>
      </w:r>
      <w:r>
        <w:rPr>
          <w:rFonts w:ascii="Calibri" w:eastAsia="Calibri" w:hAnsi="Calibri" w:cs="Calibri"/>
          <w:spacing w:val="49"/>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ici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50"/>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1"/>
          <w:sz w:val="22"/>
          <w:szCs w:val="22"/>
        </w:rPr>
        <w:t>u</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50"/>
          <w:sz w:val="22"/>
          <w:szCs w:val="22"/>
        </w:rPr>
        <w:t xml:space="preserve"> </w:t>
      </w:r>
      <w:r w:rsidR="00B31588">
        <w:rPr>
          <w:rFonts w:ascii="Calibri" w:eastAsia="Calibri" w:hAnsi="Calibri" w:cs="Calibri"/>
          <w:spacing w:val="-1"/>
          <w:sz w:val="22"/>
          <w:szCs w:val="22"/>
        </w:rPr>
        <w:t>d</w:t>
      </w:r>
      <w:r w:rsidR="00B31588">
        <w:rPr>
          <w:rFonts w:ascii="Calibri" w:eastAsia="Calibri" w:hAnsi="Calibri" w:cs="Calibri"/>
          <w:sz w:val="22"/>
          <w:szCs w:val="22"/>
        </w:rPr>
        <w:t>el</w:t>
      </w:r>
      <w:r w:rsidR="00B31588">
        <w:rPr>
          <w:rFonts w:ascii="Calibri" w:eastAsia="Calibri" w:hAnsi="Calibri" w:cs="Calibri"/>
          <w:spacing w:val="-2"/>
          <w:sz w:val="22"/>
          <w:szCs w:val="22"/>
        </w:rPr>
        <w:t>i</w:t>
      </w:r>
      <w:r w:rsidR="00B31588">
        <w:rPr>
          <w:rFonts w:ascii="Calibri" w:eastAsia="Calibri" w:hAnsi="Calibri" w:cs="Calibri"/>
          <w:spacing w:val="1"/>
          <w:sz w:val="22"/>
          <w:szCs w:val="22"/>
        </w:rPr>
        <w:t>v</w:t>
      </w:r>
      <w:r w:rsidR="00B31588">
        <w:rPr>
          <w:rFonts w:ascii="Calibri" w:eastAsia="Calibri" w:hAnsi="Calibri" w:cs="Calibri"/>
          <w:sz w:val="22"/>
          <w:szCs w:val="22"/>
        </w:rPr>
        <w:t>e</w:t>
      </w:r>
      <w:r w:rsidR="00B31588">
        <w:rPr>
          <w:rFonts w:ascii="Calibri" w:eastAsia="Calibri" w:hAnsi="Calibri" w:cs="Calibri"/>
          <w:spacing w:val="-2"/>
          <w:sz w:val="22"/>
          <w:szCs w:val="22"/>
        </w:rPr>
        <w:t>r</w:t>
      </w:r>
      <w:r w:rsidR="00B31588">
        <w:rPr>
          <w:rFonts w:ascii="Calibri" w:eastAsia="Calibri" w:hAnsi="Calibri" w:cs="Calibri"/>
          <w:sz w:val="22"/>
          <w:szCs w:val="22"/>
        </w:rPr>
        <w:t xml:space="preserve">ed </w:t>
      </w:r>
      <w:r w:rsidR="00B31588">
        <w:rPr>
          <w:rFonts w:ascii="Calibri" w:eastAsia="Calibri" w:hAnsi="Calibri" w:cs="Calibri"/>
          <w:spacing w:val="1"/>
          <w:sz w:val="22"/>
          <w:szCs w:val="22"/>
        </w:rPr>
        <w:t>by</w:t>
      </w:r>
      <w:r>
        <w:rPr>
          <w:rFonts w:ascii="Calibri" w:eastAsia="Calibri" w:hAnsi="Calibri" w:cs="Calibri"/>
          <w:sz w:val="22"/>
          <w:szCs w:val="22"/>
        </w:rPr>
        <w:t xml:space="preserve"> 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ent per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w:t>
      </w:r>
      <w:r>
        <w:rPr>
          <w:rFonts w:ascii="Calibri" w:eastAsia="Calibri" w:hAnsi="Calibri" w:cs="Calibri"/>
          <w:sz w:val="22"/>
          <w:szCs w:val="22"/>
        </w:rPr>
        <w:t xml:space="preserve">, i.e. </w:t>
      </w:r>
      <w:r>
        <w:rPr>
          <w:rFonts w:ascii="Calibri" w:eastAsia="Calibri" w:hAnsi="Calibri" w:cs="Calibri"/>
          <w:spacing w:val="-2"/>
          <w:sz w:val="22"/>
          <w:szCs w:val="22"/>
        </w:rPr>
        <w:t>c</w:t>
      </w:r>
      <w:r>
        <w:rPr>
          <w:rFonts w:ascii="Calibri" w:eastAsia="Calibri" w:hAnsi="Calibri" w:cs="Calibri"/>
          <w:spacing w:val="1"/>
          <w:sz w:val="22"/>
          <w:szCs w:val="22"/>
        </w:rPr>
        <w:t>om</w:t>
      </w:r>
      <w:r>
        <w:rPr>
          <w:rFonts w:ascii="Calibri" w:eastAsia="Calibri" w:hAnsi="Calibri" w:cs="Calibri"/>
          <w:spacing w:val="-3"/>
          <w:sz w:val="22"/>
          <w:szCs w:val="22"/>
        </w:rPr>
        <w:t>p</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pacing w:val="-1"/>
          <w:sz w:val="22"/>
          <w:szCs w:val="22"/>
        </w:rPr>
        <w:t>w</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k</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sh</w:t>
      </w:r>
      <w:r>
        <w:rPr>
          <w:rFonts w:ascii="Calibri" w:eastAsia="Calibri" w:hAnsi="Calibri" w:cs="Calibri"/>
          <w:spacing w:val="-1"/>
          <w:sz w:val="22"/>
          <w:szCs w:val="22"/>
        </w:rPr>
        <w:t>i</w:t>
      </w:r>
      <w:r>
        <w:rPr>
          <w:rFonts w:ascii="Calibri" w:eastAsia="Calibri" w:hAnsi="Calibri" w:cs="Calibri"/>
          <w:sz w:val="22"/>
          <w:szCs w:val="22"/>
        </w:rPr>
        <w:t>p</w:t>
      </w:r>
      <w:r>
        <w:rPr>
          <w:rFonts w:ascii="Calibri" w:eastAsia="Calibri" w:hAnsi="Calibri" w:cs="Calibri"/>
          <w:spacing w:val="-1"/>
          <w:sz w:val="22"/>
          <w:szCs w:val="22"/>
        </w:rPr>
        <w:t xml:space="preserve"> </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ena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p</w:t>
      </w:r>
      <w:r>
        <w:rPr>
          <w:rFonts w:ascii="Calibri" w:eastAsia="Calibri" w:hAnsi="Calibri" w:cs="Calibri"/>
          <w:spacing w:val="-1"/>
          <w:sz w:val="22"/>
          <w:szCs w:val="22"/>
        </w:rPr>
        <w:t>p</w:t>
      </w:r>
      <w:r>
        <w:rPr>
          <w:rFonts w:ascii="Calibri" w:eastAsia="Calibri" w:hAnsi="Calibri" w:cs="Calibri"/>
          <w:sz w:val="22"/>
          <w:szCs w:val="22"/>
        </w:rPr>
        <w:t>ly,</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t</w:t>
      </w:r>
      <w:r>
        <w:rPr>
          <w:rFonts w:ascii="Calibri" w:eastAsia="Calibri" w:hAnsi="Calibri" w:cs="Calibri"/>
          <w:sz w:val="22"/>
          <w:szCs w:val="22"/>
        </w:rPr>
        <w:t>al</w:t>
      </w:r>
      <w:r>
        <w:rPr>
          <w:rFonts w:ascii="Calibri" w:eastAsia="Calibri" w:hAnsi="Calibri" w:cs="Calibri"/>
          <w:spacing w:val="-1"/>
          <w:sz w:val="22"/>
          <w:szCs w:val="22"/>
        </w:rPr>
        <w:t>l</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disc</w:t>
      </w:r>
      <w:r>
        <w:rPr>
          <w:rFonts w:ascii="Calibri" w:eastAsia="Calibri" w:hAnsi="Calibri" w:cs="Calibri"/>
          <w:spacing w:val="-1"/>
          <w:sz w:val="22"/>
          <w:szCs w:val="22"/>
        </w:rPr>
        <w:t>h</w:t>
      </w:r>
      <w:r>
        <w:rPr>
          <w:rFonts w:ascii="Calibri" w:eastAsia="Calibri" w:hAnsi="Calibri" w:cs="Calibri"/>
          <w:sz w:val="22"/>
          <w:szCs w:val="22"/>
        </w:rPr>
        <w:t>ar</w:t>
      </w:r>
      <w:r>
        <w:rPr>
          <w:rFonts w:ascii="Calibri" w:eastAsia="Calibri" w:hAnsi="Calibri" w:cs="Calibri"/>
          <w:spacing w:val="-3"/>
          <w:sz w:val="22"/>
          <w:szCs w:val="22"/>
        </w:rPr>
        <w:t>g</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 refilli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rta</w:t>
      </w:r>
      <w:r>
        <w:rPr>
          <w:rFonts w:ascii="Calibri" w:eastAsia="Calibri" w:hAnsi="Calibri" w:cs="Calibri"/>
          <w:spacing w:val="-1"/>
          <w:sz w:val="22"/>
          <w:szCs w:val="22"/>
        </w:rPr>
        <w:t>b</w:t>
      </w:r>
      <w:r>
        <w:rPr>
          <w:rFonts w:ascii="Calibri" w:eastAsia="Calibri" w:hAnsi="Calibri" w:cs="Calibri"/>
          <w:sz w:val="22"/>
          <w:szCs w:val="22"/>
        </w:rPr>
        <w:t>le F</w:t>
      </w:r>
      <w:r>
        <w:rPr>
          <w:rFonts w:ascii="Calibri" w:eastAsia="Calibri" w:hAnsi="Calibri" w:cs="Calibri"/>
          <w:spacing w:val="-3"/>
          <w:sz w:val="22"/>
          <w:szCs w:val="22"/>
        </w:rPr>
        <w:t>i</w:t>
      </w:r>
      <w:r w:rsidR="005628D9">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Eq</w:t>
      </w:r>
      <w:r>
        <w:rPr>
          <w:rFonts w:ascii="Calibri" w:eastAsia="Calibri" w:hAnsi="Calibri" w:cs="Calibri"/>
          <w:spacing w:val="-4"/>
          <w:sz w:val="22"/>
          <w:szCs w:val="22"/>
        </w:rPr>
        <w:t>u</w:t>
      </w:r>
      <w:r>
        <w:rPr>
          <w:rFonts w:ascii="Calibri" w:eastAsia="Calibri" w:hAnsi="Calibri" w:cs="Calibri"/>
          <w:sz w:val="22"/>
          <w:szCs w:val="22"/>
        </w:rPr>
        <w:t>i</w:t>
      </w:r>
      <w:r>
        <w:rPr>
          <w:rFonts w:ascii="Calibri" w:eastAsia="Calibri" w:hAnsi="Calibri" w:cs="Calibri"/>
          <w:spacing w:val="-1"/>
          <w:sz w:val="22"/>
          <w:szCs w:val="22"/>
        </w:rPr>
        <w:t>p</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2"/>
          <w:sz w:val="22"/>
          <w:szCs w:val="22"/>
        </w:rPr>
        <w:t>t</w:t>
      </w:r>
      <w:r>
        <w:rPr>
          <w:rFonts w:ascii="Calibri" w:eastAsia="Calibri" w:hAnsi="Calibri" w:cs="Calibri"/>
          <w:sz w:val="22"/>
          <w:szCs w:val="22"/>
        </w:rPr>
        <w:t>;</w:t>
      </w:r>
    </w:p>
    <w:p w14:paraId="6745A284" w14:textId="77777777" w:rsidR="00065BF4" w:rsidRDefault="00065BF4">
      <w:pPr>
        <w:spacing w:before="7" w:line="200" w:lineRule="exact"/>
      </w:pPr>
    </w:p>
    <w:p w14:paraId="7578963D" w14:textId="77777777" w:rsidR="00065BF4" w:rsidRDefault="00E32064">
      <w:pPr>
        <w:spacing w:line="274" w:lineRule="auto"/>
        <w:ind w:left="221" w:right="426"/>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pacing w:val="1"/>
          <w:sz w:val="22"/>
          <w:szCs w:val="22"/>
        </w:rPr>
        <w:t xml:space="preserve"> </w:t>
      </w:r>
      <w:r>
        <w:rPr>
          <w:rFonts w:ascii="Calibri" w:eastAsia="Calibri" w:hAnsi="Calibri" w:cs="Calibri"/>
          <w:sz w:val="22"/>
          <w:szCs w:val="22"/>
        </w:rPr>
        <w:t>Val</w:t>
      </w:r>
      <w:r>
        <w:rPr>
          <w:rFonts w:ascii="Calibri" w:eastAsia="Calibri" w:hAnsi="Calibri" w:cs="Calibri"/>
          <w:spacing w:val="-1"/>
          <w:sz w:val="22"/>
          <w:szCs w:val="22"/>
        </w:rPr>
        <w:t>u</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2"/>
          <w:sz w:val="22"/>
          <w:szCs w:val="22"/>
        </w:rPr>
        <w:t>e</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in the</w:t>
      </w:r>
      <w:r>
        <w:rPr>
          <w:rFonts w:ascii="Calibri" w:eastAsia="Calibri" w:hAnsi="Calibri" w:cs="Calibri"/>
          <w:spacing w:val="-2"/>
          <w:sz w:val="22"/>
          <w:szCs w:val="22"/>
        </w:rPr>
        <w:t xml:space="preserve"> </w:t>
      </w:r>
      <w:r>
        <w:rPr>
          <w:rFonts w:ascii="Calibri" w:eastAsia="Calibri" w:hAnsi="Calibri" w:cs="Calibri"/>
          <w:spacing w:val="-3"/>
          <w:sz w:val="22"/>
          <w:szCs w:val="22"/>
        </w:rPr>
        <w:t>d</w:t>
      </w:r>
      <w:r>
        <w:rPr>
          <w:rFonts w:ascii="Calibri" w:eastAsia="Calibri" w:hAnsi="Calibri" w:cs="Calibri"/>
          <w:sz w:val="22"/>
          <w:szCs w:val="22"/>
        </w:rPr>
        <w:t>elive</w:t>
      </w:r>
      <w:r>
        <w:rPr>
          <w:rFonts w:ascii="Calibri" w:eastAsia="Calibri" w:hAnsi="Calibri" w:cs="Calibri"/>
          <w:spacing w:val="-2"/>
          <w:sz w:val="22"/>
          <w:szCs w:val="22"/>
        </w:rPr>
        <w:t>r</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z w:val="22"/>
          <w:szCs w:val="22"/>
        </w:rPr>
        <w:t>tai</w:t>
      </w:r>
      <w:r>
        <w:rPr>
          <w:rFonts w:ascii="Calibri" w:eastAsia="Calibri" w:hAnsi="Calibri" w:cs="Calibri"/>
          <w:spacing w:val="3"/>
          <w:sz w:val="22"/>
          <w:szCs w:val="22"/>
        </w:rPr>
        <w:t>n</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life</w:t>
      </w:r>
      <w:r>
        <w:rPr>
          <w:rFonts w:ascii="Calibri" w:eastAsia="Calibri" w:hAnsi="Calibri" w:cs="Calibri"/>
          <w:spacing w:val="-1"/>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2"/>
          <w:sz w:val="22"/>
          <w:szCs w:val="22"/>
        </w:rPr>
        <w:t>ct</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cy</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all</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rta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2"/>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i</w:t>
      </w:r>
      <w:r>
        <w:rPr>
          <w:rFonts w:ascii="Calibri" w:eastAsia="Calibri" w:hAnsi="Calibri" w:cs="Calibri"/>
          <w:spacing w:val="-3"/>
          <w:sz w:val="22"/>
          <w:szCs w:val="22"/>
        </w:rPr>
        <w:t>r</w:t>
      </w:r>
      <w:r>
        <w:rPr>
          <w:rFonts w:ascii="Calibri" w:eastAsia="Calibri" w:hAnsi="Calibri" w:cs="Calibri"/>
          <w:sz w:val="22"/>
          <w:szCs w:val="22"/>
        </w:rPr>
        <w:t>e eq</w:t>
      </w:r>
      <w:r>
        <w:rPr>
          <w:rFonts w:ascii="Calibri" w:eastAsia="Calibri" w:hAnsi="Calibri" w:cs="Calibri"/>
          <w:spacing w:val="-1"/>
          <w:sz w:val="22"/>
          <w:szCs w:val="22"/>
        </w:rPr>
        <w:t>u</w:t>
      </w:r>
      <w:r>
        <w:rPr>
          <w:rFonts w:ascii="Calibri" w:eastAsia="Calibri" w:hAnsi="Calibri" w:cs="Calibri"/>
          <w:sz w:val="22"/>
          <w:szCs w:val="22"/>
        </w:rPr>
        <w:t>i</w:t>
      </w:r>
      <w:r>
        <w:rPr>
          <w:rFonts w:ascii="Calibri" w:eastAsia="Calibri" w:hAnsi="Calibri" w:cs="Calibri"/>
          <w:spacing w:val="-1"/>
          <w:sz w:val="22"/>
          <w:szCs w:val="22"/>
        </w:rPr>
        <w:t>p</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z w:val="22"/>
          <w:szCs w:val="22"/>
        </w:rPr>
        <w:t>asse</w:t>
      </w:r>
      <w:r>
        <w:rPr>
          <w:rFonts w:ascii="Calibri" w:eastAsia="Calibri" w:hAnsi="Calibri" w:cs="Calibri"/>
          <w:spacing w:val="-1"/>
          <w:sz w:val="22"/>
          <w:szCs w:val="22"/>
        </w:rPr>
        <w:t>t</w:t>
      </w:r>
      <w:r>
        <w:rPr>
          <w:rFonts w:ascii="Calibri" w:eastAsia="Calibri" w:hAnsi="Calibri" w:cs="Calibri"/>
          <w:sz w:val="22"/>
          <w:szCs w:val="22"/>
        </w:rPr>
        <w:t>s;</w:t>
      </w:r>
    </w:p>
    <w:p w14:paraId="2E289EC4" w14:textId="77777777" w:rsidR="00065BF4" w:rsidRDefault="00065BF4">
      <w:pPr>
        <w:spacing w:before="9" w:line="200" w:lineRule="exact"/>
      </w:pPr>
    </w:p>
    <w:p w14:paraId="675FA1BD" w14:textId="77777777" w:rsidR="00065BF4" w:rsidRDefault="00E32064">
      <w:pPr>
        <w:ind w:left="221" w:right="2590"/>
        <w:jc w:val="both"/>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i</w:t>
      </w:r>
      <w:r>
        <w:rPr>
          <w:rFonts w:ascii="Calibri" w:eastAsia="Calibri" w:hAnsi="Calibri" w:cs="Calibri"/>
          <w:sz w:val="22"/>
          <w:szCs w:val="22"/>
        </w:rPr>
        <w:t>th cur</w:t>
      </w:r>
      <w:r>
        <w:rPr>
          <w:rFonts w:ascii="Calibri" w:eastAsia="Calibri" w:hAnsi="Calibri" w:cs="Calibri"/>
          <w:spacing w:val="-1"/>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stat</w:t>
      </w:r>
      <w:r>
        <w:rPr>
          <w:rFonts w:ascii="Calibri" w:eastAsia="Calibri" w:hAnsi="Calibri" w:cs="Calibri"/>
          <w:spacing w:val="-1"/>
          <w:sz w:val="22"/>
          <w:szCs w:val="22"/>
        </w:rPr>
        <w:t>u</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legis</w:t>
      </w:r>
      <w:r>
        <w:rPr>
          <w:rFonts w:ascii="Calibri" w:eastAsia="Calibri" w:hAnsi="Calibri" w:cs="Calibri"/>
          <w:spacing w:val="-1"/>
          <w:sz w:val="22"/>
          <w:szCs w:val="22"/>
        </w:rPr>
        <w:t>l</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2"/>
          <w:sz w:val="22"/>
          <w:szCs w:val="22"/>
        </w:rPr>
        <w:t>a</w:t>
      </w:r>
      <w:r>
        <w:rPr>
          <w:rFonts w:ascii="Calibri" w:eastAsia="Calibri" w:hAnsi="Calibri" w:cs="Calibri"/>
          <w:spacing w:val="-1"/>
          <w:sz w:val="22"/>
          <w:szCs w:val="22"/>
        </w:rPr>
        <w:t>nd</w:t>
      </w:r>
      <w:r>
        <w:rPr>
          <w:rFonts w:ascii="Calibri" w:eastAsia="Calibri" w:hAnsi="Calibri" w:cs="Calibri"/>
          <w:sz w:val="22"/>
          <w:szCs w:val="22"/>
        </w:rPr>
        <w:t>ar</w:t>
      </w:r>
      <w:r>
        <w:rPr>
          <w:rFonts w:ascii="Calibri" w:eastAsia="Calibri" w:hAnsi="Calibri" w:cs="Calibri"/>
          <w:spacing w:val="-1"/>
          <w:sz w:val="22"/>
          <w:szCs w:val="22"/>
        </w:rPr>
        <w:t>d</w:t>
      </w:r>
      <w:r>
        <w:rPr>
          <w:rFonts w:ascii="Calibri" w:eastAsia="Calibri" w:hAnsi="Calibri" w:cs="Calibri"/>
          <w:sz w:val="22"/>
          <w:szCs w:val="22"/>
        </w:rPr>
        <w:t>s and</w:t>
      </w:r>
      <w:r>
        <w:rPr>
          <w:rFonts w:ascii="Calibri" w:eastAsia="Calibri" w:hAnsi="Calibri" w:cs="Calibri"/>
          <w:spacing w:val="-1"/>
          <w:sz w:val="22"/>
          <w:szCs w:val="22"/>
        </w:rPr>
        <w:t xml:space="preserve"> </w:t>
      </w:r>
      <w:r>
        <w:rPr>
          <w:rFonts w:ascii="Calibri" w:eastAsia="Calibri" w:hAnsi="Calibri" w:cs="Calibri"/>
          <w:sz w:val="22"/>
          <w:szCs w:val="22"/>
        </w:rPr>
        <w:t>best</w:t>
      </w:r>
      <w:r>
        <w:rPr>
          <w:rFonts w:ascii="Calibri" w:eastAsia="Calibri" w:hAnsi="Calibri" w:cs="Calibri"/>
          <w:spacing w:val="1"/>
          <w:sz w:val="22"/>
          <w:szCs w:val="22"/>
        </w:rPr>
        <w:t xml:space="preserve"> </w:t>
      </w:r>
      <w:r>
        <w:rPr>
          <w:rFonts w:ascii="Calibri" w:eastAsia="Calibri" w:hAnsi="Calibri" w:cs="Calibri"/>
          <w:sz w:val="22"/>
          <w:szCs w:val="22"/>
        </w:rPr>
        <w:t>pra</w:t>
      </w:r>
      <w:r>
        <w:rPr>
          <w:rFonts w:ascii="Calibri" w:eastAsia="Calibri" w:hAnsi="Calibri" w:cs="Calibri"/>
          <w:spacing w:val="-3"/>
          <w:sz w:val="22"/>
          <w:szCs w:val="22"/>
        </w:rPr>
        <w:t>c</w:t>
      </w:r>
      <w:r>
        <w:rPr>
          <w:rFonts w:ascii="Calibri" w:eastAsia="Calibri" w:hAnsi="Calibri" w:cs="Calibri"/>
          <w:sz w:val="22"/>
          <w:szCs w:val="22"/>
        </w:rPr>
        <w:t>tic</w:t>
      </w:r>
      <w:r>
        <w:rPr>
          <w:rFonts w:ascii="Calibri" w:eastAsia="Calibri" w:hAnsi="Calibri" w:cs="Calibri"/>
          <w:spacing w:val="-2"/>
          <w:sz w:val="22"/>
          <w:szCs w:val="22"/>
        </w:rPr>
        <w:t>e</w:t>
      </w:r>
      <w:r>
        <w:rPr>
          <w:rFonts w:ascii="Calibri" w:eastAsia="Calibri" w:hAnsi="Calibri" w:cs="Calibri"/>
          <w:sz w:val="22"/>
          <w:szCs w:val="22"/>
        </w:rPr>
        <w:t>;</w:t>
      </w:r>
    </w:p>
    <w:p w14:paraId="5ACCB603" w14:textId="77777777" w:rsidR="00065BF4" w:rsidRDefault="00065BF4">
      <w:pPr>
        <w:spacing w:before="3" w:line="240" w:lineRule="exact"/>
        <w:rPr>
          <w:sz w:val="24"/>
          <w:szCs w:val="24"/>
        </w:rPr>
      </w:pPr>
    </w:p>
    <w:p w14:paraId="7A6F6F92" w14:textId="29D3A639" w:rsidR="00065BF4" w:rsidRDefault="00E32064">
      <w:pPr>
        <w:ind w:left="221" w:right="3580"/>
        <w:jc w:val="both"/>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pacing w:val="49"/>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is</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2"/>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sidR="00B31588">
        <w:rPr>
          <w:rFonts w:ascii="Calibri" w:eastAsia="Calibri" w:hAnsi="Calibri" w:cs="Calibri"/>
          <w:sz w:val="22"/>
          <w:szCs w:val="22"/>
        </w:rPr>
        <w:t>hi</w:t>
      </w:r>
      <w:r w:rsidR="00B31588">
        <w:rPr>
          <w:rFonts w:ascii="Calibri" w:eastAsia="Calibri" w:hAnsi="Calibri" w:cs="Calibri"/>
          <w:spacing w:val="-1"/>
          <w:sz w:val="22"/>
          <w:szCs w:val="22"/>
        </w:rPr>
        <w:t>g</w:t>
      </w:r>
      <w:r w:rsidR="00B31588">
        <w:rPr>
          <w:rFonts w:ascii="Calibri" w:eastAsia="Calibri" w:hAnsi="Calibri" w:cs="Calibri"/>
          <w:sz w:val="22"/>
          <w:szCs w:val="22"/>
        </w:rPr>
        <w:t>h-quality</w:t>
      </w:r>
      <w:r>
        <w:rPr>
          <w:rFonts w:ascii="Calibri" w:eastAsia="Calibri" w:hAnsi="Calibri" w:cs="Calibri"/>
          <w:spacing w:val="-1"/>
          <w:sz w:val="22"/>
          <w:szCs w:val="22"/>
        </w:rPr>
        <w:t xml:space="preserve"> </w:t>
      </w:r>
      <w:r>
        <w:rPr>
          <w:rFonts w:ascii="Calibri" w:eastAsia="Calibri" w:hAnsi="Calibri" w:cs="Calibri"/>
          <w:sz w:val="22"/>
          <w:szCs w:val="22"/>
        </w:rPr>
        <w:t>reporti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and</w:t>
      </w:r>
      <w:r>
        <w:rPr>
          <w:rFonts w:ascii="Calibri" w:eastAsia="Calibri" w:hAnsi="Calibri" w:cs="Calibri"/>
          <w:spacing w:val="-3"/>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p>
    <w:p w14:paraId="2018361E" w14:textId="77777777" w:rsidR="00065BF4" w:rsidRDefault="00065BF4">
      <w:pPr>
        <w:spacing w:line="240" w:lineRule="exact"/>
        <w:rPr>
          <w:sz w:val="24"/>
          <w:szCs w:val="24"/>
        </w:rPr>
      </w:pPr>
    </w:p>
    <w:p w14:paraId="5BE0DCF6" w14:textId="1C6F09F6" w:rsidR="00065BF4" w:rsidRDefault="00E32064">
      <w:pPr>
        <w:ind w:left="221" w:right="624"/>
        <w:jc w:val="both"/>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pacing w:val="1"/>
          <w:sz w:val="22"/>
          <w:szCs w:val="22"/>
        </w:rPr>
        <w:t xml:space="preserve"> </w:t>
      </w:r>
      <w:r>
        <w:rPr>
          <w:rFonts w:ascii="Calibri" w:eastAsia="Calibri" w:hAnsi="Calibri" w:cs="Calibri"/>
          <w:sz w:val="22"/>
          <w:szCs w:val="22"/>
        </w:rPr>
        <w:t xml:space="preserve">A </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2"/>
          <w:sz w:val="22"/>
          <w:szCs w:val="22"/>
        </w:rPr>
        <w:t>a</w:t>
      </w:r>
      <w:r>
        <w:rPr>
          <w:rFonts w:ascii="Calibri" w:eastAsia="Calibri" w:hAnsi="Calibri" w:cs="Calibri"/>
          <w:spacing w:val="1"/>
          <w:sz w:val="22"/>
          <w:szCs w:val="22"/>
        </w:rPr>
        <w:t>m</w:t>
      </w:r>
      <w:r>
        <w:rPr>
          <w:rFonts w:ascii="Calibri" w:eastAsia="Calibri" w:hAnsi="Calibri" w:cs="Calibri"/>
          <w:sz w:val="22"/>
          <w:szCs w:val="22"/>
        </w:rPr>
        <w:t>less</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g</w:t>
      </w:r>
      <w:r>
        <w:rPr>
          <w:rFonts w:ascii="Calibri" w:eastAsia="Calibri" w:hAnsi="Calibri" w:cs="Calibri"/>
          <w:sz w:val="22"/>
          <w:szCs w:val="22"/>
        </w:rPr>
        <w:t>rat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z w:val="22"/>
          <w:szCs w:val="22"/>
        </w:rPr>
        <w:t>isti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es</w:t>
      </w:r>
      <w:r>
        <w:rPr>
          <w:rFonts w:ascii="Calibri" w:eastAsia="Calibri" w:hAnsi="Calibri" w:cs="Calibri"/>
          <w:spacing w:val="3"/>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sidR="00F01778">
        <w:rPr>
          <w:rFonts w:ascii="Calibri" w:eastAsia="Calibri" w:hAnsi="Calibri" w:cs="Calibri"/>
          <w:sz w:val="22"/>
          <w:szCs w:val="22"/>
        </w:rPr>
        <w:t>t</w:t>
      </w:r>
      <w:r w:rsidR="00F22A4A">
        <w:rPr>
          <w:rFonts w:ascii="Calibri" w:eastAsia="Calibri" w:hAnsi="Calibri" w:cs="Calibri"/>
          <w:sz w:val="22"/>
          <w:szCs w:val="22"/>
        </w:rPr>
        <w:t>he Irish Defence Forces</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c</w:t>
      </w:r>
      <w:r>
        <w:rPr>
          <w:rFonts w:ascii="Calibri" w:eastAsia="Calibri" w:hAnsi="Calibri" w:cs="Calibri"/>
          <w:spacing w:val="-2"/>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n</w:t>
      </w:r>
      <w:r>
        <w:rPr>
          <w:rFonts w:ascii="Calibri" w:eastAsia="Calibri" w:hAnsi="Calibri" w:cs="Calibri"/>
          <w:spacing w:val="-2"/>
          <w:sz w:val="22"/>
          <w:szCs w:val="22"/>
        </w:rPr>
        <w:t>e</w:t>
      </w:r>
      <w:r>
        <w:rPr>
          <w:rFonts w:ascii="Calibri" w:eastAsia="Calibri" w:hAnsi="Calibri" w:cs="Calibri"/>
          <w:sz w:val="22"/>
          <w:szCs w:val="22"/>
        </w:rPr>
        <w:t>w</w:t>
      </w:r>
      <w:r>
        <w:rPr>
          <w:rFonts w:ascii="Calibri" w:eastAsia="Calibri" w:hAnsi="Calibri" w:cs="Calibri"/>
          <w:spacing w:val="1"/>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ice</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4"/>
          <w:sz w:val="22"/>
          <w:szCs w:val="22"/>
        </w:rPr>
        <w:t>d</w:t>
      </w:r>
      <w:r>
        <w:rPr>
          <w:rFonts w:ascii="Calibri" w:eastAsia="Calibri" w:hAnsi="Calibri" w:cs="Calibri"/>
          <w:sz w:val="22"/>
          <w:szCs w:val="22"/>
        </w:rPr>
        <w:t>ers;</w:t>
      </w:r>
    </w:p>
    <w:p w14:paraId="5C89AED2" w14:textId="77777777" w:rsidR="00065BF4" w:rsidRDefault="00065BF4">
      <w:pPr>
        <w:spacing w:line="240" w:lineRule="exact"/>
        <w:rPr>
          <w:sz w:val="24"/>
          <w:szCs w:val="24"/>
        </w:rPr>
      </w:pPr>
    </w:p>
    <w:p w14:paraId="290485E2" w14:textId="77777777" w:rsidR="00065BF4" w:rsidRDefault="00E32064">
      <w:pPr>
        <w:ind w:left="221" w:right="1175"/>
        <w:jc w:val="both"/>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upp</w:t>
      </w:r>
      <w:r>
        <w:rPr>
          <w:rFonts w:ascii="Calibri" w:eastAsia="Calibri" w:hAnsi="Calibri" w:cs="Calibri"/>
          <w:spacing w:val="1"/>
          <w:sz w:val="22"/>
          <w:szCs w:val="22"/>
        </w:rPr>
        <w:t>o</w:t>
      </w:r>
      <w:r>
        <w:rPr>
          <w:rFonts w:ascii="Calibri" w:eastAsia="Calibri" w:hAnsi="Calibri" w:cs="Calibri"/>
          <w:sz w:val="22"/>
          <w:szCs w:val="22"/>
        </w:rPr>
        <w:t>rt</w:t>
      </w:r>
      <w:r>
        <w:rPr>
          <w:rFonts w:ascii="Calibri" w:eastAsia="Calibri" w:hAnsi="Calibri" w:cs="Calibri"/>
          <w:spacing w:val="-2"/>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 xml:space="preserve">ith </w:t>
      </w:r>
      <w:r>
        <w:rPr>
          <w:rFonts w:ascii="Calibri" w:eastAsia="Calibri" w:hAnsi="Calibri" w:cs="Calibri"/>
          <w:spacing w:val="-2"/>
          <w:sz w:val="22"/>
          <w:szCs w:val="22"/>
        </w:rPr>
        <w:t>a</w:t>
      </w:r>
      <w:r>
        <w:rPr>
          <w:rFonts w:ascii="Calibri" w:eastAsia="Calibri" w:hAnsi="Calibri" w:cs="Calibri"/>
          <w:sz w:val="22"/>
          <w:szCs w:val="22"/>
        </w:rPr>
        <w:t>t</w:t>
      </w:r>
      <w:r>
        <w:rPr>
          <w:rFonts w:ascii="Calibri" w:eastAsia="Calibri" w:hAnsi="Calibri" w:cs="Calibri"/>
          <w:spacing w:val="1"/>
          <w:sz w:val="22"/>
          <w:szCs w:val="22"/>
        </w:rPr>
        <w:t>t</w:t>
      </w:r>
      <w:r>
        <w:rPr>
          <w:rFonts w:ascii="Calibri" w:eastAsia="Calibri" w:hAnsi="Calibri" w:cs="Calibri"/>
          <w:sz w:val="22"/>
          <w:szCs w:val="22"/>
        </w:rPr>
        <w:t>ai</w:t>
      </w:r>
      <w:r>
        <w:rPr>
          <w:rFonts w:ascii="Calibri" w:eastAsia="Calibri" w:hAnsi="Calibri" w:cs="Calibri"/>
          <w:spacing w:val="-4"/>
          <w:sz w:val="22"/>
          <w:szCs w:val="22"/>
        </w:rPr>
        <w:t>n</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pacing w:val="2"/>
          <w:sz w:val="22"/>
          <w:szCs w:val="22"/>
        </w:rPr>
        <w:t>o</w:t>
      </w:r>
      <w:r>
        <w:rPr>
          <w:rFonts w:ascii="Calibri" w:eastAsia="Calibri" w:hAnsi="Calibri" w:cs="Calibri"/>
          <w:sz w:val="22"/>
          <w:szCs w:val="22"/>
        </w:rPr>
        <w:t xml:space="preserve">f </w:t>
      </w:r>
      <w:r>
        <w:rPr>
          <w:rFonts w:ascii="Calibri" w:eastAsia="Calibri" w:hAnsi="Calibri" w:cs="Calibri"/>
          <w:spacing w:val="-2"/>
          <w:sz w:val="22"/>
          <w:szCs w:val="22"/>
        </w:rPr>
        <w:t>G</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er</w:t>
      </w:r>
      <w:r>
        <w:rPr>
          <w:rFonts w:ascii="Calibri" w:eastAsia="Calibri" w:hAnsi="Calibri" w:cs="Calibri"/>
          <w:spacing w:val="-3"/>
          <w:sz w:val="22"/>
          <w:szCs w:val="22"/>
        </w:rPr>
        <w:t>n</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b</w:t>
      </w:r>
      <w:r>
        <w:rPr>
          <w:rFonts w:ascii="Calibri" w:eastAsia="Calibri" w:hAnsi="Calibri" w:cs="Calibri"/>
          <w:sz w:val="22"/>
          <w:szCs w:val="22"/>
        </w:rPr>
        <w:t>j</w:t>
      </w:r>
      <w:r>
        <w:rPr>
          <w:rFonts w:ascii="Calibri" w:eastAsia="Calibri" w:hAnsi="Calibri" w:cs="Calibri"/>
          <w:spacing w:val="-2"/>
          <w:sz w:val="22"/>
          <w:szCs w:val="22"/>
        </w:rPr>
        <w:t>e</w:t>
      </w:r>
      <w:r>
        <w:rPr>
          <w:rFonts w:ascii="Calibri" w:eastAsia="Calibri" w:hAnsi="Calibri" w:cs="Calibri"/>
          <w:sz w:val="22"/>
          <w:szCs w:val="22"/>
        </w:rPr>
        <w:t>cti</w:t>
      </w:r>
      <w:r>
        <w:rPr>
          <w:rFonts w:ascii="Calibri" w:eastAsia="Calibri" w:hAnsi="Calibri" w:cs="Calibri"/>
          <w:spacing w:val="-1"/>
          <w:sz w:val="22"/>
          <w:szCs w:val="22"/>
        </w:rPr>
        <w:t>v</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2"/>
          <w:sz w:val="22"/>
          <w:szCs w:val="22"/>
        </w:rPr>
        <w:t xml:space="preserve"> </w:t>
      </w:r>
      <w:r>
        <w:rPr>
          <w:rFonts w:ascii="Calibri" w:eastAsia="Calibri" w:hAnsi="Calibri" w:cs="Calibri"/>
          <w:spacing w:val="-2"/>
          <w:sz w:val="22"/>
          <w:szCs w:val="22"/>
        </w:rPr>
        <w:t>i</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e</w:t>
      </w:r>
      <w:r>
        <w:rPr>
          <w:rFonts w:ascii="Calibri" w:eastAsia="Calibri" w:hAnsi="Calibri" w:cs="Calibri"/>
          <w:spacing w:val="-3"/>
          <w:sz w:val="22"/>
          <w:szCs w:val="22"/>
        </w:rPr>
        <w:t>n</w:t>
      </w:r>
      <w:r>
        <w:rPr>
          <w:rFonts w:ascii="Calibri" w:eastAsia="Calibri" w:hAnsi="Calibri" w:cs="Calibri"/>
          <w:spacing w:val="1"/>
          <w:sz w:val="22"/>
          <w:szCs w:val="22"/>
        </w:rPr>
        <w:t>v</w:t>
      </w:r>
      <w:r>
        <w:rPr>
          <w:rFonts w:ascii="Calibri" w:eastAsia="Calibri" w:hAnsi="Calibri" w:cs="Calibri"/>
          <w:sz w:val="22"/>
          <w:szCs w:val="22"/>
        </w:rPr>
        <w:t>iro</w:t>
      </w:r>
      <w:r>
        <w:rPr>
          <w:rFonts w:ascii="Calibri" w:eastAsia="Calibri" w:hAnsi="Calibri" w:cs="Calibri"/>
          <w:spacing w:val="-2"/>
          <w:sz w:val="22"/>
          <w:szCs w:val="22"/>
        </w:rPr>
        <w:t>n</w:t>
      </w:r>
      <w:r>
        <w:rPr>
          <w:rFonts w:ascii="Calibri" w:eastAsia="Calibri" w:hAnsi="Calibri" w:cs="Calibri"/>
          <w:spacing w:val="1"/>
          <w:sz w:val="22"/>
          <w:szCs w:val="22"/>
        </w:rPr>
        <w:t>m</w:t>
      </w:r>
      <w:r>
        <w:rPr>
          <w:rFonts w:ascii="Calibri" w:eastAsia="Calibri" w:hAnsi="Calibri" w:cs="Calibri"/>
          <w:sz w:val="22"/>
          <w:szCs w:val="22"/>
        </w:rPr>
        <w:t>ental</w:t>
      </w:r>
      <w:r>
        <w:rPr>
          <w:rFonts w:ascii="Calibri" w:eastAsia="Calibri" w:hAnsi="Calibri" w:cs="Calibri"/>
          <w:spacing w:val="-5"/>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w:t>
      </w:r>
      <w:r>
        <w:rPr>
          <w:rFonts w:ascii="Calibri" w:eastAsia="Calibri" w:hAnsi="Calibri" w:cs="Calibri"/>
          <w:spacing w:val="-2"/>
          <w:sz w:val="22"/>
          <w:szCs w:val="22"/>
        </w:rPr>
        <w:t>e</w:t>
      </w:r>
      <w:r>
        <w:rPr>
          <w:rFonts w:ascii="Calibri" w:eastAsia="Calibri" w:hAnsi="Calibri" w:cs="Calibri"/>
          <w:sz w:val="22"/>
          <w:szCs w:val="22"/>
        </w:rPr>
        <w:t>;</w:t>
      </w:r>
    </w:p>
    <w:p w14:paraId="2D90EF8B" w14:textId="77777777" w:rsidR="00065BF4" w:rsidRDefault="00065BF4">
      <w:pPr>
        <w:spacing w:line="240" w:lineRule="exact"/>
        <w:rPr>
          <w:sz w:val="24"/>
          <w:szCs w:val="24"/>
        </w:rPr>
      </w:pPr>
    </w:p>
    <w:p w14:paraId="2C426311" w14:textId="4DCACEC4" w:rsidR="00065BF4" w:rsidRDefault="00E32064">
      <w:pPr>
        <w:spacing w:line="274" w:lineRule="auto"/>
        <w:ind w:left="221" w:right="739"/>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lia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50"/>
          <w:sz w:val="22"/>
          <w:szCs w:val="22"/>
        </w:rPr>
        <w:t xml:space="preserve"> </w:t>
      </w:r>
      <w:r w:rsidR="00B31588">
        <w:rPr>
          <w:rFonts w:ascii="Calibri" w:eastAsia="Calibri" w:hAnsi="Calibri" w:cs="Calibri"/>
          <w:sz w:val="22"/>
          <w:szCs w:val="22"/>
        </w:rPr>
        <w:t>w</w:t>
      </w:r>
      <w:r w:rsidR="00B31588">
        <w:rPr>
          <w:rFonts w:ascii="Calibri" w:eastAsia="Calibri" w:hAnsi="Calibri" w:cs="Calibri"/>
          <w:spacing w:val="-2"/>
          <w:sz w:val="22"/>
          <w:szCs w:val="22"/>
        </w:rPr>
        <w:t>i</w:t>
      </w:r>
      <w:r w:rsidR="00B31588">
        <w:rPr>
          <w:rFonts w:ascii="Calibri" w:eastAsia="Calibri" w:hAnsi="Calibri" w:cs="Calibri"/>
          <w:sz w:val="22"/>
          <w:szCs w:val="22"/>
        </w:rPr>
        <w:t xml:space="preserve">th </w:t>
      </w:r>
      <w:r w:rsidR="00B31588">
        <w:rPr>
          <w:rFonts w:ascii="Calibri" w:eastAsia="Calibri" w:hAnsi="Calibri" w:cs="Calibri"/>
          <w:spacing w:val="1"/>
          <w:sz w:val="22"/>
          <w:szCs w:val="22"/>
        </w:rPr>
        <w:t>the</w:t>
      </w:r>
      <w:r>
        <w:rPr>
          <w:rFonts w:ascii="Calibri" w:eastAsia="Calibri" w:hAnsi="Calibri" w:cs="Calibri"/>
          <w:sz w:val="22"/>
          <w:szCs w:val="22"/>
        </w:rPr>
        <w:t xml:space="preserve"> E</w:t>
      </w:r>
      <w:r>
        <w:rPr>
          <w:rFonts w:ascii="Calibri" w:eastAsia="Calibri" w:hAnsi="Calibri" w:cs="Calibri"/>
          <w:spacing w:val="-3"/>
          <w:sz w:val="22"/>
          <w:szCs w:val="22"/>
        </w:rPr>
        <w:t>u</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ean</w:t>
      </w:r>
      <w:r>
        <w:rPr>
          <w:rFonts w:ascii="Calibri" w:eastAsia="Calibri" w:hAnsi="Calibri" w:cs="Calibri"/>
          <w:spacing w:val="49"/>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ir</w:t>
      </w:r>
      <w:r>
        <w:rPr>
          <w:rFonts w:ascii="Calibri" w:eastAsia="Calibri" w:hAnsi="Calibri" w:cs="Calibri"/>
          <w:spacing w:val="-2"/>
          <w:sz w:val="22"/>
          <w:szCs w:val="22"/>
        </w:rPr>
        <w:t>e</w:t>
      </w:r>
      <w:r>
        <w:rPr>
          <w:rFonts w:ascii="Calibri" w:eastAsia="Calibri" w:hAnsi="Calibri" w:cs="Calibri"/>
          <w:sz w:val="22"/>
          <w:szCs w:val="22"/>
        </w:rPr>
        <w:t>cti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49"/>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48"/>
          <w:sz w:val="22"/>
          <w:szCs w:val="22"/>
        </w:rPr>
        <w:t xml:space="preserve"> </w:t>
      </w:r>
      <w:r w:rsidR="00474BEA">
        <w:rPr>
          <w:rFonts w:ascii="Calibri" w:eastAsia="Calibri" w:hAnsi="Calibri" w:cs="Calibri"/>
          <w:sz w:val="22"/>
          <w:szCs w:val="22"/>
        </w:rPr>
        <w:t>ele</w:t>
      </w:r>
      <w:r w:rsidR="00474BEA">
        <w:rPr>
          <w:rFonts w:ascii="Calibri" w:eastAsia="Calibri" w:hAnsi="Calibri" w:cs="Calibri"/>
          <w:spacing w:val="-1"/>
          <w:sz w:val="22"/>
          <w:szCs w:val="22"/>
        </w:rPr>
        <w:t>c</w:t>
      </w:r>
      <w:r w:rsidR="00474BEA">
        <w:rPr>
          <w:rFonts w:ascii="Calibri" w:eastAsia="Calibri" w:hAnsi="Calibri" w:cs="Calibri"/>
          <w:spacing w:val="-2"/>
          <w:sz w:val="22"/>
          <w:szCs w:val="22"/>
        </w:rPr>
        <w:t>t</w:t>
      </w:r>
      <w:r w:rsidR="00474BEA">
        <w:rPr>
          <w:rFonts w:ascii="Calibri" w:eastAsia="Calibri" w:hAnsi="Calibri" w:cs="Calibri"/>
          <w:sz w:val="22"/>
          <w:szCs w:val="22"/>
        </w:rPr>
        <w:t>r</w:t>
      </w:r>
      <w:r w:rsidR="00474BEA">
        <w:rPr>
          <w:rFonts w:ascii="Calibri" w:eastAsia="Calibri" w:hAnsi="Calibri" w:cs="Calibri"/>
          <w:spacing w:val="1"/>
          <w:sz w:val="22"/>
          <w:szCs w:val="22"/>
        </w:rPr>
        <w:t>o</w:t>
      </w:r>
      <w:r w:rsidR="00474BEA">
        <w:rPr>
          <w:rFonts w:ascii="Calibri" w:eastAsia="Calibri" w:hAnsi="Calibri" w:cs="Calibri"/>
          <w:spacing w:val="-1"/>
          <w:sz w:val="22"/>
          <w:szCs w:val="22"/>
        </w:rPr>
        <w:t>n</w:t>
      </w:r>
      <w:r w:rsidR="00474BEA">
        <w:rPr>
          <w:rFonts w:ascii="Calibri" w:eastAsia="Calibri" w:hAnsi="Calibri" w:cs="Calibri"/>
          <w:sz w:val="22"/>
          <w:szCs w:val="22"/>
        </w:rPr>
        <w:t xml:space="preserve">ic </w:t>
      </w:r>
      <w:r w:rsidR="00474BEA">
        <w:rPr>
          <w:rFonts w:ascii="Calibri" w:eastAsia="Calibri" w:hAnsi="Calibri" w:cs="Calibri"/>
          <w:spacing w:val="1"/>
          <w:sz w:val="22"/>
          <w:szCs w:val="22"/>
        </w:rPr>
        <w:t>invoicing</w:t>
      </w:r>
      <w:r>
        <w:rPr>
          <w:rFonts w:ascii="Calibri" w:eastAsia="Calibri" w:hAnsi="Calibri" w:cs="Calibri"/>
          <w:spacing w:val="50"/>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2</w:t>
      </w:r>
      <w:r>
        <w:rPr>
          <w:rFonts w:ascii="Calibri" w:eastAsia="Calibri" w:hAnsi="Calibri" w:cs="Calibri"/>
          <w:spacing w:val="-2"/>
          <w:sz w:val="22"/>
          <w:szCs w:val="22"/>
        </w:rPr>
        <w:t>0</w:t>
      </w:r>
      <w:r>
        <w:rPr>
          <w:rFonts w:ascii="Calibri" w:eastAsia="Calibri" w:hAnsi="Calibri" w:cs="Calibri"/>
          <w:spacing w:val="1"/>
          <w:sz w:val="22"/>
          <w:szCs w:val="22"/>
        </w:rPr>
        <w:t>1</w:t>
      </w:r>
      <w:r>
        <w:rPr>
          <w:rFonts w:ascii="Calibri" w:eastAsia="Calibri" w:hAnsi="Calibri" w:cs="Calibri"/>
          <w:spacing w:val="-2"/>
          <w:sz w:val="22"/>
          <w:szCs w:val="22"/>
        </w:rPr>
        <w:t>4</w:t>
      </w:r>
      <w:r>
        <w:rPr>
          <w:rFonts w:ascii="Calibri" w:eastAsia="Calibri" w:hAnsi="Calibri" w:cs="Calibri"/>
          <w:spacing w:val="1"/>
          <w:sz w:val="22"/>
          <w:szCs w:val="22"/>
        </w:rPr>
        <w:t>/</w:t>
      </w:r>
      <w:r>
        <w:rPr>
          <w:rFonts w:ascii="Calibri" w:eastAsia="Calibri" w:hAnsi="Calibri" w:cs="Calibri"/>
          <w:spacing w:val="-2"/>
          <w:sz w:val="22"/>
          <w:szCs w:val="22"/>
        </w:rPr>
        <w:t>5</w:t>
      </w:r>
      <w:r>
        <w:rPr>
          <w:rFonts w:ascii="Calibri" w:eastAsia="Calibri" w:hAnsi="Calibri" w:cs="Calibri"/>
          <w:spacing w:val="1"/>
          <w:sz w:val="22"/>
          <w:szCs w:val="22"/>
        </w:rPr>
        <w:t>5</w:t>
      </w:r>
      <w:r>
        <w:rPr>
          <w:rFonts w:ascii="Calibri" w:eastAsia="Calibri" w:hAnsi="Calibri" w:cs="Calibri"/>
          <w:spacing w:val="-1"/>
          <w:sz w:val="22"/>
          <w:szCs w:val="22"/>
        </w:rPr>
        <w:t>/</w:t>
      </w:r>
      <w:r w:rsidR="00444776">
        <w:rPr>
          <w:rFonts w:ascii="Calibri" w:eastAsia="Calibri" w:hAnsi="Calibri" w:cs="Calibri"/>
          <w:sz w:val="22"/>
          <w:szCs w:val="22"/>
        </w:rPr>
        <w:t xml:space="preserve">EU) </w:t>
      </w:r>
      <w:r w:rsidR="00444776">
        <w:rPr>
          <w:rFonts w:ascii="Calibri" w:eastAsia="Calibri" w:hAnsi="Calibri" w:cs="Calibri"/>
          <w:spacing w:val="1"/>
          <w:sz w:val="22"/>
          <w:szCs w:val="22"/>
        </w:rPr>
        <w:t>to</w:t>
      </w:r>
      <w:r>
        <w:rPr>
          <w:rFonts w:ascii="Calibri" w:eastAsia="Calibri" w:hAnsi="Calibri" w:cs="Calibri"/>
          <w:spacing w:val="49"/>
          <w:sz w:val="22"/>
          <w:szCs w:val="22"/>
        </w:rPr>
        <w:t xml:space="preserve"> </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2"/>
          <w:sz w:val="22"/>
          <w:szCs w:val="22"/>
        </w:rPr>
        <w:t>t</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lish</w:t>
      </w:r>
      <w:r>
        <w:rPr>
          <w:rFonts w:ascii="Calibri" w:eastAsia="Calibri" w:hAnsi="Calibri" w:cs="Calibri"/>
          <w:spacing w:val="50"/>
          <w:sz w:val="22"/>
          <w:szCs w:val="22"/>
        </w:rPr>
        <w:t xml:space="preserve"> </w:t>
      </w:r>
      <w:r>
        <w:rPr>
          <w:rFonts w:ascii="Calibri" w:eastAsia="Calibri" w:hAnsi="Calibri" w:cs="Calibri"/>
          <w:sz w:val="22"/>
          <w:szCs w:val="22"/>
        </w:rPr>
        <w:t>a ca</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ility</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2"/>
          <w:sz w:val="22"/>
          <w:szCs w:val="22"/>
        </w:rPr>
        <w:t>r</w:t>
      </w:r>
      <w:r>
        <w:rPr>
          <w:rFonts w:ascii="Calibri" w:eastAsia="Calibri" w:hAnsi="Calibri" w:cs="Calibri"/>
          <w:sz w:val="22"/>
          <w:szCs w:val="22"/>
        </w:rPr>
        <w:t>ec</w:t>
      </w:r>
      <w:r>
        <w:rPr>
          <w:rFonts w:ascii="Calibri" w:eastAsia="Calibri" w:hAnsi="Calibri" w:cs="Calibri"/>
          <w:spacing w:val="1"/>
          <w:sz w:val="22"/>
          <w:szCs w:val="22"/>
        </w:rPr>
        <w:t>e</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z w:val="22"/>
          <w:szCs w:val="22"/>
        </w:rPr>
        <w:t>proce</w:t>
      </w:r>
      <w:r>
        <w:rPr>
          <w:rFonts w:ascii="Calibri" w:eastAsia="Calibri" w:hAnsi="Calibri" w:cs="Calibri"/>
          <w:spacing w:val="-2"/>
          <w:sz w:val="22"/>
          <w:szCs w:val="22"/>
        </w:rPr>
        <w:t>s</w:t>
      </w:r>
      <w:r>
        <w:rPr>
          <w:rFonts w:ascii="Calibri" w:eastAsia="Calibri" w:hAnsi="Calibri" w:cs="Calibri"/>
          <w:sz w:val="22"/>
          <w:szCs w:val="22"/>
        </w:rPr>
        <w:t xml:space="preserve">s </w:t>
      </w:r>
      <w:r>
        <w:rPr>
          <w:rFonts w:ascii="Calibri" w:eastAsia="Calibri" w:hAnsi="Calibri" w:cs="Calibri"/>
          <w:spacing w:val="1"/>
          <w:sz w:val="22"/>
          <w:szCs w:val="22"/>
        </w:rPr>
        <w:t>e</w:t>
      </w:r>
      <w:r>
        <w:rPr>
          <w:rFonts w:ascii="Calibri" w:eastAsia="Calibri" w:hAnsi="Calibri" w:cs="Calibri"/>
          <w:spacing w:val="-3"/>
          <w:sz w:val="22"/>
          <w:szCs w:val="22"/>
        </w:rPr>
        <w:t>l</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ic i</w:t>
      </w:r>
      <w:r>
        <w:rPr>
          <w:rFonts w:ascii="Calibri" w:eastAsia="Calibri" w:hAnsi="Calibri" w:cs="Calibri"/>
          <w:spacing w:val="-3"/>
          <w:sz w:val="22"/>
          <w:szCs w:val="22"/>
        </w:rPr>
        <w:t>n</w:t>
      </w:r>
      <w:r>
        <w:rPr>
          <w:rFonts w:ascii="Calibri" w:eastAsia="Calibri" w:hAnsi="Calibri" w:cs="Calibri"/>
          <w:spacing w:val="1"/>
          <w:sz w:val="22"/>
          <w:szCs w:val="22"/>
        </w:rPr>
        <w:t>vo</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es.</w:t>
      </w:r>
    </w:p>
    <w:p w14:paraId="09DF462A" w14:textId="77777777" w:rsidR="00065BF4" w:rsidRDefault="00065BF4">
      <w:pPr>
        <w:spacing w:line="200" w:lineRule="exact"/>
      </w:pPr>
    </w:p>
    <w:p w14:paraId="15F8605D" w14:textId="77777777" w:rsidR="00065BF4" w:rsidRDefault="00065BF4">
      <w:pPr>
        <w:spacing w:before="16" w:line="220" w:lineRule="exact"/>
        <w:rPr>
          <w:sz w:val="22"/>
          <w:szCs w:val="22"/>
        </w:rPr>
      </w:pPr>
    </w:p>
    <w:p w14:paraId="74959ED5" w14:textId="77777777" w:rsidR="00065BF4" w:rsidRDefault="00E32064">
      <w:pPr>
        <w:spacing w:line="275" w:lineRule="auto"/>
        <w:ind w:left="221" w:right="64"/>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5"/>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p</w:t>
      </w:r>
      <w:r>
        <w:rPr>
          <w:rFonts w:ascii="Calibri" w:eastAsia="Calibri" w:hAnsi="Calibri" w:cs="Calibri"/>
          <w:spacing w:val="-1"/>
          <w:sz w:val="22"/>
          <w:szCs w:val="22"/>
        </w:rPr>
        <w:t>p</w:t>
      </w:r>
      <w:r>
        <w:rPr>
          <w:rFonts w:ascii="Calibri" w:eastAsia="Calibri" w:hAnsi="Calibri" w:cs="Calibri"/>
          <w:sz w:val="22"/>
          <w:szCs w:val="22"/>
        </w:rPr>
        <w:t>ly</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ena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5"/>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4"/>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isc</w:t>
      </w:r>
      <w:r>
        <w:rPr>
          <w:rFonts w:ascii="Calibri" w:eastAsia="Calibri" w:hAnsi="Calibri" w:cs="Calibri"/>
          <w:spacing w:val="-1"/>
          <w:sz w:val="22"/>
          <w:szCs w:val="22"/>
        </w:rPr>
        <w:t>h</w:t>
      </w:r>
      <w:r>
        <w:rPr>
          <w:rFonts w:ascii="Calibri" w:eastAsia="Calibri" w:hAnsi="Calibri" w:cs="Calibri"/>
          <w:sz w:val="22"/>
          <w:szCs w:val="22"/>
        </w:rPr>
        <w:t>ar</w:t>
      </w:r>
      <w:r>
        <w:rPr>
          <w:rFonts w:ascii="Calibri" w:eastAsia="Calibri" w:hAnsi="Calibri" w:cs="Calibri"/>
          <w:spacing w:val="-1"/>
          <w:sz w:val="22"/>
          <w:szCs w:val="22"/>
        </w:rPr>
        <w:t>g</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4"/>
          <w:sz w:val="22"/>
          <w:szCs w:val="22"/>
        </w:rPr>
        <w:t xml:space="preserve"> </w:t>
      </w:r>
      <w:r>
        <w:rPr>
          <w:rFonts w:ascii="Calibri" w:eastAsia="Calibri" w:hAnsi="Calibri" w:cs="Calibri"/>
          <w:sz w:val="22"/>
          <w:szCs w:val="22"/>
        </w:rPr>
        <w:t>&amp;</w:t>
      </w:r>
      <w:r>
        <w:rPr>
          <w:rFonts w:ascii="Calibri" w:eastAsia="Calibri" w:hAnsi="Calibri" w:cs="Calibri"/>
          <w:spacing w:val="3"/>
          <w:sz w:val="22"/>
          <w:szCs w:val="22"/>
        </w:rPr>
        <w:t xml:space="preserve"> </w:t>
      </w:r>
      <w:r>
        <w:rPr>
          <w:rFonts w:ascii="Calibri" w:eastAsia="Calibri" w:hAnsi="Calibri" w:cs="Calibri"/>
          <w:sz w:val="22"/>
          <w:szCs w:val="22"/>
        </w:rPr>
        <w:t>refilli</w:t>
      </w:r>
      <w:r>
        <w:rPr>
          <w:rFonts w:ascii="Calibri" w:eastAsia="Calibri" w:hAnsi="Calibri" w:cs="Calibri"/>
          <w:spacing w:val="-1"/>
          <w:sz w:val="22"/>
          <w:szCs w:val="22"/>
        </w:rPr>
        <w:t>ng</w:t>
      </w:r>
      <w:r>
        <w:rPr>
          <w:rFonts w:ascii="Calibri" w:eastAsia="Calibri" w:hAnsi="Calibri" w:cs="Calibri"/>
          <w:sz w:val="22"/>
          <w:szCs w:val="22"/>
        </w:rPr>
        <w:t>)</w:t>
      </w:r>
      <w:r>
        <w:rPr>
          <w:rFonts w:ascii="Calibri" w:eastAsia="Calibri" w:hAnsi="Calibri" w:cs="Calibri"/>
          <w:spacing w:val="5"/>
          <w:sz w:val="22"/>
          <w:szCs w:val="22"/>
        </w:rPr>
        <w:t xml:space="preserve"> </w:t>
      </w:r>
      <w:r>
        <w:rPr>
          <w:rFonts w:ascii="Calibri" w:eastAsia="Calibri" w:hAnsi="Calibri" w:cs="Calibri"/>
          <w:sz w:val="22"/>
          <w:szCs w:val="22"/>
        </w:rPr>
        <w:t>act</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iti</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5"/>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4"/>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 carr</w:t>
      </w:r>
      <w:r>
        <w:rPr>
          <w:rFonts w:ascii="Calibri" w:eastAsia="Calibri" w:hAnsi="Calibri" w:cs="Calibri"/>
          <w:spacing w:val="-1"/>
          <w:sz w:val="22"/>
          <w:szCs w:val="22"/>
        </w:rPr>
        <w:t>i</w:t>
      </w:r>
      <w:r>
        <w:rPr>
          <w:rFonts w:ascii="Calibri" w:eastAsia="Calibri" w:hAnsi="Calibri" w:cs="Calibri"/>
          <w:sz w:val="22"/>
          <w:szCs w:val="22"/>
        </w:rPr>
        <w:t>ed</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pacing w:val="-3"/>
          <w:sz w:val="22"/>
          <w:szCs w:val="22"/>
        </w:rPr>
        <w:t>u</w:t>
      </w:r>
      <w:r>
        <w:rPr>
          <w:rFonts w:ascii="Calibri" w:eastAsia="Calibri" w:hAnsi="Calibri" w:cs="Calibri"/>
          <w:sz w:val="22"/>
          <w:szCs w:val="22"/>
        </w:rPr>
        <w:t>t</w:t>
      </w:r>
      <w:r>
        <w:rPr>
          <w:rFonts w:ascii="Calibri" w:eastAsia="Calibri" w:hAnsi="Calibri" w:cs="Calibri"/>
          <w:spacing w:val="5"/>
          <w:sz w:val="22"/>
          <w:szCs w:val="22"/>
        </w:rPr>
        <w:t xml:space="preserve"> </w:t>
      </w:r>
      <w:r>
        <w:rPr>
          <w:rFonts w:ascii="Calibri" w:eastAsia="Calibri" w:hAnsi="Calibri" w:cs="Calibri"/>
          <w:sz w:val="22"/>
          <w:szCs w:val="22"/>
        </w:rPr>
        <w:t>in</w:t>
      </w:r>
      <w:r>
        <w:rPr>
          <w:rFonts w:ascii="Calibri" w:eastAsia="Calibri" w:hAnsi="Calibri" w:cs="Calibri"/>
          <w:spacing w:val="4"/>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lia</w:t>
      </w:r>
      <w:r>
        <w:rPr>
          <w:rFonts w:ascii="Calibri" w:eastAsia="Calibri" w:hAnsi="Calibri" w:cs="Calibri"/>
          <w:spacing w:val="-1"/>
          <w:sz w:val="22"/>
          <w:szCs w:val="22"/>
        </w:rPr>
        <w:t>n</w:t>
      </w:r>
      <w:r>
        <w:rPr>
          <w:rFonts w:ascii="Calibri" w:eastAsia="Calibri" w:hAnsi="Calibri" w:cs="Calibri"/>
          <w:sz w:val="22"/>
          <w:szCs w:val="22"/>
        </w:rPr>
        <w:t>ce with</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ir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ts</w:t>
      </w:r>
      <w:r>
        <w:rPr>
          <w:rFonts w:ascii="Calibri" w:eastAsia="Calibri" w:hAnsi="Calibri" w:cs="Calibri"/>
          <w:spacing w:val="2"/>
          <w:sz w:val="22"/>
          <w:szCs w:val="22"/>
        </w:rPr>
        <w:t xml:space="preserve"> </w:t>
      </w:r>
      <w:r>
        <w:rPr>
          <w:rFonts w:ascii="Calibri" w:eastAsia="Calibri" w:hAnsi="Calibri" w:cs="Calibri"/>
          <w:sz w:val="22"/>
          <w:szCs w:val="22"/>
        </w:rPr>
        <w:t xml:space="preserve">set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z w:val="22"/>
          <w:szCs w:val="22"/>
        </w:rPr>
        <w:t>in the</w:t>
      </w:r>
      <w:r>
        <w:rPr>
          <w:rFonts w:ascii="Calibri" w:eastAsia="Calibri" w:hAnsi="Calibri" w:cs="Calibri"/>
          <w:spacing w:val="2"/>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r</w:t>
      </w:r>
      <w:r>
        <w:rPr>
          <w:rFonts w:ascii="Calibri" w:eastAsia="Calibri" w:hAnsi="Calibri" w:cs="Calibri"/>
          <w:sz w:val="22"/>
          <w:szCs w:val="22"/>
        </w:rPr>
        <w:t>ish Sta</w:t>
      </w:r>
      <w:r>
        <w:rPr>
          <w:rFonts w:ascii="Calibri" w:eastAsia="Calibri" w:hAnsi="Calibri" w:cs="Calibri"/>
          <w:spacing w:val="-1"/>
          <w:sz w:val="22"/>
          <w:szCs w:val="22"/>
        </w:rPr>
        <w:t>nd</w:t>
      </w:r>
      <w:r>
        <w:rPr>
          <w:rFonts w:ascii="Calibri" w:eastAsia="Calibri" w:hAnsi="Calibri" w:cs="Calibri"/>
          <w:sz w:val="22"/>
          <w:szCs w:val="22"/>
        </w:rPr>
        <w:t>ard specif</w:t>
      </w:r>
      <w:r>
        <w:rPr>
          <w:rFonts w:ascii="Calibri" w:eastAsia="Calibri" w:hAnsi="Calibri" w:cs="Calibri"/>
          <w:spacing w:val="-1"/>
          <w:sz w:val="22"/>
          <w:szCs w:val="22"/>
        </w:rPr>
        <w:t>i</w:t>
      </w:r>
      <w:r>
        <w:rPr>
          <w:rFonts w:ascii="Calibri" w:eastAsia="Calibri" w:hAnsi="Calibri" w:cs="Calibri"/>
          <w:sz w:val="22"/>
          <w:szCs w:val="22"/>
        </w:rPr>
        <w:t>cat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 xml:space="preserve"> </w:t>
      </w:r>
      <w:r>
        <w:rPr>
          <w:rFonts w:ascii="Calibri" w:eastAsia="Calibri" w:hAnsi="Calibri" w:cs="Calibri"/>
          <w:spacing w:val="-1"/>
          <w:sz w:val="22"/>
          <w:szCs w:val="22"/>
        </w:rPr>
        <w:t>po</w:t>
      </w:r>
      <w:r>
        <w:rPr>
          <w:rFonts w:ascii="Calibri" w:eastAsia="Calibri" w:hAnsi="Calibri" w:cs="Calibri"/>
          <w:sz w:val="22"/>
          <w:szCs w:val="22"/>
        </w:rPr>
        <w:t>rta</w:t>
      </w:r>
      <w:r>
        <w:rPr>
          <w:rFonts w:ascii="Calibri" w:eastAsia="Calibri" w:hAnsi="Calibri" w:cs="Calibri"/>
          <w:spacing w:val="-1"/>
          <w:sz w:val="22"/>
          <w:szCs w:val="22"/>
        </w:rPr>
        <w:t>b</w:t>
      </w:r>
      <w:r>
        <w:rPr>
          <w:rFonts w:ascii="Calibri" w:eastAsia="Calibri" w:hAnsi="Calibri" w:cs="Calibri"/>
          <w:spacing w:val="-3"/>
          <w:sz w:val="22"/>
          <w:szCs w:val="22"/>
        </w:rPr>
        <w:t>l</w:t>
      </w:r>
      <w:r>
        <w:rPr>
          <w:rFonts w:ascii="Calibri" w:eastAsia="Calibri" w:hAnsi="Calibri" w:cs="Calibri"/>
          <w:sz w:val="22"/>
          <w:szCs w:val="22"/>
        </w:rPr>
        <w:t>e</w:t>
      </w:r>
      <w:r>
        <w:rPr>
          <w:rFonts w:ascii="Calibri" w:eastAsia="Calibri" w:hAnsi="Calibri" w:cs="Calibri"/>
          <w:spacing w:val="7"/>
          <w:sz w:val="22"/>
          <w:szCs w:val="22"/>
        </w:rPr>
        <w:t xml:space="preserve"> </w:t>
      </w:r>
      <w:r>
        <w:rPr>
          <w:rFonts w:ascii="Calibri" w:eastAsia="Calibri" w:hAnsi="Calibri" w:cs="Calibri"/>
          <w:b/>
          <w:i/>
          <w:sz w:val="22"/>
          <w:szCs w:val="22"/>
        </w:rPr>
        <w:t>fi</w:t>
      </w:r>
      <w:r>
        <w:rPr>
          <w:rFonts w:ascii="Calibri" w:eastAsia="Calibri" w:hAnsi="Calibri" w:cs="Calibri"/>
          <w:b/>
          <w:i/>
          <w:spacing w:val="-1"/>
          <w:sz w:val="22"/>
          <w:szCs w:val="22"/>
        </w:rPr>
        <w:t>r</w:t>
      </w:r>
      <w:r>
        <w:rPr>
          <w:rFonts w:ascii="Calibri" w:eastAsia="Calibri" w:hAnsi="Calibri" w:cs="Calibri"/>
          <w:b/>
          <w:i/>
          <w:sz w:val="22"/>
          <w:szCs w:val="22"/>
        </w:rPr>
        <w:t>e</w:t>
      </w:r>
      <w:r>
        <w:rPr>
          <w:rFonts w:ascii="Calibri" w:eastAsia="Calibri" w:hAnsi="Calibri" w:cs="Calibri"/>
          <w:b/>
          <w:i/>
          <w:spacing w:val="1"/>
          <w:sz w:val="22"/>
          <w:szCs w:val="22"/>
        </w:rPr>
        <w:t xml:space="preserve"> </w:t>
      </w:r>
      <w:r>
        <w:rPr>
          <w:rFonts w:ascii="Calibri" w:eastAsia="Calibri" w:hAnsi="Calibri" w:cs="Calibri"/>
          <w:b/>
          <w:i/>
          <w:sz w:val="22"/>
          <w:szCs w:val="22"/>
        </w:rPr>
        <w:t>e</w:t>
      </w:r>
      <w:r>
        <w:rPr>
          <w:rFonts w:ascii="Calibri" w:eastAsia="Calibri" w:hAnsi="Calibri" w:cs="Calibri"/>
          <w:b/>
          <w:i/>
          <w:spacing w:val="-1"/>
          <w:sz w:val="22"/>
          <w:szCs w:val="22"/>
        </w:rPr>
        <w:t>x</w:t>
      </w:r>
      <w:r>
        <w:rPr>
          <w:rFonts w:ascii="Calibri" w:eastAsia="Calibri" w:hAnsi="Calibri" w:cs="Calibri"/>
          <w:b/>
          <w:i/>
          <w:sz w:val="22"/>
          <w:szCs w:val="22"/>
        </w:rPr>
        <w:t>t</w:t>
      </w:r>
      <w:r>
        <w:rPr>
          <w:rFonts w:ascii="Calibri" w:eastAsia="Calibri" w:hAnsi="Calibri" w:cs="Calibri"/>
          <w:b/>
          <w:i/>
          <w:spacing w:val="1"/>
          <w:sz w:val="22"/>
          <w:szCs w:val="22"/>
        </w:rPr>
        <w:t>i</w:t>
      </w:r>
      <w:r>
        <w:rPr>
          <w:rFonts w:ascii="Calibri" w:eastAsia="Calibri" w:hAnsi="Calibri" w:cs="Calibri"/>
          <w:b/>
          <w:i/>
          <w:spacing w:val="-1"/>
          <w:sz w:val="22"/>
          <w:szCs w:val="22"/>
        </w:rPr>
        <w:t>ng</w:t>
      </w:r>
      <w:r>
        <w:rPr>
          <w:rFonts w:ascii="Calibri" w:eastAsia="Calibri" w:hAnsi="Calibri" w:cs="Calibri"/>
          <w:b/>
          <w:i/>
          <w:spacing w:val="1"/>
          <w:sz w:val="22"/>
          <w:szCs w:val="22"/>
        </w:rPr>
        <w:t>u</w:t>
      </w:r>
      <w:r>
        <w:rPr>
          <w:rFonts w:ascii="Calibri" w:eastAsia="Calibri" w:hAnsi="Calibri" w:cs="Calibri"/>
          <w:b/>
          <w:i/>
          <w:spacing w:val="2"/>
          <w:sz w:val="22"/>
          <w:szCs w:val="22"/>
        </w:rPr>
        <w:t>i</w:t>
      </w:r>
      <w:r>
        <w:rPr>
          <w:rFonts w:ascii="Calibri" w:eastAsia="Calibri" w:hAnsi="Calibri" w:cs="Calibri"/>
          <w:b/>
          <w:i/>
          <w:spacing w:val="-3"/>
          <w:sz w:val="22"/>
          <w:szCs w:val="22"/>
        </w:rPr>
        <w:t>s</w:t>
      </w:r>
      <w:r>
        <w:rPr>
          <w:rFonts w:ascii="Calibri" w:eastAsia="Calibri" w:hAnsi="Calibri" w:cs="Calibri"/>
          <w:b/>
          <w:i/>
          <w:spacing w:val="1"/>
          <w:sz w:val="22"/>
          <w:szCs w:val="22"/>
        </w:rPr>
        <w:t>h</w:t>
      </w:r>
      <w:r>
        <w:rPr>
          <w:rFonts w:ascii="Calibri" w:eastAsia="Calibri" w:hAnsi="Calibri" w:cs="Calibri"/>
          <w:b/>
          <w:i/>
          <w:sz w:val="22"/>
          <w:szCs w:val="22"/>
        </w:rPr>
        <w:t>e</w:t>
      </w:r>
      <w:r>
        <w:rPr>
          <w:rFonts w:ascii="Calibri" w:eastAsia="Calibri" w:hAnsi="Calibri" w:cs="Calibri"/>
          <w:b/>
          <w:i/>
          <w:spacing w:val="-1"/>
          <w:sz w:val="22"/>
          <w:szCs w:val="22"/>
        </w:rPr>
        <w:t>r</w:t>
      </w:r>
      <w:r>
        <w:rPr>
          <w:rFonts w:ascii="Calibri" w:eastAsia="Calibri" w:hAnsi="Calibri" w:cs="Calibri"/>
          <w:b/>
          <w:i/>
          <w:sz w:val="22"/>
          <w:szCs w:val="22"/>
        </w:rPr>
        <w:t>s,</w:t>
      </w:r>
      <w:r>
        <w:rPr>
          <w:rFonts w:ascii="Calibri" w:eastAsia="Calibri" w:hAnsi="Calibri" w:cs="Calibri"/>
          <w:b/>
          <w:i/>
          <w:spacing w:val="2"/>
          <w:sz w:val="22"/>
          <w:szCs w:val="22"/>
        </w:rPr>
        <w:t xml:space="preserve"> </w:t>
      </w:r>
      <w:r>
        <w:rPr>
          <w:rFonts w:ascii="Calibri" w:eastAsia="Calibri" w:hAnsi="Calibri" w:cs="Calibri"/>
          <w:b/>
          <w:i/>
          <w:sz w:val="22"/>
          <w:szCs w:val="22"/>
        </w:rPr>
        <w:t>fi</w:t>
      </w:r>
      <w:r>
        <w:rPr>
          <w:rFonts w:ascii="Calibri" w:eastAsia="Calibri" w:hAnsi="Calibri" w:cs="Calibri"/>
          <w:b/>
          <w:i/>
          <w:spacing w:val="-1"/>
          <w:sz w:val="22"/>
          <w:szCs w:val="22"/>
        </w:rPr>
        <w:t>r</w:t>
      </w:r>
      <w:r>
        <w:rPr>
          <w:rFonts w:ascii="Calibri" w:eastAsia="Calibri" w:hAnsi="Calibri" w:cs="Calibri"/>
          <w:b/>
          <w:i/>
          <w:sz w:val="22"/>
          <w:szCs w:val="22"/>
        </w:rPr>
        <w:t xml:space="preserve">e </w:t>
      </w:r>
      <w:r>
        <w:rPr>
          <w:rFonts w:ascii="Calibri" w:eastAsia="Calibri" w:hAnsi="Calibri" w:cs="Calibri"/>
          <w:b/>
          <w:i/>
          <w:spacing w:val="1"/>
          <w:sz w:val="22"/>
          <w:szCs w:val="22"/>
        </w:rPr>
        <w:t>b</w:t>
      </w:r>
      <w:r>
        <w:rPr>
          <w:rFonts w:ascii="Calibri" w:eastAsia="Calibri" w:hAnsi="Calibri" w:cs="Calibri"/>
          <w:b/>
          <w:i/>
          <w:spacing w:val="-1"/>
          <w:sz w:val="22"/>
          <w:szCs w:val="22"/>
        </w:rPr>
        <w:t>l</w:t>
      </w:r>
      <w:r>
        <w:rPr>
          <w:rFonts w:ascii="Calibri" w:eastAsia="Calibri" w:hAnsi="Calibri" w:cs="Calibri"/>
          <w:b/>
          <w:i/>
          <w:spacing w:val="1"/>
          <w:sz w:val="22"/>
          <w:szCs w:val="22"/>
        </w:rPr>
        <w:t>an</w:t>
      </w:r>
      <w:r>
        <w:rPr>
          <w:rFonts w:ascii="Calibri" w:eastAsia="Calibri" w:hAnsi="Calibri" w:cs="Calibri"/>
          <w:b/>
          <w:i/>
          <w:sz w:val="22"/>
          <w:szCs w:val="22"/>
        </w:rPr>
        <w:t>k</w:t>
      </w:r>
      <w:r>
        <w:rPr>
          <w:rFonts w:ascii="Calibri" w:eastAsia="Calibri" w:hAnsi="Calibri" w:cs="Calibri"/>
          <w:b/>
          <w:i/>
          <w:spacing w:val="-3"/>
          <w:sz w:val="22"/>
          <w:szCs w:val="22"/>
        </w:rPr>
        <w:t>e</w:t>
      </w:r>
      <w:r>
        <w:rPr>
          <w:rFonts w:ascii="Calibri" w:eastAsia="Calibri" w:hAnsi="Calibri" w:cs="Calibri"/>
          <w:b/>
          <w:i/>
          <w:sz w:val="22"/>
          <w:szCs w:val="22"/>
        </w:rPr>
        <w:t>ts</w:t>
      </w:r>
      <w:r>
        <w:rPr>
          <w:rFonts w:ascii="Calibri" w:eastAsia="Calibri" w:hAnsi="Calibri" w:cs="Calibri"/>
          <w:b/>
          <w: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d </w:t>
      </w:r>
      <w:r>
        <w:rPr>
          <w:rFonts w:ascii="Calibri" w:eastAsia="Calibri" w:hAnsi="Calibri" w:cs="Calibri"/>
          <w:b/>
          <w:i/>
          <w:spacing w:val="-1"/>
          <w:sz w:val="22"/>
          <w:szCs w:val="22"/>
        </w:rPr>
        <w:t>h</w:t>
      </w:r>
      <w:r>
        <w:rPr>
          <w:rFonts w:ascii="Calibri" w:eastAsia="Calibri" w:hAnsi="Calibri" w:cs="Calibri"/>
          <w:b/>
          <w:i/>
          <w:spacing w:val="1"/>
          <w:sz w:val="22"/>
          <w:szCs w:val="22"/>
        </w:rPr>
        <w:t>o</w:t>
      </w:r>
      <w:r>
        <w:rPr>
          <w:rFonts w:ascii="Calibri" w:eastAsia="Calibri" w:hAnsi="Calibri" w:cs="Calibri"/>
          <w:b/>
          <w:i/>
          <w:sz w:val="22"/>
          <w:szCs w:val="22"/>
        </w:rPr>
        <w:t>se</w:t>
      </w:r>
      <w:r>
        <w:rPr>
          <w:rFonts w:ascii="Calibri" w:eastAsia="Calibri" w:hAnsi="Calibri" w:cs="Calibri"/>
          <w:b/>
          <w:i/>
          <w:spacing w:val="-1"/>
          <w:sz w:val="22"/>
          <w:szCs w:val="22"/>
        </w:rPr>
        <w:t xml:space="preserve"> </w:t>
      </w:r>
      <w:r>
        <w:rPr>
          <w:rFonts w:ascii="Calibri" w:eastAsia="Calibri" w:hAnsi="Calibri" w:cs="Calibri"/>
          <w:b/>
          <w:i/>
          <w:sz w:val="22"/>
          <w:szCs w:val="22"/>
        </w:rPr>
        <w:t>r</w:t>
      </w:r>
      <w:r>
        <w:rPr>
          <w:rFonts w:ascii="Calibri" w:eastAsia="Calibri" w:hAnsi="Calibri" w:cs="Calibri"/>
          <w:b/>
          <w:i/>
          <w:spacing w:val="-1"/>
          <w:sz w:val="22"/>
          <w:szCs w:val="22"/>
        </w:rPr>
        <w:t>e</w:t>
      </w:r>
      <w:r>
        <w:rPr>
          <w:rFonts w:ascii="Calibri" w:eastAsia="Calibri" w:hAnsi="Calibri" w:cs="Calibri"/>
          <w:b/>
          <w:i/>
          <w:sz w:val="22"/>
          <w:szCs w:val="22"/>
        </w:rPr>
        <w:t>el</w:t>
      </w:r>
      <w:r>
        <w:rPr>
          <w:rFonts w:ascii="Calibri" w:eastAsia="Calibri" w:hAnsi="Calibri" w:cs="Calibri"/>
          <w:b/>
          <w:i/>
          <w:spacing w:val="-2"/>
          <w:sz w:val="22"/>
          <w:szCs w:val="22"/>
        </w:rPr>
        <w:t>s</w:t>
      </w:r>
      <w:r>
        <w:rPr>
          <w:rFonts w:ascii="Calibri" w:eastAsia="Calibri" w:hAnsi="Calibri" w:cs="Calibri"/>
          <w:b/>
          <w:i/>
          <w:sz w:val="22"/>
          <w:szCs w:val="22"/>
        </w:rPr>
        <w:t>,</w:t>
      </w:r>
      <w:r>
        <w:rPr>
          <w:rFonts w:ascii="Calibri" w:eastAsia="Calibri" w:hAnsi="Calibri" w:cs="Calibri"/>
          <w:b/>
          <w: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e</w:t>
      </w:r>
      <w:r>
        <w:rPr>
          <w:rFonts w:ascii="Calibri" w:eastAsia="Calibri" w:hAnsi="Calibri" w:cs="Calibri"/>
          <w:spacing w:val="-1"/>
          <w:sz w:val="22"/>
          <w:szCs w:val="22"/>
        </w:rPr>
        <w:t>qu</w:t>
      </w:r>
      <w:r>
        <w:rPr>
          <w:rFonts w:ascii="Calibri" w:eastAsia="Calibri" w:hAnsi="Calibri" w:cs="Calibri"/>
          <w:sz w:val="22"/>
          <w:szCs w:val="22"/>
        </w:rPr>
        <w:t>ivalent</w:t>
      </w:r>
      <w:r>
        <w:rPr>
          <w:rFonts w:ascii="Calibri" w:eastAsia="Calibri" w:hAnsi="Calibri" w:cs="Calibri"/>
          <w:spacing w:val="-2"/>
          <w:sz w:val="22"/>
          <w:szCs w:val="22"/>
        </w:rPr>
        <w:t xml:space="preserve"> </w:t>
      </w:r>
      <w:r>
        <w:rPr>
          <w:rFonts w:ascii="Calibri" w:eastAsia="Calibri" w:hAnsi="Calibri" w:cs="Calibri"/>
          <w:sz w:val="22"/>
          <w:szCs w:val="22"/>
        </w:rPr>
        <w:t xml:space="preserve">in </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spe</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all u</w:t>
      </w:r>
      <w:r>
        <w:rPr>
          <w:rFonts w:ascii="Calibri" w:eastAsia="Calibri" w:hAnsi="Calibri" w:cs="Calibri"/>
          <w:spacing w:val="-1"/>
          <w:sz w:val="22"/>
          <w:szCs w:val="22"/>
        </w:rPr>
        <w:t>pd</w:t>
      </w:r>
      <w:r>
        <w:rPr>
          <w:rFonts w:ascii="Calibri" w:eastAsia="Calibri" w:hAnsi="Calibri" w:cs="Calibri"/>
          <w:sz w:val="22"/>
          <w:szCs w:val="22"/>
        </w:rPr>
        <w:t>at</w:t>
      </w:r>
      <w:r>
        <w:rPr>
          <w:rFonts w:ascii="Calibri" w:eastAsia="Calibri" w:hAnsi="Calibri" w:cs="Calibri"/>
          <w:spacing w:val="1"/>
          <w:sz w:val="22"/>
          <w:szCs w:val="22"/>
        </w:rPr>
        <w:t>e</w:t>
      </w:r>
      <w:r>
        <w:rPr>
          <w:rFonts w:ascii="Calibri" w:eastAsia="Calibri" w:hAnsi="Calibri" w:cs="Calibri"/>
          <w:sz w:val="22"/>
          <w:szCs w:val="22"/>
        </w:rPr>
        <w:t>s and</w:t>
      </w:r>
      <w:r>
        <w:rPr>
          <w:rFonts w:ascii="Calibri" w:eastAsia="Calibri" w:hAnsi="Calibri" w:cs="Calibri"/>
          <w:spacing w:val="-3"/>
          <w:sz w:val="22"/>
          <w:szCs w:val="22"/>
        </w:rPr>
        <w:t xml:space="preserve"> </w:t>
      </w:r>
      <w:r>
        <w:rPr>
          <w:rFonts w:ascii="Calibri" w:eastAsia="Calibri" w:hAnsi="Calibri" w:cs="Calibri"/>
          <w:sz w:val="22"/>
          <w:szCs w:val="22"/>
        </w:rPr>
        <w:t>re</w:t>
      </w:r>
      <w:r>
        <w:rPr>
          <w:rFonts w:ascii="Calibri" w:eastAsia="Calibri" w:hAnsi="Calibri" w:cs="Calibri"/>
          <w:spacing w:val="1"/>
          <w:sz w:val="22"/>
          <w:szCs w:val="22"/>
        </w:rPr>
        <w:t>v</w:t>
      </w:r>
      <w:r>
        <w:rPr>
          <w:rFonts w:ascii="Calibri" w:eastAsia="Calibri" w:hAnsi="Calibri" w:cs="Calibri"/>
          <w:sz w:val="22"/>
          <w:szCs w:val="22"/>
        </w:rPr>
        <w:t>is</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s </w:t>
      </w:r>
      <w:r>
        <w:rPr>
          <w:rFonts w:ascii="Calibri" w:eastAsia="Calibri" w:hAnsi="Calibri" w:cs="Calibri"/>
          <w:spacing w:val="1"/>
          <w:sz w:val="22"/>
          <w:szCs w:val="22"/>
        </w:rPr>
        <w:t>t</w:t>
      </w:r>
      <w:r>
        <w:rPr>
          <w:rFonts w:ascii="Calibri" w:eastAsia="Calibri" w:hAnsi="Calibri" w:cs="Calibri"/>
          <w:spacing w:val="-3"/>
          <w:sz w:val="22"/>
          <w:szCs w:val="22"/>
        </w:rPr>
        <w:t>h</w:t>
      </w:r>
      <w:r>
        <w:rPr>
          <w:rFonts w:ascii="Calibri" w:eastAsia="Calibri" w:hAnsi="Calibri" w:cs="Calibri"/>
          <w:sz w:val="22"/>
          <w:szCs w:val="22"/>
        </w:rPr>
        <w:t>er</w:t>
      </w:r>
      <w:r>
        <w:rPr>
          <w:rFonts w:ascii="Calibri" w:eastAsia="Calibri" w:hAnsi="Calibri" w:cs="Calibri"/>
          <w:spacing w:val="-1"/>
          <w:sz w:val="22"/>
          <w:szCs w:val="22"/>
        </w:rPr>
        <w:t>e</w:t>
      </w:r>
      <w:r>
        <w:rPr>
          <w:rFonts w:ascii="Calibri" w:eastAsia="Calibri" w:hAnsi="Calibri" w:cs="Calibri"/>
          <w:spacing w:val="1"/>
          <w:sz w:val="22"/>
          <w:szCs w:val="22"/>
        </w:rPr>
        <w:t>o</w:t>
      </w:r>
      <w:r>
        <w:rPr>
          <w:rFonts w:ascii="Calibri" w:eastAsia="Calibri" w:hAnsi="Calibri" w:cs="Calibri"/>
          <w:sz w:val="22"/>
          <w:szCs w:val="22"/>
        </w:rPr>
        <w:t>f.</w:t>
      </w:r>
    </w:p>
    <w:p w14:paraId="2AFB436C" w14:textId="77777777" w:rsidR="00065BF4" w:rsidRDefault="00065BF4">
      <w:pPr>
        <w:spacing w:before="6" w:line="160" w:lineRule="exact"/>
        <w:rPr>
          <w:sz w:val="16"/>
          <w:szCs w:val="16"/>
        </w:rPr>
      </w:pPr>
    </w:p>
    <w:p w14:paraId="04564B66" w14:textId="77777777" w:rsidR="00065BF4" w:rsidRDefault="00065BF4">
      <w:pPr>
        <w:spacing w:line="200" w:lineRule="exact"/>
      </w:pPr>
    </w:p>
    <w:p w14:paraId="7D972E44" w14:textId="77777777" w:rsidR="00065BF4" w:rsidRDefault="00E32064">
      <w:pPr>
        <w:spacing w:line="276" w:lineRule="auto"/>
        <w:ind w:left="221" w:right="63"/>
        <w:jc w:val="both"/>
        <w:rPr>
          <w:rFonts w:ascii="Calibri" w:eastAsia="Calibri" w:hAnsi="Calibri" w:cs="Calibri"/>
          <w:sz w:val="22"/>
          <w:szCs w:val="22"/>
        </w:rPr>
        <w:sectPr w:rsidR="00065BF4">
          <w:footerReference w:type="default" r:id="rId22"/>
          <w:pgSz w:w="11940" w:h="16860"/>
          <w:pgMar w:top="1580" w:right="840" w:bottom="280" w:left="1200" w:header="0" w:footer="776" w:gutter="0"/>
          <w:pgNumType w:start="42"/>
          <w:cols w:space="720"/>
        </w:sectPr>
      </w:pP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erers</w:t>
      </w:r>
      <w:r>
        <w:rPr>
          <w:rFonts w:ascii="Calibri" w:eastAsia="Calibri" w:hAnsi="Calibri" w:cs="Calibri"/>
          <w:spacing w:val="-6"/>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4"/>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u</w:t>
      </w:r>
      <w:r>
        <w:rPr>
          <w:rFonts w:ascii="Calibri" w:eastAsia="Calibri" w:hAnsi="Calibri" w:cs="Calibri"/>
          <w:sz w:val="22"/>
          <w:szCs w:val="22"/>
        </w:rPr>
        <w:t>lly</w:t>
      </w:r>
      <w:r>
        <w:rPr>
          <w:rFonts w:ascii="Calibri" w:eastAsia="Calibri" w:hAnsi="Calibri" w:cs="Calibri"/>
          <w:spacing w:val="-3"/>
          <w:sz w:val="22"/>
          <w:szCs w:val="22"/>
        </w:rPr>
        <w:t xml:space="preserve"> </w:t>
      </w:r>
      <w:r>
        <w:rPr>
          <w:rFonts w:ascii="Calibri" w:eastAsia="Calibri" w:hAnsi="Calibri" w:cs="Calibri"/>
          <w:spacing w:val="-1"/>
          <w:sz w:val="22"/>
          <w:szCs w:val="22"/>
        </w:rPr>
        <w:t>und</w:t>
      </w:r>
      <w:r>
        <w:rPr>
          <w:rFonts w:ascii="Calibri" w:eastAsia="Calibri" w:hAnsi="Calibri" w:cs="Calibri"/>
          <w:sz w:val="22"/>
          <w:szCs w:val="22"/>
        </w:rPr>
        <w:t>e</w:t>
      </w:r>
      <w:r>
        <w:rPr>
          <w:rFonts w:ascii="Calibri" w:eastAsia="Calibri" w:hAnsi="Calibri" w:cs="Calibri"/>
          <w:spacing w:val="-2"/>
          <w:sz w:val="22"/>
          <w:szCs w:val="22"/>
        </w:rPr>
        <w:t>rs</w:t>
      </w:r>
      <w:r>
        <w:rPr>
          <w:rFonts w:ascii="Calibri" w:eastAsia="Calibri" w:hAnsi="Calibri" w:cs="Calibri"/>
          <w:sz w:val="22"/>
          <w:szCs w:val="22"/>
        </w:rPr>
        <w:t>tand</w:t>
      </w:r>
      <w:r>
        <w:rPr>
          <w:rFonts w:ascii="Calibri" w:eastAsia="Calibri" w:hAnsi="Calibri" w:cs="Calibri"/>
          <w:spacing w:val="-5"/>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3"/>
          <w:sz w:val="22"/>
          <w:szCs w:val="22"/>
        </w:rPr>
        <w:t xml:space="preserve"> S</w:t>
      </w:r>
      <w:r>
        <w:rPr>
          <w:rFonts w:ascii="Calibri" w:eastAsia="Calibri" w:hAnsi="Calibri" w:cs="Calibri"/>
          <w:sz w:val="22"/>
          <w:szCs w:val="22"/>
        </w:rPr>
        <w:t>tan</w:t>
      </w:r>
      <w:r>
        <w:rPr>
          <w:rFonts w:ascii="Calibri" w:eastAsia="Calibri" w:hAnsi="Calibri" w:cs="Calibri"/>
          <w:spacing w:val="-1"/>
          <w:sz w:val="22"/>
          <w:szCs w:val="22"/>
        </w:rPr>
        <w:t>d</w:t>
      </w:r>
      <w:r>
        <w:rPr>
          <w:rFonts w:ascii="Calibri" w:eastAsia="Calibri" w:hAnsi="Calibri" w:cs="Calibri"/>
          <w:sz w:val="22"/>
          <w:szCs w:val="22"/>
        </w:rPr>
        <w:t>ar</w:t>
      </w:r>
      <w:r>
        <w:rPr>
          <w:rFonts w:ascii="Calibri" w:eastAsia="Calibri" w:hAnsi="Calibri" w:cs="Calibri"/>
          <w:spacing w:val="-1"/>
          <w:sz w:val="22"/>
          <w:szCs w:val="22"/>
        </w:rPr>
        <w:t>d</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7"/>
          <w:sz w:val="22"/>
          <w:szCs w:val="22"/>
        </w:rPr>
        <w:t xml:space="preserve"> </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iva</w:t>
      </w:r>
      <w:r>
        <w:rPr>
          <w:rFonts w:ascii="Calibri" w:eastAsia="Calibri" w:hAnsi="Calibri" w:cs="Calibri"/>
          <w:spacing w:val="-2"/>
          <w:sz w:val="22"/>
          <w:szCs w:val="22"/>
        </w:rPr>
        <w:t>l</w:t>
      </w:r>
      <w:r>
        <w:rPr>
          <w:rFonts w:ascii="Calibri" w:eastAsia="Calibri" w:hAnsi="Calibri" w:cs="Calibri"/>
          <w:sz w:val="22"/>
          <w:szCs w:val="22"/>
        </w:rPr>
        <w:t>ent</w:t>
      </w:r>
      <w:r>
        <w:rPr>
          <w:rFonts w:ascii="Calibri" w:eastAsia="Calibri" w:hAnsi="Calibri" w:cs="Calibri"/>
          <w:spacing w:val="-4"/>
          <w:sz w:val="22"/>
          <w:szCs w:val="22"/>
        </w:rPr>
        <w:t xml:space="preserve"> </w:t>
      </w:r>
      <w:r>
        <w:rPr>
          <w:rFonts w:ascii="Calibri" w:eastAsia="Calibri" w:hAnsi="Calibri" w:cs="Calibri"/>
          <w:sz w:val="22"/>
          <w:szCs w:val="22"/>
        </w:rPr>
        <w:t>in</w:t>
      </w:r>
      <w:r>
        <w:rPr>
          <w:rFonts w:ascii="Calibri" w:eastAsia="Calibri" w:hAnsi="Calibri" w:cs="Calibri"/>
          <w:spacing w:val="-5"/>
          <w:sz w:val="22"/>
          <w:szCs w:val="22"/>
        </w:rPr>
        <w:t xml:space="preserve"> </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res</w:t>
      </w:r>
      <w:r>
        <w:rPr>
          <w:rFonts w:ascii="Calibri" w:eastAsia="Calibri" w:hAnsi="Calibri" w:cs="Calibri"/>
          <w:spacing w:val="-3"/>
          <w:sz w:val="22"/>
          <w:szCs w:val="22"/>
        </w:rPr>
        <w:t>p</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z w:val="22"/>
          <w:szCs w:val="22"/>
        </w:rPr>
        <w:t>)</w:t>
      </w:r>
      <w:r>
        <w:rPr>
          <w:rFonts w:ascii="Calibri" w:eastAsia="Calibri" w:hAnsi="Calibri" w:cs="Calibri"/>
          <w:spacing w:val="-6"/>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5"/>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 to carry</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pacing w:val="-3"/>
          <w:sz w:val="22"/>
          <w:szCs w:val="22"/>
        </w:rPr>
        <w:t>u</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2"/>
          <w:sz w:val="22"/>
          <w:szCs w:val="22"/>
        </w:rPr>
        <w:t>r</w:t>
      </w:r>
      <w:r>
        <w:rPr>
          <w:rFonts w:ascii="Calibri" w:eastAsia="Calibri" w:hAnsi="Calibri" w:cs="Calibri"/>
          <w:sz w:val="22"/>
          <w:szCs w:val="22"/>
        </w:rPr>
        <w:t>ep</w:t>
      </w:r>
      <w:r>
        <w:rPr>
          <w:rFonts w:ascii="Calibri" w:eastAsia="Calibri" w:hAnsi="Calibri" w:cs="Calibri"/>
          <w:spacing w:val="1"/>
          <w:sz w:val="22"/>
          <w:szCs w:val="22"/>
        </w:rPr>
        <w:t>o</w:t>
      </w:r>
      <w:r>
        <w:rPr>
          <w:rFonts w:ascii="Calibri" w:eastAsia="Calibri" w:hAnsi="Calibri" w:cs="Calibri"/>
          <w:sz w:val="22"/>
          <w:szCs w:val="22"/>
        </w:rPr>
        <w:t>rt</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 xml:space="preserve">all </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ices</w:t>
      </w:r>
      <w:r>
        <w:rPr>
          <w:rFonts w:ascii="Calibri" w:eastAsia="Calibri" w:hAnsi="Calibri" w:cs="Calibri"/>
          <w:spacing w:val="-2"/>
          <w:sz w:val="22"/>
          <w:szCs w:val="22"/>
        </w:rPr>
        <w:t xml:space="preserve"> </w:t>
      </w:r>
      <w:r>
        <w:rPr>
          <w:rFonts w:ascii="Calibri" w:eastAsia="Calibri" w:hAnsi="Calibri" w:cs="Calibri"/>
          <w:sz w:val="22"/>
          <w:szCs w:val="22"/>
        </w:rPr>
        <w:t>inc</w:t>
      </w:r>
      <w:r>
        <w:rPr>
          <w:rFonts w:ascii="Calibri" w:eastAsia="Calibri" w:hAnsi="Calibri" w:cs="Calibri"/>
          <w:spacing w:val="-1"/>
          <w:sz w:val="22"/>
          <w:szCs w:val="22"/>
        </w:rPr>
        <w:t>lud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pl</w:t>
      </w:r>
      <w:r>
        <w:rPr>
          <w:rFonts w:ascii="Calibri" w:eastAsia="Calibri" w:hAnsi="Calibri" w:cs="Calibri"/>
          <w:spacing w:val="-1"/>
          <w:sz w:val="22"/>
          <w:szCs w:val="22"/>
        </w:rPr>
        <w:t>ann</w:t>
      </w:r>
      <w:r>
        <w:rPr>
          <w:rFonts w:ascii="Calibri" w:eastAsia="Calibri" w:hAnsi="Calibri" w:cs="Calibri"/>
          <w:sz w:val="22"/>
          <w:szCs w:val="22"/>
        </w:rPr>
        <w:t xml:space="preserve">ed </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w:t>
      </w:r>
      <w:r>
        <w:rPr>
          <w:rFonts w:ascii="Calibri" w:eastAsia="Calibri" w:hAnsi="Calibri" w:cs="Calibri"/>
          <w:spacing w:val="-2"/>
          <w:sz w:val="22"/>
          <w:szCs w:val="22"/>
        </w:rPr>
        <w:t>e</w:t>
      </w:r>
      <w:r>
        <w:rPr>
          <w:rFonts w:ascii="Calibri" w:eastAsia="Calibri" w:hAnsi="Calibri" w:cs="Calibri"/>
          <w:sz w:val="22"/>
          <w:szCs w:val="22"/>
        </w:rPr>
        <w:t>, r</w:t>
      </w:r>
      <w:r>
        <w:rPr>
          <w:rFonts w:ascii="Calibri" w:eastAsia="Calibri" w:hAnsi="Calibri" w:cs="Calibri"/>
          <w:spacing w:val="1"/>
          <w:sz w:val="22"/>
          <w:szCs w:val="22"/>
        </w:rPr>
        <w:t>e</w:t>
      </w:r>
      <w:r>
        <w:rPr>
          <w:rFonts w:ascii="Calibri" w:eastAsia="Calibri" w:hAnsi="Calibri" w:cs="Calibri"/>
          <w:spacing w:val="-3"/>
          <w:sz w:val="22"/>
          <w:szCs w:val="22"/>
        </w:rPr>
        <w:t>a</w:t>
      </w:r>
      <w:r>
        <w:rPr>
          <w:rFonts w:ascii="Calibri" w:eastAsia="Calibri" w:hAnsi="Calibri" w:cs="Calibri"/>
          <w:sz w:val="22"/>
          <w:szCs w:val="22"/>
        </w:rPr>
        <w:t>ct</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sting</w:t>
      </w:r>
      <w:r>
        <w:rPr>
          <w:rFonts w:ascii="Calibri" w:eastAsia="Calibri" w:hAnsi="Calibri" w:cs="Calibri"/>
          <w:spacing w:val="-3"/>
          <w:sz w:val="22"/>
          <w:szCs w:val="22"/>
        </w:rPr>
        <w:t xml:space="preserve"> b</w:t>
      </w:r>
      <w:r>
        <w:rPr>
          <w:rFonts w:ascii="Calibri" w:eastAsia="Calibri" w:hAnsi="Calibri" w:cs="Calibri"/>
          <w:sz w:val="22"/>
          <w:szCs w:val="22"/>
        </w:rPr>
        <w:t xml:space="preserve">y </w:t>
      </w:r>
      <w:r>
        <w:rPr>
          <w:rFonts w:ascii="Calibri" w:eastAsia="Calibri" w:hAnsi="Calibri" w:cs="Calibri"/>
          <w:spacing w:val="-1"/>
          <w:sz w:val="22"/>
          <w:szCs w:val="22"/>
        </w:rPr>
        <w:t>d</w:t>
      </w:r>
      <w:r>
        <w:rPr>
          <w:rFonts w:ascii="Calibri" w:eastAsia="Calibri" w:hAnsi="Calibri" w:cs="Calibri"/>
          <w:sz w:val="22"/>
          <w:szCs w:val="22"/>
        </w:rPr>
        <w:t>isc</w:t>
      </w:r>
      <w:r>
        <w:rPr>
          <w:rFonts w:ascii="Calibri" w:eastAsia="Calibri" w:hAnsi="Calibri" w:cs="Calibri"/>
          <w:spacing w:val="-1"/>
          <w:sz w:val="22"/>
          <w:szCs w:val="22"/>
        </w:rPr>
        <w:t>h</w:t>
      </w:r>
      <w:r>
        <w:rPr>
          <w:rFonts w:ascii="Calibri" w:eastAsia="Calibri" w:hAnsi="Calibri" w:cs="Calibri"/>
          <w:sz w:val="22"/>
          <w:szCs w:val="22"/>
        </w:rPr>
        <w:t>ar</w:t>
      </w:r>
      <w:r>
        <w:rPr>
          <w:rFonts w:ascii="Calibri" w:eastAsia="Calibri" w:hAnsi="Calibri" w:cs="Calibri"/>
          <w:spacing w:val="-1"/>
          <w:sz w:val="22"/>
          <w:szCs w:val="22"/>
        </w:rPr>
        <w:t>g</w:t>
      </w:r>
      <w:r>
        <w:rPr>
          <w:rFonts w:ascii="Calibri" w:eastAsia="Calibri" w:hAnsi="Calibri" w:cs="Calibri"/>
          <w:sz w:val="22"/>
          <w:szCs w:val="22"/>
        </w:rPr>
        <w:t>e.   A</w:t>
      </w:r>
      <w:r>
        <w:rPr>
          <w:rFonts w:ascii="Calibri" w:eastAsia="Calibri" w:hAnsi="Calibri" w:cs="Calibri"/>
          <w:spacing w:val="-1"/>
          <w:sz w:val="22"/>
          <w:szCs w:val="22"/>
        </w:rPr>
        <w:t>dh</w:t>
      </w:r>
      <w:r>
        <w:rPr>
          <w:rFonts w:ascii="Calibri" w:eastAsia="Calibri" w:hAnsi="Calibri" w:cs="Calibri"/>
          <w:sz w:val="22"/>
          <w:szCs w:val="22"/>
        </w:rPr>
        <w:t>erence</w:t>
      </w:r>
      <w:r>
        <w:rPr>
          <w:rFonts w:ascii="Calibri" w:eastAsia="Calibri" w:hAnsi="Calibri" w:cs="Calibri"/>
          <w:spacing w:val="15"/>
          <w:sz w:val="22"/>
          <w:szCs w:val="22"/>
        </w:rPr>
        <w:t xml:space="preserve"> </w:t>
      </w:r>
      <w:r>
        <w:rPr>
          <w:rFonts w:ascii="Calibri" w:eastAsia="Calibri" w:hAnsi="Calibri" w:cs="Calibri"/>
          <w:sz w:val="22"/>
          <w:szCs w:val="22"/>
        </w:rPr>
        <w:t>to</w:t>
      </w:r>
      <w:r>
        <w:rPr>
          <w:rFonts w:ascii="Calibri" w:eastAsia="Calibri" w:hAnsi="Calibri" w:cs="Calibri"/>
          <w:spacing w:val="16"/>
          <w:sz w:val="22"/>
          <w:szCs w:val="22"/>
        </w:rPr>
        <w:t xml:space="preserve"> </w:t>
      </w:r>
      <w:r>
        <w:rPr>
          <w:rFonts w:ascii="Calibri" w:eastAsia="Calibri" w:hAnsi="Calibri" w:cs="Calibri"/>
          <w:sz w:val="22"/>
          <w:szCs w:val="22"/>
        </w:rPr>
        <w:t>all</w:t>
      </w:r>
      <w:r>
        <w:rPr>
          <w:rFonts w:ascii="Calibri" w:eastAsia="Calibri" w:hAnsi="Calibri" w:cs="Calibri"/>
          <w:spacing w:val="16"/>
          <w:sz w:val="22"/>
          <w:szCs w:val="22"/>
        </w:rPr>
        <w:t xml:space="preserve"> </w:t>
      </w:r>
      <w:r>
        <w:rPr>
          <w:rFonts w:ascii="Calibri" w:eastAsia="Calibri" w:hAnsi="Calibri" w:cs="Calibri"/>
          <w:sz w:val="22"/>
          <w:szCs w:val="22"/>
        </w:rPr>
        <w:t>legislati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5"/>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t</w:t>
      </w:r>
      <w:r>
        <w:rPr>
          <w:rFonts w:ascii="Calibri" w:eastAsia="Calibri" w:hAnsi="Calibri" w:cs="Calibri"/>
          <w:sz w:val="22"/>
          <w:szCs w:val="22"/>
        </w:rPr>
        <w:t>a</w:t>
      </w:r>
      <w:r>
        <w:rPr>
          <w:rFonts w:ascii="Calibri" w:eastAsia="Calibri" w:hAnsi="Calibri" w:cs="Calibri"/>
          <w:spacing w:val="-1"/>
          <w:sz w:val="22"/>
          <w:szCs w:val="22"/>
        </w:rPr>
        <w:t>nd</w:t>
      </w:r>
      <w:r>
        <w:rPr>
          <w:rFonts w:ascii="Calibri" w:eastAsia="Calibri" w:hAnsi="Calibri" w:cs="Calibri"/>
          <w:sz w:val="22"/>
          <w:szCs w:val="22"/>
        </w:rPr>
        <w:t>ar</w:t>
      </w:r>
      <w:r>
        <w:rPr>
          <w:rFonts w:ascii="Calibri" w:eastAsia="Calibri" w:hAnsi="Calibri" w:cs="Calibri"/>
          <w:spacing w:val="-1"/>
          <w:sz w:val="22"/>
          <w:szCs w:val="22"/>
        </w:rPr>
        <w:t>d</w:t>
      </w:r>
      <w:r>
        <w:rPr>
          <w:rFonts w:ascii="Calibri" w:eastAsia="Calibri" w:hAnsi="Calibri" w:cs="Calibri"/>
          <w:sz w:val="22"/>
          <w:szCs w:val="22"/>
        </w:rPr>
        <w:t>s</w:t>
      </w:r>
      <w:r>
        <w:rPr>
          <w:rFonts w:ascii="Calibri" w:eastAsia="Calibri" w:hAnsi="Calibri" w:cs="Calibri"/>
          <w:spacing w:val="16"/>
          <w:sz w:val="22"/>
          <w:szCs w:val="22"/>
        </w:rPr>
        <w:t xml:space="preserve"> </w:t>
      </w:r>
      <w:r>
        <w:rPr>
          <w:rFonts w:ascii="Calibri" w:eastAsia="Calibri" w:hAnsi="Calibri" w:cs="Calibri"/>
          <w:sz w:val="22"/>
          <w:szCs w:val="22"/>
        </w:rPr>
        <w:t>set</w:t>
      </w:r>
      <w:r>
        <w:rPr>
          <w:rFonts w:ascii="Calibri" w:eastAsia="Calibri" w:hAnsi="Calibri" w:cs="Calibri"/>
          <w:spacing w:val="15"/>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17"/>
          <w:sz w:val="22"/>
          <w:szCs w:val="22"/>
        </w:rPr>
        <w:t xml:space="preserve"> </w:t>
      </w:r>
      <w:r>
        <w:rPr>
          <w:rFonts w:ascii="Calibri" w:eastAsia="Calibri" w:hAnsi="Calibri" w:cs="Calibri"/>
          <w:sz w:val="22"/>
          <w:szCs w:val="22"/>
        </w:rPr>
        <w:t>in</w:t>
      </w:r>
      <w:r>
        <w:rPr>
          <w:rFonts w:ascii="Calibri" w:eastAsia="Calibri" w:hAnsi="Calibri" w:cs="Calibri"/>
          <w:spacing w:val="15"/>
          <w:sz w:val="22"/>
          <w:szCs w:val="22"/>
        </w:rPr>
        <w:t xml:space="preserve"> </w:t>
      </w:r>
      <w:r>
        <w:rPr>
          <w:rFonts w:ascii="Calibri" w:eastAsia="Calibri" w:hAnsi="Calibri" w:cs="Calibri"/>
          <w:sz w:val="22"/>
          <w:szCs w:val="22"/>
        </w:rPr>
        <w:t>se</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3"/>
          <w:sz w:val="22"/>
          <w:szCs w:val="22"/>
        </w:rPr>
        <w:t xml:space="preserve"> </w:t>
      </w:r>
      <w:r>
        <w:rPr>
          <w:rFonts w:ascii="Calibri" w:eastAsia="Calibri" w:hAnsi="Calibri" w:cs="Calibri"/>
          <w:spacing w:val="1"/>
          <w:sz w:val="22"/>
          <w:szCs w:val="22"/>
        </w:rPr>
        <w:t>2</w:t>
      </w:r>
      <w:r>
        <w:rPr>
          <w:rFonts w:ascii="Calibri" w:eastAsia="Calibri" w:hAnsi="Calibri" w:cs="Calibri"/>
          <w:sz w:val="22"/>
          <w:szCs w:val="22"/>
        </w:rPr>
        <w:t>.0</w:t>
      </w:r>
      <w:r>
        <w:rPr>
          <w:rFonts w:ascii="Calibri" w:eastAsia="Calibri" w:hAnsi="Calibri" w:cs="Calibri"/>
          <w:spacing w:val="17"/>
          <w:sz w:val="22"/>
          <w:szCs w:val="22"/>
        </w:rPr>
        <w:t xml:space="preserve"> </w:t>
      </w:r>
      <w:r>
        <w:rPr>
          <w:rFonts w:ascii="Calibri" w:eastAsia="Calibri" w:hAnsi="Calibri" w:cs="Calibri"/>
          <w:spacing w:val="-2"/>
          <w:sz w:val="22"/>
          <w:szCs w:val="22"/>
        </w:rPr>
        <w:t>(</w:t>
      </w:r>
      <w:r>
        <w:rPr>
          <w:rFonts w:ascii="Calibri" w:eastAsia="Calibri" w:hAnsi="Calibri" w:cs="Calibri"/>
          <w:sz w:val="22"/>
          <w:szCs w:val="22"/>
        </w:rPr>
        <w:t>G</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ern</w:t>
      </w:r>
      <w:r>
        <w:rPr>
          <w:rFonts w:ascii="Calibri" w:eastAsia="Calibri" w:hAnsi="Calibri" w:cs="Calibri"/>
          <w:spacing w:val="-1"/>
          <w:sz w:val="22"/>
          <w:szCs w:val="22"/>
        </w:rPr>
        <w:t>in</w:t>
      </w:r>
      <w:r>
        <w:rPr>
          <w:rFonts w:ascii="Calibri" w:eastAsia="Calibri" w:hAnsi="Calibri" w:cs="Calibri"/>
          <w:sz w:val="22"/>
          <w:szCs w:val="22"/>
        </w:rPr>
        <w:t>g</w:t>
      </w:r>
      <w:r>
        <w:rPr>
          <w:rFonts w:ascii="Calibri" w:eastAsia="Calibri" w:hAnsi="Calibri" w:cs="Calibri"/>
          <w:spacing w:val="15"/>
          <w:sz w:val="22"/>
          <w:szCs w:val="22"/>
        </w:rPr>
        <w:t xml:space="preserve"> </w:t>
      </w:r>
      <w:r>
        <w:rPr>
          <w:rFonts w:ascii="Calibri" w:eastAsia="Calibri" w:hAnsi="Calibri" w:cs="Calibri"/>
          <w:sz w:val="22"/>
          <w:szCs w:val="22"/>
        </w:rPr>
        <w:t>Sta</w:t>
      </w:r>
      <w:r>
        <w:rPr>
          <w:rFonts w:ascii="Calibri" w:eastAsia="Calibri" w:hAnsi="Calibri" w:cs="Calibri"/>
          <w:spacing w:val="-1"/>
          <w:sz w:val="22"/>
          <w:szCs w:val="22"/>
        </w:rPr>
        <w:t>nd</w:t>
      </w:r>
      <w:r>
        <w:rPr>
          <w:rFonts w:ascii="Calibri" w:eastAsia="Calibri" w:hAnsi="Calibri" w:cs="Calibri"/>
          <w:sz w:val="22"/>
          <w:szCs w:val="22"/>
        </w:rPr>
        <w:t>ar</w:t>
      </w:r>
      <w:r>
        <w:rPr>
          <w:rFonts w:ascii="Calibri" w:eastAsia="Calibri" w:hAnsi="Calibri" w:cs="Calibri"/>
          <w:spacing w:val="-1"/>
          <w:sz w:val="22"/>
          <w:szCs w:val="22"/>
        </w:rPr>
        <w:t>d</w:t>
      </w:r>
      <w:r>
        <w:rPr>
          <w:rFonts w:ascii="Calibri" w:eastAsia="Calibri" w:hAnsi="Calibri" w:cs="Calibri"/>
          <w:sz w:val="22"/>
          <w:szCs w:val="22"/>
        </w:rPr>
        <w:t>s</w:t>
      </w:r>
      <w:r>
        <w:rPr>
          <w:rFonts w:ascii="Calibri" w:eastAsia="Calibri" w:hAnsi="Calibri" w:cs="Calibri"/>
          <w:spacing w:val="16"/>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 xml:space="preserve">d </w:t>
      </w:r>
      <w:r>
        <w:rPr>
          <w:rFonts w:ascii="Calibri" w:eastAsia="Calibri" w:hAnsi="Calibri" w:cs="Calibri"/>
          <w:spacing w:val="1"/>
          <w:sz w:val="22"/>
          <w:szCs w:val="22"/>
        </w:rPr>
        <w:t>L</w:t>
      </w:r>
      <w:r>
        <w:rPr>
          <w:rFonts w:ascii="Calibri" w:eastAsia="Calibri" w:hAnsi="Calibri" w:cs="Calibri"/>
          <w:sz w:val="22"/>
          <w:szCs w:val="22"/>
        </w:rPr>
        <w:t>egislat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pacing w:val="-1"/>
          <w:sz w:val="22"/>
          <w:szCs w:val="22"/>
        </w:rPr>
        <w:t>d</w:t>
      </w:r>
      <w:r>
        <w:rPr>
          <w:rFonts w:ascii="Calibri" w:eastAsia="Calibri" w:hAnsi="Calibri" w:cs="Calibri"/>
          <w:sz w:val="22"/>
          <w:szCs w:val="22"/>
        </w:rPr>
        <w:t>ix</w:t>
      </w:r>
      <w:r>
        <w:rPr>
          <w:rFonts w:ascii="Calibri" w:eastAsia="Calibri" w:hAnsi="Calibri" w:cs="Calibri"/>
          <w:spacing w:val="5"/>
          <w:sz w:val="22"/>
          <w:szCs w:val="22"/>
        </w:rPr>
        <w:t xml:space="preserve"> </w:t>
      </w:r>
      <w:r>
        <w:rPr>
          <w:rFonts w:ascii="Calibri" w:eastAsia="Calibri" w:hAnsi="Calibri" w:cs="Calibri"/>
          <w:spacing w:val="1"/>
          <w:sz w:val="22"/>
          <w:szCs w:val="22"/>
        </w:rPr>
        <w:t>1</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is</w:t>
      </w:r>
      <w:r>
        <w:rPr>
          <w:rFonts w:ascii="Calibri" w:eastAsia="Calibri" w:hAnsi="Calibri" w:cs="Calibri"/>
          <w:spacing w:val="2"/>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i</w:t>
      </w:r>
      <w:r>
        <w:rPr>
          <w:rFonts w:ascii="Calibri" w:eastAsia="Calibri" w:hAnsi="Calibri" w:cs="Calibri"/>
          <w:spacing w:val="-3"/>
          <w:sz w:val="22"/>
          <w:szCs w:val="22"/>
        </w:rPr>
        <w:t>r</w:t>
      </w:r>
      <w:r>
        <w:rPr>
          <w:rFonts w:ascii="Calibri" w:eastAsia="Calibri" w:hAnsi="Calibri" w:cs="Calibri"/>
          <w:sz w:val="22"/>
          <w:szCs w:val="22"/>
        </w:rPr>
        <w:t>ed</w:t>
      </w:r>
      <w:r>
        <w:rPr>
          <w:rFonts w:ascii="Calibri" w:eastAsia="Calibri" w:hAnsi="Calibri" w:cs="Calibri"/>
          <w:spacing w:val="5"/>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 xml:space="preserve">the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ov</w:t>
      </w:r>
      <w:r>
        <w:rPr>
          <w:rFonts w:ascii="Calibri" w:eastAsia="Calibri" w:hAnsi="Calibri" w:cs="Calibri"/>
          <w:sz w:val="22"/>
          <w:szCs w:val="22"/>
        </w:rPr>
        <w:t>is</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ce</w:t>
      </w:r>
      <w:r>
        <w:rPr>
          <w:rFonts w:ascii="Calibri" w:eastAsia="Calibri" w:hAnsi="Calibri" w:cs="Calibri"/>
          <w:spacing w:val="-2"/>
          <w:sz w:val="22"/>
          <w:szCs w:val="22"/>
        </w:rPr>
        <w:t>r</w:t>
      </w:r>
      <w:r>
        <w:rPr>
          <w:rFonts w:ascii="Calibri" w:eastAsia="Calibri" w:hAnsi="Calibri" w:cs="Calibri"/>
          <w:sz w:val="22"/>
          <w:szCs w:val="22"/>
        </w:rPr>
        <w:t>tified</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7"/>
          <w:sz w:val="22"/>
          <w:szCs w:val="22"/>
        </w:rPr>
        <w:t>o</w:t>
      </w:r>
      <w:r>
        <w:rPr>
          <w:rFonts w:ascii="Calibri" w:eastAsia="Calibri" w:hAnsi="Calibri" w:cs="Calibri"/>
          <w:sz w:val="22"/>
          <w:szCs w:val="22"/>
        </w:rPr>
        <w:t>r</w:t>
      </w:r>
      <w:r>
        <w:rPr>
          <w:rFonts w:ascii="Calibri" w:eastAsia="Calibri" w:hAnsi="Calibri" w:cs="Calibri"/>
          <w:spacing w:val="-2"/>
          <w:sz w:val="22"/>
          <w:szCs w:val="22"/>
        </w:rPr>
        <w:t>t</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5"/>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i</w:t>
      </w:r>
      <w:r>
        <w:rPr>
          <w:rFonts w:ascii="Calibri" w:eastAsia="Calibri" w:hAnsi="Calibri" w:cs="Calibri"/>
          <w:sz w:val="22"/>
          <w:szCs w:val="22"/>
        </w:rPr>
        <w:t>re</w:t>
      </w:r>
      <w:r>
        <w:rPr>
          <w:rFonts w:ascii="Calibri" w:eastAsia="Calibri" w:hAnsi="Calibri" w:cs="Calibri"/>
          <w:spacing w:val="3"/>
          <w:sz w:val="22"/>
          <w:szCs w:val="22"/>
        </w:rPr>
        <w:t xml:space="preserve"> </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w:t>
      </w:r>
      <w:r>
        <w:rPr>
          <w:rFonts w:ascii="Calibri" w:eastAsia="Calibri" w:hAnsi="Calibri" w:cs="Calibri"/>
          <w:spacing w:val="-1"/>
          <w:sz w:val="22"/>
          <w:szCs w:val="22"/>
        </w:rPr>
        <w:t>pm</w:t>
      </w:r>
      <w:r>
        <w:rPr>
          <w:rFonts w:ascii="Calibri" w:eastAsia="Calibri" w:hAnsi="Calibri" w:cs="Calibri"/>
          <w:sz w:val="22"/>
          <w:szCs w:val="22"/>
        </w:rPr>
        <w:t>ent</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d </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s</w:t>
      </w:r>
      <w:r>
        <w:rPr>
          <w:rFonts w:ascii="Calibri" w:eastAsia="Calibri" w:hAnsi="Calibri" w:cs="Calibri"/>
          <w:spacing w:val="-2"/>
          <w:sz w:val="22"/>
          <w:szCs w:val="22"/>
        </w:rPr>
        <w:t>a</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ac</w:t>
      </w:r>
      <w:r>
        <w:rPr>
          <w:rFonts w:ascii="Calibri" w:eastAsia="Calibri" w:hAnsi="Calibri" w:cs="Calibri"/>
          <w:spacing w:val="-2"/>
          <w:sz w:val="22"/>
          <w:szCs w:val="22"/>
        </w:rPr>
        <w:t>r</w:t>
      </w:r>
      <w:r>
        <w:rPr>
          <w:rFonts w:ascii="Calibri" w:eastAsia="Calibri" w:hAnsi="Calibri" w:cs="Calibri"/>
          <w:spacing w:val="1"/>
          <w:sz w:val="22"/>
          <w:szCs w:val="22"/>
        </w:rPr>
        <w:t>o</w:t>
      </w:r>
      <w:r>
        <w:rPr>
          <w:rFonts w:ascii="Calibri" w:eastAsia="Calibri" w:hAnsi="Calibri" w:cs="Calibri"/>
          <w:spacing w:val="-2"/>
          <w:sz w:val="22"/>
          <w:szCs w:val="22"/>
        </w:rPr>
        <w:t>s</w:t>
      </w:r>
      <w:r>
        <w:rPr>
          <w:rFonts w:ascii="Calibri" w:eastAsia="Calibri" w:hAnsi="Calibri" w:cs="Calibri"/>
          <w:sz w:val="22"/>
          <w:szCs w:val="22"/>
        </w:rPr>
        <w:t xml:space="preserve">s all </w:t>
      </w:r>
      <w:r>
        <w:rPr>
          <w:rFonts w:ascii="Calibri" w:eastAsia="Calibri" w:hAnsi="Calibri" w:cs="Calibri"/>
          <w:spacing w:val="-1"/>
          <w:sz w:val="22"/>
          <w:szCs w:val="22"/>
        </w:rPr>
        <w:t>L</w:t>
      </w:r>
      <w:r>
        <w:rPr>
          <w:rFonts w:ascii="Calibri" w:eastAsia="Calibri" w:hAnsi="Calibri" w:cs="Calibri"/>
          <w:spacing w:val="1"/>
          <w:sz w:val="22"/>
          <w:szCs w:val="22"/>
        </w:rPr>
        <w:t>o</w:t>
      </w:r>
      <w:r>
        <w:rPr>
          <w:rFonts w:ascii="Calibri" w:eastAsia="Calibri" w:hAnsi="Calibri" w:cs="Calibri"/>
          <w:sz w:val="22"/>
          <w:szCs w:val="22"/>
        </w:rPr>
        <w:t>ts.</w:t>
      </w:r>
    </w:p>
    <w:p w14:paraId="2BD6D8F8" w14:textId="77777777" w:rsidR="00065BF4" w:rsidRDefault="00E32064" w:rsidP="00474BEA">
      <w:pPr>
        <w:spacing w:before="55"/>
        <w:ind w:left="221" w:right="5776"/>
        <w:jc w:val="both"/>
        <w:rPr>
          <w:rFonts w:ascii="Calibri" w:eastAsia="Calibri" w:hAnsi="Calibri" w:cs="Calibri"/>
          <w:sz w:val="22"/>
          <w:szCs w:val="22"/>
        </w:rPr>
      </w:pPr>
      <w:r>
        <w:rPr>
          <w:rFonts w:ascii="Calibri" w:eastAsia="Calibri" w:hAnsi="Calibri" w:cs="Calibri"/>
          <w:b/>
          <w:sz w:val="22"/>
          <w:szCs w:val="22"/>
        </w:rPr>
        <w:lastRenderedPageBreak/>
        <w:t>Det</w:t>
      </w:r>
      <w:r>
        <w:rPr>
          <w:rFonts w:ascii="Calibri" w:eastAsia="Calibri" w:hAnsi="Calibri" w:cs="Calibri"/>
          <w:b/>
          <w:spacing w:val="-1"/>
          <w:sz w:val="22"/>
          <w:szCs w:val="22"/>
        </w:rPr>
        <w:t>e</w:t>
      </w:r>
      <w:r>
        <w:rPr>
          <w:rFonts w:ascii="Calibri" w:eastAsia="Calibri" w:hAnsi="Calibri" w:cs="Calibri"/>
          <w:b/>
          <w:spacing w:val="1"/>
          <w:sz w:val="22"/>
          <w:szCs w:val="22"/>
        </w:rPr>
        <w:t>r</w:t>
      </w:r>
      <w:r>
        <w:rPr>
          <w:rFonts w:ascii="Calibri" w:eastAsia="Calibri" w:hAnsi="Calibri" w:cs="Calibri"/>
          <w:b/>
          <w:sz w:val="22"/>
          <w:szCs w:val="22"/>
        </w:rPr>
        <w:t>m</w:t>
      </w:r>
      <w:r>
        <w:rPr>
          <w:rFonts w:ascii="Calibri" w:eastAsia="Calibri" w:hAnsi="Calibri" w:cs="Calibri"/>
          <w:b/>
          <w:spacing w:val="1"/>
          <w:sz w:val="22"/>
          <w:szCs w:val="22"/>
        </w:rPr>
        <w:t>i</w:t>
      </w:r>
      <w:r>
        <w:rPr>
          <w:rFonts w:ascii="Calibri" w:eastAsia="Calibri" w:hAnsi="Calibri" w:cs="Calibri"/>
          <w:b/>
          <w:spacing w:val="-1"/>
          <w:sz w:val="22"/>
          <w:szCs w:val="22"/>
        </w:rPr>
        <w:t>na</w:t>
      </w:r>
      <w:r>
        <w:rPr>
          <w:rFonts w:ascii="Calibri" w:eastAsia="Calibri" w:hAnsi="Calibri" w:cs="Calibri"/>
          <w:b/>
          <w:spacing w:val="-2"/>
          <w:sz w:val="22"/>
          <w:szCs w:val="22"/>
        </w:rPr>
        <w:t>t</w:t>
      </w:r>
      <w:r>
        <w:rPr>
          <w:rFonts w:ascii="Calibri" w:eastAsia="Calibri" w:hAnsi="Calibri" w:cs="Calibri"/>
          <w:b/>
          <w:spacing w:val="1"/>
          <w:sz w:val="22"/>
          <w:szCs w:val="22"/>
        </w:rPr>
        <w:t>i</w:t>
      </w:r>
      <w:r>
        <w:rPr>
          <w:rFonts w:ascii="Calibri" w:eastAsia="Calibri" w:hAnsi="Calibri" w:cs="Calibri"/>
          <w:b/>
          <w:spacing w:val="-1"/>
          <w:sz w:val="22"/>
          <w:szCs w:val="22"/>
        </w:rPr>
        <w:t>o</w:t>
      </w:r>
      <w:r>
        <w:rPr>
          <w:rFonts w:ascii="Calibri" w:eastAsia="Calibri" w:hAnsi="Calibri" w:cs="Calibri"/>
          <w:b/>
          <w:sz w:val="22"/>
          <w:szCs w:val="22"/>
        </w:rPr>
        <w:t>n</w:t>
      </w:r>
      <w:r>
        <w:rPr>
          <w:rFonts w:ascii="Calibri" w:eastAsia="Calibri" w:hAnsi="Calibri" w:cs="Calibri"/>
          <w:b/>
          <w:spacing w:val="-1"/>
          <w:sz w:val="22"/>
          <w:szCs w:val="22"/>
        </w:rPr>
        <w:t xml:space="preserve"> o</w:t>
      </w:r>
      <w:r>
        <w:rPr>
          <w:rFonts w:ascii="Calibri" w:eastAsia="Calibri" w:hAnsi="Calibri" w:cs="Calibri"/>
          <w:b/>
          <w:sz w:val="22"/>
          <w:szCs w:val="22"/>
        </w:rPr>
        <w:t xml:space="preserve">f </w:t>
      </w:r>
      <w:r>
        <w:rPr>
          <w:rFonts w:ascii="Calibri" w:eastAsia="Calibri" w:hAnsi="Calibri" w:cs="Calibri"/>
          <w:b/>
          <w:spacing w:val="1"/>
          <w:sz w:val="22"/>
          <w:szCs w:val="22"/>
        </w:rPr>
        <w:t>R</w:t>
      </w:r>
      <w:r>
        <w:rPr>
          <w:rFonts w:ascii="Calibri" w:eastAsia="Calibri" w:hAnsi="Calibri" w:cs="Calibri"/>
          <w:b/>
          <w:spacing w:val="-1"/>
          <w:sz w:val="22"/>
          <w:szCs w:val="22"/>
        </w:rPr>
        <w:t>equ</w:t>
      </w:r>
      <w:r>
        <w:rPr>
          <w:rFonts w:ascii="Calibri" w:eastAsia="Calibri" w:hAnsi="Calibri" w:cs="Calibri"/>
          <w:b/>
          <w:spacing w:val="1"/>
          <w:sz w:val="22"/>
          <w:szCs w:val="22"/>
        </w:rPr>
        <w:t>ir</w:t>
      </w:r>
      <w:r>
        <w:rPr>
          <w:rFonts w:ascii="Calibri" w:eastAsia="Calibri" w:hAnsi="Calibri" w:cs="Calibri"/>
          <w:b/>
          <w:spacing w:val="-3"/>
          <w:sz w:val="22"/>
          <w:szCs w:val="22"/>
        </w:rPr>
        <w:t>e</w:t>
      </w:r>
      <w:r>
        <w:rPr>
          <w:rFonts w:ascii="Calibri" w:eastAsia="Calibri" w:hAnsi="Calibri" w:cs="Calibri"/>
          <w:b/>
          <w:sz w:val="22"/>
          <w:szCs w:val="22"/>
        </w:rPr>
        <w:t>me</w:t>
      </w:r>
      <w:r>
        <w:rPr>
          <w:rFonts w:ascii="Calibri" w:eastAsia="Calibri" w:hAnsi="Calibri" w:cs="Calibri"/>
          <w:b/>
          <w:spacing w:val="-1"/>
          <w:sz w:val="22"/>
          <w:szCs w:val="22"/>
        </w:rPr>
        <w:t>n</w:t>
      </w:r>
      <w:r>
        <w:rPr>
          <w:rFonts w:ascii="Calibri" w:eastAsia="Calibri" w:hAnsi="Calibri" w:cs="Calibri"/>
          <w:b/>
          <w:sz w:val="22"/>
          <w:szCs w:val="22"/>
        </w:rPr>
        <w:t>t</w:t>
      </w:r>
      <w:r>
        <w:rPr>
          <w:rFonts w:ascii="Calibri" w:eastAsia="Calibri" w:hAnsi="Calibri" w:cs="Calibri"/>
          <w:b/>
          <w:spacing w:val="1"/>
          <w:sz w:val="22"/>
          <w:szCs w:val="22"/>
        </w:rPr>
        <w:t>s</w:t>
      </w:r>
      <w:r>
        <w:rPr>
          <w:rFonts w:ascii="Calibri" w:eastAsia="Calibri" w:hAnsi="Calibri" w:cs="Calibri"/>
          <w:b/>
          <w:sz w:val="22"/>
          <w:szCs w:val="22"/>
        </w:rPr>
        <w:t>:</w:t>
      </w:r>
    </w:p>
    <w:p w14:paraId="6C4E7C15" w14:textId="77777777" w:rsidR="00065BF4" w:rsidRDefault="00065BF4">
      <w:pPr>
        <w:spacing w:before="1" w:line="160" w:lineRule="exact"/>
        <w:rPr>
          <w:sz w:val="16"/>
          <w:szCs w:val="16"/>
        </w:rPr>
      </w:pPr>
    </w:p>
    <w:p w14:paraId="4146BB14" w14:textId="450E0755" w:rsidR="00065BF4" w:rsidRPr="00B31588" w:rsidRDefault="00E32064" w:rsidP="00B31588">
      <w:pPr>
        <w:spacing w:line="274" w:lineRule="auto"/>
        <w:ind w:left="221" w:right="62"/>
        <w:jc w:val="both"/>
        <w:rPr>
          <w:rFonts w:ascii="Calibri" w:eastAsia="Calibri" w:hAnsi="Calibri" w:cs="Calibri"/>
          <w:sz w:val="22"/>
          <w:szCs w:val="22"/>
        </w:rPr>
      </w:pP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erers</w:t>
      </w:r>
      <w:r>
        <w:rPr>
          <w:rFonts w:ascii="Calibri" w:eastAsia="Calibri" w:hAnsi="Calibri" w:cs="Calibri"/>
          <w:spacing w:val="9"/>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ld</w:t>
      </w:r>
      <w:r>
        <w:rPr>
          <w:rFonts w:ascii="Calibri" w:eastAsia="Calibri" w:hAnsi="Calibri" w:cs="Calibri"/>
          <w:spacing w:val="7"/>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te</w:t>
      </w:r>
      <w:r>
        <w:rPr>
          <w:rFonts w:ascii="Calibri" w:eastAsia="Calibri" w:hAnsi="Calibri" w:cs="Calibri"/>
          <w:spacing w:val="11"/>
          <w:sz w:val="22"/>
          <w:szCs w:val="22"/>
        </w:rPr>
        <w:t xml:space="preserve"> </w:t>
      </w:r>
      <w:r>
        <w:rPr>
          <w:rFonts w:ascii="Calibri" w:eastAsia="Calibri" w:hAnsi="Calibri" w:cs="Calibri"/>
          <w:sz w:val="22"/>
          <w:szCs w:val="22"/>
        </w:rPr>
        <w:t>that</w:t>
      </w:r>
      <w:r>
        <w:rPr>
          <w:rFonts w:ascii="Calibri" w:eastAsia="Calibri" w:hAnsi="Calibri" w:cs="Calibri"/>
          <w:spacing w:val="8"/>
          <w:sz w:val="22"/>
          <w:szCs w:val="22"/>
        </w:rPr>
        <w:t xml:space="preserve"> </w:t>
      </w:r>
      <w:r>
        <w:rPr>
          <w:rFonts w:ascii="Calibri" w:eastAsia="Calibri" w:hAnsi="Calibri" w:cs="Calibri"/>
          <w:sz w:val="22"/>
          <w:szCs w:val="22"/>
        </w:rPr>
        <w:t>all</w:t>
      </w:r>
      <w:r>
        <w:rPr>
          <w:rFonts w:ascii="Calibri" w:eastAsia="Calibri" w:hAnsi="Calibri" w:cs="Calibri"/>
          <w:spacing w:val="8"/>
          <w:sz w:val="22"/>
          <w:szCs w:val="22"/>
        </w:rPr>
        <w:t xml:space="preserve"> </w:t>
      </w:r>
      <w:r>
        <w:rPr>
          <w:rFonts w:ascii="Calibri" w:eastAsia="Calibri" w:hAnsi="Calibri" w:cs="Calibri"/>
          <w:spacing w:val="-1"/>
          <w:sz w:val="22"/>
          <w:szCs w:val="22"/>
        </w:rPr>
        <w:t>qu</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tities</w:t>
      </w:r>
      <w:r>
        <w:rPr>
          <w:rFonts w:ascii="Calibri" w:eastAsia="Calibri" w:hAnsi="Calibri" w:cs="Calibri"/>
          <w:spacing w:val="10"/>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ed</w:t>
      </w:r>
      <w:r>
        <w:rPr>
          <w:rFonts w:ascii="Calibri" w:eastAsia="Calibri" w:hAnsi="Calibri" w:cs="Calibri"/>
          <w:spacing w:val="8"/>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9"/>
          <w:sz w:val="22"/>
          <w:szCs w:val="22"/>
        </w:rPr>
        <w:t xml:space="preserve"> </w:t>
      </w:r>
      <w:r>
        <w:rPr>
          <w:rFonts w:ascii="Calibri" w:eastAsia="Calibri" w:hAnsi="Calibri" w:cs="Calibri"/>
          <w:sz w:val="22"/>
          <w:szCs w:val="22"/>
        </w:rPr>
        <w:t>the</w:t>
      </w:r>
      <w:r>
        <w:rPr>
          <w:rFonts w:ascii="Calibri" w:eastAsia="Calibri" w:hAnsi="Calibri" w:cs="Calibri"/>
          <w:spacing w:val="9"/>
          <w:sz w:val="22"/>
          <w:szCs w:val="22"/>
        </w:rPr>
        <w:t xml:space="preserve"> </w:t>
      </w:r>
      <w:r w:rsidR="00B31588">
        <w:rPr>
          <w:rFonts w:ascii="Calibri" w:eastAsia="Calibri" w:hAnsi="Calibri" w:cs="Calibri"/>
          <w:spacing w:val="-2"/>
          <w:sz w:val="22"/>
          <w:szCs w:val="22"/>
        </w:rPr>
        <w:t>Irish Defence Forces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es</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at</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ly,</w:t>
      </w:r>
      <w:r>
        <w:rPr>
          <w:rFonts w:ascii="Calibri" w:eastAsia="Calibri" w:hAnsi="Calibri" w:cs="Calibri"/>
          <w:spacing w:val="-1"/>
          <w:sz w:val="22"/>
          <w:szCs w:val="22"/>
        </w:rPr>
        <w:t xml:space="preserve"> </w:t>
      </w:r>
      <w:r>
        <w:rPr>
          <w:rFonts w:ascii="Calibri" w:eastAsia="Calibri" w:hAnsi="Calibri" w:cs="Calibri"/>
          <w:sz w:val="22"/>
          <w:szCs w:val="22"/>
        </w:rPr>
        <w:t>which</w:t>
      </w:r>
      <w:r>
        <w:rPr>
          <w:rFonts w:ascii="Calibri" w:eastAsia="Calibri" w:hAnsi="Calibri" w:cs="Calibri"/>
          <w:spacing w:val="-1"/>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ill be</w:t>
      </w:r>
      <w:r>
        <w:rPr>
          <w:rFonts w:ascii="Calibri" w:eastAsia="Calibri" w:hAnsi="Calibri" w:cs="Calibri"/>
          <w:spacing w:val="-2"/>
          <w:sz w:val="22"/>
          <w:szCs w:val="22"/>
        </w:rPr>
        <w:t xml:space="preserve"> </w:t>
      </w:r>
      <w:r>
        <w:rPr>
          <w:rFonts w:ascii="Calibri" w:eastAsia="Calibri" w:hAnsi="Calibri" w:cs="Calibri"/>
          <w:sz w:val="22"/>
          <w:szCs w:val="22"/>
        </w:rPr>
        <w:t>as</w:t>
      </w:r>
      <w:r>
        <w:rPr>
          <w:rFonts w:ascii="Calibri" w:eastAsia="Calibri" w:hAnsi="Calibri" w:cs="Calibri"/>
          <w:spacing w:val="1"/>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ccur</w:t>
      </w:r>
      <w:r>
        <w:rPr>
          <w:rFonts w:ascii="Calibri" w:eastAsia="Calibri" w:hAnsi="Calibri" w:cs="Calibri"/>
          <w:spacing w:val="-1"/>
          <w:sz w:val="22"/>
          <w:szCs w:val="22"/>
        </w:rPr>
        <w:t>a</w:t>
      </w:r>
      <w:r>
        <w:rPr>
          <w:rFonts w:ascii="Calibri" w:eastAsia="Calibri" w:hAnsi="Calibri" w:cs="Calibri"/>
          <w:sz w:val="22"/>
          <w:szCs w:val="22"/>
        </w:rPr>
        <w:t>te</w:t>
      </w:r>
      <w:r>
        <w:rPr>
          <w:rFonts w:ascii="Calibri" w:eastAsia="Calibri" w:hAnsi="Calibri" w:cs="Calibri"/>
          <w:spacing w:val="-1"/>
          <w:sz w:val="22"/>
          <w:szCs w:val="22"/>
        </w:rPr>
        <w:t xml:space="preserve"> </w:t>
      </w:r>
      <w:r>
        <w:rPr>
          <w:rFonts w:ascii="Calibri" w:eastAsia="Calibri" w:hAnsi="Calibri" w:cs="Calibri"/>
          <w:spacing w:val="-2"/>
          <w:sz w:val="22"/>
          <w:szCs w:val="22"/>
        </w:rPr>
        <w:t>a</w:t>
      </w:r>
      <w:r>
        <w:rPr>
          <w:rFonts w:ascii="Calibri" w:eastAsia="Calibri" w:hAnsi="Calibri" w:cs="Calibri"/>
          <w:sz w:val="22"/>
          <w:szCs w:val="22"/>
        </w:rPr>
        <w:t>s is</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pacing w:val="-2"/>
          <w:sz w:val="22"/>
          <w:szCs w:val="22"/>
        </w:rPr>
        <w:t>s</w:t>
      </w:r>
      <w:r>
        <w:rPr>
          <w:rFonts w:ascii="Calibri" w:eastAsia="Calibri" w:hAnsi="Calibri" w:cs="Calibri"/>
          <w:sz w:val="22"/>
          <w:szCs w:val="22"/>
        </w:rPr>
        <w:t>si</w:t>
      </w:r>
      <w:r>
        <w:rPr>
          <w:rFonts w:ascii="Calibri" w:eastAsia="Calibri" w:hAnsi="Calibri" w:cs="Calibri"/>
          <w:spacing w:val="-1"/>
          <w:sz w:val="22"/>
          <w:szCs w:val="22"/>
        </w:rPr>
        <w:t>b</w:t>
      </w:r>
      <w:r>
        <w:rPr>
          <w:rFonts w:ascii="Calibri" w:eastAsia="Calibri" w:hAnsi="Calibri" w:cs="Calibri"/>
          <w:sz w:val="22"/>
          <w:szCs w:val="22"/>
        </w:rPr>
        <w:t xml:space="preserve">le </w:t>
      </w:r>
      <w:r>
        <w:rPr>
          <w:rFonts w:ascii="Calibri" w:eastAsia="Calibri" w:hAnsi="Calibri" w:cs="Calibri"/>
          <w:spacing w:val="-1"/>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4"/>
          <w:sz w:val="22"/>
          <w:szCs w:val="22"/>
        </w:rPr>
        <w:t>d</w:t>
      </w:r>
      <w:r>
        <w:rPr>
          <w:rFonts w:ascii="Calibri" w:eastAsia="Calibri" w:hAnsi="Calibri" w:cs="Calibri"/>
          <w:sz w:val="22"/>
          <w:szCs w:val="22"/>
        </w:rPr>
        <w:t>e</w:t>
      </w:r>
      <w:r w:rsidR="00B31588">
        <w:rPr>
          <w:rFonts w:ascii="Calibri" w:eastAsia="Calibri" w:hAnsi="Calibri" w:cs="Calibri"/>
          <w:sz w:val="22"/>
          <w:szCs w:val="22"/>
        </w:rPr>
        <w:t xml:space="preserve"> for tendering for the various Lots for the contract.</w:t>
      </w:r>
    </w:p>
    <w:p w14:paraId="7BC92953" w14:textId="18D5287D" w:rsidR="00065BF4" w:rsidRDefault="00E32064">
      <w:pPr>
        <w:spacing w:line="275" w:lineRule="auto"/>
        <w:ind w:left="221" w:right="68"/>
        <w:jc w:val="both"/>
        <w:rPr>
          <w:rFonts w:ascii="Calibri" w:eastAsia="Calibri" w:hAnsi="Calibri" w:cs="Calibri"/>
          <w:sz w:val="22"/>
          <w:szCs w:val="22"/>
        </w:rPr>
      </w:pP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er</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z w:val="22"/>
          <w:szCs w:val="22"/>
        </w:rPr>
        <w:t>ici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ir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2"/>
          <w:sz w:val="22"/>
          <w:szCs w:val="22"/>
        </w:rPr>
        <w:t>t</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will</w:t>
      </w:r>
      <w:r>
        <w:rPr>
          <w:rFonts w:ascii="Calibri" w:eastAsia="Calibri" w:hAnsi="Calibri" w:cs="Calibri"/>
          <w:spacing w:val="4"/>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respo</w:t>
      </w:r>
      <w:r>
        <w:rPr>
          <w:rFonts w:ascii="Calibri" w:eastAsia="Calibri" w:hAnsi="Calibri" w:cs="Calibri"/>
          <w:spacing w:val="-1"/>
          <w:sz w:val="22"/>
          <w:szCs w:val="22"/>
        </w:rPr>
        <w:t>n</w:t>
      </w:r>
      <w:r>
        <w:rPr>
          <w:rFonts w:ascii="Calibri" w:eastAsia="Calibri" w:hAnsi="Calibri" w:cs="Calibri"/>
          <w:sz w:val="22"/>
          <w:szCs w:val="22"/>
        </w:rPr>
        <w:t>si</w:t>
      </w:r>
      <w:r>
        <w:rPr>
          <w:rFonts w:ascii="Calibri" w:eastAsia="Calibri" w:hAnsi="Calibri" w:cs="Calibri"/>
          <w:spacing w:val="-1"/>
          <w:sz w:val="22"/>
          <w:szCs w:val="22"/>
        </w:rPr>
        <w:t>b</w:t>
      </w:r>
      <w:r>
        <w:rPr>
          <w:rFonts w:ascii="Calibri" w:eastAsia="Calibri" w:hAnsi="Calibri" w:cs="Calibri"/>
          <w:sz w:val="22"/>
          <w:szCs w:val="22"/>
        </w:rPr>
        <w:t>ili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succ</w:t>
      </w:r>
      <w:r>
        <w:rPr>
          <w:rFonts w:ascii="Calibri" w:eastAsia="Calibri" w:hAnsi="Calibri" w:cs="Calibri"/>
          <w:spacing w:val="-2"/>
          <w:sz w:val="22"/>
          <w:szCs w:val="22"/>
        </w:rPr>
        <w:t>e</w:t>
      </w:r>
      <w:r>
        <w:rPr>
          <w:rFonts w:ascii="Calibri" w:eastAsia="Calibri" w:hAnsi="Calibri" w:cs="Calibri"/>
          <w:sz w:val="22"/>
          <w:szCs w:val="22"/>
        </w:rPr>
        <w:t>ssf</w:t>
      </w:r>
      <w:r>
        <w:rPr>
          <w:rFonts w:ascii="Calibri" w:eastAsia="Calibri" w:hAnsi="Calibri" w:cs="Calibri"/>
          <w:spacing w:val="-1"/>
          <w:sz w:val="22"/>
          <w:szCs w:val="22"/>
        </w:rPr>
        <w:t>u</w:t>
      </w:r>
      <w:r>
        <w:rPr>
          <w:rFonts w:ascii="Calibri" w:eastAsia="Calibri" w:hAnsi="Calibri" w:cs="Calibri"/>
          <w:sz w:val="22"/>
          <w:szCs w:val="22"/>
        </w:rPr>
        <w:t>l</w:t>
      </w:r>
      <w:r>
        <w:rPr>
          <w:rFonts w:ascii="Calibri" w:eastAsia="Calibri" w:hAnsi="Calibri" w:cs="Calibri"/>
          <w:spacing w:val="4"/>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 xml:space="preserve">ice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d 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a</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site</w:t>
      </w:r>
      <w:r>
        <w:rPr>
          <w:rFonts w:ascii="Calibri" w:eastAsia="Calibri" w:hAnsi="Calibri" w:cs="Calibri"/>
          <w:spacing w:val="1"/>
          <w:sz w:val="22"/>
          <w:szCs w:val="22"/>
        </w:rPr>
        <w:t xml:space="preserve"> v</w:t>
      </w:r>
      <w:r>
        <w:rPr>
          <w:rFonts w:ascii="Calibri" w:eastAsia="Calibri" w:hAnsi="Calibri" w:cs="Calibri"/>
          <w:sz w:val="22"/>
          <w:szCs w:val="22"/>
        </w:rPr>
        <w:t>isits</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sidR="00B31588">
        <w:rPr>
          <w:rFonts w:ascii="Calibri" w:eastAsia="Calibri" w:hAnsi="Calibri" w:cs="Calibri"/>
          <w:sz w:val="22"/>
          <w:szCs w:val="22"/>
        </w:rPr>
        <w:t>Irish Defence Forces</w:t>
      </w:r>
      <w:r>
        <w:rPr>
          <w:rFonts w:ascii="Calibri" w:eastAsia="Calibri" w:hAnsi="Calibri" w:cs="Calibri"/>
          <w:spacing w:val="3"/>
          <w:sz w:val="22"/>
          <w:szCs w:val="22"/>
        </w:rPr>
        <w:t xml:space="preserve"> </w:t>
      </w:r>
      <w:r>
        <w:rPr>
          <w:rFonts w:ascii="Calibri" w:eastAsia="Calibri" w:hAnsi="Calibri" w:cs="Calibri"/>
          <w:sz w:val="22"/>
          <w:szCs w:val="22"/>
        </w:rPr>
        <w:t>l</w:t>
      </w:r>
      <w:r>
        <w:rPr>
          <w:rFonts w:ascii="Calibri" w:eastAsia="Calibri" w:hAnsi="Calibri" w:cs="Calibri"/>
          <w:spacing w:val="-2"/>
          <w:sz w:val="22"/>
          <w:szCs w:val="22"/>
        </w:rPr>
        <w:t>o</w:t>
      </w:r>
      <w:r>
        <w:rPr>
          <w:rFonts w:ascii="Calibri" w:eastAsia="Calibri" w:hAnsi="Calibri" w:cs="Calibri"/>
          <w:sz w:val="22"/>
          <w:szCs w:val="22"/>
        </w:rPr>
        <w:t>cat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eit</w:t>
      </w:r>
      <w:r>
        <w:rPr>
          <w:rFonts w:ascii="Calibri" w:eastAsia="Calibri" w:hAnsi="Calibri" w:cs="Calibri"/>
          <w:spacing w:val="-3"/>
          <w:sz w:val="22"/>
          <w:szCs w:val="22"/>
        </w:rPr>
        <w:t>h</w:t>
      </w:r>
      <w:r>
        <w:rPr>
          <w:rFonts w:ascii="Calibri" w:eastAsia="Calibri" w:hAnsi="Calibri" w:cs="Calibri"/>
          <w:sz w:val="22"/>
          <w:szCs w:val="22"/>
        </w:rPr>
        <w:t>er</w:t>
      </w:r>
      <w:r>
        <w:rPr>
          <w:rFonts w:ascii="Calibri" w:eastAsia="Calibri" w:hAnsi="Calibri" w:cs="Calibri"/>
          <w:spacing w:val="3"/>
          <w:sz w:val="22"/>
          <w:szCs w:val="22"/>
        </w:rPr>
        <w:t xml:space="preserve"> </w:t>
      </w:r>
      <w:r>
        <w:rPr>
          <w:rFonts w:ascii="Calibri" w:eastAsia="Calibri" w:hAnsi="Calibri" w:cs="Calibri"/>
          <w:spacing w:val="-1"/>
          <w:sz w:val="22"/>
          <w:szCs w:val="22"/>
        </w:rPr>
        <w:t>du</w:t>
      </w:r>
      <w:r>
        <w:rPr>
          <w:rFonts w:ascii="Calibri" w:eastAsia="Calibri" w:hAnsi="Calibri" w:cs="Calibri"/>
          <w:sz w:val="22"/>
          <w:szCs w:val="22"/>
        </w:rPr>
        <w:t>ri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pacing w:val="-1"/>
          <w:sz w:val="22"/>
          <w:szCs w:val="22"/>
        </w:rPr>
        <w:t>b</w:t>
      </w:r>
      <w:r>
        <w:rPr>
          <w:rFonts w:ascii="Calibri" w:eastAsia="Calibri" w:hAnsi="Calibri" w:cs="Calibri"/>
          <w:sz w:val="22"/>
          <w:szCs w:val="22"/>
        </w:rPr>
        <w:t>ilisat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p</w:t>
      </w:r>
      <w:r>
        <w:rPr>
          <w:rFonts w:ascii="Calibri" w:eastAsia="Calibri" w:hAnsi="Calibri" w:cs="Calibri"/>
          <w:sz w:val="22"/>
          <w:szCs w:val="22"/>
        </w:rPr>
        <w:t>eri</w:t>
      </w:r>
      <w:r>
        <w:rPr>
          <w:rFonts w:ascii="Calibri" w:eastAsia="Calibri" w:hAnsi="Calibri" w:cs="Calibri"/>
          <w:spacing w:val="1"/>
          <w:sz w:val="22"/>
          <w:szCs w:val="22"/>
        </w:rPr>
        <w:t>o</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pacing w:val="-2"/>
          <w:sz w:val="22"/>
          <w:szCs w:val="22"/>
        </w:rPr>
        <w:t>Y</w:t>
      </w:r>
      <w:r>
        <w:rPr>
          <w:rFonts w:ascii="Calibri" w:eastAsia="Calibri" w:hAnsi="Calibri" w:cs="Calibri"/>
          <w:sz w:val="22"/>
          <w:szCs w:val="22"/>
        </w:rPr>
        <w:t>ear O</w:t>
      </w:r>
      <w:r>
        <w:rPr>
          <w:rFonts w:ascii="Calibri" w:eastAsia="Calibri" w:hAnsi="Calibri" w:cs="Calibri"/>
          <w:spacing w:val="-3"/>
          <w:sz w:val="22"/>
          <w:szCs w:val="22"/>
        </w:rPr>
        <w:t>n</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 xml:space="preserve">the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z w:val="22"/>
          <w:szCs w:val="22"/>
        </w:rPr>
        <w:t xml:space="preserve">, in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su</w:t>
      </w:r>
      <w:r>
        <w:rPr>
          <w:rFonts w:ascii="Calibri" w:eastAsia="Calibri" w:hAnsi="Calibri" w:cs="Calibri"/>
          <w:spacing w:val="-1"/>
          <w:sz w:val="22"/>
          <w:szCs w:val="22"/>
        </w:rPr>
        <w:t>l</w:t>
      </w:r>
      <w:r>
        <w:rPr>
          <w:rFonts w:ascii="Calibri" w:eastAsia="Calibri" w:hAnsi="Calibri" w:cs="Calibri"/>
          <w:sz w:val="22"/>
          <w:szCs w:val="22"/>
        </w:rPr>
        <w:t>tat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 xml:space="preserve">ith </w:t>
      </w:r>
      <w:r w:rsidR="00B31588">
        <w:rPr>
          <w:rFonts w:ascii="Calibri" w:eastAsia="Calibri" w:hAnsi="Calibri" w:cs="Calibri"/>
          <w:sz w:val="22"/>
          <w:szCs w:val="22"/>
        </w:rPr>
        <w:t>the</w:t>
      </w:r>
      <w:r w:rsidR="00B31588">
        <w:rPr>
          <w:rFonts w:ascii="Calibri" w:eastAsia="Calibri" w:hAnsi="Calibri" w:cs="Calibri"/>
          <w:spacing w:val="3"/>
          <w:sz w:val="22"/>
          <w:szCs w:val="22"/>
        </w:rPr>
        <w:t xml:space="preserve"> </w:t>
      </w:r>
      <w:r w:rsidR="00B31588">
        <w:rPr>
          <w:rFonts w:ascii="Calibri" w:eastAsia="Calibri" w:hAnsi="Calibri" w:cs="Calibri"/>
          <w:sz w:val="22"/>
          <w:szCs w:val="22"/>
        </w:rPr>
        <w:t>Irish Defence Forces maintenance staff at each location</w:t>
      </w:r>
      <w:r>
        <w:rPr>
          <w:rFonts w:ascii="Calibri" w:eastAsia="Calibri" w:hAnsi="Calibri" w:cs="Calibri"/>
          <w:sz w:val="22"/>
          <w:szCs w:val="22"/>
        </w:rPr>
        <w:t>.</w:t>
      </w:r>
    </w:p>
    <w:p w14:paraId="6F435953" w14:textId="77777777" w:rsidR="00065BF4" w:rsidRDefault="00065BF4">
      <w:pPr>
        <w:spacing w:before="8" w:line="120" w:lineRule="exact"/>
        <w:rPr>
          <w:sz w:val="12"/>
          <w:szCs w:val="12"/>
        </w:rPr>
      </w:pPr>
    </w:p>
    <w:p w14:paraId="3C179B70" w14:textId="6046D8C1" w:rsidR="00065BF4" w:rsidRDefault="00E32064" w:rsidP="00F01778">
      <w:pPr>
        <w:ind w:left="221" w:right="274"/>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ice</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ay</w:t>
      </w:r>
      <w:r>
        <w:rPr>
          <w:rFonts w:ascii="Calibri" w:eastAsia="Calibri" w:hAnsi="Calibri" w:cs="Calibri"/>
          <w:spacing w:val="-2"/>
          <w:sz w:val="22"/>
          <w:szCs w:val="22"/>
        </w:rPr>
        <w:t xml:space="preserve"> </w:t>
      </w:r>
      <w:r>
        <w:rPr>
          <w:rFonts w:ascii="Calibri" w:eastAsia="Calibri" w:hAnsi="Calibri" w:cs="Calibri"/>
          <w:sz w:val="22"/>
          <w:szCs w:val="22"/>
        </w:rPr>
        <w:t>be</w:t>
      </w:r>
      <w:r>
        <w:rPr>
          <w:rFonts w:ascii="Calibri" w:eastAsia="Calibri" w:hAnsi="Calibri" w:cs="Calibri"/>
          <w:spacing w:val="1"/>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ired</w:t>
      </w:r>
      <w:r>
        <w:rPr>
          <w:rFonts w:ascii="Calibri" w:eastAsia="Calibri" w:hAnsi="Calibri" w:cs="Calibri"/>
          <w:spacing w:val="-3"/>
          <w:sz w:val="22"/>
          <w:szCs w:val="22"/>
        </w:rPr>
        <w:t xml:space="preserve"> </w:t>
      </w:r>
      <w:r>
        <w:rPr>
          <w:rFonts w:ascii="Calibri" w:eastAsia="Calibri" w:hAnsi="Calibri" w:cs="Calibri"/>
          <w:sz w:val="22"/>
          <w:szCs w:val="22"/>
        </w:rPr>
        <w:t>to su</w:t>
      </w:r>
      <w:r>
        <w:rPr>
          <w:rFonts w:ascii="Calibri" w:eastAsia="Calibri" w:hAnsi="Calibri" w:cs="Calibri"/>
          <w:spacing w:val="-1"/>
          <w:sz w:val="22"/>
          <w:szCs w:val="22"/>
        </w:rPr>
        <w:t>pp</w:t>
      </w:r>
      <w:r>
        <w:rPr>
          <w:rFonts w:ascii="Calibri" w:eastAsia="Calibri" w:hAnsi="Calibri" w:cs="Calibri"/>
          <w:sz w:val="22"/>
          <w:szCs w:val="22"/>
        </w:rPr>
        <w:t>ly</w:t>
      </w:r>
      <w:r>
        <w:rPr>
          <w:rFonts w:ascii="Calibri" w:eastAsia="Calibri" w:hAnsi="Calibri" w:cs="Calibri"/>
          <w:spacing w:val="1"/>
          <w:sz w:val="22"/>
          <w:szCs w:val="22"/>
        </w:rPr>
        <w:t xml:space="preserve"> </w:t>
      </w:r>
      <w:r>
        <w:rPr>
          <w:rFonts w:ascii="Calibri" w:eastAsia="Calibri" w:hAnsi="Calibri" w:cs="Calibri"/>
          <w:sz w:val="22"/>
          <w:szCs w:val="22"/>
        </w:rPr>
        <w:t>‘</w:t>
      </w:r>
      <w:r>
        <w:rPr>
          <w:rFonts w:ascii="Calibri" w:eastAsia="Calibri" w:hAnsi="Calibri" w:cs="Calibri"/>
          <w:spacing w:val="-2"/>
          <w:sz w:val="22"/>
          <w:szCs w:val="22"/>
        </w:rPr>
        <w:t>B</w:t>
      </w:r>
      <w:r>
        <w:rPr>
          <w:rFonts w:ascii="Calibri" w:eastAsia="Calibri" w:hAnsi="Calibri" w:cs="Calibri"/>
          <w:sz w:val="22"/>
          <w:szCs w:val="22"/>
        </w:rPr>
        <w:t>esp</w:t>
      </w:r>
      <w:r>
        <w:rPr>
          <w:rFonts w:ascii="Calibri" w:eastAsia="Calibri" w:hAnsi="Calibri" w:cs="Calibri"/>
          <w:spacing w:val="-1"/>
          <w:sz w:val="22"/>
          <w:szCs w:val="22"/>
        </w:rPr>
        <w:t>o</w:t>
      </w:r>
      <w:r>
        <w:rPr>
          <w:rFonts w:ascii="Calibri" w:eastAsia="Calibri" w:hAnsi="Calibri" w:cs="Calibri"/>
          <w:sz w:val="22"/>
          <w:szCs w:val="22"/>
        </w:rPr>
        <w:t>k</w:t>
      </w:r>
      <w:r>
        <w:rPr>
          <w:rFonts w:ascii="Calibri" w:eastAsia="Calibri" w:hAnsi="Calibri" w:cs="Calibri"/>
          <w:spacing w:val="1"/>
          <w:sz w:val="22"/>
          <w:szCs w:val="22"/>
        </w:rPr>
        <w:t>e</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w:t>
      </w:r>
      <w:r>
        <w:rPr>
          <w:rFonts w:ascii="Calibri" w:eastAsia="Calibri" w:hAnsi="Calibri" w:cs="Calibri"/>
          <w:spacing w:val="-1"/>
          <w:sz w:val="22"/>
          <w:szCs w:val="22"/>
        </w:rPr>
        <w:t>p</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z w:val="22"/>
          <w:szCs w:val="22"/>
        </w:rPr>
        <w:t>is</w:t>
      </w:r>
      <w:r>
        <w:rPr>
          <w:rFonts w:ascii="Calibri" w:eastAsia="Calibri" w:hAnsi="Calibri" w:cs="Calibri"/>
          <w:spacing w:val="-2"/>
          <w:sz w:val="22"/>
          <w:szCs w:val="22"/>
        </w:rPr>
        <w:t xml:space="preserve"> </w:t>
      </w:r>
      <w:r>
        <w:rPr>
          <w:rFonts w:ascii="Calibri" w:eastAsia="Calibri" w:hAnsi="Calibri" w:cs="Calibri"/>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z w:val="22"/>
          <w:szCs w:val="22"/>
        </w:rPr>
        <w:t>l</w:t>
      </w:r>
      <w:r>
        <w:rPr>
          <w:rFonts w:ascii="Calibri" w:eastAsia="Calibri" w:hAnsi="Calibri" w:cs="Calibri"/>
          <w:spacing w:val="-3"/>
          <w:sz w:val="22"/>
          <w:szCs w:val="22"/>
        </w:rPr>
        <w:t>i</w:t>
      </w:r>
      <w:r>
        <w:rPr>
          <w:rFonts w:ascii="Calibri" w:eastAsia="Calibri" w:hAnsi="Calibri" w:cs="Calibri"/>
          <w:sz w:val="22"/>
          <w:szCs w:val="22"/>
        </w:rPr>
        <w:t>st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w:t>
      </w:r>
      <w:r>
        <w:rPr>
          <w:rFonts w:ascii="Calibri" w:eastAsia="Calibri" w:hAnsi="Calibri" w:cs="Calibri"/>
          <w:spacing w:val="-3"/>
          <w:sz w:val="22"/>
          <w:szCs w:val="22"/>
        </w:rPr>
        <w:t>p</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ix 2</w:t>
      </w:r>
      <w:r w:rsidR="00F01778">
        <w:rPr>
          <w:rFonts w:ascii="Calibri" w:eastAsia="Calibri" w:hAnsi="Calibri" w:cs="Calibri"/>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ric</w:t>
      </w:r>
      <w:r>
        <w:rPr>
          <w:rFonts w:ascii="Calibri" w:eastAsia="Calibri" w:hAnsi="Calibri" w:cs="Calibri"/>
          <w:spacing w:val="-1"/>
          <w:sz w:val="22"/>
          <w:szCs w:val="22"/>
        </w:rPr>
        <w:t>in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Sc</w:t>
      </w:r>
      <w:r>
        <w:rPr>
          <w:rFonts w:ascii="Calibri" w:eastAsia="Calibri" w:hAnsi="Calibri" w:cs="Calibri"/>
          <w:spacing w:val="-1"/>
          <w:sz w:val="22"/>
          <w:szCs w:val="22"/>
        </w:rPr>
        <w:t>h</w:t>
      </w:r>
      <w:r>
        <w:rPr>
          <w:rFonts w:ascii="Calibri" w:eastAsia="Calibri" w:hAnsi="Calibri" w:cs="Calibri"/>
          <w:sz w:val="22"/>
          <w:szCs w:val="22"/>
        </w:rPr>
        <w:t>ed</w:t>
      </w:r>
      <w:r>
        <w:rPr>
          <w:rFonts w:ascii="Calibri" w:eastAsia="Calibri" w:hAnsi="Calibri" w:cs="Calibri"/>
          <w:spacing w:val="-1"/>
          <w:sz w:val="22"/>
          <w:szCs w:val="22"/>
        </w:rPr>
        <w:t>u</w:t>
      </w:r>
      <w:r>
        <w:rPr>
          <w:rFonts w:ascii="Calibri" w:eastAsia="Calibri" w:hAnsi="Calibri" w:cs="Calibri"/>
          <w:sz w:val="22"/>
          <w:szCs w:val="22"/>
        </w:rPr>
        <w:t xml:space="preserve">le,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pacing w:val="-2"/>
          <w:sz w:val="22"/>
          <w:szCs w:val="22"/>
        </w:rPr>
        <w:t>e</w:t>
      </w:r>
      <w:r>
        <w:rPr>
          <w:rFonts w:ascii="Calibri" w:eastAsia="Calibri" w:hAnsi="Calibri" w:cs="Calibri"/>
          <w:sz w:val="22"/>
          <w:szCs w:val="22"/>
        </w:rPr>
        <w:t>st</w:t>
      </w:r>
      <w:r>
        <w:rPr>
          <w:rFonts w:ascii="Calibri" w:eastAsia="Calibri" w:hAnsi="Calibri" w:cs="Calibri"/>
          <w:spacing w:val="3"/>
          <w:sz w:val="22"/>
          <w:szCs w:val="22"/>
        </w:rPr>
        <w:t xml:space="preserve"> </w:t>
      </w:r>
      <w:r>
        <w:rPr>
          <w:rFonts w:ascii="Calibri" w:eastAsia="Calibri" w:hAnsi="Calibri" w:cs="Calibri"/>
          <w:sz w:val="22"/>
          <w:szCs w:val="22"/>
        </w:rPr>
        <w:t>fr</w:t>
      </w:r>
      <w:r>
        <w:rPr>
          <w:rFonts w:ascii="Calibri" w:eastAsia="Calibri" w:hAnsi="Calibri" w:cs="Calibri"/>
          <w:spacing w:val="-2"/>
          <w:sz w:val="22"/>
          <w:szCs w:val="22"/>
        </w:rPr>
        <w:t>o</w:t>
      </w:r>
      <w:r>
        <w:rPr>
          <w:rFonts w:ascii="Calibri" w:eastAsia="Calibri" w:hAnsi="Calibri" w:cs="Calibri"/>
          <w:sz w:val="22"/>
          <w:szCs w:val="22"/>
        </w:rPr>
        <w:t>m</w:t>
      </w:r>
      <w:r>
        <w:rPr>
          <w:rFonts w:ascii="Calibri" w:eastAsia="Calibri" w:hAnsi="Calibri" w:cs="Calibri"/>
          <w:spacing w:val="3"/>
          <w:sz w:val="22"/>
          <w:szCs w:val="22"/>
        </w:rPr>
        <w:t xml:space="preserve"> </w:t>
      </w:r>
      <w:r w:rsidR="00B31588">
        <w:rPr>
          <w:rFonts w:ascii="Calibri" w:eastAsia="Calibri" w:hAnsi="Calibri" w:cs="Calibri"/>
          <w:spacing w:val="3"/>
          <w:sz w:val="22"/>
          <w:szCs w:val="22"/>
        </w:rPr>
        <w:t>t</w:t>
      </w:r>
      <w:r w:rsidR="00B31588">
        <w:rPr>
          <w:rFonts w:ascii="Calibri" w:eastAsia="Calibri" w:hAnsi="Calibri" w:cs="Calibri"/>
          <w:sz w:val="22"/>
          <w:szCs w:val="22"/>
        </w:rPr>
        <w:t>he Irish Defence Forces</w:t>
      </w:r>
      <w:r>
        <w:rPr>
          <w:rFonts w:ascii="Calibri" w:eastAsia="Calibri" w:hAnsi="Calibri" w:cs="Calibri"/>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er</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1"/>
          <w:sz w:val="22"/>
          <w:szCs w:val="22"/>
        </w:rPr>
        <w:t>du</w:t>
      </w:r>
      <w:r>
        <w:rPr>
          <w:rFonts w:ascii="Calibri" w:eastAsia="Calibri" w:hAnsi="Calibri" w:cs="Calibri"/>
          <w:sz w:val="22"/>
          <w:szCs w:val="22"/>
        </w:rPr>
        <w:t>rat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es</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tract</w:t>
      </w:r>
      <w:r>
        <w:rPr>
          <w:rFonts w:ascii="Calibri" w:eastAsia="Calibri" w:hAnsi="Calibri" w:cs="Calibri"/>
          <w:spacing w:val="3"/>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warde</w:t>
      </w:r>
      <w:r>
        <w:rPr>
          <w:rFonts w:ascii="Calibri" w:eastAsia="Calibri" w:hAnsi="Calibri" w:cs="Calibri"/>
          <w:spacing w:val="-1"/>
          <w:sz w:val="22"/>
          <w:szCs w:val="22"/>
        </w:rPr>
        <w:t>d</w:t>
      </w:r>
      <w:r>
        <w:rPr>
          <w:rFonts w:ascii="Calibri" w:eastAsia="Calibri" w:hAnsi="Calibri" w:cs="Calibri"/>
          <w:sz w:val="22"/>
          <w:szCs w:val="22"/>
        </w:rPr>
        <w:t>,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sha</w:t>
      </w:r>
      <w:r>
        <w:rPr>
          <w:rFonts w:ascii="Calibri" w:eastAsia="Calibri" w:hAnsi="Calibri" w:cs="Calibri"/>
          <w:spacing w:val="-1"/>
          <w:sz w:val="22"/>
          <w:szCs w:val="22"/>
        </w:rPr>
        <w:t>l</w:t>
      </w:r>
      <w:r>
        <w:rPr>
          <w:rFonts w:ascii="Calibri" w:eastAsia="Calibri" w:hAnsi="Calibri" w:cs="Calibri"/>
          <w:sz w:val="22"/>
          <w:szCs w:val="22"/>
        </w:rPr>
        <w:t>l cha</w:t>
      </w:r>
      <w:r>
        <w:rPr>
          <w:rFonts w:ascii="Calibri" w:eastAsia="Calibri" w:hAnsi="Calibri" w:cs="Calibri"/>
          <w:spacing w:val="-1"/>
          <w:sz w:val="22"/>
          <w:szCs w:val="22"/>
        </w:rPr>
        <w:t>rg</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 any</w:t>
      </w:r>
      <w:r>
        <w:rPr>
          <w:rFonts w:ascii="Calibri" w:eastAsia="Calibri" w:hAnsi="Calibri" w:cs="Calibri"/>
          <w:spacing w:val="-2"/>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u</w:t>
      </w:r>
      <w:r>
        <w:rPr>
          <w:rFonts w:ascii="Calibri" w:eastAsia="Calibri" w:hAnsi="Calibri" w:cs="Calibri"/>
          <w:sz w:val="22"/>
          <w:szCs w:val="22"/>
        </w:rPr>
        <w:t>ch eq</w:t>
      </w:r>
      <w:r>
        <w:rPr>
          <w:rFonts w:ascii="Calibri" w:eastAsia="Calibri" w:hAnsi="Calibri" w:cs="Calibri"/>
          <w:spacing w:val="-1"/>
          <w:sz w:val="22"/>
          <w:szCs w:val="22"/>
        </w:rPr>
        <w:t>u</w:t>
      </w:r>
      <w:r>
        <w:rPr>
          <w:rFonts w:ascii="Calibri" w:eastAsia="Calibri" w:hAnsi="Calibri" w:cs="Calibri"/>
          <w:sz w:val="22"/>
          <w:szCs w:val="22"/>
        </w:rPr>
        <w:t>i</w:t>
      </w:r>
      <w:r>
        <w:rPr>
          <w:rFonts w:ascii="Calibri" w:eastAsia="Calibri" w:hAnsi="Calibri" w:cs="Calibri"/>
          <w:spacing w:val="-1"/>
          <w:sz w:val="22"/>
          <w:szCs w:val="22"/>
        </w:rPr>
        <w:t>p</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z w:val="22"/>
          <w:szCs w:val="22"/>
        </w:rPr>
        <w:t>by</w:t>
      </w:r>
      <w:r>
        <w:rPr>
          <w:rFonts w:ascii="Calibri" w:eastAsia="Calibri" w:hAnsi="Calibri" w:cs="Calibri"/>
          <w:spacing w:val="1"/>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enc</w:t>
      </w:r>
      <w:r>
        <w:rPr>
          <w:rFonts w:ascii="Calibri" w:eastAsia="Calibri" w:hAnsi="Calibri" w:cs="Calibri"/>
          <w:spacing w:val="-1"/>
          <w:sz w:val="22"/>
          <w:szCs w:val="22"/>
        </w:rPr>
        <w:t>h</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rki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aga</w:t>
      </w:r>
      <w:r>
        <w:rPr>
          <w:rFonts w:ascii="Calibri" w:eastAsia="Calibri" w:hAnsi="Calibri" w:cs="Calibri"/>
          <w:spacing w:val="-1"/>
          <w:sz w:val="22"/>
          <w:szCs w:val="22"/>
        </w:rPr>
        <w:t>in</w:t>
      </w:r>
      <w:r>
        <w:rPr>
          <w:rFonts w:ascii="Calibri" w:eastAsia="Calibri" w:hAnsi="Calibri" w:cs="Calibri"/>
          <w:sz w:val="22"/>
          <w:szCs w:val="22"/>
        </w:rPr>
        <w:t>st</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ered pr</w:t>
      </w:r>
      <w:r>
        <w:rPr>
          <w:rFonts w:ascii="Calibri" w:eastAsia="Calibri" w:hAnsi="Calibri" w:cs="Calibri"/>
          <w:spacing w:val="-1"/>
          <w:sz w:val="22"/>
          <w:szCs w:val="22"/>
        </w:rPr>
        <w:t>i</w:t>
      </w:r>
      <w:r>
        <w:rPr>
          <w:rFonts w:ascii="Calibri" w:eastAsia="Calibri" w:hAnsi="Calibri" w:cs="Calibri"/>
          <w:spacing w:val="-2"/>
          <w:sz w:val="22"/>
          <w:szCs w:val="22"/>
        </w:rPr>
        <w:t>c</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 s</w:t>
      </w:r>
      <w:r>
        <w:rPr>
          <w:rFonts w:ascii="Calibri" w:eastAsia="Calibri" w:hAnsi="Calibri" w:cs="Calibri"/>
          <w:spacing w:val="-2"/>
          <w:sz w:val="22"/>
          <w:szCs w:val="22"/>
        </w:rPr>
        <w:t>i</w:t>
      </w:r>
      <w:r>
        <w:rPr>
          <w:rFonts w:ascii="Calibri" w:eastAsia="Calibri" w:hAnsi="Calibri" w:cs="Calibri"/>
          <w:spacing w:val="1"/>
          <w:sz w:val="22"/>
          <w:szCs w:val="22"/>
        </w:rPr>
        <w:t>m</w:t>
      </w:r>
      <w:r>
        <w:rPr>
          <w:rFonts w:ascii="Calibri" w:eastAsia="Calibri" w:hAnsi="Calibri" w:cs="Calibri"/>
          <w:sz w:val="22"/>
          <w:szCs w:val="22"/>
        </w:rPr>
        <w:t>ilar i</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s.</w:t>
      </w:r>
    </w:p>
    <w:p w14:paraId="54F252C7" w14:textId="77777777" w:rsidR="00065BF4" w:rsidRDefault="00065BF4">
      <w:pPr>
        <w:spacing w:before="19" w:line="220" w:lineRule="exact"/>
        <w:rPr>
          <w:sz w:val="22"/>
          <w:szCs w:val="22"/>
        </w:rPr>
      </w:pPr>
    </w:p>
    <w:p w14:paraId="6F5E6DF6" w14:textId="77777777" w:rsidR="00065BF4" w:rsidRDefault="00E32064" w:rsidP="00444776">
      <w:pPr>
        <w:ind w:left="221" w:right="6873"/>
        <w:jc w:val="both"/>
        <w:rPr>
          <w:rFonts w:ascii="Calibri" w:eastAsia="Calibri" w:hAnsi="Calibri" w:cs="Calibri"/>
          <w:sz w:val="22"/>
          <w:szCs w:val="22"/>
        </w:rPr>
      </w:pPr>
      <w:r>
        <w:rPr>
          <w:rFonts w:ascii="Calibri" w:eastAsia="Calibri" w:hAnsi="Calibri" w:cs="Calibri"/>
          <w:b/>
          <w:sz w:val="22"/>
          <w:szCs w:val="22"/>
        </w:rPr>
        <w:t>O</w:t>
      </w:r>
      <w:r>
        <w:rPr>
          <w:rFonts w:ascii="Calibri" w:eastAsia="Calibri" w:hAnsi="Calibri" w:cs="Calibri"/>
          <w:b/>
          <w:spacing w:val="-1"/>
          <w:sz w:val="22"/>
          <w:szCs w:val="22"/>
        </w:rPr>
        <w:t>u</w:t>
      </w:r>
      <w:r>
        <w:rPr>
          <w:rFonts w:ascii="Calibri" w:eastAsia="Calibri" w:hAnsi="Calibri" w:cs="Calibri"/>
          <w:b/>
          <w:sz w:val="22"/>
          <w:szCs w:val="22"/>
        </w:rPr>
        <w:t>t</w:t>
      </w:r>
      <w:r>
        <w:rPr>
          <w:rFonts w:ascii="Calibri" w:eastAsia="Calibri" w:hAnsi="Calibri" w:cs="Calibri"/>
          <w:b/>
          <w:spacing w:val="1"/>
          <w:sz w:val="22"/>
          <w:szCs w:val="22"/>
        </w:rPr>
        <w:t xml:space="preserve"> </w:t>
      </w:r>
      <w:r>
        <w:rPr>
          <w:rFonts w:ascii="Calibri" w:eastAsia="Calibri" w:hAnsi="Calibri" w:cs="Calibri"/>
          <w:b/>
          <w:spacing w:val="-1"/>
          <w:sz w:val="22"/>
          <w:szCs w:val="22"/>
        </w:rPr>
        <w:t>o</w:t>
      </w:r>
      <w:r>
        <w:rPr>
          <w:rFonts w:ascii="Calibri" w:eastAsia="Calibri" w:hAnsi="Calibri" w:cs="Calibri"/>
          <w:b/>
          <w:sz w:val="22"/>
          <w:szCs w:val="22"/>
        </w:rPr>
        <w:t xml:space="preserve">f </w:t>
      </w:r>
      <w:r>
        <w:rPr>
          <w:rFonts w:ascii="Calibri" w:eastAsia="Calibri" w:hAnsi="Calibri" w:cs="Calibri"/>
          <w:b/>
          <w:spacing w:val="-1"/>
          <w:sz w:val="22"/>
          <w:szCs w:val="22"/>
        </w:rPr>
        <w:t>S</w:t>
      </w:r>
      <w:r>
        <w:rPr>
          <w:rFonts w:ascii="Calibri" w:eastAsia="Calibri" w:hAnsi="Calibri" w:cs="Calibri"/>
          <w:b/>
          <w:spacing w:val="1"/>
          <w:sz w:val="22"/>
          <w:szCs w:val="22"/>
        </w:rPr>
        <w:t>c</w:t>
      </w:r>
      <w:r>
        <w:rPr>
          <w:rFonts w:ascii="Calibri" w:eastAsia="Calibri" w:hAnsi="Calibri" w:cs="Calibri"/>
          <w:b/>
          <w:spacing w:val="-1"/>
          <w:sz w:val="22"/>
          <w:szCs w:val="22"/>
        </w:rPr>
        <w:t>ope</w:t>
      </w:r>
      <w:r>
        <w:rPr>
          <w:rFonts w:ascii="Calibri" w:eastAsia="Calibri" w:hAnsi="Calibri" w:cs="Calibri"/>
          <w:b/>
          <w:sz w:val="22"/>
          <w:szCs w:val="22"/>
        </w:rPr>
        <w:t>:</w:t>
      </w:r>
    </w:p>
    <w:p w14:paraId="14AD761F" w14:textId="77777777" w:rsidR="00065BF4" w:rsidRDefault="00065BF4">
      <w:pPr>
        <w:spacing w:before="1" w:line="160" w:lineRule="exact"/>
        <w:rPr>
          <w:sz w:val="16"/>
          <w:szCs w:val="16"/>
        </w:rPr>
      </w:pPr>
    </w:p>
    <w:p w14:paraId="5D99518F" w14:textId="3A9980F8" w:rsidR="00065BF4" w:rsidRDefault="00E32064" w:rsidP="00F01778">
      <w:pPr>
        <w:ind w:left="221" w:right="1203"/>
        <w:jc w:val="both"/>
        <w:rPr>
          <w:rFonts w:ascii="Calibri" w:eastAsia="Calibri" w:hAnsi="Calibri" w:cs="Calibri"/>
          <w:sz w:val="22"/>
          <w:szCs w:val="22"/>
        </w:rPr>
      </w:pPr>
      <w:r>
        <w:rPr>
          <w:rFonts w:ascii="Calibri" w:eastAsia="Calibri" w:hAnsi="Calibri" w:cs="Calibri"/>
          <w:spacing w:val="1"/>
          <w:sz w:val="22"/>
          <w:szCs w:val="22"/>
        </w:rPr>
        <w:t>P</w:t>
      </w:r>
      <w:r>
        <w:rPr>
          <w:rFonts w:ascii="Calibri" w:eastAsia="Calibri" w:hAnsi="Calibri" w:cs="Calibri"/>
          <w:sz w:val="22"/>
          <w:szCs w:val="22"/>
        </w:rPr>
        <w:t>lea</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no</w:t>
      </w:r>
      <w:r>
        <w:rPr>
          <w:rFonts w:ascii="Calibri" w:eastAsia="Calibri" w:hAnsi="Calibri" w:cs="Calibri"/>
          <w:sz w:val="22"/>
          <w:szCs w:val="22"/>
        </w:rPr>
        <w:t>te</w:t>
      </w:r>
      <w:r>
        <w:rPr>
          <w:rFonts w:ascii="Calibri" w:eastAsia="Calibri" w:hAnsi="Calibri" w:cs="Calibri"/>
          <w:spacing w:val="-1"/>
          <w:sz w:val="22"/>
          <w:szCs w:val="22"/>
        </w:rPr>
        <w:t xml:space="preserve"> </w:t>
      </w:r>
      <w:r>
        <w:rPr>
          <w:rFonts w:ascii="Calibri" w:eastAsia="Calibri" w:hAnsi="Calibri" w:cs="Calibri"/>
          <w:sz w:val="22"/>
          <w:szCs w:val="22"/>
        </w:rPr>
        <w:t xml:space="preserve">that </w:t>
      </w:r>
      <w:r>
        <w:rPr>
          <w:rFonts w:ascii="Calibri" w:eastAsia="Calibri" w:hAnsi="Calibri" w:cs="Calibri"/>
          <w:spacing w:val="1"/>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ll</w:t>
      </w:r>
      <w:r>
        <w:rPr>
          <w:rFonts w:ascii="Calibri" w:eastAsia="Calibri" w:hAnsi="Calibri" w:cs="Calibri"/>
          <w:spacing w:val="-1"/>
          <w:sz w:val="22"/>
          <w:szCs w:val="22"/>
        </w:rPr>
        <w:t>o</w:t>
      </w:r>
      <w:r>
        <w:rPr>
          <w:rFonts w:ascii="Calibri" w:eastAsia="Calibri" w:hAnsi="Calibri" w:cs="Calibri"/>
          <w:spacing w:val="-2"/>
          <w:sz w:val="22"/>
          <w:szCs w:val="22"/>
        </w:rPr>
        <w:t>w</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OT</w:t>
      </w:r>
      <w:r>
        <w:rPr>
          <w:rFonts w:ascii="Calibri" w:eastAsia="Calibri" w:hAnsi="Calibri" w:cs="Calibri"/>
          <w:spacing w:val="-2"/>
          <w:sz w:val="22"/>
          <w:szCs w:val="22"/>
        </w:rPr>
        <w:t xml:space="preserve"> </w:t>
      </w:r>
      <w:r>
        <w:rPr>
          <w:rFonts w:ascii="Calibri" w:eastAsia="Calibri" w:hAnsi="Calibri" w:cs="Calibri"/>
          <w:sz w:val="22"/>
          <w:szCs w:val="22"/>
        </w:rPr>
        <w:t>part</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 xml:space="preserve">is </w:t>
      </w:r>
      <w:r w:rsidR="00F01778">
        <w:rPr>
          <w:rFonts w:ascii="Calibri" w:eastAsia="Calibri" w:hAnsi="Calibri" w:cs="Calibri"/>
          <w:sz w:val="22"/>
          <w:szCs w:val="22"/>
        </w:rPr>
        <w:t>f</w:t>
      </w:r>
      <w:r>
        <w:rPr>
          <w:rFonts w:ascii="Calibri" w:eastAsia="Calibri" w:hAnsi="Calibri" w:cs="Calibri"/>
          <w:sz w:val="22"/>
          <w:szCs w:val="22"/>
        </w:rPr>
        <w:t>r</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pacing w:val="-2"/>
          <w:sz w:val="22"/>
          <w:szCs w:val="22"/>
        </w:rPr>
        <w:t>ew</w:t>
      </w:r>
      <w:r>
        <w:rPr>
          <w:rFonts w:ascii="Calibri" w:eastAsia="Calibri" w:hAnsi="Calibri" w:cs="Calibri"/>
          <w:spacing w:val="-1"/>
          <w:sz w:val="22"/>
          <w:szCs w:val="22"/>
        </w:rPr>
        <w:t>o</w:t>
      </w:r>
      <w:r>
        <w:rPr>
          <w:rFonts w:ascii="Calibri" w:eastAsia="Calibri" w:hAnsi="Calibri" w:cs="Calibri"/>
          <w:sz w:val="22"/>
          <w:szCs w:val="22"/>
        </w:rPr>
        <w:t>rk:</w:t>
      </w:r>
    </w:p>
    <w:p w14:paraId="5DDAD408" w14:textId="77777777" w:rsidR="00065BF4" w:rsidRDefault="00065BF4">
      <w:pPr>
        <w:spacing w:line="200" w:lineRule="exact"/>
      </w:pPr>
    </w:p>
    <w:p w14:paraId="736E1DE1" w14:textId="77777777" w:rsidR="00065BF4" w:rsidRDefault="00E32064">
      <w:pPr>
        <w:ind w:left="461"/>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ew</w:t>
      </w:r>
      <w:r>
        <w:rPr>
          <w:rFonts w:ascii="Calibri" w:eastAsia="Calibri" w:hAnsi="Calibri" w:cs="Calibri"/>
          <w:spacing w:val="1"/>
          <w:sz w:val="22"/>
          <w:szCs w:val="22"/>
        </w:rPr>
        <w:t xml:space="preserve"> </w:t>
      </w:r>
      <w:r>
        <w:rPr>
          <w:rFonts w:ascii="Calibri" w:eastAsia="Calibri" w:hAnsi="Calibri" w:cs="Calibri"/>
          <w:sz w:val="22"/>
          <w:szCs w:val="22"/>
        </w:rPr>
        <w:t>su</w:t>
      </w:r>
      <w:r>
        <w:rPr>
          <w:rFonts w:ascii="Calibri" w:eastAsia="Calibri" w:hAnsi="Calibri" w:cs="Calibri"/>
          <w:spacing w:val="-1"/>
          <w:sz w:val="22"/>
          <w:szCs w:val="22"/>
        </w:rPr>
        <w:t>pp</w:t>
      </w:r>
      <w:r>
        <w:rPr>
          <w:rFonts w:ascii="Calibri" w:eastAsia="Calibri" w:hAnsi="Calibri" w:cs="Calibri"/>
          <w:sz w:val="22"/>
          <w:szCs w:val="22"/>
        </w:rPr>
        <w:t>ly</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f</w:t>
      </w:r>
      <w:r>
        <w:rPr>
          <w:rFonts w:ascii="Calibri" w:eastAsia="Calibri" w:hAnsi="Calibri" w:cs="Calibri"/>
          <w:spacing w:val="-3"/>
          <w:sz w:val="22"/>
          <w:szCs w:val="22"/>
        </w:rPr>
        <w:t>i</w:t>
      </w:r>
      <w:r>
        <w:rPr>
          <w:rFonts w:ascii="Calibri" w:eastAsia="Calibri" w:hAnsi="Calibri" w:cs="Calibri"/>
          <w:sz w:val="22"/>
          <w:szCs w:val="22"/>
        </w:rPr>
        <w:t>x</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fire</w:t>
      </w:r>
      <w:r>
        <w:rPr>
          <w:rFonts w:ascii="Calibri" w:eastAsia="Calibri" w:hAnsi="Calibri" w:cs="Calibri"/>
          <w:spacing w:val="-2"/>
          <w:sz w:val="22"/>
          <w:szCs w:val="22"/>
        </w:rPr>
        <w:t xml:space="preserve"> </w:t>
      </w:r>
      <w:r>
        <w:rPr>
          <w:rFonts w:ascii="Calibri" w:eastAsia="Calibri" w:hAnsi="Calibri" w:cs="Calibri"/>
          <w:spacing w:val="1"/>
          <w:sz w:val="22"/>
          <w:szCs w:val="22"/>
        </w:rPr>
        <w:t>e</w:t>
      </w:r>
      <w:r>
        <w:rPr>
          <w:rFonts w:ascii="Calibri" w:eastAsia="Calibri" w:hAnsi="Calibri" w:cs="Calibri"/>
          <w:spacing w:val="-2"/>
          <w:sz w:val="22"/>
          <w:szCs w:val="22"/>
        </w:rPr>
        <w:t>xt</w:t>
      </w:r>
      <w:r>
        <w:rPr>
          <w:rFonts w:ascii="Calibri" w:eastAsia="Calibri" w:hAnsi="Calibri" w:cs="Calibri"/>
          <w:sz w:val="22"/>
          <w:szCs w:val="22"/>
        </w:rPr>
        <w: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y</w:t>
      </w:r>
      <w:r>
        <w:rPr>
          <w:rFonts w:ascii="Calibri" w:eastAsia="Calibri" w:hAnsi="Calibri" w:cs="Calibri"/>
          <w:sz w:val="22"/>
          <w:szCs w:val="22"/>
        </w:rPr>
        <w:t>st</w:t>
      </w:r>
      <w:r>
        <w:rPr>
          <w:rFonts w:ascii="Calibri" w:eastAsia="Calibri" w:hAnsi="Calibri" w:cs="Calibri"/>
          <w:spacing w:val="-1"/>
          <w:sz w:val="22"/>
          <w:szCs w:val="22"/>
        </w:rPr>
        <w:t>e</w:t>
      </w:r>
      <w:r>
        <w:rPr>
          <w:rFonts w:ascii="Calibri" w:eastAsia="Calibri" w:hAnsi="Calibri" w:cs="Calibri"/>
          <w:spacing w:val="1"/>
          <w:sz w:val="22"/>
          <w:szCs w:val="22"/>
        </w:rPr>
        <w:t>m</w:t>
      </w:r>
      <w:r>
        <w:rPr>
          <w:rFonts w:ascii="Calibri" w:eastAsia="Calibri" w:hAnsi="Calibri" w:cs="Calibri"/>
          <w:sz w:val="22"/>
          <w:szCs w:val="22"/>
        </w:rPr>
        <w:t>s</w:t>
      </w:r>
    </w:p>
    <w:p w14:paraId="627D3819" w14:textId="77777777" w:rsidR="00065BF4" w:rsidRDefault="00E32064">
      <w:pPr>
        <w:spacing w:before="3"/>
        <w:ind w:left="461"/>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fix</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fire</w:t>
      </w:r>
      <w:r>
        <w:rPr>
          <w:rFonts w:ascii="Calibri" w:eastAsia="Calibri" w:hAnsi="Calibri" w:cs="Calibri"/>
          <w:spacing w:val="-1"/>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x</w:t>
      </w:r>
      <w:r>
        <w:rPr>
          <w:rFonts w:ascii="Calibri" w:eastAsia="Calibri" w:hAnsi="Calibri" w:cs="Calibri"/>
          <w:spacing w:val="1"/>
          <w:sz w:val="22"/>
          <w:szCs w:val="22"/>
        </w:rPr>
        <w:t>t</w:t>
      </w:r>
      <w:r>
        <w:rPr>
          <w:rFonts w:ascii="Calibri" w:eastAsia="Calibri" w:hAnsi="Calibri" w:cs="Calibri"/>
          <w:sz w:val="22"/>
          <w:szCs w:val="22"/>
        </w:rPr>
        <w: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y</w:t>
      </w:r>
      <w:r>
        <w:rPr>
          <w:rFonts w:ascii="Calibri" w:eastAsia="Calibri" w:hAnsi="Calibri" w:cs="Calibri"/>
          <w:sz w:val="22"/>
          <w:szCs w:val="22"/>
        </w:rPr>
        <w:t>st</w:t>
      </w:r>
      <w:r>
        <w:rPr>
          <w:rFonts w:ascii="Calibri" w:eastAsia="Calibri" w:hAnsi="Calibri" w:cs="Calibri"/>
          <w:spacing w:val="-1"/>
          <w:sz w:val="22"/>
          <w:szCs w:val="22"/>
        </w:rPr>
        <w:t>e</w:t>
      </w:r>
      <w:r>
        <w:rPr>
          <w:rFonts w:ascii="Calibri" w:eastAsia="Calibri" w:hAnsi="Calibri" w:cs="Calibri"/>
          <w:spacing w:val="1"/>
          <w:sz w:val="22"/>
          <w:szCs w:val="22"/>
        </w:rPr>
        <w:t>m</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ith</w:t>
      </w:r>
      <w:r>
        <w:rPr>
          <w:rFonts w:ascii="Calibri" w:eastAsia="Calibri" w:hAnsi="Calibri" w:cs="Calibri"/>
          <w:spacing w:val="-2"/>
          <w:sz w:val="22"/>
          <w:szCs w:val="22"/>
        </w:rPr>
        <w:t xml:space="preserve">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4"/>
          <w:sz w:val="22"/>
          <w:szCs w:val="22"/>
        </w:rPr>
        <w:t>e</w:t>
      </w:r>
      <w:r>
        <w:rPr>
          <w:rFonts w:ascii="Calibri" w:eastAsia="Calibri" w:hAnsi="Calibri" w:cs="Calibri"/>
          <w:sz w:val="22"/>
          <w:szCs w:val="22"/>
        </w:rPr>
        <w:t>x</w:t>
      </w:r>
      <w:r>
        <w:rPr>
          <w:rFonts w:ascii="Calibri" w:eastAsia="Calibri" w:hAnsi="Calibri" w:cs="Calibri"/>
          <w:spacing w:val="-2"/>
          <w:sz w:val="22"/>
          <w:szCs w:val="22"/>
        </w:rPr>
        <w:t>c</w:t>
      </w:r>
      <w:r>
        <w:rPr>
          <w:rFonts w:ascii="Calibri" w:eastAsia="Calibri" w:hAnsi="Calibri" w:cs="Calibri"/>
          <w:sz w:val="22"/>
          <w:szCs w:val="22"/>
        </w:rPr>
        <w:t>ept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 xml:space="preserve">fire </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se</w:t>
      </w:r>
      <w:r>
        <w:rPr>
          <w:rFonts w:ascii="Calibri" w:eastAsia="Calibri" w:hAnsi="Calibri" w:cs="Calibri"/>
          <w:spacing w:val="-2"/>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els</w:t>
      </w:r>
    </w:p>
    <w:p w14:paraId="78DDFE8E" w14:textId="77777777" w:rsidR="00065BF4" w:rsidRDefault="00E32064">
      <w:pPr>
        <w:spacing w:before="6"/>
        <w:ind w:left="461"/>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su</w:t>
      </w:r>
      <w:r>
        <w:rPr>
          <w:rFonts w:ascii="Calibri" w:eastAsia="Calibri" w:hAnsi="Calibri" w:cs="Calibri"/>
          <w:spacing w:val="-1"/>
          <w:sz w:val="22"/>
          <w:szCs w:val="22"/>
        </w:rPr>
        <w:t>pp</w:t>
      </w:r>
      <w:r>
        <w:rPr>
          <w:rFonts w:ascii="Calibri" w:eastAsia="Calibri" w:hAnsi="Calibri" w:cs="Calibri"/>
          <w:sz w:val="22"/>
          <w:szCs w:val="22"/>
        </w:rPr>
        <w:t>ly</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fire hy</w:t>
      </w:r>
      <w:r>
        <w:rPr>
          <w:rFonts w:ascii="Calibri" w:eastAsia="Calibri" w:hAnsi="Calibri" w:cs="Calibri"/>
          <w:spacing w:val="-1"/>
          <w:sz w:val="22"/>
          <w:szCs w:val="22"/>
        </w:rPr>
        <w:t>d</w:t>
      </w:r>
      <w:r>
        <w:rPr>
          <w:rFonts w:ascii="Calibri" w:eastAsia="Calibri" w:hAnsi="Calibri" w:cs="Calibri"/>
          <w:sz w:val="22"/>
          <w:szCs w:val="22"/>
        </w:rPr>
        <w:t>ra</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s, spr</w:t>
      </w:r>
      <w:r>
        <w:rPr>
          <w:rFonts w:ascii="Calibri" w:eastAsia="Calibri" w:hAnsi="Calibri" w:cs="Calibri"/>
          <w:spacing w:val="-1"/>
          <w:sz w:val="22"/>
          <w:szCs w:val="22"/>
        </w:rPr>
        <w:t>in</w:t>
      </w:r>
      <w:r>
        <w:rPr>
          <w:rFonts w:ascii="Calibri" w:eastAsia="Calibri" w:hAnsi="Calibri" w:cs="Calibri"/>
          <w:sz w:val="22"/>
          <w:szCs w:val="22"/>
        </w:rPr>
        <w:t>kler</w:t>
      </w:r>
      <w:r>
        <w:rPr>
          <w:rFonts w:ascii="Calibri" w:eastAsia="Calibri" w:hAnsi="Calibri" w:cs="Calibri"/>
          <w:spacing w:val="-2"/>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y</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m</w:t>
      </w:r>
      <w:r>
        <w:rPr>
          <w:rFonts w:ascii="Calibri" w:eastAsia="Calibri" w:hAnsi="Calibri" w:cs="Calibri"/>
          <w:sz w:val="22"/>
          <w:szCs w:val="22"/>
        </w:rPr>
        <w:t>s, fire</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z w:val="22"/>
          <w:szCs w:val="22"/>
        </w:rPr>
        <w:t xml:space="preserve">s </w:t>
      </w:r>
      <w:r>
        <w:rPr>
          <w:rFonts w:ascii="Calibri" w:eastAsia="Calibri" w:hAnsi="Calibri" w:cs="Calibri"/>
          <w:spacing w:val="1"/>
          <w:sz w:val="22"/>
          <w:szCs w:val="22"/>
        </w:rPr>
        <w:t>(</w:t>
      </w:r>
      <w:r>
        <w:rPr>
          <w:rFonts w:ascii="Calibri" w:eastAsia="Calibri" w:hAnsi="Calibri" w:cs="Calibri"/>
          <w:spacing w:val="-1"/>
          <w:sz w:val="22"/>
          <w:szCs w:val="22"/>
        </w:rPr>
        <w:t>d</w:t>
      </w:r>
      <w:r>
        <w:rPr>
          <w:rFonts w:ascii="Calibri" w:eastAsia="Calibri" w:hAnsi="Calibri" w:cs="Calibri"/>
          <w:sz w:val="22"/>
          <w:szCs w:val="22"/>
        </w:rPr>
        <w:t>ry</w:t>
      </w:r>
      <w:r>
        <w:rPr>
          <w:rFonts w:ascii="Calibri" w:eastAsia="Calibri" w:hAnsi="Calibri" w:cs="Calibri"/>
          <w:spacing w:val="-2"/>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w:t>
      </w:r>
      <w:r>
        <w:rPr>
          <w:rFonts w:ascii="Calibri" w:eastAsia="Calibri" w:hAnsi="Calibri" w:cs="Calibri"/>
          <w:sz w:val="22"/>
          <w:szCs w:val="22"/>
        </w:rPr>
        <w:t>et</w:t>
      </w:r>
      <w:r>
        <w:rPr>
          <w:rFonts w:ascii="Calibri" w:eastAsia="Calibri" w:hAnsi="Calibri" w:cs="Calibri"/>
          <w:spacing w:val="1"/>
          <w:sz w:val="22"/>
          <w:szCs w:val="22"/>
        </w:rPr>
        <w:t xml:space="preserve"> </w:t>
      </w:r>
      <w:r>
        <w:rPr>
          <w:rFonts w:ascii="Calibri" w:eastAsia="Calibri" w:hAnsi="Calibri" w:cs="Calibri"/>
          <w:sz w:val="22"/>
          <w:szCs w:val="22"/>
        </w:rPr>
        <w:t>ris</w:t>
      </w:r>
      <w:r>
        <w:rPr>
          <w:rFonts w:ascii="Calibri" w:eastAsia="Calibri" w:hAnsi="Calibri" w:cs="Calibri"/>
          <w:spacing w:val="-2"/>
          <w:sz w:val="22"/>
          <w:szCs w:val="22"/>
        </w:rPr>
        <w:t>e</w:t>
      </w:r>
      <w:r>
        <w:rPr>
          <w:rFonts w:ascii="Calibri" w:eastAsia="Calibri" w:hAnsi="Calibri" w:cs="Calibri"/>
          <w:sz w:val="22"/>
          <w:szCs w:val="22"/>
        </w:rPr>
        <w:t>rs)</w:t>
      </w:r>
    </w:p>
    <w:p w14:paraId="777B87DE" w14:textId="77777777" w:rsidR="00065BF4" w:rsidRDefault="00E32064">
      <w:pPr>
        <w:spacing w:before="5"/>
        <w:ind w:left="461"/>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su</w:t>
      </w:r>
      <w:r>
        <w:rPr>
          <w:rFonts w:ascii="Calibri" w:eastAsia="Calibri" w:hAnsi="Calibri" w:cs="Calibri"/>
          <w:spacing w:val="-1"/>
          <w:sz w:val="22"/>
          <w:szCs w:val="22"/>
        </w:rPr>
        <w:t>pp</w:t>
      </w:r>
      <w:r>
        <w:rPr>
          <w:rFonts w:ascii="Calibri" w:eastAsia="Calibri" w:hAnsi="Calibri" w:cs="Calibri"/>
          <w:sz w:val="22"/>
          <w:szCs w:val="22"/>
        </w:rPr>
        <w:t>ly</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fire de</w:t>
      </w:r>
      <w:r>
        <w:rPr>
          <w:rFonts w:ascii="Calibri" w:eastAsia="Calibri" w:hAnsi="Calibri" w:cs="Calibri"/>
          <w:spacing w:val="-2"/>
          <w:sz w:val="22"/>
          <w:szCs w:val="22"/>
        </w:rPr>
        <w:t>t</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z w:val="22"/>
          <w:szCs w:val="22"/>
        </w:rPr>
        <w:t>ala</w:t>
      </w:r>
      <w:r>
        <w:rPr>
          <w:rFonts w:ascii="Calibri" w:eastAsia="Calibri" w:hAnsi="Calibri" w:cs="Calibri"/>
          <w:spacing w:val="-3"/>
          <w:sz w:val="22"/>
          <w:szCs w:val="22"/>
        </w:rPr>
        <w:t>r</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y</w:t>
      </w:r>
      <w:r>
        <w:rPr>
          <w:rFonts w:ascii="Calibri" w:eastAsia="Calibri" w:hAnsi="Calibri" w:cs="Calibri"/>
          <w:sz w:val="22"/>
          <w:szCs w:val="22"/>
        </w:rPr>
        <w:t>st</w:t>
      </w:r>
      <w:r>
        <w:rPr>
          <w:rFonts w:ascii="Calibri" w:eastAsia="Calibri" w:hAnsi="Calibri" w:cs="Calibri"/>
          <w:spacing w:val="-1"/>
          <w:sz w:val="22"/>
          <w:szCs w:val="22"/>
        </w:rPr>
        <w:t>e</w:t>
      </w:r>
      <w:r>
        <w:rPr>
          <w:rFonts w:ascii="Calibri" w:eastAsia="Calibri" w:hAnsi="Calibri" w:cs="Calibri"/>
          <w:spacing w:val="1"/>
          <w:sz w:val="22"/>
          <w:szCs w:val="22"/>
        </w:rPr>
        <w:t>m</w:t>
      </w:r>
      <w:r>
        <w:rPr>
          <w:rFonts w:ascii="Calibri" w:eastAsia="Calibri" w:hAnsi="Calibri" w:cs="Calibri"/>
          <w:sz w:val="22"/>
          <w:szCs w:val="22"/>
        </w:rPr>
        <w:t>s</w:t>
      </w:r>
    </w:p>
    <w:p w14:paraId="59183A45" w14:textId="77777777" w:rsidR="00065BF4" w:rsidRDefault="00E32064">
      <w:pPr>
        <w:spacing w:before="5"/>
        <w:ind w:left="461"/>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su</w:t>
      </w:r>
      <w:r>
        <w:rPr>
          <w:rFonts w:ascii="Calibri" w:eastAsia="Calibri" w:hAnsi="Calibri" w:cs="Calibri"/>
          <w:spacing w:val="-1"/>
          <w:sz w:val="22"/>
          <w:szCs w:val="22"/>
        </w:rPr>
        <w:t>pp</w:t>
      </w:r>
      <w:r>
        <w:rPr>
          <w:rFonts w:ascii="Calibri" w:eastAsia="Calibri" w:hAnsi="Calibri" w:cs="Calibri"/>
          <w:sz w:val="22"/>
          <w:szCs w:val="22"/>
        </w:rPr>
        <w:t>ly</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fire s</w:t>
      </w:r>
      <w:r>
        <w:rPr>
          <w:rFonts w:ascii="Calibri" w:eastAsia="Calibri" w:hAnsi="Calibri" w:cs="Calibri"/>
          <w:spacing w:val="-1"/>
          <w:sz w:val="22"/>
          <w:szCs w:val="22"/>
        </w:rPr>
        <w:t>upp</w:t>
      </w:r>
      <w:r>
        <w:rPr>
          <w:rFonts w:ascii="Calibri" w:eastAsia="Calibri" w:hAnsi="Calibri" w:cs="Calibri"/>
          <w:sz w:val="22"/>
          <w:szCs w:val="22"/>
        </w:rPr>
        <w:t>ress</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y</w:t>
      </w:r>
      <w:r>
        <w:rPr>
          <w:rFonts w:ascii="Calibri" w:eastAsia="Calibri" w:hAnsi="Calibri" w:cs="Calibri"/>
          <w:sz w:val="22"/>
          <w:szCs w:val="22"/>
        </w:rPr>
        <w:t>s</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s</w:t>
      </w:r>
    </w:p>
    <w:p w14:paraId="11805531" w14:textId="77777777" w:rsidR="00065BF4" w:rsidRDefault="00E32064">
      <w:pPr>
        <w:spacing w:before="5"/>
        <w:ind w:left="461"/>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o</w:t>
      </w:r>
      <w:r>
        <w:rPr>
          <w:rFonts w:ascii="Calibri" w:eastAsia="Calibri" w:hAnsi="Calibri" w:cs="Calibri"/>
          <w:spacing w:val="-1"/>
          <w:sz w:val="22"/>
          <w:szCs w:val="22"/>
        </w:rPr>
        <w:t>b</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2"/>
          <w:sz w:val="22"/>
          <w:szCs w:val="22"/>
        </w:rPr>
        <w:t>e</w:t>
      </w:r>
      <w:r>
        <w:rPr>
          <w:rFonts w:ascii="Calibri" w:eastAsia="Calibri" w:hAnsi="Calibri" w:cs="Calibri"/>
          <w:sz w:val="22"/>
          <w:szCs w:val="22"/>
        </w:rPr>
        <w:t>te</w:t>
      </w:r>
      <w:r>
        <w:rPr>
          <w:rFonts w:ascii="Calibri" w:eastAsia="Calibri" w:hAnsi="Calibri" w:cs="Calibri"/>
          <w:spacing w:val="-1"/>
          <w:sz w:val="22"/>
          <w:szCs w:val="22"/>
        </w:rPr>
        <w:t xml:space="preserve"> P</w:t>
      </w:r>
      <w:r>
        <w:rPr>
          <w:rFonts w:ascii="Calibri" w:eastAsia="Calibri" w:hAnsi="Calibri" w:cs="Calibri"/>
          <w:spacing w:val="3"/>
          <w:sz w:val="22"/>
          <w:szCs w:val="22"/>
        </w:rPr>
        <w:t>o</w:t>
      </w:r>
      <w:r>
        <w:rPr>
          <w:rFonts w:ascii="Calibri" w:eastAsia="Calibri" w:hAnsi="Calibri" w:cs="Calibri"/>
          <w:sz w:val="22"/>
          <w:szCs w:val="22"/>
        </w:rPr>
        <w:t>rta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2"/>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x</w:t>
      </w:r>
      <w:r>
        <w:rPr>
          <w:rFonts w:ascii="Calibri" w:eastAsia="Calibri" w:hAnsi="Calibri" w:cs="Calibri"/>
          <w:spacing w:val="1"/>
          <w:sz w:val="22"/>
          <w:szCs w:val="22"/>
        </w:rPr>
        <w:t>t</w:t>
      </w:r>
      <w:r>
        <w:rPr>
          <w:rFonts w:ascii="Calibri" w:eastAsia="Calibri" w:hAnsi="Calibri" w:cs="Calibri"/>
          <w:sz w:val="22"/>
          <w:szCs w:val="22"/>
        </w:rPr>
        <w: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ers</w:t>
      </w:r>
    </w:p>
    <w:p w14:paraId="0350F067" w14:textId="77777777" w:rsidR="00065BF4" w:rsidRDefault="00E32064">
      <w:pPr>
        <w:spacing w:before="3"/>
        <w:ind w:left="461"/>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i</w:t>
      </w:r>
      <w:r>
        <w:rPr>
          <w:rFonts w:ascii="Calibri" w:eastAsia="Calibri" w:hAnsi="Calibri" w:cs="Calibri"/>
          <w:sz w:val="22"/>
          <w:szCs w:val="22"/>
        </w:rPr>
        <w:t>re</w:t>
      </w:r>
      <w:r>
        <w:rPr>
          <w:rFonts w:ascii="Calibri" w:eastAsia="Calibri" w:hAnsi="Calibri" w:cs="Calibri"/>
          <w:spacing w:val="1"/>
          <w:sz w:val="22"/>
          <w:szCs w:val="22"/>
        </w:rPr>
        <w:t xml:space="preserve"> M</w:t>
      </w:r>
      <w:r>
        <w:rPr>
          <w:rFonts w:ascii="Calibri" w:eastAsia="Calibri" w:hAnsi="Calibri" w:cs="Calibri"/>
          <w:sz w:val="22"/>
          <w:szCs w:val="22"/>
        </w:rPr>
        <w:t>ars</w:t>
      </w:r>
      <w:r>
        <w:rPr>
          <w:rFonts w:ascii="Calibri" w:eastAsia="Calibri" w:hAnsi="Calibri" w:cs="Calibri"/>
          <w:spacing w:val="-1"/>
          <w:sz w:val="22"/>
          <w:szCs w:val="22"/>
        </w:rPr>
        <w:t>h</w:t>
      </w:r>
      <w:r>
        <w:rPr>
          <w:rFonts w:ascii="Calibri" w:eastAsia="Calibri" w:hAnsi="Calibri" w:cs="Calibri"/>
          <w:sz w:val="22"/>
          <w:szCs w:val="22"/>
        </w:rPr>
        <w:t>al</w:t>
      </w:r>
      <w:r>
        <w:rPr>
          <w:rFonts w:ascii="Calibri" w:eastAsia="Calibri" w:hAnsi="Calibri" w:cs="Calibri"/>
          <w:spacing w:val="-3"/>
          <w:sz w:val="22"/>
          <w:szCs w:val="22"/>
        </w:rPr>
        <w:t>l</w:t>
      </w:r>
      <w:r>
        <w:rPr>
          <w:rFonts w:ascii="Calibri" w:eastAsia="Calibri" w:hAnsi="Calibri" w:cs="Calibri"/>
          <w:spacing w:val="1"/>
          <w:sz w:val="22"/>
          <w:szCs w:val="22"/>
        </w:rPr>
        <w:t>/</w:t>
      </w:r>
      <w:r>
        <w:rPr>
          <w:rFonts w:ascii="Calibri" w:eastAsia="Calibri" w:hAnsi="Calibri" w:cs="Calibri"/>
          <w:sz w:val="22"/>
          <w:szCs w:val="22"/>
        </w:rPr>
        <w:t>War</w:t>
      </w:r>
      <w:r>
        <w:rPr>
          <w:rFonts w:ascii="Calibri" w:eastAsia="Calibri" w:hAnsi="Calibri" w:cs="Calibri"/>
          <w:spacing w:val="-3"/>
          <w:sz w:val="22"/>
          <w:szCs w:val="22"/>
        </w:rPr>
        <w:t>d</w:t>
      </w:r>
      <w:r>
        <w:rPr>
          <w:rFonts w:ascii="Calibri" w:eastAsia="Calibri" w:hAnsi="Calibri" w:cs="Calibri"/>
          <w:sz w:val="22"/>
          <w:szCs w:val="22"/>
        </w:rPr>
        <w:t>en Tra</w:t>
      </w:r>
      <w:r>
        <w:rPr>
          <w:rFonts w:ascii="Calibri" w:eastAsia="Calibri" w:hAnsi="Calibri" w:cs="Calibri"/>
          <w:spacing w:val="-3"/>
          <w:sz w:val="22"/>
          <w:szCs w:val="22"/>
        </w:rPr>
        <w:t>i</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p>
    <w:p w14:paraId="53234A5A" w14:textId="77777777" w:rsidR="00065BF4" w:rsidRDefault="00065BF4">
      <w:pPr>
        <w:spacing w:line="200" w:lineRule="exact"/>
      </w:pPr>
    </w:p>
    <w:p w14:paraId="0BE83B9D" w14:textId="77777777" w:rsidR="00065BF4" w:rsidRDefault="00065BF4">
      <w:pPr>
        <w:spacing w:before="3" w:line="260" w:lineRule="exact"/>
        <w:rPr>
          <w:sz w:val="26"/>
          <w:szCs w:val="26"/>
        </w:rPr>
      </w:pPr>
    </w:p>
    <w:p w14:paraId="6743A324" w14:textId="77777777" w:rsidR="00065BF4" w:rsidRDefault="00E32064">
      <w:pPr>
        <w:ind w:left="101"/>
        <w:rPr>
          <w:rFonts w:ascii="Calibri" w:eastAsia="Calibri" w:hAnsi="Calibri" w:cs="Calibri"/>
          <w:sz w:val="24"/>
          <w:szCs w:val="24"/>
        </w:rPr>
      </w:pPr>
      <w:r>
        <w:rPr>
          <w:rFonts w:ascii="Calibri" w:eastAsia="Calibri" w:hAnsi="Calibri" w:cs="Calibri"/>
          <w:b/>
          <w:spacing w:val="1"/>
          <w:sz w:val="24"/>
          <w:szCs w:val="24"/>
        </w:rPr>
        <w:t>2.</w:t>
      </w:r>
      <w:r>
        <w:rPr>
          <w:rFonts w:ascii="Calibri" w:eastAsia="Calibri" w:hAnsi="Calibri" w:cs="Calibri"/>
          <w:b/>
          <w:sz w:val="24"/>
          <w:szCs w:val="24"/>
        </w:rPr>
        <w:t xml:space="preserve">0      </w:t>
      </w:r>
      <w:r>
        <w:rPr>
          <w:rFonts w:ascii="Calibri" w:eastAsia="Calibri" w:hAnsi="Calibri" w:cs="Calibri"/>
          <w:b/>
          <w:spacing w:val="31"/>
          <w:sz w:val="24"/>
          <w:szCs w:val="24"/>
        </w:rPr>
        <w:t xml:space="preserve"> </w:t>
      </w:r>
      <w:r>
        <w:rPr>
          <w:rFonts w:ascii="Calibri" w:eastAsia="Calibri" w:hAnsi="Calibri" w:cs="Calibri"/>
          <w:b/>
          <w:sz w:val="24"/>
          <w:szCs w:val="24"/>
        </w:rPr>
        <w:t>Gov</w:t>
      </w:r>
      <w:r>
        <w:rPr>
          <w:rFonts w:ascii="Calibri" w:eastAsia="Calibri" w:hAnsi="Calibri" w:cs="Calibri"/>
          <w:b/>
          <w:spacing w:val="-1"/>
          <w:sz w:val="24"/>
          <w:szCs w:val="24"/>
        </w:rPr>
        <w:t>e</w:t>
      </w:r>
      <w:r>
        <w:rPr>
          <w:rFonts w:ascii="Calibri" w:eastAsia="Calibri" w:hAnsi="Calibri" w:cs="Calibri"/>
          <w:b/>
          <w:spacing w:val="1"/>
          <w:sz w:val="24"/>
          <w:szCs w:val="24"/>
        </w:rPr>
        <w:t>rnin</w:t>
      </w:r>
      <w:r>
        <w:rPr>
          <w:rFonts w:ascii="Calibri" w:eastAsia="Calibri" w:hAnsi="Calibri" w:cs="Calibri"/>
          <w:b/>
          <w:sz w:val="24"/>
          <w:szCs w:val="24"/>
        </w:rPr>
        <w:t>g St</w:t>
      </w:r>
      <w:r>
        <w:rPr>
          <w:rFonts w:ascii="Calibri" w:eastAsia="Calibri" w:hAnsi="Calibri" w:cs="Calibri"/>
          <w:b/>
          <w:spacing w:val="-1"/>
          <w:sz w:val="24"/>
          <w:szCs w:val="24"/>
        </w:rPr>
        <w:t>a</w:t>
      </w:r>
      <w:r>
        <w:rPr>
          <w:rFonts w:ascii="Calibri" w:eastAsia="Calibri" w:hAnsi="Calibri" w:cs="Calibri"/>
          <w:b/>
          <w:spacing w:val="-2"/>
          <w:sz w:val="24"/>
          <w:szCs w:val="24"/>
        </w:rPr>
        <w:t>n</w:t>
      </w:r>
      <w:r>
        <w:rPr>
          <w:rFonts w:ascii="Calibri" w:eastAsia="Calibri" w:hAnsi="Calibri" w:cs="Calibri"/>
          <w:b/>
          <w:spacing w:val="1"/>
          <w:sz w:val="24"/>
          <w:szCs w:val="24"/>
        </w:rPr>
        <w:t>d</w:t>
      </w:r>
      <w:r>
        <w:rPr>
          <w:rFonts w:ascii="Calibri" w:eastAsia="Calibri" w:hAnsi="Calibri" w:cs="Calibri"/>
          <w:b/>
          <w:spacing w:val="-1"/>
          <w:sz w:val="24"/>
          <w:szCs w:val="24"/>
        </w:rPr>
        <w:t>a</w:t>
      </w:r>
      <w:r>
        <w:rPr>
          <w:rFonts w:ascii="Calibri" w:eastAsia="Calibri" w:hAnsi="Calibri" w:cs="Calibri"/>
          <w:b/>
          <w:spacing w:val="1"/>
          <w:sz w:val="24"/>
          <w:szCs w:val="24"/>
        </w:rPr>
        <w:t>rd</w:t>
      </w:r>
      <w:r>
        <w:rPr>
          <w:rFonts w:ascii="Calibri" w:eastAsia="Calibri" w:hAnsi="Calibri" w:cs="Calibri"/>
          <w:b/>
          <w:sz w:val="24"/>
          <w:szCs w:val="24"/>
        </w:rPr>
        <w:t>s</w:t>
      </w:r>
      <w:r>
        <w:rPr>
          <w:rFonts w:ascii="Calibri" w:eastAsia="Calibri" w:hAnsi="Calibri" w:cs="Calibri"/>
          <w:b/>
          <w:spacing w:val="-1"/>
          <w:sz w:val="24"/>
          <w:szCs w:val="24"/>
        </w:rPr>
        <w:t xml:space="preserve"> a</w:t>
      </w:r>
      <w:r>
        <w:rPr>
          <w:rFonts w:ascii="Calibri" w:eastAsia="Calibri" w:hAnsi="Calibri" w:cs="Calibri"/>
          <w:b/>
          <w:spacing w:val="-2"/>
          <w:sz w:val="24"/>
          <w:szCs w:val="24"/>
        </w:rPr>
        <w:t>n</w:t>
      </w:r>
      <w:r>
        <w:rPr>
          <w:rFonts w:ascii="Calibri" w:eastAsia="Calibri" w:hAnsi="Calibri" w:cs="Calibri"/>
          <w:b/>
          <w:sz w:val="24"/>
          <w:szCs w:val="24"/>
        </w:rPr>
        <w:t>d</w:t>
      </w:r>
      <w:r>
        <w:rPr>
          <w:rFonts w:ascii="Calibri" w:eastAsia="Calibri" w:hAnsi="Calibri" w:cs="Calibri"/>
          <w:b/>
          <w:spacing w:val="1"/>
          <w:sz w:val="24"/>
          <w:szCs w:val="24"/>
        </w:rPr>
        <w:t xml:space="preserve"> </w:t>
      </w:r>
      <w:r>
        <w:rPr>
          <w:rFonts w:ascii="Calibri" w:eastAsia="Calibri" w:hAnsi="Calibri" w:cs="Calibri"/>
          <w:b/>
          <w:spacing w:val="-1"/>
          <w:sz w:val="24"/>
          <w:szCs w:val="24"/>
        </w:rPr>
        <w:t>Leg</w:t>
      </w:r>
      <w:r>
        <w:rPr>
          <w:rFonts w:ascii="Calibri" w:eastAsia="Calibri" w:hAnsi="Calibri" w:cs="Calibri"/>
          <w:b/>
          <w:spacing w:val="1"/>
          <w:sz w:val="24"/>
          <w:szCs w:val="24"/>
        </w:rPr>
        <w:t>i</w:t>
      </w:r>
      <w:r>
        <w:rPr>
          <w:rFonts w:ascii="Calibri" w:eastAsia="Calibri" w:hAnsi="Calibri" w:cs="Calibri"/>
          <w:b/>
          <w:sz w:val="24"/>
          <w:szCs w:val="24"/>
        </w:rPr>
        <w:t>s</w:t>
      </w:r>
      <w:r>
        <w:rPr>
          <w:rFonts w:ascii="Calibri" w:eastAsia="Calibri" w:hAnsi="Calibri" w:cs="Calibri"/>
          <w:b/>
          <w:spacing w:val="1"/>
          <w:sz w:val="24"/>
          <w:szCs w:val="24"/>
        </w:rPr>
        <w:t>l</w:t>
      </w:r>
      <w:r>
        <w:rPr>
          <w:rFonts w:ascii="Calibri" w:eastAsia="Calibri" w:hAnsi="Calibri" w:cs="Calibri"/>
          <w:b/>
          <w:spacing w:val="-1"/>
          <w:sz w:val="24"/>
          <w:szCs w:val="24"/>
        </w:rPr>
        <w:t>a</w:t>
      </w:r>
      <w:r>
        <w:rPr>
          <w:rFonts w:ascii="Calibri" w:eastAsia="Calibri" w:hAnsi="Calibri" w:cs="Calibri"/>
          <w:b/>
          <w:sz w:val="24"/>
          <w:szCs w:val="24"/>
        </w:rPr>
        <w:t>t</w:t>
      </w:r>
      <w:r>
        <w:rPr>
          <w:rFonts w:ascii="Calibri" w:eastAsia="Calibri" w:hAnsi="Calibri" w:cs="Calibri"/>
          <w:b/>
          <w:spacing w:val="2"/>
          <w:sz w:val="24"/>
          <w:szCs w:val="24"/>
        </w:rPr>
        <w:t>i</w:t>
      </w:r>
      <w:r>
        <w:rPr>
          <w:rFonts w:ascii="Calibri" w:eastAsia="Calibri" w:hAnsi="Calibri" w:cs="Calibri"/>
          <w:b/>
          <w:spacing w:val="-2"/>
          <w:sz w:val="24"/>
          <w:szCs w:val="24"/>
        </w:rPr>
        <w:t>o</w:t>
      </w:r>
      <w:r>
        <w:rPr>
          <w:rFonts w:ascii="Calibri" w:eastAsia="Calibri" w:hAnsi="Calibri" w:cs="Calibri"/>
          <w:b/>
          <w:sz w:val="24"/>
          <w:szCs w:val="24"/>
        </w:rPr>
        <w:t>n</w:t>
      </w:r>
    </w:p>
    <w:p w14:paraId="28D68342" w14:textId="77777777" w:rsidR="00065BF4" w:rsidRDefault="00065BF4">
      <w:pPr>
        <w:spacing w:before="3" w:line="160" w:lineRule="exact"/>
        <w:rPr>
          <w:sz w:val="16"/>
          <w:szCs w:val="16"/>
        </w:rPr>
      </w:pPr>
    </w:p>
    <w:p w14:paraId="15131967" w14:textId="77777777" w:rsidR="00B31588" w:rsidRDefault="00E32064" w:rsidP="00B31588">
      <w:pPr>
        <w:spacing w:line="276" w:lineRule="auto"/>
        <w:ind w:left="221" w:right="64"/>
        <w:jc w:val="both"/>
        <w:rPr>
          <w:rFonts w:ascii="Calibri" w:eastAsia="Calibri" w:hAnsi="Calibri" w:cs="Calibri"/>
          <w:color w:val="000000"/>
          <w:sz w:val="22"/>
          <w:szCs w:val="22"/>
        </w:rPr>
      </w:pPr>
      <w:r>
        <w:rPr>
          <w:rFonts w:ascii="Calibri" w:eastAsia="Calibri" w:hAnsi="Calibri" w:cs="Calibri"/>
          <w:sz w:val="22"/>
          <w:szCs w:val="22"/>
        </w:rPr>
        <w:t>A</w:t>
      </w:r>
      <w:r>
        <w:rPr>
          <w:rFonts w:ascii="Calibri" w:eastAsia="Calibri" w:hAnsi="Calibri" w:cs="Calibri"/>
          <w:spacing w:val="-1"/>
          <w:sz w:val="22"/>
          <w:szCs w:val="22"/>
        </w:rPr>
        <w:t>l</w:t>
      </w:r>
      <w:r>
        <w:rPr>
          <w:rFonts w:ascii="Calibri" w:eastAsia="Calibri" w:hAnsi="Calibri" w:cs="Calibri"/>
          <w:sz w:val="22"/>
          <w:szCs w:val="22"/>
        </w:rPr>
        <w:t>l</w:t>
      </w:r>
      <w:r>
        <w:rPr>
          <w:rFonts w:ascii="Calibri" w:eastAsia="Calibri" w:hAnsi="Calibri" w:cs="Calibri"/>
          <w:spacing w:val="-2"/>
          <w:sz w:val="22"/>
          <w:szCs w:val="22"/>
        </w:rPr>
        <w:t xml:space="preserve"> </w:t>
      </w:r>
      <w:r>
        <w:rPr>
          <w:rFonts w:ascii="Calibri" w:eastAsia="Calibri" w:hAnsi="Calibri" w:cs="Calibri"/>
          <w:sz w:val="22"/>
          <w:szCs w:val="22"/>
        </w:rPr>
        <w:t>refe</w:t>
      </w:r>
      <w:r>
        <w:rPr>
          <w:rFonts w:ascii="Calibri" w:eastAsia="Calibri" w:hAnsi="Calibri" w:cs="Calibri"/>
          <w:spacing w:val="-2"/>
          <w:sz w:val="22"/>
          <w:szCs w:val="22"/>
        </w:rPr>
        <w:t>r</w:t>
      </w:r>
      <w:r>
        <w:rPr>
          <w:rFonts w:ascii="Calibri" w:eastAsia="Calibri" w:hAnsi="Calibri" w:cs="Calibri"/>
          <w:sz w:val="22"/>
          <w:szCs w:val="22"/>
        </w:rPr>
        <w:t>ences</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3"/>
          <w:sz w:val="22"/>
          <w:szCs w:val="22"/>
        </w:rPr>
        <w:t>l</w:t>
      </w:r>
      <w:r>
        <w:rPr>
          <w:rFonts w:ascii="Calibri" w:eastAsia="Calibri" w:hAnsi="Calibri" w:cs="Calibri"/>
          <w:sz w:val="22"/>
          <w:szCs w:val="22"/>
        </w:rPr>
        <w:t>egislat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z w:val="22"/>
          <w:szCs w:val="22"/>
        </w:rPr>
        <w:t>RFT</w:t>
      </w:r>
      <w:r>
        <w:rPr>
          <w:rFonts w:ascii="Calibri" w:eastAsia="Calibri" w:hAnsi="Calibri" w:cs="Calibri"/>
          <w:spacing w:val="-4"/>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such</w:t>
      </w:r>
      <w:r>
        <w:rPr>
          <w:rFonts w:ascii="Calibri" w:eastAsia="Calibri" w:hAnsi="Calibri" w:cs="Calibri"/>
          <w:spacing w:val="-6"/>
          <w:sz w:val="22"/>
          <w:szCs w:val="22"/>
        </w:rPr>
        <w:t xml:space="preserve"> </w:t>
      </w:r>
      <w:r>
        <w:rPr>
          <w:rFonts w:ascii="Calibri" w:eastAsia="Calibri" w:hAnsi="Calibri" w:cs="Calibri"/>
          <w:sz w:val="22"/>
          <w:szCs w:val="22"/>
        </w:rPr>
        <w:t>le</w:t>
      </w:r>
      <w:r>
        <w:rPr>
          <w:rFonts w:ascii="Calibri" w:eastAsia="Calibri" w:hAnsi="Calibri" w:cs="Calibri"/>
          <w:spacing w:val="-3"/>
          <w:sz w:val="22"/>
          <w:szCs w:val="22"/>
        </w:rPr>
        <w:t>g</w:t>
      </w:r>
      <w:r>
        <w:rPr>
          <w:rFonts w:ascii="Calibri" w:eastAsia="Calibri" w:hAnsi="Calibri" w:cs="Calibri"/>
          <w:sz w:val="22"/>
          <w:szCs w:val="22"/>
        </w:rPr>
        <w:t>islati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5"/>
          <w:sz w:val="22"/>
          <w:szCs w:val="22"/>
        </w:rPr>
        <w:t xml:space="preserve"> </w:t>
      </w:r>
      <w:r>
        <w:rPr>
          <w:rFonts w:ascii="Calibri" w:eastAsia="Calibri" w:hAnsi="Calibri" w:cs="Calibri"/>
          <w:sz w:val="22"/>
          <w:szCs w:val="22"/>
        </w:rPr>
        <w:t>as</w:t>
      </w:r>
      <w:r>
        <w:rPr>
          <w:rFonts w:ascii="Calibri" w:eastAsia="Calibri" w:hAnsi="Calibri" w:cs="Calibri"/>
          <w:spacing w:val="-4"/>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pacing w:val="-1"/>
          <w:sz w:val="22"/>
          <w:szCs w:val="22"/>
        </w:rPr>
        <w:t>d</w:t>
      </w:r>
      <w:r>
        <w:rPr>
          <w:rFonts w:ascii="Calibri" w:eastAsia="Calibri" w:hAnsi="Calibri" w:cs="Calibri"/>
          <w:sz w:val="22"/>
          <w:szCs w:val="22"/>
        </w:rPr>
        <w:t>if</w:t>
      </w:r>
      <w:r>
        <w:rPr>
          <w:rFonts w:ascii="Calibri" w:eastAsia="Calibri" w:hAnsi="Calibri" w:cs="Calibri"/>
          <w:spacing w:val="-1"/>
          <w:sz w:val="22"/>
          <w:szCs w:val="22"/>
        </w:rPr>
        <w:t>i</w:t>
      </w:r>
      <w:r>
        <w:rPr>
          <w:rFonts w:ascii="Calibri" w:eastAsia="Calibri" w:hAnsi="Calibri" w:cs="Calibri"/>
          <w:sz w:val="22"/>
          <w:szCs w:val="22"/>
        </w:rPr>
        <w:t>ed,</w:t>
      </w:r>
      <w:r>
        <w:rPr>
          <w:rFonts w:ascii="Calibri" w:eastAsia="Calibri" w:hAnsi="Calibri" w:cs="Calibri"/>
          <w:spacing w:val="-4"/>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3"/>
          <w:sz w:val="22"/>
          <w:szCs w:val="22"/>
        </w:rPr>
        <w:t>l</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at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5"/>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3"/>
          <w:sz w:val="22"/>
          <w:szCs w:val="22"/>
        </w:rPr>
        <w:t>r</w:t>
      </w:r>
      <w:r>
        <w:rPr>
          <w:rFonts w:ascii="Calibri" w:eastAsia="Calibri" w:hAnsi="Calibri" w:cs="Calibri"/>
          <w:spacing w:val="4"/>
          <w:sz w:val="22"/>
          <w:szCs w:val="22"/>
        </w:rPr>
        <w:t>e</w:t>
      </w:r>
      <w:r>
        <w:rPr>
          <w:rFonts w:ascii="Calibri" w:eastAsia="Calibri" w:hAnsi="Calibri" w:cs="Calibri"/>
          <w:sz w:val="22"/>
          <w:szCs w:val="22"/>
        </w:rPr>
        <w:t>-enac</w:t>
      </w:r>
      <w:r>
        <w:rPr>
          <w:rFonts w:ascii="Calibri" w:eastAsia="Calibri" w:hAnsi="Calibri" w:cs="Calibri"/>
          <w:spacing w:val="-2"/>
          <w:sz w:val="22"/>
          <w:szCs w:val="22"/>
        </w:rPr>
        <w:t>t</w:t>
      </w:r>
      <w:r>
        <w:rPr>
          <w:rFonts w:ascii="Calibri" w:eastAsia="Calibri" w:hAnsi="Calibri" w:cs="Calibri"/>
          <w:sz w:val="22"/>
          <w:szCs w:val="22"/>
        </w:rPr>
        <w:t>ed.</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5"/>
          <w:sz w:val="22"/>
          <w:szCs w:val="22"/>
        </w:rPr>
        <w:t>h</w:t>
      </w:r>
      <w:r>
        <w:rPr>
          <w:rFonts w:ascii="Calibri" w:eastAsia="Calibri" w:hAnsi="Calibri" w:cs="Calibri"/>
          <w:sz w:val="22"/>
          <w:szCs w:val="22"/>
        </w:rPr>
        <w:t>e Eu</w:t>
      </w:r>
      <w:r>
        <w:rPr>
          <w:rFonts w:ascii="Calibri" w:eastAsia="Calibri" w:hAnsi="Calibri" w:cs="Calibri"/>
          <w:spacing w:val="-1"/>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ean</w:t>
      </w:r>
      <w:r>
        <w:rPr>
          <w:rFonts w:ascii="Calibri" w:eastAsia="Calibri" w:hAnsi="Calibri" w:cs="Calibri"/>
          <w:spacing w:val="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mm</w:t>
      </w:r>
      <w:r>
        <w:rPr>
          <w:rFonts w:ascii="Calibri" w:eastAsia="Calibri" w:hAnsi="Calibri" w:cs="Calibri"/>
          <w:spacing w:val="-3"/>
          <w:sz w:val="22"/>
          <w:szCs w:val="22"/>
        </w:rPr>
        <w:t>i</w:t>
      </w:r>
      <w:r>
        <w:rPr>
          <w:rFonts w:ascii="Calibri" w:eastAsia="Calibri" w:hAnsi="Calibri" w:cs="Calibri"/>
          <w:sz w:val="22"/>
          <w:szCs w:val="22"/>
        </w:rPr>
        <w:t>t</w:t>
      </w:r>
      <w:r>
        <w:rPr>
          <w:rFonts w:ascii="Calibri" w:eastAsia="Calibri" w:hAnsi="Calibri" w:cs="Calibri"/>
          <w:spacing w:val="1"/>
          <w:sz w:val="22"/>
          <w:szCs w:val="22"/>
        </w:rPr>
        <w:t>t</w:t>
      </w:r>
      <w:r>
        <w:rPr>
          <w:rFonts w:ascii="Calibri" w:eastAsia="Calibri" w:hAnsi="Calibri" w:cs="Calibri"/>
          <w:spacing w:val="-2"/>
          <w:sz w:val="22"/>
          <w:szCs w:val="22"/>
        </w:rPr>
        <w:t>e</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o</w:t>
      </w:r>
      <w:r>
        <w:rPr>
          <w:rFonts w:ascii="Calibri" w:eastAsia="Calibri" w:hAnsi="Calibri" w:cs="Calibri"/>
          <w:spacing w:val="-3"/>
          <w:sz w:val="22"/>
          <w:szCs w:val="22"/>
        </w:rPr>
        <w:t>r</w:t>
      </w:r>
      <w:r>
        <w:rPr>
          <w:rFonts w:ascii="Calibri" w:eastAsia="Calibri" w:hAnsi="Calibri" w:cs="Calibri"/>
          <w:spacing w:val="-2"/>
          <w:sz w:val="22"/>
          <w:szCs w:val="22"/>
        </w:rPr>
        <w:t>k</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g</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up</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3"/>
          <w:sz w:val="22"/>
          <w:szCs w:val="22"/>
        </w:rPr>
        <w:t>S</w:t>
      </w:r>
      <w:r>
        <w:rPr>
          <w:rFonts w:ascii="Calibri" w:eastAsia="Calibri" w:hAnsi="Calibri" w:cs="Calibri"/>
          <w:sz w:val="22"/>
          <w:szCs w:val="22"/>
        </w:rPr>
        <w:t>tan</w:t>
      </w:r>
      <w:r>
        <w:rPr>
          <w:rFonts w:ascii="Calibri" w:eastAsia="Calibri" w:hAnsi="Calibri" w:cs="Calibri"/>
          <w:spacing w:val="-1"/>
          <w:sz w:val="22"/>
          <w:szCs w:val="22"/>
        </w:rPr>
        <w:t>d</w:t>
      </w:r>
      <w:r>
        <w:rPr>
          <w:rFonts w:ascii="Calibri" w:eastAsia="Calibri" w:hAnsi="Calibri" w:cs="Calibri"/>
          <w:sz w:val="22"/>
          <w:szCs w:val="22"/>
        </w:rPr>
        <w:t>ar</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z</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N</w:t>
      </w:r>
      <w:r>
        <w:rPr>
          <w:rFonts w:ascii="Calibri" w:eastAsia="Calibri" w:hAnsi="Calibri" w:cs="Calibri"/>
          <w:spacing w:val="1"/>
          <w:sz w:val="22"/>
          <w:szCs w:val="22"/>
        </w:rPr>
        <w:t>/</w:t>
      </w:r>
      <w:r>
        <w:rPr>
          <w:rFonts w:ascii="Calibri" w:eastAsia="Calibri" w:hAnsi="Calibri" w:cs="Calibri"/>
          <w:sz w:val="22"/>
          <w:szCs w:val="22"/>
        </w:rPr>
        <w:t>CE</w:t>
      </w:r>
      <w:r>
        <w:rPr>
          <w:rFonts w:ascii="Calibri" w:eastAsia="Calibri" w:hAnsi="Calibri" w:cs="Calibri"/>
          <w:spacing w:val="-1"/>
          <w:sz w:val="22"/>
          <w:szCs w:val="22"/>
        </w:rPr>
        <w:t>N</w:t>
      </w:r>
      <w:r>
        <w:rPr>
          <w:rFonts w:ascii="Calibri" w:eastAsia="Calibri" w:hAnsi="Calibri" w:cs="Calibri"/>
          <w:spacing w:val="-2"/>
          <w:sz w:val="22"/>
          <w:szCs w:val="22"/>
        </w:rPr>
        <w:t>E</w:t>
      </w:r>
      <w:r>
        <w:rPr>
          <w:rFonts w:ascii="Calibri" w:eastAsia="Calibri" w:hAnsi="Calibri" w:cs="Calibri"/>
          <w:spacing w:val="1"/>
          <w:sz w:val="22"/>
          <w:szCs w:val="22"/>
        </w:rPr>
        <w:t>L</w:t>
      </w:r>
      <w:r>
        <w:rPr>
          <w:rFonts w:ascii="Calibri" w:eastAsia="Calibri" w:hAnsi="Calibri" w:cs="Calibri"/>
          <w:sz w:val="22"/>
          <w:szCs w:val="22"/>
        </w:rPr>
        <w:t>EC) are c</w:t>
      </w:r>
      <w:r>
        <w:rPr>
          <w:rFonts w:ascii="Calibri" w:eastAsia="Calibri" w:hAnsi="Calibri" w:cs="Calibri"/>
          <w:spacing w:val="-1"/>
          <w:sz w:val="22"/>
          <w:szCs w:val="22"/>
        </w:rPr>
        <w:t>on</w:t>
      </w:r>
      <w:r>
        <w:rPr>
          <w:rFonts w:ascii="Calibri" w:eastAsia="Calibri" w:hAnsi="Calibri" w:cs="Calibri"/>
          <w:sz w:val="22"/>
          <w:szCs w:val="22"/>
        </w:rPr>
        <w:t>ti</w:t>
      </w:r>
      <w:r>
        <w:rPr>
          <w:rFonts w:ascii="Calibri" w:eastAsia="Calibri" w:hAnsi="Calibri" w:cs="Calibri"/>
          <w:spacing w:val="-1"/>
          <w:sz w:val="22"/>
          <w:szCs w:val="22"/>
        </w:rPr>
        <w:t>nu</w:t>
      </w:r>
      <w:r>
        <w:rPr>
          <w:rFonts w:ascii="Calibri" w:eastAsia="Calibri" w:hAnsi="Calibri" w:cs="Calibri"/>
          <w:sz w:val="22"/>
          <w:szCs w:val="22"/>
        </w:rPr>
        <w:t>al</w:t>
      </w:r>
      <w:r>
        <w:rPr>
          <w:rFonts w:ascii="Calibri" w:eastAsia="Calibri" w:hAnsi="Calibri" w:cs="Calibri"/>
          <w:spacing w:val="-1"/>
          <w:sz w:val="22"/>
          <w:szCs w:val="22"/>
        </w:rPr>
        <w:t>l</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z w:val="22"/>
          <w:szCs w:val="22"/>
        </w:rPr>
        <w:t>el</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4"/>
          <w:sz w:val="22"/>
          <w:szCs w:val="22"/>
        </w:rPr>
        <w:t>s</w:t>
      </w:r>
      <w:r>
        <w:rPr>
          <w:rFonts w:ascii="Calibri" w:eastAsia="Calibri" w:hAnsi="Calibri" w:cs="Calibri"/>
          <w:sz w:val="22"/>
          <w:szCs w:val="22"/>
        </w:rPr>
        <w:t xml:space="preserve">t </w:t>
      </w:r>
      <w:r>
        <w:rPr>
          <w:rFonts w:ascii="Calibri" w:eastAsia="Calibri" w:hAnsi="Calibri" w:cs="Calibri"/>
          <w:spacing w:val="-1"/>
          <w:sz w:val="22"/>
          <w:szCs w:val="22"/>
        </w:rPr>
        <w:t>p</w:t>
      </w:r>
      <w:r>
        <w:rPr>
          <w:rFonts w:ascii="Calibri" w:eastAsia="Calibri" w:hAnsi="Calibri" w:cs="Calibri"/>
          <w:sz w:val="22"/>
          <w:szCs w:val="22"/>
        </w:rPr>
        <w:t>ractices</w:t>
      </w:r>
      <w:r>
        <w:rPr>
          <w:rFonts w:ascii="Calibri" w:eastAsia="Calibri" w:hAnsi="Calibri" w:cs="Calibri"/>
          <w:spacing w:val="3"/>
          <w:sz w:val="22"/>
          <w:szCs w:val="22"/>
        </w:rPr>
        <w:t xml:space="preserve"> </w:t>
      </w:r>
      <w:r>
        <w:rPr>
          <w:rFonts w:ascii="Calibri" w:eastAsia="Calibri" w:hAnsi="Calibri" w:cs="Calibri"/>
          <w:sz w:val="22"/>
          <w:szCs w:val="22"/>
        </w:rPr>
        <w:t>ac</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ss</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5"/>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U</w:t>
      </w:r>
      <w:r>
        <w:rPr>
          <w:rFonts w:ascii="Calibri" w:eastAsia="Calibri" w:hAnsi="Calibri" w:cs="Calibri"/>
          <w:spacing w:val="5"/>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FE</w:t>
      </w:r>
      <w:r>
        <w:rPr>
          <w:rFonts w:ascii="Calibri" w:eastAsia="Calibri" w:hAnsi="Calibri" w:cs="Calibri"/>
          <w:spacing w:val="4"/>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ndu</w:t>
      </w:r>
      <w:r>
        <w:rPr>
          <w:rFonts w:ascii="Calibri" w:eastAsia="Calibri" w:hAnsi="Calibri" w:cs="Calibri"/>
          <w:sz w:val="22"/>
          <w:szCs w:val="22"/>
        </w:rPr>
        <w:t>st</w:t>
      </w:r>
      <w:r>
        <w:rPr>
          <w:rFonts w:ascii="Calibri" w:eastAsia="Calibri" w:hAnsi="Calibri" w:cs="Calibri"/>
          <w:spacing w:val="-2"/>
          <w:sz w:val="22"/>
          <w:szCs w:val="22"/>
        </w:rPr>
        <w:t>r</w:t>
      </w:r>
      <w:r>
        <w:rPr>
          <w:rFonts w:ascii="Calibri" w:eastAsia="Calibri" w:hAnsi="Calibri" w:cs="Calibri"/>
          <w:spacing w:val="1"/>
          <w:sz w:val="22"/>
          <w:szCs w:val="22"/>
        </w:rPr>
        <w:t>y</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4"/>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al</w:t>
      </w:r>
      <w:r>
        <w:rPr>
          <w:rFonts w:ascii="Calibri" w:eastAsia="Calibri" w:hAnsi="Calibri" w:cs="Calibri"/>
          <w:spacing w:val="4"/>
          <w:sz w:val="22"/>
          <w:szCs w:val="22"/>
        </w:rPr>
        <w:t xml:space="preserve"> </w:t>
      </w:r>
      <w:r>
        <w:rPr>
          <w:rFonts w:ascii="Calibri" w:eastAsia="Calibri" w:hAnsi="Calibri" w:cs="Calibri"/>
          <w:sz w:val="22"/>
          <w:szCs w:val="22"/>
        </w:rPr>
        <w:t>stan</w:t>
      </w:r>
      <w:r>
        <w:rPr>
          <w:rFonts w:ascii="Calibri" w:eastAsia="Calibri" w:hAnsi="Calibri" w:cs="Calibri"/>
          <w:spacing w:val="-1"/>
          <w:sz w:val="22"/>
          <w:szCs w:val="22"/>
        </w:rPr>
        <w:t>d</w:t>
      </w:r>
      <w:r>
        <w:rPr>
          <w:rFonts w:ascii="Calibri" w:eastAsia="Calibri" w:hAnsi="Calibri" w:cs="Calibri"/>
          <w:sz w:val="22"/>
          <w:szCs w:val="22"/>
        </w:rPr>
        <w:t>ar</w:t>
      </w:r>
      <w:r>
        <w:rPr>
          <w:rFonts w:ascii="Calibri" w:eastAsia="Calibri" w:hAnsi="Calibri" w:cs="Calibri"/>
          <w:spacing w:val="-1"/>
          <w:sz w:val="22"/>
          <w:szCs w:val="22"/>
        </w:rPr>
        <w:t>d</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are</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3"/>
          <w:sz w:val="22"/>
          <w:szCs w:val="22"/>
        </w:rPr>
        <w:t>i</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pacing w:val="-1"/>
          <w:sz w:val="22"/>
          <w:szCs w:val="22"/>
        </w:rPr>
        <w:t>und</w:t>
      </w:r>
      <w:r>
        <w:rPr>
          <w:rFonts w:ascii="Calibri" w:eastAsia="Calibri" w:hAnsi="Calibri" w:cs="Calibri"/>
          <w:sz w:val="22"/>
          <w:szCs w:val="22"/>
        </w:rPr>
        <w:t>er</w:t>
      </w:r>
      <w:r>
        <w:rPr>
          <w:rFonts w:ascii="Calibri" w:eastAsia="Calibri" w:hAnsi="Calibri" w:cs="Calibri"/>
          <w:spacing w:val="5"/>
          <w:sz w:val="22"/>
          <w:szCs w:val="22"/>
        </w:rPr>
        <w:t xml:space="preserve"> </w:t>
      </w:r>
      <w:r>
        <w:rPr>
          <w:rFonts w:ascii="Calibri" w:eastAsia="Calibri" w:hAnsi="Calibri" w:cs="Calibri"/>
          <w:sz w:val="22"/>
          <w:szCs w:val="22"/>
        </w:rPr>
        <w:t xml:space="preserve">the </w:t>
      </w:r>
      <w:r>
        <w:rPr>
          <w:rFonts w:ascii="Calibri" w:eastAsia="Calibri" w:hAnsi="Calibri" w:cs="Calibri"/>
          <w:spacing w:val="1"/>
          <w:sz w:val="22"/>
          <w:szCs w:val="22"/>
        </w:rPr>
        <w:t>P</w:t>
      </w:r>
      <w:r>
        <w:rPr>
          <w:rFonts w:ascii="Calibri" w:eastAsia="Calibri" w:hAnsi="Calibri" w:cs="Calibri"/>
          <w:sz w:val="22"/>
          <w:szCs w:val="22"/>
        </w:rPr>
        <w:t>ressu</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w:t>
      </w:r>
      <w:r>
        <w:rPr>
          <w:rFonts w:ascii="Calibri" w:eastAsia="Calibri" w:hAnsi="Calibri" w:cs="Calibri"/>
          <w:spacing w:val="-1"/>
          <w:sz w:val="22"/>
          <w:szCs w:val="22"/>
        </w:rPr>
        <w:t>p</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 xml:space="preserve">t </w:t>
      </w:r>
      <w:r>
        <w:rPr>
          <w:rFonts w:ascii="Calibri" w:eastAsia="Calibri" w:hAnsi="Calibri" w:cs="Calibri"/>
          <w:spacing w:val="1"/>
          <w:sz w:val="22"/>
          <w:szCs w:val="22"/>
        </w:rPr>
        <w:t>D</w:t>
      </w:r>
      <w:r>
        <w:rPr>
          <w:rFonts w:ascii="Calibri" w:eastAsia="Calibri" w:hAnsi="Calibri" w:cs="Calibri"/>
          <w:sz w:val="22"/>
          <w:szCs w:val="22"/>
        </w:rPr>
        <w:t>ire</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w:t>
      </w:r>
      <w:hyperlink r:id="rId23">
        <w:r>
          <w:rPr>
            <w:rFonts w:ascii="Calibri" w:eastAsia="Calibri" w:hAnsi="Calibri" w:cs="Calibri"/>
            <w:color w:val="0000FF"/>
            <w:spacing w:val="1"/>
            <w:sz w:val="22"/>
            <w:szCs w:val="22"/>
            <w:u w:val="single" w:color="0000FF"/>
          </w:rPr>
          <w:t>P</w:t>
        </w:r>
        <w:r>
          <w:rPr>
            <w:rFonts w:ascii="Calibri" w:eastAsia="Calibri" w:hAnsi="Calibri" w:cs="Calibri"/>
            <w:color w:val="0000FF"/>
            <w:sz w:val="22"/>
            <w:szCs w:val="22"/>
            <w:u w:val="single" w:color="0000FF"/>
          </w:rPr>
          <w:t>E</w:t>
        </w:r>
        <w:r>
          <w:rPr>
            <w:rFonts w:ascii="Calibri" w:eastAsia="Calibri" w:hAnsi="Calibri" w:cs="Calibri"/>
            <w:color w:val="0000FF"/>
            <w:spacing w:val="-1"/>
            <w:sz w:val="22"/>
            <w:szCs w:val="22"/>
            <w:u w:val="single" w:color="0000FF"/>
          </w:rPr>
          <w:t>D</w:t>
        </w:r>
        <w:r>
          <w:rPr>
            <w:rFonts w:ascii="Calibri" w:eastAsia="Calibri" w:hAnsi="Calibri" w:cs="Calibri"/>
            <w:color w:val="000000"/>
            <w:sz w:val="22"/>
            <w:szCs w:val="22"/>
          </w:rPr>
          <w:t>).</w:t>
        </w:r>
      </w:hyperlink>
    </w:p>
    <w:p w14:paraId="5C48B164" w14:textId="77777777" w:rsidR="00FE621F" w:rsidRDefault="00FE621F" w:rsidP="00B31588">
      <w:pPr>
        <w:spacing w:line="276" w:lineRule="auto"/>
        <w:ind w:left="221" w:right="64"/>
        <w:jc w:val="both"/>
        <w:rPr>
          <w:rFonts w:ascii="Calibri" w:eastAsia="Calibri" w:hAnsi="Calibri" w:cs="Calibri"/>
          <w:color w:val="000000"/>
          <w:sz w:val="22"/>
          <w:szCs w:val="22"/>
        </w:rPr>
      </w:pPr>
    </w:p>
    <w:p w14:paraId="799041EC" w14:textId="7EA6B3B2" w:rsidR="00065BF4" w:rsidRDefault="00E32064" w:rsidP="00B31588">
      <w:pPr>
        <w:spacing w:line="276" w:lineRule="auto"/>
        <w:ind w:left="221" w:right="64"/>
        <w:jc w:val="both"/>
        <w:rPr>
          <w:rFonts w:ascii="Calibri" w:eastAsia="Calibri" w:hAnsi="Calibri" w:cs="Calibri"/>
          <w:sz w:val="22"/>
          <w:szCs w:val="22"/>
        </w:rPr>
      </w:pPr>
      <w:r>
        <w:rPr>
          <w:rFonts w:ascii="Calibri" w:eastAsia="Calibri" w:hAnsi="Calibri" w:cs="Calibri"/>
          <w:sz w:val="22"/>
          <w:szCs w:val="22"/>
        </w:rPr>
        <w:t>Rel</w:t>
      </w:r>
      <w:r>
        <w:rPr>
          <w:rFonts w:ascii="Calibri" w:eastAsia="Calibri" w:hAnsi="Calibri" w:cs="Calibri"/>
          <w:spacing w:val="-1"/>
          <w:sz w:val="22"/>
          <w:szCs w:val="22"/>
        </w:rPr>
        <w:t>e</w:t>
      </w:r>
      <w:r>
        <w:rPr>
          <w:rFonts w:ascii="Calibri" w:eastAsia="Calibri" w:hAnsi="Calibri" w:cs="Calibri"/>
          <w:spacing w:val="1"/>
          <w:sz w:val="22"/>
          <w:szCs w:val="22"/>
        </w:rPr>
        <w:t>v</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 a</w:t>
      </w:r>
      <w:r>
        <w:rPr>
          <w:rFonts w:ascii="Calibri" w:eastAsia="Calibri" w:hAnsi="Calibri" w:cs="Calibri"/>
          <w:spacing w:val="-1"/>
          <w:sz w:val="22"/>
          <w:szCs w:val="22"/>
        </w:rPr>
        <w:t>pp</w:t>
      </w:r>
      <w:r>
        <w:rPr>
          <w:rFonts w:ascii="Calibri" w:eastAsia="Calibri" w:hAnsi="Calibri" w:cs="Calibri"/>
          <w:sz w:val="22"/>
          <w:szCs w:val="22"/>
        </w:rPr>
        <w:t>lica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1"/>
          <w:sz w:val="22"/>
          <w:szCs w:val="22"/>
        </w:rPr>
        <w:t xml:space="preserve"> </w:t>
      </w:r>
      <w:r>
        <w:rPr>
          <w:rFonts w:ascii="Calibri" w:eastAsia="Calibri" w:hAnsi="Calibri" w:cs="Calibri"/>
          <w:sz w:val="22"/>
          <w:szCs w:val="22"/>
        </w:rPr>
        <w:t>stan</w:t>
      </w:r>
      <w:r>
        <w:rPr>
          <w:rFonts w:ascii="Calibri" w:eastAsia="Calibri" w:hAnsi="Calibri" w:cs="Calibri"/>
          <w:spacing w:val="-1"/>
          <w:sz w:val="22"/>
          <w:szCs w:val="22"/>
        </w:rPr>
        <w:t>d</w:t>
      </w:r>
      <w:r>
        <w:rPr>
          <w:rFonts w:ascii="Calibri" w:eastAsia="Calibri" w:hAnsi="Calibri" w:cs="Calibri"/>
          <w:sz w:val="22"/>
          <w:szCs w:val="22"/>
        </w:rPr>
        <w:t>ar</w:t>
      </w:r>
      <w:r>
        <w:rPr>
          <w:rFonts w:ascii="Calibri" w:eastAsia="Calibri" w:hAnsi="Calibri" w:cs="Calibri"/>
          <w:spacing w:val="-1"/>
          <w:sz w:val="22"/>
          <w:szCs w:val="22"/>
        </w:rPr>
        <w:t>d</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legisl</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 (i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1"/>
          <w:sz w:val="22"/>
          <w:szCs w:val="22"/>
        </w:rPr>
        <w:t>dm</w:t>
      </w:r>
      <w:r>
        <w:rPr>
          <w:rFonts w:ascii="Calibri" w:eastAsia="Calibri" w:hAnsi="Calibri" w:cs="Calibri"/>
          <w:sz w:val="22"/>
          <w:szCs w:val="22"/>
        </w:rPr>
        <w:t>ents</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pacing w:val="-1"/>
          <w:sz w:val="22"/>
          <w:szCs w:val="22"/>
        </w:rPr>
        <w:t>upd</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es)</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 xml:space="preserve">e </w:t>
      </w:r>
      <w:r>
        <w:rPr>
          <w:rFonts w:ascii="Calibri" w:eastAsia="Calibri" w:hAnsi="Calibri" w:cs="Calibri"/>
          <w:spacing w:val="-1"/>
          <w:sz w:val="22"/>
          <w:szCs w:val="22"/>
        </w:rPr>
        <w:t>p</w:t>
      </w:r>
      <w:r>
        <w:rPr>
          <w:rFonts w:ascii="Calibri" w:eastAsia="Calibri" w:hAnsi="Calibri" w:cs="Calibri"/>
          <w:sz w:val="22"/>
          <w:szCs w:val="22"/>
        </w:rPr>
        <w:t>erf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ce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ic</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p</w:t>
      </w:r>
      <w:r>
        <w:rPr>
          <w:rFonts w:ascii="Calibri" w:eastAsia="Calibri" w:hAnsi="Calibri" w:cs="Calibri"/>
          <w:spacing w:val="-1"/>
          <w:sz w:val="22"/>
          <w:szCs w:val="22"/>
        </w:rPr>
        <w:t>p</w:t>
      </w:r>
      <w:r>
        <w:rPr>
          <w:rFonts w:ascii="Calibri" w:eastAsia="Calibri" w:hAnsi="Calibri" w:cs="Calibri"/>
          <w:sz w:val="22"/>
          <w:szCs w:val="22"/>
        </w:rPr>
        <w:t>ly</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P</w:t>
      </w:r>
      <w:r>
        <w:rPr>
          <w:rFonts w:ascii="Calibri" w:eastAsia="Calibri" w:hAnsi="Calibri" w:cs="Calibri"/>
          <w:sz w:val="22"/>
          <w:szCs w:val="22"/>
        </w:rPr>
        <w:t>FE</w:t>
      </w:r>
      <w:r>
        <w:rPr>
          <w:rFonts w:ascii="Calibri" w:eastAsia="Calibri" w:hAnsi="Calibri" w:cs="Calibri"/>
          <w:spacing w:val="1"/>
          <w:sz w:val="22"/>
          <w:szCs w:val="22"/>
        </w:rPr>
        <w:t xml:space="preserve"> </w:t>
      </w:r>
      <w:r>
        <w:rPr>
          <w:rFonts w:ascii="Calibri" w:eastAsia="Calibri" w:hAnsi="Calibri" w:cs="Calibri"/>
          <w:spacing w:val="-1"/>
          <w:sz w:val="22"/>
          <w:szCs w:val="22"/>
        </w:rPr>
        <w:t>und</w:t>
      </w:r>
      <w:r>
        <w:rPr>
          <w:rFonts w:ascii="Calibri" w:eastAsia="Calibri" w:hAnsi="Calibri" w:cs="Calibri"/>
          <w:sz w:val="22"/>
          <w:szCs w:val="22"/>
        </w:rPr>
        <w:t>er</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2"/>
          <w:sz w:val="22"/>
          <w:szCs w:val="22"/>
        </w:rPr>
        <w:t xml:space="preserve"> </w:t>
      </w:r>
      <w:r>
        <w:rPr>
          <w:rFonts w:ascii="Calibri" w:eastAsia="Calibri" w:hAnsi="Calibri" w:cs="Calibri"/>
          <w:sz w:val="22"/>
          <w:szCs w:val="22"/>
        </w:rPr>
        <w:t>Servi</w:t>
      </w:r>
      <w:r>
        <w:rPr>
          <w:rFonts w:ascii="Calibri" w:eastAsia="Calibri" w:hAnsi="Calibri" w:cs="Calibri"/>
          <w:spacing w:val="-2"/>
          <w:sz w:val="22"/>
          <w:szCs w:val="22"/>
        </w:rPr>
        <w:t>c</w:t>
      </w:r>
      <w:r>
        <w:rPr>
          <w:rFonts w:ascii="Calibri" w:eastAsia="Calibri" w:hAnsi="Calibri" w:cs="Calibri"/>
          <w:sz w:val="22"/>
          <w:szCs w:val="22"/>
        </w:rPr>
        <w:t>es</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tract,</w:t>
      </w:r>
      <w:r>
        <w:rPr>
          <w:rFonts w:ascii="Calibri" w:eastAsia="Calibri" w:hAnsi="Calibri" w:cs="Calibri"/>
          <w:spacing w:val="2"/>
          <w:sz w:val="22"/>
          <w:szCs w:val="22"/>
        </w:rPr>
        <w:t xml:space="preserve"> </w:t>
      </w:r>
      <w:r>
        <w:rPr>
          <w:rFonts w:ascii="Calibri" w:eastAsia="Calibri" w:hAnsi="Calibri" w:cs="Calibri"/>
          <w:spacing w:val="-3"/>
          <w:sz w:val="22"/>
          <w:szCs w:val="22"/>
        </w:rPr>
        <w:t>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es</w:t>
      </w:r>
      <w:r>
        <w:rPr>
          <w:rFonts w:ascii="Calibri" w:eastAsia="Calibri" w:hAnsi="Calibri" w:cs="Calibri"/>
          <w:spacing w:val="8"/>
          <w:sz w:val="22"/>
          <w:szCs w:val="22"/>
        </w:rPr>
        <w:t xml:space="preserve"> </w:t>
      </w:r>
      <w:r>
        <w:rPr>
          <w:rFonts w:ascii="Calibri" w:eastAsia="Calibri" w:hAnsi="Calibri" w:cs="Calibri"/>
          <w:spacing w:val="-1"/>
          <w:sz w:val="22"/>
          <w:szCs w:val="22"/>
        </w:rPr>
        <w:t>bu</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z w:val="22"/>
          <w:szCs w:val="22"/>
        </w:rPr>
        <w:t>is</w:t>
      </w:r>
      <w:r>
        <w:rPr>
          <w:rFonts w:ascii="Calibri" w:eastAsia="Calibri" w:hAnsi="Calibri" w:cs="Calibri"/>
          <w:spacing w:val="1"/>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z w:val="22"/>
          <w:szCs w:val="22"/>
        </w:rPr>
        <w:t>li</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2"/>
          <w:sz w:val="22"/>
          <w:szCs w:val="22"/>
        </w:rPr>
        <w:t>te</w:t>
      </w:r>
      <w:r>
        <w:rPr>
          <w:rFonts w:ascii="Calibri" w:eastAsia="Calibri" w:hAnsi="Calibri" w:cs="Calibri"/>
          <w:sz w:val="22"/>
          <w:szCs w:val="22"/>
        </w:rPr>
        <w:t>d to th</w:t>
      </w:r>
      <w:r>
        <w:rPr>
          <w:rFonts w:ascii="Calibri" w:eastAsia="Calibri" w:hAnsi="Calibri" w:cs="Calibri"/>
          <w:spacing w:val="1"/>
          <w:sz w:val="22"/>
          <w:szCs w:val="22"/>
        </w:rPr>
        <w:t>o</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lis</w:t>
      </w:r>
      <w:r>
        <w:rPr>
          <w:rFonts w:ascii="Calibri" w:eastAsia="Calibri" w:hAnsi="Calibri" w:cs="Calibri"/>
          <w:spacing w:val="-2"/>
          <w:sz w:val="22"/>
          <w:szCs w:val="22"/>
        </w:rPr>
        <w:t>t</w:t>
      </w:r>
      <w:r>
        <w:rPr>
          <w:rFonts w:ascii="Calibri" w:eastAsia="Calibri" w:hAnsi="Calibri" w:cs="Calibri"/>
          <w:sz w:val="22"/>
          <w:szCs w:val="22"/>
        </w:rPr>
        <w:t>ed be</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w.</w:t>
      </w:r>
    </w:p>
    <w:p w14:paraId="2E3DE549" w14:textId="77777777" w:rsidR="00065BF4" w:rsidRDefault="00065BF4">
      <w:pPr>
        <w:spacing w:line="200" w:lineRule="exact"/>
      </w:pPr>
    </w:p>
    <w:p w14:paraId="1791E063" w14:textId="77777777" w:rsidR="00065BF4" w:rsidRDefault="00065BF4">
      <w:pPr>
        <w:spacing w:line="200" w:lineRule="exact"/>
      </w:pPr>
    </w:p>
    <w:p w14:paraId="5259F8A6" w14:textId="77777777" w:rsidR="00065BF4" w:rsidRDefault="00065BF4">
      <w:pPr>
        <w:spacing w:before="4" w:line="220" w:lineRule="exact"/>
        <w:rPr>
          <w:sz w:val="22"/>
          <w:szCs w:val="22"/>
        </w:rPr>
      </w:pPr>
    </w:p>
    <w:p w14:paraId="60A4EB78" w14:textId="77777777" w:rsidR="00065BF4" w:rsidRDefault="00E32064" w:rsidP="00444776">
      <w:pPr>
        <w:ind w:left="101" w:right="1487"/>
        <w:jc w:val="both"/>
        <w:rPr>
          <w:rFonts w:ascii="Calibri" w:eastAsia="Calibri" w:hAnsi="Calibri" w:cs="Calibri"/>
          <w:sz w:val="22"/>
          <w:szCs w:val="22"/>
        </w:rPr>
      </w:pPr>
      <w:r>
        <w:rPr>
          <w:rFonts w:ascii="Calibri" w:eastAsia="Calibri" w:hAnsi="Calibri" w:cs="Calibri"/>
          <w:b/>
          <w:spacing w:val="1"/>
          <w:sz w:val="22"/>
          <w:szCs w:val="22"/>
        </w:rPr>
        <w:t>2</w:t>
      </w:r>
      <w:r>
        <w:rPr>
          <w:rFonts w:ascii="Calibri" w:eastAsia="Calibri" w:hAnsi="Calibri" w:cs="Calibri"/>
          <w:b/>
          <w:spacing w:val="-1"/>
          <w:sz w:val="22"/>
          <w:szCs w:val="22"/>
        </w:rPr>
        <w:t>.</w:t>
      </w:r>
      <w:r>
        <w:rPr>
          <w:rFonts w:ascii="Calibri" w:eastAsia="Calibri" w:hAnsi="Calibri" w:cs="Calibri"/>
          <w:b/>
          <w:sz w:val="22"/>
          <w:szCs w:val="22"/>
        </w:rPr>
        <w:t xml:space="preserve">1       </w:t>
      </w:r>
      <w:r>
        <w:rPr>
          <w:rFonts w:ascii="Calibri" w:eastAsia="Calibri" w:hAnsi="Calibri" w:cs="Calibri"/>
          <w:b/>
          <w:spacing w:val="49"/>
          <w:sz w:val="22"/>
          <w:szCs w:val="22"/>
        </w:rPr>
        <w:t xml:space="preserve"> </w:t>
      </w:r>
      <w:r>
        <w:rPr>
          <w:rFonts w:ascii="Calibri" w:eastAsia="Calibri" w:hAnsi="Calibri" w:cs="Calibri"/>
          <w:b/>
          <w:sz w:val="22"/>
          <w:szCs w:val="22"/>
        </w:rPr>
        <w:t>Ap</w:t>
      </w:r>
      <w:r>
        <w:rPr>
          <w:rFonts w:ascii="Calibri" w:eastAsia="Calibri" w:hAnsi="Calibri" w:cs="Calibri"/>
          <w:b/>
          <w:spacing w:val="-1"/>
          <w:sz w:val="22"/>
          <w:szCs w:val="22"/>
        </w:rPr>
        <w:t>p</w:t>
      </w:r>
      <w:r>
        <w:rPr>
          <w:rFonts w:ascii="Calibri" w:eastAsia="Calibri" w:hAnsi="Calibri" w:cs="Calibri"/>
          <w:b/>
          <w:spacing w:val="1"/>
          <w:sz w:val="22"/>
          <w:szCs w:val="22"/>
        </w:rPr>
        <w:t>l</w:t>
      </w:r>
      <w:r>
        <w:rPr>
          <w:rFonts w:ascii="Calibri" w:eastAsia="Calibri" w:hAnsi="Calibri" w:cs="Calibri"/>
          <w:b/>
          <w:spacing w:val="-1"/>
          <w:sz w:val="22"/>
          <w:szCs w:val="22"/>
        </w:rPr>
        <w:t>i</w:t>
      </w:r>
      <w:r>
        <w:rPr>
          <w:rFonts w:ascii="Calibri" w:eastAsia="Calibri" w:hAnsi="Calibri" w:cs="Calibri"/>
          <w:b/>
          <w:spacing w:val="1"/>
          <w:sz w:val="22"/>
          <w:szCs w:val="22"/>
        </w:rPr>
        <w:t>c</w:t>
      </w:r>
      <w:r>
        <w:rPr>
          <w:rFonts w:ascii="Calibri" w:eastAsia="Calibri" w:hAnsi="Calibri" w:cs="Calibri"/>
          <w:b/>
          <w:spacing w:val="-1"/>
          <w:sz w:val="22"/>
          <w:szCs w:val="22"/>
        </w:rPr>
        <w:t>ab</w:t>
      </w:r>
      <w:r>
        <w:rPr>
          <w:rFonts w:ascii="Calibri" w:eastAsia="Calibri" w:hAnsi="Calibri" w:cs="Calibri"/>
          <w:b/>
          <w:spacing w:val="1"/>
          <w:sz w:val="22"/>
          <w:szCs w:val="22"/>
        </w:rPr>
        <w:t>l</w:t>
      </w:r>
      <w:r>
        <w:rPr>
          <w:rFonts w:ascii="Calibri" w:eastAsia="Calibri" w:hAnsi="Calibri" w:cs="Calibri"/>
          <w:b/>
          <w:sz w:val="22"/>
          <w:szCs w:val="22"/>
        </w:rPr>
        <w:t>e</w:t>
      </w:r>
      <w:r>
        <w:rPr>
          <w:rFonts w:ascii="Calibri" w:eastAsia="Calibri" w:hAnsi="Calibri" w:cs="Calibri"/>
          <w:b/>
          <w:spacing w:val="-1"/>
          <w:sz w:val="22"/>
          <w:szCs w:val="22"/>
        </w:rPr>
        <w:t xml:space="preserve"> </w:t>
      </w:r>
      <w:r>
        <w:rPr>
          <w:rFonts w:ascii="Calibri" w:eastAsia="Calibri" w:hAnsi="Calibri" w:cs="Calibri"/>
          <w:b/>
          <w:sz w:val="22"/>
          <w:szCs w:val="22"/>
        </w:rPr>
        <w:t>L</w:t>
      </w:r>
      <w:r>
        <w:rPr>
          <w:rFonts w:ascii="Calibri" w:eastAsia="Calibri" w:hAnsi="Calibri" w:cs="Calibri"/>
          <w:b/>
          <w:spacing w:val="-3"/>
          <w:sz w:val="22"/>
          <w:szCs w:val="22"/>
        </w:rPr>
        <w:t>e</w:t>
      </w:r>
      <w:r>
        <w:rPr>
          <w:rFonts w:ascii="Calibri" w:eastAsia="Calibri" w:hAnsi="Calibri" w:cs="Calibri"/>
          <w:b/>
          <w:spacing w:val="1"/>
          <w:sz w:val="22"/>
          <w:szCs w:val="22"/>
        </w:rPr>
        <w:t>gi</w:t>
      </w:r>
      <w:r>
        <w:rPr>
          <w:rFonts w:ascii="Calibri" w:eastAsia="Calibri" w:hAnsi="Calibri" w:cs="Calibri"/>
          <w:b/>
          <w:spacing w:val="-2"/>
          <w:sz w:val="22"/>
          <w:szCs w:val="22"/>
        </w:rPr>
        <w:t>s</w:t>
      </w:r>
      <w:r>
        <w:rPr>
          <w:rFonts w:ascii="Calibri" w:eastAsia="Calibri" w:hAnsi="Calibri" w:cs="Calibri"/>
          <w:b/>
          <w:spacing w:val="1"/>
          <w:sz w:val="22"/>
          <w:szCs w:val="22"/>
        </w:rPr>
        <w:t>l</w:t>
      </w:r>
      <w:r>
        <w:rPr>
          <w:rFonts w:ascii="Calibri" w:eastAsia="Calibri" w:hAnsi="Calibri" w:cs="Calibri"/>
          <w:b/>
          <w:spacing w:val="-1"/>
          <w:sz w:val="22"/>
          <w:szCs w:val="22"/>
        </w:rPr>
        <w:t>a</w:t>
      </w:r>
      <w:r>
        <w:rPr>
          <w:rFonts w:ascii="Calibri" w:eastAsia="Calibri" w:hAnsi="Calibri" w:cs="Calibri"/>
          <w:b/>
          <w:spacing w:val="-2"/>
          <w:sz w:val="22"/>
          <w:szCs w:val="22"/>
        </w:rPr>
        <w:t>t</w:t>
      </w:r>
      <w:r>
        <w:rPr>
          <w:rFonts w:ascii="Calibri" w:eastAsia="Calibri" w:hAnsi="Calibri" w:cs="Calibri"/>
          <w:b/>
          <w:spacing w:val="1"/>
          <w:sz w:val="22"/>
          <w:szCs w:val="22"/>
        </w:rPr>
        <w:t>i</w:t>
      </w:r>
      <w:r>
        <w:rPr>
          <w:rFonts w:ascii="Calibri" w:eastAsia="Calibri" w:hAnsi="Calibri" w:cs="Calibri"/>
          <w:b/>
          <w:spacing w:val="-1"/>
          <w:sz w:val="22"/>
          <w:szCs w:val="22"/>
        </w:rPr>
        <w:t>o</w:t>
      </w:r>
      <w:r>
        <w:rPr>
          <w:rFonts w:ascii="Calibri" w:eastAsia="Calibri" w:hAnsi="Calibri" w:cs="Calibri"/>
          <w:b/>
          <w:sz w:val="22"/>
          <w:szCs w:val="22"/>
        </w:rPr>
        <w:t>n</w:t>
      </w:r>
      <w:r>
        <w:rPr>
          <w:rFonts w:ascii="Calibri" w:eastAsia="Calibri" w:hAnsi="Calibri" w:cs="Calibri"/>
          <w:b/>
          <w:spacing w:val="-1"/>
          <w:sz w:val="22"/>
          <w:szCs w:val="22"/>
        </w:rPr>
        <w:t xml:space="preserve"> </w:t>
      </w:r>
      <w:r>
        <w:rPr>
          <w:rFonts w:ascii="Calibri" w:eastAsia="Calibri" w:hAnsi="Calibri" w:cs="Calibri"/>
          <w:b/>
          <w:sz w:val="22"/>
          <w:szCs w:val="22"/>
        </w:rPr>
        <w:t xml:space="preserve">/ </w:t>
      </w:r>
      <w:r>
        <w:rPr>
          <w:rFonts w:ascii="Calibri" w:eastAsia="Calibri" w:hAnsi="Calibri" w:cs="Calibri"/>
          <w:b/>
          <w:spacing w:val="1"/>
          <w:sz w:val="22"/>
          <w:szCs w:val="22"/>
        </w:rPr>
        <w:t>C</w:t>
      </w:r>
      <w:r>
        <w:rPr>
          <w:rFonts w:ascii="Calibri" w:eastAsia="Calibri" w:hAnsi="Calibri" w:cs="Calibri"/>
          <w:b/>
          <w:spacing w:val="-1"/>
          <w:sz w:val="22"/>
          <w:szCs w:val="22"/>
        </w:rPr>
        <w:t>od</w:t>
      </w:r>
      <w:r>
        <w:rPr>
          <w:rFonts w:ascii="Calibri" w:eastAsia="Calibri" w:hAnsi="Calibri" w:cs="Calibri"/>
          <w:b/>
          <w:sz w:val="22"/>
          <w:szCs w:val="22"/>
        </w:rPr>
        <w:t>e</w:t>
      </w:r>
      <w:r>
        <w:rPr>
          <w:rFonts w:ascii="Calibri" w:eastAsia="Calibri" w:hAnsi="Calibri" w:cs="Calibri"/>
          <w:b/>
          <w:spacing w:val="-1"/>
          <w:sz w:val="22"/>
          <w:szCs w:val="22"/>
        </w:rPr>
        <w:t xml:space="preserve"> o</w:t>
      </w:r>
      <w:r>
        <w:rPr>
          <w:rFonts w:ascii="Calibri" w:eastAsia="Calibri" w:hAnsi="Calibri" w:cs="Calibri"/>
          <w:b/>
          <w:sz w:val="22"/>
          <w:szCs w:val="22"/>
        </w:rPr>
        <w:t>f P</w:t>
      </w:r>
      <w:r>
        <w:rPr>
          <w:rFonts w:ascii="Calibri" w:eastAsia="Calibri" w:hAnsi="Calibri" w:cs="Calibri"/>
          <w:b/>
          <w:spacing w:val="1"/>
          <w:sz w:val="22"/>
          <w:szCs w:val="22"/>
        </w:rPr>
        <w:t>r</w:t>
      </w:r>
      <w:r>
        <w:rPr>
          <w:rFonts w:ascii="Calibri" w:eastAsia="Calibri" w:hAnsi="Calibri" w:cs="Calibri"/>
          <w:b/>
          <w:spacing w:val="-1"/>
          <w:sz w:val="22"/>
          <w:szCs w:val="22"/>
        </w:rPr>
        <w:t>a</w:t>
      </w:r>
      <w:r>
        <w:rPr>
          <w:rFonts w:ascii="Calibri" w:eastAsia="Calibri" w:hAnsi="Calibri" w:cs="Calibri"/>
          <w:b/>
          <w:spacing w:val="1"/>
          <w:sz w:val="22"/>
          <w:szCs w:val="22"/>
        </w:rPr>
        <w:t>c</w:t>
      </w:r>
      <w:r>
        <w:rPr>
          <w:rFonts w:ascii="Calibri" w:eastAsia="Calibri" w:hAnsi="Calibri" w:cs="Calibri"/>
          <w:b/>
          <w:spacing w:val="-2"/>
          <w:sz w:val="22"/>
          <w:szCs w:val="22"/>
        </w:rPr>
        <w:t>t</w:t>
      </w:r>
      <w:r>
        <w:rPr>
          <w:rFonts w:ascii="Calibri" w:eastAsia="Calibri" w:hAnsi="Calibri" w:cs="Calibri"/>
          <w:b/>
          <w:spacing w:val="-1"/>
          <w:sz w:val="22"/>
          <w:szCs w:val="22"/>
        </w:rPr>
        <w:t>i</w:t>
      </w:r>
      <w:r>
        <w:rPr>
          <w:rFonts w:ascii="Calibri" w:eastAsia="Calibri" w:hAnsi="Calibri" w:cs="Calibri"/>
          <w:b/>
          <w:spacing w:val="1"/>
          <w:sz w:val="22"/>
          <w:szCs w:val="22"/>
        </w:rPr>
        <w:t>c</w:t>
      </w:r>
      <w:r>
        <w:rPr>
          <w:rFonts w:ascii="Calibri" w:eastAsia="Calibri" w:hAnsi="Calibri" w:cs="Calibri"/>
          <w:b/>
          <w:sz w:val="22"/>
          <w:szCs w:val="22"/>
        </w:rPr>
        <w:t>e</w:t>
      </w:r>
      <w:r>
        <w:rPr>
          <w:rFonts w:ascii="Calibri" w:eastAsia="Calibri" w:hAnsi="Calibri" w:cs="Calibri"/>
          <w:b/>
          <w:spacing w:val="-1"/>
          <w:sz w:val="22"/>
          <w:szCs w:val="22"/>
        </w:rPr>
        <w:t xml:space="preserve"> </w:t>
      </w:r>
      <w:r>
        <w:rPr>
          <w:rFonts w:ascii="Calibri" w:eastAsia="Calibri" w:hAnsi="Calibri" w:cs="Calibri"/>
          <w:b/>
          <w:sz w:val="22"/>
          <w:szCs w:val="22"/>
        </w:rPr>
        <w:t>/</w:t>
      </w:r>
      <w:r>
        <w:rPr>
          <w:rFonts w:ascii="Calibri" w:eastAsia="Calibri" w:hAnsi="Calibri" w:cs="Calibri"/>
          <w:b/>
          <w:spacing w:val="-1"/>
          <w:sz w:val="22"/>
          <w:szCs w:val="22"/>
        </w:rPr>
        <w:t xml:space="preserve"> S</w:t>
      </w:r>
      <w:r>
        <w:rPr>
          <w:rFonts w:ascii="Calibri" w:eastAsia="Calibri" w:hAnsi="Calibri" w:cs="Calibri"/>
          <w:b/>
          <w:sz w:val="22"/>
          <w:szCs w:val="22"/>
        </w:rPr>
        <w:t>t</w:t>
      </w:r>
      <w:r>
        <w:rPr>
          <w:rFonts w:ascii="Calibri" w:eastAsia="Calibri" w:hAnsi="Calibri" w:cs="Calibri"/>
          <w:b/>
          <w:spacing w:val="-1"/>
          <w:sz w:val="22"/>
          <w:szCs w:val="22"/>
        </w:rPr>
        <w:t>anda</w:t>
      </w:r>
      <w:r>
        <w:rPr>
          <w:rFonts w:ascii="Calibri" w:eastAsia="Calibri" w:hAnsi="Calibri" w:cs="Calibri"/>
          <w:b/>
          <w:spacing w:val="1"/>
          <w:sz w:val="22"/>
          <w:szCs w:val="22"/>
        </w:rPr>
        <w:t>r</w:t>
      </w:r>
      <w:r>
        <w:rPr>
          <w:rFonts w:ascii="Calibri" w:eastAsia="Calibri" w:hAnsi="Calibri" w:cs="Calibri"/>
          <w:b/>
          <w:spacing w:val="-1"/>
          <w:sz w:val="22"/>
          <w:szCs w:val="22"/>
        </w:rPr>
        <w:t>d</w:t>
      </w:r>
      <w:r>
        <w:rPr>
          <w:rFonts w:ascii="Calibri" w:eastAsia="Calibri" w:hAnsi="Calibri" w:cs="Calibri"/>
          <w:b/>
          <w:sz w:val="22"/>
          <w:szCs w:val="22"/>
        </w:rPr>
        <w:t>:</w:t>
      </w:r>
    </w:p>
    <w:p w14:paraId="31EA3B67" w14:textId="77777777" w:rsidR="00065BF4" w:rsidRDefault="00E32064" w:rsidP="00444776">
      <w:pPr>
        <w:spacing w:before="5"/>
        <w:ind w:left="1276" w:hanging="425"/>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i</w:t>
      </w:r>
      <w:r>
        <w:rPr>
          <w:rFonts w:ascii="Calibri" w:eastAsia="Calibri" w:hAnsi="Calibri" w:cs="Calibri"/>
          <w:sz w:val="22"/>
          <w:szCs w:val="22"/>
        </w:rPr>
        <w:t>re</w:t>
      </w:r>
      <w:r>
        <w:rPr>
          <w:rFonts w:ascii="Calibri" w:eastAsia="Calibri" w:hAnsi="Calibri" w:cs="Calibri"/>
          <w:spacing w:val="1"/>
          <w:sz w:val="22"/>
          <w:szCs w:val="22"/>
        </w:rPr>
        <w:t xml:space="preserve"> </w:t>
      </w:r>
      <w:r>
        <w:rPr>
          <w:rFonts w:ascii="Calibri" w:eastAsia="Calibri" w:hAnsi="Calibri" w:cs="Calibri"/>
          <w:sz w:val="22"/>
          <w:szCs w:val="22"/>
        </w:rPr>
        <w:t>Serv</w:t>
      </w:r>
      <w:r>
        <w:rPr>
          <w:rFonts w:ascii="Calibri" w:eastAsia="Calibri" w:hAnsi="Calibri" w:cs="Calibri"/>
          <w:spacing w:val="-2"/>
          <w:sz w:val="22"/>
          <w:szCs w:val="22"/>
        </w:rPr>
        <w:t>i</w:t>
      </w:r>
      <w:r>
        <w:rPr>
          <w:rFonts w:ascii="Calibri" w:eastAsia="Calibri" w:hAnsi="Calibri" w:cs="Calibri"/>
          <w:sz w:val="22"/>
          <w:szCs w:val="22"/>
        </w:rPr>
        <w:t>ces</w:t>
      </w:r>
      <w:r>
        <w:rPr>
          <w:rFonts w:ascii="Calibri" w:eastAsia="Calibri" w:hAnsi="Calibri" w:cs="Calibri"/>
          <w:spacing w:val="1"/>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ct</w:t>
      </w:r>
      <w:r>
        <w:rPr>
          <w:rFonts w:ascii="Calibri" w:eastAsia="Calibri" w:hAnsi="Calibri" w:cs="Calibri"/>
          <w:spacing w:val="-1"/>
          <w:sz w:val="22"/>
          <w:szCs w:val="22"/>
        </w:rPr>
        <w:t xml:space="preserve"> </w:t>
      </w:r>
      <w:r>
        <w:rPr>
          <w:rFonts w:ascii="Calibri" w:eastAsia="Calibri" w:hAnsi="Calibri" w:cs="Calibri"/>
          <w:spacing w:val="1"/>
          <w:sz w:val="22"/>
          <w:szCs w:val="22"/>
        </w:rPr>
        <w:t>1</w:t>
      </w:r>
      <w:r>
        <w:rPr>
          <w:rFonts w:ascii="Calibri" w:eastAsia="Calibri" w:hAnsi="Calibri" w:cs="Calibri"/>
          <w:spacing w:val="-2"/>
          <w:sz w:val="22"/>
          <w:szCs w:val="22"/>
        </w:rPr>
        <w:t>9</w:t>
      </w:r>
      <w:r>
        <w:rPr>
          <w:rFonts w:ascii="Calibri" w:eastAsia="Calibri" w:hAnsi="Calibri" w:cs="Calibri"/>
          <w:spacing w:val="1"/>
          <w:sz w:val="22"/>
          <w:szCs w:val="22"/>
        </w:rPr>
        <w:t>8</w:t>
      </w:r>
      <w:r>
        <w:rPr>
          <w:rFonts w:ascii="Calibri" w:eastAsia="Calibri" w:hAnsi="Calibri" w:cs="Calibri"/>
          <w:sz w:val="22"/>
          <w:szCs w:val="22"/>
        </w:rPr>
        <w:t>1</w:t>
      </w:r>
      <w:r>
        <w:rPr>
          <w:rFonts w:ascii="Calibri" w:eastAsia="Calibri" w:hAnsi="Calibri" w:cs="Calibri"/>
          <w:spacing w:val="-1"/>
          <w:sz w:val="22"/>
          <w:szCs w:val="22"/>
        </w:rPr>
        <w:t xml:space="preserve"> </w:t>
      </w:r>
      <w:r>
        <w:rPr>
          <w:rFonts w:ascii="Calibri" w:eastAsia="Calibri" w:hAnsi="Calibri" w:cs="Calibri"/>
          <w:sz w:val="22"/>
          <w:szCs w:val="22"/>
        </w:rPr>
        <w:t>&amp;</w:t>
      </w:r>
      <w:r>
        <w:rPr>
          <w:rFonts w:ascii="Calibri" w:eastAsia="Calibri" w:hAnsi="Calibri" w:cs="Calibri"/>
          <w:spacing w:val="-1"/>
          <w:sz w:val="22"/>
          <w:szCs w:val="22"/>
        </w:rPr>
        <w:t xml:space="preserve"> </w:t>
      </w:r>
      <w:r>
        <w:rPr>
          <w:rFonts w:ascii="Calibri" w:eastAsia="Calibri" w:hAnsi="Calibri" w:cs="Calibri"/>
          <w:spacing w:val="1"/>
          <w:sz w:val="22"/>
          <w:szCs w:val="22"/>
        </w:rPr>
        <w:t>2</w:t>
      </w:r>
      <w:r>
        <w:rPr>
          <w:rFonts w:ascii="Calibri" w:eastAsia="Calibri" w:hAnsi="Calibri" w:cs="Calibri"/>
          <w:spacing w:val="-2"/>
          <w:sz w:val="22"/>
          <w:szCs w:val="22"/>
        </w:rPr>
        <w:t>0</w:t>
      </w:r>
      <w:r>
        <w:rPr>
          <w:rFonts w:ascii="Calibri" w:eastAsia="Calibri" w:hAnsi="Calibri" w:cs="Calibri"/>
          <w:spacing w:val="1"/>
          <w:sz w:val="22"/>
          <w:szCs w:val="22"/>
        </w:rPr>
        <w:t>0</w:t>
      </w:r>
      <w:r>
        <w:rPr>
          <w:rFonts w:ascii="Calibri" w:eastAsia="Calibri" w:hAnsi="Calibri" w:cs="Calibri"/>
          <w:sz w:val="22"/>
          <w:szCs w:val="22"/>
        </w:rPr>
        <w:t>3</w:t>
      </w:r>
    </w:p>
    <w:p w14:paraId="01F5ABF9" w14:textId="77777777" w:rsidR="00065BF4" w:rsidRDefault="00E32064" w:rsidP="00444776">
      <w:pPr>
        <w:spacing w:before="6"/>
        <w:ind w:left="1276" w:hanging="425"/>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a</w:t>
      </w:r>
      <w:r>
        <w:rPr>
          <w:rFonts w:ascii="Calibri" w:eastAsia="Calibri" w:hAnsi="Calibri" w:cs="Calibri"/>
          <w:sz w:val="22"/>
          <w:szCs w:val="22"/>
        </w:rPr>
        <w:t>fe</w:t>
      </w:r>
      <w:r>
        <w:rPr>
          <w:rFonts w:ascii="Calibri" w:eastAsia="Calibri" w:hAnsi="Calibri" w:cs="Calibri"/>
          <w:spacing w:val="1"/>
          <w:sz w:val="22"/>
          <w:szCs w:val="22"/>
        </w:rPr>
        <w:t>ty</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Health</w:t>
      </w:r>
      <w:r>
        <w:rPr>
          <w:rFonts w:ascii="Calibri" w:eastAsia="Calibri" w:hAnsi="Calibri" w:cs="Calibri"/>
          <w:spacing w:val="-2"/>
          <w:sz w:val="22"/>
          <w:szCs w:val="22"/>
        </w:rPr>
        <w:t xml:space="preserve"> </w:t>
      </w:r>
      <w:r>
        <w:rPr>
          <w:rFonts w:ascii="Calibri" w:eastAsia="Calibri" w:hAnsi="Calibri" w:cs="Calibri"/>
          <w:sz w:val="22"/>
          <w:szCs w:val="22"/>
        </w:rPr>
        <w:t>&amp;</w:t>
      </w:r>
      <w:r>
        <w:rPr>
          <w:rFonts w:ascii="Calibri" w:eastAsia="Calibri" w:hAnsi="Calibri" w:cs="Calibri"/>
          <w:spacing w:val="1"/>
          <w:sz w:val="22"/>
          <w:szCs w:val="22"/>
        </w:rPr>
        <w:t xml:space="preserve"> </w:t>
      </w:r>
      <w:r>
        <w:rPr>
          <w:rFonts w:ascii="Calibri" w:eastAsia="Calibri" w:hAnsi="Calibri" w:cs="Calibri"/>
          <w:spacing w:val="-2"/>
          <w:sz w:val="22"/>
          <w:szCs w:val="22"/>
        </w:rPr>
        <w:t>W</w:t>
      </w:r>
      <w:r>
        <w:rPr>
          <w:rFonts w:ascii="Calibri" w:eastAsia="Calibri" w:hAnsi="Calibri" w:cs="Calibri"/>
          <w:sz w:val="22"/>
          <w:szCs w:val="22"/>
        </w:rPr>
        <w:t>elfare</w:t>
      </w:r>
      <w:r>
        <w:rPr>
          <w:rFonts w:ascii="Calibri" w:eastAsia="Calibri" w:hAnsi="Calibri" w:cs="Calibri"/>
          <w:spacing w:val="-2"/>
          <w:sz w:val="22"/>
          <w:szCs w:val="22"/>
        </w:rPr>
        <w:t xml:space="preserve"> </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pacing w:val="1"/>
          <w:sz w:val="22"/>
          <w:szCs w:val="22"/>
        </w:rPr>
        <w:t>Wo</w:t>
      </w:r>
      <w:r>
        <w:rPr>
          <w:rFonts w:ascii="Calibri" w:eastAsia="Calibri" w:hAnsi="Calibri" w:cs="Calibri"/>
          <w:spacing w:val="-3"/>
          <w:sz w:val="22"/>
          <w:szCs w:val="22"/>
        </w:rPr>
        <w:t>r</w:t>
      </w:r>
      <w:r>
        <w:rPr>
          <w:rFonts w:ascii="Calibri" w:eastAsia="Calibri" w:hAnsi="Calibri" w:cs="Calibri"/>
          <w:sz w:val="22"/>
          <w:szCs w:val="22"/>
        </w:rPr>
        <w:t>k</w:t>
      </w:r>
      <w:r>
        <w:rPr>
          <w:rFonts w:ascii="Calibri" w:eastAsia="Calibri" w:hAnsi="Calibri" w:cs="Calibri"/>
          <w:spacing w:val="1"/>
          <w:sz w:val="22"/>
          <w:szCs w:val="22"/>
        </w:rPr>
        <w:t xml:space="preserve"> </w:t>
      </w:r>
      <w:r>
        <w:rPr>
          <w:rFonts w:ascii="Calibri" w:eastAsia="Calibri" w:hAnsi="Calibri" w:cs="Calibri"/>
          <w:sz w:val="22"/>
          <w:szCs w:val="22"/>
        </w:rPr>
        <w:t>Act</w:t>
      </w:r>
      <w:r>
        <w:rPr>
          <w:rFonts w:ascii="Calibri" w:eastAsia="Calibri" w:hAnsi="Calibri" w:cs="Calibri"/>
          <w:spacing w:val="-2"/>
          <w:sz w:val="22"/>
          <w:szCs w:val="22"/>
        </w:rPr>
        <w:t xml:space="preserve"> (</w:t>
      </w:r>
      <w:r>
        <w:rPr>
          <w:rFonts w:ascii="Calibri" w:eastAsia="Calibri" w:hAnsi="Calibri" w:cs="Calibri"/>
          <w:spacing w:val="1"/>
          <w:sz w:val="22"/>
          <w:szCs w:val="22"/>
        </w:rPr>
        <w:t>2</w:t>
      </w:r>
      <w:r>
        <w:rPr>
          <w:rFonts w:ascii="Calibri" w:eastAsia="Calibri" w:hAnsi="Calibri" w:cs="Calibri"/>
          <w:spacing w:val="-2"/>
          <w:sz w:val="22"/>
          <w:szCs w:val="22"/>
        </w:rPr>
        <w:t>0</w:t>
      </w:r>
      <w:r>
        <w:rPr>
          <w:rFonts w:ascii="Calibri" w:eastAsia="Calibri" w:hAnsi="Calibri" w:cs="Calibri"/>
          <w:spacing w:val="1"/>
          <w:sz w:val="22"/>
          <w:szCs w:val="22"/>
        </w:rPr>
        <w:t>05</w:t>
      </w:r>
      <w:r>
        <w:rPr>
          <w:rFonts w:ascii="Calibri" w:eastAsia="Calibri" w:hAnsi="Calibri" w:cs="Calibri"/>
          <w:sz w:val="22"/>
          <w:szCs w:val="22"/>
        </w:rPr>
        <w:t>)</w:t>
      </w:r>
    </w:p>
    <w:p w14:paraId="48D322DC" w14:textId="77777777" w:rsidR="00065BF4" w:rsidRDefault="00E32064" w:rsidP="00444776">
      <w:pPr>
        <w:spacing w:before="3"/>
        <w:ind w:left="1276" w:hanging="425"/>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a</w:t>
      </w:r>
      <w:r>
        <w:rPr>
          <w:rFonts w:ascii="Calibri" w:eastAsia="Calibri" w:hAnsi="Calibri" w:cs="Calibri"/>
          <w:sz w:val="22"/>
          <w:szCs w:val="22"/>
        </w:rPr>
        <w:t>fe</w:t>
      </w:r>
      <w:r>
        <w:rPr>
          <w:rFonts w:ascii="Calibri" w:eastAsia="Calibri" w:hAnsi="Calibri" w:cs="Calibri"/>
          <w:spacing w:val="1"/>
          <w:sz w:val="22"/>
          <w:szCs w:val="22"/>
        </w:rPr>
        <w:t>ty</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Health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W</w:t>
      </w:r>
      <w:r>
        <w:rPr>
          <w:rFonts w:ascii="Calibri" w:eastAsia="Calibri" w:hAnsi="Calibri" w:cs="Calibri"/>
          <w:spacing w:val="1"/>
          <w:sz w:val="22"/>
          <w:szCs w:val="22"/>
        </w:rPr>
        <w:t>e</w:t>
      </w:r>
      <w:r>
        <w:rPr>
          <w:rFonts w:ascii="Calibri" w:eastAsia="Calibri" w:hAnsi="Calibri" w:cs="Calibri"/>
          <w:sz w:val="22"/>
          <w:szCs w:val="22"/>
        </w:rPr>
        <w:t>lf</w:t>
      </w:r>
      <w:r>
        <w:rPr>
          <w:rFonts w:ascii="Calibri" w:eastAsia="Calibri" w:hAnsi="Calibri" w:cs="Calibri"/>
          <w:spacing w:val="-1"/>
          <w:sz w:val="22"/>
          <w:szCs w:val="22"/>
        </w:rPr>
        <w:t>a</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pacing w:val="-2"/>
          <w:sz w:val="22"/>
          <w:szCs w:val="22"/>
        </w:rPr>
        <w:t>W</w:t>
      </w:r>
      <w:r>
        <w:rPr>
          <w:rFonts w:ascii="Calibri" w:eastAsia="Calibri" w:hAnsi="Calibri" w:cs="Calibri"/>
          <w:spacing w:val="1"/>
          <w:sz w:val="22"/>
          <w:szCs w:val="22"/>
        </w:rPr>
        <w:t>o</w:t>
      </w:r>
      <w:r>
        <w:rPr>
          <w:rFonts w:ascii="Calibri" w:eastAsia="Calibri" w:hAnsi="Calibri" w:cs="Calibri"/>
          <w:sz w:val="22"/>
          <w:szCs w:val="22"/>
        </w:rPr>
        <w:t>rk</w:t>
      </w:r>
      <w:r>
        <w:rPr>
          <w:rFonts w:ascii="Calibri" w:eastAsia="Calibri" w:hAnsi="Calibri" w:cs="Calibri"/>
          <w:spacing w:val="-1"/>
          <w:sz w:val="22"/>
          <w:szCs w:val="22"/>
        </w:rPr>
        <w:t xml:space="preserve"> </w:t>
      </w:r>
      <w:r>
        <w:rPr>
          <w:rFonts w:ascii="Calibri" w:eastAsia="Calibri" w:hAnsi="Calibri" w:cs="Calibri"/>
          <w:sz w:val="22"/>
          <w:szCs w:val="22"/>
        </w:rPr>
        <w:t>(Gene</w:t>
      </w:r>
      <w:r>
        <w:rPr>
          <w:rFonts w:ascii="Calibri" w:eastAsia="Calibri" w:hAnsi="Calibri" w:cs="Calibri"/>
          <w:spacing w:val="-2"/>
          <w:sz w:val="22"/>
          <w:szCs w:val="22"/>
        </w:rPr>
        <w:t>r</w:t>
      </w:r>
      <w:r>
        <w:rPr>
          <w:rFonts w:ascii="Calibri" w:eastAsia="Calibri" w:hAnsi="Calibri" w:cs="Calibri"/>
          <w:sz w:val="22"/>
          <w:szCs w:val="22"/>
        </w:rPr>
        <w:t xml:space="preserve">al </w:t>
      </w:r>
      <w:r>
        <w:rPr>
          <w:rFonts w:ascii="Calibri" w:eastAsia="Calibri" w:hAnsi="Calibri" w:cs="Calibri"/>
          <w:spacing w:val="-1"/>
          <w:sz w:val="22"/>
          <w:szCs w:val="22"/>
        </w:rPr>
        <w:t>App</w:t>
      </w:r>
      <w:r>
        <w:rPr>
          <w:rFonts w:ascii="Calibri" w:eastAsia="Calibri" w:hAnsi="Calibri" w:cs="Calibri"/>
          <w:sz w:val="22"/>
          <w:szCs w:val="22"/>
        </w:rPr>
        <w:t>licat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2"/>
          <w:sz w:val="22"/>
          <w:szCs w:val="22"/>
        </w:rPr>
        <w:t>R</w:t>
      </w:r>
      <w:r>
        <w:rPr>
          <w:rFonts w:ascii="Calibri" w:eastAsia="Calibri" w:hAnsi="Calibri" w:cs="Calibri"/>
          <w:sz w:val="22"/>
          <w:szCs w:val="22"/>
        </w:rPr>
        <w:t>eg</w:t>
      </w:r>
      <w:r>
        <w:rPr>
          <w:rFonts w:ascii="Calibri" w:eastAsia="Calibri" w:hAnsi="Calibri" w:cs="Calibri"/>
          <w:spacing w:val="-1"/>
          <w:sz w:val="22"/>
          <w:szCs w:val="22"/>
        </w:rPr>
        <w:t>u</w:t>
      </w:r>
      <w:r>
        <w:rPr>
          <w:rFonts w:ascii="Calibri" w:eastAsia="Calibri" w:hAnsi="Calibri" w:cs="Calibri"/>
          <w:sz w:val="22"/>
          <w:szCs w:val="22"/>
        </w:rPr>
        <w:t>lati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3"/>
          <w:sz w:val="22"/>
          <w:szCs w:val="22"/>
        </w:rPr>
        <w:t>(</w:t>
      </w:r>
      <w:hyperlink r:id="rId24">
        <w:r>
          <w:rPr>
            <w:rFonts w:ascii="Calibri" w:eastAsia="Calibri" w:hAnsi="Calibri" w:cs="Calibri"/>
            <w:color w:val="0000FF"/>
            <w:sz w:val="22"/>
            <w:szCs w:val="22"/>
            <w:u w:val="single" w:color="0000FF"/>
          </w:rPr>
          <w:t>S</w:t>
        </w:r>
        <w:r>
          <w:rPr>
            <w:rFonts w:ascii="Calibri" w:eastAsia="Calibri" w:hAnsi="Calibri" w:cs="Calibri"/>
            <w:color w:val="0000FF"/>
            <w:spacing w:val="-1"/>
            <w:sz w:val="22"/>
            <w:szCs w:val="22"/>
            <w:u w:val="single" w:color="0000FF"/>
          </w:rPr>
          <w:t>.</w:t>
        </w:r>
        <w:r>
          <w:rPr>
            <w:rFonts w:ascii="Calibri" w:eastAsia="Calibri" w:hAnsi="Calibri" w:cs="Calibri"/>
            <w:color w:val="0000FF"/>
            <w:sz w:val="22"/>
            <w:szCs w:val="22"/>
            <w:u w:val="single" w:color="0000FF"/>
          </w:rPr>
          <w:t>I.</w:t>
        </w:r>
        <w:r>
          <w:rPr>
            <w:rFonts w:ascii="Calibri" w:eastAsia="Calibri" w:hAnsi="Calibri" w:cs="Calibri"/>
            <w:color w:val="0000FF"/>
            <w:spacing w:val="-1"/>
            <w:sz w:val="22"/>
            <w:szCs w:val="22"/>
            <w:u w:val="single" w:color="0000FF"/>
          </w:rPr>
          <w:t xml:space="preserve"> </w:t>
        </w:r>
        <w:r>
          <w:rPr>
            <w:rFonts w:ascii="Calibri" w:eastAsia="Calibri" w:hAnsi="Calibri" w:cs="Calibri"/>
            <w:color w:val="0000FF"/>
            <w:sz w:val="22"/>
            <w:szCs w:val="22"/>
            <w:u w:val="single" w:color="0000FF"/>
          </w:rPr>
          <w:t>No.</w:t>
        </w:r>
        <w:r>
          <w:rPr>
            <w:rFonts w:ascii="Calibri" w:eastAsia="Calibri" w:hAnsi="Calibri" w:cs="Calibri"/>
            <w:color w:val="0000FF"/>
            <w:spacing w:val="-3"/>
            <w:sz w:val="22"/>
            <w:szCs w:val="22"/>
            <w:u w:val="single" w:color="0000FF"/>
          </w:rPr>
          <w:t xml:space="preserve"> </w:t>
        </w:r>
        <w:r>
          <w:rPr>
            <w:rFonts w:ascii="Calibri" w:eastAsia="Calibri" w:hAnsi="Calibri" w:cs="Calibri"/>
            <w:color w:val="0000FF"/>
            <w:spacing w:val="1"/>
            <w:sz w:val="22"/>
            <w:szCs w:val="22"/>
            <w:u w:val="single" w:color="0000FF"/>
          </w:rPr>
          <w:t>2</w:t>
        </w:r>
        <w:r>
          <w:rPr>
            <w:rFonts w:ascii="Calibri" w:eastAsia="Calibri" w:hAnsi="Calibri" w:cs="Calibri"/>
            <w:color w:val="0000FF"/>
            <w:spacing w:val="-2"/>
            <w:sz w:val="22"/>
            <w:szCs w:val="22"/>
            <w:u w:val="single" w:color="0000FF"/>
          </w:rPr>
          <w:t>9</w:t>
        </w:r>
        <w:r>
          <w:rPr>
            <w:rFonts w:ascii="Calibri" w:eastAsia="Calibri" w:hAnsi="Calibri" w:cs="Calibri"/>
            <w:color w:val="0000FF"/>
            <w:sz w:val="22"/>
            <w:szCs w:val="22"/>
            <w:u w:val="single" w:color="0000FF"/>
          </w:rPr>
          <w:t>9</w:t>
        </w:r>
        <w:r>
          <w:rPr>
            <w:rFonts w:ascii="Calibri" w:eastAsia="Calibri" w:hAnsi="Calibri" w:cs="Calibri"/>
            <w:color w:val="0000FF"/>
            <w:spacing w:val="1"/>
            <w:sz w:val="22"/>
            <w:szCs w:val="22"/>
            <w:u w:val="single" w:color="0000FF"/>
          </w:rPr>
          <w:t xml:space="preserve"> o</w:t>
        </w:r>
        <w:r>
          <w:rPr>
            <w:rFonts w:ascii="Calibri" w:eastAsia="Calibri" w:hAnsi="Calibri" w:cs="Calibri"/>
            <w:color w:val="0000FF"/>
            <w:sz w:val="22"/>
            <w:szCs w:val="22"/>
            <w:u w:val="single" w:color="0000FF"/>
          </w:rPr>
          <w:t>f</w:t>
        </w:r>
        <w:r>
          <w:rPr>
            <w:rFonts w:ascii="Calibri" w:eastAsia="Calibri" w:hAnsi="Calibri" w:cs="Calibri"/>
            <w:color w:val="0000FF"/>
            <w:spacing w:val="-3"/>
            <w:sz w:val="22"/>
            <w:szCs w:val="22"/>
            <w:u w:val="single" w:color="0000FF"/>
          </w:rPr>
          <w:t xml:space="preserve"> </w:t>
        </w:r>
        <w:r>
          <w:rPr>
            <w:rFonts w:ascii="Calibri" w:eastAsia="Calibri" w:hAnsi="Calibri" w:cs="Calibri"/>
            <w:color w:val="0000FF"/>
            <w:spacing w:val="-1"/>
            <w:sz w:val="22"/>
            <w:szCs w:val="22"/>
            <w:u w:val="single" w:color="0000FF"/>
          </w:rPr>
          <w:t>2</w:t>
        </w:r>
        <w:r>
          <w:rPr>
            <w:rFonts w:ascii="Calibri" w:eastAsia="Calibri" w:hAnsi="Calibri" w:cs="Calibri"/>
            <w:color w:val="0000FF"/>
            <w:spacing w:val="1"/>
            <w:sz w:val="22"/>
            <w:szCs w:val="22"/>
            <w:u w:val="single" w:color="0000FF"/>
          </w:rPr>
          <w:t>0</w:t>
        </w:r>
        <w:r>
          <w:rPr>
            <w:rFonts w:ascii="Calibri" w:eastAsia="Calibri" w:hAnsi="Calibri" w:cs="Calibri"/>
            <w:color w:val="0000FF"/>
            <w:spacing w:val="-2"/>
            <w:sz w:val="22"/>
            <w:szCs w:val="22"/>
            <w:u w:val="single" w:color="0000FF"/>
          </w:rPr>
          <w:t>0</w:t>
        </w:r>
        <w:r>
          <w:rPr>
            <w:rFonts w:ascii="Calibri" w:eastAsia="Calibri" w:hAnsi="Calibri" w:cs="Calibri"/>
            <w:color w:val="0000FF"/>
            <w:spacing w:val="2"/>
            <w:sz w:val="22"/>
            <w:szCs w:val="22"/>
            <w:u w:val="single" w:color="0000FF"/>
          </w:rPr>
          <w:t>7</w:t>
        </w:r>
        <w:r>
          <w:rPr>
            <w:rFonts w:ascii="Calibri" w:eastAsia="Calibri" w:hAnsi="Calibri" w:cs="Calibri"/>
            <w:color w:val="000000"/>
            <w:sz w:val="22"/>
            <w:szCs w:val="22"/>
          </w:rPr>
          <w:t>)</w:t>
        </w:r>
      </w:hyperlink>
    </w:p>
    <w:p w14:paraId="66ED1CA0" w14:textId="77777777" w:rsidR="00065BF4" w:rsidRDefault="00E32064" w:rsidP="00444776">
      <w:pPr>
        <w:spacing w:before="5"/>
        <w:ind w:left="1276" w:hanging="425"/>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a</w:t>
      </w:r>
      <w:r>
        <w:rPr>
          <w:rFonts w:ascii="Calibri" w:eastAsia="Calibri" w:hAnsi="Calibri" w:cs="Calibri"/>
          <w:sz w:val="22"/>
          <w:szCs w:val="22"/>
        </w:rPr>
        <w:t>fe</w:t>
      </w:r>
      <w:r>
        <w:rPr>
          <w:rFonts w:ascii="Calibri" w:eastAsia="Calibri" w:hAnsi="Calibri" w:cs="Calibri"/>
          <w:spacing w:val="1"/>
          <w:sz w:val="22"/>
          <w:szCs w:val="22"/>
        </w:rPr>
        <w:t>ty</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 xml:space="preserve">Health </w:t>
      </w:r>
      <w:r>
        <w:rPr>
          <w:rFonts w:ascii="Calibri" w:eastAsia="Calibri" w:hAnsi="Calibri" w:cs="Calibri"/>
          <w:spacing w:val="-1"/>
          <w:sz w:val="22"/>
          <w:szCs w:val="22"/>
        </w:rPr>
        <w:t>An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W</w:t>
      </w:r>
      <w:r>
        <w:rPr>
          <w:rFonts w:ascii="Calibri" w:eastAsia="Calibri" w:hAnsi="Calibri" w:cs="Calibri"/>
          <w:spacing w:val="1"/>
          <w:sz w:val="22"/>
          <w:szCs w:val="22"/>
        </w:rPr>
        <w:t>e</w:t>
      </w:r>
      <w:r>
        <w:rPr>
          <w:rFonts w:ascii="Calibri" w:eastAsia="Calibri" w:hAnsi="Calibri" w:cs="Calibri"/>
          <w:sz w:val="22"/>
          <w:szCs w:val="22"/>
        </w:rPr>
        <w:t>lf</w:t>
      </w:r>
      <w:r>
        <w:rPr>
          <w:rFonts w:ascii="Calibri" w:eastAsia="Calibri" w:hAnsi="Calibri" w:cs="Calibri"/>
          <w:spacing w:val="-1"/>
          <w:sz w:val="22"/>
          <w:szCs w:val="22"/>
        </w:rPr>
        <w:t>a</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pacing w:val="-2"/>
          <w:sz w:val="22"/>
          <w:szCs w:val="22"/>
        </w:rPr>
        <w:t>W</w:t>
      </w:r>
      <w:r>
        <w:rPr>
          <w:rFonts w:ascii="Calibri" w:eastAsia="Calibri" w:hAnsi="Calibri" w:cs="Calibri"/>
          <w:spacing w:val="1"/>
          <w:sz w:val="22"/>
          <w:szCs w:val="22"/>
        </w:rPr>
        <w:t>o</w:t>
      </w:r>
      <w:r>
        <w:rPr>
          <w:rFonts w:ascii="Calibri" w:eastAsia="Calibri" w:hAnsi="Calibri" w:cs="Calibri"/>
          <w:sz w:val="22"/>
          <w:szCs w:val="22"/>
        </w:rPr>
        <w:t>rk</w:t>
      </w:r>
      <w:r>
        <w:rPr>
          <w:rFonts w:ascii="Calibri" w:eastAsia="Calibri" w:hAnsi="Calibri" w:cs="Calibri"/>
          <w:spacing w:val="-2"/>
          <w:sz w:val="22"/>
          <w:szCs w:val="22"/>
        </w:rPr>
        <w:t xml:space="preserve"> </w:t>
      </w:r>
      <w:r>
        <w:rPr>
          <w:rFonts w:ascii="Calibri" w:eastAsia="Calibri" w:hAnsi="Calibri" w:cs="Calibri"/>
          <w:spacing w:val="1"/>
          <w:sz w:val="22"/>
          <w:szCs w:val="22"/>
        </w:rPr>
        <w:t>(</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struct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2"/>
          <w:sz w:val="22"/>
          <w:szCs w:val="22"/>
        </w:rPr>
        <w:t>Re</w:t>
      </w:r>
      <w:r>
        <w:rPr>
          <w:rFonts w:ascii="Calibri" w:eastAsia="Calibri" w:hAnsi="Calibri" w:cs="Calibri"/>
          <w:spacing w:val="-1"/>
          <w:sz w:val="22"/>
          <w:szCs w:val="22"/>
        </w:rPr>
        <w:t>gu</w:t>
      </w:r>
      <w:r>
        <w:rPr>
          <w:rFonts w:ascii="Calibri" w:eastAsia="Calibri" w:hAnsi="Calibri" w:cs="Calibri"/>
          <w:sz w:val="22"/>
          <w:szCs w:val="22"/>
        </w:rPr>
        <w:t>lati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s </w:t>
      </w:r>
      <w:r>
        <w:rPr>
          <w:rFonts w:ascii="Calibri" w:eastAsia="Calibri" w:hAnsi="Calibri" w:cs="Calibri"/>
          <w:spacing w:val="4"/>
          <w:sz w:val="22"/>
          <w:szCs w:val="22"/>
        </w:rPr>
        <w:t>(</w:t>
      </w:r>
      <w:hyperlink r:id="rId25">
        <w:r>
          <w:rPr>
            <w:rFonts w:ascii="Calibri" w:eastAsia="Calibri" w:hAnsi="Calibri" w:cs="Calibri"/>
            <w:color w:val="0000FF"/>
            <w:sz w:val="22"/>
            <w:szCs w:val="22"/>
            <w:u w:val="single" w:color="0000FF"/>
          </w:rPr>
          <w:t>S</w:t>
        </w:r>
        <w:r>
          <w:rPr>
            <w:rFonts w:ascii="Calibri" w:eastAsia="Calibri" w:hAnsi="Calibri" w:cs="Calibri"/>
            <w:color w:val="0000FF"/>
            <w:spacing w:val="-1"/>
            <w:sz w:val="22"/>
            <w:szCs w:val="22"/>
            <w:u w:val="single" w:color="0000FF"/>
          </w:rPr>
          <w:t>.</w:t>
        </w:r>
        <w:r>
          <w:rPr>
            <w:rFonts w:ascii="Calibri" w:eastAsia="Calibri" w:hAnsi="Calibri" w:cs="Calibri"/>
            <w:color w:val="0000FF"/>
            <w:sz w:val="22"/>
            <w:szCs w:val="22"/>
            <w:u w:val="single" w:color="0000FF"/>
          </w:rPr>
          <w:t>I.</w:t>
        </w:r>
        <w:r>
          <w:rPr>
            <w:rFonts w:ascii="Calibri" w:eastAsia="Calibri" w:hAnsi="Calibri" w:cs="Calibri"/>
            <w:color w:val="0000FF"/>
            <w:spacing w:val="-1"/>
            <w:sz w:val="22"/>
            <w:szCs w:val="22"/>
            <w:u w:val="single" w:color="0000FF"/>
          </w:rPr>
          <w:t xml:space="preserve"> </w:t>
        </w:r>
        <w:r>
          <w:rPr>
            <w:rFonts w:ascii="Calibri" w:eastAsia="Calibri" w:hAnsi="Calibri" w:cs="Calibri"/>
            <w:color w:val="0000FF"/>
            <w:sz w:val="22"/>
            <w:szCs w:val="22"/>
            <w:u w:val="single" w:color="0000FF"/>
          </w:rPr>
          <w:t>No.</w:t>
        </w:r>
        <w:r>
          <w:rPr>
            <w:rFonts w:ascii="Calibri" w:eastAsia="Calibri" w:hAnsi="Calibri" w:cs="Calibri"/>
            <w:color w:val="0000FF"/>
            <w:spacing w:val="-3"/>
            <w:sz w:val="22"/>
            <w:szCs w:val="22"/>
            <w:u w:val="single" w:color="0000FF"/>
          </w:rPr>
          <w:t xml:space="preserve"> </w:t>
        </w:r>
        <w:r>
          <w:rPr>
            <w:rFonts w:ascii="Calibri" w:eastAsia="Calibri" w:hAnsi="Calibri" w:cs="Calibri"/>
            <w:color w:val="0000FF"/>
            <w:spacing w:val="-2"/>
            <w:sz w:val="22"/>
            <w:szCs w:val="22"/>
            <w:u w:val="single" w:color="0000FF"/>
          </w:rPr>
          <w:t>2</w:t>
        </w:r>
        <w:r>
          <w:rPr>
            <w:rFonts w:ascii="Calibri" w:eastAsia="Calibri" w:hAnsi="Calibri" w:cs="Calibri"/>
            <w:color w:val="0000FF"/>
            <w:spacing w:val="1"/>
            <w:sz w:val="22"/>
            <w:szCs w:val="22"/>
            <w:u w:val="single" w:color="0000FF"/>
          </w:rPr>
          <w:t>9</w:t>
        </w:r>
        <w:r>
          <w:rPr>
            <w:rFonts w:ascii="Calibri" w:eastAsia="Calibri" w:hAnsi="Calibri" w:cs="Calibri"/>
            <w:color w:val="0000FF"/>
            <w:sz w:val="22"/>
            <w:szCs w:val="22"/>
            <w:u w:val="single" w:color="0000FF"/>
          </w:rPr>
          <w:t>1</w:t>
        </w:r>
        <w:r>
          <w:rPr>
            <w:rFonts w:ascii="Calibri" w:eastAsia="Calibri" w:hAnsi="Calibri" w:cs="Calibri"/>
            <w:color w:val="0000FF"/>
            <w:spacing w:val="-1"/>
            <w:sz w:val="22"/>
            <w:szCs w:val="22"/>
            <w:u w:val="single" w:color="0000FF"/>
          </w:rPr>
          <w:t xml:space="preserve"> </w:t>
        </w:r>
        <w:r>
          <w:rPr>
            <w:rFonts w:ascii="Calibri" w:eastAsia="Calibri" w:hAnsi="Calibri" w:cs="Calibri"/>
            <w:color w:val="0000FF"/>
            <w:spacing w:val="1"/>
            <w:sz w:val="22"/>
            <w:szCs w:val="22"/>
            <w:u w:val="single" w:color="0000FF"/>
          </w:rPr>
          <w:t>o</w:t>
        </w:r>
        <w:r>
          <w:rPr>
            <w:rFonts w:ascii="Calibri" w:eastAsia="Calibri" w:hAnsi="Calibri" w:cs="Calibri"/>
            <w:color w:val="0000FF"/>
            <w:sz w:val="22"/>
            <w:szCs w:val="22"/>
            <w:u w:val="single" w:color="0000FF"/>
          </w:rPr>
          <w:t>f</w:t>
        </w:r>
        <w:r>
          <w:rPr>
            <w:rFonts w:ascii="Calibri" w:eastAsia="Calibri" w:hAnsi="Calibri" w:cs="Calibri"/>
            <w:color w:val="0000FF"/>
            <w:spacing w:val="-2"/>
            <w:sz w:val="22"/>
            <w:szCs w:val="22"/>
            <w:u w:val="single" w:color="0000FF"/>
          </w:rPr>
          <w:t xml:space="preserve"> </w:t>
        </w:r>
        <w:r>
          <w:rPr>
            <w:rFonts w:ascii="Calibri" w:eastAsia="Calibri" w:hAnsi="Calibri" w:cs="Calibri"/>
            <w:color w:val="0000FF"/>
            <w:spacing w:val="1"/>
            <w:sz w:val="22"/>
            <w:szCs w:val="22"/>
            <w:u w:val="single" w:color="0000FF"/>
          </w:rPr>
          <w:t>2</w:t>
        </w:r>
        <w:r>
          <w:rPr>
            <w:rFonts w:ascii="Calibri" w:eastAsia="Calibri" w:hAnsi="Calibri" w:cs="Calibri"/>
            <w:color w:val="0000FF"/>
            <w:spacing w:val="-2"/>
            <w:sz w:val="22"/>
            <w:szCs w:val="22"/>
            <w:u w:val="single" w:color="0000FF"/>
          </w:rPr>
          <w:t>0</w:t>
        </w:r>
        <w:r>
          <w:rPr>
            <w:rFonts w:ascii="Calibri" w:eastAsia="Calibri" w:hAnsi="Calibri" w:cs="Calibri"/>
            <w:color w:val="0000FF"/>
            <w:spacing w:val="1"/>
            <w:sz w:val="22"/>
            <w:szCs w:val="22"/>
            <w:u w:val="single" w:color="0000FF"/>
          </w:rPr>
          <w:t>1</w:t>
        </w:r>
        <w:r>
          <w:rPr>
            <w:rFonts w:ascii="Calibri" w:eastAsia="Calibri" w:hAnsi="Calibri" w:cs="Calibri"/>
            <w:color w:val="0000FF"/>
            <w:spacing w:val="2"/>
            <w:sz w:val="22"/>
            <w:szCs w:val="22"/>
            <w:u w:val="single" w:color="0000FF"/>
          </w:rPr>
          <w:t>3</w:t>
        </w:r>
        <w:r>
          <w:rPr>
            <w:rFonts w:ascii="Calibri" w:eastAsia="Calibri" w:hAnsi="Calibri" w:cs="Calibri"/>
            <w:color w:val="000000"/>
            <w:sz w:val="22"/>
            <w:szCs w:val="22"/>
          </w:rPr>
          <w:t>)</w:t>
        </w:r>
      </w:hyperlink>
    </w:p>
    <w:p w14:paraId="31701AA4" w14:textId="77777777" w:rsidR="00065BF4" w:rsidRDefault="00E32064" w:rsidP="00444776">
      <w:pPr>
        <w:spacing w:before="6"/>
        <w:ind w:left="1276" w:hanging="425"/>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z w:val="22"/>
          <w:szCs w:val="22"/>
        </w:rPr>
        <w:t>BS</w:t>
      </w:r>
      <w:r>
        <w:rPr>
          <w:rFonts w:ascii="Calibri" w:eastAsia="Calibri" w:hAnsi="Calibri" w:cs="Calibri"/>
          <w:spacing w:val="-1"/>
          <w:sz w:val="22"/>
          <w:szCs w:val="22"/>
        </w:rPr>
        <w:t xml:space="preserve"> </w:t>
      </w:r>
      <w:r>
        <w:rPr>
          <w:rFonts w:ascii="Calibri" w:eastAsia="Calibri" w:hAnsi="Calibri" w:cs="Calibri"/>
          <w:spacing w:val="1"/>
          <w:sz w:val="22"/>
          <w:szCs w:val="22"/>
        </w:rPr>
        <w:t>9</w:t>
      </w:r>
      <w:r>
        <w:rPr>
          <w:rFonts w:ascii="Calibri" w:eastAsia="Calibri" w:hAnsi="Calibri" w:cs="Calibri"/>
          <w:spacing w:val="-2"/>
          <w:sz w:val="22"/>
          <w:szCs w:val="22"/>
        </w:rPr>
        <w:t>9</w:t>
      </w:r>
      <w:r>
        <w:rPr>
          <w:rFonts w:ascii="Calibri" w:eastAsia="Calibri" w:hAnsi="Calibri" w:cs="Calibri"/>
          <w:spacing w:val="1"/>
          <w:sz w:val="22"/>
          <w:szCs w:val="22"/>
        </w:rPr>
        <w:t>9</w:t>
      </w:r>
      <w:r>
        <w:rPr>
          <w:rFonts w:ascii="Calibri" w:eastAsia="Calibri" w:hAnsi="Calibri" w:cs="Calibri"/>
          <w:spacing w:val="-2"/>
          <w:sz w:val="22"/>
          <w:szCs w:val="22"/>
        </w:rPr>
        <w:t>9</w:t>
      </w:r>
      <w:r>
        <w:rPr>
          <w:rFonts w:ascii="Calibri" w:eastAsia="Calibri" w:hAnsi="Calibri" w:cs="Calibri"/>
          <w:spacing w:val="1"/>
          <w:sz w:val="22"/>
          <w:szCs w:val="22"/>
        </w:rPr>
        <w:t>:</w:t>
      </w:r>
      <w:r>
        <w:rPr>
          <w:rFonts w:ascii="Calibri" w:eastAsia="Calibri" w:hAnsi="Calibri" w:cs="Calibri"/>
          <w:spacing w:val="-2"/>
          <w:sz w:val="22"/>
          <w:szCs w:val="22"/>
        </w:rPr>
        <w:t>20</w:t>
      </w:r>
      <w:r>
        <w:rPr>
          <w:rFonts w:ascii="Calibri" w:eastAsia="Calibri" w:hAnsi="Calibri" w:cs="Calibri"/>
          <w:spacing w:val="1"/>
          <w:sz w:val="22"/>
          <w:szCs w:val="22"/>
        </w:rPr>
        <w:t>1</w:t>
      </w:r>
      <w:r>
        <w:rPr>
          <w:rFonts w:ascii="Calibri" w:eastAsia="Calibri" w:hAnsi="Calibri" w:cs="Calibri"/>
          <w:sz w:val="22"/>
          <w:szCs w:val="22"/>
        </w:rPr>
        <w:t>7</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i</w:t>
      </w:r>
      <w:r>
        <w:rPr>
          <w:rFonts w:ascii="Calibri" w:eastAsia="Calibri" w:hAnsi="Calibri" w:cs="Calibri"/>
          <w:sz w:val="22"/>
          <w:szCs w:val="22"/>
        </w:rPr>
        <w:t>re</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a</w:t>
      </w:r>
      <w:r>
        <w:rPr>
          <w:rFonts w:ascii="Calibri" w:eastAsia="Calibri" w:hAnsi="Calibri" w:cs="Calibri"/>
          <w:spacing w:val="-3"/>
          <w:sz w:val="22"/>
          <w:szCs w:val="22"/>
        </w:rPr>
        <w:t>f</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2"/>
          <w:sz w:val="22"/>
          <w:szCs w:val="22"/>
        </w:rPr>
        <w:t>i</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esig</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z w:val="22"/>
          <w:szCs w:val="22"/>
        </w:rPr>
        <w:t>use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Bu</w:t>
      </w:r>
      <w:r>
        <w:rPr>
          <w:rFonts w:ascii="Calibri" w:eastAsia="Calibri" w:hAnsi="Calibri" w:cs="Calibri"/>
          <w:spacing w:val="-1"/>
          <w:sz w:val="22"/>
          <w:szCs w:val="22"/>
        </w:rPr>
        <w:t>i</w:t>
      </w:r>
      <w:r>
        <w:rPr>
          <w:rFonts w:ascii="Calibri" w:eastAsia="Calibri" w:hAnsi="Calibri" w:cs="Calibri"/>
          <w:sz w:val="22"/>
          <w:szCs w:val="22"/>
        </w:rPr>
        <w:t>l</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ng</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d</w:t>
      </w:r>
      <w:r>
        <w:rPr>
          <w:rFonts w:ascii="Calibri" w:eastAsia="Calibri" w:hAnsi="Calibri" w:cs="Calibri"/>
          <w:sz w:val="22"/>
          <w:szCs w:val="22"/>
        </w:rPr>
        <w:t>e</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3"/>
          <w:sz w:val="22"/>
          <w:szCs w:val="22"/>
        </w:rPr>
        <w:t>a</w:t>
      </w:r>
      <w:r>
        <w:rPr>
          <w:rFonts w:ascii="Calibri" w:eastAsia="Calibri" w:hAnsi="Calibri" w:cs="Calibri"/>
          <w:sz w:val="22"/>
          <w:szCs w:val="22"/>
        </w:rPr>
        <w:t>ctic</w:t>
      </w:r>
      <w:r>
        <w:rPr>
          <w:rFonts w:ascii="Calibri" w:eastAsia="Calibri" w:hAnsi="Calibri" w:cs="Calibri"/>
          <w:spacing w:val="1"/>
          <w:sz w:val="22"/>
          <w:szCs w:val="22"/>
        </w:rPr>
        <w:t>e</w:t>
      </w:r>
      <w:r>
        <w:rPr>
          <w:rFonts w:ascii="Calibri" w:eastAsia="Calibri" w:hAnsi="Calibri" w:cs="Calibri"/>
          <w:sz w:val="22"/>
          <w:szCs w:val="22"/>
        </w:rPr>
        <w:t>.</w:t>
      </w:r>
    </w:p>
    <w:p w14:paraId="34BACA5D" w14:textId="77777777" w:rsidR="00065BF4" w:rsidRDefault="00E32064" w:rsidP="00444776">
      <w:pPr>
        <w:spacing w:before="6"/>
        <w:ind w:left="1276" w:hanging="425"/>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z w:val="22"/>
          <w:szCs w:val="22"/>
        </w:rPr>
        <w:t>BS</w:t>
      </w:r>
      <w:r>
        <w:rPr>
          <w:rFonts w:ascii="Calibri" w:eastAsia="Calibri" w:hAnsi="Calibri" w:cs="Calibri"/>
          <w:spacing w:val="-1"/>
          <w:sz w:val="22"/>
          <w:szCs w:val="22"/>
        </w:rPr>
        <w:t xml:space="preserve"> </w:t>
      </w:r>
      <w:r>
        <w:rPr>
          <w:rFonts w:ascii="Calibri" w:eastAsia="Calibri" w:hAnsi="Calibri" w:cs="Calibri"/>
          <w:spacing w:val="1"/>
          <w:sz w:val="22"/>
          <w:szCs w:val="22"/>
        </w:rPr>
        <w:t>9</w:t>
      </w:r>
      <w:r>
        <w:rPr>
          <w:rFonts w:ascii="Calibri" w:eastAsia="Calibri" w:hAnsi="Calibri" w:cs="Calibri"/>
          <w:spacing w:val="-2"/>
          <w:sz w:val="22"/>
          <w:szCs w:val="22"/>
        </w:rPr>
        <w:t>9</w:t>
      </w:r>
      <w:r>
        <w:rPr>
          <w:rFonts w:ascii="Calibri" w:eastAsia="Calibri" w:hAnsi="Calibri" w:cs="Calibri"/>
          <w:spacing w:val="1"/>
          <w:sz w:val="22"/>
          <w:szCs w:val="22"/>
        </w:rPr>
        <w:t>9</w:t>
      </w:r>
      <w:r>
        <w:rPr>
          <w:rFonts w:ascii="Calibri" w:eastAsia="Calibri" w:hAnsi="Calibri" w:cs="Calibri"/>
          <w:spacing w:val="-2"/>
          <w:sz w:val="22"/>
          <w:szCs w:val="22"/>
        </w:rPr>
        <w:t>0</w:t>
      </w:r>
      <w:r>
        <w:rPr>
          <w:rFonts w:ascii="Calibri" w:eastAsia="Calibri" w:hAnsi="Calibri" w:cs="Calibri"/>
          <w:spacing w:val="1"/>
          <w:sz w:val="22"/>
          <w:szCs w:val="22"/>
        </w:rPr>
        <w:t>:</w:t>
      </w:r>
      <w:r>
        <w:rPr>
          <w:rFonts w:ascii="Calibri" w:eastAsia="Calibri" w:hAnsi="Calibri" w:cs="Calibri"/>
          <w:spacing w:val="-2"/>
          <w:sz w:val="22"/>
          <w:szCs w:val="22"/>
        </w:rPr>
        <w:t>20</w:t>
      </w:r>
      <w:r>
        <w:rPr>
          <w:rFonts w:ascii="Calibri" w:eastAsia="Calibri" w:hAnsi="Calibri" w:cs="Calibri"/>
          <w:spacing w:val="1"/>
          <w:sz w:val="22"/>
          <w:szCs w:val="22"/>
        </w:rPr>
        <w:t>1</w:t>
      </w:r>
      <w:r>
        <w:rPr>
          <w:rFonts w:ascii="Calibri" w:eastAsia="Calibri" w:hAnsi="Calibri" w:cs="Calibri"/>
          <w:sz w:val="22"/>
          <w:szCs w:val="22"/>
        </w:rPr>
        <w:t>5</w:t>
      </w:r>
      <w:r>
        <w:rPr>
          <w:rFonts w:ascii="Calibri" w:eastAsia="Calibri" w:hAnsi="Calibri" w:cs="Calibri"/>
          <w:spacing w:val="1"/>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atic</w:t>
      </w:r>
      <w:r>
        <w:rPr>
          <w:rFonts w:ascii="Calibri" w:eastAsia="Calibri" w:hAnsi="Calibri" w:cs="Calibri"/>
          <w:spacing w:val="-2"/>
          <w:sz w:val="22"/>
          <w:szCs w:val="22"/>
        </w:rPr>
        <w:t xml:space="preserve"> </w:t>
      </w:r>
      <w:r>
        <w:rPr>
          <w:rFonts w:ascii="Calibri" w:eastAsia="Calibri" w:hAnsi="Calibri" w:cs="Calibri"/>
          <w:sz w:val="22"/>
          <w:szCs w:val="22"/>
        </w:rPr>
        <w:t>fir</w:t>
      </w:r>
      <w:r>
        <w:rPr>
          <w:rFonts w:ascii="Calibri" w:eastAsia="Calibri" w:hAnsi="Calibri" w:cs="Calibri"/>
          <w:spacing w:val="1"/>
          <w:sz w:val="22"/>
          <w:szCs w:val="22"/>
        </w:rPr>
        <w:t>e</w:t>
      </w:r>
      <w:r>
        <w:rPr>
          <w:rFonts w:ascii="Calibri" w:eastAsia="Calibri" w:hAnsi="Calibri" w:cs="Calibri"/>
          <w:sz w:val="22"/>
          <w:szCs w:val="22"/>
        </w:rPr>
        <w:t>-fi</w:t>
      </w:r>
      <w:r>
        <w:rPr>
          <w:rFonts w:ascii="Calibri" w:eastAsia="Calibri" w:hAnsi="Calibri" w:cs="Calibri"/>
          <w:spacing w:val="-1"/>
          <w:sz w:val="22"/>
          <w:szCs w:val="22"/>
        </w:rPr>
        <w:t>gh</w:t>
      </w:r>
      <w:r>
        <w:rPr>
          <w:rFonts w:ascii="Calibri" w:eastAsia="Calibri" w:hAnsi="Calibri" w:cs="Calibri"/>
          <w:sz w:val="22"/>
          <w:szCs w:val="22"/>
        </w:rPr>
        <w:t>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y</w:t>
      </w:r>
      <w:r>
        <w:rPr>
          <w:rFonts w:ascii="Calibri" w:eastAsia="Calibri" w:hAnsi="Calibri" w:cs="Calibri"/>
          <w:sz w:val="22"/>
          <w:szCs w:val="22"/>
        </w:rPr>
        <w:t>st</w:t>
      </w:r>
      <w:r>
        <w:rPr>
          <w:rFonts w:ascii="Calibri" w:eastAsia="Calibri" w:hAnsi="Calibri" w:cs="Calibri"/>
          <w:spacing w:val="-1"/>
          <w:sz w:val="22"/>
          <w:szCs w:val="22"/>
        </w:rPr>
        <w:t>e</w:t>
      </w:r>
      <w:r>
        <w:rPr>
          <w:rFonts w:ascii="Calibri" w:eastAsia="Calibri" w:hAnsi="Calibri" w:cs="Calibri"/>
          <w:spacing w:val="1"/>
          <w:sz w:val="22"/>
          <w:szCs w:val="22"/>
        </w:rPr>
        <w:t>m</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z w:val="22"/>
          <w:szCs w:val="22"/>
        </w:rPr>
        <w:t>b</w:t>
      </w:r>
      <w:r>
        <w:rPr>
          <w:rFonts w:ascii="Calibri" w:eastAsia="Calibri" w:hAnsi="Calibri" w:cs="Calibri"/>
          <w:spacing w:val="-1"/>
          <w:sz w:val="22"/>
          <w:szCs w:val="22"/>
        </w:rPr>
        <w:t>u</w:t>
      </w:r>
      <w:r>
        <w:rPr>
          <w:rFonts w:ascii="Calibri" w:eastAsia="Calibri" w:hAnsi="Calibri" w:cs="Calibri"/>
          <w:sz w:val="22"/>
          <w:szCs w:val="22"/>
        </w:rPr>
        <w:t>il</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ng</w:t>
      </w:r>
      <w:r>
        <w:rPr>
          <w:rFonts w:ascii="Calibri" w:eastAsia="Calibri" w:hAnsi="Calibri" w:cs="Calibri"/>
          <w:sz w:val="22"/>
          <w:szCs w:val="22"/>
        </w:rPr>
        <w:t>s. C</w:t>
      </w:r>
      <w:r>
        <w:rPr>
          <w:rFonts w:ascii="Calibri" w:eastAsia="Calibri" w:hAnsi="Calibri" w:cs="Calibri"/>
          <w:spacing w:val="1"/>
          <w:sz w:val="22"/>
          <w:szCs w:val="22"/>
        </w:rPr>
        <w:t>o</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3"/>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pract</w:t>
      </w:r>
      <w:r>
        <w:rPr>
          <w:rFonts w:ascii="Calibri" w:eastAsia="Calibri" w:hAnsi="Calibri" w:cs="Calibri"/>
          <w:spacing w:val="-3"/>
          <w:sz w:val="22"/>
          <w:szCs w:val="22"/>
        </w:rPr>
        <w:t>i</w:t>
      </w:r>
      <w:r>
        <w:rPr>
          <w:rFonts w:ascii="Calibri" w:eastAsia="Calibri" w:hAnsi="Calibri" w:cs="Calibri"/>
          <w:sz w:val="22"/>
          <w:szCs w:val="22"/>
        </w:rPr>
        <w:t>ce.</w:t>
      </w:r>
    </w:p>
    <w:p w14:paraId="7CF221E1" w14:textId="77777777" w:rsidR="00065BF4" w:rsidRDefault="00E32064" w:rsidP="00444776">
      <w:pPr>
        <w:spacing w:before="3"/>
        <w:ind w:left="1276" w:hanging="425"/>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z w:val="22"/>
          <w:szCs w:val="22"/>
        </w:rPr>
        <w:t>Car</w:t>
      </w:r>
      <w:r>
        <w:rPr>
          <w:rFonts w:ascii="Calibri" w:eastAsia="Calibri" w:hAnsi="Calibri" w:cs="Calibri"/>
          <w:spacing w:val="-1"/>
          <w:sz w:val="22"/>
          <w:szCs w:val="22"/>
        </w:rPr>
        <w:t>r</w:t>
      </w:r>
      <w:r>
        <w:rPr>
          <w:rFonts w:ascii="Calibri" w:eastAsia="Calibri" w:hAnsi="Calibri" w:cs="Calibri"/>
          <w:sz w:val="22"/>
          <w:szCs w:val="22"/>
        </w:rPr>
        <w:t>ia</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3"/>
          <w:sz w:val="22"/>
          <w:szCs w:val="22"/>
        </w:rPr>
        <w:t>g</w:t>
      </w:r>
      <w:r>
        <w:rPr>
          <w:rFonts w:ascii="Calibri" w:eastAsia="Calibri" w:hAnsi="Calibri" w:cs="Calibri"/>
          <w:sz w:val="22"/>
          <w:szCs w:val="22"/>
        </w:rPr>
        <w:t>er</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G</w:t>
      </w:r>
      <w:r>
        <w:rPr>
          <w:rFonts w:ascii="Calibri" w:eastAsia="Calibri" w:hAnsi="Calibri" w:cs="Calibri"/>
          <w:spacing w:val="-1"/>
          <w:sz w:val="22"/>
          <w:szCs w:val="22"/>
        </w:rPr>
        <w:t>ood</w:t>
      </w:r>
      <w:r>
        <w:rPr>
          <w:rFonts w:ascii="Calibri" w:eastAsia="Calibri" w:hAnsi="Calibri" w:cs="Calibri"/>
          <w:sz w:val="22"/>
          <w:szCs w:val="22"/>
        </w:rPr>
        <w:t>s by</w:t>
      </w:r>
      <w:r>
        <w:rPr>
          <w:rFonts w:ascii="Calibri" w:eastAsia="Calibri" w:hAnsi="Calibri" w:cs="Calibri"/>
          <w:spacing w:val="1"/>
          <w:sz w:val="22"/>
          <w:szCs w:val="22"/>
        </w:rPr>
        <w:t xml:space="preserve"> </w:t>
      </w:r>
      <w:r>
        <w:rPr>
          <w:rFonts w:ascii="Calibri" w:eastAsia="Calibri" w:hAnsi="Calibri" w:cs="Calibri"/>
          <w:spacing w:val="-2"/>
          <w:sz w:val="22"/>
          <w:szCs w:val="22"/>
        </w:rPr>
        <w:t>R</w:t>
      </w:r>
      <w:r>
        <w:rPr>
          <w:rFonts w:ascii="Calibri" w:eastAsia="Calibri" w:hAnsi="Calibri" w:cs="Calibri"/>
          <w:spacing w:val="1"/>
          <w:sz w:val="22"/>
          <w:szCs w:val="22"/>
        </w:rPr>
        <w:t>o</w:t>
      </w:r>
      <w:r>
        <w:rPr>
          <w:rFonts w:ascii="Calibri" w:eastAsia="Calibri" w:hAnsi="Calibri" w:cs="Calibri"/>
          <w:sz w:val="22"/>
          <w:szCs w:val="22"/>
        </w:rPr>
        <w:t>ad</w:t>
      </w:r>
      <w:r>
        <w:rPr>
          <w:rFonts w:ascii="Calibri" w:eastAsia="Calibri" w:hAnsi="Calibri" w:cs="Calibri"/>
          <w:spacing w:val="-1"/>
          <w:sz w:val="22"/>
          <w:szCs w:val="22"/>
        </w:rPr>
        <w:t xml:space="preserve"> </w:t>
      </w:r>
      <w:r>
        <w:rPr>
          <w:rFonts w:ascii="Calibri" w:eastAsia="Calibri" w:hAnsi="Calibri" w:cs="Calibri"/>
          <w:spacing w:val="-2"/>
          <w:sz w:val="22"/>
          <w:szCs w:val="22"/>
        </w:rPr>
        <w:t>R</w:t>
      </w:r>
      <w:r>
        <w:rPr>
          <w:rFonts w:ascii="Calibri" w:eastAsia="Calibri" w:hAnsi="Calibri" w:cs="Calibri"/>
          <w:sz w:val="22"/>
          <w:szCs w:val="22"/>
        </w:rPr>
        <w:t>eg</w:t>
      </w:r>
      <w:r>
        <w:rPr>
          <w:rFonts w:ascii="Calibri" w:eastAsia="Calibri" w:hAnsi="Calibri" w:cs="Calibri"/>
          <w:spacing w:val="-1"/>
          <w:sz w:val="22"/>
          <w:szCs w:val="22"/>
        </w:rPr>
        <w:t>u</w:t>
      </w:r>
      <w:r>
        <w:rPr>
          <w:rFonts w:ascii="Calibri" w:eastAsia="Calibri" w:hAnsi="Calibri" w:cs="Calibri"/>
          <w:sz w:val="22"/>
          <w:szCs w:val="22"/>
        </w:rPr>
        <w:t>lati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2"/>
          <w:sz w:val="22"/>
          <w:szCs w:val="22"/>
        </w:rPr>
        <w:t>(</w:t>
      </w:r>
      <w:hyperlink r:id="rId26">
        <w:r>
          <w:rPr>
            <w:rFonts w:ascii="Calibri" w:eastAsia="Calibri" w:hAnsi="Calibri" w:cs="Calibri"/>
            <w:color w:val="0000FF"/>
            <w:sz w:val="22"/>
            <w:szCs w:val="22"/>
            <w:u w:val="single" w:color="0000FF"/>
          </w:rPr>
          <w:t>S</w:t>
        </w:r>
        <w:r>
          <w:rPr>
            <w:rFonts w:ascii="Calibri" w:eastAsia="Calibri" w:hAnsi="Calibri" w:cs="Calibri"/>
            <w:color w:val="0000FF"/>
            <w:spacing w:val="-1"/>
            <w:sz w:val="22"/>
            <w:szCs w:val="22"/>
            <w:u w:val="single" w:color="0000FF"/>
          </w:rPr>
          <w:t>.</w:t>
        </w:r>
        <w:r>
          <w:rPr>
            <w:rFonts w:ascii="Calibri" w:eastAsia="Calibri" w:hAnsi="Calibri" w:cs="Calibri"/>
            <w:color w:val="0000FF"/>
            <w:sz w:val="22"/>
            <w:szCs w:val="22"/>
            <w:u w:val="single" w:color="0000FF"/>
          </w:rPr>
          <w:t>I.</w:t>
        </w:r>
        <w:r>
          <w:rPr>
            <w:rFonts w:ascii="Calibri" w:eastAsia="Calibri" w:hAnsi="Calibri" w:cs="Calibri"/>
            <w:color w:val="0000FF"/>
            <w:spacing w:val="-1"/>
            <w:sz w:val="22"/>
            <w:szCs w:val="22"/>
            <w:u w:val="single" w:color="0000FF"/>
          </w:rPr>
          <w:t xml:space="preserve"> </w:t>
        </w:r>
        <w:r>
          <w:rPr>
            <w:rFonts w:ascii="Calibri" w:eastAsia="Calibri" w:hAnsi="Calibri" w:cs="Calibri"/>
            <w:color w:val="0000FF"/>
            <w:sz w:val="22"/>
            <w:szCs w:val="22"/>
            <w:u w:val="single" w:color="0000FF"/>
          </w:rPr>
          <w:t xml:space="preserve">No. </w:t>
        </w:r>
        <w:r>
          <w:rPr>
            <w:rFonts w:ascii="Calibri" w:eastAsia="Calibri" w:hAnsi="Calibri" w:cs="Calibri"/>
            <w:color w:val="0000FF"/>
            <w:spacing w:val="-2"/>
            <w:sz w:val="22"/>
            <w:szCs w:val="22"/>
            <w:u w:val="single" w:color="0000FF"/>
          </w:rPr>
          <w:t>6</w:t>
        </w:r>
        <w:r>
          <w:rPr>
            <w:rFonts w:ascii="Calibri" w:eastAsia="Calibri" w:hAnsi="Calibri" w:cs="Calibri"/>
            <w:color w:val="0000FF"/>
            <w:spacing w:val="1"/>
            <w:sz w:val="22"/>
            <w:szCs w:val="22"/>
            <w:u w:val="single" w:color="0000FF"/>
          </w:rPr>
          <w:t>1</w:t>
        </w:r>
        <w:r>
          <w:rPr>
            <w:rFonts w:ascii="Calibri" w:eastAsia="Calibri" w:hAnsi="Calibri" w:cs="Calibri"/>
            <w:color w:val="0000FF"/>
            <w:sz w:val="22"/>
            <w:szCs w:val="22"/>
            <w:u w:val="single" w:color="0000FF"/>
          </w:rPr>
          <w:t>7</w:t>
        </w:r>
        <w:r>
          <w:rPr>
            <w:rFonts w:ascii="Calibri" w:eastAsia="Calibri" w:hAnsi="Calibri" w:cs="Calibri"/>
            <w:color w:val="0000FF"/>
            <w:spacing w:val="-2"/>
            <w:sz w:val="22"/>
            <w:szCs w:val="22"/>
            <w:u w:val="single" w:color="0000FF"/>
          </w:rPr>
          <w:t xml:space="preserve"> </w:t>
        </w:r>
        <w:r>
          <w:rPr>
            <w:rFonts w:ascii="Calibri" w:eastAsia="Calibri" w:hAnsi="Calibri" w:cs="Calibri"/>
            <w:color w:val="0000FF"/>
            <w:spacing w:val="1"/>
            <w:sz w:val="22"/>
            <w:szCs w:val="22"/>
            <w:u w:val="single" w:color="0000FF"/>
          </w:rPr>
          <w:t>o</w:t>
        </w:r>
        <w:r>
          <w:rPr>
            <w:rFonts w:ascii="Calibri" w:eastAsia="Calibri" w:hAnsi="Calibri" w:cs="Calibri"/>
            <w:color w:val="0000FF"/>
            <w:sz w:val="22"/>
            <w:szCs w:val="22"/>
            <w:u w:val="single" w:color="0000FF"/>
          </w:rPr>
          <w:t>f</w:t>
        </w:r>
        <w:r>
          <w:rPr>
            <w:rFonts w:ascii="Calibri" w:eastAsia="Calibri" w:hAnsi="Calibri" w:cs="Calibri"/>
            <w:color w:val="0000FF"/>
            <w:spacing w:val="-3"/>
            <w:sz w:val="22"/>
            <w:szCs w:val="22"/>
            <w:u w:val="single" w:color="0000FF"/>
          </w:rPr>
          <w:t xml:space="preserve"> </w:t>
        </w:r>
        <w:r>
          <w:rPr>
            <w:rFonts w:ascii="Calibri" w:eastAsia="Calibri" w:hAnsi="Calibri" w:cs="Calibri"/>
            <w:color w:val="0000FF"/>
            <w:spacing w:val="-1"/>
            <w:sz w:val="22"/>
            <w:szCs w:val="22"/>
            <w:u w:val="single" w:color="0000FF"/>
          </w:rPr>
          <w:t>2</w:t>
        </w:r>
        <w:r>
          <w:rPr>
            <w:rFonts w:ascii="Calibri" w:eastAsia="Calibri" w:hAnsi="Calibri" w:cs="Calibri"/>
            <w:color w:val="0000FF"/>
            <w:spacing w:val="1"/>
            <w:sz w:val="22"/>
            <w:szCs w:val="22"/>
            <w:u w:val="single" w:color="0000FF"/>
          </w:rPr>
          <w:t>0</w:t>
        </w:r>
        <w:r>
          <w:rPr>
            <w:rFonts w:ascii="Calibri" w:eastAsia="Calibri" w:hAnsi="Calibri" w:cs="Calibri"/>
            <w:color w:val="0000FF"/>
            <w:spacing w:val="-2"/>
            <w:sz w:val="22"/>
            <w:szCs w:val="22"/>
            <w:u w:val="single" w:color="0000FF"/>
          </w:rPr>
          <w:t>1</w:t>
        </w:r>
        <w:r>
          <w:rPr>
            <w:rFonts w:ascii="Calibri" w:eastAsia="Calibri" w:hAnsi="Calibri" w:cs="Calibri"/>
            <w:color w:val="0000FF"/>
            <w:spacing w:val="2"/>
            <w:sz w:val="22"/>
            <w:szCs w:val="22"/>
            <w:u w:val="single" w:color="0000FF"/>
          </w:rPr>
          <w:t>0</w:t>
        </w:r>
        <w:r>
          <w:rPr>
            <w:rFonts w:ascii="Calibri" w:eastAsia="Calibri" w:hAnsi="Calibri" w:cs="Calibri"/>
            <w:color w:val="000000"/>
            <w:sz w:val="22"/>
            <w:szCs w:val="22"/>
          </w:rPr>
          <w:t>)</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3"/>
            <w:sz w:val="22"/>
            <w:szCs w:val="22"/>
          </w:rPr>
          <w:t>n</w:t>
        </w:r>
        <w:r>
          <w:rPr>
            <w:rFonts w:ascii="Calibri" w:eastAsia="Calibri" w:hAnsi="Calibri" w:cs="Calibri"/>
            <w:color w:val="000000"/>
            <w:sz w:val="22"/>
            <w:szCs w:val="22"/>
          </w:rPr>
          <w:t>y</w:t>
        </w:r>
      </w:hyperlink>
    </w:p>
    <w:p w14:paraId="700ABB9B" w14:textId="77777777" w:rsidR="00065BF4" w:rsidRDefault="00E32064" w:rsidP="00444776">
      <w:pPr>
        <w:spacing w:before="5"/>
        <w:ind w:left="1276" w:hanging="425"/>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ire</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2</w:t>
      </w:r>
      <w:r>
        <w:rPr>
          <w:rFonts w:ascii="Calibri" w:eastAsia="Calibri" w:hAnsi="Calibri" w:cs="Calibri"/>
          <w:spacing w:val="1"/>
          <w:sz w:val="22"/>
          <w:szCs w:val="22"/>
        </w:rPr>
        <w:t>0</w:t>
      </w:r>
      <w:r>
        <w:rPr>
          <w:rFonts w:ascii="Calibri" w:eastAsia="Calibri" w:hAnsi="Calibri" w:cs="Calibri"/>
          <w:spacing w:val="-2"/>
          <w:sz w:val="22"/>
          <w:szCs w:val="22"/>
        </w:rPr>
        <w:t>1</w:t>
      </w:r>
      <w:r>
        <w:rPr>
          <w:rFonts w:ascii="Calibri" w:eastAsia="Calibri" w:hAnsi="Calibri" w:cs="Calibri"/>
          <w:spacing w:val="1"/>
          <w:sz w:val="22"/>
          <w:szCs w:val="22"/>
        </w:rPr>
        <w:t>4</w:t>
      </w:r>
      <w:r>
        <w:rPr>
          <w:rFonts w:ascii="Calibri" w:eastAsia="Calibri" w:hAnsi="Calibri" w:cs="Calibri"/>
          <w:spacing w:val="-1"/>
          <w:sz w:val="22"/>
          <w:szCs w:val="22"/>
        </w:rPr>
        <w:t>/</w:t>
      </w:r>
      <w:r>
        <w:rPr>
          <w:rFonts w:ascii="Calibri" w:eastAsia="Calibri" w:hAnsi="Calibri" w:cs="Calibri"/>
          <w:spacing w:val="-2"/>
          <w:sz w:val="22"/>
          <w:szCs w:val="22"/>
        </w:rPr>
        <w:t>6</w:t>
      </w:r>
      <w:r>
        <w:rPr>
          <w:rFonts w:ascii="Calibri" w:eastAsia="Calibri" w:hAnsi="Calibri" w:cs="Calibri"/>
          <w:spacing w:val="1"/>
          <w:sz w:val="22"/>
          <w:szCs w:val="22"/>
        </w:rPr>
        <w:t>8/</w:t>
      </w:r>
      <w:r>
        <w:rPr>
          <w:rFonts w:ascii="Calibri" w:eastAsia="Calibri" w:hAnsi="Calibri" w:cs="Calibri"/>
          <w:spacing w:val="-2"/>
          <w:sz w:val="22"/>
          <w:szCs w:val="22"/>
        </w:rPr>
        <w:t>E</w:t>
      </w:r>
      <w:r>
        <w:rPr>
          <w:rFonts w:ascii="Calibri" w:eastAsia="Calibri" w:hAnsi="Calibri" w:cs="Calibri"/>
          <w:sz w:val="22"/>
          <w:szCs w:val="22"/>
        </w:rPr>
        <w:t>U:</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2"/>
          <w:sz w:val="22"/>
          <w:szCs w:val="22"/>
        </w:rPr>
        <w:t>es</w:t>
      </w:r>
      <w:r>
        <w:rPr>
          <w:rFonts w:ascii="Calibri" w:eastAsia="Calibri" w:hAnsi="Calibri" w:cs="Calibri"/>
          <w:sz w:val="22"/>
          <w:szCs w:val="22"/>
        </w:rPr>
        <w:t>su</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w:t>
      </w:r>
      <w:r>
        <w:rPr>
          <w:rFonts w:ascii="Calibri" w:eastAsia="Calibri" w:hAnsi="Calibri" w:cs="Calibri"/>
          <w:spacing w:val="-1"/>
          <w:sz w:val="22"/>
          <w:szCs w:val="22"/>
        </w:rPr>
        <w:t>pm</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irect</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artic</w:t>
      </w:r>
      <w:r>
        <w:rPr>
          <w:rFonts w:ascii="Calibri" w:eastAsia="Calibri" w:hAnsi="Calibri" w:cs="Calibri"/>
          <w:spacing w:val="-1"/>
          <w:sz w:val="22"/>
          <w:szCs w:val="22"/>
        </w:rPr>
        <w:t>u</w:t>
      </w:r>
      <w:r>
        <w:rPr>
          <w:rFonts w:ascii="Calibri" w:eastAsia="Calibri" w:hAnsi="Calibri" w:cs="Calibri"/>
          <w:sz w:val="22"/>
          <w:szCs w:val="22"/>
        </w:rPr>
        <w:t>la</w:t>
      </w:r>
      <w:r>
        <w:rPr>
          <w:rFonts w:ascii="Calibri" w:eastAsia="Calibri" w:hAnsi="Calibri" w:cs="Calibri"/>
          <w:spacing w:val="-1"/>
          <w:sz w:val="22"/>
          <w:szCs w:val="22"/>
        </w:rPr>
        <w:t>r</w:t>
      </w:r>
      <w:r>
        <w:rPr>
          <w:rFonts w:ascii="Calibri" w:eastAsia="Calibri" w:hAnsi="Calibri" w:cs="Calibri"/>
          <w:sz w:val="22"/>
          <w:szCs w:val="22"/>
        </w:rPr>
        <w:t>ly</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r</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z w:val="22"/>
          <w:szCs w:val="22"/>
        </w:rPr>
        <w:t>cles</w:t>
      </w:r>
      <w:r>
        <w:rPr>
          <w:rFonts w:ascii="Calibri" w:eastAsia="Calibri" w:hAnsi="Calibri" w:cs="Calibri"/>
          <w:spacing w:val="-1"/>
          <w:sz w:val="22"/>
          <w:szCs w:val="22"/>
        </w:rPr>
        <w:t xml:space="preserve"> </w:t>
      </w:r>
      <w:r>
        <w:rPr>
          <w:rFonts w:ascii="Calibri" w:eastAsia="Calibri" w:hAnsi="Calibri" w:cs="Calibri"/>
          <w:spacing w:val="1"/>
          <w:sz w:val="22"/>
          <w:szCs w:val="22"/>
        </w:rPr>
        <w:t>1</w:t>
      </w:r>
      <w:r>
        <w:rPr>
          <w:rFonts w:ascii="Calibri" w:eastAsia="Calibri" w:hAnsi="Calibri" w:cs="Calibri"/>
          <w:sz w:val="22"/>
          <w:szCs w:val="22"/>
        </w:rPr>
        <w:t>3</w:t>
      </w:r>
      <w:r>
        <w:rPr>
          <w:rFonts w:ascii="Calibri" w:eastAsia="Calibri" w:hAnsi="Calibri" w:cs="Calibri"/>
          <w:spacing w:val="-1"/>
          <w:sz w:val="22"/>
          <w:szCs w:val="22"/>
        </w:rPr>
        <w:t xml:space="preserve"> </w:t>
      </w:r>
      <w:r>
        <w:rPr>
          <w:rFonts w:ascii="Calibri" w:eastAsia="Calibri" w:hAnsi="Calibri" w:cs="Calibri"/>
          <w:sz w:val="22"/>
          <w:szCs w:val="22"/>
        </w:rPr>
        <w:t>and</w:t>
      </w:r>
      <w:r>
        <w:rPr>
          <w:rFonts w:ascii="Calibri" w:eastAsia="Calibri" w:hAnsi="Calibri" w:cs="Calibri"/>
          <w:spacing w:val="-3"/>
          <w:sz w:val="22"/>
          <w:szCs w:val="22"/>
        </w:rPr>
        <w:t xml:space="preserve"> </w:t>
      </w:r>
      <w:r>
        <w:rPr>
          <w:rFonts w:ascii="Calibri" w:eastAsia="Calibri" w:hAnsi="Calibri" w:cs="Calibri"/>
          <w:spacing w:val="1"/>
          <w:sz w:val="22"/>
          <w:szCs w:val="22"/>
        </w:rPr>
        <w:t>14</w:t>
      </w:r>
      <w:r>
        <w:rPr>
          <w:rFonts w:ascii="Calibri" w:eastAsia="Calibri" w:hAnsi="Calibri" w:cs="Calibri"/>
          <w:sz w:val="22"/>
          <w:szCs w:val="22"/>
        </w:rPr>
        <w:t>)</w:t>
      </w:r>
    </w:p>
    <w:p w14:paraId="66CC27B6" w14:textId="77777777" w:rsidR="00065BF4" w:rsidRDefault="00E32064" w:rsidP="00444776">
      <w:pPr>
        <w:spacing w:before="5"/>
        <w:ind w:left="1276" w:hanging="425"/>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z w:val="22"/>
          <w:szCs w:val="22"/>
        </w:rPr>
        <w:t>REGUL</w:t>
      </w:r>
      <w:r>
        <w:rPr>
          <w:rFonts w:ascii="Calibri" w:eastAsia="Calibri" w:hAnsi="Calibri" w:cs="Calibri"/>
          <w:spacing w:val="-2"/>
          <w:sz w:val="22"/>
          <w:szCs w:val="22"/>
        </w:rPr>
        <w:t>A</w:t>
      </w:r>
      <w:r>
        <w:rPr>
          <w:rFonts w:ascii="Calibri" w:eastAsia="Calibri" w:hAnsi="Calibri" w:cs="Calibri"/>
          <w:sz w:val="22"/>
          <w:szCs w:val="22"/>
        </w:rPr>
        <w:t>TION</w:t>
      </w:r>
      <w:r>
        <w:rPr>
          <w:rFonts w:ascii="Calibri" w:eastAsia="Calibri" w:hAnsi="Calibri" w:cs="Calibri"/>
          <w:spacing w:val="-1"/>
          <w:sz w:val="22"/>
          <w:szCs w:val="22"/>
        </w:rPr>
        <w:t xml:space="preserve"> </w:t>
      </w:r>
      <w:r>
        <w:rPr>
          <w:rFonts w:ascii="Calibri" w:eastAsia="Calibri" w:hAnsi="Calibri" w:cs="Calibri"/>
          <w:spacing w:val="1"/>
          <w:sz w:val="22"/>
          <w:szCs w:val="22"/>
        </w:rPr>
        <w:t>(</w:t>
      </w:r>
      <w:r>
        <w:rPr>
          <w:rFonts w:ascii="Calibri" w:eastAsia="Calibri" w:hAnsi="Calibri" w:cs="Calibri"/>
          <w:sz w:val="22"/>
          <w:szCs w:val="22"/>
        </w:rPr>
        <w:t>E</w:t>
      </w:r>
      <w:r>
        <w:rPr>
          <w:rFonts w:ascii="Calibri" w:eastAsia="Calibri" w:hAnsi="Calibri" w:cs="Calibri"/>
          <w:spacing w:val="-2"/>
          <w:sz w:val="22"/>
          <w:szCs w:val="22"/>
        </w:rPr>
        <w:t>C</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o</w:t>
      </w:r>
      <w:r>
        <w:rPr>
          <w:rFonts w:ascii="Calibri" w:eastAsia="Calibri" w:hAnsi="Calibri" w:cs="Calibri"/>
          <w:spacing w:val="-1"/>
          <w:sz w:val="22"/>
          <w:szCs w:val="22"/>
        </w:rPr>
        <w:t xml:space="preserve"> 7</w:t>
      </w:r>
      <w:r>
        <w:rPr>
          <w:rFonts w:ascii="Calibri" w:eastAsia="Calibri" w:hAnsi="Calibri" w:cs="Calibri"/>
          <w:spacing w:val="1"/>
          <w:sz w:val="22"/>
          <w:szCs w:val="22"/>
        </w:rPr>
        <w:t>6</w:t>
      </w:r>
      <w:r>
        <w:rPr>
          <w:rFonts w:ascii="Calibri" w:eastAsia="Calibri" w:hAnsi="Calibri" w:cs="Calibri"/>
          <w:spacing w:val="-2"/>
          <w:sz w:val="22"/>
          <w:szCs w:val="22"/>
        </w:rPr>
        <w:t>5</w:t>
      </w:r>
      <w:r>
        <w:rPr>
          <w:rFonts w:ascii="Calibri" w:eastAsia="Calibri" w:hAnsi="Calibri" w:cs="Calibri"/>
          <w:spacing w:val="-1"/>
          <w:sz w:val="22"/>
          <w:szCs w:val="22"/>
        </w:rPr>
        <w:t>/</w:t>
      </w:r>
      <w:r>
        <w:rPr>
          <w:rFonts w:ascii="Calibri" w:eastAsia="Calibri" w:hAnsi="Calibri" w:cs="Calibri"/>
          <w:spacing w:val="1"/>
          <w:sz w:val="22"/>
          <w:szCs w:val="22"/>
        </w:rPr>
        <w:t>2</w:t>
      </w:r>
      <w:r>
        <w:rPr>
          <w:rFonts w:ascii="Calibri" w:eastAsia="Calibri" w:hAnsi="Calibri" w:cs="Calibri"/>
          <w:spacing w:val="-2"/>
          <w:sz w:val="22"/>
          <w:szCs w:val="22"/>
        </w:rPr>
        <w:t>0</w:t>
      </w:r>
      <w:r>
        <w:rPr>
          <w:rFonts w:ascii="Calibri" w:eastAsia="Calibri" w:hAnsi="Calibri" w:cs="Calibri"/>
          <w:spacing w:val="1"/>
          <w:sz w:val="22"/>
          <w:szCs w:val="22"/>
        </w:rPr>
        <w:t>0</w:t>
      </w:r>
      <w:r>
        <w:rPr>
          <w:rFonts w:ascii="Calibri" w:eastAsia="Calibri" w:hAnsi="Calibri" w:cs="Calibri"/>
          <w:spacing w:val="-2"/>
          <w:sz w:val="22"/>
          <w:szCs w:val="22"/>
        </w:rPr>
        <w:t>8</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CH</w:t>
      </w:r>
      <w:r>
        <w:rPr>
          <w:rFonts w:ascii="Calibri" w:eastAsia="Calibri" w:hAnsi="Calibri" w:cs="Calibri"/>
          <w:spacing w:val="-1"/>
          <w:sz w:val="22"/>
          <w:szCs w:val="22"/>
        </w:rPr>
        <w:t>AP</w:t>
      </w:r>
      <w:r>
        <w:rPr>
          <w:rFonts w:ascii="Calibri" w:eastAsia="Calibri" w:hAnsi="Calibri" w:cs="Calibri"/>
          <w:sz w:val="22"/>
          <w:szCs w:val="22"/>
        </w:rPr>
        <w:t>TER</w:t>
      </w:r>
      <w:r>
        <w:rPr>
          <w:rFonts w:ascii="Calibri" w:eastAsia="Calibri" w:hAnsi="Calibri" w:cs="Calibri"/>
          <w:spacing w:val="-2"/>
          <w:sz w:val="22"/>
          <w:szCs w:val="22"/>
        </w:rPr>
        <w:t xml:space="preserve"> </w:t>
      </w:r>
      <w:r>
        <w:rPr>
          <w:rFonts w:ascii="Calibri" w:eastAsia="Calibri" w:hAnsi="Calibri" w:cs="Calibri"/>
          <w:sz w:val="22"/>
          <w:szCs w:val="22"/>
        </w:rPr>
        <w:t>IV, Artic</w:t>
      </w:r>
      <w:r>
        <w:rPr>
          <w:rFonts w:ascii="Calibri" w:eastAsia="Calibri" w:hAnsi="Calibri" w:cs="Calibri"/>
          <w:spacing w:val="-2"/>
          <w:sz w:val="22"/>
          <w:szCs w:val="22"/>
        </w:rPr>
        <w:t>l</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3</w:t>
      </w:r>
      <w:r>
        <w:rPr>
          <w:rFonts w:ascii="Calibri" w:eastAsia="Calibri" w:hAnsi="Calibri" w:cs="Calibri"/>
          <w:spacing w:val="-2"/>
          <w:sz w:val="22"/>
          <w:szCs w:val="22"/>
        </w:rPr>
        <w:t>0</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G</w:t>
      </w:r>
      <w:r>
        <w:rPr>
          <w:rFonts w:ascii="Calibri" w:eastAsia="Calibri" w:hAnsi="Calibri" w:cs="Calibri"/>
          <w:spacing w:val="1"/>
          <w:sz w:val="22"/>
          <w:szCs w:val="22"/>
        </w:rPr>
        <w:t>e</w:t>
      </w:r>
      <w:r>
        <w:rPr>
          <w:rFonts w:ascii="Calibri" w:eastAsia="Calibri" w:hAnsi="Calibri" w:cs="Calibri"/>
          <w:spacing w:val="-3"/>
          <w:sz w:val="22"/>
          <w:szCs w:val="22"/>
        </w:rPr>
        <w:t>n</w:t>
      </w:r>
      <w:r>
        <w:rPr>
          <w:rFonts w:ascii="Calibri" w:eastAsia="Calibri" w:hAnsi="Calibri" w:cs="Calibri"/>
          <w:sz w:val="22"/>
          <w:szCs w:val="22"/>
        </w:rPr>
        <w:t>eral p</w:t>
      </w:r>
      <w:r>
        <w:rPr>
          <w:rFonts w:ascii="Calibri" w:eastAsia="Calibri" w:hAnsi="Calibri" w:cs="Calibri"/>
          <w:spacing w:val="-1"/>
          <w:sz w:val="22"/>
          <w:szCs w:val="22"/>
        </w:rPr>
        <w:t>r</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ci</w:t>
      </w:r>
      <w:r>
        <w:rPr>
          <w:rFonts w:ascii="Calibri" w:eastAsia="Calibri" w:hAnsi="Calibri" w:cs="Calibri"/>
          <w:spacing w:val="-1"/>
          <w:sz w:val="22"/>
          <w:szCs w:val="22"/>
        </w:rPr>
        <w:t>p</w:t>
      </w:r>
      <w:r>
        <w:rPr>
          <w:rFonts w:ascii="Calibri" w:eastAsia="Calibri" w:hAnsi="Calibri" w:cs="Calibri"/>
          <w:sz w:val="22"/>
          <w:szCs w:val="22"/>
        </w:rPr>
        <w:t>les</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CE</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ki</w:t>
      </w:r>
      <w:r>
        <w:rPr>
          <w:rFonts w:ascii="Calibri" w:eastAsia="Calibri" w:hAnsi="Calibri" w:cs="Calibri"/>
          <w:spacing w:val="-1"/>
          <w:sz w:val="22"/>
          <w:szCs w:val="22"/>
        </w:rPr>
        <w:t>n</w:t>
      </w:r>
      <w:r>
        <w:rPr>
          <w:rFonts w:ascii="Calibri" w:eastAsia="Calibri" w:hAnsi="Calibri" w:cs="Calibri"/>
          <w:sz w:val="22"/>
          <w:szCs w:val="22"/>
        </w:rPr>
        <w:t>g</w:t>
      </w:r>
    </w:p>
    <w:p w14:paraId="411C5B71" w14:textId="77777777" w:rsidR="00065BF4" w:rsidRDefault="00E32064" w:rsidP="00444776">
      <w:pPr>
        <w:spacing w:before="6"/>
        <w:ind w:left="1276" w:hanging="425"/>
        <w:rPr>
          <w:rFonts w:ascii="Calibri" w:eastAsia="Calibri" w:hAnsi="Calibri" w:cs="Calibri"/>
          <w:sz w:val="22"/>
          <w:szCs w:val="22"/>
        </w:rPr>
      </w:pPr>
      <w:r>
        <w:rPr>
          <w:rFonts w:ascii="Segoe MDL2 Assets" w:eastAsia="Segoe MDL2 Assets" w:hAnsi="Segoe MDL2 Assets" w:cs="Segoe MDL2 Assets"/>
          <w:w w:val="46"/>
          <w:sz w:val="22"/>
          <w:szCs w:val="22"/>
        </w:rPr>
        <w:lastRenderedPageBreak/>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z w:val="22"/>
          <w:szCs w:val="22"/>
        </w:rPr>
        <w:t>BS</w:t>
      </w:r>
      <w:r>
        <w:rPr>
          <w:rFonts w:ascii="Calibri" w:eastAsia="Calibri" w:hAnsi="Calibri" w:cs="Calibri"/>
          <w:spacing w:val="-1"/>
          <w:sz w:val="22"/>
          <w:szCs w:val="22"/>
        </w:rPr>
        <w:t xml:space="preserve"> </w:t>
      </w:r>
      <w:r>
        <w:rPr>
          <w:rFonts w:ascii="Calibri" w:eastAsia="Calibri" w:hAnsi="Calibri" w:cs="Calibri"/>
          <w:spacing w:val="1"/>
          <w:sz w:val="22"/>
          <w:szCs w:val="22"/>
        </w:rPr>
        <w:t>5</w:t>
      </w:r>
      <w:r>
        <w:rPr>
          <w:rFonts w:ascii="Calibri" w:eastAsia="Calibri" w:hAnsi="Calibri" w:cs="Calibri"/>
          <w:spacing w:val="-2"/>
          <w:sz w:val="22"/>
          <w:szCs w:val="22"/>
        </w:rPr>
        <w:t>4</w:t>
      </w:r>
      <w:r>
        <w:rPr>
          <w:rFonts w:ascii="Calibri" w:eastAsia="Calibri" w:hAnsi="Calibri" w:cs="Calibri"/>
          <w:spacing w:val="1"/>
          <w:sz w:val="22"/>
          <w:szCs w:val="22"/>
        </w:rPr>
        <w:t>9</w:t>
      </w:r>
      <w:r>
        <w:rPr>
          <w:rFonts w:ascii="Calibri" w:eastAsia="Calibri" w:hAnsi="Calibri" w:cs="Calibri"/>
          <w:spacing w:val="-2"/>
          <w:sz w:val="22"/>
          <w:szCs w:val="22"/>
        </w:rPr>
        <w:t>9</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Sa</w:t>
      </w:r>
      <w:r>
        <w:rPr>
          <w:rFonts w:ascii="Calibri" w:eastAsia="Calibri" w:hAnsi="Calibri" w:cs="Calibri"/>
          <w:spacing w:val="-3"/>
          <w:sz w:val="22"/>
          <w:szCs w:val="22"/>
        </w:rPr>
        <w:t>f</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Si</w:t>
      </w:r>
      <w:r>
        <w:rPr>
          <w:rFonts w:ascii="Calibri" w:eastAsia="Calibri" w:hAnsi="Calibri" w:cs="Calibri"/>
          <w:spacing w:val="-1"/>
          <w:sz w:val="22"/>
          <w:szCs w:val="22"/>
        </w:rPr>
        <w:t>gn</w:t>
      </w:r>
      <w:r>
        <w:rPr>
          <w:rFonts w:ascii="Calibri" w:eastAsia="Calibri" w:hAnsi="Calibri" w:cs="Calibri"/>
          <w:sz w:val="22"/>
          <w:szCs w:val="22"/>
        </w:rPr>
        <w:t>s, Inc</w:t>
      </w:r>
      <w:r>
        <w:rPr>
          <w:rFonts w:ascii="Calibri" w:eastAsia="Calibri" w:hAnsi="Calibri" w:cs="Calibri"/>
          <w:spacing w:val="-1"/>
          <w:sz w:val="22"/>
          <w:szCs w:val="22"/>
        </w:rPr>
        <w:t>lud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a</w:t>
      </w:r>
      <w:r>
        <w:rPr>
          <w:rFonts w:ascii="Calibri" w:eastAsia="Calibri" w:hAnsi="Calibri" w:cs="Calibri"/>
          <w:sz w:val="22"/>
          <w:szCs w:val="22"/>
        </w:rPr>
        <w:t>fe</w:t>
      </w:r>
      <w:r>
        <w:rPr>
          <w:rFonts w:ascii="Calibri" w:eastAsia="Calibri" w:hAnsi="Calibri" w:cs="Calibri"/>
          <w:spacing w:val="1"/>
          <w:sz w:val="22"/>
          <w:szCs w:val="22"/>
        </w:rPr>
        <w:t>t</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Si</w:t>
      </w:r>
      <w:r>
        <w:rPr>
          <w:rFonts w:ascii="Calibri" w:eastAsia="Calibri" w:hAnsi="Calibri" w:cs="Calibri"/>
          <w:spacing w:val="-1"/>
          <w:sz w:val="22"/>
          <w:szCs w:val="22"/>
        </w:rPr>
        <w:t>gn</w:t>
      </w:r>
      <w:r>
        <w:rPr>
          <w:rFonts w:ascii="Calibri" w:eastAsia="Calibri" w:hAnsi="Calibri" w:cs="Calibri"/>
          <w:sz w:val="22"/>
          <w:szCs w:val="22"/>
        </w:rPr>
        <w:t>s</w:t>
      </w:r>
    </w:p>
    <w:p w14:paraId="77ECCE39" w14:textId="77777777" w:rsidR="00065BF4" w:rsidRDefault="00E32064" w:rsidP="00444776">
      <w:pPr>
        <w:spacing w:before="5"/>
        <w:ind w:left="1276" w:hanging="425"/>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z w:val="22"/>
          <w:szCs w:val="22"/>
        </w:rPr>
        <w:t>EN</w:t>
      </w:r>
      <w:r>
        <w:rPr>
          <w:rFonts w:ascii="Calibri" w:eastAsia="Calibri" w:hAnsi="Calibri" w:cs="Calibri"/>
          <w:spacing w:val="-1"/>
          <w:sz w:val="22"/>
          <w:szCs w:val="22"/>
        </w:rPr>
        <w:t xml:space="preserve"> </w:t>
      </w:r>
      <w:r>
        <w:rPr>
          <w:rFonts w:ascii="Calibri" w:eastAsia="Calibri" w:hAnsi="Calibri" w:cs="Calibri"/>
          <w:spacing w:val="1"/>
          <w:sz w:val="22"/>
          <w:szCs w:val="22"/>
        </w:rPr>
        <w:t>2</w:t>
      </w:r>
      <w:r>
        <w:rPr>
          <w:rFonts w:ascii="Calibri" w:eastAsia="Calibri" w:hAnsi="Calibri" w:cs="Calibri"/>
          <w:spacing w:val="-1"/>
          <w:sz w:val="22"/>
          <w:szCs w:val="22"/>
        </w:rPr>
        <w:t>:</w:t>
      </w:r>
      <w:r>
        <w:rPr>
          <w:rFonts w:ascii="Calibri" w:eastAsia="Calibri" w:hAnsi="Calibri" w:cs="Calibri"/>
          <w:spacing w:val="1"/>
          <w:sz w:val="22"/>
          <w:szCs w:val="22"/>
        </w:rPr>
        <w:t>2</w:t>
      </w:r>
      <w:r>
        <w:rPr>
          <w:rFonts w:ascii="Calibri" w:eastAsia="Calibri" w:hAnsi="Calibri" w:cs="Calibri"/>
          <w:spacing w:val="-2"/>
          <w:sz w:val="22"/>
          <w:szCs w:val="22"/>
        </w:rPr>
        <w:t>0</w:t>
      </w:r>
      <w:r>
        <w:rPr>
          <w:rFonts w:ascii="Calibri" w:eastAsia="Calibri" w:hAnsi="Calibri" w:cs="Calibri"/>
          <w:spacing w:val="1"/>
          <w:sz w:val="22"/>
          <w:szCs w:val="22"/>
        </w:rPr>
        <w:t>0</w:t>
      </w:r>
      <w:r>
        <w:rPr>
          <w:rFonts w:ascii="Calibri" w:eastAsia="Calibri" w:hAnsi="Calibri" w:cs="Calibri"/>
          <w:sz w:val="22"/>
          <w:szCs w:val="22"/>
        </w:rPr>
        <w:t>4</w:t>
      </w:r>
      <w:r>
        <w:rPr>
          <w:rFonts w:ascii="Calibri" w:eastAsia="Calibri" w:hAnsi="Calibri" w:cs="Calibri"/>
          <w:spacing w:val="-1"/>
          <w:sz w:val="22"/>
          <w:szCs w:val="22"/>
        </w:rPr>
        <w:t xml:space="preserve"> </w:t>
      </w:r>
      <w:r>
        <w:rPr>
          <w:rFonts w:ascii="Calibri" w:eastAsia="Calibri" w:hAnsi="Calibri" w:cs="Calibri"/>
          <w:sz w:val="22"/>
          <w:szCs w:val="22"/>
        </w:rPr>
        <w:t>Classif</w:t>
      </w:r>
      <w:r>
        <w:rPr>
          <w:rFonts w:ascii="Calibri" w:eastAsia="Calibri" w:hAnsi="Calibri" w:cs="Calibri"/>
          <w:spacing w:val="-1"/>
          <w:sz w:val="22"/>
          <w:szCs w:val="22"/>
        </w:rPr>
        <w:t>i</w:t>
      </w:r>
      <w:r>
        <w:rPr>
          <w:rFonts w:ascii="Calibri" w:eastAsia="Calibri" w:hAnsi="Calibri" w:cs="Calibri"/>
          <w:sz w:val="22"/>
          <w:szCs w:val="22"/>
        </w:rPr>
        <w:t>c</w:t>
      </w:r>
      <w:r>
        <w:rPr>
          <w:rFonts w:ascii="Calibri" w:eastAsia="Calibri" w:hAnsi="Calibri" w:cs="Calibri"/>
          <w:spacing w:val="-2"/>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i</w:t>
      </w:r>
      <w:r>
        <w:rPr>
          <w:rFonts w:ascii="Calibri" w:eastAsia="Calibri" w:hAnsi="Calibri" w:cs="Calibri"/>
          <w:sz w:val="22"/>
          <w:szCs w:val="22"/>
        </w:rPr>
        <w:t>res</w:t>
      </w:r>
    </w:p>
    <w:p w14:paraId="52B0482F" w14:textId="77777777" w:rsidR="00065BF4" w:rsidRDefault="00E32064" w:rsidP="00444776">
      <w:pPr>
        <w:tabs>
          <w:tab w:val="left" w:pos="1180"/>
        </w:tabs>
        <w:spacing w:before="3"/>
        <w:ind w:left="1276" w:right="773" w:hanging="425"/>
        <w:rPr>
          <w:rFonts w:ascii="Calibri" w:eastAsia="Calibri" w:hAnsi="Calibri" w:cs="Calibri"/>
          <w:sz w:val="22"/>
          <w:szCs w:val="22"/>
        </w:rPr>
      </w:pPr>
      <w:r>
        <w:rPr>
          <w:rFonts w:ascii="Segoe MDL2 Assets" w:eastAsia="Segoe MDL2 Assets" w:hAnsi="Segoe MDL2 Assets" w:cs="Segoe MDL2 Assets"/>
          <w:w w:val="46"/>
          <w:sz w:val="22"/>
          <w:szCs w:val="22"/>
        </w:rPr>
        <w:t></w:t>
      </w:r>
      <w:r>
        <w:rPr>
          <w:rFonts w:ascii="Segoe MDL2 Assets" w:eastAsia="Segoe MDL2 Assets" w:hAnsi="Segoe MDL2 Assets" w:cs="Segoe MDL2 Assets"/>
          <w:sz w:val="22"/>
          <w:szCs w:val="22"/>
        </w:rPr>
        <w:tab/>
      </w:r>
      <w:r>
        <w:rPr>
          <w:rFonts w:ascii="Calibri" w:eastAsia="Calibri" w:hAnsi="Calibri" w:cs="Calibri"/>
          <w:sz w:val="22"/>
          <w:szCs w:val="22"/>
        </w:rPr>
        <w:t>EN</w:t>
      </w:r>
      <w:r>
        <w:rPr>
          <w:rFonts w:ascii="Calibri" w:eastAsia="Calibri" w:hAnsi="Calibri" w:cs="Calibri"/>
          <w:spacing w:val="-1"/>
          <w:sz w:val="22"/>
          <w:szCs w:val="22"/>
        </w:rPr>
        <w:t xml:space="preserve"> </w:t>
      </w:r>
      <w:r>
        <w:rPr>
          <w:rFonts w:ascii="Calibri" w:eastAsia="Calibri" w:hAnsi="Calibri" w:cs="Calibri"/>
          <w:spacing w:val="1"/>
          <w:sz w:val="22"/>
          <w:szCs w:val="22"/>
        </w:rPr>
        <w:t>3</w:t>
      </w:r>
      <w:r>
        <w:rPr>
          <w:rFonts w:ascii="Calibri" w:eastAsia="Calibri" w:hAnsi="Calibri" w:cs="Calibri"/>
          <w:sz w:val="22"/>
          <w:szCs w:val="22"/>
        </w:rPr>
        <w:t>-</w:t>
      </w:r>
      <w:r>
        <w:rPr>
          <w:rFonts w:ascii="Calibri" w:eastAsia="Calibri" w:hAnsi="Calibri" w:cs="Calibri"/>
          <w:spacing w:val="-2"/>
          <w:sz w:val="22"/>
          <w:szCs w:val="22"/>
        </w:rPr>
        <w:t>7</w:t>
      </w:r>
      <w:r>
        <w:rPr>
          <w:rFonts w:ascii="Calibri" w:eastAsia="Calibri" w:hAnsi="Calibri" w:cs="Calibri"/>
          <w:spacing w:val="1"/>
          <w:sz w:val="22"/>
          <w:szCs w:val="22"/>
        </w:rPr>
        <w:t>:</w:t>
      </w:r>
      <w:r>
        <w:rPr>
          <w:rFonts w:ascii="Calibri" w:eastAsia="Calibri" w:hAnsi="Calibri" w:cs="Calibri"/>
          <w:spacing w:val="-2"/>
          <w:sz w:val="22"/>
          <w:szCs w:val="22"/>
        </w:rPr>
        <w:t>2</w:t>
      </w:r>
      <w:r>
        <w:rPr>
          <w:rFonts w:ascii="Calibri" w:eastAsia="Calibri" w:hAnsi="Calibri" w:cs="Calibri"/>
          <w:spacing w:val="1"/>
          <w:sz w:val="22"/>
          <w:szCs w:val="22"/>
        </w:rPr>
        <w:t>0</w:t>
      </w:r>
      <w:r>
        <w:rPr>
          <w:rFonts w:ascii="Calibri" w:eastAsia="Calibri" w:hAnsi="Calibri" w:cs="Calibri"/>
          <w:spacing w:val="-2"/>
          <w:sz w:val="22"/>
          <w:szCs w:val="22"/>
        </w:rPr>
        <w:t>0</w:t>
      </w:r>
      <w:r>
        <w:rPr>
          <w:rFonts w:ascii="Calibri" w:eastAsia="Calibri" w:hAnsi="Calibri" w:cs="Calibri"/>
          <w:spacing w:val="1"/>
          <w:sz w:val="22"/>
          <w:szCs w:val="22"/>
        </w:rPr>
        <w:t>4</w:t>
      </w:r>
      <w:r>
        <w:rPr>
          <w:rFonts w:ascii="Calibri" w:eastAsia="Calibri" w:hAnsi="Calibri" w:cs="Calibri"/>
          <w:sz w:val="22"/>
          <w:szCs w:val="22"/>
        </w:rPr>
        <w:t>+</w:t>
      </w:r>
      <w:r>
        <w:rPr>
          <w:rFonts w:ascii="Calibri" w:eastAsia="Calibri" w:hAnsi="Calibri" w:cs="Calibri"/>
          <w:spacing w:val="-3"/>
          <w:sz w:val="22"/>
          <w:szCs w:val="22"/>
        </w:rPr>
        <w:t>A</w:t>
      </w:r>
      <w:r>
        <w:rPr>
          <w:rFonts w:ascii="Calibri" w:eastAsia="Calibri" w:hAnsi="Calibri" w:cs="Calibri"/>
          <w:spacing w:val="1"/>
          <w:sz w:val="22"/>
          <w:szCs w:val="22"/>
        </w:rPr>
        <w:t>1</w:t>
      </w:r>
      <w:r>
        <w:rPr>
          <w:rFonts w:ascii="Calibri" w:eastAsia="Calibri" w:hAnsi="Calibri" w:cs="Calibri"/>
          <w:spacing w:val="-1"/>
          <w:sz w:val="22"/>
          <w:szCs w:val="22"/>
        </w:rPr>
        <w:t>:</w:t>
      </w:r>
      <w:r>
        <w:rPr>
          <w:rFonts w:ascii="Calibri" w:eastAsia="Calibri" w:hAnsi="Calibri" w:cs="Calibri"/>
          <w:spacing w:val="1"/>
          <w:sz w:val="22"/>
          <w:szCs w:val="22"/>
        </w:rPr>
        <w:t>2</w:t>
      </w:r>
      <w:r>
        <w:rPr>
          <w:rFonts w:ascii="Calibri" w:eastAsia="Calibri" w:hAnsi="Calibri" w:cs="Calibri"/>
          <w:spacing w:val="-2"/>
          <w:sz w:val="22"/>
          <w:szCs w:val="22"/>
        </w:rPr>
        <w:t>0</w:t>
      </w:r>
      <w:r>
        <w:rPr>
          <w:rFonts w:ascii="Calibri" w:eastAsia="Calibri" w:hAnsi="Calibri" w:cs="Calibri"/>
          <w:spacing w:val="1"/>
          <w:sz w:val="22"/>
          <w:szCs w:val="22"/>
        </w:rPr>
        <w:t>0</w:t>
      </w:r>
      <w:r>
        <w:rPr>
          <w:rFonts w:ascii="Calibri" w:eastAsia="Calibri" w:hAnsi="Calibri" w:cs="Calibri"/>
          <w:spacing w:val="-2"/>
          <w:sz w:val="22"/>
          <w:szCs w:val="22"/>
        </w:rPr>
        <w:t>7</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1"/>
          <w:sz w:val="22"/>
          <w:szCs w:val="22"/>
        </w:rPr>
        <w:t>Po</w:t>
      </w:r>
      <w:r>
        <w:rPr>
          <w:rFonts w:ascii="Calibri" w:eastAsia="Calibri" w:hAnsi="Calibri" w:cs="Calibri"/>
          <w:spacing w:val="-3"/>
          <w:sz w:val="22"/>
          <w:szCs w:val="22"/>
        </w:rPr>
        <w:t>r</w:t>
      </w:r>
      <w:r>
        <w:rPr>
          <w:rFonts w:ascii="Calibri" w:eastAsia="Calibri" w:hAnsi="Calibri" w:cs="Calibri"/>
          <w:spacing w:val="-2"/>
          <w:sz w:val="22"/>
          <w:szCs w:val="22"/>
        </w:rPr>
        <w:t>t</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 fire</w:t>
      </w:r>
      <w:r>
        <w:rPr>
          <w:rFonts w:ascii="Calibri" w:eastAsia="Calibri" w:hAnsi="Calibri" w:cs="Calibri"/>
          <w:spacing w:val="1"/>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z w:val="22"/>
          <w:szCs w:val="22"/>
        </w:rPr>
        <w:t>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ers</w:t>
      </w:r>
      <w:r>
        <w:rPr>
          <w:rFonts w:ascii="Calibri" w:eastAsia="Calibri" w:hAnsi="Calibri" w:cs="Calibri"/>
          <w:spacing w:val="1"/>
          <w:sz w:val="22"/>
          <w:szCs w:val="22"/>
        </w:rPr>
        <w:t xml:space="preserve"> </w:t>
      </w:r>
      <w:r>
        <w:rPr>
          <w:rFonts w:ascii="Calibri" w:eastAsia="Calibri" w:hAnsi="Calibri" w:cs="Calibri"/>
          <w:sz w:val="22"/>
          <w:szCs w:val="22"/>
        </w:rPr>
        <w:t>-</w:t>
      </w:r>
      <w:r>
        <w:rPr>
          <w:rFonts w:ascii="Calibri" w:eastAsia="Calibri" w:hAnsi="Calibri" w:cs="Calibri"/>
          <w:spacing w:val="46"/>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a</w:t>
      </w:r>
      <w:r>
        <w:rPr>
          <w:rFonts w:ascii="Calibri" w:eastAsia="Calibri" w:hAnsi="Calibri" w:cs="Calibri"/>
          <w:sz w:val="22"/>
          <w:szCs w:val="22"/>
        </w:rPr>
        <w:t>rt</w:t>
      </w:r>
      <w:r>
        <w:rPr>
          <w:rFonts w:ascii="Calibri" w:eastAsia="Calibri" w:hAnsi="Calibri" w:cs="Calibri"/>
          <w:spacing w:val="1"/>
          <w:sz w:val="22"/>
          <w:szCs w:val="22"/>
        </w:rPr>
        <w:t xml:space="preserve"> </w:t>
      </w:r>
      <w:r>
        <w:rPr>
          <w:rFonts w:ascii="Calibri" w:eastAsia="Calibri" w:hAnsi="Calibri" w:cs="Calibri"/>
          <w:spacing w:val="-2"/>
          <w:sz w:val="22"/>
          <w:szCs w:val="22"/>
        </w:rPr>
        <w:t>7</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h</w:t>
      </w:r>
      <w:r>
        <w:rPr>
          <w:rFonts w:ascii="Calibri" w:eastAsia="Calibri" w:hAnsi="Calibri" w:cs="Calibri"/>
          <w:sz w:val="22"/>
          <w:szCs w:val="22"/>
        </w:rPr>
        <w:t>ara</w:t>
      </w:r>
      <w:r>
        <w:rPr>
          <w:rFonts w:ascii="Calibri" w:eastAsia="Calibri" w:hAnsi="Calibri" w:cs="Calibri"/>
          <w:spacing w:val="-3"/>
          <w:sz w:val="22"/>
          <w:szCs w:val="22"/>
        </w:rPr>
        <w:t>c</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rist</w:t>
      </w:r>
      <w:r>
        <w:rPr>
          <w:rFonts w:ascii="Calibri" w:eastAsia="Calibri" w:hAnsi="Calibri" w:cs="Calibri"/>
          <w:spacing w:val="-3"/>
          <w:sz w:val="22"/>
          <w:szCs w:val="22"/>
        </w:rPr>
        <w:t>i</w:t>
      </w:r>
      <w:r>
        <w:rPr>
          <w:rFonts w:ascii="Calibri" w:eastAsia="Calibri" w:hAnsi="Calibri" w:cs="Calibri"/>
          <w:sz w:val="22"/>
          <w:szCs w:val="22"/>
        </w:rPr>
        <w:t>cs,</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 req</w:t>
      </w:r>
      <w:r>
        <w:rPr>
          <w:rFonts w:ascii="Calibri" w:eastAsia="Calibri" w:hAnsi="Calibri" w:cs="Calibri"/>
          <w:spacing w:val="-1"/>
          <w:sz w:val="22"/>
          <w:szCs w:val="22"/>
        </w:rPr>
        <w:t>u</w:t>
      </w:r>
      <w:r>
        <w:rPr>
          <w:rFonts w:ascii="Calibri" w:eastAsia="Calibri" w:hAnsi="Calibri" w:cs="Calibri"/>
          <w:sz w:val="22"/>
          <w:szCs w:val="22"/>
        </w:rPr>
        <w:t>ire</w:t>
      </w:r>
      <w:r>
        <w:rPr>
          <w:rFonts w:ascii="Calibri" w:eastAsia="Calibri" w:hAnsi="Calibri" w:cs="Calibri"/>
          <w:spacing w:val="-1"/>
          <w:sz w:val="22"/>
          <w:szCs w:val="22"/>
        </w:rPr>
        <w:t>m</w:t>
      </w:r>
      <w:r>
        <w:rPr>
          <w:rFonts w:ascii="Calibri" w:eastAsia="Calibri" w:hAnsi="Calibri" w:cs="Calibri"/>
          <w:sz w:val="22"/>
          <w:szCs w:val="22"/>
        </w:rPr>
        <w:t>ents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st</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th</w:t>
      </w:r>
      <w:r>
        <w:rPr>
          <w:rFonts w:ascii="Calibri" w:eastAsia="Calibri" w:hAnsi="Calibri" w:cs="Calibri"/>
          <w:spacing w:val="1"/>
          <w:sz w:val="22"/>
          <w:szCs w:val="22"/>
        </w:rPr>
        <w:t>o</w:t>
      </w:r>
      <w:r>
        <w:rPr>
          <w:rFonts w:ascii="Calibri" w:eastAsia="Calibri" w:hAnsi="Calibri" w:cs="Calibri"/>
          <w:spacing w:val="-1"/>
          <w:sz w:val="22"/>
          <w:szCs w:val="22"/>
        </w:rPr>
        <w:t>d</w:t>
      </w:r>
      <w:r>
        <w:rPr>
          <w:rFonts w:ascii="Calibri" w:eastAsia="Calibri" w:hAnsi="Calibri" w:cs="Calibri"/>
          <w:sz w:val="22"/>
          <w:szCs w:val="22"/>
        </w:rPr>
        <w:t>s</w:t>
      </w:r>
    </w:p>
    <w:p w14:paraId="4FCE0711" w14:textId="77777777" w:rsidR="00065BF4" w:rsidRDefault="00E32064" w:rsidP="00444776">
      <w:pPr>
        <w:spacing w:before="5"/>
        <w:ind w:left="1276" w:hanging="425"/>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z w:val="22"/>
          <w:szCs w:val="22"/>
        </w:rPr>
        <w:t>B</w:t>
      </w:r>
      <w:r>
        <w:rPr>
          <w:rFonts w:ascii="Calibri" w:eastAsia="Calibri" w:hAnsi="Calibri" w:cs="Calibri"/>
          <w:spacing w:val="-1"/>
          <w:sz w:val="22"/>
          <w:szCs w:val="22"/>
        </w:rPr>
        <w:t>u</w:t>
      </w:r>
      <w:r>
        <w:rPr>
          <w:rFonts w:ascii="Calibri" w:eastAsia="Calibri" w:hAnsi="Calibri" w:cs="Calibri"/>
          <w:sz w:val="22"/>
          <w:szCs w:val="22"/>
        </w:rPr>
        <w:t>il</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1"/>
          <w:sz w:val="22"/>
          <w:szCs w:val="22"/>
        </w:rPr>
        <w:t>gu</w:t>
      </w:r>
      <w:r>
        <w:rPr>
          <w:rFonts w:ascii="Calibri" w:eastAsia="Calibri" w:hAnsi="Calibri" w:cs="Calibri"/>
          <w:sz w:val="22"/>
          <w:szCs w:val="22"/>
        </w:rPr>
        <w:t>lati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2</w:t>
      </w:r>
      <w:r>
        <w:rPr>
          <w:rFonts w:ascii="Calibri" w:eastAsia="Calibri" w:hAnsi="Calibri" w:cs="Calibri"/>
          <w:spacing w:val="-2"/>
          <w:sz w:val="22"/>
          <w:szCs w:val="22"/>
        </w:rPr>
        <w:t>0</w:t>
      </w:r>
      <w:r>
        <w:rPr>
          <w:rFonts w:ascii="Calibri" w:eastAsia="Calibri" w:hAnsi="Calibri" w:cs="Calibri"/>
          <w:spacing w:val="1"/>
          <w:sz w:val="22"/>
          <w:szCs w:val="22"/>
        </w:rPr>
        <w:t>0</w:t>
      </w:r>
      <w:r>
        <w:rPr>
          <w:rFonts w:ascii="Calibri" w:eastAsia="Calibri" w:hAnsi="Calibri" w:cs="Calibri"/>
          <w:sz w:val="22"/>
          <w:szCs w:val="22"/>
        </w:rPr>
        <w:t>6</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ch</w:t>
      </w:r>
      <w:r>
        <w:rPr>
          <w:rFonts w:ascii="Calibri" w:eastAsia="Calibri" w:hAnsi="Calibri" w:cs="Calibri"/>
          <w:spacing w:val="-1"/>
          <w:sz w:val="22"/>
          <w:szCs w:val="22"/>
        </w:rPr>
        <w:t>n</w:t>
      </w:r>
      <w:r>
        <w:rPr>
          <w:rFonts w:ascii="Calibri" w:eastAsia="Calibri" w:hAnsi="Calibri" w:cs="Calibri"/>
          <w:sz w:val="22"/>
          <w:szCs w:val="22"/>
        </w:rPr>
        <w:t>ical Gu</w:t>
      </w:r>
      <w:r>
        <w:rPr>
          <w:rFonts w:ascii="Calibri" w:eastAsia="Calibri" w:hAnsi="Calibri" w:cs="Calibri"/>
          <w:spacing w:val="-1"/>
          <w:sz w:val="22"/>
          <w:szCs w:val="22"/>
        </w:rPr>
        <w:t>id</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D</w:t>
      </w:r>
      <w:r>
        <w:rPr>
          <w:rFonts w:ascii="Calibri" w:eastAsia="Calibri" w:hAnsi="Calibri" w:cs="Calibri"/>
          <w:spacing w:val="1"/>
          <w:sz w:val="22"/>
          <w:szCs w:val="22"/>
        </w:rPr>
        <w:t>o</w:t>
      </w:r>
      <w:r>
        <w:rPr>
          <w:rFonts w:ascii="Calibri" w:eastAsia="Calibri" w:hAnsi="Calibri" w:cs="Calibri"/>
          <w:sz w:val="22"/>
          <w:szCs w:val="22"/>
        </w:rPr>
        <w:t>c</w:t>
      </w:r>
      <w:r>
        <w:rPr>
          <w:rFonts w:ascii="Calibri" w:eastAsia="Calibri" w:hAnsi="Calibri" w:cs="Calibri"/>
          <w:spacing w:val="-3"/>
          <w:sz w:val="22"/>
          <w:szCs w:val="22"/>
        </w:rPr>
        <w:t>u</w:t>
      </w:r>
      <w:r>
        <w:rPr>
          <w:rFonts w:ascii="Calibri" w:eastAsia="Calibri" w:hAnsi="Calibri" w:cs="Calibri"/>
          <w:spacing w:val="-1"/>
          <w:sz w:val="22"/>
          <w:szCs w:val="22"/>
        </w:rPr>
        <w:t>m</w:t>
      </w:r>
      <w:r>
        <w:rPr>
          <w:rFonts w:ascii="Calibri" w:eastAsia="Calibri" w:hAnsi="Calibri" w:cs="Calibri"/>
          <w:sz w:val="22"/>
          <w:szCs w:val="22"/>
        </w:rPr>
        <w:t>ent B</w:t>
      </w:r>
      <w:r>
        <w:rPr>
          <w:rFonts w:ascii="Calibri" w:eastAsia="Calibri" w:hAnsi="Calibri" w:cs="Calibri"/>
          <w:spacing w:val="3"/>
          <w:sz w:val="22"/>
          <w:szCs w:val="22"/>
        </w:rPr>
        <w:t xml:space="preserve"> </w:t>
      </w:r>
      <w:r>
        <w:rPr>
          <w:rFonts w:ascii="Calibri" w:eastAsia="Calibri" w:hAnsi="Calibri" w:cs="Calibri"/>
          <w:sz w:val="22"/>
          <w:szCs w:val="22"/>
        </w:rPr>
        <w:t>- F</w:t>
      </w:r>
      <w:r>
        <w:rPr>
          <w:rFonts w:ascii="Calibri" w:eastAsia="Calibri" w:hAnsi="Calibri" w:cs="Calibri"/>
          <w:spacing w:val="-1"/>
          <w:sz w:val="22"/>
          <w:szCs w:val="22"/>
        </w:rPr>
        <w:t>i</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a</w:t>
      </w:r>
      <w:r>
        <w:rPr>
          <w:rFonts w:ascii="Calibri" w:eastAsia="Calibri" w:hAnsi="Calibri" w:cs="Calibri"/>
          <w:sz w:val="22"/>
          <w:szCs w:val="22"/>
        </w:rPr>
        <w:t>f</w:t>
      </w:r>
      <w:r>
        <w:rPr>
          <w:rFonts w:ascii="Calibri" w:eastAsia="Calibri" w:hAnsi="Calibri" w:cs="Calibri"/>
          <w:spacing w:val="-2"/>
          <w:sz w:val="22"/>
          <w:szCs w:val="22"/>
        </w:rPr>
        <w:t>e</w:t>
      </w:r>
      <w:r>
        <w:rPr>
          <w:rFonts w:ascii="Calibri" w:eastAsia="Calibri" w:hAnsi="Calibri" w:cs="Calibri"/>
          <w:sz w:val="22"/>
          <w:szCs w:val="22"/>
        </w:rPr>
        <w:t>ty</w:t>
      </w:r>
    </w:p>
    <w:p w14:paraId="2DF208C5" w14:textId="77777777" w:rsidR="00065BF4" w:rsidRDefault="00E32064" w:rsidP="00444776">
      <w:pPr>
        <w:spacing w:before="6"/>
        <w:ind w:left="1276" w:hanging="425"/>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z w:val="22"/>
          <w:szCs w:val="22"/>
        </w:rPr>
        <w:t>Gr</w:t>
      </w:r>
      <w:r>
        <w:rPr>
          <w:rFonts w:ascii="Calibri" w:eastAsia="Calibri" w:hAnsi="Calibri" w:cs="Calibri"/>
          <w:spacing w:val="1"/>
          <w:sz w:val="22"/>
          <w:szCs w:val="22"/>
        </w:rPr>
        <w:t>o</w:t>
      </w:r>
      <w:r>
        <w:rPr>
          <w:rFonts w:ascii="Calibri" w:eastAsia="Calibri" w:hAnsi="Calibri" w:cs="Calibri"/>
          <w:spacing w:val="-1"/>
          <w:sz w:val="22"/>
          <w:szCs w:val="22"/>
        </w:rPr>
        <w:t>und</w:t>
      </w:r>
      <w:r>
        <w:rPr>
          <w:rFonts w:ascii="Calibri" w:eastAsia="Calibri" w:hAnsi="Calibri" w:cs="Calibri"/>
          <w:sz w:val="22"/>
          <w:szCs w:val="22"/>
        </w:rPr>
        <w:t>wa</w:t>
      </w:r>
      <w:r>
        <w:rPr>
          <w:rFonts w:ascii="Calibri" w:eastAsia="Calibri" w:hAnsi="Calibri" w:cs="Calibri"/>
          <w:spacing w:val="-2"/>
          <w:sz w:val="22"/>
          <w:szCs w:val="22"/>
        </w:rPr>
        <w:t>t</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pacing w:val="1"/>
          <w:sz w:val="22"/>
          <w:szCs w:val="22"/>
        </w:rPr>
        <w:t>v</w:t>
      </w:r>
      <w:r>
        <w:rPr>
          <w:rFonts w:ascii="Calibri" w:eastAsia="Calibri" w:hAnsi="Calibri" w:cs="Calibri"/>
          <w:sz w:val="22"/>
          <w:szCs w:val="22"/>
        </w:rPr>
        <w:t>iro</w:t>
      </w:r>
      <w:r>
        <w:rPr>
          <w:rFonts w:ascii="Calibri" w:eastAsia="Calibri" w:hAnsi="Calibri" w:cs="Calibri"/>
          <w:spacing w:val="-2"/>
          <w:sz w:val="22"/>
          <w:szCs w:val="22"/>
        </w:rPr>
        <w:t>n</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2"/>
          <w:sz w:val="22"/>
          <w:szCs w:val="22"/>
        </w:rPr>
        <w:t>t</w:t>
      </w:r>
      <w:r>
        <w:rPr>
          <w:rFonts w:ascii="Calibri" w:eastAsia="Calibri" w:hAnsi="Calibri" w:cs="Calibri"/>
          <w:sz w:val="22"/>
          <w:szCs w:val="22"/>
        </w:rPr>
        <w:t>al Object</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pacing w:val="-2"/>
          <w:sz w:val="22"/>
          <w:szCs w:val="22"/>
        </w:rPr>
        <w:t>e</w:t>
      </w:r>
      <w:r>
        <w:rPr>
          <w:rFonts w:ascii="Calibri" w:eastAsia="Calibri" w:hAnsi="Calibri" w:cs="Calibri"/>
          <w:sz w:val="22"/>
          <w:szCs w:val="22"/>
        </w:rPr>
        <w:t>s Reg</w:t>
      </w:r>
      <w:r>
        <w:rPr>
          <w:rFonts w:ascii="Calibri" w:eastAsia="Calibri" w:hAnsi="Calibri" w:cs="Calibri"/>
          <w:spacing w:val="-1"/>
          <w:sz w:val="22"/>
          <w:szCs w:val="22"/>
        </w:rPr>
        <w:t>u</w:t>
      </w:r>
      <w:r>
        <w:rPr>
          <w:rFonts w:ascii="Calibri" w:eastAsia="Calibri" w:hAnsi="Calibri" w:cs="Calibri"/>
          <w:sz w:val="22"/>
          <w:szCs w:val="22"/>
        </w:rPr>
        <w:t>lat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2"/>
          <w:sz w:val="22"/>
          <w:szCs w:val="22"/>
        </w:rPr>
        <w:t>(</w:t>
      </w:r>
      <w:hyperlink r:id="rId27">
        <w:r>
          <w:rPr>
            <w:rFonts w:ascii="Calibri" w:eastAsia="Calibri" w:hAnsi="Calibri" w:cs="Calibri"/>
            <w:color w:val="0000FF"/>
            <w:sz w:val="22"/>
            <w:szCs w:val="22"/>
            <w:u w:val="single" w:color="0000FF"/>
          </w:rPr>
          <w:t>S</w:t>
        </w:r>
        <w:r>
          <w:rPr>
            <w:rFonts w:ascii="Calibri" w:eastAsia="Calibri" w:hAnsi="Calibri" w:cs="Calibri"/>
            <w:color w:val="0000FF"/>
            <w:spacing w:val="-1"/>
            <w:sz w:val="22"/>
            <w:szCs w:val="22"/>
            <w:u w:val="single" w:color="0000FF"/>
          </w:rPr>
          <w:t>.</w:t>
        </w:r>
        <w:r>
          <w:rPr>
            <w:rFonts w:ascii="Calibri" w:eastAsia="Calibri" w:hAnsi="Calibri" w:cs="Calibri"/>
            <w:color w:val="0000FF"/>
            <w:sz w:val="22"/>
            <w:szCs w:val="22"/>
            <w:u w:val="single" w:color="0000FF"/>
          </w:rPr>
          <w:t>I.</w:t>
        </w:r>
        <w:r>
          <w:rPr>
            <w:rFonts w:ascii="Calibri" w:eastAsia="Calibri" w:hAnsi="Calibri" w:cs="Calibri"/>
            <w:color w:val="0000FF"/>
            <w:spacing w:val="-1"/>
            <w:sz w:val="22"/>
            <w:szCs w:val="22"/>
            <w:u w:val="single" w:color="0000FF"/>
          </w:rPr>
          <w:t xml:space="preserve"> </w:t>
        </w:r>
        <w:r>
          <w:rPr>
            <w:rFonts w:ascii="Calibri" w:eastAsia="Calibri" w:hAnsi="Calibri" w:cs="Calibri"/>
            <w:color w:val="0000FF"/>
            <w:sz w:val="22"/>
            <w:szCs w:val="22"/>
            <w:u w:val="single" w:color="0000FF"/>
          </w:rPr>
          <w:t>No. 9</w:t>
        </w:r>
        <w:r>
          <w:rPr>
            <w:rFonts w:ascii="Calibri" w:eastAsia="Calibri" w:hAnsi="Calibri" w:cs="Calibri"/>
            <w:color w:val="0000FF"/>
            <w:spacing w:val="-1"/>
            <w:sz w:val="22"/>
            <w:szCs w:val="22"/>
            <w:u w:val="single" w:color="0000FF"/>
          </w:rPr>
          <w:t xml:space="preserve"> </w:t>
        </w:r>
        <w:r>
          <w:rPr>
            <w:rFonts w:ascii="Calibri" w:eastAsia="Calibri" w:hAnsi="Calibri" w:cs="Calibri"/>
            <w:color w:val="0000FF"/>
            <w:spacing w:val="1"/>
            <w:sz w:val="22"/>
            <w:szCs w:val="22"/>
            <w:u w:val="single" w:color="0000FF"/>
          </w:rPr>
          <w:t>o</w:t>
        </w:r>
        <w:r>
          <w:rPr>
            <w:rFonts w:ascii="Calibri" w:eastAsia="Calibri" w:hAnsi="Calibri" w:cs="Calibri"/>
            <w:color w:val="0000FF"/>
            <w:sz w:val="22"/>
            <w:szCs w:val="22"/>
            <w:u w:val="single" w:color="0000FF"/>
          </w:rPr>
          <w:t>f</w:t>
        </w:r>
        <w:r>
          <w:rPr>
            <w:rFonts w:ascii="Calibri" w:eastAsia="Calibri" w:hAnsi="Calibri" w:cs="Calibri"/>
            <w:color w:val="0000FF"/>
            <w:spacing w:val="-2"/>
            <w:sz w:val="22"/>
            <w:szCs w:val="22"/>
            <w:u w:val="single" w:color="0000FF"/>
          </w:rPr>
          <w:t xml:space="preserve"> </w:t>
        </w:r>
        <w:r>
          <w:rPr>
            <w:rFonts w:ascii="Calibri" w:eastAsia="Calibri" w:hAnsi="Calibri" w:cs="Calibri"/>
            <w:color w:val="0000FF"/>
            <w:spacing w:val="1"/>
            <w:sz w:val="22"/>
            <w:szCs w:val="22"/>
            <w:u w:val="single" w:color="0000FF"/>
          </w:rPr>
          <w:t>2</w:t>
        </w:r>
        <w:r>
          <w:rPr>
            <w:rFonts w:ascii="Calibri" w:eastAsia="Calibri" w:hAnsi="Calibri" w:cs="Calibri"/>
            <w:color w:val="0000FF"/>
            <w:spacing w:val="-2"/>
            <w:sz w:val="22"/>
            <w:szCs w:val="22"/>
            <w:u w:val="single" w:color="0000FF"/>
          </w:rPr>
          <w:t>0</w:t>
        </w:r>
        <w:r>
          <w:rPr>
            <w:rFonts w:ascii="Calibri" w:eastAsia="Calibri" w:hAnsi="Calibri" w:cs="Calibri"/>
            <w:color w:val="0000FF"/>
            <w:spacing w:val="1"/>
            <w:sz w:val="22"/>
            <w:szCs w:val="22"/>
            <w:u w:val="single" w:color="0000FF"/>
          </w:rPr>
          <w:t>1</w:t>
        </w:r>
        <w:r>
          <w:rPr>
            <w:rFonts w:ascii="Calibri" w:eastAsia="Calibri" w:hAnsi="Calibri" w:cs="Calibri"/>
            <w:color w:val="0000FF"/>
            <w:sz w:val="22"/>
            <w:szCs w:val="22"/>
            <w:u w:val="single" w:color="0000FF"/>
          </w:rPr>
          <w:t>0</w:t>
        </w:r>
        <w:r>
          <w:rPr>
            <w:rFonts w:ascii="Calibri" w:eastAsia="Calibri" w:hAnsi="Calibri" w:cs="Calibri"/>
            <w:color w:val="000000"/>
            <w:sz w:val="22"/>
            <w:szCs w:val="22"/>
          </w:rPr>
          <w:t>)</w:t>
        </w:r>
      </w:hyperlink>
    </w:p>
    <w:p w14:paraId="39472F21" w14:textId="77777777" w:rsidR="00065BF4" w:rsidRDefault="00E32064" w:rsidP="00444776">
      <w:pPr>
        <w:spacing w:before="5"/>
        <w:ind w:left="1276" w:hanging="425"/>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u</w:t>
      </w:r>
      <w:r>
        <w:rPr>
          <w:rFonts w:ascii="Calibri" w:eastAsia="Calibri" w:hAnsi="Calibri" w:cs="Calibri"/>
          <w:sz w:val="22"/>
          <w:szCs w:val="22"/>
        </w:rPr>
        <w:t xml:space="preserve">rface </w:t>
      </w:r>
      <w:r>
        <w:rPr>
          <w:rFonts w:ascii="Calibri" w:eastAsia="Calibri" w:hAnsi="Calibri" w:cs="Calibri"/>
          <w:spacing w:val="1"/>
          <w:sz w:val="22"/>
          <w:szCs w:val="22"/>
        </w:rPr>
        <w:t>W</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Envi</w:t>
      </w:r>
      <w:r>
        <w:rPr>
          <w:rFonts w:ascii="Calibri" w:eastAsia="Calibri" w:hAnsi="Calibri" w:cs="Calibri"/>
          <w:spacing w:val="-2"/>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nm</w:t>
      </w:r>
      <w:r>
        <w:rPr>
          <w:rFonts w:ascii="Calibri" w:eastAsia="Calibri" w:hAnsi="Calibri" w:cs="Calibri"/>
          <w:sz w:val="22"/>
          <w:szCs w:val="22"/>
        </w:rPr>
        <w:t>ental Obje</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v</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pacing w:val="-2"/>
          <w:sz w:val="22"/>
          <w:szCs w:val="22"/>
        </w:rPr>
        <w:t>R</w:t>
      </w:r>
      <w:r>
        <w:rPr>
          <w:rFonts w:ascii="Calibri" w:eastAsia="Calibri" w:hAnsi="Calibri" w:cs="Calibri"/>
          <w:sz w:val="22"/>
          <w:szCs w:val="22"/>
        </w:rPr>
        <w:t>eg</w:t>
      </w:r>
      <w:r>
        <w:rPr>
          <w:rFonts w:ascii="Calibri" w:eastAsia="Calibri" w:hAnsi="Calibri" w:cs="Calibri"/>
          <w:spacing w:val="-1"/>
          <w:sz w:val="22"/>
          <w:szCs w:val="22"/>
        </w:rPr>
        <w:t>u</w:t>
      </w:r>
      <w:r>
        <w:rPr>
          <w:rFonts w:ascii="Calibri" w:eastAsia="Calibri" w:hAnsi="Calibri" w:cs="Calibri"/>
          <w:sz w:val="22"/>
          <w:szCs w:val="22"/>
        </w:rPr>
        <w:t>lati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w:t>
      </w:r>
      <w:hyperlink r:id="rId28">
        <w:r>
          <w:rPr>
            <w:rFonts w:ascii="Calibri" w:eastAsia="Calibri" w:hAnsi="Calibri" w:cs="Calibri"/>
            <w:color w:val="0000FF"/>
            <w:sz w:val="22"/>
            <w:szCs w:val="22"/>
            <w:u w:val="single" w:color="0000FF"/>
          </w:rPr>
          <w:t>S</w:t>
        </w:r>
        <w:r>
          <w:rPr>
            <w:rFonts w:ascii="Calibri" w:eastAsia="Calibri" w:hAnsi="Calibri" w:cs="Calibri"/>
            <w:color w:val="0000FF"/>
            <w:spacing w:val="-1"/>
            <w:sz w:val="22"/>
            <w:szCs w:val="22"/>
            <w:u w:val="single" w:color="0000FF"/>
          </w:rPr>
          <w:t>.</w:t>
        </w:r>
        <w:r>
          <w:rPr>
            <w:rFonts w:ascii="Calibri" w:eastAsia="Calibri" w:hAnsi="Calibri" w:cs="Calibri"/>
            <w:color w:val="0000FF"/>
            <w:sz w:val="22"/>
            <w:szCs w:val="22"/>
            <w:u w:val="single" w:color="0000FF"/>
          </w:rPr>
          <w:t>I.</w:t>
        </w:r>
        <w:r>
          <w:rPr>
            <w:rFonts w:ascii="Calibri" w:eastAsia="Calibri" w:hAnsi="Calibri" w:cs="Calibri"/>
            <w:color w:val="0000FF"/>
            <w:spacing w:val="-1"/>
            <w:sz w:val="22"/>
            <w:szCs w:val="22"/>
            <w:u w:val="single" w:color="0000FF"/>
          </w:rPr>
          <w:t xml:space="preserve"> </w:t>
        </w:r>
        <w:r>
          <w:rPr>
            <w:rFonts w:ascii="Calibri" w:eastAsia="Calibri" w:hAnsi="Calibri" w:cs="Calibri"/>
            <w:color w:val="0000FF"/>
            <w:sz w:val="22"/>
            <w:szCs w:val="22"/>
            <w:u w:val="single" w:color="0000FF"/>
          </w:rPr>
          <w:t xml:space="preserve">No. </w:t>
        </w:r>
        <w:r>
          <w:rPr>
            <w:rFonts w:ascii="Calibri" w:eastAsia="Calibri" w:hAnsi="Calibri" w:cs="Calibri"/>
            <w:color w:val="0000FF"/>
            <w:spacing w:val="1"/>
            <w:sz w:val="22"/>
            <w:szCs w:val="22"/>
            <w:u w:val="single" w:color="0000FF"/>
          </w:rPr>
          <w:t>2</w:t>
        </w:r>
        <w:r>
          <w:rPr>
            <w:rFonts w:ascii="Calibri" w:eastAsia="Calibri" w:hAnsi="Calibri" w:cs="Calibri"/>
            <w:color w:val="0000FF"/>
            <w:spacing w:val="-2"/>
            <w:sz w:val="22"/>
            <w:szCs w:val="22"/>
            <w:u w:val="single" w:color="0000FF"/>
          </w:rPr>
          <w:t>7</w:t>
        </w:r>
        <w:r>
          <w:rPr>
            <w:rFonts w:ascii="Calibri" w:eastAsia="Calibri" w:hAnsi="Calibri" w:cs="Calibri"/>
            <w:color w:val="0000FF"/>
            <w:sz w:val="22"/>
            <w:szCs w:val="22"/>
            <w:u w:val="single" w:color="0000FF"/>
          </w:rPr>
          <w:t>2</w:t>
        </w:r>
        <w:r>
          <w:rPr>
            <w:rFonts w:ascii="Calibri" w:eastAsia="Calibri" w:hAnsi="Calibri" w:cs="Calibri"/>
            <w:color w:val="0000FF"/>
            <w:spacing w:val="-1"/>
            <w:sz w:val="22"/>
            <w:szCs w:val="22"/>
            <w:u w:val="single" w:color="0000FF"/>
          </w:rPr>
          <w:t xml:space="preserve"> </w:t>
        </w:r>
        <w:r>
          <w:rPr>
            <w:rFonts w:ascii="Calibri" w:eastAsia="Calibri" w:hAnsi="Calibri" w:cs="Calibri"/>
            <w:color w:val="0000FF"/>
            <w:spacing w:val="1"/>
            <w:sz w:val="22"/>
            <w:szCs w:val="22"/>
            <w:u w:val="single" w:color="0000FF"/>
          </w:rPr>
          <w:t>o</w:t>
        </w:r>
        <w:r>
          <w:rPr>
            <w:rFonts w:ascii="Calibri" w:eastAsia="Calibri" w:hAnsi="Calibri" w:cs="Calibri"/>
            <w:color w:val="0000FF"/>
            <w:sz w:val="22"/>
            <w:szCs w:val="22"/>
            <w:u w:val="single" w:color="0000FF"/>
          </w:rPr>
          <w:t>f</w:t>
        </w:r>
        <w:r>
          <w:rPr>
            <w:rFonts w:ascii="Calibri" w:eastAsia="Calibri" w:hAnsi="Calibri" w:cs="Calibri"/>
            <w:color w:val="0000FF"/>
            <w:spacing w:val="-2"/>
            <w:sz w:val="22"/>
            <w:szCs w:val="22"/>
            <w:u w:val="single" w:color="0000FF"/>
          </w:rPr>
          <w:t xml:space="preserve"> </w:t>
        </w:r>
        <w:r>
          <w:rPr>
            <w:rFonts w:ascii="Calibri" w:eastAsia="Calibri" w:hAnsi="Calibri" w:cs="Calibri"/>
            <w:color w:val="0000FF"/>
            <w:spacing w:val="1"/>
            <w:sz w:val="22"/>
            <w:szCs w:val="22"/>
            <w:u w:val="single" w:color="0000FF"/>
          </w:rPr>
          <w:t>2</w:t>
        </w:r>
        <w:r>
          <w:rPr>
            <w:rFonts w:ascii="Calibri" w:eastAsia="Calibri" w:hAnsi="Calibri" w:cs="Calibri"/>
            <w:color w:val="0000FF"/>
            <w:spacing w:val="-2"/>
            <w:sz w:val="22"/>
            <w:szCs w:val="22"/>
            <w:u w:val="single" w:color="0000FF"/>
          </w:rPr>
          <w:t>0</w:t>
        </w:r>
        <w:r>
          <w:rPr>
            <w:rFonts w:ascii="Calibri" w:eastAsia="Calibri" w:hAnsi="Calibri" w:cs="Calibri"/>
            <w:color w:val="0000FF"/>
            <w:spacing w:val="1"/>
            <w:sz w:val="22"/>
            <w:szCs w:val="22"/>
            <w:u w:val="single" w:color="0000FF"/>
          </w:rPr>
          <w:t>0</w:t>
        </w:r>
        <w:r>
          <w:rPr>
            <w:rFonts w:ascii="Calibri" w:eastAsia="Calibri" w:hAnsi="Calibri" w:cs="Calibri"/>
            <w:color w:val="0000FF"/>
            <w:sz w:val="22"/>
            <w:szCs w:val="22"/>
            <w:u w:val="single" w:color="0000FF"/>
          </w:rPr>
          <w:t>9</w:t>
        </w:r>
        <w:r>
          <w:rPr>
            <w:rFonts w:ascii="Calibri" w:eastAsia="Calibri" w:hAnsi="Calibri" w:cs="Calibri"/>
            <w:color w:val="000000"/>
            <w:sz w:val="22"/>
            <w:szCs w:val="22"/>
          </w:rPr>
          <w:t>)</w:t>
        </w:r>
      </w:hyperlink>
    </w:p>
    <w:p w14:paraId="7AE7DC5A" w14:textId="77777777" w:rsidR="00065BF4" w:rsidRDefault="00E32064" w:rsidP="00444776">
      <w:pPr>
        <w:spacing w:before="3"/>
        <w:ind w:left="1276" w:hanging="425"/>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z w:val="22"/>
          <w:szCs w:val="22"/>
        </w:rPr>
        <w:t>Waste</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 xml:space="preserve">ent </w:t>
      </w:r>
      <w:r>
        <w:rPr>
          <w:rFonts w:ascii="Calibri" w:eastAsia="Calibri" w:hAnsi="Calibri" w:cs="Calibri"/>
          <w:spacing w:val="-2"/>
          <w:sz w:val="22"/>
          <w:szCs w:val="22"/>
        </w:rPr>
        <w:t>(</w:t>
      </w:r>
      <w:r>
        <w:rPr>
          <w:rFonts w:ascii="Calibri" w:eastAsia="Calibri" w:hAnsi="Calibri" w:cs="Calibri"/>
          <w:spacing w:val="1"/>
          <w:sz w:val="22"/>
          <w:szCs w:val="22"/>
        </w:rPr>
        <w:t>L</w:t>
      </w:r>
      <w:r>
        <w:rPr>
          <w:rFonts w:ascii="Calibri" w:eastAsia="Calibri" w:hAnsi="Calibri" w:cs="Calibri"/>
          <w:sz w:val="22"/>
          <w:szCs w:val="22"/>
        </w:rPr>
        <w:t>ice</w:t>
      </w:r>
      <w:r>
        <w:rPr>
          <w:rFonts w:ascii="Calibri" w:eastAsia="Calibri" w:hAnsi="Calibri" w:cs="Calibri"/>
          <w:spacing w:val="-3"/>
          <w:sz w:val="22"/>
          <w:szCs w:val="22"/>
        </w:rPr>
        <w:t>n</w:t>
      </w:r>
      <w:r>
        <w:rPr>
          <w:rFonts w:ascii="Calibri" w:eastAsia="Calibri" w:hAnsi="Calibri" w:cs="Calibri"/>
          <w:sz w:val="22"/>
          <w:szCs w:val="22"/>
        </w:rPr>
        <w:t>si</w:t>
      </w:r>
      <w:r>
        <w:rPr>
          <w:rFonts w:ascii="Calibri" w:eastAsia="Calibri" w:hAnsi="Calibri" w:cs="Calibri"/>
          <w:spacing w:val="-1"/>
          <w:sz w:val="22"/>
          <w:szCs w:val="22"/>
        </w:rPr>
        <w:t>ng</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Reg</w:t>
      </w:r>
      <w:r>
        <w:rPr>
          <w:rFonts w:ascii="Calibri" w:eastAsia="Calibri" w:hAnsi="Calibri" w:cs="Calibri"/>
          <w:spacing w:val="-1"/>
          <w:sz w:val="22"/>
          <w:szCs w:val="22"/>
        </w:rPr>
        <w:t>u</w:t>
      </w:r>
      <w:r>
        <w:rPr>
          <w:rFonts w:ascii="Calibri" w:eastAsia="Calibri" w:hAnsi="Calibri" w:cs="Calibri"/>
          <w:sz w:val="22"/>
          <w:szCs w:val="22"/>
        </w:rPr>
        <w:t>lat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s </w:t>
      </w:r>
      <w:r>
        <w:rPr>
          <w:rFonts w:ascii="Calibri" w:eastAsia="Calibri" w:hAnsi="Calibri" w:cs="Calibri"/>
          <w:spacing w:val="-1"/>
          <w:sz w:val="22"/>
          <w:szCs w:val="22"/>
        </w:rPr>
        <w:t>2</w:t>
      </w:r>
      <w:r>
        <w:rPr>
          <w:rFonts w:ascii="Calibri" w:eastAsia="Calibri" w:hAnsi="Calibri" w:cs="Calibri"/>
          <w:spacing w:val="1"/>
          <w:sz w:val="22"/>
          <w:szCs w:val="22"/>
        </w:rPr>
        <w:t>0</w:t>
      </w:r>
      <w:r>
        <w:rPr>
          <w:rFonts w:ascii="Calibri" w:eastAsia="Calibri" w:hAnsi="Calibri" w:cs="Calibri"/>
          <w:spacing w:val="-2"/>
          <w:sz w:val="22"/>
          <w:szCs w:val="22"/>
        </w:rPr>
        <w:t>0</w:t>
      </w:r>
      <w:r>
        <w:rPr>
          <w:rFonts w:ascii="Calibri" w:eastAsia="Calibri" w:hAnsi="Calibri" w:cs="Calibri"/>
          <w:sz w:val="22"/>
          <w:szCs w:val="22"/>
        </w:rPr>
        <w:t>4</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2"/>
          <w:sz w:val="22"/>
          <w:szCs w:val="22"/>
        </w:rPr>
        <w:t>2</w:t>
      </w:r>
      <w:r>
        <w:rPr>
          <w:rFonts w:ascii="Calibri" w:eastAsia="Calibri" w:hAnsi="Calibri" w:cs="Calibri"/>
          <w:spacing w:val="1"/>
          <w:sz w:val="22"/>
          <w:szCs w:val="22"/>
        </w:rPr>
        <w:t>0</w:t>
      </w:r>
      <w:r>
        <w:rPr>
          <w:rFonts w:ascii="Calibri" w:eastAsia="Calibri" w:hAnsi="Calibri" w:cs="Calibri"/>
          <w:spacing w:val="-2"/>
          <w:sz w:val="22"/>
          <w:szCs w:val="22"/>
        </w:rPr>
        <w:t>1</w:t>
      </w:r>
      <w:r>
        <w:rPr>
          <w:rFonts w:ascii="Calibri" w:eastAsia="Calibri" w:hAnsi="Calibri" w:cs="Calibri"/>
          <w:sz w:val="22"/>
          <w:szCs w:val="22"/>
        </w:rPr>
        <w:t>1</w:t>
      </w:r>
    </w:p>
    <w:p w14:paraId="2BFD60F5" w14:textId="77777777" w:rsidR="00065BF4" w:rsidRDefault="00E32064" w:rsidP="00444776">
      <w:pPr>
        <w:spacing w:before="6"/>
        <w:ind w:left="1276" w:hanging="425"/>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pacing w:val="1"/>
          <w:sz w:val="22"/>
          <w:szCs w:val="22"/>
        </w:rPr>
        <w:t>2</w:t>
      </w:r>
      <w:r>
        <w:rPr>
          <w:rFonts w:ascii="Calibri" w:eastAsia="Calibri" w:hAnsi="Calibri" w:cs="Calibri"/>
          <w:spacing w:val="-2"/>
          <w:sz w:val="22"/>
          <w:szCs w:val="22"/>
        </w:rPr>
        <w:t>0</w:t>
      </w:r>
      <w:r>
        <w:rPr>
          <w:rFonts w:ascii="Calibri" w:eastAsia="Calibri" w:hAnsi="Calibri" w:cs="Calibri"/>
          <w:spacing w:val="1"/>
          <w:sz w:val="22"/>
          <w:szCs w:val="22"/>
        </w:rPr>
        <w:t>1</w:t>
      </w:r>
      <w:r>
        <w:rPr>
          <w:rFonts w:ascii="Calibri" w:eastAsia="Calibri" w:hAnsi="Calibri" w:cs="Calibri"/>
          <w:spacing w:val="-2"/>
          <w:sz w:val="22"/>
          <w:szCs w:val="22"/>
        </w:rPr>
        <w:t>4</w:t>
      </w:r>
      <w:r>
        <w:rPr>
          <w:rFonts w:ascii="Calibri" w:eastAsia="Calibri" w:hAnsi="Calibri" w:cs="Calibri"/>
          <w:spacing w:val="1"/>
          <w:sz w:val="22"/>
          <w:szCs w:val="22"/>
        </w:rPr>
        <w:t>/</w:t>
      </w:r>
      <w:r>
        <w:rPr>
          <w:rFonts w:ascii="Calibri" w:eastAsia="Calibri" w:hAnsi="Calibri" w:cs="Calibri"/>
          <w:spacing w:val="-2"/>
          <w:sz w:val="22"/>
          <w:szCs w:val="22"/>
        </w:rPr>
        <w:t>5</w:t>
      </w:r>
      <w:r>
        <w:rPr>
          <w:rFonts w:ascii="Calibri" w:eastAsia="Calibri" w:hAnsi="Calibri" w:cs="Calibri"/>
          <w:spacing w:val="1"/>
          <w:sz w:val="22"/>
          <w:szCs w:val="22"/>
        </w:rPr>
        <w:t>5</w:t>
      </w:r>
      <w:r>
        <w:rPr>
          <w:rFonts w:ascii="Calibri" w:eastAsia="Calibri" w:hAnsi="Calibri" w:cs="Calibri"/>
          <w:spacing w:val="-1"/>
          <w:sz w:val="22"/>
          <w:szCs w:val="22"/>
        </w:rPr>
        <w:t>/</w:t>
      </w:r>
      <w:r>
        <w:rPr>
          <w:rFonts w:ascii="Calibri" w:eastAsia="Calibri" w:hAnsi="Calibri" w:cs="Calibri"/>
          <w:sz w:val="22"/>
          <w:szCs w:val="22"/>
        </w:rPr>
        <w:t>EU:</w:t>
      </w:r>
      <w:r>
        <w:rPr>
          <w:rFonts w:ascii="Calibri" w:eastAsia="Calibri" w:hAnsi="Calibri" w:cs="Calibri"/>
          <w:spacing w:val="-1"/>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3"/>
          <w:sz w:val="22"/>
          <w:szCs w:val="22"/>
        </w:rPr>
        <w:t>p</w:t>
      </w:r>
      <w:r>
        <w:rPr>
          <w:rFonts w:ascii="Calibri" w:eastAsia="Calibri" w:hAnsi="Calibri" w:cs="Calibri"/>
          <w:sz w:val="22"/>
          <w:szCs w:val="22"/>
        </w:rPr>
        <w:t xml:space="preserve">ean </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3"/>
          <w:sz w:val="22"/>
          <w:szCs w:val="22"/>
        </w:rPr>
        <w:t>r</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z w:val="22"/>
          <w:szCs w:val="22"/>
        </w:rPr>
        <w:t>i</w:t>
      </w:r>
      <w:r>
        <w:rPr>
          <w:rFonts w:ascii="Calibri" w:eastAsia="Calibri" w:hAnsi="Calibri" w:cs="Calibri"/>
          <w:spacing w:val="-2"/>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e</w:t>
      </w:r>
      <w:r>
        <w:rPr>
          <w:rFonts w:ascii="Calibri" w:eastAsia="Calibri" w:hAnsi="Calibri" w:cs="Calibri"/>
          <w:spacing w:val="-3"/>
          <w:sz w:val="22"/>
          <w:szCs w:val="22"/>
        </w:rPr>
        <w:t>l</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ic</w:t>
      </w:r>
      <w:r>
        <w:rPr>
          <w:rFonts w:ascii="Calibri" w:eastAsia="Calibri" w:hAnsi="Calibri" w:cs="Calibri"/>
          <w:spacing w:val="4"/>
          <w:sz w:val="22"/>
          <w:szCs w:val="22"/>
        </w:rPr>
        <w:t xml:space="preserve"> </w:t>
      </w:r>
      <w:r>
        <w:rPr>
          <w:rFonts w:ascii="Calibri" w:eastAsia="Calibri" w:hAnsi="Calibri" w:cs="Calibri"/>
          <w:sz w:val="22"/>
          <w:szCs w:val="22"/>
        </w:rPr>
        <w:t>i</w:t>
      </w:r>
      <w:r>
        <w:rPr>
          <w:rFonts w:ascii="Calibri" w:eastAsia="Calibri" w:hAnsi="Calibri" w:cs="Calibri"/>
          <w:spacing w:val="-4"/>
          <w:sz w:val="22"/>
          <w:szCs w:val="22"/>
        </w:rPr>
        <w:t>n</w:t>
      </w:r>
      <w:r>
        <w:rPr>
          <w:rFonts w:ascii="Calibri" w:eastAsia="Calibri" w:hAnsi="Calibri" w:cs="Calibri"/>
          <w:spacing w:val="1"/>
          <w:sz w:val="22"/>
          <w:szCs w:val="22"/>
        </w:rPr>
        <w:t>vo</w:t>
      </w:r>
      <w:r>
        <w:rPr>
          <w:rFonts w:ascii="Calibri" w:eastAsia="Calibri" w:hAnsi="Calibri" w:cs="Calibri"/>
          <w:sz w:val="22"/>
          <w:szCs w:val="22"/>
        </w:rPr>
        <w:t>ic</w:t>
      </w:r>
      <w:r>
        <w:rPr>
          <w:rFonts w:ascii="Calibri" w:eastAsia="Calibri" w:hAnsi="Calibri" w:cs="Calibri"/>
          <w:spacing w:val="-3"/>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 xml:space="preserve">in </w:t>
      </w:r>
      <w:r>
        <w:rPr>
          <w:rFonts w:ascii="Calibri" w:eastAsia="Calibri" w:hAnsi="Calibri" w:cs="Calibri"/>
          <w:spacing w:val="-1"/>
          <w:sz w:val="22"/>
          <w:szCs w:val="22"/>
        </w:rPr>
        <w:t>pub</w:t>
      </w:r>
      <w:r>
        <w:rPr>
          <w:rFonts w:ascii="Calibri" w:eastAsia="Calibri" w:hAnsi="Calibri" w:cs="Calibri"/>
          <w:sz w:val="22"/>
          <w:szCs w:val="22"/>
        </w:rPr>
        <w:t>lic</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cu</w:t>
      </w:r>
      <w:r>
        <w:rPr>
          <w:rFonts w:ascii="Calibri" w:eastAsia="Calibri" w:hAnsi="Calibri" w:cs="Calibri"/>
          <w:spacing w:val="-1"/>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ent</w:t>
      </w:r>
    </w:p>
    <w:p w14:paraId="0EB2BEEC" w14:textId="28CE553D" w:rsidR="00065BF4" w:rsidRDefault="00E32064" w:rsidP="00444776">
      <w:pPr>
        <w:spacing w:before="6"/>
        <w:ind w:left="1276" w:hanging="425"/>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z w:val="22"/>
          <w:szCs w:val="22"/>
        </w:rPr>
        <w:t>Ci</w:t>
      </w:r>
      <w:r>
        <w:rPr>
          <w:rFonts w:ascii="Calibri" w:eastAsia="Calibri" w:hAnsi="Calibri" w:cs="Calibri"/>
          <w:spacing w:val="-1"/>
          <w:sz w:val="22"/>
          <w:szCs w:val="22"/>
        </w:rPr>
        <w:t>r</w:t>
      </w:r>
      <w:r>
        <w:rPr>
          <w:rFonts w:ascii="Calibri" w:eastAsia="Calibri" w:hAnsi="Calibri" w:cs="Calibri"/>
          <w:sz w:val="22"/>
          <w:szCs w:val="22"/>
        </w:rPr>
        <w:t>cu</w:t>
      </w:r>
      <w:r>
        <w:rPr>
          <w:rFonts w:ascii="Calibri" w:eastAsia="Calibri" w:hAnsi="Calibri" w:cs="Calibri"/>
          <w:spacing w:val="-1"/>
          <w:sz w:val="22"/>
          <w:szCs w:val="22"/>
        </w:rPr>
        <w:t>l</w:t>
      </w:r>
      <w:r>
        <w:rPr>
          <w:rFonts w:ascii="Calibri" w:eastAsia="Calibri" w:hAnsi="Calibri" w:cs="Calibri"/>
          <w:sz w:val="22"/>
          <w:szCs w:val="22"/>
        </w:rPr>
        <w:t xml:space="preserve">ar </w:t>
      </w:r>
      <w:r>
        <w:rPr>
          <w:rFonts w:ascii="Calibri" w:eastAsia="Calibri" w:hAnsi="Calibri" w:cs="Calibri"/>
          <w:spacing w:val="-2"/>
          <w:sz w:val="22"/>
          <w:szCs w:val="22"/>
        </w:rPr>
        <w:t>2</w:t>
      </w:r>
      <w:r>
        <w:rPr>
          <w:rFonts w:ascii="Calibri" w:eastAsia="Calibri" w:hAnsi="Calibri" w:cs="Calibri"/>
          <w:spacing w:val="1"/>
          <w:sz w:val="22"/>
          <w:szCs w:val="22"/>
        </w:rPr>
        <w:t>0</w:t>
      </w:r>
      <w:r>
        <w:rPr>
          <w:rFonts w:ascii="Calibri" w:eastAsia="Calibri" w:hAnsi="Calibri" w:cs="Calibri"/>
          <w:spacing w:val="-1"/>
          <w:sz w:val="22"/>
          <w:szCs w:val="22"/>
        </w:rPr>
        <w:t>/</w:t>
      </w:r>
      <w:r>
        <w:rPr>
          <w:rFonts w:ascii="Calibri" w:eastAsia="Calibri" w:hAnsi="Calibri" w:cs="Calibri"/>
          <w:spacing w:val="1"/>
          <w:sz w:val="22"/>
          <w:szCs w:val="22"/>
        </w:rPr>
        <w:t>2</w:t>
      </w:r>
      <w:r>
        <w:rPr>
          <w:rFonts w:ascii="Calibri" w:eastAsia="Calibri" w:hAnsi="Calibri" w:cs="Calibri"/>
          <w:spacing w:val="-2"/>
          <w:sz w:val="22"/>
          <w:szCs w:val="22"/>
        </w:rPr>
        <w:t>0</w:t>
      </w:r>
      <w:r>
        <w:rPr>
          <w:rFonts w:ascii="Calibri" w:eastAsia="Calibri" w:hAnsi="Calibri" w:cs="Calibri"/>
          <w:spacing w:val="1"/>
          <w:sz w:val="22"/>
          <w:szCs w:val="22"/>
        </w:rPr>
        <w:t>1</w:t>
      </w:r>
      <w:r>
        <w:rPr>
          <w:rFonts w:ascii="Calibri" w:eastAsia="Calibri" w:hAnsi="Calibri" w:cs="Calibri"/>
          <w:spacing w:val="-2"/>
          <w:sz w:val="22"/>
          <w:szCs w:val="22"/>
        </w:rPr>
        <w:t>9</w:t>
      </w:r>
      <w:r>
        <w:rPr>
          <w:rFonts w:ascii="Calibri" w:eastAsia="Calibri" w:hAnsi="Calibri" w:cs="Calibri"/>
          <w:sz w:val="22"/>
          <w:szCs w:val="22"/>
        </w:rPr>
        <w:t xml:space="preserve">: </w:t>
      </w:r>
      <w:r>
        <w:rPr>
          <w:rFonts w:ascii="Calibri" w:eastAsia="Calibri" w:hAnsi="Calibri" w:cs="Calibri"/>
          <w:spacing w:val="1"/>
          <w:sz w:val="22"/>
          <w:szCs w:val="22"/>
        </w:rPr>
        <w:t xml:space="preserve"> 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u</w:t>
      </w:r>
      <w:r>
        <w:rPr>
          <w:rFonts w:ascii="Calibri" w:eastAsia="Calibri" w:hAnsi="Calibri" w:cs="Calibri"/>
          <w:sz w:val="22"/>
          <w:szCs w:val="22"/>
        </w:rPr>
        <w:t>se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Envi</w:t>
      </w:r>
      <w:r>
        <w:rPr>
          <w:rFonts w:ascii="Calibri" w:eastAsia="Calibri" w:hAnsi="Calibri" w:cs="Calibri"/>
          <w:spacing w:val="-2"/>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nm</w:t>
      </w:r>
      <w:r>
        <w:rPr>
          <w:rFonts w:ascii="Calibri" w:eastAsia="Calibri" w:hAnsi="Calibri" w:cs="Calibri"/>
          <w:sz w:val="22"/>
          <w:szCs w:val="22"/>
        </w:rPr>
        <w:t>en</w:t>
      </w:r>
      <w:r>
        <w:rPr>
          <w:rFonts w:ascii="Calibri" w:eastAsia="Calibri" w:hAnsi="Calibri" w:cs="Calibri"/>
          <w:spacing w:val="-2"/>
          <w:sz w:val="22"/>
          <w:szCs w:val="22"/>
        </w:rPr>
        <w:t>t</w:t>
      </w:r>
      <w:r>
        <w:rPr>
          <w:rFonts w:ascii="Calibri" w:eastAsia="Calibri" w:hAnsi="Calibri" w:cs="Calibri"/>
          <w:sz w:val="22"/>
          <w:szCs w:val="22"/>
        </w:rPr>
        <w:t>al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o</w:t>
      </w:r>
      <w:r>
        <w:rPr>
          <w:rFonts w:ascii="Calibri" w:eastAsia="Calibri" w:hAnsi="Calibri" w:cs="Calibri"/>
          <w:sz w:val="22"/>
          <w:szCs w:val="22"/>
        </w:rPr>
        <w:t>cial</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si</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2"/>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50"/>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ub</w:t>
      </w:r>
      <w:r>
        <w:rPr>
          <w:rFonts w:ascii="Calibri" w:eastAsia="Calibri" w:hAnsi="Calibri" w:cs="Calibri"/>
          <w:sz w:val="22"/>
          <w:szCs w:val="22"/>
        </w:rPr>
        <w:t>lic</w:t>
      </w:r>
      <w:r w:rsidR="00444776">
        <w:rPr>
          <w:rFonts w:ascii="Calibri" w:eastAsia="Calibri" w:hAnsi="Calibri" w:cs="Calibri"/>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cu</w:t>
      </w:r>
      <w:r>
        <w:rPr>
          <w:rFonts w:ascii="Calibri" w:eastAsia="Calibri" w:hAnsi="Calibri" w:cs="Calibri"/>
          <w:spacing w:val="-1"/>
          <w:sz w:val="22"/>
          <w:szCs w:val="22"/>
        </w:rPr>
        <w:t>re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z w:val="22"/>
          <w:szCs w:val="22"/>
        </w:rPr>
        <w:t>in l</w:t>
      </w:r>
      <w:r>
        <w:rPr>
          <w:rFonts w:ascii="Calibri" w:eastAsia="Calibri" w:hAnsi="Calibri" w:cs="Calibri"/>
          <w:spacing w:val="-1"/>
          <w:sz w:val="22"/>
          <w:szCs w:val="22"/>
        </w:rPr>
        <w:t>in</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with</w:t>
      </w:r>
      <w:r>
        <w:rPr>
          <w:rFonts w:ascii="Calibri" w:eastAsia="Calibri" w:hAnsi="Calibri" w:cs="Calibri"/>
          <w:spacing w:val="2"/>
          <w:sz w:val="22"/>
          <w:szCs w:val="22"/>
        </w:rPr>
        <w:t xml:space="preserve"> </w:t>
      </w:r>
      <w:r>
        <w:rPr>
          <w:rFonts w:ascii="Calibri" w:eastAsia="Calibri" w:hAnsi="Calibri" w:cs="Calibri"/>
          <w:spacing w:val="-2"/>
          <w:sz w:val="22"/>
          <w:szCs w:val="22"/>
        </w:rPr>
        <w:t>C</w:t>
      </w:r>
      <w:r>
        <w:rPr>
          <w:rFonts w:ascii="Calibri" w:eastAsia="Calibri" w:hAnsi="Calibri" w:cs="Calibri"/>
          <w:sz w:val="22"/>
          <w:szCs w:val="22"/>
        </w:rPr>
        <w:t>li</w:t>
      </w:r>
      <w:r>
        <w:rPr>
          <w:rFonts w:ascii="Calibri" w:eastAsia="Calibri" w:hAnsi="Calibri" w:cs="Calibri"/>
          <w:spacing w:val="1"/>
          <w:sz w:val="22"/>
          <w:szCs w:val="22"/>
        </w:rPr>
        <w:t>m</w:t>
      </w:r>
      <w:r>
        <w:rPr>
          <w:rFonts w:ascii="Calibri" w:eastAsia="Calibri" w:hAnsi="Calibri" w:cs="Calibri"/>
          <w:sz w:val="22"/>
          <w:szCs w:val="22"/>
        </w:rPr>
        <w:t>ate</w:t>
      </w:r>
      <w:r>
        <w:rPr>
          <w:rFonts w:ascii="Calibri" w:eastAsia="Calibri" w:hAnsi="Calibri" w:cs="Calibri"/>
          <w:spacing w:val="-1"/>
          <w:sz w:val="22"/>
          <w:szCs w:val="22"/>
        </w:rPr>
        <w:t xml:space="preserve"> </w:t>
      </w:r>
      <w:r>
        <w:rPr>
          <w:rFonts w:ascii="Calibri" w:eastAsia="Calibri" w:hAnsi="Calibri" w:cs="Calibri"/>
          <w:sz w:val="22"/>
          <w:szCs w:val="22"/>
        </w:rPr>
        <w:t>Act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p>
    <w:p w14:paraId="7A532C7D" w14:textId="77777777" w:rsidR="00065BF4" w:rsidRDefault="00E32064" w:rsidP="00444776">
      <w:pPr>
        <w:spacing w:before="56"/>
        <w:ind w:left="1276" w:hanging="425"/>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pacing w:val="1"/>
          <w:sz w:val="22"/>
          <w:szCs w:val="22"/>
        </w:rPr>
        <w:t>2</w:t>
      </w:r>
      <w:r>
        <w:rPr>
          <w:rFonts w:ascii="Calibri" w:eastAsia="Calibri" w:hAnsi="Calibri" w:cs="Calibri"/>
          <w:spacing w:val="-2"/>
          <w:sz w:val="22"/>
          <w:szCs w:val="22"/>
        </w:rPr>
        <w:t>0</w:t>
      </w:r>
      <w:r>
        <w:rPr>
          <w:rFonts w:ascii="Calibri" w:eastAsia="Calibri" w:hAnsi="Calibri" w:cs="Calibri"/>
          <w:spacing w:val="1"/>
          <w:sz w:val="22"/>
          <w:szCs w:val="22"/>
        </w:rPr>
        <w:t>1</w:t>
      </w:r>
      <w:r>
        <w:rPr>
          <w:rFonts w:ascii="Calibri" w:eastAsia="Calibri" w:hAnsi="Calibri" w:cs="Calibri"/>
          <w:spacing w:val="-2"/>
          <w:sz w:val="22"/>
          <w:szCs w:val="22"/>
        </w:rPr>
        <w:t>4</w:t>
      </w:r>
      <w:r>
        <w:rPr>
          <w:rFonts w:ascii="Calibri" w:eastAsia="Calibri" w:hAnsi="Calibri" w:cs="Calibri"/>
          <w:spacing w:val="1"/>
          <w:sz w:val="22"/>
          <w:szCs w:val="22"/>
        </w:rPr>
        <w:t>/</w:t>
      </w:r>
      <w:r>
        <w:rPr>
          <w:rFonts w:ascii="Calibri" w:eastAsia="Calibri" w:hAnsi="Calibri" w:cs="Calibri"/>
          <w:spacing w:val="-2"/>
          <w:sz w:val="22"/>
          <w:szCs w:val="22"/>
        </w:rPr>
        <w:t>2</w:t>
      </w:r>
      <w:r>
        <w:rPr>
          <w:rFonts w:ascii="Calibri" w:eastAsia="Calibri" w:hAnsi="Calibri" w:cs="Calibri"/>
          <w:spacing w:val="1"/>
          <w:sz w:val="22"/>
          <w:szCs w:val="22"/>
        </w:rPr>
        <w:t>4</w:t>
      </w:r>
      <w:r>
        <w:rPr>
          <w:rFonts w:ascii="Calibri" w:eastAsia="Calibri" w:hAnsi="Calibri" w:cs="Calibri"/>
          <w:spacing w:val="-1"/>
          <w:sz w:val="22"/>
          <w:szCs w:val="22"/>
        </w:rPr>
        <w:t>/</w:t>
      </w:r>
      <w:r>
        <w:rPr>
          <w:rFonts w:ascii="Calibri" w:eastAsia="Calibri" w:hAnsi="Calibri" w:cs="Calibri"/>
          <w:sz w:val="22"/>
          <w:szCs w:val="22"/>
        </w:rPr>
        <w:t>EU:</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ub</w:t>
      </w:r>
      <w:r>
        <w:rPr>
          <w:rFonts w:ascii="Calibri" w:eastAsia="Calibri" w:hAnsi="Calibri" w:cs="Calibri"/>
          <w:sz w:val="22"/>
          <w:szCs w:val="22"/>
        </w:rPr>
        <w:t>lic</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cu</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 xml:space="preserve">ent </w:t>
      </w:r>
      <w:r>
        <w:rPr>
          <w:rFonts w:ascii="Calibri" w:eastAsia="Calibri" w:hAnsi="Calibri" w:cs="Calibri"/>
          <w:spacing w:val="1"/>
          <w:sz w:val="22"/>
          <w:szCs w:val="22"/>
        </w:rPr>
        <w:t>E</w:t>
      </w:r>
      <w:r>
        <w:rPr>
          <w:rFonts w:ascii="Calibri" w:eastAsia="Calibri" w:hAnsi="Calibri" w:cs="Calibri"/>
          <w:spacing w:val="-1"/>
          <w:sz w:val="22"/>
          <w:szCs w:val="22"/>
        </w:rPr>
        <w:t>u</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ean</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ire</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v</w:t>
      </w:r>
      <w:r>
        <w:rPr>
          <w:rFonts w:ascii="Calibri" w:eastAsia="Calibri" w:hAnsi="Calibri" w:cs="Calibri"/>
          <w:sz w:val="22"/>
          <w:szCs w:val="22"/>
        </w:rPr>
        <w:t>e</w:t>
      </w:r>
    </w:p>
    <w:p w14:paraId="63DE9F8F" w14:textId="77777777" w:rsidR="00065BF4" w:rsidRDefault="00E32064" w:rsidP="00444776">
      <w:pPr>
        <w:spacing w:before="6"/>
        <w:ind w:left="1276" w:hanging="425"/>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z w:val="22"/>
          <w:szCs w:val="22"/>
        </w:rPr>
        <w:t>Eu</w:t>
      </w:r>
      <w:r>
        <w:rPr>
          <w:rFonts w:ascii="Calibri" w:eastAsia="Calibri" w:hAnsi="Calibri" w:cs="Calibri"/>
          <w:spacing w:val="-1"/>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ean U</w:t>
      </w:r>
      <w:r>
        <w:rPr>
          <w:rFonts w:ascii="Calibri" w:eastAsia="Calibri" w:hAnsi="Calibri" w:cs="Calibri"/>
          <w:spacing w:val="-1"/>
          <w:sz w:val="22"/>
          <w:szCs w:val="22"/>
        </w:rPr>
        <w:t>n</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w:t>
      </w:r>
      <w:r>
        <w:rPr>
          <w:rFonts w:ascii="Calibri" w:eastAsia="Calibri" w:hAnsi="Calibri" w:cs="Calibri"/>
          <w:spacing w:val="-3"/>
          <w:sz w:val="22"/>
          <w:szCs w:val="22"/>
        </w:rPr>
        <w:t>A</w:t>
      </w:r>
      <w:r>
        <w:rPr>
          <w:rFonts w:ascii="Calibri" w:eastAsia="Calibri" w:hAnsi="Calibri" w:cs="Calibri"/>
          <w:sz w:val="22"/>
          <w:szCs w:val="22"/>
        </w:rPr>
        <w:t xml:space="preserve">ward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ub</w:t>
      </w:r>
      <w:r>
        <w:rPr>
          <w:rFonts w:ascii="Calibri" w:eastAsia="Calibri" w:hAnsi="Calibri" w:cs="Calibri"/>
          <w:sz w:val="22"/>
          <w:szCs w:val="22"/>
        </w:rPr>
        <w:t>lic</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i</w:t>
      </w:r>
      <w:r>
        <w:rPr>
          <w:rFonts w:ascii="Calibri" w:eastAsia="Calibri" w:hAnsi="Calibri" w:cs="Calibri"/>
          <w:sz w:val="22"/>
          <w:szCs w:val="22"/>
        </w:rPr>
        <w:t>ty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2"/>
          <w:sz w:val="22"/>
          <w:szCs w:val="22"/>
        </w:rPr>
        <w:t>a</w:t>
      </w:r>
      <w:r>
        <w:rPr>
          <w:rFonts w:ascii="Calibri" w:eastAsia="Calibri" w:hAnsi="Calibri" w:cs="Calibri"/>
          <w:sz w:val="22"/>
          <w:szCs w:val="22"/>
        </w:rPr>
        <w:t>cts)</w:t>
      </w:r>
      <w:r>
        <w:rPr>
          <w:rFonts w:ascii="Calibri" w:eastAsia="Calibri" w:hAnsi="Calibri" w:cs="Calibri"/>
          <w:spacing w:val="-2"/>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1"/>
          <w:sz w:val="22"/>
          <w:szCs w:val="22"/>
        </w:rPr>
        <w:t>gu</w:t>
      </w:r>
      <w:r>
        <w:rPr>
          <w:rFonts w:ascii="Calibri" w:eastAsia="Calibri" w:hAnsi="Calibri" w:cs="Calibri"/>
          <w:sz w:val="22"/>
          <w:szCs w:val="22"/>
        </w:rPr>
        <w:t>lat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s </w:t>
      </w:r>
      <w:r>
        <w:rPr>
          <w:rFonts w:ascii="Calibri" w:eastAsia="Calibri" w:hAnsi="Calibri" w:cs="Calibri"/>
          <w:spacing w:val="2"/>
          <w:sz w:val="22"/>
          <w:szCs w:val="22"/>
        </w:rPr>
        <w:t>(</w:t>
      </w:r>
      <w:hyperlink r:id="rId29">
        <w:r>
          <w:rPr>
            <w:rFonts w:ascii="Calibri" w:eastAsia="Calibri" w:hAnsi="Calibri" w:cs="Calibri"/>
            <w:color w:val="0000FF"/>
            <w:sz w:val="22"/>
            <w:szCs w:val="22"/>
            <w:u w:val="single" w:color="0000FF"/>
          </w:rPr>
          <w:t>S</w:t>
        </w:r>
        <w:r>
          <w:rPr>
            <w:rFonts w:ascii="Calibri" w:eastAsia="Calibri" w:hAnsi="Calibri" w:cs="Calibri"/>
            <w:color w:val="0000FF"/>
            <w:spacing w:val="-1"/>
            <w:sz w:val="22"/>
            <w:szCs w:val="22"/>
            <w:u w:val="single" w:color="0000FF"/>
          </w:rPr>
          <w:t>.</w:t>
        </w:r>
        <w:r>
          <w:rPr>
            <w:rFonts w:ascii="Calibri" w:eastAsia="Calibri" w:hAnsi="Calibri" w:cs="Calibri"/>
            <w:color w:val="0000FF"/>
            <w:sz w:val="22"/>
            <w:szCs w:val="22"/>
            <w:u w:val="single" w:color="0000FF"/>
          </w:rPr>
          <w:t>I.</w:t>
        </w:r>
        <w:r>
          <w:rPr>
            <w:rFonts w:ascii="Calibri" w:eastAsia="Calibri" w:hAnsi="Calibri" w:cs="Calibri"/>
            <w:color w:val="0000FF"/>
            <w:spacing w:val="-1"/>
            <w:sz w:val="22"/>
            <w:szCs w:val="22"/>
            <w:u w:val="single" w:color="0000FF"/>
          </w:rPr>
          <w:t xml:space="preserve"> </w:t>
        </w:r>
        <w:r>
          <w:rPr>
            <w:rFonts w:ascii="Calibri" w:eastAsia="Calibri" w:hAnsi="Calibri" w:cs="Calibri"/>
            <w:color w:val="0000FF"/>
            <w:sz w:val="22"/>
            <w:szCs w:val="22"/>
            <w:u w:val="single" w:color="0000FF"/>
          </w:rPr>
          <w:t>No.</w:t>
        </w:r>
        <w:r>
          <w:rPr>
            <w:rFonts w:ascii="Calibri" w:eastAsia="Calibri" w:hAnsi="Calibri" w:cs="Calibri"/>
            <w:color w:val="0000FF"/>
            <w:spacing w:val="-3"/>
            <w:sz w:val="22"/>
            <w:szCs w:val="22"/>
            <w:u w:val="single" w:color="0000FF"/>
          </w:rPr>
          <w:t xml:space="preserve"> </w:t>
        </w:r>
        <w:r>
          <w:rPr>
            <w:rFonts w:ascii="Calibri" w:eastAsia="Calibri" w:hAnsi="Calibri" w:cs="Calibri"/>
            <w:color w:val="0000FF"/>
            <w:spacing w:val="1"/>
            <w:sz w:val="22"/>
            <w:szCs w:val="22"/>
            <w:u w:val="single" w:color="0000FF"/>
          </w:rPr>
          <w:t>2</w:t>
        </w:r>
        <w:r>
          <w:rPr>
            <w:rFonts w:ascii="Calibri" w:eastAsia="Calibri" w:hAnsi="Calibri" w:cs="Calibri"/>
            <w:color w:val="0000FF"/>
            <w:spacing w:val="-2"/>
            <w:sz w:val="22"/>
            <w:szCs w:val="22"/>
            <w:u w:val="single" w:color="0000FF"/>
          </w:rPr>
          <w:t>8</w:t>
        </w:r>
        <w:r>
          <w:rPr>
            <w:rFonts w:ascii="Calibri" w:eastAsia="Calibri" w:hAnsi="Calibri" w:cs="Calibri"/>
            <w:color w:val="0000FF"/>
            <w:sz w:val="22"/>
            <w:szCs w:val="22"/>
            <w:u w:val="single" w:color="0000FF"/>
          </w:rPr>
          <w:t>4</w:t>
        </w:r>
        <w:r>
          <w:rPr>
            <w:rFonts w:ascii="Calibri" w:eastAsia="Calibri" w:hAnsi="Calibri" w:cs="Calibri"/>
            <w:color w:val="0000FF"/>
            <w:spacing w:val="-1"/>
            <w:sz w:val="22"/>
            <w:szCs w:val="22"/>
            <w:u w:val="single" w:color="0000FF"/>
          </w:rPr>
          <w:t xml:space="preserve"> o</w:t>
        </w:r>
        <w:r>
          <w:rPr>
            <w:rFonts w:ascii="Calibri" w:eastAsia="Calibri" w:hAnsi="Calibri" w:cs="Calibri"/>
            <w:color w:val="0000FF"/>
            <w:sz w:val="22"/>
            <w:szCs w:val="22"/>
            <w:u w:val="single" w:color="0000FF"/>
          </w:rPr>
          <w:t xml:space="preserve">f </w:t>
        </w:r>
        <w:r>
          <w:rPr>
            <w:rFonts w:ascii="Calibri" w:eastAsia="Calibri" w:hAnsi="Calibri" w:cs="Calibri"/>
            <w:color w:val="0000FF"/>
            <w:spacing w:val="1"/>
            <w:sz w:val="22"/>
            <w:szCs w:val="22"/>
            <w:u w:val="single" w:color="0000FF"/>
          </w:rPr>
          <w:t>2</w:t>
        </w:r>
        <w:r>
          <w:rPr>
            <w:rFonts w:ascii="Calibri" w:eastAsia="Calibri" w:hAnsi="Calibri" w:cs="Calibri"/>
            <w:color w:val="0000FF"/>
            <w:spacing w:val="-2"/>
            <w:sz w:val="22"/>
            <w:szCs w:val="22"/>
            <w:u w:val="single" w:color="0000FF"/>
          </w:rPr>
          <w:t>0</w:t>
        </w:r>
        <w:r>
          <w:rPr>
            <w:rFonts w:ascii="Calibri" w:eastAsia="Calibri" w:hAnsi="Calibri" w:cs="Calibri"/>
            <w:color w:val="0000FF"/>
            <w:spacing w:val="1"/>
            <w:sz w:val="22"/>
            <w:szCs w:val="22"/>
            <w:u w:val="single" w:color="0000FF"/>
          </w:rPr>
          <w:t>1</w:t>
        </w:r>
        <w:r>
          <w:rPr>
            <w:rFonts w:ascii="Calibri" w:eastAsia="Calibri" w:hAnsi="Calibri" w:cs="Calibri"/>
            <w:color w:val="0000FF"/>
            <w:sz w:val="22"/>
            <w:szCs w:val="22"/>
            <w:u w:val="single" w:color="0000FF"/>
          </w:rPr>
          <w:t>6</w:t>
        </w:r>
        <w:r>
          <w:rPr>
            <w:rFonts w:ascii="Calibri" w:eastAsia="Calibri" w:hAnsi="Calibri" w:cs="Calibri"/>
            <w:color w:val="000000"/>
            <w:sz w:val="22"/>
            <w:szCs w:val="22"/>
          </w:rPr>
          <w:t>)</w:t>
        </w:r>
      </w:hyperlink>
    </w:p>
    <w:p w14:paraId="6E9C1D5E" w14:textId="77777777" w:rsidR="00065BF4" w:rsidRDefault="00E32064" w:rsidP="00444776">
      <w:pPr>
        <w:spacing w:before="6"/>
        <w:ind w:left="1276" w:hanging="425"/>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z w:val="22"/>
          <w:szCs w:val="22"/>
        </w:rPr>
        <w:t>Ci</w:t>
      </w:r>
      <w:r>
        <w:rPr>
          <w:rFonts w:ascii="Calibri" w:eastAsia="Calibri" w:hAnsi="Calibri" w:cs="Calibri"/>
          <w:spacing w:val="-1"/>
          <w:sz w:val="22"/>
          <w:szCs w:val="22"/>
        </w:rPr>
        <w:t>r</w:t>
      </w:r>
      <w:r>
        <w:rPr>
          <w:rFonts w:ascii="Calibri" w:eastAsia="Calibri" w:hAnsi="Calibri" w:cs="Calibri"/>
          <w:sz w:val="22"/>
          <w:szCs w:val="22"/>
        </w:rPr>
        <w:t>cu</w:t>
      </w:r>
      <w:r>
        <w:rPr>
          <w:rFonts w:ascii="Calibri" w:eastAsia="Calibri" w:hAnsi="Calibri" w:cs="Calibri"/>
          <w:spacing w:val="-1"/>
          <w:sz w:val="22"/>
          <w:szCs w:val="22"/>
        </w:rPr>
        <w:t>l</w:t>
      </w:r>
      <w:r>
        <w:rPr>
          <w:rFonts w:ascii="Calibri" w:eastAsia="Calibri" w:hAnsi="Calibri" w:cs="Calibri"/>
          <w:sz w:val="22"/>
          <w:szCs w:val="22"/>
        </w:rPr>
        <w:t xml:space="preserve">ar </w:t>
      </w:r>
      <w:r>
        <w:rPr>
          <w:rFonts w:ascii="Calibri" w:eastAsia="Calibri" w:hAnsi="Calibri" w:cs="Calibri"/>
          <w:spacing w:val="-2"/>
          <w:sz w:val="22"/>
          <w:szCs w:val="22"/>
        </w:rPr>
        <w:t>0</w:t>
      </w:r>
      <w:r>
        <w:rPr>
          <w:rFonts w:ascii="Calibri" w:eastAsia="Calibri" w:hAnsi="Calibri" w:cs="Calibri"/>
          <w:spacing w:val="1"/>
          <w:sz w:val="22"/>
          <w:szCs w:val="22"/>
        </w:rPr>
        <w:t>5</w:t>
      </w:r>
      <w:r>
        <w:rPr>
          <w:rFonts w:ascii="Calibri" w:eastAsia="Calibri" w:hAnsi="Calibri" w:cs="Calibri"/>
          <w:spacing w:val="-1"/>
          <w:sz w:val="22"/>
          <w:szCs w:val="22"/>
        </w:rPr>
        <w:t>/</w:t>
      </w:r>
      <w:r>
        <w:rPr>
          <w:rFonts w:ascii="Calibri" w:eastAsia="Calibri" w:hAnsi="Calibri" w:cs="Calibri"/>
          <w:spacing w:val="1"/>
          <w:sz w:val="22"/>
          <w:szCs w:val="22"/>
        </w:rPr>
        <w:t>2</w:t>
      </w:r>
      <w:r>
        <w:rPr>
          <w:rFonts w:ascii="Calibri" w:eastAsia="Calibri" w:hAnsi="Calibri" w:cs="Calibri"/>
          <w:sz w:val="22"/>
          <w:szCs w:val="22"/>
        </w:rPr>
        <w:t>3:</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itiat</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es</w:t>
      </w:r>
      <w:r>
        <w:rPr>
          <w:rFonts w:ascii="Calibri" w:eastAsia="Calibri" w:hAnsi="Calibri" w:cs="Calibri"/>
          <w:spacing w:val="-2"/>
          <w:sz w:val="22"/>
          <w:szCs w:val="22"/>
        </w:rPr>
        <w:t xml:space="preserve"> 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assi</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M</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ub</w:t>
      </w:r>
      <w:r>
        <w:rPr>
          <w:rFonts w:ascii="Calibri" w:eastAsia="Calibri" w:hAnsi="Calibri" w:cs="Calibri"/>
          <w:sz w:val="22"/>
          <w:szCs w:val="22"/>
        </w:rPr>
        <w:t>lic</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2"/>
          <w:sz w:val="22"/>
          <w:szCs w:val="22"/>
        </w:rPr>
        <w:t>c</w:t>
      </w:r>
      <w:r>
        <w:rPr>
          <w:rFonts w:ascii="Calibri" w:eastAsia="Calibri" w:hAnsi="Calibri" w:cs="Calibri"/>
          <w:spacing w:val="-1"/>
          <w:sz w:val="22"/>
          <w:szCs w:val="22"/>
        </w:rPr>
        <w:t>u</w:t>
      </w:r>
      <w:r>
        <w:rPr>
          <w:rFonts w:ascii="Calibri" w:eastAsia="Calibri" w:hAnsi="Calibri" w:cs="Calibri"/>
          <w:sz w:val="22"/>
          <w:szCs w:val="22"/>
        </w:rPr>
        <w:t>re</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w:t>
      </w:r>
    </w:p>
    <w:p w14:paraId="761F98FB" w14:textId="77777777" w:rsidR="00065BF4" w:rsidRDefault="00065BF4">
      <w:pPr>
        <w:spacing w:before="2" w:line="120" w:lineRule="exact"/>
        <w:rPr>
          <w:sz w:val="12"/>
          <w:szCs w:val="12"/>
        </w:rPr>
      </w:pPr>
    </w:p>
    <w:p w14:paraId="353CBC83" w14:textId="77777777" w:rsidR="00065BF4" w:rsidRDefault="00065BF4">
      <w:pPr>
        <w:spacing w:line="200" w:lineRule="exact"/>
      </w:pPr>
    </w:p>
    <w:p w14:paraId="7618B3A5" w14:textId="77777777" w:rsidR="00065BF4" w:rsidRDefault="00E32064">
      <w:pPr>
        <w:spacing w:line="275" w:lineRule="auto"/>
        <w:ind w:left="101" w:right="146"/>
        <w:jc w:val="both"/>
        <w:rPr>
          <w:rFonts w:ascii="Calibri" w:eastAsia="Calibri" w:hAnsi="Calibri" w:cs="Calibri"/>
          <w:sz w:val="22"/>
          <w:szCs w:val="22"/>
        </w:rPr>
      </w:pPr>
      <w:r>
        <w:rPr>
          <w:rFonts w:ascii="Calibri" w:eastAsia="Calibri" w:hAnsi="Calibri" w:cs="Calibri"/>
          <w:sz w:val="22"/>
          <w:szCs w:val="22"/>
        </w:rPr>
        <w:t>F</w:t>
      </w:r>
      <w:r>
        <w:rPr>
          <w:rFonts w:ascii="Calibri" w:eastAsia="Calibri" w:hAnsi="Calibri" w:cs="Calibri"/>
          <w:spacing w:val="-2"/>
          <w:sz w:val="22"/>
          <w:szCs w:val="22"/>
        </w:rPr>
        <w:t>u</w:t>
      </w:r>
      <w:r>
        <w:rPr>
          <w:rFonts w:ascii="Calibri" w:eastAsia="Calibri" w:hAnsi="Calibri" w:cs="Calibri"/>
          <w:sz w:val="22"/>
          <w:szCs w:val="22"/>
        </w:rPr>
        <w:t>rther</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bo</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legis</w:t>
      </w:r>
      <w:r>
        <w:rPr>
          <w:rFonts w:ascii="Calibri" w:eastAsia="Calibri" w:hAnsi="Calibri" w:cs="Calibri"/>
          <w:spacing w:val="-3"/>
          <w:sz w:val="22"/>
          <w:szCs w:val="22"/>
        </w:rPr>
        <w:t>l</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specif</w:t>
      </w:r>
      <w:r>
        <w:rPr>
          <w:rFonts w:ascii="Calibri" w:eastAsia="Calibri" w:hAnsi="Calibri" w:cs="Calibri"/>
          <w:spacing w:val="-1"/>
          <w:sz w:val="22"/>
          <w:szCs w:val="22"/>
        </w:rPr>
        <w:t>i</w:t>
      </w:r>
      <w:r>
        <w:rPr>
          <w:rFonts w:ascii="Calibri" w:eastAsia="Calibri" w:hAnsi="Calibri" w:cs="Calibri"/>
          <w:sz w:val="22"/>
          <w:szCs w:val="22"/>
        </w:rPr>
        <w:t>c</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t</w:t>
      </w:r>
      <w:r>
        <w:rPr>
          <w:rFonts w:ascii="Calibri" w:eastAsia="Calibri" w:hAnsi="Calibri" w:cs="Calibri"/>
          <w:spacing w:val="2"/>
          <w:sz w:val="22"/>
          <w:szCs w:val="22"/>
        </w:rPr>
        <w:t>a</w:t>
      </w:r>
      <w:r>
        <w:rPr>
          <w:rFonts w:ascii="Calibri" w:eastAsia="Calibri" w:hAnsi="Calibri" w:cs="Calibri"/>
          <w:spacing w:val="-1"/>
          <w:sz w:val="22"/>
          <w:szCs w:val="22"/>
        </w:rPr>
        <w:t>nd</w:t>
      </w:r>
      <w:r>
        <w:rPr>
          <w:rFonts w:ascii="Calibri" w:eastAsia="Calibri" w:hAnsi="Calibri" w:cs="Calibri"/>
          <w:sz w:val="22"/>
          <w:szCs w:val="22"/>
        </w:rPr>
        <w:t>ar</w:t>
      </w:r>
      <w:r>
        <w:rPr>
          <w:rFonts w:ascii="Calibri" w:eastAsia="Calibri" w:hAnsi="Calibri" w:cs="Calibri"/>
          <w:spacing w:val="-1"/>
          <w:sz w:val="22"/>
          <w:szCs w:val="22"/>
        </w:rPr>
        <w:t>d</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re</w:t>
      </w:r>
      <w:r>
        <w:rPr>
          <w:rFonts w:ascii="Calibri" w:eastAsia="Calibri" w:hAnsi="Calibri" w:cs="Calibri"/>
          <w:spacing w:val="-2"/>
          <w:sz w:val="22"/>
          <w:szCs w:val="22"/>
        </w:rPr>
        <w:t>l</w:t>
      </w:r>
      <w:r>
        <w:rPr>
          <w:rFonts w:ascii="Calibri" w:eastAsia="Calibri" w:hAnsi="Calibri" w:cs="Calibri"/>
          <w:sz w:val="22"/>
          <w:szCs w:val="22"/>
        </w:rPr>
        <w:t>ati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irect</w:t>
      </w:r>
      <w:r>
        <w:rPr>
          <w:rFonts w:ascii="Calibri" w:eastAsia="Calibri" w:hAnsi="Calibri" w:cs="Calibri"/>
          <w:spacing w:val="-2"/>
          <w:sz w:val="22"/>
          <w:szCs w:val="22"/>
        </w:rPr>
        <w:t>l</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y</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F</w:t>
      </w:r>
      <w:r>
        <w:rPr>
          <w:rFonts w:ascii="Calibri" w:eastAsia="Calibri" w:hAnsi="Calibri" w:cs="Calibri"/>
          <w:spacing w:val="-1"/>
          <w:sz w:val="22"/>
          <w:szCs w:val="22"/>
        </w:rPr>
        <w:t>i</w:t>
      </w:r>
      <w:r>
        <w:rPr>
          <w:rFonts w:ascii="Calibri" w:eastAsia="Calibri" w:hAnsi="Calibri" w:cs="Calibri"/>
          <w:sz w:val="22"/>
          <w:szCs w:val="22"/>
        </w:rPr>
        <w:t>re</w:t>
      </w:r>
      <w:r>
        <w:rPr>
          <w:rFonts w:ascii="Calibri" w:eastAsia="Calibri" w:hAnsi="Calibri" w:cs="Calibri"/>
          <w:spacing w:val="1"/>
          <w:sz w:val="22"/>
          <w:szCs w:val="22"/>
        </w:rPr>
        <w:t xml:space="preserve"> </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w:t>
      </w:r>
      <w:r>
        <w:rPr>
          <w:rFonts w:ascii="Calibri" w:eastAsia="Calibri" w:hAnsi="Calibri" w:cs="Calibri"/>
          <w:spacing w:val="-1"/>
          <w:sz w:val="22"/>
          <w:szCs w:val="22"/>
        </w:rPr>
        <w:t>p</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li</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 xml:space="preserve">d </w:t>
      </w:r>
      <w:r>
        <w:rPr>
          <w:rFonts w:ascii="Calibri" w:eastAsia="Calibri" w:hAnsi="Calibri" w:cs="Calibri"/>
          <w:spacing w:val="-1"/>
          <w:sz w:val="22"/>
          <w:szCs w:val="22"/>
        </w:rPr>
        <w:t>b</w:t>
      </w:r>
      <w:r>
        <w:rPr>
          <w:rFonts w:ascii="Calibri" w:eastAsia="Calibri" w:hAnsi="Calibri" w:cs="Calibri"/>
          <w:sz w:val="22"/>
          <w:szCs w:val="22"/>
        </w:rPr>
        <w:t>el</w:t>
      </w:r>
      <w:r>
        <w:rPr>
          <w:rFonts w:ascii="Calibri" w:eastAsia="Calibri" w:hAnsi="Calibri" w:cs="Calibri"/>
          <w:spacing w:val="1"/>
          <w:sz w:val="22"/>
          <w:szCs w:val="22"/>
        </w:rPr>
        <w:t>o</w:t>
      </w:r>
      <w:r>
        <w:rPr>
          <w:rFonts w:ascii="Calibri" w:eastAsia="Calibri" w:hAnsi="Calibri" w:cs="Calibri"/>
          <w:sz w:val="22"/>
          <w:szCs w:val="22"/>
        </w:rPr>
        <w:t>w.</w:t>
      </w:r>
      <w:r>
        <w:rPr>
          <w:rFonts w:ascii="Calibri" w:eastAsia="Calibri" w:hAnsi="Calibri" w:cs="Calibri"/>
          <w:spacing w:val="1"/>
          <w:sz w:val="22"/>
          <w:szCs w:val="22"/>
        </w:rPr>
        <w:t xml:space="preserve"> P</w:t>
      </w:r>
      <w:r>
        <w:rPr>
          <w:rFonts w:ascii="Calibri" w:eastAsia="Calibri" w:hAnsi="Calibri" w:cs="Calibri"/>
          <w:spacing w:val="-3"/>
          <w:sz w:val="22"/>
          <w:szCs w:val="22"/>
        </w:rPr>
        <w:t>l</w:t>
      </w:r>
      <w:r>
        <w:rPr>
          <w:rFonts w:ascii="Calibri" w:eastAsia="Calibri" w:hAnsi="Calibri" w:cs="Calibri"/>
          <w:sz w:val="22"/>
          <w:szCs w:val="22"/>
        </w:rPr>
        <w:t>ease</w:t>
      </w:r>
      <w:r>
        <w:rPr>
          <w:rFonts w:ascii="Calibri" w:eastAsia="Calibri" w:hAnsi="Calibri" w:cs="Calibri"/>
          <w:spacing w:val="2"/>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that</w:t>
      </w:r>
      <w:r>
        <w:rPr>
          <w:rFonts w:ascii="Calibri" w:eastAsia="Calibri" w:hAnsi="Calibri" w:cs="Calibri"/>
          <w:spacing w:val="4"/>
          <w:sz w:val="22"/>
          <w:szCs w:val="22"/>
        </w:rPr>
        <w:t xml:space="preserve"> </w:t>
      </w:r>
      <w:r>
        <w:rPr>
          <w:rFonts w:ascii="Calibri" w:eastAsia="Calibri" w:hAnsi="Calibri" w:cs="Calibri"/>
          <w:sz w:val="22"/>
          <w:szCs w:val="22"/>
        </w:rPr>
        <w:t>B</w:t>
      </w:r>
      <w:r>
        <w:rPr>
          <w:rFonts w:ascii="Calibri" w:eastAsia="Calibri" w:hAnsi="Calibri" w:cs="Calibri"/>
          <w:spacing w:val="-3"/>
          <w:sz w:val="22"/>
          <w:szCs w:val="22"/>
        </w:rPr>
        <w:t>r</w:t>
      </w:r>
      <w:r>
        <w:rPr>
          <w:rFonts w:ascii="Calibri" w:eastAsia="Calibri" w:hAnsi="Calibri" w:cs="Calibri"/>
          <w:sz w:val="22"/>
          <w:szCs w:val="22"/>
        </w:rPr>
        <w:t>itish</w:t>
      </w:r>
      <w:r>
        <w:rPr>
          <w:rFonts w:ascii="Calibri" w:eastAsia="Calibri" w:hAnsi="Calibri" w:cs="Calibri"/>
          <w:spacing w:val="3"/>
          <w:sz w:val="22"/>
          <w:szCs w:val="22"/>
        </w:rPr>
        <w:t xml:space="preserve"> </w:t>
      </w:r>
      <w:r>
        <w:rPr>
          <w:rFonts w:ascii="Calibri" w:eastAsia="Calibri" w:hAnsi="Calibri" w:cs="Calibri"/>
          <w:sz w:val="22"/>
          <w:szCs w:val="22"/>
        </w:rPr>
        <w:t>Sta</w:t>
      </w:r>
      <w:r>
        <w:rPr>
          <w:rFonts w:ascii="Calibri" w:eastAsia="Calibri" w:hAnsi="Calibri" w:cs="Calibri"/>
          <w:spacing w:val="-1"/>
          <w:sz w:val="22"/>
          <w:szCs w:val="22"/>
        </w:rPr>
        <w:t>nd</w:t>
      </w:r>
      <w:r>
        <w:rPr>
          <w:rFonts w:ascii="Calibri" w:eastAsia="Calibri" w:hAnsi="Calibri" w:cs="Calibri"/>
          <w:sz w:val="22"/>
          <w:szCs w:val="22"/>
        </w:rPr>
        <w:t>ard</w:t>
      </w:r>
      <w:r>
        <w:rPr>
          <w:rFonts w:ascii="Calibri" w:eastAsia="Calibri" w:hAnsi="Calibri" w:cs="Calibri"/>
          <w:spacing w:val="3"/>
          <w:sz w:val="22"/>
          <w:szCs w:val="22"/>
        </w:rPr>
        <w:t xml:space="preserve"> </w:t>
      </w:r>
      <w:r>
        <w:rPr>
          <w:rFonts w:ascii="Calibri" w:eastAsia="Calibri" w:hAnsi="Calibri" w:cs="Calibri"/>
          <w:sz w:val="22"/>
          <w:szCs w:val="22"/>
        </w:rPr>
        <w:t>(BS)</w:t>
      </w:r>
      <w:r>
        <w:rPr>
          <w:rFonts w:ascii="Calibri" w:eastAsia="Calibri" w:hAnsi="Calibri" w:cs="Calibri"/>
          <w:spacing w:val="1"/>
          <w:sz w:val="22"/>
          <w:szCs w:val="22"/>
        </w:rPr>
        <w:t xml:space="preserve"> </w:t>
      </w:r>
      <w:r>
        <w:rPr>
          <w:rFonts w:ascii="Calibri" w:eastAsia="Calibri" w:hAnsi="Calibri" w:cs="Calibri"/>
          <w:sz w:val="22"/>
          <w:szCs w:val="22"/>
        </w:rPr>
        <w:t>Sta</w:t>
      </w:r>
      <w:r>
        <w:rPr>
          <w:rFonts w:ascii="Calibri" w:eastAsia="Calibri" w:hAnsi="Calibri" w:cs="Calibri"/>
          <w:spacing w:val="-1"/>
          <w:sz w:val="22"/>
          <w:szCs w:val="22"/>
        </w:rPr>
        <w:t>nd</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pacing w:val="-1"/>
          <w:sz w:val="22"/>
          <w:szCs w:val="22"/>
        </w:rPr>
        <w:t>d</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z w:val="22"/>
          <w:szCs w:val="22"/>
        </w:rPr>
        <w:t>are</w:t>
      </w:r>
      <w:r>
        <w:rPr>
          <w:rFonts w:ascii="Calibri" w:eastAsia="Calibri" w:hAnsi="Calibri" w:cs="Calibri"/>
          <w:spacing w:val="4"/>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ef</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z w:val="22"/>
          <w:szCs w:val="22"/>
        </w:rPr>
        <w:t>enced</w:t>
      </w:r>
      <w:r>
        <w:rPr>
          <w:rFonts w:ascii="Calibri" w:eastAsia="Calibri" w:hAnsi="Calibri" w:cs="Calibri"/>
          <w:spacing w:val="1"/>
          <w:sz w:val="22"/>
          <w:szCs w:val="22"/>
        </w:rPr>
        <w:t xml:space="preserve"> o</w:t>
      </w:r>
      <w:r>
        <w:rPr>
          <w:rFonts w:ascii="Calibri" w:eastAsia="Calibri" w:hAnsi="Calibri" w:cs="Calibri"/>
          <w:spacing w:val="-1"/>
          <w:sz w:val="22"/>
          <w:szCs w:val="22"/>
        </w:rPr>
        <w:t>n</w:t>
      </w:r>
      <w:r>
        <w:rPr>
          <w:rFonts w:ascii="Calibri" w:eastAsia="Calibri" w:hAnsi="Calibri" w:cs="Calibri"/>
          <w:sz w:val="22"/>
          <w:szCs w:val="22"/>
        </w:rPr>
        <w:t>ly</w:t>
      </w:r>
      <w:r>
        <w:rPr>
          <w:rFonts w:ascii="Calibri" w:eastAsia="Calibri" w:hAnsi="Calibri" w:cs="Calibri"/>
          <w:spacing w:val="2"/>
          <w:sz w:val="22"/>
          <w:szCs w:val="22"/>
        </w:rPr>
        <w:t xml:space="preserve"> </w:t>
      </w:r>
      <w:r>
        <w:rPr>
          <w:rFonts w:ascii="Calibri" w:eastAsia="Calibri" w:hAnsi="Calibri" w:cs="Calibri"/>
          <w:sz w:val="22"/>
          <w:szCs w:val="22"/>
        </w:rPr>
        <w:t>w</w:t>
      </w:r>
      <w:r>
        <w:rPr>
          <w:rFonts w:ascii="Calibri" w:eastAsia="Calibri" w:hAnsi="Calibri" w:cs="Calibri"/>
          <w:spacing w:val="-3"/>
          <w:sz w:val="22"/>
          <w:szCs w:val="22"/>
        </w:rPr>
        <w:t>h</w:t>
      </w:r>
      <w:r>
        <w:rPr>
          <w:rFonts w:ascii="Calibri" w:eastAsia="Calibri" w:hAnsi="Calibri" w:cs="Calibri"/>
          <w:sz w:val="22"/>
          <w:szCs w:val="22"/>
        </w:rPr>
        <w:t>ere</w:t>
      </w:r>
      <w:r>
        <w:rPr>
          <w:rFonts w:ascii="Calibri" w:eastAsia="Calibri" w:hAnsi="Calibri" w:cs="Calibri"/>
          <w:spacing w:val="5"/>
          <w:sz w:val="22"/>
          <w:szCs w:val="22"/>
        </w:rPr>
        <w:t xml:space="preserve"> </w:t>
      </w:r>
      <w:r>
        <w:rPr>
          <w:rFonts w:ascii="Calibri" w:eastAsia="Calibri" w:hAnsi="Calibri" w:cs="Calibri"/>
          <w:sz w:val="22"/>
          <w:szCs w:val="22"/>
        </w:rPr>
        <w:t>an a</w:t>
      </w:r>
      <w:r>
        <w:rPr>
          <w:rFonts w:ascii="Calibri" w:eastAsia="Calibri" w:hAnsi="Calibri" w:cs="Calibri"/>
          <w:spacing w:val="-1"/>
          <w:sz w:val="22"/>
          <w:szCs w:val="22"/>
        </w:rPr>
        <w:t>pp</w:t>
      </w:r>
      <w:r>
        <w:rPr>
          <w:rFonts w:ascii="Calibri" w:eastAsia="Calibri" w:hAnsi="Calibri" w:cs="Calibri"/>
          <w:sz w:val="22"/>
          <w:szCs w:val="22"/>
        </w:rPr>
        <w:t>lica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4"/>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r</w:t>
      </w:r>
      <w:r>
        <w:rPr>
          <w:rFonts w:ascii="Calibri" w:eastAsia="Calibri" w:hAnsi="Calibri" w:cs="Calibri"/>
          <w:sz w:val="22"/>
          <w:szCs w:val="22"/>
        </w:rPr>
        <w:t xml:space="preserve">ish </w:t>
      </w:r>
      <w:r>
        <w:rPr>
          <w:rFonts w:ascii="Calibri" w:eastAsia="Calibri" w:hAnsi="Calibri" w:cs="Calibri"/>
          <w:spacing w:val="-1"/>
          <w:sz w:val="22"/>
          <w:szCs w:val="22"/>
        </w:rPr>
        <w:t>o</w:t>
      </w:r>
      <w:r>
        <w:rPr>
          <w:rFonts w:ascii="Calibri" w:eastAsia="Calibri" w:hAnsi="Calibri" w:cs="Calibri"/>
          <w:sz w:val="22"/>
          <w:szCs w:val="22"/>
        </w:rPr>
        <w:t>r Eu</w:t>
      </w:r>
      <w:r>
        <w:rPr>
          <w:rFonts w:ascii="Calibri" w:eastAsia="Calibri" w:hAnsi="Calibri" w:cs="Calibri"/>
          <w:spacing w:val="-1"/>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ean Sta</w:t>
      </w:r>
      <w:r>
        <w:rPr>
          <w:rFonts w:ascii="Calibri" w:eastAsia="Calibri" w:hAnsi="Calibri" w:cs="Calibri"/>
          <w:spacing w:val="-1"/>
          <w:sz w:val="22"/>
          <w:szCs w:val="22"/>
        </w:rPr>
        <w:t>nd</w:t>
      </w:r>
      <w:r>
        <w:rPr>
          <w:rFonts w:ascii="Calibri" w:eastAsia="Calibri" w:hAnsi="Calibri" w:cs="Calibri"/>
          <w:sz w:val="22"/>
          <w:szCs w:val="22"/>
        </w:rPr>
        <w:t>ard</w:t>
      </w:r>
      <w:r>
        <w:rPr>
          <w:rFonts w:ascii="Calibri" w:eastAsia="Calibri" w:hAnsi="Calibri" w:cs="Calibri"/>
          <w:spacing w:val="-3"/>
          <w:sz w:val="22"/>
          <w:szCs w:val="22"/>
        </w:rPr>
        <w:t xml:space="preserve"> </w:t>
      </w:r>
      <w:r>
        <w:rPr>
          <w:rFonts w:ascii="Calibri" w:eastAsia="Calibri" w:hAnsi="Calibri" w:cs="Calibri"/>
          <w:sz w:val="22"/>
          <w:szCs w:val="22"/>
        </w:rPr>
        <w:t>(IS</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IS E</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1"/>
          <w:sz w:val="22"/>
          <w:szCs w:val="22"/>
        </w:rPr>
        <w:t>do</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z w:val="22"/>
          <w:szCs w:val="22"/>
        </w:rPr>
        <w:t>ist.</w:t>
      </w:r>
    </w:p>
    <w:p w14:paraId="2CB0BAC7" w14:textId="77777777" w:rsidR="00065BF4" w:rsidRDefault="00065BF4">
      <w:pPr>
        <w:spacing w:before="7" w:line="100" w:lineRule="exact"/>
        <w:rPr>
          <w:sz w:val="11"/>
          <w:szCs w:val="11"/>
        </w:rPr>
      </w:pPr>
    </w:p>
    <w:p w14:paraId="7E3B1BDE" w14:textId="77777777" w:rsidR="00065BF4" w:rsidRDefault="00065BF4">
      <w:pPr>
        <w:spacing w:line="200" w:lineRule="exact"/>
      </w:pPr>
    </w:p>
    <w:p w14:paraId="3A4967F3" w14:textId="55C16E0B" w:rsidR="00065BF4" w:rsidRPr="005628D9" w:rsidRDefault="00E32064" w:rsidP="005628D9">
      <w:pPr>
        <w:ind w:left="819"/>
        <w:rPr>
          <w:rFonts w:ascii="Calibri" w:eastAsia="Calibri" w:hAnsi="Calibri" w:cs="Calibri"/>
          <w:sz w:val="22"/>
          <w:szCs w:val="22"/>
        </w:rPr>
      </w:pPr>
      <w:r>
        <w:rPr>
          <w:rFonts w:ascii="Calibri" w:eastAsia="Calibri" w:hAnsi="Calibri" w:cs="Calibri"/>
          <w:b/>
          <w:spacing w:val="1"/>
          <w:sz w:val="22"/>
          <w:szCs w:val="22"/>
        </w:rPr>
        <w:t>2</w:t>
      </w:r>
      <w:r>
        <w:rPr>
          <w:rFonts w:ascii="Calibri" w:eastAsia="Calibri" w:hAnsi="Calibri" w:cs="Calibri"/>
          <w:b/>
          <w:spacing w:val="-1"/>
          <w:sz w:val="22"/>
          <w:szCs w:val="22"/>
        </w:rPr>
        <w:t>.</w:t>
      </w:r>
      <w:r>
        <w:rPr>
          <w:rFonts w:ascii="Calibri" w:eastAsia="Calibri" w:hAnsi="Calibri" w:cs="Calibri"/>
          <w:b/>
          <w:spacing w:val="1"/>
          <w:sz w:val="22"/>
          <w:szCs w:val="22"/>
        </w:rPr>
        <w:t>1</w:t>
      </w:r>
      <w:r>
        <w:rPr>
          <w:rFonts w:ascii="Calibri" w:eastAsia="Calibri" w:hAnsi="Calibri" w:cs="Calibri"/>
          <w:b/>
          <w:spacing w:val="-1"/>
          <w:sz w:val="22"/>
          <w:szCs w:val="22"/>
        </w:rPr>
        <w:t>.</w:t>
      </w:r>
      <w:r>
        <w:rPr>
          <w:rFonts w:ascii="Calibri" w:eastAsia="Calibri" w:hAnsi="Calibri" w:cs="Calibri"/>
          <w:b/>
          <w:sz w:val="22"/>
          <w:szCs w:val="22"/>
        </w:rPr>
        <w:t xml:space="preserve">1    </w:t>
      </w:r>
      <w:r>
        <w:rPr>
          <w:rFonts w:ascii="Calibri" w:eastAsia="Calibri" w:hAnsi="Calibri" w:cs="Calibri"/>
          <w:b/>
          <w:spacing w:val="1"/>
          <w:sz w:val="22"/>
          <w:szCs w:val="22"/>
        </w:rPr>
        <w:t xml:space="preserve"> </w:t>
      </w:r>
      <w:r>
        <w:rPr>
          <w:rFonts w:ascii="Calibri" w:eastAsia="Calibri" w:hAnsi="Calibri" w:cs="Calibri"/>
          <w:b/>
          <w:sz w:val="22"/>
          <w:szCs w:val="22"/>
        </w:rPr>
        <w:t>F</w:t>
      </w:r>
      <w:r>
        <w:rPr>
          <w:rFonts w:ascii="Calibri" w:eastAsia="Calibri" w:hAnsi="Calibri" w:cs="Calibri"/>
          <w:b/>
          <w:spacing w:val="-2"/>
          <w:sz w:val="22"/>
          <w:szCs w:val="22"/>
        </w:rPr>
        <w:t>i</w:t>
      </w:r>
      <w:r>
        <w:rPr>
          <w:rFonts w:ascii="Calibri" w:eastAsia="Calibri" w:hAnsi="Calibri" w:cs="Calibri"/>
          <w:b/>
          <w:spacing w:val="1"/>
          <w:sz w:val="22"/>
          <w:szCs w:val="22"/>
        </w:rPr>
        <w:t>r</w:t>
      </w:r>
      <w:r>
        <w:rPr>
          <w:rFonts w:ascii="Calibri" w:eastAsia="Calibri" w:hAnsi="Calibri" w:cs="Calibri"/>
          <w:b/>
          <w:sz w:val="22"/>
          <w:szCs w:val="22"/>
        </w:rPr>
        <w:t>e</w:t>
      </w:r>
      <w:r>
        <w:rPr>
          <w:rFonts w:ascii="Calibri" w:eastAsia="Calibri" w:hAnsi="Calibri" w:cs="Calibri"/>
          <w:b/>
          <w:spacing w:val="-1"/>
          <w:sz w:val="22"/>
          <w:szCs w:val="22"/>
        </w:rPr>
        <w:t xml:space="preserve"> </w:t>
      </w:r>
      <w:r>
        <w:rPr>
          <w:rFonts w:ascii="Calibri" w:eastAsia="Calibri" w:hAnsi="Calibri" w:cs="Calibri"/>
          <w:b/>
          <w:sz w:val="22"/>
          <w:szCs w:val="22"/>
        </w:rPr>
        <w:t>Ex</w:t>
      </w:r>
      <w:r>
        <w:rPr>
          <w:rFonts w:ascii="Calibri" w:eastAsia="Calibri" w:hAnsi="Calibri" w:cs="Calibri"/>
          <w:b/>
          <w:spacing w:val="-3"/>
          <w:sz w:val="22"/>
          <w:szCs w:val="22"/>
        </w:rPr>
        <w:t>t</w:t>
      </w:r>
      <w:r>
        <w:rPr>
          <w:rFonts w:ascii="Calibri" w:eastAsia="Calibri" w:hAnsi="Calibri" w:cs="Calibri"/>
          <w:b/>
          <w:spacing w:val="1"/>
          <w:sz w:val="22"/>
          <w:szCs w:val="22"/>
        </w:rPr>
        <w:t>i</w:t>
      </w:r>
      <w:r>
        <w:rPr>
          <w:rFonts w:ascii="Calibri" w:eastAsia="Calibri" w:hAnsi="Calibri" w:cs="Calibri"/>
          <w:b/>
          <w:spacing w:val="-1"/>
          <w:sz w:val="22"/>
          <w:szCs w:val="22"/>
        </w:rPr>
        <w:t>n</w:t>
      </w:r>
      <w:r>
        <w:rPr>
          <w:rFonts w:ascii="Calibri" w:eastAsia="Calibri" w:hAnsi="Calibri" w:cs="Calibri"/>
          <w:b/>
          <w:spacing w:val="1"/>
          <w:sz w:val="22"/>
          <w:szCs w:val="22"/>
        </w:rPr>
        <w:t>g</w:t>
      </w:r>
      <w:r>
        <w:rPr>
          <w:rFonts w:ascii="Calibri" w:eastAsia="Calibri" w:hAnsi="Calibri" w:cs="Calibri"/>
          <w:b/>
          <w:spacing w:val="-1"/>
          <w:sz w:val="22"/>
          <w:szCs w:val="22"/>
        </w:rPr>
        <w:t>ui</w:t>
      </w:r>
      <w:r>
        <w:rPr>
          <w:rFonts w:ascii="Calibri" w:eastAsia="Calibri" w:hAnsi="Calibri" w:cs="Calibri"/>
          <w:b/>
          <w:sz w:val="22"/>
          <w:szCs w:val="22"/>
        </w:rPr>
        <w:t>s</w:t>
      </w:r>
      <w:r>
        <w:rPr>
          <w:rFonts w:ascii="Calibri" w:eastAsia="Calibri" w:hAnsi="Calibri" w:cs="Calibri"/>
          <w:b/>
          <w:spacing w:val="-1"/>
          <w:sz w:val="22"/>
          <w:szCs w:val="22"/>
        </w:rPr>
        <w:t>he</w:t>
      </w:r>
      <w:r>
        <w:rPr>
          <w:rFonts w:ascii="Calibri" w:eastAsia="Calibri" w:hAnsi="Calibri" w:cs="Calibri"/>
          <w:b/>
          <w:spacing w:val="1"/>
          <w:sz w:val="22"/>
          <w:szCs w:val="22"/>
        </w:rPr>
        <w:t>r</w:t>
      </w:r>
      <w:r>
        <w:rPr>
          <w:rFonts w:ascii="Calibri" w:eastAsia="Calibri" w:hAnsi="Calibri" w:cs="Calibri"/>
          <w:b/>
          <w:sz w:val="22"/>
          <w:szCs w:val="22"/>
        </w:rPr>
        <w:t>s:</w:t>
      </w:r>
    </w:p>
    <w:p w14:paraId="2D25AD8B" w14:textId="2B0B4F07" w:rsidR="00065BF4" w:rsidRDefault="00E32064">
      <w:pPr>
        <w:tabs>
          <w:tab w:val="left" w:pos="1880"/>
        </w:tabs>
        <w:spacing w:line="275" w:lineRule="auto"/>
        <w:ind w:left="1899" w:right="146" w:hanging="360"/>
        <w:jc w:val="both"/>
        <w:rPr>
          <w:rFonts w:ascii="Calibri" w:eastAsia="Calibri" w:hAnsi="Calibri" w:cs="Calibri"/>
          <w:sz w:val="22"/>
          <w:szCs w:val="22"/>
        </w:rPr>
      </w:pPr>
      <w:r>
        <w:rPr>
          <w:rFonts w:ascii="Segoe MDL2 Assets" w:eastAsia="Segoe MDL2 Assets" w:hAnsi="Segoe MDL2 Assets" w:cs="Segoe MDL2 Assets"/>
          <w:w w:val="46"/>
          <w:sz w:val="22"/>
          <w:szCs w:val="22"/>
        </w:rPr>
        <w:t></w:t>
      </w:r>
      <w:r>
        <w:rPr>
          <w:rFonts w:ascii="Segoe MDL2 Assets" w:eastAsia="Segoe MDL2 Assets" w:hAnsi="Segoe MDL2 Assets" w:cs="Segoe MDL2 Assets"/>
          <w:sz w:val="22"/>
          <w:szCs w:val="22"/>
        </w:rPr>
        <w:tab/>
      </w:r>
      <w:r>
        <w:rPr>
          <w:rFonts w:ascii="Calibri" w:eastAsia="Calibri" w:hAnsi="Calibri" w:cs="Calibri"/>
          <w:b/>
          <w:spacing w:val="1"/>
          <w:sz w:val="22"/>
          <w:szCs w:val="22"/>
        </w:rPr>
        <w:t>I.</w:t>
      </w:r>
      <w:r>
        <w:rPr>
          <w:rFonts w:ascii="Calibri" w:eastAsia="Calibri" w:hAnsi="Calibri" w:cs="Calibri"/>
          <w:b/>
          <w:spacing w:val="-1"/>
          <w:sz w:val="22"/>
          <w:szCs w:val="22"/>
        </w:rPr>
        <w:t>S.</w:t>
      </w:r>
      <w:r>
        <w:rPr>
          <w:rFonts w:ascii="Calibri" w:eastAsia="Calibri" w:hAnsi="Calibri" w:cs="Calibri"/>
          <w:b/>
          <w:spacing w:val="1"/>
          <w:sz w:val="22"/>
          <w:szCs w:val="22"/>
        </w:rPr>
        <w:t>2</w:t>
      </w:r>
      <w:r>
        <w:rPr>
          <w:rFonts w:ascii="Calibri" w:eastAsia="Calibri" w:hAnsi="Calibri" w:cs="Calibri"/>
          <w:b/>
          <w:spacing w:val="-2"/>
          <w:sz w:val="22"/>
          <w:szCs w:val="22"/>
        </w:rPr>
        <w:t>9</w:t>
      </w:r>
      <w:r>
        <w:rPr>
          <w:rFonts w:ascii="Calibri" w:eastAsia="Calibri" w:hAnsi="Calibri" w:cs="Calibri"/>
          <w:b/>
          <w:spacing w:val="1"/>
          <w:sz w:val="22"/>
          <w:szCs w:val="22"/>
        </w:rPr>
        <w:t>1</w:t>
      </w:r>
      <w:r>
        <w:rPr>
          <w:rFonts w:ascii="Calibri" w:eastAsia="Calibri" w:hAnsi="Calibri" w:cs="Calibri"/>
          <w:b/>
          <w:spacing w:val="-1"/>
          <w:sz w:val="22"/>
          <w:szCs w:val="22"/>
        </w:rPr>
        <w:t>:</w:t>
      </w:r>
      <w:r>
        <w:rPr>
          <w:rFonts w:ascii="Calibri" w:eastAsia="Calibri" w:hAnsi="Calibri" w:cs="Calibri"/>
          <w:b/>
          <w:spacing w:val="-2"/>
          <w:sz w:val="22"/>
          <w:szCs w:val="22"/>
        </w:rPr>
        <w:t>2</w:t>
      </w:r>
      <w:r>
        <w:rPr>
          <w:rFonts w:ascii="Calibri" w:eastAsia="Calibri" w:hAnsi="Calibri" w:cs="Calibri"/>
          <w:b/>
          <w:spacing w:val="1"/>
          <w:sz w:val="22"/>
          <w:szCs w:val="22"/>
        </w:rPr>
        <w:t>0</w:t>
      </w:r>
      <w:r>
        <w:rPr>
          <w:rFonts w:ascii="Calibri" w:eastAsia="Calibri" w:hAnsi="Calibri" w:cs="Calibri"/>
          <w:b/>
          <w:spacing w:val="-2"/>
          <w:sz w:val="22"/>
          <w:szCs w:val="22"/>
        </w:rPr>
        <w:t>1</w:t>
      </w:r>
      <w:r>
        <w:rPr>
          <w:rFonts w:ascii="Calibri" w:eastAsia="Calibri" w:hAnsi="Calibri" w:cs="Calibri"/>
          <w:b/>
          <w:spacing w:val="2"/>
          <w:sz w:val="22"/>
          <w:szCs w:val="22"/>
        </w:rPr>
        <w:t>5</w:t>
      </w:r>
      <w:r>
        <w:rPr>
          <w:rFonts w:ascii="Calibri" w:eastAsia="Calibri" w:hAnsi="Calibri" w:cs="Calibri"/>
          <w:b/>
          <w:spacing w:val="-2"/>
          <w:sz w:val="22"/>
          <w:szCs w:val="22"/>
        </w:rPr>
        <w:t>+</w:t>
      </w:r>
      <w:r>
        <w:rPr>
          <w:rFonts w:ascii="Calibri" w:eastAsia="Calibri" w:hAnsi="Calibri" w:cs="Calibri"/>
          <w:b/>
          <w:sz w:val="22"/>
          <w:szCs w:val="22"/>
        </w:rPr>
        <w:t>A</w:t>
      </w:r>
      <w:r>
        <w:rPr>
          <w:rFonts w:ascii="Calibri" w:eastAsia="Calibri" w:hAnsi="Calibri" w:cs="Calibri"/>
          <w:b/>
          <w:spacing w:val="1"/>
          <w:sz w:val="22"/>
          <w:szCs w:val="22"/>
        </w:rPr>
        <w:t>1</w:t>
      </w:r>
      <w:r>
        <w:rPr>
          <w:rFonts w:ascii="Calibri" w:eastAsia="Calibri" w:hAnsi="Calibri" w:cs="Calibri"/>
          <w:b/>
          <w:spacing w:val="-1"/>
          <w:sz w:val="22"/>
          <w:szCs w:val="22"/>
        </w:rPr>
        <w:t>:</w:t>
      </w:r>
      <w:r>
        <w:rPr>
          <w:rFonts w:ascii="Calibri" w:eastAsia="Calibri" w:hAnsi="Calibri" w:cs="Calibri"/>
          <w:b/>
          <w:spacing w:val="-2"/>
          <w:sz w:val="22"/>
          <w:szCs w:val="22"/>
        </w:rPr>
        <w:t>2</w:t>
      </w:r>
      <w:r>
        <w:rPr>
          <w:rFonts w:ascii="Calibri" w:eastAsia="Calibri" w:hAnsi="Calibri" w:cs="Calibri"/>
          <w:b/>
          <w:spacing w:val="1"/>
          <w:sz w:val="22"/>
          <w:szCs w:val="22"/>
        </w:rPr>
        <w:t>0</w:t>
      </w:r>
      <w:r>
        <w:rPr>
          <w:rFonts w:ascii="Calibri" w:eastAsia="Calibri" w:hAnsi="Calibri" w:cs="Calibri"/>
          <w:b/>
          <w:spacing w:val="-2"/>
          <w:sz w:val="22"/>
          <w:szCs w:val="22"/>
        </w:rPr>
        <w:t>2</w:t>
      </w:r>
      <w:r>
        <w:rPr>
          <w:rFonts w:ascii="Calibri" w:eastAsia="Calibri" w:hAnsi="Calibri" w:cs="Calibri"/>
          <w:b/>
          <w:spacing w:val="1"/>
          <w:sz w:val="22"/>
          <w:szCs w:val="22"/>
        </w:rPr>
        <w:t>2</w:t>
      </w:r>
      <w:r>
        <w:rPr>
          <w:rFonts w:ascii="Calibri" w:eastAsia="Calibri" w:hAnsi="Calibri" w:cs="Calibri"/>
          <w:b/>
          <w:sz w:val="22"/>
          <w:szCs w:val="22"/>
        </w:rPr>
        <w:t>:</w:t>
      </w:r>
      <w:r>
        <w:rPr>
          <w:rFonts w:ascii="Calibri" w:eastAsia="Calibri" w:hAnsi="Calibri" w:cs="Calibri"/>
          <w:b/>
          <w:spacing w:val="5"/>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tab</w:t>
      </w:r>
      <w:r>
        <w:rPr>
          <w:rFonts w:ascii="Calibri" w:eastAsia="Calibri" w:hAnsi="Calibri" w:cs="Calibri"/>
          <w:spacing w:val="-1"/>
          <w:sz w:val="22"/>
          <w:szCs w:val="22"/>
        </w:rPr>
        <w:t>l</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z w:val="22"/>
          <w:szCs w:val="22"/>
        </w:rPr>
        <w:t>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 xml:space="preserve">ers </w:t>
      </w:r>
      <w:r>
        <w:rPr>
          <w:rFonts w:ascii="Calibri" w:eastAsia="Calibri" w:hAnsi="Calibri" w:cs="Calibri"/>
          <w:b/>
          <w:sz w:val="22"/>
          <w:szCs w:val="22"/>
          <w:u w:val="single" w:color="000000"/>
        </w:rPr>
        <w:t>s</w:t>
      </w:r>
      <w:r>
        <w:rPr>
          <w:rFonts w:ascii="Calibri" w:eastAsia="Calibri" w:hAnsi="Calibri" w:cs="Calibri"/>
          <w:b/>
          <w:spacing w:val="-1"/>
          <w:sz w:val="22"/>
          <w:szCs w:val="22"/>
          <w:u w:val="single" w:color="000000"/>
        </w:rPr>
        <w:t>ha</w:t>
      </w:r>
      <w:r>
        <w:rPr>
          <w:rFonts w:ascii="Calibri" w:eastAsia="Calibri" w:hAnsi="Calibri" w:cs="Calibri"/>
          <w:b/>
          <w:spacing w:val="1"/>
          <w:sz w:val="22"/>
          <w:szCs w:val="22"/>
          <w:u w:val="single" w:color="000000"/>
        </w:rPr>
        <w:t>l</w:t>
      </w:r>
      <w:r>
        <w:rPr>
          <w:rFonts w:ascii="Calibri" w:eastAsia="Calibri" w:hAnsi="Calibri" w:cs="Calibri"/>
          <w:b/>
          <w:sz w:val="22"/>
          <w:szCs w:val="22"/>
          <w:u w:val="single" w:color="000000"/>
        </w:rPr>
        <w:t>l</w:t>
      </w:r>
      <w:r>
        <w:rPr>
          <w:rFonts w:ascii="Calibri" w:eastAsia="Calibri" w:hAnsi="Calibri" w:cs="Calibri"/>
          <w:b/>
          <w:spacing w:val="7"/>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ly</w:t>
      </w:r>
      <w:r>
        <w:rPr>
          <w:rFonts w:ascii="Calibri" w:eastAsia="Calibri" w:hAnsi="Calibri" w:cs="Calibri"/>
          <w:spacing w:val="3"/>
          <w:sz w:val="22"/>
          <w:szCs w:val="22"/>
        </w:rPr>
        <w:t xml:space="preserve"> </w:t>
      </w:r>
      <w:r>
        <w:rPr>
          <w:rFonts w:ascii="Calibri" w:eastAsia="Calibri" w:hAnsi="Calibri" w:cs="Calibri"/>
          <w:sz w:val="22"/>
          <w:szCs w:val="22"/>
        </w:rPr>
        <w:t>with</w:t>
      </w:r>
      <w:r>
        <w:rPr>
          <w:rFonts w:ascii="Calibri" w:eastAsia="Calibri" w:hAnsi="Calibri" w:cs="Calibri"/>
          <w:spacing w:val="5"/>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r</w:t>
      </w:r>
      <w:r>
        <w:rPr>
          <w:rFonts w:ascii="Calibri" w:eastAsia="Calibri" w:hAnsi="Calibri" w:cs="Calibri"/>
          <w:sz w:val="22"/>
          <w:szCs w:val="22"/>
        </w:rPr>
        <w:t>ish</w:t>
      </w:r>
      <w:r>
        <w:rPr>
          <w:rFonts w:ascii="Calibri" w:eastAsia="Calibri" w:hAnsi="Calibri" w:cs="Calibri"/>
          <w:spacing w:val="4"/>
          <w:sz w:val="22"/>
          <w:szCs w:val="22"/>
        </w:rPr>
        <w:t xml:space="preserve"> </w:t>
      </w:r>
      <w:r>
        <w:rPr>
          <w:rFonts w:ascii="Calibri" w:eastAsia="Calibri" w:hAnsi="Calibri" w:cs="Calibri"/>
          <w:sz w:val="22"/>
          <w:szCs w:val="22"/>
        </w:rPr>
        <w:t>St</w:t>
      </w:r>
      <w:r>
        <w:rPr>
          <w:rFonts w:ascii="Calibri" w:eastAsia="Calibri" w:hAnsi="Calibri" w:cs="Calibri"/>
          <w:spacing w:val="-3"/>
          <w:sz w:val="22"/>
          <w:szCs w:val="22"/>
        </w:rPr>
        <w:t>a</w:t>
      </w:r>
      <w:r>
        <w:rPr>
          <w:rFonts w:ascii="Calibri" w:eastAsia="Calibri" w:hAnsi="Calibri" w:cs="Calibri"/>
          <w:spacing w:val="-1"/>
          <w:sz w:val="22"/>
          <w:szCs w:val="22"/>
        </w:rPr>
        <w:t>nd</w:t>
      </w:r>
      <w:r>
        <w:rPr>
          <w:rFonts w:ascii="Calibri" w:eastAsia="Calibri" w:hAnsi="Calibri" w:cs="Calibri"/>
          <w:sz w:val="22"/>
          <w:szCs w:val="22"/>
        </w:rPr>
        <w:t>ard I</w:t>
      </w:r>
      <w:r>
        <w:rPr>
          <w:rFonts w:ascii="Calibri" w:eastAsia="Calibri" w:hAnsi="Calibri" w:cs="Calibri"/>
          <w:spacing w:val="-1"/>
          <w:sz w:val="22"/>
          <w:szCs w:val="22"/>
        </w:rPr>
        <w:t>.</w:t>
      </w:r>
      <w:r>
        <w:rPr>
          <w:rFonts w:ascii="Calibri" w:eastAsia="Calibri" w:hAnsi="Calibri" w:cs="Calibri"/>
          <w:sz w:val="22"/>
          <w:szCs w:val="22"/>
        </w:rPr>
        <w:t>S</w:t>
      </w:r>
      <w:r>
        <w:rPr>
          <w:rFonts w:ascii="Calibri" w:eastAsia="Calibri" w:hAnsi="Calibri" w:cs="Calibri"/>
          <w:spacing w:val="-1"/>
          <w:sz w:val="22"/>
          <w:szCs w:val="22"/>
        </w:rPr>
        <w:t>.</w:t>
      </w:r>
      <w:r>
        <w:rPr>
          <w:rFonts w:ascii="Calibri" w:eastAsia="Calibri" w:hAnsi="Calibri" w:cs="Calibri"/>
          <w:spacing w:val="1"/>
          <w:sz w:val="22"/>
          <w:szCs w:val="22"/>
        </w:rPr>
        <w:t>29</w:t>
      </w:r>
      <w:r>
        <w:rPr>
          <w:rFonts w:ascii="Calibri" w:eastAsia="Calibri" w:hAnsi="Calibri" w:cs="Calibri"/>
          <w:spacing w:val="-2"/>
          <w:sz w:val="22"/>
          <w:szCs w:val="22"/>
        </w:rPr>
        <w:t>1</w:t>
      </w:r>
      <w:r>
        <w:rPr>
          <w:rFonts w:ascii="Calibri" w:eastAsia="Calibri" w:hAnsi="Calibri" w:cs="Calibri"/>
          <w:spacing w:val="1"/>
          <w:sz w:val="22"/>
          <w:szCs w:val="22"/>
        </w:rPr>
        <w:t>:</w:t>
      </w:r>
      <w:r>
        <w:rPr>
          <w:rFonts w:ascii="Calibri" w:eastAsia="Calibri" w:hAnsi="Calibri" w:cs="Calibri"/>
          <w:spacing w:val="-2"/>
          <w:sz w:val="22"/>
          <w:szCs w:val="22"/>
        </w:rPr>
        <w:t>2</w:t>
      </w:r>
      <w:r>
        <w:rPr>
          <w:rFonts w:ascii="Calibri" w:eastAsia="Calibri" w:hAnsi="Calibri" w:cs="Calibri"/>
          <w:spacing w:val="1"/>
          <w:sz w:val="22"/>
          <w:szCs w:val="22"/>
        </w:rPr>
        <w:t>0</w:t>
      </w:r>
      <w:r>
        <w:rPr>
          <w:rFonts w:ascii="Calibri" w:eastAsia="Calibri" w:hAnsi="Calibri" w:cs="Calibri"/>
          <w:spacing w:val="-2"/>
          <w:sz w:val="22"/>
          <w:szCs w:val="22"/>
        </w:rPr>
        <w:t>1</w:t>
      </w:r>
      <w:r>
        <w:rPr>
          <w:rFonts w:ascii="Calibri" w:eastAsia="Calibri" w:hAnsi="Calibri" w:cs="Calibri"/>
          <w:spacing w:val="2"/>
          <w:sz w:val="22"/>
          <w:szCs w:val="22"/>
        </w:rPr>
        <w:t>5</w:t>
      </w:r>
      <w:r>
        <w:rPr>
          <w:rFonts w:ascii="Calibri" w:eastAsia="Calibri" w:hAnsi="Calibri" w:cs="Calibri"/>
          <w:sz w:val="22"/>
          <w:szCs w:val="22"/>
        </w:rPr>
        <w:t>+</w:t>
      </w:r>
      <w:r>
        <w:rPr>
          <w:rFonts w:ascii="Calibri" w:eastAsia="Calibri" w:hAnsi="Calibri" w:cs="Calibri"/>
          <w:spacing w:val="-3"/>
          <w:sz w:val="22"/>
          <w:szCs w:val="22"/>
        </w:rPr>
        <w:t>A</w:t>
      </w:r>
      <w:r>
        <w:rPr>
          <w:rFonts w:ascii="Calibri" w:eastAsia="Calibri" w:hAnsi="Calibri" w:cs="Calibri"/>
          <w:spacing w:val="1"/>
          <w:sz w:val="22"/>
          <w:szCs w:val="22"/>
        </w:rPr>
        <w:t>1</w:t>
      </w:r>
      <w:r>
        <w:rPr>
          <w:rFonts w:ascii="Calibri" w:eastAsia="Calibri" w:hAnsi="Calibri" w:cs="Calibri"/>
          <w:spacing w:val="-1"/>
          <w:sz w:val="22"/>
          <w:szCs w:val="22"/>
        </w:rPr>
        <w:t>:</w:t>
      </w:r>
      <w:r>
        <w:rPr>
          <w:rFonts w:ascii="Calibri" w:eastAsia="Calibri" w:hAnsi="Calibri" w:cs="Calibri"/>
          <w:spacing w:val="1"/>
          <w:sz w:val="22"/>
          <w:szCs w:val="22"/>
        </w:rPr>
        <w:t>2</w:t>
      </w:r>
      <w:r>
        <w:rPr>
          <w:rFonts w:ascii="Calibri" w:eastAsia="Calibri" w:hAnsi="Calibri" w:cs="Calibri"/>
          <w:spacing w:val="-2"/>
          <w:sz w:val="22"/>
          <w:szCs w:val="22"/>
        </w:rPr>
        <w:t>0</w:t>
      </w:r>
      <w:r>
        <w:rPr>
          <w:rFonts w:ascii="Calibri" w:eastAsia="Calibri" w:hAnsi="Calibri" w:cs="Calibri"/>
          <w:spacing w:val="1"/>
          <w:sz w:val="22"/>
          <w:szCs w:val="22"/>
        </w:rPr>
        <w:t>2</w:t>
      </w:r>
      <w:r>
        <w:rPr>
          <w:rFonts w:ascii="Calibri" w:eastAsia="Calibri" w:hAnsi="Calibri" w:cs="Calibri"/>
          <w:spacing w:val="-1"/>
          <w:sz w:val="22"/>
          <w:szCs w:val="22"/>
        </w:rPr>
        <w:t>2</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2"/>
          <w:sz w:val="22"/>
          <w:szCs w:val="22"/>
        </w:rPr>
        <w:t>“</w:t>
      </w:r>
      <w:r>
        <w:rPr>
          <w:rFonts w:ascii="Calibri" w:eastAsia="Calibri" w:hAnsi="Calibri" w:cs="Calibri"/>
          <w:b/>
          <w:i/>
          <w:spacing w:val="-2"/>
          <w:sz w:val="22"/>
          <w:szCs w:val="22"/>
        </w:rPr>
        <w:t>S</w:t>
      </w:r>
      <w:r>
        <w:rPr>
          <w:rFonts w:ascii="Calibri" w:eastAsia="Calibri" w:hAnsi="Calibri" w:cs="Calibri"/>
          <w:b/>
          <w:i/>
          <w:sz w:val="22"/>
          <w:szCs w:val="22"/>
        </w:rPr>
        <w:t>elect</w:t>
      </w:r>
      <w:r>
        <w:rPr>
          <w:rFonts w:ascii="Calibri" w:eastAsia="Calibri" w:hAnsi="Calibri" w:cs="Calibri"/>
          <w:b/>
          <w:i/>
          <w:spacing w:val="-1"/>
          <w:sz w:val="22"/>
          <w:szCs w:val="22"/>
        </w:rPr>
        <w:t>io</w:t>
      </w:r>
      <w:r>
        <w:rPr>
          <w:rFonts w:ascii="Calibri" w:eastAsia="Calibri" w:hAnsi="Calibri" w:cs="Calibri"/>
          <w:b/>
          <w:i/>
          <w:spacing w:val="1"/>
          <w:sz w:val="22"/>
          <w:szCs w:val="22"/>
        </w:rPr>
        <w:t>n</w:t>
      </w:r>
      <w:r>
        <w:rPr>
          <w:rFonts w:ascii="Calibri" w:eastAsia="Calibri" w:hAnsi="Calibri" w:cs="Calibri"/>
          <w:b/>
          <w:i/>
          <w:sz w:val="22"/>
          <w:szCs w:val="22"/>
        </w:rPr>
        <w:t>, c</w:t>
      </w:r>
      <w:r>
        <w:rPr>
          <w:rFonts w:ascii="Calibri" w:eastAsia="Calibri" w:hAnsi="Calibri" w:cs="Calibri"/>
          <w:b/>
          <w:i/>
          <w:spacing w:val="-1"/>
          <w:sz w:val="22"/>
          <w:szCs w:val="22"/>
        </w:rPr>
        <w:t>o</w:t>
      </w:r>
      <w:r>
        <w:rPr>
          <w:rFonts w:ascii="Calibri" w:eastAsia="Calibri" w:hAnsi="Calibri" w:cs="Calibri"/>
          <w:b/>
          <w:i/>
          <w:sz w:val="22"/>
          <w:szCs w:val="22"/>
        </w:rPr>
        <w:t>m</w:t>
      </w:r>
      <w:r>
        <w:rPr>
          <w:rFonts w:ascii="Calibri" w:eastAsia="Calibri" w:hAnsi="Calibri" w:cs="Calibri"/>
          <w:b/>
          <w:i/>
          <w:spacing w:val="-2"/>
          <w:sz w:val="22"/>
          <w:szCs w:val="22"/>
        </w:rPr>
        <w:t>m</w:t>
      </w:r>
      <w:r>
        <w:rPr>
          <w:rFonts w:ascii="Calibri" w:eastAsia="Calibri" w:hAnsi="Calibri" w:cs="Calibri"/>
          <w:b/>
          <w:i/>
          <w:spacing w:val="1"/>
          <w:sz w:val="22"/>
          <w:szCs w:val="22"/>
        </w:rPr>
        <w:t>i</w:t>
      </w:r>
      <w:r>
        <w:rPr>
          <w:rFonts w:ascii="Calibri" w:eastAsia="Calibri" w:hAnsi="Calibri" w:cs="Calibri"/>
          <w:b/>
          <w:i/>
          <w:sz w:val="22"/>
          <w:szCs w:val="22"/>
        </w:rPr>
        <w:t>s</w:t>
      </w:r>
      <w:r>
        <w:rPr>
          <w:rFonts w:ascii="Calibri" w:eastAsia="Calibri" w:hAnsi="Calibri" w:cs="Calibri"/>
          <w:b/>
          <w:i/>
          <w:spacing w:val="-1"/>
          <w:sz w:val="22"/>
          <w:szCs w:val="22"/>
        </w:rPr>
        <w:t>s</w:t>
      </w:r>
      <w:r>
        <w:rPr>
          <w:rFonts w:ascii="Calibri" w:eastAsia="Calibri" w:hAnsi="Calibri" w:cs="Calibri"/>
          <w:b/>
          <w:i/>
          <w:spacing w:val="1"/>
          <w:sz w:val="22"/>
          <w:szCs w:val="22"/>
        </w:rPr>
        <w:t>i</w:t>
      </w:r>
      <w:r>
        <w:rPr>
          <w:rFonts w:ascii="Calibri" w:eastAsia="Calibri" w:hAnsi="Calibri" w:cs="Calibri"/>
          <w:b/>
          <w:i/>
          <w:spacing w:val="-1"/>
          <w:sz w:val="22"/>
          <w:szCs w:val="22"/>
        </w:rPr>
        <w:t>on</w:t>
      </w:r>
      <w:r>
        <w:rPr>
          <w:rFonts w:ascii="Calibri" w:eastAsia="Calibri" w:hAnsi="Calibri" w:cs="Calibri"/>
          <w:b/>
          <w:i/>
          <w:spacing w:val="1"/>
          <w:sz w:val="22"/>
          <w:szCs w:val="22"/>
        </w:rPr>
        <w:t>i</w:t>
      </w:r>
      <w:r>
        <w:rPr>
          <w:rFonts w:ascii="Calibri" w:eastAsia="Calibri" w:hAnsi="Calibri" w:cs="Calibri"/>
          <w:b/>
          <w:i/>
          <w:spacing w:val="-1"/>
          <w:sz w:val="22"/>
          <w:szCs w:val="22"/>
        </w:rPr>
        <w:t>n</w:t>
      </w:r>
      <w:r>
        <w:rPr>
          <w:rFonts w:ascii="Calibri" w:eastAsia="Calibri" w:hAnsi="Calibri" w:cs="Calibri"/>
          <w:b/>
          <w:i/>
          <w:spacing w:val="1"/>
          <w:sz w:val="22"/>
          <w:szCs w:val="22"/>
        </w:rPr>
        <w:t>g</w:t>
      </w:r>
      <w:r>
        <w:rPr>
          <w:rFonts w:ascii="Calibri" w:eastAsia="Calibri" w:hAnsi="Calibri" w:cs="Calibri"/>
          <w:b/>
          <w:i/>
          <w:sz w:val="22"/>
          <w:szCs w:val="22"/>
        </w:rPr>
        <w:t xml:space="preserve">, </w:t>
      </w:r>
      <w:r>
        <w:rPr>
          <w:rFonts w:ascii="Calibri" w:eastAsia="Calibri" w:hAnsi="Calibri" w:cs="Calibri"/>
          <w:b/>
          <w:i/>
          <w:spacing w:val="-1"/>
          <w:sz w:val="22"/>
          <w:szCs w:val="22"/>
        </w:rPr>
        <w:t>i</w:t>
      </w:r>
      <w:r>
        <w:rPr>
          <w:rFonts w:ascii="Calibri" w:eastAsia="Calibri" w:hAnsi="Calibri" w:cs="Calibri"/>
          <w:b/>
          <w:i/>
          <w:spacing w:val="1"/>
          <w:sz w:val="22"/>
          <w:szCs w:val="22"/>
        </w:rPr>
        <w:t>n</w:t>
      </w:r>
      <w:r>
        <w:rPr>
          <w:rFonts w:ascii="Calibri" w:eastAsia="Calibri" w:hAnsi="Calibri" w:cs="Calibri"/>
          <w:b/>
          <w:i/>
          <w:sz w:val="22"/>
          <w:szCs w:val="22"/>
        </w:rPr>
        <w:t>st</w:t>
      </w:r>
      <w:r>
        <w:rPr>
          <w:rFonts w:ascii="Calibri" w:eastAsia="Calibri" w:hAnsi="Calibri" w:cs="Calibri"/>
          <w:b/>
          <w:i/>
          <w:spacing w:val="-2"/>
          <w:sz w:val="22"/>
          <w:szCs w:val="22"/>
        </w:rPr>
        <w:t>a</w:t>
      </w:r>
      <w:r>
        <w:rPr>
          <w:rFonts w:ascii="Calibri" w:eastAsia="Calibri" w:hAnsi="Calibri" w:cs="Calibri"/>
          <w:b/>
          <w:i/>
          <w:spacing w:val="1"/>
          <w:sz w:val="22"/>
          <w:szCs w:val="22"/>
        </w:rPr>
        <w:t>l</w:t>
      </w:r>
      <w:r>
        <w:rPr>
          <w:rFonts w:ascii="Calibri" w:eastAsia="Calibri" w:hAnsi="Calibri" w:cs="Calibri"/>
          <w:b/>
          <w:i/>
          <w:spacing w:val="-1"/>
          <w:sz w:val="22"/>
          <w:szCs w:val="22"/>
        </w:rPr>
        <w:t>l</w:t>
      </w:r>
      <w:r>
        <w:rPr>
          <w:rFonts w:ascii="Calibri" w:eastAsia="Calibri" w:hAnsi="Calibri" w:cs="Calibri"/>
          <w:b/>
          <w:i/>
          <w:spacing w:val="1"/>
          <w:sz w:val="22"/>
          <w:szCs w:val="22"/>
        </w:rPr>
        <w:t>a</w:t>
      </w:r>
      <w:r>
        <w:rPr>
          <w:rFonts w:ascii="Calibri" w:eastAsia="Calibri" w:hAnsi="Calibri" w:cs="Calibri"/>
          <w:b/>
          <w:i/>
          <w:spacing w:val="-2"/>
          <w:sz w:val="22"/>
          <w:szCs w:val="22"/>
        </w:rPr>
        <w:t>t</w:t>
      </w:r>
      <w:r>
        <w:rPr>
          <w:rFonts w:ascii="Calibri" w:eastAsia="Calibri" w:hAnsi="Calibri" w:cs="Calibri"/>
          <w:b/>
          <w:i/>
          <w:spacing w:val="1"/>
          <w:sz w:val="22"/>
          <w:szCs w:val="22"/>
        </w:rPr>
        <w:t>i</w:t>
      </w:r>
      <w:r>
        <w:rPr>
          <w:rFonts w:ascii="Calibri" w:eastAsia="Calibri" w:hAnsi="Calibri" w:cs="Calibri"/>
          <w:b/>
          <w:i/>
          <w:spacing w:val="-1"/>
          <w:sz w:val="22"/>
          <w:szCs w:val="22"/>
        </w:rPr>
        <w:t>o</w:t>
      </w:r>
      <w:r>
        <w:rPr>
          <w:rFonts w:ascii="Calibri" w:eastAsia="Calibri" w:hAnsi="Calibri" w:cs="Calibri"/>
          <w:b/>
          <w:i/>
          <w:spacing w:val="1"/>
          <w:sz w:val="22"/>
          <w:szCs w:val="22"/>
        </w:rPr>
        <w:t>n</w:t>
      </w:r>
      <w:r>
        <w:rPr>
          <w:rFonts w:ascii="Calibri" w:eastAsia="Calibri" w:hAnsi="Calibri" w:cs="Calibri"/>
          <w:b/>
          <w:i/>
          <w:sz w:val="22"/>
          <w:szCs w:val="22"/>
        </w:rPr>
        <w:t xml:space="preserve">, </w:t>
      </w:r>
      <w:r>
        <w:rPr>
          <w:rFonts w:ascii="Calibri" w:eastAsia="Calibri" w:hAnsi="Calibri" w:cs="Calibri"/>
          <w:b/>
          <w:i/>
          <w:spacing w:val="-1"/>
          <w:sz w:val="22"/>
          <w:szCs w:val="22"/>
        </w:rPr>
        <w:t>i</w:t>
      </w:r>
      <w:r>
        <w:rPr>
          <w:rFonts w:ascii="Calibri" w:eastAsia="Calibri" w:hAnsi="Calibri" w:cs="Calibri"/>
          <w:b/>
          <w:i/>
          <w:spacing w:val="1"/>
          <w:sz w:val="22"/>
          <w:szCs w:val="22"/>
        </w:rPr>
        <w:t>n</w:t>
      </w:r>
      <w:r>
        <w:rPr>
          <w:rFonts w:ascii="Calibri" w:eastAsia="Calibri" w:hAnsi="Calibri" w:cs="Calibri"/>
          <w:b/>
          <w:i/>
          <w:sz w:val="22"/>
          <w:szCs w:val="22"/>
        </w:rPr>
        <w:t>sp</w:t>
      </w:r>
      <w:r>
        <w:rPr>
          <w:rFonts w:ascii="Calibri" w:eastAsia="Calibri" w:hAnsi="Calibri" w:cs="Calibri"/>
          <w:b/>
          <w:i/>
          <w:spacing w:val="-2"/>
          <w:sz w:val="22"/>
          <w:szCs w:val="22"/>
        </w:rPr>
        <w:t>e</w:t>
      </w:r>
      <w:r>
        <w:rPr>
          <w:rFonts w:ascii="Calibri" w:eastAsia="Calibri" w:hAnsi="Calibri" w:cs="Calibri"/>
          <w:b/>
          <w:i/>
          <w:sz w:val="22"/>
          <w:szCs w:val="22"/>
        </w:rPr>
        <w:t>ct</w:t>
      </w:r>
      <w:r>
        <w:rPr>
          <w:rFonts w:ascii="Calibri" w:eastAsia="Calibri" w:hAnsi="Calibri" w:cs="Calibri"/>
          <w:b/>
          <w:i/>
          <w:spacing w:val="-1"/>
          <w:sz w:val="22"/>
          <w:szCs w:val="22"/>
        </w:rPr>
        <w:t>io</w:t>
      </w:r>
      <w:r>
        <w:rPr>
          <w:rFonts w:ascii="Calibri" w:eastAsia="Calibri" w:hAnsi="Calibri" w:cs="Calibri"/>
          <w:b/>
          <w:i/>
          <w:sz w:val="22"/>
          <w:szCs w:val="22"/>
        </w:rPr>
        <w:t>n</w:t>
      </w:r>
      <w:r>
        <w:rPr>
          <w:rFonts w:ascii="Calibri" w:eastAsia="Calibri" w:hAnsi="Calibri" w:cs="Calibri"/>
          <w:b/>
          <w:i/>
          <w:spacing w:val="5"/>
          <w:sz w:val="22"/>
          <w:szCs w:val="22"/>
        </w:rPr>
        <w:t xml:space="preserve"> </w:t>
      </w:r>
      <w:r>
        <w:rPr>
          <w:rFonts w:ascii="Calibri" w:eastAsia="Calibri" w:hAnsi="Calibri" w:cs="Calibri"/>
          <w:b/>
          <w:i/>
          <w:spacing w:val="-1"/>
          <w:sz w:val="22"/>
          <w:szCs w:val="22"/>
        </w:rPr>
        <w:t>a</w:t>
      </w:r>
      <w:r>
        <w:rPr>
          <w:rFonts w:ascii="Calibri" w:eastAsia="Calibri" w:hAnsi="Calibri" w:cs="Calibri"/>
          <w:b/>
          <w:i/>
          <w:spacing w:val="1"/>
          <w:sz w:val="22"/>
          <w:szCs w:val="22"/>
        </w:rPr>
        <w:t>n</w:t>
      </w:r>
      <w:r>
        <w:rPr>
          <w:rFonts w:ascii="Calibri" w:eastAsia="Calibri" w:hAnsi="Calibri" w:cs="Calibri"/>
          <w:b/>
          <w:i/>
          <w:sz w:val="22"/>
          <w:szCs w:val="22"/>
        </w:rPr>
        <w:t>d m</w:t>
      </w:r>
      <w:r>
        <w:rPr>
          <w:rFonts w:ascii="Calibri" w:eastAsia="Calibri" w:hAnsi="Calibri" w:cs="Calibri"/>
          <w:b/>
          <w:i/>
          <w:spacing w:val="1"/>
          <w:sz w:val="22"/>
          <w:szCs w:val="22"/>
        </w:rPr>
        <w:t>a</w:t>
      </w:r>
      <w:r>
        <w:rPr>
          <w:rFonts w:ascii="Calibri" w:eastAsia="Calibri" w:hAnsi="Calibri" w:cs="Calibri"/>
          <w:b/>
          <w:i/>
          <w:spacing w:val="-1"/>
          <w:sz w:val="22"/>
          <w:szCs w:val="22"/>
        </w:rPr>
        <w:t>i</w:t>
      </w:r>
      <w:r>
        <w:rPr>
          <w:rFonts w:ascii="Calibri" w:eastAsia="Calibri" w:hAnsi="Calibri" w:cs="Calibri"/>
          <w:b/>
          <w:i/>
          <w:spacing w:val="1"/>
          <w:sz w:val="22"/>
          <w:szCs w:val="22"/>
        </w:rPr>
        <w:t>n</w:t>
      </w:r>
      <w:r>
        <w:rPr>
          <w:rFonts w:ascii="Calibri" w:eastAsia="Calibri" w:hAnsi="Calibri" w:cs="Calibri"/>
          <w:b/>
          <w:i/>
          <w:sz w:val="22"/>
          <w:szCs w:val="22"/>
        </w:rPr>
        <w:t>t</w:t>
      </w:r>
      <w:r>
        <w:rPr>
          <w:rFonts w:ascii="Calibri" w:eastAsia="Calibri" w:hAnsi="Calibri" w:cs="Calibri"/>
          <w:b/>
          <w:i/>
          <w:spacing w:val="-3"/>
          <w:sz w:val="22"/>
          <w:szCs w:val="22"/>
        </w:rPr>
        <w:t>e</w:t>
      </w:r>
      <w:r>
        <w:rPr>
          <w:rFonts w:ascii="Calibri" w:eastAsia="Calibri" w:hAnsi="Calibri" w:cs="Calibri"/>
          <w:b/>
          <w:i/>
          <w:spacing w:val="-1"/>
          <w:sz w:val="22"/>
          <w:szCs w:val="22"/>
        </w:rPr>
        <w:t>n</w:t>
      </w:r>
      <w:r>
        <w:rPr>
          <w:rFonts w:ascii="Calibri" w:eastAsia="Calibri" w:hAnsi="Calibri" w:cs="Calibri"/>
          <w:b/>
          <w:i/>
          <w:spacing w:val="1"/>
          <w:sz w:val="22"/>
          <w:szCs w:val="22"/>
        </w:rPr>
        <w:t>an</w:t>
      </w:r>
      <w:r>
        <w:rPr>
          <w:rFonts w:ascii="Calibri" w:eastAsia="Calibri" w:hAnsi="Calibri" w:cs="Calibri"/>
          <w:b/>
          <w:i/>
          <w:sz w:val="22"/>
          <w:szCs w:val="22"/>
        </w:rPr>
        <w:t xml:space="preserve">ce </w:t>
      </w:r>
      <w:r>
        <w:rPr>
          <w:rFonts w:ascii="Calibri" w:eastAsia="Calibri" w:hAnsi="Calibri" w:cs="Calibri"/>
          <w:b/>
          <w:i/>
          <w:spacing w:val="1"/>
          <w:sz w:val="22"/>
          <w:szCs w:val="22"/>
        </w:rPr>
        <w:t>o</w:t>
      </w:r>
      <w:r>
        <w:rPr>
          <w:rFonts w:ascii="Calibri" w:eastAsia="Calibri" w:hAnsi="Calibri" w:cs="Calibri"/>
          <w:b/>
          <w:i/>
          <w:sz w:val="22"/>
          <w:szCs w:val="22"/>
        </w:rPr>
        <w:t>f</w:t>
      </w:r>
      <w:r>
        <w:rPr>
          <w:rFonts w:ascii="Calibri" w:eastAsia="Calibri" w:hAnsi="Calibri" w:cs="Calibri"/>
          <w:b/>
          <w:i/>
          <w:spacing w:val="3"/>
          <w:sz w:val="22"/>
          <w:szCs w:val="22"/>
        </w:rPr>
        <w:t xml:space="preserve"> </w:t>
      </w:r>
      <w:r>
        <w:rPr>
          <w:rFonts w:ascii="Calibri" w:eastAsia="Calibri" w:hAnsi="Calibri" w:cs="Calibri"/>
          <w:b/>
          <w:i/>
          <w:spacing w:val="-1"/>
          <w:sz w:val="22"/>
          <w:szCs w:val="22"/>
        </w:rPr>
        <w:t>p</w:t>
      </w:r>
      <w:r>
        <w:rPr>
          <w:rFonts w:ascii="Calibri" w:eastAsia="Calibri" w:hAnsi="Calibri" w:cs="Calibri"/>
          <w:b/>
          <w:i/>
          <w:spacing w:val="1"/>
          <w:sz w:val="22"/>
          <w:szCs w:val="22"/>
        </w:rPr>
        <w:t>o</w:t>
      </w:r>
      <w:r>
        <w:rPr>
          <w:rFonts w:ascii="Calibri" w:eastAsia="Calibri" w:hAnsi="Calibri" w:cs="Calibri"/>
          <w:b/>
          <w:i/>
          <w:spacing w:val="-1"/>
          <w:sz w:val="22"/>
          <w:szCs w:val="22"/>
        </w:rPr>
        <w:t>r</w:t>
      </w:r>
      <w:r>
        <w:rPr>
          <w:rFonts w:ascii="Calibri" w:eastAsia="Calibri" w:hAnsi="Calibri" w:cs="Calibri"/>
          <w:b/>
          <w:i/>
          <w:sz w:val="22"/>
          <w:szCs w:val="22"/>
        </w:rPr>
        <w:t>t</w:t>
      </w:r>
      <w:r>
        <w:rPr>
          <w:rFonts w:ascii="Calibri" w:eastAsia="Calibri" w:hAnsi="Calibri" w:cs="Calibri"/>
          <w:b/>
          <w:i/>
          <w:spacing w:val="-1"/>
          <w:sz w:val="22"/>
          <w:szCs w:val="22"/>
        </w:rPr>
        <w:t>a</w:t>
      </w:r>
      <w:r>
        <w:rPr>
          <w:rFonts w:ascii="Calibri" w:eastAsia="Calibri" w:hAnsi="Calibri" w:cs="Calibri"/>
          <w:b/>
          <w:i/>
          <w:spacing w:val="1"/>
          <w:sz w:val="22"/>
          <w:szCs w:val="22"/>
        </w:rPr>
        <w:t>bl</w:t>
      </w:r>
      <w:r>
        <w:rPr>
          <w:rFonts w:ascii="Calibri" w:eastAsia="Calibri" w:hAnsi="Calibri" w:cs="Calibri"/>
          <w:b/>
          <w:i/>
          <w:sz w:val="22"/>
          <w:szCs w:val="22"/>
        </w:rPr>
        <w:t>e</w:t>
      </w:r>
      <w:r>
        <w:rPr>
          <w:rFonts w:ascii="Calibri" w:eastAsia="Calibri" w:hAnsi="Calibri" w:cs="Calibri"/>
          <w:b/>
          <w:i/>
          <w:spacing w:val="2"/>
          <w:sz w:val="22"/>
          <w:szCs w:val="22"/>
        </w:rPr>
        <w:t xml:space="preserve"> </w:t>
      </w:r>
      <w:r>
        <w:rPr>
          <w:rFonts w:ascii="Calibri" w:eastAsia="Calibri" w:hAnsi="Calibri" w:cs="Calibri"/>
          <w:b/>
          <w:i/>
          <w:sz w:val="22"/>
          <w:szCs w:val="22"/>
        </w:rPr>
        <w:t>f</w:t>
      </w:r>
      <w:r>
        <w:rPr>
          <w:rFonts w:ascii="Calibri" w:eastAsia="Calibri" w:hAnsi="Calibri" w:cs="Calibri"/>
          <w:b/>
          <w:i/>
          <w:spacing w:val="-2"/>
          <w:sz w:val="22"/>
          <w:szCs w:val="22"/>
        </w:rPr>
        <w:t>i</w:t>
      </w:r>
      <w:r>
        <w:rPr>
          <w:rFonts w:ascii="Calibri" w:eastAsia="Calibri" w:hAnsi="Calibri" w:cs="Calibri"/>
          <w:b/>
          <w:i/>
          <w:spacing w:val="-1"/>
          <w:sz w:val="22"/>
          <w:szCs w:val="22"/>
        </w:rPr>
        <w:t>r</w:t>
      </w:r>
      <w:r>
        <w:rPr>
          <w:rFonts w:ascii="Calibri" w:eastAsia="Calibri" w:hAnsi="Calibri" w:cs="Calibri"/>
          <w:b/>
          <w:i/>
          <w:sz w:val="22"/>
          <w:szCs w:val="22"/>
        </w:rPr>
        <w:t>e</w:t>
      </w:r>
      <w:r>
        <w:rPr>
          <w:rFonts w:ascii="Calibri" w:eastAsia="Calibri" w:hAnsi="Calibri" w:cs="Calibri"/>
          <w:b/>
          <w:i/>
          <w:spacing w:val="5"/>
          <w:sz w:val="22"/>
          <w:szCs w:val="22"/>
        </w:rPr>
        <w:t xml:space="preserve"> </w:t>
      </w:r>
      <w:r>
        <w:rPr>
          <w:rFonts w:ascii="Calibri" w:eastAsia="Calibri" w:hAnsi="Calibri" w:cs="Calibri"/>
          <w:b/>
          <w:i/>
          <w:sz w:val="22"/>
          <w:szCs w:val="22"/>
        </w:rPr>
        <w:t>e</w:t>
      </w:r>
      <w:r>
        <w:rPr>
          <w:rFonts w:ascii="Calibri" w:eastAsia="Calibri" w:hAnsi="Calibri" w:cs="Calibri"/>
          <w:b/>
          <w:i/>
          <w:spacing w:val="-1"/>
          <w:sz w:val="22"/>
          <w:szCs w:val="22"/>
        </w:rPr>
        <w:t>x</w:t>
      </w:r>
      <w:r>
        <w:rPr>
          <w:rFonts w:ascii="Calibri" w:eastAsia="Calibri" w:hAnsi="Calibri" w:cs="Calibri"/>
          <w:b/>
          <w:i/>
          <w:sz w:val="22"/>
          <w:szCs w:val="22"/>
        </w:rPr>
        <w:t>t</w:t>
      </w:r>
      <w:r>
        <w:rPr>
          <w:rFonts w:ascii="Calibri" w:eastAsia="Calibri" w:hAnsi="Calibri" w:cs="Calibri"/>
          <w:b/>
          <w:i/>
          <w:spacing w:val="-1"/>
          <w:sz w:val="22"/>
          <w:szCs w:val="22"/>
        </w:rPr>
        <w:t>i</w:t>
      </w:r>
      <w:r>
        <w:rPr>
          <w:rFonts w:ascii="Calibri" w:eastAsia="Calibri" w:hAnsi="Calibri" w:cs="Calibri"/>
          <w:b/>
          <w:i/>
          <w:spacing w:val="1"/>
          <w:sz w:val="22"/>
          <w:szCs w:val="22"/>
        </w:rPr>
        <w:t>n</w:t>
      </w:r>
      <w:r>
        <w:rPr>
          <w:rFonts w:ascii="Calibri" w:eastAsia="Calibri" w:hAnsi="Calibri" w:cs="Calibri"/>
          <w:b/>
          <w:i/>
          <w:spacing w:val="-1"/>
          <w:sz w:val="22"/>
          <w:szCs w:val="22"/>
        </w:rPr>
        <w:t>g</w:t>
      </w:r>
      <w:r>
        <w:rPr>
          <w:rFonts w:ascii="Calibri" w:eastAsia="Calibri" w:hAnsi="Calibri" w:cs="Calibri"/>
          <w:b/>
          <w:i/>
          <w:spacing w:val="1"/>
          <w:sz w:val="22"/>
          <w:szCs w:val="22"/>
        </w:rPr>
        <w:t>ui</w:t>
      </w:r>
      <w:r>
        <w:rPr>
          <w:rFonts w:ascii="Calibri" w:eastAsia="Calibri" w:hAnsi="Calibri" w:cs="Calibri"/>
          <w:b/>
          <w:i/>
          <w:spacing w:val="-3"/>
          <w:sz w:val="22"/>
          <w:szCs w:val="22"/>
        </w:rPr>
        <w:t>s</w:t>
      </w:r>
      <w:r>
        <w:rPr>
          <w:rFonts w:ascii="Calibri" w:eastAsia="Calibri" w:hAnsi="Calibri" w:cs="Calibri"/>
          <w:b/>
          <w:i/>
          <w:spacing w:val="1"/>
          <w:sz w:val="22"/>
          <w:szCs w:val="22"/>
        </w:rPr>
        <w:t>h</w:t>
      </w:r>
      <w:r>
        <w:rPr>
          <w:rFonts w:ascii="Calibri" w:eastAsia="Calibri" w:hAnsi="Calibri" w:cs="Calibri"/>
          <w:b/>
          <w:i/>
          <w:sz w:val="22"/>
          <w:szCs w:val="22"/>
        </w:rPr>
        <w:t>e</w:t>
      </w:r>
      <w:r>
        <w:rPr>
          <w:rFonts w:ascii="Calibri" w:eastAsia="Calibri" w:hAnsi="Calibri" w:cs="Calibri"/>
          <w:b/>
          <w:i/>
          <w:spacing w:val="-1"/>
          <w:sz w:val="22"/>
          <w:szCs w:val="22"/>
        </w:rPr>
        <w:t>r</w:t>
      </w:r>
      <w:r>
        <w:rPr>
          <w:rFonts w:ascii="Calibri" w:eastAsia="Calibri" w:hAnsi="Calibri" w:cs="Calibri"/>
          <w:b/>
          <w:i/>
          <w:spacing w:val="3"/>
          <w:sz w:val="22"/>
          <w:szCs w:val="22"/>
        </w:rPr>
        <w:t>s</w:t>
      </w:r>
      <w:r>
        <w:rPr>
          <w:rFonts w:ascii="Calibri" w:eastAsia="Calibri" w:hAnsi="Calibri" w:cs="Calibri"/>
          <w:spacing w:val="1"/>
          <w:sz w:val="22"/>
          <w:szCs w:val="22"/>
        </w:rPr>
        <w:t>”</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which</w:t>
      </w:r>
      <w:r>
        <w:rPr>
          <w:rFonts w:ascii="Calibri" w:eastAsia="Calibri" w:hAnsi="Calibri" w:cs="Calibri"/>
          <w:spacing w:val="2"/>
          <w:sz w:val="22"/>
          <w:szCs w:val="22"/>
        </w:rPr>
        <w:t xml:space="preserve"> </w:t>
      </w:r>
      <w:r>
        <w:rPr>
          <w:rFonts w:ascii="Calibri" w:eastAsia="Calibri" w:hAnsi="Calibri" w:cs="Calibri"/>
          <w:sz w:val="22"/>
          <w:szCs w:val="22"/>
        </w:rPr>
        <w:t>is a</w:t>
      </w:r>
      <w:r>
        <w:rPr>
          <w:rFonts w:ascii="Calibri" w:eastAsia="Calibri" w:hAnsi="Calibri" w:cs="Calibri"/>
          <w:spacing w:val="1"/>
          <w:sz w:val="22"/>
          <w:szCs w:val="22"/>
        </w:rPr>
        <w:t>v</w:t>
      </w:r>
      <w:r>
        <w:rPr>
          <w:rFonts w:ascii="Calibri" w:eastAsia="Calibri" w:hAnsi="Calibri" w:cs="Calibri"/>
          <w:sz w:val="22"/>
          <w:szCs w:val="22"/>
        </w:rPr>
        <w:t>ai</w:t>
      </w:r>
      <w:r>
        <w:rPr>
          <w:rFonts w:ascii="Calibri" w:eastAsia="Calibri" w:hAnsi="Calibri" w:cs="Calibri"/>
          <w:spacing w:val="-1"/>
          <w:sz w:val="22"/>
          <w:szCs w:val="22"/>
        </w:rPr>
        <w:t>l</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pacing w:val="1"/>
          <w:sz w:val="22"/>
          <w:szCs w:val="22"/>
        </w:rPr>
        <w:t>l</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6"/>
          <w:sz w:val="22"/>
          <w:szCs w:val="22"/>
        </w:rPr>
        <w:t xml:space="preserve"> </w:t>
      </w:r>
      <w:r>
        <w:rPr>
          <w:rFonts w:ascii="Calibri" w:eastAsia="Calibri" w:hAnsi="Calibri" w:cs="Calibri"/>
          <w:spacing w:val="-1"/>
          <w:sz w:val="22"/>
          <w:szCs w:val="22"/>
        </w:rPr>
        <w:t>pu</w:t>
      </w:r>
      <w:r>
        <w:rPr>
          <w:rFonts w:ascii="Calibri" w:eastAsia="Calibri" w:hAnsi="Calibri" w:cs="Calibri"/>
          <w:sz w:val="22"/>
          <w:szCs w:val="22"/>
        </w:rPr>
        <w:t>rc</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z w:val="22"/>
          <w:szCs w:val="22"/>
        </w:rPr>
        <w:t>f</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4"/>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1"/>
          <w:sz w:val="22"/>
          <w:szCs w:val="22"/>
        </w:rPr>
        <w:t>A</w:t>
      </w:r>
      <w:r>
        <w:rPr>
          <w:rFonts w:ascii="Calibri" w:eastAsia="Calibri" w:hAnsi="Calibri" w:cs="Calibri"/>
          <w:sz w:val="22"/>
          <w:szCs w:val="22"/>
        </w:rPr>
        <w:t>I w</w:t>
      </w:r>
      <w:r>
        <w:rPr>
          <w:rFonts w:ascii="Calibri" w:eastAsia="Calibri" w:hAnsi="Calibri" w:cs="Calibri"/>
          <w:spacing w:val="1"/>
          <w:sz w:val="22"/>
          <w:szCs w:val="22"/>
        </w:rPr>
        <w:t>e</w:t>
      </w:r>
      <w:r>
        <w:rPr>
          <w:rFonts w:ascii="Calibri" w:eastAsia="Calibri" w:hAnsi="Calibri" w:cs="Calibri"/>
          <w:spacing w:val="-1"/>
          <w:sz w:val="22"/>
          <w:szCs w:val="22"/>
        </w:rPr>
        <w:t>b</w:t>
      </w:r>
      <w:r>
        <w:rPr>
          <w:rFonts w:ascii="Calibri" w:eastAsia="Calibri" w:hAnsi="Calibri" w:cs="Calibri"/>
          <w:sz w:val="22"/>
          <w:szCs w:val="22"/>
        </w:rPr>
        <w:t>s</w:t>
      </w:r>
      <w:r>
        <w:rPr>
          <w:rFonts w:ascii="Calibri" w:eastAsia="Calibri" w:hAnsi="Calibri" w:cs="Calibri"/>
          <w:spacing w:val="1"/>
          <w:sz w:val="22"/>
          <w:szCs w:val="22"/>
        </w:rPr>
        <w:t>i</w:t>
      </w:r>
      <w:r>
        <w:rPr>
          <w:rFonts w:ascii="Calibri" w:eastAsia="Calibri" w:hAnsi="Calibri" w:cs="Calibri"/>
          <w:sz w:val="22"/>
          <w:szCs w:val="22"/>
        </w:rPr>
        <w:t>te.</w:t>
      </w:r>
    </w:p>
    <w:p w14:paraId="197F864A" w14:textId="6BE38D51" w:rsidR="00065BF4" w:rsidRDefault="00E32064">
      <w:pPr>
        <w:tabs>
          <w:tab w:val="left" w:pos="1880"/>
        </w:tabs>
        <w:spacing w:before="12" w:line="273" w:lineRule="auto"/>
        <w:ind w:left="1899" w:right="78" w:hanging="360"/>
        <w:jc w:val="both"/>
        <w:rPr>
          <w:rFonts w:ascii="Calibri" w:eastAsia="Calibri" w:hAnsi="Calibri" w:cs="Calibri"/>
          <w:sz w:val="22"/>
          <w:szCs w:val="22"/>
        </w:rPr>
      </w:pPr>
      <w:r>
        <w:rPr>
          <w:rFonts w:ascii="Segoe MDL2 Assets" w:eastAsia="Segoe MDL2 Assets" w:hAnsi="Segoe MDL2 Assets" w:cs="Segoe MDL2 Assets"/>
          <w:w w:val="46"/>
          <w:sz w:val="22"/>
          <w:szCs w:val="22"/>
        </w:rPr>
        <w:t></w:t>
      </w:r>
      <w:r>
        <w:rPr>
          <w:rFonts w:ascii="Segoe MDL2 Assets" w:eastAsia="Segoe MDL2 Assets" w:hAnsi="Segoe MDL2 Assets" w:cs="Segoe MDL2 Assets"/>
          <w:sz w:val="22"/>
          <w:szCs w:val="22"/>
        </w:rPr>
        <w:tab/>
      </w:r>
      <w:r>
        <w:rPr>
          <w:rFonts w:ascii="Calibri" w:eastAsia="Calibri" w:hAnsi="Calibri" w:cs="Calibri"/>
          <w:b/>
          <w:spacing w:val="1"/>
          <w:sz w:val="22"/>
          <w:szCs w:val="22"/>
        </w:rPr>
        <w:t>I.</w:t>
      </w:r>
      <w:r>
        <w:rPr>
          <w:rFonts w:ascii="Calibri" w:eastAsia="Calibri" w:hAnsi="Calibri" w:cs="Calibri"/>
          <w:b/>
          <w:spacing w:val="-1"/>
          <w:sz w:val="22"/>
          <w:szCs w:val="22"/>
        </w:rPr>
        <w:t>S</w:t>
      </w:r>
      <w:r>
        <w:rPr>
          <w:rFonts w:ascii="Calibri" w:eastAsia="Calibri" w:hAnsi="Calibri" w:cs="Calibri"/>
          <w:b/>
          <w:sz w:val="22"/>
          <w:szCs w:val="22"/>
        </w:rPr>
        <w:t>.</w:t>
      </w:r>
      <w:r>
        <w:rPr>
          <w:rFonts w:ascii="Calibri" w:eastAsia="Calibri" w:hAnsi="Calibri" w:cs="Calibri"/>
          <w:b/>
          <w:spacing w:val="11"/>
          <w:sz w:val="22"/>
          <w:szCs w:val="22"/>
        </w:rPr>
        <w:t xml:space="preserve"> </w:t>
      </w:r>
      <w:r>
        <w:rPr>
          <w:rFonts w:ascii="Calibri" w:eastAsia="Calibri" w:hAnsi="Calibri" w:cs="Calibri"/>
          <w:b/>
          <w:sz w:val="22"/>
          <w:szCs w:val="22"/>
        </w:rPr>
        <w:t>E</w:t>
      </w:r>
      <w:r>
        <w:rPr>
          <w:rFonts w:ascii="Calibri" w:eastAsia="Calibri" w:hAnsi="Calibri" w:cs="Calibri"/>
          <w:b/>
          <w:spacing w:val="3"/>
          <w:sz w:val="22"/>
          <w:szCs w:val="22"/>
        </w:rPr>
        <w:t>N</w:t>
      </w:r>
      <w:r>
        <w:rPr>
          <w:rFonts w:ascii="Calibri" w:eastAsia="Calibri" w:hAnsi="Calibri" w:cs="Calibri"/>
          <w:b/>
          <w:spacing w:val="-3"/>
          <w:sz w:val="22"/>
          <w:szCs w:val="22"/>
        </w:rPr>
        <w:t>-</w:t>
      </w:r>
      <w:r>
        <w:rPr>
          <w:rFonts w:ascii="Calibri" w:eastAsia="Calibri" w:hAnsi="Calibri" w:cs="Calibri"/>
          <w:b/>
          <w:sz w:val="22"/>
          <w:szCs w:val="22"/>
        </w:rPr>
        <w:t>3</w:t>
      </w:r>
      <w:r>
        <w:rPr>
          <w:rFonts w:ascii="Calibri" w:eastAsia="Calibri" w:hAnsi="Calibri" w:cs="Calibri"/>
          <w:b/>
          <w:spacing w:val="13"/>
          <w:sz w:val="22"/>
          <w:szCs w:val="22"/>
        </w:rPr>
        <w:t xml:space="preserve"> </w:t>
      </w:r>
      <w:r>
        <w:rPr>
          <w:rFonts w:ascii="Calibri" w:eastAsia="Calibri" w:hAnsi="Calibri" w:cs="Calibri"/>
          <w:b/>
          <w:spacing w:val="-2"/>
          <w:sz w:val="22"/>
          <w:szCs w:val="22"/>
        </w:rPr>
        <w:t>(</w:t>
      </w:r>
      <w:r>
        <w:rPr>
          <w:rFonts w:ascii="Calibri" w:eastAsia="Calibri" w:hAnsi="Calibri" w:cs="Calibri"/>
          <w:b/>
          <w:sz w:val="22"/>
          <w:szCs w:val="22"/>
        </w:rPr>
        <w:t>A</w:t>
      </w:r>
      <w:r>
        <w:rPr>
          <w:rFonts w:ascii="Calibri" w:eastAsia="Calibri" w:hAnsi="Calibri" w:cs="Calibri"/>
          <w:b/>
          <w:spacing w:val="-1"/>
          <w:sz w:val="22"/>
          <w:szCs w:val="22"/>
        </w:rPr>
        <w:t>l</w:t>
      </w:r>
      <w:r>
        <w:rPr>
          <w:rFonts w:ascii="Calibri" w:eastAsia="Calibri" w:hAnsi="Calibri" w:cs="Calibri"/>
          <w:b/>
          <w:sz w:val="22"/>
          <w:szCs w:val="22"/>
        </w:rPr>
        <w:t>l</w:t>
      </w:r>
      <w:r>
        <w:rPr>
          <w:rFonts w:ascii="Calibri" w:eastAsia="Calibri" w:hAnsi="Calibri" w:cs="Calibri"/>
          <w:b/>
          <w:spacing w:val="13"/>
          <w:sz w:val="22"/>
          <w:szCs w:val="22"/>
        </w:rPr>
        <w:t xml:space="preserve"> </w:t>
      </w:r>
      <w:r>
        <w:rPr>
          <w:rFonts w:ascii="Calibri" w:eastAsia="Calibri" w:hAnsi="Calibri" w:cs="Calibri"/>
          <w:b/>
          <w:sz w:val="22"/>
          <w:szCs w:val="22"/>
        </w:rPr>
        <w:t>P</w:t>
      </w:r>
      <w:r>
        <w:rPr>
          <w:rFonts w:ascii="Calibri" w:eastAsia="Calibri" w:hAnsi="Calibri" w:cs="Calibri"/>
          <w:b/>
          <w:spacing w:val="-1"/>
          <w:sz w:val="22"/>
          <w:szCs w:val="22"/>
        </w:rPr>
        <w:t>a</w:t>
      </w:r>
      <w:r>
        <w:rPr>
          <w:rFonts w:ascii="Calibri" w:eastAsia="Calibri" w:hAnsi="Calibri" w:cs="Calibri"/>
          <w:b/>
          <w:spacing w:val="1"/>
          <w:sz w:val="22"/>
          <w:szCs w:val="22"/>
        </w:rPr>
        <w:t>r</w:t>
      </w:r>
      <w:r>
        <w:rPr>
          <w:rFonts w:ascii="Calibri" w:eastAsia="Calibri" w:hAnsi="Calibri" w:cs="Calibri"/>
          <w:b/>
          <w:spacing w:val="-2"/>
          <w:sz w:val="22"/>
          <w:szCs w:val="22"/>
        </w:rPr>
        <w:t>t</w:t>
      </w:r>
      <w:r>
        <w:rPr>
          <w:rFonts w:ascii="Calibri" w:eastAsia="Calibri" w:hAnsi="Calibri" w:cs="Calibri"/>
          <w:b/>
          <w:sz w:val="22"/>
          <w:szCs w:val="22"/>
        </w:rPr>
        <w:t>s</w:t>
      </w:r>
      <w:r>
        <w:rPr>
          <w:rFonts w:ascii="Calibri" w:eastAsia="Calibri" w:hAnsi="Calibri" w:cs="Calibri"/>
          <w:b/>
          <w:spacing w:val="1"/>
          <w:sz w:val="22"/>
          <w:szCs w:val="22"/>
        </w:rPr>
        <w:t>)</w:t>
      </w:r>
      <w:r>
        <w:rPr>
          <w:rFonts w:ascii="Calibri" w:eastAsia="Calibri" w:hAnsi="Calibri" w:cs="Calibri"/>
          <w:b/>
          <w:sz w:val="22"/>
          <w:szCs w:val="22"/>
        </w:rPr>
        <w:t>:</w:t>
      </w:r>
      <w:r>
        <w:rPr>
          <w:rFonts w:ascii="Calibri" w:eastAsia="Calibri" w:hAnsi="Calibri" w:cs="Calibri"/>
          <w:b/>
          <w:spacing w:val="11"/>
          <w:sz w:val="22"/>
          <w:szCs w:val="22"/>
        </w:rPr>
        <w:t xml:space="preserve"> </w:t>
      </w:r>
      <w:r>
        <w:rPr>
          <w:rFonts w:ascii="Calibri" w:eastAsia="Calibri" w:hAnsi="Calibri" w:cs="Calibri"/>
          <w:spacing w:val="1"/>
          <w:sz w:val="22"/>
          <w:szCs w:val="22"/>
        </w:rPr>
        <w:t>Po</w:t>
      </w:r>
      <w:r>
        <w:rPr>
          <w:rFonts w:ascii="Calibri" w:eastAsia="Calibri" w:hAnsi="Calibri" w:cs="Calibri"/>
          <w:spacing w:val="-3"/>
          <w:sz w:val="22"/>
          <w:szCs w:val="22"/>
        </w:rPr>
        <w:t>r</w:t>
      </w:r>
      <w:r>
        <w:rPr>
          <w:rFonts w:ascii="Calibri" w:eastAsia="Calibri" w:hAnsi="Calibri" w:cs="Calibri"/>
          <w:sz w:val="22"/>
          <w:szCs w:val="22"/>
        </w:rPr>
        <w:t>t</w:t>
      </w:r>
      <w:r>
        <w:rPr>
          <w:rFonts w:ascii="Calibri" w:eastAsia="Calibri" w:hAnsi="Calibri" w:cs="Calibri"/>
          <w:spacing w:val="-2"/>
          <w:sz w:val="22"/>
          <w:szCs w:val="22"/>
        </w:rPr>
        <w: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13"/>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13"/>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z w:val="22"/>
          <w:szCs w:val="22"/>
        </w:rPr>
        <w:t>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ers</w:t>
      </w:r>
      <w:r>
        <w:rPr>
          <w:rFonts w:ascii="Calibri" w:eastAsia="Calibri" w:hAnsi="Calibri" w:cs="Calibri"/>
          <w:b/>
          <w:spacing w:val="-36"/>
          <w:sz w:val="22"/>
          <w:szCs w:val="22"/>
        </w:rPr>
        <w:t xml:space="preserve"> </w:t>
      </w:r>
      <w:r>
        <w:rPr>
          <w:rFonts w:ascii="Calibri" w:eastAsia="Calibri" w:hAnsi="Calibri" w:cs="Calibri"/>
          <w:b/>
          <w:sz w:val="22"/>
          <w:szCs w:val="22"/>
          <w:u w:val="single" w:color="000000"/>
        </w:rPr>
        <w:t>s</w:t>
      </w:r>
      <w:r>
        <w:rPr>
          <w:rFonts w:ascii="Calibri" w:eastAsia="Calibri" w:hAnsi="Calibri" w:cs="Calibri"/>
          <w:b/>
          <w:spacing w:val="-1"/>
          <w:sz w:val="22"/>
          <w:szCs w:val="22"/>
          <w:u w:val="single" w:color="000000"/>
        </w:rPr>
        <w:t>hal</w:t>
      </w:r>
      <w:r>
        <w:rPr>
          <w:rFonts w:ascii="Calibri" w:eastAsia="Calibri" w:hAnsi="Calibri" w:cs="Calibri"/>
          <w:b/>
          <w:sz w:val="22"/>
          <w:szCs w:val="22"/>
          <w:u w:val="single" w:color="000000"/>
        </w:rPr>
        <w:t>l</w:t>
      </w:r>
      <w:r>
        <w:rPr>
          <w:rFonts w:ascii="Calibri" w:eastAsia="Calibri" w:hAnsi="Calibri" w:cs="Calibri"/>
          <w:b/>
          <w:spacing w:val="1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3"/>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nu</w:t>
      </w:r>
      <w:r>
        <w:rPr>
          <w:rFonts w:ascii="Calibri" w:eastAsia="Calibri" w:hAnsi="Calibri" w:cs="Calibri"/>
          <w:sz w:val="22"/>
          <w:szCs w:val="22"/>
        </w:rPr>
        <w:t>factu</w:t>
      </w:r>
      <w:r>
        <w:rPr>
          <w:rFonts w:ascii="Calibri" w:eastAsia="Calibri" w:hAnsi="Calibri" w:cs="Calibri"/>
          <w:spacing w:val="-3"/>
          <w:sz w:val="22"/>
          <w:szCs w:val="22"/>
        </w:rPr>
        <w:t>r</w:t>
      </w:r>
      <w:r>
        <w:rPr>
          <w:rFonts w:ascii="Calibri" w:eastAsia="Calibri" w:hAnsi="Calibri" w:cs="Calibri"/>
          <w:sz w:val="22"/>
          <w:szCs w:val="22"/>
        </w:rPr>
        <w:t>ed</w:t>
      </w:r>
      <w:r>
        <w:rPr>
          <w:rFonts w:ascii="Calibri" w:eastAsia="Calibri" w:hAnsi="Calibri" w:cs="Calibri"/>
          <w:spacing w:val="12"/>
          <w:sz w:val="22"/>
          <w:szCs w:val="22"/>
        </w:rPr>
        <w:t xml:space="preserve"> </w:t>
      </w:r>
      <w:r>
        <w:rPr>
          <w:rFonts w:ascii="Calibri" w:eastAsia="Calibri" w:hAnsi="Calibri" w:cs="Calibri"/>
          <w:sz w:val="22"/>
          <w:szCs w:val="22"/>
        </w:rPr>
        <w:t>in</w:t>
      </w:r>
      <w:r>
        <w:rPr>
          <w:rFonts w:ascii="Calibri" w:eastAsia="Calibri" w:hAnsi="Calibri" w:cs="Calibri"/>
          <w:spacing w:val="1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 with</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N</w:t>
      </w:r>
      <w:r>
        <w:rPr>
          <w:rFonts w:ascii="Calibri" w:eastAsia="Calibri" w:hAnsi="Calibri" w:cs="Calibri"/>
          <w:sz w:val="22"/>
          <w:szCs w:val="22"/>
        </w:rPr>
        <w:t>-3</w:t>
      </w:r>
      <w:r>
        <w:rPr>
          <w:rFonts w:ascii="Calibri" w:eastAsia="Calibri" w:hAnsi="Calibri" w:cs="Calibri"/>
          <w:spacing w:val="1"/>
          <w:sz w:val="22"/>
          <w:szCs w:val="22"/>
        </w:rPr>
        <w:t xml:space="preserve"> </w:t>
      </w:r>
      <w:r>
        <w:rPr>
          <w:rFonts w:ascii="Calibri" w:eastAsia="Calibri" w:hAnsi="Calibri" w:cs="Calibri"/>
          <w:spacing w:val="-3"/>
          <w:sz w:val="22"/>
          <w:szCs w:val="22"/>
        </w:rPr>
        <w:t>S</w:t>
      </w:r>
      <w:r>
        <w:rPr>
          <w:rFonts w:ascii="Calibri" w:eastAsia="Calibri" w:hAnsi="Calibri" w:cs="Calibri"/>
          <w:sz w:val="22"/>
          <w:szCs w:val="22"/>
        </w:rPr>
        <w:t>tan</w:t>
      </w:r>
      <w:r>
        <w:rPr>
          <w:rFonts w:ascii="Calibri" w:eastAsia="Calibri" w:hAnsi="Calibri" w:cs="Calibri"/>
          <w:spacing w:val="-1"/>
          <w:sz w:val="22"/>
          <w:szCs w:val="22"/>
        </w:rPr>
        <w:t>d</w:t>
      </w:r>
      <w:r>
        <w:rPr>
          <w:rFonts w:ascii="Calibri" w:eastAsia="Calibri" w:hAnsi="Calibri" w:cs="Calibri"/>
          <w:sz w:val="22"/>
          <w:szCs w:val="22"/>
        </w:rPr>
        <w:t>ard</w:t>
      </w:r>
      <w:r>
        <w:rPr>
          <w:rFonts w:ascii="Calibri" w:eastAsia="Calibri" w:hAnsi="Calibri" w:cs="Calibri"/>
          <w:spacing w:val="-1"/>
          <w:sz w:val="22"/>
          <w:szCs w:val="22"/>
        </w:rPr>
        <w:t xml:space="preserve"> </w:t>
      </w:r>
      <w:r>
        <w:rPr>
          <w:rFonts w:ascii="Calibri" w:eastAsia="Calibri" w:hAnsi="Calibri" w:cs="Calibri"/>
          <w:spacing w:val="1"/>
          <w:sz w:val="22"/>
          <w:szCs w:val="22"/>
        </w:rPr>
        <w:t>(</w:t>
      </w:r>
      <w:r>
        <w:rPr>
          <w:rFonts w:ascii="Calibri" w:eastAsia="Calibri" w:hAnsi="Calibri" w:cs="Calibri"/>
          <w:sz w:val="22"/>
          <w:szCs w:val="22"/>
        </w:rPr>
        <w:t>all</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arts)</w:t>
      </w:r>
    </w:p>
    <w:p w14:paraId="4C4F81B9" w14:textId="77777777" w:rsidR="00065BF4" w:rsidRDefault="00E32064">
      <w:pPr>
        <w:tabs>
          <w:tab w:val="left" w:pos="1880"/>
        </w:tabs>
        <w:spacing w:before="16" w:line="275" w:lineRule="auto"/>
        <w:ind w:left="1899" w:right="149" w:hanging="360"/>
        <w:jc w:val="both"/>
        <w:rPr>
          <w:rFonts w:ascii="Calibri" w:eastAsia="Calibri" w:hAnsi="Calibri" w:cs="Calibri"/>
          <w:sz w:val="22"/>
          <w:szCs w:val="22"/>
        </w:rPr>
      </w:pPr>
      <w:r>
        <w:rPr>
          <w:rFonts w:ascii="Segoe MDL2 Assets" w:eastAsia="Segoe MDL2 Assets" w:hAnsi="Segoe MDL2 Assets" w:cs="Segoe MDL2 Assets"/>
          <w:w w:val="46"/>
          <w:sz w:val="22"/>
          <w:szCs w:val="22"/>
        </w:rPr>
        <w:t></w:t>
      </w:r>
      <w:r>
        <w:rPr>
          <w:rFonts w:ascii="Segoe MDL2 Assets" w:eastAsia="Segoe MDL2 Assets" w:hAnsi="Segoe MDL2 Assets" w:cs="Segoe MDL2 Assets"/>
          <w:sz w:val="22"/>
          <w:szCs w:val="22"/>
        </w:rPr>
        <w:tab/>
      </w:r>
      <w:r>
        <w:rPr>
          <w:rFonts w:ascii="Calibri" w:eastAsia="Calibri" w:hAnsi="Calibri" w:cs="Calibri"/>
          <w:b/>
          <w:spacing w:val="1"/>
          <w:sz w:val="22"/>
          <w:szCs w:val="22"/>
        </w:rPr>
        <w:t>B</w:t>
      </w:r>
      <w:r>
        <w:rPr>
          <w:rFonts w:ascii="Calibri" w:eastAsia="Calibri" w:hAnsi="Calibri" w:cs="Calibri"/>
          <w:b/>
          <w:sz w:val="22"/>
          <w:szCs w:val="22"/>
        </w:rPr>
        <w:t>S</w:t>
      </w:r>
      <w:r>
        <w:rPr>
          <w:rFonts w:ascii="Calibri" w:eastAsia="Calibri" w:hAnsi="Calibri" w:cs="Calibri"/>
          <w:b/>
          <w:spacing w:val="4"/>
          <w:sz w:val="22"/>
          <w:szCs w:val="22"/>
        </w:rPr>
        <w:t xml:space="preserve"> </w:t>
      </w:r>
      <w:r>
        <w:rPr>
          <w:rFonts w:ascii="Calibri" w:eastAsia="Calibri" w:hAnsi="Calibri" w:cs="Calibri"/>
          <w:b/>
          <w:spacing w:val="1"/>
          <w:sz w:val="22"/>
          <w:szCs w:val="22"/>
        </w:rPr>
        <w:t>5</w:t>
      </w:r>
      <w:r>
        <w:rPr>
          <w:rFonts w:ascii="Calibri" w:eastAsia="Calibri" w:hAnsi="Calibri" w:cs="Calibri"/>
          <w:b/>
          <w:spacing w:val="-2"/>
          <w:sz w:val="22"/>
          <w:szCs w:val="22"/>
        </w:rPr>
        <w:t>3</w:t>
      </w:r>
      <w:r>
        <w:rPr>
          <w:rFonts w:ascii="Calibri" w:eastAsia="Calibri" w:hAnsi="Calibri" w:cs="Calibri"/>
          <w:b/>
          <w:spacing w:val="1"/>
          <w:sz w:val="22"/>
          <w:szCs w:val="22"/>
        </w:rPr>
        <w:t>0</w:t>
      </w:r>
      <w:r>
        <w:rPr>
          <w:rFonts w:ascii="Calibri" w:eastAsia="Calibri" w:hAnsi="Calibri" w:cs="Calibri"/>
          <w:b/>
          <w:spacing w:val="2"/>
          <w:sz w:val="22"/>
          <w:szCs w:val="22"/>
        </w:rPr>
        <w:t>6</w:t>
      </w:r>
      <w:r>
        <w:rPr>
          <w:rFonts w:ascii="Calibri" w:eastAsia="Calibri" w:hAnsi="Calibri" w:cs="Calibri"/>
          <w:b/>
          <w:spacing w:val="-3"/>
          <w:sz w:val="22"/>
          <w:szCs w:val="22"/>
        </w:rPr>
        <w:t>-</w:t>
      </w:r>
      <w:r>
        <w:rPr>
          <w:rFonts w:ascii="Calibri" w:eastAsia="Calibri" w:hAnsi="Calibri" w:cs="Calibri"/>
          <w:b/>
          <w:spacing w:val="1"/>
          <w:sz w:val="22"/>
          <w:szCs w:val="22"/>
        </w:rPr>
        <w:t>8</w:t>
      </w:r>
      <w:r>
        <w:rPr>
          <w:rFonts w:ascii="Calibri" w:eastAsia="Calibri" w:hAnsi="Calibri" w:cs="Calibri"/>
          <w:b/>
          <w:spacing w:val="-1"/>
          <w:sz w:val="22"/>
          <w:szCs w:val="22"/>
        </w:rPr>
        <w:t>:</w:t>
      </w:r>
      <w:r>
        <w:rPr>
          <w:rFonts w:ascii="Calibri" w:eastAsia="Calibri" w:hAnsi="Calibri" w:cs="Calibri"/>
          <w:b/>
          <w:spacing w:val="-2"/>
          <w:sz w:val="22"/>
          <w:szCs w:val="22"/>
        </w:rPr>
        <w:t>2</w:t>
      </w:r>
      <w:r>
        <w:rPr>
          <w:rFonts w:ascii="Calibri" w:eastAsia="Calibri" w:hAnsi="Calibri" w:cs="Calibri"/>
          <w:b/>
          <w:spacing w:val="1"/>
          <w:sz w:val="22"/>
          <w:szCs w:val="22"/>
        </w:rPr>
        <w:t>0</w:t>
      </w:r>
      <w:r>
        <w:rPr>
          <w:rFonts w:ascii="Calibri" w:eastAsia="Calibri" w:hAnsi="Calibri" w:cs="Calibri"/>
          <w:b/>
          <w:spacing w:val="-2"/>
          <w:sz w:val="22"/>
          <w:szCs w:val="22"/>
        </w:rPr>
        <w:t>1</w:t>
      </w:r>
      <w:r>
        <w:rPr>
          <w:rFonts w:ascii="Calibri" w:eastAsia="Calibri" w:hAnsi="Calibri" w:cs="Calibri"/>
          <w:b/>
          <w:spacing w:val="1"/>
          <w:sz w:val="22"/>
          <w:szCs w:val="22"/>
        </w:rPr>
        <w:t>2</w:t>
      </w:r>
      <w:r>
        <w:rPr>
          <w:rFonts w:ascii="Calibri" w:eastAsia="Calibri" w:hAnsi="Calibri" w:cs="Calibri"/>
          <w:b/>
          <w:sz w:val="22"/>
          <w:szCs w:val="22"/>
        </w:rPr>
        <w:t>:</w:t>
      </w:r>
      <w:r>
        <w:rPr>
          <w:rFonts w:ascii="Calibri" w:eastAsia="Calibri" w:hAnsi="Calibri" w:cs="Calibri"/>
          <w:b/>
          <w:spacing w:val="5"/>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i</w:t>
      </w:r>
      <w:r>
        <w:rPr>
          <w:rFonts w:ascii="Calibri" w:eastAsia="Calibri" w:hAnsi="Calibri" w:cs="Calibri"/>
          <w:sz w:val="22"/>
          <w:szCs w:val="22"/>
        </w:rPr>
        <w:t>re</w:t>
      </w:r>
      <w:r>
        <w:rPr>
          <w:rFonts w:ascii="Calibri" w:eastAsia="Calibri" w:hAnsi="Calibri" w:cs="Calibri"/>
          <w:spacing w:val="6"/>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z w:val="22"/>
          <w:szCs w:val="22"/>
        </w:rPr>
        <w:t>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4"/>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stallati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5"/>
          <w:sz w:val="22"/>
          <w:szCs w:val="22"/>
        </w:rPr>
        <w:t xml:space="preserve"> </w:t>
      </w:r>
      <w:r>
        <w:rPr>
          <w:rFonts w:ascii="Calibri" w:eastAsia="Calibri" w:hAnsi="Calibri" w:cs="Calibri"/>
          <w:spacing w:val="-2"/>
          <w:sz w:val="22"/>
          <w:szCs w:val="22"/>
        </w:rPr>
        <w:t>e</w:t>
      </w:r>
      <w:r>
        <w:rPr>
          <w:rFonts w:ascii="Calibri" w:eastAsia="Calibri" w:hAnsi="Calibri" w:cs="Calibri"/>
          <w:spacing w:val="-1"/>
          <w:sz w:val="22"/>
          <w:szCs w:val="22"/>
        </w:rPr>
        <w:t>qu</w:t>
      </w:r>
      <w:r>
        <w:rPr>
          <w:rFonts w:ascii="Calibri" w:eastAsia="Calibri" w:hAnsi="Calibri" w:cs="Calibri"/>
          <w:sz w:val="22"/>
          <w:szCs w:val="22"/>
        </w:rPr>
        <w:t>i</w:t>
      </w:r>
      <w:r>
        <w:rPr>
          <w:rFonts w:ascii="Calibri" w:eastAsia="Calibri" w:hAnsi="Calibri" w:cs="Calibri"/>
          <w:spacing w:val="-1"/>
          <w:sz w:val="22"/>
          <w:szCs w:val="22"/>
        </w:rPr>
        <w:t>p</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5"/>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5"/>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3"/>
          <w:sz w:val="22"/>
          <w:szCs w:val="22"/>
        </w:rPr>
        <w:t>s</w:t>
      </w:r>
      <w:r>
        <w:rPr>
          <w:rFonts w:ascii="Calibri" w:eastAsia="Calibri" w:hAnsi="Calibri" w:cs="Calibri"/>
          <w:sz w:val="22"/>
          <w:szCs w:val="22"/>
        </w:rPr>
        <w:t>es.</w:t>
      </w:r>
      <w:r>
        <w:rPr>
          <w:rFonts w:ascii="Calibri" w:eastAsia="Calibri" w:hAnsi="Calibri" w:cs="Calibri"/>
          <w:spacing w:val="5"/>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l</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p</w:t>
      </w:r>
      <w:r>
        <w:rPr>
          <w:rFonts w:ascii="Calibri" w:eastAsia="Calibri" w:hAnsi="Calibri" w:cs="Calibri"/>
          <w:spacing w:val="1"/>
          <w:sz w:val="22"/>
          <w:szCs w:val="22"/>
        </w:rPr>
        <w:t>o</w:t>
      </w:r>
      <w:r>
        <w:rPr>
          <w:rFonts w:ascii="Calibri" w:eastAsia="Calibri" w:hAnsi="Calibri" w:cs="Calibri"/>
          <w:sz w:val="22"/>
          <w:szCs w:val="22"/>
        </w:rPr>
        <w:t>sit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rta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2"/>
          <w:sz w:val="22"/>
          <w:szCs w:val="22"/>
        </w:rPr>
        <w:t xml:space="preserve"> </w:t>
      </w:r>
      <w:r>
        <w:rPr>
          <w:rFonts w:ascii="Calibri" w:eastAsia="Calibri" w:hAnsi="Calibri" w:cs="Calibri"/>
          <w:sz w:val="22"/>
          <w:szCs w:val="22"/>
        </w:rPr>
        <w:t>fire</w:t>
      </w:r>
      <w:r>
        <w:rPr>
          <w:rFonts w:ascii="Calibri" w:eastAsia="Calibri" w:hAnsi="Calibri" w:cs="Calibri"/>
          <w:spacing w:val="3"/>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x</w:t>
      </w:r>
      <w:r>
        <w:rPr>
          <w:rFonts w:ascii="Calibri" w:eastAsia="Calibri" w:hAnsi="Calibri" w:cs="Calibri"/>
          <w:spacing w:val="1"/>
          <w:sz w:val="22"/>
          <w:szCs w:val="22"/>
        </w:rPr>
        <w:t>t</w:t>
      </w:r>
      <w:r>
        <w:rPr>
          <w:rFonts w:ascii="Calibri" w:eastAsia="Calibri" w:hAnsi="Calibri" w:cs="Calibri"/>
          <w:sz w:val="22"/>
          <w:szCs w:val="22"/>
        </w:rPr>
        <w: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 xml:space="preserve">ers.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ractice</w:t>
      </w:r>
    </w:p>
    <w:p w14:paraId="213082EE" w14:textId="77777777" w:rsidR="00065BF4" w:rsidRDefault="00E32064" w:rsidP="00444776">
      <w:pPr>
        <w:spacing w:before="11"/>
        <w:ind w:left="1418" w:right="1240"/>
        <w:jc w:val="center"/>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b/>
          <w:spacing w:val="1"/>
          <w:sz w:val="22"/>
          <w:szCs w:val="22"/>
        </w:rPr>
        <w:t>I</w:t>
      </w:r>
      <w:r>
        <w:rPr>
          <w:rFonts w:ascii="Calibri" w:eastAsia="Calibri" w:hAnsi="Calibri" w:cs="Calibri"/>
          <w:b/>
          <w:sz w:val="22"/>
          <w:szCs w:val="22"/>
        </w:rPr>
        <w:t>S</w:t>
      </w:r>
      <w:r>
        <w:rPr>
          <w:rFonts w:ascii="Calibri" w:eastAsia="Calibri" w:hAnsi="Calibri" w:cs="Calibri"/>
          <w:b/>
          <w:spacing w:val="-1"/>
          <w:sz w:val="22"/>
          <w:szCs w:val="22"/>
        </w:rPr>
        <w:t xml:space="preserve"> </w:t>
      </w:r>
      <w:r>
        <w:rPr>
          <w:rFonts w:ascii="Calibri" w:eastAsia="Calibri" w:hAnsi="Calibri" w:cs="Calibri"/>
          <w:b/>
          <w:sz w:val="22"/>
          <w:szCs w:val="22"/>
        </w:rPr>
        <w:t>EN</w:t>
      </w:r>
      <w:r>
        <w:rPr>
          <w:rFonts w:ascii="Calibri" w:eastAsia="Calibri" w:hAnsi="Calibri" w:cs="Calibri"/>
          <w:b/>
          <w:spacing w:val="-1"/>
          <w:sz w:val="22"/>
          <w:szCs w:val="22"/>
        </w:rPr>
        <w:t xml:space="preserve"> 1</w:t>
      </w:r>
      <w:r>
        <w:rPr>
          <w:rFonts w:ascii="Calibri" w:eastAsia="Calibri" w:hAnsi="Calibri" w:cs="Calibri"/>
          <w:b/>
          <w:spacing w:val="1"/>
          <w:sz w:val="22"/>
          <w:szCs w:val="22"/>
        </w:rPr>
        <w:t>8</w:t>
      </w:r>
      <w:r>
        <w:rPr>
          <w:rFonts w:ascii="Calibri" w:eastAsia="Calibri" w:hAnsi="Calibri" w:cs="Calibri"/>
          <w:b/>
          <w:spacing w:val="-2"/>
          <w:sz w:val="22"/>
          <w:szCs w:val="22"/>
        </w:rPr>
        <w:t>6</w:t>
      </w:r>
      <w:r>
        <w:rPr>
          <w:rFonts w:ascii="Calibri" w:eastAsia="Calibri" w:hAnsi="Calibri" w:cs="Calibri"/>
          <w:b/>
          <w:spacing w:val="2"/>
          <w:sz w:val="22"/>
          <w:szCs w:val="22"/>
        </w:rPr>
        <w:t>6</w:t>
      </w:r>
      <w:r>
        <w:rPr>
          <w:rFonts w:ascii="Calibri" w:eastAsia="Calibri" w:hAnsi="Calibri" w:cs="Calibri"/>
          <w:b/>
          <w:sz w:val="22"/>
          <w:szCs w:val="22"/>
        </w:rPr>
        <w:t>-</w:t>
      </w:r>
      <w:r>
        <w:rPr>
          <w:rFonts w:ascii="Calibri" w:eastAsia="Calibri" w:hAnsi="Calibri" w:cs="Calibri"/>
          <w:b/>
          <w:spacing w:val="1"/>
          <w:sz w:val="22"/>
          <w:szCs w:val="22"/>
        </w:rPr>
        <w:t>1</w:t>
      </w:r>
      <w:r>
        <w:rPr>
          <w:rFonts w:ascii="Calibri" w:eastAsia="Calibri" w:hAnsi="Calibri" w:cs="Calibri"/>
          <w:b/>
          <w:spacing w:val="-3"/>
          <w:sz w:val="22"/>
          <w:szCs w:val="22"/>
        </w:rPr>
        <w:t>:</w:t>
      </w:r>
      <w:r>
        <w:rPr>
          <w:rFonts w:ascii="Calibri" w:eastAsia="Calibri" w:hAnsi="Calibri" w:cs="Calibri"/>
          <w:b/>
          <w:spacing w:val="1"/>
          <w:sz w:val="22"/>
          <w:szCs w:val="22"/>
        </w:rPr>
        <w:t>2</w:t>
      </w:r>
      <w:r>
        <w:rPr>
          <w:rFonts w:ascii="Calibri" w:eastAsia="Calibri" w:hAnsi="Calibri" w:cs="Calibri"/>
          <w:b/>
          <w:spacing w:val="-2"/>
          <w:sz w:val="22"/>
          <w:szCs w:val="22"/>
        </w:rPr>
        <w:t>0</w:t>
      </w:r>
      <w:r>
        <w:rPr>
          <w:rFonts w:ascii="Calibri" w:eastAsia="Calibri" w:hAnsi="Calibri" w:cs="Calibri"/>
          <w:b/>
          <w:spacing w:val="1"/>
          <w:sz w:val="22"/>
          <w:szCs w:val="22"/>
        </w:rPr>
        <w:t>07</w:t>
      </w:r>
      <w:r>
        <w:rPr>
          <w:rFonts w:ascii="Calibri" w:eastAsia="Calibri" w:hAnsi="Calibri" w:cs="Calibri"/>
          <w:b/>
          <w:sz w:val="22"/>
          <w:szCs w:val="22"/>
        </w:rPr>
        <w:t>:</w:t>
      </w:r>
      <w:r>
        <w:rPr>
          <w:rFonts w:ascii="Calibri" w:eastAsia="Calibri" w:hAnsi="Calibri" w:cs="Calibri"/>
          <w:b/>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h</w:t>
      </w:r>
      <w:r>
        <w:rPr>
          <w:rFonts w:ascii="Calibri" w:eastAsia="Calibri" w:hAnsi="Calibri" w:cs="Calibri"/>
          <w:sz w:val="22"/>
          <w:szCs w:val="22"/>
        </w:rPr>
        <w:t>ar</w:t>
      </w:r>
      <w:r>
        <w:rPr>
          <w:rFonts w:ascii="Calibri" w:eastAsia="Calibri" w:hAnsi="Calibri" w:cs="Calibri"/>
          <w:spacing w:val="-3"/>
          <w:sz w:val="22"/>
          <w:szCs w:val="22"/>
        </w:rPr>
        <w:t>a</w:t>
      </w:r>
      <w:r>
        <w:rPr>
          <w:rFonts w:ascii="Calibri" w:eastAsia="Calibri" w:hAnsi="Calibri" w:cs="Calibri"/>
          <w:sz w:val="22"/>
          <w:szCs w:val="22"/>
        </w:rPr>
        <w:t>c</w:t>
      </w:r>
      <w:r>
        <w:rPr>
          <w:rFonts w:ascii="Calibri" w:eastAsia="Calibri" w:hAnsi="Calibri" w:cs="Calibri"/>
          <w:spacing w:val="-2"/>
          <w:sz w:val="22"/>
          <w:szCs w:val="22"/>
        </w:rPr>
        <w:t>t</w:t>
      </w:r>
      <w:r>
        <w:rPr>
          <w:rFonts w:ascii="Calibri" w:eastAsia="Calibri" w:hAnsi="Calibri" w:cs="Calibri"/>
          <w:sz w:val="22"/>
          <w:szCs w:val="22"/>
        </w:rPr>
        <w:t>eristics,</w:t>
      </w:r>
      <w:r>
        <w:rPr>
          <w:rFonts w:ascii="Calibri" w:eastAsia="Calibri" w:hAnsi="Calibri" w:cs="Calibri"/>
          <w:spacing w:val="-2"/>
          <w:sz w:val="22"/>
          <w:szCs w:val="22"/>
        </w:rPr>
        <w:t xml:space="preserve"> </w:t>
      </w:r>
      <w:r>
        <w:rPr>
          <w:rFonts w:ascii="Calibri" w:eastAsia="Calibri" w:hAnsi="Calibri" w:cs="Calibri"/>
          <w:sz w:val="22"/>
          <w:szCs w:val="22"/>
        </w:rPr>
        <w:t>per</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est</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pacing w:val="-1"/>
          <w:sz w:val="22"/>
          <w:szCs w:val="22"/>
        </w:rPr>
        <w:t>d</w:t>
      </w:r>
      <w:r>
        <w:rPr>
          <w:rFonts w:ascii="Calibri" w:eastAsia="Calibri" w:hAnsi="Calibri" w:cs="Calibri"/>
          <w:sz w:val="22"/>
          <w:szCs w:val="22"/>
        </w:rPr>
        <w:t>s</w:t>
      </w:r>
    </w:p>
    <w:p w14:paraId="5ACCFCCC" w14:textId="2D771860" w:rsidR="00FE621F" w:rsidRDefault="00E32064" w:rsidP="00FE621F">
      <w:pPr>
        <w:spacing w:before="41"/>
        <w:ind w:left="1899"/>
        <w:rPr>
          <w:rFonts w:ascii="Calibri" w:eastAsia="Calibri" w:hAnsi="Calibri" w:cs="Calibri"/>
          <w:sz w:val="22"/>
          <w:szCs w:val="22"/>
        </w:rPr>
      </w:pPr>
      <w:r>
        <w:rPr>
          <w:rFonts w:ascii="Calibri" w:eastAsia="Calibri" w:hAnsi="Calibri" w:cs="Calibri"/>
          <w:sz w:val="22"/>
          <w:szCs w:val="22"/>
        </w:rPr>
        <w:t>(*Bes</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ke</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1"/>
          <w:sz w:val="22"/>
          <w:szCs w:val="22"/>
        </w:rPr>
        <w:t>qu</w:t>
      </w:r>
      <w:r>
        <w:rPr>
          <w:rFonts w:ascii="Calibri" w:eastAsia="Calibri" w:hAnsi="Calibri" w:cs="Calibri"/>
          <w:sz w:val="22"/>
          <w:szCs w:val="22"/>
        </w:rPr>
        <w:t>ir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ents</w:t>
      </w:r>
      <w:r>
        <w:rPr>
          <w:rFonts w:ascii="Calibri" w:eastAsia="Calibri" w:hAnsi="Calibri" w:cs="Calibri"/>
          <w:spacing w:val="1"/>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Mo</w:t>
      </w:r>
      <w:r>
        <w:rPr>
          <w:rFonts w:ascii="Calibri" w:eastAsia="Calibri" w:hAnsi="Calibri" w:cs="Calibri"/>
          <w:spacing w:val="-1"/>
          <w:sz w:val="22"/>
          <w:szCs w:val="22"/>
        </w:rPr>
        <w:t>b</w:t>
      </w:r>
      <w:r>
        <w:rPr>
          <w:rFonts w:ascii="Calibri" w:eastAsia="Calibri" w:hAnsi="Calibri" w:cs="Calibri"/>
          <w:sz w:val="22"/>
          <w:szCs w:val="22"/>
        </w:rPr>
        <w:t>ile</w:t>
      </w:r>
      <w:r>
        <w:rPr>
          <w:rFonts w:ascii="Calibri" w:eastAsia="Calibri" w:hAnsi="Calibri" w:cs="Calibri"/>
          <w:spacing w:val="-2"/>
          <w:sz w:val="22"/>
          <w:szCs w:val="22"/>
        </w:rPr>
        <w:t xml:space="preserve"> </w:t>
      </w:r>
      <w:r>
        <w:rPr>
          <w:rFonts w:ascii="Calibri" w:eastAsia="Calibri" w:hAnsi="Calibri" w:cs="Calibri"/>
          <w:sz w:val="22"/>
          <w:szCs w:val="22"/>
        </w:rPr>
        <w:t>fire</w:t>
      </w:r>
      <w:r>
        <w:rPr>
          <w:rFonts w:ascii="Calibri" w:eastAsia="Calibri" w:hAnsi="Calibri" w:cs="Calibri"/>
          <w:spacing w:val="-1"/>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z w:val="22"/>
          <w:szCs w:val="22"/>
        </w:rPr>
        <w:t>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 xml:space="preserve">s </w:t>
      </w:r>
      <w:r>
        <w:rPr>
          <w:rFonts w:ascii="Calibri" w:eastAsia="Calibri" w:hAnsi="Calibri" w:cs="Calibri"/>
          <w:spacing w:val="2"/>
          <w:sz w:val="22"/>
          <w:szCs w:val="22"/>
        </w:rPr>
        <w:t>m</w:t>
      </w:r>
      <w:r>
        <w:rPr>
          <w:rFonts w:ascii="Calibri" w:eastAsia="Calibri" w:hAnsi="Calibri" w:cs="Calibri"/>
          <w:spacing w:val="-3"/>
          <w:sz w:val="22"/>
          <w:szCs w:val="22"/>
        </w:rPr>
        <w:t>a</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be</w:t>
      </w:r>
      <w:r>
        <w:rPr>
          <w:rFonts w:ascii="Calibri" w:eastAsia="Calibri" w:hAnsi="Calibri" w:cs="Calibri"/>
          <w:spacing w:val="-2"/>
          <w:sz w:val="22"/>
          <w:szCs w:val="22"/>
        </w:rPr>
        <w:t xml:space="preserve"> </w:t>
      </w:r>
      <w:r>
        <w:rPr>
          <w:rFonts w:ascii="Calibri" w:eastAsia="Calibri" w:hAnsi="Calibri" w:cs="Calibri"/>
          <w:sz w:val="22"/>
          <w:szCs w:val="22"/>
        </w:rPr>
        <w:t>specified</w:t>
      </w:r>
      <w:r>
        <w:rPr>
          <w:rFonts w:ascii="Calibri" w:eastAsia="Calibri" w:hAnsi="Calibri" w:cs="Calibri"/>
          <w:spacing w:val="-3"/>
          <w:sz w:val="22"/>
          <w:szCs w:val="22"/>
        </w:rPr>
        <w:t xml:space="preserve"> </w:t>
      </w:r>
      <w:r>
        <w:rPr>
          <w:rFonts w:ascii="Calibri" w:eastAsia="Calibri" w:hAnsi="Calibri" w:cs="Calibri"/>
          <w:sz w:val="22"/>
          <w:szCs w:val="22"/>
        </w:rPr>
        <w:t>at</w:t>
      </w:r>
      <w:r>
        <w:rPr>
          <w:rFonts w:ascii="Calibri" w:eastAsia="Calibri" w:hAnsi="Calibri" w:cs="Calibri"/>
          <w:spacing w:val="1"/>
          <w:sz w:val="22"/>
          <w:szCs w:val="22"/>
        </w:rPr>
        <w:t xml:space="preserve"> </w:t>
      </w:r>
      <w:r w:rsidR="00530DED">
        <w:rPr>
          <w:rFonts w:ascii="Calibri" w:eastAsia="Calibri" w:hAnsi="Calibri" w:cs="Calibri"/>
          <w:sz w:val="22"/>
          <w:szCs w:val="22"/>
        </w:rPr>
        <w:t>RFT</w:t>
      </w:r>
      <w:r>
        <w:rPr>
          <w:rFonts w:ascii="Calibri" w:eastAsia="Calibri" w:hAnsi="Calibri" w:cs="Calibri"/>
          <w:spacing w:val="-1"/>
          <w:sz w:val="22"/>
          <w:szCs w:val="22"/>
        </w:rPr>
        <w:t xml:space="preserve"> </w:t>
      </w:r>
      <w:r>
        <w:rPr>
          <w:rFonts w:ascii="Calibri" w:eastAsia="Calibri" w:hAnsi="Calibri" w:cs="Calibri"/>
          <w:sz w:val="22"/>
          <w:szCs w:val="22"/>
        </w:rPr>
        <w:t>stage)</w:t>
      </w:r>
    </w:p>
    <w:p w14:paraId="1568E251" w14:textId="77777777" w:rsidR="00FE621F" w:rsidRDefault="00FE621F" w:rsidP="00FE621F">
      <w:pPr>
        <w:spacing w:before="41"/>
        <w:ind w:left="1899"/>
        <w:rPr>
          <w:rFonts w:ascii="Calibri" w:eastAsia="Calibri" w:hAnsi="Calibri" w:cs="Calibri"/>
          <w:sz w:val="22"/>
          <w:szCs w:val="22"/>
        </w:rPr>
      </w:pPr>
    </w:p>
    <w:p w14:paraId="7CABBEEE" w14:textId="68531109" w:rsidR="00065BF4" w:rsidRPr="005628D9" w:rsidRDefault="00E32064" w:rsidP="005628D9">
      <w:pPr>
        <w:spacing w:before="41"/>
        <w:ind w:left="851"/>
        <w:rPr>
          <w:rFonts w:ascii="Calibri" w:eastAsia="Calibri" w:hAnsi="Calibri" w:cs="Calibri"/>
          <w:sz w:val="22"/>
          <w:szCs w:val="22"/>
        </w:rPr>
      </w:pPr>
      <w:r>
        <w:rPr>
          <w:rFonts w:ascii="Calibri" w:eastAsia="Calibri" w:hAnsi="Calibri" w:cs="Calibri"/>
          <w:b/>
          <w:spacing w:val="-2"/>
          <w:sz w:val="22"/>
          <w:szCs w:val="22"/>
        </w:rPr>
        <w:t>2</w:t>
      </w:r>
      <w:r>
        <w:rPr>
          <w:rFonts w:ascii="Calibri" w:eastAsia="Calibri" w:hAnsi="Calibri" w:cs="Calibri"/>
          <w:b/>
          <w:spacing w:val="1"/>
          <w:sz w:val="22"/>
          <w:szCs w:val="22"/>
        </w:rPr>
        <w:t>.</w:t>
      </w:r>
      <w:r>
        <w:rPr>
          <w:rFonts w:ascii="Calibri" w:eastAsia="Calibri" w:hAnsi="Calibri" w:cs="Calibri"/>
          <w:b/>
          <w:spacing w:val="-2"/>
          <w:sz w:val="22"/>
          <w:szCs w:val="22"/>
        </w:rPr>
        <w:t>1</w:t>
      </w:r>
      <w:r>
        <w:rPr>
          <w:rFonts w:ascii="Calibri" w:eastAsia="Calibri" w:hAnsi="Calibri" w:cs="Calibri"/>
          <w:b/>
          <w:spacing w:val="1"/>
          <w:sz w:val="22"/>
          <w:szCs w:val="22"/>
        </w:rPr>
        <w:t>.</w:t>
      </w:r>
      <w:r>
        <w:rPr>
          <w:rFonts w:ascii="Calibri" w:eastAsia="Calibri" w:hAnsi="Calibri" w:cs="Calibri"/>
          <w:b/>
          <w:sz w:val="22"/>
          <w:szCs w:val="22"/>
        </w:rPr>
        <w:t xml:space="preserve">2   </w:t>
      </w:r>
      <w:r>
        <w:rPr>
          <w:rFonts w:ascii="Calibri" w:eastAsia="Calibri" w:hAnsi="Calibri" w:cs="Calibri"/>
          <w:b/>
          <w:spacing w:val="49"/>
          <w:sz w:val="22"/>
          <w:szCs w:val="22"/>
        </w:rPr>
        <w:t xml:space="preserve"> </w:t>
      </w:r>
      <w:r>
        <w:rPr>
          <w:rFonts w:ascii="Calibri" w:eastAsia="Calibri" w:hAnsi="Calibri" w:cs="Calibri"/>
          <w:b/>
          <w:sz w:val="22"/>
          <w:szCs w:val="22"/>
        </w:rPr>
        <w:t>F</w:t>
      </w:r>
      <w:r>
        <w:rPr>
          <w:rFonts w:ascii="Calibri" w:eastAsia="Calibri" w:hAnsi="Calibri" w:cs="Calibri"/>
          <w:b/>
          <w:spacing w:val="1"/>
          <w:sz w:val="22"/>
          <w:szCs w:val="22"/>
        </w:rPr>
        <w:t>ir</w:t>
      </w:r>
      <w:r>
        <w:rPr>
          <w:rFonts w:ascii="Calibri" w:eastAsia="Calibri" w:hAnsi="Calibri" w:cs="Calibri"/>
          <w:b/>
          <w:sz w:val="22"/>
          <w:szCs w:val="22"/>
        </w:rPr>
        <w:t>e</w:t>
      </w:r>
      <w:r>
        <w:rPr>
          <w:rFonts w:ascii="Calibri" w:eastAsia="Calibri" w:hAnsi="Calibri" w:cs="Calibri"/>
          <w:b/>
          <w:spacing w:val="-3"/>
          <w:sz w:val="22"/>
          <w:szCs w:val="22"/>
        </w:rPr>
        <w:t xml:space="preserve"> </w:t>
      </w:r>
      <w:r>
        <w:rPr>
          <w:rFonts w:ascii="Calibri" w:eastAsia="Calibri" w:hAnsi="Calibri" w:cs="Calibri"/>
          <w:b/>
          <w:spacing w:val="-1"/>
          <w:sz w:val="22"/>
          <w:szCs w:val="22"/>
        </w:rPr>
        <w:t>B</w:t>
      </w:r>
      <w:r>
        <w:rPr>
          <w:rFonts w:ascii="Calibri" w:eastAsia="Calibri" w:hAnsi="Calibri" w:cs="Calibri"/>
          <w:b/>
          <w:spacing w:val="1"/>
          <w:sz w:val="22"/>
          <w:szCs w:val="22"/>
        </w:rPr>
        <w:t>l</w:t>
      </w:r>
      <w:r>
        <w:rPr>
          <w:rFonts w:ascii="Calibri" w:eastAsia="Calibri" w:hAnsi="Calibri" w:cs="Calibri"/>
          <w:b/>
          <w:spacing w:val="-1"/>
          <w:sz w:val="22"/>
          <w:szCs w:val="22"/>
        </w:rPr>
        <w:t>an</w:t>
      </w:r>
      <w:r>
        <w:rPr>
          <w:rFonts w:ascii="Calibri" w:eastAsia="Calibri" w:hAnsi="Calibri" w:cs="Calibri"/>
          <w:b/>
          <w:sz w:val="22"/>
          <w:szCs w:val="22"/>
        </w:rPr>
        <w:t>k</w:t>
      </w:r>
      <w:r>
        <w:rPr>
          <w:rFonts w:ascii="Calibri" w:eastAsia="Calibri" w:hAnsi="Calibri" w:cs="Calibri"/>
          <w:b/>
          <w:spacing w:val="-1"/>
          <w:sz w:val="22"/>
          <w:szCs w:val="22"/>
        </w:rPr>
        <w:t>e</w:t>
      </w:r>
      <w:r>
        <w:rPr>
          <w:rFonts w:ascii="Calibri" w:eastAsia="Calibri" w:hAnsi="Calibri" w:cs="Calibri"/>
          <w:b/>
          <w:sz w:val="22"/>
          <w:szCs w:val="22"/>
        </w:rPr>
        <w:t>t</w:t>
      </w:r>
      <w:r>
        <w:rPr>
          <w:rFonts w:ascii="Calibri" w:eastAsia="Calibri" w:hAnsi="Calibri" w:cs="Calibri"/>
          <w:b/>
          <w:spacing w:val="1"/>
          <w:sz w:val="22"/>
          <w:szCs w:val="22"/>
        </w:rPr>
        <w:t>s</w:t>
      </w:r>
      <w:r>
        <w:rPr>
          <w:rFonts w:ascii="Calibri" w:eastAsia="Calibri" w:hAnsi="Calibri" w:cs="Calibri"/>
          <w:b/>
          <w:sz w:val="22"/>
          <w:szCs w:val="22"/>
        </w:rPr>
        <w:t>:</w:t>
      </w:r>
    </w:p>
    <w:p w14:paraId="63C89D7B" w14:textId="77777777" w:rsidR="00065BF4" w:rsidRDefault="00E32064">
      <w:pPr>
        <w:ind w:left="1659"/>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b/>
          <w:spacing w:val="1"/>
          <w:sz w:val="22"/>
          <w:szCs w:val="22"/>
        </w:rPr>
        <w:t>I.</w:t>
      </w:r>
      <w:r>
        <w:rPr>
          <w:rFonts w:ascii="Calibri" w:eastAsia="Calibri" w:hAnsi="Calibri" w:cs="Calibri"/>
          <w:b/>
          <w:spacing w:val="-1"/>
          <w:sz w:val="22"/>
          <w:szCs w:val="22"/>
        </w:rPr>
        <w:t>S</w:t>
      </w:r>
      <w:r>
        <w:rPr>
          <w:rFonts w:ascii="Calibri" w:eastAsia="Calibri" w:hAnsi="Calibri" w:cs="Calibri"/>
          <w:b/>
          <w:sz w:val="22"/>
          <w:szCs w:val="22"/>
        </w:rPr>
        <w:t>.</w:t>
      </w:r>
      <w:r>
        <w:rPr>
          <w:rFonts w:ascii="Calibri" w:eastAsia="Calibri" w:hAnsi="Calibri" w:cs="Calibri"/>
          <w:b/>
          <w:spacing w:val="13"/>
          <w:sz w:val="22"/>
          <w:szCs w:val="22"/>
        </w:rPr>
        <w:t xml:space="preserve"> </w:t>
      </w:r>
      <w:r>
        <w:rPr>
          <w:rFonts w:ascii="Calibri" w:eastAsia="Calibri" w:hAnsi="Calibri" w:cs="Calibri"/>
          <w:b/>
          <w:spacing w:val="-2"/>
          <w:sz w:val="22"/>
          <w:szCs w:val="22"/>
        </w:rPr>
        <w:t>E</w:t>
      </w:r>
      <w:r>
        <w:rPr>
          <w:rFonts w:ascii="Calibri" w:eastAsia="Calibri" w:hAnsi="Calibri" w:cs="Calibri"/>
          <w:b/>
          <w:sz w:val="22"/>
          <w:szCs w:val="22"/>
        </w:rPr>
        <w:t>N</w:t>
      </w:r>
      <w:r>
        <w:rPr>
          <w:rFonts w:ascii="Calibri" w:eastAsia="Calibri" w:hAnsi="Calibri" w:cs="Calibri"/>
          <w:b/>
          <w:spacing w:val="13"/>
          <w:sz w:val="22"/>
          <w:szCs w:val="22"/>
        </w:rPr>
        <w:t xml:space="preserve"> </w:t>
      </w:r>
      <w:r>
        <w:rPr>
          <w:rFonts w:ascii="Calibri" w:eastAsia="Calibri" w:hAnsi="Calibri" w:cs="Calibri"/>
          <w:b/>
          <w:spacing w:val="-2"/>
          <w:sz w:val="22"/>
          <w:szCs w:val="22"/>
        </w:rPr>
        <w:t>18</w:t>
      </w:r>
      <w:r>
        <w:rPr>
          <w:rFonts w:ascii="Calibri" w:eastAsia="Calibri" w:hAnsi="Calibri" w:cs="Calibri"/>
          <w:b/>
          <w:spacing w:val="1"/>
          <w:sz w:val="22"/>
          <w:szCs w:val="22"/>
        </w:rPr>
        <w:t>69</w:t>
      </w:r>
      <w:r>
        <w:rPr>
          <w:rFonts w:ascii="Calibri" w:eastAsia="Calibri" w:hAnsi="Calibri" w:cs="Calibri"/>
          <w:b/>
          <w:spacing w:val="-1"/>
          <w:sz w:val="22"/>
          <w:szCs w:val="22"/>
        </w:rPr>
        <w:t>:</w:t>
      </w:r>
      <w:r>
        <w:rPr>
          <w:rFonts w:ascii="Calibri" w:eastAsia="Calibri" w:hAnsi="Calibri" w:cs="Calibri"/>
          <w:b/>
          <w:spacing w:val="-2"/>
          <w:sz w:val="22"/>
          <w:szCs w:val="22"/>
        </w:rPr>
        <w:t>2</w:t>
      </w:r>
      <w:r>
        <w:rPr>
          <w:rFonts w:ascii="Calibri" w:eastAsia="Calibri" w:hAnsi="Calibri" w:cs="Calibri"/>
          <w:b/>
          <w:spacing w:val="1"/>
          <w:sz w:val="22"/>
          <w:szCs w:val="22"/>
        </w:rPr>
        <w:t>0</w:t>
      </w:r>
      <w:r>
        <w:rPr>
          <w:rFonts w:ascii="Calibri" w:eastAsia="Calibri" w:hAnsi="Calibri" w:cs="Calibri"/>
          <w:b/>
          <w:spacing w:val="-2"/>
          <w:sz w:val="22"/>
          <w:szCs w:val="22"/>
        </w:rPr>
        <w:t>1</w:t>
      </w:r>
      <w:r>
        <w:rPr>
          <w:rFonts w:ascii="Calibri" w:eastAsia="Calibri" w:hAnsi="Calibri" w:cs="Calibri"/>
          <w:b/>
          <w:spacing w:val="1"/>
          <w:sz w:val="22"/>
          <w:szCs w:val="22"/>
        </w:rPr>
        <w:t>9</w:t>
      </w:r>
      <w:r>
        <w:rPr>
          <w:rFonts w:ascii="Calibri" w:eastAsia="Calibri" w:hAnsi="Calibri" w:cs="Calibri"/>
          <w:b/>
          <w:sz w:val="22"/>
          <w:szCs w:val="22"/>
        </w:rPr>
        <w:t>:</w:t>
      </w:r>
      <w:r>
        <w:rPr>
          <w:rFonts w:ascii="Calibri" w:eastAsia="Calibri" w:hAnsi="Calibri" w:cs="Calibri"/>
          <w:b/>
          <w:spacing w:val="14"/>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i</w:t>
      </w:r>
      <w:r>
        <w:rPr>
          <w:rFonts w:ascii="Calibri" w:eastAsia="Calibri" w:hAnsi="Calibri" w:cs="Calibri"/>
          <w:sz w:val="22"/>
          <w:szCs w:val="22"/>
        </w:rPr>
        <w:t>re</w:t>
      </w:r>
      <w:r>
        <w:rPr>
          <w:rFonts w:ascii="Calibri" w:eastAsia="Calibri" w:hAnsi="Calibri" w:cs="Calibri"/>
          <w:spacing w:val="13"/>
          <w:sz w:val="22"/>
          <w:szCs w:val="22"/>
        </w:rPr>
        <w:t xml:space="preserve"> </w:t>
      </w:r>
      <w:r>
        <w:rPr>
          <w:rFonts w:ascii="Calibri" w:eastAsia="Calibri" w:hAnsi="Calibri" w:cs="Calibri"/>
          <w:sz w:val="22"/>
          <w:szCs w:val="22"/>
        </w:rPr>
        <w:t>Bl</w:t>
      </w:r>
      <w:r>
        <w:rPr>
          <w:rFonts w:ascii="Calibri" w:eastAsia="Calibri" w:hAnsi="Calibri" w:cs="Calibri"/>
          <w:spacing w:val="-3"/>
          <w:sz w:val="22"/>
          <w:szCs w:val="22"/>
        </w:rPr>
        <w:t>a</w:t>
      </w:r>
      <w:r>
        <w:rPr>
          <w:rFonts w:ascii="Calibri" w:eastAsia="Calibri" w:hAnsi="Calibri" w:cs="Calibri"/>
          <w:spacing w:val="-1"/>
          <w:sz w:val="22"/>
          <w:szCs w:val="22"/>
        </w:rPr>
        <w:t>n</w:t>
      </w:r>
      <w:r>
        <w:rPr>
          <w:rFonts w:ascii="Calibri" w:eastAsia="Calibri" w:hAnsi="Calibri" w:cs="Calibri"/>
          <w:sz w:val="22"/>
          <w:szCs w:val="22"/>
        </w:rPr>
        <w:t>k</w:t>
      </w:r>
      <w:r>
        <w:rPr>
          <w:rFonts w:ascii="Calibri" w:eastAsia="Calibri" w:hAnsi="Calibri" w:cs="Calibri"/>
          <w:spacing w:val="1"/>
          <w:sz w:val="22"/>
          <w:szCs w:val="22"/>
        </w:rPr>
        <w:t>e</w:t>
      </w:r>
      <w:r>
        <w:rPr>
          <w:rFonts w:ascii="Calibri" w:eastAsia="Calibri" w:hAnsi="Calibri" w:cs="Calibri"/>
          <w:sz w:val="22"/>
          <w:szCs w:val="22"/>
        </w:rPr>
        <w:t>ts:</w:t>
      </w:r>
      <w:r>
        <w:rPr>
          <w:rFonts w:ascii="Calibri" w:eastAsia="Calibri" w:hAnsi="Calibri" w:cs="Calibri"/>
          <w:spacing w:val="11"/>
          <w:sz w:val="22"/>
          <w:szCs w:val="22"/>
        </w:rPr>
        <w:t xml:space="preserve"> </w:t>
      </w:r>
      <w:r>
        <w:rPr>
          <w:rFonts w:ascii="Calibri" w:eastAsia="Calibri" w:hAnsi="Calibri" w:cs="Calibri"/>
          <w:sz w:val="22"/>
          <w:szCs w:val="22"/>
        </w:rPr>
        <w:t>the</w:t>
      </w:r>
      <w:r>
        <w:rPr>
          <w:rFonts w:ascii="Calibri" w:eastAsia="Calibri" w:hAnsi="Calibri" w:cs="Calibri"/>
          <w:spacing w:val="1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d</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pacing w:val="-2"/>
          <w:sz w:val="22"/>
          <w:szCs w:val="22"/>
        </w:rPr>
        <w:t>t</w:t>
      </w:r>
      <w:r>
        <w:rPr>
          <w:rFonts w:ascii="Calibri" w:eastAsia="Calibri" w:hAnsi="Calibri" w:cs="Calibri"/>
          <w:sz w:val="22"/>
          <w:szCs w:val="22"/>
        </w:rPr>
        <w:t>ed</w:t>
      </w:r>
      <w:r>
        <w:rPr>
          <w:rFonts w:ascii="Calibri" w:eastAsia="Calibri" w:hAnsi="Calibri" w:cs="Calibri"/>
          <w:spacing w:val="14"/>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r</w:t>
      </w:r>
      <w:r>
        <w:rPr>
          <w:rFonts w:ascii="Calibri" w:eastAsia="Calibri" w:hAnsi="Calibri" w:cs="Calibri"/>
          <w:sz w:val="22"/>
          <w:szCs w:val="22"/>
        </w:rPr>
        <w:t>ish</w:t>
      </w:r>
      <w:r>
        <w:rPr>
          <w:rFonts w:ascii="Calibri" w:eastAsia="Calibri" w:hAnsi="Calibri" w:cs="Calibri"/>
          <w:spacing w:val="11"/>
          <w:sz w:val="22"/>
          <w:szCs w:val="22"/>
        </w:rPr>
        <w:t xml:space="preserve"> </w:t>
      </w:r>
      <w:r>
        <w:rPr>
          <w:rFonts w:ascii="Calibri" w:eastAsia="Calibri" w:hAnsi="Calibri" w:cs="Calibri"/>
          <w:spacing w:val="1"/>
          <w:sz w:val="22"/>
          <w:szCs w:val="22"/>
        </w:rPr>
        <w:t>v</w:t>
      </w:r>
      <w:r>
        <w:rPr>
          <w:rFonts w:ascii="Calibri" w:eastAsia="Calibri" w:hAnsi="Calibri" w:cs="Calibri"/>
          <w:spacing w:val="-2"/>
          <w:sz w:val="22"/>
          <w:szCs w:val="22"/>
        </w:rPr>
        <w:t>e</w:t>
      </w:r>
      <w:r>
        <w:rPr>
          <w:rFonts w:ascii="Calibri" w:eastAsia="Calibri" w:hAnsi="Calibri" w:cs="Calibri"/>
          <w:sz w:val="22"/>
          <w:szCs w:val="22"/>
        </w:rPr>
        <w:t>rsi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3"/>
          <w:sz w:val="22"/>
          <w:szCs w:val="22"/>
        </w:rPr>
        <w:t xml:space="preserve"> </w:t>
      </w:r>
      <w:r>
        <w:rPr>
          <w:rFonts w:ascii="Calibri" w:eastAsia="Calibri" w:hAnsi="Calibri" w:cs="Calibri"/>
          <w:sz w:val="22"/>
          <w:szCs w:val="22"/>
        </w:rPr>
        <w:t>Eu</w:t>
      </w:r>
      <w:r>
        <w:rPr>
          <w:rFonts w:ascii="Calibri" w:eastAsia="Calibri" w:hAnsi="Calibri" w:cs="Calibri"/>
          <w:spacing w:val="-1"/>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pacing w:val="-2"/>
          <w:sz w:val="22"/>
          <w:szCs w:val="22"/>
        </w:rPr>
        <w:t>e</w:t>
      </w:r>
      <w:r>
        <w:rPr>
          <w:rFonts w:ascii="Calibri" w:eastAsia="Calibri" w:hAnsi="Calibri" w:cs="Calibri"/>
          <w:sz w:val="22"/>
          <w:szCs w:val="22"/>
        </w:rPr>
        <w:t>an</w:t>
      </w:r>
      <w:r>
        <w:rPr>
          <w:rFonts w:ascii="Calibri" w:eastAsia="Calibri" w:hAnsi="Calibri" w:cs="Calibri"/>
          <w:spacing w:val="12"/>
          <w:sz w:val="22"/>
          <w:szCs w:val="22"/>
        </w:rPr>
        <w:t xml:space="preserve"> </w:t>
      </w:r>
      <w:r>
        <w:rPr>
          <w:rFonts w:ascii="Calibri" w:eastAsia="Calibri" w:hAnsi="Calibri" w:cs="Calibri"/>
          <w:spacing w:val="-1"/>
          <w:sz w:val="22"/>
          <w:szCs w:val="22"/>
        </w:rPr>
        <w:t>D</w:t>
      </w:r>
      <w:r>
        <w:rPr>
          <w:rFonts w:ascii="Calibri" w:eastAsia="Calibri" w:hAnsi="Calibri" w:cs="Calibri"/>
          <w:spacing w:val="1"/>
          <w:sz w:val="22"/>
          <w:szCs w:val="22"/>
        </w:rPr>
        <w:t>o</w:t>
      </w:r>
      <w:r>
        <w:rPr>
          <w:rFonts w:ascii="Calibri" w:eastAsia="Calibri" w:hAnsi="Calibri" w:cs="Calibri"/>
          <w:spacing w:val="-2"/>
          <w:sz w:val="22"/>
          <w:szCs w:val="22"/>
        </w:rPr>
        <w:t>c</w:t>
      </w:r>
      <w:r>
        <w:rPr>
          <w:rFonts w:ascii="Calibri" w:eastAsia="Calibri" w:hAnsi="Calibri" w:cs="Calibri"/>
          <w:spacing w:val="-1"/>
          <w:sz w:val="22"/>
          <w:szCs w:val="22"/>
        </w:rPr>
        <w:t>u</w:t>
      </w:r>
      <w:r>
        <w:rPr>
          <w:rFonts w:ascii="Calibri" w:eastAsia="Calibri" w:hAnsi="Calibri" w:cs="Calibri"/>
          <w:spacing w:val="1"/>
          <w:sz w:val="22"/>
          <w:szCs w:val="22"/>
        </w:rPr>
        <w:t>m</w:t>
      </w:r>
      <w:r>
        <w:rPr>
          <w:rFonts w:ascii="Calibri" w:eastAsia="Calibri" w:hAnsi="Calibri" w:cs="Calibri"/>
          <w:sz w:val="22"/>
          <w:szCs w:val="22"/>
        </w:rPr>
        <w:t>ent</w:t>
      </w:r>
    </w:p>
    <w:p w14:paraId="4931B4E7" w14:textId="78A78BC9" w:rsidR="00065BF4" w:rsidRPr="005628D9" w:rsidRDefault="00E32064" w:rsidP="005628D9">
      <w:pPr>
        <w:spacing w:before="41"/>
        <w:ind w:left="2019"/>
        <w:rPr>
          <w:rFonts w:ascii="Calibri" w:eastAsia="Calibri" w:hAnsi="Calibri" w:cs="Calibri"/>
          <w:sz w:val="22"/>
          <w:szCs w:val="22"/>
        </w:rPr>
      </w:pPr>
      <w:r>
        <w:rPr>
          <w:rFonts w:ascii="Calibri" w:eastAsia="Calibri" w:hAnsi="Calibri" w:cs="Calibri"/>
          <w:sz w:val="22"/>
          <w:szCs w:val="22"/>
        </w:rPr>
        <w:t xml:space="preserve">EN </w:t>
      </w:r>
      <w:r>
        <w:rPr>
          <w:rFonts w:ascii="Calibri" w:eastAsia="Calibri" w:hAnsi="Calibri" w:cs="Calibri"/>
          <w:spacing w:val="1"/>
          <w:sz w:val="22"/>
          <w:szCs w:val="22"/>
        </w:rPr>
        <w:t>1</w:t>
      </w:r>
      <w:r>
        <w:rPr>
          <w:rFonts w:ascii="Calibri" w:eastAsia="Calibri" w:hAnsi="Calibri" w:cs="Calibri"/>
          <w:spacing w:val="-2"/>
          <w:sz w:val="22"/>
          <w:szCs w:val="22"/>
        </w:rPr>
        <w:t>8</w:t>
      </w:r>
      <w:r>
        <w:rPr>
          <w:rFonts w:ascii="Calibri" w:eastAsia="Calibri" w:hAnsi="Calibri" w:cs="Calibri"/>
          <w:spacing w:val="1"/>
          <w:sz w:val="22"/>
          <w:szCs w:val="22"/>
        </w:rPr>
        <w:t>6</w:t>
      </w:r>
      <w:r>
        <w:rPr>
          <w:rFonts w:ascii="Calibri" w:eastAsia="Calibri" w:hAnsi="Calibri" w:cs="Calibri"/>
          <w:spacing w:val="-2"/>
          <w:sz w:val="22"/>
          <w:szCs w:val="22"/>
        </w:rPr>
        <w:t>9</w:t>
      </w:r>
      <w:r>
        <w:rPr>
          <w:rFonts w:ascii="Calibri" w:eastAsia="Calibri" w:hAnsi="Calibri" w:cs="Calibri"/>
          <w:spacing w:val="1"/>
          <w:sz w:val="22"/>
          <w:szCs w:val="22"/>
        </w:rPr>
        <w:t>:</w:t>
      </w:r>
      <w:r>
        <w:rPr>
          <w:rFonts w:ascii="Calibri" w:eastAsia="Calibri" w:hAnsi="Calibri" w:cs="Calibri"/>
          <w:spacing w:val="-2"/>
          <w:sz w:val="22"/>
          <w:szCs w:val="22"/>
        </w:rPr>
        <w:t>20</w:t>
      </w:r>
      <w:r>
        <w:rPr>
          <w:rFonts w:ascii="Calibri" w:eastAsia="Calibri" w:hAnsi="Calibri" w:cs="Calibri"/>
          <w:spacing w:val="1"/>
          <w:sz w:val="22"/>
          <w:szCs w:val="22"/>
        </w:rPr>
        <w:t>19</w:t>
      </w:r>
      <w:r>
        <w:rPr>
          <w:rFonts w:ascii="Calibri" w:eastAsia="Calibri" w:hAnsi="Calibri" w:cs="Calibri"/>
          <w:sz w:val="22"/>
          <w:szCs w:val="22"/>
        </w:rPr>
        <w:t>.</w:t>
      </w:r>
    </w:p>
    <w:p w14:paraId="12F5E13B" w14:textId="77777777" w:rsidR="00065BF4" w:rsidRDefault="00065BF4">
      <w:pPr>
        <w:spacing w:line="200" w:lineRule="exact"/>
      </w:pPr>
    </w:p>
    <w:p w14:paraId="7252F557" w14:textId="4EAA9E85" w:rsidR="00065BF4" w:rsidRPr="005628D9" w:rsidRDefault="00E32064" w:rsidP="005628D9">
      <w:pPr>
        <w:ind w:left="851"/>
        <w:rPr>
          <w:rFonts w:ascii="Calibri" w:eastAsia="Calibri" w:hAnsi="Calibri" w:cs="Calibri"/>
          <w:sz w:val="22"/>
          <w:szCs w:val="22"/>
        </w:rPr>
      </w:pPr>
      <w:r>
        <w:rPr>
          <w:rFonts w:ascii="Calibri" w:eastAsia="Calibri" w:hAnsi="Calibri" w:cs="Calibri"/>
          <w:b/>
          <w:spacing w:val="1"/>
          <w:sz w:val="22"/>
          <w:szCs w:val="22"/>
        </w:rPr>
        <w:t>2</w:t>
      </w:r>
      <w:r>
        <w:rPr>
          <w:rFonts w:ascii="Calibri" w:eastAsia="Calibri" w:hAnsi="Calibri" w:cs="Calibri"/>
          <w:b/>
          <w:spacing w:val="-1"/>
          <w:sz w:val="22"/>
          <w:szCs w:val="22"/>
        </w:rPr>
        <w:t>.</w:t>
      </w:r>
      <w:r>
        <w:rPr>
          <w:rFonts w:ascii="Calibri" w:eastAsia="Calibri" w:hAnsi="Calibri" w:cs="Calibri"/>
          <w:b/>
          <w:spacing w:val="1"/>
          <w:sz w:val="22"/>
          <w:szCs w:val="22"/>
        </w:rPr>
        <w:t>1</w:t>
      </w:r>
      <w:r>
        <w:rPr>
          <w:rFonts w:ascii="Calibri" w:eastAsia="Calibri" w:hAnsi="Calibri" w:cs="Calibri"/>
          <w:b/>
          <w:spacing w:val="-1"/>
          <w:sz w:val="22"/>
          <w:szCs w:val="22"/>
        </w:rPr>
        <w:t>.</w:t>
      </w:r>
      <w:r>
        <w:rPr>
          <w:rFonts w:ascii="Calibri" w:eastAsia="Calibri" w:hAnsi="Calibri" w:cs="Calibri"/>
          <w:b/>
          <w:sz w:val="22"/>
          <w:szCs w:val="22"/>
        </w:rPr>
        <w:t xml:space="preserve">3    </w:t>
      </w:r>
      <w:r>
        <w:rPr>
          <w:rFonts w:ascii="Calibri" w:eastAsia="Calibri" w:hAnsi="Calibri" w:cs="Calibri"/>
          <w:b/>
          <w:spacing w:val="1"/>
          <w:sz w:val="22"/>
          <w:szCs w:val="22"/>
        </w:rPr>
        <w:t xml:space="preserve"> </w:t>
      </w:r>
      <w:r>
        <w:rPr>
          <w:rFonts w:ascii="Calibri" w:eastAsia="Calibri" w:hAnsi="Calibri" w:cs="Calibri"/>
          <w:b/>
          <w:sz w:val="22"/>
          <w:szCs w:val="22"/>
        </w:rPr>
        <w:t>F</w:t>
      </w:r>
      <w:r>
        <w:rPr>
          <w:rFonts w:ascii="Calibri" w:eastAsia="Calibri" w:hAnsi="Calibri" w:cs="Calibri"/>
          <w:b/>
          <w:spacing w:val="-2"/>
          <w:sz w:val="22"/>
          <w:szCs w:val="22"/>
        </w:rPr>
        <w:t>i</w:t>
      </w:r>
      <w:r>
        <w:rPr>
          <w:rFonts w:ascii="Calibri" w:eastAsia="Calibri" w:hAnsi="Calibri" w:cs="Calibri"/>
          <w:b/>
          <w:spacing w:val="1"/>
          <w:sz w:val="22"/>
          <w:szCs w:val="22"/>
        </w:rPr>
        <w:t>r</w:t>
      </w:r>
      <w:r>
        <w:rPr>
          <w:rFonts w:ascii="Calibri" w:eastAsia="Calibri" w:hAnsi="Calibri" w:cs="Calibri"/>
          <w:b/>
          <w:sz w:val="22"/>
          <w:szCs w:val="22"/>
        </w:rPr>
        <w:t>e</w:t>
      </w:r>
      <w:r>
        <w:rPr>
          <w:rFonts w:ascii="Calibri" w:eastAsia="Calibri" w:hAnsi="Calibri" w:cs="Calibri"/>
          <w:b/>
          <w:spacing w:val="-1"/>
          <w:sz w:val="22"/>
          <w:szCs w:val="22"/>
        </w:rPr>
        <w:t xml:space="preserve"> </w:t>
      </w:r>
      <w:r>
        <w:rPr>
          <w:rFonts w:ascii="Calibri" w:eastAsia="Calibri" w:hAnsi="Calibri" w:cs="Calibri"/>
          <w:b/>
          <w:sz w:val="22"/>
          <w:szCs w:val="22"/>
        </w:rPr>
        <w:t>H</w:t>
      </w:r>
      <w:r>
        <w:rPr>
          <w:rFonts w:ascii="Calibri" w:eastAsia="Calibri" w:hAnsi="Calibri" w:cs="Calibri"/>
          <w:b/>
          <w:spacing w:val="-1"/>
          <w:sz w:val="22"/>
          <w:szCs w:val="22"/>
        </w:rPr>
        <w:t>o</w:t>
      </w:r>
      <w:r>
        <w:rPr>
          <w:rFonts w:ascii="Calibri" w:eastAsia="Calibri" w:hAnsi="Calibri" w:cs="Calibri"/>
          <w:b/>
          <w:sz w:val="22"/>
          <w:szCs w:val="22"/>
        </w:rPr>
        <w:t>se</w:t>
      </w:r>
      <w:r>
        <w:rPr>
          <w:rFonts w:ascii="Calibri" w:eastAsia="Calibri" w:hAnsi="Calibri" w:cs="Calibri"/>
          <w:b/>
          <w:spacing w:val="-3"/>
          <w:sz w:val="22"/>
          <w:szCs w:val="22"/>
        </w:rPr>
        <w:t xml:space="preserve"> </w:t>
      </w:r>
      <w:r>
        <w:rPr>
          <w:rFonts w:ascii="Calibri" w:eastAsia="Calibri" w:hAnsi="Calibri" w:cs="Calibri"/>
          <w:b/>
          <w:sz w:val="22"/>
          <w:szCs w:val="22"/>
        </w:rPr>
        <w:t>Re</w:t>
      </w:r>
      <w:r>
        <w:rPr>
          <w:rFonts w:ascii="Calibri" w:eastAsia="Calibri" w:hAnsi="Calibri" w:cs="Calibri"/>
          <w:b/>
          <w:spacing w:val="-1"/>
          <w:sz w:val="22"/>
          <w:szCs w:val="22"/>
        </w:rPr>
        <w:t>e</w:t>
      </w:r>
      <w:r>
        <w:rPr>
          <w:rFonts w:ascii="Calibri" w:eastAsia="Calibri" w:hAnsi="Calibri" w:cs="Calibri"/>
          <w:b/>
          <w:spacing w:val="1"/>
          <w:sz w:val="22"/>
          <w:szCs w:val="22"/>
        </w:rPr>
        <w:t>l</w:t>
      </w:r>
      <w:r>
        <w:rPr>
          <w:rFonts w:ascii="Calibri" w:eastAsia="Calibri" w:hAnsi="Calibri" w:cs="Calibri"/>
          <w:b/>
          <w:sz w:val="22"/>
          <w:szCs w:val="22"/>
        </w:rPr>
        <w:t>s:</w:t>
      </w:r>
    </w:p>
    <w:p w14:paraId="739AEFD5" w14:textId="77777777" w:rsidR="00065BF4" w:rsidRDefault="00E32064">
      <w:pPr>
        <w:tabs>
          <w:tab w:val="left" w:pos="2000"/>
        </w:tabs>
        <w:spacing w:line="273" w:lineRule="auto"/>
        <w:ind w:left="2019" w:right="144" w:hanging="360"/>
        <w:rPr>
          <w:rFonts w:ascii="Calibri" w:eastAsia="Calibri" w:hAnsi="Calibri" w:cs="Calibri"/>
          <w:sz w:val="22"/>
          <w:szCs w:val="22"/>
        </w:rPr>
      </w:pPr>
      <w:r>
        <w:rPr>
          <w:rFonts w:ascii="Segoe MDL2 Assets" w:eastAsia="Segoe MDL2 Assets" w:hAnsi="Segoe MDL2 Assets" w:cs="Segoe MDL2 Assets"/>
          <w:w w:val="46"/>
          <w:sz w:val="22"/>
          <w:szCs w:val="22"/>
        </w:rPr>
        <w:t></w:t>
      </w:r>
      <w:r>
        <w:rPr>
          <w:rFonts w:ascii="Segoe MDL2 Assets" w:eastAsia="Segoe MDL2 Assets" w:hAnsi="Segoe MDL2 Assets" w:cs="Segoe MDL2 Assets"/>
          <w:sz w:val="22"/>
          <w:szCs w:val="22"/>
        </w:rPr>
        <w:tab/>
      </w:r>
      <w:r>
        <w:rPr>
          <w:rFonts w:ascii="Calibri" w:eastAsia="Calibri" w:hAnsi="Calibri" w:cs="Calibri"/>
          <w:b/>
          <w:spacing w:val="1"/>
          <w:sz w:val="22"/>
          <w:szCs w:val="22"/>
        </w:rPr>
        <w:t>I.</w:t>
      </w:r>
      <w:r>
        <w:rPr>
          <w:rFonts w:ascii="Calibri" w:eastAsia="Calibri" w:hAnsi="Calibri" w:cs="Calibri"/>
          <w:b/>
          <w:spacing w:val="-1"/>
          <w:sz w:val="22"/>
          <w:szCs w:val="22"/>
        </w:rPr>
        <w:t>S</w:t>
      </w:r>
      <w:r>
        <w:rPr>
          <w:rFonts w:ascii="Calibri" w:eastAsia="Calibri" w:hAnsi="Calibri" w:cs="Calibri"/>
          <w:b/>
          <w:sz w:val="22"/>
          <w:szCs w:val="22"/>
        </w:rPr>
        <w:t>.</w:t>
      </w:r>
      <w:r>
        <w:rPr>
          <w:rFonts w:ascii="Calibri" w:eastAsia="Calibri" w:hAnsi="Calibri" w:cs="Calibri"/>
          <w:b/>
          <w:spacing w:val="-5"/>
          <w:sz w:val="22"/>
          <w:szCs w:val="22"/>
        </w:rPr>
        <w:t xml:space="preserve"> </w:t>
      </w:r>
      <w:r>
        <w:rPr>
          <w:rFonts w:ascii="Calibri" w:eastAsia="Calibri" w:hAnsi="Calibri" w:cs="Calibri"/>
          <w:b/>
          <w:spacing w:val="-2"/>
          <w:sz w:val="22"/>
          <w:szCs w:val="22"/>
        </w:rPr>
        <w:t>E</w:t>
      </w:r>
      <w:r>
        <w:rPr>
          <w:rFonts w:ascii="Calibri" w:eastAsia="Calibri" w:hAnsi="Calibri" w:cs="Calibri"/>
          <w:b/>
          <w:sz w:val="22"/>
          <w:szCs w:val="22"/>
        </w:rPr>
        <w:t>N</w:t>
      </w:r>
      <w:r>
        <w:rPr>
          <w:rFonts w:ascii="Calibri" w:eastAsia="Calibri" w:hAnsi="Calibri" w:cs="Calibri"/>
          <w:b/>
          <w:spacing w:val="-6"/>
          <w:sz w:val="22"/>
          <w:szCs w:val="22"/>
        </w:rPr>
        <w:t xml:space="preserve"> </w:t>
      </w:r>
      <w:r>
        <w:rPr>
          <w:rFonts w:ascii="Calibri" w:eastAsia="Calibri" w:hAnsi="Calibri" w:cs="Calibri"/>
          <w:b/>
          <w:spacing w:val="1"/>
          <w:sz w:val="22"/>
          <w:szCs w:val="22"/>
        </w:rPr>
        <w:t>6</w:t>
      </w:r>
      <w:r>
        <w:rPr>
          <w:rFonts w:ascii="Calibri" w:eastAsia="Calibri" w:hAnsi="Calibri" w:cs="Calibri"/>
          <w:b/>
          <w:spacing w:val="-2"/>
          <w:sz w:val="22"/>
          <w:szCs w:val="22"/>
        </w:rPr>
        <w:t>7</w:t>
      </w:r>
      <w:r>
        <w:rPr>
          <w:rFonts w:ascii="Calibri" w:eastAsia="Calibri" w:hAnsi="Calibri" w:cs="Calibri"/>
          <w:b/>
          <w:spacing w:val="2"/>
          <w:sz w:val="22"/>
          <w:szCs w:val="22"/>
        </w:rPr>
        <w:t>1</w:t>
      </w:r>
      <w:r>
        <w:rPr>
          <w:rFonts w:ascii="Calibri" w:eastAsia="Calibri" w:hAnsi="Calibri" w:cs="Calibri"/>
          <w:b/>
          <w:sz w:val="22"/>
          <w:szCs w:val="22"/>
        </w:rPr>
        <w:t>-</w:t>
      </w:r>
      <w:r>
        <w:rPr>
          <w:rFonts w:ascii="Calibri" w:eastAsia="Calibri" w:hAnsi="Calibri" w:cs="Calibri"/>
          <w:b/>
          <w:spacing w:val="1"/>
          <w:sz w:val="22"/>
          <w:szCs w:val="22"/>
        </w:rPr>
        <w:t>1</w:t>
      </w:r>
      <w:r>
        <w:rPr>
          <w:rFonts w:ascii="Calibri" w:eastAsia="Calibri" w:hAnsi="Calibri" w:cs="Calibri"/>
          <w:b/>
          <w:sz w:val="22"/>
          <w:szCs w:val="22"/>
        </w:rPr>
        <w:t>:</w:t>
      </w:r>
      <w:r>
        <w:rPr>
          <w:rFonts w:ascii="Calibri" w:eastAsia="Calibri" w:hAnsi="Calibri" w:cs="Calibri"/>
          <w:b/>
          <w:spacing w:val="-7"/>
          <w:sz w:val="22"/>
          <w:szCs w:val="22"/>
        </w:rPr>
        <w:t xml:space="preserve"> </w:t>
      </w:r>
      <w:r>
        <w:rPr>
          <w:rFonts w:ascii="Calibri" w:eastAsia="Calibri" w:hAnsi="Calibri" w:cs="Calibri"/>
          <w:b/>
          <w:spacing w:val="-2"/>
          <w:sz w:val="22"/>
          <w:szCs w:val="22"/>
        </w:rPr>
        <w:t>2</w:t>
      </w:r>
      <w:r>
        <w:rPr>
          <w:rFonts w:ascii="Calibri" w:eastAsia="Calibri" w:hAnsi="Calibri" w:cs="Calibri"/>
          <w:b/>
          <w:spacing w:val="1"/>
          <w:sz w:val="22"/>
          <w:szCs w:val="22"/>
        </w:rPr>
        <w:t>0</w:t>
      </w:r>
      <w:r>
        <w:rPr>
          <w:rFonts w:ascii="Calibri" w:eastAsia="Calibri" w:hAnsi="Calibri" w:cs="Calibri"/>
          <w:b/>
          <w:spacing w:val="-2"/>
          <w:sz w:val="22"/>
          <w:szCs w:val="22"/>
        </w:rPr>
        <w:t>1</w:t>
      </w:r>
      <w:r>
        <w:rPr>
          <w:rFonts w:ascii="Calibri" w:eastAsia="Calibri" w:hAnsi="Calibri" w:cs="Calibri"/>
          <w:b/>
          <w:spacing w:val="1"/>
          <w:sz w:val="22"/>
          <w:szCs w:val="22"/>
        </w:rPr>
        <w:t>2</w:t>
      </w:r>
      <w:r>
        <w:rPr>
          <w:rFonts w:ascii="Calibri" w:eastAsia="Calibri" w:hAnsi="Calibri" w:cs="Calibri"/>
          <w:b/>
          <w:sz w:val="22"/>
          <w:szCs w:val="22"/>
        </w:rPr>
        <w:t>:</w:t>
      </w:r>
      <w:r>
        <w:rPr>
          <w:rFonts w:ascii="Calibri" w:eastAsia="Calibri" w:hAnsi="Calibri" w:cs="Calibri"/>
          <w:b/>
          <w:spacing w:val="-5"/>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i</w:t>
      </w:r>
      <w:r>
        <w:rPr>
          <w:rFonts w:ascii="Calibri" w:eastAsia="Calibri" w:hAnsi="Calibri" w:cs="Calibri"/>
          <w:spacing w:val="-2"/>
          <w:sz w:val="22"/>
          <w:szCs w:val="22"/>
        </w:rPr>
        <w:t>x</w:t>
      </w:r>
      <w:r>
        <w:rPr>
          <w:rFonts w:ascii="Calibri" w:eastAsia="Calibri" w:hAnsi="Calibri" w:cs="Calibri"/>
          <w:sz w:val="22"/>
          <w:szCs w:val="22"/>
        </w:rPr>
        <w:t>ed</w:t>
      </w:r>
      <w:r>
        <w:rPr>
          <w:rFonts w:ascii="Calibri" w:eastAsia="Calibri" w:hAnsi="Calibri" w:cs="Calibri"/>
          <w:spacing w:val="-4"/>
          <w:sz w:val="22"/>
          <w:szCs w:val="22"/>
        </w:rPr>
        <w:t xml:space="preserve"> </w:t>
      </w:r>
      <w:r>
        <w:rPr>
          <w:rFonts w:ascii="Calibri" w:eastAsia="Calibri" w:hAnsi="Calibri" w:cs="Calibri"/>
          <w:sz w:val="22"/>
          <w:szCs w:val="22"/>
        </w:rPr>
        <w:t>f</w:t>
      </w:r>
      <w:r>
        <w:rPr>
          <w:rFonts w:ascii="Calibri" w:eastAsia="Calibri" w:hAnsi="Calibri" w:cs="Calibri"/>
          <w:spacing w:val="-3"/>
          <w:sz w:val="22"/>
          <w:szCs w:val="22"/>
        </w:rPr>
        <w:t>i</w:t>
      </w:r>
      <w:r>
        <w:rPr>
          <w:rFonts w:ascii="Calibri" w:eastAsia="Calibri" w:hAnsi="Calibri" w:cs="Calibri"/>
          <w:sz w:val="22"/>
          <w:szCs w:val="22"/>
        </w:rPr>
        <w:t>refi</w:t>
      </w:r>
      <w:r>
        <w:rPr>
          <w:rFonts w:ascii="Calibri" w:eastAsia="Calibri" w:hAnsi="Calibri" w:cs="Calibri"/>
          <w:spacing w:val="-1"/>
          <w:sz w:val="22"/>
          <w:szCs w:val="22"/>
        </w:rPr>
        <w:t>gh</w:t>
      </w:r>
      <w:r>
        <w:rPr>
          <w:rFonts w:ascii="Calibri" w:eastAsia="Calibri" w:hAnsi="Calibri" w:cs="Calibri"/>
          <w:sz w:val="22"/>
          <w:szCs w:val="22"/>
        </w:rPr>
        <w:t>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5"/>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y</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m</w:t>
      </w:r>
      <w:r>
        <w:rPr>
          <w:rFonts w:ascii="Calibri" w:eastAsia="Calibri" w:hAnsi="Calibri" w:cs="Calibri"/>
          <w:sz w:val="22"/>
          <w:szCs w:val="22"/>
        </w:rPr>
        <w:t>s.</w:t>
      </w:r>
      <w:r>
        <w:rPr>
          <w:rFonts w:ascii="Calibri" w:eastAsia="Calibri" w:hAnsi="Calibri" w:cs="Calibri"/>
          <w:spacing w:val="-7"/>
          <w:sz w:val="22"/>
          <w:szCs w:val="22"/>
        </w:rPr>
        <w:t xml:space="preserve"> </w:t>
      </w:r>
      <w:r>
        <w:rPr>
          <w:rFonts w:ascii="Calibri" w:eastAsia="Calibri" w:hAnsi="Calibri" w:cs="Calibri"/>
          <w:spacing w:val="-1"/>
          <w:sz w:val="22"/>
          <w:szCs w:val="22"/>
        </w:rPr>
        <w:t>H</w:t>
      </w:r>
      <w:r>
        <w:rPr>
          <w:rFonts w:ascii="Calibri" w:eastAsia="Calibri" w:hAnsi="Calibri" w:cs="Calibri"/>
          <w:spacing w:val="1"/>
          <w:sz w:val="22"/>
          <w:szCs w:val="22"/>
        </w:rPr>
        <w:t>o</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y</w:t>
      </w:r>
      <w:r>
        <w:rPr>
          <w:rFonts w:ascii="Calibri" w:eastAsia="Calibri" w:hAnsi="Calibri" w:cs="Calibri"/>
          <w:sz w:val="22"/>
          <w:szCs w:val="22"/>
        </w:rPr>
        <w:t>st</w:t>
      </w:r>
      <w:r>
        <w:rPr>
          <w:rFonts w:ascii="Calibri" w:eastAsia="Calibri" w:hAnsi="Calibri" w:cs="Calibri"/>
          <w:spacing w:val="-1"/>
          <w:sz w:val="22"/>
          <w:szCs w:val="22"/>
        </w:rPr>
        <w:t>e</w:t>
      </w:r>
      <w:r>
        <w:rPr>
          <w:rFonts w:ascii="Calibri" w:eastAsia="Calibri" w:hAnsi="Calibri" w:cs="Calibri"/>
          <w:spacing w:val="1"/>
          <w:sz w:val="22"/>
          <w:szCs w:val="22"/>
        </w:rPr>
        <w:t>m</w:t>
      </w:r>
      <w:r>
        <w:rPr>
          <w:rFonts w:ascii="Calibri" w:eastAsia="Calibri" w:hAnsi="Calibri" w:cs="Calibri"/>
          <w:sz w:val="22"/>
          <w:szCs w:val="22"/>
        </w:rPr>
        <w:t>s.</w:t>
      </w:r>
      <w:r>
        <w:rPr>
          <w:rFonts w:ascii="Calibri" w:eastAsia="Calibri" w:hAnsi="Calibri" w:cs="Calibri"/>
          <w:spacing w:val="-5"/>
          <w:sz w:val="22"/>
          <w:szCs w:val="22"/>
        </w:rPr>
        <w:t xml:space="preserve"> </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se</w:t>
      </w:r>
      <w:r>
        <w:rPr>
          <w:rFonts w:ascii="Calibri" w:eastAsia="Calibri" w:hAnsi="Calibri" w:cs="Calibri"/>
          <w:spacing w:val="-6"/>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els</w:t>
      </w:r>
      <w:r>
        <w:rPr>
          <w:rFonts w:ascii="Calibri" w:eastAsia="Calibri" w:hAnsi="Calibri" w:cs="Calibri"/>
          <w:spacing w:val="-6"/>
          <w:sz w:val="22"/>
          <w:szCs w:val="22"/>
        </w:rPr>
        <w:t xml:space="preserve"> </w:t>
      </w:r>
      <w:r>
        <w:rPr>
          <w:rFonts w:ascii="Calibri" w:eastAsia="Calibri" w:hAnsi="Calibri" w:cs="Calibri"/>
          <w:sz w:val="22"/>
          <w:szCs w:val="22"/>
        </w:rPr>
        <w:t>with</w:t>
      </w:r>
      <w:r>
        <w:rPr>
          <w:rFonts w:ascii="Calibri" w:eastAsia="Calibri" w:hAnsi="Calibri" w:cs="Calibri"/>
          <w:spacing w:val="-7"/>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pacing w:val="2"/>
          <w:sz w:val="22"/>
          <w:szCs w:val="22"/>
        </w:rPr>
        <w:t>i</w:t>
      </w:r>
      <w:r>
        <w:rPr>
          <w:rFonts w:ascii="Calibri" w:eastAsia="Calibri" w:hAnsi="Calibri" w:cs="Calibri"/>
          <w:sz w:val="22"/>
          <w:szCs w:val="22"/>
        </w:rPr>
        <w:t>-ri</w:t>
      </w:r>
      <w:r>
        <w:rPr>
          <w:rFonts w:ascii="Calibri" w:eastAsia="Calibri" w:hAnsi="Calibri" w:cs="Calibri"/>
          <w:spacing w:val="-1"/>
          <w:sz w:val="22"/>
          <w:szCs w:val="22"/>
        </w:rPr>
        <w:t>g</w:t>
      </w:r>
      <w:r>
        <w:rPr>
          <w:rFonts w:ascii="Calibri" w:eastAsia="Calibri" w:hAnsi="Calibri" w:cs="Calibri"/>
          <w:sz w:val="22"/>
          <w:szCs w:val="22"/>
        </w:rPr>
        <w:t xml:space="preserve">id </w:t>
      </w:r>
      <w:r>
        <w:rPr>
          <w:rFonts w:ascii="Calibri" w:eastAsia="Calibri" w:hAnsi="Calibri" w:cs="Calibri"/>
          <w:spacing w:val="-1"/>
          <w:sz w:val="22"/>
          <w:szCs w:val="22"/>
        </w:rPr>
        <w:t>h</w:t>
      </w:r>
      <w:r>
        <w:rPr>
          <w:rFonts w:ascii="Calibri" w:eastAsia="Calibri" w:hAnsi="Calibri" w:cs="Calibri"/>
          <w:spacing w:val="1"/>
          <w:sz w:val="22"/>
          <w:szCs w:val="22"/>
        </w:rPr>
        <w:t>o</w:t>
      </w:r>
      <w:r>
        <w:rPr>
          <w:rFonts w:ascii="Calibri" w:eastAsia="Calibri" w:hAnsi="Calibri" w:cs="Calibri"/>
          <w:sz w:val="22"/>
          <w:szCs w:val="22"/>
        </w:rPr>
        <w:t>se</w:t>
      </w:r>
    </w:p>
    <w:p w14:paraId="19EFA782" w14:textId="77777777" w:rsidR="00065BF4" w:rsidRDefault="00E32064">
      <w:pPr>
        <w:tabs>
          <w:tab w:val="left" w:pos="2000"/>
        </w:tabs>
        <w:spacing w:before="13" w:line="273" w:lineRule="auto"/>
        <w:ind w:left="2019" w:right="79" w:hanging="360"/>
        <w:rPr>
          <w:rFonts w:ascii="Calibri" w:eastAsia="Calibri" w:hAnsi="Calibri" w:cs="Calibri"/>
          <w:sz w:val="22"/>
          <w:szCs w:val="22"/>
        </w:rPr>
      </w:pPr>
      <w:r>
        <w:rPr>
          <w:rFonts w:ascii="Segoe MDL2 Assets" w:eastAsia="Segoe MDL2 Assets" w:hAnsi="Segoe MDL2 Assets" w:cs="Segoe MDL2 Assets"/>
          <w:w w:val="46"/>
          <w:sz w:val="22"/>
          <w:szCs w:val="22"/>
        </w:rPr>
        <w:t></w:t>
      </w:r>
      <w:r>
        <w:rPr>
          <w:rFonts w:ascii="Segoe MDL2 Assets" w:eastAsia="Segoe MDL2 Assets" w:hAnsi="Segoe MDL2 Assets" w:cs="Segoe MDL2 Assets"/>
          <w:sz w:val="22"/>
          <w:szCs w:val="22"/>
        </w:rPr>
        <w:tab/>
      </w:r>
      <w:r>
        <w:rPr>
          <w:rFonts w:ascii="Calibri" w:eastAsia="Calibri" w:hAnsi="Calibri" w:cs="Calibri"/>
          <w:b/>
          <w:spacing w:val="1"/>
          <w:sz w:val="22"/>
          <w:szCs w:val="22"/>
        </w:rPr>
        <w:t>I.</w:t>
      </w:r>
      <w:r>
        <w:rPr>
          <w:rFonts w:ascii="Calibri" w:eastAsia="Calibri" w:hAnsi="Calibri" w:cs="Calibri"/>
          <w:b/>
          <w:spacing w:val="-1"/>
          <w:sz w:val="22"/>
          <w:szCs w:val="22"/>
        </w:rPr>
        <w:t>S</w:t>
      </w:r>
      <w:r>
        <w:rPr>
          <w:rFonts w:ascii="Calibri" w:eastAsia="Calibri" w:hAnsi="Calibri" w:cs="Calibri"/>
          <w:b/>
          <w:sz w:val="22"/>
          <w:szCs w:val="22"/>
        </w:rPr>
        <w:t>.</w:t>
      </w:r>
      <w:r>
        <w:rPr>
          <w:rFonts w:ascii="Calibri" w:eastAsia="Calibri" w:hAnsi="Calibri" w:cs="Calibri"/>
          <w:b/>
          <w:spacing w:val="18"/>
          <w:sz w:val="22"/>
          <w:szCs w:val="22"/>
        </w:rPr>
        <w:t xml:space="preserve"> </w:t>
      </w:r>
      <w:r>
        <w:rPr>
          <w:rFonts w:ascii="Calibri" w:eastAsia="Calibri" w:hAnsi="Calibri" w:cs="Calibri"/>
          <w:b/>
          <w:spacing w:val="-2"/>
          <w:sz w:val="22"/>
          <w:szCs w:val="22"/>
        </w:rPr>
        <w:t>E</w:t>
      </w:r>
      <w:r>
        <w:rPr>
          <w:rFonts w:ascii="Calibri" w:eastAsia="Calibri" w:hAnsi="Calibri" w:cs="Calibri"/>
          <w:b/>
          <w:sz w:val="22"/>
          <w:szCs w:val="22"/>
        </w:rPr>
        <w:t>N</w:t>
      </w:r>
      <w:r>
        <w:rPr>
          <w:rFonts w:ascii="Calibri" w:eastAsia="Calibri" w:hAnsi="Calibri" w:cs="Calibri"/>
          <w:b/>
          <w:spacing w:val="18"/>
          <w:sz w:val="22"/>
          <w:szCs w:val="22"/>
        </w:rPr>
        <w:t xml:space="preserve"> </w:t>
      </w:r>
      <w:r>
        <w:rPr>
          <w:rFonts w:ascii="Calibri" w:eastAsia="Calibri" w:hAnsi="Calibri" w:cs="Calibri"/>
          <w:b/>
          <w:spacing w:val="-2"/>
          <w:sz w:val="22"/>
          <w:szCs w:val="22"/>
        </w:rPr>
        <w:t>6</w:t>
      </w:r>
      <w:r>
        <w:rPr>
          <w:rFonts w:ascii="Calibri" w:eastAsia="Calibri" w:hAnsi="Calibri" w:cs="Calibri"/>
          <w:b/>
          <w:spacing w:val="1"/>
          <w:sz w:val="22"/>
          <w:szCs w:val="22"/>
        </w:rPr>
        <w:t>7</w:t>
      </w:r>
      <w:r>
        <w:rPr>
          <w:rFonts w:ascii="Calibri" w:eastAsia="Calibri" w:hAnsi="Calibri" w:cs="Calibri"/>
          <w:b/>
          <w:spacing w:val="3"/>
          <w:sz w:val="22"/>
          <w:szCs w:val="22"/>
        </w:rPr>
        <w:t>1</w:t>
      </w:r>
      <w:r>
        <w:rPr>
          <w:rFonts w:ascii="Calibri" w:eastAsia="Calibri" w:hAnsi="Calibri" w:cs="Calibri"/>
          <w:b/>
          <w:spacing w:val="-3"/>
          <w:sz w:val="22"/>
          <w:szCs w:val="22"/>
        </w:rPr>
        <w:t>-</w:t>
      </w:r>
      <w:r>
        <w:rPr>
          <w:rFonts w:ascii="Calibri" w:eastAsia="Calibri" w:hAnsi="Calibri" w:cs="Calibri"/>
          <w:b/>
          <w:spacing w:val="1"/>
          <w:sz w:val="22"/>
          <w:szCs w:val="22"/>
        </w:rPr>
        <w:t>2</w:t>
      </w:r>
      <w:r>
        <w:rPr>
          <w:rFonts w:ascii="Calibri" w:eastAsia="Calibri" w:hAnsi="Calibri" w:cs="Calibri"/>
          <w:b/>
          <w:sz w:val="22"/>
          <w:szCs w:val="22"/>
        </w:rPr>
        <w:t>:</w:t>
      </w:r>
      <w:r>
        <w:rPr>
          <w:rFonts w:ascii="Calibri" w:eastAsia="Calibri" w:hAnsi="Calibri" w:cs="Calibri"/>
          <w:b/>
          <w:spacing w:val="16"/>
          <w:sz w:val="22"/>
          <w:szCs w:val="22"/>
        </w:rPr>
        <w:t xml:space="preserve"> </w:t>
      </w:r>
      <w:r>
        <w:rPr>
          <w:rFonts w:ascii="Calibri" w:eastAsia="Calibri" w:hAnsi="Calibri" w:cs="Calibri"/>
          <w:b/>
          <w:spacing w:val="1"/>
          <w:sz w:val="22"/>
          <w:szCs w:val="22"/>
        </w:rPr>
        <w:t>2</w:t>
      </w:r>
      <w:r>
        <w:rPr>
          <w:rFonts w:ascii="Calibri" w:eastAsia="Calibri" w:hAnsi="Calibri" w:cs="Calibri"/>
          <w:b/>
          <w:spacing w:val="-2"/>
          <w:sz w:val="22"/>
          <w:szCs w:val="22"/>
        </w:rPr>
        <w:t>0</w:t>
      </w:r>
      <w:r>
        <w:rPr>
          <w:rFonts w:ascii="Calibri" w:eastAsia="Calibri" w:hAnsi="Calibri" w:cs="Calibri"/>
          <w:b/>
          <w:spacing w:val="1"/>
          <w:sz w:val="22"/>
          <w:szCs w:val="22"/>
        </w:rPr>
        <w:t>12</w:t>
      </w:r>
      <w:r>
        <w:rPr>
          <w:rFonts w:ascii="Calibri" w:eastAsia="Calibri" w:hAnsi="Calibri" w:cs="Calibri"/>
          <w:b/>
          <w:sz w:val="22"/>
          <w:szCs w:val="22"/>
        </w:rPr>
        <w:t>:</w:t>
      </w:r>
      <w:r>
        <w:rPr>
          <w:rFonts w:ascii="Calibri" w:eastAsia="Calibri" w:hAnsi="Calibri" w:cs="Calibri"/>
          <w:b/>
          <w:spacing w:val="18"/>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i</w:t>
      </w:r>
      <w:r>
        <w:rPr>
          <w:rFonts w:ascii="Calibri" w:eastAsia="Calibri" w:hAnsi="Calibri" w:cs="Calibri"/>
          <w:sz w:val="22"/>
          <w:szCs w:val="22"/>
        </w:rPr>
        <w:t>x</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4"/>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i</w:t>
      </w:r>
      <w:r>
        <w:rPr>
          <w:rFonts w:ascii="Calibri" w:eastAsia="Calibri" w:hAnsi="Calibri" w:cs="Calibri"/>
          <w:sz w:val="22"/>
          <w:szCs w:val="22"/>
        </w:rPr>
        <w:t>refi</w:t>
      </w:r>
      <w:r>
        <w:rPr>
          <w:rFonts w:ascii="Calibri" w:eastAsia="Calibri" w:hAnsi="Calibri" w:cs="Calibri"/>
          <w:spacing w:val="-1"/>
          <w:sz w:val="22"/>
          <w:szCs w:val="22"/>
        </w:rPr>
        <w:t>gh</w:t>
      </w:r>
      <w:r>
        <w:rPr>
          <w:rFonts w:ascii="Calibri" w:eastAsia="Calibri" w:hAnsi="Calibri" w:cs="Calibri"/>
          <w:sz w:val="22"/>
          <w:szCs w:val="22"/>
        </w:rPr>
        <w:t>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9"/>
          <w:sz w:val="22"/>
          <w:szCs w:val="22"/>
        </w:rPr>
        <w:t xml:space="preserve"> </w:t>
      </w:r>
      <w:r>
        <w:rPr>
          <w:rFonts w:ascii="Calibri" w:eastAsia="Calibri" w:hAnsi="Calibri" w:cs="Calibri"/>
          <w:sz w:val="22"/>
          <w:szCs w:val="22"/>
        </w:rPr>
        <w:t>Sys</w:t>
      </w:r>
      <w:r>
        <w:rPr>
          <w:rFonts w:ascii="Calibri" w:eastAsia="Calibri" w:hAnsi="Calibri" w:cs="Calibri"/>
          <w:spacing w:val="-2"/>
          <w:sz w:val="22"/>
          <w:szCs w:val="22"/>
        </w:rPr>
        <w:t>te</w:t>
      </w:r>
      <w:r>
        <w:rPr>
          <w:rFonts w:ascii="Calibri" w:eastAsia="Calibri" w:hAnsi="Calibri" w:cs="Calibri"/>
          <w:spacing w:val="1"/>
          <w:sz w:val="22"/>
          <w:szCs w:val="22"/>
        </w:rPr>
        <w:t>m</w:t>
      </w:r>
      <w:r>
        <w:rPr>
          <w:rFonts w:ascii="Calibri" w:eastAsia="Calibri" w:hAnsi="Calibri" w:cs="Calibri"/>
          <w:sz w:val="22"/>
          <w:szCs w:val="22"/>
        </w:rPr>
        <w:t>s</w:t>
      </w:r>
      <w:r>
        <w:rPr>
          <w:rFonts w:ascii="Calibri" w:eastAsia="Calibri" w:hAnsi="Calibri" w:cs="Calibri"/>
          <w:spacing w:val="21"/>
          <w:sz w:val="22"/>
          <w:szCs w:val="22"/>
        </w:rPr>
        <w:t xml:space="preserve"> </w:t>
      </w:r>
      <w:r>
        <w:rPr>
          <w:rFonts w:ascii="Calibri" w:eastAsia="Calibri" w:hAnsi="Calibri" w:cs="Calibri"/>
          <w:sz w:val="22"/>
          <w:szCs w:val="22"/>
        </w:rPr>
        <w:t>-</w:t>
      </w:r>
      <w:r>
        <w:rPr>
          <w:rFonts w:ascii="Calibri" w:eastAsia="Calibri" w:hAnsi="Calibri" w:cs="Calibri"/>
          <w:spacing w:val="17"/>
          <w:sz w:val="22"/>
          <w:szCs w:val="22"/>
        </w:rPr>
        <w:t xml:space="preserve"> </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20"/>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y</w:t>
      </w:r>
      <w:r>
        <w:rPr>
          <w:rFonts w:ascii="Calibri" w:eastAsia="Calibri" w:hAnsi="Calibri" w:cs="Calibri"/>
          <w:sz w:val="22"/>
          <w:szCs w:val="22"/>
        </w:rPr>
        <w:t>st</w:t>
      </w:r>
      <w:r>
        <w:rPr>
          <w:rFonts w:ascii="Calibri" w:eastAsia="Calibri" w:hAnsi="Calibri" w:cs="Calibri"/>
          <w:spacing w:val="-1"/>
          <w:sz w:val="22"/>
          <w:szCs w:val="22"/>
        </w:rPr>
        <w:t>e</w:t>
      </w:r>
      <w:r>
        <w:rPr>
          <w:rFonts w:ascii="Calibri" w:eastAsia="Calibri" w:hAnsi="Calibri" w:cs="Calibri"/>
          <w:spacing w:val="1"/>
          <w:sz w:val="22"/>
          <w:szCs w:val="22"/>
        </w:rPr>
        <w:t>m</w:t>
      </w:r>
      <w:r>
        <w:rPr>
          <w:rFonts w:ascii="Calibri" w:eastAsia="Calibri" w:hAnsi="Calibri" w:cs="Calibri"/>
          <w:sz w:val="22"/>
          <w:szCs w:val="22"/>
        </w:rPr>
        <w:t>s</w:t>
      </w:r>
      <w:r>
        <w:rPr>
          <w:rFonts w:ascii="Calibri" w:eastAsia="Calibri" w:hAnsi="Calibri" w:cs="Calibri"/>
          <w:spacing w:val="19"/>
          <w:sz w:val="22"/>
          <w:szCs w:val="22"/>
        </w:rPr>
        <w:t xml:space="preserve"> </w:t>
      </w:r>
      <w:r>
        <w:rPr>
          <w:rFonts w:ascii="Calibri" w:eastAsia="Calibri" w:hAnsi="Calibri" w:cs="Calibri"/>
          <w:sz w:val="22"/>
          <w:szCs w:val="22"/>
        </w:rPr>
        <w:t>-</w:t>
      </w:r>
      <w:r>
        <w:rPr>
          <w:rFonts w:ascii="Calibri" w:eastAsia="Calibri" w:hAnsi="Calibri" w:cs="Calibri"/>
          <w:spacing w:val="17"/>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t</w:t>
      </w:r>
      <w:r>
        <w:rPr>
          <w:rFonts w:ascii="Calibri" w:eastAsia="Calibri" w:hAnsi="Calibri" w:cs="Calibri"/>
          <w:spacing w:val="18"/>
          <w:sz w:val="22"/>
          <w:szCs w:val="22"/>
        </w:rPr>
        <w:t xml:space="preserve"> </w:t>
      </w:r>
      <w:r>
        <w:rPr>
          <w:rFonts w:ascii="Calibri" w:eastAsia="Calibri" w:hAnsi="Calibri" w:cs="Calibri"/>
          <w:spacing w:val="1"/>
          <w:sz w:val="22"/>
          <w:szCs w:val="22"/>
        </w:rPr>
        <w:t>2</w:t>
      </w:r>
      <w:r>
        <w:rPr>
          <w:rFonts w:ascii="Calibri" w:eastAsia="Calibri" w:hAnsi="Calibri" w:cs="Calibri"/>
          <w:sz w:val="22"/>
          <w:szCs w:val="22"/>
        </w:rPr>
        <w:t>:</w:t>
      </w:r>
      <w:r>
        <w:rPr>
          <w:rFonts w:ascii="Calibri" w:eastAsia="Calibri" w:hAnsi="Calibri" w:cs="Calibri"/>
          <w:spacing w:val="18"/>
          <w:sz w:val="22"/>
          <w:szCs w:val="22"/>
        </w:rPr>
        <w:t xml:space="preserve"> </w:t>
      </w:r>
      <w:r>
        <w:rPr>
          <w:rFonts w:ascii="Calibri" w:eastAsia="Calibri" w:hAnsi="Calibri" w:cs="Calibri"/>
          <w:spacing w:val="-1"/>
          <w:sz w:val="22"/>
          <w:szCs w:val="22"/>
        </w:rPr>
        <w:t>Ho</w:t>
      </w:r>
      <w:r>
        <w:rPr>
          <w:rFonts w:ascii="Calibri" w:eastAsia="Calibri" w:hAnsi="Calibri" w:cs="Calibri"/>
          <w:sz w:val="22"/>
          <w:szCs w:val="22"/>
        </w:rPr>
        <w:t>se</w:t>
      </w:r>
      <w:r>
        <w:rPr>
          <w:rFonts w:ascii="Calibri" w:eastAsia="Calibri" w:hAnsi="Calibri" w:cs="Calibri"/>
          <w:spacing w:val="19"/>
          <w:sz w:val="22"/>
          <w:szCs w:val="22"/>
        </w:rPr>
        <w:t xml:space="preserve"> </w:t>
      </w:r>
      <w:r>
        <w:rPr>
          <w:rFonts w:ascii="Calibri" w:eastAsia="Calibri" w:hAnsi="Calibri" w:cs="Calibri"/>
          <w:spacing w:val="-3"/>
          <w:sz w:val="22"/>
          <w:szCs w:val="22"/>
        </w:rPr>
        <w:t>S</w:t>
      </w:r>
      <w:r>
        <w:rPr>
          <w:rFonts w:ascii="Calibri" w:eastAsia="Calibri" w:hAnsi="Calibri" w:cs="Calibri"/>
          <w:spacing w:val="1"/>
          <w:sz w:val="22"/>
          <w:szCs w:val="22"/>
        </w:rPr>
        <w:t>y</w:t>
      </w:r>
      <w:r>
        <w:rPr>
          <w:rFonts w:ascii="Calibri" w:eastAsia="Calibri" w:hAnsi="Calibri" w:cs="Calibri"/>
          <w:sz w:val="22"/>
          <w:szCs w:val="22"/>
        </w:rPr>
        <w:t>st</w:t>
      </w:r>
      <w:r>
        <w:rPr>
          <w:rFonts w:ascii="Calibri" w:eastAsia="Calibri" w:hAnsi="Calibri" w:cs="Calibri"/>
          <w:spacing w:val="-1"/>
          <w:sz w:val="22"/>
          <w:szCs w:val="22"/>
        </w:rPr>
        <w:t>e</w:t>
      </w:r>
      <w:r>
        <w:rPr>
          <w:rFonts w:ascii="Calibri" w:eastAsia="Calibri" w:hAnsi="Calibri" w:cs="Calibri"/>
          <w:spacing w:val="1"/>
          <w:sz w:val="22"/>
          <w:szCs w:val="22"/>
        </w:rPr>
        <w:t>m</w:t>
      </w:r>
      <w:r>
        <w:rPr>
          <w:rFonts w:ascii="Calibri" w:eastAsia="Calibri" w:hAnsi="Calibri" w:cs="Calibri"/>
          <w:sz w:val="22"/>
          <w:szCs w:val="22"/>
        </w:rPr>
        <w:t>s with</w:t>
      </w:r>
      <w:r>
        <w:rPr>
          <w:rFonts w:ascii="Calibri" w:eastAsia="Calibri" w:hAnsi="Calibri" w:cs="Calibri"/>
          <w:spacing w:val="1"/>
          <w:sz w:val="22"/>
          <w:szCs w:val="22"/>
        </w:rPr>
        <w:t xml:space="preserve"> L</w:t>
      </w:r>
      <w:r>
        <w:rPr>
          <w:rFonts w:ascii="Calibri" w:eastAsia="Calibri" w:hAnsi="Calibri" w:cs="Calibri"/>
          <w:spacing w:val="-3"/>
          <w:sz w:val="22"/>
          <w:szCs w:val="22"/>
        </w:rPr>
        <w:t>a</w:t>
      </w:r>
      <w:r>
        <w:rPr>
          <w:rFonts w:ascii="Calibri" w:eastAsia="Calibri" w:hAnsi="Calibri" w:cs="Calibri"/>
          <w:spacing w:val="1"/>
          <w:sz w:val="22"/>
          <w:szCs w:val="22"/>
        </w:rPr>
        <w:t>y</w:t>
      </w:r>
      <w:r>
        <w:rPr>
          <w:rFonts w:ascii="Calibri" w:eastAsia="Calibri" w:hAnsi="Calibri" w:cs="Calibri"/>
          <w:sz w:val="22"/>
          <w:szCs w:val="22"/>
        </w:rPr>
        <w:t>-F</w:t>
      </w:r>
      <w:r>
        <w:rPr>
          <w:rFonts w:ascii="Calibri" w:eastAsia="Calibri" w:hAnsi="Calibri" w:cs="Calibri"/>
          <w:spacing w:val="-1"/>
          <w:sz w:val="22"/>
          <w:szCs w:val="22"/>
        </w:rPr>
        <w:t>l</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se</w:t>
      </w:r>
    </w:p>
    <w:p w14:paraId="203BAA69" w14:textId="4D4B2FC8" w:rsidR="00065BF4" w:rsidRDefault="00E32064" w:rsidP="00444776">
      <w:pPr>
        <w:spacing w:before="15"/>
        <w:ind w:left="1985" w:hanging="284"/>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Calibri" w:eastAsia="Calibri" w:hAnsi="Calibri" w:cs="Calibri"/>
          <w:b/>
          <w:spacing w:val="1"/>
          <w:sz w:val="22"/>
          <w:szCs w:val="22"/>
        </w:rPr>
        <w:t>I.</w:t>
      </w:r>
      <w:r>
        <w:rPr>
          <w:rFonts w:ascii="Calibri" w:eastAsia="Calibri" w:hAnsi="Calibri" w:cs="Calibri"/>
          <w:b/>
          <w:spacing w:val="-1"/>
          <w:sz w:val="22"/>
          <w:szCs w:val="22"/>
        </w:rPr>
        <w:t>S</w:t>
      </w:r>
      <w:r>
        <w:rPr>
          <w:rFonts w:ascii="Calibri" w:eastAsia="Calibri" w:hAnsi="Calibri" w:cs="Calibri"/>
          <w:b/>
          <w:sz w:val="22"/>
          <w:szCs w:val="22"/>
        </w:rPr>
        <w:t>.</w:t>
      </w:r>
      <w:r>
        <w:rPr>
          <w:rFonts w:ascii="Calibri" w:eastAsia="Calibri" w:hAnsi="Calibri" w:cs="Calibri"/>
          <w:b/>
          <w:spacing w:val="9"/>
          <w:sz w:val="22"/>
          <w:szCs w:val="22"/>
        </w:rPr>
        <w:t xml:space="preserve"> </w:t>
      </w:r>
      <w:r>
        <w:rPr>
          <w:rFonts w:ascii="Calibri" w:eastAsia="Calibri" w:hAnsi="Calibri" w:cs="Calibri"/>
          <w:b/>
          <w:spacing w:val="-2"/>
          <w:sz w:val="22"/>
          <w:szCs w:val="22"/>
        </w:rPr>
        <w:t>E</w:t>
      </w:r>
      <w:r>
        <w:rPr>
          <w:rFonts w:ascii="Calibri" w:eastAsia="Calibri" w:hAnsi="Calibri" w:cs="Calibri"/>
          <w:b/>
          <w:sz w:val="22"/>
          <w:szCs w:val="22"/>
        </w:rPr>
        <w:t>N</w:t>
      </w:r>
      <w:r>
        <w:rPr>
          <w:rFonts w:ascii="Calibri" w:eastAsia="Calibri" w:hAnsi="Calibri" w:cs="Calibri"/>
          <w:b/>
          <w:spacing w:val="11"/>
          <w:sz w:val="22"/>
          <w:szCs w:val="22"/>
        </w:rPr>
        <w:t xml:space="preserve"> </w:t>
      </w:r>
      <w:r>
        <w:rPr>
          <w:rFonts w:ascii="Calibri" w:eastAsia="Calibri" w:hAnsi="Calibri" w:cs="Calibri"/>
          <w:b/>
          <w:spacing w:val="-2"/>
          <w:sz w:val="22"/>
          <w:szCs w:val="22"/>
        </w:rPr>
        <w:t>67</w:t>
      </w:r>
      <w:r>
        <w:rPr>
          <w:rFonts w:ascii="Calibri" w:eastAsia="Calibri" w:hAnsi="Calibri" w:cs="Calibri"/>
          <w:b/>
          <w:spacing w:val="2"/>
          <w:sz w:val="22"/>
          <w:szCs w:val="22"/>
        </w:rPr>
        <w:t>1</w:t>
      </w:r>
      <w:r>
        <w:rPr>
          <w:rFonts w:ascii="Calibri" w:eastAsia="Calibri" w:hAnsi="Calibri" w:cs="Calibri"/>
          <w:b/>
          <w:sz w:val="22"/>
          <w:szCs w:val="22"/>
        </w:rPr>
        <w:t>-</w:t>
      </w:r>
      <w:r>
        <w:rPr>
          <w:rFonts w:ascii="Calibri" w:eastAsia="Calibri" w:hAnsi="Calibri" w:cs="Calibri"/>
          <w:b/>
          <w:spacing w:val="1"/>
          <w:sz w:val="22"/>
          <w:szCs w:val="22"/>
        </w:rPr>
        <w:t>3</w:t>
      </w:r>
      <w:r>
        <w:rPr>
          <w:rFonts w:ascii="Calibri" w:eastAsia="Calibri" w:hAnsi="Calibri" w:cs="Calibri"/>
          <w:b/>
          <w:sz w:val="22"/>
          <w:szCs w:val="22"/>
        </w:rPr>
        <w:t>:</w:t>
      </w:r>
      <w:r>
        <w:rPr>
          <w:rFonts w:ascii="Calibri" w:eastAsia="Calibri" w:hAnsi="Calibri" w:cs="Calibri"/>
          <w:b/>
          <w:spacing w:val="7"/>
          <w:sz w:val="22"/>
          <w:szCs w:val="22"/>
        </w:rPr>
        <w:t xml:space="preserve"> </w:t>
      </w:r>
      <w:r>
        <w:rPr>
          <w:rFonts w:ascii="Calibri" w:eastAsia="Calibri" w:hAnsi="Calibri" w:cs="Calibri"/>
          <w:b/>
          <w:spacing w:val="1"/>
          <w:sz w:val="22"/>
          <w:szCs w:val="22"/>
        </w:rPr>
        <w:t>2</w:t>
      </w:r>
      <w:r>
        <w:rPr>
          <w:rFonts w:ascii="Calibri" w:eastAsia="Calibri" w:hAnsi="Calibri" w:cs="Calibri"/>
          <w:b/>
          <w:spacing w:val="-2"/>
          <w:sz w:val="22"/>
          <w:szCs w:val="22"/>
        </w:rPr>
        <w:t>0</w:t>
      </w:r>
      <w:r>
        <w:rPr>
          <w:rFonts w:ascii="Calibri" w:eastAsia="Calibri" w:hAnsi="Calibri" w:cs="Calibri"/>
          <w:b/>
          <w:spacing w:val="1"/>
          <w:sz w:val="22"/>
          <w:szCs w:val="22"/>
        </w:rPr>
        <w:t>0</w:t>
      </w:r>
      <w:r>
        <w:rPr>
          <w:rFonts w:ascii="Calibri" w:eastAsia="Calibri" w:hAnsi="Calibri" w:cs="Calibri"/>
          <w:b/>
          <w:sz w:val="22"/>
          <w:szCs w:val="22"/>
        </w:rPr>
        <w:t>9</w:t>
      </w:r>
      <w:r>
        <w:rPr>
          <w:rFonts w:ascii="Calibri" w:eastAsia="Calibri" w:hAnsi="Calibri" w:cs="Calibri"/>
          <w:b/>
          <w:spacing w:val="9"/>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i</w:t>
      </w:r>
      <w:r>
        <w:rPr>
          <w:rFonts w:ascii="Calibri" w:eastAsia="Calibri" w:hAnsi="Calibri" w:cs="Calibri"/>
          <w:sz w:val="22"/>
          <w:szCs w:val="22"/>
        </w:rPr>
        <w:t>x</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9"/>
          <w:sz w:val="22"/>
          <w:szCs w:val="22"/>
        </w:rPr>
        <w:t xml:space="preserve"> </w:t>
      </w:r>
      <w:r>
        <w:rPr>
          <w:rFonts w:ascii="Calibri" w:eastAsia="Calibri" w:hAnsi="Calibri" w:cs="Calibri"/>
          <w:spacing w:val="-3"/>
          <w:sz w:val="22"/>
          <w:szCs w:val="22"/>
        </w:rPr>
        <w:t>F</w:t>
      </w:r>
      <w:r>
        <w:rPr>
          <w:rFonts w:ascii="Calibri" w:eastAsia="Calibri" w:hAnsi="Calibri" w:cs="Calibri"/>
          <w:sz w:val="22"/>
          <w:szCs w:val="22"/>
        </w:rPr>
        <w:t>irefi</w:t>
      </w:r>
      <w:r>
        <w:rPr>
          <w:rFonts w:ascii="Calibri" w:eastAsia="Calibri" w:hAnsi="Calibri" w:cs="Calibri"/>
          <w:spacing w:val="-1"/>
          <w:sz w:val="22"/>
          <w:szCs w:val="22"/>
        </w:rPr>
        <w:t>gh</w:t>
      </w:r>
      <w:r>
        <w:rPr>
          <w:rFonts w:ascii="Calibri" w:eastAsia="Calibri" w:hAnsi="Calibri" w:cs="Calibri"/>
          <w:sz w:val="22"/>
          <w:szCs w:val="22"/>
        </w:rPr>
        <w:t>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9"/>
          <w:sz w:val="22"/>
          <w:szCs w:val="22"/>
        </w:rPr>
        <w:t xml:space="preserve"> </w:t>
      </w:r>
      <w:r>
        <w:rPr>
          <w:rFonts w:ascii="Calibri" w:eastAsia="Calibri" w:hAnsi="Calibri" w:cs="Calibri"/>
          <w:sz w:val="22"/>
          <w:szCs w:val="22"/>
        </w:rPr>
        <w:t>Sys</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s</w:t>
      </w:r>
      <w:r>
        <w:rPr>
          <w:rFonts w:ascii="Calibri" w:eastAsia="Calibri" w:hAnsi="Calibri" w:cs="Calibri"/>
          <w:spacing w:val="9"/>
          <w:sz w:val="22"/>
          <w:szCs w:val="22"/>
        </w:rPr>
        <w:t xml:space="preserve"> </w:t>
      </w:r>
      <w:r>
        <w:rPr>
          <w:rFonts w:ascii="Calibri" w:eastAsia="Calibri" w:hAnsi="Calibri" w:cs="Calibri"/>
          <w:sz w:val="22"/>
          <w:szCs w:val="22"/>
        </w:rPr>
        <w:t>-</w:t>
      </w:r>
      <w:r>
        <w:rPr>
          <w:rFonts w:ascii="Calibri" w:eastAsia="Calibri" w:hAnsi="Calibri" w:cs="Calibri"/>
          <w:spacing w:val="10"/>
          <w:sz w:val="22"/>
          <w:szCs w:val="22"/>
        </w:rPr>
        <w:t xml:space="preserve"> </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se</w:t>
      </w:r>
      <w:r>
        <w:rPr>
          <w:rFonts w:ascii="Calibri" w:eastAsia="Calibri" w:hAnsi="Calibri" w:cs="Calibri"/>
          <w:spacing w:val="6"/>
          <w:sz w:val="22"/>
          <w:szCs w:val="22"/>
        </w:rPr>
        <w:t xml:space="preserve"> </w:t>
      </w:r>
      <w:r>
        <w:rPr>
          <w:rFonts w:ascii="Calibri" w:eastAsia="Calibri" w:hAnsi="Calibri" w:cs="Calibri"/>
          <w:sz w:val="22"/>
          <w:szCs w:val="22"/>
        </w:rPr>
        <w:t>Syst</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s</w:t>
      </w:r>
      <w:r>
        <w:rPr>
          <w:rFonts w:ascii="Calibri" w:eastAsia="Calibri" w:hAnsi="Calibri" w:cs="Calibri"/>
          <w:spacing w:val="12"/>
          <w:sz w:val="22"/>
          <w:szCs w:val="22"/>
        </w:rPr>
        <w:t xml:space="preserve"> </w:t>
      </w:r>
      <w:r>
        <w:rPr>
          <w:rFonts w:ascii="Calibri" w:eastAsia="Calibri" w:hAnsi="Calibri" w:cs="Calibri"/>
          <w:sz w:val="22"/>
          <w:szCs w:val="22"/>
        </w:rPr>
        <w:t>-</w:t>
      </w:r>
      <w:r>
        <w:rPr>
          <w:rFonts w:ascii="Calibri" w:eastAsia="Calibri" w:hAnsi="Calibri" w:cs="Calibri"/>
          <w:spacing w:val="7"/>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art</w:t>
      </w:r>
      <w:r>
        <w:rPr>
          <w:rFonts w:ascii="Calibri" w:eastAsia="Calibri" w:hAnsi="Calibri" w:cs="Calibri"/>
          <w:spacing w:val="8"/>
          <w:sz w:val="22"/>
          <w:szCs w:val="22"/>
        </w:rPr>
        <w:t xml:space="preserve"> </w:t>
      </w:r>
      <w:r>
        <w:rPr>
          <w:rFonts w:ascii="Calibri" w:eastAsia="Calibri" w:hAnsi="Calibri" w:cs="Calibri"/>
          <w:spacing w:val="1"/>
          <w:sz w:val="22"/>
          <w:szCs w:val="22"/>
        </w:rPr>
        <w:t>3</w:t>
      </w:r>
      <w:r>
        <w:rPr>
          <w:rFonts w:ascii="Calibri" w:eastAsia="Calibri" w:hAnsi="Calibri" w:cs="Calibri"/>
          <w:sz w:val="22"/>
          <w:szCs w:val="22"/>
        </w:rPr>
        <w:t>:</w:t>
      </w:r>
      <w:r>
        <w:rPr>
          <w:rFonts w:ascii="Calibri" w:eastAsia="Calibri" w:hAnsi="Calibri" w:cs="Calibri"/>
          <w:spacing w:val="9"/>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en</w:t>
      </w:r>
      <w:r>
        <w:rPr>
          <w:rFonts w:ascii="Calibri" w:eastAsia="Calibri" w:hAnsi="Calibri" w:cs="Calibri"/>
          <w:spacing w:val="-3"/>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sidR="00444776">
        <w:rPr>
          <w:rFonts w:ascii="Calibri" w:eastAsia="Calibri" w:hAnsi="Calibri" w:cs="Calibri"/>
          <w:sz w:val="22"/>
          <w:szCs w:val="22"/>
        </w:rPr>
        <w:t xml:space="preserve"> </w:t>
      </w:r>
      <w:r>
        <w:rPr>
          <w:rFonts w:ascii="Calibri" w:eastAsia="Calibri" w:hAnsi="Calibri" w:cs="Calibri"/>
          <w:spacing w:val="-1"/>
          <w:sz w:val="22"/>
          <w:szCs w:val="22"/>
        </w:rPr>
        <w:t>H</w:t>
      </w:r>
      <w:r>
        <w:rPr>
          <w:rFonts w:ascii="Calibri" w:eastAsia="Calibri" w:hAnsi="Calibri" w:cs="Calibri"/>
          <w:spacing w:val="1"/>
          <w:sz w:val="22"/>
          <w:szCs w:val="22"/>
        </w:rPr>
        <w:t>o</w:t>
      </w:r>
      <w:r>
        <w:rPr>
          <w:rFonts w:ascii="Calibri" w:eastAsia="Calibri" w:hAnsi="Calibri" w:cs="Calibri"/>
          <w:sz w:val="22"/>
          <w:szCs w:val="22"/>
        </w:rPr>
        <w:t>se</w:t>
      </w:r>
      <w:r>
        <w:rPr>
          <w:rFonts w:ascii="Calibri" w:eastAsia="Calibri" w:hAnsi="Calibri" w:cs="Calibri"/>
          <w:spacing w:val="-1"/>
          <w:sz w:val="22"/>
          <w:szCs w:val="22"/>
        </w:rPr>
        <w:t xml:space="preserve"> </w:t>
      </w:r>
      <w:r>
        <w:rPr>
          <w:rFonts w:ascii="Calibri" w:eastAsia="Calibri" w:hAnsi="Calibri" w:cs="Calibri"/>
          <w:sz w:val="22"/>
          <w:szCs w:val="22"/>
        </w:rPr>
        <w:t>Re</w:t>
      </w:r>
      <w:r>
        <w:rPr>
          <w:rFonts w:ascii="Calibri" w:eastAsia="Calibri" w:hAnsi="Calibri" w:cs="Calibri"/>
          <w:spacing w:val="1"/>
          <w:sz w:val="22"/>
          <w:szCs w:val="22"/>
        </w:rPr>
        <w:t>e</w:t>
      </w:r>
      <w:r>
        <w:rPr>
          <w:rFonts w:ascii="Calibri" w:eastAsia="Calibri" w:hAnsi="Calibri" w:cs="Calibri"/>
          <w:sz w:val="22"/>
          <w:szCs w:val="22"/>
        </w:rPr>
        <w:t>ls</w:t>
      </w:r>
      <w:r>
        <w:rPr>
          <w:rFonts w:ascii="Calibri" w:eastAsia="Calibri" w:hAnsi="Calibri" w:cs="Calibri"/>
          <w:spacing w:val="-2"/>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ith</w:t>
      </w:r>
      <w:r>
        <w:rPr>
          <w:rFonts w:ascii="Calibri" w:eastAsia="Calibri" w:hAnsi="Calibri" w:cs="Calibri"/>
          <w:spacing w:val="-3"/>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i-Ri</w:t>
      </w:r>
      <w:r>
        <w:rPr>
          <w:rFonts w:ascii="Calibri" w:eastAsia="Calibri" w:hAnsi="Calibri" w:cs="Calibri"/>
          <w:spacing w:val="-1"/>
          <w:sz w:val="22"/>
          <w:szCs w:val="22"/>
        </w:rPr>
        <w:t>g</w:t>
      </w:r>
      <w:r>
        <w:rPr>
          <w:rFonts w:ascii="Calibri" w:eastAsia="Calibri" w:hAnsi="Calibri" w:cs="Calibri"/>
          <w:sz w:val="22"/>
          <w:szCs w:val="22"/>
        </w:rPr>
        <w:t>id</w:t>
      </w:r>
      <w:r>
        <w:rPr>
          <w:rFonts w:ascii="Calibri" w:eastAsia="Calibri" w:hAnsi="Calibri" w:cs="Calibri"/>
          <w:spacing w:val="-1"/>
          <w:sz w:val="22"/>
          <w:szCs w:val="22"/>
        </w:rPr>
        <w:t xml:space="preserve"> </w:t>
      </w:r>
      <w:r>
        <w:rPr>
          <w:rFonts w:ascii="Calibri" w:eastAsia="Calibri" w:hAnsi="Calibri" w:cs="Calibri"/>
          <w:sz w:val="22"/>
          <w:szCs w:val="22"/>
        </w:rPr>
        <w:t>H</w:t>
      </w:r>
      <w:r>
        <w:rPr>
          <w:rFonts w:ascii="Calibri" w:eastAsia="Calibri" w:hAnsi="Calibri" w:cs="Calibri"/>
          <w:spacing w:val="1"/>
          <w:sz w:val="22"/>
          <w:szCs w:val="22"/>
        </w:rPr>
        <w:t>o</w:t>
      </w:r>
      <w:r>
        <w:rPr>
          <w:rFonts w:ascii="Calibri" w:eastAsia="Calibri" w:hAnsi="Calibri" w:cs="Calibri"/>
          <w:sz w:val="22"/>
          <w:szCs w:val="22"/>
        </w:rPr>
        <w:t>se</w:t>
      </w:r>
      <w:r>
        <w:rPr>
          <w:rFonts w:ascii="Calibri" w:eastAsia="Calibri" w:hAnsi="Calibri" w:cs="Calibri"/>
          <w:spacing w:val="-2"/>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z w:val="22"/>
          <w:szCs w:val="22"/>
        </w:rPr>
        <w:t>H</w:t>
      </w:r>
      <w:r>
        <w:rPr>
          <w:rFonts w:ascii="Calibri" w:eastAsia="Calibri" w:hAnsi="Calibri" w:cs="Calibri"/>
          <w:spacing w:val="1"/>
          <w:sz w:val="22"/>
          <w:szCs w:val="22"/>
        </w:rPr>
        <w:t>o</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y</w:t>
      </w:r>
      <w:r>
        <w:rPr>
          <w:rFonts w:ascii="Calibri" w:eastAsia="Calibri" w:hAnsi="Calibri" w:cs="Calibri"/>
          <w:sz w:val="22"/>
          <w:szCs w:val="22"/>
        </w:rPr>
        <w:t>st</w:t>
      </w:r>
      <w:r>
        <w:rPr>
          <w:rFonts w:ascii="Calibri" w:eastAsia="Calibri" w:hAnsi="Calibri" w:cs="Calibri"/>
          <w:spacing w:val="-1"/>
          <w:sz w:val="22"/>
          <w:szCs w:val="22"/>
        </w:rPr>
        <w:t>e</w:t>
      </w:r>
      <w:r>
        <w:rPr>
          <w:rFonts w:ascii="Calibri" w:eastAsia="Calibri" w:hAnsi="Calibri" w:cs="Calibri"/>
          <w:spacing w:val="1"/>
          <w:sz w:val="22"/>
          <w:szCs w:val="22"/>
        </w:rPr>
        <w:t>m</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i</w:t>
      </w:r>
      <w:r>
        <w:rPr>
          <w:rFonts w:ascii="Calibri" w:eastAsia="Calibri" w:hAnsi="Calibri" w:cs="Calibri"/>
          <w:sz w:val="22"/>
          <w:szCs w:val="22"/>
        </w:rPr>
        <w:t xml:space="preserve">th </w:t>
      </w:r>
      <w:r>
        <w:rPr>
          <w:rFonts w:ascii="Calibri" w:eastAsia="Calibri" w:hAnsi="Calibri" w:cs="Calibri"/>
          <w:spacing w:val="1"/>
          <w:sz w:val="22"/>
          <w:szCs w:val="22"/>
        </w:rPr>
        <w:t>L</w:t>
      </w:r>
      <w:r>
        <w:rPr>
          <w:rFonts w:ascii="Calibri" w:eastAsia="Calibri" w:hAnsi="Calibri" w:cs="Calibri"/>
          <w:sz w:val="22"/>
          <w:szCs w:val="22"/>
        </w:rPr>
        <w:t>a</w:t>
      </w:r>
      <w:r>
        <w:rPr>
          <w:rFonts w:ascii="Calibri" w:eastAsia="Calibri" w:hAnsi="Calibri" w:cs="Calibri"/>
          <w:spacing w:val="3"/>
          <w:sz w:val="22"/>
          <w:szCs w:val="22"/>
        </w:rPr>
        <w:t>y</w:t>
      </w:r>
      <w:r>
        <w:rPr>
          <w:rFonts w:ascii="Calibri" w:eastAsia="Calibri" w:hAnsi="Calibri" w:cs="Calibri"/>
          <w:sz w:val="22"/>
          <w:szCs w:val="22"/>
        </w:rPr>
        <w:t>-F</w:t>
      </w:r>
      <w:r>
        <w:rPr>
          <w:rFonts w:ascii="Calibri" w:eastAsia="Calibri" w:hAnsi="Calibri" w:cs="Calibri"/>
          <w:spacing w:val="-1"/>
          <w:sz w:val="22"/>
          <w:szCs w:val="22"/>
        </w:rPr>
        <w:t>l</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Ho</w:t>
      </w:r>
      <w:r>
        <w:rPr>
          <w:rFonts w:ascii="Calibri" w:eastAsia="Calibri" w:hAnsi="Calibri" w:cs="Calibri"/>
          <w:sz w:val="22"/>
          <w:szCs w:val="22"/>
        </w:rPr>
        <w:t>se</w:t>
      </w:r>
    </w:p>
    <w:p w14:paraId="3A232922" w14:textId="029041F1" w:rsidR="00065BF4" w:rsidRPr="005628D9" w:rsidRDefault="00E32064" w:rsidP="005628D9">
      <w:pPr>
        <w:tabs>
          <w:tab w:val="left" w:pos="2000"/>
        </w:tabs>
        <w:spacing w:before="46" w:line="271" w:lineRule="auto"/>
        <w:ind w:left="2019" w:right="143" w:hanging="360"/>
        <w:rPr>
          <w:rFonts w:ascii="Calibri" w:eastAsia="Calibri" w:hAnsi="Calibri" w:cs="Calibri"/>
          <w:sz w:val="22"/>
          <w:szCs w:val="22"/>
        </w:rPr>
      </w:pPr>
      <w:r>
        <w:rPr>
          <w:rFonts w:ascii="Segoe MDL2 Assets" w:eastAsia="Segoe MDL2 Assets" w:hAnsi="Segoe MDL2 Assets" w:cs="Segoe MDL2 Assets"/>
          <w:w w:val="46"/>
          <w:sz w:val="22"/>
          <w:szCs w:val="22"/>
        </w:rPr>
        <w:t></w:t>
      </w:r>
      <w:r>
        <w:rPr>
          <w:rFonts w:ascii="Segoe MDL2 Assets" w:eastAsia="Segoe MDL2 Assets" w:hAnsi="Segoe MDL2 Assets" w:cs="Segoe MDL2 Assets"/>
          <w:sz w:val="22"/>
          <w:szCs w:val="22"/>
        </w:rPr>
        <w:tab/>
      </w:r>
      <w:r>
        <w:rPr>
          <w:rFonts w:ascii="Calibri" w:eastAsia="Calibri" w:hAnsi="Calibri" w:cs="Calibri"/>
          <w:b/>
          <w:spacing w:val="1"/>
          <w:sz w:val="22"/>
          <w:szCs w:val="22"/>
        </w:rPr>
        <w:t>B</w:t>
      </w:r>
      <w:r>
        <w:rPr>
          <w:rFonts w:ascii="Calibri" w:eastAsia="Calibri" w:hAnsi="Calibri" w:cs="Calibri"/>
          <w:b/>
          <w:sz w:val="22"/>
          <w:szCs w:val="22"/>
        </w:rPr>
        <w:t>S</w:t>
      </w:r>
      <w:r>
        <w:rPr>
          <w:rFonts w:ascii="Calibri" w:eastAsia="Calibri" w:hAnsi="Calibri" w:cs="Calibri"/>
          <w:b/>
          <w:spacing w:val="41"/>
          <w:sz w:val="22"/>
          <w:szCs w:val="22"/>
        </w:rPr>
        <w:t xml:space="preserve"> </w:t>
      </w:r>
      <w:r>
        <w:rPr>
          <w:rFonts w:ascii="Calibri" w:eastAsia="Calibri" w:hAnsi="Calibri" w:cs="Calibri"/>
          <w:b/>
          <w:spacing w:val="1"/>
          <w:sz w:val="22"/>
          <w:szCs w:val="22"/>
        </w:rPr>
        <w:t>5</w:t>
      </w:r>
      <w:r>
        <w:rPr>
          <w:rFonts w:ascii="Calibri" w:eastAsia="Calibri" w:hAnsi="Calibri" w:cs="Calibri"/>
          <w:b/>
          <w:spacing w:val="-2"/>
          <w:sz w:val="22"/>
          <w:szCs w:val="22"/>
        </w:rPr>
        <w:t>3</w:t>
      </w:r>
      <w:r>
        <w:rPr>
          <w:rFonts w:ascii="Calibri" w:eastAsia="Calibri" w:hAnsi="Calibri" w:cs="Calibri"/>
          <w:b/>
          <w:spacing w:val="1"/>
          <w:sz w:val="22"/>
          <w:szCs w:val="22"/>
        </w:rPr>
        <w:t>0</w:t>
      </w:r>
      <w:r>
        <w:rPr>
          <w:rFonts w:ascii="Calibri" w:eastAsia="Calibri" w:hAnsi="Calibri" w:cs="Calibri"/>
          <w:b/>
          <w:spacing w:val="2"/>
          <w:sz w:val="22"/>
          <w:szCs w:val="22"/>
        </w:rPr>
        <w:t>6</w:t>
      </w:r>
      <w:r>
        <w:rPr>
          <w:rFonts w:ascii="Calibri" w:eastAsia="Calibri" w:hAnsi="Calibri" w:cs="Calibri"/>
          <w:b/>
          <w:spacing w:val="-3"/>
          <w:sz w:val="22"/>
          <w:szCs w:val="22"/>
        </w:rPr>
        <w:t>-</w:t>
      </w:r>
      <w:r>
        <w:rPr>
          <w:rFonts w:ascii="Calibri" w:eastAsia="Calibri" w:hAnsi="Calibri" w:cs="Calibri"/>
          <w:b/>
          <w:spacing w:val="1"/>
          <w:sz w:val="22"/>
          <w:szCs w:val="22"/>
        </w:rPr>
        <w:t>1</w:t>
      </w:r>
      <w:r>
        <w:rPr>
          <w:rFonts w:ascii="Calibri" w:eastAsia="Calibri" w:hAnsi="Calibri" w:cs="Calibri"/>
          <w:b/>
          <w:spacing w:val="-1"/>
          <w:sz w:val="22"/>
          <w:szCs w:val="22"/>
        </w:rPr>
        <w:t>:</w:t>
      </w:r>
      <w:r>
        <w:rPr>
          <w:rFonts w:ascii="Calibri" w:eastAsia="Calibri" w:hAnsi="Calibri" w:cs="Calibri"/>
          <w:b/>
          <w:spacing w:val="1"/>
          <w:sz w:val="22"/>
          <w:szCs w:val="22"/>
        </w:rPr>
        <w:t>2</w:t>
      </w:r>
      <w:r>
        <w:rPr>
          <w:rFonts w:ascii="Calibri" w:eastAsia="Calibri" w:hAnsi="Calibri" w:cs="Calibri"/>
          <w:b/>
          <w:spacing w:val="-2"/>
          <w:sz w:val="22"/>
          <w:szCs w:val="22"/>
        </w:rPr>
        <w:t>0</w:t>
      </w:r>
      <w:r>
        <w:rPr>
          <w:rFonts w:ascii="Calibri" w:eastAsia="Calibri" w:hAnsi="Calibri" w:cs="Calibri"/>
          <w:b/>
          <w:spacing w:val="1"/>
          <w:sz w:val="22"/>
          <w:szCs w:val="22"/>
        </w:rPr>
        <w:t>06</w:t>
      </w:r>
      <w:r>
        <w:rPr>
          <w:rFonts w:ascii="Calibri" w:eastAsia="Calibri" w:hAnsi="Calibri" w:cs="Calibri"/>
          <w:b/>
          <w:sz w:val="22"/>
          <w:szCs w:val="22"/>
        </w:rPr>
        <w:t>:</w:t>
      </w:r>
      <w:r>
        <w:rPr>
          <w:rFonts w:ascii="Calibri" w:eastAsia="Calibri" w:hAnsi="Calibri" w:cs="Calibri"/>
          <w:b/>
          <w:spacing w:val="4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d</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pacing w:val="-3"/>
          <w:sz w:val="22"/>
          <w:szCs w:val="22"/>
        </w:rPr>
        <w:t>p</w:t>
      </w:r>
      <w:r>
        <w:rPr>
          <w:rFonts w:ascii="Calibri" w:eastAsia="Calibri" w:hAnsi="Calibri" w:cs="Calibri"/>
          <w:sz w:val="22"/>
          <w:szCs w:val="22"/>
        </w:rPr>
        <w:t>ractice</w:t>
      </w:r>
      <w:r>
        <w:rPr>
          <w:rFonts w:ascii="Calibri" w:eastAsia="Calibri" w:hAnsi="Calibri" w:cs="Calibri"/>
          <w:spacing w:val="-3"/>
          <w:sz w:val="22"/>
          <w:szCs w:val="22"/>
        </w:rPr>
        <w:t xml:space="preserve"> 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4"/>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z w:val="22"/>
          <w:szCs w:val="22"/>
        </w:rPr>
        <w:t>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5"/>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stallati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5"/>
          <w:sz w:val="22"/>
          <w:szCs w:val="22"/>
        </w:rPr>
        <w:t xml:space="preserve"> </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w:t>
      </w:r>
      <w:r>
        <w:rPr>
          <w:rFonts w:ascii="Calibri" w:eastAsia="Calibri" w:hAnsi="Calibri" w:cs="Calibri"/>
          <w:spacing w:val="-1"/>
          <w:sz w:val="22"/>
          <w:szCs w:val="22"/>
        </w:rPr>
        <w:t>p</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p</w:t>
      </w:r>
      <w:r>
        <w:rPr>
          <w:rFonts w:ascii="Calibri" w:eastAsia="Calibri" w:hAnsi="Calibri" w:cs="Calibri"/>
          <w:sz w:val="22"/>
          <w:szCs w:val="22"/>
        </w:rPr>
        <w:t>re</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3"/>
          <w:sz w:val="22"/>
          <w:szCs w:val="22"/>
        </w:rPr>
        <w:t>s</w:t>
      </w:r>
      <w:r>
        <w:rPr>
          <w:rFonts w:ascii="Calibri" w:eastAsia="Calibri" w:hAnsi="Calibri" w:cs="Calibri"/>
          <w:sz w:val="22"/>
          <w:szCs w:val="22"/>
        </w:rPr>
        <w:t>es. H</w:t>
      </w:r>
      <w:r>
        <w:rPr>
          <w:rFonts w:ascii="Calibri" w:eastAsia="Calibri" w:hAnsi="Calibri" w:cs="Calibri"/>
          <w:spacing w:val="1"/>
          <w:sz w:val="22"/>
          <w:szCs w:val="22"/>
        </w:rPr>
        <w:t>o</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ls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a</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l</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s</w:t>
      </w:r>
    </w:p>
    <w:p w14:paraId="439A3633" w14:textId="77777777" w:rsidR="00FE621F" w:rsidRDefault="00FE621F">
      <w:pPr>
        <w:spacing w:line="200" w:lineRule="exact"/>
      </w:pPr>
    </w:p>
    <w:p w14:paraId="71EDC821" w14:textId="77777777" w:rsidR="00065BF4" w:rsidRDefault="00065BF4">
      <w:pPr>
        <w:spacing w:line="200" w:lineRule="exact"/>
      </w:pPr>
    </w:p>
    <w:p w14:paraId="726B9EAB" w14:textId="733E640F" w:rsidR="00065BF4" w:rsidRPr="005628D9" w:rsidRDefault="00E32064" w:rsidP="005628D9">
      <w:pPr>
        <w:ind w:left="939"/>
        <w:rPr>
          <w:rFonts w:ascii="Calibri" w:eastAsia="Calibri" w:hAnsi="Calibri" w:cs="Calibri"/>
          <w:sz w:val="22"/>
          <w:szCs w:val="22"/>
        </w:rPr>
      </w:pPr>
      <w:r>
        <w:rPr>
          <w:rFonts w:ascii="Calibri" w:eastAsia="Calibri" w:hAnsi="Calibri" w:cs="Calibri"/>
          <w:b/>
          <w:spacing w:val="1"/>
          <w:sz w:val="22"/>
          <w:szCs w:val="22"/>
        </w:rPr>
        <w:t>2</w:t>
      </w:r>
      <w:r>
        <w:rPr>
          <w:rFonts w:ascii="Calibri" w:eastAsia="Calibri" w:hAnsi="Calibri" w:cs="Calibri"/>
          <w:b/>
          <w:spacing w:val="-1"/>
          <w:sz w:val="22"/>
          <w:szCs w:val="22"/>
        </w:rPr>
        <w:t>.</w:t>
      </w:r>
      <w:r>
        <w:rPr>
          <w:rFonts w:ascii="Calibri" w:eastAsia="Calibri" w:hAnsi="Calibri" w:cs="Calibri"/>
          <w:b/>
          <w:spacing w:val="1"/>
          <w:sz w:val="22"/>
          <w:szCs w:val="22"/>
        </w:rPr>
        <w:t>1</w:t>
      </w:r>
      <w:r>
        <w:rPr>
          <w:rFonts w:ascii="Calibri" w:eastAsia="Calibri" w:hAnsi="Calibri" w:cs="Calibri"/>
          <w:b/>
          <w:spacing w:val="-1"/>
          <w:sz w:val="22"/>
          <w:szCs w:val="22"/>
        </w:rPr>
        <w:t>.</w:t>
      </w:r>
      <w:r>
        <w:rPr>
          <w:rFonts w:ascii="Calibri" w:eastAsia="Calibri" w:hAnsi="Calibri" w:cs="Calibri"/>
          <w:b/>
          <w:sz w:val="22"/>
          <w:szCs w:val="22"/>
        </w:rPr>
        <w:t xml:space="preserve">4        </w:t>
      </w:r>
      <w:r>
        <w:rPr>
          <w:rFonts w:ascii="Calibri" w:eastAsia="Calibri" w:hAnsi="Calibri" w:cs="Calibri"/>
          <w:b/>
          <w:spacing w:val="22"/>
          <w:sz w:val="22"/>
          <w:szCs w:val="22"/>
        </w:rPr>
        <w:t xml:space="preserve"> </w:t>
      </w:r>
      <w:r>
        <w:rPr>
          <w:rFonts w:ascii="Calibri" w:eastAsia="Calibri" w:hAnsi="Calibri" w:cs="Calibri"/>
          <w:b/>
          <w:spacing w:val="-1"/>
          <w:sz w:val="22"/>
          <w:szCs w:val="22"/>
        </w:rPr>
        <w:t>Si</w:t>
      </w:r>
      <w:r>
        <w:rPr>
          <w:rFonts w:ascii="Calibri" w:eastAsia="Calibri" w:hAnsi="Calibri" w:cs="Calibri"/>
          <w:b/>
          <w:spacing w:val="1"/>
          <w:sz w:val="22"/>
          <w:szCs w:val="22"/>
        </w:rPr>
        <w:t>g</w:t>
      </w:r>
      <w:r>
        <w:rPr>
          <w:rFonts w:ascii="Calibri" w:eastAsia="Calibri" w:hAnsi="Calibri" w:cs="Calibri"/>
          <w:b/>
          <w:spacing w:val="-1"/>
          <w:sz w:val="22"/>
          <w:szCs w:val="22"/>
        </w:rPr>
        <w:t>na</w:t>
      </w:r>
      <w:r>
        <w:rPr>
          <w:rFonts w:ascii="Calibri" w:eastAsia="Calibri" w:hAnsi="Calibri" w:cs="Calibri"/>
          <w:b/>
          <w:spacing w:val="1"/>
          <w:sz w:val="22"/>
          <w:szCs w:val="22"/>
        </w:rPr>
        <w:t>g</w:t>
      </w:r>
      <w:r>
        <w:rPr>
          <w:rFonts w:ascii="Calibri" w:eastAsia="Calibri" w:hAnsi="Calibri" w:cs="Calibri"/>
          <w:b/>
          <w:spacing w:val="-1"/>
          <w:sz w:val="22"/>
          <w:szCs w:val="22"/>
        </w:rPr>
        <w:t>e</w:t>
      </w:r>
      <w:r>
        <w:rPr>
          <w:rFonts w:ascii="Calibri" w:eastAsia="Calibri" w:hAnsi="Calibri" w:cs="Calibri"/>
          <w:b/>
          <w:sz w:val="22"/>
          <w:szCs w:val="22"/>
        </w:rPr>
        <w:t>:</w:t>
      </w:r>
    </w:p>
    <w:p w14:paraId="25B3056D" w14:textId="77777777" w:rsidR="00065BF4" w:rsidRDefault="00E32064">
      <w:pPr>
        <w:ind w:left="1659"/>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z w:val="22"/>
          <w:szCs w:val="22"/>
        </w:rPr>
        <w:t>BS</w:t>
      </w:r>
      <w:r>
        <w:rPr>
          <w:rFonts w:ascii="Calibri" w:eastAsia="Calibri" w:hAnsi="Calibri" w:cs="Calibri"/>
          <w:spacing w:val="-1"/>
          <w:sz w:val="22"/>
          <w:szCs w:val="22"/>
        </w:rPr>
        <w:t xml:space="preserve"> </w:t>
      </w:r>
      <w:r>
        <w:rPr>
          <w:rFonts w:ascii="Calibri" w:eastAsia="Calibri" w:hAnsi="Calibri" w:cs="Calibri"/>
          <w:spacing w:val="1"/>
          <w:sz w:val="22"/>
          <w:szCs w:val="22"/>
        </w:rPr>
        <w:t>5</w:t>
      </w:r>
      <w:r>
        <w:rPr>
          <w:rFonts w:ascii="Calibri" w:eastAsia="Calibri" w:hAnsi="Calibri" w:cs="Calibri"/>
          <w:spacing w:val="-2"/>
          <w:sz w:val="22"/>
          <w:szCs w:val="22"/>
        </w:rPr>
        <w:t>4</w:t>
      </w:r>
      <w:r>
        <w:rPr>
          <w:rFonts w:ascii="Calibri" w:eastAsia="Calibri" w:hAnsi="Calibri" w:cs="Calibri"/>
          <w:spacing w:val="1"/>
          <w:sz w:val="22"/>
          <w:szCs w:val="22"/>
        </w:rPr>
        <w:t>9</w:t>
      </w:r>
      <w:r>
        <w:rPr>
          <w:rFonts w:ascii="Calibri" w:eastAsia="Calibri" w:hAnsi="Calibri" w:cs="Calibri"/>
          <w:sz w:val="22"/>
          <w:szCs w:val="22"/>
        </w:rPr>
        <w:t>9</w:t>
      </w:r>
      <w:r>
        <w:rPr>
          <w:rFonts w:ascii="Calibri" w:eastAsia="Calibri" w:hAnsi="Calibri" w:cs="Calibri"/>
          <w:spacing w:val="-1"/>
          <w:sz w:val="22"/>
          <w:szCs w:val="22"/>
        </w:rPr>
        <w:t xml:space="preserve"> </w:t>
      </w:r>
      <w:r>
        <w:rPr>
          <w:rFonts w:ascii="Calibri" w:eastAsia="Calibri" w:hAnsi="Calibri" w:cs="Calibri"/>
          <w:sz w:val="22"/>
          <w:szCs w:val="22"/>
        </w:rPr>
        <w:t>Safe</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Si</w:t>
      </w:r>
      <w:r>
        <w:rPr>
          <w:rFonts w:ascii="Calibri" w:eastAsia="Calibri" w:hAnsi="Calibri" w:cs="Calibri"/>
          <w:spacing w:val="-1"/>
          <w:sz w:val="22"/>
          <w:szCs w:val="22"/>
        </w:rPr>
        <w:t>gn</w:t>
      </w:r>
      <w:r>
        <w:rPr>
          <w:rFonts w:ascii="Calibri" w:eastAsia="Calibri" w:hAnsi="Calibri" w:cs="Calibri"/>
          <w:sz w:val="22"/>
          <w:szCs w:val="22"/>
        </w:rPr>
        <w:t>s, incl</w:t>
      </w:r>
      <w:r>
        <w:rPr>
          <w:rFonts w:ascii="Calibri" w:eastAsia="Calibri" w:hAnsi="Calibri" w:cs="Calibri"/>
          <w:spacing w:val="-3"/>
          <w:sz w:val="22"/>
          <w:szCs w:val="22"/>
        </w:rPr>
        <w:t>u</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a</w:t>
      </w:r>
      <w:r>
        <w:rPr>
          <w:rFonts w:ascii="Calibri" w:eastAsia="Calibri" w:hAnsi="Calibri" w:cs="Calibri"/>
          <w:sz w:val="22"/>
          <w:szCs w:val="22"/>
        </w:rPr>
        <w:t>fe</w:t>
      </w:r>
      <w:r>
        <w:rPr>
          <w:rFonts w:ascii="Calibri" w:eastAsia="Calibri" w:hAnsi="Calibri" w:cs="Calibri"/>
          <w:spacing w:val="1"/>
          <w:sz w:val="22"/>
          <w:szCs w:val="22"/>
        </w:rPr>
        <w:t>t</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Si</w:t>
      </w:r>
      <w:r>
        <w:rPr>
          <w:rFonts w:ascii="Calibri" w:eastAsia="Calibri" w:hAnsi="Calibri" w:cs="Calibri"/>
          <w:spacing w:val="-1"/>
          <w:sz w:val="22"/>
          <w:szCs w:val="22"/>
        </w:rPr>
        <w:t>gn</w:t>
      </w:r>
      <w:r>
        <w:rPr>
          <w:rFonts w:ascii="Calibri" w:eastAsia="Calibri" w:hAnsi="Calibri" w:cs="Calibri"/>
          <w:sz w:val="22"/>
          <w:szCs w:val="22"/>
        </w:rPr>
        <w:t>s</w:t>
      </w:r>
    </w:p>
    <w:p w14:paraId="46B2B439" w14:textId="1A01EEE0" w:rsidR="00065BF4" w:rsidRDefault="00E32064" w:rsidP="00444776">
      <w:pPr>
        <w:spacing w:before="44"/>
        <w:ind w:left="2127" w:hanging="426"/>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i/>
          <w:spacing w:val="1"/>
          <w:sz w:val="22"/>
          <w:szCs w:val="22"/>
        </w:rPr>
        <w:t>P</w:t>
      </w:r>
      <w:r>
        <w:rPr>
          <w:rFonts w:ascii="Calibri" w:eastAsia="Calibri" w:hAnsi="Calibri" w:cs="Calibri"/>
          <w:i/>
          <w:spacing w:val="-1"/>
          <w:sz w:val="22"/>
          <w:szCs w:val="22"/>
        </w:rPr>
        <w:t>a</w:t>
      </w:r>
      <w:r>
        <w:rPr>
          <w:rFonts w:ascii="Calibri" w:eastAsia="Calibri" w:hAnsi="Calibri" w:cs="Calibri"/>
          <w:i/>
          <w:spacing w:val="1"/>
          <w:sz w:val="22"/>
          <w:szCs w:val="22"/>
        </w:rPr>
        <w:t>r</w:t>
      </w:r>
      <w:r>
        <w:rPr>
          <w:rFonts w:ascii="Calibri" w:eastAsia="Calibri" w:hAnsi="Calibri" w:cs="Calibri"/>
          <w:i/>
          <w:sz w:val="22"/>
          <w:szCs w:val="22"/>
        </w:rPr>
        <w:t>t</w:t>
      </w:r>
      <w:r>
        <w:rPr>
          <w:rFonts w:ascii="Calibri" w:eastAsia="Calibri" w:hAnsi="Calibri" w:cs="Calibri"/>
          <w:i/>
          <w:spacing w:val="8"/>
          <w:sz w:val="22"/>
          <w:szCs w:val="22"/>
        </w:rPr>
        <w:t xml:space="preserve"> </w:t>
      </w:r>
      <w:r>
        <w:rPr>
          <w:rFonts w:ascii="Calibri" w:eastAsia="Calibri" w:hAnsi="Calibri" w:cs="Calibri"/>
          <w:i/>
          <w:spacing w:val="1"/>
          <w:sz w:val="22"/>
          <w:szCs w:val="22"/>
        </w:rPr>
        <w:t>7</w:t>
      </w:r>
      <w:r>
        <w:rPr>
          <w:rFonts w:ascii="Calibri" w:eastAsia="Calibri" w:hAnsi="Calibri" w:cs="Calibri"/>
          <w:i/>
          <w:sz w:val="22"/>
          <w:szCs w:val="22"/>
        </w:rPr>
        <w:t>,</w:t>
      </w:r>
      <w:r>
        <w:rPr>
          <w:rFonts w:ascii="Calibri" w:eastAsia="Calibri" w:hAnsi="Calibri" w:cs="Calibri"/>
          <w:i/>
          <w:spacing w:val="12"/>
          <w:sz w:val="22"/>
          <w:szCs w:val="22"/>
        </w:rPr>
        <w:t xml:space="preserve"> </w:t>
      </w:r>
      <w:hyperlink r:id="rId30" w:anchor="partvii-chapi">
        <w:r>
          <w:rPr>
            <w:rFonts w:ascii="Calibri" w:eastAsia="Calibri" w:hAnsi="Calibri" w:cs="Calibri"/>
            <w:i/>
            <w:sz w:val="22"/>
            <w:szCs w:val="22"/>
            <w:u w:val="single" w:color="000000"/>
          </w:rPr>
          <w:t>C</w:t>
        </w:r>
        <w:r>
          <w:rPr>
            <w:rFonts w:ascii="Calibri" w:eastAsia="Calibri" w:hAnsi="Calibri" w:cs="Calibri"/>
            <w:i/>
            <w:spacing w:val="-1"/>
            <w:sz w:val="22"/>
            <w:szCs w:val="22"/>
            <w:u w:val="single" w:color="000000"/>
          </w:rPr>
          <w:t>hap</w:t>
        </w:r>
        <w:r>
          <w:rPr>
            <w:rFonts w:ascii="Calibri" w:eastAsia="Calibri" w:hAnsi="Calibri" w:cs="Calibri"/>
            <w:i/>
            <w:sz w:val="22"/>
            <w:szCs w:val="22"/>
            <w:u w:val="single" w:color="000000"/>
          </w:rPr>
          <w:t>ter</w:t>
        </w:r>
        <w:r>
          <w:rPr>
            <w:rFonts w:ascii="Calibri" w:eastAsia="Calibri" w:hAnsi="Calibri" w:cs="Calibri"/>
            <w:i/>
            <w:spacing w:val="9"/>
            <w:sz w:val="22"/>
            <w:szCs w:val="22"/>
            <w:u w:val="single" w:color="000000"/>
          </w:rPr>
          <w:t xml:space="preserve"> </w:t>
        </w:r>
        <w:r>
          <w:rPr>
            <w:rFonts w:ascii="Calibri" w:eastAsia="Calibri" w:hAnsi="Calibri" w:cs="Calibri"/>
            <w:i/>
            <w:sz w:val="22"/>
            <w:szCs w:val="22"/>
            <w:u w:val="single" w:color="000000"/>
          </w:rPr>
          <w:t>1</w:t>
        </w:r>
        <w:r>
          <w:rPr>
            <w:rFonts w:ascii="Calibri" w:eastAsia="Calibri" w:hAnsi="Calibri" w:cs="Calibri"/>
            <w:i/>
            <w:spacing w:val="13"/>
            <w:sz w:val="22"/>
            <w:szCs w:val="22"/>
            <w:u w:val="single" w:color="000000"/>
          </w:rPr>
          <w:t xml:space="preserve"> </w:t>
        </w:r>
        <w:r>
          <w:rPr>
            <w:rFonts w:ascii="Calibri" w:eastAsia="Calibri" w:hAnsi="Calibri" w:cs="Calibri"/>
            <w:i/>
            <w:sz w:val="22"/>
            <w:szCs w:val="22"/>
            <w:u w:val="single" w:color="000000"/>
          </w:rPr>
          <w:t xml:space="preserve">—  </w:t>
        </w:r>
        <w:r>
          <w:rPr>
            <w:rFonts w:ascii="Calibri" w:eastAsia="Calibri" w:hAnsi="Calibri" w:cs="Calibri"/>
            <w:i/>
            <w:spacing w:val="20"/>
            <w:sz w:val="22"/>
            <w:szCs w:val="22"/>
            <w:u w:val="single" w:color="000000"/>
          </w:rPr>
          <w:t xml:space="preserve"> </w:t>
        </w:r>
        <w:r>
          <w:rPr>
            <w:rFonts w:ascii="Calibri" w:eastAsia="Calibri" w:hAnsi="Calibri" w:cs="Calibri"/>
            <w:i/>
            <w:spacing w:val="1"/>
            <w:sz w:val="22"/>
            <w:szCs w:val="22"/>
            <w:u w:val="single" w:color="000000"/>
          </w:rPr>
          <w:t>S</w:t>
        </w:r>
        <w:r>
          <w:rPr>
            <w:rFonts w:ascii="Calibri" w:eastAsia="Calibri" w:hAnsi="Calibri" w:cs="Calibri"/>
            <w:i/>
            <w:spacing w:val="-1"/>
            <w:sz w:val="22"/>
            <w:szCs w:val="22"/>
            <w:u w:val="single" w:color="000000"/>
          </w:rPr>
          <w:t>a</w:t>
        </w:r>
        <w:r>
          <w:rPr>
            <w:rFonts w:ascii="Calibri" w:eastAsia="Calibri" w:hAnsi="Calibri" w:cs="Calibri"/>
            <w:i/>
            <w:spacing w:val="-3"/>
            <w:sz w:val="22"/>
            <w:szCs w:val="22"/>
            <w:u w:val="single" w:color="000000"/>
          </w:rPr>
          <w:t>f</w:t>
        </w:r>
        <w:r>
          <w:rPr>
            <w:rFonts w:ascii="Calibri" w:eastAsia="Calibri" w:hAnsi="Calibri" w:cs="Calibri"/>
            <w:i/>
            <w:sz w:val="22"/>
            <w:szCs w:val="22"/>
            <w:u w:val="single" w:color="000000"/>
          </w:rPr>
          <w:t>e</w:t>
        </w:r>
        <w:r>
          <w:rPr>
            <w:rFonts w:ascii="Calibri" w:eastAsia="Calibri" w:hAnsi="Calibri" w:cs="Calibri"/>
            <w:i/>
            <w:spacing w:val="-2"/>
            <w:sz w:val="22"/>
            <w:szCs w:val="22"/>
            <w:u w:val="single" w:color="000000"/>
          </w:rPr>
          <w:t>t</w:t>
        </w:r>
        <w:r>
          <w:rPr>
            <w:rFonts w:ascii="Calibri" w:eastAsia="Calibri" w:hAnsi="Calibri" w:cs="Calibri"/>
            <w:i/>
            <w:sz w:val="22"/>
            <w:szCs w:val="22"/>
            <w:u w:val="single" w:color="000000"/>
          </w:rPr>
          <w:t>y</w:t>
        </w:r>
        <w:r>
          <w:rPr>
            <w:rFonts w:ascii="Calibri" w:eastAsia="Calibri" w:hAnsi="Calibri" w:cs="Calibri"/>
            <w:i/>
            <w:spacing w:val="12"/>
            <w:sz w:val="22"/>
            <w:szCs w:val="22"/>
            <w:u w:val="single" w:color="000000"/>
          </w:rPr>
          <w:t xml:space="preserve"> </w:t>
        </w:r>
        <w:r>
          <w:rPr>
            <w:rFonts w:ascii="Calibri" w:eastAsia="Calibri" w:hAnsi="Calibri" w:cs="Calibri"/>
            <w:i/>
            <w:spacing w:val="1"/>
            <w:sz w:val="22"/>
            <w:szCs w:val="22"/>
            <w:u w:val="single" w:color="000000"/>
          </w:rPr>
          <w:t>S</w:t>
        </w:r>
        <w:r>
          <w:rPr>
            <w:rFonts w:ascii="Calibri" w:eastAsia="Calibri" w:hAnsi="Calibri" w:cs="Calibri"/>
            <w:i/>
            <w:sz w:val="22"/>
            <w:szCs w:val="22"/>
            <w:u w:val="single" w:color="000000"/>
          </w:rPr>
          <w:t>i</w:t>
        </w:r>
        <w:r>
          <w:rPr>
            <w:rFonts w:ascii="Calibri" w:eastAsia="Calibri" w:hAnsi="Calibri" w:cs="Calibri"/>
            <w:i/>
            <w:spacing w:val="-1"/>
            <w:sz w:val="22"/>
            <w:szCs w:val="22"/>
            <w:u w:val="single" w:color="000000"/>
          </w:rPr>
          <w:t>gn</w:t>
        </w:r>
        <w:r>
          <w:rPr>
            <w:rFonts w:ascii="Calibri" w:eastAsia="Calibri" w:hAnsi="Calibri" w:cs="Calibri"/>
            <w:i/>
            <w:sz w:val="22"/>
            <w:szCs w:val="22"/>
            <w:u w:val="single" w:color="000000"/>
          </w:rPr>
          <w:t>s</w:t>
        </w:r>
        <w:r>
          <w:rPr>
            <w:rFonts w:ascii="Calibri" w:eastAsia="Calibri" w:hAnsi="Calibri" w:cs="Calibri"/>
            <w:i/>
            <w:spacing w:val="10"/>
            <w:sz w:val="22"/>
            <w:szCs w:val="22"/>
            <w:u w:val="single" w:color="000000"/>
          </w:rPr>
          <w:t xml:space="preserve"> </w:t>
        </w:r>
        <w:r>
          <w:rPr>
            <w:rFonts w:ascii="Calibri" w:eastAsia="Calibri" w:hAnsi="Calibri" w:cs="Calibri"/>
            <w:i/>
            <w:spacing w:val="-1"/>
            <w:sz w:val="22"/>
            <w:szCs w:val="22"/>
            <w:u w:val="single" w:color="000000"/>
          </w:rPr>
          <w:t>a</w:t>
        </w:r>
        <w:r>
          <w:rPr>
            <w:rFonts w:ascii="Calibri" w:eastAsia="Calibri" w:hAnsi="Calibri" w:cs="Calibri"/>
            <w:i/>
            <w:sz w:val="22"/>
            <w:szCs w:val="22"/>
            <w:u w:val="single" w:color="000000"/>
          </w:rPr>
          <w:t>t</w:t>
        </w:r>
        <w:r>
          <w:rPr>
            <w:rFonts w:ascii="Calibri" w:eastAsia="Calibri" w:hAnsi="Calibri" w:cs="Calibri"/>
            <w:i/>
            <w:spacing w:val="8"/>
            <w:sz w:val="22"/>
            <w:szCs w:val="22"/>
            <w:u w:val="single" w:color="000000"/>
          </w:rPr>
          <w:t xml:space="preserve"> </w:t>
        </w:r>
        <w:r>
          <w:rPr>
            <w:rFonts w:ascii="Calibri" w:eastAsia="Calibri" w:hAnsi="Calibri" w:cs="Calibri"/>
            <w:i/>
            <w:spacing w:val="1"/>
            <w:sz w:val="22"/>
            <w:szCs w:val="22"/>
            <w:u w:val="single" w:color="000000"/>
          </w:rPr>
          <w:t>P</w:t>
        </w:r>
        <w:r>
          <w:rPr>
            <w:rFonts w:ascii="Calibri" w:eastAsia="Calibri" w:hAnsi="Calibri" w:cs="Calibri"/>
            <w:i/>
            <w:sz w:val="22"/>
            <w:szCs w:val="22"/>
            <w:u w:val="single" w:color="000000"/>
          </w:rPr>
          <w:t>l</w:t>
        </w:r>
        <w:r>
          <w:rPr>
            <w:rFonts w:ascii="Calibri" w:eastAsia="Calibri" w:hAnsi="Calibri" w:cs="Calibri"/>
            <w:i/>
            <w:spacing w:val="-1"/>
            <w:sz w:val="22"/>
            <w:szCs w:val="22"/>
            <w:u w:val="single" w:color="000000"/>
          </w:rPr>
          <w:t>a</w:t>
        </w:r>
        <w:r>
          <w:rPr>
            <w:rFonts w:ascii="Calibri" w:eastAsia="Calibri" w:hAnsi="Calibri" w:cs="Calibri"/>
            <w:i/>
            <w:sz w:val="22"/>
            <w:szCs w:val="22"/>
            <w:u w:val="single" w:color="000000"/>
          </w:rPr>
          <w:t>ces</w:t>
        </w:r>
        <w:r>
          <w:rPr>
            <w:rFonts w:ascii="Calibri" w:eastAsia="Calibri" w:hAnsi="Calibri" w:cs="Calibri"/>
            <w:i/>
            <w:spacing w:val="10"/>
            <w:sz w:val="22"/>
            <w:szCs w:val="22"/>
            <w:u w:val="single" w:color="000000"/>
          </w:rPr>
          <w:t xml:space="preserve"> </w:t>
        </w:r>
        <w:r>
          <w:rPr>
            <w:rFonts w:ascii="Calibri" w:eastAsia="Calibri" w:hAnsi="Calibri" w:cs="Calibri"/>
            <w:i/>
            <w:sz w:val="22"/>
            <w:szCs w:val="22"/>
            <w:u w:val="single" w:color="000000"/>
          </w:rPr>
          <w:t>of</w:t>
        </w:r>
        <w:r>
          <w:rPr>
            <w:rFonts w:ascii="Calibri" w:eastAsia="Calibri" w:hAnsi="Calibri" w:cs="Calibri"/>
            <w:i/>
            <w:spacing w:val="11"/>
            <w:sz w:val="22"/>
            <w:szCs w:val="22"/>
            <w:u w:val="single" w:color="000000"/>
          </w:rPr>
          <w:t xml:space="preserve"> </w:t>
        </w:r>
        <w:r>
          <w:rPr>
            <w:rFonts w:ascii="Calibri" w:eastAsia="Calibri" w:hAnsi="Calibri" w:cs="Calibri"/>
            <w:i/>
            <w:sz w:val="22"/>
            <w:szCs w:val="22"/>
            <w:u w:val="single" w:color="000000"/>
          </w:rPr>
          <w:t>Wo</w:t>
        </w:r>
        <w:r>
          <w:rPr>
            <w:rFonts w:ascii="Calibri" w:eastAsia="Calibri" w:hAnsi="Calibri" w:cs="Calibri"/>
            <w:i/>
            <w:spacing w:val="-2"/>
            <w:sz w:val="22"/>
            <w:szCs w:val="22"/>
            <w:u w:val="single" w:color="000000"/>
          </w:rPr>
          <w:t>r</w:t>
        </w:r>
        <w:r>
          <w:rPr>
            <w:rFonts w:ascii="Calibri" w:eastAsia="Calibri" w:hAnsi="Calibri" w:cs="Calibri"/>
            <w:i/>
            <w:sz w:val="22"/>
            <w:szCs w:val="22"/>
            <w:u w:val="single" w:color="000000"/>
          </w:rPr>
          <w:t>k</w:t>
        </w:r>
        <w:r>
          <w:rPr>
            <w:rFonts w:ascii="Calibri" w:eastAsia="Calibri" w:hAnsi="Calibri" w:cs="Calibri"/>
            <w:i/>
            <w:spacing w:val="13"/>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d </w:t>
        </w:r>
        <w:r>
          <w:rPr>
            <w:rFonts w:ascii="Calibri" w:eastAsia="Calibri" w:hAnsi="Calibri" w:cs="Calibri"/>
            <w:i/>
            <w:spacing w:val="-37"/>
            <w:sz w:val="22"/>
            <w:szCs w:val="22"/>
          </w:rPr>
          <w:t xml:space="preserve"> </w:t>
        </w:r>
      </w:hyperlink>
      <w:hyperlink r:id="rId31" w:anchor="partvii-chapi">
        <w:r>
          <w:rPr>
            <w:rFonts w:ascii="Calibri" w:eastAsia="Calibri" w:hAnsi="Calibri" w:cs="Calibri"/>
            <w:i/>
            <w:spacing w:val="1"/>
            <w:sz w:val="22"/>
            <w:szCs w:val="22"/>
            <w:u w:val="single" w:color="000000"/>
          </w:rPr>
          <w:t>S</w:t>
        </w:r>
        <w:r>
          <w:rPr>
            <w:rFonts w:ascii="Calibri" w:eastAsia="Calibri" w:hAnsi="Calibri" w:cs="Calibri"/>
            <w:i/>
            <w:sz w:val="22"/>
            <w:szCs w:val="22"/>
            <w:u w:val="single" w:color="000000"/>
          </w:rPr>
          <w:t>c</w:t>
        </w:r>
        <w:r>
          <w:rPr>
            <w:rFonts w:ascii="Calibri" w:eastAsia="Calibri" w:hAnsi="Calibri" w:cs="Calibri"/>
            <w:i/>
            <w:spacing w:val="-1"/>
            <w:sz w:val="22"/>
            <w:szCs w:val="22"/>
            <w:u w:val="single" w:color="000000"/>
          </w:rPr>
          <w:t>h</w:t>
        </w:r>
        <w:r>
          <w:rPr>
            <w:rFonts w:ascii="Calibri" w:eastAsia="Calibri" w:hAnsi="Calibri" w:cs="Calibri"/>
            <w:i/>
            <w:sz w:val="22"/>
            <w:szCs w:val="22"/>
            <w:u w:val="single" w:color="000000"/>
          </w:rPr>
          <w:t>ed</w:t>
        </w:r>
        <w:r>
          <w:rPr>
            <w:rFonts w:ascii="Calibri" w:eastAsia="Calibri" w:hAnsi="Calibri" w:cs="Calibri"/>
            <w:i/>
            <w:spacing w:val="-1"/>
            <w:sz w:val="22"/>
            <w:szCs w:val="22"/>
            <w:u w:val="single" w:color="000000"/>
          </w:rPr>
          <w:t>u</w:t>
        </w:r>
        <w:r>
          <w:rPr>
            <w:rFonts w:ascii="Calibri" w:eastAsia="Calibri" w:hAnsi="Calibri" w:cs="Calibri"/>
            <w:i/>
            <w:sz w:val="22"/>
            <w:szCs w:val="22"/>
            <w:u w:val="single" w:color="000000"/>
          </w:rPr>
          <w:t>le</w:t>
        </w:r>
        <w:r>
          <w:rPr>
            <w:rFonts w:ascii="Calibri" w:eastAsia="Calibri" w:hAnsi="Calibri" w:cs="Calibri"/>
            <w:i/>
            <w:spacing w:val="10"/>
            <w:sz w:val="22"/>
            <w:szCs w:val="22"/>
            <w:u w:val="single" w:color="000000"/>
          </w:rPr>
          <w:t xml:space="preserve"> </w:t>
        </w:r>
        <w:r>
          <w:rPr>
            <w:rFonts w:ascii="Calibri" w:eastAsia="Calibri" w:hAnsi="Calibri" w:cs="Calibri"/>
            <w:i/>
            <w:spacing w:val="-1"/>
            <w:sz w:val="22"/>
            <w:szCs w:val="22"/>
            <w:u w:val="single" w:color="000000"/>
          </w:rPr>
          <w:t>9</w:t>
        </w:r>
        <w:r>
          <w:rPr>
            <w:rFonts w:ascii="Calibri" w:eastAsia="Calibri" w:hAnsi="Calibri" w:cs="Calibri"/>
            <w:i/>
            <w:sz w:val="22"/>
            <w:szCs w:val="22"/>
          </w:rPr>
          <w:t>:</w:t>
        </w:r>
        <w:r>
          <w:rPr>
            <w:rFonts w:ascii="Calibri" w:eastAsia="Calibri" w:hAnsi="Calibri" w:cs="Calibri"/>
            <w:i/>
            <w:spacing w:val="11"/>
            <w:sz w:val="22"/>
            <w:szCs w:val="22"/>
          </w:rPr>
          <w:t xml:space="preserve"> </w:t>
        </w:r>
        <w:r>
          <w:rPr>
            <w:rFonts w:ascii="Calibri" w:eastAsia="Calibri" w:hAnsi="Calibri" w:cs="Calibri"/>
            <w:i/>
            <w:spacing w:val="1"/>
            <w:sz w:val="22"/>
            <w:szCs w:val="22"/>
            <w:u w:val="single" w:color="000000"/>
          </w:rPr>
          <w:t>S</w:t>
        </w:r>
      </w:hyperlink>
      <w:r>
        <w:rPr>
          <w:rFonts w:ascii="Calibri" w:eastAsia="Calibri" w:hAnsi="Calibri" w:cs="Calibri"/>
          <w:i/>
          <w:spacing w:val="-1"/>
          <w:sz w:val="22"/>
          <w:szCs w:val="22"/>
          <w:u w:val="single" w:color="000000"/>
        </w:rPr>
        <w:t>a</w:t>
      </w:r>
      <w:r>
        <w:rPr>
          <w:rFonts w:ascii="Calibri" w:eastAsia="Calibri" w:hAnsi="Calibri" w:cs="Calibri"/>
          <w:i/>
          <w:sz w:val="22"/>
          <w:szCs w:val="22"/>
          <w:u w:val="single" w:color="000000"/>
        </w:rPr>
        <w:t>fety</w:t>
      </w:r>
      <w:r>
        <w:rPr>
          <w:rFonts w:ascii="Calibri" w:eastAsia="Calibri" w:hAnsi="Calibri" w:cs="Calibri"/>
          <w:i/>
          <w:spacing w:val="10"/>
          <w:sz w:val="22"/>
          <w:szCs w:val="22"/>
          <w:u w:val="single" w:color="000000"/>
        </w:rPr>
        <w:t xml:space="preserve"> </w:t>
      </w:r>
      <w:r>
        <w:rPr>
          <w:rFonts w:ascii="Calibri" w:eastAsia="Calibri" w:hAnsi="Calibri" w:cs="Calibri"/>
          <w:i/>
          <w:sz w:val="22"/>
          <w:szCs w:val="22"/>
          <w:u w:val="single" w:color="000000"/>
        </w:rPr>
        <w:t>A</w:t>
      </w:r>
      <w:r>
        <w:rPr>
          <w:rFonts w:ascii="Calibri" w:eastAsia="Calibri" w:hAnsi="Calibri" w:cs="Calibri"/>
          <w:i/>
          <w:spacing w:val="-1"/>
          <w:sz w:val="22"/>
          <w:szCs w:val="22"/>
          <w:u w:val="single" w:color="000000"/>
        </w:rPr>
        <w:t>n</w:t>
      </w:r>
      <w:r>
        <w:rPr>
          <w:rFonts w:ascii="Calibri" w:eastAsia="Calibri" w:hAnsi="Calibri" w:cs="Calibri"/>
          <w:i/>
          <w:sz w:val="22"/>
          <w:szCs w:val="22"/>
          <w:u w:val="single" w:color="000000"/>
        </w:rPr>
        <w:t>d</w:t>
      </w:r>
      <w:r>
        <w:rPr>
          <w:rFonts w:ascii="Calibri" w:eastAsia="Calibri" w:hAnsi="Calibri" w:cs="Calibri"/>
          <w:i/>
          <w:spacing w:val="7"/>
          <w:sz w:val="22"/>
          <w:szCs w:val="22"/>
          <w:u w:val="single" w:color="000000"/>
        </w:rPr>
        <w:t xml:space="preserve"> </w:t>
      </w:r>
      <w:r>
        <w:rPr>
          <w:rFonts w:ascii="Calibri" w:eastAsia="Calibri" w:hAnsi="Calibri" w:cs="Calibri"/>
          <w:i/>
          <w:spacing w:val="-1"/>
          <w:sz w:val="22"/>
          <w:szCs w:val="22"/>
          <w:u w:val="single" w:color="000000"/>
        </w:rPr>
        <w:t>H</w:t>
      </w:r>
      <w:r>
        <w:rPr>
          <w:rFonts w:ascii="Calibri" w:eastAsia="Calibri" w:hAnsi="Calibri" w:cs="Calibri"/>
          <w:i/>
          <w:sz w:val="22"/>
          <w:szCs w:val="22"/>
          <w:u w:val="single" w:color="000000"/>
        </w:rPr>
        <w:t>ea</w:t>
      </w:r>
      <w:r>
        <w:rPr>
          <w:rFonts w:ascii="Calibri" w:eastAsia="Calibri" w:hAnsi="Calibri" w:cs="Calibri"/>
          <w:i/>
          <w:spacing w:val="-1"/>
          <w:sz w:val="22"/>
          <w:szCs w:val="22"/>
          <w:u w:val="single" w:color="000000"/>
        </w:rPr>
        <w:t>l</w:t>
      </w:r>
      <w:r>
        <w:rPr>
          <w:rFonts w:ascii="Calibri" w:eastAsia="Calibri" w:hAnsi="Calibri" w:cs="Calibri"/>
          <w:i/>
          <w:sz w:val="22"/>
          <w:szCs w:val="22"/>
          <w:u w:val="single" w:color="000000"/>
        </w:rPr>
        <w:t>th</w:t>
      </w:r>
      <w:r w:rsidR="00444776">
        <w:rPr>
          <w:rFonts w:ascii="Calibri" w:eastAsia="Calibri" w:hAnsi="Calibri" w:cs="Calibri"/>
          <w:i/>
          <w:sz w:val="22"/>
          <w:szCs w:val="22"/>
          <w:u w:val="single" w:color="000000"/>
        </w:rPr>
        <w:t xml:space="preserve"> </w:t>
      </w:r>
      <w:r>
        <w:rPr>
          <w:rFonts w:ascii="Calibri" w:eastAsia="Calibri" w:hAnsi="Calibri" w:cs="Calibri"/>
          <w:i/>
          <w:spacing w:val="1"/>
          <w:sz w:val="22"/>
          <w:szCs w:val="22"/>
          <w:u w:val="single" w:color="000000"/>
        </w:rPr>
        <w:t>S</w:t>
      </w:r>
      <w:r>
        <w:rPr>
          <w:rFonts w:ascii="Calibri" w:eastAsia="Calibri" w:hAnsi="Calibri" w:cs="Calibri"/>
          <w:i/>
          <w:sz w:val="22"/>
          <w:szCs w:val="22"/>
          <w:u w:val="single" w:color="000000"/>
        </w:rPr>
        <w:t>i</w:t>
      </w:r>
      <w:r>
        <w:rPr>
          <w:rFonts w:ascii="Calibri" w:eastAsia="Calibri" w:hAnsi="Calibri" w:cs="Calibri"/>
          <w:i/>
          <w:spacing w:val="-1"/>
          <w:sz w:val="22"/>
          <w:szCs w:val="22"/>
          <w:u w:val="single" w:color="000000"/>
        </w:rPr>
        <w:t>gn</w:t>
      </w:r>
      <w:r>
        <w:rPr>
          <w:rFonts w:ascii="Calibri" w:eastAsia="Calibri" w:hAnsi="Calibri" w:cs="Calibri"/>
          <w:i/>
          <w:sz w:val="22"/>
          <w:szCs w:val="22"/>
          <w:u w:val="single" w:color="000000"/>
        </w:rPr>
        <w:t>s</w:t>
      </w:r>
      <w:r>
        <w:rPr>
          <w:rFonts w:ascii="Calibri" w:eastAsia="Calibri" w:hAnsi="Calibri" w:cs="Calibri"/>
          <w:i/>
          <w:spacing w:val="2"/>
          <w:sz w:val="22"/>
          <w:szCs w:val="22"/>
        </w:rPr>
        <w:t xml:space="preserve"> </w:t>
      </w:r>
      <w:r>
        <w:rPr>
          <w:rFonts w:ascii="Calibri" w:eastAsia="Calibri" w:hAnsi="Calibri" w:cs="Calibri"/>
          <w:i/>
          <w:spacing w:val="-1"/>
          <w:sz w:val="22"/>
          <w:szCs w:val="22"/>
          <w:u w:val="single" w:color="000000"/>
        </w:rPr>
        <w:t>a</w:t>
      </w:r>
      <w:r>
        <w:rPr>
          <w:rFonts w:ascii="Calibri" w:eastAsia="Calibri" w:hAnsi="Calibri" w:cs="Calibri"/>
          <w:i/>
          <w:sz w:val="22"/>
          <w:szCs w:val="22"/>
          <w:u w:val="single" w:color="000000"/>
        </w:rPr>
        <w:t>t</w:t>
      </w:r>
      <w:r>
        <w:rPr>
          <w:rFonts w:ascii="Calibri" w:eastAsia="Calibri" w:hAnsi="Calibri" w:cs="Calibri"/>
          <w:i/>
          <w:spacing w:val="-2"/>
          <w:sz w:val="22"/>
          <w:szCs w:val="22"/>
          <w:u w:val="single" w:color="000000"/>
        </w:rPr>
        <w:t xml:space="preserve"> </w:t>
      </w:r>
      <w:r>
        <w:rPr>
          <w:rFonts w:ascii="Calibri" w:eastAsia="Calibri" w:hAnsi="Calibri" w:cs="Calibri"/>
          <w:i/>
          <w:sz w:val="22"/>
          <w:szCs w:val="22"/>
          <w:u w:val="single" w:color="000000"/>
        </w:rPr>
        <w:t>Wo</w:t>
      </w:r>
      <w:r>
        <w:rPr>
          <w:rFonts w:ascii="Calibri" w:eastAsia="Calibri" w:hAnsi="Calibri" w:cs="Calibri"/>
          <w:i/>
          <w:spacing w:val="-2"/>
          <w:sz w:val="22"/>
          <w:szCs w:val="22"/>
          <w:u w:val="single" w:color="000000"/>
        </w:rPr>
        <w:t>r</w:t>
      </w:r>
      <w:r>
        <w:rPr>
          <w:rFonts w:ascii="Calibri" w:eastAsia="Calibri" w:hAnsi="Calibri" w:cs="Calibri"/>
          <w:i/>
          <w:sz w:val="22"/>
          <w:szCs w:val="22"/>
          <w:u w:val="single" w:color="000000"/>
        </w:rPr>
        <w:t>k</w:t>
      </w:r>
      <w:r>
        <w:rPr>
          <w:rFonts w:ascii="Calibri" w:eastAsia="Calibri" w:hAnsi="Calibri" w:cs="Calibri"/>
          <w:i/>
          <w:spacing w:val="1"/>
          <w:sz w:val="22"/>
          <w:szCs w:val="22"/>
          <w:u w:val="single" w:color="000000"/>
        </w:rPr>
        <w:t xml:space="preserve"> </w:t>
      </w:r>
      <w:r>
        <w:rPr>
          <w:rFonts w:ascii="Calibri" w:eastAsia="Calibri" w:hAnsi="Calibri" w:cs="Calibri"/>
          <w:spacing w:val="1"/>
          <w:sz w:val="22"/>
          <w:szCs w:val="22"/>
          <w:u w:val="single" w:color="000000"/>
        </w:rPr>
        <w:t>of</w:t>
      </w:r>
      <w:hyperlink r:id="rId32">
        <w:r>
          <w:rPr>
            <w:rFonts w:ascii="Calibri" w:eastAsia="Calibri" w:hAnsi="Calibri" w:cs="Calibri"/>
            <w:sz w:val="22"/>
            <w:szCs w:val="22"/>
            <w:u w:val="single" w:color="000000"/>
          </w:rPr>
          <w:t xml:space="preserve"> S</w:t>
        </w:r>
        <w:r>
          <w:rPr>
            <w:rFonts w:ascii="Calibri" w:eastAsia="Calibri" w:hAnsi="Calibri" w:cs="Calibri"/>
            <w:spacing w:val="-1"/>
            <w:sz w:val="22"/>
            <w:szCs w:val="22"/>
            <w:u w:val="single" w:color="000000"/>
          </w:rPr>
          <w:t>.</w:t>
        </w:r>
        <w:r>
          <w:rPr>
            <w:rFonts w:ascii="Calibri" w:eastAsia="Calibri" w:hAnsi="Calibri" w:cs="Calibri"/>
            <w:sz w:val="22"/>
            <w:szCs w:val="22"/>
            <w:u w:val="single" w:color="000000"/>
          </w:rPr>
          <w:t>I.</w:t>
        </w:r>
        <w:r>
          <w:rPr>
            <w:rFonts w:ascii="Calibri" w:eastAsia="Calibri" w:hAnsi="Calibri" w:cs="Calibri"/>
            <w:spacing w:val="-1"/>
            <w:sz w:val="22"/>
            <w:szCs w:val="22"/>
            <w:u w:val="single" w:color="000000"/>
          </w:rPr>
          <w:t xml:space="preserve"> </w:t>
        </w:r>
        <w:r>
          <w:rPr>
            <w:rFonts w:ascii="Calibri" w:eastAsia="Calibri" w:hAnsi="Calibri" w:cs="Calibri"/>
            <w:sz w:val="22"/>
            <w:szCs w:val="22"/>
            <w:u w:val="single" w:color="000000"/>
          </w:rPr>
          <w:t>No.</w:t>
        </w:r>
        <w:r>
          <w:rPr>
            <w:rFonts w:ascii="Calibri" w:eastAsia="Calibri" w:hAnsi="Calibri" w:cs="Calibri"/>
            <w:spacing w:val="-3"/>
            <w:sz w:val="22"/>
            <w:szCs w:val="22"/>
            <w:u w:val="single" w:color="000000"/>
          </w:rPr>
          <w:t xml:space="preserve"> </w:t>
        </w:r>
        <w:r>
          <w:rPr>
            <w:rFonts w:ascii="Calibri" w:eastAsia="Calibri" w:hAnsi="Calibri" w:cs="Calibri"/>
            <w:spacing w:val="1"/>
            <w:sz w:val="22"/>
            <w:szCs w:val="22"/>
            <w:u w:val="single" w:color="000000"/>
          </w:rPr>
          <w:t>2</w:t>
        </w:r>
        <w:r>
          <w:rPr>
            <w:rFonts w:ascii="Calibri" w:eastAsia="Calibri" w:hAnsi="Calibri" w:cs="Calibri"/>
            <w:spacing w:val="-2"/>
            <w:sz w:val="22"/>
            <w:szCs w:val="22"/>
            <w:u w:val="single" w:color="000000"/>
          </w:rPr>
          <w:t>9</w:t>
        </w:r>
        <w:r>
          <w:rPr>
            <w:rFonts w:ascii="Calibri" w:eastAsia="Calibri" w:hAnsi="Calibri" w:cs="Calibri"/>
            <w:sz w:val="22"/>
            <w:szCs w:val="22"/>
            <w:u w:val="single" w:color="000000"/>
          </w:rPr>
          <w:t>9</w:t>
        </w:r>
        <w:r>
          <w:rPr>
            <w:rFonts w:ascii="Calibri" w:eastAsia="Calibri" w:hAnsi="Calibri" w:cs="Calibri"/>
            <w:spacing w:val="1"/>
            <w:sz w:val="22"/>
            <w:szCs w:val="22"/>
            <w:u w:val="single" w:color="000000"/>
          </w:rPr>
          <w:t xml:space="preserve"> o</w:t>
        </w:r>
        <w:r>
          <w:rPr>
            <w:rFonts w:ascii="Calibri" w:eastAsia="Calibri" w:hAnsi="Calibri" w:cs="Calibri"/>
            <w:sz w:val="22"/>
            <w:szCs w:val="22"/>
            <w:u w:val="single" w:color="000000"/>
          </w:rPr>
          <w:t>f</w:t>
        </w:r>
        <w:r>
          <w:rPr>
            <w:rFonts w:ascii="Calibri" w:eastAsia="Calibri" w:hAnsi="Calibri" w:cs="Calibri"/>
            <w:spacing w:val="-3"/>
            <w:sz w:val="22"/>
            <w:szCs w:val="22"/>
            <w:u w:val="single" w:color="000000"/>
          </w:rPr>
          <w:t xml:space="preserve"> </w:t>
        </w:r>
        <w:r>
          <w:rPr>
            <w:rFonts w:ascii="Calibri" w:eastAsia="Calibri" w:hAnsi="Calibri" w:cs="Calibri"/>
            <w:spacing w:val="-1"/>
            <w:sz w:val="22"/>
            <w:szCs w:val="22"/>
            <w:u w:val="single" w:color="000000"/>
          </w:rPr>
          <w:t>2</w:t>
        </w:r>
        <w:r>
          <w:rPr>
            <w:rFonts w:ascii="Calibri" w:eastAsia="Calibri" w:hAnsi="Calibri" w:cs="Calibri"/>
            <w:spacing w:val="1"/>
            <w:sz w:val="22"/>
            <w:szCs w:val="22"/>
            <w:u w:val="single" w:color="000000"/>
          </w:rPr>
          <w:t>0</w:t>
        </w:r>
        <w:r>
          <w:rPr>
            <w:rFonts w:ascii="Calibri" w:eastAsia="Calibri" w:hAnsi="Calibri" w:cs="Calibri"/>
            <w:spacing w:val="-2"/>
            <w:sz w:val="22"/>
            <w:szCs w:val="22"/>
            <w:u w:val="single" w:color="000000"/>
          </w:rPr>
          <w:t>0</w:t>
        </w:r>
        <w:r>
          <w:rPr>
            <w:rFonts w:ascii="Calibri" w:eastAsia="Calibri" w:hAnsi="Calibri" w:cs="Calibri"/>
            <w:sz w:val="22"/>
            <w:szCs w:val="22"/>
            <w:u w:val="single" w:color="000000"/>
          </w:rPr>
          <w:t>7</w:t>
        </w:r>
      </w:hyperlink>
    </w:p>
    <w:p w14:paraId="50B8DAAE" w14:textId="77777777" w:rsidR="00065BF4" w:rsidRDefault="00E32064">
      <w:pPr>
        <w:tabs>
          <w:tab w:val="left" w:pos="2000"/>
        </w:tabs>
        <w:spacing w:before="46" w:line="273" w:lineRule="auto"/>
        <w:ind w:left="2019" w:right="78" w:hanging="360"/>
        <w:rPr>
          <w:rFonts w:ascii="Calibri" w:eastAsia="Calibri" w:hAnsi="Calibri" w:cs="Calibri"/>
          <w:sz w:val="22"/>
          <w:szCs w:val="22"/>
        </w:rPr>
      </w:pPr>
      <w:r>
        <w:rPr>
          <w:rFonts w:ascii="Segoe MDL2 Assets" w:eastAsia="Segoe MDL2 Assets" w:hAnsi="Segoe MDL2 Assets" w:cs="Segoe MDL2 Assets"/>
          <w:w w:val="46"/>
          <w:sz w:val="22"/>
          <w:szCs w:val="22"/>
        </w:rPr>
        <w:t></w:t>
      </w:r>
      <w:r>
        <w:rPr>
          <w:rFonts w:ascii="Segoe MDL2 Assets" w:eastAsia="Segoe MDL2 Assets" w:hAnsi="Segoe MDL2 Assets" w:cs="Segoe MDL2 Assets"/>
          <w:sz w:val="22"/>
          <w:szCs w:val="22"/>
        </w:rPr>
        <w:tab/>
      </w:r>
      <w:r>
        <w:rPr>
          <w:rFonts w:ascii="Calibri" w:eastAsia="Calibri" w:hAnsi="Calibri" w:cs="Calibri"/>
          <w:b/>
          <w:spacing w:val="1"/>
          <w:sz w:val="22"/>
          <w:szCs w:val="22"/>
        </w:rPr>
        <w:t>I.</w:t>
      </w:r>
      <w:r>
        <w:rPr>
          <w:rFonts w:ascii="Calibri" w:eastAsia="Calibri" w:hAnsi="Calibri" w:cs="Calibri"/>
          <w:b/>
          <w:spacing w:val="-1"/>
          <w:sz w:val="22"/>
          <w:szCs w:val="22"/>
        </w:rPr>
        <w:t>S</w:t>
      </w:r>
      <w:r>
        <w:rPr>
          <w:rFonts w:ascii="Calibri" w:eastAsia="Calibri" w:hAnsi="Calibri" w:cs="Calibri"/>
          <w:b/>
          <w:sz w:val="22"/>
          <w:szCs w:val="22"/>
        </w:rPr>
        <w:t>.</w:t>
      </w:r>
      <w:r>
        <w:rPr>
          <w:rFonts w:ascii="Calibri" w:eastAsia="Calibri" w:hAnsi="Calibri" w:cs="Calibri"/>
          <w:b/>
          <w:spacing w:val="-8"/>
          <w:sz w:val="22"/>
          <w:szCs w:val="22"/>
        </w:rPr>
        <w:t xml:space="preserve"> </w:t>
      </w:r>
      <w:r>
        <w:rPr>
          <w:rFonts w:ascii="Calibri" w:eastAsia="Calibri" w:hAnsi="Calibri" w:cs="Calibri"/>
          <w:b/>
          <w:sz w:val="22"/>
          <w:szCs w:val="22"/>
        </w:rPr>
        <w:t>EN</w:t>
      </w:r>
      <w:r>
        <w:rPr>
          <w:rFonts w:ascii="Calibri" w:eastAsia="Calibri" w:hAnsi="Calibri" w:cs="Calibri"/>
          <w:b/>
          <w:spacing w:val="-8"/>
          <w:sz w:val="22"/>
          <w:szCs w:val="22"/>
        </w:rPr>
        <w:t xml:space="preserve"> </w:t>
      </w:r>
      <w:r>
        <w:rPr>
          <w:rFonts w:ascii="Calibri" w:eastAsia="Calibri" w:hAnsi="Calibri" w:cs="Calibri"/>
          <w:b/>
          <w:spacing w:val="1"/>
          <w:sz w:val="22"/>
          <w:szCs w:val="22"/>
        </w:rPr>
        <w:t>I</w:t>
      </w:r>
      <w:r>
        <w:rPr>
          <w:rFonts w:ascii="Calibri" w:eastAsia="Calibri" w:hAnsi="Calibri" w:cs="Calibri"/>
          <w:b/>
          <w:spacing w:val="-1"/>
          <w:sz w:val="22"/>
          <w:szCs w:val="22"/>
        </w:rPr>
        <w:t>S</w:t>
      </w:r>
      <w:r>
        <w:rPr>
          <w:rFonts w:ascii="Calibri" w:eastAsia="Calibri" w:hAnsi="Calibri" w:cs="Calibri"/>
          <w:b/>
          <w:sz w:val="22"/>
          <w:szCs w:val="22"/>
        </w:rPr>
        <w:t>O</w:t>
      </w:r>
      <w:r>
        <w:rPr>
          <w:rFonts w:ascii="Calibri" w:eastAsia="Calibri" w:hAnsi="Calibri" w:cs="Calibri"/>
          <w:b/>
          <w:spacing w:val="-7"/>
          <w:sz w:val="22"/>
          <w:szCs w:val="22"/>
        </w:rPr>
        <w:t xml:space="preserve"> </w:t>
      </w:r>
      <w:r>
        <w:rPr>
          <w:rFonts w:ascii="Calibri" w:eastAsia="Calibri" w:hAnsi="Calibri" w:cs="Calibri"/>
          <w:b/>
          <w:spacing w:val="1"/>
          <w:sz w:val="22"/>
          <w:szCs w:val="22"/>
        </w:rPr>
        <w:t>7</w:t>
      </w:r>
      <w:r>
        <w:rPr>
          <w:rFonts w:ascii="Calibri" w:eastAsia="Calibri" w:hAnsi="Calibri" w:cs="Calibri"/>
          <w:b/>
          <w:spacing w:val="-2"/>
          <w:sz w:val="22"/>
          <w:szCs w:val="22"/>
        </w:rPr>
        <w:t>01</w:t>
      </w:r>
      <w:r>
        <w:rPr>
          <w:rFonts w:ascii="Calibri" w:eastAsia="Calibri" w:hAnsi="Calibri" w:cs="Calibri"/>
          <w:b/>
          <w:spacing w:val="1"/>
          <w:sz w:val="22"/>
          <w:szCs w:val="22"/>
        </w:rPr>
        <w:t>0</w:t>
      </w:r>
      <w:r>
        <w:rPr>
          <w:rFonts w:ascii="Calibri" w:eastAsia="Calibri" w:hAnsi="Calibri" w:cs="Calibri"/>
          <w:b/>
          <w:spacing w:val="-1"/>
          <w:sz w:val="22"/>
          <w:szCs w:val="22"/>
        </w:rPr>
        <w:t>:</w:t>
      </w:r>
      <w:r>
        <w:rPr>
          <w:rFonts w:ascii="Calibri" w:eastAsia="Calibri" w:hAnsi="Calibri" w:cs="Calibri"/>
          <w:b/>
          <w:spacing w:val="1"/>
          <w:sz w:val="22"/>
          <w:szCs w:val="22"/>
        </w:rPr>
        <w:t>2</w:t>
      </w:r>
      <w:r>
        <w:rPr>
          <w:rFonts w:ascii="Calibri" w:eastAsia="Calibri" w:hAnsi="Calibri" w:cs="Calibri"/>
          <w:b/>
          <w:spacing w:val="-2"/>
          <w:sz w:val="22"/>
          <w:szCs w:val="22"/>
        </w:rPr>
        <w:t>0</w:t>
      </w:r>
      <w:r>
        <w:rPr>
          <w:rFonts w:ascii="Calibri" w:eastAsia="Calibri" w:hAnsi="Calibri" w:cs="Calibri"/>
          <w:b/>
          <w:spacing w:val="1"/>
          <w:sz w:val="22"/>
          <w:szCs w:val="22"/>
        </w:rPr>
        <w:t>1</w:t>
      </w:r>
      <w:r>
        <w:rPr>
          <w:rFonts w:ascii="Calibri" w:eastAsia="Calibri" w:hAnsi="Calibri" w:cs="Calibri"/>
          <w:b/>
          <w:sz w:val="22"/>
          <w:szCs w:val="22"/>
        </w:rPr>
        <w:t>2</w:t>
      </w:r>
      <w:r>
        <w:rPr>
          <w:rFonts w:ascii="Calibri" w:eastAsia="Calibri" w:hAnsi="Calibri" w:cs="Calibri"/>
          <w:b/>
          <w:spacing w:val="-6"/>
          <w:sz w:val="22"/>
          <w:szCs w:val="22"/>
        </w:rPr>
        <w:t xml:space="preserve"> </w:t>
      </w:r>
      <w:r>
        <w:rPr>
          <w:rFonts w:ascii="Calibri" w:eastAsia="Calibri" w:hAnsi="Calibri" w:cs="Calibri"/>
          <w:sz w:val="22"/>
          <w:szCs w:val="22"/>
        </w:rPr>
        <w:t>Gra</w:t>
      </w:r>
      <w:r>
        <w:rPr>
          <w:rFonts w:ascii="Calibri" w:eastAsia="Calibri" w:hAnsi="Calibri" w:cs="Calibri"/>
          <w:spacing w:val="-4"/>
          <w:sz w:val="22"/>
          <w:szCs w:val="22"/>
        </w:rPr>
        <w:t>p</w:t>
      </w:r>
      <w:r>
        <w:rPr>
          <w:rFonts w:ascii="Calibri" w:eastAsia="Calibri" w:hAnsi="Calibri" w:cs="Calibri"/>
          <w:spacing w:val="-1"/>
          <w:sz w:val="22"/>
          <w:szCs w:val="22"/>
        </w:rPr>
        <w:t>h</w:t>
      </w:r>
      <w:r>
        <w:rPr>
          <w:rFonts w:ascii="Calibri" w:eastAsia="Calibri" w:hAnsi="Calibri" w:cs="Calibri"/>
          <w:sz w:val="22"/>
          <w:szCs w:val="22"/>
        </w:rPr>
        <w:t>ical</w:t>
      </w:r>
      <w:r>
        <w:rPr>
          <w:rFonts w:ascii="Calibri" w:eastAsia="Calibri" w:hAnsi="Calibri" w:cs="Calibri"/>
          <w:spacing w:val="-7"/>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y</w:t>
      </w:r>
      <w:r>
        <w:rPr>
          <w:rFonts w:ascii="Calibri" w:eastAsia="Calibri" w:hAnsi="Calibri" w:cs="Calibri"/>
          <w:spacing w:val="1"/>
          <w:sz w:val="22"/>
          <w:szCs w:val="22"/>
        </w:rPr>
        <w:t>m</w:t>
      </w:r>
      <w:r>
        <w:rPr>
          <w:rFonts w:ascii="Calibri" w:eastAsia="Calibri" w:hAnsi="Calibri" w:cs="Calibri"/>
          <w:spacing w:val="-1"/>
          <w:sz w:val="22"/>
          <w:szCs w:val="22"/>
        </w:rPr>
        <w:t>b</w:t>
      </w:r>
      <w:r>
        <w:rPr>
          <w:rFonts w:ascii="Calibri" w:eastAsia="Calibri" w:hAnsi="Calibri" w:cs="Calibri"/>
          <w:spacing w:val="1"/>
          <w:sz w:val="22"/>
          <w:szCs w:val="22"/>
        </w:rPr>
        <w:t>o</w:t>
      </w:r>
      <w:r>
        <w:rPr>
          <w:rFonts w:ascii="Calibri" w:eastAsia="Calibri" w:hAnsi="Calibri" w:cs="Calibri"/>
          <w:sz w:val="22"/>
          <w:szCs w:val="22"/>
        </w:rPr>
        <w:t>ls</w:t>
      </w:r>
      <w:r>
        <w:rPr>
          <w:rFonts w:ascii="Calibri" w:eastAsia="Calibri" w:hAnsi="Calibri" w:cs="Calibri"/>
          <w:spacing w:val="-6"/>
          <w:sz w:val="22"/>
          <w:szCs w:val="22"/>
        </w:rPr>
        <w:t xml:space="preserve"> </w:t>
      </w:r>
      <w:r>
        <w:rPr>
          <w:rFonts w:ascii="Calibri" w:eastAsia="Calibri" w:hAnsi="Calibri" w:cs="Calibri"/>
          <w:sz w:val="22"/>
          <w:szCs w:val="22"/>
        </w:rPr>
        <w:t>—</w:t>
      </w:r>
      <w:r>
        <w:rPr>
          <w:rFonts w:ascii="Calibri" w:eastAsia="Calibri" w:hAnsi="Calibri" w:cs="Calibri"/>
          <w:spacing w:val="-7"/>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a</w:t>
      </w:r>
      <w:r>
        <w:rPr>
          <w:rFonts w:ascii="Calibri" w:eastAsia="Calibri" w:hAnsi="Calibri" w:cs="Calibri"/>
          <w:sz w:val="22"/>
          <w:szCs w:val="22"/>
        </w:rPr>
        <w:t>f</w:t>
      </w:r>
      <w:r>
        <w:rPr>
          <w:rFonts w:ascii="Calibri" w:eastAsia="Calibri" w:hAnsi="Calibri" w:cs="Calibri"/>
          <w:spacing w:val="-2"/>
          <w:sz w:val="22"/>
          <w:szCs w:val="22"/>
        </w:rPr>
        <w:t>e</w:t>
      </w:r>
      <w:r>
        <w:rPr>
          <w:rFonts w:ascii="Calibri" w:eastAsia="Calibri" w:hAnsi="Calibri" w:cs="Calibri"/>
          <w:sz w:val="22"/>
          <w:szCs w:val="22"/>
        </w:rPr>
        <w:t>ty</w:t>
      </w:r>
      <w:r>
        <w:rPr>
          <w:rFonts w:ascii="Calibri" w:eastAsia="Calibri" w:hAnsi="Calibri" w:cs="Calibri"/>
          <w:spacing w:val="-8"/>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l</w:t>
      </w:r>
      <w:r>
        <w:rPr>
          <w:rFonts w:ascii="Calibri" w:eastAsia="Calibri" w:hAnsi="Calibri" w:cs="Calibri"/>
          <w:spacing w:val="-1"/>
          <w:sz w:val="22"/>
          <w:szCs w:val="22"/>
        </w:rPr>
        <w:t>ou</w:t>
      </w:r>
      <w:r>
        <w:rPr>
          <w:rFonts w:ascii="Calibri" w:eastAsia="Calibri" w:hAnsi="Calibri" w:cs="Calibri"/>
          <w:sz w:val="22"/>
          <w:szCs w:val="22"/>
        </w:rPr>
        <w:t>rs</w:t>
      </w:r>
      <w:r>
        <w:rPr>
          <w:rFonts w:ascii="Calibri" w:eastAsia="Calibri" w:hAnsi="Calibri" w:cs="Calibri"/>
          <w:spacing w:val="-7"/>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7"/>
          <w:sz w:val="22"/>
          <w:szCs w:val="22"/>
        </w:rPr>
        <w:t xml:space="preserve"> </w:t>
      </w:r>
      <w:r>
        <w:rPr>
          <w:rFonts w:ascii="Calibri" w:eastAsia="Calibri" w:hAnsi="Calibri" w:cs="Calibri"/>
          <w:sz w:val="22"/>
          <w:szCs w:val="22"/>
        </w:rPr>
        <w:t>safety</w:t>
      </w:r>
      <w:r>
        <w:rPr>
          <w:rFonts w:ascii="Calibri" w:eastAsia="Calibri" w:hAnsi="Calibri" w:cs="Calibri"/>
          <w:spacing w:val="-5"/>
          <w:sz w:val="22"/>
          <w:szCs w:val="22"/>
        </w:rPr>
        <w:t xml:space="preserve"> </w:t>
      </w:r>
      <w:r>
        <w:rPr>
          <w:rFonts w:ascii="Calibri" w:eastAsia="Calibri" w:hAnsi="Calibri" w:cs="Calibri"/>
          <w:sz w:val="22"/>
          <w:szCs w:val="22"/>
        </w:rPr>
        <w:t>si</w:t>
      </w:r>
      <w:r>
        <w:rPr>
          <w:rFonts w:ascii="Calibri" w:eastAsia="Calibri" w:hAnsi="Calibri" w:cs="Calibri"/>
          <w:spacing w:val="-1"/>
          <w:sz w:val="22"/>
          <w:szCs w:val="22"/>
        </w:rPr>
        <w:t>gn</w:t>
      </w:r>
      <w:r>
        <w:rPr>
          <w:rFonts w:ascii="Calibri" w:eastAsia="Calibri" w:hAnsi="Calibri" w:cs="Calibri"/>
          <w:sz w:val="22"/>
          <w:szCs w:val="22"/>
        </w:rPr>
        <w:t>s</w:t>
      </w:r>
      <w:r>
        <w:rPr>
          <w:rFonts w:ascii="Calibri" w:eastAsia="Calibri" w:hAnsi="Calibri" w:cs="Calibri"/>
          <w:spacing w:val="-5"/>
          <w:sz w:val="22"/>
          <w:szCs w:val="22"/>
        </w:rPr>
        <w:t xml:space="preserve"> </w:t>
      </w:r>
      <w:r>
        <w:rPr>
          <w:rFonts w:ascii="Calibri" w:eastAsia="Calibri" w:hAnsi="Calibri" w:cs="Calibri"/>
          <w:sz w:val="22"/>
          <w:szCs w:val="22"/>
        </w:rPr>
        <w:t>—</w:t>
      </w:r>
      <w:r>
        <w:rPr>
          <w:rFonts w:ascii="Calibri" w:eastAsia="Calibri" w:hAnsi="Calibri" w:cs="Calibri"/>
          <w:spacing w:val="-7"/>
          <w:sz w:val="22"/>
          <w:szCs w:val="22"/>
        </w:rPr>
        <w:t xml:space="preserve"> </w:t>
      </w:r>
      <w:r>
        <w:rPr>
          <w:rFonts w:ascii="Calibri" w:eastAsia="Calibri" w:hAnsi="Calibri" w:cs="Calibri"/>
          <w:spacing w:val="-2"/>
          <w:sz w:val="22"/>
          <w:szCs w:val="22"/>
        </w:rPr>
        <w:t>R</w:t>
      </w:r>
      <w:r>
        <w:rPr>
          <w:rFonts w:ascii="Calibri" w:eastAsia="Calibri" w:hAnsi="Calibri" w:cs="Calibri"/>
          <w:sz w:val="22"/>
          <w:szCs w:val="22"/>
        </w:rPr>
        <w:t>eg</w:t>
      </w:r>
      <w:r>
        <w:rPr>
          <w:rFonts w:ascii="Calibri" w:eastAsia="Calibri" w:hAnsi="Calibri" w:cs="Calibri"/>
          <w:spacing w:val="-3"/>
          <w:sz w:val="22"/>
          <w:szCs w:val="22"/>
        </w:rPr>
        <w:t>i</w:t>
      </w:r>
      <w:r>
        <w:rPr>
          <w:rFonts w:ascii="Calibri" w:eastAsia="Calibri" w:hAnsi="Calibri" w:cs="Calibri"/>
          <w:sz w:val="22"/>
          <w:szCs w:val="22"/>
        </w:rPr>
        <w:t>st</w:t>
      </w:r>
      <w:r>
        <w:rPr>
          <w:rFonts w:ascii="Calibri" w:eastAsia="Calibri" w:hAnsi="Calibri" w:cs="Calibri"/>
          <w:spacing w:val="1"/>
          <w:sz w:val="22"/>
          <w:szCs w:val="22"/>
        </w:rPr>
        <w:t>e</w:t>
      </w:r>
      <w:r>
        <w:rPr>
          <w:rFonts w:ascii="Calibri" w:eastAsia="Calibri" w:hAnsi="Calibri" w:cs="Calibri"/>
          <w:sz w:val="22"/>
          <w:szCs w:val="22"/>
        </w:rPr>
        <w:t>red safety</w:t>
      </w:r>
      <w:r>
        <w:rPr>
          <w:rFonts w:ascii="Calibri" w:eastAsia="Calibri" w:hAnsi="Calibri" w:cs="Calibri"/>
          <w:spacing w:val="-1"/>
          <w:sz w:val="22"/>
          <w:szCs w:val="22"/>
        </w:rPr>
        <w:t xml:space="preserve"> </w:t>
      </w:r>
      <w:r>
        <w:rPr>
          <w:rFonts w:ascii="Calibri" w:eastAsia="Calibri" w:hAnsi="Calibri" w:cs="Calibri"/>
          <w:sz w:val="22"/>
          <w:szCs w:val="22"/>
        </w:rPr>
        <w:t>sig</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1"/>
          <w:sz w:val="22"/>
          <w:szCs w:val="22"/>
        </w:rPr>
        <w:t>e</w:t>
      </w:r>
      <w:r>
        <w:rPr>
          <w:rFonts w:ascii="Calibri" w:eastAsia="Calibri" w:hAnsi="Calibri" w:cs="Calibri"/>
          <w:spacing w:val="-1"/>
          <w:sz w:val="22"/>
          <w:szCs w:val="22"/>
        </w:rPr>
        <w:t>qu</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ale</w:t>
      </w:r>
      <w:r>
        <w:rPr>
          <w:rFonts w:ascii="Calibri" w:eastAsia="Calibri" w:hAnsi="Calibri" w:cs="Calibri"/>
          <w:spacing w:val="-1"/>
          <w:sz w:val="22"/>
          <w:szCs w:val="22"/>
        </w:rPr>
        <w:t>n</w:t>
      </w:r>
      <w:r>
        <w:rPr>
          <w:rFonts w:ascii="Calibri" w:eastAsia="Calibri" w:hAnsi="Calibri" w:cs="Calibri"/>
          <w:sz w:val="22"/>
          <w:szCs w:val="22"/>
        </w:rPr>
        <w:t>t</w:t>
      </w:r>
    </w:p>
    <w:p w14:paraId="5EAA153C" w14:textId="77777777" w:rsidR="00065BF4" w:rsidRDefault="00065BF4">
      <w:pPr>
        <w:spacing w:before="5" w:line="140" w:lineRule="exact"/>
        <w:rPr>
          <w:sz w:val="15"/>
          <w:szCs w:val="15"/>
        </w:rPr>
      </w:pPr>
    </w:p>
    <w:p w14:paraId="58B82EEA" w14:textId="77777777" w:rsidR="005628D9" w:rsidRDefault="005628D9">
      <w:pPr>
        <w:spacing w:line="200" w:lineRule="exact"/>
      </w:pPr>
    </w:p>
    <w:p w14:paraId="3FFE5768" w14:textId="77777777" w:rsidR="00065BF4" w:rsidRDefault="00065BF4">
      <w:pPr>
        <w:spacing w:line="200" w:lineRule="exact"/>
      </w:pPr>
    </w:p>
    <w:p w14:paraId="1B6BF44B" w14:textId="77777777" w:rsidR="00065BF4" w:rsidRDefault="00E32064">
      <w:pPr>
        <w:ind w:left="101" w:right="3910"/>
        <w:jc w:val="both"/>
        <w:rPr>
          <w:rFonts w:ascii="Calibri" w:eastAsia="Calibri" w:hAnsi="Calibri" w:cs="Calibri"/>
          <w:sz w:val="24"/>
          <w:szCs w:val="24"/>
        </w:rPr>
      </w:pPr>
      <w:r>
        <w:rPr>
          <w:rFonts w:ascii="Calibri" w:eastAsia="Calibri" w:hAnsi="Calibri" w:cs="Calibri"/>
          <w:b/>
          <w:spacing w:val="1"/>
          <w:sz w:val="24"/>
          <w:szCs w:val="24"/>
        </w:rPr>
        <w:t>3.</w:t>
      </w:r>
      <w:r>
        <w:rPr>
          <w:rFonts w:ascii="Calibri" w:eastAsia="Calibri" w:hAnsi="Calibri" w:cs="Calibri"/>
          <w:b/>
          <w:sz w:val="24"/>
          <w:szCs w:val="24"/>
        </w:rPr>
        <w:t xml:space="preserve">0      </w:t>
      </w:r>
      <w:r>
        <w:rPr>
          <w:rFonts w:ascii="Calibri" w:eastAsia="Calibri" w:hAnsi="Calibri" w:cs="Calibri"/>
          <w:b/>
          <w:spacing w:val="31"/>
          <w:sz w:val="24"/>
          <w:szCs w:val="24"/>
        </w:rPr>
        <w:t xml:space="preserve"> </w:t>
      </w:r>
      <w:r>
        <w:rPr>
          <w:rFonts w:ascii="Calibri" w:eastAsia="Calibri" w:hAnsi="Calibri" w:cs="Calibri"/>
          <w:b/>
          <w:sz w:val="24"/>
          <w:szCs w:val="24"/>
        </w:rPr>
        <w:t>Su</w:t>
      </w:r>
      <w:r>
        <w:rPr>
          <w:rFonts w:ascii="Calibri" w:eastAsia="Calibri" w:hAnsi="Calibri" w:cs="Calibri"/>
          <w:b/>
          <w:spacing w:val="1"/>
          <w:sz w:val="24"/>
          <w:szCs w:val="24"/>
        </w:rPr>
        <w:t>ppl</w:t>
      </w:r>
      <w:r>
        <w:rPr>
          <w:rFonts w:ascii="Calibri" w:eastAsia="Calibri" w:hAnsi="Calibri" w:cs="Calibri"/>
          <w:b/>
          <w:sz w:val="24"/>
          <w:szCs w:val="24"/>
        </w:rPr>
        <w:t xml:space="preserve">y </w:t>
      </w:r>
      <w:r>
        <w:rPr>
          <w:rFonts w:ascii="Calibri" w:eastAsia="Calibri" w:hAnsi="Calibri" w:cs="Calibri"/>
          <w:b/>
          <w:spacing w:val="-2"/>
          <w:sz w:val="24"/>
          <w:szCs w:val="24"/>
        </w:rPr>
        <w:t>o</w:t>
      </w:r>
      <w:r>
        <w:rPr>
          <w:rFonts w:ascii="Calibri" w:eastAsia="Calibri" w:hAnsi="Calibri" w:cs="Calibri"/>
          <w:b/>
          <w:sz w:val="24"/>
          <w:szCs w:val="24"/>
        </w:rPr>
        <w:t>f</w:t>
      </w:r>
      <w:r>
        <w:rPr>
          <w:rFonts w:ascii="Calibri" w:eastAsia="Calibri" w:hAnsi="Calibri" w:cs="Calibri"/>
          <w:b/>
          <w:spacing w:val="-1"/>
          <w:sz w:val="24"/>
          <w:szCs w:val="24"/>
        </w:rPr>
        <w:t xml:space="preserve"> </w:t>
      </w:r>
      <w:r>
        <w:rPr>
          <w:rFonts w:ascii="Calibri" w:eastAsia="Calibri" w:hAnsi="Calibri" w:cs="Calibri"/>
          <w:b/>
          <w:spacing w:val="1"/>
          <w:sz w:val="24"/>
          <w:szCs w:val="24"/>
        </w:rPr>
        <w:t>Qu</w:t>
      </w:r>
      <w:r>
        <w:rPr>
          <w:rFonts w:ascii="Calibri" w:eastAsia="Calibri" w:hAnsi="Calibri" w:cs="Calibri"/>
          <w:b/>
          <w:spacing w:val="-1"/>
          <w:sz w:val="24"/>
          <w:szCs w:val="24"/>
        </w:rPr>
        <w:t>a</w:t>
      </w:r>
      <w:r>
        <w:rPr>
          <w:rFonts w:ascii="Calibri" w:eastAsia="Calibri" w:hAnsi="Calibri" w:cs="Calibri"/>
          <w:b/>
          <w:spacing w:val="1"/>
          <w:sz w:val="24"/>
          <w:szCs w:val="24"/>
        </w:rPr>
        <w:t>l</w:t>
      </w:r>
      <w:r>
        <w:rPr>
          <w:rFonts w:ascii="Calibri" w:eastAsia="Calibri" w:hAnsi="Calibri" w:cs="Calibri"/>
          <w:b/>
          <w:spacing w:val="-1"/>
          <w:sz w:val="24"/>
          <w:szCs w:val="24"/>
        </w:rPr>
        <w:t>i</w:t>
      </w:r>
      <w:r>
        <w:rPr>
          <w:rFonts w:ascii="Calibri" w:eastAsia="Calibri" w:hAnsi="Calibri" w:cs="Calibri"/>
          <w:b/>
          <w:sz w:val="24"/>
          <w:szCs w:val="24"/>
        </w:rPr>
        <w:t>ty</w:t>
      </w:r>
      <w:r>
        <w:rPr>
          <w:rFonts w:ascii="Calibri" w:eastAsia="Calibri" w:hAnsi="Calibri" w:cs="Calibri"/>
          <w:b/>
          <w:spacing w:val="1"/>
          <w:sz w:val="24"/>
          <w:szCs w:val="24"/>
        </w:rPr>
        <w:t xml:space="preserve"> </w:t>
      </w:r>
      <w:r>
        <w:rPr>
          <w:rFonts w:ascii="Calibri" w:eastAsia="Calibri" w:hAnsi="Calibri" w:cs="Calibri"/>
          <w:b/>
          <w:sz w:val="24"/>
          <w:szCs w:val="24"/>
        </w:rPr>
        <w:t>Po</w:t>
      </w:r>
      <w:r>
        <w:rPr>
          <w:rFonts w:ascii="Calibri" w:eastAsia="Calibri" w:hAnsi="Calibri" w:cs="Calibri"/>
          <w:b/>
          <w:spacing w:val="-1"/>
          <w:sz w:val="24"/>
          <w:szCs w:val="24"/>
        </w:rPr>
        <w:t>r</w:t>
      </w:r>
      <w:r>
        <w:rPr>
          <w:rFonts w:ascii="Calibri" w:eastAsia="Calibri" w:hAnsi="Calibri" w:cs="Calibri"/>
          <w:b/>
          <w:sz w:val="24"/>
          <w:szCs w:val="24"/>
        </w:rPr>
        <w:t>ta</w:t>
      </w:r>
      <w:r>
        <w:rPr>
          <w:rFonts w:ascii="Calibri" w:eastAsia="Calibri" w:hAnsi="Calibri" w:cs="Calibri"/>
          <w:b/>
          <w:spacing w:val="-2"/>
          <w:sz w:val="24"/>
          <w:szCs w:val="24"/>
        </w:rPr>
        <w:t>b</w:t>
      </w:r>
      <w:r>
        <w:rPr>
          <w:rFonts w:ascii="Calibri" w:eastAsia="Calibri" w:hAnsi="Calibri" w:cs="Calibri"/>
          <w:b/>
          <w:spacing w:val="1"/>
          <w:sz w:val="24"/>
          <w:szCs w:val="24"/>
        </w:rPr>
        <w:t>l</w:t>
      </w:r>
      <w:r>
        <w:rPr>
          <w:rFonts w:ascii="Calibri" w:eastAsia="Calibri" w:hAnsi="Calibri" w:cs="Calibri"/>
          <w:b/>
          <w:sz w:val="24"/>
          <w:szCs w:val="24"/>
        </w:rPr>
        <w:t>e F</w:t>
      </w:r>
      <w:r>
        <w:rPr>
          <w:rFonts w:ascii="Calibri" w:eastAsia="Calibri" w:hAnsi="Calibri" w:cs="Calibri"/>
          <w:b/>
          <w:spacing w:val="1"/>
          <w:sz w:val="24"/>
          <w:szCs w:val="24"/>
        </w:rPr>
        <w:t>ir</w:t>
      </w:r>
      <w:r>
        <w:rPr>
          <w:rFonts w:ascii="Calibri" w:eastAsia="Calibri" w:hAnsi="Calibri" w:cs="Calibri"/>
          <w:b/>
          <w:sz w:val="24"/>
          <w:szCs w:val="24"/>
        </w:rPr>
        <w:t>e</w:t>
      </w:r>
      <w:r>
        <w:rPr>
          <w:rFonts w:ascii="Calibri" w:eastAsia="Calibri" w:hAnsi="Calibri" w:cs="Calibri"/>
          <w:b/>
          <w:spacing w:val="-3"/>
          <w:sz w:val="24"/>
          <w:szCs w:val="24"/>
        </w:rPr>
        <w:t xml:space="preserve"> </w:t>
      </w:r>
      <w:r>
        <w:rPr>
          <w:rFonts w:ascii="Calibri" w:eastAsia="Calibri" w:hAnsi="Calibri" w:cs="Calibri"/>
          <w:b/>
          <w:sz w:val="24"/>
          <w:szCs w:val="24"/>
        </w:rPr>
        <w:t>E</w:t>
      </w:r>
      <w:r>
        <w:rPr>
          <w:rFonts w:ascii="Calibri" w:eastAsia="Calibri" w:hAnsi="Calibri" w:cs="Calibri"/>
          <w:b/>
          <w:spacing w:val="1"/>
          <w:sz w:val="24"/>
          <w:szCs w:val="24"/>
        </w:rPr>
        <w:t>q</w:t>
      </w:r>
      <w:r>
        <w:rPr>
          <w:rFonts w:ascii="Calibri" w:eastAsia="Calibri" w:hAnsi="Calibri" w:cs="Calibri"/>
          <w:b/>
          <w:spacing w:val="-2"/>
          <w:sz w:val="24"/>
          <w:szCs w:val="24"/>
        </w:rPr>
        <w:t>u</w:t>
      </w:r>
      <w:r>
        <w:rPr>
          <w:rFonts w:ascii="Calibri" w:eastAsia="Calibri" w:hAnsi="Calibri" w:cs="Calibri"/>
          <w:b/>
          <w:spacing w:val="1"/>
          <w:sz w:val="24"/>
          <w:szCs w:val="24"/>
        </w:rPr>
        <w:t>ip</w:t>
      </w:r>
      <w:r>
        <w:rPr>
          <w:rFonts w:ascii="Calibri" w:eastAsia="Calibri" w:hAnsi="Calibri" w:cs="Calibri"/>
          <w:b/>
          <w:spacing w:val="-1"/>
          <w:sz w:val="24"/>
          <w:szCs w:val="24"/>
        </w:rPr>
        <w:t>me</w:t>
      </w:r>
      <w:r>
        <w:rPr>
          <w:rFonts w:ascii="Calibri" w:eastAsia="Calibri" w:hAnsi="Calibri" w:cs="Calibri"/>
          <w:b/>
          <w:spacing w:val="1"/>
          <w:sz w:val="24"/>
          <w:szCs w:val="24"/>
        </w:rPr>
        <w:t>n</w:t>
      </w:r>
      <w:r>
        <w:rPr>
          <w:rFonts w:ascii="Calibri" w:eastAsia="Calibri" w:hAnsi="Calibri" w:cs="Calibri"/>
          <w:b/>
          <w:sz w:val="24"/>
          <w:szCs w:val="24"/>
        </w:rPr>
        <w:t>t</w:t>
      </w:r>
      <w:r>
        <w:rPr>
          <w:rFonts w:ascii="Calibri" w:eastAsia="Calibri" w:hAnsi="Calibri" w:cs="Calibri"/>
          <w:b/>
          <w:spacing w:val="-1"/>
          <w:sz w:val="24"/>
          <w:szCs w:val="24"/>
        </w:rPr>
        <w:t xml:space="preserve"> </w:t>
      </w:r>
      <w:r>
        <w:rPr>
          <w:rFonts w:ascii="Calibri" w:eastAsia="Calibri" w:hAnsi="Calibri" w:cs="Calibri"/>
          <w:b/>
          <w:sz w:val="24"/>
          <w:szCs w:val="24"/>
        </w:rPr>
        <w:t>Pr</w:t>
      </w:r>
      <w:r>
        <w:rPr>
          <w:rFonts w:ascii="Calibri" w:eastAsia="Calibri" w:hAnsi="Calibri" w:cs="Calibri"/>
          <w:b/>
          <w:spacing w:val="6"/>
          <w:sz w:val="24"/>
          <w:szCs w:val="24"/>
        </w:rPr>
        <w:t>o</w:t>
      </w:r>
      <w:r>
        <w:rPr>
          <w:rFonts w:ascii="Calibri" w:eastAsia="Calibri" w:hAnsi="Calibri" w:cs="Calibri"/>
          <w:b/>
          <w:spacing w:val="-2"/>
          <w:sz w:val="24"/>
          <w:szCs w:val="24"/>
        </w:rPr>
        <w:t>du</w:t>
      </w:r>
      <w:r>
        <w:rPr>
          <w:rFonts w:ascii="Calibri" w:eastAsia="Calibri" w:hAnsi="Calibri" w:cs="Calibri"/>
          <w:b/>
          <w:sz w:val="24"/>
          <w:szCs w:val="24"/>
        </w:rPr>
        <w:t>c</w:t>
      </w:r>
      <w:r>
        <w:rPr>
          <w:rFonts w:ascii="Calibri" w:eastAsia="Calibri" w:hAnsi="Calibri" w:cs="Calibri"/>
          <w:b/>
          <w:spacing w:val="1"/>
          <w:sz w:val="24"/>
          <w:szCs w:val="24"/>
        </w:rPr>
        <w:t>t</w:t>
      </w:r>
      <w:r>
        <w:rPr>
          <w:rFonts w:ascii="Calibri" w:eastAsia="Calibri" w:hAnsi="Calibri" w:cs="Calibri"/>
          <w:b/>
          <w:sz w:val="24"/>
          <w:szCs w:val="24"/>
        </w:rPr>
        <w:t>s:</w:t>
      </w:r>
    </w:p>
    <w:p w14:paraId="1787ADFA" w14:textId="77777777" w:rsidR="00065BF4" w:rsidRDefault="00065BF4">
      <w:pPr>
        <w:spacing w:before="3" w:line="160" w:lineRule="exact"/>
        <w:rPr>
          <w:sz w:val="16"/>
          <w:szCs w:val="16"/>
        </w:rPr>
      </w:pPr>
    </w:p>
    <w:p w14:paraId="4B2A034C" w14:textId="1AA25C67" w:rsidR="00065BF4" w:rsidRDefault="00E32064">
      <w:pPr>
        <w:spacing w:line="275" w:lineRule="auto"/>
        <w:ind w:left="101" w:right="148"/>
        <w:jc w:val="both"/>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pacing w:val="-1"/>
          <w:sz w:val="22"/>
          <w:szCs w:val="22"/>
        </w:rPr>
        <w:t>l</w:t>
      </w:r>
      <w:r>
        <w:rPr>
          <w:rFonts w:ascii="Calibri" w:eastAsia="Calibri" w:hAnsi="Calibri" w:cs="Calibri"/>
          <w:sz w:val="22"/>
          <w:szCs w:val="22"/>
        </w:rPr>
        <w:t>l</w:t>
      </w:r>
      <w:r>
        <w:rPr>
          <w:rFonts w:ascii="Calibri" w:eastAsia="Calibri" w:hAnsi="Calibri" w:cs="Calibri"/>
          <w:spacing w:val="-12"/>
          <w:sz w:val="22"/>
          <w:szCs w:val="22"/>
        </w:rPr>
        <w:t xml:space="preserve"> </w:t>
      </w:r>
      <w:r>
        <w:rPr>
          <w:rFonts w:ascii="Calibri" w:eastAsia="Calibri" w:hAnsi="Calibri" w:cs="Calibri"/>
          <w:spacing w:val="1"/>
          <w:sz w:val="22"/>
          <w:szCs w:val="22"/>
        </w:rPr>
        <w:t>Po</w:t>
      </w:r>
      <w:r>
        <w:rPr>
          <w:rFonts w:ascii="Calibri" w:eastAsia="Calibri" w:hAnsi="Calibri" w:cs="Calibri"/>
          <w:spacing w:val="-3"/>
          <w:sz w:val="22"/>
          <w:szCs w:val="22"/>
        </w:rPr>
        <w:t>r</w:t>
      </w:r>
      <w:r>
        <w:rPr>
          <w:rFonts w:ascii="Calibri" w:eastAsia="Calibri" w:hAnsi="Calibri" w:cs="Calibri"/>
          <w:sz w:val="22"/>
          <w:szCs w:val="22"/>
        </w:rPr>
        <w:t>tab</w:t>
      </w:r>
      <w:r>
        <w:rPr>
          <w:rFonts w:ascii="Calibri" w:eastAsia="Calibri" w:hAnsi="Calibri" w:cs="Calibri"/>
          <w:spacing w:val="-1"/>
          <w:sz w:val="22"/>
          <w:szCs w:val="22"/>
        </w:rPr>
        <w:t>l</w:t>
      </w:r>
      <w:r>
        <w:rPr>
          <w:rFonts w:ascii="Calibri" w:eastAsia="Calibri" w:hAnsi="Calibri" w:cs="Calibri"/>
          <w:sz w:val="22"/>
          <w:szCs w:val="22"/>
        </w:rPr>
        <w:t>e</w:t>
      </w:r>
      <w:r>
        <w:rPr>
          <w:rFonts w:ascii="Calibri" w:eastAsia="Calibri" w:hAnsi="Calibri" w:cs="Calibri"/>
          <w:spacing w:val="-1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i</w:t>
      </w:r>
      <w:r>
        <w:rPr>
          <w:rFonts w:ascii="Calibri" w:eastAsia="Calibri" w:hAnsi="Calibri" w:cs="Calibri"/>
          <w:sz w:val="22"/>
          <w:szCs w:val="22"/>
        </w:rPr>
        <w:t>re</w:t>
      </w:r>
      <w:r>
        <w:rPr>
          <w:rFonts w:ascii="Calibri" w:eastAsia="Calibri" w:hAnsi="Calibri" w:cs="Calibri"/>
          <w:spacing w:val="-11"/>
          <w:sz w:val="22"/>
          <w:szCs w:val="22"/>
        </w:rPr>
        <w:t xml:space="preserve"> </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w:t>
      </w:r>
      <w:r>
        <w:rPr>
          <w:rFonts w:ascii="Calibri" w:eastAsia="Calibri" w:hAnsi="Calibri" w:cs="Calibri"/>
          <w:spacing w:val="-4"/>
          <w:sz w:val="22"/>
          <w:szCs w:val="22"/>
        </w:rPr>
        <w:t>p</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13"/>
          <w:sz w:val="22"/>
          <w:szCs w:val="22"/>
        </w:rPr>
        <w:t xml:space="preserve"> </w:t>
      </w:r>
      <w:r>
        <w:rPr>
          <w:rFonts w:ascii="Calibri" w:eastAsia="Calibri" w:hAnsi="Calibri" w:cs="Calibri"/>
          <w:sz w:val="22"/>
          <w:szCs w:val="22"/>
        </w:rPr>
        <w:t>to</w:t>
      </w:r>
      <w:r>
        <w:rPr>
          <w:rFonts w:ascii="Calibri" w:eastAsia="Calibri" w:hAnsi="Calibri" w:cs="Calibri"/>
          <w:spacing w:val="-10"/>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1"/>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p</w:t>
      </w:r>
      <w:r>
        <w:rPr>
          <w:rFonts w:ascii="Calibri" w:eastAsia="Calibri" w:hAnsi="Calibri" w:cs="Calibri"/>
          <w:spacing w:val="-1"/>
          <w:sz w:val="22"/>
          <w:szCs w:val="22"/>
        </w:rPr>
        <w:t>p</w:t>
      </w:r>
      <w:r>
        <w:rPr>
          <w:rFonts w:ascii="Calibri" w:eastAsia="Calibri" w:hAnsi="Calibri" w:cs="Calibri"/>
          <w:sz w:val="22"/>
          <w:szCs w:val="22"/>
        </w:rPr>
        <w:t>lied</w:t>
      </w:r>
      <w:r>
        <w:rPr>
          <w:rFonts w:ascii="Calibri" w:eastAsia="Calibri" w:hAnsi="Calibri" w:cs="Calibri"/>
          <w:spacing w:val="-12"/>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2"/>
          <w:sz w:val="22"/>
          <w:szCs w:val="22"/>
        </w:rPr>
        <w:t xml:space="preserve"> </w:t>
      </w:r>
      <w:r>
        <w:rPr>
          <w:rFonts w:ascii="Calibri" w:eastAsia="Calibri" w:hAnsi="Calibri" w:cs="Calibri"/>
          <w:sz w:val="22"/>
          <w:szCs w:val="22"/>
        </w:rPr>
        <w:t>fi</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1"/>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z w:val="22"/>
          <w:szCs w:val="22"/>
        </w:rPr>
        <w:t>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z w:val="22"/>
          <w:szCs w:val="22"/>
        </w:rPr>
        <w:t>,</w:t>
      </w:r>
      <w:r>
        <w:rPr>
          <w:rFonts w:ascii="Calibri" w:eastAsia="Calibri" w:hAnsi="Calibri" w:cs="Calibri"/>
          <w:spacing w:val="-11"/>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1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la</w:t>
      </w:r>
      <w:r>
        <w:rPr>
          <w:rFonts w:ascii="Calibri" w:eastAsia="Calibri" w:hAnsi="Calibri" w:cs="Calibri"/>
          <w:spacing w:val="-1"/>
          <w:sz w:val="22"/>
          <w:szCs w:val="22"/>
        </w:rPr>
        <w:t>n</w:t>
      </w:r>
      <w:r>
        <w:rPr>
          <w:rFonts w:ascii="Calibri" w:eastAsia="Calibri" w:hAnsi="Calibri" w:cs="Calibri"/>
          <w:sz w:val="22"/>
          <w:szCs w:val="22"/>
        </w:rPr>
        <w:t>k</w:t>
      </w:r>
      <w:r>
        <w:rPr>
          <w:rFonts w:ascii="Calibri" w:eastAsia="Calibri" w:hAnsi="Calibri" w:cs="Calibri"/>
          <w:spacing w:val="-1"/>
          <w:sz w:val="22"/>
          <w:szCs w:val="22"/>
        </w:rPr>
        <w:t>e</w:t>
      </w:r>
      <w:r>
        <w:rPr>
          <w:rFonts w:ascii="Calibri" w:eastAsia="Calibri" w:hAnsi="Calibri" w:cs="Calibri"/>
          <w:spacing w:val="-2"/>
          <w:sz w:val="22"/>
          <w:szCs w:val="22"/>
        </w:rPr>
        <w:t>t</w:t>
      </w:r>
      <w:r>
        <w:rPr>
          <w:rFonts w:ascii="Calibri" w:eastAsia="Calibri" w:hAnsi="Calibri" w:cs="Calibri"/>
          <w:sz w:val="22"/>
          <w:szCs w:val="22"/>
        </w:rPr>
        <w:t>s,</w:t>
      </w:r>
      <w:r>
        <w:rPr>
          <w:rFonts w:ascii="Calibri" w:eastAsia="Calibri" w:hAnsi="Calibri" w:cs="Calibri"/>
          <w:spacing w:val="-11"/>
          <w:sz w:val="22"/>
          <w:szCs w:val="22"/>
        </w:rPr>
        <w:t xml:space="preserve"> </w:t>
      </w:r>
      <w:r>
        <w:rPr>
          <w:rFonts w:ascii="Calibri" w:eastAsia="Calibri" w:hAnsi="Calibri" w:cs="Calibri"/>
          <w:sz w:val="22"/>
          <w:szCs w:val="22"/>
        </w:rPr>
        <w:t>stan</w:t>
      </w:r>
      <w:r>
        <w:rPr>
          <w:rFonts w:ascii="Calibri" w:eastAsia="Calibri" w:hAnsi="Calibri" w:cs="Calibri"/>
          <w:spacing w:val="-1"/>
          <w:sz w:val="22"/>
          <w:szCs w:val="22"/>
        </w:rPr>
        <w:t>d</w:t>
      </w:r>
      <w:r>
        <w:rPr>
          <w:rFonts w:ascii="Calibri" w:eastAsia="Calibri" w:hAnsi="Calibri" w:cs="Calibri"/>
          <w:sz w:val="22"/>
          <w:szCs w:val="22"/>
        </w:rPr>
        <w:t>s,</w:t>
      </w:r>
      <w:r>
        <w:rPr>
          <w:rFonts w:ascii="Calibri" w:eastAsia="Calibri" w:hAnsi="Calibri" w:cs="Calibri"/>
          <w:spacing w:val="-11"/>
          <w:sz w:val="22"/>
          <w:szCs w:val="22"/>
        </w:rPr>
        <w:t xml:space="preserve"> </w:t>
      </w:r>
      <w:r>
        <w:rPr>
          <w:rFonts w:ascii="Calibri" w:eastAsia="Calibri" w:hAnsi="Calibri" w:cs="Calibri"/>
          <w:sz w:val="22"/>
          <w:szCs w:val="22"/>
        </w:rPr>
        <w:t>ca</w:t>
      </w:r>
      <w:r>
        <w:rPr>
          <w:rFonts w:ascii="Calibri" w:eastAsia="Calibri" w:hAnsi="Calibri" w:cs="Calibri"/>
          <w:spacing w:val="-1"/>
          <w:sz w:val="22"/>
          <w:szCs w:val="22"/>
        </w:rPr>
        <w:t>b</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s,</w:t>
      </w:r>
      <w:r>
        <w:rPr>
          <w:rFonts w:ascii="Calibri" w:eastAsia="Calibri" w:hAnsi="Calibri" w:cs="Calibri"/>
          <w:spacing w:val="-11"/>
          <w:sz w:val="22"/>
          <w:szCs w:val="22"/>
        </w:rPr>
        <w:t xml:space="preserve"> </w:t>
      </w:r>
      <w:r>
        <w:rPr>
          <w:rFonts w:ascii="Calibri" w:eastAsia="Calibri" w:hAnsi="Calibri" w:cs="Calibri"/>
          <w:sz w:val="22"/>
          <w:szCs w:val="22"/>
        </w:rPr>
        <w:t>si</w:t>
      </w:r>
      <w:r>
        <w:rPr>
          <w:rFonts w:ascii="Calibri" w:eastAsia="Calibri" w:hAnsi="Calibri" w:cs="Calibri"/>
          <w:spacing w:val="-1"/>
          <w:sz w:val="22"/>
          <w:szCs w:val="22"/>
        </w:rPr>
        <w:t>gn</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e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1"/>
          <w:sz w:val="22"/>
          <w:szCs w:val="22"/>
        </w:rPr>
        <w:t>p</w:t>
      </w:r>
      <w:r>
        <w:rPr>
          <w:rFonts w:ascii="Calibri" w:eastAsia="Calibri" w:hAnsi="Calibri" w:cs="Calibri"/>
          <w:sz w:val="22"/>
          <w:szCs w:val="22"/>
        </w:rPr>
        <w:t>lace</w:t>
      </w:r>
      <w:r>
        <w:rPr>
          <w:rFonts w:ascii="Calibri" w:eastAsia="Calibri" w:hAnsi="Calibri" w:cs="Calibri"/>
          <w:spacing w:val="-1"/>
          <w:sz w:val="22"/>
          <w:szCs w:val="22"/>
        </w:rPr>
        <w:t>m</w:t>
      </w:r>
      <w:r>
        <w:rPr>
          <w:rFonts w:ascii="Calibri" w:eastAsia="Calibri" w:hAnsi="Calibri" w:cs="Calibri"/>
          <w:sz w:val="22"/>
          <w:szCs w:val="22"/>
        </w:rPr>
        <w:t>ent parts)</w:t>
      </w:r>
      <w:r>
        <w:rPr>
          <w:rFonts w:ascii="Calibri" w:eastAsia="Calibri" w:hAnsi="Calibri" w:cs="Calibri"/>
          <w:spacing w:val="1"/>
          <w:sz w:val="22"/>
          <w:szCs w:val="22"/>
        </w:rPr>
        <w:t xml:space="preserve"> </w:t>
      </w:r>
      <w:r>
        <w:rPr>
          <w:rFonts w:ascii="Calibri" w:eastAsia="Calibri" w:hAnsi="Calibri" w:cs="Calibri"/>
          <w:sz w:val="22"/>
          <w:szCs w:val="22"/>
        </w:rPr>
        <w:t>sh</w:t>
      </w:r>
      <w:r>
        <w:rPr>
          <w:rFonts w:ascii="Calibri" w:eastAsia="Calibri" w:hAnsi="Calibri" w:cs="Calibri"/>
          <w:spacing w:val="-3"/>
          <w:sz w:val="22"/>
          <w:szCs w:val="22"/>
        </w:rPr>
        <w:t>a</w:t>
      </w:r>
      <w:r>
        <w:rPr>
          <w:rFonts w:ascii="Calibri" w:eastAsia="Calibri" w:hAnsi="Calibri" w:cs="Calibri"/>
          <w:sz w:val="22"/>
          <w:szCs w:val="22"/>
        </w:rPr>
        <w:t>ll be</w:t>
      </w:r>
      <w:r>
        <w:rPr>
          <w:rFonts w:ascii="Calibri" w:eastAsia="Calibri" w:hAnsi="Calibri" w:cs="Calibri"/>
          <w:spacing w:val="1"/>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ew</w:t>
      </w:r>
      <w:r>
        <w:rPr>
          <w:rFonts w:ascii="Calibri" w:eastAsia="Calibri" w:hAnsi="Calibri" w:cs="Calibri"/>
          <w:spacing w:val="1"/>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z w:val="22"/>
          <w:szCs w:val="22"/>
        </w:rPr>
        <w:t>u</w:t>
      </w:r>
      <w:r>
        <w:rPr>
          <w:rFonts w:ascii="Calibri" w:eastAsia="Calibri" w:hAnsi="Calibri" w:cs="Calibri"/>
          <w:spacing w:val="-1"/>
          <w:sz w:val="22"/>
          <w:szCs w:val="22"/>
        </w:rPr>
        <w:t>nu</w:t>
      </w:r>
      <w:r>
        <w:rPr>
          <w:rFonts w:ascii="Calibri" w:eastAsia="Calibri" w:hAnsi="Calibri" w:cs="Calibri"/>
          <w:sz w:val="22"/>
          <w:szCs w:val="22"/>
        </w:rPr>
        <w:t xml:space="preserve">sed i.e. </w:t>
      </w:r>
      <w:r>
        <w:rPr>
          <w:rFonts w:ascii="Calibri" w:eastAsia="Calibri" w:hAnsi="Calibri" w:cs="Calibri"/>
          <w:spacing w:val="1"/>
          <w:sz w:val="22"/>
          <w:szCs w:val="22"/>
        </w:rPr>
        <w:t>no</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ref</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1"/>
          <w:sz w:val="22"/>
          <w:szCs w:val="22"/>
        </w:rPr>
        <w:t>b</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ed, sha</w:t>
      </w:r>
      <w:r>
        <w:rPr>
          <w:rFonts w:ascii="Calibri" w:eastAsia="Calibri" w:hAnsi="Calibri" w:cs="Calibri"/>
          <w:spacing w:val="-1"/>
          <w:sz w:val="22"/>
          <w:szCs w:val="22"/>
        </w:rPr>
        <w:t>l</w:t>
      </w:r>
      <w:r>
        <w:rPr>
          <w:rFonts w:ascii="Calibri" w:eastAsia="Calibri" w:hAnsi="Calibri" w:cs="Calibri"/>
          <w:sz w:val="22"/>
          <w:szCs w:val="22"/>
        </w:rPr>
        <w:t>l</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ire</w:t>
      </w:r>
      <w:r>
        <w:rPr>
          <w:rFonts w:ascii="Calibri" w:eastAsia="Calibri" w:hAnsi="Calibri" w:cs="Calibri"/>
          <w:spacing w:val="-1"/>
          <w:sz w:val="22"/>
          <w:szCs w:val="22"/>
        </w:rPr>
        <w:t>m</w:t>
      </w:r>
      <w:r>
        <w:rPr>
          <w:rFonts w:ascii="Calibri" w:eastAsia="Calibri" w:hAnsi="Calibri" w:cs="Calibri"/>
          <w:sz w:val="22"/>
          <w:szCs w:val="22"/>
        </w:rPr>
        <w:t>ents</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e</w:t>
      </w:r>
      <w:r>
        <w:rPr>
          <w:rFonts w:ascii="Calibri" w:eastAsia="Calibri" w:hAnsi="Calibri" w:cs="Calibri"/>
          <w:sz w:val="22"/>
          <w:szCs w:val="22"/>
        </w:rPr>
        <w:t>t</w:t>
      </w:r>
      <w:r>
        <w:rPr>
          <w:rFonts w:ascii="Calibri" w:eastAsia="Calibri" w:hAnsi="Calibri" w:cs="Calibri"/>
          <w:spacing w:val="1"/>
          <w:sz w:val="22"/>
          <w:szCs w:val="22"/>
        </w:rPr>
        <w:t xml:space="preserve"> 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in 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9"/>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ix</w:t>
      </w:r>
      <w:r>
        <w:rPr>
          <w:rFonts w:ascii="Calibri" w:eastAsia="Calibri" w:hAnsi="Calibri" w:cs="Calibri"/>
          <w:spacing w:val="-9"/>
          <w:sz w:val="22"/>
          <w:szCs w:val="22"/>
        </w:rPr>
        <w:t xml:space="preserve"> </w:t>
      </w:r>
      <w:r>
        <w:rPr>
          <w:rFonts w:ascii="Calibri" w:eastAsia="Calibri" w:hAnsi="Calibri" w:cs="Calibri"/>
          <w:sz w:val="22"/>
          <w:szCs w:val="22"/>
        </w:rPr>
        <w:t>1</w:t>
      </w:r>
      <w:r>
        <w:rPr>
          <w:rFonts w:ascii="Calibri" w:eastAsia="Calibri" w:hAnsi="Calibri" w:cs="Calibri"/>
          <w:spacing w:val="-10"/>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0"/>
          <w:sz w:val="22"/>
          <w:szCs w:val="22"/>
        </w:rPr>
        <w:t xml:space="preserve"> </w:t>
      </w:r>
      <w:r>
        <w:rPr>
          <w:rFonts w:ascii="Calibri" w:eastAsia="Calibri" w:hAnsi="Calibri" w:cs="Calibri"/>
          <w:sz w:val="22"/>
          <w:szCs w:val="22"/>
        </w:rPr>
        <w:t>in</w:t>
      </w:r>
      <w:r>
        <w:rPr>
          <w:rFonts w:ascii="Calibri" w:eastAsia="Calibri" w:hAnsi="Calibri" w:cs="Calibri"/>
          <w:spacing w:val="-10"/>
          <w:sz w:val="22"/>
          <w:szCs w:val="22"/>
        </w:rPr>
        <w:t xml:space="preserve"> </w:t>
      </w:r>
      <w:r w:rsidR="00FE621F">
        <w:rPr>
          <w:rFonts w:ascii="Calibri" w:eastAsia="Calibri" w:hAnsi="Calibri" w:cs="Calibri"/>
          <w:sz w:val="22"/>
          <w:szCs w:val="22"/>
        </w:rPr>
        <w:t>the</w:t>
      </w:r>
      <w:r>
        <w:rPr>
          <w:rFonts w:ascii="Calibri" w:eastAsia="Calibri" w:hAnsi="Calibri" w:cs="Calibri"/>
          <w:spacing w:val="-1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ric</w:t>
      </w:r>
      <w:r>
        <w:rPr>
          <w:rFonts w:ascii="Calibri" w:eastAsia="Calibri" w:hAnsi="Calibri" w:cs="Calibri"/>
          <w:spacing w:val="-1"/>
          <w:sz w:val="22"/>
          <w:szCs w:val="22"/>
        </w:rPr>
        <w:t>in</w:t>
      </w:r>
      <w:r>
        <w:rPr>
          <w:rFonts w:ascii="Calibri" w:eastAsia="Calibri" w:hAnsi="Calibri" w:cs="Calibri"/>
          <w:sz w:val="22"/>
          <w:szCs w:val="22"/>
        </w:rPr>
        <w:t>g</w:t>
      </w:r>
      <w:r>
        <w:rPr>
          <w:rFonts w:ascii="Calibri" w:eastAsia="Calibri" w:hAnsi="Calibri" w:cs="Calibri"/>
          <w:spacing w:val="-10"/>
          <w:sz w:val="22"/>
          <w:szCs w:val="22"/>
        </w:rPr>
        <w:t xml:space="preserve"> </w:t>
      </w:r>
      <w:r>
        <w:rPr>
          <w:rFonts w:ascii="Calibri" w:eastAsia="Calibri" w:hAnsi="Calibri" w:cs="Calibri"/>
          <w:sz w:val="22"/>
          <w:szCs w:val="22"/>
        </w:rPr>
        <w:t>Sc</w:t>
      </w:r>
      <w:r>
        <w:rPr>
          <w:rFonts w:ascii="Calibri" w:eastAsia="Calibri" w:hAnsi="Calibri" w:cs="Calibri"/>
          <w:spacing w:val="-1"/>
          <w:sz w:val="22"/>
          <w:szCs w:val="22"/>
        </w:rPr>
        <w:t>h</w:t>
      </w:r>
      <w:r>
        <w:rPr>
          <w:rFonts w:ascii="Calibri" w:eastAsia="Calibri" w:hAnsi="Calibri" w:cs="Calibri"/>
          <w:sz w:val="22"/>
          <w:szCs w:val="22"/>
        </w:rPr>
        <w:t>ed</w:t>
      </w:r>
      <w:r>
        <w:rPr>
          <w:rFonts w:ascii="Calibri" w:eastAsia="Calibri" w:hAnsi="Calibri" w:cs="Calibri"/>
          <w:spacing w:val="-1"/>
          <w:sz w:val="22"/>
          <w:szCs w:val="22"/>
        </w:rPr>
        <w:t>u</w:t>
      </w:r>
      <w:r>
        <w:rPr>
          <w:rFonts w:ascii="Calibri" w:eastAsia="Calibri" w:hAnsi="Calibri" w:cs="Calibri"/>
          <w:sz w:val="22"/>
          <w:szCs w:val="22"/>
        </w:rPr>
        <w:t>le,</w:t>
      </w:r>
      <w:r>
        <w:rPr>
          <w:rFonts w:ascii="Calibri" w:eastAsia="Calibri" w:hAnsi="Calibri" w:cs="Calibri"/>
          <w:spacing w:val="-11"/>
          <w:sz w:val="22"/>
          <w:szCs w:val="22"/>
        </w:rPr>
        <w:t xml:space="preserve"> </w:t>
      </w:r>
      <w:r>
        <w:rPr>
          <w:rFonts w:ascii="Calibri" w:eastAsia="Calibri" w:hAnsi="Calibri" w:cs="Calibri"/>
          <w:sz w:val="22"/>
          <w:szCs w:val="22"/>
        </w:rPr>
        <w:t>sh</w:t>
      </w:r>
      <w:r>
        <w:rPr>
          <w:rFonts w:ascii="Calibri" w:eastAsia="Calibri" w:hAnsi="Calibri" w:cs="Calibri"/>
          <w:spacing w:val="-3"/>
          <w:sz w:val="22"/>
          <w:szCs w:val="22"/>
        </w:rPr>
        <w:t>a</w:t>
      </w:r>
      <w:r>
        <w:rPr>
          <w:rFonts w:ascii="Calibri" w:eastAsia="Calibri" w:hAnsi="Calibri" w:cs="Calibri"/>
          <w:sz w:val="22"/>
          <w:szCs w:val="22"/>
        </w:rPr>
        <w:t>ll</w:t>
      </w:r>
      <w:r>
        <w:rPr>
          <w:rFonts w:ascii="Calibri" w:eastAsia="Calibri" w:hAnsi="Calibri" w:cs="Calibri"/>
          <w:spacing w:val="-9"/>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z w:val="22"/>
          <w:szCs w:val="22"/>
        </w:rPr>
        <w:t>fit</w:t>
      </w:r>
      <w:r>
        <w:rPr>
          <w:rFonts w:ascii="Calibri" w:eastAsia="Calibri" w:hAnsi="Calibri" w:cs="Calibri"/>
          <w:spacing w:val="-9"/>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9"/>
          <w:sz w:val="22"/>
          <w:szCs w:val="22"/>
        </w:rPr>
        <w:t xml:space="preserve"> </w:t>
      </w:r>
      <w:r>
        <w:rPr>
          <w:rFonts w:ascii="Calibri" w:eastAsia="Calibri" w:hAnsi="Calibri" w:cs="Calibri"/>
          <w:spacing w:val="-1"/>
          <w:sz w:val="22"/>
          <w:szCs w:val="22"/>
        </w:rPr>
        <w:t>pu</w:t>
      </w:r>
      <w:r>
        <w:rPr>
          <w:rFonts w:ascii="Calibri" w:eastAsia="Calibri" w:hAnsi="Calibri" w:cs="Calibri"/>
          <w:sz w:val="22"/>
          <w:szCs w:val="22"/>
        </w:rPr>
        <w:t>r</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se</w:t>
      </w:r>
      <w:r>
        <w:rPr>
          <w:rFonts w:ascii="Calibri" w:eastAsia="Calibri" w:hAnsi="Calibri" w:cs="Calibri"/>
          <w:spacing w:val="-1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0"/>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pacing w:val="-3"/>
          <w:sz w:val="22"/>
          <w:szCs w:val="22"/>
        </w:rPr>
        <w:t>l</w:t>
      </w:r>
      <w:r>
        <w:rPr>
          <w:rFonts w:ascii="Calibri" w:eastAsia="Calibri" w:hAnsi="Calibri" w:cs="Calibri"/>
          <w:sz w:val="22"/>
          <w:szCs w:val="22"/>
        </w:rPr>
        <w:t>l</w:t>
      </w:r>
      <w:r>
        <w:rPr>
          <w:rFonts w:ascii="Calibri" w:eastAsia="Calibri" w:hAnsi="Calibri" w:cs="Calibri"/>
          <w:spacing w:val="-9"/>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2"/>
          <w:sz w:val="22"/>
          <w:szCs w:val="22"/>
        </w:rPr>
        <w:t xml:space="preserve"> </w:t>
      </w:r>
      <w:r>
        <w:rPr>
          <w:rFonts w:ascii="Calibri" w:eastAsia="Calibri" w:hAnsi="Calibri" w:cs="Calibri"/>
          <w:sz w:val="22"/>
          <w:szCs w:val="22"/>
        </w:rPr>
        <w:t>a</w:t>
      </w:r>
      <w:r>
        <w:rPr>
          <w:rFonts w:ascii="Calibri" w:eastAsia="Calibri" w:hAnsi="Calibri" w:cs="Calibri"/>
          <w:spacing w:val="-9"/>
          <w:sz w:val="22"/>
          <w:szCs w:val="22"/>
        </w:rPr>
        <w:t xml:space="preserve"> </w:t>
      </w:r>
      <w:r>
        <w:rPr>
          <w:rFonts w:ascii="Calibri" w:eastAsia="Calibri" w:hAnsi="Calibri" w:cs="Calibri"/>
          <w:spacing w:val="-1"/>
          <w:sz w:val="22"/>
          <w:szCs w:val="22"/>
        </w:rPr>
        <w:t>qu</w:t>
      </w:r>
      <w:r>
        <w:rPr>
          <w:rFonts w:ascii="Calibri" w:eastAsia="Calibri" w:hAnsi="Calibri" w:cs="Calibri"/>
          <w:sz w:val="22"/>
          <w:szCs w:val="22"/>
        </w:rPr>
        <w:t>al</w:t>
      </w:r>
      <w:r>
        <w:rPr>
          <w:rFonts w:ascii="Calibri" w:eastAsia="Calibri" w:hAnsi="Calibri" w:cs="Calibri"/>
          <w:spacing w:val="-1"/>
          <w:sz w:val="22"/>
          <w:szCs w:val="22"/>
        </w:rPr>
        <w:t>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8"/>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c</w:t>
      </w:r>
      <w:r>
        <w:rPr>
          <w:rFonts w:ascii="Calibri" w:eastAsia="Calibri" w:hAnsi="Calibri" w:cs="Calibri"/>
          <w:sz w:val="22"/>
          <w:szCs w:val="22"/>
        </w:rPr>
        <w:t>ceptab</w:t>
      </w:r>
      <w:r>
        <w:rPr>
          <w:rFonts w:ascii="Calibri" w:eastAsia="Calibri" w:hAnsi="Calibri" w:cs="Calibri"/>
          <w:spacing w:val="-1"/>
          <w:sz w:val="22"/>
          <w:szCs w:val="22"/>
        </w:rPr>
        <w:t>l</w:t>
      </w:r>
      <w:r>
        <w:rPr>
          <w:rFonts w:ascii="Calibri" w:eastAsia="Calibri" w:hAnsi="Calibri" w:cs="Calibri"/>
          <w:sz w:val="22"/>
          <w:szCs w:val="22"/>
        </w:rPr>
        <w:t xml:space="preserve">e to the </w:t>
      </w:r>
      <w:r w:rsidR="00B31588">
        <w:rPr>
          <w:rFonts w:ascii="Calibri" w:eastAsia="Calibri" w:hAnsi="Calibri" w:cs="Calibri"/>
          <w:sz w:val="22"/>
          <w:szCs w:val="22"/>
        </w:rPr>
        <w:t>Irish Defence Forces</w:t>
      </w:r>
      <w:r>
        <w:rPr>
          <w:rFonts w:ascii="Calibri" w:eastAsia="Calibri" w:hAnsi="Calibri" w:cs="Calibri"/>
          <w:sz w:val="22"/>
          <w:szCs w:val="22"/>
        </w:rPr>
        <w:t>.</w:t>
      </w:r>
    </w:p>
    <w:p w14:paraId="4FF43F8C" w14:textId="77777777" w:rsidR="00065BF4" w:rsidRDefault="00065BF4">
      <w:pPr>
        <w:spacing w:line="200" w:lineRule="exact"/>
      </w:pPr>
    </w:p>
    <w:p w14:paraId="6836AC15" w14:textId="77777777" w:rsidR="00065BF4" w:rsidRDefault="00E32064" w:rsidP="00444776">
      <w:pPr>
        <w:ind w:left="1145" w:right="2337"/>
        <w:jc w:val="center"/>
        <w:rPr>
          <w:rFonts w:ascii="Calibri" w:eastAsia="Calibri" w:hAnsi="Calibri" w:cs="Calibri"/>
          <w:sz w:val="22"/>
          <w:szCs w:val="22"/>
        </w:rPr>
      </w:pPr>
      <w:r>
        <w:rPr>
          <w:rFonts w:ascii="Calibri" w:eastAsia="Calibri" w:hAnsi="Calibri" w:cs="Calibri"/>
          <w:b/>
          <w:spacing w:val="-1"/>
          <w:sz w:val="22"/>
          <w:szCs w:val="22"/>
        </w:rPr>
        <w:t>a</w:t>
      </w:r>
      <w:r>
        <w:rPr>
          <w:rFonts w:ascii="Calibri" w:eastAsia="Calibri" w:hAnsi="Calibri" w:cs="Calibri"/>
          <w:b/>
          <w:sz w:val="22"/>
          <w:szCs w:val="22"/>
        </w:rPr>
        <w:t xml:space="preserve">.  </w:t>
      </w:r>
      <w:r>
        <w:rPr>
          <w:rFonts w:ascii="Calibri" w:eastAsia="Calibri" w:hAnsi="Calibri" w:cs="Calibri"/>
          <w:b/>
          <w:spacing w:val="44"/>
          <w:sz w:val="22"/>
          <w:szCs w:val="22"/>
        </w:rPr>
        <w:t xml:space="preserve"> </w:t>
      </w:r>
      <w:r>
        <w:rPr>
          <w:rFonts w:ascii="Calibri" w:eastAsia="Calibri" w:hAnsi="Calibri" w:cs="Calibri"/>
          <w:b/>
          <w:spacing w:val="1"/>
          <w:sz w:val="22"/>
          <w:szCs w:val="22"/>
        </w:rPr>
        <w:t>C</w:t>
      </w:r>
      <w:r>
        <w:rPr>
          <w:rFonts w:ascii="Calibri" w:eastAsia="Calibri" w:hAnsi="Calibri" w:cs="Calibri"/>
          <w:b/>
          <w:spacing w:val="-1"/>
          <w:sz w:val="22"/>
          <w:szCs w:val="22"/>
        </w:rPr>
        <w:t>on</w:t>
      </w:r>
      <w:r>
        <w:rPr>
          <w:rFonts w:ascii="Calibri" w:eastAsia="Calibri" w:hAnsi="Calibri" w:cs="Calibri"/>
          <w:b/>
          <w:sz w:val="22"/>
          <w:szCs w:val="22"/>
        </w:rPr>
        <w:t>f</w:t>
      </w:r>
      <w:r>
        <w:rPr>
          <w:rFonts w:ascii="Calibri" w:eastAsia="Calibri" w:hAnsi="Calibri" w:cs="Calibri"/>
          <w:b/>
          <w:spacing w:val="-1"/>
          <w:sz w:val="22"/>
          <w:szCs w:val="22"/>
        </w:rPr>
        <w:t>o</w:t>
      </w:r>
      <w:r>
        <w:rPr>
          <w:rFonts w:ascii="Calibri" w:eastAsia="Calibri" w:hAnsi="Calibri" w:cs="Calibri"/>
          <w:b/>
          <w:spacing w:val="1"/>
          <w:sz w:val="22"/>
          <w:szCs w:val="22"/>
        </w:rPr>
        <w:t>r</w:t>
      </w:r>
      <w:r>
        <w:rPr>
          <w:rFonts w:ascii="Calibri" w:eastAsia="Calibri" w:hAnsi="Calibri" w:cs="Calibri"/>
          <w:b/>
          <w:sz w:val="22"/>
          <w:szCs w:val="22"/>
        </w:rPr>
        <w:t>ma</w:t>
      </w:r>
      <w:r>
        <w:rPr>
          <w:rFonts w:ascii="Calibri" w:eastAsia="Calibri" w:hAnsi="Calibri" w:cs="Calibri"/>
          <w:b/>
          <w:spacing w:val="-1"/>
          <w:sz w:val="22"/>
          <w:szCs w:val="22"/>
        </w:rPr>
        <w:t>n</w:t>
      </w:r>
      <w:r>
        <w:rPr>
          <w:rFonts w:ascii="Calibri" w:eastAsia="Calibri" w:hAnsi="Calibri" w:cs="Calibri"/>
          <w:b/>
          <w:spacing w:val="1"/>
          <w:sz w:val="22"/>
          <w:szCs w:val="22"/>
        </w:rPr>
        <w:t>c</w:t>
      </w:r>
      <w:r>
        <w:rPr>
          <w:rFonts w:ascii="Calibri" w:eastAsia="Calibri" w:hAnsi="Calibri" w:cs="Calibri"/>
          <w:b/>
          <w:sz w:val="22"/>
          <w:szCs w:val="22"/>
        </w:rPr>
        <w:t>e</w:t>
      </w:r>
      <w:r>
        <w:rPr>
          <w:rFonts w:ascii="Calibri" w:eastAsia="Calibri" w:hAnsi="Calibri" w:cs="Calibri"/>
          <w:b/>
          <w:spacing w:val="-3"/>
          <w:sz w:val="22"/>
          <w:szCs w:val="22"/>
        </w:rPr>
        <w:t xml:space="preserve"> </w:t>
      </w:r>
      <w:r>
        <w:rPr>
          <w:rFonts w:ascii="Calibri" w:eastAsia="Calibri" w:hAnsi="Calibri" w:cs="Calibri"/>
          <w:b/>
          <w:spacing w:val="1"/>
          <w:sz w:val="22"/>
          <w:szCs w:val="22"/>
        </w:rPr>
        <w:t>wi</w:t>
      </w:r>
      <w:r>
        <w:rPr>
          <w:rFonts w:ascii="Calibri" w:eastAsia="Calibri" w:hAnsi="Calibri" w:cs="Calibri"/>
          <w:b/>
          <w:sz w:val="22"/>
          <w:szCs w:val="22"/>
        </w:rPr>
        <w:t>th</w:t>
      </w:r>
      <w:r>
        <w:rPr>
          <w:rFonts w:ascii="Calibri" w:eastAsia="Calibri" w:hAnsi="Calibri" w:cs="Calibri"/>
          <w:b/>
          <w:spacing w:val="-3"/>
          <w:sz w:val="22"/>
          <w:szCs w:val="22"/>
        </w:rPr>
        <w:t xml:space="preserve"> </w:t>
      </w:r>
      <w:r>
        <w:rPr>
          <w:rFonts w:ascii="Calibri" w:eastAsia="Calibri" w:hAnsi="Calibri" w:cs="Calibri"/>
          <w:b/>
          <w:sz w:val="22"/>
          <w:szCs w:val="22"/>
        </w:rPr>
        <w:t>E</w:t>
      </w:r>
      <w:r>
        <w:rPr>
          <w:rFonts w:ascii="Calibri" w:eastAsia="Calibri" w:hAnsi="Calibri" w:cs="Calibri"/>
          <w:b/>
          <w:spacing w:val="-1"/>
          <w:sz w:val="22"/>
          <w:szCs w:val="22"/>
        </w:rPr>
        <w:t>u</w:t>
      </w:r>
      <w:r>
        <w:rPr>
          <w:rFonts w:ascii="Calibri" w:eastAsia="Calibri" w:hAnsi="Calibri" w:cs="Calibri"/>
          <w:b/>
          <w:spacing w:val="1"/>
          <w:sz w:val="22"/>
          <w:szCs w:val="22"/>
        </w:rPr>
        <w:t>r</w:t>
      </w:r>
      <w:r>
        <w:rPr>
          <w:rFonts w:ascii="Calibri" w:eastAsia="Calibri" w:hAnsi="Calibri" w:cs="Calibri"/>
          <w:b/>
          <w:spacing w:val="-1"/>
          <w:sz w:val="22"/>
          <w:szCs w:val="22"/>
        </w:rPr>
        <w:t>opea</w:t>
      </w:r>
      <w:r>
        <w:rPr>
          <w:rFonts w:ascii="Calibri" w:eastAsia="Calibri" w:hAnsi="Calibri" w:cs="Calibri"/>
          <w:b/>
          <w:sz w:val="22"/>
          <w:szCs w:val="22"/>
        </w:rPr>
        <w:t>n</w:t>
      </w:r>
      <w:r>
        <w:rPr>
          <w:rFonts w:ascii="Calibri" w:eastAsia="Calibri" w:hAnsi="Calibri" w:cs="Calibri"/>
          <w:b/>
          <w:spacing w:val="-1"/>
          <w:sz w:val="22"/>
          <w:szCs w:val="22"/>
        </w:rPr>
        <w:t xml:space="preserve"> </w:t>
      </w:r>
      <w:r>
        <w:rPr>
          <w:rFonts w:ascii="Calibri" w:eastAsia="Calibri" w:hAnsi="Calibri" w:cs="Calibri"/>
          <w:b/>
          <w:sz w:val="22"/>
          <w:szCs w:val="22"/>
        </w:rPr>
        <w:t>Uni</w:t>
      </w:r>
      <w:r>
        <w:rPr>
          <w:rFonts w:ascii="Calibri" w:eastAsia="Calibri" w:hAnsi="Calibri" w:cs="Calibri"/>
          <w:b/>
          <w:spacing w:val="-1"/>
          <w:sz w:val="22"/>
          <w:szCs w:val="22"/>
        </w:rPr>
        <w:t>o</w:t>
      </w:r>
      <w:r>
        <w:rPr>
          <w:rFonts w:ascii="Calibri" w:eastAsia="Calibri" w:hAnsi="Calibri" w:cs="Calibri"/>
          <w:b/>
          <w:sz w:val="22"/>
          <w:szCs w:val="22"/>
        </w:rPr>
        <w:t>n</w:t>
      </w:r>
      <w:r>
        <w:rPr>
          <w:rFonts w:ascii="Calibri" w:eastAsia="Calibri" w:hAnsi="Calibri" w:cs="Calibri"/>
          <w:b/>
          <w:spacing w:val="-1"/>
          <w:sz w:val="22"/>
          <w:szCs w:val="22"/>
        </w:rPr>
        <w:t xml:space="preserve"> </w:t>
      </w:r>
      <w:r>
        <w:rPr>
          <w:rFonts w:ascii="Calibri" w:eastAsia="Calibri" w:hAnsi="Calibri" w:cs="Calibri"/>
          <w:b/>
          <w:sz w:val="22"/>
          <w:szCs w:val="22"/>
        </w:rPr>
        <w:t>EN</w:t>
      </w:r>
      <w:r>
        <w:rPr>
          <w:rFonts w:ascii="Calibri" w:eastAsia="Calibri" w:hAnsi="Calibri" w:cs="Calibri"/>
          <w:b/>
          <w:spacing w:val="1"/>
          <w:sz w:val="22"/>
          <w:szCs w:val="22"/>
        </w:rPr>
        <w:t xml:space="preserve"> </w:t>
      </w:r>
      <w:r>
        <w:rPr>
          <w:rFonts w:ascii="Calibri" w:eastAsia="Calibri" w:hAnsi="Calibri" w:cs="Calibri"/>
          <w:b/>
          <w:spacing w:val="-1"/>
          <w:sz w:val="22"/>
          <w:szCs w:val="22"/>
        </w:rPr>
        <w:t>S</w:t>
      </w:r>
      <w:r>
        <w:rPr>
          <w:rFonts w:ascii="Calibri" w:eastAsia="Calibri" w:hAnsi="Calibri" w:cs="Calibri"/>
          <w:b/>
          <w:sz w:val="22"/>
          <w:szCs w:val="22"/>
        </w:rPr>
        <w:t>t</w:t>
      </w:r>
      <w:r>
        <w:rPr>
          <w:rFonts w:ascii="Calibri" w:eastAsia="Calibri" w:hAnsi="Calibri" w:cs="Calibri"/>
          <w:b/>
          <w:spacing w:val="-1"/>
          <w:sz w:val="22"/>
          <w:szCs w:val="22"/>
        </w:rPr>
        <w:t>anda</w:t>
      </w:r>
      <w:r>
        <w:rPr>
          <w:rFonts w:ascii="Calibri" w:eastAsia="Calibri" w:hAnsi="Calibri" w:cs="Calibri"/>
          <w:b/>
          <w:spacing w:val="1"/>
          <w:sz w:val="22"/>
          <w:szCs w:val="22"/>
        </w:rPr>
        <w:t>r</w:t>
      </w:r>
      <w:r>
        <w:rPr>
          <w:rFonts w:ascii="Calibri" w:eastAsia="Calibri" w:hAnsi="Calibri" w:cs="Calibri"/>
          <w:b/>
          <w:spacing w:val="-1"/>
          <w:sz w:val="22"/>
          <w:szCs w:val="22"/>
        </w:rPr>
        <w:t>d</w:t>
      </w:r>
      <w:r>
        <w:rPr>
          <w:rFonts w:ascii="Calibri" w:eastAsia="Calibri" w:hAnsi="Calibri" w:cs="Calibri"/>
          <w:b/>
          <w:sz w:val="22"/>
          <w:szCs w:val="22"/>
        </w:rPr>
        <w:t>s</w:t>
      </w:r>
    </w:p>
    <w:p w14:paraId="147493BF" w14:textId="77777777" w:rsidR="00065BF4" w:rsidRDefault="00E32064">
      <w:pPr>
        <w:spacing w:before="38" w:line="276" w:lineRule="auto"/>
        <w:ind w:left="101" w:right="144"/>
        <w:jc w:val="both"/>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pacing w:val="-1"/>
          <w:sz w:val="22"/>
          <w:szCs w:val="22"/>
        </w:rPr>
        <w:t>l</w:t>
      </w:r>
      <w:r>
        <w:rPr>
          <w:rFonts w:ascii="Calibri" w:eastAsia="Calibri" w:hAnsi="Calibri" w:cs="Calibri"/>
          <w:sz w:val="22"/>
          <w:szCs w:val="22"/>
        </w:rPr>
        <w:t>l</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rta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i</w:t>
      </w:r>
      <w:r>
        <w:rPr>
          <w:rFonts w:ascii="Calibri" w:eastAsia="Calibri" w:hAnsi="Calibri" w:cs="Calibri"/>
          <w:sz w:val="22"/>
          <w:szCs w:val="22"/>
        </w:rPr>
        <w:t>re</w:t>
      </w:r>
      <w:r>
        <w:rPr>
          <w:rFonts w:ascii="Calibri" w:eastAsia="Calibri" w:hAnsi="Calibri" w:cs="Calibri"/>
          <w:spacing w:val="3"/>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x</w:t>
      </w:r>
      <w:r>
        <w:rPr>
          <w:rFonts w:ascii="Calibri" w:eastAsia="Calibri" w:hAnsi="Calibri" w:cs="Calibri"/>
          <w:spacing w:val="1"/>
          <w:sz w:val="22"/>
          <w:szCs w:val="22"/>
        </w:rPr>
        <w:t>t</w:t>
      </w:r>
      <w:r>
        <w:rPr>
          <w:rFonts w:ascii="Calibri" w:eastAsia="Calibri" w:hAnsi="Calibri" w:cs="Calibri"/>
          <w:sz w:val="22"/>
          <w:szCs w:val="22"/>
        </w:rPr>
        <w: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ers</w:t>
      </w:r>
      <w:r>
        <w:rPr>
          <w:rFonts w:ascii="Calibri" w:eastAsia="Calibri" w:hAnsi="Calibri" w:cs="Calibri"/>
          <w:spacing w:val="1"/>
          <w:sz w:val="22"/>
          <w:szCs w:val="22"/>
        </w:rPr>
        <w:t xml:space="preserve"> 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m</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ele</w:t>
      </w:r>
      <w:r>
        <w:rPr>
          <w:rFonts w:ascii="Calibri" w:eastAsia="Calibri" w:hAnsi="Calibri" w:cs="Calibri"/>
          <w:spacing w:val="2"/>
          <w:sz w:val="22"/>
          <w:szCs w:val="22"/>
        </w:rPr>
        <w:t>v</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9"/>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ech</w:t>
      </w:r>
      <w:r>
        <w:rPr>
          <w:rFonts w:ascii="Calibri" w:eastAsia="Calibri" w:hAnsi="Calibri" w:cs="Calibri"/>
          <w:spacing w:val="-1"/>
          <w:sz w:val="22"/>
          <w:szCs w:val="22"/>
        </w:rPr>
        <w:t>n</w:t>
      </w:r>
      <w:r>
        <w:rPr>
          <w:rFonts w:ascii="Calibri" w:eastAsia="Calibri" w:hAnsi="Calibri" w:cs="Calibri"/>
          <w:sz w:val="22"/>
          <w:szCs w:val="22"/>
        </w:rPr>
        <w:t>ical</w:t>
      </w:r>
      <w:r>
        <w:rPr>
          <w:rFonts w:ascii="Calibri" w:eastAsia="Calibri" w:hAnsi="Calibri" w:cs="Calibri"/>
          <w:spacing w:val="3"/>
          <w:sz w:val="22"/>
          <w:szCs w:val="22"/>
        </w:rPr>
        <w:t xml:space="preserve"> </w:t>
      </w:r>
      <w:r>
        <w:rPr>
          <w:rFonts w:ascii="Calibri" w:eastAsia="Calibri" w:hAnsi="Calibri" w:cs="Calibri"/>
          <w:sz w:val="22"/>
          <w:szCs w:val="22"/>
        </w:rPr>
        <w:t>Eu</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2"/>
          <w:sz w:val="22"/>
          <w:szCs w:val="22"/>
        </w:rPr>
        <w:t>a</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U</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EN stan</w:t>
      </w:r>
      <w:r>
        <w:rPr>
          <w:rFonts w:ascii="Calibri" w:eastAsia="Calibri" w:hAnsi="Calibri" w:cs="Calibri"/>
          <w:spacing w:val="-1"/>
          <w:sz w:val="22"/>
          <w:szCs w:val="22"/>
        </w:rPr>
        <w:t>d</w:t>
      </w:r>
      <w:r>
        <w:rPr>
          <w:rFonts w:ascii="Calibri" w:eastAsia="Calibri" w:hAnsi="Calibri" w:cs="Calibri"/>
          <w:sz w:val="22"/>
          <w:szCs w:val="22"/>
        </w:rPr>
        <w:t>ar</w:t>
      </w:r>
      <w:r>
        <w:rPr>
          <w:rFonts w:ascii="Calibri" w:eastAsia="Calibri" w:hAnsi="Calibri" w:cs="Calibri"/>
          <w:spacing w:val="-1"/>
          <w:sz w:val="22"/>
          <w:szCs w:val="22"/>
        </w:rPr>
        <w:t>d</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 xml:space="preserve">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nu</w:t>
      </w:r>
      <w:r>
        <w:rPr>
          <w:rFonts w:ascii="Calibri" w:eastAsia="Calibri" w:hAnsi="Calibri" w:cs="Calibri"/>
          <w:sz w:val="22"/>
          <w:szCs w:val="22"/>
        </w:rPr>
        <w:t>facture</w:t>
      </w:r>
      <w:r>
        <w:rPr>
          <w:rFonts w:ascii="Calibri" w:eastAsia="Calibri" w:hAnsi="Calibri" w:cs="Calibri"/>
          <w:spacing w:val="-3"/>
          <w:sz w:val="22"/>
          <w:szCs w:val="22"/>
        </w:rPr>
        <w:t>r</w:t>
      </w:r>
      <w:r>
        <w:rPr>
          <w:rFonts w:ascii="Calibri" w:eastAsia="Calibri" w:hAnsi="Calibri" w:cs="Calibri"/>
          <w:spacing w:val="1"/>
          <w:sz w:val="22"/>
          <w:szCs w:val="22"/>
        </w:rPr>
        <w:t>/</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h</w:t>
      </w:r>
      <w:r>
        <w:rPr>
          <w:rFonts w:ascii="Calibri" w:eastAsia="Calibri" w:hAnsi="Calibri" w:cs="Calibri"/>
          <w:sz w:val="22"/>
          <w:szCs w:val="22"/>
        </w:rPr>
        <w:t>all</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4"/>
          <w:sz w:val="22"/>
          <w:szCs w:val="22"/>
        </w:rPr>
        <w:t>d</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an</w:t>
      </w:r>
      <w:r>
        <w:rPr>
          <w:rFonts w:ascii="Calibri" w:eastAsia="Calibri" w:hAnsi="Calibri" w:cs="Calibri"/>
          <w:spacing w:val="2"/>
          <w:sz w:val="22"/>
          <w:szCs w:val="22"/>
        </w:rPr>
        <w:t xml:space="preserve"> </w:t>
      </w:r>
      <w:r>
        <w:rPr>
          <w:rFonts w:ascii="Calibri" w:eastAsia="Calibri" w:hAnsi="Calibri" w:cs="Calibri"/>
          <w:sz w:val="22"/>
          <w:szCs w:val="22"/>
        </w:rPr>
        <w:t>EU</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eclar</w:t>
      </w:r>
      <w:r>
        <w:rPr>
          <w:rFonts w:ascii="Calibri" w:eastAsia="Calibri" w:hAnsi="Calibri" w:cs="Calibri"/>
          <w:spacing w:val="-2"/>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pacing w:val="-2"/>
          <w:sz w:val="22"/>
          <w:szCs w:val="22"/>
        </w:rPr>
        <w:t>e</w:t>
      </w:r>
      <w:r>
        <w:rPr>
          <w:rFonts w:ascii="Calibri" w:eastAsia="Calibri" w:hAnsi="Calibri" w:cs="Calibri"/>
          <w:spacing w:val="-3"/>
          <w:sz w:val="22"/>
          <w:szCs w:val="22"/>
        </w:rPr>
        <w:t>a</w:t>
      </w:r>
      <w:r>
        <w:rPr>
          <w:rFonts w:ascii="Calibri" w:eastAsia="Calibri" w:hAnsi="Calibri" w:cs="Calibri"/>
          <w:sz w:val="22"/>
          <w:szCs w:val="22"/>
        </w:rPr>
        <w:t>ch</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du</w:t>
      </w:r>
      <w:r>
        <w:rPr>
          <w:rFonts w:ascii="Calibri" w:eastAsia="Calibri" w:hAnsi="Calibri" w:cs="Calibri"/>
          <w:sz w:val="22"/>
          <w:szCs w:val="22"/>
        </w:rPr>
        <w:t>ct</w:t>
      </w:r>
      <w:r>
        <w:rPr>
          <w:rFonts w:ascii="Calibri" w:eastAsia="Calibri" w:hAnsi="Calibri" w:cs="Calibri"/>
          <w:spacing w:val="4"/>
          <w:sz w:val="22"/>
          <w:szCs w:val="22"/>
        </w:rPr>
        <w:t xml:space="preserve"> </w:t>
      </w:r>
      <w:r>
        <w:rPr>
          <w:rFonts w:ascii="Calibri" w:eastAsia="Calibri" w:hAnsi="Calibri" w:cs="Calibri"/>
          <w:sz w:val="22"/>
          <w:szCs w:val="22"/>
        </w:rPr>
        <w:t>ra</w:t>
      </w:r>
      <w:r>
        <w:rPr>
          <w:rFonts w:ascii="Calibri" w:eastAsia="Calibri" w:hAnsi="Calibri" w:cs="Calibri"/>
          <w:spacing w:val="-1"/>
          <w:sz w:val="22"/>
          <w:szCs w:val="22"/>
        </w:rPr>
        <w:t>ng</w:t>
      </w:r>
      <w:r>
        <w:rPr>
          <w:rFonts w:ascii="Calibri" w:eastAsia="Calibri" w:hAnsi="Calibri" w:cs="Calibri"/>
          <w:spacing w:val="-2"/>
          <w:sz w:val="22"/>
          <w:szCs w:val="22"/>
        </w:rPr>
        <w:t>e</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st</w:t>
      </w:r>
      <w:r>
        <w:rPr>
          <w:rFonts w:ascii="Calibri" w:eastAsia="Calibri" w:hAnsi="Calibri" w:cs="Calibri"/>
          <w:spacing w:val="-2"/>
          <w:sz w:val="22"/>
          <w:szCs w:val="22"/>
        </w:rPr>
        <w:t>a</w:t>
      </w:r>
      <w:r>
        <w:rPr>
          <w:rFonts w:ascii="Calibri" w:eastAsia="Calibri" w:hAnsi="Calibri" w:cs="Calibri"/>
          <w:sz w:val="22"/>
          <w:szCs w:val="22"/>
        </w:rPr>
        <w:t>ti</w:t>
      </w:r>
      <w:r>
        <w:rPr>
          <w:rFonts w:ascii="Calibri" w:eastAsia="Calibri" w:hAnsi="Calibri" w:cs="Calibri"/>
          <w:spacing w:val="-1"/>
          <w:sz w:val="22"/>
          <w:szCs w:val="22"/>
        </w:rPr>
        <w:t>n</w:t>
      </w:r>
      <w:r>
        <w:rPr>
          <w:rFonts w:ascii="Calibri" w:eastAsia="Calibri" w:hAnsi="Calibri" w:cs="Calibri"/>
          <w:sz w:val="22"/>
          <w:szCs w:val="22"/>
        </w:rPr>
        <w:t>g 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lia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3"/>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i</w:t>
      </w:r>
      <w:r>
        <w:rPr>
          <w:rFonts w:ascii="Calibri" w:eastAsia="Calibri" w:hAnsi="Calibri" w:cs="Calibri"/>
          <w:sz w:val="22"/>
          <w:szCs w:val="22"/>
        </w:rPr>
        <w:t>th</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ss</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z w:val="22"/>
          <w:szCs w:val="22"/>
        </w:rPr>
        <w:t>tial</w:t>
      </w:r>
      <w:r>
        <w:rPr>
          <w:rFonts w:ascii="Calibri" w:eastAsia="Calibri" w:hAnsi="Calibri" w:cs="Calibri"/>
          <w:spacing w:val="2"/>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ire</w:t>
      </w:r>
      <w:r>
        <w:rPr>
          <w:rFonts w:ascii="Calibri" w:eastAsia="Calibri" w:hAnsi="Calibri" w:cs="Calibri"/>
          <w:spacing w:val="-1"/>
          <w:sz w:val="22"/>
          <w:szCs w:val="22"/>
        </w:rPr>
        <w:t>m</w:t>
      </w:r>
      <w:r>
        <w:rPr>
          <w:rFonts w:ascii="Calibri" w:eastAsia="Calibri" w:hAnsi="Calibri" w:cs="Calibri"/>
          <w:sz w:val="22"/>
          <w:szCs w:val="22"/>
        </w:rPr>
        <w:t xml:space="preserve">ents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 xml:space="preserve">the </w:t>
      </w:r>
      <w:r>
        <w:rPr>
          <w:rFonts w:ascii="Calibri" w:eastAsia="Calibri" w:hAnsi="Calibri" w:cs="Calibri"/>
          <w:spacing w:val="1"/>
          <w:sz w:val="22"/>
          <w:szCs w:val="22"/>
        </w:rPr>
        <w:t>P</w:t>
      </w:r>
      <w:r>
        <w:rPr>
          <w:rFonts w:ascii="Calibri" w:eastAsia="Calibri" w:hAnsi="Calibri" w:cs="Calibri"/>
          <w:sz w:val="22"/>
          <w:szCs w:val="22"/>
        </w:rPr>
        <w:t>ressu</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w:t>
      </w:r>
      <w:r>
        <w:rPr>
          <w:rFonts w:ascii="Calibri" w:eastAsia="Calibri" w:hAnsi="Calibri" w:cs="Calibri"/>
          <w:spacing w:val="-1"/>
          <w:sz w:val="22"/>
          <w:szCs w:val="22"/>
        </w:rPr>
        <w:t>pm</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3"/>
          <w:sz w:val="22"/>
          <w:szCs w:val="22"/>
        </w:rPr>
        <w:t>r</w:t>
      </w:r>
      <w:r>
        <w:rPr>
          <w:rFonts w:ascii="Calibri" w:eastAsia="Calibri" w:hAnsi="Calibri" w:cs="Calibri"/>
          <w:spacing w:val="-2"/>
          <w:sz w:val="22"/>
          <w:szCs w:val="22"/>
        </w:rPr>
        <w:t>e</w:t>
      </w:r>
      <w:r>
        <w:rPr>
          <w:rFonts w:ascii="Calibri" w:eastAsia="Calibri" w:hAnsi="Calibri" w:cs="Calibri"/>
          <w:sz w:val="22"/>
          <w:szCs w:val="22"/>
        </w:rPr>
        <w:t>cti</w:t>
      </w:r>
      <w:r>
        <w:rPr>
          <w:rFonts w:ascii="Calibri" w:eastAsia="Calibri" w:hAnsi="Calibri" w:cs="Calibri"/>
          <w:spacing w:val="1"/>
          <w:sz w:val="22"/>
          <w:szCs w:val="22"/>
        </w:rPr>
        <w:t>v</w:t>
      </w:r>
      <w:r>
        <w:rPr>
          <w:rFonts w:ascii="Calibri" w:eastAsia="Calibri" w:hAnsi="Calibri" w:cs="Calibri"/>
          <w:spacing w:val="-2"/>
          <w:sz w:val="22"/>
          <w:szCs w:val="22"/>
        </w:rPr>
        <w:t>e</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1"/>
          <w:sz w:val="22"/>
          <w:szCs w:val="22"/>
        </w:rPr>
        <w:t xml:space="preserve"> </w:t>
      </w:r>
      <w:r>
        <w:rPr>
          <w:rFonts w:ascii="Calibri" w:eastAsia="Calibri" w:hAnsi="Calibri" w:cs="Calibri"/>
          <w:sz w:val="22"/>
          <w:szCs w:val="22"/>
        </w:rPr>
        <w:t>sta</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 Sta</w:t>
      </w:r>
      <w:r>
        <w:rPr>
          <w:rFonts w:ascii="Calibri" w:eastAsia="Calibri" w:hAnsi="Calibri" w:cs="Calibri"/>
          <w:spacing w:val="-1"/>
          <w:sz w:val="22"/>
          <w:szCs w:val="22"/>
        </w:rPr>
        <w:t>nd</w:t>
      </w:r>
      <w:r>
        <w:rPr>
          <w:rFonts w:ascii="Calibri" w:eastAsia="Calibri" w:hAnsi="Calibri" w:cs="Calibri"/>
          <w:sz w:val="22"/>
          <w:szCs w:val="22"/>
        </w:rPr>
        <w:t>ar</w:t>
      </w:r>
      <w:r>
        <w:rPr>
          <w:rFonts w:ascii="Calibri" w:eastAsia="Calibri" w:hAnsi="Calibri" w:cs="Calibri"/>
          <w:spacing w:val="-1"/>
          <w:sz w:val="22"/>
          <w:szCs w:val="22"/>
        </w:rPr>
        <w:t>d</w:t>
      </w:r>
      <w:r>
        <w:rPr>
          <w:rFonts w:ascii="Calibri" w:eastAsia="Calibri" w:hAnsi="Calibri" w:cs="Calibri"/>
          <w:sz w:val="22"/>
          <w:szCs w:val="22"/>
        </w:rPr>
        <w:t>s used</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d</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t</w:t>
      </w:r>
      <w:r>
        <w:rPr>
          <w:rFonts w:ascii="Calibri" w:eastAsia="Calibri" w:hAnsi="Calibri" w:cs="Calibri"/>
          <w:sz w:val="22"/>
          <w:szCs w:val="22"/>
        </w:rPr>
        <w:t>rate</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pacing w:val="-3"/>
          <w:sz w:val="22"/>
          <w:szCs w:val="22"/>
        </w:rPr>
        <w:t>i</w:t>
      </w:r>
      <w:r>
        <w:rPr>
          <w:rFonts w:ascii="Calibri" w:eastAsia="Calibri" w:hAnsi="Calibri" w:cs="Calibri"/>
          <w:sz w:val="22"/>
          <w:szCs w:val="22"/>
        </w:rPr>
        <w:t>t</w:t>
      </w:r>
      <w:r>
        <w:rPr>
          <w:rFonts w:ascii="Calibri" w:eastAsia="Calibri" w:hAnsi="Calibri" w:cs="Calibri"/>
          <w:spacing w:val="1"/>
          <w:sz w:val="22"/>
          <w:szCs w:val="22"/>
        </w:rPr>
        <w:t>y</w:t>
      </w:r>
      <w:r>
        <w:rPr>
          <w:rFonts w:ascii="Calibri" w:eastAsia="Calibri" w:hAnsi="Calibri" w:cs="Calibri"/>
          <w:sz w:val="22"/>
          <w:szCs w:val="22"/>
        </w:rPr>
        <w:t>.</w:t>
      </w:r>
    </w:p>
    <w:p w14:paraId="6C171AAA" w14:textId="77777777" w:rsidR="00065BF4" w:rsidRDefault="00065BF4">
      <w:pPr>
        <w:spacing w:before="15" w:line="220" w:lineRule="exact"/>
        <w:rPr>
          <w:sz w:val="22"/>
          <w:szCs w:val="22"/>
        </w:rPr>
      </w:pPr>
    </w:p>
    <w:p w14:paraId="4D66E6A4" w14:textId="77777777" w:rsidR="00065BF4" w:rsidRDefault="00E32064" w:rsidP="00F01778">
      <w:pPr>
        <w:ind w:left="101" w:right="2904"/>
        <w:jc w:val="both"/>
        <w:rPr>
          <w:rFonts w:ascii="Calibri" w:eastAsia="Calibri" w:hAnsi="Calibri" w:cs="Calibri"/>
          <w:sz w:val="22"/>
          <w:szCs w:val="22"/>
        </w:rPr>
      </w:pPr>
      <w:r>
        <w:rPr>
          <w:rFonts w:ascii="Calibri" w:eastAsia="Calibri" w:hAnsi="Calibri" w:cs="Calibri"/>
          <w:spacing w:val="1"/>
          <w:sz w:val="22"/>
          <w:szCs w:val="22"/>
        </w:rPr>
        <w:t>Po</w:t>
      </w:r>
      <w:r>
        <w:rPr>
          <w:rFonts w:ascii="Calibri" w:eastAsia="Calibri" w:hAnsi="Calibri" w:cs="Calibri"/>
          <w:spacing w:val="-3"/>
          <w:sz w:val="22"/>
          <w:szCs w:val="22"/>
        </w:rPr>
        <w:t>r</w:t>
      </w:r>
      <w:r>
        <w:rPr>
          <w:rFonts w:ascii="Calibri" w:eastAsia="Calibri" w:hAnsi="Calibri" w:cs="Calibri"/>
          <w:sz w:val="22"/>
          <w:szCs w:val="22"/>
        </w:rPr>
        <w:t>tab</w:t>
      </w:r>
      <w:r>
        <w:rPr>
          <w:rFonts w:ascii="Calibri" w:eastAsia="Calibri" w:hAnsi="Calibri" w:cs="Calibri"/>
          <w:spacing w:val="-1"/>
          <w:sz w:val="22"/>
          <w:szCs w:val="22"/>
        </w:rPr>
        <w:t>l</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i</w:t>
      </w:r>
      <w:r>
        <w:rPr>
          <w:rFonts w:ascii="Calibri" w:eastAsia="Calibri" w:hAnsi="Calibri" w:cs="Calibri"/>
          <w:sz w:val="22"/>
          <w:szCs w:val="22"/>
        </w:rPr>
        <w:t>re</w:t>
      </w:r>
      <w:r>
        <w:rPr>
          <w:rFonts w:ascii="Calibri" w:eastAsia="Calibri" w:hAnsi="Calibri" w:cs="Calibri"/>
          <w:spacing w:val="-2"/>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qu</w:t>
      </w:r>
      <w:r>
        <w:rPr>
          <w:rFonts w:ascii="Calibri" w:eastAsia="Calibri" w:hAnsi="Calibri" w:cs="Calibri"/>
          <w:sz w:val="22"/>
          <w:szCs w:val="22"/>
        </w:rPr>
        <w:t>i</w:t>
      </w:r>
      <w:r>
        <w:rPr>
          <w:rFonts w:ascii="Calibri" w:eastAsia="Calibri" w:hAnsi="Calibri" w:cs="Calibri"/>
          <w:spacing w:val="-1"/>
          <w:sz w:val="22"/>
          <w:szCs w:val="22"/>
        </w:rPr>
        <w:t>pm</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nu</w:t>
      </w:r>
      <w:r>
        <w:rPr>
          <w:rFonts w:ascii="Calibri" w:eastAsia="Calibri" w:hAnsi="Calibri" w:cs="Calibri"/>
          <w:sz w:val="22"/>
          <w:szCs w:val="22"/>
        </w:rPr>
        <w:t>facturers</w:t>
      </w:r>
      <w:r>
        <w:rPr>
          <w:rFonts w:ascii="Calibri" w:eastAsia="Calibri" w:hAnsi="Calibri" w:cs="Calibri"/>
          <w:spacing w:val="-2"/>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2"/>
          <w:sz w:val="22"/>
          <w:szCs w:val="22"/>
        </w:rPr>
        <w:t>i</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 xml:space="preserve">rs </w:t>
      </w:r>
      <w:r>
        <w:rPr>
          <w:rFonts w:ascii="Calibri" w:eastAsia="Calibri" w:hAnsi="Calibri" w:cs="Calibri"/>
          <w:spacing w:val="-2"/>
          <w:sz w:val="22"/>
          <w:szCs w:val="22"/>
        </w:rPr>
        <w:t>a</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o</w:t>
      </w:r>
      <w:r>
        <w:rPr>
          <w:rFonts w:ascii="Calibri" w:eastAsia="Calibri" w:hAnsi="Calibri" w:cs="Calibri"/>
          <w:spacing w:val="-1"/>
          <w:sz w:val="22"/>
          <w:szCs w:val="22"/>
        </w:rPr>
        <w:t>b</w:t>
      </w:r>
      <w:r>
        <w:rPr>
          <w:rFonts w:ascii="Calibri" w:eastAsia="Calibri" w:hAnsi="Calibri" w:cs="Calibri"/>
          <w:sz w:val="22"/>
          <w:szCs w:val="22"/>
        </w:rPr>
        <w:t>li</w:t>
      </w:r>
      <w:r>
        <w:rPr>
          <w:rFonts w:ascii="Calibri" w:eastAsia="Calibri" w:hAnsi="Calibri" w:cs="Calibri"/>
          <w:spacing w:val="-1"/>
          <w:sz w:val="22"/>
          <w:szCs w:val="22"/>
        </w:rPr>
        <w:t>g</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w:t>
      </w:r>
    </w:p>
    <w:p w14:paraId="7FAAF738" w14:textId="77777777" w:rsidR="00065BF4" w:rsidRDefault="00065BF4">
      <w:pPr>
        <w:spacing w:before="1" w:line="160" w:lineRule="exact"/>
        <w:rPr>
          <w:sz w:val="16"/>
          <w:szCs w:val="16"/>
        </w:rPr>
      </w:pPr>
    </w:p>
    <w:p w14:paraId="5CDB10C9" w14:textId="77777777" w:rsidR="00065BF4" w:rsidRDefault="00E32064">
      <w:pPr>
        <w:spacing w:line="274" w:lineRule="auto"/>
        <w:ind w:left="941" w:right="342" w:hanging="360"/>
        <w:rPr>
          <w:rFonts w:ascii="Calibri" w:eastAsia="Calibri" w:hAnsi="Calibri" w:cs="Calibri"/>
          <w:sz w:val="22"/>
          <w:szCs w:val="22"/>
        </w:rPr>
      </w:pPr>
      <w:r>
        <w:rPr>
          <w:rFonts w:ascii="Calibri" w:eastAsia="Calibri" w:hAnsi="Calibri" w:cs="Calibri"/>
          <w:spacing w:val="1"/>
          <w:sz w:val="22"/>
          <w:szCs w:val="22"/>
        </w:rPr>
        <w:t>1</w:t>
      </w:r>
      <w:r>
        <w:rPr>
          <w:rFonts w:ascii="Calibri" w:eastAsia="Calibri" w:hAnsi="Calibri" w:cs="Calibri"/>
          <w:sz w:val="22"/>
          <w:szCs w:val="22"/>
        </w:rPr>
        <w:t>.    Ens</w:t>
      </w:r>
      <w:r>
        <w:rPr>
          <w:rFonts w:ascii="Calibri" w:eastAsia="Calibri" w:hAnsi="Calibri" w:cs="Calibri"/>
          <w:spacing w:val="-1"/>
          <w:sz w:val="22"/>
          <w:szCs w:val="22"/>
        </w:rPr>
        <w:t>u</w:t>
      </w:r>
      <w:r>
        <w:rPr>
          <w:rFonts w:ascii="Calibri" w:eastAsia="Calibri" w:hAnsi="Calibri" w:cs="Calibri"/>
          <w:sz w:val="22"/>
          <w:szCs w:val="22"/>
        </w:rPr>
        <w:t>re</w:t>
      </w:r>
      <w:r>
        <w:rPr>
          <w:rFonts w:ascii="Calibri" w:eastAsia="Calibri" w:hAnsi="Calibri" w:cs="Calibri"/>
          <w:spacing w:val="-1"/>
          <w:sz w:val="22"/>
          <w:szCs w:val="22"/>
        </w:rPr>
        <w:t xml:space="preserve"> </w:t>
      </w:r>
      <w:r>
        <w:rPr>
          <w:rFonts w:ascii="Calibri" w:eastAsia="Calibri" w:hAnsi="Calibri" w:cs="Calibri"/>
          <w:sz w:val="22"/>
          <w:szCs w:val="22"/>
        </w:rPr>
        <w:t xml:space="preserve">that </w:t>
      </w:r>
      <w:r>
        <w:rPr>
          <w:rFonts w:ascii="Calibri" w:eastAsia="Calibri" w:hAnsi="Calibri" w:cs="Calibri"/>
          <w:spacing w:val="1"/>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3"/>
          <w:sz w:val="22"/>
          <w:szCs w:val="22"/>
        </w:rPr>
        <w:t>p</w:t>
      </w:r>
      <w:r>
        <w:rPr>
          <w:rFonts w:ascii="Calibri" w:eastAsia="Calibri" w:hAnsi="Calibri" w:cs="Calibri"/>
          <w:sz w:val="22"/>
          <w:szCs w:val="22"/>
        </w:rPr>
        <w:t>ri</w:t>
      </w:r>
      <w:r>
        <w:rPr>
          <w:rFonts w:ascii="Calibri" w:eastAsia="Calibri" w:hAnsi="Calibri" w:cs="Calibri"/>
          <w:spacing w:val="-1"/>
          <w:sz w:val="22"/>
          <w:szCs w:val="22"/>
        </w:rPr>
        <w:t>a</w:t>
      </w:r>
      <w:r>
        <w:rPr>
          <w:rFonts w:ascii="Calibri" w:eastAsia="Calibri" w:hAnsi="Calibri" w:cs="Calibri"/>
          <w:sz w:val="22"/>
          <w:szCs w:val="22"/>
        </w:rPr>
        <w:t>te</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pacing w:val="-3"/>
          <w:sz w:val="22"/>
          <w:szCs w:val="22"/>
        </w:rPr>
        <w:t>i</w:t>
      </w:r>
      <w:r>
        <w:rPr>
          <w:rFonts w:ascii="Calibri" w:eastAsia="Calibri" w:hAnsi="Calibri" w:cs="Calibri"/>
          <w:sz w:val="22"/>
          <w:szCs w:val="22"/>
        </w:rPr>
        <w:t>ty</w:t>
      </w:r>
      <w:r>
        <w:rPr>
          <w:rFonts w:ascii="Calibri" w:eastAsia="Calibri" w:hAnsi="Calibri" w:cs="Calibri"/>
          <w:spacing w:val="1"/>
          <w:sz w:val="22"/>
          <w:szCs w:val="22"/>
        </w:rPr>
        <w:t xml:space="preserve"> </w:t>
      </w:r>
      <w:r>
        <w:rPr>
          <w:rFonts w:ascii="Calibri" w:eastAsia="Calibri" w:hAnsi="Calibri" w:cs="Calibri"/>
          <w:spacing w:val="-2"/>
          <w:sz w:val="22"/>
          <w:szCs w:val="22"/>
        </w:rPr>
        <w:t>a</w:t>
      </w:r>
      <w:r>
        <w:rPr>
          <w:rFonts w:ascii="Calibri" w:eastAsia="Calibri" w:hAnsi="Calibri" w:cs="Calibri"/>
          <w:sz w:val="22"/>
          <w:szCs w:val="22"/>
        </w:rPr>
        <w:t>sses</w:t>
      </w:r>
      <w:r>
        <w:rPr>
          <w:rFonts w:ascii="Calibri" w:eastAsia="Calibri" w:hAnsi="Calibri" w:cs="Calibri"/>
          <w:spacing w:val="-2"/>
          <w:sz w:val="22"/>
          <w:szCs w:val="22"/>
        </w:rPr>
        <w:t>s</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2"/>
          <w:sz w:val="22"/>
          <w:szCs w:val="22"/>
        </w:rPr>
        <w:t>c</w:t>
      </w:r>
      <w:r>
        <w:rPr>
          <w:rFonts w:ascii="Calibri" w:eastAsia="Calibri" w:hAnsi="Calibri" w:cs="Calibri"/>
          <w:sz w:val="22"/>
          <w:szCs w:val="22"/>
        </w:rPr>
        <w:t>ed</w:t>
      </w:r>
      <w:r>
        <w:rPr>
          <w:rFonts w:ascii="Calibri" w:eastAsia="Calibri" w:hAnsi="Calibri" w:cs="Calibri"/>
          <w:spacing w:val="-1"/>
          <w:sz w:val="22"/>
          <w:szCs w:val="22"/>
        </w:rPr>
        <w:t>u</w:t>
      </w:r>
      <w:r>
        <w:rPr>
          <w:rFonts w:ascii="Calibri" w:eastAsia="Calibri" w:hAnsi="Calibri" w:cs="Calibri"/>
          <w:sz w:val="22"/>
          <w:szCs w:val="22"/>
        </w:rPr>
        <w:t>re</w:t>
      </w:r>
      <w:r>
        <w:rPr>
          <w:rFonts w:ascii="Calibri" w:eastAsia="Calibri" w:hAnsi="Calibri" w:cs="Calibri"/>
          <w:spacing w:val="1"/>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as b</w:t>
      </w:r>
      <w:r>
        <w:rPr>
          <w:rFonts w:ascii="Calibri" w:eastAsia="Calibri" w:hAnsi="Calibri" w:cs="Calibri"/>
          <w:spacing w:val="-2"/>
          <w:sz w:val="22"/>
          <w:szCs w:val="22"/>
        </w:rPr>
        <w:t>e</w:t>
      </w:r>
      <w:r>
        <w:rPr>
          <w:rFonts w:ascii="Calibri" w:eastAsia="Calibri" w:hAnsi="Calibri" w:cs="Calibri"/>
          <w:sz w:val="22"/>
          <w:szCs w:val="22"/>
        </w:rPr>
        <w:t>en car</w:t>
      </w:r>
      <w:r>
        <w:rPr>
          <w:rFonts w:ascii="Calibri" w:eastAsia="Calibri" w:hAnsi="Calibri" w:cs="Calibri"/>
          <w:spacing w:val="-2"/>
          <w:sz w:val="22"/>
          <w:szCs w:val="22"/>
        </w:rPr>
        <w:t>r</w:t>
      </w:r>
      <w:r>
        <w:rPr>
          <w:rFonts w:ascii="Calibri" w:eastAsia="Calibri" w:hAnsi="Calibri" w:cs="Calibri"/>
          <w:sz w:val="22"/>
          <w:szCs w:val="22"/>
        </w:rPr>
        <w:t xml:space="preserve">ied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z w:val="22"/>
          <w:szCs w:val="22"/>
        </w:rPr>
        <w:t>i.e. per</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m sa</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le</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2"/>
          <w:sz w:val="22"/>
          <w:szCs w:val="22"/>
        </w:rPr>
        <w:t>s</w:t>
      </w:r>
      <w:r>
        <w:rPr>
          <w:rFonts w:ascii="Calibri" w:eastAsia="Calibri" w:hAnsi="Calibri" w:cs="Calibri"/>
          <w:sz w:val="22"/>
          <w:szCs w:val="22"/>
        </w:rPr>
        <w:t>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du</w:t>
      </w:r>
      <w:r>
        <w:rPr>
          <w:rFonts w:ascii="Calibri" w:eastAsia="Calibri" w:hAnsi="Calibri" w:cs="Calibri"/>
          <w:sz w:val="22"/>
          <w:szCs w:val="22"/>
        </w:rPr>
        <w:t>cts</w:t>
      </w:r>
    </w:p>
    <w:p w14:paraId="5B1FC928" w14:textId="77777777" w:rsidR="00065BF4" w:rsidRDefault="00E32064">
      <w:pPr>
        <w:spacing w:before="14" w:line="276" w:lineRule="auto"/>
        <w:ind w:left="941" w:right="176" w:hanging="360"/>
        <w:rPr>
          <w:rFonts w:ascii="Calibri" w:eastAsia="Calibri" w:hAnsi="Calibri" w:cs="Calibri"/>
          <w:sz w:val="22"/>
          <w:szCs w:val="22"/>
        </w:rPr>
      </w:pPr>
      <w:r>
        <w:rPr>
          <w:rFonts w:ascii="Calibri" w:eastAsia="Calibri" w:hAnsi="Calibri" w:cs="Calibri"/>
          <w:spacing w:val="1"/>
          <w:sz w:val="22"/>
          <w:szCs w:val="22"/>
        </w:rPr>
        <w:t>2</w:t>
      </w:r>
      <w:r>
        <w:rPr>
          <w:rFonts w:ascii="Calibri" w:eastAsia="Calibri" w:hAnsi="Calibri" w:cs="Calibri"/>
          <w:sz w:val="22"/>
          <w:szCs w:val="22"/>
        </w:rPr>
        <w:t>.    Ens</w:t>
      </w:r>
      <w:r>
        <w:rPr>
          <w:rFonts w:ascii="Calibri" w:eastAsia="Calibri" w:hAnsi="Calibri" w:cs="Calibri"/>
          <w:spacing w:val="-1"/>
          <w:sz w:val="22"/>
          <w:szCs w:val="22"/>
        </w:rPr>
        <w:t>u</w:t>
      </w:r>
      <w:r>
        <w:rPr>
          <w:rFonts w:ascii="Calibri" w:eastAsia="Calibri" w:hAnsi="Calibri" w:cs="Calibri"/>
          <w:sz w:val="22"/>
          <w:szCs w:val="22"/>
        </w:rPr>
        <w:t>re</w:t>
      </w:r>
      <w:r>
        <w:rPr>
          <w:rFonts w:ascii="Calibri" w:eastAsia="Calibri" w:hAnsi="Calibri" w:cs="Calibri"/>
          <w:spacing w:val="-1"/>
          <w:sz w:val="22"/>
          <w:szCs w:val="22"/>
        </w:rPr>
        <w:t xml:space="preserve"> </w:t>
      </w:r>
      <w:r>
        <w:rPr>
          <w:rFonts w:ascii="Calibri" w:eastAsia="Calibri" w:hAnsi="Calibri" w:cs="Calibri"/>
          <w:sz w:val="22"/>
          <w:szCs w:val="22"/>
        </w:rPr>
        <w:t xml:space="preserve">that </w:t>
      </w:r>
      <w:r>
        <w:rPr>
          <w:rFonts w:ascii="Calibri" w:eastAsia="Calibri" w:hAnsi="Calibri" w:cs="Calibri"/>
          <w:spacing w:val="1"/>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ech</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al</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pacing w:val="1"/>
          <w:sz w:val="22"/>
          <w:szCs w:val="22"/>
        </w:rPr>
        <w:t>o</w:t>
      </w:r>
      <w:r>
        <w:rPr>
          <w:rFonts w:ascii="Calibri" w:eastAsia="Calibri" w:hAnsi="Calibri" w:cs="Calibri"/>
          <w:sz w:val="22"/>
          <w:szCs w:val="22"/>
        </w:rPr>
        <w:t>c</w:t>
      </w:r>
      <w:r>
        <w:rPr>
          <w:rFonts w:ascii="Calibri" w:eastAsia="Calibri" w:hAnsi="Calibri" w:cs="Calibri"/>
          <w:spacing w:val="-3"/>
          <w:sz w:val="22"/>
          <w:szCs w:val="22"/>
        </w:rPr>
        <w:t>u</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2"/>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2"/>
          <w:sz w:val="22"/>
          <w:szCs w:val="22"/>
        </w:rPr>
        <w:t>(</w:t>
      </w:r>
      <w:r>
        <w:rPr>
          <w:rFonts w:ascii="Calibri" w:eastAsia="Calibri" w:hAnsi="Calibri" w:cs="Calibri"/>
          <w:sz w:val="22"/>
          <w:szCs w:val="22"/>
        </w:rPr>
        <w:t>EU d</w:t>
      </w:r>
      <w:r>
        <w:rPr>
          <w:rFonts w:ascii="Calibri" w:eastAsia="Calibri" w:hAnsi="Calibri" w:cs="Calibri"/>
          <w:spacing w:val="-2"/>
          <w:sz w:val="22"/>
          <w:szCs w:val="22"/>
        </w:rPr>
        <w:t>e</w:t>
      </w:r>
      <w:r>
        <w:rPr>
          <w:rFonts w:ascii="Calibri" w:eastAsia="Calibri" w:hAnsi="Calibri" w:cs="Calibri"/>
          <w:sz w:val="22"/>
          <w:szCs w:val="22"/>
        </w:rPr>
        <w:t>c</w:t>
      </w:r>
      <w:r>
        <w:rPr>
          <w:rFonts w:ascii="Calibri" w:eastAsia="Calibri" w:hAnsi="Calibri" w:cs="Calibri"/>
          <w:spacing w:val="-3"/>
          <w:sz w:val="22"/>
          <w:szCs w:val="22"/>
        </w:rPr>
        <w:t>l</w:t>
      </w:r>
      <w:r>
        <w:rPr>
          <w:rFonts w:ascii="Calibri" w:eastAsia="Calibri" w:hAnsi="Calibri" w:cs="Calibri"/>
          <w:sz w:val="22"/>
          <w:szCs w:val="22"/>
        </w:rPr>
        <w:t>arati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pacing w:val="-3"/>
          <w:sz w:val="22"/>
          <w:szCs w:val="22"/>
        </w:rPr>
        <w:t>i</w:t>
      </w:r>
      <w:r>
        <w:rPr>
          <w:rFonts w:ascii="Calibri" w:eastAsia="Calibri" w:hAnsi="Calibri" w:cs="Calibri"/>
          <w:sz w:val="22"/>
          <w:szCs w:val="22"/>
        </w:rPr>
        <w:t>ty</w:t>
      </w:r>
      <w:r>
        <w:rPr>
          <w:rFonts w:ascii="Calibri" w:eastAsia="Calibri" w:hAnsi="Calibri" w:cs="Calibri"/>
          <w:spacing w:val="-1"/>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g</w:t>
      </w:r>
      <w:r>
        <w:rPr>
          <w:rFonts w:ascii="Calibri" w:eastAsia="Calibri" w:hAnsi="Calibri" w:cs="Calibri"/>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4"/>
          <w:sz w:val="22"/>
          <w:szCs w:val="22"/>
        </w:rPr>
        <w:t>3</w:t>
      </w:r>
      <w:r>
        <w:rPr>
          <w:rFonts w:ascii="Calibri" w:eastAsia="Calibri" w:hAnsi="Calibri" w:cs="Calibri"/>
          <w:sz w:val="22"/>
          <w:szCs w:val="22"/>
        </w:rPr>
        <w:t>-8</w:t>
      </w:r>
      <w:r>
        <w:rPr>
          <w:rFonts w:ascii="Calibri" w:eastAsia="Calibri" w:hAnsi="Calibri" w:cs="Calibri"/>
          <w:spacing w:val="1"/>
          <w:sz w:val="22"/>
          <w:szCs w:val="22"/>
        </w:rPr>
        <w:t xml:space="preserve"> </w:t>
      </w:r>
      <w:r>
        <w:rPr>
          <w:rFonts w:ascii="Calibri" w:eastAsia="Calibri" w:hAnsi="Calibri" w:cs="Calibri"/>
          <w:sz w:val="22"/>
          <w:szCs w:val="22"/>
        </w:rPr>
        <w:t>and</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licati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o</w:t>
      </w:r>
      <w:r>
        <w:rPr>
          <w:rFonts w:ascii="Calibri" w:eastAsia="Calibri" w:hAnsi="Calibri" w:cs="Calibri"/>
          <w:sz w:val="22"/>
          <w:szCs w:val="22"/>
        </w:rPr>
        <w:t>f ha</w:t>
      </w:r>
      <w:r>
        <w:rPr>
          <w:rFonts w:ascii="Calibri" w:eastAsia="Calibri" w:hAnsi="Calibri" w:cs="Calibri"/>
          <w:spacing w:val="-3"/>
          <w:sz w:val="22"/>
          <w:szCs w:val="22"/>
        </w:rPr>
        <w:t>r</w:t>
      </w:r>
      <w:r>
        <w:rPr>
          <w:rFonts w:ascii="Calibri" w:eastAsia="Calibri" w:hAnsi="Calibri" w:cs="Calibri"/>
          <w:spacing w:val="1"/>
          <w:sz w:val="22"/>
          <w:szCs w:val="22"/>
        </w:rPr>
        <w:t>mo</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3"/>
          <w:sz w:val="22"/>
          <w:szCs w:val="22"/>
        </w:rPr>
        <w:t>s</w:t>
      </w:r>
      <w:r>
        <w:rPr>
          <w:rFonts w:ascii="Calibri" w:eastAsia="Calibri" w:hAnsi="Calibri" w:cs="Calibri"/>
          <w:sz w:val="22"/>
          <w:szCs w:val="22"/>
        </w:rPr>
        <w:t>ed sta</w:t>
      </w:r>
      <w:r>
        <w:rPr>
          <w:rFonts w:ascii="Calibri" w:eastAsia="Calibri" w:hAnsi="Calibri" w:cs="Calibri"/>
          <w:spacing w:val="-1"/>
          <w:sz w:val="22"/>
          <w:szCs w:val="22"/>
        </w:rPr>
        <w:t>nd</w:t>
      </w:r>
      <w:r>
        <w:rPr>
          <w:rFonts w:ascii="Calibri" w:eastAsia="Calibri" w:hAnsi="Calibri" w:cs="Calibri"/>
          <w:sz w:val="22"/>
          <w:szCs w:val="22"/>
        </w:rPr>
        <w:t>ar</w:t>
      </w:r>
      <w:r>
        <w:rPr>
          <w:rFonts w:ascii="Calibri" w:eastAsia="Calibri" w:hAnsi="Calibri" w:cs="Calibri"/>
          <w:spacing w:val="-1"/>
          <w:sz w:val="22"/>
          <w:szCs w:val="22"/>
        </w:rPr>
        <w:t>d</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as been dr</w:t>
      </w:r>
      <w:r>
        <w:rPr>
          <w:rFonts w:ascii="Calibri" w:eastAsia="Calibri" w:hAnsi="Calibri" w:cs="Calibri"/>
          <w:spacing w:val="-1"/>
          <w:sz w:val="22"/>
          <w:szCs w:val="22"/>
        </w:rPr>
        <w:t>a</w:t>
      </w:r>
      <w:r>
        <w:rPr>
          <w:rFonts w:ascii="Calibri" w:eastAsia="Calibri" w:hAnsi="Calibri" w:cs="Calibri"/>
          <w:sz w:val="22"/>
          <w:szCs w:val="22"/>
        </w:rPr>
        <w:t>wn</w:t>
      </w:r>
      <w:r>
        <w:rPr>
          <w:rFonts w:ascii="Calibri" w:eastAsia="Calibri" w:hAnsi="Calibri" w:cs="Calibri"/>
          <w:spacing w:val="-3"/>
          <w:sz w:val="22"/>
          <w:szCs w:val="22"/>
        </w:rPr>
        <w:t xml:space="preserve"> </w:t>
      </w:r>
      <w:r>
        <w:rPr>
          <w:rFonts w:ascii="Calibri" w:eastAsia="Calibri" w:hAnsi="Calibri" w:cs="Calibri"/>
          <w:sz w:val="22"/>
          <w:szCs w:val="22"/>
        </w:rPr>
        <w:t>up</w:t>
      </w:r>
    </w:p>
    <w:p w14:paraId="3A51552C" w14:textId="4BABF0CA" w:rsidR="00065BF4" w:rsidRDefault="00E32064" w:rsidP="00F01778">
      <w:pPr>
        <w:spacing w:before="12"/>
        <w:ind w:left="993" w:hanging="426"/>
        <w:rPr>
          <w:rFonts w:ascii="Calibri" w:eastAsia="Calibri" w:hAnsi="Calibri" w:cs="Calibri"/>
          <w:sz w:val="22"/>
          <w:szCs w:val="22"/>
        </w:rPr>
      </w:pPr>
      <w:r>
        <w:rPr>
          <w:rFonts w:ascii="Calibri" w:eastAsia="Calibri" w:hAnsi="Calibri" w:cs="Calibri"/>
          <w:spacing w:val="1"/>
          <w:sz w:val="22"/>
          <w:szCs w:val="22"/>
        </w:rPr>
        <w:t>3</w:t>
      </w:r>
      <w:r>
        <w:rPr>
          <w:rFonts w:ascii="Calibri" w:eastAsia="Calibri" w:hAnsi="Calibri" w:cs="Calibri"/>
          <w:sz w:val="22"/>
          <w:szCs w:val="22"/>
        </w:rPr>
        <w:t>.    Ens</w:t>
      </w:r>
      <w:r>
        <w:rPr>
          <w:rFonts w:ascii="Calibri" w:eastAsia="Calibri" w:hAnsi="Calibri" w:cs="Calibri"/>
          <w:spacing w:val="-1"/>
          <w:sz w:val="22"/>
          <w:szCs w:val="22"/>
        </w:rPr>
        <w:t>u</w:t>
      </w:r>
      <w:r>
        <w:rPr>
          <w:rFonts w:ascii="Calibri" w:eastAsia="Calibri" w:hAnsi="Calibri" w:cs="Calibri"/>
          <w:sz w:val="22"/>
          <w:szCs w:val="22"/>
        </w:rPr>
        <w:t>re</w:t>
      </w:r>
      <w:r>
        <w:rPr>
          <w:rFonts w:ascii="Calibri" w:eastAsia="Calibri" w:hAnsi="Calibri" w:cs="Calibri"/>
          <w:spacing w:val="-1"/>
          <w:sz w:val="22"/>
          <w:szCs w:val="22"/>
        </w:rPr>
        <w:t xml:space="preserve"> </w:t>
      </w:r>
      <w:r>
        <w:rPr>
          <w:rFonts w:ascii="Calibri" w:eastAsia="Calibri" w:hAnsi="Calibri" w:cs="Calibri"/>
          <w:sz w:val="22"/>
          <w:szCs w:val="22"/>
        </w:rPr>
        <w:t xml:space="preserve">that </w:t>
      </w:r>
      <w:r>
        <w:rPr>
          <w:rFonts w:ascii="Calibri" w:eastAsia="Calibri" w:hAnsi="Calibri" w:cs="Calibri"/>
          <w:spacing w:val="-2"/>
          <w:sz w:val="22"/>
          <w:szCs w:val="22"/>
        </w:rPr>
        <w:t>t</w:t>
      </w:r>
      <w:r>
        <w:rPr>
          <w:rFonts w:ascii="Calibri" w:eastAsia="Calibri" w:hAnsi="Calibri" w:cs="Calibri"/>
          <w:sz w:val="22"/>
          <w:szCs w:val="22"/>
        </w:rPr>
        <w:t>ech</w:t>
      </w:r>
      <w:r>
        <w:rPr>
          <w:rFonts w:ascii="Calibri" w:eastAsia="Calibri" w:hAnsi="Calibri" w:cs="Calibri"/>
          <w:spacing w:val="-1"/>
          <w:sz w:val="22"/>
          <w:szCs w:val="22"/>
        </w:rPr>
        <w:t>n</w:t>
      </w:r>
      <w:r>
        <w:rPr>
          <w:rFonts w:ascii="Calibri" w:eastAsia="Calibri" w:hAnsi="Calibri" w:cs="Calibri"/>
          <w:sz w:val="22"/>
          <w:szCs w:val="22"/>
        </w:rPr>
        <w:t xml:space="preserve">ical </w:t>
      </w:r>
      <w:r>
        <w:rPr>
          <w:rFonts w:ascii="Calibri" w:eastAsia="Calibri" w:hAnsi="Calibri" w:cs="Calibri"/>
          <w:spacing w:val="-3"/>
          <w:sz w:val="22"/>
          <w:szCs w:val="22"/>
        </w:rPr>
        <w:t>d</w:t>
      </w:r>
      <w:r>
        <w:rPr>
          <w:rFonts w:ascii="Calibri" w:eastAsia="Calibri" w:hAnsi="Calibri" w:cs="Calibri"/>
          <w:spacing w:val="1"/>
          <w:sz w:val="22"/>
          <w:szCs w:val="22"/>
        </w:rPr>
        <w:t>o</w:t>
      </w:r>
      <w:r>
        <w:rPr>
          <w:rFonts w:ascii="Calibri" w:eastAsia="Calibri" w:hAnsi="Calibri" w:cs="Calibri"/>
          <w:sz w:val="22"/>
          <w:szCs w:val="22"/>
        </w:rPr>
        <w:t>cu</w:t>
      </w:r>
      <w:r>
        <w:rPr>
          <w:rFonts w:ascii="Calibri" w:eastAsia="Calibri" w:hAnsi="Calibri" w:cs="Calibri"/>
          <w:spacing w:val="-2"/>
          <w:sz w:val="22"/>
          <w:szCs w:val="22"/>
        </w:rPr>
        <w:t>m</w:t>
      </w:r>
      <w:r>
        <w:rPr>
          <w:rFonts w:ascii="Calibri" w:eastAsia="Calibri" w:hAnsi="Calibri" w:cs="Calibri"/>
          <w:sz w:val="22"/>
          <w:szCs w:val="22"/>
        </w:rPr>
        <w:t>entat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can</w:t>
      </w:r>
      <w:r>
        <w:rPr>
          <w:rFonts w:ascii="Calibri" w:eastAsia="Calibri" w:hAnsi="Calibri" w:cs="Calibri"/>
          <w:spacing w:val="-3"/>
          <w:sz w:val="22"/>
          <w:szCs w:val="22"/>
        </w:rPr>
        <w:t xml:space="preserve"> </w:t>
      </w:r>
      <w:r>
        <w:rPr>
          <w:rFonts w:ascii="Calibri" w:eastAsia="Calibri" w:hAnsi="Calibri" w:cs="Calibri"/>
          <w:sz w:val="22"/>
          <w:szCs w:val="22"/>
        </w:rPr>
        <w:t>be</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ai</w:t>
      </w:r>
      <w:r>
        <w:rPr>
          <w:rFonts w:ascii="Calibri" w:eastAsia="Calibri" w:hAnsi="Calibri" w:cs="Calibri"/>
          <w:spacing w:val="-1"/>
          <w:sz w:val="22"/>
          <w:szCs w:val="22"/>
        </w:rPr>
        <w:t>l</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sidR="00B31588">
        <w:rPr>
          <w:rFonts w:ascii="Calibri" w:eastAsia="Calibri" w:hAnsi="Calibri" w:cs="Calibri"/>
          <w:sz w:val="22"/>
          <w:szCs w:val="22"/>
        </w:rPr>
        <w:t xml:space="preserve"> Irish Defence Forces</w:t>
      </w:r>
      <w:r>
        <w:rPr>
          <w:rFonts w:ascii="Calibri" w:eastAsia="Calibri" w:hAnsi="Calibri" w:cs="Calibri"/>
          <w:sz w:val="22"/>
          <w:szCs w:val="22"/>
        </w:rPr>
        <w:t xml:space="preserve"> r</w:t>
      </w:r>
      <w:r>
        <w:rPr>
          <w:rFonts w:ascii="Calibri" w:eastAsia="Calibri" w:hAnsi="Calibri" w:cs="Calibri"/>
          <w:spacing w:val="1"/>
          <w:sz w:val="22"/>
          <w:szCs w:val="22"/>
        </w:rPr>
        <w:t>e</w:t>
      </w:r>
      <w:r>
        <w:rPr>
          <w:rFonts w:ascii="Calibri" w:eastAsia="Calibri" w:hAnsi="Calibri" w:cs="Calibri"/>
          <w:spacing w:val="-1"/>
          <w:sz w:val="22"/>
          <w:szCs w:val="22"/>
        </w:rPr>
        <w:t>qu</w:t>
      </w:r>
      <w:r>
        <w:rPr>
          <w:rFonts w:ascii="Calibri" w:eastAsia="Calibri" w:hAnsi="Calibri" w:cs="Calibri"/>
          <w:spacing w:val="-2"/>
          <w:sz w:val="22"/>
          <w:szCs w:val="22"/>
        </w:rPr>
        <w:t>e</w:t>
      </w:r>
      <w:r>
        <w:rPr>
          <w:rFonts w:ascii="Calibri" w:eastAsia="Calibri" w:hAnsi="Calibri" w:cs="Calibri"/>
          <w:sz w:val="22"/>
          <w:szCs w:val="22"/>
        </w:rPr>
        <w:t>st</w:t>
      </w:r>
    </w:p>
    <w:p w14:paraId="5D3D48C8" w14:textId="77777777" w:rsidR="00065BF4" w:rsidRDefault="00E32064" w:rsidP="00FE621F">
      <w:pPr>
        <w:spacing w:before="41" w:line="276" w:lineRule="auto"/>
        <w:ind w:left="993" w:right="457" w:hanging="426"/>
        <w:rPr>
          <w:rFonts w:ascii="Calibri" w:eastAsia="Calibri" w:hAnsi="Calibri" w:cs="Calibri"/>
          <w:sz w:val="22"/>
          <w:szCs w:val="22"/>
        </w:rPr>
      </w:pPr>
      <w:r>
        <w:rPr>
          <w:rFonts w:ascii="Calibri" w:eastAsia="Calibri" w:hAnsi="Calibri" w:cs="Calibri"/>
          <w:spacing w:val="1"/>
          <w:sz w:val="22"/>
          <w:szCs w:val="22"/>
        </w:rPr>
        <w:t>4</w:t>
      </w:r>
      <w:r>
        <w:rPr>
          <w:rFonts w:ascii="Calibri" w:eastAsia="Calibri" w:hAnsi="Calibri" w:cs="Calibri"/>
          <w:sz w:val="22"/>
          <w:szCs w:val="22"/>
        </w:rPr>
        <w:t xml:space="preserve">.   </w:t>
      </w:r>
      <w:r>
        <w:rPr>
          <w:rFonts w:ascii="Calibri" w:eastAsia="Calibri" w:hAnsi="Calibri" w:cs="Calibri"/>
          <w:spacing w:val="2"/>
          <w:sz w:val="22"/>
          <w:szCs w:val="22"/>
        </w:rPr>
        <w:t xml:space="preserve"> </w:t>
      </w:r>
      <w:r>
        <w:rPr>
          <w:rFonts w:ascii="Calibri" w:eastAsia="Calibri" w:hAnsi="Calibri" w:cs="Calibri"/>
          <w:sz w:val="22"/>
          <w:szCs w:val="22"/>
        </w:rPr>
        <w:t>H</w:t>
      </w:r>
      <w:r>
        <w:rPr>
          <w:rFonts w:ascii="Calibri" w:eastAsia="Calibri" w:hAnsi="Calibri" w:cs="Calibri"/>
          <w:spacing w:val="-3"/>
          <w:sz w:val="22"/>
          <w:szCs w:val="22"/>
        </w:rPr>
        <w:t>a</w:t>
      </w:r>
      <w:r>
        <w:rPr>
          <w:rFonts w:ascii="Calibri" w:eastAsia="Calibri" w:hAnsi="Calibri" w:cs="Calibri"/>
          <w:sz w:val="22"/>
          <w:szCs w:val="22"/>
        </w:rPr>
        <w:t>s affi</w:t>
      </w:r>
      <w:r>
        <w:rPr>
          <w:rFonts w:ascii="Calibri" w:eastAsia="Calibri" w:hAnsi="Calibri" w:cs="Calibri"/>
          <w:spacing w:val="-2"/>
          <w:sz w:val="22"/>
          <w:szCs w:val="22"/>
        </w:rPr>
        <w:t>x</w:t>
      </w:r>
      <w:r>
        <w:rPr>
          <w:rFonts w:ascii="Calibri" w:eastAsia="Calibri" w:hAnsi="Calibri" w:cs="Calibri"/>
          <w:sz w:val="22"/>
          <w:szCs w:val="22"/>
        </w:rPr>
        <w:t>ed</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z w:val="22"/>
          <w:szCs w:val="22"/>
        </w:rPr>
        <w:t>l</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arki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2"/>
          <w:sz w:val="22"/>
          <w:szCs w:val="22"/>
        </w:rPr>
        <w:t>(</w:t>
      </w:r>
      <w:r>
        <w:rPr>
          <w:rFonts w:ascii="Calibri" w:eastAsia="Calibri" w:hAnsi="Calibri" w:cs="Calibri"/>
          <w:sz w:val="22"/>
          <w:szCs w:val="22"/>
        </w:rPr>
        <w:t>e.</w:t>
      </w:r>
      <w:r>
        <w:rPr>
          <w:rFonts w:ascii="Calibri" w:eastAsia="Calibri" w:hAnsi="Calibri" w:cs="Calibri"/>
          <w:spacing w:val="-1"/>
          <w:sz w:val="22"/>
          <w:szCs w:val="22"/>
        </w:rPr>
        <w:t>g</w:t>
      </w:r>
      <w:r>
        <w:rPr>
          <w:rFonts w:ascii="Calibri" w:eastAsia="Calibri" w:hAnsi="Calibri" w:cs="Calibri"/>
          <w:sz w:val="22"/>
          <w:szCs w:val="22"/>
        </w:rPr>
        <w:t>. CE</w:t>
      </w:r>
      <w:r>
        <w:rPr>
          <w:rFonts w:ascii="Calibri" w:eastAsia="Calibri" w:hAnsi="Calibri" w:cs="Calibri"/>
          <w:spacing w:val="1"/>
          <w:sz w:val="22"/>
          <w:szCs w:val="22"/>
        </w:rPr>
        <w:t xml:space="preserve"> m</w:t>
      </w:r>
      <w:r>
        <w:rPr>
          <w:rFonts w:ascii="Calibri" w:eastAsia="Calibri" w:hAnsi="Calibri" w:cs="Calibri"/>
          <w:spacing w:val="-3"/>
          <w:sz w:val="22"/>
          <w:szCs w:val="22"/>
        </w:rPr>
        <w:t>a</w:t>
      </w:r>
      <w:r>
        <w:rPr>
          <w:rFonts w:ascii="Calibri" w:eastAsia="Calibri" w:hAnsi="Calibri" w:cs="Calibri"/>
          <w:sz w:val="22"/>
          <w:szCs w:val="22"/>
        </w:rPr>
        <w:t>rki</w:t>
      </w:r>
      <w:r>
        <w:rPr>
          <w:rFonts w:ascii="Calibri" w:eastAsia="Calibri" w:hAnsi="Calibri" w:cs="Calibri"/>
          <w:spacing w:val="-1"/>
          <w:sz w:val="22"/>
          <w:szCs w:val="22"/>
        </w:rPr>
        <w:t>ng</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each 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du</w:t>
      </w:r>
      <w:r>
        <w:rPr>
          <w:rFonts w:ascii="Calibri" w:eastAsia="Calibri" w:hAnsi="Calibri" w:cs="Calibri"/>
          <w:sz w:val="22"/>
          <w:szCs w:val="22"/>
        </w:rPr>
        <w:t>ct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has f</w:t>
      </w:r>
      <w:r>
        <w:rPr>
          <w:rFonts w:ascii="Calibri" w:eastAsia="Calibri" w:hAnsi="Calibri" w:cs="Calibri"/>
          <w:spacing w:val="-1"/>
          <w:sz w:val="22"/>
          <w:szCs w:val="22"/>
        </w:rPr>
        <w:t>u</w:t>
      </w:r>
      <w:r>
        <w:rPr>
          <w:rFonts w:ascii="Calibri" w:eastAsia="Calibri" w:hAnsi="Calibri" w:cs="Calibri"/>
          <w:sz w:val="22"/>
          <w:szCs w:val="22"/>
        </w:rPr>
        <w:t>lf</w:t>
      </w:r>
      <w:r>
        <w:rPr>
          <w:rFonts w:ascii="Calibri" w:eastAsia="Calibri" w:hAnsi="Calibri" w:cs="Calibri"/>
          <w:spacing w:val="-1"/>
          <w:sz w:val="22"/>
          <w:szCs w:val="22"/>
        </w:rPr>
        <w:t>i</w:t>
      </w:r>
      <w:r>
        <w:rPr>
          <w:rFonts w:ascii="Calibri" w:eastAsia="Calibri" w:hAnsi="Calibri" w:cs="Calibri"/>
          <w:sz w:val="22"/>
          <w:szCs w:val="22"/>
        </w:rPr>
        <w:t>lled traceabi</w:t>
      </w:r>
      <w:r>
        <w:rPr>
          <w:rFonts w:ascii="Calibri" w:eastAsia="Calibri" w:hAnsi="Calibri" w:cs="Calibri"/>
          <w:spacing w:val="-1"/>
          <w:sz w:val="22"/>
          <w:szCs w:val="22"/>
        </w:rPr>
        <w:t>l</w:t>
      </w:r>
      <w:r>
        <w:rPr>
          <w:rFonts w:ascii="Calibri" w:eastAsia="Calibri" w:hAnsi="Calibri" w:cs="Calibri"/>
          <w:sz w:val="22"/>
          <w:szCs w:val="22"/>
        </w:rPr>
        <w:t>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b</w:t>
      </w:r>
      <w:r>
        <w:rPr>
          <w:rFonts w:ascii="Calibri" w:eastAsia="Calibri" w:hAnsi="Calibri" w:cs="Calibri"/>
          <w:sz w:val="22"/>
          <w:szCs w:val="22"/>
        </w:rPr>
        <w:t>li</w:t>
      </w:r>
      <w:r>
        <w:rPr>
          <w:rFonts w:ascii="Calibri" w:eastAsia="Calibri" w:hAnsi="Calibri" w:cs="Calibri"/>
          <w:spacing w:val="-1"/>
          <w:sz w:val="22"/>
          <w:szCs w:val="22"/>
        </w:rPr>
        <w:t>g</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p>
    <w:p w14:paraId="131E0BA8" w14:textId="77777777" w:rsidR="00065BF4" w:rsidRDefault="00E32064" w:rsidP="00FE621F">
      <w:pPr>
        <w:spacing w:before="9" w:line="276" w:lineRule="auto"/>
        <w:ind w:left="993" w:right="135" w:hanging="426"/>
        <w:rPr>
          <w:rFonts w:ascii="Calibri" w:eastAsia="Calibri" w:hAnsi="Calibri" w:cs="Calibri"/>
          <w:sz w:val="22"/>
          <w:szCs w:val="22"/>
        </w:rPr>
      </w:pPr>
      <w:r>
        <w:rPr>
          <w:rFonts w:ascii="Calibri" w:eastAsia="Calibri" w:hAnsi="Calibri" w:cs="Calibri"/>
          <w:spacing w:val="1"/>
          <w:sz w:val="22"/>
          <w:szCs w:val="22"/>
        </w:rPr>
        <w:t>5</w:t>
      </w:r>
      <w:r>
        <w:rPr>
          <w:rFonts w:ascii="Calibri" w:eastAsia="Calibri" w:hAnsi="Calibri" w:cs="Calibri"/>
          <w:sz w:val="22"/>
          <w:szCs w:val="22"/>
        </w:rPr>
        <w:t>.    K</w:t>
      </w:r>
      <w:r>
        <w:rPr>
          <w:rFonts w:ascii="Calibri" w:eastAsia="Calibri" w:hAnsi="Calibri" w:cs="Calibri"/>
          <w:spacing w:val="-1"/>
          <w:sz w:val="22"/>
          <w:szCs w:val="22"/>
        </w:rPr>
        <w:t>e</w:t>
      </w:r>
      <w:r>
        <w:rPr>
          <w:rFonts w:ascii="Calibri" w:eastAsia="Calibri" w:hAnsi="Calibri" w:cs="Calibri"/>
          <w:sz w:val="22"/>
          <w:szCs w:val="22"/>
        </w:rPr>
        <w:t xml:space="preserve">ep a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EU</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eclarat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1</w:t>
      </w:r>
      <w:r>
        <w:rPr>
          <w:rFonts w:ascii="Calibri" w:eastAsia="Calibri" w:hAnsi="Calibri" w:cs="Calibri"/>
          <w:sz w:val="22"/>
          <w:szCs w:val="22"/>
        </w:rPr>
        <w:t>0</w:t>
      </w:r>
      <w:r>
        <w:rPr>
          <w:rFonts w:ascii="Calibri" w:eastAsia="Calibri" w:hAnsi="Calibri" w:cs="Calibri"/>
          <w:spacing w:val="-1"/>
          <w:sz w:val="22"/>
          <w:szCs w:val="22"/>
        </w:rPr>
        <w:t xml:space="preserve"> </w:t>
      </w:r>
      <w:r>
        <w:rPr>
          <w:rFonts w:ascii="Calibri" w:eastAsia="Calibri" w:hAnsi="Calibri" w:cs="Calibri"/>
          <w:spacing w:val="1"/>
          <w:sz w:val="22"/>
          <w:szCs w:val="22"/>
        </w:rPr>
        <w:t>y</w:t>
      </w:r>
      <w:r>
        <w:rPr>
          <w:rFonts w:ascii="Calibri" w:eastAsia="Calibri" w:hAnsi="Calibri" w:cs="Calibri"/>
          <w:sz w:val="22"/>
          <w:szCs w:val="22"/>
        </w:rPr>
        <w:t>ears</w:t>
      </w:r>
      <w:r>
        <w:rPr>
          <w:rFonts w:ascii="Calibri" w:eastAsia="Calibri" w:hAnsi="Calibri" w:cs="Calibri"/>
          <w:spacing w:val="-2"/>
          <w:sz w:val="22"/>
          <w:szCs w:val="22"/>
        </w:rPr>
        <w:t xml:space="preserve"> </w:t>
      </w:r>
      <w:r>
        <w:rPr>
          <w:rFonts w:ascii="Calibri" w:eastAsia="Calibri" w:hAnsi="Calibri" w:cs="Calibri"/>
          <w:sz w:val="22"/>
          <w:szCs w:val="22"/>
        </w:rPr>
        <w:t>af</w:t>
      </w:r>
      <w:r>
        <w:rPr>
          <w:rFonts w:ascii="Calibri" w:eastAsia="Calibri" w:hAnsi="Calibri" w:cs="Calibri"/>
          <w:spacing w:val="-2"/>
          <w:sz w:val="22"/>
          <w:szCs w:val="22"/>
        </w:rPr>
        <w:t>t</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pro</w:t>
      </w:r>
      <w:r>
        <w:rPr>
          <w:rFonts w:ascii="Calibri" w:eastAsia="Calibri" w:hAnsi="Calibri" w:cs="Calibri"/>
          <w:spacing w:val="-1"/>
          <w:sz w:val="22"/>
          <w:szCs w:val="22"/>
        </w:rPr>
        <w:t>d</w:t>
      </w:r>
      <w:r>
        <w:rPr>
          <w:rFonts w:ascii="Calibri" w:eastAsia="Calibri" w:hAnsi="Calibri" w:cs="Calibri"/>
          <w:spacing w:val="-3"/>
          <w:sz w:val="22"/>
          <w:szCs w:val="22"/>
        </w:rPr>
        <w:t>u</w:t>
      </w:r>
      <w:r>
        <w:rPr>
          <w:rFonts w:ascii="Calibri" w:eastAsia="Calibri" w:hAnsi="Calibri" w:cs="Calibri"/>
          <w:sz w:val="22"/>
          <w:szCs w:val="22"/>
        </w:rPr>
        <w:t>ct</w:t>
      </w:r>
      <w:r>
        <w:rPr>
          <w:rFonts w:ascii="Calibri" w:eastAsia="Calibri" w:hAnsi="Calibri" w:cs="Calibri"/>
          <w:spacing w:val="1"/>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as b</w:t>
      </w:r>
      <w:r>
        <w:rPr>
          <w:rFonts w:ascii="Calibri" w:eastAsia="Calibri" w:hAnsi="Calibri" w:cs="Calibri"/>
          <w:spacing w:val="-2"/>
          <w:sz w:val="22"/>
          <w:szCs w:val="22"/>
        </w:rPr>
        <w:t>e</w:t>
      </w:r>
      <w:r>
        <w:rPr>
          <w:rFonts w:ascii="Calibri" w:eastAsia="Calibri" w:hAnsi="Calibri" w:cs="Calibri"/>
          <w:sz w:val="22"/>
          <w:szCs w:val="22"/>
        </w:rPr>
        <w:t>en p</w:t>
      </w:r>
      <w:r>
        <w:rPr>
          <w:rFonts w:ascii="Calibri" w:eastAsia="Calibri" w:hAnsi="Calibri" w:cs="Calibri"/>
          <w:spacing w:val="-1"/>
          <w:sz w:val="22"/>
          <w:szCs w:val="22"/>
        </w:rPr>
        <w:t>l</w:t>
      </w:r>
      <w:r>
        <w:rPr>
          <w:rFonts w:ascii="Calibri" w:eastAsia="Calibri" w:hAnsi="Calibri" w:cs="Calibri"/>
          <w:sz w:val="22"/>
          <w:szCs w:val="22"/>
        </w:rPr>
        <w:t>aced</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 the</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ark</w:t>
      </w:r>
      <w:r>
        <w:rPr>
          <w:rFonts w:ascii="Calibri" w:eastAsia="Calibri" w:hAnsi="Calibri" w:cs="Calibri"/>
          <w:spacing w:val="-2"/>
          <w:sz w:val="22"/>
          <w:szCs w:val="22"/>
        </w:rPr>
        <w:t>e</w:t>
      </w:r>
      <w:r>
        <w:rPr>
          <w:rFonts w:ascii="Calibri" w:eastAsia="Calibri" w:hAnsi="Calibri" w:cs="Calibri"/>
          <w:sz w:val="22"/>
          <w:szCs w:val="22"/>
        </w:rPr>
        <w:t>t</w:t>
      </w:r>
    </w:p>
    <w:p w14:paraId="7F671683" w14:textId="77777777" w:rsidR="00065BF4" w:rsidRDefault="00065BF4">
      <w:pPr>
        <w:spacing w:before="7" w:line="220" w:lineRule="exact"/>
        <w:rPr>
          <w:sz w:val="22"/>
          <w:szCs w:val="22"/>
        </w:rPr>
      </w:pPr>
    </w:p>
    <w:p w14:paraId="30D7A7E3" w14:textId="77777777" w:rsidR="00065BF4" w:rsidRDefault="00E32064">
      <w:pPr>
        <w:spacing w:line="275" w:lineRule="auto"/>
        <w:ind w:left="101" w:right="65"/>
        <w:jc w:val="both"/>
        <w:rPr>
          <w:rFonts w:ascii="Calibri" w:eastAsia="Calibri" w:hAnsi="Calibri" w:cs="Calibri"/>
          <w:sz w:val="22"/>
          <w:szCs w:val="22"/>
        </w:rPr>
      </w:pP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 xml:space="preserve">erers </w:t>
      </w:r>
      <w:r>
        <w:rPr>
          <w:rFonts w:ascii="Calibri" w:eastAsia="Calibri" w:hAnsi="Calibri" w:cs="Calibri"/>
          <w:b/>
          <w:sz w:val="22"/>
          <w:szCs w:val="22"/>
          <w:u w:val="single" w:color="000000"/>
        </w:rPr>
        <w:t>s</w:t>
      </w:r>
      <w:r>
        <w:rPr>
          <w:rFonts w:ascii="Calibri" w:eastAsia="Calibri" w:hAnsi="Calibri" w:cs="Calibri"/>
          <w:b/>
          <w:spacing w:val="-1"/>
          <w:sz w:val="22"/>
          <w:szCs w:val="22"/>
          <w:u w:val="single" w:color="000000"/>
        </w:rPr>
        <w:t>ha</w:t>
      </w:r>
      <w:r>
        <w:rPr>
          <w:rFonts w:ascii="Calibri" w:eastAsia="Calibri" w:hAnsi="Calibri" w:cs="Calibri"/>
          <w:b/>
          <w:spacing w:val="1"/>
          <w:sz w:val="22"/>
          <w:szCs w:val="22"/>
          <w:u w:val="single" w:color="000000"/>
        </w:rPr>
        <w:t>l</w:t>
      </w:r>
      <w:r>
        <w:rPr>
          <w:rFonts w:ascii="Calibri" w:eastAsia="Calibri" w:hAnsi="Calibri" w:cs="Calibri"/>
          <w:b/>
          <w:sz w:val="22"/>
          <w:szCs w:val="22"/>
          <w:u w:val="single" w:color="000000"/>
        </w:rPr>
        <w:t>l</w:t>
      </w:r>
      <w:r>
        <w:rPr>
          <w:rFonts w:ascii="Calibri" w:eastAsia="Calibri" w:hAnsi="Calibri" w:cs="Calibri"/>
          <w:b/>
          <w:spacing w:val="-1"/>
          <w:sz w:val="22"/>
          <w:szCs w:val="22"/>
          <w:u w:val="single" w:color="000000"/>
        </w:rPr>
        <w:t xml:space="preserve"> </w:t>
      </w:r>
      <w:r>
        <w:rPr>
          <w:rFonts w:ascii="Calibri" w:eastAsia="Calibri" w:hAnsi="Calibri" w:cs="Calibri"/>
          <w:b/>
          <w:sz w:val="22"/>
          <w:szCs w:val="22"/>
          <w:u w:val="single" w:color="000000"/>
        </w:rPr>
        <w:t>n</w:t>
      </w:r>
      <w:r>
        <w:rPr>
          <w:rFonts w:ascii="Calibri" w:eastAsia="Calibri" w:hAnsi="Calibri" w:cs="Calibri"/>
          <w:b/>
          <w:spacing w:val="-2"/>
          <w:sz w:val="22"/>
          <w:szCs w:val="22"/>
          <w:u w:val="single" w:color="000000"/>
        </w:rPr>
        <w:t>o</w:t>
      </w:r>
      <w:r>
        <w:rPr>
          <w:rFonts w:ascii="Calibri" w:eastAsia="Calibri" w:hAnsi="Calibri" w:cs="Calibri"/>
          <w:b/>
          <w:sz w:val="22"/>
          <w:szCs w:val="22"/>
          <w:u w:val="single" w:color="000000"/>
        </w:rPr>
        <w:t>t</w:t>
      </w:r>
      <w:r>
        <w:rPr>
          <w:rFonts w:ascii="Calibri" w:eastAsia="Calibri" w:hAnsi="Calibri" w:cs="Calibri"/>
          <w:b/>
          <w:spacing w:val="1"/>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p</w:t>
      </w:r>
      <w:r>
        <w:rPr>
          <w:rFonts w:ascii="Calibri" w:eastAsia="Calibri" w:hAnsi="Calibri" w:cs="Calibri"/>
          <w:spacing w:val="-1"/>
          <w:sz w:val="22"/>
          <w:szCs w:val="22"/>
        </w:rPr>
        <w:t>p</w:t>
      </w:r>
      <w:r>
        <w:rPr>
          <w:rFonts w:ascii="Calibri" w:eastAsia="Calibri" w:hAnsi="Calibri" w:cs="Calibri"/>
          <w:sz w:val="22"/>
          <w:szCs w:val="22"/>
        </w:rPr>
        <w:t>ly</w:t>
      </w:r>
      <w:r>
        <w:rPr>
          <w:rFonts w:ascii="Calibri" w:eastAsia="Calibri" w:hAnsi="Calibri" w:cs="Calibri"/>
          <w:spacing w:val="-1"/>
          <w:sz w:val="22"/>
          <w:szCs w:val="22"/>
        </w:rPr>
        <w:t xml:space="preserve"> 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du</w:t>
      </w:r>
      <w:r>
        <w:rPr>
          <w:rFonts w:ascii="Calibri" w:eastAsia="Calibri" w:hAnsi="Calibri" w:cs="Calibri"/>
          <w:sz w:val="22"/>
          <w:szCs w:val="22"/>
        </w:rPr>
        <w:t>cts</w:t>
      </w:r>
      <w:r>
        <w:rPr>
          <w:rFonts w:ascii="Calibri" w:eastAsia="Calibri" w:hAnsi="Calibri" w:cs="Calibri"/>
          <w:spacing w:val="1"/>
          <w:sz w:val="22"/>
          <w:szCs w:val="22"/>
        </w:rPr>
        <w:t xml:space="preserve"> t</w:t>
      </w:r>
      <w:r>
        <w:rPr>
          <w:rFonts w:ascii="Calibri" w:eastAsia="Calibri" w:hAnsi="Calibri" w:cs="Calibri"/>
          <w:spacing w:val="-1"/>
          <w:sz w:val="22"/>
          <w:szCs w:val="22"/>
        </w:rPr>
        <w:t>h</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th</w:t>
      </w:r>
      <w:r>
        <w:rPr>
          <w:rFonts w:ascii="Calibri" w:eastAsia="Calibri" w:hAnsi="Calibri" w:cs="Calibri"/>
          <w:spacing w:val="-2"/>
          <w:sz w:val="22"/>
          <w:szCs w:val="22"/>
        </w:rPr>
        <w:t>e</w:t>
      </w:r>
      <w:r>
        <w:rPr>
          <w:rFonts w:ascii="Calibri" w:eastAsia="Calibri" w:hAnsi="Calibri" w:cs="Calibri"/>
          <w:sz w:val="22"/>
          <w:szCs w:val="22"/>
        </w:rPr>
        <w:t>y</w:t>
      </w:r>
      <w:r>
        <w:rPr>
          <w:rFonts w:ascii="Calibri" w:eastAsia="Calibri" w:hAnsi="Calibri" w:cs="Calibri"/>
          <w:spacing w:val="1"/>
          <w:sz w:val="22"/>
          <w:szCs w:val="22"/>
        </w:rPr>
        <w:t xml:space="preserve"> k</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w</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ugh</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ha</w:t>
      </w:r>
      <w:r>
        <w:rPr>
          <w:rFonts w:ascii="Calibri" w:eastAsia="Calibri" w:hAnsi="Calibri" w:cs="Calibri"/>
          <w:spacing w:val="-2"/>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k</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wn,</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 xml:space="preserve">asis </w:t>
      </w:r>
      <w:r>
        <w:rPr>
          <w:rFonts w:ascii="Calibri" w:eastAsia="Calibri" w:hAnsi="Calibri" w:cs="Calibri"/>
          <w:spacing w:val="1"/>
          <w:sz w:val="22"/>
          <w:szCs w:val="22"/>
        </w:rPr>
        <w:t>o</w:t>
      </w:r>
      <w:r>
        <w:rPr>
          <w:rFonts w:ascii="Calibri" w:eastAsia="Calibri" w:hAnsi="Calibri" w:cs="Calibri"/>
          <w:sz w:val="22"/>
          <w:szCs w:val="22"/>
        </w:rPr>
        <w:t>f i</w:t>
      </w:r>
      <w:r>
        <w:rPr>
          <w:rFonts w:ascii="Calibri" w:eastAsia="Calibri" w:hAnsi="Calibri" w:cs="Calibri"/>
          <w:spacing w:val="-1"/>
          <w:sz w:val="22"/>
          <w:szCs w:val="22"/>
        </w:rPr>
        <w:t>n</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in their</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s</w:t>
      </w:r>
      <w:r>
        <w:rPr>
          <w:rFonts w:ascii="Calibri" w:eastAsia="Calibri" w:hAnsi="Calibri" w:cs="Calibri"/>
          <w:spacing w:val="-2"/>
          <w:sz w:val="22"/>
          <w:szCs w:val="22"/>
        </w:rPr>
        <w:t>s</w:t>
      </w:r>
      <w:r>
        <w:rPr>
          <w:rFonts w:ascii="Calibri" w:eastAsia="Calibri" w:hAnsi="Calibri" w:cs="Calibri"/>
          <w:sz w:val="22"/>
          <w:szCs w:val="22"/>
        </w:rPr>
        <w:t>ess</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as</w:t>
      </w:r>
      <w:r>
        <w:rPr>
          <w:rFonts w:ascii="Calibri" w:eastAsia="Calibri" w:hAnsi="Calibri" w:cs="Calibri"/>
          <w:spacing w:val="3"/>
          <w:sz w:val="22"/>
          <w:szCs w:val="22"/>
        </w:rPr>
        <w:t xml:space="preserve"> </w:t>
      </w:r>
      <w:r>
        <w:rPr>
          <w:rFonts w:ascii="Calibri" w:eastAsia="Calibri" w:hAnsi="Calibri" w:cs="Calibri"/>
          <w:sz w:val="22"/>
          <w:szCs w:val="22"/>
        </w:rPr>
        <w:t xml:space="preserve">a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fess</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2"/>
          <w:sz w:val="22"/>
          <w:szCs w:val="22"/>
        </w:rPr>
        <w:t xml:space="preserve"> </w:t>
      </w:r>
      <w:r>
        <w:rPr>
          <w:rFonts w:ascii="Calibri" w:eastAsia="Calibri" w:hAnsi="Calibri" w:cs="Calibri"/>
          <w:sz w:val="22"/>
          <w:szCs w:val="22"/>
        </w:rPr>
        <w:t>wh</w:t>
      </w:r>
      <w:r>
        <w:rPr>
          <w:rFonts w:ascii="Calibri" w:eastAsia="Calibri" w:hAnsi="Calibri" w:cs="Calibri"/>
          <w:spacing w:val="-3"/>
          <w:sz w:val="22"/>
          <w:szCs w:val="22"/>
        </w:rPr>
        <w:t>i</w:t>
      </w:r>
      <w:r>
        <w:rPr>
          <w:rFonts w:ascii="Calibri" w:eastAsia="Calibri" w:hAnsi="Calibri" w:cs="Calibri"/>
          <w:sz w:val="22"/>
          <w:szCs w:val="22"/>
        </w:rPr>
        <w:t>ch</w:t>
      </w:r>
      <w:r>
        <w:rPr>
          <w:rFonts w:ascii="Calibri" w:eastAsia="Calibri" w:hAnsi="Calibri" w:cs="Calibri"/>
          <w:spacing w:val="2"/>
          <w:sz w:val="22"/>
          <w:szCs w:val="22"/>
        </w:rPr>
        <w:t xml:space="preserve"> </w:t>
      </w:r>
      <w:r>
        <w:rPr>
          <w:rFonts w:ascii="Calibri" w:eastAsia="Calibri" w:hAnsi="Calibri" w:cs="Calibri"/>
          <w:sz w:val="22"/>
          <w:szCs w:val="22"/>
        </w:rPr>
        <w:t>are</w:t>
      </w:r>
      <w:r>
        <w:rPr>
          <w:rFonts w:ascii="Calibri" w:eastAsia="Calibri" w:hAnsi="Calibri" w:cs="Calibri"/>
          <w:spacing w:val="3"/>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lia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z w:val="22"/>
          <w:szCs w:val="22"/>
        </w:rPr>
        <w:t>with</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3"/>
          <w:sz w:val="22"/>
          <w:szCs w:val="22"/>
        </w:rPr>
        <w:t>l</w:t>
      </w:r>
      <w:r>
        <w:rPr>
          <w:rFonts w:ascii="Calibri" w:eastAsia="Calibri" w:hAnsi="Calibri" w:cs="Calibri"/>
          <w:sz w:val="22"/>
          <w:szCs w:val="22"/>
        </w:rPr>
        <w:t>egislati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ere</w:t>
      </w:r>
      <w:r>
        <w:rPr>
          <w:rFonts w:ascii="Calibri" w:eastAsia="Calibri" w:hAnsi="Calibri" w:cs="Calibri"/>
          <w:spacing w:val="-2"/>
          <w:sz w:val="22"/>
          <w:szCs w:val="22"/>
        </w:rPr>
        <w:t>r</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pacing w:val="-2"/>
          <w:sz w:val="22"/>
          <w:szCs w:val="22"/>
        </w:rPr>
        <w:t>s</w:t>
      </w:r>
      <w:r>
        <w:rPr>
          <w:rFonts w:ascii="Calibri" w:eastAsia="Calibri" w:hAnsi="Calibri" w:cs="Calibri"/>
          <w:sz w:val="22"/>
          <w:szCs w:val="22"/>
        </w:rPr>
        <w:t xml:space="preserve">t </w:t>
      </w:r>
      <w:r>
        <w:rPr>
          <w:rFonts w:ascii="Calibri" w:eastAsia="Calibri" w:hAnsi="Calibri" w:cs="Calibri"/>
          <w:spacing w:val="-1"/>
          <w:sz w:val="22"/>
          <w:szCs w:val="22"/>
        </w:rPr>
        <w:t>d</w:t>
      </w:r>
      <w:r>
        <w:rPr>
          <w:rFonts w:ascii="Calibri" w:eastAsia="Calibri" w:hAnsi="Calibri" w:cs="Calibri"/>
          <w:sz w:val="22"/>
          <w:szCs w:val="22"/>
        </w:rPr>
        <w:t>eclare</w:t>
      </w:r>
      <w:r>
        <w:rPr>
          <w:rFonts w:ascii="Calibri" w:eastAsia="Calibri" w:hAnsi="Calibri" w:cs="Calibri"/>
          <w:spacing w:val="-1"/>
          <w:sz w:val="22"/>
          <w:szCs w:val="22"/>
        </w:rPr>
        <w:t xml:space="preserve"> </w:t>
      </w:r>
      <w:r>
        <w:rPr>
          <w:rFonts w:ascii="Calibri" w:eastAsia="Calibri" w:hAnsi="Calibri" w:cs="Calibri"/>
          <w:sz w:val="22"/>
          <w:szCs w:val="22"/>
        </w:rPr>
        <w:t>that any</w:t>
      </w:r>
      <w:r>
        <w:rPr>
          <w:rFonts w:ascii="Calibri" w:eastAsia="Calibri" w:hAnsi="Calibri" w:cs="Calibri"/>
          <w:spacing w:val="-2"/>
          <w:sz w:val="22"/>
          <w:szCs w:val="22"/>
        </w:rPr>
        <w:t xml:space="preserve"> </w:t>
      </w:r>
      <w:r>
        <w:rPr>
          <w:rFonts w:ascii="Calibri" w:eastAsia="Calibri" w:hAnsi="Calibri" w:cs="Calibri"/>
          <w:sz w:val="22"/>
          <w:szCs w:val="22"/>
        </w:rPr>
        <w:t>pro</w:t>
      </w:r>
      <w:r>
        <w:rPr>
          <w:rFonts w:ascii="Calibri" w:eastAsia="Calibri" w:hAnsi="Calibri" w:cs="Calibri"/>
          <w:spacing w:val="-1"/>
          <w:sz w:val="22"/>
          <w:szCs w:val="22"/>
        </w:rPr>
        <w:t>du</w:t>
      </w:r>
      <w:r>
        <w:rPr>
          <w:rFonts w:ascii="Calibri" w:eastAsia="Calibri" w:hAnsi="Calibri" w:cs="Calibri"/>
          <w:sz w:val="22"/>
          <w:szCs w:val="22"/>
        </w:rPr>
        <w:t>ct</w:t>
      </w:r>
      <w:r>
        <w:rPr>
          <w:rFonts w:ascii="Calibri" w:eastAsia="Calibri" w:hAnsi="Calibri" w:cs="Calibri"/>
          <w:spacing w:val="-2"/>
          <w:sz w:val="22"/>
          <w:szCs w:val="22"/>
        </w:rPr>
        <w:t xml:space="preserve"> </w:t>
      </w:r>
      <w:r>
        <w:rPr>
          <w:rFonts w:ascii="Calibri" w:eastAsia="Calibri" w:hAnsi="Calibri" w:cs="Calibri"/>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z w:val="22"/>
          <w:szCs w:val="22"/>
        </w:rPr>
        <w:t>sa</w:t>
      </w:r>
      <w:r>
        <w:rPr>
          <w:rFonts w:ascii="Calibri" w:eastAsia="Calibri" w:hAnsi="Calibri" w:cs="Calibri"/>
          <w:spacing w:val="1"/>
          <w:sz w:val="22"/>
          <w:szCs w:val="22"/>
        </w:rPr>
        <w:t>t</w:t>
      </w:r>
      <w:r>
        <w:rPr>
          <w:rFonts w:ascii="Calibri" w:eastAsia="Calibri" w:hAnsi="Calibri" w:cs="Calibri"/>
          <w:sz w:val="22"/>
          <w:szCs w:val="22"/>
        </w:rPr>
        <w:t>isf</w:t>
      </w:r>
      <w:r>
        <w:rPr>
          <w:rFonts w:ascii="Calibri" w:eastAsia="Calibri" w:hAnsi="Calibri" w:cs="Calibri"/>
          <w:spacing w:val="-3"/>
          <w:sz w:val="22"/>
          <w:szCs w:val="22"/>
        </w:rPr>
        <w:t>i</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on</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ire</w:t>
      </w:r>
      <w:r>
        <w:rPr>
          <w:rFonts w:ascii="Calibri" w:eastAsia="Calibri" w:hAnsi="Calibri" w:cs="Calibri"/>
          <w:spacing w:val="-1"/>
          <w:sz w:val="22"/>
          <w:szCs w:val="22"/>
        </w:rPr>
        <w:t>m</w:t>
      </w:r>
      <w:r>
        <w:rPr>
          <w:rFonts w:ascii="Calibri" w:eastAsia="Calibri" w:hAnsi="Calibri" w:cs="Calibri"/>
          <w:spacing w:val="4"/>
          <w:sz w:val="22"/>
          <w:szCs w:val="22"/>
        </w:rPr>
        <w:t>e</w:t>
      </w:r>
      <w:r>
        <w:rPr>
          <w:rFonts w:ascii="Calibri" w:eastAsia="Calibri" w:hAnsi="Calibri" w:cs="Calibri"/>
          <w:spacing w:val="-1"/>
          <w:sz w:val="22"/>
          <w:szCs w:val="22"/>
        </w:rPr>
        <w:t>n</w:t>
      </w:r>
      <w:r>
        <w:rPr>
          <w:rFonts w:ascii="Calibri" w:eastAsia="Calibri" w:hAnsi="Calibri" w:cs="Calibri"/>
          <w:sz w:val="22"/>
          <w:szCs w:val="22"/>
        </w:rPr>
        <w:t>ts</w:t>
      </w:r>
      <w:r>
        <w:rPr>
          <w:rFonts w:ascii="Calibri" w:eastAsia="Calibri" w:hAnsi="Calibri" w:cs="Calibri"/>
          <w:spacing w:val="1"/>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s descri</w:t>
      </w:r>
      <w:r>
        <w:rPr>
          <w:rFonts w:ascii="Calibri" w:eastAsia="Calibri" w:hAnsi="Calibri" w:cs="Calibri"/>
          <w:spacing w:val="-1"/>
          <w:sz w:val="22"/>
          <w:szCs w:val="22"/>
        </w:rPr>
        <w:t>b</w:t>
      </w:r>
      <w:r>
        <w:rPr>
          <w:rFonts w:ascii="Calibri" w:eastAsia="Calibri" w:hAnsi="Calibri" w:cs="Calibri"/>
          <w:sz w:val="22"/>
          <w:szCs w:val="22"/>
        </w:rPr>
        <w:t xml:space="preserve">ed </w:t>
      </w:r>
      <w:r>
        <w:rPr>
          <w:rFonts w:ascii="Calibri" w:eastAsia="Calibri" w:hAnsi="Calibri" w:cs="Calibri"/>
          <w:spacing w:val="-2"/>
          <w:sz w:val="22"/>
          <w:szCs w:val="22"/>
        </w:rPr>
        <w:t>a</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e</w:t>
      </w:r>
      <w:r>
        <w:rPr>
          <w:rFonts w:ascii="Calibri" w:eastAsia="Calibri" w:hAnsi="Calibri" w:cs="Calibri"/>
          <w:sz w:val="22"/>
          <w:szCs w:val="22"/>
        </w:rPr>
        <w:t>cti</w:t>
      </w:r>
      <w:r>
        <w:rPr>
          <w:rFonts w:ascii="Calibri" w:eastAsia="Calibri" w:hAnsi="Calibri" w:cs="Calibri"/>
          <w:spacing w:val="1"/>
          <w:sz w:val="22"/>
          <w:szCs w:val="22"/>
        </w:rPr>
        <w:t>o</w:t>
      </w:r>
      <w:r>
        <w:rPr>
          <w:rFonts w:ascii="Calibri" w:eastAsia="Calibri" w:hAnsi="Calibri" w:cs="Calibri"/>
          <w:sz w:val="22"/>
          <w:szCs w:val="22"/>
        </w:rPr>
        <w:t>n</w:t>
      </w:r>
    </w:p>
    <w:p w14:paraId="640A123D" w14:textId="77777777" w:rsidR="00F01778" w:rsidRDefault="00F01778">
      <w:pPr>
        <w:spacing w:line="275" w:lineRule="auto"/>
        <w:ind w:left="101" w:right="65"/>
        <w:jc w:val="both"/>
        <w:rPr>
          <w:rFonts w:ascii="Calibri" w:eastAsia="Calibri" w:hAnsi="Calibri" w:cs="Calibri"/>
          <w:sz w:val="22"/>
          <w:szCs w:val="22"/>
        </w:rPr>
      </w:pPr>
    </w:p>
    <w:p w14:paraId="5C507286" w14:textId="77777777" w:rsidR="00065BF4" w:rsidRDefault="00E32064" w:rsidP="00F01778">
      <w:pPr>
        <w:spacing w:before="14"/>
        <w:ind w:left="101" w:right="4038"/>
        <w:jc w:val="both"/>
        <w:rPr>
          <w:rFonts w:ascii="Calibri" w:eastAsia="Calibri" w:hAnsi="Calibri" w:cs="Calibri"/>
          <w:sz w:val="22"/>
          <w:szCs w:val="22"/>
        </w:rPr>
      </w:pPr>
      <w:r>
        <w:rPr>
          <w:rFonts w:ascii="Calibri" w:eastAsia="Calibri" w:hAnsi="Calibri" w:cs="Calibri"/>
          <w:spacing w:val="1"/>
          <w:sz w:val="22"/>
          <w:szCs w:val="22"/>
        </w:rPr>
        <w:t>3</w:t>
      </w:r>
      <w:r>
        <w:rPr>
          <w:rFonts w:ascii="Calibri" w:eastAsia="Calibri" w:hAnsi="Calibri" w:cs="Calibri"/>
          <w:sz w:val="22"/>
          <w:szCs w:val="22"/>
        </w:rPr>
        <w:t>.2.B</w:t>
      </w:r>
      <w:r>
        <w:rPr>
          <w:rFonts w:ascii="Calibri" w:eastAsia="Calibri" w:hAnsi="Calibri" w:cs="Calibri"/>
          <w:spacing w:val="-2"/>
          <w:sz w:val="22"/>
          <w:szCs w:val="22"/>
        </w:rPr>
        <w:t xml:space="preserve"> </w:t>
      </w:r>
      <w:r>
        <w:rPr>
          <w:rFonts w:ascii="Calibri" w:eastAsia="Calibri" w:hAnsi="Calibri" w:cs="Calibri"/>
          <w:sz w:val="22"/>
          <w:szCs w:val="22"/>
        </w:rPr>
        <w:t>(i)</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 RF</w:t>
      </w:r>
      <w:r>
        <w:rPr>
          <w:rFonts w:ascii="Calibri" w:eastAsia="Calibri" w:hAnsi="Calibri" w:cs="Calibri"/>
          <w:spacing w:val="-3"/>
          <w:sz w:val="22"/>
          <w:szCs w:val="22"/>
        </w:rPr>
        <w:t>T</w:t>
      </w:r>
      <w:r>
        <w:rPr>
          <w:rFonts w:ascii="Calibri" w:eastAsia="Calibri" w:hAnsi="Calibri" w:cs="Calibri"/>
          <w:sz w:val="22"/>
          <w:szCs w:val="22"/>
        </w:rPr>
        <w:t>, i.e. p</w:t>
      </w:r>
      <w:r>
        <w:rPr>
          <w:rFonts w:ascii="Calibri" w:eastAsia="Calibri" w:hAnsi="Calibri" w:cs="Calibri"/>
          <w:spacing w:val="-3"/>
          <w:sz w:val="22"/>
          <w:szCs w:val="22"/>
        </w:rPr>
        <w:t>r</w:t>
      </w:r>
      <w:r>
        <w:rPr>
          <w:rFonts w:ascii="Calibri" w:eastAsia="Calibri" w:hAnsi="Calibri" w:cs="Calibri"/>
          <w:spacing w:val="-1"/>
          <w:sz w:val="22"/>
          <w:szCs w:val="22"/>
        </w:rPr>
        <w:t>odu</w:t>
      </w:r>
      <w:r>
        <w:rPr>
          <w:rFonts w:ascii="Calibri" w:eastAsia="Calibri" w:hAnsi="Calibri" w:cs="Calibri"/>
          <w:sz w:val="22"/>
          <w:szCs w:val="22"/>
        </w:rPr>
        <w:t>cts</w:t>
      </w:r>
      <w:r>
        <w:rPr>
          <w:rFonts w:ascii="Calibri" w:eastAsia="Calibri" w:hAnsi="Calibri" w:cs="Calibri"/>
          <w:spacing w:val="1"/>
          <w:sz w:val="22"/>
          <w:szCs w:val="22"/>
        </w:rPr>
        <w:t xml:space="preserve"> </w:t>
      </w:r>
      <w:r>
        <w:rPr>
          <w:rFonts w:ascii="Calibri" w:eastAsia="Calibri" w:hAnsi="Calibri" w:cs="Calibri"/>
          <w:sz w:val="22"/>
          <w:szCs w:val="22"/>
        </w:rPr>
        <w:t>pr</w:t>
      </w:r>
      <w:r>
        <w:rPr>
          <w:rFonts w:ascii="Calibri" w:eastAsia="Calibri" w:hAnsi="Calibri" w:cs="Calibri"/>
          <w:spacing w:val="-2"/>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s</w:t>
      </w:r>
      <w:r>
        <w:rPr>
          <w:rFonts w:ascii="Calibri" w:eastAsia="Calibri" w:hAnsi="Calibri" w:cs="Calibri"/>
          <w:spacing w:val="-2"/>
          <w:sz w:val="22"/>
          <w:szCs w:val="22"/>
        </w:rPr>
        <w:t>t</w:t>
      </w:r>
      <w:r>
        <w:rPr>
          <w:rFonts w:ascii="Calibri" w:eastAsia="Calibri" w:hAnsi="Calibri" w:cs="Calibri"/>
          <w:sz w:val="22"/>
          <w:szCs w:val="22"/>
        </w:rPr>
        <w:t>:</w:t>
      </w:r>
    </w:p>
    <w:p w14:paraId="15466E53" w14:textId="77777777" w:rsidR="00065BF4" w:rsidRDefault="00065BF4">
      <w:pPr>
        <w:spacing w:before="9" w:line="160" w:lineRule="exact"/>
        <w:rPr>
          <w:sz w:val="16"/>
          <w:szCs w:val="16"/>
        </w:rPr>
      </w:pPr>
    </w:p>
    <w:p w14:paraId="4A03325B" w14:textId="77777777" w:rsidR="00065BF4" w:rsidRDefault="00E32064" w:rsidP="00474BEA">
      <w:pPr>
        <w:ind w:left="821" w:right="2657"/>
        <w:jc w:val="both"/>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 xml:space="preserve">ear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 xml:space="preserve">ired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pacing w:val="-3"/>
          <w:sz w:val="22"/>
          <w:szCs w:val="22"/>
        </w:rPr>
        <w:t>i</w:t>
      </w:r>
      <w:r>
        <w:rPr>
          <w:rFonts w:ascii="Calibri" w:eastAsia="Calibri" w:hAnsi="Calibri" w:cs="Calibri"/>
          <w:sz w:val="22"/>
          <w:szCs w:val="22"/>
        </w:rPr>
        <w:t>ty</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arki</w:t>
      </w:r>
      <w:r>
        <w:rPr>
          <w:rFonts w:ascii="Calibri" w:eastAsia="Calibri" w:hAnsi="Calibri" w:cs="Calibri"/>
          <w:spacing w:val="-1"/>
          <w:sz w:val="22"/>
          <w:szCs w:val="22"/>
        </w:rPr>
        <w:t>ng</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g</w:t>
      </w:r>
      <w:r>
        <w:rPr>
          <w:rFonts w:ascii="Calibri" w:eastAsia="Calibri" w:hAnsi="Calibri" w:cs="Calibri"/>
          <w:sz w:val="22"/>
          <w:szCs w:val="22"/>
        </w:rPr>
        <w:t>. CE</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ki</w:t>
      </w:r>
      <w:r>
        <w:rPr>
          <w:rFonts w:ascii="Calibri" w:eastAsia="Calibri" w:hAnsi="Calibri" w:cs="Calibri"/>
          <w:spacing w:val="-1"/>
          <w:sz w:val="22"/>
          <w:szCs w:val="22"/>
        </w:rPr>
        <w:t>ng</w:t>
      </w:r>
      <w:r>
        <w:rPr>
          <w:rFonts w:ascii="Calibri" w:eastAsia="Calibri" w:hAnsi="Calibri" w:cs="Calibri"/>
          <w:sz w:val="22"/>
          <w:szCs w:val="22"/>
        </w:rPr>
        <w:t>)</w:t>
      </w:r>
    </w:p>
    <w:p w14:paraId="77AF9C7B" w14:textId="77777777" w:rsidR="00065BF4" w:rsidRDefault="00E32064">
      <w:pPr>
        <w:tabs>
          <w:tab w:val="left" w:pos="1180"/>
        </w:tabs>
        <w:spacing w:before="5" w:line="273" w:lineRule="auto"/>
        <w:ind w:left="1181" w:right="898" w:hanging="360"/>
        <w:rPr>
          <w:rFonts w:ascii="Calibri" w:eastAsia="Calibri" w:hAnsi="Calibri" w:cs="Calibri"/>
          <w:sz w:val="22"/>
          <w:szCs w:val="22"/>
        </w:rPr>
      </w:pPr>
      <w:r>
        <w:rPr>
          <w:rFonts w:ascii="Segoe MDL2 Assets" w:eastAsia="Segoe MDL2 Assets" w:hAnsi="Segoe MDL2 Assets" w:cs="Segoe MDL2 Assets"/>
          <w:w w:val="46"/>
          <w:sz w:val="22"/>
          <w:szCs w:val="22"/>
        </w:rPr>
        <w:t></w:t>
      </w:r>
      <w:r>
        <w:rPr>
          <w:rFonts w:ascii="Segoe MDL2 Assets" w:eastAsia="Segoe MDL2 Assets" w:hAnsi="Segoe MDL2 Assets" w:cs="Segoe MDL2 Assets"/>
          <w:sz w:val="22"/>
          <w:szCs w:val="22"/>
        </w:rPr>
        <w:tab/>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ac</w:t>
      </w:r>
      <w:r>
        <w:rPr>
          <w:rFonts w:ascii="Calibri" w:eastAsia="Calibri" w:hAnsi="Calibri" w:cs="Calibri"/>
          <w:spacing w:val="-2"/>
          <w:sz w:val="22"/>
          <w:szCs w:val="22"/>
        </w:rPr>
        <w:t>c</w:t>
      </w:r>
      <w:r>
        <w:rPr>
          <w:rFonts w:ascii="Calibri" w:eastAsia="Calibri" w:hAnsi="Calibri" w:cs="Calibri"/>
          <w:spacing w:val="1"/>
          <w:sz w:val="22"/>
          <w:szCs w:val="22"/>
        </w:rPr>
        <w:t>om</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3"/>
          <w:sz w:val="22"/>
          <w:szCs w:val="22"/>
        </w:rPr>
        <w:t>i</w:t>
      </w:r>
      <w:r>
        <w:rPr>
          <w:rFonts w:ascii="Calibri" w:eastAsia="Calibri" w:hAnsi="Calibri" w:cs="Calibri"/>
          <w:sz w:val="22"/>
          <w:szCs w:val="22"/>
        </w:rPr>
        <w:t>ed by</w:t>
      </w:r>
      <w:r>
        <w:rPr>
          <w:rFonts w:ascii="Calibri" w:eastAsia="Calibri" w:hAnsi="Calibri" w:cs="Calibri"/>
          <w:spacing w:val="-1"/>
          <w:sz w:val="22"/>
          <w:szCs w:val="22"/>
        </w:rPr>
        <w:t xml:space="preserve"> </w:t>
      </w:r>
      <w:r>
        <w:rPr>
          <w:rFonts w:ascii="Calibri" w:eastAsia="Calibri" w:hAnsi="Calibri" w:cs="Calibri"/>
          <w:sz w:val="22"/>
          <w:szCs w:val="22"/>
        </w:rPr>
        <w:t xml:space="preserve">the </w:t>
      </w:r>
      <w:r>
        <w:rPr>
          <w:rFonts w:ascii="Calibri" w:eastAsia="Calibri" w:hAnsi="Calibri" w:cs="Calibri"/>
          <w:spacing w:val="-2"/>
          <w:sz w:val="22"/>
          <w:szCs w:val="22"/>
        </w:rPr>
        <w:t>r</w:t>
      </w:r>
      <w:r>
        <w:rPr>
          <w:rFonts w:ascii="Calibri" w:eastAsia="Calibri" w:hAnsi="Calibri" w:cs="Calibri"/>
          <w:sz w:val="22"/>
          <w:szCs w:val="22"/>
        </w:rPr>
        <w:t>ele</w:t>
      </w:r>
      <w:r>
        <w:rPr>
          <w:rFonts w:ascii="Calibri" w:eastAsia="Calibri" w:hAnsi="Calibri" w:cs="Calibri"/>
          <w:spacing w:val="2"/>
          <w:sz w:val="22"/>
          <w:szCs w:val="22"/>
        </w:rPr>
        <w:t>v</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3"/>
          <w:sz w:val="22"/>
          <w:szCs w:val="22"/>
        </w:rPr>
        <w:t>d</w:t>
      </w:r>
      <w:r>
        <w:rPr>
          <w:rFonts w:ascii="Calibri" w:eastAsia="Calibri" w:hAnsi="Calibri" w:cs="Calibri"/>
          <w:spacing w:val="1"/>
          <w:sz w:val="22"/>
          <w:szCs w:val="22"/>
        </w:rPr>
        <w:t>o</w:t>
      </w:r>
      <w:r>
        <w:rPr>
          <w:rFonts w:ascii="Calibri" w:eastAsia="Calibri" w:hAnsi="Calibri" w:cs="Calibri"/>
          <w:sz w:val="22"/>
          <w:szCs w:val="22"/>
        </w:rPr>
        <w:t>c</w:t>
      </w:r>
      <w:r>
        <w:rPr>
          <w:rFonts w:ascii="Calibri" w:eastAsia="Calibri" w:hAnsi="Calibri" w:cs="Calibri"/>
          <w:spacing w:val="-3"/>
          <w:sz w:val="22"/>
          <w:szCs w:val="22"/>
        </w:rPr>
        <w:t>u</w:t>
      </w:r>
      <w:r>
        <w:rPr>
          <w:rFonts w:ascii="Calibri" w:eastAsia="Calibri" w:hAnsi="Calibri" w:cs="Calibri"/>
          <w:spacing w:val="1"/>
          <w:sz w:val="22"/>
          <w:szCs w:val="22"/>
        </w:rPr>
        <w:t>m</w:t>
      </w:r>
      <w:r>
        <w:rPr>
          <w:rFonts w:ascii="Calibri" w:eastAsia="Calibri" w:hAnsi="Calibri" w:cs="Calibri"/>
          <w:sz w:val="22"/>
          <w:szCs w:val="22"/>
        </w:rPr>
        <w:t>ents</w:t>
      </w:r>
      <w:r>
        <w:rPr>
          <w:rFonts w:ascii="Calibri" w:eastAsia="Calibri" w:hAnsi="Calibri" w:cs="Calibri"/>
          <w:spacing w:val="-2"/>
          <w:sz w:val="22"/>
          <w:szCs w:val="22"/>
        </w:rPr>
        <w:t xml:space="preserve"> </w:t>
      </w:r>
      <w:r>
        <w:rPr>
          <w:rFonts w:ascii="Calibri" w:eastAsia="Calibri" w:hAnsi="Calibri" w:cs="Calibri"/>
          <w:spacing w:val="1"/>
          <w:sz w:val="22"/>
          <w:szCs w:val="22"/>
        </w:rPr>
        <w:t>(</w:t>
      </w:r>
      <w:r>
        <w:rPr>
          <w:rFonts w:ascii="Calibri" w:eastAsia="Calibri" w:hAnsi="Calibri" w:cs="Calibri"/>
          <w:sz w:val="22"/>
          <w:szCs w:val="22"/>
        </w:rPr>
        <w:t>e.</w:t>
      </w:r>
      <w:r>
        <w:rPr>
          <w:rFonts w:ascii="Calibri" w:eastAsia="Calibri" w:hAnsi="Calibri" w:cs="Calibri"/>
          <w:spacing w:val="-1"/>
          <w:sz w:val="22"/>
          <w:szCs w:val="22"/>
        </w:rPr>
        <w:t>g</w:t>
      </w:r>
      <w:r>
        <w:rPr>
          <w:rFonts w:ascii="Calibri" w:eastAsia="Calibri" w:hAnsi="Calibri" w:cs="Calibri"/>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U</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eclarat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2"/>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by i</w:t>
      </w:r>
      <w:r>
        <w:rPr>
          <w:rFonts w:ascii="Calibri" w:eastAsia="Calibri" w:hAnsi="Calibri" w:cs="Calibri"/>
          <w:spacing w:val="-1"/>
          <w:sz w:val="22"/>
          <w:szCs w:val="22"/>
        </w:rPr>
        <w:t>n</w:t>
      </w:r>
      <w:r>
        <w:rPr>
          <w:rFonts w:ascii="Calibri" w:eastAsia="Calibri" w:hAnsi="Calibri" w:cs="Calibri"/>
          <w:sz w:val="22"/>
          <w:szCs w:val="22"/>
        </w:rPr>
        <w:t>structi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z w:val="22"/>
          <w:szCs w:val="22"/>
        </w:rPr>
        <w:t>safe</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p>
    <w:p w14:paraId="2054E6BC" w14:textId="432C7BFE" w:rsidR="00065BF4" w:rsidRDefault="00E32064" w:rsidP="00474BEA">
      <w:pPr>
        <w:spacing w:before="10"/>
        <w:ind w:left="1276" w:right="114" w:hanging="425"/>
        <w:jc w:val="both"/>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 xml:space="preserve">ear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nu</w:t>
      </w:r>
      <w:r>
        <w:rPr>
          <w:rFonts w:ascii="Calibri" w:eastAsia="Calibri" w:hAnsi="Calibri" w:cs="Calibri"/>
          <w:sz w:val="22"/>
          <w:szCs w:val="22"/>
        </w:rPr>
        <w:t>fa</w:t>
      </w:r>
      <w:r>
        <w:rPr>
          <w:rFonts w:ascii="Calibri" w:eastAsia="Calibri" w:hAnsi="Calibri" w:cs="Calibri"/>
          <w:spacing w:val="-2"/>
          <w:sz w:val="22"/>
          <w:szCs w:val="22"/>
        </w:rPr>
        <w:t>c</w:t>
      </w:r>
      <w:r>
        <w:rPr>
          <w:rFonts w:ascii="Calibri" w:eastAsia="Calibri" w:hAnsi="Calibri" w:cs="Calibri"/>
          <w:sz w:val="22"/>
          <w:szCs w:val="22"/>
        </w:rPr>
        <w:t>turer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m</w:t>
      </w:r>
      <w:r>
        <w:rPr>
          <w:rFonts w:ascii="Calibri" w:eastAsia="Calibri" w:hAnsi="Calibri" w:cs="Calibri"/>
          <w:spacing w:val="-1"/>
          <w:sz w:val="22"/>
          <w:szCs w:val="22"/>
        </w:rPr>
        <w:t>po</w:t>
      </w:r>
      <w:r>
        <w:rPr>
          <w:rFonts w:ascii="Calibri" w:eastAsia="Calibri" w:hAnsi="Calibri" w:cs="Calibri"/>
          <w:sz w:val="22"/>
          <w:szCs w:val="22"/>
        </w:rPr>
        <w:t>rter</w:t>
      </w:r>
      <w:r>
        <w:rPr>
          <w:rFonts w:ascii="Calibri" w:eastAsia="Calibri" w:hAnsi="Calibri" w:cs="Calibri"/>
          <w:spacing w:val="-2"/>
          <w:sz w:val="22"/>
          <w:szCs w:val="22"/>
        </w:rPr>
        <w:t xml:space="preserve"> </w:t>
      </w:r>
      <w:r>
        <w:rPr>
          <w:rFonts w:ascii="Calibri" w:eastAsia="Calibri" w:hAnsi="Calibri" w:cs="Calibri"/>
          <w:spacing w:val="1"/>
          <w:sz w:val="22"/>
          <w:szCs w:val="22"/>
        </w:rPr>
        <w:t>(1</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na</w:t>
      </w:r>
      <w:r>
        <w:rPr>
          <w:rFonts w:ascii="Calibri" w:eastAsia="Calibri" w:hAnsi="Calibri" w:cs="Calibri"/>
          <w:spacing w:val="-2"/>
          <w:sz w:val="22"/>
          <w:szCs w:val="22"/>
        </w:rPr>
        <w:t>m</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w:t>
      </w:r>
      <w:r>
        <w:rPr>
          <w:rFonts w:ascii="Calibri" w:eastAsia="Calibri" w:hAnsi="Calibri" w:cs="Calibri"/>
          <w:spacing w:val="1"/>
          <w:sz w:val="22"/>
          <w:szCs w:val="22"/>
        </w:rPr>
        <w:t>2</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eg</w:t>
      </w:r>
      <w:r>
        <w:rPr>
          <w:rFonts w:ascii="Calibri" w:eastAsia="Calibri" w:hAnsi="Calibri" w:cs="Calibri"/>
          <w:spacing w:val="-3"/>
          <w:sz w:val="22"/>
          <w:szCs w:val="22"/>
        </w:rPr>
        <w:t>i</w:t>
      </w:r>
      <w:r>
        <w:rPr>
          <w:rFonts w:ascii="Calibri" w:eastAsia="Calibri" w:hAnsi="Calibri" w:cs="Calibri"/>
          <w:sz w:val="22"/>
          <w:szCs w:val="22"/>
        </w:rPr>
        <w:t>st</w:t>
      </w:r>
      <w:r>
        <w:rPr>
          <w:rFonts w:ascii="Calibri" w:eastAsia="Calibri" w:hAnsi="Calibri" w:cs="Calibri"/>
          <w:spacing w:val="1"/>
          <w:sz w:val="22"/>
          <w:szCs w:val="22"/>
        </w:rPr>
        <w:t>e</w:t>
      </w:r>
      <w:r>
        <w:rPr>
          <w:rFonts w:ascii="Calibri" w:eastAsia="Calibri" w:hAnsi="Calibri" w:cs="Calibri"/>
          <w:sz w:val="22"/>
          <w:szCs w:val="22"/>
        </w:rPr>
        <w:t>red</w:t>
      </w:r>
      <w:r>
        <w:rPr>
          <w:rFonts w:ascii="Calibri" w:eastAsia="Calibri" w:hAnsi="Calibri" w:cs="Calibri"/>
          <w:spacing w:val="-2"/>
          <w:sz w:val="22"/>
          <w:szCs w:val="22"/>
        </w:rPr>
        <w:t xml:space="preserve"> </w:t>
      </w:r>
      <w:r>
        <w:rPr>
          <w:rFonts w:ascii="Calibri" w:eastAsia="Calibri" w:hAnsi="Calibri" w:cs="Calibri"/>
          <w:sz w:val="22"/>
          <w:szCs w:val="22"/>
        </w:rPr>
        <w:t>tra</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n</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ra</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ark</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sidR="00474BEA">
        <w:rPr>
          <w:rFonts w:ascii="Calibri" w:eastAsia="Calibri" w:hAnsi="Calibri" w:cs="Calibri"/>
          <w:spacing w:val="-1"/>
          <w:sz w:val="22"/>
          <w:szCs w:val="22"/>
        </w:rPr>
        <w:t xml:space="preserve"> </w:t>
      </w:r>
      <w:r>
        <w:rPr>
          <w:rFonts w:ascii="Calibri" w:eastAsia="Calibri" w:hAnsi="Calibri" w:cs="Calibri"/>
          <w:spacing w:val="1"/>
          <w:sz w:val="22"/>
          <w:szCs w:val="22"/>
        </w:rPr>
        <w:t>(3</w:t>
      </w:r>
      <w:r>
        <w:rPr>
          <w:rFonts w:ascii="Calibri" w:eastAsia="Calibri" w:hAnsi="Calibri" w:cs="Calibri"/>
          <w:sz w:val="22"/>
          <w:szCs w:val="22"/>
        </w:rPr>
        <w:t>)</w:t>
      </w:r>
      <w:r w:rsidR="00474BEA">
        <w:rPr>
          <w:rFonts w:ascii="Calibri" w:eastAsia="Calibri" w:hAnsi="Calibri" w:cs="Calibri"/>
          <w:sz w:val="22"/>
          <w:szCs w:val="22"/>
        </w:rPr>
        <w:t xml:space="preserve"> </w:t>
      </w:r>
      <w:r>
        <w:rPr>
          <w:rFonts w:ascii="Calibri" w:eastAsia="Calibri" w:hAnsi="Calibri" w:cs="Calibri"/>
          <w:sz w:val="22"/>
          <w:szCs w:val="22"/>
        </w:rPr>
        <w:t>the ad</w:t>
      </w:r>
      <w:r>
        <w:rPr>
          <w:rFonts w:ascii="Calibri" w:eastAsia="Calibri" w:hAnsi="Calibri" w:cs="Calibri"/>
          <w:spacing w:val="-1"/>
          <w:sz w:val="22"/>
          <w:szCs w:val="22"/>
        </w:rPr>
        <w:t>d</w:t>
      </w:r>
      <w:r>
        <w:rPr>
          <w:rFonts w:ascii="Calibri" w:eastAsia="Calibri" w:hAnsi="Calibri" w:cs="Calibri"/>
          <w:sz w:val="22"/>
          <w:szCs w:val="22"/>
        </w:rPr>
        <w:t>ress</w:t>
      </w:r>
      <w:r>
        <w:rPr>
          <w:rFonts w:ascii="Calibri" w:eastAsia="Calibri" w:hAnsi="Calibri" w:cs="Calibri"/>
          <w:spacing w:val="-2"/>
          <w:sz w:val="22"/>
          <w:szCs w:val="22"/>
        </w:rPr>
        <w:t xml:space="preserve"> </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z w:val="22"/>
          <w:szCs w:val="22"/>
        </w:rPr>
        <w:t>which</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pacing w:val="-2"/>
          <w:sz w:val="22"/>
          <w:szCs w:val="22"/>
        </w:rPr>
        <w:t>e</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z w:val="22"/>
          <w:szCs w:val="22"/>
        </w:rPr>
        <w:t>an</w:t>
      </w:r>
      <w:r>
        <w:rPr>
          <w:rFonts w:ascii="Calibri" w:eastAsia="Calibri" w:hAnsi="Calibri" w:cs="Calibri"/>
          <w:spacing w:val="-1"/>
          <w:sz w:val="22"/>
          <w:szCs w:val="22"/>
        </w:rPr>
        <w:t xml:space="preserve"> </w:t>
      </w:r>
      <w:r>
        <w:rPr>
          <w:rFonts w:ascii="Calibri" w:eastAsia="Calibri" w:hAnsi="Calibri" w:cs="Calibri"/>
          <w:sz w:val="22"/>
          <w:szCs w:val="22"/>
        </w:rPr>
        <w:t>be</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tac</w:t>
      </w:r>
      <w:r>
        <w:rPr>
          <w:rFonts w:ascii="Calibri" w:eastAsia="Calibri" w:hAnsi="Calibri" w:cs="Calibri"/>
          <w:spacing w:val="-1"/>
          <w:sz w:val="22"/>
          <w:szCs w:val="22"/>
        </w:rPr>
        <w:t>t</w:t>
      </w:r>
      <w:r>
        <w:rPr>
          <w:rFonts w:ascii="Calibri" w:eastAsia="Calibri" w:hAnsi="Calibri" w:cs="Calibri"/>
          <w:sz w:val="22"/>
          <w:szCs w:val="22"/>
        </w:rPr>
        <w:t>ed</w:t>
      </w:r>
    </w:p>
    <w:p w14:paraId="742481C7" w14:textId="77777777" w:rsidR="00065BF4" w:rsidRDefault="00E32064" w:rsidP="00474BEA">
      <w:pPr>
        <w:spacing w:before="42"/>
        <w:ind w:left="1276" w:right="99" w:hanging="425"/>
        <w:jc w:val="both"/>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ear a</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y</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pacing w:val="-3"/>
          <w:sz w:val="22"/>
          <w:szCs w:val="22"/>
        </w:rPr>
        <w:t>a</w:t>
      </w:r>
      <w:r>
        <w:rPr>
          <w:rFonts w:ascii="Calibri" w:eastAsia="Calibri" w:hAnsi="Calibri" w:cs="Calibri"/>
          <w:sz w:val="22"/>
          <w:szCs w:val="22"/>
        </w:rPr>
        <w:t>tch</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 s</w:t>
      </w:r>
      <w:r>
        <w:rPr>
          <w:rFonts w:ascii="Calibri" w:eastAsia="Calibri" w:hAnsi="Calibri" w:cs="Calibri"/>
          <w:spacing w:val="-1"/>
          <w:sz w:val="22"/>
          <w:szCs w:val="22"/>
        </w:rPr>
        <w:t>e</w:t>
      </w:r>
      <w:r>
        <w:rPr>
          <w:rFonts w:ascii="Calibri" w:eastAsia="Calibri" w:hAnsi="Calibri" w:cs="Calibri"/>
          <w:sz w:val="22"/>
          <w:szCs w:val="22"/>
        </w:rPr>
        <w:t>ri</w:t>
      </w:r>
      <w:r>
        <w:rPr>
          <w:rFonts w:ascii="Calibri" w:eastAsia="Calibri" w:hAnsi="Calibri" w:cs="Calibri"/>
          <w:spacing w:val="-1"/>
          <w:sz w:val="22"/>
          <w:szCs w:val="22"/>
        </w:rPr>
        <w:t>a</w:t>
      </w:r>
      <w:r>
        <w:rPr>
          <w:rFonts w:ascii="Calibri" w:eastAsia="Calibri" w:hAnsi="Calibri" w:cs="Calibri"/>
          <w:sz w:val="22"/>
          <w:szCs w:val="22"/>
        </w:rPr>
        <w:t>l</w:t>
      </w:r>
      <w:r>
        <w:rPr>
          <w:rFonts w:ascii="Calibri" w:eastAsia="Calibri" w:hAnsi="Calibri" w:cs="Calibri"/>
          <w:spacing w:val="-2"/>
          <w:sz w:val="22"/>
          <w:szCs w:val="22"/>
        </w:rPr>
        <w:t xml:space="preserve"> </w:t>
      </w:r>
      <w:r>
        <w:rPr>
          <w:rFonts w:ascii="Calibri" w:eastAsia="Calibri" w:hAnsi="Calibri" w:cs="Calibri"/>
          <w:spacing w:val="-1"/>
          <w:sz w:val="22"/>
          <w:szCs w:val="22"/>
        </w:rPr>
        <w:t>nu</w:t>
      </w:r>
      <w:r>
        <w:rPr>
          <w:rFonts w:ascii="Calibri" w:eastAsia="Calibri" w:hAnsi="Calibri" w:cs="Calibri"/>
          <w:spacing w:val="1"/>
          <w:sz w:val="22"/>
          <w:szCs w:val="22"/>
        </w:rPr>
        <w:t>m</w:t>
      </w:r>
      <w:r>
        <w:rPr>
          <w:rFonts w:ascii="Calibri" w:eastAsia="Calibri" w:hAnsi="Calibri" w:cs="Calibri"/>
          <w:spacing w:val="-1"/>
          <w:sz w:val="22"/>
          <w:szCs w:val="22"/>
        </w:rPr>
        <w:t>b</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ther</w:t>
      </w:r>
      <w:r>
        <w:rPr>
          <w:rFonts w:ascii="Calibri" w:eastAsia="Calibri" w:hAnsi="Calibri" w:cs="Calibri"/>
          <w:spacing w:val="-2"/>
          <w:sz w:val="22"/>
          <w:szCs w:val="22"/>
        </w:rPr>
        <w:t xml:space="preserve"> </w:t>
      </w:r>
      <w:r>
        <w:rPr>
          <w:rFonts w:ascii="Calibri" w:eastAsia="Calibri" w:hAnsi="Calibri" w:cs="Calibri"/>
          <w:sz w:val="22"/>
          <w:szCs w:val="22"/>
        </w:rPr>
        <w:t>el</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2"/>
          <w:sz w:val="22"/>
          <w:szCs w:val="22"/>
        </w:rPr>
        <w:t xml:space="preserve"> a</w:t>
      </w:r>
      <w:r>
        <w:rPr>
          <w:rFonts w:ascii="Calibri" w:eastAsia="Calibri" w:hAnsi="Calibri" w:cs="Calibri"/>
          <w:sz w:val="22"/>
          <w:szCs w:val="22"/>
        </w:rPr>
        <w:t>ll</w:t>
      </w:r>
      <w:r>
        <w:rPr>
          <w:rFonts w:ascii="Calibri" w:eastAsia="Calibri" w:hAnsi="Calibri" w:cs="Calibri"/>
          <w:spacing w:val="1"/>
          <w:sz w:val="22"/>
          <w:szCs w:val="22"/>
        </w:rPr>
        <w:t>o</w:t>
      </w:r>
      <w:r>
        <w:rPr>
          <w:rFonts w:ascii="Calibri" w:eastAsia="Calibri" w:hAnsi="Calibri" w:cs="Calibri"/>
          <w:sz w:val="22"/>
          <w:szCs w:val="22"/>
        </w:rPr>
        <w:t>wing</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ide</w:t>
      </w:r>
      <w:r>
        <w:rPr>
          <w:rFonts w:ascii="Calibri" w:eastAsia="Calibri" w:hAnsi="Calibri" w:cs="Calibri"/>
          <w:spacing w:val="-1"/>
          <w:sz w:val="22"/>
          <w:szCs w:val="22"/>
        </w:rPr>
        <w:t>n</w:t>
      </w:r>
      <w:r>
        <w:rPr>
          <w:rFonts w:ascii="Calibri" w:eastAsia="Calibri" w:hAnsi="Calibri" w:cs="Calibri"/>
          <w:sz w:val="22"/>
          <w:szCs w:val="22"/>
        </w:rPr>
        <w:t>tific</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du</w:t>
      </w:r>
      <w:r>
        <w:rPr>
          <w:rFonts w:ascii="Calibri" w:eastAsia="Calibri" w:hAnsi="Calibri" w:cs="Calibri"/>
          <w:sz w:val="22"/>
          <w:szCs w:val="22"/>
        </w:rPr>
        <w:t>ct</w:t>
      </w:r>
    </w:p>
    <w:p w14:paraId="33A45C38" w14:textId="77777777" w:rsidR="00065BF4" w:rsidRDefault="00065BF4">
      <w:pPr>
        <w:spacing w:line="200" w:lineRule="exact"/>
      </w:pPr>
    </w:p>
    <w:p w14:paraId="1E03A0C3" w14:textId="047D3736" w:rsidR="00065BF4" w:rsidRDefault="00E32064">
      <w:pPr>
        <w:spacing w:line="275" w:lineRule="auto"/>
        <w:ind w:left="101" w:right="61"/>
        <w:jc w:val="both"/>
        <w:rPr>
          <w:rFonts w:ascii="Calibri" w:eastAsia="Calibri" w:hAnsi="Calibri" w:cs="Calibri"/>
          <w:sz w:val="22"/>
          <w:szCs w:val="22"/>
        </w:rPr>
      </w:pP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erers</w:t>
      </w:r>
      <w:r>
        <w:rPr>
          <w:rFonts w:ascii="Calibri" w:eastAsia="Calibri" w:hAnsi="Calibri" w:cs="Calibri"/>
          <w:spacing w:val="-11"/>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12"/>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eri</w:t>
      </w:r>
      <w:r>
        <w:rPr>
          <w:rFonts w:ascii="Calibri" w:eastAsia="Calibri" w:hAnsi="Calibri" w:cs="Calibri"/>
          <w:spacing w:val="-2"/>
          <w:sz w:val="22"/>
          <w:szCs w:val="22"/>
        </w:rPr>
        <w:t>f</w:t>
      </w:r>
      <w:r>
        <w:rPr>
          <w:rFonts w:ascii="Calibri" w:eastAsia="Calibri" w:hAnsi="Calibri" w:cs="Calibri"/>
          <w:sz w:val="22"/>
          <w:szCs w:val="22"/>
        </w:rPr>
        <w:t>y</w:t>
      </w:r>
      <w:r>
        <w:rPr>
          <w:rFonts w:ascii="Calibri" w:eastAsia="Calibri" w:hAnsi="Calibri" w:cs="Calibri"/>
          <w:spacing w:val="-8"/>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8"/>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z w:val="22"/>
          <w:szCs w:val="22"/>
        </w:rPr>
        <w:t>al</w:t>
      </w:r>
      <w:r>
        <w:rPr>
          <w:rFonts w:ascii="Calibri" w:eastAsia="Calibri" w:hAnsi="Calibri" w:cs="Calibri"/>
          <w:spacing w:val="-9"/>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ir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ents</w:t>
      </w:r>
      <w:r>
        <w:rPr>
          <w:rFonts w:ascii="Calibri" w:eastAsia="Calibri" w:hAnsi="Calibri" w:cs="Calibri"/>
          <w:spacing w:val="-11"/>
          <w:sz w:val="22"/>
          <w:szCs w:val="22"/>
        </w:rPr>
        <w:t xml:space="preserve"> </w:t>
      </w:r>
      <w:r>
        <w:rPr>
          <w:rFonts w:ascii="Calibri" w:eastAsia="Calibri" w:hAnsi="Calibri" w:cs="Calibri"/>
          <w:sz w:val="22"/>
          <w:szCs w:val="22"/>
        </w:rPr>
        <w:t>with</w:t>
      </w:r>
      <w:r>
        <w:rPr>
          <w:rFonts w:ascii="Calibri" w:eastAsia="Calibri" w:hAnsi="Calibri" w:cs="Calibri"/>
          <w:spacing w:val="-9"/>
          <w:sz w:val="22"/>
          <w:szCs w:val="22"/>
        </w:rPr>
        <w:t xml:space="preserve"> </w:t>
      </w:r>
      <w:r>
        <w:rPr>
          <w:rFonts w:ascii="Calibri" w:eastAsia="Calibri" w:hAnsi="Calibri" w:cs="Calibri"/>
          <w:spacing w:val="-3"/>
          <w:sz w:val="22"/>
          <w:szCs w:val="22"/>
        </w:rPr>
        <w:t>r</w:t>
      </w:r>
      <w:r>
        <w:rPr>
          <w:rFonts w:ascii="Calibri" w:eastAsia="Calibri" w:hAnsi="Calibri" w:cs="Calibri"/>
          <w:spacing w:val="-2"/>
          <w:sz w:val="22"/>
          <w:szCs w:val="22"/>
        </w:rPr>
        <w:t>e</w:t>
      </w:r>
      <w:r>
        <w:rPr>
          <w:rFonts w:ascii="Calibri" w:eastAsia="Calibri" w:hAnsi="Calibri" w:cs="Calibri"/>
          <w:sz w:val="22"/>
          <w:szCs w:val="22"/>
        </w:rPr>
        <w:t>spect</w:t>
      </w:r>
      <w:r>
        <w:rPr>
          <w:rFonts w:ascii="Calibri" w:eastAsia="Calibri" w:hAnsi="Calibri" w:cs="Calibri"/>
          <w:spacing w:val="-11"/>
          <w:sz w:val="22"/>
          <w:szCs w:val="22"/>
        </w:rPr>
        <w:t xml:space="preserve"> </w:t>
      </w:r>
      <w:r>
        <w:rPr>
          <w:rFonts w:ascii="Calibri" w:eastAsia="Calibri" w:hAnsi="Calibri" w:cs="Calibri"/>
          <w:sz w:val="22"/>
          <w:szCs w:val="22"/>
        </w:rPr>
        <w:t>to</w:t>
      </w:r>
      <w:r>
        <w:rPr>
          <w:rFonts w:ascii="Calibri" w:eastAsia="Calibri" w:hAnsi="Calibri" w:cs="Calibri"/>
          <w:spacing w:val="-10"/>
          <w:sz w:val="22"/>
          <w:szCs w:val="22"/>
        </w:rPr>
        <w:t xml:space="preserve"> </w:t>
      </w:r>
      <w:r>
        <w:rPr>
          <w:rFonts w:ascii="Calibri" w:eastAsia="Calibri" w:hAnsi="Calibri" w:cs="Calibri"/>
          <w:sz w:val="22"/>
          <w:szCs w:val="22"/>
        </w:rPr>
        <w:t>the</w:t>
      </w:r>
      <w:r>
        <w:rPr>
          <w:rFonts w:ascii="Calibri" w:eastAsia="Calibri" w:hAnsi="Calibri" w:cs="Calibri"/>
          <w:spacing w:val="-1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om</w:t>
      </w:r>
      <w:r>
        <w:rPr>
          <w:rFonts w:ascii="Calibri" w:eastAsia="Calibri" w:hAnsi="Calibri" w:cs="Calibri"/>
          <w:spacing w:val="-1"/>
          <w:sz w:val="22"/>
          <w:szCs w:val="22"/>
        </w:rPr>
        <w:t>p</w:t>
      </w:r>
      <w:r>
        <w:rPr>
          <w:rFonts w:ascii="Calibri" w:eastAsia="Calibri" w:hAnsi="Calibri" w:cs="Calibri"/>
          <w:sz w:val="22"/>
          <w:szCs w:val="22"/>
        </w:rPr>
        <w:t>lia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du</w:t>
      </w:r>
      <w:r>
        <w:rPr>
          <w:rFonts w:ascii="Calibri" w:eastAsia="Calibri" w:hAnsi="Calibri" w:cs="Calibri"/>
          <w:sz w:val="22"/>
          <w:szCs w:val="22"/>
        </w:rPr>
        <w:t>ct</w:t>
      </w:r>
      <w:r>
        <w:rPr>
          <w:rFonts w:ascii="Calibri" w:eastAsia="Calibri" w:hAnsi="Calibri" w:cs="Calibri"/>
          <w:spacing w:val="1"/>
          <w:sz w:val="22"/>
          <w:szCs w:val="22"/>
        </w:rPr>
        <w:t>(</w:t>
      </w:r>
      <w:r>
        <w:rPr>
          <w:rFonts w:ascii="Calibri" w:eastAsia="Calibri" w:hAnsi="Calibri" w:cs="Calibri"/>
          <w:sz w:val="22"/>
          <w:szCs w:val="22"/>
        </w:rPr>
        <w:t>s),</w:t>
      </w:r>
      <w:r>
        <w:rPr>
          <w:rFonts w:ascii="Calibri" w:eastAsia="Calibri" w:hAnsi="Calibri" w:cs="Calibri"/>
          <w:spacing w:val="-1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2"/>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7"/>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2"/>
          <w:sz w:val="22"/>
          <w:szCs w:val="22"/>
        </w:rPr>
        <w:t>k</w:t>
      </w:r>
      <w:r>
        <w:rPr>
          <w:rFonts w:ascii="Calibri" w:eastAsia="Calibri" w:hAnsi="Calibri" w:cs="Calibri"/>
          <w:sz w:val="22"/>
          <w:szCs w:val="22"/>
        </w:rPr>
        <w:t>e a</w:t>
      </w:r>
      <w:r>
        <w:rPr>
          <w:rFonts w:ascii="Calibri" w:eastAsia="Calibri" w:hAnsi="Calibri" w:cs="Calibri"/>
          <w:spacing w:val="1"/>
          <w:sz w:val="22"/>
          <w:szCs w:val="22"/>
        </w:rPr>
        <w:t>v</w:t>
      </w:r>
      <w:r>
        <w:rPr>
          <w:rFonts w:ascii="Calibri" w:eastAsia="Calibri" w:hAnsi="Calibri" w:cs="Calibri"/>
          <w:sz w:val="22"/>
          <w:szCs w:val="22"/>
        </w:rPr>
        <w:t>ai</w:t>
      </w:r>
      <w:r>
        <w:rPr>
          <w:rFonts w:ascii="Calibri" w:eastAsia="Calibri" w:hAnsi="Calibri" w:cs="Calibri"/>
          <w:spacing w:val="-1"/>
          <w:sz w:val="22"/>
          <w:szCs w:val="22"/>
        </w:rPr>
        <w:t>l</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2"/>
          <w:sz w:val="22"/>
          <w:szCs w:val="22"/>
        </w:rPr>
        <w:t xml:space="preserve"> </w:t>
      </w:r>
      <w:r>
        <w:rPr>
          <w:rFonts w:ascii="Calibri" w:eastAsia="Calibri" w:hAnsi="Calibri" w:cs="Calibri"/>
          <w:sz w:val="22"/>
          <w:szCs w:val="22"/>
        </w:rPr>
        <w:t>all</w:t>
      </w:r>
      <w:r>
        <w:rPr>
          <w:rFonts w:ascii="Calibri" w:eastAsia="Calibri" w:hAnsi="Calibri" w:cs="Calibri"/>
          <w:spacing w:val="4"/>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p</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pacing w:val="-1"/>
          <w:sz w:val="22"/>
          <w:szCs w:val="22"/>
        </w:rPr>
        <w:t>do</w:t>
      </w:r>
      <w:r>
        <w:rPr>
          <w:rFonts w:ascii="Calibri" w:eastAsia="Calibri" w:hAnsi="Calibri" w:cs="Calibri"/>
          <w:spacing w:val="-2"/>
          <w:sz w:val="22"/>
          <w:szCs w:val="22"/>
        </w:rPr>
        <w:t>c</w:t>
      </w:r>
      <w:r>
        <w:rPr>
          <w:rFonts w:ascii="Calibri" w:eastAsia="Calibri" w:hAnsi="Calibri" w:cs="Calibri"/>
          <w:spacing w:val="-1"/>
          <w:sz w:val="22"/>
          <w:szCs w:val="22"/>
        </w:rPr>
        <w:t>u</w:t>
      </w:r>
      <w:r>
        <w:rPr>
          <w:rFonts w:ascii="Calibri" w:eastAsia="Calibri" w:hAnsi="Calibri" w:cs="Calibri"/>
          <w:spacing w:val="1"/>
          <w:sz w:val="22"/>
          <w:szCs w:val="22"/>
        </w:rPr>
        <w:t>m</w:t>
      </w:r>
      <w:r>
        <w:rPr>
          <w:rFonts w:ascii="Calibri" w:eastAsia="Calibri" w:hAnsi="Calibri" w:cs="Calibri"/>
          <w:sz w:val="22"/>
          <w:szCs w:val="22"/>
        </w:rPr>
        <w:t>entat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wit</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5"/>
          <w:sz w:val="22"/>
          <w:szCs w:val="22"/>
        </w:rPr>
        <w:t xml:space="preserve"> </w:t>
      </w:r>
      <w:r>
        <w:rPr>
          <w:rFonts w:ascii="Calibri" w:eastAsia="Calibri" w:hAnsi="Calibri" w:cs="Calibri"/>
          <w:spacing w:val="-3"/>
          <w:sz w:val="22"/>
          <w:szCs w:val="22"/>
        </w:rPr>
        <w:t>d</w:t>
      </w:r>
      <w:r>
        <w:rPr>
          <w:rFonts w:ascii="Calibri" w:eastAsia="Calibri" w:hAnsi="Calibri" w:cs="Calibri"/>
          <w:sz w:val="22"/>
          <w:szCs w:val="22"/>
        </w:rPr>
        <w:t>elay when</w:t>
      </w:r>
      <w:r>
        <w:rPr>
          <w:rFonts w:ascii="Calibri" w:eastAsia="Calibri" w:hAnsi="Calibri" w:cs="Calibri"/>
          <w:spacing w:val="4"/>
          <w:sz w:val="22"/>
          <w:szCs w:val="22"/>
        </w:rPr>
        <w:t xml:space="preserve"> </w:t>
      </w:r>
      <w:r>
        <w:rPr>
          <w:rFonts w:ascii="Calibri" w:eastAsia="Calibri" w:hAnsi="Calibri" w:cs="Calibri"/>
          <w:sz w:val="22"/>
          <w:szCs w:val="22"/>
        </w:rPr>
        <w:t>req</w:t>
      </w:r>
      <w:r>
        <w:rPr>
          <w:rFonts w:ascii="Calibri" w:eastAsia="Calibri" w:hAnsi="Calibri" w:cs="Calibri"/>
          <w:spacing w:val="-4"/>
          <w:sz w:val="22"/>
          <w:szCs w:val="22"/>
        </w:rPr>
        <w:t>u</w:t>
      </w:r>
      <w:r>
        <w:rPr>
          <w:rFonts w:ascii="Calibri" w:eastAsia="Calibri" w:hAnsi="Calibri" w:cs="Calibri"/>
          <w:sz w:val="22"/>
          <w:szCs w:val="22"/>
        </w:rPr>
        <w:t>es</w:t>
      </w:r>
      <w:r>
        <w:rPr>
          <w:rFonts w:ascii="Calibri" w:eastAsia="Calibri" w:hAnsi="Calibri" w:cs="Calibri"/>
          <w:spacing w:val="1"/>
          <w:sz w:val="22"/>
          <w:szCs w:val="22"/>
        </w:rPr>
        <w:t>t</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on</w:t>
      </w:r>
      <w:r>
        <w:rPr>
          <w:rFonts w:ascii="Calibri" w:eastAsia="Calibri" w:hAnsi="Calibri" w:cs="Calibri"/>
          <w:sz w:val="22"/>
          <w:szCs w:val="22"/>
        </w:rPr>
        <w:t>tracting</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rity.</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l</w:t>
      </w:r>
      <w:r>
        <w:rPr>
          <w:rFonts w:ascii="Calibri" w:eastAsia="Calibri" w:hAnsi="Calibri" w:cs="Calibri"/>
          <w:sz w:val="22"/>
          <w:szCs w:val="22"/>
        </w:rPr>
        <w:t>l</w:t>
      </w:r>
      <w:r>
        <w:rPr>
          <w:rFonts w:ascii="Calibri" w:eastAsia="Calibri" w:hAnsi="Calibri" w:cs="Calibri"/>
          <w:spacing w:val="2"/>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ep</w:t>
      </w:r>
      <w:r>
        <w:rPr>
          <w:rFonts w:ascii="Calibri" w:eastAsia="Calibri" w:hAnsi="Calibri" w:cs="Calibri"/>
          <w:spacing w:val="-1"/>
          <w:sz w:val="22"/>
          <w:szCs w:val="22"/>
        </w:rPr>
        <w:t>l</w:t>
      </w:r>
      <w:r>
        <w:rPr>
          <w:rFonts w:ascii="Calibri" w:eastAsia="Calibri" w:hAnsi="Calibri" w:cs="Calibri"/>
          <w:spacing w:val="-3"/>
          <w:sz w:val="22"/>
          <w:szCs w:val="22"/>
        </w:rPr>
        <w:t>a</w:t>
      </w:r>
      <w:r>
        <w:rPr>
          <w:rFonts w:ascii="Calibri" w:eastAsia="Calibri" w:hAnsi="Calibri" w:cs="Calibri"/>
          <w:sz w:val="22"/>
          <w:szCs w:val="22"/>
        </w:rPr>
        <w:t>ceme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 xml:space="preserve">ts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omp</w:t>
      </w:r>
      <w:r>
        <w:rPr>
          <w:rFonts w:ascii="Calibri" w:eastAsia="Calibri" w:hAnsi="Calibri" w:cs="Calibri"/>
          <w:sz w:val="22"/>
          <w:szCs w:val="22"/>
        </w:rPr>
        <w:t>ati</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2"/>
          <w:sz w:val="22"/>
          <w:szCs w:val="22"/>
        </w:rPr>
        <w:t xml:space="preserve"> </w:t>
      </w:r>
      <w:r>
        <w:rPr>
          <w:rFonts w:ascii="Calibri" w:eastAsia="Calibri" w:hAnsi="Calibri" w:cs="Calibri"/>
          <w:sz w:val="22"/>
          <w:szCs w:val="22"/>
        </w:rPr>
        <w:t xml:space="preserve">with the </w:t>
      </w:r>
      <w:r>
        <w:rPr>
          <w:rFonts w:ascii="Calibri" w:eastAsia="Calibri" w:hAnsi="Calibri" w:cs="Calibri"/>
          <w:spacing w:val="1"/>
          <w:sz w:val="22"/>
          <w:szCs w:val="22"/>
        </w:rPr>
        <w:t>o</w:t>
      </w:r>
      <w:r>
        <w:rPr>
          <w:rFonts w:ascii="Calibri" w:eastAsia="Calibri" w:hAnsi="Calibri" w:cs="Calibri"/>
          <w:sz w:val="22"/>
          <w:szCs w:val="22"/>
        </w:rPr>
        <w:t>ri</w:t>
      </w:r>
      <w:r>
        <w:rPr>
          <w:rFonts w:ascii="Calibri" w:eastAsia="Calibri" w:hAnsi="Calibri" w:cs="Calibri"/>
          <w:spacing w:val="-1"/>
          <w:sz w:val="22"/>
          <w:szCs w:val="22"/>
        </w:rPr>
        <w:t>g</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al e</w:t>
      </w:r>
      <w:r>
        <w:rPr>
          <w:rFonts w:ascii="Calibri" w:eastAsia="Calibri" w:hAnsi="Calibri" w:cs="Calibri"/>
          <w:spacing w:val="-1"/>
          <w:sz w:val="22"/>
          <w:szCs w:val="22"/>
        </w:rPr>
        <w:t>x</w:t>
      </w:r>
      <w:r>
        <w:rPr>
          <w:rFonts w:ascii="Calibri" w:eastAsia="Calibri" w:hAnsi="Calibri" w:cs="Calibri"/>
          <w:sz w:val="22"/>
          <w:szCs w:val="22"/>
        </w:rPr>
        <w:t>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er.</w:t>
      </w:r>
      <w:r>
        <w:rPr>
          <w:rFonts w:ascii="Calibri" w:eastAsia="Calibri" w:hAnsi="Calibri" w:cs="Calibri"/>
          <w:spacing w:val="2"/>
          <w:sz w:val="22"/>
          <w:szCs w:val="22"/>
        </w:rPr>
        <w:t xml:space="preserve"> </w:t>
      </w:r>
      <w:r>
        <w:rPr>
          <w:rFonts w:ascii="Calibri" w:eastAsia="Calibri" w:hAnsi="Calibri" w:cs="Calibri"/>
          <w:sz w:val="22"/>
          <w:szCs w:val="22"/>
        </w:rPr>
        <w:t>The succe</w:t>
      </w:r>
      <w:r>
        <w:rPr>
          <w:rFonts w:ascii="Calibri" w:eastAsia="Calibri" w:hAnsi="Calibri" w:cs="Calibri"/>
          <w:spacing w:val="-2"/>
          <w:sz w:val="22"/>
          <w:szCs w:val="22"/>
        </w:rPr>
        <w:t>s</w:t>
      </w:r>
      <w:r>
        <w:rPr>
          <w:rFonts w:ascii="Calibri" w:eastAsia="Calibri" w:hAnsi="Calibri" w:cs="Calibri"/>
          <w:sz w:val="22"/>
          <w:szCs w:val="22"/>
        </w:rPr>
        <w:t>sf</w:t>
      </w:r>
      <w:r>
        <w:rPr>
          <w:rFonts w:ascii="Calibri" w:eastAsia="Calibri" w:hAnsi="Calibri" w:cs="Calibri"/>
          <w:spacing w:val="-1"/>
          <w:sz w:val="22"/>
          <w:szCs w:val="22"/>
        </w:rPr>
        <w:t>u</w:t>
      </w:r>
      <w:r>
        <w:rPr>
          <w:rFonts w:ascii="Calibri" w:eastAsia="Calibri" w:hAnsi="Calibri" w:cs="Calibri"/>
          <w:sz w:val="22"/>
          <w:szCs w:val="22"/>
        </w:rPr>
        <w:t xml:space="preserve">l </w:t>
      </w:r>
      <w:r w:rsidR="00FE621F">
        <w:rPr>
          <w:rFonts w:ascii="Calibri" w:eastAsia="Calibri" w:hAnsi="Calibri" w:cs="Calibri"/>
          <w:sz w:val="22"/>
          <w:szCs w:val="22"/>
        </w:rPr>
        <w:t>Service Provider</w:t>
      </w:r>
      <w:r>
        <w:rPr>
          <w:rFonts w:ascii="Calibri" w:eastAsia="Calibri" w:hAnsi="Calibri" w:cs="Calibri"/>
          <w:sz w:val="22"/>
          <w:szCs w:val="22"/>
        </w:rPr>
        <w:t>(</w:t>
      </w:r>
      <w:r w:rsidR="00474BEA">
        <w:rPr>
          <w:rFonts w:ascii="Calibri" w:eastAsia="Calibri" w:hAnsi="Calibri" w:cs="Calibri"/>
          <w:spacing w:val="-2"/>
          <w:sz w:val="22"/>
          <w:szCs w:val="22"/>
        </w:rPr>
        <w:t>s</w:t>
      </w:r>
      <w:r w:rsidR="00474BEA">
        <w:rPr>
          <w:rFonts w:ascii="Calibri" w:eastAsia="Calibri" w:hAnsi="Calibri" w:cs="Calibri"/>
          <w:sz w:val="22"/>
          <w:szCs w:val="22"/>
        </w:rPr>
        <w:t xml:space="preserve">) </w:t>
      </w:r>
      <w:r w:rsidR="0038639F">
        <w:rPr>
          <w:rFonts w:ascii="Calibri" w:eastAsia="Calibri" w:hAnsi="Calibri" w:cs="Calibri"/>
          <w:spacing w:val="4"/>
          <w:sz w:val="22"/>
          <w:szCs w:val="22"/>
        </w:rPr>
        <w:t>shall</w:t>
      </w:r>
      <w:r w:rsidR="0038639F">
        <w:rPr>
          <w:rFonts w:ascii="Calibri" w:eastAsia="Calibri" w:hAnsi="Calibri" w:cs="Calibri"/>
          <w:sz w:val="22"/>
          <w:szCs w:val="22"/>
        </w:rPr>
        <w:t xml:space="preserve"> </w:t>
      </w:r>
      <w:r w:rsidR="00444776">
        <w:rPr>
          <w:rFonts w:ascii="Calibri" w:eastAsia="Calibri" w:hAnsi="Calibri" w:cs="Calibri"/>
          <w:spacing w:val="3"/>
          <w:sz w:val="22"/>
          <w:szCs w:val="22"/>
        </w:rPr>
        <w:t>be</w:t>
      </w:r>
      <w:r w:rsidR="00444776">
        <w:rPr>
          <w:rFonts w:ascii="Calibri" w:eastAsia="Calibri" w:hAnsi="Calibri" w:cs="Calibri"/>
          <w:sz w:val="22"/>
          <w:szCs w:val="22"/>
        </w:rPr>
        <w:t xml:space="preserve"> </w:t>
      </w:r>
      <w:r w:rsidR="00444776">
        <w:rPr>
          <w:rFonts w:ascii="Calibri" w:eastAsia="Calibri" w:hAnsi="Calibri" w:cs="Calibri"/>
          <w:spacing w:val="4"/>
          <w:sz w:val="22"/>
          <w:szCs w:val="22"/>
        </w:rPr>
        <w:t>responsible</w:t>
      </w:r>
      <w:r>
        <w:rPr>
          <w:rFonts w:ascii="Calibri" w:eastAsia="Calibri" w:hAnsi="Calibri" w:cs="Calibri"/>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 xml:space="preserve"> </w:t>
      </w:r>
      <w:r>
        <w:rPr>
          <w:rFonts w:ascii="Calibri" w:eastAsia="Calibri" w:hAnsi="Calibri" w:cs="Calibri"/>
          <w:sz w:val="22"/>
          <w:szCs w:val="22"/>
        </w:rPr>
        <w:t>ens</w:t>
      </w:r>
      <w:r>
        <w:rPr>
          <w:rFonts w:ascii="Calibri" w:eastAsia="Calibri" w:hAnsi="Calibri" w:cs="Calibri"/>
          <w:spacing w:val="-1"/>
          <w:sz w:val="22"/>
          <w:szCs w:val="22"/>
        </w:rPr>
        <w:t>u</w:t>
      </w:r>
      <w:r>
        <w:rPr>
          <w:rFonts w:ascii="Calibri" w:eastAsia="Calibri" w:hAnsi="Calibri" w:cs="Calibri"/>
          <w:sz w:val="22"/>
          <w:szCs w:val="22"/>
        </w:rPr>
        <w:t>ri</w:t>
      </w:r>
      <w:r>
        <w:rPr>
          <w:rFonts w:ascii="Calibri" w:eastAsia="Calibri" w:hAnsi="Calibri" w:cs="Calibri"/>
          <w:spacing w:val="-4"/>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z w:val="22"/>
          <w:szCs w:val="22"/>
        </w:rPr>
        <w:t>that</w:t>
      </w:r>
      <w:r>
        <w:rPr>
          <w:rFonts w:ascii="Calibri" w:eastAsia="Calibri" w:hAnsi="Calibri" w:cs="Calibri"/>
          <w:spacing w:val="1"/>
          <w:sz w:val="22"/>
          <w:szCs w:val="22"/>
        </w:rPr>
        <w:t xml:space="preserve"> e</w:t>
      </w:r>
      <w:r>
        <w:rPr>
          <w:rFonts w:ascii="Calibri" w:eastAsia="Calibri" w:hAnsi="Calibri" w:cs="Calibri"/>
          <w:spacing w:val="-1"/>
          <w:sz w:val="22"/>
          <w:szCs w:val="22"/>
        </w:rPr>
        <w:t>qu</w:t>
      </w:r>
      <w:r>
        <w:rPr>
          <w:rFonts w:ascii="Calibri" w:eastAsia="Calibri" w:hAnsi="Calibri" w:cs="Calibri"/>
          <w:sz w:val="22"/>
          <w:szCs w:val="22"/>
        </w:rPr>
        <w:t>i</w:t>
      </w:r>
      <w:r>
        <w:rPr>
          <w:rFonts w:ascii="Calibri" w:eastAsia="Calibri" w:hAnsi="Calibri" w:cs="Calibri"/>
          <w:spacing w:val="-1"/>
          <w:sz w:val="22"/>
          <w:szCs w:val="22"/>
        </w:rPr>
        <w:t>p</w:t>
      </w:r>
      <w:r>
        <w:rPr>
          <w:rFonts w:ascii="Calibri" w:eastAsia="Calibri" w:hAnsi="Calibri" w:cs="Calibri"/>
          <w:spacing w:val="1"/>
          <w:sz w:val="22"/>
          <w:szCs w:val="22"/>
        </w:rPr>
        <w:t>m</w:t>
      </w:r>
      <w:r>
        <w:rPr>
          <w:rFonts w:ascii="Calibri" w:eastAsia="Calibri" w:hAnsi="Calibri" w:cs="Calibri"/>
          <w:sz w:val="22"/>
          <w:szCs w:val="22"/>
        </w:rPr>
        <w:t>ent a</w:t>
      </w:r>
      <w:r>
        <w:rPr>
          <w:rFonts w:ascii="Calibri" w:eastAsia="Calibri" w:hAnsi="Calibri" w:cs="Calibri"/>
          <w:spacing w:val="-1"/>
          <w:sz w:val="22"/>
          <w:szCs w:val="22"/>
        </w:rPr>
        <w:t>n</w:t>
      </w:r>
      <w:r>
        <w:rPr>
          <w:rFonts w:ascii="Calibri" w:eastAsia="Calibri" w:hAnsi="Calibri" w:cs="Calibri"/>
          <w:sz w:val="22"/>
          <w:szCs w:val="22"/>
        </w:rPr>
        <w:t>d r</w:t>
      </w:r>
      <w:r>
        <w:rPr>
          <w:rFonts w:ascii="Calibri" w:eastAsia="Calibri" w:hAnsi="Calibri" w:cs="Calibri"/>
          <w:spacing w:val="-2"/>
          <w:sz w:val="22"/>
          <w:szCs w:val="22"/>
        </w:rPr>
        <w:t>e</w:t>
      </w:r>
      <w:r>
        <w:rPr>
          <w:rFonts w:ascii="Calibri" w:eastAsia="Calibri" w:hAnsi="Calibri" w:cs="Calibri"/>
          <w:spacing w:val="-1"/>
          <w:sz w:val="22"/>
          <w:szCs w:val="22"/>
        </w:rPr>
        <w:t>p</w:t>
      </w:r>
      <w:r>
        <w:rPr>
          <w:rFonts w:ascii="Calibri" w:eastAsia="Calibri" w:hAnsi="Calibri" w:cs="Calibri"/>
          <w:sz w:val="22"/>
          <w:szCs w:val="22"/>
        </w:rPr>
        <w:t>lace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w:t>
      </w:r>
      <w:r>
        <w:rPr>
          <w:rFonts w:ascii="Calibri" w:eastAsia="Calibri" w:hAnsi="Calibri" w:cs="Calibri"/>
          <w:spacing w:val="-2"/>
          <w:sz w:val="22"/>
          <w:szCs w:val="22"/>
        </w:rPr>
        <w:t>t</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p</w:t>
      </w:r>
      <w:r>
        <w:rPr>
          <w:rFonts w:ascii="Calibri" w:eastAsia="Calibri" w:hAnsi="Calibri" w:cs="Calibri"/>
          <w:spacing w:val="-1"/>
          <w:sz w:val="22"/>
          <w:szCs w:val="22"/>
        </w:rPr>
        <w:t>p</w:t>
      </w:r>
      <w:r>
        <w:rPr>
          <w:rFonts w:ascii="Calibri" w:eastAsia="Calibri" w:hAnsi="Calibri" w:cs="Calibri"/>
          <w:sz w:val="22"/>
          <w:szCs w:val="22"/>
        </w:rPr>
        <w:t>li</w:t>
      </w:r>
      <w:r>
        <w:rPr>
          <w:rFonts w:ascii="Calibri" w:eastAsia="Calibri" w:hAnsi="Calibri" w:cs="Calibri"/>
          <w:spacing w:val="-2"/>
          <w:sz w:val="22"/>
          <w:szCs w:val="22"/>
        </w:rPr>
        <w:t>e</w:t>
      </w:r>
      <w:r>
        <w:rPr>
          <w:rFonts w:ascii="Calibri" w:eastAsia="Calibri" w:hAnsi="Calibri" w:cs="Calibri"/>
          <w:sz w:val="22"/>
          <w:szCs w:val="22"/>
        </w:rPr>
        <w:t xml:space="preserve">d </w:t>
      </w:r>
      <w:r>
        <w:rPr>
          <w:rFonts w:ascii="Calibri" w:eastAsia="Calibri" w:hAnsi="Calibri" w:cs="Calibri"/>
          <w:spacing w:val="-1"/>
          <w:sz w:val="22"/>
          <w:szCs w:val="22"/>
        </w:rPr>
        <w:t>und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 Fra</w:t>
      </w:r>
      <w:r>
        <w:rPr>
          <w:rFonts w:ascii="Calibri" w:eastAsia="Calibri" w:hAnsi="Calibri" w:cs="Calibri"/>
          <w:spacing w:val="-2"/>
          <w:sz w:val="22"/>
          <w:szCs w:val="22"/>
        </w:rPr>
        <w:t>m</w:t>
      </w:r>
      <w:r>
        <w:rPr>
          <w:rFonts w:ascii="Calibri" w:eastAsia="Calibri" w:hAnsi="Calibri" w:cs="Calibri"/>
          <w:sz w:val="22"/>
          <w:szCs w:val="22"/>
        </w:rPr>
        <w:t>e</w:t>
      </w:r>
      <w:r>
        <w:rPr>
          <w:rFonts w:ascii="Calibri" w:eastAsia="Calibri" w:hAnsi="Calibri" w:cs="Calibri"/>
          <w:spacing w:val="-1"/>
          <w:sz w:val="22"/>
          <w:szCs w:val="22"/>
        </w:rPr>
        <w:t>w</w:t>
      </w:r>
      <w:r>
        <w:rPr>
          <w:rFonts w:ascii="Calibri" w:eastAsia="Calibri" w:hAnsi="Calibri" w:cs="Calibri"/>
          <w:spacing w:val="1"/>
          <w:sz w:val="22"/>
          <w:szCs w:val="22"/>
        </w:rPr>
        <w:t>o</w:t>
      </w:r>
      <w:r>
        <w:rPr>
          <w:rFonts w:ascii="Calibri" w:eastAsia="Calibri" w:hAnsi="Calibri" w:cs="Calibri"/>
          <w:sz w:val="22"/>
          <w:szCs w:val="22"/>
        </w:rPr>
        <w:t>rk</w:t>
      </w:r>
      <w:r>
        <w:rPr>
          <w:rFonts w:ascii="Calibri" w:eastAsia="Calibri" w:hAnsi="Calibri" w:cs="Calibri"/>
          <w:spacing w:val="-2"/>
          <w:sz w:val="22"/>
          <w:szCs w:val="22"/>
        </w:rPr>
        <w:t xml:space="preserve"> </w:t>
      </w:r>
      <w:r>
        <w:rPr>
          <w:rFonts w:ascii="Calibri" w:eastAsia="Calibri" w:hAnsi="Calibri" w:cs="Calibri"/>
          <w:sz w:val="22"/>
          <w:szCs w:val="22"/>
        </w:rPr>
        <w:t>fu</w:t>
      </w:r>
      <w:r>
        <w:rPr>
          <w:rFonts w:ascii="Calibri" w:eastAsia="Calibri" w:hAnsi="Calibri" w:cs="Calibri"/>
          <w:spacing w:val="-1"/>
          <w:sz w:val="22"/>
          <w:szCs w:val="22"/>
        </w:rPr>
        <w:t>l</w:t>
      </w:r>
      <w:r>
        <w:rPr>
          <w:rFonts w:ascii="Calibri" w:eastAsia="Calibri" w:hAnsi="Calibri" w:cs="Calibri"/>
          <w:sz w:val="22"/>
          <w:szCs w:val="22"/>
        </w:rPr>
        <w:t>ly</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ly</w:t>
      </w:r>
      <w:r>
        <w:rPr>
          <w:rFonts w:ascii="Calibri" w:eastAsia="Calibri" w:hAnsi="Calibri" w:cs="Calibri"/>
          <w:spacing w:val="-2"/>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 xml:space="preserve">ith </w:t>
      </w:r>
      <w:r>
        <w:rPr>
          <w:rFonts w:ascii="Calibri" w:eastAsia="Calibri" w:hAnsi="Calibri" w:cs="Calibri"/>
          <w:spacing w:val="-2"/>
          <w:sz w:val="22"/>
          <w:szCs w:val="22"/>
        </w:rPr>
        <w:t>r</w:t>
      </w:r>
      <w:r>
        <w:rPr>
          <w:rFonts w:ascii="Calibri" w:eastAsia="Calibri" w:hAnsi="Calibri" w:cs="Calibri"/>
          <w:sz w:val="22"/>
          <w:szCs w:val="22"/>
        </w:rPr>
        <w:t>el</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ta</w:t>
      </w:r>
      <w:r>
        <w:rPr>
          <w:rFonts w:ascii="Calibri" w:eastAsia="Calibri" w:hAnsi="Calibri" w:cs="Calibri"/>
          <w:spacing w:val="-3"/>
          <w:sz w:val="22"/>
          <w:szCs w:val="22"/>
        </w:rPr>
        <w:t>n</w:t>
      </w:r>
      <w:r>
        <w:rPr>
          <w:rFonts w:ascii="Calibri" w:eastAsia="Calibri" w:hAnsi="Calibri" w:cs="Calibri"/>
          <w:spacing w:val="-1"/>
          <w:sz w:val="22"/>
          <w:szCs w:val="22"/>
        </w:rPr>
        <w:t>d</w:t>
      </w:r>
      <w:r>
        <w:rPr>
          <w:rFonts w:ascii="Calibri" w:eastAsia="Calibri" w:hAnsi="Calibri" w:cs="Calibri"/>
          <w:sz w:val="22"/>
          <w:szCs w:val="22"/>
        </w:rPr>
        <w:t>ar</w:t>
      </w:r>
      <w:r>
        <w:rPr>
          <w:rFonts w:ascii="Calibri" w:eastAsia="Calibri" w:hAnsi="Calibri" w:cs="Calibri"/>
          <w:spacing w:val="-1"/>
          <w:sz w:val="22"/>
          <w:szCs w:val="22"/>
        </w:rPr>
        <w:t>d</w:t>
      </w:r>
      <w:r>
        <w:rPr>
          <w:rFonts w:ascii="Calibri" w:eastAsia="Calibri" w:hAnsi="Calibri" w:cs="Calibri"/>
          <w:sz w:val="22"/>
          <w:szCs w:val="22"/>
        </w:rPr>
        <w:t>s.</w:t>
      </w:r>
    </w:p>
    <w:p w14:paraId="0DD20BC6" w14:textId="77777777" w:rsidR="005628D9" w:rsidRDefault="005628D9">
      <w:pPr>
        <w:spacing w:line="275" w:lineRule="auto"/>
        <w:ind w:left="101" w:right="61"/>
        <w:jc w:val="both"/>
        <w:rPr>
          <w:rFonts w:ascii="Calibri" w:eastAsia="Calibri" w:hAnsi="Calibri" w:cs="Calibri"/>
          <w:sz w:val="22"/>
          <w:szCs w:val="22"/>
        </w:rPr>
      </w:pPr>
    </w:p>
    <w:p w14:paraId="3D614A1F" w14:textId="467E6A3A" w:rsidR="00065BF4" w:rsidRDefault="00E32064" w:rsidP="00FE621F">
      <w:pPr>
        <w:ind w:left="851" w:right="141" w:hanging="709"/>
        <w:jc w:val="center"/>
        <w:rPr>
          <w:rFonts w:ascii="Calibri" w:eastAsia="Calibri" w:hAnsi="Calibri" w:cs="Calibri"/>
          <w:sz w:val="22"/>
          <w:szCs w:val="22"/>
        </w:rPr>
      </w:pPr>
      <w:r>
        <w:rPr>
          <w:rFonts w:ascii="Calibri" w:eastAsia="Calibri" w:hAnsi="Calibri" w:cs="Calibri"/>
          <w:b/>
          <w:spacing w:val="1"/>
          <w:sz w:val="22"/>
          <w:szCs w:val="22"/>
        </w:rPr>
        <w:t>i</w:t>
      </w:r>
      <w:r>
        <w:rPr>
          <w:rFonts w:ascii="Calibri" w:eastAsia="Calibri" w:hAnsi="Calibri" w:cs="Calibri"/>
          <w:b/>
          <w:sz w:val="22"/>
          <w:szCs w:val="22"/>
        </w:rPr>
        <w:t xml:space="preserve">.  </w:t>
      </w:r>
      <w:r>
        <w:rPr>
          <w:rFonts w:ascii="Calibri" w:eastAsia="Calibri" w:hAnsi="Calibri" w:cs="Calibri"/>
          <w:b/>
          <w:spacing w:val="30"/>
          <w:sz w:val="22"/>
          <w:szCs w:val="22"/>
        </w:rPr>
        <w:t xml:space="preserve"> </w:t>
      </w:r>
      <w:r w:rsidR="005628D9">
        <w:rPr>
          <w:rFonts w:ascii="Calibri" w:eastAsia="Calibri" w:hAnsi="Calibri" w:cs="Calibri"/>
          <w:b/>
          <w:spacing w:val="1"/>
          <w:sz w:val="22"/>
          <w:szCs w:val="22"/>
        </w:rPr>
        <w:t>C</w:t>
      </w:r>
      <w:r w:rsidR="005628D9">
        <w:rPr>
          <w:rFonts w:ascii="Calibri" w:eastAsia="Calibri" w:hAnsi="Calibri" w:cs="Calibri"/>
          <w:b/>
          <w:spacing w:val="-1"/>
          <w:sz w:val="22"/>
          <w:szCs w:val="22"/>
        </w:rPr>
        <w:t>on</w:t>
      </w:r>
      <w:r w:rsidR="005628D9">
        <w:rPr>
          <w:rFonts w:ascii="Calibri" w:eastAsia="Calibri" w:hAnsi="Calibri" w:cs="Calibri"/>
          <w:b/>
          <w:sz w:val="22"/>
          <w:szCs w:val="22"/>
        </w:rPr>
        <w:t>s</w:t>
      </w:r>
      <w:r w:rsidR="005628D9">
        <w:rPr>
          <w:rFonts w:ascii="Calibri" w:eastAsia="Calibri" w:hAnsi="Calibri" w:cs="Calibri"/>
          <w:b/>
          <w:spacing w:val="1"/>
          <w:sz w:val="22"/>
          <w:szCs w:val="22"/>
        </w:rPr>
        <w:t>i</w:t>
      </w:r>
      <w:r w:rsidR="005628D9">
        <w:rPr>
          <w:rFonts w:ascii="Calibri" w:eastAsia="Calibri" w:hAnsi="Calibri" w:cs="Calibri"/>
          <w:b/>
          <w:spacing w:val="-2"/>
          <w:sz w:val="22"/>
          <w:szCs w:val="22"/>
        </w:rPr>
        <w:t>s</w:t>
      </w:r>
      <w:r w:rsidR="005628D9">
        <w:rPr>
          <w:rFonts w:ascii="Calibri" w:eastAsia="Calibri" w:hAnsi="Calibri" w:cs="Calibri"/>
          <w:b/>
          <w:sz w:val="22"/>
          <w:szCs w:val="22"/>
        </w:rPr>
        <w:t>te</w:t>
      </w:r>
      <w:r w:rsidR="005628D9">
        <w:rPr>
          <w:rFonts w:ascii="Calibri" w:eastAsia="Calibri" w:hAnsi="Calibri" w:cs="Calibri"/>
          <w:b/>
          <w:spacing w:val="-1"/>
          <w:sz w:val="22"/>
          <w:szCs w:val="22"/>
        </w:rPr>
        <w:t>n</w:t>
      </w:r>
      <w:r w:rsidR="005628D9">
        <w:rPr>
          <w:rFonts w:ascii="Calibri" w:eastAsia="Calibri" w:hAnsi="Calibri" w:cs="Calibri"/>
          <w:b/>
          <w:spacing w:val="1"/>
          <w:sz w:val="22"/>
          <w:szCs w:val="22"/>
        </w:rPr>
        <w:t>c</w:t>
      </w:r>
      <w:r w:rsidR="005628D9">
        <w:rPr>
          <w:rFonts w:ascii="Calibri" w:eastAsia="Calibri" w:hAnsi="Calibri" w:cs="Calibri"/>
          <w:b/>
          <w:sz w:val="22"/>
          <w:szCs w:val="22"/>
        </w:rPr>
        <w:t xml:space="preserve">y </w:t>
      </w:r>
      <w:r w:rsidR="00474BEA">
        <w:rPr>
          <w:rFonts w:ascii="Calibri" w:eastAsia="Calibri" w:hAnsi="Calibri" w:cs="Calibri"/>
          <w:b/>
          <w:spacing w:val="23"/>
          <w:sz w:val="22"/>
          <w:szCs w:val="22"/>
        </w:rPr>
        <w:t>of</w:t>
      </w:r>
      <w:r w:rsidR="00474BEA">
        <w:rPr>
          <w:rFonts w:ascii="Calibri" w:eastAsia="Calibri" w:hAnsi="Calibri" w:cs="Calibri"/>
          <w:b/>
          <w:sz w:val="22"/>
          <w:szCs w:val="22"/>
        </w:rPr>
        <w:t xml:space="preserve"> </w:t>
      </w:r>
      <w:r w:rsidR="0038639F">
        <w:rPr>
          <w:rFonts w:ascii="Calibri" w:eastAsia="Calibri" w:hAnsi="Calibri" w:cs="Calibri"/>
          <w:b/>
          <w:spacing w:val="23"/>
          <w:sz w:val="22"/>
          <w:szCs w:val="22"/>
        </w:rPr>
        <w:t>Equipment</w:t>
      </w:r>
      <w:r w:rsidR="0038639F">
        <w:rPr>
          <w:rFonts w:ascii="Calibri" w:eastAsia="Calibri" w:hAnsi="Calibri" w:cs="Calibri"/>
          <w:b/>
          <w:sz w:val="22"/>
          <w:szCs w:val="22"/>
        </w:rPr>
        <w:t xml:space="preserve"> </w:t>
      </w:r>
      <w:r w:rsidR="00444776">
        <w:rPr>
          <w:rFonts w:ascii="Calibri" w:eastAsia="Calibri" w:hAnsi="Calibri" w:cs="Calibri"/>
          <w:b/>
          <w:spacing w:val="23"/>
          <w:sz w:val="22"/>
          <w:szCs w:val="22"/>
        </w:rPr>
        <w:t>throughout</w:t>
      </w:r>
      <w:r w:rsidR="00444776">
        <w:rPr>
          <w:rFonts w:ascii="Calibri" w:eastAsia="Calibri" w:hAnsi="Calibri" w:cs="Calibri"/>
          <w:b/>
          <w:sz w:val="22"/>
          <w:szCs w:val="22"/>
        </w:rPr>
        <w:t xml:space="preserve"> </w:t>
      </w:r>
      <w:r w:rsidR="00444776">
        <w:rPr>
          <w:rFonts w:ascii="Calibri" w:eastAsia="Calibri" w:hAnsi="Calibri" w:cs="Calibri"/>
          <w:b/>
          <w:spacing w:val="23"/>
          <w:sz w:val="22"/>
          <w:szCs w:val="22"/>
        </w:rPr>
        <w:t>the</w:t>
      </w:r>
      <w:r>
        <w:rPr>
          <w:rFonts w:ascii="Calibri" w:eastAsia="Calibri" w:hAnsi="Calibri" w:cs="Calibri"/>
          <w:b/>
          <w:sz w:val="22"/>
          <w:szCs w:val="22"/>
        </w:rPr>
        <w:t xml:space="preserve"> </w:t>
      </w:r>
      <w:r>
        <w:rPr>
          <w:rFonts w:ascii="Calibri" w:eastAsia="Calibri" w:hAnsi="Calibri" w:cs="Calibri"/>
          <w:b/>
          <w:spacing w:val="1"/>
          <w:sz w:val="22"/>
          <w:szCs w:val="22"/>
        </w:rPr>
        <w:t>T</w:t>
      </w:r>
      <w:r>
        <w:rPr>
          <w:rFonts w:ascii="Calibri" w:eastAsia="Calibri" w:hAnsi="Calibri" w:cs="Calibri"/>
          <w:b/>
          <w:spacing w:val="-1"/>
          <w:sz w:val="22"/>
          <w:szCs w:val="22"/>
        </w:rPr>
        <w:t>e</w:t>
      </w:r>
      <w:r>
        <w:rPr>
          <w:rFonts w:ascii="Calibri" w:eastAsia="Calibri" w:hAnsi="Calibri" w:cs="Calibri"/>
          <w:b/>
          <w:spacing w:val="1"/>
          <w:sz w:val="22"/>
          <w:szCs w:val="22"/>
        </w:rPr>
        <w:t>r</w:t>
      </w:r>
      <w:r>
        <w:rPr>
          <w:rFonts w:ascii="Calibri" w:eastAsia="Calibri" w:hAnsi="Calibri" w:cs="Calibri"/>
          <w:b/>
          <w:sz w:val="22"/>
          <w:szCs w:val="22"/>
        </w:rPr>
        <w:t xml:space="preserve">m </w:t>
      </w:r>
      <w:r>
        <w:rPr>
          <w:rFonts w:ascii="Calibri" w:eastAsia="Calibri" w:hAnsi="Calibri" w:cs="Calibri"/>
          <w:b/>
          <w:spacing w:val="-1"/>
          <w:sz w:val="22"/>
          <w:szCs w:val="22"/>
        </w:rPr>
        <w:t>o</w:t>
      </w:r>
      <w:r>
        <w:rPr>
          <w:rFonts w:ascii="Calibri" w:eastAsia="Calibri" w:hAnsi="Calibri" w:cs="Calibri"/>
          <w:b/>
          <w:sz w:val="22"/>
          <w:szCs w:val="22"/>
        </w:rPr>
        <w:t>f</w:t>
      </w:r>
      <w:r>
        <w:rPr>
          <w:rFonts w:ascii="Calibri" w:eastAsia="Calibri" w:hAnsi="Calibri" w:cs="Calibri"/>
          <w:b/>
          <w:spacing w:val="23"/>
          <w:sz w:val="22"/>
          <w:szCs w:val="22"/>
        </w:rPr>
        <w:t xml:space="preserve"> </w:t>
      </w:r>
      <w:r>
        <w:rPr>
          <w:rFonts w:ascii="Calibri" w:eastAsia="Calibri" w:hAnsi="Calibri" w:cs="Calibri"/>
          <w:b/>
          <w:sz w:val="22"/>
          <w:szCs w:val="22"/>
        </w:rPr>
        <w:t>t</w:t>
      </w:r>
      <w:r>
        <w:rPr>
          <w:rFonts w:ascii="Calibri" w:eastAsia="Calibri" w:hAnsi="Calibri" w:cs="Calibri"/>
          <w:b/>
          <w:spacing w:val="-1"/>
          <w:sz w:val="22"/>
          <w:szCs w:val="22"/>
        </w:rPr>
        <w:t>h</w:t>
      </w:r>
      <w:r>
        <w:rPr>
          <w:rFonts w:ascii="Calibri" w:eastAsia="Calibri" w:hAnsi="Calibri" w:cs="Calibri"/>
          <w:b/>
          <w:sz w:val="22"/>
          <w:szCs w:val="22"/>
        </w:rPr>
        <w:t>e</w:t>
      </w:r>
      <w:r>
        <w:rPr>
          <w:rFonts w:ascii="Calibri" w:eastAsia="Calibri" w:hAnsi="Calibri" w:cs="Calibri"/>
          <w:b/>
          <w:spacing w:val="22"/>
          <w:sz w:val="22"/>
          <w:szCs w:val="22"/>
        </w:rPr>
        <w:t xml:space="preserve"> </w:t>
      </w:r>
      <w:r w:rsidR="00FE621F">
        <w:rPr>
          <w:rFonts w:ascii="Calibri" w:eastAsia="Calibri" w:hAnsi="Calibri" w:cs="Calibri"/>
          <w:b/>
          <w:spacing w:val="22"/>
          <w:sz w:val="22"/>
          <w:szCs w:val="22"/>
        </w:rPr>
        <w:t>Contract</w:t>
      </w:r>
      <w:r>
        <w:rPr>
          <w:rFonts w:ascii="Calibri" w:eastAsia="Calibri" w:hAnsi="Calibri" w:cs="Calibri"/>
          <w:b/>
          <w:sz w:val="22"/>
          <w:szCs w:val="22"/>
        </w:rPr>
        <w:t>:</w:t>
      </w:r>
    </w:p>
    <w:p w14:paraId="58656E36" w14:textId="48D9A3AB" w:rsidR="00065BF4" w:rsidRDefault="00E32064">
      <w:pPr>
        <w:spacing w:line="274" w:lineRule="auto"/>
        <w:ind w:left="821" w:right="67"/>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e</w:t>
      </w:r>
      <w:r>
        <w:rPr>
          <w:rFonts w:ascii="Calibri" w:eastAsia="Calibri" w:hAnsi="Calibri" w:cs="Calibri"/>
          <w:sz w:val="22"/>
          <w:szCs w:val="22"/>
        </w:rPr>
        <w:t>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z w:val="22"/>
          <w:szCs w:val="22"/>
        </w:rPr>
        <w:t>r(s)</w:t>
      </w:r>
      <w:r>
        <w:rPr>
          <w:rFonts w:ascii="Calibri" w:eastAsia="Calibri" w:hAnsi="Calibri" w:cs="Calibri"/>
          <w:spacing w:val="2"/>
          <w:sz w:val="22"/>
          <w:szCs w:val="22"/>
        </w:rPr>
        <w:t xml:space="preserve"> </w:t>
      </w:r>
      <w:r>
        <w:rPr>
          <w:rFonts w:ascii="Calibri" w:eastAsia="Calibri" w:hAnsi="Calibri" w:cs="Calibri"/>
          <w:sz w:val="22"/>
          <w:szCs w:val="22"/>
        </w:rPr>
        <w:t>wi</w:t>
      </w:r>
      <w:r>
        <w:rPr>
          <w:rFonts w:ascii="Calibri" w:eastAsia="Calibri" w:hAnsi="Calibri" w:cs="Calibri"/>
          <w:spacing w:val="-2"/>
          <w:sz w:val="22"/>
          <w:szCs w:val="22"/>
        </w:rPr>
        <w:t>l</w:t>
      </w:r>
      <w:r>
        <w:rPr>
          <w:rFonts w:ascii="Calibri" w:eastAsia="Calibri" w:hAnsi="Calibri" w:cs="Calibri"/>
          <w:sz w:val="22"/>
          <w:szCs w:val="22"/>
        </w:rPr>
        <w:t>l</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ired to</w:t>
      </w:r>
      <w:r>
        <w:rPr>
          <w:rFonts w:ascii="Calibri" w:eastAsia="Calibri" w:hAnsi="Calibri" w:cs="Calibri"/>
          <w:spacing w:val="3"/>
          <w:sz w:val="22"/>
          <w:szCs w:val="22"/>
        </w:rPr>
        <w:t xml:space="preserve"> </w:t>
      </w:r>
      <w:r>
        <w:rPr>
          <w:rFonts w:ascii="Calibri" w:eastAsia="Calibri" w:hAnsi="Calibri" w:cs="Calibri"/>
          <w:sz w:val="22"/>
          <w:szCs w:val="22"/>
        </w:rPr>
        <w:t>ens</w:t>
      </w:r>
      <w:r>
        <w:rPr>
          <w:rFonts w:ascii="Calibri" w:eastAsia="Calibri" w:hAnsi="Calibri" w:cs="Calibri"/>
          <w:spacing w:val="-1"/>
          <w:sz w:val="22"/>
          <w:szCs w:val="22"/>
        </w:rPr>
        <w:t>u</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at</w:t>
      </w:r>
      <w:r>
        <w:rPr>
          <w:rFonts w:ascii="Calibri" w:eastAsia="Calibri" w:hAnsi="Calibri" w:cs="Calibri"/>
          <w:spacing w:val="4"/>
          <w:sz w:val="22"/>
          <w:szCs w:val="22"/>
        </w:rPr>
        <w:t xml:space="preserve"> </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w:t>
      </w:r>
      <w:r>
        <w:rPr>
          <w:rFonts w:ascii="Calibri" w:eastAsia="Calibri" w:hAnsi="Calibri" w:cs="Calibri"/>
          <w:spacing w:val="-4"/>
          <w:sz w:val="22"/>
          <w:szCs w:val="22"/>
        </w:rPr>
        <w:t>p</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1"/>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p</w:t>
      </w:r>
      <w:r>
        <w:rPr>
          <w:rFonts w:ascii="Calibri" w:eastAsia="Calibri" w:hAnsi="Calibri" w:cs="Calibri"/>
          <w:spacing w:val="-1"/>
          <w:sz w:val="22"/>
          <w:szCs w:val="22"/>
        </w:rPr>
        <w:t>p</w:t>
      </w:r>
      <w:r>
        <w:rPr>
          <w:rFonts w:ascii="Calibri" w:eastAsia="Calibri" w:hAnsi="Calibri" w:cs="Calibri"/>
          <w:sz w:val="22"/>
          <w:szCs w:val="22"/>
        </w:rPr>
        <w:t>lied</w:t>
      </w:r>
      <w:r>
        <w:rPr>
          <w:rFonts w:ascii="Calibri" w:eastAsia="Calibri" w:hAnsi="Calibri" w:cs="Calibri"/>
          <w:spacing w:val="1"/>
          <w:sz w:val="22"/>
          <w:szCs w:val="22"/>
        </w:rPr>
        <w:t xml:space="preserve"> m</w:t>
      </w:r>
      <w:r>
        <w:rPr>
          <w:rFonts w:ascii="Calibri" w:eastAsia="Calibri" w:hAnsi="Calibri" w:cs="Calibri"/>
          <w:spacing w:val="-2"/>
          <w:sz w:val="22"/>
          <w:szCs w:val="22"/>
        </w:rPr>
        <w:t>e</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 req</w:t>
      </w:r>
      <w:r>
        <w:rPr>
          <w:rFonts w:ascii="Calibri" w:eastAsia="Calibri" w:hAnsi="Calibri" w:cs="Calibri"/>
          <w:spacing w:val="-1"/>
          <w:sz w:val="22"/>
          <w:szCs w:val="22"/>
        </w:rPr>
        <w:t>u</w:t>
      </w:r>
      <w:r>
        <w:rPr>
          <w:rFonts w:ascii="Calibri" w:eastAsia="Calibri" w:hAnsi="Calibri" w:cs="Calibri"/>
          <w:sz w:val="22"/>
          <w:szCs w:val="22"/>
        </w:rPr>
        <w:t>ire</w:t>
      </w:r>
      <w:r>
        <w:rPr>
          <w:rFonts w:ascii="Calibri" w:eastAsia="Calibri" w:hAnsi="Calibri" w:cs="Calibri"/>
          <w:spacing w:val="-1"/>
          <w:sz w:val="22"/>
          <w:szCs w:val="22"/>
        </w:rPr>
        <w:t>m</w:t>
      </w:r>
      <w:r>
        <w:rPr>
          <w:rFonts w:ascii="Calibri" w:eastAsia="Calibri" w:hAnsi="Calibri" w:cs="Calibri"/>
          <w:sz w:val="22"/>
          <w:szCs w:val="22"/>
        </w:rPr>
        <w:t>ents</w:t>
      </w:r>
      <w:r>
        <w:rPr>
          <w:rFonts w:ascii="Calibri" w:eastAsia="Calibri" w:hAnsi="Calibri" w:cs="Calibri"/>
          <w:spacing w:val="1"/>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 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erm</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sidR="00DC1FFE">
        <w:rPr>
          <w:rFonts w:ascii="Calibri" w:eastAsia="Calibri" w:hAnsi="Calibri" w:cs="Calibri"/>
          <w:sz w:val="22"/>
          <w:szCs w:val="22"/>
        </w:rPr>
        <w:t>Contract</w:t>
      </w:r>
      <w:r>
        <w:rPr>
          <w:rFonts w:ascii="Calibri" w:eastAsia="Calibri" w:hAnsi="Calibri" w:cs="Calibri"/>
          <w:sz w:val="22"/>
          <w:szCs w:val="22"/>
        </w:rPr>
        <w:t xml:space="preserve"> and</w:t>
      </w:r>
      <w:r>
        <w:rPr>
          <w:rFonts w:ascii="Calibri" w:eastAsia="Calibri" w:hAnsi="Calibri" w:cs="Calibri"/>
          <w:spacing w:val="-1"/>
          <w:sz w:val="22"/>
          <w:szCs w:val="22"/>
        </w:rPr>
        <w:t xml:space="preserve"> </w:t>
      </w:r>
      <w:r>
        <w:rPr>
          <w:rFonts w:ascii="Calibri" w:eastAsia="Calibri" w:hAnsi="Calibri" w:cs="Calibri"/>
          <w:sz w:val="22"/>
          <w:szCs w:val="22"/>
        </w:rPr>
        <w:t>any</w:t>
      </w:r>
      <w:r>
        <w:rPr>
          <w:rFonts w:ascii="Calibri" w:eastAsia="Calibri" w:hAnsi="Calibri" w:cs="Calibri"/>
          <w:spacing w:val="-2"/>
          <w:sz w:val="22"/>
          <w:szCs w:val="22"/>
        </w:rPr>
        <w:t xml:space="preserve"> </w:t>
      </w:r>
      <w:r>
        <w:rPr>
          <w:rFonts w:ascii="Calibri" w:eastAsia="Calibri" w:hAnsi="Calibri" w:cs="Calibri"/>
          <w:sz w:val="22"/>
          <w:szCs w:val="22"/>
        </w:rPr>
        <w:t>Ser</w:t>
      </w:r>
      <w:r>
        <w:rPr>
          <w:rFonts w:ascii="Calibri" w:eastAsia="Calibri" w:hAnsi="Calibri" w:cs="Calibri"/>
          <w:spacing w:val="1"/>
          <w:sz w:val="22"/>
          <w:szCs w:val="22"/>
        </w:rPr>
        <w:t>v</w:t>
      </w:r>
      <w:r>
        <w:rPr>
          <w:rFonts w:ascii="Calibri" w:eastAsia="Calibri" w:hAnsi="Calibri" w:cs="Calibri"/>
          <w:spacing w:val="-3"/>
          <w:sz w:val="22"/>
          <w:szCs w:val="22"/>
        </w:rPr>
        <w:t>i</w:t>
      </w:r>
      <w:r>
        <w:rPr>
          <w:rFonts w:ascii="Calibri" w:eastAsia="Calibri" w:hAnsi="Calibri" w:cs="Calibri"/>
          <w:sz w:val="22"/>
          <w:szCs w:val="22"/>
        </w:rPr>
        <w:t>ces</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r</w:t>
      </w:r>
      <w:r>
        <w:rPr>
          <w:rFonts w:ascii="Calibri" w:eastAsia="Calibri" w:hAnsi="Calibri" w:cs="Calibri"/>
          <w:sz w:val="22"/>
          <w:szCs w:val="22"/>
        </w:rPr>
        <w:t>acts</w:t>
      </w:r>
      <w:r>
        <w:rPr>
          <w:rFonts w:ascii="Calibri" w:eastAsia="Calibri" w:hAnsi="Calibri" w:cs="Calibri"/>
          <w:spacing w:val="1"/>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warde</w:t>
      </w:r>
      <w:r>
        <w:rPr>
          <w:rFonts w:ascii="Calibri" w:eastAsia="Calibri" w:hAnsi="Calibri" w:cs="Calibri"/>
          <w:spacing w:val="-1"/>
          <w:sz w:val="22"/>
          <w:szCs w:val="22"/>
        </w:rPr>
        <w:t>d</w:t>
      </w:r>
      <w:r>
        <w:rPr>
          <w:rFonts w:ascii="Calibri" w:eastAsia="Calibri" w:hAnsi="Calibri" w:cs="Calibri"/>
          <w:sz w:val="22"/>
          <w:szCs w:val="22"/>
        </w:rPr>
        <w:t>.</w:t>
      </w:r>
    </w:p>
    <w:p w14:paraId="459D4498" w14:textId="671F0288" w:rsidR="00065BF4" w:rsidRDefault="00E32064">
      <w:pPr>
        <w:spacing w:line="276" w:lineRule="auto"/>
        <w:ind w:left="821" w:right="63"/>
        <w:jc w:val="both"/>
        <w:rPr>
          <w:rFonts w:ascii="Calibri" w:eastAsia="Calibri" w:hAnsi="Calibri" w:cs="Calibri"/>
          <w:sz w:val="22"/>
          <w:szCs w:val="22"/>
        </w:rPr>
      </w:pPr>
      <w:r>
        <w:rPr>
          <w:rFonts w:ascii="Calibri" w:eastAsia="Calibri" w:hAnsi="Calibri" w:cs="Calibri"/>
          <w:sz w:val="22"/>
          <w:szCs w:val="22"/>
        </w:rPr>
        <w:t>In</w:t>
      </w:r>
      <w:r>
        <w:rPr>
          <w:rFonts w:ascii="Calibri" w:eastAsia="Calibri" w:hAnsi="Calibri" w:cs="Calibri"/>
          <w:spacing w:val="4"/>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ent</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2"/>
          <w:sz w:val="22"/>
          <w:szCs w:val="22"/>
        </w:rPr>
        <w:t>a</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4"/>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ired</w:t>
      </w:r>
      <w:r>
        <w:rPr>
          <w:rFonts w:ascii="Calibri" w:eastAsia="Calibri" w:hAnsi="Calibri" w:cs="Calibri"/>
          <w:spacing w:val="4"/>
          <w:sz w:val="22"/>
          <w:szCs w:val="22"/>
        </w:rPr>
        <w:t xml:space="preserve"> </w:t>
      </w:r>
      <w:r>
        <w:rPr>
          <w:rFonts w:ascii="Calibri" w:eastAsia="Calibri" w:hAnsi="Calibri" w:cs="Calibri"/>
          <w:sz w:val="22"/>
          <w:szCs w:val="22"/>
        </w:rPr>
        <w:t>f</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4"/>
          <w:sz w:val="22"/>
          <w:szCs w:val="22"/>
        </w:rPr>
        <w:t xml:space="preserve"> </w:t>
      </w:r>
      <w:r>
        <w:rPr>
          <w:rFonts w:ascii="Calibri" w:eastAsia="Calibri" w:hAnsi="Calibri" w:cs="Calibri"/>
          <w:sz w:val="22"/>
          <w:szCs w:val="22"/>
        </w:rPr>
        <w:t>the eq</w:t>
      </w:r>
      <w:r>
        <w:rPr>
          <w:rFonts w:ascii="Calibri" w:eastAsia="Calibri" w:hAnsi="Calibri" w:cs="Calibri"/>
          <w:spacing w:val="-1"/>
          <w:sz w:val="22"/>
          <w:szCs w:val="22"/>
        </w:rPr>
        <w:t>u</w:t>
      </w:r>
      <w:r>
        <w:rPr>
          <w:rFonts w:ascii="Calibri" w:eastAsia="Calibri" w:hAnsi="Calibri" w:cs="Calibri"/>
          <w:sz w:val="22"/>
          <w:szCs w:val="22"/>
        </w:rPr>
        <w:t>i</w:t>
      </w:r>
      <w:r>
        <w:rPr>
          <w:rFonts w:ascii="Calibri" w:eastAsia="Calibri" w:hAnsi="Calibri" w:cs="Calibri"/>
          <w:spacing w:val="-1"/>
          <w:sz w:val="22"/>
          <w:szCs w:val="22"/>
        </w:rPr>
        <w:t>p</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pacing w:val="-1"/>
          <w:sz w:val="22"/>
          <w:szCs w:val="22"/>
        </w:rPr>
        <w:t>du</w:t>
      </w:r>
      <w:r>
        <w:rPr>
          <w:rFonts w:ascii="Calibri" w:eastAsia="Calibri" w:hAnsi="Calibri" w:cs="Calibri"/>
          <w:sz w:val="22"/>
          <w:szCs w:val="22"/>
        </w:rPr>
        <w:t>ri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4"/>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2"/>
          <w:sz w:val="22"/>
          <w:szCs w:val="22"/>
        </w:rPr>
        <w:t>e</w:t>
      </w:r>
      <w:r>
        <w:rPr>
          <w:rFonts w:ascii="Calibri" w:eastAsia="Calibri" w:hAnsi="Calibri" w:cs="Calibri"/>
          <w:sz w:val="22"/>
          <w:szCs w:val="22"/>
        </w:rPr>
        <w:t>rm</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 xml:space="preserve">the </w:t>
      </w:r>
      <w:r w:rsidR="00DC1FFE">
        <w:rPr>
          <w:rFonts w:ascii="Calibri" w:eastAsia="Calibri" w:hAnsi="Calibri" w:cs="Calibri"/>
          <w:sz w:val="22"/>
          <w:szCs w:val="22"/>
        </w:rPr>
        <w:t>Contract</w:t>
      </w:r>
      <w:r>
        <w:rPr>
          <w:rFonts w:ascii="Calibri" w:eastAsia="Calibri" w:hAnsi="Calibri" w:cs="Calibri"/>
          <w:spacing w:val="5"/>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6"/>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ices</w:t>
      </w:r>
      <w:r>
        <w:rPr>
          <w:rFonts w:ascii="Calibri" w:eastAsia="Calibri" w:hAnsi="Calibri" w:cs="Calibri"/>
          <w:spacing w:val="5"/>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z w:val="22"/>
          <w:szCs w:val="22"/>
        </w:rPr>
        <w:t>s</w:t>
      </w:r>
      <w:r>
        <w:rPr>
          <w:rFonts w:ascii="Calibri" w:eastAsia="Calibri" w:hAnsi="Calibri" w:cs="Calibri"/>
          <w:spacing w:val="7"/>
          <w:sz w:val="22"/>
          <w:szCs w:val="22"/>
        </w:rPr>
        <w:t xml:space="preserve"> </w:t>
      </w:r>
      <w:r>
        <w:rPr>
          <w:rFonts w:ascii="Calibri" w:eastAsia="Calibri" w:hAnsi="Calibri" w:cs="Calibri"/>
          <w:spacing w:val="-2"/>
          <w:sz w:val="22"/>
          <w:szCs w:val="22"/>
        </w:rPr>
        <w:t>(</w:t>
      </w:r>
      <w:r>
        <w:rPr>
          <w:rFonts w:ascii="Calibri" w:eastAsia="Calibri" w:hAnsi="Calibri" w:cs="Calibri"/>
          <w:sz w:val="22"/>
          <w:szCs w:val="22"/>
        </w:rPr>
        <w:t>e.</w:t>
      </w:r>
      <w:r>
        <w:rPr>
          <w:rFonts w:ascii="Calibri" w:eastAsia="Calibri" w:hAnsi="Calibri" w:cs="Calibri"/>
          <w:spacing w:val="-1"/>
          <w:sz w:val="22"/>
          <w:szCs w:val="22"/>
        </w:rPr>
        <w:t>g</w:t>
      </w:r>
      <w:r>
        <w:rPr>
          <w:rFonts w:ascii="Calibri" w:eastAsia="Calibri" w:hAnsi="Calibri" w:cs="Calibri"/>
          <w:sz w:val="22"/>
          <w:szCs w:val="22"/>
        </w:rPr>
        <w:t>. in</w:t>
      </w:r>
      <w:r>
        <w:rPr>
          <w:rFonts w:ascii="Calibri" w:eastAsia="Calibri" w:hAnsi="Calibri" w:cs="Calibri"/>
          <w:spacing w:val="4"/>
          <w:sz w:val="22"/>
          <w:szCs w:val="22"/>
        </w:rPr>
        <w:t xml:space="preserve"> </w:t>
      </w:r>
      <w:r>
        <w:rPr>
          <w:rFonts w:ascii="Calibri" w:eastAsia="Calibri" w:hAnsi="Calibri" w:cs="Calibri"/>
          <w:sz w:val="22"/>
          <w:szCs w:val="22"/>
        </w:rPr>
        <w:t>the</w:t>
      </w:r>
      <w:r>
        <w:rPr>
          <w:rFonts w:ascii="Calibri" w:eastAsia="Calibri" w:hAnsi="Calibri" w:cs="Calibri"/>
          <w:spacing w:val="5"/>
          <w:sz w:val="22"/>
          <w:szCs w:val="22"/>
        </w:rPr>
        <w:t xml:space="preserve"> </w:t>
      </w:r>
      <w:r>
        <w:rPr>
          <w:rFonts w:ascii="Calibri" w:eastAsia="Calibri" w:hAnsi="Calibri" w:cs="Calibri"/>
          <w:sz w:val="22"/>
          <w:szCs w:val="22"/>
        </w:rPr>
        <w:t>ca</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5"/>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7"/>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ub</w:t>
      </w:r>
      <w:r>
        <w:rPr>
          <w:rFonts w:ascii="Calibri" w:eastAsia="Calibri" w:hAnsi="Calibri" w:cs="Calibri"/>
          <w:sz w:val="22"/>
          <w:szCs w:val="22"/>
        </w:rPr>
        <w:t>stituti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4"/>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 xml:space="preserve">r a </w:t>
      </w:r>
      <w:r>
        <w:rPr>
          <w:rFonts w:ascii="Calibri" w:eastAsia="Calibri" w:hAnsi="Calibri" w:cs="Calibri"/>
          <w:spacing w:val="-1"/>
          <w:sz w:val="22"/>
          <w:szCs w:val="22"/>
        </w:rPr>
        <w:t>d</w:t>
      </w:r>
      <w:r>
        <w:rPr>
          <w:rFonts w:ascii="Calibri" w:eastAsia="Calibri" w:hAnsi="Calibri" w:cs="Calibri"/>
          <w:sz w:val="22"/>
          <w:szCs w:val="22"/>
        </w:rPr>
        <w:t>isc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ti</w:t>
      </w:r>
      <w:r>
        <w:rPr>
          <w:rFonts w:ascii="Calibri" w:eastAsia="Calibri" w:hAnsi="Calibri" w:cs="Calibri"/>
          <w:spacing w:val="-1"/>
          <w:sz w:val="22"/>
          <w:szCs w:val="22"/>
        </w:rPr>
        <w:t>nu</w:t>
      </w:r>
      <w:r>
        <w:rPr>
          <w:rFonts w:ascii="Calibri" w:eastAsia="Calibri" w:hAnsi="Calibri" w:cs="Calibri"/>
          <w:sz w:val="22"/>
          <w:szCs w:val="22"/>
        </w:rPr>
        <w:t>ed</w:t>
      </w:r>
      <w:r>
        <w:rPr>
          <w:rFonts w:ascii="Calibri" w:eastAsia="Calibri" w:hAnsi="Calibri" w:cs="Calibri"/>
          <w:spacing w:val="-9"/>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du</w:t>
      </w:r>
      <w:r>
        <w:rPr>
          <w:rFonts w:ascii="Calibri" w:eastAsia="Calibri" w:hAnsi="Calibri" w:cs="Calibri"/>
          <w:sz w:val="22"/>
          <w:szCs w:val="22"/>
        </w:rPr>
        <w:t>ct</w:t>
      </w:r>
      <w:r>
        <w:rPr>
          <w:rFonts w:ascii="Calibri" w:eastAsia="Calibri" w:hAnsi="Calibri" w:cs="Calibri"/>
          <w:spacing w:val="-8"/>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y</w:t>
      </w:r>
      <w:r>
        <w:rPr>
          <w:rFonts w:ascii="Calibri" w:eastAsia="Calibri" w:hAnsi="Calibri" w:cs="Calibri"/>
          <w:spacing w:val="-8"/>
          <w:sz w:val="22"/>
          <w:szCs w:val="22"/>
        </w:rPr>
        <w:t xml:space="preserve"> </w:t>
      </w:r>
      <w:r>
        <w:rPr>
          <w:rFonts w:ascii="Calibri" w:eastAsia="Calibri" w:hAnsi="Calibri" w:cs="Calibri"/>
          <w:sz w:val="22"/>
          <w:szCs w:val="22"/>
        </w:rPr>
        <w:t>a</w:t>
      </w:r>
      <w:r>
        <w:rPr>
          <w:rFonts w:ascii="Calibri" w:eastAsia="Calibri" w:hAnsi="Calibri" w:cs="Calibri"/>
          <w:spacing w:val="-14"/>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nu</w:t>
      </w:r>
      <w:r>
        <w:rPr>
          <w:rFonts w:ascii="Calibri" w:eastAsia="Calibri" w:hAnsi="Calibri" w:cs="Calibri"/>
          <w:sz w:val="22"/>
          <w:szCs w:val="22"/>
        </w:rPr>
        <w:t>facture</w:t>
      </w:r>
      <w:r>
        <w:rPr>
          <w:rFonts w:ascii="Calibri" w:eastAsia="Calibri" w:hAnsi="Calibri" w:cs="Calibri"/>
          <w:spacing w:val="-3"/>
          <w:sz w:val="22"/>
          <w:szCs w:val="22"/>
        </w:rPr>
        <w:t>r</w:t>
      </w:r>
      <w:r>
        <w:rPr>
          <w:rFonts w:ascii="Calibri" w:eastAsia="Calibri" w:hAnsi="Calibri" w:cs="Calibri"/>
          <w:sz w:val="22"/>
          <w:szCs w:val="22"/>
        </w:rPr>
        <w:t>),</w:t>
      </w:r>
      <w:r>
        <w:rPr>
          <w:rFonts w:ascii="Calibri" w:eastAsia="Calibri" w:hAnsi="Calibri" w:cs="Calibri"/>
          <w:spacing w:val="-11"/>
          <w:sz w:val="22"/>
          <w:szCs w:val="22"/>
        </w:rPr>
        <w:t xml:space="preserve"> </w:t>
      </w:r>
      <w:r>
        <w:rPr>
          <w:rFonts w:ascii="Calibri" w:eastAsia="Calibri" w:hAnsi="Calibri" w:cs="Calibri"/>
          <w:sz w:val="22"/>
          <w:szCs w:val="22"/>
        </w:rPr>
        <w:t>the</w:t>
      </w:r>
      <w:r>
        <w:rPr>
          <w:rFonts w:ascii="Calibri" w:eastAsia="Calibri" w:hAnsi="Calibri" w:cs="Calibri"/>
          <w:spacing w:val="-9"/>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b</w:t>
      </w:r>
      <w:r>
        <w:rPr>
          <w:rFonts w:ascii="Calibri" w:eastAsia="Calibri" w:hAnsi="Calibri" w:cs="Calibri"/>
          <w:sz w:val="22"/>
          <w:szCs w:val="22"/>
        </w:rPr>
        <w:t>st</w:t>
      </w:r>
      <w:r>
        <w:rPr>
          <w:rFonts w:ascii="Calibri" w:eastAsia="Calibri" w:hAnsi="Calibri" w:cs="Calibri"/>
          <w:spacing w:val="-2"/>
          <w:sz w:val="22"/>
          <w:szCs w:val="22"/>
        </w:rPr>
        <w:t>i</w:t>
      </w:r>
      <w:r>
        <w:rPr>
          <w:rFonts w:ascii="Calibri" w:eastAsia="Calibri" w:hAnsi="Calibri" w:cs="Calibri"/>
          <w:sz w:val="22"/>
          <w:szCs w:val="22"/>
        </w:rPr>
        <w:t>t</w:t>
      </w:r>
      <w:r>
        <w:rPr>
          <w:rFonts w:ascii="Calibri" w:eastAsia="Calibri" w:hAnsi="Calibri" w:cs="Calibri"/>
          <w:spacing w:val="-3"/>
          <w:sz w:val="22"/>
          <w:szCs w:val="22"/>
        </w:rPr>
        <w:t>u</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2"/>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1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tified</w:t>
      </w:r>
      <w:r>
        <w:rPr>
          <w:rFonts w:ascii="Calibri" w:eastAsia="Calibri" w:hAnsi="Calibri" w:cs="Calibri"/>
          <w:spacing w:val="-1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8"/>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reed</w:t>
      </w:r>
      <w:r>
        <w:rPr>
          <w:rFonts w:ascii="Calibri" w:eastAsia="Calibri" w:hAnsi="Calibri" w:cs="Calibri"/>
          <w:spacing w:val="-9"/>
          <w:sz w:val="22"/>
          <w:szCs w:val="22"/>
        </w:rPr>
        <w:t xml:space="preserve"> </w:t>
      </w:r>
      <w:r>
        <w:rPr>
          <w:rFonts w:ascii="Calibri" w:eastAsia="Calibri" w:hAnsi="Calibri" w:cs="Calibri"/>
          <w:sz w:val="22"/>
          <w:szCs w:val="22"/>
        </w:rPr>
        <w:t>in</w:t>
      </w:r>
      <w:r>
        <w:rPr>
          <w:rFonts w:ascii="Calibri" w:eastAsia="Calibri" w:hAnsi="Calibri" w:cs="Calibri"/>
          <w:spacing w:val="-12"/>
          <w:sz w:val="22"/>
          <w:szCs w:val="22"/>
        </w:rPr>
        <w:t xml:space="preserve"> </w:t>
      </w:r>
      <w:r>
        <w:rPr>
          <w:rFonts w:ascii="Calibri" w:eastAsia="Calibri" w:hAnsi="Calibri" w:cs="Calibri"/>
          <w:sz w:val="22"/>
          <w:szCs w:val="22"/>
        </w:rPr>
        <w:t>wri</w:t>
      </w:r>
      <w:r>
        <w:rPr>
          <w:rFonts w:ascii="Calibri" w:eastAsia="Calibri" w:hAnsi="Calibri" w:cs="Calibri"/>
          <w:spacing w:val="3"/>
          <w:sz w:val="22"/>
          <w:szCs w:val="22"/>
        </w:rPr>
        <w:t>t</w:t>
      </w:r>
      <w:r>
        <w:rPr>
          <w:rFonts w:ascii="Calibri" w:eastAsia="Calibri" w:hAnsi="Calibri" w:cs="Calibri"/>
          <w:sz w:val="22"/>
          <w:szCs w:val="22"/>
        </w:rPr>
        <w:t>i</w:t>
      </w:r>
      <w:r>
        <w:rPr>
          <w:rFonts w:ascii="Calibri" w:eastAsia="Calibri" w:hAnsi="Calibri" w:cs="Calibri"/>
          <w:spacing w:val="-1"/>
          <w:sz w:val="22"/>
          <w:szCs w:val="22"/>
        </w:rPr>
        <w:t>ng</w:t>
      </w:r>
      <w:r>
        <w:rPr>
          <w:rFonts w:ascii="Calibri" w:eastAsia="Calibri" w:hAnsi="Calibri" w:cs="Calibri"/>
          <w:sz w:val="22"/>
          <w:szCs w:val="22"/>
        </w:rPr>
        <w:t>, in</w:t>
      </w:r>
      <w:r>
        <w:rPr>
          <w:rFonts w:ascii="Calibri" w:eastAsia="Calibri" w:hAnsi="Calibri" w:cs="Calibri"/>
          <w:spacing w:val="-1"/>
          <w:sz w:val="22"/>
          <w:szCs w:val="22"/>
        </w:rPr>
        <w:t xml:space="preserve"> </w:t>
      </w:r>
      <w:r>
        <w:rPr>
          <w:rFonts w:ascii="Calibri" w:eastAsia="Calibri" w:hAnsi="Calibri" w:cs="Calibri"/>
          <w:sz w:val="22"/>
          <w:szCs w:val="22"/>
        </w:rPr>
        <w:t>advance</w:t>
      </w:r>
      <w:r>
        <w:rPr>
          <w:rFonts w:ascii="Calibri" w:eastAsia="Calibri" w:hAnsi="Calibri" w:cs="Calibri"/>
          <w:spacing w:val="-1"/>
          <w:sz w:val="22"/>
          <w:szCs w:val="22"/>
        </w:rPr>
        <w:t xml:space="preserve"> </w:t>
      </w:r>
      <w:r>
        <w:rPr>
          <w:rFonts w:ascii="Calibri" w:eastAsia="Calibri" w:hAnsi="Calibri" w:cs="Calibri"/>
          <w:sz w:val="22"/>
          <w:szCs w:val="22"/>
        </w:rPr>
        <w:t>with</w:t>
      </w:r>
      <w:r>
        <w:rPr>
          <w:rFonts w:ascii="Calibri" w:eastAsia="Calibri" w:hAnsi="Calibri" w:cs="Calibri"/>
          <w:spacing w:val="-2"/>
          <w:sz w:val="22"/>
          <w:szCs w:val="22"/>
        </w:rPr>
        <w:t xml:space="preserve"> </w:t>
      </w:r>
      <w:r>
        <w:rPr>
          <w:rFonts w:ascii="Calibri" w:eastAsia="Calibri" w:hAnsi="Calibri" w:cs="Calibri"/>
          <w:sz w:val="22"/>
          <w:szCs w:val="22"/>
        </w:rPr>
        <w:t xml:space="preserve">the </w:t>
      </w:r>
      <w:r w:rsidR="00F22A4A">
        <w:rPr>
          <w:rFonts w:ascii="Calibri" w:eastAsia="Calibri" w:hAnsi="Calibri" w:cs="Calibri"/>
          <w:sz w:val="22"/>
          <w:szCs w:val="22"/>
        </w:rPr>
        <w:t>Irish Defence Forces</w:t>
      </w:r>
      <w:r>
        <w:rPr>
          <w:rFonts w:ascii="Calibri" w:eastAsia="Calibri" w:hAnsi="Calibri" w:cs="Calibri"/>
          <w:sz w:val="22"/>
          <w:szCs w:val="22"/>
        </w:rPr>
        <w:t>.</w:t>
      </w:r>
    </w:p>
    <w:p w14:paraId="3D5D4493" w14:textId="77777777" w:rsidR="00065BF4" w:rsidRDefault="00065BF4">
      <w:pPr>
        <w:spacing w:before="8" w:line="160" w:lineRule="exact"/>
        <w:rPr>
          <w:sz w:val="16"/>
          <w:szCs w:val="16"/>
        </w:rPr>
      </w:pPr>
    </w:p>
    <w:p w14:paraId="3E1C8E93" w14:textId="77777777" w:rsidR="00065BF4" w:rsidRDefault="00065BF4">
      <w:pPr>
        <w:spacing w:line="200" w:lineRule="exact"/>
      </w:pPr>
    </w:p>
    <w:p w14:paraId="6D3BB048" w14:textId="50813526" w:rsidR="00065BF4" w:rsidRDefault="00E32064" w:rsidP="00474BEA">
      <w:pPr>
        <w:spacing w:line="276" w:lineRule="auto"/>
        <w:ind w:left="821" w:right="60"/>
        <w:jc w:val="both"/>
        <w:rPr>
          <w:rFonts w:ascii="Calibri" w:eastAsia="Calibri" w:hAnsi="Calibri" w:cs="Calibri"/>
          <w:sz w:val="22"/>
          <w:szCs w:val="22"/>
        </w:rPr>
      </w:pPr>
      <w:r>
        <w:rPr>
          <w:rFonts w:ascii="Calibri" w:eastAsia="Calibri" w:hAnsi="Calibri" w:cs="Calibri"/>
          <w:sz w:val="22"/>
          <w:szCs w:val="22"/>
        </w:rPr>
        <w:t>F</w:t>
      </w:r>
      <w:r>
        <w:rPr>
          <w:rFonts w:ascii="Calibri" w:eastAsia="Calibri" w:hAnsi="Calibri" w:cs="Calibri"/>
          <w:spacing w:val="-2"/>
          <w:sz w:val="22"/>
          <w:szCs w:val="22"/>
        </w:rPr>
        <w:t>u</w:t>
      </w:r>
      <w:r>
        <w:rPr>
          <w:rFonts w:ascii="Calibri" w:eastAsia="Calibri" w:hAnsi="Calibri" w:cs="Calibri"/>
          <w:sz w:val="22"/>
          <w:szCs w:val="22"/>
        </w:rPr>
        <w:t>rther</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z w:val="22"/>
          <w:szCs w:val="22"/>
        </w:rPr>
        <w:t>re,</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2"/>
          <w:sz w:val="22"/>
          <w:szCs w:val="22"/>
        </w:rPr>
        <w:t xml:space="preserve"> </w:t>
      </w:r>
      <w:r>
        <w:rPr>
          <w:rFonts w:ascii="Calibri" w:eastAsia="Calibri" w:hAnsi="Calibri" w:cs="Calibri"/>
          <w:sz w:val="22"/>
          <w:szCs w:val="22"/>
        </w:rPr>
        <w:t>such alt</w:t>
      </w:r>
      <w:r>
        <w:rPr>
          <w:rFonts w:ascii="Calibri" w:eastAsia="Calibri" w:hAnsi="Calibri" w:cs="Calibri"/>
          <w:spacing w:val="-2"/>
          <w:sz w:val="22"/>
          <w:szCs w:val="22"/>
        </w:rPr>
        <w:t>e</w:t>
      </w:r>
      <w:r>
        <w:rPr>
          <w:rFonts w:ascii="Calibri" w:eastAsia="Calibri" w:hAnsi="Calibri" w:cs="Calibri"/>
          <w:sz w:val="22"/>
          <w:szCs w:val="22"/>
        </w:rPr>
        <w:t>r</w:t>
      </w:r>
      <w:r>
        <w:rPr>
          <w:rFonts w:ascii="Calibri" w:eastAsia="Calibri" w:hAnsi="Calibri" w:cs="Calibri"/>
          <w:spacing w:val="-1"/>
          <w:sz w:val="22"/>
          <w:szCs w:val="22"/>
        </w:rPr>
        <w:t>n</w:t>
      </w:r>
      <w:r>
        <w:rPr>
          <w:rFonts w:ascii="Calibri" w:eastAsia="Calibri" w:hAnsi="Calibri" w:cs="Calibri"/>
          <w:sz w:val="22"/>
          <w:szCs w:val="22"/>
        </w:rPr>
        <w:t>ati</w:t>
      </w:r>
      <w:r>
        <w:rPr>
          <w:rFonts w:ascii="Calibri" w:eastAsia="Calibri" w:hAnsi="Calibri" w:cs="Calibri"/>
          <w:spacing w:val="1"/>
          <w:sz w:val="22"/>
          <w:szCs w:val="22"/>
        </w:rPr>
        <w:t>v</w:t>
      </w:r>
      <w:r>
        <w:rPr>
          <w:rFonts w:ascii="Calibri" w:eastAsia="Calibri" w:hAnsi="Calibri" w:cs="Calibri"/>
          <w:sz w:val="22"/>
          <w:szCs w:val="22"/>
        </w:rPr>
        <w:t xml:space="preserve">es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 eq</w:t>
      </w:r>
      <w:r>
        <w:rPr>
          <w:rFonts w:ascii="Calibri" w:eastAsia="Calibri" w:hAnsi="Calibri" w:cs="Calibri"/>
          <w:spacing w:val="-1"/>
          <w:sz w:val="22"/>
          <w:szCs w:val="22"/>
        </w:rPr>
        <w:t>u</w:t>
      </w:r>
      <w:r>
        <w:rPr>
          <w:rFonts w:ascii="Calibri" w:eastAsia="Calibri" w:hAnsi="Calibri" w:cs="Calibri"/>
          <w:sz w:val="22"/>
          <w:szCs w:val="22"/>
        </w:rPr>
        <w:t>al</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1"/>
          <w:sz w:val="22"/>
          <w:szCs w:val="22"/>
        </w:rPr>
        <w:t xml:space="preserve"> 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p</w:t>
      </w:r>
      <w:r>
        <w:rPr>
          <w:rFonts w:ascii="Calibri" w:eastAsia="Calibri" w:hAnsi="Calibri" w:cs="Calibri"/>
          <w:sz w:val="22"/>
          <w:szCs w:val="22"/>
        </w:rPr>
        <w:t>er</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qu</w:t>
      </w:r>
      <w:r>
        <w:rPr>
          <w:rFonts w:ascii="Calibri" w:eastAsia="Calibri" w:hAnsi="Calibri" w:cs="Calibri"/>
          <w:sz w:val="22"/>
          <w:szCs w:val="22"/>
        </w:rPr>
        <w:t>al</w:t>
      </w:r>
      <w:r>
        <w:rPr>
          <w:rFonts w:ascii="Calibri" w:eastAsia="Calibri" w:hAnsi="Calibri" w:cs="Calibri"/>
          <w:spacing w:val="-1"/>
          <w:sz w:val="22"/>
          <w:szCs w:val="22"/>
        </w:rPr>
        <w:t>i</w:t>
      </w:r>
      <w:r>
        <w:rPr>
          <w:rFonts w:ascii="Calibri" w:eastAsia="Calibri" w:hAnsi="Calibri" w:cs="Calibri"/>
          <w:sz w:val="22"/>
          <w:szCs w:val="22"/>
        </w:rPr>
        <w:t>ty to</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at</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rep</w:t>
      </w:r>
      <w:r>
        <w:rPr>
          <w:rFonts w:ascii="Calibri" w:eastAsia="Calibri" w:hAnsi="Calibri" w:cs="Calibri"/>
          <w:spacing w:val="-1"/>
          <w:sz w:val="22"/>
          <w:szCs w:val="22"/>
        </w:rPr>
        <w:t>l</w:t>
      </w:r>
      <w:r>
        <w:rPr>
          <w:rFonts w:ascii="Calibri" w:eastAsia="Calibri" w:hAnsi="Calibri" w:cs="Calibri"/>
          <w:sz w:val="22"/>
          <w:szCs w:val="22"/>
        </w:rPr>
        <w:t>ace</w:t>
      </w:r>
      <w:r>
        <w:rPr>
          <w:rFonts w:ascii="Calibri" w:eastAsia="Calibri" w:hAnsi="Calibri" w:cs="Calibri"/>
          <w:spacing w:val="-3"/>
          <w:sz w:val="22"/>
          <w:szCs w:val="22"/>
        </w:rPr>
        <w:t>d</w:t>
      </w:r>
      <w:r>
        <w:rPr>
          <w:rFonts w:ascii="Calibri" w:eastAsia="Calibri" w:hAnsi="Calibri" w:cs="Calibri"/>
          <w:sz w:val="22"/>
          <w:szCs w:val="22"/>
        </w:rPr>
        <w:t>,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specif</w:t>
      </w:r>
      <w:r>
        <w:rPr>
          <w:rFonts w:ascii="Calibri" w:eastAsia="Calibri" w:hAnsi="Calibri" w:cs="Calibri"/>
          <w:spacing w:val="-1"/>
          <w:sz w:val="22"/>
          <w:szCs w:val="22"/>
        </w:rPr>
        <w:t>i</w:t>
      </w:r>
      <w:r>
        <w:rPr>
          <w:rFonts w:ascii="Calibri" w:eastAsia="Calibri" w:hAnsi="Calibri" w:cs="Calibri"/>
          <w:spacing w:val="-2"/>
          <w:sz w:val="22"/>
          <w:szCs w:val="22"/>
        </w:rPr>
        <w:t>c</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in 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ix</w:t>
      </w:r>
      <w:r>
        <w:rPr>
          <w:rFonts w:ascii="Calibri" w:eastAsia="Calibri" w:hAnsi="Calibri" w:cs="Calibri"/>
          <w:spacing w:val="1"/>
          <w:sz w:val="22"/>
          <w:szCs w:val="22"/>
        </w:rPr>
        <w:t xml:space="preserve"> </w:t>
      </w:r>
      <w:r>
        <w:rPr>
          <w:rFonts w:ascii="Calibri" w:eastAsia="Calibri" w:hAnsi="Calibri" w:cs="Calibri"/>
          <w:sz w:val="22"/>
          <w:szCs w:val="22"/>
        </w:rPr>
        <w:t>1</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art</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ice</w:t>
      </w:r>
      <w:r>
        <w:rPr>
          <w:rFonts w:ascii="Calibri" w:eastAsia="Calibri" w:hAnsi="Calibri" w:cs="Calibri"/>
          <w:spacing w:val="1"/>
          <w:sz w:val="22"/>
          <w:szCs w:val="22"/>
        </w:rPr>
        <w:t xml:space="preserve"> 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3"/>
          <w:sz w:val="22"/>
          <w:szCs w:val="22"/>
        </w:rPr>
        <w:t xml:space="preserve"> </w:t>
      </w:r>
      <w:r>
        <w:rPr>
          <w:rFonts w:ascii="Calibri" w:eastAsia="Calibri" w:hAnsi="Calibri" w:cs="Calibri"/>
          <w:sz w:val="22"/>
          <w:szCs w:val="22"/>
        </w:rPr>
        <w:t>satis</w:t>
      </w:r>
      <w:r>
        <w:rPr>
          <w:rFonts w:ascii="Calibri" w:eastAsia="Calibri" w:hAnsi="Calibri" w:cs="Calibri"/>
          <w:spacing w:val="-2"/>
          <w:sz w:val="22"/>
          <w:szCs w:val="22"/>
        </w:rPr>
        <w:t>f</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oo</w:t>
      </w:r>
      <w:r>
        <w:rPr>
          <w:rFonts w:ascii="Calibri" w:eastAsia="Calibri" w:hAnsi="Calibri" w:cs="Calibri"/>
          <w:sz w:val="22"/>
          <w:szCs w:val="22"/>
        </w:rPr>
        <w:t xml:space="preserve">f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4"/>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ents</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such</w:t>
      </w:r>
      <w:r>
        <w:rPr>
          <w:rFonts w:ascii="Calibri" w:eastAsia="Calibri" w:hAnsi="Calibri" w:cs="Calibri"/>
          <w:spacing w:val="2"/>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b</w:t>
      </w:r>
      <w:r>
        <w:rPr>
          <w:rFonts w:ascii="Calibri" w:eastAsia="Calibri" w:hAnsi="Calibri" w:cs="Calibri"/>
          <w:sz w:val="22"/>
          <w:szCs w:val="22"/>
        </w:rPr>
        <w:t>st</w:t>
      </w:r>
      <w:r>
        <w:rPr>
          <w:rFonts w:ascii="Calibri" w:eastAsia="Calibri" w:hAnsi="Calibri" w:cs="Calibri"/>
          <w:spacing w:val="-2"/>
          <w:sz w:val="22"/>
          <w:szCs w:val="22"/>
        </w:rPr>
        <w:t>i</w:t>
      </w:r>
      <w:r>
        <w:rPr>
          <w:rFonts w:ascii="Calibri" w:eastAsia="Calibri" w:hAnsi="Calibri" w:cs="Calibri"/>
          <w:sz w:val="22"/>
          <w:szCs w:val="22"/>
        </w:rPr>
        <w:t>tuted</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du</w:t>
      </w:r>
      <w:r>
        <w:rPr>
          <w:rFonts w:ascii="Calibri" w:eastAsia="Calibri" w:hAnsi="Calibri" w:cs="Calibri"/>
          <w:sz w:val="22"/>
          <w:szCs w:val="22"/>
        </w:rPr>
        <w:t>ct</w:t>
      </w:r>
      <w:r>
        <w:rPr>
          <w:rFonts w:ascii="Calibri" w:eastAsia="Calibri" w:hAnsi="Calibri" w:cs="Calibri"/>
          <w:spacing w:val="1"/>
          <w:sz w:val="22"/>
          <w:szCs w:val="22"/>
        </w:rPr>
        <w:t>(</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d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9"/>
          <w:sz w:val="22"/>
          <w:szCs w:val="22"/>
        </w:rPr>
        <w:t xml:space="preserve"> </w:t>
      </w:r>
      <w:r>
        <w:rPr>
          <w:rFonts w:ascii="Calibri" w:eastAsia="Calibri" w:hAnsi="Calibri" w:cs="Calibri"/>
          <w:b/>
          <w:spacing w:val="-2"/>
          <w:sz w:val="22"/>
          <w:szCs w:val="22"/>
        </w:rPr>
        <w:t>m</w:t>
      </w:r>
      <w:r>
        <w:rPr>
          <w:rFonts w:ascii="Calibri" w:eastAsia="Calibri" w:hAnsi="Calibri" w:cs="Calibri"/>
          <w:b/>
          <w:spacing w:val="-1"/>
          <w:sz w:val="22"/>
          <w:szCs w:val="22"/>
        </w:rPr>
        <w:t>a</w:t>
      </w:r>
      <w:r>
        <w:rPr>
          <w:rFonts w:ascii="Calibri" w:eastAsia="Calibri" w:hAnsi="Calibri" w:cs="Calibri"/>
          <w:b/>
          <w:sz w:val="22"/>
          <w:szCs w:val="22"/>
        </w:rPr>
        <w:t>ke</w:t>
      </w:r>
      <w:r>
        <w:rPr>
          <w:rFonts w:ascii="Calibri" w:eastAsia="Calibri" w:hAnsi="Calibri" w:cs="Calibri"/>
          <w:b/>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ai</w:t>
      </w:r>
      <w:r>
        <w:rPr>
          <w:rFonts w:ascii="Calibri" w:eastAsia="Calibri" w:hAnsi="Calibri" w:cs="Calibri"/>
          <w:spacing w:val="-1"/>
          <w:sz w:val="22"/>
          <w:szCs w:val="22"/>
        </w:rPr>
        <w:t>l</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4"/>
          <w:sz w:val="22"/>
          <w:szCs w:val="22"/>
        </w:rPr>
        <w:t xml:space="preserve"> </w:t>
      </w:r>
      <w:r>
        <w:rPr>
          <w:rFonts w:ascii="Calibri" w:eastAsia="Calibri" w:hAnsi="Calibri" w:cs="Calibri"/>
          <w:sz w:val="22"/>
          <w:szCs w:val="22"/>
        </w:rPr>
        <w:t>all su</w:t>
      </w:r>
      <w:r>
        <w:rPr>
          <w:rFonts w:ascii="Calibri" w:eastAsia="Calibri" w:hAnsi="Calibri" w:cs="Calibri"/>
          <w:spacing w:val="-2"/>
          <w:sz w:val="22"/>
          <w:szCs w:val="22"/>
        </w:rPr>
        <w:t>p</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rti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9"/>
          <w:sz w:val="22"/>
          <w:szCs w:val="22"/>
        </w:rPr>
        <w:t xml:space="preserve"> </w:t>
      </w:r>
      <w:r>
        <w:rPr>
          <w:rFonts w:ascii="Calibri" w:eastAsia="Calibri" w:hAnsi="Calibri" w:cs="Calibri"/>
          <w:spacing w:val="-1"/>
          <w:sz w:val="22"/>
          <w:szCs w:val="22"/>
        </w:rPr>
        <w:t>d</w:t>
      </w:r>
      <w:r>
        <w:rPr>
          <w:rFonts w:ascii="Calibri" w:eastAsia="Calibri" w:hAnsi="Calibri" w:cs="Calibri"/>
          <w:spacing w:val="1"/>
          <w:sz w:val="22"/>
          <w:szCs w:val="22"/>
        </w:rPr>
        <w:t>o</w:t>
      </w:r>
      <w:r>
        <w:rPr>
          <w:rFonts w:ascii="Calibri" w:eastAsia="Calibri" w:hAnsi="Calibri" w:cs="Calibri"/>
          <w:sz w:val="22"/>
          <w:szCs w:val="22"/>
        </w:rPr>
        <w:t>c</w:t>
      </w:r>
      <w:r>
        <w:rPr>
          <w:rFonts w:ascii="Calibri" w:eastAsia="Calibri" w:hAnsi="Calibri" w:cs="Calibri"/>
          <w:spacing w:val="-3"/>
          <w:sz w:val="22"/>
          <w:szCs w:val="22"/>
        </w:rPr>
        <w:t>u</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2"/>
          <w:sz w:val="22"/>
          <w:szCs w:val="22"/>
        </w:rPr>
        <w:t>t</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7"/>
          <w:sz w:val="22"/>
          <w:szCs w:val="22"/>
        </w:rPr>
        <w:t xml:space="preserve"> </w:t>
      </w:r>
      <w:r>
        <w:rPr>
          <w:rFonts w:ascii="Calibri" w:eastAsia="Calibri" w:hAnsi="Calibri" w:cs="Calibri"/>
          <w:sz w:val="22"/>
          <w:szCs w:val="22"/>
        </w:rPr>
        <w:t>wit</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1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el</w:t>
      </w:r>
      <w:r>
        <w:rPr>
          <w:rFonts w:ascii="Calibri" w:eastAsia="Calibri" w:hAnsi="Calibri" w:cs="Calibri"/>
          <w:spacing w:val="-2"/>
          <w:sz w:val="22"/>
          <w:szCs w:val="22"/>
        </w:rPr>
        <w:t>a</w:t>
      </w:r>
      <w:r>
        <w:rPr>
          <w:rFonts w:ascii="Calibri" w:eastAsia="Calibri" w:hAnsi="Calibri" w:cs="Calibri"/>
          <w:sz w:val="22"/>
          <w:szCs w:val="22"/>
        </w:rPr>
        <w:t>y</w:t>
      </w:r>
      <w:r>
        <w:rPr>
          <w:rFonts w:ascii="Calibri" w:eastAsia="Calibri" w:hAnsi="Calibri" w:cs="Calibri"/>
          <w:spacing w:val="8"/>
          <w:sz w:val="22"/>
          <w:szCs w:val="22"/>
        </w:rPr>
        <w:t xml:space="preserve"> </w:t>
      </w:r>
      <w:r>
        <w:rPr>
          <w:rFonts w:ascii="Calibri" w:eastAsia="Calibri" w:hAnsi="Calibri" w:cs="Calibri"/>
          <w:sz w:val="22"/>
          <w:szCs w:val="22"/>
        </w:rPr>
        <w:t>when</w:t>
      </w:r>
      <w:r>
        <w:rPr>
          <w:rFonts w:ascii="Calibri" w:eastAsia="Calibri" w:hAnsi="Calibri" w:cs="Calibri"/>
          <w:spacing w:val="10"/>
          <w:sz w:val="22"/>
          <w:szCs w:val="22"/>
        </w:rPr>
        <w:t xml:space="preserve"> </w:t>
      </w:r>
      <w:r>
        <w:rPr>
          <w:rFonts w:ascii="Calibri" w:eastAsia="Calibri" w:hAnsi="Calibri" w:cs="Calibri"/>
          <w:sz w:val="22"/>
          <w:szCs w:val="22"/>
        </w:rPr>
        <w:t>req</w:t>
      </w:r>
      <w:r>
        <w:rPr>
          <w:rFonts w:ascii="Calibri" w:eastAsia="Calibri" w:hAnsi="Calibri" w:cs="Calibri"/>
          <w:spacing w:val="-4"/>
          <w:sz w:val="22"/>
          <w:szCs w:val="22"/>
        </w:rPr>
        <w:t>u</w:t>
      </w:r>
      <w:r>
        <w:rPr>
          <w:rFonts w:ascii="Calibri" w:eastAsia="Calibri" w:hAnsi="Calibri" w:cs="Calibri"/>
          <w:spacing w:val="-2"/>
          <w:sz w:val="22"/>
          <w:szCs w:val="22"/>
        </w:rPr>
        <w:t>e</w:t>
      </w:r>
      <w:r>
        <w:rPr>
          <w:rFonts w:ascii="Calibri" w:eastAsia="Calibri" w:hAnsi="Calibri" w:cs="Calibri"/>
          <w:sz w:val="22"/>
          <w:szCs w:val="22"/>
        </w:rPr>
        <w:t>st</w:t>
      </w:r>
      <w:r>
        <w:rPr>
          <w:rFonts w:ascii="Calibri" w:eastAsia="Calibri" w:hAnsi="Calibri" w:cs="Calibri"/>
          <w:spacing w:val="1"/>
          <w:sz w:val="22"/>
          <w:szCs w:val="22"/>
        </w:rPr>
        <w:t>e</w:t>
      </w:r>
      <w:r>
        <w:rPr>
          <w:rFonts w:ascii="Calibri" w:eastAsia="Calibri" w:hAnsi="Calibri" w:cs="Calibri"/>
          <w:spacing w:val="-1"/>
          <w:sz w:val="22"/>
          <w:szCs w:val="22"/>
        </w:rPr>
        <w:t>d</w:t>
      </w:r>
      <w:r>
        <w:rPr>
          <w:rFonts w:ascii="Calibri" w:eastAsia="Calibri" w:hAnsi="Calibri" w:cs="Calibri"/>
          <w:sz w:val="22"/>
          <w:szCs w:val="22"/>
        </w:rPr>
        <w:t>.</w:t>
      </w:r>
      <w:r>
        <w:rPr>
          <w:rFonts w:ascii="Calibri" w:eastAsia="Calibri" w:hAnsi="Calibri" w:cs="Calibri"/>
          <w:spacing w:val="10"/>
          <w:sz w:val="22"/>
          <w:szCs w:val="22"/>
        </w:rPr>
        <w:t xml:space="preserve"> </w:t>
      </w:r>
      <w:r>
        <w:rPr>
          <w:rFonts w:ascii="Calibri" w:eastAsia="Calibri" w:hAnsi="Calibri" w:cs="Calibri"/>
          <w:sz w:val="22"/>
          <w:szCs w:val="22"/>
        </w:rPr>
        <w:t>The</w:t>
      </w:r>
      <w:r>
        <w:rPr>
          <w:rFonts w:ascii="Calibri" w:eastAsia="Calibri" w:hAnsi="Calibri" w:cs="Calibri"/>
          <w:spacing w:val="8"/>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sts</w:t>
      </w:r>
      <w:r>
        <w:rPr>
          <w:rFonts w:ascii="Calibri" w:eastAsia="Calibri" w:hAnsi="Calibri" w:cs="Calibri"/>
          <w:spacing w:val="8"/>
          <w:sz w:val="22"/>
          <w:szCs w:val="22"/>
        </w:rPr>
        <w:t xml:space="preserve"> </w:t>
      </w:r>
      <w:r>
        <w:rPr>
          <w:rFonts w:ascii="Calibri" w:eastAsia="Calibri" w:hAnsi="Calibri" w:cs="Calibri"/>
          <w:sz w:val="22"/>
          <w:szCs w:val="22"/>
        </w:rPr>
        <w:t>ch</w:t>
      </w:r>
      <w:r>
        <w:rPr>
          <w:rFonts w:ascii="Calibri" w:eastAsia="Calibri" w:hAnsi="Calibri" w:cs="Calibri"/>
          <w:spacing w:val="-1"/>
          <w:sz w:val="22"/>
          <w:szCs w:val="22"/>
        </w:rPr>
        <w:t>a</w:t>
      </w:r>
      <w:r>
        <w:rPr>
          <w:rFonts w:ascii="Calibri" w:eastAsia="Calibri" w:hAnsi="Calibri" w:cs="Calibri"/>
          <w:sz w:val="22"/>
          <w:szCs w:val="22"/>
        </w:rPr>
        <w:t>r</w:t>
      </w:r>
      <w:r>
        <w:rPr>
          <w:rFonts w:ascii="Calibri" w:eastAsia="Calibri" w:hAnsi="Calibri" w:cs="Calibri"/>
          <w:spacing w:val="-1"/>
          <w:sz w:val="22"/>
          <w:szCs w:val="22"/>
        </w:rPr>
        <w:t>g</w:t>
      </w:r>
      <w:r>
        <w:rPr>
          <w:rFonts w:ascii="Calibri" w:eastAsia="Calibri" w:hAnsi="Calibri" w:cs="Calibri"/>
          <w:sz w:val="22"/>
          <w:szCs w:val="22"/>
        </w:rPr>
        <w:t>ed</w:t>
      </w:r>
      <w:r>
        <w:rPr>
          <w:rFonts w:ascii="Calibri" w:eastAsia="Calibri" w:hAnsi="Calibri" w:cs="Calibri"/>
          <w:spacing w:val="10"/>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8"/>
          <w:sz w:val="22"/>
          <w:szCs w:val="22"/>
        </w:rPr>
        <w:t xml:space="preserve"> </w:t>
      </w:r>
      <w:r>
        <w:rPr>
          <w:rFonts w:ascii="Calibri" w:eastAsia="Calibri" w:hAnsi="Calibri" w:cs="Calibri"/>
          <w:sz w:val="22"/>
          <w:szCs w:val="22"/>
        </w:rPr>
        <w:t>such</w:t>
      </w:r>
      <w:r>
        <w:rPr>
          <w:rFonts w:ascii="Calibri" w:eastAsia="Calibri" w:hAnsi="Calibri" w:cs="Calibri"/>
          <w:spacing w:val="9"/>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b</w:t>
      </w:r>
      <w:r>
        <w:rPr>
          <w:rFonts w:ascii="Calibri" w:eastAsia="Calibri" w:hAnsi="Calibri" w:cs="Calibri"/>
          <w:sz w:val="22"/>
          <w:szCs w:val="22"/>
        </w:rPr>
        <w:t>st</w:t>
      </w:r>
      <w:r>
        <w:rPr>
          <w:rFonts w:ascii="Calibri" w:eastAsia="Calibri" w:hAnsi="Calibri" w:cs="Calibri"/>
          <w:spacing w:val="5"/>
          <w:sz w:val="22"/>
          <w:szCs w:val="22"/>
        </w:rPr>
        <w:t>i</w:t>
      </w:r>
      <w:r>
        <w:rPr>
          <w:rFonts w:ascii="Calibri" w:eastAsia="Calibri" w:hAnsi="Calibri" w:cs="Calibri"/>
          <w:sz w:val="22"/>
          <w:szCs w:val="22"/>
        </w:rPr>
        <w:t>tu</w:t>
      </w:r>
      <w:r>
        <w:rPr>
          <w:rFonts w:ascii="Calibri" w:eastAsia="Calibri" w:hAnsi="Calibri" w:cs="Calibri"/>
          <w:spacing w:val="-2"/>
          <w:sz w:val="22"/>
          <w:szCs w:val="22"/>
        </w:rPr>
        <w:t>t</w:t>
      </w:r>
      <w:r>
        <w:rPr>
          <w:rFonts w:ascii="Calibri" w:eastAsia="Calibri" w:hAnsi="Calibri" w:cs="Calibri"/>
          <w:sz w:val="22"/>
          <w:szCs w:val="22"/>
        </w:rPr>
        <w:t>ed</w:t>
      </w:r>
      <w:r w:rsidR="00474BEA">
        <w:rPr>
          <w:rFonts w:ascii="Calibri" w:eastAsia="Calibri" w:hAnsi="Calibri" w:cs="Calibri"/>
          <w:sz w:val="22"/>
          <w:szCs w:val="22"/>
        </w:rPr>
        <w:t xml:space="preserve"> </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w:t>
      </w:r>
      <w:r>
        <w:rPr>
          <w:rFonts w:ascii="Calibri" w:eastAsia="Calibri" w:hAnsi="Calibri" w:cs="Calibri"/>
          <w:spacing w:val="-1"/>
          <w:sz w:val="22"/>
          <w:szCs w:val="22"/>
        </w:rPr>
        <w:t>p</w:t>
      </w:r>
      <w:r>
        <w:rPr>
          <w:rFonts w:ascii="Calibri" w:eastAsia="Calibri" w:hAnsi="Calibri" w:cs="Calibri"/>
          <w:spacing w:val="1"/>
          <w:sz w:val="22"/>
          <w:szCs w:val="22"/>
        </w:rPr>
        <w:t>m</w:t>
      </w:r>
      <w:r>
        <w:rPr>
          <w:rFonts w:ascii="Calibri" w:eastAsia="Calibri" w:hAnsi="Calibri" w:cs="Calibri"/>
          <w:sz w:val="22"/>
          <w:szCs w:val="22"/>
        </w:rPr>
        <w:t xml:space="preserve">ent </w:t>
      </w:r>
      <w:r>
        <w:rPr>
          <w:rFonts w:ascii="Calibri" w:eastAsia="Calibri" w:hAnsi="Calibri" w:cs="Calibri"/>
          <w:b/>
          <w:sz w:val="22"/>
          <w:szCs w:val="22"/>
          <w:u w:val="single" w:color="000000"/>
        </w:rPr>
        <w:t>s</w:t>
      </w:r>
      <w:r>
        <w:rPr>
          <w:rFonts w:ascii="Calibri" w:eastAsia="Calibri" w:hAnsi="Calibri" w:cs="Calibri"/>
          <w:b/>
          <w:spacing w:val="-1"/>
          <w:sz w:val="22"/>
          <w:szCs w:val="22"/>
          <w:u w:val="single" w:color="000000"/>
        </w:rPr>
        <w:t>ha</w:t>
      </w:r>
      <w:r>
        <w:rPr>
          <w:rFonts w:ascii="Calibri" w:eastAsia="Calibri" w:hAnsi="Calibri" w:cs="Calibri"/>
          <w:b/>
          <w:spacing w:val="1"/>
          <w:sz w:val="22"/>
          <w:szCs w:val="22"/>
          <w:u w:val="single" w:color="000000"/>
        </w:rPr>
        <w:t>l</w:t>
      </w:r>
      <w:r>
        <w:rPr>
          <w:rFonts w:ascii="Calibri" w:eastAsia="Calibri" w:hAnsi="Calibri" w:cs="Calibri"/>
          <w:b/>
          <w:sz w:val="22"/>
          <w:szCs w:val="22"/>
          <w:u w:val="single" w:color="000000"/>
        </w:rPr>
        <w:t>l</w:t>
      </w:r>
      <w:r>
        <w:rPr>
          <w:rFonts w:ascii="Calibri" w:eastAsia="Calibri" w:hAnsi="Calibri" w:cs="Calibri"/>
          <w:b/>
          <w:spacing w:val="-1"/>
          <w:sz w:val="22"/>
          <w:szCs w:val="22"/>
          <w:u w:val="single" w:color="000000"/>
        </w:rPr>
        <w:t xml:space="preserve"> </w:t>
      </w:r>
      <w:r>
        <w:rPr>
          <w:rFonts w:ascii="Calibri" w:eastAsia="Calibri" w:hAnsi="Calibri" w:cs="Calibri"/>
          <w:b/>
          <w:sz w:val="22"/>
          <w:szCs w:val="22"/>
          <w:u w:val="single" w:color="000000"/>
        </w:rPr>
        <w:t>n</w:t>
      </w:r>
      <w:r>
        <w:rPr>
          <w:rFonts w:ascii="Calibri" w:eastAsia="Calibri" w:hAnsi="Calibri" w:cs="Calibri"/>
          <w:b/>
          <w:spacing w:val="-2"/>
          <w:sz w:val="22"/>
          <w:szCs w:val="22"/>
          <w:u w:val="single" w:color="000000"/>
        </w:rPr>
        <w:t>o</w:t>
      </w:r>
      <w:r>
        <w:rPr>
          <w:rFonts w:ascii="Calibri" w:eastAsia="Calibri" w:hAnsi="Calibri" w:cs="Calibri"/>
          <w:b/>
          <w:sz w:val="22"/>
          <w:szCs w:val="22"/>
          <w:u w:val="single" w:color="000000"/>
        </w:rPr>
        <w:t>t</w:t>
      </w:r>
      <w:r>
        <w:rPr>
          <w:rFonts w:ascii="Calibri" w:eastAsia="Calibri" w:hAnsi="Calibri" w:cs="Calibri"/>
          <w:b/>
          <w:spacing w:val="1"/>
          <w:sz w:val="22"/>
          <w:szCs w:val="22"/>
          <w:u w:val="single" w:color="000000"/>
        </w:rPr>
        <w:t xml:space="preserve"> </w:t>
      </w:r>
      <w:r>
        <w:rPr>
          <w:rFonts w:ascii="Calibri" w:eastAsia="Calibri" w:hAnsi="Calibri" w:cs="Calibri"/>
          <w:b/>
          <w:spacing w:val="-1"/>
          <w:sz w:val="22"/>
          <w:szCs w:val="22"/>
          <w:u w:val="single" w:color="000000"/>
        </w:rPr>
        <w:t>e</w:t>
      </w:r>
      <w:r>
        <w:rPr>
          <w:rFonts w:ascii="Calibri" w:eastAsia="Calibri" w:hAnsi="Calibri" w:cs="Calibri"/>
          <w:b/>
          <w:sz w:val="22"/>
          <w:szCs w:val="22"/>
          <w:u w:val="single" w:color="000000"/>
        </w:rPr>
        <w:t>xc</w:t>
      </w:r>
      <w:r>
        <w:rPr>
          <w:rFonts w:ascii="Calibri" w:eastAsia="Calibri" w:hAnsi="Calibri" w:cs="Calibri"/>
          <w:b/>
          <w:spacing w:val="-1"/>
          <w:sz w:val="22"/>
          <w:szCs w:val="22"/>
          <w:u w:val="single" w:color="000000"/>
        </w:rPr>
        <w:t>e</w:t>
      </w:r>
      <w:r>
        <w:rPr>
          <w:rFonts w:ascii="Calibri" w:eastAsia="Calibri" w:hAnsi="Calibri" w:cs="Calibri"/>
          <w:b/>
          <w:spacing w:val="-3"/>
          <w:sz w:val="22"/>
          <w:szCs w:val="22"/>
          <w:u w:val="single" w:color="000000"/>
        </w:rPr>
        <w:t>e</w:t>
      </w:r>
      <w:r>
        <w:rPr>
          <w:rFonts w:ascii="Calibri" w:eastAsia="Calibri" w:hAnsi="Calibri" w:cs="Calibri"/>
          <w:b/>
          <w:sz w:val="22"/>
          <w:szCs w:val="22"/>
          <w:u w:val="single" w:color="000000"/>
        </w:rPr>
        <w:t>d</w:t>
      </w:r>
      <w:r>
        <w:rPr>
          <w:rFonts w:ascii="Calibri" w:eastAsia="Calibri" w:hAnsi="Calibri" w:cs="Calibri"/>
          <w:b/>
          <w:spacing w:val="2"/>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ri</w:t>
      </w:r>
      <w:r>
        <w:rPr>
          <w:rFonts w:ascii="Calibri" w:eastAsia="Calibri" w:hAnsi="Calibri" w:cs="Calibri"/>
          <w:spacing w:val="-1"/>
          <w:sz w:val="22"/>
          <w:szCs w:val="22"/>
        </w:rPr>
        <w:t>g</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al c</w:t>
      </w:r>
      <w:r>
        <w:rPr>
          <w:rFonts w:ascii="Calibri" w:eastAsia="Calibri" w:hAnsi="Calibri" w:cs="Calibri"/>
          <w:spacing w:val="-1"/>
          <w:sz w:val="22"/>
          <w:szCs w:val="22"/>
        </w:rPr>
        <w:t>o</w:t>
      </w:r>
      <w:r>
        <w:rPr>
          <w:rFonts w:ascii="Calibri" w:eastAsia="Calibri" w:hAnsi="Calibri" w:cs="Calibri"/>
          <w:sz w:val="22"/>
          <w:szCs w:val="22"/>
        </w:rPr>
        <w:t>st</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 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w:t>
      </w:r>
      <w:r>
        <w:rPr>
          <w:rFonts w:ascii="Calibri" w:eastAsia="Calibri" w:hAnsi="Calibri" w:cs="Calibri"/>
          <w:spacing w:val="-4"/>
          <w:sz w:val="22"/>
          <w:szCs w:val="22"/>
        </w:rPr>
        <w:t>p</w:t>
      </w:r>
      <w:r>
        <w:rPr>
          <w:rFonts w:ascii="Calibri" w:eastAsia="Calibri" w:hAnsi="Calibri" w:cs="Calibri"/>
          <w:spacing w:val="1"/>
          <w:sz w:val="22"/>
          <w:szCs w:val="22"/>
        </w:rPr>
        <w:t>m</w:t>
      </w:r>
      <w:r>
        <w:rPr>
          <w:rFonts w:ascii="Calibri" w:eastAsia="Calibri" w:hAnsi="Calibri" w:cs="Calibri"/>
          <w:sz w:val="22"/>
          <w:szCs w:val="22"/>
        </w:rPr>
        <w:t>ent.</w:t>
      </w:r>
    </w:p>
    <w:p w14:paraId="1E8B388D" w14:textId="77777777" w:rsidR="00065BF4" w:rsidRDefault="00065BF4">
      <w:pPr>
        <w:spacing w:before="10" w:line="220" w:lineRule="exact"/>
        <w:rPr>
          <w:sz w:val="22"/>
          <w:szCs w:val="22"/>
        </w:rPr>
      </w:pPr>
    </w:p>
    <w:p w14:paraId="5ACD554E" w14:textId="4649DB3D" w:rsidR="00FE621F" w:rsidRDefault="00E32064" w:rsidP="00FE621F">
      <w:pPr>
        <w:spacing w:before="12"/>
        <w:ind w:left="701"/>
        <w:rPr>
          <w:rFonts w:ascii="Calibri" w:eastAsia="Calibri" w:hAnsi="Calibri" w:cs="Calibri"/>
          <w:b/>
          <w:sz w:val="22"/>
          <w:szCs w:val="22"/>
        </w:rPr>
      </w:pPr>
      <w:r>
        <w:rPr>
          <w:rFonts w:ascii="Calibri" w:eastAsia="Calibri" w:hAnsi="Calibri" w:cs="Calibri"/>
          <w:b/>
          <w:spacing w:val="1"/>
          <w:sz w:val="22"/>
          <w:szCs w:val="22"/>
        </w:rPr>
        <w:t>3</w:t>
      </w:r>
      <w:r>
        <w:rPr>
          <w:rFonts w:ascii="Calibri" w:eastAsia="Calibri" w:hAnsi="Calibri" w:cs="Calibri"/>
          <w:b/>
          <w:spacing w:val="-1"/>
          <w:sz w:val="22"/>
          <w:szCs w:val="22"/>
        </w:rPr>
        <w:t>.</w:t>
      </w:r>
      <w:r>
        <w:rPr>
          <w:rFonts w:ascii="Calibri" w:eastAsia="Calibri" w:hAnsi="Calibri" w:cs="Calibri"/>
          <w:b/>
          <w:sz w:val="22"/>
          <w:szCs w:val="22"/>
        </w:rPr>
        <w:t xml:space="preserve">2       </w:t>
      </w:r>
      <w:r>
        <w:rPr>
          <w:rFonts w:ascii="Calibri" w:eastAsia="Calibri" w:hAnsi="Calibri" w:cs="Calibri"/>
          <w:b/>
          <w:spacing w:val="40"/>
          <w:sz w:val="22"/>
          <w:szCs w:val="22"/>
        </w:rPr>
        <w:t xml:space="preserve"> </w:t>
      </w:r>
      <w:r>
        <w:rPr>
          <w:rFonts w:ascii="Calibri" w:eastAsia="Calibri" w:hAnsi="Calibri" w:cs="Calibri"/>
          <w:b/>
          <w:spacing w:val="-1"/>
          <w:sz w:val="22"/>
          <w:szCs w:val="22"/>
        </w:rPr>
        <w:t>Supp</w:t>
      </w:r>
      <w:r>
        <w:rPr>
          <w:rFonts w:ascii="Calibri" w:eastAsia="Calibri" w:hAnsi="Calibri" w:cs="Calibri"/>
          <w:b/>
          <w:spacing w:val="1"/>
          <w:sz w:val="22"/>
          <w:szCs w:val="22"/>
        </w:rPr>
        <w:t>l</w:t>
      </w:r>
      <w:r>
        <w:rPr>
          <w:rFonts w:ascii="Calibri" w:eastAsia="Calibri" w:hAnsi="Calibri" w:cs="Calibri"/>
          <w:b/>
          <w:sz w:val="22"/>
          <w:szCs w:val="22"/>
        </w:rPr>
        <w:t>y</w:t>
      </w:r>
      <w:r>
        <w:rPr>
          <w:rFonts w:ascii="Calibri" w:eastAsia="Calibri" w:hAnsi="Calibri" w:cs="Calibri"/>
          <w:b/>
          <w:spacing w:val="1"/>
          <w:sz w:val="22"/>
          <w:szCs w:val="22"/>
        </w:rPr>
        <w:t xml:space="preserve"> </w:t>
      </w:r>
      <w:r>
        <w:rPr>
          <w:rFonts w:ascii="Calibri" w:eastAsia="Calibri" w:hAnsi="Calibri" w:cs="Calibri"/>
          <w:b/>
          <w:sz w:val="22"/>
          <w:szCs w:val="22"/>
        </w:rPr>
        <w:t>a</w:t>
      </w:r>
      <w:r>
        <w:rPr>
          <w:rFonts w:ascii="Calibri" w:eastAsia="Calibri" w:hAnsi="Calibri" w:cs="Calibri"/>
          <w:b/>
          <w:spacing w:val="-1"/>
          <w:sz w:val="22"/>
          <w:szCs w:val="22"/>
        </w:rPr>
        <w:t>n</w:t>
      </w:r>
      <w:r>
        <w:rPr>
          <w:rFonts w:ascii="Calibri" w:eastAsia="Calibri" w:hAnsi="Calibri" w:cs="Calibri"/>
          <w:b/>
          <w:sz w:val="22"/>
          <w:szCs w:val="22"/>
        </w:rPr>
        <w:t>d</w:t>
      </w:r>
      <w:r>
        <w:rPr>
          <w:rFonts w:ascii="Calibri" w:eastAsia="Calibri" w:hAnsi="Calibri" w:cs="Calibri"/>
          <w:b/>
          <w:spacing w:val="-1"/>
          <w:sz w:val="22"/>
          <w:szCs w:val="22"/>
        </w:rPr>
        <w:t xml:space="preserve"> </w:t>
      </w:r>
      <w:r>
        <w:rPr>
          <w:rFonts w:ascii="Calibri" w:eastAsia="Calibri" w:hAnsi="Calibri" w:cs="Calibri"/>
          <w:b/>
          <w:spacing w:val="1"/>
          <w:sz w:val="22"/>
          <w:szCs w:val="22"/>
        </w:rPr>
        <w:t>I</w:t>
      </w:r>
      <w:r>
        <w:rPr>
          <w:rFonts w:ascii="Calibri" w:eastAsia="Calibri" w:hAnsi="Calibri" w:cs="Calibri"/>
          <w:b/>
          <w:spacing w:val="-1"/>
          <w:sz w:val="22"/>
          <w:szCs w:val="22"/>
        </w:rPr>
        <w:t>n</w:t>
      </w:r>
      <w:r>
        <w:rPr>
          <w:rFonts w:ascii="Calibri" w:eastAsia="Calibri" w:hAnsi="Calibri" w:cs="Calibri"/>
          <w:b/>
          <w:sz w:val="22"/>
          <w:szCs w:val="22"/>
        </w:rPr>
        <w:t>st</w:t>
      </w:r>
      <w:r>
        <w:rPr>
          <w:rFonts w:ascii="Calibri" w:eastAsia="Calibri" w:hAnsi="Calibri" w:cs="Calibri"/>
          <w:b/>
          <w:spacing w:val="-1"/>
          <w:sz w:val="22"/>
          <w:szCs w:val="22"/>
        </w:rPr>
        <w:t>al</w:t>
      </w:r>
      <w:r>
        <w:rPr>
          <w:rFonts w:ascii="Calibri" w:eastAsia="Calibri" w:hAnsi="Calibri" w:cs="Calibri"/>
          <w:b/>
          <w:spacing w:val="1"/>
          <w:sz w:val="22"/>
          <w:szCs w:val="22"/>
        </w:rPr>
        <w:t>l</w:t>
      </w:r>
      <w:r>
        <w:rPr>
          <w:rFonts w:ascii="Calibri" w:eastAsia="Calibri" w:hAnsi="Calibri" w:cs="Calibri"/>
          <w:b/>
          <w:spacing w:val="-1"/>
          <w:sz w:val="22"/>
          <w:szCs w:val="22"/>
        </w:rPr>
        <w:t>a</w:t>
      </w:r>
      <w:r>
        <w:rPr>
          <w:rFonts w:ascii="Calibri" w:eastAsia="Calibri" w:hAnsi="Calibri" w:cs="Calibri"/>
          <w:b/>
          <w:sz w:val="22"/>
          <w:szCs w:val="22"/>
        </w:rPr>
        <w:t>t</w:t>
      </w:r>
      <w:r>
        <w:rPr>
          <w:rFonts w:ascii="Calibri" w:eastAsia="Calibri" w:hAnsi="Calibri" w:cs="Calibri"/>
          <w:b/>
          <w:spacing w:val="1"/>
          <w:sz w:val="22"/>
          <w:szCs w:val="22"/>
        </w:rPr>
        <w:t>i</w:t>
      </w:r>
      <w:r>
        <w:rPr>
          <w:rFonts w:ascii="Calibri" w:eastAsia="Calibri" w:hAnsi="Calibri" w:cs="Calibri"/>
          <w:b/>
          <w:spacing w:val="-1"/>
          <w:sz w:val="22"/>
          <w:szCs w:val="22"/>
        </w:rPr>
        <w:t>o</w:t>
      </w:r>
      <w:r>
        <w:rPr>
          <w:rFonts w:ascii="Calibri" w:eastAsia="Calibri" w:hAnsi="Calibri" w:cs="Calibri"/>
          <w:b/>
          <w:sz w:val="22"/>
          <w:szCs w:val="22"/>
        </w:rPr>
        <w:t>n</w:t>
      </w:r>
      <w:r>
        <w:rPr>
          <w:rFonts w:ascii="Calibri" w:eastAsia="Calibri" w:hAnsi="Calibri" w:cs="Calibri"/>
          <w:b/>
          <w:spacing w:val="-1"/>
          <w:sz w:val="22"/>
          <w:szCs w:val="22"/>
        </w:rPr>
        <w:t xml:space="preserve"> o</w:t>
      </w:r>
      <w:r>
        <w:rPr>
          <w:rFonts w:ascii="Calibri" w:eastAsia="Calibri" w:hAnsi="Calibri" w:cs="Calibri"/>
          <w:b/>
          <w:sz w:val="22"/>
          <w:szCs w:val="22"/>
        </w:rPr>
        <w:t xml:space="preserve">f </w:t>
      </w:r>
      <w:r>
        <w:rPr>
          <w:rFonts w:ascii="Calibri" w:eastAsia="Calibri" w:hAnsi="Calibri" w:cs="Calibri"/>
          <w:b/>
          <w:spacing w:val="-1"/>
          <w:sz w:val="22"/>
          <w:szCs w:val="22"/>
        </w:rPr>
        <w:t>h</w:t>
      </w:r>
      <w:r>
        <w:rPr>
          <w:rFonts w:ascii="Calibri" w:eastAsia="Calibri" w:hAnsi="Calibri" w:cs="Calibri"/>
          <w:b/>
          <w:spacing w:val="1"/>
          <w:sz w:val="22"/>
          <w:szCs w:val="22"/>
        </w:rPr>
        <w:t>ig</w:t>
      </w:r>
      <w:r>
        <w:rPr>
          <w:rFonts w:ascii="Calibri" w:eastAsia="Calibri" w:hAnsi="Calibri" w:cs="Calibri"/>
          <w:b/>
          <w:sz w:val="22"/>
          <w:szCs w:val="22"/>
        </w:rPr>
        <w:t>h</w:t>
      </w:r>
      <w:r>
        <w:rPr>
          <w:rFonts w:ascii="Calibri" w:eastAsia="Calibri" w:hAnsi="Calibri" w:cs="Calibri"/>
          <w:b/>
          <w:spacing w:val="-1"/>
          <w:sz w:val="22"/>
          <w:szCs w:val="22"/>
        </w:rPr>
        <w:t xml:space="preserve"> </w:t>
      </w:r>
      <w:r>
        <w:rPr>
          <w:rFonts w:ascii="Calibri" w:eastAsia="Calibri" w:hAnsi="Calibri" w:cs="Calibri"/>
          <w:b/>
          <w:sz w:val="22"/>
          <w:szCs w:val="22"/>
        </w:rPr>
        <w:t>q</w:t>
      </w:r>
      <w:r>
        <w:rPr>
          <w:rFonts w:ascii="Calibri" w:eastAsia="Calibri" w:hAnsi="Calibri" w:cs="Calibri"/>
          <w:b/>
          <w:spacing w:val="-1"/>
          <w:sz w:val="22"/>
          <w:szCs w:val="22"/>
        </w:rPr>
        <w:t>ua</w:t>
      </w:r>
      <w:r>
        <w:rPr>
          <w:rFonts w:ascii="Calibri" w:eastAsia="Calibri" w:hAnsi="Calibri" w:cs="Calibri"/>
          <w:b/>
          <w:spacing w:val="1"/>
          <w:sz w:val="22"/>
          <w:szCs w:val="22"/>
        </w:rPr>
        <w:t>li</w:t>
      </w:r>
      <w:r>
        <w:rPr>
          <w:rFonts w:ascii="Calibri" w:eastAsia="Calibri" w:hAnsi="Calibri" w:cs="Calibri"/>
          <w:b/>
          <w:spacing w:val="-2"/>
          <w:sz w:val="22"/>
          <w:szCs w:val="22"/>
        </w:rPr>
        <w:t>t</w:t>
      </w:r>
      <w:r>
        <w:rPr>
          <w:rFonts w:ascii="Calibri" w:eastAsia="Calibri" w:hAnsi="Calibri" w:cs="Calibri"/>
          <w:b/>
          <w:sz w:val="22"/>
          <w:szCs w:val="22"/>
        </w:rPr>
        <w:t>y</w:t>
      </w:r>
      <w:r>
        <w:rPr>
          <w:rFonts w:ascii="Calibri" w:eastAsia="Calibri" w:hAnsi="Calibri" w:cs="Calibri"/>
          <w:b/>
          <w:spacing w:val="-1"/>
          <w:sz w:val="22"/>
          <w:szCs w:val="22"/>
        </w:rPr>
        <w:t xml:space="preserve"> </w:t>
      </w:r>
      <w:r>
        <w:rPr>
          <w:rFonts w:ascii="Calibri" w:eastAsia="Calibri" w:hAnsi="Calibri" w:cs="Calibri"/>
          <w:b/>
          <w:spacing w:val="1"/>
          <w:sz w:val="22"/>
          <w:szCs w:val="22"/>
        </w:rPr>
        <w:t>N</w:t>
      </w:r>
      <w:r>
        <w:rPr>
          <w:rFonts w:ascii="Calibri" w:eastAsia="Calibri" w:hAnsi="Calibri" w:cs="Calibri"/>
          <w:b/>
          <w:spacing w:val="-1"/>
          <w:sz w:val="22"/>
          <w:szCs w:val="22"/>
        </w:rPr>
        <w:t>e</w:t>
      </w:r>
      <w:r>
        <w:rPr>
          <w:rFonts w:ascii="Calibri" w:eastAsia="Calibri" w:hAnsi="Calibri" w:cs="Calibri"/>
          <w:b/>
          <w:sz w:val="22"/>
          <w:szCs w:val="22"/>
        </w:rPr>
        <w:t>w</w:t>
      </w:r>
      <w:r>
        <w:rPr>
          <w:rFonts w:ascii="Calibri" w:eastAsia="Calibri" w:hAnsi="Calibri" w:cs="Calibri"/>
          <w:b/>
          <w:spacing w:val="-1"/>
          <w:sz w:val="22"/>
          <w:szCs w:val="22"/>
        </w:rPr>
        <w:t xml:space="preserve"> </w:t>
      </w:r>
      <w:r>
        <w:rPr>
          <w:rFonts w:ascii="Calibri" w:eastAsia="Calibri" w:hAnsi="Calibri" w:cs="Calibri"/>
          <w:b/>
          <w:sz w:val="22"/>
          <w:szCs w:val="22"/>
        </w:rPr>
        <w:t>Porta</w:t>
      </w:r>
      <w:r>
        <w:rPr>
          <w:rFonts w:ascii="Calibri" w:eastAsia="Calibri" w:hAnsi="Calibri" w:cs="Calibri"/>
          <w:b/>
          <w:spacing w:val="-1"/>
          <w:sz w:val="22"/>
          <w:szCs w:val="22"/>
        </w:rPr>
        <w:t>b</w:t>
      </w:r>
      <w:r>
        <w:rPr>
          <w:rFonts w:ascii="Calibri" w:eastAsia="Calibri" w:hAnsi="Calibri" w:cs="Calibri"/>
          <w:b/>
          <w:spacing w:val="1"/>
          <w:sz w:val="22"/>
          <w:szCs w:val="22"/>
        </w:rPr>
        <w:t>l</w:t>
      </w:r>
      <w:r>
        <w:rPr>
          <w:rFonts w:ascii="Calibri" w:eastAsia="Calibri" w:hAnsi="Calibri" w:cs="Calibri"/>
          <w:b/>
          <w:sz w:val="22"/>
          <w:szCs w:val="22"/>
        </w:rPr>
        <w:t>e</w:t>
      </w:r>
      <w:r>
        <w:rPr>
          <w:rFonts w:ascii="Calibri" w:eastAsia="Calibri" w:hAnsi="Calibri" w:cs="Calibri"/>
          <w:b/>
          <w:spacing w:val="-3"/>
          <w:sz w:val="22"/>
          <w:szCs w:val="22"/>
        </w:rPr>
        <w:t xml:space="preserve"> </w:t>
      </w:r>
      <w:r>
        <w:rPr>
          <w:rFonts w:ascii="Calibri" w:eastAsia="Calibri" w:hAnsi="Calibri" w:cs="Calibri"/>
          <w:b/>
          <w:sz w:val="22"/>
          <w:szCs w:val="22"/>
        </w:rPr>
        <w:t>Fi</w:t>
      </w:r>
      <w:r>
        <w:rPr>
          <w:rFonts w:ascii="Calibri" w:eastAsia="Calibri" w:hAnsi="Calibri" w:cs="Calibri"/>
          <w:b/>
          <w:spacing w:val="1"/>
          <w:sz w:val="22"/>
          <w:szCs w:val="22"/>
        </w:rPr>
        <w:t>r</w:t>
      </w:r>
      <w:r>
        <w:rPr>
          <w:rFonts w:ascii="Calibri" w:eastAsia="Calibri" w:hAnsi="Calibri" w:cs="Calibri"/>
          <w:b/>
          <w:sz w:val="22"/>
          <w:szCs w:val="22"/>
        </w:rPr>
        <w:t>e</w:t>
      </w:r>
      <w:r w:rsidR="00474BEA">
        <w:rPr>
          <w:rFonts w:ascii="Calibri" w:eastAsia="Calibri" w:hAnsi="Calibri" w:cs="Calibri"/>
          <w:b/>
          <w:sz w:val="22"/>
          <w:szCs w:val="22"/>
        </w:rPr>
        <w:t xml:space="preserve"> </w:t>
      </w:r>
      <w:r>
        <w:rPr>
          <w:rFonts w:ascii="Calibri" w:eastAsia="Calibri" w:hAnsi="Calibri" w:cs="Calibri"/>
          <w:b/>
          <w:sz w:val="22"/>
          <w:szCs w:val="22"/>
        </w:rPr>
        <w:t>Ext</w:t>
      </w:r>
      <w:r>
        <w:rPr>
          <w:rFonts w:ascii="Calibri" w:eastAsia="Calibri" w:hAnsi="Calibri" w:cs="Calibri"/>
          <w:b/>
          <w:spacing w:val="1"/>
          <w:sz w:val="22"/>
          <w:szCs w:val="22"/>
        </w:rPr>
        <w:t>i</w:t>
      </w:r>
      <w:r>
        <w:rPr>
          <w:rFonts w:ascii="Calibri" w:eastAsia="Calibri" w:hAnsi="Calibri" w:cs="Calibri"/>
          <w:b/>
          <w:spacing w:val="-1"/>
          <w:sz w:val="22"/>
          <w:szCs w:val="22"/>
        </w:rPr>
        <w:t>n</w:t>
      </w:r>
      <w:r>
        <w:rPr>
          <w:rFonts w:ascii="Calibri" w:eastAsia="Calibri" w:hAnsi="Calibri" w:cs="Calibri"/>
          <w:b/>
          <w:spacing w:val="1"/>
          <w:sz w:val="22"/>
          <w:szCs w:val="22"/>
        </w:rPr>
        <w:t>g</w:t>
      </w:r>
      <w:r>
        <w:rPr>
          <w:rFonts w:ascii="Calibri" w:eastAsia="Calibri" w:hAnsi="Calibri" w:cs="Calibri"/>
          <w:b/>
          <w:spacing w:val="-1"/>
          <w:sz w:val="22"/>
          <w:szCs w:val="22"/>
        </w:rPr>
        <w:t>ui</w:t>
      </w:r>
      <w:r>
        <w:rPr>
          <w:rFonts w:ascii="Calibri" w:eastAsia="Calibri" w:hAnsi="Calibri" w:cs="Calibri"/>
          <w:b/>
          <w:sz w:val="22"/>
          <w:szCs w:val="22"/>
        </w:rPr>
        <w:t>s</w:t>
      </w:r>
      <w:r>
        <w:rPr>
          <w:rFonts w:ascii="Calibri" w:eastAsia="Calibri" w:hAnsi="Calibri" w:cs="Calibri"/>
          <w:b/>
          <w:spacing w:val="-1"/>
          <w:sz w:val="22"/>
          <w:szCs w:val="22"/>
        </w:rPr>
        <w:t>he</w:t>
      </w:r>
      <w:r>
        <w:rPr>
          <w:rFonts w:ascii="Calibri" w:eastAsia="Calibri" w:hAnsi="Calibri" w:cs="Calibri"/>
          <w:b/>
          <w:spacing w:val="1"/>
          <w:sz w:val="22"/>
          <w:szCs w:val="22"/>
        </w:rPr>
        <w:t>r</w:t>
      </w:r>
      <w:r>
        <w:rPr>
          <w:rFonts w:ascii="Calibri" w:eastAsia="Calibri" w:hAnsi="Calibri" w:cs="Calibri"/>
          <w:b/>
          <w:sz w:val="22"/>
          <w:szCs w:val="22"/>
        </w:rPr>
        <w:t>s:</w:t>
      </w:r>
    </w:p>
    <w:p w14:paraId="66752361" w14:textId="77777777" w:rsidR="00FE621F" w:rsidRDefault="00FE621F" w:rsidP="00FE621F">
      <w:pPr>
        <w:spacing w:before="12"/>
        <w:ind w:left="701"/>
        <w:rPr>
          <w:rFonts w:ascii="Calibri" w:eastAsia="Calibri" w:hAnsi="Calibri" w:cs="Calibri"/>
          <w:b/>
          <w:sz w:val="22"/>
          <w:szCs w:val="22"/>
        </w:rPr>
      </w:pPr>
    </w:p>
    <w:p w14:paraId="3C2FBF8A" w14:textId="124E71EC" w:rsidR="00065BF4" w:rsidRDefault="00E32064" w:rsidP="00FE621F">
      <w:pPr>
        <w:spacing w:before="12"/>
        <w:ind w:left="701"/>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succe</w:t>
      </w:r>
      <w:r>
        <w:rPr>
          <w:rFonts w:ascii="Calibri" w:eastAsia="Calibri" w:hAnsi="Calibri" w:cs="Calibri"/>
          <w:spacing w:val="-2"/>
          <w:sz w:val="22"/>
          <w:szCs w:val="22"/>
        </w:rPr>
        <w:t>s</w:t>
      </w:r>
      <w:r>
        <w:rPr>
          <w:rFonts w:ascii="Calibri" w:eastAsia="Calibri" w:hAnsi="Calibri" w:cs="Calibri"/>
          <w:sz w:val="22"/>
          <w:szCs w:val="22"/>
        </w:rPr>
        <w:t>sf</w:t>
      </w:r>
      <w:r>
        <w:rPr>
          <w:rFonts w:ascii="Calibri" w:eastAsia="Calibri" w:hAnsi="Calibri" w:cs="Calibri"/>
          <w:spacing w:val="-1"/>
          <w:sz w:val="22"/>
          <w:szCs w:val="22"/>
        </w:rPr>
        <w:t>u</w:t>
      </w:r>
      <w:r>
        <w:rPr>
          <w:rFonts w:ascii="Calibri" w:eastAsia="Calibri" w:hAnsi="Calibri" w:cs="Calibri"/>
          <w:sz w:val="22"/>
          <w:szCs w:val="22"/>
        </w:rPr>
        <w:t>l</w:t>
      </w:r>
      <w:r>
        <w:rPr>
          <w:rFonts w:ascii="Calibri" w:eastAsia="Calibri" w:hAnsi="Calibri" w:cs="Calibri"/>
          <w:spacing w:val="1"/>
          <w:sz w:val="22"/>
          <w:szCs w:val="22"/>
        </w:rPr>
        <w:t xml:space="preserve"> </w:t>
      </w:r>
      <w:r>
        <w:rPr>
          <w:rFonts w:ascii="Calibri" w:eastAsia="Calibri" w:hAnsi="Calibri" w:cs="Calibri"/>
          <w:sz w:val="22"/>
          <w:szCs w:val="22"/>
        </w:rPr>
        <w:t>Servi</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ers</w:t>
      </w:r>
      <w:r>
        <w:rPr>
          <w:rFonts w:ascii="Calibri" w:eastAsia="Calibri" w:hAnsi="Calibri" w:cs="Calibri"/>
          <w:spacing w:val="2"/>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1"/>
          <w:sz w:val="22"/>
          <w:szCs w:val="22"/>
        </w:rPr>
        <w:t xml:space="preserve"> </w:t>
      </w:r>
      <w:r>
        <w:rPr>
          <w:rFonts w:ascii="Calibri" w:eastAsia="Calibri" w:hAnsi="Calibri" w:cs="Calibri"/>
          <w:sz w:val="22"/>
          <w:szCs w:val="22"/>
        </w:rPr>
        <w:t>ens</w:t>
      </w:r>
      <w:r>
        <w:rPr>
          <w:rFonts w:ascii="Calibri" w:eastAsia="Calibri" w:hAnsi="Calibri" w:cs="Calibri"/>
          <w:spacing w:val="-1"/>
          <w:sz w:val="22"/>
          <w:szCs w:val="22"/>
        </w:rPr>
        <w:t>u</w:t>
      </w:r>
      <w:r>
        <w:rPr>
          <w:rFonts w:ascii="Calibri" w:eastAsia="Calibri" w:hAnsi="Calibri" w:cs="Calibri"/>
          <w:sz w:val="22"/>
          <w:szCs w:val="22"/>
        </w:rPr>
        <w:t>re</w:t>
      </w:r>
      <w:r>
        <w:rPr>
          <w:rFonts w:ascii="Calibri" w:eastAsia="Calibri" w:hAnsi="Calibri" w:cs="Calibri"/>
          <w:spacing w:val="2"/>
          <w:sz w:val="22"/>
          <w:szCs w:val="22"/>
        </w:rPr>
        <w:t xml:space="preserve"> </w:t>
      </w:r>
      <w:r>
        <w:rPr>
          <w:rFonts w:ascii="Calibri" w:eastAsia="Calibri" w:hAnsi="Calibri" w:cs="Calibri"/>
          <w:sz w:val="22"/>
          <w:szCs w:val="22"/>
        </w:rPr>
        <w:t>that</w:t>
      </w:r>
      <w:r>
        <w:rPr>
          <w:rFonts w:ascii="Calibri" w:eastAsia="Calibri" w:hAnsi="Calibri" w:cs="Calibri"/>
          <w:spacing w:val="2"/>
          <w:sz w:val="22"/>
          <w:szCs w:val="22"/>
        </w:rPr>
        <w:t xml:space="preserve"> </w:t>
      </w:r>
      <w:r>
        <w:rPr>
          <w:rFonts w:ascii="Calibri" w:eastAsia="Calibri" w:hAnsi="Calibri" w:cs="Calibri"/>
          <w:spacing w:val="-1"/>
          <w:sz w:val="22"/>
          <w:szCs w:val="22"/>
        </w:rPr>
        <w:t>n</w:t>
      </w:r>
      <w:r>
        <w:rPr>
          <w:rFonts w:ascii="Calibri" w:eastAsia="Calibri" w:hAnsi="Calibri" w:cs="Calibri"/>
          <w:spacing w:val="-2"/>
          <w:sz w:val="22"/>
          <w:szCs w:val="22"/>
        </w:rPr>
        <w:t>e</w:t>
      </w:r>
      <w:r>
        <w:rPr>
          <w:rFonts w:ascii="Calibri" w:eastAsia="Calibri" w:hAnsi="Calibri" w:cs="Calibri"/>
          <w:sz w:val="22"/>
          <w:szCs w:val="22"/>
        </w:rPr>
        <w:t xml:space="preserve">w </w:t>
      </w:r>
      <w:r>
        <w:rPr>
          <w:rFonts w:ascii="Calibri" w:eastAsia="Calibri" w:hAnsi="Calibri" w:cs="Calibri"/>
          <w:spacing w:val="1"/>
          <w:sz w:val="22"/>
          <w:szCs w:val="22"/>
        </w:rPr>
        <w:t>Po</w:t>
      </w:r>
      <w:r>
        <w:rPr>
          <w:rFonts w:ascii="Calibri" w:eastAsia="Calibri" w:hAnsi="Calibri" w:cs="Calibri"/>
          <w:sz w:val="22"/>
          <w:szCs w:val="22"/>
        </w:rPr>
        <w:t>r</w:t>
      </w:r>
      <w:r>
        <w:rPr>
          <w:rFonts w:ascii="Calibri" w:eastAsia="Calibri" w:hAnsi="Calibri" w:cs="Calibri"/>
          <w:spacing w:val="-2"/>
          <w:sz w:val="22"/>
          <w:szCs w:val="22"/>
        </w:rPr>
        <w:t>t</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2"/>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i</w:t>
      </w:r>
      <w:r>
        <w:rPr>
          <w:rFonts w:ascii="Calibri" w:eastAsia="Calibri" w:hAnsi="Calibri" w:cs="Calibri"/>
          <w:sz w:val="22"/>
          <w:szCs w:val="22"/>
        </w:rPr>
        <w:t>re</w:t>
      </w:r>
      <w:r>
        <w:rPr>
          <w:rFonts w:ascii="Calibri" w:eastAsia="Calibri" w:hAnsi="Calibri" w:cs="Calibri"/>
          <w:spacing w:val="2"/>
          <w:sz w:val="22"/>
          <w:szCs w:val="22"/>
        </w:rPr>
        <w:t xml:space="preserve"> </w:t>
      </w:r>
      <w:r>
        <w:rPr>
          <w:rFonts w:ascii="Calibri" w:eastAsia="Calibri" w:hAnsi="Calibri" w:cs="Calibri"/>
          <w:sz w:val="22"/>
          <w:szCs w:val="22"/>
        </w:rPr>
        <w:t>E</w:t>
      </w:r>
      <w:r>
        <w:rPr>
          <w:rFonts w:ascii="Calibri" w:eastAsia="Calibri" w:hAnsi="Calibri" w:cs="Calibri"/>
          <w:spacing w:val="-2"/>
          <w:sz w:val="22"/>
          <w:szCs w:val="22"/>
        </w:rPr>
        <w:t>x</w:t>
      </w:r>
      <w:r>
        <w:rPr>
          <w:rFonts w:ascii="Calibri" w:eastAsia="Calibri" w:hAnsi="Calibri" w:cs="Calibri"/>
          <w:sz w:val="22"/>
          <w:szCs w:val="22"/>
        </w:rPr>
        <w:t>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ers</w:t>
      </w:r>
      <w:r>
        <w:rPr>
          <w:rFonts w:ascii="Calibri" w:eastAsia="Calibri" w:hAnsi="Calibri" w:cs="Calibri"/>
          <w:spacing w:val="2"/>
          <w:sz w:val="22"/>
          <w:szCs w:val="22"/>
        </w:rPr>
        <w:t xml:space="preserve"> </w:t>
      </w:r>
      <w:r>
        <w:rPr>
          <w:rFonts w:ascii="Calibri" w:eastAsia="Calibri" w:hAnsi="Calibri" w:cs="Calibri"/>
          <w:sz w:val="22"/>
          <w:szCs w:val="22"/>
        </w:rPr>
        <w:t>are</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lia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i</w:t>
      </w:r>
      <w:r>
        <w:rPr>
          <w:rFonts w:ascii="Calibri" w:eastAsia="Calibri" w:hAnsi="Calibri" w:cs="Calibri"/>
          <w:sz w:val="22"/>
          <w:szCs w:val="22"/>
        </w:rPr>
        <w:t>th</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r</w:t>
      </w:r>
      <w:r>
        <w:rPr>
          <w:rFonts w:ascii="Calibri" w:eastAsia="Calibri" w:hAnsi="Calibri" w:cs="Calibri"/>
          <w:sz w:val="22"/>
          <w:szCs w:val="22"/>
        </w:rPr>
        <w:t>ish Sta</w:t>
      </w:r>
      <w:r>
        <w:rPr>
          <w:rFonts w:ascii="Calibri" w:eastAsia="Calibri" w:hAnsi="Calibri" w:cs="Calibri"/>
          <w:spacing w:val="-1"/>
          <w:sz w:val="22"/>
          <w:szCs w:val="22"/>
        </w:rPr>
        <w:t>nd</w:t>
      </w:r>
      <w:r>
        <w:rPr>
          <w:rFonts w:ascii="Calibri" w:eastAsia="Calibri" w:hAnsi="Calibri" w:cs="Calibri"/>
          <w:sz w:val="22"/>
          <w:szCs w:val="22"/>
        </w:rPr>
        <w:t xml:space="preserve">ard    </w:t>
      </w:r>
      <w:r>
        <w:rPr>
          <w:rFonts w:ascii="Calibri" w:eastAsia="Calibri" w:hAnsi="Calibri" w:cs="Calibri"/>
          <w:b/>
          <w:spacing w:val="-1"/>
          <w:sz w:val="22"/>
          <w:szCs w:val="22"/>
        </w:rPr>
        <w:t>I</w:t>
      </w:r>
      <w:r>
        <w:rPr>
          <w:rFonts w:ascii="Calibri" w:eastAsia="Calibri" w:hAnsi="Calibri" w:cs="Calibri"/>
          <w:b/>
          <w:spacing w:val="1"/>
          <w:sz w:val="22"/>
          <w:szCs w:val="22"/>
        </w:rPr>
        <w:t>.</w:t>
      </w:r>
      <w:r>
        <w:rPr>
          <w:rFonts w:ascii="Calibri" w:eastAsia="Calibri" w:hAnsi="Calibri" w:cs="Calibri"/>
          <w:b/>
          <w:sz w:val="22"/>
          <w:szCs w:val="22"/>
        </w:rPr>
        <w:t>S</w:t>
      </w:r>
      <w:r>
        <w:rPr>
          <w:rFonts w:ascii="Calibri" w:eastAsia="Calibri" w:hAnsi="Calibri" w:cs="Calibri"/>
          <w:b/>
          <w:spacing w:val="14"/>
          <w:sz w:val="22"/>
          <w:szCs w:val="22"/>
        </w:rPr>
        <w:t xml:space="preserve"> </w:t>
      </w:r>
      <w:r>
        <w:rPr>
          <w:rFonts w:ascii="Calibri" w:eastAsia="Calibri" w:hAnsi="Calibri" w:cs="Calibri"/>
          <w:b/>
          <w:spacing w:val="-2"/>
          <w:sz w:val="22"/>
          <w:szCs w:val="22"/>
        </w:rPr>
        <w:t>2</w:t>
      </w:r>
      <w:r>
        <w:rPr>
          <w:rFonts w:ascii="Calibri" w:eastAsia="Calibri" w:hAnsi="Calibri" w:cs="Calibri"/>
          <w:b/>
          <w:spacing w:val="1"/>
          <w:sz w:val="22"/>
          <w:szCs w:val="22"/>
        </w:rPr>
        <w:t>91</w:t>
      </w:r>
      <w:r>
        <w:rPr>
          <w:rFonts w:ascii="Calibri" w:eastAsia="Calibri" w:hAnsi="Calibri" w:cs="Calibri"/>
          <w:b/>
          <w:spacing w:val="-3"/>
          <w:sz w:val="22"/>
          <w:szCs w:val="22"/>
        </w:rPr>
        <w:t>:</w:t>
      </w:r>
      <w:r>
        <w:rPr>
          <w:rFonts w:ascii="Calibri" w:eastAsia="Calibri" w:hAnsi="Calibri" w:cs="Calibri"/>
          <w:b/>
          <w:spacing w:val="1"/>
          <w:sz w:val="22"/>
          <w:szCs w:val="22"/>
        </w:rPr>
        <w:t>2</w:t>
      </w:r>
      <w:r>
        <w:rPr>
          <w:rFonts w:ascii="Calibri" w:eastAsia="Calibri" w:hAnsi="Calibri" w:cs="Calibri"/>
          <w:b/>
          <w:spacing w:val="-2"/>
          <w:sz w:val="22"/>
          <w:szCs w:val="22"/>
        </w:rPr>
        <w:t>0</w:t>
      </w:r>
      <w:r>
        <w:rPr>
          <w:rFonts w:ascii="Calibri" w:eastAsia="Calibri" w:hAnsi="Calibri" w:cs="Calibri"/>
          <w:b/>
          <w:spacing w:val="1"/>
          <w:sz w:val="22"/>
          <w:szCs w:val="22"/>
        </w:rPr>
        <w:t>1</w:t>
      </w:r>
      <w:r>
        <w:rPr>
          <w:rFonts w:ascii="Calibri" w:eastAsia="Calibri" w:hAnsi="Calibri" w:cs="Calibri"/>
          <w:b/>
          <w:sz w:val="22"/>
          <w:szCs w:val="22"/>
        </w:rPr>
        <w:t>5+</w:t>
      </w:r>
      <w:r>
        <w:rPr>
          <w:rFonts w:ascii="Calibri" w:eastAsia="Calibri" w:hAnsi="Calibri" w:cs="Calibri"/>
          <w:b/>
          <w:spacing w:val="-1"/>
          <w:sz w:val="22"/>
          <w:szCs w:val="22"/>
        </w:rPr>
        <w:t>A</w:t>
      </w:r>
      <w:r>
        <w:rPr>
          <w:rFonts w:ascii="Calibri" w:eastAsia="Calibri" w:hAnsi="Calibri" w:cs="Calibri"/>
          <w:b/>
          <w:spacing w:val="1"/>
          <w:sz w:val="22"/>
          <w:szCs w:val="22"/>
        </w:rPr>
        <w:t>1</w:t>
      </w:r>
      <w:r>
        <w:rPr>
          <w:rFonts w:ascii="Calibri" w:eastAsia="Calibri" w:hAnsi="Calibri" w:cs="Calibri"/>
          <w:b/>
          <w:spacing w:val="-1"/>
          <w:sz w:val="22"/>
          <w:szCs w:val="22"/>
        </w:rPr>
        <w:t>:</w:t>
      </w:r>
      <w:r>
        <w:rPr>
          <w:rFonts w:ascii="Calibri" w:eastAsia="Calibri" w:hAnsi="Calibri" w:cs="Calibri"/>
          <w:b/>
          <w:spacing w:val="1"/>
          <w:sz w:val="22"/>
          <w:szCs w:val="22"/>
        </w:rPr>
        <w:t>2</w:t>
      </w:r>
      <w:r>
        <w:rPr>
          <w:rFonts w:ascii="Calibri" w:eastAsia="Calibri" w:hAnsi="Calibri" w:cs="Calibri"/>
          <w:b/>
          <w:spacing w:val="-2"/>
          <w:sz w:val="22"/>
          <w:szCs w:val="22"/>
        </w:rPr>
        <w:t>0</w:t>
      </w:r>
      <w:r>
        <w:rPr>
          <w:rFonts w:ascii="Calibri" w:eastAsia="Calibri" w:hAnsi="Calibri" w:cs="Calibri"/>
          <w:b/>
          <w:spacing w:val="1"/>
          <w:sz w:val="22"/>
          <w:szCs w:val="22"/>
        </w:rPr>
        <w:t>2</w:t>
      </w:r>
      <w:r>
        <w:rPr>
          <w:rFonts w:ascii="Calibri" w:eastAsia="Calibri" w:hAnsi="Calibri" w:cs="Calibri"/>
          <w:b/>
          <w:spacing w:val="-1"/>
          <w:sz w:val="22"/>
          <w:szCs w:val="22"/>
        </w:rPr>
        <w:t>2</w:t>
      </w:r>
      <w:r>
        <w:rPr>
          <w:rFonts w:ascii="Calibri" w:eastAsia="Calibri" w:hAnsi="Calibri" w:cs="Calibri"/>
          <w:sz w:val="22"/>
          <w:szCs w:val="22"/>
        </w:rPr>
        <w:t>,</w:t>
      </w:r>
      <w:r>
        <w:rPr>
          <w:rFonts w:ascii="Calibri" w:eastAsia="Calibri" w:hAnsi="Calibri" w:cs="Calibri"/>
          <w:spacing w:val="15"/>
          <w:sz w:val="22"/>
          <w:szCs w:val="22"/>
        </w:rPr>
        <w:t xml:space="preserve"> </w:t>
      </w:r>
      <w:r>
        <w:rPr>
          <w:rFonts w:ascii="Calibri" w:eastAsia="Calibri" w:hAnsi="Calibri" w:cs="Calibri"/>
          <w:sz w:val="22"/>
          <w:szCs w:val="22"/>
        </w:rPr>
        <w:t>the</w:t>
      </w:r>
      <w:r>
        <w:rPr>
          <w:rFonts w:ascii="Calibri" w:eastAsia="Calibri" w:hAnsi="Calibri" w:cs="Calibri"/>
          <w:spacing w:val="14"/>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3"/>
          <w:sz w:val="22"/>
          <w:szCs w:val="22"/>
        </w:rPr>
        <w:t>p</w:t>
      </w:r>
      <w:r>
        <w:rPr>
          <w:rFonts w:ascii="Calibri" w:eastAsia="Calibri" w:hAnsi="Calibri" w:cs="Calibri"/>
          <w:sz w:val="22"/>
          <w:szCs w:val="22"/>
        </w:rPr>
        <w:t>ean</w:t>
      </w:r>
      <w:r>
        <w:rPr>
          <w:rFonts w:ascii="Calibri" w:eastAsia="Calibri" w:hAnsi="Calibri" w:cs="Calibri"/>
          <w:spacing w:val="15"/>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2"/>
          <w:sz w:val="22"/>
          <w:szCs w:val="22"/>
        </w:rPr>
        <w:t>s</w:t>
      </w:r>
      <w:r>
        <w:rPr>
          <w:rFonts w:ascii="Calibri" w:eastAsia="Calibri" w:hAnsi="Calibri" w:cs="Calibri"/>
          <w:sz w:val="22"/>
          <w:szCs w:val="22"/>
        </w:rPr>
        <w:t>su</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16"/>
          <w:sz w:val="22"/>
          <w:szCs w:val="22"/>
        </w:rPr>
        <w:t xml:space="preserve"> </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w:t>
      </w:r>
      <w:r>
        <w:rPr>
          <w:rFonts w:ascii="Calibri" w:eastAsia="Calibri" w:hAnsi="Calibri" w:cs="Calibri"/>
          <w:spacing w:val="-1"/>
          <w:sz w:val="22"/>
          <w:szCs w:val="22"/>
        </w:rPr>
        <w:t>pm</w:t>
      </w:r>
      <w:r>
        <w:rPr>
          <w:rFonts w:ascii="Calibri" w:eastAsia="Calibri" w:hAnsi="Calibri" w:cs="Calibri"/>
          <w:sz w:val="22"/>
          <w:szCs w:val="22"/>
        </w:rPr>
        <w:t>ent</w:t>
      </w:r>
      <w:r>
        <w:rPr>
          <w:rFonts w:ascii="Calibri" w:eastAsia="Calibri" w:hAnsi="Calibri" w:cs="Calibri"/>
          <w:spacing w:val="15"/>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irect</w:t>
      </w:r>
      <w:r>
        <w:rPr>
          <w:rFonts w:ascii="Calibri" w:eastAsia="Calibri" w:hAnsi="Calibri" w:cs="Calibri"/>
          <w:spacing w:val="-1"/>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3"/>
          <w:sz w:val="22"/>
          <w:szCs w:val="22"/>
        </w:rPr>
        <w:t xml:space="preserve"> </w:t>
      </w:r>
      <w:r>
        <w:rPr>
          <w:rFonts w:ascii="Calibri" w:eastAsia="Calibri" w:hAnsi="Calibri" w:cs="Calibri"/>
          <w:spacing w:val="-2"/>
          <w:sz w:val="22"/>
          <w:szCs w:val="22"/>
        </w:rPr>
        <w:t>(</w:t>
      </w:r>
      <w:r>
        <w:rPr>
          <w:rFonts w:ascii="Calibri" w:eastAsia="Calibri" w:hAnsi="Calibri" w:cs="Calibri"/>
          <w:spacing w:val="1"/>
          <w:sz w:val="22"/>
          <w:szCs w:val="22"/>
        </w:rPr>
        <w:t>2</w:t>
      </w:r>
      <w:r>
        <w:rPr>
          <w:rFonts w:ascii="Calibri" w:eastAsia="Calibri" w:hAnsi="Calibri" w:cs="Calibri"/>
          <w:spacing w:val="-2"/>
          <w:sz w:val="22"/>
          <w:szCs w:val="22"/>
        </w:rPr>
        <w:t>0</w:t>
      </w:r>
      <w:r>
        <w:rPr>
          <w:rFonts w:ascii="Calibri" w:eastAsia="Calibri" w:hAnsi="Calibri" w:cs="Calibri"/>
          <w:spacing w:val="1"/>
          <w:sz w:val="22"/>
          <w:szCs w:val="22"/>
        </w:rPr>
        <w:t>1</w:t>
      </w:r>
      <w:r>
        <w:rPr>
          <w:rFonts w:ascii="Calibri" w:eastAsia="Calibri" w:hAnsi="Calibri" w:cs="Calibri"/>
          <w:spacing w:val="-2"/>
          <w:sz w:val="22"/>
          <w:szCs w:val="22"/>
        </w:rPr>
        <w:t>4</w:t>
      </w:r>
      <w:r>
        <w:rPr>
          <w:rFonts w:ascii="Calibri" w:eastAsia="Calibri" w:hAnsi="Calibri" w:cs="Calibri"/>
          <w:spacing w:val="1"/>
          <w:sz w:val="22"/>
          <w:szCs w:val="22"/>
        </w:rPr>
        <w:t>/</w:t>
      </w:r>
      <w:r>
        <w:rPr>
          <w:rFonts w:ascii="Calibri" w:eastAsia="Calibri" w:hAnsi="Calibri" w:cs="Calibri"/>
          <w:spacing w:val="-2"/>
          <w:sz w:val="22"/>
          <w:szCs w:val="22"/>
        </w:rPr>
        <w:t>6</w:t>
      </w:r>
      <w:r>
        <w:rPr>
          <w:rFonts w:ascii="Calibri" w:eastAsia="Calibri" w:hAnsi="Calibri" w:cs="Calibri"/>
          <w:spacing w:val="1"/>
          <w:sz w:val="22"/>
          <w:szCs w:val="22"/>
        </w:rPr>
        <w:t>8</w:t>
      </w:r>
      <w:r>
        <w:rPr>
          <w:rFonts w:ascii="Calibri" w:eastAsia="Calibri" w:hAnsi="Calibri" w:cs="Calibri"/>
          <w:sz w:val="22"/>
          <w:szCs w:val="22"/>
        </w:rPr>
        <w:t>/EU)</w:t>
      </w:r>
      <w:r>
        <w:rPr>
          <w:rFonts w:ascii="Calibri" w:eastAsia="Calibri" w:hAnsi="Calibri" w:cs="Calibri"/>
          <w:spacing w:val="16"/>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3"/>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15"/>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 xml:space="preserve">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nu</w:t>
      </w:r>
      <w:r>
        <w:rPr>
          <w:rFonts w:ascii="Calibri" w:eastAsia="Calibri" w:hAnsi="Calibri" w:cs="Calibri"/>
          <w:sz w:val="22"/>
          <w:szCs w:val="22"/>
        </w:rPr>
        <w:t>factured</w:t>
      </w:r>
      <w:r>
        <w:rPr>
          <w:rFonts w:ascii="Calibri" w:eastAsia="Calibri" w:hAnsi="Calibri" w:cs="Calibri"/>
          <w:spacing w:val="-3"/>
          <w:sz w:val="22"/>
          <w:szCs w:val="22"/>
        </w:rPr>
        <w:t xml:space="preserve"> </w:t>
      </w:r>
      <w:r>
        <w:rPr>
          <w:rFonts w:ascii="Calibri" w:eastAsia="Calibri" w:hAnsi="Calibri" w:cs="Calibri"/>
          <w:sz w:val="22"/>
          <w:szCs w:val="22"/>
        </w:rPr>
        <w:t xml:space="preserve">in </w:t>
      </w:r>
      <w:r>
        <w:rPr>
          <w:rFonts w:ascii="Calibri" w:eastAsia="Calibri" w:hAnsi="Calibri" w:cs="Calibri"/>
          <w:spacing w:val="-2"/>
          <w:sz w:val="22"/>
          <w:szCs w:val="22"/>
        </w:rPr>
        <w:t>c</w:t>
      </w:r>
      <w:r>
        <w:rPr>
          <w:rFonts w:ascii="Calibri" w:eastAsia="Calibri" w:hAnsi="Calibri" w:cs="Calibri"/>
          <w:spacing w:val="1"/>
          <w:sz w:val="22"/>
          <w:szCs w:val="22"/>
        </w:rPr>
        <w:t>om</w:t>
      </w:r>
      <w:r>
        <w:rPr>
          <w:rFonts w:ascii="Calibri" w:eastAsia="Calibri" w:hAnsi="Calibri" w:cs="Calibri"/>
          <w:spacing w:val="-1"/>
          <w:sz w:val="22"/>
          <w:szCs w:val="22"/>
        </w:rPr>
        <w:t>p</w:t>
      </w:r>
      <w:r>
        <w:rPr>
          <w:rFonts w:ascii="Calibri" w:eastAsia="Calibri" w:hAnsi="Calibri" w:cs="Calibri"/>
          <w:sz w:val="22"/>
          <w:szCs w:val="22"/>
        </w:rPr>
        <w:t>lia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with</w:t>
      </w:r>
      <w:r>
        <w:rPr>
          <w:rFonts w:ascii="Calibri" w:eastAsia="Calibri" w:hAnsi="Calibri" w:cs="Calibri"/>
          <w:spacing w:val="-2"/>
          <w:sz w:val="22"/>
          <w:szCs w:val="22"/>
        </w:rPr>
        <w:t xml:space="preserve"> </w:t>
      </w:r>
      <w:r>
        <w:rPr>
          <w:rFonts w:ascii="Calibri" w:eastAsia="Calibri" w:hAnsi="Calibri" w:cs="Calibri"/>
          <w:sz w:val="22"/>
          <w:szCs w:val="22"/>
        </w:rPr>
        <w:t>all E</w:t>
      </w:r>
      <w:r>
        <w:rPr>
          <w:rFonts w:ascii="Calibri" w:eastAsia="Calibri" w:hAnsi="Calibri" w:cs="Calibri"/>
          <w:spacing w:val="-1"/>
          <w:sz w:val="22"/>
          <w:szCs w:val="22"/>
        </w:rPr>
        <w:t>u</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ean stan</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N</w:t>
      </w:r>
      <w:r>
        <w:rPr>
          <w:rFonts w:ascii="Calibri" w:eastAsia="Calibri" w:hAnsi="Calibri" w:cs="Calibri"/>
          <w:sz w:val="22"/>
          <w:szCs w:val="22"/>
        </w:rPr>
        <w:t>-3</w:t>
      </w:r>
      <w:r>
        <w:rPr>
          <w:rFonts w:ascii="Calibri" w:eastAsia="Calibri" w:hAnsi="Calibri" w:cs="Calibri"/>
          <w:spacing w:val="1"/>
          <w:sz w:val="22"/>
          <w:szCs w:val="22"/>
        </w:rPr>
        <w:t xml:space="preserve"> </w:t>
      </w:r>
      <w:r>
        <w:rPr>
          <w:rFonts w:ascii="Calibri" w:eastAsia="Calibri" w:hAnsi="Calibri" w:cs="Calibri"/>
          <w:sz w:val="22"/>
          <w:szCs w:val="22"/>
        </w:rPr>
        <w:t>sp</w:t>
      </w:r>
      <w:r>
        <w:rPr>
          <w:rFonts w:ascii="Calibri" w:eastAsia="Calibri" w:hAnsi="Calibri" w:cs="Calibri"/>
          <w:spacing w:val="-2"/>
          <w:sz w:val="22"/>
          <w:szCs w:val="22"/>
        </w:rPr>
        <w:t>e</w:t>
      </w:r>
      <w:r>
        <w:rPr>
          <w:rFonts w:ascii="Calibri" w:eastAsia="Calibri" w:hAnsi="Calibri" w:cs="Calibri"/>
          <w:sz w:val="22"/>
          <w:szCs w:val="22"/>
        </w:rPr>
        <w:t>cificat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p>
    <w:p w14:paraId="0ED3E3C8" w14:textId="77777777" w:rsidR="00065BF4" w:rsidRDefault="00065BF4">
      <w:pPr>
        <w:spacing w:before="10" w:line="120" w:lineRule="exact"/>
        <w:rPr>
          <w:sz w:val="12"/>
          <w:szCs w:val="12"/>
        </w:rPr>
      </w:pPr>
    </w:p>
    <w:p w14:paraId="71D6308B" w14:textId="77777777" w:rsidR="00065BF4" w:rsidRDefault="00E32064" w:rsidP="00FE621F">
      <w:pPr>
        <w:spacing w:line="276" w:lineRule="auto"/>
        <w:ind w:left="701" w:right="127"/>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pacing w:val="-1"/>
          <w:sz w:val="22"/>
          <w:szCs w:val="22"/>
        </w:rPr>
        <w:t>y</w:t>
      </w:r>
      <w:r>
        <w:rPr>
          <w:rFonts w:ascii="Calibri" w:eastAsia="Calibri" w:hAnsi="Calibri" w:cs="Calibri"/>
          <w:sz w:val="22"/>
          <w:szCs w:val="22"/>
        </w:rPr>
        <w:t>ear</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d </w:t>
      </w:r>
      <w:r>
        <w:rPr>
          <w:rFonts w:ascii="Calibri" w:eastAsia="Calibri" w:hAnsi="Calibri" w:cs="Calibri"/>
          <w:spacing w:val="1"/>
          <w:sz w:val="22"/>
          <w:szCs w:val="22"/>
        </w:rPr>
        <w:t>mo</w:t>
      </w:r>
      <w:r>
        <w:rPr>
          <w:rFonts w:ascii="Calibri" w:eastAsia="Calibri" w:hAnsi="Calibri" w:cs="Calibri"/>
          <w:spacing w:val="-3"/>
          <w:sz w:val="22"/>
          <w:szCs w:val="22"/>
        </w:rPr>
        <w:t>n</w:t>
      </w:r>
      <w:r>
        <w:rPr>
          <w:rFonts w:ascii="Calibri" w:eastAsia="Calibri" w:hAnsi="Calibri" w:cs="Calibri"/>
          <w:sz w:val="22"/>
          <w:szCs w:val="22"/>
        </w:rPr>
        <w:t>th</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nu</w:t>
      </w:r>
      <w:r>
        <w:rPr>
          <w:rFonts w:ascii="Calibri" w:eastAsia="Calibri" w:hAnsi="Calibri" w:cs="Calibri"/>
          <w:sz w:val="22"/>
          <w:szCs w:val="22"/>
        </w:rPr>
        <w:t>facture</w:t>
      </w:r>
      <w:r>
        <w:rPr>
          <w:rFonts w:ascii="Calibri" w:eastAsia="Calibri" w:hAnsi="Calibri" w:cs="Calibri"/>
          <w:spacing w:val="3"/>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pacing w:val="-1"/>
          <w:sz w:val="22"/>
          <w:szCs w:val="22"/>
        </w:rPr>
        <w:t>n</w:t>
      </w:r>
      <w:r>
        <w:rPr>
          <w:rFonts w:ascii="Calibri" w:eastAsia="Calibri" w:hAnsi="Calibri" w:cs="Calibri"/>
          <w:sz w:val="22"/>
          <w:szCs w:val="22"/>
        </w:rPr>
        <w:t>ently</w:t>
      </w:r>
      <w:r>
        <w:rPr>
          <w:rFonts w:ascii="Calibri" w:eastAsia="Calibri" w:hAnsi="Calibri" w:cs="Calibri"/>
          <w:spacing w:val="4"/>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t</w:t>
      </w:r>
      <w:r>
        <w:rPr>
          <w:rFonts w:ascii="Calibri" w:eastAsia="Calibri" w:hAnsi="Calibri" w:cs="Calibri"/>
          <w:sz w:val="22"/>
          <w:szCs w:val="22"/>
        </w:rPr>
        <w:t>a</w:t>
      </w:r>
      <w:r>
        <w:rPr>
          <w:rFonts w:ascii="Calibri" w:eastAsia="Calibri" w:hAnsi="Calibri" w:cs="Calibri"/>
          <w:spacing w:val="1"/>
          <w:sz w:val="22"/>
          <w:szCs w:val="22"/>
        </w:rPr>
        <w:t>m</w:t>
      </w:r>
      <w:r>
        <w:rPr>
          <w:rFonts w:ascii="Calibri" w:eastAsia="Calibri" w:hAnsi="Calibri" w:cs="Calibri"/>
          <w:spacing w:val="-3"/>
          <w:sz w:val="22"/>
          <w:szCs w:val="22"/>
        </w:rPr>
        <w:t>p</w:t>
      </w:r>
      <w:r>
        <w:rPr>
          <w:rFonts w:ascii="Calibri" w:eastAsia="Calibri" w:hAnsi="Calibri" w:cs="Calibri"/>
          <w:sz w:val="22"/>
          <w:szCs w:val="22"/>
        </w:rPr>
        <w:t>ed,</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 xml:space="preserve"> </w:t>
      </w:r>
      <w:r>
        <w:rPr>
          <w:rFonts w:ascii="Calibri" w:eastAsia="Calibri" w:hAnsi="Calibri" w:cs="Calibri"/>
          <w:sz w:val="22"/>
          <w:szCs w:val="22"/>
        </w:rPr>
        <w:t xml:space="preserve">CE </w:t>
      </w:r>
      <w:r>
        <w:rPr>
          <w:rFonts w:ascii="Calibri" w:eastAsia="Calibri" w:hAnsi="Calibri" w:cs="Calibri"/>
          <w:spacing w:val="1"/>
          <w:sz w:val="22"/>
          <w:szCs w:val="22"/>
        </w:rPr>
        <w:t>m</w:t>
      </w:r>
      <w:r>
        <w:rPr>
          <w:rFonts w:ascii="Calibri" w:eastAsia="Calibri" w:hAnsi="Calibri" w:cs="Calibri"/>
          <w:sz w:val="22"/>
          <w:szCs w:val="22"/>
        </w:rPr>
        <w:t>ark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entificat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nu</w:t>
      </w:r>
      <w:r>
        <w:rPr>
          <w:rFonts w:ascii="Calibri" w:eastAsia="Calibri" w:hAnsi="Calibri" w:cs="Calibri"/>
          <w:spacing w:val="1"/>
          <w:sz w:val="22"/>
          <w:szCs w:val="22"/>
        </w:rPr>
        <w:t>m</w:t>
      </w:r>
      <w:r>
        <w:rPr>
          <w:rFonts w:ascii="Calibri" w:eastAsia="Calibri" w:hAnsi="Calibri" w:cs="Calibri"/>
          <w:spacing w:val="-1"/>
          <w:sz w:val="22"/>
          <w:szCs w:val="22"/>
        </w:rPr>
        <w:t>b</w:t>
      </w:r>
      <w:r>
        <w:rPr>
          <w:rFonts w:ascii="Calibri" w:eastAsia="Calibri" w:hAnsi="Calibri" w:cs="Calibri"/>
          <w:sz w:val="22"/>
          <w:szCs w:val="22"/>
        </w:rPr>
        <w:t>er</w:t>
      </w:r>
      <w:r>
        <w:rPr>
          <w:rFonts w:ascii="Calibri" w:eastAsia="Calibri" w:hAnsi="Calibri" w:cs="Calibri"/>
          <w:spacing w:val="2"/>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isi</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2"/>
          <w:sz w:val="22"/>
          <w:szCs w:val="22"/>
        </w:rPr>
        <w:t xml:space="preserve"> </w:t>
      </w:r>
      <w:r>
        <w:rPr>
          <w:rFonts w:ascii="Calibri" w:eastAsia="Calibri" w:hAnsi="Calibri" w:cs="Calibri"/>
          <w:spacing w:val="-3"/>
          <w:sz w:val="22"/>
          <w:szCs w:val="22"/>
        </w:rPr>
        <w:t>l</w:t>
      </w:r>
      <w:r>
        <w:rPr>
          <w:rFonts w:ascii="Calibri" w:eastAsia="Calibri" w:hAnsi="Calibri" w:cs="Calibri"/>
          <w:sz w:val="22"/>
          <w:szCs w:val="22"/>
        </w:rPr>
        <w:t>egi</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nd</w:t>
      </w:r>
      <w:r>
        <w:rPr>
          <w:rFonts w:ascii="Calibri" w:eastAsia="Calibri" w:hAnsi="Calibri" w:cs="Calibri"/>
          <w:sz w:val="22"/>
          <w:szCs w:val="22"/>
        </w:rPr>
        <w:t>eli</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each</w:t>
      </w:r>
      <w:r>
        <w:rPr>
          <w:rFonts w:ascii="Calibri" w:eastAsia="Calibri" w:hAnsi="Calibri" w:cs="Calibri"/>
          <w:spacing w:val="5"/>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rta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2"/>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r</w:t>
      </w:r>
      <w:r>
        <w:rPr>
          <w:rFonts w:ascii="Calibri" w:eastAsia="Calibri" w:hAnsi="Calibri" w:cs="Calibri"/>
          <w:sz w:val="22"/>
          <w:szCs w:val="22"/>
        </w:rPr>
        <w:t>e e</w:t>
      </w:r>
      <w:r>
        <w:rPr>
          <w:rFonts w:ascii="Calibri" w:eastAsia="Calibri" w:hAnsi="Calibri" w:cs="Calibri"/>
          <w:spacing w:val="1"/>
          <w:sz w:val="22"/>
          <w:szCs w:val="22"/>
        </w:rPr>
        <w:t>x</w:t>
      </w:r>
      <w:r>
        <w:rPr>
          <w:rFonts w:ascii="Calibri" w:eastAsia="Calibri" w:hAnsi="Calibri" w:cs="Calibri"/>
          <w:sz w:val="22"/>
          <w:szCs w:val="22"/>
        </w:rPr>
        <w:t>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er,</w:t>
      </w:r>
      <w:r>
        <w:rPr>
          <w:rFonts w:ascii="Calibri" w:eastAsia="Calibri" w:hAnsi="Calibri" w:cs="Calibri"/>
          <w:spacing w:val="2"/>
          <w:sz w:val="22"/>
          <w:szCs w:val="22"/>
        </w:rPr>
        <w:t xml:space="preserve"> </w:t>
      </w:r>
      <w:r>
        <w:rPr>
          <w:rFonts w:ascii="Calibri" w:eastAsia="Calibri" w:hAnsi="Calibri" w:cs="Calibri"/>
          <w:spacing w:val="-3"/>
          <w:sz w:val="22"/>
          <w:szCs w:val="22"/>
        </w:rPr>
        <w:t>i</w:t>
      </w:r>
      <w:r>
        <w:rPr>
          <w:rFonts w:ascii="Calibri" w:eastAsia="Calibri" w:hAnsi="Calibri" w:cs="Calibri"/>
          <w:spacing w:val="-1"/>
          <w:sz w:val="22"/>
          <w:szCs w:val="22"/>
        </w:rPr>
        <w:t>nd</w:t>
      </w:r>
      <w:r>
        <w:rPr>
          <w:rFonts w:ascii="Calibri" w:eastAsia="Calibri" w:hAnsi="Calibri" w:cs="Calibri"/>
          <w:sz w:val="22"/>
          <w:szCs w:val="22"/>
        </w:rPr>
        <w:t>icati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that</w:t>
      </w:r>
      <w:r>
        <w:rPr>
          <w:rFonts w:ascii="Calibri" w:eastAsia="Calibri" w:hAnsi="Calibri" w:cs="Calibri"/>
          <w:spacing w:val="2"/>
          <w:sz w:val="22"/>
          <w:szCs w:val="22"/>
        </w:rPr>
        <w:t xml:space="preserve"> </w:t>
      </w:r>
      <w:r>
        <w:rPr>
          <w:rFonts w:ascii="Calibri" w:eastAsia="Calibri" w:hAnsi="Calibri" w:cs="Calibri"/>
          <w:sz w:val="22"/>
          <w:szCs w:val="22"/>
        </w:rPr>
        <w:t>it</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U safet</w:t>
      </w:r>
      <w:r>
        <w:rPr>
          <w:rFonts w:ascii="Calibri" w:eastAsia="Calibri" w:hAnsi="Calibri" w:cs="Calibri"/>
          <w:spacing w:val="-1"/>
          <w:sz w:val="22"/>
          <w:szCs w:val="22"/>
        </w:rPr>
        <w:t>y</w:t>
      </w:r>
      <w:r>
        <w:rPr>
          <w:rFonts w:ascii="Calibri" w:eastAsia="Calibri" w:hAnsi="Calibri" w:cs="Calibri"/>
          <w:sz w:val="22"/>
          <w:szCs w:val="22"/>
        </w:rPr>
        <w:t>, health</w:t>
      </w:r>
      <w:r>
        <w:rPr>
          <w:rFonts w:ascii="Calibri" w:eastAsia="Calibri" w:hAnsi="Calibri" w:cs="Calibri"/>
          <w:spacing w:val="-3"/>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pacing w:val="1"/>
          <w:sz w:val="22"/>
          <w:szCs w:val="22"/>
        </w:rPr>
        <w:t>m</w:t>
      </w:r>
      <w:r>
        <w:rPr>
          <w:rFonts w:ascii="Calibri" w:eastAsia="Calibri" w:hAnsi="Calibri" w:cs="Calibri"/>
          <w:sz w:val="22"/>
          <w:szCs w:val="22"/>
        </w:rPr>
        <w:t>ental</w:t>
      </w:r>
      <w:r>
        <w:rPr>
          <w:rFonts w:ascii="Calibri" w:eastAsia="Calibri" w:hAnsi="Calibri" w:cs="Calibri"/>
          <w:spacing w:val="-3"/>
          <w:sz w:val="22"/>
          <w:szCs w:val="22"/>
        </w:rPr>
        <w:t xml:space="preserve"> </w:t>
      </w:r>
      <w:r>
        <w:rPr>
          <w:rFonts w:ascii="Calibri" w:eastAsia="Calibri" w:hAnsi="Calibri" w:cs="Calibri"/>
          <w:sz w:val="22"/>
          <w:szCs w:val="22"/>
        </w:rPr>
        <w:t>pro</w:t>
      </w:r>
      <w:r>
        <w:rPr>
          <w:rFonts w:ascii="Calibri" w:eastAsia="Calibri" w:hAnsi="Calibri" w:cs="Calibri"/>
          <w:spacing w:val="-2"/>
          <w:sz w:val="22"/>
          <w:szCs w:val="22"/>
        </w:rPr>
        <w:t>t</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2"/>
          <w:sz w:val="22"/>
          <w:szCs w:val="22"/>
        </w:rPr>
        <w:t>r</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ents.</w:t>
      </w:r>
    </w:p>
    <w:p w14:paraId="411129E0" w14:textId="77777777" w:rsidR="00065BF4" w:rsidRDefault="00065BF4">
      <w:pPr>
        <w:spacing w:before="2" w:line="120" w:lineRule="exact"/>
        <w:rPr>
          <w:sz w:val="13"/>
          <w:szCs w:val="13"/>
        </w:rPr>
      </w:pPr>
    </w:p>
    <w:p w14:paraId="4A804713" w14:textId="435DB723" w:rsidR="00065BF4" w:rsidRDefault="00E32064" w:rsidP="00FE621F">
      <w:pPr>
        <w:spacing w:line="275" w:lineRule="auto"/>
        <w:ind w:left="701" w:right="134"/>
        <w:jc w:val="both"/>
        <w:rPr>
          <w:rFonts w:ascii="Calibri" w:eastAsia="Calibri" w:hAnsi="Calibri" w:cs="Calibri"/>
          <w:sz w:val="22"/>
          <w:szCs w:val="22"/>
        </w:rPr>
      </w:pPr>
      <w:r>
        <w:rPr>
          <w:rFonts w:ascii="Calibri" w:eastAsia="Calibri" w:hAnsi="Calibri" w:cs="Calibri"/>
          <w:sz w:val="22"/>
          <w:szCs w:val="22"/>
        </w:rPr>
        <w:t>U</w:t>
      </w:r>
      <w:r>
        <w:rPr>
          <w:rFonts w:ascii="Calibri" w:eastAsia="Calibri" w:hAnsi="Calibri" w:cs="Calibri"/>
          <w:spacing w:val="-1"/>
          <w:sz w:val="22"/>
          <w:szCs w:val="22"/>
        </w:rPr>
        <w:t>n</w:t>
      </w:r>
      <w:r>
        <w:rPr>
          <w:rFonts w:ascii="Calibri" w:eastAsia="Calibri" w:hAnsi="Calibri" w:cs="Calibri"/>
          <w:sz w:val="22"/>
          <w:szCs w:val="22"/>
        </w:rPr>
        <w:t xml:space="preserve">less </w:t>
      </w:r>
      <w:r>
        <w:rPr>
          <w:rFonts w:ascii="Calibri" w:eastAsia="Calibri" w:hAnsi="Calibri" w:cs="Calibri"/>
          <w:spacing w:val="1"/>
          <w:sz w:val="22"/>
          <w:szCs w:val="22"/>
        </w:rPr>
        <w:t>o</w:t>
      </w:r>
      <w:r>
        <w:rPr>
          <w:rFonts w:ascii="Calibri" w:eastAsia="Calibri" w:hAnsi="Calibri" w:cs="Calibri"/>
          <w:sz w:val="22"/>
          <w:szCs w:val="22"/>
        </w:rPr>
        <w:t>the</w:t>
      </w:r>
      <w:r>
        <w:rPr>
          <w:rFonts w:ascii="Calibri" w:eastAsia="Calibri" w:hAnsi="Calibri" w:cs="Calibri"/>
          <w:spacing w:val="-2"/>
          <w:sz w:val="22"/>
          <w:szCs w:val="22"/>
        </w:rPr>
        <w:t>r</w:t>
      </w:r>
      <w:r>
        <w:rPr>
          <w:rFonts w:ascii="Calibri" w:eastAsia="Calibri" w:hAnsi="Calibri" w:cs="Calibri"/>
          <w:sz w:val="22"/>
          <w:szCs w:val="22"/>
        </w:rPr>
        <w:t>wise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 xml:space="preserve">reed </w:t>
      </w:r>
      <w:r>
        <w:rPr>
          <w:rFonts w:ascii="Calibri" w:eastAsia="Calibri" w:hAnsi="Calibri" w:cs="Calibri"/>
          <w:spacing w:val="-3"/>
          <w:sz w:val="22"/>
          <w:szCs w:val="22"/>
        </w:rPr>
        <w:t>b</w:t>
      </w:r>
      <w:r>
        <w:rPr>
          <w:rFonts w:ascii="Calibri" w:eastAsia="Calibri" w:hAnsi="Calibri" w:cs="Calibri"/>
          <w:sz w:val="22"/>
          <w:szCs w:val="22"/>
        </w:rPr>
        <w:t>y</w:t>
      </w:r>
      <w:r>
        <w:rPr>
          <w:rFonts w:ascii="Calibri" w:eastAsia="Calibri" w:hAnsi="Calibri" w:cs="Calibri"/>
          <w:spacing w:val="3"/>
          <w:sz w:val="22"/>
          <w:szCs w:val="22"/>
        </w:rPr>
        <w:t xml:space="preserve"> </w:t>
      </w:r>
      <w:r w:rsidR="00FE621F">
        <w:rPr>
          <w:rFonts w:ascii="Calibri" w:eastAsia="Calibri" w:hAnsi="Calibri" w:cs="Calibri"/>
          <w:sz w:val="22"/>
          <w:szCs w:val="22"/>
        </w:rPr>
        <w:t>the Irish Defence Forces</w:t>
      </w:r>
      <w:r>
        <w:rPr>
          <w:rFonts w:ascii="Calibri" w:eastAsia="Calibri" w:hAnsi="Calibri" w:cs="Calibri"/>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2"/>
          <w:sz w:val="22"/>
          <w:szCs w:val="22"/>
        </w:rPr>
        <w:t>t</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3"/>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r</w:t>
      </w:r>
      <w:r>
        <w:rPr>
          <w:rFonts w:ascii="Calibri" w:eastAsia="Calibri" w:hAnsi="Calibri" w:cs="Calibri"/>
          <w:sz w:val="22"/>
          <w:szCs w:val="22"/>
        </w:rPr>
        <w:t>e e</w:t>
      </w:r>
      <w:r>
        <w:rPr>
          <w:rFonts w:ascii="Calibri" w:eastAsia="Calibri" w:hAnsi="Calibri" w:cs="Calibri"/>
          <w:spacing w:val="-1"/>
          <w:sz w:val="22"/>
          <w:szCs w:val="22"/>
        </w:rPr>
        <w:t>x</w:t>
      </w:r>
      <w:r>
        <w:rPr>
          <w:rFonts w:ascii="Calibri" w:eastAsia="Calibri" w:hAnsi="Calibri" w:cs="Calibri"/>
          <w:sz w:val="22"/>
          <w:szCs w:val="22"/>
        </w:rPr>
        <w:t>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ers</w:t>
      </w:r>
      <w:r>
        <w:rPr>
          <w:rFonts w:ascii="Calibri" w:eastAsia="Calibri" w:hAnsi="Calibri" w:cs="Calibri"/>
          <w:spacing w:val="3"/>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pacing w:val="-3"/>
          <w:sz w:val="22"/>
          <w:szCs w:val="22"/>
        </w:rPr>
        <w:t>l</w:t>
      </w:r>
      <w:r>
        <w:rPr>
          <w:rFonts w:ascii="Calibri" w:eastAsia="Calibri" w:hAnsi="Calibri" w:cs="Calibri"/>
          <w:sz w:val="22"/>
          <w:szCs w:val="22"/>
        </w:rPr>
        <w:t>l</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3"/>
          <w:sz w:val="22"/>
          <w:szCs w:val="22"/>
        </w:rPr>
        <w:t>n</w:t>
      </w:r>
      <w:r>
        <w:rPr>
          <w:rFonts w:ascii="Calibri" w:eastAsia="Calibri" w:hAnsi="Calibri" w:cs="Calibri"/>
          <w:sz w:val="22"/>
          <w:szCs w:val="22"/>
        </w:rPr>
        <w:t>o</w:t>
      </w:r>
      <w:r>
        <w:rPr>
          <w:rFonts w:ascii="Calibri" w:eastAsia="Calibri" w:hAnsi="Calibri" w:cs="Calibri"/>
          <w:spacing w:val="1"/>
          <w:sz w:val="22"/>
          <w:szCs w:val="22"/>
        </w:rPr>
        <w:t xml:space="preserve"> o</w:t>
      </w:r>
      <w:r>
        <w:rPr>
          <w:rFonts w:ascii="Calibri" w:eastAsia="Calibri" w:hAnsi="Calibri" w:cs="Calibri"/>
          <w:sz w:val="22"/>
          <w:szCs w:val="22"/>
        </w:rPr>
        <w:t>l</w:t>
      </w:r>
      <w:r>
        <w:rPr>
          <w:rFonts w:ascii="Calibri" w:eastAsia="Calibri" w:hAnsi="Calibri" w:cs="Calibri"/>
          <w:spacing w:val="-1"/>
          <w:sz w:val="22"/>
          <w:szCs w:val="22"/>
        </w:rPr>
        <w:t>d</w:t>
      </w:r>
      <w:r>
        <w:rPr>
          <w:rFonts w:ascii="Calibri" w:eastAsia="Calibri" w:hAnsi="Calibri" w:cs="Calibri"/>
          <w:sz w:val="22"/>
          <w:szCs w:val="22"/>
        </w:rPr>
        <w:t>er than</w:t>
      </w:r>
      <w:r>
        <w:rPr>
          <w:rFonts w:ascii="Calibri" w:eastAsia="Calibri" w:hAnsi="Calibri" w:cs="Calibri"/>
          <w:spacing w:val="1"/>
          <w:sz w:val="22"/>
          <w:szCs w:val="22"/>
        </w:rPr>
        <w:t xml:space="preserve"> </w:t>
      </w:r>
      <w:r>
        <w:rPr>
          <w:rFonts w:ascii="Calibri" w:eastAsia="Calibri" w:hAnsi="Calibri" w:cs="Calibri"/>
          <w:sz w:val="22"/>
          <w:szCs w:val="22"/>
        </w:rPr>
        <w:t>six (</w:t>
      </w:r>
      <w:r>
        <w:rPr>
          <w:rFonts w:ascii="Calibri" w:eastAsia="Calibri" w:hAnsi="Calibri" w:cs="Calibri"/>
          <w:spacing w:val="-1"/>
          <w:sz w:val="22"/>
          <w:szCs w:val="22"/>
        </w:rPr>
        <w:t>6</w:t>
      </w:r>
      <w:r>
        <w:rPr>
          <w:rFonts w:ascii="Calibri" w:eastAsia="Calibri" w:hAnsi="Calibri" w:cs="Calibri"/>
          <w:sz w:val="22"/>
          <w:szCs w:val="22"/>
        </w:rPr>
        <w:t xml:space="preserve">) </w:t>
      </w:r>
      <w:r>
        <w:rPr>
          <w:rFonts w:ascii="Calibri" w:eastAsia="Calibri" w:hAnsi="Calibri" w:cs="Calibri"/>
          <w:spacing w:val="1"/>
          <w:sz w:val="22"/>
          <w:szCs w:val="22"/>
        </w:rPr>
        <w:t>mo</w:t>
      </w:r>
      <w:r>
        <w:rPr>
          <w:rFonts w:ascii="Calibri" w:eastAsia="Calibri" w:hAnsi="Calibri" w:cs="Calibri"/>
          <w:spacing w:val="-3"/>
          <w:sz w:val="22"/>
          <w:szCs w:val="22"/>
        </w:rPr>
        <w:t>n</w:t>
      </w:r>
      <w:r>
        <w:rPr>
          <w:rFonts w:ascii="Calibri" w:eastAsia="Calibri" w:hAnsi="Calibri" w:cs="Calibri"/>
          <w:sz w:val="22"/>
          <w:szCs w:val="22"/>
        </w:rPr>
        <w:t>ths</w:t>
      </w:r>
      <w:r>
        <w:rPr>
          <w:rFonts w:ascii="Calibri" w:eastAsia="Calibri" w:hAnsi="Calibri" w:cs="Calibri"/>
          <w:spacing w:val="1"/>
          <w:sz w:val="22"/>
          <w:szCs w:val="22"/>
        </w:rPr>
        <w:t xml:space="preserve"> </w:t>
      </w:r>
      <w:r>
        <w:rPr>
          <w:rFonts w:ascii="Calibri" w:eastAsia="Calibri" w:hAnsi="Calibri" w:cs="Calibri"/>
          <w:sz w:val="22"/>
          <w:szCs w:val="22"/>
        </w:rPr>
        <w:t>fr</w:t>
      </w:r>
      <w:r>
        <w:rPr>
          <w:rFonts w:ascii="Calibri" w:eastAsia="Calibri" w:hAnsi="Calibri" w:cs="Calibri"/>
          <w:spacing w:val="-2"/>
          <w:sz w:val="22"/>
          <w:szCs w:val="22"/>
        </w:rPr>
        <w:t>o</w:t>
      </w:r>
      <w:r>
        <w:rPr>
          <w:rFonts w:ascii="Calibri" w:eastAsia="Calibri" w:hAnsi="Calibri" w:cs="Calibri"/>
          <w:sz w:val="22"/>
          <w:szCs w:val="22"/>
        </w:rPr>
        <w:t>m</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 xml:space="preserve">ate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nu</w:t>
      </w:r>
      <w:r>
        <w:rPr>
          <w:rFonts w:ascii="Calibri" w:eastAsia="Calibri" w:hAnsi="Calibri" w:cs="Calibri"/>
          <w:sz w:val="22"/>
          <w:szCs w:val="22"/>
        </w:rPr>
        <w:t>facture</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m</w:t>
      </w:r>
      <w:r>
        <w:rPr>
          <w:rFonts w:ascii="Calibri" w:eastAsia="Calibri" w:hAnsi="Calibri" w:cs="Calibri"/>
          <w:sz w:val="22"/>
          <w:szCs w:val="22"/>
        </w:rPr>
        <w:t>ax</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ise</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z w:val="22"/>
          <w:szCs w:val="22"/>
        </w:rPr>
        <w:t>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er</w:t>
      </w:r>
      <w:r>
        <w:rPr>
          <w:rFonts w:ascii="Calibri" w:eastAsia="Calibri" w:hAnsi="Calibri" w:cs="Calibri"/>
          <w:spacing w:val="2"/>
          <w:sz w:val="22"/>
          <w:szCs w:val="22"/>
        </w:rPr>
        <w:t xml:space="preserve"> </w:t>
      </w:r>
      <w:r>
        <w:rPr>
          <w:rFonts w:ascii="Calibri" w:eastAsia="Calibri" w:hAnsi="Calibri" w:cs="Calibri"/>
          <w:sz w:val="22"/>
          <w:szCs w:val="22"/>
        </w:rPr>
        <w:t>lif</w:t>
      </w:r>
      <w:r>
        <w:rPr>
          <w:rFonts w:ascii="Calibri" w:eastAsia="Calibri" w:hAnsi="Calibri" w:cs="Calibri"/>
          <w:spacing w:val="-2"/>
          <w:sz w:val="22"/>
          <w:szCs w:val="22"/>
        </w:rPr>
        <w:t>es</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le</w:t>
      </w:r>
      <w:r>
        <w:rPr>
          <w:rFonts w:ascii="Calibri" w:eastAsia="Calibri" w:hAnsi="Calibri" w:cs="Calibri"/>
          <w:spacing w:val="-2"/>
          <w:sz w:val="22"/>
          <w:szCs w:val="22"/>
        </w:rPr>
        <w:t>t</w:t>
      </w:r>
      <w:r>
        <w:rPr>
          <w:rFonts w:ascii="Calibri" w:eastAsia="Calibri" w:hAnsi="Calibri" w:cs="Calibri"/>
          <w:sz w:val="22"/>
          <w:szCs w:val="22"/>
        </w:rPr>
        <w:t>e with a</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 xml:space="preserve">ealed </w:t>
      </w:r>
      <w:r>
        <w:rPr>
          <w:rFonts w:ascii="Calibri" w:eastAsia="Calibri" w:hAnsi="Calibri" w:cs="Calibri"/>
          <w:spacing w:val="-2"/>
          <w:sz w:val="22"/>
          <w:szCs w:val="22"/>
        </w:rPr>
        <w:t>s</w:t>
      </w:r>
      <w:r>
        <w:rPr>
          <w:rFonts w:ascii="Calibri" w:eastAsia="Calibri" w:hAnsi="Calibri" w:cs="Calibri"/>
          <w:sz w:val="22"/>
          <w:szCs w:val="22"/>
        </w:rPr>
        <w:t>afe</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pin</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red</w:t>
      </w:r>
      <w:r>
        <w:rPr>
          <w:rFonts w:ascii="Calibri" w:eastAsia="Calibri" w:hAnsi="Calibri" w:cs="Calibri"/>
          <w:spacing w:val="-1"/>
          <w:sz w:val="22"/>
          <w:szCs w:val="22"/>
        </w:rPr>
        <w:t>u</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dv</w:t>
      </w:r>
      <w:r>
        <w:rPr>
          <w:rFonts w:ascii="Calibri" w:eastAsia="Calibri" w:hAnsi="Calibri" w:cs="Calibri"/>
          <w:sz w:val="22"/>
          <w:szCs w:val="22"/>
        </w:rPr>
        <w:t>ert</w:t>
      </w:r>
      <w:r>
        <w:rPr>
          <w:rFonts w:ascii="Calibri" w:eastAsia="Calibri" w:hAnsi="Calibri" w:cs="Calibri"/>
          <w:spacing w:val="1"/>
          <w:sz w:val="22"/>
          <w:szCs w:val="22"/>
        </w:rPr>
        <w:t>e</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isc</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pacing w:val="-1"/>
          <w:sz w:val="22"/>
          <w:szCs w:val="22"/>
        </w:rPr>
        <w:t>g</w:t>
      </w:r>
      <w:r>
        <w:rPr>
          <w:rFonts w:ascii="Calibri" w:eastAsia="Calibri" w:hAnsi="Calibri" w:cs="Calibri"/>
          <w:sz w:val="22"/>
          <w:szCs w:val="22"/>
        </w:rPr>
        <w:t>e.</w:t>
      </w:r>
    </w:p>
    <w:p w14:paraId="36336F6E" w14:textId="77777777" w:rsidR="00065BF4" w:rsidRDefault="00065BF4">
      <w:pPr>
        <w:spacing w:before="6" w:line="120" w:lineRule="exact"/>
        <w:rPr>
          <w:sz w:val="13"/>
          <w:szCs w:val="13"/>
        </w:rPr>
      </w:pPr>
    </w:p>
    <w:p w14:paraId="6E46AC65" w14:textId="77777777" w:rsidR="00065BF4" w:rsidRDefault="00E32064" w:rsidP="00FE621F">
      <w:pPr>
        <w:spacing w:line="272" w:lineRule="auto"/>
        <w:ind w:left="701" w:right="133"/>
        <w:jc w:val="both"/>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pacing w:val="-1"/>
          <w:sz w:val="22"/>
          <w:szCs w:val="22"/>
        </w:rPr>
        <w:t>l</w:t>
      </w:r>
      <w:r>
        <w:rPr>
          <w:rFonts w:ascii="Calibri" w:eastAsia="Calibri" w:hAnsi="Calibri" w:cs="Calibri"/>
          <w:sz w:val="22"/>
          <w:szCs w:val="22"/>
        </w:rPr>
        <w:t>l</w:t>
      </w:r>
      <w:r>
        <w:rPr>
          <w:rFonts w:ascii="Calibri" w:eastAsia="Calibri" w:hAnsi="Calibri" w:cs="Calibri"/>
          <w:spacing w:val="3"/>
          <w:sz w:val="22"/>
          <w:szCs w:val="22"/>
        </w:rPr>
        <w:t xml:space="preserve"> </w:t>
      </w:r>
      <w:r>
        <w:rPr>
          <w:rFonts w:ascii="Calibri" w:eastAsia="Calibri" w:hAnsi="Calibri" w:cs="Calibri"/>
          <w:sz w:val="22"/>
          <w:szCs w:val="22"/>
        </w:rPr>
        <w:t>Car</w:t>
      </w:r>
      <w:r>
        <w:rPr>
          <w:rFonts w:ascii="Calibri" w:eastAsia="Calibri" w:hAnsi="Calibri" w:cs="Calibri"/>
          <w:spacing w:val="-1"/>
          <w:sz w:val="22"/>
          <w:szCs w:val="22"/>
        </w:rPr>
        <w:t>b</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xi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2"/>
          <w:sz w:val="22"/>
          <w:szCs w:val="22"/>
        </w:rPr>
        <w:t>O</w:t>
      </w:r>
      <w:r>
        <w:rPr>
          <w:rFonts w:ascii="Calibri" w:eastAsia="Calibri" w:hAnsi="Calibri" w:cs="Calibri"/>
          <w:spacing w:val="1"/>
          <w:sz w:val="22"/>
          <w:szCs w:val="22"/>
        </w:rPr>
        <w:t>2</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rta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1"/>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z w:val="22"/>
          <w:szCs w:val="22"/>
        </w:rPr>
        <w:t>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y</w:t>
      </w:r>
      <w:r>
        <w:rPr>
          <w:rFonts w:ascii="Calibri" w:eastAsia="Calibri" w:hAnsi="Calibri" w:cs="Calibri"/>
          <w:sz w:val="22"/>
          <w:szCs w:val="22"/>
        </w:rPr>
        <w:t>li</w:t>
      </w:r>
      <w:r>
        <w:rPr>
          <w:rFonts w:ascii="Calibri" w:eastAsia="Calibri" w:hAnsi="Calibri" w:cs="Calibri"/>
          <w:spacing w:val="-1"/>
          <w:sz w:val="22"/>
          <w:szCs w:val="22"/>
        </w:rPr>
        <w:t>nd</w:t>
      </w:r>
      <w:r>
        <w:rPr>
          <w:rFonts w:ascii="Calibri" w:eastAsia="Calibri" w:hAnsi="Calibri" w:cs="Calibri"/>
          <w:sz w:val="22"/>
          <w:szCs w:val="22"/>
        </w:rPr>
        <w:t>ers</w:t>
      </w:r>
      <w:r>
        <w:rPr>
          <w:rFonts w:ascii="Calibri" w:eastAsia="Calibri" w:hAnsi="Calibri" w:cs="Calibri"/>
          <w:spacing w:val="3"/>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 xml:space="preserve">ll </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ly</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e</w:t>
      </w:r>
      <w:r>
        <w:rPr>
          <w:rFonts w:ascii="Calibri" w:eastAsia="Calibri" w:hAnsi="Calibri" w:cs="Calibri"/>
          <w:spacing w:val="-2"/>
          <w:sz w:val="22"/>
          <w:szCs w:val="22"/>
        </w:rPr>
        <w:t>it</w:t>
      </w:r>
      <w:r>
        <w:rPr>
          <w:rFonts w:ascii="Calibri" w:eastAsia="Calibri" w:hAnsi="Calibri" w:cs="Calibri"/>
          <w:spacing w:val="-1"/>
          <w:sz w:val="22"/>
          <w:szCs w:val="22"/>
        </w:rPr>
        <w:t>h</w:t>
      </w:r>
      <w:r>
        <w:rPr>
          <w:rFonts w:ascii="Calibri" w:eastAsia="Calibri" w:hAnsi="Calibri" w:cs="Calibri"/>
          <w:sz w:val="22"/>
          <w:szCs w:val="22"/>
        </w:rPr>
        <w:t>er</w:t>
      </w:r>
      <w:r>
        <w:rPr>
          <w:rFonts w:ascii="Calibri" w:eastAsia="Calibri" w:hAnsi="Calibri" w:cs="Calibri"/>
          <w:spacing w:val="3"/>
          <w:sz w:val="22"/>
          <w:szCs w:val="22"/>
        </w:rPr>
        <w:t xml:space="preserve"> </w:t>
      </w:r>
      <w:r>
        <w:rPr>
          <w:rFonts w:ascii="Calibri" w:eastAsia="Calibri" w:hAnsi="Calibri" w:cs="Calibri"/>
          <w:sz w:val="22"/>
          <w:szCs w:val="22"/>
        </w:rPr>
        <w:t>li</w:t>
      </w:r>
      <w:r>
        <w:rPr>
          <w:rFonts w:ascii="Calibri" w:eastAsia="Calibri" w:hAnsi="Calibri" w:cs="Calibri"/>
          <w:spacing w:val="-1"/>
          <w:sz w:val="22"/>
          <w:szCs w:val="22"/>
        </w:rPr>
        <w:t>gh</w:t>
      </w:r>
      <w:r>
        <w:rPr>
          <w:rFonts w:ascii="Calibri" w:eastAsia="Calibri" w:hAnsi="Calibri" w:cs="Calibri"/>
          <w:sz w:val="22"/>
          <w:szCs w:val="22"/>
        </w:rPr>
        <w:t>t</w:t>
      </w:r>
      <w:r>
        <w:rPr>
          <w:rFonts w:ascii="Calibri" w:eastAsia="Calibri" w:hAnsi="Calibri" w:cs="Calibri"/>
          <w:spacing w:val="1"/>
          <w:sz w:val="22"/>
          <w:szCs w:val="22"/>
        </w:rPr>
        <w:t>w</w:t>
      </w:r>
      <w:r>
        <w:rPr>
          <w:rFonts w:ascii="Calibri" w:eastAsia="Calibri" w:hAnsi="Calibri" w:cs="Calibri"/>
          <w:sz w:val="22"/>
          <w:szCs w:val="22"/>
        </w:rPr>
        <w:t>eig</w:t>
      </w:r>
      <w:r>
        <w:rPr>
          <w:rFonts w:ascii="Calibri" w:eastAsia="Calibri" w:hAnsi="Calibri" w:cs="Calibri"/>
          <w:spacing w:val="-1"/>
          <w:sz w:val="22"/>
          <w:szCs w:val="22"/>
        </w:rPr>
        <w:t>h</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l</w:t>
      </w:r>
      <w:r>
        <w:rPr>
          <w:rFonts w:ascii="Calibri" w:eastAsia="Calibri" w:hAnsi="Calibri" w:cs="Calibri"/>
          <w:spacing w:val="3"/>
          <w:sz w:val="22"/>
          <w:szCs w:val="22"/>
        </w:rPr>
        <w:t xml:space="preserve"> </w:t>
      </w:r>
      <w:r>
        <w:rPr>
          <w:rFonts w:ascii="Calibri" w:eastAsia="Calibri" w:hAnsi="Calibri" w:cs="Calibri"/>
          <w:sz w:val="22"/>
          <w:szCs w:val="22"/>
        </w:rPr>
        <w:t>al</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y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stru</w:t>
      </w:r>
      <w:r>
        <w:rPr>
          <w:rFonts w:ascii="Calibri" w:eastAsia="Calibri" w:hAnsi="Calibri" w:cs="Calibri"/>
          <w:spacing w:val="-3"/>
          <w:sz w:val="22"/>
          <w:szCs w:val="22"/>
        </w:rPr>
        <w:t>c</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 xml:space="preserve"> </w:t>
      </w:r>
      <w:r>
        <w:rPr>
          <w:rFonts w:ascii="Calibri" w:eastAsia="Calibri" w:hAnsi="Calibri" w:cs="Calibri"/>
          <w:sz w:val="22"/>
          <w:szCs w:val="22"/>
        </w:rPr>
        <w:t>al</w:t>
      </w:r>
      <w:r>
        <w:rPr>
          <w:rFonts w:ascii="Calibri" w:eastAsia="Calibri" w:hAnsi="Calibri" w:cs="Calibri"/>
          <w:spacing w:val="-4"/>
          <w:sz w:val="22"/>
          <w:szCs w:val="22"/>
        </w:rPr>
        <w:t>u</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nu</w:t>
      </w:r>
      <w:r>
        <w:rPr>
          <w:rFonts w:ascii="Calibri" w:eastAsia="Calibri" w:hAnsi="Calibri" w:cs="Calibri"/>
          <w:sz w:val="22"/>
          <w:szCs w:val="22"/>
        </w:rPr>
        <w:t>m</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stru</w:t>
      </w:r>
      <w:r>
        <w:rPr>
          <w:rFonts w:ascii="Calibri" w:eastAsia="Calibri" w:hAnsi="Calibri" w:cs="Calibri"/>
          <w:spacing w:val="-3"/>
          <w:sz w:val="22"/>
          <w:szCs w:val="22"/>
        </w:rPr>
        <w:t>c</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p>
    <w:p w14:paraId="28508BF0" w14:textId="77777777" w:rsidR="00065BF4" w:rsidRDefault="00065BF4">
      <w:pPr>
        <w:spacing w:before="9" w:line="120" w:lineRule="exact"/>
        <w:rPr>
          <w:sz w:val="13"/>
          <w:szCs w:val="13"/>
        </w:rPr>
      </w:pPr>
    </w:p>
    <w:p w14:paraId="351549BC" w14:textId="417AA401" w:rsidR="00065BF4" w:rsidRDefault="00E32064" w:rsidP="00FE621F">
      <w:pPr>
        <w:spacing w:line="276" w:lineRule="auto"/>
        <w:ind w:left="701" w:right="124"/>
        <w:jc w:val="both"/>
        <w:rPr>
          <w:rFonts w:ascii="Calibri" w:eastAsia="Calibri" w:hAnsi="Calibri" w:cs="Calibri"/>
          <w:sz w:val="22"/>
          <w:szCs w:val="22"/>
        </w:rPr>
      </w:pPr>
      <w:r>
        <w:rPr>
          <w:rFonts w:ascii="Calibri" w:eastAsia="Calibri" w:hAnsi="Calibri" w:cs="Calibri"/>
          <w:sz w:val="22"/>
          <w:szCs w:val="22"/>
        </w:rPr>
        <w:t>U</w:t>
      </w:r>
      <w:r>
        <w:rPr>
          <w:rFonts w:ascii="Calibri" w:eastAsia="Calibri" w:hAnsi="Calibri" w:cs="Calibri"/>
          <w:spacing w:val="-1"/>
          <w:sz w:val="22"/>
          <w:szCs w:val="22"/>
        </w:rPr>
        <w:t>n</w:t>
      </w:r>
      <w:r>
        <w:rPr>
          <w:rFonts w:ascii="Calibri" w:eastAsia="Calibri" w:hAnsi="Calibri" w:cs="Calibri"/>
          <w:sz w:val="22"/>
          <w:szCs w:val="22"/>
        </w:rPr>
        <w:t>it</w:t>
      </w:r>
      <w:r>
        <w:rPr>
          <w:rFonts w:ascii="Calibri" w:eastAsia="Calibri" w:hAnsi="Calibri" w:cs="Calibri"/>
          <w:spacing w:val="5"/>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p</w:t>
      </w:r>
      <w:r>
        <w:rPr>
          <w:rFonts w:ascii="Calibri" w:eastAsia="Calibri" w:hAnsi="Calibri" w:cs="Calibri"/>
          <w:spacing w:val="-1"/>
          <w:sz w:val="22"/>
          <w:szCs w:val="22"/>
        </w:rPr>
        <w:t>p</w:t>
      </w:r>
      <w:r>
        <w:rPr>
          <w:rFonts w:ascii="Calibri" w:eastAsia="Calibri" w:hAnsi="Calibri" w:cs="Calibri"/>
          <w:sz w:val="22"/>
          <w:szCs w:val="22"/>
        </w:rPr>
        <w:t>ly</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sts</w:t>
      </w:r>
      <w:r>
        <w:rPr>
          <w:rFonts w:ascii="Calibri" w:eastAsia="Calibri" w:hAnsi="Calibri" w:cs="Calibri"/>
          <w:spacing w:val="3"/>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each</w:t>
      </w:r>
      <w:r>
        <w:rPr>
          <w:rFonts w:ascii="Calibri" w:eastAsia="Calibri" w:hAnsi="Calibri" w:cs="Calibri"/>
          <w:spacing w:val="3"/>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z w:val="22"/>
          <w:szCs w:val="22"/>
        </w:rPr>
        <w:t>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er</w:t>
      </w:r>
      <w:r w:rsidR="00F01778">
        <w:rPr>
          <w:rFonts w:ascii="Calibri" w:eastAsia="Calibri" w:hAnsi="Calibri" w:cs="Calibri"/>
          <w:sz w:val="22"/>
          <w:szCs w:val="22"/>
        </w:rPr>
        <w:t xml:space="preserve"> </w:t>
      </w:r>
      <w:r>
        <w:rPr>
          <w:rFonts w:ascii="Calibri" w:eastAsia="Calibri" w:hAnsi="Calibri" w:cs="Calibri"/>
          <w:b/>
          <w:spacing w:val="-44"/>
          <w:sz w:val="22"/>
          <w:szCs w:val="22"/>
        </w:rPr>
        <w:t xml:space="preserve"> </w:t>
      </w:r>
      <w:r>
        <w:rPr>
          <w:rFonts w:ascii="Calibri" w:eastAsia="Calibri" w:hAnsi="Calibri" w:cs="Calibri"/>
          <w:b/>
          <w:sz w:val="22"/>
          <w:szCs w:val="22"/>
          <w:u w:val="single" w:color="000000"/>
        </w:rPr>
        <w:t>must</w:t>
      </w:r>
      <w:r>
        <w:rPr>
          <w:rFonts w:ascii="Calibri" w:eastAsia="Calibri" w:hAnsi="Calibri" w:cs="Calibri"/>
          <w:b/>
          <w:spacing w:val="3"/>
          <w:sz w:val="22"/>
          <w:szCs w:val="22"/>
          <w:u w:val="single" w:color="000000"/>
        </w:rPr>
        <w:t xml:space="preserve"> </w:t>
      </w:r>
      <w:r>
        <w:rPr>
          <w:rFonts w:ascii="Calibri" w:eastAsia="Calibri" w:hAnsi="Calibri" w:cs="Calibri"/>
          <w:b/>
          <w:spacing w:val="-1"/>
          <w:sz w:val="22"/>
          <w:szCs w:val="22"/>
          <w:u w:val="single" w:color="000000"/>
        </w:rPr>
        <w:t>b</w:t>
      </w:r>
      <w:r>
        <w:rPr>
          <w:rFonts w:ascii="Calibri" w:eastAsia="Calibri" w:hAnsi="Calibri" w:cs="Calibri"/>
          <w:b/>
          <w:sz w:val="22"/>
          <w:szCs w:val="22"/>
          <w:u w:val="single" w:color="000000"/>
        </w:rPr>
        <w:t>e</w:t>
      </w:r>
      <w:r>
        <w:rPr>
          <w:rFonts w:ascii="Calibri" w:eastAsia="Calibri" w:hAnsi="Calibri" w:cs="Calibri"/>
          <w:b/>
          <w:spacing w:val="4"/>
          <w:sz w:val="22"/>
          <w:szCs w:val="22"/>
          <w:u w:val="single" w:color="000000"/>
        </w:rPr>
        <w:t xml:space="preserve"> </w:t>
      </w:r>
      <w:r>
        <w:rPr>
          <w:rFonts w:ascii="Calibri" w:eastAsia="Calibri" w:hAnsi="Calibri" w:cs="Calibri"/>
          <w:b/>
          <w:spacing w:val="-3"/>
          <w:sz w:val="22"/>
          <w:szCs w:val="22"/>
          <w:u w:val="single" w:color="000000"/>
        </w:rPr>
        <w:t>a</w:t>
      </w:r>
      <w:r>
        <w:rPr>
          <w:rFonts w:ascii="Calibri" w:eastAsia="Calibri" w:hAnsi="Calibri" w:cs="Calibri"/>
          <w:b/>
          <w:spacing w:val="1"/>
          <w:sz w:val="22"/>
          <w:szCs w:val="22"/>
          <w:u w:val="single" w:color="000000"/>
        </w:rPr>
        <w:t>l</w:t>
      </w:r>
      <w:r>
        <w:rPr>
          <w:rFonts w:ascii="Calibri" w:eastAsia="Calibri" w:hAnsi="Calibri" w:cs="Calibri"/>
          <w:b/>
          <w:spacing w:val="2"/>
          <w:sz w:val="22"/>
          <w:szCs w:val="22"/>
          <w:u w:val="single" w:color="000000"/>
        </w:rPr>
        <w:t>l</w:t>
      </w:r>
      <w:r>
        <w:rPr>
          <w:rFonts w:ascii="Calibri" w:eastAsia="Calibri" w:hAnsi="Calibri" w:cs="Calibri"/>
          <w:b/>
          <w:sz w:val="22"/>
          <w:szCs w:val="22"/>
          <w:u w:val="single" w:color="000000"/>
        </w:rPr>
        <w:t>-</w:t>
      </w:r>
      <w:r>
        <w:rPr>
          <w:rFonts w:ascii="Calibri" w:eastAsia="Calibri" w:hAnsi="Calibri" w:cs="Calibri"/>
          <w:b/>
          <w:spacing w:val="1"/>
          <w:sz w:val="22"/>
          <w:szCs w:val="22"/>
          <w:u w:val="single" w:color="000000"/>
        </w:rPr>
        <w:t>i</w:t>
      </w:r>
      <w:r>
        <w:rPr>
          <w:rFonts w:ascii="Calibri" w:eastAsia="Calibri" w:hAnsi="Calibri" w:cs="Calibri"/>
          <w:b/>
          <w:spacing w:val="-3"/>
          <w:sz w:val="22"/>
          <w:szCs w:val="22"/>
          <w:u w:val="single" w:color="000000"/>
        </w:rPr>
        <w:t>n</w:t>
      </w:r>
      <w:r>
        <w:rPr>
          <w:rFonts w:ascii="Calibri" w:eastAsia="Calibri" w:hAnsi="Calibri" w:cs="Calibri"/>
          <w:b/>
          <w:spacing w:val="1"/>
          <w:sz w:val="22"/>
          <w:szCs w:val="22"/>
          <w:u w:val="single" w:color="000000"/>
        </w:rPr>
        <w:t>cl</w:t>
      </w:r>
      <w:r>
        <w:rPr>
          <w:rFonts w:ascii="Calibri" w:eastAsia="Calibri" w:hAnsi="Calibri" w:cs="Calibri"/>
          <w:b/>
          <w:spacing w:val="-1"/>
          <w:sz w:val="22"/>
          <w:szCs w:val="22"/>
          <w:u w:val="single" w:color="000000"/>
        </w:rPr>
        <w:t>u</w:t>
      </w:r>
      <w:r>
        <w:rPr>
          <w:rFonts w:ascii="Calibri" w:eastAsia="Calibri" w:hAnsi="Calibri" w:cs="Calibri"/>
          <w:b/>
          <w:spacing w:val="-2"/>
          <w:sz w:val="22"/>
          <w:szCs w:val="22"/>
          <w:u w:val="single" w:color="000000"/>
        </w:rPr>
        <w:t>s</w:t>
      </w:r>
      <w:r>
        <w:rPr>
          <w:rFonts w:ascii="Calibri" w:eastAsia="Calibri" w:hAnsi="Calibri" w:cs="Calibri"/>
          <w:b/>
          <w:spacing w:val="1"/>
          <w:sz w:val="22"/>
          <w:szCs w:val="22"/>
          <w:u w:val="single" w:color="000000"/>
        </w:rPr>
        <w:t>iv</w:t>
      </w:r>
      <w:r>
        <w:rPr>
          <w:rFonts w:ascii="Calibri" w:eastAsia="Calibri" w:hAnsi="Calibri" w:cs="Calibri"/>
          <w:b/>
          <w:sz w:val="22"/>
          <w:szCs w:val="22"/>
          <w:u w:val="single" w:color="000000"/>
        </w:rPr>
        <w:t>e</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4"/>
          <w:sz w:val="22"/>
          <w:szCs w:val="22"/>
        </w:rPr>
        <w:t xml:space="preserve"> </w:t>
      </w:r>
      <w:r>
        <w:rPr>
          <w:rFonts w:ascii="Calibri" w:eastAsia="Calibri" w:hAnsi="Calibri" w:cs="Calibri"/>
          <w:spacing w:val="-1"/>
          <w:sz w:val="22"/>
          <w:szCs w:val="22"/>
        </w:rPr>
        <w:t>bu</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4"/>
          <w:sz w:val="22"/>
          <w:szCs w:val="22"/>
        </w:rPr>
        <w:t xml:space="preserve"> </w:t>
      </w:r>
      <w:r>
        <w:rPr>
          <w:rFonts w:ascii="Calibri" w:eastAsia="Calibri" w:hAnsi="Calibri" w:cs="Calibri"/>
          <w:sz w:val="22"/>
          <w:szCs w:val="22"/>
        </w:rPr>
        <w:t>li</w:t>
      </w:r>
      <w:r>
        <w:rPr>
          <w:rFonts w:ascii="Calibri" w:eastAsia="Calibri" w:hAnsi="Calibri" w:cs="Calibri"/>
          <w:spacing w:val="1"/>
          <w:sz w:val="22"/>
          <w:szCs w:val="22"/>
        </w:rPr>
        <w:t>m</w:t>
      </w:r>
      <w:r>
        <w:rPr>
          <w:rFonts w:ascii="Calibri" w:eastAsia="Calibri" w:hAnsi="Calibri" w:cs="Calibri"/>
          <w:spacing w:val="-3"/>
          <w:sz w:val="22"/>
          <w:szCs w:val="22"/>
        </w:rPr>
        <w:t>i</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to</w:t>
      </w:r>
      <w:r>
        <w:rPr>
          <w:rFonts w:ascii="Calibri" w:eastAsia="Calibri" w:hAnsi="Calibri" w:cs="Calibri"/>
          <w:spacing w:val="5"/>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stall</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 (i.e.</w:t>
      </w:r>
      <w:r>
        <w:rPr>
          <w:rFonts w:ascii="Calibri" w:eastAsia="Calibri" w:hAnsi="Calibri" w:cs="Calibri"/>
          <w:spacing w:val="2"/>
          <w:sz w:val="22"/>
          <w:szCs w:val="22"/>
        </w:rPr>
        <w:t xml:space="preserve"> </w:t>
      </w:r>
      <w:r>
        <w:rPr>
          <w:rFonts w:ascii="Calibri" w:eastAsia="Calibri" w:hAnsi="Calibri" w:cs="Calibri"/>
          <w:sz w:val="22"/>
          <w:szCs w:val="22"/>
        </w:rPr>
        <w:t xml:space="preserve">wall </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pacing w:val="-1"/>
          <w:sz w:val="22"/>
          <w:szCs w:val="22"/>
        </w:rPr>
        <w:t>un</w:t>
      </w:r>
      <w:r>
        <w:rPr>
          <w:rFonts w:ascii="Calibri" w:eastAsia="Calibri" w:hAnsi="Calibri" w:cs="Calibri"/>
          <w:sz w:val="22"/>
          <w:szCs w:val="22"/>
        </w:rPr>
        <w:t>ti</w:t>
      </w:r>
      <w:r>
        <w:rPr>
          <w:rFonts w:ascii="Calibri" w:eastAsia="Calibri" w:hAnsi="Calibri" w:cs="Calibri"/>
          <w:spacing w:val="-1"/>
          <w:sz w:val="22"/>
          <w:szCs w:val="22"/>
        </w:rPr>
        <w:t>ng</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2"/>
          <w:sz w:val="22"/>
          <w:szCs w:val="22"/>
        </w:rPr>
        <w:t>s</w:t>
      </w:r>
      <w:r>
        <w:rPr>
          <w:rFonts w:ascii="Calibri" w:eastAsia="Calibri" w:hAnsi="Calibri" w:cs="Calibri"/>
          <w:sz w:val="22"/>
          <w:szCs w:val="22"/>
        </w:rPr>
        <w:t>ts,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pacing w:val="-1"/>
          <w:sz w:val="22"/>
          <w:szCs w:val="22"/>
        </w:rPr>
        <w:t>p</w:t>
      </w:r>
      <w:r>
        <w:rPr>
          <w:rFonts w:ascii="Calibri" w:eastAsia="Calibri" w:hAnsi="Calibri" w:cs="Calibri"/>
          <w:sz w:val="22"/>
          <w:szCs w:val="22"/>
        </w:rPr>
        <w:t>ens</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cu</w:t>
      </w:r>
      <w:r>
        <w:rPr>
          <w:rFonts w:ascii="Calibri" w:eastAsia="Calibri" w:hAnsi="Calibri" w:cs="Calibri"/>
          <w:spacing w:val="-1"/>
          <w:sz w:val="22"/>
          <w:szCs w:val="22"/>
        </w:rPr>
        <w:t>r</w:t>
      </w:r>
      <w:r>
        <w:rPr>
          <w:rFonts w:ascii="Calibri" w:eastAsia="Calibri" w:hAnsi="Calibri" w:cs="Calibri"/>
          <w:sz w:val="22"/>
          <w:szCs w:val="22"/>
        </w:rPr>
        <w:t>red in</w:t>
      </w:r>
      <w:r>
        <w:rPr>
          <w:rFonts w:ascii="Calibri" w:eastAsia="Calibri" w:hAnsi="Calibri" w:cs="Calibri"/>
          <w:spacing w:val="2"/>
          <w:sz w:val="22"/>
          <w:szCs w:val="22"/>
        </w:rPr>
        <w:t xml:space="preserve"> </w:t>
      </w:r>
      <w:r>
        <w:rPr>
          <w:rFonts w:ascii="Calibri" w:eastAsia="Calibri" w:hAnsi="Calibri" w:cs="Calibri"/>
          <w:spacing w:val="-3"/>
          <w:sz w:val="22"/>
          <w:szCs w:val="22"/>
        </w:rPr>
        <w:t>p</w:t>
      </w:r>
      <w:r>
        <w:rPr>
          <w:rFonts w:ascii="Calibri" w:eastAsia="Calibri" w:hAnsi="Calibri" w:cs="Calibri"/>
          <w:sz w:val="22"/>
          <w:szCs w:val="22"/>
        </w:rPr>
        <w:t>rep</w:t>
      </w:r>
      <w:r>
        <w:rPr>
          <w:rFonts w:ascii="Calibri" w:eastAsia="Calibri" w:hAnsi="Calibri" w:cs="Calibri"/>
          <w:spacing w:val="-1"/>
          <w:sz w:val="22"/>
          <w:szCs w:val="22"/>
        </w:rPr>
        <w:t>a</w:t>
      </w:r>
      <w:r>
        <w:rPr>
          <w:rFonts w:ascii="Calibri" w:eastAsia="Calibri" w:hAnsi="Calibri" w:cs="Calibri"/>
          <w:sz w:val="22"/>
          <w:szCs w:val="22"/>
        </w:rPr>
        <w:t>ri</w:t>
      </w:r>
      <w:r>
        <w:rPr>
          <w:rFonts w:ascii="Calibri" w:eastAsia="Calibri" w:hAnsi="Calibri" w:cs="Calibri"/>
          <w:spacing w:val="-1"/>
          <w:sz w:val="22"/>
          <w:szCs w:val="22"/>
        </w:rPr>
        <w:t>ng</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4"/>
          <w:sz w:val="22"/>
          <w:szCs w:val="22"/>
        </w:rPr>
        <w:t>e</w:t>
      </w:r>
      <w:r>
        <w:rPr>
          <w:rFonts w:ascii="Calibri" w:eastAsia="Calibri" w:hAnsi="Calibri" w:cs="Calibri"/>
          <w:sz w:val="22"/>
          <w:szCs w:val="22"/>
        </w:rPr>
        <w:t>-</w:t>
      </w:r>
      <w:r>
        <w:rPr>
          <w:rFonts w:ascii="Calibri" w:eastAsia="Calibri" w:hAnsi="Calibri" w:cs="Calibri"/>
          <w:spacing w:val="-2"/>
          <w:sz w:val="22"/>
          <w:szCs w:val="22"/>
        </w:rPr>
        <w:t>w</w:t>
      </w:r>
      <w:r>
        <w:rPr>
          <w:rFonts w:ascii="Calibri" w:eastAsia="Calibri" w:hAnsi="Calibri" w:cs="Calibri"/>
          <w:sz w:val="22"/>
          <w:szCs w:val="22"/>
        </w:rPr>
        <w:t>eig</w:t>
      </w:r>
      <w:r>
        <w:rPr>
          <w:rFonts w:ascii="Calibri" w:eastAsia="Calibri" w:hAnsi="Calibri" w:cs="Calibri"/>
          <w:spacing w:val="-1"/>
          <w:sz w:val="22"/>
          <w:szCs w:val="22"/>
        </w:rPr>
        <w:t>h</w:t>
      </w:r>
      <w:r>
        <w:rPr>
          <w:rFonts w:ascii="Calibri" w:eastAsia="Calibri" w:hAnsi="Calibri" w:cs="Calibri"/>
          <w:sz w:val="22"/>
          <w:szCs w:val="22"/>
        </w:rPr>
        <w:t>i</w:t>
      </w:r>
      <w:r>
        <w:rPr>
          <w:rFonts w:ascii="Calibri" w:eastAsia="Calibri" w:hAnsi="Calibri" w:cs="Calibri"/>
          <w:spacing w:val="-1"/>
          <w:sz w:val="22"/>
          <w:szCs w:val="22"/>
        </w:rPr>
        <w:t>ng</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la</w:t>
      </w:r>
      <w:r>
        <w:rPr>
          <w:rFonts w:ascii="Calibri" w:eastAsia="Calibri" w:hAnsi="Calibri" w:cs="Calibri"/>
          <w:spacing w:val="-1"/>
          <w:sz w:val="22"/>
          <w:szCs w:val="22"/>
        </w:rPr>
        <w:t>b</w:t>
      </w:r>
      <w:r>
        <w:rPr>
          <w:rFonts w:ascii="Calibri" w:eastAsia="Calibri" w:hAnsi="Calibri" w:cs="Calibri"/>
          <w:sz w:val="22"/>
          <w:szCs w:val="22"/>
        </w:rPr>
        <w:t>elli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eli</w:t>
      </w:r>
      <w:r>
        <w:rPr>
          <w:rFonts w:ascii="Calibri" w:eastAsia="Calibri" w:hAnsi="Calibri" w:cs="Calibri"/>
          <w:spacing w:val="-1"/>
          <w:sz w:val="22"/>
          <w:szCs w:val="22"/>
        </w:rPr>
        <w:t>v</w:t>
      </w:r>
      <w:r>
        <w:rPr>
          <w:rFonts w:ascii="Calibri" w:eastAsia="Calibri" w:hAnsi="Calibri" w:cs="Calibri"/>
          <w:sz w:val="22"/>
          <w:szCs w:val="22"/>
        </w:rPr>
        <w:t>ery</w:t>
      </w:r>
      <w:r>
        <w:rPr>
          <w:rFonts w:ascii="Calibri" w:eastAsia="Calibri" w:hAnsi="Calibri" w:cs="Calibri"/>
          <w:spacing w:val="1"/>
          <w:sz w:val="22"/>
          <w:szCs w:val="22"/>
        </w:rPr>
        <w:t xml:space="preserve"> o</w:t>
      </w:r>
      <w:r>
        <w:rPr>
          <w:rFonts w:ascii="Calibri" w:eastAsia="Calibri" w:hAnsi="Calibri" w:cs="Calibri"/>
          <w:sz w:val="22"/>
          <w:szCs w:val="22"/>
        </w:rPr>
        <w:t>f t</w:t>
      </w:r>
      <w:r>
        <w:rPr>
          <w:rFonts w:ascii="Calibri" w:eastAsia="Calibri" w:hAnsi="Calibri" w:cs="Calibri"/>
          <w:spacing w:val="-3"/>
          <w:sz w:val="22"/>
          <w:szCs w:val="22"/>
        </w:rPr>
        <w:t>h</w:t>
      </w:r>
      <w:r>
        <w:rPr>
          <w:rFonts w:ascii="Calibri" w:eastAsia="Calibri" w:hAnsi="Calibri" w:cs="Calibri"/>
          <w:sz w:val="22"/>
          <w:szCs w:val="22"/>
        </w:rPr>
        <w:t xml:space="preserve">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du</w:t>
      </w:r>
      <w:r>
        <w:rPr>
          <w:rFonts w:ascii="Calibri" w:eastAsia="Calibri" w:hAnsi="Calibri" w:cs="Calibri"/>
          <w:sz w:val="22"/>
          <w:szCs w:val="22"/>
        </w:rPr>
        <w:t>ct</w:t>
      </w:r>
      <w:r>
        <w:rPr>
          <w:rFonts w:ascii="Calibri" w:eastAsia="Calibri" w:hAnsi="Calibri" w:cs="Calibri"/>
          <w:spacing w:val="1"/>
          <w:sz w:val="22"/>
          <w:szCs w:val="22"/>
        </w:rPr>
        <w:t>(</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ers</w:t>
      </w:r>
      <w:r>
        <w:rPr>
          <w:rFonts w:ascii="Calibri" w:eastAsia="Calibri" w:hAnsi="Calibri" w:cs="Calibri"/>
          <w:spacing w:val="1"/>
          <w:sz w:val="22"/>
          <w:szCs w:val="22"/>
        </w:rPr>
        <w:t xml:space="preserve"> m</w:t>
      </w:r>
      <w:r>
        <w:rPr>
          <w:rFonts w:ascii="Calibri" w:eastAsia="Calibri" w:hAnsi="Calibri" w:cs="Calibri"/>
          <w:spacing w:val="-1"/>
          <w:sz w:val="22"/>
          <w:szCs w:val="22"/>
        </w:rPr>
        <w:t>u</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2"/>
          <w:sz w:val="22"/>
          <w:szCs w:val="22"/>
        </w:rPr>
        <w:t>l</w:t>
      </w:r>
      <w:r>
        <w:rPr>
          <w:rFonts w:ascii="Calibri" w:eastAsia="Calibri" w:hAnsi="Calibri" w:cs="Calibri"/>
          <w:spacing w:val="1"/>
          <w:sz w:val="22"/>
          <w:szCs w:val="22"/>
        </w:rPr>
        <w:t>o</w:t>
      </w:r>
      <w:r>
        <w:rPr>
          <w:rFonts w:ascii="Calibri" w:eastAsia="Calibri" w:hAnsi="Calibri" w:cs="Calibri"/>
          <w:sz w:val="22"/>
          <w:szCs w:val="22"/>
        </w:rPr>
        <w:t>w</w:t>
      </w:r>
      <w:r>
        <w:rPr>
          <w:rFonts w:ascii="Calibri" w:eastAsia="Calibri" w:hAnsi="Calibri" w:cs="Calibri"/>
          <w:spacing w:val="4"/>
          <w:sz w:val="22"/>
          <w:szCs w:val="22"/>
        </w:rPr>
        <w:t xml:space="preserve"> </w:t>
      </w:r>
      <w:r>
        <w:rPr>
          <w:rFonts w:ascii="Calibri" w:eastAsia="Calibri" w:hAnsi="Calibri" w:cs="Calibri"/>
          <w:spacing w:val="-3"/>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qu</w:t>
      </w:r>
      <w:r>
        <w:rPr>
          <w:rFonts w:ascii="Calibri" w:eastAsia="Calibri" w:hAnsi="Calibri" w:cs="Calibri"/>
          <w:sz w:val="22"/>
          <w:szCs w:val="22"/>
        </w:rPr>
        <w:t>ire</w:t>
      </w:r>
      <w:r>
        <w:rPr>
          <w:rFonts w:ascii="Calibri" w:eastAsia="Calibri" w:hAnsi="Calibri" w:cs="Calibri"/>
          <w:spacing w:val="1"/>
          <w:sz w:val="22"/>
          <w:szCs w:val="22"/>
        </w:rPr>
        <w:t>m</w:t>
      </w:r>
      <w:r>
        <w:rPr>
          <w:rFonts w:ascii="Calibri" w:eastAsia="Calibri" w:hAnsi="Calibri" w:cs="Calibri"/>
          <w:sz w:val="22"/>
          <w:szCs w:val="22"/>
        </w:rPr>
        <w:t>ents</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tal</w:t>
      </w:r>
      <w:r>
        <w:rPr>
          <w:rFonts w:ascii="Calibri" w:eastAsia="Calibri" w:hAnsi="Calibri" w:cs="Calibri"/>
          <w:spacing w:val="3"/>
          <w:sz w:val="22"/>
          <w:szCs w:val="22"/>
        </w:rPr>
        <w:t xml:space="preserve"> </w:t>
      </w:r>
      <w:r>
        <w:rPr>
          <w:rFonts w:ascii="Calibri" w:eastAsia="Calibri" w:hAnsi="Calibri" w:cs="Calibri"/>
          <w:spacing w:val="-1"/>
          <w:sz w:val="22"/>
          <w:szCs w:val="22"/>
        </w:rPr>
        <w:t>u</w:t>
      </w:r>
      <w:r>
        <w:rPr>
          <w:rFonts w:ascii="Calibri" w:eastAsia="Calibri" w:hAnsi="Calibri" w:cs="Calibri"/>
          <w:spacing w:val="-3"/>
          <w:sz w:val="22"/>
          <w:szCs w:val="22"/>
        </w:rPr>
        <w:t>n</w:t>
      </w:r>
      <w:r>
        <w:rPr>
          <w:rFonts w:ascii="Calibri" w:eastAsia="Calibri" w:hAnsi="Calibri" w:cs="Calibri"/>
          <w:sz w:val="22"/>
          <w:szCs w:val="22"/>
        </w:rPr>
        <w:t>it</w:t>
      </w:r>
      <w:r>
        <w:rPr>
          <w:rFonts w:ascii="Calibri" w:eastAsia="Calibri" w:hAnsi="Calibri" w:cs="Calibri"/>
          <w:spacing w:val="4"/>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p</w:t>
      </w:r>
      <w:r>
        <w:rPr>
          <w:rFonts w:ascii="Calibri" w:eastAsia="Calibri" w:hAnsi="Calibri" w:cs="Calibri"/>
          <w:spacing w:val="-1"/>
          <w:sz w:val="22"/>
          <w:szCs w:val="22"/>
        </w:rPr>
        <w:t>p</w:t>
      </w:r>
      <w:r>
        <w:rPr>
          <w:rFonts w:ascii="Calibri" w:eastAsia="Calibri" w:hAnsi="Calibri" w:cs="Calibri"/>
          <w:sz w:val="22"/>
          <w:szCs w:val="22"/>
        </w:rPr>
        <w:t>ly</w:t>
      </w:r>
      <w:r>
        <w:rPr>
          <w:rFonts w:ascii="Calibri" w:eastAsia="Calibri" w:hAnsi="Calibri" w:cs="Calibri"/>
          <w:spacing w:val="4"/>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st</w:t>
      </w:r>
      <w:r>
        <w:rPr>
          <w:rFonts w:ascii="Calibri" w:eastAsia="Calibri" w:hAnsi="Calibri" w:cs="Calibri"/>
          <w:spacing w:val="1"/>
          <w:sz w:val="22"/>
          <w:szCs w:val="22"/>
        </w:rPr>
        <w:t xml:space="preserve"> o</w:t>
      </w:r>
      <w:r>
        <w:rPr>
          <w:rFonts w:ascii="Calibri" w:eastAsia="Calibri" w:hAnsi="Calibri" w:cs="Calibri"/>
          <w:sz w:val="22"/>
          <w:szCs w:val="22"/>
        </w:rPr>
        <w:t>f each</w:t>
      </w:r>
      <w:r>
        <w:rPr>
          <w:rFonts w:ascii="Calibri" w:eastAsia="Calibri" w:hAnsi="Calibri" w:cs="Calibri"/>
          <w:spacing w:val="3"/>
          <w:sz w:val="22"/>
          <w:szCs w:val="22"/>
        </w:rPr>
        <w:t xml:space="preserve"> </w:t>
      </w:r>
      <w:r>
        <w:rPr>
          <w:rFonts w:ascii="Calibri" w:eastAsia="Calibri" w:hAnsi="Calibri" w:cs="Calibri"/>
          <w:spacing w:val="-3"/>
          <w:sz w:val="22"/>
          <w:szCs w:val="22"/>
        </w:rPr>
        <w:t>n</w:t>
      </w:r>
      <w:r>
        <w:rPr>
          <w:rFonts w:ascii="Calibri" w:eastAsia="Calibri" w:hAnsi="Calibri" w:cs="Calibri"/>
          <w:spacing w:val="-2"/>
          <w:sz w:val="22"/>
          <w:szCs w:val="22"/>
        </w:rPr>
        <w:t>e</w:t>
      </w:r>
      <w:r>
        <w:rPr>
          <w:rFonts w:ascii="Calibri" w:eastAsia="Calibri" w:hAnsi="Calibri" w:cs="Calibri"/>
          <w:sz w:val="22"/>
          <w:szCs w:val="22"/>
        </w:rPr>
        <w:t xml:space="preserve">w </w:t>
      </w:r>
      <w:r>
        <w:rPr>
          <w:rFonts w:ascii="Calibri" w:eastAsia="Calibri" w:hAnsi="Calibri" w:cs="Calibri"/>
          <w:spacing w:val="1"/>
          <w:sz w:val="22"/>
          <w:szCs w:val="22"/>
        </w:rPr>
        <w:t>Po</w:t>
      </w:r>
      <w:r>
        <w:rPr>
          <w:rFonts w:ascii="Calibri" w:eastAsia="Calibri" w:hAnsi="Calibri" w:cs="Calibri"/>
          <w:spacing w:val="-3"/>
          <w:sz w:val="22"/>
          <w:szCs w:val="22"/>
        </w:rPr>
        <w:t>r</w:t>
      </w:r>
      <w:r>
        <w:rPr>
          <w:rFonts w:ascii="Calibri" w:eastAsia="Calibri" w:hAnsi="Calibri" w:cs="Calibri"/>
          <w:sz w:val="22"/>
          <w:szCs w:val="22"/>
        </w:rPr>
        <w:t>tab</w:t>
      </w:r>
      <w:r>
        <w:rPr>
          <w:rFonts w:ascii="Calibri" w:eastAsia="Calibri" w:hAnsi="Calibri" w:cs="Calibri"/>
          <w:spacing w:val="-1"/>
          <w:sz w:val="22"/>
          <w:szCs w:val="22"/>
        </w:rPr>
        <w:t>l</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i</w:t>
      </w:r>
      <w:r>
        <w:rPr>
          <w:rFonts w:ascii="Calibri" w:eastAsia="Calibri" w:hAnsi="Calibri" w:cs="Calibri"/>
          <w:sz w:val="22"/>
          <w:szCs w:val="22"/>
        </w:rPr>
        <w:t>re</w:t>
      </w:r>
      <w:r>
        <w:rPr>
          <w:rFonts w:ascii="Calibri" w:eastAsia="Calibri" w:hAnsi="Calibri" w:cs="Calibri"/>
          <w:spacing w:val="-2"/>
          <w:sz w:val="22"/>
          <w:szCs w:val="22"/>
        </w:rPr>
        <w:t xml:space="preserve"> </w:t>
      </w:r>
      <w:r>
        <w:rPr>
          <w:rFonts w:ascii="Calibri" w:eastAsia="Calibri" w:hAnsi="Calibri" w:cs="Calibri"/>
          <w:sz w:val="22"/>
          <w:szCs w:val="22"/>
        </w:rPr>
        <w:t>E</w:t>
      </w:r>
      <w:r>
        <w:rPr>
          <w:rFonts w:ascii="Calibri" w:eastAsia="Calibri" w:hAnsi="Calibri" w:cs="Calibri"/>
          <w:spacing w:val="-2"/>
          <w:sz w:val="22"/>
          <w:szCs w:val="22"/>
        </w:rPr>
        <w:t>x</w:t>
      </w:r>
      <w:r>
        <w:rPr>
          <w:rFonts w:ascii="Calibri" w:eastAsia="Calibri" w:hAnsi="Calibri" w:cs="Calibri"/>
          <w:sz w:val="22"/>
          <w:szCs w:val="22"/>
        </w:rPr>
        <w:t>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pacing w:val="-3"/>
          <w:sz w:val="22"/>
          <w:szCs w:val="22"/>
        </w:rPr>
        <w:t>i</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ix</w:t>
      </w:r>
      <w:r>
        <w:rPr>
          <w:rFonts w:ascii="Calibri" w:eastAsia="Calibri" w:hAnsi="Calibri" w:cs="Calibri"/>
          <w:spacing w:val="-2"/>
          <w:sz w:val="22"/>
          <w:szCs w:val="22"/>
        </w:rPr>
        <w:t xml:space="preserve"> </w:t>
      </w:r>
      <w:r>
        <w:rPr>
          <w:rFonts w:ascii="Calibri" w:eastAsia="Calibri" w:hAnsi="Calibri" w:cs="Calibri"/>
          <w:sz w:val="22"/>
          <w:szCs w:val="22"/>
        </w:rPr>
        <w:t>2</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ric</w:t>
      </w:r>
      <w:r>
        <w:rPr>
          <w:rFonts w:ascii="Calibri" w:eastAsia="Calibri" w:hAnsi="Calibri" w:cs="Calibri"/>
          <w:spacing w:val="-1"/>
          <w:sz w:val="22"/>
          <w:szCs w:val="22"/>
        </w:rPr>
        <w:t>in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c</w:t>
      </w:r>
      <w:r>
        <w:rPr>
          <w:rFonts w:ascii="Calibri" w:eastAsia="Calibri" w:hAnsi="Calibri" w:cs="Calibri"/>
          <w:spacing w:val="-1"/>
          <w:sz w:val="22"/>
          <w:szCs w:val="22"/>
        </w:rPr>
        <w:t>h</w:t>
      </w:r>
      <w:r>
        <w:rPr>
          <w:rFonts w:ascii="Calibri" w:eastAsia="Calibri" w:hAnsi="Calibri" w:cs="Calibri"/>
          <w:sz w:val="22"/>
          <w:szCs w:val="22"/>
        </w:rPr>
        <w:t>ed</w:t>
      </w:r>
      <w:r>
        <w:rPr>
          <w:rFonts w:ascii="Calibri" w:eastAsia="Calibri" w:hAnsi="Calibri" w:cs="Calibri"/>
          <w:spacing w:val="-1"/>
          <w:sz w:val="22"/>
          <w:szCs w:val="22"/>
        </w:rPr>
        <w:t>u</w:t>
      </w:r>
      <w:r>
        <w:rPr>
          <w:rFonts w:ascii="Calibri" w:eastAsia="Calibri" w:hAnsi="Calibri" w:cs="Calibri"/>
          <w:sz w:val="22"/>
          <w:szCs w:val="22"/>
        </w:rPr>
        <w:t>le:</w:t>
      </w:r>
    </w:p>
    <w:p w14:paraId="0CBA7915" w14:textId="77777777" w:rsidR="00065BF4" w:rsidRDefault="00065BF4">
      <w:pPr>
        <w:spacing w:before="1" w:line="120" w:lineRule="exact"/>
        <w:rPr>
          <w:sz w:val="12"/>
          <w:szCs w:val="12"/>
        </w:rPr>
      </w:pPr>
    </w:p>
    <w:p w14:paraId="3AD7F2B5" w14:textId="77777777" w:rsidR="00065BF4" w:rsidRDefault="00E32064" w:rsidP="00F01778">
      <w:pPr>
        <w:ind w:left="1418" w:hanging="425"/>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pacing w:val="1"/>
          <w:sz w:val="22"/>
          <w:szCs w:val="22"/>
        </w:rPr>
        <w:t>Po</w:t>
      </w:r>
      <w:r>
        <w:rPr>
          <w:rFonts w:ascii="Calibri" w:eastAsia="Calibri" w:hAnsi="Calibri" w:cs="Calibri"/>
          <w:spacing w:val="-3"/>
          <w:sz w:val="22"/>
          <w:szCs w:val="22"/>
        </w:rPr>
        <w:t>r</w:t>
      </w:r>
      <w:r>
        <w:rPr>
          <w:rFonts w:ascii="Calibri" w:eastAsia="Calibri" w:hAnsi="Calibri" w:cs="Calibri"/>
          <w:sz w:val="22"/>
          <w:szCs w:val="22"/>
        </w:rPr>
        <w:t>tab</w:t>
      </w:r>
      <w:r>
        <w:rPr>
          <w:rFonts w:ascii="Calibri" w:eastAsia="Calibri" w:hAnsi="Calibri" w:cs="Calibri"/>
          <w:spacing w:val="-1"/>
          <w:sz w:val="22"/>
          <w:szCs w:val="22"/>
        </w:rPr>
        <w:t>l</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i</w:t>
      </w:r>
      <w:r>
        <w:rPr>
          <w:rFonts w:ascii="Calibri" w:eastAsia="Calibri" w:hAnsi="Calibri" w:cs="Calibri"/>
          <w:sz w:val="22"/>
          <w:szCs w:val="22"/>
        </w:rPr>
        <w:t>re</w:t>
      </w:r>
      <w:r>
        <w:rPr>
          <w:rFonts w:ascii="Calibri" w:eastAsia="Calibri" w:hAnsi="Calibri" w:cs="Calibri"/>
          <w:spacing w:val="-2"/>
          <w:sz w:val="22"/>
          <w:szCs w:val="22"/>
        </w:rPr>
        <w:t xml:space="preserve"> </w:t>
      </w:r>
      <w:r>
        <w:rPr>
          <w:rFonts w:ascii="Calibri" w:eastAsia="Calibri" w:hAnsi="Calibri" w:cs="Calibri"/>
          <w:sz w:val="22"/>
          <w:szCs w:val="22"/>
        </w:rPr>
        <w:t>E</w:t>
      </w:r>
      <w:r>
        <w:rPr>
          <w:rFonts w:ascii="Calibri" w:eastAsia="Calibri" w:hAnsi="Calibri" w:cs="Calibri"/>
          <w:spacing w:val="-2"/>
          <w:sz w:val="22"/>
          <w:szCs w:val="22"/>
        </w:rPr>
        <w:t>x</w:t>
      </w:r>
      <w:r>
        <w:rPr>
          <w:rFonts w:ascii="Calibri" w:eastAsia="Calibri" w:hAnsi="Calibri" w:cs="Calibri"/>
          <w:sz w:val="22"/>
          <w:szCs w:val="22"/>
        </w:rPr>
        <w:t>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om</w:t>
      </w:r>
      <w:r>
        <w:rPr>
          <w:rFonts w:ascii="Calibri" w:eastAsia="Calibri" w:hAnsi="Calibri" w:cs="Calibri"/>
          <w:spacing w:val="-1"/>
          <w:sz w:val="22"/>
          <w:szCs w:val="22"/>
        </w:rPr>
        <w:t>p</w:t>
      </w:r>
      <w:r>
        <w:rPr>
          <w:rFonts w:ascii="Calibri" w:eastAsia="Calibri" w:hAnsi="Calibri" w:cs="Calibri"/>
          <w:spacing w:val="-3"/>
          <w:sz w:val="22"/>
          <w:szCs w:val="22"/>
        </w:rPr>
        <w:t>l</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ith a</w:t>
      </w:r>
      <w:r>
        <w:rPr>
          <w:rFonts w:ascii="Calibri" w:eastAsia="Calibri" w:hAnsi="Calibri" w:cs="Calibri"/>
          <w:spacing w:val="-2"/>
          <w:sz w:val="22"/>
          <w:szCs w:val="22"/>
        </w:rPr>
        <w:t xml:space="preserve"> </w:t>
      </w:r>
      <w:r>
        <w:rPr>
          <w:rFonts w:ascii="Calibri" w:eastAsia="Calibri" w:hAnsi="Calibri" w:cs="Calibri"/>
          <w:sz w:val="22"/>
          <w:szCs w:val="22"/>
        </w:rPr>
        <w:t>suita</w:t>
      </w:r>
      <w:r>
        <w:rPr>
          <w:rFonts w:ascii="Calibri" w:eastAsia="Calibri" w:hAnsi="Calibri" w:cs="Calibri"/>
          <w:spacing w:val="-1"/>
          <w:sz w:val="22"/>
          <w:szCs w:val="22"/>
        </w:rPr>
        <w:t>b</w:t>
      </w:r>
      <w:r>
        <w:rPr>
          <w:rFonts w:ascii="Calibri" w:eastAsia="Calibri" w:hAnsi="Calibri" w:cs="Calibri"/>
          <w:sz w:val="22"/>
          <w:szCs w:val="22"/>
        </w:rPr>
        <w:t>ly</w:t>
      </w:r>
      <w:r>
        <w:rPr>
          <w:rFonts w:ascii="Calibri" w:eastAsia="Calibri" w:hAnsi="Calibri" w:cs="Calibri"/>
          <w:spacing w:val="-2"/>
          <w:sz w:val="22"/>
          <w:szCs w:val="22"/>
        </w:rPr>
        <w:t xml:space="preserve"> </w:t>
      </w:r>
      <w:r>
        <w:rPr>
          <w:rFonts w:ascii="Calibri" w:eastAsia="Calibri" w:hAnsi="Calibri" w:cs="Calibri"/>
          <w:sz w:val="22"/>
          <w:szCs w:val="22"/>
        </w:rPr>
        <w:t>si</w:t>
      </w:r>
      <w:r>
        <w:rPr>
          <w:rFonts w:ascii="Calibri" w:eastAsia="Calibri" w:hAnsi="Calibri" w:cs="Calibri"/>
          <w:spacing w:val="-3"/>
          <w:sz w:val="22"/>
          <w:szCs w:val="22"/>
        </w:rPr>
        <w:t>z</w:t>
      </w:r>
      <w:r>
        <w:rPr>
          <w:rFonts w:ascii="Calibri" w:eastAsia="Calibri" w:hAnsi="Calibri" w:cs="Calibri"/>
          <w:sz w:val="22"/>
          <w:szCs w:val="22"/>
        </w:rPr>
        <w:t>ed p</w:t>
      </w:r>
      <w:r>
        <w:rPr>
          <w:rFonts w:ascii="Calibri" w:eastAsia="Calibri" w:hAnsi="Calibri" w:cs="Calibri"/>
          <w:spacing w:val="-1"/>
          <w:sz w:val="22"/>
          <w:szCs w:val="22"/>
        </w:rPr>
        <w:t>r</w:t>
      </w:r>
      <w:r>
        <w:rPr>
          <w:rFonts w:ascii="Calibri" w:eastAsia="Calibri" w:hAnsi="Calibri" w:cs="Calibri"/>
          <w:sz w:val="22"/>
          <w:szCs w:val="22"/>
        </w:rPr>
        <w:t>essure</w:t>
      </w:r>
      <w:r>
        <w:rPr>
          <w:rFonts w:ascii="Calibri" w:eastAsia="Calibri" w:hAnsi="Calibri" w:cs="Calibri"/>
          <w:spacing w:val="-2"/>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z w:val="22"/>
          <w:szCs w:val="22"/>
        </w:rPr>
        <w:t>lief</w:t>
      </w:r>
      <w:r>
        <w:rPr>
          <w:rFonts w:ascii="Calibri" w:eastAsia="Calibri" w:hAnsi="Calibri" w:cs="Calibri"/>
          <w:spacing w:val="-2"/>
          <w:sz w:val="22"/>
          <w:szCs w:val="22"/>
        </w:rPr>
        <w:t xml:space="preserve"> </w:t>
      </w:r>
      <w:r>
        <w:rPr>
          <w:rFonts w:ascii="Calibri" w:eastAsia="Calibri" w:hAnsi="Calibri" w:cs="Calibri"/>
          <w:sz w:val="22"/>
          <w:szCs w:val="22"/>
        </w:rPr>
        <w:t>de</w:t>
      </w:r>
      <w:r>
        <w:rPr>
          <w:rFonts w:ascii="Calibri" w:eastAsia="Calibri" w:hAnsi="Calibri" w:cs="Calibri"/>
          <w:spacing w:val="1"/>
          <w:sz w:val="22"/>
          <w:szCs w:val="22"/>
        </w:rPr>
        <w:t>v</w:t>
      </w:r>
      <w:r>
        <w:rPr>
          <w:rFonts w:ascii="Calibri" w:eastAsia="Calibri" w:hAnsi="Calibri" w:cs="Calibri"/>
          <w:spacing w:val="-3"/>
          <w:sz w:val="22"/>
          <w:szCs w:val="22"/>
        </w:rPr>
        <w:t>i</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tag</w:t>
      </w:r>
    </w:p>
    <w:p w14:paraId="0986CA6C" w14:textId="77777777" w:rsidR="00065BF4" w:rsidRDefault="00E32064">
      <w:pPr>
        <w:tabs>
          <w:tab w:val="left" w:pos="1300"/>
        </w:tabs>
        <w:spacing w:before="6"/>
        <w:ind w:left="1306" w:right="1138" w:hanging="360"/>
        <w:rPr>
          <w:rFonts w:ascii="Calibri" w:eastAsia="Calibri" w:hAnsi="Calibri" w:cs="Calibri"/>
          <w:sz w:val="22"/>
          <w:szCs w:val="22"/>
        </w:rPr>
      </w:pPr>
      <w:r>
        <w:rPr>
          <w:rFonts w:ascii="Segoe MDL2 Assets" w:eastAsia="Segoe MDL2 Assets" w:hAnsi="Segoe MDL2 Assets" w:cs="Segoe MDL2 Assets"/>
          <w:w w:val="46"/>
          <w:sz w:val="22"/>
          <w:szCs w:val="22"/>
        </w:rPr>
        <w:t></w:t>
      </w:r>
      <w:r>
        <w:rPr>
          <w:rFonts w:ascii="Segoe MDL2 Assets" w:eastAsia="Segoe MDL2 Assets" w:hAnsi="Segoe MDL2 Assets" w:cs="Segoe MDL2 Assets"/>
          <w:sz w:val="22"/>
          <w:szCs w:val="22"/>
        </w:rPr>
        <w:tab/>
      </w:r>
      <w:r>
        <w:rPr>
          <w:rFonts w:ascii="Calibri" w:eastAsia="Calibri" w:hAnsi="Calibri" w:cs="Calibri"/>
          <w:spacing w:val="-1"/>
          <w:sz w:val="22"/>
          <w:szCs w:val="22"/>
        </w:rPr>
        <w:t>Supp</w:t>
      </w:r>
      <w:r>
        <w:rPr>
          <w:rFonts w:ascii="Calibri" w:eastAsia="Calibri" w:hAnsi="Calibri" w:cs="Calibri"/>
          <w:sz w:val="22"/>
          <w:szCs w:val="22"/>
        </w:rPr>
        <w:t>ly</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wall</w:t>
      </w:r>
      <w:r>
        <w:rPr>
          <w:rFonts w:ascii="Calibri" w:eastAsia="Calibri" w:hAnsi="Calibri" w:cs="Calibri"/>
          <w:spacing w:val="-2"/>
          <w:sz w:val="22"/>
          <w:szCs w:val="22"/>
        </w:rPr>
        <w:t xml:space="preserve"> </w:t>
      </w:r>
      <w:r>
        <w:rPr>
          <w:rFonts w:ascii="Calibri" w:eastAsia="Calibri" w:hAnsi="Calibri" w:cs="Calibri"/>
          <w:spacing w:val="1"/>
          <w:sz w:val="22"/>
          <w:szCs w:val="22"/>
        </w:rPr>
        <w:t>mo</w:t>
      </w:r>
      <w:r>
        <w:rPr>
          <w:rFonts w:ascii="Calibri" w:eastAsia="Calibri" w:hAnsi="Calibri" w:cs="Calibri"/>
          <w:spacing w:val="-1"/>
          <w:sz w:val="22"/>
          <w:szCs w:val="22"/>
        </w:rPr>
        <w:t>un</w:t>
      </w:r>
      <w:r>
        <w:rPr>
          <w:rFonts w:ascii="Calibri" w:eastAsia="Calibri" w:hAnsi="Calibri" w:cs="Calibri"/>
          <w:sz w:val="22"/>
          <w:szCs w:val="22"/>
        </w:rPr>
        <w:t>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b</w:t>
      </w:r>
      <w:r>
        <w:rPr>
          <w:rFonts w:ascii="Calibri" w:eastAsia="Calibri" w:hAnsi="Calibri" w:cs="Calibri"/>
          <w:spacing w:val="-3"/>
          <w:sz w:val="22"/>
          <w:szCs w:val="22"/>
        </w:rPr>
        <w:t>r</w:t>
      </w:r>
      <w:r>
        <w:rPr>
          <w:rFonts w:ascii="Calibri" w:eastAsia="Calibri" w:hAnsi="Calibri" w:cs="Calibri"/>
          <w:sz w:val="22"/>
          <w:szCs w:val="22"/>
        </w:rPr>
        <w:t>ack</w:t>
      </w:r>
      <w:r>
        <w:rPr>
          <w:rFonts w:ascii="Calibri" w:eastAsia="Calibri" w:hAnsi="Calibri" w:cs="Calibri"/>
          <w:spacing w:val="1"/>
          <w:sz w:val="22"/>
          <w:szCs w:val="22"/>
        </w:rPr>
        <w:t>e</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z w:val="22"/>
          <w:szCs w:val="22"/>
        </w:rPr>
        <w:t>suita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2"/>
          <w:sz w:val="22"/>
          <w:szCs w:val="22"/>
        </w:rPr>
        <w:t xml:space="preserve"> </w:t>
      </w:r>
      <w:r>
        <w:rPr>
          <w:rFonts w:ascii="Calibri" w:eastAsia="Calibri" w:hAnsi="Calibri" w:cs="Calibri"/>
          <w:sz w:val="22"/>
          <w:szCs w:val="22"/>
        </w:rPr>
        <w:t>fixi</w:t>
      </w:r>
      <w:r>
        <w:rPr>
          <w:rFonts w:ascii="Calibri" w:eastAsia="Calibri" w:hAnsi="Calibri" w:cs="Calibri"/>
          <w:spacing w:val="-1"/>
          <w:sz w:val="22"/>
          <w:szCs w:val="22"/>
        </w:rPr>
        <w:t>ng</w:t>
      </w:r>
      <w:r>
        <w:rPr>
          <w:rFonts w:ascii="Calibri" w:eastAsia="Calibri" w:hAnsi="Calibri" w:cs="Calibri"/>
          <w:sz w:val="22"/>
          <w:szCs w:val="22"/>
        </w:rPr>
        <w:t>s and</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oo</w:t>
      </w:r>
      <w:r>
        <w:rPr>
          <w:rFonts w:ascii="Calibri" w:eastAsia="Calibri" w:hAnsi="Calibri" w:cs="Calibri"/>
          <w:sz w:val="22"/>
          <w:szCs w:val="22"/>
        </w:rPr>
        <w:t>ls</w:t>
      </w:r>
      <w:r>
        <w:rPr>
          <w:rFonts w:ascii="Calibri" w:eastAsia="Calibri" w:hAnsi="Calibri" w:cs="Calibri"/>
          <w:spacing w:val="-2"/>
          <w:sz w:val="22"/>
          <w:szCs w:val="22"/>
        </w:rPr>
        <w:t xml:space="preserve"> </w:t>
      </w:r>
      <w:r>
        <w:rPr>
          <w:rFonts w:ascii="Calibri" w:eastAsia="Calibri" w:hAnsi="Calibri" w:cs="Calibri"/>
          <w:sz w:val="22"/>
          <w:szCs w:val="22"/>
        </w:rPr>
        <w:t xml:space="preserve">used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2"/>
          <w:sz w:val="22"/>
          <w:szCs w:val="22"/>
        </w:rPr>
        <w:t>i</w:t>
      </w:r>
      <w:r>
        <w:rPr>
          <w:rFonts w:ascii="Calibri" w:eastAsia="Calibri" w:hAnsi="Calibri" w:cs="Calibri"/>
          <w:sz w:val="22"/>
          <w:szCs w:val="22"/>
        </w:rPr>
        <w:t>x</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tab</w:t>
      </w:r>
      <w:r>
        <w:rPr>
          <w:rFonts w:ascii="Calibri" w:eastAsia="Calibri" w:hAnsi="Calibri" w:cs="Calibri"/>
          <w:spacing w:val="-1"/>
          <w:sz w:val="22"/>
          <w:szCs w:val="22"/>
        </w:rPr>
        <w:t>l</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fi</w:t>
      </w:r>
      <w:r>
        <w:rPr>
          <w:rFonts w:ascii="Calibri" w:eastAsia="Calibri" w:hAnsi="Calibri" w:cs="Calibri"/>
          <w:spacing w:val="-3"/>
          <w:sz w:val="22"/>
          <w:szCs w:val="22"/>
        </w:rPr>
        <w:t>r</w:t>
      </w:r>
      <w:r>
        <w:rPr>
          <w:rFonts w:ascii="Calibri" w:eastAsia="Calibri" w:hAnsi="Calibri" w:cs="Calibri"/>
          <w:sz w:val="22"/>
          <w:szCs w:val="22"/>
        </w:rPr>
        <w:t>e e</w:t>
      </w:r>
      <w:r>
        <w:rPr>
          <w:rFonts w:ascii="Calibri" w:eastAsia="Calibri" w:hAnsi="Calibri" w:cs="Calibri"/>
          <w:spacing w:val="1"/>
          <w:sz w:val="22"/>
          <w:szCs w:val="22"/>
        </w:rPr>
        <w:t>x</w:t>
      </w:r>
      <w:r>
        <w:rPr>
          <w:rFonts w:ascii="Calibri" w:eastAsia="Calibri" w:hAnsi="Calibri" w:cs="Calibri"/>
          <w:sz w:val="22"/>
          <w:szCs w:val="22"/>
        </w:rPr>
        <w:t>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 xml:space="preserve">er(s)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suita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4"/>
          <w:sz w:val="22"/>
          <w:szCs w:val="22"/>
        </w:rPr>
        <w:t xml:space="preserve"> </w:t>
      </w:r>
      <w:r>
        <w:rPr>
          <w:rFonts w:ascii="Calibri" w:eastAsia="Calibri" w:hAnsi="Calibri" w:cs="Calibri"/>
          <w:sz w:val="22"/>
          <w:szCs w:val="22"/>
        </w:rPr>
        <w:t>walls w</w:t>
      </w:r>
      <w:r>
        <w:rPr>
          <w:rFonts w:ascii="Calibri" w:eastAsia="Calibri" w:hAnsi="Calibri" w:cs="Calibri"/>
          <w:spacing w:val="-3"/>
          <w:sz w:val="22"/>
          <w:szCs w:val="22"/>
        </w:rPr>
        <w:t>h</w:t>
      </w:r>
      <w:r>
        <w:rPr>
          <w:rFonts w:ascii="Calibri" w:eastAsia="Calibri" w:hAnsi="Calibri" w:cs="Calibri"/>
          <w:sz w:val="22"/>
          <w:szCs w:val="22"/>
        </w:rPr>
        <w:t>ere</w:t>
      </w:r>
      <w:r>
        <w:rPr>
          <w:rFonts w:ascii="Calibri" w:eastAsia="Calibri" w:hAnsi="Calibri" w:cs="Calibri"/>
          <w:spacing w:val="1"/>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ired</w:t>
      </w:r>
    </w:p>
    <w:p w14:paraId="13103B59" w14:textId="77777777" w:rsidR="00065BF4" w:rsidRDefault="00E32064">
      <w:pPr>
        <w:spacing w:before="3"/>
        <w:ind w:left="946"/>
        <w:rPr>
          <w:rFonts w:ascii="Calibri" w:eastAsia="Calibri" w:hAnsi="Calibri" w:cs="Calibri"/>
          <w:sz w:val="22"/>
          <w:szCs w:val="22"/>
        </w:rPr>
      </w:pPr>
      <w:r>
        <w:rPr>
          <w:rFonts w:ascii="Segoe MDL2 Assets" w:eastAsia="Segoe MDL2 Assets" w:hAnsi="Segoe MDL2 Assets" w:cs="Segoe MDL2 Assets"/>
          <w:w w:val="46"/>
          <w:sz w:val="22"/>
          <w:szCs w:val="22"/>
        </w:rPr>
        <w:lastRenderedPageBreak/>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el</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ery</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p</w:t>
      </w:r>
      <w:r>
        <w:rPr>
          <w:rFonts w:ascii="Calibri" w:eastAsia="Calibri" w:hAnsi="Calibri" w:cs="Calibri"/>
          <w:spacing w:val="1"/>
          <w:sz w:val="22"/>
          <w:szCs w:val="22"/>
        </w:rPr>
        <w:t>o</w:t>
      </w:r>
      <w:r>
        <w:rPr>
          <w:rFonts w:ascii="Calibri" w:eastAsia="Calibri" w:hAnsi="Calibri" w:cs="Calibri"/>
          <w:sz w:val="22"/>
          <w:szCs w:val="22"/>
        </w:rPr>
        <w:t>i</w:t>
      </w:r>
      <w:r>
        <w:rPr>
          <w:rFonts w:ascii="Calibri" w:eastAsia="Calibri" w:hAnsi="Calibri" w:cs="Calibri"/>
          <w:spacing w:val="-4"/>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use,</w:t>
      </w:r>
      <w:r>
        <w:rPr>
          <w:rFonts w:ascii="Calibri" w:eastAsia="Calibri" w:hAnsi="Calibri" w:cs="Calibri"/>
          <w:spacing w:val="-2"/>
          <w:sz w:val="22"/>
          <w:szCs w:val="22"/>
        </w:rPr>
        <w:t xml:space="preserve"> </w:t>
      </w:r>
      <w:r>
        <w:rPr>
          <w:rFonts w:ascii="Calibri" w:eastAsia="Calibri" w:hAnsi="Calibri" w:cs="Calibri"/>
          <w:sz w:val="22"/>
          <w:szCs w:val="22"/>
        </w:rPr>
        <w:t>i.</w:t>
      </w:r>
      <w:r>
        <w:rPr>
          <w:rFonts w:ascii="Calibri" w:eastAsia="Calibri" w:hAnsi="Calibri" w:cs="Calibri"/>
          <w:spacing w:val="-2"/>
          <w:sz w:val="22"/>
          <w:szCs w:val="22"/>
        </w:rPr>
        <w:t>e</w:t>
      </w:r>
      <w:r>
        <w:rPr>
          <w:rFonts w:ascii="Calibri" w:eastAsia="Calibri" w:hAnsi="Calibri" w:cs="Calibri"/>
          <w:sz w:val="22"/>
          <w:szCs w:val="22"/>
        </w:rPr>
        <w:t>. a</w:t>
      </w:r>
      <w:r>
        <w:rPr>
          <w:rFonts w:ascii="Calibri" w:eastAsia="Calibri" w:hAnsi="Calibri" w:cs="Calibri"/>
          <w:spacing w:val="-1"/>
          <w:sz w:val="22"/>
          <w:szCs w:val="22"/>
        </w:rPr>
        <w:t>pp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ri</w:t>
      </w:r>
      <w:r>
        <w:rPr>
          <w:rFonts w:ascii="Calibri" w:eastAsia="Calibri" w:hAnsi="Calibri" w:cs="Calibri"/>
          <w:spacing w:val="-1"/>
          <w:sz w:val="22"/>
          <w:szCs w:val="22"/>
        </w:rPr>
        <w:t>a</w:t>
      </w:r>
      <w:r>
        <w:rPr>
          <w:rFonts w:ascii="Calibri" w:eastAsia="Calibri" w:hAnsi="Calibri" w:cs="Calibri"/>
          <w:sz w:val="22"/>
          <w:szCs w:val="22"/>
        </w:rPr>
        <w:t>te</w:t>
      </w:r>
      <w:r>
        <w:rPr>
          <w:rFonts w:ascii="Calibri" w:eastAsia="Calibri" w:hAnsi="Calibri" w:cs="Calibri"/>
          <w:spacing w:val="1"/>
          <w:sz w:val="22"/>
          <w:szCs w:val="22"/>
        </w:rPr>
        <w:t xml:space="preserve"> </w:t>
      </w:r>
      <w:r>
        <w:rPr>
          <w:rFonts w:ascii="Calibri" w:eastAsia="Calibri" w:hAnsi="Calibri" w:cs="Calibri"/>
          <w:spacing w:val="-2"/>
          <w:sz w:val="22"/>
          <w:szCs w:val="22"/>
        </w:rPr>
        <w:t>l</w:t>
      </w:r>
      <w:r>
        <w:rPr>
          <w:rFonts w:ascii="Calibri" w:eastAsia="Calibri" w:hAnsi="Calibri" w:cs="Calibri"/>
          <w:spacing w:val="1"/>
          <w:sz w:val="22"/>
          <w:szCs w:val="22"/>
        </w:rPr>
        <w:t>o</w:t>
      </w:r>
      <w:r>
        <w:rPr>
          <w:rFonts w:ascii="Calibri" w:eastAsia="Calibri" w:hAnsi="Calibri" w:cs="Calibri"/>
          <w:sz w:val="22"/>
          <w:szCs w:val="22"/>
        </w:rPr>
        <w:t>c</w:t>
      </w:r>
      <w:r>
        <w:rPr>
          <w:rFonts w:ascii="Calibri" w:eastAsia="Calibri" w:hAnsi="Calibri" w:cs="Calibri"/>
          <w:spacing w:val="-2"/>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with</w:t>
      </w:r>
      <w:r>
        <w:rPr>
          <w:rFonts w:ascii="Calibri" w:eastAsia="Calibri" w:hAnsi="Calibri" w:cs="Calibri"/>
          <w:spacing w:val="-3"/>
          <w:sz w:val="22"/>
          <w:szCs w:val="22"/>
        </w:rPr>
        <w:t>i</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specified b</w:t>
      </w:r>
      <w:r>
        <w:rPr>
          <w:rFonts w:ascii="Calibri" w:eastAsia="Calibri" w:hAnsi="Calibri" w:cs="Calibri"/>
          <w:spacing w:val="-1"/>
          <w:sz w:val="22"/>
          <w:szCs w:val="22"/>
        </w:rPr>
        <w:t>u</w:t>
      </w:r>
      <w:r>
        <w:rPr>
          <w:rFonts w:ascii="Calibri" w:eastAsia="Calibri" w:hAnsi="Calibri" w:cs="Calibri"/>
          <w:sz w:val="22"/>
          <w:szCs w:val="22"/>
        </w:rPr>
        <w:t>il</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ng</w:t>
      </w:r>
      <w:r>
        <w:rPr>
          <w:rFonts w:ascii="Calibri" w:eastAsia="Calibri" w:hAnsi="Calibri" w:cs="Calibri"/>
          <w:sz w:val="22"/>
          <w:szCs w:val="22"/>
        </w:rPr>
        <w:t>(s)</w:t>
      </w:r>
    </w:p>
    <w:p w14:paraId="70C17BF4" w14:textId="77777777" w:rsidR="00065BF4" w:rsidRDefault="00E32064">
      <w:pPr>
        <w:spacing w:before="6"/>
        <w:ind w:left="946"/>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i</w:t>
      </w:r>
      <w:r>
        <w:rPr>
          <w:rFonts w:ascii="Calibri" w:eastAsia="Calibri" w:hAnsi="Calibri" w:cs="Calibri"/>
          <w:spacing w:val="-1"/>
          <w:sz w:val="22"/>
          <w:szCs w:val="22"/>
        </w:rPr>
        <w:t>g</w:t>
      </w:r>
      <w:r>
        <w:rPr>
          <w:rFonts w:ascii="Calibri" w:eastAsia="Calibri" w:hAnsi="Calibri" w:cs="Calibri"/>
          <w:sz w:val="22"/>
          <w:szCs w:val="22"/>
        </w:rPr>
        <w:t>h</w:t>
      </w:r>
      <w:r>
        <w:rPr>
          <w:rFonts w:ascii="Calibri" w:eastAsia="Calibri" w:hAnsi="Calibri" w:cs="Calibri"/>
          <w:spacing w:val="-1"/>
          <w:sz w:val="22"/>
          <w:szCs w:val="22"/>
        </w:rPr>
        <w:t xml:space="preserve"> </w:t>
      </w:r>
      <w:r>
        <w:rPr>
          <w:rFonts w:ascii="Calibri" w:eastAsia="Calibri" w:hAnsi="Calibri" w:cs="Calibri"/>
          <w:sz w:val="22"/>
          <w:szCs w:val="22"/>
        </w:rPr>
        <w:t>q</w:t>
      </w:r>
      <w:r>
        <w:rPr>
          <w:rFonts w:ascii="Calibri" w:eastAsia="Calibri" w:hAnsi="Calibri" w:cs="Calibri"/>
          <w:spacing w:val="-1"/>
          <w:sz w:val="22"/>
          <w:szCs w:val="22"/>
        </w:rPr>
        <w:t>u</w:t>
      </w:r>
      <w:r>
        <w:rPr>
          <w:rFonts w:ascii="Calibri" w:eastAsia="Calibri" w:hAnsi="Calibri" w:cs="Calibri"/>
          <w:sz w:val="22"/>
          <w:szCs w:val="22"/>
        </w:rPr>
        <w:t>al</w:t>
      </w:r>
      <w:r>
        <w:rPr>
          <w:rFonts w:ascii="Calibri" w:eastAsia="Calibri" w:hAnsi="Calibri" w:cs="Calibri"/>
          <w:spacing w:val="-1"/>
          <w:sz w:val="22"/>
          <w:szCs w:val="22"/>
        </w:rPr>
        <w:t>i</w:t>
      </w:r>
      <w:r>
        <w:rPr>
          <w:rFonts w:ascii="Calibri" w:eastAsia="Calibri" w:hAnsi="Calibri" w:cs="Calibri"/>
          <w:sz w:val="22"/>
          <w:szCs w:val="22"/>
        </w:rPr>
        <w:t>ty</w:t>
      </w:r>
      <w:r>
        <w:rPr>
          <w:rFonts w:ascii="Calibri" w:eastAsia="Calibri" w:hAnsi="Calibri" w:cs="Calibri"/>
          <w:spacing w:val="1"/>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ely</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ice</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isi</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pacing w:val="1"/>
          <w:sz w:val="22"/>
          <w:szCs w:val="22"/>
        </w:rPr>
        <w:t>/</w:t>
      </w:r>
      <w:r>
        <w:rPr>
          <w:rFonts w:ascii="Calibri" w:eastAsia="Calibri" w:hAnsi="Calibri" w:cs="Calibri"/>
          <w:spacing w:val="2"/>
          <w:sz w:val="22"/>
          <w:szCs w:val="22"/>
        </w:rPr>
        <w:t>l</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 xml:space="preserve">r </w:t>
      </w:r>
      <w:r>
        <w:rPr>
          <w:rFonts w:ascii="Calibri" w:eastAsia="Calibri" w:hAnsi="Calibri" w:cs="Calibri"/>
          <w:spacing w:val="-3"/>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ent per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2"/>
          <w:sz w:val="22"/>
          <w:szCs w:val="22"/>
        </w:rPr>
        <w:t>s</w:t>
      </w:r>
      <w:r>
        <w:rPr>
          <w:rFonts w:ascii="Calibri" w:eastAsia="Calibri" w:hAnsi="Calibri" w:cs="Calibri"/>
          <w:sz w:val="22"/>
          <w:szCs w:val="22"/>
        </w:rPr>
        <w:t>)</w:t>
      </w:r>
    </w:p>
    <w:p w14:paraId="49BD2970" w14:textId="77777777" w:rsidR="00065BF4" w:rsidRDefault="00E32064">
      <w:pPr>
        <w:spacing w:before="5"/>
        <w:ind w:left="946"/>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stallati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e</w:t>
      </w:r>
      <w:r>
        <w:rPr>
          <w:rFonts w:ascii="Calibri" w:eastAsia="Calibri" w:hAnsi="Calibri" w:cs="Calibri"/>
          <w:sz w:val="22"/>
          <w:szCs w:val="22"/>
        </w:rPr>
        <w:t>cu</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fixi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fi</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x</w:t>
      </w:r>
      <w:r>
        <w:rPr>
          <w:rFonts w:ascii="Calibri" w:eastAsia="Calibri" w:hAnsi="Calibri" w:cs="Calibri"/>
          <w:spacing w:val="1"/>
          <w:sz w:val="22"/>
          <w:szCs w:val="22"/>
        </w:rPr>
        <w:t>t</w:t>
      </w:r>
      <w:r>
        <w:rPr>
          <w:rFonts w:ascii="Calibri" w:eastAsia="Calibri" w:hAnsi="Calibri" w:cs="Calibri"/>
          <w:sz w:val="22"/>
          <w:szCs w:val="22"/>
        </w:rPr>
        <w: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er(s)</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all in easy</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c</w:t>
      </w:r>
      <w:r>
        <w:rPr>
          <w:rFonts w:ascii="Calibri" w:eastAsia="Calibri" w:hAnsi="Calibri" w:cs="Calibri"/>
          <w:sz w:val="22"/>
          <w:szCs w:val="22"/>
        </w:rPr>
        <w:t>ce</w:t>
      </w:r>
      <w:r>
        <w:rPr>
          <w:rFonts w:ascii="Calibri" w:eastAsia="Calibri" w:hAnsi="Calibri" w:cs="Calibri"/>
          <w:spacing w:val="1"/>
          <w:sz w:val="22"/>
          <w:szCs w:val="22"/>
        </w:rPr>
        <w:t>s</w:t>
      </w:r>
      <w:r>
        <w:rPr>
          <w:rFonts w:ascii="Calibri" w:eastAsia="Calibri" w:hAnsi="Calibri" w:cs="Calibri"/>
          <w:sz w:val="22"/>
          <w:szCs w:val="22"/>
        </w:rPr>
        <w:t xml:space="preserve">s </w:t>
      </w:r>
      <w:r>
        <w:rPr>
          <w:rFonts w:ascii="Calibri" w:eastAsia="Calibri" w:hAnsi="Calibri" w:cs="Calibri"/>
          <w:spacing w:val="-2"/>
          <w:sz w:val="22"/>
          <w:szCs w:val="22"/>
        </w:rPr>
        <w:t>l</w:t>
      </w:r>
      <w:r>
        <w:rPr>
          <w:rFonts w:ascii="Calibri" w:eastAsia="Calibri" w:hAnsi="Calibri" w:cs="Calibri"/>
          <w:spacing w:val="1"/>
          <w:sz w:val="22"/>
          <w:szCs w:val="22"/>
        </w:rPr>
        <w:t>o</w:t>
      </w:r>
      <w:r>
        <w:rPr>
          <w:rFonts w:ascii="Calibri" w:eastAsia="Calibri" w:hAnsi="Calibri" w:cs="Calibri"/>
          <w:sz w:val="22"/>
          <w:szCs w:val="22"/>
        </w:rPr>
        <w:t>c</w:t>
      </w:r>
      <w:r>
        <w:rPr>
          <w:rFonts w:ascii="Calibri" w:eastAsia="Calibri" w:hAnsi="Calibri" w:cs="Calibri"/>
          <w:spacing w:val="-2"/>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p>
    <w:p w14:paraId="78EB99CE" w14:textId="77777777" w:rsidR="00065BF4" w:rsidRDefault="00E32064">
      <w:pPr>
        <w:spacing w:before="6"/>
        <w:ind w:left="946"/>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z w:val="22"/>
          <w:szCs w:val="22"/>
        </w:rPr>
        <w:t>V</w:t>
      </w:r>
      <w:r>
        <w:rPr>
          <w:rFonts w:ascii="Calibri" w:eastAsia="Calibri" w:hAnsi="Calibri" w:cs="Calibri"/>
          <w:spacing w:val="-1"/>
          <w:sz w:val="22"/>
          <w:szCs w:val="22"/>
        </w:rPr>
        <w:t>i</w:t>
      </w:r>
      <w:r>
        <w:rPr>
          <w:rFonts w:ascii="Calibri" w:eastAsia="Calibri" w:hAnsi="Calibri" w:cs="Calibri"/>
          <w:sz w:val="22"/>
          <w:szCs w:val="22"/>
        </w:rPr>
        <w:t>su</w:t>
      </w:r>
      <w:r>
        <w:rPr>
          <w:rFonts w:ascii="Calibri" w:eastAsia="Calibri" w:hAnsi="Calibri" w:cs="Calibri"/>
          <w:spacing w:val="-1"/>
          <w:sz w:val="22"/>
          <w:szCs w:val="22"/>
        </w:rPr>
        <w:t>a</w:t>
      </w:r>
      <w:r>
        <w:rPr>
          <w:rFonts w:ascii="Calibri" w:eastAsia="Calibri" w:hAnsi="Calibri" w:cs="Calibri"/>
          <w:sz w:val="22"/>
          <w:szCs w:val="22"/>
        </w:rPr>
        <w:t>l checks</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e</w:t>
      </w:r>
      <w:r>
        <w:rPr>
          <w:rFonts w:ascii="Calibri" w:eastAsia="Calibri" w:hAnsi="Calibri" w:cs="Calibri"/>
          <w:spacing w:val="-1"/>
          <w:sz w:val="22"/>
          <w:szCs w:val="22"/>
        </w:rPr>
        <w:t>n</w:t>
      </w:r>
      <w:r>
        <w:rPr>
          <w:rFonts w:ascii="Calibri" w:eastAsia="Calibri" w:hAnsi="Calibri" w:cs="Calibri"/>
          <w:sz w:val="22"/>
          <w:szCs w:val="22"/>
        </w:rPr>
        <w:t>su</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th</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z w:val="22"/>
          <w:szCs w:val="22"/>
        </w:rPr>
        <w:t>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pacing w:val="-3"/>
          <w:sz w:val="22"/>
          <w:szCs w:val="22"/>
        </w:rPr>
        <w:t>i</w:t>
      </w:r>
      <w:r>
        <w:rPr>
          <w:rFonts w:ascii="Calibri" w:eastAsia="Calibri" w:hAnsi="Calibri" w:cs="Calibri"/>
          <w:sz w:val="22"/>
          <w:szCs w:val="22"/>
        </w:rPr>
        <w:t>s r</w:t>
      </w:r>
      <w:r>
        <w:rPr>
          <w:rFonts w:ascii="Calibri" w:eastAsia="Calibri" w:hAnsi="Calibri" w:cs="Calibri"/>
          <w:spacing w:val="1"/>
          <w:sz w:val="22"/>
          <w:szCs w:val="22"/>
        </w:rPr>
        <w:t>e</w:t>
      </w:r>
      <w:r>
        <w:rPr>
          <w:rFonts w:ascii="Calibri" w:eastAsia="Calibri" w:hAnsi="Calibri" w:cs="Calibri"/>
          <w:sz w:val="22"/>
          <w:szCs w:val="22"/>
        </w:rPr>
        <w:t>a</w:t>
      </w:r>
      <w:r>
        <w:rPr>
          <w:rFonts w:ascii="Calibri" w:eastAsia="Calibri" w:hAnsi="Calibri" w:cs="Calibri"/>
          <w:spacing w:val="-3"/>
          <w:sz w:val="22"/>
          <w:szCs w:val="22"/>
        </w:rPr>
        <w:t>d</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use</w:t>
      </w:r>
    </w:p>
    <w:p w14:paraId="0178782A" w14:textId="77777777" w:rsidR="00065BF4" w:rsidRDefault="00E32064" w:rsidP="00FE621F">
      <w:pPr>
        <w:tabs>
          <w:tab w:val="left" w:pos="1418"/>
        </w:tabs>
        <w:spacing w:before="13" w:line="260" w:lineRule="exact"/>
        <w:ind w:left="1306" w:right="616" w:hanging="360"/>
        <w:rPr>
          <w:rFonts w:ascii="Calibri" w:eastAsia="Calibri" w:hAnsi="Calibri" w:cs="Calibri"/>
          <w:sz w:val="22"/>
          <w:szCs w:val="22"/>
        </w:rPr>
      </w:pPr>
      <w:r>
        <w:rPr>
          <w:rFonts w:ascii="Segoe MDL2 Assets" w:eastAsia="Segoe MDL2 Assets" w:hAnsi="Segoe MDL2 Assets" w:cs="Segoe MDL2 Assets"/>
          <w:w w:val="46"/>
          <w:sz w:val="22"/>
          <w:szCs w:val="22"/>
        </w:rPr>
        <w:t></w:t>
      </w:r>
      <w:r>
        <w:rPr>
          <w:rFonts w:ascii="Segoe MDL2 Assets" w:eastAsia="Segoe MDL2 Assets" w:hAnsi="Segoe MDL2 Assets" w:cs="Segoe MDL2 Assets"/>
          <w:sz w:val="22"/>
          <w:szCs w:val="22"/>
        </w:rPr>
        <w:tab/>
      </w:r>
      <w:r>
        <w:rPr>
          <w:rFonts w:ascii="Calibri" w:eastAsia="Calibri" w:hAnsi="Calibri" w:cs="Calibri"/>
          <w:spacing w:val="-1"/>
          <w:sz w:val="22"/>
          <w:szCs w:val="22"/>
        </w:rPr>
        <w:t>N</w:t>
      </w:r>
      <w:r>
        <w:rPr>
          <w:rFonts w:ascii="Calibri" w:eastAsia="Calibri" w:hAnsi="Calibri" w:cs="Calibri"/>
          <w:sz w:val="22"/>
          <w:szCs w:val="22"/>
        </w:rPr>
        <w:t>ew</w:t>
      </w:r>
      <w:r>
        <w:rPr>
          <w:rFonts w:ascii="Calibri" w:eastAsia="Calibri" w:hAnsi="Calibri" w:cs="Calibri"/>
          <w:spacing w:val="1"/>
          <w:sz w:val="22"/>
          <w:szCs w:val="22"/>
        </w:rPr>
        <w:t xml:space="preserve"> </w:t>
      </w:r>
      <w:r>
        <w:rPr>
          <w:rFonts w:ascii="Calibri" w:eastAsia="Calibri" w:hAnsi="Calibri" w:cs="Calibri"/>
          <w:sz w:val="22"/>
          <w:szCs w:val="22"/>
        </w:rPr>
        <w:t>p</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tab</w:t>
      </w:r>
      <w:r>
        <w:rPr>
          <w:rFonts w:ascii="Calibri" w:eastAsia="Calibri" w:hAnsi="Calibri" w:cs="Calibri"/>
          <w:spacing w:val="-1"/>
          <w:sz w:val="22"/>
          <w:szCs w:val="22"/>
        </w:rPr>
        <w:t>l</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fi</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x</w:t>
      </w:r>
      <w:r>
        <w:rPr>
          <w:rFonts w:ascii="Calibri" w:eastAsia="Calibri" w:hAnsi="Calibri" w:cs="Calibri"/>
          <w:spacing w:val="1"/>
          <w:sz w:val="22"/>
          <w:szCs w:val="22"/>
        </w:rPr>
        <w:t>t</w:t>
      </w:r>
      <w:r>
        <w:rPr>
          <w:rFonts w:ascii="Calibri" w:eastAsia="Calibri" w:hAnsi="Calibri" w:cs="Calibri"/>
          <w:sz w:val="22"/>
          <w:szCs w:val="22"/>
        </w:rPr>
        <w:t>i</w:t>
      </w:r>
      <w:r>
        <w:rPr>
          <w:rFonts w:ascii="Calibri" w:eastAsia="Calibri" w:hAnsi="Calibri" w:cs="Calibri"/>
          <w:spacing w:val="-1"/>
          <w:sz w:val="22"/>
          <w:szCs w:val="22"/>
        </w:rPr>
        <w:t>ngu</w:t>
      </w:r>
      <w:r>
        <w:rPr>
          <w:rFonts w:ascii="Calibri" w:eastAsia="Calibri" w:hAnsi="Calibri" w:cs="Calibri"/>
          <w:sz w:val="22"/>
          <w:szCs w:val="22"/>
        </w:rPr>
        <w:t>i</w:t>
      </w:r>
      <w:r>
        <w:rPr>
          <w:rFonts w:ascii="Calibri" w:eastAsia="Calibri" w:hAnsi="Calibri" w:cs="Calibri"/>
          <w:spacing w:val="-3"/>
          <w:sz w:val="22"/>
          <w:szCs w:val="22"/>
        </w:rPr>
        <w:t>s</w:t>
      </w:r>
      <w:r>
        <w:rPr>
          <w:rFonts w:ascii="Calibri" w:eastAsia="Calibri" w:hAnsi="Calibri" w:cs="Calibri"/>
          <w:spacing w:val="-1"/>
          <w:sz w:val="22"/>
          <w:szCs w:val="22"/>
        </w:rPr>
        <w:t>h</w:t>
      </w:r>
      <w:r>
        <w:rPr>
          <w:rFonts w:ascii="Calibri" w:eastAsia="Calibri" w:hAnsi="Calibri" w:cs="Calibri"/>
          <w:sz w:val="22"/>
          <w:szCs w:val="22"/>
        </w:rPr>
        <w:t>er(s)</w:t>
      </w:r>
      <w:r>
        <w:rPr>
          <w:rFonts w:ascii="Calibri" w:eastAsia="Calibri" w:hAnsi="Calibri" w:cs="Calibri"/>
          <w:spacing w:val="1"/>
          <w:sz w:val="22"/>
          <w:szCs w:val="22"/>
        </w:rPr>
        <w:t xml:space="preserve"> </w:t>
      </w:r>
      <w:r>
        <w:rPr>
          <w:rFonts w:ascii="Calibri" w:eastAsia="Calibri" w:hAnsi="Calibri" w:cs="Calibri"/>
          <w:spacing w:val="-2"/>
          <w:sz w:val="22"/>
          <w:szCs w:val="22"/>
        </w:rPr>
        <w:t>l</w:t>
      </w:r>
      <w:r>
        <w:rPr>
          <w:rFonts w:ascii="Calibri" w:eastAsia="Calibri" w:hAnsi="Calibri" w:cs="Calibri"/>
          <w:spacing w:val="1"/>
          <w:sz w:val="22"/>
          <w:szCs w:val="22"/>
        </w:rPr>
        <w:t>o</w:t>
      </w:r>
      <w:r>
        <w:rPr>
          <w:rFonts w:ascii="Calibri" w:eastAsia="Calibri" w:hAnsi="Calibri" w:cs="Calibri"/>
          <w:sz w:val="22"/>
          <w:szCs w:val="22"/>
        </w:rPr>
        <w:t>cat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 r</w:t>
      </w:r>
      <w:r>
        <w:rPr>
          <w:rFonts w:ascii="Calibri" w:eastAsia="Calibri" w:hAnsi="Calibri" w:cs="Calibri"/>
          <w:spacing w:val="-2"/>
          <w:sz w:val="22"/>
          <w:szCs w:val="22"/>
        </w:rPr>
        <w:t>e</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d</w:t>
      </w:r>
      <w:r>
        <w:rPr>
          <w:rFonts w:ascii="Calibri" w:eastAsia="Calibri" w:hAnsi="Calibri" w:cs="Calibri"/>
          <w:sz w:val="22"/>
          <w:szCs w:val="22"/>
        </w:rPr>
        <w:t>ed in</w:t>
      </w:r>
      <w:r>
        <w:rPr>
          <w:rFonts w:ascii="Calibri" w:eastAsia="Calibri" w:hAnsi="Calibri" w:cs="Calibri"/>
          <w:spacing w:val="-3"/>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2"/>
          <w:sz w:val="22"/>
          <w:szCs w:val="22"/>
        </w:rPr>
        <w:t>t</w:t>
      </w:r>
      <w:r>
        <w:rPr>
          <w:rFonts w:ascii="Calibri" w:eastAsia="Calibri" w:hAnsi="Calibri" w:cs="Calibri"/>
          <w:sz w:val="22"/>
          <w:szCs w:val="22"/>
        </w:rPr>
        <w:t>ent per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ena</w:t>
      </w:r>
      <w:r>
        <w:rPr>
          <w:rFonts w:ascii="Calibri" w:eastAsia="Calibri" w:hAnsi="Calibri" w:cs="Calibri"/>
          <w:spacing w:val="-1"/>
          <w:sz w:val="22"/>
          <w:szCs w:val="22"/>
        </w:rPr>
        <w:t>n</w:t>
      </w:r>
      <w:r>
        <w:rPr>
          <w:rFonts w:ascii="Calibri" w:eastAsia="Calibri" w:hAnsi="Calibri" w:cs="Calibri"/>
          <w:sz w:val="22"/>
          <w:szCs w:val="22"/>
        </w:rPr>
        <w:t>ce report</w:t>
      </w:r>
    </w:p>
    <w:p w14:paraId="05A68E58" w14:textId="52499C4E" w:rsidR="00065BF4" w:rsidRDefault="00E32064" w:rsidP="0038639F">
      <w:pPr>
        <w:spacing w:before="7"/>
        <w:ind w:left="1418" w:hanging="425"/>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Calibri" w:eastAsia="Calibri" w:hAnsi="Calibri" w:cs="Calibri"/>
          <w:sz w:val="22"/>
          <w:szCs w:val="22"/>
        </w:rPr>
        <w:t>Re</w:t>
      </w:r>
      <w:r>
        <w:rPr>
          <w:rFonts w:ascii="Calibri" w:eastAsia="Calibri" w:hAnsi="Calibri" w:cs="Calibri"/>
          <w:spacing w:val="-1"/>
          <w:sz w:val="22"/>
          <w:szCs w:val="22"/>
        </w:rPr>
        <w:t>mo</w:t>
      </w:r>
      <w:r>
        <w:rPr>
          <w:rFonts w:ascii="Calibri" w:eastAsia="Calibri" w:hAnsi="Calibri" w:cs="Calibri"/>
          <w:spacing w:val="1"/>
          <w:sz w:val="22"/>
          <w:szCs w:val="22"/>
        </w:rPr>
        <w:t>v</w:t>
      </w:r>
      <w:r>
        <w:rPr>
          <w:rFonts w:ascii="Calibri" w:eastAsia="Calibri" w:hAnsi="Calibri" w:cs="Calibri"/>
          <w:sz w:val="22"/>
          <w:szCs w:val="22"/>
        </w:rPr>
        <w:t>al</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w</w:t>
      </w:r>
      <w:r>
        <w:rPr>
          <w:rFonts w:ascii="Calibri" w:eastAsia="Calibri" w:hAnsi="Calibri" w:cs="Calibri"/>
          <w:spacing w:val="-3"/>
          <w:sz w:val="22"/>
          <w:szCs w:val="22"/>
        </w:rPr>
        <w:t>a</w:t>
      </w:r>
      <w:r>
        <w:rPr>
          <w:rFonts w:ascii="Calibri" w:eastAsia="Calibri" w:hAnsi="Calibri" w:cs="Calibri"/>
          <w:sz w:val="22"/>
          <w:szCs w:val="22"/>
        </w:rPr>
        <w:t>ste</w:t>
      </w:r>
      <w:r>
        <w:rPr>
          <w:rFonts w:ascii="Calibri" w:eastAsia="Calibri" w:hAnsi="Calibri" w:cs="Calibri"/>
          <w:spacing w:val="-1"/>
          <w:sz w:val="22"/>
          <w:szCs w:val="22"/>
        </w:rPr>
        <w:t xml:space="preserve"> </w:t>
      </w:r>
      <w:r>
        <w:rPr>
          <w:rFonts w:ascii="Calibri" w:eastAsia="Calibri" w:hAnsi="Calibri" w:cs="Calibri"/>
          <w:sz w:val="22"/>
          <w:szCs w:val="22"/>
        </w:rPr>
        <w:t>packa</w:t>
      </w:r>
      <w:r>
        <w:rPr>
          <w:rFonts w:ascii="Calibri" w:eastAsia="Calibri" w:hAnsi="Calibri" w:cs="Calibri"/>
          <w:spacing w:val="-1"/>
          <w:sz w:val="22"/>
          <w:szCs w:val="22"/>
        </w:rPr>
        <w:t>g</w:t>
      </w:r>
      <w:r>
        <w:rPr>
          <w:rFonts w:ascii="Calibri" w:eastAsia="Calibri" w:hAnsi="Calibri" w:cs="Calibri"/>
          <w:sz w:val="22"/>
          <w:szCs w:val="22"/>
        </w:rPr>
        <w:t>i</w:t>
      </w:r>
      <w:r>
        <w:rPr>
          <w:rFonts w:ascii="Calibri" w:eastAsia="Calibri" w:hAnsi="Calibri" w:cs="Calibri"/>
          <w:spacing w:val="-4"/>
          <w:sz w:val="22"/>
          <w:szCs w:val="22"/>
        </w:rPr>
        <w:t>n</w:t>
      </w:r>
      <w:r>
        <w:rPr>
          <w:rFonts w:ascii="Calibri" w:eastAsia="Calibri" w:hAnsi="Calibri" w:cs="Calibri"/>
          <w:spacing w:val="-1"/>
          <w:sz w:val="22"/>
          <w:szCs w:val="22"/>
        </w:rPr>
        <w:t>g</w:t>
      </w:r>
      <w:r>
        <w:rPr>
          <w:rFonts w:ascii="Calibri" w:eastAsia="Calibri" w:hAnsi="Calibri" w:cs="Calibri"/>
          <w:sz w:val="22"/>
          <w:szCs w:val="22"/>
        </w:rPr>
        <w:t>, any</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al</w:t>
      </w:r>
      <w:r>
        <w:rPr>
          <w:rFonts w:ascii="Calibri" w:eastAsia="Calibri" w:hAnsi="Calibri" w:cs="Calibri"/>
          <w:spacing w:val="-1"/>
          <w:sz w:val="22"/>
          <w:szCs w:val="22"/>
        </w:rPr>
        <w:t>l</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s and</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1"/>
          <w:sz w:val="22"/>
          <w:szCs w:val="22"/>
        </w:rPr>
        <w:t>d</w:t>
      </w:r>
      <w:r>
        <w:rPr>
          <w:rFonts w:ascii="Calibri" w:eastAsia="Calibri" w:hAnsi="Calibri" w:cs="Calibri"/>
          <w:spacing w:val="-3"/>
          <w:sz w:val="22"/>
          <w:szCs w:val="22"/>
        </w:rPr>
        <w:t>u</w:t>
      </w:r>
      <w:r>
        <w:rPr>
          <w:rFonts w:ascii="Calibri" w:eastAsia="Calibri" w:hAnsi="Calibri" w:cs="Calibri"/>
          <w:spacing w:val="-1"/>
          <w:sz w:val="22"/>
          <w:szCs w:val="22"/>
        </w:rPr>
        <w:t>nd</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x</w:t>
      </w:r>
      <w:r>
        <w:rPr>
          <w:rFonts w:ascii="Calibri" w:eastAsia="Calibri" w:hAnsi="Calibri" w:cs="Calibri"/>
          <w:spacing w:val="1"/>
          <w:sz w:val="22"/>
          <w:szCs w:val="22"/>
        </w:rPr>
        <w:t>t</w:t>
      </w:r>
      <w:r>
        <w:rPr>
          <w:rFonts w:ascii="Calibri" w:eastAsia="Calibri" w:hAnsi="Calibri" w:cs="Calibri"/>
          <w:sz w:val="22"/>
          <w:szCs w:val="22"/>
        </w:rPr>
        <w: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 xml:space="preserve">if </w:t>
      </w:r>
      <w:r>
        <w:rPr>
          <w:rFonts w:ascii="Calibri" w:eastAsia="Calibri" w:hAnsi="Calibri" w:cs="Calibri"/>
          <w:spacing w:val="-3"/>
          <w:sz w:val="22"/>
          <w:szCs w:val="22"/>
        </w:rPr>
        <w:t>a</w:t>
      </w:r>
      <w:r>
        <w:rPr>
          <w:rFonts w:ascii="Calibri" w:eastAsia="Calibri" w:hAnsi="Calibri" w:cs="Calibri"/>
          <w:spacing w:val="-1"/>
          <w:sz w:val="22"/>
          <w:szCs w:val="22"/>
        </w:rPr>
        <w:t>pp</w:t>
      </w:r>
      <w:r>
        <w:rPr>
          <w:rFonts w:ascii="Calibri" w:eastAsia="Calibri" w:hAnsi="Calibri" w:cs="Calibri"/>
          <w:sz w:val="22"/>
          <w:szCs w:val="22"/>
        </w:rPr>
        <w:t>lica</w:t>
      </w:r>
      <w:r>
        <w:rPr>
          <w:rFonts w:ascii="Calibri" w:eastAsia="Calibri" w:hAnsi="Calibri" w:cs="Calibri"/>
          <w:spacing w:val="-1"/>
          <w:sz w:val="22"/>
          <w:szCs w:val="22"/>
        </w:rPr>
        <w:t>b</w:t>
      </w:r>
      <w:r>
        <w:rPr>
          <w:rFonts w:ascii="Calibri" w:eastAsia="Calibri" w:hAnsi="Calibri" w:cs="Calibri"/>
          <w:sz w:val="22"/>
          <w:szCs w:val="22"/>
        </w:rPr>
        <w:t>le.</w:t>
      </w:r>
    </w:p>
    <w:p w14:paraId="357B04BE" w14:textId="77777777" w:rsidR="00065BF4" w:rsidRDefault="00065BF4">
      <w:pPr>
        <w:spacing w:before="10" w:line="260" w:lineRule="exact"/>
        <w:rPr>
          <w:sz w:val="26"/>
          <w:szCs w:val="26"/>
        </w:rPr>
      </w:pPr>
    </w:p>
    <w:p w14:paraId="5D63B9C6" w14:textId="77777777" w:rsidR="005628D9" w:rsidRDefault="005628D9">
      <w:pPr>
        <w:spacing w:before="10" w:line="260" w:lineRule="exact"/>
        <w:rPr>
          <w:sz w:val="26"/>
          <w:szCs w:val="26"/>
        </w:rPr>
      </w:pPr>
    </w:p>
    <w:p w14:paraId="4B71C66A" w14:textId="77777777" w:rsidR="00065BF4" w:rsidRDefault="00E32064">
      <w:pPr>
        <w:ind w:left="821"/>
        <w:rPr>
          <w:rFonts w:ascii="Calibri" w:eastAsia="Calibri" w:hAnsi="Calibri" w:cs="Calibri"/>
          <w:sz w:val="22"/>
          <w:szCs w:val="22"/>
        </w:rPr>
      </w:pPr>
      <w:r>
        <w:rPr>
          <w:rFonts w:ascii="Calibri" w:eastAsia="Calibri" w:hAnsi="Calibri" w:cs="Calibri"/>
          <w:b/>
          <w:spacing w:val="1"/>
          <w:sz w:val="22"/>
          <w:szCs w:val="22"/>
        </w:rPr>
        <w:t>3</w:t>
      </w:r>
      <w:r>
        <w:rPr>
          <w:rFonts w:ascii="Calibri" w:eastAsia="Calibri" w:hAnsi="Calibri" w:cs="Calibri"/>
          <w:b/>
          <w:spacing w:val="-1"/>
          <w:sz w:val="22"/>
          <w:szCs w:val="22"/>
        </w:rPr>
        <w:t>.</w:t>
      </w:r>
      <w:r>
        <w:rPr>
          <w:rFonts w:ascii="Calibri" w:eastAsia="Calibri" w:hAnsi="Calibri" w:cs="Calibri"/>
          <w:b/>
          <w:spacing w:val="1"/>
          <w:sz w:val="22"/>
          <w:szCs w:val="22"/>
        </w:rPr>
        <w:t>2</w:t>
      </w:r>
      <w:r>
        <w:rPr>
          <w:rFonts w:ascii="Calibri" w:eastAsia="Calibri" w:hAnsi="Calibri" w:cs="Calibri"/>
          <w:b/>
          <w:spacing w:val="-1"/>
          <w:sz w:val="22"/>
          <w:szCs w:val="22"/>
        </w:rPr>
        <w:t>.</w:t>
      </w:r>
      <w:r>
        <w:rPr>
          <w:rFonts w:ascii="Calibri" w:eastAsia="Calibri" w:hAnsi="Calibri" w:cs="Calibri"/>
          <w:b/>
          <w:sz w:val="22"/>
          <w:szCs w:val="22"/>
        </w:rPr>
        <w:t xml:space="preserve">1    </w:t>
      </w:r>
      <w:r>
        <w:rPr>
          <w:rFonts w:ascii="Calibri" w:eastAsia="Calibri" w:hAnsi="Calibri" w:cs="Calibri"/>
          <w:b/>
          <w:spacing w:val="1"/>
          <w:sz w:val="22"/>
          <w:szCs w:val="22"/>
        </w:rPr>
        <w:t xml:space="preserve"> </w:t>
      </w:r>
      <w:r>
        <w:rPr>
          <w:rFonts w:ascii="Calibri" w:eastAsia="Calibri" w:hAnsi="Calibri" w:cs="Calibri"/>
          <w:b/>
          <w:sz w:val="22"/>
          <w:szCs w:val="22"/>
        </w:rPr>
        <w:t>F</w:t>
      </w:r>
      <w:r>
        <w:rPr>
          <w:rFonts w:ascii="Calibri" w:eastAsia="Calibri" w:hAnsi="Calibri" w:cs="Calibri"/>
          <w:b/>
          <w:spacing w:val="-2"/>
          <w:sz w:val="22"/>
          <w:szCs w:val="22"/>
        </w:rPr>
        <w:t>i</w:t>
      </w:r>
      <w:r>
        <w:rPr>
          <w:rFonts w:ascii="Calibri" w:eastAsia="Calibri" w:hAnsi="Calibri" w:cs="Calibri"/>
          <w:b/>
          <w:spacing w:val="1"/>
          <w:sz w:val="22"/>
          <w:szCs w:val="22"/>
        </w:rPr>
        <w:t>r</w:t>
      </w:r>
      <w:r>
        <w:rPr>
          <w:rFonts w:ascii="Calibri" w:eastAsia="Calibri" w:hAnsi="Calibri" w:cs="Calibri"/>
          <w:b/>
          <w:sz w:val="22"/>
          <w:szCs w:val="22"/>
        </w:rPr>
        <w:t>e</w:t>
      </w:r>
      <w:r>
        <w:rPr>
          <w:rFonts w:ascii="Calibri" w:eastAsia="Calibri" w:hAnsi="Calibri" w:cs="Calibri"/>
          <w:b/>
          <w:spacing w:val="-1"/>
          <w:sz w:val="22"/>
          <w:szCs w:val="22"/>
        </w:rPr>
        <w:t xml:space="preserve"> </w:t>
      </w:r>
      <w:r>
        <w:rPr>
          <w:rFonts w:ascii="Calibri" w:eastAsia="Calibri" w:hAnsi="Calibri" w:cs="Calibri"/>
          <w:b/>
          <w:sz w:val="22"/>
          <w:szCs w:val="22"/>
        </w:rPr>
        <w:t>Ex</w:t>
      </w:r>
      <w:r>
        <w:rPr>
          <w:rFonts w:ascii="Calibri" w:eastAsia="Calibri" w:hAnsi="Calibri" w:cs="Calibri"/>
          <w:b/>
          <w:spacing w:val="-3"/>
          <w:sz w:val="22"/>
          <w:szCs w:val="22"/>
        </w:rPr>
        <w:t>t</w:t>
      </w:r>
      <w:r>
        <w:rPr>
          <w:rFonts w:ascii="Calibri" w:eastAsia="Calibri" w:hAnsi="Calibri" w:cs="Calibri"/>
          <w:b/>
          <w:spacing w:val="1"/>
          <w:sz w:val="22"/>
          <w:szCs w:val="22"/>
        </w:rPr>
        <w:t>i</w:t>
      </w:r>
      <w:r>
        <w:rPr>
          <w:rFonts w:ascii="Calibri" w:eastAsia="Calibri" w:hAnsi="Calibri" w:cs="Calibri"/>
          <w:b/>
          <w:spacing w:val="-1"/>
          <w:sz w:val="22"/>
          <w:szCs w:val="22"/>
        </w:rPr>
        <w:t>n</w:t>
      </w:r>
      <w:r>
        <w:rPr>
          <w:rFonts w:ascii="Calibri" w:eastAsia="Calibri" w:hAnsi="Calibri" w:cs="Calibri"/>
          <w:b/>
          <w:spacing w:val="1"/>
          <w:sz w:val="22"/>
          <w:szCs w:val="22"/>
        </w:rPr>
        <w:t>g</w:t>
      </w:r>
      <w:r>
        <w:rPr>
          <w:rFonts w:ascii="Calibri" w:eastAsia="Calibri" w:hAnsi="Calibri" w:cs="Calibri"/>
          <w:b/>
          <w:spacing w:val="-1"/>
          <w:sz w:val="22"/>
          <w:szCs w:val="22"/>
        </w:rPr>
        <w:t>ui</w:t>
      </w:r>
      <w:r>
        <w:rPr>
          <w:rFonts w:ascii="Calibri" w:eastAsia="Calibri" w:hAnsi="Calibri" w:cs="Calibri"/>
          <w:b/>
          <w:sz w:val="22"/>
          <w:szCs w:val="22"/>
        </w:rPr>
        <w:t>s</w:t>
      </w:r>
      <w:r>
        <w:rPr>
          <w:rFonts w:ascii="Calibri" w:eastAsia="Calibri" w:hAnsi="Calibri" w:cs="Calibri"/>
          <w:b/>
          <w:spacing w:val="-1"/>
          <w:sz w:val="22"/>
          <w:szCs w:val="22"/>
        </w:rPr>
        <w:t>he</w:t>
      </w:r>
      <w:r>
        <w:rPr>
          <w:rFonts w:ascii="Calibri" w:eastAsia="Calibri" w:hAnsi="Calibri" w:cs="Calibri"/>
          <w:b/>
          <w:sz w:val="22"/>
          <w:szCs w:val="22"/>
        </w:rPr>
        <w:t>r</w:t>
      </w:r>
      <w:r>
        <w:rPr>
          <w:rFonts w:ascii="Calibri" w:eastAsia="Calibri" w:hAnsi="Calibri" w:cs="Calibri"/>
          <w:b/>
          <w:spacing w:val="-1"/>
          <w:sz w:val="22"/>
          <w:szCs w:val="22"/>
        </w:rPr>
        <w:t xml:space="preserve"> </w:t>
      </w:r>
      <w:r>
        <w:rPr>
          <w:rFonts w:ascii="Calibri" w:eastAsia="Calibri" w:hAnsi="Calibri" w:cs="Calibri"/>
          <w:b/>
          <w:spacing w:val="-2"/>
          <w:sz w:val="22"/>
          <w:szCs w:val="22"/>
        </w:rPr>
        <w:t>G</w:t>
      </w:r>
      <w:r>
        <w:rPr>
          <w:rFonts w:ascii="Calibri" w:eastAsia="Calibri" w:hAnsi="Calibri" w:cs="Calibri"/>
          <w:b/>
          <w:spacing w:val="-1"/>
          <w:sz w:val="22"/>
          <w:szCs w:val="22"/>
        </w:rPr>
        <w:t>ua</w:t>
      </w:r>
      <w:r>
        <w:rPr>
          <w:rFonts w:ascii="Calibri" w:eastAsia="Calibri" w:hAnsi="Calibri" w:cs="Calibri"/>
          <w:b/>
          <w:spacing w:val="1"/>
          <w:sz w:val="22"/>
          <w:szCs w:val="22"/>
        </w:rPr>
        <w:t>r</w:t>
      </w:r>
      <w:r>
        <w:rPr>
          <w:rFonts w:ascii="Calibri" w:eastAsia="Calibri" w:hAnsi="Calibri" w:cs="Calibri"/>
          <w:b/>
          <w:spacing w:val="-1"/>
          <w:sz w:val="22"/>
          <w:szCs w:val="22"/>
        </w:rPr>
        <w:t>an</w:t>
      </w:r>
      <w:r>
        <w:rPr>
          <w:rFonts w:ascii="Calibri" w:eastAsia="Calibri" w:hAnsi="Calibri" w:cs="Calibri"/>
          <w:b/>
          <w:sz w:val="22"/>
          <w:szCs w:val="22"/>
        </w:rPr>
        <w:t>te</w:t>
      </w:r>
      <w:r>
        <w:rPr>
          <w:rFonts w:ascii="Calibri" w:eastAsia="Calibri" w:hAnsi="Calibri" w:cs="Calibri"/>
          <w:b/>
          <w:spacing w:val="-1"/>
          <w:sz w:val="22"/>
          <w:szCs w:val="22"/>
        </w:rPr>
        <w:t>e</w:t>
      </w:r>
      <w:r>
        <w:rPr>
          <w:rFonts w:ascii="Calibri" w:eastAsia="Calibri" w:hAnsi="Calibri" w:cs="Calibri"/>
          <w:b/>
          <w:sz w:val="22"/>
          <w:szCs w:val="22"/>
        </w:rPr>
        <w:t>:</w:t>
      </w:r>
    </w:p>
    <w:p w14:paraId="66D59EBB" w14:textId="77777777" w:rsidR="00065BF4" w:rsidRDefault="00065BF4">
      <w:pPr>
        <w:spacing w:before="10" w:line="140" w:lineRule="exact"/>
        <w:rPr>
          <w:sz w:val="14"/>
          <w:szCs w:val="14"/>
        </w:rPr>
      </w:pPr>
    </w:p>
    <w:p w14:paraId="2C375E0D" w14:textId="77777777" w:rsidR="00065BF4" w:rsidRDefault="00E32064">
      <w:pPr>
        <w:spacing w:line="276" w:lineRule="auto"/>
        <w:ind w:left="821" w:right="523"/>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ice</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er(s)</w:t>
      </w:r>
      <w:r>
        <w:rPr>
          <w:rFonts w:ascii="Calibri" w:eastAsia="Calibri" w:hAnsi="Calibri" w:cs="Calibri"/>
          <w:spacing w:val="-1"/>
          <w:sz w:val="22"/>
          <w:szCs w:val="22"/>
        </w:rPr>
        <w:t xml:space="preserve"> </w:t>
      </w:r>
      <w:r>
        <w:rPr>
          <w:rFonts w:ascii="Calibri" w:eastAsia="Calibri" w:hAnsi="Calibri" w:cs="Calibri"/>
          <w:sz w:val="22"/>
          <w:szCs w:val="22"/>
        </w:rPr>
        <w:t>sha</w:t>
      </w:r>
      <w:r>
        <w:rPr>
          <w:rFonts w:ascii="Calibri" w:eastAsia="Calibri" w:hAnsi="Calibri" w:cs="Calibri"/>
          <w:spacing w:val="-3"/>
          <w:sz w:val="22"/>
          <w:szCs w:val="22"/>
        </w:rPr>
        <w:t>l</w:t>
      </w:r>
      <w:r>
        <w:rPr>
          <w:rFonts w:ascii="Calibri" w:eastAsia="Calibri" w:hAnsi="Calibri" w:cs="Calibri"/>
          <w:sz w:val="22"/>
          <w:szCs w:val="22"/>
        </w:rPr>
        <w:t>l p</w:t>
      </w:r>
      <w:r>
        <w:rPr>
          <w:rFonts w:ascii="Calibri" w:eastAsia="Calibri" w:hAnsi="Calibri" w:cs="Calibri"/>
          <w:spacing w:val="-1"/>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4"/>
          <w:sz w:val="22"/>
          <w:szCs w:val="22"/>
        </w:rPr>
        <w:t>d</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 f</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5</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pacing w:val="-1"/>
          <w:sz w:val="22"/>
          <w:szCs w:val="22"/>
        </w:rPr>
        <w:t>y</w:t>
      </w:r>
      <w:r>
        <w:rPr>
          <w:rFonts w:ascii="Calibri" w:eastAsia="Calibri" w:hAnsi="Calibri" w:cs="Calibri"/>
          <w:sz w:val="22"/>
          <w:szCs w:val="22"/>
        </w:rPr>
        <w:t>ear g</w:t>
      </w:r>
      <w:r>
        <w:rPr>
          <w:rFonts w:ascii="Calibri" w:eastAsia="Calibri" w:hAnsi="Calibri" w:cs="Calibri"/>
          <w:spacing w:val="-1"/>
          <w:sz w:val="22"/>
          <w:szCs w:val="22"/>
        </w:rPr>
        <w:t>u</w:t>
      </w:r>
      <w:r>
        <w:rPr>
          <w:rFonts w:ascii="Calibri" w:eastAsia="Calibri" w:hAnsi="Calibri" w:cs="Calibri"/>
          <w:spacing w:val="-3"/>
          <w:sz w:val="22"/>
          <w:szCs w:val="22"/>
        </w:rPr>
        <w:t>a</w:t>
      </w:r>
      <w:r>
        <w:rPr>
          <w:rFonts w:ascii="Calibri" w:eastAsia="Calibri" w:hAnsi="Calibri" w:cs="Calibri"/>
          <w:sz w:val="22"/>
          <w:szCs w:val="22"/>
        </w:rPr>
        <w:t>ra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 all</w:t>
      </w:r>
      <w:r>
        <w:rPr>
          <w:rFonts w:ascii="Calibri" w:eastAsia="Calibri" w:hAnsi="Calibri" w:cs="Calibri"/>
          <w:spacing w:val="-3"/>
          <w:sz w:val="22"/>
          <w:szCs w:val="22"/>
        </w:rPr>
        <w:t xml:space="preserve"> </w:t>
      </w:r>
      <w:r>
        <w:rPr>
          <w:rFonts w:ascii="Calibri" w:eastAsia="Calibri" w:hAnsi="Calibri" w:cs="Calibri"/>
          <w:sz w:val="22"/>
          <w:szCs w:val="22"/>
        </w:rPr>
        <w:t>p</w:t>
      </w:r>
      <w:r>
        <w:rPr>
          <w:rFonts w:ascii="Calibri" w:eastAsia="Calibri" w:hAnsi="Calibri" w:cs="Calibri"/>
          <w:spacing w:val="1"/>
          <w:sz w:val="22"/>
          <w:szCs w:val="22"/>
        </w:rPr>
        <w:t>o</w:t>
      </w:r>
      <w:r>
        <w:rPr>
          <w:rFonts w:ascii="Calibri" w:eastAsia="Calibri" w:hAnsi="Calibri" w:cs="Calibri"/>
          <w:sz w:val="22"/>
          <w:szCs w:val="22"/>
        </w:rPr>
        <w:t>rta</w:t>
      </w:r>
      <w:r>
        <w:rPr>
          <w:rFonts w:ascii="Calibri" w:eastAsia="Calibri" w:hAnsi="Calibri" w:cs="Calibri"/>
          <w:spacing w:val="-1"/>
          <w:sz w:val="22"/>
          <w:szCs w:val="22"/>
        </w:rPr>
        <w:t>b</w:t>
      </w:r>
      <w:r>
        <w:rPr>
          <w:rFonts w:ascii="Calibri" w:eastAsia="Calibri" w:hAnsi="Calibri" w:cs="Calibri"/>
          <w:spacing w:val="-3"/>
          <w:sz w:val="22"/>
          <w:szCs w:val="22"/>
        </w:rPr>
        <w:t>l</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z w:val="22"/>
          <w:szCs w:val="22"/>
        </w:rPr>
        <w:t>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ers fr</w:t>
      </w:r>
      <w:r>
        <w:rPr>
          <w:rFonts w:ascii="Calibri" w:eastAsia="Calibri" w:hAnsi="Calibri" w:cs="Calibri"/>
          <w:spacing w:val="1"/>
          <w:sz w:val="22"/>
          <w:szCs w:val="22"/>
        </w:rPr>
        <w:t>o</w:t>
      </w:r>
      <w:r>
        <w:rPr>
          <w:rFonts w:ascii="Calibri" w:eastAsia="Calibri" w:hAnsi="Calibri" w:cs="Calibri"/>
          <w:sz w:val="22"/>
          <w:szCs w:val="22"/>
        </w:rPr>
        <w:t>m the</w:t>
      </w:r>
      <w:r>
        <w:rPr>
          <w:rFonts w:ascii="Calibri" w:eastAsia="Calibri" w:hAnsi="Calibri" w:cs="Calibri"/>
          <w:spacing w:val="-2"/>
          <w:sz w:val="22"/>
          <w:szCs w:val="22"/>
        </w:rPr>
        <w:t xml:space="preserve"> </w:t>
      </w:r>
      <w:r>
        <w:rPr>
          <w:rFonts w:ascii="Calibri" w:eastAsia="Calibri" w:hAnsi="Calibri" w:cs="Calibri"/>
          <w:sz w:val="22"/>
          <w:szCs w:val="22"/>
        </w:rPr>
        <w:t>date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p</w:t>
      </w:r>
      <w:r>
        <w:rPr>
          <w:rFonts w:ascii="Calibri" w:eastAsia="Calibri" w:hAnsi="Calibri" w:cs="Calibri"/>
          <w:spacing w:val="-1"/>
          <w:sz w:val="22"/>
          <w:szCs w:val="22"/>
        </w:rPr>
        <w:t>u</w:t>
      </w:r>
      <w:r>
        <w:rPr>
          <w:rFonts w:ascii="Calibri" w:eastAsia="Calibri" w:hAnsi="Calibri" w:cs="Calibri"/>
          <w:sz w:val="22"/>
          <w:szCs w:val="22"/>
        </w:rPr>
        <w:t>rc</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2"/>
          <w:sz w:val="22"/>
          <w:szCs w:val="22"/>
        </w:rPr>
        <w:t>s</w:t>
      </w:r>
      <w:r>
        <w:rPr>
          <w:rFonts w:ascii="Calibri" w:eastAsia="Calibri" w:hAnsi="Calibri" w:cs="Calibri"/>
          <w:sz w:val="22"/>
          <w:szCs w:val="22"/>
        </w:rPr>
        <w:t>e.</w:t>
      </w:r>
    </w:p>
    <w:p w14:paraId="599587E9" w14:textId="77777777" w:rsidR="00065BF4" w:rsidRDefault="00065BF4">
      <w:pPr>
        <w:spacing w:line="200" w:lineRule="exact"/>
      </w:pPr>
    </w:p>
    <w:p w14:paraId="588BCA2A" w14:textId="77777777" w:rsidR="00065BF4" w:rsidRDefault="00065BF4">
      <w:pPr>
        <w:spacing w:before="4" w:line="220" w:lineRule="exact"/>
        <w:rPr>
          <w:sz w:val="22"/>
          <w:szCs w:val="22"/>
        </w:rPr>
      </w:pPr>
    </w:p>
    <w:p w14:paraId="05D782E8" w14:textId="08F9914A" w:rsidR="00065BF4" w:rsidRDefault="00E32064" w:rsidP="0038639F">
      <w:pPr>
        <w:tabs>
          <w:tab w:val="left" w:pos="4678"/>
        </w:tabs>
        <w:ind w:left="1276" w:right="2232" w:hanging="1175"/>
        <w:jc w:val="both"/>
        <w:rPr>
          <w:rFonts w:ascii="Calibri" w:eastAsia="Calibri" w:hAnsi="Calibri" w:cs="Calibri"/>
          <w:sz w:val="22"/>
          <w:szCs w:val="22"/>
        </w:rPr>
      </w:pPr>
      <w:r>
        <w:rPr>
          <w:rFonts w:ascii="Calibri" w:eastAsia="Calibri" w:hAnsi="Calibri" w:cs="Calibri"/>
          <w:b/>
          <w:spacing w:val="1"/>
          <w:sz w:val="22"/>
          <w:szCs w:val="22"/>
        </w:rPr>
        <w:t>3</w:t>
      </w:r>
      <w:r>
        <w:rPr>
          <w:rFonts w:ascii="Calibri" w:eastAsia="Calibri" w:hAnsi="Calibri" w:cs="Calibri"/>
          <w:b/>
          <w:spacing w:val="-1"/>
          <w:sz w:val="22"/>
          <w:szCs w:val="22"/>
        </w:rPr>
        <w:t>.</w:t>
      </w:r>
      <w:r>
        <w:rPr>
          <w:rFonts w:ascii="Calibri" w:eastAsia="Calibri" w:hAnsi="Calibri" w:cs="Calibri"/>
          <w:b/>
          <w:sz w:val="22"/>
          <w:szCs w:val="22"/>
        </w:rPr>
        <w:t xml:space="preserve">3        </w:t>
      </w:r>
      <w:r>
        <w:rPr>
          <w:rFonts w:ascii="Calibri" w:eastAsia="Calibri" w:hAnsi="Calibri" w:cs="Calibri"/>
          <w:b/>
          <w:spacing w:val="1"/>
          <w:sz w:val="22"/>
          <w:szCs w:val="22"/>
        </w:rPr>
        <w:t xml:space="preserve"> </w:t>
      </w:r>
      <w:r>
        <w:rPr>
          <w:rFonts w:ascii="Calibri" w:eastAsia="Calibri" w:hAnsi="Calibri" w:cs="Calibri"/>
          <w:b/>
          <w:spacing w:val="-1"/>
          <w:sz w:val="22"/>
          <w:szCs w:val="22"/>
        </w:rPr>
        <w:t>Supp</w:t>
      </w:r>
      <w:r>
        <w:rPr>
          <w:rFonts w:ascii="Calibri" w:eastAsia="Calibri" w:hAnsi="Calibri" w:cs="Calibri"/>
          <w:b/>
          <w:spacing w:val="1"/>
          <w:sz w:val="22"/>
          <w:szCs w:val="22"/>
        </w:rPr>
        <w:t>l</w:t>
      </w:r>
      <w:r>
        <w:rPr>
          <w:rFonts w:ascii="Calibri" w:eastAsia="Calibri" w:hAnsi="Calibri" w:cs="Calibri"/>
          <w:b/>
          <w:sz w:val="22"/>
          <w:szCs w:val="22"/>
        </w:rPr>
        <w:t>y</w:t>
      </w:r>
      <w:r>
        <w:rPr>
          <w:rFonts w:ascii="Calibri" w:eastAsia="Calibri" w:hAnsi="Calibri" w:cs="Calibri"/>
          <w:b/>
          <w:spacing w:val="1"/>
          <w:sz w:val="22"/>
          <w:szCs w:val="22"/>
        </w:rPr>
        <w:t xml:space="preserve"> </w:t>
      </w:r>
      <w:r>
        <w:rPr>
          <w:rFonts w:ascii="Calibri" w:eastAsia="Calibri" w:hAnsi="Calibri" w:cs="Calibri"/>
          <w:b/>
          <w:sz w:val="22"/>
          <w:szCs w:val="22"/>
        </w:rPr>
        <w:t>a</w:t>
      </w:r>
      <w:r>
        <w:rPr>
          <w:rFonts w:ascii="Calibri" w:eastAsia="Calibri" w:hAnsi="Calibri" w:cs="Calibri"/>
          <w:b/>
          <w:spacing w:val="-1"/>
          <w:sz w:val="22"/>
          <w:szCs w:val="22"/>
        </w:rPr>
        <w:t>n</w:t>
      </w:r>
      <w:r>
        <w:rPr>
          <w:rFonts w:ascii="Calibri" w:eastAsia="Calibri" w:hAnsi="Calibri" w:cs="Calibri"/>
          <w:b/>
          <w:sz w:val="22"/>
          <w:szCs w:val="22"/>
        </w:rPr>
        <w:t>d</w:t>
      </w:r>
      <w:r>
        <w:rPr>
          <w:rFonts w:ascii="Calibri" w:eastAsia="Calibri" w:hAnsi="Calibri" w:cs="Calibri"/>
          <w:b/>
          <w:spacing w:val="-3"/>
          <w:sz w:val="22"/>
          <w:szCs w:val="22"/>
        </w:rPr>
        <w:t xml:space="preserve"> </w:t>
      </w:r>
      <w:r>
        <w:rPr>
          <w:rFonts w:ascii="Calibri" w:eastAsia="Calibri" w:hAnsi="Calibri" w:cs="Calibri"/>
          <w:b/>
          <w:spacing w:val="1"/>
          <w:sz w:val="22"/>
          <w:szCs w:val="22"/>
        </w:rPr>
        <w:t>I</w:t>
      </w:r>
      <w:r>
        <w:rPr>
          <w:rFonts w:ascii="Calibri" w:eastAsia="Calibri" w:hAnsi="Calibri" w:cs="Calibri"/>
          <w:b/>
          <w:spacing w:val="-1"/>
          <w:sz w:val="22"/>
          <w:szCs w:val="22"/>
        </w:rPr>
        <w:t>n</w:t>
      </w:r>
      <w:r>
        <w:rPr>
          <w:rFonts w:ascii="Calibri" w:eastAsia="Calibri" w:hAnsi="Calibri" w:cs="Calibri"/>
          <w:b/>
          <w:sz w:val="22"/>
          <w:szCs w:val="22"/>
        </w:rPr>
        <w:t>st</w:t>
      </w:r>
      <w:r>
        <w:rPr>
          <w:rFonts w:ascii="Calibri" w:eastAsia="Calibri" w:hAnsi="Calibri" w:cs="Calibri"/>
          <w:b/>
          <w:spacing w:val="-1"/>
          <w:sz w:val="22"/>
          <w:szCs w:val="22"/>
        </w:rPr>
        <w:t>al</w:t>
      </w:r>
      <w:r>
        <w:rPr>
          <w:rFonts w:ascii="Calibri" w:eastAsia="Calibri" w:hAnsi="Calibri" w:cs="Calibri"/>
          <w:b/>
          <w:spacing w:val="1"/>
          <w:sz w:val="22"/>
          <w:szCs w:val="22"/>
        </w:rPr>
        <w:t>l</w:t>
      </w:r>
      <w:r>
        <w:rPr>
          <w:rFonts w:ascii="Calibri" w:eastAsia="Calibri" w:hAnsi="Calibri" w:cs="Calibri"/>
          <w:b/>
          <w:spacing w:val="-3"/>
          <w:sz w:val="22"/>
          <w:szCs w:val="22"/>
        </w:rPr>
        <w:t>a</w:t>
      </w:r>
      <w:r>
        <w:rPr>
          <w:rFonts w:ascii="Calibri" w:eastAsia="Calibri" w:hAnsi="Calibri" w:cs="Calibri"/>
          <w:b/>
          <w:sz w:val="22"/>
          <w:szCs w:val="22"/>
        </w:rPr>
        <w:t>t</w:t>
      </w:r>
      <w:r>
        <w:rPr>
          <w:rFonts w:ascii="Calibri" w:eastAsia="Calibri" w:hAnsi="Calibri" w:cs="Calibri"/>
          <w:b/>
          <w:spacing w:val="1"/>
          <w:sz w:val="22"/>
          <w:szCs w:val="22"/>
        </w:rPr>
        <w:t>i</w:t>
      </w:r>
      <w:r>
        <w:rPr>
          <w:rFonts w:ascii="Calibri" w:eastAsia="Calibri" w:hAnsi="Calibri" w:cs="Calibri"/>
          <w:b/>
          <w:spacing w:val="-1"/>
          <w:sz w:val="22"/>
          <w:szCs w:val="22"/>
        </w:rPr>
        <w:t>o</w:t>
      </w:r>
      <w:r>
        <w:rPr>
          <w:rFonts w:ascii="Calibri" w:eastAsia="Calibri" w:hAnsi="Calibri" w:cs="Calibri"/>
          <w:b/>
          <w:sz w:val="22"/>
          <w:szCs w:val="22"/>
        </w:rPr>
        <w:t>n</w:t>
      </w:r>
      <w:r>
        <w:rPr>
          <w:rFonts w:ascii="Calibri" w:eastAsia="Calibri" w:hAnsi="Calibri" w:cs="Calibri"/>
          <w:b/>
          <w:spacing w:val="-1"/>
          <w:sz w:val="22"/>
          <w:szCs w:val="22"/>
        </w:rPr>
        <w:t xml:space="preserve"> o</w:t>
      </w:r>
      <w:r>
        <w:rPr>
          <w:rFonts w:ascii="Calibri" w:eastAsia="Calibri" w:hAnsi="Calibri" w:cs="Calibri"/>
          <w:b/>
          <w:sz w:val="22"/>
          <w:szCs w:val="22"/>
        </w:rPr>
        <w:t xml:space="preserve">f </w:t>
      </w:r>
      <w:r w:rsidR="0038639F">
        <w:rPr>
          <w:rFonts w:ascii="Calibri" w:eastAsia="Calibri" w:hAnsi="Calibri" w:cs="Calibri"/>
          <w:b/>
          <w:sz w:val="22"/>
          <w:szCs w:val="22"/>
        </w:rPr>
        <w:t>hi</w:t>
      </w:r>
      <w:r w:rsidR="0038639F">
        <w:rPr>
          <w:rFonts w:ascii="Calibri" w:eastAsia="Calibri" w:hAnsi="Calibri" w:cs="Calibri"/>
          <w:b/>
          <w:spacing w:val="1"/>
          <w:sz w:val="22"/>
          <w:szCs w:val="22"/>
        </w:rPr>
        <w:t>g</w:t>
      </w:r>
      <w:r w:rsidR="0038639F">
        <w:rPr>
          <w:rFonts w:ascii="Calibri" w:eastAsia="Calibri" w:hAnsi="Calibri" w:cs="Calibri"/>
          <w:b/>
          <w:sz w:val="22"/>
          <w:szCs w:val="22"/>
        </w:rPr>
        <w:t>h</w:t>
      </w:r>
      <w:r w:rsidR="0038639F">
        <w:rPr>
          <w:rFonts w:ascii="Calibri" w:eastAsia="Calibri" w:hAnsi="Calibri" w:cs="Calibri"/>
          <w:b/>
          <w:spacing w:val="-1"/>
          <w:sz w:val="22"/>
          <w:szCs w:val="22"/>
        </w:rPr>
        <w:t>-quality</w:t>
      </w:r>
      <w:r>
        <w:rPr>
          <w:rFonts w:ascii="Calibri" w:eastAsia="Calibri" w:hAnsi="Calibri" w:cs="Calibri"/>
          <w:b/>
          <w:spacing w:val="1"/>
          <w:sz w:val="22"/>
          <w:szCs w:val="22"/>
        </w:rPr>
        <w:t xml:space="preserve"> N</w:t>
      </w:r>
      <w:r>
        <w:rPr>
          <w:rFonts w:ascii="Calibri" w:eastAsia="Calibri" w:hAnsi="Calibri" w:cs="Calibri"/>
          <w:b/>
          <w:spacing w:val="-3"/>
          <w:sz w:val="22"/>
          <w:szCs w:val="22"/>
        </w:rPr>
        <w:t>e</w:t>
      </w:r>
      <w:r>
        <w:rPr>
          <w:rFonts w:ascii="Calibri" w:eastAsia="Calibri" w:hAnsi="Calibri" w:cs="Calibri"/>
          <w:b/>
          <w:sz w:val="22"/>
          <w:szCs w:val="22"/>
        </w:rPr>
        <w:t>w</w:t>
      </w:r>
      <w:r>
        <w:rPr>
          <w:rFonts w:ascii="Calibri" w:eastAsia="Calibri" w:hAnsi="Calibri" w:cs="Calibri"/>
          <w:b/>
          <w:spacing w:val="1"/>
          <w:sz w:val="22"/>
          <w:szCs w:val="22"/>
        </w:rPr>
        <w:t xml:space="preserve"> </w:t>
      </w:r>
      <w:r>
        <w:rPr>
          <w:rFonts w:ascii="Calibri" w:eastAsia="Calibri" w:hAnsi="Calibri" w:cs="Calibri"/>
          <w:b/>
          <w:spacing w:val="-2"/>
          <w:sz w:val="22"/>
          <w:szCs w:val="22"/>
        </w:rPr>
        <w:t>F</w:t>
      </w:r>
      <w:r>
        <w:rPr>
          <w:rFonts w:ascii="Calibri" w:eastAsia="Calibri" w:hAnsi="Calibri" w:cs="Calibri"/>
          <w:b/>
          <w:spacing w:val="-1"/>
          <w:sz w:val="22"/>
          <w:szCs w:val="22"/>
        </w:rPr>
        <w:t>i</w:t>
      </w:r>
      <w:r>
        <w:rPr>
          <w:rFonts w:ascii="Calibri" w:eastAsia="Calibri" w:hAnsi="Calibri" w:cs="Calibri"/>
          <w:b/>
          <w:spacing w:val="1"/>
          <w:sz w:val="22"/>
          <w:szCs w:val="22"/>
        </w:rPr>
        <w:t>r</w:t>
      </w:r>
      <w:r>
        <w:rPr>
          <w:rFonts w:ascii="Calibri" w:eastAsia="Calibri" w:hAnsi="Calibri" w:cs="Calibri"/>
          <w:b/>
          <w:sz w:val="22"/>
          <w:szCs w:val="22"/>
        </w:rPr>
        <w:t>e</w:t>
      </w:r>
      <w:r w:rsidR="0038639F">
        <w:rPr>
          <w:rFonts w:ascii="Calibri" w:eastAsia="Calibri" w:hAnsi="Calibri" w:cs="Calibri"/>
          <w:b/>
          <w:spacing w:val="-1"/>
          <w:sz w:val="22"/>
          <w:szCs w:val="22"/>
        </w:rPr>
        <w:t xml:space="preserve"> </w:t>
      </w:r>
      <w:r>
        <w:rPr>
          <w:rFonts w:ascii="Calibri" w:eastAsia="Calibri" w:hAnsi="Calibri" w:cs="Calibri"/>
          <w:b/>
          <w:spacing w:val="-1"/>
          <w:sz w:val="22"/>
          <w:szCs w:val="22"/>
        </w:rPr>
        <w:t>B</w:t>
      </w:r>
      <w:r>
        <w:rPr>
          <w:rFonts w:ascii="Calibri" w:eastAsia="Calibri" w:hAnsi="Calibri" w:cs="Calibri"/>
          <w:b/>
          <w:spacing w:val="1"/>
          <w:sz w:val="22"/>
          <w:szCs w:val="22"/>
        </w:rPr>
        <w:t>l</w:t>
      </w:r>
      <w:r>
        <w:rPr>
          <w:rFonts w:ascii="Calibri" w:eastAsia="Calibri" w:hAnsi="Calibri" w:cs="Calibri"/>
          <w:b/>
          <w:spacing w:val="-1"/>
          <w:sz w:val="22"/>
          <w:szCs w:val="22"/>
        </w:rPr>
        <w:t>an</w:t>
      </w:r>
      <w:r>
        <w:rPr>
          <w:rFonts w:ascii="Calibri" w:eastAsia="Calibri" w:hAnsi="Calibri" w:cs="Calibri"/>
          <w:b/>
          <w:sz w:val="22"/>
          <w:szCs w:val="22"/>
        </w:rPr>
        <w:t>k</w:t>
      </w:r>
      <w:r>
        <w:rPr>
          <w:rFonts w:ascii="Calibri" w:eastAsia="Calibri" w:hAnsi="Calibri" w:cs="Calibri"/>
          <w:b/>
          <w:spacing w:val="-1"/>
          <w:sz w:val="22"/>
          <w:szCs w:val="22"/>
        </w:rPr>
        <w:t>e</w:t>
      </w:r>
      <w:r>
        <w:rPr>
          <w:rFonts w:ascii="Calibri" w:eastAsia="Calibri" w:hAnsi="Calibri" w:cs="Calibri"/>
          <w:b/>
          <w:sz w:val="22"/>
          <w:szCs w:val="22"/>
        </w:rPr>
        <w:t>t</w:t>
      </w:r>
      <w:r>
        <w:rPr>
          <w:rFonts w:ascii="Calibri" w:eastAsia="Calibri" w:hAnsi="Calibri" w:cs="Calibri"/>
          <w:b/>
          <w:spacing w:val="1"/>
          <w:sz w:val="22"/>
          <w:szCs w:val="22"/>
        </w:rPr>
        <w:t>s</w:t>
      </w:r>
      <w:r>
        <w:rPr>
          <w:rFonts w:ascii="Calibri" w:eastAsia="Calibri" w:hAnsi="Calibri" w:cs="Calibri"/>
          <w:b/>
          <w:sz w:val="22"/>
          <w:szCs w:val="22"/>
        </w:rPr>
        <w:t>:</w:t>
      </w:r>
    </w:p>
    <w:p w14:paraId="37C5A2FF" w14:textId="77777777" w:rsidR="00065BF4" w:rsidRDefault="00065BF4">
      <w:pPr>
        <w:spacing w:before="7" w:line="120" w:lineRule="exact"/>
        <w:rPr>
          <w:sz w:val="12"/>
          <w:szCs w:val="12"/>
        </w:rPr>
      </w:pPr>
    </w:p>
    <w:p w14:paraId="340AEAA0" w14:textId="77777777" w:rsidR="00065BF4" w:rsidRDefault="00E32064">
      <w:pPr>
        <w:spacing w:line="274" w:lineRule="auto"/>
        <w:ind w:left="101" w:right="125"/>
        <w:jc w:val="both"/>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pacing w:val="-1"/>
          <w:sz w:val="22"/>
          <w:szCs w:val="22"/>
        </w:rPr>
        <w:t>l</w:t>
      </w:r>
      <w:r>
        <w:rPr>
          <w:rFonts w:ascii="Calibri" w:eastAsia="Calibri" w:hAnsi="Calibri" w:cs="Calibri"/>
          <w:sz w:val="22"/>
          <w:szCs w:val="22"/>
        </w:rPr>
        <w:t>l</w:t>
      </w:r>
      <w:r>
        <w:rPr>
          <w:rFonts w:ascii="Calibri" w:eastAsia="Calibri" w:hAnsi="Calibri" w:cs="Calibri"/>
          <w:spacing w:val="3"/>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ew</w:t>
      </w:r>
      <w:r>
        <w:rPr>
          <w:rFonts w:ascii="Calibri" w:eastAsia="Calibri" w:hAnsi="Calibri" w:cs="Calibri"/>
          <w:spacing w:val="4"/>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i</w:t>
      </w:r>
      <w:r>
        <w:rPr>
          <w:rFonts w:ascii="Calibri" w:eastAsia="Calibri" w:hAnsi="Calibri" w:cs="Calibri"/>
          <w:sz w:val="22"/>
          <w:szCs w:val="22"/>
        </w:rPr>
        <w:t>re</w:t>
      </w:r>
      <w:r>
        <w:rPr>
          <w:rFonts w:ascii="Calibri" w:eastAsia="Calibri" w:hAnsi="Calibri" w:cs="Calibri"/>
          <w:spacing w:val="1"/>
          <w:sz w:val="22"/>
          <w:szCs w:val="22"/>
        </w:rPr>
        <w:t xml:space="preserve"> </w:t>
      </w:r>
      <w:r>
        <w:rPr>
          <w:rFonts w:ascii="Calibri" w:eastAsia="Calibri" w:hAnsi="Calibri" w:cs="Calibri"/>
          <w:sz w:val="22"/>
          <w:szCs w:val="22"/>
        </w:rPr>
        <w:t>Bl</w:t>
      </w:r>
      <w:r>
        <w:rPr>
          <w:rFonts w:ascii="Calibri" w:eastAsia="Calibri" w:hAnsi="Calibri" w:cs="Calibri"/>
          <w:spacing w:val="-1"/>
          <w:sz w:val="22"/>
          <w:szCs w:val="22"/>
        </w:rPr>
        <w:t>an</w:t>
      </w:r>
      <w:r>
        <w:rPr>
          <w:rFonts w:ascii="Calibri" w:eastAsia="Calibri" w:hAnsi="Calibri" w:cs="Calibri"/>
          <w:sz w:val="22"/>
          <w:szCs w:val="22"/>
        </w:rPr>
        <w:t>k</w:t>
      </w:r>
      <w:r>
        <w:rPr>
          <w:rFonts w:ascii="Calibri" w:eastAsia="Calibri" w:hAnsi="Calibri" w:cs="Calibri"/>
          <w:spacing w:val="-1"/>
          <w:sz w:val="22"/>
          <w:szCs w:val="22"/>
        </w:rPr>
        <w:t>e</w:t>
      </w:r>
      <w:r>
        <w:rPr>
          <w:rFonts w:ascii="Calibri" w:eastAsia="Calibri" w:hAnsi="Calibri" w:cs="Calibri"/>
          <w:sz w:val="22"/>
          <w:szCs w:val="22"/>
        </w:rPr>
        <w:t>ts</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ub</w:t>
      </w:r>
      <w:r>
        <w:rPr>
          <w:rFonts w:ascii="Calibri" w:eastAsia="Calibri" w:hAnsi="Calibri" w:cs="Calibri"/>
          <w:sz w:val="22"/>
          <w:szCs w:val="22"/>
        </w:rPr>
        <w:t>je</w:t>
      </w:r>
      <w:r>
        <w:rPr>
          <w:rFonts w:ascii="Calibri" w:eastAsia="Calibri" w:hAnsi="Calibri" w:cs="Calibri"/>
          <w:spacing w:val="1"/>
          <w:sz w:val="22"/>
          <w:szCs w:val="22"/>
        </w:rPr>
        <w:t>c</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5"/>
          <w:sz w:val="22"/>
          <w:szCs w:val="22"/>
        </w:rPr>
        <w:t xml:space="preserve"> </w:t>
      </w:r>
      <w:r>
        <w:rPr>
          <w:rFonts w:ascii="Calibri" w:eastAsia="Calibri" w:hAnsi="Calibri" w:cs="Calibri"/>
          <w:b/>
          <w:spacing w:val="1"/>
          <w:sz w:val="22"/>
          <w:szCs w:val="22"/>
        </w:rPr>
        <w:t>I</w:t>
      </w:r>
      <w:r>
        <w:rPr>
          <w:rFonts w:ascii="Calibri" w:eastAsia="Calibri" w:hAnsi="Calibri" w:cs="Calibri"/>
          <w:b/>
          <w:sz w:val="22"/>
          <w:szCs w:val="22"/>
        </w:rPr>
        <w:t>S</w:t>
      </w:r>
      <w:r>
        <w:rPr>
          <w:rFonts w:ascii="Calibri" w:eastAsia="Calibri" w:hAnsi="Calibri" w:cs="Calibri"/>
          <w:b/>
          <w:spacing w:val="2"/>
          <w:sz w:val="22"/>
          <w:szCs w:val="22"/>
        </w:rPr>
        <w:t xml:space="preserve"> </w:t>
      </w:r>
      <w:r>
        <w:rPr>
          <w:rFonts w:ascii="Calibri" w:eastAsia="Calibri" w:hAnsi="Calibri" w:cs="Calibri"/>
          <w:b/>
          <w:spacing w:val="-2"/>
          <w:sz w:val="22"/>
          <w:szCs w:val="22"/>
        </w:rPr>
        <w:t>E</w:t>
      </w:r>
      <w:r>
        <w:rPr>
          <w:rFonts w:ascii="Calibri" w:eastAsia="Calibri" w:hAnsi="Calibri" w:cs="Calibri"/>
          <w:b/>
          <w:sz w:val="22"/>
          <w:szCs w:val="22"/>
        </w:rPr>
        <w:t>N</w:t>
      </w:r>
      <w:r>
        <w:rPr>
          <w:rFonts w:ascii="Calibri" w:eastAsia="Calibri" w:hAnsi="Calibri" w:cs="Calibri"/>
          <w:b/>
          <w:spacing w:val="4"/>
          <w:sz w:val="22"/>
          <w:szCs w:val="22"/>
        </w:rPr>
        <w:t xml:space="preserve"> </w:t>
      </w:r>
      <w:r>
        <w:rPr>
          <w:rFonts w:ascii="Calibri" w:eastAsia="Calibri" w:hAnsi="Calibri" w:cs="Calibri"/>
          <w:b/>
          <w:spacing w:val="-2"/>
          <w:sz w:val="22"/>
          <w:szCs w:val="22"/>
        </w:rPr>
        <w:t>1</w:t>
      </w:r>
      <w:r>
        <w:rPr>
          <w:rFonts w:ascii="Calibri" w:eastAsia="Calibri" w:hAnsi="Calibri" w:cs="Calibri"/>
          <w:b/>
          <w:spacing w:val="1"/>
          <w:sz w:val="22"/>
          <w:szCs w:val="22"/>
        </w:rPr>
        <w:t>8</w:t>
      </w:r>
      <w:r>
        <w:rPr>
          <w:rFonts w:ascii="Calibri" w:eastAsia="Calibri" w:hAnsi="Calibri" w:cs="Calibri"/>
          <w:b/>
          <w:spacing w:val="-2"/>
          <w:sz w:val="22"/>
          <w:szCs w:val="22"/>
        </w:rPr>
        <w:t>6</w:t>
      </w:r>
      <w:r>
        <w:rPr>
          <w:rFonts w:ascii="Calibri" w:eastAsia="Calibri" w:hAnsi="Calibri" w:cs="Calibri"/>
          <w:b/>
          <w:spacing w:val="1"/>
          <w:sz w:val="22"/>
          <w:szCs w:val="22"/>
        </w:rPr>
        <w:t>9</w:t>
      </w:r>
      <w:r>
        <w:rPr>
          <w:rFonts w:ascii="Calibri" w:eastAsia="Calibri" w:hAnsi="Calibri" w:cs="Calibri"/>
          <w:b/>
          <w:spacing w:val="-1"/>
          <w:sz w:val="22"/>
          <w:szCs w:val="22"/>
        </w:rPr>
        <w:t>:</w:t>
      </w:r>
      <w:r>
        <w:rPr>
          <w:rFonts w:ascii="Calibri" w:eastAsia="Calibri" w:hAnsi="Calibri" w:cs="Calibri"/>
          <w:b/>
          <w:spacing w:val="-2"/>
          <w:sz w:val="22"/>
          <w:szCs w:val="22"/>
        </w:rPr>
        <w:t>2</w:t>
      </w:r>
      <w:r>
        <w:rPr>
          <w:rFonts w:ascii="Calibri" w:eastAsia="Calibri" w:hAnsi="Calibri" w:cs="Calibri"/>
          <w:b/>
          <w:spacing w:val="1"/>
          <w:sz w:val="22"/>
          <w:szCs w:val="22"/>
        </w:rPr>
        <w:t>0</w:t>
      </w:r>
      <w:r>
        <w:rPr>
          <w:rFonts w:ascii="Calibri" w:eastAsia="Calibri" w:hAnsi="Calibri" w:cs="Calibri"/>
          <w:b/>
          <w:spacing w:val="-2"/>
          <w:sz w:val="22"/>
          <w:szCs w:val="22"/>
        </w:rPr>
        <w:t>1</w:t>
      </w:r>
      <w:r>
        <w:rPr>
          <w:rFonts w:ascii="Calibri" w:eastAsia="Calibri" w:hAnsi="Calibri" w:cs="Calibri"/>
          <w:b/>
          <w:spacing w:val="3"/>
          <w:sz w:val="22"/>
          <w:szCs w:val="22"/>
        </w:rPr>
        <w:t>9</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d</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pacing w:val="-2"/>
          <w:sz w:val="22"/>
          <w:szCs w:val="22"/>
        </w:rPr>
        <w:t>t</w:t>
      </w:r>
      <w:r>
        <w:rPr>
          <w:rFonts w:ascii="Calibri" w:eastAsia="Calibri" w:hAnsi="Calibri" w:cs="Calibri"/>
          <w:sz w:val="22"/>
          <w:szCs w:val="22"/>
        </w:rPr>
        <w:t>ed</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r</w:t>
      </w:r>
      <w:r>
        <w:rPr>
          <w:rFonts w:ascii="Calibri" w:eastAsia="Calibri" w:hAnsi="Calibri" w:cs="Calibri"/>
          <w:sz w:val="22"/>
          <w:szCs w:val="22"/>
        </w:rPr>
        <w:t xml:space="preserve">ish </w:t>
      </w:r>
      <w:r>
        <w:rPr>
          <w:rFonts w:ascii="Calibri" w:eastAsia="Calibri" w:hAnsi="Calibri" w:cs="Calibri"/>
          <w:spacing w:val="1"/>
          <w:sz w:val="22"/>
          <w:szCs w:val="22"/>
        </w:rPr>
        <w:t>v</w:t>
      </w:r>
      <w:r>
        <w:rPr>
          <w:rFonts w:ascii="Calibri" w:eastAsia="Calibri" w:hAnsi="Calibri" w:cs="Calibri"/>
          <w:sz w:val="22"/>
          <w:szCs w:val="22"/>
        </w:rPr>
        <w:t>ers</w:t>
      </w:r>
      <w:r>
        <w:rPr>
          <w:rFonts w:ascii="Calibri" w:eastAsia="Calibri" w:hAnsi="Calibri" w:cs="Calibri"/>
          <w:spacing w:val="-1"/>
          <w:sz w:val="22"/>
          <w:szCs w:val="22"/>
        </w:rPr>
        <w: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Eu</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 xml:space="preserve">ean </w:t>
      </w:r>
      <w:r>
        <w:rPr>
          <w:rFonts w:ascii="Calibri" w:eastAsia="Calibri" w:hAnsi="Calibri" w:cs="Calibri"/>
          <w:spacing w:val="-1"/>
          <w:sz w:val="22"/>
          <w:szCs w:val="22"/>
        </w:rPr>
        <w:t>D</w:t>
      </w:r>
      <w:r>
        <w:rPr>
          <w:rFonts w:ascii="Calibri" w:eastAsia="Calibri" w:hAnsi="Calibri" w:cs="Calibri"/>
          <w:spacing w:val="1"/>
          <w:sz w:val="22"/>
          <w:szCs w:val="22"/>
        </w:rPr>
        <w:t>o</w:t>
      </w:r>
      <w:r>
        <w:rPr>
          <w:rFonts w:ascii="Calibri" w:eastAsia="Calibri" w:hAnsi="Calibri" w:cs="Calibri"/>
          <w:sz w:val="22"/>
          <w:szCs w:val="22"/>
        </w:rPr>
        <w:t>cu</w:t>
      </w:r>
      <w:r>
        <w:rPr>
          <w:rFonts w:ascii="Calibri" w:eastAsia="Calibri" w:hAnsi="Calibri" w:cs="Calibri"/>
          <w:spacing w:val="-2"/>
          <w:sz w:val="22"/>
          <w:szCs w:val="22"/>
        </w:rPr>
        <w:t>m</w:t>
      </w:r>
      <w:r>
        <w:rPr>
          <w:rFonts w:ascii="Calibri" w:eastAsia="Calibri" w:hAnsi="Calibri" w:cs="Calibri"/>
          <w:sz w:val="22"/>
          <w:szCs w:val="22"/>
        </w:rPr>
        <w:t>ent EN</w:t>
      </w:r>
      <w:r>
        <w:rPr>
          <w:rFonts w:ascii="Calibri" w:eastAsia="Calibri" w:hAnsi="Calibri" w:cs="Calibri"/>
          <w:spacing w:val="2"/>
          <w:sz w:val="22"/>
          <w:szCs w:val="22"/>
        </w:rPr>
        <w:t xml:space="preserve"> </w:t>
      </w:r>
      <w:r>
        <w:rPr>
          <w:rFonts w:ascii="Calibri" w:eastAsia="Calibri" w:hAnsi="Calibri" w:cs="Calibri"/>
          <w:spacing w:val="-2"/>
          <w:sz w:val="22"/>
          <w:szCs w:val="22"/>
        </w:rPr>
        <w:t>1</w:t>
      </w:r>
      <w:r>
        <w:rPr>
          <w:rFonts w:ascii="Calibri" w:eastAsia="Calibri" w:hAnsi="Calibri" w:cs="Calibri"/>
          <w:spacing w:val="1"/>
          <w:sz w:val="22"/>
          <w:szCs w:val="22"/>
        </w:rPr>
        <w:t>8</w:t>
      </w:r>
      <w:r>
        <w:rPr>
          <w:rFonts w:ascii="Calibri" w:eastAsia="Calibri" w:hAnsi="Calibri" w:cs="Calibri"/>
          <w:spacing w:val="-2"/>
          <w:sz w:val="22"/>
          <w:szCs w:val="22"/>
        </w:rPr>
        <w:t>6</w:t>
      </w:r>
      <w:r>
        <w:rPr>
          <w:rFonts w:ascii="Calibri" w:eastAsia="Calibri" w:hAnsi="Calibri" w:cs="Calibri"/>
          <w:spacing w:val="1"/>
          <w:sz w:val="22"/>
          <w:szCs w:val="22"/>
        </w:rPr>
        <w:t>9</w:t>
      </w:r>
      <w:r>
        <w:rPr>
          <w:rFonts w:ascii="Calibri" w:eastAsia="Calibri" w:hAnsi="Calibri" w:cs="Calibri"/>
          <w:spacing w:val="-1"/>
          <w:sz w:val="22"/>
          <w:szCs w:val="22"/>
        </w:rPr>
        <w:t>:</w:t>
      </w:r>
      <w:r>
        <w:rPr>
          <w:rFonts w:ascii="Calibri" w:eastAsia="Calibri" w:hAnsi="Calibri" w:cs="Calibri"/>
          <w:spacing w:val="1"/>
          <w:sz w:val="22"/>
          <w:szCs w:val="22"/>
        </w:rPr>
        <w:t>2</w:t>
      </w:r>
      <w:r>
        <w:rPr>
          <w:rFonts w:ascii="Calibri" w:eastAsia="Calibri" w:hAnsi="Calibri" w:cs="Calibri"/>
          <w:spacing w:val="-2"/>
          <w:sz w:val="22"/>
          <w:szCs w:val="22"/>
        </w:rPr>
        <w:t>01</w:t>
      </w:r>
      <w:r>
        <w:rPr>
          <w:rFonts w:ascii="Calibri" w:eastAsia="Calibri" w:hAnsi="Calibri" w:cs="Calibri"/>
          <w:spacing w:val="1"/>
          <w:sz w:val="22"/>
          <w:szCs w:val="22"/>
        </w:rPr>
        <w:t>9</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i</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Bl</w:t>
      </w:r>
      <w:r>
        <w:rPr>
          <w:rFonts w:ascii="Calibri" w:eastAsia="Calibri" w:hAnsi="Calibri" w:cs="Calibri"/>
          <w:spacing w:val="-1"/>
          <w:sz w:val="22"/>
          <w:szCs w:val="22"/>
        </w:rPr>
        <w:t>an</w:t>
      </w:r>
      <w:r>
        <w:rPr>
          <w:rFonts w:ascii="Calibri" w:eastAsia="Calibri" w:hAnsi="Calibri" w:cs="Calibri"/>
          <w:spacing w:val="-2"/>
          <w:sz w:val="22"/>
          <w:szCs w:val="22"/>
        </w:rPr>
        <w:t>k</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s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3"/>
          <w:sz w:val="22"/>
          <w:szCs w:val="22"/>
        </w:rPr>
        <w:t>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3"/>
          <w:sz w:val="22"/>
          <w:szCs w:val="22"/>
        </w:rPr>
        <w:t xml:space="preserve"> </w:t>
      </w:r>
      <w:r>
        <w:rPr>
          <w:rFonts w:ascii="Calibri" w:eastAsia="Calibri" w:hAnsi="Calibri" w:cs="Calibri"/>
          <w:sz w:val="22"/>
          <w:szCs w:val="22"/>
        </w:rPr>
        <w:t>s</w:t>
      </w:r>
      <w:r>
        <w:rPr>
          <w:rFonts w:ascii="Calibri" w:eastAsia="Calibri" w:hAnsi="Calibri" w:cs="Calibri"/>
          <w:spacing w:val="4"/>
          <w:sz w:val="22"/>
          <w:szCs w:val="22"/>
        </w:rPr>
        <w:t>h</w:t>
      </w:r>
      <w:r>
        <w:rPr>
          <w:rFonts w:ascii="Calibri" w:eastAsia="Calibri" w:hAnsi="Calibri" w:cs="Calibri"/>
          <w:sz w:val="22"/>
          <w:szCs w:val="22"/>
        </w:rPr>
        <w:t>all ens</w:t>
      </w:r>
      <w:r>
        <w:rPr>
          <w:rFonts w:ascii="Calibri" w:eastAsia="Calibri" w:hAnsi="Calibri" w:cs="Calibri"/>
          <w:spacing w:val="-1"/>
          <w:sz w:val="22"/>
          <w:szCs w:val="22"/>
        </w:rPr>
        <w:t>u</w:t>
      </w:r>
      <w:r>
        <w:rPr>
          <w:rFonts w:ascii="Calibri" w:eastAsia="Calibri" w:hAnsi="Calibri" w:cs="Calibri"/>
          <w:sz w:val="22"/>
          <w:szCs w:val="22"/>
        </w:rPr>
        <w:t>re</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li</w:t>
      </w:r>
      <w:r>
        <w:rPr>
          <w:rFonts w:ascii="Calibri" w:eastAsia="Calibri" w:hAnsi="Calibri" w:cs="Calibri"/>
          <w:spacing w:val="-3"/>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z w:val="22"/>
          <w:szCs w:val="22"/>
        </w:rPr>
        <w:t>with all</w:t>
      </w:r>
      <w:r>
        <w:rPr>
          <w:rFonts w:ascii="Calibri" w:eastAsia="Calibri" w:hAnsi="Calibri" w:cs="Calibri"/>
          <w:spacing w:val="2"/>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ati</w:t>
      </w:r>
      <w:r>
        <w:rPr>
          <w:rFonts w:ascii="Calibri" w:eastAsia="Calibri" w:hAnsi="Calibri" w:cs="Calibri"/>
          <w:spacing w:val="-1"/>
          <w:sz w:val="22"/>
          <w:szCs w:val="22"/>
        </w:rPr>
        <w:t>v</w:t>
      </w:r>
      <w:r>
        <w:rPr>
          <w:rFonts w:ascii="Calibri" w:eastAsia="Calibri" w:hAnsi="Calibri" w:cs="Calibri"/>
          <w:sz w:val="22"/>
          <w:szCs w:val="22"/>
        </w:rPr>
        <w:t>e Req</w:t>
      </w:r>
      <w:r>
        <w:rPr>
          <w:rFonts w:ascii="Calibri" w:eastAsia="Calibri" w:hAnsi="Calibri" w:cs="Calibri"/>
          <w:spacing w:val="-1"/>
          <w:sz w:val="22"/>
          <w:szCs w:val="22"/>
        </w:rPr>
        <w:t>u</w:t>
      </w:r>
      <w:r>
        <w:rPr>
          <w:rFonts w:ascii="Calibri" w:eastAsia="Calibri" w:hAnsi="Calibri" w:cs="Calibri"/>
          <w:sz w:val="22"/>
          <w:szCs w:val="22"/>
        </w:rPr>
        <w:t>ire</w:t>
      </w:r>
      <w:r>
        <w:rPr>
          <w:rFonts w:ascii="Calibri" w:eastAsia="Calibri" w:hAnsi="Calibri" w:cs="Calibri"/>
          <w:spacing w:val="-1"/>
          <w:sz w:val="22"/>
          <w:szCs w:val="22"/>
        </w:rPr>
        <w:t>m</w:t>
      </w:r>
      <w:r>
        <w:rPr>
          <w:rFonts w:ascii="Calibri" w:eastAsia="Calibri" w:hAnsi="Calibri" w:cs="Calibri"/>
          <w:sz w:val="22"/>
          <w:szCs w:val="22"/>
        </w:rPr>
        <w:t>ents</w:t>
      </w:r>
      <w:r>
        <w:rPr>
          <w:rFonts w:ascii="Calibri" w:eastAsia="Calibri" w:hAnsi="Calibri" w:cs="Calibri"/>
          <w:spacing w:val="-2"/>
          <w:sz w:val="22"/>
          <w:szCs w:val="22"/>
        </w:rPr>
        <w:t xml:space="preserve"> </w:t>
      </w:r>
      <w:r>
        <w:rPr>
          <w:rFonts w:ascii="Calibri" w:eastAsia="Calibri" w:hAnsi="Calibri" w:cs="Calibri"/>
          <w:sz w:val="22"/>
          <w:szCs w:val="22"/>
        </w:rPr>
        <w:t>withi</w:t>
      </w:r>
      <w:r>
        <w:rPr>
          <w:rFonts w:ascii="Calibri" w:eastAsia="Calibri" w:hAnsi="Calibri" w:cs="Calibri"/>
          <w:spacing w:val="-1"/>
          <w:sz w:val="22"/>
          <w:szCs w:val="22"/>
        </w:rPr>
        <w:t>n</w:t>
      </w:r>
      <w:r>
        <w:rPr>
          <w:rFonts w:ascii="Calibri" w:eastAsia="Calibri" w:hAnsi="Calibri" w:cs="Calibri"/>
          <w:sz w:val="22"/>
          <w:szCs w:val="22"/>
        </w:rPr>
        <w:t>, as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p</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ed by</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N</w:t>
      </w:r>
      <w:r>
        <w:rPr>
          <w:rFonts w:ascii="Calibri" w:eastAsia="Calibri" w:hAnsi="Calibri" w:cs="Calibri"/>
          <w:sz w:val="22"/>
          <w:szCs w:val="22"/>
        </w:rPr>
        <w:t>.</w:t>
      </w:r>
    </w:p>
    <w:p w14:paraId="4421DEE4" w14:textId="77777777" w:rsidR="005628D9" w:rsidRDefault="005628D9">
      <w:pPr>
        <w:spacing w:line="274" w:lineRule="auto"/>
        <w:ind w:left="101" w:right="125"/>
        <w:jc w:val="both"/>
        <w:rPr>
          <w:rFonts w:ascii="Calibri" w:eastAsia="Calibri" w:hAnsi="Calibri" w:cs="Calibri"/>
          <w:sz w:val="22"/>
          <w:szCs w:val="22"/>
        </w:rPr>
      </w:pPr>
    </w:p>
    <w:p w14:paraId="21D7DBBC" w14:textId="77777777" w:rsidR="00065BF4" w:rsidRDefault="00065BF4">
      <w:pPr>
        <w:spacing w:before="7" w:line="120" w:lineRule="exact"/>
        <w:rPr>
          <w:sz w:val="13"/>
          <w:szCs w:val="13"/>
        </w:rPr>
      </w:pPr>
    </w:p>
    <w:p w14:paraId="5CC34E6C" w14:textId="77777777" w:rsidR="00FE621F" w:rsidRDefault="00E32064" w:rsidP="00FE621F">
      <w:pPr>
        <w:spacing w:line="276" w:lineRule="auto"/>
        <w:ind w:left="101" w:right="124"/>
        <w:jc w:val="both"/>
        <w:rPr>
          <w:rFonts w:ascii="Calibri" w:eastAsia="Calibri" w:hAnsi="Calibri" w:cs="Calibri"/>
          <w:sz w:val="22"/>
          <w:szCs w:val="22"/>
        </w:rPr>
      </w:pPr>
      <w:r>
        <w:rPr>
          <w:rFonts w:ascii="Calibri" w:eastAsia="Calibri" w:hAnsi="Calibri" w:cs="Calibri"/>
          <w:sz w:val="22"/>
          <w:szCs w:val="22"/>
        </w:rPr>
        <w:t>Each</w:t>
      </w:r>
      <w:r>
        <w:rPr>
          <w:rFonts w:ascii="Calibri" w:eastAsia="Calibri" w:hAnsi="Calibri" w:cs="Calibri"/>
          <w:spacing w:val="2"/>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la</w:t>
      </w:r>
      <w:r>
        <w:rPr>
          <w:rFonts w:ascii="Calibri" w:eastAsia="Calibri" w:hAnsi="Calibri" w:cs="Calibri"/>
          <w:spacing w:val="-1"/>
          <w:sz w:val="22"/>
          <w:szCs w:val="22"/>
        </w:rPr>
        <w:t>n</w:t>
      </w:r>
      <w:r>
        <w:rPr>
          <w:rFonts w:ascii="Calibri" w:eastAsia="Calibri" w:hAnsi="Calibri" w:cs="Calibri"/>
          <w:spacing w:val="-2"/>
          <w:sz w:val="22"/>
          <w:szCs w:val="22"/>
        </w:rPr>
        <w:t>k</w:t>
      </w:r>
      <w:r>
        <w:rPr>
          <w:rFonts w:ascii="Calibri" w:eastAsia="Calibri" w:hAnsi="Calibri" w:cs="Calibri"/>
          <w:sz w:val="22"/>
          <w:szCs w:val="22"/>
        </w:rPr>
        <w:t>et</w:t>
      </w:r>
      <w:r>
        <w:rPr>
          <w:rFonts w:ascii="Calibri" w:eastAsia="Calibri" w:hAnsi="Calibri" w:cs="Calibri"/>
          <w:spacing w:val="3"/>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2"/>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upp</w:t>
      </w:r>
      <w:r>
        <w:rPr>
          <w:rFonts w:ascii="Calibri" w:eastAsia="Calibri" w:hAnsi="Calibri" w:cs="Calibri"/>
          <w:sz w:val="22"/>
          <w:szCs w:val="22"/>
        </w:rPr>
        <w:t>lied</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z w:val="22"/>
          <w:szCs w:val="22"/>
        </w:rPr>
        <w:t>fl</w:t>
      </w:r>
      <w:r>
        <w:rPr>
          <w:rFonts w:ascii="Calibri" w:eastAsia="Calibri" w:hAnsi="Calibri" w:cs="Calibri"/>
          <w:spacing w:val="-1"/>
          <w:sz w:val="22"/>
          <w:szCs w:val="22"/>
        </w:rPr>
        <w:t>a</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a</w:t>
      </w:r>
      <w:r>
        <w:rPr>
          <w:rFonts w:ascii="Calibri" w:eastAsia="Calibri" w:hAnsi="Calibri" w:cs="Calibri"/>
          <w:spacing w:val="1"/>
          <w:sz w:val="22"/>
          <w:szCs w:val="22"/>
        </w:rPr>
        <w:t>v</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1"/>
          <w:sz w:val="22"/>
          <w:szCs w:val="22"/>
        </w:rPr>
        <w:t>du</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1"/>
          <w:sz w:val="22"/>
          <w:szCs w:val="22"/>
        </w:rPr>
        <w:t>du</w:t>
      </w:r>
      <w:r>
        <w:rPr>
          <w:rFonts w:ascii="Calibri" w:eastAsia="Calibri" w:hAnsi="Calibri" w:cs="Calibri"/>
          <w:sz w:val="22"/>
          <w:szCs w:val="22"/>
        </w:rPr>
        <w:t>ra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lastic sea</w:t>
      </w:r>
      <w:r>
        <w:rPr>
          <w:rFonts w:ascii="Calibri" w:eastAsia="Calibri" w:hAnsi="Calibri" w:cs="Calibri"/>
          <w:spacing w:val="-2"/>
          <w:sz w:val="22"/>
          <w:szCs w:val="22"/>
        </w:rPr>
        <w:t>l</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cti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tai</w:t>
      </w:r>
      <w:r>
        <w:rPr>
          <w:rFonts w:ascii="Calibri" w:eastAsia="Calibri" w:hAnsi="Calibri" w:cs="Calibri"/>
          <w:spacing w:val="-3"/>
          <w:sz w:val="22"/>
          <w:szCs w:val="22"/>
        </w:rPr>
        <w:t>n</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pacing w:val="-1"/>
          <w:sz w:val="22"/>
          <w:szCs w:val="22"/>
        </w:rPr>
        <w:t>un</w:t>
      </w:r>
      <w:r>
        <w:rPr>
          <w:rFonts w:ascii="Calibri" w:eastAsia="Calibri" w:hAnsi="Calibri" w:cs="Calibri"/>
          <w:sz w:val="22"/>
          <w:szCs w:val="22"/>
        </w:rPr>
        <w:t>it,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5"/>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4"/>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nd</w:t>
      </w:r>
      <w:r>
        <w:rPr>
          <w:rFonts w:ascii="Calibri" w:eastAsia="Calibri" w:hAnsi="Calibri" w:cs="Calibri"/>
          <w:sz w:val="22"/>
          <w:szCs w:val="22"/>
        </w:rPr>
        <w:t>eli</w:t>
      </w:r>
      <w:r>
        <w:rPr>
          <w:rFonts w:ascii="Calibri" w:eastAsia="Calibri" w:hAnsi="Calibri" w:cs="Calibri"/>
          <w:spacing w:val="-1"/>
          <w:sz w:val="22"/>
          <w:szCs w:val="22"/>
        </w:rPr>
        <w:t>b</w:t>
      </w:r>
      <w:r>
        <w:rPr>
          <w:rFonts w:ascii="Calibri" w:eastAsia="Calibri" w:hAnsi="Calibri" w:cs="Calibri"/>
          <w:sz w:val="22"/>
          <w:szCs w:val="22"/>
        </w:rPr>
        <w:t>ly</w:t>
      </w:r>
      <w:r>
        <w:rPr>
          <w:rFonts w:ascii="Calibri" w:eastAsia="Calibri" w:hAnsi="Calibri" w:cs="Calibri"/>
          <w:spacing w:val="-8"/>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ar</w:t>
      </w:r>
      <w:r>
        <w:rPr>
          <w:rFonts w:ascii="Calibri" w:eastAsia="Calibri" w:hAnsi="Calibri" w:cs="Calibri"/>
          <w:spacing w:val="-2"/>
          <w:sz w:val="22"/>
          <w:szCs w:val="22"/>
        </w:rPr>
        <w:t>k</w:t>
      </w:r>
      <w:r>
        <w:rPr>
          <w:rFonts w:ascii="Calibri" w:eastAsia="Calibri" w:hAnsi="Calibri" w:cs="Calibri"/>
          <w:sz w:val="22"/>
          <w:szCs w:val="22"/>
        </w:rPr>
        <w:t>ed</w:t>
      </w:r>
      <w:r>
        <w:rPr>
          <w:rFonts w:ascii="Calibri" w:eastAsia="Calibri" w:hAnsi="Calibri" w:cs="Calibri"/>
          <w:spacing w:val="-4"/>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i</w:t>
      </w:r>
      <w:r>
        <w:rPr>
          <w:rFonts w:ascii="Calibri" w:eastAsia="Calibri" w:hAnsi="Calibri" w:cs="Calibri"/>
          <w:sz w:val="22"/>
          <w:szCs w:val="22"/>
        </w:rPr>
        <w:t>th</w:t>
      </w:r>
      <w:r>
        <w:rPr>
          <w:rFonts w:ascii="Calibri" w:eastAsia="Calibri" w:hAnsi="Calibri" w:cs="Calibri"/>
          <w:spacing w:val="-5"/>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nu</w:t>
      </w:r>
      <w:r>
        <w:rPr>
          <w:rFonts w:ascii="Calibri" w:eastAsia="Calibri" w:hAnsi="Calibri" w:cs="Calibri"/>
          <w:sz w:val="22"/>
          <w:szCs w:val="22"/>
        </w:rPr>
        <w:t>fa</w:t>
      </w:r>
      <w:r>
        <w:rPr>
          <w:rFonts w:ascii="Calibri" w:eastAsia="Calibri" w:hAnsi="Calibri" w:cs="Calibri"/>
          <w:spacing w:val="-2"/>
          <w:sz w:val="22"/>
          <w:szCs w:val="22"/>
        </w:rPr>
        <w:t>c</w:t>
      </w:r>
      <w:r>
        <w:rPr>
          <w:rFonts w:ascii="Calibri" w:eastAsia="Calibri" w:hAnsi="Calibri" w:cs="Calibri"/>
          <w:sz w:val="22"/>
          <w:szCs w:val="22"/>
        </w:rPr>
        <w:t>turers</w:t>
      </w:r>
      <w:r>
        <w:rPr>
          <w:rFonts w:ascii="Calibri" w:eastAsia="Calibri" w:hAnsi="Calibri" w:cs="Calibri"/>
          <w:spacing w:val="-9"/>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7"/>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p</w:t>
      </w:r>
      <w:r>
        <w:rPr>
          <w:rFonts w:ascii="Calibri" w:eastAsia="Calibri" w:hAnsi="Calibri" w:cs="Calibri"/>
          <w:spacing w:val="-1"/>
          <w:sz w:val="22"/>
          <w:szCs w:val="22"/>
        </w:rPr>
        <w:t>p</w:t>
      </w:r>
      <w:r>
        <w:rPr>
          <w:rFonts w:ascii="Calibri" w:eastAsia="Calibri" w:hAnsi="Calibri" w:cs="Calibri"/>
          <w:sz w:val="22"/>
          <w:szCs w:val="22"/>
        </w:rPr>
        <w:t>lie</w:t>
      </w:r>
      <w:r>
        <w:rPr>
          <w:rFonts w:ascii="Calibri" w:eastAsia="Calibri" w:hAnsi="Calibri" w:cs="Calibri"/>
          <w:spacing w:val="1"/>
          <w:sz w:val="22"/>
          <w:szCs w:val="22"/>
        </w:rPr>
        <w:t>r</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pacing w:val="-1"/>
          <w:sz w:val="22"/>
          <w:szCs w:val="22"/>
        </w:rPr>
        <w:t>n</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7"/>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dd</w:t>
      </w:r>
      <w:r>
        <w:rPr>
          <w:rFonts w:ascii="Calibri" w:eastAsia="Calibri" w:hAnsi="Calibri" w:cs="Calibri"/>
          <w:sz w:val="22"/>
          <w:szCs w:val="22"/>
        </w:rPr>
        <w:t>ress</w:t>
      </w:r>
      <w:r>
        <w:rPr>
          <w:rFonts w:ascii="Calibri" w:eastAsia="Calibri" w:hAnsi="Calibri" w:cs="Calibri"/>
          <w:spacing w:val="-6"/>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5"/>
          <w:sz w:val="22"/>
          <w:szCs w:val="22"/>
        </w:rPr>
        <w:t xml:space="preserve"> </w:t>
      </w:r>
      <w:r>
        <w:rPr>
          <w:rFonts w:ascii="Calibri" w:eastAsia="Calibri" w:hAnsi="Calibri" w:cs="Calibri"/>
          <w:sz w:val="22"/>
          <w:szCs w:val="22"/>
        </w:rPr>
        <w:t>the</w:t>
      </w:r>
      <w:r>
        <w:rPr>
          <w:rFonts w:ascii="Calibri" w:eastAsia="Calibri" w:hAnsi="Calibri" w:cs="Calibri"/>
          <w:spacing w:val="-9"/>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pacing w:val="-1"/>
          <w:sz w:val="22"/>
          <w:szCs w:val="22"/>
        </w:rPr>
        <w:t>d</w:t>
      </w:r>
      <w:r>
        <w:rPr>
          <w:rFonts w:ascii="Calibri" w:eastAsia="Calibri" w:hAnsi="Calibri" w:cs="Calibri"/>
          <w:sz w:val="22"/>
          <w:szCs w:val="22"/>
        </w:rPr>
        <w:t>el</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7"/>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y</w:t>
      </w:r>
      <w:r>
        <w:rPr>
          <w:rFonts w:ascii="Calibri" w:eastAsia="Calibri" w:hAnsi="Calibri" w:cs="Calibri"/>
          <w:spacing w:val="-3"/>
          <w:sz w:val="22"/>
          <w:szCs w:val="22"/>
        </w:rPr>
        <w:t>p</w:t>
      </w:r>
      <w:r>
        <w:rPr>
          <w:rFonts w:ascii="Calibri" w:eastAsia="Calibri" w:hAnsi="Calibri" w:cs="Calibri"/>
          <w:sz w:val="22"/>
          <w:szCs w:val="22"/>
        </w:rPr>
        <w:t xml:space="preserve">e </w:t>
      </w:r>
      <w:r>
        <w:rPr>
          <w:rFonts w:ascii="Calibri" w:eastAsia="Calibri" w:hAnsi="Calibri" w:cs="Calibri"/>
          <w:spacing w:val="-1"/>
          <w:sz w:val="22"/>
          <w:szCs w:val="22"/>
        </w:rPr>
        <w:t>nu</w:t>
      </w:r>
      <w:r>
        <w:rPr>
          <w:rFonts w:ascii="Calibri" w:eastAsia="Calibri" w:hAnsi="Calibri" w:cs="Calibri"/>
          <w:spacing w:val="1"/>
          <w:sz w:val="22"/>
          <w:szCs w:val="22"/>
        </w:rPr>
        <w:t>m</w:t>
      </w:r>
      <w:r>
        <w:rPr>
          <w:rFonts w:ascii="Calibri" w:eastAsia="Calibri" w:hAnsi="Calibri" w:cs="Calibri"/>
          <w:spacing w:val="-1"/>
          <w:sz w:val="22"/>
          <w:szCs w:val="22"/>
        </w:rPr>
        <w:t>b</w:t>
      </w:r>
      <w:r>
        <w:rPr>
          <w:rFonts w:ascii="Calibri" w:eastAsia="Calibri" w:hAnsi="Calibri" w:cs="Calibri"/>
          <w:sz w:val="22"/>
          <w:szCs w:val="22"/>
        </w:rPr>
        <w:t>er.</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 xml:space="preserve">a </w:t>
      </w:r>
      <w:r>
        <w:rPr>
          <w:rFonts w:ascii="Calibri" w:eastAsia="Calibri" w:hAnsi="Calibri" w:cs="Calibri"/>
          <w:spacing w:val="-2"/>
          <w:sz w:val="22"/>
          <w:szCs w:val="22"/>
        </w:rPr>
        <w:t>c</w:t>
      </w:r>
      <w:r>
        <w:rPr>
          <w:rFonts w:ascii="Calibri" w:eastAsia="Calibri" w:hAnsi="Calibri" w:cs="Calibri"/>
          <w:sz w:val="22"/>
          <w:szCs w:val="22"/>
        </w:rPr>
        <w:t>learly</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entifia</w:t>
      </w:r>
      <w:r>
        <w:rPr>
          <w:rFonts w:ascii="Calibri" w:eastAsia="Calibri" w:hAnsi="Calibri" w:cs="Calibri"/>
          <w:spacing w:val="-1"/>
          <w:sz w:val="22"/>
          <w:szCs w:val="22"/>
        </w:rPr>
        <w:t>b</w:t>
      </w:r>
      <w:r>
        <w:rPr>
          <w:rFonts w:ascii="Calibri" w:eastAsia="Calibri" w:hAnsi="Calibri" w:cs="Calibri"/>
          <w:spacing w:val="-3"/>
          <w:sz w:val="22"/>
          <w:szCs w:val="22"/>
        </w:rPr>
        <w:t>l</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fixed</w:t>
      </w:r>
      <w:r>
        <w:rPr>
          <w:rFonts w:ascii="Calibri" w:eastAsia="Calibri" w:hAnsi="Calibri" w:cs="Calibri"/>
          <w:spacing w:val="2"/>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2"/>
          <w:sz w:val="22"/>
          <w:szCs w:val="22"/>
        </w:rPr>
        <w:t>a</w:t>
      </w:r>
      <w:r>
        <w:rPr>
          <w:rFonts w:ascii="Calibri" w:eastAsia="Calibri" w:hAnsi="Calibri" w:cs="Calibri"/>
          <w:spacing w:val="1"/>
          <w:sz w:val="22"/>
          <w:szCs w:val="22"/>
        </w:rPr>
        <w:t>m</w:t>
      </w:r>
      <w:r>
        <w:rPr>
          <w:rFonts w:ascii="Calibri" w:eastAsia="Calibri" w:hAnsi="Calibri" w:cs="Calibri"/>
          <w:sz w:val="22"/>
          <w:szCs w:val="22"/>
        </w:rPr>
        <w:t>p</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pacing w:val="-3"/>
          <w:sz w:val="22"/>
          <w:szCs w:val="22"/>
        </w:rPr>
        <w:t>a</w:t>
      </w:r>
      <w:r>
        <w:rPr>
          <w:rFonts w:ascii="Calibri" w:eastAsia="Calibri" w:hAnsi="Calibri" w:cs="Calibri"/>
          <w:sz w:val="22"/>
          <w:szCs w:val="22"/>
        </w:rPr>
        <w:t>te</w:t>
      </w:r>
      <w:r>
        <w:rPr>
          <w:rFonts w:ascii="Calibri" w:eastAsia="Calibri" w:hAnsi="Calibri" w:cs="Calibri"/>
          <w:spacing w:val="1"/>
          <w:sz w:val="22"/>
          <w:szCs w:val="22"/>
        </w:rPr>
        <w:t xml:space="preserve"> o</w:t>
      </w:r>
      <w:r>
        <w:rPr>
          <w:rFonts w:ascii="Calibri" w:eastAsia="Calibri" w:hAnsi="Calibri" w:cs="Calibri"/>
          <w:sz w:val="22"/>
          <w:szCs w:val="22"/>
        </w:rPr>
        <w:t xml:space="preserve">f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nu</w:t>
      </w:r>
      <w:r>
        <w:rPr>
          <w:rFonts w:ascii="Calibri" w:eastAsia="Calibri" w:hAnsi="Calibri" w:cs="Calibri"/>
          <w:sz w:val="22"/>
          <w:szCs w:val="22"/>
        </w:rPr>
        <w:t>factu</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pacing w:val="-3"/>
          <w:sz w:val="22"/>
          <w:szCs w:val="22"/>
        </w:rPr>
        <w:t>b</w:t>
      </w:r>
      <w:r>
        <w:rPr>
          <w:rFonts w:ascii="Calibri" w:eastAsia="Calibri" w:hAnsi="Calibri" w:cs="Calibri"/>
          <w:spacing w:val="1"/>
          <w:sz w:val="22"/>
          <w:szCs w:val="22"/>
        </w:rPr>
        <w:t>o</w:t>
      </w:r>
      <w:r>
        <w:rPr>
          <w:rFonts w:ascii="Calibri" w:eastAsia="Calibri" w:hAnsi="Calibri" w:cs="Calibri"/>
          <w:sz w:val="22"/>
          <w:szCs w:val="22"/>
        </w:rPr>
        <w:t>th</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la</w:t>
      </w:r>
      <w:r>
        <w:rPr>
          <w:rFonts w:ascii="Calibri" w:eastAsia="Calibri" w:hAnsi="Calibri" w:cs="Calibri"/>
          <w:spacing w:val="-1"/>
          <w:sz w:val="22"/>
          <w:szCs w:val="22"/>
        </w:rPr>
        <w:t>n</w:t>
      </w:r>
      <w:r>
        <w:rPr>
          <w:rFonts w:ascii="Calibri" w:eastAsia="Calibri" w:hAnsi="Calibri" w:cs="Calibri"/>
          <w:spacing w:val="-2"/>
          <w:sz w:val="22"/>
          <w:szCs w:val="22"/>
        </w:rPr>
        <w:t>k</w:t>
      </w:r>
      <w:r>
        <w:rPr>
          <w:rFonts w:ascii="Calibri" w:eastAsia="Calibri" w:hAnsi="Calibri" w:cs="Calibri"/>
          <w:sz w:val="22"/>
          <w:szCs w:val="22"/>
        </w:rPr>
        <w:t>et</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tai</w:t>
      </w:r>
      <w:r>
        <w:rPr>
          <w:rFonts w:ascii="Calibri" w:eastAsia="Calibri" w:hAnsi="Calibri" w:cs="Calibri"/>
          <w:spacing w:val="-3"/>
          <w:sz w:val="22"/>
          <w:szCs w:val="22"/>
        </w:rPr>
        <w:t>n</w:t>
      </w:r>
      <w:r>
        <w:rPr>
          <w:rFonts w:ascii="Calibri" w:eastAsia="Calibri" w:hAnsi="Calibri" w:cs="Calibri"/>
          <w:spacing w:val="1"/>
          <w:sz w:val="22"/>
          <w:szCs w:val="22"/>
        </w:rPr>
        <w:t>m</w:t>
      </w:r>
      <w:r>
        <w:rPr>
          <w:rFonts w:ascii="Calibri" w:eastAsia="Calibri" w:hAnsi="Calibri" w:cs="Calibri"/>
          <w:sz w:val="22"/>
          <w:szCs w:val="22"/>
        </w:rPr>
        <w:t>ent u</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2"/>
          <w:sz w:val="22"/>
          <w:szCs w:val="22"/>
        </w:rPr>
        <w:t>t</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z w:val="22"/>
          <w:szCs w:val="22"/>
        </w:rPr>
        <w:t>the Health</w:t>
      </w:r>
      <w:r>
        <w:rPr>
          <w:rFonts w:ascii="Calibri" w:eastAsia="Calibri" w:hAnsi="Calibri" w:cs="Calibri"/>
          <w:spacing w:val="-3"/>
          <w:sz w:val="22"/>
          <w:szCs w:val="22"/>
        </w:rPr>
        <w:t xml:space="preserve"> </w:t>
      </w:r>
      <w:r>
        <w:rPr>
          <w:rFonts w:ascii="Calibri" w:eastAsia="Calibri" w:hAnsi="Calibri" w:cs="Calibri"/>
          <w:sz w:val="22"/>
          <w:szCs w:val="22"/>
        </w:rPr>
        <w:t>&amp;</w:t>
      </w:r>
      <w:r>
        <w:rPr>
          <w:rFonts w:ascii="Calibri" w:eastAsia="Calibri" w:hAnsi="Calibri" w:cs="Calibri"/>
          <w:spacing w:val="1"/>
          <w:sz w:val="22"/>
          <w:szCs w:val="22"/>
        </w:rPr>
        <w:t xml:space="preserve"> </w:t>
      </w:r>
      <w:r>
        <w:rPr>
          <w:rFonts w:ascii="Calibri" w:eastAsia="Calibri" w:hAnsi="Calibri" w:cs="Calibri"/>
          <w:sz w:val="22"/>
          <w:szCs w:val="22"/>
        </w:rPr>
        <w:t>Sa</w:t>
      </w:r>
      <w:r>
        <w:rPr>
          <w:rFonts w:ascii="Calibri" w:eastAsia="Calibri" w:hAnsi="Calibri" w:cs="Calibri"/>
          <w:spacing w:val="-3"/>
          <w:sz w:val="22"/>
          <w:szCs w:val="22"/>
        </w:rPr>
        <w:t>f</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ity</w:t>
      </w:r>
      <w:r>
        <w:rPr>
          <w:rFonts w:ascii="Calibri" w:eastAsia="Calibri" w:hAnsi="Calibri" w:cs="Calibri"/>
          <w:spacing w:val="1"/>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S</w:t>
      </w:r>
      <w:r>
        <w:rPr>
          <w:rFonts w:ascii="Calibri" w:eastAsia="Calibri" w:hAnsi="Calibri" w:cs="Calibri"/>
          <w:spacing w:val="-1"/>
          <w:sz w:val="22"/>
          <w:szCs w:val="22"/>
        </w:rPr>
        <w:t>A</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d</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arki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2"/>
          <w:sz w:val="22"/>
          <w:szCs w:val="22"/>
        </w:rPr>
        <w:t>(</w:t>
      </w:r>
      <w:r>
        <w:rPr>
          <w:rFonts w:ascii="Calibri" w:eastAsia="Calibri" w:hAnsi="Calibri" w:cs="Calibri"/>
          <w:spacing w:val="1"/>
          <w:sz w:val="22"/>
          <w:szCs w:val="22"/>
        </w:rPr>
        <w:t>2</w:t>
      </w:r>
      <w:r>
        <w:rPr>
          <w:rFonts w:ascii="Calibri" w:eastAsia="Calibri" w:hAnsi="Calibri" w:cs="Calibri"/>
          <w:spacing w:val="-2"/>
          <w:sz w:val="22"/>
          <w:szCs w:val="22"/>
        </w:rPr>
        <w:t>0</w:t>
      </w:r>
      <w:r>
        <w:rPr>
          <w:rFonts w:ascii="Calibri" w:eastAsia="Calibri" w:hAnsi="Calibri" w:cs="Calibri"/>
          <w:spacing w:val="1"/>
          <w:sz w:val="22"/>
          <w:szCs w:val="22"/>
        </w:rPr>
        <w:t>10</w:t>
      </w:r>
      <w:r>
        <w:rPr>
          <w:rFonts w:ascii="Calibri" w:eastAsia="Calibri" w:hAnsi="Calibri" w:cs="Calibri"/>
          <w:sz w:val="22"/>
          <w:szCs w:val="22"/>
        </w:rPr>
        <w:t>).</w:t>
      </w:r>
    </w:p>
    <w:p w14:paraId="7C3C296F" w14:textId="77777777" w:rsidR="00FE621F" w:rsidRDefault="00FE621F" w:rsidP="00FE621F">
      <w:pPr>
        <w:spacing w:line="276" w:lineRule="auto"/>
        <w:ind w:left="101" w:right="124"/>
        <w:jc w:val="both"/>
        <w:rPr>
          <w:rFonts w:ascii="Calibri" w:eastAsia="Calibri" w:hAnsi="Calibri" w:cs="Calibri"/>
          <w:sz w:val="22"/>
          <w:szCs w:val="22"/>
        </w:rPr>
      </w:pPr>
    </w:p>
    <w:p w14:paraId="62B9C063" w14:textId="4BA46179" w:rsidR="00065BF4" w:rsidRDefault="00E32064" w:rsidP="00FE621F">
      <w:pPr>
        <w:spacing w:line="276" w:lineRule="auto"/>
        <w:ind w:left="101" w:right="124"/>
        <w:jc w:val="both"/>
        <w:rPr>
          <w:rFonts w:ascii="Calibri" w:eastAsia="Calibri" w:hAnsi="Calibri" w:cs="Calibri"/>
          <w:sz w:val="22"/>
          <w:szCs w:val="22"/>
        </w:rPr>
      </w:pPr>
      <w:r>
        <w:rPr>
          <w:rFonts w:ascii="Calibri" w:eastAsia="Calibri" w:hAnsi="Calibri" w:cs="Calibri"/>
          <w:sz w:val="22"/>
          <w:szCs w:val="22"/>
        </w:rPr>
        <w:t>U</w:t>
      </w:r>
      <w:r>
        <w:rPr>
          <w:rFonts w:ascii="Calibri" w:eastAsia="Calibri" w:hAnsi="Calibri" w:cs="Calibri"/>
          <w:spacing w:val="-1"/>
          <w:sz w:val="22"/>
          <w:szCs w:val="22"/>
        </w:rPr>
        <w:t>n</w:t>
      </w:r>
      <w:r>
        <w:rPr>
          <w:rFonts w:ascii="Calibri" w:eastAsia="Calibri" w:hAnsi="Calibri" w:cs="Calibri"/>
          <w:sz w:val="22"/>
          <w:szCs w:val="22"/>
        </w:rPr>
        <w:t>it</w:t>
      </w:r>
      <w:r>
        <w:rPr>
          <w:rFonts w:ascii="Calibri" w:eastAsia="Calibri" w:hAnsi="Calibri" w:cs="Calibri"/>
          <w:spacing w:val="4"/>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p</w:t>
      </w:r>
      <w:r>
        <w:rPr>
          <w:rFonts w:ascii="Calibri" w:eastAsia="Calibri" w:hAnsi="Calibri" w:cs="Calibri"/>
          <w:spacing w:val="-1"/>
          <w:sz w:val="22"/>
          <w:szCs w:val="22"/>
        </w:rPr>
        <w:t>p</w:t>
      </w:r>
      <w:r>
        <w:rPr>
          <w:rFonts w:ascii="Calibri" w:eastAsia="Calibri" w:hAnsi="Calibri" w:cs="Calibri"/>
          <w:sz w:val="22"/>
          <w:szCs w:val="22"/>
        </w:rPr>
        <w:t>ly</w:t>
      </w:r>
      <w:r>
        <w:rPr>
          <w:rFonts w:ascii="Calibri" w:eastAsia="Calibri" w:hAnsi="Calibri" w:cs="Calibri"/>
          <w:spacing w:val="5"/>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s</w:t>
      </w:r>
      <w:r>
        <w:rPr>
          <w:rFonts w:ascii="Calibri" w:eastAsia="Calibri" w:hAnsi="Calibri" w:cs="Calibri"/>
          <w:spacing w:val="-2"/>
          <w:sz w:val="22"/>
          <w:szCs w:val="22"/>
        </w:rPr>
        <w:t>t</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5"/>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ach</w:t>
      </w:r>
      <w:r>
        <w:rPr>
          <w:rFonts w:ascii="Calibri" w:eastAsia="Calibri" w:hAnsi="Calibri" w:cs="Calibri"/>
          <w:spacing w:val="4"/>
          <w:sz w:val="22"/>
          <w:szCs w:val="22"/>
        </w:rPr>
        <w:t xml:space="preserve"> </w:t>
      </w:r>
      <w:r>
        <w:rPr>
          <w:rFonts w:ascii="Calibri" w:eastAsia="Calibri" w:hAnsi="Calibri" w:cs="Calibri"/>
          <w:spacing w:val="-3"/>
          <w:sz w:val="22"/>
          <w:szCs w:val="22"/>
        </w:rPr>
        <w:t>f</w:t>
      </w:r>
      <w:r>
        <w:rPr>
          <w:rFonts w:ascii="Calibri" w:eastAsia="Calibri" w:hAnsi="Calibri" w:cs="Calibri"/>
          <w:sz w:val="22"/>
          <w:szCs w:val="22"/>
        </w:rPr>
        <w:t>ire</w:t>
      </w:r>
      <w:r>
        <w:rPr>
          <w:rFonts w:ascii="Calibri" w:eastAsia="Calibri" w:hAnsi="Calibri" w:cs="Calibri"/>
          <w:spacing w:val="4"/>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la</w:t>
      </w:r>
      <w:r>
        <w:rPr>
          <w:rFonts w:ascii="Calibri" w:eastAsia="Calibri" w:hAnsi="Calibri" w:cs="Calibri"/>
          <w:spacing w:val="-1"/>
          <w:sz w:val="22"/>
          <w:szCs w:val="22"/>
        </w:rPr>
        <w:t>n</w:t>
      </w:r>
      <w:r>
        <w:rPr>
          <w:rFonts w:ascii="Calibri" w:eastAsia="Calibri" w:hAnsi="Calibri" w:cs="Calibri"/>
          <w:sz w:val="22"/>
          <w:szCs w:val="22"/>
        </w:rPr>
        <w:t>k</w:t>
      </w:r>
      <w:r>
        <w:rPr>
          <w:rFonts w:ascii="Calibri" w:eastAsia="Calibri" w:hAnsi="Calibri" w:cs="Calibri"/>
          <w:spacing w:val="1"/>
          <w:sz w:val="22"/>
          <w:szCs w:val="22"/>
        </w:rPr>
        <w:t>e</w:t>
      </w:r>
      <w:r>
        <w:rPr>
          <w:rFonts w:ascii="Calibri" w:eastAsia="Calibri" w:hAnsi="Calibri" w:cs="Calibri"/>
          <w:sz w:val="22"/>
          <w:szCs w:val="22"/>
        </w:rPr>
        <w:t xml:space="preserve">t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5"/>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al</w:t>
      </w:r>
      <w:r>
        <w:rPr>
          <w:rFonts w:ascii="Calibri" w:eastAsia="Calibri" w:hAnsi="Calibri" w:cs="Calibri"/>
          <w:spacing w:val="2"/>
          <w:sz w:val="22"/>
          <w:szCs w:val="22"/>
        </w:rPr>
        <w:t>l</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w:t>
      </w:r>
      <w:r>
        <w:rPr>
          <w:rFonts w:ascii="Calibri" w:eastAsia="Calibri" w:hAnsi="Calibri" w:cs="Calibri"/>
          <w:spacing w:val="-3"/>
          <w:sz w:val="22"/>
          <w:szCs w:val="22"/>
        </w:rPr>
        <w:t>l</w:t>
      </w:r>
      <w:r>
        <w:rPr>
          <w:rFonts w:ascii="Calibri" w:eastAsia="Calibri" w:hAnsi="Calibri" w:cs="Calibri"/>
          <w:spacing w:val="-1"/>
          <w:sz w:val="22"/>
          <w:szCs w:val="22"/>
        </w:rPr>
        <w:t>u</w:t>
      </w:r>
      <w:r>
        <w:rPr>
          <w:rFonts w:ascii="Calibri" w:eastAsia="Calibri" w:hAnsi="Calibri" w:cs="Calibri"/>
          <w:sz w:val="22"/>
          <w:szCs w:val="22"/>
        </w:rPr>
        <w:t>si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5"/>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pacing w:val="-1"/>
          <w:sz w:val="22"/>
          <w:szCs w:val="22"/>
        </w:rPr>
        <w:t>bu</w:t>
      </w:r>
      <w:r>
        <w:rPr>
          <w:rFonts w:ascii="Calibri" w:eastAsia="Calibri" w:hAnsi="Calibri" w:cs="Calibri"/>
          <w:sz w:val="22"/>
          <w:szCs w:val="22"/>
        </w:rPr>
        <w:t>t</w:t>
      </w:r>
      <w:r>
        <w:rPr>
          <w:rFonts w:ascii="Calibri" w:eastAsia="Calibri" w:hAnsi="Calibri" w:cs="Calibri"/>
          <w:spacing w:val="5"/>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2"/>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z w:val="22"/>
          <w:szCs w:val="22"/>
        </w:rPr>
        <w:t>li</w:t>
      </w:r>
      <w:r>
        <w:rPr>
          <w:rFonts w:ascii="Calibri" w:eastAsia="Calibri" w:hAnsi="Calibri" w:cs="Calibri"/>
          <w:spacing w:val="1"/>
          <w:sz w:val="22"/>
          <w:szCs w:val="22"/>
        </w:rPr>
        <w:t>m</w:t>
      </w:r>
      <w:r>
        <w:rPr>
          <w:rFonts w:ascii="Calibri" w:eastAsia="Calibri" w:hAnsi="Calibri" w:cs="Calibri"/>
          <w:sz w:val="22"/>
          <w:szCs w:val="22"/>
        </w:rPr>
        <w:t>ited</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5"/>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el</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y</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 i</w:t>
      </w:r>
      <w:r>
        <w:rPr>
          <w:rFonts w:ascii="Calibri" w:eastAsia="Calibri" w:hAnsi="Calibri" w:cs="Calibri"/>
          <w:spacing w:val="-1"/>
          <w:sz w:val="22"/>
          <w:szCs w:val="22"/>
        </w:rPr>
        <w:t>n</w:t>
      </w:r>
      <w:r>
        <w:rPr>
          <w:rFonts w:ascii="Calibri" w:eastAsia="Calibri" w:hAnsi="Calibri" w:cs="Calibri"/>
          <w:sz w:val="22"/>
          <w:szCs w:val="22"/>
        </w:rPr>
        <w:t>stallati</w:t>
      </w:r>
      <w:r>
        <w:rPr>
          <w:rFonts w:ascii="Calibri" w:eastAsia="Calibri" w:hAnsi="Calibri" w:cs="Calibri"/>
          <w:spacing w:val="1"/>
          <w:sz w:val="22"/>
          <w:szCs w:val="22"/>
        </w:rPr>
        <w:t>o</w:t>
      </w:r>
      <w:r>
        <w:rPr>
          <w:rFonts w:ascii="Calibri" w:eastAsia="Calibri" w:hAnsi="Calibri" w:cs="Calibri"/>
          <w:sz w:val="22"/>
          <w:szCs w:val="22"/>
        </w:rPr>
        <w:t>n c</w:t>
      </w:r>
      <w:r>
        <w:rPr>
          <w:rFonts w:ascii="Calibri" w:eastAsia="Calibri" w:hAnsi="Calibri" w:cs="Calibri"/>
          <w:spacing w:val="1"/>
          <w:sz w:val="22"/>
          <w:szCs w:val="22"/>
        </w:rPr>
        <w:t>o</w:t>
      </w:r>
      <w:r>
        <w:rPr>
          <w:rFonts w:ascii="Calibri" w:eastAsia="Calibri" w:hAnsi="Calibri" w:cs="Calibri"/>
          <w:spacing w:val="-2"/>
          <w:sz w:val="22"/>
          <w:szCs w:val="22"/>
        </w:rPr>
        <w:t>s</w:t>
      </w:r>
      <w:r>
        <w:rPr>
          <w:rFonts w:ascii="Calibri" w:eastAsia="Calibri" w:hAnsi="Calibri" w:cs="Calibri"/>
          <w:sz w:val="22"/>
          <w:szCs w:val="22"/>
        </w:rPr>
        <w:t>ts</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du</w:t>
      </w:r>
      <w:r>
        <w:rPr>
          <w:rFonts w:ascii="Calibri" w:eastAsia="Calibri" w:hAnsi="Calibri" w:cs="Calibri"/>
          <w:sz w:val="22"/>
          <w:szCs w:val="22"/>
        </w:rPr>
        <w:t>ct</w:t>
      </w:r>
      <w:r>
        <w:rPr>
          <w:rFonts w:ascii="Calibri" w:eastAsia="Calibri" w:hAnsi="Calibri" w:cs="Calibri"/>
          <w:spacing w:val="1"/>
          <w:sz w:val="22"/>
          <w:szCs w:val="22"/>
        </w:rPr>
        <w:t>(</w:t>
      </w:r>
      <w:r>
        <w:rPr>
          <w:rFonts w:ascii="Calibri" w:eastAsia="Calibri" w:hAnsi="Calibri" w:cs="Calibri"/>
          <w:sz w:val="22"/>
          <w:szCs w:val="22"/>
        </w:rPr>
        <w:t>s). 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ers</w:t>
      </w:r>
      <w:r>
        <w:rPr>
          <w:rFonts w:ascii="Calibri" w:eastAsia="Calibri" w:hAnsi="Calibri" w:cs="Calibri"/>
          <w:spacing w:val="1"/>
          <w:sz w:val="22"/>
          <w:szCs w:val="22"/>
        </w:rPr>
        <w:t xml:space="preserve"> 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3"/>
          <w:sz w:val="22"/>
          <w:szCs w:val="22"/>
        </w:rPr>
        <w:t xml:space="preserve"> </w:t>
      </w:r>
      <w:r>
        <w:rPr>
          <w:rFonts w:ascii="Calibri" w:eastAsia="Calibri" w:hAnsi="Calibri" w:cs="Calibri"/>
          <w:spacing w:val="-3"/>
          <w:sz w:val="22"/>
          <w:szCs w:val="22"/>
        </w:rPr>
        <w:t>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2"/>
          <w:sz w:val="22"/>
          <w:szCs w:val="22"/>
        </w:rPr>
        <w:t>l</w:t>
      </w:r>
      <w:r>
        <w:rPr>
          <w:rFonts w:ascii="Calibri" w:eastAsia="Calibri" w:hAnsi="Calibri" w:cs="Calibri"/>
          <w:spacing w:val="1"/>
          <w:sz w:val="22"/>
          <w:szCs w:val="22"/>
        </w:rPr>
        <w:t>o</w:t>
      </w:r>
      <w:r>
        <w:rPr>
          <w:rFonts w:ascii="Calibri" w:eastAsia="Calibri" w:hAnsi="Calibri" w:cs="Calibri"/>
          <w:sz w:val="22"/>
          <w:szCs w:val="22"/>
        </w:rPr>
        <w:t>w</w:t>
      </w:r>
      <w:r>
        <w:rPr>
          <w:rFonts w:ascii="Calibri" w:eastAsia="Calibri" w:hAnsi="Calibri" w:cs="Calibri"/>
          <w:spacing w:val="4"/>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eq</w:t>
      </w:r>
      <w:r>
        <w:rPr>
          <w:rFonts w:ascii="Calibri" w:eastAsia="Calibri" w:hAnsi="Calibri" w:cs="Calibri"/>
          <w:spacing w:val="-3"/>
          <w:sz w:val="22"/>
          <w:szCs w:val="22"/>
        </w:rPr>
        <w:t>u</w:t>
      </w:r>
      <w:r>
        <w:rPr>
          <w:rFonts w:ascii="Calibri" w:eastAsia="Calibri" w:hAnsi="Calibri" w:cs="Calibri"/>
          <w:sz w:val="22"/>
          <w:szCs w:val="22"/>
        </w:rPr>
        <w:t>ire</w:t>
      </w:r>
      <w:r>
        <w:rPr>
          <w:rFonts w:ascii="Calibri" w:eastAsia="Calibri" w:hAnsi="Calibri" w:cs="Calibri"/>
          <w:spacing w:val="-1"/>
          <w:sz w:val="22"/>
          <w:szCs w:val="22"/>
        </w:rPr>
        <w:t>m</w:t>
      </w:r>
      <w:r>
        <w:rPr>
          <w:rFonts w:ascii="Calibri" w:eastAsia="Calibri" w:hAnsi="Calibri" w:cs="Calibri"/>
          <w:sz w:val="22"/>
          <w:szCs w:val="22"/>
        </w:rPr>
        <w:t>ents</w:t>
      </w:r>
      <w:r>
        <w:rPr>
          <w:rFonts w:ascii="Calibri" w:eastAsia="Calibri" w:hAnsi="Calibri" w:cs="Calibri"/>
          <w:spacing w:val="3"/>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tal</w:t>
      </w:r>
      <w:r>
        <w:rPr>
          <w:rFonts w:ascii="Calibri" w:eastAsia="Calibri" w:hAnsi="Calibri" w:cs="Calibri"/>
          <w:spacing w:val="3"/>
          <w:sz w:val="22"/>
          <w:szCs w:val="22"/>
        </w:rPr>
        <w:t xml:space="preserve"> </w:t>
      </w:r>
      <w:r>
        <w:rPr>
          <w:rFonts w:ascii="Calibri" w:eastAsia="Calibri" w:hAnsi="Calibri" w:cs="Calibri"/>
          <w:spacing w:val="-1"/>
          <w:sz w:val="22"/>
          <w:szCs w:val="22"/>
        </w:rPr>
        <w:t>un</w:t>
      </w:r>
      <w:r>
        <w:rPr>
          <w:rFonts w:ascii="Calibri" w:eastAsia="Calibri" w:hAnsi="Calibri" w:cs="Calibri"/>
          <w:spacing w:val="-3"/>
          <w:sz w:val="22"/>
          <w:szCs w:val="22"/>
        </w:rPr>
        <w:t>i</w:t>
      </w:r>
      <w:r>
        <w:rPr>
          <w:rFonts w:ascii="Calibri" w:eastAsia="Calibri" w:hAnsi="Calibri" w:cs="Calibri"/>
          <w:sz w:val="22"/>
          <w:szCs w:val="22"/>
        </w:rPr>
        <w:t>t su</w:t>
      </w:r>
      <w:r>
        <w:rPr>
          <w:rFonts w:ascii="Calibri" w:eastAsia="Calibri" w:hAnsi="Calibri" w:cs="Calibri"/>
          <w:spacing w:val="-2"/>
          <w:sz w:val="22"/>
          <w:szCs w:val="22"/>
        </w:rPr>
        <w:t>p</w:t>
      </w:r>
      <w:r>
        <w:rPr>
          <w:rFonts w:ascii="Calibri" w:eastAsia="Calibri" w:hAnsi="Calibri" w:cs="Calibri"/>
          <w:spacing w:val="-1"/>
          <w:sz w:val="22"/>
          <w:szCs w:val="22"/>
        </w:rPr>
        <w:t>p</w:t>
      </w:r>
      <w:r>
        <w:rPr>
          <w:rFonts w:ascii="Calibri" w:eastAsia="Calibri" w:hAnsi="Calibri" w:cs="Calibri"/>
          <w:sz w:val="22"/>
          <w:szCs w:val="22"/>
        </w:rPr>
        <w:t>ly</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e</w:t>
      </w:r>
      <w:r>
        <w:rPr>
          <w:rFonts w:ascii="Calibri" w:eastAsia="Calibri" w:hAnsi="Calibri" w:cs="Calibri"/>
          <w:spacing w:val="-3"/>
          <w:sz w:val="22"/>
          <w:szCs w:val="22"/>
        </w:rPr>
        <w:t>a</w:t>
      </w:r>
      <w:r>
        <w:rPr>
          <w:rFonts w:ascii="Calibri" w:eastAsia="Calibri" w:hAnsi="Calibri" w:cs="Calibri"/>
          <w:sz w:val="22"/>
          <w:szCs w:val="22"/>
        </w:rPr>
        <w:t xml:space="preserve">ch </w:t>
      </w:r>
      <w:r>
        <w:rPr>
          <w:rFonts w:ascii="Calibri" w:eastAsia="Calibri" w:hAnsi="Calibri" w:cs="Calibri"/>
          <w:spacing w:val="-1"/>
          <w:sz w:val="22"/>
          <w:szCs w:val="22"/>
        </w:rPr>
        <w:t>n</w:t>
      </w:r>
      <w:r>
        <w:rPr>
          <w:rFonts w:ascii="Calibri" w:eastAsia="Calibri" w:hAnsi="Calibri" w:cs="Calibri"/>
          <w:sz w:val="22"/>
          <w:szCs w:val="22"/>
        </w:rPr>
        <w:t>ew</w:t>
      </w:r>
      <w:r>
        <w:rPr>
          <w:rFonts w:ascii="Calibri" w:eastAsia="Calibri" w:hAnsi="Calibri" w:cs="Calibri"/>
          <w:spacing w:val="-1"/>
          <w:sz w:val="22"/>
          <w:szCs w:val="22"/>
        </w:rPr>
        <w:t xml:space="preserve"> </w:t>
      </w:r>
      <w:r>
        <w:rPr>
          <w:rFonts w:ascii="Calibri" w:eastAsia="Calibri" w:hAnsi="Calibri" w:cs="Calibri"/>
          <w:sz w:val="22"/>
          <w:szCs w:val="22"/>
        </w:rPr>
        <w:t>Fi</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Bl</w:t>
      </w:r>
      <w:r>
        <w:rPr>
          <w:rFonts w:ascii="Calibri" w:eastAsia="Calibri" w:hAnsi="Calibri" w:cs="Calibri"/>
          <w:spacing w:val="-1"/>
          <w:sz w:val="22"/>
          <w:szCs w:val="22"/>
        </w:rPr>
        <w:t>an</w:t>
      </w:r>
      <w:r>
        <w:rPr>
          <w:rFonts w:ascii="Calibri" w:eastAsia="Calibri" w:hAnsi="Calibri" w:cs="Calibri"/>
          <w:sz w:val="22"/>
          <w:szCs w:val="22"/>
        </w:rPr>
        <w:t>k</w:t>
      </w:r>
      <w:r>
        <w:rPr>
          <w:rFonts w:ascii="Calibri" w:eastAsia="Calibri" w:hAnsi="Calibri" w:cs="Calibri"/>
          <w:spacing w:val="-1"/>
          <w:sz w:val="22"/>
          <w:szCs w:val="22"/>
        </w:rPr>
        <w:t>e</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ix</w:t>
      </w:r>
      <w:r>
        <w:rPr>
          <w:rFonts w:ascii="Calibri" w:eastAsia="Calibri" w:hAnsi="Calibri" w:cs="Calibri"/>
          <w:spacing w:val="-2"/>
          <w:sz w:val="22"/>
          <w:szCs w:val="22"/>
        </w:rPr>
        <w:t xml:space="preserve"> </w:t>
      </w:r>
      <w:r>
        <w:rPr>
          <w:rFonts w:ascii="Calibri" w:eastAsia="Calibri" w:hAnsi="Calibri" w:cs="Calibri"/>
          <w:sz w:val="22"/>
          <w:szCs w:val="22"/>
        </w:rPr>
        <w:t>2</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ric</w:t>
      </w:r>
      <w:r>
        <w:rPr>
          <w:rFonts w:ascii="Calibri" w:eastAsia="Calibri" w:hAnsi="Calibri" w:cs="Calibri"/>
          <w:spacing w:val="-1"/>
          <w:sz w:val="22"/>
          <w:szCs w:val="22"/>
        </w:rPr>
        <w:t>i</w:t>
      </w:r>
      <w:r>
        <w:rPr>
          <w:rFonts w:ascii="Calibri" w:eastAsia="Calibri" w:hAnsi="Calibri" w:cs="Calibri"/>
          <w:spacing w:val="2"/>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Sche</w:t>
      </w:r>
      <w:r>
        <w:rPr>
          <w:rFonts w:ascii="Calibri" w:eastAsia="Calibri" w:hAnsi="Calibri" w:cs="Calibri"/>
          <w:spacing w:val="-1"/>
          <w:sz w:val="22"/>
          <w:szCs w:val="22"/>
        </w:rPr>
        <w:t>du</w:t>
      </w:r>
      <w:r>
        <w:rPr>
          <w:rFonts w:ascii="Calibri" w:eastAsia="Calibri" w:hAnsi="Calibri" w:cs="Calibri"/>
          <w:sz w:val="22"/>
          <w:szCs w:val="22"/>
        </w:rPr>
        <w:t>l</w:t>
      </w:r>
      <w:r>
        <w:rPr>
          <w:rFonts w:ascii="Calibri" w:eastAsia="Calibri" w:hAnsi="Calibri" w:cs="Calibri"/>
          <w:spacing w:val="-2"/>
          <w:sz w:val="22"/>
          <w:szCs w:val="22"/>
        </w:rPr>
        <w:t>e</w:t>
      </w:r>
      <w:r>
        <w:rPr>
          <w:rFonts w:ascii="Calibri" w:eastAsia="Calibri" w:hAnsi="Calibri" w:cs="Calibri"/>
          <w:sz w:val="22"/>
          <w:szCs w:val="22"/>
        </w:rPr>
        <w:t>:</w:t>
      </w:r>
    </w:p>
    <w:p w14:paraId="0B168131" w14:textId="77777777" w:rsidR="00065BF4" w:rsidRDefault="00065BF4">
      <w:pPr>
        <w:spacing w:before="1" w:line="120" w:lineRule="exact"/>
        <w:rPr>
          <w:sz w:val="12"/>
          <w:szCs w:val="12"/>
        </w:rPr>
      </w:pPr>
    </w:p>
    <w:p w14:paraId="7B7F623F" w14:textId="77777777" w:rsidR="00065BF4" w:rsidRDefault="00E32064">
      <w:pPr>
        <w:tabs>
          <w:tab w:val="left" w:pos="1360"/>
        </w:tabs>
        <w:spacing w:line="271" w:lineRule="auto"/>
        <w:ind w:left="1376" w:right="501" w:hanging="360"/>
        <w:rPr>
          <w:rFonts w:ascii="Calibri" w:eastAsia="Calibri" w:hAnsi="Calibri" w:cs="Calibri"/>
          <w:sz w:val="22"/>
          <w:szCs w:val="22"/>
        </w:rPr>
      </w:pPr>
      <w:r>
        <w:rPr>
          <w:rFonts w:ascii="Segoe MDL2 Assets" w:eastAsia="Segoe MDL2 Assets" w:hAnsi="Segoe MDL2 Assets" w:cs="Segoe MDL2 Assets"/>
          <w:w w:val="46"/>
          <w:sz w:val="22"/>
          <w:szCs w:val="22"/>
        </w:rPr>
        <w:t></w:t>
      </w:r>
      <w:r>
        <w:rPr>
          <w:rFonts w:ascii="Segoe MDL2 Assets" w:eastAsia="Segoe MDL2 Assets" w:hAnsi="Segoe MDL2 Assets" w:cs="Segoe MDL2 Assets"/>
          <w:sz w:val="22"/>
          <w:szCs w:val="22"/>
        </w:rPr>
        <w:tab/>
      </w:r>
      <w:r>
        <w:rPr>
          <w:rFonts w:ascii="Calibri" w:eastAsia="Calibri" w:hAnsi="Calibri" w:cs="Calibri"/>
          <w:sz w:val="22"/>
          <w:szCs w:val="22"/>
        </w:rPr>
        <w:t>F</w:t>
      </w:r>
      <w:r>
        <w:rPr>
          <w:rFonts w:ascii="Calibri" w:eastAsia="Calibri" w:hAnsi="Calibri" w:cs="Calibri"/>
          <w:spacing w:val="-1"/>
          <w:sz w:val="22"/>
          <w:szCs w:val="22"/>
        </w:rPr>
        <w:t>i</w:t>
      </w:r>
      <w:r>
        <w:rPr>
          <w:rFonts w:ascii="Calibri" w:eastAsia="Calibri" w:hAnsi="Calibri" w:cs="Calibri"/>
          <w:sz w:val="22"/>
          <w:szCs w:val="22"/>
        </w:rPr>
        <w:t>re</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la</w:t>
      </w:r>
      <w:r>
        <w:rPr>
          <w:rFonts w:ascii="Calibri" w:eastAsia="Calibri" w:hAnsi="Calibri" w:cs="Calibri"/>
          <w:spacing w:val="-1"/>
          <w:sz w:val="22"/>
          <w:szCs w:val="22"/>
        </w:rPr>
        <w:t>n</w:t>
      </w:r>
      <w:r>
        <w:rPr>
          <w:rFonts w:ascii="Calibri" w:eastAsia="Calibri" w:hAnsi="Calibri" w:cs="Calibri"/>
          <w:sz w:val="22"/>
          <w:szCs w:val="22"/>
        </w:rPr>
        <w:t>k</w:t>
      </w:r>
      <w:r>
        <w:rPr>
          <w:rFonts w:ascii="Calibri" w:eastAsia="Calibri" w:hAnsi="Calibri" w:cs="Calibri"/>
          <w:spacing w:val="1"/>
          <w:sz w:val="22"/>
          <w:szCs w:val="22"/>
        </w:rPr>
        <w:t>e</w:t>
      </w:r>
      <w:r>
        <w:rPr>
          <w:rFonts w:ascii="Calibri" w:eastAsia="Calibri" w:hAnsi="Calibri" w:cs="Calibri"/>
          <w:sz w:val="22"/>
          <w:szCs w:val="22"/>
        </w:rPr>
        <w:t>t</w:t>
      </w:r>
      <w:r>
        <w:rPr>
          <w:rFonts w:ascii="Calibri" w:eastAsia="Calibri" w:hAnsi="Calibri" w:cs="Calibri"/>
          <w:spacing w:val="-2"/>
          <w:sz w:val="22"/>
          <w:szCs w:val="22"/>
        </w:rPr>
        <w:t>(</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z w:val="22"/>
          <w:szCs w:val="22"/>
        </w:rPr>
        <w:t>with as</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z w:val="22"/>
          <w:szCs w:val="22"/>
        </w:rPr>
        <w:t>ci</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parts,</w:t>
      </w:r>
      <w:r>
        <w:rPr>
          <w:rFonts w:ascii="Calibri" w:eastAsia="Calibri" w:hAnsi="Calibri" w:cs="Calibri"/>
          <w:spacing w:val="-2"/>
          <w:sz w:val="22"/>
          <w:szCs w:val="22"/>
        </w:rPr>
        <w:t xml:space="preserve"> </w:t>
      </w:r>
      <w:r>
        <w:rPr>
          <w:rFonts w:ascii="Calibri" w:eastAsia="Calibri" w:hAnsi="Calibri" w:cs="Calibri"/>
          <w:sz w:val="22"/>
          <w:szCs w:val="22"/>
        </w:rPr>
        <w:t>i.e. wall</w:t>
      </w:r>
      <w:r>
        <w:rPr>
          <w:rFonts w:ascii="Calibri" w:eastAsia="Calibri" w:hAnsi="Calibri" w:cs="Calibri"/>
          <w:spacing w:val="-3"/>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pacing w:val="-1"/>
          <w:sz w:val="22"/>
          <w:szCs w:val="22"/>
        </w:rPr>
        <w:t>un</w:t>
      </w:r>
      <w:r>
        <w:rPr>
          <w:rFonts w:ascii="Calibri" w:eastAsia="Calibri" w:hAnsi="Calibri" w:cs="Calibri"/>
          <w:sz w:val="22"/>
          <w:szCs w:val="22"/>
        </w:rPr>
        <w:t>ti</w:t>
      </w:r>
      <w:r>
        <w:rPr>
          <w:rFonts w:ascii="Calibri" w:eastAsia="Calibri" w:hAnsi="Calibri" w:cs="Calibri"/>
          <w:spacing w:val="-3"/>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bracke</w:t>
      </w:r>
      <w:r>
        <w:rPr>
          <w:rFonts w:ascii="Calibri" w:eastAsia="Calibri" w:hAnsi="Calibri" w:cs="Calibri"/>
          <w:spacing w:val="1"/>
          <w:sz w:val="22"/>
          <w:szCs w:val="22"/>
        </w:rPr>
        <w:t>t</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z w:val="22"/>
          <w:szCs w:val="22"/>
        </w:rPr>
        <w:t>suita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2"/>
          <w:sz w:val="22"/>
          <w:szCs w:val="22"/>
        </w:rPr>
        <w:t xml:space="preserve"> </w:t>
      </w:r>
      <w:r>
        <w:rPr>
          <w:rFonts w:ascii="Calibri" w:eastAsia="Calibri" w:hAnsi="Calibri" w:cs="Calibri"/>
          <w:sz w:val="22"/>
          <w:szCs w:val="22"/>
        </w:rPr>
        <w:t>fix</w:t>
      </w:r>
      <w:r>
        <w:rPr>
          <w:rFonts w:ascii="Calibri" w:eastAsia="Calibri" w:hAnsi="Calibri" w:cs="Calibri"/>
          <w:spacing w:val="-2"/>
          <w:sz w:val="22"/>
          <w:szCs w:val="22"/>
        </w:rPr>
        <w:t>i</w:t>
      </w:r>
      <w:r>
        <w:rPr>
          <w:rFonts w:ascii="Calibri" w:eastAsia="Calibri" w:hAnsi="Calibri" w:cs="Calibri"/>
          <w:spacing w:val="-1"/>
          <w:sz w:val="22"/>
          <w:szCs w:val="22"/>
        </w:rPr>
        <w:t>ng</w:t>
      </w:r>
      <w:r>
        <w:rPr>
          <w:rFonts w:ascii="Calibri" w:eastAsia="Calibri" w:hAnsi="Calibri" w:cs="Calibri"/>
          <w:sz w:val="22"/>
          <w:szCs w:val="22"/>
        </w:rPr>
        <w:t>s and t</w:t>
      </w:r>
      <w:r>
        <w:rPr>
          <w:rFonts w:ascii="Calibri" w:eastAsia="Calibri" w:hAnsi="Calibri" w:cs="Calibri"/>
          <w:spacing w:val="-1"/>
          <w:sz w:val="22"/>
          <w:szCs w:val="22"/>
        </w:rPr>
        <w:t>o</w:t>
      </w:r>
      <w:r>
        <w:rPr>
          <w:rFonts w:ascii="Calibri" w:eastAsia="Calibri" w:hAnsi="Calibri" w:cs="Calibri"/>
          <w:spacing w:val="1"/>
          <w:sz w:val="22"/>
          <w:szCs w:val="22"/>
        </w:rPr>
        <w:t>o</w:t>
      </w:r>
      <w:r>
        <w:rPr>
          <w:rFonts w:ascii="Calibri" w:eastAsia="Calibri" w:hAnsi="Calibri" w:cs="Calibri"/>
          <w:sz w:val="22"/>
          <w:szCs w:val="22"/>
        </w:rPr>
        <w:t>ls used</w:t>
      </w:r>
      <w:r>
        <w:rPr>
          <w:rFonts w:ascii="Calibri" w:eastAsia="Calibri" w:hAnsi="Calibri" w:cs="Calibri"/>
          <w:spacing w:val="-3"/>
          <w:sz w:val="22"/>
          <w:szCs w:val="22"/>
        </w:rPr>
        <w:t xml:space="preserve"> </w:t>
      </w:r>
      <w:r>
        <w:rPr>
          <w:rFonts w:ascii="Calibri" w:eastAsia="Calibri" w:hAnsi="Calibri" w:cs="Calibri"/>
          <w:sz w:val="22"/>
          <w:szCs w:val="22"/>
        </w:rPr>
        <w:t>to</w:t>
      </w:r>
      <w:r>
        <w:rPr>
          <w:rFonts w:ascii="Calibri" w:eastAsia="Calibri" w:hAnsi="Calibri" w:cs="Calibri"/>
          <w:spacing w:val="-1"/>
          <w:sz w:val="22"/>
          <w:szCs w:val="22"/>
        </w:rPr>
        <w:t xml:space="preserve"> </w:t>
      </w:r>
      <w:r>
        <w:rPr>
          <w:rFonts w:ascii="Calibri" w:eastAsia="Calibri" w:hAnsi="Calibri" w:cs="Calibri"/>
          <w:sz w:val="22"/>
          <w:szCs w:val="22"/>
        </w:rPr>
        <w:t>fix</w:t>
      </w:r>
      <w:r>
        <w:rPr>
          <w:rFonts w:ascii="Calibri" w:eastAsia="Calibri" w:hAnsi="Calibri" w:cs="Calibri"/>
          <w:spacing w:val="1"/>
          <w:sz w:val="22"/>
          <w:szCs w:val="22"/>
        </w:rPr>
        <w:t xml:space="preserve"> </w:t>
      </w:r>
      <w:r>
        <w:rPr>
          <w:rFonts w:ascii="Calibri" w:eastAsia="Calibri" w:hAnsi="Calibri" w:cs="Calibri"/>
          <w:sz w:val="22"/>
          <w:szCs w:val="22"/>
        </w:rPr>
        <w:t>fi</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la</w:t>
      </w:r>
      <w:r>
        <w:rPr>
          <w:rFonts w:ascii="Calibri" w:eastAsia="Calibri" w:hAnsi="Calibri" w:cs="Calibri"/>
          <w:spacing w:val="-1"/>
          <w:sz w:val="22"/>
          <w:szCs w:val="22"/>
        </w:rPr>
        <w:t>n</w:t>
      </w:r>
      <w:r>
        <w:rPr>
          <w:rFonts w:ascii="Calibri" w:eastAsia="Calibri" w:hAnsi="Calibri" w:cs="Calibri"/>
          <w:sz w:val="22"/>
          <w:szCs w:val="22"/>
        </w:rPr>
        <w:t>k</w:t>
      </w:r>
      <w:r>
        <w:rPr>
          <w:rFonts w:ascii="Calibri" w:eastAsia="Calibri" w:hAnsi="Calibri" w:cs="Calibri"/>
          <w:spacing w:val="-1"/>
          <w:sz w:val="22"/>
          <w:szCs w:val="22"/>
        </w:rPr>
        <w:t>e</w:t>
      </w:r>
      <w:r>
        <w:rPr>
          <w:rFonts w:ascii="Calibri" w:eastAsia="Calibri" w:hAnsi="Calibri" w:cs="Calibri"/>
          <w:sz w:val="22"/>
          <w:szCs w:val="22"/>
        </w:rPr>
        <w:t>t(s)</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su</w:t>
      </w:r>
      <w:r>
        <w:rPr>
          <w:rFonts w:ascii="Calibri" w:eastAsia="Calibri" w:hAnsi="Calibri" w:cs="Calibri"/>
          <w:spacing w:val="-3"/>
          <w:sz w:val="22"/>
          <w:szCs w:val="22"/>
        </w:rPr>
        <w:t>i</w:t>
      </w:r>
      <w:r>
        <w:rPr>
          <w:rFonts w:ascii="Calibri" w:eastAsia="Calibri" w:hAnsi="Calibri" w:cs="Calibri"/>
          <w:sz w:val="22"/>
          <w:szCs w:val="22"/>
        </w:rPr>
        <w:t>tab</w:t>
      </w:r>
      <w:r>
        <w:rPr>
          <w:rFonts w:ascii="Calibri" w:eastAsia="Calibri" w:hAnsi="Calibri" w:cs="Calibri"/>
          <w:spacing w:val="-1"/>
          <w:sz w:val="22"/>
          <w:szCs w:val="22"/>
        </w:rPr>
        <w:t>l</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walls w</w:t>
      </w:r>
      <w:r>
        <w:rPr>
          <w:rFonts w:ascii="Calibri" w:eastAsia="Calibri" w:hAnsi="Calibri" w:cs="Calibri"/>
          <w:spacing w:val="-3"/>
          <w:sz w:val="22"/>
          <w:szCs w:val="22"/>
        </w:rPr>
        <w:t>h</w:t>
      </w:r>
      <w:r>
        <w:rPr>
          <w:rFonts w:ascii="Calibri" w:eastAsia="Calibri" w:hAnsi="Calibri" w:cs="Calibri"/>
          <w:sz w:val="22"/>
          <w:szCs w:val="22"/>
        </w:rPr>
        <w:t>ere</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1"/>
          <w:sz w:val="22"/>
          <w:szCs w:val="22"/>
        </w:rPr>
        <w:t>qu</w:t>
      </w:r>
      <w:r>
        <w:rPr>
          <w:rFonts w:ascii="Calibri" w:eastAsia="Calibri" w:hAnsi="Calibri" w:cs="Calibri"/>
          <w:sz w:val="22"/>
          <w:szCs w:val="22"/>
        </w:rPr>
        <w:t>ired</w:t>
      </w:r>
    </w:p>
    <w:p w14:paraId="60E909BD" w14:textId="77777777" w:rsidR="00065BF4" w:rsidRDefault="00E32064" w:rsidP="0038639F">
      <w:pPr>
        <w:spacing w:before="15"/>
        <w:ind w:left="1418" w:hanging="402"/>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el</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ery</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fire bla</w:t>
      </w:r>
      <w:r>
        <w:rPr>
          <w:rFonts w:ascii="Calibri" w:eastAsia="Calibri" w:hAnsi="Calibri" w:cs="Calibri"/>
          <w:spacing w:val="-1"/>
          <w:sz w:val="22"/>
          <w:szCs w:val="22"/>
        </w:rPr>
        <w:t>n</w:t>
      </w:r>
      <w:r>
        <w:rPr>
          <w:rFonts w:ascii="Calibri" w:eastAsia="Calibri" w:hAnsi="Calibri" w:cs="Calibri"/>
          <w:spacing w:val="-2"/>
          <w:sz w:val="22"/>
          <w:szCs w:val="22"/>
        </w:rPr>
        <w:t>k</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w:t>
      </w:r>
      <w:r>
        <w:rPr>
          <w:rFonts w:ascii="Calibri" w:eastAsia="Calibri" w:hAnsi="Calibri" w:cs="Calibri"/>
          <w:spacing w:val="-2"/>
          <w:sz w:val="22"/>
          <w:szCs w:val="22"/>
        </w:rPr>
        <w:t>s</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p</w:t>
      </w:r>
      <w:r>
        <w:rPr>
          <w:rFonts w:ascii="Calibri" w:eastAsia="Calibri" w:hAnsi="Calibri" w:cs="Calibri"/>
          <w:spacing w:val="1"/>
          <w:sz w:val="22"/>
          <w:szCs w:val="22"/>
        </w:rPr>
        <w:t>o</w:t>
      </w:r>
      <w:r>
        <w:rPr>
          <w:rFonts w:ascii="Calibri" w:eastAsia="Calibri" w:hAnsi="Calibri" w:cs="Calibri"/>
          <w:sz w:val="22"/>
          <w:szCs w:val="22"/>
        </w:rPr>
        <w:t>i</w:t>
      </w:r>
      <w:r>
        <w:rPr>
          <w:rFonts w:ascii="Calibri" w:eastAsia="Calibri" w:hAnsi="Calibri" w:cs="Calibri"/>
          <w:spacing w:val="-4"/>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use,</w:t>
      </w:r>
      <w:r>
        <w:rPr>
          <w:rFonts w:ascii="Calibri" w:eastAsia="Calibri" w:hAnsi="Calibri" w:cs="Calibri"/>
          <w:spacing w:val="-2"/>
          <w:sz w:val="22"/>
          <w:szCs w:val="22"/>
        </w:rPr>
        <w:t xml:space="preserve"> </w:t>
      </w:r>
      <w:r>
        <w:rPr>
          <w:rFonts w:ascii="Calibri" w:eastAsia="Calibri" w:hAnsi="Calibri" w:cs="Calibri"/>
          <w:sz w:val="22"/>
          <w:szCs w:val="22"/>
        </w:rPr>
        <w:t>i.e. a</w:t>
      </w:r>
      <w:r>
        <w:rPr>
          <w:rFonts w:ascii="Calibri" w:eastAsia="Calibri" w:hAnsi="Calibri" w:cs="Calibri"/>
          <w:spacing w:val="-1"/>
          <w:sz w:val="22"/>
          <w:szCs w:val="22"/>
        </w:rPr>
        <w:t>pp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3"/>
          <w:sz w:val="22"/>
          <w:szCs w:val="22"/>
        </w:rPr>
        <w:t>i</w:t>
      </w:r>
      <w:r>
        <w:rPr>
          <w:rFonts w:ascii="Calibri" w:eastAsia="Calibri" w:hAnsi="Calibri" w:cs="Calibri"/>
          <w:sz w:val="22"/>
          <w:szCs w:val="22"/>
        </w:rPr>
        <w:t>ate</w:t>
      </w:r>
      <w:r>
        <w:rPr>
          <w:rFonts w:ascii="Calibri" w:eastAsia="Calibri" w:hAnsi="Calibri" w:cs="Calibri"/>
          <w:spacing w:val="1"/>
          <w:sz w:val="22"/>
          <w:szCs w:val="22"/>
        </w:rPr>
        <w:t xml:space="preserve"> </w:t>
      </w:r>
      <w:r>
        <w:rPr>
          <w:rFonts w:ascii="Calibri" w:eastAsia="Calibri" w:hAnsi="Calibri" w:cs="Calibri"/>
          <w:spacing w:val="-2"/>
          <w:sz w:val="22"/>
          <w:szCs w:val="22"/>
        </w:rPr>
        <w:t>l</w:t>
      </w:r>
      <w:r>
        <w:rPr>
          <w:rFonts w:ascii="Calibri" w:eastAsia="Calibri" w:hAnsi="Calibri" w:cs="Calibri"/>
          <w:spacing w:val="1"/>
          <w:sz w:val="22"/>
          <w:szCs w:val="22"/>
        </w:rPr>
        <w:t>o</w:t>
      </w:r>
      <w:r>
        <w:rPr>
          <w:rFonts w:ascii="Calibri" w:eastAsia="Calibri" w:hAnsi="Calibri" w:cs="Calibri"/>
          <w:sz w:val="22"/>
          <w:szCs w:val="22"/>
        </w:rPr>
        <w:t>cat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w</w:t>
      </w:r>
      <w:r>
        <w:rPr>
          <w:rFonts w:ascii="Calibri" w:eastAsia="Calibri" w:hAnsi="Calibri" w:cs="Calibri"/>
          <w:spacing w:val="-3"/>
          <w:sz w:val="22"/>
          <w:szCs w:val="22"/>
        </w:rPr>
        <w:t>i</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speci</w:t>
      </w:r>
      <w:r>
        <w:rPr>
          <w:rFonts w:ascii="Calibri" w:eastAsia="Calibri" w:hAnsi="Calibri" w:cs="Calibri"/>
          <w:spacing w:val="4"/>
          <w:sz w:val="22"/>
          <w:szCs w:val="22"/>
        </w:rPr>
        <w:t>f</w:t>
      </w:r>
      <w:r>
        <w:rPr>
          <w:rFonts w:ascii="Calibri" w:eastAsia="Calibri" w:hAnsi="Calibri" w:cs="Calibri"/>
          <w:spacing w:val="-3"/>
          <w:sz w:val="22"/>
          <w:szCs w:val="22"/>
        </w:rPr>
        <w:t>i</w:t>
      </w:r>
      <w:r>
        <w:rPr>
          <w:rFonts w:ascii="Calibri" w:eastAsia="Calibri" w:hAnsi="Calibri" w:cs="Calibri"/>
          <w:spacing w:val="-2"/>
          <w:sz w:val="22"/>
          <w:szCs w:val="22"/>
        </w:rPr>
        <w:t>e</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b</w:t>
      </w:r>
      <w:r>
        <w:rPr>
          <w:rFonts w:ascii="Calibri" w:eastAsia="Calibri" w:hAnsi="Calibri" w:cs="Calibri"/>
          <w:spacing w:val="-1"/>
          <w:sz w:val="22"/>
          <w:szCs w:val="22"/>
        </w:rPr>
        <w:t>u</w:t>
      </w:r>
      <w:r>
        <w:rPr>
          <w:rFonts w:ascii="Calibri" w:eastAsia="Calibri" w:hAnsi="Calibri" w:cs="Calibri"/>
          <w:sz w:val="22"/>
          <w:szCs w:val="22"/>
        </w:rPr>
        <w:t>il</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ng</w:t>
      </w:r>
      <w:r>
        <w:rPr>
          <w:rFonts w:ascii="Calibri" w:eastAsia="Calibri" w:hAnsi="Calibri" w:cs="Calibri"/>
          <w:sz w:val="22"/>
          <w:szCs w:val="22"/>
        </w:rPr>
        <w:t>(s)</w:t>
      </w:r>
    </w:p>
    <w:p w14:paraId="6727856E" w14:textId="77777777" w:rsidR="00065BF4" w:rsidRDefault="00E32064">
      <w:pPr>
        <w:spacing w:before="6"/>
        <w:ind w:left="1016"/>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pacing w:val="1"/>
          <w:sz w:val="22"/>
          <w:szCs w:val="22"/>
        </w:rPr>
        <w:t>L</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 in</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2"/>
          <w:sz w:val="22"/>
          <w:szCs w:val="22"/>
        </w:rPr>
        <w:t>i</w:t>
      </w:r>
      <w:r>
        <w:rPr>
          <w:rFonts w:ascii="Calibri" w:eastAsia="Calibri" w:hAnsi="Calibri" w:cs="Calibri"/>
          <w:sz w:val="22"/>
          <w:szCs w:val="22"/>
        </w:rPr>
        <w:t>xi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fire bla</w:t>
      </w:r>
      <w:r>
        <w:rPr>
          <w:rFonts w:ascii="Calibri" w:eastAsia="Calibri" w:hAnsi="Calibri" w:cs="Calibri"/>
          <w:spacing w:val="-1"/>
          <w:sz w:val="22"/>
          <w:szCs w:val="22"/>
        </w:rPr>
        <w:t>n</w:t>
      </w:r>
      <w:r>
        <w:rPr>
          <w:rFonts w:ascii="Calibri" w:eastAsia="Calibri" w:hAnsi="Calibri" w:cs="Calibri"/>
          <w:spacing w:val="-2"/>
          <w:sz w:val="22"/>
          <w:szCs w:val="22"/>
        </w:rPr>
        <w:t>k</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 xml:space="preserve">(s)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suita</w:t>
      </w:r>
      <w:r>
        <w:rPr>
          <w:rFonts w:ascii="Calibri" w:eastAsia="Calibri" w:hAnsi="Calibri" w:cs="Calibri"/>
          <w:spacing w:val="-1"/>
          <w:sz w:val="22"/>
          <w:szCs w:val="22"/>
        </w:rPr>
        <w:t>b</w:t>
      </w:r>
      <w:r>
        <w:rPr>
          <w:rFonts w:ascii="Calibri" w:eastAsia="Calibri" w:hAnsi="Calibri" w:cs="Calibri"/>
          <w:spacing w:val="-3"/>
          <w:sz w:val="22"/>
          <w:szCs w:val="22"/>
        </w:rPr>
        <w:t>l</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l</w:t>
      </w:r>
      <w:r>
        <w:rPr>
          <w:rFonts w:ascii="Calibri" w:eastAsia="Calibri" w:hAnsi="Calibri" w:cs="Calibri"/>
          <w:spacing w:val="-2"/>
          <w:sz w:val="22"/>
          <w:szCs w:val="22"/>
        </w:rPr>
        <w:t>o</w:t>
      </w:r>
      <w:r>
        <w:rPr>
          <w:rFonts w:ascii="Calibri" w:eastAsia="Calibri" w:hAnsi="Calibri" w:cs="Calibri"/>
          <w:sz w:val="22"/>
          <w:szCs w:val="22"/>
        </w:rPr>
        <w:t>cat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rea</w:t>
      </w:r>
      <w:r>
        <w:rPr>
          <w:rFonts w:ascii="Calibri" w:eastAsia="Calibri" w:hAnsi="Calibri" w:cs="Calibri"/>
          <w:spacing w:val="-3"/>
          <w:sz w:val="22"/>
          <w:szCs w:val="22"/>
        </w:rPr>
        <w:t>d</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 use</w:t>
      </w:r>
    </w:p>
    <w:p w14:paraId="7236AAC5" w14:textId="77777777" w:rsidR="00065BF4" w:rsidRDefault="00E32064">
      <w:pPr>
        <w:spacing w:before="3"/>
        <w:ind w:left="1016"/>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ew</w:t>
      </w:r>
      <w:r>
        <w:rPr>
          <w:rFonts w:ascii="Calibri" w:eastAsia="Calibri" w:hAnsi="Calibri" w:cs="Calibri"/>
          <w:spacing w:val="1"/>
          <w:sz w:val="22"/>
          <w:szCs w:val="22"/>
        </w:rPr>
        <w:t xml:space="preserve"> </w:t>
      </w:r>
      <w:r>
        <w:rPr>
          <w:rFonts w:ascii="Calibri" w:eastAsia="Calibri" w:hAnsi="Calibri" w:cs="Calibri"/>
          <w:sz w:val="22"/>
          <w:szCs w:val="22"/>
        </w:rPr>
        <w:t>fire</w:t>
      </w:r>
      <w:r>
        <w:rPr>
          <w:rFonts w:ascii="Calibri" w:eastAsia="Calibri" w:hAnsi="Calibri" w:cs="Calibri"/>
          <w:spacing w:val="-2"/>
          <w:sz w:val="22"/>
          <w:szCs w:val="22"/>
        </w:rPr>
        <w:t xml:space="preserve"> </w:t>
      </w:r>
      <w:r>
        <w:rPr>
          <w:rFonts w:ascii="Calibri" w:eastAsia="Calibri" w:hAnsi="Calibri" w:cs="Calibri"/>
          <w:sz w:val="22"/>
          <w:szCs w:val="22"/>
        </w:rPr>
        <w:t>bl</w:t>
      </w:r>
      <w:r>
        <w:rPr>
          <w:rFonts w:ascii="Calibri" w:eastAsia="Calibri" w:hAnsi="Calibri" w:cs="Calibri"/>
          <w:spacing w:val="-1"/>
          <w:sz w:val="22"/>
          <w:szCs w:val="22"/>
        </w:rPr>
        <w:t>an</w:t>
      </w:r>
      <w:r>
        <w:rPr>
          <w:rFonts w:ascii="Calibri" w:eastAsia="Calibri" w:hAnsi="Calibri" w:cs="Calibri"/>
          <w:sz w:val="22"/>
          <w:szCs w:val="22"/>
        </w:rPr>
        <w:t>k</w:t>
      </w:r>
      <w:r>
        <w:rPr>
          <w:rFonts w:ascii="Calibri" w:eastAsia="Calibri" w:hAnsi="Calibri" w:cs="Calibri"/>
          <w:spacing w:val="1"/>
          <w:sz w:val="22"/>
          <w:szCs w:val="22"/>
        </w:rPr>
        <w:t>e</w:t>
      </w:r>
      <w:r>
        <w:rPr>
          <w:rFonts w:ascii="Calibri" w:eastAsia="Calibri" w:hAnsi="Calibri" w:cs="Calibri"/>
          <w:spacing w:val="-2"/>
          <w:sz w:val="22"/>
          <w:szCs w:val="22"/>
        </w:rPr>
        <w:t>t</w:t>
      </w:r>
      <w:r>
        <w:rPr>
          <w:rFonts w:ascii="Calibri" w:eastAsia="Calibri" w:hAnsi="Calibri" w:cs="Calibri"/>
          <w:sz w:val="22"/>
          <w:szCs w:val="22"/>
        </w:rPr>
        <w:t>s shall</w:t>
      </w:r>
      <w:r>
        <w:rPr>
          <w:rFonts w:ascii="Calibri" w:eastAsia="Calibri" w:hAnsi="Calibri" w:cs="Calibri"/>
          <w:spacing w:val="-1"/>
          <w:sz w:val="22"/>
          <w:szCs w:val="22"/>
        </w:rPr>
        <w:t xml:space="preserve"> </w:t>
      </w:r>
      <w:r>
        <w:rPr>
          <w:rFonts w:ascii="Calibri" w:eastAsia="Calibri" w:hAnsi="Calibri" w:cs="Calibri"/>
          <w:sz w:val="22"/>
          <w:szCs w:val="22"/>
        </w:rPr>
        <w:t>h</w:t>
      </w:r>
      <w:r>
        <w:rPr>
          <w:rFonts w:ascii="Calibri" w:eastAsia="Calibri" w:hAnsi="Calibri" w:cs="Calibri"/>
          <w:spacing w:val="-3"/>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 u</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qu</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nu</w:t>
      </w:r>
      <w:r>
        <w:rPr>
          <w:rFonts w:ascii="Calibri" w:eastAsia="Calibri" w:hAnsi="Calibri" w:cs="Calibri"/>
          <w:spacing w:val="1"/>
          <w:sz w:val="22"/>
          <w:szCs w:val="22"/>
        </w:rPr>
        <w:t>m</w:t>
      </w:r>
      <w:r>
        <w:rPr>
          <w:rFonts w:ascii="Calibri" w:eastAsia="Calibri" w:hAnsi="Calibri" w:cs="Calibri"/>
          <w:spacing w:val="-3"/>
          <w:sz w:val="22"/>
          <w:szCs w:val="22"/>
        </w:rPr>
        <w:t>b</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sh</w:t>
      </w:r>
      <w:r>
        <w:rPr>
          <w:rFonts w:ascii="Calibri" w:eastAsia="Calibri" w:hAnsi="Calibri" w:cs="Calibri"/>
          <w:spacing w:val="-3"/>
          <w:sz w:val="22"/>
          <w:szCs w:val="22"/>
        </w:rPr>
        <w:t>a</w:t>
      </w:r>
      <w:r>
        <w:rPr>
          <w:rFonts w:ascii="Calibri" w:eastAsia="Calibri" w:hAnsi="Calibri" w:cs="Calibri"/>
          <w:sz w:val="22"/>
          <w:szCs w:val="22"/>
        </w:rPr>
        <w:t>ll be</w:t>
      </w:r>
      <w:r>
        <w:rPr>
          <w:rFonts w:ascii="Calibri" w:eastAsia="Calibri" w:hAnsi="Calibri" w:cs="Calibri"/>
          <w:spacing w:val="1"/>
          <w:sz w:val="22"/>
          <w:szCs w:val="22"/>
        </w:rPr>
        <w:t xml:space="preserve"> </w:t>
      </w:r>
      <w:r>
        <w:rPr>
          <w:rFonts w:ascii="Calibri" w:eastAsia="Calibri" w:hAnsi="Calibri" w:cs="Calibri"/>
          <w:sz w:val="22"/>
          <w:szCs w:val="22"/>
        </w:rPr>
        <w:t>la</w:t>
      </w:r>
      <w:r>
        <w:rPr>
          <w:rFonts w:ascii="Calibri" w:eastAsia="Calibri" w:hAnsi="Calibri" w:cs="Calibri"/>
          <w:spacing w:val="-1"/>
          <w:sz w:val="22"/>
          <w:szCs w:val="22"/>
        </w:rPr>
        <w:t>b</w:t>
      </w:r>
      <w:r>
        <w:rPr>
          <w:rFonts w:ascii="Calibri" w:eastAsia="Calibri" w:hAnsi="Calibri" w:cs="Calibri"/>
          <w:sz w:val="22"/>
          <w:szCs w:val="22"/>
        </w:rPr>
        <w:t>elled</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ri</w:t>
      </w:r>
      <w:r>
        <w:rPr>
          <w:rFonts w:ascii="Calibri" w:eastAsia="Calibri" w:hAnsi="Calibri" w:cs="Calibri"/>
          <w:spacing w:val="-1"/>
          <w:sz w:val="22"/>
          <w:szCs w:val="22"/>
        </w:rPr>
        <w:t>a</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3"/>
          <w:sz w:val="22"/>
          <w:szCs w:val="22"/>
        </w:rPr>
        <w:t>l</w:t>
      </w:r>
      <w:r>
        <w:rPr>
          <w:rFonts w:ascii="Calibri" w:eastAsia="Calibri" w:hAnsi="Calibri" w:cs="Calibri"/>
          <w:sz w:val="22"/>
          <w:szCs w:val="22"/>
        </w:rPr>
        <w:t>y</w:t>
      </w:r>
    </w:p>
    <w:p w14:paraId="3642314B" w14:textId="77777777" w:rsidR="00065BF4" w:rsidRDefault="00E32064">
      <w:pPr>
        <w:spacing w:before="5"/>
        <w:ind w:left="1016"/>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ew</w:t>
      </w:r>
      <w:r>
        <w:rPr>
          <w:rFonts w:ascii="Calibri" w:eastAsia="Calibri" w:hAnsi="Calibri" w:cs="Calibri"/>
          <w:spacing w:val="1"/>
          <w:sz w:val="22"/>
          <w:szCs w:val="22"/>
        </w:rPr>
        <w:t xml:space="preserve"> </w:t>
      </w:r>
      <w:r>
        <w:rPr>
          <w:rFonts w:ascii="Calibri" w:eastAsia="Calibri" w:hAnsi="Calibri" w:cs="Calibri"/>
          <w:sz w:val="22"/>
          <w:szCs w:val="22"/>
        </w:rPr>
        <w:t>fire</w:t>
      </w:r>
      <w:r>
        <w:rPr>
          <w:rFonts w:ascii="Calibri" w:eastAsia="Calibri" w:hAnsi="Calibri" w:cs="Calibri"/>
          <w:spacing w:val="-2"/>
          <w:sz w:val="22"/>
          <w:szCs w:val="22"/>
        </w:rPr>
        <w:t xml:space="preserve"> </w:t>
      </w:r>
      <w:r>
        <w:rPr>
          <w:rFonts w:ascii="Calibri" w:eastAsia="Calibri" w:hAnsi="Calibri" w:cs="Calibri"/>
          <w:sz w:val="22"/>
          <w:szCs w:val="22"/>
        </w:rPr>
        <w:t>bl</w:t>
      </w:r>
      <w:r>
        <w:rPr>
          <w:rFonts w:ascii="Calibri" w:eastAsia="Calibri" w:hAnsi="Calibri" w:cs="Calibri"/>
          <w:spacing w:val="-1"/>
          <w:sz w:val="22"/>
          <w:szCs w:val="22"/>
        </w:rPr>
        <w:t>an</w:t>
      </w:r>
      <w:r>
        <w:rPr>
          <w:rFonts w:ascii="Calibri" w:eastAsia="Calibri" w:hAnsi="Calibri" w:cs="Calibri"/>
          <w:sz w:val="22"/>
          <w:szCs w:val="22"/>
        </w:rPr>
        <w:t>k</w:t>
      </w:r>
      <w:r>
        <w:rPr>
          <w:rFonts w:ascii="Calibri" w:eastAsia="Calibri" w:hAnsi="Calibri" w:cs="Calibri"/>
          <w:spacing w:val="1"/>
          <w:sz w:val="22"/>
          <w:szCs w:val="22"/>
        </w:rPr>
        <w:t>e</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z w:val="22"/>
          <w:szCs w:val="22"/>
        </w:rPr>
        <w:t>l</w:t>
      </w:r>
      <w:r>
        <w:rPr>
          <w:rFonts w:ascii="Calibri" w:eastAsia="Calibri" w:hAnsi="Calibri" w:cs="Calibri"/>
          <w:spacing w:val="1"/>
          <w:sz w:val="22"/>
          <w:szCs w:val="22"/>
        </w:rPr>
        <w:t>o</w:t>
      </w:r>
      <w:r>
        <w:rPr>
          <w:rFonts w:ascii="Calibri" w:eastAsia="Calibri" w:hAnsi="Calibri" w:cs="Calibri"/>
          <w:spacing w:val="-2"/>
          <w:sz w:val="22"/>
          <w:szCs w:val="22"/>
        </w:rPr>
        <w:t>c</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2"/>
          <w:sz w:val="22"/>
          <w:szCs w:val="22"/>
        </w:rPr>
        <w:t>r</w:t>
      </w:r>
      <w:r>
        <w:rPr>
          <w:rFonts w:ascii="Calibri" w:eastAsia="Calibri" w:hAnsi="Calibri" w:cs="Calibri"/>
          <w:sz w:val="22"/>
          <w:szCs w:val="22"/>
        </w:rPr>
        <w:t>ec</w:t>
      </w:r>
      <w:r>
        <w:rPr>
          <w:rFonts w:ascii="Calibri" w:eastAsia="Calibri" w:hAnsi="Calibri" w:cs="Calibri"/>
          <w:spacing w:val="2"/>
          <w:sz w:val="22"/>
          <w:szCs w:val="22"/>
        </w:rPr>
        <w:t>o</w:t>
      </w:r>
      <w:r>
        <w:rPr>
          <w:rFonts w:ascii="Calibri" w:eastAsia="Calibri" w:hAnsi="Calibri" w:cs="Calibri"/>
          <w:sz w:val="22"/>
          <w:szCs w:val="22"/>
        </w:rPr>
        <w:t>r</w:t>
      </w:r>
      <w:r>
        <w:rPr>
          <w:rFonts w:ascii="Calibri" w:eastAsia="Calibri" w:hAnsi="Calibri" w:cs="Calibri"/>
          <w:spacing w:val="-3"/>
          <w:sz w:val="22"/>
          <w:szCs w:val="22"/>
        </w:rPr>
        <w:t>d</w:t>
      </w:r>
      <w:r>
        <w:rPr>
          <w:rFonts w:ascii="Calibri" w:eastAsia="Calibri" w:hAnsi="Calibri" w:cs="Calibri"/>
          <w:sz w:val="22"/>
          <w:szCs w:val="22"/>
        </w:rPr>
        <w:t xml:space="preserve">ed </w:t>
      </w:r>
      <w:r>
        <w:rPr>
          <w:rFonts w:ascii="Calibri" w:eastAsia="Calibri" w:hAnsi="Calibri" w:cs="Calibri"/>
          <w:spacing w:val="1"/>
          <w:sz w:val="22"/>
          <w:szCs w:val="22"/>
        </w:rPr>
        <w:t>o</w:t>
      </w:r>
      <w:r>
        <w:rPr>
          <w:rFonts w:ascii="Calibri" w:eastAsia="Calibri" w:hAnsi="Calibri" w:cs="Calibri"/>
          <w:sz w:val="22"/>
          <w:szCs w:val="22"/>
        </w:rPr>
        <w:t>n fi</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eg</w:t>
      </w:r>
      <w:r>
        <w:rPr>
          <w:rFonts w:ascii="Calibri" w:eastAsia="Calibri" w:hAnsi="Calibri" w:cs="Calibri"/>
          <w:spacing w:val="-1"/>
          <w:sz w:val="22"/>
          <w:szCs w:val="22"/>
        </w:rPr>
        <w:t>i</w:t>
      </w:r>
      <w:r>
        <w:rPr>
          <w:rFonts w:ascii="Calibri" w:eastAsia="Calibri" w:hAnsi="Calibri" w:cs="Calibri"/>
          <w:sz w:val="22"/>
          <w:szCs w:val="22"/>
        </w:rPr>
        <w:t>st</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 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2"/>
          <w:sz w:val="22"/>
          <w:szCs w:val="22"/>
        </w:rPr>
        <w:t>t</w:t>
      </w:r>
      <w:r>
        <w:rPr>
          <w:rFonts w:ascii="Calibri" w:eastAsia="Calibri" w:hAnsi="Calibri" w:cs="Calibri"/>
          <w:sz w:val="22"/>
          <w:szCs w:val="22"/>
        </w:rPr>
        <w:t>ent per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re</w:t>
      </w:r>
      <w:r>
        <w:rPr>
          <w:rFonts w:ascii="Calibri" w:eastAsia="Calibri" w:hAnsi="Calibri" w:cs="Calibri"/>
          <w:spacing w:val="-1"/>
          <w:sz w:val="22"/>
          <w:szCs w:val="22"/>
        </w:rPr>
        <w:t>po</w:t>
      </w:r>
      <w:r>
        <w:rPr>
          <w:rFonts w:ascii="Calibri" w:eastAsia="Calibri" w:hAnsi="Calibri" w:cs="Calibri"/>
          <w:sz w:val="22"/>
          <w:szCs w:val="22"/>
        </w:rPr>
        <w:t>rt.</w:t>
      </w:r>
    </w:p>
    <w:p w14:paraId="2469C91D" w14:textId="77777777" w:rsidR="00065BF4" w:rsidRDefault="00E32064">
      <w:pPr>
        <w:spacing w:before="6"/>
        <w:ind w:left="1016"/>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1"/>
          <w:sz w:val="22"/>
          <w:szCs w:val="22"/>
        </w:rPr>
        <w:t>mo</w:t>
      </w:r>
      <w:r>
        <w:rPr>
          <w:rFonts w:ascii="Calibri" w:eastAsia="Calibri" w:hAnsi="Calibri" w:cs="Calibri"/>
          <w:spacing w:val="1"/>
          <w:sz w:val="22"/>
          <w:szCs w:val="22"/>
        </w:rPr>
        <w:t>v</w:t>
      </w:r>
      <w:r>
        <w:rPr>
          <w:rFonts w:ascii="Calibri" w:eastAsia="Calibri" w:hAnsi="Calibri" w:cs="Calibri"/>
          <w:sz w:val="22"/>
          <w:szCs w:val="22"/>
        </w:rPr>
        <w:t>al</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w</w:t>
      </w:r>
      <w:r>
        <w:rPr>
          <w:rFonts w:ascii="Calibri" w:eastAsia="Calibri" w:hAnsi="Calibri" w:cs="Calibri"/>
          <w:spacing w:val="-3"/>
          <w:sz w:val="22"/>
          <w:szCs w:val="22"/>
        </w:rPr>
        <w:t>a</w:t>
      </w:r>
      <w:r>
        <w:rPr>
          <w:rFonts w:ascii="Calibri" w:eastAsia="Calibri" w:hAnsi="Calibri" w:cs="Calibri"/>
          <w:sz w:val="22"/>
          <w:szCs w:val="22"/>
        </w:rPr>
        <w:t>ste</w:t>
      </w:r>
      <w:r>
        <w:rPr>
          <w:rFonts w:ascii="Calibri" w:eastAsia="Calibri" w:hAnsi="Calibri" w:cs="Calibri"/>
          <w:spacing w:val="-1"/>
          <w:sz w:val="22"/>
          <w:szCs w:val="22"/>
        </w:rPr>
        <w:t xml:space="preserve"> </w:t>
      </w:r>
      <w:r>
        <w:rPr>
          <w:rFonts w:ascii="Calibri" w:eastAsia="Calibri" w:hAnsi="Calibri" w:cs="Calibri"/>
          <w:sz w:val="22"/>
          <w:szCs w:val="22"/>
        </w:rPr>
        <w:t>packa</w:t>
      </w:r>
      <w:r>
        <w:rPr>
          <w:rFonts w:ascii="Calibri" w:eastAsia="Calibri" w:hAnsi="Calibri" w:cs="Calibri"/>
          <w:spacing w:val="-1"/>
          <w:sz w:val="22"/>
          <w:szCs w:val="22"/>
        </w:rPr>
        <w:t>g</w:t>
      </w:r>
      <w:r>
        <w:rPr>
          <w:rFonts w:ascii="Calibri" w:eastAsia="Calibri" w:hAnsi="Calibri" w:cs="Calibri"/>
          <w:sz w:val="22"/>
          <w:szCs w:val="22"/>
        </w:rPr>
        <w:t>i</w:t>
      </w:r>
      <w:r>
        <w:rPr>
          <w:rFonts w:ascii="Calibri" w:eastAsia="Calibri" w:hAnsi="Calibri" w:cs="Calibri"/>
          <w:spacing w:val="-4"/>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red</w:t>
      </w:r>
      <w:r>
        <w:rPr>
          <w:rFonts w:ascii="Calibri" w:eastAsia="Calibri" w:hAnsi="Calibri" w:cs="Calibri"/>
          <w:spacing w:val="-1"/>
          <w:sz w:val="22"/>
          <w:szCs w:val="22"/>
        </w:rPr>
        <w:t>und</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fi</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pacing w:val="-3"/>
          <w:sz w:val="22"/>
          <w:szCs w:val="22"/>
        </w:rPr>
        <w:t>l</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k</w:t>
      </w:r>
      <w:r>
        <w:rPr>
          <w:rFonts w:ascii="Calibri" w:eastAsia="Calibri" w:hAnsi="Calibri" w:cs="Calibri"/>
          <w:spacing w:val="1"/>
          <w:sz w:val="22"/>
          <w:szCs w:val="22"/>
        </w:rPr>
        <w:t>e</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if</w:t>
      </w:r>
      <w:r>
        <w:rPr>
          <w:rFonts w:ascii="Calibri" w:eastAsia="Calibri" w:hAnsi="Calibri" w:cs="Calibri"/>
          <w:spacing w:val="-3"/>
          <w:sz w:val="22"/>
          <w:szCs w:val="22"/>
        </w:rPr>
        <w:t xml:space="preserve"> </w:t>
      </w:r>
      <w:r>
        <w:rPr>
          <w:rFonts w:ascii="Calibri" w:eastAsia="Calibri" w:hAnsi="Calibri" w:cs="Calibri"/>
          <w:sz w:val="22"/>
          <w:szCs w:val="22"/>
        </w:rPr>
        <w:t>ap</w:t>
      </w:r>
      <w:r>
        <w:rPr>
          <w:rFonts w:ascii="Calibri" w:eastAsia="Calibri" w:hAnsi="Calibri" w:cs="Calibri"/>
          <w:spacing w:val="-1"/>
          <w:sz w:val="22"/>
          <w:szCs w:val="22"/>
        </w:rPr>
        <w:t>p</w:t>
      </w:r>
      <w:r>
        <w:rPr>
          <w:rFonts w:ascii="Calibri" w:eastAsia="Calibri" w:hAnsi="Calibri" w:cs="Calibri"/>
          <w:sz w:val="22"/>
          <w:szCs w:val="22"/>
        </w:rPr>
        <w:t>lica</w:t>
      </w:r>
      <w:r>
        <w:rPr>
          <w:rFonts w:ascii="Calibri" w:eastAsia="Calibri" w:hAnsi="Calibri" w:cs="Calibri"/>
          <w:spacing w:val="-1"/>
          <w:sz w:val="22"/>
          <w:szCs w:val="22"/>
        </w:rPr>
        <w:t>b</w:t>
      </w:r>
      <w:r>
        <w:rPr>
          <w:rFonts w:ascii="Calibri" w:eastAsia="Calibri" w:hAnsi="Calibri" w:cs="Calibri"/>
          <w:sz w:val="22"/>
          <w:szCs w:val="22"/>
        </w:rPr>
        <w:t>le.</w:t>
      </w:r>
    </w:p>
    <w:p w14:paraId="0955203A" w14:textId="77777777" w:rsidR="00065BF4" w:rsidRDefault="00065BF4">
      <w:pPr>
        <w:spacing w:line="200" w:lineRule="exact"/>
      </w:pPr>
    </w:p>
    <w:p w14:paraId="29411709" w14:textId="77777777" w:rsidR="00065BF4" w:rsidRDefault="00065BF4">
      <w:pPr>
        <w:spacing w:before="9" w:line="220" w:lineRule="exact"/>
        <w:rPr>
          <w:sz w:val="22"/>
          <w:szCs w:val="22"/>
        </w:rPr>
      </w:pPr>
    </w:p>
    <w:p w14:paraId="411D81D2" w14:textId="77777777" w:rsidR="00065BF4" w:rsidRDefault="00E32064" w:rsidP="0038639F">
      <w:pPr>
        <w:ind w:left="851" w:right="3933" w:hanging="709"/>
        <w:jc w:val="both"/>
        <w:rPr>
          <w:rFonts w:ascii="Calibri" w:eastAsia="Calibri" w:hAnsi="Calibri" w:cs="Calibri"/>
          <w:sz w:val="22"/>
          <w:szCs w:val="22"/>
        </w:rPr>
      </w:pPr>
      <w:r>
        <w:rPr>
          <w:rFonts w:ascii="Calibri" w:eastAsia="Calibri" w:hAnsi="Calibri" w:cs="Calibri"/>
          <w:b/>
          <w:spacing w:val="1"/>
          <w:sz w:val="22"/>
          <w:szCs w:val="22"/>
        </w:rPr>
        <w:t>3</w:t>
      </w:r>
      <w:r>
        <w:rPr>
          <w:rFonts w:ascii="Calibri" w:eastAsia="Calibri" w:hAnsi="Calibri" w:cs="Calibri"/>
          <w:b/>
          <w:spacing w:val="-1"/>
          <w:sz w:val="22"/>
          <w:szCs w:val="22"/>
        </w:rPr>
        <w:t>.</w:t>
      </w:r>
      <w:r>
        <w:rPr>
          <w:rFonts w:ascii="Calibri" w:eastAsia="Calibri" w:hAnsi="Calibri" w:cs="Calibri"/>
          <w:b/>
          <w:sz w:val="22"/>
          <w:szCs w:val="22"/>
        </w:rPr>
        <w:t xml:space="preserve">4        </w:t>
      </w:r>
      <w:r>
        <w:rPr>
          <w:rFonts w:ascii="Calibri" w:eastAsia="Calibri" w:hAnsi="Calibri" w:cs="Calibri"/>
          <w:b/>
          <w:spacing w:val="1"/>
          <w:sz w:val="22"/>
          <w:szCs w:val="22"/>
        </w:rPr>
        <w:t xml:space="preserve"> </w:t>
      </w:r>
      <w:r>
        <w:rPr>
          <w:rFonts w:ascii="Calibri" w:eastAsia="Calibri" w:hAnsi="Calibri" w:cs="Calibri"/>
          <w:b/>
          <w:spacing w:val="-1"/>
          <w:sz w:val="22"/>
          <w:szCs w:val="22"/>
        </w:rPr>
        <w:t>Supp</w:t>
      </w:r>
      <w:r>
        <w:rPr>
          <w:rFonts w:ascii="Calibri" w:eastAsia="Calibri" w:hAnsi="Calibri" w:cs="Calibri"/>
          <w:b/>
          <w:spacing w:val="1"/>
          <w:sz w:val="22"/>
          <w:szCs w:val="22"/>
        </w:rPr>
        <w:t>l</w:t>
      </w:r>
      <w:r>
        <w:rPr>
          <w:rFonts w:ascii="Calibri" w:eastAsia="Calibri" w:hAnsi="Calibri" w:cs="Calibri"/>
          <w:b/>
          <w:sz w:val="22"/>
          <w:szCs w:val="22"/>
        </w:rPr>
        <w:t>y</w:t>
      </w:r>
      <w:r>
        <w:rPr>
          <w:rFonts w:ascii="Calibri" w:eastAsia="Calibri" w:hAnsi="Calibri" w:cs="Calibri"/>
          <w:b/>
          <w:spacing w:val="1"/>
          <w:sz w:val="22"/>
          <w:szCs w:val="22"/>
        </w:rPr>
        <w:t xml:space="preserve"> </w:t>
      </w:r>
      <w:r>
        <w:rPr>
          <w:rFonts w:ascii="Calibri" w:eastAsia="Calibri" w:hAnsi="Calibri" w:cs="Calibri"/>
          <w:b/>
          <w:spacing w:val="-1"/>
          <w:sz w:val="22"/>
          <w:szCs w:val="22"/>
        </w:rPr>
        <w:t>o</w:t>
      </w:r>
      <w:r>
        <w:rPr>
          <w:rFonts w:ascii="Calibri" w:eastAsia="Calibri" w:hAnsi="Calibri" w:cs="Calibri"/>
          <w:b/>
          <w:sz w:val="22"/>
          <w:szCs w:val="22"/>
        </w:rPr>
        <w:t>f</w:t>
      </w:r>
      <w:r>
        <w:rPr>
          <w:rFonts w:ascii="Calibri" w:eastAsia="Calibri" w:hAnsi="Calibri" w:cs="Calibri"/>
          <w:b/>
          <w:spacing w:val="-2"/>
          <w:sz w:val="22"/>
          <w:szCs w:val="22"/>
        </w:rPr>
        <w:t xml:space="preserve"> </w:t>
      </w:r>
      <w:r>
        <w:rPr>
          <w:rFonts w:ascii="Calibri" w:eastAsia="Calibri" w:hAnsi="Calibri" w:cs="Calibri"/>
          <w:b/>
          <w:sz w:val="22"/>
          <w:szCs w:val="22"/>
        </w:rPr>
        <w:t>P</w:t>
      </w:r>
      <w:r>
        <w:rPr>
          <w:rFonts w:ascii="Calibri" w:eastAsia="Calibri" w:hAnsi="Calibri" w:cs="Calibri"/>
          <w:b/>
          <w:spacing w:val="-1"/>
          <w:sz w:val="22"/>
          <w:szCs w:val="22"/>
        </w:rPr>
        <w:t>o</w:t>
      </w:r>
      <w:r>
        <w:rPr>
          <w:rFonts w:ascii="Calibri" w:eastAsia="Calibri" w:hAnsi="Calibri" w:cs="Calibri"/>
          <w:b/>
          <w:spacing w:val="1"/>
          <w:sz w:val="22"/>
          <w:szCs w:val="22"/>
        </w:rPr>
        <w:t>r</w:t>
      </w:r>
      <w:r>
        <w:rPr>
          <w:rFonts w:ascii="Calibri" w:eastAsia="Calibri" w:hAnsi="Calibri" w:cs="Calibri"/>
          <w:b/>
          <w:sz w:val="22"/>
          <w:szCs w:val="22"/>
        </w:rPr>
        <w:t>t</w:t>
      </w:r>
      <w:r>
        <w:rPr>
          <w:rFonts w:ascii="Calibri" w:eastAsia="Calibri" w:hAnsi="Calibri" w:cs="Calibri"/>
          <w:b/>
          <w:spacing w:val="-1"/>
          <w:sz w:val="22"/>
          <w:szCs w:val="22"/>
        </w:rPr>
        <w:t>ab</w:t>
      </w:r>
      <w:r>
        <w:rPr>
          <w:rFonts w:ascii="Calibri" w:eastAsia="Calibri" w:hAnsi="Calibri" w:cs="Calibri"/>
          <w:b/>
          <w:spacing w:val="1"/>
          <w:sz w:val="22"/>
          <w:szCs w:val="22"/>
        </w:rPr>
        <w:t>l</w:t>
      </w:r>
      <w:r>
        <w:rPr>
          <w:rFonts w:ascii="Calibri" w:eastAsia="Calibri" w:hAnsi="Calibri" w:cs="Calibri"/>
          <w:b/>
          <w:sz w:val="22"/>
          <w:szCs w:val="22"/>
        </w:rPr>
        <w:t>e</w:t>
      </w:r>
      <w:r>
        <w:rPr>
          <w:rFonts w:ascii="Calibri" w:eastAsia="Calibri" w:hAnsi="Calibri" w:cs="Calibri"/>
          <w:b/>
          <w:spacing w:val="-3"/>
          <w:sz w:val="22"/>
          <w:szCs w:val="22"/>
        </w:rPr>
        <w:t xml:space="preserve"> </w:t>
      </w:r>
      <w:r>
        <w:rPr>
          <w:rFonts w:ascii="Calibri" w:eastAsia="Calibri" w:hAnsi="Calibri" w:cs="Calibri"/>
          <w:b/>
          <w:sz w:val="22"/>
          <w:szCs w:val="22"/>
        </w:rPr>
        <w:t>F</w:t>
      </w:r>
      <w:r>
        <w:rPr>
          <w:rFonts w:ascii="Calibri" w:eastAsia="Calibri" w:hAnsi="Calibri" w:cs="Calibri"/>
          <w:b/>
          <w:spacing w:val="1"/>
          <w:sz w:val="22"/>
          <w:szCs w:val="22"/>
        </w:rPr>
        <w:t>ir</w:t>
      </w:r>
      <w:r>
        <w:rPr>
          <w:rFonts w:ascii="Calibri" w:eastAsia="Calibri" w:hAnsi="Calibri" w:cs="Calibri"/>
          <w:b/>
          <w:sz w:val="22"/>
          <w:szCs w:val="22"/>
        </w:rPr>
        <w:t>e</w:t>
      </w:r>
      <w:r>
        <w:rPr>
          <w:rFonts w:ascii="Calibri" w:eastAsia="Calibri" w:hAnsi="Calibri" w:cs="Calibri"/>
          <w:b/>
          <w:spacing w:val="-3"/>
          <w:sz w:val="22"/>
          <w:szCs w:val="22"/>
        </w:rPr>
        <w:t xml:space="preserve"> </w:t>
      </w:r>
      <w:r>
        <w:rPr>
          <w:rFonts w:ascii="Calibri" w:eastAsia="Calibri" w:hAnsi="Calibri" w:cs="Calibri"/>
          <w:b/>
          <w:sz w:val="22"/>
          <w:szCs w:val="22"/>
        </w:rPr>
        <w:t>Ext</w:t>
      </w:r>
      <w:r>
        <w:rPr>
          <w:rFonts w:ascii="Calibri" w:eastAsia="Calibri" w:hAnsi="Calibri" w:cs="Calibri"/>
          <w:b/>
          <w:spacing w:val="1"/>
          <w:sz w:val="22"/>
          <w:szCs w:val="22"/>
        </w:rPr>
        <w:t>i</w:t>
      </w:r>
      <w:r>
        <w:rPr>
          <w:rFonts w:ascii="Calibri" w:eastAsia="Calibri" w:hAnsi="Calibri" w:cs="Calibri"/>
          <w:b/>
          <w:spacing w:val="-1"/>
          <w:sz w:val="22"/>
          <w:szCs w:val="22"/>
        </w:rPr>
        <w:t>n</w:t>
      </w:r>
      <w:r>
        <w:rPr>
          <w:rFonts w:ascii="Calibri" w:eastAsia="Calibri" w:hAnsi="Calibri" w:cs="Calibri"/>
          <w:b/>
          <w:spacing w:val="1"/>
          <w:sz w:val="22"/>
          <w:szCs w:val="22"/>
        </w:rPr>
        <w:t>g</w:t>
      </w:r>
      <w:r>
        <w:rPr>
          <w:rFonts w:ascii="Calibri" w:eastAsia="Calibri" w:hAnsi="Calibri" w:cs="Calibri"/>
          <w:b/>
          <w:spacing w:val="-3"/>
          <w:sz w:val="22"/>
          <w:szCs w:val="22"/>
        </w:rPr>
        <w:t>u</w:t>
      </w:r>
      <w:r>
        <w:rPr>
          <w:rFonts w:ascii="Calibri" w:eastAsia="Calibri" w:hAnsi="Calibri" w:cs="Calibri"/>
          <w:b/>
          <w:spacing w:val="1"/>
          <w:sz w:val="22"/>
          <w:szCs w:val="22"/>
        </w:rPr>
        <w:t>i</w:t>
      </w:r>
      <w:r>
        <w:rPr>
          <w:rFonts w:ascii="Calibri" w:eastAsia="Calibri" w:hAnsi="Calibri" w:cs="Calibri"/>
          <w:b/>
          <w:sz w:val="22"/>
          <w:szCs w:val="22"/>
        </w:rPr>
        <w:t>s</w:t>
      </w:r>
      <w:r>
        <w:rPr>
          <w:rFonts w:ascii="Calibri" w:eastAsia="Calibri" w:hAnsi="Calibri" w:cs="Calibri"/>
          <w:b/>
          <w:spacing w:val="-1"/>
          <w:sz w:val="22"/>
          <w:szCs w:val="22"/>
        </w:rPr>
        <w:t>he</w:t>
      </w:r>
      <w:r>
        <w:rPr>
          <w:rFonts w:ascii="Calibri" w:eastAsia="Calibri" w:hAnsi="Calibri" w:cs="Calibri"/>
          <w:b/>
          <w:sz w:val="22"/>
          <w:szCs w:val="22"/>
        </w:rPr>
        <w:t>r</w:t>
      </w:r>
      <w:r>
        <w:rPr>
          <w:rFonts w:ascii="Calibri" w:eastAsia="Calibri" w:hAnsi="Calibri" w:cs="Calibri"/>
          <w:b/>
          <w:spacing w:val="1"/>
          <w:sz w:val="22"/>
          <w:szCs w:val="22"/>
        </w:rPr>
        <w:t xml:space="preserve"> </w:t>
      </w:r>
      <w:r>
        <w:rPr>
          <w:rFonts w:ascii="Calibri" w:eastAsia="Calibri" w:hAnsi="Calibri" w:cs="Calibri"/>
          <w:b/>
          <w:spacing w:val="-1"/>
          <w:sz w:val="22"/>
          <w:szCs w:val="22"/>
        </w:rPr>
        <w:t>S</w:t>
      </w:r>
      <w:r>
        <w:rPr>
          <w:rFonts w:ascii="Calibri" w:eastAsia="Calibri" w:hAnsi="Calibri" w:cs="Calibri"/>
          <w:b/>
          <w:sz w:val="22"/>
          <w:szCs w:val="22"/>
        </w:rPr>
        <w:t>t</w:t>
      </w:r>
      <w:r>
        <w:rPr>
          <w:rFonts w:ascii="Calibri" w:eastAsia="Calibri" w:hAnsi="Calibri" w:cs="Calibri"/>
          <w:b/>
          <w:spacing w:val="-1"/>
          <w:sz w:val="22"/>
          <w:szCs w:val="22"/>
        </w:rPr>
        <w:t>and</w:t>
      </w:r>
      <w:r>
        <w:rPr>
          <w:rFonts w:ascii="Calibri" w:eastAsia="Calibri" w:hAnsi="Calibri" w:cs="Calibri"/>
          <w:b/>
          <w:sz w:val="22"/>
          <w:szCs w:val="22"/>
        </w:rPr>
        <w:t>s:</w:t>
      </w:r>
    </w:p>
    <w:p w14:paraId="240A2F0E" w14:textId="77777777" w:rsidR="00065BF4" w:rsidRDefault="00065BF4">
      <w:pPr>
        <w:spacing w:before="9" w:line="100" w:lineRule="exact"/>
        <w:rPr>
          <w:sz w:val="11"/>
          <w:szCs w:val="11"/>
        </w:rPr>
      </w:pPr>
    </w:p>
    <w:p w14:paraId="35BBF6CA" w14:textId="77777777" w:rsidR="00065BF4" w:rsidRDefault="00065BF4">
      <w:pPr>
        <w:spacing w:line="200" w:lineRule="exact"/>
      </w:pPr>
    </w:p>
    <w:p w14:paraId="60189F0A" w14:textId="132F9C4A" w:rsidR="00065BF4" w:rsidRDefault="00E32064" w:rsidP="0038639F">
      <w:pPr>
        <w:spacing w:line="274" w:lineRule="auto"/>
        <w:ind w:left="101" w:right="112"/>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6"/>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4"/>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 su</w:t>
      </w:r>
      <w:r>
        <w:rPr>
          <w:rFonts w:ascii="Calibri" w:eastAsia="Calibri" w:hAnsi="Calibri" w:cs="Calibri"/>
          <w:spacing w:val="-2"/>
          <w:sz w:val="22"/>
          <w:szCs w:val="22"/>
        </w:rPr>
        <w:t>p</w:t>
      </w:r>
      <w:r>
        <w:rPr>
          <w:rFonts w:ascii="Calibri" w:eastAsia="Calibri" w:hAnsi="Calibri" w:cs="Calibri"/>
          <w:spacing w:val="-1"/>
          <w:sz w:val="22"/>
          <w:szCs w:val="22"/>
        </w:rPr>
        <w:t>p</w:t>
      </w:r>
      <w:r>
        <w:rPr>
          <w:rFonts w:ascii="Calibri" w:eastAsia="Calibri" w:hAnsi="Calibri" w:cs="Calibri"/>
          <w:sz w:val="22"/>
          <w:szCs w:val="22"/>
        </w:rPr>
        <w:t>ly</w:t>
      </w:r>
      <w:r>
        <w:rPr>
          <w:rFonts w:ascii="Calibri" w:eastAsia="Calibri" w:hAnsi="Calibri" w:cs="Calibri"/>
          <w:spacing w:val="6"/>
          <w:sz w:val="22"/>
          <w:szCs w:val="22"/>
        </w:rPr>
        <w:t xml:space="preserve"> </w:t>
      </w:r>
      <w:r>
        <w:rPr>
          <w:rFonts w:ascii="Calibri" w:eastAsia="Calibri" w:hAnsi="Calibri" w:cs="Calibri"/>
          <w:sz w:val="22"/>
          <w:szCs w:val="22"/>
        </w:rPr>
        <w:t>ch</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n</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ed</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al</w:t>
      </w:r>
      <w:r>
        <w:rPr>
          <w:rFonts w:ascii="Calibri" w:eastAsia="Calibri" w:hAnsi="Calibri" w:cs="Calibri"/>
          <w:spacing w:val="3"/>
          <w:sz w:val="22"/>
          <w:szCs w:val="22"/>
        </w:rPr>
        <w:t xml:space="preserve"> </w:t>
      </w:r>
      <w:r>
        <w:rPr>
          <w:rFonts w:ascii="Calibri" w:eastAsia="Calibri" w:hAnsi="Calibri" w:cs="Calibri"/>
          <w:sz w:val="22"/>
          <w:szCs w:val="22"/>
        </w:rPr>
        <w:t>stan</w:t>
      </w:r>
      <w:r>
        <w:rPr>
          <w:rFonts w:ascii="Calibri" w:eastAsia="Calibri" w:hAnsi="Calibri" w:cs="Calibri"/>
          <w:spacing w:val="-1"/>
          <w:sz w:val="22"/>
          <w:szCs w:val="22"/>
        </w:rPr>
        <w:t>d</w:t>
      </w:r>
      <w:r>
        <w:rPr>
          <w:rFonts w:ascii="Calibri" w:eastAsia="Calibri" w:hAnsi="Calibri" w:cs="Calibri"/>
          <w:sz w:val="22"/>
          <w:szCs w:val="22"/>
        </w:rPr>
        <w:t>s</w:t>
      </w:r>
      <w:r>
        <w:rPr>
          <w:rFonts w:ascii="Calibri" w:eastAsia="Calibri" w:hAnsi="Calibri" w:cs="Calibri"/>
          <w:spacing w:val="6"/>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3"/>
          <w:sz w:val="22"/>
          <w:szCs w:val="22"/>
        </w:rPr>
        <w:t>d</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last</w:t>
      </w:r>
      <w:r>
        <w:rPr>
          <w:rFonts w:ascii="Calibri" w:eastAsia="Calibri" w:hAnsi="Calibri" w:cs="Calibri"/>
          <w:spacing w:val="-3"/>
          <w:sz w:val="22"/>
          <w:szCs w:val="22"/>
        </w:rPr>
        <w:t>i</w:t>
      </w:r>
      <w:r>
        <w:rPr>
          <w:rFonts w:ascii="Calibri" w:eastAsia="Calibri" w:hAnsi="Calibri" w:cs="Calibri"/>
          <w:sz w:val="22"/>
          <w:szCs w:val="22"/>
        </w:rPr>
        <w:t>c</w:t>
      </w:r>
      <w:r>
        <w:rPr>
          <w:rFonts w:ascii="Calibri" w:eastAsia="Calibri" w:hAnsi="Calibri" w:cs="Calibri"/>
          <w:spacing w:val="3"/>
          <w:sz w:val="22"/>
          <w:szCs w:val="22"/>
        </w:rPr>
        <w:t xml:space="preserve"> </w:t>
      </w:r>
      <w:r>
        <w:rPr>
          <w:rFonts w:ascii="Calibri" w:eastAsia="Calibri" w:hAnsi="Calibri" w:cs="Calibri"/>
          <w:sz w:val="22"/>
          <w:szCs w:val="22"/>
        </w:rPr>
        <w:t>stan</w:t>
      </w:r>
      <w:r>
        <w:rPr>
          <w:rFonts w:ascii="Calibri" w:eastAsia="Calibri" w:hAnsi="Calibri" w:cs="Calibri"/>
          <w:spacing w:val="-1"/>
          <w:sz w:val="22"/>
          <w:szCs w:val="22"/>
        </w:rPr>
        <w:t>d</w:t>
      </w:r>
      <w:r>
        <w:rPr>
          <w:rFonts w:ascii="Calibri" w:eastAsia="Calibri" w:hAnsi="Calibri" w:cs="Calibri"/>
          <w:sz w:val="22"/>
          <w:szCs w:val="22"/>
        </w:rPr>
        <w:t>s</w:t>
      </w:r>
      <w:r>
        <w:rPr>
          <w:rFonts w:ascii="Calibri" w:eastAsia="Calibri" w:hAnsi="Calibri" w:cs="Calibri"/>
          <w:spacing w:val="6"/>
          <w:sz w:val="22"/>
          <w:szCs w:val="22"/>
        </w:rPr>
        <w:t xml:space="preserve"> </w:t>
      </w:r>
      <w:r w:rsidR="00FE621F">
        <w:rPr>
          <w:rFonts w:ascii="Calibri" w:eastAsia="Calibri" w:hAnsi="Calibri" w:cs="Calibri"/>
          <w:spacing w:val="6"/>
          <w:sz w:val="22"/>
          <w:szCs w:val="22"/>
        </w:rPr>
        <w:t xml:space="preserve">as requested by the Irish Defence Forces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5"/>
          <w:sz w:val="22"/>
          <w:szCs w:val="22"/>
        </w:rPr>
        <w:t xml:space="preserve"> </w:t>
      </w:r>
      <w:r>
        <w:rPr>
          <w:rFonts w:ascii="Calibri" w:eastAsia="Calibri" w:hAnsi="Calibri" w:cs="Calibri"/>
          <w:spacing w:val="-1"/>
          <w:sz w:val="22"/>
          <w:szCs w:val="22"/>
        </w:rPr>
        <w:t>u</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z w:val="22"/>
          <w:szCs w:val="22"/>
        </w:rPr>
        <w:t>l</w:t>
      </w:r>
      <w:r>
        <w:rPr>
          <w:rFonts w:ascii="Calibri" w:eastAsia="Calibri" w:hAnsi="Calibri" w:cs="Calibri"/>
          <w:spacing w:val="-2"/>
          <w:sz w:val="22"/>
          <w:szCs w:val="22"/>
        </w:rPr>
        <w:t>o</w:t>
      </w:r>
      <w:r>
        <w:rPr>
          <w:rFonts w:ascii="Calibri" w:eastAsia="Calibri" w:hAnsi="Calibri" w:cs="Calibri"/>
          <w:sz w:val="22"/>
          <w:szCs w:val="22"/>
        </w:rPr>
        <w:t>cat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 where</w:t>
      </w:r>
      <w:r>
        <w:rPr>
          <w:rFonts w:ascii="Calibri" w:eastAsia="Calibri" w:hAnsi="Calibri" w:cs="Calibri"/>
          <w:spacing w:val="40"/>
          <w:sz w:val="22"/>
          <w:szCs w:val="22"/>
        </w:rPr>
        <w:t xml:space="preserve"> </w:t>
      </w:r>
      <w:r>
        <w:rPr>
          <w:rFonts w:ascii="Calibri" w:eastAsia="Calibri" w:hAnsi="Calibri" w:cs="Calibri"/>
          <w:sz w:val="22"/>
          <w:szCs w:val="22"/>
        </w:rPr>
        <w:t>fixi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6"/>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z w:val="22"/>
          <w:szCs w:val="22"/>
        </w:rPr>
        <w:t>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ers</w:t>
      </w:r>
      <w:r>
        <w:rPr>
          <w:rFonts w:ascii="Calibri" w:eastAsia="Calibri" w:hAnsi="Calibri" w:cs="Calibri"/>
          <w:spacing w:val="37"/>
          <w:sz w:val="22"/>
          <w:szCs w:val="22"/>
        </w:rPr>
        <w:t xml:space="preserve"> </w:t>
      </w:r>
      <w:r>
        <w:rPr>
          <w:rFonts w:ascii="Calibri" w:eastAsia="Calibri" w:hAnsi="Calibri" w:cs="Calibri"/>
          <w:sz w:val="22"/>
          <w:szCs w:val="22"/>
        </w:rPr>
        <w:t>to</w:t>
      </w:r>
      <w:r>
        <w:rPr>
          <w:rFonts w:ascii="Calibri" w:eastAsia="Calibri" w:hAnsi="Calibri" w:cs="Calibri"/>
          <w:spacing w:val="41"/>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40"/>
          <w:sz w:val="22"/>
          <w:szCs w:val="22"/>
        </w:rPr>
        <w:t xml:space="preserve"> </w:t>
      </w:r>
      <w:r>
        <w:rPr>
          <w:rFonts w:ascii="Calibri" w:eastAsia="Calibri" w:hAnsi="Calibri" w:cs="Calibri"/>
          <w:sz w:val="22"/>
          <w:szCs w:val="22"/>
        </w:rPr>
        <w:t>wall</w:t>
      </w:r>
      <w:r>
        <w:rPr>
          <w:rFonts w:ascii="Calibri" w:eastAsia="Calibri" w:hAnsi="Calibri" w:cs="Calibri"/>
          <w:spacing w:val="39"/>
          <w:sz w:val="22"/>
          <w:szCs w:val="22"/>
        </w:rPr>
        <w:t xml:space="preserve"> </w:t>
      </w:r>
      <w:r>
        <w:rPr>
          <w:rFonts w:ascii="Calibri" w:eastAsia="Calibri" w:hAnsi="Calibri" w:cs="Calibri"/>
          <w:sz w:val="22"/>
          <w:szCs w:val="22"/>
        </w:rPr>
        <w:t>is</w:t>
      </w:r>
      <w:r>
        <w:rPr>
          <w:rFonts w:ascii="Calibri" w:eastAsia="Calibri" w:hAnsi="Calibri" w:cs="Calibri"/>
          <w:spacing w:val="39"/>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40"/>
          <w:sz w:val="22"/>
          <w:szCs w:val="22"/>
        </w:rPr>
        <w:t xml:space="preserve"> </w:t>
      </w:r>
      <w:r>
        <w:rPr>
          <w:rFonts w:ascii="Calibri" w:eastAsia="Calibri" w:hAnsi="Calibri" w:cs="Calibri"/>
          <w:sz w:val="22"/>
          <w:szCs w:val="22"/>
        </w:rPr>
        <w:t>f</w:t>
      </w:r>
      <w:r>
        <w:rPr>
          <w:rFonts w:ascii="Calibri" w:eastAsia="Calibri" w:hAnsi="Calibri" w:cs="Calibri"/>
          <w:spacing w:val="-2"/>
          <w:sz w:val="22"/>
          <w:szCs w:val="22"/>
        </w:rPr>
        <w:t>e</w:t>
      </w:r>
      <w:r>
        <w:rPr>
          <w:rFonts w:ascii="Calibri" w:eastAsia="Calibri" w:hAnsi="Calibri" w:cs="Calibri"/>
          <w:sz w:val="22"/>
          <w:szCs w:val="22"/>
        </w:rPr>
        <w:t>asi</w:t>
      </w:r>
      <w:r>
        <w:rPr>
          <w:rFonts w:ascii="Calibri" w:eastAsia="Calibri" w:hAnsi="Calibri" w:cs="Calibri"/>
          <w:spacing w:val="-1"/>
          <w:sz w:val="22"/>
          <w:szCs w:val="22"/>
        </w:rPr>
        <w:t>b</w:t>
      </w:r>
      <w:r>
        <w:rPr>
          <w:rFonts w:ascii="Calibri" w:eastAsia="Calibri" w:hAnsi="Calibri" w:cs="Calibri"/>
          <w:sz w:val="22"/>
          <w:szCs w:val="22"/>
        </w:rPr>
        <w:t xml:space="preserve">le.  </w:t>
      </w:r>
      <w:r>
        <w:rPr>
          <w:rFonts w:ascii="Calibri" w:eastAsia="Calibri" w:hAnsi="Calibri" w:cs="Calibri"/>
          <w:spacing w:val="28"/>
          <w:sz w:val="22"/>
          <w:szCs w:val="22"/>
        </w:rPr>
        <w:t xml:space="preserve"> </w:t>
      </w:r>
      <w:r>
        <w:rPr>
          <w:rFonts w:ascii="Calibri" w:eastAsia="Calibri" w:hAnsi="Calibri" w:cs="Calibri"/>
          <w:sz w:val="22"/>
          <w:szCs w:val="22"/>
        </w:rPr>
        <w:t>The</w:t>
      </w:r>
      <w:r>
        <w:rPr>
          <w:rFonts w:ascii="Calibri" w:eastAsia="Calibri" w:hAnsi="Calibri" w:cs="Calibri"/>
          <w:spacing w:val="39"/>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p</w:t>
      </w:r>
      <w:r>
        <w:rPr>
          <w:rFonts w:ascii="Calibri" w:eastAsia="Calibri" w:hAnsi="Calibri" w:cs="Calibri"/>
          <w:spacing w:val="-1"/>
          <w:sz w:val="22"/>
          <w:szCs w:val="22"/>
        </w:rPr>
        <w:t>p</w:t>
      </w:r>
      <w:r>
        <w:rPr>
          <w:rFonts w:ascii="Calibri" w:eastAsia="Calibri" w:hAnsi="Calibri" w:cs="Calibri"/>
          <w:sz w:val="22"/>
          <w:szCs w:val="22"/>
        </w:rPr>
        <w:t>ly</w:t>
      </w:r>
      <w:r>
        <w:rPr>
          <w:rFonts w:ascii="Calibri" w:eastAsia="Calibri" w:hAnsi="Calibri" w:cs="Calibri"/>
          <w:spacing w:val="37"/>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9"/>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tab</w:t>
      </w:r>
      <w:r>
        <w:rPr>
          <w:rFonts w:ascii="Calibri" w:eastAsia="Calibri" w:hAnsi="Calibri" w:cs="Calibri"/>
          <w:spacing w:val="-1"/>
          <w:sz w:val="22"/>
          <w:szCs w:val="22"/>
        </w:rPr>
        <w:t>l</w:t>
      </w:r>
      <w:r>
        <w:rPr>
          <w:rFonts w:ascii="Calibri" w:eastAsia="Calibri" w:hAnsi="Calibri" w:cs="Calibri"/>
          <w:sz w:val="22"/>
          <w:szCs w:val="22"/>
        </w:rPr>
        <w:t>e</w:t>
      </w:r>
      <w:r>
        <w:rPr>
          <w:rFonts w:ascii="Calibri" w:eastAsia="Calibri" w:hAnsi="Calibri" w:cs="Calibri"/>
          <w:spacing w:val="40"/>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40"/>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x</w:t>
      </w:r>
      <w:r>
        <w:rPr>
          <w:rFonts w:ascii="Calibri" w:eastAsia="Calibri" w:hAnsi="Calibri" w:cs="Calibri"/>
          <w:spacing w:val="1"/>
          <w:sz w:val="22"/>
          <w:szCs w:val="22"/>
        </w:rPr>
        <w:t>t</w:t>
      </w:r>
      <w:r>
        <w:rPr>
          <w:rFonts w:ascii="Calibri" w:eastAsia="Calibri" w:hAnsi="Calibri" w:cs="Calibri"/>
          <w:sz w:val="22"/>
          <w:szCs w:val="22"/>
        </w:rPr>
        <w: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er</w:t>
      </w:r>
      <w:r>
        <w:rPr>
          <w:rFonts w:ascii="Calibri" w:eastAsia="Calibri" w:hAnsi="Calibri" w:cs="Calibri"/>
          <w:spacing w:val="40"/>
          <w:sz w:val="22"/>
          <w:szCs w:val="22"/>
        </w:rPr>
        <w:t xml:space="preserve"> </w:t>
      </w:r>
      <w:r>
        <w:rPr>
          <w:rFonts w:ascii="Calibri" w:eastAsia="Calibri" w:hAnsi="Calibri" w:cs="Calibri"/>
          <w:sz w:val="22"/>
          <w:szCs w:val="22"/>
        </w:rPr>
        <w:t>sta</w:t>
      </w:r>
      <w:r>
        <w:rPr>
          <w:rFonts w:ascii="Calibri" w:eastAsia="Calibri" w:hAnsi="Calibri" w:cs="Calibri"/>
          <w:spacing w:val="-3"/>
          <w:sz w:val="22"/>
          <w:szCs w:val="22"/>
        </w:rPr>
        <w:t>nd</w:t>
      </w:r>
      <w:r>
        <w:rPr>
          <w:rFonts w:ascii="Calibri" w:eastAsia="Calibri" w:hAnsi="Calibri" w:cs="Calibri"/>
          <w:sz w:val="22"/>
          <w:szCs w:val="22"/>
        </w:rPr>
        <w:t>s</w:t>
      </w:r>
      <w:r w:rsidR="0038639F">
        <w:rPr>
          <w:rFonts w:ascii="Calibri" w:eastAsia="Calibri" w:hAnsi="Calibri" w:cs="Calibri"/>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es:</w:t>
      </w:r>
    </w:p>
    <w:p w14:paraId="2B9A3846" w14:textId="77777777" w:rsidR="00065BF4" w:rsidRDefault="00065BF4">
      <w:pPr>
        <w:spacing w:before="2" w:line="160" w:lineRule="exact"/>
        <w:rPr>
          <w:sz w:val="16"/>
          <w:szCs w:val="16"/>
        </w:rPr>
      </w:pPr>
    </w:p>
    <w:p w14:paraId="566D8FA6" w14:textId="6089D0EB" w:rsidR="00065BF4" w:rsidRDefault="00E32064">
      <w:pPr>
        <w:spacing w:before="21"/>
        <w:ind w:left="946"/>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z w:val="22"/>
          <w:szCs w:val="22"/>
        </w:rPr>
        <w:t>Sta</w:t>
      </w:r>
      <w:r>
        <w:rPr>
          <w:rFonts w:ascii="Calibri" w:eastAsia="Calibri" w:hAnsi="Calibri" w:cs="Calibri"/>
          <w:spacing w:val="-1"/>
          <w:sz w:val="22"/>
          <w:szCs w:val="22"/>
        </w:rPr>
        <w:t>nd</w:t>
      </w:r>
      <w:r>
        <w:rPr>
          <w:rFonts w:ascii="Calibri" w:eastAsia="Calibri" w:hAnsi="Calibri" w:cs="Calibri"/>
          <w:sz w:val="22"/>
          <w:szCs w:val="22"/>
        </w:rPr>
        <w:t>(s)</w:t>
      </w:r>
      <w:r>
        <w:rPr>
          <w:rFonts w:ascii="Calibri" w:eastAsia="Calibri" w:hAnsi="Calibri" w:cs="Calibri"/>
          <w:spacing w:val="1"/>
          <w:sz w:val="22"/>
          <w:szCs w:val="22"/>
        </w:rPr>
        <w:t xml:space="preserve"> w</w:t>
      </w:r>
      <w:r>
        <w:rPr>
          <w:rFonts w:ascii="Calibri" w:eastAsia="Calibri" w:hAnsi="Calibri" w:cs="Calibri"/>
          <w:sz w:val="22"/>
          <w:szCs w:val="22"/>
        </w:rPr>
        <w:t>ith</w:t>
      </w:r>
      <w:r>
        <w:rPr>
          <w:rFonts w:ascii="Calibri" w:eastAsia="Calibri" w:hAnsi="Calibri" w:cs="Calibri"/>
          <w:spacing w:val="-3"/>
          <w:sz w:val="22"/>
          <w:szCs w:val="22"/>
        </w:rPr>
        <w:t xml:space="preserve"> </w:t>
      </w:r>
      <w:r>
        <w:rPr>
          <w:rFonts w:ascii="Calibri" w:eastAsia="Calibri" w:hAnsi="Calibri" w:cs="Calibri"/>
          <w:sz w:val="22"/>
          <w:szCs w:val="22"/>
        </w:rPr>
        <w:t>as</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z w:val="22"/>
          <w:szCs w:val="22"/>
        </w:rPr>
        <w:t>cia</w:t>
      </w:r>
      <w:r>
        <w:rPr>
          <w:rFonts w:ascii="Calibri" w:eastAsia="Calibri" w:hAnsi="Calibri" w:cs="Calibri"/>
          <w:spacing w:val="-2"/>
          <w:sz w:val="22"/>
          <w:szCs w:val="22"/>
        </w:rPr>
        <w:t>t</w:t>
      </w:r>
      <w:r>
        <w:rPr>
          <w:rFonts w:ascii="Calibri" w:eastAsia="Calibri" w:hAnsi="Calibri" w:cs="Calibri"/>
          <w:sz w:val="22"/>
          <w:szCs w:val="22"/>
        </w:rPr>
        <w:t>ed p</w:t>
      </w:r>
      <w:r>
        <w:rPr>
          <w:rFonts w:ascii="Calibri" w:eastAsia="Calibri" w:hAnsi="Calibri" w:cs="Calibri"/>
          <w:spacing w:val="-3"/>
          <w:sz w:val="22"/>
          <w:szCs w:val="22"/>
        </w:rPr>
        <w:t>a</w:t>
      </w:r>
      <w:r>
        <w:rPr>
          <w:rFonts w:ascii="Calibri" w:eastAsia="Calibri" w:hAnsi="Calibri" w:cs="Calibri"/>
          <w:sz w:val="22"/>
          <w:szCs w:val="22"/>
        </w:rPr>
        <w:t>rts</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eli</w:t>
      </w:r>
      <w:r>
        <w:rPr>
          <w:rFonts w:ascii="Calibri" w:eastAsia="Calibri" w:hAnsi="Calibri" w:cs="Calibri"/>
          <w:spacing w:val="-2"/>
          <w:sz w:val="22"/>
          <w:szCs w:val="22"/>
        </w:rPr>
        <w:t>v</w:t>
      </w:r>
      <w:r>
        <w:rPr>
          <w:rFonts w:ascii="Calibri" w:eastAsia="Calibri" w:hAnsi="Calibri" w:cs="Calibri"/>
          <w:sz w:val="22"/>
          <w:szCs w:val="22"/>
        </w:rPr>
        <w:t>ered</w:t>
      </w:r>
      <w:r>
        <w:rPr>
          <w:rFonts w:ascii="Calibri" w:eastAsia="Calibri" w:hAnsi="Calibri" w:cs="Calibri"/>
          <w:spacing w:val="-2"/>
          <w:sz w:val="22"/>
          <w:szCs w:val="22"/>
        </w:rPr>
        <w:t xml:space="preserve"> </w:t>
      </w:r>
      <w:r>
        <w:rPr>
          <w:rFonts w:ascii="Calibri" w:eastAsia="Calibri" w:hAnsi="Calibri" w:cs="Calibri"/>
          <w:sz w:val="22"/>
          <w:szCs w:val="22"/>
        </w:rPr>
        <w:t xml:space="preserve">to </w:t>
      </w:r>
      <w:r w:rsidR="00F01778">
        <w:rPr>
          <w:rFonts w:ascii="Calibri" w:eastAsia="Calibri" w:hAnsi="Calibri" w:cs="Calibri"/>
          <w:sz w:val="22"/>
          <w:szCs w:val="22"/>
        </w:rPr>
        <w:t>t</w:t>
      </w:r>
      <w:r w:rsidR="00F22A4A">
        <w:rPr>
          <w:rFonts w:ascii="Calibri" w:eastAsia="Calibri" w:hAnsi="Calibri" w:cs="Calibri"/>
          <w:sz w:val="22"/>
          <w:szCs w:val="22"/>
        </w:rPr>
        <w:t xml:space="preserve">he Irish Defence </w:t>
      </w:r>
      <w:r w:rsidR="00F01778">
        <w:rPr>
          <w:rFonts w:ascii="Calibri" w:eastAsia="Calibri" w:hAnsi="Calibri" w:cs="Calibri"/>
          <w:sz w:val="22"/>
          <w:szCs w:val="22"/>
        </w:rPr>
        <w:t>Forces</w:t>
      </w:r>
      <w:r>
        <w:rPr>
          <w:rFonts w:ascii="Calibri" w:eastAsia="Calibri" w:hAnsi="Calibri" w:cs="Calibri"/>
          <w:sz w:val="22"/>
          <w:szCs w:val="22"/>
        </w:rPr>
        <w:t xml:space="preserve"> </w:t>
      </w:r>
      <w:r>
        <w:rPr>
          <w:rFonts w:ascii="Calibri" w:eastAsia="Calibri" w:hAnsi="Calibri" w:cs="Calibri"/>
          <w:spacing w:val="-3"/>
          <w:sz w:val="22"/>
          <w:szCs w:val="22"/>
        </w:rPr>
        <w:t>d</w:t>
      </w:r>
      <w:r>
        <w:rPr>
          <w:rFonts w:ascii="Calibri" w:eastAsia="Calibri" w:hAnsi="Calibri" w:cs="Calibri"/>
          <w:sz w:val="22"/>
          <w:szCs w:val="22"/>
        </w:rPr>
        <w:t>esi</w:t>
      </w:r>
      <w:r>
        <w:rPr>
          <w:rFonts w:ascii="Calibri" w:eastAsia="Calibri" w:hAnsi="Calibri" w:cs="Calibri"/>
          <w:spacing w:val="-1"/>
          <w:sz w:val="22"/>
          <w:szCs w:val="22"/>
        </w:rPr>
        <w:t>gn</w:t>
      </w:r>
      <w:r>
        <w:rPr>
          <w:rFonts w:ascii="Calibri" w:eastAsia="Calibri" w:hAnsi="Calibri" w:cs="Calibri"/>
          <w:sz w:val="22"/>
          <w:szCs w:val="22"/>
        </w:rPr>
        <w:t>ated s</w:t>
      </w:r>
      <w:r>
        <w:rPr>
          <w:rFonts w:ascii="Calibri" w:eastAsia="Calibri" w:hAnsi="Calibri" w:cs="Calibri"/>
          <w:spacing w:val="-2"/>
          <w:sz w:val="22"/>
          <w:szCs w:val="22"/>
        </w:rPr>
        <w:t>i</w:t>
      </w:r>
      <w:r>
        <w:rPr>
          <w:rFonts w:ascii="Calibri" w:eastAsia="Calibri" w:hAnsi="Calibri" w:cs="Calibri"/>
          <w:sz w:val="22"/>
          <w:szCs w:val="22"/>
        </w:rPr>
        <w:t>te</w:t>
      </w:r>
      <w:r w:rsidR="005628D9">
        <w:rPr>
          <w:rFonts w:ascii="Calibri" w:eastAsia="Calibri" w:hAnsi="Calibri" w:cs="Calibri"/>
          <w:sz w:val="22"/>
          <w:szCs w:val="22"/>
        </w:rPr>
        <w:t>s</w:t>
      </w:r>
    </w:p>
    <w:p w14:paraId="442CB250" w14:textId="77777777" w:rsidR="00065BF4" w:rsidRDefault="00E32064">
      <w:pPr>
        <w:spacing w:before="6"/>
        <w:ind w:left="946"/>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z w:val="22"/>
          <w:szCs w:val="22"/>
        </w:rPr>
        <w:t>Sta</w:t>
      </w:r>
      <w:r>
        <w:rPr>
          <w:rFonts w:ascii="Calibri" w:eastAsia="Calibri" w:hAnsi="Calibri" w:cs="Calibri"/>
          <w:spacing w:val="-1"/>
          <w:sz w:val="22"/>
          <w:szCs w:val="22"/>
        </w:rPr>
        <w:t>nd</w:t>
      </w:r>
      <w:r>
        <w:rPr>
          <w:rFonts w:ascii="Calibri" w:eastAsia="Calibri" w:hAnsi="Calibri" w:cs="Calibri"/>
          <w:sz w:val="22"/>
          <w:szCs w:val="22"/>
        </w:rPr>
        <w:t>s fit</w:t>
      </w:r>
      <w:r>
        <w:rPr>
          <w:rFonts w:ascii="Calibri" w:eastAsia="Calibri" w:hAnsi="Calibri" w:cs="Calibri"/>
          <w:spacing w:val="1"/>
          <w:sz w:val="22"/>
          <w:szCs w:val="22"/>
        </w:rPr>
        <w:t>t</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z w:val="22"/>
          <w:szCs w:val="22"/>
        </w:rPr>
        <w:t>to</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 xml:space="preserve">eir </w:t>
      </w:r>
      <w:r>
        <w:rPr>
          <w:rFonts w:ascii="Calibri" w:eastAsia="Calibri" w:hAnsi="Calibri" w:cs="Calibri"/>
          <w:spacing w:val="-2"/>
          <w:sz w:val="22"/>
          <w:szCs w:val="22"/>
        </w:rPr>
        <w:t>l</w:t>
      </w:r>
      <w:r>
        <w:rPr>
          <w:rFonts w:ascii="Calibri" w:eastAsia="Calibri" w:hAnsi="Calibri" w:cs="Calibri"/>
          <w:spacing w:val="1"/>
          <w:sz w:val="22"/>
          <w:szCs w:val="22"/>
        </w:rPr>
        <w:t>o</w:t>
      </w:r>
      <w:r>
        <w:rPr>
          <w:rFonts w:ascii="Calibri" w:eastAsia="Calibri" w:hAnsi="Calibri" w:cs="Calibri"/>
          <w:sz w:val="22"/>
          <w:szCs w:val="22"/>
        </w:rPr>
        <w:t>c</w:t>
      </w:r>
      <w:r>
        <w:rPr>
          <w:rFonts w:ascii="Calibri" w:eastAsia="Calibri" w:hAnsi="Calibri" w:cs="Calibri"/>
          <w:spacing w:val="-2"/>
          <w:sz w:val="22"/>
          <w:szCs w:val="22"/>
        </w:rPr>
        <w:t>a</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p>
    <w:p w14:paraId="01C18D32" w14:textId="77777777" w:rsidR="00065BF4" w:rsidRDefault="00E32064">
      <w:pPr>
        <w:spacing w:before="3"/>
        <w:ind w:left="946"/>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at</w:t>
      </w:r>
      <w:r>
        <w:rPr>
          <w:rFonts w:ascii="Calibri" w:eastAsia="Calibri" w:hAnsi="Calibri" w:cs="Calibri"/>
          <w:spacing w:val="1"/>
          <w:sz w:val="22"/>
          <w:szCs w:val="22"/>
        </w:rPr>
        <w:t>e</w:t>
      </w:r>
      <w:r>
        <w:rPr>
          <w:rFonts w:ascii="Calibri" w:eastAsia="Calibri" w:hAnsi="Calibri" w:cs="Calibri"/>
          <w:sz w:val="22"/>
          <w:szCs w:val="22"/>
        </w:rPr>
        <w:t>ri</w:t>
      </w:r>
      <w:r>
        <w:rPr>
          <w:rFonts w:ascii="Calibri" w:eastAsia="Calibri" w:hAnsi="Calibri" w:cs="Calibri"/>
          <w:spacing w:val="-1"/>
          <w:sz w:val="22"/>
          <w:szCs w:val="22"/>
        </w:rPr>
        <w:t>a</w:t>
      </w:r>
      <w:r>
        <w:rPr>
          <w:rFonts w:ascii="Calibri" w:eastAsia="Calibri" w:hAnsi="Calibri" w:cs="Calibri"/>
          <w:spacing w:val="-3"/>
          <w:sz w:val="22"/>
          <w:szCs w:val="22"/>
        </w:rPr>
        <w:t>l</w:t>
      </w:r>
      <w:r>
        <w:rPr>
          <w:rFonts w:ascii="Calibri" w:eastAsia="Calibri" w:hAnsi="Calibri" w:cs="Calibri"/>
          <w:sz w:val="22"/>
          <w:szCs w:val="22"/>
        </w:rPr>
        <w:t>s used</w:t>
      </w:r>
      <w:r>
        <w:rPr>
          <w:rFonts w:ascii="Calibri" w:eastAsia="Calibri" w:hAnsi="Calibri" w:cs="Calibri"/>
          <w:spacing w:val="-2"/>
          <w:sz w:val="22"/>
          <w:szCs w:val="22"/>
        </w:rPr>
        <w:t xml:space="preserve"> </w:t>
      </w:r>
      <w:r>
        <w:rPr>
          <w:rFonts w:ascii="Calibri" w:eastAsia="Calibri" w:hAnsi="Calibri" w:cs="Calibri"/>
          <w:sz w:val="22"/>
          <w:szCs w:val="22"/>
        </w:rPr>
        <w:t>to</w:t>
      </w:r>
      <w:r>
        <w:rPr>
          <w:rFonts w:ascii="Calibri" w:eastAsia="Calibri" w:hAnsi="Calibri" w:cs="Calibri"/>
          <w:spacing w:val="-1"/>
          <w:sz w:val="22"/>
          <w:szCs w:val="22"/>
        </w:rPr>
        <w:t xml:space="preserve"> </w:t>
      </w:r>
      <w:r>
        <w:rPr>
          <w:rFonts w:ascii="Calibri" w:eastAsia="Calibri" w:hAnsi="Calibri" w:cs="Calibri"/>
          <w:sz w:val="22"/>
          <w:szCs w:val="22"/>
        </w:rPr>
        <w:t>fit</w:t>
      </w:r>
      <w:r>
        <w:rPr>
          <w:rFonts w:ascii="Calibri" w:eastAsia="Calibri" w:hAnsi="Calibri" w:cs="Calibri"/>
          <w:spacing w:val="1"/>
          <w:sz w:val="22"/>
          <w:szCs w:val="22"/>
        </w:rPr>
        <w:t xml:space="preserve"> </w:t>
      </w:r>
      <w:r>
        <w:rPr>
          <w:rFonts w:ascii="Calibri" w:eastAsia="Calibri" w:hAnsi="Calibri" w:cs="Calibri"/>
          <w:sz w:val="22"/>
          <w:szCs w:val="22"/>
        </w:rPr>
        <w:t>Sta</w:t>
      </w:r>
      <w:r>
        <w:rPr>
          <w:rFonts w:ascii="Calibri" w:eastAsia="Calibri" w:hAnsi="Calibri" w:cs="Calibri"/>
          <w:spacing w:val="-1"/>
          <w:sz w:val="22"/>
          <w:szCs w:val="22"/>
        </w:rPr>
        <w:t>nd</w:t>
      </w:r>
      <w:r>
        <w:rPr>
          <w:rFonts w:ascii="Calibri" w:eastAsia="Calibri" w:hAnsi="Calibri" w:cs="Calibri"/>
          <w:spacing w:val="-2"/>
          <w:sz w:val="22"/>
          <w:szCs w:val="22"/>
        </w:rPr>
        <w:t>(</w:t>
      </w:r>
      <w:r>
        <w:rPr>
          <w:rFonts w:ascii="Calibri" w:eastAsia="Calibri" w:hAnsi="Calibri" w:cs="Calibri"/>
          <w:sz w:val="22"/>
          <w:szCs w:val="22"/>
        </w:rPr>
        <w:t>s)</w:t>
      </w:r>
    </w:p>
    <w:p w14:paraId="79525A61" w14:textId="77777777" w:rsidR="00065BF4" w:rsidRDefault="00E32064">
      <w:pPr>
        <w:spacing w:before="5"/>
        <w:ind w:left="946"/>
        <w:rPr>
          <w:rFonts w:ascii="Calibri" w:eastAsia="Calibri" w:hAnsi="Calibri" w:cs="Calibri"/>
          <w:sz w:val="22"/>
          <w:szCs w:val="22"/>
        </w:rPr>
      </w:pPr>
      <w:r>
        <w:rPr>
          <w:rFonts w:ascii="Segoe MDL2 Assets" w:eastAsia="Segoe MDL2 Assets" w:hAnsi="Segoe MDL2 Assets" w:cs="Segoe MDL2 Assets"/>
          <w:w w:val="46"/>
          <w:sz w:val="22"/>
          <w:szCs w:val="22"/>
        </w:rPr>
        <w:lastRenderedPageBreak/>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i</w:t>
      </w:r>
      <w:r>
        <w:rPr>
          <w:rFonts w:ascii="Calibri" w:eastAsia="Calibri" w:hAnsi="Calibri" w:cs="Calibri"/>
          <w:sz w:val="22"/>
          <w:szCs w:val="22"/>
        </w:rPr>
        <w:t>re</w:t>
      </w:r>
      <w:r>
        <w:rPr>
          <w:rFonts w:ascii="Calibri" w:eastAsia="Calibri" w:hAnsi="Calibri" w:cs="Calibri"/>
          <w:spacing w:val="1"/>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z w:val="22"/>
          <w:szCs w:val="22"/>
        </w:rPr>
        <w:t>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er(s)</w:t>
      </w:r>
      <w:r>
        <w:rPr>
          <w:rFonts w:ascii="Calibri" w:eastAsia="Calibri" w:hAnsi="Calibri" w:cs="Calibri"/>
          <w:spacing w:val="1"/>
          <w:sz w:val="22"/>
          <w:szCs w:val="22"/>
        </w:rPr>
        <w:t xml:space="preserve"> </w:t>
      </w:r>
      <w:r>
        <w:rPr>
          <w:rFonts w:ascii="Calibri" w:eastAsia="Calibri" w:hAnsi="Calibri" w:cs="Calibri"/>
          <w:sz w:val="22"/>
          <w:szCs w:val="22"/>
        </w:rPr>
        <w:t>fi</w:t>
      </w:r>
      <w:r>
        <w:rPr>
          <w:rFonts w:ascii="Calibri" w:eastAsia="Calibri" w:hAnsi="Calibri" w:cs="Calibri"/>
          <w:spacing w:val="-2"/>
          <w:sz w:val="22"/>
          <w:szCs w:val="22"/>
        </w:rPr>
        <w:t>t</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ecurely</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t</w:t>
      </w:r>
      <w:r>
        <w:rPr>
          <w:rFonts w:ascii="Calibri" w:eastAsia="Calibri" w:hAnsi="Calibri" w:cs="Calibri"/>
          <w:sz w:val="22"/>
          <w:szCs w:val="22"/>
        </w:rPr>
        <w:t>a</w:t>
      </w:r>
      <w:r>
        <w:rPr>
          <w:rFonts w:ascii="Calibri" w:eastAsia="Calibri" w:hAnsi="Calibri" w:cs="Calibri"/>
          <w:spacing w:val="-1"/>
          <w:sz w:val="22"/>
          <w:szCs w:val="22"/>
        </w:rPr>
        <w:t>nd</w:t>
      </w:r>
      <w:r>
        <w:rPr>
          <w:rFonts w:ascii="Calibri" w:eastAsia="Calibri" w:hAnsi="Calibri" w:cs="Calibri"/>
          <w:sz w:val="22"/>
          <w:szCs w:val="22"/>
        </w:rPr>
        <w:t>(</w:t>
      </w:r>
      <w:r>
        <w:rPr>
          <w:rFonts w:ascii="Calibri" w:eastAsia="Calibri" w:hAnsi="Calibri" w:cs="Calibri"/>
          <w:spacing w:val="-2"/>
          <w:sz w:val="22"/>
          <w:szCs w:val="22"/>
        </w:rPr>
        <w:t>s</w:t>
      </w:r>
      <w:r>
        <w:rPr>
          <w:rFonts w:ascii="Calibri" w:eastAsia="Calibri" w:hAnsi="Calibri" w:cs="Calibri"/>
          <w:sz w:val="22"/>
          <w:szCs w:val="22"/>
        </w:rPr>
        <w:t>)</w:t>
      </w:r>
    </w:p>
    <w:p w14:paraId="67622350" w14:textId="77777777" w:rsidR="00065BF4" w:rsidRDefault="00E32064">
      <w:pPr>
        <w:spacing w:before="6"/>
        <w:ind w:left="946"/>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ew</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t</w:t>
      </w:r>
      <w:r>
        <w:rPr>
          <w:rFonts w:ascii="Calibri" w:eastAsia="Calibri" w:hAnsi="Calibri" w:cs="Calibri"/>
          <w:sz w:val="22"/>
          <w:szCs w:val="22"/>
        </w:rPr>
        <w:t>a</w:t>
      </w:r>
      <w:r>
        <w:rPr>
          <w:rFonts w:ascii="Calibri" w:eastAsia="Calibri" w:hAnsi="Calibri" w:cs="Calibri"/>
          <w:spacing w:val="-1"/>
          <w:sz w:val="22"/>
          <w:szCs w:val="22"/>
        </w:rPr>
        <w:t>nd</w:t>
      </w:r>
      <w:r>
        <w:rPr>
          <w:rFonts w:ascii="Calibri" w:eastAsia="Calibri" w:hAnsi="Calibri" w:cs="Calibri"/>
          <w:sz w:val="22"/>
          <w:szCs w:val="22"/>
        </w:rPr>
        <w:t>(</w:t>
      </w:r>
      <w:r>
        <w:rPr>
          <w:rFonts w:ascii="Calibri" w:eastAsia="Calibri" w:hAnsi="Calibri" w:cs="Calibri"/>
          <w:spacing w:val="-2"/>
          <w:sz w:val="22"/>
          <w:szCs w:val="22"/>
        </w:rPr>
        <w:t>s</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cat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 r</w:t>
      </w:r>
      <w:r>
        <w:rPr>
          <w:rFonts w:ascii="Calibri" w:eastAsia="Calibri" w:hAnsi="Calibri" w:cs="Calibri"/>
          <w:spacing w:val="-2"/>
          <w:sz w:val="22"/>
          <w:szCs w:val="22"/>
        </w:rPr>
        <w:t>e</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ed in</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pacing w:val="-2"/>
          <w:sz w:val="22"/>
          <w:szCs w:val="22"/>
        </w:rPr>
        <w:t>e</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3"/>
          <w:sz w:val="22"/>
          <w:szCs w:val="22"/>
        </w:rPr>
        <w:t>p</w:t>
      </w:r>
      <w:r>
        <w:rPr>
          <w:rFonts w:ascii="Calibri" w:eastAsia="Calibri" w:hAnsi="Calibri" w:cs="Calibri"/>
          <w:sz w:val="22"/>
          <w:szCs w:val="22"/>
        </w:rPr>
        <w:t>ers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2"/>
          <w:sz w:val="22"/>
          <w:szCs w:val="22"/>
        </w:rPr>
        <w:t>’</w:t>
      </w:r>
      <w:r>
        <w:rPr>
          <w:rFonts w:ascii="Calibri" w:eastAsia="Calibri" w:hAnsi="Calibri" w:cs="Calibri"/>
          <w:sz w:val="22"/>
          <w:szCs w:val="22"/>
        </w:rPr>
        <w:t xml:space="preserve">s </w:t>
      </w:r>
      <w:r>
        <w:rPr>
          <w:rFonts w:ascii="Calibri" w:eastAsia="Calibri" w:hAnsi="Calibri" w:cs="Calibri"/>
          <w:spacing w:val="2"/>
          <w:sz w:val="22"/>
          <w:szCs w:val="22"/>
        </w:rPr>
        <w:t>m</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ena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ep</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t</w:t>
      </w:r>
    </w:p>
    <w:p w14:paraId="3AF1B05F" w14:textId="77777777" w:rsidR="00065BF4" w:rsidRDefault="00065BF4">
      <w:pPr>
        <w:spacing w:before="9" w:line="100" w:lineRule="exact"/>
        <w:rPr>
          <w:sz w:val="11"/>
          <w:szCs w:val="11"/>
        </w:rPr>
      </w:pPr>
    </w:p>
    <w:p w14:paraId="6507ED19" w14:textId="77777777" w:rsidR="00065BF4" w:rsidRDefault="00065BF4">
      <w:pPr>
        <w:spacing w:line="200" w:lineRule="exact"/>
      </w:pPr>
    </w:p>
    <w:p w14:paraId="7C1FC7F2" w14:textId="1871E6C2" w:rsidR="00065BF4" w:rsidRDefault="00E32064">
      <w:pPr>
        <w:spacing w:line="275" w:lineRule="auto"/>
        <w:ind w:left="101" w:right="103"/>
        <w:jc w:val="both"/>
        <w:rPr>
          <w:rFonts w:ascii="Calibri" w:eastAsia="Calibri" w:hAnsi="Calibri" w:cs="Calibri"/>
          <w:sz w:val="22"/>
          <w:szCs w:val="22"/>
        </w:rPr>
      </w:pPr>
      <w:r>
        <w:rPr>
          <w:rFonts w:ascii="Calibri" w:eastAsia="Calibri" w:hAnsi="Calibri" w:cs="Calibri"/>
          <w:sz w:val="22"/>
          <w:szCs w:val="22"/>
        </w:rPr>
        <w:t>Where</w:t>
      </w:r>
      <w:r>
        <w:rPr>
          <w:rFonts w:ascii="Calibri" w:eastAsia="Calibri" w:hAnsi="Calibri" w:cs="Calibri"/>
          <w:spacing w:val="15"/>
          <w:sz w:val="22"/>
          <w:szCs w:val="22"/>
        </w:rPr>
        <w:t xml:space="preserve"> </w:t>
      </w:r>
      <w:r>
        <w:rPr>
          <w:rFonts w:ascii="Calibri" w:eastAsia="Calibri" w:hAnsi="Calibri" w:cs="Calibri"/>
          <w:sz w:val="22"/>
          <w:szCs w:val="22"/>
        </w:rPr>
        <w:t>stan</w:t>
      </w:r>
      <w:r>
        <w:rPr>
          <w:rFonts w:ascii="Calibri" w:eastAsia="Calibri" w:hAnsi="Calibri" w:cs="Calibri"/>
          <w:spacing w:val="-1"/>
          <w:sz w:val="22"/>
          <w:szCs w:val="22"/>
        </w:rPr>
        <w:t>d</w:t>
      </w:r>
      <w:r>
        <w:rPr>
          <w:rFonts w:ascii="Calibri" w:eastAsia="Calibri" w:hAnsi="Calibri" w:cs="Calibri"/>
          <w:sz w:val="22"/>
          <w:szCs w:val="22"/>
        </w:rPr>
        <w:t>s</w:t>
      </w:r>
      <w:r>
        <w:rPr>
          <w:rFonts w:ascii="Calibri" w:eastAsia="Calibri" w:hAnsi="Calibri" w:cs="Calibri"/>
          <w:spacing w:val="15"/>
          <w:sz w:val="22"/>
          <w:szCs w:val="22"/>
        </w:rPr>
        <w:t xml:space="preserve"> </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y</w:t>
      </w:r>
      <w:r>
        <w:rPr>
          <w:rFonts w:ascii="Calibri" w:eastAsia="Calibri" w:hAnsi="Calibri" w:cs="Calibri"/>
          <w:spacing w:val="18"/>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ire</w:t>
      </w:r>
      <w:r>
        <w:rPr>
          <w:rFonts w:ascii="Calibri" w:eastAsia="Calibri" w:hAnsi="Calibri" w:cs="Calibri"/>
          <w:spacing w:val="17"/>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dd</w:t>
      </w:r>
      <w:r>
        <w:rPr>
          <w:rFonts w:ascii="Calibri" w:eastAsia="Calibri" w:hAnsi="Calibri" w:cs="Calibri"/>
          <w:sz w:val="22"/>
          <w:szCs w:val="22"/>
        </w:rPr>
        <w:t>iti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7"/>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es</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pacing w:val="-2"/>
          <w:sz w:val="22"/>
          <w:szCs w:val="22"/>
        </w:rPr>
        <w:t>k</w:t>
      </w:r>
      <w:r>
        <w:rPr>
          <w:rFonts w:ascii="Calibri" w:eastAsia="Calibri" w:hAnsi="Calibri" w:cs="Calibri"/>
          <w:sz w:val="22"/>
          <w:szCs w:val="22"/>
        </w:rPr>
        <w:t>e</w:t>
      </w:r>
      <w:r>
        <w:rPr>
          <w:rFonts w:ascii="Calibri" w:eastAsia="Calibri" w:hAnsi="Calibri" w:cs="Calibri"/>
          <w:spacing w:val="18"/>
          <w:sz w:val="22"/>
          <w:szCs w:val="22"/>
        </w:rPr>
        <w:t xml:space="preserve"> </w:t>
      </w:r>
      <w:r>
        <w:rPr>
          <w:rFonts w:ascii="Calibri" w:eastAsia="Calibri" w:hAnsi="Calibri" w:cs="Calibri"/>
          <w:spacing w:val="-3"/>
          <w:sz w:val="22"/>
          <w:szCs w:val="22"/>
        </w:rPr>
        <w:t>p</w:t>
      </w:r>
      <w:r>
        <w:rPr>
          <w:rFonts w:ascii="Calibri" w:eastAsia="Calibri" w:hAnsi="Calibri" w:cs="Calibri"/>
          <w:sz w:val="22"/>
          <w:szCs w:val="22"/>
        </w:rPr>
        <w:t>arts</w:t>
      </w:r>
      <w:r>
        <w:rPr>
          <w:rFonts w:ascii="Calibri" w:eastAsia="Calibri" w:hAnsi="Calibri" w:cs="Calibri"/>
          <w:spacing w:val="17"/>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g</w:t>
      </w:r>
      <w:r>
        <w:rPr>
          <w:rFonts w:ascii="Calibri" w:eastAsia="Calibri" w:hAnsi="Calibri" w:cs="Calibri"/>
          <w:sz w:val="22"/>
          <w:szCs w:val="22"/>
        </w:rPr>
        <w:t xml:space="preserve">.  </w:t>
      </w:r>
      <w:r>
        <w:rPr>
          <w:rFonts w:ascii="Calibri" w:eastAsia="Calibri" w:hAnsi="Calibri" w:cs="Calibri"/>
          <w:spacing w:val="7"/>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x</w:t>
      </w:r>
      <w:r>
        <w:rPr>
          <w:rFonts w:ascii="Calibri" w:eastAsia="Calibri" w:hAnsi="Calibri" w:cs="Calibri"/>
          <w:spacing w:val="1"/>
          <w:sz w:val="22"/>
          <w:szCs w:val="22"/>
        </w:rPr>
        <w:t>t</w:t>
      </w:r>
      <w:r>
        <w:rPr>
          <w:rFonts w:ascii="Calibri" w:eastAsia="Calibri" w:hAnsi="Calibri" w:cs="Calibri"/>
          <w:sz w:val="22"/>
          <w:szCs w:val="22"/>
        </w:rPr>
        <w: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er</w:t>
      </w:r>
      <w:r>
        <w:rPr>
          <w:rFonts w:ascii="Calibri" w:eastAsia="Calibri" w:hAnsi="Calibri" w:cs="Calibri"/>
          <w:spacing w:val="18"/>
          <w:sz w:val="22"/>
          <w:szCs w:val="22"/>
        </w:rPr>
        <w:t xml:space="preserve"> </w:t>
      </w:r>
      <w:r>
        <w:rPr>
          <w:rFonts w:ascii="Calibri" w:eastAsia="Calibri" w:hAnsi="Calibri" w:cs="Calibri"/>
          <w:spacing w:val="-3"/>
          <w:sz w:val="22"/>
          <w:szCs w:val="22"/>
        </w:rPr>
        <w:t>I</w:t>
      </w:r>
      <w:r>
        <w:rPr>
          <w:rFonts w:ascii="Calibri" w:eastAsia="Calibri" w:hAnsi="Calibri" w:cs="Calibri"/>
          <w:sz w:val="22"/>
          <w:szCs w:val="22"/>
        </w:rPr>
        <w:t>D</w:t>
      </w:r>
      <w:r>
        <w:rPr>
          <w:rFonts w:ascii="Calibri" w:eastAsia="Calibri" w:hAnsi="Calibri" w:cs="Calibri"/>
          <w:spacing w:val="16"/>
          <w:sz w:val="22"/>
          <w:szCs w:val="22"/>
        </w:rPr>
        <w:t xml:space="preserve"> </w:t>
      </w:r>
      <w:r>
        <w:rPr>
          <w:rFonts w:ascii="Calibri" w:eastAsia="Calibri" w:hAnsi="Calibri" w:cs="Calibri"/>
          <w:sz w:val="22"/>
          <w:szCs w:val="22"/>
        </w:rPr>
        <w:t>si</w:t>
      </w:r>
      <w:r>
        <w:rPr>
          <w:rFonts w:ascii="Calibri" w:eastAsia="Calibri" w:hAnsi="Calibri" w:cs="Calibri"/>
          <w:spacing w:val="-1"/>
          <w:sz w:val="22"/>
          <w:szCs w:val="22"/>
        </w:rPr>
        <w:t>g</w:t>
      </w:r>
      <w:r>
        <w:rPr>
          <w:rFonts w:ascii="Calibri" w:eastAsia="Calibri" w:hAnsi="Calibri" w:cs="Calibri"/>
          <w:sz w:val="22"/>
          <w:szCs w:val="22"/>
        </w:rPr>
        <w:t>n</w:t>
      </w:r>
      <w:r>
        <w:rPr>
          <w:rFonts w:ascii="Calibri" w:eastAsia="Calibri" w:hAnsi="Calibri" w:cs="Calibri"/>
          <w:spacing w:val="16"/>
          <w:sz w:val="22"/>
          <w:szCs w:val="22"/>
        </w:rPr>
        <w:t xml:space="preserve"> </w:t>
      </w:r>
      <w:r>
        <w:rPr>
          <w:rFonts w:ascii="Calibri" w:eastAsia="Calibri" w:hAnsi="Calibri" w:cs="Calibri"/>
          <w:sz w:val="22"/>
          <w:szCs w:val="22"/>
        </w:rPr>
        <w:t>cli</w:t>
      </w:r>
      <w:r>
        <w:rPr>
          <w:rFonts w:ascii="Calibri" w:eastAsia="Calibri" w:hAnsi="Calibri" w:cs="Calibri"/>
          <w:spacing w:val="-1"/>
          <w:sz w:val="22"/>
          <w:szCs w:val="22"/>
        </w:rPr>
        <w:t>p</w:t>
      </w:r>
      <w:r>
        <w:rPr>
          <w:rFonts w:ascii="Calibri" w:eastAsia="Calibri" w:hAnsi="Calibri" w:cs="Calibri"/>
          <w:sz w:val="22"/>
          <w:szCs w:val="22"/>
        </w:rPr>
        <w:t xml:space="preserve">s  </w:t>
      </w:r>
      <w:r>
        <w:rPr>
          <w:rFonts w:ascii="Calibri" w:eastAsia="Calibri" w:hAnsi="Calibri" w:cs="Calibri"/>
          <w:spacing w:val="9"/>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d   </w:t>
      </w:r>
      <w:r>
        <w:rPr>
          <w:rFonts w:ascii="Calibri" w:eastAsia="Calibri" w:hAnsi="Calibri" w:cs="Calibri"/>
          <w:spacing w:val="1"/>
          <w:sz w:val="22"/>
          <w:szCs w:val="22"/>
        </w:rPr>
        <w:t>m</w:t>
      </w:r>
      <w:r>
        <w:rPr>
          <w:rFonts w:ascii="Calibri" w:eastAsia="Calibri" w:hAnsi="Calibri" w:cs="Calibri"/>
          <w:sz w:val="22"/>
          <w:szCs w:val="22"/>
        </w:rPr>
        <w:t>atchi</w:t>
      </w:r>
      <w:r>
        <w:rPr>
          <w:rFonts w:ascii="Calibri" w:eastAsia="Calibri" w:hAnsi="Calibri" w:cs="Calibri"/>
          <w:spacing w:val="-4"/>
          <w:sz w:val="22"/>
          <w:szCs w:val="22"/>
        </w:rPr>
        <w:t>n</w:t>
      </w:r>
      <w:r>
        <w:rPr>
          <w:rFonts w:ascii="Calibri" w:eastAsia="Calibri" w:hAnsi="Calibri" w:cs="Calibri"/>
          <w:sz w:val="22"/>
          <w:szCs w:val="22"/>
        </w:rPr>
        <w:t>g e</w:t>
      </w:r>
      <w:r>
        <w:rPr>
          <w:rFonts w:ascii="Calibri" w:eastAsia="Calibri" w:hAnsi="Calibri" w:cs="Calibri"/>
          <w:spacing w:val="1"/>
          <w:sz w:val="22"/>
          <w:szCs w:val="22"/>
        </w:rPr>
        <w:t>x</w:t>
      </w:r>
      <w:r>
        <w:rPr>
          <w:rFonts w:ascii="Calibri" w:eastAsia="Calibri" w:hAnsi="Calibri" w:cs="Calibri"/>
          <w:sz w:val="22"/>
          <w:szCs w:val="22"/>
        </w:rPr>
        <w:t>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ID</w:t>
      </w:r>
      <w:r>
        <w:rPr>
          <w:rFonts w:ascii="Calibri" w:eastAsia="Calibri" w:hAnsi="Calibri" w:cs="Calibri"/>
          <w:spacing w:val="1"/>
          <w:sz w:val="22"/>
          <w:szCs w:val="22"/>
        </w:rPr>
        <w:t xml:space="preserve"> </w:t>
      </w:r>
      <w:r>
        <w:rPr>
          <w:rFonts w:ascii="Calibri" w:eastAsia="Calibri" w:hAnsi="Calibri" w:cs="Calibri"/>
          <w:sz w:val="22"/>
          <w:szCs w:val="22"/>
        </w:rPr>
        <w:t>si</w:t>
      </w:r>
      <w:r>
        <w:rPr>
          <w:rFonts w:ascii="Calibri" w:eastAsia="Calibri" w:hAnsi="Calibri" w:cs="Calibri"/>
          <w:spacing w:val="-1"/>
          <w:sz w:val="22"/>
          <w:szCs w:val="22"/>
        </w:rPr>
        <w:t>gn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in ar</w:t>
      </w:r>
      <w:r>
        <w:rPr>
          <w:rFonts w:ascii="Calibri" w:eastAsia="Calibri" w:hAnsi="Calibri" w:cs="Calibri"/>
          <w:spacing w:val="-2"/>
          <w:sz w:val="22"/>
          <w:szCs w:val="22"/>
        </w:rPr>
        <w:t>e</w:t>
      </w:r>
      <w:r>
        <w:rPr>
          <w:rFonts w:ascii="Calibri" w:eastAsia="Calibri" w:hAnsi="Calibri" w:cs="Calibri"/>
          <w:sz w:val="22"/>
          <w:szCs w:val="22"/>
        </w:rPr>
        <w:t>as</w:t>
      </w:r>
      <w:r>
        <w:rPr>
          <w:rFonts w:ascii="Calibri" w:eastAsia="Calibri" w:hAnsi="Calibri" w:cs="Calibri"/>
          <w:spacing w:val="1"/>
          <w:sz w:val="22"/>
          <w:szCs w:val="22"/>
        </w:rPr>
        <w:t xml:space="preserve"> </w:t>
      </w:r>
      <w:r>
        <w:rPr>
          <w:rFonts w:ascii="Calibri" w:eastAsia="Calibri" w:hAnsi="Calibri" w:cs="Calibri"/>
          <w:sz w:val="22"/>
          <w:szCs w:val="22"/>
        </w:rPr>
        <w:t>where</w:t>
      </w:r>
      <w:r>
        <w:rPr>
          <w:rFonts w:ascii="Calibri" w:eastAsia="Calibri" w:hAnsi="Calibri" w:cs="Calibri"/>
          <w:spacing w:val="1"/>
          <w:sz w:val="22"/>
          <w:szCs w:val="22"/>
        </w:rPr>
        <w:t xml:space="preserve"> </w:t>
      </w:r>
      <w:r>
        <w:rPr>
          <w:rFonts w:ascii="Calibri" w:eastAsia="Calibri" w:hAnsi="Calibri" w:cs="Calibri"/>
          <w:sz w:val="22"/>
          <w:szCs w:val="22"/>
        </w:rPr>
        <w:t>si</w:t>
      </w:r>
      <w:r>
        <w:rPr>
          <w:rFonts w:ascii="Calibri" w:eastAsia="Calibri" w:hAnsi="Calibri" w:cs="Calibri"/>
          <w:spacing w:val="-1"/>
          <w:sz w:val="22"/>
          <w:szCs w:val="22"/>
        </w:rPr>
        <w:t>gn</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ca</w:t>
      </w:r>
      <w:r>
        <w:rPr>
          <w:rFonts w:ascii="Calibri" w:eastAsia="Calibri" w:hAnsi="Calibri" w:cs="Calibri"/>
          <w:spacing w:val="-1"/>
          <w:sz w:val="22"/>
          <w:szCs w:val="22"/>
        </w:rPr>
        <w:t>nno</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 xml:space="preserve">laced </w:t>
      </w:r>
      <w:r>
        <w:rPr>
          <w:rFonts w:ascii="Calibri" w:eastAsia="Calibri" w:hAnsi="Calibri" w:cs="Calibri"/>
          <w:spacing w:val="1"/>
          <w:sz w:val="22"/>
          <w:szCs w:val="22"/>
        </w:rPr>
        <w:t>o</w:t>
      </w:r>
      <w:r>
        <w:rPr>
          <w:rFonts w:ascii="Calibri" w:eastAsia="Calibri" w:hAnsi="Calibri" w:cs="Calibri"/>
          <w:sz w:val="22"/>
          <w:szCs w:val="22"/>
        </w:rPr>
        <w:t>n the</w:t>
      </w:r>
      <w:r>
        <w:rPr>
          <w:rFonts w:ascii="Calibri" w:eastAsia="Calibri" w:hAnsi="Calibri" w:cs="Calibri"/>
          <w:spacing w:val="1"/>
          <w:sz w:val="22"/>
          <w:szCs w:val="22"/>
        </w:rPr>
        <w:t xml:space="preserve"> </w:t>
      </w:r>
      <w:r>
        <w:rPr>
          <w:rFonts w:ascii="Calibri" w:eastAsia="Calibri" w:hAnsi="Calibri" w:cs="Calibri"/>
          <w:sz w:val="22"/>
          <w:szCs w:val="22"/>
        </w:rPr>
        <w:t>wall</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b</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stan</w:t>
      </w:r>
      <w:r>
        <w:rPr>
          <w:rFonts w:ascii="Calibri" w:eastAsia="Calibri" w:hAnsi="Calibri" w:cs="Calibri"/>
          <w:spacing w:val="-1"/>
          <w:sz w:val="22"/>
          <w:szCs w:val="22"/>
        </w:rPr>
        <w:t>d</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will</w:t>
      </w:r>
      <w:r>
        <w:rPr>
          <w:rFonts w:ascii="Calibri" w:eastAsia="Calibri" w:hAnsi="Calibri" w:cs="Calibri"/>
          <w:spacing w:val="1"/>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 specif</w:t>
      </w:r>
      <w:r>
        <w:rPr>
          <w:rFonts w:ascii="Calibri" w:eastAsia="Calibri" w:hAnsi="Calibri" w:cs="Calibri"/>
          <w:spacing w:val="-1"/>
          <w:sz w:val="22"/>
          <w:szCs w:val="22"/>
        </w:rPr>
        <w:t>i</w:t>
      </w:r>
      <w:r>
        <w:rPr>
          <w:rFonts w:ascii="Calibri" w:eastAsia="Calibri" w:hAnsi="Calibri" w:cs="Calibri"/>
          <w:sz w:val="22"/>
          <w:szCs w:val="22"/>
        </w:rPr>
        <w:t xml:space="preserve">ed </w:t>
      </w:r>
      <w:r>
        <w:rPr>
          <w:rFonts w:ascii="Calibri" w:eastAsia="Calibri" w:hAnsi="Calibri" w:cs="Calibri"/>
          <w:spacing w:val="-3"/>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sidR="00B263F9">
        <w:rPr>
          <w:rFonts w:ascii="Calibri" w:eastAsia="Calibri" w:hAnsi="Calibri" w:cs="Calibri"/>
          <w:sz w:val="22"/>
          <w:szCs w:val="22"/>
        </w:rPr>
        <w:t>Irish Defence Forces</w:t>
      </w:r>
      <w:r>
        <w:rPr>
          <w:rFonts w:ascii="Calibri" w:eastAsia="Calibri" w:hAnsi="Calibri" w:cs="Calibri"/>
          <w:sz w:val="22"/>
          <w:szCs w:val="22"/>
        </w:rPr>
        <w:t>.</w:t>
      </w:r>
    </w:p>
    <w:p w14:paraId="31041707" w14:textId="77777777" w:rsidR="00065BF4" w:rsidRDefault="00065BF4">
      <w:pPr>
        <w:spacing w:line="200" w:lineRule="exact"/>
      </w:pPr>
    </w:p>
    <w:p w14:paraId="04F430D4" w14:textId="77777777" w:rsidR="00065BF4" w:rsidRDefault="00E32064" w:rsidP="0038639F">
      <w:pPr>
        <w:tabs>
          <w:tab w:val="left" w:pos="3261"/>
        </w:tabs>
        <w:ind w:left="425" w:right="3933"/>
        <w:rPr>
          <w:rFonts w:ascii="Calibri" w:eastAsia="Calibri" w:hAnsi="Calibri" w:cs="Calibri"/>
          <w:sz w:val="22"/>
          <w:szCs w:val="22"/>
        </w:rPr>
      </w:pPr>
      <w:r>
        <w:rPr>
          <w:rFonts w:ascii="Calibri" w:eastAsia="Calibri" w:hAnsi="Calibri" w:cs="Calibri"/>
          <w:b/>
          <w:spacing w:val="1"/>
          <w:sz w:val="22"/>
          <w:szCs w:val="22"/>
        </w:rPr>
        <w:t>3</w:t>
      </w:r>
      <w:r>
        <w:rPr>
          <w:rFonts w:ascii="Calibri" w:eastAsia="Calibri" w:hAnsi="Calibri" w:cs="Calibri"/>
          <w:b/>
          <w:spacing w:val="-1"/>
          <w:sz w:val="22"/>
          <w:szCs w:val="22"/>
        </w:rPr>
        <w:t>.</w:t>
      </w:r>
      <w:r>
        <w:rPr>
          <w:rFonts w:ascii="Calibri" w:eastAsia="Calibri" w:hAnsi="Calibri" w:cs="Calibri"/>
          <w:b/>
          <w:spacing w:val="1"/>
          <w:sz w:val="22"/>
          <w:szCs w:val="22"/>
        </w:rPr>
        <w:t>4</w:t>
      </w:r>
      <w:r>
        <w:rPr>
          <w:rFonts w:ascii="Calibri" w:eastAsia="Calibri" w:hAnsi="Calibri" w:cs="Calibri"/>
          <w:b/>
          <w:spacing w:val="-1"/>
          <w:sz w:val="22"/>
          <w:szCs w:val="22"/>
        </w:rPr>
        <w:t>.</w:t>
      </w:r>
      <w:r>
        <w:rPr>
          <w:rFonts w:ascii="Calibri" w:eastAsia="Calibri" w:hAnsi="Calibri" w:cs="Calibri"/>
          <w:b/>
          <w:sz w:val="22"/>
          <w:szCs w:val="22"/>
        </w:rPr>
        <w:t xml:space="preserve">1           </w:t>
      </w:r>
      <w:r>
        <w:rPr>
          <w:rFonts w:ascii="Calibri" w:eastAsia="Calibri" w:hAnsi="Calibri" w:cs="Calibri"/>
          <w:b/>
          <w:spacing w:val="49"/>
          <w:sz w:val="22"/>
          <w:szCs w:val="22"/>
        </w:rPr>
        <w:t xml:space="preserve"> </w:t>
      </w:r>
      <w:r>
        <w:rPr>
          <w:rFonts w:ascii="Calibri" w:eastAsia="Calibri" w:hAnsi="Calibri" w:cs="Calibri"/>
          <w:b/>
          <w:spacing w:val="1"/>
          <w:sz w:val="22"/>
          <w:szCs w:val="22"/>
        </w:rPr>
        <w:t>C</w:t>
      </w:r>
      <w:r>
        <w:rPr>
          <w:rFonts w:ascii="Calibri" w:eastAsia="Calibri" w:hAnsi="Calibri" w:cs="Calibri"/>
          <w:b/>
          <w:spacing w:val="-1"/>
          <w:sz w:val="22"/>
          <w:szCs w:val="22"/>
        </w:rPr>
        <w:t>h</w:t>
      </w:r>
      <w:r>
        <w:rPr>
          <w:rFonts w:ascii="Calibri" w:eastAsia="Calibri" w:hAnsi="Calibri" w:cs="Calibri"/>
          <w:b/>
          <w:spacing w:val="1"/>
          <w:sz w:val="22"/>
          <w:szCs w:val="22"/>
        </w:rPr>
        <w:t>r</w:t>
      </w:r>
      <w:r>
        <w:rPr>
          <w:rFonts w:ascii="Calibri" w:eastAsia="Calibri" w:hAnsi="Calibri" w:cs="Calibri"/>
          <w:b/>
          <w:spacing w:val="-1"/>
          <w:sz w:val="22"/>
          <w:szCs w:val="22"/>
        </w:rPr>
        <w:t>o</w:t>
      </w:r>
      <w:r>
        <w:rPr>
          <w:rFonts w:ascii="Calibri" w:eastAsia="Calibri" w:hAnsi="Calibri" w:cs="Calibri"/>
          <w:b/>
          <w:sz w:val="22"/>
          <w:szCs w:val="22"/>
        </w:rPr>
        <w:t xml:space="preserve">me </w:t>
      </w:r>
      <w:r>
        <w:rPr>
          <w:rFonts w:ascii="Calibri" w:eastAsia="Calibri" w:hAnsi="Calibri" w:cs="Calibri"/>
          <w:b/>
          <w:spacing w:val="-3"/>
          <w:sz w:val="22"/>
          <w:szCs w:val="22"/>
        </w:rPr>
        <w:t>F</w:t>
      </w:r>
      <w:r>
        <w:rPr>
          <w:rFonts w:ascii="Calibri" w:eastAsia="Calibri" w:hAnsi="Calibri" w:cs="Calibri"/>
          <w:b/>
          <w:spacing w:val="1"/>
          <w:sz w:val="22"/>
          <w:szCs w:val="22"/>
        </w:rPr>
        <w:t>i</w:t>
      </w:r>
      <w:r>
        <w:rPr>
          <w:rFonts w:ascii="Calibri" w:eastAsia="Calibri" w:hAnsi="Calibri" w:cs="Calibri"/>
          <w:b/>
          <w:spacing w:val="-1"/>
          <w:sz w:val="22"/>
          <w:szCs w:val="22"/>
        </w:rPr>
        <w:t>n</w:t>
      </w:r>
      <w:r>
        <w:rPr>
          <w:rFonts w:ascii="Calibri" w:eastAsia="Calibri" w:hAnsi="Calibri" w:cs="Calibri"/>
          <w:b/>
          <w:spacing w:val="1"/>
          <w:sz w:val="22"/>
          <w:szCs w:val="22"/>
        </w:rPr>
        <w:t>i</w:t>
      </w:r>
      <w:r>
        <w:rPr>
          <w:rFonts w:ascii="Calibri" w:eastAsia="Calibri" w:hAnsi="Calibri" w:cs="Calibri"/>
          <w:b/>
          <w:sz w:val="22"/>
          <w:szCs w:val="22"/>
        </w:rPr>
        <w:t>s</w:t>
      </w:r>
      <w:r>
        <w:rPr>
          <w:rFonts w:ascii="Calibri" w:eastAsia="Calibri" w:hAnsi="Calibri" w:cs="Calibri"/>
          <w:b/>
          <w:spacing w:val="-3"/>
          <w:sz w:val="22"/>
          <w:szCs w:val="22"/>
        </w:rPr>
        <w:t>h</w:t>
      </w:r>
      <w:r>
        <w:rPr>
          <w:rFonts w:ascii="Calibri" w:eastAsia="Calibri" w:hAnsi="Calibri" w:cs="Calibri"/>
          <w:b/>
          <w:spacing w:val="-1"/>
          <w:sz w:val="22"/>
          <w:szCs w:val="22"/>
        </w:rPr>
        <w:t>e</w:t>
      </w:r>
      <w:r>
        <w:rPr>
          <w:rFonts w:ascii="Calibri" w:eastAsia="Calibri" w:hAnsi="Calibri" w:cs="Calibri"/>
          <w:b/>
          <w:sz w:val="22"/>
          <w:szCs w:val="22"/>
        </w:rPr>
        <w:t>d</w:t>
      </w:r>
      <w:r>
        <w:rPr>
          <w:rFonts w:ascii="Calibri" w:eastAsia="Calibri" w:hAnsi="Calibri" w:cs="Calibri"/>
          <w:b/>
          <w:spacing w:val="-1"/>
          <w:sz w:val="22"/>
          <w:szCs w:val="22"/>
        </w:rPr>
        <w:t xml:space="preserve"> </w:t>
      </w:r>
      <w:r>
        <w:rPr>
          <w:rFonts w:ascii="Calibri" w:eastAsia="Calibri" w:hAnsi="Calibri" w:cs="Calibri"/>
          <w:b/>
          <w:sz w:val="22"/>
          <w:szCs w:val="22"/>
        </w:rPr>
        <w:t>M</w:t>
      </w:r>
      <w:r>
        <w:rPr>
          <w:rFonts w:ascii="Calibri" w:eastAsia="Calibri" w:hAnsi="Calibri" w:cs="Calibri"/>
          <w:b/>
          <w:spacing w:val="-1"/>
          <w:sz w:val="22"/>
          <w:szCs w:val="22"/>
        </w:rPr>
        <w:t>e</w:t>
      </w:r>
      <w:r>
        <w:rPr>
          <w:rFonts w:ascii="Calibri" w:eastAsia="Calibri" w:hAnsi="Calibri" w:cs="Calibri"/>
          <w:b/>
          <w:sz w:val="22"/>
          <w:szCs w:val="22"/>
        </w:rPr>
        <w:t>t</w:t>
      </w:r>
      <w:r>
        <w:rPr>
          <w:rFonts w:ascii="Calibri" w:eastAsia="Calibri" w:hAnsi="Calibri" w:cs="Calibri"/>
          <w:b/>
          <w:spacing w:val="-1"/>
          <w:sz w:val="22"/>
          <w:szCs w:val="22"/>
        </w:rPr>
        <w:t>a</w:t>
      </w:r>
      <w:r>
        <w:rPr>
          <w:rFonts w:ascii="Calibri" w:eastAsia="Calibri" w:hAnsi="Calibri" w:cs="Calibri"/>
          <w:b/>
          <w:sz w:val="22"/>
          <w:szCs w:val="22"/>
        </w:rPr>
        <w:t>l</w:t>
      </w:r>
      <w:r>
        <w:rPr>
          <w:rFonts w:ascii="Calibri" w:eastAsia="Calibri" w:hAnsi="Calibri" w:cs="Calibri"/>
          <w:b/>
          <w:spacing w:val="1"/>
          <w:sz w:val="22"/>
          <w:szCs w:val="22"/>
        </w:rPr>
        <w:t xml:space="preserve"> </w:t>
      </w:r>
      <w:r>
        <w:rPr>
          <w:rFonts w:ascii="Calibri" w:eastAsia="Calibri" w:hAnsi="Calibri" w:cs="Calibri"/>
          <w:b/>
          <w:spacing w:val="-1"/>
          <w:sz w:val="22"/>
          <w:szCs w:val="22"/>
        </w:rPr>
        <w:t>S</w:t>
      </w:r>
      <w:r>
        <w:rPr>
          <w:rFonts w:ascii="Calibri" w:eastAsia="Calibri" w:hAnsi="Calibri" w:cs="Calibri"/>
          <w:b/>
          <w:sz w:val="22"/>
          <w:szCs w:val="22"/>
        </w:rPr>
        <w:t>t</w:t>
      </w:r>
      <w:r>
        <w:rPr>
          <w:rFonts w:ascii="Calibri" w:eastAsia="Calibri" w:hAnsi="Calibri" w:cs="Calibri"/>
          <w:b/>
          <w:spacing w:val="-1"/>
          <w:sz w:val="22"/>
          <w:szCs w:val="22"/>
        </w:rPr>
        <w:t>and</w:t>
      </w:r>
      <w:r>
        <w:rPr>
          <w:rFonts w:ascii="Calibri" w:eastAsia="Calibri" w:hAnsi="Calibri" w:cs="Calibri"/>
          <w:b/>
          <w:sz w:val="22"/>
          <w:szCs w:val="22"/>
        </w:rPr>
        <w:t>s:</w:t>
      </w:r>
    </w:p>
    <w:p w14:paraId="2701DADB" w14:textId="77777777" w:rsidR="00065BF4" w:rsidRDefault="00065BF4">
      <w:pPr>
        <w:spacing w:before="9" w:line="160" w:lineRule="exact"/>
        <w:rPr>
          <w:sz w:val="16"/>
          <w:szCs w:val="16"/>
        </w:rPr>
      </w:pPr>
    </w:p>
    <w:p w14:paraId="0D35D2FC" w14:textId="77777777" w:rsidR="00065BF4" w:rsidRDefault="00E32064">
      <w:pPr>
        <w:ind w:left="1308"/>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fr</w:t>
      </w:r>
      <w:r>
        <w:rPr>
          <w:rFonts w:ascii="Calibri" w:eastAsia="Calibri" w:hAnsi="Calibri" w:cs="Calibri"/>
          <w:spacing w:val="-2"/>
          <w:sz w:val="22"/>
          <w:szCs w:val="22"/>
        </w:rPr>
        <w:t>e</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stan</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p>
    <w:p w14:paraId="64EBD5B3" w14:textId="77777777" w:rsidR="00065BF4" w:rsidRDefault="00E32064">
      <w:pPr>
        <w:spacing w:before="6"/>
        <w:ind w:left="1308"/>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in</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ed in</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ra</w:t>
      </w:r>
      <w:r>
        <w:rPr>
          <w:rFonts w:ascii="Calibri" w:eastAsia="Calibri" w:hAnsi="Calibri" w:cs="Calibri"/>
          <w:spacing w:val="-3"/>
          <w:sz w:val="22"/>
          <w:szCs w:val="22"/>
        </w:rPr>
        <w:t>r</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h</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e</w:t>
      </w:r>
    </w:p>
    <w:p w14:paraId="46723128" w14:textId="77777777" w:rsidR="00065BF4" w:rsidRDefault="00E32064">
      <w:pPr>
        <w:spacing w:before="5"/>
        <w:ind w:left="1308"/>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z w:val="22"/>
          <w:szCs w:val="22"/>
        </w:rPr>
        <w:t>Availa</w:t>
      </w:r>
      <w:r>
        <w:rPr>
          <w:rFonts w:ascii="Calibri" w:eastAsia="Calibri" w:hAnsi="Calibri" w:cs="Calibri"/>
          <w:spacing w:val="-1"/>
          <w:sz w:val="22"/>
          <w:szCs w:val="22"/>
        </w:rPr>
        <w:t>b</w:t>
      </w:r>
      <w:r>
        <w:rPr>
          <w:rFonts w:ascii="Calibri" w:eastAsia="Calibri" w:hAnsi="Calibri" w:cs="Calibri"/>
          <w:sz w:val="22"/>
          <w:szCs w:val="22"/>
        </w:rPr>
        <w:t>le in si</w:t>
      </w:r>
      <w:r>
        <w:rPr>
          <w:rFonts w:ascii="Calibri" w:eastAsia="Calibri" w:hAnsi="Calibri" w:cs="Calibri"/>
          <w:spacing w:val="-1"/>
          <w:sz w:val="22"/>
          <w:szCs w:val="22"/>
        </w:rPr>
        <w:t>ng</w:t>
      </w:r>
      <w:r>
        <w:rPr>
          <w:rFonts w:ascii="Calibri" w:eastAsia="Calibri" w:hAnsi="Calibri" w:cs="Calibri"/>
          <w:sz w:val="22"/>
          <w:szCs w:val="22"/>
        </w:rPr>
        <w:t>le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d</w:t>
      </w:r>
      <w:r>
        <w:rPr>
          <w:rFonts w:ascii="Calibri" w:eastAsia="Calibri" w:hAnsi="Calibri" w:cs="Calibri"/>
          <w:spacing w:val="1"/>
          <w:sz w:val="22"/>
          <w:szCs w:val="22"/>
        </w:rPr>
        <w:t>o</w:t>
      </w:r>
      <w:r>
        <w:rPr>
          <w:rFonts w:ascii="Calibri" w:eastAsia="Calibri" w:hAnsi="Calibri" w:cs="Calibri"/>
          <w:spacing w:val="-3"/>
          <w:sz w:val="22"/>
          <w:szCs w:val="22"/>
        </w:rPr>
        <w:t>u</w:t>
      </w:r>
      <w:r>
        <w:rPr>
          <w:rFonts w:ascii="Calibri" w:eastAsia="Calibri" w:hAnsi="Calibri" w:cs="Calibri"/>
          <w:spacing w:val="-1"/>
          <w:sz w:val="22"/>
          <w:szCs w:val="22"/>
        </w:rPr>
        <w:t>b</w:t>
      </w:r>
      <w:r>
        <w:rPr>
          <w:rFonts w:ascii="Calibri" w:eastAsia="Calibri" w:hAnsi="Calibri" w:cs="Calibri"/>
          <w:sz w:val="22"/>
          <w:szCs w:val="22"/>
        </w:rPr>
        <w:t xml:space="preserve">le </w:t>
      </w:r>
      <w:r>
        <w:rPr>
          <w:rFonts w:ascii="Calibri" w:eastAsia="Calibri" w:hAnsi="Calibri" w:cs="Calibri"/>
          <w:spacing w:val="1"/>
          <w:sz w:val="22"/>
          <w:szCs w:val="22"/>
        </w:rPr>
        <w:t>e</w:t>
      </w:r>
      <w:r>
        <w:rPr>
          <w:rFonts w:ascii="Calibri" w:eastAsia="Calibri" w:hAnsi="Calibri" w:cs="Calibri"/>
          <w:sz w:val="22"/>
          <w:szCs w:val="22"/>
        </w:rPr>
        <w:t>x</w:t>
      </w:r>
      <w:r>
        <w:rPr>
          <w:rFonts w:ascii="Calibri" w:eastAsia="Calibri" w:hAnsi="Calibri" w:cs="Calibri"/>
          <w:spacing w:val="1"/>
          <w:sz w:val="22"/>
          <w:szCs w:val="22"/>
        </w:rPr>
        <w:t>t</w:t>
      </w:r>
      <w:r>
        <w:rPr>
          <w:rFonts w:ascii="Calibri" w:eastAsia="Calibri" w:hAnsi="Calibri" w:cs="Calibri"/>
          <w:sz w:val="22"/>
          <w:szCs w:val="22"/>
        </w:rPr>
        <w: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er</w:t>
      </w:r>
      <w:r>
        <w:rPr>
          <w:rFonts w:ascii="Calibri" w:eastAsia="Calibri" w:hAnsi="Calibri" w:cs="Calibri"/>
          <w:spacing w:val="-2"/>
          <w:sz w:val="22"/>
          <w:szCs w:val="22"/>
        </w:rPr>
        <w:t xml:space="preserve"> </w:t>
      </w:r>
      <w:r>
        <w:rPr>
          <w:rFonts w:ascii="Calibri" w:eastAsia="Calibri" w:hAnsi="Calibri" w:cs="Calibri"/>
          <w:sz w:val="22"/>
          <w:szCs w:val="22"/>
        </w:rPr>
        <w:t>ca</w:t>
      </w:r>
      <w:r>
        <w:rPr>
          <w:rFonts w:ascii="Calibri" w:eastAsia="Calibri" w:hAnsi="Calibri" w:cs="Calibri"/>
          <w:spacing w:val="-1"/>
          <w:sz w:val="22"/>
          <w:szCs w:val="22"/>
        </w:rPr>
        <w:t>p</w:t>
      </w:r>
      <w:r>
        <w:rPr>
          <w:rFonts w:ascii="Calibri" w:eastAsia="Calibri" w:hAnsi="Calibri" w:cs="Calibri"/>
          <w:sz w:val="22"/>
          <w:szCs w:val="22"/>
        </w:rPr>
        <w:t>aci</w:t>
      </w:r>
      <w:r>
        <w:rPr>
          <w:rFonts w:ascii="Calibri" w:eastAsia="Calibri" w:hAnsi="Calibri" w:cs="Calibri"/>
          <w:spacing w:val="-2"/>
          <w:sz w:val="22"/>
          <w:szCs w:val="22"/>
        </w:rPr>
        <w:t>t</w:t>
      </w:r>
      <w:r>
        <w:rPr>
          <w:rFonts w:ascii="Calibri" w:eastAsia="Calibri" w:hAnsi="Calibri" w:cs="Calibri"/>
          <w:sz w:val="22"/>
          <w:szCs w:val="22"/>
        </w:rPr>
        <w:t>y</w:t>
      </w:r>
    </w:p>
    <w:p w14:paraId="25D4B269" w14:textId="77777777" w:rsidR="00065BF4" w:rsidRDefault="00E32064">
      <w:pPr>
        <w:spacing w:before="6"/>
        <w:ind w:left="1308"/>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ing</w:t>
      </w:r>
      <w:r>
        <w:rPr>
          <w:rFonts w:ascii="Calibri" w:eastAsia="Calibri" w:hAnsi="Calibri" w:cs="Calibri"/>
          <w:sz w:val="22"/>
          <w:szCs w:val="22"/>
        </w:rPr>
        <w:t>le size capac</w:t>
      </w:r>
      <w:r>
        <w:rPr>
          <w:rFonts w:ascii="Calibri" w:eastAsia="Calibri" w:hAnsi="Calibri" w:cs="Calibri"/>
          <w:spacing w:val="-1"/>
          <w:sz w:val="22"/>
          <w:szCs w:val="22"/>
        </w:rPr>
        <w:t>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1</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1"/>
          <w:sz w:val="22"/>
          <w:szCs w:val="22"/>
        </w:rPr>
        <w:t>6</w:t>
      </w:r>
      <w:r>
        <w:rPr>
          <w:rFonts w:ascii="Calibri" w:eastAsia="Calibri" w:hAnsi="Calibri" w:cs="Calibri"/>
          <w:sz w:val="22"/>
          <w:szCs w:val="22"/>
        </w:rPr>
        <w:t>kg</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1</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pacing w:val="1"/>
          <w:sz w:val="22"/>
          <w:szCs w:val="22"/>
        </w:rPr>
        <w:t>9</w:t>
      </w:r>
      <w:r>
        <w:rPr>
          <w:rFonts w:ascii="Calibri" w:eastAsia="Calibri" w:hAnsi="Calibri" w:cs="Calibri"/>
          <w:sz w:val="22"/>
          <w:szCs w:val="22"/>
        </w:rPr>
        <w:t>kg</w:t>
      </w:r>
      <w:r>
        <w:rPr>
          <w:rFonts w:ascii="Calibri" w:eastAsia="Calibri" w:hAnsi="Calibri" w:cs="Calibri"/>
          <w:spacing w:val="-3"/>
          <w:sz w:val="22"/>
          <w:szCs w:val="22"/>
        </w:rPr>
        <w:t xml:space="preserve"> </w:t>
      </w:r>
      <w:r>
        <w:rPr>
          <w:rFonts w:ascii="Calibri" w:eastAsia="Calibri" w:hAnsi="Calibri" w:cs="Calibri"/>
          <w:spacing w:val="1"/>
          <w:sz w:val="22"/>
          <w:szCs w:val="22"/>
        </w:rPr>
        <w:t>e</w:t>
      </w:r>
      <w:r>
        <w:rPr>
          <w:rFonts w:ascii="Calibri" w:eastAsia="Calibri" w:hAnsi="Calibri" w:cs="Calibri"/>
          <w:spacing w:val="-2"/>
          <w:sz w:val="22"/>
          <w:szCs w:val="22"/>
        </w:rPr>
        <w:t>x</w:t>
      </w:r>
      <w:r>
        <w:rPr>
          <w:rFonts w:ascii="Calibri" w:eastAsia="Calibri" w:hAnsi="Calibri" w:cs="Calibri"/>
          <w:sz w:val="22"/>
          <w:szCs w:val="22"/>
        </w:rPr>
        <w:t>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er</w:t>
      </w:r>
    </w:p>
    <w:p w14:paraId="6BCD28AE" w14:textId="77777777" w:rsidR="00065BF4" w:rsidRDefault="00E32064">
      <w:pPr>
        <w:spacing w:before="3"/>
        <w:ind w:left="1308"/>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pacing w:val="1"/>
          <w:sz w:val="22"/>
          <w:szCs w:val="22"/>
        </w:rPr>
        <w:t>Do</w:t>
      </w:r>
      <w:r>
        <w:rPr>
          <w:rFonts w:ascii="Calibri" w:eastAsia="Calibri" w:hAnsi="Calibri" w:cs="Calibri"/>
          <w:spacing w:val="-1"/>
          <w:sz w:val="22"/>
          <w:szCs w:val="22"/>
        </w:rPr>
        <w:t>ub</w:t>
      </w:r>
      <w:r>
        <w:rPr>
          <w:rFonts w:ascii="Calibri" w:eastAsia="Calibri" w:hAnsi="Calibri" w:cs="Calibri"/>
          <w:sz w:val="22"/>
          <w:szCs w:val="22"/>
        </w:rPr>
        <w:t>le</w:t>
      </w:r>
      <w:r>
        <w:rPr>
          <w:rFonts w:ascii="Calibri" w:eastAsia="Calibri" w:hAnsi="Calibri" w:cs="Calibri"/>
          <w:spacing w:val="-2"/>
          <w:sz w:val="22"/>
          <w:szCs w:val="22"/>
        </w:rPr>
        <w:t xml:space="preserve"> </w:t>
      </w:r>
      <w:r>
        <w:rPr>
          <w:rFonts w:ascii="Calibri" w:eastAsia="Calibri" w:hAnsi="Calibri" w:cs="Calibri"/>
          <w:sz w:val="22"/>
          <w:szCs w:val="22"/>
        </w:rPr>
        <w:t>size cap</w:t>
      </w:r>
      <w:r>
        <w:rPr>
          <w:rFonts w:ascii="Calibri" w:eastAsia="Calibri" w:hAnsi="Calibri" w:cs="Calibri"/>
          <w:spacing w:val="-3"/>
          <w:sz w:val="22"/>
          <w:szCs w:val="22"/>
        </w:rPr>
        <w:t>a</w:t>
      </w:r>
      <w:r>
        <w:rPr>
          <w:rFonts w:ascii="Calibri" w:eastAsia="Calibri" w:hAnsi="Calibri" w:cs="Calibri"/>
          <w:sz w:val="22"/>
          <w:szCs w:val="22"/>
        </w:rPr>
        <w:t>city</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up</w:t>
      </w:r>
      <w:r>
        <w:rPr>
          <w:rFonts w:ascii="Calibri" w:eastAsia="Calibri" w:hAnsi="Calibri" w:cs="Calibri"/>
          <w:spacing w:val="-3"/>
          <w:sz w:val="22"/>
          <w:szCs w:val="22"/>
        </w:rPr>
        <w:t xml:space="preserve"> </w:t>
      </w:r>
      <w:r>
        <w:rPr>
          <w:rFonts w:ascii="Calibri" w:eastAsia="Calibri" w:hAnsi="Calibri" w:cs="Calibri"/>
          <w:sz w:val="22"/>
          <w:szCs w:val="22"/>
        </w:rPr>
        <w:t>to t</w:t>
      </w:r>
      <w:r>
        <w:rPr>
          <w:rFonts w:ascii="Calibri" w:eastAsia="Calibri" w:hAnsi="Calibri" w:cs="Calibri"/>
          <w:spacing w:val="-2"/>
          <w:sz w:val="22"/>
          <w:szCs w:val="22"/>
        </w:rPr>
        <w:t>w</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2"/>
          <w:sz w:val="22"/>
          <w:szCs w:val="22"/>
        </w:rPr>
        <w:t>(</w:t>
      </w:r>
      <w:r>
        <w:rPr>
          <w:rFonts w:ascii="Calibri" w:eastAsia="Calibri" w:hAnsi="Calibri" w:cs="Calibri"/>
          <w:spacing w:val="1"/>
          <w:sz w:val="22"/>
          <w:szCs w:val="22"/>
        </w:rPr>
        <w:t>2</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1"/>
          <w:sz w:val="22"/>
          <w:szCs w:val="22"/>
        </w:rPr>
        <w:t>9</w:t>
      </w:r>
      <w:r>
        <w:rPr>
          <w:rFonts w:ascii="Calibri" w:eastAsia="Calibri" w:hAnsi="Calibri" w:cs="Calibri"/>
          <w:sz w:val="22"/>
          <w:szCs w:val="22"/>
        </w:rPr>
        <w:t>Kg</w:t>
      </w:r>
      <w:r>
        <w:rPr>
          <w:rFonts w:ascii="Calibri" w:eastAsia="Calibri" w:hAnsi="Calibri" w:cs="Calibri"/>
          <w:spacing w:val="-2"/>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z w:val="22"/>
          <w:szCs w:val="22"/>
        </w:rPr>
        <w:t>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s</w:t>
      </w:r>
    </w:p>
    <w:p w14:paraId="389E8071" w14:textId="77777777" w:rsidR="00065BF4" w:rsidRDefault="00E32064">
      <w:pPr>
        <w:spacing w:before="6"/>
        <w:ind w:left="1308"/>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ing</w:t>
      </w:r>
      <w:r>
        <w:rPr>
          <w:rFonts w:ascii="Calibri" w:eastAsia="Calibri" w:hAnsi="Calibri" w:cs="Calibri"/>
          <w:sz w:val="22"/>
          <w:szCs w:val="22"/>
        </w:rPr>
        <w:t xml:space="preserve">le </w:t>
      </w:r>
      <w:r>
        <w:rPr>
          <w:rFonts w:ascii="Calibri" w:eastAsia="Calibri" w:hAnsi="Calibri" w:cs="Calibri"/>
          <w:spacing w:val="1"/>
          <w:sz w:val="22"/>
          <w:szCs w:val="22"/>
        </w:rPr>
        <w:t>t</w:t>
      </w:r>
      <w:r>
        <w:rPr>
          <w:rFonts w:ascii="Calibri" w:eastAsia="Calibri" w:hAnsi="Calibri" w:cs="Calibri"/>
          <w:spacing w:val="-1"/>
          <w:sz w:val="22"/>
          <w:szCs w:val="22"/>
        </w:rPr>
        <w:t>ubu</w:t>
      </w:r>
      <w:r>
        <w:rPr>
          <w:rFonts w:ascii="Calibri" w:eastAsia="Calibri" w:hAnsi="Calibri" w:cs="Calibri"/>
          <w:sz w:val="22"/>
          <w:szCs w:val="22"/>
        </w:rPr>
        <w:t>lar</w:t>
      </w:r>
      <w:r>
        <w:rPr>
          <w:rFonts w:ascii="Calibri" w:eastAsia="Calibri" w:hAnsi="Calibri" w:cs="Calibri"/>
          <w:spacing w:val="-1"/>
          <w:sz w:val="22"/>
          <w:szCs w:val="22"/>
        </w:rPr>
        <w:t xml:space="preserve"> </w:t>
      </w:r>
      <w:r>
        <w:rPr>
          <w:rFonts w:ascii="Calibri" w:eastAsia="Calibri" w:hAnsi="Calibri" w:cs="Calibri"/>
          <w:sz w:val="22"/>
          <w:szCs w:val="22"/>
        </w:rPr>
        <w:t>piece</w:t>
      </w:r>
    </w:p>
    <w:p w14:paraId="33B231D0" w14:textId="77777777" w:rsidR="00065BF4" w:rsidRDefault="00E32064">
      <w:pPr>
        <w:spacing w:before="5"/>
        <w:ind w:left="1308"/>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u</w:t>
      </w:r>
      <w:r>
        <w:rPr>
          <w:rFonts w:ascii="Calibri" w:eastAsia="Calibri" w:hAnsi="Calibri" w:cs="Calibri"/>
          <w:spacing w:val="-1"/>
          <w:sz w:val="22"/>
          <w:szCs w:val="22"/>
        </w:rPr>
        <w:t>pp</w:t>
      </w:r>
      <w:r>
        <w:rPr>
          <w:rFonts w:ascii="Calibri" w:eastAsia="Calibri" w:hAnsi="Calibri" w:cs="Calibri"/>
          <w:sz w:val="22"/>
          <w:szCs w:val="22"/>
        </w:rPr>
        <w:t xml:space="preserve">lied with </w:t>
      </w:r>
      <w:r>
        <w:rPr>
          <w:rFonts w:ascii="Calibri" w:eastAsia="Calibri" w:hAnsi="Calibri" w:cs="Calibri"/>
          <w:spacing w:val="2"/>
          <w:sz w:val="22"/>
          <w:szCs w:val="22"/>
        </w:rPr>
        <w:t>m</w:t>
      </w:r>
      <w:r>
        <w:rPr>
          <w:rFonts w:ascii="Calibri" w:eastAsia="Calibri" w:hAnsi="Calibri" w:cs="Calibri"/>
          <w:spacing w:val="-1"/>
          <w:sz w:val="22"/>
          <w:szCs w:val="22"/>
        </w:rPr>
        <w:t>u</w:t>
      </w:r>
      <w:r>
        <w:rPr>
          <w:rFonts w:ascii="Calibri" w:eastAsia="Calibri" w:hAnsi="Calibri" w:cs="Calibri"/>
          <w:sz w:val="22"/>
          <w:szCs w:val="22"/>
        </w:rPr>
        <w:t>lti</w:t>
      </w:r>
      <w:r>
        <w:rPr>
          <w:rFonts w:ascii="Calibri" w:eastAsia="Calibri" w:hAnsi="Calibri" w:cs="Calibri"/>
          <w:spacing w:val="-1"/>
          <w:sz w:val="22"/>
          <w:szCs w:val="22"/>
        </w:rPr>
        <w:t>p</w:t>
      </w:r>
      <w:r>
        <w:rPr>
          <w:rFonts w:ascii="Calibri" w:eastAsia="Calibri" w:hAnsi="Calibri" w:cs="Calibri"/>
          <w:spacing w:val="-3"/>
          <w:sz w:val="22"/>
          <w:szCs w:val="22"/>
        </w:rPr>
        <w:t>l</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ra</w:t>
      </w:r>
      <w:r>
        <w:rPr>
          <w:rFonts w:ascii="Calibri" w:eastAsia="Calibri" w:hAnsi="Calibri" w:cs="Calibri"/>
          <w:spacing w:val="-3"/>
          <w:sz w:val="22"/>
          <w:szCs w:val="22"/>
        </w:rPr>
        <w:t>c</w:t>
      </w:r>
      <w:r>
        <w:rPr>
          <w:rFonts w:ascii="Calibri" w:eastAsia="Calibri" w:hAnsi="Calibri" w:cs="Calibri"/>
          <w:sz w:val="22"/>
          <w:szCs w:val="22"/>
        </w:rPr>
        <w:t>k</w:t>
      </w:r>
      <w:r>
        <w:rPr>
          <w:rFonts w:ascii="Calibri" w:eastAsia="Calibri" w:hAnsi="Calibri" w:cs="Calibri"/>
          <w:spacing w:val="1"/>
          <w:sz w:val="22"/>
          <w:szCs w:val="22"/>
        </w:rPr>
        <w:t>e</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kit</w:t>
      </w:r>
    </w:p>
    <w:p w14:paraId="562DCC55" w14:textId="77777777" w:rsidR="00065BF4" w:rsidRDefault="00065BF4">
      <w:pPr>
        <w:spacing w:before="6" w:line="140" w:lineRule="exact"/>
        <w:rPr>
          <w:sz w:val="15"/>
          <w:szCs w:val="15"/>
        </w:rPr>
      </w:pPr>
    </w:p>
    <w:p w14:paraId="3604B591" w14:textId="77777777" w:rsidR="00065BF4" w:rsidRDefault="00065BF4">
      <w:pPr>
        <w:spacing w:line="200" w:lineRule="exact"/>
      </w:pPr>
    </w:p>
    <w:tbl>
      <w:tblPr>
        <w:tblW w:w="0" w:type="auto"/>
        <w:tblInd w:w="421" w:type="dxa"/>
        <w:tblLayout w:type="fixed"/>
        <w:tblCellMar>
          <w:left w:w="0" w:type="dxa"/>
          <w:right w:w="0" w:type="dxa"/>
        </w:tblCellMar>
        <w:tblLook w:val="01E0" w:firstRow="1" w:lastRow="1" w:firstColumn="1" w:lastColumn="1" w:noHBand="0" w:noVBand="0"/>
      </w:tblPr>
      <w:tblGrid>
        <w:gridCol w:w="626"/>
        <w:gridCol w:w="365"/>
        <w:gridCol w:w="5874"/>
      </w:tblGrid>
      <w:tr w:rsidR="00065BF4" w14:paraId="348B69C6" w14:textId="77777777">
        <w:trPr>
          <w:trHeight w:hRule="exact" w:val="804"/>
        </w:trPr>
        <w:tc>
          <w:tcPr>
            <w:tcW w:w="626" w:type="dxa"/>
            <w:tcBorders>
              <w:top w:val="nil"/>
              <w:left w:val="nil"/>
              <w:bottom w:val="nil"/>
              <w:right w:val="nil"/>
            </w:tcBorders>
          </w:tcPr>
          <w:p w14:paraId="6DB64999" w14:textId="77777777" w:rsidR="00065BF4" w:rsidRDefault="00E32064">
            <w:pPr>
              <w:spacing w:before="52"/>
              <w:ind w:left="40"/>
              <w:rPr>
                <w:rFonts w:ascii="Calibri" w:eastAsia="Calibri" w:hAnsi="Calibri" w:cs="Calibri"/>
                <w:sz w:val="22"/>
                <w:szCs w:val="22"/>
              </w:rPr>
            </w:pPr>
            <w:r>
              <w:rPr>
                <w:rFonts w:ascii="Calibri" w:eastAsia="Calibri" w:hAnsi="Calibri" w:cs="Calibri"/>
                <w:b/>
                <w:spacing w:val="1"/>
                <w:sz w:val="22"/>
                <w:szCs w:val="22"/>
              </w:rPr>
              <w:t>3</w:t>
            </w:r>
            <w:r>
              <w:rPr>
                <w:rFonts w:ascii="Calibri" w:eastAsia="Calibri" w:hAnsi="Calibri" w:cs="Calibri"/>
                <w:b/>
                <w:spacing w:val="-1"/>
                <w:sz w:val="22"/>
                <w:szCs w:val="22"/>
              </w:rPr>
              <w:t>.</w:t>
            </w:r>
            <w:r>
              <w:rPr>
                <w:rFonts w:ascii="Calibri" w:eastAsia="Calibri" w:hAnsi="Calibri" w:cs="Calibri"/>
                <w:b/>
                <w:spacing w:val="1"/>
                <w:sz w:val="22"/>
                <w:szCs w:val="22"/>
              </w:rPr>
              <w:t>4</w:t>
            </w:r>
            <w:r>
              <w:rPr>
                <w:rFonts w:ascii="Calibri" w:eastAsia="Calibri" w:hAnsi="Calibri" w:cs="Calibri"/>
                <w:b/>
                <w:spacing w:val="-1"/>
                <w:sz w:val="22"/>
                <w:szCs w:val="22"/>
              </w:rPr>
              <w:t>.</w:t>
            </w:r>
            <w:r>
              <w:rPr>
                <w:rFonts w:ascii="Calibri" w:eastAsia="Calibri" w:hAnsi="Calibri" w:cs="Calibri"/>
                <w:b/>
                <w:sz w:val="22"/>
                <w:szCs w:val="22"/>
              </w:rPr>
              <w:t>2</w:t>
            </w:r>
          </w:p>
        </w:tc>
        <w:tc>
          <w:tcPr>
            <w:tcW w:w="365" w:type="dxa"/>
            <w:tcBorders>
              <w:top w:val="nil"/>
              <w:left w:val="nil"/>
              <w:bottom w:val="nil"/>
              <w:right w:val="nil"/>
            </w:tcBorders>
          </w:tcPr>
          <w:p w14:paraId="05326F31" w14:textId="77777777" w:rsidR="00065BF4" w:rsidRDefault="00065BF4">
            <w:pPr>
              <w:spacing w:line="200" w:lineRule="exact"/>
            </w:pPr>
          </w:p>
          <w:p w14:paraId="7AE060F8" w14:textId="77777777" w:rsidR="00065BF4" w:rsidRDefault="00065BF4">
            <w:pPr>
              <w:spacing w:before="7" w:line="280" w:lineRule="exact"/>
              <w:rPr>
                <w:sz w:val="28"/>
                <w:szCs w:val="28"/>
              </w:rPr>
            </w:pPr>
          </w:p>
          <w:p w14:paraId="0CF516D0" w14:textId="77777777" w:rsidR="00065BF4" w:rsidRDefault="00E32064">
            <w:pPr>
              <w:ind w:left="97" w:right="93"/>
              <w:jc w:val="center"/>
              <w:rPr>
                <w:rFonts w:ascii="Segoe MDL2 Assets" w:eastAsia="Segoe MDL2 Assets" w:hAnsi="Segoe MDL2 Assets" w:cs="Segoe MDL2 Assets"/>
                <w:sz w:val="22"/>
                <w:szCs w:val="22"/>
              </w:rPr>
            </w:pPr>
            <w:r>
              <w:rPr>
                <w:rFonts w:ascii="Segoe MDL2 Assets" w:eastAsia="Segoe MDL2 Assets" w:hAnsi="Segoe MDL2 Assets" w:cs="Segoe MDL2 Assets"/>
                <w:w w:val="46"/>
                <w:sz w:val="22"/>
                <w:szCs w:val="22"/>
              </w:rPr>
              <w:t></w:t>
            </w:r>
          </w:p>
        </w:tc>
        <w:tc>
          <w:tcPr>
            <w:tcW w:w="5874" w:type="dxa"/>
            <w:tcBorders>
              <w:top w:val="nil"/>
              <w:left w:val="nil"/>
              <w:bottom w:val="nil"/>
              <w:right w:val="nil"/>
            </w:tcBorders>
          </w:tcPr>
          <w:p w14:paraId="3178E1D6" w14:textId="77777777" w:rsidR="00065BF4" w:rsidRDefault="00E32064">
            <w:pPr>
              <w:spacing w:before="52"/>
              <w:ind w:left="149"/>
              <w:rPr>
                <w:rFonts w:ascii="Calibri" w:eastAsia="Calibri" w:hAnsi="Calibri" w:cs="Calibri"/>
                <w:sz w:val="22"/>
                <w:szCs w:val="22"/>
              </w:rPr>
            </w:pPr>
            <w:r>
              <w:rPr>
                <w:rFonts w:ascii="Calibri" w:eastAsia="Calibri" w:hAnsi="Calibri" w:cs="Calibri"/>
                <w:b/>
                <w:spacing w:val="-2"/>
                <w:sz w:val="22"/>
                <w:szCs w:val="22"/>
              </w:rPr>
              <w:t>P</w:t>
            </w:r>
            <w:r>
              <w:rPr>
                <w:rFonts w:ascii="Calibri" w:eastAsia="Calibri" w:hAnsi="Calibri" w:cs="Calibri"/>
                <w:b/>
                <w:spacing w:val="1"/>
                <w:sz w:val="22"/>
                <w:szCs w:val="22"/>
              </w:rPr>
              <w:t>l</w:t>
            </w:r>
            <w:r>
              <w:rPr>
                <w:rFonts w:ascii="Calibri" w:eastAsia="Calibri" w:hAnsi="Calibri" w:cs="Calibri"/>
                <w:b/>
                <w:spacing w:val="-1"/>
                <w:sz w:val="22"/>
                <w:szCs w:val="22"/>
              </w:rPr>
              <w:t>a</w:t>
            </w:r>
            <w:r>
              <w:rPr>
                <w:rFonts w:ascii="Calibri" w:eastAsia="Calibri" w:hAnsi="Calibri" w:cs="Calibri"/>
                <w:b/>
                <w:sz w:val="22"/>
                <w:szCs w:val="22"/>
              </w:rPr>
              <w:t>s</w:t>
            </w:r>
            <w:r>
              <w:rPr>
                <w:rFonts w:ascii="Calibri" w:eastAsia="Calibri" w:hAnsi="Calibri" w:cs="Calibri"/>
                <w:b/>
                <w:spacing w:val="-2"/>
                <w:sz w:val="22"/>
                <w:szCs w:val="22"/>
              </w:rPr>
              <w:t>t</w:t>
            </w:r>
            <w:r>
              <w:rPr>
                <w:rFonts w:ascii="Calibri" w:eastAsia="Calibri" w:hAnsi="Calibri" w:cs="Calibri"/>
                <w:b/>
                <w:spacing w:val="1"/>
                <w:sz w:val="22"/>
                <w:szCs w:val="22"/>
              </w:rPr>
              <w:t>i</w:t>
            </w:r>
            <w:r>
              <w:rPr>
                <w:rFonts w:ascii="Calibri" w:eastAsia="Calibri" w:hAnsi="Calibri" w:cs="Calibri"/>
                <w:b/>
                <w:sz w:val="22"/>
                <w:szCs w:val="22"/>
              </w:rPr>
              <w:t>c</w:t>
            </w:r>
            <w:r>
              <w:rPr>
                <w:rFonts w:ascii="Calibri" w:eastAsia="Calibri" w:hAnsi="Calibri" w:cs="Calibri"/>
                <w:b/>
                <w:spacing w:val="-1"/>
                <w:sz w:val="22"/>
                <w:szCs w:val="22"/>
              </w:rPr>
              <w:t xml:space="preserve"> S</w:t>
            </w:r>
            <w:r>
              <w:rPr>
                <w:rFonts w:ascii="Calibri" w:eastAsia="Calibri" w:hAnsi="Calibri" w:cs="Calibri"/>
                <w:b/>
                <w:sz w:val="22"/>
                <w:szCs w:val="22"/>
              </w:rPr>
              <w:t>t</w:t>
            </w:r>
            <w:r>
              <w:rPr>
                <w:rFonts w:ascii="Calibri" w:eastAsia="Calibri" w:hAnsi="Calibri" w:cs="Calibri"/>
                <w:b/>
                <w:spacing w:val="-1"/>
                <w:sz w:val="22"/>
                <w:szCs w:val="22"/>
              </w:rPr>
              <w:t>and</w:t>
            </w:r>
            <w:r>
              <w:rPr>
                <w:rFonts w:ascii="Calibri" w:eastAsia="Calibri" w:hAnsi="Calibri" w:cs="Calibri"/>
                <w:b/>
                <w:sz w:val="22"/>
                <w:szCs w:val="22"/>
              </w:rPr>
              <w:t>s:</w:t>
            </w:r>
          </w:p>
          <w:p w14:paraId="057C9208" w14:textId="77777777" w:rsidR="00065BF4" w:rsidRDefault="00065BF4">
            <w:pPr>
              <w:spacing w:before="3" w:line="160" w:lineRule="exact"/>
              <w:rPr>
                <w:sz w:val="17"/>
                <w:szCs w:val="17"/>
              </w:rPr>
            </w:pPr>
          </w:p>
          <w:p w14:paraId="16FAF4BB" w14:textId="77777777" w:rsidR="00065BF4" w:rsidRDefault="00E32064">
            <w:pPr>
              <w:ind w:left="129"/>
              <w:rPr>
                <w:rFonts w:ascii="Calibri" w:eastAsia="Calibri" w:hAnsi="Calibri" w:cs="Calibri"/>
                <w:sz w:val="22"/>
                <w:szCs w:val="22"/>
              </w:rPr>
            </w:pP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 F</w:t>
            </w:r>
            <w:r>
              <w:rPr>
                <w:rFonts w:ascii="Calibri" w:eastAsia="Calibri" w:hAnsi="Calibri" w:cs="Calibri"/>
                <w:spacing w:val="-1"/>
                <w:sz w:val="22"/>
                <w:szCs w:val="22"/>
              </w:rPr>
              <w:t>r</w:t>
            </w:r>
            <w:r>
              <w:rPr>
                <w:rFonts w:ascii="Calibri" w:eastAsia="Calibri" w:hAnsi="Calibri" w:cs="Calibri"/>
                <w:sz w:val="22"/>
                <w:szCs w:val="22"/>
              </w:rPr>
              <w:t>ee</w:t>
            </w:r>
            <w:r>
              <w:rPr>
                <w:rFonts w:ascii="Calibri" w:eastAsia="Calibri" w:hAnsi="Calibri" w:cs="Calibri"/>
                <w:spacing w:val="-1"/>
                <w:sz w:val="22"/>
                <w:szCs w:val="22"/>
              </w:rPr>
              <w:t xml:space="preserve"> </w:t>
            </w:r>
            <w:r>
              <w:rPr>
                <w:rFonts w:ascii="Calibri" w:eastAsia="Calibri" w:hAnsi="Calibri" w:cs="Calibri"/>
                <w:sz w:val="22"/>
                <w:szCs w:val="22"/>
              </w:rPr>
              <w:t>Stan</w:t>
            </w:r>
            <w:r>
              <w:rPr>
                <w:rFonts w:ascii="Calibri" w:eastAsia="Calibri" w:hAnsi="Calibri" w:cs="Calibri"/>
                <w:spacing w:val="-2"/>
                <w:sz w:val="22"/>
                <w:szCs w:val="22"/>
              </w:rPr>
              <w:t>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p>
        </w:tc>
      </w:tr>
      <w:tr w:rsidR="00065BF4" w14:paraId="17FBA04F" w14:textId="77777777">
        <w:trPr>
          <w:trHeight w:hRule="exact" w:val="321"/>
        </w:trPr>
        <w:tc>
          <w:tcPr>
            <w:tcW w:w="626" w:type="dxa"/>
            <w:tcBorders>
              <w:top w:val="nil"/>
              <w:left w:val="nil"/>
              <w:bottom w:val="nil"/>
              <w:right w:val="nil"/>
            </w:tcBorders>
          </w:tcPr>
          <w:p w14:paraId="6365A17A" w14:textId="77777777" w:rsidR="00065BF4" w:rsidRDefault="00065BF4"/>
        </w:tc>
        <w:tc>
          <w:tcPr>
            <w:tcW w:w="365" w:type="dxa"/>
            <w:tcBorders>
              <w:top w:val="nil"/>
              <w:left w:val="nil"/>
              <w:bottom w:val="nil"/>
              <w:right w:val="nil"/>
            </w:tcBorders>
          </w:tcPr>
          <w:p w14:paraId="4CF0A946" w14:textId="77777777" w:rsidR="00065BF4" w:rsidRDefault="00E32064">
            <w:pPr>
              <w:spacing w:before="2"/>
              <w:ind w:left="97" w:right="93"/>
              <w:jc w:val="center"/>
              <w:rPr>
                <w:rFonts w:ascii="Segoe MDL2 Assets" w:eastAsia="Segoe MDL2 Assets" w:hAnsi="Segoe MDL2 Assets" w:cs="Segoe MDL2 Assets"/>
                <w:sz w:val="22"/>
                <w:szCs w:val="22"/>
              </w:rPr>
            </w:pPr>
            <w:r>
              <w:rPr>
                <w:rFonts w:ascii="Segoe MDL2 Assets" w:eastAsia="Segoe MDL2 Assets" w:hAnsi="Segoe MDL2 Assets" w:cs="Segoe MDL2 Assets"/>
                <w:w w:val="46"/>
                <w:sz w:val="22"/>
                <w:szCs w:val="22"/>
              </w:rPr>
              <w:t></w:t>
            </w:r>
          </w:p>
        </w:tc>
        <w:tc>
          <w:tcPr>
            <w:tcW w:w="5874" w:type="dxa"/>
            <w:tcBorders>
              <w:top w:val="nil"/>
              <w:left w:val="nil"/>
              <w:bottom w:val="nil"/>
              <w:right w:val="nil"/>
            </w:tcBorders>
          </w:tcPr>
          <w:p w14:paraId="479AC81B" w14:textId="77777777" w:rsidR="00065BF4" w:rsidRDefault="00E32064">
            <w:pPr>
              <w:spacing w:before="9"/>
              <w:ind w:left="129"/>
              <w:rPr>
                <w:rFonts w:ascii="Calibri" w:eastAsia="Calibri" w:hAnsi="Calibri" w:cs="Calibri"/>
                <w:sz w:val="22"/>
                <w:szCs w:val="22"/>
              </w:rPr>
            </w:pP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nu</w:t>
            </w:r>
            <w:r>
              <w:rPr>
                <w:rFonts w:ascii="Calibri" w:eastAsia="Calibri" w:hAnsi="Calibri" w:cs="Calibri"/>
                <w:sz w:val="22"/>
                <w:szCs w:val="22"/>
              </w:rPr>
              <w:t>factured</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2"/>
                <w:sz w:val="22"/>
                <w:szCs w:val="22"/>
              </w:rPr>
              <w:t>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z w:val="22"/>
                <w:szCs w:val="22"/>
              </w:rPr>
              <w:t>hi</w:t>
            </w:r>
            <w:r>
              <w:rPr>
                <w:rFonts w:ascii="Calibri" w:eastAsia="Calibri" w:hAnsi="Calibri" w:cs="Calibri"/>
                <w:spacing w:val="-1"/>
                <w:sz w:val="22"/>
                <w:szCs w:val="22"/>
              </w:rPr>
              <w:t>g</w:t>
            </w:r>
            <w:r>
              <w:rPr>
                <w:rFonts w:ascii="Calibri" w:eastAsia="Calibri" w:hAnsi="Calibri" w:cs="Calibri"/>
                <w:sz w:val="22"/>
                <w:szCs w:val="22"/>
              </w:rPr>
              <w:t>h</w:t>
            </w:r>
            <w:r>
              <w:rPr>
                <w:rFonts w:ascii="Calibri" w:eastAsia="Calibri" w:hAnsi="Calibri" w:cs="Calibri"/>
                <w:spacing w:val="-1"/>
                <w:sz w:val="22"/>
                <w:szCs w:val="22"/>
              </w:rPr>
              <w:t xml:space="preserve"> </w:t>
            </w:r>
            <w:r>
              <w:rPr>
                <w:rFonts w:ascii="Calibri" w:eastAsia="Calibri" w:hAnsi="Calibri" w:cs="Calibri"/>
                <w:spacing w:val="-2"/>
                <w:sz w:val="22"/>
                <w:szCs w:val="22"/>
              </w:rPr>
              <w:t>i</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act</w:t>
            </w:r>
            <w:r>
              <w:rPr>
                <w:rFonts w:ascii="Calibri" w:eastAsia="Calibri" w:hAnsi="Calibri" w:cs="Calibri"/>
                <w:spacing w:val="-1"/>
                <w:sz w:val="22"/>
                <w:szCs w:val="22"/>
              </w:rPr>
              <w:t xml:space="preserve"> </w:t>
            </w:r>
            <w:r>
              <w:rPr>
                <w:rFonts w:ascii="Calibri" w:eastAsia="Calibri" w:hAnsi="Calibri" w:cs="Calibri"/>
                <w:sz w:val="22"/>
                <w:szCs w:val="22"/>
              </w:rPr>
              <w:t>resis</w:t>
            </w:r>
            <w:r>
              <w:rPr>
                <w:rFonts w:ascii="Calibri" w:eastAsia="Calibri" w:hAnsi="Calibri" w:cs="Calibri"/>
                <w:spacing w:val="-2"/>
                <w:sz w:val="22"/>
                <w:szCs w:val="22"/>
              </w:rPr>
              <w:t>t</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lastic</w:t>
            </w:r>
          </w:p>
        </w:tc>
      </w:tr>
      <w:tr w:rsidR="00065BF4" w14:paraId="7CE7A3FD" w14:textId="77777777">
        <w:trPr>
          <w:trHeight w:hRule="exact" w:val="641"/>
        </w:trPr>
        <w:tc>
          <w:tcPr>
            <w:tcW w:w="626" w:type="dxa"/>
            <w:tcBorders>
              <w:top w:val="nil"/>
              <w:left w:val="nil"/>
              <w:bottom w:val="nil"/>
              <w:right w:val="nil"/>
            </w:tcBorders>
          </w:tcPr>
          <w:p w14:paraId="2B41AAC7" w14:textId="77777777" w:rsidR="00065BF4" w:rsidRDefault="00065BF4"/>
        </w:tc>
        <w:tc>
          <w:tcPr>
            <w:tcW w:w="365" w:type="dxa"/>
            <w:tcBorders>
              <w:top w:val="nil"/>
              <w:left w:val="nil"/>
              <w:bottom w:val="nil"/>
              <w:right w:val="nil"/>
            </w:tcBorders>
          </w:tcPr>
          <w:p w14:paraId="114150FD" w14:textId="77777777" w:rsidR="00065BF4" w:rsidRDefault="00E32064">
            <w:pPr>
              <w:spacing w:before="4"/>
              <w:ind w:left="97" w:right="93"/>
              <w:jc w:val="center"/>
              <w:rPr>
                <w:rFonts w:ascii="Segoe MDL2 Assets" w:eastAsia="Segoe MDL2 Assets" w:hAnsi="Segoe MDL2 Assets" w:cs="Segoe MDL2 Assets"/>
                <w:sz w:val="22"/>
                <w:szCs w:val="22"/>
              </w:rPr>
            </w:pPr>
            <w:r>
              <w:rPr>
                <w:rFonts w:ascii="Segoe MDL2 Assets" w:eastAsia="Segoe MDL2 Assets" w:hAnsi="Segoe MDL2 Assets" w:cs="Segoe MDL2 Assets"/>
                <w:w w:val="46"/>
                <w:sz w:val="22"/>
                <w:szCs w:val="22"/>
              </w:rPr>
              <w:t></w:t>
            </w:r>
          </w:p>
          <w:p w14:paraId="11CCB256" w14:textId="77777777" w:rsidR="00065BF4" w:rsidRDefault="00E32064">
            <w:pPr>
              <w:spacing w:before="99"/>
              <w:ind w:left="97" w:right="93"/>
              <w:jc w:val="center"/>
              <w:rPr>
                <w:rFonts w:ascii="Segoe MDL2 Assets" w:eastAsia="Segoe MDL2 Assets" w:hAnsi="Segoe MDL2 Assets" w:cs="Segoe MDL2 Assets"/>
                <w:sz w:val="22"/>
                <w:szCs w:val="22"/>
              </w:rPr>
            </w:pPr>
            <w:r>
              <w:rPr>
                <w:rFonts w:ascii="Segoe MDL2 Assets" w:eastAsia="Segoe MDL2 Assets" w:hAnsi="Segoe MDL2 Assets" w:cs="Segoe MDL2 Assets"/>
                <w:w w:val="46"/>
                <w:sz w:val="22"/>
                <w:szCs w:val="22"/>
              </w:rPr>
              <w:t></w:t>
            </w:r>
          </w:p>
        </w:tc>
        <w:tc>
          <w:tcPr>
            <w:tcW w:w="5874" w:type="dxa"/>
            <w:tcBorders>
              <w:top w:val="nil"/>
              <w:left w:val="nil"/>
              <w:bottom w:val="nil"/>
              <w:right w:val="nil"/>
            </w:tcBorders>
          </w:tcPr>
          <w:p w14:paraId="74E23819" w14:textId="77777777" w:rsidR="00065BF4" w:rsidRDefault="00E32064">
            <w:pPr>
              <w:spacing w:before="10"/>
              <w:ind w:left="129"/>
              <w:rPr>
                <w:rFonts w:ascii="Calibri" w:eastAsia="Calibri" w:hAnsi="Calibri" w:cs="Calibri"/>
                <w:sz w:val="22"/>
                <w:szCs w:val="22"/>
              </w:rPr>
            </w:pPr>
            <w:r>
              <w:rPr>
                <w:rFonts w:ascii="Calibri" w:eastAsia="Calibri" w:hAnsi="Calibri" w:cs="Calibri"/>
                <w:sz w:val="22"/>
                <w:szCs w:val="22"/>
              </w:rPr>
              <w:t>Availa</w:t>
            </w:r>
            <w:r>
              <w:rPr>
                <w:rFonts w:ascii="Calibri" w:eastAsia="Calibri" w:hAnsi="Calibri" w:cs="Calibri"/>
                <w:spacing w:val="-1"/>
                <w:sz w:val="22"/>
                <w:szCs w:val="22"/>
              </w:rPr>
              <w:t>b</w:t>
            </w:r>
            <w:r>
              <w:rPr>
                <w:rFonts w:ascii="Calibri" w:eastAsia="Calibri" w:hAnsi="Calibri" w:cs="Calibri"/>
                <w:sz w:val="22"/>
                <w:szCs w:val="22"/>
              </w:rPr>
              <w:t>le in si</w:t>
            </w:r>
            <w:r>
              <w:rPr>
                <w:rFonts w:ascii="Calibri" w:eastAsia="Calibri" w:hAnsi="Calibri" w:cs="Calibri"/>
                <w:spacing w:val="-1"/>
                <w:sz w:val="22"/>
                <w:szCs w:val="22"/>
              </w:rPr>
              <w:t>ng</w:t>
            </w:r>
            <w:r>
              <w:rPr>
                <w:rFonts w:ascii="Calibri" w:eastAsia="Calibri" w:hAnsi="Calibri" w:cs="Calibri"/>
                <w:sz w:val="22"/>
                <w:szCs w:val="22"/>
              </w:rPr>
              <w:t>le</w:t>
            </w:r>
            <w:r>
              <w:rPr>
                <w:rFonts w:ascii="Calibri" w:eastAsia="Calibri" w:hAnsi="Calibri" w:cs="Calibri"/>
                <w:spacing w:val="-2"/>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z w:val="22"/>
                <w:szCs w:val="22"/>
              </w:rPr>
              <w:t>d</w:t>
            </w:r>
            <w:r>
              <w:rPr>
                <w:rFonts w:ascii="Calibri" w:eastAsia="Calibri" w:hAnsi="Calibri" w:cs="Calibri"/>
                <w:spacing w:val="1"/>
                <w:sz w:val="22"/>
                <w:szCs w:val="22"/>
              </w:rPr>
              <w:t>o</w:t>
            </w:r>
            <w:r>
              <w:rPr>
                <w:rFonts w:ascii="Calibri" w:eastAsia="Calibri" w:hAnsi="Calibri" w:cs="Calibri"/>
                <w:spacing w:val="-3"/>
                <w:sz w:val="22"/>
                <w:szCs w:val="22"/>
              </w:rPr>
              <w:t>u</w:t>
            </w:r>
            <w:r>
              <w:rPr>
                <w:rFonts w:ascii="Calibri" w:eastAsia="Calibri" w:hAnsi="Calibri" w:cs="Calibri"/>
                <w:spacing w:val="-1"/>
                <w:sz w:val="22"/>
                <w:szCs w:val="22"/>
              </w:rPr>
              <w:t>b</w:t>
            </w:r>
            <w:r>
              <w:rPr>
                <w:rFonts w:ascii="Calibri" w:eastAsia="Calibri" w:hAnsi="Calibri" w:cs="Calibri"/>
                <w:sz w:val="22"/>
                <w:szCs w:val="22"/>
              </w:rPr>
              <w:t xml:space="preserve">le </w:t>
            </w:r>
            <w:r>
              <w:rPr>
                <w:rFonts w:ascii="Calibri" w:eastAsia="Calibri" w:hAnsi="Calibri" w:cs="Calibri"/>
                <w:spacing w:val="1"/>
                <w:sz w:val="22"/>
                <w:szCs w:val="22"/>
              </w:rPr>
              <w:t>e</w:t>
            </w:r>
            <w:r>
              <w:rPr>
                <w:rFonts w:ascii="Calibri" w:eastAsia="Calibri" w:hAnsi="Calibri" w:cs="Calibri"/>
                <w:sz w:val="22"/>
                <w:szCs w:val="22"/>
              </w:rPr>
              <w:t>x</w:t>
            </w:r>
            <w:r>
              <w:rPr>
                <w:rFonts w:ascii="Calibri" w:eastAsia="Calibri" w:hAnsi="Calibri" w:cs="Calibri"/>
                <w:spacing w:val="1"/>
                <w:sz w:val="22"/>
                <w:szCs w:val="22"/>
              </w:rPr>
              <w:t>t</w:t>
            </w:r>
            <w:r>
              <w:rPr>
                <w:rFonts w:ascii="Calibri" w:eastAsia="Calibri" w:hAnsi="Calibri" w:cs="Calibri"/>
                <w:sz w:val="22"/>
                <w:szCs w:val="22"/>
              </w:rPr>
              <w: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er</w:t>
            </w:r>
            <w:r>
              <w:rPr>
                <w:rFonts w:ascii="Calibri" w:eastAsia="Calibri" w:hAnsi="Calibri" w:cs="Calibri"/>
                <w:spacing w:val="-2"/>
                <w:sz w:val="22"/>
                <w:szCs w:val="22"/>
              </w:rPr>
              <w:t xml:space="preserve"> </w:t>
            </w:r>
            <w:r>
              <w:rPr>
                <w:rFonts w:ascii="Calibri" w:eastAsia="Calibri" w:hAnsi="Calibri" w:cs="Calibri"/>
                <w:sz w:val="22"/>
                <w:szCs w:val="22"/>
              </w:rPr>
              <w:t>ca</w:t>
            </w:r>
            <w:r>
              <w:rPr>
                <w:rFonts w:ascii="Calibri" w:eastAsia="Calibri" w:hAnsi="Calibri" w:cs="Calibri"/>
                <w:spacing w:val="-1"/>
                <w:sz w:val="22"/>
                <w:szCs w:val="22"/>
              </w:rPr>
              <w:t>p</w:t>
            </w:r>
            <w:r>
              <w:rPr>
                <w:rFonts w:ascii="Calibri" w:eastAsia="Calibri" w:hAnsi="Calibri" w:cs="Calibri"/>
                <w:sz w:val="22"/>
                <w:szCs w:val="22"/>
              </w:rPr>
              <w:t>aci</w:t>
            </w:r>
            <w:r>
              <w:rPr>
                <w:rFonts w:ascii="Calibri" w:eastAsia="Calibri" w:hAnsi="Calibri" w:cs="Calibri"/>
                <w:spacing w:val="-2"/>
                <w:sz w:val="22"/>
                <w:szCs w:val="22"/>
              </w:rPr>
              <w:t>t</w:t>
            </w:r>
            <w:r>
              <w:rPr>
                <w:rFonts w:ascii="Calibri" w:eastAsia="Calibri" w:hAnsi="Calibri" w:cs="Calibri"/>
                <w:sz w:val="22"/>
                <w:szCs w:val="22"/>
              </w:rPr>
              <w:t>y</w:t>
            </w:r>
          </w:p>
          <w:p w14:paraId="258F1364" w14:textId="77777777" w:rsidR="00065BF4" w:rsidRDefault="00E32064">
            <w:pPr>
              <w:spacing w:before="50"/>
              <w:ind w:left="129"/>
              <w:rPr>
                <w:rFonts w:ascii="Calibri" w:eastAsia="Calibri" w:hAnsi="Calibri" w:cs="Calibri"/>
                <w:sz w:val="22"/>
                <w:szCs w:val="22"/>
              </w:rPr>
            </w:pPr>
            <w:r>
              <w:rPr>
                <w:rFonts w:ascii="Calibri" w:eastAsia="Calibri" w:hAnsi="Calibri" w:cs="Calibri"/>
                <w:sz w:val="22"/>
                <w:szCs w:val="22"/>
              </w:rPr>
              <w:t>S</w:t>
            </w:r>
            <w:r>
              <w:rPr>
                <w:rFonts w:ascii="Calibri" w:eastAsia="Calibri" w:hAnsi="Calibri" w:cs="Calibri"/>
                <w:spacing w:val="-1"/>
                <w:sz w:val="22"/>
                <w:szCs w:val="22"/>
              </w:rPr>
              <w:t>ing</w:t>
            </w:r>
            <w:r>
              <w:rPr>
                <w:rFonts w:ascii="Calibri" w:eastAsia="Calibri" w:hAnsi="Calibri" w:cs="Calibri"/>
                <w:sz w:val="22"/>
                <w:szCs w:val="22"/>
              </w:rPr>
              <w:t>le size capac</w:t>
            </w:r>
            <w:r>
              <w:rPr>
                <w:rFonts w:ascii="Calibri" w:eastAsia="Calibri" w:hAnsi="Calibri" w:cs="Calibri"/>
                <w:spacing w:val="-1"/>
                <w:sz w:val="22"/>
                <w:szCs w:val="22"/>
              </w:rPr>
              <w:t>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1</w:t>
            </w:r>
            <w:r>
              <w:rPr>
                <w:rFonts w:ascii="Calibri" w:eastAsia="Calibri" w:hAnsi="Calibri" w:cs="Calibri"/>
                <w:sz w:val="22"/>
                <w:szCs w:val="22"/>
              </w:rPr>
              <w:t>)</w:t>
            </w:r>
            <w:r>
              <w:rPr>
                <w:rFonts w:ascii="Calibri" w:eastAsia="Calibri" w:hAnsi="Calibri" w:cs="Calibri"/>
                <w:spacing w:val="-4"/>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z w:val="22"/>
                <w:szCs w:val="22"/>
              </w:rPr>
              <w:t>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si</w:t>
            </w:r>
            <w:r>
              <w:rPr>
                <w:rFonts w:ascii="Calibri" w:eastAsia="Calibri" w:hAnsi="Calibri" w:cs="Calibri"/>
                <w:spacing w:val="-1"/>
                <w:sz w:val="22"/>
                <w:szCs w:val="22"/>
              </w:rPr>
              <w:t>z</w:t>
            </w:r>
            <w:r>
              <w:rPr>
                <w:rFonts w:ascii="Calibri" w:eastAsia="Calibri" w:hAnsi="Calibri" w:cs="Calibri"/>
                <w:spacing w:val="-2"/>
                <w:sz w:val="22"/>
                <w:szCs w:val="22"/>
              </w:rPr>
              <w:t>e</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2</w:t>
            </w:r>
            <w:r>
              <w:rPr>
                <w:rFonts w:ascii="Calibri" w:eastAsia="Calibri" w:hAnsi="Calibri" w:cs="Calibri"/>
                <w:spacing w:val="1"/>
                <w:sz w:val="22"/>
                <w:szCs w:val="22"/>
              </w:rPr>
              <w:t xml:space="preserve"> k</w:t>
            </w:r>
            <w:r>
              <w:rPr>
                <w:rFonts w:ascii="Calibri" w:eastAsia="Calibri" w:hAnsi="Calibri" w:cs="Calibri"/>
                <w:spacing w:val="-1"/>
                <w:sz w:val="22"/>
                <w:szCs w:val="22"/>
              </w:rPr>
              <w:t>g</w:t>
            </w:r>
            <w:r>
              <w:rPr>
                <w:rFonts w:ascii="Calibri" w:eastAsia="Calibri" w:hAnsi="Calibri" w:cs="Calibri"/>
                <w:sz w:val="22"/>
                <w:szCs w:val="22"/>
              </w:rPr>
              <w:t>,</w:t>
            </w:r>
            <w:r>
              <w:rPr>
                <w:rFonts w:ascii="Calibri" w:eastAsia="Calibri" w:hAnsi="Calibri" w:cs="Calibri"/>
                <w:spacing w:val="-4"/>
                <w:sz w:val="22"/>
                <w:szCs w:val="22"/>
              </w:rPr>
              <w:t xml:space="preserve"> </w:t>
            </w:r>
            <w:r>
              <w:rPr>
                <w:rFonts w:ascii="Calibri" w:eastAsia="Calibri" w:hAnsi="Calibri" w:cs="Calibri"/>
                <w:spacing w:val="1"/>
                <w:sz w:val="22"/>
                <w:szCs w:val="22"/>
              </w:rPr>
              <w:t>6</w:t>
            </w:r>
            <w:r>
              <w:rPr>
                <w:rFonts w:ascii="Calibri" w:eastAsia="Calibri" w:hAnsi="Calibri" w:cs="Calibri"/>
                <w:sz w:val="22"/>
                <w:szCs w:val="22"/>
              </w:rPr>
              <w:t>kg</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1"/>
                <w:sz w:val="22"/>
                <w:szCs w:val="22"/>
              </w:rPr>
              <w:t>9</w:t>
            </w:r>
            <w:r>
              <w:rPr>
                <w:rFonts w:ascii="Calibri" w:eastAsia="Calibri" w:hAnsi="Calibri" w:cs="Calibri"/>
                <w:sz w:val="22"/>
                <w:szCs w:val="22"/>
              </w:rPr>
              <w:t>kg</w:t>
            </w:r>
          </w:p>
        </w:tc>
      </w:tr>
      <w:tr w:rsidR="00065BF4" w14:paraId="42F4339A" w14:textId="77777777">
        <w:trPr>
          <w:trHeight w:hRule="exact" w:val="379"/>
        </w:trPr>
        <w:tc>
          <w:tcPr>
            <w:tcW w:w="626" w:type="dxa"/>
            <w:tcBorders>
              <w:top w:val="nil"/>
              <w:left w:val="nil"/>
              <w:bottom w:val="nil"/>
              <w:right w:val="nil"/>
            </w:tcBorders>
          </w:tcPr>
          <w:p w14:paraId="5D8B17BF" w14:textId="77777777" w:rsidR="00065BF4" w:rsidRDefault="00065BF4"/>
        </w:tc>
        <w:tc>
          <w:tcPr>
            <w:tcW w:w="365" w:type="dxa"/>
            <w:tcBorders>
              <w:top w:val="nil"/>
              <w:left w:val="nil"/>
              <w:bottom w:val="nil"/>
              <w:right w:val="nil"/>
            </w:tcBorders>
          </w:tcPr>
          <w:p w14:paraId="3C1AD786" w14:textId="77777777" w:rsidR="00065BF4" w:rsidRDefault="00E32064">
            <w:pPr>
              <w:spacing w:before="3"/>
              <w:ind w:left="97" w:right="93"/>
              <w:jc w:val="center"/>
              <w:rPr>
                <w:rFonts w:ascii="Segoe MDL2 Assets" w:eastAsia="Segoe MDL2 Assets" w:hAnsi="Segoe MDL2 Assets" w:cs="Segoe MDL2 Assets"/>
                <w:sz w:val="22"/>
                <w:szCs w:val="22"/>
              </w:rPr>
            </w:pPr>
            <w:r>
              <w:rPr>
                <w:rFonts w:ascii="Segoe MDL2 Assets" w:eastAsia="Segoe MDL2 Assets" w:hAnsi="Segoe MDL2 Assets" w:cs="Segoe MDL2 Assets"/>
                <w:w w:val="46"/>
                <w:sz w:val="22"/>
                <w:szCs w:val="22"/>
              </w:rPr>
              <w:t></w:t>
            </w:r>
          </w:p>
        </w:tc>
        <w:tc>
          <w:tcPr>
            <w:tcW w:w="5874" w:type="dxa"/>
            <w:tcBorders>
              <w:top w:val="nil"/>
              <w:left w:val="nil"/>
              <w:bottom w:val="nil"/>
              <w:right w:val="nil"/>
            </w:tcBorders>
          </w:tcPr>
          <w:p w14:paraId="57C11A9C" w14:textId="77777777" w:rsidR="00065BF4" w:rsidRDefault="00E32064">
            <w:pPr>
              <w:spacing w:before="10"/>
              <w:ind w:left="129"/>
              <w:rPr>
                <w:rFonts w:ascii="Calibri" w:eastAsia="Calibri" w:hAnsi="Calibri" w:cs="Calibri"/>
                <w:sz w:val="22"/>
                <w:szCs w:val="22"/>
              </w:rPr>
            </w:pPr>
            <w:r>
              <w:rPr>
                <w:rFonts w:ascii="Calibri" w:eastAsia="Calibri" w:hAnsi="Calibri" w:cs="Calibri"/>
                <w:spacing w:val="1"/>
                <w:sz w:val="22"/>
                <w:szCs w:val="22"/>
              </w:rPr>
              <w:t>Do</w:t>
            </w:r>
            <w:r>
              <w:rPr>
                <w:rFonts w:ascii="Calibri" w:eastAsia="Calibri" w:hAnsi="Calibri" w:cs="Calibri"/>
                <w:spacing w:val="-1"/>
                <w:sz w:val="22"/>
                <w:szCs w:val="22"/>
              </w:rPr>
              <w:t>ub</w:t>
            </w:r>
            <w:r>
              <w:rPr>
                <w:rFonts w:ascii="Calibri" w:eastAsia="Calibri" w:hAnsi="Calibri" w:cs="Calibri"/>
                <w:sz w:val="22"/>
                <w:szCs w:val="22"/>
              </w:rPr>
              <w:t>le</w:t>
            </w:r>
            <w:r>
              <w:rPr>
                <w:rFonts w:ascii="Calibri" w:eastAsia="Calibri" w:hAnsi="Calibri" w:cs="Calibri"/>
                <w:spacing w:val="-2"/>
                <w:sz w:val="22"/>
                <w:szCs w:val="22"/>
              </w:rPr>
              <w:t xml:space="preserve"> </w:t>
            </w:r>
            <w:r>
              <w:rPr>
                <w:rFonts w:ascii="Calibri" w:eastAsia="Calibri" w:hAnsi="Calibri" w:cs="Calibri"/>
                <w:sz w:val="22"/>
                <w:szCs w:val="22"/>
              </w:rPr>
              <w:t>size cap</w:t>
            </w:r>
            <w:r>
              <w:rPr>
                <w:rFonts w:ascii="Calibri" w:eastAsia="Calibri" w:hAnsi="Calibri" w:cs="Calibri"/>
                <w:spacing w:val="-3"/>
                <w:sz w:val="22"/>
                <w:szCs w:val="22"/>
              </w:rPr>
              <w:t>a</w:t>
            </w:r>
            <w:r>
              <w:rPr>
                <w:rFonts w:ascii="Calibri" w:eastAsia="Calibri" w:hAnsi="Calibri" w:cs="Calibri"/>
                <w:sz w:val="22"/>
                <w:szCs w:val="22"/>
              </w:rPr>
              <w:t>city</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up</w:t>
            </w:r>
            <w:r>
              <w:rPr>
                <w:rFonts w:ascii="Calibri" w:eastAsia="Calibri" w:hAnsi="Calibri" w:cs="Calibri"/>
                <w:spacing w:val="-3"/>
                <w:sz w:val="22"/>
                <w:szCs w:val="22"/>
              </w:rPr>
              <w:t xml:space="preserve"> </w:t>
            </w:r>
            <w:r>
              <w:rPr>
                <w:rFonts w:ascii="Calibri" w:eastAsia="Calibri" w:hAnsi="Calibri" w:cs="Calibri"/>
                <w:sz w:val="22"/>
                <w:szCs w:val="22"/>
              </w:rPr>
              <w:t>to t</w:t>
            </w:r>
            <w:r>
              <w:rPr>
                <w:rFonts w:ascii="Calibri" w:eastAsia="Calibri" w:hAnsi="Calibri" w:cs="Calibri"/>
                <w:spacing w:val="-2"/>
                <w:sz w:val="22"/>
                <w:szCs w:val="22"/>
              </w:rPr>
              <w:t>w</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2"/>
                <w:sz w:val="22"/>
                <w:szCs w:val="22"/>
              </w:rPr>
              <w:t>(</w:t>
            </w:r>
            <w:r>
              <w:rPr>
                <w:rFonts w:ascii="Calibri" w:eastAsia="Calibri" w:hAnsi="Calibri" w:cs="Calibri"/>
                <w:spacing w:val="1"/>
                <w:sz w:val="22"/>
                <w:szCs w:val="22"/>
              </w:rPr>
              <w:t>2</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1"/>
                <w:sz w:val="22"/>
                <w:szCs w:val="22"/>
              </w:rPr>
              <w:t>9</w:t>
            </w:r>
            <w:r>
              <w:rPr>
                <w:rFonts w:ascii="Calibri" w:eastAsia="Calibri" w:hAnsi="Calibri" w:cs="Calibri"/>
                <w:sz w:val="22"/>
                <w:szCs w:val="22"/>
              </w:rPr>
              <w:t>Kg</w:t>
            </w:r>
            <w:r>
              <w:rPr>
                <w:rFonts w:ascii="Calibri" w:eastAsia="Calibri" w:hAnsi="Calibri" w:cs="Calibri"/>
                <w:spacing w:val="-2"/>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z w:val="22"/>
                <w:szCs w:val="22"/>
              </w:rPr>
              <w:t>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s</w:t>
            </w:r>
          </w:p>
          <w:p w14:paraId="6CCB010D" w14:textId="77777777" w:rsidR="0038639F" w:rsidRDefault="0038639F">
            <w:pPr>
              <w:spacing w:before="10"/>
              <w:ind w:left="129"/>
              <w:rPr>
                <w:rFonts w:ascii="Calibri" w:eastAsia="Calibri" w:hAnsi="Calibri" w:cs="Calibri"/>
                <w:sz w:val="22"/>
                <w:szCs w:val="22"/>
              </w:rPr>
            </w:pPr>
          </w:p>
        </w:tc>
      </w:tr>
    </w:tbl>
    <w:p w14:paraId="375870DF" w14:textId="77777777" w:rsidR="0038639F" w:rsidRDefault="0038639F" w:rsidP="00B263F9">
      <w:pPr>
        <w:spacing w:before="12"/>
        <w:ind w:left="101"/>
        <w:rPr>
          <w:rFonts w:ascii="Calibri" w:eastAsia="Calibri" w:hAnsi="Calibri" w:cs="Calibri"/>
          <w:b/>
          <w:spacing w:val="1"/>
          <w:sz w:val="22"/>
          <w:szCs w:val="22"/>
        </w:rPr>
      </w:pPr>
    </w:p>
    <w:p w14:paraId="7BE038E8" w14:textId="2626BE1F" w:rsidR="00065BF4" w:rsidRPr="00B263F9" w:rsidRDefault="00E32064" w:rsidP="00B263F9">
      <w:pPr>
        <w:spacing w:before="12"/>
        <w:ind w:left="101"/>
        <w:rPr>
          <w:rFonts w:ascii="Calibri" w:eastAsia="Calibri" w:hAnsi="Calibri" w:cs="Calibri"/>
          <w:b/>
          <w:sz w:val="22"/>
          <w:szCs w:val="22"/>
        </w:rPr>
      </w:pPr>
      <w:r>
        <w:rPr>
          <w:rFonts w:ascii="Calibri" w:eastAsia="Calibri" w:hAnsi="Calibri" w:cs="Calibri"/>
          <w:b/>
          <w:spacing w:val="1"/>
          <w:sz w:val="22"/>
          <w:szCs w:val="22"/>
        </w:rPr>
        <w:t>3</w:t>
      </w:r>
      <w:r>
        <w:rPr>
          <w:rFonts w:ascii="Calibri" w:eastAsia="Calibri" w:hAnsi="Calibri" w:cs="Calibri"/>
          <w:b/>
          <w:spacing w:val="-1"/>
          <w:sz w:val="22"/>
          <w:szCs w:val="22"/>
        </w:rPr>
        <w:t>.</w:t>
      </w:r>
      <w:r>
        <w:rPr>
          <w:rFonts w:ascii="Calibri" w:eastAsia="Calibri" w:hAnsi="Calibri" w:cs="Calibri"/>
          <w:b/>
          <w:sz w:val="22"/>
          <w:szCs w:val="22"/>
        </w:rPr>
        <w:t xml:space="preserve">5        </w:t>
      </w:r>
      <w:r>
        <w:rPr>
          <w:rFonts w:ascii="Calibri" w:eastAsia="Calibri" w:hAnsi="Calibri" w:cs="Calibri"/>
          <w:b/>
          <w:spacing w:val="2"/>
          <w:sz w:val="22"/>
          <w:szCs w:val="22"/>
        </w:rPr>
        <w:t xml:space="preserve"> </w:t>
      </w:r>
      <w:r>
        <w:rPr>
          <w:rFonts w:ascii="Calibri" w:eastAsia="Calibri" w:hAnsi="Calibri" w:cs="Calibri"/>
          <w:b/>
          <w:spacing w:val="-1"/>
          <w:sz w:val="22"/>
          <w:szCs w:val="22"/>
        </w:rPr>
        <w:t>Supp</w:t>
      </w:r>
      <w:r>
        <w:rPr>
          <w:rFonts w:ascii="Calibri" w:eastAsia="Calibri" w:hAnsi="Calibri" w:cs="Calibri"/>
          <w:b/>
          <w:spacing w:val="1"/>
          <w:sz w:val="22"/>
          <w:szCs w:val="22"/>
        </w:rPr>
        <w:t>l</w:t>
      </w:r>
      <w:r>
        <w:rPr>
          <w:rFonts w:ascii="Calibri" w:eastAsia="Calibri" w:hAnsi="Calibri" w:cs="Calibri"/>
          <w:b/>
          <w:sz w:val="22"/>
          <w:szCs w:val="22"/>
        </w:rPr>
        <w:t>y</w:t>
      </w:r>
      <w:r>
        <w:rPr>
          <w:rFonts w:ascii="Calibri" w:eastAsia="Calibri" w:hAnsi="Calibri" w:cs="Calibri"/>
          <w:b/>
          <w:spacing w:val="1"/>
          <w:sz w:val="22"/>
          <w:szCs w:val="22"/>
        </w:rPr>
        <w:t xml:space="preserve"> </w:t>
      </w:r>
      <w:r>
        <w:rPr>
          <w:rFonts w:ascii="Calibri" w:eastAsia="Calibri" w:hAnsi="Calibri" w:cs="Calibri"/>
          <w:b/>
          <w:spacing w:val="-1"/>
          <w:sz w:val="22"/>
          <w:szCs w:val="22"/>
        </w:rPr>
        <w:t>o</w:t>
      </w:r>
      <w:r>
        <w:rPr>
          <w:rFonts w:ascii="Calibri" w:eastAsia="Calibri" w:hAnsi="Calibri" w:cs="Calibri"/>
          <w:b/>
          <w:sz w:val="22"/>
          <w:szCs w:val="22"/>
        </w:rPr>
        <w:t>f</w:t>
      </w:r>
      <w:r>
        <w:rPr>
          <w:rFonts w:ascii="Calibri" w:eastAsia="Calibri" w:hAnsi="Calibri" w:cs="Calibri"/>
          <w:b/>
          <w:spacing w:val="-2"/>
          <w:sz w:val="22"/>
          <w:szCs w:val="22"/>
        </w:rPr>
        <w:t xml:space="preserve"> </w:t>
      </w:r>
      <w:r>
        <w:rPr>
          <w:rFonts w:ascii="Calibri" w:eastAsia="Calibri" w:hAnsi="Calibri" w:cs="Calibri"/>
          <w:b/>
          <w:sz w:val="22"/>
          <w:szCs w:val="22"/>
        </w:rPr>
        <w:t>P</w:t>
      </w:r>
      <w:r>
        <w:rPr>
          <w:rFonts w:ascii="Calibri" w:eastAsia="Calibri" w:hAnsi="Calibri" w:cs="Calibri"/>
          <w:b/>
          <w:spacing w:val="-1"/>
          <w:sz w:val="22"/>
          <w:szCs w:val="22"/>
        </w:rPr>
        <w:t>o</w:t>
      </w:r>
      <w:r>
        <w:rPr>
          <w:rFonts w:ascii="Calibri" w:eastAsia="Calibri" w:hAnsi="Calibri" w:cs="Calibri"/>
          <w:b/>
          <w:spacing w:val="1"/>
          <w:sz w:val="22"/>
          <w:szCs w:val="22"/>
        </w:rPr>
        <w:t>r</w:t>
      </w:r>
      <w:r>
        <w:rPr>
          <w:rFonts w:ascii="Calibri" w:eastAsia="Calibri" w:hAnsi="Calibri" w:cs="Calibri"/>
          <w:b/>
          <w:sz w:val="22"/>
          <w:szCs w:val="22"/>
        </w:rPr>
        <w:t>t</w:t>
      </w:r>
      <w:r>
        <w:rPr>
          <w:rFonts w:ascii="Calibri" w:eastAsia="Calibri" w:hAnsi="Calibri" w:cs="Calibri"/>
          <w:b/>
          <w:spacing w:val="-1"/>
          <w:sz w:val="22"/>
          <w:szCs w:val="22"/>
        </w:rPr>
        <w:t>ab</w:t>
      </w:r>
      <w:r>
        <w:rPr>
          <w:rFonts w:ascii="Calibri" w:eastAsia="Calibri" w:hAnsi="Calibri" w:cs="Calibri"/>
          <w:b/>
          <w:spacing w:val="1"/>
          <w:sz w:val="22"/>
          <w:szCs w:val="22"/>
        </w:rPr>
        <w:t>l</w:t>
      </w:r>
      <w:r>
        <w:rPr>
          <w:rFonts w:ascii="Calibri" w:eastAsia="Calibri" w:hAnsi="Calibri" w:cs="Calibri"/>
          <w:b/>
          <w:sz w:val="22"/>
          <w:szCs w:val="22"/>
        </w:rPr>
        <w:t>e</w:t>
      </w:r>
      <w:r>
        <w:rPr>
          <w:rFonts w:ascii="Calibri" w:eastAsia="Calibri" w:hAnsi="Calibri" w:cs="Calibri"/>
          <w:b/>
          <w:spacing w:val="-3"/>
          <w:sz w:val="22"/>
          <w:szCs w:val="22"/>
        </w:rPr>
        <w:t xml:space="preserve"> </w:t>
      </w:r>
      <w:r>
        <w:rPr>
          <w:rFonts w:ascii="Calibri" w:eastAsia="Calibri" w:hAnsi="Calibri" w:cs="Calibri"/>
          <w:b/>
          <w:sz w:val="22"/>
          <w:szCs w:val="22"/>
        </w:rPr>
        <w:t>F</w:t>
      </w:r>
      <w:r>
        <w:rPr>
          <w:rFonts w:ascii="Calibri" w:eastAsia="Calibri" w:hAnsi="Calibri" w:cs="Calibri"/>
          <w:b/>
          <w:spacing w:val="1"/>
          <w:sz w:val="22"/>
          <w:szCs w:val="22"/>
        </w:rPr>
        <w:t>ir</w:t>
      </w:r>
      <w:r>
        <w:rPr>
          <w:rFonts w:ascii="Calibri" w:eastAsia="Calibri" w:hAnsi="Calibri" w:cs="Calibri"/>
          <w:b/>
          <w:sz w:val="22"/>
          <w:szCs w:val="22"/>
        </w:rPr>
        <w:t>e</w:t>
      </w:r>
      <w:r>
        <w:rPr>
          <w:rFonts w:ascii="Calibri" w:eastAsia="Calibri" w:hAnsi="Calibri" w:cs="Calibri"/>
          <w:b/>
          <w:spacing w:val="-3"/>
          <w:sz w:val="22"/>
          <w:szCs w:val="22"/>
        </w:rPr>
        <w:t xml:space="preserve"> </w:t>
      </w:r>
      <w:r>
        <w:rPr>
          <w:rFonts w:ascii="Calibri" w:eastAsia="Calibri" w:hAnsi="Calibri" w:cs="Calibri"/>
          <w:b/>
          <w:sz w:val="22"/>
          <w:szCs w:val="22"/>
        </w:rPr>
        <w:t>Ext</w:t>
      </w:r>
      <w:r>
        <w:rPr>
          <w:rFonts w:ascii="Calibri" w:eastAsia="Calibri" w:hAnsi="Calibri" w:cs="Calibri"/>
          <w:b/>
          <w:spacing w:val="1"/>
          <w:sz w:val="22"/>
          <w:szCs w:val="22"/>
        </w:rPr>
        <w:t>i</w:t>
      </w:r>
      <w:r>
        <w:rPr>
          <w:rFonts w:ascii="Calibri" w:eastAsia="Calibri" w:hAnsi="Calibri" w:cs="Calibri"/>
          <w:b/>
          <w:spacing w:val="-1"/>
          <w:sz w:val="22"/>
          <w:szCs w:val="22"/>
        </w:rPr>
        <w:t>n</w:t>
      </w:r>
      <w:r>
        <w:rPr>
          <w:rFonts w:ascii="Calibri" w:eastAsia="Calibri" w:hAnsi="Calibri" w:cs="Calibri"/>
          <w:b/>
          <w:spacing w:val="1"/>
          <w:sz w:val="22"/>
          <w:szCs w:val="22"/>
        </w:rPr>
        <w:t>g</w:t>
      </w:r>
      <w:r>
        <w:rPr>
          <w:rFonts w:ascii="Calibri" w:eastAsia="Calibri" w:hAnsi="Calibri" w:cs="Calibri"/>
          <w:b/>
          <w:spacing w:val="-3"/>
          <w:sz w:val="22"/>
          <w:szCs w:val="22"/>
        </w:rPr>
        <w:t>u</w:t>
      </w:r>
      <w:r>
        <w:rPr>
          <w:rFonts w:ascii="Calibri" w:eastAsia="Calibri" w:hAnsi="Calibri" w:cs="Calibri"/>
          <w:b/>
          <w:spacing w:val="1"/>
          <w:sz w:val="22"/>
          <w:szCs w:val="22"/>
        </w:rPr>
        <w:t>i</w:t>
      </w:r>
      <w:r>
        <w:rPr>
          <w:rFonts w:ascii="Calibri" w:eastAsia="Calibri" w:hAnsi="Calibri" w:cs="Calibri"/>
          <w:b/>
          <w:sz w:val="22"/>
          <w:szCs w:val="22"/>
        </w:rPr>
        <w:t>s</w:t>
      </w:r>
      <w:r>
        <w:rPr>
          <w:rFonts w:ascii="Calibri" w:eastAsia="Calibri" w:hAnsi="Calibri" w:cs="Calibri"/>
          <w:b/>
          <w:spacing w:val="-1"/>
          <w:sz w:val="22"/>
          <w:szCs w:val="22"/>
        </w:rPr>
        <w:t>he</w:t>
      </w:r>
      <w:r>
        <w:rPr>
          <w:rFonts w:ascii="Calibri" w:eastAsia="Calibri" w:hAnsi="Calibri" w:cs="Calibri"/>
          <w:b/>
          <w:sz w:val="22"/>
          <w:szCs w:val="22"/>
        </w:rPr>
        <w:t>r</w:t>
      </w:r>
      <w:r>
        <w:rPr>
          <w:rFonts w:ascii="Calibri" w:eastAsia="Calibri" w:hAnsi="Calibri" w:cs="Calibri"/>
          <w:b/>
          <w:spacing w:val="-1"/>
          <w:sz w:val="22"/>
          <w:szCs w:val="22"/>
        </w:rPr>
        <w:t xml:space="preserve"> </w:t>
      </w:r>
      <w:r>
        <w:rPr>
          <w:rFonts w:ascii="Calibri" w:eastAsia="Calibri" w:hAnsi="Calibri" w:cs="Calibri"/>
          <w:b/>
          <w:spacing w:val="1"/>
          <w:sz w:val="22"/>
          <w:szCs w:val="22"/>
        </w:rPr>
        <w:t>C</w:t>
      </w:r>
      <w:r>
        <w:rPr>
          <w:rFonts w:ascii="Calibri" w:eastAsia="Calibri" w:hAnsi="Calibri" w:cs="Calibri"/>
          <w:b/>
          <w:spacing w:val="-1"/>
          <w:sz w:val="22"/>
          <w:szCs w:val="22"/>
        </w:rPr>
        <w:t>ab</w:t>
      </w:r>
      <w:r>
        <w:rPr>
          <w:rFonts w:ascii="Calibri" w:eastAsia="Calibri" w:hAnsi="Calibri" w:cs="Calibri"/>
          <w:b/>
          <w:spacing w:val="1"/>
          <w:sz w:val="22"/>
          <w:szCs w:val="22"/>
        </w:rPr>
        <w:t>i</w:t>
      </w:r>
      <w:r>
        <w:rPr>
          <w:rFonts w:ascii="Calibri" w:eastAsia="Calibri" w:hAnsi="Calibri" w:cs="Calibri"/>
          <w:b/>
          <w:spacing w:val="-1"/>
          <w:sz w:val="22"/>
          <w:szCs w:val="22"/>
        </w:rPr>
        <w:t>ne</w:t>
      </w:r>
      <w:r>
        <w:rPr>
          <w:rFonts w:ascii="Calibri" w:eastAsia="Calibri" w:hAnsi="Calibri" w:cs="Calibri"/>
          <w:b/>
          <w:sz w:val="22"/>
          <w:szCs w:val="22"/>
        </w:rPr>
        <w:t>t</w:t>
      </w:r>
      <w:r>
        <w:rPr>
          <w:rFonts w:ascii="Calibri" w:eastAsia="Calibri" w:hAnsi="Calibri" w:cs="Calibri"/>
          <w:b/>
          <w:spacing w:val="-1"/>
          <w:sz w:val="22"/>
          <w:szCs w:val="22"/>
        </w:rPr>
        <w:t>s</w:t>
      </w:r>
      <w:r>
        <w:rPr>
          <w:rFonts w:ascii="Calibri" w:eastAsia="Calibri" w:hAnsi="Calibri" w:cs="Calibri"/>
          <w:b/>
          <w:sz w:val="22"/>
          <w:szCs w:val="22"/>
        </w:rPr>
        <w:t>:</w:t>
      </w:r>
      <w:r w:rsidR="00B263F9">
        <w:rPr>
          <w:rFonts w:ascii="Calibri" w:eastAsia="Calibri" w:hAnsi="Calibri" w:cs="Calibri"/>
          <w:b/>
          <w:sz w:val="22"/>
          <w:szCs w:val="22"/>
        </w:rPr>
        <w:t xml:space="preserve"> </w:t>
      </w:r>
      <w:r>
        <w:rPr>
          <w:rFonts w:ascii="Calibri" w:eastAsia="Calibri" w:hAnsi="Calibri" w:cs="Calibri"/>
          <w:sz w:val="22"/>
          <w:szCs w:val="22"/>
        </w:rPr>
        <w:t>Ex</w:t>
      </w:r>
      <w:r>
        <w:rPr>
          <w:rFonts w:ascii="Calibri" w:eastAsia="Calibri" w:hAnsi="Calibri" w:cs="Calibri"/>
          <w:spacing w:val="1"/>
          <w:sz w:val="22"/>
          <w:szCs w:val="22"/>
        </w:rPr>
        <w:t>t</w:t>
      </w:r>
      <w:r>
        <w:rPr>
          <w:rFonts w:ascii="Calibri" w:eastAsia="Calibri" w:hAnsi="Calibri" w:cs="Calibri"/>
          <w:sz w:val="22"/>
          <w:szCs w:val="22"/>
        </w:rPr>
        <w: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er</w:t>
      </w:r>
      <w:r>
        <w:rPr>
          <w:rFonts w:ascii="Calibri" w:eastAsia="Calibri" w:hAnsi="Calibri" w:cs="Calibri"/>
          <w:spacing w:val="-6"/>
          <w:sz w:val="22"/>
          <w:szCs w:val="22"/>
        </w:rPr>
        <w:t xml:space="preserve"> </w:t>
      </w:r>
      <w:r>
        <w:rPr>
          <w:rFonts w:ascii="Calibri" w:eastAsia="Calibri" w:hAnsi="Calibri" w:cs="Calibri"/>
          <w:sz w:val="22"/>
          <w:szCs w:val="22"/>
        </w:rPr>
        <w:t>ca</w:t>
      </w:r>
      <w:r>
        <w:rPr>
          <w:rFonts w:ascii="Calibri" w:eastAsia="Calibri" w:hAnsi="Calibri" w:cs="Calibri"/>
          <w:spacing w:val="-1"/>
          <w:sz w:val="22"/>
          <w:szCs w:val="22"/>
        </w:rPr>
        <w:t>b</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s</w:t>
      </w:r>
      <w:r>
        <w:rPr>
          <w:rFonts w:ascii="Calibri" w:eastAsia="Calibri" w:hAnsi="Calibri" w:cs="Calibri"/>
          <w:spacing w:val="-6"/>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8"/>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z w:val="22"/>
          <w:szCs w:val="22"/>
        </w:rPr>
        <w:t>fit</w:t>
      </w:r>
      <w:r>
        <w:rPr>
          <w:rFonts w:ascii="Calibri" w:eastAsia="Calibri" w:hAnsi="Calibri" w:cs="Calibri"/>
          <w:spacing w:val="-7"/>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7"/>
          <w:sz w:val="22"/>
          <w:szCs w:val="22"/>
        </w:rPr>
        <w:t xml:space="preserve"> </w:t>
      </w:r>
      <w:r>
        <w:rPr>
          <w:rFonts w:ascii="Calibri" w:eastAsia="Calibri" w:hAnsi="Calibri" w:cs="Calibri"/>
          <w:spacing w:val="-1"/>
          <w:sz w:val="22"/>
          <w:szCs w:val="22"/>
        </w:rPr>
        <w:t>pu</w:t>
      </w:r>
      <w:r>
        <w:rPr>
          <w:rFonts w:ascii="Calibri" w:eastAsia="Calibri" w:hAnsi="Calibri" w:cs="Calibri"/>
          <w:sz w:val="22"/>
          <w:szCs w:val="22"/>
        </w:rPr>
        <w:t>r</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se</w:t>
      </w:r>
      <w:r>
        <w:rPr>
          <w:rFonts w:ascii="Calibri" w:eastAsia="Calibri" w:hAnsi="Calibri" w:cs="Calibri"/>
          <w:spacing w:val="-6"/>
          <w:sz w:val="22"/>
          <w:szCs w:val="22"/>
        </w:rPr>
        <w:t xml:space="preserve"> </w:t>
      </w:r>
      <w:r>
        <w:rPr>
          <w:rFonts w:ascii="Calibri" w:eastAsia="Calibri" w:hAnsi="Calibri" w:cs="Calibri"/>
          <w:sz w:val="22"/>
          <w:szCs w:val="22"/>
        </w:rPr>
        <w:t>in</w:t>
      </w:r>
      <w:r>
        <w:rPr>
          <w:rFonts w:ascii="Calibri" w:eastAsia="Calibri" w:hAnsi="Calibri" w:cs="Calibri"/>
          <w:spacing w:val="-8"/>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c</w:t>
      </w:r>
      <w:r>
        <w:rPr>
          <w:rFonts w:ascii="Calibri" w:eastAsia="Calibri" w:hAnsi="Calibri" w:cs="Calibri"/>
          <w:spacing w:val="-2"/>
          <w:sz w:val="22"/>
          <w:szCs w:val="22"/>
        </w:rPr>
        <w:t>t</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7"/>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r</w:t>
      </w:r>
      <w:r>
        <w:rPr>
          <w:rFonts w:ascii="Calibri" w:eastAsia="Calibri" w:hAnsi="Calibri" w:cs="Calibri"/>
          <w:spacing w:val="2"/>
          <w:sz w:val="22"/>
          <w:szCs w:val="22"/>
        </w:rPr>
        <w:t>e</w:t>
      </w:r>
      <w:r>
        <w:rPr>
          <w:rFonts w:ascii="Calibri" w:eastAsia="Calibri" w:hAnsi="Calibri" w:cs="Calibri"/>
          <w:sz w:val="22"/>
          <w:szCs w:val="22"/>
        </w:rPr>
        <w:t>-fi</w:t>
      </w:r>
      <w:r>
        <w:rPr>
          <w:rFonts w:ascii="Calibri" w:eastAsia="Calibri" w:hAnsi="Calibri" w:cs="Calibri"/>
          <w:spacing w:val="-1"/>
          <w:sz w:val="22"/>
          <w:szCs w:val="22"/>
        </w:rPr>
        <w:t>gh</w:t>
      </w:r>
      <w:r>
        <w:rPr>
          <w:rFonts w:ascii="Calibri" w:eastAsia="Calibri" w:hAnsi="Calibri" w:cs="Calibri"/>
          <w:sz w:val="22"/>
          <w:szCs w:val="22"/>
        </w:rPr>
        <w:t>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7"/>
          <w:sz w:val="22"/>
          <w:szCs w:val="22"/>
        </w:rPr>
        <w:t xml:space="preserve"> </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w:t>
      </w:r>
      <w:r>
        <w:rPr>
          <w:rFonts w:ascii="Calibri" w:eastAsia="Calibri" w:hAnsi="Calibri" w:cs="Calibri"/>
          <w:spacing w:val="-1"/>
          <w:sz w:val="22"/>
          <w:szCs w:val="22"/>
        </w:rPr>
        <w:t>p</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9"/>
          <w:sz w:val="22"/>
          <w:szCs w:val="22"/>
        </w:rPr>
        <w:t xml:space="preserve"> </w:t>
      </w:r>
      <w:r>
        <w:rPr>
          <w:rFonts w:ascii="Calibri" w:eastAsia="Calibri" w:hAnsi="Calibri" w:cs="Calibri"/>
          <w:sz w:val="22"/>
          <w:szCs w:val="22"/>
        </w:rPr>
        <w:t>fr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8"/>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a</w:t>
      </w:r>
      <w:r>
        <w:rPr>
          <w:rFonts w:ascii="Calibri" w:eastAsia="Calibri" w:hAnsi="Calibri" w:cs="Calibri"/>
          <w:spacing w:val="-1"/>
          <w:sz w:val="22"/>
          <w:szCs w:val="22"/>
        </w:rPr>
        <w:t>nd</w:t>
      </w:r>
      <w:r>
        <w:rPr>
          <w:rFonts w:ascii="Calibri" w:eastAsia="Calibri" w:hAnsi="Calibri" w:cs="Calibri"/>
          <w:sz w:val="22"/>
          <w:szCs w:val="22"/>
        </w:rPr>
        <w:t>al</w:t>
      </w:r>
      <w:r>
        <w:rPr>
          <w:rFonts w:ascii="Calibri" w:eastAsia="Calibri" w:hAnsi="Calibri" w:cs="Calibri"/>
          <w:spacing w:val="-1"/>
          <w:sz w:val="22"/>
          <w:szCs w:val="22"/>
        </w:rPr>
        <w:t>i</w:t>
      </w:r>
      <w:r>
        <w:rPr>
          <w:rFonts w:ascii="Calibri" w:eastAsia="Calibri" w:hAnsi="Calibri" w:cs="Calibri"/>
          <w:spacing w:val="-2"/>
          <w:sz w:val="22"/>
          <w:szCs w:val="22"/>
        </w:rPr>
        <w:t>s</w:t>
      </w:r>
      <w:r>
        <w:rPr>
          <w:rFonts w:ascii="Calibri" w:eastAsia="Calibri" w:hAnsi="Calibri" w:cs="Calibri"/>
          <w:sz w:val="22"/>
          <w:szCs w:val="22"/>
        </w:rPr>
        <w:t>m</w:t>
      </w:r>
      <w:r>
        <w:rPr>
          <w:rFonts w:ascii="Calibri" w:eastAsia="Calibri" w:hAnsi="Calibri" w:cs="Calibri"/>
          <w:spacing w:val="-6"/>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7"/>
          <w:sz w:val="22"/>
          <w:szCs w:val="22"/>
        </w:rPr>
        <w:t xml:space="preserve"> </w:t>
      </w:r>
      <w:r>
        <w:rPr>
          <w:rFonts w:ascii="Calibri" w:eastAsia="Calibri" w:hAnsi="Calibri" w:cs="Calibri"/>
          <w:sz w:val="22"/>
          <w:szCs w:val="22"/>
        </w:rPr>
        <w:t>fr</w:t>
      </w:r>
      <w:r>
        <w:rPr>
          <w:rFonts w:ascii="Calibri" w:eastAsia="Calibri" w:hAnsi="Calibri" w:cs="Calibri"/>
          <w:spacing w:val="-2"/>
          <w:sz w:val="22"/>
          <w:szCs w:val="22"/>
        </w:rPr>
        <w:t>o</w:t>
      </w:r>
      <w:r>
        <w:rPr>
          <w:rFonts w:ascii="Calibri" w:eastAsia="Calibri" w:hAnsi="Calibri" w:cs="Calibri"/>
          <w:sz w:val="22"/>
          <w:szCs w:val="22"/>
        </w:rPr>
        <w:t>m a</w:t>
      </w:r>
      <w:r>
        <w:rPr>
          <w:rFonts w:ascii="Calibri" w:eastAsia="Calibri" w:hAnsi="Calibri" w:cs="Calibri"/>
          <w:spacing w:val="-1"/>
          <w:sz w:val="22"/>
          <w:szCs w:val="22"/>
        </w:rPr>
        <w:t>d</w:t>
      </w:r>
      <w:r>
        <w:rPr>
          <w:rFonts w:ascii="Calibri" w:eastAsia="Calibri" w:hAnsi="Calibri" w:cs="Calibri"/>
          <w:spacing w:val="1"/>
          <w:sz w:val="22"/>
          <w:szCs w:val="22"/>
        </w:rPr>
        <w:t>v</w:t>
      </w:r>
      <w:r>
        <w:rPr>
          <w:rFonts w:ascii="Calibri" w:eastAsia="Calibri" w:hAnsi="Calibri" w:cs="Calibri"/>
          <w:sz w:val="22"/>
          <w:szCs w:val="22"/>
        </w:rPr>
        <w:t>erse</w:t>
      </w:r>
      <w:r>
        <w:rPr>
          <w:rFonts w:ascii="Calibri" w:eastAsia="Calibri" w:hAnsi="Calibri" w:cs="Calibri"/>
          <w:spacing w:val="-1"/>
          <w:sz w:val="22"/>
          <w:szCs w:val="22"/>
        </w:rPr>
        <w:t xml:space="preserve"> w</w:t>
      </w:r>
      <w:r>
        <w:rPr>
          <w:rFonts w:ascii="Calibri" w:eastAsia="Calibri" w:hAnsi="Calibri" w:cs="Calibri"/>
          <w:sz w:val="22"/>
          <w:szCs w:val="22"/>
        </w:rPr>
        <w:t>ea</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er</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nd</w:t>
      </w:r>
      <w:r>
        <w:rPr>
          <w:rFonts w:ascii="Calibri" w:eastAsia="Calibri" w:hAnsi="Calibri" w:cs="Calibri"/>
          <w:sz w:val="22"/>
          <w:szCs w:val="22"/>
        </w:rPr>
        <w:t>it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 xml:space="preserve">s in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3"/>
          <w:sz w:val="22"/>
          <w:szCs w:val="22"/>
        </w:rPr>
        <w:t>d</w:t>
      </w:r>
      <w:r>
        <w:rPr>
          <w:rFonts w:ascii="Calibri" w:eastAsia="Calibri" w:hAnsi="Calibri" w:cs="Calibri"/>
          <w:spacing w:val="1"/>
          <w:sz w:val="22"/>
          <w:szCs w:val="22"/>
        </w:rPr>
        <w:t>oo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e</w:t>
      </w:r>
      <w:r>
        <w:rPr>
          <w:rFonts w:ascii="Calibri" w:eastAsia="Calibri" w:hAnsi="Calibri" w:cs="Calibri"/>
          <w:spacing w:val="-3"/>
          <w:sz w:val="22"/>
          <w:szCs w:val="22"/>
        </w:rPr>
        <w:t>n</w:t>
      </w:r>
      <w:r>
        <w:rPr>
          <w:rFonts w:ascii="Calibri" w:eastAsia="Calibri" w:hAnsi="Calibri" w:cs="Calibri"/>
          <w:spacing w:val="1"/>
          <w:sz w:val="22"/>
          <w:szCs w:val="22"/>
        </w:rPr>
        <w:t>v</w:t>
      </w:r>
      <w:r>
        <w:rPr>
          <w:rFonts w:ascii="Calibri" w:eastAsia="Calibri" w:hAnsi="Calibri" w:cs="Calibri"/>
          <w:sz w:val="22"/>
          <w:szCs w:val="22"/>
        </w:rPr>
        <w:t>iro</w:t>
      </w:r>
      <w:r>
        <w:rPr>
          <w:rFonts w:ascii="Calibri" w:eastAsia="Calibri" w:hAnsi="Calibri" w:cs="Calibri"/>
          <w:spacing w:val="-2"/>
          <w:sz w:val="22"/>
          <w:szCs w:val="22"/>
        </w:rPr>
        <w:t>n</w:t>
      </w:r>
      <w:r>
        <w:rPr>
          <w:rFonts w:ascii="Calibri" w:eastAsia="Calibri" w:hAnsi="Calibri" w:cs="Calibri"/>
          <w:spacing w:val="1"/>
          <w:sz w:val="22"/>
          <w:szCs w:val="22"/>
        </w:rPr>
        <w:t>m</w:t>
      </w:r>
      <w:r>
        <w:rPr>
          <w:rFonts w:ascii="Calibri" w:eastAsia="Calibri" w:hAnsi="Calibri" w:cs="Calibri"/>
          <w:sz w:val="22"/>
          <w:szCs w:val="22"/>
        </w:rPr>
        <w:t>ents.</w:t>
      </w:r>
    </w:p>
    <w:p w14:paraId="63F40C26" w14:textId="77777777" w:rsidR="00065BF4" w:rsidRDefault="00065BF4">
      <w:pPr>
        <w:spacing w:before="8" w:line="120" w:lineRule="exact"/>
        <w:rPr>
          <w:sz w:val="13"/>
          <w:szCs w:val="13"/>
        </w:rPr>
      </w:pPr>
    </w:p>
    <w:p w14:paraId="2482EEFD" w14:textId="77777777" w:rsidR="00065BF4" w:rsidRDefault="00E32064">
      <w:pPr>
        <w:ind w:left="946"/>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z w:val="22"/>
          <w:szCs w:val="22"/>
        </w:rPr>
        <w:t>Availa</w:t>
      </w:r>
      <w:r>
        <w:rPr>
          <w:rFonts w:ascii="Calibri" w:eastAsia="Calibri" w:hAnsi="Calibri" w:cs="Calibri"/>
          <w:spacing w:val="-1"/>
          <w:sz w:val="22"/>
          <w:szCs w:val="22"/>
        </w:rPr>
        <w:t>b</w:t>
      </w:r>
      <w:r>
        <w:rPr>
          <w:rFonts w:ascii="Calibri" w:eastAsia="Calibri" w:hAnsi="Calibri" w:cs="Calibri"/>
          <w:sz w:val="22"/>
          <w:szCs w:val="22"/>
        </w:rPr>
        <w:t xml:space="preserve">le in </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ckab</w:t>
      </w:r>
      <w:r>
        <w:rPr>
          <w:rFonts w:ascii="Calibri" w:eastAsia="Calibri" w:hAnsi="Calibri" w:cs="Calibri"/>
          <w:spacing w:val="-3"/>
          <w:sz w:val="22"/>
          <w:szCs w:val="22"/>
        </w:rPr>
        <w:t>l</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fi</w:t>
      </w:r>
      <w:r>
        <w:rPr>
          <w:rFonts w:ascii="Calibri" w:eastAsia="Calibri" w:hAnsi="Calibri" w:cs="Calibri"/>
          <w:spacing w:val="-1"/>
          <w:sz w:val="22"/>
          <w:szCs w:val="22"/>
        </w:rPr>
        <w:t>gu</w:t>
      </w:r>
      <w:r>
        <w:rPr>
          <w:rFonts w:ascii="Calibri" w:eastAsia="Calibri" w:hAnsi="Calibri" w:cs="Calibri"/>
          <w:sz w:val="22"/>
          <w:szCs w:val="22"/>
        </w:rPr>
        <w:t>rati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p>
    <w:p w14:paraId="4E1729F0" w14:textId="77777777" w:rsidR="00065BF4" w:rsidRDefault="00E32064">
      <w:pPr>
        <w:spacing w:before="5"/>
        <w:ind w:left="946"/>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pacing w:val="1"/>
          <w:sz w:val="22"/>
          <w:szCs w:val="22"/>
        </w:rPr>
        <w:t>Po</w:t>
      </w:r>
      <w:r>
        <w:rPr>
          <w:rFonts w:ascii="Calibri" w:eastAsia="Calibri" w:hAnsi="Calibri" w:cs="Calibri"/>
          <w:spacing w:val="-3"/>
          <w:sz w:val="22"/>
          <w:szCs w:val="22"/>
        </w:rPr>
        <w:t>l</w:t>
      </w:r>
      <w:r>
        <w:rPr>
          <w:rFonts w:ascii="Calibri" w:eastAsia="Calibri" w:hAnsi="Calibri" w:cs="Calibri"/>
          <w:spacing w:val="1"/>
          <w:sz w:val="22"/>
          <w:szCs w:val="22"/>
        </w:rPr>
        <w:t>y</w:t>
      </w:r>
      <w:r>
        <w:rPr>
          <w:rFonts w:ascii="Calibri" w:eastAsia="Calibri" w:hAnsi="Calibri" w:cs="Calibri"/>
          <w:sz w:val="22"/>
          <w:szCs w:val="22"/>
        </w:rPr>
        <w:t>car</w:t>
      </w:r>
      <w:r>
        <w:rPr>
          <w:rFonts w:ascii="Calibri" w:eastAsia="Calibri" w:hAnsi="Calibri" w:cs="Calibri"/>
          <w:spacing w:val="-3"/>
          <w:sz w:val="22"/>
          <w:szCs w:val="22"/>
        </w:rPr>
        <w:t>b</w:t>
      </w:r>
      <w:r>
        <w:rPr>
          <w:rFonts w:ascii="Calibri" w:eastAsia="Calibri" w:hAnsi="Calibri" w:cs="Calibri"/>
          <w:spacing w:val="1"/>
          <w:sz w:val="22"/>
          <w:szCs w:val="22"/>
        </w:rPr>
        <w:t>o</w:t>
      </w:r>
      <w:r>
        <w:rPr>
          <w:rFonts w:ascii="Calibri" w:eastAsia="Calibri" w:hAnsi="Calibri" w:cs="Calibri"/>
          <w:sz w:val="22"/>
          <w:szCs w:val="22"/>
        </w:rPr>
        <w:t>nate</w:t>
      </w:r>
      <w:r>
        <w:rPr>
          <w:rFonts w:ascii="Calibri" w:eastAsia="Calibri" w:hAnsi="Calibri" w:cs="Calibri"/>
          <w:spacing w:val="-1"/>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is</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pa</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2"/>
          <w:sz w:val="22"/>
          <w:szCs w:val="22"/>
        </w:rPr>
        <w:t>l</w:t>
      </w:r>
      <w:r>
        <w:rPr>
          <w:rFonts w:ascii="Calibri" w:eastAsia="Calibri" w:hAnsi="Calibri" w:cs="Calibri"/>
          <w:sz w:val="22"/>
          <w:szCs w:val="22"/>
        </w:rPr>
        <w:t xml:space="preserve">s in </w:t>
      </w:r>
      <w:r>
        <w:rPr>
          <w:rFonts w:ascii="Calibri" w:eastAsia="Calibri" w:hAnsi="Calibri" w:cs="Calibri"/>
          <w:spacing w:val="-1"/>
          <w:sz w:val="22"/>
          <w:szCs w:val="22"/>
        </w:rPr>
        <w:t>do</w:t>
      </w:r>
      <w:r>
        <w:rPr>
          <w:rFonts w:ascii="Calibri" w:eastAsia="Calibri" w:hAnsi="Calibri" w:cs="Calibri"/>
          <w:spacing w:val="1"/>
          <w:sz w:val="22"/>
          <w:szCs w:val="22"/>
        </w:rPr>
        <w:t>o</w:t>
      </w:r>
      <w:r>
        <w:rPr>
          <w:rFonts w:ascii="Calibri" w:eastAsia="Calibri" w:hAnsi="Calibri" w:cs="Calibri"/>
          <w:sz w:val="22"/>
          <w:szCs w:val="22"/>
        </w:rPr>
        <w:t>r</w:t>
      </w:r>
    </w:p>
    <w:p w14:paraId="69B0C7B5" w14:textId="77777777" w:rsidR="00065BF4" w:rsidRDefault="00E32064">
      <w:pPr>
        <w:spacing w:before="5"/>
        <w:ind w:left="946"/>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z w:val="22"/>
          <w:szCs w:val="22"/>
        </w:rPr>
        <w:t>Availa</w:t>
      </w:r>
      <w:r>
        <w:rPr>
          <w:rFonts w:ascii="Calibri" w:eastAsia="Calibri" w:hAnsi="Calibri" w:cs="Calibri"/>
          <w:spacing w:val="-1"/>
          <w:sz w:val="22"/>
          <w:szCs w:val="22"/>
        </w:rPr>
        <w:t>b</w:t>
      </w:r>
      <w:r>
        <w:rPr>
          <w:rFonts w:ascii="Calibri" w:eastAsia="Calibri" w:hAnsi="Calibri" w:cs="Calibri"/>
          <w:sz w:val="22"/>
          <w:szCs w:val="22"/>
        </w:rPr>
        <w:t>le in si</w:t>
      </w:r>
      <w:r>
        <w:rPr>
          <w:rFonts w:ascii="Calibri" w:eastAsia="Calibri" w:hAnsi="Calibri" w:cs="Calibri"/>
          <w:spacing w:val="-1"/>
          <w:sz w:val="22"/>
          <w:szCs w:val="22"/>
        </w:rPr>
        <w:t>ng</w:t>
      </w:r>
      <w:r>
        <w:rPr>
          <w:rFonts w:ascii="Calibri" w:eastAsia="Calibri" w:hAnsi="Calibri" w:cs="Calibri"/>
          <w:sz w:val="22"/>
          <w:szCs w:val="22"/>
        </w:rPr>
        <w:t>le</w:t>
      </w:r>
      <w:r>
        <w:rPr>
          <w:rFonts w:ascii="Calibri" w:eastAsia="Calibri" w:hAnsi="Calibri" w:cs="Calibri"/>
          <w:spacing w:val="-2"/>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z w:val="22"/>
          <w:szCs w:val="22"/>
        </w:rPr>
        <w:t>d</w:t>
      </w:r>
      <w:r>
        <w:rPr>
          <w:rFonts w:ascii="Calibri" w:eastAsia="Calibri" w:hAnsi="Calibri" w:cs="Calibri"/>
          <w:spacing w:val="1"/>
          <w:sz w:val="22"/>
          <w:szCs w:val="22"/>
        </w:rPr>
        <w:t>o</w:t>
      </w:r>
      <w:r>
        <w:rPr>
          <w:rFonts w:ascii="Calibri" w:eastAsia="Calibri" w:hAnsi="Calibri" w:cs="Calibri"/>
          <w:spacing w:val="-3"/>
          <w:sz w:val="22"/>
          <w:szCs w:val="22"/>
        </w:rPr>
        <w:t>u</w:t>
      </w:r>
      <w:r>
        <w:rPr>
          <w:rFonts w:ascii="Calibri" w:eastAsia="Calibri" w:hAnsi="Calibri" w:cs="Calibri"/>
          <w:spacing w:val="-1"/>
          <w:sz w:val="22"/>
          <w:szCs w:val="22"/>
        </w:rPr>
        <w:t>b</w:t>
      </w:r>
      <w:r>
        <w:rPr>
          <w:rFonts w:ascii="Calibri" w:eastAsia="Calibri" w:hAnsi="Calibri" w:cs="Calibri"/>
          <w:sz w:val="22"/>
          <w:szCs w:val="22"/>
        </w:rPr>
        <w:t>le sizes</w:t>
      </w:r>
    </w:p>
    <w:p w14:paraId="3DEA5DB2" w14:textId="77777777" w:rsidR="00065BF4" w:rsidRDefault="00E32064">
      <w:pPr>
        <w:spacing w:before="6"/>
        <w:ind w:left="946"/>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ing</w:t>
      </w:r>
      <w:r>
        <w:rPr>
          <w:rFonts w:ascii="Calibri" w:eastAsia="Calibri" w:hAnsi="Calibri" w:cs="Calibri"/>
          <w:sz w:val="22"/>
          <w:szCs w:val="22"/>
        </w:rPr>
        <w:t>le size capac</w:t>
      </w:r>
      <w:r>
        <w:rPr>
          <w:rFonts w:ascii="Calibri" w:eastAsia="Calibri" w:hAnsi="Calibri" w:cs="Calibri"/>
          <w:spacing w:val="-1"/>
          <w:sz w:val="22"/>
          <w:szCs w:val="22"/>
        </w:rPr>
        <w:t>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1</w:t>
      </w:r>
      <w:r>
        <w:rPr>
          <w:rFonts w:ascii="Calibri" w:eastAsia="Calibri" w:hAnsi="Calibri" w:cs="Calibri"/>
          <w:sz w:val="22"/>
          <w:szCs w:val="22"/>
        </w:rPr>
        <w:t>)</w:t>
      </w:r>
      <w:r>
        <w:rPr>
          <w:rFonts w:ascii="Calibri" w:eastAsia="Calibri" w:hAnsi="Calibri" w:cs="Calibri"/>
          <w:spacing w:val="-4"/>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z w:val="22"/>
          <w:szCs w:val="22"/>
        </w:rPr>
        <w:t>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si</w:t>
      </w:r>
      <w:r>
        <w:rPr>
          <w:rFonts w:ascii="Calibri" w:eastAsia="Calibri" w:hAnsi="Calibri" w:cs="Calibri"/>
          <w:spacing w:val="-1"/>
          <w:sz w:val="22"/>
          <w:szCs w:val="22"/>
        </w:rPr>
        <w:t>z</w:t>
      </w:r>
      <w:r>
        <w:rPr>
          <w:rFonts w:ascii="Calibri" w:eastAsia="Calibri" w:hAnsi="Calibri" w:cs="Calibri"/>
          <w:spacing w:val="-2"/>
          <w:sz w:val="22"/>
          <w:szCs w:val="22"/>
        </w:rPr>
        <w:t>e</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2</w:t>
      </w:r>
      <w:r>
        <w:rPr>
          <w:rFonts w:ascii="Calibri" w:eastAsia="Calibri" w:hAnsi="Calibri" w:cs="Calibri"/>
          <w:spacing w:val="1"/>
          <w:sz w:val="22"/>
          <w:szCs w:val="22"/>
        </w:rPr>
        <w:t xml:space="preserve"> k</w:t>
      </w:r>
      <w:r>
        <w:rPr>
          <w:rFonts w:ascii="Calibri" w:eastAsia="Calibri" w:hAnsi="Calibri" w:cs="Calibri"/>
          <w:spacing w:val="-1"/>
          <w:sz w:val="22"/>
          <w:szCs w:val="22"/>
        </w:rPr>
        <w:t>g</w:t>
      </w:r>
      <w:r>
        <w:rPr>
          <w:rFonts w:ascii="Calibri" w:eastAsia="Calibri" w:hAnsi="Calibri" w:cs="Calibri"/>
          <w:sz w:val="22"/>
          <w:szCs w:val="22"/>
        </w:rPr>
        <w:t>,</w:t>
      </w:r>
      <w:r>
        <w:rPr>
          <w:rFonts w:ascii="Calibri" w:eastAsia="Calibri" w:hAnsi="Calibri" w:cs="Calibri"/>
          <w:spacing w:val="-4"/>
          <w:sz w:val="22"/>
          <w:szCs w:val="22"/>
        </w:rPr>
        <w:t xml:space="preserve"> </w:t>
      </w:r>
      <w:r>
        <w:rPr>
          <w:rFonts w:ascii="Calibri" w:eastAsia="Calibri" w:hAnsi="Calibri" w:cs="Calibri"/>
          <w:spacing w:val="1"/>
          <w:sz w:val="22"/>
          <w:szCs w:val="22"/>
        </w:rPr>
        <w:t>6</w:t>
      </w:r>
      <w:r>
        <w:rPr>
          <w:rFonts w:ascii="Calibri" w:eastAsia="Calibri" w:hAnsi="Calibri" w:cs="Calibri"/>
          <w:sz w:val="22"/>
          <w:szCs w:val="22"/>
        </w:rPr>
        <w:t>kg</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1"/>
          <w:sz w:val="22"/>
          <w:szCs w:val="22"/>
        </w:rPr>
        <w:t>9</w:t>
      </w:r>
      <w:r>
        <w:rPr>
          <w:rFonts w:ascii="Calibri" w:eastAsia="Calibri" w:hAnsi="Calibri" w:cs="Calibri"/>
          <w:sz w:val="22"/>
          <w:szCs w:val="22"/>
        </w:rPr>
        <w:t>kg</w:t>
      </w:r>
    </w:p>
    <w:p w14:paraId="63194191" w14:textId="77777777" w:rsidR="00065BF4" w:rsidRDefault="00E32064">
      <w:pPr>
        <w:spacing w:before="3"/>
        <w:ind w:left="946"/>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pacing w:val="1"/>
          <w:sz w:val="22"/>
          <w:szCs w:val="22"/>
        </w:rPr>
        <w:t>Do</w:t>
      </w:r>
      <w:r>
        <w:rPr>
          <w:rFonts w:ascii="Calibri" w:eastAsia="Calibri" w:hAnsi="Calibri" w:cs="Calibri"/>
          <w:spacing w:val="-1"/>
          <w:sz w:val="22"/>
          <w:szCs w:val="22"/>
        </w:rPr>
        <w:t>ub</w:t>
      </w:r>
      <w:r>
        <w:rPr>
          <w:rFonts w:ascii="Calibri" w:eastAsia="Calibri" w:hAnsi="Calibri" w:cs="Calibri"/>
          <w:sz w:val="22"/>
          <w:szCs w:val="22"/>
        </w:rPr>
        <w:t>le</w:t>
      </w:r>
      <w:r>
        <w:rPr>
          <w:rFonts w:ascii="Calibri" w:eastAsia="Calibri" w:hAnsi="Calibri" w:cs="Calibri"/>
          <w:spacing w:val="-2"/>
          <w:sz w:val="22"/>
          <w:szCs w:val="22"/>
        </w:rPr>
        <w:t xml:space="preserve"> </w:t>
      </w:r>
      <w:r>
        <w:rPr>
          <w:rFonts w:ascii="Calibri" w:eastAsia="Calibri" w:hAnsi="Calibri" w:cs="Calibri"/>
          <w:sz w:val="22"/>
          <w:szCs w:val="22"/>
        </w:rPr>
        <w:t>size cap</w:t>
      </w:r>
      <w:r>
        <w:rPr>
          <w:rFonts w:ascii="Calibri" w:eastAsia="Calibri" w:hAnsi="Calibri" w:cs="Calibri"/>
          <w:spacing w:val="-3"/>
          <w:sz w:val="22"/>
          <w:szCs w:val="22"/>
        </w:rPr>
        <w:t>a</w:t>
      </w:r>
      <w:r>
        <w:rPr>
          <w:rFonts w:ascii="Calibri" w:eastAsia="Calibri" w:hAnsi="Calibri" w:cs="Calibri"/>
          <w:sz w:val="22"/>
          <w:szCs w:val="22"/>
        </w:rPr>
        <w:t>city</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up</w:t>
      </w:r>
      <w:r>
        <w:rPr>
          <w:rFonts w:ascii="Calibri" w:eastAsia="Calibri" w:hAnsi="Calibri" w:cs="Calibri"/>
          <w:spacing w:val="-3"/>
          <w:sz w:val="22"/>
          <w:szCs w:val="22"/>
        </w:rPr>
        <w:t xml:space="preserve"> </w:t>
      </w:r>
      <w:r>
        <w:rPr>
          <w:rFonts w:ascii="Calibri" w:eastAsia="Calibri" w:hAnsi="Calibri" w:cs="Calibri"/>
          <w:sz w:val="22"/>
          <w:szCs w:val="22"/>
        </w:rPr>
        <w:t>to t</w:t>
      </w:r>
      <w:r>
        <w:rPr>
          <w:rFonts w:ascii="Calibri" w:eastAsia="Calibri" w:hAnsi="Calibri" w:cs="Calibri"/>
          <w:spacing w:val="-2"/>
          <w:sz w:val="22"/>
          <w:szCs w:val="22"/>
        </w:rPr>
        <w:t>w</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2"/>
          <w:sz w:val="22"/>
          <w:szCs w:val="22"/>
        </w:rPr>
        <w:t>(</w:t>
      </w:r>
      <w:r>
        <w:rPr>
          <w:rFonts w:ascii="Calibri" w:eastAsia="Calibri" w:hAnsi="Calibri" w:cs="Calibri"/>
          <w:spacing w:val="1"/>
          <w:sz w:val="22"/>
          <w:szCs w:val="22"/>
        </w:rPr>
        <w:t>2</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1"/>
          <w:sz w:val="22"/>
          <w:szCs w:val="22"/>
        </w:rPr>
        <w:t>9</w:t>
      </w:r>
      <w:r>
        <w:rPr>
          <w:rFonts w:ascii="Calibri" w:eastAsia="Calibri" w:hAnsi="Calibri" w:cs="Calibri"/>
          <w:sz w:val="22"/>
          <w:szCs w:val="22"/>
        </w:rPr>
        <w:t>kg</w:t>
      </w:r>
      <w:r>
        <w:rPr>
          <w:rFonts w:ascii="Calibri" w:eastAsia="Calibri" w:hAnsi="Calibri" w:cs="Calibri"/>
          <w:spacing w:val="-2"/>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z w:val="22"/>
          <w:szCs w:val="22"/>
        </w:rPr>
        <w:t>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s</w:t>
      </w:r>
    </w:p>
    <w:p w14:paraId="5AF53197" w14:textId="77777777" w:rsidR="00065BF4" w:rsidRDefault="00E32064">
      <w:pPr>
        <w:spacing w:before="5"/>
        <w:ind w:left="946"/>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stallati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la</w:t>
      </w:r>
      <w:r>
        <w:rPr>
          <w:rFonts w:ascii="Calibri" w:eastAsia="Calibri" w:hAnsi="Calibri" w:cs="Calibri"/>
          <w:spacing w:val="-1"/>
          <w:sz w:val="22"/>
          <w:szCs w:val="22"/>
        </w:rPr>
        <w:t>b</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&amp;</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2"/>
          <w:sz w:val="22"/>
          <w:szCs w:val="22"/>
        </w:rPr>
        <w:t>te</w:t>
      </w:r>
      <w:r>
        <w:rPr>
          <w:rFonts w:ascii="Calibri" w:eastAsia="Calibri" w:hAnsi="Calibri" w:cs="Calibri"/>
          <w:sz w:val="22"/>
          <w:szCs w:val="22"/>
        </w:rPr>
        <w:t>ri</w:t>
      </w:r>
      <w:r>
        <w:rPr>
          <w:rFonts w:ascii="Calibri" w:eastAsia="Calibri" w:hAnsi="Calibri" w:cs="Calibri"/>
          <w:spacing w:val="-1"/>
          <w:sz w:val="22"/>
          <w:szCs w:val="22"/>
        </w:rPr>
        <w:t>a</w:t>
      </w:r>
      <w:r>
        <w:rPr>
          <w:rFonts w:ascii="Calibri" w:eastAsia="Calibri" w:hAnsi="Calibri" w:cs="Calibri"/>
          <w:sz w:val="22"/>
          <w:szCs w:val="22"/>
        </w:rPr>
        <w:t>ls used</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fit</w:t>
      </w:r>
      <w:r>
        <w:rPr>
          <w:rFonts w:ascii="Calibri" w:eastAsia="Calibri" w:hAnsi="Calibri" w:cs="Calibri"/>
          <w:spacing w:val="-2"/>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t</w:t>
      </w:r>
      <w:r>
        <w:rPr>
          <w:rFonts w:ascii="Calibri" w:eastAsia="Calibri" w:hAnsi="Calibri" w:cs="Calibri"/>
          <w:sz w:val="22"/>
          <w:szCs w:val="22"/>
        </w:rPr>
        <w:t>a</w:t>
      </w:r>
      <w:r>
        <w:rPr>
          <w:rFonts w:ascii="Calibri" w:eastAsia="Calibri" w:hAnsi="Calibri" w:cs="Calibri"/>
          <w:spacing w:val="-1"/>
          <w:sz w:val="22"/>
          <w:szCs w:val="22"/>
        </w:rPr>
        <w:t>nd</w:t>
      </w:r>
      <w:r>
        <w:rPr>
          <w:rFonts w:ascii="Calibri" w:eastAsia="Calibri" w:hAnsi="Calibri" w:cs="Calibri"/>
          <w:sz w:val="22"/>
          <w:szCs w:val="22"/>
        </w:rPr>
        <w:t>(s)</w:t>
      </w:r>
      <w:r>
        <w:rPr>
          <w:rFonts w:ascii="Calibri" w:eastAsia="Calibri" w:hAnsi="Calibri" w:cs="Calibri"/>
          <w:spacing w:val="-2"/>
          <w:sz w:val="22"/>
          <w:szCs w:val="22"/>
        </w:rPr>
        <w:t xml:space="preserve"> t</w:t>
      </w:r>
      <w:r>
        <w:rPr>
          <w:rFonts w:ascii="Calibri" w:eastAsia="Calibri" w:hAnsi="Calibri" w:cs="Calibri"/>
          <w:sz w:val="22"/>
          <w:szCs w:val="22"/>
        </w:rPr>
        <w:t>o</w:t>
      </w:r>
      <w:r>
        <w:rPr>
          <w:rFonts w:ascii="Calibri" w:eastAsia="Calibri" w:hAnsi="Calibri" w:cs="Calibri"/>
          <w:spacing w:val="-1"/>
          <w:sz w:val="22"/>
          <w:szCs w:val="22"/>
        </w:rPr>
        <w:t xml:space="preserve"> b</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ed w</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i</w:t>
      </w:r>
      <w:r>
        <w:rPr>
          <w:rFonts w:ascii="Calibri" w:eastAsia="Calibri" w:hAnsi="Calibri" w:cs="Calibri"/>
          <w:spacing w:val="-3"/>
          <w:sz w:val="22"/>
          <w:szCs w:val="22"/>
        </w:rPr>
        <w:t>r</w:t>
      </w:r>
      <w:r>
        <w:rPr>
          <w:rFonts w:ascii="Calibri" w:eastAsia="Calibri" w:hAnsi="Calibri" w:cs="Calibri"/>
          <w:spacing w:val="-2"/>
          <w:sz w:val="22"/>
          <w:szCs w:val="22"/>
        </w:rPr>
        <w:t>e</w:t>
      </w:r>
      <w:r>
        <w:rPr>
          <w:rFonts w:ascii="Calibri" w:eastAsia="Calibri" w:hAnsi="Calibri" w:cs="Calibri"/>
          <w:sz w:val="22"/>
          <w:szCs w:val="22"/>
        </w:rPr>
        <w:t>d</w:t>
      </w:r>
    </w:p>
    <w:p w14:paraId="0B7C4680" w14:textId="77777777" w:rsidR="00065BF4" w:rsidRDefault="00E32064">
      <w:pPr>
        <w:spacing w:before="6"/>
        <w:ind w:left="946"/>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ew</w:t>
      </w:r>
      <w:r>
        <w:rPr>
          <w:rFonts w:ascii="Calibri" w:eastAsia="Calibri" w:hAnsi="Calibri" w:cs="Calibri"/>
          <w:spacing w:val="1"/>
          <w:sz w:val="22"/>
          <w:szCs w:val="22"/>
        </w:rPr>
        <w:t xml:space="preserve"> </w:t>
      </w:r>
      <w:r>
        <w:rPr>
          <w:rFonts w:ascii="Calibri" w:eastAsia="Calibri" w:hAnsi="Calibri" w:cs="Calibri"/>
          <w:sz w:val="22"/>
          <w:szCs w:val="22"/>
        </w:rPr>
        <w:t>ca</w:t>
      </w:r>
      <w:r>
        <w:rPr>
          <w:rFonts w:ascii="Calibri" w:eastAsia="Calibri" w:hAnsi="Calibri" w:cs="Calibri"/>
          <w:spacing w:val="-1"/>
          <w:sz w:val="22"/>
          <w:szCs w:val="22"/>
        </w:rPr>
        <w:t>b</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2"/>
          <w:sz w:val="22"/>
          <w:szCs w:val="22"/>
        </w:rPr>
        <w:t>e</w:t>
      </w:r>
      <w:r>
        <w:rPr>
          <w:rFonts w:ascii="Calibri" w:eastAsia="Calibri" w:hAnsi="Calibri" w:cs="Calibri"/>
          <w:sz w:val="22"/>
          <w:szCs w:val="22"/>
        </w:rPr>
        <w:t>ts</w:t>
      </w:r>
      <w:r>
        <w:rPr>
          <w:rFonts w:ascii="Calibri" w:eastAsia="Calibri" w:hAnsi="Calibri" w:cs="Calibri"/>
          <w:spacing w:val="1"/>
          <w:sz w:val="22"/>
          <w:szCs w:val="22"/>
        </w:rPr>
        <w:t>(</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l</w:t>
      </w:r>
      <w:r>
        <w:rPr>
          <w:rFonts w:ascii="Calibri" w:eastAsia="Calibri" w:hAnsi="Calibri" w:cs="Calibri"/>
          <w:spacing w:val="1"/>
          <w:sz w:val="22"/>
          <w:szCs w:val="22"/>
        </w:rPr>
        <w:t>o</w:t>
      </w:r>
      <w:r>
        <w:rPr>
          <w:rFonts w:ascii="Calibri" w:eastAsia="Calibri" w:hAnsi="Calibri" w:cs="Calibri"/>
          <w:spacing w:val="-2"/>
          <w:sz w:val="22"/>
          <w:szCs w:val="22"/>
        </w:rPr>
        <w:t>c</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ed in</w:t>
      </w:r>
      <w:r>
        <w:rPr>
          <w:rFonts w:ascii="Calibri" w:eastAsia="Calibri" w:hAnsi="Calibri" w:cs="Calibri"/>
          <w:spacing w:val="-3"/>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ena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ent</w:t>
      </w:r>
      <w:r>
        <w:rPr>
          <w:rFonts w:ascii="Calibri" w:eastAsia="Calibri" w:hAnsi="Calibri" w:cs="Calibri"/>
          <w:spacing w:val="5"/>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repo</w:t>
      </w:r>
      <w:r>
        <w:rPr>
          <w:rFonts w:ascii="Calibri" w:eastAsia="Calibri" w:hAnsi="Calibri" w:cs="Calibri"/>
          <w:spacing w:val="-3"/>
          <w:sz w:val="22"/>
          <w:szCs w:val="22"/>
        </w:rPr>
        <w:t>r</w:t>
      </w:r>
      <w:r>
        <w:rPr>
          <w:rFonts w:ascii="Calibri" w:eastAsia="Calibri" w:hAnsi="Calibri" w:cs="Calibri"/>
          <w:sz w:val="22"/>
          <w:szCs w:val="22"/>
        </w:rPr>
        <w:t>t</w:t>
      </w:r>
    </w:p>
    <w:p w14:paraId="628EAED5" w14:textId="77777777" w:rsidR="00065BF4" w:rsidRDefault="00065BF4">
      <w:pPr>
        <w:spacing w:before="17" w:line="220" w:lineRule="exact"/>
        <w:rPr>
          <w:sz w:val="22"/>
          <w:szCs w:val="22"/>
        </w:rPr>
      </w:pPr>
    </w:p>
    <w:p w14:paraId="16D5FF1E" w14:textId="77777777" w:rsidR="00065BF4" w:rsidRDefault="00E32064" w:rsidP="0038639F">
      <w:pPr>
        <w:ind w:left="101" w:right="5209"/>
        <w:jc w:val="both"/>
        <w:rPr>
          <w:rFonts w:ascii="Calibri" w:eastAsia="Calibri" w:hAnsi="Calibri" w:cs="Calibri"/>
          <w:sz w:val="22"/>
          <w:szCs w:val="22"/>
        </w:rPr>
      </w:pPr>
      <w:r>
        <w:rPr>
          <w:rFonts w:ascii="Calibri" w:eastAsia="Calibri" w:hAnsi="Calibri" w:cs="Calibri"/>
          <w:b/>
          <w:spacing w:val="1"/>
          <w:sz w:val="22"/>
          <w:szCs w:val="22"/>
        </w:rPr>
        <w:t>3</w:t>
      </w:r>
      <w:r>
        <w:rPr>
          <w:rFonts w:ascii="Calibri" w:eastAsia="Calibri" w:hAnsi="Calibri" w:cs="Calibri"/>
          <w:b/>
          <w:spacing w:val="-1"/>
          <w:sz w:val="22"/>
          <w:szCs w:val="22"/>
        </w:rPr>
        <w:t>.</w:t>
      </w:r>
      <w:r>
        <w:rPr>
          <w:rFonts w:ascii="Calibri" w:eastAsia="Calibri" w:hAnsi="Calibri" w:cs="Calibri"/>
          <w:b/>
          <w:sz w:val="22"/>
          <w:szCs w:val="22"/>
        </w:rPr>
        <w:t xml:space="preserve">6        </w:t>
      </w:r>
      <w:r>
        <w:rPr>
          <w:rFonts w:ascii="Calibri" w:eastAsia="Calibri" w:hAnsi="Calibri" w:cs="Calibri"/>
          <w:b/>
          <w:spacing w:val="1"/>
          <w:sz w:val="22"/>
          <w:szCs w:val="22"/>
        </w:rPr>
        <w:t xml:space="preserve"> </w:t>
      </w:r>
      <w:r>
        <w:rPr>
          <w:rFonts w:ascii="Calibri" w:eastAsia="Calibri" w:hAnsi="Calibri" w:cs="Calibri"/>
          <w:b/>
          <w:spacing w:val="-1"/>
          <w:sz w:val="22"/>
          <w:szCs w:val="22"/>
        </w:rPr>
        <w:t>Supp</w:t>
      </w:r>
      <w:r>
        <w:rPr>
          <w:rFonts w:ascii="Calibri" w:eastAsia="Calibri" w:hAnsi="Calibri" w:cs="Calibri"/>
          <w:b/>
          <w:spacing w:val="1"/>
          <w:sz w:val="22"/>
          <w:szCs w:val="22"/>
        </w:rPr>
        <w:t>l</w:t>
      </w:r>
      <w:r>
        <w:rPr>
          <w:rFonts w:ascii="Calibri" w:eastAsia="Calibri" w:hAnsi="Calibri" w:cs="Calibri"/>
          <w:b/>
          <w:sz w:val="22"/>
          <w:szCs w:val="22"/>
        </w:rPr>
        <w:t>y</w:t>
      </w:r>
      <w:r>
        <w:rPr>
          <w:rFonts w:ascii="Calibri" w:eastAsia="Calibri" w:hAnsi="Calibri" w:cs="Calibri"/>
          <w:b/>
          <w:spacing w:val="1"/>
          <w:sz w:val="22"/>
          <w:szCs w:val="22"/>
        </w:rPr>
        <w:t xml:space="preserve"> </w:t>
      </w:r>
      <w:r>
        <w:rPr>
          <w:rFonts w:ascii="Calibri" w:eastAsia="Calibri" w:hAnsi="Calibri" w:cs="Calibri"/>
          <w:b/>
          <w:spacing w:val="-1"/>
          <w:sz w:val="22"/>
          <w:szCs w:val="22"/>
        </w:rPr>
        <w:t>o</w:t>
      </w:r>
      <w:r>
        <w:rPr>
          <w:rFonts w:ascii="Calibri" w:eastAsia="Calibri" w:hAnsi="Calibri" w:cs="Calibri"/>
          <w:b/>
          <w:sz w:val="22"/>
          <w:szCs w:val="22"/>
        </w:rPr>
        <w:t>f</w:t>
      </w:r>
      <w:r>
        <w:rPr>
          <w:rFonts w:ascii="Calibri" w:eastAsia="Calibri" w:hAnsi="Calibri" w:cs="Calibri"/>
          <w:b/>
          <w:spacing w:val="-2"/>
          <w:sz w:val="22"/>
          <w:szCs w:val="22"/>
        </w:rPr>
        <w:t xml:space="preserve"> </w:t>
      </w:r>
      <w:r>
        <w:rPr>
          <w:rFonts w:ascii="Calibri" w:eastAsia="Calibri" w:hAnsi="Calibri" w:cs="Calibri"/>
          <w:b/>
          <w:spacing w:val="1"/>
          <w:sz w:val="22"/>
          <w:szCs w:val="22"/>
        </w:rPr>
        <w:t>N</w:t>
      </w:r>
      <w:r>
        <w:rPr>
          <w:rFonts w:ascii="Calibri" w:eastAsia="Calibri" w:hAnsi="Calibri" w:cs="Calibri"/>
          <w:b/>
          <w:spacing w:val="-3"/>
          <w:sz w:val="22"/>
          <w:szCs w:val="22"/>
        </w:rPr>
        <w:t>e</w:t>
      </w:r>
      <w:r>
        <w:rPr>
          <w:rFonts w:ascii="Calibri" w:eastAsia="Calibri" w:hAnsi="Calibri" w:cs="Calibri"/>
          <w:b/>
          <w:sz w:val="22"/>
          <w:szCs w:val="22"/>
        </w:rPr>
        <w:t>w</w:t>
      </w:r>
      <w:r>
        <w:rPr>
          <w:rFonts w:ascii="Calibri" w:eastAsia="Calibri" w:hAnsi="Calibri" w:cs="Calibri"/>
          <w:b/>
          <w:spacing w:val="1"/>
          <w:sz w:val="22"/>
          <w:szCs w:val="22"/>
        </w:rPr>
        <w:t xml:space="preserve"> </w:t>
      </w:r>
      <w:r>
        <w:rPr>
          <w:rFonts w:ascii="Calibri" w:eastAsia="Calibri" w:hAnsi="Calibri" w:cs="Calibri"/>
          <w:b/>
          <w:spacing w:val="-1"/>
          <w:sz w:val="22"/>
          <w:szCs w:val="22"/>
        </w:rPr>
        <w:t>Si</w:t>
      </w:r>
      <w:r>
        <w:rPr>
          <w:rFonts w:ascii="Calibri" w:eastAsia="Calibri" w:hAnsi="Calibri" w:cs="Calibri"/>
          <w:b/>
          <w:spacing w:val="-2"/>
          <w:sz w:val="22"/>
          <w:szCs w:val="22"/>
        </w:rPr>
        <w:t>g</w:t>
      </w:r>
      <w:r>
        <w:rPr>
          <w:rFonts w:ascii="Calibri" w:eastAsia="Calibri" w:hAnsi="Calibri" w:cs="Calibri"/>
          <w:b/>
          <w:spacing w:val="-1"/>
          <w:sz w:val="22"/>
          <w:szCs w:val="22"/>
        </w:rPr>
        <w:t>na</w:t>
      </w:r>
      <w:r>
        <w:rPr>
          <w:rFonts w:ascii="Calibri" w:eastAsia="Calibri" w:hAnsi="Calibri" w:cs="Calibri"/>
          <w:b/>
          <w:spacing w:val="1"/>
          <w:sz w:val="22"/>
          <w:szCs w:val="22"/>
        </w:rPr>
        <w:t>g</w:t>
      </w:r>
      <w:r>
        <w:rPr>
          <w:rFonts w:ascii="Calibri" w:eastAsia="Calibri" w:hAnsi="Calibri" w:cs="Calibri"/>
          <w:b/>
          <w:spacing w:val="-1"/>
          <w:sz w:val="22"/>
          <w:szCs w:val="22"/>
        </w:rPr>
        <w:t>e</w:t>
      </w:r>
      <w:r>
        <w:rPr>
          <w:rFonts w:ascii="Calibri" w:eastAsia="Calibri" w:hAnsi="Calibri" w:cs="Calibri"/>
          <w:b/>
          <w:sz w:val="22"/>
          <w:szCs w:val="22"/>
        </w:rPr>
        <w:t>:</w:t>
      </w:r>
    </w:p>
    <w:p w14:paraId="2AA8DE4B" w14:textId="77777777" w:rsidR="00065BF4" w:rsidRDefault="00065BF4">
      <w:pPr>
        <w:spacing w:before="5" w:line="120" w:lineRule="exact"/>
        <w:rPr>
          <w:sz w:val="12"/>
          <w:szCs w:val="12"/>
        </w:rPr>
      </w:pPr>
    </w:p>
    <w:p w14:paraId="2B64A629" w14:textId="77777777" w:rsidR="00065BF4" w:rsidRDefault="00E32064">
      <w:pPr>
        <w:spacing w:line="276" w:lineRule="auto"/>
        <w:ind w:left="101" w:right="63"/>
        <w:jc w:val="both"/>
        <w:rPr>
          <w:rFonts w:ascii="Calibri" w:eastAsia="Calibri" w:hAnsi="Calibri" w:cs="Calibri"/>
          <w:sz w:val="22"/>
          <w:szCs w:val="22"/>
        </w:rPr>
      </w:pPr>
      <w:r>
        <w:rPr>
          <w:rFonts w:ascii="Calibri" w:eastAsia="Calibri" w:hAnsi="Calibri" w:cs="Calibri"/>
          <w:sz w:val="22"/>
          <w:szCs w:val="22"/>
        </w:rPr>
        <w:t>S</w:t>
      </w:r>
      <w:r>
        <w:rPr>
          <w:rFonts w:ascii="Calibri" w:eastAsia="Calibri" w:hAnsi="Calibri" w:cs="Calibri"/>
          <w:spacing w:val="-1"/>
          <w:sz w:val="22"/>
          <w:szCs w:val="22"/>
        </w:rPr>
        <w:t>ign</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5"/>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u</w:t>
      </w:r>
      <w:r>
        <w:rPr>
          <w:rFonts w:ascii="Calibri" w:eastAsia="Calibri" w:hAnsi="Calibri" w:cs="Calibri"/>
          <w:sz w:val="22"/>
          <w:szCs w:val="22"/>
        </w:rPr>
        <w:t>sed</w:t>
      </w:r>
      <w:r>
        <w:rPr>
          <w:rFonts w:ascii="Calibri" w:eastAsia="Calibri" w:hAnsi="Calibri" w:cs="Calibri"/>
          <w:spacing w:val="2"/>
          <w:sz w:val="22"/>
          <w:szCs w:val="22"/>
        </w:rPr>
        <w:t xml:space="preserve"> </w:t>
      </w:r>
      <w:r>
        <w:rPr>
          <w:rFonts w:ascii="Calibri" w:eastAsia="Calibri" w:hAnsi="Calibri" w:cs="Calibri"/>
          <w:sz w:val="22"/>
          <w:szCs w:val="22"/>
        </w:rPr>
        <w:t>to</w:t>
      </w:r>
      <w:r>
        <w:rPr>
          <w:rFonts w:ascii="Calibri" w:eastAsia="Calibri" w:hAnsi="Calibri" w:cs="Calibri"/>
          <w:spacing w:val="4"/>
          <w:sz w:val="22"/>
          <w:szCs w:val="22"/>
        </w:rPr>
        <w:t xml:space="preserve"> </w:t>
      </w:r>
      <w:r>
        <w:rPr>
          <w:rFonts w:ascii="Calibri" w:eastAsia="Calibri" w:hAnsi="Calibri" w:cs="Calibri"/>
          <w:spacing w:val="-3"/>
          <w:sz w:val="22"/>
          <w:szCs w:val="22"/>
        </w:rPr>
        <w:t>p</w:t>
      </w:r>
      <w:r>
        <w:rPr>
          <w:rFonts w:ascii="Calibri" w:eastAsia="Calibri" w:hAnsi="Calibri" w:cs="Calibri"/>
          <w:sz w:val="22"/>
          <w:szCs w:val="22"/>
        </w:rPr>
        <w:t>er</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ently</w:t>
      </w:r>
      <w:r>
        <w:rPr>
          <w:rFonts w:ascii="Calibri" w:eastAsia="Calibri" w:hAnsi="Calibri" w:cs="Calibri"/>
          <w:spacing w:val="4"/>
          <w:sz w:val="22"/>
          <w:szCs w:val="22"/>
        </w:rPr>
        <w:t xml:space="preserve"> </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rk</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5"/>
          <w:sz w:val="22"/>
          <w:szCs w:val="22"/>
        </w:rPr>
        <w:t xml:space="preserve"> </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c</w:t>
      </w:r>
      <w:r>
        <w:rPr>
          <w:rFonts w:ascii="Calibri" w:eastAsia="Calibri" w:hAnsi="Calibri" w:cs="Calibri"/>
          <w:spacing w:val="-2"/>
          <w:sz w:val="22"/>
          <w:szCs w:val="22"/>
        </w:rPr>
        <w:t>a</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4"/>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tificat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5"/>
          <w:sz w:val="22"/>
          <w:szCs w:val="22"/>
        </w:rPr>
        <w:t xml:space="preserve"> </w:t>
      </w:r>
      <w:r>
        <w:rPr>
          <w:rFonts w:ascii="Calibri" w:eastAsia="Calibri" w:hAnsi="Calibri" w:cs="Calibri"/>
          <w:sz w:val="22"/>
          <w:szCs w:val="22"/>
        </w:rPr>
        <w:t>all fi</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i</w:t>
      </w:r>
      <w:r>
        <w:rPr>
          <w:rFonts w:ascii="Calibri" w:eastAsia="Calibri" w:hAnsi="Calibri" w:cs="Calibri"/>
          <w:spacing w:val="-4"/>
          <w:sz w:val="22"/>
          <w:szCs w:val="22"/>
        </w:rPr>
        <w:t>n</w:t>
      </w:r>
      <w:r>
        <w:rPr>
          <w:rFonts w:ascii="Calibri" w:eastAsia="Calibri" w:hAnsi="Calibri" w:cs="Calibri"/>
          <w:sz w:val="22"/>
          <w:szCs w:val="22"/>
        </w:rPr>
        <w:t>ts</w:t>
      </w:r>
      <w:r>
        <w:rPr>
          <w:rFonts w:ascii="Calibri" w:eastAsia="Calibri" w:hAnsi="Calibri" w:cs="Calibri"/>
          <w:spacing w:val="6"/>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ass</w:t>
      </w:r>
      <w:r>
        <w:rPr>
          <w:rFonts w:ascii="Calibri" w:eastAsia="Calibri" w:hAnsi="Calibri" w:cs="Calibri"/>
          <w:spacing w:val="-1"/>
          <w:sz w:val="22"/>
          <w:szCs w:val="22"/>
        </w:rPr>
        <w:t>o</w:t>
      </w:r>
      <w:r>
        <w:rPr>
          <w:rFonts w:ascii="Calibri" w:eastAsia="Calibri" w:hAnsi="Calibri" w:cs="Calibri"/>
          <w:sz w:val="22"/>
          <w:szCs w:val="22"/>
        </w:rPr>
        <w:t>ciated fi</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w:t>
      </w:r>
      <w:r>
        <w:rPr>
          <w:rFonts w:ascii="Calibri" w:eastAsia="Calibri" w:hAnsi="Calibri" w:cs="Calibri"/>
          <w:spacing w:val="-4"/>
          <w:sz w:val="22"/>
          <w:szCs w:val="22"/>
        </w:rPr>
        <w:t>p</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1"/>
          <w:sz w:val="22"/>
          <w:szCs w:val="22"/>
        </w:rPr>
        <w:t xml:space="preserve"> </w:t>
      </w:r>
      <w:r>
        <w:rPr>
          <w:rFonts w:ascii="Calibri" w:eastAsia="Calibri" w:hAnsi="Calibri" w:cs="Calibri"/>
          <w:sz w:val="22"/>
          <w:szCs w:val="22"/>
        </w:rPr>
        <w:t>l</w:t>
      </w:r>
      <w:r>
        <w:rPr>
          <w:rFonts w:ascii="Calibri" w:eastAsia="Calibri" w:hAnsi="Calibri" w:cs="Calibri"/>
          <w:spacing w:val="-2"/>
          <w:sz w:val="22"/>
          <w:szCs w:val="22"/>
        </w:rPr>
        <w:t>o</w:t>
      </w:r>
      <w:r>
        <w:rPr>
          <w:rFonts w:ascii="Calibri" w:eastAsia="Calibri" w:hAnsi="Calibri" w:cs="Calibri"/>
          <w:sz w:val="22"/>
          <w:szCs w:val="22"/>
        </w:rPr>
        <w:t>cat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ll</w:t>
      </w:r>
      <w:r>
        <w:rPr>
          <w:rFonts w:ascii="Calibri" w:eastAsia="Calibri" w:hAnsi="Calibri" w:cs="Calibri"/>
          <w:spacing w:val="3"/>
          <w:sz w:val="22"/>
          <w:szCs w:val="22"/>
        </w:rPr>
        <w:t xml:space="preserve"> </w:t>
      </w:r>
      <w:r>
        <w:rPr>
          <w:rFonts w:ascii="Calibri" w:eastAsia="Calibri" w:hAnsi="Calibri" w:cs="Calibri"/>
          <w:sz w:val="22"/>
          <w:szCs w:val="22"/>
        </w:rPr>
        <w:t>si</w:t>
      </w:r>
      <w:r>
        <w:rPr>
          <w:rFonts w:ascii="Calibri" w:eastAsia="Calibri" w:hAnsi="Calibri" w:cs="Calibri"/>
          <w:spacing w:val="-1"/>
          <w:sz w:val="22"/>
          <w:szCs w:val="22"/>
        </w:rPr>
        <w:t>gn</w:t>
      </w:r>
      <w:r>
        <w:rPr>
          <w:rFonts w:ascii="Calibri" w:eastAsia="Calibri" w:hAnsi="Calibri" w:cs="Calibri"/>
          <w:sz w:val="22"/>
          <w:szCs w:val="22"/>
        </w:rPr>
        <w:t>s</w:t>
      </w:r>
      <w:r>
        <w:rPr>
          <w:rFonts w:ascii="Calibri" w:eastAsia="Calibri" w:hAnsi="Calibri" w:cs="Calibri"/>
          <w:spacing w:val="1"/>
          <w:sz w:val="22"/>
          <w:szCs w:val="22"/>
        </w:rPr>
        <w:t xml:space="preserve"> 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1"/>
          <w:sz w:val="22"/>
          <w:szCs w:val="22"/>
        </w:rPr>
        <w:t>du</w:t>
      </w:r>
      <w:r>
        <w:rPr>
          <w:rFonts w:ascii="Calibri" w:eastAsia="Calibri" w:hAnsi="Calibri" w:cs="Calibri"/>
          <w:sz w:val="22"/>
          <w:szCs w:val="22"/>
        </w:rPr>
        <w:t>ra</w:t>
      </w:r>
      <w:r>
        <w:rPr>
          <w:rFonts w:ascii="Calibri" w:eastAsia="Calibri" w:hAnsi="Calibri" w:cs="Calibri"/>
          <w:spacing w:val="-1"/>
          <w:sz w:val="22"/>
          <w:szCs w:val="22"/>
        </w:rPr>
        <w:t>b</w:t>
      </w:r>
      <w:r>
        <w:rPr>
          <w:rFonts w:ascii="Calibri" w:eastAsia="Calibri" w:hAnsi="Calibri" w:cs="Calibri"/>
          <w:sz w:val="22"/>
          <w:szCs w:val="22"/>
        </w:rPr>
        <w:t>l</w:t>
      </w:r>
      <w:r>
        <w:rPr>
          <w:rFonts w:ascii="Calibri" w:eastAsia="Calibri" w:hAnsi="Calibri" w:cs="Calibri"/>
          <w:spacing w:val="-2"/>
          <w:sz w:val="22"/>
          <w:szCs w:val="22"/>
        </w:rPr>
        <w:t>e</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u</w:t>
      </w:r>
      <w:r>
        <w:rPr>
          <w:rFonts w:ascii="Calibri" w:eastAsia="Calibri" w:hAnsi="Calibri" w:cs="Calibri"/>
          <w:sz w:val="22"/>
          <w:szCs w:val="22"/>
        </w:rPr>
        <w:t>ita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3"/>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pacing w:val="-1"/>
          <w:sz w:val="22"/>
          <w:szCs w:val="22"/>
        </w:rPr>
        <w:t>u</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in all</w:t>
      </w:r>
      <w:r>
        <w:rPr>
          <w:rFonts w:ascii="Calibri" w:eastAsia="Calibri" w:hAnsi="Calibri" w:cs="Calibri"/>
          <w:spacing w:val="2"/>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ndo</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 xml:space="preserve"> </w:t>
      </w:r>
      <w:r>
        <w:rPr>
          <w:rFonts w:ascii="Calibri" w:eastAsia="Calibri" w:hAnsi="Calibri" w:cs="Calibri"/>
          <w:sz w:val="22"/>
          <w:szCs w:val="22"/>
        </w:rPr>
        <w:t>l</w:t>
      </w:r>
      <w:r>
        <w:rPr>
          <w:rFonts w:ascii="Calibri" w:eastAsia="Calibri" w:hAnsi="Calibri" w:cs="Calibri"/>
          <w:spacing w:val="1"/>
          <w:sz w:val="22"/>
          <w:szCs w:val="22"/>
        </w:rPr>
        <w:t>o</w:t>
      </w:r>
      <w:r>
        <w:rPr>
          <w:rFonts w:ascii="Calibri" w:eastAsia="Calibri" w:hAnsi="Calibri" w:cs="Calibri"/>
          <w:spacing w:val="-2"/>
          <w:sz w:val="22"/>
          <w:szCs w:val="22"/>
        </w:rPr>
        <w:t>c</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 the</w:t>
      </w:r>
      <w:r>
        <w:rPr>
          <w:rFonts w:ascii="Calibri" w:eastAsia="Calibri" w:hAnsi="Calibri" w:cs="Calibri"/>
          <w:spacing w:val="3"/>
          <w:sz w:val="22"/>
          <w:szCs w:val="22"/>
        </w:rPr>
        <w:t xml:space="preserve"> </w:t>
      </w:r>
      <w:r>
        <w:rPr>
          <w:rFonts w:ascii="Calibri" w:eastAsia="Calibri" w:hAnsi="Calibri" w:cs="Calibri"/>
          <w:spacing w:val="-3"/>
          <w:sz w:val="22"/>
          <w:szCs w:val="22"/>
        </w:rPr>
        <w:t>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pacing w:val="-3"/>
          <w:sz w:val="22"/>
          <w:szCs w:val="22"/>
        </w:rPr>
        <w:t>i</w:t>
      </w:r>
      <w:r>
        <w:rPr>
          <w:rFonts w:ascii="Calibri" w:eastAsia="Calibri" w:hAnsi="Calibri" w:cs="Calibri"/>
          <w:spacing w:val="-2"/>
          <w:sz w:val="22"/>
          <w:szCs w:val="22"/>
        </w:rPr>
        <w:t>c</w:t>
      </w:r>
      <w:r>
        <w:rPr>
          <w:rFonts w:ascii="Calibri" w:eastAsia="Calibri" w:hAnsi="Calibri" w:cs="Calibri"/>
          <w:sz w:val="22"/>
          <w:szCs w:val="22"/>
        </w:rPr>
        <w:t xml:space="preserve">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4"/>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3"/>
          <w:sz w:val="22"/>
          <w:szCs w:val="22"/>
        </w:rPr>
        <w:t xml:space="preserve"> </w:t>
      </w:r>
      <w:r>
        <w:rPr>
          <w:rFonts w:ascii="Calibri" w:eastAsia="Calibri" w:hAnsi="Calibri" w:cs="Calibri"/>
          <w:sz w:val="22"/>
          <w:szCs w:val="22"/>
        </w:rPr>
        <w:t>ens</w:t>
      </w:r>
      <w:r>
        <w:rPr>
          <w:rFonts w:ascii="Calibri" w:eastAsia="Calibri" w:hAnsi="Calibri" w:cs="Calibri"/>
          <w:spacing w:val="-1"/>
          <w:sz w:val="22"/>
          <w:szCs w:val="22"/>
        </w:rPr>
        <w:t>u</w:t>
      </w:r>
      <w:r>
        <w:rPr>
          <w:rFonts w:ascii="Calibri" w:eastAsia="Calibri" w:hAnsi="Calibri" w:cs="Calibri"/>
          <w:sz w:val="22"/>
          <w:szCs w:val="22"/>
        </w:rPr>
        <w:t>re</w:t>
      </w:r>
      <w:r>
        <w:rPr>
          <w:rFonts w:ascii="Calibri" w:eastAsia="Calibri" w:hAnsi="Calibri" w:cs="Calibri"/>
          <w:spacing w:val="4"/>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mp</w:t>
      </w:r>
      <w:r>
        <w:rPr>
          <w:rFonts w:ascii="Calibri" w:eastAsia="Calibri" w:hAnsi="Calibri" w:cs="Calibri"/>
          <w:sz w:val="22"/>
          <w:szCs w:val="22"/>
        </w:rPr>
        <w:t>lia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6"/>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i</w:t>
      </w:r>
      <w:r>
        <w:rPr>
          <w:rFonts w:ascii="Calibri" w:eastAsia="Calibri" w:hAnsi="Calibri" w:cs="Calibri"/>
          <w:sz w:val="22"/>
          <w:szCs w:val="22"/>
        </w:rPr>
        <w:t>th</w:t>
      </w:r>
      <w:r>
        <w:rPr>
          <w:rFonts w:ascii="Calibri" w:eastAsia="Calibri" w:hAnsi="Calibri" w:cs="Calibri"/>
          <w:spacing w:val="7"/>
          <w:sz w:val="22"/>
          <w:szCs w:val="22"/>
        </w:rPr>
        <w:t xml:space="preserve"> </w:t>
      </w:r>
      <w:r>
        <w:rPr>
          <w:rFonts w:ascii="Calibri" w:eastAsia="Calibri" w:hAnsi="Calibri" w:cs="Calibri"/>
          <w:sz w:val="22"/>
          <w:szCs w:val="22"/>
        </w:rPr>
        <w:t>legisl</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d</w:t>
      </w:r>
      <w:r>
        <w:rPr>
          <w:rFonts w:ascii="Calibri" w:eastAsia="Calibri" w:hAnsi="Calibri" w:cs="Calibri"/>
          <w:spacing w:val="5"/>
          <w:sz w:val="22"/>
          <w:szCs w:val="22"/>
        </w:rPr>
        <w:t xml:space="preserve"> </w:t>
      </w:r>
      <w:r>
        <w:rPr>
          <w:rFonts w:ascii="Calibri" w:eastAsia="Calibri" w:hAnsi="Calibri" w:cs="Calibri"/>
          <w:sz w:val="22"/>
          <w:szCs w:val="22"/>
        </w:rPr>
        <w:t>reg</w:t>
      </w:r>
      <w:r>
        <w:rPr>
          <w:rFonts w:ascii="Calibri" w:eastAsia="Calibri" w:hAnsi="Calibri" w:cs="Calibri"/>
          <w:spacing w:val="-1"/>
          <w:sz w:val="22"/>
          <w:szCs w:val="22"/>
        </w:rPr>
        <w:t>u</w:t>
      </w:r>
      <w:r>
        <w:rPr>
          <w:rFonts w:ascii="Calibri" w:eastAsia="Calibri" w:hAnsi="Calibri" w:cs="Calibri"/>
          <w:sz w:val="22"/>
          <w:szCs w:val="22"/>
        </w:rPr>
        <w:t>lat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6"/>
          <w:sz w:val="22"/>
          <w:szCs w:val="22"/>
        </w:rPr>
        <w:t xml:space="preserve"> </w:t>
      </w:r>
      <w:r>
        <w:rPr>
          <w:rFonts w:ascii="Calibri" w:eastAsia="Calibri" w:hAnsi="Calibri" w:cs="Calibri"/>
          <w:sz w:val="22"/>
          <w:szCs w:val="22"/>
        </w:rPr>
        <w:t>sp</w:t>
      </w:r>
      <w:r>
        <w:rPr>
          <w:rFonts w:ascii="Calibri" w:eastAsia="Calibri" w:hAnsi="Calibri" w:cs="Calibri"/>
          <w:spacing w:val="-3"/>
          <w:sz w:val="22"/>
          <w:szCs w:val="22"/>
        </w:rPr>
        <w:t>e</w:t>
      </w:r>
      <w:r>
        <w:rPr>
          <w:rFonts w:ascii="Calibri" w:eastAsia="Calibri" w:hAnsi="Calibri" w:cs="Calibri"/>
          <w:sz w:val="22"/>
          <w:szCs w:val="22"/>
        </w:rPr>
        <w:t>cified</w:t>
      </w:r>
      <w:r>
        <w:rPr>
          <w:rFonts w:ascii="Calibri" w:eastAsia="Calibri" w:hAnsi="Calibri" w:cs="Calibri"/>
          <w:spacing w:val="5"/>
          <w:sz w:val="22"/>
          <w:szCs w:val="22"/>
        </w:rPr>
        <w:t xml:space="preserve"> </w:t>
      </w:r>
      <w:r>
        <w:rPr>
          <w:rFonts w:ascii="Calibri" w:eastAsia="Calibri" w:hAnsi="Calibri" w:cs="Calibri"/>
          <w:sz w:val="22"/>
          <w:szCs w:val="22"/>
        </w:rPr>
        <w:t xml:space="preserve">in </w:t>
      </w:r>
      <w:r>
        <w:rPr>
          <w:rFonts w:ascii="Calibri" w:eastAsia="Calibri" w:hAnsi="Calibri" w:cs="Calibri"/>
          <w:spacing w:val="1"/>
          <w:sz w:val="22"/>
          <w:szCs w:val="22"/>
        </w:rPr>
        <w:t>P</w:t>
      </w:r>
      <w:r>
        <w:rPr>
          <w:rFonts w:ascii="Calibri" w:eastAsia="Calibri" w:hAnsi="Calibri" w:cs="Calibri"/>
          <w:sz w:val="22"/>
          <w:szCs w:val="22"/>
        </w:rPr>
        <w:t>ara</w:t>
      </w:r>
      <w:r>
        <w:rPr>
          <w:rFonts w:ascii="Calibri" w:eastAsia="Calibri" w:hAnsi="Calibri" w:cs="Calibri"/>
          <w:spacing w:val="-1"/>
          <w:sz w:val="22"/>
          <w:szCs w:val="22"/>
        </w:rPr>
        <w:t>g</w:t>
      </w:r>
      <w:r>
        <w:rPr>
          <w:rFonts w:ascii="Calibri" w:eastAsia="Calibri" w:hAnsi="Calibri" w:cs="Calibri"/>
          <w:sz w:val="22"/>
          <w:szCs w:val="22"/>
        </w:rPr>
        <w:t>ra</w:t>
      </w:r>
      <w:r>
        <w:rPr>
          <w:rFonts w:ascii="Calibri" w:eastAsia="Calibri" w:hAnsi="Calibri" w:cs="Calibri"/>
          <w:spacing w:val="-1"/>
          <w:sz w:val="22"/>
          <w:szCs w:val="22"/>
        </w:rPr>
        <w:t>p</w:t>
      </w:r>
      <w:r>
        <w:rPr>
          <w:rFonts w:ascii="Calibri" w:eastAsia="Calibri" w:hAnsi="Calibri" w:cs="Calibri"/>
          <w:sz w:val="22"/>
          <w:szCs w:val="22"/>
        </w:rPr>
        <w:t>h</w:t>
      </w:r>
      <w:r>
        <w:rPr>
          <w:rFonts w:ascii="Calibri" w:eastAsia="Calibri" w:hAnsi="Calibri" w:cs="Calibri"/>
          <w:spacing w:val="5"/>
          <w:sz w:val="22"/>
          <w:szCs w:val="22"/>
        </w:rPr>
        <w:t xml:space="preserve"> </w:t>
      </w:r>
      <w:r>
        <w:rPr>
          <w:rFonts w:ascii="Calibri" w:eastAsia="Calibri" w:hAnsi="Calibri" w:cs="Calibri"/>
          <w:i/>
          <w:spacing w:val="1"/>
          <w:sz w:val="22"/>
          <w:szCs w:val="22"/>
        </w:rPr>
        <w:t>2</w:t>
      </w:r>
      <w:r>
        <w:rPr>
          <w:rFonts w:ascii="Calibri" w:eastAsia="Calibri" w:hAnsi="Calibri" w:cs="Calibri"/>
          <w:i/>
          <w:sz w:val="22"/>
          <w:szCs w:val="22"/>
        </w:rPr>
        <w:t>.1.4</w:t>
      </w:r>
      <w:r>
        <w:rPr>
          <w:rFonts w:ascii="Calibri" w:eastAsia="Calibri" w:hAnsi="Calibri" w:cs="Calibri"/>
          <w:i/>
          <w:spacing w:val="2"/>
          <w:sz w:val="22"/>
          <w:szCs w:val="22"/>
        </w:rPr>
        <w:t xml:space="preserve"> </w:t>
      </w:r>
      <w:r>
        <w:rPr>
          <w:rFonts w:ascii="Calibri" w:eastAsia="Calibri" w:hAnsi="Calibri" w:cs="Calibri"/>
          <w:i/>
          <w:spacing w:val="1"/>
          <w:sz w:val="22"/>
          <w:szCs w:val="22"/>
        </w:rPr>
        <w:t>S</w:t>
      </w:r>
      <w:r>
        <w:rPr>
          <w:rFonts w:ascii="Calibri" w:eastAsia="Calibri" w:hAnsi="Calibri" w:cs="Calibri"/>
          <w:i/>
          <w:sz w:val="22"/>
          <w:szCs w:val="22"/>
        </w:rPr>
        <w:t>i</w:t>
      </w:r>
      <w:r>
        <w:rPr>
          <w:rFonts w:ascii="Calibri" w:eastAsia="Calibri" w:hAnsi="Calibri" w:cs="Calibri"/>
          <w:i/>
          <w:spacing w:val="-1"/>
          <w:sz w:val="22"/>
          <w:szCs w:val="22"/>
        </w:rPr>
        <w:t>gnag</w:t>
      </w:r>
      <w:r>
        <w:rPr>
          <w:rFonts w:ascii="Calibri" w:eastAsia="Calibri" w:hAnsi="Calibri" w:cs="Calibri"/>
          <w:i/>
          <w:sz w:val="22"/>
          <w:szCs w:val="22"/>
        </w:rPr>
        <w:t>e</w:t>
      </w:r>
      <w:r>
        <w:rPr>
          <w:rFonts w:ascii="Calibri" w:eastAsia="Calibri" w:hAnsi="Calibri" w:cs="Calibri"/>
          <w:i/>
          <w:spacing w:val="5"/>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th</w:t>
      </w:r>
      <w:r>
        <w:rPr>
          <w:rFonts w:ascii="Calibri" w:eastAsia="Calibri" w:hAnsi="Calibri" w:cs="Calibri"/>
          <w:spacing w:val="-1"/>
          <w:sz w:val="22"/>
          <w:szCs w:val="22"/>
        </w:rPr>
        <w:t>i</w:t>
      </w:r>
      <w:r>
        <w:rPr>
          <w:rFonts w:ascii="Calibri" w:eastAsia="Calibri" w:hAnsi="Calibri" w:cs="Calibri"/>
          <w:sz w:val="22"/>
          <w:szCs w:val="22"/>
        </w:rPr>
        <w:t>s A</w:t>
      </w:r>
      <w:r>
        <w:rPr>
          <w:rFonts w:ascii="Calibri" w:eastAsia="Calibri" w:hAnsi="Calibri" w:cs="Calibri"/>
          <w:spacing w:val="-1"/>
          <w:sz w:val="22"/>
          <w:szCs w:val="22"/>
        </w:rPr>
        <w:t>pp</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 xml:space="preserve">ix </w:t>
      </w:r>
      <w:r>
        <w:rPr>
          <w:rFonts w:ascii="Calibri" w:eastAsia="Calibri" w:hAnsi="Calibri" w:cs="Calibri"/>
          <w:spacing w:val="1"/>
          <w:sz w:val="22"/>
          <w:szCs w:val="22"/>
        </w:rPr>
        <w:t>1</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p</w:t>
      </w:r>
      <w:r>
        <w:rPr>
          <w:rFonts w:ascii="Calibri" w:eastAsia="Calibri" w:hAnsi="Calibri" w:cs="Calibri"/>
          <w:spacing w:val="-1"/>
          <w:sz w:val="22"/>
          <w:szCs w:val="22"/>
        </w:rPr>
        <w:t>p</w:t>
      </w:r>
      <w:r>
        <w:rPr>
          <w:rFonts w:ascii="Calibri" w:eastAsia="Calibri" w:hAnsi="Calibri" w:cs="Calibri"/>
          <w:sz w:val="22"/>
          <w:szCs w:val="22"/>
        </w:rPr>
        <w:t>ly</w:t>
      </w:r>
      <w:r>
        <w:rPr>
          <w:rFonts w:ascii="Calibri" w:eastAsia="Calibri" w:hAnsi="Calibri" w:cs="Calibri"/>
          <w:spacing w:val="-2"/>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z w:val="22"/>
          <w:szCs w:val="22"/>
        </w:rPr>
        <w:t>deliv</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n</w:t>
      </w:r>
      <w:r>
        <w:rPr>
          <w:rFonts w:ascii="Calibri" w:eastAsia="Calibri" w:hAnsi="Calibri" w:cs="Calibri"/>
          <w:spacing w:val="-2"/>
          <w:sz w:val="22"/>
          <w:szCs w:val="22"/>
        </w:rPr>
        <w:t>e</w:t>
      </w:r>
      <w:r>
        <w:rPr>
          <w:rFonts w:ascii="Calibri" w:eastAsia="Calibri" w:hAnsi="Calibri" w:cs="Calibri"/>
          <w:sz w:val="22"/>
          <w:szCs w:val="22"/>
        </w:rPr>
        <w:t>w</w:t>
      </w:r>
      <w:r>
        <w:rPr>
          <w:rFonts w:ascii="Calibri" w:eastAsia="Calibri" w:hAnsi="Calibri" w:cs="Calibri"/>
          <w:spacing w:val="1"/>
          <w:sz w:val="22"/>
          <w:szCs w:val="22"/>
        </w:rPr>
        <w:t xml:space="preserve"> </w:t>
      </w:r>
      <w:r>
        <w:rPr>
          <w:rFonts w:ascii="Calibri" w:eastAsia="Calibri" w:hAnsi="Calibri" w:cs="Calibri"/>
          <w:sz w:val="22"/>
          <w:szCs w:val="22"/>
        </w:rPr>
        <w:t>fit</w:t>
      </w:r>
      <w:r>
        <w:rPr>
          <w:rFonts w:ascii="Calibri" w:eastAsia="Calibri" w:hAnsi="Calibri" w:cs="Calibri"/>
          <w:spacing w:val="-2"/>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4"/>
          <w:sz w:val="22"/>
          <w:szCs w:val="22"/>
        </w:rPr>
        <w:t xml:space="preserve"> </w:t>
      </w:r>
      <w:r>
        <w:rPr>
          <w:rFonts w:ascii="Calibri" w:eastAsia="Calibri" w:hAnsi="Calibri" w:cs="Calibri"/>
          <w:spacing w:val="-1"/>
          <w:sz w:val="22"/>
          <w:szCs w:val="22"/>
        </w:rPr>
        <w:t>pu</w:t>
      </w:r>
      <w:r>
        <w:rPr>
          <w:rFonts w:ascii="Calibri" w:eastAsia="Calibri" w:hAnsi="Calibri" w:cs="Calibri"/>
          <w:sz w:val="22"/>
          <w:szCs w:val="22"/>
        </w:rPr>
        <w:t>r</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se</w:t>
      </w:r>
      <w:r>
        <w:rPr>
          <w:rFonts w:ascii="Calibri" w:eastAsia="Calibri" w:hAnsi="Calibri" w:cs="Calibri"/>
          <w:spacing w:val="1"/>
          <w:sz w:val="22"/>
          <w:szCs w:val="22"/>
        </w:rPr>
        <w:t xml:space="preserve"> </w:t>
      </w:r>
      <w:r>
        <w:rPr>
          <w:rFonts w:ascii="Calibri" w:eastAsia="Calibri" w:hAnsi="Calibri" w:cs="Calibri"/>
          <w:sz w:val="22"/>
          <w:szCs w:val="22"/>
        </w:rPr>
        <w:t>si</w:t>
      </w:r>
      <w:r>
        <w:rPr>
          <w:rFonts w:ascii="Calibri" w:eastAsia="Calibri" w:hAnsi="Calibri" w:cs="Calibri"/>
          <w:spacing w:val="-1"/>
          <w:sz w:val="22"/>
          <w:szCs w:val="22"/>
        </w:rPr>
        <w:t>gn</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 inc</w:t>
      </w:r>
      <w:r>
        <w:rPr>
          <w:rFonts w:ascii="Calibri" w:eastAsia="Calibri" w:hAnsi="Calibri" w:cs="Calibri"/>
          <w:spacing w:val="-1"/>
          <w:sz w:val="22"/>
          <w:szCs w:val="22"/>
        </w:rPr>
        <w:t>lud</w:t>
      </w:r>
      <w:r>
        <w:rPr>
          <w:rFonts w:ascii="Calibri" w:eastAsia="Calibri" w:hAnsi="Calibri" w:cs="Calibri"/>
          <w:sz w:val="22"/>
          <w:szCs w:val="22"/>
        </w:rPr>
        <w:t>e:</w:t>
      </w:r>
    </w:p>
    <w:p w14:paraId="4F472E3D" w14:textId="77777777" w:rsidR="00065BF4" w:rsidRDefault="00065BF4">
      <w:pPr>
        <w:spacing w:before="8" w:line="120" w:lineRule="exact"/>
        <w:rPr>
          <w:sz w:val="13"/>
          <w:szCs w:val="13"/>
        </w:rPr>
      </w:pPr>
    </w:p>
    <w:p w14:paraId="78C5AE9A" w14:textId="77777777" w:rsidR="00065BF4" w:rsidRDefault="00E32064">
      <w:pPr>
        <w:ind w:left="934"/>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ign</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with as</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z w:val="22"/>
          <w:szCs w:val="22"/>
        </w:rPr>
        <w:t>ci</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fix</w:t>
      </w:r>
      <w:r>
        <w:rPr>
          <w:rFonts w:ascii="Calibri" w:eastAsia="Calibri" w:hAnsi="Calibri" w:cs="Calibri"/>
          <w:spacing w:val="-2"/>
          <w:sz w:val="22"/>
          <w:szCs w:val="22"/>
        </w:rPr>
        <w:t>i</w:t>
      </w:r>
      <w:r>
        <w:rPr>
          <w:rFonts w:ascii="Calibri" w:eastAsia="Calibri" w:hAnsi="Calibri" w:cs="Calibri"/>
          <w:spacing w:val="-1"/>
          <w:sz w:val="22"/>
          <w:szCs w:val="22"/>
        </w:rPr>
        <w:t>ng</w:t>
      </w:r>
      <w:r>
        <w:rPr>
          <w:rFonts w:ascii="Calibri" w:eastAsia="Calibri" w:hAnsi="Calibri" w:cs="Calibri"/>
          <w:sz w:val="22"/>
          <w:szCs w:val="22"/>
        </w:rPr>
        <w:t>s /</w:t>
      </w:r>
      <w:r>
        <w:rPr>
          <w:rFonts w:ascii="Calibri" w:eastAsia="Calibri" w:hAnsi="Calibri" w:cs="Calibri"/>
          <w:spacing w:val="2"/>
          <w:sz w:val="22"/>
          <w:szCs w:val="22"/>
        </w:rPr>
        <w:t xml:space="preserve"> </w:t>
      </w:r>
      <w:r>
        <w:rPr>
          <w:rFonts w:ascii="Calibri" w:eastAsia="Calibri" w:hAnsi="Calibri" w:cs="Calibri"/>
          <w:sz w:val="22"/>
          <w:szCs w:val="22"/>
        </w:rPr>
        <w:t>parts</w:t>
      </w:r>
      <w:r>
        <w:rPr>
          <w:rFonts w:ascii="Calibri" w:eastAsia="Calibri" w:hAnsi="Calibri" w:cs="Calibri"/>
          <w:spacing w:val="-2"/>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fit</w:t>
      </w:r>
      <w:r>
        <w:rPr>
          <w:rFonts w:ascii="Calibri" w:eastAsia="Calibri" w:hAnsi="Calibri" w:cs="Calibri"/>
          <w:spacing w:val="1"/>
          <w:sz w:val="22"/>
          <w:szCs w:val="22"/>
        </w:rPr>
        <w:t>t</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p>
    <w:p w14:paraId="52C83EFC" w14:textId="77777777" w:rsidR="00065BF4" w:rsidRDefault="00E32064">
      <w:pPr>
        <w:spacing w:before="5"/>
        <w:ind w:left="934"/>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pacing w:val="1"/>
          <w:sz w:val="22"/>
          <w:szCs w:val="22"/>
        </w:rPr>
        <w:t>L</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 in</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2"/>
          <w:sz w:val="22"/>
          <w:szCs w:val="22"/>
        </w:rPr>
        <w:t>i</w:t>
      </w:r>
      <w:r>
        <w:rPr>
          <w:rFonts w:ascii="Calibri" w:eastAsia="Calibri" w:hAnsi="Calibri" w:cs="Calibri"/>
          <w:sz w:val="22"/>
          <w:szCs w:val="22"/>
        </w:rPr>
        <w:t>xi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sig</w:t>
      </w:r>
      <w:r>
        <w:rPr>
          <w:rFonts w:ascii="Calibri" w:eastAsia="Calibri" w:hAnsi="Calibri" w:cs="Calibri"/>
          <w:spacing w:val="-1"/>
          <w:sz w:val="22"/>
          <w:szCs w:val="22"/>
        </w:rPr>
        <w:t>n</w:t>
      </w:r>
      <w:r>
        <w:rPr>
          <w:rFonts w:ascii="Calibri" w:eastAsia="Calibri" w:hAnsi="Calibri" w:cs="Calibri"/>
          <w:sz w:val="22"/>
          <w:szCs w:val="22"/>
        </w:rPr>
        <w:t xml:space="preserve">s </w:t>
      </w:r>
      <w:r>
        <w:rPr>
          <w:rFonts w:ascii="Calibri" w:eastAsia="Calibri" w:hAnsi="Calibri" w:cs="Calibri"/>
          <w:spacing w:val="-1"/>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su</w:t>
      </w:r>
      <w:r>
        <w:rPr>
          <w:rFonts w:ascii="Calibri" w:eastAsia="Calibri" w:hAnsi="Calibri" w:cs="Calibri"/>
          <w:spacing w:val="-3"/>
          <w:sz w:val="22"/>
          <w:szCs w:val="22"/>
        </w:rPr>
        <w:t>i</w:t>
      </w:r>
      <w:r>
        <w:rPr>
          <w:rFonts w:ascii="Calibri" w:eastAsia="Calibri" w:hAnsi="Calibri" w:cs="Calibri"/>
          <w:sz w:val="22"/>
          <w:szCs w:val="22"/>
        </w:rPr>
        <w:t>tab</w:t>
      </w:r>
      <w:r>
        <w:rPr>
          <w:rFonts w:ascii="Calibri" w:eastAsia="Calibri" w:hAnsi="Calibri" w:cs="Calibri"/>
          <w:spacing w:val="-1"/>
          <w:sz w:val="22"/>
          <w:szCs w:val="22"/>
        </w:rPr>
        <w:t>l</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l</w:t>
      </w:r>
      <w:r>
        <w:rPr>
          <w:rFonts w:ascii="Calibri" w:eastAsia="Calibri" w:hAnsi="Calibri" w:cs="Calibri"/>
          <w:spacing w:val="-2"/>
          <w:sz w:val="22"/>
          <w:szCs w:val="22"/>
        </w:rPr>
        <w:t>o</w:t>
      </w:r>
      <w:r>
        <w:rPr>
          <w:rFonts w:ascii="Calibri" w:eastAsia="Calibri" w:hAnsi="Calibri" w:cs="Calibri"/>
          <w:sz w:val="22"/>
          <w:szCs w:val="22"/>
        </w:rPr>
        <w:t>cat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p>
    <w:p w14:paraId="672518E5" w14:textId="77777777" w:rsidR="00065BF4" w:rsidRDefault="00E32064">
      <w:pPr>
        <w:spacing w:before="6"/>
        <w:ind w:left="934"/>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ew</w:t>
      </w:r>
      <w:r>
        <w:rPr>
          <w:rFonts w:ascii="Calibri" w:eastAsia="Calibri" w:hAnsi="Calibri" w:cs="Calibri"/>
          <w:spacing w:val="2"/>
          <w:sz w:val="22"/>
          <w:szCs w:val="22"/>
        </w:rPr>
        <w:t xml:space="preserve"> </w:t>
      </w:r>
      <w:r>
        <w:rPr>
          <w:rFonts w:ascii="Calibri" w:eastAsia="Calibri" w:hAnsi="Calibri" w:cs="Calibri"/>
          <w:sz w:val="22"/>
          <w:szCs w:val="22"/>
        </w:rPr>
        <w:t>si</w:t>
      </w:r>
      <w:r>
        <w:rPr>
          <w:rFonts w:ascii="Calibri" w:eastAsia="Calibri" w:hAnsi="Calibri" w:cs="Calibri"/>
          <w:spacing w:val="-1"/>
          <w:sz w:val="22"/>
          <w:szCs w:val="22"/>
        </w:rPr>
        <w:t>gn</w:t>
      </w:r>
      <w:r>
        <w:rPr>
          <w:rFonts w:ascii="Calibri" w:eastAsia="Calibri" w:hAnsi="Calibri" w:cs="Calibri"/>
          <w:sz w:val="22"/>
          <w:szCs w:val="22"/>
        </w:rPr>
        <w:t xml:space="preserve">s </w:t>
      </w:r>
      <w:r>
        <w:rPr>
          <w:rFonts w:ascii="Calibri" w:eastAsia="Calibri" w:hAnsi="Calibri" w:cs="Calibri"/>
          <w:spacing w:val="-2"/>
          <w:sz w:val="22"/>
          <w:szCs w:val="22"/>
        </w:rPr>
        <w:t>l</w:t>
      </w:r>
      <w:r>
        <w:rPr>
          <w:rFonts w:ascii="Calibri" w:eastAsia="Calibri" w:hAnsi="Calibri" w:cs="Calibri"/>
          <w:spacing w:val="1"/>
          <w:sz w:val="22"/>
          <w:szCs w:val="22"/>
        </w:rPr>
        <w:t>o</w:t>
      </w:r>
      <w:r>
        <w:rPr>
          <w:rFonts w:ascii="Calibri" w:eastAsia="Calibri" w:hAnsi="Calibri" w:cs="Calibri"/>
          <w:sz w:val="22"/>
          <w:szCs w:val="22"/>
        </w:rPr>
        <w:t>cat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2"/>
          <w:sz w:val="22"/>
          <w:szCs w:val="22"/>
        </w:rPr>
        <w:t>r</w:t>
      </w:r>
      <w:r>
        <w:rPr>
          <w:rFonts w:ascii="Calibri" w:eastAsia="Calibri" w:hAnsi="Calibri" w:cs="Calibri"/>
          <w:sz w:val="22"/>
          <w:szCs w:val="22"/>
        </w:rPr>
        <w:t>ec</w:t>
      </w:r>
      <w:r>
        <w:rPr>
          <w:rFonts w:ascii="Calibri" w:eastAsia="Calibri" w:hAnsi="Calibri" w:cs="Calibri"/>
          <w:spacing w:val="2"/>
          <w:sz w:val="22"/>
          <w:szCs w:val="22"/>
        </w:rPr>
        <w:t>o</w:t>
      </w:r>
      <w:r>
        <w:rPr>
          <w:rFonts w:ascii="Calibri" w:eastAsia="Calibri" w:hAnsi="Calibri" w:cs="Calibri"/>
          <w:sz w:val="22"/>
          <w:szCs w:val="22"/>
        </w:rPr>
        <w:t>r</w:t>
      </w:r>
      <w:r>
        <w:rPr>
          <w:rFonts w:ascii="Calibri" w:eastAsia="Calibri" w:hAnsi="Calibri" w:cs="Calibri"/>
          <w:spacing w:val="-3"/>
          <w:sz w:val="22"/>
          <w:szCs w:val="22"/>
        </w:rPr>
        <w:t>d</w:t>
      </w:r>
      <w:r>
        <w:rPr>
          <w:rFonts w:ascii="Calibri" w:eastAsia="Calibri" w:hAnsi="Calibri" w:cs="Calibri"/>
          <w:spacing w:val="-2"/>
          <w:sz w:val="22"/>
          <w:szCs w:val="22"/>
        </w:rPr>
        <w:t>e</w:t>
      </w:r>
      <w:r>
        <w:rPr>
          <w:rFonts w:ascii="Calibri" w:eastAsia="Calibri" w:hAnsi="Calibri" w:cs="Calibri"/>
          <w:sz w:val="22"/>
          <w:szCs w:val="22"/>
        </w:rPr>
        <w:t xml:space="preserve">d </w:t>
      </w:r>
      <w:r>
        <w:rPr>
          <w:rFonts w:ascii="Calibri" w:eastAsia="Calibri" w:hAnsi="Calibri" w:cs="Calibri"/>
          <w:spacing w:val="1"/>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pacing w:val="-2"/>
          <w:sz w:val="22"/>
          <w:szCs w:val="22"/>
        </w:rPr>
        <w:t>e</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3"/>
          <w:sz w:val="22"/>
          <w:szCs w:val="22"/>
        </w:rPr>
        <w:t>p</w:t>
      </w:r>
      <w:r>
        <w:rPr>
          <w:rFonts w:ascii="Calibri" w:eastAsia="Calibri" w:hAnsi="Calibri" w:cs="Calibri"/>
          <w:sz w:val="22"/>
          <w:szCs w:val="22"/>
        </w:rPr>
        <w:t>ers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ep</w:t>
      </w:r>
      <w:r>
        <w:rPr>
          <w:rFonts w:ascii="Calibri" w:eastAsia="Calibri" w:hAnsi="Calibri" w:cs="Calibri"/>
          <w:spacing w:val="1"/>
          <w:sz w:val="22"/>
          <w:szCs w:val="22"/>
        </w:rPr>
        <w:t>o</w:t>
      </w:r>
      <w:r>
        <w:rPr>
          <w:rFonts w:ascii="Calibri" w:eastAsia="Calibri" w:hAnsi="Calibri" w:cs="Calibri"/>
          <w:sz w:val="22"/>
          <w:szCs w:val="22"/>
        </w:rPr>
        <w:t>rt</w:t>
      </w:r>
    </w:p>
    <w:p w14:paraId="1538F0BF" w14:textId="77777777" w:rsidR="00065BF4" w:rsidRDefault="00E32064">
      <w:pPr>
        <w:spacing w:before="46"/>
        <w:ind w:left="934"/>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i</w:t>
      </w:r>
      <w:r>
        <w:rPr>
          <w:rFonts w:ascii="Calibri" w:eastAsia="Calibri" w:hAnsi="Calibri" w:cs="Calibri"/>
          <w:sz w:val="22"/>
          <w:szCs w:val="22"/>
        </w:rPr>
        <w:t>re</w:t>
      </w:r>
      <w:r>
        <w:rPr>
          <w:rFonts w:ascii="Calibri" w:eastAsia="Calibri" w:hAnsi="Calibri" w:cs="Calibri"/>
          <w:spacing w:val="1"/>
          <w:sz w:val="22"/>
          <w:szCs w:val="22"/>
        </w:rPr>
        <w:t xml:space="preserve"> </w:t>
      </w:r>
      <w:r>
        <w:rPr>
          <w:rFonts w:ascii="Calibri" w:eastAsia="Calibri" w:hAnsi="Calibri" w:cs="Calibri"/>
          <w:sz w:val="22"/>
          <w:szCs w:val="22"/>
        </w:rPr>
        <w:t>Ass</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b</w:t>
      </w:r>
      <w:r>
        <w:rPr>
          <w:rFonts w:ascii="Calibri" w:eastAsia="Calibri" w:hAnsi="Calibri" w:cs="Calibri"/>
          <w:sz w:val="22"/>
          <w:szCs w:val="22"/>
        </w:rPr>
        <w:t>ly</w:t>
      </w:r>
      <w:r>
        <w:rPr>
          <w:rFonts w:ascii="Calibri" w:eastAsia="Calibri" w:hAnsi="Calibri" w:cs="Calibri"/>
          <w:spacing w:val="-2"/>
          <w:sz w:val="22"/>
          <w:szCs w:val="22"/>
        </w:rPr>
        <w:t xml:space="preserve"> </w:t>
      </w:r>
      <w:r>
        <w:rPr>
          <w:rFonts w:ascii="Calibri" w:eastAsia="Calibri" w:hAnsi="Calibri" w:cs="Calibri"/>
          <w:sz w:val="22"/>
          <w:szCs w:val="22"/>
        </w:rPr>
        <w:t>sign</w:t>
      </w:r>
      <w:r>
        <w:rPr>
          <w:rFonts w:ascii="Calibri" w:eastAsia="Calibri" w:hAnsi="Calibri" w:cs="Calibri"/>
          <w:spacing w:val="-1"/>
          <w:sz w:val="22"/>
          <w:szCs w:val="22"/>
        </w:rPr>
        <w:t xml:space="preserve"> </w:t>
      </w:r>
      <w:r>
        <w:rPr>
          <w:rFonts w:ascii="Calibri" w:eastAsia="Calibri" w:hAnsi="Calibri" w:cs="Calibri"/>
          <w:spacing w:val="2"/>
          <w:sz w:val="22"/>
          <w:szCs w:val="22"/>
        </w:rPr>
        <w:t>m</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ri</w:t>
      </w:r>
      <w:r>
        <w:rPr>
          <w:rFonts w:ascii="Calibri" w:eastAsia="Calibri" w:hAnsi="Calibri" w:cs="Calibri"/>
          <w:spacing w:val="-1"/>
          <w:sz w:val="22"/>
          <w:szCs w:val="22"/>
        </w:rPr>
        <w:t>a</w:t>
      </w:r>
      <w:r>
        <w:rPr>
          <w:rFonts w:ascii="Calibri" w:eastAsia="Calibri" w:hAnsi="Calibri" w:cs="Calibri"/>
          <w:sz w:val="22"/>
          <w:szCs w:val="22"/>
        </w:rPr>
        <w:t>l</w:t>
      </w:r>
      <w:r>
        <w:rPr>
          <w:rFonts w:ascii="Calibri" w:eastAsia="Calibri" w:hAnsi="Calibri" w:cs="Calibri"/>
          <w:spacing w:val="-3"/>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ri</w:t>
      </w:r>
      <w:r>
        <w:rPr>
          <w:rFonts w:ascii="Calibri" w:eastAsia="Calibri" w:hAnsi="Calibri" w:cs="Calibri"/>
          <w:spacing w:val="-1"/>
          <w:sz w:val="22"/>
          <w:szCs w:val="22"/>
        </w:rPr>
        <w:t>g</w:t>
      </w:r>
      <w:r>
        <w:rPr>
          <w:rFonts w:ascii="Calibri" w:eastAsia="Calibri" w:hAnsi="Calibri" w:cs="Calibri"/>
          <w:sz w:val="22"/>
          <w:szCs w:val="22"/>
        </w:rPr>
        <w:t>id</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VC/</w:t>
      </w:r>
      <w:r>
        <w:rPr>
          <w:rFonts w:ascii="Calibri" w:eastAsia="Calibri" w:hAnsi="Calibri" w:cs="Calibri"/>
          <w:spacing w:val="-2"/>
          <w:sz w:val="22"/>
          <w:szCs w:val="22"/>
        </w:rPr>
        <w:t xml:space="preserve"> </w:t>
      </w:r>
      <w:r>
        <w:rPr>
          <w:rFonts w:ascii="Calibri" w:eastAsia="Calibri" w:hAnsi="Calibri" w:cs="Calibri"/>
          <w:sz w:val="22"/>
          <w:szCs w:val="22"/>
        </w:rPr>
        <w:t>hard</w:t>
      </w:r>
      <w:r>
        <w:rPr>
          <w:rFonts w:ascii="Calibri" w:eastAsia="Calibri" w:hAnsi="Calibri" w:cs="Calibri"/>
          <w:spacing w:val="-1"/>
          <w:sz w:val="22"/>
          <w:szCs w:val="22"/>
        </w:rPr>
        <w:t xml:space="preserve"> </w:t>
      </w:r>
      <w:r>
        <w:rPr>
          <w:rFonts w:ascii="Calibri" w:eastAsia="Calibri" w:hAnsi="Calibri" w:cs="Calibri"/>
          <w:sz w:val="22"/>
          <w:szCs w:val="22"/>
        </w:rPr>
        <w:t>pl</w:t>
      </w:r>
      <w:r>
        <w:rPr>
          <w:rFonts w:ascii="Calibri" w:eastAsia="Calibri" w:hAnsi="Calibri" w:cs="Calibri"/>
          <w:spacing w:val="-1"/>
          <w:sz w:val="22"/>
          <w:szCs w:val="22"/>
        </w:rPr>
        <w:t>a</w:t>
      </w:r>
      <w:r>
        <w:rPr>
          <w:rFonts w:ascii="Calibri" w:eastAsia="Calibri" w:hAnsi="Calibri" w:cs="Calibri"/>
          <w:sz w:val="22"/>
          <w:szCs w:val="22"/>
        </w:rPr>
        <w:t>st</w:t>
      </w:r>
      <w:r>
        <w:rPr>
          <w:rFonts w:ascii="Calibri" w:eastAsia="Calibri" w:hAnsi="Calibri" w:cs="Calibri"/>
          <w:spacing w:val="-2"/>
          <w:sz w:val="22"/>
          <w:szCs w:val="22"/>
        </w:rPr>
        <w:t>i</w:t>
      </w:r>
      <w:r>
        <w:rPr>
          <w:rFonts w:ascii="Calibri" w:eastAsia="Calibri" w:hAnsi="Calibri" w:cs="Calibri"/>
          <w:sz w:val="22"/>
          <w:szCs w:val="22"/>
        </w:rPr>
        <w:t>c</w:t>
      </w:r>
    </w:p>
    <w:p w14:paraId="447883E9" w14:textId="77777777" w:rsidR="00065BF4" w:rsidRDefault="00E32064">
      <w:pPr>
        <w:spacing w:before="44"/>
        <w:ind w:left="934"/>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ign</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1"/>
          <w:sz w:val="22"/>
          <w:szCs w:val="22"/>
        </w:rPr>
        <w:t xml:space="preserve"> m</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 xml:space="preserve">erial </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r all</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y</w:t>
      </w:r>
      <w:r>
        <w:rPr>
          <w:rFonts w:ascii="Calibri" w:eastAsia="Calibri" w:hAnsi="Calibri" w:cs="Calibri"/>
          <w:spacing w:val="-3"/>
          <w:sz w:val="22"/>
          <w:szCs w:val="22"/>
        </w:rPr>
        <w:t>p</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si</w:t>
      </w:r>
      <w:r>
        <w:rPr>
          <w:rFonts w:ascii="Calibri" w:eastAsia="Calibri" w:hAnsi="Calibri" w:cs="Calibri"/>
          <w:spacing w:val="-1"/>
          <w:sz w:val="22"/>
          <w:szCs w:val="22"/>
        </w:rPr>
        <w:t>gn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to</w:t>
      </w:r>
      <w:r>
        <w:rPr>
          <w:rFonts w:ascii="Calibri" w:eastAsia="Calibri" w:hAnsi="Calibri" w:cs="Calibri"/>
          <w:spacing w:val="-1"/>
          <w:sz w:val="22"/>
          <w:szCs w:val="22"/>
        </w:rPr>
        <w:t xml:space="preserve"> </w:t>
      </w:r>
      <w:r>
        <w:rPr>
          <w:rFonts w:ascii="Calibri" w:eastAsia="Calibri" w:hAnsi="Calibri" w:cs="Calibri"/>
          <w:sz w:val="22"/>
          <w:szCs w:val="22"/>
        </w:rPr>
        <w:t>be</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h</w:t>
      </w:r>
      <w:r>
        <w:rPr>
          <w:rFonts w:ascii="Calibri" w:eastAsia="Calibri" w:hAnsi="Calibri" w:cs="Calibri"/>
          <w:spacing w:val="1"/>
          <w:sz w:val="22"/>
          <w:szCs w:val="22"/>
        </w:rPr>
        <w:t>o</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lumi</w:t>
      </w:r>
      <w:r>
        <w:rPr>
          <w:rFonts w:ascii="Calibri" w:eastAsia="Calibri" w:hAnsi="Calibri" w:cs="Calibri"/>
          <w:spacing w:val="-3"/>
          <w:sz w:val="22"/>
          <w:szCs w:val="22"/>
        </w:rPr>
        <w:t>n</w:t>
      </w:r>
      <w:r>
        <w:rPr>
          <w:rFonts w:ascii="Calibri" w:eastAsia="Calibri" w:hAnsi="Calibri" w:cs="Calibri"/>
          <w:sz w:val="22"/>
          <w:szCs w:val="22"/>
        </w:rPr>
        <w:t>es</w:t>
      </w:r>
      <w:r>
        <w:rPr>
          <w:rFonts w:ascii="Calibri" w:eastAsia="Calibri" w:hAnsi="Calibri" w:cs="Calibri"/>
          <w:spacing w:val="1"/>
          <w:sz w:val="22"/>
          <w:szCs w:val="22"/>
        </w:rPr>
        <w:t>c</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w:t>
      </w:r>
    </w:p>
    <w:p w14:paraId="6249D74A" w14:textId="4D52FEE7" w:rsidR="00065BF4" w:rsidRDefault="00E32064" w:rsidP="0038639F">
      <w:pPr>
        <w:ind w:left="101" w:right="77"/>
        <w:jc w:val="both"/>
        <w:rPr>
          <w:rFonts w:ascii="Calibri" w:eastAsia="Calibri" w:hAnsi="Calibri" w:cs="Calibri"/>
          <w:sz w:val="22"/>
          <w:szCs w:val="22"/>
        </w:rPr>
      </w:pPr>
      <w:r>
        <w:rPr>
          <w:rFonts w:ascii="Calibri" w:eastAsia="Calibri" w:hAnsi="Calibri" w:cs="Calibri"/>
          <w:sz w:val="22"/>
          <w:szCs w:val="22"/>
        </w:rPr>
        <w:lastRenderedPageBreak/>
        <w:t>The</w:t>
      </w:r>
      <w:r>
        <w:rPr>
          <w:rFonts w:ascii="Calibri" w:eastAsia="Calibri" w:hAnsi="Calibri" w:cs="Calibri"/>
          <w:spacing w:val="-6"/>
          <w:sz w:val="22"/>
          <w:szCs w:val="22"/>
        </w:rPr>
        <w:t xml:space="preserve"> </w:t>
      </w:r>
      <w:r>
        <w:rPr>
          <w:rFonts w:ascii="Calibri" w:eastAsia="Calibri" w:hAnsi="Calibri" w:cs="Calibri"/>
          <w:sz w:val="22"/>
          <w:szCs w:val="22"/>
        </w:rPr>
        <w:t>Serv</w:t>
      </w:r>
      <w:r>
        <w:rPr>
          <w:rFonts w:ascii="Calibri" w:eastAsia="Calibri" w:hAnsi="Calibri" w:cs="Calibri"/>
          <w:spacing w:val="-2"/>
          <w:sz w:val="22"/>
          <w:szCs w:val="22"/>
        </w:rPr>
        <w:t>i</w:t>
      </w:r>
      <w:r>
        <w:rPr>
          <w:rFonts w:ascii="Calibri" w:eastAsia="Calibri" w:hAnsi="Calibri" w:cs="Calibri"/>
          <w:sz w:val="22"/>
          <w:szCs w:val="22"/>
        </w:rPr>
        <w:t>ce</w:t>
      </w:r>
      <w:r>
        <w:rPr>
          <w:rFonts w:ascii="Calibri" w:eastAsia="Calibri" w:hAnsi="Calibri" w:cs="Calibri"/>
          <w:spacing w:val="-6"/>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8"/>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ay</w:t>
      </w:r>
      <w:r>
        <w:rPr>
          <w:rFonts w:ascii="Calibri" w:eastAsia="Calibri" w:hAnsi="Calibri" w:cs="Calibri"/>
          <w:spacing w:val="-6"/>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ired</w:t>
      </w:r>
      <w:r>
        <w:rPr>
          <w:rFonts w:ascii="Calibri" w:eastAsia="Calibri" w:hAnsi="Calibri" w:cs="Calibri"/>
          <w:spacing w:val="-7"/>
          <w:sz w:val="22"/>
          <w:szCs w:val="22"/>
        </w:rPr>
        <w:t xml:space="preserve"> </w:t>
      </w:r>
      <w:r>
        <w:rPr>
          <w:rFonts w:ascii="Calibri" w:eastAsia="Calibri" w:hAnsi="Calibri" w:cs="Calibri"/>
          <w:sz w:val="22"/>
          <w:szCs w:val="22"/>
        </w:rPr>
        <w:t>to</w:t>
      </w:r>
      <w:r>
        <w:rPr>
          <w:rFonts w:ascii="Calibri" w:eastAsia="Calibri" w:hAnsi="Calibri" w:cs="Calibri"/>
          <w:spacing w:val="-4"/>
          <w:sz w:val="22"/>
          <w:szCs w:val="22"/>
        </w:rPr>
        <w:t xml:space="preserve"> </w:t>
      </w:r>
      <w:r>
        <w:rPr>
          <w:rFonts w:ascii="Calibri" w:eastAsia="Calibri" w:hAnsi="Calibri" w:cs="Calibri"/>
          <w:sz w:val="22"/>
          <w:szCs w:val="22"/>
        </w:rPr>
        <w:t>su</w:t>
      </w:r>
      <w:r>
        <w:rPr>
          <w:rFonts w:ascii="Calibri" w:eastAsia="Calibri" w:hAnsi="Calibri" w:cs="Calibri"/>
          <w:spacing w:val="-1"/>
          <w:sz w:val="22"/>
          <w:szCs w:val="22"/>
        </w:rPr>
        <w:t>pp</w:t>
      </w:r>
      <w:r>
        <w:rPr>
          <w:rFonts w:ascii="Calibri" w:eastAsia="Calibri" w:hAnsi="Calibri" w:cs="Calibri"/>
          <w:sz w:val="22"/>
          <w:szCs w:val="22"/>
        </w:rPr>
        <w:t>ly</w:t>
      </w:r>
      <w:r>
        <w:rPr>
          <w:rFonts w:ascii="Calibri" w:eastAsia="Calibri" w:hAnsi="Calibri" w:cs="Calibri"/>
          <w:spacing w:val="-6"/>
          <w:sz w:val="22"/>
          <w:szCs w:val="22"/>
        </w:rPr>
        <w:t xml:space="preserve"> </w:t>
      </w:r>
      <w:r>
        <w:rPr>
          <w:rFonts w:ascii="Calibri" w:eastAsia="Calibri" w:hAnsi="Calibri" w:cs="Calibri"/>
          <w:sz w:val="22"/>
          <w:szCs w:val="22"/>
        </w:rPr>
        <w:t>‘</w:t>
      </w:r>
      <w:r>
        <w:rPr>
          <w:rFonts w:ascii="Calibri" w:eastAsia="Calibri" w:hAnsi="Calibri" w:cs="Calibri"/>
          <w:spacing w:val="-2"/>
          <w:sz w:val="22"/>
          <w:szCs w:val="22"/>
        </w:rPr>
        <w:t>B</w:t>
      </w:r>
      <w:r>
        <w:rPr>
          <w:rFonts w:ascii="Calibri" w:eastAsia="Calibri" w:hAnsi="Calibri" w:cs="Calibri"/>
          <w:sz w:val="22"/>
          <w:szCs w:val="22"/>
        </w:rPr>
        <w:t>esp</w:t>
      </w:r>
      <w:r>
        <w:rPr>
          <w:rFonts w:ascii="Calibri" w:eastAsia="Calibri" w:hAnsi="Calibri" w:cs="Calibri"/>
          <w:spacing w:val="-1"/>
          <w:sz w:val="22"/>
          <w:szCs w:val="22"/>
        </w:rPr>
        <w:t>o</w:t>
      </w:r>
      <w:r>
        <w:rPr>
          <w:rFonts w:ascii="Calibri" w:eastAsia="Calibri" w:hAnsi="Calibri" w:cs="Calibri"/>
          <w:sz w:val="22"/>
          <w:szCs w:val="22"/>
        </w:rPr>
        <w:t>ke</w:t>
      </w:r>
      <w:r>
        <w:rPr>
          <w:rFonts w:ascii="Calibri" w:eastAsia="Calibri" w:hAnsi="Calibri" w:cs="Calibri"/>
          <w:spacing w:val="-6"/>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ign</w:t>
      </w:r>
      <w:r>
        <w:rPr>
          <w:rFonts w:ascii="Calibri" w:eastAsia="Calibri" w:hAnsi="Calibri" w:cs="Calibri"/>
          <w:sz w:val="22"/>
          <w:szCs w:val="22"/>
        </w:rPr>
        <w:t>s’</w:t>
      </w:r>
      <w:r>
        <w:rPr>
          <w:rFonts w:ascii="Calibri" w:eastAsia="Calibri" w:hAnsi="Calibri" w:cs="Calibri"/>
          <w:spacing w:val="-6"/>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nd</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7"/>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w:t>
      </w:r>
      <w:r>
        <w:rPr>
          <w:rFonts w:ascii="Calibri" w:eastAsia="Calibri" w:hAnsi="Calibri" w:cs="Calibri"/>
          <w:spacing w:val="-2"/>
          <w:sz w:val="22"/>
          <w:szCs w:val="22"/>
        </w:rPr>
        <w:t>t</w:t>
      </w:r>
      <w:r>
        <w:rPr>
          <w:rFonts w:ascii="Calibri" w:eastAsia="Calibri" w:hAnsi="Calibri" w:cs="Calibri"/>
          <w:sz w:val="22"/>
          <w:szCs w:val="22"/>
        </w:rPr>
        <w:t>s</w:t>
      </w:r>
      <w:r>
        <w:rPr>
          <w:rFonts w:ascii="Calibri" w:eastAsia="Calibri" w:hAnsi="Calibri" w:cs="Calibri"/>
          <w:spacing w:val="-6"/>
          <w:sz w:val="22"/>
          <w:szCs w:val="22"/>
        </w:rPr>
        <w:t xml:space="preserve"> </w:t>
      </w:r>
      <w:r>
        <w:rPr>
          <w:rFonts w:ascii="Calibri" w:eastAsia="Calibri" w:hAnsi="Calibri" w:cs="Calibri"/>
          <w:sz w:val="22"/>
          <w:szCs w:val="22"/>
        </w:rPr>
        <w:t>that</w:t>
      </w:r>
      <w:r>
        <w:rPr>
          <w:rFonts w:ascii="Calibri" w:eastAsia="Calibri" w:hAnsi="Calibri" w:cs="Calibri"/>
          <w:spacing w:val="-9"/>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6"/>
          <w:sz w:val="22"/>
          <w:szCs w:val="22"/>
        </w:rPr>
        <w:t xml:space="preserve"> </w:t>
      </w:r>
      <w:r>
        <w:rPr>
          <w:rFonts w:ascii="Calibri" w:eastAsia="Calibri" w:hAnsi="Calibri" w:cs="Calibri"/>
          <w:sz w:val="22"/>
          <w:szCs w:val="22"/>
        </w:rPr>
        <w:t>l</w:t>
      </w:r>
      <w:r>
        <w:rPr>
          <w:rFonts w:ascii="Calibri" w:eastAsia="Calibri" w:hAnsi="Calibri" w:cs="Calibri"/>
          <w:spacing w:val="-1"/>
          <w:sz w:val="22"/>
          <w:szCs w:val="22"/>
        </w:rPr>
        <w:t>i</w:t>
      </w:r>
      <w:r>
        <w:rPr>
          <w:rFonts w:ascii="Calibri" w:eastAsia="Calibri" w:hAnsi="Calibri" w:cs="Calibri"/>
          <w:sz w:val="22"/>
          <w:szCs w:val="22"/>
        </w:rPr>
        <w:t>st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0"/>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7"/>
          <w:sz w:val="22"/>
          <w:szCs w:val="22"/>
        </w:rPr>
        <w:t xml:space="preserve"> </w:t>
      </w:r>
      <w:r>
        <w:rPr>
          <w:rFonts w:ascii="Calibri" w:eastAsia="Calibri" w:hAnsi="Calibri" w:cs="Calibri"/>
          <w:sz w:val="22"/>
          <w:szCs w:val="22"/>
        </w:rPr>
        <w:t>the</w:t>
      </w:r>
      <w:r>
        <w:rPr>
          <w:rFonts w:ascii="Calibri" w:eastAsia="Calibri" w:hAnsi="Calibri" w:cs="Calibri"/>
          <w:spacing w:val="-6"/>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ix</w:t>
      </w:r>
      <w:r w:rsidR="0038639F">
        <w:rPr>
          <w:rFonts w:ascii="Calibri" w:eastAsia="Calibri" w:hAnsi="Calibri" w:cs="Calibri"/>
          <w:sz w:val="22"/>
          <w:szCs w:val="22"/>
        </w:rPr>
        <w:t xml:space="preserve"> </w:t>
      </w:r>
      <w:r>
        <w:rPr>
          <w:rFonts w:ascii="Calibri" w:eastAsia="Calibri" w:hAnsi="Calibri" w:cs="Calibri"/>
          <w:sz w:val="22"/>
          <w:szCs w:val="22"/>
        </w:rPr>
        <w:t>2</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3"/>
          <w:sz w:val="22"/>
          <w:szCs w:val="22"/>
        </w:rPr>
        <w:t>i</w:t>
      </w:r>
      <w:r>
        <w:rPr>
          <w:rFonts w:ascii="Calibri" w:eastAsia="Calibri" w:hAnsi="Calibri" w:cs="Calibri"/>
          <w:sz w:val="22"/>
          <w:szCs w:val="22"/>
        </w:rPr>
        <w:t>ci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Sc</w:t>
      </w:r>
      <w:r>
        <w:rPr>
          <w:rFonts w:ascii="Calibri" w:eastAsia="Calibri" w:hAnsi="Calibri" w:cs="Calibri"/>
          <w:spacing w:val="-1"/>
          <w:sz w:val="22"/>
          <w:szCs w:val="22"/>
        </w:rPr>
        <w:t>h</w:t>
      </w:r>
      <w:r>
        <w:rPr>
          <w:rFonts w:ascii="Calibri" w:eastAsia="Calibri" w:hAnsi="Calibri" w:cs="Calibri"/>
          <w:sz w:val="22"/>
          <w:szCs w:val="22"/>
        </w:rPr>
        <w:t>ed</w:t>
      </w:r>
      <w:r>
        <w:rPr>
          <w:rFonts w:ascii="Calibri" w:eastAsia="Calibri" w:hAnsi="Calibri" w:cs="Calibri"/>
          <w:spacing w:val="-1"/>
          <w:sz w:val="22"/>
          <w:szCs w:val="22"/>
        </w:rPr>
        <w:t>u</w:t>
      </w:r>
      <w:r>
        <w:rPr>
          <w:rFonts w:ascii="Calibri" w:eastAsia="Calibri" w:hAnsi="Calibri" w:cs="Calibri"/>
          <w:sz w:val="22"/>
          <w:szCs w:val="22"/>
        </w:rPr>
        <w:t xml:space="preserve">le,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req</w:t>
      </w:r>
      <w:r>
        <w:rPr>
          <w:rFonts w:ascii="Calibri" w:eastAsia="Calibri" w:hAnsi="Calibri" w:cs="Calibri"/>
          <w:spacing w:val="-4"/>
          <w:sz w:val="22"/>
          <w:szCs w:val="22"/>
        </w:rPr>
        <w:t>u</w:t>
      </w:r>
      <w:r>
        <w:rPr>
          <w:rFonts w:ascii="Calibri" w:eastAsia="Calibri" w:hAnsi="Calibri" w:cs="Calibri"/>
          <w:sz w:val="22"/>
          <w:szCs w:val="22"/>
        </w:rPr>
        <w:t>est</w:t>
      </w:r>
      <w:r>
        <w:rPr>
          <w:rFonts w:ascii="Calibri" w:eastAsia="Calibri" w:hAnsi="Calibri" w:cs="Calibri"/>
          <w:spacing w:val="3"/>
          <w:sz w:val="22"/>
          <w:szCs w:val="22"/>
        </w:rPr>
        <w:t xml:space="preserve"> </w:t>
      </w:r>
      <w:r>
        <w:rPr>
          <w:rFonts w:ascii="Calibri" w:eastAsia="Calibri" w:hAnsi="Calibri" w:cs="Calibri"/>
          <w:sz w:val="22"/>
          <w:szCs w:val="22"/>
        </w:rPr>
        <w:t>f</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3"/>
          <w:sz w:val="22"/>
          <w:szCs w:val="22"/>
        </w:rPr>
        <w:t xml:space="preserve"> </w:t>
      </w:r>
      <w:r w:rsidR="00B263F9">
        <w:rPr>
          <w:rFonts w:ascii="Calibri" w:eastAsia="Calibri" w:hAnsi="Calibri" w:cs="Calibri"/>
          <w:sz w:val="22"/>
          <w:szCs w:val="22"/>
        </w:rPr>
        <w:t>t</w:t>
      </w:r>
      <w:r w:rsidR="00B31588">
        <w:rPr>
          <w:rFonts w:ascii="Calibri" w:eastAsia="Calibri" w:hAnsi="Calibri" w:cs="Calibri"/>
          <w:sz w:val="22"/>
          <w:szCs w:val="22"/>
        </w:rPr>
        <w:t>he Irish Defence Forces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er the</w:t>
      </w:r>
      <w:r>
        <w:rPr>
          <w:rFonts w:ascii="Calibri" w:eastAsia="Calibri" w:hAnsi="Calibri" w:cs="Calibri"/>
          <w:spacing w:val="2"/>
          <w:sz w:val="22"/>
          <w:szCs w:val="22"/>
        </w:rPr>
        <w:t xml:space="preserve"> </w:t>
      </w:r>
      <w:r>
        <w:rPr>
          <w:rFonts w:ascii="Calibri" w:eastAsia="Calibri" w:hAnsi="Calibri" w:cs="Calibri"/>
          <w:spacing w:val="-1"/>
          <w:sz w:val="22"/>
          <w:szCs w:val="22"/>
        </w:rPr>
        <w:t>du</w:t>
      </w:r>
      <w:r>
        <w:rPr>
          <w:rFonts w:ascii="Calibri" w:eastAsia="Calibri" w:hAnsi="Calibri" w:cs="Calibri"/>
          <w:sz w:val="22"/>
          <w:szCs w:val="22"/>
        </w:rPr>
        <w:t>rat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the </w:t>
      </w:r>
      <w:r>
        <w:rPr>
          <w:rFonts w:ascii="Calibri" w:eastAsia="Calibri" w:hAnsi="Calibri" w:cs="Calibri"/>
          <w:spacing w:val="-2"/>
          <w:sz w:val="22"/>
          <w:szCs w:val="22"/>
        </w:rPr>
        <w:t>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 ch</w:t>
      </w:r>
      <w:r>
        <w:rPr>
          <w:rFonts w:ascii="Calibri" w:eastAsia="Calibri" w:hAnsi="Calibri" w:cs="Calibri"/>
          <w:spacing w:val="-1"/>
          <w:sz w:val="22"/>
          <w:szCs w:val="22"/>
        </w:rPr>
        <w:t>a</w:t>
      </w:r>
      <w:r>
        <w:rPr>
          <w:rFonts w:ascii="Calibri" w:eastAsia="Calibri" w:hAnsi="Calibri" w:cs="Calibri"/>
          <w:sz w:val="22"/>
          <w:szCs w:val="22"/>
        </w:rPr>
        <w:t>r</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any</w:t>
      </w:r>
      <w:r>
        <w:rPr>
          <w:rFonts w:ascii="Calibri" w:eastAsia="Calibri" w:hAnsi="Calibri" w:cs="Calibri"/>
          <w:spacing w:val="-1"/>
          <w:sz w:val="22"/>
          <w:szCs w:val="22"/>
        </w:rPr>
        <w:t xml:space="preserve"> </w:t>
      </w:r>
      <w:r>
        <w:rPr>
          <w:rFonts w:ascii="Calibri" w:eastAsia="Calibri" w:hAnsi="Calibri" w:cs="Calibri"/>
          <w:sz w:val="22"/>
          <w:szCs w:val="22"/>
        </w:rPr>
        <w:t>such</w:t>
      </w:r>
      <w:r>
        <w:rPr>
          <w:rFonts w:ascii="Calibri" w:eastAsia="Calibri" w:hAnsi="Calibri" w:cs="Calibri"/>
          <w:spacing w:val="-1"/>
          <w:sz w:val="22"/>
          <w:szCs w:val="22"/>
        </w:rPr>
        <w:t xml:space="preserve"> </w:t>
      </w:r>
      <w:r>
        <w:rPr>
          <w:rFonts w:ascii="Calibri" w:eastAsia="Calibri" w:hAnsi="Calibri" w:cs="Calibri"/>
          <w:sz w:val="22"/>
          <w:szCs w:val="22"/>
        </w:rPr>
        <w:t>sig</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be</w:t>
      </w:r>
      <w:r>
        <w:rPr>
          <w:rFonts w:ascii="Calibri" w:eastAsia="Calibri" w:hAnsi="Calibri" w:cs="Calibri"/>
          <w:spacing w:val="-3"/>
          <w:sz w:val="22"/>
          <w:szCs w:val="22"/>
        </w:rPr>
        <w:t>n</w:t>
      </w:r>
      <w:r>
        <w:rPr>
          <w:rFonts w:ascii="Calibri" w:eastAsia="Calibri" w:hAnsi="Calibri" w:cs="Calibri"/>
          <w:sz w:val="22"/>
          <w:szCs w:val="22"/>
        </w:rPr>
        <w:t>chma</w:t>
      </w:r>
      <w:r>
        <w:rPr>
          <w:rFonts w:ascii="Calibri" w:eastAsia="Calibri" w:hAnsi="Calibri" w:cs="Calibri"/>
          <w:spacing w:val="-3"/>
          <w:sz w:val="22"/>
          <w:szCs w:val="22"/>
        </w:rPr>
        <w:t>r</w:t>
      </w:r>
      <w:r>
        <w:rPr>
          <w:rFonts w:ascii="Calibri" w:eastAsia="Calibri" w:hAnsi="Calibri" w:cs="Calibri"/>
          <w:sz w:val="22"/>
          <w:szCs w:val="22"/>
        </w:rPr>
        <w:t>ki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aga</w:t>
      </w:r>
      <w:r>
        <w:rPr>
          <w:rFonts w:ascii="Calibri" w:eastAsia="Calibri" w:hAnsi="Calibri" w:cs="Calibri"/>
          <w:spacing w:val="-1"/>
          <w:sz w:val="22"/>
          <w:szCs w:val="22"/>
        </w:rPr>
        <w:t>in</w:t>
      </w:r>
      <w:r>
        <w:rPr>
          <w:rFonts w:ascii="Calibri" w:eastAsia="Calibri" w:hAnsi="Calibri" w:cs="Calibri"/>
          <w:sz w:val="22"/>
          <w:szCs w:val="22"/>
        </w:rPr>
        <w:t>st</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ered si</w:t>
      </w:r>
      <w:r>
        <w:rPr>
          <w:rFonts w:ascii="Calibri" w:eastAsia="Calibri" w:hAnsi="Calibri" w:cs="Calibri"/>
          <w:spacing w:val="-1"/>
          <w:sz w:val="22"/>
          <w:szCs w:val="22"/>
        </w:rPr>
        <w:t>g</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2"/>
          <w:sz w:val="22"/>
          <w:szCs w:val="22"/>
        </w:rPr>
        <w:t>s</w:t>
      </w:r>
      <w:r>
        <w:rPr>
          <w:rFonts w:ascii="Calibri" w:eastAsia="Calibri" w:hAnsi="Calibri" w:cs="Calibri"/>
          <w:sz w:val="22"/>
          <w:szCs w:val="22"/>
        </w:rPr>
        <w:t>ts</w:t>
      </w:r>
      <w:r>
        <w:rPr>
          <w:rFonts w:ascii="Calibri" w:eastAsia="Calibri" w:hAnsi="Calibri" w:cs="Calibri"/>
          <w:spacing w:val="1"/>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 s</w:t>
      </w:r>
      <w:r>
        <w:rPr>
          <w:rFonts w:ascii="Calibri" w:eastAsia="Calibri" w:hAnsi="Calibri" w:cs="Calibri"/>
          <w:spacing w:val="-2"/>
          <w:sz w:val="22"/>
          <w:szCs w:val="22"/>
        </w:rPr>
        <w:t>i</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3"/>
          <w:sz w:val="22"/>
          <w:szCs w:val="22"/>
        </w:rPr>
        <w:t>l</w:t>
      </w:r>
      <w:r>
        <w:rPr>
          <w:rFonts w:ascii="Calibri" w:eastAsia="Calibri" w:hAnsi="Calibri" w:cs="Calibri"/>
          <w:sz w:val="22"/>
          <w:szCs w:val="22"/>
        </w:rPr>
        <w:t>ar si</w:t>
      </w:r>
      <w:r>
        <w:rPr>
          <w:rFonts w:ascii="Calibri" w:eastAsia="Calibri" w:hAnsi="Calibri" w:cs="Calibri"/>
          <w:spacing w:val="-1"/>
          <w:sz w:val="22"/>
          <w:szCs w:val="22"/>
        </w:rPr>
        <w:t>g</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ty</w:t>
      </w:r>
      <w:r>
        <w:rPr>
          <w:rFonts w:ascii="Calibri" w:eastAsia="Calibri" w:hAnsi="Calibri" w:cs="Calibri"/>
          <w:spacing w:val="-1"/>
          <w:sz w:val="22"/>
          <w:szCs w:val="22"/>
        </w:rPr>
        <w:t>p</w:t>
      </w:r>
      <w:r>
        <w:rPr>
          <w:rFonts w:ascii="Calibri" w:eastAsia="Calibri" w:hAnsi="Calibri" w:cs="Calibri"/>
          <w:spacing w:val="-2"/>
          <w:sz w:val="22"/>
          <w:szCs w:val="22"/>
        </w:rPr>
        <w:t>e</w:t>
      </w:r>
      <w:r>
        <w:rPr>
          <w:rFonts w:ascii="Calibri" w:eastAsia="Calibri" w:hAnsi="Calibri" w:cs="Calibri"/>
          <w:sz w:val="22"/>
          <w:szCs w:val="22"/>
        </w:rPr>
        <w:t>s.</w:t>
      </w:r>
    </w:p>
    <w:p w14:paraId="30C85535" w14:textId="77777777" w:rsidR="0038639F" w:rsidRDefault="0038639F">
      <w:pPr>
        <w:spacing w:before="3" w:line="240" w:lineRule="exact"/>
        <w:rPr>
          <w:sz w:val="24"/>
          <w:szCs w:val="24"/>
        </w:rPr>
      </w:pPr>
    </w:p>
    <w:p w14:paraId="43291A95" w14:textId="77777777" w:rsidR="00065BF4" w:rsidRDefault="00E32064" w:rsidP="0038639F">
      <w:pPr>
        <w:ind w:left="101" w:right="3508"/>
        <w:jc w:val="both"/>
        <w:rPr>
          <w:rFonts w:ascii="Calibri" w:eastAsia="Calibri" w:hAnsi="Calibri" w:cs="Calibri"/>
          <w:sz w:val="22"/>
          <w:szCs w:val="22"/>
        </w:rPr>
      </w:pPr>
      <w:r>
        <w:rPr>
          <w:rFonts w:ascii="Calibri" w:eastAsia="Calibri" w:hAnsi="Calibri" w:cs="Calibri"/>
          <w:b/>
          <w:spacing w:val="1"/>
          <w:sz w:val="22"/>
          <w:szCs w:val="22"/>
        </w:rPr>
        <w:t>3</w:t>
      </w:r>
      <w:r>
        <w:rPr>
          <w:rFonts w:ascii="Calibri" w:eastAsia="Calibri" w:hAnsi="Calibri" w:cs="Calibri"/>
          <w:b/>
          <w:spacing w:val="-1"/>
          <w:sz w:val="22"/>
          <w:szCs w:val="22"/>
        </w:rPr>
        <w:t>.</w:t>
      </w:r>
      <w:r>
        <w:rPr>
          <w:rFonts w:ascii="Calibri" w:eastAsia="Calibri" w:hAnsi="Calibri" w:cs="Calibri"/>
          <w:b/>
          <w:sz w:val="22"/>
          <w:szCs w:val="22"/>
        </w:rPr>
        <w:t xml:space="preserve">7        </w:t>
      </w:r>
      <w:r>
        <w:rPr>
          <w:rFonts w:ascii="Calibri" w:eastAsia="Calibri" w:hAnsi="Calibri" w:cs="Calibri"/>
          <w:b/>
          <w:spacing w:val="1"/>
          <w:sz w:val="22"/>
          <w:szCs w:val="22"/>
        </w:rPr>
        <w:t xml:space="preserve"> </w:t>
      </w:r>
      <w:r>
        <w:rPr>
          <w:rFonts w:ascii="Calibri" w:eastAsia="Calibri" w:hAnsi="Calibri" w:cs="Calibri"/>
          <w:b/>
          <w:sz w:val="22"/>
          <w:szCs w:val="22"/>
        </w:rPr>
        <w:t>D</w:t>
      </w:r>
      <w:r>
        <w:rPr>
          <w:rFonts w:ascii="Calibri" w:eastAsia="Calibri" w:hAnsi="Calibri" w:cs="Calibri"/>
          <w:b/>
          <w:spacing w:val="-3"/>
          <w:sz w:val="22"/>
          <w:szCs w:val="22"/>
        </w:rPr>
        <w:t>e</w:t>
      </w:r>
      <w:r>
        <w:rPr>
          <w:rFonts w:ascii="Calibri" w:eastAsia="Calibri" w:hAnsi="Calibri" w:cs="Calibri"/>
          <w:b/>
          <w:spacing w:val="1"/>
          <w:sz w:val="22"/>
          <w:szCs w:val="22"/>
        </w:rPr>
        <w:t>l</w:t>
      </w:r>
      <w:r>
        <w:rPr>
          <w:rFonts w:ascii="Calibri" w:eastAsia="Calibri" w:hAnsi="Calibri" w:cs="Calibri"/>
          <w:b/>
          <w:spacing w:val="-1"/>
          <w:sz w:val="22"/>
          <w:szCs w:val="22"/>
        </w:rPr>
        <w:t>i</w:t>
      </w:r>
      <w:r>
        <w:rPr>
          <w:rFonts w:ascii="Calibri" w:eastAsia="Calibri" w:hAnsi="Calibri" w:cs="Calibri"/>
          <w:b/>
          <w:spacing w:val="1"/>
          <w:sz w:val="22"/>
          <w:szCs w:val="22"/>
        </w:rPr>
        <w:t>v</w:t>
      </w:r>
      <w:r>
        <w:rPr>
          <w:rFonts w:ascii="Calibri" w:eastAsia="Calibri" w:hAnsi="Calibri" w:cs="Calibri"/>
          <w:b/>
          <w:spacing w:val="-1"/>
          <w:sz w:val="22"/>
          <w:szCs w:val="22"/>
        </w:rPr>
        <w:t>e</w:t>
      </w:r>
      <w:r>
        <w:rPr>
          <w:rFonts w:ascii="Calibri" w:eastAsia="Calibri" w:hAnsi="Calibri" w:cs="Calibri"/>
          <w:b/>
          <w:spacing w:val="-2"/>
          <w:sz w:val="22"/>
          <w:szCs w:val="22"/>
        </w:rPr>
        <w:t>r</w:t>
      </w:r>
      <w:r>
        <w:rPr>
          <w:rFonts w:ascii="Calibri" w:eastAsia="Calibri" w:hAnsi="Calibri" w:cs="Calibri"/>
          <w:b/>
          <w:sz w:val="22"/>
          <w:szCs w:val="22"/>
        </w:rPr>
        <w:t>y</w:t>
      </w:r>
      <w:r>
        <w:rPr>
          <w:rFonts w:ascii="Calibri" w:eastAsia="Calibri" w:hAnsi="Calibri" w:cs="Calibri"/>
          <w:b/>
          <w:spacing w:val="1"/>
          <w:sz w:val="22"/>
          <w:szCs w:val="22"/>
        </w:rPr>
        <w:t xml:space="preserve"> </w:t>
      </w:r>
      <w:r>
        <w:rPr>
          <w:rFonts w:ascii="Calibri" w:eastAsia="Calibri" w:hAnsi="Calibri" w:cs="Calibri"/>
          <w:b/>
          <w:spacing w:val="-1"/>
          <w:sz w:val="22"/>
          <w:szCs w:val="22"/>
        </w:rPr>
        <w:t>o</w:t>
      </w:r>
      <w:r>
        <w:rPr>
          <w:rFonts w:ascii="Calibri" w:eastAsia="Calibri" w:hAnsi="Calibri" w:cs="Calibri"/>
          <w:b/>
          <w:sz w:val="22"/>
          <w:szCs w:val="22"/>
        </w:rPr>
        <w:t>f P</w:t>
      </w:r>
      <w:r>
        <w:rPr>
          <w:rFonts w:ascii="Calibri" w:eastAsia="Calibri" w:hAnsi="Calibri" w:cs="Calibri"/>
          <w:b/>
          <w:spacing w:val="-1"/>
          <w:sz w:val="22"/>
          <w:szCs w:val="22"/>
        </w:rPr>
        <w:t>o</w:t>
      </w:r>
      <w:r>
        <w:rPr>
          <w:rFonts w:ascii="Calibri" w:eastAsia="Calibri" w:hAnsi="Calibri" w:cs="Calibri"/>
          <w:b/>
          <w:spacing w:val="1"/>
          <w:sz w:val="22"/>
          <w:szCs w:val="22"/>
        </w:rPr>
        <w:t>r</w:t>
      </w:r>
      <w:r>
        <w:rPr>
          <w:rFonts w:ascii="Calibri" w:eastAsia="Calibri" w:hAnsi="Calibri" w:cs="Calibri"/>
          <w:b/>
          <w:sz w:val="22"/>
          <w:szCs w:val="22"/>
        </w:rPr>
        <w:t>t</w:t>
      </w:r>
      <w:r>
        <w:rPr>
          <w:rFonts w:ascii="Calibri" w:eastAsia="Calibri" w:hAnsi="Calibri" w:cs="Calibri"/>
          <w:b/>
          <w:spacing w:val="-1"/>
          <w:sz w:val="22"/>
          <w:szCs w:val="22"/>
        </w:rPr>
        <w:t>abl</w:t>
      </w:r>
      <w:r>
        <w:rPr>
          <w:rFonts w:ascii="Calibri" w:eastAsia="Calibri" w:hAnsi="Calibri" w:cs="Calibri"/>
          <w:b/>
          <w:sz w:val="22"/>
          <w:szCs w:val="22"/>
        </w:rPr>
        <w:t>e</w:t>
      </w:r>
      <w:r>
        <w:rPr>
          <w:rFonts w:ascii="Calibri" w:eastAsia="Calibri" w:hAnsi="Calibri" w:cs="Calibri"/>
          <w:b/>
          <w:spacing w:val="-1"/>
          <w:sz w:val="22"/>
          <w:szCs w:val="22"/>
        </w:rPr>
        <w:t xml:space="preserve"> </w:t>
      </w:r>
      <w:r>
        <w:rPr>
          <w:rFonts w:ascii="Calibri" w:eastAsia="Calibri" w:hAnsi="Calibri" w:cs="Calibri"/>
          <w:b/>
          <w:sz w:val="22"/>
          <w:szCs w:val="22"/>
        </w:rPr>
        <w:t>F</w:t>
      </w:r>
      <w:r>
        <w:rPr>
          <w:rFonts w:ascii="Calibri" w:eastAsia="Calibri" w:hAnsi="Calibri" w:cs="Calibri"/>
          <w:b/>
          <w:spacing w:val="1"/>
          <w:sz w:val="22"/>
          <w:szCs w:val="22"/>
        </w:rPr>
        <w:t>ir</w:t>
      </w:r>
      <w:r>
        <w:rPr>
          <w:rFonts w:ascii="Calibri" w:eastAsia="Calibri" w:hAnsi="Calibri" w:cs="Calibri"/>
          <w:b/>
          <w:sz w:val="22"/>
          <w:szCs w:val="22"/>
        </w:rPr>
        <w:t>e</w:t>
      </w:r>
      <w:r>
        <w:rPr>
          <w:rFonts w:ascii="Calibri" w:eastAsia="Calibri" w:hAnsi="Calibri" w:cs="Calibri"/>
          <w:b/>
          <w:spacing w:val="-1"/>
          <w:sz w:val="22"/>
          <w:szCs w:val="22"/>
        </w:rPr>
        <w:t xml:space="preserve"> </w:t>
      </w:r>
      <w:r>
        <w:rPr>
          <w:rFonts w:ascii="Calibri" w:eastAsia="Calibri" w:hAnsi="Calibri" w:cs="Calibri"/>
          <w:b/>
          <w:sz w:val="22"/>
          <w:szCs w:val="22"/>
        </w:rPr>
        <w:t>E</w:t>
      </w:r>
      <w:r>
        <w:rPr>
          <w:rFonts w:ascii="Calibri" w:eastAsia="Calibri" w:hAnsi="Calibri" w:cs="Calibri"/>
          <w:b/>
          <w:spacing w:val="-1"/>
          <w:sz w:val="22"/>
          <w:szCs w:val="22"/>
        </w:rPr>
        <w:t>qu</w:t>
      </w:r>
      <w:r>
        <w:rPr>
          <w:rFonts w:ascii="Calibri" w:eastAsia="Calibri" w:hAnsi="Calibri" w:cs="Calibri"/>
          <w:b/>
          <w:spacing w:val="1"/>
          <w:sz w:val="22"/>
          <w:szCs w:val="22"/>
        </w:rPr>
        <w:t>i</w:t>
      </w:r>
      <w:r>
        <w:rPr>
          <w:rFonts w:ascii="Calibri" w:eastAsia="Calibri" w:hAnsi="Calibri" w:cs="Calibri"/>
          <w:b/>
          <w:spacing w:val="-3"/>
          <w:sz w:val="22"/>
          <w:szCs w:val="22"/>
        </w:rPr>
        <w:t>p</w:t>
      </w:r>
      <w:r>
        <w:rPr>
          <w:rFonts w:ascii="Calibri" w:eastAsia="Calibri" w:hAnsi="Calibri" w:cs="Calibri"/>
          <w:b/>
          <w:sz w:val="22"/>
          <w:szCs w:val="22"/>
        </w:rPr>
        <w:t>me</w:t>
      </w:r>
      <w:r>
        <w:rPr>
          <w:rFonts w:ascii="Calibri" w:eastAsia="Calibri" w:hAnsi="Calibri" w:cs="Calibri"/>
          <w:b/>
          <w:spacing w:val="-1"/>
          <w:sz w:val="22"/>
          <w:szCs w:val="22"/>
        </w:rPr>
        <w:t>n</w:t>
      </w:r>
      <w:r>
        <w:rPr>
          <w:rFonts w:ascii="Calibri" w:eastAsia="Calibri" w:hAnsi="Calibri" w:cs="Calibri"/>
          <w:b/>
          <w:sz w:val="22"/>
          <w:szCs w:val="22"/>
        </w:rPr>
        <w:t>t</w:t>
      </w:r>
      <w:r>
        <w:rPr>
          <w:rFonts w:ascii="Calibri" w:eastAsia="Calibri" w:hAnsi="Calibri" w:cs="Calibri"/>
          <w:b/>
          <w:spacing w:val="1"/>
          <w:sz w:val="22"/>
          <w:szCs w:val="22"/>
        </w:rPr>
        <w:t xml:space="preserve"> </w:t>
      </w:r>
      <w:r>
        <w:rPr>
          <w:rFonts w:ascii="Calibri" w:eastAsia="Calibri" w:hAnsi="Calibri" w:cs="Calibri"/>
          <w:b/>
          <w:sz w:val="22"/>
          <w:szCs w:val="22"/>
        </w:rPr>
        <w:t>P</w:t>
      </w:r>
      <w:r>
        <w:rPr>
          <w:rFonts w:ascii="Calibri" w:eastAsia="Calibri" w:hAnsi="Calibri" w:cs="Calibri"/>
          <w:b/>
          <w:spacing w:val="1"/>
          <w:sz w:val="22"/>
          <w:szCs w:val="22"/>
        </w:rPr>
        <w:t>r</w:t>
      </w:r>
      <w:r>
        <w:rPr>
          <w:rFonts w:ascii="Calibri" w:eastAsia="Calibri" w:hAnsi="Calibri" w:cs="Calibri"/>
          <w:b/>
          <w:spacing w:val="-1"/>
          <w:sz w:val="22"/>
          <w:szCs w:val="22"/>
        </w:rPr>
        <w:t>oduc</w:t>
      </w:r>
      <w:r>
        <w:rPr>
          <w:rFonts w:ascii="Calibri" w:eastAsia="Calibri" w:hAnsi="Calibri" w:cs="Calibri"/>
          <w:b/>
          <w:sz w:val="22"/>
          <w:szCs w:val="22"/>
        </w:rPr>
        <w:t>t</w:t>
      </w:r>
      <w:r>
        <w:rPr>
          <w:rFonts w:ascii="Calibri" w:eastAsia="Calibri" w:hAnsi="Calibri" w:cs="Calibri"/>
          <w:b/>
          <w:spacing w:val="-1"/>
          <w:sz w:val="22"/>
          <w:szCs w:val="22"/>
        </w:rPr>
        <w:t>s</w:t>
      </w:r>
      <w:r>
        <w:rPr>
          <w:rFonts w:ascii="Calibri" w:eastAsia="Calibri" w:hAnsi="Calibri" w:cs="Calibri"/>
          <w:b/>
          <w:sz w:val="22"/>
          <w:szCs w:val="22"/>
        </w:rPr>
        <w:t>:</w:t>
      </w:r>
    </w:p>
    <w:p w14:paraId="1AEDA13F" w14:textId="77777777" w:rsidR="00065BF4" w:rsidRDefault="00065BF4">
      <w:pPr>
        <w:spacing w:before="5" w:line="120" w:lineRule="exact"/>
        <w:rPr>
          <w:sz w:val="12"/>
          <w:szCs w:val="12"/>
        </w:rPr>
      </w:pPr>
    </w:p>
    <w:p w14:paraId="294F9C92" w14:textId="343DD0BA" w:rsidR="00065BF4" w:rsidRDefault="00E32064">
      <w:pPr>
        <w:spacing w:line="276" w:lineRule="auto"/>
        <w:ind w:left="101" w:right="66"/>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6"/>
          <w:sz w:val="22"/>
          <w:szCs w:val="22"/>
        </w:rPr>
        <w:t xml:space="preserve"> </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2"/>
          <w:sz w:val="22"/>
          <w:szCs w:val="22"/>
        </w:rPr>
        <w:t>s</w:t>
      </w:r>
      <w:r>
        <w:rPr>
          <w:rFonts w:ascii="Calibri" w:eastAsia="Calibri" w:hAnsi="Calibri" w:cs="Calibri"/>
          <w:sz w:val="22"/>
          <w:szCs w:val="22"/>
        </w:rPr>
        <w:t>,</w:t>
      </w:r>
      <w:r>
        <w:rPr>
          <w:rFonts w:ascii="Calibri" w:eastAsia="Calibri" w:hAnsi="Calibri" w:cs="Calibri"/>
          <w:spacing w:val="-6"/>
          <w:sz w:val="22"/>
          <w:szCs w:val="22"/>
        </w:rPr>
        <w:t xml:space="preserve"> </w:t>
      </w:r>
      <w:r>
        <w:rPr>
          <w:rFonts w:ascii="Calibri" w:eastAsia="Calibri" w:hAnsi="Calibri" w:cs="Calibri"/>
          <w:sz w:val="22"/>
          <w:szCs w:val="22"/>
        </w:rPr>
        <w:t>l</w:t>
      </w:r>
      <w:r>
        <w:rPr>
          <w:rFonts w:ascii="Calibri" w:eastAsia="Calibri" w:hAnsi="Calibri" w:cs="Calibri"/>
          <w:spacing w:val="-2"/>
          <w:sz w:val="22"/>
          <w:szCs w:val="22"/>
        </w:rPr>
        <w:t>o</w:t>
      </w:r>
      <w:r>
        <w:rPr>
          <w:rFonts w:ascii="Calibri" w:eastAsia="Calibri" w:hAnsi="Calibri" w:cs="Calibri"/>
          <w:sz w:val="22"/>
          <w:szCs w:val="22"/>
        </w:rPr>
        <w:t>cat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6"/>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es</w:t>
      </w:r>
      <w:r>
        <w:rPr>
          <w:rFonts w:ascii="Calibri" w:eastAsia="Calibri" w:hAnsi="Calibri" w:cs="Calibri"/>
          <w:spacing w:val="-8"/>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7"/>
          <w:sz w:val="22"/>
          <w:szCs w:val="22"/>
        </w:rPr>
        <w:t xml:space="preserve"> </w:t>
      </w:r>
      <w:r>
        <w:rPr>
          <w:rFonts w:ascii="Calibri" w:eastAsia="Calibri" w:hAnsi="Calibri" w:cs="Calibri"/>
          <w:sz w:val="22"/>
          <w:szCs w:val="22"/>
        </w:rPr>
        <w:t>l</w:t>
      </w:r>
      <w:r>
        <w:rPr>
          <w:rFonts w:ascii="Calibri" w:eastAsia="Calibri" w:hAnsi="Calibri" w:cs="Calibri"/>
          <w:spacing w:val="1"/>
          <w:sz w:val="22"/>
          <w:szCs w:val="22"/>
        </w:rPr>
        <w:t>o</w:t>
      </w:r>
      <w:r>
        <w:rPr>
          <w:rFonts w:ascii="Calibri" w:eastAsia="Calibri" w:hAnsi="Calibri" w:cs="Calibri"/>
          <w:sz w:val="22"/>
          <w:szCs w:val="22"/>
        </w:rPr>
        <w:t>cal</w:t>
      </w:r>
      <w:r>
        <w:rPr>
          <w:rFonts w:ascii="Calibri" w:eastAsia="Calibri" w:hAnsi="Calibri" w:cs="Calibri"/>
          <w:spacing w:val="-7"/>
          <w:sz w:val="22"/>
          <w:szCs w:val="22"/>
        </w:rPr>
        <w:t xml:space="preserve"> </w:t>
      </w:r>
      <w:r>
        <w:rPr>
          <w:rFonts w:ascii="Calibri" w:eastAsia="Calibri" w:hAnsi="Calibri" w:cs="Calibri"/>
          <w:sz w:val="22"/>
          <w:szCs w:val="22"/>
        </w:rPr>
        <w:t>ar</w:t>
      </w:r>
      <w:r>
        <w:rPr>
          <w:rFonts w:ascii="Calibri" w:eastAsia="Calibri" w:hAnsi="Calibri" w:cs="Calibri"/>
          <w:spacing w:val="-1"/>
          <w:sz w:val="22"/>
          <w:szCs w:val="22"/>
        </w:rPr>
        <w:t>r</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3"/>
          <w:sz w:val="22"/>
          <w:szCs w:val="22"/>
        </w:rPr>
        <w:t>g</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ents</w:t>
      </w:r>
      <w:r>
        <w:rPr>
          <w:rFonts w:ascii="Calibri" w:eastAsia="Calibri" w:hAnsi="Calibri" w:cs="Calibri"/>
          <w:spacing w:val="-6"/>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9"/>
          <w:sz w:val="22"/>
          <w:szCs w:val="22"/>
        </w:rPr>
        <w:t xml:space="preserve"> </w:t>
      </w:r>
      <w:r>
        <w:rPr>
          <w:rFonts w:ascii="Calibri" w:eastAsia="Calibri" w:hAnsi="Calibri" w:cs="Calibri"/>
          <w:sz w:val="22"/>
          <w:szCs w:val="22"/>
        </w:rPr>
        <w:t>the</w:t>
      </w:r>
      <w:r>
        <w:rPr>
          <w:rFonts w:ascii="Calibri" w:eastAsia="Calibri" w:hAnsi="Calibri" w:cs="Calibri"/>
          <w:spacing w:val="-6"/>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el</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ery</w:t>
      </w:r>
      <w:r>
        <w:rPr>
          <w:rFonts w:ascii="Calibri" w:eastAsia="Calibri" w:hAnsi="Calibri" w:cs="Calibri"/>
          <w:spacing w:val="-8"/>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9"/>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ew</w:t>
      </w:r>
      <w:r>
        <w:rPr>
          <w:rFonts w:ascii="Calibri" w:eastAsia="Calibri" w:hAnsi="Calibri" w:cs="Calibri"/>
          <w:spacing w:val="-8"/>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t</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6"/>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w:t>
      </w:r>
      <w:r>
        <w:rPr>
          <w:rFonts w:ascii="Calibri" w:eastAsia="Calibri" w:hAnsi="Calibri" w:cs="Calibri"/>
          <w:spacing w:val="-1"/>
          <w:sz w:val="22"/>
          <w:szCs w:val="22"/>
        </w:rPr>
        <w:t>p</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9"/>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du</w:t>
      </w:r>
      <w:r>
        <w:rPr>
          <w:rFonts w:ascii="Calibri" w:eastAsia="Calibri" w:hAnsi="Calibri" w:cs="Calibri"/>
          <w:sz w:val="22"/>
          <w:szCs w:val="22"/>
        </w:rPr>
        <w:t>c</w:t>
      </w:r>
      <w:r>
        <w:rPr>
          <w:rFonts w:ascii="Calibri" w:eastAsia="Calibri" w:hAnsi="Calibri" w:cs="Calibri"/>
          <w:spacing w:val="-4"/>
          <w:sz w:val="22"/>
          <w:szCs w:val="22"/>
        </w:rPr>
        <w:t>t</w:t>
      </w:r>
      <w:r>
        <w:rPr>
          <w:rFonts w:ascii="Calibri" w:eastAsia="Calibri" w:hAnsi="Calibri" w:cs="Calibri"/>
          <w:sz w:val="22"/>
          <w:szCs w:val="22"/>
        </w:rPr>
        <w:t>s 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m</w:t>
      </w:r>
      <w:r>
        <w:rPr>
          <w:rFonts w:ascii="Calibri" w:eastAsia="Calibri" w:hAnsi="Calibri" w:cs="Calibri"/>
          <w:spacing w:val="-1"/>
          <w:sz w:val="22"/>
          <w:szCs w:val="22"/>
        </w:rPr>
        <w:t>u</w:t>
      </w:r>
      <w:r>
        <w:rPr>
          <w:rFonts w:ascii="Calibri" w:eastAsia="Calibri" w:hAnsi="Calibri" w:cs="Calibri"/>
          <w:sz w:val="22"/>
          <w:szCs w:val="22"/>
        </w:rPr>
        <w:t>tua</w:t>
      </w:r>
      <w:r>
        <w:rPr>
          <w:rFonts w:ascii="Calibri" w:eastAsia="Calibri" w:hAnsi="Calibri" w:cs="Calibri"/>
          <w:spacing w:val="-1"/>
          <w:sz w:val="22"/>
          <w:szCs w:val="22"/>
        </w:rPr>
        <w:t>l</w:t>
      </w:r>
      <w:r>
        <w:rPr>
          <w:rFonts w:ascii="Calibri" w:eastAsia="Calibri" w:hAnsi="Calibri" w:cs="Calibri"/>
          <w:sz w:val="22"/>
          <w:szCs w:val="22"/>
        </w:rPr>
        <w:t>ly</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ed</w:t>
      </w:r>
      <w:r>
        <w:rPr>
          <w:rFonts w:ascii="Calibri" w:eastAsia="Calibri" w:hAnsi="Calibri" w:cs="Calibri"/>
          <w:spacing w:val="3"/>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pacing w:val="-2"/>
          <w:sz w:val="22"/>
          <w:szCs w:val="22"/>
        </w:rPr>
        <w:t>w</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su</w:t>
      </w:r>
      <w:r>
        <w:rPr>
          <w:rFonts w:ascii="Calibri" w:eastAsia="Calibri" w:hAnsi="Calibri" w:cs="Calibri"/>
          <w:spacing w:val="-3"/>
          <w:sz w:val="22"/>
          <w:szCs w:val="22"/>
        </w:rPr>
        <w:t>c</w:t>
      </w:r>
      <w:r>
        <w:rPr>
          <w:rFonts w:ascii="Calibri" w:eastAsia="Calibri" w:hAnsi="Calibri" w:cs="Calibri"/>
          <w:sz w:val="22"/>
          <w:szCs w:val="22"/>
        </w:rPr>
        <w:t>ce</w:t>
      </w:r>
      <w:r>
        <w:rPr>
          <w:rFonts w:ascii="Calibri" w:eastAsia="Calibri" w:hAnsi="Calibri" w:cs="Calibri"/>
          <w:spacing w:val="1"/>
          <w:sz w:val="22"/>
          <w:szCs w:val="22"/>
        </w:rPr>
        <w:t>s</w:t>
      </w:r>
      <w:r>
        <w:rPr>
          <w:rFonts w:ascii="Calibri" w:eastAsia="Calibri" w:hAnsi="Calibri" w:cs="Calibri"/>
          <w:sz w:val="22"/>
          <w:szCs w:val="22"/>
        </w:rPr>
        <w:t>sf</w:t>
      </w:r>
      <w:r>
        <w:rPr>
          <w:rFonts w:ascii="Calibri" w:eastAsia="Calibri" w:hAnsi="Calibri" w:cs="Calibri"/>
          <w:spacing w:val="-1"/>
          <w:sz w:val="22"/>
          <w:szCs w:val="22"/>
        </w:rPr>
        <w:t>u</w:t>
      </w:r>
      <w:r>
        <w:rPr>
          <w:rFonts w:ascii="Calibri" w:eastAsia="Calibri" w:hAnsi="Calibri" w:cs="Calibri"/>
          <w:sz w:val="22"/>
          <w:szCs w:val="22"/>
        </w:rPr>
        <w:t>l 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ice</w:t>
      </w:r>
      <w:r>
        <w:rPr>
          <w:rFonts w:ascii="Calibri" w:eastAsia="Calibri" w:hAnsi="Calibri" w:cs="Calibri"/>
          <w:spacing w:val="1"/>
          <w:sz w:val="22"/>
          <w:szCs w:val="22"/>
        </w:rPr>
        <w:t xml:space="preserve"> 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 the</w:t>
      </w:r>
      <w:r>
        <w:rPr>
          <w:rFonts w:ascii="Calibri" w:eastAsia="Calibri" w:hAnsi="Calibri" w:cs="Calibri"/>
          <w:spacing w:val="9"/>
          <w:sz w:val="22"/>
          <w:szCs w:val="22"/>
        </w:rPr>
        <w:t xml:space="preserve"> </w:t>
      </w:r>
      <w:r w:rsidR="00B263F9">
        <w:rPr>
          <w:rFonts w:ascii="Calibri" w:eastAsia="Calibri" w:hAnsi="Calibri" w:cs="Calibri"/>
          <w:sz w:val="22"/>
          <w:szCs w:val="22"/>
        </w:rPr>
        <w:t>Irish Defence Forces</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 xml:space="preserve">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9"/>
          <w:sz w:val="22"/>
          <w:szCs w:val="22"/>
        </w:rPr>
        <w:t xml:space="preserve"> </w:t>
      </w:r>
      <w:r>
        <w:rPr>
          <w:rFonts w:ascii="Calibri" w:eastAsia="Calibri" w:hAnsi="Calibri" w:cs="Calibri"/>
          <w:sz w:val="22"/>
          <w:szCs w:val="22"/>
        </w:rPr>
        <w:t>will</w:t>
      </w:r>
      <w:r>
        <w:rPr>
          <w:rFonts w:ascii="Calibri" w:eastAsia="Calibri" w:hAnsi="Calibri" w:cs="Calibri"/>
          <w:spacing w:val="-7"/>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ired</w:t>
      </w:r>
      <w:r>
        <w:rPr>
          <w:rFonts w:ascii="Calibri" w:eastAsia="Calibri" w:hAnsi="Calibri" w:cs="Calibri"/>
          <w:spacing w:val="-7"/>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8"/>
          <w:sz w:val="22"/>
          <w:szCs w:val="22"/>
        </w:rPr>
        <w:t xml:space="preserve"> </w:t>
      </w:r>
      <w:r>
        <w:rPr>
          <w:rFonts w:ascii="Calibri" w:eastAsia="Calibri" w:hAnsi="Calibri" w:cs="Calibri"/>
          <w:sz w:val="22"/>
          <w:szCs w:val="22"/>
        </w:rPr>
        <w:t>re</w:t>
      </w:r>
      <w:r>
        <w:rPr>
          <w:rFonts w:ascii="Calibri" w:eastAsia="Calibri" w:hAnsi="Calibri" w:cs="Calibri"/>
          <w:spacing w:val="-1"/>
          <w:sz w:val="22"/>
          <w:szCs w:val="22"/>
        </w:rPr>
        <w:t>mo</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z w:val="22"/>
          <w:szCs w:val="22"/>
        </w:rPr>
        <w:t>all</w:t>
      </w:r>
      <w:r>
        <w:rPr>
          <w:rFonts w:ascii="Calibri" w:eastAsia="Calibri" w:hAnsi="Calibri" w:cs="Calibri"/>
          <w:spacing w:val="-10"/>
          <w:sz w:val="22"/>
          <w:szCs w:val="22"/>
        </w:rPr>
        <w:t xml:space="preserve"> </w:t>
      </w:r>
      <w:r>
        <w:rPr>
          <w:rFonts w:ascii="Calibri" w:eastAsia="Calibri" w:hAnsi="Calibri" w:cs="Calibri"/>
          <w:sz w:val="22"/>
          <w:szCs w:val="22"/>
        </w:rPr>
        <w:t>was</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ateri</w:t>
      </w:r>
      <w:r>
        <w:rPr>
          <w:rFonts w:ascii="Calibri" w:eastAsia="Calibri" w:hAnsi="Calibri" w:cs="Calibri"/>
          <w:spacing w:val="-1"/>
          <w:sz w:val="22"/>
          <w:szCs w:val="22"/>
        </w:rPr>
        <w:t>a</w:t>
      </w:r>
      <w:r>
        <w:rPr>
          <w:rFonts w:ascii="Calibri" w:eastAsia="Calibri" w:hAnsi="Calibri" w:cs="Calibri"/>
          <w:sz w:val="22"/>
          <w:szCs w:val="22"/>
        </w:rPr>
        <w:t>l</w:t>
      </w:r>
      <w:r>
        <w:rPr>
          <w:rFonts w:ascii="Calibri" w:eastAsia="Calibri" w:hAnsi="Calibri" w:cs="Calibri"/>
          <w:spacing w:val="-1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7"/>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ackag</w:t>
      </w:r>
      <w:r>
        <w:rPr>
          <w:rFonts w:ascii="Calibri" w:eastAsia="Calibri" w:hAnsi="Calibri" w:cs="Calibri"/>
          <w:spacing w:val="-1"/>
          <w:sz w:val="22"/>
          <w:szCs w:val="22"/>
        </w:rPr>
        <w:t>in</w:t>
      </w:r>
      <w:r>
        <w:rPr>
          <w:rFonts w:ascii="Calibri" w:eastAsia="Calibri" w:hAnsi="Calibri" w:cs="Calibri"/>
          <w:sz w:val="22"/>
          <w:szCs w:val="22"/>
        </w:rPr>
        <w:t>g</w:t>
      </w:r>
      <w:r>
        <w:rPr>
          <w:rFonts w:ascii="Calibri" w:eastAsia="Calibri" w:hAnsi="Calibri" w:cs="Calibri"/>
          <w:spacing w:val="-7"/>
          <w:sz w:val="22"/>
          <w:szCs w:val="22"/>
        </w:rPr>
        <w:t xml:space="preserve"> </w:t>
      </w:r>
      <w:r>
        <w:rPr>
          <w:rFonts w:ascii="Calibri" w:eastAsia="Calibri" w:hAnsi="Calibri" w:cs="Calibri"/>
          <w:sz w:val="22"/>
          <w:szCs w:val="22"/>
        </w:rPr>
        <w:t>fr</w:t>
      </w:r>
      <w:r>
        <w:rPr>
          <w:rFonts w:ascii="Calibri" w:eastAsia="Calibri" w:hAnsi="Calibri" w:cs="Calibri"/>
          <w:spacing w:val="-2"/>
          <w:sz w:val="22"/>
          <w:szCs w:val="22"/>
        </w:rPr>
        <w:t>o</w:t>
      </w:r>
      <w:r>
        <w:rPr>
          <w:rFonts w:ascii="Calibri" w:eastAsia="Calibri" w:hAnsi="Calibri" w:cs="Calibri"/>
          <w:sz w:val="22"/>
          <w:szCs w:val="22"/>
        </w:rPr>
        <w:t>m</w:t>
      </w:r>
      <w:r>
        <w:rPr>
          <w:rFonts w:ascii="Calibri" w:eastAsia="Calibri" w:hAnsi="Calibri" w:cs="Calibri"/>
          <w:spacing w:val="-6"/>
          <w:sz w:val="22"/>
          <w:szCs w:val="22"/>
        </w:rPr>
        <w:t xml:space="preserve"> </w:t>
      </w:r>
      <w:r w:rsidR="00B263F9">
        <w:rPr>
          <w:rFonts w:ascii="Calibri" w:eastAsia="Calibri" w:hAnsi="Calibri" w:cs="Calibri"/>
          <w:sz w:val="22"/>
          <w:szCs w:val="22"/>
        </w:rPr>
        <w:t>Irish Defence Forces</w:t>
      </w:r>
      <w:r w:rsidR="00B263F9">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ises</w:t>
      </w:r>
      <w:r>
        <w:rPr>
          <w:rFonts w:ascii="Calibri" w:eastAsia="Calibri" w:hAnsi="Calibri" w:cs="Calibri"/>
          <w:spacing w:val="-9"/>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 rec</w:t>
      </w:r>
      <w:r>
        <w:rPr>
          <w:rFonts w:ascii="Calibri" w:eastAsia="Calibri" w:hAnsi="Calibri" w:cs="Calibri"/>
          <w:spacing w:val="1"/>
          <w:sz w:val="22"/>
          <w:szCs w:val="22"/>
        </w:rPr>
        <w:t>y</w:t>
      </w:r>
      <w:r>
        <w:rPr>
          <w:rFonts w:ascii="Calibri" w:eastAsia="Calibri" w:hAnsi="Calibri" w:cs="Calibri"/>
          <w:sz w:val="22"/>
          <w:szCs w:val="22"/>
        </w:rPr>
        <w:t>c</w:t>
      </w:r>
      <w:r>
        <w:rPr>
          <w:rFonts w:ascii="Calibri" w:eastAsia="Calibri" w:hAnsi="Calibri" w:cs="Calibri"/>
          <w:spacing w:val="-3"/>
          <w:sz w:val="22"/>
          <w:szCs w:val="22"/>
        </w:rPr>
        <w:t>l</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nd/</w:t>
      </w:r>
      <w:r>
        <w:rPr>
          <w:rFonts w:ascii="Calibri" w:eastAsia="Calibri" w:hAnsi="Calibri" w:cs="Calibri"/>
          <w:spacing w:val="1"/>
          <w:sz w:val="22"/>
          <w:szCs w:val="22"/>
        </w:rPr>
        <w:t>o</w:t>
      </w:r>
      <w:r>
        <w:rPr>
          <w:rFonts w:ascii="Calibri" w:eastAsia="Calibri" w:hAnsi="Calibri" w:cs="Calibri"/>
          <w:sz w:val="22"/>
          <w:szCs w:val="22"/>
        </w:rPr>
        <w:t>r d</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se</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a</w:t>
      </w:r>
      <w:r>
        <w:rPr>
          <w:rFonts w:ascii="Calibri" w:eastAsia="Calibri" w:hAnsi="Calibri" w:cs="Calibri"/>
          <w:spacing w:val="1"/>
          <w:sz w:val="22"/>
          <w:szCs w:val="22"/>
        </w:rPr>
        <w:t>m</w:t>
      </w:r>
      <w:r>
        <w:rPr>
          <w:rFonts w:ascii="Calibri" w:eastAsia="Calibri" w:hAnsi="Calibri" w:cs="Calibri"/>
          <w:sz w:val="22"/>
          <w:szCs w:val="22"/>
        </w:rPr>
        <w:t>e.</w:t>
      </w:r>
    </w:p>
    <w:p w14:paraId="6E3646BB" w14:textId="77777777" w:rsidR="00065BF4" w:rsidRDefault="00065BF4">
      <w:pPr>
        <w:spacing w:line="200" w:lineRule="exact"/>
      </w:pPr>
    </w:p>
    <w:p w14:paraId="33446EE4" w14:textId="77777777" w:rsidR="00065BF4" w:rsidRDefault="00065BF4">
      <w:pPr>
        <w:spacing w:before="13" w:line="260" w:lineRule="exact"/>
        <w:rPr>
          <w:sz w:val="26"/>
          <w:szCs w:val="26"/>
        </w:rPr>
      </w:pPr>
    </w:p>
    <w:p w14:paraId="635EFD83" w14:textId="77777777" w:rsidR="00065BF4" w:rsidRDefault="00E32064">
      <w:pPr>
        <w:ind w:left="821"/>
        <w:rPr>
          <w:rFonts w:ascii="Calibri" w:eastAsia="Calibri" w:hAnsi="Calibri" w:cs="Calibri"/>
          <w:sz w:val="22"/>
          <w:szCs w:val="22"/>
        </w:rPr>
      </w:pPr>
      <w:r>
        <w:rPr>
          <w:rFonts w:ascii="Calibri" w:eastAsia="Calibri" w:hAnsi="Calibri" w:cs="Calibri"/>
          <w:b/>
          <w:spacing w:val="1"/>
          <w:sz w:val="22"/>
          <w:szCs w:val="22"/>
        </w:rPr>
        <w:t>3</w:t>
      </w:r>
      <w:r>
        <w:rPr>
          <w:rFonts w:ascii="Calibri" w:eastAsia="Calibri" w:hAnsi="Calibri" w:cs="Calibri"/>
          <w:b/>
          <w:spacing w:val="-1"/>
          <w:sz w:val="22"/>
          <w:szCs w:val="22"/>
        </w:rPr>
        <w:t>.</w:t>
      </w:r>
      <w:r>
        <w:rPr>
          <w:rFonts w:ascii="Calibri" w:eastAsia="Calibri" w:hAnsi="Calibri" w:cs="Calibri"/>
          <w:b/>
          <w:spacing w:val="1"/>
          <w:sz w:val="22"/>
          <w:szCs w:val="22"/>
        </w:rPr>
        <w:t>7</w:t>
      </w:r>
      <w:r>
        <w:rPr>
          <w:rFonts w:ascii="Calibri" w:eastAsia="Calibri" w:hAnsi="Calibri" w:cs="Calibri"/>
          <w:b/>
          <w:spacing w:val="-1"/>
          <w:sz w:val="22"/>
          <w:szCs w:val="22"/>
        </w:rPr>
        <w:t>.</w:t>
      </w:r>
      <w:r>
        <w:rPr>
          <w:rFonts w:ascii="Calibri" w:eastAsia="Calibri" w:hAnsi="Calibri" w:cs="Calibri"/>
          <w:b/>
          <w:sz w:val="22"/>
          <w:szCs w:val="22"/>
        </w:rPr>
        <w:t xml:space="preserve">1    </w:t>
      </w:r>
      <w:r>
        <w:rPr>
          <w:rFonts w:ascii="Calibri" w:eastAsia="Calibri" w:hAnsi="Calibri" w:cs="Calibri"/>
          <w:b/>
          <w:spacing w:val="1"/>
          <w:sz w:val="22"/>
          <w:szCs w:val="22"/>
        </w:rPr>
        <w:t xml:space="preserve"> </w:t>
      </w:r>
      <w:r>
        <w:rPr>
          <w:rFonts w:ascii="Calibri" w:eastAsia="Calibri" w:hAnsi="Calibri" w:cs="Calibri"/>
          <w:b/>
          <w:spacing w:val="-2"/>
          <w:sz w:val="22"/>
          <w:szCs w:val="22"/>
        </w:rPr>
        <w:t>A</w:t>
      </w:r>
      <w:r>
        <w:rPr>
          <w:rFonts w:ascii="Calibri" w:eastAsia="Calibri" w:hAnsi="Calibri" w:cs="Calibri"/>
          <w:b/>
          <w:spacing w:val="-1"/>
          <w:sz w:val="22"/>
          <w:szCs w:val="22"/>
        </w:rPr>
        <w:t>c</w:t>
      </w:r>
      <w:r>
        <w:rPr>
          <w:rFonts w:ascii="Calibri" w:eastAsia="Calibri" w:hAnsi="Calibri" w:cs="Calibri"/>
          <w:b/>
          <w:spacing w:val="1"/>
          <w:sz w:val="22"/>
          <w:szCs w:val="22"/>
        </w:rPr>
        <w:t>c</w:t>
      </w:r>
      <w:r>
        <w:rPr>
          <w:rFonts w:ascii="Calibri" w:eastAsia="Calibri" w:hAnsi="Calibri" w:cs="Calibri"/>
          <w:b/>
          <w:spacing w:val="-1"/>
          <w:sz w:val="22"/>
          <w:szCs w:val="22"/>
        </w:rPr>
        <w:t>ep</w:t>
      </w:r>
      <w:r>
        <w:rPr>
          <w:rFonts w:ascii="Calibri" w:eastAsia="Calibri" w:hAnsi="Calibri" w:cs="Calibri"/>
          <w:b/>
          <w:sz w:val="22"/>
          <w:szCs w:val="22"/>
        </w:rPr>
        <w:t>t</w:t>
      </w:r>
      <w:r>
        <w:rPr>
          <w:rFonts w:ascii="Calibri" w:eastAsia="Calibri" w:hAnsi="Calibri" w:cs="Calibri"/>
          <w:b/>
          <w:spacing w:val="-1"/>
          <w:sz w:val="22"/>
          <w:szCs w:val="22"/>
        </w:rPr>
        <w:t>an</w:t>
      </w:r>
      <w:r>
        <w:rPr>
          <w:rFonts w:ascii="Calibri" w:eastAsia="Calibri" w:hAnsi="Calibri" w:cs="Calibri"/>
          <w:b/>
          <w:spacing w:val="1"/>
          <w:sz w:val="22"/>
          <w:szCs w:val="22"/>
        </w:rPr>
        <w:t>c</w:t>
      </w:r>
      <w:r>
        <w:rPr>
          <w:rFonts w:ascii="Calibri" w:eastAsia="Calibri" w:hAnsi="Calibri" w:cs="Calibri"/>
          <w:b/>
          <w:sz w:val="22"/>
          <w:szCs w:val="22"/>
        </w:rPr>
        <w:t>e</w:t>
      </w:r>
      <w:r>
        <w:rPr>
          <w:rFonts w:ascii="Calibri" w:eastAsia="Calibri" w:hAnsi="Calibri" w:cs="Calibri"/>
          <w:b/>
          <w:spacing w:val="-1"/>
          <w:sz w:val="22"/>
          <w:szCs w:val="22"/>
        </w:rPr>
        <w:t xml:space="preserve"> o</w:t>
      </w:r>
      <w:r>
        <w:rPr>
          <w:rFonts w:ascii="Calibri" w:eastAsia="Calibri" w:hAnsi="Calibri" w:cs="Calibri"/>
          <w:b/>
          <w:sz w:val="22"/>
          <w:szCs w:val="22"/>
        </w:rPr>
        <w:t>f F</w:t>
      </w:r>
      <w:r>
        <w:rPr>
          <w:rFonts w:ascii="Calibri" w:eastAsia="Calibri" w:hAnsi="Calibri" w:cs="Calibri"/>
          <w:b/>
          <w:spacing w:val="-2"/>
          <w:sz w:val="22"/>
          <w:szCs w:val="22"/>
        </w:rPr>
        <w:t>i</w:t>
      </w:r>
      <w:r>
        <w:rPr>
          <w:rFonts w:ascii="Calibri" w:eastAsia="Calibri" w:hAnsi="Calibri" w:cs="Calibri"/>
          <w:b/>
          <w:spacing w:val="1"/>
          <w:sz w:val="22"/>
          <w:szCs w:val="22"/>
        </w:rPr>
        <w:t>r</w:t>
      </w:r>
      <w:r>
        <w:rPr>
          <w:rFonts w:ascii="Calibri" w:eastAsia="Calibri" w:hAnsi="Calibri" w:cs="Calibri"/>
          <w:b/>
          <w:sz w:val="22"/>
          <w:szCs w:val="22"/>
        </w:rPr>
        <w:t>e</w:t>
      </w:r>
      <w:r>
        <w:rPr>
          <w:rFonts w:ascii="Calibri" w:eastAsia="Calibri" w:hAnsi="Calibri" w:cs="Calibri"/>
          <w:b/>
          <w:spacing w:val="-3"/>
          <w:sz w:val="22"/>
          <w:szCs w:val="22"/>
        </w:rPr>
        <w:t xml:space="preserve"> </w:t>
      </w:r>
      <w:r>
        <w:rPr>
          <w:rFonts w:ascii="Calibri" w:eastAsia="Calibri" w:hAnsi="Calibri" w:cs="Calibri"/>
          <w:b/>
          <w:sz w:val="22"/>
          <w:szCs w:val="22"/>
        </w:rPr>
        <w:t>Ext</w:t>
      </w:r>
      <w:r>
        <w:rPr>
          <w:rFonts w:ascii="Calibri" w:eastAsia="Calibri" w:hAnsi="Calibri" w:cs="Calibri"/>
          <w:b/>
          <w:spacing w:val="1"/>
          <w:sz w:val="22"/>
          <w:szCs w:val="22"/>
        </w:rPr>
        <w:t>i</w:t>
      </w:r>
      <w:r>
        <w:rPr>
          <w:rFonts w:ascii="Calibri" w:eastAsia="Calibri" w:hAnsi="Calibri" w:cs="Calibri"/>
          <w:b/>
          <w:spacing w:val="-1"/>
          <w:sz w:val="22"/>
          <w:szCs w:val="22"/>
        </w:rPr>
        <w:t>n</w:t>
      </w:r>
      <w:r>
        <w:rPr>
          <w:rFonts w:ascii="Calibri" w:eastAsia="Calibri" w:hAnsi="Calibri" w:cs="Calibri"/>
          <w:b/>
          <w:spacing w:val="1"/>
          <w:sz w:val="22"/>
          <w:szCs w:val="22"/>
        </w:rPr>
        <w:t>g</w:t>
      </w:r>
      <w:r>
        <w:rPr>
          <w:rFonts w:ascii="Calibri" w:eastAsia="Calibri" w:hAnsi="Calibri" w:cs="Calibri"/>
          <w:b/>
          <w:spacing w:val="-1"/>
          <w:sz w:val="22"/>
          <w:szCs w:val="22"/>
        </w:rPr>
        <w:t>ui</w:t>
      </w:r>
      <w:r>
        <w:rPr>
          <w:rFonts w:ascii="Calibri" w:eastAsia="Calibri" w:hAnsi="Calibri" w:cs="Calibri"/>
          <w:b/>
          <w:sz w:val="22"/>
          <w:szCs w:val="22"/>
        </w:rPr>
        <w:t>s</w:t>
      </w:r>
      <w:r>
        <w:rPr>
          <w:rFonts w:ascii="Calibri" w:eastAsia="Calibri" w:hAnsi="Calibri" w:cs="Calibri"/>
          <w:b/>
          <w:spacing w:val="-1"/>
          <w:sz w:val="22"/>
          <w:szCs w:val="22"/>
        </w:rPr>
        <w:t>he</w:t>
      </w:r>
      <w:r>
        <w:rPr>
          <w:rFonts w:ascii="Calibri" w:eastAsia="Calibri" w:hAnsi="Calibri" w:cs="Calibri"/>
          <w:b/>
          <w:sz w:val="22"/>
          <w:szCs w:val="22"/>
        </w:rPr>
        <w:t>r</w:t>
      </w:r>
      <w:r>
        <w:rPr>
          <w:rFonts w:ascii="Calibri" w:eastAsia="Calibri" w:hAnsi="Calibri" w:cs="Calibri"/>
          <w:b/>
          <w:spacing w:val="1"/>
          <w:sz w:val="22"/>
          <w:szCs w:val="22"/>
        </w:rPr>
        <w:t xml:space="preserve"> </w:t>
      </w:r>
      <w:r>
        <w:rPr>
          <w:rFonts w:ascii="Calibri" w:eastAsia="Calibri" w:hAnsi="Calibri" w:cs="Calibri"/>
          <w:b/>
          <w:sz w:val="22"/>
          <w:szCs w:val="22"/>
        </w:rPr>
        <w:t>D</w:t>
      </w:r>
      <w:r>
        <w:rPr>
          <w:rFonts w:ascii="Calibri" w:eastAsia="Calibri" w:hAnsi="Calibri" w:cs="Calibri"/>
          <w:b/>
          <w:spacing w:val="-3"/>
          <w:sz w:val="22"/>
          <w:szCs w:val="22"/>
        </w:rPr>
        <w:t>e</w:t>
      </w:r>
      <w:r>
        <w:rPr>
          <w:rFonts w:ascii="Calibri" w:eastAsia="Calibri" w:hAnsi="Calibri" w:cs="Calibri"/>
          <w:b/>
          <w:spacing w:val="1"/>
          <w:sz w:val="22"/>
          <w:szCs w:val="22"/>
        </w:rPr>
        <w:t>l</w:t>
      </w:r>
      <w:r>
        <w:rPr>
          <w:rFonts w:ascii="Calibri" w:eastAsia="Calibri" w:hAnsi="Calibri" w:cs="Calibri"/>
          <w:b/>
          <w:spacing w:val="-1"/>
          <w:sz w:val="22"/>
          <w:szCs w:val="22"/>
        </w:rPr>
        <w:t>i</w:t>
      </w:r>
      <w:r>
        <w:rPr>
          <w:rFonts w:ascii="Calibri" w:eastAsia="Calibri" w:hAnsi="Calibri" w:cs="Calibri"/>
          <w:b/>
          <w:spacing w:val="1"/>
          <w:sz w:val="22"/>
          <w:szCs w:val="22"/>
        </w:rPr>
        <w:t>v</w:t>
      </w:r>
      <w:r>
        <w:rPr>
          <w:rFonts w:ascii="Calibri" w:eastAsia="Calibri" w:hAnsi="Calibri" w:cs="Calibri"/>
          <w:b/>
          <w:spacing w:val="-1"/>
          <w:sz w:val="22"/>
          <w:szCs w:val="22"/>
        </w:rPr>
        <w:t>e</w:t>
      </w:r>
      <w:r>
        <w:rPr>
          <w:rFonts w:ascii="Calibri" w:eastAsia="Calibri" w:hAnsi="Calibri" w:cs="Calibri"/>
          <w:b/>
          <w:spacing w:val="-2"/>
          <w:sz w:val="22"/>
          <w:szCs w:val="22"/>
        </w:rPr>
        <w:t>r</w:t>
      </w:r>
      <w:r>
        <w:rPr>
          <w:rFonts w:ascii="Calibri" w:eastAsia="Calibri" w:hAnsi="Calibri" w:cs="Calibri"/>
          <w:b/>
          <w:spacing w:val="1"/>
          <w:sz w:val="22"/>
          <w:szCs w:val="22"/>
        </w:rPr>
        <w:t>y</w:t>
      </w:r>
      <w:r>
        <w:rPr>
          <w:rFonts w:ascii="Calibri" w:eastAsia="Calibri" w:hAnsi="Calibri" w:cs="Calibri"/>
          <w:b/>
          <w:sz w:val="22"/>
          <w:szCs w:val="22"/>
        </w:rPr>
        <w:t>:</w:t>
      </w:r>
    </w:p>
    <w:p w14:paraId="4E307EE1" w14:textId="77777777" w:rsidR="00065BF4" w:rsidRDefault="00065BF4">
      <w:pPr>
        <w:spacing w:before="9" w:line="140" w:lineRule="exact"/>
        <w:rPr>
          <w:sz w:val="14"/>
          <w:szCs w:val="14"/>
        </w:rPr>
      </w:pPr>
    </w:p>
    <w:p w14:paraId="358053FB" w14:textId="4803AA26" w:rsidR="00065BF4" w:rsidRDefault="00B31588">
      <w:pPr>
        <w:spacing w:line="276" w:lineRule="auto"/>
        <w:ind w:left="821" w:right="73"/>
        <w:rPr>
          <w:rFonts w:ascii="Calibri" w:eastAsia="Calibri" w:hAnsi="Calibri" w:cs="Calibri"/>
          <w:sz w:val="22"/>
          <w:szCs w:val="22"/>
        </w:rPr>
      </w:pPr>
      <w:r>
        <w:rPr>
          <w:rFonts w:ascii="Calibri" w:eastAsia="Calibri" w:hAnsi="Calibri" w:cs="Calibri"/>
          <w:sz w:val="22"/>
          <w:szCs w:val="22"/>
        </w:rPr>
        <w:t>The Irish Defence Forces</w:t>
      </w:r>
      <w:r w:rsidR="00E32064">
        <w:rPr>
          <w:rFonts w:ascii="Calibri" w:eastAsia="Calibri" w:hAnsi="Calibri" w:cs="Calibri"/>
          <w:spacing w:val="3"/>
          <w:sz w:val="22"/>
          <w:szCs w:val="22"/>
        </w:rPr>
        <w:t xml:space="preserve"> </w:t>
      </w:r>
      <w:r w:rsidR="00E32064">
        <w:rPr>
          <w:rFonts w:ascii="Calibri" w:eastAsia="Calibri" w:hAnsi="Calibri" w:cs="Calibri"/>
          <w:sz w:val="22"/>
          <w:szCs w:val="22"/>
        </w:rPr>
        <w:t>sh</w:t>
      </w:r>
      <w:r w:rsidR="00E32064">
        <w:rPr>
          <w:rFonts w:ascii="Calibri" w:eastAsia="Calibri" w:hAnsi="Calibri" w:cs="Calibri"/>
          <w:spacing w:val="-1"/>
          <w:sz w:val="22"/>
          <w:szCs w:val="22"/>
        </w:rPr>
        <w:t>a</w:t>
      </w:r>
      <w:r w:rsidR="00E32064">
        <w:rPr>
          <w:rFonts w:ascii="Calibri" w:eastAsia="Calibri" w:hAnsi="Calibri" w:cs="Calibri"/>
          <w:sz w:val="22"/>
          <w:szCs w:val="22"/>
        </w:rPr>
        <w:t xml:space="preserve">ll </w:t>
      </w:r>
      <w:r w:rsidR="00E32064">
        <w:rPr>
          <w:rFonts w:ascii="Calibri" w:eastAsia="Calibri" w:hAnsi="Calibri" w:cs="Calibri"/>
          <w:spacing w:val="-1"/>
          <w:sz w:val="22"/>
          <w:szCs w:val="22"/>
        </w:rPr>
        <w:t>b</w:t>
      </w:r>
      <w:r w:rsidR="00E32064">
        <w:rPr>
          <w:rFonts w:ascii="Calibri" w:eastAsia="Calibri" w:hAnsi="Calibri" w:cs="Calibri"/>
          <w:sz w:val="22"/>
          <w:szCs w:val="22"/>
        </w:rPr>
        <w:t>e</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entit</w:t>
      </w:r>
      <w:r w:rsidR="00E32064">
        <w:rPr>
          <w:rFonts w:ascii="Calibri" w:eastAsia="Calibri" w:hAnsi="Calibri" w:cs="Calibri"/>
          <w:spacing w:val="-2"/>
          <w:sz w:val="22"/>
          <w:szCs w:val="22"/>
        </w:rPr>
        <w:t>l</w:t>
      </w:r>
      <w:r w:rsidR="00E32064">
        <w:rPr>
          <w:rFonts w:ascii="Calibri" w:eastAsia="Calibri" w:hAnsi="Calibri" w:cs="Calibri"/>
          <w:sz w:val="22"/>
          <w:szCs w:val="22"/>
        </w:rPr>
        <w:t>ed</w:t>
      </w:r>
      <w:r w:rsidR="00E32064">
        <w:rPr>
          <w:rFonts w:ascii="Calibri" w:eastAsia="Calibri" w:hAnsi="Calibri" w:cs="Calibri"/>
          <w:spacing w:val="3"/>
          <w:sz w:val="22"/>
          <w:szCs w:val="22"/>
        </w:rPr>
        <w:t xml:space="preserve"> </w:t>
      </w:r>
      <w:r w:rsidR="00E32064">
        <w:rPr>
          <w:rFonts w:ascii="Calibri" w:eastAsia="Calibri" w:hAnsi="Calibri" w:cs="Calibri"/>
          <w:spacing w:val="-2"/>
          <w:sz w:val="22"/>
          <w:szCs w:val="22"/>
        </w:rPr>
        <w:t>t</w:t>
      </w:r>
      <w:r w:rsidR="00E32064">
        <w:rPr>
          <w:rFonts w:ascii="Calibri" w:eastAsia="Calibri" w:hAnsi="Calibri" w:cs="Calibri"/>
          <w:sz w:val="22"/>
          <w:szCs w:val="22"/>
        </w:rPr>
        <w:t>o</w:t>
      </w:r>
      <w:r w:rsidR="00E32064">
        <w:rPr>
          <w:rFonts w:ascii="Calibri" w:eastAsia="Calibri" w:hAnsi="Calibri" w:cs="Calibri"/>
          <w:spacing w:val="4"/>
          <w:sz w:val="22"/>
          <w:szCs w:val="22"/>
        </w:rPr>
        <w:t xml:space="preserve"> </w:t>
      </w:r>
      <w:r w:rsidR="00E32064">
        <w:rPr>
          <w:rFonts w:ascii="Calibri" w:eastAsia="Calibri" w:hAnsi="Calibri" w:cs="Calibri"/>
          <w:spacing w:val="-3"/>
          <w:sz w:val="22"/>
          <w:szCs w:val="22"/>
        </w:rPr>
        <w:t>r</w:t>
      </w:r>
      <w:r w:rsidR="00E32064">
        <w:rPr>
          <w:rFonts w:ascii="Calibri" w:eastAsia="Calibri" w:hAnsi="Calibri" w:cs="Calibri"/>
          <w:sz w:val="22"/>
          <w:szCs w:val="22"/>
        </w:rPr>
        <w:t>efuse</w:t>
      </w:r>
      <w:r w:rsidR="00E32064">
        <w:rPr>
          <w:rFonts w:ascii="Calibri" w:eastAsia="Calibri" w:hAnsi="Calibri" w:cs="Calibri"/>
          <w:spacing w:val="1"/>
          <w:sz w:val="22"/>
          <w:szCs w:val="22"/>
        </w:rPr>
        <w:t xml:space="preserve"> </w:t>
      </w:r>
      <w:r w:rsidR="00E32064">
        <w:rPr>
          <w:rFonts w:ascii="Calibri" w:eastAsia="Calibri" w:hAnsi="Calibri" w:cs="Calibri"/>
          <w:spacing w:val="-2"/>
          <w:sz w:val="22"/>
          <w:szCs w:val="22"/>
        </w:rPr>
        <w:t>t</w:t>
      </w:r>
      <w:r w:rsidR="00E32064">
        <w:rPr>
          <w:rFonts w:ascii="Calibri" w:eastAsia="Calibri" w:hAnsi="Calibri" w:cs="Calibri"/>
          <w:sz w:val="22"/>
          <w:szCs w:val="22"/>
        </w:rPr>
        <w:t>o</w:t>
      </w:r>
      <w:r w:rsidR="00E32064">
        <w:rPr>
          <w:rFonts w:ascii="Calibri" w:eastAsia="Calibri" w:hAnsi="Calibri" w:cs="Calibri"/>
          <w:spacing w:val="4"/>
          <w:sz w:val="22"/>
          <w:szCs w:val="22"/>
        </w:rPr>
        <w:t xml:space="preserve"> </w:t>
      </w:r>
      <w:r w:rsidR="00E32064">
        <w:rPr>
          <w:rFonts w:ascii="Calibri" w:eastAsia="Calibri" w:hAnsi="Calibri" w:cs="Calibri"/>
          <w:sz w:val="22"/>
          <w:szCs w:val="22"/>
        </w:rPr>
        <w:t>a</w:t>
      </w:r>
      <w:r w:rsidR="00E32064">
        <w:rPr>
          <w:rFonts w:ascii="Calibri" w:eastAsia="Calibri" w:hAnsi="Calibri" w:cs="Calibri"/>
          <w:spacing w:val="-2"/>
          <w:sz w:val="22"/>
          <w:szCs w:val="22"/>
        </w:rPr>
        <w:t>c</w:t>
      </w:r>
      <w:r w:rsidR="00E32064">
        <w:rPr>
          <w:rFonts w:ascii="Calibri" w:eastAsia="Calibri" w:hAnsi="Calibri" w:cs="Calibri"/>
          <w:sz w:val="22"/>
          <w:szCs w:val="22"/>
        </w:rPr>
        <w:t>ce</w:t>
      </w:r>
      <w:r w:rsidR="00E32064">
        <w:rPr>
          <w:rFonts w:ascii="Calibri" w:eastAsia="Calibri" w:hAnsi="Calibri" w:cs="Calibri"/>
          <w:spacing w:val="-2"/>
          <w:sz w:val="22"/>
          <w:szCs w:val="22"/>
        </w:rPr>
        <w:t>p</w:t>
      </w:r>
      <w:r w:rsidR="00E32064">
        <w:rPr>
          <w:rFonts w:ascii="Calibri" w:eastAsia="Calibri" w:hAnsi="Calibri" w:cs="Calibri"/>
          <w:sz w:val="22"/>
          <w:szCs w:val="22"/>
        </w:rPr>
        <w:t>t</w:t>
      </w:r>
      <w:r w:rsidR="00E32064">
        <w:rPr>
          <w:rFonts w:ascii="Calibri" w:eastAsia="Calibri" w:hAnsi="Calibri" w:cs="Calibri"/>
          <w:spacing w:val="3"/>
          <w:sz w:val="22"/>
          <w:szCs w:val="22"/>
        </w:rPr>
        <w:t xml:space="preserve"> </w:t>
      </w:r>
      <w:r w:rsidR="00E32064">
        <w:rPr>
          <w:rFonts w:ascii="Calibri" w:eastAsia="Calibri" w:hAnsi="Calibri" w:cs="Calibri"/>
          <w:spacing w:val="-1"/>
          <w:sz w:val="22"/>
          <w:szCs w:val="22"/>
        </w:rPr>
        <w:t>d</w:t>
      </w:r>
      <w:r w:rsidR="00E32064">
        <w:rPr>
          <w:rFonts w:ascii="Calibri" w:eastAsia="Calibri" w:hAnsi="Calibri" w:cs="Calibri"/>
          <w:sz w:val="22"/>
          <w:szCs w:val="22"/>
        </w:rPr>
        <w:t>el</w:t>
      </w:r>
      <w:r w:rsidR="00E32064">
        <w:rPr>
          <w:rFonts w:ascii="Calibri" w:eastAsia="Calibri" w:hAnsi="Calibri" w:cs="Calibri"/>
          <w:spacing w:val="-2"/>
          <w:sz w:val="22"/>
          <w:szCs w:val="22"/>
        </w:rPr>
        <w:t>i</w:t>
      </w:r>
      <w:r w:rsidR="00E32064">
        <w:rPr>
          <w:rFonts w:ascii="Calibri" w:eastAsia="Calibri" w:hAnsi="Calibri" w:cs="Calibri"/>
          <w:spacing w:val="1"/>
          <w:sz w:val="22"/>
          <w:szCs w:val="22"/>
        </w:rPr>
        <w:t>v</w:t>
      </w:r>
      <w:r w:rsidR="00E32064">
        <w:rPr>
          <w:rFonts w:ascii="Calibri" w:eastAsia="Calibri" w:hAnsi="Calibri" w:cs="Calibri"/>
          <w:sz w:val="22"/>
          <w:szCs w:val="22"/>
        </w:rPr>
        <w:t>ery</w:t>
      </w:r>
      <w:r w:rsidR="00E32064">
        <w:rPr>
          <w:rFonts w:ascii="Calibri" w:eastAsia="Calibri" w:hAnsi="Calibri" w:cs="Calibri"/>
          <w:spacing w:val="-1"/>
          <w:sz w:val="22"/>
          <w:szCs w:val="22"/>
        </w:rPr>
        <w:t xml:space="preserve"> </w:t>
      </w:r>
      <w:r w:rsidR="00E32064">
        <w:rPr>
          <w:rFonts w:ascii="Calibri" w:eastAsia="Calibri" w:hAnsi="Calibri" w:cs="Calibri"/>
          <w:spacing w:val="1"/>
          <w:sz w:val="22"/>
          <w:szCs w:val="22"/>
        </w:rPr>
        <w:t>o</w:t>
      </w:r>
      <w:r w:rsidR="00E32064">
        <w:rPr>
          <w:rFonts w:ascii="Calibri" w:eastAsia="Calibri" w:hAnsi="Calibri" w:cs="Calibri"/>
          <w:sz w:val="22"/>
          <w:szCs w:val="22"/>
        </w:rPr>
        <w:t>f</w:t>
      </w:r>
      <w:r w:rsidR="00E32064">
        <w:rPr>
          <w:rFonts w:ascii="Calibri" w:eastAsia="Calibri" w:hAnsi="Calibri" w:cs="Calibri"/>
          <w:spacing w:val="3"/>
          <w:sz w:val="22"/>
          <w:szCs w:val="22"/>
        </w:rPr>
        <w:t xml:space="preserve"> </w:t>
      </w:r>
      <w:r w:rsidR="00E32064">
        <w:rPr>
          <w:rFonts w:ascii="Calibri" w:eastAsia="Calibri" w:hAnsi="Calibri" w:cs="Calibri"/>
          <w:spacing w:val="-3"/>
          <w:sz w:val="22"/>
          <w:szCs w:val="22"/>
        </w:rPr>
        <w:t>p</w:t>
      </w:r>
      <w:r w:rsidR="00E32064">
        <w:rPr>
          <w:rFonts w:ascii="Calibri" w:eastAsia="Calibri" w:hAnsi="Calibri" w:cs="Calibri"/>
          <w:spacing w:val="1"/>
          <w:sz w:val="22"/>
          <w:szCs w:val="22"/>
        </w:rPr>
        <w:t>o</w:t>
      </w:r>
      <w:r w:rsidR="00E32064">
        <w:rPr>
          <w:rFonts w:ascii="Calibri" w:eastAsia="Calibri" w:hAnsi="Calibri" w:cs="Calibri"/>
          <w:sz w:val="22"/>
          <w:szCs w:val="22"/>
        </w:rPr>
        <w:t>rta</w:t>
      </w:r>
      <w:r w:rsidR="00E32064">
        <w:rPr>
          <w:rFonts w:ascii="Calibri" w:eastAsia="Calibri" w:hAnsi="Calibri" w:cs="Calibri"/>
          <w:spacing w:val="-1"/>
          <w:sz w:val="22"/>
          <w:szCs w:val="22"/>
        </w:rPr>
        <w:t>b</w:t>
      </w:r>
      <w:r w:rsidR="00E32064">
        <w:rPr>
          <w:rFonts w:ascii="Calibri" w:eastAsia="Calibri" w:hAnsi="Calibri" w:cs="Calibri"/>
          <w:sz w:val="22"/>
          <w:szCs w:val="22"/>
        </w:rPr>
        <w:t>le</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fi</w:t>
      </w:r>
      <w:r w:rsidR="00E32064">
        <w:rPr>
          <w:rFonts w:ascii="Calibri" w:eastAsia="Calibri" w:hAnsi="Calibri" w:cs="Calibri"/>
          <w:spacing w:val="-1"/>
          <w:sz w:val="22"/>
          <w:szCs w:val="22"/>
        </w:rPr>
        <w:t>r</w:t>
      </w:r>
      <w:r w:rsidR="00E32064">
        <w:rPr>
          <w:rFonts w:ascii="Calibri" w:eastAsia="Calibri" w:hAnsi="Calibri" w:cs="Calibri"/>
          <w:sz w:val="22"/>
          <w:szCs w:val="22"/>
        </w:rPr>
        <w:t>e</w:t>
      </w:r>
      <w:r w:rsidR="00E32064">
        <w:rPr>
          <w:rFonts w:ascii="Calibri" w:eastAsia="Calibri" w:hAnsi="Calibri" w:cs="Calibri"/>
          <w:spacing w:val="1"/>
          <w:sz w:val="22"/>
          <w:szCs w:val="22"/>
        </w:rPr>
        <w:t xml:space="preserve"> </w:t>
      </w:r>
      <w:r w:rsidR="00E32064">
        <w:rPr>
          <w:rFonts w:ascii="Calibri" w:eastAsia="Calibri" w:hAnsi="Calibri" w:cs="Calibri"/>
          <w:spacing w:val="-2"/>
          <w:sz w:val="22"/>
          <w:szCs w:val="22"/>
        </w:rPr>
        <w:t>e</w:t>
      </w:r>
      <w:r w:rsidR="00E32064">
        <w:rPr>
          <w:rFonts w:ascii="Calibri" w:eastAsia="Calibri" w:hAnsi="Calibri" w:cs="Calibri"/>
          <w:sz w:val="22"/>
          <w:szCs w:val="22"/>
        </w:rPr>
        <w:t>x</w:t>
      </w:r>
      <w:r w:rsidR="00E32064">
        <w:rPr>
          <w:rFonts w:ascii="Calibri" w:eastAsia="Calibri" w:hAnsi="Calibri" w:cs="Calibri"/>
          <w:spacing w:val="1"/>
          <w:sz w:val="22"/>
          <w:szCs w:val="22"/>
        </w:rPr>
        <w:t>t</w:t>
      </w:r>
      <w:r w:rsidR="00E32064">
        <w:rPr>
          <w:rFonts w:ascii="Calibri" w:eastAsia="Calibri" w:hAnsi="Calibri" w:cs="Calibri"/>
          <w:sz w:val="22"/>
          <w:szCs w:val="22"/>
        </w:rPr>
        <w:t>i</w:t>
      </w:r>
      <w:r w:rsidR="00E32064">
        <w:rPr>
          <w:rFonts w:ascii="Calibri" w:eastAsia="Calibri" w:hAnsi="Calibri" w:cs="Calibri"/>
          <w:spacing w:val="-1"/>
          <w:sz w:val="22"/>
          <w:szCs w:val="22"/>
        </w:rPr>
        <w:t>ngu</w:t>
      </w:r>
      <w:r w:rsidR="00E32064">
        <w:rPr>
          <w:rFonts w:ascii="Calibri" w:eastAsia="Calibri" w:hAnsi="Calibri" w:cs="Calibri"/>
          <w:sz w:val="22"/>
          <w:szCs w:val="22"/>
        </w:rPr>
        <w:t>is</w:t>
      </w:r>
      <w:r w:rsidR="00E32064">
        <w:rPr>
          <w:rFonts w:ascii="Calibri" w:eastAsia="Calibri" w:hAnsi="Calibri" w:cs="Calibri"/>
          <w:spacing w:val="-1"/>
          <w:sz w:val="22"/>
          <w:szCs w:val="22"/>
        </w:rPr>
        <w:t>h</w:t>
      </w:r>
      <w:r w:rsidR="00E32064">
        <w:rPr>
          <w:rFonts w:ascii="Calibri" w:eastAsia="Calibri" w:hAnsi="Calibri" w:cs="Calibri"/>
          <w:sz w:val="22"/>
          <w:szCs w:val="22"/>
        </w:rPr>
        <w:t>er(s)</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and sh</w:t>
      </w:r>
      <w:r w:rsidR="00E32064">
        <w:rPr>
          <w:rFonts w:ascii="Calibri" w:eastAsia="Calibri" w:hAnsi="Calibri" w:cs="Calibri"/>
          <w:spacing w:val="-1"/>
          <w:sz w:val="22"/>
          <w:szCs w:val="22"/>
        </w:rPr>
        <w:t>a</w:t>
      </w:r>
      <w:r w:rsidR="00E32064">
        <w:rPr>
          <w:rFonts w:ascii="Calibri" w:eastAsia="Calibri" w:hAnsi="Calibri" w:cs="Calibri"/>
          <w:sz w:val="22"/>
          <w:szCs w:val="22"/>
        </w:rPr>
        <w:t>ll inc</w:t>
      </w:r>
      <w:r w:rsidR="00E32064">
        <w:rPr>
          <w:rFonts w:ascii="Calibri" w:eastAsia="Calibri" w:hAnsi="Calibri" w:cs="Calibri"/>
          <w:spacing w:val="-1"/>
          <w:sz w:val="22"/>
          <w:szCs w:val="22"/>
        </w:rPr>
        <w:t>u</w:t>
      </w:r>
      <w:r w:rsidR="00E32064">
        <w:rPr>
          <w:rFonts w:ascii="Calibri" w:eastAsia="Calibri" w:hAnsi="Calibri" w:cs="Calibri"/>
          <w:sz w:val="22"/>
          <w:szCs w:val="22"/>
        </w:rPr>
        <w:t>r no p</w:t>
      </w:r>
      <w:r w:rsidR="00E32064">
        <w:rPr>
          <w:rFonts w:ascii="Calibri" w:eastAsia="Calibri" w:hAnsi="Calibri" w:cs="Calibri"/>
          <w:spacing w:val="-3"/>
          <w:sz w:val="22"/>
          <w:szCs w:val="22"/>
        </w:rPr>
        <w:t>a</w:t>
      </w:r>
      <w:r w:rsidR="00E32064">
        <w:rPr>
          <w:rFonts w:ascii="Calibri" w:eastAsia="Calibri" w:hAnsi="Calibri" w:cs="Calibri"/>
          <w:spacing w:val="1"/>
          <w:sz w:val="22"/>
          <w:szCs w:val="22"/>
        </w:rPr>
        <w:t>y</w:t>
      </w:r>
      <w:r w:rsidR="00E32064">
        <w:rPr>
          <w:rFonts w:ascii="Calibri" w:eastAsia="Calibri" w:hAnsi="Calibri" w:cs="Calibri"/>
          <w:spacing w:val="-1"/>
          <w:sz w:val="22"/>
          <w:szCs w:val="22"/>
        </w:rPr>
        <w:t>m</w:t>
      </w:r>
      <w:r w:rsidR="00E32064">
        <w:rPr>
          <w:rFonts w:ascii="Calibri" w:eastAsia="Calibri" w:hAnsi="Calibri" w:cs="Calibri"/>
          <w:sz w:val="22"/>
          <w:szCs w:val="22"/>
        </w:rPr>
        <w:t>ent</w:t>
      </w:r>
      <w:r w:rsidR="00E32064">
        <w:rPr>
          <w:rFonts w:ascii="Calibri" w:eastAsia="Calibri" w:hAnsi="Calibri" w:cs="Calibri"/>
          <w:spacing w:val="-2"/>
          <w:sz w:val="22"/>
          <w:szCs w:val="22"/>
        </w:rPr>
        <w:t xml:space="preserve"> </w:t>
      </w:r>
      <w:r w:rsidR="00E32064">
        <w:rPr>
          <w:rFonts w:ascii="Calibri" w:eastAsia="Calibri" w:hAnsi="Calibri" w:cs="Calibri"/>
          <w:spacing w:val="1"/>
          <w:sz w:val="22"/>
          <w:szCs w:val="22"/>
        </w:rPr>
        <w:t>o</w:t>
      </w:r>
      <w:r w:rsidR="00E32064">
        <w:rPr>
          <w:rFonts w:ascii="Calibri" w:eastAsia="Calibri" w:hAnsi="Calibri" w:cs="Calibri"/>
          <w:spacing w:val="-1"/>
          <w:sz w:val="22"/>
          <w:szCs w:val="22"/>
        </w:rPr>
        <w:t>b</w:t>
      </w:r>
      <w:r w:rsidR="00E32064">
        <w:rPr>
          <w:rFonts w:ascii="Calibri" w:eastAsia="Calibri" w:hAnsi="Calibri" w:cs="Calibri"/>
          <w:sz w:val="22"/>
          <w:szCs w:val="22"/>
        </w:rPr>
        <w:t>l</w:t>
      </w:r>
      <w:r w:rsidR="00E32064">
        <w:rPr>
          <w:rFonts w:ascii="Calibri" w:eastAsia="Calibri" w:hAnsi="Calibri" w:cs="Calibri"/>
          <w:spacing w:val="-3"/>
          <w:sz w:val="22"/>
          <w:szCs w:val="22"/>
        </w:rPr>
        <w:t>i</w:t>
      </w:r>
      <w:r w:rsidR="00E32064">
        <w:rPr>
          <w:rFonts w:ascii="Calibri" w:eastAsia="Calibri" w:hAnsi="Calibri" w:cs="Calibri"/>
          <w:spacing w:val="-1"/>
          <w:sz w:val="22"/>
          <w:szCs w:val="22"/>
        </w:rPr>
        <w:t>g</w:t>
      </w:r>
      <w:r w:rsidR="00E32064">
        <w:rPr>
          <w:rFonts w:ascii="Calibri" w:eastAsia="Calibri" w:hAnsi="Calibri" w:cs="Calibri"/>
          <w:sz w:val="22"/>
          <w:szCs w:val="22"/>
        </w:rPr>
        <w:t>ati</w:t>
      </w:r>
      <w:r w:rsidR="00E32064">
        <w:rPr>
          <w:rFonts w:ascii="Calibri" w:eastAsia="Calibri" w:hAnsi="Calibri" w:cs="Calibri"/>
          <w:spacing w:val="1"/>
          <w:sz w:val="22"/>
          <w:szCs w:val="22"/>
        </w:rPr>
        <w:t>o</w:t>
      </w:r>
      <w:r w:rsidR="00E32064">
        <w:rPr>
          <w:rFonts w:ascii="Calibri" w:eastAsia="Calibri" w:hAnsi="Calibri" w:cs="Calibri"/>
          <w:sz w:val="22"/>
          <w:szCs w:val="22"/>
        </w:rPr>
        <w:t xml:space="preserve">n </w:t>
      </w:r>
      <w:r w:rsidR="00E32064">
        <w:rPr>
          <w:rFonts w:ascii="Calibri" w:eastAsia="Calibri" w:hAnsi="Calibri" w:cs="Calibri"/>
          <w:b/>
          <w:spacing w:val="-49"/>
          <w:sz w:val="22"/>
          <w:szCs w:val="22"/>
        </w:rPr>
        <w:t xml:space="preserve"> </w:t>
      </w:r>
      <w:r w:rsidR="00E32064">
        <w:rPr>
          <w:rFonts w:ascii="Calibri" w:eastAsia="Calibri" w:hAnsi="Calibri" w:cs="Calibri"/>
          <w:b/>
          <w:spacing w:val="-1"/>
          <w:sz w:val="22"/>
          <w:szCs w:val="22"/>
          <w:u w:val="single" w:color="000000"/>
        </w:rPr>
        <w:t>un</w:t>
      </w:r>
      <w:r w:rsidR="00E32064">
        <w:rPr>
          <w:rFonts w:ascii="Calibri" w:eastAsia="Calibri" w:hAnsi="Calibri" w:cs="Calibri"/>
          <w:b/>
          <w:spacing w:val="1"/>
          <w:sz w:val="22"/>
          <w:szCs w:val="22"/>
          <w:u w:val="single" w:color="000000"/>
        </w:rPr>
        <w:t>l</w:t>
      </w:r>
      <w:r w:rsidR="00E32064">
        <w:rPr>
          <w:rFonts w:ascii="Calibri" w:eastAsia="Calibri" w:hAnsi="Calibri" w:cs="Calibri"/>
          <w:b/>
          <w:spacing w:val="-1"/>
          <w:sz w:val="22"/>
          <w:szCs w:val="22"/>
          <w:u w:val="single" w:color="000000"/>
        </w:rPr>
        <w:t>e</w:t>
      </w:r>
      <w:r w:rsidR="00E32064">
        <w:rPr>
          <w:rFonts w:ascii="Calibri" w:eastAsia="Calibri" w:hAnsi="Calibri" w:cs="Calibri"/>
          <w:b/>
          <w:spacing w:val="-2"/>
          <w:sz w:val="22"/>
          <w:szCs w:val="22"/>
          <w:u w:val="single" w:color="000000"/>
        </w:rPr>
        <w:t>s</w:t>
      </w:r>
      <w:r w:rsidR="00E32064">
        <w:rPr>
          <w:rFonts w:ascii="Calibri" w:eastAsia="Calibri" w:hAnsi="Calibri" w:cs="Calibri"/>
          <w:b/>
          <w:spacing w:val="1"/>
          <w:sz w:val="22"/>
          <w:szCs w:val="22"/>
          <w:u w:val="single" w:color="000000"/>
        </w:rPr>
        <w:t>s</w:t>
      </w:r>
      <w:r w:rsidR="00E32064">
        <w:rPr>
          <w:rFonts w:ascii="Calibri" w:eastAsia="Calibri" w:hAnsi="Calibri" w:cs="Calibri"/>
          <w:sz w:val="22"/>
          <w:szCs w:val="22"/>
        </w:rPr>
        <w:t>:</w:t>
      </w:r>
    </w:p>
    <w:p w14:paraId="1722A0A6" w14:textId="77777777" w:rsidR="00065BF4" w:rsidRDefault="00065BF4">
      <w:pPr>
        <w:spacing w:line="140" w:lineRule="exact"/>
        <w:rPr>
          <w:sz w:val="14"/>
          <w:szCs w:val="14"/>
        </w:rPr>
      </w:pPr>
    </w:p>
    <w:p w14:paraId="2679B954" w14:textId="77777777" w:rsidR="00065BF4" w:rsidRDefault="00E32064" w:rsidP="007D2E58">
      <w:pPr>
        <w:tabs>
          <w:tab w:val="left" w:pos="2268"/>
        </w:tabs>
        <w:ind w:left="2127" w:right="1167" w:hanging="360"/>
        <w:rPr>
          <w:rFonts w:ascii="Calibri" w:eastAsia="Calibri" w:hAnsi="Calibri" w:cs="Calibri"/>
          <w:sz w:val="22"/>
          <w:szCs w:val="22"/>
        </w:rPr>
      </w:pPr>
      <w:r>
        <w:rPr>
          <w:rFonts w:ascii="Segoe MDL2 Assets" w:eastAsia="Segoe MDL2 Assets" w:hAnsi="Segoe MDL2 Assets" w:cs="Segoe MDL2 Assets"/>
          <w:w w:val="46"/>
          <w:sz w:val="22"/>
          <w:szCs w:val="22"/>
        </w:rPr>
        <w:t></w:t>
      </w:r>
      <w:r>
        <w:rPr>
          <w:rFonts w:ascii="Segoe MDL2 Assets" w:eastAsia="Segoe MDL2 Assets" w:hAnsi="Segoe MDL2 Assets" w:cs="Segoe MDL2 Assets"/>
          <w:sz w:val="22"/>
          <w:szCs w:val="22"/>
        </w:rPr>
        <w:tab/>
      </w:r>
      <w:r>
        <w:rPr>
          <w:rFonts w:ascii="Calibri" w:eastAsia="Calibri" w:hAnsi="Calibri" w:cs="Calibri"/>
          <w:sz w:val="22"/>
          <w:szCs w:val="22"/>
        </w:rPr>
        <w:t>A CE</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ark and</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3"/>
          <w:sz w:val="22"/>
          <w:szCs w:val="22"/>
        </w:rPr>
        <w:t>d</w:t>
      </w:r>
      <w:r>
        <w:rPr>
          <w:rFonts w:ascii="Calibri" w:eastAsia="Calibri" w:hAnsi="Calibri" w:cs="Calibri"/>
          <w:sz w:val="22"/>
          <w:szCs w:val="22"/>
        </w:rPr>
        <w:t>entificat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n</w:t>
      </w:r>
      <w:r>
        <w:rPr>
          <w:rFonts w:ascii="Calibri" w:eastAsia="Calibri" w:hAnsi="Calibri" w:cs="Calibri"/>
          <w:spacing w:val="-1"/>
          <w:sz w:val="22"/>
          <w:szCs w:val="22"/>
        </w:rPr>
        <w:t>u</w:t>
      </w:r>
      <w:r>
        <w:rPr>
          <w:rFonts w:ascii="Calibri" w:eastAsia="Calibri" w:hAnsi="Calibri" w:cs="Calibri"/>
          <w:spacing w:val="1"/>
          <w:sz w:val="22"/>
          <w:szCs w:val="22"/>
        </w:rPr>
        <w:t>m</w:t>
      </w:r>
      <w:r>
        <w:rPr>
          <w:rFonts w:ascii="Calibri" w:eastAsia="Calibri" w:hAnsi="Calibri" w:cs="Calibri"/>
          <w:spacing w:val="-1"/>
          <w:sz w:val="22"/>
          <w:szCs w:val="22"/>
        </w:rPr>
        <w:t>b</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is</w:t>
      </w:r>
      <w:r>
        <w:rPr>
          <w:rFonts w:ascii="Calibri" w:eastAsia="Calibri" w:hAnsi="Calibri" w:cs="Calibri"/>
          <w:spacing w:val="-2"/>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isi</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2"/>
          <w:sz w:val="22"/>
          <w:szCs w:val="22"/>
        </w:rPr>
        <w:t xml:space="preserve"> </w:t>
      </w:r>
      <w:r>
        <w:rPr>
          <w:rFonts w:ascii="Calibri" w:eastAsia="Calibri" w:hAnsi="Calibri" w:cs="Calibri"/>
          <w:sz w:val="22"/>
          <w:szCs w:val="22"/>
        </w:rPr>
        <w:t>legi</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d</w:t>
      </w:r>
      <w:r>
        <w:rPr>
          <w:rFonts w:ascii="Calibri" w:eastAsia="Calibri" w:hAnsi="Calibri" w:cs="Calibri"/>
          <w:sz w:val="22"/>
          <w:szCs w:val="22"/>
        </w:rPr>
        <w:t>eli</w:t>
      </w:r>
      <w:r>
        <w:rPr>
          <w:rFonts w:ascii="Calibri" w:eastAsia="Calibri" w:hAnsi="Calibri" w:cs="Calibri"/>
          <w:spacing w:val="-1"/>
          <w:sz w:val="22"/>
          <w:szCs w:val="22"/>
        </w:rPr>
        <w:t>b</w:t>
      </w:r>
      <w:r>
        <w:rPr>
          <w:rFonts w:ascii="Calibri" w:eastAsia="Calibri" w:hAnsi="Calibri" w:cs="Calibri"/>
          <w:sz w:val="22"/>
          <w:szCs w:val="22"/>
        </w:rPr>
        <w:t xml:space="preserve">le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all e</w:t>
      </w:r>
      <w:r>
        <w:rPr>
          <w:rFonts w:ascii="Calibri" w:eastAsia="Calibri" w:hAnsi="Calibri" w:cs="Calibri"/>
          <w:spacing w:val="1"/>
          <w:sz w:val="22"/>
          <w:szCs w:val="22"/>
        </w:rPr>
        <w:t>x</w:t>
      </w:r>
      <w:r>
        <w:rPr>
          <w:rFonts w:ascii="Calibri" w:eastAsia="Calibri" w:hAnsi="Calibri" w:cs="Calibri"/>
          <w:sz w:val="22"/>
          <w:szCs w:val="22"/>
        </w:rPr>
        <w:t>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ers.</w:t>
      </w:r>
    </w:p>
    <w:p w14:paraId="26C787C3" w14:textId="77777777" w:rsidR="00065BF4" w:rsidRDefault="00E32064" w:rsidP="007D2E58">
      <w:pPr>
        <w:tabs>
          <w:tab w:val="left" w:pos="2268"/>
        </w:tabs>
        <w:spacing w:before="5"/>
        <w:ind w:left="2127" w:hanging="360"/>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pacing w:val="-1"/>
          <w:sz w:val="22"/>
          <w:szCs w:val="22"/>
        </w:rPr>
        <w:t>y</w:t>
      </w:r>
      <w:r>
        <w:rPr>
          <w:rFonts w:ascii="Calibri" w:eastAsia="Calibri" w:hAnsi="Calibri" w:cs="Calibri"/>
          <w:sz w:val="22"/>
          <w:szCs w:val="22"/>
        </w:rPr>
        <w:t>ear and</w:t>
      </w:r>
      <w:r>
        <w:rPr>
          <w:rFonts w:ascii="Calibri" w:eastAsia="Calibri" w:hAnsi="Calibri" w:cs="Calibri"/>
          <w:spacing w:val="-3"/>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th</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pacing w:val="-1"/>
          <w:sz w:val="22"/>
          <w:szCs w:val="22"/>
        </w:rPr>
        <w:t>nu</w:t>
      </w:r>
      <w:r>
        <w:rPr>
          <w:rFonts w:ascii="Calibri" w:eastAsia="Calibri" w:hAnsi="Calibri" w:cs="Calibri"/>
          <w:sz w:val="22"/>
          <w:szCs w:val="22"/>
        </w:rPr>
        <w:t>facture is pe</w:t>
      </w:r>
      <w:r>
        <w:rPr>
          <w:rFonts w:ascii="Calibri" w:eastAsia="Calibri" w:hAnsi="Calibri" w:cs="Calibri"/>
          <w:spacing w:val="-2"/>
          <w:sz w:val="22"/>
          <w:szCs w:val="22"/>
        </w:rPr>
        <w:t>r</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ently</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ta</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all</w:t>
      </w:r>
      <w:r>
        <w:rPr>
          <w:rFonts w:ascii="Calibri" w:eastAsia="Calibri" w:hAnsi="Calibri" w:cs="Calibri"/>
          <w:spacing w:val="-2"/>
          <w:sz w:val="22"/>
          <w:szCs w:val="22"/>
        </w:rPr>
        <w:t xml:space="preserve"> </w:t>
      </w:r>
      <w:r>
        <w:rPr>
          <w:rFonts w:ascii="Calibri" w:eastAsia="Calibri" w:hAnsi="Calibri" w:cs="Calibri"/>
          <w:spacing w:val="1"/>
          <w:sz w:val="22"/>
          <w:szCs w:val="22"/>
        </w:rPr>
        <w:t>e</w:t>
      </w:r>
      <w:r>
        <w:rPr>
          <w:rFonts w:ascii="Calibri" w:eastAsia="Calibri" w:hAnsi="Calibri" w:cs="Calibri"/>
          <w:spacing w:val="-2"/>
          <w:sz w:val="22"/>
          <w:szCs w:val="22"/>
        </w:rPr>
        <w:t>x</w:t>
      </w:r>
      <w:r>
        <w:rPr>
          <w:rFonts w:ascii="Calibri" w:eastAsia="Calibri" w:hAnsi="Calibri" w:cs="Calibri"/>
          <w:sz w:val="22"/>
          <w:szCs w:val="22"/>
        </w:rPr>
        <w:t>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ers.</w:t>
      </w:r>
    </w:p>
    <w:p w14:paraId="4FAFF8D0" w14:textId="77777777" w:rsidR="00065BF4" w:rsidRDefault="00E32064" w:rsidP="007D2E58">
      <w:pPr>
        <w:tabs>
          <w:tab w:val="left" w:pos="2268"/>
        </w:tabs>
        <w:spacing w:before="6" w:line="271" w:lineRule="auto"/>
        <w:ind w:left="2127" w:right="356" w:hanging="360"/>
        <w:rPr>
          <w:rFonts w:ascii="Calibri" w:eastAsia="Calibri" w:hAnsi="Calibri" w:cs="Calibri"/>
          <w:sz w:val="22"/>
          <w:szCs w:val="22"/>
        </w:rPr>
      </w:pPr>
      <w:r>
        <w:rPr>
          <w:rFonts w:ascii="Segoe MDL2 Assets" w:eastAsia="Segoe MDL2 Assets" w:hAnsi="Segoe MDL2 Assets" w:cs="Segoe MDL2 Assets"/>
          <w:w w:val="46"/>
          <w:sz w:val="22"/>
          <w:szCs w:val="22"/>
        </w:rPr>
        <w:t></w:t>
      </w:r>
      <w:r>
        <w:rPr>
          <w:rFonts w:ascii="Segoe MDL2 Assets" w:eastAsia="Segoe MDL2 Assets" w:hAnsi="Segoe MDL2 Assets" w:cs="Segoe MDL2 Assets"/>
          <w:sz w:val="22"/>
          <w:szCs w:val="22"/>
        </w:rPr>
        <w:tab/>
      </w:r>
      <w:r>
        <w:rPr>
          <w:rFonts w:ascii="Calibri" w:eastAsia="Calibri" w:hAnsi="Calibri" w:cs="Calibri"/>
          <w:sz w:val="22"/>
          <w:szCs w:val="22"/>
        </w:rPr>
        <w:t>Ex</w:t>
      </w:r>
      <w:r>
        <w:rPr>
          <w:rFonts w:ascii="Calibri" w:eastAsia="Calibri" w:hAnsi="Calibri" w:cs="Calibri"/>
          <w:spacing w:val="1"/>
          <w:sz w:val="22"/>
          <w:szCs w:val="22"/>
        </w:rPr>
        <w:t>t</w:t>
      </w:r>
      <w:r>
        <w:rPr>
          <w:rFonts w:ascii="Calibri" w:eastAsia="Calibri" w:hAnsi="Calibri" w:cs="Calibri"/>
          <w:sz w:val="22"/>
          <w:szCs w:val="22"/>
        </w:rPr>
        <w: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ers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p</w:t>
      </w:r>
      <w:r>
        <w:rPr>
          <w:rFonts w:ascii="Calibri" w:eastAsia="Calibri" w:hAnsi="Calibri" w:cs="Calibri"/>
          <w:spacing w:val="-1"/>
          <w:sz w:val="22"/>
          <w:szCs w:val="22"/>
        </w:rPr>
        <w:t>p</w:t>
      </w:r>
      <w:r>
        <w:rPr>
          <w:rFonts w:ascii="Calibri" w:eastAsia="Calibri" w:hAnsi="Calibri" w:cs="Calibri"/>
          <w:sz w:val="22"/>
          <w:szCs w:val="22"/>
        </w:rPr>
        <w:t>lied</w:t>
      </w:r>
      <w:r>
        <w:rPr>
          <w:rFonts w:ascii="Calibri" w:eastAsia="Calibri" w:hAnsi="Calibri" w:cs="Calibri"/>
          <w:spacing w:val="-2"/>
          <w:sz w:val="22"/>
          <w:szCs w:val="22"/>
        </w:rPr>
        <w:t xml:space="preserve"> </w:t>
      </w:r>
      <w:r>
        <w:rPr>
          <w:rFonts w:ascii="Calibri" w:eastAsia="Calibri" w:hAnsi="Calibri" w:cs="Calibri"/>
          <w:sz w:val="22"/>
          <w:szCs w:val="22"/>
        </w:rPr>
        <w:t>within</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le</w:t>
      </w:r>
      <w:r>
        <w:rPr>
          <w:rFonts w:ascii="Calibri" w:eastAsia="Calibri" w:hAnsi="Calibri" w:cs="Calibri"/>
          <w:spacing w:val="-2"/>
          <w:sz w:val="22"/>
          <w:szCs w:val="22"/>
        </w:rPr>
        <w:t>s</w:t>
      </w:r>
      <w:r>
        <w:rPr>
          <w:rFonts w:ascii="Calibri" w:eastAsia="Calibri" w:hAnsi="Calibri" w:cs="Calibri"/>
          <w:sz w:val="22"/>
          <w:szCs w:val="22"/>
        </w:rPr>
        <w:t xml:space="preserve">s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an</w:t>
      </w:r>
      <w:r>
        <w:rPr>
          <w:rFonts w:ascii="Calibri" w:eastAsia="Calibri" w:hAnsi="Calibri" w:cs="Calibri"/>
          <w:spacing w:val="-3"/>
          <w:sz w:val="22"/>
          <w:szCs w:val="22"/>
        </w:rPr>
        <w:t xml:space="preserve"> </w:t>
      </w:r>
      <w:r>
        <w:rPr>
          <w:rFonts w:ascii="Calibri" w:eastAsia="Calibri" w:hAnsi="Calibri" w:cs="Calibri"/>
          <w:sz w:val="22"/>
          <w:szCs w:val="22"/>
        </w:rPr>
        <w:t>six</w:t>
      </w:r>
      <w:r>
        <w:rPr>
          <w:rFonts w:ascii="Calibri" w:eastAsia="Calibri" w:hAnsi="Calibri" w:cs="Calibri"/>
          <w:spacing w:val="1"/>
          <w:sz w:val="22"/>
          <w:szCs w:val="22"/>
        </w:rPr>
        <w:t xml:space="preserve"> </w:t>
      </w:r>
      <w:r>
        <w:rPr>
          <w:rFonts w:ascii="Calibri" w:eastAsia="Calibri" w:hAnsi="Calibri" w:cs="Calibri"/>
          <w:spacing w:val="-2"/>
          <w:sz w:val="22"/>
          <w:szCs w:val="22"/>
        </w:rPr>
        <w:t>(</w:t>
      </w:r>
      <w:r>
        <w:rPr>
          <w:rFonts w:ascii="Calibri" w:eastAsia="Calibri" w:hAnsi="Calibri" w:cs="Calibri"/>
          <w:spacing w:val="1"/>
          <w:sz w:val="22"/>
          <w:szCs w:val="22"/>
        </w:rPr>
        <w:t>6</w:t>
      </w:r>
      <w:r>
        <w:rPr>
          <w:rFonts w:ascii="Calibri" w:eastAsia="Calibri" w:hAnsi="Calibri" w:cs="Calibri"/>
          <w:sz w:val="22"/>
          <w:szCs w:val="22"/>
        </w:rPr>
        <w:t>)</w:t>
      </w:r>
      <w:r>
        <w:rPr>
          <w:rFonts w:ascii="Calibri" w:eastAsia="Calibri" w:hAnsi="Calibri" w:cs="Calibri"/>
          <w:spacing w:val="-1"/>
          <w:sz w:val="22"/>
          <w:szCs w:val="22"/>
        </w:rPr>
        <w:t xml:space="preserve"> m</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ths </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ll</w:t>
      </w:r>
      <w:r>
        <w:rPr>
          <w:rFonts w:ascii="Calibri" w:eastAsia="Calibri" w:hAnsi="Calibri" w:cs="Calibri"/>
          <w:spacing w:val="-1"/>
          <w:sz w:val="22"/>
          <w:szCs w:val="22"/>
        </w:rPr>
        <w:t>o</w:t>
      </w:r>
      <w:r>
        <w:rPr>
          <w:rFonts w:ascii="Calibri" w:eastAsia="Calibri" w:hAnsi="Calibri" w:cs="Calibri"/>
          <w:sz w:val="22"/>
          <w:szCs w:val="22"/>
        </w:rPr>
        <w:t>wing</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3"/>
          <w:sz w:val="22"/>
          <w:szCs w:val="22"/>
        </w:rPr>
        <w:t>h</w:t>
      </w:r>
      <w:r>
        <w:rPr>
          <w:rFonts w:ascii="Calibri" w:eastAsia="Calibri" w:hAnsi="Calibri" w:cs="Calibri"/>
          <w:sz w:val="22"/>
          <w:szCs w:val="22"/>
        </w:rPr>
        <w:t xml:space="preserve">e </w:t>
      </w:r>
      <w:r>
        <w:rPr>
          <w:rFonts w:ascii="Calibri" w:eastAsia="Calibri" w:hAnsi="Calibri" w:cs="Calibri"/>
          <w:spacing w:val="-1"/>
          <w:sz w:val="22"/>
          <w:szCs w:val="22"/>
        </w:rPr>
        <w:t>d</w:t>
      </w:r>
      <w:r>
        <w:rPr>
          <w:rFonts w:ascii="Calibri" w:eastAsia="Calibri" w:hAnsi="Calibri" w:cs="Calibri"/>
          <w:sz w:val="22"/>
          <w:szCs w:val="22"/>
        </w:rPr>
        <w:t>ate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nu</w:t>
      </w:r>
      <w:r>
        <w:rPr>
          <w:rFonts w:ascii="Calibri" w:eastAsia="Calibri" w:hAnsi="Calibri" w:cs="Calibri"/>
          <w:sz w:val="22"/>
          <w:szCs w:val="22"/>
        </w:rPr>
        <w:t>facture</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d</w:t>
      </w:r>
      <w:r>
        <w:rPr>
          <w:rFonts w:ascii="Calibri" w:eastAsia="Calibri" w:hAnsi="Calibri" w:cs="Calibri"/>
          <w:sz w:val="22"/>
          <w:szCs w:val="22"/>
        </w:rPr>
        <w:t xml:space="preserve">icated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y</w:t>
      </w:r>
      <w:r>
        <w:rPr>
          <w:rFonts w:ascii="Calibri" w:eastAsia="Calibri" w:hAnsi="Calibri" w:cs="Calibri"/>
          <w:sz w:val="22"/>
          <w:szCs w:val="22"/>
        </w:rPr>
        <w:t>li</w:t>
      </w:r>
      <w:r>
        <w:rPr>
          <w:rFonts w:ascii="Calibri" w:eastAsia="Calibri" w:hAnsi="Calibri" w:cs="Calibri"/>
          <w:spacing w:val="-1"/>
          <w:sz w:val="22"/>
          <w:szCs w:val="22"/>
        </w:rPr>
        <w:t>nd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st</w:t>
      </w:r>
      <w:r>
        <w:rPr>
          <w:rFonts w:ascii="Calibri" w:eastAsia="Calibri" w:hAnsi="Calibri" w:cs="Calibri"/>
          <w:spacing w:val="-2"/>
          <w:sz w:val="22"/>
          <w:szCs w:val="22"/>
        </w:rPr>
        <w:t>a</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pacing w:val="-1"/>
          <w:sz w:val="22"/>
          <w:szCs w:val="22"/>
        </w:rPr>
        <w:t>un</w:t>
      </w:r>
      <w:r>
        <w:rPr>
          <w:rFonts w:ascii="Calibri" w:eastAsia="Calibri" w:hAnsi="Calibri" w:cs="Calibri"/>
          <w:sz w:val="22"/>
          <w:szCs w:val="22"/>
        </w:rPr>
        <w:t>less</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therwi</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ed.</w:t>
      </w:r>
    </w:p>
    <w:p w14:paraId="2CE92D83" w14:textId="77777777" w:rsidR="00065BF4" w:rsidRDefault="00E32064" w:rsidP="007D2E58">
      <w:pPr>
        <w:tabs>
          <w:tab w:val="left" w:pos="2268"/>
        </w:tabs>
        <w:spacing w:before="15"/>
        <w:ind w:left="2127" w:hanging="360"/>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z w:val="22"/>
          <w:szCs w:val="22"/>
        </w:rPr>
        <w:t xml:space="preserve">A </w:t>
      </w:r>
      <w:r>
        <w:rPr>
          <w:rFonts w:ascii="Calibri" w:eastAsia="Calibri" w:hAnsi="Calibri" w:cs="Calibri"/>
          <w:spacing w:val="-1"/>
          <w:sz w:val="22"/>
          <w:szCs w:val="22"/>
        </w:rPr>
        <w:t>Supp</w:t>
      </w:r>
      <w:r>
        <w:rPr>
          <w:rFonts w:ascii="Calibri" w:eastAsia="Calibri" w:hAnsi="Calibri" w:cs="Calibri"/>
          <w:sz w:val="22"/>
          <w:szCs w:val="22"/>
        </w:rPr>
        <w:t>lier</w:t>
      </w:r>
      <w:r>
        <w:rPr>
          <w:rFonts w:ascii="Calibri" w:eastAsia="Calibri" w:hAnsi="Calibri" w:cs="Calibri"/>
          <w:spacing w:val="1"/>
          <w:sz w:val="22"/>
          <w:szCs w:val="22"/>
        </w:rPr>
        <w:t xml:space="preserve"> </w:t>
      </w:r>
      <w:r>
        <w:rPr>
          <w:rFonts w:ascii="Calibri" w:eastAsia="Calibri" w:hAnsi="Calibri" w:cs="Calibri"/>
          <w:sz w:val="22"/>
          <w:szCs w:val="22"/>
        </w:rPr>
        <w:t>five</w:t>
      </w:r>
      <w:r>
        <w:rPr>
          <w:rFonts w:ascii="Calibri" w:eastAsia="Calibri" w:hAnsi="Calibri" w:cs="Calibri"/>
          <w:spacing w:val="-1"/>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5</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pacing w:val="-1"/>
          <w:sz w:val="22"/>
          <w:szCs w:val="22"/>
        </w:rPr>
        <w:t>y</w:t>
      </w:r>
      <w:r>
        <w:rPr>
          <w:rFonts w:ascii="Calibri" w:eastAsia="Calibri" w:hAnsi="Calibri" w:cs="Calibri"/>
          <w:sz w:val="22"/>
          <w:szCs w:val="22"/>
        </w:rPr>
        <w:t xml:space="preserve">ear </w:t>
      </w:r>
      <w:r>
        <w:rPr>
          <w:rFonts w:ascii="Calibri" w:eastAsia="Calibri" w:hAnsi="Calibri" w:cs="Calibri"/>
          <w:spacing w:val="-1"/>
          <w:sz w:val="22"/>
          <w:szCs w:val="22"/>
        </w:rPr>
        <w:t>w</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ra</w:t>
      </w:r>
      <w:r>
        <w:rPr>
          <w:rFonts w:ascii="Calibri" w:eastAsia="Calibri" w:hAnsi="Calibri" w:cs="Calibri"/>
          <w:spacing w:val="-1"/>
          <w:sz w:val="22"/>
          <w:szCs w:val="22"/>
        </w:rPr>
        <w:t>n</w:t>
      </w:r>
      <w:r>
        <w:rPr>
          <w:rFonts w:ascii="Calibri" w:eastAsia="Calibri" w:hAnsi="Calibri" w:cs="Calibri"/>
          <w:sz w:val="22"/>
          <w:szCs w:val="22"/>
        </w:rPr>
        <w:t>ty</w:t>
      </w:r>
      <w:r>
        <w:rPr>
          <w:rFonts w:ascii="Calibri" w:eastAsia="Calibri" w:hAnsi="Calibri" w:cs="Calibri"/>
          <w:spacing w:val="4"/>
          <w:sz w:val="22"/>
          <w:szCs w:val="22"/>
        </w:rPr>
        <w:t xml:space="preserve"> </w:t>
      </w:r>
      <w:r>
        <w:rPr>
          <w:rFonts w:ascii="Calibri" w:eastAsia="Calibri" w:hAnsi="Calibri" w:cs="Calibri"/>
          <w:sz w:val="22"/>
          <w:szCs w:val="22"/>
        </w:rPr>
        <w:t>f</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1"/>
          <w:sz w:val="22"/>
          <w:szCs w:val="22"/>
        </w:rPr>
        <w:t xml:space="preserve">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date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p</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2"/>
          <w:sz w:val="22"/>
          <w:szCs w:val="22"/>
        </w:rPr>
        <w:t>c</w:t>
      </w:r>
      <w:r>
        <w:rPr>
          <w:rFonts w:ascii="Calibri" w:eastAsia="Calibri" w:hAnsi="Calibri" w:cs="Calibri"/>
          <w:spacing w:val="-1"/>
          <w:sz w:val="22"/>
          <w:szCs w:val="22"/>
        </w:rPr>
        <w:t>h</w:t>
      </w:r>
      <w:r>
        <w:rPr>
          <w:rFonts w:ascii="Calibri" w:eastAsia="Calibri" w:hAnsi="Calibri" w:cs="Calibri"/>
          <w:sz w:val="22"/>
          <w:szCs w:val="22"/>
        </w:rPr>
        <w:t>ase</w:t>
      </w:r>
      <w:r>
        <w:rPr>
          <w:rFonts w:ascii="Calibri" w:eastAsia="Calibri" w:hAnsi="Calibri" w:cs="Calibri"/>
          <w:spacing w:val="1"/>
          <w:sz w:val="22"/>
          <w:szCs w:val="22"/>
        </w:rPr>
        <w:t xml:space="preserve"> </w:t>
      </w:r>
      <w:r>
        <w:rPr>
          <w:rFonts w:ascii="Calibri" w:eastAsia="Calibri" w:hAnsi="Calibri" w:cs="Calibri"/>
          <w:sz w:val="22"/>
          <w:szCs w:val="22"/>
        </w:rPr>
        <w:t>is 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z w:val="22"/>
          <w:szCs w:val="22"/>
        </w:rPr>
        <w:t>in writi</w:t>
      </w:r>
      <w:r>
        <w:rPr>
          <w:rFonts w:ascii="Calibri" w:eastAsia="Calibri" w:hAnsi="Calibri" w:cs="Calibri"/>
          <w:spacing w:val="-1"/>
          <w:sz w:val="22"/>
          <w:szCs w:val="22"/>
        </w:rPr>
        <w:t>ng</w:t>
      </w:r>
      <w:r>
        <w:rPr>
          <w:rFonts w:ascii="Calibri" w:eastAsia="Calibri" w:hAnsi="Calibri" w:cs="Calibri"/>
          <w:sz w:val="22"/>
          <w:szCs w:val="22"/>
        </w:rPr>
        <w:t>.</w:t>
      </w:r>
    </w:p>
    <w:p w14:paraId="5A1A4277" w14:textId="77777777" w:rsidR="00065BF4" w:rsidRDefault="00E32064" w:rsidP="007D2E58">
      <w:pPr>
        <w:spacing w:before="3"/>
        <w:ind w:left="1701"/>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z w:val="22"/>
          <w:szCs w:val="22"/>
        </w:rPr>
        <w:t>Operati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instr</w:t>
      </w:r>
      <w:r>
        <w:rPr>
          <w:rFonts w:ascii="Calibri" w:eastAsia="Calibri" w:hAnsi="Calibri" w:cs="Calibri"/>
          <w:spacing w:val="-1"/>
          <w:sz w:val="22"/>
          <w:szCs w:val="22"/>
        </w:rPr>
        <w:t>u</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ach</w:t>
      </w:r>
      <w:r>
        <w:rPr>
          <w:rFonts w:ascii="Calibri" w:eastAsia="Calibri" w:hAnsi="Calibri" w:cs="Calibri"/>
          <w:spacing w:val="-1"/>
          <w:sz w:val="22"/>
          <w:szCs w:val="22"/>
        </w:rPr>
        <w:t xml:space="preserve"> </w:t>
      </w:r>
      <w:r>
        <w:rPr>
          <w:rFonts w:ascii="Calibri" w:eastAsia="Calibri" w:hAnsi="Calibri" w:cs="Calibri"/>
          <w:spacing w:val="1"/>
          <w:sz w:val="22"/>
          <w:szCs w:val="22"/>
        </w:rPr>
        <w:t>e</w:t>
      </w:r>
      <w:r>
        <w:rPr>
          <w:rFonts w:ascii="Calibri" w:eastAsia="Calibri" w:hAnsi="Calibri" w:cs="Calibri"/>
          <w:sz w:val="22"/>
          <w:szCs w:val="22"/>
        </w:rPr>
        <w:t>x</w:t>
      </w:r>
      <w:r>
        <w:rPr>
          <w:rFonts w:ascii="Calibri" w:eastAsia="Calibri" w:hAnsi="Calibri" w:cs="Calibri"/>
          <w:spacing w:val="1"/>
          <w:sz w:val="22"/>
          <w:szCs w:val="22"/>
        </w:rPr>
        <w:t>t</w:t>
      </w:r>
      <w:r>
        <w:rPr>
          <w:rFonts w:ascii="Calibri" w:eastAsia="Calibri" w:hAnsi="Calibri" w:cs="Calibri"/>
          <w:sz w:val="22"/>
          <w:szCs w:val="22"/>
        </w:rPr>
        <w: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er</w:t>
      </w:r>
      <w:r>
        <w:rPr>
          <w:rFonts w:ascii="Calibri" w:eastAsia="Calibri" w:hAnsi="Calibri" w:cs="Calibri"/>
          <w:spacing w:val="-2"/>
          <w:sz w:val="22"/>
          <w:szCs w:val="22"/>
        </w:rPr>
        <w:t xml:space="preserve"> </w:t>
      </w:r>
      <w:r>
        <w:rPr>
          <w:rFonts w:ascii="Calibri" w:eastAsia="Calibri" w:hAnsi="Calibri" w:cs="Calibri"/>
          <w:sz w:val="22"/>
          <w:szCs w:val="22"/>
        </w:rPr>
        <w:t>are</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legi</w:t>
      </w:r>
      <w:r>
        <w:rPr>
          <w:rFonts w:ascii="Calibri" w:eastAsia="Calibri" w:hAnsi="Calibri" w:cs="Calibri"/>
          <w:spacing w:val="-1"/>
          <w:sz w:val="22"/>
          <w:szCs w:val="22"/>
        </w:rPr>
        <w:t>b</w:t>
      </w:r>
      <w:r>
        <w:rPr>
          <w:rFonts w:ascii="Calibri" w:eastAsia="Calibri" w:hAnsi="Calibri" w:cs="Calibri"/>
          <w:sz w:val="22"/>
          <w:szCs w:val="22"/>
        </w:rPr>
        <w:t>le.</w:t>
      </w:r>
    </w:p>
    <w:p w14:paraId="434A6788" w14:textId="77777777" w:rsidR="00B263F9" w:rsidRDefault="00B263F9">
      <w:pPr>
        <w:spacing w:before="3"/>
        <w:ind w:left="1661"/>
        <w:rPr>
          <w:rFonts w:ascii="Calibri" w:eastAsia="Calibri" w:hAnsi="Calibri" w:cs="Calibri"/>
          <w:sz w:val="22"/>
          <w:szCs w:val="22"/>
        </w:rPr>
      </w:pPr>
    </w:p>
    <w:p w14:paraId="359D8300" w14:textId="77777777" w:rsidR="005628D9" w:rsidRDefault="005628D9">
      <w:pPr>
        <w:spacing w:before="3"/>
        <w:ind w:left="1661"/>
        <w:rPr>
          <w:rFonts w:ascii="Calibri" w:eastAsia="Calibri" w:hAnsi="Calibri" w:cs="Calibri"/>
          <w:sz w:val="22"/>
          <w:szCs w:val="22"/>
        </w:rPr>
      </w:pPr>
    </w:p>
    <w:p w14:paraId="2EEEA120" w14:textId="02F5DE54" w:rsidR="00065BF4" w:rsidRDefault="00B263F9" w:rsidP="0038639F">
      <w:pPr>
        <w:spacing w:before="12"/>
        <w:ind w:left="821" w:right="2799"/>
        <w:jc w:val="both"/>
        <w:rPr>
          <w:rFonts w:ascii="Calibri" w:eastAsia="Calibri" w:hAnsi="Calibri" w:cs="Calibri"/>
          <w:sz w:val="22"/>
          <w:szCs w:val="22"/>
        </w:rPr>
      </w:pPr>
      <w:r>
        <w:rPr>
          <w:rFonts w:ascii="Calibri" w:eastAsia="Calibri" w:hAnsi="Calibri" w:cs="Calibri"/>
          <w:b/>
          <w:spacing w:val="-1"/>
          <w:sz w:val="22"/>
          <w:szCs w:val="22"/>
        </w:rPr>
        <w:t>3</w:t>
      </w:r>
      <w:r w:rsidR="00E32064">
        <w:rPr>
          <w:rFonts w:ascii="Calibri" w:eastAsia="Calibri" w:hAnsi="Calibri" w:cs="Calibri"/>
          <w:b/>
          <w:spacing w:val="-1"/>
          <w:sz w:val="22"/>
          <w:szCs w:val="22"/>
        </w:rPr>
        <w:t>.</w:t>
      </w:r>
      <w:r w:rsidR="00E32064">
        <w:rPr>
          <w:rFonts w:ascii="Calibri" w:eastAsia="Calibri" w:hAnsi="Calibri" w:cs="Calibri"/>
          <w:b/>
          <w:spacing w:val="1"/>
          <w:sz w:val="22"/>
          <w:szCs w:val="22"/>
        </w:rPr>
        <w:t>7</w:t>
      </w:r>
      <w:r w:rsidR="00E32064">
        <w:rPr>
          <w:rFonts w:ascii="Calibri" w:eastAsia="Calibri" w:hAnsi="Calibri" w:cs="Calibri"/>
          <w:b/>
          <w:spacing w:val="-1"/>
          <w:sz w:val="22"/>
          <w:szCs w:val="22"/>
        </w:rPr>
        <w:t>.</w:t>
      </w:r>
      <w:r w:rsidR="00E32064">
        <w:rPr>
          <w:rFonts w:ascii="Calibri" w:eastAsia="Calibri" w:hAnsi="Calibri" w:cs="Calibri"/>
          <w:b/>
          <w:sz w:val="22"/>
          <w:szCs w:val="22"/>
        </w:rPr>
        <w:t xml:space="preserve">2    </w:t>
      </w:r>
      <w:r w:rsidR="00E32064">
        <w:rPr>
          <w:rFonts w:ascii="Calibri" w:eastAsia="Calibri" w:hAnsi="Calibri" w:cs="Calibri"/>
          <w:b/>
          <w:spacing w:val="1"/>
          <w:sz w:val="22"/>
          <w:szCs w:val="22"/>
        </w:rPr>
        <w:t xml:space="preserve"> </w:t>
      </w:r>
      <w:r w:rsidR="00E32064">
        <w:rPr>
          <w:rFonts w:ascii="Calibri" w:eastAsia="Calibri" w:hAnsi="Calibri" w:cs="Calibri"/>
          <w:b/>
          <w:sz w:val="22"/>
          <w:szCs w:val="22"/>
        </w:rPr>
        <w:t>Re</w:t>
      </w:r>
      <w:r w:rsidR="00E32064">
        <w:rPr>
          <w:rFonts w:ascii="Calibri" w:eastAsia="Calibri" w:hAnsi="Calibri" w:cs="Calibri"/>
          <w:b/>
          <w:spacing w:val="-1"/>
          <w:sz w:val="22"/>
          <w:szCs w:val="22"/>
        </w:rPr>
        <w:t>dundan</w:t>
      </w:r>
      <w:r w:rsidR="00E32064">
        <w:rPr>
          <w:rFonts w:ascii="Calibri" w:eastAsia="Calibri" w:hAnsi="Calibri" w:cs="Calibri"/>
          <w:b/>
          <w:sz w:val="22"/>
          <w:szCs w:val="22"/>
        </w:rPr>
        <w:t>t</w:t>
      </w:r>
      <w:r w:rsidR="00E32064">
        <w:rPr>
          <w:rFonts w:ascii="Calibri" w:eastAsia="Calibri" w:hAnsi="Calibri" w:cs="Calibri"/>
          <w:b/>
          <w:spacing w:val="1"/>
          <w:sz w:val="22"/>
          <w:szCs w:val="22"/>
        </w:rPr>
        <w:t xml:space="preserve"> C</w:t>
      </w:r>
      <w:r w:rsidR="00E32064">
        <w:rPr>
          <w:rFonts w:ascii="Calibri" w:eastAsia="Calibri" w:hAnsi="Calibri" w:cs="Calibri"/>
          <w:b/>
          <w:spacing w:val="-1"/>
          <w:sz w:val="22"/>
          <w:szCs w:val="22"/>
        </w:rPr>
        <w:t>l</w:t>
      </w:r>
      <w:r w:rsidR="00E32064">
        <w:rPr>
          <w:rFonts w:ascii="Calibri" w:eastAsia="Calibri" w:hAnsi="Calibri" w:cs="Calibri"/>
          <w:b/>
          <w:spacing w:val="1"/>
          <w:sz w:val="22"/>
          <w:szCs w:val="22"/>
        </w:rPr>
        <w:t>i</w:t>
      </w:r>
      <w:r w:rsidR="00E32064">
        <w:rPr>
          <w:rFonts w:ascii="Calibri" w:eastAsia="Calibri" w:hAnsi="Calibri" w:cs="Calibri"/>
          <w:b/>
          <w:spacing w:val="-1"/>
          <w:sz w:val="22"/>
          <w:szCs w:val="22"/>
        </w:rPr>
        <w:t>en</w:t>
      </w:r>
      <w:r w:rsidR="00E32064">
        <w:rPr>
          <w:rFonts w:ascii="Calibri" w:eastAsia="Calibri" w:hAnsi="Calibri" w:cs="Calibri"/>
          <w:b/>
          <w:sz w:val="22"/>
          <w:szCs w:val="22"/>
        </w:rPr>
        <w:t>t</w:t>
      </w:r>
      <w:r w:rsidR="00E32064">
        <w:rPr>
          <w:rFonts w:ascii="Calibri" w:eastAsia="Calibri" w:hAnsi="Calibri" w:cs="Calibri"/>
          <w:b/>
          <w:spacing w:val="1"/>
          <w:sz w:val="22"/>
          <w:szCs w:val="22"/>
        </w:rPr>
        <w:t xml:space="preserve"> </w:t>
      </w:r>
      <w:r w:rsidR="00E32064">
        <w:rPr>
          <w:rFonts w:ascii="Calibri" w:eastAsia="Calibri" w:hAnsi="Calibri" w:cs="Calibri"/>
          <w:b/>
          <w:spacing w:val="-3"/>
          <w:sz w:val="22"/>
          <w:szCs w:val="22"/>
        </w:rPr>
        <w:t>F</w:t>
      </w:r>
      <w:r w:rsidR="00E32064">
        <w:rPr>
          <w:rFonts w:ascii="Calibri" w:eastAsia="Calibri" w:hAnsi="Calibri" w:cs="Calibri"/>
          <w:b/>
          <w:spacing w:val="1"/>
          <w:sz w:val="22"/>
          <w:szCs w:val="22"/>
        </w:rPr>
        <w:t>ir</w:t>
      </w:r>
      <w:r w:rsidR="00E32064">
        <w:rPr>
          <w:rFonts w:ascii="Calibri" w:eastAsia="Calibri" w:hAnsi="Calibri" w:cs="Calibri"/>
          <w:b/>
          <w:sz w:val="22"/>
          <w:szCs w:val="22"/>
        </w:rPr>
        <w:t>e</w:t>
      </w:r>
      <w:r w:rsidR="00E32064">
        <w:rPr>
          <w:rFonts w:ascii="Calibri" w:eastAsia="Calibri" w:hAnsi="Calibri" w:cs="Calibri"/>
          <w:b/>
          <w:spacing w:val="-1"/>
          <w:sz w:val="22"/>
          <w:szCs w:val="22"/>
        </w:rPr>
        <w:t xml:space="preserve"> </w:t>
      </w:r>
      <w:r w:rsidR="00E32064">
        <w:rPr>
          <w:rFonts w:ascii="Calibri" w:eastAsia="Calibri" w:hAnsi="Calibri" w:cs="Calibri"/>
          <w:b/>
          <w:sz w:val="22"/>
          <w:szCs w:val="22"/>
        </w:rPr>
        <w:t>Ex</w:t>
      </w:r>
      <w:r w:rsidR="00E32064">
        <w:rPr>
          <w:rFonts w:ascii="Calibri" w:eastAsia="Calibri" w:hAnsi="Calibri" w:cs="Calibri"/>
          <w:b/>
          <w:spacing w:val="-3"/>
          <w:sz w:val="22"/>
          <w:szCs w:val="22"/>
        </w:rPr>
        <w:t>t</w:t>
      </w:r>
      <w:r w:rsidR="00E32064">
        <w:rPr>
          <w:rFonts w:ascii="Calibri" w:eastAsia="Calibri" w:hAnsi="Calibri" w:cs="Calibri"/>
          <w:b/>
          <w:spacing w:val="1"/>
          <w:sz w:val="22"/>
          <w:szCs w:val="22"/>
        </w:rPr>
        <w:t>i</w:t>
      </w:r>
      <w:r w:rsidR="00E32064">
        <w:rPr>
          <w:rFonts w:ascii="Calibri" w:eastAsia="Calibri" w:hAnsi="Calibri" w:cs="Calibri"/>
          <w:b/>
          <w:spacing w:val="-1"/>
          <w:sz w:val="22"/>
          <w:szCs w:val="22"/>
        </w:rPr>
        <w:t>n</w:t>
      </w:r>
      <w:r w:rsidR="00E32064">
        <w:rPr>
          <w:rFonts w:ascii="Calibri" w:eastAsia="Calibri" w:hAnsi="Calibri" w:cs="Calibri"/>
          <w:b/>
          <w:spacing w:val="1"/>
          <w:sz w:val="22"/>
          <w:szCs w:val="22"/>
        </w:rPr>
        <w:t>g</w:t>
      </w:r>
      <w:r w:rsidR="00E32064">
        <w:rPr>
          <w:rFonts w:ascii="Calibri" w:eastAsia="Calibri" w:hAnsi="Calibri" w:cs="Calibri"/>
          <w:b/>
          <w:spacing w:val="-3"/>
          <w:sz w:val="22"/>
          <w:szCs w:val="22"/>
        </w:rPr>
        <w:t>u</w:t>
      </w:r>
      <w:r w:rsidR="00E32064">
        <w:rPr>
          <w:rFonts w:ascii="Calibri" w:eastAsia="Calibri" w:hAnsi="Calibri" w:cs="Calibri"/>
          <w:b/>
          <w:spacing w:val="1"/>
          <w:sz w:val="22"/>
          <w:szCs w:val="22"/>
        </w:rPr>
        <w:t>i</w:t>
      </w:r>
      <w:r w:rsidR="00E32064">
        <w:rPr>
          <w:rFonts w:ascii="Calibri" w:eastAsia="Calibri" w:hAnsi="Calibri" w:cs="Calibri"/>
          <w:b/>
          <w:sz w:val="22"/>
          <w:szCs w:val="22"/>
        </w:rPr>
        <w:t>s</w:t>
      </w:r>
      <w:r w:rsidR="00E32064">
        <w:rPr>
          <w:rFonts w:ascii="Calibri" w:eastAsia="Calibri" w:hAnsi="Calibri" w:cs="Calibri"/>
          <w:b/>
          <w:spacing w:val="-1"/>
          <w:sz w:val="22"/>
          <w:szCs w:val="22"/>
        </w:rPr>
        <w:t>he</w:t>
      </w:r>
      <w:r w:rsidR="00E32064">
        <w:rPr>
          <w:rFonts w:ascii="Calibri" w:eastAsia="Calibri" w:hAnsi="Calibri" w:cs="Calibri"/>
          <w:b/>
          <w:spacing w:val="1"/>
          <w:sz w:val="22"/>
          <w:szCs w:val="22"/>
        </w:rPr>
        <w:t>r</w:t>
      </w:r>
      <w:r w:rsidR="00E32064">
        <w:rPr>
          <w:rFonts w:ascii="Calibri" w:eastAsia="Calibri" w:hAnsi="Calibri" w:cs="Calibri"/>
          <w:b/>
          <w:sz w:val="22"/>
          <w:szCs w:val="22"/>
        </w:rPr>
        <w:t>s:</w:t>
      </w:r>
    </w:p>
    <w:p w14:paraId="13A8023F" w14:textId="77777777" w:rsidR="00065BF4" w:rsidRDefault="00065BF4">
      <w:pPr>
        <w:spacing w:before="9" w:line="140" w:lineRule="exact"/>
        <w:rPr>
          <w:sz w:val="14"/>
          <w:szCs w:val="14"/>
        </w:rPr>
      </w:pPr>
    </w:p>
    <w:p w14:paraId="2F6AF884" w14:textId="07A570B3" w:rsidR="00065BF4" w:rsidRDefault="00E32064">
      <w:pPr>
        <w:spacing w:line="276" w:lineRule="auto"/>
        <w:ind w:left="821" w:right="61"/>
        <w:jc w:val="both"/>
        <w:rPr>
          <w:rFonts w:ascii="Calibri" w:eastAsia="Calibri" w:hAnsi="Calibri" w:cs="Calibri"/>
          <w:sz w:val="22"/>
          <w:szCs w:val="22"/>
        </w:rPr>
      </w:pPr>
      <w:r>
        <w:rPr>
          <w:rFonts w:ascii="Calibri" w:eastAsia="Calibri" w:hAnsi="Calibri" w:cs="Calibri"/>
          <w:sz w:val="22"/>
          <w:szCs w:val="22"/>
        </w:rPr>
        <w:t>When</w:t>
      </w:r>
      <w:r>
        <w:rPr>
          <w:rFonts w:ascii="Calibri" w:eastAsia="Calibri" w:hAnsi="Calibri" w:cs="Calibri"/>
          <w:spacing w:val="2"/>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p</w:t>
      </w:r>
      <w:r>
        <w:rPr>
          <w:rFonts w:ascii="Calibri" w:eastAsia="Calibri" w:hAnsi="Calibri" w:cs="Calibri"/>
          <w:spacing w:val="-1"/>
          <w:sz w:val="22"/>
          <w:szCs w:val="22"/>
        </w:rPr>
        <w:t>p</w:t>
      </w:r>
      <w:r>
        <w:rPr>
          <w:rFonts w:ascii="Calibri" w:eastAsia="Calibri" w:hAnsi="Calibri" w:cs="Calibri"/>
          <w:sz w:val="22"/>
          <w:szCs w:val="22"/>
        </w:rPr>
        <w:t>lying</w:t>
      </w:r>
      <w:r>
        <w:rPr>
          <w:rFonts w:ascii="Calibri" w:eastAsia="Calibri" w:hAnsi="Calibri" w:cs="Calibri"/>
          <w:spacing w:val="1"/>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ew</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rep</w:t>
      </w:r>
      <w:r>
        <w:rPr>
          <w:rFonts w:ascii="Calibri" w:eastAsia="Calibri" w:hAnsi="Calibri" w:cs="Calibri"/>
          <w:spacing w:val="-1"/>
          <w:sz w:val="22"/>
          <w:szCs w:val="22"/>
        </w:rPr>
        <w:t>l</w:t>
      </w:r>
      <w:r>
        <w:rPr>
          <w:rFonts w:ascii="Calibri" w:eastAsia="Calibri" w:hAnsi="Calibri" w:cs="Calibri"/>
          <w:sz w:val="22"/>
          <w:szCs w:val="22"/>
        </w:rPr>
        <w:t>ac</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r</w:t>
      </w:r>
      <w:r>
        <w:rPr>
          <w:rFonts w:ascii="Calibri" w:eastAsia="Calibri" w:hAnsi="Calibri" w:cs="Calibri"/>
          <w:sz w:val="22"/>
          <w:szCs w:val="22"/>
        </w:rPr>
        <w:t>e e</w:t>
      </w:r>
      <w:r>
        <w:rPr>
          <w:rFonts w:ascii="Calibri" w:eastAsia="Calibri" w:hAnsi="Calibri" w:cs="Calibri"/>
          <w:spacing w:val="1"/>
          <w:sz w:val="22"/>
          <w:szCs w:val="22"/>
        </w:rPr>
        <w:t>x</w:t>
      </w:r>
      <w:r>
        <w:rPr>
          <w:rFonts w:ascii="Calibri" w:eastAsia="Calibri" w:hAnsi="Calibri" w:cs="Calibri"/>
          <w:sz w:val="22"/>
          <w:szCs w:val="22"/>
        </w:rPr>
        <w:t>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4"/>
          <w:sz w:val="22"/>
          <w:szCs w:val="22"/>
        </w:rPr>
        <w:t>h</w:t>
      </w:r>
      <w:r>
        <w:rPr>
          <w:rFonts w:ascii="Calibri" w:eastAsia="Calibri" w:hAnsi="Calibri" w:cs="Calibri"/>
          <w:sz w:val="22"/>
          <w:szCs w:val="22"/>
        </w:rPr>
        <w:t>er(s)</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where</w:t>
      </w:r>
      <w:r>
        <w:rPr>
          <w:rFonts w:ascii="Calibri" w:eastAsia="Calibri" w:hAnsi="Calibri" w:cs="Calibri"/>
          <w:spacing w:val="3"/>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es</w:t>
      </w:r>
      <w:r>
        <w:rPr>
          <w:rFonts w:ascii="Calibri" w:eastAsia="Calibri" w:hAnsi="Calibri" w:cs="Calibri"/>
          <w:spacing w:val="-1"/>
          <w:sz w:val="22"/>
          <w:szCs w:val="22"/>
        </w:rPr>
        <w:t>t</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sidR="00B263F9">
        <w:rPr>
          <w:rFonts w:ascii="Calibri" w:eastAsia="Calibri" w:hAnsi="Calibri" w:cs="Calibri"/>
          <w:sz w:val="22"/>
          <w:szCs w:val="22"/>
        </w:rPr>
        <w:t xml:space="preserve"> the</w:t>
      </w:r>
      <w:r>
        <w:rPr>
          <w:rFonts w:ascii="Calibri" w:eastAsia="Calibri" w:hAnsi="Calibri" w:cs="Calibri"/>
          <w:spacing w:val="3"/>
          <w:sz w:val="22"/>
          <w:szCs w:val="22"/>
        </w:rPr>
        <w:t xml:space="preserve"> </w:t>
      </w:r>
      <w:r w:rsidR="00B263F9">
        <w:rPr>
          <w:rFonts w:ascii="Calibri" w:eastAsia="Calibri" w:hAnsi="Calibri" w:cs="Calibri"/>
          <w:sz w:val="22"/>
          <w:szCs w:val="22"/>
        </w:rPr>
        <w:t>Irish Defence Forces</w:t>
      </w:r>
      <w:r>
        <w:rPr>
          <w:rFonts w:ascii="Calibri" w:eastAsia="Calibri" w:hAnsi="Calibri" w:cs="Calibri"/>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ice</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sha</w:t>
      </w:r>
      <w:r>
        <w:rPr>
          <w:rFonts w:ascii="Calibri" w:eastAsia="Calibri" w:hAnsi="Calibri" w:cs="Calibri"/>
          <w:spacing w:val="-1"/>
          <w:sz w:val="22"/>
          <w:szCs w:val="22"/>
        </w:rPr>
        <w:t>l</w:t>
      </w:r>
      <w:r>
        <w:rPr>
          <w:rFonts w:ascii="Calibri" w:eastAsia="Calibri" w:hAnsi="Calibri" w:cs="Calibri"/>
          <w:sz w:val="22"/>
          <w:szCs w:val="22"/>
        </w:rPr>
        <w:t>l re</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sidR="00B263F9">
        <w:rPr>
          <w:rFonts w:ascii="Calibri" w:eastAsia="Calibri" w:hAnsi="Calibri" w:cs="Calibri"/>
          <w:sz w:val="22"/>
          <w:szCs w:val="22"/>
        </w:rPr>
        <w:t xml:space="preserve">Irish Defence Forces </w:t>
      </w:r>
      <w:r>
        <w:rPr>
          <w:rFonts w:ascii="Calibri" w:eastAsia="Calibri" w:hAnsi="Calibri" w:cs="Calibri"/>
          <w:sz w:val="22"/>
          <w:szCs w:val="22"/>
        </w:rPr>
        <w:t>ide</w:t>
      </w:r>
      <w:r>
        <w:rPr>
          <w:rFonts w:ascii="Calibri" w:eastAsia="Calibri" w:hAnsi="Calibri" w:cs="Calibri"/>
          <w:spacing w:val="-1"/>
          <w:sz w:val="22"/>
          <w:szCs w:val="22"/>
        </w:rPr>
        <w:t>n</w:t>
      </w:r>
      <w:r>
        <w:rPr>
          <w:rFonts w:ascii="Calibri" w:eastAsia="Calibri" w:hAnsi="Calibri" w:cs="Calibri"/>
          <w:sz w:val="22"/>
          <w:szCs w:val="22"/>
        </w:rPr>
        <w:t>tificat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2"/>
          <w:sz w:val="22"/>
          <w:szCs w:val="22"/>
        </w:rPr>
        <w:t>m</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ki</w:t>
      </w:r>
      <w:r>
        <w:rPr>
          <w:rFonts w:ascii="Calibri" w:eastAsia="Calibri" w:hAnsi="Calibri" w:cs="Calibri"/>
          <w:spacing w:val="-1"/>
          <w:sz w:val="22"/>
          <w:szCs w:val="22"/>
        </w:rPr>
        <w:t>ng</w:t>
      </w:r>
      <w:r>
        <w:rPr>
          <w:rFonts w:ascii="Calibri" w:eastAsia="Calibri" w:hAnsi="Calibri" w:cs="Calibri"/>
          <w:sz w:val="22"/>
          <w:szCs w:val="22"/>
        </w:rPr>
        <w:t>s fr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1"/>
          <w:sz w:val="22"/>
          <w:szCs w:val="22"/>
        </w:rPr>
        <w:t>dund</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t </w:t>
      </w:r>
      <w:r w:rsidR="005628D9">
        <w:rPr>
          <w:rFonts w:ascii="Calibri" w:eastAsia="Calibri" w:hAnsi="Calibri" w:cs="Calibri"/>
          <w:sz w:val="22"/>
          <w:szCs w:val="22"/>
        </w:rPr>
        <w:t>e</w:t>
      </w:r>
      <w:r w:rsidR="005628D9">
        <w:rPr>
          <w:rFonts w:ascii="Calibri" w:eastAsia="Calibri" w:hAnsi="Calibri" w:cs="Calibri"/>
          <w:spacing w:val="1"/>
          <w:sz w:val="22"/>
          <w:szCs w:val="22"/>
        </w:rPr>
        <w:t>x</w:t>
      </w:r>
      <w:r w:rsidR="005628D9">
        <w:rPr>
          <w:rFonts w:ascii="Calibri" w:eastAsia="Calibri" w:hAnsi="Calibri" w:cs="Calibri"/>
          <w:sz w:val="22"/>
          <w:szCs w:val="22"/>
        </w:rPr>
        <w:t>ti</w:t>
      </w:r>
      <w:r w:rsidR="005628D9">
        <w:rPr>
          <w:rFonts w:ascii="Calibri" w:eastAsia="Calibri" w:hAnsi="Calibri" w:cs="Calibri"/>
          <w:spacing w:val="-1"/>
          <w:sz w:val="22"/>
          <w:szCs w:val="22"/>
        </w:rPr>
        <w:t>ngu</w:t>
      </w:r>
      <w:r w:rsidR="005628D9">
        <w:rPr>
          <w:rFonts w:ascii="Calibri" w:eastAsia="Calibri" w:hAnsi="Calibri" w:cs="Calibri"/>
          <w:sz w:val="22"/>
          <w:szCs w:val="22"/>
        </w:rPr>
        <w:t>is</w:t>
      </w:r>
      <w:r w:rsidR="005628D9">
        <w:rPr>
          <w:rFonts w:ascii="Calibri" w:eastAsia="Calibri" w:hAnsi="Calibri" w:cs="Calibri"/>
          <w:spacing w:val="-1"/>
          <w:sz w:val="22"/>
          <w:szCs w:val="22"/>
        </w:rPr>
        <w:t>h</w:t>
      </w:r>
      <w:r w:rsidR="005628D9">
        <w:rPr>
          <w:rFonts w:ascii="Calibri" w:eastAsia="Calibri" w:hAnsi="Calibri" w:cs="Calibri"/>
          <w:sz w:val="22"/>
          <w:szCs w:val="22"/>
        </w:rPr>
        <w:t xml:space="preserve">ers </w:t>
      </w:r>
      <w:r w:rsidR="005628D9">
        <w:rPr>
          <w:rFonts w:ascii="Calibri" w:eastAsia="Calibri" w:hAnsi="Calibri" w:cs="Calibri"/>
          <w:spacing w:val="2"/>
          <w:sz w:val="22"/>
          <w:szCs w:val="22"/>
        </w:rPr>
        <w:t>and</w:t>
      </w:r>
      <w:r w:rsidR="0038639F">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is</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49"/>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49"/>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pacing w:val="-2"/>
          <w:sz w:val="22"/>
          <w:szCs w:val="22"/>
        </w:rPr>
        <w:t>t</w:t>
      </w:r>
      <w:r>
        <w:rPr>
          <w:rFonts w:ascii="Calibri" w:eastAsia="Calibri" w:hAnsi="Calibri" w:cs="Calibri"/>
          <w:sz w:val="22"/>
          <w:szCs w:val="22"/>
        </w:rPr>
        <w:t>ern</w:t>
      </w:r>
      <w:r>
        <w:rPr>
          <w:rFonts w:ascii="Calibri" w:eastAsia="Calibri" w:hAnsi="Calibri" w:cs="Calibri"/>
          <w:spacing w:val="-1"/>
          <w:sz w:val="22"/>
          <w:szCs w:val="22"/>
        </w:rPr>
        <w:t>a</w:t>
      </w:r>
      <w:r>
        <w:rPr>
          <w:rFonts w:ascii="Calibri" w:eastAsia="Calibri" w:hAnsi="Calibri" w:cs="Calibri"/>
          <w:sz w:val="22"/>
          <w:szCs w:val="22"/>
        </w:rPr>
        <w:t>l</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pacing w:val="1"/>
          <w:sz w:val="22"/>
          <w:szCs w:val="22"/>
        </w:rPr>
        <w:t>o</w:t>
      </w:r>
      <w:r>
        <w:rPr>
          <w:rFonts w:ascii="Calibri" w:eastAsia="Calibri" w:hAnsi="Calibri" w:cs="Calibri"/>
          <w:spacing w:val="-1"/>
          <w:sz w:val="22"/>
          <w:szCs w:val="22"/>
        </w:rPr>
        <w:t>d</w:t>
      </w:r>
      <w:r>
        <w:rPr>
          <w:rFonts w:ascii="Calibri" w:eastAsia="Calibri" w:hAnsi="Calibri" w:cs="Calibri"/>
          <w:sz w:val="22"/>
          <w:szCs w:val="22"/>
        </w:rPr>
        <w:t>y</w:t>
      </w:r>
      <w:r>
        <w:rPr>
          <w:rFonts w:ascii="Calibri" w:eastAsia="Calibri" w:hAnsi="Calibri" w:cs="Calibri"/>
          <w:spacing w:val="50"/>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9"/>
          <w:sz w:val="22"/>
          <w:szCs w:val="22"/>
        </w:rPr>
        <w:t xml:space="preserve"> </w:t>
      </w:r>
      <w:r>
        <w:rPr>
          <w:rFonts w:ascii="Calibri" w:eastAsia="Calibri" w:hAnsi="Calibri" w:cs="Calibri"/>
          <w:sz w:val="22"/>
          <w:szCs w:val="22"/>
        </w:rPr>
        <w:t>all</w:t>
      </w:r>
      <w:r>
        <w:rPr>
          <w:rFonts w:ascii="Calibri" w:eastAsia="Calibri" w:hAnsi="Calibri" w:cs="Calibri"/>
          <w:spacing w:val="1"/>
          <w:sz w:val="22"/>
          <w:szCs w:val="22"/>
        </w:rPr>
        <w:t xml:space="preserve"> </w:t>
      </w:r>
      <w:r>
        <w:rPr>
          <w:rFonts w:ascii="Calibri" w:eastAsia="Calibri" w:hAnsi="Calibri" w:cs="Calibri"/>
          <w:sz w:val="22"/>
          <w:szCs w:val="22"/>
        </w:rPr>
        <w:t>red</w:t>
      </w:r>
      <w:r>
        <w:rPr>
          <w:rFonts w:ascii="Calibri" w:eastAsia="Calibri" w:hAnsi="Calibri" w:cs="Calibri"/>
          <w:spacing w:val="-1"/>
          <w:sz w:val="22"/>
          <w:szCs w:val="22"/>
        </w:rPr>
        <w:t>und</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t e</w:t>
      </w:r>
      <w:r>
        <w:rPr>
          <w:rFonts w:ascii="Calibri" w:eastAsia="Calibri" w:hAnsi="Calibri" w:cs="Calibri"/>
          <w:spacing w:val="1"/>
          <w:sz w:val="22"/>
          <w:szCs w:val="22"/>
        </w:rPr>
        <w:t>x</w:t>
      </w:r>
      <w:r>
        <w:rPr>
          <w:rFonts w:ascii="Calibri" w:eastAsia="Calibri" w:hAnsi="Calibri" w:cs="Calibri"/>
          <w:spacing w:val="5"/>
          <w:sz w:val="22"/>
          <w:szCs w:val="22"/>
        </w:rPr>
        <w:t>t</w:t>
      </w:r>
      <w:r>
        <w:rPr>
          <w:rFonts w:ascii="Calibri" w:eastAsia="Calibri" w:hAnsi="Calibri" w:cs="Calibri"/>
          <w:sz w:val="22"/>
          <w:szCs w:val="22"/>
        </w:rPr>
        <w: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(s) in</w:t>
      </w:r>
      <w:r>
        <w:rPr>
          <w:rFonts w:ascii="Calibri" w:eastAsia="Calibri" w:hAnsi="Calibri" w:cs="Calibri"/>
          <w:spacing w:val="50"/>
          <w:sz w:val="22"/>
          <w:szCs w:val="22"/>
        </w:rPr>
        <w:t xml:space="preserve"> </w:t>
      </w:r>
      <w:r>
        <w:rPr>
          <w:rFonts w:ascii="Calibri" w:eastAsia="Calibri" w:hAnsi="Calibri" w:cs="Calibri"/>
          <w:sz w:val="22"/>
          <w:szCs w:val="22"/>
        </w:rPr>
        <w:t>a licensed rec</w:t>
      </w:r>
      <w:r>
        <w:rPr>
          <w:rFonts w:ascii="Calibri" w:eastAsia="Calibri" w:hAnsi="Calibri" w:cs="Calibri"/>
          <w:spacing w:val="1"/>
          <w:sz w:val="22"/>
          <w:szCs w:val="22"/>
        </w:rPr>
        <w:t>y</w:t>
      </w:r>
      <w:r>
        <w:rPr>
          <w:rFonts w:ascii="Calibri" w:eastAsia="Calibri" w:hAnsi="Calibri" w:cs="Calibri"/>
          <w:sz w:val="22"/>
          <w:szCs w:val="22"/>
        </w:rPr>
        <w:t>cli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2"/>
          <w:sz w:val="22"/>
          <w:szCs w:val="22"/>
        </w:rPr>
        <w:t>a</w:t>
      </w:r>
      <w:r>
        <w:rPr>
          <w:rFonts w:ascii="Calibri" w:eastAsia="Calibri" w:hAnsi="Calibri" w:cs="Calibri"/>
          <w:sz w:val="22"/>
          <w:szCs w:val="22"/>
        </w:rPr>
        <w:t>cil</w:t>
      </w:r>
      <w:r>
        <w:rPr>
          <w:rFonts w:ascii="Calibri" w:eastAsia="Calibri" w:hAnsi="Calibri" w:cs="Calibri"/>
          <w:spacing w:val="-1"/>
          <w:sz w:val="22"/>
          <w:szCs w:val="22"/>
        </w:rPr>
        <w:t>i</w:t>
      </w:r>
      <w:r>
        <w:rPr>
          <w:rFonts w:ascii="Calibri" w:eastAsia="Calibri" w:hAnsi="Calibri" w:cs="Calibri"/>
          <w:sz w:val="22"/>
          <w:szCs w:val="22"/>
        </w:rPr>
        <w:t>t</w:t>
      </w:r>
      <w:r>
        <w:rPr>
          <w:rFonts w:ascii="Calibri" w:eastAsia="Calibri" w:hAnsi="Calibri" w:cs="Calibri"/>
          <w:spacing w:val="1"/>
          <w:sz w:val="22"/>
          <w:szCs w:val="22"/>
        </w:rPr>
        <w:t>y</w:t>
      </w:r>
      <w:r>
        <w:rPr>
          <w:rFonts w:ascii="Calibri" w:eastAsia="Calibri" w:hAnsi="Calibri" w:cs="Calibri"/>
          <w:sz w:val="22"/>
          <w:szCs w:val="22"/>
        </w:rPr>
        <w:t>,</w:t>
      </w:r>
      <w:r>
        <w:rPr>
          <w:rFonts w:ascii="Calibri" w:eastAsia="Calibri" w:hAnsi="Calibri" w:cs="Calibri"/>
          <w:spacing w:val="-2"/>
          <w:sz w:val="22"/>
          <w:szCs w:val="22"/>
        </w:rPr>
        <w:t xml:space="preserve"> s</w:t>
      </w:r>
      <w:r>
        <w:rPr>
          <w:rFonts w:ascii="Calibri" w:eastAsia="Calibri" w:hAnsi="Calibri" w:cs="Calibri"/>
          <w:sz w:val="22"/>
          <w:szCs w:val="22"/>
        </w:rPr>
        <w:t>o</w:t>
      </w:r>
      <w:r>
        <w:rPr>
          <w:rFonts w:ascii="Calibri" w:eastAsia="Calibri" w:hAnsi="Calibri" w:cs="Calibri"/>
          <w:spacing w:val="1"/>
          <w:sz w:val="22"/>
          <w:szCs w:val="22"/>
        </w:rPr>
        <w:t xml:space="preserve"> t</w:t>
      </w:r>
      <w:r>
        <w:rPr>
          <w:rFonts w:ascii="Calibri" w:eastAsia="Calibri" w:hAnsi="Calibri" w:cs="Calibri"/>
          <w:spacing w:val="-1"/>
          <w:sz w:val="22"/>
          <w:szCs w:val="22"/>
        </w:rPr>
        <w:t>h</w:t>
      </w:r>
      <w:r>
        <w:rPr>
          <w:rFonts w:ascii="Calibri" w:eastAsia="Calibri" w:hAnsi="Calibri" w:cs="Calibri"/>
          <w:sz w:val="22"/>
          <w:szCs w:val="22"/>
        </w:rPr>
        <w:t>at</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3"/>
          <w:sz w:val="22"/>
          <w:szCs w:val="22"/>
        </w:rPr>
        <w:t>h</w:t>
      </w:r>
      <w:r>
        <w:rPr>
          <w:rFonts w:ascii="Calibri" w:eastAsia="Calibri" w:hAnsi="Calibri" w:cs="Calibri"/>
          <w:sz w:val="22"/>
          <w:szCs w:val="22"/>
        </w:rPr>
        <w:t>ey</w:t>
      </w:r>
      <w:r>
        <w:rPr>
          <w:rFonts w:ascii="Calibri" w:eastAsia="Calibri" w:hAnsi="Calibri" w:cs="Calibri"/>
          <w:spacing w:val="1"/>
          <w:sz w:val="22"/>
          <w:szCs w:val="22"/>
        </w:rPr>
        <w:t xml:space="preserve"> </w:t>
      </w:r>
      <w:r>
        <w:rPr>
          <w:rFonts w:ascii="Calibri" w:eastAsia="Calibri" w:hAnsi="Calibri" w:cs="Calibri"/>
          <w:sz w:val="22"/>
          <w:szCs w:val="22"/>
        </w:rPr>
        <w:t>ca</w:t>
      </w:r>
      <w:r>
        <w:rPr>
          <w:rFonts w:ascii="Calibri" w:eastAsia="Calibri" w:hAnsi="Calibri" w:cs="Calibri"/>
          <w:spacing w:val="-1"/>
          <w:sz w:val="22"/>
          <w:szCs w:val="22"/>
        </w:rPr>
        <w:t>n</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4"/>
          <w:sz w:val="22"/>
          <w:szCs w:val="22"/>
        </w:rPr>
        <w:t>e</w:t>
      </w:r>
      <w:r>
        <w:rPr>
          <w:rFonts w:ascii="Calibri" w:eastAsia="Calibri" w:hAnsi="Calibri" w:cs="Calibri"/>
          <w:sz w:val="22"/>
          <w:szCs w:val="22"/>
        </w:rPr>
        <w:t>-</w:t>
      </w:r>
      <w:r>
        <w:rPr>
          <w:rFonts w:ascii="Calibri" w:eastAsia="Calibri" w:hAnsi="Calibri" w:cs="Calibri"/>
          <w:spacing w:val="-1"/>
          <w:sz w:val="22"/>
          <w:szCs w:val="22"/>
        </w:rPr>
        <w:t>u</w:t>
      </w:r>
      <w:r>
        <w:rPr>
          <w:rFonts w:ascii="Calibri" w:eastAsia="Calibri" w:hAnsi="Calibri" w:cs="Calibri"/>
          <w:spacing w:val="-2"/>
          <w:sz w:val="22"/>
          <w:szCs w:val="22"/>
        </w:rPr>
        <w:t>s</w:t>
      </w:r>
      <w:r>
        <w:rPr>
          <w:rFonts w:ascii="Calibri" w:eastAsia="Calibri" w:hAnsi="Calibri" w:cs="Calibri"/>
          <w:sz w:val="22"/>
          <w:szCs w:val="22"/>
        </w:rPr>
        <w:t>ed as</w:t>
      </w:r>
      <w:r>
        <w:rPr>
          <w:rFonts w:ascii="Calibri" w:eastAsia="Calibri" w:hAnsi="Calibri" w:cs="Calibri"/>
          <w:spacing w:val="-2"/>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pacing w:val="-2"/>
          <w:sz w:val="22"/>
          <w:szCs w:val="22"/>
        </w:rPr>
        <w:t>t</w:t>
      </w:r>
      <w:r>
        <w:rPr>
          <w:rFonts w:ascii="Calibri" w:eastAsia="Calibri" w:hAnsi="Calibri" w:cs="Calibri"/>
          <w:sz w:val="22"/>
          <w:szCs w:val="22"/>
        </w:rPr>
        <w: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ers.</w:t>
      </w:r>
    </w:p>
    <w:p w14:paraId="35CC9A53" w14:textId="77777777" w:rsidR="00065BF4" w:rsidRDefault="00065BF4">
      <w:pPr>
        <w:spacing w:before="5" w:line="120" w:lineRule="exact"/>
        <w:rPr>
          <w:sz w:val="13"/>
          <w:szCs w:val="13"/>
        </w:rPr>
      </w:pPr>
    </w:p>
    <w:p w14:paraId="054928BD" w14:textId="77777777" w:rsidR="00065BF4" w:rsidRDefault="00E32064">
      <w:pPr>
        <w:spacing w:line="275" w:lineRule="auto"/>
        <w:ind w:left="821" w:right="62"/>
        <w:jc w:val="both"/>
        <w:rPr>
          <w:rFonts w:ascii="Calibri" w:eastAsia="Calibri" w:hAnsi="Calibri" w:cs="Calibri"/>
          <w:sz w:val="22"/>
          <w:szCs w:val="22"/>
        </w:rPr>
      </w:pPr>
      <w:r>
        <w:rPr>
          <w:rFonts w:ascii="Calibri" w:eastAsia="Calibri" w:hAnsi="Calibri" w:cs="Calibri"/>
          <w:spacing w:val="1"/>
          <w:sz w:val="22"/>
          <w:szCs w:val="22"/>
        </w:rPr>
        <w:t>D</w:t>
      </w:r>
      <w:r>
        <w:rPr>
          <w:rFonts w:ascii="Calibri" w:eastAsia="Calibri" w:hAnsi="Calibri" w:cs="Calibri"/>
          <w:sz w:val="22"/>
          <w:szCs w:val="22"/>
        </w:rPr>
        <w:t>is</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 xml:space="preserve">sal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x</w:t>
      </w:r>
      <w:r>
        <w:rPr>
          <w:rFonts w:ascii="Calibri" w:eastAsia="Calibri" w:hAnsi="Calibri" w:cs="Calibri"/>
          <w:spacing w:val="1"/>
          <w:sz w:val="22"/>
          <w:szCs w:val="22"/>
        </w:rPr>
        <w:t>t</w:t>
      </w:r>
      <w:r>
        <w:rPr>
          <w:rFonts w:ascii="Calibri" w:eastAsia="Calibri" w:hAnsi="Calibri" w:cs="Calibri"/>
          <w:sz w:val="22"/>
          <w:szCs w:val="22"/>
        </w:rPr>
        <w: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er</w:t>
      </w:r>
      <w:r>
        <w:rPr>
          <w:rFonts w:ascii="Calibri" w:eastAsia="Calibri" w:hAnsi="Calibri" w:cs="Calibri"/>
          <w:spacing w:val="3"/>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ts</w:t>
      </w:r>
      <w:r>
        <w:rPr>
          <w:rFonts w:ascii="Calibri" w:eastAsia="Calibri" w:hAnsi="Calibri" w:cs="Calibri"/>
          <w:spacing w:val="3"/>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z w:val="22"/>
          <w:szCs w:val="22"/>
        </w:rPr>
        <w:t>ac</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4"/>
          <w:sz w:val="22"/>
          <w:szCs w:val="22"/>
        </w:rPr>
        <w:t xml:space="preserve"> </w:t>
      </w:r>
      <w:r>
        <w:rPr>
          <w:rFonts w:ascii="Calibri" w:eastAsia="Calibri" w:hAnsi="Calibri" w:cs="Calibri"/>
          <w:sz w:val="22"/>
          <w:szCs w:val="22"/>
        </w:rPr>
        <w:t>with</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Was</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3"/>
          <w:sz w:val="22"/>
          <w:szCs w:val="22"/>
        </w:rPr>
        <w:t>g</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3"/>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L</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ensi</w:t>
      </w:r>
      <w:r>
        <w:rPr>
          <w:rFonts w:ascii="Calibri" w:eastAsia="Calibri" w:hAnsi="Calibri" w:cs="Calibri"/>
          <w:spacing w:val="-1"/>
          <w:sz w:val="22"/>
          <w:szCs w:val="22"/>
        </w:rPr>
        <w:t>n</w:t>
      </w:r>
      <w:r>
        <w:rPr>
          <w:rFonts w:ascii="Calibri" w:eastAsia="Calibri" w:hAnsi="Calibri" w:cs="Calibri"/>
          <w:spacing w:val="-3"/>
          <w:sz w:val="22"/>
          <w:szCs w:val="22"/>
        </w:rPr>
        <w:t>g</w:t>
      </w:r>
      <w:r>
        <w:rPr>
          <w:rFonts w:ascii="Calibri" w:eastAsia="Calibri" w:hAnsi="Calibri" w:cs="Calibri"/>
          <w:sz w:val="22"/>
          <w:szCs w:val="22"/>
        </w:rPr>
        <w:t>) Reg</w:t>
      </w:r>
      <w:r>
        <w:rPr>
          <w:rFonts w:ascii="Calibri" w:eastAsia="Calibri" w:hAnsi="Calibri" w:cs="Calibri"/>
          <w:spacing w:val="-1"/>
          <w:sz w:val="22"/>
          <w:szCs w:val="22"/>
        </w:rPr>
        <w:t>u</w:t>
      </w:r>
      <w:r>
        <w:rPr>
          <w:rFonts w:ascii="Calibri" w:eastAsia="Calibri" w:hAnsi="Calibri" w:cs="Calibri"/>
          <w:sz w:val="22"/>
          <w:szCs w:val="22"/>
        </w:rPr>
        <w:t>lati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2</w:t>
      </w:r>
      <w:r>
        <w:rPr>
          <w:rFonts w:ascii="Calibri" w:eastAsia="Calibri" w:hAnsi="Calibri" w:cs="Calibri"/>
          <w:spacing w:val="1"/>
          <w:sz w:val="22"/>
          <w:szCs w:val="22"/>
        </w:rPr>
        <w:t>0</w:t>
      </w:r>
      <w:r>
        <w:rPr>
          <w:rFonts w:ascii="Calibri" w:eastAsia="Calibri" w:hAnsi="Calibri" w:cs="Calibri"/>
          <w:spacing w:val="-2"/>
          <w:sz w:val="22"/>
          <w:szCs w:val="22"/>
        </w:rPr>
        <w:t>0</w:t>
      </w:r>
      <w:r>
        <w:rPr>
          <w:rFonts w:ascii="Calibri" w:eastAsia="Calibri" w:hAnsi="Calibri" w:cs="Calibri"/>
          <w:sz w:val="22"/>
          <w:szCs w:val="22"/>
        </w:rPr>
        <w:t>4</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pacing w:val="1"/>
          <w:sz w:val="22"/>
          <w:szCs w:val="22"/>
        </w:rPr>
        <w:t>2</w:t>
      </w:r>
      <w:r>
        <w:rPr>
          <w:rFonts w:ascii="Calibri" w:eastAsia="Calibri" w:hAnsi="Calibri" w:cs="Calibri"/>
          <w:spacing w:val="-2"/>
          <w:sz w:val="22"/>
          <w:szCs w:val="22"/>
        </w:rPr>
        <w:t>0</w:t>
      </w:r>
      <w:r>
        <w:rPr>
          <w:rFonts w:ascii="Calibri" w:eastAsia="Calibri" w:hAnsi="Calibri" w:cs="Calibri"/>
          <w:spacing w:val="1"/>
          <w:sz w:val="22"/>
          <w:szCs w:val="22"/>
        </w:rPr>
        <w:t>11</w:t>
      </w:r>
      <w:r>
        <w:rPr>
          <w:rFonts w:ascii="Calibri" w:eastAsia="Calibri" w:hAnsi="Calibri" w:cs="Calibri"/>
          <w:sz w:val="22"/>
          <w:szCs w:val="22"/>
        </w:rPr>
        <w:t>,</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all a</w:t>
      </w:r>
      <w:r>
        <w:rPr>
          <w:rFonts w:ascii="Calibri" w:eastAsia="Calibri" w:hAnsi="Calibri" w:cs="Calibri"/>
          <w:spacing w:val="-1"/>
          <w:sz w:val="22"/>
          <w:szCs w:val="22"/>
        </w:rPr>
        <w:t>pp</w:t>
      </w:r>
      <w:r>
        <w:rPr>
          <w:rFonts w:ascii="Calibri" w:eastAsia="Calibri" w:hAnsi="Calibri" w:cs="Calibri"/>
          <w:sz w:val="22"/>
          <w:szCs w:val="22"/>
        </w:rPr>
        <w:t>lica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2"/>
          <w:sz w:val="22"/>
          <w:szCs w:val="22"/>
        </w:rPr>
        <w:t xml:space="preserve"> </w:t>
      </w:r>
      <w:r>
        <w:rPr>
          <w:rFonts w:ascii="Calibri" w:eastAsia="Calibri" w:hAnsi="Calibri" w:cs="Calibri"/>
          <w:spacing w:val="1"/>
          <w:sz w:val="22"/>
          <w:szCs w:val="22"/>
        </w:rPr>
        <w:t>e</w:t>
      </w:r>
      <w:r>
        <w:rPr>
          <w:rFonts w:ascii="Calibri" w:eastAsia="Calibri" w:hAnsi="Calibri" w:cs="Calibri"/>
          <w:spacing w:val="-3"/>
          <w:sz w:val="22"/>
          <w:szCs w:val="22"/>
        </w:rPr>
        <w:t>n</w:t>
      </w:r>
      <w:r>
        <w:rPr>
          <w:rFonts w:ascii="Calibri" w:eastAsia="Calibri" w:hAnsi="Calibri" w:cs="Calibri"/>
          <w:spacing w:val="1"/>
          <w:sz w:val="22"/>
          <w:szCs w:val="22"/>
        </w:rPr>
        <w:t>v</w:t>
      </w:r>
      <w:r>
        <w:rPr>
          <w:rFonts w:ascii="Calibri" w:eastAsia="Calibri" w:hAnsi="Calibri" w:cs="Calibri"/>
          <w:sz w:val="22"/>
          <w:szCs w:val="22"/>
        </w:rPr>
        <w:t>iro</w:t>
      </w:r>
      <w:r>
        <w:rPr>
          <w:rFonts w:ascii="Calibri" w:eastAsia="Calibri" w:hAnsi="Calibri" w:cs="Calibri"/>
          <w:spacing w:val="-2"/>
          <w:sz w:val="22"/>
          <w:szCs w:val="22"/>
        </w:rPr>
        <w:t>n</w:t>
      </w:r>
      <w:r>
        <w:rPr>
          <w:rFonts w:ascii="Calibri" w:eastAsia="Calibri" w:hAnsi="Calibri" w:cs="Calibri"/>
          <w:spacing w:val="1"/>
          <w:sz w:val="22"/>
          <w:szCs w:val="22"/>
        </w:rPr>
        <w:t>m</w:t>
      </w:r>
      <w:r>
        <w:rPr>
          <w:rFonts w:ascii="Calibri" w:eastAsia="Calibri" w:hAnsi="Calibri" w:cs="Calibri"/>
          <w:sz w:val="22"/>
          <w:szCs w:val="22"/>
        </w:rPr>
        <w:t>ental</w:t>
      </w:r>
      <w:r>
        <w:rPr>
          <w:rFonts w:ascii="Calibri" w:eastAsia="Calibri" w:hAnsi="Calibri" w:cs="Calibri"/>
          <w:spacing w:val="1"/>
          <w:sz w:val="22"/>
          <w:szCs w:val="22"/>
        </w:rPr>
        <w:t xml:space="preserve"> </w:t>
      </w:r>
      <w:r>
        <w:rPr>
          <w:rFonts w:ascii="Calibri" w:eastAsia="Calibri" w:hAnsi="Calibri" w:cs="Calibri"/>
          <w:sz w:val="22"/>
          <w:szCs w:val="22"/>
        </w:rPr>
        <w:t>stan</w:t>
      </w:r>
      <w:r>
        <w:rPr>
          <w:rFonts w:ascii="Calibri" w:eastAsia="Calibri" w:hAnsi="Calibri" w:cs="Calibri"/>
          <w:spacing w:val="-1"/>
          <w:sz w:val="22"/>
          <w:szCs w:val="22"/>
        </w:rPr>
        <w:t>d</w:t>
      </w:r>
      <w:r>
        <w:rPr>
          <w:rFonts w:ascii="Calibri" w:eastAsia="Calibri" w:hAnsi="Calibri" w:cs="Calibri"/>
          <w:sz w:val="22"/>
          <w:szCs w:val="22"/>
        </w:rPr>
        <w:t>ar</w:t>
      </w:r>
      <w:r>
        <w:rPr>
          <w:rFonts w:ascii="Calibri" w:eastAsia="Calibri" w:hAnsi="Calibri" w:cs="Calibri"/>
          <w:spacing w:val="-1"/>
          <w:sz w:val="22"/>
          <w:szCs w:val="22"/>
        </w:rPr>
        <w:t>d</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z w:val="22"/>
          <w:szCs w:val="22"/>
        </w:rPr>
        <w:t>legis</w:t>
      </w:r>
      <w:r>
        <w:rPr>
          <w:rFonts w:ascii="Calibri" w:eastAsia="Calibri" w:hAnsi="Calibri" w:cs="Calibri"/>
          <w:spacing w:val="-3"/>
          <w:sz w:val="22"/>
          <w:szCs w:val="22"/>
        </w:rPr>
        <w:t>l</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ti</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 xml:space="preserve"> o</w:t>
      </w:r>
      <w:r>
        <w:rPr>
          <w:rFonts w:ascii="Calibri" w:eastAsia="Calibri" w:hAnsi="Calibri" w:cs="Calibri"/>
          <w:sz w:val="22"/>
          <w:szCs w:val="22"/>
        </w:rPr>
        <w:t xml:space="preserve">f </w:t>
      </w:r>
      <w:r>
        <w:rPr>
          <w:rFonts w:ascii="Calibri" w:eastAsia="Calibri" w:hAnsi="Calibri" w:cs="Calibri"/>
          <w:spacing w:val="-1"/>
          <w:sz w:val="22"/>
          <w:szCs w:val="22"/>
        </w:rPr>
        <w:t>d</w:t>
      </w:r>
      <w:r>
        <w:rPr>
          <w:rFonts w:ascii="Calibri" w:eastAsia="Calibri" w:hAnsi="Calibri" w:cs="Calibri"/>
          <w:sz w:val="22"/>
          <w:szCs w:val="22"/>
        </w:rPr>
        <w:t>is</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sal.</w:t>
      </w:r>
      <w:r>
        <w:rPr>
          <w:rFonts w:ascii="Calibri" w:eastAsia="Calibri" w:hAnsi="Calibri" w:cs="Calibri"/>
          <w:spacing w:val="-1"/>
          <w:sz w:val="22"/>
          <w:szCs w:val="22"/>
        </w:rPr>
        <w:t xml:space="preserve"> </w:t>
      </w:r>
      <w:r>
        <w:rPr>
          <w:rFonts w:ascii="Calibri" w:eastAsia="Calibri" w:hAnsi="Calibri" w:cs="Calibri"/>
          <w:sz w:val="22"/>
          <w:szCs w:val="22"/>
        </w:rPr>
        <w:t>As pa</w:t>
      </w:r>
      <w:r>
        <w:rPr>
          <w:rFonts w:ascii="Calibri" w:eastAsia="Calibri" w:hAnsi="Calibri" w:cs="Calibri"/>
          <w:spacing w:val="-1"/>
          <w:sz w:val="22"/>
          <w:szCs w:val="22"/>
        </w:rPr>
        <w:t>r</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3"/>
          <w:sz w:val="22"/>
          <w:szCs w:val="22"/>
        </w:rPr>
        <w:t>s</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 xml:space="preserve">sal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ce</w:t>
      </w:r>
      <w:r>
        <w:rPr>
          <w:rFonts w:ascii="Calibri" w:eastAsia="Calibri" w:hAnsi="Calibri" w:cs="Calibri"/>
          <w:spacing w:val="1"/>
          <w:sz w:val="22"/>
          <w:szCs w:val="22"/>
        </w:rPr>
        <w:t>s</w:t>
      </w:r>
      <w:r>
        <w:rPr>
          <w:rFonts w:ascii="Calibri" w:eastAsia="Calibri" w:hAnsi="Calibri" w:cs="Calibri"/>
          <w:spacing w:val="-2"/>
          <w:sz w:val="22"/>
          <w:szCs w:val="22"/>
        </w:rPr>
        <w:t>s</w:t>
      </w:r>
      <w:r>
        <w:rPr>
          <w:rFonts w:ascii="Calibri" w:eastAsia="Calibri" w:hAnsi="Calibri" w:cs="Calibri"/>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succ</w:t>
      </w:r>
      <w:r>
        <w:rPr>
          <w:rFonts w:ascii="Calibri" w:eastAsia="Calibri" w:hAnsi="Calibri" w:cs="Calibri"/>
          <w:spacing w:val="-2"/>
          <w:sz w:val="22"/>
          <w:szCs w:val="22"/>
        </w:rPr>
        <w:t>e</w:t>
      </w:r>
      <w:r>
        <w:rPr>
          <w:rFonts w:ascii="Calibri" w:eastAsia="Calibri" w:hAnsi="Calibri" w:cs="Calibri"/>
          <w:sz w:val="22"/>
          <w:szCs w:val="22"/>
        </w:rPr>
        <w:t>ss</w:t>
      </w:r>
      <w:r>
        <w:rPr>
          <w:rFonts w:ascii="Calibri" w:eastAsia="Calibri" w:hAnsi="Calibri" w:cs="Calibri"/>
          <w:spacing w:val="-3"/>
          <w:sz w:val="22"/>
          <w:szCs w:val="22"/>
        </w:rPr>
        <w:t>f</w:t>
      </w:r>
      <w:r>
        <w:rPr>
          <w:rFonts w:ascii="Calibri" w:eastAsia="Calibri" w:hAnsi="Calibri" w:cs="Calibri"/>
          <w:spacing w:val="-1"/>
          <w:sz w:val="22"/>
          <w:szCs w:val="22"/>
        </w:rPr>
        <w:t>u</w:t>
      </w:r>
      <w:r>
        <w:rPr>
          <w:rFonts w:ascii="Calibri" w:eastAsia="Calibri" w:hAnsi="Calibri" w:cs="Calibri"/>
          <w:sz w:val="22"/>
          <w:szCs w:val="22"/>
        </w:rPr>
        <w:t>l Ser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w:t>
      </w:r>
      <w:r>
        <w:rPr>
          <w:rFonts w:ascii="Calibri" w:eastAsia="Calibri" w:hAnsi="Calibri" w:cs="Calibri"/>
          <w:spacing w:val="-3"/>
          <w:sz w:val="22"/>
          <w:szCs w:val="22"/>
        </w:rPr>
        <w:t>l</w:t>
      </w:r>
      <w:r>
        <w:rPr>
          <w:rFonts w:ascii="Calibri" w:eastAsia="Calibri" w:hAnsi="Calibri" w:cs="Calibri"/>
          <w:sz w:val="22"/>
          <w:szCs w:val="22"/>
        </w:rPr>
        <w:t>:</w:t>
      </w:r>
    </w:p>
    <w:p w14:paraId="62AC922E" w14:textId="77777777" w:rsidR="00065BF4" w:rsidRDefault="00065BF4">
      <w:pPr>
        <w:spacing w:before="1" w:line="140" w:lineRule="exact"/>
        <w:rPr>
          <w:sz w:val="15"/>
          <w:szCs w:val="15"/>
        </w:rPr>
      </w:pPr>
    </w:p>
    <w:p w14:paraId="32375374" w14:textId="0B2E41F4" w:rsidR="00065BF4" w:rsidRDefault="00E32064" w:rsidP="007D2E58">
      <w:pPr>
        <w:ind w:left="2127" w:hanging="284"/>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1"/>
          <w:w w:val="46"/>
          <w:sz w:val="22"/>
          <w:szCs w:val="22"/>
        </w:rPr>
        <w:t xml:space="preserve"> </w:t>
      </w:r>
      <w:r>
        <w:rPr>
          <w:rFonts w:ascii="Calibri" w:eastAsia="Calibri" w:hAnsi="Calibri" w:cs="Calibri"/>
          <w:sz w:val="22"/>
          <w:szCs w:val="22"/>
        </w:rPr>
        <w:t>Ens</w:t>
      </w:r>
      <w:r>
        <w:rPr>
          <w:rFonts w:ascii="Calibri" w:eastAsia="Calibri" w:hAnsi="Calibri" w:cs="Calibri"/>
          <w:spacing w:val="-1"/>
          <w:sz w:val="22"/>
          <w:szCs w:val="22"/>
        </w:rPr>
        <w:t>u</w:t>
      </w:r>
      <w:r>
        <w:rPr>
          <w:rFonts w:ascii="Calibri" w:eastAsia="Calibri" w:hAnsi="Calibri" w:cs="Calibri"/>
          <w:sz w:val="22"/>
          <w:szCs w:val="22"/>
        </w:rPr>
        <w:t>re</w:t>
      </w:r>
      <w:r>
        <w:rPr>
          <w:rFonts w:ascii="Calibri" w:eastAsia="Calibri" w:hAnsi="Calibri" w:cs="Calibri"/>
          <w:spacing w:val="1"/>
          <w:sz w:val="22"/>
          <w:szCs w:val="22"/>
        </w:rPr>
        <w:t xml:space="preserve"> </w:t>
      </w:r>
      <w:r>
        <w:rPr>
          <w:rFonts w:ascii="Calibri" w:eastAsia="Calibri" w:hAnsi="Calibri" w:cs="Calibri"/>
          <w:sz w:val="22"/>
          <w:szCs w:val="22"/>
        </w:rPr>
        <w:t>that</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ern</w:t>
      </w:r>
      <w:r>
        <w:rPr>
          <w:rFonts w:ascii="Calibri" w:eastAsia="Calibri" w:hAnsi="Calibri" w:cs="Calibri"/>
          <w:spacing w:val="-1"/>
          <w:sz w:val="22"/>
          <w:szCs w:val="22"/>
        </w:rPr>
        <w:t>a</w:t>
      </w:r>
      <w:r>
        <w:rPr>
          <w:rFonts w:ascii="Calibri" w:eastAsia="Calibri" w:hAnsi="Calibri" w:cs="Calibri"/>
          <w:sz w:val="22"/>
          <w:szCs w:val="22"/>
        </w:rPr>
        <w:t xml:space="preserve">l </w:t>
      </w:r>
      <w:r>
        <w:rPr>
          <w:rFonts w:ascii="Calibri" w:eastAsia="Calibri" w:hAnsi="Calibri" w:cs="Calibri"/>
          <w:spacing w:val="-2"/>
          <w:sz w:val="22"/>
          <w:szCs w:val="22"/>
        </w:rPr>
        <w:t>e</w:t>
      </w:r>
      <w:r>
        <w:rPr>
          <w:rFonts w:ascii="Calibri" w:eastAsia="Calibri" w:hAnsi="Calibri" w:cs="Calibri"/>
          <w:sz w:val="22"/>
          <w:szCs w:val="22"/>
        </w:rPr>
        <w:t>x</w:t>
      </w:r>
      <w:r>
        <w:rPr>
          <w:rFonts w:ascii="Calibri" w:eastAsia="Calibri" w:hAnsi="Calibri" w:cs="Calibri"/>
          <w:spacing w:val="-2"/>
          <w:sz w:val="22"/>
          <w:szCs w:val="22"/>
        </w:rPr>
        <w:t>t</w:t>
      </w:r>
      <w:r>
        <w:rPr>
          <w:rFonts w:ascii="Calibri" w:eastAsia="Calibri" w:hAnsi="Calibri" w:cs="Calibri"/>
          <w:sz w:val="22"/>
          <w:szCs w:val="22"/>
        </w:rPr>
        <w: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2"/>
          <w:sz w:val="22"/>
          <w:szCs w:val="22"/>
        </w:rPr>
        <w:t>m</w:t>
      </w:r>
      <w:r>
        <w:rPr>
          <w:rFonts w:ascii="Calibri" w:eastAsia="Calibri" w:hAnsi="Calibri" w:cs="Calibri"/>
          <w:sz w:val="22"/>
          <w:szCs w:val="22"/>
        </w:rPr>
        <w:t>ed</w:t>
      </w:r>
      <w:r>
        <w:rPr>
          <w:rFonts w:ascii="Calibri" w:eastAsia="Calibri" w:hAnsi="Calibri" w:cs="Calibri"/>
          <w:spacing w:val="-1"/>
          <w:sz w:val="22"/>
          <w:szCs w:val="22"/>
        </w:rPr>
        <w:t>iu</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z w:val="22"/>
          <w:szCs w:val="22"/>
        </w:rPr>
        <w:t>is</w:t>
      </w:r>
      <w:r>
        <w:rPr>
          <w:rFonts w:ascii="Calibri" w:eastAsia="Calibri" w:hAnsi="Calibri" w:cs="Calibri"/>
          <w:spacing w:val="-2"/>
          <w:sz w:val="22"/>
          <w:szCs w:val="22"/>
        </w:rPr>
        <w:t xml:space="preserve"> </w:t>
      </w:r>
      <w:r>
        <w:rPr>
          <w:rFonts w:ascii="Calibri" w:eastAsia="Calibri" w:hAnsi="Calibri" w:cs="Calibri"/>
          <w:sz w:val="22"/>
          <w:szCs w:val="22"/>
        </w:rPr>
        <w:t>dis</w:t>
      </w:r>
      <w:r>
        <w:rPr>
          <w:rFonts w:ascii="Calibri" w:eastAsia="Calibri" w:hAnsi="Calibri" w:cs="Calibri"/>
          <w:spacing w:val="-1"/>
          <w:sz w:val="22"/>
          <w:szCs w:val="22"/>
        </w:rPr>
        <w:t>po</w:t>
      </w:r>
      <w:r>
        <w:rPr>
          <w:rFonts w:ascii="Calibri" w:eastAsia="Calibri" w:hAnsi="Calibri" w:cs="Calibri"/>
          <w:sz w:val="22"/>
          <w:szCs w:val="22"/>
        </w:rPr>
        <w:t xml:space="preserve">sed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by</w:t>
      </w:r>
      <w:r>
        <w:rPr>
          <w:rFonts w:ascii="Calibri" w:eastAsia="Calibri" w:hAnsi="Calibri" w:cs="Calibri"/>
          <w:spacing w:val="1"/>
          <w:sz w:val="22"/>
          <w:szCs w:val="22"/>
        </w:rPr>
        <w:t xml:space="preserve"> </w:t>
      </w:r>
      <w:r>
        <w:rPr>
          <w:rFonts w:ascii="Calibri" w:eastAsia="Calibri" w:hAnsi="Calibri" w:cs="Calibri"/>
          <w:spacing w:val="-1"/>
          <w:sz w:val="22"/>
          <w:szCs w:val="22"/>
        </w:rPr>
        <w:t>u</w:t>
      </w:r>
      <w:r>
        <w:rPr>
          <w:rFonts w:ascii="Calibri" w:eastAsia="Calibri" w:hAnsi="Calibri" w:cs="Calibri"/>
          <w:sz w:val="22"/>
          <w:szCs w:val="22"/>
        </w:rPr>
        <w:t>si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 xml:space="preserve"> </w:t>
      </w:r>
      <w:r>
        <w:rPr>
          <w:rFonts w:ascii="Calibri" w:eastAsia="Calibri" w:hAnsi="Calibri" w:cs="Calibri"/>
          <w:spacing w:val="1"/>
          <w:sz w:val="22"/>
          <w:szCs w:val="22"/>
        </w:rPr>
        <w:t>L</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ensed</w:t>
      </w:r>
      <w:r w:rsidR="007D2E58">
        <w:rPr>
          <w:rFonts w:ascii="Calibri" w:eastAsia="Calibri" w:hAnsi="Calibri" w:cs="Calibri"/>
          <w:sz w:val="22"/>
          <w:szCs w:val="22"/>
        </w:rPr>
        <w:t xml:space="preserve"> </w:t>
      </w:r>
      <w:r>
        <w:rPr>
          <w:rFonts w:ascii="Calibri" w:eastAsia="Calibri" w:hAnsi="Calibri" w:cs="Calibri"/>
          <w:sz w:val="22"/>
          <w:szCs w:val="22"/>
        </w:rPr>
        <w:t xml:space="preserve">Waste </w:t>
      </w:r>
      <w:r>
        <w:rPr>
          <w:rFonts w:ascii="Calibri" w:eastAsia="Calibri" w:hAnsi="Calibri" w:cs="Calibri"/>
          <w:spacing w:val="1"/>
          <w:sz w:val="22"/>
          <w:szCs w:val="22"/>
        </w:rPr>
        <w:t>D</w:t>
      </w:r>
      <w:r>
        <w:rPr>
          <w:rFonts w:ascii="Calibri" w:eastAsia="Calibri" w:hAnsi="Calibri" w:cs="Calibri"/>
          <w:sz w:val="22"/>
          <w:szCs w:val="22"/>
        </w:rPr>
        <w:t>is</w:t>
      </w:r>
      <w:r>
        <w:rPr>
          <w:rFonts w:ascii="Calibri" w:eastAsia="Calibri" w:hAnsi="Calibri" w:cs="Calibri"/>
          <w:spacing w:val="-4"/>
          <w:sz w:val="22"/>
          <w:szCs w:val="22"/>
        </w:rPr>
        <w:t>p</w:t>
      </w:r>
      <w:r>
        <w:rPr>
          <w:rFonts w:ascii="Calibri" w:eastAsia="Calibri" w:hAnsi="Calibri" w:cs="Calibri"/>
          <w:spacing w:val="1"/>
          <w:sz w:val="22"/>
          <w:szCs w:val="22"/>
        </w:rPr>
        <w:t>o</w:t>
      </w:r>
      <w:r>
        <w:rPr>
          <w:rFonts w:ascii="Calibri" w:eastAsia="Calibri" w:hAnsi="Calibri" w:cs="Calibri"/>
          <w:sz w:val="22"/>
          <w:szCs w:val="22"/>
        </w:rPr>
        <w:t>sal</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1"/>
          <w:sz w:val="22"/>
          <w:szCs w:val="22"/>
        </w:rPr>
        <w:t>y</w:t>
      </w:r>
      <w:r>
        <w:rPr>
          <w:rFonts w:ascii="Calibri" w:eastAsia="Calibri" w:hAnsi="Calibri" w:cs="Calibri"/>
          <w:sz w:val="22"/>
          <w:szCs w:val="22"/>
        </w:rPr>
        <w:t>.</w:t>
      </w:r>
    </w:p>
    <w:p w14:paraId="0F89453D" w14:textId="63388720" w:rsidR="00065BF4" w:rsidRDefault="00E32064" w:rsidP="007D2E58">
      <w:pPr>
        <w:tabs>
          <w:tab w:val="left" w:pos="2140"/>
        </w:tabs>
        <w:spacing w:before="6" w:line="274" w:lineRule="auto"/>
        <w:ind w:left="2142" w:right="72" w:hanging="361"/>
        <w:jc w:val="both"/>
        <w:rPr>
          <w:rFonts w:ascii="Calibri" w:eastAsia="Calibri" w:hAnsi="Calibri" w:cs="Calibri"/>
          <w:sz w:val="22"/>
          <w:szCs w:val="22"/>
        </w:rPr>
      </w:pPr>
      <w:r>
        <w:rPr>
          <w:rFonts w:ascii="Segoe MDL2 Assets" w:eastAsia="Segoe MDL2 Assets" w:hAnsi="Segoe MDL2 Assets" w:cs="Segoe MDL2 Assets"/>
          <w:w w:val="46"/>
          <w:sz w:val="22"/>
          <w:szCs w:val="22"/>
        </w:rPr>
        <w:t></w:t>
      </w:r>
      <w:r>
        <w:rPr>
          <w:rFonts w:ascii="Segoe MDL2 Assets" w:eastAsia="Segoe MDL2 Assets" w:hAnsi="Segoe MDL2 Assets" w:cs="Segoe MDL2 Assets"/>
          <w:sz w:val="22"/>
          <w:szCs w:val="22"/>
        </w:rPr>
        <w:tab/>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z w:val="22"/>
          <w:szCs w:val="22"/>
        </w:rPr>
        <w:t>a</w:t>
      </w:r>
      <w:r>
        <w:rPr>
          <w:rFonts w:ascii="Calibri" w:eastAsia="Calibri" w:hAnsi="Calibri" w:cs="Calibri"/>
          <w:spacing w:val="7"/>
          <w:sz w:val="22"/>
          <w:szCs w:val="22"/>
        </w:rPr>
        <w:t xml:space="preserve"> </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d</w:t>
      </w:r>
      <w:r>
        <w:rPr>
          <w:rFonts w:ascii="Calibri" w:eastAsia="Calibri" w:hAnsi="Calibri" w:cs="Calibri"/>
          <w:spacing w:val="9"/>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ta</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1"/>
          <w:sz w:val="22"/>
          <w:szCs w:val="22"/>
        </w:rPr>
        <w:t xml:space="preserve"> </w:t>
      </w:r>
      <w:r>
        <w:rPr>
          <w:rFonts w:ascii="Calibri" w:eastAsia="Calibri" w:hAnsi="Calibri" w:cs="Calibri"/>
          <w:spacing w:val="-1"/>
          <w:sz w:val="22"/>
          <w:szCs w:val="22"/>
        </w:rPr>
        <w:t>up</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9"/>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est</w:t>
      </w:r>
      <w:r>
        <w:rPr>
          <w:rFonts w:ascii="Calibri" w:eastAsia="Calibri" w:hAnsi="Calibri" w:cs="Calibri"/>
          <w:spacing w:val="9"/>
          <w:sz w:val="22"/>
          <w:szCs w:val="22"/>
        </w:rPr>
        <w:t xml:space="preserve"> </w:t>
      </w:r>
      <w:r>
        <w:rPr>
          <w:rFonts w:ascii="Calibri" w:eastAsia="Calibri" w:hAnsi="Calibri" w:cs="Calibri"/>
          <w:sz w:val="22"/>
          <w:szCs w:val="22"/>
        </w:rPr>
        <w:t>fr</w:t>
      </w:r>
      <w:r>
        <w:rPr>
          <w:rFonts w:ascii="Calibri" w:eastAsia="Calibri" w:hAnsi="Calibri" w:cs="Calibri"/>
          <w:spacing w:val="-2"/>
          <w:sz w:val="22"/>
          <w:szCs w:val="22"/>
        </w:rPr>
        <w:t>o</w:t>
      </w:r>
      <w:r>
        <w:rPr>
          <w:rFonts w:ascii="Calibri" w:eastAsia="Calibri" w:hAnsi="Calibri" w:cs="Calibri"/>
          <w:sz w:val="22"/>
          <w:szCs w:val="22"/>
        </w:rPr>
        <w:t>m</w:t>
      </w:r>
      <w:r>
        <w:rPr>
          <w:rFonts w:ascii="Calibri" w:eastAsia="Calibri" w:hAnsi="Calibri" w:cs="Calibri"/>
          <w:spacing w:val="9"/>
          <w:sz w:val="22"/>
          <w:szCs w:val="22"/>
        </w:rPr>
        <w:t xml:space="preserve"> </w:t>
      </w:r>
      <w:r w:rsidR="00B263F9">
        <w:rPr>
          <w:rFonts w:ascii="Calibri" w:eastAsia="Calibri" w:hAnsi="Calibri" w:cs="Calibri"/>
          <w:spacing w:val="9"/>
          <w:sz w:val="22"/>
          <w:szCs w:val="22"/>
        </w:rPr>
        <w:t xml:space="preserve">the </w:t>
      </w:r>
      <w:r w:rsidR="00B263F9">
        <w:rPr>
          <w:rFonts w:ascii="Calibri" w:eastAsia="Calibri" w:hAnsi="Calibri" w:cs="Calibri"/>
          <w:sz w:val="22"/>
          <w:szCs w:val="22"/>
        </w:rPr>
        <w:t>Irish Defence Forces</w:t>
      </w:r>
      <w:r>
        <w:rPr>
          <w:rFonts w:ascii="Calibri" w:eastAsia="Calibri" w:hAnsi="Calibri" w:cs="Calibri"/>
          <w:sz w:val="22"/>
          <w:szCs w:val="22"/>
        </w:rPr>
        <w:t>,</w:t>
      </w:r>
      <w:r>
        <w:rPr>
          <w:rFonts w:ascii="Calibri" w:eastAsia="Calibri" w:hAnsi="Calibri" w:cs="Calibri"/>
          <w:spacing w:val="10"/>
          <w:sz w:val="22"/>
          <w:szCs w:val="22"/>
        </w:rPr>
        <w:t xml:space="preserve"> </w:t>
      </w:r>
      <w:r>
        <w:rPr>
          <w:rFonts w:ascii="Calibri" w:eastAsia="Calibri" w:hAnsi="Calibri" w:cs="Calibri"/>
          <w:spacing w:val="-3"/>
          <w:sz w:val="22"/>
          <w:szCs w:val="22"/>
        </w:rPr>
        <w:t>d</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ai</w:t>
      </w:r>
      <w:r>
        <w:rPr>
          <w:rFonts w:ascii="Calibri" w:eastAsia="Calibri" w:hAnsi="Calibri" w:cs="Calibri"/>
          <w:spacing w:val="-1"/>
          <w:sz w:val="22"/>
          <w:szCs w:val="22"/>
        </w:rPr>
        <w:t>l</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7"/>
          <w:sz w:val="22"/>
          <w:szCs w:val="22"/>
        </w:rPr>
        <w:t xml:space="preserve"> </w:t>
      </w:r>
      <w:r>
        <w:rPr>
          <w:rFonts w:ascii="Calibri" w:eastAsia="Calibri" w:hAnsi="Calibri" w:cs="Calibri"/>
          <w:spacing w:val="-1"/>
          <w:sz w:val="22"/>
          <w:szCs w:val="22"/>
        </w:rPr>
        <w:t>h</w:t>
      </w:r>
      <w:r>
        <w:rPr>
          <w:rFonts w:ascii="Calibri" w:eastAsia="Calibri" w:hAnsi="Calibri" w:cs="Calibri"/>
          <w:spacing w:val="1"/>
          <w:sz w:val="22"/>
          <w:szCs w:val="22"/>
        </w:rPr>
        <w:t>o</w:t>
      </w:r>
      <w:r>
        <w:rPr>
          <w:rFonts w:ascii="Calibri" w:eastAsia="Calibri" w:hAnsi="Calibri" w:cs="Calibri"/>
          <w:sz w:val="22"/>
          <w:szCs w:val="22"/>
        </w:rPr>
        <w:t>w they</w:t>
      </w:r>
      <w:r>
        <w:rPr>
          <w:rFonts w:ascii="Calibri" w:eastAsia="Calibri" w:hAnsi="Calibri" w:cs="Calibri"/>
          <w:spacing w:val="-3"/>
          <w:sz w:val="22"/>
          <w:szCs w:val="22"/>
        </w:rPr>
        <w:t xml:space="preserve"> </w:t>
      </w:r>
      <w:r>
        <w:rPr>
          <w:rFonts w:ascii="Calibri" w:eastAsia="Calibri" w:hAnsi="Calibri" w:cs="Calibri"/>
          <w:sz w:val="22"/>
          <w:szCs w:val="22"/>
        </w:rPr>
        <w:t>will</w:t>
      </w:r>
      <w:r>
        <w:rPr>
          <w:rFonts w:ascii="Calibri" w:eastAsia="Calibri" w:hAnsi="Calibri" w:cs="Calibri"/>
          <w:spacing w:val="44"/>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is</w:t>
      </w:r>
      <w:r>
        <w:rPr>
          <w:rFonts w:ascii="Calibri" w:eastAsia="Calibri" w:hAnsi="Calibri" w:cs="Calibri"/>
          <w:spacing w:val="-4"/>
          <w:sz w:val="22"/>
          <w:szCs w:val="22"/>
        </w:rPr>
        <w:t>p</w:t>
      </w:r>
      <w:r>
        <w:rPr>
          <w:rFonts w:ascii="Calibri" w:eastAsia="Calibri" w:hAnsi="Calibri" w:cs="Calibri"/>
          <w:spacing w:val="1"/>
          <w:sz w:val="22"/>
          <w:szCs w:val="22"/>
        </w:rPr>
        <w:t>o</w:t>
      </w:r>
      <w:r>
        <w:rPr>
          <w:rFonts w:ascii="Calibri" w:eastAsia="Calibri" w:hAnsi="Calibri" w:cs="Calibri"/>
          <w:sz w:val="22"/>
          <w:szCs w:val="22"/>
        </w:rPr>
        <w:t>se</w:t>
      </w:r>
      <w:r>
        <w:rPr>
          <w:rFonts w:ascii="Calibri" w:eastAsia="Calibri" w:hAnsi="Calibri" w:cs="Calibri"/>
          <w:spacing w:val="4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i</w:t>
      </w:r>
      <w:r>
        <w:rPr>
          <w:rFonts w:ascii="Calibri" w:eastAsia="Calibri" w:hAnsi="Calibri" w:cs="Calibri"/>
          <w:sz w:val="22"/>
          <w:szCs w:val="22"/>
        </w:rPr>
        <w:t>re</w:t>
      </w:r>
      <w:r>
        <w:rPr>
          <w:rFonts w:ascii="Calibri" w:eastAsia="Calibri" w:hAnsi="Calibri" w:cs="Calibri"/>
          <w:spacing w:val="42"/>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x</w:t>
      </w:r>
      <w:r>
        <w:rPr>
          <w:rFonts w:ascii="Calibri" w:eastAsia="Calibri" w:hAnsi="Calibri" w:cs="Calibri"/>
          <w:spacing w:val="1"/>
          <w:sz w:val="22"/>
          <w:szCs w:val="22"/>
        </w:rPr>
        <w:t>t</w:t>
      </w:r>
      <w:r>
        <w:rPr>
          <w:rFonts w:ascii="Calibri" w:eastAsia="Calibri" w:hAnsi="Calibri" w:cs="Calibri"/>
          <w:sz w:val="22"/>
          <w:szCs w:val="22"/>
        </w:rPr>
        <w: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er</w:t>
      </w:r>
      <w:r>
        <w:rPr>
          <w:rFonts w:ascii="Calibri" w:eastAsia="Calibri" w:hAnsi="Calibri" w:cs="Calibri"/>
          <w:spacing w:val="44"/>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ts</w:t>
      </w:r>
      <w:r>
        <w:rPr>
          <w:rFonts w:ascii="Calibri" w:eastAsia="Calibri" w:hAnsi="Calibri" w:cs="Calibri"/>
          <w:spacing w:val="42"/>
          <w:sz w:val="22"/>
          <w:szCs w:val="22"/>
        </w:rPr>
        <w:t xml:space="preserve"> </w:t>
      </w:r>
      <w:r>
        <w:rPr>
          <w:rFonts w:ascii="Calibri" w:eastAsia="Calibri" w:hAnsi="Calibri" w:cs="Calibri"/>
          <w:sz w:val="22"/>
          <w:szCs w:val="22"/>
        </w:rPr>
        <w:t>in</w:t>
      </w:r>
      <w:r>
        <w:rPr>
          <w:rFonts w:ascii="Calibri" w:eastAsia="Calibri" w:hAnsi="Calibri" w:cs="Calibri"/>
          <w:spacing w:val="43"/>
          <w:sz w:val="22"/>
          <w:szCs w:val="22"/>
        </w:rPr>
        <w:t xml:space="preserve"> </w:t>
      </w:r>
      <w:r>
        <w:rPr>
          <w:rFonts w:ascii="Calibri" w:eastAsia="Calibri" w:hAnsi="Calibri" w:cs="Calibri"/>
          <w:sz w:val="22"/>
          <w:szCs w:val="22"/>
        </w:rPr>
        <w:t>a</w:t>
      </w:r>
      <w:r>
        <w:rPr>
          <w:rFonts w:ascii="Calibri" w:eastAsia="Calibri" w:hAnsi="Calibri" w:cs="Calibri"/>
          <w:spacing w:val="4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nn</w:t>
      </w:r>
      <w:r>
        <w:rPr>
          <w:rFonts w:ascii="Calibri" w:eastAsia="Calibri" w:hAnsi="Calibri" w:cs="Calibri"/>
          <w:sz w:val="22"/>
          <w:szCs w:val="22"/>
        </w:rPr>
        <w:t>er</w:t>
      </w:r>
      <w:r>
        <w:rPr>
          <w:rFonts w:ascii="Calibri" w:eastAsia="Calibri" w:hAnsi="Calibri" w:cs="Calibri"/>
          <w:spacing w:val="42"/>
          <w:sz w:val="22"/>
          <w:szCs w:val="22"/>
        </w:rPr>
        <w:t xml:space="preserve"> </w:t>
      </w:r>
      <w:r>
        <w:rPr>
          <w:rFonts w:ascii="Calibri" w:eastAsia="Calibri" w:hAnsi="Calibri" w:cs="Calibri"/>
          <w:sz w:val="22"/>
          <w:szCs w:val="22"/>
        </w:rPr>
        <w:t>which</w:t>
      </w:r>
      <w:r>
        <w:rPr>
          <w:rFonts w:ascii="Calibri" w:eastAsia="Calibri" w:hAnsi="Calibri" w:cs="Calibri"/>
          <w:spacing w:val="4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iti</w:t>
      </w:r>
      <w:r>
        <w:rPr>
          <w:rFonts w:ascii="Calibri" w:eastAsia="Calibri" w:hAnsi="Calibri" w:cs="Calibri"/>
          <w:spacing w:val="-1"/>
          <w:sz w:val="22"/>
          <w:szCs w:val="22"/>
        </w:rPr>
        <w:t>g</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es</w:t>
      </w:r>
      <w:r>
        <w:rPr>
          <w:rFonts w:ascii="Calibri" w:eastAsia="Calibri" w:hAnsi="Calibri" w:cs="Calibri"/>
          <w:spacing w:val="45"/>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y </w:t>
      </w:r>
      <w:r>
        <w:rPr>
          <w:rFonts w:ascii="Calibri" w:eastAsia="Calibri" w:hAnsi="Calibri" w:cs="Calibri"/>
          <w:spacing w:val="-1"/>
          <w:sz w:val="22"/>
          <w:szCs w:val="22"/>
        </w:rPr>
        <w:t>n</w:t>
      </w:r>
      <w:r>
        <w:rPr>
          <w:rFonts w:ascii="Calibri" w:eastAsia="Calibri" w:hAnsi="Calibri" w:cs="Calibri"/>
          <w:sz w:val="22"/>
          <w:szCs w:val="22"/>
        </w:rPr>
        <w:t>egative</w:t>
      </w:r>
      <w:r>
        <w:rPr>
          <w:rFonts w:ascii="Calibri" w:eastAsia="Calibri" w:hAnsi="Calibri" w:cs="Calibri"/>
          <w:spacing w:val="-1"/>
          <w:sz w:val="22"/>
          <w:szCs w:val="22"/>
        </w:rPr>
        <w:t xml:space="preserve"> </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pacing w:val="1"/>
          <w:sz w:val="22"/>
          <w:szCs w:val="22"/>
        </w:rPr>
        <w:t>m</w:t>
      </w:r>
      <w:r>
        <w:rPr>
          <w:rFonts w:ascii="Calibri" w:eastAsia="Calibri" w:hAnsi="Calibri" w:cs="Calibri"/>
          <w:sz w:val="22"/>
          <w:szCs w:val="22"/>
        </w:rPr>
        <w:t>ental</w:t>
      </w:r>
      <w:r>
        <w:rPr>
          <w:rFonts w:ascii="Calibri" w:eastAsia="Calibri" w:hAnsi="Calibri" w:cs="Calibri"/>
          <w:spacing w:val="-3"/>
          <w:sz w:val="22"/>
          <w:szCs w:val="22"/>
        </w:rPr>
        <w:t xml:space="preserve"> </w:t>
      </w:r>
      <w:r>
        <w:rPr>
          <w:rFonts w:ascii="Calibri" w:eastAsia="Calibri" w:hAnsi="Calibri" w:cs="Calibri"/>
          <w:spacing w:val="1"/>
          <w:sz w:val="22"/>
          <w:szCs w:val="22"/>
        </w:rPr>
        <w:t>e</w:t>
      </w:r>
      <w:r>
        <w:rPr>
          <w:rFonts w:ascii="Calibri" w:eastAsia="Calibri" w:hAnsi="Calibri" w:cs="Calibri"/>
          <w:sz w:val="22"/>
          <w:szCs w:val="22"/>
        </w:rPr>
        <w:t>f</w:t>
      </w:r>
      <w:r>
        <w:rPr>
          <w:rFonts w:ascii="Calibri" w:eastAsia="Calibri" w:hAnsi="Calibri" w:cs="Calibri"/>
          <w:spacing w:val="-3"/>
          <w:sz w:val="22"/>
          <w:szCs w:val="22"/>
        </w:rPr>
        <w:t>f</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z w:val="22"/>
          <w:szCs w:val="22"/>
        </w:rPr>
        <w:t>s, 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pro</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di</w:t>
      </w:r>
      <w:r>
        <w:rPr>
          <w:rFonts w:ascii="Calibri" w:eastAsia="Calibri" w:hAnsi="Calibri" w:cs="Calibri"/>
          <w:spacing w:val="-3"/>
          <w:sz w:val="22"/>
          <w:szCs w:val="22"/>
        </w:rPr>
        <w:t>s</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sal</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easu</w:t>
      </w:r>
      <w:r>
        <w:rPr>
          <w:rFonts w:ascii="Calibri" w:eastAsia="Calibri" w:hAnsi="Calibri" w:cs="Calibri"/>
          <w:spacing w:val="-3"/>
          <w:sz w:val="22"/>
          <w:szCs w:val="22"/>
        </w:rPr>
        <w:t>r</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pacing w:val="-1"/>
          <w:sz w:val="22"/>
          <w:szCs w:val="22"/>
        </w:rPr>
        <w:t>und</w:t>
      </w:r>
      <w:r>
        <w:rPr>
          <w:rFonts w:ascii="Calibri" w:eastAsia="Calibri" w:hAnsi="Calibri" w:cs="Calibri"/>
          <w:sz w:val="22"/>
          <w:szCs w:val="22"/>
        </w:rPr>
        <w:t>ert</w:t>
      </w:r>
      <w:r>
        <w:rPr>
          <w:rFonts w:ascii="Calibri" w:eastAsia="Calibri" w:hAnsi="Calibri" w:cs="Calibri"/>
          <w:spacing w:val="-2"/>
          <w:sz w:val="22"/>
          <w:szCs w:val="22"/>
        </w:rPr>
        <w:t>a</w:t>
      </w:r>
      <w:r>
        <w:rPr>
          <w:rFonts w:ascii="Calibri" w:eastAsia="Calibri" w:hAnsi="Calibri" w:cs="Calibri"/>
          <w:sz w:val="22"/>
          <w:szCs w:val="22"/>
        </w:rPr>
        <w:t>k</w:t>
      </w:r>
      <w:r>
        <w:rPr>
          <w:rFonts w:ascii="Calibri" w:eastAsia="Calibri" w:hAnsi="Calibri" w:cs="Calibri"/>
          <w:spacing w:val="-1"/>
          <w:sz w:val="22"/>
          <w:szCs w:val="22"/>
        </w:rPr>
        <w:t>en</w:t>
      </w:r>
      <w:r>
        <w:rPr>
          <w:rFonts w:ascii="Calibri" w:eastAsia="Calibri" w:hAnsi="Calibri" w:cs="Calibri"/>
          <w:sz w:val="22"/>
          <w:szCs w:val="22"/>
        </w:rPr>
        <w:t>.</w:t>
      </w:r>
    </w:p>
    <w:p w14:paraId="34B8E201" w14:textId="77777777" w:rsidR="00065BF4" w:rsidRDefault="00065BF4">
      <w:pPr>
        <w:spacing w:before="18" w:line="240" w:lineRule="exact"/>
        <w:rPr>
          <w:sz w:val="24"/>
          <w:szCs w:val="24"/>
        </w:rPr>
      </w:pPr>
    </w:p>
    <w:p w14:paraId="5280E16A" w14:textId="77777777" w:rsidR="007D2E58" w:rsidRDefault="007D2E58">
      <w:pPr>
        <w:spacing w:before="18" w:line="240" w:lineRule="exact"/>
        <w:rPr>
          <w:sz w:val="24"/>
          <w:szCs w:val="24"/>
        </w:rPr>
      </w:pPr>
    </w:p>
    <w:p w14:paraId="07FBF7C3" w14:textId="77777777" w:rsidR="007D2E58" w:rsidRDefault="007D2E58">
      <w:pPr>
        <w:spacing w:before="18" w:line="240" w:lineRule="exact"/>
        <w:rPr>
          <w:sz w:val="24"/>
          <w:szCs w:val="24"/>
        </w:rPr>
      </w:pPr>
    </w:p>
    <w:p w14:paraId="45D65CBC" w14:textId="77777777" w:rsidR="007D2E58" w:rsidRDefault="007D2E58">
      <w:pPr>
        <w:spacing w:before="18" w:line="240" w:lineRule="exact"/>
        <w:rPr>
          <w:sz w:val="24"/>
          <w:szCs w:val="24"/>
        </w:rPr>
      </w:pPr>
    </w:p>
    <w:p w14:paraId="33C31D20" w14:textId="77777777" w:rsidR="00065BF4" w:rsidRDefault="00E32064" w:rsidP="0038639F">
      <w:pPr>
        <w:ind w:left="101" w:right="6059"/>
        <w:jc w:val="both"/>
        <w:rPr>
          <w:rFonts w:ascii="Calibri" w:eastAsia="Calibri" w:hAnsi="Calibri" w:cs="Calibri"/>
          <w:sz w:val="22"/>
          <w:szCs w:val="22"/>
        </w:rPr>
      </w:pPr>
      <w:r>
        <w:rPr>
          <w:rFonts w:ascii="Calibri" w:eastAsia="Calibri" w:hAnsi="Calibri" w:cs="Calibri"/>
          <w:b/>
          <w:spacing w:val="1"/>
          <w:sz w:val="22"/>
          <w:szCs w:val="22"/>
        </w:rPr>
        <w:lastRenderedPageBreak/>
        <w:t>3</w:t>
      </w:r>
      <w:r>
        <w:rPr>
          <w:rFonts w:ascii="Calibri" w:eastAsia="Calibri" w:hAnsi="Calibri" w:cs="Calibri"/>
          <w:b/>
          <w:spacing w:val="-1"/>
          <w:sz w:val="22"/>
          <w:szCs w:val="22"/>
        </w:rPr>
        <w:t>.</w:t>
      </w:r>
      <w:r>
        <w:rPr>
          <w:rFonts w:ascii="Calibri" w:eastAsia="Calibri" w:hAnsi="Calibri" w:cs="Calibri"/>
          <w:b/>
          <w:sz w:val="22"/>
          <w:szCs w:val="22"/>
        </w:rPr>
        <w:t xml:space="preserve">8       </w:t>
      </w:r>
      <w:r>
        <w:rPr>
          <w:rFonts w:ascii="Calibri" w:eastAsia="Calibri" w:hAnsi="Calibri" w:cs="Calibri"/>
          <w:b/>
          <w:spacing w:val="50"/>
          <w:sz w:val="22"/>
          <w:szCs w:val="22"/>
        </w:rPr>
        <w:t xml:space="preserve"> </w:t>
      </w:r>
      <w:r>
        <w:rPr>
          <w:rFonts w:ascii="Calibri" w:eastAsia="Calibri" w:hAnsi="Calibri" w:cs="Calibri"/>
          <w:b/>
          <w:spacing w:val="1"/>
          <w:sz w:val="22"/>
          <w:szCs w:val="22"/>
        </w:rPr>
        <w:t>C</w:t>
      </w:r>
      <w:r>
        <w:rPr>
          <w:rFonts w:ascii="Calibri" w:eastAsia="Calibri" w:hAnsi="Calibri" w:cs="Calibri"/>
          <w:b/>
          <w:spacing w:val="-1"/>
          <w:sz w:val="22"/>
          <w:szCs w:val="22"/>
        </w:rPr>
        <w:t>on</w:t>
      </w:r>
      <w:r>
        <w:rPr>
          <w:rFonts w:ascii="Calibri" w:eastAsia="Calibri" w:hAnsi="Calibri" w:cs="Calibri"/>
          <w:b/>
          <w:sz w:val="22"/>
          <w:szCs w:val="22"/>
        </w:rPr>
        <w:t>t</w:t>
      </w:r>
      <w:r>
        <w:rPr>
          <w:rFonts w:ascii="Calibri" w:eastAsia="Calibri" w:hAnsi="Calibri" w:cs="Calibri"/>
          <w:b/>
          <w:spacing w:val="1"/>
          <w:sz w:val="22"/>
          <w:szCs w:val="22"/>
        </w:rPr>
        <w:t>i</w:t>
      </w:r>
      <w:r>
        <w:rPr>
          <w:rFonts w:ascii="Calibri" w:eastAsia="Calibri" w:hAnsi="Calibri" w:cs="Calibri"/>
          <w:b/>
          <w:spacing w:val="-1"/>
          <w:sz w:val="22"/>
          <w:szCs w:val="22"/>
        </w:rPr>
        <w:t>nu</w:t>
      </w:r>
      <w:r>
        <w:rPr>
          <w:rFonts w:ascii="Calibri" w:eastAsia="Calibri" w:hAnsi="Calibri" w:cs="Calibri"/>
          <w:b/>
          <w:spacing w:val="1"/>
          <w:sz w:val="22"/>
          <w:szCs w:val="22"/>
        </w:rPr>
        <w:t>i</w:t>
      </w:r>
      <w:r>
        <w:rPr>
          <w:rFonts w:ascii="Calibri" w:eastAsia="Calibri" w:hAnsi="Calibri" w:cs="Calibri"/>
          <w:b/>
          <w:spacing w:val="-2"/>
          <w:sz w:val="22"/>
          <w:szCs w:val="22"/>
        </w:rPr>
        <w:t>t</w:t>
      </w:r>
      <w:r>
        <w:rPr>
          <w:rFonts w:ascii="Calibri" w:eastAsia="Calibri" w:hAnsi="Calibri" w:cs="Calibri"/>
          <w:b/>
          <w:sz w:val="22"/>
          <w:szCs w:val="22"/>
        </w:rPr>
        <w:t>y</w:t>
      </w:r>
      <w:r>
        <w:rPr>
          <w:rFonts w:ascii="Calibri" w:eastAsia="Calibri" w:hAnsi="Calibri" w:cs="Calibri"/>
          <w:b/>
          <w:spacing w:val="1"/>
          <w:sz w:val="22"/>
          <w:szCs w:val="22"/>
        </w:rPr>
        <w:t xml:space="preserve"> </w:t>
      </w:r>
      <w:r>
        <w:rPr>
          <w:rFonts w:ascii="Calibri" w:eastAsia="Calibri" w:hAnsi="Calibri" w:cs="Calibri"/>
          <w:b/>
          <w:spacing w:val="-1"/>
          <w:sz w:val="22"/>
          <w:szCs w:val="22"/>
        </w:rPr>
        <w:t>o</w:t>
      </w:r>
      <w:r>
        <w:rPr>
          <w:rFonts w:ascii="Calibri" w:eastAsia="Calibri" w:hAnsi="Calibri" w:cs="Calibri"/>
          <w:b/>
          <w:sz w:val="22"/>
          <w:szCs w:val="22"/>
        </w:rPr>
        <w:t xml:space="preserve">f </w:t>
      </w:r>
      <w:r>
        <w:rPr>
          <w:rFonts w:ascii="Calibri" w:eastAsia="Calibri" w:hAnsi="Calibri" w:cs="Calibri"/>
          <w:b/>
          <w:spacing w:val="-1"/>
          <w:sz w:val="22"/>
          <w:szCs w:val="22"/>
        </w:rPr>
        <w:t>Supp</w:t>
      </w:r>
      <w:r>
        <w:rPr>
          <w:rFonts w:ascii="Calibri" w:eastAsia="Calibri" w:hAnsi="Calibri" w:cs="Calibri"/>
          <w:b/>
          <w:spacing w:val="1"/>
          <w:sz w:val="22"/>
          <w:szCs w:val="22"/>
        </w:rPr>
        <w:t>ly</w:t>
      </w:r>
      <w:r>
        <w:rPr>
          <w:rFonts w:ascii="Calibri" w:eastAsia="Calibri" w:hAnsi="Calibri" w:cs="Calibri"/>
          <w:b/>
          <w:sz w:val="22"/>
          <w:szCs w:val="22"/>
        </w:rPr>
        <w:t>:</w:t>
      </w:r>
    </w:p>
    <w:p w14:paraId="5F412984" w14:textId="77777777" w:rsidR="00065BF4" w:rsidRDefault="00065BF4">
      <w:pPr>
        <w:spacing w:before="5" w:line="120" w:lineRule="exact"/>
        <w:rPr>
          <w:sz w:val="12"/>
          <w:szCs w:val="12"/>
        </w:rPr>
      </w:pPr>
    </w:p>
    <w:p w14:paraId="61E2A570" w14:textId="2B29E167" w:rsidR="00065BF4" w:rsidRDefault="00E32064">
      <w:pPr>
        <w:spacing w:line="276" w:lineRule="auto"/>
        <w:ind w:left="101" w:right="65"/>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6"/>
          <w:sz w:val="22"/>
          <w:szCs w:val="22"/>
        </w:rPr>
        <w:t xml:space="preserve"> </w:t>
      </w:r>
      <w:r>
        <w:rPr>
          <w:rFonts w:ascii="Calibri" w:eastAsia="Calibri" w:hAnsi="Calibri" w:cs="Calibri"/>
          <w:sz w:val="22"/>
          <w:szCs w:val="22"/>
        </w:rPr>
        <w:t>Serv</w:t>
      </w:r>
      <w:r>
        <w:rPr>
          <w:rFonts w:ascii="Calibri" w:eastAsia="Calibri" w:hAnsi="Calibri" w:cs="Calibri"/>
          <w:spacing w:val="-2"/>
          <w:sz w:val="22"/>
          <w:szCs w:val="22"/>
        </w:rPr>
        <w:t>i</w:t>
      </w:r>
      <w:r>
        <w:rPr>
          <w:rFonts w:ascii="Calibri" w:eastAsia="Calibri" w:hAnsi="Calibri" w:cs="Calibri"/>
          <w:sz w:val="22"/>
          <w:szCs w:val="22"/>
        </w:rPr>
        <w:t>ce</w:t>
      </w:r>
      <w:r>
        <w:rPr>
          <w:rFonts w:ascii="Calibri" w:eastAsia="Calibri" w:hAnsi="Calibri" w:cs="Calibri"/>
          <w:spacing w:val="-8"/>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6"/>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7"/>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ired</w:t>
      </w:r>
      <w:r>
        <w:rPr>
          <w:rFonts w:ascii="Calibri" w:eastAsia="Calibri" w:hAnsi="Calibri" w:cs="Calibri"/>
          <w:spacing w:val="-7"/>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5"/>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z w:val="22"/>
          <w:szCs w:val="22"/>
        </w:rPr>
        <w:t>a</w:t>
      </w:r>
      <w:r>
        <w:rPr>
          <w:rFonts w:ascii="Calibri" w:eastAsia="Calibri" w:hAnsi="Calibri" w:cs="Calibri"/>
          <w:spacing w:val="-7"/>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ti</w:t>
      </w:r>
      <w:r>
        <w:rPr>
          <w:rFonts w:ascii="Calibri" w:eastAsia="Calibri" w:hAnsi="Calibri" w:cs="Calibri"/>
          <w:spacing w:val="-1"/>
          <w:sz w:val="22"/>
          <w:szCs w:val="22"/>
        </w:rPr>
        <w:t>nu</w:t>
      </w:r>
      <w:r>
        <w:rPr>
          <w:rFonts w:ascii="Calibri" w:eastAsia="Calibri" w:hAnsi="Calibri" w:cs="Calibri"/>
          <w:sz w:val="22"/>
          <w:szCs w:val="22"/>
        </w:rPr>
        <w:t>ity</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9"/>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p</w:t>
      </w:r>
      <w:r>
        <w:rPr>
          <w:rFonts w:ascii="Calibri" w:eastAsia="Calibri" w:hAnsi="Calibri" w:cs="Calibri"/>
          <w:spacing w:val="-1"/>
          <w:sz w:val="22"/>
          <w:szCs w:val="22"/>
        </w:rPr>
        <w:t>p</w:t>
      </w:r>
      <w:r>
        <w:rPr>
          <w:rFonts w:ascii="Calibri" w:eastAsia="Calibri" w:hAnsi="Calibri" w:cs="Calibri"/>
          <w:sz w:val="22"/>
          <w:szCs w:val="22"/>
        </w:rPr>
        <w:t>ly</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7"/>
          <w:sz w:val="22"/>
          <w:szCs w:val="22"/>
        </w:rPr>
        <w:t xml:space="preserve"> </w:t>
      </w:r>
      <w:r>
        <w:rPr>
          <w:rFonts w:ascii="Calibri" w:eastAsia="Calibri" w:hAnsi="Calibri" w:cs="Calibri"/>
          <w:sz w:val="22"/>
          <w:szCs w:val="22"/>
        </w:rPr>
        <w:t>all</w:t>
      </w:r>
      <w:r>
        <w:rPr>
          <w:rFonts w:ascii="Calibri" w:eastAsia="Calibri" w:hAnsi="Calibri" w:cs="Calibri"/>
          <w:spacing w:val="-7"/>
          <w:sz w:val="22"/>
          <w:szCs w:val="22"/>
        </w:rPr>
        <w:t xml:space="preserve"> </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rt</w:t>
      </w:r>
      <w:r>
        <w:rPr>
          <w:rFonts w:ascii="Calibri" w:eastAsia="Calibri" w:hAnsi="Calibri" w:cs="Calibri"/>
          <w:spacing w:val="-2"/>
          <w:sz w:val="22"/>
          <w:szCs w:val="22"/>
        </w:rPr>
        <w: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6"/>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w:t>
      </w:r>
      <w:r>
        <w:rPr>
          <w:rFonts w:ascii="Calibri" w:eastAsia="Calibri" w:hAnsi="Calibri" w:cs="Calibri"/>
          <w:spacing w:val="-1"/>
          <w:sz w:val="22"/>
          <w:szCs w:val="22"/>
        </w:rPr>
        <w:t>pm</w:t>
      </w:r>
      <w:r>
        <w:rPr>
          <w:rFonts w:ascii="Calibri" w:eastAsia="Calibri" w:hAnsi="Calibri" w:cs="Calibri"/>
          <w:sz w:val="22"/>
          <w:szCs w:val="22"/>
        </w:rPr>
        <w:t>ent</w:t>
      </w:r>
      <w:r>
        <w:rPr>
          <w:rFonts w:ascii="Calibri" w:eastAsia="Calibri" w:hAnsi="Calibri" w:cs="Calibri"/>
          <w:spacing w:val="-6"/>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7"/>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 xml:space="preserve">e </w:t>
      </w:r>
      <w:r>
        <w:rPr>
          <w:rFonts w:ascii="Calibri" w:eastAsia="Calibri" w:hAnsi="Calibri" w:cs="Calibri"/>
          <w:spacing w:val="-1"/>
          <w:sz w:val="22"/>
          <w:szCs w:val="22"/>
        </w:rPr>
        <w:t>du</w:t>
      </w:r>
      <w:r>
        <w:rPr>
          <w:rFonts w:ascii="Calibri" w:eastAsia="Calibri" w:hAnsi="Calibri" w:cs="Calibri"/>
          <w:sz w:val="22"/>
          <w:szCs w:val="22"/>
        </w:rPr>
        <w:t>rati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any</w:t>
      </w:r>
      <w:r>
        <w:rPr>
          <w:rFonts w:ascii="Calibri" w:eastAsia="Calibri" w:hAnsi="Calibri" w:cs="Calibri"/>
          <w:spacing w:val="1"/>
          <w:sz w:val="22"/>
          <w:szCs w:val="22"/>
        </w:rPr>
        <w:t xml:space="preserve"> </w:t>
      </w:r>
      <w:r>
        <w:rPr>
          <w:rFonts w:ascii="Calibri" w:eastAsia="Calibri" w:hAnsi="Calibri" w:cs="Calibri"/>
          <w:spacing w:val="-3"/>
          <w:sz w:val="22"/>
          <w:szCs w:val="22"/>
        </w:rPr>
        <w:t>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pacing w:val="-3"/>
          <w:sz w:val="22"/>
          <w:szCs w:val="22"/>
        </w:rPr>
        <w:t>i</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on</w:t>
      </w:r>
      <w:r>
        <w:rPr>
          <w:rFonts w:ascii="Calibri" w:eastAsia="Calibri" w:hAnsi="Calibri" w:cs="Calibri"/>
          <w:sz w:val="22"/>
          <w:szCs w:val="22"/>
        </w:rPr>
        <w:t>tract</w:t>
      </w:r>
      <w:r>
        <w:rPr>
          <w:rFonts w:ascii="Calibri" w:eastAsia="Calibri" w:hAnsi="Calibri" w:cs="Calibri"/>
          <w:spacing w:val="1"/>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warde</w:t>
      </w:r>
      <w:r>
        <w:rPr>
          <w:rFonts w:ascii="Calibri" w:eastAsia="Calibri" w:hAnsi="Calibri" w:cs="Calibri"/>
          <w:spacing w:val="-1"/>
          <w:sz w:val="22"/>
          <w:szCs w:val="22"/>
        </w:rPr>
        <w:t>d</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pacing w:val="1"/>
          <w:sz w:val="22"/>
          <w:szCs w:val="22"/>
        </w:rPr>
        <w:t>Po</w:t>
      </w:r>
      <w:r>
        <w:rPr>
          <w:rFonts w:ascii="Calibri" w:eastAsia="Calibri" w:hAnsi="Calibri" w:cs="Calibri"/>
          <w:spacing w:val="-3"/>
          <w:sz w:val="22"/>
          <w:szCs w:val="22"/>
        </w:rPr>
        <w:t>r</w:t>
      </w:r>
      <w:r>
        <w:rPr>
          <w:rFonts w:ascii="Calibri" w:eastAsia="Calibri" w:hAnsi="Calibri" w:cs="Calibri"/>
          <w:sz w:val="22"/>
          <w:szCs w:val="22"/>
        </w:rPr>
        <w:t>tab</w:t>
      </w:r>
      <w:r>
        <w:rPr>
          <w:rFonts w:ascii="Calibri" w:eastAsia="Calibri" w:hAnsi="Calibri" w:cs="Calibri"/>
          <w:spacing w:val="-1"/>
          <w:sz w:val="22"/>
          <w:szCs w:val="22"/>
        </w:rPr>
        <w:t>l</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3"/>
          <w:sz w:val="22"/>
          <w:szCs w:val="22"/>
        </w:rPr>
        <w:t>i</w:t>
      </w:r>
      <w:r>
        <w:rPr>
          <w:rFonts w:ascii="Calibri" w:eastAsia="Calibri" w:hAnsi="Calibri" w:cs="Calibri"/>
          <w:sz w:val="22"/>
          <w:szCs w:val="22"/>
        </w:rPr>
        <w:t>re</w:t>
      </w:r>
      <w:r>
        <w:rPr>
          <w:rFonts w:ascii="Calibri" w:eastAsia="Calibri" w:hAnsi="Calibri" w:cs="Calibri"/>
          <w:spacing w:val="1"/>
          <w:sz w:val="22"/>
          <w:szCs w:val="22"/>
        </w:rPr>
        <w:t xml:space="preserve"> </w:t>
      </w:r>
      <w:r>
        <w:rPr>
          <w:rFonts w:ascii="Calibri" w:eastAsia="Calibri" w:hAnsi="Calibri" w:cs="Calibri"/>
          <w:sz w:val="22"/>
          <w:szCs w:val="22"/>
        </w:rPr>
        <w:t>E</w:t>
      </w:r>
      <w:r>
        <w:rPr>
          <w:rFonts w:ascii="Calibri" w:eastAsia="Calibri" w:hAnsi="Calibri" w:cs="Calibri"/>
          <w:spacing w:val="-2"/>
          <w:sz w:val="22"/>
          <w:szCs w:val="22"/>
        </w:rPr>
        <w:t>x</w:t>
      </w:r>
      <w:r>
        <w:rPr>
          <w:rFonts w:ascii="Calibri" w:eastAsia="Calibri" w:hAnsi="Calibri" w:cs="Calibri"/>
          <w:sz w:val="22"/>
          <w:szCs w:val="22"/>
        </w:rPr>
        <w:t>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ers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B</w:t>
      </w:r>
      <w:r>
        <w:rPr>
          <w:rFonts w:ascii="Calibri" w:eastAsia="Calibri" w:hAnsi="Calibri" w:cs="Calibri"/>
          <w:spacing w:val="-3"/>
          <w:sz w:val="22"/>
          <w:szCs w:val="22"/>
        </w:rPr>
        <w:t>l</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k</w:t>
      </w:r>
      <w:r>
        <w:rPr>
          <w:rFonts w:ascii="Calibri" w:eastAsia="Calibri" w:hAnsi="Calibri" w:cs="Calibri"/>
          <w:spacing w:val="1"/>
          <w:sz w:val="22"/>
          <w:szCs w:val="22"/>
        </w:rPr>
        <w:t>e</w:t>
      </w:r>
      <w:r>
        <w:rPr>
          <w:rFonts w:ascii="Calibri" w:eastAsia="Calibri" w:hAnsi="Calibri" w:cs="Calibri"/>
          <w:sz w:val="22"/>
          <w:szCs w:val="22"/>
        </w:rPr>
        <w:t>ts</w:t>
      </w:r>
      <w:r>
        <w:rPr>
          <w:rFonts w:ascii="Calibri" w:eastAsia="Calibri" w:hAnsi="Calibri" w:cs="Calibri"/>
          <w:spacing w:val="1"/>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p</w:t>
      </w:r>
      <w:r>
        <w:rPr>
          <w:rFonts w:ascii="Calibri" w:eastAsia="Calibri" w:hAnsi="Calibri" w:cs="Calibri"/>
          <w:spacing w:val="-1"/>
          <w:sz w:val="22"/>
          <w:szCs w:val="22"/>
        </w:rPr>
        <w:t>p</w:t>
      </w:r>
      <w:r>
        <w:rPr>
          <w:rFonts w:ascii="Calibri" w:eastAsia="Calibri" w:hAnsi="Calibri" w:cs="Calibri"/>
          <w:sz w:val="22"/>
          <w:szCs w:val="22"/>
        </w:rPr>
        <w:t>lied u</w:t>
      </w:r>
      <w:r>
        <w:rPr>
          <w:rFonts w:ascii="Calibri" w:eastAsia="Calibri" w:hAnsi="Calibri" w:cs="Calibri"/>
          <w:spacing w:val="-1"/>
          <w:sz w:val="22"/>
          <w:szCs w:val="22"/>
        </w:rPr>
        <w:t>nd</w:t>
      </w:r>
      <w:r>
        <w:rPr>
          <w:rFonts w:ascii="Calibri" w:eastAsia="Calibri" w:hAnsi="Calibri" w:cs="Calibri"/>
          <w:sz w:val="22"/>
          <w:szCs w:val="22"/>
        </w:rPr>
        <w:t>er</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 Service</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tract</w:t>
      </w:r>
      <w:r>
        <w:rPr>
          <w:rFonts w:ascii="Calibri" w:eastAsia="Calibri" w:hAnsi="Calibri" w:cs="Calibri"/>
          <w:spacing w:val="3"/>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4"/>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 xml:space="preserve">e </w:t>
      </w:r>
      <w:r>
        <w:rPr>
          <w:rFonts w:ascii="Calibri" w:eastAsia="Calibri" w:hAnsi="Calibri" w:cs="Calibri"/>
          <w:spacing w:val="-1"/>
          <w:sz w:val="22"/>
          <w:szCs w:val="22"/>
        </w:rPr>
        <w:t>n</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5"/>
          <w:sz w:val="22"/>
          <w:szCs w:val="22"/>
        </w:rPr>
        <w:t xml:space="preserve"> </w:t>
      </w:r>
      <w:r>
        <w:rPr>
          <w:rFonts w:ascii="Calibri" w:eastAsia="Calibri" w:hAnsi="Calibri" w:cs="Calibri"/>
          <w:sz w:val="22"/>
          <w:szCs w:val="22"/>
        </w:rPr>
        <w:t>than</w:t>
      </w:r>
      <w:r>
        <w:rPr>
          <w:rFonts w:ascii="Calibri" w:eastAsia="Calibri" w:hAnsi="Calibri" w:cs="Calibri"/>
          <w:spacing w:val="1"/>
          <w:sz w:val="22"/>
          <w:szCs w:val="22"/>
        </w:rPr>
        <w:t xml:space="preserve"> </w:t>
      </w:r>
      <w:r>
        <w:rPr>
          <w:rFonts w:ascii="Calibri" w:eastAsia="Calibri" w:hAnsi="Calibri" w:cs="Calibri"/>
          <w:sz w:val="22"/>
          <w:szCs w:val="22"/>
        </w:rPr>
        <w:t>six</w:t>
      </w:r>
      <w:r>
        <w:rPr>
          <w:rFonts w:ascii="Calibri" w:eastAsia="Calibri" w:hAnsi="Calibri" w:cs="Calibri"/>
          <w:spacing w:val="2"/>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6</w:t>
      </w:r>
      <w:r>
        <w:rPr>
          <w:rFonts w:ascii="Calibri" w:eastAsia="Calibri" w:hAnsi="Calibri" w:cs="Calibri"/>
          <w:sz w:val="22"/>
          <w:szCs w:val="22"/>
        </w:rPr>
        <w:t xml:space="preserve">) </w:t>
      </w:r>
      <w:r>
        <w:rPr>
          <w:rFonts w:ascii="Calibri" w:eastAsia="Calibri" w:hAnsi="Calibri" w:cs="Calibri"/>
          <w:spacing w:val="1"/>
          <w:sz w:val="22"/>
          <w:szCs w:val="22"/>
        </w:rPr>
        <w:t>mo</w:t>
      </w:r>
      <w:r>
        <w:rPr>
          <w:rFonts w:ascii="Calibri" w:eastAsia="Calibri" w:hAnsi="Calibri" w:cs="Calibri"/>
          <w:spacing w:val="-3"/>
          <w:sz w:val="22"/>
          <w:szCs w:val="22"/>
        </w:rPr>
        <w:t>n</w:t>
      </w:r>
      <w:r>
        <w:rPr>
          <w:rFonts w:ascii="Calibri" w:eastAsia="Calibri" w:hAnsi="Calibri" w:cs="Calibri"/>
          <w:sz w:val="22"/>
          <w:szCs w:val="22"/>
        </w:rPr>
        <w:t>ths</w:t>
      </w:r>
      <w:r>
        <w:rPr>
          <w:rFonts w:ascii="Calibri" w:eastAsia="Calibri" w:hAnsi="Calibri" w:cs="Calibri"/>
          <w:spacing w:val="4"/>
          <w:sz w:val="22"/>
          <w:szCs w:val="22"/>
        </w:rPr>
        <w:t xml:space="preserve"> </w:t>
      </w:r>
      <w:r>
        <w:rPr>
          <w:rFonts w:ascii="Calibri" w:eastAsia="Calibri" w:hAnsi="Calibri" w:cs="Calibri"/>
          <w:sz w:val="22"/>
          <w:szCs w:val="22"/>
        </w:rPr>
        <w:t>fr</w:t>
      </w:r>
      <w:r>
        <w:rPr>
          <w:rFonts w:ascii="Calibri" w:eastAsia="Calibri" w:hAnsi="Calibri" w:cs="Calibri"/>
          <w:spacing w:val="-2"/>
          <w:sz w:val="22"/>
          <w:szCs w:val="22"/>
        </w:rPr>
        <w:t>o</w:t>
      </w:r>
      <w:r>
        <w:rPr>
          <w:rFonts w:ascii="Calibri" w:eastAsia="Calibri" w:hAnsi="Calibri" w:cs="Calibri"/>
          <w:sz w:val="22"/>
          <w:szCs w:val="22"/>
        </w:rPr>
        <w:t>m</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5"/>
          <w:sz w:val="22"/>
          <w:szCs w:val="22"/>
        </w:rPr>
        <w:t xml:space="preserve"> </w:t>
      </w:r>
      <w:r>
        <w:rPr>
          <w:rFonts w:ascii="Calibri" w:eastAsia="Calibri" w:hAnsi="Calibri" w:cs="Calibri"/>
          <w:spacing w:val="-1"/>
          <w:sz w:val="22"/>
          <w:szCs w:val="22"/>
        </w:rPr>
        <w:t>d</w:t>
      </w:r>
      <w:r>
        <w:rPr>
          <w:rFonts w:ascii="Calibri" w:eastAsia="Calibri" w:hAnsi="Calibri" w:cs="Calibri"/>
          <w:spacing w:val="-3"/>
          <w:sz w:val="22"/>
          <w:szCs w:val="22"/>
        </w:rPr>
        <w:t>a</w:t>
      </w:r>
      <w:r>
        <w:rPr>
          <w:rFonts w:ascii="Calibri" w:eastAsia="Calibri" w:hAnsi="Calibri" w:cs="Calibri"/>
          <w:sz w:val="22"/>
          <w:szCs w:val="22"/>
        </w:rPr>
        <w:t>te</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pacing w:val="-1"/>
          <w:sz w:val="22"/>
          <w:szCs w:val="22"/>
        </w:rPr>
        <w:t>u</w:t>
      </w:r>
      <w:r>
        <w:rPr>
          <w:rFonts w:ascii="Calibri" w:eastAsia="Calibri" w:hAnsi="Calibri" w:cs="Calibri"/>
          <w:sz w:val="22"/>
          <w:szCs w:val="22"/>
        </w:rPr>
        <w:t>facture,</w:t>
      </w:r>
      <w:r>
        <w:rPr>
          <w:rFonts w:ascii="Calibri" w:eastAsia="Calibri" w:hAnsi="Calibri" w:cs="Calibri"/>
          <w:spacing w:val="5"/>
          <w:sz w:val="22"/>
          <w:szCs w:val="22"/>
        </w:rPr>
        <w:t xml:space="preserve"> </w:t>
      </w:r>
      <w:r>
        <w:rPr>
          <w:rFonts w:ascii="Calibri" w:eastAsia="Calibri" w:hAnsi="Calibri" w:cs="Calibri"/>
          <w:spacing w:val="-1"/>
          <w:sz w:val="22"/>
          <w:szCs w:val="22"/>
        </w:rPr>
        <w:t>un</w:t>
      </w:r>
      <w:r>
        <w:rPr>
          <w:rFonts w:ascii="Calibri" w:eastAsia="Calibri" w:hAnsi="Calibri" w:cs="Calibri"/>
          <w:sz w:val="22"/>
          <w:szCs w:val="22"/>
        </w:rPr>
        <w:t>le</w:t>
      </w:r>
      <w:r>
        <w:rPr>
          <w:rFonts w:ascii="Calibri" w:eastAsia="Calibri" w:hAnsi="Calibri" w:cs="Calibri"/>
          <w:spacing w:val="-2"/>
          <w:sz w:val="22"/>
          <w:szCs w:val="22"/>
        </w:rPr>
        <w:t>s</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the</w:t>
      </w:r>
      <w:r>
        <w:rPr>
          <w:rFonts w:ascii="Calibri" w:eastAsia="Calibri" w:hAnsi="Calibri" w:cs="Calibri"/>
          <w:spacing w:val="-2"/>
          <w:sz w:val="22"/>
          <w:szCs w:val="22"/>
        </w:rPr>
        <w:t>r</w:t>
      </w:r>
      <w:r>
        <w:rPr>
          <w:rFonts w:ascii="Calibri" w:eastAsia="Calibri" w:hAnsi="Calibri" w:cs="Calibri"/>
          <w:sz w:val="22"/>
          <w:szCs w:val="22"/>
        </w:rPr>
        <w:t>wise a</w:t>
      </w:r>
      <w:r>
        <w:rPr>
          <w:rFonts w:ascii="Calibri" w:eastAsia="Calibri" w:hAnsi="Calibri" w:cs="Calibri"/>
          <w:spacing w:val="-1"/>
          <w:sz w:val="22"/>
          <w:szCs w:val="22"/>
        </w:rPr>
        <w:t>g</w:t>
      </w:r>
      <w:r>
        <w:rPr>
          <w:rFonts w:ascii="Calibri" w:eastAsia="Calibri" w:hAnsi="Calibri" w:cs="Calibri"/>
          <w:sz w:val="22"/>
          <w:szCs w:val="22"/>
        </w:rPr>
        <w:t>reed</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sidR="00B263F9">
        <w:rPr>
          <w:rFonts w:ascii="Calibri" w:eastAsia="Calibri" w:hAnsi="Calibri" w:cs="Calibri"/>
          <w:sz w:val="22"/>
          <w:szCs w:val="22"/>
        </w:rPr>
        <w:t>Irish Defence Forces</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ice</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4"/>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 xml:space="preserve"> d</w:t>
      </w:r>
      <w:r>
        <w:rPr>
          <w:rFonts w:ascii="Calibri" w:eastAsia="Calibri" w:hAnsi="Calibri" w:cs="Calibri"/>
          <w:sz w:val="22"/>
          <w:szCs w:val="22"/>
        </w:rPr>
        <w:t>el</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all</w:t>
      </w:r>
      <w:r>
        <w:rPr>
          <w:rFonts w:ascii="Calibri" w:eastAsia="Calibri" w:hAnsi="Calibri" w:cs="Calibri"/>
          <w:spacing w:val="-5"/>
          <w:sz w:val="22"/>
          <w:szCs w:val="22"/>
        </w:rPr>
        <w:t xml:space="preserve"> </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w:t>
      </w:r>
      <w:r>
        <w:rPr>
          <w:rFonts w:ascii="Calibri" w:eastAsia="Calibri" w:hAnsi="Calibri" w:cs="Calibri"/>
          <w:spacing w:val="-1"/>
          <w:sz w:val="22"/>
          <w:szCs w:val="22"/>
        </w:rPr>
        <w:t>p</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1"/>
          <w:sz w:val="22"/>
          <w:szCs w:val="22"/>
        </w:rPr>
        <w:t xml:space="preserve"> </w:t>
      </w:r>
      <w:r>
        <w:rPr>
          <w:rFonts w:ascii="Calibri" w:eastAsia="Calibri" w:hAnsi="Calibri" w:cs="Calibri"/>
          <w:sz w:val="22"/>
          <w:szCs w:val="22"/>
        </w:rPr>
        <w:t>at</w:t>
      </w:r>
      <w:r>
        <w:rPr>
          <w:rFonts w:ascii="Calibri" w:eastAsia="Calibri" w:hAnsi="Calibri" w:cs="Calibri"/>
          <w:spacing w:val="-4"/>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reed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sts</w:t>
      </w:r>
      <w:r>
        <w:rPr>
          <w:rFonts w:ascii="Calibri" w:eastAsia="Calibri" w:hAnsi="Calibri" w:cs="Calibri"/>
          <w:spacing w:val="-2"/>
          <w:sz w:val="22"/>
          <w:szCs w:val="22"/>
        </w:rPr>
        <w:t xml:space="preserve"> t</w:t>
      </w:r>
      <w:r>
        <w:rPr>
          <w:rFonts w:ascii="Calibri" w:eastAsia="Calibri" w:hAnsi="Calibri" w:cs="Calibri"/>
          <w:sz w:val="22"/>
          <w:szCs w:val="22"/>
        </w:rPr>
        <w:t>o</w:t>
      </w:r>
      <w:r>
        <w:rPr>
          <w:rFonts w:ascii="Calibri" w:eastAsia="Calibri" w:hAnsi="Calibri" w:cs="Calibri"/>
          <w:spacing w:val="1"/>
          <w:sz w:val="22"/>
          <w:szCs w:val="22"/>
        </w:rPr>
        <w:t xml:space="preserve">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ag</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
          <w:sz w:val="22"/>
          <w:szCs w:val="22"/>
        </w:rPr>
        <w:t xml:space="preserve"> </w:t>
      </w:r>
      <w:r w:rsidR="00B263F9">
        <w:rPr>
          <w:rFonts w:ascii="Calibri" w:eastAsia="Calibri" w:hAnsi="Calibri" w:cs="Calibri"/>
          <w:sz w:val="22"/>
          <w:szCs w:val="22"/>
        </w:rPr>
        <w:t xml:space="preserve">Irish Defence Forces </w:t>
      </w:r>
      <w:r>
        <w:rPr>
          <w:rFonts w:ascii="Calibri" w:eastAsia="Calibri" w:hAnsi="Calibri" w:cs="Calibri"/>
          <w:sz w:val="22"/>
          <w:szCs w:val="22"/>
        </w:rPr>
        <w:t>si</w:t>
      </w:r>
      <w:r>
        <w:rPr>
          <w:rFonts w:ascii="Calibri" w:eastAsia="Calibri" w:hAnsi="Calibri" w:cs="Calibri"/>
          <w:spacing w:val="-2"/>
          <w:sz w:val="22"/>
          <w:szCs w:val="22"/>
        </w:rPr>
        <w:t>t</w:t>
      </w:r>
      <w:r w:rsidR="00B263F9">
        <w:rPr>
          <w:rFonts w:ascii="Calibri" w:eastAsia="Calibri" w:hAnsi="Calibri" w:cs="Calibri"/>
          <w:sz w:val="22"/>
          <w:szCs w:val="22"/>
        </w:rPr>
        <w:t>es</w:t>
      </w:r>
      <w:r>
        <w:rPr>
          <w:rFonts w:ascii="Calibri" w:eastAsia="Calibri" w:hAnsi="Calibri" w:cs="Calibri"/>
          <w:sz w:val="22"/>
          <w:szCs w:val="22"/>
        </w:rPr>
        <w:t>.</w:t>
      </w:r>
    </w:p>
    <w:p w14:paraId="4EF19686" w14:textId="77777777" w:rsidR="00065BF4" w:rsidRDefault="00065BF4">
      <w:pPr>
        <w:spacing w:before="5" w:line="120" w:lineRule="exact"/>
        <w:rPr>
          <w:sz w:val="13"/>
          <w:szCs w:val="13"/>
        </w:rPr>
      </w:pPr>
    </w:p>
    <w:p w14:paraId="25286E8B" w14:textId="2C23DD7B" w:rsidR="00065BF4" w:rsidRDefault="00E32064">
      <w:pPr>
        <w:spacing w:line="275" w:lineRule="auto"/>
        <w:ind w:left="101" w:right="65"/>
        <w:jc w:val="both"/>
        <w:rPr>
          <w:rFonts w:ascii="Calibri" w:eastAsia="Calibri" w:hAnsi="Calibri" w:cs="Calibri"/>
          <w:sz w:val="22"/>
          <w:szCs w:val="22"/>
        </w:rPr>
      </w:pPr>
      <w:r>
        <w:rPr>
          <w:rFonts w:ascii="Calibri" w:eastAsia="Calibri" w:hAnsi="Calibri" w:cs="Calibri"/>
          <w:sz w:val="22"/>
          <w:szCs w:val="22"/>
        </w:rPr>
        <w:t>The Servi</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 carry</w:t>
      </w:r>
      <w:r>
        <w:rPr>
          <w:rFonts w:ascii="Calibri" w:eastAsia="Calibri" w:hAnsi="Calibri" w:cs="Calibri"/>
          <w:spacing w:val="1"/>
          <w:sz w:val="22"/>
          <w:szCs w:val="22"/>
        </w:rPr>
        <w:t xml:space="preserve"> </w:t>
      </w:r>
      <w:r>
        <w:rPr>
          <w:rFonts w:ascii="Calibri" w:eastAsia="Calibri" w:hAnsi="Calibri" w:cs="Calibri"/>
          <w:sz w:val="22"/>
          <w:szCs w:val="22"/>
        </w:rPr>
        <w:t>su</w:t>
      </w:r>
      <w:r>
        <w:rPr>
          <w:rFonts w:ascii="Calibri" w:eastAsia="Calibri" w:hAnsi="Calibri" w:cs="Calibri"/>
          <w:spacing w:val="-1"/>
          <w:sz w:val="22"/>
          <w:szCs w:val="22"/>
        </w:rPr>
        <w:t>f</w:t>
      </w:r>
      <w:r>
        <w:rPr>
          <w:rFonts w:ascii="Calibri" w:eastAsia="Calibri" w:hAnsi="Calibri" w:cs="Calibri"/>
          <w:sz w:val="22"/>
          <w:szCs w:val="22"/>
        </w:rPr>
        <w:t>ficient</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cks</w:t>
      </w:r>
      <w:r>
        <w:rPr>
          <w:rFonts w:ascii="Calibri" w:eastAsia="Calibri" w:hAnsi="Calibri" w:cs="Calibri"/>
          <w:spacing w:val="1"/>
          <w:sz w:val="22"/>
          <w:szCs w:val="22"/>
        </w:rPr>
        <w:t xml:space="preserve"> o</w:t>
      </w:r>
      <w:r>
        <w:rPr>
          <w:rFonts w:ascii="Calibri" w:eastAsia="Calibri" w:hAnsi="Calibri" w:cs="Calibri"/>
          <w:sz w:val="22"/>
          <w:szCs w:val="22"/>
        </w:rPr>
        <w:t xml:space="preserve">r </w:t>
      </w:r>
      <w:r>
        <w:rPr>
          <w:rFonts w:ascii="Calibri" w:eastAsia="Calibri" w:hAnsi="Calibri" w:cs="Calibri"/>
          <w:spacing w:val="-3"/>
          <w:sz w:val="22"/>
          <w:szCs w:val="22"/>
        </w:rPr>
        <w:t>h</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ac</w:t>
      </w:r>
      <w:r>
        <w:rPr>
          <w:rFonts w:ascii="Calibri" w:eastAsia="Calibri" w:hAnsi="Calibri" w:cs="Calibri"/>
          <w:spacing w:val="-2"/>
          <w:sz w:val="22"/>
          <w:szCs w:val="22"/>
        </w:rPr>
        <w:t>c</w:t>
      </w:r>
      <w:r>
        <w:rPr>
          <w:rFonts w:ascii="Calibri" w:eastAsia="Calibri" w:hAnsi="Calibri" w:cs="Calibri"/>
          <w:sz w:val="22"/>
          <w:szCs w:val="22"/>
        </w:rPr>
        <w:t>ess</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
          <w:sz w:val="22"/>
          <w:szCs w:val="22"/>
        </w:rPr>
        <w:t xml:space="preserve"> </w:t>
      </w:r>
      <w:r>
        <w:rPr>
          <w:rFonts w:ascii="Calibri" w:eastAsia="Calibri" w:hAnsi="Calibri" w:cs="Calibri"/>
          <w:sz w:val="22"/>
          <w:szCs w:val="22"/>
        </w:rPr>
        <w:t>su</w:t>
      </w:r>
      <w:r>
        <w:rPr>
          <w:rFonts w:ascii="Calibri" w:eastAsia="Calibri" w:hAnsi="Calibri" w:cs="Calibri"/>
          <w:spacing w:val="-1"/>
          <w:sz w:val="22"/>
          <w:szCs w:val="22"/>
        </w:rPr>
        <w:t>f</w:t>
      </w:r>
      <w:r>
        <w:rPr>
          <w:rFonts w:ascii="Calibri" w:eastAsia="Calibri" w:hAnsi="Calibri" w:cs="Calibri"/>
          <w:sz w:val="22"/>
          <w:szCs w:val="22"/>
        </w:rPr>
        <w:t>ficient</w:t>
      </w:r>
      <w:r>
        <w:rPr>
          <w:rFonts w:ascii="Calibri" w:eastAsia="Calibri" w:hAnsi="Calibri" w:cs="Calibri"/>
          <w:spacing w:val="-3"/>
          <w:sz w:val="22"/>
          <w:szCs w:val="22"/>
        </w:rPr>
        <w:t>l</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i</w:t>
      </w:r>
      <w:r>
        <w:rPr>
          <w:rFonts w:ascii="Calibri" w:eastAsia="Calibri" w:hAnsi="Calibri" w:cs="Calibri"/>
          <w:spacing w:val="-1"/>
          <w:sz w:val="22"/>
          <w:szCs w:val="22"/>
        </w:rPr>
        <w:t>g</w:t>
      </w:r>
      <w:r>
        <w:rPr>
          <w:rFonts w:ascii="Calibri" w:eastAsia="Calibri" w:hAnsi="Calibri" w:cs="Calibri"/>
          <w:sz w:val="22"/>
          <w:szCs w:val="22"/>
        </w:rPr>
        <w:t>h tur</w:t>
      </w:r>
      <w:r>
        <w:rPr>
          <w:rFonts w:ascii="Calibri" w:eastAsia="Calibri" w:hAnsi="Calibri" w:cs="Calibri"/>
          <w:spacing w:val="-1"/>
          <w:sz w:val="22"/>
          <w:szCs w:val="22"/>
        </w:rPr>
        <w:t>n</w:t>
      </w:r>
      <w:r>
        <w:rPr>
          <w:rFonts w:ascii="Calibri" w:eastAsia="Calibri" w:hAnsi="Calibri" w:cs="Calibri"/>
          <w:spacing w:val="1"/>
          <w:sz w:val="22"/>
          <w:szCs w:val="22"/>
        </w:rPr>
        <w:t>ov</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pacing w:val="-2"/>
          <w:sz w:val="22"/>
          <w:szCs w:val="22"/>
        </w:rPr>
        <w:t>c</w:t>
      </w:r>
      <w:r>
        <w:rPr>
          <w:rFonts w:ascii="Calibri" w:eastAsia="Calibri" w:hAnsi="Calibri" w:cs="Calibri"/>
          <w:sz w:val="22"/>
          <w:szCs w:val="22"/>
        </w:rPr>
        <w:t>ks</w:t>
      </w:r>
      <w:r>
        <w:rPr>
          <w:rFonts w:ascii="Calibri" w:eastAsia="Calibri" w:hAnsi="Calibri" w:cs="Calibri"/>
          <w:spacing w:val="1"/>
          <w:sz w:val="22"/>
          <w:szCs w:val="22"/>
        </w:rPr>
        <w:t xml:space="preserve"> o</w:t>
      </w:r>
      <w:r>
        <w:rPr>
          <w:rFonts w:ascii="Calibri" w:eastAsia="Calibri" w:hAnsi="Calibri" w:cs="Calibri"/>
          <w:sz w:val="22"/>
          <w:szCs w:val="22"/>
        </w:rPr>
        <w:t>f fi</w:t>
      </w:r>
      <w:r>
        <w:rPr>
          <w:rFonts w:ascii="Calibri" w:eastAsia="Calibri" w:hAnsi="Calibri" w:cs="Calibri"/>
          <w:spacing w:val="-3"/>
          <w:sz w:val="22"/>
          <w:szCs w:val="22"/>
        </w:rPr>
        <w:t>r</w:t>
      </w:r>
      <w:r>
        <w:rPr>
          <w:rFonts w:ascii="Calibri" w:eastAsia="Calibri" w:hAnsi="Calibri" w:cs="Calibri"/>
          <w:sz w:val="22"/>
          <w:szCs w:val="22"/>
        </w:rPr>
        <w:t>e e</w:t>
      </w:r>
      <w:r>
        <w:rPr>
          <w:rFonts w:ascii="Calibri" w:eastAsia="Calibri" w:hAnsi="Calibri" w:cs="Calibri"/>
          <w:spacing w:val="1"/>
          <w:sz w:val="22"/>
          <w:szCs w:val="22"/>
        </w:rPr>
        <w:t>x</w:t>
      </w:r>
      <w:r>
        <w:rPr>
          <w:rFonts w:ascii="Calibri" w:eastAsia="Calibri" w:hAnsi="Calibri" w:cs="Calibri"/>
          <w:sz w:val="22"/>
          <w:szCs w:val="22"/>
        </w:rPr>
        <w:t>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ers</w:t>
      </w:r>
      <w:r>
        <w:rPr>
          <w:rFonts w:ascii="Calibri" w:eastAsia="Calibri" w:hAnsi="Calibri" w:cs="Calibri"/>
          <w:spacing w:val="4"/>
          <w:sz w:val="22"/>
          <w:szCs w:val="22"/>
        </w:rPr>
        <w:t xml:space="preserve"> </w:t>
      </w:r>
      <w:r>
        <w:rPr>
          <w:rFonts w:ascii="Calibri" w:eastAsia="Calibri" w:hAnsi="Calibri" w:cs="Calibri"/>
          <w:sz w:val="22"/>
          <w:szCs w:val="22"/>
        </w:rPr>
        <w:t>to</w:t>
      </w:r>
      <w:r>
        <w:rPr>
          <w:rFonts w:ascii="Calibri" w:eastAsia="Calibri" w:hAnsi="Calibri" w:cs="Calibri"/>
          <w:spacing w:val="5"/>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z w:val="22"/>
          <w:szCs w:val="22"/>
        </w:rPr>
        <w:t xml:space="preserve">all </w:t>
      </w:r>
      <w:r w:rsidR="00384EEB">
        <w:rPr>
          <w:rFonts w:ascii="Calibri" w:eastAsia="Calibri" w:hAnsi="Calibri" w:cs="Calibri"/>
          <w:sz w:val="22"/>
          <w:szCs w:val="22"/>
        </w:rPr>
        <w:t>locations</w:t>
      </w:r>
      <w:r>
        <w:rPr>
          <w:rFonts w:ascii="Calibri" w:eastAsia="Calibri" w:hAnsi="Calibri" w:cs="Calibri"/>
          <w:spacing w:val="6"/>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 xml:space="preserve">warded </w:t>
      </w:r>
      <w:r>
        <w:rPr>
          <w:rFonts w:ascii="Calibri" w:eastAsia="Calibri" w:hAnsi="Calibri" w:cs="Calibri"/>
          <w:spacing w:val="-1"/>
          <w:sz w:val="22"/>
          <w:szCs w:val="22"/>
        </w:rPr>
        <w:t>und</w:t>
      </w:r>
      <w:r>
        <w:rPr>
          <w:rFonts w:ascii="Calibri" w:eastAsia="Calibri" w:hAnsi="Calibri" w:cs="Calibri"/>
          <w:sz w:val="22"/>
          <w:szCs w:val="22"/>
        </w:rPr>
        <w:t>er</w:t>
      </w:r>
      <w:r>
        <w:rPr>
          <w:rFonts w:ascii="Calibri" w:eastAsia="Calibri" w:hAnsi="Calibri" w:cs="Calibri"/>
          <w:spacing w:val="6"/>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sidR="00DC1FFE">
        <w:rPr>
          <w:rFonts w:ascii="Calibri" w:eastAsia="Calibri" w:hAnsi="Calibri" w:cs="Calibri"/>
          <w:sz w:val="22"/>
          <w:szCs w:val="22"/>
        </w:rPr>
        <w:t>Contract</w:t>
      </w:r>
      <w:r>
        <w:rPr>
          <w:rFonts w:ascii="Calibri" w:eastAsia="Calibri" w:hAnsi="Calibri" w:cs="Calibri"/>
          <w:spacing w:val="3"/>
          <w:sz w:val="22"/>
          <w:szCs w:val="22"/>
        </w:rPr>
        <w:t xml:space="preserve"> </w:t>
      </w:r>
      <w:r>
        <w:rPr>
          <w:rFonts w:ascii="Calibri" w:eastAsia="Calibri" w:hAnsi="Calibri" w:cs="Calibri"/>
          <w:spacing w:val="1"/>
          <w:sz w:val="22"/>
          <w:szCs w:val="22"/>
        </w:rPr>
        <w:t>L</w:t>
      </w:r>
      <w:r>
        <w:rPr>
          <w:rFonts w:ascii="Calibri" w:eastAsia="Calibri" w:hAnsi="Calibri" w:cs="Calibri"/>
          <w:spacing w:val="-1"/>
          <w:sz w:val="22"/>
          <w:szCs w:val="22"/>
        </w:rPr>
        <w:t>o</w:t>
      </w:r>
      <w:r>
        <w:rPr>
          <w:rFonts w:ascii="Calibri" w:eastAsia="Calibri" w:hAnsi="Calibri" w:cs="Calibri"/>
          <w:sz w:val="22"/>
          <w:szCs w:val="22"/>
        </w:rPr>
        <w:t>t(s)</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lied</w:t>
      </w:r>
      <w:r>
        <w:rPr>
          <w:rFonts w:ascii="Calibri" w:eastAsia="Calibri" w:hAnsi="Calibri" w:cs="Calibri"/>
          <w:spacing w:val="5"/>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7"/>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7"/>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gr</w:t>
      </w:r>
      <w:r>
        <w:rPr>
          <w:rFonts w:ascii="Calibri" w:eastAsia="Calibri" w:hAnsi="Calibri" w:cs="Calibri"/>
          <w:sz w:val="22"/>
          <w:szCs w:val="22"/>
        </w:rPr>
        <w:t>ee</w:t>
      </w:r>
      <w:r>
        <w:rPr>
          <w:rFonts w:ascii="Calibri" w:eastAsia="Calibri" w:hAnsi="Calibri" w:cs="Calibri"/>
          <w:spacing w:val="-6"/>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ai</w:t>
      </w:r>
      <w:r>
        <w:rPr>
          <w:rFonts w:ascii="Calibri" w:eastAsia="Calibri" w:hAnsi="Calibri" w:cs="Calibri"/>
          <w:spacing w:val="-1"/>
          <w:sz w:val="22"/>
          <w:szCs w:val="22"/>
        </w:rPr>
        <w:t>l</w:t>
      </w:r>
      <w:r>
        <w:rPr>
          <w:rFonts w:ascii="Calibri" w:eastAsia="Calibri" w:hAnsi="Calibri" w:cs="Calibri"/>
          <w:sz w:val="22"/>
          <w:szCs w:val="22"/>
        </w:rPr>
        <w:t>s</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7"/>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pacing w:val="-1"/>
          <w:sz w:val="22"/>
          <w:szCs w:val="22"/>
        </w:rPr>
        <w:t>nu</w:t>
      </w:r>
      <w:r>
        <w:rPr>
          <w:rFonts w:ascii="Calibri" w:eastAsia="Calibri" w:hAnsi="Calibri" w:cs="Calibri"/>
          <w:spacing w:val="1"/>
          <w:sz w:val="22"/>
          <w:szCs w:val="22"/>
        </w:rPr>
        <w:t>m</w:t>
      </w:r>
      <w:r>
        <w:rPr>
          <w:rFonts w:ascii="Calibri" w:eastAsia="Calibri" w:hAnsi="Calibri" w:cs="Calibri"/>
          <w:spacing w:val="-1"/>
          <w:sz w:val="22"/>
          <w:szCs w:val="22"/>
        </w:rPr>
        <w:t>b</w:t>
      </w:r>
      <w:r>
        <w:rPr>
          <w:rFonts w:ascii="Calibri" w:eastAsia="Calibri" w:hAnsi="Calibri" w:cs="Calibri"/>
          <w:sz w:val="22"/>
          <w:szCs w:val="22"/>
        </w:rPr>
        <w:t>er</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9"/>
          <w:sz w:val="22"/>
          <w:szCs w:val="22"/>
        </w:rPr>
        <w:t xml:space="preserve"> </w:t>
      </w:r>
      <w:r>
        <w:rPr>
          <w:rFonts w:ascii="Calibri" w:eastAsia="Calibri" w:hAnsi="Calibri" w:cs="Calibri"/>
          <w:sz w:val="22"/>
          <w:szCs w:val="22"/>
        </w:rPr>
        <w:t>w</w:t>
      </w:r>
      <w:r>
        <w:rPr>
          <w:rFonts w:ascii="Calibri" w:eastAsia="Calibri" w:hAnsi="Calibri" w:cs="Calibri"/>
          <w:spacing w:val="-1"/>
          <w:sz w:val="22"/>
          <w:szCs w:val="22"/>
        </w:rPr>
        <w:t>e</w:t>
      </w:r>
      <w:r>
        <w:rPr>
          <w:rFonts w:ascii="Calibri" w:eastAsia="Calibri" w:hAnsi="Calibri" w:cs="Calibri"/>
          <w:sz w:val="22"/>
          <w:szCs w:val="22"/>
        </w:rPr>
        <w:t>e</w:t>
      </w:r>
      <w:r>
        <w:rPr>
          <w:rFonts w:ascii="Calibri" w:eastAsia="Calibri" w:hAnsi="Calibri" w:cs="Calibri"/>
          <w:spacing w:val="1"/>
          <w:sz w:val="22"/>
          <w:szCs w:val="22"/>
        </w:rPr>
        <w:t>k</w:t>
      </w:r>
      <w:r>
        <w:rPr>
          <w:rFonts w:ascii="Calibri" w:eastAsia="Calibri" w:hAnsi="Calibri" w:cs="Calibri"/>
          <w:sz w:val="22"/>
          <w:szCs w:val="22"/>
        </w:rPr>
        <w:t>s</w:t>
      </w:r>
      <w:r>
        <w:rPr>
          <w:rFonts w:ascii="Calibri" w:eastAsia="Calibri" w:hAnsi="Calibri" w:cs="Calibri"/>
          <w:spacing w:val="-6"/>
          <w:sz w:val="22"/>
          <w:szCs w:val="22"/>
        </w:rPr>
        <w:t xml:space="preserve"> </w:t>
      </w:r>
      <w:r>
        <w:rPr>
          <w:rFonts w:ascii="Calibri" w:eastAsia="Calibri" w:hAnsi="Calibri" w:cs="Calibri"/>
          <w:sz w:val="22"/>
          <w:szCs w:val="22"/>
        </w:rPr>
        <w:t>lead</w:t>
      </w:r>
      <w:r>
        <w:rPr>
          <w:rFonts w:ascii="Calibri" w:eastAsia="Calibri" w:hAnsi="Calibri" w:cs="Calibri"/>
          <w:spacing w:val="-7"/>
          <w:sz w:val="22"/>
          <w:szCs w:val="22"/>
        </w:rPr>
        <w:t xml:space="preserve"> </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7"/>
          <w:sz w:val="22"/>
          <w:szCs w:val="22"/>
        </w:rPr>
        <w:t xml:space="preserve"> </w:t>
      </w:r>
      <w:r>
        <w:rPr>
          <w:rFonts w:ascii="Calibri" w:eastAsia="Calibri" w:hAnsi="Calibri" w:cs="Calibri"/>
          <w:sz w:val="22"/>
          <w:szCs w:val="22"/>
        </w:rPr>
        <w:t>the</w:t>
      </w:r>
      <w:r>
        <w:rPr>
          <w:rFonts w:ascii="Calibri" w:eastAsia="Calibri" w:hAnsi="Calibri" w:cs="Calibri"/>
          <w:spacing w:val="-6"/>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el</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y</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7"/>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x</w:t>
      </w:r>
      <w:r>
        <w:rPr>
          <w:rFonts w:ascii="Calibri" w:eastAsia="Calibri" w:hAnsi="Calibri" w:cs="Calibri"/>
          <w:spacing w:val="1"/>
          <w:sz w:val="22"/>
          <w:szCs w:val="22"/>
        </w:rPr>
        <w:t>t</w:t>
      </w:r>
      <w:r>
        <w:rPr>
          <w:rFonts w:ascii="Calibri" w:eastAsia="Calibri" w:hAnsi="Calibri" w:cs="Calibri"/>
          <w:sz w:val="22"/>
          <w:szCs w:val="22"/>
        </w:rPr>
        <w:t>i</w:t>
      </w:r>
      <w:r>
        <w:rPr>
          <w:rFonts w:ascii="Calibri" w:eastAsia="Calibri" w:hAnsi="Calibri" w:cs="Calibri"/>
          <w:spacing w:val="-4"/>
          <w:sz w:val="22"/>
          <w:szCs w:val="22"/>
        </w:rPr>
        <w:t>n</w:t>
      </w:r>
      <w:r>
        <w:rPr>
          <w:rFonts w:ascii="Calibri" w:eastAsia="Calibri" w:hAnsi="Calibri" w:cs="Calibri"/>
          <w:spacing w:val="-1"/>
          <w:sz w:val="22"/>
          <w:szCs w:val="22"/>
        </w:rPr>
        <w:t>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ers</w:t>
      </w:r>
      <w:r>
        <w:rPr>
          <w:rFonts w:ascii="Calibri" w:eastAsia="Calibri" w:hAnsi="Calibri" w:cs="Calibri"/>
          <w:spacing w:val="-6"/>
          <w:sz w:val="22"/>
          <w:szCs w:val="22"/>
        </w:rPr>
        <w:t xml:space="preserve"> </w:t>
      </w:r>
      <w:r>
        <w:rPr>
          <w:rFonts w:ascii="Calibri" w:eastAsia="Calibri" w:hAnsi="Calibri" w:cs="Calibri"/>
          <w:sz w:val="22"/>
          <w:szCs w:val="22"/>
        </w:rPr>
        <w:t>fr</w:t>
      </w:r>
      <w:r>
        <w:rPr>
          <w:rFonts w:ascii="Calibri" w:eastAsia="Calibri" w:hAnsi="Calibri" w:cs="Calibri"/>
          <w:spacing w:val="-2"/>
          <w:sz w:val="22"/>
          <w:szCs w:val="22"/>
        </w:rPr>
        <w:t>o</w:t>
      </w:r>
      <w:r>
        <w:rPr>
          <w:rFonts w:ascii="Calibri" w:eastAsia="Calibri" w:hAnsi="Calibri" w:cs="Calibri"/>
          <w:sz w:val="22"/>
          <w:szCs w:val="22"/>
        </w:rPr>
        <w:t>m</w:t>
      </w:r>
      <w:r>
        <w:rPr>
          <w:rFonts w:ascii="Calibri" w:eastAsia="Calibri" w:hAnsi="Calibri" w:cs="Calibri"/>
          <w:spacing w:val="-6"/>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ate</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9"/>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 xml:space="preserve">er </w:t>
      </w:r>
      <w:r>
        <w:rPr>
          <w:rFonts w:ascii="Calibri" w:eastAsia="Calibri" w:hAnsi="Calibri" w:cs="Calibri"/>
          <w:spacing w:val="-1"/>
          <w:sz w:val="22"/>
          <w:szCs w:val="22"/>
        </w:rPr>
        <w:t>p</w:t>
      </w:r>
      <w:r>
        <w:rPr>
          <w:rFonts w:ascii="Calibri" w:eastAsia="Calibri" w:hAnsi="Calibri" w:cs="Calibri"/>
          <w:sz w:val="22"/>
          <w:szCs w:val="22"/>
        </w:rPr>
        <w:t>lace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5"/>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sidR="00384EEB">
        <w:rPr>
          <w:rFonts w:ascii="Calibri" w:eastAsia="Calibri" w:hAnsi="Calibri" w:cs="Calibri"/>
          <w:sz w:val="22"/>
          <w:szCs w:val="22"/>
        </w:rPr>
        <w:t>Irish Defence Forces</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z w:val="22"/>
          <w:szCs w:val="22"/>
        </w:rPr>
        <w:t>ens</w:t>
      </w:r>
      <w:r>
        <w:rPr>
          <w:rFonts w:ascii="Calibri" w:eastAsia="Calibri" w:hAnsi="Calibri" w:cs="Calibri"/>
          <w:spacing w:val="-1"/>
          <w:sz w:val="22"/>
          <w:szCs w:val="22"/>
        </w:rPr>
        <w:t>u</w:t>
      </w:r>
      <w:r>
        <w:rPr>
          <w:rFonts w:ascii="Calibri" w:eastAsia="Calibri" w:hAnsi="Calibri" w:cs="Calibri"/>
          <w:sz w:val="22"/>
          <w:szCs w:val="22"/>
        </w:rPr>
        <w:t>re</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is</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ti</w:t>
      </w:r>
      <w:r>
        <w:rPr>
          <w:rFonts w:ascii="Calibri" w:eastAsia="Calibri" w:hAnsi="Calibri" w:cs="Calibri"/>
          <w:spacing w:val="-1"/>
          <w:sz w:val="22"/>
          <w:szCs w:val="22"/>
        </w:rPr>
        <w:t>nu</w:t>
      </w:r>
      <w:r>
        <w:rPr>
          <w:rFonts w:ascii="Calibri" w:eastAsia="Calibri" w:hAnsi="Calibri" w:cs="Calibri"/>
          <w:sz w:val="22"/>
          <w:szCs w:val="22"/>
        </w:rPr>
        <w:t>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p</w:t>
      </w:r>
      <w:r>
        <w:rPr>
          <w:rFonts w:ascii="Calibri" w:eastAsia="Calibri" w:hAnsi="Calibri" w:cs="Calibri"/>
          <w:spacing w:val="-1"/>
          <w:sz w:val="22"/>
          <w:szCs w:val="22"/>
        </w:rPr>
        <w:t>p</w:t>
      </w:r>
      <w:r>
        <w:rPr>
          <w:rFonts w:ascii="Calibri" w:eastAsia="Calibri" w:hAnsi="Calibri" w:cs="Calibri"/>
          <w:sz w:val="22"/>
          <w:szCs w:val="22"/>
        </w:rPr>
        <w:t>ly</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eq</w:t>
      </w:r>
      <w:r>
        <w:rPr>
          <w:rFonts w:ascii="Calibri" w:eastAsia="Calibri" w:hAnsi="Calibri" w:cs="Calibri"/>
          <w:spacing w:val="-1"/>
          <w:sz w:val="22"/>
          <w:szCs w:val="22"/>
        </w:rPr>
        <w:t>u</w:t>
      </w:r>
      <w:r>
        <w:rPr>
          <w:rFonts w:ascii="Calibri" w:eastAsia="Calibri" w:hAnsi="Calibri" w:cs="Calibri"/>
          <w:sz w:val="22"/>
          <w:szCs w:val="22"/>
        </w:rPr>
        <w:t>i</w:t>
      </w:r>
      <w:r>
        <w:rPr>
          <w:rFonts w:ascii="Calibri" w:eastAsia="Calibri" w:hAnsi="Calibri" w:cs="Calibri"/>
          <w:spacing w:val="-1"/>
          <w:sz w:val="22"/>
          <w:szCs w:val="22"/>
        </w:rPr>
        <w:t>p</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om</w:t>
      </w:r>
      <w:r>
        <w:rPr>
          <w:rFonts w:ascii="Calibri" w:eastAsia="Calibri" w:hAnsi="Calibri" w:cs="Calibri"/>
          <w:spacing w:val="-1"/>
          <w:sz w:val="22"/>
          <w:szCs w:val="22"/>
        </w:rPr>
        <w:t>p</w:t>
      </w:r>
      <w:r>
        <w:rPr>
          <w:rFonts w:ascii="Calibri" w:eastAsia="Calibri" w:hAnsi="Calibri" w:cs="Calibri"/>
          <w:sz w:val="22"/>
          <w:szCs w:val="22"/>
        </w:rPr>
        <w:t>lia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i</w:t>
      </w:r>
      <w:r>
        <w:rPr>
          <w:rFonts w:ascii="Calibri" w:eastAsia="Calibri" w:hAnsi="Calibri" w:cs="Calibri"/>
          <w:sz w:val="22"/>
          <w:szCs w:val="22"/>
        </w:rPr>
        <w:t>th E</w:t>
      </w:r>
      <w:r>
        <w:rPr>
          <w:rFonts w:ascii="Calibri" w:eastAsia="Calibri" w:hAnsi="Calibri" w:cs="Calibri"/>
          <w:spacing w:val="-1"/>
          <w:sz w:val="22"/>
          <w:szCs w:val="22"/>
        </w:rPr>
        <w:t>N</w:t>
      </w:r>
      <w:r>
        <w:rPr>
          <w:rFonts w:ascii="Calibri" w:eastAsia="Calibri" w:hAnsi="Calibri" w:cs="Calibri"/>
          <w:sz w:val="22"/>
          <w:szCs w:val="22"/>
        </w:rPr>
        <w:t>-3</w:t>
      </w:r>
      <w:r>
        <w:rPr>
          <w:rFonts w:ascii="Calibri" w:eastAsia="Calibri" w:hAnsi="Calibri" w:cs="Calibri"/>
          <w:spacing w:val="1"/>
          <w:sz w:val="22"/>
          <w:szCs w:val="22"/>
        </w:rPr>
        <w:t xml:space="preserve"> </w:t>
      </w:r>
      <w:r>
        <w:rPr>
          <w:rFonts w:ascii="Calibri" w:eastAsia="Calibri" w:hAnsi="Calibri" w:cs="Calibri"/>
          <w:sz w:val="22"/>
          <w:szCs w:val="22"/>
        </w:rPr>
        <w:t>Stan</w:t>
      </w:r>
      <w:r>
        <w:rPr>
          <w:rFonts w:ascii="Calibri" w:eastAsia="Calibri" w:hAnsi="Calibri" w:cs="Calibri"/>
          <w:spacing w:val="-2"/>
          <w:sz w:val="22"/>
          <w:szCs w:val="22"/>
        </w:rPr>
        <w:t>d</w:t>
      </w:r>
      <w:r>
        <w:rPr>
          <w:rFonts w:ascii="Calibri" w:eastAsia="Calibri" w:hAnsi="Calibri" w:cs="Calibri"/>
          <w:sz w:val="22"/>
          <w:szCs w:val="22"/>
        </w:rPr>
        <w:t>ar</w:t>
      </w:r>
      <w:r>
        <w:rPr>
          <w:rFonts w:ascii="Calibri" w:eastAsia="Calibri" w:hAnsi="Calibri" w:cs="Calibri"/>
          <w:spacing w:val="-1"/>
          <w:sz w:val="22"/>
          <w:szCs w:val="22"/>
        </w:rPr>
        <w:t>d</w:t>
      </w:r>
      <w:r>
        <w:rPr>
          <w:rFonts w:ascii="Calibri" w:eastAsia="Calibri" w:hAnsi="Calibri" w:cs="Calibri"/>
          <w:sz w:val="22"/>
          <w:szCs w:val="22"/>
        </w:rPr>
        <w:t>s, in 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wing</w:t>
      </w:r>
      <w:r>
        <w:rPr>
          <w:rFonts w:ascii="Calibri" w:eastAsia="Calibri" w:hAnsi="Calibri" w:cs="Calibri"/>
          <w:spacing w:val="-3"/>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z w:val="22"/>
          <w:szCs w:val="22"/>
        </w:rPr>
        <w:t>ents:</w:t>
      </w:r>
    </w:p>
    <w:p w14:paraId="1B259880" w14:textId="77777777" w:rsidR="00065BF4" w:rsidRDefault="00065BF4">
      <w:pPr>
        <w:spacing w:before="1" w:line="140" w:lineRule="exact"/>
        <w:rPr>
          <w:sz w:val="15"/>
          <w:szCs w:val="15"/>
        </w:rPr>
      </w:pPr>
    </w:p>
    <w:p w14:paraId="0C581D5A" w14:textId="77777777" w:rsidR="00065BF4" w:rsidRDefault="00E32064">
      <w:pPr>
        <w:ind w:left="946"/>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z w:val="22"/>
          <w:szCs w:val="22"/>
        </w:rPr>
        <w:t>Tra</w:t>
      </w:r>
      <w:r>
        <w:rPr>
          <w:rFonts w:ascii="Calibri" w:eastAsia="Calibri" w:hAnsi="Calibri" w:cs="Calibri"/>
          <w:spacing w:val="-1"/>
          <w:sz w:val="22"/>
          <w:szCs w:val="22"/>
        </w:rPr>
        <w:t>n</w:t>
      </w:r>
      <w:r>
        <w:rPr>
          <w:rFonts w:ascii="Calibri" w:eastAsia="Calibri" w:hAnsi="Calibri" w:cs="Calibri"/>
          <w:sz w:val="22"/>
          <w:szCs w:val="22"/>
        </w:rPr>
        <w:t>sport</w:t>
      </w:r>
      <w:r>
        <w:rPr>
          <w:rFonts w:ascii="Calibri" w:eastAsia="Calibri" w:hAnsi="Calibri" w:cs="Calibri"/>
          <w:spacing w:val="-2"/>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pacing w:val="-1"/>
          <w:sz w:val="22"/>
          <w:szCs w:val="22"/>
        </w:rPr>
        <w:t>g</w:t>
      </w:r>
      <w:r>
        <w:rPr>
          <w:rFonts w:ascii="Calibri" w:eastAsia="Calibri" w:hAnsi="Calibri" w:cs="Calibri"/>
          <w:sz w:val="22"/>
          <w:szCs w:val="22"/>
        </w:rPr>
        <w:t>istical</w:t>
      </w:r>
      <w:r>
        <w:rPr>
          <w:rFonts w:ascii="Calibri" w:eastAsia="Calibri" w:hAnsi="Calibri" w:cs="Calibri"/>
          <w:spacing w:val="-5"/>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ela</w:t>
      </w:r>
      <w:r>
        <w:rPr>
          <w:rFonts w:ascii="Calibri" w:eastAsia="Calibri" w:hAnsi="Calibri" w:cs="Calibri"/>
          <w:spacing w:val="1"/>
          <w:sz w:val="22"/>
          <w:szCs w:val="22"/>
        </w:rPr>
        <w:t>y</w:t>
      </w:r>
      <w:r>
        <w:rPr>
          <w:rFonts w:ascii="Calibri" w:eastAsia="Calibri" w:hAnsi="Calibri" w:cs="Calibri"/>
          <w:sz w:val="22"/>
          <w:szCs w:val="22"/>
        </w:rPr>
        <w:t>s</w:t>
      </w:r>
    </w:p>
    <w:p w14:paraId="2B6AB7AD" w14:textId="72405E6B" w:rsidR="00065BF4" w:rsidRDefault="00E32064">
      <w:pPr>
        <w:spacing w:before="6"/>
        <w:ind w:left="946"/>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w:t>
      </w:r>
      <w:r>
        <w:rPr>
          <w:rFonts w:ascii="Calibri" w:eastAsia="Calibri" w:hAnsi="Calibri" w:cs="Calibri"/>
          <w:spacing w:val="-1"/>
          <w:sz w:val="22"/>
          <w:szCs w:val="22"/>
        </w:rPr>
        <w:t>p</w:t>
      </w:r>
      <w:r>
        <w:rPr>
          <w:rFonts w:ascii="Calibri" w:eastAsia="Calibri" w:hAnsi="Calibri" w:cs="Calibri"/>
          <w:spacing w:val="1"/>
          <w:sz w:val="22"/>
          <w:szCs w:val="22"/>
        </w:rPr>
        <w:t>m</w:t>
      </w:r>
      <w:r>
        <w:rPr>
          <w:rFonts w:ascii="Calibri" w:eastAsia="Calibri" w:hAnsi="Calibri" w:cs="Calibri"/>
          <w:sz w:val="22"/>
          <w:szCs w:val="22"/>
        </w:rPr>
        <w:t>ent   f</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 xml:space="preserve">m   a   </w:t>
      </w:r>
      <w:r w:rsidR="00384EEB">
        <w:rPr>
          <w:rFonts w:ascii="Calibri" w:eastAsia="Calibri" w:hAnsi="Calibri" w:cs="Calibri"/>
          <w:spacing w:val="-1"/>
          <w:sz w:val="22"/>
          <w:szCs w:val="22"/>
        </w:rPr>
        <w:t>p</w:t>
      </w:r>
      <w:r w:rsidR="00384EEB">
        <w:rPr>
          <w:rFonts w:ascii="Calibri" w:eastAsia="Calibri" w:hAnsi="Calibri" w:cs="Calibri"/>
          <w:sz w:val="22"/>
          <w:szCs w:val="22"/>
        </w:rPr>
        <w:t>r</w:t>
      </w:r>
      <w:r w:rsidR="00384EEB">
        <w:rPr>
          <w:rFonts w:ascii="Calibri" w:eastAsia="Calibri" w:hAnsi="Calibri" w:cs="Calibri"/>
          <w:spacing w:val="-3"/>
          <w:sz w:val="22"/>
          <w:szCs w:val="22"/>
        </w:rPr>
        <w:t>i</w:t>
      </w:r>
      <w:r w:rsidR="00384EEB">
        <w:rPr>
          <w:rFonts w:ascii="Calibri" w:eastAsia="Calibri" w:hAnsi="Calibri" w:cs="Calibri"/>
          <w:spacing w:val="-1"/>
          <w:sz w:val="22"/>
          <w:szCs w:val="22"/>
        </w:rPr>
        <w:t>m</w:t>
      </w:r>
      <w:r w:rsidR="00384EEB">
        <w:rPr>
          <w:rFonts w:ascii="Calibri" w:eastAsia="Calibri" w:hAnsi="Calibri" w:cs="Calibri"/>
          <w:sz w:val="22"/>
          <w:szCs w:val="22"/>
        </w:rPr>
        <w:t xml:space="preserve">ary </w:t>
      </w:r>
      <w:r w:rsidR="00384EEB">
        <w:rPr>
          <w:rFonts w:ascii="Calibri" w:eastAsia="Calibri" w:hAnsi="Calibri" w:cs="Calibri"/>
          <w:spacing w:val="50"/>
          <w:sz w:val="22"/>
          <w:szCs w:val="22"/>
        </w:rPr>
        <w:t>manufacturer</w:t>
      </w:r>
      <w:r>
        <w:rPr>
          <w:rFonts w:ascii="Calibri" w:eastAsia="Calibri" w:hAnsi="Calibri" w:cs="Calibri"/>
          <w:sz w:val="22"/>
          <w:szCs w:val="22"/>
        </w:rPr>
        <w:t xml:space="preserve"> an</w:t>
      </w:r>
      <w:r>
        <w:rPr>
          <w:rFonts w:ascii="Calibri" w:eastAsia="Calibri" w:hAnsi="Calibri" w:cs="Calibri"/>
          <w:spacing w:val="-1"/>
          <w:sz w:val="22"/>
          <w:szCs w:val="22"/>
        </w:rPr>
        <w:t>d/</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sidR="00444776">
        <w:rPr>
          <w:rFonts w:ascii="Calibri" w:eastAsia="Calibri" w:hAnsi="Calibri" w:cs="Calibri"/>
          <w:sz w:val="22"/>
          <w:szCs w:val="22"/>
        </w:rPr>
        <w:t>distri</w:t>
      </w:r>
      <w:r w:rsidR="00444776">
        <w:rPr>
          <w:rFonts w:ascii="Calibri" w:eastAsia="Calibri" w:hAnsi="Calibri" w:cs="Calibri"/>
          <w:spacing w:val="-1"/>
          <w:sz w:val="22"/>
          <w:szCs w:val="22"/>
        </w:rPr>
        <w:t>bu</w:t>
      </w:r>
      <w:r w:rsidR="00444776">
        <w:rPr>
          <w:rFonts w:ascii="Calibri" w:eastAsia="Calibri" w:hAnsi="Calibri" w:cs="Calibri"/>
          <w:sz w:val="22"/>
          <w:szCs w:val="22"/>
        </w:rPr>
        <w:t>t</w:t>
      </w:r>
      <w:r w:rsidR="00444776">
        <w:rPr>
          <w:rFonts w:ascii="Calibri" w:eastAsia="Calibri" w:hAnsi="Calibri" w:cs="Calibri"/>
          <w:spacing w:val="1"/>
          <w:sz w:val="22"/>
          <w:szCs w:val="22"/>
        </w:rPr>
        <w:t>o</w:t>
      </w:r>
      <w:r w:rsidR="00444776">
        <w:rPr>
          <w:rFonts w:ascii="Calibri" w:eastAsia="Calibri" w:hAnsi="Calibri" w:cs="Calibri"/>
          <w:sz w:val="22"/>
          <w:szCs w:val="22"/>
        </w:rPr>
        <w:t xml:space="preserve">r </w:t>
      </w:r>
      <w:r w:rsidR="00444776">
        <w:rPr>
          <w:rFonts w:ascii="Calibri" w:eastAsia="Calibri" w:hAnsi="Calibri" w:cs="Calibri"/>
          <w:spacing w:val="49"/>
          <w:sz w:val="22"/>
          <w:szCs w:val="22"/>
        </w:rPr>
        <w:t>i</w:t>
      </w:r>
      <w:r w:rsidR="007D2E58">
        <w:rPr>
          <w:rFonts w:ascii="Calibri" w:eastAsia="Calibri" w:hAnsi="Calibri" w:cs="Calibri"/>
          <w:spacing w:val="49"/>
          <w:sz w:val="22"/>
          <w:szCs w:val="22"/>
        </w:rPr>
        <w:t>s</w:t>
      </w:r>
      <w:r>
        <w:rPr>
          <w:rFonts w:ascii="Calibri" w:eastAsia="Calibri" w:hAnsi="Calibri" w:cs="Calibri"/>
          <w:spacing w:val="49"/>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ac</w:t>
      </w:r>
      <w:r>
        <w:rPr>
          <w:rFonts w:ascii="Calibri" w:eastAsia="Calibri" w:hAnsi="Calibri" w:cs="Calibri"/>
          <w:spacing w:val="-2"/>
          <w:sz w:val="22"/>
          <w:szCs w:val="22"/>
        </w:rPr>
        <w:t>c</w:t>
      </w:r>
      <w:r>
        <w:rPr>
          <w:rFonts w:ascii="Calibri" w:eastAsia="Calibri" w:hAnsi="Calibri" w:cs="Calibri"/>
          <w:sz w:val="22"/>
          <w:szCs w:val="22"/>
        </w:rPr>
        <w:t>essib</w:t>
      </w:r>
      <w:r>
        <w:rPr>
          <w:rFonts w:ascii="Calibri" w:eastAsia="Calibri" w:hAnsi="Calibri" w:cs="Calibri"/>
          <w:spacing w:val="-3"/>
          <w:sz w:val="22"/>
          <w:szCs w:val="22"/>
        </w:rPr>
        <w:t>l</w:t>
      </w:r>
      <w:r>
        <w:rPr>
          <w:rFonts w:ascii="Calibri" w:eastAsia="Calibri" w:hAnsi="Calibri" w:cs="Calibri"/>
          <w:sz w:val="22"/>
          <w:szCs w:val="22"/>
        </w:rPr>
        <w:t>e</w:t>
      </w:r>
    </w:p>
    <w:p w14:paraId="3815213E" w14:textId="43B5DF3C" w:rsidR="00065BF4" w:rsidRDefault="00E32064" w:rsidP="00444776">
      <w:pPr>
        <w:spacing w:before="38"/>
        <w:ind w:left="1269" w:right="4322"/>
        <w:jc w:val="center"/>
        <w:rPr>
          <w:rFonts w:ascii="Calibri" w:eastAsia="Calibri" w:hAnsi="Calibri" w:cs="Calibri"/>
          <w:sz w:val="22"/>
          <w:szCs w:val="22"/>
        </w:rPr>
      </w:pPr>
      <w:r>
        <w:rPr>
          <w:rFonts w:ascii="Calibri" w:eastAsia="Calibri" w:hAnsi="Calibri" w:cs="Calibri"/>
          <w:sz w:val="22"/>
          <w:szCs w:val="22"/>
        </w:rPr>
        <w:t>(</w:t>
      </w:r>
      <w:r w:rsidR="00384EEB">
        <w:rPr>
          <w:rFonts w:ascii="Calibri" w:eastAsia="Calibri" w:hAnsi="Calibri" w:cs="Calibri"/>
          <w:sz w:val="22"/>
          <w:szCs w:val="22"/>
        </w:rPr>
        <w:t>t</w:t>
      </w:r>
      <w:r w:rsidR="00384EEB">
        <w:rPr>
          <w:rFonts w:ascii="Calibri" w:eastAsia="Calibri" w:hAnsi="Calibri" w:cs="Calibri"/>
          <w:spacing w:val="-2"/>
          <w:sz w:val="22"/>
          <w:szCs w:val="22"/>
        </w:rPr>
        <w:t>e</w:t>
      </w:r>
      <w:r w:rsidR="00384EEB">
        <w:rPr>
          <w:rFonts w:ascii="Calibri" w:eastAsia="Calibri" w:hAnsi="Calibri" w:cs="Calibri"/>
          <w:spacing w:val="1"/>
          <w:sz w:val="22"/>
          <w:szCs w:val="22"/>
        </w:rPr>
        <w:t>m</w:t>
      </w:r>
      <w:r w:rsidR="00384EEB">
        <w:rPr>
          <w:rFonts w:ascii="Calibri" w:eastAsia="Calibri" w:hAnsi="Calibri" w:cs="Calibri"/>
          <w:spacing w:val="-1"/>
          <w:sz w:val="22"/>
          <w:szCs w:val="22"/>
        </w:rPr>
        <w:t>p</w:t>
      </w:r>
      <w:r w:rsidR="00384EEB">
        <w:rPr>
          <w:rFonts w:ascii="Calibri" w:eastAsia="Calibri" w:hAnsi="Calibri" w:cs="Calibri"/>
          <w:spacing w:val="1"/>
          <w:sz w:val="22"/>
          <w:szCs w:val="22"/>
        </w:rPr>
        <w:t>o</w:t>
      </w:r>
      <w:r w:rsidR="00384EEB">
        <w:rPr>
          <w:rFonts w:ascii="Calibri" w:eastAsia="Calibri" w:hAnsi="Calibri" w:cs="Calibri"/>
          <w:sz w:val="22"/>
          <w:szCs w:val="22"/>
        </w:rPr>
        <w:t>ra</w:t>
      </w:r>
      <w:r w:rsidR="00384EEB">
        <w:rPr>
          <w:rFonts w:ascii="Calibri" w:eastAsia="Calibri" w:hAnsi="Calibri" w:cs="Calibri"/>
          <w:spacing w:val="-1"/>
          <w:sz w:val="22"/>
          <w:szCs w:val="22"/>
        </w:rPr>
        <w:t>r</w:t>
      </w:r>
      <w:r w:rsidR="00384EEB">
        <w:rPr>
          <w:rFonts w:ascii="Calibri" w:eastAsia="Calibri" w:hAnsi="Calibri" w:cs="Calibri"/>
          <w:sz w:val="22"/>
          <w:szCs w:val="22"/>
        </w:rPr>
        <w:t>i</w:t>
      </w:r>
      <w:r w:rsidR="00384EEB">
        <w:rPr>
          <w:rFonts w:ascii="Calibri" w:eastAsia="Calibri" w:hAnsi="Calibri" w:cs="Calibri"/>
          <w:spacing w:val="-3"/>
          <w:sz w:val="22"/>
          <w:szCs w:val="22"/>
        </w:rPr>
        <w:t>l</w:t>
      </w:r>
      <w:r w:rsidR="00384EEB">
        <w:rPr>
          <w:rFonts w:ascii="Calibri" w:eastAsia="Calibri" w:hAnsi="Calibri" w:cs="Calibri"/>
          <w:sz w:val="22"/>
          <w:szCs w:val="22"/>
        </w:rPr>
        <w:t xml:space="preserve">y </w:t>
      </w:r>
      <w:r w:rsidR="00384EEB">
        <w:rPr>
          <w:rFonts w:ascii="Calibri" w:eastAsia="Calibri" w:hAnsi="Calibri" w:cs="Calibri"/>
          <w:spacing w:val="50"/>
          <w:sz w:val="22"/>
          <w:szCs w:val="22"/>
        </w:rPr>
        <w:t>or</w:t>
      </w:r>
      <w:r>
        <w:rPr>
          <w:rFonts w:ascii="Calibri" w:eastAsia="Calibri" w:hAnsi="Calibri" w:cs="Calibri"/>
          <w:spacing w:val="-2"/>
          <w:sz w:val="22"/>
          <w:szCs w:val="22"/>
        </w:rPr>
        <w:t xml:space="preserve"> </w:t>
      </w:r>
      <w:r>
        <w:rPr>
          <w:rFonts w:ascii="Calibri" w:eastAsia="Calibri" w:hAnsi="Calibri" w:cs="Calibri"/>
          <w:sz w:val="22"/>
          <w:szCs w:val="22"/>
        </w:rPr>
        <w:t>pe</w:t>
      </w:r>
      <w:r>
        <w:rPr>
          <w:rFonts w:ascii="Calibri" w:eastAsia="Calibri" w:hAnsi="Calibri" w:cs="Calibri"/>
          <w:spacing w:val="-2"/>
          <w:sz w:val="22"/>
          <w:szCs w:val="22"/>
        </w:rPr>
        <w:t>r</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tl</w:t>
      </w:r>
      <w:r>
        <w:rPr>
          <w:rFonts w:ascii="Calibri" w:eastAsia="Calibri" w:hAnsi="Calibri" w:cs="Calibri"/>
          <w:spacing w:val="1"/>
          <w:sz w:val="22"/>
          <w:szCs w:val="22"/>
        </w:rPr>
        <w:t>y</w:t>
      </w:r>
      <w:r>
        <w:rPr>
          <w:rFonts w:ascii="Calibri" w:eastAsia="Calibri" w:hAnsi="Calibri" w:cs="Calibri"/>
          <w:sz w:val="22"/>
          <w:szCs w:val="22"/>
        </w:rPr>
        <w:t>)</w:t>
      </w:r>
    </w:p>
    <w:p w14:paraId="1DA9269C" w14:textId="7B0B8BD0" w:rsidR="00065BF4" w:rsidRDefault="00E32064">
      <w:pPr>
        <w:spacing w:before="41"/>
        <w:ind w:left="946"/>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isas</w:t>
      </w:r>
      <w:r>
        <w:rPr>
          <w:rFonts w:ascii="Calibri" w:eastAsia="Calibri" w:hAnsi="Calibri" w:cs="Calibri"/>
          <w:spacing w:val="-2"/>
          <w:sz w:val="22"/>
          <w:szCs w:val="22"/>
        </w:rPr>
        <w:t>t</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sidR="00384EEB">
        <w:rPr>
          <w:rFonts w:ascii="Calibri" w:eastAsia="Calibri" w:hAnsi="Calibri" w:cs="Calibri"/>
          <w:sz w:val="22"/>
          <w:szCs w:val="22"/>
        </w:rPr>
        <w:t>Irish Defence Forces</w:t>
      </w:r>
      <w:r>
        <w:rPr>
          <w:rFonts w:ascii="Calibri" w:eastAsia="Calibri" w:hAnsi="Calibri" w:cs="Calibri"/>
          <w:spacing w:val="1"/>
          <w:sz w:val="22"/>
          <w:szCs w:val="22"/>
        </w:rPr>
        <w:t xml:space="preserve"> </w:t>
      </w:r>
      <w:r>
        <w:rPr>
          <w:rFonts w:ascii="Calibri" w:eastAsia="Calibri" w:hAnsi="Calibri" w:cs="Calibri"/>
          <w:sz w:val="22"/>
          <w:szCs w:val="22"/>
        </w:rPr>
        <w:t>si</w:t>
      </w:r>
      <w:r>
        <w:rPr>
          <w:rFonts w:ascii="Calibri" w:eastAsia="Calibri" w:hAnsi="Calibri" w:cs="Calibri"/>
          <w:spacing w:val="-2"/>
          <w:sz w:val="22"/>
          <w:szCs w:val="22"/>
        </w:rPr>
        <w:t>t</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 in</w:t>
      </w:r>
      <w:r>
        <w:rPr>
          <w:rFonts w:ascii="Calibri" w:eastAsia="Calibri" w:hAnsi="Calibri" w:cs="Calibri"/>
          <w:spacing w:val="-3"/>
          <w:sz w:val="22"/>
          <w:szCs w:val="22"/>
        </w:rPr>
        <w:t xml:space="preserve"> </w:t>
      </w:r>
      <w:r>
        <w:rPr>
          <w:rFonts w:ascii="Calibri" w:eastAsia="Calibri" w:hAnsi="Calibri" w:cs="Calibri"/>
          <w:sz w:val="22"/>
          <w:szCs w:val="22"/>
        </w:rPr>
        <w:t>the S</w:t>
      </w:r>
      <w:r>
        <w:rPr>
          <w:rFonts w:ascii="Calibri" w:eastAsia="Calibri" w:hAnsi="Calibri" w:cs="Calibri"/>
          <w:spacing w:val="-2"/>
          <w:sz w:val="22"/>
          <w:szCs w:val="22"/>
        </w:rPr>
        <w:t>e</w:t>
      </w:r>
      <w:r>
        <w:rPr>
          <w:rFonts w:ascii="Calibri" w:eastAsia="Calibri" w:hAnsi="Calibri" w:cs="Calibri"/>
          <w:sz w:val="22"/>
          <w:szCs w:val="22"/>
        </w:rPr>
        <w:t>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wn p</w:t>
      </w:r>
      <w:r>
        <w:rPr>
          <w:rFonts w:ascii="Calibri" w:eastAsia="Calibri" w:hAnsi="Calibri" w:cs="Calibri"/>
          <w:spacing w:val="-1"/>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3"/>
          <w:sz w:val="22"/>
          <w:szCs w:val="22"/>
        </w:rPr>
        <w:t>s</w:t>
      </w:r>
      <w:r>
        <w:rPr>
          <w:rFonts w:ascii="Calibri" w:eastAsia="Calibri" w:hAnsi="Calibri" w:cs="Calibri"/>
          <w:sz w:val="22"/>
          <w:szCs w:val="22"/>
        </w:rPr>
        <w:t>es</w:t>
      </w:r>
    </w:p>
    <w:p w14:paraId="59E55C3D" w14:textId="77777777" w:rsidR="00065BF4" w:rsidRDefault="00065BF4">
      <w:pPr>
        <w:spacing w:line="200" w:lineRule="exact"/>
      </w:pPr>
    </w:p>
    <w:p w14:paraId="4F1078AF" w14:textId="77777777" w:rsidR="00065BF4" w:rsidRDefault="00065BF4">
      <w:pPr>
        <w:spacing w:before="19" w:line="220" w:lineRule="exact"/>
        <w:rPr>
          <w:sz w:val="22"/>
          <w:szCs w:val="22"/>
        </w:rPr>
      </w:pPr>
    </w:p>
    <w:p w14:paraId="45F2BA53" w14:textId="77777777" w:rsidR="00065BF4" w:rsidRDefault="00E32064">
      <w:pPr>
        <w:spacing w:line="276" w:lineRule="auto"/>
        <w:ind w:left="101" w:right="64"/>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z w:val="22"/>
          <w:szCs w:val="22"/>
        </w:rPr>
        <w:t>su</w:t>
      </w:r>
      <w:r>
        <w:rPr>
          <w:rFonts w:ascii="Calibri" w:eastAsia="Calibri" w:hAnsi="Calibri" w:cs="Calibri"/>
          <w:spacing w:val="-3"/>
          <w:sz w:val="22"/>
          <w:szCs w:val="22"/>
        </w:rPr>
        <w:t>c</w:t>
      </w:r>
      <w:r>
        <w:rPr>
          <w:rFonts w:ascii="Calibri" w:eastAsia="Calibri" w:hAnsi="Calibri" w:cs="Calibri"/>
          <w:sz w:val="22"/>
          <w:szCs w:val="22"/>
        </w:rPr>
        <w:t>ce</w:t>
      </w:r>
      <w:r>
        <w:rPr>
          <w:rFonts w:ascii="Calibri" w:eastAsia="Calibri" w:hAnsi="Calibri" w:cs="Calibri"/>
          <w:spacing w:val="1"/>
          <w:sz w:val="22"/>
          <w:szCs w:val="22"/>
        </w:rPr>
        <w:t>s</w:t>
      </w:r>
      <w:r>
        <w:rPr>
          <w:rFonts w:ascii="Calibri" w:eastAsia="Calibri" w:hAnsi="Calibri" w:cs="Calibri"/>
          <w:sz w:val="22"/>
          <w:szCs w:val="22"/>
        </w:rPr>
        <w:t>sf</w:t>
      </w:r>
      <w:r>
        <w:rPr>
          <w:rFonts w:ascii="Calibri" w:eastAsia="Calibri" w:hAnsi="Calibri" w:cs="Calibri"/>
          <w:spacing w:val="-1"/>
          <w:sz w:val="22"/>
          <w:szCs w:val="22"/>
        </w:rPr>
        <w:t>u</w:t>
      </w:r>
      <w:r>
        <w:rPr>
          <w:rFonts w:ascii="Calibri" w:eastAsia="Calibri" w:hAnsi="Calibri" w:cs="Calibri"/>
          <w:sz w:val="22"/>
          <w:szCs w:val="22"/>
        </w:rPr>
        <w:t>l</w:t>
      </w:r>
      <w:r>
        <w:rPr>
          <w:rFonts w:ascii="Calibri" w:eastAsia="Calibri" w:hAnsi="Calibri" w:cs="Calibri"/>
          <w:spacing w:val="1"/>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ice</w:t>
      </w:r>
      <w:r>
        <w:rPr>
          <w:rFonts w:ascii="Calibri" w:eastAsia="Calibri" w:hAnsi="Calibri" w:cs="Calibri"/>
          <w:spacing w:val="1"/>
          <w:sz w:val="22"/>
          <w:szCs w:val="22"/>
        </w:rPr>
        <w:t xml:space="preserve"> 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3"/>
          <w:sz w:val="22"/>
          <w:szCs w:val="22"/>
        </w:rPr>
        <w:t xml:space="preserve"> </w:t>
      </w:r>
      <w:r>
        <w:rPr>
          <w:rFonts w:ascii="Calibri" w:eastAsia="Calibri" w:hAnsi="Calibri" w:cs="Calibri"/>
          <w:spacing w:val="-1"/>
          <w:sz w:val="22"/>
          <w:szCs w:val="22"/>
        </w:rPr>
        <w:t>h</w:t>
      </w:r>
      <w:r>
        <w:rPr>
          <w:rFonts w:ascii="Calibri" w:eastAsia="Calibri" w:hAnsi="Calibri" w:cs="Calibri"/>
          <w:spacing w:val="-3"/>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 xml:space="preserve"> D</w:t>
      </w:r>
      <w:r>
        <w:rPr>
          <w:rFonts w:ascii="Calibri" w:eastAsia="Calibri" w:hAnsi="Calibri" w:cs="Calibri"/>
          <w:sz w:val="22"/>
          <w:szCs w:val="22"/>
        </w:rPr>
        <w:t>i</w:t>
      </w:r>
      <w:r>
        <w:rPr>
          <w:rFonts w:ascii="Calibri" w:eastAsia="Calibri" w:hAnsi="Calibri" w:cs="Calibri"/>
          <w:spacing w:val="-3"/>
          <w:sz w:val="22"/>
          <w:szCs w:val="22"/>
        </w:rPr>
        <w:t>s</w:t>
      </w:r>
      <w:r>
        <w:rPr>
          <w:rFonts w:ascii="Calibri" w:eastAsia="Calibri" w:hAnsi="Calibri" w:cs="Calibri"/>
          <w:sz w:val="22"/>
          <w:szCs w:val="22"/>
        </w:rPr>
        <w:t>ast</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1"/>
          <w:sz w:val="22"/>
          <w:szCs w:val="22"/>
        </w:rPr>
        <w:t xml:space="preserve"> </w:t>
      </w:r>
      <w:r>
        <w:rPr>
          <w:rFonts w:ascii="Calibri" w:eastAsia="Calibri" w:hAnsi="Calibri" w:cs="Calibri"/>
          <w:sz w:val="22"/>
          <w:szCs w:val="22"/>
        </w:rPr>
        <w:t>Re</w:t>
      </w:r>
      <w:r>
        <w:rPr>
          <w:rFonts w:ascii="Calibri" w:eastAsia="Calibri" w:hAnsi="Calibri" w:cs="Calibri"/>
          <w:spacing w:val="-1"/>
          <w:sz w:val="22"/>
          <w:szCs w:val="22"/>
        </w:rPr>
        <w:t>co</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y</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lan</w:t>
      </w:r>
      <w:r>
        <w:rPr>
          <w:rFonts w:ascii="Calibri" w:eastAsia="Calibri" w:hAnsi="Calibri" w:cs="Calibri"/>
          <w:spacing w:val="3"/>
          <w:sz w:val="22"/>
          <w:szCs w:val="22"/>
        </w:rPr>
        <w:t xml:space="preserve"> </w:t>
      </w:r>
      <w:r>
        <w:rPr>
          <w:rFonts w:ascii="Calibri" w:eastAsia="Calibri" w:hAnsi="Calibri" w:cs="Calibri"/>
          <w:sz w:val="22"/>
          <w:szCs w:val="22"/>
        </w:rPr>
        <w:t xml:space="preserve">in </w:t>
      </w:r>
      <w:r>
        <w:rPr>
          <w:rFonts w:ascii="Calibri" w:eastAsia="Calibri" w:hAnsi="Calibri" w:cs="Calibri"/>
          <w:spacing w:val="-1"/>
          <w:sz w:val="22"/>
          <w:szCs w:val="22"/>
        </w:rPr>
        <w:t>p</w:t>
      </w:r>
      <w:r>
        <w:rPr>
          <w:rFonts w:ascii="Calibri" w:eastAsia="Calibri" w:hAnsi="Calibri" w:cs="Calibri"/>
          <w:spacing w:val="-3"/>
          <w:sz w:val="22"/>
          <w:szCs w:val="22"/>
        </w:rPr>
        <w:t>l</w:t>
      </w:r>
      <w:r>
        <w:rPr>
          <w:rFonts w:ascii="Calibri" w:eastAsia="Calibri" w:hAnsi="Calibri" w:cs="Calibri"/>
          <w:sz w:val="22"/>
          <w:szCs w:val="22"/>
        </w:rPr>
        <w:t>ace</w:t>
      </w:r>
      <w:r>
        <w:rPr>
          <w:rFonts w:ascii="Calibri" w:eastAsia="Calibri" w:hAnsi="Calibri" w:cs="Calibri"/>
          <w:spacing w:val="2"/>
          <w:sz w:val="22"/>
          <w:szCs w:val="22"/>
        </w:rPr>
        <w:t xml:space="preserve"> </w:t>
      </w:r>
      <w:r>
        <w:rPr>
          <w:rFonts w:ascii="Calibri" w:eastAsia="Calibri" w:hAnsi="Calibri" w:cs="Calibri"/>
          <w:sz w:val="22"/>
          <w:szCs w:val="22"/>
        </w:rPr>
        <w:t>which</w:t>
      </w:r>
      <w:r>
        <w:rPr>
          <w:rFonts w:ascii="Calibri" w:eastAsia="Calibri" w:hAnsi="Calibri" w:cs="Calibri"/>
          <w:spacing w:val="3"/>
          <w:sz w:val="22"/>
          <w:szCs w:val="22"/>
        </w:rPr>
        <w:t xml:space="preserve"> </w:t>
      </w:r>
      <w:r>
        <w:rPr>
          <w:rFonts w:ascii="Calibri" w:eastAsia="Calibri" w:hAnsi="Calibri" w:cs="Calibri"/>
          <w:spacing w:val="-3"/>
          <w:sz w:val="22"/>
          <w:szCs w:val="22"/>
        </w:rPr>
        <w:t>d</w:t>
      </w:r>
      <w:r>
        <w:rPr>
          <w:rFonts w:ascii="Calibri" w:eastAsia="Calibri" w:hAnsi="Calibri" w:cs="Calibri"/>
          <w:spacing w:val="1"/>
          <w:sz w:val="22"/>
          <w:szCs w:val="22"/>
        </w:rPr>
        <w:t>o</w:t>
      </w:r>
      <w:r>
        <w:rPr>
          <w:rFonts w:ascii="Calibri" w:eastAsia="Calibri" w:hAnsi="Calibri" w:cs="Calibri"/>
          <w:sz w:val="22"/>
          <w:szCs w:val="22"/>
        </w:rPr>
        <w:t>c</w:t>
      </w:r>
      <w:r>
        <w:rPr>
          <w:rFonts w:ascii="Calibri" w:eastAsia="Calibri" w:hAnsi="Calibri" w:cs="Calibri"/>
          <w:spacing w:val="-3"/>
          <w:sz w:val="22"/>
          <w:szCs w:val="22"/>
        </w:rPr>
        <w:t>u</w:t>
      </w:r>
      <w:r>
        <w:rPr>
          <w:rFonts w:ascii="Calibri" w:eastAsia="Calibri" w:hAnsi="Calibri" w:cs="Calibri"/>
          <w:spacing w:val="1"/>
          <w:sz w:val="22"/>
          <w:szCs w:val="22"/>
        </w:rPr>
        <w:t>m</w:t>
      </w:r>
      <w:r>
        <w:rPr>
          <w:rFonts w:ascii="Calibri" w:eastAsia="Calibri" w:hAnsi="Calibri" w:cs="Calibri"/>
          <w:sz w:val="22"/>
          <w:szCs w:val="22"/>
        </w:rPr>
        <w:t>ents</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 xml:space="preserve">e </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erating</w:t>
      </w:r>
      <w:r>
        <w:rPr>
          <w:rFonts w:ascii="Calibri" w:eastAsia="Calibri" w:hAnsi="Calibri" w:cs="Calibri"/>
          <w:spacing w:val="-1"/>
          <w:sz w:val="22"/>
          <w:szCs w:val="22"/>
        </w:rPr>
        <w:t xml:space="preserve"> </w:t>
      </w:r>
      <w:r>
        <w:rPr>
          <w:rFonts w:ascii="Calibri" w:eastAsia="Calibri" w:hAnsi="Calibri" w:cs="Calibri"/>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ced</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 xml:space="preserve">s </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2"/>
          <w:sz w:val="22"/>
          <w:szCs w:val="22"/>
        </w:rPr>
        <w:t>s</w:t>
      </w:r>
      <w:r>
        <w:rPr>
          <w:rFonts w:ascii="Calibri" w:eastAsia="Calibri" w:hAnsi="Calibri" w:cs="Calibri"/>
          <w:spacing w:val="-1"/>
          <w:sz w:val="22"/>
          <w:szCs w:val="22"/>
        </w:rPr>
        <w:t>u</w:t>
      </w:r>
      <w:r>
        <w:rPr>
          <w:rFonts w:ascii="Calibri" w:eastAsia="Calibri" w:hAnsi="Calibri" w:cs="Calibri"/>
          <w:sz w:val="22"/>
          <w:szCs w:val="22"/>
        </w:rPr>
        <w:t>ch e</w:t>
      </w:r>
      <w:r>
        <w:rPr>
          <w:rFonts w:ascii="Calibri" w:eastAsia="Calibri" w:hAnsi="Calibri" w:cs="Calibri"/>
          <w:spacing w:val="-1"/>
          <w:sz w:val="22"/>
          <w:szCs w:val="22"/>
        </w:rPr>
        <w:t>m</w:t>
      </w:r>
      <w:r>
        <w:rPr>
          <w:rFonts w:ascii="Calibri" w:eastAsia="Calibri" w:hAnsi="Calibri" w:cs="Calibri"/>
          <w:sz w:val="22"/>
          <w:szCs w:val="22"/>
        </w:rPr>
        <w:t>erge</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circ</w:t>
      </w:r>
      <w:r>
        <w:rPr>
          <w:rFonts w:ascii="Calibri" w:eastAsia="Calibri" w:hAnsi="Calibri" w:cs="Calibri"/>
          <w:spacing w:val="-3"/>
          <w:sz w:val="22"/>
          <w:szCs w:val="22"/>
        </w:rPr>
        <w:t>u</w:t>
      </w:r>
      <w:r>
        <w:rPr>
          <w:rFonts w:ascii="Calibri" w:eastAsia="Calibri" w:hAnsi="Calibri" w:cs="Calibri"/>
          <w:spacing w:val="1"/>
          <w:sz w:val="22"/>
          <w:szCs w:val="22"/>
        </w:rPr>
        <w:t>m</w:t>
      </w:r>
      <w:r>
        <w:rPr>
          <w:rFonts w:ascii="Calibri" w:eastAsia="Calibri" w:hAnsi="Calibri" w:cs="Calibri"/>
          <w:sz w:val="22"/>
          <w:szCs w:val="22"/>
        </w:rPr>
        <w:t>sta</w:t>
      </w:r>
      <w:r>
        <w:rPr>
          <w:rFonts w:ascii="Calibri" w:eastAsia="Calibri" w:hAnsi="Calibri" w:cs="Calibri"/>
          <w:spacing w:val="-3"/>
          <w:sz w:val="22"/>
          <w:szCs w:val="22"/>
        </w:rPr>
        <w:t>n</w:t>
      </w:r>
      <w:r>
        <w:rPr>
          <w:rFonts w:ascii="Calibri" w:eastAsia="Calibri" w:hAnsi="Calibri" w:cs="Calibri"/>
          <w:sz w:val="22"/>
          <w:szCs w:val="22"/>
        </w:rPr>
        <w:t>ce</w:t>
      </w:r>
      <w:r>
        <w:rPr>
          <w:rFonts w:ascii="Calibri" w:eastAsia="Calibri" w:hAnsi="Calibri" w:cs="Calibri"/>
          <w:spacing w:val="1"/>
          <w:sz w:val="22"/>
          <w:szCs w:val="22"/>
        </w:rPr>
        <w:t>s</w:t>
      </w:r>
      <w:r>
        <w:rPr>
          <w:rFonts w:ascii="Calibri" w:eastAsia="Calibri" w:hAnsi="Calibri" w:cs="Calibri"/>
          <w:sz w:val="22"/>
          <w:szCs w:val="22"/>
        </w:rPr>
        <w:t>. The</w:t>
      </w:r>
      <w:r>
        <w:rPr>
          <w:rFonts w:ascii="Calibri" w:eastAsia="Calibri" w:hAnsi="Calibri" w:cs="Calibri"/>
          <w:spacing w:val="-2"/>
          <w:sz w:val="22"/>
          <w:szCs w:val="22"/>
        </w:rPr>
        <w:t xml:space="preserve"> </w:t>
      </w:r>
      <w:r>
        <w:rPr>
          <w:rFonts w:ascii="Calibri" w:eastAsia="Calibri" w:hAnsi="Calibri" w:cs="Calibri"/>
          <w:sz w:val="22"/>
          <w:szCs w:val="22"/>
        </w:rPr>
        <w:t>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ice</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4"/>
          <w:sz w:val="22"/>
          <w:szCs w:val="22"/>
        </w:rPr>
        <w:t>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h</w:t>
      </w:r>
      <w:r>
        <w:rPr>
          <w:rFonts w:ascii="Calibri" w:eastAsia="Calibri" w:hAnsi="Calibri" w:cs="Calibri"/>
          <w:sz w:val="22"/>
          <w:szCs w:val="22"/>
        </w:rPr>
        <w:t>all also</w:t>
      </w:r>
      <w:r>
        <w:rPr>
          <w:rFonts w:ascii="Calibri" w:eastAsia="Calibri" w:hAnsi="Calibri" w:cs="Calibri"/>
          <w:spacing w:val="1"/>
          <w:sz w:val="22"/>
          <w:szCs w:val="22"/>
        </w:rPr>
        <w:t xml:space="preserve"> </w:t>
      </w:r>
      <w:r>
        <w:rPr>
          <w:rFonts w:ascii="Calibri" w:eastAsia="Calibri" w:hAnsi="Calibri" w:cs="Calibri"/>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4"/>
          <w:sz w:val="22"/>
          <w:szCs w:val="22"/>
        </w:rPr>
        <w:t>d</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ti</w:t>
      </w:r>
      <w:r>
        <w:rPr>
          <w:rFonts w:ascii="Calibri" w:eastAsia="Calibri" w:hAnsi="Calibri" w:cs="Calibri"/>
          <w:spacing w:val="-1"/>
          <w:sz w:val="22"/>
          <w:szCs w:val="22"/>
        </w:rPr>
        <w:t>nu</w:t>
      </w:r>
      <w:r>
        <w:rPr>
          <w:rFonts w:ascii="Calibri" w:eastAsia="Calibri" w:hAnsi="Calibri" w:cs="Calibri"/>
          <w:sz w:val="22"/>
          <w:szCs w:val="22"/>
        </w:rPr>
        <w:t xml:space="preserve">ity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p</w:t>
      </w:r>
      <w:r>
        <w:rPr>
          <w:rFonts w:ascii="Calibri" w:eastAsia="Calibri" w:hAnsi="Calibri" w:cs="Calibri"/>
          <w:spacing w:val="-1"/>
          <w:sz w:val="22"/>
          <w:szCs w:val="22"/>
        </w:rPr>
        <w:t>p</w:t>
      </w:r>
      <w:r>
        <w:rPr>
          <w:rFonts w:ascii="Calibri" w:eastAsia="Calibri" w:hAnsi="Calibri" w:cs="Calibri"/>
          <w:sz w:val="22"/>
          <w:szCs w:val="22"/>
        </w:rPr>
        <w:t>ly</w:t>
      </w:r>
      <w:r>
        <w:rPr>
          <w:rFonts w:ascii="Calibri" w:eastAsia="Calibri" w:hAnsi="Calibri" w:cs="Calibri"/>
          <w:spacing w:val="2"/>
          <w:sz w:val="22"/>
          <w:szCs w:val="22"/>
        </w:rPr>
        <w:t xml:space="preserve"> </w:t>
      </w:r>
      <w:r>
        <w:rPr>
          <w:rFonts w:ascii="Calibri" w:eastAsia="Calibri" w:hAnsi="Calibri" w:cs="Calibri"/>
          <w:sz w:val="22"/>
          <w:szCs w:val="22"/>
        </w:rPr>
        <w:t>with</w:t>
      </w:r>
      <w:r>
        <w:rPr>
          <w:rFonts w:ascii="Calibri" w:eastAsia="Calibri" w:hAnsi="Calibri" w:cs="Calibri"/>
          <w:spacing w:val="1"/>
          <w:sz w:val="22"/>
          <w:szCs w:val="22"/>
        </w:rPr>
        <w:t xml:space="preserve"> </w:t>
      </w:r>
      <w:r>
        <w:rPr>
          <w:rFonts w:ascii="Calibri" w:eastAsia="Calibri" w:hAnsi="Calibri" w:cs="Calibri"/>
          <w:sz w:val="22"/>
          <w:szCs w:val="22"/>
        </w:rPr>
        <w:t>reg</w:t>
      </w:r>
      <w:r>
        <w:rPr>
          <w:rFonts w:ascii="Calibri" w:eastAsia="Calibri" w:hAnsi="Calibri" w:cs="Calibri"/>
          <w:spacing w:val="-1"/>
          <w:sz w:val="22"/>
          <w:szCs w:val="22"/>
        </w:rPr>
        <w:t>a</w:t>
      </w:r>
      <w:r>
        <w:rPr>
          <w:rFonts w:ascii="Calibri" w:eastAsia="Calibri" w:hAnsi="Calibri" w:cs="Calibri"/>
          <w:sz w:val="22"/>
          <w:szCs w:val="22"/>
        </w:rPr>
        <w:t>rd to</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l</w:t>
      </w:r>
      <w:r>
        <w:rPr>
          <w:rFonts w:ascii="Calibri" w:eastAsia="Calibri" w:hAnsi="Calibri" w:cs="Calibri"/>
          <w:sz w:val="22"/>
          <w:szCs w:val="22"/>
        </w:rPr>
        <w:t>a</w:t>
      </w:r>
      <w:r>
        <w:rPr>
          <w:rFonts w:ascii="Calibri" w:eastAsia="Calibri" w:hAnsi="Calibri" w:cs="Calibri"/>
          <w:spacing w:val="-1"/>
          <w:sz w:val="22"/>
          <w:szCs w:val="22"/>
        </w:rPr>
        <w:t>nn</w:t>
      </w:r>
      <w:r>
        <w:rPr>
          <w:rFonts w:ascii="Calibri" w:eastAsia="Calibri" w:hAnsi="Calibri" w:cs="Calibri"/>
          <w:sz w:val="22"/>
          <w:szCs w:val="22"/>
        </w:rPr>
        <w:t>ed</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pacing w:val="-1"/>
          <w:sz w:val="22"/>
          <w:szCs w:val="22"/>
        </w:rPr>
        <w:t>unp</w:t>
      </w:r>
      <w:r>
        <w:rPr>
          <w:rFonts w:ascii="Calibri" w:eastAsia="Calibri" w:hAnsi="Calibri" w:cs="Calibri"/>
          <w:sz w:val="22"/>
          <w:szCs w:val="22"/>
        </w:rPr>
        <w:t>la</w:t>
      </w:r>
      <w:r>
        <w:rPr>
          <w:rFonts w:ascii="Calibri" w:eastAsia="Calibri" w:hAnsi="Calibri" w:cs="Calibri"/>
          <w:spacing w:val="-1"/>
          <w:sz w:val="22"/>
          <w:szCs w:val="22"/>
        </w:rPr>
        <w:t>nn</w:t>
      </w:r>
      <w:r>
        <w:rPr>
          <w:rFonts w:ascii="Calibri" w:eastAsia="Calibri" w:hAnsi="Calibri" w:cs="Calibri"/>
          <w:sz w:val="22"/>
          <w:szCs w:val="22"/>
        </w:rPr>
        <w:t>ed</w:t>
      </w:r>
      <w:r>
        <w:rPr>
          <w:rFonts w:ascii="Calibri" w:eastAsia="Calibri" w:hAnsi="Calibri" w:cs="Calibri"/>
          <w:spacing w:val="3"/>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3"/>
          <w:sz w:val="22"/>
          <w:szCs w:val="22"/>
        </w:rPr>
        <w:t>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4"/>
          <w:sz w:val="22"/>
          <w:szCs w:val="22"/>
        </w:rPr>
        <w:t xml:space="preserve"> </w:t>
      </w:r>
      <w:r>
        <w:rPr>
          <w:rFonts w:ascii="Calibri" w:eastAsia="Calibri" w:hAnsi="Calibri" w:cs="Calibri"/>
          <w:spacing w:val="-3"/>
          <w:sz w:val="22"/>
          <w:szCs w:val="22"/>
        </w:rPr>
        <w:t>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pacing w:val="4"/>
          <w:sz w:val="22"/>
          <w:szCs w:val="22"/>
        </w:rPr>
        <w:t>K</w:t>
      </w:r>
      <w:r>
        <w:rPr>
          <w:rFonts w:ascii="Calibri" w:eastAsia="Calibri" w:hAnsi="Calibri" w:cs="Calibri"/>
          <w:spacing w:val="-2"/>
          <w:sz w:val="22"/>
          <w:szCs w:val="22"/>
        </w:rPr>
        <w:t>e</w:t>
      </w:r>
      <w:r>
        <w:rPr>
          <w:rFonts w:ascii="Calibri" w:eastAsia="Calibri" w:hAnsi="Calibri" w:cs="Calibri"/>
          <w:sz w:val="22"/>
          <w:szCs w:val="22"/>
        </w:rPr>
        <w:t>y</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nn</w:t>
      </w:r>
      <w:r>
        <w:rPr>
          <w:rFonts w:ascii="Calibri" w:eastAsia="Calibri" w:hAnsi="Calibri" w:cs="Calibri"/>
          <w:sz w:val="22"/>
          <w:szCs w:val="22"/>
        </w:rPr>
        <w:t>el</w:t>
      </w:r>
      <w:r>
        <w:rPr>
          <w:rFonts w:ascii="Calibri" w:eastAsia="Calibri" w:hAnsi="Calibri" w:cs="Calibri"/>
          <w:spacing w:val="4"/>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ss</w:t>
      </w:r>
      <w:r>
        <w:rPr>
          <w:rFonts w:ascii="Calibri" w:eastAsia="Calibri" w:hAnsi="Calibri" w:cs="Calibri"/>
          <w:spacing w:val="-1"/>
          <w:sz w:val="22"/>
          <w:szCs w:val="22"/>
        </w:rPr>
        <w:t>o</w:t>
      </w:r>
      <w:r>
        <w:rPr>
          <w:rFonts w:ascii="Calibri" w:eastAsia="Calibri" w:hAnsi="Calibri" w:cs="Calibri"/>
          <w:sz w:val="22"/>
          <w:szCs w:val="22"/>
        </w:rPr>
        <w:t>ciated</w:t>
      </w:r>
      <w:r>
        <w:rPr>
          <w:rFonts w:ascii="Calibri" w:eastAsia="Calibri" w:hAnsi="Calibri" w:cs="Calibri"/>
          <w:spacing w:val="1"/>
          <w:sz w:val="22"/>
          <w:szCs w:val="22"/>
        </w:rPr>
        <w:t xml:space="preserve"> </w:t>
      </w:r>
      <w:r>
        <w:rPr>
          <w:rFonts w:ascii="Calibri" w:eastAsia="Calibri" w:hAnsi="Calibri" w:cs="Calibri"/>
          <w:sz w:val="22"/>
          <w:szCs w:val="22"/>
        </w:rPr>
        <w:t>wi</w:t>
      </w:r>
      <w:r>
        <w:rPr>
          <w:rFonts w:ascii="Calibri" w:eastAsia="Calibri" w:hAnsi="Calibri" w:cs="Calibri"/>
          <w:spacing w:val="-2"/>
          <w:sz w:val="22"/>
          <w:szCs w:val="22"/>
        </w:rPr>
        <w:t>t</w:t>
      </w:r>
      <w:r>
        <w:rPr>
          <w:rFonts w:ascii="Calibri" w:eastAsia="Calibri" w:hAnsi="Calibri" w:cs="Calibri"/>
          <w:sz w:val="22"/>
          <w:szCs w:val="22"/>
        </w:rPr>
        <w:t>h these</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pacing w:val="-3"/>
          <w:sz w:val="22"/>
          <w:szCs w:val="22"/>
        </w:rPr>
        <w:t>i</w:t>
      </w:r>
      <w:r>
        <w:rPr>
          <w:rFonts w:ascii="Calibri" w:eastAsia="Calibri" w:hAnsi="Calibri" w:cs="Calibri"/>
          <w:sz w:val="22"/>
          <w:szCs w:val="22"/>
        </w:rPr>
        <w:t>ce</w:t>
      </w:r>
      <w:r>
        <w:rPr>
          <w:rFonts w:ascii="Calibri" w:eastAsia="Calibri" w:hAnsi="Calibri" w:cs="Calibri"/>
          <w:spacing w:val="1"/>
          <w:sz w:val="22"/>
          <w:szCs w:val="22"/>
        </w:rPr>
        <w:t>s</w:t>
      </w:r>
      <w:r>
        <w:rPr>
          <w:rFonts w:ascii="Calibri" w:eastAsia="Calibri" w:hAnsi="Calibri" w:cs="Calibri"/>
          <w:sz w:val="22"/>
          <w:szCs w:val="22"/>
        </w:rPr>
        <w:t>.</w:t>
      </w:r>
    </w:p>
    <w:p w14:paraId="0BE2D973" w14:textId="77777777" w:rsidR="00065BF4" w:rsidRDefault="00065BF4">
      <w:pPr>
        <w:spacing w:before="5" w:line="120" w:lineRule="exact"/>
        <w:rPr>
          <w:sz w:val="13"/>
          <w:szCs w:val="13"/>
        </w:rPr>
      </w:pPr>
    </w:p>
    <w:p w14:paraId="4A31AB97" w14:textId="77777777" w:rsidR="00384EEB" w:rsidRDefault="00E32064" w:rsidP="00384EEB">
      <w:pPr>
        <w:spacing w:line="274" w:lineRule="auto"/>
        <w:ind w:left="101" w:right="66"/>
        <w:jc w:val="both"/>
        <w:rPr>
          <w:rFonts w:ascii="Calibri" w:eastAsia="Calibri" w:hAnsi="Calibri" w:cs="Calibri"/>
          <w:sz w:val="22"/>
          <w:szCs w:val="22"/>
        </w:rPr>
      </w:pPr>
      <w:r>
        <w:rPr>
          <w:rFonts w:ascii="Calibri" w:eastAsia="Calibri" w:hAnsi="Calibri" w:cs="Calibri"/>
          <w:spacing w:val="1"/>
          <w:sz w:val="22"/>
          <w:szCs w:val="22"/>
        </w:rPr>
        <w:t>D</w:t>
      </w:r>
      <w:r>
        <w:rPr>
          <w:rFonts w:ascii="Calibri" w:eastAsia="Calibri" w:hAnsi="Calibri" w:cs="Calibri"/>
          <w:sz w:val="22"/>
          <w:szCs w:val="22"/>
        </w:rPr>
        <w:t>el</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 xml:space="preserve">ery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pacing w:val="-1"/>
          <w:sz w:val="22"/>
          <w:szCs w:val="22"/>
        </w:rPr>
        <w:t>n</w:t>
      </w:r>
      <w:r>
        <w:rPr>
          <w:rFonts w:ascii="Calibri" w:eastAsia="Calibri" w:hAnsi="Calibri" w:cs="Calibri"/>
          <w:spacing w:val="-2"/>
          <w:sz w:val="22"/>
          <w:szCs w:val="22"/>
        </w:rPr>
        <w:t>e</w:t>
      </w:r>
      <w:r>
        <w:rPr>
          <w:rFonts w:ascii="Calibri" w:eastAsia="Calibri" w:hAnsi="Calibri" w:cs="Calibri"/>
          <w:sz w:val="22"/>
          <w:szCs w:val="22"/>
        </w:rPr>
        <w:t>w</w:t>
      </w:r>
      <w:r>
        <w:rPr>
          <w:rFonts w:ascii="Calibri" w:eastAsia="Calibri" w:hAnsi="Calibri" w:cs="Calibri"/>
          <w:spacing w:val="5"/>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p</w:t>
      </w:r>
      <w:r>
        <w:rPr>
          <w:rFonts w:ascii="Calibri" w:eastAsia="Calibri" w:hAnsi="Calibri" w:cs="Calibri"/>
          <w:spacing w:val="-1"/>
          <w:sz w:val="22"/>
          <w:szCs w:val="22"/>
        </w:rPr>
        <w:t>p</w:t>
      </w:r>
      <w:r>
        <w:rPr>
          <w:rFonts w:ascii="Calibri" w:eastAsia="Calibri" w:hAnsi="Calibri" w:cs="Calibri"/>
          <w:sz w:val="22"/>
          <w:szCs w:val="22"/>
        </w:rPr>
        <w:t>ly</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ser</w:t>
      </w:r>
      <w:r>
        <w:rPr>
          <w:rFonts w:ascii="Calibri" w:eastAsia="Calibri" w:hAnsi="Calibri" w:cs="Calibri"/>
          <w:spacing w:val="1"/>
          <w:sz w:val="22"/>
          <w:szCs w:val="22"/>
        </w:rPr>
        <w:t>v</w:t>
      </w:r>
      <w:r>
        <w:rPr>
          <w:rFonts w:ascii="Calibri" w:eastAsia="Calibri" w:hAnsi="Calibri" w:cs="Calibri"/>
          <w:spacing w:val="-3"/>
          <w:sz w:val="22"/>
          <w:szCs w:val="22"/>
        </w:rPr>
        <w:t>i</w:t>
      </w:r>
      <w:r>
        <w:rPr>
          <w:rFonts w:ascii="Calibri" w:eastAsia="Calibri" w:hAnsi="Calibri" w:cs="Calibri"/>
          <w:sz w:val="22"/>
          <w:szCs w:val="22"/>
        </w:rPr>
        <w:t>ci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5"/>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carr</w:t>
      </w:r>
      <w:r>
        <w:rPr>
          <w:rFonts w:ascii="Calibri" w:eastAsia="Calibri" w:hAnsi="Calibri" w:cs="Calibri"/>
          <w:spacing w:val="-3"/>
          <w:sz w:val="22"/>
          <w:szCs w:val="22"/>
        </w:rPr>
        <w:t>i</w:t>
      </w:r>
      <w:r>
        <w:rPr>
          <w:rFonts w:ascii="Calibri" w:eastAsia="Calibri" w:hAnsi="Calibri" w:cs="Calibri"/>
          <w:spacing w:val="-2"/>
          <w:sz w:val="22"/>
          <w:szCs w:val="22"/>
        </w:rPr>
        <w:t>e</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z w:val="22"/>
          <w:szCs w:val="22"/>
        </w:rPr>
        <w:t>as</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tua</w:t>
      </w:r>
      <w:r>
        <w:rPr>
          <w:rFonts w:ascii="Calibri" w:eastAsia="Calibri" w:hAnsi="Calibri" w:cs="Calibri"/>
          <w:spacing w:val="-1"/>
          <w:sz w:val="22"/>
          <w:szCs w:val="22"/>
        </w:rPr>
        <w:t>l</w:t>
      </w:r>
      <w:r>
        <w:rPr>
          <w:rFonts w:ascii="Calibri" w:eastAsia="Calibri" w:hAnsi="Calibri" w:cs="Calibri"/>
          <w:sz w:val="22"/>
          <w:szCs w:val="22"/>
        </w:rPr>
        <w:t>ly</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z w:val="22"/>
          <w:szCs w:val="22"/>
        </w:rPr>
        <w:t>with</w:t>
      </w:r>
      <w:r>
        <w:rPr>
          <w:rFonts w:ascii="Calibri" w:eastAsia="Calibri" w:hAnsi="Calibri" w:cs="Calibri"/>
          <w:spacing w:val="4"/>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5"/>
          <w:sz w:val="22"/>
          <w:szCs w:val="22"/>
        </w:rPr>
        <w:t xml:space="preserve"> </w:t>
      </w:r>
      <w:r w:rsidR="00384EEB">
        <w:rPr>
          <w:rFonts w:ascii="Calibri" w:eastAsia="Calibri" w:hAnsi="Calibri" w:cs="Calibri"/>
          <w:sz w:val="22"/>
          <w:szCs w:val="22"/>
        </w:rPr>
        <w:t>Irish Defence Forces</w:t>
      </w:r>
      <w:r>
        <w:rPr>
          <w:rFonts w:ascii="Calibri" w:eastAsia="Calibri" w:hAnsi="Calibri" w:cs="Calibri"/>
          <w:sz w:val="22"/>
          <w:szCs w:val="22"/>
        </w:rPr>
        <w:t>. Where</w:t>
      </w:r>
      <w:r>
        <w:rPr>
          <w:rFonts w:ascii="Calibri" w:eastAsia="Calibri" w:hAnsi="Calibri" w:cs="Calibri"/>
          <w:spacing w:val="-11"/>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11"/>
          <w:sz w:val="22"/>
          <w:szCs w:val="22"/>
        </w:rPr>
        <w:t xml:space="preserve"> </w:t>
      </w:r>
      <w:r>
        <w:rPr>
          <w:rFonts w:ascii="Calibri" w:eastAsia="Calibri" w:hAnsi="Calibri" w:cs="Calibri"/>
          <w:sz w:val="22"/>
          <w:szCs w:val="22"/>
        </w:rPr>
        <w:t>are</w:t>
      </w:r>
      <w:r>
        <w:rPr>
          <w:rFonts w:ascii="Calibri" w:eastAsia="Calibri" w:hAnsi="Calibri" w:cs="Calibri"/>
          <w:spacing w:val="-14"/>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ec</w:t>
      </w:r>
      <w:r>
        <w:rPr>
          <w:rFonts w:ascii="Calibri" w:eastAsia="Calibri" w:hAnsi="Calibri" w:cs="Calibri"/>
          <w:spacing w:val="-1"/>
          <w:sz w:val="22"/>
          <w:szCs w:val="22"/>
        </w:rPr>
        <w:t>e</w:t>
      </w:r>
      <w:r>
        <w:rPr>
          <w:rFonts w:ascii="Calibri" w:eastAsia="Calibri" w:hAnsi="Calibri" w:cs="Calibri"/>
          <w:sz w:val="22"/>
          <w:szCs w:val="22"/>
        </w:rPr>
        <w:t>ssa</w:t>
      </w:r>
      <w:r>
        <w:rPr>
          <w:rFonts w:ascii="Calibri" w:eastAsia="Calibri" w:hAnsi="Calibri" w:cs="Calibri"/>
          <w:spacing w:val="-3"/>
          <w:sz w:val="22"/>
          <w:szCs w:val="22"/>
        </w:rPr>
        <w:t>r</w:t>
      </w:r>
      <w:r>
        <w:rPr>
          <w:rFonts w:ascii="Calibri" w:eastAsia="Calibri" w:hAnsi="Calibri" w:cs="Calibri"/>
          <w:sz w:val="22"/>
          <w:szCs w:val="22"/>
        </w:rPr>
        <w:t>y</w:t>
      </w:r>
      <w:r>
        <w:rPr>
          <w:rFonts w:ascii="Calibri" w:eastAsia="Calibri" w:hAnsi="Calibri" w:cs="Calibri"/>
          <w:spacing w:val="-11"/>
          <w:sz w:val="22"/>
          <w:szCs w:val="22"/>
        </w:rPr>
        <w:t xml:space="preserve"> </w:t>
      </w:r>
      <w:r>
        <w:rPr>
          <w:rFonts w:ascii="Calibri" w:eastAsia="Calibri" w:hAnsi="Calibri" w:cs="Calibri"/>
          <w:spacing w:val="-1"/>
          <w:sz w:val="22"/>
          <w:szCs w:val="22"/>
        </w:rPr>
        <w:t>du</w:t>
      </w:r>
      <w:r>
        <w:rPr>
          <w:rFonts w:ascii="Calibri" w:eastAsia="Calibri" w:hAnsi="Calibri" w:cs="Calibri"/>
          <w:sz w:val="22"/>
          <w:szCs w:val="22"/>
        </w:rPr>
        <w:t>e</w:t>
      </w:r>
      <w:r>
        <w:rPr>
          <w:rFonts w:ascii="Calibri" w:eastAsia="Calibri" w:hAnsi="Calibri" w:cs="Calibri"/>
          <w:spacing w:val="-1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0"/>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rre</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d</w:t>
      </w:r>
      <w:r>
        <w:rPr>
          <w:rFonts w:ascii="Calibri" w:eastAsia="Calibri" w:hAnsi="Calibri" w:cs="Calibri"/>
          <w:sz w:val="22"/>
          <w:szCs w:val="22"/>
        </w:rPr>
        <w:t>eri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2"/>
          <w:sz w:val="22"/>
          <w:szCs w:val="22"/>
        </w:rPr>
        <w:t xml:space="preserve"> </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w:t>
      </w:r>
      <w:r>
        <w:rPr>
          <w:rFonts w:ascii="Calibri" w:eastAsia="Calibri" w:hAnsi="Calibri" w:cs="Calibri"/>
          <w:spacing w:val="-1"/>
          <w:sz w:val="22"/>
          <w:szCs w:val="22"/>
        </w:rPr>
        <w:t>pm</w:t>
      </w:r>
      <w:r>
        <w:rPr>
          <w:rFonts w:ascii="Calibri" w:eastAsia="Calibri" w:hAnsi="Calibri" w:cs="Calibri"/>
          <w:sz w:val="22"/>
          <w:szCs w:val="22"/>
        </w:rPr>
        <w:t>ent</w:t>
      </w:r>
      <w:r>
        <w:rPr>
          <w:rFonts w:ascii="Calibri" w:eastAsia="Calibri" w:hAnsi="Calibri" w:cs="Calibri"/>
          <w:spacing w:val="-11"/>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y</w:t>
      </w:r>
      <w:r>
        <w:rPr>
          <w:rFonts w:ascii="Calibri" w:eastAsia="Calibri" w:hAnsi="Calibri" w:cs="Calibri"/>
          <w:spacing w:val="-1"/>
          <w:sz w:val="22"/>
          <w:szCs w:val="22"/>
        </w:rPr>
        <w:t>p</w:t>
      </w:r>
      <w:r>
        <w:rPr>
          <w:rFonts w:ascii="Calibri" w:eastAsia="Calibri" w:hAnsi="Calibri" w:cs="Calibri"/>
          <w:spacing w:val="-2"/>
          <w:sz w:val="22"/>
          <w:szCs w:val="22"/>
        </w:rPr>
        <w:t>e</w:t>
      </w:r>
      <w:r>
        <w:rPr>
          <w:rFonts w:ascii="Calibri" w:eastAsia="Calibri" w:hAnsi="Calibri" w:cs="Calibri"/>
          <w:spacing w:val="1"/>
          <w:sz w:val="22"/>
          <w:szCs w:val="22"/>
        </w:rPr>
        <w:t>/</w:t>
      </w:r>
      <w:r>
        <w:rPr>
          <w:rFonts w:ascii="Calibri" w:eastAsia="Calibri" w:hAnsi="Calibri" w:cs="Calibri"/>
          <w:sz w:val="22"/>
          <w:szCs w:val="22"/>
        </w:rPr>
        <w:t>si</w:t>
      </w:r>
      <w:r>
        <w:rPr>
          <w:rFonts w:ascii="Calibri" w:eastAsia="Calibri" w:hAnsi="Calibri" w:cs="Calibri"/>
          <w:spacing w:val="-1"/>
          <w:sz w:val="22"/>
          <w:szCs w:val="22"/>
        </w:rPr>
        <w:t>z</w:t>
      </w:r>
      <w:r>
        <w:rPr>
          <w:rFonts w:ascii="Calibri" w:eastAsia="Calibri" w:hAnsi="Calibri" w:cs="Calibri"/>
          <w:sz w:val="22"/>
          <w:szCs w:val="22"/>
        </w:rPr>
        <w:t>e</w:t>
      </w:r>
      <w:r>
        <w:rPr>
          <w:rFonts w:ascii="Calibri" w:eastAsia="Calibri" w:hAnsi="Calibri" w:cs="Calibri"/>
          <w:spacing w:val="-1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13"/>
          <w:sz w:val="22"/>
          <w:szCs w:val="22"/>
        </w:rPr>
        <w:t xml:space="preserve"> </w:t>
      </w:r>
      <w:r w:rsidR="00B31588">
        <w:rPr>
          <w:rFonts w:ascii="Calibri" w:eastAsia="Calibri" w:hAnsi="Calibri" w:cs="Calibri"/>
          <w:sz w:val="22"/>
          <w:szCs w:val="22"/>
        </w:rPr>
        <w:t>The Irish Defence Forces</w:t>
      </w:r>
      <w:r>
        <w:rPr>
          <w:rFonts w:ascii="Calibri" w:eastAsia="Calibri" w:hAnsi="Calibri" w:cs="Calibri"/>
          <w:sz w:val="22"/>
          <w:szCs w:val="22"/>
        </w:rPr>
        <w:t>,</w:t>
      </w:r>
      <w:r>
        <w:rPr>
          <w:rFonts w:ascii="Calibri" w:eastAsia="Calibri" w:hAnsi="Calibri" w:cs="Calibri"/>
          <w:spacing w:val="-1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nd/o</w:t>
      </w:r>
      <w:r>
        <w:rPr>
          <w:rFonts w:ascii="Calibri" w:eastAsia="Calibri" w:hAnsi="Calibri" w:cs="Calibri"/>
          <w:sz w:val="22"/>
          <w:szCs w:val="22"/>
        </w:rPr>
        <w:t xml:space="preserve">r </w:t>
      </w:r>
      <w:r>
        <w:rPr>
          <w:rFonts w:ascii="Calibri" w:eastAsia="Calibri" w:hAnsi="Calibri" w:cs="Calibri"/>
          <w:spacing w:val="-1"/>
          <w:sz w:val="22"/>
          <w:szCs w:val="22"/>
        </w:rPr>
        <w:t>d</w:t>
      </w:r>
      <w:r>
        <w:rPr>
          <w:rFonts w:ascii="Calibri" w:eastAsia="Calibri" w:hAnsi="Calibri" w:cs="Calibri"/>
          <w:sz w:val="22"/>
          <w:szCs w:val="22"/>
        </w:rPr>
        <w:t>eli</w:t>
      </w:r>
      <w:r>
        <w:rPr>
          <w:rFonts w:ascii="Calibri" w:eastAsia="Calibri" w:hAnsi="Calibri" w:cs="Calibri"/>
          <w:spacing w:val="1"/>
          <w:sz w:val="22"/>
          <w:szCs w:val="22"/>
        </w:rPr>
        <w:t>v</w:t>
      </w:r>
      <w:r>
        <w:rPr>
          <w:rFonts w:ascii="Calibri" w:eastAsia="Calibri" w:hAnsi="Calibri" w:cs="Calibri"/>
          <w:sz w:val="22"/>
          <w:szCs w:val="22"/>
        </w:rPr>
        <w:t>er</w:t>
      </w:r>
      <w:r>
        <w:rPr>
          <w:rFonts w:ascii="Calibri" w:eastAsia="Calibri" w:hAnsi="Calibri" w:cs="Calibri"/>
          <w:spacing w:val="-2"/>
          <w:sz w:val="22"/>
          <w:szCs w:val="22"/>
        </w:rPr>
        <w:t>i</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r</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l</w:t>
      </w:r>
      <w:r>
        <w:rPr>
          <w:rFonts w:ascii="Calibri" w:eastAsia="Calibri" w:hAnsi="Calibri" w:cs="Calibri"/>
          <w:spacing w:val="1"/>
          <w:sz w:val="22"/>
          <w:szCs w:val="22"/>
        </w:rPr>
        <w:t>o</w:t>
      </w:r>
      <w:r>
        <w:rPr>
          <w:rFonts w:ascii="Calibri" w:eastAsia="Calibri" w:hAnsi="Calibri" w:cs="Calibri"/>
          <w:sz w:val="22"/>
          <w:szCs w:val="22"/>
        </w:rPr>
        <w:t>cat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an</w:t>
      </w:r>
      <w:r>
        <w:rPr>
          <w:rFonts w:ascii="Calibri" w:eastAsia="Calibri" w:hAnsi="Calibri" w:cs="Calibri"/>
          <w:spacing w:val="-2"/>
          <w:sz w:val="22"/>
          <w:szCs w:val="22"/>
        </w:rPr>
        <w:t xml:space="preserve"> </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w:t>
      </w:r>
      <w:r>
        <w:rPr>
          <w:rFonts w:ascii="Calibri" w:eastAsia="Calibri" w:hAnsi="Calibri" w:cs="Calibri"/>
          <w:spacing w:val="-1"/>
          <w:sz w:val="22"/>
          <w:szCs w:val="22"/>
        </w:rPr>
        <w:t>p</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1"/>
          <w:sz w:val="22"/>
          <w:szCs w:val="22"/>
        </w:rPr>
        <w:t>n</w:t>
      </w:r>
      <w:r>
        <w:rPr>
          <w:rFonts w:ascii="Calibri" w:eastAsia="Calibri" w:hAnsi="Calibri" w:cs="Calibri"/>
          <w:sz w:val="22"/>
          <w:szCs w:val="22"/>
        </w:rPr>
        <w:t>s pr</w:t>
      </w:r>
      <w:r>
        <w:rPr>
          <w:rFonts w:ascii="Calibri" w:eastAsia="Calibri" w:hAnsi="Calibri" w:cs="Calibri"/>
          <w:spacing w:val="-2"/>
          <w:sz w:val="22"/>
          <w:szCs w:val="22"/>
        </w:rPr>
        <w:t>o</w:t>
      </w:r>
      <w:r>
        <w:rPr>
          <w:rFonts w:ascii="Calibri" w:eastAsia="Calibri" w:hAnsi="Calibri" w:cs="Calibri"/>
          <w:sz w:val="22"/>
          <w:szCs w:val="22"/>
        </w:rPr>
        <w:t>ced</w:t>
      </w:r>
      <w:r>
        <w:rPr>
          <w:rFonts w:ascii="Calibri" w:eastAsia="Calibri" w:hAnsi="Calibri" w:cs="Calibri"/>
          <w:spacing w:val="-1"/>
          <w:sz w:val="22"/>
          <w:szCs w:val="22"/>
        </w:rPr>
        <w:t>u</w:t>
      </w:r>
      <w:r>
        <w:rPr>
          <w:rFonts w:ascii="Calibri" w:eastAsia="Calibri" w:hAnsi="Calibri" w:cs="Calibri"/>
          <w:sz w:val="22"/>
          <w:szCs w:val="22"/>
        </w:rPr>
        <w:t>re</w:t>
      </w:r>
      <w:r>
        <w:rPr>
          <w:rFonts w:ascii="Calibri" w:eastAsia="Calibri" w:hAnsi="Calibri" w:cs="Calibri"/>
          <w:spacing w:val="1"/>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3"/>
          <w:sz w:val="22"/>
          <w:szCs w:val="22"/>
        </w:rPr>
        <w:t xml:space="preserve"> </w:t>
      </w:r>
      <w:r>
        <w:rPr>
          <w:rFonts w:ascii="Calibri" w:eastAsia="Calibri" w:hAnsi="Calibri" w:cs="Calibri"/>
          <w:sz w:val="22"/>
          <w:szCs w:val="22"/>
        </w:rPr>
        <w:t>be</w:t>
      </w:r>
      <w:r>
        <w:rPr>
          <w:rFonts w:ascii="Calibri" w:eastAsia="Calibri" w:hAnsi="Calibri" w:cs="Calibri"/>
          <w:spacing w:val="1"/>
          <w:sz w:val="22"/>
          <w:szCs w:val="22"/>
        </w:rPr>
        <w:t xml:space="preserve"> </w:t>
      </w:r>
      <w:r>
        <w:rPr>
          <w:rFonts w:ascii="Calibri" w:eastAsia="Calibri" w:hAnsi="Calibri" w:cs="Calibri"/>
          <w:spacing w:val="-3"/>
          <w:sz w:val="22"/>
          <w:szCs w:val="22"/>
        </w:rPr>
        <w:t>p</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z w:val="22"/>
          <w:szCs w:val="22"/>
        </w:rPr>
        <w:t>pl</w:t>
      </w:r>
      <w:r>
        <w:rPr>
          <w:rFonts w:ascii="Calibri" w:eastAsia="Calibri" w:hAnsi="Calibri" w:cs="Calibri"/>
          <w:spacing w:val="-1"/>
          <w:sz w:val="22"/>
          <w:szCs w:val="22"/>
        </w:rPr>
        <w:t>a</w:t>
      </w:r>
      <w:r>
        <w:rPr>
          <w:rFonts w:ascii="Calibri" w:eastAsia="Calibri" w:hAnsi="Calibri" w:cs="Calibri"/>
          <w:sz w:val="22"/>
          <w:szCs w:val="22"/>
        </w:rPr>
        <w:t>ce.</w:t>
      </w:r>
    </w:p>
    <w:p w14:paraId="3C69632E" w14:textId="77777777" w:rsidR="00384EEB" w:rsidRDefault="00384EEB" w:rsidP="00384EEB">
      <w:pPr>
        <w:spacing w:line="274" w:lineRule="auto"/>
        <w:ind w:left="101" w:right="66"/>
        <w:jc w:val="both"/>
        <w:rPr>
          <w:rFonts w:ascii="Calibri" w:eastAsia="Calibri" w:hAnsi="Calibri" w:cs="Calibri"/>
          <w:sz w:val="22"/>
          <w:szCs w:val="22"/>
        </w:rPr>
      </w:pPr>
    </w:p>
    <w:p w14:paraId="1A85BD06" w14:textId="78E4B910" w:rsidR="00065BF4" w:rsidRDefault="00E32064" w:rsidP="00384EEB">
      <w:pPr>
        <w:spacing w:line="274" w:lineRule="auto"/>
        <w:ind w:left="101" w:right="66"/>
        <w:jc w:val="both"/>
        <w:rPr>
          <w:rFonts w:ascii="Calibri" w:eastAsia="Calibri" w:hAnsi="Calibri" w:cs="Calibri"/>
          <w:sz w:val="22"/>
          <w:szCs w:val="22"/>
        </w:rPr>
      </w:pPr>
      <w:r>
        <w:rPr>
          <w:rFonts w:ascii="Calibri" w:eastAsia="Calibri" w:hAnsi="Calibri" w:cs="Calibri"/>
          <w:sz w:val="22"/>
          <w:szCs w:val="22"/>
        </w:rPr>
        <w:t>In</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z w:val="22"/>
          <w:szCs w:val="22"/>
        </w:rPr>
        <w:t>ent</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ef</w:t>
      </w:r>
      <w:r>
        <w:rPr>
          <w:rFonts w:ascii="Calibri" w:eastAsia="Calibri" w:hAnsi="Calibri" w:cs="Calibri"/>
          <w:spacing w:val="1"/>
          <w:sz w:val="22"/>
          <w:szCs w:val="22"/>
        </w:rPr>
        <w:t>e</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G</w:t>
      </w:r>
      <w:r>
        <w:rPr>
          <w:rFonts w:ascii="Calibri" w:eastAsia="Calibri" w:hAnsi="Calibri" w:cs="Calibri"/>
          <w:spacing w:val="1"/>
          <w:sz w:val="22"/>
          <w:szCs w:val="22"/>
        </w:rPr>
        <w:t>oo</w:t>
      </w:r>
      <w:r>
        <w:rPr>
          <w:rFonts w:ascii="Calibri" w:eastAsia="Calibri" w:hAnsi="Calibri" w:cs="Calibri"/>
          <w:spacing w:val="-1"/>
          <w:sz w:val="22"/>
          <w:szCs w:val="22"/>
        </w:rPr>
        <w:t>d</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are</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z w:val="22"/>
          <w:szCs w:val="22"/>
        </w:rPr>
        <w:t>suc</w:t>
      </w:r>
      <w:r>
        <w:rPr>
          <w:rFonts w:ascii="Calibri" w:eastAsia="Calibri" w:hAnsi="Calibri" w:cs="Calibri"/>
          <w:spacing w:val="-3"/>
          <w:sz w:val="22"/>
          <w:szCs w:val="22"/>
        </w:rPr>
        <w:t>c</w:t>
      </w:r>
      <w:r>
        <w:rPr>
          <w:rFonts w:ascii="Calibri" w:eastAsia="Calibri" w:hAnsi="Calibri" w:cs="Calibri"/>
          <w:sz w:val="22"/>
          <w:szCs w:val="22"/>
        </w:rPr>
        <w:t>essful</w:t>
      </w:r>
      <w:r>
        <w:rPr>
          <w:rFonts w:ascii="Calibri" w:eastAsia="Calibri" w:hAnsi="Calibri" w:cs="Calibri"/>
          <w:spacing w:val="-5"/>
          <w:sz w:val="22"/>
          <w:szCs w:val="22"/>
        </w:rPr>
        <w:t xml:space="preserve"> </w:t>
      </w:r>
      <w:r>
        <w:rPr>
          <w:rFonts w:ascii="Calibri" w:eastAsia="Calibri" w:hAnsi="Calibri" w:cs="Calibri"/>
          <w:sz w:val="22"/>
          <w:szCs w:val="22"/>
        </w:rPr>
        <w:t>Serv</w:t>
      </w:r>
      <w:r>
        <w:rPr>
          <w:rFonts w:ascii="Calibri" w:eastAsia="Calibri" w:hAnsi="Calibri" w:cs="Calibri"/>
          <w:spacing w:val="-2"/>
          <w:sz w:val="22"/>
          <w:szCs w:val="22"/>
        </w:rPr>
        <w:t>i</w:t>
      </w:r>
      <w:r>
        <w:rPr>
          <w:rFonts w:ascii="Calibri" w:eastAsia="Calibri" w:hAnsi="Calibri" w:cs="Calibri"/>
          <w:sz w:val="22"/>
          <w:szCs w:val="22"/>
        </w:rPr>
        <w:t>ce</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i</w:t>
      </w:r>
      <w:r>
        <w:rPr>
          <w:rFonts w:ascii="Calibri" w:eastAsia="Calibri" w:hAnsi="Calibri" w:cs="Calibri"/>
          <w:spacing w:val="-3"/>
          <w:sz w:val="22"/>
          <w:szCs w:val="22"/>
        </w:rPr>
        <w:t>r</w:t>
      </w:r>
      <w:r>
        <w:rPr>
          <w:rFonts w:ascii="Calibri" w:eastAsia="Calibri" w:hAnsi="Calibri" w:cs="Calibri"/>
          <w:spacing w:val="-2"/>
          <w:sz w:val="22"/>
          <w:szCs w:val="22"/>
        </w:rPr>
        <w:t>e</w:t>
      </w:r>
      <w:r>
        <w:rPr>
          <w:rFonts w:ascii="Calibri" w:eastAsia="Calibri" w:hAnsi="Calibri" w:cs="Calibri"/>
          <w:sz w:val="22"/>
          <w:szCs w:val="22"/>
        </w:rPr>
        <w:t>d to</w:t>
      </w:r>
      <w:r>
        <w:rPr>
          <w:rFonts w:ascii="Calibri" w:eastAsia="Calibri" w:hAnsi="Calibri" w:cs="Calibri"/>
          <w:spacing w:val="6"/>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ra</w:t>
      </w:r>
      <w:r>
        <w:rPr>
          <w:rFonts w:ascii="Calibri" w:eastAsia="Calibri" w:hAnsi="Calibri" w:cs="Calibri"/>
          <w:spacing w:val="-1"/>
          <w:sz w:val="22"/>
          <w:szCs w:val="22"/>
        </w:rPr>
        <w:t>ng</w:t>
      </w:r>
      <w:r>
        <w:rPr>
          <w:rFonts w:ascii="Calibri" w:eastAsia="Calibri" w:hAnsi="Calibri" w:cs="Calibri"/>
          <w:sz w:val="22"/>
          <w:szCs w:val="22"/>
        </w:rPr>
        <w:t>e</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ri</w:t>
      </w:r>
      <w:r>
        <w:rPr>
          <w:rFonts w:ascii="Calibri" w:eastAsia="Calibri" w:hAnsi="Calibri" w:cs="Calibri"/>
          <w:spacing w:val="-1"/>
          <w:sz w:val="22"/>
          <w:szCs w:val="22"/>
        </w:rPr>
        <w:t>a</w:t>
      </w:r>
      <w:r>
        <w:rPr>
          <w:rFonts w:ascii="Calibri" w:eastAsia="Calibri" w:hAnsi="Calibri" w:cs="Calibri"/>
          <w:sz w:val="22"/>
          <w:szCs w:val="22"/>
        </w:rPr>
        <w:t>te</w:t>
      </w:r>
      <w:r>
        <w:rPr>
          <w:rFonts w:ascii="Calibri" w:eastAsia="Calibri" w:hAnsi="Calibri" w:cs="Calibri"/>
          <w:spacing w:val="3"/>
          <w:sz w:val="22"/>
          <w:szCs w:val="22"/>
        </w:rPr>
        <w:t xml:space="preserve"> </w:t>
      </w:r>
      <w:r>
        <w:rPr>
          <w:rFonts w:ascii="Calibri" w:eastAsia="Calibri" w:hAnsi="Calibri" w:cs="Calibri"/>
          <w:sz w:val="22"/>
          <w:szCs w:val="22"/>
        </w:rPr>
        <w:t>ac</w:t>
      </w:r>
      <w:r>
        <w:rPr>
          <w:rFonts w:ascii="Calibri" w:eastAsia="Calibri" w:hAnsi="Calibri" w:cs="Calibri"/>
          <w:spacing w:val="-2"/>
          <w:sz w:val="22"/>
          <w:szCs w:val="22"/>
        </w:rPr>
        <w:t>t</w:t>
      </w:r>
      <w:r>
        <w:rPr>
          <w:rFonts w:ascii="Calibri" w:eastAsia="Calibri" w:hAnsi="Calibri" w:cs="Calibri"/>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6"/>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edy</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situ</w:t>
      </w:r>
      <w:r>
        <w:rPr>
          <w:rFonts w:ascii="Calibri" w:eastAsia="Calibri" w:hAnsi="Calibri" w:cs="Calibri"/>
          <w:spacing w:val="-1"/>
          <w:sz w:val="22"/>
          <w:szCs w:val="22"/>
        </w:rPr>
        <w:t>a</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on</w:t>
      </w:r>
      <w:r>
        <w:rPr>
          <w:rFonts w:ascii="Calibri" w:eastAsia="Calibri" w:hAnsi="Calibri" w:cs="Calibri"/>
          <w:sz w:val="22"/>
          <w:szCs w:val="22"/>
        </w:rPr>
        <w:t>.</w:t>
      </w:r>
      <w:r>
        <w:rPr>
          <w:rFonts w:ascii="Calibri" w:eastAsia="Calibri" w:hAnsi="Calibri" w:cs="Calibri"/>
          <w:spacing w:val="8"/>
          <w:sz w:val="22"/>
          <w:szCs w:val="22"/>
        </w:rPr>
        <w:t xml:space="preserve"> </w:t>
      </w:r>
      <w:r>
        <w:rPr>
          <w:rFonts w:ascii="Calibri" w:eastAsia="Calibri" w:hAnsi="Calibri" w:cs="Calibri"/>
          <w:sz w:val="22"/>
          <w:szCs w:val="22"/>
        </w:rPr>
        <w:t>If</w:t>
      </w:r>
      <w:r>
        <w:rPr>
          <w:rFonts w:ascii="Calibri" w:eastAsia="Calibri" w:hAnsi="Calibri" w:cs="Calibri"/>
          <w:spacing w:val="4"/>
          <w:sz w:val="22"/>
          <w:szCs w:val="22"/>
        </w:rPr>
        <w:t xml:space="preserve"> </w:t>
      </w:r>
      <w:r>
        <w:rPr>
          <w:rFonts w:ascii="Calibri" w:eastAsia="Calibri" w:hAnsi="Calibri" w:cs="Calibri"/>
          <w:sz w:val="22"/>
          <w:szCs w:val="22"/>
        </w:rPr>
        <w:t>there</w:t>
      </w:r>
      <w:r>
        <w:rPr>
          <w:rFonts w:ascii="Calibri" w:eastAsia="Calibri" w:hAnsi="Calibri" w:cs="Calibri"/>
          <w:spacing w:val="3"/>
          <w:sz w:val="22"/>
          <w:szCs w:val="22"/>
        </w:rPr>
        <w:t xml:space="preserve"> </w:t>
      </w:r>
      <w:r>
        <w:rPr>
          <w:rFonts w:ascii="Calibri" w:eastAsia="Calibri" w:hAnsi="Calibri" w:cs="Calibri"/>
          <w:sz w:val="22"/>
          <w:szCs w:val="22"/>
        </w:rPr>
        <w:t>is</w:t>
      </w:r>
      <w:r>
        <w:rPr>
          <w:rFonts w:ascii="Calibri" w:eastAsia="Calibri" w:hAnsi="Calibri" w:cs="Calibri"/>
          <w:spacing w:val="5"/>
          <w:sz w:val="22"/>
          <w:szCs w:val="22"/>
        </w:rPr>
        <w:t xml:space="preserve"> </w:t>
      </w:r>
      <w:r>
        <w:rPr>
          <w:rFonts w:ascii="Calibri" w:eastAsia="Calibri" w:hAnsi="Calibri" w:cs="Calibri"/>
          <w:spacing w:val="-3"/>
          <w:sz w:val="22"/>
          <w:szCs w:val="22"/>
        </w:rPr>
        <w:t>n</w:t>
      </w:r>
      <w:r>
        <w:rPr>
          <w:rFonts w:ascii="Calibri" w:eastAsia="Calibri" w:hAnsi="Calibri" w:cs="Calibri"/>
          <w:sz w:val="22"/>
          <w:szCs w:val="22"/>
        </w:rPr>
        <w:t>o</w:t>
      </w:r>
      <w:r>
        <w:rPr>
          <w:rFonts w:ascii="Calibri" w:eastAsia="Calibri" w:hAnsi="Calibri" w:cs="Calibri"/>
          <w:spacing w:val="6"/>
          <w:sz w:val="22"/>
          <w:szCs w:val="22"/>
        </w:rPr>
        <w:t xml:space="preserve"> </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5"/>
          <w:sz w:val="22"/>
          <w:szCs w:val="22"/>
        </w:rPr>
        <w:t xml:space="preserve"> </w:t>
      </w:r>
      <w:r>
        <w:rPr>
          <w:rFonts w:ascii="Calibri" w:eastAsia="Calibri" w:hAnsi="Calibri" w:cs="Calibri"/>
          <w:sz w:val="22"/>
          <w:szCs w:val="22"/>
        </w:rPr>
        <w:t>re</w:t>
      </w:r>
      <w:r>
        <w:rPr>
          <w:rFonts w:ascii="Calibri" w:eastAsia="Calibri" w:hAnsi="Calibri" w:cs="Calibri"/>
          <w:spacing w:val="-3"/>
          <w:sz w:val="22"/>
          <w:szCs w:val="22"/>
        </w:rPr>
        <w:t>p</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it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ccurs, a writ</w:t>
      </w:r>
      <w:r>
        <w:rPr>
          <w:rFonts w:ascii="Calibri" w:eastAsia="Calibri" w:hAnsi="Calibri" w:cs="Calibri"/>
          <w:spacing w:val="1"/>
          <w:sz w:val="22"/>
          <w:szCs w:val="22"/>
        </w:rPr>
        <w:t>t</w:t>
      </w:r>
      <w:r>
        <w:rPr>
          <w:rFonts w:ascii="Calibri" w:eastAsia="Calibri" w:hAnsi="Calibri" w:cs="Calibri"/>
          <w:sz w:val="22"/>
          <w:szCs w:val="22"/>
        </w:rPr>
        <w:t>en</w:t>
      </w:r>
      <w:r>
        <w:rPr>
          <w:rFonts w:ascii="Calibri" w:eastAsia="Calibri" w:hAnsi="Calibri" w:cs="Calibri"/>
          <w:spacing w:val="-2"/>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ar</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ay</w:t>
      </w:r>
      <w:r>
        <w:rPr>
          <w:rFonts w:ascii="Calibri" w:eastAsia="Calibri" w:hAnsi="Calibri" w:cs="Calibri"/>
          <w:spacing w:val="-2"/>
          <w:sz w:val="22"/>
          <w:szCs w:val="22"/>
        </w:rPr>
        <w:t xml:space="preserve"> </w:t>
      </w:r>
      <w:r>
        <w:rPr>
          <w:rFonts w:ascii="Calibri" w:eastAsia="Calibri" w:hAnsi="Calibri" w:cs="Calibri"/>
          <w:sz w:val="22"/>
          <w:szCs w:val="22"/>
        </w:rPr>
        <w:t>be</w:t>
      </w:r>
      <w:r>
        <w:rPr>
          <w:rFonts w:ascii="Calibri" w:eastAsia="Calibri" w:hAnsi="Calibri" w:cs="Calibri"/>
          <w:spacing w:val="1"/>
          <w:sz w:val="22"/>
          <w:szCs w:val="22"/>
        </w:rPr>
        <w:t xml:space="preserve"> </w:t>
      </w:r>
      <w:r>
        <w:rPr>
          <w:rFonts w:ascii="Calibri" w:eastAsia="Calibri" w:hAnsi="Calibri" w:cs="Calibri"/>
          <w:sz w:val="22"/>
          <w:szCs w:val="22"/>
        </w:rPr>
        <w:t>is</w:t>
      </w:r>
      <w:r>
        <w:rPr>
          <w:rFonts w:ascii="Calibri" w:eastAsia="Calibri" w:hAnsi="Calibri" w:cs="Calibri"/>
          <w:spacing w:val="-3"/>
          <w:sz w:val="22"/>
          <w:szCs w:val="22"/>
        </w:rPr>
        <w:t>s</w:t>
      </w:r>
      <w:r>
        <w:rPr>
          <w:rFonts w:ascii="Calibri" w:eastAsia="Calibri" w:hAnsi="Calibri" w:cs="Calibri"/>
          <w:spacing w:val="-1"/>
          <w:sz w:val="22"/>
          <w:szCs w:val="22"/>
        </w:rPr>
        <w:t>u</w:t>
      </w:r>
      <w:r>
        <w:rPr>
          <w:rFonts w:ascii="Calibri" w:eastAsia="Calibri" w:hAnsi="Calibri" w:cs="Calibri"/>
          <w:sz w:val="22"/>
          <w:szCs w:val="22"/>
        </w:rPr>
        <w:t>ed by</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sidR="00384EEB">
        <w:rPr>
          <w:rFonts w:ascii="Calibri" w:eastAsia="Calibri" w:hAnsi="Calibri" w:cs="Calibri"/>
          <w:sz w:val="22"/>
          <w:szCs w:val="22"/>
        </w:rPr>
        <w:t>Irish Defence Forces</w:t>
      </w:r>
      <w:r>
        <w:rPr>
          <w:rFonts w:ascii="Calibri" w:eastAsia="Calibri" w:hAnsi="Calibri" w:cs="Calibri"/>
          <w:sz w:val="22"/>
          <w:szCs w:val="22"/>
        </w:rPr>
        <w:t>.</w:t>
      </w:r>
    </w:p>
    <w:p w14:paraId="17B150AB" w14:textId="77777777" w:rsidR="00065BF4" w:rsidRDefault="00065BF4">
      <w:pPr>
        <w:spacing w:line="200" w:lineRule="exact"/>
      </w:pPr>
    </w:p>
    <w:p w14:paraId="3DA63196" w14:textId="77777777" w:rsidR="005628D9" w:rsidRDefault="005628D9">
      <w:pPr>
        <w:spacing w:line="200" w:lineRule="exact"/>
      </w:pPr>
    </w:p>
    <w:p w14:paraId="01ED5ECE" w14:textId="77777777" w:rsidR="00065BF4" w:rsidRDefault="00065BF4">
      <w:pPr>
        <w:spacing w:before="5" w:line="200" w:lineRule="exact"/>
      </w:pPr>
    </w:p>
    <w:p w14:paraId="0A5AA3DC" w14:textId="77777777" w:rsidR="00065BF4" w:rsidRDefault="00E32064" w:rsidP="0038639F">
      <w:pPr>
        <w:ind w:left="221" w:right="5351"/>
        <w:jc w:val="both"/>
        <w:rPr>
          <w:rFonts w:ascii="Calibri" w:eastAsia="Calibri" w:hAnsi="Calibri" w:cs="Calibri"/>
          <w:sz w:val="22"/>
          <w:szCs w:val="22"/>
        </w:rPr>
      </w:pPr>
      <w:r>
        <w:rPr>
          <w:rFonts w:ascii="Calibri" w:eastAsia="Calibri" w:hAnsi="Calibri" w:cs="Calibri"/>
          <w:b/>
          <w:spacing w:val="1"/>
          <w:sz w:val="22"/>
          <w:szCs w:val="22"/>
        </w:rPr>
        <w:t>3</w:t>
      </w:r>
      <w:r>
        <w:rPr>
          <w:rFonts w:ascii="Calibri" w:eastAsia="Calibri" w:hAnsi="Calibri" w:cs="Calibri"/>
          <w:b/>
          <w:spacing w:val="-1"/>
          <w:sz w:val="22"/>
          <w:szCs w:val="22"/>
        </w:rPr>
        <w:t>.</w:t>
      </w:r>
      <w:r>
        <w:rPr>
          <w:rFonts w:ascii="Calibri" w:eastAsia="Calibri" w:hAnsi="Calibri" w:cs="Calibri"/>
          <w:b/>
          <w:sz w:val="22"/>
          <w:szCs w:val="22"/>
        </w:rPr>
        <w:t xml:space="preserve">9        </w:t>
      </w:r>
      <w:r>
        <w:rPr>
          <w:rFonts w:ascii="Calibri" w:eastAsia="Calibri" w:hAnsi="Calibri" w:cs="Calibri"/>
          <w:b/>
          <w:spacing w:val="1"/>
          <w:sz w:val="22"/>
          <w:szCs w:val="22"/>
        </w:rPr>
        <w:t xml:space="preserve"> </w:t>
      </w:r>
      <w:r>
        <w:rPr>
          <w:rFonts w:ascii="Calibri" w:eastAsia="Calibri" w:hAnsi="Calibri" w:cs="Calibri"/>
          <w:b/>
          <w:sz w:val="22"/>
          <w:szCs w:val="22"/>
        </w:rPr>
        <w:t>Mi</w:t>
      </w:r>
      <w:r>
        <w:rPr>
          <w:rFonts w:ascii="Calibri" w:eastAsia="Calibri" w:hAnsi="Calibri" w:cs="Calibri"/>
          <w:b/>
          <w:spacing w:val="-3"/>
          <w:sz w:val="22"/>
          <w:szCs w:val="22"/>
        </w:rPr>
        <w:t>n</w:t>
      </w:r>
      <w:r>
        <w:rPr>
          <w:rFonts w:ascii="Calibri" w:eastAsia="Calibri" w:hAnsi="Calibri" w:cs="Calibri"/>
          <w:b/>
          <w:spacing w:val="1"/>
          <w:sz w:val="22"/>
          <w:szCs w:val="22"/>
        </w:rPr>
        <w:t>i</w:t>
      </w:r>
      <w:r>
        <w:rPr>
          <w:rFonts w:ascii="Calibri" w:eastAsia="Calibri" w:hAnsi="Calibri" w:cs="Calibri"/>
          <w:b/>
          <w:sz w:val="22"/>
          <w:szCs w:val="22"/>
        </w:rPr>
        <w:t>mum</w:t>
      </w:r>
      <w:r>
        <w:rPr>
          <w:rFonts w:ascii="Calibri" w:eastAsia="Calibri" w:hAnsi="Calibri" w:cs="Calibri"/>
          <w:b/>
          <w:spacing w:val="-2"/>
          <w:sz w:val="22"/>
          <w:szCs w:val="22"/>
        </w:rPr>
        <w:t xml:space="preserve"> </w:t>
      </w:r>
      <w:r>
        <w:rPr>
          <w:rFonts w:ascii="Calibri" w:eastAsia="Calibri" w:hAnsi="Calibri" w:cs="Calibri"/>
          <w:b/>
          <w:sz w:val="22"/>
          <w:szCs w:val="22"/>
        </w:rPr>
        <w:t>Or</w:t>
      </w:r>
      <w:r>
        <w:rPr>
          <w:rFonts w:ascii="Calibri" w:eastAsia="Calibri" w:hAnsi="Calibri" w:cs="Calibri"/>
          <w:b/>
          <w:spacing w:val="-1"/>
          <w:sz w:val="22"/>
          <w:szCs w:val="22"/>
        </w:rPr>
        <w:t>de</w:t>
      </w:r>
      <w:r>
        <w:rPr>
          <w:rFonts w:ascii="Calibri" w:eastAsia="Calibri" w:hAnsi="Calibri" w:cs="Calibri"/>
          <w:b/>
          <w:sz w:val="22"/>
          <w:szCs w:val="22"/>
        </w:rPr>
        <w:t>r</w:t>
      </w:r>
      <w:r>
        <w:rPr>
          <w:rFonts w:ascii="Calibri" w:eastAsia="Calibri" w:hAnsi="Calibri" w:cs="Calibri"/>
          <w:b/>
          <w:spacing w:val="-1"/>
          <w:sz w:val="22"/>
          <w:szCs w:val="22"/>
        </w:rPr>
        <w:t xml:space="preserve"> </w:t>
      </w:r>
      <w:r>
        <w:rPr>
          <w:rFonts w:ascii="Calibri" w:eastAsia="Calibri" w:hAnsi="Calibri" w:cs="Calibri"/>
          <w:b/>
          <w:spacing w:val="-3"/>
          <w:sz w:val="22"/>
          <w:szCs w:val="22"/>
        </w:rPr>
        <w:t>Q</w:t>
      </w:r>
      <w:r>
        <w:rPr>
          <w:rFonts w:ascii="Calibri" w:eastAsia="Calibri" w:hAnsi="Calibri" w:cs="Calibri"/>
          <w:b/>
          <w:spacing w:val="-1"/>
          <w:sz w:val="22"/>
          <w:szCs w:val="22"/>
        </w:rPr>
        <w:t>uan</w:t>
      </w:r>
      <w:r>
        <w:rPr>
          <w:rFonts w:ascii="Calibri" w:eastAsia="Calibri" w:hAnsi="Calibri" w:cs="Calibri"/>
          <w:b/>
          <w:sz w:val="22"/>
          <w:szCs w:val="22"/>
        </w:rPr>
        <w:t>t</w:t>
      </w:r>
      <w:r>
        <w:rPr>
          <w:rFonts w:ascii="Calibri" w:eastAsia="Calibri" w:hAnsi="Calibri" w:cs="Calibri"/>
          <w:b/>
          <w:spacing w:val="1"/>
          <w:sz w:val="22"/>
          <w:szCs w:val="22"/>
        </w:rPr>
        <w:t>i</w:t>
      </w:r>
      <w:r>
        <w:rPr>
          <w:rFonts w:ascii="Calibri" w:eastAsia="Calibri" w:hAnsi="Calibri" w:cs="Calibri"/>
          <w:b/>
          <w:sz w:val="22"/>
          <w:szCs w:val="22"/>
        </w:rPr>
        <w:t>t</w:t>
      </w:r>
      <w:r>
        <w:rPr>
          <w:rFonts w:ascii="Calibri" w:eastAsia="Calibri" w:hAnsi="Calibri" w:cs="Calibri"/>
          <w:b/>
          <w:spacing w:val="1"/>
          <w:sz w:val="22"/>
          <w:szCs w:val="22"/>
        </w:rPr>
        <w:t>i</w:t>
      </w:r>
      <w:r>
        <w:rPr>
          <w:rFonts w:ascii="Calibri" w:eastAsia="Calibri" w:hAnsi="Calibri" w:cs="Calibri"/>
          <w:b/>
          <w:spacing w:val="-1"/>
          <w:sz w:val="22"/>
          <w:szCs w:val="22"/>
        </w:rPr>
        <w:t>e</w:t>
      </w:r>
      <w:r>
        <w:rPr>
          <w:rFonts w:ascii="Calibri" w:eastAsia="Calibri" w:hAnsi="Calibri" w:cs="Calibri"/>
          <w:b/>
          <w:sz w:val="22"/>
          <w:szCs w:val="22"/>
        </w:rPr>
        <w:t>s:</w:t>
      </w:r>
    </w:p>
    <w:p w14:paraId="524CEA0B" w14:textId="77777777" w:rsidR="00065BF4" w:rsidRDefault="00065BF4">
      <w:pPr>
        <w:spacing w:before="5" w:line="120" w:lineRule="exact"/>
        <w:rPr>
          <w:sz w:val="12"/>
          <w:szCs w:val="12"/>
        </w:rPr>
      </w:pPr>
    </w:p>
    <w:p w14:paraId="6BBB7E87" w14:textId="5FCE91A4" w:rsidR="00065BF4" w:rsidRDefault="00E32064">
      <w:pPr>
        <w:spacing w:line="276" w:lineRule="auto"/>
        <w:ind w:left="221" w:right="64"/>
        <w:jc w:val="both"/>
        <w:rPr>
          <w:rFonts w:ascii="Calibri" w:eastAsia="Calibri" w:hAnsi="Calibri" w:cs="Calibri"/>
          <w:sz w:val="22"/>
          <w:szCs w:val="22"/>
        </w:rPr>
      </w:pPr>
      <w:r>
        <w:rPr>
          <w:rFonts w:ascii="Calibri" w:eastAsia="Calibri" w:hAnsi="Calibri" w:cs="Calibri"/>
          <w:spacing w:val="-1"/>
          <w:sz w:val="22"/>
          <w:szCs w:val="22"/>
        </w:rPr>
        <w:t>N</w:t>
      </w:r>
      <w:r>
        <w:rPr>
          <w:rFonts w:ascii="Calibri" w:eastAsia="Calibri" w:hAnsi="Calibri" w:cs="Calibri"/>
          <w:sz w:val="22"/>
          <w:szCs w:val="22"/>
        </w:rPr>
        <w:t>o</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m</w:t>
      </w:r>
      <w:r>
        <w:rPr>
          <w:rFonts w:ascii="Calibri" w:eastAsia="Calibri" w:hAnsi="Calibri" w:cs="Calibri"/>
          <w:spacing w:val="-3"/>
          <w:sz w:val="22"/>
          <w:szCs w:val="22"/>
        </w:rPr>
        <w:t>u</w:t>
      </w:r>
      <w:r>
        <w:rPr>
          <w:rFonts w:ascii="Calibri" w:eastAsia="Calibri" w:hAnsi="Calibri" w:cs="Calibri"/>
          <w:sz w:val="22"/>
          <w:szCs w:val="22"/>
        </w:rPr>
        <w:t>m</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4"/>
          <w:sz w:val="22"/>
          <w:szCs w:val="22"/>
        </w:rPr>
        <w:t xml:space="preserve"> </w:t>
      </w:r>
      <w:r>
        <w:rPr>
          <w:rFonts w:ascii="Calibri" w:eastAsia="Calibri" w:hAnsi="Calibri" w:cs="Calibri"/>
          <w:spacing w:val="-1"/>
          <w:sz w:val="22"/>
          <w:szCs w:val="22"/>
        </w:rPr>
        <w:t>qu</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it</w:t>
      </w:r>
      <w:r>
        <w:rPr>
          <w:rFonts w:ascii="Calibri" w:eastAsia="Calibri" w:hAnsi="Calibri" w:cs="Calibri"/>
          <w:sz w:val="22"/>
          <w:szCs w:val="22"/>
        </w:rPr>
        <w:t>ies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eli</w:t>
      </w:r>
      <w:r>
        <w:rPr>
          <w:rFonts w:ascii="Calibri" w:eastAsia="Calibri" w:hAnsi="Calibri" w:cs="Calibri"/>
          <w:spacing w:val="-1"/>
          <w:sz w:val="22"/>
          <w:szCs w:val="22"/>
        </w:rPr>
        <w:t>v</w:t>
      </w:r>
      <w:r>
        <w:rPr>
          <w:rFonts w:ascii="Calibri" w:eastAsia="Calibri" w:hAnsi="Calibri" w:cs="Calibri"/>
          <w:sz w:val="22"/>
          <w:szCs w:val="22"/>
        </w:rPr>
        <w:t>ery</w:t>
      </w:r>
      <w:r>
        <w:rPr>
          <w:rFonts w:ascii="Calibri" w:eastAsia="Calibri" w:hAnsi="Calibri" w:cs="Calibri"/>
          <w:spacing w:val="2"/>
          <w:sz w:val="22"/>
          <w:szCs w:val="22"/>
        </w:rPr>
        <w:t xml:space="preserve"> </w:t>
      </w:r>
      <w:r>
        <w:rPr>
          <w:rFonts w:ascii="Calibri" w:eastAsia="Calibri" w:hAnsi="Calibri" w:cs="Calibri"/>
          <w:sz w:val="22"/>
          <w:szCs w:val="22"/>
        </w:rPr>
        <w:t>ch</w:t>
      </w:r>
      <w:r>
        <w:rPr>
          <w:rFonts w:ascii="Calibri" w:eastAsia="Calibri" w:hAnsi="Calibri" w:cs="Calibri"/>
          <w:spacing w:val="-1"/>
          <w:sz w:val="22"/>
          <w:szCs w:val="22"/>
        </w:rPr>
        <w:t>a</w:t>
      </w:r>
      <w:r>
        <w:rPr>
          <w:rFonts w:ascii="Calibri" w:eastAsia="Calibri" w:hAnsi="Calibri" w:cs="Calibri"/>
          <w:sz w:val="22"/>
          <w:szCs w:val="22"/>
        </w:rPr>
        <w:t>r</w:t>
      </w:r>
      <w:r>
        <w:rPr>
          <w:rFonts w:ascii="Calibri" w:eastAsia="Calibri" w:hAnsi="Calibri" w:cs="Calibri"/>
          <w:spacing w:val="-1"/>
          <w:sz w:val="22"/>
          <w:szCs w:val="22"/>
        </w:rPr>
        <w:t>g</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z w:val="22"/>
          <w:szCs w:val="22"/>
        </w:rPr>
        <w:t xml:space="preserve">in </w:t>
      </w:r>
      <w:r>
        <w:rPr>
          <w:rFonts w:ascii="Calibri" w:eastAsia="Calibri" w:hAnsi="Calibri" w:cs="Calibri"/>
          <w:spacing w:val="-3"/>
          <w:sz w:val="22"/>
          <w:szCs w:val="22"/>
        </w:rPr>
        <w:t>r</w:t>
      </w:r>
      <w:r>
        <w:rPr>
          <w:rFonts w:ascii="Calibri" w:eastAsia="Calibri" w:hAnsi="Calibri" w:cs="Calibri"/>
          <w:sz w:val="22"/>
          <w:szCs w:val="22"/>
        </w:rPr>
        <w:t xml:space="preserve">espect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3"/>
          <w:sz w:val="22"/>
          <w:szCs w:val="22"/>
        </w:rPr>
        <w:t>d</w:t>
      </w:r>
      <w:r>
        <w:rPr>
          <w:rFonts w:ascii="Calibri" w:eastAsia="Calibri" w:hAnsi="Calibri" w:cs="Calibri"/>
          <w:sz w:val="22"/>
          <w:szCs w:val="22"/>
        </w:rPr>
        <w:t>eli</w:t>
      </w:r>
      <w:r>
        <w:rPr>
          <w:rFonts w:ascii="Calibri" w:eastAsia="Calibri" w:hAnsi="Calibri" w:cs="Calibri"/>
          <w:spacing w:val="-1"/>
          <w:sz w:val="22"/>
          <w:szCs w:val="22"/>
        </w:rPr>
        <w:t>v</w:t>
      </w:r>
      <w:r>
        <w:rPr>
          <w:rFonts w:ascii="Calibri" w:eastAsia="Calibri" w:hAnsi="Calibri" w:cs="Calibri"/>
          <w:sz w:val="22"/>
          <w:szCs w:val="22"/>
        </w:rPr>
        <w:t>ery</w:t>
      </w:r>
      <w:r>
        <w:rPr>
          <w:rFonts w:ascii="Calibri" w:eastAsia="Calibri" w:hAnsi="Calibri" w:cs="Calibri"/>
          <w:spacing w:val="2"/>
          <w:sz w:val="22"/>
          <w:szCs w:val="22"/>
        </w:rPr>
        <w:t xml:space="preserve"> </w:t>
      </w:r>
      <w:r>
        <w:rPr>
          <w:rFonts w:ascii="Calibri" w:eastAsia="Calibri" w:hAnsi="Calibri" w:cs="Calibri"/>
          <w:spacing w:val="-1"/>
          <w:sz w:val="22"/>
          <w:szCs w:val="22"/>
        </w:rPr>
        <w:t>q</w:t>
      </w:r>
      <w:r>
        <w:rPr>
          <w:rFonts w:ascii="Calibri" w:eastAsia="Calibri" w:hAnsi="Calibri" w:cs="Calibri"/>
          <w:spacing w:val="-3"/>
          <w:sz w:val="22"/>
          <w:szCs w:val="22"/>
        </w:rPr>
        <w:t>u</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tities</w:t>
      </w:r>
      <w:r>
        <w:rPr>
          <w:rFonts w:ascii="Calibri" w:eastAsia="Calibri" w:hAnsi="Calibri" w:cs="Calibri"/>
          <w:spacing w:val="2"/>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pacing w:val="-3"/>
          <w:sz w:val="22"/>
          <w:szCs w:val="22"/>
        </w:rPr>
        <w:t>l</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 xml:space="preserve">all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ers</w:t>
      </w:r>
      <w:r>
        <w:rPr>
          <w:rFonts w:ascii="Calibri" w:eastAsia="Calibri" w:hAnsi="Calibri" w:cs="Calibri"/>
          <w:spacing w:val="2"/>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ec</w:t>
      </w:r>
      <w:r>
        <w:rPr>
          <w:rFonts w:ascii="Calibri" w:eastAsia="Calibri" w:hAnsi="Calibri" w:cs="Calibri"/>
          <w:spacing w:val="1"/>
          <w:sz w:val="22"/>
          <w:szCs w:val="22"/>
        </w:rPr>
        <w:t>e</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z w:val="22"/>
          <w:szCs w:val="22"/>
        </w:rPr>
        <w:t>ir</w:t>
      </w:r>
      <w:r>
        <w:rPr>
          <w:rFonts w:ascii="Calibri" w:eastAsia="Calibri" w:hAnsi="Calibri" w:cs="Calibri"/>
          <w:spacing w:val="-1"/>
          <w:sz w:val="22"/>
          <w:szCs w:val="22"/>
        </w:rPr>
        <w:t>r</w:t>
      </w:r>
      <w:r>
        <w:rPr>
          <w:rFonts w:ascii="Calibri" w:eastAsia="Calibri" w:hAnsi="Calibri" w:cs="Calibri"/>
          <w:spacing w:val="-2"/>
          <w:sz w:val="22"/>
          <w:szCs w:val="22"/>
        </w:rPr>
        <w:t>e</w:t>
      </w:r>
      <w:r>
        <w:rPr>
          <w:rFonts w:ascii="Calibri" w:eastAsia="Calibri" w:hAnsi="Calibri" w:cs="Calibri"/>
          <w:sz w:val="22"/>
          <w:szCs w:val="22"/>
        </w:rPr>
        <w:t>spect</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 xml:space="preserve">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al</w:t>
      </w:r>
      <w:r>
        <w:rPr>
          <w:rFonts w:ascii="Calibri" w:eastAsia="Calibri" w:hAnsi="Calibri" w:cs="Calibri"/>
          <w:spacing w:val="-4"/>
          <w:sz w:val="22"/>
          <w:szCs w:val="22"/>
        </w:rPr>
        <w:t>u</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will</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el</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pacing w:val="-2"/>
          <w:sz w:val="22"/>
          <w:szCs w:val="22"/>
        </w:rPr>
        <w:t>e</w:t>
      </w:r>
      <w:r>
        <w:rPr>
          <w:rFonts w:ascii="Calibri" w:eastAsia="Calibri" w:hAnsi="Calibri" w:cs="Calibri"/>
          <w:sz w:val="22"/>
          <w:szCs w:val="22"/>
        </w:rPr>
        <w:t>red</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5"/>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tua</w:t>
      </w:r>
      <w:r>
        <w:rPr>
          <w:rFonts w:ascii="Calibri" w:eastAsia="Calibri" w:hAnsi="Calibri" w:cs="Calibri"/>
          <w:spacing w:val="-1"/>
          <w:sz w:val="22"/>
          <w:szCs w:val="22"/>
        </w:rPr>
        <w:t>l</w:t>
      </w:r>
      <w:r>
        <w:rPr>
          <w:rFonts w:ascii="Calibri" w:eastAsia="Calibri" w:hAnsi="Calibri" w:cs="Calibri"/>
          <w:spacing w:val="-3"/>
          <w:sz w:val="22"/>
          <w:szCs w:val="22"/>
        </w:rPr>
        <w:t>l</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r</w:t>
      </w:r>
      <w:r>
        <w:rPr>
          <w:rFonts w:ascii="Calibri" w:eastAsia="Calibri" w:hAnsi="Calibri" w:cs="Calibri"/>
          <w:spacing w:val="-2"/>
          <w:sz w:val="22"/>
          <w:szCs w:val="22"/>
        </w:rPr>
        <w:t>ee</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ti</w:t>
      </w:r>
      <w:r>
        <w:rPr>
          <w:rFonts w:ascii="Calibri" w:eastAsia="Calibri" w:hAnsi="Calibri" w:cs="Calibri"/>
          <w:spacing w:val="1"/>
          <w:sz w:val="22"/>
          <w:szCs w:val="22"/>
        </w:rPr>
        <w:t>m</w:t>
      </w:r>
      <w:r>
        <w:rPr>
          <w:rFonts w:ascii="Calibri" w:eastAsia="Calibri" w:hAnsi="Calibri" w:cs="Calibri"/>
          <w:sz w:val="22"/>
          <w:szCs w:val="22"/>
        </w:rPr>
        <w:t>efr</w:t>
      </w:r>
      <w:r>
        <w:rPr>
          <w:rFonts w:ascii="Calibri" w:eastAsia="Calibri" w:hAnsi="Calibri" w:cs="Calibri"/>
          <w:spacing w:val="-2"/>
          <w:sz w:val="22"/>
          <w:szCs w:val="22"/>
        </w:rPr>
        <w:t>a</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erge</w:t>
      </w:r>
      <w:r>
        <w:rPr>
          <w:rFonts w:ascii="Calibri" w:eastAsia="Calibri" w:hAnsi="Calibri" w:cs="Calibri"/>
          <w:spacing w:val="-1"/>
          <w:sz w:val="22"/>
          <w:szCs w:val="22"/>
        </w:rPr>
        <w:t>n</w:t>
      </w:r>
      <w:r>
        <w:rPr>
          <w:rFonts w:ascii="Calibri" w:eastAsia="Calibri" w:hAnsi="Calibri" w:cs="Calibri"/>
          <w:spacing w:val="-5"/>
          <w:sz w:val="22"/>
          <w:szCs w:val="22"/>
        </w:rPr>
        <w:t>c</w:t>
      </w:r>
      <w:r>
        <w:rPr>
          <w:rFonts w:ascii="Calibri" w:eastAsia="Calibri" w:hAnsi="Calibri" w:cs="Calibri"/>
          <w:sz w:val="22"/>
          <w:szCs w:val="22"/>
        </w:rPr>
        <w:t xml:space="preserve">y </w:t>
      </w:r>
      <w:r>
        <w:rPr>
          <w:rFonts w:ascii="Calibri" w:eastAsia="Calibri" w:hAnsi="Calibri" w:cs="Calibri"/>
          <w:spacing w:val="-1"/>
          <w:sz w:val="22"/>
          <w:szCs w:val="22"/>
        </w:rPr>
        <w:t>d</w:t>
      </w:r>
      <w:r>
        <w:rPr>
          <w:rFonts w:ascii="Calibri" w:eastAsia="Calibri" w:hAnsi="Calibri" w:cs="Calibri"/>
          <w:sz w:val="22"/>
          <w:szCs w:val="22"/>
        </w:rPr>
        <w:t>eli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1"/>
          <w:sz w:val="22"/>
          <w:szCs w:val="22"/>
        </w:rPr>
        <w:t>qu</w:t>
      </w:r>
      <w:r>
        <w:rPr>
          <w:rFonts w:ascii="Calibri" w:eastAsia="Calibri" w:hAnsi="Calibri" w:cs="Calibri"/>
          <w:sz w:val="22"/>
          <w:szCs w:val="22"/>
        </w:rPr>
        <w:t>ir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ents</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ritised</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eli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ed in</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tua</w:t>
      </w:r>
      <w:r>
        <w:rPr>
          <w:rFonts w:ascii="Calibri" w:eastAsia="Calibri" w:hAnsi="Calibri" w:cs="Calibri"/>
          <w:spacing w:val="-1"/>
          <w:sz w:val="22"/>
          <w:szCs w:val="22"/>
        </w:rPr>
        <w:t>l</w:t>
      </w:r>
      <w:r>
        <w:rPr>
          <w:rFonts w:ascii="Calibri" w:eastAsia="Calibri" w:hAnsi="Calibri" w:cs="Calibri"/>
          <w:sz w:val="22"/>
          <w:szCs w:val="22"/>
        </w:rPr>
        <w:t>ly</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 xml:space="preserve">reed </w:t>
      </w:r>
      <w:r>
        <w:rPr>
          <w:rFonts w:ascii="Calibri" w:eastAsia="Calibri" w:hAnsi="Calibri" w:cs="Calibri"/>
          <w:spacing w:val="-3"/>
          <w:sz w:val="22"/>
          <w:szCs w:val="22"/>
        </w:rPr>
        <w:t>d</w:t>
      </w:r>
      <w:r>
        <w:rPr>
          <w:rFonts w:ascii="Calibri" w:eastAsia="Calibri" w:hAnsi="Calibri" w:cs="Calibri"/>
          <w:sz w:val="22"/>
          <w:szCs w:val="22"/>
        </w:rPr>
        <w:t>eli</w:t>
      </w:r>
      <w:r>
        <w:rPr>
          <w:rFonts w:ascii="Calibri" w:eastAsia="Calibri" w:hAnsi="Calibri" w:cs="Calibri"/>
          <w:spacing w:val="1"/>
          <w:sz w:val="22"/>
          <w:szCs w:val="22"/>
        </w:rPr>
        <w:t>v</w:t>
      </w:r>
      <w:r>
        <w:rPr>
          <w:rFonts w:ascii="Calibri" w:eastAsia="Calibri" w:hAnsi="Calibri" w:cs="Calibri"/>
          <w:sz w:val="22"/>
          <w:szCs w:val="22"/>
        </w:rPr>
        <w:t>ery</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e.</w:t>
      </w:r>
    </w:p>
    <w:p w14:paraId="12F1EA18" w14:textId="77777777" w:rsidR="00065BF4" w:rsidRDefault="00065BF4">
      <w:pPr>
        <w:spacing w:before="8" w:line="180" w:lineRule="exact"/>
        <w:rPr>
          <w:sz w:val="19"/>
          <w:szCs w:val="19"/>
        </w:rPr>
      </w:pPr>
    </w:p>
    <w:p w14:paraId="43CEDB06" w14:textId="77777777" w:rsidR="00444776" w:rsidRDefault="00444776">
      <w:pPr>
        <w:spacing w:before="8" w:line="180" w:lineRule="exact"/>
        <w:rPr>
          <w:sz w:val="19"/>
          <w:szCs w:val="19"/>
        </w:rPr>
      </w:pPr>
    </w:p>
    <w:p w14:paraId="53EA4162" w14:textId="77777777" w:rsidR="00444776" w:rsidRDefault="00444776">
      <w:pPr>
        <w:spacing w:before="8" w:line="180" w:lineRule="exact"/>
        <w:rPr>
          <w:sz w:val="19"/>
          <w:szCs w:val="19"/>
        </w:rPr>
      </w:pPr>
    </w:p>
    <w:p w14:paraId="60BFF34E" w14:textId="77777777" w:rsidR="00444776" w:rsidRDefault="00444776">
      <w:pPr>
        <w:spacing w:before="8" w:line="180" w:lineRule="exact"/>
        <w:rPr>
          <w:sz w:val="19"/>
          <w:szCs w:val="19"/>
        </w:rPr>
      </w:pPr>
    </w:p>
    <w:p w14:paraId="12D2AECC" w14:textId="77777777" w:rsidR="00444776" w:rsidRDefault="00444776">
      <w:pPr>
        <w:spacing w:before="8" w:line="180" w:lineRule="exact"/>
        <w:rPr>
          <w:sz w:val="19"/>
          <w:szCs w:val="19"/>
        </w:rPr>
      </w:pPr>
    </w:p>
    <w:p w14:paraId="0AF6EFC9" w14:textId="77777777" w:rsidR="00444776" w:rsidRDefault="00444776">
      <w:pPr>
        <w:spacing w:before="8" w:line="180" w:lineRule="exact"/>
        <w:rPr>
          <w:sz w:val="19"/>
          <w:szCs w:val="19"/>
        </w:rPr>
      </w:pPr>
    </w:p>
    <w:p w14:paraId="13426760" w14:textId="77777777" w:rsidR="00444776" w:rsidRDefault="00444776">
      <w:pPr>
        <w:spacing w:before="8" w:line="180" w:lineRule="exact"/>
        <w:rPr>
          <w:sz w:val="19"/>
          <w:szCs w:val="19"/>
        </w:rPr>
      </w:pPr>
    </w:p>
    <w:p w14:paraId="7A9386A3" w14:textId="77777777" w:rsidR="00444776" w:rsidRDefault="00444776">
      <w:pPr>
        <w:spacing w:before="8" w:line="180" w:lineRule="exact"/>
        <w:rPr>
          <w:sz w:val="19"/>
          <w:szCs w:val="19"/>
        </w:rPr>
      </w:pPr>
    </w:p>
    <w:p w14:paraId="24AECBC3" w14:textId="77777777" w:rsidR="00444776" w:rsidRDefault="00444776">
      <w:pPr>
        <w:spacing w:before="8" w:line="180" w:lineRule="exact"/>
        <w:rPr>
          <w:sz w:val="19"/>
          <w:szCs w:val="19"/>
        </w:rPr>
      </w:pPr>
    </w:p>
    <w:p w14:paraId="0383110E" w14:textId="77777777" w:rsidR="00444776" w:rsidRDefault="00444776">
      <w:pPr>
        <w:spacing w:before="8" w:line="180" w:lineRule="exact"/>
        <w:rPr>
          <w:sz w:val="19"/>
          <w:szCs w:val="19"/>
        </w:rPr>
      </w:pPr>
    </w:p>
    <w:p w14:paraId="558AC322" w14:textId="77777777" w:rsidR="00444776" w:rsidRDefault="00444776">
      <w:pPr>
        <w:spacing w:before="8" w:line="180" w:lineRule="exact"/>
        <w:rPr>
          <w:sz w:val="19"/>
          <w:szCs w:val="19"/>
        </w:rPr>
      </w:pPr>
    </w:p>
    <w:p w14:paraId="65AE67AB" w14:textId="77777777" w:rsidR="00065BF4" w:rsidRDefault="00065BF4">
      <w:pPr>
        <w:spacing w:line="200" w:lineRule="exact"/>
      </w:pPr>
    </w:p>
    <w:p w14:paraId="6ECBF9DD" w14:textId="77777777" w:rsidR="00065BF4" w:rsidRDefault="00065BF4">
      <w:pPr>
        <w:spacing w:line="200" w:lineRule="exact"/>
      </w:pPr>
    </w:p>
    <w:p w14:paraId="223D7EF6" w14:textId="77777777" w:rsidR="00065BF4" w:rsidRDefault="00E32064" w:rsidP="0038639F">
      <w:pPr>
        <w:ind w:left="63" w:right="3083"/>
        <w:jc w:val="center"/>
        <w:rPr>
          <w:rFonts w:ascii="Calibri" w:eastAsia="Calibri" w:hAnsi="Calibri" w:cs="Calibri"/>
          <w:sz w:val="24"/>
          <w:szCs w:val="24"/>
        </w:rPr>
      </w:pPr>
      <w:r w:rsidRPr="00D63293">
        <w:rPr>
          <w:rFonts w:ascii="Calibri" w:eastAsia="Calibri" w:hAnsi="Calibri" w:cs="Calibri"/>
          <w:b/>
          <w:spacing w:val="1"/>
          <w:sz w:val="24"/>
          <w:szCs w:val="24"/>
        </w:rPr>
        <w:lastRenderedPageBreak/>
        <w:t>4.</w:t>
      </w:r>
      <w:r w:rsidRPr="00D63293">
        <w:rPr>
          <w:rFonts w:ascii="Calibri" w:eastAsia="Calibri" w:hAnsi="Calibri" w:cs="Calibri"/>
          <w:b/>
          <w:sz w:val="24"/>
          <w:szCs w:val="24"/>
        </w:rPr>
        <w:t>0</w:t>
      </w:r>
      <w:r>
        <w:rPr>
          <w:rFonts w:ascii="Calibri" w:eastAsia="Calibri" w:hAnsi="Calibri" w:cs="Calibri"/>
          <w:b/>
          <w:sz w:val="24"/>
          <w:szCs w:val="24"/>
        </w:rPr>
        <w:t xml:space="preserve">      </w:t>
      </w:r>
      <w:r>
        <w:rPr>
          <w:rFonts w:ascii="Calibri" w:eastAsia="Calibri" w:hAnsi="Calibri" w:cs="Calibri"/>
          <w:b/>
          <w:spacing w:val="31"/>
          <w:sz w:val="24"/>
          <w:szCs w:val="24"/>
        </w:rPr>
        <w:t xml:space="preserve"> </w:t>
      </w:r>
      <w:r>
        <w:rPr>
          <w:rFonts w:ascii="Calibri" w:eastAsia="Calibri" w:hAnsi="Calibri" w:cs="Calibri"/>
          <w:b/>
          <w:spacing w:val="-1"/>
          <w:sz w:val="24"/>
          <w:szCs w:val="24"/>
        </w:rPr>
        <w:t>Ma</w:t>
      </w:r>
      <w:r>
        <w:rPr>
          <w:rFonts w:ascii="Calibri" w:eastAsia="Calibri" w:hAnsi="Calibri" w:cs="Calibri"/>
          <w:b/>
          <w:spacing w:val="1"/>
          <w:sz w:val="24"/>
          <w:szCs w:val="24"/>
        </w:rPr>
        <w:t>in</w:t>
      </w:r>
      <w:r>
        <w:rPr>
          <w:rFonts w:ascii="Calibri" w:eastAsia="Calibri" w:hAnsi="Calibri" w:cs="Calibri"/>
          <w:b/>
          <w:sz w:val="24"/>
          <w:szCs w:val="24"/>
        </w:rPr>
        <w:t>te</w:t>
      </w:r>
      <w:r>
        <w:rPr>
          <w:rFonts w:ascii="Calibri" w:eastAsia="Calibri" w:hAnsi="Calibri" w:cs="Calibri"/>
          <w:b/>
          <w:spacing w:val="1"/>
          <w:sz w:val="24"/>
          <w:szCs w:val="24"/>
        </w:rPr>
        <w:t>n</w:t>
      </w:r>
      <w:r>
        <w:rPr>
          <w:rFonts w:ascii="Calibri" w:eastAsia="Calibri" w:hAnsi="Calibri" w:cs="Calibri"/>
          <w:b/>
          <w:spacing w:val="-1"/>
          <w:sz w:val="24"/>
          <w:szCs w:val="24"/>
        </w:rPr>
        <w:t>a</w:t>
      </w:r>
      <w:r>
        <w:rPr>
          <w:rFonts w:ascii="Calibri" w:eastAsia="Calibri" w:hAnsi="Calibri" w:cs="Calibri"/>
          <w:b/>
          <w:spacing w:val="1"/>
          <w:sz w:val="24"/>
          <w:szCs w:val="24"/>
        </w:rPr>
        <w:t>n</w:t>
      </w:r>
      <w:r>
        <w:rPr>
          <w:rFonts w:ascii="Calibri" w:eastAsia="Calibri" w:hAnsi="Calibri" w:cs="Calibri"/>
          <w:b/>
          <w:sz w:val="24"/>
          <w:szCs w:val="24"/>
        </w:rPr>
        <w:t>ce S</w:t>
      </w:r>
      <w:r>
        <w:rPr>
          <w:rFonts w:ascii="Calibri" w:eastAsia="Calibri" w:hAnsi="Calibri" w:cs="Calibri"/>
          <w:b/>
          <w:spacing w:val="-1"/>
          <w:sz w:val="24"/>
          <w:szCs w:val="24"/>
        </w:rPr>
        <w:t>e</w:t>
      </w:r>
      <w:r>
        <w:rPr>
          <w:rFonts w:ascii="Calibri" w:eastAsia="Calibri" w:hAnsi="Calibri" w:cs="Calibri"/>
          <w:b/>
          <w:spacing w:val="1"/>
          <w:sz w:val="24"/>
          <w:szCs w:val="24"/>
        </w:rPr>
        <w:t>r</w:t>
      </w:r>
      <w:r>
        <w:rPr>
          <w:rFonts w:ascii="Calibri" w:eastAsia="Calibri" w:hAnsi="Calibri" w:cs="Calibri"/>
          <w:b/>
          <w:sz w:val="24"/>
          <w:szCs w:val="24"/>
        </w:rPr>
        <w:t>vic</w:t>
      </w:r>
      <w:r>
        <w:rPr>
          <w:rFonts w:ascii="Calibri" w:eastAsia="Calibri" w:hAnsi="Calibri" w:cs="Calibri"/>
          <w:b/>
          <w:spacing w:val="-1"/>
          <w:sz w:val="24"/>
          <w:szCs w:val="24"/>
        </w:rPr>
        <w:t>e</w:t>
      </w:r>
      <w:r>
        <w:rPr>
          <w:rFonts w:ascii="Calibri" w:eastAsia="Calibri" w:hAnsi="Calibri" w:cs="Calibri"/>
          <w:b/>
          <w:sz w:val="24"/>
          <w:szCs w:val="24"/>
        </w:rPr>
        <w:t>s</w:t>
      </w:r>
      <w:r>
        <w:rPr>
          <w:rFonts w:ascii="Calibri" w:eastAsia="Calibri" w:hAnsi="Calibri" w:cs="Calibri"/>
          <w:b/>
          <w:spacing w:val="1"/>
          <w:sz w:val="24"/>
          <w:szCs w:val="24"/>
        </w:rPr>
        <w:t xml:space="preserve"> f</w:t>
      </w:r>
      <w:r>
        <w:rPr>
          <w:rFonts w:ascii="Calibri" w:eastAsia="Calibri" w:hAnsi="Calibri" w:cs="Calibri"/>
          <w:b/>
          <w:spacing w:val="-2"/>
          <w:sz w:val="24"/>
          <w:szCs w:val="24"/>
        </w:rPr>
        <w:t>o</w:t>
      </w:r>
      <w:r>
        <w:rPr>
          <w:rFonts w:ascii="Calibri" w:eastAsia="Calibri" w:hAnsi="Calibri" w:cs="Calibri"/>
          <w:b/>
          <w:sz w:val="24"/>
          <w:szCs w:val="24"/>
        </w:rPr>
        <w:t>r</w:t>
      </w:r>
      <w:r>
        <w:rPr>
          <w:rFonts w:ascii="Calibri" w:eastAsia="Calibri" w:hAnsi="Calibri" w:cs="Calibri"/>
          <w:b/>
          <w:spacing w:val="2"/>
          <w:sz w:val="24"/>
          <w:szCs w:val="24"/>
        </w:rPr>
        <w:t xml:space="preserve"> </w:t>
      </w:r>
      <w:r>
        <w:rPr>
          <w:rFonts w:ascii="Calibri" w:eastAsia="Calibri" w:hAnsi="Calibri" w:cs="Calibri"/>
          <w:b/>
          <w:sz w:val="24"/>
          <w:szCs w:val="24"/>
        </w:rPr>
        <w:t>Po</w:t>
      </w:r>
      <w:r>
        <w:rPr>
          <w:rFonts w:ascii="Calibri" w:eastAsia="Calibri" w:hAnsi="Calibri" w:cs="Calibri"/>
          <w:b/>
          <w:spacing w:val="-1"/>
          <w:sz w:val="24"/>
          <w:szCs w:val="24"/>
        </w:rPr>
        <w:t>r</w:t>
      </w:r>
      <w:r>
        <w:rPr>
          <w:rFonts w:ascii="Calibri" w:eastAsia="Calibri" w:hAnsi="Calibri" w:cs="Calibri"/>
          <w:b/>
          <w:sz w:val="24"/>
          <w:szCs w:val="24"/>
        </w:rPr>
        <w:t>tab</w:t>
      </w:r>
      <w:r>
        <w:rPr>
          <w:rFonts w:ascii="Calibri" w:eastAsia="Calibri" w:hAnsi="Calibri" w:cs="Calibri"/>
          <w:b/>
          <w:spacing w:val="2"/>
          <w:sz w:val="24"/>
          <w:szCs w:val="24"/>
        </w:rPr>
        <w:t>l</w:t>
      </w:r>
      <w:r>
        <w:rPr>
          <w:rFonts w:ascii="Calibri" w:eastAsia="Calibri" w:hAnsi="Calibri" w:cs="Calibri"/>
          <w:b/>
          <w:sz w:val="24"/>
          <w:szCs w:val="24"/>
        </w:rPr>
        <w:t xml:space="preserve">e </w:t>
      </w:r>
      <w:r>
        <w:rPr>
          <w:rFonts w:ascii="Calibri" w:eastAsia="Calibri" w:hAnsi="Calibri" w:cs="Calibri"/>
          <w:b/>
          <w:spacing w:val="-2"/>
          <w:sz w:val="24"/>
          <w:szCs w:val="24"/>
        </w:rPr>
        <w:t>F</w:t>
      </w:r>
      <w:r>
        <w:rPr>
          <w:rFonts w:ascii="Calibri" w:eastAsia="Calibri" w:hAnsi="Calibri" w:cs="Calibri"/>
          <w:b/>
          <w:spacing w:val="1"/>
          <w:sz w:val="24"/>
          <w:szCs w:val="24"/>
        </w:rPr>
        <w:t>ir</w:t>
      </w:r>
      <w:r>
        <w:rPr>
          <w:rFonts w:ascii="Calibri" w:eastAsia="Calibri" w:hAnsi="Calibri" w:cs="Calibri"/>
          <w:b/>
          <w:sz w:val="24"/>
          <w:szCs w:val="24"/>
        </w:rPr>
        <w:t xml:space="preserve">e </w:t>
      </w:r>
      <w:r>
        <w:rPr>
          <w:rFonts w:ascii="Calibri" w:eastAsia="Calibri" w:hAnsi="Calibri" w:cs="Calibri"/>
          <w:b/>
          <w:spacing w:val="-2"/>
          <w:sz w:val="24"/>
          <w:szCs w:val="24"/>
        </w:rPr>
        <w:t>E</w:t>
      </w:r>
      <w:r>
        <w:rPr>
          <w:rFonts w:ascii="Calibri" w:eastAsia="Calibri" w:hAnsi="Calibri" w:cs="Calibri"/>
          <w:b/>
          <w:spacing w:val="1"/>
          <w:sz w:val="24"/>
          <w:szCs w:val="24"/>
        </w:rPr>
        <w:t>qu</w:t>
      </w:r>
      <w:r>
        <w:rPr>
          <w:rFonts w:ascii="Calibri" w:eastAsia="Calibri" w:hAnsi="Calibri" w:cs="Calibri"/>
          <w:b/>
          <w:spacing w:val="-1"/>
          <w:sz w:val="24"/>
          <w:szCs w:val="24"/>
        </w:rPr>
        <w:t>i</w:t>
      </w:r>
      <w:r>
        <w:rPr>
          <w:rFonts w:ascii="Calibri" w:eastAsia="Calibri" w:hAnsi="Calibri" w:cs="Calibri"/>
          <w:b/>
          <w:spacing w:val="1"/>
          <w:sz w:val="24"/>
          <w:szCs w:val="24"/>
        </w:rPr>
        <w:t>p</w:t>
      </w:r>
      <w:r>
        <w:rPr>
          <w:rFonts w:ascii="Calibri" w:eastAsia="Calibri" w:hAnsi="Calibri" w:cs="Calibri"/>
          <w:b/>
          <w:spacing w:val="-1"/>
          <w:sz w:val="24"/>
          <w:szCs w:val="24"/>
        </w:rPr>
        <w:t>me</w:t>
      </w:r>
      <w:r>
        <w:rPr>
          <w:rFonts w:ascii="Calibri" w:eastAsia="Calibri" w:hAnsi="Calibri" w:cs="Calibri"/>
          <w:b/>
          <w:spacing w:val="1"/>
          <w:sz w:val="24"/>
          <w:szCs w:val="24"/>
        </w:rPr>
        <w:t>n</w:t>
      </w:r>
      <w:r>
        <w:rPr>
          <w:rFonts w:ascii="Calibri" w:eastAsia="Calibri" w:hAnsi="Calibri" w:cs="Calibri"/>
          <w:b/>
          <w:sz w:val="24"/>
          <w:szCs w:val="24"/>
        </w:rPr>
        <w:t>t:</w:t>
      </w:r>
    </w:p>
    <w:p w14:paraId="2C3C5798" w14:textId="77777777" w:rsidR="00065BF4" w:rsidRDefault="00065BF4">
      <w:pPr>
        <w:spacing w:before="5" w:line="140" w:lineRule="exact"/>
        <w:rPr>
          <w:sz w:val="15"/>
          <w:szCs w:val="15"/>
        </w:rPr>
      </w:pPr>
    </w:p>
    <w:p w14:paraId="21F92CD9" w14:textId="77777777" w:rsidR="00065BF4" w:rsidRDefault="00065BF4">
      <w:pPr>
        <w:spacing w:line="200" w:lineRule="exact"/>
      </w:pPr>
    </w:p>
    <w:p w14:paraId="6DDB58AA" w14:textId="4ADDAF1F" w:rsidR="00065BF4" w:rsidRDefault="00E32064" w:rsidP="00D63293">
      <w:pPr>
        <w:spacing w:line="276" w:lineRule="auto"/>
        <w:ind w:left="221" w:right="401"/>
        <w:rPr>
          <w:rFonts w:ascii="Calibri" w:eastAsia="Calibri" w:hAnsi="Calibri" w:cs="Calibri"/>
          <w:sz w:val="22"/>
          <w:szCs w:val="22"/>
        </w:rPr>
      </w:pPr>
      <w:r>
        <w:rPr>
          <w:rFonts w:ascii="Calibri" w:eastAsia="Calibri" w:hAnsi="Calibri" w:cs="Calibri"/>
          <w:sz w:val="22"/>
          <w:szCs w:val="22"/>
        </w:rPr>
        <w:t>Service</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ers</w:t>
      </w:r>
      <w:r>
        <w:rPr>
          <w:rFonts w:ascii="Calibri" w:eastAsia="Calibri" w:hAnsi="Calibri" w:cs="Calibri"/>
          <w:spacing w:val="1"/>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3"/>
          <w:sz w:val="22"/>
          <w:szCs w:val="22"/>
        </w:rPr>
        <w:t xml:space="preserve"> </w:t>
      </w:r>
      <w:r>
        <w:rPr>
          <w:rFonts w:ascii="Calibri" w:eastAsia="Calibri" w:hAnsi="Calibri" w:cs="Calibri"/>
          <w:sz w:val="22"/>
          <w:szCs w:val="22"/>
        </w:rPr>
        <w:t>pr</w:t>
      </w:r>
      <w:r>
        <w:rPr>
          <w:rFonts w:ascii="Calibri" w:eastAsia="Calibri" w:hAnsi="Calibri" w:cs="Calibri"/>
          <w:spacing w:val="-2"/>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i</w:t>
      </w:r>
      <w:r>
        <w:rPr>
          <w:rFonts w:ascii="Calibri" w:eastAsia="Calibri" w:hAnsi="Calibri" w:cs="Calibri"/>
          <w:spacing w:val="-1"/>
          <w:sz w:val="22"/>
          <w:szCs w:val="22"/>
        </w:rPr>
        <w:t>g</w:t>
      </w:r>
      <w:r>
        <w:rPr>
          <w:rFonts w:ascii="Calibri" w:eastAsia="Calibri" w:hAnsi="Calibri" w:cs="Calibri"/>
          <w:sz w:val="22"/>
          <w:szCs w:val="22"/>
        </w:rPr>
        <w:t>h</w:t>
      </w:r>
      <w:r>
        <w:rPr>
          <w:rFonts w:ascii="Calibri" w:eastAsia="Calibri" w:hAnsi="Calibri" w:cs="Calibri"/>
          <w:spacing w:val="-1"/>
          <w:sz w:val="22"/>
          <w:szCs w:val="22"/>
        </w:rPr>
        <w:t xml:space="preserve"> </w:t>
      </w:r>
      <w:r>
        <w:rPr>
          <w:rFonts w:ascii="Calibri" w:eastAsia="Calibri" w:hAnsi="Calibri" w:cs="Calibri"/>
          <w:sz w:val="22"/>
          <w:szCs w:val="22"/>
        </w:rPr>
        <w:t>q</w:t>
      </w:r>
      <w:r>
        <w:rPr>
          <w:rFonts w:ascii="Calibri" w:eastAsia="Calibri" w:hAnsi="Calibri" w:cs="Calibri"/>
          <w:spacing w:val="-1"/>
          <w:sz w:val="22"/>
          <w:szCs w:val="22"/>
        </w:rPr>
        <w:t>u</w:t>
      </w:r>
      <w:r>
        <w:rPr>
          <w:rFonts w:ascii="Calibri" w:eastAsia="Calibri" w:hAnsi="Calibri" w:cs="Calibri"/>
          <w:sz w:val="22"/>
          <w:szCs w:val="22"/>
        </w:rPr>
        <w:t>al</w:t>
      </w:r>
      <w:r>
        <w:rPr>
          <w:rFonts w:ascii="Calibri" w:eastAsia="Calibri" w:hAnsi="Calibri" w:cs="Calibri"/>
          <w:spacing w:val="-1"/>
          <w:sz w:val="22"/>
          <w:szCs w:val="22"/>
        </w:rPr>
        <w:t>i</w:t>
      </w:r>
      <w:r>
        <w:rPr>
          <w:rFonts w:ascii="Calibri" w:eastAsia="Calibri" w:hAnsi="Calibri" w:cs="Calibri"/>
          <w:sz w:val="22"/>
          <w:szCs w:val="22"/>
        </w:rPr>
        <w:t>ty</w:t>
      </w:r>
      <w:r>
        <w:rPr>
          <w:rFonts w:ascii="Calibri" w:eastAsia="Calibri" w:hAnsi="Calibri" w:cs="Calibri"/>
          <w:spacing w:val="1"/>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2"/>
          <w:sz w:val="22"/>
          <w:szCs w:val="22"/>
        </w:rPr>
        <w:t>l</w:t>
      </w:r>
      <w:r>
        <w:rPr>
          <w:rFonts w:ascii="Calibri" w:eastAsia="Calibri" w:hAnsi="Calibri" w:cs="Calibri"/>
          <w:sz w:val="22"/>
          <w:szCs w:val="22"/>
        </w:rPr>
        <w:t>y</w:t>
      </w:r>
      <w:r>
        <w:rPr>
          <w:rFonts w:ascii="Calibri" w:eastAsia="Calibri" w:hAnsi="Calibri" w:cs="Calibri"/>
          <w:spacing w:val="2"/>
          <w:sz w:val="22"/>
          <w:szCs w:val="22"/>
        </w:rPr>
        <w:t xml:space="preserve"> </w:t>
      </w:r>
      <w:r>
        <w:rPr>
          <w:rFonts w:ascii="Calibri" w:eastAsia="Calibri" w:hAnsi="Calibri" w:cs="Calibri"/>
          <w:sz w:val="22"/>
          <w:szCs w:val="22"/>
        </w:rPr>
        <w:t>ser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1"/>
          <w:sz w:val="22"/>
          <w:szCs w:val="22"/>
        </w:rPr>
        <w:t>w</w:t>
      </w:r>
      <w:r>
        <w:rPr>
          <w:rFonts w:ascii="Calibri" w:eastAsia="Calibri" w:hAnsi="Calibri" w:cs="Calibri"/>
          <w:spacing w:val="-3"/>
          <w:sz w:val="22"/>
          <w:szCs w:val="22"/>
        </w:rPr>
        <w:t>a</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a</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ent per</w:t>
      </w:r>
      <w:r>
        <w:rPr>
          <w:rFonts w:ascii="Calibri" w:eastAsia="Calibri" w:hAnsi="Calibri" w:cs="Calibri"/>
          <w:spacing w:val="-2"/>
          <w:sz w:val="22"/>
          <w:szCs w:val="22"/>
        </w:rPr>
        <w:t>s</w:t>
      </w:r>
      <w:r>
        <w:rPr>
          <w:rFonts w:ascii="Calibri" w:eastAsia="Calibri" w:hAnsi="Calibri" w:cs="Calibri"/>
          <w:spacing w:val="1"/>
          <w:sz w:val="22"/>
          <w:szCs w:val="22"/>
        </w:rPr>
        <w:t>on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w</w:t>
      </w:r>
      <w:r>
        <w:rPr>
          <w:rFonts w:ascii="Calibri" w:eastAsia="Calibri" w:hAnsi="Calibri" w:cs="Calibri"/>
          <w:spacing w:val="-1"/>
          <w:sz w:val="22"/>
          <w:szCs w:val="22"/>
        </w:rPr>
        <w:t>h</w:t>
      </w:r>
      <w:r>
        <w:rPr>
          <w:rFonts w:ascii="Calibri" w:eastAsia="Calibri" w:hAnsi="Calibri" w:cs="Calibri"/>
          <w:sz w:val="22"/>
          <w:szCs w:val="22"/>
        </w:rPr>
        <w:t xml:space="preserve">en </w:t>
      </w:r>
      <w:r>
        <w:rPr>
          <w:rFonts w:ascii="Calibri" w:eastAsia="Calibri" w:hAnsi="Calibri" w:cs="Calibri"/>
          <w:spacing w:val="-1"/>
          <w:sz w:val="22"/>
          <w:szCs w:val="22"/>
        </w:rPr>
        <w:t>und</w:t>
      </w:r>
      <w:r>
        <w:rPr>
          <w:rFonts w:ascii="Calibri" w:eastAsia="Calibri" w:hAnsi="Calibri" w:cs="Calibri"/>
          <w:sz w:val="22"/>
          <w:szCs w:val="22"/>
        </w:rPr>
        <w:t>erta</w:t>
      </w:r>
      <w:r>
        <w:rPr>
          <w:rFonts w:ascii="Calibri" w:eastAsia="Calibri" w:hAnsi="Calibri" w:cs="Calibri"/>
          <w:spacing w:val="1"/>
          <w:sz w:val="22"/>
          <w:szCs w:val="22"/>
        </w:rPr>
        <w:t>k</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an</w:t>
      </w:r>
      <w:r>
        <w:rPr>
          <w:rFonts w:ascii="Calibri" w:eastAsia="Calibri" w:hAnsi="Calibri" w:cs="Calibri"/>
          <w:spacing w:val="-1"/>
          <w:sz w:val="22"/>
          <w:szCs w:val="22"/>
        </w:rPr>
        <w:t>nu</w:t>
      </w:r>
      <w:r>
        <w:rPr>
          <w:rFonts w:ascii="Calibri" w:eastAsia="Calibri" w:hAnsi="Calibri" w:cs="Calibri"/>
          <w:sz w:val="22"/>
          <w:szCs w:val="22"/>
        </w:rPr>
        <w:t xml:space="preserve">al </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pacing w:val="-2"/>
          <w:sz w:val="22"/>
          <w:szCs w:val="22"/>
        </w:rPr>
        <w:t>te</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z w:val="22"/>
          <w:szCs w:val="22"/>
        </w:rPr>
        <w:t>act</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iti</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fire</w:t>
      </w:r>
      <w:r>
        <w:rPr>
          <w:rFonts w:ascii="Calibri" w:eastAsia="Calibri" w:hAnsi="Calibri" w:cs="Calibri"/>
          <w:spacing w:val="-2"/>
          <w:sz w:val="22"/>
          <w:szCs w:val="22"/>
        </w:rPr>
        <w:t xml:space="preserve"> </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pacing w:val="-3"/>
          <w:sz w:val="22"/>
          <w:szCs w:val="22"/>
        </w:rPr>
        <w:t>i</w:t>
      </w:r>
      <w:r>
        <w:rPr>
          <w:rFonts w:ascii="Calibri" w:eastAsia="Calibri" w:hAnsi="Calibri" w:cs="Calibri"/>
          <w:spacing w:val="-1"/>
          <w:sz w:val="22"/>
          <w:szCs w:val="22"/>
        </w:rPr>
        <w:t>p</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z w:val="22"/>
          <w:szCs w:val="22"/>
        </w:rPr>
        <w:t>i.e. p</w:t>
      </w:r>
      <w:r>
        <w:rPr>
          <w:rFonts w:ascii="Calibri" w:eastAsia="Calibri" w:hAnsi="Calibri" w:cs="Calibri"/>
          <w:spacing w:val="-1"/>
          <w:sz w:val="22"/>
          <w:szCs w:val="22"/>
        </w:rPr>
        <w:t>l</w:t>
      </w:r>
      <w:r>
        <w:rPr>
          <w:rFonts w:ascii="Calibri" w:eastAsia="Calibri" w:hAnsi="Calibri" w:cs="Calibri"/>
          <w:sz w:val="22"/>
          <w:szCs w:val="22"/>
        </w:rPr>
        <w:t>a</w:t>
      </w:r>
      <w:r>
        <w:rPr>
          <w:rFonts w:ascii="Calibri" w:eastAsia="Calibri" w:hAnsi="Calibri" w:cs="Calibri"/>
          <w:spacing w:val="-1"/>
          <w:sz w:val="22"/>
          <w:szCs w:val="22"/>
        </w:rPr>
        <w:t>nn</w:t>
      </w:r>
      <w:r>
        <w:rPr>
          <w:rFonts w:ascii="Calibri" w:eastAsia="Calibri" w:hAnsi="Calibri" w:cs="Calibri"/>
          <w:sz w:val="22"/>
          <w:szCs w:val="22"/>
        </w:rPr>
        <w:t>ed i</w:t>
      </w:r>
      <w:r>
        <w:rPr>
          <w:rFonts w:ascii="Calibri" w:eastAsia="Calibri" w:hAnsi="Calibri" w:cs="Calibri"/>
          <w:spacing w:val="-1"/>
          <w:sz w:val="22"/>
          <w:szCs w:val="22"/>
        </w:rPr>
        <w:t>n</w:t>
      </w:r>
      <w:r>
        <w:rPr>
          <w:rFonts w:ascii="Calibri" w:eastAsia="Calibri" w:hAnsi="Calibri" w:cs="Calibri"/>
          <w:sz w:val="22"/>
          <w:szCs w:val="22"/>
        </w:rPr>
        <w:t>spe</w:t>
      </w:r>
      <w:r>
        <w:rPr>
          <w:rFonts w:ascii="Calibri" w:eastAsia="Calibri" w:hAnsi="Calibri" w:cs="Calibri"/>
          <w:spacing w:val="-2"/>
          <w:sz w:val="22"/>
          <w:szCs w:val="22"/>
        </w:rPr>
        <w:t>ct</w:t>
      </w:r>
      <w:r>
        <w:rPr>
          <w:rFonts w:ascii="Calibri" w:eastAsia="Calibri" w:hAnsi="Calibri" w:cs="Calibri"/>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ici</w:t>
      </w:r>
      <w:r>
        <w:rPr>
          <w:rFonts w:ascii="Calibri" w:eastAsia="Calibri" w:hAnsi="Calibri" w:cs="Calibri"/>
          <w:spacing w:val="-1"/>
          <w:sz w:val="22"/>
          <w:szCs w:val="22"/>
        </w:rPr>
        <w:t>ng</w:t>
      </w:r>
      <w:r>
        <w:rPr>
          <w:rFonts w:ascii="Calibri" w:eastAsia="Calibri" w:hAnsi="Calibri" w:cs="Calibri"/>
          <w:sz w:val="22"/>
          <w:szCs w:val="22"/>
        </w:rPr>
        <w:t>, react</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ena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ep</w:t>
      </w:r>
      <w:r>
        <w:rPr>
          <w:rFonts w:ascii="Calibri" w:eastAsia="Calibri" w:hAnsi="Calibri" w:cs="Calibri"/>
          <w:spacing w:val="-3"/>
          <w:sz w:val="22"/>
          <w:szCs w:val="22"/>
        </w:rPr>
        <w:t>a</w:t>
      </w:r>
      <w:r>
        <w:rPr>
          <w:rFonts w:ascii="Calibri" w:eastAsia="Calibri" w:hAnsi="Calibri" w:cs="Calibri"/>
          <w:sz w:val="22"/>
          <w:szCs w:val="22"/>
        </w:rPr>
        <w:t>irs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1"/>
          <w:sz w:val="22"/>
          <w:szCs w:val="22"/>
        </w:rPr>
        <w:t>p</w:t>
      </w:r>
      <w:r>
        <w:rPr>
          <w:rFonts w:ascii="Calibri" w:eastAsia="Calibri" w:hAnsi="Calibri" w:cs="Calibri"/>
          <w:sz w:val="22"/>
          <w:szCs w:val="22"/>
        </w:rPr>
        <w:t>lac</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e</w:t>
      </w:r>
      <w:r>
        <w:rPr>
          <w:rFonts w:ascii="Calibri" w:eastAsia="Calibri" w:hAnsi="Calibri" w:cs="Calibri"/>
          <w:spacing w:val="-1"/>
          <w:sz w:val="22"/>
          <w:szCs w:val="22"/>
        </w:rPr>
        <w:t>q</w:t>
      </w:r>
      <w:r>
        <w:rPr>
          <w:rFonts w:ascii="Calibri" w:eastAsia="Calibri" w:hAnsi="Calibri" w:cs="Calibri"/>
          <w:spacing w:val="-3"/>
          <w:sz w:val="22"/>
          <w:szCs w:val="22"/>
        </w:rPr>
        <w:t>u</w:t>
      </w:r>
      <w:r>
        <w:rPr>
          <w:rFonts w:ascii="Calibri" w:eastAsia="Calibri" w:hAnsi="Calibri" w:cs="Calibri"/>
          <w:sz w:val="22"/>
          <w:szCs w:val="22"/>
        </w:rPr>
        <w:t>i</w:t>
      </w:r>
      <w:r>
        <w:rPr>
          <w:rFonts w:ascii="Calibri" w:eastAsia="Calibri" w:hAnsi="Calibri" w:cs="Calibri"/>
          <w:spacing w:val="-1"/>
          <w:sz w:val="22"/>
          <w:szCs w:val="22"/>
        </w:rPr>
        <w:t>p</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1"/>
          <w:sz w:val="22"/>
          <w:szCs w:val="22"/>
        </w:rPr>
        <w:t xml:space="preserve"> </w:t>
      </w:r>
      <w:r>
        <w:rPr>
          <w:rFonts w:ascii="Calibri" w:eastAsia="Calibri" w:hAnsi="Calibri" w:cs="Calibri"/>
          <w:sz w:val="22"/>
          <w:szCs w:val="22"/>
        </w:rPr>
        <w:t>as req</w:t>
      </w:r>
      <w:r>
        <w:rPr>
          <w:rFonts w:ascii="Calibri" w:eastAsia="Calibri" w:hAnsi="Calibri" w:cs="Calibri"/>
          <w:spacing w:val="-1"/>
          <w:sz w:val="22"/>
          <w:szCs w:val="22"/>
        </w:rPr>
        <w:t>u</w:t>
      </w:r>
      <w:r>
        <w:rPr>
          <w:rFonts w:ascii="Calibri" w:eastAsia="Calibri" w:hAnsi="Calibri" w:cs="Calibri"/>
          <w:sz w:val="22"/>
          <w:szCs w:val="22"/>
        </w:rPr>
        <w:t>ired</w:t>
      </w:r>
      <w:r>
        <w:rPr>
          <w:rFonts w:ascii="Calibri" w:eastAsia="Calibri" w:hAnsi="Calibri" w:cs="Calibri"/>
          <w:spacing w:val="-3"/>
          <w:sz w:val="22"/>
          <w:szCs w:val="22"/>
        </w:rPr>
        <w:t xml:space="preserve"> </w:t>
      </w:r>
      <w:r>
        <w:rPr>
          <w:rFonts w:ascii="Calibri" w:eastAsia="Calibri" w:hAnsi="Calibri" w:cs="Calibri"/>
          <w:sz w:val="22"/>
          <w:szCs w:val="22"/>
        </w:rPr>
        <w:t>by</w:t>
      </w:r>
      <w:r>
        <w:rPr>
          <w:rFonts w:ascii="Calibri" w:eastAsia="Calibri" w:hAnsi="Calibri" w:cs="Calibri"/>
          <w:spacing w:val="-1"/>
          <w:sz w:val="22"/>
          <w:szCs w:val="22"/>
        </w:rPr>
        <w:t xml:space="preserve"> </w:t>
      </w:r>
      <w:r>
        <w:rPr>
          <w:rFonts w:ascii="Calibri" w:eastAsia="Calibri" w:hAnsi="Calibri" w:cs="Calibri"/>
          <w:sz w:val="22"/>
          <w:szCs w:val="22"/>
        </w:rPr>
        <w:t>ea</w:t>
      </w:r>
      <w:r>
        <w:rPr>
          <w:rFonts w:ascii="Calibri" w:eastAsia="Calibri" w:hAnsi="Calibri" w:cs="Calibri"/>
          <w:spacing w:val="-2"/>
          <w:sz w:val="22"/>
          <w:szCs w:val="22"/>
        </w:rPr>
        <w:t>c</w:t>
      </w:r>
      <w:r>
        <w:rPr>
          <w:rFonts w:ascii="Calibri" w:eastAsia="Calibri" w:hAnsi="Calibri" w:cs="Calibri"/>
          <w:sz w:val="22"/>
          <w:szCs w:val="22"/>
        </w:rPr>
        <w:t>h</w:t>
      </w:r>
      <w:r>
        <w:rPr>
          <w:rFonts w:ascii="Calibri" w:eastAsia="Calibri" w:hAnsi="Calibri" w:cs="Calibri"/>
          <w:spacing w:val="-1"/>
          <w:sz w:val="22"/>
          <w:szCs w:val="22"/>
        </w:rPr>
        <w:t xml:space="preserve"> </w:t>
      </w:r>
      <w:r w:rsidR="00D63293">
        <w:rPr>
          <w:rFonts w:ascii="Calibri" w:eastAsia="Calibri" w:hAnsi="Calibri" w:cs="Calibri"/>
          <w:sz w:val="22"/>
          <w:szCs w:val="22"/>
        </w:rPr>
        <w:t>Irish Defence Forces facility</w:t>
      </w:r>
      <w:r>
        <w:rPr>
          <w:rFonts w:ascii="Calibri" w:eastAsia="Calibri" w:hAnsi="Calibri" w:cs="Calibri"/>
          <w:sz w:val="22"/>
          <w:szCs w:val="22"/>
        </w:rPr>
        <w:t>. It should</w:t>
      </w:r>
      <w:r>
        <w:rPr>
          <w:rFonts w:ascii="Calibri" w:eastAsia="Calibri" w:hAnsi="Calibri" w:cs="Calibri"/>
          <w:spacing w:val="-1"/>
          <w:sz w:val="22"/>
          <w:szCs w:val="22"/>
        </w:rPr>
        <w:t xml:space="preserve"> </w:t>
      </w:r>
      <w:r>
        <w:rPr>
          <w:rFonts w:ascii="Calibri" w:eastAsia="Calibri" w:hAnsi="Calibri" w:cs="Calibri"/>
          <w:sz w:val="22"/>
          <w:szCs w:val="22"/>
        </w:rPr>
        <w:t>be</w:t>
      </w:r>
      <w:r>
        <w:rPr>
          <w:rFonts w:ascii="Calibri" w:eastAsia="Calibri" w:hAnsi="Calibri" w:cs="Calibri"/>
          <w:spacing w:val="1"/>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that 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ers</w:t>
      </w:r>
      <w:r>
        <w:rPr>
          <w:rFonts w:ascii="Calibri" w:eastAsia="Calibri" w:hAnsi="Calibri" w:cs="Calibri"/>
          <w:spacing w:val="1"/>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3"/>
          <w:sz w:val="22"/>
          <w:szCs w:val="22"/>
        </w:rPr>
        <w:t xml:space="preserve"> </w:t>
      </w:r>
      <w:r>
        <w:rPr>
          <w:rFonts w:ascii="Calibri" w:eastAsia="Calibri" w:hAnsi="Calibri" w:cs="Calibri"/>
          <w:sz w:val="22"/>
          <w:szCs w:val="22"/>
        </w:rPr>
        <w:t>be</w:t>
      </w:r>
      <w:r>
        <w:rPr>
          <w:rFonts w:ascii="Calibri" w:eastAsia="Calibri" w:hAnsi="Calibri" w:cs="Calibri"/>
          <w:spacing w:val="1"/>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i</w:t>
      </w:r>
      <w:r>
        <w:rPr>
          <w:rFonts w:ascii="Calibri" w:eastAsia="Calibri" w:hAnsi="Calibri" w:cs="Calibri"/>
          <w:spacing w:val="2"/>
          <w:sz w:val="22"/>
          <w:szCs w:val="22"/>
        </w:rPr>
        <w:t>r</w:t>
      </w:r>
      <w:r>
        <w:rPr>
          <w:rFonts w:ascii="Calibri" w:eastAsia="Calibri" w:hAnsi="Calibri" w:cs="Calibri"/>
          <w:spacing w:val="-2"/>
          <w:sz w:val="22"/>
          <w:szCs w:val="22"/>
        </w:rPr>
        <w:t>e</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4"/>
          <w:sz w:val="22"/>
          <w:szCs w:val="22"/>
        </w:rPr>
        <w:t>d</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 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 xml:space="preserve">wide </w:t>
      </w:r>
      <w:r>
        <w:rPr>
          <w:rFonts w:ascii="Calibri" w:eastAsia="Calibri" w:hAnsi="Calibri" w:cs="Calibri"/>
          <w:spacing w:val="1"/>
          <w:sz w:val="22"/>
          <w:szCs w:val="22"/>
        </w:rPr>
        <w:t>v</w:t>
      </w:r>
      <w:r>
        <w:rPr>
          <w:rFonts w:ascii="Calibri" w:eastAsia="Calibri" w:hAnsi="Calibri" w:cs="Calibri"/>
          <w:sz w:val="22"/>
          <w:szCs w:val="22"/>
        </w:rPr>
        <w:t>ar</w:t>
      </w:r>
      <w:r>
        <w:rPr>
          <w:rFonts w:ascii="Calibri" w:eastAsia="Calibri" w:hAnsi="Calibri" w:cs="Calibri"/>
          <w:spacing w:val="-1"/>
          <w:sz w:val="22"/>
          <w:szCs w:val="22"/>
        </w:rPr>
        <w:t>i</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pacing w:val="1"/>
          <w:sz w:val="22"/>
          <w:szCs w:val="22"/>
        </w:rPr>
        <w:t>Po</w:t>
      </w:r>
      <w:r>
        <w:rPr>
          <w:rFonts w:ascii="Calibri" w:eastAsia="Calibri" w:hAnsi="Calibri" w:cs="Calibri"/>
          <w:spacing w:val="-3"/>
          <w:sz w:val="22"/>
          <w:szCs w:val="22"/>
        </w:rPr>
        <w:t>r</w:t>
      </w:r>
      <w:r>
        <w:rPr>
          <w:rFonts w:ascii="Calibri" w:eastAsia="Calibri" w:hAnsi="Calibri" w:cs="Calibri"/>
          <w:sz w:val="22"/>
          <w:szCs w:val="22"/>
        </w:rPr>
        <w:t>tab</w:t>
      </w:r>
      <w:r>
        <w:rPr>
          <w:rFonts w:ascii="Calibri" w:eastAsia="Calibri" w:hAnsi="Calibri" w:cs="Calibri"/>
          <w:spacing w:val="-1"/>
          <w:sz w:val="22"/>
          <w:szCs w:val="22"/>
        </w:rPr>
        <w:t>l</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i</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Eq</w:t>
      </w:r>
      <w:r>
        <w:rPr>
          <w:rFonts w:ascii="Calibri" w:eastAsia="Calibri" w:hAnsi="Calibri" w:cs="Calibri"/>
          <w:spacing w:val="-4"/>
          <w:sz w:val="22"/>
          <w:szCs w:val="22"/>
        </w:rPr>
        <w:t>u</w:t>
      </w:r>
      <w:r>
        <w:rPr>
          <w:rFonts w:ascii="Calibri" w:eastAsia="Calibri" w:hAnsi="Calibri" w:cs="Calibri"/>
          <w:sz w:val="22"/>
          <w:szCs w:val="22"/>
        </w:rPr>
        <w:t>i</w:t>
      </w:r>
      <w:r>
        <w:rPr>
          <w:rFonts w:ascii="Calibri" w:eastAsia="Calibri" w:hAnsi="Calibri" w:cs="Calibri"/>
          <w:spacing w:val="-1"/>
          <w:sz w:val="22"/>
          <w:szCs w:val="22"/>
        </w:rPr>
        <w:t>p</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z w:val="22"/>
          <w:szCs w:val="22"/>
        </w:rPr>
        <w:t xml:space="preserve">(i.e. </w:t>
      </w:r>
      <w:r>
        <w:rPr>
          <w:rFonts w:ascii="Calibri" w:eastAsia="Calibri" w:hAnsi="Calibri" w:cs="Calibri"/>
          <w:spacing w:val="-1"/>
          <w:sz w:val="22"/>
          <w:szCs w:val="22"/>
        </w:rPr>
        <w:t>d</w:t>
      </w:r>
      <w:r>
        <w:rPr>
          <w:rFonts w:ascii="Calibri" w:eastAsia="Calibri" w:hAnsi="Calibri" w:cs="Calibri"/>
          <w:sz w:val="22"/>
          <w:szCs w:val="22"/>
        </w:rPr>
        <w:t>if</w:t>
      </w:r>
      <w:r>
        <w:rPr>
          <w:rFonts w:ascii="Calibri" w:eastAsia="Calibri" w:hAnsi="Calibri" w:cs="Calibri"/>
          <w:spacing w:val="-1"/>
          <w:sz w:val="22"/>
          <w:szCs w:val="22"/>
        </w:rPr>
        <w:t>f</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nu</w:t>
      </w:r>
      <w:r>
        <w:rPr>
          <w:rFonts w:ascii="Calibri" w:eastAsia="Calibri" w:hAnsi="Calibri" w:cs="Calibri"/>
          <w:sz w:val="22"/>
          <w:szCs w:val="22"/>
        </w:rPr>
        <w:t>facturers,</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y</w:t>
      </w:r>
      <w:r>
        <w:rPr>
          <w:rFonts w:ascii="Calibri" w:eastAsia="Calibri" w:hAnsi="Calibri" w:cs="Calibri"/>
          <w:spacing w:val="-3"/>
          <w:sz w:val="22"/>
          <w:szCs w:val="22"/>
        </w:rPr>
        <w:t>p</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tc.)</w:t>
      </w:r>
      <w:r>
        <w:rPr>
          <w:rFonts w:ascii="Calibri" w:eastAsia="Calibri" w:hAnsi="Calibri" w:cs="Calibri"/>
          <w:spacing w:val="1"/>
          <w:sz w:val="22"/>
          <w:szCs w:val="22"/>
        </w:rPr>
        <w:t xml:space="preserve"> </w:t>
      </w:r>
      <w:r>
        <w:rPr>
          <w:rFonts w:ascii="Calibri" w:eastAsia="Calibri" w:hAnsi="Calibri" w:cs="Calibri"/>
          <w:spacing w:val="-1"/>
          <w:sz w:val="22"/>
          <w:szCs w:val="22"/>
        </w:rPr>
        <w:t>u</w:t>
      </w:r>
      <w:r>
        <w:rPr>
          <w:rFonts w:ascii="Calibri" w:eastAsia="Calibri" w:hAnsi="Calibri" w:cs="Calibri"/>
          <w:spacing w:val="-2"/>
          <w:sz w:val="22"/>
          <w:szCs w:val="22"/>
        </w:rPr>
        <w:t>s</w:t>
      </w:r>
      <w:r>
        <w:rPr>
          <w:rFonts w:ascii="Calibri" w:eastAsia="Calibri" w:hAnsi="Calibri" w:cs="Calibri"/>
          <w:sz w:val="22"/>
          <w:szCs w:val="22"/>
        </w:rPr>
        <w:t>ed</w:t>
      </w:r>
      <w:r>
        <w:rPr>
          <w:rFonts w:ascii="Calibri" w:eastAsia="Calibri" w:hAnsi="Calibri" w:cs="Calibri"/>
          <w:spacing w:val="-2"/>
          <w:sz w:val="22"/>
          <w:szCs w:val="22"/>
        </w:rPr>
        <w:t xml:space="preserve"> </w:t>
      </w:r>
      <w:r w:rsidR="00D63293">
        <w:rPr>
          <w:rFonts w:ascii="Calibri" w:eastAsia="Calibri" w:hAnsi="Calibri" w:cs="Calibri"/>
          <w:spacing w:val="-1"/>
          <w:sz w:val="22"/>
          <w:szCs w:val="22"/>
        </w:rPr>
        <w:t xml:space="preserve">by the </w:t>
      </w:r>
      <w:r w:rsidR="00D63293">
        <w:rPr>
          <w:rFonts w:ascii="Calibri" w:eastAsia="Calibri" w:hAnsi="Calibri" w:cs="Calibri"/>
          <w:sz w:val="22"/>
          <w:szCs w:val="22"/>
        </w:rPr>
        <w:t>Irish Defence Forces</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u</w:t>
      </w:r>
      <w:r>
        <w:rPr>
          <w:rFonts w:ascii="Calibri" w:eastAsia="Calibri" w:hAnsi="Calibri" w:cs="Calibri"/>
          <w:sz w:val="22"/>
          <w:szCs w:val="22"/>
        </w:rPr>
        <w:t>c</w:t>
      </w:r>
      <w:r>
        <w:rPr>
          <w:rFonts w:ascii="Calibri" w:eastAsia="Calibri" w:hAnsi="Calibri" w:cs="Calibri"/>
          <w:spacing w:val="-2"/>
          <w:sz w:val="22"/>
          <w:szCs w:val="22"/>
        </w:rPr>
        <w:t>c</w:t>
      </w:r>
      <w:r>
        <w:rPr>
          <w:rFonts w:ascii="Calibri" w:eastAsia="Calibri" w:hAnsi="Calibri" w:cs="Calibri"/>
          <w:sz w:val="22"/>
          <w:szCs w:val="22"/>
        </w:rPr>
        <w:t>essful S</w:t>
      </w:r>
      <w:r>
        <w:rPr>
          <w:rFonts w:ascii="Calibri" w:eastAsia="Calibri" w:hAnsi="Calibri" w:cs="Calibri"/>
          <w:spacing w:val="-2"/>
          <w:sz w:val="22"/>
          <w:szCs w:val="22"/>
        </w:rPr>
        <w:t>e</w:t>
      </w:r>
      <w:r>
        <w:rPr>
          <w:rFonts w:ascii="Calibri" w:eastAsia="Calibri" w:hAnsi="Calibri" w:cs="Calibri"/>
          <w:sz w:val="22"/>
          <w:szCs w:val="22"/>
        </w:rPr>
        <w:t>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pacing w:val="-2"/>
          <w:sz w:val="22"/>
          <w:szCs w:val="22"/>
        </w:rPr>
        <w:t>(</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 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4"/>
          <w:sz w:val="22"/>
          <w:szCs w:val="22"/>
        </w:rPr>
        <w:t>d</w:t>
      </w:r>
      <w:r>
        <w:rPr>
          <w:rFonts w:ascii="Calibri" w:eastAsia="Calibri" w:hAnsi="Calibri" w:cs="Calibri"/>
          <w:sz w:val="22"/>
          <w:szCs w:val="22"/>
        </w:rPr>
        <w:t>e</w:t>
      </w:r>
      <w:r>
        <w:rPr>
          <w:rFonts w:ascii="Calibri" w:eastAsia="Calibri" w:hAnsi="Calibri" w:cs="Calibri"/>
          <w:spacing w:val="-1"/>
          <w:sz w:val="22"/>
          <w:szCs w:val="22"/>
        </w:rPr>
        <w:t xml:space="preserve"> m</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pacing w:val="-3"/>
          <w:sz w:val="22"/>
          <w:szCs w:val="22"/>
        </w:rPr>
        <w:t>i</w:t>
      </w:r>
      <w:r>
        <w:rPr>
          <w:rFonts w:ascii="Calibri" w:eastAsia="Calibri" w:hAnsi="Calibri" w:cs="Calibri"/>
          <w:sz w:val="22"/>
          <w:szCs w:val="22"/>
        </w:rPr>
        <w:t>ces</w:t>
      </w:r>
      <w:r>
        <w:rPr>
          <w:rFonts w:ascii="Calibri" w:eastAsia="Calibri" w:hAnsi="Calibri" w:cs="Calibri"/>
          <w:spacing w:val="1"/>
          <w:sz w:val="22"/>
          <w:szCs w:val="22"/>
        </w:rPr>
        <w:t xml:space="preserve"> </w:t>
      </w:r>
      <w:r>
        <w:rPr>
          <w:rFonts w:ascii="Calibri" w:eastAsia="Calibri" w:hAnsi="Calibri" w:cs="Calibri"/>
          <w:spacing w:val="-2"/>
          <w:sz w:val="22"/>
          <w:szCs w:val="22"/>
        </w:rPr>
        <w:t>a</w:t>
      </w:r>
      <w:r>
        <w:rPr>
          <w:rFonts w:ascii="Calibri" w:eastAsia="Calibri" w:hAnsi="Calibri" w:cs="Calibri"/>
          <w:sz w:val="22"/>
          <w:szCs w:val="22"/>
        </w:rPr>
        <w:t>s sp</w:t>
      </w:r>
      <w:r>
        <w:rPr>
          <w:rFonts w:ascii="Calibri" w:eastAsia="Calibri" w:hAnsi="Calibri" w:cs="Calibri"/>
          <w:spacing w:val="-2"/>
          <w:sz w:val="22"/>
          <w:szCs w:val="22"/>
        </w:rPr>
        <w:t>ec</w:t>
      </w:r>
      <w:r>
        <w:rPr>
          <w:rFonts w:ascii="Calibri" w:eastAsia="Calibri" w:hAnsi="Calibri" w:cs="Calibri"/>
          <w:sz w:val="22"/>
          <w:szCs w:val="22"/>
        </w:rPr>
        <w:t>if</w:t>
      </w:r>
      <w:r>
        <w:rPr>
          <w:rFonts w:ascii="Calibri" w:eastAsia="Calibri" w:hAnsi="Calibri" w:cs="Calibri"/>
          <w:spacing w:val="-1"/>
          <w:sz w:val="22"/>
          <w:szCs w:val="22"/>
        </w:rPr>
        <w:t>i</w:t>
      </w:r>
      <w:r>
        <w:rPr>
          <w:rFonts w:ascii="Calibri" w:eastAsia="Calibri" w:hAnsi="Calibri" w:cs="Calibri"/>
          <w:sz w:val="22"/>
          <w:szCs w:val="22"/>
        </w:rPr>
        <w:t>ed in</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is A</w:t>
      </w:r>
      <w:r>
        <w:rPr>
          <w:rFonts w:ascii="Calibri" w:eastAsia="Calibri" w:hAnsi="Calibri" w:cs="Calibri"/>
          <w:spacing w:val="-1"/>
          <w:sz w:val="22"/>
          <w:szCs w:val="22"/>
        </w:rPr>
        <w:t>pp</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ix</w:t>
      </w:r>
      <w:r>
        <w:rPr>
          <w:rFonts w:ascii="Calibri" w:eastAsia="Calibri" w:hAnsi="Calibri" w:cs="Calibri"/>
          <w:spacing w:val="2"/>
          <w:sz w:val="22"/>
          <w:szCs w:val="22"/>
        </w:rPr>
        <w:t xml:space="preserve"> </w:t>
      </w:r>
      <w:r>
        <w:rPr>
          <w:rFonts w:ascii="Calibri" w:eastAsia="Calibri" w:hAnsi="Calibri" w:cs="Calibri"/>
          <w:spacing w:val="1"/>
          <w:sz w:val="22"/>
          <w:szCs w:val="22"/>
        </w:rPr>
        <w:t>1</w:t>
      </w:r>
      <w:r>
        <w:rPr>
          <w:rFonts w:ascii="Calibri" w:eastAsia="Calibri" w:hAnsi="Calibri" w:cs="Calibri"/>
          <w:sz w:val="22"/>
          <w:szCs w:val="22"/>
        </w:rPr>
        <w:t>, in acc</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i</w:t>
      </w:r>
      <w:r>
        <w:rPr>
          <w:rFonts w:ascii="Calibri" w:eastAsia="Calibri" w:hAnsi="Calibri" w:cs="Calibri"/>
          <w:sz w:val="22"/>
          <w:szCs w:val="22"/>
        </w:rPr>
        <w:t>th a s</w:t>
      </w:r>
      <w:r>
        <w:rPr>
          <w:rFonts w:ascii="Calibri" w:eastAsia="Calibri" w:hAnsi="Calibri" w:cs="Calibri"/>
          <w:spacing w:val="1"/>
          <w:sz w:val="22"/>
          <w:szCs w:val="22"/>
        </w:rPr>
        <w:t>c</w:t>
      </w:r>
      <w:r>
        <w:rPr>
          <w:rFonts w:ascii="Calibri" w:eastAsia="Calibri" w:hAnsi="Calibri" w:cs="Calibri"/>
          <w:spacing w:val="-3"/>
          <w:sz w:val="22"/>
          <w:szCs w:val="22"/>
        </w:rPr>
        <w:t>h</w:t>
      </w:r>
      <w:r>
        <w:rPr>
          <w:rFonts w:ascii="Calibri" w:eastAsia="Calibri" w:hAnsi="Calibri" w:cs="Calibri"/>
          <w:sz w:val="22"/>
          <w:szCs w:val="22"/>
        </w:rPr>
        <w:t>ed</w:t>
      </w:r>
      <w:r>
        <w:rPr>
          <w:rFonts w:ascii="Calibri" w:eastAsia="Calibri" w:hAnsi="Calibri" w:cs="Calibri"/>
          <w:spacing w:val="-1"/>
          <w:sz w:val="22"/>
          <w:szCs w:val="22"/>
        </w:rPr>
        <w:t>u</w:t>
      </w:r>
      <w:r>
        <w:rPr>
          <w:rFonts w:ascii="Calibri" w:eastAsia="Calibri" w:hAnsi="Calibri" w:cs="Calibri"/>
          <w:sz w:val="22"/>
          <w:szCs w:val="22"/>
        </w:rPr>
        <w:t xml:space="preserve">le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rat</w:t>
      </w:r>
      <w:r>
        <w:rPr>
          <w:rFonts w:ascii="Calibri" w:eastAsia="Calibri" w:hAnsi="Calibri" w:cs="Calibri"/>
          <w:spacing w:val="-1"/>
          <w:sz w:val="22"/>
          <w:szCs w:val="22"/>
        </w:rPr>
        <w:t>e</w:t>
      </w:r>
      <w:r>
        <w:rPr>
          <w:rFonts w:ascii="Calibri" w:eastAsia="Calibri" w:hAnsi="Calibri" w:cs="Calibri"/>
          <w:sz w:val="22"/>
          <w:szCs w:val="22"/>
        </w:rPr>
        <w:t>s, based</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sidR="00D63293">
        <w:rPr>
          <w:rFonts w:ascii="Calibri" w:eastAsia="Calibri" w:hAnsi="Calibri" w:cs="Calibri"/>
          <w:sz w:val="22"/>
          <w:szCs w:val="22"/>
        </w:rPr>
        <w:t xml:space="preserve"> a</w:t>
      </w:r>
      <w:r>
        <w:rPr>
          <w:rFonts w:ascii="Calibri" w:eastAsia="Calibri" w:hAnsi="Calibri" w:cs="Calibri"/>
          <w:sz w:val="22"/>
          <w:szCs w:val="22"/>
        </w:rPr>
        <w:t xml:space="preserve"> </w:t>
      </w:r>
      <w:r>
        <w:rPr>
          <w:rFonts w:ascii="Calibri" w:eastAsia="Calibri" w:hAnsi="Calibri" w:cs="Calibri"/>
          <w:spacing w:val="-1"/>
          <w:sz w:val="22"/>
          <w:szCs w:val="22"/>
        </w:rPr>
        <w:t>nu</w:t>
      </w:r>
      <w:r>
        <w:rPr>
          <w:rFonts w:ascii="Calibri" w:eastAsia="Calibri" w:hAnsi="Calibri" w:cs="Calibri"/>
          <w:spacing w:val="1"/>
          <w:sz w:val="22"/>
          <w:szCs w:val="22"/>
        </w:rPr>
        <w:t>m</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pacing w:val="1"/>
          <w:sz w:val="22"/>
          <w:szCs w:val="22"/>
        </w:rPr>
        <w:t>/</w:t>
      </w:r>
      <w:r>
        <w:rPr>
          <w:rFonts w:ascii="Calibri" w:eastAsia="Calibri" w:hAnsi="Calibri" w:cs="Calibri"/>
          <w:sz w:val="22"/>
          <w:szCs w:val="22"/>
        </w:rPr>
        <w:t>ra</w:t>
      </w:r>
      <w:r>
        <w:rPr>
          <w:rFonts w:ascii="Calibri" w:eastAsia="Calibri" w:hAnsi="Calibri" w:cs="Calibri"/>
          <w:spacing w:val="-1"/>
          <w:sz w:val="22"/>
          <w:szCs w:val="22"/>
        </w:rPr>
        <w:t>ng</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b</w:t>
      </w:r>
      <w:r>
        <w:rPr>
          <w:rFonts w:ascii="Calibri" w:eastAsia="Calibri" w:hAnsi="Calibri" w:cs="Calibri"/>
          <w:spacing w:val="-1"/>
          <w:sz w:val="22"/>
          <w:szCs w:val="22"/>
        </w:rPr>
        <w:t>u</w:t>
      </w:r>
      <w:r>
        <w:rPr>
          <w:rFonts w:ascii="Calibri" w:eastAsia="Calibri" w:hAnsi="Calibri" w:cs="Calibri"/>
          <w:sz w:val="22"/>
          <w:szCs w:val="22"/>
        </w:rPr>
        <w:t>il</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ng</w:t>
      </w:r>
      <w:r>
        <w:rPr>
          <w:rFonts w:ascii="Calibri" w:eastAsia="Calibri" w:hAnsi="Calibri" w:cs="Calibri"/>
          <w:sz w:val="22"/>
          <w:szCs w:val="22"/>
        </w:rPr>
        <w:t>s acr</w:t>
      </w:r>
      <w:r>
        <w:rPr>
          <w:rFonts w:ascii="Calibri" w:eastAsia="Calibri" w:hAnsi="Calibri" w:cs="Calibri"/>
          <w:spacing w:val="1"/>
          <w:sz w:val="22"/>
          <w:szCs w:val="22"/>
        </w:rPr>
        <w:t>o</w:t>
      </w:r>
      <w:r>
        <w:rPr>
          <w:rFonts w:ascii="Calibri" w:eastAsia="Calibri" w:hAnsi="Calibri" w:cs="Calibri"/>
          <w:spacing w:val="-2"/>
          <w:sz w:val="22"/>
          <w:szCs w:val="22"/>
        </w:rPr>
        <w:t>s</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lti</w:t>
      </w:r>
      <w:r>
        <w:rPr>
          <w:rFonts w:ascii="Calibri" w:eastAsia="Calibri" w:hAnsi="Calibri" w:cs="Calibri"/>
          <w:spacing w:val="-1"/>
          <w:sz w:val="22"/>
          <w:szCs w:val="22"/>
        </w:rPr>
        <w:t>p</w:t>
      </w:r>
      <w:r>
        <w:rPr>
          <w:rFonts w:ascii="Calibri" w:eastAsia="Calibri" w:hAnsi="Calibri" w:cs="Calibri"/>
          <w:sz w:val="22"/>
          <w:szCs w:val="22"/>
        </w:rPr>
        <w:t>le g</w:t>
      </w:r>
      <w:r>
        <w:rPr>
          <w:rFonts w:ascii="Calibri" w:eastAsia="Calibri" w:hAnsi="Calibri" w:cs="Calibri"/>
          <w:spacing w:val="-2"/>
          <w:sz w:val="22"/>
          <w:szCs w:val="22"/>
        </w:rPr>
        <w:t>e</w:t>
      </w:r>
      <w:r>
        <w:rPr>
          <w:rFonts w:ascii="Calibri" w:eastAsia="Calibri" w:hAnsi="Calibri" w:cs="Calibri"/>
          <w:spacing w:val="1"/>
          <w:sz w:val="22"/>
          <w:szCs w:val="22"/>
        </w:rPr>
        <w:t>o</w:t>
      </w:r>
      <w:r>
        <w:rPr>
          <w:rFonts w:ascii="Calibri" w:eastAsia="Calibri" w:hAnsi="Calibri" w:cs="Calibri"/>
          <w:spacing w:val="-1"/>
          <w:sz w:val="22"/>
          <w:szCs w:val="22"/>
        </w:rPr>
        <w:t>g</w:t>
      </w:r>
      <w:r>
        <w:rPr>
          <w:rFonts w:ascii="Calibri" w:eastAsia="Calibri" w:hAnsi="Calibri" w:cs="Calibri"/>
          <w:sz w:val="22"/>
          <w:szCs w:val="22"/>
        </w:rPr>
        <w:t>ra</w:t>
      </w:r>
      <w:r>
        <w:rPr>
          <w:rFonts w:ascii="Calibri" w:eastAsia="Calibri" w:hAnsi="Calibri" w:cs="Calibri"/>
          <w:spacing w:val="-1"/>
          <w:sz w:val="22"/>
          <w:szCs w:val="22"/>
        </w:rPr>
        <w:t>ph</w:t>
      </w:r>
      <w:r>
        <w:rPr>
          <w:rFonts w:ascii="Calibri" w:eastAsia="Calibri" w:hAnsi="Calibri" w:cs="Calibri"/>
          <w:sz w:val="22"/>
          <w:szCs w:val="22"/>
        </w:rPr>
        <w:t>ically</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is</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z w:val="22"/>
          <w:szCs w:val="22"/>
        </w:rPr>
        <w:t>ed site</w:t>
      </w:r>
      <w:r>
        <w:rPr>
          <w:rFonts w:ascii="Calibri" w:eastAsia="Calibri" w:hAnsi="Calibri" w:cs="Calibri"/>
          <w:spacing w:val="-1"/>
          <w:sz w:val="22"/>
          <w:szCs w:val="22"/>
        </w:rPr>
        <w:t xml:space="preserve"> </w:t>
      </w:r>
      <w:r>
        <w:rPr>
          <w:rFonts w:ascii="Calibri" w:eastAsia="Calibri" w:hAnsi="Calibri" w:cs="Calibri"/>
          <w:sz w:val="22"/>
          <w:szCs w:val="22"/>
        </w:rPr>
        <w:t>l</w:t>
      </w:r>
      <w:r>
        <w:rPr>
          <w:rFonts w:ascii="Calibri" w:eastAsia="Calibri" w:hAnsi="Calibri" w:cs="Calibri"/>
          <w:spacing w:val="-1"/>
          <w:sz w:val="22"/>
          <w:szCs w:val="22"/>
        </w:rPr>
        <w:t>o</w:t>
      </w:r>
      <w:r>
        <w:rPr>
          <w:rFonts w:ascii="Calibri" w:eastAsia="Calibri" w:hAnsi="Calibri" w:cs="Calibri"/>
          <w:sz w:val="22"/>
          <w:szCs w:val="22"/>
        </w:rPr>
        <w:t>cat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sidR="00D63293">
        <w:rPr>
          <w:rFonts w:ascii="Calibri" w:eastAsia="Calibri" w:hAnsi="Calibri" w:cs="Calibri"/>
          <w:sz w:val="22"/>
          <w:szCs w:val="22"/>
        </w:rPr>
        <w:t xml:space="preserve"> for the Irish Defence Forces</w:t>
      </w:r>
      <w:r>
        <w:rPr>
          <w:rFonts w:ascii="Calibri" w:eastAsia="Calibri" w:hAnsi="Calibri" w:cs="Calibri"/>
          <w:sz w:val="22"/>
          <w:szCs w:val="22"/>
        </w:rPr>
        <w:t>.</w:t>
      </w:r>
    </w:p>
    <w:p w14:paraId="12E556C4" w14:textId="77777777" w:rsidR="00065BF4" w:rsidRDefault="00065BF4">
      <w:pPr>
        <w:spacing w:before="6" w:line="180" w:lineRule="exact"/>
        <w:rPr>
          <w:sz w:val="18"/>
          <w:szCs w:val="18"/>
        </w:rPr>
      </w:pPr>
    </w:p>
    <w:p w14:paraId="033E4AFD" w14:textId="77777777" w:rsidR="00065BF4" w:rsidRDefault="00065BF4">
      <w:pPr>
        <w:spacing w:line="200" w:lineRule="exact"/>
      </w:pPr>
    </w:p>
    <w:p w14:paraId="07CF7EB7" w14:textId="77777777" w:rsidR="00065BF4" w:rsidRDefault="00065BF4">
      <w:pPr>
        <w:spacing w:line="200" w:lineRule="exact"/>
      </w:pPr>
    </w:p>
    <w:p w14:paraId="3E3CEBCE" w14:textId="77777777" w:rsidR="00065BF4" w:rsidRDefault="00E32064" w:rsidP="0038639F">
      <w:pPr>
        <w:ind w:left="221" w:right="1807"/>
        <w:jc w:val="both"/>
        <w:rPr>
          <w:rFonts w:ascii="Calibri" w:eastAsia="Calibri" w:hAnsi="Calibri" w:cs="Calibri"/>
          <w:sz w:val="22"/>
          <w:szCs w:val="22"/>
        </w:rPr>
      </w:pPr>
      <w:r>
        <w:rPr>
          <w:rFonts w:ascii="Calibri" w:eastAsia="Calibri" w:hAnsi="Calibri" w:cs="Calibri"/>
          <w:b/>
          <w:spacing w:val="1"/>
          <w:sz w:val="22"/>
          <w:szCs w:val="22"/>
        </w:rPr>
        <w:t>4</w:t>
      </w:r>
      <w:r>
        <w:rPr>
          <w:rFonts w:ascii="Calibri" w:eastAsia="Calibri" w:hAnsi="Calibri" w:cs="Calibri"/>
          <w:b/>
          <w:spacing w:val="-1"/>
          <w:sz w:val="22"/>
          <w:szCs w:val="22"/>
        </w:rPr>
        <w:t>.</w:t>
      </w:r>
      <w:r>
        <w:rPr>
          <w:rFonts w:ascii="Calibri" w:eastAsia="Calibri" w:hAnsi="Calibri" w:cs="Calibri"/>
          <w:b/>
          <w:sz w:val="22"/>
          <w:szCs w:val="22"/>
        </w:rPr>
        <w:t xml:space="preserve">1     </w:t>
      </w:r>
      <w:r>
        <w:rPr>
          <w:rFonts w:ascii="Calibri" w:eastAsia="Calibri" w:hAnsi="Calibri" w:cs="Calibri"/>
          <w:b/>
          <w:spacing w:val="19"/>
          <w:sz w:val="22"/>
          <w:szCs w:val="22"/>
        </w:rPr>
        <w:t xml:space="preserve"> </w:t>
      </w:r>
      <w:r>
        <w:rPr>
          <w:rFonts w:ascii="Calibri" w:eastAsia="Calibri" w:hAnsi="Calibri" w:cs="Calibri"/>
          <w:b/>
          <w:spacing w:val="-1"/>
          <w:sz w:val="22"/>
          <w:szCs w:val="22"/>
        </w:rPr>
        <w:t>Ma</w:t>
      </w:r>
      <w:r>
        <w:rPr>
          <w:rFonts w:ascii="Calibri" w:eastAsia="Calibri" w:hAnsi="Calibri" w:cs="Calibri"/>
          <w:b/>
          <w:spacing w:val="1"/>
          <w:sz w:val="22"/>
          <w:szCs w:val="22"/>
        </w:rPr>
        <w:t>i</w:t>
      </w:r>
      <w:r>
        <w:rPr>
          <w:rFonts w:ascii="Calibri" w:eastAsia="Calibri" w:hAnsi="Calibri" w:cs="Calibri"/>
          <w:b/>
          <w:spacing w:val="-1"/>
          <w:sz w:val="22"/>
          <w:szCs w:val="22"/>
        </w:rPr>
        <w:t>n</w:t>
      </w:r>
      <w:r>
        <w:rPr>
          <w:rFonts w:ascii="Calibri" w:eastAsia="Calibri" w:hAnsi="Calibri" w:cs="Calibri"/>
          <w:b/>
          <w:sz w:val="22"/>
          <w:szCs w:val="22"/>
        </w:rPr>
        <w:t>te</w:t>
      </w:r>
      <w:r>
        <w:rPr>
          <w:rFonts w:ascii="Calibri" w:eastAsia="Calibri" w:hAnsi="Calibri" w:cs="Calibri"/>
          <w:b/>
          <w:spacing w:val="-1"/>
          <w:sz w:val="22"/>
          <w:szCs w:val="22"/>
        </w:rPr>
        <w:t>nan</w:t>
      </w:r>
      <w:r>
        <w:rPr>
          <w:rFonts w:ascii="Calibri" w:eastAsia="Calibri" w:hAnsi="Calibri" w:cs="Calibri"/>
          <w:b/>
          <w:spacing w:val="1"/>
          <w:sz w:val="22"/>
          <w:szCs w:val="22"/>
        </w:rPr>
        <w:t>c</w:t>
      </w:r>
      <w:r>
        <w:rPr>
          <w:rFonts w:ascii="Calibri" w:eastAsia="Calibri" w:hAnsi="Calibri" w:cs="Calibri"/>
          <w:b/>
          <w:sz w:val="22"/>
          <w:szCs w:val="22"/>
        </w:rPr>
        <w:t>e</w:t>
      </w:r>
      <w:r>
        <w:rPr>
          <w:rFonts w:ascii="Calibri" w:eastAsia="Calibri" w:hAnsi="Calibri" w:cs="Calibri"/>
          <w:b/>
          <w:spacing w:val="-1"/>
          <w:sz w:val="22"/>
          <w:szCs w:val="22"/>
        </w:rPr>
        <w:t xml:space="preserve"> </w:t>
      </w:r>
      <w:r>
        <w:rPr>
          <w:rFonts w:ascii="Calibri" w:eastAsia="Calibri" w:hAnsi="Calibri" w:cs="Calibri"/>
          <w:b/>
          <w:spacing w:val="1"/>
          <w:sz w:val="22"/>
          <w:szCs w:val="22"/>
        </w:rPr>
        <w:t>R</w:t>
      </w:r>
      <w:r>
        <w:rPr>
          <w:rFonts w:ascii="Calibri" w:eastAsia="Calibri" w:hAnsi="Calibri" w:cs="Calibri"/>
          <w:b/>
          <w:spacing w:val="-1"/>
          <w:sz w:val="22"/>
          <w:szCs w:val="22"/>
        </w:rPr>
        <w:t>ou</w:t>
      </w:r>
      <w:r>
        <w:rPr>
          <w:rFonts w:ascii="Calibri" w:eastAsia="Calibri" w:hAnsi="Calibri" w:cs="Calibri"/>
          <w:b/>
          <w:sz w:val="22"/>
          <w:szCs w:val="22"/>
        </w:rPr>
        <w:t>t</w:t>
      </w:r>
      <w:r>
        <w:rPr>
          <w:rFonts w:ascii="Calibri" w:eastAsia="Calibri" w:hAnsi="Calibri" w:cs="Calibri"/>
          <w:b/>
          <w:spacing w:val="1"/>
          <w:sz w:val="22"/>
          <w:szCs w:val="22"/>
        </w:rPr>
        <w:t>i</w:t>
      </w:r>
      <w:r>
        <w:rPr>
          <w:rFonts w:ascii="Calibri" w:eastAsia="Calibri" w:hAnsi="Calibri" w:cs="Calibri"/>
          <w:b/>
          <w:spacing w:val="-1"/>
          <w:sz w:val="22"/>
          <w:szCs w:val="22"/>
        </w:rPr>
        <w:t>n</w:t>
      </w:r>
      <w:r>
        <w:rPr>
          <w:rFonts w:ascii="Calibri" w:eastAsia="Calibri" w:hAnsi="Calibri" w:cs="Calibri"/>
          <w:b/>
          <w:sz w:val="22"/>
          <w:szCs w:val="22"/>
        </w:rPr>
        <w:t>e</w:t>
      </w:r>
      <w:r>
        <w:rPr>
          <w:rFonts w:ascii="Calibri" w:eastAsia="Calibri" w:hAnsi="Calibri" w:cs="Calibri"/>
          <w:b/>
          <w:spacing w:val="-1"/>
          <w:sz w:val="22"/>
          <w:szCs w:val="22"/>
        </w:rPr>
        <w:t xml:space="preserve"> </w:t>
      </w:r>
      <w:r>
        <w:rPr>
          <w:rFonts w:ascii="Calibri" w:eastAsia="Calibri" w:hAnsi="Calibri" w:cs="Calibri"/>
          <w:b/>
          <w:sz w:val="22"/>
          <w:szCs w:val="22"/>
        </w:rPr>
        <w:t>f</w:t>
      </w:r>
      <w:r>
        <w:rPr>
          <w:rFonts w:ascii="Calibri" w:eastAsia="Calibri" w:hAnsi="Calibri" w:cs="Calibri"/>
          <w:b/>
          <w:spacing w:val="-1"/>
          <w:sz w:val="22"/>
          <w:szCs w:val="22"/>
        </w:rPr>
        <w:t>o</w:t>
      </w:r>
      <w:r>
        <w:rPr>
          <w:rFonts w:ascii="Calibri" w:eastAsia="Calibri" w:hAnsi="Calibri" w:cs="Calibri"/>
          <w:b/>
          <w:sz w:val="22"/>
          <w:szCs w:val="22"/>
        </w:rPr>
        <w:t>r</w:t>
      </w:r>
      <w:r>
        <w:rPr>
          <w:rFonts w:ascii="Calibri" w:eastAsia="Calibri" w:hAnsi="Calibri" w:cs="Calibri"/>
          <w:b/>
          <w:spacing w:val="-1"/>
          <w:sz w:val="22"/>
          <w:szCs w:val="22"/>
        </w:rPr>
        <w:t xml:space="preserve"> </w:t>
      </w:r>
      <w:r>
        <w:rPr>
          <w:rFonts w:ascii="Calibri" w:eastAsia="Calibri" w:hAnsi="Calibri" w:cs="Calibri"/>
          <w:b/>
          <w:sz w:val="22"/>
          <w:szCs w:val="22"/>
        </w:rPr>
        <w:t>P</w:t>
      </w:r>
      <w:r>
        <w:rPr>
          <w:rFonts w:ascii="Calibri" w:eastAsia="Calibri" w:hAnsi="Calibri" w:cs="Calibri"/>
          <w:b/>
          <w:spacing w:val="-1"/>
          <w:sz w:val="22"/>
          <w:szCs w:val="22"/>
        </w:rPr>
        <w:t>o</w:t>
      </w:r>
      <w:r>
        <w:rPr>
          <w:rFonts w:ascii="Calibri" w:eastAsia="Calibri" w:hAnsi="Calibri" w:cs="Calibri"/>
          <w:b/>
          <w:spacing w:val="1"/>
          <w:sz w:val="22"/>
          <w:szCs w:val="22"/>
        </w:rPr>
        <w:t>r</w:t>
      </w:r>
      <w:r>
        <w:rPr>
          <w:rFonts w:ascii="Calibri" w:eastAsia="Calibri" w:hAnsi="Calibri" w:cs="Calibri"/>
          <w:b/>
          <w:sz w:val="22"/>
          <w:szCs w:val="22"/>
        </w:rPr>
        <w:t>t</w:t>
      </w:r>
      <w:r>
        <w:rPr>
          <w:rFonts w:ascii="Calibri" w:eastAsia="Calibri" w:hAnsi="Calibri" w:cs="Calibri"/>
          <w:b/>
          <w:spacing w:val="-1"/>
          <w:sz w:val="22"/>
          <w:szCs w:val="22"/>
        </w:rPr>
        <w:t>ab</w:t>
      </w:r>
      <w:r>
        <w:rPr>
          <w:rFonts w:ascii="Calibri" w:eastAsia="Calibri" w:hAnsi="Calibri" w:cs="Calibri"/>
          <w:b/>
          <w:spacing w:val="1"/>
          <w:sz w:val="22"/>
          <w:szCs w:val="22"/>
        </w:rPr>
        <w:t>l</w:t>
      </w:r>
      <w:r>
        <w:rPr>
          <w:rFonts w:ascii="Calibri" w:eastAsia="Calibri" w:hAnsi="Calibri" w:cs="Calibri"/>
          <w:b/>
          <w:sz w:val="22"/>
          <w:szCs w:val="22"/>
        </w:rPr>
        <w:t>e</w:t>
      </w:r>
      <w:r>
        <w:rPr>
          <w:rFonts w:ascii="Calibri" w:eastAsia="Calibri" w:hAnsi="Calibri" w:cs="Calibri"/>
          <w:b/>
          <w:spacing w:val="-1"/>
          <w:sz w:val="22"/>
          <w:szCs w:val="22"/>
        </w:rPr>
        <w:t xml:space="preserve"> </w:t>
      </w:r>
      <w:r>
        <w:rPr>
          <w:rFonts w:ascii="Calibri" w:eastAsia="Calibri" w:hAnsi="Calibri" w:cs="Calibri"/>
          <w:b/>
          <w:sz w:val="22"/>
          <w:szCs w:val="22"/>
        </w:rPr>
        <w:t>F</w:t>
      </w:r>
      <w:r>
        <w:rPr>
          <w:rFonts w:ascii="Calibri" w:eastAsia="Calibri" w:hAnsi="Calibri" w:cs="Calibri"/>
          <w:b/>
          <w:spacing w:val="-1"/>
          <w:sz w:val="22"/>
          <w:szCs w:val="22"/>
        </w:rPr>
        <w:t>i</w:t>
      </w:r>
      <w:r>
        <w:rPr>
          <w:rFonts w:ascii="Calibri" w:eastAsia="Calibri" w:hAnsi="Calibri" w:cs="Calibri"/>
          <w:b/>
          <w:spacing w:val="1"/>
          <w:sz w:val="22"/>
          <w:szCs w:val="22"/>
        </w:rPr>
        <w:t>r</w:t>
      </w:r>
      <w:r>
        <w:rPr>
          <w:rFonts w:ascii="Calibri" w:eastAsia="Calibri" w:hAnsi="Calibri" w:cs="Calibri"/>
          <w:b/>
          <w:sz w:val="22"/>
          <w:szCs w:val="22"/>
        </w:rPr>
        <w:t>e</w:t>
      </w:r>
      <w:r>
        <w:rPr>
          <w:rFonts w:ascii="Calibri" w:eastAsia="Calibri" w:hAnsi="Calibri" w:cs="Calibri"/>
          <w:b/>
          <w:spacing w:val="-1"/>
          <w:sz w:val="22"/>
          <w:szCs w:val="22"/>
        </w:rPr>
        <w:t xml:space="preserve"> </w:t>
      </w:r>
      <w:r>
        <w:rPr>
          <w:rFonts w:ascii="Calibri" w:eastAsia="Calibri" w:hAnsi="Calibri" w:cs="Calibri"/>
          <w:b/>
          <w:sz w:val="22"/>
          <w:szCs w:val="22"/>
        </w:rPr>
        <w:t>Ex</w:t>
      </w:r>
      <w:r>
        <w:rPr>
          <w:rFonts w:ascii="Calibri" w:eastAsia="Calibri" w:hAnsi="Calibri" w:cs="Calibri"/>
          <w:b/>
          <w:spacing w:val="-3"/>
          <w:sz w:val="22"/>
          <w:szCs w:val="22"/>
        </w:rPr>
        <w:t>t</w:t>
      </w:r>
      <w:r>
        <w:rPr>
          <w:rFonts w:ascii="Calibri" w:eastAsia="Calibri" w:hAnsi="Calibri" w:cs="Calibri"/>
          <w:b/>
          <w:spacing w:val="1"/>
          <w:sz w:val="22"/>
          <w:szCs w:val="22"/>
        </w:rPr>
        <w:t>i</w:t>
      </w:r>
      <w:r>
        <w:rPr>
          <w:rFonts w:ascii="Calibri" w:eastAsia="Calibri" w:hAnsi="Calibri" w:cs="Calibri"/>
          <w:b/>
          <w:spacing w:val="-1"/>
          <w:sz w:val="22"/>
          <w:szCs w:val="22"/>
        </w:rPr>
        <w:t>n</w:t>
      </w:r>
      <w:r>
        <w:rPr>
          <w:rFonts w:ascii="Calibri" w:eastAsia="Calibri" w:hAnsi="Calibri" w:cs="Calibri"/>
          <w:b/>
          <w:spacing w:val="1"/>
          <w:sz w:val="22"/>
          <w:szCs w:val="22"/>
        </w:rPr>
        <w:t>g</w:t>
      </w:r>
      <w:r>
        <w:rPr>
          <w:rFonts w:ascii="Calibri" w:eastAsia="Calibri" w:hAnsi="Calibri" w:cs="Calibri"/>
          <w:b/>
          <w:spacing w:val="-1"/>
          <w:sz w:val="22"/>
          <w:szCs w:val="22"/>
        </w:rPr>
        <w:t>ui</w:t>
      </w:r>
      <w:r>
        <w:rPr>
          <w:rFonts w:ascii="Calibri" w:eastAsia="Calibri" w:hAnsi="Calibri" w:cs="Calibri"/>
          <w:b/>
          <w:sz w:val="22"/>
          <w:szCs w:val="22"/>
        </w:rPr>
        <w:t>s</w:t>
      </w:r>
      <w:r>
        <w:rPr>
          <w:rFonts w:ascii="Calibri" w:eastAsia="Calibri" w:hAnsi="Calibri" w:cs="Calibri"/>
          <w:b/>
          <w:spacing w:val="-1"/>
          <w:sz w:val="22"/>
          <w:szCs w:val="22"/>
        </w:rPr>
        <w:t>he</w:t>
      </w:r>
      <w:r>
        <w:rPr>
          <w:rFonts w:ascii="Calibri" w:eastAsia="Calibri" w:hAnsi="Calibri" w:cs="Calibri"/>
          <w:b/>
          <w:spacing w:val="1"/>
          <w:sz w:val="22"/>
          <w:szCs w:val="22"/>
        </w:rPr>
        <w:t>r</w:t>
      </w:r>
      <w:r>
        <w:rPr>
          <w:rFonts w:ascii="Calibri" w:eastAsia="Calibri" w:hAnsi="Calibri" w:cs="Calibri"/>
          <w:b/>
          <w:spacing w:val="-2"/>
          <w:sz w:val="22"/>
          <w:szCs w:val="22"/>
        </w:rPr>
        <w:t>s</w:t>
      </w:r>
      <w:r>
        <w:rPr>
          <w:rFonts w:ascii="Calibri" w:eastAsia="Calibri" w:hAnsi="Calibri" w:cs="Calibri"/>
          <w:b/>
          <w:sz w:val="22"/>
          <w:szCs w:val="22"/>
        </w:rPr>
        <w:t>:</w:t>
      </w:r>
    </w:p>
    <w:p w14:paraId="422F0695" w14:textId="77777777" w:rsidR="00065BF4" w:rsidRDefault="00E32064">
      <w:pPr>
        <w:spacing w:before="41" w:line="275" w:lineRule="auto"/>
        <w:ind w:left="221" w:right="63"/>
        <w:jc w:val="both"/>
        <w:rPr>
          <w:rFonts w:ascii="Calibri" w:eastAsia="Calibri" w:hAnsi="Calibri" w:cs="Calibri"/>
          <w:sz w:val="22"/>
          <w:szCs w:val="22"/>
        </w:rPr>
      </w:pPr>
      <w:r>
        <w:rPr>
          <w:rFonts w:ascii="Calibri" w:eastAsia="Calibri" w:hAnsi="Calibri" w:cs="Calibri"/>
          <w:sz w:val="22"/>
          <w:szCs w:val="22"/>
        </w:rPr>
        <w:t>A th</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ug</w:t>
      </w:r>
      <w:r>
        <w:rPr>
          <w:rFonts w:ascii="Calibri" w:eastAsia="Calibri" w:hAnsi="Calibri" w:cs="Calibri"/>
          <w:sz w:val="22"/>
          <w:szCs w:val="22"/>
        </w:rPr>
        <w:t>h</w:t>
      </w:r>
      <w:r>
        <w:rPr>
          <w:rFonts w:ascii="Calibri" w:eastAsia="Calibri" w:hAnsi="Calibri" w:cs="Calibri"/>
          <w:spacing w:val="-3"/>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each cl</w:t>
      </w:r>
      <w:r>
        <w:rPr>
          <w:rFonts w:ascii="Calibri" w:eastAsia="Calibri" w:hAnsi="Calibri" w:cs="Calibri"/>
          <w:spacing w:val="-2"/>
          <w:sz w:val="22"/>
          <w:szCs w:val="22"/>
        </w:rPr>
        <w:t>a</w:t>
      </w:r>
      <w:r>
        <w:rPr>
          <w:rFonts w:ascii="Calibri" w:eastAsia="Calibri" w:hAnsi="Calibri" w:cs="Calibri"/>
          <w:sz w:val="22"/>
          <w:szCs w:val="22"/>
        </w:rPr>
        <w:t>ss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rta</w:t>
      </w:r>
      <w:r>
        <w:rPr>
          <w:rFonts w:ascii="Calibri" w:eastAsia="Calibri" w:hAnsi="Calibri" w:cs="Calibri"/>
          <w:spacing w:val="-1"/>
          <w:sz w:val="22"/>
          <w:szCs w:val="22"/>
        </w:rPr>
        <w:t>b</w:t>
      </w:r>
      <w:r>
        <w:rPr>
          <w:rFonts w:ascii="Calibri" w:eastAsia="Calibri" w:hAnsi="Calibri" w:cs="Calibri"/>
          <w:spacing w:val="-3"/>
          <w:sz w:val="22"/>
          <w:szCs w:val="22"/>
        </w:rPr>
        <w:t>l</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i</w:t>
      </w:r>
      <w:r>
        <w:rPr>
          <w:rFonts w:ascii="Calibri" w:eastAsia="Calibri" w:hAnsi="Calibri" w:cs="Calibri"/>
          <w:sz w:val="22"/>
          <w:szCs w:val="22"/>
        </w:rPr>
        <w:t>re</w:t>
      </w:r>
      <w:r>
        <w:rPr>
          <w:rFonts w:ascii="Calibri" w:eastAsia="Calibri" w:hAnsi="Calibri" w:cs="Calibri"/>
          <w:spacing w:val="-4"/>
          <w:sz w:val="22"/>
          <w:szCs w:val="22"/>
        </w:rPr>
        <w:t xml:space="preserve"> </w:t>
      </w:r>
      <w:r>
        <w:rPr>
          <w:rFonts w:ascii="Calibri" w:eastAsia="Calibri" w:hAnsi="Calibri" w:cs="Calibri"/>
          <w:sz w:val="22"/>
          <w:szCs w:val="22"/>
        </w:rPr>
        <w:t>Ex</w:t>
      </w:r>
      <w:r>
        <w:rPr>
          <w:rFonts w:ascii="Calibri" w:eastAsia="Calibri" w:hAnsi="Calibri" w:cs="Calibri"/>
          <w:spacing w:val="1"/>
          <w:sz w:val="22"/>
          <w:szCs w:val="22"/>
        </w:rPr>
        <w:t>t</w:t>
      </w:r>
      <w:r>
        <w:rPr>
          <w:rFonts w:ascii="Calibri" w:eastAsia="Calibri" w:hAnsi="Calibri" w:cs="Calibri"/>
          <w:sz w:val="22"/>
          <w:szCs w:val="22"/>
        </w:rPr>
        <w: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3"/>
          <w:sz w:val="22"/>
          <w:szCs w:val="22"/>
        </w:rPr>
        <w:t>a</w:t>
      </w:r>
      <w:r>
        <w:rPr>
          <w:rFonts w:ascii="Calibri" w:eastAsia="Calibri" w:hAnsi="Calibri" w:cs="Calibri"/>
          <w:sz w:val="22"/>
          <w:szCs w:val="22"/>
        </w:rPr>
        <w:t>ke</w:t>
      </w:r>
      <w:r>
        <w:rPr>
          <w:rFonts w:ascii="Calibri" w:eastAsia="Calibri" w:hAnsi="Calibri" w:cs="Calibri"/>
          <w:spacing w:val="-1"/>
          <w:sz w:val="22"/>
          <w:szCs w:val="22"/>
        </w:rPr>
        <w:t xml:space="preserve"> </w:t>
      </w:r>
      <w:r>
        <w:rPr>
          <w:rFonts w:ascii="Calibri" w:eastAsia="Calibri" w:hAnsi="Calibri" w:cs="Calibri"/>
          <w:sz w:val="22"/>
          <w:szCs w:val="22"/>
        </w:rPr>
        <w:t>pl</w:t>
      </w:r>
      <w:r>
        <w:rPr>
          <w:rFonts w:ascii="Calibri" w:eastAsia="Calibri" w:hAnsi="Calibri" w:cs="Calibri"/>
          <w:spacing w:val="-1"/>
          <w:sz w:val="22"/>
          <w:szCs w:val="22"/>
        </w:rPr>
        <w:t>a</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nnu</w:t>
      </w:r>
      <w:r>
        <w:rPr>
          <w:rFonts w:ascii="Calibri" w:eastAsia="Calibri" w:hAnsi="Calibri" w:cs="Calibri"/>
          <w:sz w:val="22"/>
          <w:szCs w:val="22"/>
        </w:rPr>
        <w:t>al</w:t>
      </w:r>
      <w:r>
        <w:rPr>
          <w:rFonts w:ascii="Calibri" w:eastAsia="Calibri" w:hAnsi="Calibri" w:cs="Calibri"/>
          <w:spacing w:val="-1"/>
          <w:sz w:val="22"/>
          <w:szCs w:val="22"/>
        </w:rPr>
        <w:t>l</w:t>
      </w:r>
      <w:r>
        <w:rPr>
          <w:rFonts w:ascii="Calibri" w:eastAsia="Calibri" w:hAnsi="Calibri" w:cs="Calibri"/>
          <w:spacing w:val="1"/>
          <w:sz w:val="22"/>
          <w:szCs w:val="22"/>
        </w:rPr>
        <w:t>y</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ld</w:t>
      </w:r>
      <w:r>
        <w:rPr>
          <w:rFonts w:ascii="Calibri" w:eastAsia="Calibri" w:hAnsi="Calibri" w:cs="Calibri"/>
          <w:spacing w:val="-1"/>
          <w:sz w:val="22"/>
          <w:szCs w:val="22"/>
        </w:rPr>
        <w:t xml:space="preserve"> </w:t>
      </w:r>
      <w:r>
        <w:rPr>
          <w:rFonts w:ascii="Calibri" w:eastAsia="Calibri" w:hAnsi="Calibri" w:cs="Calibri"/>
          <w:sz w:val="22"/>
          <w:szCs w:val="22"/>
        </w:rPr>
        <w:t>be carr</w:t>
      </w:r>
      <w:r>
        <w:rPr>
          <w:rFonts w:ascii="Calibri" w:eastAsia="Calibri" w:hAnsi="Calibri" w:cs="Calibri"/>
          <w:spacing w:val="-1"/>
          <w:sz w:val="22"/>
          <w:szCs w:val="22"/>
        </w:rPr>
        <w:t>i</w:t>
      </w:r>
      <w:r>
        <w:rPr>
          <w:rFonts w:ascii="Calibri" w:eastAsia="Calibri" w:hAnsi="Calibri" w:cs="Calibri"/>
          <w:sz w:val="22"/>
          <w:szCs w:val="22"/>
        </w:rPr>
        <w:t>ed</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z w:val="22"/>
          <w:szCs w:val="22"/>
        </w:rPr>
        <w:t>trai</w:t>
      </w:r>
      <w:r>
        <w:rPr>
          <w:rFonts w:ascii="Calibri" w:eastAsia="Calibri" w:hAnsi="Calibri" w:cs="Calibri"/>
          <w:spacing w:val="-1"/>
          <w:sz w:val="22"/>
          <w:szCs w:val="22"/>
        </w:rPr>
        <w:t>n</w:t>
      </w:r>
      <w:r>
        <w:rPr>
          <w:rFonts w:ascii="Calibri" w:eastAsia="Calibri" w:hAnsi="Calibri" w:cs="Calibri"/>
          <w:sz w:val="22"/>
          <w:szCs w:val="22"/>
        </w:rPr>
        <w:t>ed</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z w:val="22"/>
          <w:szCs w:val="22"/>
        </w:rPr>
        <w:t>who</w:t>
      </w:r>
      <w:r>
        <w:rPr>
          <w:rFonts w:ascii="Calibri" w:eastAsia="Calibri" w:hAnsi="Calibri" w:cs="Calibri"/>
          <w:spacing w:val="2"/>
          <w:sz w:val="22"/>
          <w:szCs w:val="22"/>
        </w:rPr>
        <w:t xml:space="preserve"> </w:t>
      </w:r>
      <w:r>
        <w:rPr>
          <w:rFonts w:ascii="Calibri" w:eastAsia="Calibri" w:hAnsi="Calibri" w:cs="Calibri"/>
          <w:sz w:val="22"/>
          <w:szCs w:val="22"/>
        </w:rPr>
        <w:t>is</w:t>
      </w:r>
      <w:r>
        <w:rPr>
          <w:rFonts w:ascii="Calibri" w:eastAsia="Calibri" w:hAnsi="Calibri" w:cs="Calibri"/>
          <w:spacing w:val="7"/>
          <w:sz w:val="22"/>
          <w:szCs w:val="22"/>
        </w:rPr>
        <w:t xml:space="preserve"> </w:t>
      </w:r>
      <w:r>
        <w:rPr>
          <w:rFonts w:ascii="Calibri" w:eastAsia="Calibri" w:hAnsi="Calibri" w:cs="Calibri"/>
          <w:sz w:val="22"/>
          <w:szCs w:val="22"/>
        </w:rPr>
        <w:t>fa</w:t>
      </w:r>
      <w:r>
        <w:rPr>
          <w:rFonts w:ascii="Calibri" w:eastAsia="Calibri" w:hAnsi="Calibri" w:cs="Calibri"/>
          <w:spacing w:val="1"/>
          <w:sz w:val="22"/>
          <w:szCs w:val="22"/>
        </w:rPr>
        <w:t>m</w:t>
      </w:r>
      <w:r>
        <w:rPr>
          <w:rFonts w:ascii="Calibri" w:eastAsia="Calibri" w:hAnsi="Calibri" w:cs="Calibri"/>
          <w:sz w:val="22"/>
          <w:szCs w:val="22"/>
        </w:rPr>
        <w:t>iliar</w:t>
      </w:r>
      <w:r>
        <w:rPr>
          <w:rFonts w:ascii="Calibri" w:eastAsia="Calibri" w:hAnsi="Calibri" w:cs="Calibri"/>
          <w:spacing w:val="2"/>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i</w:t>
      </w:r>
      <w:r>
        <w:rPr>
          <w:rFonts w:ascii="Calibri" w:eastAsia="Calibri" w:hAnsi="Calibri" w:cs="Calibri"/>
          <w:sz w:val="22"/>
          <w:szCs w:val="22"/>
        </w:rPr>
        <w:t>th</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w:t>
      </w:r>
      <w:r>
        <w:rPr>
          <w:rFonts w:ascii="Calibri" w:eastAsia="Calibri" w:hAnsi="Calibri" w:cs="Calibri"/>
          <w:spacing w:val="-1"/>
          <w:sz w:val="22"/>
          <w:szCs w:val="22"/>
        </w:rPr>
        <w:t>p</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 with</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z w:val="22"/>
          <w:szCs w:val="22"/>
        </w:rPr>
        <w:t>sp</w:t>
      </w:r>
      <w:r>
        <w:rPr>
          <w:rFonts w:ascii="Calibri" w:eastAsia="Calibri" w:hAnsi="Calibri" w:cs="Calibri"/>
          <w:spacing w:val="-3"/>
          <w:sz w:val="22"/>
          <w:szCs w:val="22"/>
        </w:rPr>
        <w:t>e</w:t>
      </w:r>
      <w:r>
        <w:rPr>
          <w:rFonts w:ascii="Calibri" w:eastAsia="Calibri" w:hAnsi="Calibri" w:cs="Calibri"/>
          <w:sz w:val="22"/>
          <w:szCs w:val="22"/>
        </w:rPr>
        <w:t xml:space="preserve">cial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ced</w:t>
      </w:r>
      <w:r>
        <w:rPr>
          <w:rFonts w:ascii="Calibri" w:eastAsia="Calibri" w:hAnsi="Calibri" w:cs="Calibri"/>
          <w:spacing w:val="-1"/>
          <w:sz w:val="22"/>
          <w:szCs w:val="22"/>
        </w:rPr>
        <w:t>u</w:t>
      </w:r>
      <w:r>
        <w:rPr>
          <w:rFonts w:ascii="Calibri" w:eastAsia="Calibri" w:hAnsi="Calibri" w:cs="Calibri"/>
          <w:sz w:val="22"/>
          <w:szCs w:val="22"/>
        </w:rPr>
        <w:t>re</w:t>
      </w:r>
      <w:r>
        <w:rPr>
          <w:rFonts w:ascii="Calibri" w:eastAsia="Calibri" w:hAnsi="Calibri" w:cs="Calibri"/>
          <w:spacing w:val="-2"/>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 xml:space="preserve">ed </w:t>
      </w:r>
      <w:r>
        <w:rPr>
          <w:rFonts w:ascii="Calibri" w:eastAsia="Calibri" w:hAnsi="Calibri" w:cs="Calibri"/>
          <w:spacing w:val="-3"/>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2"/>
          <w:sz w:val="22"/>
          <w:szCs w:val="22"/>
        </w:rPr>
        <w:t>m</w:t>
      </w:r>
      <w:r>
        <w:rPr>
          <w:rFonts w:ascii="Calibri" w:eastAsia="Calibri" w:hAnsi="Calibri" w:cs="Calibri"/>
          <w:sz w:val="22"/>
          <w:szCs w:val="22"/>
        </w:rPr>
        <w:t>a</w:t>
      </w:r>
      <w:r>
        <w:rPr>
          <w:rFonts w:ascii="Calibri" w:eastAsia="Calibri" w:hAnsi="Calibri" w:cs="Calibri"/>
          <w:spacing w:val="-1"/>
          <w:sz w:val="22"/>
          <w:szCs w:val="22"/>
        </w:rPr>
        <w:t>nu</w:t>
      </w:r>
      <w:r>
        <w:rPr>
          <w:rFonts w:ascii="Calibri" w:eastAsia="Calibri" w:hAnsi="Calibri" w:cs="Calibri"/>
          <w:sz w:val="22"/>
          <w:szCs w:val="22"/>
        </w:rPr>
        <w:t>fa</w:t>
      </w:r>
      <w:r>
        <w:rPr>
          <w:rFonts w:ascii="Calibri" w:eastAsia="Calibri" w:hAnsi="Calibri" w:cs="Calibri"/>
          <w:spacing w:val="-2"/>
          <w:sz w:val="22"/>
          <w:szCs w:val="22"/>
        </w:rPr>
        <w:t>c</w:t>
      </w:r>
      <w:r>
        <w:rPr>
          <w:rFonts w:ascii="Calibri" w:eastAsia="Calibri" w:hAnsi="Calibri" w:cs="Calibri"/>
          <w:sz w:val="22"/>
          <w:szCs w:val="22"/>
        </w:rPr>
        <w:t>turer.</w:t>
      </w:r>
    </w:p>
    <w:p w14:paraId="211C5AFF" w14:textId="77777777" w:rsidR="00065BF4" w:rsidRDefault="00E32064">
      <w:pPr>
        <w:spacing w:before="15" w:line="274" w:lineRule="auto"/>
        <w:ind w:left="221" w:right="64"/>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5"/>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3"/>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2"/>
          <w:sz w:val="22"/>
          <w:szCs w:val="22"/>
        </w:rPr>
        <w:t xml:space="preserve"> </w:t>
      </w:r>
      <w:r>
        <w:rPr>
          <w:rFonts w:ascii="Calibri" w:eastAsia="Calibri" w:hAnsi="Calibri" w:cs="Calibri"/>
          <w:sz w:val="22"/>
          <w:szCs w:val="22"/>
        </w:rPr>
        <w:t>ens</w:t>
      </w:r>
      <w:r>
        <w:rPr>
          <w:rFonts w:ascii="Calibri" w:eastAsia="Calibri" w:hAnsi="Calibri" w:cs="Calibri"/>
          <w:spacing w:val="-1"/>
          <w:sz w:val="22"/>
          <w:szCs w:val="22"/>
        </w:rPr>
        <w:t>u</w:t>
      </w:r>
      <w:r>
        <w:rPr>
          <w:rFonts w:ascii="Calibri" w:eastAsia="Calibri" w:hAnsi="Calibri" w:cs="Calibri"/>
          <w:sz w:val="22"/>
          <w:szCs w:val="22"/>
        </w:rPr>
        <w:t>re</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lia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3"/>
          <w:sz w:val="22"/>
          <w:szCs w:val="22"/>
        </w:rPr>
        <w:t xml:space="preserve"> </w:t>
      </w:r>
      <w:r>
        <w:rPr>
          <w:rFonts w:ascii="Calibri" w:eastAsia="Calibri" w:hAnsi="Calibri" w:cs="Calibri"/>
          <w:sz w:val="22"/>
          <w:szCs w:val="22"/>
        </w:rPr>
        <w:t>with I</w:t>
      </w:r>
      <w:r>
        <w:rPr>
          <w:rFonts w:ascii="Calibri" w:eastAsia="Calibri" w:hAnsi="Calibri" w:cs="Calibri"/>
          <w:spacing w:val="-1"/>
          <w:sz w:val="22"/>
          <w:szCs w:val="22"/>
        </w:rPr>
        <w:t>.</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pacing w:val="1"/>
          <w:sz w:val="22"/>
          <w:szCs w:val="22"/>
        </w:rPr>
        <w:t>2</w:t>
      </w:r>
      <w:r>
        <w:rPr>
          <w:rFonts w:ascii="Calibri" w:eastAsia="Calibri" w:hAnsi="Calibri" w:cs="Calibri"/>
          <w:spacing w:val="-2"/>
          <w:sz w:val="22"/>
          <w:szCs w:val="22"/>
        </w:rPr>
        <w:t>9</w:t>
      </w:r>
      <w:r>
        <w:rPr>
          <w:rFonts w:ascii="Calibri" w:eastAsia="Calibri" w:hAnsi="Calibri" w:cs="Calibri"/>
          <w:spacing w:val="1"/>
          <w:sz w:val="22"/>
          <w:szCs w:val="22"/>
        </w:rPr>
        <w:t>1</w:t>
      </w:r>
      <w:r>
        <w:rPr>
          <w:rFonts w:ascii="Calibri" w:eastAsia="Calibri" w:hAnsi="Calibri" w:cs="Calibri"/>
          <w:spacing w:val="-1"/>
          <w:sz w:val="22"/>
          <w:szCs w:val="22"/>
        </w:rPr>
        <w:t>:</w:t>
      </w:r>
      <w:r>
        <w:rPr>
          <w:rFonts w:ascii="Calibri" w:eastAsia="Calibri" w:hAnsi="Calibri" w:cs="Calibri"/>
          <w:spacing w:val="1"/>
          <w:sz w:val="22"/>
          <w:szCs w:val="22"/>
        </w:rPr>
        <w:t>2</w:t>
      </w:r>
      <w:r>
        <w:rPr>
          <w:rFonts w:ascii="Calibri" w:eastAsia="Calibri" w:hAnsi="Calibri" w:cs="Calibri"/>
          <w:spacing w:val="-2"/>
          <w:sz w:val="22"/>
          <w:szCs w:val="22"/>
        </w:rPr>
        <w:t>0</w:t>
      </w:r>
      <w:r>
        <w:rPr>
          <w:rFonts w:ascii="Calibri" w:eastAsia="Calibri" w:hAnsi="Calibri" w:cs="Calibri"/>
          <w:spacing w:val="1"/>
          <w:sz w:val="22"/>
          <w:szCs w:val="22"/>
        </w:rPr>
        <w:t>1</w:t>
      </w:r>
      <w:r>
        <w:rPr>
          <w:rFonts w:ascii="Calibri" w:eastAsia="Calibri" w:hAnsi="Calibri" w:cs="Calibri"/>
          <w:spacing w:val="3"/>
          <w:sz w:val="22"/>
          <w:szCs w:val="22"/>
        </w:rPr>
        <w:t>5</w:t>
      </w:r>
      <w:r>
        <w:rPr>
          <w:rFonts w:ascii="Calibri" w:eastAsia="Calibri" w:hAnsi="Calibri" w:cs="Calibri"/>
          <w:sz w:val="22"/>
          <w:szCs w:val="22"/>
        </w:rPr>
        <w:t>+A</w:t>
      </w:r>
      <w:r>
        <w:rPr>
          <w:rFonts w:ascii="Calibri" w:eastAsia="Calibri" w:hAnsi="Calibri" w:cs="Calibri"/>
          <w:spacing w:val="-2"/>
          <w:sz w:val="22"/>
          <w:szCs w:val="22"/>
        </w:rPr>
        <w:t>1</w:t>
      </w:r>
      <w:r>
        <w:rPr>
          <w:rFonts w:ascii="Calibri" w:eastAsia="Calibri" w:hAnsi="Calibri" w:cs="Calibri"/>
          <w:spacing w:val="1"/>
          <w:sz w:val="22"/>
          <w:szCs w:val="22"/>
        </w:rPr>
        <w:t>:</w:t>
      </w:r>
      <w:r>
        <w:rPr>
          <w:rFonts w:ascii="Calibri" w:eastAsia="Calibri" w:hAnsi="Calibri" w:cs="Calibri"/>
          <w:spacing w:val="-2"/>
          <w:sz w:val="22"/>
          <w:szCs w:val="22"/>
        </w:rPr>
        <w:t>2</w:t>
      </w:r>
      <w:r>
        <w:rPr>
          <w:rFonts w:ascii="Calibri" w:eastAsia="Calibri" w:hAnsi="Calibri" w:cs="Calibri"/>
          <w:spacing w:val="1"/>
          <w:sz w:val="22"/>
          <w:szCs w:val="22"/>
        </w:rPr>
        <w:t>0</w:t>
      </w:r>
      <w:r>
        <w:rPr>
          <w:rFonts w:ascii="Calibri" w:eastAsia="Calibri" w:hAnsi="Calibri" w:cs="Calibri"/>
          <w:spacing w:val="-2"/>
          <w:sz w:val="22"/>
          <w:szCs w:val="22"/>
        </w:rPr>
        <w:t>2</w:t>
      </w:r>
      <w:r>
        <w:rPr>
          <w:rFonts w:ascii="Calibri" w:eastAsia="Calibri" w:hAnsi="Calibri" w:cs="Calibri"/>
          <w:sz w:val="22"/>
          <w:szCs w:val="22"/>
        </w:rPr>
        <w:t>2</w:t>
      </w:r>
      <w:r>
        <w:rPr>
          <w:rFonts w:ascii="Calibri" w:eastAsia="Calibri" w:hAnsi="Calibri" w:cs="Calibri"/>
          <w:spacing w:val="5"/>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 the</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nnu</w:t>
      </w:r>
      <w:r>
        <w:rPr>
          <w:rFonts w:ascii="Calibri" w:eastAsia="Calibri" w:hAnsi="Calibri" w:cs="Calibri"/>
          <w:sz w:val="22"/>
          <w:szCs w:val="22"/>
        </w:rPr>
        <w:t>al</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 r</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ti</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t</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1"/>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ex</w:t>
      </w:r>
      <w:r>
        <w:rPr>
          <w:rFonts w:ascii="Calibri" w:eastAsia="Calibri" w:hAnsi="Calibri" w:cs="Calibri"/>
          <w:sz w:val="22"/>
          <w:szCs w:val="22"/>
        </w:rPr>
        <w:t>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ers,</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 e</w:t>
      </w:r>
      <w:r>
        <w:rPr>
          <w:rFonts w:ascii="Calibri" w:eastAsia="Calibri" w:hAnsi="Calibri" w:cs="Calibri"/>
          <w:spacing w:val="1"/>
          <w:sz w:val="22"/>
          <w:szCs w:val="22"/>
        </w:rPr>
        <w:t>x</w:t>
      </w:r>
      <w:r>
        <w:rPr>
          <w:rFonts w:ascii="Calibri" w:eastAsia="Calibri" w:hAnsi="Calibri" w:cs="Calibri"/>
          <w:sz w:val="22"/>
          <w:szCs w:val="22"/>
        </w:rPr>
        <w:t>a</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 xml:space="preserve">g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z w:val="22"/>
          <w:szCs w:val="22"/>
        </w:rPr>
        <w:t xml:space="preserve">all </w:t>
      </w:r>
      <w:r>
        <w:rPr>
          <w:rFonts w:ascii="Calibri" w:eastAsia="Calibri" w:hAnsi="Calibri" w:cs="Calibri"/>
          <w:spacing w:val="-1"/>
          <w:sz w:val="22"/>
          <w:szCs w:val="22"/>
        </w:rPr>
        <w:t>p</w:t>
      </w:r>
      <w:r>
        <w:rPr>
          <w:rFonts w:ascii="Calibri" w:eastAsia="Calibri" w:hAnsi="Calibri" w:cs="Calibri"/>
          <w:sz w:val="22"/>
          <w:szCs w:val="22"/>
        </w:rPr>
        <w:t>arts,</w:t>
      </w:r>
      <w:r>
        <w:rPr>
          <w:rFonts w:ascii="Calibri" w:eastAsia="Calibri" w:hAnsi="Calibri" w:cs="Calibri"/>
          <w:spacing w:val="1"/>
          <w:sz w:val="22"/>
          <w:szCs w:val="22"/>
        </w:rPr>
        <w:t xml:space="preserve"> </w:t>
      </w:r>
      <w:r>
        <w:rPr>
          <w:rFonts w:ascii="Calibri" w:eastAsia="Calibri" w:hAnsi="Calibri" w:cs="Calibri"/>
          <w:spacing w:val="-1"/>
          <w:sz w:val="22"/>
          <w:szCs w:val="22"/>
        </w:rPr>
        <w:t>u</w:t>
      </w:r>
      <w:r>
        <w:rPr>
          <w:rFonts w:ascii="Calibri" w:eastAsia="Calibri" w:hAnsi="Calibri" w:cs="Calibri"/>
          <w:sz w:val="22"/>
          <w:szCs w:val="22"/>
        </w:rPr>
        <w:t>si</w:t>
      </w:r>
      <w:r>
        <w:rPr>
          <w:rFonts w:ascii="Calibri" w:eastAsia="Calibri" w:hAnsi="Calibri" w:cs="Calibri"/>
          <w:spacing w:val="-1"/>
          <w:sz w:val="22"/>
          <w:szCs w:val="22"/>
        </w:rPr>
        <w:t>n</w:t>
      </w:r>
      <w:r>
        <w:rPr>
          <w:rFonts w:ascii="Calibri" w:eastAsia="Calibri" w:hAnsi="Calibri" w:cs="Calibri"/>
          <w:sz w:val="22"/>
          <w:szCs w:val="22"/>
        </w:rPr>
        <w:t xml:space="preserve">g </w:t>
      </w:r>
      <w:r>
        <w:rPr>
          <w:rFonts w:ascii="Calibri" w:eastAsia="Calibri" w:hAnsi="Calibri" w:cs="Calibri"/>
          <w:spacing w:val="-2"/>
          <w:sz w:val="22"/>
          <w:szCs w:val="22"/>
        </w:rPr>
        <w:t>s</w:t>
      </w:r>
      <w:r>
        <w:rPr>
          <w:rFonts w:ascii="Calibri" w:eastAsia="Calibri" w:hAnsi="Calibri" w:cs="Calibri"/>
          <w:spacing w:val="-1"/>
          <w:sz w:val="22"/>
          <w:szCs w:val="22"/>
        </w:rPr>
        <w:t>u</w:t>
      </w:r>
      <w:r>
        <w:rPr>
          <w:rFonts w:ascii="Calibri" w:eastAsia="Calibri" w:hAnsi="Calibri" w:cs="Calibri"/>
          <w:sz w:val="22"/>
          <w:szCs w:val="22"/>
        </w:rPr>
        <w:t>ita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1"/>
          <w:sz w:val="22"/>
          <w:szCs w:val="22"/>
        </w:rPr>
        <w:t xml:space="preserve"> </w:t>
      </w:r>
      <w:r>
        <w:rPr>
          <w:rFonts w:ascii="Calibri" w:eastAsia="Calibri" w:hAnsi="Calibri" w:cs="Calibri"/>
          <w:sz w:val="22"/>
          <w:szCs w:val="22"/>
        </w:rPr>
        <w:t>cali</w:t>
      </w:r>
      <w:r>
        <w:rPr>
          <w:rFonts w:ascii="Calibri" w:eastAsia="Calibri" w:hAnsi="Calibri" w:cs="Calibri"/>
          <w:spacing w:val="-1"/>
          <w:sz w:val="22"/>
          <w:szCs w:val="22"/>
        </w:rPr>
        <w:t>b</w:t>
      </w:r>
      <w:r>
        <w:rPr>
          <w:rFonts w:ascii="Calibri" w:eastAsia="Calibri" w:hAnsi="Calibri" w:cs="Calibri"/>
          <w:sz w:val="22"/>
          <w:szCs w:val="22"/>
        </w:rPr>
        <w:t xml:space="preserve">rated </w:t>
      </w:r>
      <w:r>
        <w:rPr>
          <w:rFonts w:ascii="Calibri" w:eastAsia="Calibri" w:hAnsi="Calibri" w:cs="Calibri"/>
          <w:spacing w:val="-2"/>
          <w:sz w:val="22"/>
          <w:szCs w:val="22"/>
        </w:rPr>
        <w:t>w</w:t>
      </w:r>
      <w:r>
        <w:rPr>
          <w:rFonts w:ascii="Calibri" w:eastAsia="Calibri" w:hAnsi="Calibri" w:cs="Calibri"/>
          <w:sz w:val="22"/>
          <w:szCs w:val="22"/>
        </w:rPr>
        <w:t>eig</w:t>
      </w:r>
      <w:r>
        <w:rPr>
          <w:rFonts w:ascii="Calibri" w:eastAsia="Calibri" w:hAnsi="Calibri" w:cs="Calibri"/>
          <w:spacing w:val="-1"/>
          <w:sz w:val="22"/>
          <w:szCs w:val="22"/>
        </w:rPr>
        <w:t>h</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 xml:space="preserve">g </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z w:val="22"/>
          <w:szCs w:val="22"/>
        </w:rPr>
        <w:t>ice</w:t>
      </w:r>
      <w:r>
        <w:rPr>
          <w:rFonts w:ascii="Calibri" w:eastAsia="Calibri" w:hAnsi="Calibri" w:cs="Calibri"/>
          <w:spacing w:val="-2"/>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1"/>
          <w:sz w:val="22"/>
          <w:szCs w:val="22"/>
        </w:rPr>
        <w:t>p</w:t>
      </w:r>
      <w:r>
        <w:rPr>
          <w:rFonts w:ascii="Calibri" w:eastAsia="Calibri" w:hAnsi="Calibri" w:cs="Calibri"/>
          <w:sz w:val="22"/>
          <w:szCs w:val="22"/>
        </w:rPr>
        <w:t>laci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3"/>
          <w:sz w:val="22"/>
          <w:szCs w:val="22"/>
        </w:rPr>
        <w:t>d</w:t>
      </w:r>
      <w:r>
        <w:rPr>
          <w:rFonts w:ascii="Calibri" w:eastAsia="Calibri" w:hAnsi="Calibri" w:cs="Calibri"/>
          <w:sz w:val="22"/>
          <w:szCs w:val="22"/>
        </w:rPr>
        <w:t>ef</w:t>
      </w:r>
      <w:r>
        <w:rPr>
          <w:rFonts w:ascii="Calibri" w:eastAsia="Calibri" w:hAnsi="Calibri" w:cs="Calibri"/>
          <w:spacing w:val="1"/>
          <w:sz w:val="22"/>
          <w:szCs w:val="22"/>
        </w:rPr>
        <w:t>e</w:t>
      </w:r>
      <w:r>
        <w:rPr>
          <w:rFonts w:ascii="Calibri" w:eastAsia="Calibri" w:hAnsi="Calibri" w:cs="Calibri"/>
          <w:sz w:val="22"/>
          <w:szCs w:val="22"/>
        </w:rPr>
        <w:t>ct</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 xml:space="preserve">parts </w:t>
      </w:r>
      <w:r>
        <w:rPr>
          <w:rFonts w:ascii="Calibri" w:eastAsia="Calibri" w:hAnsi="Calibri" w:cs="Calibri"/>
          <w:spacing w:val="-2"/>
          <w:sz w:val="22"/>
          <w:szCs w:val="22"/>
        </w:rPr>
        <w:t>l</w:t>
      </w:r>
      <w:r>
        <w:rPr>
          <w:rFonts w:ascii="Calibri" w:eastAsia="Calibri" w:hAnsi="Calibri" w:cs="Calibri"/>
          <w:sz w:val="22"/>
          <w:szCs w:val="22"/>
        </w:rPr>
        <w:t>ea</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x</w:t>
      </w:r>
      <w:r>
        <w:rPr>
          <w:rFonts w:ascii="Calibri" w:eastAsia="Calibri" w:hAnsi="Calibri" w:cs="Calibri"/>
          <w:spacing w:val="1"/>
          <w:sz w:val="22"/>
          <w:szCs w:val="22"/>
        </w:rPr>
        <w:t>t</w:t>
      </w:r>
      <w:r>
        <w:rPr>
          <w:rFonts w:ascii="Calibri" w:eastAsia="Calibri" w:hAnsi="Calibri" w:cs="Calibri"/>
          <w:sz w:val="22"/>
          <w:szCs w:val="22"/>
        </w:rPr>
        <w: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rea</w:t>
      </w:r>
      <w:r>
        <w:rPr>
          <w:rFonts w:ascii="Calibri" w:eastAsia="Calibri" w:hAnsi="Calibri" w:cs="Calibri"/>
          <w:spacing w:val="-3"/>
          <w:sz w:val="22"/>
          <w:szCs w:val="22"/>
        </w:rPr>
        <w:t>d</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r use.</w:t>
      </w:r>
    </w:p>
    <w:p w14:paraId="21737A04" w14:textId="3207DEA4" w:rsidR="00065BF4" w:rsidRDefault="00E32064" w:rsidP="00444776">
      <w:pPr>
        <w:spacing w:before="14"/>
        <w:ind w:left="221" w:right="66"/>
        <w:jc w:val="both"/>
        <w:rPr>
          <w:rFonts w:ascii="Calibri" w:eastAsia="Calibri" w:hAnsi="Calibri" w:cs="Calibri"/>
          <w:sz w:val="22"/>
          <w:szCs w:val="22"/>
        </w:rPr>
      </w:pPr>
      <w:r>
        <w:rPr>
          <w:rFonts w:ascii="Calibri" w:eastAsia="Calibri" w:hAnsi="Calibri" w:cs="Calibri"/>
          <w:sz w:val="22"/>
          <w:szCs w:val="22"/>
        </w:rPr>
        <w:t>U</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let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4"/>
          <w:sz w:val="22"/>
          <w:szCs w:val="22"/>
        </w:rPr>
        <w:t xml:space="preserve"> </w:t>
      </w:r>
      <w:r>
        <w:rPr>
          <w:rFonts w:ascii="Calibri" w:eastAsia="Calibri" w:hAnsi="Calibri" w:cs="Calibri"/>
          <w:sz w:val="22"/>
          <w:szCs w:val="22"/>
        </w:rPr>
        <w:t>each</w:t>
      </w:r>
      <w:r>
        <w:rPr>
          <w:rFonts w:ascii="Calibri" w:eastAsia="Calibri" w:hAnsi="Calibri" w:cs="Calibri"/>
          <w:spacing w:val="-11"/>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nnu</w:t>
      </w:r>
      <w:r>
        <w:rPr>
          <w:rFonts w:ascii="Calibri" w:eastAsia="Calibri" w:hAnsi="Calibri" w:cs="Calibri"/>
          <w:sz w:val="22"/>
          <w:szCs w:val="22"/>
        </w:rPr>
        <w:t>al</w:t>
      </w:r>
      <w:r>
        <w:rPr>
          <w:rFonts w:ascii="Calibri" w:eastAsia="Calibri" w:hAnsi="Calibri" w:cs="Calibri"/>
          <w:spacing w:val="-1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3"/>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isit,</w:t>
      </w:r>
      <w:r>
        <w:rPr>
          <w:rFonts w:ascii="Calibri" w:eastAsia="Calibri" w:hAnsi="Calibri" w:cs="Calibri"/>
          <w:spacing w:val="-11"/>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1"/>
          <w:sz w:val="22"/>
          <w:szCs w:val="22"/>
        </w:rPr>
        <w:t xml:space="preserve"> </w:t>
      </w:r>
      <w:r>
        <w:rPr>
          <w:rFonts w:ascii="Calibri" w:eastAsia="Calibri" w:hAnsi="Calibri" w:cs="Calibri"/>
          <w:sz w:val="22"/>
          <w:szCs w:val="22"/>
        </w:rPr>
        <w:t>Servi</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1"/>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4"/>
          <w:sz w:val="22"/>
          <w:szCs w:val="22"/>
        </w:rPr>
        <w:t>d</w:t>
      </w:r>
      <w:r>
        <w:rPr>
          <w:rFonts w:ascii="Calibri" w:eastAsia="Calibri" w:hAnsi="Calibri" w:cs="Calibri"/>
          <w:sz w:val="22"/>
          <w:szCs w:val="22"/>
        </w:rPr>
        <w:t>er</w:t>
      </w:r>
      <w:r>
        <w:rPr>
          <w:rFonts w:ascii="Calibri" w:eastAsia="Calibri" w:hAnsi="Calibri" w:cs="Calibri"/>
          <w:spacing w:val="-11"/>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12"/>
          <w:sz w:val="22"/>
          <w:szCs w:val="22"/>
        </w:rPr>
        <w:t xml:space="preserve"> </w:t>
      </w:r>
      <w:r>
        <w:rPr>
          <w:rFonts w:ascii="Calibri" w:eastAsia="Calibri" w:hAnsi="Calibri" w:cs="Calibri"/>
          <w:sz w:val="22"/>
          <w:szCs w:val="22"/>
        </w:rPr>
        <w:t>iss</w:t>
      </w:r>
      <w:r>
        <w:rPr>
          <w:rFonts w:ascii="Calibri" w:eastAsia="Calibri" w:hAnsi="Calibri" w:cs="Calibri"/>
          <w:spacing w:val="-1"/>
          <w:sz w:val="22"/>
          <w:szCs w:val="22"/>
        </w:rPr>
        <w:t>u</w:t>
      </w:r>
      <w:r>
        <w:rPr>
          <w:rFonts w:ascii="Calibri" w:eastAsia="Calibri" w:hAnsi="Calibri" w:cs="Calibri"/>
          <w:sz w:val="22"/>
          <w:szCs w:val="22"/>
        </w:rPr>
        <w:t>e</w:t>
      </w:r>
      <w:r>
        <w:rPr>
          <w:rFonts w:ascii="Calibri" w:eastAsia="Calibri" w:hAnsi="Calibri" w:cs="Calibri"/>
          <w:spacing w:val="-11"/>
          <w:sz w:val="22"/>
          <w:szCs w:val="22"/>
        </w:rPr>
        <w:t xml:space="preserve"> </w:t>
      </w:r>
      <w:r>
        <w:rPr>
          <w:rFonts w:ascii="Calibri" w:eastAsia="Calibri" w:hAnsi="Calibri" w:cs="Calibri"/>
          <w:sz w:val="22"/>
          <w:szCs w:val="22"/>
        </w:rPr>
        <w:t>a</w:t>
      </w:r>
      <w:r>
        <w:rPr>
          <w:rFonts w:ascii="Calibri" w:eastAsia="Calibri" w:hAnsi="Calibri" w:cs="Calibri"/>
          <w:spacing w:val="-12"/>
          <w:sz w:val="22"/>
          <w:szCs w:val="22"/>
        </w:rPr>
        <w:t xml:space="preserve"> </w:t>
      </w:r>
      <w:r>
        <w:rPr>
          <w:rFonts w:ascii="Calibri" w:eastAsia="Calibri" w:hAnsi="Calibri" w:cs="Calibri"/>
          <w:sz w:val="22"/>
          <w:szCs w:val="22"/>
        </w:rPr>
        <w:t>cer</w:t>
      </w:r>
      <w:r>
        <w:rPr>
          <w:rFonts w:ascii="Calibri" w:eastAsia="Calibri" w:hAnsi="Calibri" w:cs="Calibri"/>
          <w:spacing w:val="1"/>
          <w:sz w:val="22"/>
          <w:szCs w:val="22"/>
        </w:rPr>
        <w:t>t</w:t>
      </w:r>
      <w:r>
        <w:rPr>
          <w:rFonts w:ascii="Calibri" w:eastAsia="Calibri" w:hAnsi="Calibri" w:cs="Calibri"/>
          <w:sz w:val="22"/>
          <w:szCs w:val="22"/>
        </w:rPr>
        <w:t>if</w:t>
      </w:r>
      <w:r>
        <w:rPr>
          <w:rFonts w:ascii="Calibri" w:eastAsia="Calibri" w:hAnsi="Calibri" w:cs="Calibri"/>
          <w:spacing w:val="-1"/>
          <w:sz w:val="22"/>
          <w:szCs w:val="22"/>
        </w:rPr>
        <w:t>i</w:t>
      </w:r>
      <w:r>
        <w:rPr>
          <w:rFonts w:ascii="Calibri" w:eastAsia="Calibri" w:hAnsi="Calibri" w:cs="Calibri"/>
          <w:sz w:val="22"/>
          <w:szCs w:val="22"/>
        </w:rPr>
        <w:t>c</w:t>
      </w:r>
      <w:r>
        <w:rPr>
          <w:rFonts w:ascii="Calibri" w:eastAsia="Calibri" w:hAnsi="Calibri" w:cs="Calibri"/>
          <w:spacing w:val="-2"/>
          <w:sz w:val="22"/>
          <w:szCs w:val="22"/>
        </w:rPr>
        <w:t>a</w:t>
      </w:r>
      <w:r>
        <w:rPr>
          <w:rFonts w:ascii="Calibri" w:eastAsia="Calibri" w:hAnsi="Calibri" w:cs="Calibri"/>
          <w:sz w:val="22"/>
          <w:szCs w:val="22"/>
        </w:rPr>
        <w:t>te</w:t>
      </w:r>
      <w:r>
        <w:rPr>
          <w:rFonts w:ascii="Calibri" w:eastAsia="Calibri" w:hAnsi="Calibri" w:cs="Calibri"/>
          <w:spacing w:val="-1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2"/>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spect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sidR="00444776">
        <w:rPr>
          <w:rFonts w:ascii="Calibri" w:eastAsia="Calibri" w:hAnsi="Calibri" w:cs="Calibri"/>
          <w:sz w:val="22"/>
          <w:szCs w:val="22"/>
        </w:rPr>
        <w:t xml:space="preserve"> </w:t>
      </w:r>
      <w:r>
        <w:rPr>
          <w:rFonts w:ascii="Calibri" w:eastAsia="Calibri" w:hAnsi="Calibri" w:cs="Calibri"/>
          <w:sz w:val="22"/>
          <w:szCs w:val="22"/>
        </w:rPr>
        <w:t>(as</w:t>
      </w:r>
      <w:r>
        <w:rPr>
          <w:rFonts w:ascii="Calibri" w:eastAsia="Calibri" w:hAnsi="Calibri" w:cs="Calibri"/>
          <w:spacing w:val="1"/>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ired u</w:t>
      </w:r>
      <w:r>
        <w:rPr>
          <w:rFonts w:ascii="Calibri" w:eastAsia="Calibri" w:hAnsi="Calibri" w:cs="Calibri"/>
          <w:spacing w:val="-1"/>
          <w:sz w:val="22"/>
          <w:szCs w:val="22"/>
        </w:rPr>
        <w:t>nd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w:t>
      </w:r>
      <w:r>
        <w:rPr>
          <w:rFonts w:ascii="Calibri" w:eastAsia="Calibri" w:hAnsi="Calibri" w:cs="Calibri"/>
          <w:sz w:val="22"/>
          <w:szCs w:val="22"/>
        </w:rPr>
        <w:t xml:space="preserve">S </w:t>
      </w:r>
      <w:r>
        <w:rPr>
          <w:rFonts w:ascii="Calibri" w:eastAsia="Calibri" w:hAnsi="Calibri" w:cs="Calibri"/>
          <w:spacing w:val="1"/>
          <w:sz w:val="22"/>
          <w:szCs w:val="22"/>
        </w:rPr>
        <w:t>2</w:t>
      </w:r>
      <w:r>
        <w:rPr>
          <w:rFonts w:ascii="Calibri" w:eastAsia="Calibri" w:hAnsi="Calibri" w:cs="Calibri"/>
          <w:spacing w:val="-2"/>
          <w:sz w:val="22"/>
          <w:szCs w:val="22"/>
        </w:rPr>
        <w:t>91</w:t>
      </w:r>
      <w:r>
        <w:rPr>
          <w:rFonts w:ascii="Calibri" w:eastAsia="Calibri" w:hAnsi="Calibri" w:cs="Calibri"/>
          <w:spacing w:val="-1"/>
          <w:sz w:val="22"/>
          <w:szCs w:val="22"/>
        </w:rPr>
        <w:t>:</w:t>
      </w:r>
      <w:r>
        <w:rPr>
          <w:rFonts w:ascii="Calibri" w:eastAsia="Calibri" w:hAnsi="Calibri" w:cs="Calibri"/>
          <w:spacing w:val="1"/>
          <w:sz w:val="22"/>
          <w:szCs w:val="22"/>
        </w:rPr>
        <w:t>2</w:t>
      </w:r>
      <w:r>
        <w:rPr>
          <w:rFonts w:ascii="Calibri" w:eastAsia="Calibri" w:hAnsi="Calibri" w:cs="Calibri"/>
          <w:spacing w:val="-2"/>
          <w:sz w:val="22"/>
          <w:szCs w:val="22"/>
        </w:rPr>
        <w:t>0</w:t>
      </w:r>
      <w:r>
        <w:rPr>
          <w:rFonts w:ascii="Calibri" w:eastAsia="Calibri" w:hAnsi="Calibri" w:cs="Calibri"/>
          <w:spacing w:val="1"/>
          <w:sz w:val="22"/>
          <w:szCs w:val="22"/>
        </w:rPr>
        <w:t>1</w:t>
      </w:r>
      <w:r>
        <w:rPr>
          <w:rFonts w:ascii="Calibri" w:eastAsia="Calibri" w:hAnsi="Calibri" w:cs="Calibri"/>
          <w:spacing w:val="2"/>
          <w:sz w:val="22"/>
          <w:szCs w:val="22"/>
        </w:rPr>
        <w:t>5</w:t>
      </w:r>
      <w:r>
        <w:rPr>
          <w:rFonts w:ascii="Calibri" w:eastAsia="Calibri" w:hAnsi="Calibri" w:cs="Calibri"/>
          <w:sz w:val="22"/>
          <w:szCs w:val="22"/>
        </w:rPr>
        <w:t>+</w:t>
      </w:r>
      <w:r>
        <w:rPr>
          <w:rFonts w:ascii="Calibri" w:eastAsia="Calibri" w:hAnsi="Calibri" w:cs="Calibri"/>
          <w:spacing w:val="-3"/>
          <w:sz w:val="22"/>
          <w:szCs w:val="22"/>
        </w:rPr>
        <w:t>A</w:t>
      </w:r>
      <w:r>
        <w:rPr>
          <w:rFonts w:ascii="Calibri" w:eastAsia="Calibri" w:hAnsi="Calibri" w:cs="Calibri"/>
          <w:spacing w:val="1"/>
          <w:sz w:val="22"/>
          <w:szCs w:val="22"/>
        </w:rPr>
        <w:t>1</w:t>
      </w:r>
      <w:r>
        <w:rPr>
          <w:rFonts w:ascii="Calibri" w:eastAsia="Calibri" w:hAnsi="Calibri" w:cs="Calibri"/>
          <w:spacing w:val="-1"/>
          <w:sz w:val="22"/>
          <w:szCs w:val="22"/>
        </w:rPr>
        <w:t>:</w:t>
      </w:r>
      <w:r>
        <w:rPr>
          <w:rFonts w:ascii="Calibri" w:eastAsia="Calibri" w:hAnsi="Calibri" w:cs="Calibri"/>
          <w:spacing w:val="-2"/>
          <w:sz w:val="22"/>
          <w:szCs w:val="22"/>
        </w:rPr>
        <w:t>2</w:t>
      </w:r>
      <w:r>
        <w:rPr>
          <w:rFonts w:ascii="Calibri" w:eastAsia="Calibri" w:hAnsi="Calibri" w:cs="Calibri"/>
          <w:spacing w:val="1"/>
          <w:sz w:val="22"/>
          <w:szCs w:val="22"/>
        </w:rPr>
        <w:t>0</w:t>
      </w:r>
      <w:r>
        <w:rPr>
          <w:rFonts w:ascii="Calibri" w:eastAsia="Calibri" w:hAnsi="Calibri" w:cs="Calibri"/>
          <w:spacing w:val="-2"/>
          <w:sz w:val="22"/>
          <w:szCs w:val="22"/>
        </w:rPr>
        <w:t>2</w:t>
      </w:r>
      <w:r>
        <w:rPr>
          <w:rFonts w:ascii="Calibri" w:eastAsia="Calibri" w:hAnsi="Calibri" w:cs="Calibri"/>
          <w:sz w:val="22"/>
          <w:szCs w:val="22"/>
        </w:rPr>
        <w:t>2</w:t>
      </w:r>
      <w:r>
        <w:rPr>
          <w:rFonts w:ascii="Calibri" w:eastAsia="Calibri" w:hAnsi="Calibri" w:cs="Calibri"/>
          <w:spacing w:val="2"/>
          <w:sz w:val="22"/>
          <w:szCs w:val="22"/>
        </w:rPr>
        <w:t xml:space="preserve"> </w:t>
      </w:r>
      <w:r>
        <w:rPr>
          <w:rFonts w:ascii="Calibri" w:eastAsia="Calibri" w:hAnsi="Calibri" w:cs="Calibri"/>
          <w:sz w:val="22"/>
          <w:szCs w:val="22"/>
        </w:rPr>
        <w:t>Cla</w:t>
      </w:r>
      <w:r>
        <w:rPr>
          <w:rFonts w:ascii="Calibri" w:eastAsia="Calibri" w:hAnsi="Calibri" w:cs="Calibri"/>
          <w:spacing w:val="-1"/>
          <w:sz w:val="22"/>
          <w:szCs w:val="22"/>
        </w:rPr>
        <w:t>u</w:t>
      </w:r>
      <w:r>
        <w:rPr>
          <w:rFonts w:ascii="Calibri" w:eastAsia="Calibri" w:hAnsi="Calibri" w:cs="Calibri"/>
          <w:sz w:val="22"/>
          <w:szCs w:val="22"/>
        </w:rPr>
        <w:t>se</w:t>
      </w:r>
      <w:r>
        <w:rPr>
          <w:rFonts w:ascii="Calibri" w:eastAsia="Calibri" w:hAnsi="Calibri" w:cs="Calibri"/>
          <w:spacing w:val="-2"/>
          <w:sz w:val="22"/>
          <w:szCs w:val="22"/>
        </w:rPr>
        <w:t xml:space="preserve"> </w:t>
      </w:r>
      <w:r>
        <w:rPr>
          <w:rFonts w:ascii="Calibri" w:eastAsia="Calibri" w:hAnsi="Calibri" w:cs="Calibri"/>
          <w:sz w:val="22"/>
          <w:szCs w:val="22"/>
        </w:rPr>
        <w:t>B.</w:t>
      </w:r>
      <w:r>
        <w:rPr>
          <w:rFonts w:ascii="Calibri" w:eastAsia="Calibri" w:hAnsi="Calibri" w:cs="Calibri"/>
          <w:spacing w:val="1"/>
          <w:sz w:val="22"/>
          <w:szCs w:val="22"/>
        </w:rPr>
        <w:t>5</w:t>
      </w:r>
      <w:r>
        <w:rPr>
          <w:rFonts w:ascii="Calibri" w:eastAsia="Calibri" w:hAnsi="Calibri" w:cs="Calibri"/>
          <w:spacing w:val="-2"/>
          <w:sz w:val="22"/>
          <w:szCs w:val="22"/>
        </w:rPr>
        <w:t>)</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which</w:t>
      </w:r>
      <w:r>
        <w:rPr>
          <w:rFonts w:ascii="Calibri" w:eastAsia="Calibri" w:hAnsi="Calibri" w:cs="Calibri"/>
          <w:spacing w:val="-1"/>
          <w:sz w:val="22"/>
          <w:szCs w:val="22"/>
        </w:rPr>
        <w:t xml:space="preserve"> </w:t>
      </w:r>
      <w:r>
        <w:rPr>
          <w:rFonts w:ascii="Calibri" w:eastAsia="Calibri" w:hAnsi="Calibri" w:cs="Calibri"/>
          <w:spacing w:val="2"/>
          <w:sz w:val="22"/>
          <w:szCs w:val="22"/>
        </w:rPr>
        <w:t>m</w:t>
      </w:r>
      <w:r>
        <w:rPr>
          <w:rFonts w:ascii="Calibri" w:eastAsia="Calibri" w:hAnsi="Calibri" w:cs="Calibri"/>
          <w:spacing w:val="-1"/>
          <w:sz w:val="22"/>
          <w:szCs w:val="22"/>
        </w:rPr>
        <w:t>u</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pacing w:val="-3"/>
          <w:sz w:val="22"/>
          <w:szCs w:val="22"/>
        </w:rPr>
        <w:t>i</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m</w:t>
      </w:r>
      <w:r>
        <w:rPr>
          <w:rFonts w:ascii="Calibri" w:eastAsia="Calibri" w:hAnsi="Calibri" w:cs="Calibri"/>
          <w:spacing w:val="-1"/>
          <w:sz w:val="22"/>
          <w:szCs w:val="22"/>
        </w:rPr>
        <w:t>um</w:t>
      </w:r>
      <w:r>
        <w:rPr>
          <w:rFonts w:ascii="Calibri" w:eastAsia="Calibri" w:hAnsi="Calibri" w:cs="Calibri"/>
          <w:sz w:val="22"/>
          <w:szCs w:val="22"/>
        </w:rPr>
        <w:t>:</w:t>
      </w:r>
    </w:p>
    <w:p w14:paraId="661CB4CE" w14:textId="77777777" w:rsidR="00065BF4" w:rsidRDefault="00065BF4">
      <w:pPr>
        <w:spacing w:before="1" w:line="160" w:lineRule="exact"/>
        <w:rPr>
          <w:sz w:val="17"/>
          <w:szCs w:val="17"/>
        </w:rPr>
      </w:pPr>
    </w:p>
    <w:p w14:paraId="76513C5E" w14:textId="77777777" w:rsidR="00065BF4" w:rsidRDefault="00E32064">
      <w:pPr>
        <w:ind w:left="1181"/>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z w:val="22"/>
          <w:szCs w:val="22"/>
        </w:rPr>
        <w:t>a comple</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che</w:t>
      </w:r>
      <w:r>
        <w:rPr>
          <w:rFonts w:ascii="Calibri" w:eastAsia="Calibri" w:hAnsi="Calibri" w:cs="Calibri"/>
          <w:spacing w:val="-1"/>
          <w:sz w:val="22"/>
          <w:szCs w:val="22"/>
        </w:rPr>
        <w:t>du</w:t>
      </w:r>
      <w:r>
        <w:rPr>
          <w:rFonts w:ascii="Calibri" w:eastAsia="Calibri" w:hAnsi="Calibri" w:cs="Calibri"/>
          <w:sz w:val="22"/>
          <w:szCs w:val="22"/>
        </w:rPr>
        <w:t>le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e</w:t>
      </w:r>
      <w:r>
        <w:rPr>
          <w:rFonts w:ascii="Calibri" w:eastAsia="Calibri" w:hAnsi="Calibri" w:cs="Calibri"/>
          <w:spacing w:val="-3"/>
          <w:sz w:val="22"/>
          <w:szCs w:val="22"/>
        </w:rPr>
        <w:t>q</w:t>
      </w:r>
      <w:r>
        <w:rPr>
          <w:rFonts w:ascii="Calibri" w:eastAsia="Calibri" w:hAnsi="Calibri" w:cs="Calibri"/>
          <w:spacing w:val="-1"/>
          <w:sz w:val="22"/>
          <w:szCs w:val="22"/>
        </w:rPr>
        <w:t>u</w:t>
      </w:r>
      <w:r>
        <w:rPr>
          <w:rFonts w:ascii="Calibri" w:eastAsia="Calibri" w:hAnsi="Calibri" w:cs="Calibri"/>
          <w:sz w:val="22"/>
          <w:szCs w:val="22"/>
        </w:rPr>
        <w:t>i</w:t>
      </w:r>
      <w:r>
        <w:rPr>
          <w:rFonts w:ascii="Calibri" w:eastAsia="Calibri" w:hAnsi="Calibri" w:cs="Calibri"/>
          <w:spacing w:val="-1"/>
          <w:sz w:val="22"/>
          <w:szCs w:val="22"/>
        </w:rPr>
        <w:t>p</w:t>
      </w:r>
      <w:r>
        <w:rPr>
          <w:rFonts w:ascii="Calibri" w:eastAsia="Calibri" w:hAnsi="Calibri" w:cs="Calibri"/>
          <w:spacing w:val="1"/>
          <w:sz w:val="22"/>
          <w:szCs w:val="22"/>
        </w:rPr>
        <w:t>m</w:t>
      </w:r>
      <w:r>
        <w:rPr>
          <w:rFonts w:ascii="Calibri" w:eastAsia="Calibri" w:hAnsi="Calibri" w:cs="Calibri"/>
          <w:sz w:val="22"/>
          <w:szCs w:val="22"/>
        </w:rPr>
        <w:t xml:space="preserve">ent </w:t>
      </w:r>
      <w:r>
        <w:rPr>
          <w:rFonts w:ascii="Calibri" w:eastAsia="Calibri" w:hAnsi="Calibri" w:cs="Calibri"/>
          <w:spacing w:val="-2"/>
          <w:sz w:val="22"/>
          <w:szCs w:val="22"/>
        </w:rPr>
        <w:t>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pacing w:val="-3"/>
          <w:sz w:val="22"/>
          <w:szCs w:val="22"/>
        </w:rPr>
        <w:t>i</w:t>
      </w:r>
      <w:r>
        <w:rPr>
          <w:rFonts w:ascii="Calibri" w:eastAsia="Calibri" w:hAnsi="Calibri" w:cs="Calibri"/>
          <w:sz w:val="22"/>
          <w:szCs w:val="22"/>
        </w:rPr>
        <w:t>ced</w:t>
      </w:r>
      <w:r>
        <w:rPr>
          <w:rFonts w:ascii="Calibri" w:eastAsia="Calibri" w:hAnsi="Calibri" w:cs="Calibri"/>
          <w:spacing w:val="-2"/>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disc</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pacing w:val="-1"/>
          <w:sz w:val="22"/>
          <w:szCs w:val="22"/>
        </w:rPr>
        <w:t>g</w:t>
      </w:r>
      <w:r>
        <w:rPr>
          <w:rFonts w:ascii="Calibri" w:eastAsia="Calibri" w:hAnsi="Calibri" w:cs="Calibri"/>
          <w:sz w:val="22"/>
          <w:szCs w:val="22"/>
        </w:rPr>
        <w:t>ed /</w:t>
      </w:r>
      <w:r>
        <w:rPr>
          <w:rFonts w:ascii="Calibri" w:eastAsia="Calibri" w:hAnsi="Calibri" w:cs="Calibri"/>
          <w:spacing w:val="1"/>
          <w:sz w:val="22"/>
          <w:szCs w:val="22"/>
        </w:rPr>
        <w:t xml:space="preserve"> </w:t>
      </w:r>
      <w:r>
        <w:rPr>
          <w:rFonts w:ascii="Calibri" w:eastAsia="Calibri" w:hAnsi="Calibri" w:cs="Calibri"/>
          <w:spacing w:val="-2"/>
          <w:sz w:val="22"/>
          <w:szCs w:val="22"/>
        </w:rPr>
        <w:t>r</w:t>
      </w:r>
      <w:r>
        <w:rPr>
          <w:rFonts w:ascii="Calibri" w:eastAsia="Calibri" w:hAnsi="Calibri" w:cs="Calibri"/>
          <w:sz w:val="22"/>
          <w:szCs w:val="22"/>
        </w:rPr>
        <w:t>ep</w:t>
      </w:r>
      <w:r>
        <w:rPr>
          <w:rFonts w:ascii="Calibri" w:eastAsia="Calibri" w:hAnsi="Calibri" w:cs="Calibri"/>
          <w:spacing w:val="-1"/>
          <w:sz w:val="22"/>
          <w:szCs w:val="22"/>
        </w:rPr>
        <w:t>l</w:t>
      </w:r>
      <w:r>
        <w:rPr>
          <w:rFonts w:ascii="Calibri" w:eastAsia="Calibri" w:hAnsi="Calibri" w:cs="Calibri"/>
          <w:sz w:val="22"/>
          <w:szCs w:val="22"/>
        </w:rPr>
        <w:t>aced;</w:t>
      </w:r>
    </w:p>
    <w:p w14:paraId="2585D3D1" w14:textId="77777777" w:rsidR="00065BF4" w:rsidRDefault="00E32064">
      <w:pPr>
        <w:spacing w:before="3"/>
        <w:ind w:left="1181"/>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fi</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w:t>
      </w:r>
      <w:r>
        <w:rPr>
          <w:rFonts w:ascii="Calibri" w:eastAsia="Calibri" w:hAnsi="Calibri" w:cs="Calibri"/>
          <w:spacing w:val="-1"/>
          <w:sz w:val="22"/>
          <w:szCs w:val="22"/>
        </w:rPr>
        <w:t>p</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iced is</w:t>
      </w:r>
      <w:r>
        <w:rPr>
          <w:rFonts w:ascii="Calibri" w:eastAsia="Calibri" w:hAnsi="Calibri" w:cs="Calibri"/>
          <w:spacing w:val="-2"/>
          <w:sz w:val="22"/>
          <w:szCs w:val="22"/>
        </w:rPr>
        <w:t xml:space="preserve"> </w:t>
      </w:r>
      <w:r>
        <w:rPr>
          <w:rFonts w:ascii="Calibri" w:eastAsia="Calibri" w:hAnsi="Calibri" w:cs="Calibri"/>
          <w:sz w:val="22"/>
          <w:szCs w:val="22"/>
        </w:rPr>
        <w:t xml:space="preserve">in </w:t>
      </w:r>
      <w:r>
        <w:rPr>
          <w:rFonts w:ascii="Calibri" w:eastAsia="Calibri" w:hAnsi="Calibri" w:cs="Calibri"/>
          <w:spacing w:val="-2"/>
          <w:sz w:val="22"/>
          <w:szCs w:val="22"/>
        </w:rPr>
        <w:t>c</w:t>
      </w:r>
      <w:r>
        <w:rPr>
          <w:rFonts w:ascii="Calibri" w:eastAsia="Calibri" w:hAnsi="Calibri" w:cs="Calibri"/>
          <w:spacing w:val="1"/>
          <w:sz w:val="22"/>
          <w:szCs w:val="22"/>
        </w:rPr>
        <w:t>om</w:t>
      </w:r>
      <w:r>
        <w:rPr>
          <w:rFonts w:ascii="Calibri" w:eastAsia="Calibri" w:hAnsi="Calibri" w:cs="Calibri"/>
          <w:spacing w:val="-1"/>
          <w:sz w:val="22"/>
          <w:szCs w:val="22"/>
        </w:rPr>
        <w:t>p</w:t>
      </w:r>
      <w:r>
        <w:rPr>
          <w:rFonts w:ascii="Calibri" w:eastAsia="Calibri" w:hAnsi="Calibri" w:cs="Calibri"/>
          <w:sz w:val="22"/>
          <w:szCs w:val="22"/>
        </w:rPr>
        <w:t>lia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ith I.</w:t>
      </w:r>
      <w:r>
        <w:rPr>
          <w:rFonts w:ascii="Calibri" w:eastAsia="Calibri" w:hAnsi="Calibri" w:cs="Calibri"/>
          <w:spacing w:val="-1"/>
          <w:sz w:val="22"/>
          <w:szCs w:val="22"/>
        </w:rPr>
        <w:t>S</w:t>
      </w:r>
      <w:r>
        <w:rPr>
          <w:rFonts w:ascii="Calibri" w:eastAsia="Calibri" w:hAnsi="Calibri" w:cs="Calibri"/>
          <w:sz w:val="22"/>
          <w:szCs w:val="22"/>
        </w:rPr>
        <w:t xml:space="preserve">. </w:t>
      </w:r>
      <w:r>
        <w:rPr>
          <w:rFonts w:ascii="Calibri" w:eastAsia="Calibri" w:hAnsi="Calibri" w:cs="Calibri"/>
          <w:spacing w:val="-2"/>
          <w:sz w:val="22"/>
          <w:szCs w:val="22"/>
        </w:rPr>
        <w:t>2</w:t>
      </w:r>
      <w:r>
        <w:rPr>
          <w:rFonts w:ascii="Calibri" w:eastAsia="Calibri" w:hAnsi="Calibri" w:cs="Calibri"/>
          <w:spacing w:val="1"/>
          <w:sz w:val="22"/>
          <w:szCs w:val="22"/>
        </w:rPr>
        <w:t>9</w:t>
      </w:r>
      <w:r>
        <w:rPr>
          <w:rFonts w:ascii="Calibri" w:eastAsia="Calibri" w:hAnsi="Calibri" w:cs="Calibri"/>
          <w:spacing w:val="-2"/>
          <w:sz w:val="22"/>
          <w:szCs w:val="22"/>
        </w:rPr>
        <w:t>1</w:t>
      </w:r>
      <w:r>
        <w:rPr>
          <w:rFonts w:ascii="Calibri" w:eastAsia="Calibri" w:hAnsi="Calibri" w:cs="Calibri"/>
          <w:spacing w:val="1"/>
          <w:sz w:val="22"/>
          <w:szCs w:val="22"/>
        </w:rPr>
        <w:t>:</w:t>
      </w:r>
      <w:r>
        <w:rPr>
          <w:rFonts w:ascii="Calibri" w:eastAsia="Calibri" w:hAnsi="Calibri" w:cs="Calibri"/>
          <w:spacing w:val="-2"/>
          <w:sz w:val="22"/>
          <w:szCs w:val="22"/>
        </w:rPr>
        <w:t>20</w:t>
      </w:r>
      <w:r>
        <w:rPr>
          <w:rFonts w:ascii="Calibri" w:eastAsia="Calibri" w:hAnsi="Calibri" w:cs="Calibri"/>
          <w:spacing w:val="1"/>
          <w:sz w:val="22"/>
          <w:szCs w:val="22"/>
        </w:rPr>
        <w:t>1</w:t>
      </w:r>
      <w:r>
        <w:rPr>
          <w:rFonts w:ascii="Calibri" w:eastAsia="Calibri" w:hAnsi="Calibri" w:cs="Calibri"/>
          <w:spacing w:val="5"/>
          <w:sz w:val="22"/>
          <w:szCs w:val="22"/>
        </w:rPr>
        <w:t>5</w:t>
      </w:r>
      <w:r>
        <w:rPr>
          <w:rFonts w:ascii="Calibri" w:eastAsia="Calibri" w:hAnsi="Calibri" w:cs="Calibri"/>
          <w:sz w:val="22"/>
          <w:szCs w:val="22"/>
        </w:rPr>
        <w:t>+</w:t>
      </w:r>
      <w:r>
        <w:rPr>
          <w:rFonts w:ascii="Calibri" w:eastAsia="Calibri" w:hAnsi="Calibri" w:cs="Calibri"/>
          <w:spacing w:val="-3"/>
          <w:sz w:val="22"/>
          <w:szCs w:val="22"/>
        </w:rPr>
        <w:t>A</w:t>
      </w:r>
      <w:r>
        <w:rPr>
          <w:rFonts w:ascii="Calibri" w:eastAsia="Calibri" w:hAnsi="Calibri" w:cs="Calibri"/>
          <w:spacing w:val="1"/>
          <w:sz w:val="22"/>
          <w:szCs w:val="22"/>
        </w:rPr>
        <w:t>1</w:t>
      </w:r>
      <w:r>
        <w:rPr>
          <w:rFonts w:ascii="Calibri" w:eastAsia="Calibri" w:hAnsi="Calibri" w:cs="Calibri"/>
          <w:spacing w:val="-1"/>
          <w:sz w:val="22"/>
          <w:szCs w:val="22"/>
        </w:rPr>
        <w:t>:</w:t>
      </w:r>
      <w:r>
        <w:rPr>
          <w:rFonts w:ascii="Calibri" w:eastAsia="Calibri" w:hAnsi="Calibri" w:cs="Calibri"/>
          <w:spacing w:val="1"/>
          <w:sz w:val="22"/>
          <w:szCs w:val="22"/>
        </w:rPr>
        <w:t>2</w:t>
      </w:r>
      <w:r>
        <w:rPr>
          <w:rFonts w:ascii="Calibri" w:eastAsia="Calibri" w:hAnsi="Calibri" w:cs="Calibri"/>
          <w:spacing w:val="-2"/>
          <w:sz w:val="22"/>
          <w:szCs w:val="22"/>
        </w:rPr>
        <w:t>02</w:t>
      </w:r>
      <w:r>
        <w:rPr>
          <w:rFonts w:ascii="Calibri" w:eastAsia="Calibri" w:hAnsi="Calibri" w:cs="Calibri"/>
          <w:sz w:val="22"/>
          <w:szCs w:val="22"/>
        </w:rPr>
        <w:t>2</w:t>
      </w:r>
    </w:p>
    <w:p w14:paraId="1A1BC189" w14:textId="77777777" w:rsidR="00065BF4" w:rsidRDefault="00E32064">
      <w:pPr>
        <w:spacing w:before="5"/>
        <w:ind w:left="1181"/>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z w:val="22"/>
          <w:szCs w:val="22"/>
        </w:rPr>
        <w:t>rec</w:t>
      </w:r>
      <w:r>
        <w:rPr>
          <w:rFonts w:ascii="Calibri" w:eastAsia="Calibri" w:hAnsi="Calibri" w:cs="Calibri"/>
          <w:spacing w:val="-1"/>
          <w:sz w:val="22"/>
          <w:szCs w:val="22"/>
        </w:rPr>
        <w:t>om</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s </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r 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2"/>
          <w:sz w:val="22"/>
          <w:szCs w:val="22"/>
        </w:rPr>
        <w:t>f</w:t>
      </w:r>
      <w:r>
        <w:rPr>
          <w:rFonts w:ascii="Calibri" w:eastAsia="Calibri" w:hAnsi="Calibri" w:cs="Calibri"/>
          <w:spacing w:val="-1"/>
          <w:sz w:val="22"/>
          <w:szCs w:val="22"/>
        </w:rPr>
        <w:t>u</w:t>
      </w:r>
      <w:r>
        <w:rPr>
          <w:rFonts w:ascii="Calibri" w:eastAsia="Calibri" w:hAnsi="Calibri" w:cs="Calibri"/>
          <w:sz w:val="22"/>
          <w:szCs w:val="22"/>
        </w:rPr>
        <w:t xml:space="preserve">rther </w:t>
      </w:r>
      <w:r>
        <w:rPr>
          <w:rFonts w:ascii="Calibri" w:eastAsia="Calibri" w:hAnsi="Calibri" w:cs="Calibri"/>
          <w:spacing w:val="-2"/>
          <w:sz w:val="22"/>
          <w:szCs w:val="22"/>
        </w:rPr>
        <w:t>w</w:t>
      </w:r>
      <w:r>
        <w:rPr>
          <w:rFonts w:ascii="Calibri" w:eastAsia="Calibri" w:hAnsi="Calibri" w:cs="Calibri"/>
          <w:spacing w:val="1"/>
          <w:sz w:val="22"/>
          <w:szCs w:val="22"/>
        </w:rPr>
        <w:t>o</w:t>
      </w:r>
      <w:r>
        <w:rPr>
          <w:rFonts w:ascii="Calibri" w:eastAsia="Calibri" w:hAnsi="Calibri" w:cs="Calibri"/>
          <w:sz w:val="22"/>
          <w:szCs w:val="22"/>
        </w:rPr>
        <w:t>rks</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be</w:t>
      </w:r>
      <w:r>
        <w:rPr>
          <w:rFonts w:ascii="Calibri" w:eastAsia="Calibri" w:hAnsi="Calibri" w:cs="Calibri"/>
          <w:spacing w:val="-2"/>
          <w:sz w:val="22"/>
          <w:szCs w:val="22"/>
        </w:rPr>
        <w:t xml:space="preserve"> </w:t>
      </w:r>
      <w:r>
        <w:rPr>
          <w:rFonts w:ascii="Calibri" w:eastAsia="Calibri" w:hAnsi="Calibri" w:cs="Calibri"/>
          <w:sz w:val="22"/>
          <w:szCs w:val="22"/>
        </w:rPr>
        <w:t>carr</w:t>
      </w:r>
      <w:r>
        <w:rPr>
          <w:rFonts w:ascii="Calibri" w:eastAsia="Calibri" w:hAnsi="Calibri" w:cs="Calibri"/>
          <w:spacing w:val="-1"/>
          <w:sz w:val="22"/>
          <w:szCs w:val="22"/>
        </w:rPr>
        <w:t>i</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p>
    <w:p w14:paraId="35DC589F" w14:textId="77777777" w:rsidR="00065BF4" w:rsidRDefault="00E32064">
      <w:pPr>
        <w:spacing w:before="6"/>
        <w:ind w:left="1181"/>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w:t>
      </w:r>
      <w:r>
        <w:rPr>
          <w:rFonts w:ascii="Calibri" w:eastAsia="Calibri" w:hAnsi="Calibri" w:cs="Calibri"/>
          <w:spacing w:val="-1"/>
          <w:sz w:val="22"/>
          <w:szCs w:val="22"/>
        </w:rPr>
        <w:t>p</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an</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2"/>
          <w:sz w:val="22"/>
          <w:szCs w:val="22"/>
        </w:rPr>
        <w:t>a</w:t>
      </w:r>
      <w:r>
        <w:rPr>
          <w:rFonts w:ascii="Calibri" w:eastAsia="Calibri" w:hAnsi="Calibri" w:cs="Calibri"/>
          <w:spacing w:val="-1"/>
          <w:sz w:val="22"/>
          <w:szCs w:val="22"/>
        </w:rPr>
        <w:t>pp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ac</w:t>
      </w:r>
      <w:r>
        <w:rPr>
          <w:rFonts w:ascii="Calibri" w:eastAsia="Calibri" w:hAnsi="Calibri" w:cs="Calibri"/>
          <w:spacing w:val="-1"/>
          <w:sz w:val="22"/>
          <w:szCs w:val="22"/>
        </w:rPr>
        <w:t>h</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 xml:space="preserve">en </w:t>
      </w:r>
      <w:r>
        <w:rPr>
          <w:rFonts w:ascii="Calibri" w:eastAsia="Calibri" w:hAnsi="Calibri" w:cs="Calibri"/>
          <w:spacing w:val="-2"/>
          <w:sz w:val="22"/>
          <w:szCs w:val="22"/>
        </w:rPr>
        <w:t>(1</w:t>
      </w:r>
      <w:r>
        <w:rPr>
          <w:rFonts w:ascii="Calibri" w:eastAsia="Calibri" w:hAnsi="Calibri" w:cs="Calibri"/>
          <w:spacing w:val="1"/>
          <w:sz w:val="22"/>
          <w:szCs w:val="22"/>
        </w:rPr>
        <w:t>0</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1"/>
          <w:sz w:val="22"/>
          <w:szCs w:val="22"/>
        </w:rPr>
        <w:t>y</w:t>
      </w:r>
      <w:r>
        <w:rPr>
          <w:rFonts w:ascii="Calibri" w:eastAsia="Calibri" w:hAnsi="Calibri" w:cs="Calibri"/>
          <w:sz w:val="22"/>
          <w:szCs w:val="22"/>
        </w:rPr>
        <w:t xml:space="preserve">ears </w:t>
      </w:r>
      <w:r>
        <w:rPr>
          <w:rFonts w:ascii="Calibri" w:eastAsia="Calibri" w:hAnsi="Calibri" w:cs="Calibri"/>
          <w:spacing w:val="-2"/>
          <w:sz w:val="22"/>
          <w:szCs w:val="22"/>
        </w:rPr>
        <w:t>f</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date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nu</w:t>
      </w:r>
      <w:r>
        <w:rPr>
          <w:rFonts w:ascii="Calibri" w:eastAsia="Calibri" w:hAnsi="Calibri" w:cs="Calibri"/>
          <w:sz w:val="22"/>
          <w:szCs w:val="22"/>
        </w:rPr>
        <w:t>fa</w:t>
      </w:r>
      <w:r>
        <w:rPr>
          <w:rFonts w:ascii="Calibri" w:eastAsia="Calibri" w:hAnsi="Calibri" w:cs="Calibri"/>
          <w:spacing w:val="-2"/>
          <w:sz w:val="22"/>
          <w:szCs w:val="22"/>
        </w:rPr>
        <w:t>c</w:t>
      </w:r>
      <w:r>
        <w:rPr>
          <w:rFonts w:ascii="Calibri" w:eastAsia="Calibri" w:hAnsi="Calibri" w:cs="Calibri"/>
          <w:sz w:val="22"/>
          <w:szCs w:val="22"/>
        </w:rPr>
        <w:t>ture</w:t>
      </w:r>
    </w:p>
    <w:p w14:paraId="614099E9" w14:textId="77777777" w:rsidR="00065BF4" w:rsidRDefault="00065BF4">
      <w:pPr>
        <w:spacing w:before="9" w:line="100" w:lineRule="exact"/>
        <w:rPr>
          <w:sz w:val="11"/>
          <w:szCs w:val="11"/>
        </w:rPr>
      </w:pPr>
    </w:p>
    <w:p w14:paraId="065D6ACC" w14:textId="77777777" w:rsidR="00065BF4" w:rsidRDefault="00065BF4">
      <w:pPr>
        <w:spacing w:line="200" w:lineRule="exact"/>
      </w:pPr>
    </w:p>
    <w:p w14:paraId="20CEA09D" w14:textId="0565AB36" w:rsidR="00D63293" w:rsidRDefault="00E32064" w:rsidP="00D63293">
      <w:pPr>
        <w:spacing w:line="275" w:lineRule="auto"/>
        <w:ind w:left="221" w:right="63"/>
        <w:jc w:val="both"/>
        <w:rPr>
          <w:rFonts w:ascii="Calibri" w:eastAsia="Calibri" w:hAnsi="Calibri" w:cs="Calibri"/>
          <w:sz w:val="22"/>
          <w:szCs w:val="22"/>
        </w:rPr>
      </w:pPr>
      <w:r>
        <w:rPr>
          <w:rFonts w:ascii="Calibri" w:eastAsia="Calibri" w:hAnsi="Calibri" w:cs="Calibri"/>
          <w:spacing w:val="1"/>
          <w:sz w:val="22"/>
          <w:szCs w:val="22"/>
        </w:rPr>
        <w:t>P</w:t>
      </w:r>
      <w:r>
        <w:rPr>
          <w:rFonts w:ascii="Calibri" w:eastAsia="Calibri" w:hAnsi="Calibri" w:cs="Calibri"/>
          <w:sz w:val="22"/>
          <w:szCs w:val="22"/>
        </w:rPr>
        <w:t>artic</w:t>
      </w:r>
      <w:r>
        <w:rPr>
          <w:rFonts w:ascii="Calibri" w:eastAsia="Calibri" w:hAnsi="Calibri" w:cs="Calibri"/>
          <w:spacing w:val="-1"/>
          <w:sz w:val="22"/>
          <w:szCs w:val="22"/>
        </w:rPr>
        <w:t>u</w:t>
      </w:r>
      <w:r>
        <w:rPr>
          <w:rFonts w:ascii="Calibri" w:eastAsia="Calibri" w:hAnsi="Calibri" w:cs="Calibri"/>
          <w:sz w:val="22"/>
          <w:szCs w:val="22"/>
        </w:rPr>
        <w:t>la</w:t>
      </w:r>
      <w:r>
        <w:rPr>
          <w:rFonts w:ascii="Calibri" w:eastAsia="Calibri" w:hAnsi="Calibri" w:cs="Calibri"/>
          <w:spacing w:val="-1"/>
          <w:sz w:val="22"/>
          <w:szCs w:val="22"/>
        </w:rPr>
        <w:t>r</w:t>
      </w:r>
      <w:r>
        <w:rPr>
          <w:rFonts w:ascii="Calibri" w:eastAsia="Calibri" w:hAnsi="Calibri" w:cs="Calibri"/>
          <w:sz w:val="22"/>
          <w:szCs w:val="22"/>
        </w:rPr>
        <w:t xml:space="preserve">s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c</w:t>
      </w:r>
      <w:r>
        <w:rPr>
          <w:rFonts w:ascii="Calibri" w:eastAsia="Calibri" w:hAnsi="Calibri" w:cs="Calibri"/>
          <w:spacing w:val="-1"/>
          <w:sz w:val="22"/>
          <w:szCs w:val="22"/>
        </w:rPr>
        <w:t>omm</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 a</w:t>
      </w:r>
      <w:r>
        <w:rPr>
          <w:rFonts w:ascii="Calibri" w:eastAsia="Calibri" w:hAnsi="Calibri" w:cs="Calibri"/>
          <w:spacing w:val="-1"/>
          <w:sz w:val="22"/>
          <w:szCs w:val="22"/>
        </w:rPr>
        <w:t>nd/</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la</w:t>
      </w:r>
      <w:r>
        <w:rPr>
          <w:rFonts w:ascii="Calibri" w:eastAsia="Calibri" w:hAnsi="Calibri" w:cs="Calibri"/>
          <w:spacing w:val="-3"/>
          <w:sz w:val="22"/>
          <w:szCs w:val="22"/>
        </w:rPr>
        <w:t>c</w:t>
      </w:r>
      <w:r>
        <w:rPr>
          <w:rFonts w:ascii="Calibri" w:eastAsia="Calibri" w:hAnsi="Calibri" w:cs="Calibri"/>
          <w:sz w:val="22"/>
          <w:szCs w:val="22"/>
        </w:rPr>
        <w:t>k</w:t>
      </w:r>
      <w:r>
        <w:rPr>
          <w:rFonts w:ascii="Calibri" w:eastAsia="Calibri" w:hAnsi="Calibri" w:cs="Calibri"/>
          <w:spacing w:val="1"/>
          <w:sz w:val="22"/>
          <w:szCs w:val="22"/>
        </w:rPr>
        <w:t xml:space="preserve"> o</w:t>
      </w:r>
      <w:r>
        <w:rPr>
          <w:rFonts w:ascii="Calibri" w:eastAsia="Calibri" w:hAnsi="Calibri" w:cs="Calibri"/>
          <w:sz w:val="22"/>
          <w:szCs w:val="22"/>
        </w:rPr>
        <w:t xml:space="preserve">f </w:t>
      </w:r>
      <w:r>
        <w:rPr>
          <w:rFonts w:ascii="Calibri" w:eastAsia="Calibri" w:hAnsi="Calibri" w:cs="Calibri"/>
          <w:spacing w:val="-2"/>
          <w:sz w:val="22"/>
          <w:szCs w:val="22"/>
        </w:rPr>
        <w:t>c</w:t>
      </w:r>
      <w:r>
        <w:rPr>
          <w:rFonts w:ascii="Calibri" w:eastAsia="Calibri" w:hAnsi="Calibri" w:cs="Calibri"/>
          <w:spacing w:val="1"/>
          <w:sz w:val="22"/>
          <w:szCs w:val="22"/>
        </w:rPr>
        <w:t>om</w:t>
      </w:r>
      <w:r>
        <w:rPr>
          <w:rFonts w:ascii="Calibri" w:eastAsia="Calibri" w:hAnsi="Calibri" w:cs="Calibri"/>
          <w:spacing w:val="-1"/>
          <w:sz w:val="22"/>
          <w:szCs w:val="22"/>
        </w:rPr>
        <w:t>p</w:t>
      </w:r>
      <w:r>
        <w:rPr>
          <w:rFonts w:ascii="Calibri" w:eastAsia="Calibri" w:hAnsi="Calibri" w:cs="Calibri"/>
          <w:sz w:val="22"/>
          <w:szCs w:val="22"/>
        </w:rPr>
        <w:t>lia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with E</w:t>
      </w:r>
      <w:r>
        <w:rPr>
          <w:rFonts w:ascii="Calibri" w:eastAsia="Calibri" w:hAnsi="Calibri" w:cs="Calibri"/>
          <w:spacing w:val="3"/>
          <w:sz w:val="22"/>
          <w:szCs w:val="22"/>
        </w:rPr>
        <w:t>N</w:t>
      </w:r>
      <w:r>
        <w:rPr>
          <w:rFonts w:ascii="Calibri" w:eastAsia="Calibri" w:hAnsi="Calibri" w:cs="Calibri"/>
          <w:sz w:val="22"/>
          <w:szCs w:val="22"/>
        </w:rPr>
        <w:t>-3</w:t>
      </w:r>
      <w:r>
        <w:rPr>
          <w:rFonts w:ascii="Calibri" w:eastAsia="Calibri" w:hAnsi="Calibri" w:cs="Calibri"/>
          <w:spacing w:val="3"/>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tan</w:t>
      </w:r>
      <w:r>
        <w:rPr>
          <w:rFonts w:ascii="Calibri" w:eastAsia="Calibri" w:hAnsi="Calibri" w:cs="Calibri"/>
          <w:spacing w:val="-4"/>
          <w:sz w:val="22"/>
          <w:szCs w:val="22"/>
        </w:rPr>
        <w:t>d</w:t>
      </w:r>
      <w:r>
        <w:rPr>
          <w:rFonts w:ascii="Calibri" w:eastAsia="Calibri" w:hAnsi="Calibri" w:cs="Calibri"/>
          <w:sz w:val="22"/>
          <w:szCs w:val="22"/>
        </w:rPr>
        <w:t>ar</w:t>
      </w:r>
      <w:r>
        <w:rPr>
          <w:rFonts w:ascii="Calibri" w:eastAsia="Calibri" w:hAnsi="Calibri" w:cs="Calibri"/>
          <w:spacing w:val="-1"/>
          <w:sz w:val="22"/>
          <w:szCs w:val="22"/>
        </w:rPr>
        <w:t>d</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2"/>
          <w:sz w:val="22"/>
          <w:szCs w:val="22"/>
        </w:rPr>
        <w:t xml:space="preserve"> </w:t>
      </w:r>
      <w:r>
        <w:rPr>
          <w:rFonts w:ascii="Calibri" w:eastAsia="Calibri" w:hAnsi="Calibri" w:cs="Calibri"/>
          <w:sz w:val="22"/>
          <w:szCs w:val="22"/>
        </w:rPr>
        <w:t>al</w:t>
      </w:r>
      <w:r>
        <w:rPr>
          <w:rFonts w:ascii="Calibri" w:eastAsia="Calibri" w:hAnsi="Calibri" w:cs="Calibri"/>
          <w:spacing w:val="-3"/>
          <w:sz w:val="22"/>
          <w:szCs w:val="22"/>
        </w:rPr>
        <w:t>s</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eco</w:t>
      </w:r>
      <w:r>
        <w:rPr>
          <w:rFonts w:ascii="Calibri" w:eastAsia="Calibri" w:hAnsi="Calibri" w:cs="Calibri"/>
          <w:spacing w:val="-1"/>
          <w:sz w:val="22"/>
          <w:szCs w:val="22"/>
        </w:rPr>
        <w:t>rd</w:t>
      </w:r>
      <w:r>
        <w:rPr>
          <w:rFonts w:ascii="Calibri" w:eastAsia="Calibri" w:hAnsi="Calibri" w:cs="Calibri"/>
          <w:sz w:val="22"/>
          <w:szCs w:val="22"/>
        </w:rPr>
        <w:t xml:space="preserve">ed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ice</w:t>
      </w:r>
      <w:r>
        <w:rPr>
          <w:rFonts w:ascii="Calibri" w:eastAsia="Calibri" w:hAnsi="Calibri" w:cs="Calibri"/>
          <w:spacing w:val="1"/>
          <w:sz w:val="22"/>
          <w:szCs w:val="22"/>
        </w:rPr>
        <w:t xml:space="preserve"> </w:t>
      </w:r>
      <w:r>
        <w:rPr>
          <w:rFonts w:ascii="Calibri" w:eastAsia="Calibri" w:hAnsi="Calibri" w:cs="Calibri"/>
          <w:sz w:val="22"/>
          <w:szCs w:val="22"/>
        </w:rPr>
        <w:t>la</w:t>
      </w:r>
      <w:r>
        <w:rPr>
          <w:rFonts w:ascii="Calibri" w:eastAsia="Calibri" w:hAnsi="Calibri" w:cs="Calibri"/>
          <w:spacing w:val="-1"/>
          <w:sz w:val="22"/>
          <w:szCs w:val="22"/>
        </w:rPr>
        <w:t>b</w:t>
      </w:r>
      <w:r>
        <w:rPr>
          <w:rFonts w:ascii="Calibri" w:eastAsia="Calibri" w:hAnsi="Calibri" w:cs="Calibri"/>
          <w:sz w:val="22"/>
          <w:szCs w:val="22"/>
        </w:rPr>
        <w:t>el</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 in</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ice</w:t>
      </w:r>
      <w:r>
        <w:rPr>
          <w:rFonts w:ascii="Calibri" w:eastAsia="Calibri" w:hAnsi="Calibri" w:cs="Calibri"/>
          <w:spacing w:val="1"/>
          <w:sz w:val="22"/>
          <w:szCs w:val="22"/>
        </w:rPr>
        <w:t xml:space="preserve"> </w:t>
      </w:r>
      <w:r>
        <w:rPr>
          <w:rFonts w:ascii="Calibri" w:eastAsia="Calibri" w:hAnsi="Calibri" w:cs="Calibri"/>
          <w:sz w:val="22"/>
          <w:szCs w:val="22"/>
        </w:rPr>
        <w:t>reg</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4"/>
          <w:sz w:val="22"/>
          <w:szCs w:val="22"/>
        </w:rPr>
        <w:t>r</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ugh</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res</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si</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3"/>
          <w:sz w:val="22"/>
          <w:szCs w:val="22"/>
        </w:rPr>
        <w:t xml:space="preserve"> </w:t>
      </w:r>
      <w:r>
        <w:rPr>
          <w:rFonts w:ascii="Calibri" w:eastAsia="Calibri" w:hAnsi="Calibri" w:cs="Calibri"/>
          <w:spacing w:val="-3"/>
          <w:sz w:val="22"/>
          <w:szCs w:val="22"/>
        </w:rPr>
        <w:t>p</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e.</w:t>
      </w:r>
      <w:r>
        <w:rPr>
          <w:rFonts w:ascii="Calibri" w:eastAsia="Calibri" w:hAnsi="Calibri" w:cs="Calibri"/>
          <w:spacing w:val="-1"/>
          <w:sz w:val="22"/>
          <w:szCs w:val="22"/>
        </w:rPr>
        <w:t>g</w:t>
      </w:r>
      <w:r>
        <w:rPr>
          <w:rFonts w:ascii="Calibri" w:eastAsia="Calibri" w:hAnsi="Calibri" w:cs="Calibri"/>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ed</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7"/>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3"/>
          <w:sz w:val="22"/>
          <w:szCs w:val="22"/>
        </w:rPr>
        <w:t>s</w:t>
      </w:r>
      <w:r>
        <w:rPr>
          <w:rFonts w:ascii="Calibri" w:eastAsia="Calibri" w:hAnsi="Calibri" w:cs="Calibri"/>
          <w:sz w:val="22"/>
          <w:szCs w:val="22"/>
        </w:rPr>
        <w:t>si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6"/>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7"/>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z w:val="22"/>
          <w:szCs w:val="22"/>
        </w:rPr>
        <w:t>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z w:val="22"/>
          <w:szCs w:val="22"/>
        </w:rPr>
        <w:t>,</w:t>
      </w:r>
      <w:r>
        <w:rPr>
          <w:rFonts w:ascii="Calibri" w:eastAsia="Calibri" w:hAnsi="Calibri" w:cs="Calibri"/>
          <w:spacing w:val="7"/>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er</w:t>
      </w:r>
      <w:r>
        <w:rPr>
          <w:rFonts w:ascii="Calibri" w:eastAsia="Calibri" w:hAnsi="Calibri" w:cs="Calibri"/>
          <w:spacing w:val="7"/>
          <w:sz w:val="22"/>
          <w:szCs w:val="22"/>
        </w:rPr>
        <w:t xml:space="preserve"> </w:t>
      </w:r>
      <w:r>
        <w:rPr>
          <w:rFonts w:ascii="Calibri" w:eastAsia="Calibri" w:hAnsi="Calibri" w:cs="Calibri"/>
          <w:sz w:val="22"/>
          <w:szCs w:val="22"/>
        </w:rPr>
        <w:t>rea</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7"/>
          <w:sz w:val="22"/>
          <w:szCs w:val="22"/>
        </w:rPr>
        <w:t xml:space="preserve"> </w:t>
      </w:r>
      <w:r>
        <w:rPr>
          <w:rFonts w:ascii="Calibri" w:eastAsia="Calibri" w:hAnsi="Calibri" w:cs="Calibri"/>
          <w:sz w:val="22"/>
          <w:szCs w:val="22"/>
        </w:rPr>
        <w:t>that</w:t>
      </w:r>
      <w:r>
        <w:rPr>
          <w:rFonts w:ascii="Calibri" w:eastAsia="Calibri" w:hAnsi="Calibri" w:cs="Calibri"/>
          <w:spacing w:val="4"/>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ld</w:t>
      </w:r>
      <w:r>
        <w:rPr>
          <w:rFonts w:ascii="Calibri" w:eastAsia="Calibri" w:hAnsi="Calibri" w:cs="Calibri"/>
          <w:spacing w:val="6"/>
          <w:sz w:val="22"/>
          <w:szCs w:val="22"/>
        </w:rPr>
        <w:t xml:space="preserve"> </w:t>
      </w:r>
      <w:r>
        <w:rPr>
          <w:rFonts w:ascii="Calibri" w:eastAsia="Calibri" w:hAnsi="Calibri" w:cs="Calibri"/>
          <w:spacing w:val="-3"/>
          <w:sz w:val="22"/>
          <w:szCs w:val="22"/>
        </w:rPr>
        <w:t>i</w:t>
      </w:r>
      <w:r>
        <w:rPr>
          <w:rFonts w:ascii="Calibri" w:eastAsia="Calibri" w:hAnsi="Calibri" w:cs="Calibri"/>
          <w:spacing w:val="-1"/>
          <w:sz w:val="22"/>
          <w:szCs w:val="22"/>
        </w:rPr>
        <w:t>mp</w:t>
      </w:r>
      <w:r>
        <w:rPr>
          <w:rFonts w:ascii="Calibri" w:eastAsia="Calibri" w:hAnsi="Calibri" w:cs="Calibri"/>
          <w:sz w:val="22"/>
          <w:szCs w:val="22"/>
        </w:rPr>
        <w:t>air</w:t>
      </w:r>
      <w:r>
        <w:rPr>
          <w:rFonts w:ascii="Calibri" w:eastAsia="Calibri" w:hAnsi="Calibri" w:cs="Calibri"/>
          <w:spacing w:val="6"/>
          <w:sz w:val="22"/>
          <w:szCs w:val="22"/>
        </w:rPr>
        <w:t xml:space="preserve"> </w:t>
      </w:r>
      <w:r>
        <w:rPr>
          <w:rFonts w:ascii="Calibri" w:eastAsia="Calibri" w:hAnsi="Calibri" w:cs="Calibri"/>
          <w:sz w:val="22"/>
          <w:szCs w:val="22"/>
        </w:rPr>
        <w:t>an</w:t>
      </w:r>
      <w:r>
        <w:rPr>
          <w:rFonts w:ascii="Calibri" w:eastAsia="Calibri" w:hAnsi="Calibri" w:cs="Calibri"/>
          <w:spacing w:val="6"/>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z w:val="22"/>
          <w:szCs w:val="22"/>
        </w:rPr>
        <w:t>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ers</w:t>
      </w:r>
      <w:r>
        <w:rPr>
          <w:rFonts w:ascii="Calibri" w:eastAsia="Calibri" w:hAnsi="Calibri" w:cs="Calibri"/>
          <w:spacing w:val="7"/>
          <w:sz w:val="22"/>
          <w:szCs w:val="22"/>
        </w:rPr>
        <w:t xml:space="preserve"> </w:t>
      </w:r>
      <w:r>
        <w:rPr>
          <w:rFonts w:ascii="Calibri" w:eastAsia="Calibri" w:hAnsi="Calibri" w:cs="Calibri"/>
          <w:sz w:val="22"/>
          <w:szCs w:val="22"/>
        </w:rPr>
        <w:t>sa</w:t>
      </w:r>
      <w:r>
        <w:rPr>
          <w:rFonts w:ascii="Calibri" w:eastAsia="Calibri" w:hAnsi="Calibri" w:cs="Calibri"/>
          <w:spacing w:val="-3"/>
          <w:sz w:val="22"/>
          <w:szCs w:val="22"/>
        </w:rPr>
        <w:t>f</w:t>
      </w:r>
      <w:r>
        <w:rPr>
          <w:rFonts w:ascii="Calibri" w:eastAsia="Calibri" w:hAnsi="Calibri" w:cs="Calibri"/>
          <w:sz w:val="22"/>
          <w:szCs w:val="22"/>
        </w:rPr>
        <w:t xml:space="preserve">e </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erat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7"/>
          <w:sz w:val="22"/>
          <w:szCs w:val="22"/>
        </w:rPr>
        <w:t xml:space="preserve"> </w:t>
      </w:r>
      <w:r>
        <w:rPr>
          <w:rFonts w:ascii="Calibri" w:eastAsia="Calibri" w:hAnsi="Calibri" w:cs="Calibri"/>
          <w:sz w:val="22"/>
          <w:szCs w:val="22"/>
        </w:rPr>
        <w:t>Whe</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dd</w:t>
      </w:r>
      <w:r>
        <w:rPr>
          <w:rFonts w:ascii="Calibri" w:eastAsia="Calibri" w:hAnsi="Calibri" w:cs="Calibri"/>
          <w:sz w:val="22"/>
          <w:szCs w:val="22"/>
        </w:rPr>
        <w:t>it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al,</w:t>
      </w:r>
      <w:r>
        <w:rPr>
          <w:rFonts w:ascii="Calibri" w:eastAsia="Calibri" w:hAnsi="Calibri" w:cs="Calibri"/>
          <w:spacing w:val="-7"/>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esp</w:t>
      </w:r>
      <w:r>
        <w:rPr>
          <w:rFonts w:ascii="Calibri" w:eastAsia="Calibri" w:hAnsi="Calibri" w:cs="Calibri"/>
          <w:spacing w:val="-1"/>
          <w:sz w:val="22"/>
          <w:szCs w:val="22"/>
        </w:rPr>
        <w:t>o</w:t>
      </w:r>
      <w:r>
        <w:rPr>
          <w:rFonts w:ascii="Calibri" w:eastAsia="Calibri" w:hAnsi="Calibri" w:cs="Calibri"/>
          <w:sz w:val="22"/>
          <w:szCs w:val="22"/>
        </w:rPr>
        <w:t>ke</w:t>
      </w:r>
      <w:r>
        <w:rPr>
          <w:rFonts w:ascii="Calibri" w:eastAsia="Calibri" w:hAnsi="Calibri" w:cs="Calibri"/>
          <w:spacing w:val="-8"/>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7"/>
          <w:sz w:val="22"/>
          <w:szCs w:val="22"/>
        </w:rPr>
        <w:t xml:space="preserve"> </w:t>
      </w:r>
      <w:r>
        <w:rPr>
          <w:rFonts w:ascii="Calibri" w:eastAsia="Calibri" w:hAnsi="Calibri" w:cs="Calibri"/>
          <w:spacing w:val="-1"/>
          <w:sz w:val="22"/>
          <w:szCs w:val="22"/>
        </w:rPr>
        <w:t>un</w:t>
      </w:r>
      <w:r>
        <w:rPr>
          <w:rFonts w:ascii="Calibri" w:eastAsia="Calibri" w:hAnsi="Calibri" w:cs="Calibri"/>
          <w:sz w:val="22"/>
          <w:szCs w:val="22"/>
        </w:rPr>
        <w:t>i</w:t>
      </w:r>
      <w:r>
        <w:rPr>
          <w:rFonts w:ascii="Calibri" w:eastAsia="Calibri" w:hAnsi="Calibri" w:cs="Calibri"/>
          <w:spacing w:val="-1"/>
          <w:sz w:val="22"/>
          <w:szCs w:val="22"/>
        </w:rPr>
        <w:t>qu</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z w:val="22"/>
          <w:szCs w:val="22"/>
        </w:rPr>
        <w:t>re</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7"/>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ire</w:t>
      </w:r>
      <w:r>
        <w:rPr>
          <w:rFonts w:ascii="Calibri" w:eastAsia="Calibri" w:hAnsi="Calibri" w:cs="Calibri"/>
          <w:spacing w:val="-1"/>
          <w:sz w:val="22"/>
          <w:szCs w:val="22"/>
        </w:rPr>
        <w:t>m</w:t>
      </w:r>
      <w:r>
        <w:rPr>
          <w:rFonts w:ascii="Calibri" w:eastAsia="Calibri" w:hAnsi="Calibri" w:cs="Calibri"/>
          <w:sz w:val="22"/>
          <w:szCs w:val="22"/>
        </w:rPr>
        <w:t>ents</w:t>
      </w:r>
      <w:r>
        <w:rPr>
          <w:rFonts w:ascii="Calibri" w:eastAsia="Calibri" w:hAnsi="Calibri" w:cs="Calibri"/>
          <w:spacing w:val="-6"/>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2"/>
          <w:sz w:val="22"/>
          <w:szCs w:val="22"/>
        </w:rPr>
        <w:t>ce</w:t>
      </w:r>
      <w:r>
        <w:rPr>
          <w:rFonts w:ascii="Calibri" w:eastAsia="Calibri" w:hAnsi="Calibri" w:cs="Calibri"/>
          <w:sz w:val="22"/>
          <w:szCs w:val="22"/>
        </w:rPr>
        <w:t>ssary,</w:t>
      </w:r>
      <w:r>
        <w:rPr>
          <w:rFonts w:ascii="Calibri" w:eastAsia="Calibri" w:hAnsi="Calibri" w:cs="Calibri"/>
          <w:spacing w:val="-8"/>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6"/>
          <w:sz w:val="22"/>
          <w:szCs w:val="22"/>
        </w:rPr>
        <w:t xml:space="preserve"> </w:t>
      </w:r>
      <w:r>
        <w:rPr>
          <w:rFonts w:ascii="Calibri" w:eastAsia="Calibri" w:hAnsi="Calibri" w:cs="Calibri"/>
          <w:sz w:val="22"/>
          <w:szCs w:val="22"/>
        </w:rPr>
        <w:t>will</w:t>
      </w:r>
      <w:r>
        <w:rPr>
          <w:rFonts w:ascii="Calibri" w:eastAsia="Calibri" w:hAnsi="Calibri" w:cs="Calibri"/>
          <w:spacing w:val="-7"/>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z w:val="22"/>
          <w:szCs w:val="22"/>
        </w:rPr>
        <w:t>specif</w:t>
      </w:r>
      <w:r>
        <w:rPr>
          <w:rFonts w:ascii="Calibri" w:eastAsia="Calibri" w:hAnsi="Calibri" w:cs="Calibri"/>
          <w:spacing w:val="-3"/>
          <w:sz w:val="22"/>
          <w:szCs w:val="22"/>
        </w:rPr>
        <w:t>i</w:t>
      </w:r>
      <w:r>
        <w:rPr>
          <w:rFonts w:ascii="Calibri" w:eastAsia="Calibri" w:hAnsi="Calibri" w:cs="Calibri"/>
          <w:sz w:val="22"/>
          <w:szCs w:val="22"/>
        </w:rPr>
        <w:t>ed at</w:t>
      </w:r>
      <w:r>
        <w:rPr>
          <w:rFonts w:ascii="Calibri" w:eastAsia="Calibri" w:hAnsi="Calibri" w:cs="Calibri"/>
          <w:spacing w:val="1"/>
          <w:sz w:val="22"/>
          <w:szCs w:val="22"/>
        </w:rPr>
        <w:t xml:space="preserve"> </w:t>
      </w:r>
      <w:r w:rsidR="00530DED">
        <w:rPr>
          <w:rFonts w:ascii="Calibri" w:eastAsia="Calibri" w:hAnsi="Calibri" w:cs="Calibri"/>
          <w:sz w:val="22"/>
          <w:szCs w:val="22"/>
        </w:rPr>
        <w:t>RFT</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 xml:space="preserve">tage </w:t>
      </w:r>
      <w:r>
        <w:rPr>
          <w:rFonts w:ascii="Calibri" w:eastAsia="Calibri" w:hAnsi="Calibri" w:cs="Calibri"/>
          <w:spacing w:val="-3"/>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sidR="00F22A4A">
        <w:rPr>
          <w:rFonts w:ascii="Calibri" w:eastAsia="Calibri" w:hAnsi="Calibri" w:cs="Calibri"/>
          <w:sz w:val="22"/>
          <w:szCs w:val="22"/>
        </w:rPr>
        <w:t>Irish Defence Forces</w:t>
      </w:r>
      <w:r>
        <w:rPr>
          <w:rFonts w:ascii="Calibri" w:eastAsia="Calibri" w:hAnsi="Calibri" w:cs="Calibri"/>
          <w:sz w:val="22"/>
          <w:szCs w:val="22"/>
        </w:rPr>
        <w:t>.</w:t>
      </w:r>
    </w:p>
    <w:p w14:paraId="713DE7F9" w14:textId="31F46048" w:rsidR="00065BF4" w:rsidRDefault="00E32064" w:rsidP="00D63293">
      <w:pPr>
        <w:spacing w:line="275" w:lineRule="auto"/>
        <w:ind w:left="221" w:right="63"/>
        <w:jc w:val="both"/>
        <w:rPr>
          <w:rFonts w:ascii="Calibri" w:eastAsia="Calibri" w:hAnsi="Calibri" w:cs="Calibri"/>
          <w:sz w:val="22"/>
          <w:szCs w:val="22"/>
        </w:rPr>
      </w:pPr>
      <w:r>
        <w:rPr>
          <w:rFonts w:ascii="Calibri" w:eastAsia="Calibri" w:hAnsi="Calibri" w:cs="Calibri"/>
          <w:sz w:val="22"/>
          <w:szCs w:val="22"/>
        </w:rPr>
        <w:t>There</w:t>
      </w:r>
      <w:r>
        <w:rPr>
          <w:rFonts w:ascii="Calibri" w:eastAsia="Calibri" w:hAnsi="Calibri" w:cs="Calibri"/>
          <w:spacing w:val="1"/>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3"/>
          <w:sz w:val="22"/>
          <w:szCs w:val="22"/>
        </w:rPr>
        <w:t xml:space="preserve"> </w:t>
      </w:r>
      <w:r>
        <w:rPr>
          <w:rFonts w:ascii="Calibri" w:eastAsia="Calibri" w:hAnsi="Calibri" w:cs="Calibri"/>
          <w:sz w:val="22"/>
          <w:szCs w:val="22"/>
        </w:rPr>
        <w:t>be</w:t>
      </w:r>
      <w:r>
        <w:rPr>
          <w:rFonts w:ascii="Calibri" w:eastAsia="Calibri" w:hAnsi="Calibri" w:cs="Calibri"/>
          <w:spacing w:val="1"/>
          <w:sz w:val="22"/>
          <w:szCs w:val="22"/>
        </w:rPr>
        <w:t xml:space="preserve"> </w:t>
      </w:r>
      <w:r>
        <w:rPr>
          <w:rFonts w:ascii="Calibri" w:eastAsia="Calibri" w:hAnsi="Calibri" w:cs="Calibri"/>
          <w:b/>
          <w:spacing w:val="-1"/>
          <w:sz w:val="22"/>
          <w:szCs w:val="22"/>
        </w:rPr>
        <w:t>n</w:t>
      </w:r>
      <w:r>
        <w:rPr>
          <w:rFonts w:ascii="Calibri" w:eastAsia="Calibri" w:hAnsi="Calibri" w:cs="Calibri"/>
          <w:b/>
          <w:sz w:val="22"/>
          <w:szCs w:val="22"/>
        </w:rPr>
        <w:t>o</w:t>
      </w:r>
      <w:r>
        <w:rPr>
          <w:rFonts w:ascii="Calibri" w:eastAsia="Calibri" w:hAnsi="Calibri" w:cs="Calibri"/>
          <w:b/>
          <w:spacing w:val="-1"/>
          <w:sz w:val="22"/>
          <w:szCs w:val="22"/>
        </w:rPr>
        <w:t xml:space="preserve"> </w:t>
      </w:r>
      <w:r>
        <w:rPr>
          <w:rFonts w:ascii="Calibri" w:eastAsia="Calibri" w:hAnsi="Calibri" w:cs="Calibri"/>
          <w:b/>
          <w:spacing w:val="1"/>
          <w:sz w:val="22"/>
          <w:szCs w:val="22"/>
        </w:rPr>
        <w:t>s</w:t>
      </w:r>
      <w:r>
        <w:rPr>
          <w:rFonts w:ascii="Calibri" w:eastAsia="Calibri" w:hAnsi="Calibri" w:cs="Calibri"/>
          <w:b/>
          <w:spacing w:val="-1"/>
          <w:sz w:val="22"/>
          <w:szCs w:val="22"/>
        </w:rPr>
        <w:t>epa</w:t>
      </w:r>
      <w:r>
        <w:rPr>
          <w:rFonts w:ascii="Calibri" w:eastAsia="Calibri" w:hAnsi="Calibri" w:cs="Calibri"/>
          <w:b/>
          <w:spacing w:val="1"/>
          <w:sz w:val="22"/>
          <w:szCs w:val="22"/>
        </w:rPr>
        <w:t>r</w:t>
      </w:r>
      <w:r>
        <w:rPr>
          <w:rFonts w:ascii="Calibri" w:eastAsia="Calibri" w:hAnsi="Calibri" w:cs="Calibri"/>
          <w:b/>
          <w:spacing w:val="-1"/>
          <w:sz w:val="22"/>
          <w:szCs w:val="22"/>
        </w:rPr>
        <w:t>a</w:t>
      </w:r>
      <w:r>
        <w:rPr>
          <w:rFonts w:ascii="Calibri" w:eastAsia="Calibri" w:hAnsi="Calibri" w:cs="Calibri"/>
          <w:b/>
          <w:sz w:val="22"/>
          <w:szCs w:val="22"/>
        </w:rPr>
        <w:t>te</w:t>
      </w:r>
      <w:r>
        <w:rPr>
          <w:rFonts w:ascii="Calibri" w:eastAsia="Calibri" w:hAnsi="Calibri" w:cs="Calibri"/>
          <w:b/>
          <w:spacing w:val="-2"/>
          <w:sz w:val="22"/>
          <w:szCs w:val="22"/>
        </w:rPr>
        <w:t xml:space="preserve"> </w:t>
      </w:r>
      <w:r>
        <w:rPr>
          <w:rFonts w:ascii="Calibri" w:eastAsia="Calibri" w:hAnsi="Calibri" w:cs="Calibri"/>
          <w:b/>
          <w:spacing w:val="1"/>
          <w:sz w:val="22"/>
          <w:szCs w:val="22"/>
        </w:rPr>
        <w:t>c</w:t>
      </w:r>
      <w:r>
        <w:rPr>
          <w:rFonts w:ascii="Calibri" w:eastAsia="Calibri" w:hAnsi="Calibri" w:cs="Calibri"/>
          <w:b/>
          <w:spacing w:val="-1"/>
          <w:sz w:val="22"/>
          <w:szCs w:val="22"/>
        </w:rPr>
        <w:t>ha</w:t>
      </w:r>
      <w:r>
        <w:rPr>
          <w:rFonts w:ascii="Calibri" w:eastAsia="Calibri" w:hAnsi="Calibri" w:cs="Calibri"/>
          <w:b/>
          <w:spacing w:val="1"/>
          <w:sz w:val="22"/>
          <w:szCs w:val="22"/>
        </w:rPr>
        <w:t>rg</w:t>
      </w:r>
      <w:r>
        <w:rPr>
          <w:rFonts w:ascii="Calibri" w:eastAsia="Calibri" w:hAnsi="Calibri" w:cs="Calibri"/>
          <w:b/>
          <w:sz w:val="22"/>
          <w:szCs w:val="22"/>
        </w:rPr>
        <w:t>e</w:t>
      </w:r>
      <w:r>
        <w:rPr>
          <w:rFonts w:ascii="Calibri" w:eastAsia="Calibri" w:hAnsi="Calibri" w:cs="Calibri"/>
          <w:b/>
          <w:spacing w:val="1"/>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2"/>
          <w:sz w:val="22"/>
          <w:szCs w:val="22"/>
        </w:rPr>
        <w:t>r</w:t>
      </w:r>
      <w:r>
        <w:rPr>
          <w:rFonts w:ascii="Calibri" w:eastAsia="Calibri" w:hAnsi="Calibri" w:cs="Calibri"/>
          <w:sz w:val="22"/>
          <w:szCs w:val="22"/>
        </w:rPr>
        <w:t>ep</w:t>
      </w:r>
      <w:r>
        <w:rPr>
          <w:rFonts w:ascii="Calibri" w:eastAsia="Calibri" w:hAnsi="Calibri" w:cs="Calibri"/>
          <w:spacing w:val="-1"/>
          <w:sz w:val="22"/>
          <w:szCs w:val="22"/>
        </w:rPr>
        <w:t>l</w:t>
      </w:r>
      <w:r>
        <w:rPr>
          <w:rFonts w:ascii="Calibri" w:eastAsia="Calibri" w:hAnsi="Calibri" w:cs="Calibri"/>
          <w:sz w:val="22"/>
          <w:szCs w:val="22"/>
        </w:rPr>
        <w:t>ac</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z w:val="22"/>
          <w:szCs w:val="22"/>
        </w:rPr>
        <w:t>pa</w:t>
      </w:r>
      <w:r>
        <w:rPr>
          <w:rFonts w:ascii="Calibri" w:eastAsia="Calibri" w:hAnsi="Calibri" w:cs="Calibri"/>
          <w:spacing w:val="-3"/>
          <w:sz w:val="22"/>
          <w:szCs w:val="22"/>
        </w:rPr>
        <w:t>r</w:t>
      </w:r>
      <w:r>
        <w:rPr>
          <w:rFonts w:ascii="Calibri" w:eastAsia="Calibri" w:hAnsi="Calibri" w:cs="Calibri"/>
          <w:sz w:val="22"/>
          <w:szCs w:val="22"/>
        </w:rPr>
        <w:t>ts,</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r</w:t>
      </w:r>
      <w:r>
        <w:rPr>
          <w:rFonts w:ascii="Calibri" w:eastAsia="Calibri" w:hAnsi="Calibri" w:cs="Calibri"/>
          <w:sz w:val="22"/>
          <w:szCs w:val="22"/>
        </w:rPr>
        <w:t>ef</w:t>
      </w:r>
      <w:r>
        <w:rPr>
          <w:rFonts w:ascii="Calibri" w:eastAsia="Calibri" w:hAnsi="Calibri" w:cs="Calibri"/>
          <w:spacing w:val="-1"/>
          <w:sz w:val="22"/>
          <w:szCs w:val="22"/>
        </w:rPr>
        <w:t>o</w:t>
      </w:r>
      <w:r>
        <w:rPr>
          <w:rFonts w:ascii="Calibri" w:eastAsia="Calibri" w:hAnsi="Calibri" w:cs="Calibri"/>
          <w:sz w:val="22"/>
          <w:szCs w:val="22"/>
        </w:rPr>
        <w:t>re</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ice</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 xml:space="preserve">’s </w:t>
      </w:r>
      <w:r>
        <w:rPr>
          <w:rFonts w:ascii="Calibri" w:eastAsia="Calibri" w:hAnsi="Calibri" w:cs="Calibri"/>
          <w:spacing w:val="-1"/>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ered</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2"/>
          <w:sz w:val="22"/>
          <w:szCs w:val="22"/>
        </w:rPr>
        <w:t>s</w:t>
      </w:r>
      <w:r>
        <w:rPr>
          <w:rFonts w:ascii="Calibri" w:eastAsia="Calibri" w:hAnsi="Calibri" w:cs="Calibri"/>
          <w:sz w:val="22"/>
          <w:szCs w:val="22"/>
        </w:rPr>
        <w:t>ts</w:t>
      </w:r>
      <w:r>
        <w:rPr>
          <w:rFonts w:ascii="Calibri" w:eastAsia="Calibri" w:hAnsi="Calibri" w:cs="Calibri"/>
          <w:spacing w:val="1"/>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 a</w:t>
      </w:r>
      <w:r>
        <w:rPr>
          <w:rFonts w:ascii="Calibri" w:eastAsia="Calibri" w:hAnsi="Calibri" w:cs="Calibri"/>
          <w:spacing w:val="-1"/>
          <w:sz w:val="22"/>
          <w:szCs w:val="22"/>
        </w:rPr>
        <w:t>nnu</w:t>
      </w:r>
      <w:r>
        <w:rPr>
          <w:rFonts w:ascii="Calibri" w:eastAsia="Calibri" w:hAnsi="Calibri" w:cs="Calibri"/>
          <w:sz w:val="22"/>
          <w:szCs w:val="22"/>
        </w:rPr>
        <w:t xml:space="preserve">al </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p</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tab</w:t>
      </w:r>
      <w:r>
        <w:rPr>
          <w:rFonts w:ascii="Calibri" w:eastAsia="Calibri" w:hAnsi="Calibri" w:cs="Calibri"/>
          <w:spacing w:val="-1"/>
          <w:sz w:val="22"/>
          <w:szCs w:val="22"/>
        </w:rPr>
        <w:t>l</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e</w:t>
      </w:r>
      <w:r>
        <w:rPr>
          <w:rFonts w:ascii="Calibri" w:eastAsia="Calibri" w:hAnsi="Calibri" w:cs="Calibri"/>
          <w:spacing w:val="-2"/>
          <w:sz w:val="22"/>
          <w:szCs w:val="22"/>
        </w:rPr>
        <w:t>x</w:t>
      </w:r>
      <w:r>
        <w:rPr>
          <w:rFonts w:ascii="Calibri" w:eastAsia="Calibri" w:hAnsi="Calibri" w:cs="Calibri"/>
          <w:sz w:val="22"/>
          <w:szCs w:val="22"/>
        </w:rPr>
        <w:t>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ers</w:t>
      </w:r>
      <w:r>
        <w:rPr>
          <w:rFonts w:ascii="Calibri" w:eastAsia="Calibri" w:hAnsi="Calibri" w:cs="Calibri"/>
          <w:spacing w:val="1"/>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pacing w:val="-3"/>
          <w:sz w:val="22"/>
          <w:szCs w:val="22"/>
        </w:rPr>
        <w:t>l</w:t>
      </w:r>
      <w:r>
        <w:rPr>
          <w:rFonts w:ascii="Calibri" w:eastAsia="Calibri" w:hAnsi="Calibri" w:cs="Calibri"/>
          <w:sz w:val="22"/>
          <w:szCs w:val="22"/>
        </w:rPr>
        <w:t>l 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pr</w:t>
      </w:r>
      <w:r>
        <w:rPr>
          <w:rFonts w:ascii="Calibri" w:eastAsia="Calibri" w:hAnsi="Calibri" w:cs="Calibri"/>
          <w:spacing w:val="-2"/>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pacing w:val="-3"/>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z w:val="22"/>
          <w:szCs w:val="22"/>
        </w:rPr>
        <w:t>fit</w:t>
      </w:r>
      <w:r>
        <w:rPr>
          <w:rFonts w:ascii="Calibri" w:eastAsia="Calibri" w:hAnsi="Calibri" w:cs="Calibri"/>
          <w:spacing w:val="1"/>
          <w:sz w:val="22"/>
          <w:szCs w:val="22"/>
        </w:rPr>
        <w:t>t</w:t>
      </w:r>
      <w:r>
        <w:rPr>
          <w:rFonts w:ascii="Calibri" w:eastAsia="Calibri" w:hAnsi="Calibri" w:cs="Calibri"/>
          <w:spacing w:val="4"/>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all rep</w:t>
      </w:r>
      <w:r>
        <w:rPr>
          <w:rFonts w:ascii="Calibri" w:eastAsia="Calibri" w:hAnsi="Calibri" w:cs="Calibri"/>
          <w:spacing w:val="-1"/>
          <w:sz w:val="22"/>
          <w:szCs w:val="22"/>
        </w:rPr>
        <w:t>l</w:t>
      </w:r>
      <w:r>
        <w:rPr>
          <w:rFonts w:ascii="Calibri" w:eastAsia="Calibri" w:hAnsi="Calibri" w:cs="Calibri"/>
          <w:sz w:val="22"/>
          <w:szCs w:val="22"/>
        </w:rPr>
        <w:t>ac</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ent pa</w:t>
      </w:r>
      <w:r>
        <w:rPr>
          <w:rFonts w:ascii="Calibri" w:eastAsia="Calibri" w:hAnsi="Calibri" w:cs="Calibri"/>
          <w:spacing w:val="-3"/>
          <w:sz w:val="22"/>
          <w:szCs w:val="22"/>
        </w:rPr>
        <w:t>r</w:t>
      </w:r>
      <w:r>
        <w:rPr>
          <w:rFonts w:ascii="Calibri" w:eastAsia="Calibri" w:hAnsi="Calibri" w:cs="Calibri"/>
          <w:sz w:val="22"/>
          <w:szCs w:val="22"/>
        </w:rPr>
        <w:t>ts,</w:t>
      </w:r>
      <w:r>
        <w:rPr>
          <w:rFonts w:ascii="Calibri" w:eastAsia="Calibri" w:hAnsi="Calibri" w:cs="Calibri"/>
          <w:spacing w:val="-1"/>
          <w:sz w:val="22"/>
          <w:szCs w:val="22"/>
        </w:rPr>
        <w:t xml:space="preserve"> </w:t>
      </w:r>
      <w:r>
        <w:rPr>
          <w:rFonts w:ascii="Calibri" w:eastAsia="Calibri" w:hAnsi="Calibri" w:cs="Calibri"/>
          <w:sz w:val="22"/>
          <w:szCs w:val="22"/>
        </w:rPr>
        <w:t>where</w:t>
      </w:r>
      <w:r>
        <w:rPr>
          <w:rFonts w:ascii="Calibri" w:eastAsia="Calibri" w:hAnsi="Calibri" w:cs="Calibri"/>
          <w:spacing w:val="-4"/>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ec</w:t>
      </w:r>
      <w:r>
        <w:rPr>
          <w:rFonts w:ascii="Calibri" w:eastAsia="Calibri" w:hAnsi="Calibri" w:cs="Calibri"/>
          <w:spacing w:val="1"/>
          <w:sz w:val="22"/>
          <w:szCs w:val="22"/>
        </w:rPr>
        <w:t>e</w:t>
      </w:r>
      <w:r>
        <w:rPr>
          <w:rFonts w:ascii="Calibri" w:eastAsia="Calibri" w:hAnsi="Calibri" w:cs="Calibri"/>
          <w:sz w:val="22"/>
          <w:szCs w:val="22"/>
        </w:rPr>
        <w:t>ssa</w:t>
      </w:r>
      <w:r>
        <w:rPr>
          <w:rFonts w:ascii="Calibri" w:eastAsia="Calibri" w:hAnsi="Calibri" w:cs="Calibri"/>
          <w:spacing w:val="-3"/>
          <w:sz w:val="22"/>
          <w:szCs w:val="22"/>
        </w:rPr>
        <w:t>r</w:t>
      </w:r>
      <w:r>
        <w:rPr>
          <w:rFonts w:ascii="Calibri" w:eastAsia="Calibri" w:hAnsi="Calibri" w:cs="Calibri"/>
          <w:spacing w:val="1"/>
          <w:sz w:val="22"/>
          <w:szCs w:val="22"/>
        </w:rPr>
        <w:t>y</w:t>
      </w:r>
      <w:r>
        <w:rPr>
          <w:rFonts w:ascii="Calibri" w:eastAsia="Calibri" w:hAnsi="Calibri" w:cs="Calibri"/>
          <w:sz w:val="22"/>
          <w:szCs w:val="22"/>
        </w:rPr>
        <w:t>. The</w:t>
      </w:r>
      <w:r>
        <w:rPr>
          <w:rFonts w:ascii="Calibri" w:eastAsia="Calibri" w:hAnsi="Calibri" w:cs="Calibri"/>
          <w:spacing w:val="-2"/>
          <w:sz w:val="22"/>
          <w:szCs w:val="22"/>
        </w:rPr>
        <w:t xml:space="preserve"> s</w:t>
      </w:r>
      <w:r>
        <w:rPr>
          <w:rFonts w:ascii="Calibri" w:eastAsia="Calibri" w:hAnsi="Calibri" w:cs="Calibri"/>
          <w:spacing w:val="1"/>
          <w:sz w:val="22"/>
          <w:szCs w:val="22"/>
        </w:rPr>
        <w:t>o</w:t>
      </w:r>
      <w:r>
        <w:rPr>
          <w:rFonts w:ascii="Calibri" w:eastAsia="Calibri" w:hAnsi="Calibri" w:cs="Calibri"/>
          <w:sz w:val="22"/>
          <w:szCs w:val="22"/>
        </w:rPr>
        <w:t>le</w:t>
      </w:r>
      <w:r>
        <w:rPr>
          <w:rFonts w:ascii="Calibri" w:eastAsia="Calibri" w:hAnsi="Calibri" w:cs="Calibri"/>
          <w:spacing w:val="-1"/>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z w:val="22"/>
          <w:szCs w:val="22"/>
        </w:rPr>
        <w:t>ce</w:t>
      </w:r>
      <w:r>
        <w:rPr>
          <w:rFonts w:ascii="Calibri" w:eastAsia="Calibri" w:hAnsi="Calibri" w:cs="Calibri"/>
          <w:spacing w:val="-2"/>
          <w:sz w:val="22"/>
          <w:szCs w:val="22"/>
        </w:rPr>
        <w:t>p</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t</w:t>
      </w:r>
      <w:r>
        <w:rPr>
          <w:rFonts w:ascii="Calibri" w:eastAsia="Calibri" w:hAnsi="Calibri" w:cs="Calibri"/>
          <w:spacing w:val="-1"/>
          <w:sz w:val="22"/>
          <w:szCs w:val="22"/>
        </w:rPr>
        <w:t>h</w:t>
      </w:r>
      <w:r>
        <w:rPr>
          <w:rFonts w:ascii="Calibri" w:eastAsia="Calibri" w:hAnsi="Calibri" w:cs="Calibri"/>
          <w:sz w:val="22"/>
          <w:szCs w:val="22"/>
        </w:rPr>
        <w:t>is</w:t>
      </w:r>
      <w:r>
        <w:rPr>
          <w:rFonts w:ascii="Calibri" w:eastAsia="Calibri" w:hAnsi="Calibri" w:cs="Calibri"/>
          <w:spacing w:val="-2"/>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1"/>
          <w:sz w:val="22"/>
          <w:szCs w:val="22"/>
        </w:rPr>
        <w:t>qu</w:t>
      </w:r>
      <w:r>
        <w:rPr>
          <w:rFonts w:ascii="Calibri" w:eastAsia="Calibri" w:hAnsi="Calibri" w:cs="Calibri"/>
          <w:sz w:val="22"/>
          <w:szCs w:val="22"/>
        </w:rPr>
        <w:t>ir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z w:val="22"/>
          <w:szCs w:val="22"/>
        </w:rPr>
        <w:t>is</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isc</w:t>
      </w:r>
      <w:r>
        <w:rPr>
          <w:rFonts w:ascii="Calibri" w:eastAsia="Calibri" w:hAnsi="Calibri" w:cs="Calibri"/>
          <w:spacing w:val="-1"/>
          <w:sz w:val="22"/>
          <w:szCs w:val="22"/>
        </w:rPr>
        <w:t>h</w:t>
      </w:r>
      <w:r>
        <w:rPr>
          <w:rFonts w:ascii="Calibri" w:eastAsia="Calibri" w:hAnsi="Calibri" w:cs="Calibri"/>
          <w:sz w:val="22"/>
          <w:szCs w:val="22"/>
        </w:rPr>
        <w:t>ar</w:t>
      </w:r>
      <w:r>
        <w:rPr>
          <w:rFonts w:ascii="Calibri" w:eastAsia="Calibri" w:hAnsi="Calibri" w:cs="Calibri"/>
          <w:spacing w:val="-3"/>
          <w:sz w:val="22"/>
          <w:szCs w:val="22"/>
        </w:rPr>
        <w:t>g</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h</w:t>
      </w:r>
      <w:r>
        <w:rPr>
          <w:rFonts w:ascii="Calibri" w:eastAsia="Calibri" w:hAnsi="Calibri" w:cs="Calibri"/>
          <w:spacing w:val="1"/>
          <w:sz w:val="22"/>
          <w:szCs w:val="22"/>
        </w:rPr>
        <w:t>o</w:t>
      </w:r>
      <w:r>
        <w:rPr>
          <w:rFonts w:ascii="Calibri" w:eastAsia="Calibri" w:hAnsi="Calibri" w:cs="Calibri"/>
          <w:sz w:val="22"/>
          <w:szCs w:val="22"/>
        </w:rPr>
        <w:t>rn</w:t>
      </w:r>
      <w:r>
        <w:rPr>
          <w:rFonts w:ascii="Calibri" w:eastAsia="Calibri" w:hAnsi="Calibri" w:cs="Calibri"/>
          <w:spacing w:val="-3"/>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 car</w:t>
      </w:r>
      <w:r>
        <w:rPr>
          <w:rFonts w:ascii="Calibri" w:eastAsia="Calibri" w:hAnsi="Calibri" w:cs="Calibri"/>
          <w:spacing w:val="-1"/>
          <w:sz w:val="22"/>
          <w:szCs w:val="22"/>
        </w:rPr>
        <w:t>b</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di</w:t>
      </w:r>
      <w:r>
        <w:rPr>
          <w:rFonts w:ascii="Calibri" w:eastAsia="Calibri" w:hAnsi="Calibri" w:cs="Calibri"/>
          <w:spacing w:val="-2"/>
          <w:sz w:val="22"/>
          <w:szCs w:val="22"/>
        </w:rPr>
        <w:t>o</w:t>
      </w:r>
      <w:r>
        <w:rPr>
          <w:rFonts w:ascii="Calibri" w:eastAsia="Calibri" w:hAnsi="Calibri" w:cs="Calibri"/>
          <w:sz w:val="22"/>
          <w:szCs w:val="22"/>
        </w:rPr>
        <w:t>xi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z w:val="22"/>
          <w:szCs w:val="22"/>
        </w:rPr>
        <w:t>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pacing w:val="-2"/>
          <w:sz w:val="22"/>
          <w:szCs w:val="22"/>
        </w:rPr>
        <w:t>e</w:t>
      </w:r>
      <w:r>
        <w:rPr>
          <w:rFonts w:ascii="Calibri" w:eastAsia="Calibri" w:hAnsi="Calibri" w:cs="Calibri"/>
          <w:sz w:val="22"/>
          <w:szCs w:val="22"/>
        </w:rPr>
        <w:t xml:space="preserve">rs </w:t>
      </w:r>
      <w:r>
        <w:rPr>
          <w:rFonts w:ascii="Calibri" w:eastAsia="Calibri" w:hAnsi="Calibri" w:cs="Calibri"/>
          <w:spacing w:val="1"/>
          <w:sz w:val="22"/>
          <w:szCs w:val="22"/>
        </w:rPr>
        <w:t>w</w:t>
      </w:r>
      <w:r>
        <w:rPr>
          <w:rFonts w:ascii="Calibri" w:eastAsia="Calibri" w:hAnsi="Calibri" w:cs="Calibri"/>
          <w:spacing w:val="-1"/>
          <w:sz w:val="22"/>
          <w:szCs w:val="22"/>
        </w:rPr>
        <w:t>h</w:t>
      </w:r>
      <w:r>
        <w:rPr>
          <w:rFonts w:ascii="Calibri" w:eastAsia="Calibri" w:hAnsi="Calibri" w:cs="Calibri"/>
          <w:sz w:val="22"/>
          <w:szCs w:val="22"/>
        </w:rPr>
        <w:t>ich</w:t>
      </w:r>
      <w:r>
        <w:rPr>
          <w:rFonts w:ascii="Calibri" w:eastAsia="Calibri" w:hAnsi="Calibri" w:cs="Calibri"/>
          <w:spacing w:val="-1"/>
          <w:sz w:val="22"/>
          <w:szCs w:val="22"/>
        </w:rPr>
        <w:t xml:space="preserve"> </w:t>
      </w:r>
      <w:r>
        <w:rPr>
          <w:rFonts w:ascii="Calibri" w:eastAsia="Calibri" w:hAnsi="Calibri" w:cs="Calibri"/>
          <w:sz w:val="22"/>
          <w:szCs w:val="22"/>
        </w:rPr>
        <w:t>is</w:t>
      </w:r>
      <w:r>
        <w:rPr>
          <w:rFonts w:ascii="Calibri" w:eastAsia="Calibri" w:hAnsi="Calibri" w:cs="Calibri"/>
          <w:spacing w:val="-1"/>
          <w:sz w:val="22"/>
          <w:szCs w:val="22"/>
        </w:rPr>
        <w:t xml:space="preserve"> </w:t>
      </w:r>
      <w:r>
        <w:rPr>
          <w:rFonts w:ascii="Calibri" w:eastAsia="Calibri" w:hAnsi="Calibri" w:cs="Calibri"/>
          <w:sz w:val="22"/>
          <w:szCs w:val="22"/>
        </w:rPr>
        <w:t>separ</w:t>
      </w:r>
      <w:r>
        <w:rPr>
          <w:rFonts w:ascii="Calibri" w:eastAsia="Calibri" w:hAnsi="Calibri" w:cs="Calibri"/>
          <w:spacing w:val="-1"/>
          <w:sz w:val="22"/>
          <w:szCs w:val="22"/>
        </w:rPr>
        <w:t>a</w:t>
      </w:r>
      <w:r>
        <w:rPr>
          <w:rFonts w:ascii="Calibri" w:eastAsia="Calibri" w:hAnsi="Calibri" w:cs="Calibri"/>
          <w:spacing w:val="-2"/>
          <w:sz w:val="22"/>
          <w:szCs w:val="22"/>
        </w:rPr>
        <w:t>t</w:t>
      </w:r>
      <w:r>
        <w:rPr>
          <w:rFonts w:ascii="Calibri" w:eastAsia="Calibri" w:hAnsi="Calibri" w:cs="Calibri"/>
          <w:sz w:val="22"/>
          <w:szCs w:val="22"/>
        </w:rPr>
        <w:t>ely</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3"/>
          <w:sz w:val="22"/>
          <w:szCs w:val="22"/>
        </w:rPr>
        <w:t>d</w:t>
      </w:r>
      <w:r>
        <w:rPr>
          <w:rFonts w:ascii="Calibri" w:eastAsia="Calibri" w:hAnsi="Calibri" w:cs="Calibri"/>
          <w:sz w:val="22"/>
          <w:szCs w:val="22"/>
        </w:rPr>
        <w:t>en</w:t>
      </w:r>
      <w:r>
        <w:rPr>
          <w:rFonts w:ascii="Calibri" w:eastAsia="Calibri" w:hAnsi="Calibri" w:cs="Calibri"/>
          <w:spacing w:val="-2"/>
          <w:sz w:val="22"/>
          <w:szCs w:val="22"/>
        </w:rPr>
        <w:t>t</w:t>
      </w:r>
      <w:r>
        <w:rPr>
          <w:rFonts w:ascii="Calibri" w:eastAsia="Calibri" w:hAnsi="Calibri" w:cs="Calibri"/>
          <w:sz w:val="22"/>
          <w:szCs w:val="22"/>
        </w:rPr>
        <w:t>if</w:t>
      </w:r>
      <w:r>
        <w:rPr>
          <w:rFonts w:ascii="Calibri" w:eastAsia="Calibri" w:hAnsi="Calibri" w:cs="Calibri"/>
          <w:spacing w:val="-1"/>
          <w:sz w:val="22"/>
          <w:szCs w:val="22"/>
        </w:rPr>
        <w:t>i</w:t>
      </w:r>
      <w:r>
        <w:rPr>
          <w:rFonts w:ascii="Calibri" w:eastAsia="Calibri" w:hAnsi="Calibri" w:cs="Calibri"/>
          <w:sz w:val="22"/>
          <w:szCs w:val="22"/>
        </w:rPr>
        <w:t>ed and</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z w:val="22"/>
          <w:szCs w:val="22"/>
        </w:rPr>
        <w:t>st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z w:val="22"/>
          <w:szCs w:val="22"/>
        </w:rPr>
        <w:t xml:space="preserve">the </w:t>
      </w:r>
      <w:r>
        <w:rPr>
          <w:rFonts w:ascii="Calibri" w:eastAsia="Calibri" w:hAnsi="Calibri" w:cs="Calibri"/>
          <w:spacing w:val="1"/>
          <w:sz w:val="22"/>
          <w:szCs w:val="22"/>
        </w:rPr>
        <w:t>P</w:t>
      </w:r>
      <w:r>
        <w:rPr>
          <w:rFonts w:ascii="Calibri" w:eastAsia="Calibri" w:hAnsi="Calibri" w:cs="Calibri"/>
          <w:sz w:val="22"/>
          <w:szCs w:val="22"/>
        </w:rPr>
        <w:t>ric</w:t>
      </w:r>
      <w:r>
        <w:rPr>
          <w:rFonts w:ascii="Calibri" w:eastAsia="Calibri" w:hAnsi="Calibri" w:cs="Calibri"/>
          <w:spacing w:val="-1"/>
          <w:sz w:val="22"/>
          <w:szCs w:val="22"/>
        </w:rPr>
        <w:t>in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Sc</w:t>
      </w:r>
      <w:r>
        <w:rPr>
          <w:rFonts w:ascii="Calibri" w:eastAsia="Calibri" w:hAnsi="Calibri" w:cs="Calibri"/>
          <w:spacing w:val="-3"/>
          <w:sz w:val="22"/>
          <w:szCs w:val="22"/>
        </w:rPr>
        <w:t>h</w:t>
      </w:r>
      <w:r>
        <w:rPr>
          <w:rFonts w:ascii="Calibri" w:eastAsia="Calibri" w:hAnsi="Calibri" w:cs="Calibri"/>
          <w:sz w:val="22"/>
          <w:szCs w:val="22"/>
        </w:rPr>
        <w:t>ed</w:t>
      </w:r>
      <w:r>
        <w:rPr>
          <w:rFonts w:ascii="Calibri" w:eastAsia="Calibri" w:hAnsi="Calibri" w:cs="Calibri"/>
          <w:spacing w:val="-1"/>
          <w:sz w:val="22"/>
          <w:szCs w:val="22"/>
        </w:rPr>
        <w:t>u</w:t>
      </w:r>
      <w:r>
        <w:rPr>
          <w:rFonts w:ascii="Calibri" w:eastAsia="Calibri" w:hAnsi="Calibri" w:cs="Calibri"/>
          <w:sz w:val="22"/>
          <w:szCs w:val="22"/>
        </w:rPr>
        <w:t>le.</w:t>
      </w:r>
    </w:p>
    <w:p w14:paraId="6EF939DC" w14:textId="77777777" w:rsidR="00065BF4" w:rsidRDefault="00065BF4">
      <w:pPr>
        <w:spacing w:before="6" w:line="180" w:lineRule="exact"/>
        <w:rPr>
          <w:sz w:val="18"/>
          <w:szCs w:val="18"/>
        </w:rPr>
      </w:pPr>
    </w:p>
    <w:p w14:paraId="6A2D973E" w14:textId="77777777" w:rsidR="00065BF4" w:rsidRDefault="00065BF4">
      <w:pPr>
        <w:spacing w:line="200" w:lineRule="exact"/>
      </w:pPr>
    </w:p>
    <w:p w14:paraId="6F1432CB" w14:textId="77777777" w:rsidR="00065BF4" w:rsidRDefault="00E32064" w:rsidP="007D2E58">
      <w:pPr>
        <w:ind w:left="221" w:right="2621"/>
        <w:jc w:val="both"/>
        <w:rPr>
          <w:rFonts w:ascii="Calibri" w:eastAsia="Calibri" w:hAnsi="Calibri" w:cs="Calibri"/>
          <w:sz w:val="22"/>
          <w:szCs w:val="22"/>
        </w:rPr>
      </w:pPr>
      <w:r>
        <w:rPr>
          <w:rFonts w:ascii="Calibri" w:eastAsia="Calibri" w:hAnsi="Calibri" w:cs="Calibri"/>
          <w:b/>
          <w:spacing w:val="1"/>
          <w:sz w:val="22"/>
          <w:szCs w:val="22"/>
        </w:rPr>
        <w:t>4</w:t>
      </w:r>
      <w:r>
        <w:rPr>
          <w:rFonts w:ascii="Calibri" w:eastAsia="Calibri" w:hAnsi="Calibri" w:cs="Calibri"/>
          <w:b/>
          <w:spacing w:val="-1"/>
          <w:sz w:val="22"/>
          <w:szCs w:val="22"/>
        </w:rPr>
        <w:t>.</w:t>
      </w:r>
      <w:r>
        <w:rPr>
          <w:rFonts w:ascii="Calibri" w:eastAsia="Calibri" w:hAnsi="Calibri" w:cs="Calibri"/>
          <w:b/>
          <w:sz w:val="22"/>
          <w:szCs w:val="22"/>
        </w:rPr>
        <w:t xml:space="preserve">2        </w:t>
      </w:r>
      <w:r>
        <w:rPr>
          <w:rFonts w:ascii="Calibri" w:eastAsia="Calibri" w:hAnsi="Calibri" w:cs="Calibri"/>
          <w:b/>
          <w:spacing w:val="1"/>
          <w:sz w:val="22"/>
          <w:szCs w:val="22"/>
        </w:rPr>
        <w:t xml:space="preserve"> </w:t>
      </w:r>
      <w:r>
        <w:rPr>
          <w:rFonts w:ascii="Calibri" w:eastAsia="Calibri" w:hAnsi="Calibri" w:cs="Calibri"/>
          <w:b/>
          <w:spacing w:val="-2"/>
          <w:sz w:val="22"/>
          <w:szCs w:val="22"/>
        </w:rPr>
        <w:t>D</w:t>
      </w:r>
      <w:r>
        <w:rPr>
          <w:rFonts w:ascii="Calibri" w:eastAsia="Calibri" w:hAnsi="Calibri" w:cs="Calibri"/>
          <w:b/>
          <w:spacing w:val="1"/>
          <w:sz w:val="22"/>
          <w:szCs w:val="22"/>
        </w:rPr>
        <w:t>i</w:t>
      </w:r>
      <w:r>
        <w:rPr>
          <w:rFonts w:ascii="Calibri" w:eastAsia="Calibri" w:hAnsi="Calibri" w:cs="Calibri"/>
          <w:b/>
          <w:spacing w:val="-2"/>
          <w:sz w:val="22"/>
          <w:szCs w:val="22"/>
        </w:rPr>
        <w:t>s</w:t>
      </w:r>
      <w:r>
        <w:rPr>
          <w:rFonts w:ascii="Calibri" w:eastAsia="Calibri" w:hAnsi="Calibri" w:cs="Calibri"/>
          <w:b/>
          <w:spacing w:val="1"/>
          <w:sz w:val="22"/>
          <w:szCs w:val="22"/>
        </w:rPr>
        <w:t>c</w:t>
      </w:r>
      <w:r>
        <w:rPr>
          <w:rFonts w:ascii="Calibri" w:eastAsia="Calibri" w:hAnsi="Calibri" w:cs="Calibri"/>
          <w:b/>
          <w:spacing w:val="-1"/>
          <w:sz w:val="22"/>
          <w:szCs w:val="22"/>
        </w:rPr>
        <w:t>ha</w:t>
      </w:r>
      <w:r>
        <w:rPr>
          <w:rFonts w:ascii="Calibri" w:eastAsia="Calibri" w:hAnsi="Calibri" w:cs="Calibri"/>
          <w:b/>
          <w:spacing w:val="1"/>
          <w:sz w:val="22"/>
          <w:szCs w:val="22"/>
        </w:rPr>
        <w:t>rg</w:t>
      </w:r>
      <w:r>
        <w:rPr>
          <w:rFonts w:ascii="Calibri" w:eastAsia="Calibri" w:hAnsi="Calibri" w:cs="Calibri"/>
          <w:b/>
          <w:sz w:val="22"/>
          <w:szCs w:val="22"/>
        </w:rPr>
        <w:t>e</w:t>
      </w:r>
      <w:r>
        <w:rPr>
          <w:rFonts w:ascii="Calibri" w:eastAsia="Calibri" w:hAnsi="Calibri" w:cs="Calibri"/>
          <w:b/>
          <w:spacing w:val="-3"/>
          <w:sz w:val="22"/>
          <w:szCs w:val="22"/>
        </w:rPr>
        <w:t xml:space="preserve"> </w:t>
      </w:r>
      <w:r>
        <w:rPr>
          <w:rFonts w:ascii="Calibri" w:eastAsia="Calibri" w:hAnsi="Calibri" w:cs="Calibri"/>
          <w:b/>
          <w:sz w:val="22"/>
          <w:szCs w:val="22"/>
        </w:rPr>
        <w:t>&amp;</w:t>
      </w:r>
      <w:r>
        <w:rPr>
          <w:rFonts w:ascii="Calibri" w:eastAsia="Calibri" w:hAnsi="Calibri" w:cs="Calibri"/>
          <w:b/>
          <w:spacing w:val="-1"/>
          <w:sz w:val="22"/>
          <w:szCs w:val="22"/>
        </w:rPr>
        <w:t xml:space="preserve"> </w:t>
      </w:r>
      <w:r>
        <w:rPr>
          <w:rFonts w:ascii="Calibri" w:eastAsia="Calibri" w:hAnsi="Calibri" w:cs="Calibri"/>
          <w:b/>
          <w:sz w:val="22"/>
          <w:szCs w:val="22"/>
        </w:rPr>
        <w:t>Refi</w:t>
      </w:r>
      <w:r>
        <w:rPr>
          <w:rFonts w:ascii="Calibri" w:eastAsia="Calibri" w:hAnsi="Calibri" w:cs="Calibri"/>
          <w:b/>
          <w:spacing w:val="-1"/>
          <w:sz w:val="22"/>
          <w:szCs w:val="22"/>
        </w:rPr>
        <w:t>l</w:t>
      </w:r>
      <w:r>
        <w:rPr>
          <w:rFonts w:ascii="Calibri" w:eastAsia="Calibri" w:hAnsi="Calibri" w:cs="Calibri"/>
          <w:b/>
          <w:sz w:val="22"/>
          <w:szCs w:val="22"/>
        </w:rPr>
        <w:t>l</w:t>
      </w:r>
      <w:r>
        <w:rPr>
          <w:rFonts w:ascii="Calibri" w:eastAsia="Calibri" w:hAnsi="Calibri" w:cs="Calibri"/>
          <w:b/>
          <w:spacing w:val="1"/>
          <w:sz w:val="22"/>
          <w:szCs w:val="22"/>
        </w:rPr>
        <w:t xml:space="preserve"> </w:t>
      </w:r>
      <w:r>
        <w:rPr>
          <w:rFonts w:ascii="Calibri" w:eastAsia="Calibri" w:hAnsi="Calibri" w:cs="Calibri"/>
          <w:b/>
          <w:sz w:val="22"/>
          <w:szCs w:val="22"/>
        </w:rPr>
        <w:t>R</w:t>
      </w:r>
      <w:r>
        <w:rPr>
          <w:rFonts w:ascii="Calibri" w:eastAsia="Calibri" w:hAnsi="Calibri" w:cs="Calibri"/>
          <w:b/>
          <w:spacing w:val="-1"/>
          <w:sz w:val="22"/>
          <w:szCs w:val="22"/>
        </w:rPr>
        <w:t>ou</w:t>
      </w:r>
      <w:r>
        <w:rPr>
          <w:rFonts w:ascii="Calibri" w:eastAsia="Calibri" w:hAnsi="Calibri" w:cs="Calibri"/>
          <w:b/>
          <w:sz w:val="22"/>
          <w:szCs w:val="22"/>
        </w:rPr>
        <w:t>t</w:t>
      </w:r>
      <w:r>
        <w:rPr>
          <w:rFonts w:ascii="Calibri" w:eastAsia="Calibri" w:hAnsi="Calibri" w:cs="Calibri"/>
          <w:b/>
          <w:spacing w:val="1"/>
          <w:sz w:val="22"/>
          <w:szCs w:val="22"/>
        </w:rPr>
        <w:t>i</w:t>
      </w:r>
      <w:r>
        <w:rPr>
          <w:rFonts w:ascii="Calibri" w:eastAsia="Calibri" w:hAnsi="Calibri" w:cs="Calibri"/>
          <w:b/>
          <w:spacing w:val="-1"/>
          <w:sz w:val="22"/>
          <w:szCs w:val="22"/>
        </w:rPr>
        <w:t>n</w:t>
      </w:r>
      <w:r>
        <w:rPr>
          <w:rFonts w:ascii="Calibri" w:eastAsia="Calibri" w:hAnsi="Calibri" w:cs="Calibri"/>
          <w:b/>
          <w:sz w:val="22"/>
          <w:szCs w:val="22"/>
        </w:rPr>
        <w:t>e</w:t>
      </w:r>
      <w:r>
        <w:rPr>
          <w:rFonts w:ascii="Calibri" w:eastAsia="Calibri" w:hAnsi="Calibri" w:cs="Calibri"/>
          <w:b/>
          <w:spacing w:val="-1"/>
          <w:sz w:val="22"/>
          <w:szCs w:val="22"/>
        </w:rPr>
        <w:t xml:space="preserve"> </w:t>
      </w:r>
      <w:r>
        <w:rPr>
          <w:rFonts w:ascii="Calibri" w:eastAsia="Calibri" w:hAnsi="Calibri" w:cs="Calibri"/>
          <w:b/>
          <w:sz w:val="22"/>
          <w:szCs w:val="22"/>
        </w:rPr>
        <w:t>f</w:t>
      </w:r>
      <w:r>
        <w:rPr>
          <w:rFonts w:ascii="Calibri" w:eastAsia="Calibri" w:hAnsi="Calibri" w:cs="Calibri"/>
          <w:b/>
          <w:spacing w:val="-1"/>
          <w:sz w:val="22"/>
          <w:szCs w:val="22"/>
        </w:rPr>
        <w:t>o</w:t>
      </w:r>
      <w:r>
        <w:rPr>
          <w:rFonts w:ascii="Calibri" w:eastAsia="Calibri" w:hAnsi="Calibri" w:cs="Calibri"/>
          <w:b/>
          <w:sz w:val="22"/>
          <w:szCs w:val="22"/>
        </w:rPr>
        <w:t>r</w:t>
      </w:r>
      <w:r>
        <w:rPr>
          <w:rFonts w:ascii="Calibri" w:eastAsia="Calibri" w:hAnsi="Calibri" w:cs="Calibri"/>
          <w:b/>
          <w:spacing w:val="1"/>
          <w:sz w:val="22"/>
          <w:szCs w:val="22"/>
        </w:rPr>
        <w:t xml:space="preserve"> </w:t>
      </w:r>
      <w:r>
        <w:rPr>
          <w:rFonts w:ascii="Calibri" w:eastAsia="Calibri" w:hAnsi="Calibri" w:cs="Calibri"/>
          <w:b/>
          <w:sz w:val="22"/>
          <w:szCs w:val="22"/>
        </w:rPr>
        <w:t>Porta</w:t>
      </w:r>
      <w:r>
        <w:rPr>
          <w:rFonts w:ascii="Calibri" w:eastAsia="Calibri" w:hAnsi="Calibri" w:cs="Calibri"/>
          <w:b/>
          <w:spacing w:val="-4"/>
          <w:sz w:val="22"/>
          <w:szCs w:val="22"/>
        </w:rPr>
        <w:t>b</w:t>
      </w:r>
      <w:r>
        <w:rPr>
          <w:rFonts w:ascii="Calibri" w:eastAsia="Calibri" w:hAnsi="Calibri" w:cs="Calibri"/>
          <w:b/>
          <w:spacing w:val="1"/>
          <w:sz w:val="22"/>
          <w:szCs w:val="22"/>
        </w:rPr>
        <w:t>l</w:t>
      </w:r>
      <w:r>
        <w:rPr>
          <w:rFonts w:ascii="Calibri" w:eastAsia="Calibri" w:hAnsi="Calibri" w:cs="Calibri"/>
          <w:b/>
          <w:sz w:val="22"/>
          <w:szCs w:val="22"/>
        </w:rPr>
        <w:t>e</w:t>
      </w:r>
      <w:r>
        <w:rPr>
          <w:rFonts w:ascii="Calibri" w:eastAsia="Calibri" w:hAnsi="Calibri" w:cs="Calibri"/>
          <w:b/>
          <w:spacing w:val="-1"/>
          <w:sz w:val="22"/>
          <w:szCs w:val="22"/>
        </w:rPr>
        <w:t xml:space="preserve"> </w:t>
      </w:r>
      <w:r>
        <w:rPr>
          <w:rFonts w:ascii="Calibri" w:eastAsia="Calibri" w:hAnsi="Calibri" w:cs="Calibri"/>
          <w:b/>
          <w:sz w:val="22"/>
          <w:szCs w:val="22"/>
        </w:rPr>
        <w:t>F</w:t>
      </w:r>
      <w:r>
        <w:rPr>
          <w:rFonts w:ascii="Calibri" w:eastAsia="Calibri" w:hAnsi="Calibri" w:cs="Calibri"/>
          <w:b/>
          <w:spacing w:val="1"/>
          <w:sz w:val="22"/>
          <w:szCs w:val="22"/>
        </w:rPr>
        <w:t>ir</w:t>
      </w:r>
      <w:r>
        <w:rPr>
          <w:rFonts w:ascii="Calibri" w:eastAsia="Calibri" w:hAnsi="Calibri" w:cs="Calibri"/>
          <w:b/>
          <w:sz w:val="22"/>
          <w:szCs w:val="22"/>
        </w:rPr>
        <w:t>e</w:t>
      </w:r>
      <w:r>
        <w:rPr>
          <w:rFonts w:ascii="Calibri" w:eastAsia="Calibri" w:hAnsi="Calibri" w:cs="Calibri"/>
          <w:b/>
          <w:spacing w:val="-3"/>
          <w:sz w:val="22"/>
          <w:szCs w:val="22"/>
        </w:rPr>
        <w:t xml:space="preserve"> </w:t>
      </w:r>
      <w:r>
        <w:rPr>
          <w:rFonts w:ascii="Calibri" w:eastAsia="Calibri" w:hAnsi="Calibri" w:cs="Calibri"/>
          <w:b/>
          <w:spacing w:val="-1"/>
          <w:sz w:val="22"/>
          <w:szCs w:val="22"/>
        </w:rPr>
        <w:t>E</w:t>
      </w:r>
      <w:r>
        <w:rPr>
          <w:rFonts w:ascii="Calibri" w:eastAsia="Calibri" w:hAnsi="Calibri" w:cs="Calibri"/>
          <w:b/>
          <w:sz w:val="22"/>
          <w:szCs w:val="22"/>
        </w:rPr>
        <w:t>xtingu</w:t>
      </w:r>
      <w:r>
        <w:rPr>
          <w:rFonts w:ascii="Calibri" w:eastAsia="Calibri" w:hAnsi="Calibri" w:cs="Calibri"/>
          <w:b/>
          <w:spacing w:val="-2"/>
          <w:sz w:val="22"/>
          <w:szCs w:val="22"/>
        </w:rPr>
        <w:t>i</w:t>
      </w:r>
      <w:r>
        <w:rPr>
          <w:rFonts w:ascii="Calibri" w:eastAsia="Calibri" w:hAnsi="Calibri" w:cs="Calibri"/>
          <w:b/>
          <w:sz w:val="22"/>
          <w:szCs w:val="22"/>
        </w:rPr>
        <w:t>s</w:t>
      </w:r>
      <w:r>
        <w:rPr>
          <w:rFonts w:ascii="Calibri" w:eastAsia="Calibri" w:hAnsi="Calibri" w:cs="Calibri"/>
          <w:b/>
          <w:spacing w:val="-1"/>
          <w:sz w:val="22"/>
          <w:szCs w:val="22"/>
        </w:rPr>
        <w:t>he</w:t>
      </w:r>
      <w:r>
        <w:rPr>
          <w:rFonts w:ascii="Calibri" w:eastAsia="Calibri" w:hAnsi="Calibri" w:cs="Calibri"/>
          <w:b/>
          <w:spacing w:val="1"/>
          <w:sz w:val="22"/>
          <w:szCs w:val="22"/>
        </w:rPr>
        <w:t>r</w:t>
      </w:r>
      <w:r>
        <w:rPr>
          <w:rFonts w:ascii="Calibri" w:eastAsia="Calibri" w:hAnsi="Calibri" w:cs="Calibri"/>
          <w:b/>
          <w:sz w:val="22"/>
          <w:szCs w:val="22"/>
        </w:rPr>
        <w:t>s:</w:t>
      </w:r>
    </w:p>
    <w:p w14:paraId="74ED8C0E" w14:textId="77777777" w:rsidR="00065BF4" w:rsidRDefault="00E32064">
      <w:pPr>
        <w:spacing w:before="41" w:line="275" w:lineRule="auto"/>
        <w:ind w:left="221" w:right="83"/>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ice</w:t>
      </w:r>
      <w:r>
        <w:rPr>
          <w:rFonts w:ascii="Calibri" w:eastAsia="Calibri" w:hAnsi="Calibri" w:cs="Calibri"/>
          <w:spacing w:val="1"/>
          <w:sz w:val="22"/>
          <w:szCs w:val="22"/>
        </w:rPr>
        <w:t xml:space="preserve"> 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4"/>
          <w:sz w:val="22"/>
          <w:szCs w:val="22"/>
        </w:rPr>
        <w:t>d</w:t>
      </w:r>
      <w:r>
        <w:rPr>
          <w:rFonts w:ascii="Calibri" w:eastAsia="Calibri" w:hAnsi="Calibri" w:cs="Calibri"/>
          <w:sz w:val="22"/>
          <w:szCs w:val="22"/>
        </w:rPr>
        <w:t>er</w:t>
      </w:r>
      <w:r>
        <w:rPr>
          <w:rFonts w:ascii="Calibri" w:eastAsia="Calibri" w:hAnsi="Calibri" w:cs="Calibri"/>
          <w:spacing w:val="3"/>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 xml:space="preserve">ll </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su</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om</w:t>
      </w:r>
      <w:r>
        <w:rPr>
          <w:rFonts w:ascii="Calibri" w:eastAsia="Calibri" w:hAnsi="Calibri" w:cs="Calibri"/>
          <w:spacing w:val="-1"/>
          <w:sz w:val="22"/>
          <w:szCs w:val="22"/>
        </w:rPr>
        <w:t>p</w:t>
      </w:r>
      <w:r>
        <w:rPr>
          <w:rFonts w:ascii="Calibri" w:eastAsia="Calibri" w:hAnsi="Calibri" w:cs="Calibri"/>
          <w:sz w:val="22"/>
          <w:szCs w:val="22"/>
        </w:rPr>
        <w:t>lia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i</w:t>
      </w:r>
      <w:r>
        <w:rPr>
          <w:rFonts w:ascii="Calibri" w:eastAsia="Calibri" w:hAnsi="Calibri" w:cs="Calibri"/>
          <w:sz w:val="22"/>
          <w:szCs w:val="22"/>
        </w:rPr>
        <w:t>th</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w:t>
      </w:r>
      <w:r>
        <w:rPr>
          <w:rFonts w:ascii="Calibri" w:eastAsia="Calibri" w:hAnsi="Calibri" w:cs="Calibri"/>
          <w:sz w:val="22"/>
          <w:szCs w:val="22"/>
        </w:rPr>
        <w:t xml:space="preserve">S </w:t>
      </w:r>
      <w:r>
        <w:rPr>
          <w:rFonts w:ascii="Calibri" w:eastAsia="Calibri" w:hAnsi="Calibri" w:cs="Calibri"/>
          <w:spacing w:val="1"/>
          <w:sz w:val="22"/>
          <w:szCs w:val="22"/>
        </w:rPr>
        <w:t>2</w:t>
      </w:r>
      <w:r>
        <w:rPr>
          <w:rFonts w:ascii="Calibri" w:eastAsia="Calibri" w:hAnsi="Calibri" w:cs="Calibri"/>
          <w:spacing w:val="-2"/>
          <w:sz w:val="22"/>
          <w:szCs w:val="22"/>
        </w:rPr>
        <w:t>9</w:t>
      </w:r>
      <w:r>
        <w:rPr>
          <w:rFonts w:ascii="Calibri" w:eastAsia="Calibri" w:hAnsi="Calibri" w:cs="Calibri"/>
          <w:spacing w:val="1"/>
          <w:sz w:val="22"/>
          <w:szCs w:val="22"/>
        </w:rPr>
        <w:t>1</w:t>
      </w:r>
      <w:r>
        <w:rPr>
          <w:rFonts w:ascii="Calibri" w:eastAsia="Calibri" w:hAnsi="Calibri" w:cs="Calibri"/>
          <w:spacing w:val="-1"/>
          <w:sz w:val="22"/>
          <w:szCs w:val="22"/>
        </w:rPr>
        <w:t>:</w:t>
      </w:r>
      <w:r>
        <w:rPr>
          <w:rFonts w:ascii="Calibri" w:eastAsia="Calibri" w:hAnsi="Calibri" w:cs="Calibri"/>
          <w:spacing w:val="1"/>
          <w:sz w:val="22"/>
          <w:szCs w:val="22"/>
        </w:rPr>
        <w:t>2</w:t>
      </w:r>
      <w:r>
        <w:rPr>
          <w:rFonts w:ascii="Calibri" w:eastAsia="Calibri" w:hAnsi="Calibri" w:cs="Calibri"/>
          <w:spacing w:val="-2"/>
          <w:sz w:val="22"/>
          <w:szCs w:val="22"/>
        </w:rPr>
        <w:t>0</w:t>
      </w:r>
      <w:r>
        <w:rPr>
          <w:rFonts w:ascii="Calibri" w:eastAsia="Calibri" w:hAnsi="Calibri" w:cs="Calibri"/>
          <w:spacing w:val="1"/>
          <w:sz w:val="22"/>
          <w:szCs w:val="22"/>
        </w:rPr>
        <w:t>1</w:t>
      </w:r>
      <w:r>
        <w:rPr>
          <w:rFonts w:ascii="Calibri" w:eastAsia="Calibri" w:hAnsi="Calibri" w:cs="Calibri"/>
          <w:spacing w:val="3"/>
          <w:sz w:val="22"/>
          <w:szCs w:val="22"/>
        </w:rPr>
        <w:t>5</w:t>
      </w:r>
      <w:r>
        <w:rPr>
          <w:rFonts w:ascii="Calibri" w:eastAsia="Calibri" w:hAnsi="Calibri" w:cs="Calibri"/>
          <w:sz w:val="22"/>
          <w:szCs w:val="22"/>
        </w:rPr>
        <w:t>+</w:t>
      </w:r>
      <w:r>
        <w:rPr>
          <w:rFonts w:ascii="Calibri" w:eastAsia="Calibri" w:hAnsi="Calibri" w:cs="Calibri"/>
          <w:spacing w:val="-1"/>
          <w:sz w:val="22"/>
          <w:szCs w:val="22"/>
        </w:rPr>
        <w:t>A</w:t>
      </w:r>
      <w:r>
        <w:rPr>
          <w:rFonts w:ascii="Calibri" w:eastAsia="Calibri" w:hAnsi="Calibri" w:cs="Calibri"/>
          <w:spacing w:val="-2"/>
          <w:sz w:val="22"/>
          <w:szCs w:val="22"/>
        </w:rPr>
        <w:t>1</w:t>
      </w:r>
      <w:r>
        <w:rPr>
          <w:rFonts w:ascii="Calibri" w:eastAsia="Calibri" w:hAnsi="Calibri" w:cs="Calibri"/>
          <w:spacing w:val="1"/>
          <w:sz w:val="22"/>
          <w:szCs w:val="22"/>
        </w:rPr>
        <w:t>:</w:t>
      </w:r>
      <w:r>
        <w:rPr>
          <w:rFonts w:ascii="Calibri" w:eastAsia="Calibri" w:hAnsi="Calibri" w:cs="Calibri"/>
          <w:spacing w:val="-2"/>
          <w:sz w:val="22"/>
          <w:szCs w:val="22"/>
        </w:rPr>
        <w:t>2</w:t>
      </w:r>
      <w:r>
        <w:rPr>
          <w:rFonts w:ascii="Calibri" w:eastAsia="Calibri" w:hAnsi="Calibri" w:cs="Calibri"/>
          <w:spacing w:val="1"/>
          <w:sz w:val="22"/>
          <w:szCs w:val="22"/>
        </w:rPr>
        <w:t>0</w:t>
      </w:r>
      <w:r>
        <w:rPr>
          <w:rFonts w:ascii="Calibri" w:eastAsia="Calibri" w:hAnsi="Calibri" w:cs="Calibri"/>
          <w:spacing w:val="-2"/>
          <w:sz w:val="22"/>
          <w:szCs w:val="22"/>
        </w:rPr>
        <w:t>2</w:t>
      </w:r>
      <w:r>
        <w:rPr>
          <w:rFonts w:ascii="Calibri" w:eastAsia="Calibri" w:hAnsi="Calibri" w:cs="Calibri"/>
          <w:sz w:val="22"/>
          <w:szCs w:val="22"/>
        </w:rPr>
        <w:t>2</w:t>
      </w:r>
      <w:r>
        <w:rPr>
          <w:rFonts w:ascii="Calibri" w:eastAsia="Calibri" w:hAnsi="Calibri" w:cs="Calibri"/>
          <w:spacing w:val="5"/>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 xml:space="preserve">the </w:t>
      </w:r>
      <w:r>
        <w:rPr>
          <w:rFonts w:ascii="Calibri" w:eastAsia="Calibri" w:hAnsi="Calibri" w:cs="Calibri"/>
          <w:spacing w:val="1"/>
          <w:sz w:val="22"/>
          <w:szCs w:val="22"/>
        </w:rPr>
        <w:t>D</w:t>
      </w:r>
      <w:r>
        <w:rPr>
          <w:rFonts w:ascii="Calibri" w:eastAsia="Calibri" w:hAnsi="Calibri" w:cs="Calibri"/>
          <w:sz w:val="22"/>
          <w:szCs w:val="22"/>
        </w:rPr>
        <w:t>isc</w:t>
      </w:r>
      <w:r>
        <w:rPr>
          <w:rFonts w:ascii="Calibri" w:eastAsia="Calibri" w:hAnsi="Calibri" w:cs="Calibri"/>
          <w:spacing w:val="-1"/>
          <w:sz w:val="22"/>
          <w:szCs w:val="22"/>
        </w:rPr>
        <w:t>h</w:t>
      </w:r>
      <w:r>
        <w:rPr>
          <w:rFonts w:ascii="Calibri" w:eastAsia="Calibri" w:hAnsi="Calibri" w:cs="Calibri"/>
          <w:sz w:val="22"/>
          <w:szCs w:val="22"/>
        </w:rPr>
        <w:t>ar</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&amp;</w:t>
      </w:r>
      <w:r>
        <w:rPr>
          <w:rFonts w:ascii="Calibri" w:eastAsia="Calibri" w:hAnsi="Calibri" w:cs="Calibri"/>
          <w:spacing w:val="3"/>
          <w:sz w:val="22"/>
          <w:szCs w:val="22"/>
        </w:rPr>
        <w:t xml:space="preserve"> </w:t>
      </w:r>
      <w:r>
        <w:rPr>
          <w:rFonts w:ascii="Calibri" w:eastAsia="Calibri" w:hAnsi="Calibri" w:cs="Calibri"/>
          <w:spacing w:val="-2"/>
          <w:sz w:val="22"/>
          <w:szCs w:val="22"/>
        </w:rPr>
        <w:t>R</w:t>
      </w:r>
      <w:r>
        <w:rPr>
          <w:rFonts w:ascii="Calibri" w:eastAsia="Calibri" w:hAnsi="Calibri" w:cs="Calibri"/>
          <w:sz w:val="22"/>
          <w:szCs w:val="22"/>
        </w:rPr>
        <w:t>efill</w:t>
      </w:r>
      <w:r>
        <w:rPr>
          <w:rFonts w:ascii="Calibri" w:eastAsia="Calibri" w:hAnsi="Calibri" w:cs="Calibri"/>
          <w:spacing w:val="2"/>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ti</w:t>
      </w:r>
      <w:r>
        <w:rPr>
          <w:rFonts w:ascii="Calibri" w:eastAsia="Calibri" w:hAnsi="Calibri" w:cs="Calibri"/>
          <w:spacing w:val="-3"/>
          <w:sz w:val="22"/>
          <w:szCs w:val="22"/>
        </w:rPr>
        <w:t>n</w:t>
      </w:r>
      <w:r>
        <w:rPr>
          <w:rFonts w:ascii="Calibri" w:eastAsia="Calibri" w:hAnsi="Calibri" w:cs="Calibri"/>
          <w:sz w:val="22"/>
          <w:szCs w:val="22"/>
        </w:rPr>
        <w:t>e. Ex</w:t>
      </w:r>
      <w:r>
        <w:rPr>
          <w:rFonts w:ascii="Calibri" w:eastAsia="Calibri" w:hAnsi="Calibri" w:cs="Calibri"/>
          <w:spacing w:val="1"/>
          <w:sz w:val="22"/>
          <w:szCs w:val="22"/>
        </w:rPr>
        <w:t>t</w:t>
      </w:r>
      <w:r>
        <w:rPr>
          <w:rFonts w:ascii="Calibri" w:eastAsia="Calibri" w:hAnsi="Calibri" w:cs="Calibri"/>
          <w:sz w:val="22"/>
          <w:szCs w:val="22"/>
        </w:rPr>
        <w: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ers</w:t>
      </w:r>
      <w:r>
        <w:rPr>
          <w:rFonts w:ascii="Calibri" w:eastAsia="Calibri" w:hAnsi="Calibri" w:cs="Calibri"/>
          <w:spacing w:val="3"/>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2"/>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is</w:t>
      </w:r>
      <w:r>
        <w:rPr>
          <w:rFonts w:ascii="Calibri" w:eastAsia="Calibri" w:hAnsi="Calibri" w:cs="Calibri"/>
          <w:spacing w:val="-2"/>
          <w:sz w:val="22"/>
          <w:szCs w:val="22"/>
        </w:rPr>
        <w:t>c</w:t>
      </w:r>
      <w:r>
        <w:rPr>
          <w:rFonts w:ascii="Calibri" w:eastAsia="Calibri" w:hAnsi="Calibri" w:cs="Calibri"/>
          <w:spacing w:val="-1"/>
          <w:sz w:val="22"/>
          <w:szCs w:val="22"/>
        </w:rPr>
        <w:t>h</w:t>
      </w:r>
      <w:r>
        <w:rPr>
          <w:rFonts w:ascii="Calibri" w:eastAsia="Calibri" w:hAnsi="Calibri" w:cs="Calibri"/>
          <w:sz w:val="22"/>
          <w:szCs w:val="22"/>
        </w:rPr>
        <w:t>ar</w:t>
      </w:r>
      <w:r>
        <w:rPr>
          <w:rFonts w:ascii="Calibri" w:eastAsia="Calibri" w:hAnsi="Calibri" w:cs="Calibri"/>
          <w:spacing w:val="-1"/>
          <w:sz w:val="22"/>
          <w:szCs w:val="22"/>
        </w:rPr>
        <w:t>g</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refilled</w:t>
      </w:r>
      <w:r>
        <w:rPr>
          <w:rFonts w:ascii="Calibri" w:eastAsia="Calibri" w:hAnsi="Calibri" w:cs="Calibri"/>
          <w:spacing w:val="2"/>
          <w:sz w:val="22"/>
          <w:szCs w:val="22"/>
        </w:rPr>
        <w:t xml:space="preserve"> </w:t>
      </w:r>
      <w:r>
        <w:rPr>
          <w:rFonts w:ascii="Calibri" w:eastAsia="Calibri" w:hAnsi="Calibri" w:cs="Calibri"/>
          <w:sz w:val="22"/>
          <w:szCs w:val="22"/>
        </w:rPr>
        <w:t xml:space="preserve">as </w:t>
      </w:r>
      <w:r>
        <w:rPr>
          <w:rFonts w:ascii="Calibri" w:eastAsia="Calibri" w:hAnsi="Calibri" w:cs="Calibri"/>
          <w:spacing w:val="-1"/>
          <w:sz w:val="22"/>
          <w:szCs w:val="22"/>
        </w:rPr>
        <w:t>p</w:t>
      </w:r>
      <w:r>
        <w:rPr>
          <w:rFonts w:ascii="Calibri" w:eastAsia="Calibri" w:hAnsi="Calibri" w:cs="Calibri"/>
          <w:sz w:val="22"/>
          <w:szCs w:val="22"/>
        </w:rPr>
        <w:t xml:space="preserve">art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nnu</w:t>
      </w:r>
      <w:r>
        <w:rPr>
          <w:rFonts w:ascii="Calibri" w:eastAsia="Calibri" w:hAnsi="Calibri" w:cs="Calibri"/>
          <w:sz w:val="22"/>
          <w:szCs w:val="22"/>
        </w:rPr>
        <w:t xml:space="preserve">al </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g</w:t>
      </w:r>
      <w:r>
        <w:rPr>
          <w:rFonts w:ascii="Calibri" w:eastAsia="Calibri" w:hAnsi="Calibri" w:cs="Calibri"/>
          <w:sz w:val="22"/>
          <w:szCs w:val="22"/>
        </w:rPr>
        <w:t>r</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e</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pacing w:val="-3"/>
          <w:sz w:val="22"/>
          <w:szCs w:val="22"/>
        </w:rPr>
        <w:t>u</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z w:val="22"/>
          <w:szCs w:val="22"/>
        </w:rPr>
        <w:t xml:space="preserve">in </w:t>
      </w:r>
      <w:r>
        <w:rPr>
          <w:rFonts w:ascii="Calibri" w:eastAsia="Calibri" w:hAnsi="Calibri" w:cs="Calibri"/>
          <w:spacing w:val="-1"/>
          <w:sz w:val="22"/>
          <w:szCs w:val="22"/>
        </w:rPr>
        <w:t>p</w:t>
      </w:r>
      <w:r>
        <w:rPr>
          <w:rFonts w:ascii="Calibri" w:eastAsia="Calibri" w:hAnsi="Calibri" w:cs="Calibri"/>
          <w:sz w:val="22"/>
          <w:szCs w:val="22"/>
        </w:rPr>
        <w:t>ara</w:t>
      </w:r>
      <w:r>
        <w:rPr>
          <w:rFonts w:ascii="Calibri" w:eastAsia="Calibri" w:hAnsi="Calibri" w:cs="Calibri"/>
          <w:spacing w:val="-1"/>
          <w:sz w:val="22"/>
          <w:szCs w:val="22"/>
        </w:rPr>
        <w:t>g</w:t>
      </w:r>
      <w:r>
        <w:rPr>
          <w:rFonts w:ascii="Calibri" w:eastAsia="Calibri" w:hAnsi="Calibri" w:cs="Calibri"/>
          <w:sz w:val="22"/>
          <w:szCs w:val="22"/>
        </w:rPr>
        <w:t>ra</w:t>
      </w:r>
      <w:r>
        <w:rPr>
          <w:rFonts w:ascii="Calibri" w:eastAsia="Calibri" w:hAnsi="Calibri" w:cs="Calibri"/>
          <w:spacing w:val="-1"/>
          <w:sz w:val="22"/>
          <w:szCs w:val="22"/>
        </w:rPr>
        <w:t>p</w:t>
      </w:r>
      <w:r>
        <w:rPr>
          <w:rFonts w:ascii="Calibri" w:eastAsia="Calibri" w:hAnsi="Calibri" w:cs="Calibri"/>
          <w:sz w:val="22"/>
          <w:szCs w:val="22"/>
        </w:rPr>
        <w:t>h</w:t>
      </w:r>
      <w:r>
        <w:rPr>
          <w:rFonts w:ascii="Calibri" w:eastAsia="Calibri" w:hAnsi="Calibri" w:cs="Calibri"/>
          <w:spacing w:val="-1"/>
          <w:sz w:val="22"/>
          <w:szCs w:val="22"/>
        </w:rPr>
        <w:t xml:space="preserve"> </w:t>
      </w:r>
      <w:r>
        <w:rPr>
          <w:rFonts w:ascii="Calibri" w:eastAsia="Calibri" w:hAnsi="Calibri" w:cs="Calibri"/>
          <w:spacing w:val="1"/>
          <w:sz w:val="22"/>
          <w:szCs w:val="22"/>
        </w:rPr>
        <w:t>4</w:t>
      </w:r>
      <w:r>
        <w:rPr>
          <w:rFonts w:ascii="Calibri" w:eastAsia="Calibri" w:hAnsi="Calibri" w:cs="Calibri"/>
          <w:sz w:val="22"/>
          <w:szCs w:val="22"/>
        </w:rPr>
        <w:t>.1</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b</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on</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rd</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all fi</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e</w:t>
      </w:r>
      <w:r>
        <w:rPr>
          <w:rFonts w:ascii="Calibri" w:eastAsia="Calibri" w:hAnsi="Calibri" w:cs="Calibri"/>
          <w:spacing w:val="-2"/>
          <w:sz w:val="22"/>
          <w:szCs w:val="22"/>
        </w:rPr>
        <w:t>x</w:t>
      </w:r>
      <w:r>
        <w:rPr>
          <w:rFonts w:ascii="Calibri" w:eastAsia="Calibri" w:hAnsi="Calibri" w:cs="Calibri"/>
          <w:sz w:val="22"/>
          <w:szCs w:val="22"/>
        </w:rPr>
        <w:t>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ers</w:t>
      </w:r>
      <w:r>
        <w:rPr>
          <w:rFonts w:ascii="Calibri" w:eastAsia="Calibri" w:hAnsi="Calibri" w:cs="Calibri"/>
          <w:spacing w:val="1"/>
          <w:sz w:val="22"/>
          <w:szCs w:val="22"/>
        </w:rPr>
        <w:t xml:space="preserve"> m</w:t>
      </w:r>
      <w:r>
        <w:rPr>
          <w:rFonts w:ascii="Calibri" w:eastAsia="Calibri" w:hAnsi="Calibri" w:cs="Calibri"/>
          <w:spacing w:val="-1"/>
          <w:sz w:val="22"/>
          <w:szCs w:val="22"/>
        </w:rPr>
        <w:t>u</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by</w:t>
      </w:r>
      <w:r>
        <w:rPr>
          <w:rFonts w:ascii="Calibri" w:eastAsia="Calibri" w:hAnsi="Calibri" w:cs="Calibri"/>
          <w:spacing w:val="-2"/>
          <w:sz w:val="22"/>
          <w:szCs w:val="22"/>
        </w:rPr>
        <w:t xml:space="preserve"> </w:t>
      </w:r>
      <w:r>
        <w:rPr>
          <w:rFonts w:ascii="Calibri" w:eastAsia="Calibri" w:hAnsi="Calibri" w:cs="Calibri"/>
          <w:sz w:val="22"/>
          <w:szCs w:val="22"/>
        </w:rPr>
        <w:t>dis</w:t>
      </w:r>
      <w:r>
        <w:rPr>
          <w:rFonts w:ascii="Calibri" w:eastAsia="Calibri" w:hAnsi="Calibri" w:cs="Calibri"/>
          <w:spacing w:val="-3"/>
          <w:sz w:val="22"/>
          <w:szCs w:val="22"/>
        </w:rPr>
        <w:t>c</w:t>
      </w:r>
      <w:r>
        <w:rPr>
          <w:rFonts w:ascii="Calibri" w:eastAsia="Calibri" w:hAnsi="Calibri" w:cs="Calibri"/>
          <w:spacing w:val="-1"/>
          <w:sz w:val="22"/>
          <w:szCs w:val="22"/>
        </w:rPr>
        <w:t>h</w:t>
      </w:r>
      <w:r>
        <w:rPr>
          <w:rFonts w:ascii="Calibri" w:eastAsia="Calibri" w:hAnsi="Calibri" w:cs="Calibri"/>
          <w:sz w:val="22"/>
          <w:szCs w:val="22"/>
        </w:rPr>
        <w:t>ar</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nnu</w:t>
      </w:r>
      <w:r>
        <w:rPr>
          <w:rFonts w:ascii="Calibri" w:eastAsia="Calibri" w:hAnsi="Calibri" w:cs="Calibri"/>
          <w:sz w:val="22"/>
          <w:szCs w:val="22"/>
        </w:rPr>
        <w:t>al</w:t>
      </w:r>
      <w:r>
        <w:rPr>
          <w:rFonts w:ascii="Calibri" w:eastAsia="Calibri" w:hAnsi="Calibri" w:cs="Calibri"/>
          <w:spacing w:val="-1"/>
          <w:sz w:val="22"/>
          <w:szCs w:val="22"/>
        </w:rPr>
        <w:t>l</w:t>
      </w:r>
      <w:r>
        <w:rPr>
          <w:rFonts w:ascii="Calibri" w:eastAsia="Calibri" w:hAnsi="Calibri" w:cs="Calibri"/>
          <w:spacing w:val="1"/>
          <w:sz w:val="22"/>
          <w:szCs w:val="22"/>
        </w:rPr>
        <w:t>y</w:t>
      </w:r>
      <w:r>
        <w:rPr>
          <w:rFonts w:ascii="Calibri" w:eastAsia="Calibri" w:hAnsi="Calibri" w:cs="Calibri"/>
          <w:sz w:val="22"/>
          <w:szCs w:val="22"/>
        </w:rPr>
        <w:t>.</w:t>
      </w:r>
    </w:p>
    <w:p w14:paraId="5822EE18" w14:textId="77777777" w:rsidR="00065BF4" w:rsidRDefault="00065BF4">
      <w:pPr>
        <w:spacing w:before="6" w:line="160" w:lineRule="exact"/>
        <w:rPr>
          <w:sz w:val="17"/>
          <w:szCs w:val="17"/>
        </w:rPr>
      </w:pPr>
    </w:p>
    <w:p w14:paraId="722FF057" w14:textId="729677C5" w:rsidR="00065BF4" w:rsidRDefault="00E32064">
      <w:pPr>
        <w:spacing w:line="275" w:lineRule="auto"/>
        <w:ind w:left="221" w:right="86"/>
        <w:jc w:val="both"/>
        <w:rPr>
          <w:rFonts w:ascii="Calibri" w:eastAsia="Calibri" w:hAnsi="Calibri" w:cs="Calibri"/>
          <w:sz w:val="22"/>
          <w:szCs w:val="22"/>
        </w:rPr>
      </w:pPr>
      <w:r>
        <w:rPr>
          <w:rFonts w:ascii="Calibri" w:eastAsia="Calibri" w:hAnsi="Calibri" w:cs="Calibri"/>
          <w:sz w:val="22"/>
          <w:szCs w:val="22"/>
        </w:rPr>
        <w:lastRenderedPageBreak/>
        <w:t>T</w:t>
      </w:r>
      <w:r>
        <w:rPr>
          <w:rFonts w:ascii="Calibri" w:eastAsia="Calibri" w:hAnsi="Calibri" w:cs="Calibri"/>
          <w:spacing w:val="1"/>
          <w:sz w:val="22"/>
          <w:szCs w:val="22"/>
        </w:rPr>
        <w:t>em</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ra</w:t>
      </w:r>
      <w:r>
        <w:rPr>
          <w:rFonts w:ascii="Calibri" w:eastAsia="Calibri" w:hAnsi="Calibri" w:cs="Calibri"/>
          <w:spacing w:val="-3"/>
          <w:sz w:val="22"/>
          <w:szCs w:val="22"/>
        </w:rPr>
        <w:t>r</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re</w:t>
      </w:r>
      <w:r>
        <w:rPr>
          <w:rFonts w:ascii="Calibri" w:eastAsia="Calibri" w:hAnsi="Calibri" w:cs="Calibri"/>
          <w:spacing w:val="1"/>
          <w:sz w:val="22"/>
          <w:szCs w:val="22"/>
        </w:rPr>
        <w:t>p</w:t>
      </w:r>
      <w:r>
        <w:rPr>
          <w:rFonts w:ascii="Calibri" w:eastAsia="Calibri" w:hAnsi="Calibri" w:cs="Calibri"/>
          <w:sz w:val="22"/>
          <w:szCs w:val="22"/>
        </w:rPr>
        <w:t>lac</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1"/>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x</w:t>
      </w:r>
      <w:r>
        <w:rPr>
          <w:rFonts w:ascii="Calibri" w:eastAsia="Calibri" w:hAnsi="Calibri" w:cs="Calibri"/>
          <w:spacing w:val="1"/>
          <w:sz w:val="22"/>
          <w:szCs w:val="22"/>
        </w:rPr>
        <w:t>t</w:t>
      </w:r>
      <w:r>
        <w:rPr>
          <w:rFonts w:ascii="Calibri" w:eastAsia="Calibri" w:hAnsi="Calibri" w:cs="Calibri"/>
          <w:sz w:val="22"/>
          <w:szCs w:val="22"/>
        </w:rPr>
        <w: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pacing w:val="-1"/>
          <w:sz w:val="22"/>
          <w:szCs w:val="22"/>
        </w:rPr>
        <w:t>un</w:t>
      </w:r>
      <w:r>
        <w:rPr>
          <w:rFonts w:ascii="Calibri" w:eastAsia="Calibri" w:hAnsi="Calibri" w:cs="Calibri"/>
          <w:sz w:val="22"/>
          <w:szCs w:val="22"/>
        </w:rPr>
        <w:t>its</w:t>
      </w:r>
      <w:r>
        <w:rPr>
          <w:rFonts w:ascii="Calibri" w:eastAsia="Calibri" w:hAnsi="Calibri" w:cs="Calibri"/>
          <w:spacing w:val="1"/>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 xml:space="preserve">ll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 xml:space="preserve">ed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
          <w:sz w:val="22"/>
          <w:szCs w:val="22"/>
        </w:rPr>
        <w:t xml:space="preserve"> </w:t>
      </w:r>
      <w:r>
        <w:rPr>
          <w:rFonts w:ascii="Calibri" w:eastAsia="Calibri" w:hAnsi="Calibri" w:cs="Calibri"/>
          <w:sz w:val="22"/>
          <w:szCs w:val="22"/>
        </w:rPr>
        <w:t>ens</w:t>
      </w:r>
      <w:r>
        <w:rPr>
          <w:rFonts w:ascii="Calibri" w:eastAsia="Calibri" w:hAnsi="Calibri" w:cs="Calibri"/>
          <w:spacing w:val="-1"/>
          <w:sz w:val="22"/>
          <w:szCs w:val="22"/>
        </w:rPr>
        <w:t>u</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pacing w:val="-3"/>
          <w:sz w:val="22"/>
          <w:szCs w:val="22"/>
        </w:rPr>
        <w:t>b</w:t>
      </w:r>
      <w:r>
        <w:rPr>
          <w:rFonts w:ascii="Calibri" w:eastAsia="Calibri" w:hAnsi="Calibri" w:cs="Calibri"/>
          <w:spacing w:val="-1"/>
          <w:sz w:val="22"/>
          <w:szCs w:val="22"/>
        </w:rPr>
        <w:t>u</w:t>
      </w:r>
      <w:r>
        <w:rPr>
          <w:rFonts w:ascii="Calibri" w:eastAsia="Calibri" w:hAnsi="Calibri" w:cs="Calibri"/>
          <w:sz w:val="22"/>
          <w:szCs w:val="22"/>
        </w:rPr>
        <w:t>il</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 is</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ct</w:t>
      </w:r>
      <w:r>
        <w:rPr>
          <w:rFonts w:ascii="Calibri" w:eastAsia="Calibri" w:hAnsi="Calibri" w:cs="Calibri"/>
          <w:spacing w:val="1"/>
          <w:sz w:val="22"/>
          <w:szCs w:val="22"/>
        </w:rPr>
        <w:t>e</w:t>
      </w:r>
      <w:r>
        <w:rPr>
          <w:rFonts w:ascii="Calibri" w:eastAsia="Calibri" w:hAnsi="Calibri" w:cs="Calibri"/>
          <w:sz w:val="22"/>
          <w:szCs w:val="22"/>
        </w:rPr>
        <w:t>d w</w:t>
      </w:r>
      <w:r>
        <w:rPr>
          <w:rFonts w:ascii="Calibri" w:eastAsia="Calibri" w:hAnsi="Calibri" w:cs="Calibri"/>
          <w:spacing w:val="-3"/>
          <w:sz w:val="22"/>
          <w:szCs w:val="22"/>
        </w:rPr>
        <w:t>h</w:t>
      </w:r>
      <w:r>
        <w:rPr>
          <w:rFonts w:ascii="Calibri" w:eastAsia="Calibri" w:hAnsi="Calibri" w:cs="Calibri"/>
          <w:sz w:val="22"/>
          <w:szCs w:val="22"/>
        </w:rPr>
        <w:t>en e</w:t>
      </w:r>
      <w:r>
        <w:rPr>
          <w:rFonts w:ascii="Calibri" w:eastAsia="Calibri" w:hAnsi="Calibri" w:cs="Calibri"/>
          <w:spacing w:val="1"/>
          <w:sz w:val="22"/>
          <w:szCs w:val="22"/>
        </w:rPr>
        <w:t>x</w:t>
      </w:r>
      <w:r>
        <w:rPr>
          <w:rFonts w:ascii="Calibri" w:eastAsia="Calibri" w:hAnsi="Calibri" w:cs="Calibri"/>
          <w:sz w:val="22"/>
          <w:szCs w:val="22"/>
        </w:rPr>
        <w:t>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ers</w:t>
      </w:r>
      <w:r>
        <w:rPr>
          <w:rFonts w:ascii="Calibri" w:eastAsia="Calibri" w:hAnsi="Calibri" w:cs="Calibri"/>
          <w:spacing w:val="3"/>
          <w:sz w:val="22"/>
          <w:szCs w:val="22"/>
        </w:rPr>
        <w:t xml:space="preserve"> </w:t>
      </w:r>
      <w:r>
        <w:rPr>
          <w:rFonts w:ascii="Calibri" w:eastAsia="Calibri" w:hAnsi="Calibri" w:cs="Calibri"/>
          <w:sz w:val="22"/>
          <w:szCs w:val="22"/>
        </w:rPr>
        <w:t>are</w:t>
      </w:r>
      <w:r>
        <w:rPr>
          <w:rFonts w:ascii="Calibri" w:eastAsia="Calibri" w:hAnsi="Calibri" w:cs="Calibri"/>
          <w:spacing w:val="1"/>
          <w:sz w:val="22"/>
          <w:szCs w:val="22"/>
        </w:rPr>
        <w:t xml:space="preserve"> </w:t>
      </w:r>
      <w:r>
        <w:rPr>
          <w:rFonts w:ascii="Calibri" w:eastAsia="Calibri" w:hAnsi="Calibri" w:cs="Calibri"/>
          <w:sz w:val="22"/>
          <w:szCs w:val="22"/>
        </w:rPr>
        <w:t>tak</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pacing w:val="-3"/>
          <w:sz w:val="22"/>
          <w:szCs w:val="22"/>
        </w:rPr>
        <w:t>a</w:t>
      </w:r>
      <w:r>
        <w:rPr>
          <w:rFonts w:ascii="Calibri" w:eastAsia="Calibri" w:hAnsi="Calibri" w:cs="Calibri"/>
          <w:spacing w:val="-2"/>
          <w:sz w:val="22"/>
          <w:szCs w:val="22"/>
        </w:rPr>
        <w:t>w</w:t>
      </w:r>
      <w:r>
        <w:rPr>
          <w:rFonts w:ascii="Calibri" w:eastAsia="Calibri" w:hAnsi="Calibri" w:cs="Calibri"/>
          <w:sz w:val="22"/>
          <w:szCs w:val="22"/>
        </w:rPr>
        <w:t>ay</w:t>
      </w:r>
      <w:r>
        <w:rPr>
          <w:rFonts w:ascii="Calibri" w:eastAsia="Calibri" w:hAnsi="Calibri" w:cs="Calibri"/>
          <w:spacing w:val="4"/>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efilli</w:t>
      </w:r>
      <w:r>
        <w:rPr>
          <w:rFonts w:ascii="Calibri" w:eastAsia="Calibri" w:hAnsi="Calibri" w:cs="Calibri"/>
          <w:spacing w:val="-1"/>
          <w:sz w:val="22"/>
          <w:szCs w:val="22"/>
        </w:rPr>
        <w:t>ng</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Once</w:t>
      </w:r>
      <w:r>
        <w:rPr>
          <w:rFonts w:ascii="Calibri" w:eastAsia="Calibri" w:hAnsi="Calibri" w:cs="Calibri"/>
          <w:spacing w:val="3"/>
          <w:sz w:val="22"/>
          <w:szCs w:val="22"/>
        </w:rPr>
        <w:t xml:space="preserve"> </w:t>
      </w:r>
      <w:r>
        <w:rPr>
          <w:rFonts w:ascii="Calibri" w:eastAsia="Calibri" w:hAnsi="Calibri" w:cs="Calibri"/>
          <w:sz w:val="22"/>
          <w:szCs w:val="22"/>
        </w:rPr>
        <w:t>refill</w:t>
      </w:r>
      <w:r>
        <w:rPr>
          <w:rFonts w:ascii="Calibri" w:eastAsia="Calibri" w:hAnsi="Calibri" w:cs="Calibri"/>
          <w:spacing w:val="-2"/>
          <w:sz w:val="22"/>
          <w:szCs w:val="22"/>
        </w:rPr>
        <w:t>e</w:t>
      </w:r>
      <w:r>
        <w:rPr>
          <w:rFonts w:ascii="Calibri" w:eastAsia="Calibri" w:hAnsi="Calibri" w:cs="Calibri"/>
          <w:spacing w:val="-1"/>
          <w:sz w:val="22"/>
          <w:szCs w:val="22"/>
        </w:rPr>
        <w:t>d</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all</w:t>
      </w:r>
      <w:r>
        <w:rPr>
          <w:rFonts w:ascii="Calibri" w:eastAsia="Calibri" w:hAnsi="Calibri" w:cs="Calibri"/>
          <w:spacing w:val="2"/>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z w:val="22"/>
          <w:szCs w:val="22"/>
        </w:rPr>
        <w:t>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ers</w:t>
      </w:r>
      <w:r>
        <w:rPr>
          <w:rFonts w:ascii="Calibri" w:eastAsia="Calibri" w:hAnsi="Calibri" w:cs="Calibri"/>
          <w:spacing w:val="3"/>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rep</w:t>
      </w:r>
      <w:r>
        <w:rPr>
          <w:rFonts w:ascii="Calibri" w:eastAsia="Calibri" w:hAnsi="Calibri" w:cs="Calibri"/>
          <w:spacing w:val="-1"/>
          <w:sz w:val="22"/>
          <w:szCs w:val="22"/>
        </w:rPr>
        <w:t>l</w:t>
      </w:r>
      <w:r>
        <w:rPr>
          <w:rFonts w:ascii="Calibri" w:eastAsia="Calibri" w:hAnsi="Calibri" w:cs="Calibri"/>
          <w:sz w:val="22"/>
          <w:szCs w:val="22"/>
        </w:rPr>
        <w:t>aced</w:t>
      </w:r>
      <w:r>
        <w:rPr>
          <w:rFonts w:ascii="Calibri" w:eastAsia="Calibri" w:hAnsi="Calibri" w:cs="Calibri"/>
          <w:spacing w:val="3"/>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z w:val="22"/>
          <w:szCs w:val="22"/>
        </w:rPr>
        <w:t xml:space="preserve">their </w:t>
      </w:r>
      <w:r>
        <w:rPr>
          <w:rFonts w:ascii="Calibri" w:eastAsia="Calibri" w:hAnsi="Calibri" w:cs="Calibri"/>
          <w:spacing w:val="1"/>
          <w:sz w:val="22"/>
          <w:szCs w:val="22"/>
        </w:rPr>
        <w:t>o</w:t>
      </w:r>
      <w:r>
        <w:rPr>
          <w:rFonts w:ascii="Calibri" w:eastAsia="Calibri" w:hAnsi="Calibri" w:cs="Calibri"/>
          <w:sz w:val="22"/>
          <w:szCs w:val="22"/>
        </w:rPr>
        <w:t>ri</w:t>
      </w:r>
      <w:r>
        <w:rPr>
          <w:rFonts w:ascii="Calibri" w:eastAsia="Calibri" w:hAnsi="Calibri" w:cs="Calibri"/>
          <w:spacing w:val="-1"/>
          <w:sz w:val="22"/>
          <w:szCs w:val="22"/>
        </w:rPr>
        <w:t>g</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al l</w:t>
      </w:r>
      <w:r>
        <w:rPr>
          <w:rFonts w:ascii="Calibri" w:eastAsia="Calibri" w:hAnsi="Calibri" w:cs="Calibri"/>
          <w:spacing w:val="1"/>
          <w:sz w:val="22"/>
          <w:szCs w:val="22"/>
        </w:rPr>
        <w:t>o</w:t>
      </w:r>
      <w:r>
        <w:rPr>
          <w:rFonts w:ascii="Calibri" w:eastAsia="Calibri" w:hAnsi="Calibri" w:cs="Calibri"/>
          <w:sz w:val="22"/>
          <w:szCs w:val="22"/>
        </w:rPr>
        <w:t>cat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sidR="00D63293">
        <w:rPr>
          <w:rFonts w:ascii="Calibri" w:eastAsia="Calibri" w:hAnsi="Calibri" w:cs="Calibri"/>
          <w:sz w:val="22"/>
          <w:szCs w:val="22"/>
        </w:rPr>
        <w:t xml:space="preserve">Irish Defence Forces </w:t>
      </w:r>
      <w:r>
        <w:rPr>
          <w:rFonts w:ascii="Calibri" w:eastAsia="Calibri" w:hAnsi="Calibri" w:cs="Calibri"/>
          <w:sz w:val="22"/>
          <w:szCs w:val="22"/>
        </w:rPr>
        <w:t>site</w:t>
      </w:r>
      <w:r>
        <w:rPr>
          <w:rFonts w:ascii="Calibri" w:eastAsia="Calibri" w:hAnsi="Calibri" w:cs="Calibri"/>
          <w:spacing w:val="-2"/>
          <w:sz w:val="22"/>
          <w:szCs w:val="22"/>
        </w:rPr>
        <w:t>(</w:t>
      </w:r>
      <w:r>
        <w:rPr>
          <w:rFonts w:ascii="Calibri" w:eastAsia="Calibri" w:hAnsi="Calibri" w:cs="Calibri"/>
          <w:sz w:val="22"/>
          <w:szCs w:val="22"/>
        </w:rPr>
        <w:t>s).</w:t>
      </w:r>
    </w:p>
    <w:p w14:paraId="34242C79" w14:textId="77777777" w:rsidR="00065BF4" w:rsidRDefault="00065BF4">
      <w:pPr>
        <w:spacing w:before="3" w:line="120" w:lineRule="exact"/>
        <w:rPr>
          <w:sz w:val="13"/>
          <w:szCs w:val="13"/>
        </w:rPr>
      </w:pPr>
    </w:p>
    <w:p w14:paraId="6ACAE2F7" w14:textId="117DB010" w:rsidR="00065BF4" w:rsidRDefault="00E32064">
      <w:pPr>
        <w:spacing w:line="276" w:lineRule="auto"/>
        <w:ind w:left="221" w:right="84"/>
        <w:jc w:val="both"/>
        <w:rPr>
          <w:rFonts w:ascii="Calibri" w:eastAsia="Calibri" w:hAnsi="Calibri" w:cs="Calibri"/>
          <w:sz w:val="22"/>
          <w:szCs w:val="22"/>
        </w:rPr>
      </w:pPr>
      <w:r>
        <w:rPr>
          <w:rFonts w:ascii="Calibri" w:eastAsia="Calibri" w:hAnsi="Calibri" w:cs="Calibri"/>
          <w:sz w:val="22"/>
          <w:szCs w:val="22"/>
        </w:rPr>
        <w:t>There</w:t>
      </w:r>
      <w:r>
        <w:rPr>
          <w:rFonts w:ascii="Calibri" w:eastAsia="Calibri" w:hAnsi="Calibri" w:cs="Calibri"/>
          <w:spacing w:val="-6"/>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7"/>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pacing w:val="-3"/>
          <w:sz w:val="22"/>
          <w:szCs w:val="22"/>
        </w:rPr>
        <w:t>n</w:t>
      </w:r>
      <w:r>
        <w:rPr>
          <w:rFonts w:ascii="Calibri" w:eastAsia="Calibri" w:hAnsi="Calibri" w:cs="Calibri"/>
          <w:sz w:val="22"/>
          <w:szCs w:val="22"/>
        </w:rPr>
        <w:t>o</w:t>
      </w:r>
      <w:r>
        <w:rPr>
          <w:rFonts w:ascii="Calibri" w:eastAsia="Calibri" w:hAnsi="Calibri" w:cs="Calibri"/>
          <w:spacing w:val="-5"/>
          <w:sz w:val="22"/>
          <w:szCs w:val="22"/>
        </w:rPr>
        <w:t xml:space="preserve"> </w:t>
      </w:r>
      <w:r>
        <w:rPr>
          <w:rFonts w:ascii="Calibri" w:eastAsia="Calibri" w:hAnsi="Calibri" w:cs="Calibri"/>
          <w:sz w:val="22"/>
          <w:szCs w:val="22"/>
        </w:rPr>
        <w:t>separ</w:t>
      </w:r>
      <w:r>
        <w:rPr>
          <w:rFonts w:ascii="Calibri" w:eastAsia="Calibri" w:hAnsi="Calibri" w:cs="Calibri"/>
          <w:spacing w:val="-3"/>
          <w:sz w:val="22"/>
          <w:szCs w:val="22"/>
        </w:rPr>
        <w:t>a</w:t>
      </w:r>
      <w:r>
        <w:rPr>
          <w:rFonts w:ascii="Calibri" w:eastAsia="Calibri" w:hAnsi="Calibri" w:cs="Calibri"/>
          <w:sz w:val="22"/>
          <w:szCs w:val="22"/>
        </w:rPr>
        <w:t>te</w:t>
      </w:r>
      <w:r>
        <w:rPr>
          <w:rFonts w:ascii="Calibri" w:eastAsia="Calibri" w:hAnsi="Calibri" w:cs="Calibri"/>
          <w:spacing w:val="-8"/>
          <w:sz w:val="22"/>
          <w:szCs w:val="22"/>
        </w:rPr>
        <w:t xml:space="preserve"> </w:t>
      </w:r>
      <w:r>
        <w:rPr>
          <w:rFonts w:ascii="Calibri" w:eastAsia="Calibri" w:hAnsi="Calibri" w:cs="Calibri"/>
          <w:sz w:val="22"/>
          <w:szCs w:val="22"/>
        </w:rPr>
        <w:t>ch</w:t>
      </w:r>
      <w:r>
        <w:rPr>
          <w:rFonts w:ascii="Calibri" w:eastAsia="Calibri" w:hAnsi="Calibri" w:cs="Calibri"/>
          <w:spacing w:val="-1"/>
          <w:sz w:val="22"/>
          <w:szCs w:val="22"/>
        </w:rPr>
        <w:t>a</w:t>
      </w:r>
      <w:r>
        <w:rPr>
          <w:rFonts w:ascii="Calibri" w:eastAsia="Calibri" w:hAnsi="Calibri" w:cs="Calibri"/>
          <w:sz w:val="22"/>
          <w:szCs w:val="22"/>
        </w:rPr>
        <w:t>r</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7"/>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ep</w:t>
      </w:r>
      <w:r>
        <w:rPr>
          <w:rFonts w:ascii="Calibri" w:eastAsia="Calibri" w:hAnsi="Calibri" w:cs="Calibri"/>
          <w:spacing w:val="-1"/>
          <w:sz w:val="22"/>
          <w:szCs w:val="22"/>
        </w:rPr>
        <w:t>l</w:t>
      </w:r>
      <w:r>
        <w:rPr>
          <w:rFonts w:ascii="Calibri" w:eastAsia="Calibri" w:hAnsi="Calibri" w:cs="Calibri"/>
          <w:sz w:val="22"/>
          <w:szCs w:val="22"/>
        </w:rPr>
        <w:t>ac</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6"/>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ts,</w:t>
      </w:r>
      <w:r>
        <w:rPr>
          <w:rFonts w:ascii="Calibri" w:eastAsia="Calibri" w:hAnsi="Calibri" w:cs="Calibri"/>
          <w:spacing w:val="-6"/>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r</w:t>
      </w:r>
      <w:r>
        <w:rPr>
          <w:rFonts w:ascii="Calibri" w:eastAsia="Calibri" w:hAnsi="Calibri" w:cs="Calibri"/>
          <w:sz w:val="22"/>
          <w:szCs w:val="22"/>
        </w:rPr>
        <w:t>ef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z w:val="22"/>
          <w:szCs w:val="22"/>
        </w:rPr>
        <w:t>the</w:t>
      </w:r>
      <w:r>
        <w:rPr>
          <w:rFonts w:ascii="Calibri" w:eastAsia="Calibri" w:hAnsi="Calibri" w:cs="Calibri"/>
          <w:spacing w:val="-6"/>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’s</w:t>
      </w:r>
      <w:r>
        <w:rPr>
          <w:rFonts w:ascii="Calibri" w:eastAsia="Calibri" w:hAnsi="Calibri" w:cs="Calibri"/>
          <w:spacing w:val="-6"/>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pacing w:val="-2"/>
          <w:sz w:val="22"/>
          <w:szCs w:val="22"/>
        </w:rPr>
        <w:t>e</w:t>
      </w:r>
      <w:r>
        <w:rPr>
          <w:rFonts w:ascii="Calibri" w:eastAsia="Calibri" w:hAnsi="Calibri" w:cs="Calibri"/>
          <w:sz w:val="22"/>
          <w:szCs w:val="22"/>
        </w:rPr>
        <w:t>red</w:t>
      </w:r>
      <w:r>
        <w:rPr>
          <w:rFonts w:ascii="Calibri" w:eastAsia="Calibri" w:hAnsi="Calibri" w:cs="Calibri"/>
          <w:spacing w:val="-7"/>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sts</w:t>
      </w:r>
      <w:r>
        <w:rPr>
          <w:rFonts w:ascii="Calibri" w:eastAsia="Calibri" w:hAnsi="Calibri" w:cs="Calibri"/>
          <w:spacing w:val="-6"/>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1"/>
          <w:sz w:val="22"/>
          <w:szCs w:val="22"/>
        </w:rPr>
        <w:t>d</w:t>
      </w:r>
      <w:r>
        <w:rPr>
          <w:rFonts w:ascii="Calibri" w:eastAsia="Calibri" w:hAnsi="Calibri" w:cs="Calibri"/>
          <w:sz w:val="22"/>
          <w:szCs w:val="22"/>
        </w:rPr>
        <w:t>isc</w:t>
      </w:r>
      <w:r>
        <w:rPr>
          <w:rFonts w:ascii="Calibri" w:eastAsia="Calibri" w:hAnsi="Calibri" w:cs="Calibri"/>
          <w:spacing w:val="-1"/>
          <w:sz w:val="22"/>
          <w:szCs w:val="22"/>
        </w:rPr>
        <w:t>h</w:t>
      </w:r>
      <w:r>
        <w:rPr>
          <w:rFonts w:ascii="Calibri" w:eastAsia="Calibri" w:hAnsi="Calibri" w:cs="Calibri"/>
          <w:sz w:val="22"/>
          <w:szCs w:val="22"/>
        </w:rPr>
        <w:t>ar</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 xml:space="preserve">refill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2"/>
          <w:sz w:val="22"/>
          <w:szCs w:val="22"/>
        </w:rPr>
        <w:t>t</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3"/>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x</w:t>
      </w:r>
      <w:r>
        <w:rPr>
          <w:rFonts w:ascii="Calibri" w:eastAsia="Calibri" w:hAnsi="Calibri" w:cs="Calibri"/>
          <w:spacing w:val="1"/>
          <w:sz w:val="22"/>
          <w:szCs w:val="22"/>
        </w:rPr>
        <w:t>t</w:t>
      </w:r>
      <w:r>
        <w:rPr>
          <w:rFonts w:ascii="Calibri" w:eastAsia="Calibri" w:hAnsi="Calibri" w:cs="Calibri"/>
          <w:sz w:val="22"/>
          <w:szCs w:val="22"/>
        </w:rPr>
        <w: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ers</w:t>
      </w:r>
      <w:r>
        <w:rPr>
          <w:rFonts w:ascii="Calibri" w:eastAsia="Calibri" w:hAnsi="Calibri" w:cs="Calibri"/>
          <w:spacing w:val="3"/>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pacing w:val="-3"/>
          <w:sz w:val="22"/>
          <w:szCs w:val="22"/>
        </w:rPr>
        <w:t>l</w:t>
      </w:r>
      <w:r>
        <w:rPr>
          <w:rFonts w:ascii="Calibri" w:eastAsia="Calibri" w:hAnsi="Calibri" w:cs="Calibri"/>
          <w:sz w:val="22"/>
          <w:szCs w:val="22"/>
        </w:rPr>
        <w:t>l</w:t>
      </w:r>
      <w:r>
        <w:rPr>
          <w:rFonts w:ascii="Calibri" w:eastAsia="Calibri" w:hAnsi="Calibri" w:cs="Calibri"/>
          <w:spacing w:val="2"/>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 the</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st</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z w:val="22"/>
          <w:szCs w:val="22"/>
        </w:rPr>
        <w:t>rep</w:t>
      </w:r>
      <w:r>
        <w:rPr>
          <w:rFonts w:ascii="Calibri" w:eastAsia="Calibri" w:hAnsi="Calibri" w:cs="Calibri"/>
          <w:spacing w:val="-1"/>
          <w:sz w:val="22"/>
          <w:szCs w:val="22"/>
        </w:rPr>
        <w:t>l</w:t>
      </w:r>
      <w:r>
        <w:rPr>
          <w:rFonts w:ascii="Calibri" w:eastAsia="Calibri" w:hAnsi="Calibri" w:cs="Calibri"/>
          <w:sz w:val="22"/>
          <w:szCs w:val="22"/>
        </w:rPr>
        <w:t>a</w:t>
      </w:r>
      <w:r>
        <w:rPr>
          <w:rFonts w:ascii="Calibri" w:eastAsia="Calibri" w:hAnsi="Calibri" w:cs="Calibri"/>
          <w:spacing w:val="-2"/>
          <w:sz w:val="22"/>
          <w:szCs w:val="22"/>
        </w:rPr>
        <w:t>ce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d fitti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ep</w:t>
      </w:r>
      <w:r>
        <w:rPr>
          <w:rFonts w:ascii="Calibri" w:eastAsia="Calibri" w:hAnsi="Calibri" w:cs="Calibri"/>
          <w:spacing w:val="-1"/>
          <w:sz w:val="22"/>
          <w:szCs w:val="22"/>
        </w:rPr>
        <w:t>l</w:t>
      </w:r>
      <w:r>
        <w:rPr>
          <w:rFonts w:ascii="Calibri" w:eastAsia="Calibri" w:hAnsi="Calibri" w:cs="Calibri"/>
          <w:sz w:val="22"/>
          <w:szCs w:val="22"/>
        </w:rPr>
        <w:t>ac</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w:t>
      </w:r>
      <w:r>
        <w:rPr>
          <w:rFonts w:ascii="Calibri" w:eastAsia="Calibri" w:hAnsi="Calibri" w:cs="Calibri"/>
          <w:spacing w:val="-2"/>
          <w:sz w:val="22"/>
          <w:szCs w:val="22"/>
        </w:rPr>
        <w:t>t</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z w:val="22"/>
          <w:szCs w:val="22"/>
        </w:rPr>
        <w:t>le</w:t>
      </w:r>
      <w:r>
        <w:rPr>
          <w:rFonts w:ascii="Calibri" w:eastAsia="Calibri" w:hAnsi="Calibri" w:cs="Calibri"/>
          <w:spacing w:val="2"/>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pacing w:val="-2"/>
          <w:sz w:val="22"/>
          <w:szCs w:val="22"/>
        </w:rPr>
        <w:t>c</w:t>
      </w:r>
      <w:r>
        <w:rPr>
          <w:rFonts w:ascii="Calibri" w:eastAsia="Calibri" w:hAnsi="Calibri" w:cs="Calibri"/>
          <w:sz w:val="22"/>
          <w:szCs w:val="22"/>
        </w:rPr>
        <w:t>ept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is</w:t>
      </w:r>
      <w:r>
        <w:rPr>
          <w:rFonts w:ascii="Calibri" w:eastAsia="Calibri" w:hAnsi="Calibri" w:cs="Calibri"/>
          <w:spacing w:val="4"/>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ir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z w:val="22"/>
          <w:szCs w:val="22"/>
        </w:rPr>
        <w:t>is</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si</w:t>
      </w:r>
      <w:r>
        <w:rPr>
          <w:rFonts w:ascii="Calibri" w:eastAsia="Calibri" w:hAnsi="Calibri" w:cs="Calibri"/>
          <w:spacing w:val="-1"/>
          <w:sz w:val="22"/>
          <w:szCs w:val="22"/>
        </w:rPr>
        <w:t>d</w:t>
      </w:r>
      <w:r>
        <w:rPr>
          <w:rFonts w:ascii="Calibri" w:eastAsia="Calibri" w:hAnsi="Calibri" w:cs="Calibri"/>
          <w:sz w:val="22"/>
          <w:szCs w:val="22"/>
        </w:rPr>
        <w:t xml:space="preserve">e </w:t>
      </w:r>
      <w:r>
        <w:rPr>
          <w:rFonts w:ascii="Calibri" w:eastAsia="Calibri" w:hAnsi="Calibri" w:cs="Calibri"/>
          <w:spacing w:val="-1"/>
          <w:sz w:val="22"/>
          <w:szCs w:val="22"/>
        </w:rPr>
        <w:t>d</w:t>
      </w:r>
      <w:r>
        <w:rPr>
          <w:rFonts w:ascii="Calibri" w:eastAsia="Calibri" w:hAnsi="Calibri" w:cs="Calibri"/>
          <w:sz w:val="22"/>
          <w:szCs w:val="22"/>
        </w:rPr>
        <w:t>isc</w:t>
      </w:r>
      <w:r>
        <w:rPr>
          <w:rFonts w:ascii="Calibri" w:eastAsia="Calibri" w:hAnsi="Calibri" w:cs="Calibri"/>
          <w:spacing w:val="-1"/>
          <w:sz w:val="22"/>
          <w:szCs w:val="22"/>
        </w:rPr>
        <w:t>h</w:t>
      </w:r>
      <w:r>
        <w:rPr>
          <w:rFonts w:ascii="Calibri" w:eastAsia="Calibri" w:hAnsi="Calibri" w:cs="Calibri"/>
          <w:sz w:val="22"/>
          <w:szCs w:val="22"/>
        </w:rPr>
        <w:t>ar</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1"/>
          <w:sz w:val="22"/>
          <w:szCs w:val="22"/>
        </w:rPr>
        <w:t>h</w:t>
      </w:r>
      <w:r>
        <w:rPr>
          <w:rFonts w:ascii="Calibri" w:eastAsia="Calibri" w:hAnsi="Calibri" w:cs="Calibri"/>
          <w:spacing w:val="1"/>
          <w:sz w:val="22"/>
          <w:szCs w:val="22"/>
        </w:rPr>
        <w:t>o</w:t>
      </w:r>
      <w:r>
        <w:rPr>
          <w:rFonts w:ascii="Calibri" w:eastAsia="Calibri" w:hAnsi="Calibri" w:cs="Calibri"/>
          <w:sz w:val="22"/>
          <w:szCs w:val="22"/>
        </w:rPr>
        <w:t xml:space="preserve">rn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4"/>
          <w:sz w:val="22"/>
          <w:szCs w:val="22"/>
        </w:rPr>
        <w:t xml:space="preserve"> </w:t>
      </w:r>
      <w:r>
        <w:rPr>
          <w:rFonts w:ascii="Calibri" w:eastAsia="Calibri" w:hAnsi="Calibri" w:cs="Calibri"/>
          <w:spacing w:val="-2"/>
          <w:sz w:val="22"/>
          <w:szCs w:val="22"/>
        </w:rPr>
        <w:t>c</w:t>
      </w:r>
      <w:r>
        <w:rPr>
          <w:rFonts w:ascii="Calibri" w:eastAsia="Calibri" w:hAnsi="Calibri" w:cs="Calibri"/>
          <w:sz w:val="22"/>
          <w:szCs w:val="22"/>
        </w:rPr>
        <w:t>ar</w:t>
      </w:r>
      <w:r>
        <w:rPr>
          <w:rFonts w:ascii="Calibri" w:eastAsia="Calibri" w:hAnsi="Calibri" w:cs="Calibri"/>
          <w:spacing w:val="-1"/>
          <w:sz w:val="22"/>
          <w:szCs w:val="22"/>
        </w:rPr>
        <w:t>b</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o</w:t>
      </w:r>
      <w:r>
        <w:rPr>
          <w:rFonts w:ascii="Calibri" w:eastAsia="Calibri" w:hAnsi="Calibri" w:cs="Calibri"/>
          <w:sz w:val="22"/>
          <w:szCs w:val="22"/>
        </w:rPr>
        <w:t>xi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z w:val="22"/>
          <w:szCs w:val="22"/>
        </w:rPr>
        <w:t>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ers</w:t>
      </w:r>
      <w:r>
        <w:rPr>
          <w:rFonts w:ascii="Calibri" w:eastAsia="Calibri" w:hAnsi="Calibri" w:cs="Calibri"/>
          <w:spacing w:val="-1"/>
          <w:sz w:val="22"/>
          <w:szCs w:val="22"/>
        </w:rPr>
        <w:t xml:space="preserve"> </w:t>
      </w:r>
      <w:r>
        <w:rPr>
          <w:rFonts w:ascii="Calibri" w:eastAsia="Calibri" w:hAnsi="Calibri" w:cs="Calibri"/>
          <w:sz w:val="22"/>
          <w:szCs w:val="22"/>
        </w:rPr>
        <w:t>whi</w:t>
      </w:r>
      <w:r>
        <w:rPr>
          <w:rFonts w:ascii="Calibri" w:eastAsia="Calibri" w:hAnsi="Calibri" w:cs="Calibri"/>
          <w:spacing w:val="-3"/>
          <w:sz w:val="22"/>
          <w:szCs w:val="22"/>
        </w:rPr>
        <w:t>c</w:t>
      </w:r>
      <w:r>
        <w:rPr>
          <w:rFonts w:ascii="Calibri" w:eastAsia="Calibri" w:hAnsi="Calibri" w:cs="Calibri"/>
          <w:sz w:val="22"/>
          <w:szCs w:val="22"/>
        </w:rPr>
        <w:t>h</w:t>
      </w:r>
      <w:r>
        <w:rPr>
          <w:rFonts w:ascii="Calibri" w:eastAsia="Calibri" w:hAnsi="Calibri" w:cs="Calibri"/>
          <w:spacing w:val="-1"/>
          <w:sz w:val="22"/>
          <w:szCs w:val="22"/>
        </w:rPr>
        <w:t xml:space="preserve"> </w:t>
      </w:r>
      <w:r>
        <w:rPr>
          <w:rFonts w:ascii="Calibri" w:eastAsia="Calibri" w:hAnsi="Calibri" w:cs="Calibri"/>
          <w:sz w:val="22"/>
          <w:szCs w:val="22"/>
        </w:rPr>
        <w:t>is</w:t>
      </w:r>
      <w:r>
        <w:rPr>
          <w:rFonts w:ascii="Calibri" w:eastAsia="Calibri" w:hAnsi="Calibri" w:cs="Calibri"/>
          <w:spacing w:val="1"/>
          <w:sz w:val="22"/>
          <w:szCs w:val="22"/>
        </w:rPr>
        <w:t xml:space="preserve"> </w:t>
      </w:r>
      <w:r>
        <w:rPr>
          <w:rFonts w:ascii="Calibri" w:eastAsia="Calibri" w:hAnsi="Calibri" w:cs="Calibri"/>
          <w:sz w:val="22"/>
          <w:szCs w:val="22"/>
        </w:rPr>
        <w:t>separ</w:t>
      </w:r>
      <w:r>
        <w:rPr>
          <w:rFonts w:ascii="Calibri" w:eastAsia="Calibri" w:hAnsi="Calibri" w:cs="Calibri"/>
          <w:spacing w:val="-1"/>
          <w:sz w:val="22"/>
          <w:szCs w:val="22"/>
        </w:rPr>
        <w:t>a</w:t>
      </w:r>
      <w:r>
        <w:rPr>
          <w:rFonts w:ascii="Calibri" w:eastAsia="Calibri" w:hAnsi="Calibri" w:cs="Calibri"/>
          <w:spacing w:val="-2"/>
          <w:sz w:val="22"/>
          <w:szCs w:val="22"/>
        </w:rPr>
        <w:t>t</w:t>
      </w:r>
      <w:r>
        <w:rPr>
          <w:rFonts w:ascii="Calibri" w:eastAsia="Calibri" w:hAnsi="Calibri" w:cs="Calibri"/>
          <w:sz w:val="22"/>
          <w:szCs w:val="22"/>
        </w:rPr>
        <w:t>ely</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3"/>
          <w:sz w:val="22"/>
          <w:szCs w:val="22"/>
        </w:rPr>
        <w:t>d</w:t>
      </w:r>
      <w:r>
        <w:rPr>
          <w:rFonts w:ascii="Calibri" w:eastAsia="Calibri" w:hAnsi="Calibri" w:cs="Calibri"/>
          <w:sz w:val="22"/>
          <w:szCs w:val="22"/>
        </w:rPr>
        <w:t xml:space="preserve">entified </w:t>
      </w:r>
      <w:r>
        <w:rPr>
          <w:rFonts w:ascii="Calibri" w:eastAsia="Calibri" w:hAnsi="Calibri" w:cs="Calibri"/>
          <w:spacing w:val="-2"/>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z w:val="22"/>
          <w:szCs w:val="22"/>
        </w:rPr>
        <w:t>s</w:t>
      </w:r>
      <w:r>
        <w:rPr>
          <w:rFonts w:ascii="Calibri" w:eastAsia="Calibri" w:hAnsi="Calibri" w:cs="Calibri"/>
          <w:spacing w:val="-2"/>
          <w:sz w:val="22"/>
          <w:szCs w:val="22"/>
        </w:rPr>
        <w:t>t</w:t>
      </w:r>
      <w:r>
        <w:rPr>
          <w:rFonts w:ascii="Calibri" w:eastAsia="Calibri" w:hAnsi="Calibri" w:cs="Calibri"/>
          <w:sz w:val="22"/>
          <w:szCs w:val="22"/>
        </w:rPr>
        <w:t>ed in</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3"/>
          <w:sz w:val="22"/>
          <w:szCs w:val="22"/>
        </w:rPr>
        <w:t>i</w:t>
      </w:r>
      <w:r>
        <w:rPr>
          <w:rFonts w:ascii="Calibri" w:eastAsia="Calibri" w:hAnsi="Calibri" w:cs="Calibri"/>
          <w:sz w:val="22"/>
          <w:szCs w:val="22"/>
        </w:rPr>
        <w:t>ci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Sche</w:t>
      </w:r>
      <w:r>
        <w:rPr>
          <w:rFonts w:ascii="Calibri" w:eastAsia="Calibri" w:hAnsi="Calibri" w:cs="Calibri"/>
          <w:spacing w:val="-1"/>
          <w:sz w:val="22"/>
          <w:szCs w:val="22"/>
        </w:rPr>
        <w:t>du</w:t>
      </w:r>
      <w:r>
        <w:rPr>
          <w:rFonts w:ascii="Calibri" w:eastAsia="Calibri" w:hAnsi="Calibri" w:cs="Calibri"/>
          <w:sz w:val="22"/>
          <w:szCs w:val="22"/>
        </w:rPr>
        <w:t>le.</w:t>
      </w:r>
    </w:p>
    <w:p w14:paraId="24DFBA71" w14:textId="77777777" w:rsidR="00065BF4" w:rsidRDefault="00065BF4">
      <w:pPr>
        <w:spacing w:line="200" w:lineRule="exact"/>
      </w:pPr>
    </w:p>
    <w:p w14:paraId="36005A37" w14:textId="77777777" w:rsidR="00065BF4" w:rsidRDefault="00E32064">
      <w:pPr>
        <w:spacing w:line="276" w:lineRule="auto"/>
        <w:ind w:left="221" w:right="83"/>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Serv</w:t>
      </w:r>
      <w:r>
        <w:rPr>
          <w:rFonts w:ascii="Calibri" w:eastAsia="Calibri" w:hAnsi="Calibri" w:cs="Calibri"/>
          <w:spacing w:val="-2"/>
          <w:sz w:val="22"/>
          <w:szCs w:val="22"/>
        </w:rPr>
        <w:t>i</w:t>
      </w:r>
      <w:r>
        <w:rPr>
          <w:rFonts w:ascii="Calibri" w:eastAsia="Calibri" w:hAnsi="Calibri" w:cs="Calibri"/>
          <w:sz w:val="22"/>
          <w:szCs w:val="22"/>
        </w:rPr>
        <w:t>ce</w:t>
      </w:r>
      <w:r>
        <w:rPr>
          <w:rFonts w:ascii="Calibri" w:eastAsia="Calibri" w:hAnsi="Calibri" w:cs="Calibri"/>
          <w:spacing w:val="1"/>
          <w:sz w:val="22"/>
          <w:szCs w:val="22"/>
        </w:rPr>
        <w:t xml:space="preserve"> 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(i.e.</w:t>
      </w:r>
      <w:r>
        <w:rPr>
          <w:rFonts w:ascii="Calibri" w:eastAsia="Calibri" w:hAnsi="Calibri" w:cs="Calibri"/>
          <w:spacing w:val="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om</w:t>
      </w:r>
      <w:r>
        <w:rPr>
          <w:rFonts w:ascii="Calibri" w:eastAsia="Calibri" w:hAnsi="Calibri" w:cs="Calibri"/>
          <w:spacing w:val="-3"/>
          <w:sz w:val="22"/>
          <w:szCs w:val="22"/>
        </w:rPr>
        <w:t>p</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 xml:space="preserve">ent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3"/>
          <w:sz w:val="22"/>
          <w:szCs w:val="22"/>
        </w:rPr>
        <w:t xml:space="preserve"> </w:t>
      </w:r>
      <w:r>
        <w:rPr>
          <w:rFonts w:ascii="Calibri" w:eastAsia="Calibri" w:hAnsi="Calibri" w:cs="Calibri"/>
          <w:sz w:val="22"/>
          <w:szCs w:val="22"/>
        </w:rPr>
        <w:t>at a</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m</w:t>
      </w:r>
      <w:r>
        <w:rPr>
          <w:rFonts w:ascii="Calibri" w:eastAsia="Calibri" w:hAnsi="Calibri" w:cs="Calibri"/>
          <w:spacing w:val="-3"/>
          <w:sz w:val="22"/>
          <w:szCs w:val="22"/>
        </w:rPr>
        <w:t>u</w:t>
      </w:r>
      <w:r>
        <w:rPr>
          <w:rFonts w:ascii="Calibri" w:eastAsia="Calibri" w:hAnsi="Calibri" w:cs="Calibri"/>
          <w:spacing w:val="1"/>
          <w:sz w:val="22"/>
          <w:szCs w:val="22"/>
        </w:rPr>
        <w:t>m</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pacing w:val="-2"/>
          <w:sz w:val="22"/>
          <w:szCs w:val="22"/>
        </w:rPr>
        <w:t>e</w:t>
      </w:r>
      <w:r>
        <w:rPr>
          <w:rFonts w:ascii="Calibri" w:eastAsia="Calibri" w:hAnsi="Calibri" w:cs="Calibri"/>
          <w:sz w:val="22"/>
          <w:szCs w:val="22"/>
        </w:rPr>
        <w:t>rf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m</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ll</w:t>
      </w:r>
      <w:r>
        <w:rPr>
          <w:rFonts w:ascii="Calibri" w:eastAsia="Calibri" w:hAnsi="Calibri" w:cs="Calibri"/>
          <w:spacing w:val="-1"/>
          <w:sz w:val="22"/>
          <w:szCs w:val="22"/>
        </w:rPr>
        <w:t>o</w:t>
      </w:r>
      <w:r>
        <w:rPr>
          <w:rFonts w:ascii="Calibri" w:eastAsia="Calibri" w:hAnsi="Calibri" w:cs="Calibri"/>
          <w:sz w:val="22"/>
          <w:szCs w:val="22"/>
        </w:rPr>
        <w:t>wing</w:t>
      </w:r>
      <w:r>
        <w:rPr>
          <w:rFonts w:ascii="Calibri" w:eastAsia="Calibri" w:hAnsi="Calibri" w:cs="Calibri"/>
          <w:spacing w:val="1"/>
          <w:sz w:val="22"/>
          <w:szCs w:val="22"/>
        </w:rPr>
        <w:t xml:space="preserve"> </w:t>
      </w:r>
      <w:r>
        <w:rPr>
          <w:rFonts w:ascii="Calibri" w:eastAsia="Calibri" w:hAnsi="Calibri" w:cs="Calibri"/>
          <w:spacing w:val="-1"/>
          <w:sz w:val="22"/>
          <w:szCs w:val="22"/>
        </w:rPr>
        <w:t>du</w:t>
      </w:r>
      <w:r>
        <w:rPr>
          <w:rFonts w:ascii="Calibri" w:eastAsia="Calibri" w:hAnsi="Calibri" w:cs="Calibri"/>
          <w:sz w:val="22"/>
          <w:szCs w:val="22"/>
        </w:rPr>
        <w:t>ties</w:t>
      </w:r>
      <w:r>
        <w:rPr>
          <w:rFonts w:ascii="Calibri" w:eastAsia="Calibri" w:hAnsi="Calibri" w:cs="Calibri"/>
          <w:spacing w:val="3"/>
          <w:sz w:val="22"/>
          <w:szCs w:val="22"/>
        </w:rPr>
        <w:t xml:space="preserve"> </w:t>
      </w:r>
      <w:r>
        <w:rPr>
          <w:rFonts w:ascii="Calibri" w:eastAsia="Calibri" w:hAnsi="Calibri" w:cs="Calibri"/>
          <w:sz w:val="22"/>
          <w:szCs w:val="22"/>
        </w:rPr>
        <w:t>as</w:t>
      </w:r>
      <w:r>
        <w:rPr>
          <w:rFonts w:ascii="Calibri" w:eastAsia="Calibri" w:hAnsi="Calibri" w:cs="Calibri"/>
          <w:spacing w:val="9"/>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 xml:space="preserve">art </w:t>
      </w:r>
      <w:r>
        <w:rPr>
          <w:rFonts w:ascii="Calibri" w:eastAsia="Calibri" w:hAnsi="Calibri" w:cs="Calibri"/>
          <w:spacing w:val="-1"/>
          <w:sz w:val="22"/>
          <w:szCs w:val="22"/>
        </w:rPr>
        <w:t>o</w:t>
      </w:r>
      <w:r>
        <w:rPr>
          <w:rFonts w:ascii="Calibri" w:eastAsia="Calibri" w:hAnsi="Calibri" w:cs="Calibri"/>
          <w:sz w:val="22"/>
          <w:szCs w:val="22"/>
        </w:rPr>
        <w:t xml:space="preserve">f the </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3"/>
          <w:sz w:val="22"/>
          <w:szCs w:val="22"/>
        </w:rPr>
        <w:t>s</w:t>
      </w:r>
      <w:r>
        <w:rPr>
          <w:rFonts w:ascii="Calibri" w:eastAsia="Calibri" w:hAnsi="Calibri" w:cs="Calibri"/>
          <w:sz w:val="22"/>
          <w:szCs w:val="22"/>
        </w:rPr>
        <w:t>ch</w:t>
      </w:r>
      <w:r>
        <w:rPr>
          <w:rFonts w:ascii="Calibri" w:eastAsia="Calibri" w:hAnsi="Calibri" w:cs="Calibri"/>
          <w:spacing w:val="-1"/>
          <w:sz w:val="22"/>
          <w:szCs w:val="22"/>
        </w:rPr>
        <w:t>a</w:t>
      </w:r>
      <w:r>
        <w:rPr>
          <w:rFonts w:ascii="Calibri" w:eastAsia="Calibri" w:hAnsi="Calibri" w:cs="Calibri"/>
          <w:sz w:val="22"/>
          <w:szCs w:val="22"/>
        </w:rPr>
        <w:t>r</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&amp;</w:t>
      </w:r>
      <w:r>
        <w:rPr>
          <w:rFonts w:ascii="Calibri" w:eastAsia="Calibri" w:hAnsi="Calibri" w:cs="Calibri"/>
          <w:spacing w:val="1"/>
          <w:sz w:val="22"/>
          <w:szCs w:val="22"/>
        </w:rPr>
        <w:t xml:space="preserve"> </w:t>
      </w:r>
      <w:r>
        <w:rPr>
          <w:rFonts w:ascii="Calibri" w:eastAsia="Calibri" w:hAnsi="Calibri" w:cs="Calibri"/>
          <w:spacing w:val="-2"/>
          <w:sz w:val="22"/>
          <w:szCs w:val="22"/>
        </w:rPr>
        <w:t>R</w:t>
      </w:r>
      <w:r>
        <w:rPr>
          <w:rFonts w:ascii="Calibri" w:eastAsia="Calibri" w:hAnsi="Calibri" w:cs="Calibri"/>
          <w:sz w:val="22"/>
          <w:szCs w:val="22"/>
        </w:rPr>
        <w:t xml:space="preserve">efill </w:t>
      </w:r>
      <w:r>
        <w:rPr>
          <w:rFonts w:ascii="Calibri" w:eastAsia="Calibri" w:hAnsi="Calibri" w:cs="Calibri"/>
          <w:spacing w:val="-2"/>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z w:val="22"/>
          <w:szCs w:val="22"/>
        </w:rPr>
        <w:t>any</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nnu</w:t>
      </w:r>
      <w:r>
        <w:rPr>
          <w:rFonts w:ascii="Calibri" w:eastAsia="Calibri" w:hAnsi="Calibri" w:cs="Calibri"/>
          <w:sz w:val="22"/>
          <w:szCs w:val="22"/>
        </w:rPr>
        <w:t>al</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pacing w:val="-3"/>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v</w:t>
      </w:r>
      <w:r>
        <w:rPr>
          <w:rFonts w:ascii="Calibri" w:eastAsia="Calibri" w:hAnsi="Calibri" w:cs="Calibri"/>
          <w:sz w:val="22"/>
          <w:szCs w:val="22"/>
        </w:rPr>
        <w:t>is</w:t>
      </w:r>
      <w:r>
        <w:rPr>
          <w:rFonts w:ascii="Calibri" w:eastAsia="Calibri" w:hAnsi="Calibri" w:cs="Calibri"/>
          <w:spacing w:val="-3"/>
          <w:sz w:val="22"/>
          <w:szCs w:val="22"/>
        </w:rPr>
        <w:t>i</w:t>
      </w:r>
      <w:r>
        <w:rPr>
          <w:rFonts w:ascii="Calibri" w:eastAsia="Calibri" w:hAnsi="Calibri" w:cs="Calibri"/>
          <w:sz w:val="22"/>
          <w:szCs w:val="22"/>
        </w:rPr>
        <w:t>t:</w:t>
      </w:r>
    </w:p>
    <w:p w14:paraId="4691CFAA" w14:textId="77777777" w:rsidR="00065BF4" w:rsidRDefault="00065BF4">
      <w:pPr>
        <w:spacing w:before="2" w:line="140" w:lineRule="exact"/>
        <w:rPr>
          <w:sz w:val="14"/>
          <w:szCs w:val="14"/>
        </w:rPr>
      </w:pPr>
    </w:p>
    <w:p w14:paraId="276E503B" w14:textId="5A3B4447" w:rsidR="00065BF4" w:rsidRDefault="00E32064" w:rsidP="00444776">
      <w:pPr>
        <w:ind w:left="1418" w:hanging="425"/>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z w:val="22"/>
          <w:szCs w:val="22"/>
        </w:rPr>
        <w:t>Re</w:t>
      </w:r>
      <w:r>
        <w:rPr>
          <w:rFonts w:ascii="Calibri" w:eastAsia="Calibri" w:hAnsi="Calibri" w:cs="Calibri"/>
          <w:spacing w:val="-1"/>
          <w:sz w:val="22"/>
          <w:szCs w:val="22"/>
        </w:rPr>
        <w:t>mo</w:t>
      </w:r>
      <w:r>
        <w:rPr>
          <w:rFonts w:ascii="Calibri" w:eastAsia="Calibri" w:hAnsi="Calibri" w:cs="Calibri"/>
          <w:spacing w:val="1"/>
          <w:sz w:val="22"/>
          <w:szCs w:val="22"/>
        </w:rPr>
        <w:t>v</w:t>
      </w:r>
      <w:r>
        <w:rPr>
          <w:rFonts w:ascii="Calibri" w:eastAsia="Calibri" w:hAnsi="Calibri" w:cs="Calibri"/>
          <w:sz w:val="22"/>
          <w:szCs w:val="22"/>
        </w:rPr>
        <w:t>al</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2"/>
          <w:sz w:val="22"/>
          <w:szCs w:val="22"/>
        </w:rPr>
        <w:t>e</w:t>
      </w:r>
      <w:r>
        <w:rPr>
          <w:rFonts w:ascii="Calibri" w:eastAsia="Calibri" w:hAnsi="Calibri" w:cs="Calibri"/>
          <w:sz w:val="22"/>
          <w:szCs w:val="22"/>
        </w:rPr>
        <w:t>x</w:t>
      </w:r>
      <w:r>
        <w:rPr>
          <w:rFonts w:ascii="Calibri" w:eastAsia="Calibri" w:hAnsi="Calibri" w:cs="Calibri"/>
          <w:spacing w:val="1"/>
          <w:sz w:val="22"/>
          <w:szCs w:val="22"/>
        </w:rPr>
        <w:t>t</w:t>
      </w:r>
      <w:r>
        <w:rPr>
          <w:rFonts w:ascii="Calibri" w:eastAsia="Calibri" w:hAnsi="Calibri" w:cs="Calibri"/>
          <w:sz w:val="22"/>
          <w:szCs w:val="22"/>
        </w:rPr>
        <w: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ers</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1"/>
          <w:sz w:val="22"/>
          <w:szCs w:val="22"/>
        </w:rPr>
        <w:t xml:space="preserve"> </w:t>
      </w:r>
      <w:r w:rsidR="00D63293">
        <w:rPr>
          <w:rFonts w:ascii="Calibri" w:eastAsia="Calibri" w:hAnsi="Calibri" w:cs="Calibri"/>
          <w:sz w:val="22"/>
          <w:szCs w:val="22"/>
        </w:rPr>
        <w:t xml:space="preserve">Irish Defence Forces </w:t>
      </w:r>
      <w:r>
        <w:rPr>
          <w:rFonts w:ascii="Calibri" w:eastAsia="Calibri" w:hAnsi="Calibri" w:cs="Calibri"/>
          <w:sz w:val="22"/>
          <w:szCs w:val="22"/>
        </w:rPr>
        <w:t>b</w:t>
      </w:r>
      <w:r>
        <w:rPr>
          <w:rFonts w:ascii="Calibri" w:eastAsia="Calibri" w:hAnsi="Calibri" w:cs="Calibri"/>
          <w:spacing w:val="-1"/>
          <w:sz w:val="22"/>
          <w:szCs w:val="22"/>
        </w:rPr>
        <w:t>u</w:t>
      </w:r>
      <w:r>
        <w:rPr>
          <w:rFonts w:ascii="Calibri" w:eastAsia="Calibri" w:hAnsi="Calibri" w:cs="Calibri"/>
          <w:sz w:val="22"/>
          <w:szCs w:val="22"/>
        </w:rPr>
        <w:t>i</w:t>
      </w:r>
      <w:r>
        <w:rPr>
          <w:rFonts w:ascii="Calibri" w:eastAsia="Calibri" w:hAnsi="Calibri" w:cs="Calibri"/>
          <w:spacing w:val="-1"/>
          <w:sz w:val="22"/>
          <w:szCs w:val="22"/>
        </w:rPr>
        <w:t>ld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by</w:t>
      </w:r>
      <w:r>
        <w:rPr>
          <w:rFonts w:ascii="Calibri" w:eastAsia="Calibri" w:hAnsi="Calibri" w:cs="Calibri"/>
          <w:spacing w:val="1"/>
          <w:sz w:val="22"/>
          <w:szCs w:val="22"/>
        </w:rPr>
        <w:t xml:space="preserve"> </w:t>
      </w:r>
      <w:r>
        <w:rPr>
          <w:rFonts w:ascii="Calibri" w:eastAsia="Calibri" w:hAnsi="Calibri" w:cs="Calibri"/>
          <w:sz w:val="22"/>
          <w:szCs w:val="22"/>
        </w:rPr>
        <w:t>the 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z w:val="22"/>
          <w:szCs w:val="22"/>
        </w:rPr>
        <w:t>r w</w:t>
      </w:r>
      <w:r>
        <w:rPr>
          <w:rFonts w:ascii="Calibri" w:eastAsia="Calibri" w:hAnsi="Calibri" w:cs="Calibri"/>
          <w:spacing w:val="-1"/>
          <w:sz w:val="22"/>
          <w:szCs w:val="22"/>
        </w:rPr>
        <w:t>h</w:t>
      </w:r>
      <w:r>
        <w:rPr>
          <w:rFonts w:ascii="Calibri" w:eastAsia="Calibri" w:hAnsi="Calibri" w:cs="Calibri"/>
          <w:sz w:val="22"/>
          <w:szCs w:val="22"/>
        </w:rPr>
        <w:t>ere</w:t>
      </w:r>
      <w:r w:rsidR="0038639F">
        <w:rPr>
          <w:rFonts w:ascii="Calibri" w:eastAsia="Calibri" w:hAnsi="Calibri" w:cs="Calibri"/>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 xml:space="preserve">sting </w:t>
      </w:r>
      <w:r>
        <w:rPr>
          <w:rFonts w:ascii="Calibri" w:eastAsia="Calibri" w:hAnsi="Calibri" w:cs="Calibri"/>
          <w:spacing w:val="-3"/>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D</w:t>
      </w:r>
      <w:r>
        <w:rPr>
          <w:rFonts w:ascii="Calibri" w:eastAsia="Calibri" w:hAnsi="Calibri" w:cs="Calibri"/>
          <w:spacing w:val="-3"/>
          <w:sz w:val="22"/>
          <w:szCs w:val="22"/>
        </w:rPr>
        <w:t>i</w:t>
      </w:r>
      <w:r>
        <w:rPr>
          <w:rFonts w:ascii="Calibri" w:eastAsia="Calibri" w:hAnsi="Calibri" w:cs="Calibri"/>
          <w:sz w:val="22"/>
          <w:szCs w:val="22"/>
        </w:rPr>
        <w:t>scha</w:t>
      </w:r>
      <w:r>
        <w:rPr>
          <w:rFonts w:ascii="Calibri" w:eastAsia="Calibri" w:hAnsi="Calibri" w:cs="Calibri"/>
          <w:spacing w:val="-1"/>
          <w:sz w:val="22"/>
          <w:szCs w:val="22"/>
        </w:rPr>
        <w:t>rg</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is</w:t>
      </w:r>
      <w:r>
        <w:rPr>
          <w:rFonts w:ascii="Calibri" w:eastAsia="Calibri" w:hAnsi="Calibri" w:cs="Calibri"/>
          <w:spacing w:val="-2"/>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qu</w:t>
      </w:r>
      <w:r>
        <w:rPr>
          <w:rFonts w:ascii="Calibri" w:eastAsia="Calibri" w:hAnsi="Calibri" w:cs="Calibri"/>
          <w:sz w:val="22"/>
          <w:szCs w:val="22"/>
        </w:rPr>
        <w:t>ire</w:t>
      </w:r>
      <w:r>
        <w:rPr>
          <w:rFonts w:ascii="Calibri" w:eastAsia="Calibri" w:hAnsi="Calibri" w:cs="Calibri"/>
          <w:spacing w:val="-1"/>
          <w:sz w:val="22"/>
          <w:szCs w:val="22"/>
        </w:rPr>
        <w:t>d</w:t>
      </w:r>
      <w:r>
        <w:rPr>
          <w:rFonts w:ascii="Calibri" w:eastAsia="Calibri" w:hAnsi="Calibri" w:cs="Calibri"/>
          <w:sz w:val="22"/>
          <w:szCs w:val="22"/>
        </w:rPr>
        <w:t>;</w:t>
      </w:r>
    </w:p>
    <w:p w14:paraId="4E08AC84" w14:textId="77777777" w:rsidR="00065BF4" w:rsidRDefault="00E32064" w:rsidP="00444776">
      <w:pPr>
        <w:tabs>
          <w:tab w:val="left" w:pos="1420"/>
        </w:tabs>
        <w:spacing w:before="5" w:line="271" w:lineRule="auto"/>
        <w:ind w:left="1418" w:right="206" w:hanging="360"/>
        <w:rPr>
          <w:rFonts w:ascii="Calibri" w:eastAsia="Calibri" w:hAnsi="Calibri" w:cs="Calibri"/>
          <w:sz w:val="22"/>
          <w:szCs w:val="22"/>
        </w:rPr>
      </w:pPr>
      <w:r>
        <w:rPr>
          <w:rFonts w:ascii="Segoe MDL2 Assets" w:eastAsia="Segoe MDL2 Assets" w:hAnsi="Segoe MDL2 Assets" w:cs="Segoe MDL2 Assets"/>
          <w:w w:val="46"/>
          <w:sz w:val="22"/>
          <w:szCs w:val="22"/>
        </w:rPr>
        <w:t></w:t>
      </w:r>
      <w:r>
        <w:rPr>
          <w:rFonts w:ascii="Segoe MDL2 Assets" w:eastAsia="Segoe MDL2 Assets" w:hAnsi="Segoe MDL2 Assets" w:cs="Segoe MDL2 Assets"/>
          <w:sz w:val="22"/>
          <w:szCs w:val="22"/>
        </w:rPr>
        <w:tab/>
      </w:r>
      <w:r>
        <w:rPr>
          <w:rFonts w:ascii="Calibri" w:eastAsia="Calibri" w:hAnsi="Calibri" w:cs="Calibri"/>
          <w:spacing w:val="1"/>
          <w:sz w:val="22"/>
          <w:szCs w:val="22"/>
        </w:rPr>
        <w:t>M</w:t>
      </w:r>
      <w:r>
        <w:rPr>
          <w:rFonts w:ascii="Calibri" w:eastAsia="Calibri" w:hAnsi="Calibri" w:cs="Calibri"/>
          <w:sz w:val="22"/>
          <w:szCs w:val="22"/>
        </w:rPr>
        <w:t>ake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ai</w:t>
      </w:r>
      <w:r>
        <w:rPr>
          <w:rFonts w:ascii="Calibri" w:eastAsia="Calibri" w:hAnsi="Calibri" w:cs="Calibri"/>
          <w:spacing w:val="-1"/>
          <w:sz w:val="22"/>
          <w:szCs w:val="22"/>
        </w:rPr>
        <w:t>l</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pacing w:val="-3"/>
          <w:sz w:val="22"/>
          <w:szCs w:val="22"/>
        </w:rPr>
        <w:t>l</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 suff</w:t>
      </w:r>
      <w:r>
        <w:rPr>
          <w:rFonts w:ascii="Calibri" w:eastAsia="Calibri" w:hAnsi="Calibri" w:cs="Calibri"/>
          <w:spacing w:val="-3"/>
          <w:sz w:val="22"/>
          <w:szCs w:val="22"/>
        </w:rPr>
        <w:t>i</w:t>
      </w:r>
      <w:r>
        <w:rPr>
          <w:rFonts w:ascii="Calibri" w:eastAsia="Calibri" w:hAnsi="Calibri" w:cs="Calibri"/>
          <w:sz w:val="22"/>
          <w:szCs w:val="22"/>
        </w:rPr>
        <w:t>cient</w:t>
      </w:r>
      <w:r>
        <w:rPr>
          <w:rFonts w:ascii="Calibri" w:eastAsia="Calibri" w:hAnsi="Calibri" w:cs="Calibri"/>
          <w:spacing w:val="-2"/>
          <w:sz w:val="22"/>
          <w:szCs w:val="22"/>
        </w:rPr>
        <w:t xml:space="preserve"> </w:t>
      </w:r>
      <w:r>
        <w:rPr>
          <w:rFonts w:ascii="Calibri" w:eastAsia="Calibri" w:hAnsi="Calibri" w:cs="Calibri"/>
          <w:spacing w:val="-1"/>
          <w:sz w:val="22"/>
          <w:szCs w:val="22"/>
        </w:rPr>
        <w:t>qu</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tity </w:t>
      </w:r>
      <w:r>
        <w:rPr>
          <w:rFonts w:ascii="Calibri" w:eastAsia="Calibri" w:hAnsi="Calibri" w:cs="Calibri"/>
          <w:spacing w:val="1"/>
          <w:sz w:val="22"/>
          <w:szCs w:val="22"/>
        </w:rPr>
        <w:t>o</w:t>
      </w:r>
      <w:r>
        <w:rPr>
          <w:rFonts w:ascii="Calibri" w:eastAsia="Calibri" w:hAnsi="Calibri" w:cs="Calibri"/>
          <w:sz w:val="22"/>
          <w:szCs w:val="22"/>
        </w:rPr>
        <w:t>f su</w:t>
      </w:r>
      <w:r>
        <w:rPr>
          <w:rFonts w:ascii="Calibri" w:eastAsia="Calibri" w:hAnsi="Calibri" w:cs="Calibri"/>
          <w:spacing w:val="-1"/>
          <w:sz w:val="22"/>
          <w:szCs w:val="22"/>
        </w:rPr>
        <w:t>i</w:t>
      </w:r>
      <w:r>
        <w:rPr>
          <w:rFonts w:ascii="Calibri" w:eastAsia="Calibri" w:hAnsi="Calibri" w:cs="Calibri"/>
          <w:sz w:val="22"/>
          <w:szCs w:val="22"/>
        </w:rPr>
        <w:t>tab</w:t>
      </w:r>
      <w:r>
        <w:rPr>
          <w:rFonts w:ascii="Calibri" w:eastAsia="Calibri" w:hAnsi="Calibri" w:cs="Calibri"/>
          <w:spacing w:val="-1"/>
          <w:sz w:val="22"/>
          <w:szCs w:val="22"/>
        </w:rPr>
        <w:t>l</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ary</w:t>
      </w:r>
      <w:r>
        <w:rPr>
          <w:rFonts w:ascii="Calibri" w:eastAsia="Calibri" w:hAnsi="Calibri" w:cs="Calibri"/>
          <w:spacing w:val="4"/>
          <w:sz w:val="22"/>
          <w:szCs w:val="22"/>
        </w:rPr>
        <w:t xml:space="preserve"> </w:t>
      </w:r>
      <w:r>
        <w:rPr>
          <w:rFonts w:ascii="Calibri" w:eastAsia="Calibri" w:hAnsi="Calibri" w:cs="Calibri"/>
          <w:sz w:val="22"/>
          <w:szCs w:val="22"/>
        </w:rPr>
        <w:t>rep</w:t>
      </w:r>
      <w:r>
        <w:rPr>
          <w:rFonts w:ascii="Calibri" w:eastAsia="Calibri" w:hAnsi="Calibri" w:cs="Calibri"/>
          <w:spacing w:val="-1"/>
          <w:sz w:val="22"/>
          <w:szCs w:val="22"/>
        </w:rPr>
        <w:t>l</w:t>
      </w:r>
      <w:r>
        <w:rPr>
          <w:rFonts w:ascii="Calibri" w:eastAsia="Calibri" w:hAnsi="Calibri" w:cs="Calibri"/>
          <w:sz w:val="22"/>
          <w:szCs w:val="22"/>
        </w:rPr>
        <w:t>a</w:t>
      </w:r>
      <w:r>
        <w:rPr>
          <w:rFonts w:ascii="Calibri" w:eastAsia="Calibri" w:hAnsi="Calibri" w:cs="Calibri"/>
          <w:spacing w:val="-2"/>
          <w:sz w:val="22"/>
          <w:szCs w:val="22"/>
        </w:rPr>
        <w:t>ce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z w:val="22"/>
          <w:szCs w:val="22"/>
        </w:rPr>
        <w:t>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4"/>
          <w:sz w:val="22"/>
          <w:szCs w:val="22"/>
        </w:rPr>
        <w:t>h</w:t>
      </w:r>
      <w:r>
        <w:rPr>
          <w:rFonts w:ascii="Calibri" w:eastAsia="Calibri" w:hAnsi="Calibri" w:cs="Calibri"/>
          <w:sz w:val="22"/>
          <w:szCs w:val="22"/>
        </w:rPr>
        <w:t>ers,</w:t>
      </w:r>
      <w:r>
        <w:rPr>
          <w:rFonts w:ascii="Calibri" w:eastAsia="Calibri" w:hAnsi="Calibri" w:cs="Calibri"/>
          <w:spacing w:val="1"/>
          <w:sz w:val="22"/>
          <w:szCs w:val="22"/>
        </w:rPr>
        <w:t xml:space="preserve"> </w:t>
      </w:r>
      <w:r>
        <w:rPr>
          <w:rFonts w:ascii="Calibri" w:eastAsia="Calibri" w:hAnsi="Calibri" w:cs="Calibri"/>
          <w:sz w:val="22"/>
          <w:szCs w:val="22"/>
        </w:rPr>
        <w:t>which will</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1"/>
          <w:sz w:val="22"/>
          <w:szCs w:val="22"/>
        </w:rPr>
        <w:t>n</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2"/>
          <w:sz w:val="22"/>
          <w:szCs w:val="22"/>
        </w:rPr>
        <w:t>c</w:t>
      </w:r>
      <w:r>
        <w:rPr>
          <w:rFonts w:ascii="Calibri" w:eastAsia="Calibri" w:hAnsi="Calibri" w:cs="Calibri"/>
          <w:sz w:val="22"/>
          <w:szCs w:val="22"/>
        </w:rPr>
        <w:t>ei</w:t>
      </w:r>
      <w:r>
        <w:rPr>
          <w:rFonts w:ascii="Calibri" w:eastAsia="Calibri" w:hAnsi="Calibri" w:cs="Calibri"/>
          <w:spacing w:val="-1"/>
          <w:sz w:val="22"/>
          <w:szCs w:val="22"/>
        </w:rPr>
        <w:t>p</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refil</w:t>
      </w:r>
      <w:r>
        <w:rPr>
          <w:rFonts w:ascii="Calibri" w:eastAsia="Calibri" w:hAnsi="Calibri" w:cs="Calibri"/>
          <w:spacing w:val="-3"/>
          <w:sz w:val="22"/>
          <w:szCs w:val="22"/>
        </w:rPr>
        <w:t>l</w:t>
      </w:r>
      <w:r>
        <w:rPr>
          <w:rFonts w:ascii="Calibri" w:eastAsia="Calibri" w:hAnsi="Calibri" w:cs="Calibri"/>
          <w:sz w:val="22"/>
          <w:szCs w:val="22"/>
        </w:rPr>
        <w:t>ed u</w:t>
      </w:r>
      <w:r>
        <w:rPr>
          <w:rFonts w:ascii="Calibri" w:eastAsia="Calibri" w:hAnsi="Calibri" w:cs="Calibri"/>
          <w:spacing w:val="-1"/>
          <w:sz w:val="22"/>
          <w:szCs w:val="22"/>
        </w:rPr>
        <w:t>n</w:t>
      </w:r>
      <w:r>
        <w:rPr>
          <w:rFonts w:ascii="Calibri" w:eastAsia="Calibri" w:hAnsi="Calibri" w:cs="Calibri"/>
          <w:sz w:val="22"/>
          <w:szCs w:val="22"/>
        </w:rPr>
        <w:t>its;</w:t>
      </w:r>
    </w:p>
    <w:p w14:paraId="506E671F" w14:textId="7A96B5B3" w:rsidR="00065BF4" w:rsidRDefault="00E32064" w:rsidP="00444776">
      <w:pPr>
        <w:spacing w:before="15"/>
        <w:ind w:left="1418" w:hanging="425"/>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sidR="005628D9">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z w:val="22"/>
          <w:szCs w:val="22"/>
        </w:rPr>
        <w:t>Re</w:t>
      </w:r>
      <w:r>
        <w:rPr>
          <w:rFonts w:ascii="Calibri" w:eastAsia="Calibri" w:hAnsi="Calibri" w:cs="Calibri"/>
          <w:spacing w:val="1"/>
          <w:sz w:val="22"/>
          <w:szCs w:val="22"/>
        </w:rPr>
        <w:t>t</w:t>
      </w:r>
      <w:r>
        <w:rPr>
          <w:rFonts w:ascii="Calibri" w:eastAsia="Calibri" w:hAnsi="Calibri" w:cs="Calibri"/>
          <w:spacing w:val="-1"/>
          <w:sz w:val="22"/>
          <w:szCs w:val="22"/>
        </w:rPr>
        <w:t>u</w:t>
      </w:r>
      <w:r>
        <w:rPr>
          <w:rFonts w:ascii="Calibri" w:eastAsia="Calibri" w:hAnsi="Calibri" w:cs="Calibri"/>
          <w:sz w:val="22"/>
          <w:szCs w:val="22"/>
        </w:rPr>
        <w:t>rn</w:t>
      </w:r>
      <w:r>
        <w:rPr>
          <w:rFonts w:ascii="Calibri" w:eastAsia="Calibri" w:hAnsi="Calibri" w:cs="Calibri"/>
          <w:spacing w:val="-1"/>
          <w:sz w:val="22"/>
          <w:szCs w:val="22"/>
        </w:rPr>
        <w:t xml:space="preserve"> </w:t>
      </w:r>
      <w:r>
        <w:rPr>
          <w:rFonts w:ascii="Calibri" w:eastAsia="Calibri" w:hAnsi="Calibri" w:cs="Calibri"/>
          <w:spacing w:val="1"/>
          <w:sz w:val="22"/>
          <w:szCs w:val="22"/>
        </w:rPr>
        <w:t>e</w:t>
      </w:r>
      <w:r>
        <w:rPr>
          <w:rFonts w:ascii="Calibri" w:eastAsia="Calibri" w:hAnsi="Calibri" w:cs="Calibri"/>
          <w:spacing w:val="-3"/>
          <w:sz w:val="22"/>
          <w:szCs w:val="22"/>
        </w:rPr>
        <w:t>a</w:t>
      </w:r>
      <w:r>
        <w:rPr>
          <w:rFonts w:ascii="Calibri" w:eastAsia="Calibri" w:hAnsi="Calibri" w:cs="Calibri"/>
          <w:sz w:val="22"/>
          <w:szCs w:val="22"/>
        </w:rPr>
        <w:t xml:space="preserve">ch </w:t>
      </w:r>
      <w:r>
        <w:rPr>
          <w:rFonts w:ascii="Calibri" w:eastAsia="Calibri" w:hAnsi="Calibri" w:cs="Calibri"/>
          <w:spacing w:val="-1"/>
          <w:sz w:val="22"/>
          <w:szCs w:val="22"/>
        </w:rPr>
        <w:t>un</w:t>
      </w:r>
      <w:r>
        <w:rPr>
          <w:rFonts w:ascii="Calibri" w:eastAsia="Calibri" w:hAnsi="Calibri" w:cs="Calibri"/>
          <w:sz w:val="22"/>
          <w:szCs w:val="22"/>
        </w:rPr>
        <w:t>i</w:t>
      </w:r>
      <w:r>
        <w:rPr>
          <w:rFonts w:ascii="Calibri" w:eastAsia="Calibri" w:hAnsi="Calibri" w:cs="Calibri"/>
          <w:spacing w:val="-1"/>
          <w:sz w:val="22"/>
          <w:szCs w:val="22"/>
        </w:rPr>
        <w:t>qu</w:t>
      </w:r>
      <w:r>
        <w:rPr>
          <w:rFonts w:ascii="Calibri" w:eastAsia="Calibri" w:hAnsi="Calibri" w:cs="Calibri"/>
          <w:sz w:val="22"/>
          <w:szCs w:val="22"/>
        </w:rPr>
        <w:t>e</w:t>
      </w:r>
      <w:r>
        <w:rPr>
          <w:rFonts w:ascii="Calibri" w:eastAsia="Calibri" w:hAnsi="Calibri" w:cs="Calibri"/>
          <w:spacing w:val="1"/>
          <w:sz w:val="22"/>
          <w:szCs w:val="22"/>
        </w:rPr>
        <w:t xml:space="preserve"> </w:t>
      </w:r>
      <w:r w:rsidR="00F22A4A">
        <w:rPr>
          <w:rFonts w:ascii="Calibri" w:eastAsia="Calibri" w:hAnsi="Calibri" w:cs="Calibri"/>
          <w:sz w:val="22"/>
          <w:szCs w:val="22"/>
        </w:rPr>
        <w:t>Irish Defence Forces</w:t>
      </w:r>
      <w:r>
        <w:rPr>
          <w:rFonts w:ascii="Calibri" w:eastAsia="Calibri" w:hAnsi="Calibri" w:cs="Calibri"/>
          <w:spacing w:val="-2"/>
          <w:sz w:val="22"/>
          <w:szCs w:val="22"/>
        </w:rPr>
        <w:t xml:space="preserve"> </w:t>
      </w:r>
      <w:r>
        <w:rPr>
          <w:rFonts w:ascii="Calibri" w:eastAsia="Calibri" w:hAnsi="Calibri" w:cs="Calibri"/>
          <w:spacing w:val="1"/>
          <w:sz w:val="22"/>
          <w:szCs w:val="22"/>
        </w:rPr>
        <w:t>e</w:t>
      </w:r>
      <w:r>
        <w:rPr>
          <w:rFonts w:ascii="Calibri" w:eastAsia="Calibri" w:hAnsi="Calibri" w:cs="Calibri"/>
          <w:spacing w:val="-2"/>
          <w:sz w:val="22"/>
          <w:szCs w:val="22"/>
        </w:rPr>
        <w:t>x</w:t>
      </w:r>
      <w:r>
        <w:rPr>
          <w:rFonts w:ascii="Calibri" w:eastAsia="Calibri" w:hAnsi="Calibri" w:cs="Calibri"/>
          <w:sz w:val="22"/>
          <w:szCs w:val="22"/>
        </w:rPr>
        <w:t>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pacing w:val="-2"/>
          <w:sz w:val="22"/>
          <w:szCs w:val="22"/>
        </w:rPr>
        <w:t>w</w:t>
      </w:r>
      <w:r>
        <w:rPr>
          <w:rFonts w:ascii="Calibri" w:eastAsia="Calibri" w:hAnsi="Calibri" w:cs="Calibri"/>
          <w:spacing w:val="-1"/>
          <w:sz w:val="22"/>
          <w:szCs w:val="22"/>
        </w:rPr>
        <w:t>h</w:t>
      </w:r>
      <w:r>
        <w:rPr>
          <w:rFonts w:ascii="Calibri" w:eastAsia="Calibri" w:hAnsi="Calibri" w:cs="Calibri"/>
          <w:sz w:val="22"/>
          <w:szCs w:val="22"/>
        </w:rPr>
        <w:t>ich</w:t>
      </w:r>
      <w:r>
        <w:rPr>
          <w:rFonts w:ascii="Calibri" w:eastAsia="Calibri" w:hAnsi="Calibri" w:cs="Calibri"/>
          <w:spacing w:val="-1"/>
          <w:sz w:val="22"/>
          <w:szCs w:val="22"/>
        </w:rPr>
        <w:t xml:space="preserve"> </w:t>
      </w:r>
      <w:r>
        <w:rPr>
          <w:rFonts w:ascii="Calibri" w:eastAsia="Calibri" w:hAnsi="Calibri" w:cs="Calibri"/>
          <w:sz w:val="22"/>
          <w:szCs w:val="22"/>
        </w:rPr>
        <w:t>has been su</w:t>
      </w:r>
      <w:r>
        <w:rPr>
          <w:rFonts w:ascii="Calibri" w:eastAsia="Calibri" w:hAnsi="Calibri" w:cs="Calibri"/>
          <w:spacing w:val="-2"/>
          <w:sz w:val="22"/>
          <w:szCs w:val="22"/>
        </w:rPr>
        <w:t>b</w:t>
      </w:r>
      <w:r>
        <w:rPr>
          <w:rFonts w:ascii="Calibri" w:eastAsia="Calibri" w:hAnsi="Calibri" w:cs="Calibri"/>
          <w:sz w:val="22"/>
          <w:szCs w:val="22"/>
        </w:rPr>
        <w:t>j</w:t>
      </w:r>
      <w:r>
        <w:rPr>
          <w:rFonts w:ascii="Calibri" w:eastAsia="Calibri" w:hAnsi="Calibri" w:cs="Calibri"/>
          <w:spacing w:val="-2"/>
          <w:sz w:val="22"/>
          <w:szCs w:val="22"/>
        </w:rPr>
        <w:t>e</w:t>
      </w:r>
      <w:r>
        <w:rPr>
          <w:rFonts w:ascii="Calibri" w:eastAsia="Calibri" w:hAnsi="Calibri" w:cs="Calibri"/>
          <w:sz w:val="22"/>
          <w:szCs w:val="22"/>
        </w:rPr>
        <w:t>ct</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pacing w:val="-3"/>
          <w:sz w:val="22"/>
          <w:szCs w:val="22"/>
        </w:rPr>
        <w:t>i</w:t>
      </w:r>
      <w:r>
        <w:rPr>
          <w:rFonts w:ascii="Calibri" w:eastAsia="Calibri" w:hAnsi="Calibri" w:cs="Calibri"/>
          <w:sz w:val="22"/>
          <w:szCs w:val="22"/>
        </w:rPr>
        <w:t>scha</w:t>
      </w:r>
      <w:r>
        <w:rPr>
          <w:rFonts w:ascii="Calibri" w:eastAsia="Calibri" w:hAnsi="Calibri" w:cs="Calibri"/>
          <w:spacing w:val="-1"/>
          <w:sz w:val="22"/>
          <w:szCs w:val="22"/>
        </w:rPr>
        <w:t>rg</w:t>
      </w:r>
      <w:r>
        <w:rPr>
          <w:rFonts w:ascii="Calibri" w:eastAsia="Calibri" w:hAnsi="Calibri" w:cs="Calibri"/>
          <w:sz w:val="22"/>
          <w:szCs w:val="22"/>
        </w:rPr>
        <w:t>e</w:t>
      </w:r>
      <w:r>
        <w:rPr>
          <w:rFonts w:ascii="Calibri" w:eastAsia="Calibri" w:hAnsi="Calibri" w:cs="Calibri"/>
          <w:spacing w:val="1"/>
          <w:sz w:val="22"/>
          <w:szCs w:val="22"/>
        </w:rPr>
        <w:t xml:space="preserve"> </w:t>
      </w:r>
      <w:r w:rsidR="005628D9">
        <w:rPr>
          <w:rFonts w:ascii="Calibri" w:eastAsia="Calibri" w:hAnsi="Calibri" w:cs="Calibri"/>
          <w:sz w:val="22"/>
          <w:szCs w:val="22"/>
        </w:rPr>
        <w:t xml:space="preserve">&amp; </w:t>
      </w:r>
      <w:r>
        <w:rPr>
          <w:rFonts w:ascii="Calibri" w:eastAsia="Calibri" w:hAnsi="Calibri" w:cs="Calibri"/>
          <w:sz w:val="22"/>
          <w:szCs w:val="22"/>
        </w:rPr>
        <w:t>Refil</w:t>
      </w:r>
      <w:r>
        <w:rPr>
          <w:rFonts w:ascii="Calibri" w:eastAsia="Calibri" w:hAnsi="Calibri" w:cs="Calibri"/>
          <w:spacing w:val="-1"/>
          <w:sz w:val="22"/>
          <w:szCs w:val="22"/>
        </w:rPr>
        <w:t>l</w:t>
      </w:r>
      <w:r>
        <w:rPr>
          <w:rFonts w:ascii="Calibri" w:eastAsia="Calibri" w:hAnsi="Calibri" w:cs="Calibri"/>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2"/>
          <w:sz w:val="22"/>
          <w:szCs w:val="22"/>
        </w:rPr>
        <w:t>t</w:t>
      </w:r>
      <w:r>
        <w:rPr>
          <w:rFonts w:ascii="Calibri" w:eastAsia="Calibri" w:hAnsi="Calibri" w:cs="Calibri"/>
          <w:sz w:val="22"/>
          <w:szCs w:val="22"/>
        </w:rPr>
        <w:t>s o</w:t>
      </w:r>
      <w:r>
        <w:rPr>
          <w:rFonts w:ascii="Calibri" w:eastAsia="Calibri" w:hAnsi="Calibri" w:cs="Calibri"/>
          <w:spacing w:val="-1"/>
          <w:sz w:val="22"/>
          <w:szCs w:val="22"/>
        </w:rPr>
        <w:t>r</w:t>
      </w:r>
      <w:r>
        <w:rPr>
          <w:rFonts w:ascii="Calibri" w:eastAsia="Calibri" w:hAnsi="Calibri" w:cs="Calibri"/>
          <w:sz w:val="22"/>
          <w:szCs w:val="22"/>
        </w:rPr>
        <w:t>i</w:t>
      </w:r>
      <w:r>
        <w:rPr>
          <w:rFonts w:ascii="Calibri" w:eastAsia="Calibri" w:hAnsi="Calibri" w:cs="Calibri"/>
          <w:spacing w:val="-1"/>
          <w:sz w:val="22"/>
          <w:szCs w:val="22"/>
        </w:rPr>
        <w:t>g</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al l</w:t>
      </w:r>
      <w:r>
        <w:rPr>
          <w:rFonts w:ascii="Calibri" w:eastAsia="Calibri" w:hAnsi="Calibri" w:cs="Calibri"/>
          <w:spacing w:val="1"/>
          <w:sz w:val="22"/>
          <w:szCs w:val="22"/>
        </w:rPr>
        <w:t>o</w:t>
      </w:r>
      <w:r>
        <w:rPr>
          <w:rFonts w:ascii="Calibri" w:eastAsia="Calibri" w:hAnsi="Calibri" w:cs="Calibri"/>
          <w:sz w:val="22"/>
          <w:szCs w:val="22"/>
        </w:rPr>
        <w:t>c</w:t>
      </w:r>
      <w:r>
        <w:rPr>
          <w:rFonts w:ascii="Calibri" w:eastAsia="Calibri" w:hAnsi="Calibri" w:cs="Calibri"/>
          <w:spacing w:val="-2"/>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2"/>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sidR="00D63293">
        <w:rPr>
          <w:rFonts w:ascii="Calibri" w:eastAsia="Calibri" w:hAnsi="Calibri" w:cs="Calibri"/>
          <w:sz w:val="22"/>
          <w:szCs w:val="22"/>
        </w:rPr>
        <w:t xml:space="preserve">Irish Defence Forces </w:t>
      </w:r>
      <w:r>
        <w:rPr>
          <w:rFonts w:ascii="Calibri" w:eastAsia="Calibri" w:hAnsi="Calibri" w:cs="Calibri"/>
          <w:sz w:val="22"/>
          <w:szCs w:val="22"/>
        </w:rPr>
        <w:t>site</w:t>
      </w:r>
      <w:r>
        <w:rPr>
          <w:rFonts w:ascii="Calibri" w:eastAsia="Calibri" w:hAnsi="Calibri" w:cs="Calibri"/>
          <w:spacing w:val="-2"/>
          <w:sz w:val="22"/>
          <w:szCs w:val="22"/>
        </w:rPr>
        <w:t>(</w:t>
      </w:r>
      <w:r>
        <w:rPr>
          <w:rFonts w:ascii="Calibri" w:eastAsia="Calibri" w:hAnsi="Calibri" w:cs="Calibri"/>
          <w:sz w:val="22"/>
          <w:szCs w:val="22"/>
        </w:rPr>
        <w:t>s);</w:t>
      </w:r>
    </w:p>
    <w:p w14:paraId="3676E9CD" w14:textId="10DBE7CC" w:rsidR="00065BF4" w:rsidRDefault="00E32064" w:rsidP="00444776">
      <w:pPr>
        <w:spacing w:before="44"/>
        <w:ind w:left="1418" w:hanging="425"/>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sidR="00444776">
        <w:rPr>
          <w:rFonts w:ascii="Segoe MDL2 Assets" w:eastAsia="Segoe MDL2 Assets" w:hAnsi="Segoe MDL2 Assets" w:cs="Segoe MDL2 Assets"/>
          <w:spacing w:val="10"/>
          <w:w w:val="46"/>
          <w:sz w:val="22"/>
          <w:szCs w:val="22"/>
        </w:rPr>
        <w:t xml:space="preserve">  </w:t>
      </w:r>
      <w:r>
        <w:rPr>
          <w:rFonts w:ascii="Calibri" w:eastAsia="Calibri" w:hAnsi="Calibri" w:cs="Calibri"/>
          <w:sz w:val="22"/>
          <w:szCs w:val="22"/>
        </w:rPr>
        <w:t>Re</w:t>
      </w:r>
      <w:r>
        <w:rPr>
          <w:rFonts w:ascii="Calibri" w:eastAsia="Calibri" w:hAnsi="Calibri" w:cs="Calibri"/>
          <w:spacing w:val="-1"/>
          <w:sz w:val="22"/>
          <w:szCs w:val="22"/>
        </w:rPr>
        <w:t>c</w:t>
      </w:r>
      <w:r>
        <w:rPr>
          <w:rFonts w:ascii="Calibri" w:eastAsia="Calibri" w:hAnsi="Calibri" w:cs="Calibri"/>
          <w:spacing w:val="1"/>
          <w:sz w:val="22"/>
          <w:szCs w:val="22"/>
        </w:rPr>
        <w:t>o</w:t>
      </w:r>
      <w:r>
        <w:rPr>
          <w:rFonts w:ascii="Calibri" w:eastAsia="Calibri" w:hAnsi="Calibri" w:cs="Calibri"/>
          <w:sz w:val="22"/>
          <w:szCs w:val="22"/>
        </w:rPr>
        <w:t>rd</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y</w:t>
      </w:r>
      <w:r>
        <w:rPr>
          <w:rFonts w:ascii="Calibri" w:eastAsia="Calibri" w:hAnsi="Calibri" w:cs="Calibri"/>
          <w:sz w:val="22"/>
          <w:szCs w:val="22"/>
        </w:rPr>
        <w:t>ear</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Di</w:t>
      </w:r>
      <w:r>
        <w:rPr>
          <w:rFonts w:ascii="Calibri" w:eastAsia="Calibri" w:hAnsi="Calibri" w:cs="Calibri"/>
          <w:spacing w:val="-2"/>
          <w:sz w:val="22"/>
          <w:szCs w:val="22"/>
        </w:rPr>
        <w:t>s</w:t>
      </w:r>
      <w:r>
        <w:rPr>
          <w:rFonts w:ascii="Calibri" w:eastAsia="Calibri" w:hAnsi="Calibri" w:cs="Calibri"/>
          <w:sz w:val="22"/>
          <w:szCs w:val="22"/>
        </w:rPr>
        <w:t>ch</w:t>
      </w:r>
      <w:r>
        <w:rPr>
          <w:rFonts w:ascii="Calibri" w:eastAsia="Calibri" w:hAnsi="Calibri" w:cs="Calibri"/>
          <w:spacing w:val="-1"/>
          <w:sz w:val="22"/>
          <w:szCs w:val="22"/>
        </w:rPr>
        <w:t>a</w:t>
      </w:r>
      <w:r>
        <w:rPr>
          <w:rFonts w:ascii="Calibri" w:eastAsia="Calibri" w:hAnsi="Calibri" w:cs="Calibri"/>
          <w:spacing w:val="-3"/>
          <w:sz w:val="22"/>
          <w:szCs w:val="22"/>
        </w:rPr>
        <w:t>r</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&amp;</w:t>
      </w:r>
      <w:r>
        <w:rPr>
          <w:rFonts w:ascii="Calibri" w:eastAsia="Calibri" w:hAnsi="Calibri" w:cs="Calibri"/>
          <w:spacing w:val="1"/>
          <w:sz w:val="22"/>
          <w:szCs w:val="22"/>
        </w:rPr>
        <w:t xml:space="preserve"> </w:t>
      </w:r>
      <w:r>
        <w:rPr>
          <w:rFonts w:ascii="Calibri" w:eastAsia="Calibri" w:hAnsi="Calibri" w:cs="Calibri"/>
          <w:spacing w:val="-2"/>
          <w:sz w:val="22"/>
          <w:szCs w:val="22"/>
        </w:rPr>
        <w:t>R</w:t>
      </w:r>
      <w:r>
        <w:rPr>
          <w:rFonts w:ascii="Calibri" w:eastAsia="Calibri" w:hAnsi="Calibri" w:cs="Calibri"/>
          <w:sz w:val="22"/>
          <w:szCs w:val="22"/>
        </w:rPr>
        <w:t>efill</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ice</w:t>
      </w:r>
      <w:r>
        <w:rPr>
          <w:rFonts w:ascii="Calibri" w:eastAsia="Calibri" w:hAnsi="Calibri" w:cs="Calibri"/>
          <w:spacing w:val="-2"/>
          <w:sz w:val="22"/>
          <w:szCs w:val="22"/>
        </w:rPr>
        <w:t xml:space="preserve"> </w:t>
      </w:r>
      <w:r>
        <w:rPr>
          <w:rFonts w:ascii="Calibri" w:eastAsia="Calibri" w:hAnsi="Calibri" w:cs="Calibri"/>
          <w:sz w:val="22"/>
          <w:szCs w:val="22"/>
        </w:rPr>
        <w:t>l</w:t>
      </w:r>
      <w:r>
        <w:rPr>
          <w:rFonts w:ascii="Calibri" w:eastAsia="Calibri" w:hAnsi="Calibri" w:cs="Calibri"/>
          <w:spacing w:val="-2"/>
          <w:sz w:val="22"/>
          <w:szCs w:val="22"/>
        </w:rPr>
        <w:t>a</w:t>
      </w:r>
      <w:r>
        <w:rPr>
          <w:rFonts w:ascii="Calibri" w:eastAsia="Calibri" w:hAnsi="Calibri" w:cs="Calibri"/>
          <w:spacing w:val="-1"/>
          <w:sz w:val="22"/>
          <w:szCs w:val="22"/>
        </w:rPr>
        <w:t>b</w:t>
      </w:r>
      <w:r>
        <w:rPr>
          <w:rFonts w:ascii="Calibri" w:eastAsia="Calibri" w:hAnsi="Calibri" w:cs="Calibri"/>
          <w:sz w:val="22"/>
          <w:szCs w:val="22"/>
        </w:rPr>
        <w:t>el and</w:t>
      </w:r>
      <w:r>
        <w:rPr>
          <w:rFonts w:ascii="Calibri" w:eastAsia="Calibri" w:hAnsi="Calibri" w:cs="Calibri"/>
          <w:spacing w:val="-1"/>
          <w:sz w:val="22"/>
          <w:szCs w:val="22"/>
        </w:rPr>
        <w:t xml:space="preserve"> </w:t>
      </w:r>
      <w:r>
        <w:rPr>
          <w:rFonts w:ascii="Calibri" w:eastAsia="Calibri" w:hAnsi="Calibri" w:cs="Calibri"/>
          <w:sz w:val="22"/>
          <w:szCs w:val="22"/>
        </w:rPr>
        <w:t>in the fi</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egist</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z w:val="22"/>
          <w:szCs w:val="22"/>
        </w:rPr>
        <w:t>;</w:t>
      </w:r>
    </w:p>
    <w:p w14:paraId="0AF439A3" w14:textId="53A7C828" w:rsidR="00065BF4" w:rsidRDefault="00E32064" w:rsidP="00444776">
      <w:pPr>
        <w:tabs>
          <w:tab w:val="left" w:pos="1420"/>
        </w:tabs>
        <w:spacing w:before="6" w:line="275" w:lineRule="auto"/>
        <w:ind w:left="1418" w:right="102" w:hanging="360"/>
        <w:rPr>
          <w:rFonts w:ascii="Calibri" w:eastAsia="Calibri" w:hAnsi="Calibri" w:cs="Calibri"/>
          <w:sz w:val="22"/>
          <w:szCs w:val="22"/>
        </w:rPr>
      </w:pPr>
      <w:r>
        <w:rPr>
          <w:rFonts w:ascii="Segoe MDL2 Assets" w:eastAsia="Segoe MDL2 Assets" w:hAnsi="Segoe MDL2 Assets" w:cs="Segoe MDL2 Assets"/>
          <w:w w:val="46"/>
          <w:sz w:val="22"/>
          <w:szCs w:val="22"/>
        </w:rPr>
        <w:t></w:t>
      </w:r>
      <w:r>
        <w:rPr>
          <w:rFonts w:ascii="Segoe MDL2 Assets" w:eastAsia="Segoe MDL2 Assets" w:hAnsi="Segoe MDL2 Assets" w:cs="Segoe MDL2 Assets"/>
          <w:sz w:val="22"/>
          <w:szCs w:val="22"/>
        </w:rPr>
        <w:tab/>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entify</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1"/>
          <w:sz w:val="22"/>
          <w:szCs w:val="22"/>
        </w:rPr>
        <w:t>w</w:t>
      </w:r>
      <w:r>
        <w:rPr>
          <w:rFonts w:ascii="Calibri" w:eastAsia="Calibri" w:hAnsi="Calibri" w:cs="Calibri"/>
          <w:spacing w:val="-3"/>
          <w:sz w:val="22"/>
          <w:szCs w:val="22"/>
        </w:rPr>
        <w:t>a</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re</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rt</w:t>
      </w:r>
      <w:r>
        <w:rPr>
          <w:rFonts w:ascii="Calibri" w:eastAsia="Calibri" w:hAnsi="Calibri" w:cs="Calibri"/>
          <w:spacing w:val="-1"/>
          <w:sz w:val="22"/>
          <w:szCs w:val="22"/>
        </w:rPr>
        <w:t xml:space="preserve"> </w:t>
      </w:r>
      <w:r>
        <w:rPr>
          <w:rFonts w:ascii="Calibri" w:eastAsia="Calibri" w:hAnsi="Calibri" w:cs="Calibri"/>
          <w:sz w:val="22"/>
          <w:szCs w:val="22"/>
        </w:rPr>
        <w:t>(</w:t>
      </w:r>
      <w:r>
        <w:rPr>
          <w:rFonts w:ascii="Calibri" w:eastAsia="Calibri" w:hAnsi="Calibri" w:cs="Calibri"/>
          <w:spacing w:val="-2"/>
          <w:sz w:val="22"/>
          <w:szCs w:val="22"/>
        </w:rPr>
        <w:t>c</w:t>
      </w:r>
      <w:r>
        <w:rPr>
          <w:rFonts w:ascii="Calibri" w:eastAsia="Calibri" w:hAnsi="Calibri" w:cs="Calibri"/>
          <w:sz w:val="22"/>
          <w:szCs w:val="22"/>
        </w:rPr>
        <w:t>ertifica</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i</w:t>
      </w:r>
      <w:r>
        <w:rPr>
          <w:rFonts w:ascii="Calibri" w:eastAsia="Calibri" w:hAnsi="Calibri" w:cs="Calibri"/>
          <w:spacing w:val="-1"/>
          <w:sz w:val="22"/>
          <w:szCs w:val="22"/>
        </w:rPr>
        <w:t>n</w:t>
      </w:r>
      <w:r>
        <w:rPr>
          <w:rFonts w:ascii="Calibri" w:eastAsia="Calibri" w:hAnsi="Calibri" w:cs="Calibri"/>
          <w:sz w:val="22"/>
          <w:szCs w:val="22"/>
        </w:rPr>
        <w:t>spe</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e</w:t>
      </w:r>
      <w:r>
        <w:rPr>
          <w:rFonts w:ascii="Calibri" w:eastAsia="Calibri" w:hAnsi="Calibri" w:cs="Calibri"/>
          <w:sz w:val="22"/>
          <w:szCs w:val="22"/>
        </w:rPr>
        <w:t>x</w:t>
      </w:r>
      <w:r>
        <w:rPr>
          <w:rFonts w:ascii="Calibri" w:eastAsia="Calibri" w:hAnsi="Calibri" w:cs="Calibri"/>
          <w:spacing w:val="1"/>
          <w:sz w:val="22"/>
          <w:szCs w:val="22"/>
        </w:rPr>
        <w:t>t</w:t>
      </w:r>
      <w:r>
        <w:rPr>
          <w:rFonts w:ascii="Calibri" w:eastAsia="Calibri" w:hAnsi="Calibri" w:cs="Calibri"/>
          <w:sz w:val="22"/>
          <w:szCs w:val="22"/>
        </w:rPr>
        <w: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which</w:t>
      </w:r>
      <w:r>
        <w:rPr>
          <w:rFonts w:ascii="Calibri" w:eastAsia="Calibri" w:hAnsi="Calibri" w:cs="Calibri"/>
          <w:spacing w:val="-3"/>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2"/>
          <w:sz w:val="22"/>
          <w:szCs w:val="22"/>
        </w:rPr>
        <w:t xml:space="preserve"> </w:t>
      </w:r>
      <w:r w:rsidR="007D2E58">
        <w:rPr>
          <w:rFonts w:ascii="Calibri" w:eastAsia="Calibri" w:hAnsi="Calibri" w:cs="Calibri"/>
          <w:sz w:val="22"/>
          <w:szCs w:val="22"/>
        </w:rPr>
        <w:t>disc</w:t>
      </w:r>
      <w:r w:rsidR="007D2E58">
        <w:rPr>
          <w:rFonts w:ascii="Calibri" w:eastAsia="Calibri" w:hAnsi="Calibri" w:cs="Calibri"/>
          <w:spacing w:val="-1"/>
          <w:sz w:val="22"/>
          <w:szCs w:val="22"/>
        </w:rPr>
        <w:t>h</w:t>
      </w:r>
      <w:r w:rsidR="007D2E58">
        <w:rPr>
          <w:rFonts w:ascii="Calibri" w:eastAsia="Calibri" w:hAnsi="Calibri" w:cs="Calibri"/>
          <w:sz w:val="22"/>
          <w:szCs w:val="22"/>
        </w:rPr>
        <w:t>ar</w:t>
      </w:r>
      <w:r w:rsidR="007D2E58">
        <w:rPr>
          <w:rFonts w:ascii="Calibri" w:eastAsia="Calibri" w:hAnsi="Calibri" w:cs="Calibri"/>
          <w:spacing w:val="-1"/>
          <w:sz w:val="22"/>
          <w:szCs w:val="22"/>
        </w:rPr>
        <w:t>g</w:t>
      </w:r>
      <w:r w:rsidR="007D2E58">
        <w:rPr>
          <w:rFonts w:ascii="Calibri" w:eastAsia="Calibri" w:hAnsi="Calibri" w:cs="Calibri"/>
          <w:sz w:val="22"/>
          <w:szCs w:val="22"/>
        </w:rPr>
        <w:t>ed and</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z w:val="22"/>
          <w:szCs w:val="22"/>
        </w:rPr>
        <w:t>fi</w:t>
      </w:r>
      <w:r>
        <w:rPr>
          <w:rFonts w:ascii="Calibri" w:eastAsia="Calibri" w:hAnsi="Calibri" w:cs="Calibri"/>
          <w:spacing w:val="-1"/>
          <w:sz w:val="22"/>
          <w:szCs w:val="22"/>
        </w:rPr>
        <w:t>l</w:t>
      </w:r>
      <w:r>
        <w:rPr>
          <w:rFonts w:ascii="Calibri" w:eastAsia="Calibri" w:hAnsi="Calibri" w:cs="Calibri"/>
          <w:sz w:val="22"/>
          <w:szCs w:val="22"/>
        </w:rPr>
        <w:t>le</w:t>
      </w:r>
      <w:r>
        <w:rPr>
          <w:rFonts w:ascii="Calibri" w:eastAsia="Calibri" w:hAnsi="Calibri" w:cs="Calibri"/>
          <w:spacing w:val="-1"/>
          <w:sz w:val="22"/>
          <w:szCs w:val="22"/>
        </w:rPr>
        <w:t>d</w:t>
      </w:r>
      <w:r>
        <w:rPr>
          <w:rFonts w:ascii="Calibri" w:eastAsia="Calibri" w:hAnsi="Calibri" w:cs="Calibri"/>
          <w:sz w:val="22"/>
          <w:szCs w:val="22"/>
        </w:rPr>
        <w:t>;</w:t>
      </w:r>
    </w:p>
    <w:p w14:paraId="5653E5B9" w14:textId="77777777" w:rsidR="00065BF4" w:rsidRDefault="00E32064" w:rsidP="00444776">
      <w:pPr>
        <w:spacing w:before="12"/>
        <w:ind w:left="1418"/>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z w:val="22"/>
          <w:szCs w:val="22"/>
        </w:rPr>
        <w:t>Bri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any</w:t>
      </w:r>
      <w:r>
        <w:rPr>
          <w:rFonts w:ascii="Calibri" w:eastAsia="Calibri" w:hAnsi="Calibri" w:cs="Calibri"/>
          <w:spacing w:val="1"/>
          <w:sz w:val="22"/>
          <w:szCs w:val="22"/>
        </w:rPr>
        <w:t xml:space="preserve"> </w:t>
      </w:r>
      <w:r>
        <w:rPr>
          <w:rFonts w:ascii="Calibri" w:eastAsia="Calibri" w:hAnsi="Calibri" w:cs="Calibri"/>
          <w:sz w:val="22"/>
          <w:szCs w:val="22"/>
        </w:rPr>
        <w:t>lack</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om</w:t>
      </w:r>
      <w:r>
        <w:rPr>
          <w:rFonts w:ascii="Calibri" w:eastAsia="Calibri" w:hAnsi="Calibri" w:cs="Calibri"/>
          <w:spacing w:val="-1"/>
          <w:sz w:val="22"/>
          <w:szCs w:val="22"/>
        </w:rPr>
        <w:t>p</w:t>
      </w:r>
      <w:r>
        <w:rPr>
          <w:rFonts w:ascii="Calibri" w:eastAsia="Calibri" w:hAnsi="Calibri" w:cs="Calibri"/>
          <w:sz w:val="22"/>
          <w:szCs w:val="22"/>
        </w:rPr>
        <w:t>lia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iss</w:t>
      </w:r>
      <w:r>
        <w:rPr>
          <w:rFonts w:ascii="Calibri" w:eastAsia="Calibri" w:hAnsi="Calibri" w:cs="Calibri"/>
          <w:spacing w:val="-1"/>
          <w:sz w:val="22"/>
          <w:szCs w:val="22"/>
        </w:rPr>
        <w:t>u</w:t>
      </w:r>
      <w:r>
        <w:rPr>
          <w:rFonts w:ascii="Calibri" w:eastAsia="Calibri" w:hAnsi="Calibri" w:cs="Calibri"/>
          <w:sz w:val="22"/>
          <w:szCs w:val="22"/>
        </w:rPr>
        <w:t>es</w:t>
      </w:r>
      <w:r>
        <w:rPr>
          <w:rFonts w:ascii="Calibri" w:eastAsia="Calibri" w:hAnsi="Calibri" w:cs="Calibri"/>
          <w:spacing w:val="-2"/>
          <w:sz w:val="22"/>
          <w:szCs w:val="22"/>
        </w:rPr>
        <w:t xml:space="preserve"> t</w:t>
      </w:r>
      <w:r>
        <w:rPr>
          <w:rFonts w:ascii="Calibri" w:eastAsia="Calibri" w:hAnsi="Calibri" w:cs="Calibri"/>
          <w:sz w:val="22"/>
          <w:szCs w:val="22"/>
        </w:rPr>
        <w:t>o</w:t>
      </w:r>
      <w:r>
        <w:rPr>
          <w:rFonts w:ascii="Calibri" w:eastAsia="Calibri" w:hAnsi="Calibri" w:cs="Calibri"/>
          <w:spacing w:val="1"/>
          <w:sz w:val="22"/>
          <w:szCs w:val="22"/>
        </w:rPr>
        <w:t xml:space="preserve">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at</w:t>
      </w:r>
      <w:r>
        <w:rPr>
          <w:rFonts w:ascii="Calibri" w:eastAsia="Calibri" w:hAnsi="Calibri" w:cs="Calibri"/>
          <w:spacing w:val="-2"/>
          <w:sz w:val="22"/>
          <w:szCs w:val="22"/>
        </w:rPr>
        <w:t>t</w:t>
      </w:r>
      <w:r>
        <w:rPr>
          <w:rFonts w:ascii="Calibri" w:eastAsia="Calibri" w:hAnsi="Calibri" w:cs="Calibri"/>
          <w:sz w:val="22"/>
          <w:szCs w:val="22"/>
        </w:rPr>
        <w:t>enti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the r</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si</w:t>
      </w:r>
      <w:r>
        <w:rPr>
          <w:rFonts w:ascii="Calibri" w:eastAsia="Calibri" w:hAnsi="Calibri" w:cs="Calibri"/>
          <w:spacing w:val="-1"/>
          <w:sz w:val="22"/>
          <w:szCs w:val="22"/>
        </w:rPr>
        <w:t>b</w:t>
      </w:r>
      <w:r>
        <w:rPr>
          <w:rFonts w:ascii="Calibri" w:eastAsia="Calibri" w:hAnsi="Calibri" w:cs="Calibri"/>
          <w:sz w:val="22"/>
          <w:szCs w:val="22"/>
        </w:rPr>
        <w:t>le p</w:t>
      </w:r>
      <w:r>
        <w:rPr>
          <w:rFonts w:ascii="Calibri" w:eastAsia="Calibri" w:hAnsi="Calibri" w:cs="Calibri"/>
          <w:spacing w:val="2"/>
          <w:sz w:val="22"/>
          <w:szCs w:val="22"/>
        </w:rPr>
        <w:t>e</w:t>
      </w:r>
      <w:r>
        <w:rPr>
          <w:rFonts w:ascii="Calibri" w:eastAsia="Calibri" w:hAnsi="Calibri" w:cs="Calibri"/>
          <w:sz w:val="22"/>
          <w:szCs w:val="22"/>
        </w:rPr>
        <w:t>rs</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w:t>
      </w:r>
    </w:p>
    <w:p w14:paraId="6BA0DD4B" w14:textId="77777777" w:rsidR="00065BF4" w:rsidRDefault="00E32064" w:rsidP="00444776">
      <w:pPr>
        <w:spacing w:before="5"/>
        <w:ind w:left="1418"/>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su</w:t>
      </w:r>
      <w:r>
        <w:rPr>
          <w:rFonts w:ascii="Calibri" w:eastAsia="Calibri" w:hAnsi="Calibri" w:cs="Calibri"/>
          <w:spacing w:val="-1"/>
          <w:sz w:val="22"/>
          <w:szCs w:val="22"/>
        </w:rPr>
        <w:t>f</w:t>
      </w:r>
      <w:r>
        <w:rPr>
          <w:rFonts w:ascii="Calibri" w:eastAsia="Calibri" w:hAnsi="Calibri" w:cs="Calibri"/>
          <w:sz w:val="22"/>
          <w:szCs w:val="22"/>
        </w:rPr>
        <w:t>ficient</w:t>
      </w:r>
      <w:r>
        <w:rPr>
          <w:rFonts w:ascii="Calibri" w:eastAsia="Calibri" w:hAnsi="Calibri" w:cs="Calibri"/>
          <w:spacing w:val="-2"/>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4"/>
          <w:sz w:val="22"/>
          <w:szCs w:val="22"/>
        </w:rPr>
        <w:t>d</w:t>
      </w:r>
      <w:r>
        <w:rPr>
          <w:rFonts w:ascii="Calibri" w:eastAsia="Calibri" w:hAnsi="Calibri" w:cs="Calibri"/>
          <w:sz w:val="22"/>
          <w:szCs w:val="22"/>
        </w:rPr>
        <w:t>ence</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isc</w:t>
      </w:r>
      <w:r>
        <w:rPr>
          <w:rFonts w:ascii="Calibri" w:eastAsia="Calibri" w:hAnsi="Calibri" w:cs="Calibri"/>
          <w:spacing w:val="-1"/>
          <w:sz w:val="22"/>
          <w:szCs w:val="22"/>
        </w:rPr>
        <w:t>h</w:t>
      </w:r>
      <w:r>
        <w:rPr>
          <w:rFonts w:ascii="Calibri" w:eastAsia="Calibri" w:hAnsi="Calibri" w:cs="Calibri"/>
          <w:sz w:val="22"/>
          <w:szCs w:val="22"/>
        </w:rPr>
        <w:t>ar</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z w:val="22"/>
          <w:szCs w:val="22"/>
        </w:rPr>
        <w:t>f</w:t>
      </w:r>
      <w:r>
        <w:rPr>
          <w:rFonts w:ascii="Calibri" w:eastAsia="Calibri" w:hAnsi="Calibri" w:cs="Calibri"/>
          <w:spacing w:val="-3"/>
          <w:sz w:val="22"/>
          <w:szCs w:val="22"/>
        </w:rPr>
        <w:t>i</w:t>
      </w:r>
      <w:r>
        <w:rPr>
          <w:rFonts w:ascii="Calibri" w:eastAsia="Calibri" w:hAnsi="Calibri" w:cs="Calibri"/>
          <w:sz w:val="22"/>
          <w:szCs w:val="22"/>
        </w:rPr>
        <w:t xml:space="preserve">ll </w:t>
      </w:r>
      <w:r>
        <w:rPr>
          <w:rFonts w:ascii="Calibri" w:eastAsia="Calibri" w:hAnsi="Calibri" w:cs="Calibri"/>
          <w:spacing w:val="1"/>
          <w:sz w:val="22"/>
          <w:szCs w:val="22"/>
        </w:rPr>
        <w:t>o</w:t>
      </w:r>
      <w:r>
        <w:rPr>
          <w:rFonts w:ascii="Calibri" w:eastAsia="Calibri" w:hAnsi="Calibri" w:cs="Calibri"/>
          <w:sz w:val="22"/>
          <w:szCs w:val="22"/>
        </w:rPr>
        <w:t>ccur</w:t>
      </w:r>
      <w:r>
        <w:rPr>
          <w:rFonts w:ascii="Calibri" w:eastAsia="Calibri" w:hAnsi="Calibri" w:cs="Calibri"/>
          <w:spacing w:val="-3"/>
          <w:sz w:val="22"/>
          <w:szCs w:val="22"/>
        </w:rPr>
        <w:t>r</w:t>
      </w:r>
      <w:r>
        <w:rPr>
          <w:rFonts w:ascii="Calibri" w:eastAsia="Calibri" w:hAnsi="Calibri" w:cs="Calibri"/>
          <w:sz w:val="22"/>
          <w:szCs w:val="22"/>
        </w:rPr>
        <w:t>ed, u</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2"/>
          <w:sz w:val="22"/>
          <w:szCs w:val="22"/>
        </w:rPr>
        <w:t>r</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es</w:t>
      </w:r>
      <w:r>
        <w:rPr>
          <w:rFonts w:ascii="Calibri" w:eastAsia="Calibri" w:hAnsi="Calibri" w:cs="Calibri"/>
          <w:spacing w:val="1"/>
          <w:sz w:val="22"/>
          <w:szCs w:val="22"/>
        </w:rPr>
        <w:t>t</w:t>
      </w:r>
      <w:r>
        <w:rPr>
          <w:rFonts w:ascii="Calibri" w:eastAsia="Calibri" w:hAnsi="Calibri" w:cs="Calibri"/>
          <w:sz w:val="22"/>
          <w:szCs w:val="22"/>
        </w:rPr>
        <w:t>.</w:t>
      </w:r>
    </w:p>
    <w:p w14:paraId="3B9B4836" w14:textId="77777777" w:rsidR="00444776" w:rsidRDefault="00444776">
      <w:pPr>
        <w:spacing w:before="5"/>
        <w:ind w:left="1066"/>
        <w:rPr>
          <w:rFonts w:ascii="Calibri" w:eastAsia="Calibri" w:hAnsi="Calibri" w:cs="Calibri"/>
          <w:sz w:val="22"/>
          <w:szCs w:val="22"/>
        </w:rPr>
      </w:pPr>
    </w:p>
    <w:p w14:paraId="7CF71DBC" w14:textId="77777777" w:rsidR="00065BF4" w:rsidRDefault="00E32064" w:rsidP="007D2E58">
      <w:pPr>
        <w:ind w:left="941" w:right="2337"/>
        <w:jc w:val="both"/>
        <w:rPr>
          <w:rFonts w:ascii="Calibri" w:eastAsia="Calibri" w:hAnsi="Calibri" w:cs="Calibri"/>
          <w:sz w:val="22"/>
          <w:szCs w:val="22"/>
        </w:rPr>
      </w:pPr>
      <w:r>
        <w:rPr>
          <w:rFonts w:ascii="Calibri" w:eastAsia="Calibri" w:hAnsi="Calibri" w:cs="Calibri"/>
          <w:b/>
          <w:spacing w:val="1"/>
          <w:sz w:val="22"/>
          <w:szCs w:val="22"/>
        </w:rPr>
        <w:t>4</w:t>
      </w:r>
      <w:r>
        <w:rPr>
          <w:rFonts w:ascii="Calibri" w:eastAsia="Calibri" w:hAnsi="Calibri" w:cs="Calibri"/>
          <w:b/>
          <w:spacing w:val="-1"/>
          <w:sz w:val="22"/>
          <w:szCs w:val="22"/>
        </w:rPr>
        <w:t>.</w:t>
      </w:r>
      <w:r>
        <w:rPr>
          <w:rFonts w:ascii="Calibri" w:eastAsia="Calibri" w:hAnsi="Calibri" w:cs="Calibri"/>
          <w:b/>
          <w:spacing w:val="1"/>
          <w:sz w:val="22"/>
          <w:szCs w:val="22"/>
        </w:rPr>
        <w:t>2</w:t>
      </w:r>
      <w:r>
        <w:rPr>
          <w:rFonts w:ascii="Calibri" w:eastAsia="Calibri" w:hAnsi="Calibri" w:cs="Calibri"/>
          <w:b/>
          <w:spacing w:val="-1"/>
          <w:sz w:val="22"/>
          <w:szCs w:val="22"/>
        </w:rPr>
        <w:t>.</w:t>
      </w:r>
      <w:r>
        <w:rPr>
          <w:rFonts w:ascii="Calibri" w:eastAsia="Calibri" w:hAnsi="Calibri" w:cs="Calibri"/>
          <w:b/>
          <w:sz w:val="22"/>
          <w:szCs w:val="22"/>
        </w:rPr>
        <w:t xml:space="preserve">1    </w:t>
      </w:r>
      <w:r>
        <w:rPr>
          <w:rFonts w:ascii="Calibri" w:eastAsia="Calibri" w:hAnsi="Calibri" w:cs="Calibri"/>
          <w:b/>
          <w:spacing w:val="2"/>
          <w:sz w:val="22"/>
          <w:szCs w:val="22"/>
        </w:rPr>
        <w:t xml:space="preserve"> </w:t>
      </w:r>
      <w:r>
        <w:rPr>
          <w:rFonts w:ascii="Calibri" w:eastAsia="Calibri" w:hAnsi="Calibri" w:cs="Calibri"/>
          <w:b/>
          <w:sz w:val="22"/>
          <w:szCs w:val="22"/>
        </w:rPr>
        <w:t>Re</w:t>
      </w:r>
      <w:r>
        <w:rPr>
          <w:rFonts w:ascii="Calibri" w:eastAsia="Calibri" w:hAnsi="Calibri" w:cs="Calibri"/>
          <w:b/>
          <w:spacing w:val="-3"/>
          <w:sz w:val="22"/>
          <w:szCs w:val="22"/>
        </w:rPr>
        <w:t>f</w:t>
      </w:r>
      <w:r>
        <w:rPr>
          <w:rFonts w:ascii="Calibri" w:eastAsia="Calibri" w:hAnsi="Calibri" w:cs="Calibri"/>
          <w:b/>
          <w:spacing w:val="1"/>
          <w:sz w:val="22"/>
          <w:szCs w:val="22"/>
        </w:rPr>
        <w:t>i</w:t>
      </w:r>
      <w:r>
        <w:rPr>
          <w:rFonts w:ascii="Calibri" w:eastAsia="Calibri" w:hAnsi="Calibri" w:cs="Calibri"/>
          <w:b/>
          <w:spacing w:val="-1"/>
          <w:sz w:val="22"/>
          <w:szCs w:val="22"/>
        </w:rPr>
        <w:t>l</w:t>
      </w:r>
      <w:r>
        <w:rPr>
          <w:rFonts w:ascii="Calibri" w:eastAsia="Calibri" w:hAnsi="Calibri" w:cs="Calibri"/>
          <w:b/>
          <w:sz w:val="22"/>
          <w:szCs w:val="22"/>
        </w:rPr>
        <w:t>l</w:t>
      </w:r>
      <w:r>
        <w:rPr>
          <w:rFonts w:ascii="Calibri" w:eastAsia="Calibri" w:hAnsi="Calibri" w:cs="Calibri"/>
          <w:b/>
          <w:spacing w:val="1"/>
          <w:sz w:val="22"/>
          <w:szCs w:val="22"/>
        </w:rPr>
        <w:t xml:space="preserve"> </w:t>
      </w:r>
      <w:r>
        <w:rPr>
          <w:rFonts w:ascii="Calibri" w:eastAsia="Calibri" w:hAnsi="Calibri" w:cs="Calibri"/>
          <w:b/>
          <w:sz w:val="22"/>
          <w:szCs w:val="22"/>
        </w:rPr>
        <w:t>O</w:t>
      </w:r>
      <w:r>
        <w:rPr>
          <w:rFonts w:ascii="Calibri" w:eastAsia="Calibri" w:hAnsi="Calibri" w:cs="Calibri"/>
          <w:b/>
          <w:spacing w:val="-1"/>
          <w:sz w:val="22"/>
          <w:szCs w:val="22"/>
        </w:rPr>
        <w:t>nl</w:t>
      </w:r>
      <w:r>
        <w:rPr>
          <w:rFonts w:ascii="Calibri" w:eastAsia="Calibri" w:hAnsi="Calibri" w:cs="Calibri"/>
          <w:b/>
          <w:sz w:val="22"/>
          <w:szCs w:val="22"/>
        </w:rPr>
        <w:t>y</w:t>
      </w:r>
      <w:r>
        <w:rPr>
          <w:rFonts w:ascii="Calibri" w:eastAsia="Calibri" w:hAnsi="Calibri" w:cs="Calibri"/>
          <w:b/>
          <w:spacing w:val="-1"/>
          <w:sz w:val="22"/>
          <w:szCs w:val="22"/>
        </w:rPr>
        <w:t xml:space="preserve"> </w:t>
      </w:r>
      <w:r>
        <w:rPr>
          <w:rFonts w:ascii="Calibri" w:eastAsia="Calibri" w:hAnsi="Calibri" w:cs="Calibri"/>
          <w:b/>
          <w:sz w:val="22"/>
          <w:szCs w:val="22"/>
        </w:rPr>
        <w:t>R</w:t>
      </w:r>
      <w:r>
        <w:rPr>
          <w:rFonts w:ascii="Calibri" w:eastAsia="Calibri" w:hAnsi="Calibri" w:cs="Calibri"/>
          <w:b/>
          <w:spacing w:val="-1"/>
          <w:sz w:val="22"/>
          <w:szCs w:val="22"/>
        </w:rPr>
        <w:t>ou</w:t>
      </w:r>
      <w:r>
        <w:rPr>
          <w:rFonts w:ascii="Calibri" w:eastAsia="Calibri" w:hAnsi="Calibri" w:cs="Calibri"/>
          <w:b/>
          <w:sz w:val="22"/>
          <w:szCs w:val="22"/>
        </w:rPr>
        <w:t>t</w:t>
      </w:r>
      <w:r>
        <w:rPr>
          <w:rFonts w:ascii="Calibri" w:eastAsia="Calibri" w:hAnsi="Calibri" w:cs="Calibri"/>
          <w:b/>
          <w:spacing w:val="1"/>
          <w:sz w:val="22"/>
          <w:szCs w:val="22"/>
        </w:rPr>
        <w:t>i</w:t>
      </w:r>
      <w:r>
        <w:rPr>
          <w:rFonts w:ascii="Calibri" w:eastAsia="Calibri" w:hAnsi="Calibri" w:cs="Calibri"/>
          <w:b/>
          <w:spacing w:val="-1"/>
          <w:sz w:val="22"/>
          <w:szCs w:val="22"/>
        </w:rPr>
        <w:t>n</w:t>
      </w:r>
      <w:r>
        <w:rPr>
          <w:rFonts w:ascii="Calibri" w:eastAsia="Calibri" w:hAnsi="Calibri" w:cs="Calibri"/>
          <w:b/>
          <w:sz w:val="22"/>
          <w:szCs w:val="22"/>
        </w:rPr>
        <w:t>e</w:t>
      </w:r>
      <w:r>
        <w:rPr>
          <w:rFonts w:ascii="Calibri" w:eastAsia="Calibri" w:hAnsi="Calibri" w:cs="Calibri"/>
          <w:b/>
          <w:spacing w:val="-1"/>
          <w:sz w:val="22"/>
          <w:szCs w:val="22"/>
        </w:rPr>
        <w:t xml:space="preserve"> </w:t>
      </w:r>
      <w:r>
        <w:rPr>
          <w:rFonts w:ascii="Calibri" w:eastAsia="Calibri" w:hAnsi="Calibri" w:cs="Calibri"/>
          <w:b/>
          <w:sz w:val="22"/>
          <w:szCs w:val="22"/>
        </w:rPr>
        <w:t>f</w:t>
      </w:r>
      <w:r>
        <w:rPr>
          <w:rFonts w:ascii="Calibri" w:eastAsia="Calibri" w:hAnsi="Calibri" w:cs="Calibri"/>
          <w:b/>
          <w:spacing w:val="-1"/>
          <w:sz w:val="22"/>
          <w:szCs w:val="22"/>
        </w:rPr>
        <w:t>o</w:t>
      </w:r>
      <w:r>
        <w:rPr>
          <w:rFonts w:ascii="Calibri" w:eastAsia="Calibri" w:hAnsi="Calibri" w:cs="Calibri"/>
          <w:b/>
          <w:sz w:val="22"/>
          <w:szCs w:val="22"/>
        </w:rPr>
        <w:t>r</w:t>
      </w:r>
      <w:r>
        <w:rPr>
          <w:rFonts w:ascii="Calibri" w:eastAsia="Calibri" w:hAnsi="Calibri" w:cs="Calibri"/>
          <w:b/>
          <w:spacing w:val="1"/>
          <w:sz w:val="22"/>
          <w:szCs w:val="22"/>
        </w:rPr>
        <w:t xml:space="preserve"> </w:t>
      </w:r>
      <w:r>
        <w:rPr>
          <w:rFonts w:ascii="Calibri" w:eastAsia="Calibri" w:hAnsi="Calibri" w:cs="Calibri"/>
          <w:b/>
          <w:sz w:val="22"/>
          <w:szCs w:val="22"/>
        </w:rPr>
        <w:t>Porta</w:t>
      </w:r>
      <w:r>
        <w:rPr>
          <w:rFonts w:ascii="Calibri" w:eastAsia="Calibri" w:hAnsi="Calibri" w:cs="Calibri"/>
          <w:b/>
          <w:spacing w:val="-1"/>
          <w:sz w:val="22"/>
          <w:szCs w:val="22"/>
        </w:rPr>
        <w:t>b</w:t>
      </w:r>
      <w:r>
        <w:rPr>
          <w:rFonts w:ascii="Calibri" w:eastAsia="Calibri" w:hAnsi="Calibri" w:cs="Calibri"/>
          <w:b/>
          <w:spacing w:val="1"/>
          <w:sz w:val="22"/>
          <w:szCs w:val="22"/>
        </w:rPr>
        <w:t>l</w:t>
      </w:r>
      <w:r>
        <w:rPr>
          <w:rFonts w:ascii="Calibri" w:eastAsia="Calibri" w:hAnsi="Calibri" w:cs="Calibri"/>
          <w:b/>
          <w:sz w:val="22"/>
          <w:szCs w:val="22"/>
        </w:rPr>
        <w:t>e</w:t>
      </w:r>
      <w:r>
        <w:rPr>
          <w:rFonts w:ascii="Calibri" w:eastAsia="Calibri" w:hAnsi="Calibri" w:cs="Calibri"/>
          <w:b/>
          <w:spacing w:val="-1"/>
          <w:sz w:val="22"/>
          <w:szCs w:val="22"/>
        </w:rPr>
        <w:t xml:space="preserve"> </w:t>
      </w:r>
      <w:r>
        <w:rPr>
          <w:rFonts w:ascii="Calibri" w:eastAsia="Calibri" w:hAnsi="Calibri" w:cs="Calibri"/>
          <w:b/>
          <w:spacing w:val="-2"/>
          <w:sz w:val="22"/>
          <w:szCs w:val="22"/>
        </w:rPr>
        <w:t>F</w:t>
      </w:r>
      <w:r>
        <w:rPr>
          <w:rFonts w:ascii="Calibri" w:eastAsia="Calibri" w:hAnsi="Calibri" w:cs="Calibri"/>
          <w:b/>
          <w:spacing w:val="1"/>
          <w:sz w:val="22"/>
          <w:szCs w:val="22"/>
        </w:rPr>
        <w:t>ir</w:t>
      </w:r>
      <w:r>
        <w:rPr>
          <w:rFonts w:ascii="Calibri" w:eastAsia="Calibri" w:hAnsi="Calibri" w:cs="Calibri"/>
          <w:b/>
          <w:sz w:val="22"/>
          <w:szCs w:val="22"/>
        </w:rPr>
        <w:t>e</w:t>
      </w:r>
      <w:r>
        <w:rPr>
          <w:rFonts w:ascii="Calibri" w:eastAsia="Calibri" w:hAnsi="Calibri" w:cs="Calibri"/>
          <w:b/>
          <w:spacing w:val="-3"/>
          <w:sz w:val="22"/>
          <w:szCs w:val="22"/>
        </w:rPr>
        <w:t xml:space="preserve"> </w:t>
      </w:r>
      <w:r>
        <w:rPr>
          <w:rFonts w:ascii="Calibri" w:eastAsia="Calibri" w:hAnsi="Calibri" w:cs="Calibri"/>
          <w:b/>
          <w:sz w:val="22"/>
          <w:szCs w:val="22"/>
        </w:rPr>
        <w:t>Ext</w:t>
      </w:r>
      <w:r>
        <w:rPr>
          <w:rFonts w:ascii="Calibri" w:eastAsia="Calibri" w:hAnsi="Calibri" w:cs="Calibri"/>
          <w:b/>
          <w:spacing w:val="1"/>
          <w:sz w:val="22"/>
          <w:szCs w:val="22"/>
        </w:rPr>
        <w:t>i</w:t>
      </w:r>
      <w:r>
        <w:rPr>
          <w:rFonts w:ascii="Calibri" w:eastAsia="Calibri" w:hAnsi="Calibri" w:cs="Calibri"/>
          <w:b/>
          <w:spacing w:val="-3"/>
          <w:sz w:val="22"/>
          <w:szCs w:val="22"/>
        </w:rPr>
        <w:t>n</w:t>
      </w:r>
      <w:r>
        <w:rPr>
          <w:rFonts w:ascii="Calibri" w:eastAsia="Calibri" w:hAnsi="Calibri" w:cs="Calibri"/>
          <w:b/>
          <w:spacing w:val="1"/>
          <w:sz w:val="22"/>
          <w:szCs w:val="22"/>
        </w:rPr>
        <w:t>g</w:t>
      </w:r>
      <w:r>
        <w:rPr>
          <w:rFonts w:ascii="Calibri" w:eastAsia="Calibri" w:hAnsi="Calibri" w:cs="Calibri"/>
          <w:b/>
          <w:spacing w:val="-1"/>
          <w:sz w:val="22"/>
          <w:szCs w:val="22"/>
        </w:rPr>
        <w:t>u</w:t>
      </w:r>
      <w:r>
        <w:rPr>
          <w:rFonts w:ascii="Calibri" w:eastAsia="Calibri" w:hAnsi="Calibri" w:cs="Calibri"/>
          <w:b/>
          <w:spacing w:val="1"/>
          <w:sz w:val="22"/>
          <w:szCs w:val="22"/>
        </w:rPr>
        <w:t>i</w:t>
      </w:r>
      <w:r>
        <w:rPr>
          <w:rFonts w:ascii="Calibri" w:eastAsia="Calibri" w:hAnsi="Calibri" w:cs="Calibri"/>
          <w:b/>
          <w:spacing w:val="-2"/>
          <w:sz w:val="22"/>
          <w:szCs w:val="22"/>
        </w:rPr>
        <w:t>s</w:t>
      </w:r>
      <w:r>
        <w:rPr>
          <w:rFonts w:ascii="Calibri" w:eastAsia="Calibri" w:hAnsi="Calibri" w:cs="Calibri"/>
          <w:b/>
          <w:spacing w:val="-1"/>
          <w:sz w:val="22"/>
          <w:szCs w:val="22"/>
        </w:rPr>
        <w:t>he</w:t>
      </w:r>
      <w:r>
        <w:rPr>
          <w:rFonts w:ascii="Calibri" w:eastAsia="Calibri" w:hAnsi="Calibri" w:cs="Calibri"/>
          <w:b/>
          <w:spacing w:val="1"/>
          <w:sz w:val="22"/>
          <w:szCs w:val="22"/>
        </w:rPr>
        <w:t>r</w:t>
      </w:r>
      <w:r>
        <w:rPr>
          <w:rFonts w:ascii="Calibri" w:eastAsia="Calibri" w:hAnsi="Calibri" w:cs="Calibri"/>
          <w:b/>
          <w:sz w:val="22"/>
          <w:szCs w:val="22"/>
        </w:rPr>
        <w:t>s:</w:t>
      </w:r>
    </w:p>
    <w:p w14:paraId="2F3CA7CA" w14:textId="0C869E41" w:rsidR="00065BF4" w:rsidRDefault="00E32064">
      <w:pPr>
        <w:spacing w:before="41" w:line="276" w:lineRule="auto"/>
        <w:ind w:left="941" w:right="81" w:hanging="12"/>
        <w:jc w:val="both"/>
        <w:rPr>
          <w:rFonts w:ascii="Calibri" w:eastAsia="Calibri" w:hAnsi="Calibri" w:cs="Calibri"/>
          <w:sz w:val="22"/>
          <w:szCs w:val="22"/>
        </w:rPr>
      </w:pPr>
      <w:r>
        <w:rPr>
          <w:rFonts w:ascii="Calibri" w:eastAsia="Calibri" w:hAnsi="Calibri" w:cs="Calibri"/>
          <w:sz w:val="22"/>
          <w:szCs w:val="22"/>
        </w:rPr>
        <w:t>Where</w:t>
      </w:r>
      <w:r>
        <w:rPr>
          <w:rFonts w:ascii="Calibri" w:eastAsia="Calibri" w:hAnsi="Calibri" w:cs="Calibri"/>
          <w:spacing w:val="-8"/>
          <w:sz w:val="22"/>
          <w:szCs w:val="22"/>
        </w:rPr>
        <w:t xml:space="preserve"> </w:t>
      </w:r>
      <w:r>
        <w:rPr>
          <w:rFonts w:ascii="Calibri" w:eastAsia="Calibri" w:hAnsi="Calibri" w:cs="Calibri"/>
          <w:sz w:val="22"/>
          <w:szCs w:val="22"/>
        </w:rPr>
        <w:t>an</w:t>
      </w:r>
      <w:r>
        <w:rPr>
          <w:rFonts w:ascii="Calibri" w:eastAsia="Calibri" w:hAnsi="Calibri" w:cs="Calibri"/>
          <w:spacing w:val="-7"/>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x</w:t>
      </w:r>
      <w:r>
        <w:rPr>
          <w:rFonts w:ascii="Calibri" w:eastAsia="Calibri" w:hAnsi="Calibri" w:cs="Calibri"/>
          <w:spacing w:val="1"/>
          <w:sz w:val="22"/>
          <w:szCs w:val="22"/>
        </w:rPr>
        <w:t>t</w:t>
      </w:r>
      <w:r>
        <w:rPr>
          <w:rFonts w:ascii="Calibri" w:eastAsia="Calibri" w:hAnsi="Calibri" w:cs="Calibri"/>
          <w:sz w:val="22"/>
          <w:szCs w:val="22"/>
        </w:rPr>
        <w: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er</w:t>
      </w:r>
      <w:r>
        <w:rPr>
          <w:rFonts w:ascii="Calibri" w:eastAsia="Calibri" w:hAnsi="Calibri" w:cs="Calibri"/>
          <w:spacing w:val="-6"/>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as</w:t>
      </w:r>
      <w:r>
        <w:rPr>
          <w:rFonts w:ascii="Calibri" w:eastAsia="Calibri" w:hAnsi="Calibri" w:cs="Calibri"/>
          <w:spacing w:val="-1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7"/>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isc</w:t>
      </w:r>
      <w:r>
        <w:rPr>
          <w:rFonts w:ascii="Calibri" w:eastAsia="Calibri" w:hAnsi="Calibri" w:cs="Calibri"/>
          <w:spacing w:val="-1"/>
          <w:sz w:val="22"/>
          <w:szCs w:val="22"/>
        </w:rPr>
        <w:t>h</w:t>
      </w:r>
      <w:r>
        <w:rPr>
          <w:rFonts w:ascii="Calibri" w:eastAsia="Calibri" w:hAnsi="Calibri" w:cs="Calibri"/>
          <w:sz w:val="22"/>
          <w:szCs w:val="22"/>
        </w:rPr>
        <w:t>ar</w:t>
      </w:r>
      <w:r>
        <w:rPr>
          <w:rFonts w:ascii="Calibri" w:eastAsia="Calibri" w:hAnsi="Calibri" w:cs="Calibri"/>
          <w:spacing w:val="-1"/>
          <w:sz w:val="22"/>
          <w:szCs w:val="22"/>
        </w:rPr>
        <w:t>g</w:t>
      </w:r>
      <w:r>
        <w:rPr>
          <w:rFonts w:ascii="Calibri" w:eastAsia="Calibri" w:hAnsi="Calibri" w:cs="Calibri"/>
          <w:sz w:val="22"/>
          <w:szCs w:val="22"/>
        </w:rPr>
        <w:t>ed,</w:t>
      </w:r>
      <w:r>
        <w:rPr>
          <w:rFonts w:ascii="Calibri" w:eastAsia="Calibri" w:hAnsi="Calibri" w:cs="Calibri"/>
          <w:spacing w:val="-9"/>
          <w:sz w:val="22"/>
          <w:szCs w:val="22"/>
        </w:rPr>
        <w:t xml:space="preserve"> </w:t>
      </w:r>
      <w:r>
        <w:rPr>
          <w:rFonts w:ascii="Calibri" w:eastAsia="Calibri" w:hAnsi="Calibri" w:cs="Calibri"/>
          <w:sz w:val="22"/>
          <w:szCs w:val="22"/>
        </w:rPr>
        <w:t>the</w:t>
      </w:r>
      <w:r>
        <w:rPr>
          <w:rFonts w:ascii="Calibri" w:eastAsia="Calibri" w:hAnsi="Calibri" w:cs="Calibri"/>
          <w:spacing w:val="-9"/>
          <w:sz w:val="22"/>
          <w:szCs w:val="22"/>
        </w:rPr>
        <w:t xml:space="preserve"> </w:t>
      </w:r>
      <w:r w:rsidR="00D63293">
        <w:rPr>
          <w:rFonts w:ascii="Calibri" w:eastAsia="Calibri" w:hAnsi="Calibri" w:cs="Calibri"/>
          <w:sz w:val="22"/>
          <w:szCs w:val="22"/>
        </w:rPr>
        <w:t>Irish Defence Forces</w:t>
      </w:r>
      <w:r w:rsidR="00D63293">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y</w:t>
      </w:r>
      <w:r>
        <w:rPr>
          <w:rFonts w:ascii="Calibri" w:eastAsia="Calibri" w:hAnsi="Calibri" w:cs="Calibri"/>
          <w:spacing w:val="-6"/>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ire</w:t>
      </w:r>
      <w:r>
        <w:rPr>
          <w:rFonts w:ascii="Calibri" w:eastAsia="Calibri" w:hAnsi="Calibri" w:cs="Calibri"/>
          <w:spacing w:val="-6"/>
          <w:sz w:val="22"/>
          <w:szCs w:val="22"/>
        </w:rPr>
        <w:t xml:space="preserve"> </w:t>
      </w:r>
      <w:r>
        <w:rPr>
          <w:rFonts w:ascii="Calibri" w:eastAsia="Calibri" w:hAnsi="Calibri" w:cs="Calibri"/>
          <w:sz w:val="22"/>
          <w:szCs w:val="22"/>
        </w:rPr>
        <w:t>a</w:t>
      </w:r>
      <w:r>
        <w:rPr>
          <w:rFonts w:ascii="Calibri" w:eastAsia="Calibri" w:hAnsi="Calibri" w:cs="Calibri"/>
          <w:spacing w:val="-9"/>
          <w:sz w:val="22"/>
          <w:szCs w:val="22"/>
        </w:rPr>
        <w:t xml:space="preserve"> </w:t>
      </w:r>
      <w:r>
        <w:rPr>
          <w:rFonts w:ascii="Calibri" w:eastAsia="Calibri" w:hAnsi="Calibri" w:cs="Calibri"/>
          <w:b/>
          <w:sz w:val="22"/>
          <w:szCs w:val="22"/>
        </w:rPr>
        <w:t>Refi</w:t>
      </w:r>
      <w:r>
        <w:rPr>
          <w:rFonts w:ascii="Calibri" w:eastAsia="Calibri" w:hAnsi="Calibri" w:cs="Calibri"/>
          <w:b/>
          <w:spacing w:val="-1"/>
          <w:sz w:val="22"/>
          <w:szCs w:val="22"/>
        </w:rPr>
        <w:t>l</w:t>
      </w:r>
      <w:r>
        <w:rPr>
          <w:rFonts w:ascii="Calibri" w:eastAsia="Calibri" w:hAnsi="Calibri" w:cs="Calibri"/>
          <w:b/>
          <w:sz w:val="22"/>
          <w:szCs w:val="22"/>
        </w:rPr>
        <w:t>l</w:t>
      </w:r>
      <w:r>
        <w:rPr>
          <w:rFonts w:ascii="Calibri" w:eastAsia="Calibri" w:hAnsi="Calibri" w:cs="Calibri"/>
          <w:b/>
          <w:spacing w:val="-6"/>
          <w:sz w:val="22"/>
          <w:szCs w:val="22"/>
        </w:rPr>
        <w:t xml:space="preserve"> </w:t>
      </w:r>
      <w:r>
        <w:rPr>
          <w:rFonts w:ascii="Calibri" w:eastAsia="Calibri" w:hAnsi="Calibri" w:cs="Calibri"/>
          <w:b/>
          <w:sz w:val="22"/>
          <w:szCs w:val="22"/>
        </w:rPr>
        <w:t>O</w:t>
      </w:r>
      <w:r>
        <w:rPr>
          <w:rFonts w:ascii="Calibri" w:eastAsia="Calibri" w:hAnsi="Calibri" w:cs="Calibri"/>
          <w:b/>
          <w:spacing w:val="-1"/>
          <w:sz w:val="22"/>
          <w:szCs w:val="22"/>
        </w:rPr>
        <w:t>nl</w:t>
      </w:r>
      <w:r>
        <w:rPr>
          <w:rFonts w:ascii="Calibri" w:eastAsia="Calibri" w:hAnsi="Calibri" w:cs="Calibri"/>
          <w:b/>
          <w:sz w:val="22"/>
          <w:szCs w:val="22"/>
        </w:rPr>
        <w:t>y</w:t>
      </w:r>
      <w:r>
        <w:rPr>
          <w:rFonts w:ascii="Calibri" w:eastAsia="Calibri" w:hAnsi="Calibri" w:cs="Calibri"/>
          <w:b/>
          <w:spacing w:val="-8"/>
          <w:sz w:val="22"/>
          <w:szCs w:val="22"/>
        </w:rPr>
        <w:t xml:space="preserve"> </w:t>
      </w:r>
      <w:r>
        <w:rPr>
          <w:rFonts w:ascii="Calibri" w:eastAsia="Calibri" w:hAnsi="Calibri" w:cs="Calibri"/>
          <w:sz w:val="22"/>
          <w:szCs w:val="22"/>
        </w:rPr>
        <w:t>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ice, i</w:t>
      </w:r>
      <w:r>
        <w:rPr>
          <w:rFonts w:ascii="Calibri" w:eastAsia="Calibri" w:hAnsi="Calibri" w:cs="Calibri"/>
          <w:spacing w:val="-1"/>
          <w:sz w:val="22"/>
          <w:szCs w:val="22"/>
        </w:rPr>
        <w:t>.</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 xml:space="preserve">ent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3"/>
          <w:sz w:val="22"/>
          <w:szCs w:val="22"/>
        </w:rPr>
        <w:t>a</w:t>
      </w:r>
      <w:r>
        <w:rPr>
          <w:rFonts w:ascii="Calibri" w:eastAsia="Calibri" w:hAnsi="Calibri" w:cs="Calibri"/>
          <w:sz w:val="22"/>
          <w:szCs w:val="22"/>
        </w:rPr>
        <w:t>ct</w:t>
      </w:r>
      <w:r>
        <w:rPr>
          <w:rFonts w:ascii="Calibri" w:eastAsia="Calibri" w:hAnsi="Calibri" w:cs="Calibri"/>
          <w:spacing w:val="-2"/>
          <w:sz w:val="22"/>
          <w:szCs w:val="22"/>
        </w:rPr>
        <w:t>i</w:t>
      </w:r>
      <w:r>
        <w:rPr>
          <w:rFonts w:ascii="Calibri" w:eastAsia="Calibri" w:hAnsi="Calibri" w:cs="Calibri"/>
          <w:sz w:val="22"/>
          <w:szCs w:val="22"/>
        </w:rPr>
        <w:t>cal</w:t>
      </w:r>
      <w:r>
        <w:rPr>
          <w:rFonts w:ascii="Calibri" w:eastAsia="Calibri" w:hAnsi="Calibri" w:cs="Calibri"/>
          <w:spacing w:val="2"/>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sa</w:t>
      </w:r>
      <w:r>
        <w:rPr>
          <w:rFonts w:ascii="Calibri" w:eastAsia="Calibri" w:hAnsi="Calibri" w:cs="Calibri"/>
          <w:spacing w:val="-3"/>
          <w:sz w:val="22"/>
          <w:szCs w:val="22"/>
        </w:rPr>
        <w:t>f</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trai</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sess</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an</w:t>
      </w:r>
      <w:r>
        <w:rPr>
          <w:rFonts w:ascii="Calibri" w:eastAsia="Calibri" w:hAnsi="Calibri" w:cs="Calibri"/>
          <w:spacing w:val="1"/>
          <w:sz w:val="22"/>
          <w:szCs w:val="22"/>
        </w:rPr>
        <w:t xml:space="preserve"> </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er</w:t>
      </w:r>
      <w:r>
        <w:rPr>
          <w:rFonts w:ascii="Calibri" w:eastAsia="Calibri" w:hAnsi="Calibri" w:cs="Calibri"/>
          <w:spacing w:val="-3"/>
          <w:sz w:val="22"/>
          <w:szCs w:val="22"/>
        </w:rPr>
        <w:t>g</w:t>
      </w:r>
      <w:r>
        <w:rPr>
          <w:rFonts w:ascii="Calibri" w:eastAsia="Calibri" w:hAnsi="Calibri" w:cs="Calibri"/>
          <w:sz w:val="22"/>
          <w:szCs w:val="22"/>
        </w:rPr>
        <w:t xml:space="preserve">ency </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1"/>
          <w:sz w:val="22"/>
          <w:szCs w:val="22"/>
        </w:rPr>
        <w:t>o</w:t>
      </w:r>
      <w:r>
        <w:rPr>
          <w:rFonts w:ascii="Calibri" w:eastAsia="Calibri" w:hAnsi="Calibri" w:cs="Calibri"/>
          <w:sz w:val="22"/>
          <w:szCs w:val="22"/>
        </w:rPr>
        <w:t xml:space="preserve">ther </w:t>
      </w:r>
      <w:r>
        <w:rPr>
          <w:rFonts w:ascii="Calibri" w:eastAsia="Calibri" w:hAnsi="Calibri" w:cs="Calibri"/>
          <w:spacing w:val="-1"/>
          <w:sz w:val="22"/>
          <w:szCs w:val="22"/>
        </w:rPr>
        <w:t>unp</w:t>
      </w:r>
      <w:r>
        <w:rPr>
          <w:rFonts w:ascii="Calibri" w:eastAsia="Calibri" w:hAnsi="Calibri" w:cs="Calibri"/>
          <w:sz w:val="22"/>
          <w:szCs w:val="22"/>
        </w:rPr>
        <w:t>la</w:t>
      </w:r>
      <w:r>
        <w:rPr>
          <w:rFonts w:ascii="Calibri" w:eastAsia="Calibri" w:hAnsi="Calibri" w:cs="Calibri"/>
          <w:spacing w:val="-1"/>
          <w:sz w:val="22"/>
          <w:szCs w:val="22"/>
        </w:rPr>
        <w:t>nn</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z w:val="22"/>
          <w:szCs w:val="22"/>
        </w:rPr>
        <w:t>en</w:t>
      </w:r>
      <w:r>
        <w:rPr>
          <w:rFonts w:ascii="Calibri" w:eastAsia="Calibri" w:hAnsi="Calibri" w:cs="Calibri"/>
          <w:spacing w:val="-2"/>
          <w:sz w:val="22"/>
          <w:szCs w:val="22"/>
        </w:rPr>
        <w:t>t</w:t>
      </w:r>
      <w:r>
        <w:rPr>
          <w:rFonts w:ascii="Calibri" w:eastAsia="Calibri" w:hAnsi="Calibri" w:cs="Calibri"/>
          <w:sz w:val="22"/>
          <w:szCs w:val="22"/>
        </w:rPr>
        <w:t>. This</w:t>
      </w:r>
      <w:r>
        <w:rPr>
          <w:rFonts w:ascii="Calibri" w:eastAsia="Calibri" w:hAnsi="Calibri" w:cs="Calibri"/>
          <w:spacing w:val="2"/>
          <w:sz w:val="22"/>
          <w:szCs w:val="22"/>
        </w:rPr>
        <w:t xml:space="preserve"> </w:t>
      </w:r>
      <w:r>
        <w:rPr>
          <w:rFonts w:ascii="Calibri" w:eastAsia="Calibri" w:hAnsi="Calibri" w:cs="Calibri"/>
          <w:sz w:val="22"/>
          <w:szCs w:val="22"/>
        </w:rPr>
        <w:t xml:space="preserve">refill </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ly</w:t>
      </w:r>
      <w:r>
        <w:rPr>
          <w:rFonts w:ascii="Calibri" w:eastAsia="Calibri" w:hAnsi="Calibri" w:cs="Calibri"/>
          <w:spacing w:val="1"/>
          <w:sz w:val="22"/>
          <w:szCs w:val="22"/>
        </w:rPr>
        <w:t xml:space="preserve"> </w:t>
      </w:r>
      <w:r>
        <w:rPr>
          <w:rFonts w:ascii="Calibri" w:eastAsia="Calibri" w:hAnsi="Calibri" w:cs="Calibri"/>
          <w:sz w:val="22"/>
          <w:szCs w:val="22"/>
        </w:rPr>
        <w:t>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w:t>
      </w:r>
      <w:r>
        <w:rPr>
          <w:rFonts w:ascii="Calibri" w:eastAsia="Calibri" w:hAnsi="Calibri" w:cs="Calibri"/>
          <w:spacing w:val="5"/>
          <w:sz w:val="22"/>
          <w:szCs w:val="22"/>
        </w:rPr>
        <w:t xml:space="preserve"> </w:t>
      </w:r>
      <w:r>
        <w:rPr>
          <w:rFonts w:ascii="Calibri" w:eastAsia="Calibri" w:hAnsi="Calibri" w:cs="Calibri"/>
          <w:b/>
          <w:sz w:val="22"/>
          <w:szCs w:val="22"/>
        </w:rPr>
        <w:t>s</w:t>
      </w:r>
      <w:r>
        <w:rPr>
          <w:rFonts w:ascii="Calibri" w:eastAsia="Calibri" w:hAnsi="Calibri" w:cs="Calibri"/>
          <w:b/>
          <w:spacing w:val="-1"/>
          <w:sz w:val="22"/>
          <w:szCs w:val="22"/>
        </w:rPr>
        <w:t>hal</w:t>
      </w:r>
      <w:r>
        <w:rPr>
          <w:rFonts w:ascii="Calibri" w:eastAsia="Calibri" w:hAnsi="Calibri" w:cs="Calibri"/>
          <w:b/>
          <w:sz w:val="22"/>
          <w:szCs w:val="22"/>
        </w:rPr>
        <w:t>l</w:t>
      </w:r>
      <w:r>
        <w:rPr>
          <w:rFonts w:ascii="Calibri" w:eastAsia="Calibri" w:hAnsi="Calibri" w:cs="Calibri"/>
          <w:b/>
          <w:spacing w:val="1"/>
          <w:sz w:val="22"/>
          <w:szCs w:val="22"/>
        </w:rPr>
        <w:t xml:space="preserve"> </w:t>
      </w:r>
      <w:r>
        <w:rPr>
          <w:rFonts w:ascii="Calibri" w:eastAsia="Calibri" w:hAnsi="Calibri" w:cs="Calibri"/>
          <w:b/>
          <w:sz w:val="22"/>
          <w:szCs w:val="22"/>
        </w:rPr>
        <w:t>n</w:t>
      </w:r>
      <w:r>
        <w:rPr>
          <w:rFonts w:ascii="Calibri" w:eastAsia="Calibri" w:hAnsi="Calibri" w:cs="Calibri"/>
          <w:b/>
          <w:spacing w:val="-2"/>
          <w:sz w:val="22"/>
          <w:szCs w:val="22"/>
        </w:rPr>
        <w:t>o</w:t>
      </w:r>
      <w:r>
        <w:rPr>
          <w:rFonts w:ascii="Calibri" w:eastAsia="Calibri" w:hAnsi="Calibri" w:cs="Calibri"/>
          <w:b/>
          <w:sz w:val="22"/>
          <w:szCs w:val="22"/>
        </w:rPr>
        <w:t>t</w:t>
      </w:r>
      <w:r>
        <w:rPr>
          <w:rFonts w:ascii="Calibri" w:eastAsia="Calibri" w:hAnsi="Calibri" w:cs="Calibri"/>
          <w:b/>
          <w:spacing w:val="3"/>
          <w:sz w:val="22"/>
          <w:szCs w:val="22"/>
        </w:rPr>
        <w:t xml:space="preserve"> </w:t>
      </w:r>
      <w:r>
        <w:rPr>
          <w:rFonts w:ascii="Calibri" w:eastAsia="Calibri" w:hAnsi="Calibri" w:cs="Calibri"/>
          <w:b/>
          <w:spacing w:val="-1"/>
          <w:sz w:val="22"/>
          <w:szCs w:val="22"/>
        </w:rPr>
        <w:t>e</w:t>
      </w:r>
      <w:r>
        <w:rPr>
          <w:rFonts w:ascii="Calibri" w:eastAsia="Calibri" w:hAnsi="Calibri" w:cs="Calibri"/>
          <w:b/>
          <w:sz w:val="22"/>
          <w:szCs w:val="22"/>
        </w:rPr>
        <w:t>xc</w:t>
      </w:r>
      <w:r>
        <w:rPr>
          <w:rFonts w:ascii="Calibri" w:eastAsia="Calibri" w:hAnsi="Calibri" w:cs="Calibri"/>
          <w:b/>
          <w:spacing w:val="-1"/>
          <w:sz w:val="22"/>
          <w:szCs w:val="22"/>
        </w:rPr>
        <w:t>ee</w:t>
      </w:r>
      <w:r>
        <w:rPr>
          <w:rFonts w:ascii="Calibri" w:eastAsia="Calibri" w:hAnsi="Calibri" w:cs="Calibri"/>
          <w:b/>
          <w:sz w:val="22"/>
          <w:szCs w:val="22"/>
        </w:rPr>
        <w:t>d</w:t>
      </w:r>
      <w:r>
        <w:rPr>
          <w:rFonts w:ascii="Calibri" w:eastAsia="Calibri" w:hAnsi="Calibri" w:cs="Calibri"/>
          <w:b/>
          <w:spacing w:val="3"/>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pacing w:val="-1"/>
          <w:sz w:val="22"/>
          <w:szCs w:val="22"/>
        </w:rPr>
        <w:t>un</w:t>
      </w:r>
      <w:r>
        <w:rPr>
          <w:rFonts w:ascii="Calibri" w:eastAsia="Calibri" w:hAnsi="Calibri" w:cs="Calibri"/>
          <w:sz w:val="22"/>
          <w:szCs w:val="22"/>
        </w:rPr>
        <w:t>it</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st</w:t>
      </w:r>
      <w:r>
        <w:rPr>
          <w:rFonts w:ascii="Calibri" w:eastAsia="Calibri" w:hAnsi="Calibri" w:cs="Calibri"/>
          <w:spacing w:val="1"/>
          <w:sz w:val="22"/>
          <w:szCs w:val="22"/>
        </w:rPr>
        <w:t xml:space="preserve"> o</w:t>
      </w:r>
      <w:r>
        <w:rPr>
          <w:rFonts w:ascii="Calibri" w:eastAsia="Calibri" w:hAnsi="Calibri" w:cs="Calibri"/>
          <w:sz w:val="22"/>
          <w:szCs w:val="22"/>
        </w:rPr>
        <w:t xml:space="preserve">f the </w:t>
      </w:r>
      <w:r>
        <w:rPr>
          <w:rFonts w:ascii="Calibri" w:eastAsia="Calibri" w:hAnsi="Calibri" w:cs="Calibri"/>
          <w:spacing w:val="1"/>
          <w:sz w:val="22"/>
          <w:szCs w:val="22"/>
        </w:rPr>
        <w:t>D</w:t>
      </w:r>
      <w:r>
        <w:rPr>
          <w:rFonts w:ascii="Calibri" w:eastAsia="Calibri" w:hAnsi="Calibri" w:cs="Calibri"/>
          <w:sz w:val="22"/>
          <w:szCs w:val="22"/>
        </w:rPr>
        <w:t>isc</w:t>
      </w:r>
      <w:r>
        <w:rPr>
          <w:rFonts w:ascii="Calibri" w:eastAsia="Calibri" w:hAnsi="Calibri" w:cs="Calibri"/>
          <w:spacing w:val="-1"/>
          <w:sz w:val="22"/>
          <w:szCs w:val="22"/>
        </w:rPr>
        <w:t>h</w:t>
      </w:r>
      <w:r>
        <w:rPr>
          <w:rFonts w:ascii="Calibri" w:eastAsia="Calibri" w:hAnsi="Calibri" w:cs="Calibri"/>
          <w:sz w:val="22"/>
          <w:szCs w:val="22"/>
        </w:rPr>
        <w:t>ar</w:t>
      </w:r>
      <w:r>
        <w:rPr>
          <w:rFonts w:ascii="Calibri" w:eastAsia="Calibri" w:hAnsi="Calibri" w:cs="Calibri"/>
          <w:spacing w:val="-3"/>
          <w:sz w:val="22"/>
          <w:szCs w:val="22"/>
        </w:rPr>
        <w:t>g</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pacing w:val="-2"/>
          <w:sz w:val="22"/>
          <w:szCs w:val="22"/>
        </w:rPr>
        <w:t>R</w:t>
      </w:r>
      <w:r>
        <w:rPr>
          <w:rFonts w:ascii="Calibri" w:eastAsia="Calibri" w:hAnsi="Calibri" w:cs="Calibri"/>
          <w:sz w:val="22"/>
          <w:szCs w:val="22"/>
        </w:rPr>
        <w:t>efill</w:t>
      </w:r>
      <w:r>
        <w:rPr>
          <w:rFonts w:ascii="Calibri" w:eastAsia="Calibri" w:hAnsi="Calibri" w:cs="Calibri"/>
          <w:spacing w:val="2"/>
          <w:sz w:val="22"/>
          <w:szCs w:val="22"/>
        </w:rPr>
        <w:t xml:space="preserve"> </w:t>
      </w:r>
      <w:r>
        <w:rPr>
          <w:rFonts w:ascii="Calibri" w:eastAsia="Calibri" w:hAnsi="Calibri" w:cs="Calibri"/>
          <w:spacing w:val="-2"/>
          <w:sz w:val="22"/>
          <w:szCs w:val="22"/>
        </w:rPr>
        <w:t>se</w:t>
      </w:r>
      <w:r>
        <w:rPr>
          <w:rFonts w:ascii="Calibri" w:eastAsia="Calibri" w:hAnsi="Calibri" w:cs="Calibri"/>
          <w:sz w:val="22"/>
          <w:szCs w:val="22"/>
        </w:rPr>
        <w:t>r</w:t>
      </w:r>
      <w:r>
        <w:rPr>
          <w:rFonts w:ascii="Calibri" w:eastAsia="Calibri" w:hAnsi="Calibri" w:cs="Calibri"/>
          <w:spacing w:val="1"/>
          <w:sz w:val="22"/>
          <w:szCs w:val="22"/>
        </w:rPr>
        <w:t>v</w:t>
      </w:r>
      <w:r>
        <w:rPr>
          <w:rFonts w:ascii="Calibri" w:eastAsia="Calibri" w:hAnsi="Calibri" w:cs="Calibri"/>
          <w:sz w:val="22"/>
          <w:szCs w:val="22"/>
        </w:rPr>
        <w:t>ice</w:t>
      </w:r>
      <w:r>
        <w:rPr>
          <w:rFonts w:ascii="Calibri" w:eastAsia="Calibri" w:hAnsi="Calibri" w:cs="Calibri"/>
          <w:spacing w:val="1"/>
          <w:sz w:val="22"/>
          <w:szCs w:val="22"/>
        </w:rPr>
        <w:t xml:space="preserve"> </w:t>
      </w:r>
      <w:r>
        <w:rPr>
          <w:rFonts w:ascii="Calibri" w:eastAsia="Calibri" w:hAnsi="Calibri" w:cs="Calibri"/>
          <w:sz w:val="22"/>
          <w:szCs w:val="22"/>
        </w:rPr>
        <w:t xml:space="preserve">as </w:t>
      </w:r>
      <w:r>
        <w:rPr>
          <w:rFonts w:ascii="Calibri" w:eastAsia="Calibri" w:hAnsi="Calibri" w:cs="Calibri"/>
          <w:spacing w:val="1"/>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ered in</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P</w:t>
      </w:r>
      <w:r>
        <w:rPr>
          <w:rFonts w:ascii="Calibri" w:eastAsia="Calibri" w:hAnsi="Calibri" w:cs="Calibri"/>
          <w:sz w:val="22"/>
          <w:szCs w:val="22"/>
        </w:rPr>
        <w:t>ric</w:t>
      </w:r>
      <w:r>
        <w:rPr>
          <w:rFonts w:ascii="Calibri" w:eastAsia="Calibri" w:hAnsi="Calibri" w:cs="Calibri"/>
          <w:spacing w:val="-1"/>
          <w:sz w:val="22"/>
          <w:szCs w:val="22"/>
        </w:rPr>
        <w:t>in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3"/>
          <w:sz w:val="22"/>
          <w:szCs w:val="22"/>
        </w:rPr>
        <w:t>S</w:t>
      </w:r>
      <w:r>
        <w:rPr>
          <w:rFonts w:ascii="Calibri" w:eastAsia="Calibri" w:hAnsi="Calibri" w:cs="Calibri"/>
          <w:sz w:val="22"/>
          <w:szCs w:val="22"/>
        </w:rPr>
        <w:t>che</w:t>
      </w:r>
      <w:r>
        <w:rPr>
          <w:rFonts w:ascii="Calibri" w:eastAsia="Calibri" w:hAnsi="Calibri" w:cs="Calibri"/>
          <w:spacing w:val="-1"/>
          <w:sz w:val="22"/>
          <w:szCs w:val="22"/>
        </w:rPr>
        <w:t>du</w:t>
      </w:r>
      <w:r>
        <w:rPr>
          <w:rFonts w:ascii="Calibri" w:eastAsia="Calibri" w:hAnsi="Calibri" w:cs="Calibri"/>
          <w:sz w:val="22"/>
          <w:szCs w:val="22"/>
        </w:rPr>
        <w:t>le.</w:t>
      </w:r>
    </w:p>
    <w:p w14:paraId="54A8DC62" w14:textId="77777777" w:rsidR="00065BF4" w:rsidRDefault="00065BF4">
      <w:pPr>
        <w:spacing w:line="200" w:lineRule="exact"/>
      </w:pPr>
    </w:p>
    <w:p w14:paraId="2F580B7B" w14:textId="77777777" w:rsidR="00D63293" w:rsidRDefault="00D63293">
      <w:pPr>
        <w:spacing w:line="200" w:lineRule="exact"/>
      </w:pPr>
    </w:p>
    <w:p w14:paraId="6D1B71FE" w14:textId="77777777" w:rsidR="00065BF4" w:rsidRDefault="00E32064" w:rsidP="007D2E58">
      <w:pPr>
        <w:ind w:left="221" w:right="3330"/>
        <w:jc w:val="both"/>
        <w:rPr>
          <w:rFonts w:ascii="Calibri" w:eastAsia="Calibri" w:hAnsi="Calibri" w:cs="Calibri"/>
          <w:sz w:val="22"/>
          <w:szCs w:val="22"/>
        </w:rPr>
      </w:pPr>
      <w:r>
        <w:rPr>
          <w:rFonts w:ascii="Calibri" w:eastAsia="Calibri" w:hAnsi="Calibri" w:cs="Calibri"/>
          <w:b/>
          <w:spacing w:val="1"/>
          <w:sz w:val="22"/>
          <w:szCs w:val="22"/>
        </w:rPr>
        <w:t>4</w:t>
      </w:r>
      <w:r>
        <w:rPr>
          <w:rFonts w:ascii="Calibri" w:eastAsia="Calibri" w:hAnsi="Calibri" w:cs="Calibri"/>
          <w:b/>
          <w:spacing w:val="-1"/>
          <w:sz w:val="22"/>
          <w:szCs w:val="22"/>
        </w:rPr>
        <w:t>.</w:t>
      </w:r>
      <w:r>
        <w:rPr>
          <w:rFonts w:ascii="Calibri" w:eastAsia="Calibri" w:hAnsi="Calibri" w:cs="Calibri"/>
          <w:b/>
          <w:sz w:val="22"/>
          <w:szCs w:val="22"/>
        </w:rPr>
        <w:t xml:space="preserve">3       </w:t>
      </w:r>
      <w:r>
        <w:rPr>
          <w:rFonts w:ascii="Calibri" w:eastAsia="Calibri" w:hAnsi="Calibri" w:cs="Calibri"/>
          <w:b/>
          <w:spacing w:val="50"/>
          <w:sz w:val="22"/>
          <w:szCs w:val="22"/>
        </w:rPr>
        <w:t xml:space="preserve"> </w:t>
      </w:r>
      <w:r>
        <w:rPr>
          <w:rFonts w:ascii="Calibri" w:eastAsia="Calibri" w:hAnsi="Calibri" w:cs="Calibri"/>
          <w:b/>
          <w:sz w:val="22"/>
          <w:szCs w:val="22"/>
        </w:rPr>
        <w:t>An</w:t>
      </w:r>
      <w:r>
        <w:rPr>
          <w:rFonts w:ascii="Calibri" w:eastAsia="Calibri" w:hAnsi="Calibri" w:cs="Calibri"/>
          <w:b/>
          <w:spacing w:val="-1"/>
          <w:sz w:val="22"/>
          <w:szCs w:val="22"/>
        </w:rPr>
        <w:t>nua</w:t>
      </w:r>
      <w:r>
        <w:rPr>
          <w:rFonts w:ascii="Calibri" w:eastAsia="Calibri" w:hAnsi="Calibri" w:cs="Calibri"/>
          <w:b/>
          <w:sz w:val="22"/>
          <w:szCs w:val="22"/>
        </w:rPr>
        <w:t>l</w:t>
      </w:r>
      <w:r>
        <w:rPr>
          <w:rFonts w:ascii="Calibri" w:eastAsia="Calibri" w:hAnsi="Calibri" w:cs="Calibri"/>
          <w:b/>
          <w:spacing w:val="1"/>
          <w:sz w:val="22"/>
          <w:szCs w:val="22"/>
        </w:rPr>
        <w:t xml:space="preserve"> </w:t>
      </w:r>
      <w:r>
        <w:rPr>
          <w:rFonts w:ascii="Calibri" w:eastAsia="Calibri" w:hAnsi="Calibri" w:cs="Calibri"/>
          <w:b/>
          <w:sz w:val="22"/>
          <w:szCs w:val="22"/>
        </w:rPr>
        <w:t>M</w:t>
      </w:r>
      <w:r>
        <w:rPr>
          <w:rFonts w:ascii="Calibri" w:eastAsia="Calibri" w:hAnsi="Calibri" w:cs="Calibri"/>
          <w:b/>
          <w:spacing w:val="-1"/>
          <w:sz w:val="22"/>
          <w:szCs w:val="22"/>
        </w:rPr>
        <w:t>a</w:t>
      </w:r>
      <w:r>
        <w:rPr>
          <w:rFonts w:ascii="Calibri" w:eastAsia="Calibri" w:hAnsi="Calibri" w:cs="Calibri"/>
          <w:b/>
          <w:spacing w:val="1"/>
          <w:sz w:val="22"/>
          <w:szCs w:val="22"/>
        </w:rPr>
        <w:t>i</w:t>
      </w:r>
      <w:r>
        <w:rPr>
          <w:rFonts w:ascii="Calibri" w:eastAsia="Calibri" w:hAnsi="Calibri" w:cs="Calibri"/>
          <w:b/>
          <w:spacing w:val="-1"/>
          <w:sz w:val="22"/>
          <w:szCs w:val="22"/>
        </w:rPr>
        <w:t>n</w:t>
      </w:r>
      <w:r>
        <w:rPr>
          <w:rFonts w:ascii="Calibri" w:eastAsia="Calibri" w:hAnsi="Calibri" w:cs="Calibri"/>
          <w:b/>
          <w:sz w:val="22"/>
          <w:szCs w:val="22"/>
        </w:rPr>
        <w:t>te</w:t>
      </w:r>
      <w:r>
        <w:rPr>
          <w:rFonts w:ascii="Calibri" w:eastAsia="Calibri" w:hAnsi="Calibri" w:cs="Calibri"/>
          <w:b/>
          <w:spacing w:val="-1"/>
          <w:sz w:val="22"/>
          <w:szCs w:val="22"/>
        </w:rPr>
        <w:t>nan</w:t>
      </w:r>
      <w:r>
        <w:rPr>
          <w:rFonts w:ascii="Calibri" w:eastAsia="Calibri" w:hAnsi="Calibri" w:cs="Calibri"/>
          <w:b/>
          <w:spacing w:val="1"/>
          <w:sz w:val="22"/>
          <w:szCs w:val="22"/>
        </w:rPr>
        <w:t>c</w:t>
      </w:r>
      <w:r>
        <w:rPr>
          <w:rFonts w:ascii="Calibri" w:eastAsia="Calibri" w:hAnsi="Calibri" w:cs="Calibri"/>
          <w:b/>
          <w:sz w:val="22"/>
          <w:szCs w:val="22"/>
        </w:rPr>
        <w:t>e</w:t>
      </w:r>
      <w:r>
        <w:rPr>
          <w:rFonts w:ascii="Calibri" w:eastAsia="Calibri" w:hAnsi="Calibri" w:cs="Calibri"/>
          <w:b/>
          <w:spacing w:val="-1"/>
          <w:sz w:val="22"/>
          <w:szCs w:val="22"/>
        </w:rPr>
        <w:t xml:space="preserve"> </w:t>
      </w:r>
      <w:r>
        <w:rPr>
          <w:rFonts w:ascii="Calibri" w:eastAsia="Calibri" w:hAnsi="Calibri" w:cs="Calibri"/>
          <w:b/>
          <w:spacing w:val="1"/>
          <w:sz w:val="22"/>
          <w:szCs w:val="22"/>
        </w:rPr>
        <w:t>R</w:t>
      </w:r>
      <w:r>
        <w:rPr>
          <w:rFonts w:ascii="Calibri" w:eastAsia="Calibri" w:hAnsi="Calibri" w:cs="Calibri"/>
          <w:b/>
          <w:spacing w:val="-1"/>
          <w:sz w:val="22"/>
          <w:szCs w:val="22"/>
        </w:rPr>
        <w:t>ou</w:t>
      </w:r>
      <w:r>
        <w:rPr>
          <w:rFonts w:ascii="Calibri" w:eastAsia="Calibri" w:hAnsi="Calibri" w:cs="Calibri"/>
          <w:b/>
          <w:sz w:val="22"/>
          <w:szCs w:val="22"/>
        </w:rPr>
        <w:t>t</w:t>
      </w:r>
      <w:r>
        <w:rPr>
          <w:rFonts w:ascii="Calibri" w:eastAsia="Calibri" w:hAnsi="Calibri" w:cs="Calibri"/>
          <w:b/>
          <w:spacing w:val="1"/>
          <w:sz w:val="22"/>
          <w:szCs w:val="22"/>
        </w:rPr>
        <w:t>i</w:t>
      </w:r>
      <w:r>
        <w:rPr>
          <w:rFonts w:ascii="Calibri" w:eastAsia="Calibri" w:hAnsi="Calibri" w:cs="Calibri"/>
          <w:b/>
          <w:spacing w:val="-1"/>
          <w:sz w:val="22"/>
          <w:szCs w:val="22"/>
        </w:rPr>
        <w:t>n</w:t>
      </w:r>
      <w:r>
        <w:rPr>
          <w:rFonts w:ascii="Calibri" w:eastAsia="Calibri" w:hAnsi="Calibri" w:cs="Calibri"/>
          <w:b/>
          <w:sz w:val="22"/>
          <w:szCs w:val="22"/>
        </w:rPr>
        <w:t>e</w:t>
      </w:r>
      <w:r>
        <w:rPr>
          <w:rFonts w:ascii="Calibri" w:eastAsia="Calibri" w:hAnsi="Calibri" w:cs="Calibri"/>
          <w:b/>
          <w:spacing w:val="-1"/>
          <w:sz w:val="22"/>
          <w:szCs w:val="22"/>
        </w:rPr>
        <w:t xml:space="preserve"> o</w:t>
      </w:r>
      <w:r>
        <w:rPr>
          <w:rFonts w:ascii="Calibri" w:eastAsia="Calibri" w:hAnsi="Calibri" w:cs="Calibri"/>
          <w:b/>
          <w:sz w:val="22"/>
          <w:szCs w:val="22"/>
        </w:rPr>
        <w:t xml:space="preserve">f </w:t>
      </w:r>
      <w:r>
        <w:rPr>
          <w:rFonts w:ascii="Calibri" w:eastAsia="Calibri" w:hAnsi="Calibri" w:cs="Calibri"/>
          <w:b/>
          <w:spacing w:val="-3"/>
          <w:sz w:val="22"/>
          <w:szCs w:val="22"/>
        </w:rPr>
        <w:t>F</w:t>
      </w:r>
      <w:r>
        <w:rPr>
          <w:rFonts w:ascii="Calibri" w:eastAsia="Calibri" w:hAnsi="Calibri" w:cs="Calibri"/>
          <w:b/>
          <w:spacing w:val="1"/>
          <w:sz w:val="22"/>
          <w:szCs w:val="22"/>
        </w:rPr>
        <w:t>ir</w:t>
      </w:r>
      <w:r>
        <w:rPr>
          <w:rFonts w:ascii="Calibri" w:eastAsia="Calibri" w:hAnsi="Calibri" w:cs="Calibri"/>
          <w:b/>
          <w:sz w:val="22"/>
          <w:szCs w:val="22"/>
        </w:rPr>
        <w:t>e</w:t>
      </w:r>
      <w:r>
        <w:rPr>
          <w:rFonts w:ascii="Calibri" w:eastAsia="Calibri" w:hAnsi="Calibri" w:cs="Calibri"/>
          <w:b/>
          <w:spacing w:val="-3"/>
          <w:sz w:val="22"/>
          <w:szCs w:val="22"/>
        </w:rPr>
        <w:t xml:space="preserve"> </w:t>
      </w:r>
      <w:r>
        <w:rPr>
          <w:rFonts w:ascii="Calibri" w:eastAsia="Calibri" w:hAnsi="Calibri" w:cs="Calibri"/>
          <w:b/>
          <w:spacing w:val="1"/>
          <w:sz w:val="22"/>
          <w:szCs w:val="22"/>
        </w:rPr>
        <w:t>Bl</w:t>
      </w:r>
      <w:r>
        <w:rPr>
          <w:rFonts w:ascii="Calibri" w:eastAsia="Calibri" w:hAnsi="Calibri" w:cs="Calibri"/>
          <w:b/>
          <w:spacing w:val="-1"/>
          <w:sz w:val="22"/>
          <w:szCs w:val="22"/>
        </w:rPr>
        <w:t>an</w:t>
      </w:r>
      <w:r>
        <w:rPr>
          <w:rFonts w:ascii="Calibri" w:eastAsia="Calibri" w:hAnsi="Calibri" w:cs="Calibri"/>
          <w:b/>
          <w:sz w:val="22"/>
          <w:szCs w:val="22"/>
        </w:rPr>
        <w:t>k</w:t>
      </w:r>
      <w:r>
        <w:rPr>
          <w:rFonts w:ascii="Calibri" w:eastAsia="Calibri" w:hAnsi="Calibri" w:cs="Calibri"/>
          <w:b/>
          <w:spacing w:val="-1"/>
          <w:sz w:val="22"/>
          <w:szCs w:val="22"/>
        </w:rPr>
        <w:t>e</w:t>
      </w:r>
      <w:r>
        <w:rPr>
          <w:rFonts w:ascii="Calibri" w:eastAsia="Calibri" w:hAnsi="Calibri" w:cs="Calibri"/>
          <w:b/>
          <w:sz w:val="22"/>
          <w:szCs w:val="22"/>
        </w:rPr>
        <w:t>t</w:t>
      </w:r>
      <w:r>
        <w:rPr>
          <w:rFonts w:ascii="Calibri" w:eastAsia="Calibri" w:hAnsi="Calibri" w:cs="Calibri"/>
          <w:b/>
          <w:spacing w:val="-1"/>
          <w:sz w:val="22"/>
          <w:szCs w:val="22"/>
        </w:rPr>
        <w:t>s</w:t>
      </w:r>
      <w:r>
        <w:rPr>
          <w:rFonts w:ascii="Calibri" w:eastAsia="Calibri" w:hAnsi="Calibri" w:cs="Calibri"/>
          <w:b/>
          <w:sz w:val="22"/>
          <w:szCs w:val="22"/>
        </w:rPr>
        <w:t>:</w:t>
      </w:r>
    </w:p>
    <w:p w14:paraId="50F107AC" w14:textId="77777777" w:rsidR="00065BF4" w:rsidRDefault="00E32064" w:rsidP="0038639F">
      <w:pPr>
        <w:spacing w:before="41"/>
        <w:ind w:left="221" w:right="389"/>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fire b</w:t>
      </w:r>
      <w:r>
        <w:rPr>
          <w:rFonts w:ascii="Calibri" w:eastAsia="Calibri" w:hAnsi="Calibri" w:cs="Calibri"/>
          <w:spacing w:val="-3"/>
          <w:sz w:val="22"/>
          <w:szCs w:val="22"/>
        </w:rPr>
        <w:t>l</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k</w:t>
      </w:r>
      <w:r>
        <w:rPr>
          <w:rFonts w:ascii="Calibri" w:eastAsia="Calibri" w:hAnsi="Calibri" w:cs="Calibri"/>
          <w:spacing w:val="1"/>
          <w:sz w:val="22"/>
          <w:szCs w:val="22"/>
        </w:rPr>
        <w:t>e</w:t>
      </w:r>
      <w:r>
        <w:rPr>
          <w:rFonts w:ascii="Calibri" w:eastAsia="Calibri" w:hAnsi="Calibri" w:cs="Calibri"/>
          <w:sz w:val="22"/>
          <w:szCs w:val="22"/>
        </w:rPr>
        <w:t>ts,</w:t>
      </w:r>
      <w:r>
        <w:rPr>
          <w:rFonts w:ascii="Calibri" w:eastAsia="Calibri" w:hAnsi="Calibri" w:cs="Calibri"/>
          <w:spacing w:val="-1"/>
          <w:sz w:val="22"/>
          <w:szCs w:val="22"/>
        </w:rPr>
        <w:t xml:space="preserve"> </w:t>
      </w:r>
      <w:r>
        <w:rPr>
          <w:rFonts w:ascii="Calibri" w:eastAsia="Calibri" w:hAnsi="Calibri" w:cs="Calibri"/>
          <w:sz w:val="22"/>
          <w:szCs w:val="22"/>
        </w:rPr>
        <w:t>as per</w:t>
      </w:r>
      <w:r>
        <w:rPr>
          <w:rFonts w:ascii="Calibri" w:eastAsia="Calibri" w:hAnsi="Calibri" w:cs="Calibri"/>
          <w:spacing w:val="-2"/>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S</w:t>
      </w:r>
      <w:r>
        <w:rPr>
          <w:rFonts w:ascii="Calibri" w:eastAsia="Calibri" w:hAnsi="Calibri" w:cs="Calibri"/>
          <w:sz w:val="22"/>
          <w:szCs w:val="22"/>
        </w:rPr>
        <w:t xml:space="preserve">. EN </w:t>
      </w:r>
      <w:r>
        <w:rPr>
          <w:rFonts w:ascii="Calibri" w:eastAsia="Calibri" w:hAnsi="Calibri" w:cs="Calibri"/>
          <w:spacing w:val="-1"/>
          <w:sz w:val="22"/>
          <w:szCs w:val="22"/>
        </w:rPr>
        <w:t>1</w:t>
      </w:r>
      <w:r>
        <w:rPr>
          <w:rFonts w:ascii="Calibri" w:eastAsia="Calibri" w:hAnsi="Calibri" w:cs="Calibri"/>
          <w:spacing w:val="1"/>
          <w:sz w:val="22"/>
          <w:szCs w:val="22"/>
        </w:rPr>
        <w:t>8</w:t>
      </w:r>
      <w:r>
        <w:rPr>
          <w:rFonts w:ascii="Calibri" w:eastAsia="Calibri" w:hAnsi="Calibri" w:cs="Calibri"/>
          <w:spacing w:val="-2"/>
          <w:sz w:val="22"/>
          <w:szCs w:val="22"/>
        </w:rPr>
        <w:t>6</w:t>
      </w:r>
      <w:r>
        <w:rPr>
          <w:rFonts w:ascii="Calibri" w:eastAsia="Calibri" w:hAnsi="Calibri" w:cs="Calibri"/>
          <w:spacing w:val="1"/>
          <w:sz w:val="22"/>
          <w:szCs w:val="22"/>
        </w:rPr>
        <w:t>9</w:t>
      </w:r>
      <w:r>
        <w:rPr>
          <w:rFonts w:ascii="Calibri" w:eastAsia="Calibri" w:hAnsi="Calibri" w:cs="Calibri"/>
          <w:spacing w:val="-1"/>
          <w:sz w:val="22"/>
          <w:szCs w:val="22"/>
        </w:rPr>
        <w:t>:</w:t>
      </w:r>
      <w:r>
        <w:rPr>
          <w:rFonts w:ascii="Calibri" w:eastAsia="Calibri" w:hAnsi="Calibri" w:cs="Calibri"/>
          <w:spacing w:val="1"/>
          <w:sz w:val="22"/>
          <w:szCs w:val="22"/>
        </w:rPr>
        <w:t>2</w:t>
      </w:r>
      <w:r>
        <w:rPr>
          <w:rFonts w:ascii="Calibri" w:eastAsia="Calibri" w:hAnsi="Calibri" w:cs="Calibri"/>
          <w:spacing w:val="-2"/>
          <w:sz w:val="22"/>
          <w:szCs w:val="22"/>
        </w:rPr>
        <w:t>0</w:t>
      </w:r>
      <w:r>
        <w:rPr>
          <w:rFonts w:ascii="Calibri" w:eastAsia="Calibri" w:hAnsi="Calibri" w:cs="Calibri"/>
          <w:spacing w:val="1"/>
          <w:sz w:val="22"/>
          <w:szCs w:val="22"/>
        </w:rPr>
        <w:t>19</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sha</w:t>
      </w:r>
      <w:r>
        <w:rPr>
          <w:rFonts w:ascii="Calibri" w:eastAsia="Calibri" w:hAnsi="Calibri" w:cs="Calibri"/>
          <w:spacing w:val="-1"/>
          <w:sz w:val="22"/>
          <w:szCs w:val="22"/>
        </w:rPr>
        <w:t>l</w:t>
      </w:r>
      <w:r>
        <w:rPr>
          <w:rFonts w:ascii="Calibri" w:eastAsia="Calibri" w:hAnsi="Calibri" w:cs="Calibri"/>
          <w:sz w:val="22"/>
          <w:szCs w:val="22"/>
        </w:rPr>
        <w:t>l 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4"/>
          <w:sz w:val="22"/>
          <w:szCs w:val="22"/>
        </w:rPr>
        <w:t>n</w:t>
      </w:r>
      <w:r>
        <w:rPr>
          <w:rFonts w:ascii="Calibri" w:eastAsia="Calibri" w:hAnsi="Calibri" w:cs="Calibri"/>
          <w:sz w:val="22"/>
          <w:szCs w:val="22"/>
        </w:rPr>
        <w:t>i</w:t>
      </w:r>
      <w:r>
        <w:rPr>
          <w:rFonts w:ascii="Calibri" w:eastAsia="Calibri" w:hAnsi="Calibri" w:cs="Calibri"/>
          <w:spacing w:val="1"/>
          <w:sz w:val="22"/>
          <w:szCs w:val="22"/>
        </w:rPr>
        <w:t>m</w:t>
      </w:r>
      <w:r>
        <w:rPr>
          <w:rFonts w:ascii="Calibri" w:eastAsia="Calibri" w:hAnsi="Calibri" w:cs="Calibri"/>
          <w:spacing w:val="-1"/>
          <w:sz w:val="22"/>
          <w:szCs w:val="22"/>
        </w:rPr>
        <w:t>um</w:t>
      </w:r>
      <w:r>
        <w:rPr>
          <w:rFonts w:ascii="Calibri" w:eastAsia="Calibri" w:hAnsi="Calibri" w:cs="Calibri"/>
          <w:sz w:val="22"/>
          <w:szCs w:val="22"/>
        </w:rPr>
        <w:t>:</w:t>
      </w:r>
    </w:p>
    <w:p w14:paraId="49C028A0" w14:textId="77777777" w:rsidR="00065BF4" w:rsidRDefault="00065BF4">
      <w:pPr>
        <w:spacing w:before="4" w:line="160" w:lineRule="exact"/>
        <w:rPr>
          <w:sz w:val="16"/>
          <w:szCs w:val="16"/>
        </w:rPr>
      </w:pPr>
    </w:p>
    <w:p w14:paraId="6BE3657A" w14:textId="77777777" w:rsidR="00065BF4" w:rsidRDefault="00E32064">
      <w:pPr>
        <w:ind w:left="1136"/>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h</w:t>
      </w:r>
      <w:r>
        <w:rPr>
          <w:rFonts w:ascii="Calibri" w:eastAsia="Calibri" w:hAnsi="Calibri" w:cs="Calibri"/>
          <w:sz w:val="22"/>
          <w:szCs w:val="22"/>
        </w:rPr>
        <w:t>ec</w:t>
      </w:r>
      <w:r>
        <w:rPr>
          <w:rFonts w:ascii="Calibri" w:eastAsia="Calibri" w:hAnsi="Calibri" w:cs="Calibri"/>
          <w:spacing w:val="1"/>
          <w:sz w:val="22"/>
          <w:szCs w:val="22"/>
        </w:rPr>
        <w:t>k</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e</w:t>
      </w:r>
      <w:r>
        <w:rPr>
          <w:rFonts w:ascii="Calibri" w:eastAsia="Calibri" w:hAnsi="Calibri" w:cs="Calibri"/>
          <w:spacing w:val="-3"/>
          <w:sz w:val="22"/>
          <w:szCs w:val="22"/>
        </w:rPr>
        <w:t>a</w:t>
      </w:r>
      <w:r>
        <w:rPr>
          <w:rFonts w:ascii="Calibri" w:eastAsia="Calibri" w:hAnsi="Calibri" w:cs="Calibri"/>
          <w:sz w:val="22"/>
          <w:szCs w:val="22"/>
        </w:rPr>
        <w:t>ch fi</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la</w:t>
      </w:r>
      <w:r>
        <w:rPr>
          <w:rFonts w:ascii="Calibri" w:eastAsia="Calibri" w:hAnsi="Calibri" w:cs="Calibri"/>
          <w:spacing w:val="-1"/>
          <w:sz w:val="22"/>
          <w:szCs w:val="22"/>
        </w:rPr>
        <w:t>n</w:t>
      </w:r>
      <w:r>
        <w:rPr>
          <w:rFonts w:ascii="Calibri" w:eastAsia="Calibri" w:hAnsi="Calibri" w:cs="Calibri"/>
          <w:spacing w:val="-2"/>
          <w:sz w:val="22"/>
          <w:szCs w:val="22"/>
        </w:rPr>
        <w:t>k</w:t>
      </w:r>
      <w:r>
        <w:rPr>
          <w:rFonts w:ascii="Calibri" w:eastAsia="Calibri" w:hAnsi="Calibri" w:cs="Calibri"/>
          <w:sz w:val="22"/>
          <w:szCs w:val="22"/>
        </w:rPr>
        <w:t>et</w:t>
      </w:r>
      <w:r>
        <w:rPr>
          <w:rFonts w:ascii="Calibri" w:eastAsia="Calibri" w:hAnsi="Calibri" w:cs="Calibri"/>
          <w:spacing w:val="1"/>
          <w:sz w:val="22"/>
          <w:szCs w:val="22"/>
        </w:rPr>
        <w:t xml:space="preserve"> </w:t>
      </w:r>
      <w:r>
        <w:rPr>
          <w:rFonts w:ascii="Calibri" w:eastAsia="Calibri" w:hAnsi="Calibri" w:cs="Calibri"/>
          <w:spacing w:val="-2"/>
          <w:sz w:val="22"/>
          <w:szCs w:val="22"/>
        </w:rPr>
        <w:t>i</w:t>
      </w:r>
      <w:r>
        <w:rPr>
          <w:rFonts w:ascii="Calibri" w:eastAsia="Calibri" w:hAnsi="Calibri" w:cs="Calibri"/>
          <w:sz w:val="22"/>
          <w:szCs w:val="22"/>
        </w:rPr>
        <w:t>s c</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r</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pacing w:val="-3"/>
          <w:sz w:val="22"/>
          <w:szCs w:val="22"/>
        </w:rPr>
        <w:t>l</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2"/>
          <w:sz w:val="22"/>
          <w:szCs w:val="22"/>
        </w:rPr>
        <w:t>l</w:t>
      </w:r>
      <w:r>
        <w:rPr>
          <w:rFonts w:ascii="Calibri" w:eastAsia="Calibri" w:hAnsi="Calibri" w:cs="Calibri"/>
          <w:spacing w:val="1"/>
          <w:sz w:val="22"/>
          <w:szCs w:val="22"/>
        </w:rPr>
        <w:t>o</w:t>
      </w:r>
      <w:r>
        <w:rPr>
          <w:rFonts w:ascii="Calibri" w:eastAsia="Calibri" w:hAnsi="Calibri" w:cs="Calibri"/>
          <w:sz w:val="22"/>
          <w:szCs w:val="22"/>
        </w:rPr>
        <w:t>ca</w:t>
      </w:r>
      <w:r>
        <w:rPr>
          <w:rFonts w:ascii="Calibri" w:eastAsia="Calibri" w:hAnsi="Calibri" w:cs="Calibri"/>
          <w:spacing w:val="-2"/>
          <w:sz w:val="22"/>
          <w:szCs w:val="22"/>
        </w:rPr>
        <w:t>t</w:t>
      </w:r>
      <w:r>
        <w:rPr>
          <w:rFonts w:ascii="Calibri" w:eastAsia="Calibri" w:hAnsi="Calibri" w:cs="Calibri"/>
          <w:sz w:val="22"/>
          <w:szCs w:val="22"/>
        </w:rPr>
        <w:t>ed in</w:t>
      </w:r>
      <w:r>
        <w:rPr>
          <w:rFonts w:ascii="Calibri" w:eastAsia="Calibri" w:hAnsi="Calibri" w:cs="Calibri"/>
          <w:spacing w:val="-1"/>
          <w:sz w:val="22"/>
          <w:szCs w:val="22"/>
        </w:rPr>
        <w:t xml:space="preserve"> </w:t>
      </w:r>
      <w:r>
        <w:rPr>
          <w:rFonts w:ascii="Calibri" w:eastAsia="Calibri" w:hAnsi="Calibri" w:cs="Calibri"/>
          <w:sz w:val="22"/>
          <w:szCs w:val="22"/>
        </w:rPr>
        <w:t>its</w:t>
      </w:r>
      <w:r>
        <w:rPr>
          <w:rFonts w:ascii="Calibri" w:eastAsia="Calibri" w:hAnsi="Calibri" w:cs="Calibri"/>
          <w:spacing w:val="-1"/>
          <w:sz w:val="22"/>
          <w:szCs w:val="22"/>
        </w:rPr>
        <w:t xml:space="preserve"> </w:t>
      </w:r>
      <w:r>
        <w:rPr>
          <w:rFonts w:ascii="Calibri" w:eastAsia="Calibri" w:hAnsi="Calibri" w:cs="Calibri"/>
          <w:sz w:val="22"/>
          <w:szCs w:val="22"/>
        </w:rPr>
        <w:t>d</w:t>
      </w:r>
      <w:r>
        <w:rPr>
          <w:rFonts w:ascii="Calibri" w:eastAsia="Calibri" w:hAnsi="Calibri" w:cs="Calibri"/>
          <w:spacing w:val="-2"/>
          <w:sz w:val="22"/>
          <w:szCs w:val="22"/>
        </w:rPr>
        <w:t>e</w:t>
      </w:r>
      <w:r>
        <w:rPr>
          <w:rFonts w:ascii="Calibri" w:eastAsia="Calibri" w:hAnsi="Calibri" w:cs="Calibri"/>
          <w:sz w:val="22"/>
          <w:szCs w:val="22"/>
        </w:rPr>
        <w:t>si</w:t>
      </w:r>
      <w:r>
        <w:rPr>
          <w:rFonts w:ascii="Calibri" w:eastAsia="Calibri" w:hAnsi="Calibri" w:cs="Calibri"/>
          <w:spacing w:val="-1"/>
          <w:sz w:val="22"/>
          <w:szCs w:val="22"/>
        </w:rPr>
        <w:t>gn</w:t>
      </w:r>
      <w:r>
        <w:rPr>
          <w:rFonts w:ascii="Calibri" w:eastAsia="Calibri" w:hAnsi="Calibri" w:cs="Calibri"/>
          <w:sz w:val="22"/>
          <w:szCs w:val="22"/>
        </w:rPr>
        <w:t>at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pl</w:t>
      </w:r>
      <w:r>
        <w:rPr>
          <w:rFonts w:ascii="Calibri" w:eastAsia="Calibri" w:hAnsi="Calibri" w:cs="Calibri"/>
          <w:spacing w:val="-1"/>
          <w:sz w:val="22"/>
          <w:szCs w:val="22"/>
        </w:rPr>
        <w:t>a</w:t>
      </w:r>
      <w:r>
        <w:rPr>
          <w:rFonts w:ascii="Calibri" w:eastAsia="Calibri" w:hAnsi="Calibri" w:cs="Calibri"/>
          <w:sz w:val="22"/>
          <w:szCs w:val="22"/>
        </w:rPr>
        <w:t>ce</w:t>
      </w:r>
    </w:p>
    <w:p w14:paraId="0DB8F3FB" w14:textId="77777777" w:rsidR="00065BF4" w:rsidRDefault="00E32064">
      <w:pPr>
        <w:spacing w:before="6"/>
        <w:ind w:left="1136"/>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z w:val="22"/>
          <w:szCs w:val="22"/>
        </w:rPr>
        <w:t>V</w:t>
      </w:r>
      <w:r>
        <w:rPr>
          <w:rFonts w:ascii="Calibri" w:eastAsia="Calibri" w:hAnsi="Calibri" w:cs="Calibri"/>
          <w:spacing w:val="-1"/>
          <w:sz w:val="22"/>
          <w:szCs w:val="22"/>
        </w:rPr>
        <w:t>i</w:t>
      </w:r>
      <w:r>
        <w:rPr>
          <w:rFonts w:ascii="Calibri" w:eastAsia="Calibri" w:hAnsi="Calibri" w:cs="Calibri"/>
          <w:sz w:val="22"/>
          <w:szCs w:val="22"/>
        </w:rPr>
        <w:t>si</w:t>
      </w:r>
      <w:r>
        <w:rPr>
          <w:rFonts w:ascii="Calibri" w:eastAsia="Calibri" w:hAnsi="Calibri" w:cs="Calibri"/>
          <w:spacing w:val="-1"/>
          <w:sz w:val="22"/>
          <w:szCs w:val="22"/>
        </w:rPr>
        <w:t>b</w:t>
      </w:r>
      <w:r>
        <w:rPr>
          <w:rFonts w:ascii="Calibri" w:eastAsia="Calibri" w:hAnsi="Calibri" w:cs="Calibri"/>
          <w:sz w:val="22"/>
          <w:szCs w:val="22"/>
        </w:rPr>
        <w:t>ility</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ac</w:t>
      </w:r>
      <w:r>
        <w:rPr>
          <w:rFonts w:ascii="Calibri" w:eastAsia="Calibri" w:hAnsi="Calibri" w:cs="Calibri"/>
          <w:spacing w:val="-2"/>
          <w:sz w:val="22"/>
          <w:szCs w:val="22"/>
        </w:rPr>
        <w:t>c</w:t>
      </w:r>
      <w:r>
        <w:rPr>
          <w:rFonts w:ascii="Calibri" w:eastAsia="Calibri" w:hAnsi="Calibri" w:cs="Calibri"/>
          <w:sz w:val="22"/>
          <w:szCs w:val="22"/>
        </w:rPr>
        <w:t>ess</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fire bla</w:t>
      </w:r>
      <w:r>
        <w:rPr>
          <w:rFonts w:ascii="Calibri" w:eastAsia="Calibri" w:hAnsi="Calibri" w:cs="Calibri"/>
          <w:spacing w:val="-1"/>
          <w:sz w:val="22"/>
          <w:szCs w:val="22"/>
        </w:rPr>
        <w:t>n</w:t>
      </w:r>
      <w:r>
        <w:rPr>
          <w:rFonts w:ascii="Calibri" w:eastAsia="Calibri" w:hAnsi="Calibri" w:cs="Calibri"/>
          <w:sz w:val="22"/>
          <w:szCs w:val="22"/>
        </w:rPr>
        <w:t>k</w:t>
      </w:r>
      <w:r>
        <w:rPr>
          <w:rFonts w:ascii="Calibri" w:eastAsia="Calibri" w:hAnsi="Calibri" w:cs="Calibri"/>
          <w:spacing w:val="1"/>
          <w:sz w:val="22"/>
          <w:szCs w:val="22"/>
        </w:rPr>
        <w:t>e</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 xml:space="preserve">is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b</w:t>
      </w:r>
      <w:r>
        <w:rPr>
          <w:rFonts w:ascii="Calibri" w:eastAsia="Calibri" w:hAnsi="Calibri" w:cs="Calibri"/>
          <w:sz w:val="22"/>
          <w:szCs w:val="22"/>
        </w:rPr>
        <w:t>stru</w:t>
      </w:r>
      <w:r>
        <w:rPr>
          <w:rFonts w:ascii="Calibri" w:eastAsia="Calibri" w:hAnsi="Calibri" w:cs="Calibri"/>
          <w:spacing w:val="-3"/>
          <w:sz w:val="22"/>
          <w:szCs w:val="22"/>
        </w:rPr>
        <w:t>c</w:t>
      </w:r>
      <w:r>
        <w:rPr>
          <w:rFonts w:ascii="Calibri" w:eastAsia="Calibri" w:hAnsi="Calibri" w:cs="Calibri"/>
          <w:spacing w:val="-2"/>
          <w:sz w:val="22"/>
          <w:szCs w:val="22"/>
        </w:rPr>
        <w:t>t</w:t>
      </w:r>
      <w:r>
        <w:rPr>
          <w:rFonts w:ascii="Calibri" w:eastAsia="Calibri" w:hAnsi="Calibri" w:cs="Calibri"/>
          <w:sz w:val="22"/>
          <w:szCs w:val="22"/>
        </w:rPr>
        <w:t>ed</w:t>
      </w:r>
    </w:p>
    <w:p w14:paraId="22CE119D" w14:textId="77777777" w:rsidR="00D63293" w:rsidRDefault="00E32064" w:rsidP="00D63293">
      <w:pPr>
        <w:spacing w:before="6"/>
        <w:ind w:left="1136"/>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o</w:t>
      </w:r>
      <w:r>
        <w:rPr>
          <w:rFonts w:ascii="Calibri" w:eastAsia="Calibri" w:hAnsi="Calibri" w:cs="Calibri"/>
          <w:spacing w:val="-3"/>
          <w:sz w:val="22"/>
          <w:szCs w:val="22"/>
        </w:rPr>
        <w:t>p</w:t>
      </w:r>
      <w:r>
        <w:rPr>
          <w:rFonts w:ascii="Calibri" w:eastAsia="Calibri" w:hAnsi="Calibri" w:cs="Calibri"/>
          <w:sz w:val="22"/>
          <w:szCs w:val="22"/>
        </w:rPr>
        <w:t>erating</w:t>
      </w:r>
      <w:r>
        <w:rPr>
          <w:rFonts w:ascii="Calibri" w:eastAsia="Calibri" w:hAnsi="Calibri" w:cs="Calibri"/>
          <w:spacing w:val="-1"/>
          <w:sz w:val="22"/>
          <w:szCs w:val="22"/>
        </w:rPr>
        <w:t xml:space="preserve"> </w:t>
      </w:r>
      <w:r>
        <w:rPr>
          <w:rFonts w:ascii="Calibri" w:eastAsia="Calibri" w:hAnsi="Calibri" w:cs="Calibri"/>
          <w:sz w:val="22"/>
          <w:szCs w:val="22"/>
        </w:rPr>
        <w:t>instr</w:t>
      </w:r>
      <w:r>
        <w:rPr>
          <w:rFonts w:ascii="Calibri" w:eastAsia="Calibri" w:hAnsi="Calibri" w:cs="Calibri"/>
          <w:spacing w:val="-1"/>
          <w:sz w:val="22"/>
          <w:szCs w:val="22"/>
        </w:rPr>
        <w:t>u</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z w:val="22"/>
          <w:szCs w:val="22"/>
        </w:rPr>
        <w:t>are cle</w:t>
      </w:r>
      <w:r>
        <w:rPr>
          <w:rFonts w:ascii="Calibri" w:eastAsia="Calibri" w:hAnsi="Calibri" w:cs="Calibri"/>
          <w:spacing w:val="-2"/>
          <w:sz w:val="22"/>
          <w:szCs w:val="22"/>
        </w:rPr>
        <w:t>a</w:t>
      </w:r>
      <w:r>
        <w:rPr>
          <w:rFonts w:ascii="Calibri" w:eastAsia="Calibri" w:hAnsi="Calibri" w:cs="Calibri"/>
          <w:sz w:val="22"/>
          <w:szCs w:val="22"/>
        </w:rPr>
        <w:t xml:space="preserve">r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ad</w:t>
      </w:r>
      <w:r>
        <w:rPr>
          <w:rFonts w:ascii="Calibri" w:eastAsia="Calibri" w:hAnsi="Calibri" w:cs="Calibri"/>
          <w:spacing w:val="-1"/>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z w:val="22"/>
          <w:szCs w:val="22"/>
        </w:rPr>
        <w:t>face</w:t>
      </w:r>
      <w:r>
        <w:rPr>
          <w:rFonts w:ascii="Calibri" w:eastAsia="Calibri" w:hAnsi="Calibri" w:cs="Calibri"/>
          <w:spacing w:val="-1"/>
          <w:sz w:val="22"/>
          <w:szCs w:val="22"/>
        </w:rPr>
        <w:t xml:space="preserve"> ou</w:t>
      </w:r>
      <w:r>
        <w:rPr>
          <w:rFonts w:ascii="Calibri" w:eastAsia="Calibri" w:hAnsi="Calibri" w:cs="Calibri"/>
          <w:sz w:val="22"/>
          <w:szCs w:val="22"/>
        </w:rPr>
        <w:t>t</w:t>
      </w:r>
      <w:r>
        <w:rPr>
          <w:rFonts w:ascii="Calibri" w:eastAsia="Calibri" w:hAnsi="Calibri" w:cs="Calibri"/>
          <w:spacing w:val="1"/>
          <w:sz w:val="22"/>
          <w:szCs w:val="22"/>
        </w:rPr>
        <w:t>w</w:t>
      </w:r>
      <w:r>
        <w:rPr>
          <w:rFonts w:ascii="Calibri" w:eastAsia="Calibri" w:hAnsi="Calibri" w:cs="Calibri"/>
          <w:sz w:val="22"/>
          <w:szCs w:val="22"/>
        </w:rPr>
        <w:t>ar</w:t>
      </w:r>
      <w:r>
        <w:rPr>
          <w:rFonts w:ascii="Calibri" w:eastAsia="Calibri" w:hAnsi="Calibri" w:cs="Calibri"/>
          <w:spacing w:val="-1"/>
          <w:sz w:val="22"/>
          <w:szCs w:val="22"/>
        </w:rPr>
        <w:t>d</w:t>
      </w:r>
      <w:r>
        <w:rPr>
          <w:rFonts w:ascii="Calibri" w:eastAsia="Calibri" w:hAnsi="Calibri" w:cs="Calibri"/>
          <w:sz w:val="22"/>
          <w:szCs w:val="22"/>
        </w:rPr>
        <w:t>s</w:t>
      </w:r>
    </w:p>
    <w:p w14:paraId="14EAA90D" w14:textId="6385E5CF" w:rsidR="00065BF4" w:rsidRDefault="00E32064" w:rsidP="00D63293">
      <w:pPr>
        <w:spacing w:before="6"/>
        <w:ind w:left="1136"/>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h</w:t>
      </w:r>
      <w:r>
        <w:rPr>
          <w:rFonts w:ascii="Calibri" w:eastAsia="Calibri" w:hAnsi="Calibri" w:cs="Calibri"/>
          <w:sz w:val="22"/>
          <w:szCs w:val="22"/>
        </w:rPr>
        <w:t>ec</w:t>
      </w:r>
      <w:r>
        <w:rPr>
          <w:rFonts w:ascii="Calibri" w:eastAsia="Calibri" w:hAnsi="Calibri" w:cs="Calibri"/>
          <w:spacing w:val="1"/>
          <w:sz w:val="22"/>
          <w:szCs w:val="22"/>
        </w:rPr>
        <w:t>k</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1"/>
          <w:sz w:val="22"/>
          <w:szCs w:val="22"/>
        </w:rPr>
        <w:t>o</w:t>
      </w:r>
      <w:r>
        <w:rPr>
          <w:rFonts w:ascii="Calibri" w:eastAsia="Calibri" w:hAnsi="Calibri" w:cs="Calibri"/>
          <w:spacing w:val="-3"/>
          <w:sz w:val="22"/>
          <w:szCs w:val="22"/>
        </w:rPr>
        <w:t>b</w:t>
      </w:r>
      <w:r>
        <w:rPr>
          <w:rFonts w:ascii="Calibri" w:eastAsia="Calibri" w:hAnsi="Calibri" w:cs="Calibri"/>
          <w:spacing w:val="1"/>
          <w:sz w:val="22"/>
          <w:szCs w:val="22"/>
        </w:rPr>
        <w:t>v</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s da</w:t>
      </w:r>
      <w:r>
        <w:rPr>
          <w:rFonts w:ascii="Calibri" w:eastAsia="Calibri" w:hAnsi="Calibri" w:cs="Calibri"/>
          <w:spacing w:val="-2"/>
          <w:sz w:val="22"/>
          <w:szCs w:val="22"/>
        </w:rPr>
        <w:t>m</w:t>
      </w:r>
      <w:r>
        <w:rPr>
          <w:rFonts w:ascii="Calibri" w:eastAsia="Calibri" w:hAnsi="Calibri" w:cs="Calibri"/>
          <w:spacing w:val="-3"/>
          <w:sz w:val="22"/>
          <w:szCs w:val="22"/>
        </w:rPr>
        <w:t>a</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tai</w:t>
      </w:r>
      <w:r>
        <w:rPr>
          <w:rFonts w:ascii="Calibri" w:eastAsia="Calibri" w:hAnsi="Calibri" w:cs="Calibri"/>
          <w:spacing w:val="-1"/>
          <w:sz w:val="22"/>
          <w:szCs w:val="22"/>
        </w:rPr>
        <w:t>n</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isi</w:t>
      </w:r>
      <w:r>
        <w:rPr>
          <w:rFonts w:ascii="Calibri" w:eastAsia="Calibri" w:hAnsi="Calibri" w:cs="Calibri"/>
          <w:spacing w:val="-1"/>
          <w:sz w:val="22"/>
          <w:szCs w:val="22"/>
        </w:rPr>
        <w:t>b</w:t>
      </w:r>
      <w:r>
        <w:rPr>
          <w:rFonts w:ascii="Calibri" w:eastAsia="Calibri" w:hAnsi="Calibri" w:cs="Calibri"/>
          <w:sz w:val="22"/>
          <w:szCs w:val="22"/>
        </w:rPr>
        <w:t>ili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t</w:t>
      </w:r>
      <w:r>
        <w:rPr>
          <w:rFonts w:ascii="Calibri" w:eastAsia="Calibri" w:hAnsi="Calibri" w:cs="Calibri"/>
          <w:sz w:val="22"/>
          <w:szCs w:val="22"/>
        </w:rPr>
        <w:t>ra</w:t>
      </w:r>
      <w:r>
        <w:rPr>
          <w:rFonts w:ascii="Calibri" w:eastAsia="Calibri" w:hAnsi="Calibri" w:cs="Calibri"/>
          <w:spacing w:val="-1"/>
          <w:sz w:val="22"/>
          <w:szCs w:val="22"/>
        </w:rPr>
        <w:t>p</w:t>
      </w:r>
      <w:r>
        <w:rPr>
          <w:rFonts w:ascii="Calibri" w:eastAsia="Calibri" w:hAnsi="Calibri" w:cs="Calibri"/>
          <w:sz w:val="22"/>
          <w:szCs w:val="22"/>
        </w:rPr>
        <w:t>s</w:t>
      </w:r>
    </w:p>
    <w:p w14:paraId="0964061B" w14:textId="03A87C27" w:rsidR="00065BF4" w:rsidRPr="0077763F" w:rsidRDefault="00D63293" w:rsidP="0077763F">
      <w:pPr>
        <w:spacing w:before="5"/>
        <w:ind w:left="1016"/>
        <w:rPr>
          <w:rFonts w:ascii="Segoe MDL2 Assets" w:eastAsia="Segoe MDL2 Assets" w:hAnsi="Segoe MDL2 Assets" w:cs="Segoe MDL2 Assets"/>
          <w:w w:val="46"/>
          <w:sz w:val="22"/>
          <w:szCs w:val="22"/>
        </w:rPr>
      </w:pPr>
      <w:r>
        <w:rPr>
          <w:rFonts w:ascii="Segoe MDL2 Assets" w:eastAsia="Segoe MDL2 Assets" w:hAnsi="Segoe MDL2 Assets" w:cs="Segoe MDL2 Assets"/>
          <w:w w:val="46"/>
          <w:sz w:val="22"/>
          <w:szCs w:val="22"/>
        </w:rPr>
        <w:t xml:space="preserve">  </w:t>
      </w:r>
      <w:r w:rsidR="0077763F">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w w:val="46"/>
          <w:sz w:val="22"/>
          <w:szCs w:val="22"/>
        </w:rPr>
        <w:t xml:space="preserve"> </w:t>
      </w:r>
      <w:r w:rsidR="00E32064">
        <w:rPr>
          <w:rFonts w:ascii="Segoe MDL2 Assets" w:eastAsia="Segoe MDL2 Assets" w:hAnsi="Segoe MDL2 Assets" w:cs="Segoe MDL2 Assets"/>
          <w:w w:val="46"/>
          <w:sz w:val="22"/>
          <w:szCs w:val="22"/>
        </w:rPr>
        <w:t xml:space="preserve">        </w:t>
      </w:r>
      <w:r w:rsidR="00E32064">
        <w:rPr>
          <w:rFonts w:ascii="Segoe MDL2 Assets" w:eastAsia="Segoe MDL2 Assets" w:hAnsi="Segoe MDL2 Assets" w:cs="Segoe MDL2 Assets"/>
          <w:spacing w:val="10"/>
          <w:w w:val="46"/>
          <w:sz w:val="22"/>
          <w:szCs w:val="22"/>
        </w:rPr>
        <w:t xml:space="preserve"> </w:t>
      </w:r>
      <w:r w:rsidR="00E32064">
        <w:rPr>
          <w:rFonts w:ascii="Calibri" w:eastAsia="Calibri" w:hAnsi="Calibri" w:cs="Calibri"/>
          <w:sz w:val="22"/>
          <w:szCs w:val="22"/>
        </w:rPr>
        <w:t>The</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t</w:t>
      </w:r>
      <w:r w:rsidR="00E32064">
        <w:rPr>
          <w:rFonts w:ascii="Calibri" w:eastAsia="Calibri" w:hAnsi="Calibri" w:cs="Calibri"/>
          <w:spacing w:val="-2"/>
          <w:sz w:val="22"/>
          <w:szCs w:val="22"/>
        </w:rPr>
        <w:t>a</w:t>
      </w:r>
      <w:r w:rsidR="00E32064">
        <w:rPr>
          <w:rFonts w:ascii="Calibri" w:eastAsia="Calibri" w:hAnsi="Calibri" w:cs="Calibri"/>
          <w:spacing w:val="1"/>
          <w:sz w:val="22"/>
          <w:szCs w:val="22"/>
        </w:rPr>
        <w:t>m</w:t>
      </w:r>
      <w:r w:rsidR="00E32064">
        <w:rPr>
          <w:rFonts w:ascii="Calibri" w:eastAsia="Calibri" w:hAnsi="Calibri" w:cs="Calibri"/>
          <w:spacing w:val="-1"/>
          <w:sz w:val="22"/>
          <w:szCs w:val="22"/>
        </w:rPr>
        <w:t>p</w:t>
      </w:r>
      <w:r w:rsidR="00E32064">
        <w:rPr>
          <w:rFonts w:ascii="Calibri" w:eastAsia="Calibri" w:hAnsi="Calibri" w:cs="Calibri"/>
          <w:sz w:val="22"/>
          <w:szCs w:val="22"/>
        </w:rPr>
        <w:t>er</w:t>
      </w:r>
      <w:r w:rsidR="00E32064">
        <w:rPr>
          <w:rFonts w:ascii="Calibri" w:eastAsia="Calibri" w:hAnsi="Calibri" w:cs="Calibri"/>
          <w:spacing w:val="-2"/>
          <w:sz w:val="22"/>
          <w:szCs w:val="22"/>
        </w:rPr>
        <w:t xml:space="preserve"> </w:t>
      </w:r>
      <w:r w:rsidR="00E32064">
        <w:rPr>
          <w:rFonts w:ascii="Calibri" w:eastAsia="Calibri" w:hAnsi="Calibri" w:cs="Calibri"/>
          <w:sz w:val="22"/>
          <w:szCs w:val="22"/>
        </w:rPr>
        <w:t>in</w:t>
      </w:r>
      <w:r w:rsidR="00E32064">
        <w:rPr>
          <w:rFonts w:ascii="Calibri" w:eastAsia="Calibri" w:hAnsi="Calibri" w:cs="Calibri"/>
          <w:spacing w:val="-1"/>
          <w:sz w:val="22"/>
          <w:szCs w:val="22"/>
        </w:rPr>
        <w:t>d</w:t>
      </w:r>
      <w:r w:rsidR="00E32064">
        <w:rPr>
          <w:rFonts w:ascii="Calibri" w:eastAsia="Calibri" w:hAnsi="Calibri" w:cs="Calibri"/>
          <w:sz w:val="22"/>
          <w:szCs w:val="22"/>
        </w:rPr>
        <w:t>icat</w:t>
      </w:r>
      <w:r w:rsidR="00E32064">
        <w:rPr>
          <w:rFonts w:ascii="Calibri" w:eastAsia="Calibri" w:hAnsi="Calibri" w:cs="Calibri"/>
          <w:spacing w:val="1"/>
          <w:sz w:val="22"/>
          <w:szCs w:val="22"/>
        </w:rPr>
        <w:t>o</w:t>
      </w:r>
      <w:r w:rsidR="00E32064">
        <w:rPr>
          <w:rFonts w:ascii="Calibri" w:eastAsia="Calibri" w:hAnsi="Calibri" w:cs="Calibri"/>
          <w:spacing w:val="-3"/>
          <w:sz w:val="22"/>
          <w:szCs w:val="22"/>
        </w:rPr>
        <w:t>r</w:t>
      </w:r>
      <w:r w:rsidR="00E32064">
        <w:rPr>
          <w:rFonts w:ascii="Calibri" w:eastAsia="Calibri" w:hAnsi="Calibri" w:cs="Calibri"/>
          <w:sz w:val="22"/>
          <w:szCs w:val="22"/>
        </w:rPr>
        <w:t xml:space="preserve">s, </w:t>
      </w:r>
      <w:r w:rsidR="00E32064">
        <w:rPr>
          <w:rFonts w:ascii="Calibri" w:eastAsia="Calibri" w:hAnsi="Calibri" w:cs="Calibri"/>
          <w:spacing w:val="1"/>
          <w:sz w:val="22"/>
          <w:szCs w:val="22"/>
        </w:rPr>
        <w:t>w</w:t>
      </w:r>
      <w:r w:rsidR="00E32064">
        <w:rPr>
          <w:rFonts w:ascii="Calibri" w:eastAsia="Calibri" w:hAnsi="Calibri" w:cs="Calibri"/>
          <w:spacing w:val="-3"/>
          <w:sz w:val="22"/>
          <w:szCs w:val="22"/>
        </w:rPr>
        <w:t>h</w:t>
      </w:r>
      <w:r w:rsidR="00E32064">
        <w:rPr>
          <w:rFonts w:ascii="Calibri" w:eastAsia="Calibri" w:hAnsi="Calibri" w:cs="Calibri"/>
          <w:sz w:val="22"/>
          <w:szCs w:val="22"/>
        </w:rPr>
        <w:t>ere</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fi</w:t>
      </w:r>
      <w:r w:rsidR="00E32064">
        <w:rPr>
          <w:rFonts w:ascii="Calibri" w:eastAsia="Calibri" w:hAnsi="Calibri" w:cs="Calibri"/>
          <w:spacing w:val="-2"/>
          <w:sz w:val="22"/>
          <w:szCs w:val="22"/>
        </w:rPr>
        <w:t>t</w:t>
      </w:r>
      <w:r w:rsidR="00E32064">
        <w:rPr>
          <w:rFonts w:ascii="Calibri" w:eastAsia="Calibri" w:hAnsi="Calibri" w:cs="Calibri"/>
          <w:sz w:val="22"/>
          <w:szCs w:val="22"/>
        </w:rPr>
        <w:t>t</w:t>
      </w:r>
      <w:r w:rsidR="00E32064">
        <w:rPr>
          <w:rFonts w:ascii="Calibri" w:eastAsia="Calibri" w:hAnsi="Calibri" w:cs="Calibri"/>
          <w:spacing w:val="1"/>
          <w:sz w:val="22"/>
          <w:szCs w:val="22"/>
        </w:rPr>
        <w:t>e</w:t>
      </w:r>
      <w:r w:rsidR="00E32064">
        <w:rPr>
          <w:rFonts w:ascii="Calibri" w:eastAsia="Calibri" w:hAnsi="Calibri" w:cs="Calibri"/>
          <w:sz w:val="22"/>
          <w:szCs w:val="22"/>
        </w:rPr>
        <w:t>d</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a</w:t>
      </w:r>
      <w:r w:rsidR="00E32064">
        <w:rPr>
          <w:rFonts w:ascii="Calibri" w:eastAsia="Calibri" w:hAnsi="Calibri" w:cs="Calibri"/>
          <w:spacing w:val="-2"/>
          <w:sz w:val="22"/>
          <w:szCs w:val="22"/>
        </w:rPr>
        <w:t>r</w:t>
      </w:r>
      <w:r w:rsidR="00E32064">
        <w:rPr>
          <w:rFonts w:ascii="Calibri" w:eastAsia="Calibri" w:hAnsi="Calibri" w:cs="Calibri"/>
          <w:sz w:val="22"/>
          <w:szCs w:val="22"/>
        </w:rPr>
        <w:t>e</w:t>
      </w:r>
      <w:r w:rsidR="00E32064">
        <w:rPr>
          <w:rFonts w:ascii="Calibri" w:eastAsia="Calibri" w:hAnsi="Calibri" w:cs="Calibri"/>
          <w:spacing w:val="1"/>
          <w:sz w:val="22"/>
          <w:szCs w:val="22"/>
        </w:rPr>
        <w:t xml:space="preserve"> </w:t>
      </w:r>
      <w:r w:rsidR="00E32064">
        <w:rPr>
          <w:rFonts w:ascii="Calibri" w:eastAsia="Calibri" w:hAnsi="Calibri" w:cs="Calibri"/>
          <w:spacing w:val="-1"/>
          <w:sz w:val="22"/>
          <w:szCs w:val="22"/>
        </w:rPr>
        <w:t>no</w:t>
      </w:r>
      <w:r w:rsidR="00E32064">
        <w:rPr>
          <w:rFonts w:ascii="Calibri" w:eastAsia="Calibri" w:hAnsi="Calibri" w:cs="Calibri"/>
          <w:sz w:val="22"/>
          <w:szCs w:val="22"/>
        </w:rPr>
        <w:t>t</w:t>
      </w:r>
      <w:r w:rsidR="00E32064">
        <w:rPr>
          <w:rFonts w:ascii="Calibri" w:eastAsia="Calibri" w:hAnsi="Calibri" w:cs="Calibri"/>
          <w:spacing w:val="1"/>
          <w:sz w:val="22"/>
          <w:szCs w:val="22"/>
        </w:rPr>
        <w:t xml:space="preserve"> </w:t>
      </w:r>
      <w:r w:rsidR="00E32064">
        <w:rPr>
          <w:rFonts w:ascii="Calibri" w:eastAsia="Calibri" w:hAnsi="Calibri" w:cs="Calibri"/>
          <w:spacing w:val="-1"/>
          <w:sz w:val="22"/>
          <w:szCs w:val="22"/>
        </w:rPr>
        <w:t>b</w:t>
      </w:r>
      <w:r w:rsidR="00E32064">
        <w:rPr>
          <w:rFonts w:ascii="Calibri" w:eastAsia="Calibri" w:hAnsi="Calibri" w:cs="Calibri"/>
          <w:spacing w:val="-3"/>
          <w:sz w:val="22"/>
          <w:szCs w:val="22"/>
        </w:rPr>
        <w:t>r</w:t>
      </w:r>
      <w:r w:rsidR="00E32064">
        <w:rPr>
          <w:rFonts w:ascii="Calibri" w:eastAsia="Calibri" w:hAnsi="Calibri" w:cs="Calibri"/>
          <w:spacing w:val="1"/>
          <w:sz w:val="22"/>
          <w:szCs w:val="22"/>
        </w:rPr>
        <w:t>o</w:t>
      </w:r>
      <w:r w:rsidR="00E32064">
        <w:rPr>
          <w:rFonts w:ascii="Calibri" w:eastAsia="Calibri" w:hAnsi="Calibri" w:cs="Calibri"/>
          <w:sz w:val="22"/>
          <w:szCs w:val="22"/>
        </w:rPr>
        <w:t>k</w:t>
      </w:r>
      <w:r w:rsidR="00E32064">
        <w:rPr>
          <w:rFonts w:ascii="Calibri" w:eastAsia="Calibri" w:hAnsi="Calibri" w:cs="Calibri"/>
          <w:spacing w:val="1"/>
          <w:sz w:val="22"/>
          <w:szCs w:val="22"/>
        </w:rPr>
        <w:t>e</w:t>
      </w:r>
      <w:r w:rsidR="00E32064">
        <w:rPr>
          <w:rFonts w:ascii="Calibri" w:eastAsia="Calibri" w:hAnsi="Calibri" w:cs="Calibri"/>
          <w:sz w:val="22"/>
          <w:szCs w:val="22"/>
        </w:rPr>
        <w:t>n</w:t>
      </w:r>
      <w:r w:rsidR="00E32064">
        <w:rPr>
          <w:rFonts w:ascii="Calibri" w:eastAsia="Calibri" w:hAnsi="Calibri" w:cs="Calibri"/>
          <w:spacing w:val="-3"/>
          <w:sz w:val="22"/>
          <w:szCs w:val="22"/>
        </w:rPr>
        <w:t xml:space="preserve"> </w:t>
      </w:r>
      <w:r w:rsidR="00E32064">
        <w:rPr>
          <w:rFonts w:ascii="Calibri" w:eastAsia="Calibri" w:hAnsi="Calibri" w:cs="Calibri"/>
          <w:spacing w:val="-1"/>
          <w:sz w:val="22"/>
          <w:szCs w:val="22"/>
        </w:rPr>
        <w:t>o</w:t>
      </w:r>
      <w:r w:rsidR="00E32064">
        <w:rPr>
          <w:rFonts w:ascii="Calibri" w:eastAsia="Calibri" w:hAnsi="Calibri" w:cs="Calibri"/>
          <w:sz w:val="22"/>
          <w:szCs w:val="22"/>
        </w:rPr>
        <w:t xml:space="preserve">r </w:t>
      </w:r>
      <w:r w:rsidR="00E32064">
        <w:rPr>
          <w:rFonts w:ascii="Calibri" w:eastAsia="Calibri" w:hAnsi="Calibri" w:cs="Calibri"/>
          <w:spacing w:val="1"/>
          <w:sz w:val="22"/>
          <w:szCs w:val="22"/>
        </w:rPr>
        <w:t>m</w:t>
      </w:r>
      <w:r w:rsidR="00E32064">
        <w:rPr>
          <w:rFonts w:ascii="Calibri" w:eastAsia="Calibri" w:hAnsi="Calibri" w:cs="Calibri"/>
          <w:sz w:val="22"/>
          <w:szCs w:val="22"/>
        </w:rPr>
        <w:t>issi</w:t>
      </w:r>
      <w:r w:rsidR="00E32064">
        <w:rPr>
          <w:rFonts w:ascii="Calibri" w:eastAsia="Calibri" w:hAnsi="Calibri" w:cs="Calibri"/>
          <w:spacing w:val="-1"/>
          <w:sz w:val="22"/>
          <w:szCs w:val="22"/>
        </w:rPr>
        <w:t>n</w:t>
      </w:r>
      <w:r w:rsidR="00E32064">
        <w:rPr>
          <w:rFonts w:ascii="Calibri" w:eastAsia="Calibri" w:hAnsi="Calibri" w:cs="Calibri"/>
          <w:sz w:val="22"/>
          <w:szCs w:val="22"/>
        </w:rPr>
        <w:t>g</w:t>
      </w:r>
    </w:p>
    <w:p w14:paraId="5D4AFDFE" w14:textId="697256A4" w:rsidR="00065BF4" w:rsidRDefault="00D63293">
      <w:pPr>
        <w:spacing w:before="5"/>
        <w:ind w:left="1016"/>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sidR="00E32064">
        <w:rPr>
          <w:rFonts w:ascii="Segoe MDL2 Assets" w:eastAsia="Segoe MDL2 Assets" w:hAnsi="Segoe MDL2 Assets" w:cs="Segoe MDL2 Assets"/>
          <w:w w:val="46"/>
          <w:sz w:val="22"/>
          <w:szCs w:val="22"/>
        </w:rPr>
        <w:t xml:space="preserve">        </w:t>
      </w:r>
      <w:r w:rsidR="00E32064">
        <w:rPr>
          <w:rFonts w:ascii="Segoe MDL2 Assets" w:eastAsia="Segoe MDL2 Assets" w:hAnsi="Segoe MDL2 Assets" w:cs="Segoe MDL2 Assets"/>
          <w:spacing w:val="10"/>
          <w:w w:val="46"/>
          <w:sz w:val="22"/>
          <w:szCs w:val="22"/>
        </w:rPr>
        <w:t xml:space="preserve"> </w:t>
      </w:r>
      <w:r w:rsidR="00E32064">
        <w:rPr>
          <w:rFonts w:ascii="Calibri" w:eastAsia="Calibri" w:hAnsi="Calibri" w:cs="Calibri"/>
          <w:sz w:val="22"/>
          <w:szCs w:val="22"/>
        </w:rPr>
        <w:t>C</w:t>
      </w:r>
      <w:r w:rsidR="00E32064">
        <w:rPr>
          <w:rFonts w:ascii="Calibri" w:eastAsia="Calibri" w:hAnsi="Calibri" w:cs="Calibri"/>
          <w:spacing w:val="-1"/>
          <w:sz w:val="22"/>
          <w:szCs w:val="22"/>
        </w:rPr>
        <w:t>h</w:t>
      </w:r>
      <w:r w:rsidR="00E32064">
        <w:rPr>
          <w:rFonts w:ascii="Calibri" w:eastAsia="Calibri" w:hAnsi="Calibri" w:cs="Calibri"/>
          <w:sz w:val="22"/>
          <w:szCs w:val="22"/>
        </w:rPr>
        <w:t>eck</w:t>
      </w:r>
      <w:r w:rsidR="00E32064">
        <w:rPr>
          <w:rFonts w:ascii="Calibri" w:eastAsia="Calibri" w:hAnsi="Calibri" w:cs="Calibri"/>
          <w:spacing w:val="1"/>
          <w:sz w:val="22"/>
          <w:szCs w:val="22"/>
        </w:rPr>
        <w:t xml:space="preserve"> t</w:t>
      </w:r>
      <w:r w:rsidR="00E32064">
        <w:rPr>
          <w:rFonts w:ascii="Calibri" w:eastAsia="Calibri" w:hAnsi="Calibri" w:cs="Calibri"/>
          <w:spacing w:val="-1"/>
          <w:sz w:val="22"/>
          <w:szCs w:val="22"/>
        </w:rPr>
        <w:t>h</w:t>
      </w:r>
      <w:r w:rsidR="00E32064">
        <w:rPr>
          <w:rFonts w:ascii="Calibri" w:eastAsia="Calibri" w:hAnsi="Calibri" w:cs="Calibri"/>
          <w:spacing w:val="-3"/>
          <w:sz w:val="22"/>
          <w:szCs w:val="22"/>
        </w:rPr>
        <w:t>a</w:t>
      </w:r>
      <w:r w:rsidR="00E32064">
        <w:rPr>
          <w:rFonts w:ascii="Calibri" w:eastAsia="Calibri" w:hAnsi="Calibri" w:cs="Calibri"/>
          <w:sz w:val="22"/>
          <w:szCs w:val="22"/>
        </w:rPr>
        <w:t>t</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the</w:t>
      </w:r>
      <w:r w:rsidR="00E32064">
        <w:rPr>
          <w:rFonts w:ascii="Calibri" w:eastAsia="Calibri" w:hAnsi="Calibri" w:cs="Calibri"/>
          <w:spacing w:val="-2"/>
          <w:sz w:val="22"/>
          <w:szCs w:val="22"/>
        </w:rPr>
        <w:t xml:space="preserve"> c</w:t>
      </w:r>
      <w:r w:rsidR="00E32064">
        <w:rPr>
          <w:rFonts w:ascii="Calibri" w:eastAsia="Calibri" w:hAnsi="Calibri" w:cs="Calibri"/>
          <w:spacing w:val="1"/>
          <w:sz w:val="22"/>
          <w:szCs w:val="22"/>
        </w:rPr>
        <w:t>o</w:t>
      </w:r>
      <w:r w:rsidR="00E32064">
        <w:rPr>
          <w:rFonts w:ascii="Calibri" w:eastAsia="Calibri" w:hAnsi="Calibri" w:cs="Calibri"/>
          <w:spacing w:val="-1"/>
          <w:sz w:val="22"/>
          <w:szCs w:val="22"/>
        </w:rPr>
        <w:t>n</w:t>
      </w:r>
      <w:r w:rsidR="00E32064">
        <w:rPr>
          <w:rFonts w:ascii="Calibri" w:eastAsia="Calibri" w:hAnsi="Calibri" w:cs="Calibri"/>
          <w:sz w:val="22"/>
          <w:szCs w:val="22"/>
        </w:rPr>
        <w:t>tai</w:t>
      </w:r>
      <w:r w:rsidR="00E32064">
        <w:rPr>
          <w:rFonts w:ascii="Calibri" w:eastAsia="Calibri" w:hAnsi="Calibri" w:cs="Calibri"/>
          <w:spacing w:val="-1"/>
          <w:sz w:val="22"/>
          <w:szCs w:val="22"/>
        </w:rPr>
        <w:t>n</w:t>
      </w:r>
      <w:r w:rsidR="00E32064">
        <w:rPr>
          <w:rFonts w:ascii="Calibri" w:eastAsia="Calibri" w:hAnsi="Calibri" w:cs="Calibri"/>
          <w:sz w:val="22"/>
          <w:szCs w:val="22"/>
        </w:rPr>
        <w:t>er</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is</w:t>
      </w:r>
      <w:r w:rsidR="00E32064">
        <w:rPr>
          <w:rFonts w:ascii="Calibri" w:eastAsia="Calibri" w:hAnsi="Calibri" w:cs="Calibri"/>
          <w:spacing w:val="-4"/>
          <w:sz w:val="22"/>
          <w:szCs w:val="22"/>
        </w:rPr>
        <w:t xml:space="preserve"> </w:t>
      </w:r>
      <w:r w:rsidR="00E32064">
        <w:rPr>
          <w:rFonts w:ascii="Calibri" w:eastAsia="Calibri" w:hAnsi="Calibri" w:cs="Calibri"/>
          <w:sz w:val="22"/>
          <w:szCs w:val="22"/>
        </w:rPr>
        <w:t>se</w:t>
      </w:r>
      <w:r w:rsidR="00E32064">
        <w:rPr>
          <w:rFonts w:ascii="Calibri" w:eastAsia="Calibri" w:hAnsi="Calibri" w:cs="Calibri"/>
          <w:spacing w:val="1"/>
          <w:sz w:val="22"/>
          <w:szCs w:val="22"/>
        </w:rPr>
        <w:t>c</w:t>
      </w:r>
      <w:r w:rsidR="00E32064">
        <w:rPr>
          <w:rFonts w:ascii="Calibri" w:eastAsia="Calibri" w:hAnsi="Calibri" w:cs="Calibri"/>
          <w:spacing w:val="-1"/>
          <w:sz w:val="22"/>
          <w:szCs w:val="22"/>
        </w:rPr>
        <w:t>u</w:t>
      </w:r>
      <w:r w:rsidR="00E32064">
        <w:rPr>
          <w:rFonts w:ascii="Calibri" w:eastAsia="Calibri" w:hAnsi="Calibri" w:cs="Calibri"/>
          <w:sz w:val="22"/>
          <w:szCs w:val="22"/>
        </w:rPr>
        <w:t>rely</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affi</w:t>
      </w:r>
      <w:r w:rsidR="00E32064">
        <w:rPr>
          <w:rFonts w:ascii="Calibri" w:eastAsia="Calibri" w:hAnsi="Calibri" w:cs="Calibri"/>
          <w:spacing w:val="-2"/>
          <w:sz w:val="22"/>
          <w:szCs w:val="22"/>
        </w:rPr>
        <w:t>x</w:t>
      </w:r>
      <w:r w:rsidR="00E32064">
        <w:rPr>
          <w:rFonts w:ascii="Calibri" w:eastAsia="Calibri" w:hAnsi="Calibri" w:cs="Calibri"/>
          <w:sz w:val="22"/>
          <w:szCs w:val="22"/>
        </w:rPr>
        <w:t>ed</w:t>
      </w:r>
      <w:r w:rsidR="00E32064">
        <w:rPr>
          <w:rFonts w:ascii="Calibri" w:eastAsia="Calibri" w:hAnsi="Calibri" w:cs="Calibri"/>
          <w:spacing w:val="3"/>
          <w:sz w:val="22"/>
          <w:szCs w:val="22"/>
        </w:rPr>
        <w:t xml:space="preserve"> </w:t>
      </w:r>
      <w:r w:rsidR="00E32064">
        <w:rPr>
          <w:rFonts w:ascii="Calibri" w:eastAsia="Calibri" w:hAnsi="Calibri" w:cs="Calibri"/>
          <w:sz w:val="22"/>
          <w:szCs w:val="22"/>
        </w:rPr>
        <w:t>at</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 xml:space="preserve">the </w:t>
      </w:r>
      <w:r w:rsidR="00E32064">
        <w:rPr>
          <w:rFonts w:ascii="Calibri" w:eastAsia="Calibri" w:hAnsi="Calibri" w:cs="Calibri"/>
          <w:spacing w:val="-2"/>
          <w:sz w:val="22"/>
          <w:szCs w:val="22"/>
        </w:rPr>
        <w:t>r</w:t>
      </w:r>
      <w:r w:rsidR="00E32064">
        <w:rPr>
          <w:rFonts w:ascii="Calibri" w:eastAsia="Calibri" w:hAnsi="Calibri" w:cs="Calibri"/>
          <w:sz w:val="22"/>
          <w:szCs w:val="22"/>
        </w:rPr>
        <w:t>eco</w:t>
      </w:r>
      <w:r w:rsidR="00E32064">
        <w:rPr>
          <w:rFonts w:ascii="Calibri" w:eastAsia="Calibri" w:hAnsi="Calibri" w:cs="Calibri"/>
          <w:spacing w:val="-2"/>
          <w:sz w:val="22"/>
          <w:szCs w:val="22"/>
        </w:rPr>
        <w:t>m</w:t>
      </w:r>
      <w:r w:rsidR="00E32064">
        <w:rPr>
          <w:rFonts w:ascii="Calibri" w:eastAsia="Calibri" w:hAnsi="Calibri" w:cs="Calibri"/>
          <w:spacing w:val="1"/>
          <w:sz w:val="22"/>
          <w:szCs w:val="22"/>
        </w:rPr>
        <w:t>m</w:t>
      </w:r>
      <w:r w:rsidR="00E32064">
        <w:rPr>
          <w:rFonts w:ascii="Calibri" w:eastAsia="Calibri" w:hAnsi="Calibri" w:cs="Calibri"/>
          <w:sz w:val="22"/>
          <w:szCs w:val="22"/>
        </w:rPr>
        <w:t>en</w:t>
      </w:r>
      <w:r w:rsidR="00E32064">
        <w:rPr>
          <w:rFonts w:ascii="Calibri" w:eastAsia="Calibri" w:hAnsi="Calibri" w:cs="Calibri"/>
          <w:spacing w:val="-1"/>
          <w:sz w:val="22"/>
          <w:szCs w:val="22"/>
        </w:rPr>
        <w:t>d</w:t>
      </w:r>
      <w:r w:rsidR="00E32064">
        <w:rPr>
          <w:rFonts w:ascii="Calibri" w:eastAsia="Calibri" w:hAnsi="Calibri" w:cs="Calibri"/>
          <w:sz w:val="22"/>
          <w:szCs w:val="22"/>
        </w:rPr>
        <w:t>ed b</w:t>
      </w:r>
      <w:r w:rsidR="00E32064">
        <w:rPr>
          <w:rFonts w:ascii="Calibri" w:eastAsia="Calibri" w:hAnsi="Calibri" w:cs="Calibri"/>
          <w:spacing w:val="-1"/>
          <w:sz w:val="22"/>
          <w:szCs w:val="22"/>
        </w:rPr>
        <w:t>a</w:t>
      </w:r>
      <w:r w:rsidR="00E32064">
        <w:rPr>
          <w:rFonts w:ascii="Calibri" w:eastAsia="Calibri" w:hAnsi="Calibri" w:cs="Calibri"/>
          <w:spacing w:val="-2"/>
          <w:sz w:val="22"/>
          <w:szCs w:val="22"/>
        </w:rPr>
        <w:t>s</w:t>
      </w:r>
      <w:r w:rsidR="00E32064">
        <w:rPr>
          <w:rFonts w:ascii="Calibri" w:eastAsia="Calibri" w:hAnsi="Calibri" w:cs="Calibri"/>
          <w:sz w:val="22"/>
          <w:szCs w:val="22"/>
        </w:rPr>
        <w:t>e</w:t>
      </w:r>
      <w:r w:rsidR="00E32064">
        <w:rPr>
          <w:rFonts w:ascii="Calibri" w:eastAsia="Calibri" w:hAnsi="Calibri" w:cs="Calibri"/>
          <w:spacing w:val="1"/>
          <w:sz w:val="22"/>
          <w:szCs w:val="22"/>
        </w:rPr>
        <w:t xml:space="preserve"> </w:t>
      </w:r>
      <w:r w:rsidR="00E32064">
        <w:rPr>
          <w:rFonts w:ascii="Calibri" w:eastAsia="Calibri" w:hAnsi="Calibri" w:cs="Calibri"/>
          <w:spacing w:val="-1"/>
          <w:sz w:val="22"/>
          <w:szCs w:val="22"/>
        </w:rPr>
        <w:t>h</w:t>
      </w:r>
      <w:r w:rsidR="00E32064">
        <w:rPr>
          <w:rFonts w:ascii="Calibri" w:eastAsia="Calibri" w:hAnsi="Calibri" w:cs="Calibri"/>
          <w:sz w:val="22"/>
          <w:szCs w:val="22"/>
        </w:rPr>
        <w:t>eig</w:t>
      </w:r>
      <w:r w:rsidR="00E32064">
        <w:rPr>
          <w:rFonts w:ascii="Calibri" w:eastAsia="Calibri" w:hAnsi="Calibri" w:cs="Calibri"/>
          <w:spacing w:val="-1"/>
          <w:sz w:val="22"/>
          <w:szCs w:val="22"/>
        </w:rPr>
        <w:t>h</w:t>
      </w:r>
      <w:r w:rsidR="00E32064">
        <w:rPr>
          <w:rFonts w:ascii="Calibri" w:eastAsia="Calibri" w:hAnsi="Calibri" w:cs="Calibri"/>
          <w:sz w:val="22"/>
          <w:szCs w:val="22"/>
        </w:rPr>
        <w:t>t</w:t>
      </w:r>
    </w:p>
    <w:p w14:paraId="20FEDE5B" w14:textId="05760928" w:rsidR="00065BF4" w:rsidRDefault="00D63293" w:rsidP="00444776">
      <w:pPr>
        <w:spacing w:before="6"/>
        <w:ind w:left="1560" w:hanging="567"/>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sidR="00E32064">
        <w:rPr>
          <w:rFonts w:ascii="Segoe MDL2 Assets" w:eastAsia="Segoe MDL2 Assets" w:hAnsi="Segoe MDL2 Assets" w:cs="Segoe MDL2 Assets"/>
          <w:w w:val="46"/>
          <w:sz w:val="22"/>
          <w:szCs w:val="22"/>
        </w:rPr>
        <w:t xml:space="preserve">        </w:t>
      </w:r>
      <w:r w:rsidR="00E32064">
        <w:rPr>
          <w:rFonts w:ascii="Segoe MDL2 Assets" w:eastAsia="Segoe MDL2 Assets" w:hAnsi="Segoe MDL2 Assets" w:cs="Segoe MDL2 Assets"/>
          <w:spacing w:val="10"/>
          <w:w w:val="46"/>
          <w:sz w:val="22"/>
          <w:szCs w:val="22"/>
        </w:rPr>
        <w:t xml:space="preserve"> </w:t>
      </w:r>
      <w:r w:rsidR="00E32064">
        <w:rPr>
          <w:rFonts w:ascii="Calibri" w:eastAsia="Calibri" w:hAnsi="Calibri" w:cs="Calibri"/>
          <w:sz w:val="22"/>
          <w:szCs w:val="22"/>
        </w:rPr>
        <w:t>C</w:t>
      </w:r>
      <w:r w:rsidR="00E32064">
        <w:rPr>
          <w:rFonts w:ascii="Calibri" w:eastAsia="Calibri" w:hAnsi="Calibri" w:cs="Calibri"/>
          <w:spacing w:val="-1"/>
          <w:sz w:val="22"/>
          <w:szCs w:val="22"/>
        </w:rPr>
        <w:t>h</w:t>
      </w:r>
      <w:r w:rsidR="00E32064">
        <w:rPr>
          <w:rFonts w:ascii="Calibri" w:eastAsia="Calibri" w:hAnsi="Calibri" w:cs="Calibri"/>
          <w:sz w:val="22"/>
          <w:szCs w:val="22"/>
        </w:rPr>
        <w:t>eck</w:t>
      </w:r>
      <w:r w:rsidR="00E32064">
        <w:rPr>
          <w:rFonts w:ascii="Calibri" w:eastAsia="Calibri" w:hAnsi="Calibri" w:cs="Calibri"/>
          <w:spacing w:val="1"/>
          <w:sz w:val="22"/>
          <w:szCs w:val="22"/>
        </w:rPr>
        <w:t xml:space="preserve"> t</w:t>
      </w:r>
      <w:r w:rsidR="00E32064">
        <w:rPr>
          <w:rFonts w:ascii="Calibri" w:eastAsia="Calibri" w:hAnsi="Calibri" w:cs="Calibri"/>
          <w:spacing w:val="-1"/>
          <w:sz w:val="22"/>
          <w:szCs w:val="22"/>
        </w:rPr>
        <w:t>h</w:t>
      </w:r>
      <w:r w:rsidR="00E32064">
        <w:rPr>
          <w:rFonts w:ascii="Calibri" w:eastAsia="Calibri" w:hAnsi="Calibri" w:cs="Calibri"/>
          <w:spacing w:val="-3"/>
          <w:sz w:val="22"/>
          <w:szCs w:val="22"/>
        </w:rPr>
        <w:t>a</w:t>
      </w:r>
      <w:r w:rsidR="00E32064">
        <w:rPr>
          <w:rFonts w:ascii="Calibri" w:eastAsia="Calibri" w:hAnsi="Calibri" w:cs="Calibri"/>
          <w:sz w:val="22"/>
          <w:szCs w:val="22"/>
        </w:rPr>
        <w:t>t</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the</w:t>
      </w:r>
      <w:r w:rsidR="00E32064">
        <w:rPr>
          <w:rFonts w:ascii="Calibri" w:eastAsia="Calibri" w:hAnsi="Calibri" w:cs="Calibri"/>
          <w:spacing w:val="-4"/>
          <w:sz w:val="22"/>
          <w:szCs w:val="22"/>
        </w:rPr>
        <w:t xml:space="preserve"> </w:t>
      </w:r>
      <w:r w:rsidR="00E32064">
        <w:rPr>
          <w:rFonts w:ascii="Calibri" w:eastAsia="Calibri" w:hAnsi="Calibri" w:cs="Calibri"/>
          <w:spacing w:val="1"/>
          <w:sz w:val="22"/>
          <w:szCs w:val="22"/>
        </w:rPr>
        <w:t>m</w:t>
      </w:r>
      <w:r w:rsidR="00E32064">
        <w:rPr>
          <w:rFonts w:ascii="Calibri" w:eastAsia="Calibri" w:hAnsi="Calibri" w:cs="Calibri"/>
          <w:sz w:val="22"/>
          <w:szCs w:val="22"/>
        </w:rPr>
        <w:t>ai</w:t>
      </w:r>
      <w:r w:rsidR="00E32064">
        <w:rPr>
          <w:rFonts w:ascii="Calibri" w:eastAsia="Calibri" w:hAnsi="Calibri" w:cs="Calibri"/>
          <w:spacing w:val="-1"/>
          <w:sz w:val="22"/>
          <w:szCs w:val="22"/>
        </w:rPr>
        <w:t>n</w:t>
      </w:r>
      <w:r w:rsidR="00E32064">
        <w:rPr>
          <w:rFonts w:ascii="Calibri" w:eastAsia="Calibri" w:hAnsi="Calibri" w:cs="Calibri"/>
          <w:sz w:val="22"/>
          <w:szCs w:val="22"/>
        </w:rPr>
        <w:t>t</w:t>
      </w:r>
      <w:r w:rsidR="00E32064">
        <w:rPr>
          <w:rFonts w:ascii="Calibri" w:eastAsia="Calibri" w:hAnsi="Calibri" w:cs="Calibri"/>
          <w:spacing w:val="1"/>
          <w:sz w:val="22"/>
          <w:szCs w:val="22"/>
        </w:rPr>
        <w:t>e</w:t>
      </w:r>
      <w:r w:rsidR="00E32064">
        <w:rPr>
          <w:rFonts w:ascii="Calibri" w:eastAsia="Calibri" w:hAnsi="Calibri" w:cs="Calibri"/>
          <w:spacing w:val="-1"/>
          <w:sz w:val="22"/>
          <w:szCs w:val="22"/>
        </w:rPr>
        <w:t>n</w:t>
      </w:r>
      <w:r w:rsidR="00E32064">
        <w:rPr>
          <w:rFonts w:ascii="Calibri" w:eastAsia="Calibri" w:hAnsi="Calibri" w:cs="Calibri"/>
          <w:sz w:val="22"/>
          <w:szCs w:val="22"/>
        </w:rPr>
        <w:t>a</w:t>
      </w:r>
      <w:r w:rsidR="00E32064">
        <w:rPr>
          <w:rFonts w:ascii="Calibri" w:eastAsia="Calibri" w:hAnsi="Calibri" w:cs="Calibri"/>
          <w:spacing w:val="-1"/>
          <w:sz w:val="22"/>
          <w:szCs w:val="22"/>
        </w:rPr>
        <w:t>n</w:t>
      </w:r>
      <w:r w:rsidR="00E32064">
        <w:rPr>
          <w:rFonts w:ascii="Calibri" w:eastAsia="Calibri" w:hAnsi="Calibri" w:cs="Calibri"/>
          <w:spacing w:val="-2"/>
          <w:sz w:val="22"/>
          <w:szCs w:val="22"/>
        </w:rPr>
        <w:t>c</w:t>
      </w:r>
      <w:r w:rsidR="00E32064">
        <w:rPr>
          <w:rFonts w:ascii="Calibri" w:eastAsia="Calibri" w:hAnsi="Calibri" w:cs="Calibri"/>
          <w:sz w:val="22"/>
          <w:szCs w:val="22"/>
        </w:rPr>
        <w:t>e</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la</w:t>
      </w:r>
      <w:r w:rsidR="00E32064">
        <w:rPr>
          <w:rFonts w:ascii="Calibri" w:eastAsia="Calibri" w:hAnsi="Calibri" w:cs="Calibri"/>
          <w:spacing w:val="-1"/>
          <w:sz w:val="22"/>
          <w:szCs w:val="22"/>
        </w:rPr>
        <w:t>b</w:t>
      </w:r>
      <w:r w:rsidR="00E32064">
        <w:rPr>
          <w:rFonts w:ascii="Calibri" w:eastAsia="Calibri" w:hAnsi="Calibri" w:cs="Calibri"/>
          <w:sz w:val="22"/>
          <w:szCs w:val="22"/>
        </w:rPr>
        <w:t>el is</w:t>
      </w:r>
      <w:r w:rsidR="00E32064">
        <w:rPr>
          <w:rFonts w:ascii="Calibri" w:eastAsia="Calibri" w:hAnsi="Calibri" w:cs="Calibri"/>
          <w:spacing w:val="-2"/>
          <w:sz w:val="22"/>
          <w:szCs w:val="22"/>
        </w:rPr>
        <w:t xml:space="preserve"> </w:t>
      </w:r>
      <w:r w:rsidR="00E32064">
        <w:rPr>
          <w:rFonts w:ascii="Calibri" w:eastAsia="Calibri" w:hAnsi="Calibri" w:cs="Calibri"/>
          <w:sz w:val="22"/>
          <w:szCs w:val="22"/>
        </w:rPr>
        <w:t>c</w:t>
      </w:r>
      <w:r w:rsidR="00E32064">
        <w:rPr>
          <w:rFonts w:ascii="Calibri" w:eastAsia="Calibri" w:hAnsi="Calibri" w:cs="Calibri"/>
          <w:spacing w:val="1"/>
          <w:sz w:val="22"/>
          <w:szCs w:val="22"/>
        </w:rPr>
        <w:t>o</w:t>
      </w:r>
      <w:r w:rsidR="00E32064">
        <w:rPr>
          <w:rFonts w:ascii="Calibri" w:eastAsia="Calibri" w:hAnsi="Calibri" w:cs="Calibri"/>
          <w:spacing w:val="-3"/>
          <w:sz w:val="22"/>
          <w:szCs w:val="22"/>
        </w:rPr>
        <w:t>r</w:t>
      </w:r>
      <w:r w:rsidR="00E32064">
        <w:rPr>
          <w:rFonts w:ascii="Calibri" w:eastAsia="Calibri" w:hAnsi="Calibri" w:cs="Calibri"/>
          <w:sz w:val="22"/>
          <w:szCs w:val="22"/>
        </w:rPr>
        <w:t>rect</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and</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is</w:t>
      </w:r>
      <w:r w:rsidR="00E32064">
        <w:rPr>
          <w:rFonts w:ascii="Calibri" w:eastAsia="Calibri" w:hAnsi="Calibri" w:cs="Calibri"/>
          <w:spacing w:val="1"/>
          <w:sz w:val="22"/>
          <w:szCs w:val="22"/>
        </w:rPr>
        <w:t xml:space="preserve"> </w:t>
      </w:r>
      <w:r w:rsidR="00E32064">
        <w:rPr>
          <w:rFonts w:ascii="Calibri" w:eastAsia="Calibri" w:hAnsi="Calibri" w:cs="Calibri"/>
          <w:spacing w:val="-1"/>
          <w:sz w:val="22"/>
          <w:szCs w:val="22"/>
        </w:rPr>
        <w:t>up</w:t>
      </w:r>
      <w:r w:rsidR="00E32064">
        <w:rPr>
          <w:rFonts w:ascii="Calibri" w:eastAsia="Calibri" w:hAnsi="Calibri" w:cs="Calibri"/>
          <w:spacing w:val="-3"/>
          <w:sz w:val="22"/>
          <w:szCs w:val="22"/>
        </w:rPr>
        <w:t>d</w:t>
      </w:r>
      <w:r w:rsidR="00E32064">
        <w:rPr>
          <w:rFonts w:ascii="Calibri" w:eastAsia="Calibri" w:hAnsi="Calibri" w:cs="Calibri"/>
          <w:sz w:val="22"/>
          <w:szCs w:val="22"/>
        </w:rPr>
        <w:t>at</w:t>
      </w:r>
      <w:r w:rsidR="00E32064">
        <w:rPr>
          <w:rFonts w:ascii="Calibri" w:eastAsia="Calibri" w:hAnsi="Calibri" w:cs="Calibri"/>
          <w:spacing w:val="1"/>
          <w:sz w:val="22"/>
          <w:szCs w:val="22"/>
        </w:rPr>
        <w:t>e</w:t>
      </w:r>
      <w:r w:rsidR="00E32064">
        <w:rPr>
          <w:rFonts w:ascii="Calibri" w:eastAsia="Calibri" w:hAnsi="Calibri" w:cs="Calibri"/>
          <w:sz w:val="22"/>
          <w:szCs w:val="22"/>
        </w:rPr>
        <w:t>d</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af</w:t>
      </w:r>
      <w:r w:rsidR="00E32064">
        <w:rPr>
          <w:rFonts w:ascii="Calibri" w:eastAsia="Calibri" w:hAnsi="Calibri" w:cs="Calibri"/>
          <w:spacing w:val="-2"/>
          <w:sz w:val="22"/>
          <w:szCs w:val="22"/>
        </w:rPr>
        <w:t>t</w:t>
      </w:r>
      <w:r w:rsidR="00E32064">
        <w:rPr>
          <w:rFonts w:ascii="Calibri" w:eastAsia="Calibri" w:hAnsi="Calibri" w:cs="Calibri"/>
          <w:sz w:val="22"/>
          <w:szCs w:val="22"/>
        </w:rPr>
        <w:t>er</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e</w:t>
      </w:r>
      <w:r w:rsidR="00E32064">
        <w:rPr>
          <w:rFonts w:ascii="Calibri" w:eastAsia="Calibri" w:hAnsi="Calibri" w:cs="Calibri"/>
          <w:spacing w:val="-2"/>
          <w:sz w:val="22"/>
          <w:szCs w:val="22"/>
        </w:rPr>
        <w:t>a</w:t>
      </w:r>
      <w:r w:rsidR="00E32064">
        <w:rPr>
          <w:rFonts w:ascii="Calibri" w:eastAsia="Calibri" w:hAnsi="Calibri" w:cs="Calibri"/>
          <w:sz w:val="22"/>
          <w:szCs w:val="22"/>
        </w:rPr>
        <w:t>ch</w:t>
      </w:r>
      <w:r w:rsidR="00E32064">
        <w:rPr>
          <w:rFonts w:ascii="Calibri" w:eastAsia="Calibri" w:hAnsi="Calibri" w:cs="Calibri"/>
          <w:spacing w:val="-2"/>
          <w:sz w:val="22"/>
          <w:szCs w:val="22"/>
        </w:rPr>
        <w:t xml:space="preserve"> </w:t>
      </w:r>
      <w:r w:rsidR="00E32064">
        <w:rPr>
          <w:rFonts w:ascii="Calibri" w:eastAsia="Calibri" w:hAnsi="Calibri" w:cs="Calibri"/>
          <w:spacing w:val="1"/>
          <w:sz w:val="22"/>
          <w:szCs w:val="22"/>
        </w:rPr>
        <w:t>m</w:t>
      </w:r>
      <w:r w:rsidR="00E32064">
        <w:rPr>
          <w:rFonts w:ascii="Calibri" w:eastAsia="Calibri" w:hAnsi="Calibri" w:cs="Calibri"/>
          <w:sz w:val="22"/>
          <w:szCs w:val="22"/>
        </w:rPr>
        <w:t>ai</w:t>
      </w:r>
      <w:r w:rsidR="00E32064">
        <w:rPr>
          <w:rFonts w:ascii="Calibri" w:eastAsia="Calibri" w:hAnsi="Calibri" w:cs="Calibri"/>
          <w:spacing w:val="-1"/>
          <w:sz w:val="22"/>
          <w:szCs w:val="22"/>
        </w:rPr>
        <w:t>n</w:t>
      </w:r>
      <w:r w:rsidR="00E32064">
        <w:rPr>
          <w:rFonts w:ascii="Calibri" w:eastAsia="Calibri" w:hAnsi="Calibri" w:cs="Calibri"/>
          <w:sz w:val="22"/>
          <w:szCs w:val="22"/>
        </w:rPr>
        <w:t>t</w:t>
      </w:r>
      <w:r w:rsidR="00E32064">
        <w:rPr>
          <w:rFonts w:ascii="Calibri" w:eastAsia="Calibri" w:hAnsi="Calibri" w:cs="Calibri"/>
          <w:spacing w:val="1"/>
          <w:sz w:val="22"/>
          <w:szCs w:val="22"/>
        </w:rPr>
        <w:t>e</w:t>
      </w:r>
      <w:r w:rsidR="00E32064">
        <w:rPr>
          <w:rFonts w:ascii="Calibri" w:eastAsia="Calibri" w:hAnsi="Calibri" w:cs="Calibri"/>
          <w:spacing w:val="-1"/>
          <w:sz w:val="22"/>
          <w:szCs w:val="22"/>
        </w:rPr>
        <w:t>n</w:t>
      </w:r>
      <w:r w:rsidR="00E32064">
        <w:rPr>
          <w:rFonts w:ascii="Calibri" w:eastAsia="Calibri" w:hAnsi="Calibri" w:cs="Calibri"/>
          <w:sz w:val="22"/>
          <w:szCs w:val="22"/>
        </w:rPr>
        <w:t>a</w:t>
      </w:r>
      <w:r w:rsidR="00E32064">
        <w:rPr>
          <w:rFonts w:ascii="Calibri" w:eastAsia="Calibri" w:hAnsi="Calibri" w:cs="Calibri"/>
          <w:spacing w:val="-3"/>
          <w:sz w:val="22"/>
          <w:szCs w:val="22"/>
        </w:rPr>
        <w:t>n</w:t>
      </w:r>
      <w:r w:rsidR="00E32064">
        <w:rPr>
          <w:rFonts w:ascii="Calibri" w:eastAsia="Calibri" w:hAnsi="Calibri" w:cs="Calibri"/>
          <w:sz w:val="22"/>
          <w:szCs w:val="22"/>
        </w:rPr>
        <w:t>ce</w:t>
      </w:r>
      <w:r w:rsidR="00E32064">
        <w:rPr>
          <w:rFonts w:ascii="Calibri" w:eastAsia="Calibri" w:hAnsi="Calibri" w:cs="Calibri"/>
          <w:spacing w:val="1"/>
          <w:sz w:val="22"/>
          <w:szCs w:val="22"/>
        </w:rPr>
        <w:t xml:space="preserve"> v</w:t>
      </w:r>
      <w:r w:rsidR="00E32064">
        <w:rPr>
          <w:rFonts w:ascii="Calibri" w:eastAsia="Calibri" w:hAnsi="Calibri" w:cs="Calibri"/>
          <w:spacing w:val="-3"/>
          <w:sz w:val="22"/>
          <w:szCs w:val="22"/>
        </w:rPr>
        <w:t>i</w:t>
      </w:r>
      <w:r w:rsidR="00E32064">
        <w:rPr>
          <w:rFonts w:ascii="Calibri" w:eastAsia="Calibri" w:hAnsi="Calibri" w:cs="Calibri"/>
          <w:sz w:val="22"/>
          <w:szCs w:val="22"/>
        </w:rPr>
        <w:t>sit</w:t>
      </w:r>
    </w:p>
    <w:p w14:paraId="6CA4FDCE" w14:textId="77777777" w:rsidR="00065BF4" w:rsidRDefault="00065BF4">
      <w:pPr>
        <w:spacing w:line="120" w:lineRule="exact"/>
        <w:rPr>
          <w:sz w:val="12"/>
          <w:szCs w:val="12"/>
        </w:rPr>
      </w:pPr>
    </w:p>
    <w:p w14:paraId="5BB401A8" w14:textId="77777777" w:rsidR="00065BF4" w:rsidRDefault="00065BF4">
      <w:pPr>
        <w:spacing w:line="200" w:lineRule="exact"/>
      </w:pPr>
    </w:p>
    <w:p w14:paraId="28E79B8A" w14:textId="77777777" w:rsidR="00444776" w:rsidRDefault="00444776">
      <w:pPr>
        <w:spacing w:line="200" w:lineRule="exact"/>
      </w:pPr>
    </w:p>
    <w:p w14:paraId="2F1F723C" w14:textId="77777777" w:rsidR="00444776" w:rsidRDefault="00444776">
      <w:pPr>
        <w:spacing w:line="200" w:lineRule="exact"/>
      </w:pPr>
    </w:p>
    <w:p w14:paraId="75011A13" w14:textId="77777777" w:rsidR="00444776" w:rsidRDefault="00444776">
      <w:pPr>
        <w:spacing w:line="200" w:lineRule="exact"/>
      </w:pPr>
    </w:p>
    <w:p w14:paraId="23B06598" w14:textId="77777777" w:rsidR="00065BF4" w:rsidRDefault="00065BF4">
      <w:pPr>
        <w:spacing w:line="200" w:lineRule="exact"/>
      </w:pPr>
    </w:p>
    <w:p w14:paraId="1DD0BBB1" w14:textId="77777777" w:rsidR="00444776" w:rsidRDefault="00444776">
      <w:pPr>
        <w:spacing w:line="200" w:lineRule="exact"/>
      </w:pPr>
    </w:p>
    <w:p w14:paraId="54255891" w14:textId="77777777" w:rsidR="007D2E58" w:rsidRDefault="007D2E58">
      <w:pPr>
        <w:spacing w:line="200" w:lineRule="exact"/>
      </w:pPr>
    </w:p>
    <w:p w14:paraId="6285746F" w14:textId="77777777" w:rsidR="007D2E58" w:rsidRDefault="007D2E58">
      <w:pPr>
        <w:spacing w:line="200" w:lineRule="exact"/>
      </w:pPr>
    </w:p>
    <w:p w14:paraId="538463F2" w14:textId="77777777" w:rsidR="00444776" w:rsidRDefault="00444776">
      <w:pPr>
        <w:spacing w:line="200" w:lineRule="exact"/>
      </w:pPr>
    </w:p>
    <w:p w14:paraId="413650B6" w14:textId="77777777" w:rsidR="00065BF4" w:rsidRDefault="00E32064" w:rsidP="00444776">
      <w:pPr>
        <w:ind w:left="101" w:right="1629"/>
        <w:jc w:val="both"/>
        <w:rPr>
          <w:rFonts w:ascii="Calibri" w:eastAsia="Calibri" w:hAnsi="Calibri" w:cs="Calibri"/>
          <w:sz w:val="22"/>
          <w:szCs w:val="22"/>
        </w:rPr>
      </w:pPr>
      <w:r>
        <w:rPr>
          <w:rFonts w:ascii="Calibri" w:eastAsia="Calibri" w:hAnsi="Calibri" w:cs="Calibri"/>
          <w:b/>
          <w:spacing w:val="1"/>
          <w:sz w:val="22"/>
          <w:szCs w:val="22"/>
        </w:rPr>
        <w:lastRenderedPageBreak/>
        <w:t>4</w:t>
      </w:r>
      <w:r>
        <w:rPr>
          <w:rFonts w:ascii="Calibri" w:eastAsia="Calibri" w:hAnsi="Calibri" w:cs="Calibri"/>
          <w:b/>
          <w:spacing w:val="-1"/>
          <w:sz w:val="22"/>
          <w:szCs w:val="22"/>
        </w:rPr>
        <w:t>.</w:t>
      </w:r>
      <w:r>
        <w:rPr>
          <w:rFonts w:ascii="Calibri" w:eastAsia="Calibri" w:hAnsi="Calibri" w:cs="Calibri"/>
          <w:b/>
          <w:sz w:val="22"/>
          <w:szCs w:val="22"/>
        </w:rPr>
        <w:t xml:space="preserve">4     </w:t>
      </w:r>
      <w:r>
        <w:rPr>
          <w:rFonts w:ascii="Calibri" w:eastAsia="Calibri" w:hAnsi="Calibri" w:cs="Calibri"/>
          <w:b/>
          <w:spacing w:val="19"/>
          <w:sz w:val="22"/>
          <w:szCs w:val="22"/>
        </w:rPr>
        <w:t xml:space="preserve"> </w:t>
      </w:r>
      <w:r>
        <w:rPr>
          <w:rFonts w:ascii="Calibri" w:eastAsia="Calibri" w:hAnsi="Calibri" w:cs="Calibri"/>
          <w:b/>
          <w:sz w:val="22"/>
          <w:szCs w:val="22"/>
        </w:rPr>
        <w:t>An</w:t>
      </w:r>
      <w:r>
        <w:rPr>
          <w:rFonts w:ascii="Calibri" w:eastAsia="Calibri" w:hAnsi="Calibri" w:cs="Calibri"/>
          <w:b/>
          <w:spacing w:val="-1"/>
          <w:sz w:val="22"/>
          <w:szCs w:val="22"/>
        </w:rPr>
        <w:t>nua</w:t>
      </w:r>
      <w:r>
        <w:rPr>
          <w:rFonts w:ascii="Calibri" w:eastAsia="Calibri" w:hAnsi="Calibri" w:cs="Calibri"/>
          <w:b/>
          <w:sz w:val="22"/>
          <w:szCs w:val="22"/>
        </w:rPr>
        <w:t>l</w:t>
      </w:r>
      <w:r>
        <w:rPr>
          <w:rFonts w:ascii="Calibri" w:eastAsia="Calibri" w:hAnsi="Calibri" w:cs="Calibri"/>
          <w:b/>
          <w:spacing w:val="2"/>
          <w:sz w:val="22"/>
          <w:szCs w:val="22"/>
        </w:rPr>
        <w:t xml:space="preserve"> </w:t>
      </w:r>
      <w:r>
        <w:rPr>
          <w:rFonts w:ascii="Calibri" w:eastAsia="Calibri" w:hAnsi="Calibri" w:cs="Calibri"/>
          <w:b/>
          <w:spacing w:val="1"/>
          <w:sz w:val="22"/>
          <w:szCs w:val="22"/>
        </w:rPr>
        <w:t>I</w:t>
      </w:r>
      <w:r>
        <w:rPr>
          <w:rFonts w:ascii="Calibri" w:eastAsia="Calibri" w:hAnsi="Calibri" w:cs="Calibri"/>
          <w:b/>
          <w:spacing w:val="-1"/>
          <w:sz w:val="22"/>
          <w:szCs w:val="22"/>
        </w:rPr>
        <w:t>n</w:t>
      </w:r>
      <w:r>
        <w:rPr>
          <w:rFonts w:ascii="Calibri" w:eastAsia="Calibri" w:hAnsi="Calibri" w:cs="Calibri"/>
          <w:b/>
          <w:sz w:val="22"/>
          <w:szCs w:val="22"/>
        </w:rPr>
        <w:t>s</w:t>
      </w:r>
      <w:r>
        <w:rPr>
          <w:rFonts w:ascii="Calibri" w:eastAsia="Calibri" w:hAnsi="Calibri" w:cs="Calibri"/>
          <w:b/>
          <w:spacing w:val="-1"/>
          <w:sz w:val="22"/>
          <w:szCs w:val="22"/>
        </w:rPr>
        <w:t>pec</w:t>
      </w:r>
      <w:r>
        <w:rPr>
          <w:rFonts w:ascii="Calibri" w:eastAsia="Calibri" w:hAnsi="Calibri" w:cs="Calibri"/>
          <w:b/>
          <w:sz w:val="22"/>
          <w:szCs w:val="22"/>
        </w:rPr>
        <w:t>t</w:t>
      </w:r>
      <w:r>
        <w:rPr>
          <w:rFonts w:ascii="Calibri" w:eastAsia="Calibri" w:hAnsi="Calibri" w:cs="Calibri"/>
          <w:b/>
          <w:spacing w:val="1"/>
          <w:sz w:val="22"/>
          <w:szCs w:val="22"/>
        </w:rPr>
        <w:t>i</w:t>
      </w:r>
      <w:r>
        <w:rPr>
          <w:rFonts w:ascii="Calibri" w:eastAsia="Calibri" w:hAnsi="Calibri" w:cs="Calibri"/>
          <w:b/>
          <w:spacing w:val="-1"/>
          <w:sz w:val="22"/>
          <w:szCs w:val="22"/>
        </w:rPr>
        <w:t>o</w:t>
      </w:r>
      <w:r>
        <w:rPr>
          <w:rFonts w:ascii="Calibri" w:eastAsia="Calibri" w:hAnsi="Calibri" w:cs="Calibri"/>
          <w:b/>
          <w:sz w:val="22"/>
          <w:szCs w:val="22"/>
        </w:rPr>
        <w:t>n</w:t>
      </w:r>
      <w:r>
        <w:rPr>
          <w:rFonts w:ascii="Calibri" w:eastAsia="Calibri" w:hAnsi="Calibri" w:cs="Calibri"/>
          <w:b/>
          <w:spacing w:val="-1"/>
          <w:sz w:val="22"/>
          <w:szCs w:val="22"/>
        </w:rPr>
        <w:t xml:space="preserve"> </w:t>
      </w:r>
      <w:r>
        <w:rPr>
          <w:rFonts w:ascii="Calibri" w:eastAsia="Calibri" w:hAnsi="Calibri" w:cs="Calibri"/>
          <w:b/>
          <w:sz w:val="22"/>
          <w:szCs w:val="22"/>
        </w:rPr>
        <w:t>a</w:t>
      </w:r>
      <w:r>
        <w:rPr>
          <w:rFonts w:ascii="Calibri" w:eastAsia="Calibri" w:hAnsi="Calibri" w:cs="Calibri"/>
          <w:b/>
          <w:spacing w:val="-1"/>
          <w:sz w:val="22"/>
          <w:szCs w:val="22"/>
        </w:rPr>
        <w:t>n</w:t>
      </w:r>
      <w:r>
        <w:rPr>
          <w:rFonts w:ascii="Calibri" w:eastAsia="Calibri" w:hAnsi="Calibri" w:cs="Calibri"/>
          <w:b/>
          <w:sz w:val="22"/>
          <w:szCs w:val="22"/>
        </w:rPr>
        <w:t>d</w:t>
      </w:r>
      <w:r>
        <w:rPr>
          <w:rFonts w:ascii="Calibri" w:eastAsia="Calibri" w:hAnsi="Calibri" w:cs="Calibri"/>
          <w:b/>
          <w:spacing w:val="-1"/>
          <w:sz w:val="22"/>
          <w:szCs w:val="22"/>
        </w:rPr>
        <w:t xml:space="preserve"> </w:t>
      </w:r>
      <w:r>
        <w:rPr>
          <w:rFonts w:ascii="Calibri" w:eastAsia="Calibri" w:hAnsi="Calibri" w:cs="Calibri"/>
          <w:b/>
          <w:sz w:val="22"/>
          <w:szCs w:val="22"/>
        </w:rPr>
        <w:t>M</w:t>
      </w:r>
      <w:r>
        <w:rPr>
          <w:rFonts w:ascii="Calibri" w:eastAsia="Calibri" w:hAnsi="Calibri" w:cs="Calibri"/>
          <w:b/>
          <w:spacing w:val="-1"/>
          <w:sz w:val="22"/>
          <w:szCs w:val="22"/>
        </w:rPr>
        <w:t>ain</w:t>
      </w:r>
      <w:r>
        <w:rPr>
          <w:rFonts w:ascii="Calibri" w:eastAsia="Calibri" w:hAnsi="Calibri" w:cs="Calibri"/>
          <w:b/>
          <w:sz w:val="22"/>
          <w:szCs w:val="22"/>
        </w:rPr>
        <w:t>te</w:t>
      </w:r>
      <w:r>
        <w:rPr>
          <w:rFonts w:ascii="Calibri" w:eastAsia="Calibri" w:hAnsi="Calibri" w:cs="Calibri"/>
          <w:b/>
          <w:spacing w:val="-1"/>
          <w:sz w:val="22"/>
          <w:szCs w:val="22"/>
        </w:rPr>
        <w:t>nan</w:t>
      </w:r>
      <w:r>
        <w:rPr>
          <w:rFonts w:ascii="Calibri" w:eastAsia="Calibri" w:hAnsi="Calibri" w:cs="Calibri"/>
          <w:b/>
          <w:spacing w:val="1"/>
          <w:sz w:val="22"/>
          <w:szCs w:val="22"/>
        </w:rPr>
        <w:t>c</w:t>
      </w:r>
      <w:r>
        <w:rPr>
          <w:rFonts w:ascii="Calibri" w:eastAsia="Calibri" w:hAnsi="Calibri" w:cs="Calibri"/>
          <w:b/>
          <w:sz w:val="22"/>
          <w:szCs w:val="22"/>
        </w:rPr>
        <w:t>e</w:t>
      </w:r>
      <w:r>
        <w:rPr>
          <w:rFonts w:ascii="Calibri" w:eastAsia="Calibri" w:hAnsi="Calibri" w:cs="Calibri"/>
          <w:b/>
          <w:spacing w:val="-1"/>
          <w:sz w:val="22"/>
          <w:szCs w:val="22"/>
        </w:rPr>
        <w:t xml:space="preserve"> </w:t>
      </w:r>
      <w:r>
        <w:rPr>
          <w:rFonts w:ascii="Calibri" w:eastAsia="Calibri" w:hAnsi="Calibri" w:cs="Calibri"/>
          <w:b/>
          <w:spacing w:val="1"/>
          <w:sz w:val="22"/>
          <w:szCs w:val="22"/>
        </w:rPr>
        <w:t>R</w:t>
      </w:r>
      <w:r>
        <w:rPr>
          <w:rFonts w:ascii="Calibri" w:eastAsia="Calibri" w:hAnsi="Calibri" w:cs="Calibri"/>
          <w:b/>
          <w:spacing w:val="-1"/>
          <w:sz w:val="22"/>
          <w:szCs w:val="22"/>
        </w:rPr>
        <w:t>ou</w:t>
      </w:r>
      <w:r>
        <w:rPr>
          <w:rFonts w:ascii="Calibri" w:eastAsia="Calibri" w:hAnsi="Calibri" w:cs="Calibri"/>
          <w:b/>
          <w:sz w:val="22"/>
          <w:szCs w:val="22"/>
        </w:rPr>
        <w:t>t</w:t>
      </w:r>
      <w:r>
        <w:rPr>
          <w:rFonts w:ascii="Calibri" w:eastAsia="Calibri" w:hAnsi="Calibri" w:cs="Calibri"/>
          <w:b/>
          <w:spacing w:val="1"/>
          <w:sz w:val="22"/>
          <w:szCs w:val="22"/>
        </w:rPr>
        <w:t>i</w:t>
      </w:r>
      <w:r>
        <w:rPr>
          <w:rFonts w:ascii="Calibri" w:eastAsia="Calibri" w:hAnsi="Calibri" w:cs="Calibri"/>
          <w:b/>
          <w:spacing w:val="-1"/>
          <w:sz w:val="22"/>
          <w:szCs w:val="22"/>
        </w:rPr>
        <w:t>n</w:t>
      </w:r>
      <w:r>
        <w:rPr>
          <w:rFonts w:ascii="Calibri" w:eastAsia="Calibri" w:hAnsi="Calibri" w:cs="Calibri"/>
          <w:b/>
          <w:sz w:val="22"/>
          <w:szCs w:val="22"/>
        </w:rPr>
        <w:t>e</w:t>
      </w:r>
      <w:r>
        <w:rPr>
          <w:rFonts w:ascii="Calibri" w:eastAsia="Calibri" w:hAnsi="Calibri" w:cs="Calibri"/>
          <w:b/>
          <w:spacing w:val="-1"/>
          <w:sz w:val="22"/>
          <w:szCs w:val="22"/>
        </w:rPr>
        <w:t xml:space="preserve"> </w:t>
      </w:r>
      <w:r>
        <w:rPr>
          <w:rFonts w:ascii="Calibri" w:eastAsia="Calibri" w:hAnsi="Calibri" w:cs="Calibri"/>
          <w:b/>
          <w:sz w:val="22"/>
          <w:szCs w:val="22"/>
        </w:rPr>
        <w:t>f</w:t>
      </w:r>
      <w:r>
        <w:rPr>
          <w:rFonts w:ascii="Calibri" w:eastAsia="Calibri" w:hAnsi="Calibri" w:cs="Calibri"/>
          <w:b/>
          <w:spacing w:val="-1"/>
          <w:sz w:val="22"/>
          <w:szCs w:val="22"/>
        </w:rPr>
        <w:t>o</w:t>
      </w:r>
      <w:r>
        <w:rPr>
          <w:rFonts w:ascii="Calibri" w:eastAsia="Calibri" w:hAnsi="Calibri" w:cs="Calibri"/>
          <w:b/>
          <w:sz w:val="22"/>
          <w:szCs w:val="22"/>
        </w:rPr>
        <w:t>r</w:t>
      </w:r>
      <w:r>
        <w:rPr>
          <w:rFonts w:ascii="Calibri" w:eastAsia="Calibri" w:hAnsi="Calibri" w:cs="Calibri"/>
          <w:b/>
          <w:spacing w:val="1"/>
          <w:sz w:val="22"/>
          <w:szCs w:val="22"/>
        </w:rPr>
        <w:t xml:space="preserve"> </w:t>
      </w:r>
      <w:r>
        <w:rPr>
          <w:rFonts w:ascii="Calibri" w:eastAsia="Calibri" w:hAnsi="Calibri" w:cs="Calibri"/>
          <w:b/>
          <w:sz w:val="22"/>
          <w:szCs w:val="22"/>
        </w:rPr>
        <w:t>H</w:t>
      </w:r>
      <w:r>
        <w:rPr>
          <w:rFonts w:ascii="Calibri" w:eastAsia="Calibri" w:hAnsi="Calibri" w:cs="Calibri"/>
          <w:b/>
          <w:spacing w:val="-1"/>
          <w:sz w:val="22"/>
          <w:szCs w:val="22"/>
        </w:rPr>
        <w:t>o</w:t>
      </w:r>
      <w:r>
        <w:rPr>
          <w:rFonts w:ascii="Calibri" w:eastAsia="Calibri" w:hAnsi="Calibri" w:cs="Calibri"/>
          <w:b/>
          <w:sz w:val="22"/>
          <w:szCs w:val="22"/>
        </w:rPr>
        <w:t>se</w:t>
      </w:r>
      <w:r>
        <w:rPr>
          <w:rFonts w:ascii="Calibri" w:eastAsia="Calibri" w:hAnsi="Calibri" w:cs="Calibri"/>
          <w:b/>
          <w:spacing w:val="-3"/>
          <w:sz w:val="22"/>
          <w:szCs w:val="22"/>
        </w:rPr>
        <w:t xml:space="preserve"> </w:t>
      </w:r>
      <w:r>
        <w:rPr>
          <w:rFonts w:ascii="Calibri" w:eastAsia="Calibri" w:hAnsi="Calibri" w:cs="Calibri"/>
          <w:b/>
          <w:spacing w:val="1"/>
          <w:sz w:val="22"/>
          <w:szCs w:val="22"/>
        </w:rPr>
        <w:t>R</w:t>
      </w:r>
      <w:r>
        <w:rPr>
          <w:rFonts w:ascii="Calibri" w:eastAsia="Calibri" w:hAnsi="Calibri" w:cs="Calibri"/>
          <w:b/>
          <w:spacing w:val="-1"/>
          <w:sz w:val="22"/>
          <w:szCs w:val="22"/>
        </w:rPr>
        <w:t>ee</w:t>
      </w:r>
      <w:r>
        <w:rPr>
          <w:rFonts w:ascii="Calibri" w:eastAsia="Calibri" w:hAnsi="Calibri" w:cs="Calibri"/>
          <w:b/>
          <w:spacing w:val="1"/>
          <w:sz w:val="22"/>
          <w:szCs w:val="22"/>
        </w:rPr>
        <w:t>l</w:t>
      </w:r>
      <w:r>
        <w:rPr>
          <w:rFonts w:ascii="Calibri" w:eastAsia="Calibri" w:hAnsi="Calibri" w:cs="Calibri"/>
          <w:b/>
          <w:sz w:val="22"/>
          <w:szCs w:val="22"/>
        </w:rPr>
        <w:t>s:</w:t>
      </w:r>
    </w:p>
    <w:p w14:paraId="5BC31D73" w14:textId="7D0FA884" w:rsidR="00065BF4" w:rsidRDefault="00E32064">
      <w:pPr>
        <w:spacing w:before="41" w:line="275" w:lineRule="auto"/>
        <w:ind w:left="101" w:right="80"/>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nnu</w:t>
      </w:r>
      <w:r>
        <w:rPr>
          <w:rFonts w:ascii="Calibri" w:eastAsia="Calibri" w:hAnsi="Calibri" w:cs="Calibri"/>
          <w:sz w:val="22"/>
          <w:szCs w:val="22"/>
        </w:rPr>
        <w:t>al</w:t>
      </w:r>
      <w:r>
        <w:rPr>
          <w:rFonts w:ascii="Calibri" w:eastAsia="Calibri" w:hAnsi="Calibri" w:cs="Calibri"/>
          <w:spacing w:val="-5"/>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spect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5"/>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3"/>
          <w:sz w:val="22"/>
          <w:szCs w:val="22"/>
        </w:rPr>
        <w:t>u</w:t>
      </w:r>
      <w:r>
        <w:rPr>
          <w:rFonts w:ascii="Calibri" w:eastAsia="Calibri" w:hAnsi="Calibri" w:cs="Calibri"/>
          <w:sz w:val="22"/>
          <w:szCs w:val="22"/>
        </w:rPr>
        <w:t>ti</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5"/>
          <w:sz w:val="22"/>
          <w:szCs w:val="22"/>
        </w:rPr>
        <w:t xml:space="preserve"> </w:t>
      </w:r>
      <w:r>
        <w:rPr>
          <w:rFonts w:ascii="Calibri" w:eastAsia="Calibri" w:hAnsi="Calibri" w:cs="Calibri"/>
          <w:spacing w:val="-1"/>
          <w:sz w:val="22"/>
          <w:szCs w:val="22"/>
        </w:rPr>
        <w:t>H</w:t>
      </w:r>
      <w:r>
        <w:rPr>
          <w:rFonts w:ascii="Calibri" w:eastAsia="Calibri" w:hAnsi="Calibri" w:cs="Calibri"/>
          <w:spacing w:val="1"/>
          <w:sz w:val="22"/>
          <w:szCs w:val="22"/>
        </w:rPr>
        <w:t>o</w:t>
      </w:r>
      <w:r>
        <w:rPr>
          <w:rFonts w:ascii="Calibri" w:eastAsia="Calibri" w:hAnsi="Calibri" w:cs="Calibri"/>
          <w:sz w:val="22"/>
          <w:szCs w:val="22"/>
        </w:rPr>
        <w:t>se</w:t>
      </w:r>
      <w:r>
        <w:rPr>
          <w:rFonts w:ascii="Calibri" w:eastAsia="Calibri" w:hAnsi="Calibri" w:cs="Calibri"/>
          <w:spacing w:val="-4"/>
          <w:sz w:val="22"/>
          <w:szCs w:val="22"/>
        </w:rPr>
        <w:t xml:space="preserve"> </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ls</w:t>
      </w:r>
      <w:r>
        <w:rPr>
          <w:rFonts w:ascii="Calibri" w:eastAsia="Calibri" w:hAnsi="Calibri" w:cs="Calibri"/>
          <w:spacing w:val="-7"/>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4"/>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carr</w:t>
      </w:r>
      <w:r>
        <w:rPr>
          <w:rFonts w:ascii="Calibri" w:eastAsia="Calibri" w:hAnsi="Calibri" w:cs="Calibri"/>
          <w:spacing w:val="-1"/>
          <w:sz w:val="22"/>
          <w:szCs w:val="22"/>
        </w:rPr>
        <w:t>i</w:t>
      </w:r>
      <w:r>
        <w:rPr>
          <w:rFonts w:ascii="Calibri" w:eastAsia="Calibri" w:hAnsi="Calibri" w:cs="Calibri"/>
          <w:sz w:val="22"/>
          <w:szCs w:val="22"/>
        </w:rPr>
        <w:t>ed</w:t>
      </w:r>
      <w:r>
        <w:rPr>
          <w:rFonts w:ascii="Calibri" w:eastAsia="Calibri" w:hAnsi="Calibri" w:cs="Calibri"/>
          <w:spacing w:val="-7"/>
          <w:sz w:val="22"/>
          <w:szCs w:val="22"/>
        </w:rPr>
        <w:t xml:space="preserve"> </w:t>
      </w:r>
      <w:r>
        <w:rPr>
          <w:rFonts w:ascii="Calibri" w:eastAsia="Calibri" w:hAnsi="Calibri" w:cs="Calibri"/>
          <w:spacing w:val="-1"/>
          <w:sz w:val="22"/>
          <w:szCs w:val="22"/>
        </w:rPr>
        <w:t>ou</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4"/>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om</w:t>
      </w:r>
      <w:r>
        <w:rPr>
          <w:rFonts w:ascii="Calibri" w:eastAsia="Calibri" w:hAnsi="Calibri" w:cs="Calibri"/>
          <w:spacing w:val="-3"/>
          <w:sz w:val="22"/>
          <w:szCs w:val="22"/>
        </w:rPr>
        <w:t>p</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ent,</w:t>
      </w:r>
      <w:r>
        <w:rPr>
          <w:rFonts w:ascii="Calibri" w:eastAsia="Calibri" w:hAnsi="Calibri" w:cs="Calibri"/>
          <w:spacing w:val="-6"/>
          <w:sz w:val="22"/>
          <w:szCs w:val="22"/>
        </w:rPr>
        <w:t xml:space="preserve"> </w:t>
      </w:r>
      <w:r>
        <w:rPr>
          <w:rFonts w:ascii="Calibri" w:eastAsia="Calibri" w:hAnsi="Calibri" w:cs="Calibri"/>
          <w:sz w:val="22"/>
          <w:szCs w:val="22"/>
        </w:rPr>
        <w:t>trai</w:t>
      </w:r>
      <w:r>
        <w:rPr>
          <w:rFonts w:ascii="Calibri" w:eastAsia="Calibri" w:hAnsi="Calibri" w:cs="Calibri"/>
          <w:spacing w:val="-1"/>
          <w:sz w:val="22"/>
          <w:szCs w:val="22"/>
        </w:rPr>
        <w:t>n</w:t>
      </w:r>
      <w:r>
        <w:rPr>
          <w:rFonts w:ascii="Calibri" w:eastAsia="Calibri" w:hAnsi="Calibri" w:cs="Calibri"/>
          <w:spacing w:val="-2"/>
          <w:sz w:val="22"/>
          <w:szCs w:val="22"/>
        </w:rPr>
        <w:t>e</w:t>
      </w:r>
      <w:r>
        <w:rPr>
          <w:rFonts w:ascii="Calibri" w:eastAsia="Calibri" w:hAnsi="Calibri" w:cs="Calibri"/>
          <w:sz w:val="22"/>
          <w:szCs w:val="22"/>
        </w:rPr>
        <w:t xml:space="preserve">d </w:t>
      </w:r>
      <w:r>
        <w:rPr>
          <w:rFonts w:ascii="Calibri" w:eastAsia="Calibri" w:hAnsi="Calibri" w:cs="Calibri"/>
          <w:spacing w:val="-1"/>
          <w:sz w:val="22"/>
          <w:szCs w:val="22"/>
        </w:rPr>
        <w:t>p</w:t>
      </w:r>
      <w:r>
        <w:rPr>
          <w:rFonts w:ascii="Calibri" w:eastAsia="Calibri" w:hAnsi="Calibri" w:cs="Calibri"/>
          <w:sz w:val="22"/>
          <w:szCs w:val="22"/>
        </w:rPr>
        <w:t>ers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48"/>
          <w:sz w:val="22"/>
          <w:szCs w:val="22"/>
        </w:rPr>
        <w:t xml:space="preserve"> </w:t>
      </w:r>
      <w:r>
        <w:rPr>
          <w:rFonts w:ascii="Calibri" w:eastAsia="Calibri" w:hAnsi="Calibri" w:cs="Calibri"/>
          <w:sz w:val="22"/>
          <w:szCs w:val="22"/>
        </w:rPr>
        <w:t>who</w:t>
      </w:r>
      <w:r>
        <w:rPr>
          <w:rFonts w:ascii="Calibri" w:eastAsia="Calibri" w:hAnsi="Calibri" w:cs="Calibri"/>
          <w:spacing w:val="1"/>
          <w:sz w:val="22"/>
          <w:szCs w:val="22"/>
        </w:rPr>
        <w:t xml:space="preserve"> </w:t>
      </w:r>
      <w:r>
        <w:rPr>
          <w:rFonts w:ascii="Calibri" w:eastAsia="Calibri" w:hAnsi="Calibri" w:cs="Calibri"/>
          <w:sz w:val="22"/>
          <w:szCs w:val="22"/>
        </w:rPr>
        <w:t>is f</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z w:val="22"/>
          <w:szCs w:val="22"/>
        </w:rPr>
        <w:t>iliar</w:t>
      </w:r>
      <w:r>
        <w:rPr>
          <w:rFonts w:ascii="Calibri" w:eastAsia="Calibri" w:hAnsi="Calibri" w:cs="Calibri"/>
          <w:spacing w:val="47"/>
          <w:sz w:val="22"/>
          <w:szCs w:val="22"/>
        </w:rPr>
        <w:t xml:space="preserve"> </w:t>
      </w:r>
      <w:r w:rsidR="00444776">
        <w:rPr>
          <w:rFonts w:ascii="Calibri" w:eastAsia="Calibri" w:hAnsi="Calibri" w:cs="Calibri"/>
          <w:sz w:val="22"/>
          <w:szCs w:val="22"/>
        </w:rPr>
        <w:t>with the</w:t>
      </w:r>
      <w:r>
        <w:rPr>
          <w:rFonts w:ascii="Calibri" w:eastAsia="Calibri" w:hAnsi="Calibri" w:cs="Calibri"/>
          <w:sz w:val="22"/>
          <w:szCs w:val="22"/>
        </w:rPr>
        <w:t xml:space="preserve"> eq</w:t>
      </w:r>
      <w:r>
        <w:rPr>
          <w:rFonts w:ascii="Calibri" w:eastAsia="Calibri" w:hAnsi="Calibri" w:cs="Calibri"/>
          <w:spacing w:val="-1"/>
          <w:sz w:val="22"/>
          <w:szCs w:val="22"/>
        </w:rPr>
        <w:t>u</w:t>
      </w:r>
      <w:r>
        <w:rPr>
          <w:rFonts w:ascii="Calibri" w:eastAsia="Calibri" w:hAnsi="Calibri" w:cs="Calibri"/>
          <w:sz w:val="22"/>
          <w:szCs w:val="22"/>
        </w:rPr>
        <w:t>i</w:t>
      </w:r>
      <w:r>
        <w:rPr>
          <w:rFonts w:ascii="Calibri" w:eastAsia="Calibri" w:hAnsi="Calibri" w:cs="Calibri"/>
          <w:spacing w:val="-4"/>
          <w:sz w:val="22"/>
          <w:szCs w:val="22"/>
        </w:rPr>
        <w:t>p</w:t>
      </w:r>
      <w:r>
        <w:rPr>
          <w:rFonts w:ascii="Calibri" w:eastAsia="Calibri" w:hAnsi="Calibri" w:cs="Calibri"/>
          <w:spacing w:val="1"/>
          <w:sz w:val="22"/>
          <w:szCs w:val="22"/>
        </w:rPr>
        <w:t>m</w:t>
      </w:r>
      <w:r>
        <w:rPr>
          <w:rFonts w:ascii="Calibri" w:eastAsia="Calibri" w:hAnsi="Calibri" w:cs="Calibri"/>
          <w:sz w:val="22"/>
          <w:szCs w:val="22"/>
        </w:rPr>
        <w:t>ent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47"/>
          <w:sz w:val="22"/>
          <w:szCs w:val="22"/>
        </w:rPr>
        <w:t xml:space="preserve"> </w:t>
      </w:r>
      <w:r>
        <w:rPr>
          <w:rFonts w:ascii="Calibri" w:eastAsia="Calibri" w:hAnsi="Calibri" w:cs="Calibri"/>
          <w:sz w:val="22"/>
          <w:szCs w:val="22"/>
        </w:rPr>
        <w:t>with a</w:t>
      </w:r>
      <w:r>
        <w:rPr>
          <w:rFonts w:ascii="Calibri" w:eastAsia="Calibri" w:hAnsi="Calibri" w:cs="Calibri"/>
          <w:spacing w:val="-1"/>
          <w:sz w:val="22"/>
          <w:szCs w:val="22"/>
        </w:rPr>
        <w:t>n</w:t>
      </w:r>
      <w:r>
        <w:rPr>
          <w:rFonts w:ascii="Calibri" w:eastAsia="Calibri" w:hAnsi="Calibri" w:cs="Calibri"/>
          <w:sz w:val="22"/>
          <w:szCs w:val="22"/>
        </w:rPr>
        <w:t xml:space="preserve">y </w:t>
      </w:r>
      <w:r w:rsidR="007D2E58">
        <w:rPr>
          <w:rFonts w:ascii="Calibri" w:eastAsia="Calibri" w:hAnsi="Calibri" w:cs="Calibri"/>
          <w:sz w:val="22"/>
          <w:szCs w:val="22"/>
        </w:rPr>
        <w:t>s</w:t>
      </w:r>
      <w:r>
        <w:rPr>
          <w:rFonts w:ascii="Calibri" w:eastAsia="Calibri" w:hAnsi="Calibri" w:cs="Calibri"/>
          <w:sz w:val="22"/>
          <w:szCs w:val="22"/>
        </w:rPr>
        <w:t>pec</w:t>
      </w:r>
      <w:r>
        <w:rPr>
          <w:rFonts w:ascii="Calibri" w:eastAsia="Calibri" w:hAnsi="Calibri" w:cs="Calibri"/>
          <w:spacing w:val="-3"/>
          <w:sz w:val="22"/>
          <w:szCs w:val="22"/>
        </w:rPr>
        <w:t>i</w:t>
      </w:r>
      <w:r>
        <w:rPr>
          <w:rFonts w:ascii="Calibri" w:eastAsia="Calibri" w:hAnsi="Calibri" w:cs="Calibri"/>
          <w:sz w:val="22"/>
          <w:szCs w:val="22"/>
        </w:rPr>
        <w:t xml:space="preserve">al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2"/>
          <w:sz w:val="22"/>
          <w:szCs w:val="22"/>
        </w:rPr>
        <w:t>c</w:t>
      </w:r>
      <w:r>
        <w:rPr>
          <w:rFonts w:ascii="Calibri" w:eastAsia="Calibri" w:hAnsi="Calibri" w:cs="Calibri"/>
          <w:sz w:val="22"/>
          <w:szCs w:val="22"/>
        </w:rPr>
        <w:t>ed</w:t>
      </w:r>
      <w:r>
        <w:rPr>
          <w:rFonts w:ascii="Calibri" w:eastAsia="Calibri" w:hAnsi="Calibri" w:cs="Calibri"/>
          <w:spacing w:val="-1"/>
          <w:sz w:val="22"/>
          <w:szCs w:val="22"/>
        </w:rPr>
        <w:t>u</w:t>
      </w:r>
      <w:r>
        <w:rPr>
          <w:rFonts w:ascii="Calibri" w:eastAsia="Calibri" w:hAnsi="Calibri" w:cs="Calibri"/>
          <w:sz w:val="22"/>
          <w:szCs w:val="22"/>
        </w:rPr>
        <w:t>re re</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mm</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 xml:space="preserve">ed </w:t>
      </w:r>
      <w:r>
        <w:rPr>
          <w:rFonts w:ascii="Calibri" w:eastAsia="Calibri" w:hAnsi="Calibri" w:cs="Calibri"/>
          <w:spacing w:val="-1"/>
          <w:sz w:val="22"/>
          <w:szCs w:val="22"/>
        </w:rPr>
        <w:t>b</w:t>
      </w:r>
      <w:r>
        <w:rPr>
          <w:rFonts w:ascii="Calibri" w:eastAsia="Calibri" w:hAnsi="Calibri" w:cs="Calibri"/>
          <w:sz w:val="22"/>
          <w:szCs w:val="22"/>
        </w:rPr>
        <w:t>y t</w:t>
      </w:r>
      <w:r>
        <w:rPr>
          <w:rFonts w:ascii="Calibri" w:eastAsia="Calibri" w:hAnsi="Calibri" w:cs="Calibri"/>
          <w:spacing w:val="-3"/>
          <w:sz w:val="22"/>
          <w:szCs w:val="22"/>
        </w:rPr>
        <w:t>h</w:t>
      </w:r>
      <w:r>
        <w:rPr>
          <w:rFonts w:ascii="Calibri" w:eastAsia="Calibri" w:hAnsi="Calibri" w:cs="Calibri"/>
          <w:sz w:val="22"/>
          <w:szCs w:val="22"/>
        </w:rPr>
        <w:t xml:space="preserve">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nu</w:t>
      </w:r>
      <w:r>
        <w:rPr>
          <w:rFonts w:ascii="Calibri" w:eastAsia="Calibri" w:hAnsi="Calibri" w:cs="Calibri"/>
          <w:sz w:val="22"/>
          <w:szCs w:val="22"/>
        </w:rPr>
        <w:t>facturer.</w:t>
      </w:r>
      <w:r>
        <w:rPr>
          <w:rFonts w:ascii="Calibri" w:eastAsia="Calibri" w:hAnsi="Calibri" w:cs="Calibri"/>
          <w:spacing w:val="-7"/>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6"/>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7"/>
          <w:sz w:val="22"/>
          <w:szCs w:val="22"/>
        </w:rPr>
        <w:t xml:space="preserve"> </w:t>
      </w:r>
      <w:r>
        <w:rPr>
          <w:rFonts w:ascii="Calibri" w:eastAsia="Calibri" w:hAnsi="Calibri" w:cs="Calibri"/>
          <w:sz w:val="22"/>
          <w:szCs w:val="22"/>
        </w:rPr>
        <w:t>ens</w:t>
      </w:r>
      <w:r>
        <w:rPr>
          <w:rFonts w:ascii="Calibri" w:eastAsia="Calibri" w:hAnsi="Calibri" w:cs="Calibri"/>
          <w:spacing w:val="-1"/>
          <w:sz w:val="22"/>
          <w:szCs w:val="22"/>
        </w:rPr>
        <w:t>u</w:t>
      </w:r>
      <w:r>
        <w:rPr>
          <w:rFonts w:ascii="Calibri" w:eastAsia="Calibri" w:hAnsi="Calibri" w:cs="Calibri"/>
          <w:sz w:val="22"/>
          <w:szCs w:val="22"/>
        </w:rPr>
        <w:t>re</w:t>
      </w:r>
      <w:r>
        <w:rPr>
          <w:rFonts w:ascii="Calibri" w:eastAsia="Calibri" w:hAnsi="Calibri" w:cs="Calibri"/>
          <w:spacing w:val="-6"/>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om</w:t>
      </w:r>
      <w:r>
        <w:rPr>
          <w:rFonts w:ascii="Calibri" w:eastAsia="Calibri" w:hAnsi="Calibri" w:cs="Calibri"/>
          <w:spacing w:val="-3"/>
          <w:sz w:val="22"/>
          <w:szCs w:val="22"/>
        </w:rPr>
        <w:t>p</w:t>
      </w:r>
      <w:r>
        <w:rPr>
          <w:rFonts w:ascii="Calibri" w:eastAsia="Calibri" w:hAnsi="Calibri" w:cs="Calibri"/>
          <w:sz w:val="22"/>
          <w:szCs w:val="22"/>
        </w:rPr>
        <w:t>l</w:t>
      </w:r>
      <w:r>
        <w:rPr>
          <w:rFonts w:ascii="Calibri" w:eastAsia="Calibri" w:hAnsi="Calibri" w:cs="Calibri"/>
          <w:spacing w:val="-1"/>
          <w:sz w:val="22"/>
          <w:szCs w:val="22"/>
        </w:rPr>
        <w:t>i</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6"/>
          <w:sz w:val="22"/>
          <w:szCs w:val="22"/>
        </w:rPr>
        <w:t xml:space="preserve"> </w:t>
      </w:r>
      <w:r>
        <w:rPr>
          <w:rFonts w:ascii="Calibri" w:eastAsia="Calibri" w:hAnsi="Calibri" w:cs="Calibri"/>
          <w:sz w:val="22"/>
          <w:szCs w:val="22"/>
        </w:rPr>
        <w:t>with</w:t>
      </w:r>
      <w:r>
        <w:rPr>
          <w:rFonts w:ascii="Calibri" w:eastAsia="Calibri" w:hAnsi="Calibri" w:cs="Calibri"/>
          <w:spacing w:val="-7"/>
          <w:sz w:val="22"/>
          <w:szCs w:val="22"/>
        </w:rPr>
        <w:t xml:space="preserve"> </w:t>
      </w:r>
      <w:r>
        <w:rPr>
          <w:rFonts w:ascii="Calibri" w:eastAsia="Calibri" w:hAnsi="Calibri" w:cs="Calibri"/>
          <w:sz w:val="22"/>
          <w:szCs w:val="22"/>
        </w:rPr>
        <w:t>each</w:t>
      </w:r>
      <w:r>
        <w:rPr>
          <w:rFonts w:ascii="Calibri" w:eastAsia="Calibri" w:hAnsi="Calibri" w:cs="Calibri"/>
          <w:spacing w:val="-7"/>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7"/>
          <w:sz w:val="22"/>
          <w:szCs w:val="22"/>
        </w:rPr>
        <w:t xml:space="preserve"> </w:t>
      </w:r>
      <w:r>
        <w:rPr>
          <w:rFonts w:ascii="Calibri" w:eastAsia="Calibri" w:hAnsi="Calibri" w:cs="Calibri"/>
          <w:sz w:val="22"/>
          <w:szCs w:val="22"/>
        </w:rPr>
        <w:t>the</w:t>
      </w:r>
      <w:r>
        <w:rPr>
          <w:rFonts w:ascii="Calibri" w:eastAsia="Calibri" w:hAnsi="Calibri" w:cs="Calibri"/>
          <w:spacing w:val="-6"/>
          <w:sz w:val="22"/>
          <w:szCs w:val="22"/>
        </w:rPr>
        <w:t xml:space="preserve"> </w:t>
      </w:r>
      <w:r>
        <w:rPr>
          <w:rFonts w:ascii="Calibri" w:eastAsia="Calibri" w:hAnsi="Calibri" w:cs="Calibri"/>
          <w:sz w:val="22"/>
          <w:szCs w:val="22"/>
        </w:rPr>
        <w:t>th</w:t>
      </w:r>
      <w:r>
        <w:rPr>
          <w:rFonts w:ascii="Calibri" w:eastAsia="Calibri" w:hAnsi="Calibri" w:cs="Calibri"/>
          <w:spacing w:val="-3"/>
          <w:sz w:val="22"/>
          <w:szCs w:val="22"/>
        </w:rPr>
        <w:t>r</w:t>
      </w:r>
      <w:r>
        <w:rPr>
          <w:rFonts w:ascii="Calibri" w:eastAsia="Calibri" w:hAnsi="Calibri" w:cs="Calibri"/>
          <w:spacing w:val="-2"/>
          <w:sz w:val="22"/>
          <w:szCs w:val="22"/>
        </w:rPr>
        <w:t>e</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arts</w:t>
      </w:r>
      <w:r>
        <w:rPr>
          <w:rFonts w:ascii="Calibri" w:eastAsia="Calibri" w:hAnsi="Calibri" w:cs="Calibri"/>
          <w:spacing w:val="-9"/>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z w:val="22"/>
          <w:szCs w:val="22"/>
        </w:rPr>
        <w:t>IS</w:t>
      </w:r>
      <w:r>
        <w:rPr>
          <w:rFonts w:ascii="Calibri" w:eastAsia="Calibri" w:hAnsi="Calibri" w:cs="Calibri"/>
          <w:spacing w:val="-7"/>
          <w:sz w:val="22"/>
          <w:szCs w:val="22"/>
        </w:rPr>
        <w:t xml:space="preserve"> </w:t>
      </w:r>
      <w:r>
        <w:rPr>
          <w:rFonts w:ascii="Calibri" w:eastAsia="Calibri" w:hAnsi="Calibri" w:cs="Calibri"/>
          <w:sz w:val="22"/>
          <w:szCs w:val="22"/>
        </w:rPr>
        <w:t>EN</w:t>
      </w:r>
      <w:r>
        <w:rPr>
          <w:rFonts w:ascii="Calibri" w:eastAsia="Calibri" w:hAnsi="Calibri" w:cs="Calibri"/>
          <w:spacing w:val="-7"/>
          <w:sz w:val="22"/>
          <w:szCs w:val="22"/>
        </w:rPr>
        <w:t xml:space="preserve"> </w:t>
      </w:r>
      <w:r>
        <w:rPr>
          <w:rFonts w:ascii="Calibri" w:eastAsia="Calibri" w:hAnsi="Calibri" w:cs="Calibri"/>
          <w:spacing w:val="-2"/>
          <w:sz w:val="22"/>
          <w:szCs w:val="22"/>
        </w:rPr>
        <w:t>6</w:t>
      </w:r>
      <w:r>
        <w:rPr>
          <w:rFonts w:ascii="Calibri" w:eastAsia="Calibri" w:hAnsi="Calibri" w:cs="Calibri"/>
          <w:spacing w:val="1"/>
          <w:sz w:val="22"/>
          <w:szCs w:val="22"/>
        </w:rPr>
        <w:t>7</w:t>
      </w:r>
      <w:r>
        <w:rPr>
          <w:rFonts w:ascii="Calibri" w:eastAsia="Calibri" w:hAnsi="Calibri" w:cs="Calibri"/>
          <w:sz w:val="22"/>
          <w:szCs w:val="22"/>
        </w:rPr>
        <w:t>1</w:t>
      </w:r>
      <w:r>
        <w:rPr>
          <w:rFonts w:ascii="Calibri" w:eastAsia="Calibri" w:hAnsi="Calibri" w:cs="Calibri"/>
          <w:spacing w:val="-6"/>
          <w:sz w:val="22"/>
          <w:szCs w:val="22"/>
        </w:rPr>
        <w:t xml:space="preserve"> </w:t>
      </w:r>
      <w:r>
        <w:rPr>
          <w:rFonts w:ascii="Calibri" w:eastAsia="Calibri" w:hAnsi="Calibri" w:cs="Calibri"/>
          <w:spacing w:val="3"/>
          <w:sz w:val="22"/>
          <w:szCs w:val="22"/>
        </w:rPr>
        <w:t>“</w:t>
      </w:r>
      <w:r>
        <w:rPr>
          <w:rFonts w:ascii="Calibri" w:eastAsia="Calibri" w:hAnsi="Calibri" w:cs="Calibri"/>
          <w:b/>
          <w:spacing w:val="-3"/>
          <w:sz w:val="22"/>
          <w:szCs w:val="22"/>
        </w:rPr>
        <w:t>F</w:t>
      </w:r>
      <w:r>
        <w:rPr>
          <w:rFonts w:ascii="Calibri" w:eastAsia="Calibri" w:hAnsi="Calibri" w:cs="Calibri"/>
          <w:b/>
          <w:spacing w:val="1"/>
          <w:sz w:val="22"/>
          <w:szCs w:val="22"/>
        </w:rPr>
        <w:t>i</w:t>
      </w:r>
      <w:r>
        <w:rPr>
          <w:rFonts w:ascii="Calibri" w:eastAsia="Calibri" w:hAnsi="Calibri" w:cs="Calibri"/>
          <w:b/>
          <w:sz w:val="22"/>
          <w:szCs w:val="22"/>
        </w:rPr>
        <w:t>x</w:t>
      </w:r>
      <w:r>
        <w:rPr>
          <w:rFonts w:ascii="Calibri" w:eastAsia="Calibri" w:hAnsi="Calibri" w:cs="Calibri"/>
          <w:b/>
          <w:spacing w:val="-1"/>
          <w:sz w:val="22"/>
          <w:szCs w:val="22"/>
        </w:rPr>
        <w:t>e</w:t>
      </w:r>
      <w:r>
        <w:rPr>
          <w:rFonts w:ascii="Calibri" w:eastAsia="Calibri" w:hAnsi="Calibri" w:cs="Calibri"/>
          <w:b/>
          <w:sz w:val="22"/>
          <w:szCs w:val="22"/>
        </w:rPr>
        <w:t>d fi</w:t>
      </w:r>
      <w:r>
        <w:rPr>
          <w:rFonts w:ascii="Calibri" w:eastAsia="Calibri" w:hAnsi="Calibri" w:cs="Calibri"/>
          <w:b/>
          <w:spacing w:val="1"/>
          <w:sz w:val="22"/>
          <w:szCs w:val="22"/>
        </w:rPr>
        <w:t>r</w:t>
      </w:r>
      <w:r>
        <w:rPr>
          <w:rFonts w:ascii="Calibri" w:eastAsia="Calibri" w:hAnsi="Calibri" w:cs="Calibri"/>
          <w:b/>
          <w:spacing w:val="-1"/>
          <w:sz w:val="22"/>
          <w:szCs w:val="22"/>
        </w:rPr>
        <w:t>e</w:t>
      </w:r>
      <w:r>
        <w:rPr>
          <w:rFonts w:ascii="Calibri" w:eastAsia="Calibri" w:hAnsi="Calibri" w:cs="Calibri"/>
          <w:b/>
          <w:sz w:val="22"/>
          <w:szCs w:val="22"/>
        </w:rPr>
        <w:t>f</w:t>
      </w:r>
      <w:r>
        <w:rPr>
          <w:rFonts w:ascii="Calibri" w:eastAsia="Calibri" w:hAnsi="Calibri" w:cs="Calibri"/>
          <w:b/>
          <w:spacing w:val="-2"/>
          <w:sz w:val="22"/>
          <w:szCs w:val="22"/>
        </w:rPr>
        <w:t>i</w:t>
      </w:r>
      <w:r>
        <w:rPr>
          <w:rFonts w:ascii="Calibri" w:eastAsia="Calibri" w:hAnsi="Calibri" w:cs="Calibri"/>
          <w:b/>
          <w:spacing w:val="1"/>
          <w:sz w:val="22"/>
          <w:szCs w:val="22"/>
        </w:rPr>
        <w:t>g</w:t>
      </w:r>
      <w:r>
        <w:rPr>
          <w:rFonts w:ascii="Calibri" w:eastAsia="Calibri" w:hAnsi="Calibri" w:cs="Calibri"/>
          <w:b/>
          <w:spacing w:val="-1"/>
          <w:sz w:val="22"/>
          <w:szCs w:val="22"/>
        </w:rPr>
        <w:t>h</w:t>
      </w:r>
      <w:r>
        <w:rPr>
          <w:rFonts w:ascii="Calibri" w:eastAsia="Calibri" w:hAnsi="Calibri" w:cs="Calibri"/>
          <w:b/>
          <w:sz w:val="22"/>
          <w:szCs w:val="22"/>
        </w:rPr>
        <w:t>t</w:t>
      </w:r>
      <w:r>
        <w:rPr>
          <w:rFonts w:ascii="Calibri" w:eastAsia="Calibri" w:hAnsi="Calibri" w:cs="Calibri"/>
          <w:b/>
          <w:spacing w:val="1"/>
          <w:sz w:val="22"/>
          <w:szCs w:val="22"/>
        </w:rPr>
        <w:t>i</w:t>
      </w:r>
      <w:r>
        <w:rPr>
          <w:rFonts w:ascii="Calibri" w:eastAsia="Calibri" w:hAnsi="Calibri" w:cs="Calibri"/>
          <w:b/>
          <w:spacing w:val="-3"/>
          <w:sz w:val="22"/>
          <w:szCs w:val="22"/>
        </w:rPr>
        <w:t>n</w:t>
      </w:r>
      <w:r>
        <w:rPr>
          <w:rFonts w:ascii="Calibri" w:eastAsia="Calibri" w:hAnsi="Calibri" w:cs="Calibri"/>
          <w:b/>
          <w:sz w:val="22"/>
          <w:szCs w:val="22"/>
        </w:rPr>
        <w:t>g</w:t>
      </w:r>
      <w:r>
        <w:rPr>
          <w:rFonts w:ascii="Calibri" w:eastAsia="Calibri" w:hAnsi="Calibri" w:cs="Calibri"/>
          <w:b/>
          <w:spacing w:val="3"/>
          <w:sz w:val="22"/>
          <w:szCs w:val="22"/>
        </w:rPr>
        <w:t xml:space="preserve"> </w:t>
      </w:r>
      <w:r>
        <w:rPr>
          <w:rFonts w:ascii="Calibri" w:eastAsia="Calibri" w:hAnsi="Calibri" w:cs="Calibri"/>
          <w:b/>
          <w:spacing w:val="-2"/>
          <w:sz w:val="22"/>
          <w:szCs w:val="22"/>
        </w:rPr>
        <w:t>s</w:t>
      </w:r>
      <w:r>
        <w:rPr>
          <w:rFonts w:ascii="Calibri" w:eastAsia="Calibri" w:hAnsi="Calibri" w:cs="Calibri"/>
          <w:b/>
          <w:spacing w:val="1"/>
          <w:sz w:val="22"/>
          <w:szCs w:val="22"/>
        </w:rPr>
        <w:t>y</w:t>
      </w:r>
      <w:r>
        <w:rPr>
          <w:rFonts w:ascii="Calibri" w:eastAsia="Calibri" w:hAnsi="Calibri" w:cs="Calibri"/>
          <w:b/>
          <w:sz w:val="22"/>
          <w:szCs w:val="22"/>
        </w:rPr>
        <w:t>st</w:t>
      </w:r>
      <w:r>
        <w:rPr>
          <w:rFonts w:ascii="Calibri" w:eastAsia="Calibri" w:hAnsi="Calibri" w:cs="Calibri"/>
          <w:b/>
          <w:spacing w:val="-3"/>
          <w:sz w:val="22"/>
          <w:szCs w:val="22"/>
        </w:rPr>
        <w:t>e</w:t>
      </w:r>
      <w:r>
        <w:rPr>
          <w:rFonts w:ascii="Calibri" w:eastAsia="Calibri" w:hAnsi="Calibri" w:cs="Calibri"/>
          <w:b/>
          <w:sz w:val="22"/>
          <w:szCs w:val="22"/>
        </w:rPr>
        <w:t>ms</w:t>
      </w:r>
      <w:r>
        <w:rPr>
          <w:rFonts w:ascii="Calibri" w:eastAsia="Calibri" w:hAnsi="Calibri" w:cs="Calibri"/>
          <w:b/>
          <w:spacing w:val="4"/>
          <w:sz w:val="22"/>
          <w:szCs w:val="22"/>
        </w:rPr>
        <w:t xml:space="preserve"> </w:t>
      </w:r>
      <w:r>
        <w:rPr>
          <w:rFonts w:ascii="Calibri" w:eastAsia="Calibri" w:hAnsi="Calibri" w:cs="Calibri"/>
          <w:b/>
          <w:sz w:val="22"/>
          <w:szCs w:val="22"/>
        </w:rPr>
        <w:t>–</w:t>
      </w:r>
      <w:r>
        <w:rPr>
          <w:rFonts w:ascii="Calibri" w:eastAsia="Calibri" w:hAnsi="Calibri" w:cs="Calibri"/>
          <w:b/>
          <w:spacing w:val="4"/>
          <w:sz w:val="22"/>
          <w:szCs w:val="22"/>
        </w:rPr>
        <w:t xml:space="preserve"> </w:t>
      </w:r>
      <w:r>
        <w:rPr>
          <w:rFonts w:ascii="Calibri" w:eastAsia="Calibri" w:hAnsi="Calibri" w:cs="Calibri"/>
          <w:b/>
          <w:sz w:val="22"/>
          <w:szCs w:val="22"/>
        </w:rPr>
        <w:t>H</w:t>
      </w:r>
      <w:r>
        <w:rPr>
          <w:rFonts w:ascii="Calibri" w:eastAsia="Calibri" w:hAnsi="Calibri" w:cs="Calibri"/>
          <w:b/>
          <w:spacing w:val="-1"/>
          <w:sz w:val="22"/>
          <w:szCs w:val="22"/>
        </w:rPr>
        <w:t>o</w:t>
      </w:r>
      <w:r>
        <w:rPr>
          <w:rFonts w:ascii="Calibri" w:eastAsia="Calibri" w:hAnsi="Calibri" w:cs="Calibri"/>
          <w:b/>
          <w:spacing w:val="-2"/>
          <w:sz w:val="22"/>
          <w:szCs w:val="22"/>
        </w:rPr>
        <w:t>s</w:t>
      </w:r>
      <w:r>
        <w:rPr>
          <w:rFonts w:ascii="Calibri" w:eastAsia="Calibri" w:hAnsi="Calibri" w:cs="Calibri"/>
          <w:b/>
          <w:sz w:val="22"/>
          <w:szCs w:val="22"/>
        </w:rPr>
        <w:t>e</w:t>
      </w:r>
      <w:r>
        <w:rPr>
          <w:rFonts w:ascii="Calibri" w:eastAsia="Calibri" w:hAnsi="Calibri" w:cs="Calibri"/>
          <w:b/>
          <w:spacing w:val="2"/>
          <w:sz w:val="22"/>
          <w:szCs w:val="22"/>
        </w:rPr>
        <w:t xml:space="preserve"> </w:t>
      </w:r>
      <w:r>
        <w:rPr>
          <w:rFonts w:ascii="Calibri" w:eastAsia="Calibri" w:hAnsi="Calibri" w:cs="Calibri"/>
          <w:b/>
          <w:sz w:val="22"/>
          <w:szCs w:val="22"/>
        </w:rPr>
        <w:t>s</w:t>
      </w:r>
      <w:r>
        <w:rPr>
          <w:rFonts w:ascii="Calibri" w:eastAsia="Calibri" w:hAnsi="Calibri" w:cs="Calibri"/>
          <w:b/>
          <w:spacing w:val="1"/>
          <w:sz w:val="22"/>
          <w:szCs w:val="22"/>
        </w:rPr>
        <w:t>y</w:t>
      </w:r>
      <w:r>
        <w:rPr>
          <w:rFonts w:ascii="Calibri" w:eastAsia="Calibri" w:hAnsi="Calibri" w:cs="Calibri"/>
          <w:b/>
          <w:spacing w:val="-2"/>
          <w:sz w:val="22"/>
          <w:szCs w:val="22"/>
        </w:rPr>
        <w:t>s</w:t>
      </w:r>
      <w:r>
        <w:rPr>
          <w:rFonts w:ascii="Calibri" w:eastAsia="Calibri" w:hAnsi="Calibri" w:cs="Calibri"/>
          <w:b/>
          <w:sz w:val="22"/>
          <w:szCs w:val="22"/>
        </w:rPr>
        <w:t>tem</w:t>
      </w:r>
      <w:r>
        <w:rPr>
          <w:rFonts w:ascii="Calibri" w:eastAsia="Calibri" w:hAnsi="Calibri" w:cs="Calibri"/>
          <w:b/>
          <w:spacing w:val="-1"/>
          <w:sz w:val="22"/>
          <w:szCs w:val="22"/>
        </w:rPr>
        <w:t>s</w:t>
      </w:r>
      <w:r>
        <w:rPr>
          <w:rFonts w:ascii="Calibri" w:eastAsia="Calibri" w:hAnsi="Calibri" w:cs="Calibri"/>
          <w:spacing w:val="1"/>
          <w:sz w:val="22"/>
          <w:szCs w:val="22"/>
        </w:rPr>
        <w:t>”</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pacing w:val="-2"/>
          <w:sz w:val="22"/>
          <w:szCs w:val="22"/>
        </w:rPr>
        <w:t>w</w:t>
      </w:r>
      <w:r>
        <w:rPr>
          <w:rFonts w:ascii="Calibri" w:eastAsia="Calibri" w:hAnsi="Calibri" w:cs="Calibri"/>
          <w:sz w:val="22"/>
          <w:szCs w:val="22"/>
        </w:rPr>
        <w:t>ell</w:t>
      </w:r>
      <w:r>
        <w:rPr>
          <w:rFonts w:ascii="Calibri" w:eastAsia="Calibri" w:hAnsi="Calibri" w:cs="Calibri"/>
          <w:spacing w:val="3"/>
          <w:sz w:val="22"/>
          <w:szCs w:val="22"/>
        </w:rPr>
        <w:t xml:space="preserve"> </w:t>
      </w:r>
      <w:r>
        <w:rPr>
          <w:rFonts w:ascii="Calibri" w:eastAsia="Calibri" w:hAnsi="Calibri" w:cs="Calibri"/>
          <w:sz w:val="22"/>
          <w:szCs w:val="22"/>
        </w:rPr>
        <w:t>as</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d</w:t>
      </w:r>
      <w:r>
        <w:rPr>
          <w:rFonts w:ascii="Calibri" w:eastAsia="Calibri" w:hAnsi="Calibri" w:cs="Calibri"/>
          <w:sz w:val="22"/>
          <w:szCs w:val="22"/>
        </w:rPr>
        <w:t>es</w:t>
      </w:r>
      <w:r>
        <w:rPr>
          <w:rFonts w:ascii="Calibri" w:eastAsia="Calibri" w:hAnsi="Calibri" w:cs="Calibri"/>
          <w:spacing w:val="3"/>
          <w:sz w:val="22"/>
          <w:szCs w:val="22"/>
        </w:rPr>
        <w:t xml:space="preserve"> </w:t>
      </w:r>
      <w:r w:rsidR="0077763F">
        <w:rPr>
          <w:rFonts w:ascii="Calibri" w:eastAsia="Calibri" w:hAnsi="Calibri" w:cs="Calibri"/>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P</w:t>
      </w:r>
      <w:r>
        <w:rPr>
          <w:rFonts w:ascii="Calibri" w:eastAsia="Calibri" w:hAnsi="Calibri" w:cs="Calibri"/>
          <w:sz w:val="22"/>
          <w:szCs w:val="22"/>
        </w:rPr>
        <w:t>ra</w:t>
      </w:r>
      <w:r>
        <w:rPr>
          <w:rFonts w:ascii="Calibri" w:eastAsia="Calibri" w:hAnsi="Calibri" w:cs="Calibri"/>
          <w:spacing w:val="-3"/>
          <w:sz w:val="22"/>
          <w:szCs w:val="22"/>
        </w:rPr>
        <w:t>c</w:t>
      </w:r>
      <w:r>
        <w:rPr>
          <w:rFonts w:ascii="Calibri" w:eastAsia="Calibri" w:hAnsi="Calibri" w:cs="Calibri"/>
          <w:sz w:val="22"/>
          <w:szCs w:val="22"/>
        </w:rPr>
        <w:t>tice</w:t>
      </w:r>
      <w:r>
        <w:rPr>
          <w:rFonts w:ascii="Calibri" w:eastAsia="Calibri" w:hAnsi="Calibri" w:cs="Calibri"/>
          <w:spacing w:val="3"/>
          <w:sz w:val="22"/>
          <w:szCs w:val="22"/>
        </w:rPr>
        <w:t xml:space="preserve"> </w:t>
      </w:r>
      <w:r>
        <w:rPr>
          <w:rFonts w:ascii="Calibri" w:eastAsia="Calibri" w:hAnsi="Calibri" w:cs="Calibri"/>
          <w:sz w:val="22"/>
          <w:szCs w:val="22"/>
        </w:rPr>
        <w:t xml:space="preserve">BS </w:t>
      </w:r>
      <w:r>
        <w:rPr>
          <w:rFonts w:ascii="Calibri" w:eastAsia="Calibri" w:hAnsi="Calibri" w:cs="Calibri"/>
          <w:spacing w:val="-2"/>
          <w:sz w:val="22"/>
          <w:szCs w:val="22"/>
        </w:rPr>
        <w:t>5</w:t>
      </w:r>
      <w:r>
        <w:rPr>
          <w:rFonts w:ascii="Calibri" w:eastAsia="Calibri" w:hAnsi="Calibri" w:cs="Calibri"/>
          <w:spacing w:val="1"/>
          <w:sz w:val="22"/>
          <w:szCs w:val="22"/>
        </w:rPr>
        <w:t>3</w:t>
      </w:r>
      <w:r>
        <w:rPr>
          <w:rFonts w:ascii="Calibri" w:eastAsia="Calibri" w:hAnsi="Calibri" w:cs="Calibri"/>
          <w:spacing w:val="-2"/>
          <w:sz w:val="22"/>
          <w:szCs w:val="22"/>
        </w:rPr>
        <w:t>0</w:t>
      </w:r>
      <w:r>
        <w:rPr>
          <w:rFonts w:ascii="Calibri" w:eastAsia="Calibri" w:hAnsi="Calibri" w:cs="Calibri"/>
          <w:spacing w:val="5"/>
          <w:sz w:val="22"/>
          <w:szCs w:val="22"/>
        </w:rPr>
        <w:t>6</w:t>
      </w:r>
      <w:r>
        <w:rPr>
          <w:rFonts w:ascii="Calibri" w:eastAsia="Calibri" w:hAnsi="Calibri" w:cs="Calibri"/>
          <w:sz w:val="22"/>
          <w:szCs w:val="22"/>
        </w:rPr>
        <w:t>-</w:t>
      </w:r>
      <w:r>
        <w:rPr>
          <w:rFonts w:ascii="Calibri" w:eastAsia="Calibri" w:hAnsi="Calibri" w:cs="Calibri"/>
          <w:spacing w:val="-2"/>
          <w:sz w:val="22"/>
          <w:szCs w:val="22"/>
        </w:rPr>
        <w:t>1</w:t>
      </w:r>
      <w:r>
        <w:rPr>
          <w:rFonts w:ascii="Calibri" w:eastAsia="Calibri" w:hAnsi="Calibri" w:cs="Calibri"/>
          <w:spacing w:val="1"/>
          <w:sz w:val="22"/>
          <w:szCs w:val="22"/>
        </w:rPr>
        <w:t>:</w:t>
      </w:r>
      <w:r>
        <w:rPr>
          <w:rFonts w:ascii="Calibri" w:eastAsia="Calibri" w:hAnsi="Calibri" w:cs="Calibri"/>
          <w:spacing w:val="-2"/>
          <w:sz w:val="22"/>
          <w:szCs w:val="22"/>
        </w:rPr>
        <w:t>2</w:t>
      </w:r>
      <w:r>
        <w:rPr>
          <w:rFonts w:ascii="Calibri" w:eastAsia="Calibri" w:hAnsi="Calibri" w:cs="Calibri"/>
          <w:spacing w:val="1"/>
          <w:sz w:val="22"/>
          <w:szCs w:val="22"/>
        </w:rPr>
        <w:t>0</w:t>
      </w:r>
      <w:r>
        <w:rPr>
          <w:rFonts w:ascii="Calibri" w:eastAsia="Calibri" w:hAnsi="Calibri" w:cs="Calibri"/>
          <w:spacing w:val="-2"/>
          <w:sz w:val="22"/>
          <w:szCs w:val="22"/>
        </w:rPr>
        <w:t>0</w:t>
      </w:r>
      <w:r>
        <w:rPr>
          <w:rFonts w:ascii="Calibri" w:eastAsia="Calibri" w:hAnsi="Calibri" w:cs="Calibri"/>
          <w:sz w:val="22"/>
          <w:szCs w:val="22"/>
        </w:rPr>
        <w:t>6</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BS</w:t>
      </w:r>
      <w:r>
        <w:rPr>
          <w:rFonts w:ascii="Calibri" w:eastAsia="Calibri" w:hAnsi="Calibri" w:cs="Calibri"/>
          <w:spacing w:val="2"/>
          <w:sz w:val="22"/>
          <w:szCs w:val="22"/>
        </w:rPr>
        <w:t xml:space="preserve"> </w:t>
      </w:r>
      <w:r>
        <w:rPr>
          <w:rFonts w:ascii="Calibri" w:eastAsia="Calibri" w:hAnsi="Calibri" w:cs="Calibri"/>
          <w:spacing w:val="-2"/>
          <w:sz w:val="22"/>
          <w:szCs w:val="22"/>
        </w:rPr>
        <w:t>99</w:t>
      </w:r>
      <w:r>
        <w:rPr>
          <w:rFonts w:ascii="Calibri" w:eastAsia="Calibri" w:hAnsi="Calibri" w:cs="Calibri"/>
          <w:spacing w:val="1"/>
          <w:sz w:val="22"/>
          <w:szCs w:val="22"/>
        </w:rPr>
        <w:t>9</w:t>
      </w:r>
      <w:r>
        <w:rPr>
          <w:rFonts w:ascii="Calibri" w:eastAsia="Calibri" w:hAnsi="Calibri" w:cs="Calibri"/>
          <w:spacing w:val="3"/>
          <w:sz w:val="22"/>
          <w:szCs w:val="22"/>
        </w:rPr>
        <w:t>9</w:t>
      </w:r>
      <w:r>
        <w:rPr>
          <w:rFonts w:ascii="Calibri" w:eastAsia="Calibri" w:hAnsi="Calibri" w:cs="Calibri"/>
          <w:spacing w:val="-3"/>
          <w:sz w:val="22"/>
          <w:szCs w:val="22"/>
        </w:rPr>
        <w:t>-</w:t>
      </w:r>
      <w:r>
        <w:rPr>
          <w:rFonts w:ascii="Calibri" w:eastAsia="Calibri" w:hAnsi="Calibri" w:cs="Calibri"/>
          <w:spacing w:val="1"/>
          <w:sz w:val="22"/>
          <w:szCs w:val="22"/>
        </w:rPr>
        <w:t>2</w:t>
      </w:r>
      <w:r>
        <w:rPr>
          <w:rFonts w:ascii="Calibri" w:eastAsia="Calibri" w:hAnsi="Calibri" w:cs="Calibri"/>
          <w:spacing w:val="-2"/>
          <w:sz w:val="22"/>
          <w:szCs w:val="22"/>
        </w:rPr>
        <w:t>0</w:t>
      </w:r>
      <w:r>
        <w:rPr>
          <w:rFonts w:ascii="Calibri" w:eastAsia="Calibri" w:hAnsi="Calibri" w:cs="Calibri"/>
          <w:spacing w:val="1"/>
          <w:sz w:val="22"/>
          <w:szCs w:val="22"/>
        </w:rPr>
        <w:t>08</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to ens</w:t>
      </w:r>
      <w:r>
        <w:rPr>
          <w:rFonts w:ascii="Calibri" w:eastAsia="Calibri" w:hAnsi="Calibri" w:cs="Calibri"/>
          <w:spacing w:val="-1"/>
          <w:sz w:val="22"/>
          <w:szCs w:val="22"/>
        </w:rPr>
        <w:t>u</w:t>
      </w:r>
      <w:r>
        <w:rPr>
          <w:rFonts w:ascii="Calibri" w:eastAsia="Calibri" w:hAnsi="Calibri" w:cs="Calibri"/>
          <w:sz w:val="22"/>
          <w:szCs w:val="22"/>
        </w:rPr>
        <w:t>re</w:t>
      </w:r>
      <w:r>
        <w:rPr>
          <w:rFonts w:ascii="Calibri" w:eastAsia="Calibri" w:hAnsi="Calibri" w:cs="Calibri"/>
          <w:spacing w:val="3"/>
          <w:sz w:val="22"/>
          <w:szCs w:val="22"/>
        </w:rPr>
        <w:t xml:space="preserve"> </w:t>
      </w:r>
      <w:r>
        <w:rPr>
          <w:rFonts w:ascii="Calibri" w:eastAsia="Calibri" w:hAnsi="Calibri" w:cs="Calibri"/>
          <w:sz w:val="22"/>
          <w:szCs w:val="22"/>
        </w:rPr>
        <w:t>that all</w:t>
      </w:r>
      <w:r>
        <w:rPr>
          <w:rFonts w:ascii="Calibri" w:eastAsia="Calibri" w:hAnsi="Calibri" w:cs="Calibri"/>
          <w:spacing w:val="1"/>
          <w:sz w:val="22"/>
          <w:szCs w:val="22"/>
        </w:rPr>
        <w:t xml:space="preserve"> </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se</w:t>
      </w:r>
      <w:r>
        <w:rPr>
          <w:rFonts w:ascii="Calibri" w:eastAsia="Calibri" w:hAnsi="Calibri" w:cs="Calibri"/>
          <w:spacing w:val="3"/>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 xml:space="preserve">ls </w:t>
      </w:r>
      <w:r>
        <w:rPr>
          <w:rFonts w:ascii="Calibri" w:eastAsia="Calibri" w:hAnsi="Calibri" w:cs="Calibri"/>
          <w:spacing w:val="-3"/>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1"/>
          <w:sz w:val="22"/>
          <w:szCs w:val="22"/>
        </w:rPr>
        <w:t>h</w:t>
      </w:r>
      <w:r>
        <w:rPr>
          <w:rFonts w:ascii="Calibri" w:eastAsia="Calibri" w:hAnsi="Calibri" w:cs="Calibri"/>
          <w:spacing w:val="1"/>
          <w:sz w:val="22"/>
          <w:szCs w:val="22"/>
        </w:rPr>
        <w:t>o</w:t>
      </w:r>
      <w:r>
        <w:rPr>
          <w:rFonts w:ascii="Calibri" w:eastAsia="Calibri" w:hAnsi="Calibri" w:cs="Calibri"/>
          <w:sz w:val="22"/>
          <w:szCs w:val="22"/>
        </w:rPr>
        <w:t>se</w:t>
      </w:r>
      <w:r>
        <w:rPr>
          <w:rFonts w:ascii="Calibri" w:eastAsia="Calibri" w:hAnsi="Calibri" w:cs="Calibri"/>
          <w:spacing w:val="3"/>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y</w:t>
      </w:r>
      <w:r>
        <w:rPr>
          <w:rFonts w:ascii="Calibri" w:eastAsia="Calibri" w:hAnsi="Calibri" w:cs="Calibri"/>
          <w:sz w:val="22"/>
          <w:szCs w:val="22"/>
        </w:rPr>
        <w:t>s</w:t>
      </w:r>
      <w:r>
        <w:rPr>
          <w:rFonts w:ascii="Calibri" w:eastAsia="Calibri" w:hAnsi="Calibri" w:cs="Calibri"/>
          <w:spacing w:val="-2"/>
          <w:sz w:val="22"/>
          <w:szCs w:val="22"/>
        </w:rPr>
        <w:t>te</w:t>
      </w:r>
      <w:r>
        <w:rPr>
          <w:rFonts w:ascii="Calibri" w:eastAsia="Calibri" w:hAnsi="Calibri" w:cs="Calibri"/>
          <w:spacing w:val="1"/>
          <w:sz w:val="22"/>
          <w:szCs w:val="22"/>
        </w:rPr>
        <w:t>m</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ti</w:t>
      </w:r>
      <w:r>
        <w:rPr>
          <w:rFonts w:ascii="Calibri" w:eastAsia="Calibri" w:hAnsi="Calibri" w:cs="Calibri"/>
          <w:spacing w:val="-1"/>
          <w:sz w:val="22"/>
          <w:szCs w:val="22"/>
        </w:rPr>
        <w:t>nu</w:t>
      </w:r>
      <w:r>
        <w:rPr>
          <w:rFonts w:ascii="Calibri" w:eastAsia="Calibri" w:hAnsi="Calibri" w:cs="Calibri"/>
          <w:sz w:val="22"/>
          <w:szCs w:val="22"/>
        </w:rPr>
        <w:t>e to</w:t>
      </w:r>
      <w:r>
        <w:rPr>
          <w:rFonts w:ascii="Calibri" w:eastAsia="Calibri" w:hAnsi="Calibri" w:cs="Calibri"/>
          <w:spacing w:val="1"/>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o</w:t>
      </w:r>
      <w:r>
        <w:rPr>
          <w:rFonts w:ascii="Calibri" w:eastAsia="Calibri" w:hAnsi="Calibri" w:cs="Calibri"/>
          <w:spacing w:val="-3"/>
          <w:sz w:val="22"/>
          <w:szCs w:val="22"/>
        </w:rPr>
        <w:t>r</w:t>
      </w:r>
      <w:r>
        <w:rPr>
          <w:rFonts w:ascii="Calibri" w:eastAsia="Calibri" w:hAnsi="Calibri" w:cs="Calibri"/>
          <w:sz w:val="22"/>
          <w:szCs w:val="22"/>
        </w:rPr>
        <w:t>k</w:t>
      </w:r>
      <w:r>
        <w:rPr>
          <w:rFonts w:ascii="Calibri" w:eastAsia="Calibri" w:hAnsi="Calibri" w:cs="Calibri"/>
          <w:spacing w:val="2"/>
          <w:sz w:val="22"/>
          <w:szCs w:val="22"/>
        </w:rPr>
        <w:t xml:space="preserve"> </w:t>
      </w:r>
      <w:r>
        <w:rPr>
          <w:rFonts w:ascii="Calibri" w:eastAsia="Calibri" w:hAnsi="Calibri" w:cs="Calibri"/>
          <w:sz w:val="22"/>
          <w:szCs w:val="22"/>
        </w:rPr>
        <w:t>ef</w:t>
      </w:r>
      <w:r>
        <w:rPr>
          <w:rFonts w:ascii="Calibri" w:eastAsia="Calibri" w:hAnsi="Calibri" w:cs="Calibri"/>
          <w:spacing w:val="-2"/>
          <w:sz w:val="22"/>
          <w:szCs w:val="22"/>
        </w:rPr>
        <w:t>f</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l</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e left</w:t>
      </w:r>
      <w:r>
        <w:rPr>
          <w:rFonts w:ascii="Calibri" w:eastAsia="Calibri" w:hAnsi="Calibri" w:cs="Calibri"/>
          <w:spacing w:val="3"/>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eady</w:t>
      </w:r>
      <w:r>
        <w:rPr>
          <w:rFonts w:ascii="Calibri" w:eastAsia="Calibri" w:hAnsi="Calibri" w:cs="Calibri"/>
          <w:spacing w:val="2"/>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pacing w:val="1"/>
          <w:sz w:val="22"/>
          <w:szCs w:val="22"/>
        </w:rPr>
        <w:t>m</w:t>
      </w:r>
      <w:r>
        <w:rPr>
          <w:rFonts w:ascii="Calibri" w:eastAsia="Calibri" w:hAnsi="Calibri" w:cs="Calibri"/>
          <w:sz w:val="22"/>
          <w:szCs w:val="22"/>
        </w:rPr>
        <w:t>ed</w:t>
      </w:r>
      <w:r>
        <w:rPr>
          <w:rFonts w:ascii="Calibri" w:eastAsia="Calibri" w:hAnsi="Calibri" w:cs="Calibri"/>
          <w:spacing w:val="-1"/>
          <w:sz w:val="22"/>
          <w:szCs w:val="22"/>
        </w:rPr>
        <w:t>i</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 xml:space="preserve">e </w:t>
      </w:r>
      <w:r>
        <w:rPr>
          <w:rFonts w:ascii="Calibri" w:eastAsia="Calibri" w:hAnsi="Calibri" w:cs="Calibri"/>
          <w:spacing w:val="-1"/>
          <w:sz w:val="22"/>
          <w:szCs w:val="22"/>
        </w:rPr>
        <w:t>u</w:t>
      </w:r>
      <w:r>
        <w:rPr>
          <w:rFonts w:ascii="Calibri" w:eastAsia="Calibri" w:hAnsi="Calibri" w:cs="Calibri"/>
          <w:sz w:val="22"/>
          <w:szCs w:val="22"/>
        </w:rPr>
        <w:t>se</w:t>
      </w:r>
      <w:r>
        <w:rPr>
          <w:rFonts w:ascii="Calibri" w:eastAsia="Calibri" w:hAnsi="Calibri" w:cs="Calibri"/>
          <w:spacing w:val="1"/>
          <w:sz w:val="22"/>
          <w:szCs w:val="22"/>
        </w:rPr>
        <w:t xml:space="preserve"> </w:t>
      </w:r>
      <w:r>
        <w:rPr>
          <w:rFonts w:ascii="Calibri" w:eastAsia="Calibri" w:hAnsi="Calibri" w:cs="Calibri"/>
          <w:sz w:val="22"/>
          <w:szCs w:val="22"/>
        </w:rPr>
        <w:t>after</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ice</w:t>
      </w:r>
      <w:r>
        <w:rPr>
          <w:rFonts w:ascii="Calibri" w:eastAsia="Calibri" w:hAnsi="Calibri" w:cs="Calibri"/>
          <w:spacing w:val="-2"/>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is</w:t>
      </w:r>
      <w:r>
        <w:rPr>
          <w:rFonts w:ascii="Calibri" w:eastAsia="Calibri" w:hAnsi="Calibri" w:cs="Calibri"/>
          <w:spacing w:val="-3"/>
          <w:sz w:val="22"/>
          <w:szCs w:val="22"/>
        </w:rPr>
        <w:t>i</w:t>
      </w:r>
      <w:r>
        <w:rPr>
          <w:rFonts w:ascii="Calibri" w:eastAsia="Calibri" w:hAnsi="Calibri" w:cs="Calibri"/>
          <w:sz w:val="22"/>
          <w:szCs w:val="22"/>
        </w:rPr>
        <w:t>t.</w:t>
      </w:r>
    </w:p>
    <w:p w14:paraId="7162C234" w14:textId="77777777" w:rsidR="004C0E75" w:rsidRDefault="004C0E75">
      <w:pPr>
        <w:spacing w:before="13"/>
        <w:ind w:left="101" w:right="2568"/>
        <w:jc w:val="both"/>
        <w:rPr>
          <w:rFonts w:ascii="Calibri" w:eastAsia="Calibri" w:hAnsi="Calibri" w:cs="Calibri"/>
          <w:sz w:val="22"/>
          <w:szCs w:val="22"/>
        </w:rPr>
      </w:pPr>
    </w:p>
    <w:p w14:paraId="674D9B9E" w14:textId="406B59D9" w:rsidR="00065BF4" w:rsidRDefault="00E32064" w:rsidP="0038639F">
      <w:pPr>
        <w:spacing w:before="13"/>
        <w:ind w:left="101" w:right="389"/>
        <w:jc w:val="both"/>
        <w:rPr>
          <w:rFonts w:ascii="Calibri" w:eastAsia="Calibri" w:hAnsi="Calibri" w:cs="Calibri"/>
          <w:sz w:val="22"/>
          <w:szCs w:val="22"/>
        </w:rPr>
      </w:pPr>
      <w:r>
        <w:rPr>
          <w:rFonts w:ascii="Calibri" w:eastAsia="Calibri" w:hAnsi="Calibri" w:cs="Calibri"/>
          <w:sz w:val="22"/>
          <w:szCs w:val="22"/>
        </w:rPr>
        <w:t>I</w:t>
      </w:r>
      <w:r>
        <w:rPr>
          <w:rFonts w:ascii="Calibri" w:eastAsia="Calibri" w:hAnsi="Calibri" w:cs="Calibri"/>
          <w:spacing w:val="-1"/>
          <w:sz w:val="22"/>
          <w:szCs w:val="22"/>
        </w:rPr>
        <w:t>nd</w:t>
      </w:r>
      <w:r>
        <w:rPr>
          <w:rFonts w:ascii="Calibri" w:eastAsia="Calibri" w:hAnsi="Calibri" w:cs="Calibri"/>
          <w:spacing w:val="1"/>
          <w:sz w:val="22"/>
          <w:szCs w:val="22"/>
        </w:rPr>
        <w:t>oo</w:t>
      </w:r>
      <w:r>
        <w:rPr>
          <w:rFonts w:ascii="Calibri" w:eastAsia="Calibri" w:hAnsi="Calibri" w:cs="Calibri"/>
          <w:sz w:val="22"/>
          <w:szCs w:val="22"/>
        </w:rPr>
        <w:t xml:space="preserve">r </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se</w:t>
      </w:r>
      <w:r>
        <w:rPr>
          <w:rFonts w:ascii="Calibri" w:eastAsia="Calibri" w:hAnsi="Calibri" w:cs="Calibri"/>
          <w:spacing w:val="-1"/>
          <w:sz w:val="22"/>
          <w:szCs w:val="22"/>
        </w:rPr>
        <w:t xml:space="preserve"> </w:t>
      </w:r>
      <w:r>
        <w:rPr>
          <w:rFonts w:ascii="Calibri" w:eastAsia="Calibri" w:hAnsi="Calibri" w:cs="Calibri"/>
          <w:sz w:val="22"/>
          <w:szCs w:val="22"/>
        </w:rPr>
        <w:t>reel</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en</w:t>
      </w:r>
      <w:r>
        <w:rPr>
          <w:rFonts w:ascii="Calibri" w:eastAsia="Calibri" w:hAnsi="Calibri" w:cs="Calibri"/>
          <w:spacing w:val="-3"/>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z w:val="22"/>
          <w:szCs w:val="22"/>
        </w:rPr>
        <w:t>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ici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es</w:t>
      </w:r>
      <w:r>
        <w:rPr>
          <w:rFonts w:ascii="Calibri" w:eastAsia="Calibri" w:hAnsi="Calibri" w:cs="Calibri"/>
          <w:spacing w:val="1"/>
          <w:sz w:val="22"/>
          <w:szCs w:val="22"/>
        </w:rPr>
        <w:t>t</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h</w:t>
      </w:r>
      <w:r>
        <w:rPr>
          <w:rFonts w:ascii="Calibri" w:eastAsia="Calibri" w:hAnsi="Calibri" w:cs="Calibri"/>
          <w:sz w:val="22"/>
          <w:szCs w:val="22"/>
        </w:rPr>
        <w:t>all inc</w:t>
      </w:r>
      <w:r>
        <w:rPr>
          <w:rFonts w:ascii="Calibri" w:eastAsia="Calibri" w:hAnsi="Calibri" w:cs="Calibri"/>
          <w:spacing w:val="-1"/>
          <w:sz w:val="22"/>
          <w:szCs w:val="22"/>
        </w:rPr>
        <w:t>lud</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pacing w:val="2"/>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pacing w:val="-3"/>
          <w:sz w:val="22"/>
          <w:szCs w:val="22"/>
        </w:rPr>
        <w:t>u</w:t>
      </w:r>
      <w:r>
        <w:rPr>
          <w:rFonts w:ascii="Calibri" w:eastAsia="Calibri" w:hAnsi="Calibri" w:cs="Calibri"/>
          <w:spacing w:val="1"/>
          <w:sz w:val="22"/>
          <w:szCs w:val="22"/>
        </w:rPr>
        <w:t>m</w:t>
      </w:r>
      <w:r>
        <w:rPr>
          <w:rFonts w:ascii="Calibri" w:eastAsia="Calibri" w:hAnsi="Calibri" w:cs="Calibri"/>
          <w:sz w:val="22"/>
          <w:szCs w:val="22"/>
        </w:rPr>
        <w:t>:</w:t>
      </w:r>
    </w:p>
    <w:p w14:paraId="2757EA3F" w14:textId="77777777" w:rsidR="00065BF4" w:rsidRDefault="00065BF4">
      <w:pPr>
        <w:spacing w:before="7" w:line="160" w:lineRule="exact"/>
        <w:rPr>
          <w:sz w:val="16"/>
          <w:szCs w:val="16"/>
        </w:rPr>
      </w:pPr>
    </w:p>
    <w:p w14:paraId="72C2314D" w14:textId="77777777" w:rsidR="00065BF4" w:rsidRDefault="00E32064" w:rsidP="0038639F">
      <w:pPr>
        <w:ind w:left="1276" w:hanging="425"/>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spect</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ti</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le</w:t>
      </w:r>
      <w:r>
        <w:rPr>
          <w:rFonts w:ascii="Calibri" w:eastAsia="Calibri" w:hAnsi="Calibri" w:cs="Calibri"/>
          <w:spacing w:val="-1"/>
          <w:sz w:val="22"/>
          <w:szCs w:val="22"/>
        </w:rPr>
        <w:t>ng</w:t>
      </w:r>
      <w:r>
        <w:rPr>
          <w:rFonts w:ascii="Calibri" w:eastAsia="Calibri" w:hAnsi="Calibri" w:cs="Calibri"/>
          <w:sz w:val="22"/>
          <w:szCs w:val="22"/>
        </w:rPr>
        <w:t>th</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h</w:t>
      </w:r>
      <w:r>
        <w:rPr>
          <w:rFonts w:ascii="Calibri" w:eastAsia="Calibri" w:hAnsi="Calibri" w:cs="Calibri"/>
          <w:spacing w:val="1"/>
          <w:sz w:val="22"/>
          <w:szCs w:val="22"/>
        </w:rPr>
        <w:t>o</w:t>
      </w:r>
      <w:r>
        <w:rPr>
          <w:rFonts w:ascii="Calibri" w:eastAsia="Calibri" w:hAnsi="Calibri" w:cs="Calibri"/>
          <w:sz w:val="22"/>
          <w:szCs w:val="22"/>
        </w:rPr>
        <w:t>se</w:t>
      </w:r>
      <w:r>
        <w:rPr>
          <w:rFonts w:ascii="Calibri" w:eastAsia="Calibri" w:hAnsi="Calibri" w:cs="Calibri"/>
          <w:spacing w:val="-2"/>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sig</w:t>
      </w:r>
      <w:r>
        <w:rPr>
          <w:rFonts w:ascii="Calibri" w:eastAsia="Calibri" w:hAnsi="Calibri" w:cs="Calibri"/>
          <w:spacing w:val="-1"/>
          <w:sz w:val="22"/>
          <w:szCs w:val="22"/>
        </w:rPr>
        <w:t>n</w:t>
      </w:r>
      <w:r>
        <w:rPr>
          <w:rFonts w:ascii="Calibri" w:eastAsia="Calibri" w:hAnsi="Calibri" w:cs="Calibri"/>
          <w:sz w:val="22"/>
          <w:szCs w:val="22"/>
        </w:rPr>
        <w:t xml:space="preserve">s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cra</w:t>
      </w:r>
      <w:r>
        <w:rPr>
          <w:rFonts w:ascii="Calibri" w:eastAsia="Calibri" w:hAnsi="Calibri" w:cs="Calibri"/>
          <w:spacing w:val="-3"/>
          <w:sz w:val="22"/>
          <w:szCs w:val="22"/>
        </w:rPr>
        <w:t>c</w:t>
      </w:r>
      <w:r>
        <w:rPr>
          <w:rFonts w:ascii="Calibri" w:eastAsia="Calibri" w:hAnsi="Calibri" w:cs="Calibri"/>
          <w:sz w:val="22"/>
          <w:szCs w:val="22"/>
        </w:rPr>
        <w:t>ki</w:t>
      </w:r>
      <w:r>
        <w:rPr>
          <w:rFonts w:ascii="Calibri" w:eastAsia="Calibri" w:hAnsi="Calibri" w:cs="Calibri"/>
          <w:spacing w:val="-1"/>
          <w:sz w:val="22"/>
          <w:szCs w:val="22"/>
        </w:rPr>
        <w:t>ng</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ist</w:t>
      </w:r>
      <w:r>
        <w:rPr>
          <w:rFonts w:ascii="Calibri" w:eastAsia="Calibri" w:hAnsi="Calibri" w:cs="Calibri"/>
          <w:spacing w:val="1"/>
          <w:sz w:val="22"/>
          <w:szCs w:val="22"/>
        </w:rPr>
        <w:t>o</w:t>
      </w:r>
      <w:r>
        <w:rPr>
          <w:rFonts w:ascii="Calibri" w:eastAsia="Calibri" w:hAnsi="Calibri" w:cs="Calibri"/>
          <w:sz w:val="22"/>
          <w:szCs w:val="22"/>
        </w:rPr>
        <w:t>rt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w</w:t>
      </w:r>
      <w:r>
        <w:rPr>
          <w:rFonts w:ascii="Calibri" w:eastAsia="Calibri" w:hAnsi="Calibri" w:cs="Calibri"/>
          <w:spacing w:val="1"/>
          <w:sz w:val="22"/>
          <w:szCs w:val="22"/>
        </w:rPr>
        <w:t>e</w:t>
      </w:r>
      <w:r>
        <w:rPr>
          <w:rFonts w:ascii="Calibri" w:eastAsia="Calibri" w:hAnsi="Calibri" w:cs="Calibri"/>
          <w:sz w:val="22"/>
          <w:szCs w:val="22"/>
        </w:rPr>
        <w:t>ar</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 d</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e</w:t>
      </w:r>
    </w:p>
    <w:p w14:paraId="1EEA3C94" w14:textId="77777777" w:rsidR="00065BF4" w:rsidRDefault="00E32064" w:rsidP="0038639F">
      <w:pPr>
        <w:spacing w:before="5"/>
        <w:ind w:left="1276" w:hanging="425"/>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z w:val="22"/>
          <w:szCs w:val="22"/>
        </w:rPr>
        <w:t>Ens</w:t>
      </w:r>
      <w:r>
        <w:rPr>
          <w:rFonts w:ascii="Calibri" w:eastAsia="Calibri" w:hAnsi="Calibri" w:cs="Calibri"/>
          <w:spacing w:val="-1"/>
          <w:sz w:val="22"/>
          <w:szCs w:val="22"/>
        </w:rPr>
        <w:t>u</w:t>
      </w:r>
      <w:r>
        <w:rPr>
          <w:rFonts w:ascii="Calibri" w:eastAsia="Calibri" w:hAnsi="Calibri" w:cs="Calibri"/>
          <w:sz w:val="22"/>
          <w:szCs w:val="22"/>
        </w:rPr>
        <w:t>re</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fl</w:t>
      </w:r>
      <w:r>
        <w:rPr>
          <w:rFonts w:ascii="Calibri" w:eastAsia="Calibri" w:hAnsi="Calibri" w:cs="Calibri"/>
          <w:spacing w:val="-1"/>
          <w:sz w:val="22"/>
          <w:szCs w:val="22"/>
        </w:rPr>
        <w:t>o</w:t>
      </w:r>
      <w:r>
        <w:rPr>
          <w:rFonts w:ascii="Calibri" w:eastAsia="Calibri" w:hAnsi="Calibri" w:cs="Calibri"/>
          <w:sz w:val="22"/>
          <w:szCs w:val="22"/>
        </w:rPr>
        <w:t>w</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w</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 xml:space="preserve">r </w:t>
      </w:r>
      <w:r>
        <w:rPr>
          <w:rFonts w:ascii="Calibri" w:eastAsia="Calibri" w:hAnsi="Calibri" w:cs="Calibri"/>
          <w:spacing w:val="-3"/>
          <w:sz w:val="22"/>
          <w:szCs w:val="22"/>
        </w:rPr>
        <w:t>i</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st</w:t>
      </w:r>
      <w:r>
        <w:rPr>
          <w:rFonts w:ascii="Calibri" w:eastAsia="Calibri" w:hAnsi="Calibri" w:cs="Calibri"/>
          <w:spacing w:val="1"/>
          <w:sz w:val="22"/>
          <w:szCs w:val="22"/>
        </w:rPr>
        <w:t>e</w:t>
      </w:r>
      <w:r>
        <w:rPr>
          <w:rFonts w:ascii="Calibri" w:eastAsia="Calibri" w:hAnsi="Calibri" w:cs="Calibri"/>
          <w:sz w:val="22"/>
          <w:szCs w:val="22"/>
        </w:rPr>
        <w:t>a</w:t>
      </w:r>
      <w:r>
        <w:rPr>
          <w:rFonts w:ascii="Calibri" w:eastAsia="Calibri" w:hAnsi="Calibri" w:cs="Calibri"/>
          <w:spacing w:val="-1"/>
          <w:sz w:val="22"/>
          <w:szCs w:val="22"/>
        </w:rPr>
        <w:t>d</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z w:val="22"/>
          <w:szCs w:val="22"/>
        </w:rPr>
        <w:t>suff</w:t>
      </w:r>
      <w:r>
        <w:rPr>
          <w:rFonts w:ascii="Calibri" w:eastAsia="Calibri" w:hAnsi="Calibri" w:cs="Calibri"/>
          <w:spacing w:val="-1"/>
          <w:sz w:val="22"/>
          <w:szCs w:val="22"/>
        </w:rPr>
        <w:t>i</w:t>
      </w:r>
      <w:r>
        <w:rPr>
          <w:rFonts w:ascii="Calibri" w:eastAsia="Calibri" w:hAnsi="Calibri" w:cs="Calibri"/>
          <w:sz w:val="22"/>
          <w:szCs w:val="22"/>
        </w:rPr>
        <w:t>cient</w:t>
      </w:r>
      <w:r>
        <w:rPr>
          <w:rFonts w:ascii="Calibri" w:eastAsia="Calibri" w:hAnsi="Calibri" w:cs="Calibri"/>
          <w:spacing w:val="-2"/>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om</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ents</w:t>
      </w:r>
      <w:r>
        <w:rPr>
          <w:rFonts w:ascii="Calibri" w:eastAsia="Calibri" w:hAnsi="Calibri" w:cs="Calibri"/>
          <w:spacing w:val="-2"/>
          <w:sz w:val="22"/>
          <w:szCs w:val="22"/>
        </w:rPr>
        <w:t xml:space="preserve"> </w:t>
      </w:r>
      <w:r>
        <w:rPr>
          <w:rFonts w:ascii="Calibri" w:eastAsia="Calibri" w:hAnsi="Calibri" w:cs="Calibri"/>
          <w:sz w:val="22"/>
          <w:szCs w:val="22"/>
        </w:rPr>
        <w:t>are</w:t>
      </w:r>
      <w:r>
        <w:rPr>
          <w:rFonts w:ascii="Calibri" w:eastAsia="Calibri" w:hAnsi="Calibri" w:cs="Calibri"/>
          <w:spacing w:val="1"/>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z w:val="22"/>
          <w:szCs w:val="22"/>
        </w:rPr>
        <w:t>lea</w:t>
      </w:r>
      <w:r>
        <w:rPr>
          <w:rFonts w:ascii="Calibri" w:eastAsia="Calibri" w:hAnsi="Calibri" w:cs="Calibri"/>
          <w:spacing w:val="1"/>
          <w:sz w:val="22"/>
          <w:szCs w:val="22"/>
        </w:rPr>
        <w:t>k</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3"/>
          <w:sz w:val="22"/>
          <w:szCs w:val="22"/>
        </w:rPr>
        <w:t>g</w:t>
      </w:r>
      <w:r>
        <w:rPr>
          <w:rFonts w:ascii="Calibri" w:eastAsia="Calibri" w:hAnsi="Calibri" w:cs="Calibri"/>
          <w:spacing w:val="1"/>
          <w:sz w:val="22"/>
          <w:szCs w:val="22"/>
        </w:rPr>
        <w:t>/</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z w:val="22"/>
          <w:szCs w:val="22"/>
        </w:rPr>
        <w:t>rr</w:t>
      </w:r>
      <w:r>
        <w:rPr>
          <w:rFonts w:ascii="Calibri" w:eastAsia="Calibri" w:hAnsi="Calibri" w:cs="Calibri"/>
          <w:spacing w:val="1"/>
          <w:sz w:val="22"/>
          <w:szCs w:val="22"/>
        </w:rPr>
        <w:t>o</w:t>
      </w:r>
      <w:r>
        <w:rPr>
          <w:rFonts w:ascii="Calibri" w:eastAsia="Calibri" w:hAnsi="Calibri" w:cs="Calibri"/>
          <w:spacing w:val="-1"/>
          <w:sz w:val="22"/>
          <w:szCs w:val="22"/>
        </w:rPr>
        <w:t>d</w:t>
      </w:r>
      <w:r>
        <w:rPr>
          <w:rFonts w:ascii="Calibri" w:eastAsia="Calibri" w:hAnsi="Calibri" w:cs="Calibri"/>
          <w:sz w:val="22"/>
          <w:szCs w:val="22"/>
        </w:rPr>
        <w:t>ed</w:t>
      </w:r>
    </w:p>
    <w:p w14:paraId="1B22B8EF" w14:textId="77777777" w:rsidR="00065BF4" w:rsidRDefault="00E32064" w:rsidP="0038639F">
      <w:pPr>
        <w:spacing w:before="6"/>
        <w:ind w:left="1276" w:hanging="425"/>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z w:val="22"/>
          <w:szCs w:val="22"/>
        </w:rPr>
        <w:t>Ens</w:t>
      </w:r>
      <w:r>
        <w:rPr>
          <w:rFonts w:ascii="Calibri" w:eastAsia="Calibri" w:hAnsi="Calibri" w:cs="Calibri"/>
          <w:spacing w:val="-1"/>
          <w:sz w:val="22"/>
          <w:szCs w:val="22"/>
        </w:rPr>
        <w:t>u</w:t>
      </w:r>
      <w:r>
        <w:rPr>
          <w:rFonts w:ascii="Calibri" w:eastAsia="Calibri" w:hAnsi="Calibri" w:cs="Calibri"/>
          <w:sz w:val="22"/>
          <w:szCs w:val="22"/>
        </w:rPr>
        <w:t>re</w:t>
      </w:r>
      <w:r>
        <w:rPr>
          <w:rFonts w:ascii="Calibri" w:eastAsia="Calibri" w:hAnsi="Calibri" w:cs="Calibri"/>
          <w:spacing w:val="1"/>
          <w:sz w:val="22"/>
          <w:szCs w:val="22"/>
        </w:rPr>
        <w:t xml:space="preserve"> </w:t>
      </w:r>
      <w:r>
        <w:rPr>
          <w:rFonts w:ascii="Calibri" w:eastAsia="Calibri" w:hAnsi="Calibri" w:cs="Calibri"/>
          <w:sz w:val="22"/>
          <w:szCs w:val="22"/>
        </w:rPr>
        <w:t>ac</w:t>
      </w:r>
      <w:r>
        <w:rPr>
          <w:rFonts w:ascii="Calibri" w:eastAsia="Calibri" w:hAnsi="Calibri" w:cs="Calibri"/>
          <w:spacing w:val="-2"/>
          <w:sz w:val="22"/>
          <w:szCs w:val="22"/>
        </w:rPr>
        <w:t>c</w:t>
      </w:r>
      <w:r>
        <w:rPr>
          <w:rFonts w:ascii="Calibri" w:eastAsia="Calibri" w:hAnsi="Calibri" w:cs="Calibri"/>
          <w:sz w:val="22"/>
          <w:szCs w:val="22"/>
        </w:rPr>
        <w:t>ess</w:t>
      </w:r>
      <w:r>
        <w:rPr>
          <w:rFonts w:ascii="Calibri" w:eastAsia="Calibri" w:hAnsi="Calibri" w:cs="Calibri"/>
          <w:spacing w:val="-1"/>
          <w:sz w:val="22"/>
          <w:szCs w:val="22"/>
        </w:rPr>
        <w:t xml:space="preserve"> </w:t>
      </w:r>
      <w:r>
        <w:rPr>
          <w:rFonts w:ascii="Calibri" w:eastAsia="Calibri" w:hAnsi="Calibri" w:cs="Calibri"/>
          <w:sz w:val="22"/>
          <w:szCs w:val="22"/>
        </w:rPr>
        <w:t xml:space="preserve">to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se</w:t>
      </w:r>
      <w:r>
        <w:rPr>
          <w:rFonts w:ascii="Calibri" w:eastAsia="Calibri" w:hAnsi="Calibri" w:cs="Calibri"/>
          <w:spacing w:val="-2"/>
          <w:sz w:val="22"/>
          <w:szCs w:val="22"/>
        </w:rPr>
        <w:t xml:space="preserve"> r</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 xml:space="preserve">l is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b</w:t>
      </w:r>
      <w:r>
        <w:rPr>
          <w:rFonts w:ascii="Calibri" w:eastAsia="Calibri" w:hAnsi="Calibri" w:cs="Calibri"/>
          <w:sz w:val="22"/>
          <w:szCs w:val="22"/>
        </w:rPr>
        <w:t>stru</w:t>
      </w:r>
      <w:r>
        <w:rPr>
          <w:rFonts w:ascii="Calibri" w:eastAsia="Calibri" w:hAnsi="Calibri" w:cs="Calibri"/>
          <w:spacing w:val="-3"/>
          <w:sz w:val="22"/>
          <w:szCs w:val="22"/>
        </w:rPr>
        <w:t>c</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and</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o</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ati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instr</w:t>
      </w:r>
      <w:r>
        <w:rPr>
          <w:rFonts w:ascii="Calibri" w:eastAsia="Calibri" w:hAnsi="Calibri" w:cs="Calibri"/>
          <w:spacing w:val="-1"/>
          <w:sz w:val="22"/>
          <w:szCs w:val="22"/>
        </w:rPr>
        <w:t>u</w:t>
      </w:r>
      <w:r>
        <w:rPr>
          <w:rFonts w:ascii="Calibri" w:eastAsia="Calibri" w:hAnsi="Calibri" w:cs="Calibri"/>
          <w:sz w:val="22"/>
          <w:szCs w:val="22"/>
        </w:rPr>
        <w:t>ct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s </w:t>
      </w:r>
      <w:r>
        <w:rPr>
          <w:rFonts w:ascii="Calibri" w:eastAsia="Calibri" w:hAnsi="Calibri" w:cs="Calibri"/>
          <w:spacing w:val="-2"/>
          <w:sz w:val="22"/>
          <w:szCs w:val="22"/>
        </w:rPr>
        <w:t>a</w:t>
      </w:r>
      <w:r>
        <w:rPr>
          <w:rFonts w:ascii="Calibri" w:eastAsia="Calibri" w:hAnsi="Calibri" w:cs="Calibri"/>
          <w:sz w:val="22"/>
          <w:szCs w:val="22"/>
        </w:rPr>
        <w:t>re</w:t>
      </w:r>
      <w:r>
        <w:rPr>
          <w:rFonts w:ascii="Calibri" w:eastAsia="Calibri" w:hAnsi="Calibri" w:cs="Calibri"/>
          <w:spacing w:val="1"/>
          <w:sz w:val="22"/>
          <w:szCs w:val="22"/>
        </w:rPr>
        <w:t xml:space="preserve"> </w:t>
      </w:r>
      <w:r>
        <w:rPr>
          <w:rFonts w:ascii="Calibri" w:eastAsia="Calibri" w:hAnsi="Calibri" w:cs="Calibri"/>
          <w:sz w:val="22"/>
          <w:szCs w:val="22"/>
        </w:rPr>
        <w:t>clear</w:t>
      </w:r>
    </w:p>
    <w:p w14:paraId="1E1D6106" w14:textId="77777777" w:rsidR="00065BF4" w:rsidRDefault="00E32064" w:rsidP="0038639F">
      <w:pPr>
        <w:spacing w:before="5"/>
        <w:ind w:left="1276" w:hanging="425"/>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z w:val="22"/>
          <w:szCs w:val="22"/>
        </w:rPr>
        <w:t>Brack</w:t>
      </w:r>
      <w:r>
        <w:rPr>
          <w:rFonts w:ascii="Calibri" w:eastAsia="Calibri" w:hAnsi="Calibri" w:cs="Calibri"/>
          <w:spacing w:val="-2"/>
          <w:sz w:val="22"/>
          <w:szCs w:val="22"/>
        </w:rPr>
        <w:t>e</w:t>
      </w:r>
      <w:r>
        <w:rPr>
          <w:rFonts w:ascii="Calibri" w:eastAsia="Calibri" w:hAnsi="Calibri" w:cs="Calibri"/>
          <w:sz w:val="22"/>
          <w:szCs w:val="22"/>
        </w:rPr>
        <w:t>ts</w:t>
      </w:r>
      <w:r>
        <w:rPr>
          <w:rFonts w:ascii="Calibri" w:eastAsia="Calibri" w:hAnsi="Calibri" w:cs="Calibri"/>
          <w:spacing w:val="1"/>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 wall</w:t>
      </w:r>
      <w:r>
        <w:rPr>
          <w:rFonts w:ascii="Calibri" w:eastAsia="Calibri" w:hAnsi="Calibri" w:cs="Calibri"/>
          <w:spacing w:val="-3"/>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pacing w:val="-1"/>
          <w:sz w:val="22"/>
          <w:szCs w:val="22"/>
        </w:rPr>
        <w:t>un</w:t>
      </w:r>
      <w:r>
        <w:rPr>
          <w:rFonts w:ascii="Calibri" w:eastAsia="Calibri" w:hAnsi="Calibri" w:cs="Calibri"/>
          <w:sz w:val="22"/>
          <w:szCs w:val="22"/>
        </w:rPr>
        <w:t>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z w:val="22"/>
          <w:szCs w:val="22"/>
        </w:rPr>
        <w:t>are suita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2"/>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eir p</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se</w:t>
      </w:r>
    </w:p>
    <w:p w14:paraId="681FDF7F" w14:textId="77777777" w:rsidR="00065BF4" w:rsidRDefault="00E32064" w:rsidP="0038639F">
      <w:pPr>
        <w:spacing w:before="3"/>
        <w:ind w:left="1276" w:hanging="425"/>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z w:val="22"/>
          <w:szCs w:val="22"/>
        </w:rPr>
        <w:t>Use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any</w:t>
      </w:r>
      <w:r>
        <w:rPr>
          <w:rFonts w:ascii="Calibri" w:eastAsia="Calibri" w:hAnsi="Calibri" w:cs="Calibri"/>
          <w:spacing w:val="-2"/>
          <w:sz w:val="22"/>
          <w:szCs w:val="22"/>
        </w:rPr>
        <w:t xml:space="preserve"> </w:t>
      </w:r>
      <w:r>
        <w:rPr>
          <w:rFonts w:ascii="Calibri" w:eastAsia="Calibri" w:hAnsi="Calibri" w:cs="Calibri"/>
          <w:sz w:val="22"/>
          <w:szCs w:val="22"/>
        </w:rPr>
        <w:t>nec</w:t>
      </w:r>
      <w:r>
        <w:rPr>
          <w:rFonts w:ascii="Calibri" w:eastAsia="Calibri" w:hAnsi="Calibri" w:cs="Calibri"/>
          <w:spacing w:val="-1"/>
          <w:sz w:val="22"/>
          <w:szCs w:val="22"/>
        </w:rPr>
        <w:t>e</w:t>
      </w:r>
      <w:r>
        <w:rPr>
          <w:rFonts w:ascii="Calibri" w:eastAsia="Calibri" w:hAnsi="Calibri" w:cs="Calibri"/>
          <w:sz w:val="22"/>
          <w:szCs w:val="22"/>
        </w:rPr>
        <w:t>ssary</w:t>
      </w:r>
      <w:r>
        <w:rPr>
          <w:rFonts w:ascii="Calibri" w:eastAsia="Calibri" w:hAnsi="Calibri" w:cs="Calibri"/>
          <w:spacing w:val="-2"/>
          <w:sz w:val="22"/>
          <w:szCs w:val="22"/>
        </w:rPr>
        <w:t xml:space="preserve"> </w:t>
      </w:r>
      <w:r>
        <w:rPr>
          <w:rFonts w:ascii="Calibri" w:eastAsia="Calibri" w:hAnsi="Calibri" w:cs="Calibri"/>
          <w:spacing w:val="1"/>
          <w:sz w:val="22"/>
          <w:szCs w:val="22"/>
        </w:rPr>
        <w:t>e</w:t>
      </w:r>
      <w:r>
        <w:rPr>
          <w:rFonts w:ascii="Calibri" w:eastAsia="Calibri" w:hAnsi="Calibri" w:cs="Calibri"/>
          <w:spacing w:val="-1"/>
          <w:sz w:val="22"/>
          <w:szCs w:val="22"/>
        </w:rPr>
        <w:t>qu</w:t>
      </w:r>
      <w:r>
        <w:rPr>
          <w:rFonts w:ascii="Calibri" w:eastAsia="Calibri" w:hAnsi="Calibri" w:cs="Calibri"/>
          <w:sz w:val="22"/>
          <w:szCs w:val="22"/>
        </w:rPr>
        <w:t>i</w:t>
      </w:r>
      <w:r>
        <w:rPr>
          <w:rFonts w:ascii="Calibri" w:eastAsia="Calibri" w:hAnsi="Calibri" w:cs="Calibri"/>
          <w:spacing w:val="-4"/>
          <w:sz w:val="22"/>
          <w:szCs w:val="22"/>
        </w:rPr>
        <w:t>p</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2"/>
          <w:sz w:val="22"/>
          <w:szCs w:val="22"/>
        </w:rPr>
        <w:t xml:space="preserve"> 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pr</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z w:val="22"/>
          <w:szCs w:val="22"/>
        </w:rPr>
        <w:t>wa</w:t>
      </w:r>
      <w:r>
        <w:rPr>
          <w:rFonts w:ascii="Calibri" w:eastAsia="Calibri" w:hAnsi="Calibri" w:cs="Calibri"/>
          <w:spacing w:val="-2"/>
          <w:sz w:val="22"/>
          <w:szCs w:val="22"/>
        </w:rPr>
        <w:t>t</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sp</w:t>
      </w:r>
      <w:r>
        <w:rPr>
          <w:rFonts w:ascii="Calibri" w:eastAsia="Calibri" w:hAnsi="Calibri" w:cs="Calibri"/>
          <w:spacing w:val="-1"/>
          <w:sz w:val="22"/>
          <w:szCs w:val="22"/>
        </w:rPr>
        <w:t>i</w:t>
      </w:r>
      <w:r>
        <w:rPr>
          <w:rFonts w:ascii="Calibri" w:eastAsia="Calibri" w:hAnsi="Calibri" w:cs="Calibri"/>
          <w:sz w:val="22"/>
          <w:szCs w:val="22"/>
        </w:rPr>
        <w:t>l</w:t>
      </w:r>
      <w:r>
        <w:rPr>
          <w:rFonts w:ascii="Calibri" w:eastAsia="Calibri" w:hAnsi="Calibri" w:cs="Calibri"/>
          <w:spacing w:val="-3"/>
          <w:sz w:val="22"/>
          <w:szCs w:val="22"/>
        </w:rPr>
        <w:t>l</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du</w:t>
      </w:r>
      <w:r>
        <w:rPr>
          <w:rFonts w:ascii="Calibri" w:eastAsia="Calibri" w:hAnsi="Calibri" w:cs="Calibri"/>
          <w:sz w:val="22"/>
          <w:szCs w:val="22"/>
        </w:rPr>
        <w:t>ri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1"/>
          <w:sz w:val="22"/>
          <w:szCs w:val="22"/>
        </w:rPr>
        <w:t>v</w:t>
      </w:r>
      <w:r>
        <w:rPr>
          <w:rFonts w:ascii="Calibri" w:eastAsia="Calibri" w:hAnsi="Calibri" w:cs="Calibri"/>
          <w:spacing w:val="-3"/>
          <w:sz w:val="22"/>
          <w:szCs w:val="22"/>
        </w:rPr>
        <w:t>i</w:t>
      </w:r>
      <w:r>
        <w:rPr>
          <w:rFonts w:ascii="Calibri" w:eastAsia="Calibri" w:hAnsi="Calibri" w:cs="Calibri"/>
          <w:sz w:val="22"/>
          <w:szCs w:val="22"/>
        </w:rPr>
        <w:t>ci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2"/>
          <w:sz w:val="22"/>
          <w:szCs w:val="22"/>
        </w:rPr>
        <w:t>e</w:t>
      </w:r>
      <w:r>
        <w:rPr>
          <w:rFonts w:ascii="Calibri" w:eastAsia="Calibri" w:hAnsi="Calibri" w:cs="Calibri"/>
          <w:sz w:val="22"/>
          <w:szCs w:val="22"/>
        </w:rPr>
        <w:t>sting</w:t>
      </w:r>
    </w:p>
    <w:p w14:paraId="29CDED72" w14:textId="77777777" w:rsidR="00065BF4" w:rsidRDefault="00E32064" w:rsidP="0038639F">
      <w:pPr>
        <w:spacing w:before="6"/>
        <w:ind w:left="1276" w:hanging="425"/>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z w:val="22"/>
          <w:szCs w:val="22"/>
        </w:rPr>
        <w:t>U</w:t>
      </w:r>
      <w:r>
        <w:rPr>
          <w:rFonts w:ascii="Calibri" w:eastAsia="Calibri" w:hAnsi="Calibri" w:cs="Calibri"/>
          <w:spacing w:val="-1"/>
          <w:sz w:val="22"/>
          <w:szCs w:val="22"/>
        </w:rPr>
        <w:t>pd</w:t>
      </w:r>
      <w:r>
        <w:rPr>
          <w:rFonts w:ascii="Calibri" w:eastAsia="Calibri" w:hAnsi="Calibri" w:cs="Calibri"/>
          <w:sz w:val="22"/>
          <w:szCs w:val="22"/>
        </w:rPr>
        <w:t>ate</w:t>
      </w:r>
      <w:r>
        <w:rPr>
          <w:rFonts w:ascii="Calibri" w:eastAsia="Calibri" w:hAnsi="Calibri" w:cs="Calibri"/>
          <w:spacing w:val="1"/>
          <w:sz w:val="22"/>
          <w:szCs w:val="22"/>
        </w:rPr>
        <w:t xml:space="preserve">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z w:val="22"/>
          <w:szCs w:val="22"/>
        </w:rPr>
        <w:t>l</w:t>
      </w:r>
      <w:r>
        <w:rPr>
          <w:rFonts w:ascii="Calibri" w:eastAsia="Calibri" w:hAnsi="Calibri" w:cs="Calibri"/>
          <w:spacing w:val="-2"/>
          <w:sz w:val="22"/>
          <w:szCs w:val="22"/>
        </w:rPr>
        <w:t>a</w:t>
      </w:r>
      <w:r>
        <w:rPr>
          <w:rFonts w:ascii="Calibri" w:eastAsia="Calibri" w:hAnsi="Calibri" w:cs="Calibri"/>
          <w:spacing w:val="-1"/>
          <w:sz w:val="22"/>
          <w:szCs w:val="22"/>
        </w:rPr>
        <w:t>b</w:t>
      </w:r>
      <w:r>
        <w:rPr>
          <w:rFonts w:ascii="Calibri" w:eastAsia="Calibri" w:hAnsi="Calibri" w:cs="Calibri"/>
          <w:sz w:val="22"/>
          <w:szCs w:val="22"/>
        </w:rPr>
        <w:t>el after</w:t>
      </w:r>
      <w:r>
        <w:rPr>
          <w:rFonts w:ascii="Calibri" w:eastAsia="Calibri" w:hAnsi="Calibri" w:cs="Calibri"/>
          <w:spacing w:val="-2"/>
          <w:sz w:val="22"/>
          <w:szCs w:val="22"/>
        </w:rPr>
        <w:t xml:space="preserve"> </w:t>
      </w:r>
      <w:r>
        <w:rPr>
          <w:rFonts w:ascii="Calibri" w:eastAsia="Calibri" w:hAnsi="Calibri" w:cs="Calibri"/>
          <w:spacing w:val="1"/>
          <w:sz w:val="22"/>
          <w:szCs w:val="22"/>
        </w:rPr>
        <w:t>e</w:t>
      </w:r>
      <w:r>
        <w:rPr>
          <w:rFonts w:ascii="Calibri" w:eastAsia="Calibri" w:hAnsi="Calibri" w:cs="Calibri"/>
          <w:sz w:val="22"/>
          <w:szCs w:val="22"/>
        </w:rPr>
        <w:t xml:space="preserve">ach </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ena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z w:val="22"/>
          <w:szCs w:val="22"/>
        </w:rPr>
        <w:t>ins</w:t>
      </w:r>
      <w:r>
        <w:rPr>
          <w:rFonts w:ascii="Calibri" w:eastAsia="Calibri" w:hAnsi="Calibri" w:cs="Calibri"/>
          <w:spacing w:val="-1"/>
          <w:sz w:val="22"/>
          <w:szCs w:val="22"/>
        </w:rPr>
        <w:t>p</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by</w:t>
      </w:r>
      <w:r>
        <w:rPr>
          <w:rFonts w:ascii="Calibri" w:eastAsia="Calibri" w:hAnsi="Calibri" w:cs="Calibri"/>
          <w:spacing w:val="-1"/>
          <w:sz w:val="22"/>
          <w:szCs w:val="22"/>
        </w:rPr>
        <w:t xml:space="preserve"> </w:t>
      </w:r>
      <w:r>
        <w:rPr>
          <w:rFonts w:ascii="Calibri" w:eastAsia="Calibri" w:hAnsi="Calibri" w:cs="Calibri"/>
          <w:sz w:val="22"/>
          <w:szCs w:val="22"/>
        </w:rPr>
        <w:t xml:space="preserve">the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ers</w:t>
      </w:r>
      <w:r>
        <w:rPr>
          <w:rFonts w:ascii="Calibri" w:eastAsia="Calibri" w:hAnsi="Calibri" w:cs="Calibri"/>
          <w:spacing w:val="1"/>
          <w:sz w:val="22"/>
          <w:szCs w:val="22"/>
        </w:rPr>
        <w:t>o</w:t>
      </w:r>
      <w:r>
        <w:rPr>
          <w:rFonts w:ascii="Calibri" w:eastAsia="Calibri" w:hAnsi="Calibri" w:cs="Calibri"/>
          <w:sz w:val="22"/>
          <w:szCs w:val="22"/>
        </w:rPr>
        <w:t>n</w:t>
      </w:r>
    </w:p>
    <w:p w14:paraId="5C1AEDE0" w14:textId="77777777" w:rsidR="00065BF4" w:rsidRDefault="00065BF4">
      <w:pPr>
        <w:spacing w:line="200" w:lineRule="exact"/>
      </w:pPr>
    </w:p>
    <w:p w14:paraId="68D36B65" w14:textId="77777777" w:rsidR="00065BF4" w:rsidRDefault="00065BF4">
      <w:pPr>
        <w:spacing w:before="19" w:line="220" w:lineRule="exact"/>
        <w:rPr>
          <w:sz w:val="22"/>
          <w:szCs w:val="22"/>
        </w:rPr>
      </w:pPr>
    </w:p>
    <w:p w14:paraId="11CBE580" w14:textId="77777777" w:rsidR="00065BF4" w:rsidRDefault="00E32064" w:rsidP="0038639F">
      <w:pPr>
        <w:ind w:left="821" w:right="2516"/>
        <w:jc w:val="both"/>
        <w:rPr>
          <w:rFonts w:ascii="Calibri" w:eastAsia="Calibri" w:hAnsi="Calibri" w:cs="Calibri"/>
          <w:sz w:val="22"/>
          <w:szCs w:val="22"/>
        </w:rPr>
      </w:pPr>
      <w:r>
        <w:rPr>
          <w:rFonts w:ascii="Calibri" w:eastAsia="Calibri" w:hAnsi="Calibri" w:cs="Calibri"/>
          <w:b/>
          <w:spacing w:val="1"/>
          <w:sz w:val="22"/>
          <w:szCs w:val="22"/>
        </w:rPr>
        <w:t>4</w:t>
      </w:r>
      <w:r>
        <w:rPr>
          <w:rFonts w:ascii="Calibri" w:eastAsia="Calibri" w:hAnsi="Calibri" w:cs="Calibri"/>
          <w:b/>
          <w:spacing w:val="-1"/>
          <w:sz w:val="22"/>
          <w:szCs w:val="22"/>
        </w:rPr>
        <w:t>.</w:t>
      </w:r>
      <w:r>
        <w:rPr>
          <w:rFonts w:ascii="Calibri" w:eastAsia="Calibri" w:hAnsi="Calibri" w:cs="Calibri"/>
          <w:b/>
          <w:spacing w:val="1"/>
          <w:sz w:val="22"/>
          <w:szCs w:val="22"/>
        </w:rPr>
        <w:t>4</w:t>
      </w:r>
      <w:r>
        <w:rPr>
          <w:rFonts w:ascii="Calibri" w:eastAsia="Calibri" w:hAnsi="Calibri" w:cs="Calibri"/>
          <w:b/>
          <w:spacing w:val="-1"/>
          <w:sz w:val="22"/>
          <w:szCs w:val="22"/>
        </w:rPr>
        <w:t>.</w:t>
      </w:r>
      <w:r>
        <w:rPr>
          <w:rFonts w:ascii="Calibri" w:eastAsia="Calibri" w:hAnsi="Calibri" w:cs="Calibri"/>
          <w:b/>
          <w:sz w:val="22"/>
          <w:szCs w:val="22"/>
        </w:rPr>
        <w:t xml:space="preserve">1    </w:t>
      </w:r>
      <w:r>
        <w:rPr>
          <w:rFonts w:ascii="Calibri" w:eastAsia="Calibri" w:hAnsi="Calibri" w:cs="Calibri"/>
          <w:b/>
          <w:spacing w:val="1"/>
          <w:sz w:val="22"/>
          <w:szCs w:val="22"/>
        </w:rPr>
        <w:t xml:space="preserve"> </w:t>
      </w:r>
      <w:r>
        <w:rPr>
          <w:rFonts w:ascii="Calibri" w:eastAsia="Calibri" w:hAnsi="Calibri" w:cs="Calibri"/>
          <w:b/>
          <w:sz w:val="22"/>
          <w:szCs w:val="22"/>
        </w:rPr>
        <w:t>Pe</w:t>
      </w:r>
      <w:r>
        <w:rPr>
          <w:rFonts w:ascii="Calibri" w:eastAsia="Calibri" w:hAnsi="Calibri" w:cs="Calibri"/>
          <w:b/>
          <w:spacing w:val="-2"/>
          <w:sz w:val="22"/>
          <w:szCs w:val="22"/>
        </w:rPr>
        <w:t>r</w:t>
      </w:r>
      <w:r>
        <w:rPr>
          <w:rFonts w:ascii="Calibri" w:eastAsia="Calibri" w:hAnsi="Calibri" w:cs="Calibri"/>
          <w:b/>
          <w:spacing w:val="1"/>
          <w:sz w:val="22"/>
          <w:szCs w:val="22"/>
        </w:rPr>
        <w:t>i</w:t>
      </w:r>
      <w:r>
        <w:rPr>
          <w:rFonts w:ascii="Calibri" w:eastAsia="Calibri" w:hAnsi="Calibri" w:cs="Calibri"/>
          <w:b/>
          <w:spacing w:val="-1"/>
          <w:sz w:val="22"/>
          <w:szCs w:val="22"/>
        </w:rPr>
        <w:t>odi</w:t>
      </w:r>
      <w:r>
        <w:rPr>
          <w:rFonts w:ascii="Calibri" w:eastAsia="Calibri" w:hAnsi="Calibri" w:cs="Calibri"/>
          <w:b/>
          <w:sz w:val="22"/>
          <w:szCs w:val="22"/>
        </w:rPr>
        <w:t>c</w:t>
      </w:r>
      <w:r>
        <w:rPr>
          <w:rFonts w:ascii="Calibri" w:eastAsia="Calibri" w:hAnsi="Calibri" w:cs="Calibri"/>
          <w:b/>
          <w:spacing w:val="1"/>
          <w:sz w:val="22"/>
          <w:szCs w:val="22"/>
        </w:rPr>
        <w:t xml:space="preserve"> I</w:t>
      </w:r>
      <w:r>
        <w:rPr>
          <w:rFonts w:ascii="Calibri" w:eastAsia="Calibri" w:hAnsi="Calibri" w:cs="Calibri"/>
          <w:b/>
          <w:spacing w:val="-3"/>
          <w:sz w:val="22"/>
          <w:szCs w:val="22"/>
        </w:rPr>
        <w:t>n</w:t>
      </w:r>
      <w:r>
        <w:rPr>
          <w:rFonts w:ascii="Calibri" w:eastAsia="Calibri" w:hAnsi="Calibri" w:cs="Calibri"/>
          <w:b/>
          <w:sz w:val="22"/>
          <w:szCs w:val="22"/>
        </w:rPr>
        <w:t>s</w:t>
      </w:r>
      <w:r>
        <w:rPr>
          <w:rFonts w:ascii="Calibri" w:eastAsia="Calibri" w:hAnsi="Calibri" w:cs="Calibri"/>
          <w:b/>
          <w:spacing w:val="-1"/>
          <w:sz w:val="22"/>
          <w:szCs w:val="22"/>
        </w:rPr>
        <w:t>pe</w:t>
      </w:r>
      <w:r>
        <w:rPr>
          <w:rFonts w:ascii="Calibri" w:eastAsia="Calibri" w:hAnsi="Calibri" w:cs="Calibri"/>
          <w:b/>
          <w:spacing w:val="1"/>
          <w:sz w:val="22"/>
          <w:szCs w:val="22"/>
        </w:rPr>
        <w:t>c</w:t>
      </w:r>
      <w:r>
        <w:rPr>
          <w:rFonts w:ascii="Calibri" w:eastAsia="Calibri" w:hAnsi="Calibri" w:cs="Calibri"/>
          <w:b/>
          <w:spacing w:val="-2"/>
          <w:sz w:val="22"/>
          <w:szCs w:val="22"/>
        </w:rPr>
        <w:t>t</w:t>
      </w:r>
      <w:r>
        <w:rPr>
          <w:rFonts w:ascii="Calibri" w:eastAsia="Calibri" w:hAnsi="Calibri" w:cs="Calibri"/>
          <w:b/>
          <w:spacing w:val="1"/>
          <w:sz w:val="22"/>
          <w:szCs w:val="22"/>
        </w:rPr>
        <w:t>i</w:t>
      </w:r>
      <w:r>
        <w:rPr>
          <w:rFonts w:ascii="Calibri" w:eastAsia="Calibri" w:hAnsi="Calibri" w:cs="Calibri"/>
          <w:b/>
          <w:spacing w:val="-1"/>
          <w:sz w:val="22"/>
          <w:szCs w:val="22"/>
        </w:rPr>
        <w:t>o</w:t>
      </w:r>
      <w:r>
        <w:rPr>
          <w:rFonts w:ascii="Calibri" w:eastAsia="Calibri" w:hAnsi="Calibri" w:cs="Calibri"/>
          <w:b/>
          <w:sz w:val="22"/>
          <w:szCs w:val="22"/>
        </w:rPr>
        <w:t>n</w:t>
      </w:r>
      <w:r>
        <w:rPr>
          <w:rFonts w:ascii="Calibri" w:eastAsia="Calibri" w:hAnsi="Calibri" w:cs="Calibri"/>
          <w:b/>
          <w:spacing w:val="-1"/>
          <w:sz w:val="22"/>
          <w:szCs w:val="22"/>
        </w:rPr>
        <w:t xml:space="preserve"> </w:t>
      </w:r>
      <w:r>
        <w:rPr>
          <w:rFonts w:ascii="Calibri" w:eastAsia="Calibri" w:hAnsi="Calibri" w:cs="Calibri"/>
          <w:b/>
          <w:sz w:val="22"/>
          <w:szCs w:val="22"/>
        </w:rPr>
        <w:t>f</w:t>
      </w:r>
      <w:r>
        <w:rPr>
          <w:rFonts w:ascii="Calibri" w:eastAsia="Calibri" w:hAnsi="Calibri" w:cs="Calibri"/>
          <w:b/>
          <w:spacing w:val="-1"/>
          <w:sz w:val="22"/>
          <w:szCs w:val="22"/>
        </w:rPr>
        <w:t>o</w:t>
      </w:r>
      <w:r>
        <w:rPr>
          <w:rFonts w:ascii="Calibri" w:eastAsia="Calibri" w:hAnsi="Calibri" w:cs="Calibri"/>
          <w:b/>
          <w:sz w:val="22"/>
          <w:szCs w:val="22"/>
        </w:rPr>
        <w:t>r</w:t>
      </w:r>
      <w:r>
        <w:rPr>
          <w:rFonts w:ascii="Calibri" w:eastAsia="Calibri" w:hAnsi="Calibri" w:cs="Calibri"/>
          <w:b/>
          <w:spacing w:val="1"/>
          <w:sz w:val="22"/>
          <w:szCs w:val="22"/>
        </w:rPr>
        <w:t xml:space="preserve"> </w:t>
      </w:r>
      <w:r>
        <w:rPr>
          <w:rFonts w:ascii="Calibri" w:eastAsia="Calibri" w:hAnsi="Calibri" w:cs="Calibri"/>
          <w:b/>
          <w:sz w:val="22"/>
          <w:szCs w:val="22"/>
        </w:rPr>
        <w:t>H</w:t>
      </w:r>
      <w:r>
        <w:rPr>
          <w:rFonts w:ascii="Calibri" w:eastAsia="Calibri" w:hAnsi="Calibri" w:cs="Calibri"/>
          <w:b/>
          <w:spacing w:val="-1"/>
          <w:sz w:val="22"/>
          <w:szCs w:val="22"/>
        </w:rPr>
        <w:t>o</w:t>
      </w:r>
      <w:r>
        <w:rPr>
          <w:rFonts w:ascii="Calibri" w:eastAsia="Calibri" w:hAnsi="Calibri" w:cs="Calibri"/>
          <w:b/>
          <w:sz w:val="22"/>
          <w:szCs w:val="22"/>
        </w:rPr>
        <w:t>se</w:t>
      </w:r>
      <w:r>
        <w:rPr>
          <w:rFonts w:ascii="Calibri" w:eastAsia="Calibri" w:hAnsi="Calibri" w:cs="Calibri"/>
          <w:b/>
          <w:spacing w:val="-1"/>
          <w:sz w:val="22"/>
          <w:szCs w:val="22"/>
        </w:rPr>
        <w:t xml:space="preserve"> </w:t>
      </w:r>
      <w:r>
        <w:rPr>
          <w:rFonts w:ascii="Calibri" w:eastAsia="Calibri" w:hAnsi="Calibri" w:cs="Calibri"/>
          <w:b/>
          <w:spacing w:val="1"/>
          <w:sz w:val="22"/>
          <w:szCs w:val="22"/>
        </w:rPr>
        <w:t>R</w:t>
      </w:r>
      <w:r>
        <w:rPr>
          <w:rFonts w:ascii="Calibri" w:eastAsia="Calibri" w:hAnsi="Calibri" w:cs="Calibri"/>
          <w:b/>
          <w:spacing w:val="-1"/>
          <w:sz w:val="22"/>
          <w:szCs w:val="22"/>
        </w:rPr>
        <w:t>e</w:t>
      </w:r>
      <w:r>
        <w:rPr>
          <w:rFonts w:ascii="Calibri" w:eastAsia="Calibri" w:hAnsi="Calibri" w:cs="Calibri"/>
          <w:b/>
          <w:spacing w:val="-3"/>
          <w:sz w:val="22"/>
          <w:szCs w:val="22"/>
        </w:rPr>
        <w:t>e</w:t>
      </w:r>
      <w:r>
        <w:rPr>
          <w:rFonts w:ascii="Calibri" w:eastAsia="Calibri" w:hAnsi="Calibri" w:cs="Calibri"/>
          <w:b/>
          <w:spacing w:val="1"/>
          <w:sz w:val="22"/>
          <w:szCs w:val="22"/>
        </w:rPr>
        <w:t>l</w:t>
      </w:r>
      <w:r>
        <w:rPr>
          <w:rFonts w:ascii="Calibri" w:eastAsia="Calibri" w:hAnsi="Calibri" w:cs="Calibri"/>
          <w:b/>
          <w:sz w:val="22"/>
          <w:szCs w:val="22"/>
        </w:rPr>
        <w:t>s</w:t>
      </w:r>
      <w:r>
        <w:rPr>
          <w:rFonts w:ascii="Calibri" w:eastAsia="Calibri" w:hAnsi="Calibri" w:cs="Calibri"/>
          <w:b/>
          <w:spacing w:val="5"/>
          <w:sz w:val="22"/>
          <w:szCs w:val="22"/>
        </w:rPr>
        <w:t xml:space="preserve"> </w:t>
      </w:r>
      <w:r>
        <w:rPr>
          <w:rFonts w:ascii="Calibri" w:eastAsia="Calibri" w:hAnsi="Calibri" w:cs="Calibri"/>
          <w:b/>
          <w:sz w:val="22"/>
          <w:szCs w:val="22"/>
        </w:rPr>
        <w:t>-</w:t>
      </w:r>
      <w:r>
        <w:rPr>
          <w:rFonts w:ascii="Calibri" w:eastAsia="Calibri" w:hAnsi="Calibri" w:cs="Calibri"/>
          <w:b/>
          <w:spacing w:val="-2"/>
          <w:sz w:val="22"/>
          <w:szCs w:val="22"/>
        </w:rPr>
        <w:t xml:space="preserve"> </w:t>
      </w:r>
      <w:r>
        <w:rPr>
          <w:rFonts w:ascii="Calibri" w:eastAsia="Calibri" w:hAnsi="Calibri" w:cs="Calibri"/>
          <w:b/>
          <w:sz w:val="22"/>
          <w:szCs w:val="22"/>
        </w:rPr>
        <w:t>F</w:t>
      </w:r>
      <w:r>
        <w:rPr>
          <w:rFonts w:ascii="Calibri" w:eastAsia="Calibri" w:hAnsi="Calibri" w:cs="Calibri"/>
          <w:b/>
          <w:spacing w:val="-2"/>
          <w:sz w:val="22"/>
          <w:szCs w:val="22"/>
        </w:rPr>
        <w:t>i</w:t>
      </w:r>
      <w:r>
        <w:rPr>
          <w:rFonts w:ascii="Calibri" w:eastAsia="Calibri" w:hAnsi="Calibri" w:cs="Calibri"/>
          <w:b/>
          <w:spacing w:val="1"/>
          <w:sz w:val="22"/>
          <w:szCs w:val="22"/>
        </w:rPr>
        <w:t>v</w:t>
      </w:r>
      <w:r>
        <w:rPr>
          <w:rFonts w:ascii="Calibri" w:eastAsia="Calibri" w:hAnsi="Calibri" w:cs="Calibri"/>
          <w:b/>
          <w:sz w:val="22"/>
          <w:szCs w:val="22"/>
        </w:rPr>
        <w:t>e</w:t>
      </w:r>
      <w:r>
        <w:rPr>
          <w:rFonts w:ascii="Calibri" w:eastAsia="Calibri" w:hAnsi="Calibri" w:cs="Calibri"/>
          <w:b/>
          <w:spacing w:val="-1"/>
          <w:sz w:val="22"/>
          <w:szCs w:val="22"/>
        </w:rPr>
        <w:t xml:space="preserve"> </w:t>
      </w:r>
      <w:r>
        <w:rPr>
          <w:rFonts w:ascii="Calibri" w:eastAsia="Calibri" w:hAnsi="Calibri" w:cs="Calibri"/>
          <w:b/>
          <w:spacing w:val="1"/>
          <w:sz w:val="22"/>
          <w:szCs w:val="22"/>
        </w:rPr>
        <w:t>Y</w:t>
      </w:r>
      <w:r>
        <w:rPr>
          <w:rFonts w:ascii="Calibri" w:eastAsia="Calibri" w:hAnsi="Calibri" w:cs="Calibri"/>
          <w:b/>
          <w:spacing w:val="-1"/>
          <w:sz w:val="22"/>
          <w:szCs w:val="22"/>
        </w:rPr>
        <w:t>ea</w:t>
      </w:r>
      <w:r>
        <w:rPr>
          <w:rFonts w:ascii="Calibri" w:eastAsia="Calibri" w:hAnsi="Calibri" w:cs="Calibri"/>
          <w:b/>
          <w:spacing w:val="-2"/>
          <w:sz w:val="22"/>
          <w:szCs w:val="22"/>
        </w:rPr>
        <w:t>r</w:t>
      </w:r>
      <w:r>
        <w:rPr>
          <w:rFonts w:ascii="Calibri" w:eastAsia="Calibri" w:hAnsi="Calibri" w:cs="Calibri"/>
          <w:b/>
          <w:spacing w:val="-1"/>
          <w:sz w:val="22"/>
          <w:szCs w:val="22"/>
        </w:rPr>
        <w:t>l</w:t>
      </w:r>
      <w:r>
        <w:rPr>
          <w:rFonts w:ascii="Calibri" w:eastAsia="Calibri" w:hAnsi="Calibri" w:cs="Calibri"/>
          <w:b/>
          <w:sz w:val="22"/>
          <w:szCs w:val="22"/>
        </w:rPr>
        <w:t>y</w:t>
      </w:r>
      <w:r>
        <w:rPr>
          <w:rFonts w:ascii="Calibri" w:eastAsia="Calibri" w:hAnsi="Calibri" w:cs="Calibri"/>
          <w:b/>
          <w:spacing w:val="1"/>
          <w:sz w:val="22"/>
          <w:szCs w:val="22"/>
        </w:rPr>
        <w:t xml:space="preserve"> R</w:t>
      </w:r>
      <w:r>
        <w:rPr>
          <w:rFonts w:ascii="Calibri" w:eastAsia="Calibri" w:hAnsi="Calibri" w:cs="Calibri"/>
          <w:b/>
          <w:spacing w:val="-1"/>
          <w:sz w:val="22"/>
          <w:szCs w:val="22"/>
        </w:rPr>
        <w:t>ou</w:t>
      </w:r>
      <w:r>
        <w:rPr>
          <w:rFonts w:ascii="Calibri" w:eastAsia="Calibri" w:hAnsi="Calibri" w:cs="Calibri"/>
          <w:b/>
          <w:sz w:val="22"/>
          <w:szCs w:val="22"/>
        </w:rPr>
        <w:t>t</w:t>
      </w:r>
      <w:r>
        <w:rPr>
          <w:rFonts w:ascii="Calibri" w:eastAsia="Calibri" w:hAnsi="Calibri" w:cs="Calibri"/>
          <w:b/>
          <w:spacing w:val="1"/>
          <w:sz w:val="22"/>
          <w:szCs w:val="22"/>
        </w:rPr>
        <w:t>i</w:t>
      </w:r>
      <w:r>
        <w:rPr>
          <w:rFonts w:ascii="Calibri" w:eastAsia="Calibri" w:hAnsi="Calibri" w:cs="Calibri"/>
          <w:b/>
          <w:spacing w:val="-1"/>
          <w:sz w:val="22"/>
          <w:szCs w:val="22"/>
        </w:rPr>
        <w:t>ne</w:t>
      </w:r>
      <w:r>
        <w:rPr>
          <w:rFonts w:ascii="Calibri" w:eastAsia="Calibri" w:hAnsi="Calibri" w:cs="Calibri"/>
          <w:b/>
          <w:sz w:val="22"/>
          <w:szCs w:val="22"/>
        </w:rPr>
        <w:t>:</w:t>
      </w:r>
    </w:p>
    <w:p w14:paraId="563010E0" w14:textId="77777777" w:rsidR="00065BF4" w:rsidRDefault="00065BF4">
      <w:pPr>
        <w:spacing w:before="1" w:line="160" w:lineRule="exact"/>
        <w:rPr>
          <w:sz w:val="16"/>
          <w:szCs w:val="16"/>
        </w:rPr>
      </w:pPr>
    </w:p>
    <w:p w14:paraId="0D04561E" w14:textId="0E4F4B49" w:rsidR="00065BF4" w:rsidRDefault="00E32064">
      <w:pPr>
        <w:spacing w:line="274" w:lineRule="auto"/>
        <w:ind w:left="821" w:right="788"/>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ice</w:t>
      </w:r>
      <w:r>
        <w:rPr>
          <w:rFonts w:ascii="Calibri" w:eastAsia="Calibri" w:hAnsi="Calibri" w:cs="Calibri"/>
          <w:spacing w:val="1"/>
          <w:sz w:val="22"/>
          <w:szCs w:val="22"/>
        </w:rPr>
        <w:t xml:space="preserve"> 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 xml:space="preserve">ll </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su</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that</w:t>
      </w:r>
      <w:r>
        <w:rPr>
          <w:rFonts w:ascii="Calibri" w:eastAsia="Calibri" w:hAnsi="Calibri" w:cs="Calibri"/>
          <w:spacing w:val="3"/>
          <w:sz w:val="22"/>
          <w:szCs w:val="22"/>
        </w:rPr>
        <w:t xml:space="preserve"> </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els</w:t>
      </w:r>
      <w:r>
        <w:rPr>
          <w:rFonts w:ascii="Calibri" w:eastAsia="Calibri" w:hAnsi="Calibri" w:cs="Calibri"/>
          <w:spacing w:val="3"/>
          <w:sz w:val="22"/>
          <w:szCs w:val="22"/>
        </w:rPr>
        <w:t xml:space="preserve"> </w:t>
      </w:r>
      <w:r>
        <w:rPr>
          <w:rFonts w:ascii="Calibri" w:eastAsia="Calibri" w:hAnsi="Calibri" w:cs="Calibri"/>
          <w:sz w:val="22"/>
          <w:szCs w:val="22"/>
        </w:rPr>
        <w:t>are</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ressu</w:t>
      </w:r>
      <w:r>
        <w:rPr>
          <w:rFonts w:ascii="Calibri" w:eastAsia="Calibri" w:hAnsi="Calibri" w:cs="Calibri"/>
          <w:spacing w:val="-1"/>
          <w:sz w:val="22"/>
          <w:szCs w:val="22"/>
        </w:rPr>
        <w:t>r</w:t>
      </w:r>
      <w:r>
        <w:rPr>
          <w:rFonts w:ascii="Calibri" w:eastAsia="Calibri" w:hAnsi="Calibri" w:cs="Calibri"/>
          <w:sz w:val="22"/>
          <w:szCs w:val="22"/>
        </w:rPr>
        <w:t>i</w:t>
      </w:r>
      <w:r>
        <w:rPr>
          <w:rFonts w:ascii="Calibri" w:eastAsia="Calibri" w:hAnsi="Calibri" w:cs="Calibri"/>
          <w:spacing w:val="-1"/>
          <w:sz w:val="22"/>
          <w:szCs w:val="22"/>
        </w:rPr>
        <w:t>z</w:t>
      </w:r>
      <w:r>
        <w:rPr>
          <w:rFonts w:ascii="Calibri" w:eastAsia="Calibri" w:hAnsi="Calibri" w:cs="Calibri"/>
          <w:sz w:val="22"/>
          <w:szCs w:val="22"/>
        </w:rPr>
        <w:t>ed</w:t>
      </w:r>
      <w:r>
        <w:rPr>
          <w:rFonts w:ascii="Calibri" w:eastAsia="Calibri" w:hAnsi="Calibri" w:cs="Calibri"/>
          <w:spacing w:val="3"/>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z w:val="22"/>
          <w:szCs w:val="22"/>
        </w:rPr>
        <w:t>ac</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z w:val="22"/>
          <w:szCs w:val="22"/>
        </w:rPr>
        <w:t>with</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8"/>
          <w:sz w:val="22"/>
          <w:szCs w:val="22"/>
        </w:rPr>
        <w:t xml:space="preserve"> </w:t>
      </w:r>
      <w:r>
        <w:rPr>
          <w:rFonts w:ascii="Calibri" w:eastAsia="Calibri" w:hAnsi="Calibri" w:cs="Calibri"/>
          <w:b/>
          <w:sz w:val="22"/>
          <w:szCs w:val="22"/>
        </w:rPr>
        <w:t>f</w:t>
      </w:r>
      <w:r>
        <w:rPr>
          <w:rFonts w:ascii="Calibri" w:eastAsia="Calibri" w:hAnsi="Calibri" w:cs="Calibri"/>
          <w:b/>
          <w:spacing w:val="-2"/>
          <w:sz w:val="22"/>
          <w:szCs w:val="22"/>
        </w:rPr>
        <w:t>i</w:t>
      </w:r>
      <w:r>
        <w:rPr>
          <w:rFonts w:ascii="Calibri" w:eastAsia="Calibri" w:hAnsi="Calibri" w:cs="Calibri"/>
          <w:b/>
          <w:spacing w:val="-1"/>
          <w:sz w:val="22"/>
          <w:szCs w:val="22"/>
        </w:rPr>
        <w:t>v</w:t>
      </w:r>
      <w:r>
        <w:rPr>
          <w:rFonts w:ascii="Calibri" w:eastAsia="Calibri" w:hAnsi="Calibri" w:cs="Calibri"/>
          <w:b/>
          <w:sz w:val="22"/>
          <w:szCs w:val="22"/>
        </w:rPr>
        <w:t xml:space="preserve">e </w:t>
      </w:r>
      <w:r>
        <w:rPr>
          <w:rFonts w:ascii="Calibri" w:eastAsia="Calibri" w:hAnsi="Calibri" w:cs="Calibri"/>
          <w:b/>
          <w:spacing w:val="1"/>
          <w:sz w:val="22"/>
          <w:szCs w:val="22"/>
        </w:rPr>
        <w:t>(5</w:t>
      </w:r>
      <w:r>
        <w:rPr>
          <w:rFonts w:ascii="Calibri" w:eastAsia="Calibri" w:hAnsi="Calibri" w:cs="Calibri"/>
          <w:b/>
          <w:sz w:val="22"/>
          <w:szCs w:val="22"/>
        </w:rPr>
        <w:t>)</w:t>
      </w:r>
      <w:r>
        <w:rPr>
          <w:rFonts w:ascii="Calibri" w:eastAsia="Calibri" w:hAnsi="Calibri" w:cs="Calibri"/>
          <w:b/>
          <w:spacing w:val="-13"/>
          <w:sz w:val="22"/>
          <w:szCs w:val="22"/>
        </w:rPr>
        <w:t xml:space="preserve"> </w:t>
      </w:r>
      <w:r>
        <w:rPr>
          <w:rFonts w:ascii="Calibri" w:eastAsia="Calibri" w:hAnsi="Calibri" w:cs="Calibri"/>
          <w:b/>
          <w:spacing w:val="1"/>
          <w:sz w:val="22"/>
          <w:szCs w:val="22"/>
        </w:rPr>
        <w:t>y</w:t>
      </w:r>
      <w:r>
        <w:rPr>
          <w:rFonts w:ascii="Calibri" w:eastAsia="Calibri" w:hAnsi="Calibri" w:cs="Calibri"/>
          <w:b/>
          <w:spacing w:val="-1"/>
          <w:sz w:val="22"/>
          <w:szCs w:val="22"/>
        </w:rPr>
        <w:t>ea</w:t>
      </w:r>
      <w:r>
        <w:rPr>
          <w:rFonts w:ascii="Calibri" w:eastAsia="Calibri" w:hAnsi="Calibri" w:cs="Calibri"/>
          <w:b/>
          <w:sz w:val="22"/>
          <w:szCs w:val="22"/>
        </w:rPr>
        <w:t>r</w:t>
      </w:r>
      <w:r>
        <w:rPr>
          <w:rFonts w:ascii="Calibri" w:eastAsia="Calibri" w:hAnsi="Calibri" w:cs="Calibri"/>
          <w:b/>
          <w:spacing w:val="-13"/>
          <w:sz w:val="22"/>
          <w:szCs w:val="22"/>
        </w:rPr>
        <w:t xml:space="preserve"> </w:t>
      </w:r>
      <w:r>
        <w:rPr>
          <w:rFonts w:ascii="Calibri" w:eastAsia="Calibri" w:hAnsi="Calibri" w:cs="Calibri"/>
          <w:b/>
          <w:spacing w:val="1"/>
          <w:sz w:val="22"/>
          <w:szCs w:val="22"/>
        </w:rPr>
        <w:t>c</w:t>
      </w:r>
      <w:r>
        <w:rPr>
          <w:rFonts w:ascii="Calibri" w:eastAsia="Calibri" w:hAnsi="Calibri" w:cs="Calibri"/>
          <w:b/>
          <w:spacing w:val="-1"/>
          <w:sz w:val="22"/>
          <w:szCs w:val="22"/>
        </w:rPr>
        <w:t>y</w:t>
      </w:r>
      <w:r>
        <w:rPr>
          <w:rFonts w:ascii="Calibri" w:eastAsia="Calibri" w:hAnsi="Calibri" w:cs="Calibri"/>
          <w:b/>
          <w:spacing w:val="1"/>
          <w:sz w:val="22"/>
          <w:szCs w:val="22"/>
        </w:rPr>
        <w:t>cl</w:t>
      </w:r>
      <w:r>
        <w:rPr>
          <w:rFonts w:ascii="Calibri" w:eastAsia="Calibri" w:hAnsi="Calibri" w:cs="Calibri"/>
          <w:b/>
          <w:sz w:val="22"/>
          <w:szCs w:val="22"/>
        </w:rPr>
        <w:t>e</w:t>
      </w:r>
      <w:r>
        <w:rPr>
          <w:rFonts w:ascii="Calibri" w:eastAsia="Calibri" w:hAnsi="Calibri" w:cs="Calibri"/>
          <w:b/>
          <w:spacing w:val="-14"/>
          <w:sz w:val="22"/>
          <w:szCs w:val="22"/>
        </w:rPr>
        <w:t xml:space="preserve"> </w:t>
      </w:r>
      <w:r>
        <w:rPr>
          <w:rFonts w:ascii="Calibri" w:eastAsia="Calibri" w:hAnsi="Calibri" w:cs="Calibri"/>
          <w:b/>
          <w:spacing w:val="3"/>
          <w:sz w:val="22"/>
          <w:szCs w:val="22"/>
        </w:rPr>
        <w:t>(</w:t>
      </w:r>
      <w:r>
        <w:rPr>
          <w:rFonts w:ascii="Calibri" w:eastAsia="Calibri" w:hAnsi="Calibri" w:cs="Calibri"/>
          <w:sz w:val="22"/>
          <w:szCs w:val="22"/>
        </w:rPr>
        <w:t>as</w:t>
      </w:r>
      <w:r>
        <w:rPr>
          <w:rFonts w:ascii="Calibri" w:eastAsia="Calibri" w:hAnsi="Calibri" w:cs="Calibri"/>
          <w:spacing w:val="-1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2"/>
          <w:sz w:val="22"/>
          <w:szCs w:val="22"/>
        </w:rPr>
        <w:t xml:space="preserve"> </w:t>
      </w:r>
      <w:r>
        <w:rPr>
          <w:rFonts w:ascii="Calibri" w:eastAsia="Calibri" w:hAnsi="Calibri" w:cs="Calibri"/>
          <w:sz w:val="22"/>
          <w:szCs w:val="22"/>
        </w:rPr>
        <w:t>when</w:t>
      </w:r>
      <w:r>
        <w:rPr>
          <w:rFonts w:ascii="Calibri" w:eastAsia="Calibri" w:hAnsi="Calibri" w:cs="Calibri"/>
          <w:spacing w:val="-14"/>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ire</w:t>
      </w:r>
      <w:r>
        <w:rPr>
          <w:rFonts w:ascii="Calibri" w:eastAsia="Calibri" w:hAnsi="Calibri" w:cs="Calibri"/>
          <w:spacing w:val="-1"/>
          <w:sz w:val="22"/>
          <w:szCs w:val="22"/>
        </w:rPr>
        <w:t>d</w:t>
      </w:r>
      <w:r>
        <w:rPr>
          <w:rFonts w:ascii="Calibri" w:eastAsia="Calibri" w:hAnsi="Calibri" w:cs="Calibri"/>
          <w:sz w:val="22"/>
          <w:szCs w:val="22"/>
        </w:rPr>
        <w:t>,</w:t>
      </w:r>
      <w:r>
        <w:rPr>
          <w:rFonts w:ascii="Calibri" w:eastAsia="Calibri" w:hAnsi="Calibri" w:cs="Calibri"/>
          <w:spacing w:val="-1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2"/>
          <w:sz w:val="22"/>
          <w:szCs w:val="22"/>
        </w:rPr>
        <w:t xml:space="preserve"> </w:t>
      </w:r>
      <w:r>
        <w:rPr>
          <w:rFonts w:ascii="Calibri" w:eastAsia="Calibri" w:hAnsi="Calibri" w:cs="Calibri"/>
          <w:sz w:val="22"/>
          <w:szCs w:val="22"/>
        </w:rPr>
        <w:t>as</w:t>
      </w:r>
      <w:r>
        <w:rPr>
          <w:rFonts w:ascii="Calibri" w:eastAsia="Calibri" w:hAnsi="Calibri" w:cs="Calibri"/>
          <w:spacing w:val="-1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reed</w:t>
      </w:r>
      <w:r>
        <w:rPr>
          <w:rFonts w:ascii="Calibri" w:eastAsia="Calibri" w:hAnsi="Calibri" w:cs="Calibri"/>
          <w:spacing w:val="-14"/>
          <w:sz w:val="22"/>
          <w:szCs w:val="22"/>
        </w:rPr>
        <w:t xml:space="preserve"> </w:t>
      </w:r>
      <w:r>
        <w:rPr>
          <w:rFonts w:ascii="Calibri" w:eastAsia="Calibri" w:hAnsi="Calibri" w:cs="Calibri"/>
          <w:sz w:val="22"/>
          <w:szCs w:val="22"/>
        </w:rPr>
        <w:t>wi</w:t>
      </w:r>
      <w:r>
        <w:rPr>
          <w:rFonts w:ascii="Calibri" w:eastAsia="Calibri" w:hAnsi="Calibri" w:cs="Calibri"/>
          <w:spacing w:val="-2"/>
          <w:sz w:val="22"/>
          <w:szCs w:val="22"/>
        </w:rPr>
        <w:t>t</w:t>
      </w:r>
      <w:r>
        <w:rPr>
          <w:rFonts w:ascii="Calibri" w:eastAsia="Calibri" w:hAnsi="Calibri" w:cs="Calibri"/>
          <w:sz w:val="22"/>
          <w:szCs w:val="22"/>
        </w:rPr>
        <w:t>h</w:t>
      </w:r>
      <w:r>
        <w:rPr>
          <w:rFonts w:ascii="Calibri" w:eastAsia="Calibri" w:hAnsi="Calibri" w:cs="Calibri"/>
          <w:spacing w:val="-12"/>
          <w:sz w:val="22"/>
          <w:szCs w:val="22"/>
        </w:rPr>
        <w:t xml:space="preserve"> </w:t>
      </w:r>
      <w:r>
        <w:rPr>
          <w:rFonts w:ascii="Calibri" w:eastAsia="Calibri" w:hAnsi="Calibri" w:cs="Calibri"/>
          <w:sz w:val="22"/>
          <w:szCs w:val="22"/>
        </w:rPr>
        <w:t>the</w:t>
      </w:r>
      <w:r>
        <w:rPr>
          <w:rFonts w:ascii="Calibri" w:eastAsia="Calibri" w:hAnsi="Calibri" w:cs="Calibri"/>
          <w:spacing w:val="-11"/>
          <w:sz w:val="22"/>
          <w:szCs w:val="22"/>
        </w:rPr>
        <w:t xml:space="preserve"> </w:t>
      </w:r>
      <w:r w:rsidR="00F22A4A">
        <w:rPr>
          <w:rFonts w:ascii="Calibri" w:eastAsia="Calibri" w:hAnsi="Calibri" w:cs="Calibri"/>
          <w:sz w:val="22"/>
          <w:szCs w:val="22"/>
        </w:rPr>
        <w:t>Irish Defence Forces</w:t>
      </w:r>
      <w:r>
        <w:rPr>
          <w:rFonts w:ascii="Calibri" w:eastAsia="Calibri" w:hAnsi="Calibri" w:cs="Calibri"/>
          <w:sz w:val="22"/>
          <w:szCs w:val="22"/>
        </w:rPr>
        <w:t>)</w:t>
      </w:r>
      <w:r>
        <w:rPr>
          <w:rFonts w:ascii="Calibri" w:eastAsia="Calibri" w:hAnsi="Calibri" w:cs="Calibri"/>
          <w:spacing w:val="-1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3"/>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ax</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m w</w:t>
      </w:r>
      <w:r>
        <w:rPr>
          <w:rFonts w:ascii="Calibri" w:eastAsia="Calibri" w:hAnsi="Calibri" w:cs="Calibri"/>
          <w:spacing w:val="2"/>
          <w:sz w:val="22"/>
          <w:szCs w:val="22"/>
        </w:rPr>
        <w:t>o</w:t>
      </w:r>
      <w:r>
        <w:rPr>
          <w:rFonts w:ascii="Calibri" w:eastAsia="Calibri" w:hAnsi="Calibri" w:cs="Calibri"/>
          <w:sz w:val="22"/>
          <w:szCs w:val="22"/>
        </w:rPr>
        <w:t>rki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p</w:t>
      </w:r>
      <w:r>
        <w:rPr>
          <w:rFonts w:ascii="Calibri" w:eastAsia="Calibri" w:hAnsi="Calibri" w:cs="Calibri"/>
          <w:spacing w:val="-3"/>
          <w:sz w:val="22"/>
          <w:szCs w:val="22"/>
        </w:rPr>
        <w:t>r</w:t>
      </w:r>
      <w:r>
        <w:rPr>
          <w:rFonts w:ascii="Calibri" w:eastAsia="Calibri" w:hAnsi="Calibri" w:cs="Calibri"/>
          <w:sz w:val="22"/>
          <w:szCs w:val="22"/>
        </w:rPr>
        <w:t>essure</w:t>
      </w:r>
      <w:r>
        <w:rPr>
          <w:rFonts w:ascii="Calibri" w:eastAsia="Calibri" w:hAnsi="Calibri" w:cs="Calibri"/>
          <w:spacing w:val="-1"/>
          <w:sz w:val="22"/>
          <w:szCs w:val="22"/>
        </w:rPr>
        <w:t xml:space="preserve"> </w:t>
      </w:r>
      <w:r>
        <w:rPr>
          <w:rFonts w:ascii="Calibri" w:eastAsia="Calibri" w:hAnsi="Calibri" w:cs="Calibri"/>
          <w:sz w:val="22"/>
          <w:szCs w:val="22"/>
        </w:rPr>
        <w:t>ac</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EN</w:t>
      </w:r>
      <w:r>
        <w:rPr>
          <w:rFonts w:ascii="Calibri" w:eastAsia="Calibri" w:hAnsi="Calibri" w:cs="Calibri"/>
          <w:spacing w:val="-1"/>
          <w:sz w:val="22"/>
          <w:szCs w:val="22"/>
        </w:rPr>
        <w:t xml:space="preserve"> 6</w:t>
      </w:r>
      <w:r>
        <w:rPr>
          <w:rFonts w:ascii="Calibri" w:eastAsia="Calibri" w:hAnsi="Calibri" w:cs="Calibri"/>
          <w:spacing w:val="1"/>
          <w:sz w:val="22"/>
          <w:szCs w:val="22"/>
        </w:rPr>
        <w:t>7</w:t>
      </w:r>
      <w:r>
        <w:rPr>
          <w:rFonts w:ascii="Calibri" w:eastAsia="Calibri" w:hAnsi="Calibri" w:cs="Calibri"/>
          <w:spacing w:val="3"/>
          <w:sz w:val="22"/>
          <w:szCs w:val="22"/>
        </w:rPr>
        <w:t>1</w:t>
      </w:r>
      <w:r>
        <w:rPr>
          <w:rFonts w:ascii="Calibri" w:eastAsia="Calibri" w:hAnsi="Calibri" w:cs="Calibri"/>
          <w:spacing w:val="-3"/>
          <w:sz w:val="22"/>
          <w:szCs w:val="22"/>
        </w:rPr>
        <w:t>-</w:t>
      </w:r>
      <w:r>
        <w:rPr>
          <w:rFonts w:ascii="Calibri" w:eastAsia="Calibri" w:hAnsi="Calibri" w:cs="Calibri"/>
          <w:sz w:val="22"/>
          <w:szCs w:val="22"/>
        </w:rPr>
        <w:t>1</w:t>
      </w:r>
      <w:r>
        <w:rPr>
          <w:rFonts w:ascii="Calibri" w:eastAsia="Calibri" w:hAnsi="Calibri" w:cs="Calibri"/>
          <w:spacing w:val="1"/>
          <w:sz w:val="22"/>
          <w:szCs w:val="22"/>
        </w:rPr>
        <w:t xml:space="preserve"> </w:t>
      </w:r>
      <w:r>
        <w:rPr>
          <w:rFonts w:ascii="Calibri" w:eastAsia="Calibri" w:hAnsi="Calibri" w:cs="Calibri"/>
          <w:sz w:val="22"/>
          <w:szCs w:val="22"/>
        </w:rPr>
        <w:t>an</w:t>
      </w:r>
      <w:r>
        <w:rPr>
          <w:rFonts w:ascii="Calibri" w:eastAsia="Calibri" w:hAnsi="Calibri" w:cs="Calibri"/>
          <w:spacing w:val="-1"/>
          <w:sz w:val="22"/>
          <w:szCs w:val="22"/>
        </w:rPr>
        <w:t>d/</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EN</w:t>
      </w:r>
      <w:r>
        <w:rPr>
          <w:rFonts w:ascii="Calibri" w:eastAsia="Calibri" w:hAnsi="Calibri" w:cs="Calibri"/>
          <w:spacing w:val="-1"/>
          <w:sz w:val="22"/>
          <w:szCs w:val="22"/>
        </w:rPr>
        <w:t xml:space="preserve"> 6</w:t>
      </w:r>
      <w:r>
        <w:rPr>
          <w:rFonts w:ascii="Calibri" w:eastAsia="Calibri" w:hAnsi="Calibri" w:cs="Calibri"/>
          <w:spacing w:val="-2"/>
          <w:sz w:val="22"/>
          <w:szCs w:val="22"/>
        </w:rPr>
        <w:t>7</w:t>
      </w:r>
      <w:r>
        <w:rPr>
          <w:rFonts w:ascii="Calibri" w:eastAsia="Calibri" w:hAnsi="Calibri" w:cs="Calibri"/>
          <w:spacing w:val="2"/>
          <w:sz w:val="22"/>
          <w:szCs w:val="22"/>
        </w:rPr>
        <w:t>1</w:t>
      </w:r>
      <w:r>
        <w:rPr>
          <w:rFonts w:ascii="Calibri" w:eastAsia="Calibri" w:hAnsi="Calibri" w:cs="Calibri"/>
          <w:sz w:val="22"/>
          <w:szCs w:val="22"/>
        </w:rPr>
        <w:t>-</w:t>
      </w:r>
      <w:r>
        <w:rPr>
          <w:rFonts w:ascii="Calibri" w:eastAsia="Calibri" w:hAnsi="Calibri" w:cs="Calibri"/>
          <w:spacing w:val="1"/>
          <w:sz w:val="22"/>
          <w:szCs w:val="22"/>
        </w:rPr>
        <w:t>2.</w:t>
      </w:r>
    </w:p>
    <w:p w14:paraId="13A624CF" w14:textId="77777777" w:rsidR="00065BF4" w:rsidRDefault="00065BF4">
      <w:pPr>
        <w:spacing w:line="200" w:lineRule="exact"/>
      </w:pPr>
    </w:p>
    <w:p w14:paraId="67DED477" w14:textId="77777777" w:rsidR="00065BF4" w:rsidRDefault="00065BF4">
      <w:pPr>
        <w:spacing w:before="4" w:line="220" w:lineRule="exact"/>
        <w:rPr>
          <w:sz w:val="22"/>
          <w:szCs w:val="22"/>
        </w:rPr>
      </w:pPr>
    </w:p>
    <w:p w14:paraId="6A89CD11" w14:textId="77777777" w:rsidR="00065BF4" w:rsidRDefault="00E32064" w:rsidP="0038639F">
      <w:pPr>
        <w:ind w:left="101" w:right="4642"/>
        <w:jc w:val="both"/>
        <w:rPr>
          <w:rFonts w:ascii="Calibri" w:eastAsia="Calibri" w:hAnsi="Calibri" w:cs="Calibri"/>
          <w:sz w:val="22"/>
          <w:szCs w:val="22"/>
        </w:rPr>
      </w:pPr>
      <w:r>
        <w:rPr>
          <w:rFonts w:ascii="Calibri" w:eastAsia="Calibri" w:hAnsi="Calibri" w:cs="Calibri"/>
          <w:b/>
          <w:spacing w:val="1"/>
          <w:sz w:val="22"/>
          <w:szCs w:val="22"/>
        </w:rPr>
        <w:t>4</w:t>
      </w:r>
      <w:r>
        <w:rPr>
          <w:rFonts w:ascii="Calibri" w:eastAsia="Calibri" w:hAnsi="Calibri" w:cs="Calibri"/>
          <w:b/>
          <w:spacing w:val="-1"/>
          <w:sz w:val="22"/>
          <w:szCs w:val="22"/>
        </w:rPr>
        <w:t>.</w:t>
      </w:r>
      <w:r>
        <w:rPr>
          <w:rFonts w:ascii="Calibri" w:eastAsia="Calibri" w:hAnsi="Calibri" w:cs="Calibri"/>
          <w:b/>
          <w:sz w:val="22"/>
          <w:szCs w:val="22"/>
        </w:rPr>
        <w:t xml:space="preserve">5        </w:t>
      </w:r>
      <w:r>
        <w:rPr>
          <w:rFonts w:ascii="Calibri" w:eastAsia="Calibri" w:hAnsi="Calibri" w:cs="Calibri"/>
          <w:b/>
          <w:spacing w:val="1"/>
          <w:sz w:val="22"/>
          <w:szCs w:val="22"/>
        </w:rPr>
        <w:t xml:space="preserve"> </w:t>
      </w:r>
      <w:r>
        <w:rPr>
          <w:rFonts w:ascii="Calibri" w:eastAsia="Calibri" w:hAnsi="Calibri" w:cs="Calibri"/>
          <w:b/>
          <w:sz w:val="22"/>
          <w:szCs w:val="22"/>
        </w:rPr>
        <w:t>M</w:t>
      </w:r>
      <w:r>
        <w:rPr>
          <w:rFonts w:ascii="Calibri" w:eastAsia="Calibri" w:hAnsi="Calibri" w:cs="Calibri"/>
          <w:b/>
          <w:spacing w:val="-1"/>
          <w:sz w:val="22"/>
          <w:szCs w:val="22"/>
        </w:rPr>
        <w:t>a</w:t>
      </w:r>
      <w:r>
        <w:rPr>
          <w:rFonts w:ascii="Calibri" w:eastAsia="Calibri" w:hAnsi="Calibri" w:cs="Calibri"/>
          <w:b/>
          <w:spacing w:val="1"/>
          <w:sz w:val="22"/>
          <w:szCs w:val="22"/>
        </w:rPr>
        <w:t>i</w:t>
      </w:r>
      <w:r>
        <w:rPr>
          <w:rFonts w:ascii="Calibri" w:eastAsia="Calibri" w:hAnsi="Calibri" w:cs="Calibri"/>
          <w:b/>
          <w:spacing w:val="-1"/>
          <w:sz w:val="22"/>
          <w:szCs w:val="22"/>
        </w:rPr>
        <w:t>n</w:t>
      </w:r>
      <w:r>
        <w:rPr>
          <w:rFonts w:ascii="Calibri" w:eastAsia="Calibri" w:hAnsi="Calibri" w:cs="Calibri"/>
          <w:b/>
          <w:sz w:val="22"/>
          <w:szCs w:val="22"/>
        </w:rPr>
        <w:t>te</w:t>
      </w:r>
      <w:r>
        <w:rPr>
          <w:rFonts w:ascii="Calibri" w:eastAsia="Calibri" w:hAnsi="Calibri" w:cs="Calibri"/>
          <w:b/>
          <w:spacing w:val="-1"/>
          <w:sz w:val="22"/>
          <w:szCs w:val="22"/>
        </w:rPr>
        <w:t>nan</w:t>
      </w:r>
      <w:r>
        <w:rPr>
          <w:rFonts w:ascii="Calibri" w:eastAsia="Calibri" w:hAnsi="Calibri" w:cs="Calibri"/>
          <w:b/>
          <w:spacing w:val="1"/>
          <w:sz w:val="22"/>
          <w:szCs w:val="22"/>
        </w:rPr>
        <w:t>c</w:t>
      </w:r>
      <w:r>
        <w:rPr>
          <w:rFonts w:ascii="Calibri" w:eastAsia="Calibri" w:hAnsi="Calibri" w:cs="Calibri"/>
          <w:b/>
          <w:sz w:val="22"/>
          <w:szCs w:val="22"/>
        </w:rPr>
        <w:t>e</w:t>
      </w:r>
      <w:r>
        <w:rPr>
          <w:rFonts w:ascii="Calibri" w:eastAsia="Calibri" w:hAnsi="Calibri" w:cs="Calibri"/>
          <w:b/>
          <w:spacing w:val="-1"/>
          <w:sz w:val="22"/>
          <w:szCs w:val="22"/>
        </w:rPr>
        <w:t xml:space="preserve"> </w:t>
      </w:r>
      <w:r>
        <w:rPr>
          <w:rFonts w:ascii="Calibri" w:eastAsia="Calibri" w:hAnsi="Calibri" w:cs="Calibri"/>
          <w:b/>
          <w:spacing w:val="-2"/>
          <w:sz w:val="22"/>
          <w:szCs w:val="22"/>
        </w:rPr>
        <w:t>P</w:t>
      </w:r>
      <w:r>
        <w:rPr>
          <w:rFonts w:ascii="Calibri" w:eastAsia="Calibri" w:hAnsi="Calibri" w:cs="Calibri"/>
          <w:b/>
          <w:spacing w:val="1"/>
          <w:sz w:val="22"/>
          <w:szCs w:val="22"/>
        </w:rPr>
        <w:t>r</w:t>
      </w:r>
      <w:r>
        <w:rPr>
          <w:rFonts w:ascii="Calibri" w:eastAsia="Calibri" w:hAnsi="Calibri" w:cs="Calibri"/>
          <w:b/>
          <w:spacing w:val="-1"/>
          <w:sz w:val="22"/>
          <w:szCs w:val="22"/>
        </w:rPr>
        <w:t>ocedu</w:t>
      </w:r>
      <w:r>
        <w:rPr>
          <w:rFonts w:ascii="Calibri" w:eastAsia="Calibri" w:hAnsi="Calibri" w:cs="Calibri"/>
          <w:b/>
          <w:spacing w:val="1"/>
          <w:sz w:val="22"/>
          <w:szCs w:val="22"/>
        </w:rPr>
        <w:t>r</w:t>
      </w:r>
      <w:r>
        <w:rPr>
          <w:rFonts w:ascii="Calibri" w:eastAsia="Calibri" w:hAnsi="Calibri" w:cs="Calibri"/>
          <w:b/>
          <w:spacing w:val="-1"/>
          <w:sz w:val="22"/>
          <w:szCs w:val="22"/>
        </w:rPr>
        <w:t>e</w:t>
      </w:r>
      <w:r>
        <w:rPr>
          <w:rFonts w:ascii="Calibri" w:eastAsia="Calibri" w:hAnsi="Calibri" w:cs="Calibri"/>
          <w:b/>
          <w:sz w:val="22"/>
          <w:szCs w:val="22"/>
        </w:rPr>
        <w:t>s</w:t>
      </w:r>
      <w:r>
        <w:rPr>
          <w:rFonts w:ascii="Calibri" w:eastAsia="Calibri" w:hAnsi="Calibri" w:cs="Calibri"/>
          <w:b/>
          <w:spacing w:val="1"/>
          <w:sz w:val="22"/>
          <w:szCs w:val="22"/>
        </w:rPr>
        <w:t xml:space="preserve"> </w:t>
      </w:r>
      <w:r>
        <w:rPr>
          <w:rFonts w:ascii="Calibri" w:eastAsia="Calibri" w:hAnsi="Calibri" w:cs="Calibri"/>
          <w:b/>
          <w:spacing w:val="-1"/>
          <w:sz w:val="22"/>
          <w:szCs w:val="22"/>
        </w:rPr>
        <w:t>o</w:t>
      </w:r>
      <w:r>
        <w:rPr>
          <w:rFonts w:ascii="Calibri" w:eastAsia="Calibri" w:hAnsi="Calibri" w:cs="Calibri"/>
          <w:b/>
          <w:sz w:val="22"/>
          <w:szCs w:val="22"/>
        </w:rPr>
        <w:t>n</w:t>
      </w:r>
      <w:r>
        <w:rPr>
          <w:rFonts w:ascii="Calibri" w:eastAsia="Calibri" w:hAnsi="Calibri" w:cs="Calibri"/>
          <w:b/>
          <w:spacing w:val="-1"/>
          <w:sz w:val="22"/>
          <w:szCs w:val="22"/>
        </w:rPr>
        <w:t xml:space="preserve"> S</w:t>
      </w:r>
      <w:r>
        <w:rPr>
          <w:rFonts w:ascii="Calibri" w:eastAsia="Calibri" w:hAnsi="Calibri" w:cs="Calibri"/>
          <w:b/>
          <w:spacing w:val="1"/>
          <w:sz w:val="22"/>
          <w:szCs w:val="22"/>
        </w:rPr>
        <w:t>i</w:t>
      </w:r>
      <w:r>
        <w:rPr>
          <w:rFonts w:ascii="Calibri" w:eastAsia="Calibri" w:hAnsi="Calibri" w:cs="Calibri"/>
          <w:b/>
          <w:sz w:val="22"/>
          <w:szCs w:val="22"/>
        </w:rPr>
        <w:t>te:</w:t>
      </w:r>
    </w:p>
    <w:p w14:paraId="438CFE56" w14:textId="77777777" w:rsidR="00065BF4" w:rsidRDefault="00065BF4">
      <w:pPr>
        <w:spacing w:before="5" w:line="120" w:lineRule="exact"/>
        <w:rPr>
          <w:sz w:val="12"/>
          <w:szCs w:val="12"/>
        </w:rPr>
      </w:pPr>
    </w:p>
    <w:p w14:paraId="1305F812" w14:textId="09AB2535" w:rsidR="00065BF4" w:rsidRDefault="00E32064">
      <w:pPr>
        <w:spacing w:line="276" w:lineRule="auto"/>
        <w:ind w:left="101" w:right="86"/>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suc</w:t>
      </w:r>
      <w:r>
        <w:rPr>
          <w:rFonts w:ascii="Calibri" w:eastAsia="Calibri" w:hAnsi="Calibri" w:cs="Calibri"/>
          <w:spacing w:val="-3"/>
          <w:sz w:val="22"/>
          <w:szCs w:val="22"/>
        </w:rPr>
        <w:t>c</w:t>
      </w:r>
      <w:r>
        <w:rPr>
          <w:rFonts w:ascii="Calibri" w:eastAsia="Calibri" w:hAnsi="Calibri" w:cs="Calibri"/>
          <w:sz w:val="22"/>
          <w:szCs w:val="22"/>
        </w:rPr>
        <w:t>essful</w:t>
      </w:r>
      <w:r>
        <w:rPr>
          <w:rFonts w:ascii="Calibri" w:eastAsia="Calibri" w:hAnsi="Calibri" w:cs="Calibri"/>
          <w:spacing w:val="1"/>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 xml:space="preserve">ice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2"/>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ir</w:t>
      </w:r>
      <w:r>
        <w:rPr>
          <w:rFonts w:ascii="Calibri" w:eastAsia="Calibri" w:hAnsi="Calibri" w:cs="Calibri"/>
          <w:spacing w:val="-2"/>
          <w:sz w:val="22"/>
          <w:szCs w:val="22"/>
        </w:rPr>
        <w:t>e</w:t>
      </w:r>
      <w:r>
        <w:rPr>
          <w:rFonts w:ascii="Calibri" w:eastAsia="Calibri" w:hAnsi="Calibri" w:cs="Calibri"/>
          <w:sz w:val="22"/>
          <w:szCs w:val="22"/>
        </w:rPr>
        <w:t>d</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m</w:t>
      </w:r>
      <w:r>
        <w:rPr>
          <w:rFonts w:ascii="Calibri" w:eastAsia="Calibri" w:hAnsi="Calibri" w:cs="Calibri"/>
          <w:sz w:val="22"/>
          <w:szCs w:val="22"/>
        </w:rPr>
        <w:t>a</w:t>
      </w:r>
      <w:r>
        <w:rPr>
          <w:rFonts w:ascii="Calibri" w:eastAsia="Calibri" w:hAnsi="Calibri" w:cs="Calibri"/>
          <w:spacing w:val="-2"/>
          <w:sz w:val="22"/>
          <w:szCs w:val="22"/>
        </w:rPr>
        <w:t>k</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ar</w:t>
      </w:r>
      <w:r>
        <w:rPr>
          <w:rFonts w:ascii="Calibri" w:eastAsia="Calibri" w:hAnsi="Calibri" w:cs="Calibri"/>
          <w:spacing w:val="-1"/>
          <w:sz w:val="22"/>
          <w:szCs w:val="22"/>
        </w:rPr>
        <w:t>r</w:t>
      </w:r>
      <w:r>
        <w:rPr>
          <w:rFonts w:ascii="Calibri" w:eastAsia="Calibri" w:hAnsi="Calibri" w:cs="Calibri"/>
          <w:sz w:val="22"/>
          <w:szCs w:val="22"/>
        </w:rPr>
        <w:t>a</w:t>
      </w:r>
      <w:r>
        <w:rPr>
          <w:rFonts w:ascii="Calibri" w:eastAsia="Calibri" w:hAnsi="Calibri" w:cs="Calibri"/>
          <w:spacing w:val="-1"/>
          <w:sz w:val="22"/>
          <w:szCs w:val="22"/>
        </w:rPr>
        <w:t>ng</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ts</w:t>
      </w:r>
      <w:r>
        <w:rPr>
          <w:rFonts w:ascii="Calibri" w:eastAsia="Calibri" w:hAnsi="Calibri" w:cs="Calibri"/>
          <w:spacing w:val="2"/>
          <w:sz w:val="22"/>
          <w:szCs w:val="22"/>
        </w:rPr>
        <w:t xml:space="preserve"> </w:t>
      </w:r>
      <w:r>
        <w:rPr>
          <w:rFonts w:ascii="Calibri" w:eastAsia="Calibri" w:hAnsi="Calibri" w:cs="Calibri"/>
          <w:sz w:val="22"/>
          <w:szCs w:val="22"/>
        </w:rPr>
        <w:t>with</w:t>
      </w:r>
      <w:r>
        <w:rPr>
          <w:rFonts w:ascii="Calibri" w:eastAsia="Calibri" w:hAnsi="Calibri" w:cs="Calibri"/>
          <w:spacing w:val="2"/>
          <w:sz w:val="22"/>
          <w:szCs w:val="22"/>
        </w:rPr>
        <w:t xml:space="preserve"> </w:t>
      </w:r>
      <w:r w:rsidR="007D2E58">
        <w:rPr>
          <w:rFonts w:ascii="Calibri" w:eastAsia="Calibri" w:hAnsi="Calibri" w:cs="Calibri"/>
          <w:sz w:val="22"/>
          <w:szCs w:val="22"/>
        </w:rPr>
        <w:t>t</w:t>
      </w:r>
      <w:r w:rsidR="00B31588">
        <w:rPr>
          <w:rFonts w:ascii="Calibri" w:eastAsia="Calibri" w:hAnsi="Calibri" w:cs="Calibri"/>
          <w:sz w:val="22"/>
          <w:szCs w:val="22"/>
        </w:rPr>
        <w:t>he Irish Defence Forces</w:t>
      </w:r>
      <w:r>
        <w:rPr>
          <w:rFonts w:ascii="Calibri" w:eastAsia="Calibri" w:hAnsi="Calibri" w:cs="Calibri"/>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ed</w:t>
      </w:r>
      <w:r>
        <w:rPr>
          <w:rFonts w:ascii="Calibri" w:eastAsia="Calibri" w:hAnsi="Calibri" w:cs="Calibri"/>
          <w:spacing w:val="3"/>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esp</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si</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s</w:t>
      </w:r>
      <w:r>
        <w:rPr>
          <w:rFonts w:ascii="Calibri" w:eastAsia="Calibri" w:hAnsi="Calibri" w:cs="Calibri"/>
          <w:spacing w:val="1"/>
          <w:sz w:val="22"/>
          <w:szCs w:val="22"/>
        </w:rPr>
        <w:t>o</w:t>
      </w:r>
      <w:r>
        <w:rPr>
          <w:rFonts w:ascii="Calibri" w:eastAsia="Calibri" w:hAnsi="Calibri" w:cs="Calibri"/>
          <w:sz w:val="22"/>
          <w:szCs w:val="22"/>
        </w:rPr>
        <w:t>n e.</w:t>
      </w:r>
      <w:r>
        <w:rPr>
          <w:rFonts w:ascii="Calibri" w:eastAsia="Calibri" w:hAnsi="Calibri" w:cs="Calibri"/>
          <w:spacing w:val="-1"/>
          <w:sz w:val="22"/>
          <w:szCs w:val="22"/>
        </w:rPr>
        <w:t>g</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Serv</w:t>
      </w:r>
      <w:r>
        <w:rPr>
          <w:rFonts w:ascii="Calibri" w:eastAsia="Calibri" w:hAnsi="Calibri" w:cs="Calibri"/>
          <w:spacing w:val="-2"/>
          <w:sz w:val="22"/>
          <w:szCs w:val="22"/>
        </w:rPr>
        <w:t>i</w:t>
      </w:r>
      <w:r>
        <w:rPr>
          <w:rFonts w:ascii="Calibri" w:eastAsia="Calibri" w:hAnsi="Calibri" w:cs="Calibri"/>
          <w:sz w:val="22"/>
          <w:szCs w:val="22"/>
        </w:rPr>
        <w:t>ce</w:t>
      </w:r>
      <w:r>
        <w:rPr>
          <w:rFonts w:ascii="Calibri" w:eastAsia="Calibri" w:hAnsi="Calibri" w:cs="Calibri"/>
          <w:spacing w:val="1"/>
          <w:sz w:val="22"/>
          <w:szCs w:val="22"/>
        </w:rPr>
        <w:t xml:space="preserve"> 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w:t>
      </w:r>
      <w:r>
        <w:rPr>
          <w:rFonts w:ascii="Calibri" w:eastAsia="Calibri" w:hAnsi="Calibri" w:cs="Calibri"/>
          <w:spacing w:val="1"/>
          <w:sz w:val="22"/>
          <w:szCs w:val="22"/>
        </w:rPr>
        <w:t xml:space="preserve"> M</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D</w:t>
      </w:r>
      <w:r>
        <w:rPr>
          <w:rFonts w:ascii="Calibri" w:eastAsia="Calibri" w:hAnsi="Calibri" w:cs="Calibri"/>
          <w:sz w:val="22"/>
          <w:szCs w:val="22"/>
        </w:rPr>
        <w:t>epa</w:t>
      </w:r>
      <w:r>
        <w:rPr>
          <w:rFonts w:ascii="Calibri" w:eastAsia="Calibri" w:hAnsi="Calibri" w:cs="Calibri"/>
          <w:spacing w:val="-1"/>
          <w:sz w:val="22"/>
          <w:szCs w:val="22"/>
        </w:rPr>
        <w:t>r</w:t>
      </w:r>
      <w:r>
        <w:rPr>
          <w:rFonts w:ascii="Calibri" w:eastAsia="Calibri" w:hAnsi="Calibri" w:cs="Calibri"/>
          <w:spacing w:val="-2"/>
          <w:sz w:val="22"/>
          <w:szCs w:val="22"/>
        </w:rPr>
        <w:t>t</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 xml:space="preserve">c., </w:t>
      </w:r>
      <w:r>
        <w:rPr>
          <w:rFonts w:ascii="Calibri" w:eastAsia="Calibri" w:hAnsi="Calibri" w:cs="Calibri"/>
          <w:spacing w:val="2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pacing w:val="-3"/>
          <w:sz w:val="22"/>
          <w:szCs w:val="22"/>
        </w:rPr>
        <w:t>r</w:t>
      </w:r>
      <w:r>
        <w:rPr>
          <w:rFonts w:ascii="Calibri" w:eastAsia="Calibri" w:hAnsi="Calibri" w:cs="Calibri"/>
          <w:sz w:val="22"/>
          <w:szCs w:val="22"/>
        </w:rPr>
        <w:t>ee</w:t>
      </w:r>
      <w:r>
        <w:rPr>
          <w:rFonts w:ascii="Calibri" w:eastAsia="Calibri" w:hAnsi="Calibri" w:cs="Calibri"/>
          <w:spacing w:val="2"/>
          <w:sz w:val="22"/>
          <w:szCs w:val="22"/>
        </w:rPr>
        <w:t xml:space="preserve"> </w:t>
      </w:r>
      <w:r>
        <w:rPr>
          <w:rFonts w:ascii="Calibri" w:eastAsia="Calibri" w:hAnsi="Calibri" w:cs="Calibri"/>
          <w:sz w:val="22"/>
          <w:szCs w:val="22"/>
        </w:rPr>
        <w:t>an</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nnu</w:t>
      </w:r>
      <w:r>
        <w:rPr>
          <w:rFonts w:ascii="Calibri" w:eastAsia="Calibri" w:hAnsi="Calibri" w:cs="Calibri"/>
          <w:spacing w:val="-3"/>
          <w:sz w:val="22"/>
          <w:szCs w:val="22"/>
        </w:rPr>
        <w:t>a</w:t>
      </w:r>
      <w:r>
        <w:rPr>
          <w:rFonts w:ascii="Calibri" w:eastAsia="Calibri" w:hAnsi="Calibri" w:cs="Calibri"/>
          <w:sz w:val="22"/>
          <w:szCs w:val="22"/>
        </w:rPr>
        <w:t>l sche</w:t>
      </w:r>
      <w:r>
        <w:rPr>
          <w:rFonts w:ascii="Calibri" w:eastAsia="Calibri" w:hAnsi="Calibri" w:cs="Calibri"/>
          <w:spacing w:val="-1"/>
          <w:sz w:val="22"/>
          <w:szCs w:val="22"/>
        </w:rPr>
        <w:t>du</w:t>
      </w:r>
      <w:r>
        <w:rPr>
          <w:rFonts w:ascii="Calibri" w:eastAsia="Calibri" w:hAnsi="Calibri" w:cs="Calibri"/>
          <w:sz w:val="22"/>
          <w:szCs w:val="22"/>
        </w:rPr>
        <w:t>le</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ce </w:t>
      </w:r>
      <w:r>
        <w:rPr>
          <w:rFonts w:ascii="Calibri" w:eastAsia="Calibri" w:hAnsi="Calibri" w:cs="Calibri"/>
          <w:spacing w:val="1"/>
          <w:sz w:val="22"/>
          <w:szCs w:val="22"/>
        </w:rPr>
        <w:t xml:space="preserve"> </w:t>
      </w:r>
      <w:r>
        <w:rPr>
          <w:rFonts w:ascii="Calibri" w:eastAsia="Calibri" w:hAnsi="Calibri" w:cs="Calibri"/>
          <w:sz w:val="22"/>
          <w:szCs w:val="22"/>
        </w:rPr>
        <w:t xml:space="preserve">and </w:t>
      </w:r>
      <w:r>
        <w:rPr>
          <w:rFonts w:ascii="Calibri" w:eastAsia="Calibri" w:hAnsi="Calibri" w:cs="Calibri"/>
          <w:spacing w:val="4"/>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isc</w:t>
      </w:r>
      <w:r>
        <w:rPr>
          <w:rFonts w:ascii="Calibri" w:eastAsia="Calibri" w:hAnsi="Calibri" w:cs="Calibri"/>
          <w:spacing w:val="-1"/>
          <w:sz w:val="22"/>
          <w:szCs w:val="22"/>
        </w:rPr>
        <w:t>h</w:t>
      </w:r>
      <w:r>
        <w:rPr>
          <w:rFonts w:ascii="Calibri" w:eastAsia="Calibri" w:hAnsi="Calibri" w:cs="Calibri"/>
          <w:sz w:val="22"/>
          <w:szCs w:val="22"/>
        </w:rPr>
        <w:t>ar</w:t>
      </w:r>
      <w:r>
        <w:rPr>
          <w:rFonts w:ascii="Calibri" w:eastAsia="Calibri" w:hAnsi="Calibri" w:cs="Calibri"/>
          <w:spacing w:val="-1"/>
          <w:sz w:val="22"/>
          <w:szCs w:val="22"/>
        </w:rPr>
        <w:t>g</w:t>
      </w:r>
      <w:r>
        <w:rPr>
          <w:rFonts w:ascii="Calibri" w:eastAsia="Calibri" w:hAnsi="Calibri" w:cs="Calibri"/>
          <w:sz w:val="22"/>
          <w:szCs w:val="22"/>
        </w:rPr>
        <w:t xml:space="preserve">e </w:t>
      </w:r>
      <w:r>
        <w:rPr>
          <w:rFonts w:ascii="Calibri" w:eastAsia="Calibri" w:hAnsi="Calibri" w:cs="Calibri"/>
          <w:spacing w:val="6"/>
          <w:sz w:val="22"/>
          <w:szCs w:val="22"/>
        </w:rPr>
        <w:t xml:space="preserve"> </w:t>
      </w:r>
      <w:r>
        <w:rPr>
          <w:rFonts w:ascii="Calibri" w:eastAsia="Calibri" w:hAnsi="Calibri" w:cs="Calibri"/>
          <w:sz w:val="22"/>
          <w:szCs w:val="22"/>
        </w:rPr>
        <w:t xml:space="preserve">&amp; </w:t>
      </w:r>
      <w:r>
        <w:rPr>
          <w:rFonts w:ascii="Calibri" w:eastAsia="Calibri" w:hAnsi="Calibri" w:cs="Calibri"/>
          <w:spacing w:val="4"/>
          <w:sz w:val="22"/>
          <w:szCs w:val="22"/>
        </w:rPr>
        <w:t xml:space="preserve"> </w:t>
      </w:r>
      <w:r>
        <w:rPr>
          <w:rFonts w:ascii="Calibri" w:eastAsia="Calibri" w:hAnsi="Calibri" w:cs="Calibri"/>
          <w:sz w:val="22"/>
          <w:szCs w:val="22"/>
        </w:rPr>
        <w:t xml:space="preserve">refill </w:t>
      </w:r>
      <w:r>
        <w:rPr>
          <w:rFonts w:ascii="Calibri" w:eastAsia="Calibri" w:hAnsi="Calibri" w:cs="Calibri"/>
          <w:spacing w:val="1"/>
          <w:sz w:val="22"/>
          <w:szCs w:val="22"/>
        </w:rPr>
        <w:t>v</w:t>
      </w:r>
      <w:r>
        <w:rPr>
          <w:rFonts w:ascii="Calibri" w:eastAsia="Calibri" w:hAnsi="Calibri" w:cs="Calibri"/>
          <w:sz w:val="22"/>
          <w:szCs w:val="22"/>
        </w:rPr>
        <w:t>is</w:t>
      </w:r>
      <w:r>
        <w:rPr>
          <w:rFonts w:ascii="Calibri" w:eastAsia="Calibri" w:hAnsi="Calibri" w:cs="Calibri"/>
          <w:spacing w:val="-3"/>
          <w:sz w:val="22"/>
          <w:szCs w:val="22"/>
        </w:rPr>
        <w:t>i</w:t>
      </w:r>
      <w:r>
        <w:rPr>
          <w:rFonts w:ascii="Calibri" w:eastAsia="Calibri" w:hAnsi="Calibri" w:cs="Calibri"/>
          <w:sz w:val="22"/>
          <w:szCs w:val="22"/>
        </w:rPr>
        <w:t>t(s),</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d </w:t>
      </w:r>
      <w:r>
        <w:rPr>
          <w:rFonts w:ascii="Calibri" w:eastAsia="Calibri" w:hAnsi="Calibri" w:cs="Calibri"/>
          <w:spacing w:val="5"/>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p</w:t>
      </w:r>
      <w:r>
        <w:rPr>
          <w:rFonts w:ascii="Calibri" w:eastAsia="Calibri" w:hAnsi="Calibri" w:cs="Calibri"/>
          <w:spacing w:val="-1"/>
          <w:sz w:val="22"/>
          <w:szCs w:val="22"/>
        </w:rPr>
        <w:t>p</w:t>
      </w:r>
      <w:r>
        <w:rPr>
          <w:rFonts w:ascii="Calibri" w:eastAsia="Calibri" w:hAnsi="Calibri" w:cs="Calibri"/>
          <w:sz w:val="22"/>
          <w:szCs w:val="22"/>
        </w:rPr>
        <w:t xml:space="preserve">ly </w:t>
      </w:r>
      <w:r>
        <w:rPr>
          <w:rFonts w:ascii="Calibri" w:eastAsia="Calibri" w:hAnsi="Calibri" w:cs="Calibri"/>
          <w:spacing w:val="4"/>
          <w:sz w:val="22"/>
          <w:szCs w:val="22"/>
        </w:rPr>
        <w:t xml:space="preserve"> </w:t>
      </w:r>
      <w:r>
        <w:rPr>
          <w:rFonts w:ascii="Calibri" w:eastAsia="Calibri" w:hAnsi="Calibri" w:cs="Calibri"/>
          <w:sz w:val="22"/>
          <w:szCs w:val="22"/>
        </w:rPr>
        <w:t xml:space="preserve">&amp; </w:t>
      </w:r>
      <w:r>
        <w:rPr>
          <w:rFonts w:ascii="Calibri" w:eastAsia="Calibri" w:hAnsi="Calibri" w:cs="Calibri"/>
          <w:spacing w:val="4"/>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stall</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5"/>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 xml:space="preserve">es </w:t>
      </w:r>
      <w:r>
        <w:rPr>
          <w:rFonts w:ascii="Calibri" w:eastAsia="Calibri" w:hAnsi="Calibri" w:cs="Calibri"/>
          <w:spacing w:val="6"/>
          <w:sz w:val="22"/>
          <w:szCs w:val="22"/>
        </w:rPr>
        <w:t xml:space="preserve"> </w:t>
      </w:r>
      <w:r>
        <w:rPr>
          <w:rFonts w:ascii="Calibri" w:eastAsia="Calibri" w:hAnsi="Calibri" w:cs="Calibri"/>
          <w:sz w:val="22"/>
          <w:szCs w:val="22"/>
        </w:rPr>
        <w:t xml:space="preserve">in </w:t>
      </w:r>
      <w:r>
        <w:rPr>
          <w:rFonts w:ascii="Calibri" w:eastAsia="Calibri" w:hAnsi="Calibri" w:cs="Calibri"/>
          <w:spacing w:val="5"/>
          <w:sz w:val="22"/>
          <w:szCs w:val="22"/>
        </w:rPr>
        <w:t xml:space="preserve"> </w:t>
      </w:r>
      <w:r>
        <w:rPr>
          <w:rFonts w:ascii="Calibri" w:eastAsia="Calibri" w:hAnsi="Calibri" w:cs="Calibri"/>
          <w:sz w:val="22"/>
          <w:szCs w:val="22"/>
        </w:rPr>
        <w:t>li</w:t>
      </w:r>
      <w:r>
        <w:rPr>
          <w:rFonts w:ascii="Calibri" w:eastAsia="Calibri" w:hAnsi="Calibri" w:cs="Calibri"/>
          <w:spacing w:val="-3"/>
          <w:sz w:val="22"/>
          <w:szCs w:val="22"/>
        </w:rPr>
        <w:t>n</w:t>
      </w:r>
      <w:r>
        <w:rPr>
          <w:rFonts w:ascii="Calibri" w:eastAsia="Calibri" w:hAnsi="Calibri" w:cs="Calibri"/>
          <w:sz w:val="22"/>
          <w:szCs w:val="22"/>
        </w:rPr>
        <w:t xml:space="preserve">e </w:t>
      </w:r>
      <w:r>
        <w:rPr>
          <w:rFonts w:ascii="Calibri" w:eastAsia="Calibri" w:hAnsi="Calibri" w:cs="Calibri"/>
          <w:spacing w:val="6"/>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i</w:t>
      </w:r>
      <w:r>
        <w:rPr>
          <w:rFonts w:ascii="Calibri" w:eastAsia="Calibri" w:hAnsi="Calibri" w:cs="Calibri"/>
          <w:sz w:val="22"/>
          <w:szCs w:val="22"/>
        </w:rPr>
        <w:t>th a</w:t>
      </w:r>
      <w:r>
        <w:rPr>
          <w:rFonts w:ascii="Calibri" w:eastAsia="Calibri" w:hAnsi="Calibri" w:cs="Calibri"/>
          <w:spacing w:val="2"/>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ar</w:t>
      </w:r>
      <w:r>
        <w:rPr>
          <w:rFonts w:ascii="Calibri" w:eastAsia="Calibri" w:hAnsi="Calibri" w:cs="Calibri"/>
          <w:spacing w:val="-1"/>
          <w:sz w:val="22"/>
          <w:szCs w:val="22"/>
        </w:rPr>
        <w:t>i</w:t>
      </w:r>
      <w:r>
        <w:rPr>
          <w:rFonts w:ascii="Calibri" w:eastAsia="Calibri" w:hAnsi="Calibri" w:cs="Calibri"/>
          <w:spacing w:val="-2"/>
          <w:sz w:val="22"/>
          <w:szCs w:val="22"/>
        </w:rPr>
        <w:t>e</w:t>
      </w:r>
      <w:r>
        <w:rPr>
          <w:rFonts w:ascii="Calibri" w:eastAsia="Calibri" w:hAnsi="Calibri" w:cs="Calibri"/>
          <w:sz w:val="22"/>
          <w:szCs w:val="22"/>
        </w:rPr>
        <w:t>ty</w:t>
      </w:r>
      <w:r>
        <w:rPr>
          <w:rFonts w:ascii="Calibri" w:eastAsia="Calibri" w:hAnsi="Calibri" w:cs="Calibri"/>
          <w:spacing w:val="2"/>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z w:val="22"/>
          <w:szCs w:val="22"/>
        </w:rPr>
        <w:t>i</w:t>
      </w:r>
      <w:r>
        <w:rPr>
          <w:rFonts w:ascii="Calibri" w:eastAsia="Calibri" w:hAnsi="Calibri" w:cs="Calibri"/>
          <w:spacing w:val="-3"/>
          <w:sz w:val="22"/>
          <w:szCs w:val="22"/>
        </w:rPr>
        <w:t>g</w:t>
      </w:r>
      <w:r>
        <w:rPr>
          <w:rFonts w:ascii="Calibri" w:eastAsia="Calibri" w:hAnsi="Calibri" w:cs="Calibri"/>
          <w:sz w:val="22"/>
          <w:szCs w:val="22"/>
        </w:rPr>
        <w:t xml:space="preserve">encies </w:t>
      </w:r>
      <w:r>
        <w:rPr>
          <w:rFonts w:ascii="Calibri" w:eastAsia="Calibri" w:hAnsi="Calibri" w:cs="Calibri"/>
          <w:spacing w:val="1"/>
          <w:sz w:val="22"/>
          <w:szCs w:val="22"/>
        </w:rPr>
        <w:t>o</w:t>
      </w:r>
      <w:r>
        <w:rPr>
          <w:rFonts w:ascii="Calibri" w:eastAsia="Calibri" w:hAnsi="Calibri" w:cs="Calibri"/>
          <w:sz w:val="22"/>
          <w:szCs w:val="22"/>
        </w:rPr>
        <w:t xml:space="preserve">f the </w:t>
      </w:r>
      <w:r>
        <w:rPr>
          <w:rFonts w:ascii="Calibri" w:eastAsia="Calibri" w:hAnsi="Calibri" w:cs="Calibri"/>
          <w:spacing w:val="1"/>
          <w:sz w:val="22"/>
          <w:szCs w:val="22"/>
        </w:rPr>
        <w:t>v</w:t>
      </w:r>
      <w:r>
        <w:rPr>
          <w:rFonts w:ascii="Calibri" w:eastAsia="Calibri" w:hAnsi="Calibri" w:cs="Calibri"/>
          <w:sz w:val="22"/>
          <w:szCs w:val="22"/>
        </w:rPr>
        <w:t>ar</w:t>
      </w:r>
      <w:r>
        <w:rPr>
          <w:rFonts w:ascii="Calibri" w:eastAsia="Calibri" w:hAnsi="Calibri" w:cs="Calibri"/>
          <w:spacing w:val="-1"/>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 xml:space="preserve">s </w:t>
      </w:r>
      <w:r>
        <w:rPr>
          <w:rFonts w:ascii="Calibri" w:eastAsia="Calibri" w:hAnsi="Calibri" w:cs="Calibri"/>
          <w:spacing w:val="-1"/>
          <w:sz w:val="22"/>
          <w:szCs w:val="22"/>
        </w:rPr>
        <w:t>pu</w:t>
      </w:r>
      <w:r>
        <w:rPr>
          <w:rFonts w:ascii="Calibri" w:eastAsia="Calibri" w:hAnsi="Calibri" w:cs="Calibri"/>
          <w:spacing w:val="2"/>
          <w:sz w:val="22"/>
          <w:szCs w:val="22"/>
        </w:rPr>
        <w:t>b</w:t>
      </w:r>
      <w:r>
        <w:rPr>
          <w:rFonts w:ascii="Calibri" w:eastAsia="Calibri" w:hAnsi="Calibri" w:cs="Calibri"/>
          <w:sz w:val="22"/>
          <w:szCs w:val="22"/>
        </w:rPr>
        <w:t>lic</w:t>
      </w:r>
      <w:r>
        <w:rPr>
          <w:rFonts w:ascii="Calibri" w:eastAsia="Calibri" w:hAnsi="Calibri" w:cs="Calibri"/>
          <w:spacing w:val="3"/>
          <w:sz w:val="22"/>
          <w:szCs w:val="22"/>
        </w:rPr>
        <w:t xml:space="preserve"> </w:t>
      </w:r>
      <w:r>
        <w:rPr>
          <w:rFonts w:ascii="Calibri" w:eastAsia="Calibri" w:hAnsi="Calibri" w:cs="Calibri"/>
          <w:sz w:val="22"/>
          <w:szCs w:val="22"/>
        </w:rPr>
        <w:t>se</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1"/>
          <w:sz w:val="22"/>
          <w:szCs w:val="22"/>
        </w:rPr>
        <w:t>b</w:t>
      </w:r>
      <w:r>
        <w:rPr>
          <w:rFonts w:ascii="Calibri" w:eastAsia="Calibri" w:hAnsi="Calibri" w:cs="Calibri"/>
          <w:spacing w:val="1"/>
          <w:sz w:val="22"/>
          <w:szCs w:val="22"/>
        </w:rPr>
        <w:t>o</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at</w:t>
      </w:r>
      <w:r>
        <w:rPr>
          <w:rFonts w:ascii="Calibri" w:eastAsia="Calibri" w:hAnsi="Calibri" w:cs="Calibri"/>
          <w:spacing w:val="1"/>
          <w:sz w:val="22"/>
          <w:szCs w:val="22"/>
        </w:rPr>
        <w:t>e</w:t>
      </w:r>
      <w:r>
        <w:rPr>
          <w:rFonts w:ascii="Calibri" w:eastAsia="Calibri" w:hAnsi="Calibri" w:cs="Calibri"/>
          <w:sz w:val="22"/>
          <w:szCs w:val="22"/>
        </w:rPr>
        <w:t>s, ti</w:t>
      </w:r>
      <w:r>
        <w:rPr>
          <w:rFonts w:ascii="Calibri" w:eastAsia="Calibri" w:hAnsi="Calibri" w:cs="Calibri"/>
          <w:spacing w:val="-1"/>
          <w:sz w:val="22"/>
          <w:szCs w:val="22"/>
        </w:rPr>
        <w:t>m</w:t>
      </w:r>
      <w:r>
        <w:rPr>
          <w:rFonts w:ascii="Calibri" w:eastAsia="Calibri" w:hAnsi="Calibri" w:cs="Calibri"/>
          <w:sz w:val="22"/>
          <w:szCs w:val="22"/>
        </w:rPr>
        <w:t>es,</w:t>
      </w:r>
      <w:r>
        <w:rPr>
          <w:rFonts w:ascii="Calibri" w:eastAsia="Calibri" w:hAnsi="Calibri" w:cs="Calibri"/>
          <w:spacing w:val="3"/>
          <w:sz w:val="22"/>
          <w:szCs w:val="22"/>
        </w:rPr>
        <w:t xml:space="preserve"> </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cati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l</w:t>
      </w:r>
      <w:r>
        <w:rPr>
          <w:rFonts w:ascii="Calibri" w:eastAsia="Calibri" w:hAnsi="Calibri" w:cs="Calibri"/>
          <w:spacing w:val="-2"/>
          <w:sz w:val="22"/>
          <w:szCs w:val="22"/>
        </w:rPr>
        <w:t>o</w:t>
      </w:r>
      <w:r>
        <w:rPr>
          <w:rFonts w:ascii="Calibri" w:eastAsia="Calibri" w:hAnsi="Calibri" w:cs="Calibri"/>
          <w:sz w:val="22"/>
          <w:szCs w:val="22"/>
        </w:rPr>
        <w:t>cal</w:t>
      </w:r>
      <w:r>
        <w:rPr>
          <w:rFonts w:ascii="Calibri" w:eastAsia="Calibri" w:hAnsi="Calibri" w:cs="Calibri"/>
          <w:spacing w:val="2"/>
          <w:sz w:val="22"/>
          <w:szCs w:val="22"/>
        </w:rPr>
        <w:t xml:space="preserve"> </w:t>
      </w:r>
      <w:r>
        <w:rPr>
          <w:rFonts w:ascii="Calibri" w:eastAsia="Calibri" w:hAnsi="Calibri" w:cs="Calibri"/>
          <w:spacing w:val="-2"/>
          <w:sz w:val="22"/>
          <w:szCs w:val="22"/>
        </w:rPr>
        <w:t>w</w:t>
      </w:r>
      <w:r>
        <w:rPr>
          <w:rFonts w:ascii="Calibri" w:eastAsia="Calibri" w:hAnsi="Calibri" w:cs="Calibri"/>
          <w:spacing w:val="1"/>
          <w:sz w:val="22"/>
          <w:szCs w:val="22"/>
        </w:rPr>
        <w:t>o</w:t>
      </w:r>
      <w:r>
        <w:rPr>
          <w:rFonts w:ascii="Calibri" w:eastAsia="Calibri" w:hAnsi="Calibri" w:cs="Calibri"/>
          <w:sz w:val="22"/>
          <w:szCs w:val="22"/>
        </w:rPr>
        <w:t>rk</w:t>
      </w:r>
      <w:r>
        <w:rPr>
          <w:rFonts w:ascii="Calibri" w:eastAsia="Calibri" w:hAnsi="Calibri" w:cs="Calibri"/>
          <w:spacing w:val="-2"/>
          <w:sz w:val="22"/>
          <w:szCs w:val="22"/>
        </w:rPr>
        <w:t>i</w:t>
      </w:r>
      <w:r>
        <w:rPr>
          <w:rFonts w:ascii="Calibri" w:eastAsia="Calibri" w:hAnsi="Calibri" w:cs="Calibri"/>
          <w:spacing w:val="-3"/>
          <w:sz w:val="22"/>
          <w:szCs w:val="22"/>
        </w:rPr>
        <w:t>n</w:t>
      </w:r>
      <w:r>
        <w:rPr>
          <w:rFonts w:ascii="Calibri" w:eastAsia="Calibri" w:hAnsi="Calibri" w:cs="Calibri"/>
          <w:sz w:val="22"/>
          <w:szCs w:val="22"/>
        </w:rPr>
        <w:t>g ar</w:t>
      </w:r>
      <w:r>
        <w:rPr>
          <w:rFonts w:ascii="Calibri" w:eastAsia="Calibri" w:hAnsi="Calibri" w:cs="Calibri"/>
          <w:spacing w:val="-1"/>
          <w:sz w:val="22"/>
          <w:szCs w:val="22"/>
        </w:rPr>
        <w:t>r</w:t>
      </w:r>
      <w:r>
        <w:rPr>
          <w:rFonts w:ascii="Calibri" w:eastAsia="Calibri" w:hAnsi="Calibri" w:cs="Calibri"/>
          <w:sz w:val="22"/>
          <w:szCs w:val="22"/>
        </w:rPr>
        <w:t>a</w:t>
      </w:r>
      <w:r>
        <w:rPr>
          <w:rFonts w:ascii="Calibri" w:eastAsia="Calibri" w:hAnsi="Calibri" w:cs="Calibri"/>
          <w:spacing w:val="-1"/>
          <w:sz w:val="22"/>
          <w:szCs w:val="22"/>
        </w:rPr>
        <w:t>ng</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ts</w:t>
      </w:r>
      <w:r>
        <w:rPr>
          <w:rFonts w:ascii="Calibri" w:eastAsia="Calibri" w:hAnsi="Calibri" w:cs="Calibri"/>
          <w:spacing w:val="2"/>
          <w:sz w:val="22"/>
          <w:szCs w:val="22"/>
        </w:rPr>
        <w:t xml:space="preserve"> </w:t>
      </w:r>
      <w:r>
        <w:rPr>
          <w:rFonts w:ascii="Calibri" w:eastAsia="Calibri" w:hAnsi="Calibri" w:cs="Calibri"/>
          <w:sz w:val="22"/>
          <w:szCs w:val="22"/>
        </w:rPr>
        <w:t>(pa</w:t>
      </w:r>
      <w:r>
        <w:rPr>
          <w:rFonts w:ascii="Calibri" w:eastAsia="Calibri" w:hAnsi="Calibri" w:cs="Calibri"/>
          <w:spacing w:val="-1"/>
          <w:sz w:val="22"/>
          <w:szCs w:val="22"/>
        </w:rPr>
        <w:t>r</w:t>
      </w:r>
      <w:r>
        <w:rPr>
          <w:rFonts w:ascii="Calibri" w:eastAsia="Calibri" w:hAnsi="Calibri" w:cs="Calibri"/>
          <w:sz w:val="22"/>
          <w:szCs w:val="22"/>
        </w:rPr>
        <w:t>ki</w:t>
      </w:r>
      <w:r>
        <w:rPr>
          <w:rFonts w:ascii="Calibri" w:eastAsia="Calibri" w:hAnsi="Calibri" w:cs="Calibri"/>
          <w:spacing w:val="-1"/>
          <w:sz w:val="22"/>
          <w:szCs w:val="22"/>
        </w:rPr>
        <w:t>ng</w:t>
      </w:r>
      <w:r>
        <w:rPr>
          <w:rFonts w:ascii="Calibri" w:eastAsia="Calibri" w:hAnsi="Calibri" w:cs="Calibri"/>
          <w:sz w:val="22"/>
          <w:szCs w:val="22"/>
        </w:rPr>
        <w:t>,</w:t>
      </w:r>
      <w:r>
        <w:rPr>
          <w:rFonts w:ascii="Calibri" w:eastAsia="Calibri" w:hAnsi="Calibri" w:cs="Calibri"/>
          <w:spacing w:val="4"/>
          <w:sz w:val="22"/>
          <w:szCs w:val="22"/>
        </w:rPr>
        <w:t xml:space="preserve"> </w:t>
      </w:r>
      <w:r>
        <w:rPr>
          <w:rFonts w:ascii="Calibri" w:eastAsia="Calibri" w:hAnsi="Calibri" w:cs="Calibri"/>
          <w:spacing w:val="-1"/>
          <w:sz w:val="22"/>
          <w:szCs w:val="22"/>
        </w:rPr>
        <w:t>bu</w:t>
      </w:r>
      <w:r>
        <w:rPr>
          <w:rFonts w:ascii="Calibri" w:eastAsia="Calibri" w:hAnsi="Calibri" w:cs="Calibri"/>
          <w:spacing w:val="-3"/>
          <w:sz w:val="22"/>
          <w:szCs w:val="22"/>
        </w:rPr>
        <w:t>i</w:t>
      </w:r>
      <w:r>
        <w:rPr>
          <w:rFonts w:ascii="Calibri" w:eastAsia="Calibri" w:hAnsi="Calibri" w:cs="Calibri"/>
          <w:sz w:val="22"/>
          <w:szCs w:val="22"/>
        </w:rPr>
        <w:t>l</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z w:val="22"/>
          <w:szCs w:val="22"/>
        </w:rPr>
        <w:t>acc</w:t>
      </w:r>
      <w:r>
        <w:rPr>
          <w:rFonts w:ascii="Calibri" w:eastAsia="Calibri" w:hAnsi="Calibri" w:cs="Calibri"/>
          <w:spacing w:val="1"/>
          <w:sz w:val="22"/>
          <w:szCs w:val="22"/>
        </w:rPr>
        <w:t>e</w:t>
      </w:r>
      <w:r>
        <w:rPr>
          <w:rFonts w:ascii="Calibri" w:eastAsia="Calibri" w:hAnsi="Calibri" w:cs="Calibri"/>
          <w:sz w:val="22"/>
          <w:szCs w:val="22"/>
        </w:rPr>
        <w:t xml:space="preserve">ss, </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en</w:t>
      </w:r>
      <w:r>
        <w:rPr>
          <w:rFonts w:ascii="Calibri" w:eastAsia="Calibri" w:hAnsi="Calibri" w:cs="Calibri"/>
          <w:spacing w:val="-1"/>
          <w:sz w:val="22"/>
          <w:szCs w:val="22"/>
        </w:rPr>
        <w:t>in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pacing w:val="-1"/>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pacing w:val="-3"/>
          <w:sz w:val="22"/>
          <w:szCs w:val="22"/>
        </w:rPr>
        <w:t>r</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e</w:t>
      </w:r>
      <w:r>
        <w:rPr>
          <w:rFonts w:ascii="Calibri" w:eastAsia="Calibri" w:hAnsi="Calibri" w:cs="Calibri"/>
          <w:sz w:val="22"/>
          <w:szCs w:val="22"/>
        </w:rPr>
        <w:t>cu</w:t>
      </w:r>
      <w:r>
        <w:rPr>
          <w:rFonts w:ascii="Calibri" w:eastAsia="Calibri" w:hAnsi="Calibri" w:cs="Calibri"/>
          <w:spacing w:val="-1"/>
          <w:sz w:val="22"/>
          <w:szCs w:val="22"/>
        </w:rPr>
        <w:t>r</w:t>
      </w:r>
      <w:r>
        <w:rPr>
          <w:rFonts w:ascii="Calibri" w:eastAsia="Calibri" w:hAnsi="Calibri" w:cs="Calibri"/>
          <w:sz w:val="22"/>
          <w:szCs w:val="22"/>
        </w:rPr>
        <w:t>ity</w:t>
      </w:r>
      <w:r>
        <w:rPr>
          <w:rFonts w:ascii="Calibri" w:eastAsia="Calibri" w:hAnsi="Calibri" w:cs="Calibri"/>
          <w:spacing w:val="3"/>
          <w:sz w:val="22"/>
          <w:szCs w:val="22"/>
        </w:rPr>
        <w:t xml:space="preserve"> </w:t>
      </w:r>
      <w:r>
        <w:rPr>
          <w:rFonts w:ascii="Calibri" w:eastAsia="Calibri" w:hAnsi="Calibri" w:cs="Calibri"/>
          <w:sz w:val="22"/>
          <w:szCs w:val="22"/>
        </w:rPr>
        <w:t>ar</w:t>
      </w:r>
      <w:r>
        <w:rPr>
          <w:rFonts w:ascii="Calibri" w:eastAsia="Calibri" w:hAnsi="Calibri" w:cs="Calibri"/>
          <w:spacing w:val="-1"/>
          <w:sz w:val="22"/>
          <w:szCs w:val="22"/>
        </w:rPr>
        <w:t>r</w:t>
      </w:r>
      <w:r>
        <w:rPr>
          <w:rFonts w:ascii="Calibri" w:eastAsia="Calibri" w:hAnsi="Calibri" w:cs="Calibri"/>
          <w:sz w:val="22"/>
          <w:szCs w:val="22"/>
        </w:rPr>
        <w:t>a</w:t>
      </w:r>
      <w:r>
        <w:rPr>
          <w:rFonts w:ascii="Calibri" w:eastAsia="Calibri" w:hAnsi="Calibri" w:cs="Calibri"/>
          <w:spacing w:val="-1"/>
          <w:sz w:val="22"/>
          <w:szCs w:val="22"/>
        </w:rPr>
        <w:t>ng</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2"/>
          <w:sz w:val="22"/>
          <w:szCs w:val="22"/>
        </w:rPr>
        <w:t>t</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pacing w:val="-3"/>
          <w:sz w:val="22"/>
          <w:szCs w:val="22"/>
        </w:rPr>
        <w:t>p</w:t>
      </w:r>
      <w:r>
        <w:rPr>
          <w:rFonts w:ascii="Calibri" w:eastAsia="Calibri" w:hAnsi="Calibri" w:cs="Calibri"/>
          <w:sz w:val="22"/>
          <w:szCs w:val="22"/>
        </w:rPr>
        <w:t>ertain</w:t>
      </w:r>
      <w:r>
        <w:rPr>
          <w:rFonts w:ascii="Calibri" w:eastAsia="Calibri" w:hAnsi="Calibri" w:cs="Calibri"/>
          <w:spacing w:val="-1"/>
          <w:sz w:val="22"/>
          <w:szCs w:val="22"/>
        </w:rPr>
        <w:t>in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5"/>
          <w:sz w:val="22"/>
          <w:szCs w:val="22"/>
        </w:rPr>
        <w:t xml:space="preserve"> </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cal</w:t>
      </w:r>
      <w:r>
        <w:rPr>
          <w:rFonts w:ascii="Calibri" w:eastAsia="Calibri" w:hAnsi="Calibri" w:cs="Calibri"/>
          <w:spacing w:val="2"/>
          <w:sz w:val="22"/>
          <w:szCs w:val="22"/>
        </w:rPr>
        <w:t xml:space="preserve"> </w:t>
      </w:r>
      <w:r>
        <w:rPr>
          <w:rFonts w:ascii="Calibri" w:eastAsia="Calibri" w:hAnsi="Calibri" w:cs="Calibri"/>
          <w:spacing w:val="-1"/>
          <w:sz w:val="22"/>
          <w:szCs w:val="22"/>
        </w:rPr>
        <w:t>bu</w:t>
      </w:r>
      <w:r>
        <w:rPr>
          <w:rFonts w:ascii="Calibri" w:eastAsia="Calibri" w:hAnsi="Calibri" w:cs="Calibri"/>
          <w:sz w:val="22"/>
          <w:szCs w:val="22"/>
        </w:rPr>
        <w:t>il</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ng</w:t>
      </w:r>
      <w:r>
        <w:rPr>
          <w:rFonts w:ascii="Calibri" w:eastAsia="Calibri" w:hAnsi="Calibri" w:cs="Calibri"/>
          <w:sz w:val="22"/>
          <w:szCs w:val="22"/>
        </w:rPr>
        <w:t>s e</w:t>
      </w:r>
      <w:r>
        <w:rPr>
          <w:rFonts w:ascii="Calibri" w:eastAsia="Calibri" w:hAnsi="Calibri" w:cs="Calibri"/>
          <w:spacing w:val="1"/>
          <w:sz w:val="22"/>
          <w:szCs w:val="22"/>
        </w:rPr>
        <w:t>t</w:t>
      </w:r>
      <w:r>
        <w:rPr>
          <w:rFonts w:ascii="Calibri" w:eastAsia="Calibri" w:hAnsi="Calibri" w:cs="Calibri"/>
          <w:sz w:val="22"/>
          <w:szCs w:val="22"/>
        </w:rPr>
        <w:t>c.)</w:t>
      </w:r>
    </w:p>
    <w:p w14:paraId="670A814F" w14:textId="77777777" w:rsidR="00065BF4" w:rsidRDefault="00065BF4">
      <w:pPr>
        <w:spacing w:before="5" w:line="120" w:lineRule="exact"/>
        <w:rPr>
          <w:sz w:val="13"/>
          <w:szCs w:val="13"/>
        </w:rPr>
      </w:pPr>
    </w:p>
    <w:p w14:paraId="190FAB70" w14:textId="6946BF93" w:rsidR="00065BF4" w:rsidRDefault="00E32064">
      <w:pPr>
        <w:spacing w:line="276" w:lineRule="auto"/>
        <w:ind w:left="101" w:right="82"/>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10"/>
          <w:sz w:val="22"/>
          <w:szCs w:val="22"/>
        </w:rPr>
        <w:t xml:space="preserve"> </w:t>
      </w:r>
      <w:r>
        <w:rPr>
          <w:rFonts w:ascii="Calibri" w:eastAsia="Calibri" w:hAnsi="Calibri" w:cs="Calibri"/>
          <w:sz w:val="22"/>
          <w:szCs w:val="22"/>
        </w:rPr>
        <w:t>Servi</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1"/>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er(s)</w:t>
      </w:r>
      <w:r>
        <w:rPr>
          <w:rFonts w:ascii="Calibri" w:eastAsia="Calibri" w:hAnsi="Calibri" w:cs="Calibri"/>
          <w:spacing w:val="11"/>
          <w:sz w:val="22"/>
          <w:szCs w:val="22"/>
        </w:rPr>
        <w:t xml:space="preserve"> </w:t>
      </w:r>
      <w:r>
        <w:rPr>
          <w:rFonts w:ascii="Calibri" w:eastAsia="Calibri" w:hAnsi="Calibri" w:cs="Calibri"/>
          <w:sz w:val="22"/>
          <w:szCs w:val="22"/>
        </w:rPr>
        <w:t>sh</w:t>
      </w:r>
      <w:r>
        <w:rPr>
          <w:rFonts w:ascii="Calibri" w:eastAsia="Calibri" w:hAnsi="Calibri" w:cs="Calibri"/>
          <w:spacing w:val="-3"/>
          <w:sz w:val="22"/>
          <w:szCs w:val="22"/>
        </w:rPr>
        <w:t>a</w:t>
      </w:r>
      <w:r>
        <w:rPr>
          <w:rFonts w:ascii="Calibri" w:eastAsia="Calibri" w:hAnsi="Calibri" w:cs="Calibri"/>
          <w:sz w:val="22"/>
          <w:szCs w:val="22"/>
        </w:rPr>
        <w:t>ll</w:t>
      </w:r>
      <w:r>
        <w:rPr>
          <w:rFonts w:ascii="Calibri" w:eastAsia="Calibri" w:hAnsi="Calibri" w:cs="Calibri"/>
          <w:spacing w:val="10"/>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1"/>
          <w:sz w:val="22"/>
          <w:szCs w:val="22"/>
        </w:rPr>
        <w:t xml:space="preserve"> </w:t>
      </w:r>
      <w:r w:rsidR="007D2E58">
        <w:rPr>
          <w:rFonts w:ascii="Calibri" w:eastAsia="Calibri" w:hAnsi="Calibri" w:cs="Calibri"/>
          <w:sz w:val="22"/>
          <w:szCs w:val="22"/>
        </w:rPr>
        <w:t>t</w:t>
      </w:r>
      <w:r w:rsidR="00B31588">
        <w:rPr>
          <w:rFonts w:ascii="Calibri" w:eastAsia="Calibri" w:hAnsi="Calibri" w:cs="Calibri"/>
          <w:sz w:val="22"/>
          <w:szCs w:val="22"/>
        </w:rPr>
        <w:t>he Irish Defence Forces</w:t>
      </w:r>
      <w:r>
        <w:rPr>
          <w:rFonts w:ascii="Calibri" w:eastAsia="Calibri" w:hAnsi="Calibri" w:cs="Calibri"/>
          <w:spacing w:val="11"/>
          <w:sz w:val="22"/>
          <w:szCs w:val="22"/>
        </w:rPr>
        <w:t xml:space="preserve"> </w:t>
      </w:r>
      <w:r>
        <w:rPr>
          <w:rFonts w:ascii="Calibri" w:eastAsia="Calibri" w:hAnsi="Calibri" w:cs="Calibri"/>
          <w:sz w:val="22"/>
          <w:szCs w:val="22"/>
        </w:rPr>
        <w:t>with</w:t>
      </w:r>
      <w:r>
        <w:rPr>
          <w:rFonts w:ascii="Calibri" w:eastAsia="Calibri" w:hAnsi="Calibri" w:cs="Calibri"/>
          <w:spacing w:val="10"/>
          <w:sz w:val="22"/>
          <w:szCs w:val="22"/>
        </w:rPr>
        <w:t xml:space="preserve"> </w:t>
      </w:r>
      <w:r>
        <w:rPr>
          <w:rFonts w:ascii="Calibri" w:eastAsia="Calibri" w:hAnsi="Calibri" w:cs="Calibri"/>
          <w:sz w:val="22"/>
          <w:szCs w:val="22"/>
        </w:rPr>
        <w:t>a</w:t>
      </w:r>
      <w:r>
        <w:rPr>
          <w:rFonts w:ascii="Calibri" w:eastAsia="Calibri" w:hAnsi="Calibri" w:cs="Calibri"/>
          <w:spacing w:val="10"/>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tua</w:t>
      </w:r>
      <w:r>
        <w:rPr>
          <w:rFonts w:ascii="Calibri" w:eastAsia="Calibri" w:hAnsi="Calibri" w:cs="Calibri"/>
          <w:spacing w:val="-1"/>
          <w:sz w:val="22"/>
          <w:szCs w:val="22"/>
        </w:rPr>
        <w:t>l</w:t>
      </w:r>
      <w:r>
        <w:rPr>
          <w:rFonts w:ascii="Calibri" w:eastAsia="Calibri" w:hAnsi="Calibri" w:cs="Calibri"/>
          <w:spacing w:val="-3"/>
          <w:sz w:val="22"/>
          <w:szCs w:val="22"/>
        </w:rPr>
        <w:t>l</w:t>
      </w:r>
      <w:r>
        <w:rPr>
          <w:rFonts w:ascii="Calibri" w:eastAsia="Calibri" w:hAnsi="Calibri" w:cs="Calibri"/>
          <w:sz w:val="22"/>
          <w:szCs w:val="22"/>
        </w:rPr>
        <w:t>y</w:t>
      </w:r>
      <w:r>
        <w:rPr>
          <w:rFonts w:ascii="Calibri" w:eastAsia="Calibri" w:hAnsi="Calibri" w:cs="Calibri"/>
          <w:spacing w:val="16"/>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reed</w:t>
      </w:r>
      <w:r>
        <w:rPr>
          <w:rFonts w:ascii="Calibri" w:eastAsia="Calibri" w:hAnsi="Calibri" w:cs="Calibri"/>
          <w:spacing w:val="8"/>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tice</w:t>
      </w:r>
      <w:r>
        <w:rPr>
          <w:rFonts w:ascii="Calibri" w:eastAsia="Calibri" w:hAnsi="Calibri" w:cs="Calibri"/>
          <w:spacing w:val="1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d</w:t>
      </w:r>
      <w:r>
        <w:rPr>
          <w:rFonts w:ascii="Calibri" w:eastAsia="Calibri" w:hAnsi="Calibri" w:cs="Calibri"/>
          <w:sz w:val="22"/>
          <w:szCs w:val="22"/>
        </w:rPr>
        <w:t>,</w:t>
      </w:r>
      <w:r>
        <w:rPr>
          <w:rFonts w:ascii="Calibri" w:eastAsia="Calibri" w:hAnsi="Calibri" w:cs="Calibri"/>
          <w:spacing w:val="10"/>
          <w:sz w:val="22"/>
          <w:szCs w:val="22"/>
        </w:rPr>
        <w:t xml:space="preserve"> </w:t>
      </w:r>
      <w:r>
        <w:rPr>
          <w:rFonts w:ascii="Calibri" w:eastAsia="Calibri" w:hAnsi="Calibri" w:cs="Calibri"/>
          <w:sz w:val="22"/>
          <w:szCs w:val="22"/>
        </w:rPr>
        <w:t>which</w:t>
      </w:r>
      <w:r>
        <w:rPr>
          <w:rFonts w:ascii="Calibri" w:eastAsia="Calibri" w:hAnsi="Calibri" w:cs="Calibri"/>
          <w:spacing w:val="9"/>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 xml:space="preserve">ll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at</w:t>
      </w:r>
      <w:r>
        <w:rPr>
          <w:rFonts w:ascii="Calibri" w:eastAsia="Calibri" w:hAnsi="Calibri" w:cs="Calibri"/>
          <w:spacing w:val="3"/>
          <w:sz w:val="22"/>
          <w:szCs w:val="22"/>
        </w:rPr>
        <w:t xml:space="preserve"> </w:t>
      </w:r>
      <w:r>
        <w:rPr>
          <w:rFonts w:ascii="Calibri" w:eastAsia="Calibri" w:hAnsi="Calibri" w:cs="Calibri"/>
          <w:sz w:val="22"/>
          <w:szCs w:val="22"/>
        </w:rPr>
        <w:t>l</w:t>
      </w:r>
      <w:r>
        <w:rPr>
          <w:rFonts w:ascii="Calibri" w:eastAsia="Calibri" w:hAnsi="Calibri" w:cs="Calibri"/>
          <w:spacing w:val="-2"/>
          <w:sz w:val="22"/>
          <w:szCs w:val="22"/>
        </w:rPr>
        <w:t>e</w:t>
      </w:r>
      <w:r>
        <w:rPr>
          <w:rFonts w:ascii="Calibri" w:eastAsia="Calibri" w:hAnsi="Calibri" w:cs="Calibri"/>
          <w:sz w:val="22"/>
          <w:szCs w:val="22"/>
        </w:rPr>
        <w:t>ast</w:t>
      </w:r>
      <w:r>
        <w:rPr>
          <w:rFonts w:ascii="Calibri" w:eastAsia="Calibri" w:hAnsi="Calibri" w:cs="Calibri"/>
          <w:spacing w:val="3"/>
          <w:sz w:val="22"/>
          <w:szCs w:val="22"/>
        </w:rPr>
        <w:t xml:space="preserve"> </w:t>
      </w:r>
      <w:r>
        <w:rPr>
          <w:rFonts w:ascii="Calibri" w:eastAsia="Calibri" w:hAnsi="Calibri" w:cs="Calibri"/>
          <w:sz w:val="22"/>
          <w:szCs w:val="22"/>
        </w:rPr>
        <w:t>f</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5</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2"/>
          <w:sz w:val="22"/>
          <w:szCs w:val="22"/>
        </w:rPr>
        <w:t>w</w:t>
      </w:r>
      <w:r>
        <w:rPr>
          <w:rFonts w:ascii="Calibri" w:eastAsia="Calibri" w:hAnsi="Calibri" w:cs="Calibri"/>
          <w:spacing w:val="1"/>
          <w:sz w:val="22"/>
          <w:szCs w:val="22"/>
        </w:rPr>
        <w:t>o</w:t>
      </w:r>
      <w:r>
        <w:rPr>
          <w:rFonts w:ascii="Calibri" w:eastAsia="Calibri" w:hAnsi="Calibri" w:cs="Calibri"/>
          <w:sz w:val="22"/>
          <w:szCs w:val="22"/>
        </w:rPr>
        <w:t>rki</w:t>
      </w:r>
      <w:r>
        <w:rPr>
          <w:rFonts w:ascii="Calibri" w:eastAsia="Calibri" w:hAnsi="Calibri" w:cs="Calibri"/>
          <w:spacing w:val="-1"/>
          <w:sz w:val="22"/>
          <w:szCs w:val="22"/>
        </w:rPr>
        <w:t>n</w:t>
      </w:r>
      <w:r>
        <w:rPr>
          <w:rFonts w:ascii="Calibri" w:eastAsia="Calibri" w:hAnsi="Calibri" w:cs="Calibri"/>
          <w:sz w:val="22"/>
          <w:szCs w:val="22"/>
        </w:rPr>
        <w:t xml:space="preserve">g </w:t>
      </w:r>
      <w:r>
        <w:rPr>
          <w:rFonts w:ascii="Calibri" w:eastAsia="Calibri" w:hAnsi="Calibri" w:cs="Calibri"/>
          <w:spacing w:val="-1"/>
          <w:sz w:val="22"/>
          <w:szCs w:val="22"/>
        </w:rPr>
        <w:t>d</w:t>
      </w:r>
      <w:r>
        <w:rPr>
          <w:rFonts w:ascii="Calibri" w:eastAsia="Calibri" w:hAnsi="Calibri" w:cs="Calibri"/>
          <w:sz w:val="22"/>
          <w:szCs w:val="22"/>
        </w:rPr>
        <w:t>ays,</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pacing w:val="-1"/>
          <w:sz w:val="22"/>
          <w:szCs w:val="22"/>
        </w:rPr>
        <w:t>und</w:t>
      </w:r>
      <w:r>
        <w:rPr>
          <w:rFonts w:ascii="Calibri" w:eastAsia="Calibri" w:hAnsi="Calibri" w:cs="Calibri"/>
          <w:sz w:val="22"/>
          <w:szCs w:val="22"/>
        </w:rPr>
        <w:t>ert</w:t>
      </w:r>
      <w:r>
        <w:rPr>
          <w:rFonts w:ascii="Calibri" w:eastAsia="Calibri" w:hAnsi="Calibri" w:cs="Calibri"/>
          <w:spacing w:val="-2"/>
          <w:sz w:val="22"/>
          <w:szCs w:val="22"/>
        </w:rPr>
        <w:t>a</w:t>
      </w:r>
      <w:r>
        <w:rPr>
          <w:rFonts w:ascii="Calibri" w:eastAsia="Calibri" w:hAnsi="Calibri" w:cs="Calibri"/>
          <w:sz w:val="22"/>
          <w:szCs w:val="22"/>
        </w:rPr>
        <w:t>ki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sed 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tract</w:t>
      </w:r>
      <w:r>
        <w:rPr>
          <w:rFonts w:ascii="Calibri" w:eastAsia="Calibri" w:hAnsi="Calibri" w:cs="Calibri"/>
          <w:spacing w:val="4"/>
          <w:sz w:val="22"/>
          <w:szCs w:val="22"/>
        </w:rPr>
        <w:t xml:space="preserve"> </w:t>
      </w:r>
      <w:r>
        <w:rPr>
          <w:rFonts w:ascii="Calibri" w:eastAsia="Calibri" w:hAnsi="Calibri" w:cs="Calibri"/>
          <w:spacing w:val="-3"/>
          <w:sz w:val="22"/>
          <w:szCs w:val="22"/>
        </w:rPr>
        <w:t>S</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ices,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pacing w:val="-2"/>
          <w:sz w:val="22"/>
          <w:szCs w:val="22"/>
        </w:rPr>
        <w:t>w</w:t>
      </w:r>
      <w:r>
        <w:rPr>
          <w:rFonts w:ascii="Calibri" w:eastAsia="Calibri" w:hAnsi="Calibri" w:cs="Calibri"/>
          <w:sz w:val="22"/>
          <w:szCs w:val="22"/>
        </w:rPr>
        <w:t>ear</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 i</w:t>
      </w:r>
      <w:r>
        <w:rPr>
          <w:rFonts w:ascii="Calibri" w:eastAsia="Calibri" w:hAnsi="Calibri" w:cs="Calibri"/>
          <w:spacing w:val="-1"/>
          <w:sz w:val="22"/>
          <w:szCs w:val="22"/>
        </w:rPr>
        <w:t>d</w:t>
      </w:r>
      <w:r>
        <w:rPr>
          <w:rFonts w:ascii="Calibri" w:eastAsia="Calibri" w:hAnsi="Calibri" w:cs="Calibri"/>
          <w:sz w:val="22"/>
          <w:szCs w:val="22"/>
        </w:rPr>
        <w:t>entificati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ed</w:t>
      </w:r>
      <w:r>
        <w:rPr>
          <w:rFonts w:ascii="Calibri" w:eastAsia="Calibri" w:hAnsi="Calibri" w:cs="Calibri"/>
          <w:spacing w:val="3"/>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sidR="00F22A4A">
        <w:rPr>
          <w:rFonts w:ascii="Calibri" w:eastAsia="Calibri" w:hAnsi="Calibri" w:cs="Calibri"/>
          <w:sz w:val="22"/>
          <w:szCs w:val="22"/>
        </w:rPr>
        <w:t>Irish Defence Forces</w:t>
      </w:r>
      <w:r w:rsidR="00F22A4A">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z w:val="22"/>
          <w:szCs w:val="22"/>
        </w:rPr>
        <w:t>ar</w:t>
      </w:r>
      <w:r>
        <w:rPr>
          <w:rFonts w:ascii="Calibri" w:eastAsia="Calibri" w:hAnsi="Calibri" w:cs="Calibri"/>
          <w:spacing w:val="-1"/>
          <w:sz w:val="22"/>
          <w:szCs w:val="22"/>
        </w:rPr>
        <w:t>r</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pacing w:val="-2"/>
          <w:sz w:val="22"/>
          <w:szCs w:val="22"/>
        </w:rPr>
        <w:t>w</w:t>
      </w:r>
      <w:r>
        <w:rPr>
          <w:rFonts w:ascii="Calibri" w:eastAsia="Calibri" w:hAnsi="Calibri" w:cs="Calibri"/>
          <w:spacing w:val="1"/>
          <w:sz w:val="22"/>
          <w:szCs w:val="22"/>
        </w:rPr>
        <w:t>o</w:t>
      </w:r>
      <w:r>
        <w:rPr>
          <w:rFonts w:ascii="Calibri" w:eastAsia="Calibri" w:hAnsi="Calibri" w:cs="Calibri"/>
          <w:sz w:val="22"/>
          <w:szCs w:val="22"/>
        </w:rPr>
        <w:t>rk</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pacing w:val="1"/>
          <w:sz w:val="22"/>
          <w:szCs w:val="22"/>
        </w:rPr>
        <w:t>m</w:t>
      </w:r>
      <w:r>
        <w:rPr>
          <w:rFonts w:ascii="Calibri" w:eastAsia="Calibri" w:hAnsi="Calibri" w:cs="Calibri"/>
          <w:sz w:val="22"/>
          <w:szCs w:val="22"/>
        </w:rPr>
        <w:t>it</w:t>
      </w:r>
      <w:r>
        <w:rPr>
          <w:rFonts w:ascii="Calibri" w:eastAsia="Calibri" w:hAnsi="Calibri" w:cs="Calibri"/>
          <w:spacing w:val="1"/>
          <w:sz w:val="22"/>
          <w:szCs w:val="22"/>
        </w:rPr>
        <w:t xml:space="preserve"> </w:t>
      </w:r>
      <w:r>
        <w:rPr>
          <w:rFonts w:ascii="Calibri" w:eastAsia="Calibri" w:hAnsi="Calibri" w:cs="Calibri"/>
          <w:sz w:val="22"/>
          <w:szCs w:val="22"/>
        </w:rPr>
        <w:t>wh</w:t>
      </w:r>
      <w:r>
        <w:rPr>
          <w:rFonts w:ascii="Calibri" w:eastAsia="Calibri" w:hAnsi="Calibri" w:cs="Calibri"/>
          <w:spacing w:val="-3"/>
          <w:sz w:val="22"/>
          <w:szCs w:val="22"/>
        </w:rPr>
        <w:t>i</w:t>
      </w:r>
      <w:r>
        <w:rPr>
          <w:rFonts w:ascii="Calibri" w:eastAsia="Calibri" w:hAnsi="Calibri" w:cs="Calibri"/>
          <w:sz w:val="22"/>
          <w:szCs w:val="22"/>
        </w:rPr>
        <w:t>ch</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iss</w:t>
      </w:r>
      <w:r>
        <w:rPr>
          <w:rFonts w:ascii="Calibri" w:eastAsia="Calibri" w:hAnsi="Calibri" w:cs="Calibri"/>
          <w:spacing w:val="-1"/>
          <w:sz w:val="22"/>
          <w:szCs w:val="22"/>
        </w:rPr>
        <w:t>u</w:t>
      </w:r>
      <w:r>
        <w:rPr>
          <w:rFonts w:ascii="Calibri" w:eastAsia="Calibri" w:hAnsi="Calibri" w:cs="Calibri"/>
          <w:sz w:val="22"/>
          <w:szCs w:val="22"/>
        </w:rPr>
        <w:t xml:space="preserve">ed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 xml:space="preserve">e </w:t>
      </w:r>
      <w:r w:rsidR="00F22A4A">
        <w:rPr>
          <w:rFonts w:ascii="Calibri" w:eastAsia="Calibri" w:hAnsi="Calibri" w:cs="Calibri"/>
          <w:sz w:val="22"/>
          <w:szCs w:val="22"/>
        </w:rPr>
        <w:t>Irish Defence Forces</w:t>
      </w:r>
      <w:r>
        <w:rPr>
          <w:rFonts w:ascii="Calibri" w:eastAsia="Calibri" w:hAnsi="Calibri" w:cs="Calibri"/>
          <w:sz w:val="22"/>
          <w:szCs w:val="22"/>
        </w:rPr>
        <w:t>.</w:t>
      </w:r>
    </w:p>
    <w:p w14:paraId="0930A535" w14:textId="77777777" w:rsidR="00065BF4" w:rsidRDefault="00065BF4">
      <w:pPr>
        <w:spacing w:before="3" w:line="120" w:lineRule="exact"/>
        <w:rPr>
          <w:sz w:val="13"/>
          <w:szCs w:val="13"/>
        </w:rPr>
      </w:pPr>
    </w:p>
    <w:p w14:paraId="4A7236DA" w14:textId="77777777" w:rsidR="00F22A4A" w:rsidRDefault="00E32064" w:rsidP="00F22A4A">
      <w:pPr>
        <w:spacing w:line="276" w:lineRule="auto"/>
        <w:ind w:left="101" w:right="84"/>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5"/>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ice</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6"/>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2"/>
          <w:sz w:val="22"/>
          <w:szCs w:val="22"/>
        </w:rPr>
        <w:t xml:space="preserve"> </w:t>
      </w:r>
      <w:r>
        <w:rPr>
          <w:rFonts w:ascii="Calibri" w:eastAsia="Calibri" w:hAnsi="Calibri" w:cs="Calibri"/>
          <w:sz w:val="22"/>
          <w:szCs w:val="22"/>
        </w:rPr>
        <w:t>report</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6"/>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sidR="00F22A4A">
        <w:rPr>
          <w:rFonts w:ascii="Calibri" w:eastAsia="Calibri" w:hAnsi="Calibri" w:cs="Calibri"/>
          <w:sz w:val="22"/>
          <w:szCs w:val="22"/>
        </w:rPr>
        <w:t>Irish Defence Forces</w:t>
      </w:r>
      <w:r w:rsidR="00F22A4A">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4"/>
          <w:sz w:val="22"/>
          <w:szCs w:val="22"/>
        </w:rPr>
        <w:t xml:space="preserve"> </w:t>
      </w:r>
      <w:r>
        <w:rPr>
          <w:rFonts w:ascii="Calibri" w:eastAsia="Calibri" w:hAnsi="Calibri" w:cs="Calibri"/>
          <w:sz w:val="22"/>
          <w:szCs w:val="22"/>
        </w:rPr>
        <w:t>ar</w:t>
      </w:r>
      <w:r>
        <w:rPr>
          <w:rFonts w:ascii="Calibri" w:eastAsia="Calibri" w:hAnsi="Calibri" w:cs="Calibri"/>
          <w:spacing w:val="-1"/>
          <w:sz w:val="22"/>
          <w:szCs w:val="22"/>
        </w:rPr>
        <w:t>r</w:t>
      </w:r>
      <w:r>
        <w:rPr>
          <w:rFonts w:ascii="Calibri" w:eastAsia="Calibri" w:hAnsi="Calibri" w:cs="Calibri"/>
          <w:sz w:val="22"/>
          <w:szCs w:val="22"/>
        </w:rPr>
        <w:t>ival</w:t>
      </w:r>
      <w:r>
        <w:rPr>
          <w:rFonts w:ascii="Calibri" w:eastAsia="Calibri" w:hAnsi="Calibri" w:cs="Calibri"/>
          <w:spacing w:val="3"/>
          <w:sz w:val="22"/>
          <w:szCs w:val="22"/>
        </w:rPr>
        <w:t xml:space="preserve"> </w:t>
      </w:r>
      <w:r>
        <w:rPr>
          <w:rFonts w:ascii="Calibri" w:eastAsia="Calibri" w:hAnsi="Calibri" w:cs="Calibri"/>
          <w:sz w:val="22"/>
          <w:szCs w:val="22"/>
        </w:rPr>
        <w:t>at</w:t>
      </w:r>
      <w:r>
        <w:rPr>
          <w:rFonts w:ascii="Calibri" w:eastAsia="Calibri" w:hAnsi="Calibri" w:cs="Calibri"/>
          <w:spacing w:val="3"/>
          <w:sz w:val="22"/>
          <w:szCs w:val="22"/>
        </w:rPr>
        <w:t xml:space="preserve"> </w:t>
      </w:r>
      <w:r>
        <w:rPr>
          <w:rFonts w:ascii="Calibri" w:eastAsia="Calibri" w:hAnsi="Calibri" w:cs="Calibri"/>
          <w:sz w:val="22"/>
          <w:szCs w:val="22"/>
        </w:rPr>
        <w:t>each</w:t>
      </w:r>
      <w:r>
        <w:rPr>
          <w:rFonts w:ascii="Calibri" w:eastAsia="Calibri" w:hAnsi="Calibri" w:cs="Calibri"/>
          <w:spacing w:val="5"/>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i</w:t>
      </w:r>
      <w:r>
        <w:rPr>
          <w:rFonts w:ascii="Calibri" w:eastAsia="Calibri" w:hAnsi="Calibri" w:cs="Calibri"/>
          <w:sz w:val="22"/>
          <w:szCs w:val="22"/>
        </w:rPr>
        <w:t>te</w:t>
      </w:r>
      <w:r>
        <w:rPr>
          <w:rFonts w:ascii="Calibri" w:eastAsia="Calibri" w:hAnsi="Calibri" w:cs="Calibri"/>
          <w:spacing w:val="6"/>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re</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m</w:t>
      </w:r>
      <w:r>
        <w:rPr>
          <w:rFonts w:ascii="Calibri" w:eastAsia="Calibri" w:hAnsi="Calibri" w:cs="Calibri"/>
          <w:sz w:val="22"/>
          <w:szCs w:val="22"/>
        </w:rPr>
        <w:t>enci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z w:val="22"/>
          <w:szCs w:val="22"/>
        </w:rPr>
        <w:t xml:space="preserve">the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ov</w:t>
      </w:r>
      <w:r>
        <w:rPr>
          <w:rFonts w:ascii="Calibri" w:eastAsia="Calibri" w:hAnsi="Calibri" w:cs="Calibri"/>
          <w:sz w:val="22"/>
          <w:szCs w:val="22"/>
        </w:rPr>
        <w:t>is</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es.</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Servi</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3"/>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2"/>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ep</w:t>
      </w:r>
      <w:r>
        <w:rPr>
          <w:rFonts w:ascii="Calibri" w:eastAsia="Calibri" w:hAnsi="Calibri" w:cs="Calibri"/>
          <w:spacing w:val="1"/>
          <w:sz w:val="22"/>
          <w:szCs w:val="22"/>
        </w:rPr>
        <w:t>o</w:t>
      </w:r>
      <w:r>
        <w:rPr>
          <w:rFonts w:ascii="Calibri" w:eastAsia="Calibri" w:hAnsi="Calibri" w:cs="Calibri"/>
          <w:sz w:val="22"/>
          <w:szCs w:val="22"/>
        </w:rPr>
        <w:t>rt to</w:t>
      </w:r>
      <w:r>
        <w:rPr>
          <w:rFonts w:ascii="Calibri" w:eastAsia="Calibri" w:hAnsi="Calibri" w:cs="Calibri"/>
          <w:spacing w:val="4"/>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sidR="00F22A4A">
        <w:rPr>
          <w:rFonts w:ascii="Calibri" w:eastAsia="Calibri" w:hAnsi="Calibri" w:cs="Calibri"/>
          <w:sz w:val="22"/>
          <w:szCs w:val="22"/>
        </w:rPr>
        <w:t>Irish Defence Forces</w:t>
      </w:r>
      <w:r w:rsidR="00F22A4A">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let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t</w:t>
      </w:r>
      <w:r>
        <w:rPr>
          <w:rFonts w:ascii="Calibri" w:eastAsia="Calibri" w:hAnsi="Calibri" w:cs="Calibri"/>
          <w:spacing w:val="-3"/>
          <w:sz w:val="22"/>
          <w:szCs w:val="22"/>
        </w:rPr>
        <w:t>h</w:t>
      </w:r>
      <w:r>
        <w:rPr>
          <w:rFonts w:ascii="Calibri" w:eastAsia="Calibri" w:hAnsi="Calibri" w:cs="Calibri"/>
          <w:sz w:val="22"/>
          <w:szCs w:val="22"/>
        </w:rPr>
        <w:t>e ser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pacing w:val="-1"/>
          <w:sz w:val="22"/>
          <w:szCs w:val="22"/>
        </w:rPr>
        <w:t>und</w:t>
      </w:r>
      <w:r>
        <w:rPr>
          <w:rFonts w:ascii="Calibri" w:eastAsia="Calibri" w:hAnsi="Calibri" w:cs="Calibri"/>
          <w:sz w:val="22"/>
          <w:szCs w:val="22"/>
        </w:rPr>
        <w:t>erta</w:t>
      </w:r>
      <w:r>
        <w:rPr>
          <w:rFonts w:ascii="Calibri" w:eastAsia="Calibri" w:hAnsi="Calibri" w:cs="Calibri"/>
          <w:spacing w:val="-1"/>
          <w:sz w:val="22"/>
          <w:szCs w:val="22"/>
        </w:rPr>
        <w:t>k</w:t>
      </w:r>
      <w:r>
        <w:rPr>
          <w:rFonts w:ascii="Calibri" w:eastAsia="Calibri" w:hAnsi="Calibri" w:cs="Calibri"/>
          <w:sz w:val="22"/>
          <w:szCs w:val="22"/>
        </w:rPr>
        <w:t xml:space="preserve">en </w:t>
      </w:r>
      <w:r>
        <w:rPr>
          <w:rFonts w:ascii="Calibri" w:eastAsia="Calibri" w:hAnsi="Calibri" w:cs="Calibri"/>
          <w:spacing w:val="1"/>
          <w:sz w:val="22"/>
          <w:szCs w:val="22"/>
        </w:rPr>
        <w:t>o</w:t>
      </w:r>
      <w:r>
        <w:rPr>
          <w:rFonts w:ascii="Calibri" w:eastAsia="Calibri" w:hAnsi="Calibri" w:cs="Calibri"/>
          <w:sz w:val="22"/>
          <w:szCs w:val="22"/>
        </w:rPr>
        <w:t>n si</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2"/>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m</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4"/>
          <w:sz w:val="22"/>
          <w:szCs w:val="22"/>
        </w:rPr>
        <w:t xml:space="preserve"> </w:t>
      </w:r>
      <w:r w:rsidR="00F22A4A">
        <w:rPr>
          <w:rFonts w:ascii="Calibri" w:eastAsia="Calibri" w:hAnsi="Calibri" w:cs="Calibri"/>
          <w:sz w:val="22"/>
          <w:szCs w:val="22"/>
        </w:rPr>
        <w:t>Irish Defence Forces</w:t>
      </w:r>
      <w:r w:rsidR="00F22A4A">
        <w:rPr>
          <w:rFonts w:ascii="Calibri" w:eastAsia="Calibri" w:hAnsi="Calibri" w:cs="Calibri"/>
          <w:spacing w:val="1"/>
          <w:sz w:val="22"/>
          <w:szCs w:val="22"/>
        </w:rPr>
        <w:t xml:space="preserve"> </w:t>
      </w:r>
      <w:r>
        <w:rPr>
          <w:rFonts w:ascii="Calibri" w:eastAsia="Calibri" w:hAnsi="Calibri" w:cs="Calibri"/>
          <w:spacing w:val="1"/>
          <w:sz w:val="22"/>
          <w:szCs w:val="22"/>
        </w:rPr>
        <w:t>v</w:t>
      </w:r>
      <w:r>
        <w:rPr>
          <w:rFonts w:ascii="Calibri" w:eastAsia="Calibri" w:hAnsi="Calibri" w:cs="Calibri"/>
          <w:spacing w:val="-2"/>
          <w:sz w:val="22"/>
          <w:szCs w:val="22"/>
        </w:rPr>
        <w:t>e</w:t>
      </w:r>
      <w:r>
        <w:rPr>
          <w:rFonts w:ascii="Calibri" w:eastAsia="Calibri" w:hAnsi="Calibri" w:cs="Calibri"/>
          <w:sz w:val="22"/>
          <w:szCs w:val="22"/>
        </w:rPr>
        <w:t>r</w:t>
      </w:r>
      <w:r>
        <w:rPr>
          <w:rFonts w:ascii="Calibri" w:eastAsia="Calibri" w:hAnsi="Calibri" w:cs="Calibri"/>
          <w:spacing w:val="-1"/>
          <w:sz w:val="22"/>
          <w:szCs w:val="22"/>
        </w:rPr>
        <w:t>b</w:t>
      </w:r>
      <w:r>
        <w:rPr>
          <w:rFonts w:ascii="Calibri" w:eastAsia="Calibri" w:hAnsi="Calibri" w:cs="Calibri"/>
          <w:sz w:val="22"/>
          <w:szCs w:val="22"/>
        </w:rPr>
        <w:t>al</w:t>
      </w:r>
      <w:r>
        <w:rPr>
          <w:rFonts w:ascii="Calibri" w:eastAsia="Calibri" w:hAnsi="Calibri" w:cs="Calibri"/>
          <w:spacing w:val="-1"/>
          <w:sz w:val="22"/>
          <w:szCs w:val="22"/>
        </w:rPr>
        <w:t>l</w:t>
      </w:r>
      <w:r>
        <w:rPr>
          <w:rFonts w:ascii="Calibri" w:eastAsia="Calibri" w:hAnsi="Calibri" w:cs="Calibri"/>
          <w:sz w:val="22"/>
          <w:szCs w:val="22"/>
        </w:rPr>
        <w:t>y</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w</w:t>
      </w:r>
      <w:r>
        <w:rPr>
          <w:rFonts w:ascii="Calibri" w:eastAsia="Calibri" w:hAnsi="Calibri" w:cs="Calibri"/>
          <w:spacing w:val="2"/>
          <w:sz w:val="22"/>
          <w:szCs w:val="22"/>
        </w:rPr>
        <w:t>o</w:t>
      </w:r>
      <w:r>
        <w:rPr>
          <w:rFonts w:ascii="Calibri" w:eastAsia="Calibri" w:hAnsi="Calibri" w:cs="Calibri"/>
          <w:spacing w:val="-3"/>
          <w:sz w:val="22"/>
          <w:szCs w:val="22"/>
        </w:rPr>
        <w:t>r</w:t>
      </w:r>
      <w:r>
        <w:rPr>
          <w:rFonts w:ascii="Calibri" w:eastAsia="Calibri" w:hAnsi="Calibri" w:cs="Calibri"/>
          <w:sz w:val="22"/>
          <w:szCs w:val="22"/>
        </w:rPr>
        <w:t>thy</w:t>
      </w:r>
      <w:r>
        <w:rPr>
          <w:rFonts w:ascii="Calibri" w:eastAsia="Calibri" w:hAnsi="Calibri" w:cs="Calibri"/>
          <w:spacing w:val="1"/>
          <w:sz w:val="22"/>
          <w:szCs w:val="22"/>
        </w:rPr>
        <w:t xml:space="preserve"> </w:t>
      </w:r>
      <w:r>
        <w:rPr>
          <w:rFonts w:ascii="Calibri" w:eastAsia="Calibri" w:hAnsi="Calibri" w:cs="Calibri"/>
          <w:sz w:val="22"/>
          <w:szCs w:val="22"/>
        </w:rPr>
        <w:t>iss</w:t>
      </w:r>
      <w:r>
        <w:rPr>
          <w:rFonts w:ascii="Calibri" w:eastAsia="Calibri" w:hAnsi="Calibri" w:cs="Calibri"/>
          <w:spacing w:val="-1"/>
          <w:sz w:val="22"/>
          <w:szCs w:val="22"/>
        </w:rPr>
        <w:t>u</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nd</w:t>
      </w:r>
      <w:r>
        <w:rPr>
          <w:rFonts w:ascii="Calibri" w:eastAsia="Calibri" w:hAnsi="Calibri" w:cs="Calibri"/>
          <w:spacing w:val="1"/>
          <w:sz w:val="22"/>
          <w:szCs w:val="22"/>
        </w:rPr>
        <w:t>/o</w:t>
      </w:r>
      <w:r>
        <w:rPr>
          <w:rFonts w:ascii="Calibri" w:eastAsia="Calibri" w:hAnsi="Calibri" w:cs="Calibri"/>
          <w:sz w:val="22"/>
          <w:szCs w:val="22"/>
        </w:rPr>
        <w:t>r rec</w:t>
      </w:r>
      <w:r>
        <w:rPr>
          <w:rFonts w:ascii="Calibri" w:eastAsia="Calibri" w:hAnsi="Calibri" w:cs="Calibri"/>
          <w:spacing w:val="-1"/>
          <w:sz w:val="22"/>
          <w:szCs w:val="22"/>
        </w:rPr>
        <w:t>om</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wi</w:t>
      </w:r>
      <w:r>
        <w:rPr>
          <w:rFonts w:ascii="Calibri" w:eastAsia="Calibri" w:hAnsi="Calibri" w:cs="Calibri"/>
          <w:spacing w:val="-3"/>
          <w:sz w:val="22"/>
          <w:szCs w:val="22"/>
        </w:rPr>
        <w:t>n</w:t>
      </w:r>
      <w:r>
        <w:rPr>
          <w:rFonts w:ascii="Calibri" w:eastAsia="Calibri" w:hAnsi="Calibri" w:cs="Calibri"/>
          <w:sz w:val="22"/>
          <w:szCs w:val="22"/>
        </w:rPr>
        <w:t>g</w:t>
      </w:r>
      <w:r>
        <w:rPr>
          <w:rFonts w:ascii="Calibri" w:eastAsia="Calibri" w:hAnsi="Calibri" w:cs="Calibri"/>
          <w:spacing w:val="5"/>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2"/>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isit,</w:t>
      </w:r>
      <w:r>
        <w:rPr>
          <w:rFonts w:ascii="Calibri" w:eastAsia="Calibri" w:hAnsi="Calibri" w:cs="Calibri"/>
          <w:spacing w:val="4"/>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5"/>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5"/>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ll</w:t>
      </w:r>
      <w:r>
        <w:rPr>
          <w:rFonts w:ascii="Calibri" w:eastAsia="Calibri" w:hAnsi="Calibri" w:cs="Calibri"/>
          <w:spacing w:val="-1"/>
          <w:sz w:val="22"/>
          <w:szCs w:val="22"/>
        </w:rPr>
        <w:t>o</w:t>
      </w:r>
      <w:r>
        <w:rPr>
          <w:rFonts w:ascii="Calibri" w:eastAsia="Calibri" w:hAnsi="Calibri" w:cs="Calibri"/>
          <w:sz w:val="22"/>
          <w:szCs w:val="22"/>
        </w:rPr>
        <w:t>w</w:t>
      </w:r>
      <w:r>
        <w:rPr>
          <w:rFonts w:ascii="Calibri" w:eastAsia="Calibri" w:hAnsi="Calibri" w:cs="Calibri"/>
          <w:spacing w:val="6"/>
          <w:sz w:val="22"/>
          <w:szCs w:val="22"/>
        </w:rPr>
        <w:t xml:space="preserve"> </w:t>
      </w:r>
      <w:r>
        <w:rPr>
          <w:rFonts w:ascii="Calibri" w:eastAsia="Calibri" w:hAnsi="Calibri" w:cs="Calibri"/>
          <w:spacing w:val="-1"/>
          <w:sz w:val="22"/>
          <w:szCs w:val="22"/>
        </w:rPr>
        <w:t>u</w:t>
      </w:r>
      <w:r>
        <w:rPr>
          <w:rFonts w:ascii="Calibri" w:eastAsia="Calibri" w:hAnsi="Calibri" w:cs="Calibri"/>
          <w:sz w:val="22"/>
          <w:szCs w:val="22"/>
        </w:rPr>
        <w:t>p</w:t>
      </w:r>
      <w:r>
        <w:rPr>
          <w:rFonts w:ascii="Calibri" w:eastAsia="Calibri" w:hAnsi="Calibri" w:cs="Calibri"/>
          <w:spacing w:val="2"/>
          <w:sz w:val="22"/>
          <w:szCs w:val="22"/>
        </w:rPr>
        <w:t xml:space="preserve"> </w:t>
      </w:r>
      <w:r>
        <w:rPr>
          <w:rFonts w:ascii="Calibri" w:eastAsia="Calibri" w:hAnsi="Calibri" w:cs="Calibri"/>
          <w:sz w:val="22"/>
          <w:szCs w:val="22"/>
        </w:rPr>
        <w:t>with</w:t>
      </w:r>
      <w:r>
        <w:rPr>
          <w:rFonts w:ascii="Calibri" w:eastAsia="Calibri" w:hAnsi="Calibri" w:cs="Calibri"/>
          <w:spacing w:val="3"/>
          <w:sz w:val="22"/>
          <w:szCs w:val="22"/>
        </w:rPr>
        <w:t xml:space="preserve"> </w:t>
      </w:r>
      <w:r>
        <w:rPr>
          <w:rFonts w:ascii="Calibri" w:eastAsia="Calibri" w:hAnsi="Calibri" w:cs="Calibri"/>
          <w:sz w:val="22"/>
          <w:szCs w:val="22"/>
        </w:rPr>
        <w:t>a writ</w:t>
      </w:r>
      <w:r>
        <w:rPr>
          <w:rFonts w:ascii="Calibri" w:eastAsia="Calibri" w:hAnsi="Calibri" w:cs="Calibri"/>
          <w:spacing w:val="1"/>
          <w:sz w:val="22"/>
          <w:szCs w:val="22"/>
        </w:rPr>
        <w:t>t</w:t>
      </w:r>
      <w:r>
        <w:rPr>
          <w:rFonts w:ascii="Calibri" w:eastAsia="Calibri" w:hAnsi="Calibri" w:cs="Calibri"/>
          <w:sz w:val="22"/>
          <w:szCs w:val="22"/>
        </w:rPr>
        <w:t>en</w:t>
      </w:r>
      <w:r>
        <w:rPr>
          <w:rFonts w:ascii="Calibri" w:eastAsia="Calibri" w:hAnsi="Calibri" w:cs="Calibri"/>
          <w:spacing w:val="3"/>
          <w:sz w:val="22"/>
          <w:szCs w:val="22"/>
        </w:rPr>
        <w:t xml:space="preserve"> </w:t>
      </w:r>
      <w:r>
        <w:rPr>
          <w:rFonts w:ascii="Calibri" w:eastAsia="Calibri" w:hAnsi="Calibri" w:cs="Calibri"/>
          <w:sz w:val="22"/>
          <w:szCs w:val="22"/>
        </w:rPr>
        <w:t>re</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rt</w:t>
      </w:r>
      <w:r>
        <w:rPr>
          <w:rFonts w:ascii="Calibri" w:eastAsia="Calibri" w:hAnsi="Calibri" w:cs="Calibri"/>
          <w:spacing w:val="3"/>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i</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n</w:t>
      </w:r>
      <w:r>
        <w:rPr>
          <w:rFonts w:ascii="Calibri" w:eastAsia="Calibri" w:hAnsi="Calibri" w:cs="Calibri"/>
          <w:spacing w:val="5"/>
          <w:sz w:val="22"/>
          <w:szCs w:val="22"/>
        </w:rPr>
        <w:t xml:space="preserve"> </w:t>
      </w:r>
      <w:r>
        <w:rPr>
          <w:rFonts w:ascii="Calibri" w:eastAsia="Calibri" w:hAnsi="Calibri" w:cs="Calibri"/>
          <w:sz w:val="22"/>
          <w:szCs w:val="22"/>
        </w:rPr>
        <w:t>the ti</w:t>
      </w:r>
      <w:r>
        <w:rPr>
          <w:rFonts w:ascii="Calibri" w:eastAsia="Calibri" w:hAnsi="Calibri" w:cs="Calibri"/>
          <w:spacing w:val="1"/>
          <w:sz w:val="22"/>
          <w:szCs w:val="22"/>
        </w:rPr>
        <w:t>m</w:t>
      </w:r>
      <w:r>
        <w:rPr>
          <w:rFonts w:ascii="Calibri" w:eastAsia="Calibri" w:hAnsi="Calibri" w:cs="Calibri"/>
          <w:sz w:val="22"/>
          <w:szCs w:val="22"/>
        </w:rPr>
        <w:t>eli</w:t>
      </w:r>
      <w:r>
        <w:rPr>
          <w:rFonts w:ascii="Calibri" w:eastAsia="Calibri" w:hAnsi="Calibri" w:cs="Calibri"/>
          <w:spacing w:val="-3"/>
          <w:sz w:val="22"/>
          <w:szCs w:val="22"/>
        </w:rPr>
        <w:t>n</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z w:val="22"/>
          <w:szCs w:val="22"/>
        </w:rPr>
        <w:t>sp</w:t>
      </w:r>
      <w:r>
        <w:rPr>
          <w:rFonts w:ascii="Calibri" w:eastAsia="Calibri" w:hAnsi="Calibri" w:cs="Calibri"/>
          <w:spacing w:val="-3"/>
          <w:sz w:val="22"/>
          <w:szCs w:val="22"/>
        </w:rPr>
        <w:t>e</w:t>
      </w:r>
      <w:r>
        <w:rPr>
          <w:rFonts w:ascii="Calibri" w:eastAsia="Calibri" w:hAnsi="Calibri" w:cs="Calibri"/>
          <w:sz w:val="22"/>
          <w:szCs w:val="22"/>
        </w:rPr>
        <w:t>cified by</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sidR="00F22A4A">
        <w:rPr>
          <w:rFonts w:ascii="Calibri" w:eastAsia="Calibri" w:hAnsi="Calibri" w:cs="Calibri"/>
          <w:sz w:val="22"/>
          <w:szCs w:val="22"/>
        </w:rPr>
        <w:t>Irish Defence Forces</w:t>
      </w:r>
      <w:r>
        <w:rPr>
          <w:rFonts w:ascii="Calibri" w:eastAsia="Calibri" w:hAnsi="Calibri" w:cs="Calibri"/>
          <w:sz w:val="22"/>
          <w:szCs w:val="22"/>
        </w:rPr>
        <w:t>.</w:t>
      </w:r>
    </w:p>
    <w:p w14:paraId="3EBDD033" w14:textId="6AA105AE" w:rsidR="00065BF4" w:rsidRDefault="00E32064" w:rsidP="00F22A4A">
      <w:pPr>
        <w:spacing w:line="276" w:lineRule="auto"/>
        <w:ind w:left="101" w:right="84"/>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ice</w:t>
      </w:r>
      <w:r>
        <w:rPr>
          <w:rFonts w:ascii="Calibri" w:eastAsia="Calibri" w:hAnsi="Calibri" w:cs="Calibri"/>
          <w:spacing w:val="1"/>
          <w:sz w:val="22"/>
          <w:szCs w:val="22"/>
        </w:rPr>
        <w:t xml:space="preserve"> 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 xml:space="preserve">ll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ired</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4"/>
          <w:sz w:val="22"/>
          <w:szCs w:val="22"/>
        </w:rPr>
        <w:t xml:space="preserve"> f</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z w:val="22"/>
          <w:szCs w:val="22"/>
        </w:rPr>
        <w:t>iliar</w:t>
      </w:r>
      <w:r>
        <w:rPr>
          <w:rFonts w:ascii="Calibri" w:eastAsia="Calibri" w:hAnsi="Calibri" w:cs="Calibri"/>
          <w:spacing w:val="2"/>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i</w:t>
      </w:r>
      <w:r>
        <w:rPr>
          <w:rFonts w:ascii="Calibri" w:eastAsia="Calibri" w:hAnsi="Calibri" w:cs="Calibri"/>
          <w:sz w:val="22"/>
          <w:szCs w:val="22"/>
        </w:rPr>
        <w:t>th,</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ta</w:t>
      </w:r>
      <w:r>
        <w:rPr>
          <w:rFonts w:ascii="Calibri" w:eastAsia="Calibri" w:hAnsi="Calibri" w:cs="Calibri"/>
          <w:spacing w:val="-2"/>
          <w:sz w:val="22"/>
          <w:szCs w:val="22"/>
        </w:rPr>
        <w:t>k</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
          <w:sz w:val="22"/>
          <w:szCs w:val="22"/>
        </w:rPr>
        <w:t xml:space="preserve"> </w:t>
      </w:r>
      <w:r>
        <w:rPr>
          <w:rFonts w:ascii="Calibri" w:eastAsia="Calibri" w:hAnsi="Calibri" w:cs="Calibri"/>
          <w:sz w:val="22"/>
          <w:szCs w:val="22"/>
        </w:rPr>
        <w:t>acc</w:t>
      </w:r>
      <w:r>
        <w:rPr>
          <w:rFonts w:ascii="Calibri" w:eastAsia="Calibri" w:hAnsi="Calibri" w:cs="Calibri"/>
          <w:spacing w:val="1"/>
          <w:sz w:val="22"/>
          <w:szCs w:val="22"/>
        </w:rPr>
        <w:t>o</w:t>
      </w:r>
      <w:r>
        <w:rPr>
          <w:rFonts w:ascii="Calibri" w:eastAsia="Calibri" w:hAnsi="Calibri" w:cs="Calibri"/>
          <w:spacing w:val="-1"/>
          <w:sz w:val="22"/>
          <w:szCs w:val="22"/>
        </w:rPr>
        <w:t>un</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e</w:t>
      </w:r>
      <w:r>
        <w:rPr>
          <w:rFonts w:ascii="Calibri" w:eastAsia="Calibri" w:hAnsi="Calibri" w:cs="Calibri"/>
          <w:sz w:val="22"/>
          <w:szCs w:val="22"/>
        </w:rPr>
        <w:t>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 specif</w:t>
      </w:r>
      <w:r>
        <w:rPr>
          <w:rFonts w:ascii="Calibri" w:eastAsia="Calibri" w:hAnsi="Calibri" w:cs="Calibri"/>
          <w:spacing w:val="-1"/>
          <w:sz w:val="22"/>
          <w:szCs w:val="22"/>
        </w:rPr>
        <w:t>i</w:t>
      </w:r>
      <w:r>
        <w:rPr>
          <w:rFonts w:ascii="Calibri" w:eastAsia="Calibri" w:hAnsi="Calibri" w:cs="Calibri"/>
          <w:sz w:val="22"/>
          <w:szCs w:val="22"/>
        </w:rPr>
        <w:t>c</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easures that</w:t>
      </w:r>
      <w:r>
        <w:rPr>
          <w:rFonts w:ascii="Calibri" w:eastAsia="Calibri" w:hAnsi="Calibri" w:cs="Calibri"/>
          <w:spacing w:val="2"/>
          <w:sz w:val="22"/>
          <w:szCs w:val="22"/>
        </w:rPr>
        <w:t xml:space="preserve"> </w:t>
      </w:r>
      <w:r>
        <w:rPr>
          <w:rFonts w:ascii="Calibri" w:eastAsia="Calibri" w:hAnsi="Calibri" w:cs="Calibri"/>
          <w:sz w:val="22"/>
          <w:szCs w:val="22"/>
        </w:rPr>
        <w:t>are in</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lace</w:t>
      </w:r>
      <w:r>
        <w:rPr>
          <w:rFonts w:ascii="Calibri" w:eastAsia="Calibri" w:hAnsi="Calibri" w:cs="Calibri"/>
          <w:spacing w:val="3"/>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artic</w:t>
      </w:r>
      <w:r>
        <w:rPr>
          <w:rFonts w:ascii="Calibri" w:eastAsia="Calibri" w:hAnsi="Calibri" w:cs="Calibri"/>
          <w:spacing w:val="-1"/>
          <w:sz w:val="22"/>
          <w:szCs w:val="22"/>
        </w:rPr>
        <w:t>u</w:t>
      </w:r>
      <w:r>
        <w:rPr>
          <w:rFonts w:ascii="Calibri" w:eastAsia="Calibri" w:hAnsi="Calibri" w:cs="Calibri"/>
          <w:sz w:val="22"/>
          <w:szCs w:val="22"/>
        </w:rPr>
        <w:t>lar</w:t>
      </w:r>
      <w:r>
        <w:rPr>
          <w:rFonts w:ascii="Calibri" w:eastAsia="Calibri" w:hAnsi="Calibri" w:cs="Calibri"/>
          <w:spacing w:val="1"/>
          <w:sz w:val="22"/>
          <w:szCs w:val="22"/>
        </w:rPr>
        <w:t xml:space="preserve"> </w:t>
      </w:r>
      <w:r>
        <w:rPr>
          <w:rFonts w:ascii="Calibri" w:eastAsia="Calibri" w:hAnsi="Calibri" w:cs="Calibri"/>
          <w:sz w:val="22"/>
          <w:szCs w:val="22"/>
        </w:rPr>
        <w:t>l</w:t>
      </w:r>
      <w:r>
        <w:rPr>
          <w:rFonts w:ascii="Calibri" w:eastAsia="Calibri" w:hAnsi="Calibri" w:cs="Calibri"/>
          <w:spacing w:val="1"/>
          <w:sz w:val="22"/>
          <w:szCs w:val="22"/>
        </w:rPr>
        <w:t>o</w:t>
      </w:r>
      <w:r>
        <w:rPr>
          <w:rFonts w:ascii="Calibri" w:eastAsia="Calibri" w:hAnsi="Calibri" w:cs="Calibri"/>
          <w:sz w:val="22"/>
          <w:szCs w:val="22"/>
        </w:rPr>
        <w:t>cat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(s). </w:t>
      </w:r>
      <w:r>
        <w:rPr>
          <w:rFonts w:ascii="Calibri" w:eastAsia="Calibri" w:hAnsi="Calibri" w:cs="Calibri"/>
          <w:spacing w:val="2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si</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re</w:t>
      </w:r>
      <w:r>
        <w:rPr>
          <w:rFonts w:ascii="Calibri" w:eastAsia="Calibri" w:hAnsi="Calibri" w:cs="Calibri"/>
          <w:spacing w:val="-2"/>
          <w:sz w:val="22"/>
          <w:szCs w:val="22"/>
        </w:rPr>
        <w:t>s</w:t>
      </w:r>
      <w:r>
        <w:rPr>
          <w:rFonts w:ascii="Calibri" w:eastAsia="Calibri" w:hAnsi="Calibri" w:cs="Calibri"/>
          <w:sz w:val="22"/>
          <w:szCs w:val="22"/>
        </w:rPr>
        <w:t>tr</w:t>
      </w:r>
      <w:r>
        <w:rPr>
          <w:rFonts w:ascii="Calibri" w:eastAsia="Calibri" w:hAnsi="Calibri" w:cs="Calibri"/>
          <w:spacing w:val="-2"/>
          <w:sz w:val="22"/>
          <w:szCs w:val="22"/>
        </w:rPr>
        <w:t>i</w:t>
      </w:r>
      <w:r>
        <w:rPr>
          <w:rFonts w:ascii="Calibri" w:eastAsia="Calibri" w:hAnsi="Calibri" w:cs="Calibri"/>
          <w:sz w:val="22"/>
          <w:szCs w:val="22"/>
        </w:rPr>
        <w:t>cti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la</w:t>
      </w:r>
      <w:r>
        <w:rPr>
          <w:rFonts w:ascii="Calibri" w:eastAsia="Calibri" w:hAnsi="Calibri" w:cs="Calibri"/>
          <w:spacing w:val="-1"/>
          <w:sz w:val="22"/>
          <w:szCs w:val="22"/>
        </w:rPr>
        <w:t>nn</w:t>
      </w:r>
      <w:r>
        <w:rPr>
          <w:rFonts w:ascii="Calibri" w:eastAsia="Calibri" w:hAnsi="Calibri" w:cs="Calibri"/>
          <w:sz w:val="22"/>
          <w:szCs w:val="22"/>
        </w:rPr>
        <w:t>ed ser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es</w:t>
      </w:r>
      <w:r>
        <w:rPr>
          <w:rFonts w:ascii="Calibri" w:eastAsia="Calibri" w:hAnsi="Calibri" w:cs="Calibri"/>
          <w:spacing w:val="-2"/>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ill</w:t>
      </w:r>
      <w:r>
        <w:rPr>
          <w:rFonts w:ascii="Calibri" w:eastAsia="Calibri" w:hAnsi="Calibri" w:cs="Calibri"/>
          <w:spacing w:val="-3"/>
          <w:sz w:val="22"/>
          <w:szCs w:val="22"/>
        </w:rPr>
        <w:t xml:space="preserve"> </w:t>
      </w:r>
      <w:r>
        <w:rPr>
          <w:rFonts w:ascii="Calibri" w:eastAsia="Calibri" w:hAnsi="Calibri" w:cs="Calibri"/>
          <w:sz w:val="22"/>
          <w:szCs w:val="22"/>
        </w:rPr>
        <w:t>be</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pacing w:val="-3"/>
          <w:sz w:val="22"/>
          <w:szCs w:val="22"/>
        </w:rPr>
        <w:t>u</w:t>
      </w:r>
      <w:r>
        <w:rPr>
          <w:rFonts w:ascii="Calibri" w:eastAsia="Calibri" w:hAnsi="Calibri" w:cs="Calibri"/>
          <w:sz w:val="22"/>
          <w:szCs w:val="22"/>
        </w:rPr>
        <w:t>tli</w:t>
      </w:r>
      <w:r>
        <w:rPr>
          <w:rFonts w:ascii="Calibri" w:eastAsia="Calibri" w:hAnsi="Calibri" w:cs="Calibri"/>
          <w:spacing w:val="-1"/>
          <w:sz w:val="22"/>
          <w:szCs w:val="22"/>
        </w:rPr>
        <w:t>n</w:t>
      </w:r>
      <w:r>
        <w:rPr>
          <w:rFonts w:ascii="Calibri" w:eastAsia="Calibri" w:hAnsi="Calibri" w:cs="Calibri"/>
          <w:sz w:val="22"/>
          <w:szCs w:val="22"/>
        </w:rPr>
        <w:t xml:space="preserve">ed </w:t>
      </w:r>
      <w:r>
        <w:rPr>
          <w:rFonts w:ascii="Calibri" w:eastAsia="Calibri" w:hAnsi="Calibri" w:cs="Calibri"/>
          <w:spacing w:val="-3"/>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 xml:space="preserve">the </w:t>
      </w:r>
      <w:r w:rsidR="00F22A4A">
        <w:rPr>
          <w:rFonts w:ascii="Calibri" w:eastAsia="Calibri" w:hAnsi="Calibri" w:cs="Calibri"/>
          <w:sz w:val="22"/>
          <w:szCs w:val="22"/>
        </w:rPr>
        <w:t>Irish Defence Forces</w:t>
      </w:r>
      <w:r w:rsidR="00F22A4A">
        <w:rPr>
          <w:rFonts w:ascii="Calibri" w:eastAsia="Calibri" w:hAnsi="Calibri" w:cs="Calibri"/>
          <w:spacing w:val="-2"/>
          <w:sz w:val="22"/>
          <w:szCs w:val="22"/>
        </w:rPr>
        <w:t xml:space="preserve"> </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ll</w:t>
      </w:r>
      <w:r>
        <w:rPr>
          <w:rFonts w:ascii="Calibri" w:eastAsia="Calibri" w:hAnsi="Calibri" w:cs="Calibri"/>
          <w:spacing w:val="-1"/>
          <w:sz w:val="22"/>
          <w:szCs w:val="22"/>
        </w:rPr>
        <w:t>o</w:t>
      </w:r>
      <w:r>
        <w:rPr>
          <w:rFonts w:ascii="Calibri" w:eastAsia="Calibri" w:hAnsi="Calibri" w:cs="Calibri"/>
          <w:sz w:val="22"/>
          <w:szCs w:val="22"/>
        </w:rPr>
        <w:t>wing</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a</w:t>
      </w:r>
      <w:r>
        <w:rPr>
          <w:rFonts w:ascii="Calibri" w:eastAsia="Calibri" w:hAnsi="Calibri" w:cs="Calibri"/>
          <w:sz w:val="22"/>
          <w:szCs w:val="22"/>
        </w:rPr>
        <w:t>ward</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any</w:t>
      </w:r>
      <w:r>
        <w:rPr>
          <w:rFonts w:ascii="Calibri" w:eastAsia="Calibri" w:hAnsi="Calibri" w:cs="Calibri"/>
          <w:spacing w:val="-2"/>
          <w:sz w:val="22"/>
          <w:szCs w:val="22"/>
        </w:rPr>
        <w:t xml:space="preserve"> </w:t>
      </w:r>
      <w:r>
        <w:rPr>
          <w:rFonts w:ascii="Calibri" w:eastAsia="Calibri" w:hAnsi="Calibri" w:cs="Calibri"/>
          <w:sz w:val="22"/>
          <w:szCs w:val="22"/>
        </w:rPr>
        <w:t>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ices</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r</w:t>
      </w:r>
      <w:r>
        <w:rPr>
          <w:rFonts w:ascii="Calibri" w:eastAsia="Calibri" w:hAnsi="Calibri" w:cs="Calibri"/>
          <w:sz w:val="22"/>
          <w:szCs w:val="22"/>
        </w:rPr>
        <w:t>act,</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d the</w:t>
      </w:r>
      <w:r>
        <w:rPr>
          <w:rFonts w:ascii="Calibri" w:eastAsia="Calibri" w:hAnsi="Calibri" w:cs="Calibri"/>
          <w:spacing w:val="-4"/>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ice</w:t>
      </w:r>
      <w:r>
        <w:rPr>
          <w:rFonts w:ascii="Calibri" w:eastAsia="Calibri" w:hAnsi="Calibri" w:cs="Calibri"/>
          <w:spacing w:val="-6"/>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4"/>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7"/>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2"/>
          <w:sz w:val="22"/>
          <w:szCs w:val="22"/>
        </w:rPr>
        <w:t>k</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rior</w:t>
      </w:r>
      <w:r>
        <w:rPr>
          <w:rFonts w:ascii="Calibri" w:eastAsia="Calibri" w:hAnsi="Calibri" w:cs="Calibri"/>
          <w:spacing w:val="-6"/>
          <w:sz w:val="22"/>
          <w:szCs w:val="22"/>
        </w:rPr>
        <w:t xml:space="preserve"> </w:t>
      </w:r>
      <w:r>
        <w:rPr>
          <w:rFonts w:ascii="Calibri" w:eastAsia="Calibri" w:hAnsi="Calibri" w:cs="Calibri"/>
          <w:sz w:val="22"/>
          <w:szCs w:val="22"/>
        </w:rPr>
        <w:t>ar</w:t>
      </w:r>
      <w:r>
        <w:rPr>
          <w:rFonts w:ascii="Calibri" w:eastAsia="Calibri" w:hAnsi="Calibri" w:cs="Calibri"/>
          <w:spacing w:val="-1"/>
          <w:sz w:val="22"/>
          <w:szCs w:val="22"/>
        </w:rPr>
        <w:t>r</w:t>
      </w:r>
      <w:r>
        <w:rPr>
          <w:rFonts w:ascii="Calibri" w:eastAsia="Calibri" w:hAnsi="Calibri" w:cs="Calibri"/>
          <w:sz w:val="22"/>
          <w:szCs w:val="22"/>
        </w:rPr>
        <w:t>a</w:t>
      </w:r>
      <w:r>
        <w:rPr>
          <w:rFonts w:ascii="Calibri" w:eastAsia="Calibri" w:hAnsi="Calibri" w:cs="Calibri"/>
          <w:spacing w:val="-1"/>
          <w:sz w:val="22"/>
          <w:szCs w:val="22"/>
        </w:rPr>
        <w:t>ng</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ents</w:t>
      </w:r>
      <w:r>
        <w:rPr>
          <w:rFonts w:ascii="Calibri" w:eastAsia="Calibri" w:hAnsi="Calibri" w:cs="Calibri"/>
          <w:spacing w:val="-6"/>
          <w:sz w:val="22"/>
          <w:szCs w:val="22"/>
        </w:rPr>
        <w:t xml:space="preserve"> </w:t>
      </w:r>
      <w:r>
        <w:rPr>
          <w:rFonts w:ascii="Calibri" w:eastAsia="Calibri" w:hAnsi="Calibri" w:cs="Calibri"/>
          <w:spacing w:val="-3"/>
          <w:sz w:val="22"/>
          <w:szCs w:val="22"/>
        </w:rPr>
        <w:t>d</w:t>
      </w:r>
      <w:r>
        <w:rPr>
          <w:rFonts w:ascii="Calibri" w:eastAsia="Calibri" w:hAnsi="Calibri" w:cs="Calibri"/>
          <w:sz w:val="22"/>
          <w:szCs w:val="22"/>
        </w:rPr>
        <w:t>irectly</w:t>
      </w:r>
      <w:r>
        <w:rPr>
          <w:rFonts w:ascii="Calibri" w:eastAsia="Calibri" w:hAnsi="Calibri" w:cs="Calibri"/>
          <w:spacing w:val="-5"/>
          <w:sz w:val="22"/>
          <w:szCs w:val="22"/>
        </w:rPr>
        <w:t xml:space="preserve"> </w:t>
      </w:r>
      <w:r>
        <w:rPr>
          <w:rFonts w:ascii="Calibri" w:eastAsia="Calibri" w:hAnsi="Calibri" w:cs="Calibri"/>
          <w:sz w:val="22"/>
          <w:szCs w:val="22"/>
        </w:rPr>
        <w:t>with</w:t>
      </w:r>
      <w:r>
        <w:rPr>
          <w:rFonts w:ascii="Calibri" w:eastAsia="Calibri" w:hAnsi="Calibri" w:cs="Calibri"/>
          <w:spacing w:val="-7"/>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at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7"/>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z w:val="22"/>
          <w:szCs w:val="22"/>
        </w:rPr>
        <w:t>at</w:t>
      </w:r>
      <w:r>
        <w:rPr>
          <w:rFonts w:ascii="Calibri" w:eastAsia="Calibri" w:hAnsi="Calibri" w:cs="Calibri"/>
          <w:spacing w:val="-6"/>
          <w:sz w:val="22"/>
          <w:szCs w:val="22"/>
        </w:rPr>
        <w:t xml:space="preserve"> </w:t>
      </w:r>
      <w:r>
        <w:rPr>
          <w:rFonts w:ascii="Calibri" w:eastAsia="Calibri" w:hAnsi="Calibri" w:cs="Calibri"/>
          <w:sz w:val="22"/>
          <w:szCs w:val="22"/>
        </w:rPr>
        <w:t>each</w:t>
      </w:r>
      <w:r>
        <w:rPr>
          <w:rFonts w:ascii="Calibri" w:eastAsia="Calibri" w:hAnsi="Calibri" w:cs="Calibri"/>
          <w:spacing w:val="-7"/>
          <w:sz w:val="22"/>
          <w:szCs w:val="22"/>
        </w:rPr>
        <w:t xml:space="preserve"> </w:t>
      </w:r>
      <w:r>
        <w:rPr>
          <w:rFonts w:ascii="Calibri" w:eastAsia="Calibri" w:hAnsi="Calibri" w:cs="Calibri"/>
          <w:sz w:val="22"/>
          <w:szCs w:val="22"/>
        </w:rPr>
        <w:t>site to</w:t>
      </w:r>
      <w:r>
        <w:rPr>
          <w:rFonts w:ascii="Calibri" w:eastAsia="Calibri" w:hAnsi="Calibri" w:cs="Calibri"/>
          <w:spacing w:val="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ate</w:t>
      </w:r>
      <w:r>
        <w:rPr>
          <w:rFonts w:ascii="Calibri" w:eastAsia="Calibri" w:hAnsi="Calibri" w:cs="Calibri"/>
          <w:spacing w:val="-1"/>
          <w:sz w:val="22"/>
          <w:szCs w:val="22"/>
        </w:rPr>
        <w:t xml:space="preserve"> </w:t>
      </w:r>
      <w:r>
        <w:rPr>
          <w:rFonts w:ascii="Calibri" w:eastAsia="Calibri" w:hAnsi="Calibri" w:cs="Calibri"/>
          <w:sz w:val="22"/>
          <w:szCs w:val="22"/>
        </w:rPr>
        <w:t>acc</w:t>
      </w:r>
      <w:r>
        <w:rPr>
          <w:rFonts w:ascii="Calibri" w:eastAsia="Calibri" w:hAnsi="Calibri" w:cs="Calibri"/>
          <w:spacing w:val="-2"/>
          <w:sz w:val="22"/>
          <w:szCs w:val="22"/>
        </w:rPr>
        <w:t>e</w:t>
      </w:r>
      <w:r>
        <w:rPr>
          <w:rFonts w:ascii="Calibri" w:eastAsia="Calibri" w:hAnsi="Calibri" w:cs="Calibri"/>
          <w:sz w:val="22"/>
          <w:szCs w:val="22"/>
        </w:rPr>
        <w:t xml:space="preserve">ss </w:t>
      </w:r>
      <w:r>
        <w:rPr>
          <w:rFonts w:ascii="Calibri" w:eastAsia="Calibri" w:hAnsi="Calibri" w:cs="Calibri"/>
          <w:spacing w:val="-1"/>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t</w:t>
      </w:r>
      <w:r>
        <w:rPr>
          <w:rFonts w:ascii="Calibri" w:eastAsia="Calibri" w:hAnsi="Calibri" w:cs="Calibri"/>
          <w:spacing w:val="-3"/>
          <w:sz w:val="22"/>
          <w:szCs w:val="22"/>
        </w:rPr>
        <w:t>h</w:t>
      </w:r>
      <w:r>
        <w:rPr>
          <w:rFonts w:ascii="Calibri" w:eastAsia="Calibri" w:hAnsi="Calibri" w:cs="Calibri"/>
          <w:sz w:val="22"/>
          <w:szCs w:val="22"/>
        </w:rPr>
        <w:t>ese</w:t>
      </w:r>
      <w:r>
        <w:rPr>
          <w:rFonts w:ascii="Calibri" w:eastAsia="Calibri" w:hAnsi="Calibri" w:cs="Calibri"/>
          <w:spacing w:val="1"/>
          <w:sz w:val="22"/>
          <w:szCs w:val="22"/>
        </w:rPr>
        <w:t xml:space="preserve"> </w:t>
      </w:r>
      <w:r>
        <w:rPr>
          <w:rFonts w:ascii="Calibri" w:eastAsia="Calibri" w:hAnsi="Calibri" w:cs="Calibri"/>
          <w:spacing w:val="-2"/>
          <w:sz w:val="22"/>
          <w:szCs w:val="22"/>
        </w:rPr>
        <w:t>l</w:t>
      </w:r>
      <w:r>
        <w:rPr>
          <w:rFonts w:ascii="Calibri" w:eastAsia="Calibri" w:hAnsi="Calibri" w:cs="Calibri"/>
          <w:spacing w:val="1"/>
          <w:sz w:val="22"/>
          <w:szCs w:val="22"/>
        </w:rPr>
        <w:t>o</w:t>
      </w:r>
      <w:r>
        <w:rPr>
          <w:rFonts w:ascii="Calibri" w:eastAsia="Calibri" w:hAnsi="Calibri" w:cs="Calibri"/>
          <w:sz w:val="22"/>
          <w:szCs w:val="22"/>
        </w:rPr>
        <w:t>cat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2"/>
          <w:sz w:val="22"/>
          <w:szCs w:val="22"/>
        </w:rPr>
        <w:t>s</w:t>
      </w:r>
      <w:r>
        <w:rPr>
          <w:rFonts w:ascii="Calibri" w:eastAsia="Calibri" w:hAnsi="Calibri" w:cs="Calibri"/>
          <w:spacing w:val="1"/>
          <w:sz w:val="22"/>
          <w:szCs w:val="22"/>
        </w:rPr>
        <w:t>/</w:t>
      </w:r>
      <w:r>
        <w:rPr>
          <w:rFonts w:ascii="Calibri" w:eastAsia="Calibri" w:hAnsi="Calibri" w:cs="Calibri"/>
          <w:sz w:val="22"/>
          <w:szCs w:val="22"/>
        </w:rPr>
        <w:t>sit</w:t>
      </w:r>
      <w:r>
        <w:rPr>
          <w:rFonts w:ascii="Calibri" w:eastAsia="Calibri" w:hAnsi="Calibri" w:cs="Calibri"/>
          <w:spacing w:val="-2"/>
          <w:sz w:val="22"/>
          <w:szCs w:val="22"/>
        </w:rPr>
        <w:t>e</w:t>
      </w:r>
      <w:r>
        <w:rPr>
          <w:rFonts w:ascii="Calibri" w:eastAsia="Calibri" w:hAnsi="Calibri" w:cs="Calibri"/>
          <w:sz w:val="22"/>
          <w:szCs w:val="22"/>
        </w:rPr>
        <w:t>s in a</w:t>
      </w:r>
      <w:r>
        <w:rPr>
          <w:rFonts w:ascii="Calibri" w:eastAsia="Calibri" w:hAnsi="Calibri" w:cs="Calibri"/>
          <w:spacing w:val="-1"/>
          <w:sz w:val="22"/>
          <w:szCs w:val="22"/>
        </w:rPr>
        <w:t>dv</w:t>
      </w:r>
      <w:r>
        <w:rPr>
          <w:rFonts w:ascii="Calibri" w:eastAsia="Calibri" w:hAnsi="Calibri" w:cs="Calibri"/>
          <w:spacing w:val="-3"/>
          <w:sz w:val="22"/>
          <w:szCs w:val="22"/>
        </w:rPr>
        <w:t>a</w:t>
      </w:r>
      <w:r>
        <w:rPr>
          <w:rFonts w:ascii="Calibri" w:eastAsia="Calibri" w:hAnsi="Calibri" w:cs="Calibri"/>
          <w:spacing w:val="-1"/>
          <w:sz w:val="22"/>
          <w:szCs w:val="22"/>
        </w:rPr>
        <w:t>n</w:t>
      </w:r>
      <w:r>
        <w:rPr>
          <w:rFonts w:ascii="Calibri" w:eastAsia="Calibri" w:hAnsi="Calibri" w:cs="Calibri"/>
          <w:sz w:val="22"/>
          <w:szCs w:val="22"/>
        </w:rPr>
        <w:t>ce.</w:t>
      </w:r>
    </w:p>
    <w:p w14:paraId="1761785A" w14:textId="77777777" w:rsidR="00065BF4" w:rsidRDefault="00E32064" w:rsidP="0038639F">
      <w:pPr>
        <w:ind w:left="101" w:right="5351"/>
        <w:jc w:val="both"/>
        <w:rPr>
          <w:rFonts w:ascii="Calibri" w:eastAsia="Calibri" w:hAnsi="Calibri" w:cs="Calibri"/>
          <w:sz w:val="22"/>
          <w:szCs w:val="22"/>
        </w:rPr>
      </w:pPr>
      <w:r>
        <w:rPr>
          <w:rFonts w:ascii="Calibri" w:eastAsia="Calibri" w:hAnsi="Calibri" w:cs="Calibri"/>
          <w:b/>
          <w:spacing w:val="1"/>
          <w:sz w:val="22"/>
          <w:szCs w:val="22"/>
        </w:rPr>
        <w:lastRenderedPageBreak/>
        <w:t>4</w:t>
      </w:r>
      <w:r>
        <w:rPr>
          <w:rFonts w:ascii="Calibri" w:eastAsia="Calibri" w:hAnsi="Calibri" w:cs="Calibri"/>
          <w:b/>
          <w:spacing w:val="-1"/>
          <w:sz w:val="22"/>
          <w:szCs w:val="22"/>
        </w:rPr>
        <w:t>.</w:t>
      </w:r>
      <w:r>
        <w:rPr>
          <w:rFonts w:ascii="Calibri" w:eastAsia="Calibri" w:hAnsi="Calibri" w:cs="Calibri"/>
          <w:b/>
          <w:sz w:val="22"/>
          <w:szCs w:val="22"/>
        </w:rPr>
        <w:t xml:space="preserve">6        </w:t>
      </w:r>
      <w:r>
        <w:rPr>
          <w:rFonts w:ascii="Calibri" w:eastAsia="Calibri" w:hAnsi="Calibri" w:cs="Calibri"/>
          <w:b/>
          <w:spacing w:val="1"/>
          <w:sz w:val="22"/>
          <w:szCs w:val="22"/>
        </w:rPr>
        <w:t xml:space="preserve"> </w:t>
      </w:r>
      <w:r>
        <w:rPr>
          <w:rFonts w:ascii="Calibri" w:eastAsia="Calibri" w:hAnsi="Calibri" w:cs="Calibri"/>
          <w:b/>
          <w:spacing w:val="-1"/>
          <w:sz w:val="22"/>
          <w:szCs w:val="22"/>
        </w:rPr>
        <w:t>Sa</w:t>
      </w:r>
      <w:r>
        <w:rPr>
          <w:rFonts w:ascii="Calibri" w:eastAsia="Calibri" w:hAnsi="Calibri" w:cs="Calibri"/>
          <w:b/>
          <w:sz w:val="22"/>
          <w:szCs w:val="22"/>
        </w:rPr>
        <w:t>f</w:t>
      </w:r>
      <w:r>
        <w:rPr>
          <w:rFonts w:ascii="Calibri" w:eastAsia="Calibri" w:hAnsi="Calibri" w:cs="Calibri"/>
          <w:b/>
          <w:spacing w:val="-1"/>
          <w:sz w:val="22"/>
          <w:szCs w:val="22"/>
        </w:rPr>
        <w:t>e</w:t>
      </w:r>
      <w:r>
        <w:rPr>
          <w:rFonts w:ascii="Calibri" w:eastAsia="Calibri" w:hAnsi="Calibri" w:cs="Calibri"/>
          <w:b/>
          <w:sz w:val="22"/>
          <w:szCs w:val="22"/>
        </w:rPr>
        <w:t>t</w:t>
      </w:r>
      <w:r>
        <w:rPr>
          <w:rFonts w:ascii="Calibri" w:eastAsia="Calibri" w:hAnsi="Calibri" w:cs="Calibri"/>
          <w:b/>
          <w:spacing w:val="1"/>
          <w:sz w:val="22"/>
          <w:szCs w:val="22"/>
        </w:rPr>
        <w:t>y</w:t>
      </w:r>
      <w:r>
        <w:rPr>
          <w:rFonts w:ascii="Calibri" w:eastAsia="Calibri" w:hAnsi="Calibri" w:cs="Calibri"/>
          <w:b/>
          <w:sz w:val="22"/>
          <w:szCs w:val="22"/>
        </w:rPr>
        <w:t>,</w:t>
      </w:r>
      <w:r>
        <w:rPr>
          <w:rFonts w:ascii="Calibri" w:eastAsia="Calibri" w:hAnsi="Calibri" w:cs="Calibri"/>
          <w:b/>
          <w:spacing w:val="-2"/>
          <w:sz w:val="22"/>
          <w:szCs w:val="22"/>
        </w:rPr>
        <w:t xml:space="preserve"> </w:t>
      </w:r>
      <w:r>
        <w:rPr>
          <w:rFonts w:ascii="Calibri" w:eastAsia="Calibri" w:hAnsi="Calibri" w:cs="Calibri"/>
          <w:b/>
          <w:sz w:val="22"/>
          <w:szCs w:val="22"/>
        </w:rPr>
        <w:t>He</w:t>
      </w:r>
      <w:r>
        <w:rPr>
          <w:rFonts w:ascii="Calibri" w:eastAsia="Calibri" w:hAnsi="Calibri" w:cs="Calibri"/>
          <w:b/>
          <w:spacing w:val="-1"/>
          <w:sz w:val="22"/>
          <w:szCs w:val="22"/>
        </w:rPr>
        <w:t>a</w:t>
      </w:r>
      <w:r>
        <w:rPr>
          <w:rFonts w:ascii="Calibri" w:eastAsia="Calibri" w:hAnsi="Calibri" w:cs="Calibri"/>
          <w:b/>
          <w:spacing w:val="1"/>
          <w:sz w:val="22"/>
          <w:szCs w:val="22"/>
        </w:rPr>
        <w:t>l</w:t>
      </w:r>
      <w:r>
        <w:rPr>
          <w:rFonts w:ascii="Calibri" w:eastAsia="Calibri" w:hAnsi="Calibri" w:cs="Calibri"/>
          <w:b/>
          <w:sz w:val="22"/>
          <w:szCs w:val="22"/>
        </w:rPr>
        <w:t>th</w:t>
      </w:r>
      <w:r>
        <w:rPr>
          <w:rFonts w:ascii="Calibri" w:eastAsia="Calibri" w:hAnsi="Calibri" w:cs="Calibri"/>
          <w:b/>
          <w:spacing w:val="-1"/>
          <w:sz w:val="22"/>
          <w:szCs w:val="22"/>
        </w:rPr>
        <w:t xml:space="preserve"> </w:t>
      </w:r>
      <w:r>
        <w:rPr>
          <w:rFonts w:ascii="Calibri" w:eastAsia="Calibri" w:hAnsi="Calibri" w:cs="Calibri"/>
          <w:b/>
          <w:sz w:val="22"/>
          <w:szCs w:val="22"/>
        </w:rPr>
        <w:t>a</w:t>
      </w:r>
      <w:r>
        <w:rPr>
          <w:rFonts w:ascii="Calibri" w:eastAsia="Calibri" w:hAnsi="Calibri" w:cs="Calibri"/>
          <w:b/>
          <w:spacing w:val="-1"/>
          <w:sz w:val="22"/>
          <w:szCs w:val="22"/>
        </w:rPr>
        <w:t>n</w:t>
      </w:r>
      <w:r>
        <w:rPr>
          <w:rFonts w:ascii="Calibri" w:eastAsia="Calibri" w:hAnsi="Calibri" w:cs="Calibri"/>
          <w:b/>
          <w:sz w:val="22"/>
          <w:szCs w:val="22"/>
        </w:rPr>
        <w:t>d</w:t>
      </w:r>
      <w:r>
        <w:rPr>
          <w:rFonts w:ascii="Calibri" w:eastAsia="Calibri" w:hAnsi="Calibri" w:cs="Calibri"/>
          <w:b/>
          <w:spacing w:val="-3"/>
          <w:sz w:val="22"/>
          <w:szCs w:val="22"/>
        </w:rPr>
        <w:t xml:space="preserve"> </w:t>
      </w:r>
      <w:r>
        <w:rPr>
          <w:rFonts w:ascii="Calibri" w:eastAsia="Calibri" w:hAnsi="Calibri" w:cs="Calibri"/>
          <w:b/>
          <w:sz w:val="22"/>
          <w:szCs w:val="22"/>
        </w:rPr>
        <w:t>W</w:t>
      </w:r>
      <w:r>
        <w:rPr>
          <w:rFonts w:ascii="Calibri" w:eastAsia="Calibri" w:hAnsi="Calibri" w:cs="Calibri"/>
          <w:b/>
          <w:spacing w:val="-1"/>
          <w:sz w:val="22"/>
          <w:szCs w:val="22"/>
        </w:rPr>
        <w:t>e</w:t>
      </w:r>
      <w:r>
        <w:rPr>
          <w:rFonts w:ascii="Calibri" w:eastAsia="Calibri" w:hAnsi="Calibri" w:cs="Calibri"/>
          <w:b/>
          <w:spacing w:val="1"/>
          <w:sz w:val="22"/>
          <w:szCs w:val="22"/>
        </w:rPr>
        <w:t>l</w:t>
      </w:r>
      <w:r>
        <w:rPr>
          <w:rFonts w:ascii="Calibri" w:eastAsia="Calibri" w:hAnsi="Calibri" w:cs="Calibri"/>
          <w:b/>
          <w:sz w:val="22"/>
          <w:szCs w:val="22"/>
        </w:rPr>
        <w:t>f</w:t>
      </w:r>
      <w:r>
        <w:rPr>
          <w:rFonts w:ascii="Calibri" w:eastAsia="Calibri" w:hAnsi="Calibri" w:cs="Calibri"/>
          <w:b/>
          <w:spacing w:val="-1"/>
          <w:sz w:val="22"/>
          <w:szCs w:val="22"/>
        </w:rPr>
        <w:t>a</w:t>
      </w:r>
      <w:r>
        <w:rPr>
          <w:rFonts w:ascii="Calibri" w:eastAsia="Calibri" w:hAnsi="Calibri" w:cs="Calibri"/>
          <w:b/>
          <w:spacing w:val="1"/>
          <w:sz w:val="22"/>
          <w:szCs w:val="22"/>
        </w:rPr>
        <w:t>r</w:t>
      </w:r>
      <w:r>
        <w:rPr>
          <w:rFonts w:ascii="Calibri" w:eastAsia="Calibri" w:hAnsi="Calibri" w:cs="Calibri"/>
          <w:b/>
          <w:spacing w:val="-1"/>
          <w:sz w:val="22"/>
          <w:szCs w:val="22"/>
        </w:rPr>
        <w:t>e</w:t>
      </w:r>
      <w:r>
        <w:rPr>
          <w:rFonts w:ascii="Calibri" w:eastAsia="Calibri" w:hAnsi="Calibri" w:cs="Calibri"/>
          <w:b/>
          <w:sz w:val="22"/>
          <w:szCs w:val="22"/>
        </w:rPr>
        <w:t>:</w:t>
      </w:r>
    </w:p>
    <w:p w14:paraId="1152E40C" w14:textId="77777777" w:rsidR="00065BF4" w:rsidRDefault="00065BF4">
      <w:pPr>
        <w:spacing w:before="5" w:line="120" w:lineRule="exact"/>
        <w:rPr>
          <w:sz w:val="12"/>
          <w:szCs w:val="12"/>
        </w:rPr>
      </w:pPr>
    </w:p>
    <w:p w14:paraId="3403618C" w14:textId="77777777" w:rsidR="00065BF4" w:rsidRDefault="00E32064">
      <w:pPr>
        <w:spacing w:line="275" w:lineRule="auto"/>
        <w:ind w:left="101" w:right="64"/>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ice</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4"/>
          <w:sz w:val="22"/>
          <w:szCs w:val="22"/>
        </w:rPr>
        <w:t>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2"/>
          <w:sz w:val="22"/>
          <w:szCs w:val="22"/>
        </w:rPr>
        <w:t xml:space="preserve"> c</w:t>
      </w:r>
      <w:r>
        <w:rPr>
          <w:rFonts w:ascii="Calibri" w:eastAsia="Calibri" w:hAnsi="Calibri" w:cs="Calibri"/>
          <w:spacing w:val="1"/>
          <w:sz w:val="22"/>
          <w:szCs w:val="22"/>
        </w:rPr>
        <w:t>om</w:t>
      </w:r>
      <w:r>
        <w:rPr>
          <w:rFonts w:ascii="Calibri" w:eastAsia="Calibri" w:hAnsi="Calibri" w:cs="Calibri"/>
          <w:spacing w:val="-1"/>
          <w:sz w:val="22"/>
          <w:szCs w:val="22"/>
        </w:rPr>
        <w:t>p</w:t>
      </w:r>
      <w:r>
        <w:rPr>
          <w:rFonts w:ascii="Calibri" w:eastAsia="Calibri" w:hAnsi="Calibri" w:cs="Calibri"/>
          <w:spacing w:val="-3"/>
          <w:sz w:val="22"/>
          <w:szCs w:val="22"/>
        </w:rPr>
        <w:t>l</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i</w:t>
      </w:r>
      <w:r>
        <w:rPr>
          <w:rFonts w:ascii="Calibri" w:eastAsia="Calibri" w:hAnsi="Calibri" w:cs="Calibri"/>
          <w:sz w:val="22"/>
          <w:szCs w:val="22"/>
        </w:rPr>
        <w:t>th</w:t>
      </w:r>
      <w:r>
        <w:rPr>
          <w:rFonts w:ascii="Calibri" w:eastAsia="Calibri" w:hAnsi="Calibri" w:cs="Calibri"/>
          <w:spacing w:val="-2"/>
          <w:sz w:val="22"/>
          <w:szCs w:val="22"/>
        </w:rPr>
        <w:t xml:space="preserve"> </w:t>
      </w:r>
      <w:r>
        <w:rPr>
          <w:rFonts w:ascii="Calibri" w:eastAsia="Calibri" w:hAnsi="Calibri" w:cs="Calibri"/>
          <w:sz w:val="22"/>
          <w:szCs w:val="22"/>
        </w:rPr>
        <w:t>all</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lica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1"/>
          <w:sz w:val="22"/>
          <w:szCs w:val="22"/>
        </w:rPr>
        <w:t xml:space="preserve"> </w:t>
      </w:r>
      <w:r>
        <w:rPr>
          <w:rFonts w:ascii="Calibri" w:eastAsia="Calibri" w:hAnsi="Calibri" w:cs="Calibri"/>
          <w:spacing w:val="-3"/>
          <w:sz w:val="22"/>
          <w:szCs w:val="22"/>
        </w:rPr>
        <w:t>h</w:t>
      </w:r>
      <w:r>
        <w:rPr>
          <w:rFonts w:ascii="Calibri" w:eastAsia="Calibri" w:hAnsi="Calibri" w:cs="Calibri"/>
          <w:sz w:val="22"/>
          <w:szCs w:val="22"/>
        </w:rPr>
        <w:t>ealth, sa</w:t>
      </w:r>
      <w:r>
        <w:rPr>
          <w:rFonts w:ascii="Calibri" w:eastAsia="Calibri" w:hAnsi="Calibri" w:cs="Calibri"/>
          <w:spacing w:val="-3"/>
          <w:sz w:val="22"/>
          <w:szCs w:val="22"/>
        </w:rPr>
        <w:t>f</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w</w:t>
      </w:r>
      <w:r>
        <w:rPr>
          <w:rFonts w:ascii="Calibri" w:eastAsia="Calibri" w:hAnsi="Calibri" w:cs="Calibri"/>
          <w:spacing w:val="1"/>
          <w:sz w:val="22"/>
          <w:szCs w:val="22"/>
        </w:rPr>
        <w:t>e</w:t>
      </w:r>
      <w:r>
        <w:rPr>
          <w:rFonts w:ascii="Calibri" w:eastAsia="Calibri" w:hAnsi="Calibri" w:cs="Calibri"/>
          <w:sz w:val="22"/>
          <w:szCs w:val="22"/>
        </w:rPr>
        <w:t>lf</w:t>
      </w:r>
      <w:r>
        <w:rPr>
          <w:rFonts w:ascii="Calibri" w:eastAsia="Calibri" w:hAnsi="Calibri" w:cs="Calibri"/>
          <w:spacing w:val="-1"/>
          <w:sz w:val="22"/>
          <w:szCs w:val="22"/>
        </w:rPr>
        <w:t>a</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easures</w:t>
      </w:r>
      <w:r>
        <w:rPr>
          <w:rFonts w:ascii="Calibri" w:eastAsia="Calibri" w:hAnsi="Calibri" w:cs="Calibri"/>
          <w:spacing w:val="-2"/>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ired</w:t>
      </w:r>
      <w:r>
        <w:rPr>
          <w:rFonts w:ascii="Calibri" w:eastAsia="Calibri" w:hAnsi="Calibri" w:cs="Calibri"/>
          <w:spacing w:val="-2"/>
          <w:sz w:val="22"/>
          <w:szCs w:val="22"/>
        </w:rPr>
        <w:t xml:space="preserve"> </w:t>
      </w:r>
      <w:r>
        <w:rPr>
          <w:rFonts w:ascii="Calibri" w:eastAsia="Calibri" w:hAnsi="Calibri" w:cs="Calibri"/>
          <w:spacing w:val="-1"/>
          <w:sz w:val="22"/>
          <w:szCs w:val="22"/>
        </w:rPr>
        <w:t>und</w:t>
      </w:r>
      <w:r>
        <w:rPr>
          <w:rFonts w:ascii="Calibri" w:eastAsia="Calibri" w:hAnsi="Calibri" w:cs="Calibri"/>
          <w:sz w:val="22"/>
          <w:szCs w:val="22"/>
        </w:rPr>
        <w:t>er</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5"/>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r</w:t>
      </w:r>
      <w:r>
        <w:rPr>
          <w:rFonts w:ascii="Calibri" w:eastAsia="Calibri" w:hAnsi="Calibri" w:cs="Calibri"/>
          <w:sz w:val="22"/>
          <w:szCs w:val="22"/>
        </w:rPr>
        <w:t>tue</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is</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5"/>
          <w:sz w:val="22"/>
          <w:szCs w:val="22"/>
        </w:rPr>
        <w:t xml:space="preserve"> </w:t>
      </w:r>
      <w:r>
        <w:rPr>
          <w:rFonts w:ascii="Calibri" w:eastAsia="Calibri" w:hAnsi="Calibri" w:cs="Calibri"/>
          <w:sz w:val="22"/>
          <w:szCs w:val="22"/>
        </w:rPr>
        <w:t>EU</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4"/>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r</w:t>
      </w:r>
      <w:r>
        <w:rPr>
          <w:rFonts w:ascii="Calibri" w:eastAsia="Calibri" w:hAnsi="Calibri" w:cs="Calibri"/>
          <w:sz w:val="22"/>
          <w:szCs w:val="22"/>
        </w:rPr>
        <w:t>ish</w:t>
      </w:r>
      <w:r>
        <w:rPr>
          <w:rFonts w:ascii="Calibri" w:eastAsia="Calibri" w:hAnsi="Calibri" w:cs="Calibri"/>
          <w:spacing w:val="1"/>
          <w:sz w:val="22"/>
          <w:szCs w:val="22"/>
        </w:rPr>
        <w:t xml:space="preserve"> </w:t>
      </w:r>
      <w:r>
        <w:rPr>
          <w:rFonts w:ascii="Calibri" w:eastAsia="Calibri" w:hAnsi="Calibri" w:cs="Calibri"/>
          <w:sz w:val="22"/>
          <w:szCs w:val="22"/>
        </w:rPr>
        <w:t>legislat</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 enac</w:t>
      </w:r>
      <w:r>
        <w:rPr>
          <w:rFonts w:ascii="Calibri" w:eastAsia="Calibri" w:hAnsi="Calibri" w:cs="Calibri"/>
          <w:spacing w:val="-2"/>
          <w:sz w:val="22"/>
          <w:szCs w:val="22"/>
        </w:rPr>
        <w:t>t</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reg</w:t>
      </w:r>
      <w:r>
        <w:rPr>
          <w:rFonts w:ascii="Calibri" w:eastAsia="Calibri" w:hAnsi="Calibri" w:cs="Calibri"/>
          <w:spacing w:val="-1"/>
          <w:sz w:val="22"/>
          <w:szCs w:val="22"/>
        </w:rPr>
        <w:t>u</w:t>
      </w:r>
      <w:r>
        <w:rPr>
          <w:rFonts w:ascii="Calibri" w:eastAsia="Calibri" w:hAnsi="Calibri" w:cs="Calibri"/>
          <w:sz w:val="22"/>
          <w:szCs w:val="22"/>
        </w:rPr>
        <w:t>lat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4"/>
          <w:sz w:val="22"/>
          <w:szCs w:val="22"/>
        </w:rPr>
        <w:t xml:space="preserve"> </w:t>
      </w:r>
      <w:r>
        <w:rPr>
          <w:rFonts w:ascii="Calibri" w:eastAsia="Calibri" w:hAnsi="Calibri" w:cs="Calibri"/>
          <w:sz w:val="22"/>
          <w:szCs w:val="22"/>
        </w:rPr>
        <w:t>i</w:t>
      </w:r>
      <w:r>
        <w:rPr>
          <w:rFonts w:ascii="Calibri" w:eastAsia="Calibri" w:hAnsi="Calibri" w:cs="Calibri"/>
          <w:spacing w:val="-4"/>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4"/>
          <w:sz w:val="22"/>
          <w:szCs w:val="22"/>
        </w:rPr>
        <w:t xml:space="preserve"> </w:t>
      </w:r>
      <w:r>
        <w:rPr>
          <w:rFonts w:ascii="Calibri" w:eastAsia="Calibri" w:hAnsi="Calibri" w:cs="Calibri"/>
          <w:spacing w:val="-1"/>
          <w:sz w:val="22"/>
          <w:szCs w:val="22"/>
        </w:rPr>
        <w:t>bu</w:t>
      </w:r>
      <w:r>
        <w:rPr>
          <w:rFonts w:ascii="Calibri" w:eastAsia="Calibri" w:hAnsi="Calibri" w:cs="Calibri"/>
          <w:sz w:val="22"/>
          <w:szCs w:val="22"/>
        </w:rPr>
        <w:t>t</w:t>
      </w:r>
      <w:r>
        <w:rPr>
          <w:rFonts w:ascii="Calibri" w:eastAsia="Calibri" w:hAnsi="Calibri" w:cs="Calibri"/>
          <w:spacing w:val="5"/>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z w:val="22"/>
          <w:szCs w:val="22"/>
        </w:rPr>
        <w:t>l</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ited</w:t>
      </w:r>
      <w:r>
        <w:rPr>
          <w:rFonts w:ascii="Calibri" w:eastAsia="Calibri" w:hAnsi="Calibri" w:cs="Calibri"/>
          <w:spacing w:val="2"/>
          <w:sz w:val="22"/>
          <w:szCs w:val="22"/>
        </w:rPr>
        <w:t xml:space="preserve"> </w:t>
      </w:r>
      <w:r>
        <w:rPr>
          <w:rFonts w:ascii="Calibri" w:eastAsia="Calibri" w:hAnsi="Calibri" w:cs="Calibri"/>
          <w:spacing w:val="-4"/>
          <w:sz w:val="22"/>
          <w:szCs w:val="22"/>
        </w:rPr>
        <w:t>t</w:t>
      </w:r>
      <w:r>
        <w:rPr>
          <w:rFonts w:ascii="Calibri" w:eastAsia="Calibri" w:hAnsi="Calibri" w:cs="Calibri"/>
          <w:sz w:val="22"/>
          <w:szCs w:val="22"/>
        </w:rPr>
        <w:t>o th</w:t>
      </w:r>
      <w:r>
        <w:rPr>
          <w:rFonts w:ascii="Calibri" w:eastAsia="Calibri" w:hAnsi="Calibri" w:cs="Calibri"/>
          <w:spacing w:val="1"/>
          <w:sz w:val="22"/>
          <w:szCs w:val="22"/>
        </w:rPr>
        <w:t>o</w:t>
      </w:r>
      <w:r>
        <w:rPr>
          <w:rFonts w:ascii="Calibri" w:eastAsia="Calibri" w:hAnsi="Calibri" w:cs="Calibri"/>
          <w:sz w:val="22"/>
          <w:szCs w:val="22"/>
        </w:rPr>
        <w:t>se</w:t>
      </w:r>
      <w:r>
        <w:rPr>
          <w:rFonts w:ascii="Calibri" w:eastAsia="Calibri" w:hAnsi="Calibri" w:cs="Calibri"/>
          <w:spacing w:val="-2"/>
          <w:sz w:val="22"/>
          <w:szCs w:val="22"/>
        </w:rPr>
        <w:t xml:space="preserve"> </w:t>
      </w:r>
      <w:r>
        <w:rPr>
          <w:rFonts w:ascii="Calibri" w:eastAsia="Calibri" w:hAnsi="Calibri" w:cs="Calibri"/>
          <w:sz w:val="22"/>
          <w:szCs w:val="22"/>
        </w:rPr>
        <w:t>list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is A</w:t>
      </w:r>
      <w:r>
        <w:rPr>
          <w:rFonts w:ascii="Calibri" w:eastAsia="Calibri" w:hAnsi="Calibri" w:cs="Calibri"/>
          <w:spacing w:val="-1"/>
          <w:sz w:val="22"/>
          <w:szCs w:val="22"/>
        </w:rPr>
        <w:t>pp</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pacing w:val="-3"/>
          <w:sz w:val="22"/>
          <w:szCs w:val="22"/>
        </w:rPr>
        <w:t>i</w:t>
      </w:r>
      <w:r>
        <w:rPr>
          <w:rFonts w:ascii="Calibri" w:eastAsia="Calibri" w:hAnsi="Calibri" w:cs="Calibri"/>
          <w:sz w:val="22"/>
          <w:szCs w:val="22"/>
        </w:rPr>
        <w:t>x</w:t>
      </w:r>
      <w:r>
        <w:rPr>
          <w:rFonts w:ascii="Calibri" w:eastAsia="Calibri" w:hAnsi="Calibri" w:cs="Calibri"/>
          <w:spacing w:val="1"/>
          <w:sz w:val="22"/>
          <w:szCs w:val="22"/>
        </w:rPr>
        <w:t xml:space="preserve"> </w:t>
      </w:r>
      <w:r>
        <w:rPr>
          <w:rFonts w:ascii="Calibri" w:eastAsia="Calibri" w:hAnsi="Calibri" w:cs="Calibri"/>
          <w:sz w:val="22"/>
          <w:szCs w:val="22"/>
        </w:rPr>
        <w:t>1</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art</w:t>
      </w:r>
      <w:r>
        <w:rPr>
          <w:rFonts w:ascii="Calibri" w:eastAsia="Calibri" w:hAnsi="Calibri" w:cs="Calibri"/>
          <w:spacing w:val="-2"/>
          <w:sz w:val="22"/>
          <w:szCs w:val="22"/>
        </w:rPr>
        <w:t xml:space="preserve"> </w:t>
      </w:r>
      <w:r>
        <w:rPr>
          <w:rFonts w:ascii="Calibri" w:eastAsia="Calibri" w:hAnsi="Calibri" w:cs="Calibri"/>
          <w:sz w:val="22"/>
          <w:szCs w:val="22"/>
        </w:rPr>
        <w:t>A.</w:t>
      </w:r>
    </w:p>
    <w:p w14:paraId="00C212C0" w14:textId="77777777" w:rsidR="00065BF4" w:rsidRDefault="00065BF4">
      <w:pPr>
        <w:spacing w:before="3" w:line="120" w:lineRule="exact"/>
        <w:rPr>
          <w:sz w:val="13"/>
          <w:szCs w:val="13"/>
        </w:rPr>
      </w:pPr>
    </w:p>
    <w:p w14:paraId="30560FE4" w14:textId="50498FD4" w:rsidR="00065BF4" w:rsidRDefault="00E32064">
      <w:pPr>
        <w:spacing w:line="276" w:lineRule="auto"/>
        <w:ind w:left="101" w:right="61"/>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Serv</w:t>
      </w:r>
      <w:r>
        <w:rPr>
          <w:rFonts w:ascii="Calibri" w:eastAsia="Calibri" w:hAnsi="Calibri" w:cs="Calibri"/>
          <w:spacing w:val="-2"/>
          <w:sz w:val="22"/>
          <w:szCs w:val="22"/>
        </w:rPr>
        <w:t>i</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2"/>
          <w:sz w:val="22"/>
          <w:szCs w:val="22"/>
        </w:rPr>
        <w:t xml:space="preserve"> c</w:t>
      </w:r>
      <w:r>
        <w:rPr>
          <w:rFonts w:ascii="Calibri" w:eastAsia="Calibri" w:hAnsi="Calibri" w:cs="Calibri"/>
          <w:spacing w:val="1"/>
          <w:sz w:val="22"/>
          <w:szCs w:val="22"/>
        </w:rPr>
        <w:t>om</w:t>
      </w:r>
      <w:r>
        <w:rPr>
          <w:rFonts w:ascii="Calibri" w:eastAsia="Calibri" w:hAnsi="Calibri" w:cs="Calibri"/>
          <w:spacing w:val="-1"/>
          <w:sz w:val="22"/>
          <w:szCs w:val="22"/>
        </w:rPr>
        <w:t>p</w:t>
      </w:r>
      <w:r>
        <w:rPr>
          <w:rFonts w:ascii="Calibri" w:eastAsia="Calibri" w:hAnsi="Calibri" w:cs="Calibri"/>
          <w:spacing w:val="-3"/>
          <w:sz w:val="22"/>
          <w:szCs w:val="22"/>
        </w:rPr>
        <w:t>l</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with</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w</w:t>
      </w:r>
      <w:r>
        <w:rPr>
          <w:rFonts w:ascii="Calibri" w:eastAsia="Calibri" w:hAnsi="Calibri" w:cs="Calibri"/>
          <w:spacing w:val="-1"/>
          <w:sz w:val="22"/>
          <w:szCs w:val="22"/>
        </w:rPr>
        <w:t xml:space="preserve"> </w:t>
      </w:r>
      <w:r>
        <w:rPr>
          <w:rFonts w:ascii="Calibri" w:eastAsia="Calibri" w:hAnsi="Calibri" w:cs="Calibri"/>
          <w:sz w:val="22"/>
          <w:szCs w:val="22"/>
        </w:rPr>
        <w:t>all</w:t>
      </w:r>
      <w:r>
        <w:rPr>
          <w:rFonts w:ascii="Calibri" w:eastAsia="Calibri" w:hAnsi="Calibri" w:cs="Calibri"/>
          <w:spacing w:val="-2"/>
          <w:sz w:val="22"/>
          <w:szCs w:val="22"/>
        </w:rPr>
        <w:t xml:space="preserve"> </w:t>
      </w:r>
      <w:r>
        <w:rPr>
          <w:rFonts w:ascii="Calibri" w:eastAsia="Calibri" w:hAnsi="Calibri" w:cs="Calibri"/>
          <w:spacing w:val="-3"/>
          <w:sz w:val="22"/>
          <w:szCs w:val="22"/>
        </w:rPr>
        <w:t>h</w:t>
      </w:r>
      <w:r>
        <w:rPr>
          <w:rFonts w:ascii="Calibri" w:eastAsia="Calibri" w:hAnsi="Calibri" w:cs="Calibri"/>
          <w:sz w:val="22"/>
          <w:szCs w:val="22"/>
        </w:rPr>
        <w:t>ealth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safe</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1"/>
          <w:sz w:val="22"/>
          <w:szCs w:val="22"/>
        </w:rPr>
        <w:t xml:space="preserve"> 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2"/>
          <w:sz w:val="22"/>
          <w:szCs w:val="22"/>
        </w:rPr>
        <w:t>c</w:t>
      </w:r>
      <w:r>
        <w:rPr>
          <w:rFonts w:ascii="Calibri" w:eastAsia="Calibri" w:hAnsi="Calibri" w:cs="Calibri"/>
          <w:sz w:val="22"/>
          <w:szCs w:val="22"/>
        </w:rPr>
        <w:t>ed</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ire</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2"/>
          <w:sz w:val="22"/>
          <w:szCs w:val="22"/>
        </w:rPr>
        <w:t>t</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which a</w:t>
      </w:r>
      <w:r>
        <w:rPr>
          <w:rFonts w:ascii="Calibri" w:eastAsia="Calibri" w:hAnsi="Calibri" w:cs="Calibri"/>
          <w:spacing w:val="-1"/>
          <w:sz w:val="22"/>
          <w:szCs w:val="22"/>
        </w:rPr>
        <w:t>pp</w:t>
      </w:r>
      <w:r>
        <w:rPr>
          <w:rFonts w:ascii="Calibri" w:eastAsia="Calibri" w:hAnsi="Calibri" w:cs="Calibri"/>
          <w:sz w:val="22"/>
          <w:szCs w:val="22"/>
        </w:rPr>
        <w:t>ly</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cat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z w:val="22"/>
          <w:szCs w:val="22"/>
        </w:rPr>
        <w:t>which</w:t>
      </w:r>
      <w:r>
        <w:rPr>
          <w:rFonts w:ascii="Calibri" w:eastAsia="Calibri" w:hAnsi="Calibri" w:cs="Calibri"/>
          <w:spacing w:val="2"/>
          <w:sz w:val="22"/>
          <w:szCs w:val="22"/>
        </w:rPr>
        <w:t xml:space="preserve"> </w:t>
      </w:r>
      <w:r>
        <w:rPr>
          <w:rFonts w:ascii="Calibri" w:eastAsia="Calibri" w:hAnsi="Calibri" w:cs="Calibri"/>
          <w:sz w:val="22"/>
          <w:szCs w:val="22"/>
        </w:rPr>
        <w:t>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ice</w:t>
      </w:r>
      <w:r>
        <w:rPr>
          <w:rFonts w:ascii="Calibri" w:eastAsia="Calibri" w:hAnsi="Calibri" w:cs="Calibri"/>
          <w:spacing w:val="1"/>
          <w:sz w:val="22"/>
          <w:szCs w:val="22"/>
        </w:rPr>
        <w:t xml:space="preserve"> </w:t>
      </w:r>
      <w:r>
        <w:rPr>
          <w:rFonts w:ascii="Calibri" w:eastAsia="Calibri" w:hAnsi="Calibri" w:cs="Calibri"/>
          <w:sz w:val="22"/>
          <w:szCs w:val="22"/>
        </w:rPr>
        <w:t>is to</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ed</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 th</w:t>
      </w:r>
      <w:r>
        <w:rPr>
          <w:rFonts w:ascii="Calibri" w:eastAsia="Calibri" w:hAnsi="Calibri" w:cs="Calibri"/>
          <w:spacing w:val="1"/>
          <w:sz w:val="22"/>
          <w:szCs w:val="22"/>
        </w:rPr>
        <w:t>o</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 xml:space="preserve">that </w:t>
      </w:r>
      <w:r>
        <w:rPr>
          <w:rFonts w:ascii="Calibri" w:eastAsia="Calibri" w:hAnsi="Calibri" w:cs="Calibri"/>
          <w:spacing w:val="2"/>
          <w:sz w:val="22"/>
          <w:szCs w:val="22"/>
        </w:rPr>
        <w:t>m</w:t>
      </w:r>
      <w:r>
        <w:rPr>
          <w:rFonts w:ascii="Calibri" w:eastAsia="Calibri" w:hAnsi="Calibri" w:cs="Calibri"/>
          <w:spacing w:val="-3"/>
          <w:sz w:val="22"/>
          <w:szCs w:val="22"/>
        </w:rPr>
        <w:t>a</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ired</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sidR="00F22A4A">
        <w:rPr>
          <w:rFonts w:ascii="Calibri" w:eastAsia="Calibri" w:hAnsi="Calibri" w:cs="Calibri"/>
          <w:sz w:val="22"/>
          <w:szCs w:val="22"/>
        </w:rPr>
        <w:t>Irish Defence Forces</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It</w:t>
      </w:r>
      <w:r>
        <w:rPr>
          <w:rFonts w:ascii="Calibri" w:eastAsia="Calibri" w:hAnsi="Calibri" w:cs="Calibri"/>
          <w:spacing w:val="2"/>
          <w:sz w:val="22"/>
          <w:szCs w:val="22"/>
        </w:rPr>
        <w:t xml:space="preserve"> </w:t>
      </w:r>
      <w:r>
        <w:rPr>
          <w:rFonts w:ascii="Calibri" w:eastAsia="Calibri" w:hAnsi="Calibri" w:cs="Calibri"/>
          <w:sz w:val="22"/>
          <w:szCs w:val="22"/>
        </w:rPr>
        <w:t>is the</w:t>
      </w:r>
      <w:r>
        <w:rPr>
          <w:rFonts w:ascii="Calibri" w:eastAsia="Calibri" w:hAnsi="Calibri" w:cs="Calibri"/>
          <w:spacing w:val="2"/>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esp</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si</w:t>
      </w:r>
      <w:r>
        <w:rPr>
          <w:rFonts w:ascii="Calibri" w:eastAsia="Calibri" w:hAnsi="Calibri" w:cs="Calibri"/>
          <w:spacing w:val="-1"/>
          <w:sz w:val="22"/>
          <w:szCs w:val="22"/>
        </w:rPr>
        <w:t>b</w:t>
      </w:r>
      <w:r>
        <w:rPr>
          <w:rFonts w:ascii="Calibri" w:eastAsia="Calibri" w:hAnsi="Calibri" w:cs="Calibri"/>
          <w:sz w:val="22"/>
          <w:szCs w:val="22"/>
        </w:rPr>
        <w:t>ili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the</w:t>
      </w:r>
      <w:r>
        <w:rPr>
          <w:rFonts w:ascii="Calibri" w:eastAsia="Calibri" w:hAnsi="Calibri" w:cs="Calibri"/>
          <w:spacing w:val="2"/>
          <w:sz w:val="22"/>
          <w:szCs w:val="22"/>
        </w:rPr>
        <w:t xml:space="preserve"> </w:t>
      </w:r>
      <w:r>
        <w:rPr>
          <w:rFonts w:ascii="Calibri" w:eastAsia="Calibri" w:hAnsi="Calibri" w:cs="Calibri"/>
          <w:spacing w:val="-3"/>
          <w:sz w:val="22"/>
          <w:szCs w:val="22"/>
        </w:rPr>
        <w:t>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pacing w:val="-3"/>
          <w:sz w:val="22"/>
          <w:szCs w:val="22"/>
        </w:rPr>
        <w:t>i</w:t>
      </w:r>
      <w:r>
        <w:rPr>
          <w:rFonts w:ascii="Calibri" w:eastAsia="Calibri" w:hAnsi="Calibri" w:cs="Calibri"/>
          <w:sz w:val="22"/>
          <w:szCs w:val="22"/>
        </w:rPr>
        <w:t>ce</w:t>
      </w:r>
      <w:r>
        <w:rPr>
          <w:rFonts w:ascii="Calibri" w:eastAsia="Calibri" w:hAnsi="Calibri" w:cs="Calibri"/>
          <w:spacing w:val="1"/>
          <w:sz w:val="22"/>
          <w:szCs w:val="22"/>
        </w:rPr>
        <w:t xml:space="preserve"> 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 xml:space="preserve">er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f</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z w:val="22"/>
          <w:szCs w:val="22"/>
        </w:rPr>
        <w:t>iliar</w:t>
      </w:r>
      <w:r>
        <w:rPr>
          <w:rFonts w:ascii="Calibri" w:eastAsia="Calibri" w:hAnsi="Calibri" w:cs="Calibri"/>
          <w:spacing w:val="2"/>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i</w:t>
      </w:r>
      <w:r>
        <w:rPr>
          <w:rFonts w:ascii="Calibri" w:eastAsia="Calibri" w:hAnsi="Calibri" w:cs="Calibri"/>
          <w:sz w:val="22"/>
          <w:szCs w:val="22"/>
        </w:rPr>
        <w:t>th</w:t>
      </w:r>
      <w:r>
        <w:rPr>
          <w:rFonts w:ascii="Calibri" w:eastAsia="Calibri" w:hAnsi="Calibri" w:cs="Calibri"/>
          <w:spacing w:val="2"/>
          <w:sz w:val="22"/>
          <w:szCs w:val="22"/>
        </w:rPr>
        <w:t xml:space="preserve"> </w:t>
      </w:r>
      <w:r>
        <w:rPr>
          <w:rFonts w:ascii="Calibri" w:eastAsia="Calibri" w:hAnsi="Calibri" w:cs="Calibri"/>
          <w:sz w:val="22"/>
          <w:szCs w:val="22"/>
        </w:rPr>
        <w:t>such</w:t>
      </w:r>
      <w:r>
        <w:rPr>
          <w:rFonts w:ascii="Calibri" w:eastAsia="Calibri" w:hAnsi="Calibri" w:cs="Calibri"/>
          <w:spacing w:val="1"/>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pacing w:val="-3"/>
          <w:sz w:val="22"/>
          <w:szCs w:val="22"/>
        </w:rPr>
        <w:t>i</w:t>
      </w:r>
      <w:r>
        <w:rPr>
          <w:rFonts w:ascii="Calibri" w:eastAsia="Calibri" w:hAnsi="Calibri" w:cs="Calibri"/>
          <w:sz w:val="22"/>
          <w:szCs w:val="22"/>
        </w:rPr>
        <w:t>re</w:t>
      </w:r>
      <w:r>
        <w:rPr>
          <w:rFonts w:ascii="Calibri" w:eastAsia="Calibri" w:hAnsi="Calibri" w:cs="Calibri"/>
          <w:spacing w:val="-1"/>
          <w:sz w:val="22"/>
          <w:szCs w:val="22"/>
        </w:rPr>
        <w:t>m</w:t>
      </w:r>
      <w:r>
        <w:rPr>
          <w:rFonts w:ascii="Calibri" w:eastAsia="Calibri" w:hAnsi="Calibri" w:cs="Calibri"/>
          <w:sz w:val="22"/>
          <w:szCs w:val="22"/>
        </w:rPr>
        <w:t>ents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7"/>
          <w:sz w:val="22"/>
          <w:szCs w:val="22"/>
        </w:rPr>
        <w:t>c</w:t>
      </w:r>
      <w:r>
        <w:rPr>
          <w:rFonts w:ascii="Calibri" w:eastAsia="Calibri" w:hAnsi="Calibri" w:cs="Calibri"/>
          <w:sz w:val="22"/>
          <w:szCs w:val="22"/>
        </w:rPr>
        <w:t>ed</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s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su</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that</w:t>
      </w:r>
      <w:r>
        <w:rPr>
          <w:rFonts w:ascii="Calibri" w:eastAsia="Calibri" w:hAnsi="Calibri" w:cs="Calibri"/>
          <w:spacing w:val="-2"/>
          <w:sz w:val="22"/>
          <w:szCs w:val="22"/>
        </w:rPr>
        <w:t xml:space="preserve"> </w:t>
      </w:r>
      <w:r>
        <w:rPr>
          <w:rFonts w:ascii="Calibri" w:eastAsia="Calibri" w:hAnsi="Calibri" w:cs="Calibri"/>
          <w:sz w:val="22"/>
          <w:szCs w:val="22"/>
        </w:rPr>
        <w:t xml:space="preserve">all </w:t>
      </w:r>
      <w:r>
        <w:rPr>
          <w:rFonts w:ascii="Calibri" w:eastAsia="Calibri" w:hAnsi="Calibri" w:cs="Calibri"/>
          <w:spacing w:val="-2"/>
          <w:sz w:val="22"/>
          <w:szCs w:val="22"/>
        </w:rPr>
        <w:t>w</w:t>
      </w:r>
      <w:r>
        <w:rPr>
          <w:rFonts w:ascii="Calibri" w:eastAsia="Calibri" w:hAnsi="Calibri" w:cs="Calibri"/>
          <w:spacing w:val="1"/>
          <w:sz w:val="22"/>
          <w:szCs w:val="22"/>
        </w:rPr>
        <w:t>o</w:t>
      </w:r>
      <w:r>
        <w:rPr>
          <w:rFonts w:ascii="Calibri" w:eastAsia="Calibri" w:hAnsi="Calibri" w:cs="Calibri"/>
          <w:sz w:val="22"/>
          <w:szCs w:val="22"/>
        </w:rPr>
        <w:t>rk</w:t>
      </w:r>
      <w:r>
        <w:rPr>
          <w:rFonts w:ascii="Calibri" w:eastAsia="Calibri" w:hAnsi="Calibri" w:cs="Calibri"/>
          <w:spacing w:val="-2"/>
          <w:sz w:val="22"/>
          <w:szCs w:val="22"/>
        </w:rPr>
        <w:t xml:space="preserve"> </w:t>
      </w:r>
      <w:r>
        <w:rPr>
          <w:rFonts w:ascii="Calibri" w:eastAsia="Calibri" w:hAnsi="Calibri" w:cs="Calibri"/>
          <w:sz w:val="22"/>
          <w:szCs w:val="22"/>
        </w:rPr>
        <w:t>p</w:t>
      </w:r>
      <w:r>
        <w:rPr>
          <w:rFonts w:ascii="Calibri" w:eastAsia="Calibri" w:hAnsi="Calibri" w:cs="Calibri"/>
          <w:spacing w:val="-2"/>
          <w:sz w:val="22"/>
          <w:szCs w:val="22"/>
        </w:rPr>
        <w:t>e</w:t>
      </w:r>
      <w:r>
        <w:rPr>
          <w:rFonts w:ascii="Calibri" w:eastAsia="Calibri" w:hAnsi="Calibri" w:cs="Calibri"/>
          <w:sz w:val="22"/>
          <w:szCs w:val="22"/>
        </w:rPr>
        <w:t>rs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are</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lia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w:t>
      </w:r>
      <w:r>
        <w:rPr>
          <w:rFonts w:ascii="Calibri" w:eastAsia="Calibri" w:hAnsi="Calibri" w:cs="Calibri"/>
          <w:sz w:val="22"/>
          <w:szCs w:val="22"/>
        </w:rPr>
        <w:t>ith sa</w:t>
      </w:r>
      <w:r>
        <w:rPr>
          <w:rFonts w:ascii="Calibri" w:eastAsia="Calibri" w:hAnsi="Calibri" w:cs="Calibri"/>
          <w:spacing w:val="-1"/>
          <w:sz w:val="22"/>
          <w:szCs w:val="22"/>
        </w:rPr>
        <w:t>m</w:t>
      </w:r>
      <w:r>
        <w:rPr>
          <w:rFonts w:ascii="Calibri" w:eastAsia="Calibri" w:hAnsi="Calibri" w:cs="Calibri"/>
          <w:sz w:val="22"/>
          <w:szCs w:val="22"/>
        </w:rPr>
        <w:t>e.</w:t>
      </w:r>
    </w:p>
    <w:p w14:paraId="70AC63E2" w14:textId="77777777" w:rsidR="00065BF4" w:rsidRDefault="00065BF4">
      <w:pPr>
        <w:spacing w:before="5" w:line="120" w:lineRule="exact"/>
        <w:rPr>
          <w:sz w:val="13"/>
          <w:szCs w:val="13"/>
        </w:rPr>
      </w:pPr>
    </w:p>
    <w:p w14:paraId="2080DA70" w14:textId="05BF1044" w:rsidR="00065BF4" w:rsidRDefault="00E32064">
      <w:pPr>
        <w:spacing w:line="275" w:lineRule="auto"/>
        <w:ind w:left="101" w:right="65"/>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Serv</w:t>
      </w:r>
      <w:r>
        <w:rPr>
          <w:rFonts w:ascii="Calibri" w:eastAsia="Calibri" w:hAnsi="Calibri" w:cs="Calibri"/>
          <w:spacing w:val="-2"/>
          <w:sz w:val="22"/>
          <w:szCs w:val="22"/>
        </w:rPr>
        <w:t>i</w:t>
      </w:r>
      <w:r>
        <w:rPr>
          <w:rFonts w:ascii="Calibri" w:eastAsia="Calibri" w:hAnsi="Calibri" w:cs="Calibri"/>
          <w:sz w:val="22"/>
          <w:szCs w:val="22"/>
        </w:rPr>
        <w:t>ce</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4"/>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 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ly</w:t>
      </w:r>
      <w:r>
        <w:rPr>
          <w:rFonts w:ascii="Calibri" w:eastAsia="Calibri" w:hAnsi="Calibri" w:cs="Calibri"/>
          <w:spacing w:val="4"/>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i</w:t>
      </w:r>
      <w:r>
        <w:rPr>
          <w:rFonts w:ascii="Calibri" w:eastAsia="Calibri" w:hAnsi="Calibri" w:cs="Calibri"/>
          <w:sz w:val="22"/>
          <w:szCs w:val="22"/>
        </w:rPr>
        <w:t>th</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ealth &amp;</w:t>
      </w:r>
      <w:r>
        <w:rPr>
          <w:rFonts w:ascii="Calibri" w:eastAsia="Calibri" w:hAnsi="Calibri" w:cs="Calibri"/>
          <w:spacing w:val="1"/>
          <w:sz w:val="22"/>
          <w:szCs w:val="22"/>
        </w:rPr>
        <w:t xml:space="preserve"> </w:t>
      </w:r>
      <w:r>
        <w:rPr>
          <w:rFonts w:ascii="Calibri" w:eastAsia="Calibri" w:hAnsi="Calibri" w:cs="Calibri"/>
          <w:sz w:val="22"/>
          <w:szCs w:val="22"/>
        </w:rPr>
        <w:t>safety</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 en</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nm</w:t>
      </w:r>
      <w:r>
        <w:rPr>
          <w:rFonts w:ascii="Calibri" w:eastAsia="Calibri" w:hAnsi="Calibri" w:cs="Calibri"/>
          <w:sz w:val="22"/>
          <w:szCs w:val="22"/>
        </w:rPr>
        <w:t>ental stan</w:t>
      </w:r>
      <w:r>
        <w:rPr>
          <w:rFonts w:ascii="Calibri" w:eastAsia="Calibri" w:hAnsi="Calibri" w:cs="Calibri"/>
          <w:spacing w:val="-1"/>
          <w:sz w:val="22"/>
          <w:szCs w:val="22"/>
        </w:rPr>
        <w:t>d</w:t>
      </w:r>
      <w:r>
        <w:rPr>
          <w:rFonts w:ascii="Calibri" w:eastAsia="Calibri" w:hAnsi="Calibri" w:cs="Calibri"/>
          <w:sz w:val="22"/>
          <w:szCs w:val="22"/>
        </w:rPr>
        <w:t>ar</w:t>
      </w:r>
      <w:r>
        <w:rPr>
          <w:rFonts w:ascii="Calibri" w:eastAsia="Calibri" w:hAnsi="Calibri" w:cs="Calibri"/>
          <w:spacing w:val="-1"/>
          <w:sz w:val="22"/>
          <w:szCs w:val="22"/>
        </w:rPr>
        <w:t>d</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pacing w:val="-1"/>
          <w:sz w:val="22"/>
          <w:szCs w:val="22"/>
        </w:rPr>
        <w:t>gu</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eli</w:t>
      </w:r>
      <w:r>
        <w:rPr>
          <w:rFonts w:ascii="Calibri" w:eastAsia="Calibri" w:hAnsi="Calibri" w:cs="Calibri"/>
          <w:spacing w:val="-1"/>
          <w:sz w:val="22"/>
          <w:szCs w:val="22"/>
        </w:rPr>
        <w:t>n</w:t>
      </w:r>
      <w:r>
        <w:rPr>
          <w:rFonts w:ascii="Calibri" w:eastAsia="Calibri" w:hAnsi="Calibri" w:cs="Calibri"/>
          <w:sz w:val="22"/>
          <w:szCs w:val="22"/>
        </w:rPr>
        <w:t xml:space="preserve">es </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ai</w:t>
      </w:r>
      <w:r>
        <w:rPr>
          <w:rFonts w:ascii="Calibri" w:eastAsia="Calibri" w:hAnsi="Calibri" w:cs="Calibri"/>
          <w:spacing w:val="-1"/>
          <w:sz w:val="22"/>
          <w:szCs w:val="22"/>
        </w:rPr>
        <w:t>l</w:t>
      </w:r>
      <w:r>
        <w:rPr>
          <w:rFonts w:ascii="Calibri" w:eastAsia="Calibri" w:hAnsi="Calibri" w:cs="Calibri"/>
          <w:sz w:val="22"/>
          <w:szCs w:val="22"/>
        </w:rPr>
        <w:t xml:space="preserve">ed </w:t>
      </w:r>
      <w:r>
        <w:rPr>
          <w:rFonts w:ascii="Calibri" w:eastAsia="Calibri" w:hAnsi="Calibri" w:cs="Calibri"/>
          <w:spacing w:val="-3"/>
          <w:sz w:val="22"/>
          <w:szCs w:val="22"/>
        </w:rPr>
        <w:t>b</w:t>
      </w:r>
      <w:r>
        <w:rPr>
          <w:rFonts w:ascii="Calibri" w:eastAsia="Calibri" w:hAnsi="Calibri" w:cs="Calibri"/>
          <w:sz w:val="22"/>
          <w:szCs w:val="22"/>
        </w:rPr>
        <w:t xml:space="preserve">y the </w:t>
      </w:r>
      <w:r w:rsidR="00F22A4A">
        <w:rPr>
          <w:rFonts w:ascii="Calibri" w:eastAsia="Calibri" w:hAnsi="Calibri" w:cs="Calibri"/>
          <w:sz w:val="22"/>
          <w:szCs w:val="22"/>
        </w:rPr>
        <w:t xml:space="preserve">Irish Defence Forces </w:t>
      </w:r>
      <w:r>
        <w:rPr>
          <w:rFonts w:ascii="Calibri" w:eastAsia="Calibri" w:hAnsi="Calibri" w:cs="Calibri"/>
          <w:sz w:val="22"/>
          <w:szCs w:val="22"/>
        </w:rPr>
        <w:t xml:space="preserve">and </w:t>
      </w:r>
      <w:r>
        <w:rPr>
          <w:rFonts w:ascii="Calibri" w:eastAsia="Calibri" w:hAnsi="Calibri" w:cs="Calibri"/>
          <w:spacing w:val="-3"/>
          <w:sz w:val="22"/>
          <w:szCs w:val="22"/>
        </w:rPr>
        <w:t>d</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ai</w:t>
      </w:r>
      <w:r>
        <w:rPr>
          <w:rFonts w:ascii="Calibri" w:eastAsia="Calibri" w:hAnsi="Calibri" w:cs="Calibri"/>
          <w:spacing w:val="-1"/>
          <w:sz w:val="22"/>
          <w:szCs w:val="22"/>
        </w:rPr>
        <w:t>l</w:t>
      </w:r>
      <w:r>
        <w:rPr>
          <w:rFonts w:ascii="Calibri" w:eastAsia="Calibri" w:hAnsi="Calibri" w:cs="Calibri"/>
          <w:sz w:val="22"/>
          <w:szCs w:val="22"/>
        </w:rPr>
        <w:t xml:space="preserve">ed </w:t>
      </w:r>
      <w:r w:rsidR="00D366FC">
        <w:rPr>
          <w:rFonts w:ascii="Calibri" w:eastAsia="Calibri" w:hAnsi="Calibri" w:cs="Calibri"/>
          <w:sz w:val="22"/>
          <w:szCs w:val="22"/>
        </w:rPr>
        <w:t xml:space="preserve">in </w:t>
      </w:r>
      <w:r w:rsidR="00D366FC">
        <w:rPr>
          <w:rFonts w:ascii="Calibri" w:eastAsia="Calibri" w:hAnsi="Calibri" w:cs="Calibri"/>
          <w:spacing w:val="49"/>
          <w:sz w:val="22"/>
          <w:szCs w:val="22"/>
        </w:rPr>
        <w:t>the</w:t>
      </w:r>
      <w:r>
        <w:rPr>
          <w:rFonts w:ascii="Calibri" w:eastAsia="Calibri" w:hAnsi="Calibri" w:cs="Calibri"/>
          <w:spacing w:val="50"/>
          <w:sz w:val="22"/>
          <w:szCs w:val="22"/>
        </w:rPr>
        <w:t xml:space="preserve"> </w:t>
      </w:r>
      <w:r w:rsidR="0038639F">
        <w:rPr>
          <w:rFonts w:ascii="Calibri" w:eastAsia="Calibri" w:hAnsi="Calibri" w:cs="Calibri"/>
          <w:spacing w:val="-3"/>
          <w:sz w:val="22"/>
          <w:szCs w:val="22"/>
        </w:rPr>
        <w:t>S</w:t>
      </w:r>
      <w:r w:rsidR="0038639F">
        <w:rPr>
          <w:rFonts w:ascii="Calibri" w:eastAsia="Calibri" w:hAnsi="Calibri" w:cs="Calibri"/>
          <w:sz w:val="22"/>
          <w:szCs w:val="22"/>
        </w:rPr>
        <w:t>er</w:t>
      </w:r>
      <w:r w:rsidR="0038639F">
        <w:rPr>
          <w:rFonts w:ascii="Calibri" w:eastAsia="Calibri" w:hAnsi="Calibri" w:cs="Calibri"/>
          <w:spacing w:val="1"/>
          <w:sz w:val="22"/>
          <w:szCs w:val="22"/>
        </w:rPr>
        <w:t>v</w:t>
      </w:r>
      <w:r w:rsidR="0038639F">
        <w:rPr>
          <w:rFonts w:ascii="Calibri" w:eastAsia="Calibri" w:hAnsi="Calibri" w:cs="Calibri"/>
          <w:sz w:val="22"/>
          <w:szCs w:val="22"/>
        </w:rPr>
        <w:t>i</w:t>
      </w:r>
      <w:r w:rsidR="0038639F">
        <w:rPr>
          <w:rFonts w:ascii="Calibri" w:eastAsia="Calibri" w:hAnsi="Calibri" w:cs="Calibri"/>
          <w:spacing w:val="-3"/>
          <w:sz w:val="22"/>
          <w:szCs w:val="22"/>
        </w:rPr>
        <w:t>c</w:t>
      </w:r>
      <w:r w:rsidR="0038639F">
        <w:rPr>
          <w:rFonts w:ascii="Calibri" w:eastAsia="Calibri" w:hAnsi="Calibri" w:cs="Calibri"/>
          <w:sz w:val="22"/>
          <w:szCs w:val="22"/>
        </w:rPr>
        <w:t xml:space="preserve">e </w:t>
      </w:r>
      <w:r w:rsidR="00444776">
        <w:rPr>
          <w:rFonts w:ascii="Calibri" w:eastAsia="Calibri" w:hAnsi="Calibri" w:cs="Calibri"/>
          <w:spacing w:val="48"/>
          <w:sz w:val="22"/>
          <w:szCs w:val="22"/>
        </w:rPr>
        <w:t>Providers</w:t>
      </w:r>
      <w:r w:rsidR="00444776">
        <w:rPr>
          <w:rFonts w:ascii="Calibri" w:eastAsia="Calibri" w:hAnsi="Calibri" w:cs="Calibri"/>
          <w:sz w:val="22"/>
          <w:szCs w:val="22"/>
        </w:rPr>
        <w:t xml:space="preserve"> </w:t>
      </w:r>
      <w:r w:rsidR="00444776">
        <w:rPr>
          <w:rFonts w:ascii="Calibri" w:eastAsia="Calibri" w:hAnsi="Calibri" w:cs="Calibri"/>
          <w:spacing w:val="47"/>
          <w:sz w:val="22"/>
          <w:szCs w:val="22"/>
        </w:rPr>
        <w:t>own</w:t>
      </w:r>
      <w:r>
        <w:rPr>
          <w:rFonts w:ascii="Calibri" w:eastAsia="Calibri" w:hAnsi="Calibri" w:cs="Calibri"/>
          <w:spacing w:val="49"/>
          <w:sz w:val="22"/>
          <w:szCs w:val="22"/>
        </w:rPr>
        <w:t xml:space="preserve"> </w:t>
      </w:r>
      <w:r>
        <w:rPr>
          <w:rFonts w:ascii="Calibri" w:eastAsia="Calibri" w:hAnsi="Calibri" w:cs="Calibri"/>
          <w:spacing w:val="-3"/>
          <w:sz w:val="22"/>
          <w:szCs w:val="22"/>
        </w:rPr>
        <w:t>h</w:t>
      </w:r>
      <w:r>
        <w:rPr>
          <w:rFonts w:ascii="Calibri" w:eastAsia="Calibri" w:hAnsi="Calibri" w:cs="Calibri"/>
          <w:sz w:val="22"/>
          <w:szCs w:val="22"/>
        </w:rPr>
        <w:t>ealth,</w:t>
      </w:r>
      <w:r>
        <w:rPr>
          <w:rFonts w:ascii="Calibri" w:eastAsia="Calibri" w:hAnsi="Calibri" w:cs="Calibri"/>
          <w:spacing w:val="-2"/>
          <w:sz w:val="22"/>
          <w:szCs w:val="22"/>
        </w:rPr>
        <w:t xml:space="preserve"> </w:t>
      </w:r>
      <w:r>
        <w:rPr>
          <w:rFonts w:ascii="Calibri" w:eastAsia="Calibri" w:hAnsi="Calibri" w:cs="Calibri"/>
          <w:sz w:val="22"/>
          <w:szCs w:val="22"/>
        </w:rPr>
        <w:t>safe</w:t>
      </w:r>
      <w:r>
        <w:rPr>
          <w:rFonts w:ascii="Calibri" w:eastAsia="Calibri" w:hAnsi="Calibri" w:cs="Calibri"/>
          <w:spacing w:val="-2"/>
          <w:sz w:val="22"/>
          <w:szCs w:val="22"/>
        </w:rPr>
        <w:t>t</w:t>
      </w:r>
      <w:r>
        <w:rPr>
          <w:rFonts w:ascii="Calibri" w:eastAsia="Calibri" w:hAnsi="Calibri" w:cs="Calibri"/>
          <w:sz w:val="22"/>
          <w:szCs w:val="22"/>
        </w:rPr>
        <w:t>y a</w:t>
      </w:r>
      <w:r>
        <w:rPr>
          <w:rFonts w:ascii="Calibri" w:eastAsia="Calibri" w:hAnsi="Calibri" w:cs="Calibri"/>
          <w:spacing w:val="-1"/>
          <w:sz w:val="22"/>
          <w:szCs w:val="22"/>
        </w:rPr>
        <w:t>n</w:t>
      </w:r>
      <w:r>
        <w:rPr>
          <w:rFonts w:ascii="Calibri" w:eastAsia="Calibri" w:hAnsi="Calibri" w:cs="Calibri"/>
          <w:sz w:val="22"/>
          <w:szCs w:val="22"/>
        </w:rPr>
        <w:t>d en</w:t>
      </w:r>
      <w:r>
        <w:rPr>
          <w:rFonts w:ascii="Calibri" w:eastAsia="Calibri" w:hAnsi="Calibri" w:cs="Calibri"/>
          <w:spacing w:val="1"/>
          <w:sz w:val="22"/>
          <w:szCs w:val="22"/>
        </w:rPr>
        <w:t>v</w:t>
      </w:r>
      <w:r>
        <w:rPr>
          <w:rFonts w:ascii="Calibri" w:eastAsia="Calibri" w:hAnsi="Calibri" w:cs="Calibri"/>
          <w:sz w:val="22"/>
          <w:szCs w:val="22"/>
        </w:rPr>
        <w:t>iro</w:t>
      </w:r>
      <w:r>
        <w:rPr>
          <w:rFonts w:ascii="Calibri" w:eastAsia="Calibri" w:hAnsi="Calibri" w:cs="Calibri"/>
          <w:spacing w:val="-2"/>
          <w:sz w:val="22"/>
          <w:szCs w:val="22"/>
        </w:rPr>
        <w:t>n</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tal p</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3"/>
          <w:sz w:val="22"/>
          <w:szCs w:val="22"/>
        </w:rPr>
        <w:t>i</w:t>
      </w:r>
      <w:r>
        <w:rPr>
          <w:rFonts w:ascii="Calibri" w:eastAsia="Calibri" w:hAnsi="Calibri" w:cs="Calibri"/>
          <w:sz w:val="22"/>
          <w:szCs w:val="22"/>
        </w:rPr>
        <w:t>cies.</w:t>
      </w:r>
    </w:p>
    <w:p w14:paraId="0A48CA31" w14:textId="77777777" w:rsidR="00065BF4" w:rsidRDefault="00065BF4">
      <w:pPr>
        <w:spacing w:before="3" w:line="100" w:lineRule="exact"/>
        <w:rPr>
          <w:sz w:val="11"/>
          <w:szCs w:val="11"/>
        </w:rPr>
      </w:pPr>
    </w:p>
    <w:p w14:paraId="6FAF00F5" w14:textId="683C6E66" w:rsidR="00065BF4" w:rsidRDefault="00E32064">
      <w:pPr>
        <w:spacing w:line="275" w:lineRule="auto"/>
        <w:ind w:left="101" w:right="64"/>
        <w:rPr>
          <w:rFonts w:ascii="Calibri" w:eastAsia="Calibri" w:hAnsi="Calibri" w:cs="Calibri"/>
          <w:sz w:val="22"/>
          <w:szCs w:val="22"/>
        </w:rPr>
      </w:pPr>
      <w:r>
        <w:rPr>
          <w:rFonts w:ascii="Calibri" w:eastAsia="Calibri" w:hAnsi="Calibri" w:cs="Calibri"/>
          <w:sz w:val="22"/>
          <w:szCs w:val="22"/>
        </w:rPr>
        <w:t>Service</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er(s)</w:t>
      </w:r>
      <w:r>
        <w:rPr>
          <w:rFonts w:ascii="Calibri" w:eastAsia="Calibri" w:hAnsi="Calibri" w:cs="Calibri"/>
          <w:spacing w:val="-3"/>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ay</w:t>
      </w:r>
      <w:r>
        <w:rPr>
          <w:rFonts w:ascii="Calibri" w:eastAsia="Calibri" w:hAnsi="Calibri" w:cs="Calibri"/>
          <w:spacing w:val="1"/>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 xml:space="preserve">ired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at</w:t>
      </w:r>
      <w:r>
        <w:rPr>
          <w:rFonts w:ascii="Calibri" w:eastAsia="Calibri" w:hAnsi="Calibri" w:cs="Calibri"/>
          <w:spacing w:val="-2"/>
          <w:sz w:val="22"/>
          <w:szCs w:val="22"/>
        </w:rPr>
        <w:t>t</w:t>
      </w:r>
      <w:r>
        <w:rPr>
          <w:rFonts w:ascii="Calibri" w:eastAsia="Calibri" w:hAnsi="Calibri" w:cs="Calibri"/>
          <w:sz w:val="22"/>
          <w:szCs w:val="22"/>
        </w:rPr>
        <w:t>end</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 xml:space="preserve"> </w:t>
      </w:r>
      <w:r>
        <w:rPr>
          <w:rFonts w:ascii="Calibri" w:eastAsia="Calibri" w:hAnsi="Calibri" w:cs="Calibri"/>
          <w:spacing w:val="-1"/>
          <w:sz w:val="22"/>
          <w:szCs w:val="22"/>
        </w:rPr>
        <w:t>H</w:t>
      </w:r>
      <w:r>
        <w:rPr>
          <w:rFonts w:ascii="Calibri" w:eastAsia="Calibri" w:hAnsi="Calibri" w:cs="Calibri"/>
          <w:spacing w:val="-2"/>
          <w:sz w:val="22"/>
          <w:szCs w:val="22"/>
        </w:rPr>
        <w:t>e</w:t>
      </w:r>
      <w:r>
        <w:rPr>
          <w:rFonts w:ascii="Calibri" w:eastAsia="Calibri" w:hAnsi="Calibri" w:cs="Calibri"/>
          <w:sz w:val="22"/>
          <w:szCs w:val="22"/>
        </w:rPr>
        <w:t>alth</w:t>
      </w:r>
      <w:r>
        <w:rPr>
          <w:rFonts w:ascii="Calibri" w:eastAsia="Calibri" w:hAnsi="Calibri" w:cs="Calibri"/>
          <w:spacing w:val="-3"/>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z w:val="22"/>
          <w:szCs w:val="22"/>
        </w:rPr>
        <w:t>Safety</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du</w:t>
      </w:r>
      <w:r>
        <w:rPr>
          <w:rFonts w:ascii="Calibri" w:eastAsia="Calibri" w:hAnsi="Calibri" w:cs="Calibri"/>
          <w:sz w:val="22"/>
          <w:szCs w:val="22"/>
        </w:rPr>
        <w:t>cti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as</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z w:val="22"/>
          <w:szCs w:val="22"/>
        </w:rPr>
        <w:t>by</w:t>
      </w:r>
      <w:r>
        <w:rPr>
          <w:rFonts w:ascii="Calibri" w:eastAsia="Calibri" w:hAnsi="Calibri" w:cs="Calibri"/>
          <w:spacing w:val="1"/>
          <w:sz w:val="22"/>
          <w:szCs w:val="22"/>
        </w:rPr>
        <w:t xml:space="preserve"> </w:t>
      </w:r>
      <w:r w:rsidR="00F22A4A">
        <w:rPr>
          <w:rFonts w:ascii="Calibri" w:eastAsia="Calibri" w:hAnsi="Calibri" w:cs="Calibri"/>
          <w:spacing w:val="1"/>
          <w:sz w:val="22"/>
          <w:szCs w:val="22"/>
        </w:rPr>
        <w:t>t</w:t>
      </w:r>
      <w:r w:rsidR="00F22A4A">
        <w:rPr>
          <w:rFonts w:ascii="Calibri" w:eastAsia="Calibri" w:hAnsi="Calibri" w:cs="Calibri"/>
          <w:sz w:val="22"/>
          <w:szCs w:val="22"/>
        </w:rPr>
        <w:t>he Irish Defence Forces</w:t>
      </w:r>
      <w:r>
        <w:rPr>
          <w:rFonts w:ascii="Calibri" w:eastAsia="Calibri" w:hAnsi="Calibri" w:cs="Calibri"/>
          <w:sz w:val="22"/>
          <w:szCs w:val="22"/>
        </w:rPr>
        <w:t>,</w:t>
      </w:r>
      <w:r>
        <w:rPr>
          <w:rFonts w:ascii="Calibri" w:eastAsia="Calibri" w:hAnsi="Calibri" w:cs="Calibri"/>
          <w:spacing w:val="15"/>
          <w:sz w:val="22"/>
          <w:szCs w:val="22"/>
        </w:rPr>
        <w:t xml:space="preserve"> </w:t>
      </w:r>
      <w:r>
        <w:rPr>
          <w:rFonts w:ascii="Calibri" w:eastAsia="Calibri" w:hAnsi="Calibri" w:cs="Calibri"/>
          <w:sz w:val="22"/>
          <w:szCs w:val="22"/>
        </w:rPr>
        <w:t>which</w:t>
      </w:r>
      <w:r>
        <w:rPr>
          <w:rFonts w:ascii="Calibri" w:eastAsia="Calibri" w:hAnsi="Calibri" w:cs="Calibri"/>
          <w:spacing w:val="14"/>
          <w:sz w:val="22"/>
          <w:szCs w:val="22"/>
        </w:rPr>
        <w:t xml:space="preserve"> </w:t>
      </w:r>
      <w:r>
        <w:rPr>
          <w:rFonts w:ascii="Calibri" w:eastAsia="Calibri" w:hAnsi="Calibri" w:cs="Calibri"/>
          <w:sz w:val="22"/>
          <w:szCs w:val="22"/>
        </w:rPr>
        <w:t>will</w:t>
      </w:r>
      <w:r>
        <w:rPr>
          <w:rFonts w:ascii="Calibri" w:eastAsia="Calibri" w:hAnsi="Calibri" w:cs="Calibri"/>
          <w:spacing w:val="15"/>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5"/>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fi</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ed</w:t>
      </w:r>
      <w:r>
        <w:rPr>
          <w:rFonts w:ascii="Calibri" w:eastAsia="Calibri" w:hAnsi="Calibri" w:cs="Calibri"/>
          <w:spacing w:val="1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4"/>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ai</w:t>
      </w:r>
      <w:r>
        <w:rPr>
          <w:rFonts w:ascii="Calibri" w:eastAsia="Calibri" w:hAnsi="Calibri" w:cs="Calibri"/>
          <w:spacing w:val="-1"/>
          <w:sz w:val="22"/>
          <w:szCs w:val="22"/>
        </w:rPr>
        <w:t>l</w:t>
      </w:r>
      <w:r>
        <w:rPr>
          <w:rFonts w:ascii="Calibri" w:eastAsia="Calibri" w:hAnsi="Calibri" w:cs="Calibri"/>
          <w:sz w:val="22"/>
          <w:szCs w:val="22"/>
        </w:rPr>
        <w:t>ed</w:t>
      </w:r>
      <w:r>
        <w:rPr>
          <w:rFonts w:ascii="Calibri" w:eastAsia="Calibri" w:hAnsi="Calibri" w:cs="Calibri"/>
          <w:spacing w:val="15"/>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ll</w:t>
      </w:r>
      <w:r>
        <w:rPr>
          <w:rFonts w:ascii="Calibri" w:eastAsia="Calibri" w:hAnsi="Calibri" w:cs="Calibri"/>
          <w:spacing w:val="-1"/>
          <w:sz w:val="22"/>
          <w:szCs w:val="22"/>
        </w:rPr>
        <w:t>o</w:t>
      </w:r>
      <w:r>
        <w:rPr>
          <w:rFonts w:ascii="Calibri" w:eastAsia="Calibri" w:hAnsi="Calibri" w:cs="Calibri"/>
          <w:sz w:val="22"/>
          <w:szCs w:val="22"/>
        </w:rPr>
        <w:t>wing</w:t>
      </w:r>
      <w:r>
        <w:rPr>
          <w:rFonts w:ascii="Calibri" w:eastAsia="Calibri" w:hAnsi="Calibri" w:cs="Calibri"/>
          <w:spacing w:val="14"/>
          <w:sz w:val="22"/>
          <w:szCs w:val="22"/>
        </w:rPr>
        <w:t xml:space="preserve"> </w:t>
      </w:r>
      <w:r>
        <w:rPr>
          <w:rFonts w:ascii="Calibri" w:eastAsia="Calibri" w:hAnsi="Calibri" w:cs="Calibri"/>
          <w:sz w:val="22"/>
          <w:szCs w:val="22"/>
        </w:rPr>
        <w:t>award</w:t>
      </w:r>
      <w:r>
        <w:rPr>
          <w:rFonts w:ascii="Calibri" w:eastAsia="Calibri" w:hAnsi="Calibri" w:cs="Calibri"/>
          <w:spacing w:val="1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5"/>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ices</w:t>
      </w:r>
      <w:r>
        <w:rPr>
          <w:rFonts w:ascii="Calibri" w:eastAsia="Calibri" w:hAnsi="Calibri" w:cs="Calibri"/>
          <w:spacing w:val="15"/>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on</w:t>
      </w:r>
      <w:r>
        <w:rPr>
          <w:rFonts w:ascii="Calibri" w:eastAsia="Calibri" w:hAnsi="Calibri" w:cs="Calibri"/>
          <w:sz w:val="22"/>
          <w:szCs w:val="22"/>
        </w:rPr>
        <w:t>tract.</w:t>
      </w:r>
      <w:r>
        <w:rPr>
          <w:rFonts w:ascii="Calibri" w:eastAsia="Calibri" w:hAnsi="Calibri" w:cs="Calibri"/>
          <w:spacing w:val="15"/>
          <w:sz w:val="22"/>
          <w:szCs w:val="22"/>
        </w:rPr>
        <w:t xml:space="preserve"> </w:t>
      </w:r>
      <w:r>
        <w:rPr>
          <w:rFonts w:ascii="Calibri" w:eastAsia="Calibri" w:hAnsi="Calibri" w:cs="Calibri"/>
          <w:sz w:val="22"/>
          <w:szCs w:val="22"/>
        </w:rPr>
        <w:t>Whe</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1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lica</w:t>
      </w:r>
      <w:r>
        <w:rPr>
          <w:rFonts w:ascii="Calibri" w:eastAsia="Calibri" w:hAnsi="Calibri" w:cs="Calibri"/>
          <w:spacing w:val="-1"/>
          <w:sz w:val="22"/>
          <w:szCs w:val="22"/>
        </w:rPr>
        <w:t>b</w:t>
      </w:r>
      <w:r>
        <w:rPr>
          <w:rFonts w:ascii="Calibri" w:eastAsia="Calibri" w:hAnsi="Calibri" w:cs="Calibri"/>
          <w:sz w:val="22"/>
          <w:szCs w:val="22"/>
        </w:rPr>
        <w:t>l</w:t>
      </w:r>
      <w:r>
        <w:rPr>
          <w:rFonts w:ascii="Calibri" w:eastAsia="Calibri" w:hAnsi="Calibri" w:cs="Calibri"/>
          <w:spacing w:val="-2"/>
          <w:sz w:val="22"/>
          <w:szCs w:val="22"/>
        </w:rPr>
        <w:t>e</w:t>
      </w:r>
      <w:r>
        <w:rPr>
          <w:rFonts w:ascii="Calibri" w:eastAsia="Calibri" w:hAnsi="Calibri" w:cs="Calibri"/>
          <w:sz w:val="22"/>
          <w:szCs w:val="22"/>
        </w:rPr>
        <w:t>, the</w:t>
      </w:r>
      <w:r>
        <w:rPr>
          <w:rFonts w:ascii="Calibri" w:eastAsia="Calibri" w:hAnsi="Calibri" w:cs="Calibri"/>
          <w:spacing w:val="10"/>
          <w:sz w:val="22"/>
          <w:szCs w:val="22"/>
        </w:rPr>
        <w:t xml:space="preserve"> </w:t>
      </w:r>
      <w:r>
        <w:rPr>
          <w:rFonts w:ascii="Calibri" w:eastAsia="Calibri" w:hAnsi="Calibri" w:cs="Calibri"/>
          <w:sz w:val="22"/>
          <w:szCs w:val="22"/>
        </w:rPr>
        <w:t>Serv</w:t>
      </w:r>
      <w:r>
        <w:rPr>
          <w:rFonts w:ascii="Calibri" w:eastAsia="Calibri" w:hAnsi="Calibri" w:cs="Calibri"/>
          <w:spacing w:val="-2"/>
          <w:sz w:val="22"/>
          <w:szCs w:val="22"/>
        </w:rPr>
        <w:t>i</w:t>
      </w:r>
      <w:r>
        <w:rPr>
          <w:rFonts w:ascii="Calibri" w:eastAsia="Calibri" w:hAnsi="Calibri" w:cs="Calibri"/>
          <w:sz w:val="22"/>
          <w:szCs w:val="22"/>
        </w:rPr>
        <w:t>ce</w:t>
      </w:r>
      <w:r>
        <w:rPr>
          <w:rFonts w:ascii="Calibri" w:eastAsia="Calibri" w:hAnsi="Calibri" w:cs="Calibri"/>
          <w:spacing w:val="1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ers</w:t>
      </w:r>
      <w:r>
        <w:rPr>
          <w:rFonts w:ascii="Calibri" w:eastAsia="Calibri" w:hAnsi="Calibri" w:cs="Calibri"/>
          <w:spacing w:val="8"/>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o</w:t>
      </w:r>
      <w:r>
        <w:rPr>
          <w:rFonts w:ascii="Calibri" w:eastAsia="Calibri" w:hAnsi="Calibri" w:cs="Calibri"/>
          <w:spacing w:val="-3"/>
          <w:sz w:val="22"/>
          <w:szCs w:val="22"/>
        </w:rPr>
        <w:t>r</w:t>
      </w:r>
      <w:r>
        <w:rPr>
          <w:rFonts w:ascii="Calibri" w:eastAsia="Calibri" w:hAnsi="Calibri" w:cs="Calibri"/>
          <w:sz w:val="22"/>
          <w:szCs w:val="22"/>
        </w:rPr>
        <w:t>k</w:t>
      </w:r>
      <w:r>
        <w:rPr>
          <w:rFonts w:ascii="Calibri" w:eastAsia="Calibri" w:hAnsi="Calibri" w:cs="Calibri"/>
          <w:spacing w:val="8"/>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10"/>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9"/>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11"/>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b</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rs,</w:t>
      </w:r>
      <w:r>
        <w:rPr>
          <w:rFonts w:ascii="Calibri" w:eastAsia="Calibri" w:hAnsi="Calibri" w:cs="Calibri"/>
          <w:spacing w:val="10"/>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ents</w:t>
      </w:r>
      <w:r>
        <w:rPr>
          <w:rFonts w:ascii="Calibri" w:eastAsia="Calibri" w:hAnsi="Calibri" w:cs="Calibri"/>
          <w:spacing w:val="10"/>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9"/>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pacing w:val="-3"/>
          <w:sz w:val="22"/>
          <w:szCs w:val="22"/>
        </w:rPr>
        <w:t>a</w:t>
      </w:r>
      <w:r>
        <w:rPr>
          <w:rFonts w:ascii="Calibri" w:eastAsia="Calibri" w:hAnsi="Calibri" w:cs="Calibri"/>
          <w:spacing w:val="-1"/>
          <w:sz w:val="22"/>
          <w:szCs w:val="22"/>
        </w:rPr>
        <w:t>n</w:t>
      </w:r>
      <w:r>
        <w:rPr>
          <w:rFonts w:ascii="Calibri" w:eastAsia="Calibri" w:hAnsi="Calibri" w:cs="Calibri"/>
          <w:sz w:val="22"/>
          <w:szCs w:val="22"/>
        </w:rPr>
        <w:t>ts,</w:t>
      </w:r>
      <w:r>
        <w:rPr>
          <w:rFonts w:ascii="Calibri" w:eastAsia="Calibri" w:hAnsi="Calibri" w:cs="Calibri"/>
          <w:spacing w:val="11"/>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10"/>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1"/>
          <w:sz w:val="22"/>
          <w:szCs w:val="22"/>
        </w:rPr>
        <w:t xml:space="preserve"> </w:t>
      </w:r>
      <w:r>
        <w:rPr>
          <w:rFonts w:ascii="Calibri" w:eastAsia="Calibri" w:hAnsi="Calibri" w:cs="Calibri"/>
          <w:sz w:val="22"/>
          <w:szCs w:val="22"/>
        </w:rPr>
        <w:t>a</w:t>
      </w:r>
      <w:r>
        <w:rPr>
          <w:rFonts w:ascii="Calibri" w:eastAsia="Calibri" w:hAnsi="Calibri" w:cs="Calibri"/>
          <w:spacing w:val="7"/>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al</w:t>
      </w:r>
      <w:r>
        <w:rPr>
          <w:rFonts w:ascii="Calibri" w:eastAsia="Calibri" w:hAnsi="Calibri" w:cs="Calibri"/>
          <w:spacing w:val="-1"/>
          <w:sz w:val="22"/>
          <w:szCs w:val="22"/>
        </w:rPr>
        <w:t>i</w:t>
      </w:r>
      <w:r>
        <w:rPr>
          <w:rFonts w:ascii="Calibri" w:eastAsia="Calibri" w:hAnsi="Calibri" w:cs="Calibri"/>
          <w:sz w:val="22"/>
          <w:szCs w:val="22"/>
        </w:rPr>
        <w:t>d</w:t>
      </w:r>
      <w:r>
        <w:rPr>
          <w:rFonts w:ascii="Calibri" w:eastAsia="Calibri" w:hAnsi="Calibri" w:cs="Calibri"/>
          <w:spacing w:val="9"/>
          <w:sz w:val="22"/>
          <w:szCs w:val="22"/>
        </w:rPr>
        <w:t xml:space="preserve"> </w:t>
      </w:r>
      <w:r>
        <w:rPr>
          <w:rFonts w:ascii="Calibri" w:eastAsia="Calibri" w:hAnsi="Calibri" w:cs="Calibri"/>
          <w:sz w:val="22"/>
          <w:szCs w:val="22"/>
        </w:rPr>
        <w:t>sa</w:t>
      </w:r>
      <w:r>
        <w:rPr>
          <w:rFonts w:ascii="Calibri" w:eastAsia="Calibri" w:hAnsi="Calibri" w:cs="Calibri"/>
          <w:spacing w:val="-3"/>
          <w:sz w:val="22"/>
          <w:szCs w:val="22"/>
        </w:rPr>
        <w:t>f</w:t>
      </w:r>
      <w:r>
        <w:rPr>
          <w:rFonts w:ascii="Calibri" w:eastAsia="Calibri" w:hAnsi="Calibri" w:cs="Calibri"/>
          <w:sz w:val="22"/>
          <w:szCs w:val="22"/>
        </w:rPr>
        <w:t xml:space="preserve">e </w:t>
      </w:r>
      <w:r>
        <w:rPr>
          <w:rFonts w:ascii="Calibri" w:eastAsia="Calibri" w:hAnsi="Calibri" w:cs="Calibri"/>
          <w:spacing w:val="-1"/>
          <w:sz w:val="22"/>
          <w:szCs w:val="22"/>
        </w:rPr>
        <w:t>p</w:t>
      </w:r>
      <w:r>
        <w:rPr>
          <w:rFonts w:ascii="Calibri" w:eastAsia="Calibri" w:hAnsi="Calibri" w:cs="Calibri"/>
          <w:sz w:val="22"/>
          <w:szCs w:val="22"/>
        </w:rPr>
        <w:t>ass</w:t>
      </w:r>
      <w:r>
        <w:rPr>
          <w:rFonts w:ascii="Calibri" w:eastAsia="Calibri" w:hAnsi="Calibri" w:cs="Calibri"/>
          <w:spacing w:val="12"/>
          <w:sz w:val="22"/>
          <w:szCs w:val="22"/>
        </w:rPr>
        <w:t xml:space="preserve"> </w:t>
      </w:r>
      <w:r>
        <w:rPr>
          <w:rFonts w:ascii="Calibri" w:eastAsia="Calibri" w:hAnsi="Calibri" w:cs="Calibri"/>
          <w:sz w:val="22"/>
          <w:szCs w:val="22"/>
        </w:rPr>
        <w:t>card</w:t>
      </w:r>
      <w:r>
        <w:rPr>
          <w:rFonts w:ascii="Calibri" w:eastAsia="Calibri" w:hAnsi="Calibri" w:cs="Calibri"/>
          <w:spacing w:val="12"/>
          <w:sz w:val="22"/>
          <w:szCs w:val="22"/>
        </w:rPr>
        <w:t xml:space="preserve"> </w:t>
      </w:r>
      <w:r>
        <w:rPr>
          <w:rFonts w:ascii="Calibri" w:eastAsia="Calibri" w:hAnsi="Calibri" w:cs="Calibri"/>
          <w:sz w:val="22"/>
          <w:szCs w:val="22"/>
        </w:rPr>
        <w:t>with</w:t>
      </w:r>
      <w:r>
        <w:rPr>
          <w:rFonts w:ascii="Calibri" w:eastAsia="Calibri" w:hAnsi="Calibri" w:cs="Calibri"/>
          <w:spacing w:val="12"/>
          <w:sz w:val="22"/>
          <w:szCs w:val="22"/>
        </w:rPr>
        <w:t xml:space="preserve"> </w:t>
      </w:r>
      <w:r>
        <w:rPr>
          <w:rFonts w:ascii="Calibri" w:eastAsia="Calibri" w:hAnsi="Calibri" w:cs="Calibri"/>
          <w:sz w:val="22"/>
          <w:szCs w:val="22"/>
        </w:rPr>
        <w:t>Solas</w:t>
      </w:r>
      <w:r>
        <w:rPr>
          <w:rFonts w:ascii="Calibri" w:eastAsia="Calibri" w:hAnsi="Calibri" w:cs="Calibri"/>
          <w:spacing w:val="12"/>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c</w:t>
      </w:r>
      <w:r>
        <w:rPr>
          <w:rFonts w:ascii="Calibri" w:eastAsia="Calibri" w:hAnsi="Calibri" w:cs="Calibri"/>
          <w:sz w:val="22"/>
          <w:szCs w:val="22"/>
        </w:rPr>
        <w:t>cr</w:t>
      </w:r>
      <w:r>
        <w:rPr>
          <w:rFonts w:ascii="Calibri" w:eastAsia="Calibri" w:hAnsi="Calibri" w:cs="Calibri"/>
          <w:spacing w:val="-2"/>
          <w:sz w:val="22"/>
          <w:szCs w:val="22"/>
        </w:rPr>
        <w:t>e</w:t>
      </w:r>
      <w:r>
        <w:rPr>
          <w:rFonts w:ascii="Calibri" w:eastAsia="Calibri" w:hAnsi="Calibri" w:cs="Calibri"/>
          <w:spacing w:val="-1"/>
          <w:sz w:val="22"/>
          <w:szCs w:val="22"/>
        </w:rPr>
        <w:t>d</w:t>
      </w:r>
      <w:r>
        <w:rPr>
          <w:rFonts w:ascii="Calibri" w:eastAsia="Calibri" w:hAnsi="Calibri" w:cs="Calibri"/>
          <w:sz w:val="22"/>
          <w:szCs w:val="22"/>
        </w:rPr>
        <w:t>itati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2"/>
          <w:sz w:val="22"/>
          <w:szCs w:val="22"/>
        </w:rPr>
        <w:t xml:space="preserve"> </w:t>
      </w:r>
      <w:r>
        <w:rPr>
          <w:rFonts w:ascii="Calibri" w:eastAsia="Calibri" w:hAnsi="Calibri" w:cs="Calibri"/>
          <w:spacing w:val="-2"/>
          <w:sz w:val="22"/>
          <w:szCs w:val="22"/>
        </w:rPr>
        <w: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2"/>
          <w:sz w:val="22"/>
          <w:szCs w:val="22"/>
        </w:rPr>
        <w:t xml:space="preserve"> </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w:t>
      </w:r>
      <w:r>
        <w:rPr>
          <w:rFonts w:ascii="Calibri" w:eastAsia="Calibri" w:hAnsi="Calibri" w:cs="Calibri"/>
          <w:spacing w:val="3"/>
          <w:sz w:val="22"/>
          <w:szCs w:val="22"/>
        </w:rPr>
        <w:t>v</w:t>
      </w:r>
      <w:r>
        <w:rPr>
          <w:rFonts w:ascii="Calibri" w:eastAsia="Calibri" w:hAnsi="Calibri" w:cs="Calibri"/>
          <w:sz w:val="22"/>
          <w:szCs w:val="22"/>
        </w:rPr>
        <w:t>a</w:t>
      </w:r>
      <w:r>
        <w:rPr>
          <w:rFonts w:ascii="Calibri" w:eastAsia="Calibri" w:hAnsi="Calibri" w:cs="Calibri"/>
          <w:spacing w:val="-3"/>
          <w:sz w:val="22"/>
          <w:szCs w:val="22"/>
        </w:rPr>
        <w:t>l</w:t>
      </w:r>
      <w:r>
        <w:rPr>
          <w:rFonts w:ascii="Calibri" w:eastAsia="Calibri" w:hAnsi="Calibri" w:cs="Calibri"/>
          <w:sz w:val="22"/>
          <w:szCs w:val="22"/>
        </w:rPr>
        <w:t>ent).</w:t>
      </w:r>
      <w:r>
        <w:rPr>
          <w:rFonts w:ascii="Calibri" w:eastAsia="Calibri" w:hAnsi="Calibri" w:cs="Calibri"/>
          <w:spacing w:val="1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lia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3"/>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i</w:t>
      </w:r>
      <w:r>
        <w:rPr>
          <w:rFonts w:ascii="Calibri" w:eastAsia="Calibri" w:hAnsi="Calibri" w:cs="Calibri"/>
          <w:sz w:val="22"/>
          <w:szCs w:val="22"/>
        </w:rPr>
        <w:t>th</w:t>
      </w:r>
      <w:r>
        <w:rPr>
          <w:rFonts w:ascii="Calibri" w:eastAsia="Calibri" w:hAnsi="Calibri" w:cs="Calibri"/>
          <w:spacing w:val="12"/>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ealth</w:t>
      </w:r>
      <w:r>
        <w:rPr>
          <w:rFonts w:ascii="Calibri" w:eastAsia="Calibri" w:hAnsi="Calibri" w:cs="Calibri"/>
          <w:spacing w:val="1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2"/>
          <w:sz w:val="22"/>
          <w:szCs w:val="22"/>
        </w:rPr>
        <w:t xml:space="preserve"> </w:t>
      </w:r>
      <w:r>
        <w:rPr>
          <w:rFonts w:ascii="Calibri" w:eastAsia="Calibri" w:hAnsi="Calibri" w:cs="Calibri"/>
          <w:sz w:val="22"/>
          <w:szCs w:val="22"/>
        </w:rPr>
        <w:t>safety</w:t>
      </w:r>
      <w:r>
        <w:rPr>
          <w:rFonts w:ascii="Calibri" w:eastAsia="Calibri" w:hAnsi="Calibri" w:cs="Calibri"/>
          <w:spacing w:val="14"/>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eg</w:t>
      </w:r>
      <w:r>
        <w:rPr>
          <w:rFonts w:ascii="Calibri" w:eastAsia="Calibri" w:hAnsi="Calibri" w:cs="Calibri"/>
          <w:spacing w:val="-1"/>
          <w:sz w:val="22"/>
          <w:szCs w:val="22"/>
        </w:rPr>
        <w:t>u</w:t>
      </w:r>
      <w:r>
        <w:rPr>
          <w:rFonts w:ascii="Calibri" w:eastAsia="Calibri" w:hAnsi="Calibri" w:cs="Calibri"/>
          <w:sz w:val="22"/>
          <w:szCs w:val="22"/>
        </w:rPr>
        <w:t>lati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13"/>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12"/>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 carr</w:t>
      </w:r>
      <w:r>
        <w:rPr>
          <w:rFonts w:ascii="Calibri" w:eastAsia="Calibri" w:hAnsi="Calibri" w:cs="Calibri"/>
          <w:spacing w:val="-1"/>
          <w:sz w:val="22"/>
          <w:szCs w:val="22"/>
        </w:rPr>
        <w:t>i</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at</w:t>
      </w:r>
      <w:r>
        <w:rPr>
          <w:rFonts w:ascii="Calibri" w:eastAsia="Calibri" w:hAnsi="Calibri" w:cs="Calibri"/>
          <w:spacing w:val="-2"/>
          <w:sz w:val="22"/>
          <w:szCs w:val="22"/>
        </w:rPr>
        <w:t xml:space="preserve"> </w:t>
      </w:r>
      <w:r>
        <w:rPr>
          <w:rFonts w:ascii="Calibri" w:eastAsia="Calibri" w:hAnsi="Calibri" w:cs="Calibri"/>
          <w:sz w:val="22"/>
          <w:szCs w:val="22"/>
        </w:rPr>
        <w:t>no</w:t>
      </w:r>
      <w:r>
        <w:rPr>
          <w:rFonts w:ascii="Calibri" w:eastAsia="Calibri" w:hAnsi="Calibri" w:cs="Calibri"/>
          <w:spacing w:val="1"/>
          <w:sz w:val="22"/>
          <w:szCs w:val="22"/>
        </w:rPr>
        <w:t xml:space="preserve"> </w:t>
      </w:r>
      <w:r>
        <w:rPr>
          <w:rFonts w:ascii="Calibri" w:eastAsia="Calibri" w:hAnsi="Calibri" w:cs="Calibri"/>
          <w:sz w:val="22"/>
          <w:szCs w:val="22"/>
        </w:rPr>
        <w:t>ad</w:t>
      </w:r>
      <w:r>
        <w:rPr>
          <w:rFonts w:ascii="Calibri" w:eastAsia="Calibri" w:hAnsi="Calibri" w:cs="Calibri"/>
          <w:spacing w:val="-1"/>
          <w:sz w:val="22"/>
          <w:szCs w:val="22"/>
        </w:rPr>
        <w:t>d</w:t>
      </w:r>
      <w:r>
        <w:rPr>
          <w:rFonts w:ascii="Calibri" w:eastAsia="Calibri" w:hAnsi="Calibri" w:cs="Calibri"/>
          <w:sz w:val="22"/>
          <w:szCs w:val="22"/>
        </w:rPr>
        <w:t>it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3"/>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sidR="00F22A4A">
        <w:rPr>
          <w:rFonts w:ascii="Calibri" w:eastAsia="Calibri" w:hAnsi="Calibri" w:cs="Calibri"/>
          <w:sz w:val="22"/>
          <w:szCs w:val="22"/>
        </w:rPr>
        <w:t>Irish Defence Forces</w:t>
      </w:r>
      <w:r>
        <w:rPr>
          <w:rFonts w:ascii="Calibri" w:eastAsia="Calibri" w:hAnsi="Calibri" w:cs="Calibri"/>
          <w:sz w:val="22"/>
          <w:szCs w:val="22"/>
        </w:rPr>
        <w:t>.</w:t>
      </w:r>
    </w:p>
    <w:p w14:paraId="128388A4" w14:textId="7A78AC15" w:rsidR="00065BF4" w:rsidRDefault="00E32064">
      <w:pPr>
        <w:spacing w:line="275" w:lineRule="auto"/>
        <w:ind w:left="101" w:right="63"/>
        <w:jc w:val="both"/>
        <w:rPr>
          <w:rFonts w:ascii="Calibri" w:eastAsia="Calibri" w:hAnsi="Calibri" w:cs="Calibri"/>
          <w:sz w:val="22"/>
          <w:szCs w:val="22"/>
        </w:rPr>
      </w:pPr>
      <w:r>
        <w:rPr>
          <w:rFonts w:ascii="Calibri" w:eastAsia="Calibri" w:hAnsi="Calibri" w:cs="Calibri"/>
          <w:sz w:val="22"/>
          <w:szCs w:val="22"/>
        </w:rPr>
        <w:t>Service</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4"/>
          <w:sz w:val="22"/>
          <w:szCs w:val="22"/>
        </w:rPr>
        <w:t>d</w:t>
      </w:r>
      <w:r>
        <w:rPr>
          <w:rFonts w:ascii="Calibri" w:eastAsia="Calibri" w:hAnsi="Calibri" w:cs="Calibri"/>
          <w:sz w:val="22"/>
          <w:szCs w:val="22"/>
        </w:rPr>
        <w:t>er(s)</w:t>
      </w:r>
      <w:r>
        <w:rPr>
          <w:rFonts w:ascii="Calibri" w:eastAsia="Calibri" w:hAnsi="Calibri" w:cs="Calibri"/>
          <w:spacing w:val="1"/>
          <w:sz w:val="22"/>
          <w:szCs w:val="22"/>
        </w:rPr>
        <w:t xml:space="preserve"> m</w:t>
      </w:r>
      <w:r>
        <w:rPr>
          <w:rFonts w:ascii="Calibri" w:eastAsia="Calibri" w:hAnsi="Calibri" w:cs="Calibri"/>
          <w:spacing w:val="-3"/>
          <w:sz w:val="22"/>
          <w:szCs w:val="22"/>
        </w:rPr>
        <w:t>a</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ired</w:t>
      </w:r>
      <w:r>
        <w:rPr>
          <w:rFonts w:ascii="Calibri" w:eastAsia="Calibri" w:hAnsi="Calibri" w:cs="Calibri"/>
          <w:spacing w:val="2"/>
          <w:sz w:val="22"/>
          <w:szCs w:val="22"/>
        </w:rPr>
        <w:t xml:space="preserve"> </w:t>
      </w:r>
      <w:r>
        <w:rPr>
          <w:rFonts w:ascii="Calibri" w:eastAsia="Calibri" w:hAnsi="Calibri" w:cs="Calibri"/>
          <w:sz w:val="22"/>
          <w:szCs w:val="22"/>
        </w:rPr>
        <w:t>to</w:t>
      </w:r>
      <w:r>
        <w:rPr>
          <w:rFonts w:ascii="Calibri" w:eastAsia="Calibri" w:hAnsi="Calibri" w:cs="Calibri"/>
          <w:spacing w:val="5"/>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t</w:t>
      </w:r>
      <w:r>
        <w:rPr>
          <w:rFonts w:ascii="Calibri" w:eastAsia="Calibri" w:hAnsi="Calibri" w:cs="Calibri"/>
          <w:sz w:val="22"/>
          <w:szCs w:val="22"/>
        </w:rPr>
        <w:t>end</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 xml:space="preserve"> </w:t>
      </w:r>
      <w:r>
        <w:rPr>
          <w:rFonts w:ascii="Calibri" w:eastAsia="Calibri" w:hAnsi="Calibri" w:cs="Calibri"/>
          <w:spacing w:val="-3"/>
          <w:sz w:val="22"/>
          <w:szCs w:val="22"/>
        </w:rPr>
        <w:t>H</w:t>
      </w:r>
      <w:r>
        <w:rPr>
          <w:rFonts w:ascii="Calibri" w:eastAsia="Calibri" w:hAnsi="Calibri" w:cs="Calibri"/>
          <w:sz w:val="22"/>
          <w:szCs w:val="22"/>
        </w:rPr>
        <w:t>eal</w:t>
      </w:r>
      <w:r>
        <w:rPr>
          <w:rFonts w:ascii="Calibri" w:eastAsia="Calibri" w:hAnsi="Calibri" w:cs="Calibri"/>
          <w:spacing w:val="-2"/>
          <w:sz w:val="22"/>
          <w:szCs w:val="22"/>
        </w:rPr>
        <w:t>t</w:t>
      </w:r>
      <w:r>
        <w:rPr>
          <w:rFonts w:ascii="Calibri" w:eastAsia="Calibri" w:hAnsi="Calibri" w:cs="Calibri"/>
          <w:sz w:val="22"/>
          <w:szCs w:val="22"/>
        </w:rPr>
        <w:t>h</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a</w:t>
      </w:r>
      <w:r>
        <w:rPr>
          <w:rFonts w:ascii="Calibri" w:eastAsia="Calibri" w:hAnsi="Calibri" w:cs="Calibri"/>
          <w:sz w:val="22"/>
          <w:szCs w:val="22"/>
        </w:rPr>
        <w:t>fe</w:t>
      </w:r>
      <w:r>
        <w:rPr>
          <w:rFonts w:ascii="Calibri" w:eastAsia="Calibri" w:hAnsi="Calibri" w:cs="Calibri"/>
          <w:spacing w:val="1"/>
          <w:sz w:val="22"/>
          <w:szCs w:val="22"/>
        </w:rPr>
        <w:t>t</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ndu</w:t>
      </w:r>
      <w:r>
        <w:rPr>
          <w:rFonts w:ascii="Calibri" w:eastAsia="Calibri" w:hAnsi="Calibri" w:cs="Calibri"/>
          <w:sz w:val="22"/>
          <w:szCs w:val="22"/>
        </w:rPr>
        <w:t>cti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 xml:space="preserve">as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ed</w:t>
      </w:r>
      <w:r>
        <w:rPr>
          <w:rFonts w:ascii="Calibri" w:eastAsia="Calibri" w:hAnsi="Calibri" w:cs="Calibri"/>
          <w:spacing w:val="3"/>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y</w:t>
      </w:r>
      <w:r>
        <w:rPr>
          <w:rFonts w:ascii="Calibri" w:eastAsia="Calibri" w:hAnsi="Calibri" w:cs="Calibri"/>
          <w:spacing w:val="3"/>
          <w:sz w:val="22"/>
          <w:szCs w:val="22"/>
        </w:rPr>
        <w:t xml:space="preserve"> </w:t>
      </w:r>
      <w:r w:rsidR="00F22A4A">
        <w:rPr>
          <w:rFonts w:ascii="Calibri" w:eastAsia="Calibri" w:hAnsi="Calibri" w:cs="Calibri"/>
          <w:sz w:val="22"/>
          <w:szCs w:val="22"/>
        </w:rPr>
        <w:t>The Irish Defence Forces</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which will</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fi</w:t>
      </w:r>
      <w:r>
        <w:rPr>
          <w:rFonts w:ascii="Calibri" w:eastAsia="Calibri" w:hAnsi="Calibri" w:cs="Calibri"/>
          <w:spacing w:val="-1"/>
          <w:sz w:val="22"/>
          <w:szCs w:val="22"/>
        </w:rPr>
        <w:t>r</w:t>
      </w:r>
      <w:r>
        <w:rPr>
          <w:rFonts w:ascii="Calibri" w:eastAsia="Calibri" w:hAnsi="Calibri" w:cs="Calibri"/>
          <w:spacing w:val="1"/>
          <w:sz w:val="22"/>
          <w:szCs w:val="22"/>
        </w:rPr>
        <w:t>m</w:t>
      </w:r>
      <w:r>
        <w:rPr>
          <w:rFonts w:ascii="Calibri" w:eastAsia="Calibri" w:hAnsi="Calibri" w:cs="Calibri"/>
          <w:sz w:val="22"/>
          <w:szCs w:val="22"/>
        </w:rPr>
        <w:t>ed</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d </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ai</w:t>
      </w:r>
      <w:r>
        <w:rPr>
          <w:rFonts w:ascii="Calibri" w:eastAsia="Calibri" w:hAnsi="Calibri" w:cs="Calibri"/>
          <w:spacing w:val="-1"/>
          <w:sz w:val="22"/>
          <w:szCs w:val="22"/>
        </w:rPr>
        <w:t>l</w:t>
      </w:r>
      <w:r>
        <w:rPr>
          <w:rFonts w:ascii="Calibri" w:eastAsia="Calibri" w:hAnsi="Calibri" w:cs="Calibri"/>
          <w:sz w:val="22"/>
          <w:szCs w:val="22"/>
        </w:rPr>
        <w:t>ed</w:t>
      </w:r>
      <w:r>
        <w:rPr>
          <w:rFonts w:ascii="Calibri" w:eastAsia="Calibri" w:hAnsi="Calibri" w:cs="Calibri"/>
          <w:spacing w:val="1"/>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ll</w:t>
      </w:r>
      <w:r>
        <w:rPr>
          <w:rFonts w:ascii="Calibri" w:eastAsia="Calibri" w:hAnsi="Calibri" w:cs="Calibri"/>
          <w:spacing w:val="-1"/>
          <w:sz w:val="22"/>
          <w:szCs w:val="22"/>
        </w:rPr>
        <w:t>o</w:t>
      </w:r>
      <w:r>
        <w:rPr>
          <w:rFonts w:ascii="Calibri" w:eastAsia="Calibri" w:hAnsi="Calibri" w:cs="Calibri"/>
          <w:sz w:val="22"/>
          <w:szCs w:val="22"/>
        </w:rPr>
        <w:t xml:space="preserve">wing award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ices</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on</w:t>
      </w:r>
      <w:r>
        <w:rPr>
          <w:rFonts w:ascii="Calibri" w:eastAsia="Calibri" w:hAnsi="Calibri" w:cs="Calibri"/>
          <w:sz w:val="22"/>
          <w:szCs w:val="22"/>
        </w:rPr>
        <w:t>tract.</w:t>
      </w:r>
      <w:r>
        <w:rPr>
          <w:rFonts w:ascii="Calibri" w:eastAsia="Calibri" w:hAnsi="Calibri" w:cs="Calibri"/>
          <w:spacing w:val="1"/>
          <w:sz w:val="22"/>
          <w:szCs w:val="22"/>
        </w:rPr>
        <w:t xml:space="preserve"> </w:t>
      </w:r>
      <w:r>
        <w:rPr>
          <w:rFonts w:ascii="Calibri" w:eastAsia="Calibri" w:hAnsi="Calibri" w:cs="Calibri"/>
          <w:sz w:val="22"/>
          <w:szCs w:val="22"/>
        </w:rPr>
        <w:t>Whe</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lica</w:t>
      </w:r>
      <w:r>
        <w:rPr>
          <w:rFonts w:ascii="Calibri" w:eastAsia="Calibri" w:hAnsi="Calibri" w:cs="Calibri"/>
          <w:spacing w:val="-1"/>
          <w:sz w:val="22"/>
          <w:szCs w:val="22"/>
        </w:rPr>
        <w:t>b</w:t>
      </w:r>
      <w:r>
        <w:rPr>
          <w:rFonts w:ascii="Calibri" w:eastAsia="Calibri" w:hAnsi="Calibri" w:cs="Calibri"/>
          <w:sz w:val="22"/>
          <w:szCs w:val="22"/>
        </w:rPr>
        <w:t>l</w:t>
      </w:r>
      <w:r>
        <w:rPr>
          <w:rFonts w:ascii="Calibri" w:eastAsia="Calibri" w:hAnsi="Calibri" w:cs="Calibri"/>
          <w:spacing w:val="-2"/>
          <w:sz w:val="22"/>
          <w:szCs w:val="22"/>
        </w:rPr>
        <w:t>e</w:t>
      </w:r>
      <w:r>
        <w:rPr>
          <w:rFonts w:ascii="Calibri" w:eastAsia="Calibri" w:hAnsi="Calibri" w:cs="Calibri"/>
          <w:sz w:val="22"/>
          <w:szCs w:val="22"/>
        </w:rPr>
        <w:t>, the</w:t>
      </w:r>
      <w:r>
        <w:rPr>
          <w:rFonts w:ascii="Calibri" w:eastAsia="Calibri" w:hAnsi="Calibri" w:cs="Calibri"/>
          <w:spacing w:val="3"/>
          <w:sz w:val="22"/>
          <w:szCs w:val="22"/>
        </w:rPr>
        <w:t xml:space="preserve"> </w:t>
      </w:r>
      <w:r>
        <w:rPr>
          <w:rFonts w:ascii="Calibri" w:eastAsia="Calibri" w:hAnsi="Calibri" w:cs="Calibri"/>
          <w:sz w:val="22"/>
          <w:szCs w:val="22"/>
        </w:rPr>
        <w:t>Serv</w:t>
      </w:r>
      <w:r>
        <w:rPr>
          <w:rFonts w:ascii="Calibri" w:eastAsia="Calibri" w:hAnsi="Calibri" w:cs="Calibri"/>
          <w:spacing w:val="-2"/>
          <w:sz w:val="22"/>
          <w:szCs w:val="22"/>
        </w:rPr>
        <w:t>i</w:t>
      </w:r>
      <w:r>
        <w:rPr>
          <w:rFonts w:ascii="Calibri" w:eastAsia="Calibri" w:hAnsi="Calibri" w:cs="Calibri"/>
          <w:sz w:val="22"/>
          <w:szCs w:val="22"/>
        </w:rPr>
        <w:t>ce</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ers</w:t>
      </w:r>
      <w:r>
        <w:rPr>
          <w:rFonts w:ascii="Calibri" w:eastAsia="Calibri" w:hAnsi="Calibri" w:cs="Calibri"/>
          <w:spacing w:val="1"/>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o</w:t>
      </w:r>
      <w:r>
        <w:rPr>
          <w:rFonts w:ascii="Calibri" w:eastAsia="Calibri" w:hAnsi="Calibri" w:cs="Calibri"/>
          <w:spacing w:val="-3"/>
          <w:sz w:val="22"/>
          <w:szCs w:val="22"/>
        </w:rPr>
        <w:t>r</w:t>
      </w:r>
      <w:r>
        <w:rPr>
          <w:rFonts w:ascii="Calibri" w:eastAsia="Calibri" w:hAnsi="Calibri" w:cs="Calibri"/>
          <w:sz w:val="22"/>
          <w:szCs w:val="22"/>
        </w:rPr>
        <w:t>k</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b</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rs,</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ents</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pacing w:val="-3"/>
          <w:sz w:val="22"/>
          <w:szCs w:val="22"/>
        </w:rPr>
        <w:t>a</w:t>
      </w:r>
      <w:r>
        <w:rPr>
          <w:rFonts w:ascii="Calibri" w:eastAsia="Calibri" w:hAnsi="Calibri" w:cs="Calibri"/>
          <w:spacing w:val="-1"/>
          <w:sz w:val="22"/>
          <w:szCs w:val="22"/>
        </w:rPr>
        <w:t>n</w:t>
      </w:r>
      <w:r>
        <w:rPr>
          <w:rFonts w:ascii="Calibri" w:eastAsia="Calibri" w:hAnsi="Calibri" w:cs="Calibri"/>
          <w:sz w:val="22"/>
          <w:szCs w:val="22"/>
        </w:rPr>
        <w:t>ts,</w:t>
      </w:r>
      <w:r>
        <w:rPr>
          <w:rFonts w:ascii="Calibri" w:eastAsia="Calibri" w:hAnsi="Calibri" w:cs="Calibri"/>
          <w:spacing w:val="4"/>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3"/>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 xml:space="preserve">a </w:t>
      </w:r>
      <w:r>
        <w:rPr>
          <w:rFonts w:ascii="Calibri" w:eastAsia="Calibri" w:hAnsi="Calibri" w:cs="Calibri"/>
          <w:spacing w:val="1"/>
          <w:sz w:val="22"/>
          <w:szCs w:val="22"/>
        </w:rPr>
        <w:t>v</w:t>
      </w:r>
      <w:r>
        <w:rPr>
          <w:rFonts w:ascii="Calibri" w:eastAsia="Calibri" w:hAnsi="Calibri" w:cs="Calibri"/>
          <w:sz w:val="22"/>
          <w:szCs w:val="22"/>
        </w:rPr>
        <w:t>al</w:t>
      </w:r>
      <w:r>
        <w:rPr>
          <w:rFonts w:ascii="Calibri" w:eastAsia="Calibri" w:hAnsi="Calibri" w:cs="Calibri"/>
          <w:spacing w:val="-1"/>
          <w:sz w:val="22"/>
          <w:szCs w:val="22"/>
        </w:rPr>
        <w:t>i</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sa</w:t>
      </w:r>
      <w:r>
        <w:rPr>
          <w:rFonts w:ascii="Calibri" w:eastAsia="Calibri" w:hAnsi="Calibri" w:cs="Calibri"/>
          <w:spacing w:val="-3"/>
          <w:sz w:val="22"/>
          <w:szCs w:val="22"/>
        </w:rPr>
        <w:t>f</w:t>
      </w:r>
      <w:r>
        <w:rPr>
          <w:rFonts w:ascii="Calibri" w:eastAsia="Calibri" w:hAnsi="Calibri" w:cs="Calibri"/>
          <w:sz w:val="22"/>
          <w:szCs w:val="22"/>
        </w:rPr>
        <w:t xml:space="preserve">e </w:t>
      </w:r>
      <w:r>
        <w:rPr>
          <w:rFonts w:ascii="Calibri" w:eastAsia="Calibri" w:hAnsi="Calibri" w:cs="Calibri"/>
          <w:spacing w:val="-1"/>
          <w:sz w:val="22"/>
          <w:szCs w:val="22"/>
        </w:rPr>
        <w:t>p</w:t>
      </w:r>
      <w:r>
        <w:rPr>
          <w:rFonts w:ascii="Calibri" w:eastAsia="Calibri" w:hAnsi="Calibri" w:cs="Calibri"/>
          <w:sz w:val="22"/>
          <w:szCs w:val="22"/>
        </w:rPr>
        <w:t>ass card with Solas a</w:t>
      </w:r>
      <w:r>
        <w:rPr>
          <w:rFonts w:ascii="Calibri" w:eastAsia="Calibri" w:hAnsi="Calibri" w:cs="Calibri"/>
          <w:spacing w:val="-2"/>
          <w:sz w:val="22"/>
          <w:szCs w:val="22"/>
        </w:rPr>
        <w:t>c</w:t>
      </w:r>
      <w:r>
        <w:rPr>
          <w:rFonts w:ascii="Calibri" w:eastAsia="Calibri" w:hAnsi="Calibri" w:cs="Calibri"/>
          <w:sz w:val="22"/>
          <w:szCs w:val="22"/>
        </w:rPr>
        <w:t>cr</w:t>
      </w:r>
      <w:r>
        <w:rPr>
          <w:rFonts w:ascii="Calibri" w:eastAsia="Calibri" w:hAnsi="Calibri" w:cs="Calibri"/>
          <w:spacing w:val="-2"/>
          <w:sz w:val="22"/>
          <w:szCs w:val="22"/>
        </w:rPr>
        <w:t>e</w:t>
      </w:r>
      <w:r>
        <w:rPr>
          <w:rFonts w:ascii="Calibri" w:eastAsia="Calibri" w:hAnsi="Calibri" w:cs="Calibri"/>
          <w:spacing w:val="-1"/>
          <w:sz w:val="22"/>
          <w:szCs w:val="22"/>
        </w:rPr>
        <w:t>d</w:t>
      </w:r>
      <w:r>
        <w:rPr>
          <w:rFonts w:ascii="Calibri" w:eastAsia="Calibri" w:hAnsi="Calibri" w:cs="Calibri"/>
          <w:sz w:val="22"/>
          <w:szCs w:val="22"/>
        </w:rPr>
        <w:t>itati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2"/>
          <w:sz w:val="22"/>
          <w:szCs w:val="22"/>
        </w:rPr>
        <w:t>(</w:t>
      </w:r>
      <w:r>
        <w:rPr>
          <w:rFonts w:ascii="Calibri" w:eastAsia="Calibri" w:hAnsi="Calibri" w:cs="Calibri"/>
          <w:spacing w:val="1"/>
          <w:sz w:val="22"/>
          <w:szCs w:val="22"/>
        </w:rPr>
        <w:t>o</w:t>
      </w:r>
      <w:r>
        <w:rPr>
          <w:rFonts w:ascii="Calibri" w:eastAsia="Calibri" w:hAnsi="Calibri" w:cs="Calibri"/>
          <w:sz w:val="22"/>
          <w:szCs w:val="22"/>
        </w:rPr>
        <w:t>r eq</w:t>
      </w:r>
      <w:r>
        <w:rPr>
          <w:rFonts w:ascii="Calibri" w:eastAsia="Calibri" w:hAnsi="Calibri" w:cs="Calibri"/>
          <w:spacing w:val="-1"/>
          <w:sz w:val="22"/>
          <w:szCs w:val="22"/>
        </w:rPr>
        <w:t>u</w:t>
      </w:r>
      <w:r>
        <w:rPr>
          <w:rFonts w:ascii="Calibri" w:eastAsia="Calibri" w:hAnsi="Calibri" w:cs="Calibri"/>
          <w:sz w:val="22"/>
          <w:szCs w:val="22"/>
        </w:rPr>
        <w:t>iva</w:t>
      </w:r>
      <w:r>
        <w:rPr>
          <w:rFonts w:ascii="Calibri" w:eastAsia="Calibri" w:hAnsi="Calibri" w:cs="Calibri"/>
          <w:spacing w:val="-2"/>
          <w:sz w:val="22"/>
          <w:szCs w:val="22"/>
        </w:rPr>
        <w:t>l</w:t>
      </w:r>
      <w:r>
        <w:rPr>
          <w:rFonts w:ascii="Calibri" w:eastAsia="Calibri" w:hAnsi="Calibri" w:cs="Calibri"/>
          <w:sz w:val="22"/>
          <w:szCs w:val="22"/>
        </w:rPr>
        <w:t>ent). 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lia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i</w:t>
      </w:r>
      <w:r>
        <w:rPr>
          <w:rFonts w:ascii="Calibri" w:eastAsia="Calibri" w:hAnsi="Calibri" w:cs="Calibri"/>
          <w:sz w:val="22"/>
          <w:szCs w:val="22"/>
        </w:rPr>
        <w:t xml:space="preserve">th </w:t>
      </w:r>
      <w:r>
        <w:rPr>
          <w:rFonts w:ascii="Calibri" w:eastAsia="Calibri" w:hAnsi="Calibri" w:cs="Calibri"/>
          <w:spacing w:val="-1"/>
          <w:sz w:val="22"/>
          <w:szCs w:val="22"/>
        </w:rPr>
        <w:t>h</w:t>
      </w:r>
      <w:r>
        <w:rPr>
          <w:rFonts w:ascii="Calibri" w:eastAsia="Calibri" w:hAnsi="Calibri" w:cs="Calibri"/>
          <w:sz w:val="22"/>
          <w:szCs w:val="22"/>
        </w:rPr>
        <w:t>ea</w:t>
      </w:r>
      <w:r>
        <w:rPr>
          <w:rFonts w:ascii="Calibri" w:eastAsia="Calibri" w:hAnsi="Calibri" w:cs="Calibri"/>
          <w:spacing w:val="4"/>
          <w:sz w:val="22"/>
          <w:szCs w:val="22"/>
        </w:rPr>
        <w:t>l</w:t>
      </w:r>
      <w:r>
        <w:rPr>
          <w:rFonts w:ascii="Calibri" w:eastAsia="Calibri" w:hAnsi="Calibri" w:cs="Calibri"/>
          <w:sz w:val="22"/>
          <w:szCs w:val="22"/>
        </w:rPr>
        <w:t>th a</w:t>
      </w:r>
      <w:r>
        <w:rPr>
          <w:rFonts w:ascii="Calibri" w:eastAsia="Calibri" w:hAnsi="Calibri" w:cs="Calibri"/>
          <w:spacing w:val="-1"/>
          <w:sz w:val="22"/>
          <w:szCs w:val="22"/>
        </w:rPr>
        <w:t>n</w:t>
      </w:r>
      <w:r>
        <w:rPr>
          <w:rFonts w:ascii="Calibri" w:eastAsia="Calibri" w:hAnsi="Calibri" w:cs="Calibri"/>
          <w:sz w:val="22"/>
          <w:szCs w:val="22"/>
        </w:rPr>
        <w:t>d safety</w:t>
      </w:r>
      <w:r>
        <w:rPr>
          <w:rFonts w:ascii="Calibri" w:eastAsia="Calibri" w:hAnsi="Calibri" w:cs="Calibri"/>
          <w:spacing w:val="2"/>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eg</w:t>
      </w:r>
      <w:r>
        <w:rPr>
          <w:rFonts w:ascii="Calibri" w:eastAsia="Calibri" w:hAnsi="Calibri" w:cs="Calibri"/>
          <w:spacing w:val="-1"/>
          <w:sz w:val="22"/>
          <w:szCs w:val="22"/>
        </w:rPr>
        <w:t>u</w:t>
      </w:r>
      <w:r>
        <w:rPr>
          <w:rFonts w:ascii="Calibri" w:eastAsia="Calibri" w:hAnsi="Calibri" w:cs="Calibri"/>
          <w:sz w:val="22"/>
          <w:szCs w:val="22"/>
        </w:rPr>
        <w:t>lati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 xml:space="preserve">ll </w:t>
      </w:r>
      <w:r>
        <w:rPr>
          <w:rFonts w:ascii="Calibri" w:eastAsia="Calibri" w:hAnsi="Calibri" w:cs="Calibri"/>
          <w:spacing w:val="-3"/>
          <w:sz w:val="22"/>
          <w:szCs w:val="22"/>
        </w:rPr>
        <w:t>b</w:t>
      </w:r>
      <w:r>
        <w:rPr>
          <w:rFonts w:ascii="Calibri" w:eastAsia="Calibri" w:hAnsi="Calibri" w:cs="Calibri"/>
          <w:sz w:val="22"/>
          <w:szCs w:val="22"/>
        </w:rPr>
        <w:t>e carr</w:t>
      </w:r>
      <w:r>
        <w:rPr>
          <w:rFonts w:ascii="Calibri" w:eastAsia="Calibri" w:hAnsi="Calibri" w:cs="Calibri"/>
          <w:spacing w:val="-1"/>
          <w:sz w:val="22"/>
          <w:szCs w:val="22"/>
        </w:rPr>
        <w:t>i</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at</w:t>
      </w:r>
      <w:r>
        <w:rPr>
          <w:rFonts w:ascii="Calibri" w:eastAsia="Calibri" w:hAnsi="Calibri" w:cs="Calibri"/>
          <w:spacing w:val="-2"/>
          <w:sz w:val="22"/>
          <w:szCs w:val="22"/>
        </w:rPr>
        <w:t xml:space="preserve"> </w:t>
      </w:r>
      <w:r>
        <w:rPr>
          <w:rFonts w:ascii="Calibri" w:eastAsia="Calibri" w:hAnsi="Calibri" w:cs="Calibri"/>
          <w:sz w:val="22"/>
          <w:szCs w:val="22"/>
        </w:rPr>
        <w:t>no</w:t>
      </w:r>
      <w:r>
        <w:rPr>
          <w:rFonts w:ascii="Calibri" w:eastAsia="Calibri" w:hAnsi="Calibri" w:cs="Calibri"/>
          <w:spacing w:val="1"/>
          <w:sz w:val="22"/>
          <w:szCs w:val="22"/>
        </w:rPr>
        <w:t xml:space="preserve"> </w:t>
      </w:r>
      <w:r>
        <w:rPr>
          <w:rFonts w:ascii="Calibri" w:eastAsia="Calibri" w:hAnsi="Calibri" w:cs="Calibri"/>
          <w:sz w:val="22"/>
          <w:szCs w:val="22"/>
        </w:rPr>
        <w:t>ad</w:t>
      </w:r>
      <w:r>
        <w:rPr>
          <w:rFonts w:ascii="Calibri" w:eastAsia="Calibri" w:hAnsi="Calibri" w:cs="Calibri"/>
          <w:spacing w:val="-1"/>
          <w:sz w:val="22"/>
          <w:szCs w:val="22"/>
        </w:rPr>
        <w:t>d</w:t>
      </w:r>
      <w:r>
        <w:rPr>
          <w:rFonts w:ascii="Calibri" w:eastAsia="Calibri" w:hAnsi="Calibri" w:cs="Calibri"/>
          <w:sz w:val="22"/>
          <w:szCs w:val="22"/>
        </w:rPr>
        <w:t>it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3"/>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sidR="00F22A4A">
        <w:rPr>
          <w:rFonts w:ascii="Calibri" w:eastAsia="Calibri" w:hAnsi="Calibri" w:cs="Calibri"/>
          <w:sz w:val="22"/>
          <w:szCs w:val="22"/>
        </w:rPr>
        <w:t>Irish Defence Forces</w:t>
      </w:r>
      <w:r>
        <w:rPr>
          <w:rFonts w:ascii="Calibri" w:eastAsia="Calibri" w:hAnsi="Calibri" w:cs="Calibri"/>
          <w:sz w:val="22"/>
          <w:szCs w:val="22"/>
        </w:rPr>
        <w:t>.</w:t>
      </w:r>
    </w:p>
    <w:p w14:paraId="5B1DB7E5" w14:textId="77777777" w:rsidR="00065BF4" w:rsidRDefault="00065BF4">
      <w:pPr>
        <w:spacing w:line="200" w:lineRule="exact"/>
      </w:pPr>
    </w:p>
    <w:p w14:paraId="67A26CF3" w14:textId="77777777" w:rsidR="00F22A4A" w:rsidRDefault="00F22A4A">
      <w:pPr>
        <w:spacing w:line="200" w:lineRule="exact"/>
      </w:pPr>
    </w:p>
    <w:p w14:paraId="443B8ECD" w14:textId="77777777" w:rsidR="00065BF4" w:rsidRDefault="00E32064" w:rsidP="00444776">
      <w:pPr>
        <w:ind w:left="821" w:right="2621"/>
        <w:jc w:val="both"/>
        <w:rPr>
          <w:rFonts w:ascii="Calibri" w:eastAsia="Calibri" w:hAnsi="Calibri" w:cs="Calibri"/>
          <w:sz w:val="22"/>
          <w:szCs w:val="22"/>
        </w:rPr>
      </w:pPr>
      <w:r>
        <w:rPr>
          <w:rFonts w:ascii="Calibri" w:eastAsia="Calibri" w:hAnsi="Calibri" w:cs="Calibri"/>
          <w:b/>
          <w:spacing w:val="1"/>
          <w:sz w:val="22"/>
          <w:szCs w:val="22"/>
        </w:rPr>
        <w:t>4</w:t>
      </w:r>
      <w:r>
        <w:rPr>
          <w:rFonts w:ascii="Calibri" w:eastAsia="Calibri" w:hAnsi="Calibri" w:cs="Calibri"/>
          <w:b/>
          <w:spacing w:val="-1"/>
          <w:sz w:val="22"/>
          <w:szCs w:val="22"/>
        </w:rPr>
        <w:t>.</w:t>
      </w:r>
      <w:r>
        <w:rPr>
          <w:rFonts w:ascii="Calibri" w:eastAsia="Calibri" w:hAnsi="Calibri" w:cs="Calibri"/>
          <w:b/>
          <w:spacing w:val="1"/>
          <w:sz w:val="22"/>
          <w:szCs w:val="22"/>
        </w:rPr>
        <w:t>6</w:t>
      </w:r>
      <w:r>
        <w:rPr>
          <w:rFonts w:ascii="Calibri" w:eastAsia="Calibri" w:hAnsi="Calibri" w:cs="Calibri"/>
          <w:b/>
          <w:spacing w:val="-1"/>
          <w:sz w:val="22"/>
          <w:szCs w:val="22"/>
        </w:rPr>
        <w:t>.</w:t>
      </w:r>
      <w:r>
        <w:rPr>
          <w:rFonts w:ascii="Calibri" w:eastAsia="Calibri" w:hAnsi="Calibri" w:cs="Calibri"/>
          <w:b/>
          <w:sz w:val="22"/>
          <w:szCs w:val="22"/>
        </w:rPr>
        <w:t>1</w:t>
      </w:r>
      <w:r>
        <w:rPr>
          <w:rFonts w:ascii="Calibri" w:eastAsia="Calibri" w:hAnsi="Calibri" w:cs="Calibri"/>
          <w:b/>
          <w:spacing w:val="1"/>
          <w:sz w:val="22"/>
          <w:szCs w:val="22"/>
        </w:rPr>
        <w:t xml:space="preserve"> </w:t>
      </w:r>
      <w:r>
        <w:rPr>
          <w:rFonts w:ascii="Calibri" w:eastAsia="Calibri" w:hAnsi="Calibri" w:cs="Calibri"/>
          <w:b/>
          <w:spacing w:val="-1"/>
          <w:sz w:val="22"/>
          <w:szCs w:val="22"/>
        </w:rPr>
        <w:t>Sa</w:t>
      </w:r>
      <w:r>
        <w:rPr>
          <w:rFonts w:ascii="Calibri" w:eastAsia="Calibri" w:hAnsi="Calibri" w:cs="Calibri"/>
          <w:b/>
          <w:sz w:val="22"/>
          <w:szCs w:val="22"/>
        </w:rPr>
        <w:t>f</w:t>
      </w:r>
      <w:r>
        <w:rPr>
          <w:rFonts w:ascii="Calibri" w:eastAsia="Calibri" w:hAnsi="Calibri" w:cs="Calibri"/>
          <w:b/>
          <w:spacing w:val="-1"/>
          <w:sz w:val="22"/>
          <w:szCs w:val="22"/>
        </w:rPr>
        <w:t>e</w:t>
      </w:r>
      <w:r>
        <w:rPr>
          <w:rFonts w:ascii="Calibri" w:eastAsia="Calibri" w:hAnsi="Calibri" w:cs="Calibri"/>
          <w:b/>
          <w:sz w:val="22"/>
          <w:szCs w:val="22"/>
        </w:rPr>
        <w:t>ty</w:t>
      </w:r>
      <w:r>
        <w:rPr>
          <w:rFonts w:ascii="Calibri" w:eastAsia="Calibri" w:hAnsi="Calibri" w:cs="Calibri"/>
          <w:b/>
          <w:spacing w:val="1"/>
          <w:sz w:val="22"/>
          <w:szCs w:val="22"/>
        </w:rPr>
        <w:t xml:space="preserve"> </w:t>
      </w:r>
      <w:r>
        <w:rPr>
          <w:rFonts w:ascii="Calibri" w:eastAsia="Calibri" w:hAnsi="Calibri" w:cs="Calibri"/>
          <w:b/>
          <w:spacing w:val="-1"/>
          <w:sz w:val="22"/>
          <w:szCs w:val="22"/>
        </w:rPr>
        <w:t>S</w:t>
      </w:r>
      <w:r>
        <w:rPr>
          <w:rFonts w:ascii="Calibri" w:eastAsia="Calibri" w:hAnsi="Calibri" w:cs="Calibri"/>
          <w:b/>
          <w:sz w:val="22"/>
          <w:szCs w:val="22"/>
        </w:rPr>
        <w:t>t</w:t>
      </w:r>
      <w:r>
        <w:rPr>
          <w:rFonts w:ascii="Calibri" w:eastAsia="Calibri" w:hAnsi="Calibri" w:cs="Calibri"/>
          <w:b/>
          <w:spacing w:val="-1"/>
          <w:sz w:val="22"/>
          <w:szCs w:val="22"/>
        </w:rPr>
        <w:t>a</w:t>
      </w:r>
      <w:r>
        <w:rPr>
          <w:rFonts w:ascii="Calibri" w:eastAsia="Calibri" w:hAnsi="Calibri" w:cs="Calibri"/>
          <w:b/>
          <w:sz w:val="22"/>
          <w:szCs w:val="22"/>
        </w:rPr>
        <w:t>teme</w:t>
      </w:r>
      <w:r>
        <w:rPr>
          <w:rFonts w:ascii="Calibri" w:eastAsia="Calibri" w:hAnsi="Calibri" w:cs="Calibri"/>
          <w:b/>
          <w:spacing w:val="-2"/>
          <w:sz w:val="22"/>
          <w:szCs w:val="22"/>
        </w:rPr>
        <w:t>nt</w:t>
      </w:r>
      <w:r>
        <w:rPr>
          <w:rFonts w:ascii="Calibri" w:eastAsia="Calibri" w:hAnsi="Calibri" w:cs="Calibri"/>
          <w:b/>
          <w:sz w:val="22"/>
          <w:szCs w:val="22"/>
        </w:rPr>
        <w:t>s,</w:t>
      </w:r>
      <w:r>
        <w:rPr>
          <w:rFonts w:ascii="Calibri" w:eastAsia="Calibri" w:hAnsi="Calibri" w:cs="Calibri"/>
          <w:b/>
          <w:spacing w:val="-1"/>
          <w:sz w:val="22"/>
          <w:szCs w:val="22"/>
        </w:rPr>
        <w:t xml:space="preserve"> </w:t>
      </w:r>
      <w:r>
        <w:rPr>
          <w:rFonts w:ascii="Calibri" w:eastAsia="Calibri" w:hAnsi="Calibri" w:cs="Calibri"/>
          <w:b/>
          <w:spacing w:val="-2"/>
          <w:sz w:val="22"/>
          <w:szCs w:val="22"/>
        </w:rPr>
        <w:t>R</w:t>
      </w:r>
      <w:r>
        <w:rPr>
          <w:rFonts w:ascii="Calibri" w:eastAsia="Calibri" w:hAnsi="Calibri" w:cs="Calibri"/>
          <w:b/>
          <w:spacing w:val="1"/>
          <w:sz w:val="22"/>
          <w:szCs w:val="22"/>
        </w:rPr>
        <w:t>i</w:t>
      </w:r>
      <w:r>
        <w:rPr>
          <w:rFonts w:ascii="Calibri" w:eastAsia="Calibri" w:hAnsi="Calibri" w:cs="Calibri"/>
          <w:b/>
          <w:sz w:val="22"/>
          <w:szCs w:val="22"/>
        </w:rPr>
        <w:t>sk</w:t>
      </w:r>
      <w:r>
        <w:rPr>
          <w:rFonts w:ascii="Calibri" w:eastAsia="Calibri" w:hAnsi="Calibri" w:cs="Calibri"/>
          <w:b/>
          <w:spacing w:val="-2"/>
          <w:sz w:val="22"/>
          <w:szCs w:val="22"/>
        </w:rPr>
        <w:t xml:space="preserve"> </w:t>
      </w:r>
      <w:r>
        <w:rPr>
          <w:rFonts w:ascii="Calibri" w:eastAsia="Calibri" w:hAnsi="Calibri" w:cs="Calibri"/>
          <w:b/>
          <w:sz w:val="22"/>
          <w:szCs w:val="22"/>
        </w:rPr>
        <w:t>A</w:t>
      </w:r>
      <w:r>
        <w:rPr>
          <w:rFonts w:ascii="Calibri" w:eastAsia="Calibri" w:hAnsi="Calibri" w:cs="Calibri"/>
          <w:b/>
          <w:spacing w:val="1"/>
          <w:sz w:val="22"/>
          <w:szCs w:val="22"/>
        </w:rPr>
        <w:t>s</w:t>
      </w:r>
      <w:r>
        <w:rPr>
          <w:rFonts w:ascii="Calibri" w:eastAsia="Calibri" w:hAnsi="Calibri" w:cs="Calibri"/>
          <w:b/>
          <w:sz w:val="22"/>
          <w:szCs w:val="22"/>
        </w:rPr>
        <w:t>s</w:t>
      </w:r>
      <w:r>
        <w:rPr>
          <w:rFonts w:ascii="Calibri" w:eastAsia="Calibri" w:hAnsi="Calibri" w:cs="Calibri"/>
          <w:b/>
          <w:spacing w:val="-3"/>
          <w:sz w:val="22"/>
          <w:szCs w:val="22"/>
        </w:rPr>
        <w:t>e</w:t>
      </w:r>
      <w:r>
        <w:rPr>
          <w:rFonts w:ascii="Calibri" w:eastAsia="Calibri" w:hAnsi="Calibri" w:cs="Calibri"/>
          <w:b/>
          <w:sz w:val="22"/>
          <w:szCs w:val="22"/>
        </w:rPr>
        <w:t>s</w:t>
      </w:r>
      <w:r>
        <w:rPr>
          <w:rFonts w:ascii="Calibri" w:eastAsia="Calibri" w:hAnsi="Calibri" w:cs="Calibri"/>
          <w:b/>
          <w:spacing w:val="-2"/>
          <w:sz w:val="22"/>
          <w:szCs w:val="22"/>
        </w:rPr>
        <w:t>s</w:t>
      </w:r>
      <w:r>
        <w:rPr>
          <w:rFonts w:ascii="Calibri" w:eastAsia="Calibri" w:hAnsi="Calibri" w:cs="Calibri"/>
          <w:b/>
          <w:sz w:val="22"/>
          <w:szCs w:val="22"/>
        </w:rPr>
        <w:t>me</w:t>
      </w:r>
      <w:r>
        <w:rPr>
          <w:rFonts w:ascii="Calibri" w:eastAsia="Calibri" w:hAnsi="Calibri" w:cs="Calibri"/>
          <w:b/>
          <w:spacing w:val="-1"/>
          <w:sz w:val="22"/>
          <w:szCs w:val="22"/>
        </w:rPr>
        <w:t>n</w:t>
      </w:r>
      <w:r>
        <w:rPr>
          <w:rFonts w:ascii="Calibri" w:eastAsia="Calibri" w:hAnsi="Calibri" w:cs="Calibri"/>
          <w:b/>
          <w:sz w:val="22"/>
          <w:szCs w:val="22"/>
        </w:rPr>
        <w:t>t</w:t>
      </w:r>
      <w:r>
        <w:rPr>
          <w:rFonts w:ascii="Calibri" w:eastAsia="Calibri" w:hAnsi="Calibri" w:cs="Calibri"/>
          <w:b/>
          <w:spacing w:val="1"/>
          <w:sz w:val="22"/>
          <w:szCs w:val="22"/>
        </w:rPr>
        <w:t>s</w:t>
      </w:r>
      <w:r>
        <w:rPr>
          <w:rFonts w:ascii="Calibri" w:eastAsia="Calibri" w:hAnsi="Calibri" w:cs="Calibri"/>
          <w:b/>
          <w:sz w:val="22"/>
          <w:szCs w:val="22"/>
        </w:rPr>
        <w:t>,</w:t>
      </w:r>
      <w:r>
        <w:rPr>
          <w:rFonts w:ascii="Calibri" w:eastAsia="Calibri" w:hAnsi="Calibri" w:cs="Calibri"/>
          <w:b/>
          <w:spacing w:val="-2"/>
          <w:sz w:val="22"/>
          <w:szCs w:val="22"/>
        </w:rPr>
        <w:t xml:space="preserve"> </w:t>
      </w:r>
      <w:r>
        <w:rPr>
          <w:rFonts w:ascii="Calibri" w:eastAsia="Calibri" w:hAnsi="Calibri" w:cs="Calibri"/>
          <w:b/>
          <w:spacing w:val="-1"/>
          <w:sz w:val="22"/>
          <w:szCs w:val="22"/>
        </w:rPr>
        <w:t>Sa</w:t>
      </w:r>
      <w:r>
        <w:rPr>
          <w:rFonts w:ascii="Calibri" w:eastAsia="Calibri" w:hAnsi="Calibri" w:cs="Calibri"/>
          <w:b/>
          <w:sz w:val="22"/>
          <w:szCs w:val="22"/>
        </w:rPr>
        <w:t>f</w:t>
      </w:r>
      <w:r>
        <w:rPr>
          <w:rFonts w:ascii="Calibri" w:eastAsia="Calibri" w:hAnsi="Calibri" w:cs="Calibri"/>
          <w:b/>
          <w:spacing w:val="-1"/>
          <w:sz w:val="22"/>
          <w:szCs w:val="22"/>
        </w:rPr>
        <w:t>e</w:t>
      </w:r>
      <w:r>
        <w:rPr>
          <w:rFonts w:ascii="Calibri" w:eastAsia="Calibri" w:hAnsi="Calibri" w:cs="Calibri"/>
          <w:b/>
          <w:sz w:val="22"/>
          <w:szCs w:val="22"/>
        </w:rPr>
        <w:t>ty</w:t>
      </w:r>
      <w:r>
        <w:rPr>
          <w:rFonts w:ascii="Calibri" w:eastAsia="Calibri" w:hAnsi="Calibri" w:cs="Calibri"/>
          <w:b/>
          <w:spacing w:val="1"/>
          <w:sz w:val="22"/>
          <w:szCs w:val="22"/>
        </w:rPr>
        <w:t xml:space="preserve"> </w:t>
      </w:r>
      <w:r>
        <w:rPr>
          <w:rFonts w:ascii="Calibri" w:eastAsia="Calibri" w:hAnsi="Calibri" w:cs="Calibri"/>
          <w:b/>
          <w:sz w:val="22"/>
          <w:szCs w:val="22"/>
        </w:rPr>
        <w:t>P</w:t>
      </w:r>
      <w:r>
        <w:rPr>
          <w:rFonts w:ascii="Calibri" w:eastAsia="Calibri" w:hAnsi="Calibri" w:cs="Calibri"/>
          <w:b/>
          <w:spacing w:val="-3"/>
          <w:sz w:val="22"/>
          <w:szCs w:val="22"/>
        </w:rPr>
        <w:t>o</w:t>
      </w:r>
      <w:r>
        <w:rPr>
          <w:rFonts w:ascii="Calibri" w:eastAsia="Calibri" w:hAnsi="Calibri" w:cs="Calibri"/>
          <w:b/>
          <w:spacing w:val="1"/>
          <w:sz w:val="22"/>
          <w:szCs w:val="22"/>
        </w:rPr>
        <w:t>l</w:t>
      </w:r>
      <w:r>
        <w:rPr>
          <w:rFonts w:ascii="Calibri" w:eastAsia="Calibri" w:hAnsi="Calibri" w:cs="Calibri"/>
          <w:b/>
          <w:spacing w:val="-1"/>
          <w:sz w:val="22"/>
          <w:szCs w:val="22"/>
        </w:rPr>
        <w:t>i</w:t>
      </w:r>
      <w:r>
        <w:rPr>
          <w:rFonts w:ascii="Calibri" w:eastAsia="Calibri" w:hAnsi="Calibri" w:cs="Calibri"/>
          <w:b/>
          <w:spacing w:val="1"/>
          <w:sz w:val="22"/>
          <w:szCs w:val="22"/>
        </w:rPr>
        <w:t>cy</w:t>
      </w:r>
      <w:r>
        <w:rPr>
          <w:rFonts w:ascii="Calibri" w:eastAsia="Calibri" w:hAnsi="Calibri" w:cs="Calibri"/>
          <w:b/>
          <w:sz w:val="22"/>
          <w:szCs w:val="22"/>
        </w:rPr>
        <w:t>:</w:t>
      </w:r>
    </w:p>
    <w:p w14:paraId="3BE220AC" w14:textId="77777777" w:rsidR="00065BF4" w:rsidRDefault="00065BF4">
      <w:pPr>
        <w:spacing w:before="9" w:line="140" w:lineRule="exact"/>
        <w:rPr>
          <w:sz w:val="14"/>
          <w:szCs w:val="14"/>
        </w:rPr>
      </w:pPr>
    </w:p>
    <w:p w14:paraId="6D0C324F" w14:textId="5455E9C2" w:rsidR="00065BF4" w:rsidRDefault="00E32064">
      <w:pPr>
        <w:spacing w:line="275" w:lineRule="auto"/>
        <w:ind w:left="821" w:right="69"/>
        <w:jc w:val="both"/>
        <w:rPr>
          <w:rFonts w:ascii="Calibri" w:eastAsia="Calibri" w:hAnsi="Calibri" w:cs="Calibri"/>
          <w:sz w:val="22"/>
          <w:szCs w:val="22"/>
        </w:rPr>
      </w:pPr>
      <w:r>
        <w:rPr>
          <w:rFonts w:ascii="Calibri" w:eastAsia="Calibri" w:hAnsi="Calibri" w:cs="Calibri"/>
          <w:sz w:val="22"/>
          <w:szCs w:val="22"/>
        </w:rPr>
        <w:t>On</w:t>
      </w:r>
      <w:r>
        <w:rPr>
          <w:rFonts w:ascii="Calibri" w:eastAsia="Calibri" w:hAnsi="Calibri" w:cs="Calibri"/>
          <w:spacing w:val="1"/>
          <w:sz w:val="22"/>
          <w:szCs w:val="22"/>
        </w:rPr>
        <w:t xml:space="preserve"> </w:t>
      </w:r>
      <w:r>
        <w:rPr>
          <w:rFonts w:ascii="Calibri" w:eastAsia="Calibri" w:hAnsi="Calibri" w:cs="Calibri"/>
          <w:sz w:val="22"/>
          <w:szCs w:val="22"/>
        </w:rPr>
        <w:t>award</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1"/>
          <w:sz w:val="22"/>
          <w:szCs w:val="22"/>
        </w:rPr>
        <w:t xml:space="preserve"> </w:t>
      </w:r>
      <w:r w:rsidR="00F22A4A">
        <w:rPr>
          <w:rFonts w:ascii="Calibri" w:eastAsia="Calibri" w:hAnsi="Calibri" w:cs="Calibri"/>
          <w:sz w:val="22"/>
          <w:szCs w:val="22"/>
        </w:rPr>
        <w:t>the contract</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 xml:space="preserve">ice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er(s)</w:t>
      </w:r>
      <w:r>
        <w:rPr>
          <w:rFonts w:ascii="Calibri" w:eastAsia="Calibri" w:hAnsi="Calibri" w:cs="Calibri"/>
          <w:spacing w:val="2"/>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1"/>
          <w:sz w:val="22"/>
          <w:szCs w:val="22"/>
        </w:rPr>
        <w:t xml:space="preserve"> </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ld</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 xml:space="preserve"> </w:t>
      </w:r>
      <w:r>
        <w:rPr>
          <w:rFonts w:ascii="Calibri" w:eastAsia="Calibri" w:hAnsi="Calibri" w:cs="Calibri"/>
          <w:sz w:val="22"/>
          <w:szCs w:val="22"/>
        </w:rPr>
        <w:t>cu</w:t>
      </w:r>
      <w:r>
        <w:rPr>
          <w:rFonts w:ascii="Calibri" w:eastAsia="Calibri" w:hAnsi="Calibri" w:cs="Calibri"/>
          <w:spacing w:val="-1"/>
          <w:sz w:val="22"/>
          <w:szCs w:val="22"/>
        </w:rPr>
        <w:t>r</w:t>
      </w:r>
      <w:r>
        <w:rPr>
          <w:rFonts w:ascii="Calibri" w:eastAsia="Calibri" w:hAnsi="Calibri" w:cs="Calibri"/>
          <w:sz w:val="22"/>
          <w:szCs w:val="22"/>
        </w:rPr>
        <w:t>re</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v</w:t>
      </w:r>
      <w:r>
        <w:rPr>
          <w:rFonts w:ascii="Calibri" w:eastAsia="Calibri" w:hAnsi="Calibri" w:cs="Calibri"/>
          <w:sz w:val="22"/>
          <w:szCs w:val="22"/>
        </w:rPr>
        <w:t>al</w:t>
      </w:r>
      <w:r>
        <w:rPr>
          <w:rFonts w:ascii="Calibri" w:eastAsia="Calibri" w:hAnsi="Calibri" w:cs="Calibri"/>
          <w:spacing w:val="-1"/>
          <w:sz w:val="22"/>
          <w:szCs w:val="22"/>
        </w:rPr>
        <w:t>i</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a</w:t>
      </w:r>
      <w:r>
        <w:rPr>
          <w:rFonts w:ascii="Calibri" w:eastAsia="Calibri" w:hAnsi="Calibri" w:cs="Calibri"/>
          <w:sz w:val="22"/>
          <w:szCs w:val="22"/>
        </w:rPr>
        <w:t>fe</w:t>
      </w:r>
      <w:r>
        <w:rPr>
          <w:rFonts w:ascii="Calibri" w:eastAsia="Calibri" w:hAnsi="Calibri" w:cs="Calibri"/>
          <w:spacing w:val="-2"/>
          <w:sz w:val="22"/>
          <w:szCs w:val="22"/>
        </w:rPr>
        <w:t>t</w:t>
      </w:r>
      <w:r>
        <w:rPr>
          <w:rFonts w:ascii="Calibri" w:eastAsia="Calibri" w:hAnsi="Calibri" w:cs="Calibri"/>
          <w:sz w:val="22"/>
          <w:szCs w:val="22"/>
        </w:rPr>
        <w:t>y Stat</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1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0"/>
          <w:sz w:val="22"/>
          <w:szCs w:val="22"/>
        </w:rPr>
        <w:t xml:space="preserve"> </w:t>
      </w:r>
      <w:r>
        <w:rPr>
          <w:rFonts w:ascii="Calibri" w:eastAsia="Calibri" w:hAnsi="Calibri" w:cs="Calibri"/>
          <w:sz w:val="22"/>
          <w:szCs w:val="22"/>
        </w:rPr>
        <w:t>a</w:t>
      </w:r>
      <w:r>
        <w:rPr>
          <w:rFonts w:ascii="Calibri" w:eastAsia="Calibri" w:hAnsi="Calibri" w:cs="Calibri"/>
          <w:spacing w:val="-9"/>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a</w:t>
      </w:r>
      <w:r>
        <w:rPr>
          <w:rFonts w:ascii="Calibri" w:eastAsia="Calibri" w:hAnsi="Calibri" w:cs="Calibri"/>
          <w:sz w:val="22"/>
          <w:szCs w:val="22"/>
        </w:rPr>
        <w:t>f</w:t>
      </w:r>
      <w:r>
        <w:rPr>
          <w:rFonts w:ascii="Calibri" w:eastAsia="Calibri" w:hAnsi="Calibri" w:cs="Calibri"/>
          <w:spacing w:val="-2"/>
          <w:sz w:val="22"/>
          <w:szCs w:val="22"/>
        </w:rPr>
        <w:t>e</w:t>
      </w:r>
      <w:r>
        <w:rPr>
          <w:rFonts w:ascii="Calibri" w:eastAsia="Calibri" w:hAnsi="Calibri" w:cs="Calibri"/>
          <w:sz w:val="22"/>
          <w:szCs w:val="22"/>
        </w:rPr>
        <w:t>ty</w:t>
      </w:r>
      <w:r>
        <w:rPr>
          <w:rFonts w:ascii="Calibri" w:eastAsia="Calibri" w:hAnsi="Calibri" w:cs="Calibri"/>
          <w:spacing w:val="-10"/>
          <w:sz w:val="22"/>
          <w:szCs w:val="22"/>
        </w:rPr>
        <w:t xml:space="preserve"> </w:t>
      </w:r>
      <w:r>
        <w:rPr>
          <w:rFonts w:ascii="Calibri" w:eastAsia="Calibri" w:hAnsi="Calibri" w:cs="Calibri"/>
          <w:spacing w:val="1"/>
          <w:sz w:val="22"/>
          <w:szCs w:val="22"/>
        </w:rPr>
        <w:t>Po</w:t>
      </w:r>
      <w:r>
        <w:rPr>
          <w:rFonts w:ascii="Calibri" w:eastAsia="Calibri" w:hAnsi="Calibri" w:cs="Calibri"/>
          <w:sz w:val="22"/>
          <w:szCs w:val="22"/>
        </w:rPr>
        <w:t>li</w:t>
      </w:r>
      <w:r>
        <w:rPr>
          <w:rFonts w:ascii="Calibri" w:eastAsia="Calibri" w:hAnsi="Calibri" w:cs="Calibri"/>
          <w:spacing w:val="-2"/>
          <w:sz w:val="22"/>
          <w:szCs w:val="22"/>
        </w:rPr>
        <w:t>c</w:t>
      </w:r>
      <w:r>
        <w:rPr>
          <w:rFonts w:ascii="Calibri" w:eastAsia="Calibri" w:hAnsi="Calibri" w:cs="Calibri"/>
          <w:sz w:val="22"/>
          <w:szCs w:val="22"/>
        </w:rPr>
        <w:t>y</w:t>
      </w:r>
      <w:r>
        <w:rPr>
          <w:rFonts w:ascii="Calibri" w:eastAsia="Calibri" w:hAnsi="Calibri" w:cs="Calibri"/>
          <w:spacing w:val="-8"/>
          <w:sz w:val="22"/>
          <w:szCs w:val="22"/>
        </w:rPr>
        <w:t xml:space="preserve"> </w:t>
      </w:r>
      <w:r>
        <w:rPr>
          <w:rFonts w:ascii="Calibri" w:eastAsia="Calibri" w:hAnsi="Calibri" w:cs="Calibri"/>
          <w:spacing w:val="-2"/>
          <w:sz w:val="22"/>
          <w:szCs w:val="22"/>
        </w:rPr>
        <w: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1"/>
          <w:sz w:val="22"/>
          <w:szCs w:val="22"/>
        </w:rPr>
        <w:t xml:space="preserve"> </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ivale</w:t>
      </w:r>
      <w:r>
        <w:rPr>
          <w:rFonts w:ascii="Calibri" w:eastAsia="Calibri" w:hAnsi="Calibri" w:cs="Calibri"/>
          <w:spacing w:val="-2"/>
          <w:sz w:val="22"/>
          <w:szCs w:val="22"/>
        </w:rPr>
        <w:t>n</w:t>
      </w:r>
      <w:r>
        <w:rPr>
          <w:rFonts w:ascii="Calibri" w:eastAsia="Calibri" w:hAnsi="Calibri" w:cs="Calibri"/>
          <w:sz w:val="22"/>
          <w:szCs w:val="22"/>
        </w:rPr>
        <w:t>t),</w:t>
      </w:r>
      <w:r>
        <w:rPr>
          <w:rFonts w:ascii="Calibri" w:eastAsia="Calibri" w:hAnsi="Calibri" w:cs="Calibri"/>
          <w:spacing w:val="-9"/>
          <w:sz w:val="22"/>
          <w:szCs w:val="22"/>
        </w:rPr>
        <w:t xml:space="preserve"> </w:t>
      </w:r>
      <w:r>
        <w:rPr>
          <w:rFonts w:ascii="Calibri" w:eastAsia="Calibri" w:hAnsi="Calibri" w:cs="Calibri"/>
          <w:sz w:val="22"/>
          <w:szCs w:val="22"/>
        </w:rPr>
        <w:t>in</w:t>
      </w:r>
      <w:r>
        <w:rPr>
          <w:rFonts w:ascii="Calibri" w:eastAsia="Calibri" w:hAnsi="Calibri" w:cs="Calibri"/>
          <w:spacing w:val="-12"/>
          <w:sz w:val="22"/>
          <w:szCs w:val="22"/>
        </w:rPr>
        <w:t xml:space="preserve"> </w:t>
      </w:r>
      <w:r>
        <w:rPr>
          <w:rFonts w:ascii="Calibri" w:eastAsia="Calibri" w:hAnsi="Calibri" w:cs="Calibri"/>
          <w:sz w:val="22"/>
          <w:szCs w:val="22"/>
        </w:rPr>
        <w:t>acc</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i</w:t>
      </w:r>
      <w:r>
        <w:rPr>
          <w:rFonts w:ascii="Calibri" w:eastAsia="Calibri" w:hAnsi="Calibri" w:cs="Calibri"/>
          <w:sz w:val="22"/>
          <w:szCs w:val="22"/>
        </w:rPr>
        <w:t>th</w:t>
      </w:r>
      <w:r>
        <w:rPr>
          <w:rFonts w:ascii="Calibri" w:eastAsia="Calibri" w:hAnsi="Calibri" w:cs="Calibri"/>
          <w:spacing w:val="-9"/>
          <w:sz w:val="22"/>
          <w:szCs w:val="22"/>
        </w:rPr>
        <w:t xml:space="preserve"> </w:t>
      </w:r>
      <w:r>
        <w:rPr>
          <w:rFonts w:ascii="Calibri" w:eastAsia="Calibri" w:hAnsi="Calibri" w:cs="Calibri"/>
          <w:sz w:val="22"/>
          <w:szCs w:val="22"/>
        </w:rPr>
        <w:t>the</w:t>
      </w:r>
      <w:r>
        <w:rPr>
          <w:rFonts w:ascii="Calibri" w:eastAsia="Calibri" w:hAnsi="Calibri" w:cs="Calibri"/>
          <w:spacing w:val="-9"/>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a</w:t>
      </w:r>
      <w:r>
        <w:rPr>
          <w:rFonts w:ascii="Calibri" w:eastAsia="Calibri" w:hAnsi="Calibri" w:cs="Calibri"/>
          <w:spacing w:val="-3"/>
          <w:sz w:val="22"/>
          <w:szCs w:val="22"/>
        </w:rPr>
        <w:t>f</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pacing w:val="1"/>
          <w:sz w:val="22"/>
          <w:szCs w:val="22"/>
        </w:rPr>
        <w:t>y</w:t>
      </w:r>
      <w:r>
        <w:rPr>
          <w:rFonts w:ascii="Calibri" w:eastAsia="Calibri" w:hAnsi="Calibri" w:cs="Calibri"/>
          <w:sz w:val="22"/>
          <w:szCs w:val="22"/>
        </w:rPr>
        <w:t>,</w:t>
      </w:r>
      <w:r>
        <w:rPr>
          <w:rFonts w:ascii="Calibri" w:eastAsia="Calibri" w:hAnsi="Calibri" w:cs="Calibri"/>
          <w:spacing w:val="-11"/>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ealth</w:t>
      </w:r>
      <w:r>
        <w:rPr>
          <w:rFonts w:ascii="Calibri" w:eastAsia="Calibri" w:hAnsi="Calibri" w:cs="Calibri"/>
          <w:spacing w:val="-9"/>
          <w:sz w:val="22"/>
          <w:szCs w:val="22"/>
        </w:rPr>
        <w:t xml:space="preserve"> </w:t>
      </w:r>
      <w:r>
        <w:rPr>
          <w:rFonts w:ascii="Calibri" w:eastAsia="Calibri" w:hAnsi="Calibri" w:cs="Calibri"/>
          <w:sz w:val="22"/>
          <w:szCs w:val="22"/>
        </w:rPr>
        <w:t>&amp;</w:t>
      </w:r>
      <w:r>
        <w:rPr>
          <w:rFonts w:ascii="Calibri" w:eastAsia="Calibri" w:hAnsi="Calibri" w:cs="Calibri"/>
          <w:spacing w:val="-11"/>
          <w:sz w:val="22"/>
          <w:szCs w:val="22"/>
        </w:rPr>
        <w:t xml:space="preserve"> </w:t>
      </w:r>
      <w:r>
        <w:rPr>
          <w:rFonts w:ascii="Calibri" w:eastAsia="Calibri" w:hAnsi="Calibri" w:cs="Calibri"/>
          <w:sz w:val="22"/>
          <w:szCs w:val="22"/>
        </w:rPr>
        <w:t>W</w:t>
      </w:r>
      <w:r>
        <w:rPr>
          <w:rFonts w:ascii="Calibri" w:eastAsia="Calibri" w:hAnsi="Calibri" w:cs="Calibri"/>
          <w:spacing w:val="1"/>
          <w:sz w:val="22"/>
          <w:szCs w:val="22"/>
        </w:rPr>
        <w:t>e</w:t>
      </w:r>
      <w:r>
        <w:rPr>
          <w:rFonts w:ascii="Calibri" w:eastAsia="Calibri" w:hAnsi="Calibri" w:cs="Calibri"/>
          <w:sz w:val="22"/>
          <w:szCs w:val="22"/>
        </w:rPr>
        <w:t>l</w:t>
      </w:r>
      <w:r>
        <w:rPr>
          <w:rFonts w:ascii="Calibri" w:eastAsia="Calibri" w:hAnsi="Calibri" w:cs="Calibri"/>
          <w:spacing w:val="-3"/>
          <w:sz w:val="22"/>
          <w:szCs w:val="22"/>
        </w:rPr>
        <w:t>f</w:t>
      </w:r>
      <w:r>
        <w:rPr>
          <w:rFonts w:ascii="Calibri" w:eastAsia="Calibri" w:hAnsi="Calibri" w:cs="Calibri"/>
          <w:sz w:val="22"/>
          <w:szCs w:val="22"/>
        </w:rPr>
        <w:t>are at</w:t>
      </w:r>
      <w:r>
        <w:rPr>
          <w:rFonts w:ascii="Calibri" w:eastAsia="Calibri" w:hAnsi="Calibri" w:cs="Calibri"/>
          <w:spacing w:val="1"/>
          <w:sz w:val="22"/>
          <w:szCs w:val="22"/>
        </w:rPr>
        <w:t xml:space="preserve"> </w:t>
      </w:r>
      <w:r>
        <w:rPr>
          <w:rFonts w:ascii="Calibri" w:eastAsia="Calibri" w:hAnsi="Calibri" w:cs="Calibri"/>
          <w:spacing w:val="-2"/>
          <w:sz w:val="22"/>
          <w:szCs w:val="22"/>
        </w:rPr>
        <w:t>W</w:t>
      </w:r>
      <w:r>
        <w:rPr>
          <w:rFonts w:ascii="Calibri" w:eastAsia="Calibri" w:hAnsi="Calibri" w:cs="Calibri"/>
          <w:spacing w:val="1"/>
          <w:sz w:val="22"/>
          <w:szCs w:val="22"/>
        </w:rPr>
        <w:t>o</w:t>
      </w:r>
      <w:r>
        <w:rPr>
          <w:rFonts w:ascii="Calibri" w:eastAsia="Calibri" w:hAnsi="Calibri" w:cs="Calibri"/>
          <w:sz w:val="22"/>
          <w:szCs w:val="22"/>
        </w:rPr>
        <w:t xml:space="preserve">rk </w:t>
      </w:r>
      <w:r>
        <w:rPr>
          <w:rFonts w:ascii="Calibri" w:eastAsia="Calibri" w:hAnsi="Calibri" w:cs="Calibri"/>
          <w:spacing w:val="-2"/>
          <w:sz w:val="22"/>
          <w:szCs w:val="22"/>
        </w:rPr>
        <w:t>A</w:t>
      </w:r>
      <w:r>
        <w:rPr>
          <w:rFonts w:ascii="Calibri" w:eastAsia="Calibri" w:hAnsi="Calibri" w:cs="Calibri"/>
          <w:sz w:val="22"/>
          <w:szCs w:val="22"/>
        </w:rPr>
        <w:t>ct</w:t>
      </w:r>
      <w:r>
        <w:rPr>
          <w:rFonts w:ascii="Calibri" w:eastAsia="Calibri" w:hAnsi="Calibri" w:cs="Calibri"/>
          <w:spacing w:val="-1"/>
          <w:sz w:val="22"/>
          <w:szCs w:val="22"/>
        </w:rPr>
        <w:t xml:space="preserve"> </w:t>
      </w:r>
      <w:r>
        <w:rPr>
          <w:rFonts w:ascii="Calibri" w:eastAsia="Calibri" w:hAnsi="Calibri" w:cs="Calibri"/>
          <w:spacing w:val="1"/>
          <w:sz w:val="22"/>
          <w:szCs w:val="22"/>
        </w:rPr>
        <w:t>2</w:t>
      </w:r>
      <w:r>
        <w:rPr>
          <w:rFonts w:ascii="Calibri" w:eastAsia="Calibri" w:hAnsi="Calibri" w:cs="Calibri"/>
          <w:spacing w:val="-2"/>
          <w:sz w:val="22"/>
          <w:szCs w:val="22"/>
        </w:rPr>
        <w:t>0</w:t>
      </w:r>
      <w:r>
        <w:rPr>
          <w:rFonts w:ascii="Calibri" w:eastAsia="Calibri" w:hAnsi="Calibri" w:cs="Calibri"/>
          <w:spacing w:val="1"/>
          <w:sz w:val="22"/>
          <w:szCs w:val="22"/>
        </w:rPr>
        <w:t>0</w:t>
      </w:r>
      <w:r>
        <w:rPr>
          <w:rFonts w:ascii="Calibri" w:eastAsia="Calibri" w:hAnsi="Calibri" w:cs="Calibri"/>
          <w:sz w:val="22"/>
          <w:szCs w:val="22"/>
        </w:rPr>
        <w:t>5</w:t>
      </w:r>
      <w:r>
        <w:rPr>
          <w:rFonts w:ascii="Calibri" w:eastAsia="Calibri" w:hAnsi="Calibri" w:cs="Calibri"/>
          <w:spacing w:val="-1"/>
          <w:sz w:val="22"/>
          <w:szCs w:val="22"/>
        </w:rPr>
        <w:t xml:space="preserve"> </w:t>
      </w:r>
      <w:r>
        <w:rPr>
          <w:rFonts w:ascii="Calibri" w:eastAsia="Calibri" w:hAnsi="Calibri" w:cs="Calibri"/>
          <w:spacing w:val="1"/>
          <w:sz w:val="22"/>
          <w:szCs w:val="22"/>
        </w:rPr>
        <w:t>(</w:t>
      </w:r>
      <w:r>
        <w:rPr>
          <w:rFonts w:ascii="Calibri" w:eastAsia="Calibri" w:hAnsi="Calibri" w:cs="Calibri"/>
          <w:sz w:val="22"/>
          <w:szCs w:val="22"/>
        </w:rPr>
        <w:t xml:space="preserve">as </w:t>
      </w:r>
      <w:r>
        <w:rPr>
          <w:rFonts w:ascii="Calibri" w:eastAsia="Calibri" w:hAnsi="Calibri" w:cs="Calibri"/>
          <w:spacing w:val="-2"/>
          <w:sz w:val="22"/>
          <w:szCs w:val="22"/>
        </w:rPr>
        <w:t>a</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ed).</w:t>
      </w:r>
    </w:p>
    <w:p w14:paraId="07F2FA03" w14:textId="77777777" w:rsidR="00065BF4" w:rsidRDefault="00065BF4">
      <w:pPr>
        <w:spacing w:before="6" w:line="120" w:lineRule="exact"/>
        <w:rPr>
          <w:sz w:val="13"/>
          <w:szCs w:val="13"/>
        </w:rPr>
      </w:pPr>
    </w:p>
    <w:p w14:paraId="09589F2E" w14:textId="719281C8" w:rsidR="00065BF4" w:rsidRDefault="00E32064" w:rsidP="00F22A4A">
      <w:pPr>
        <w:spacing w:line="276" w:lineRule="auto"/>
        <w:ind w:left="821" w:right="63"/>
        <w:jc w:val="both"/>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pacing w:val="-2"/>
          <w:sz w:val="22"/>
          <w:szCs w:val="22"/>
        </w:rPr>
        <w:t xml:space="preserve"> </w:t>
      </w:r>
      <w:r w:rsidR="00F22A4A">
        <w:rPr>
          <w:rFonts w:ascii="Calibri" w:eastAsia="Calibri" w:hAnsi="Calibri" w:cs="Calibri"/>
          <w:sz w:val="22"/>
          <w:szCs w:val="22"/>
        </w:rPr>
        <w:t>site</w:t>
      </w:r>
      <w:r w:rsidR="00F22A4A">
        <w:rPr>
          <w:rFonts w:ascii="Calibri" w:eastAsia="Calibri" w:hAnsi="Calibri" w:cs="Calibri"/>
          <w:spacing w:val="-1"/>
          <w:sz w:val="22"/>
          <w:szCs w:val="22"/>
        </w:rPr>
        <w:t>-specific</w:t>
      </w:r>
      <w:r>
        <w:rPr>
          <w:rFonts w:ascii="Calibri" w:eastAsia="Calibri" w:hAnsi="Calibri" w:cs="Calibri"/>
          <w:spacing w:val="-2"/>
          <w:sz w:val="22"/>
          <w:szCs w:val="22"/>
        </w:rPr>
        <w:t xml:space="preserve"> </w:t>
      </w:r>
      <w:r>
        <w:rPr>
          <w:rFonts w:ascii="Calibri" w:eastAsia="Calibri" w:hAnsi="Calibri" w:cs="Calibri"/>
          <w:sz w:val="22"/>
          <w:szCs w:val="22"/>
        </w:rPr>
        <w:t>risk</w:t>
      </w:r>
      <w:r>
        <w:rPr>
          <w:rFonts w:ascii="Calibri" w:eastAsia="Calibri" w:hAnsi="Calibri" w:cs="Calibri"/>
          <w:spacing w:val="-2"/>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sses</w:t>
      </w:r>
      <w:r>
        <w:rPr>
          <w:rFonts w:ascii="Calibri" w:eastAsia="Calibri" w:hAnsi="Calibri" w:cs="Calibri"/>
          <w:spacing w:val="-2"/>
          <w:sz w:val="22"/>
          <w:szCs w:val="22"/>
        </w:rPr>
        <w:t>s</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pacing w:val="1"/>
          <w:sz w:val="22"/>
          <w:szCs w:val="22"/>
        </w:rPr>
        <w:t>o</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ta</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4"/>
          <w:sz w:val="22"/>
          <w:szCs w:val="22"/>
        </w:rPr>
        <w:t xml:space="preserve"> </w:t>
      </w:r>
      <w:r>
        <w:rPr>
          <w:rFonts w:ascii="Calibri" w:eastAsia="Calibri" w:hAnsi="Calibri" w:cs="Calibri"/>
          <w:sz w:val="22"/>
          <w:szCs w:val="22"/>
        </w:rPr>
        <w:t>(RAMS)</w:t>
      </w:r>
      <w:r>
        <w:rPr>
          <w:rFonts w:ascii="Calibri" w:eastAsia="Calibri" w:hAnsi="Calibri" w:cs="Calibri"/>
          <w:spacing w:val="-4"/>
          <w:sz w:val="22"/>
          <w:szCs w:val="22"/>
        </w:rPr>
        <w:t xml:space="preserve"> </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y</w:t>
      </w:r>
      <w:r>
        <w:rPr>
          <w:rFonts w:ascii="Calibri" w:eastAsia="Calibri" w:hAnsi="Calibri" w:cs="Calibri"/>
          <w:spacing w:val="-1"/>
          <w:sz w:val="22"/>
          <w:szCs w:val="22"/>
        </w:rPr>
        <w:t xml:space="preserve"> 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pacing w:val="-2"/>
          <w:sz w:val="22"/>
          <w:szCs w:val="22"/>
        </w:rPr>
        <w:t>e</w:t>
      </w:r>
      <w:r>
        <w:rPr>
          <w:rFonts w:ascii="Calibri" w:eastAsia="Calibri" w:hAnsi="Calibri" w:cs="Calibri"/>
          <w:sz w:val="22"/>
          <w:szCs w:val="22"/>
        </w:rPr>
        <w:t>st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5"/>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w:t>
      </w:r>
      <w:r w:rsidR="00F22A4A">
        <w:rPr>
          <w:rFonts w:ascii="Calibri" w:eastAsia="Calibri" w:hAnsi="Calibri" w:cs="Calibri"/>
          <w:spacing w:val="-1"/>
          <w:sz w:val="22"/>
          <w:szCs w:val="22"/>
        </w:rPr>
        <w:t>th</w:t>
      </w:r>
      <w:r w:rsidR="00F22A4A">
        <w:rPr>
          <w:rFonts w:ascii="Calibri" w:eastAsia="Calibri" w:hAnsi="Calibri" w:cs="Calibri"/>
          <w:sz w:val="22"/>
          <w:szCs w:val="22"/>
        </w:rPr>
        <w:t>e Irish Defence Forces</w:t>
      </w:r>
      <w:r>
        <w:rPr>
          <w:rFonts w:ascii="Calibri" w:eastAsia="Calibri" w:hAnsi="Calibri" w:cs="Calibri"/>
          <w:spacing w:val="1"/>
          <w:sz w:val="22"/>
          <w:szCs w:val="22"/>
        </w:rPr>
        <w:t xml:space="preserve"> 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 xml:space="preserve">ward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ic</w:t>
      </w:r>
      <w:r>
        <w:rPr>
          <w:rFonts w:ascii="Calibri" w:eastAsia="Calibri" w:hAnsi="Calibri" w:cs="Calibri"/>
          <w:spacing w:val="3"/>
          <w:sz w:val="22"/>
          <w:szCs w:val="22"/>
        </w:rPr>
        <w:t>e</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 whe</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ire</w:t>
      </w:r>
      <w:r>
        <w:rPr>
          <w:rFonts w:ascii="Calibri" w:eastAsia="Calibri" w:hAnsi="Calibri" w:cs="Calibri"/>
          <w:spacing w:val="-1"/>
          <w:sz w:val="22"/>
          <w:szCs w:val="22"/>
        </w:rPr>
        <w:t>d</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 xml:space="preserve">ll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pacing w:val="-3"/>
          <w:sz w:val="22"/>
          <w:szCs w:val="22"/>
        </w:rPr>
        <w:t>i</w:t>
      </w:r>
      <w:r>
        <w:rPr>
          <w:rFonts w:ascii="Calibri" w:eastAsia="Calibri" w:hAnsi="Calibri" w:cs="Calibri"/>
          <w:spacing w:val="-1"/>
          <w:sz w:val="22"/>
          <w:szCs w:val="22"/>
        </w:rPr>
        <w:t>d</w:t>
      </w:r>
      <w:r>
        <w:rPr>
          <w:rFonts w:ascii="Calibri" w:eastAsia="Calibri" w:hAnsi="Calibri" w:cs="Calibri"/>
          <w:sz w:val="22"/>
          <w:szCs w:val="22"/>
        </w:rPr>
        <w:t>ed</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rior</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pacing w:val="-3"/>
          <w:sz w:val="22"/>
          <w:szCs w:val="22"/>
        </w:rPr>
        <w:t>h</w:t>
      </w:r>
      <w:r>
        <w:rPr>
          <w:rFonts w:ascii="Calibri" w:eastAsia="Calibri" w:hAnsi="Calibri" w:cs="Calibri"/>
          <w:sz w:val="22"/>
          <w:szCs w:val="22"/>
        </w:rPr>
        <w:t>e 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m</w:t>
      </w:r>
      <w:r>
        <w:rPr>
          <w:rFonts w:ascii="Calibri" w:eastAsia="Calibri" w:hAnsi="Calibri" w:cs="Calibri"/>
          <w:sz w:val="22"/>
          <w:szCs w:val="22"/>
        </w:rPr>
        <w:t>enc</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z w:val="22"/>
          <w:szCs w:val="22"/>
        </w:rPr>
        <w:t>said</w:t>
      </w:r>
      <w:r>
        <w:rPr>
          <w:rFonts w:ascii="Calibri" w:eastAsia="Calibri" w:hAnsi="Calibri" w:cs="Calibri"/>
          <w:spacing w:val="-8"/>
          <w:sz w:val="22"/>
          <w:szCs w:val="22"/>
        </w:rPr>
        <w:t xml:space="preserve"> </w:t>
      </w:r>
      <w:r>
        <w:rPr>
          <w:rFonts w:ascii="Calibri" w:eastAsia="Calibri" w:hAnsi="Calibri" w:cs="Calibri"/>
          <w:sz w:val="22"/>
          <w:szCs w:val="22"/>
        </w:rPr>
        <w:t>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ices</w:t>
      </w:r>
      <w:r>
        <w:rPr>
          <w:rFonts w:ascii="Calibri" w:eastAsia="Calibri" w:hAnsi="Calibri" w:cs="Calibri"/>
          <w:spacing w:val="-6"/>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z w:val="22"/>
          <w:szCs w:val="22"/>
        </w:rPr>
        <w:t>The</w:t>
      </w:r>
      <w:r>
        <w:rPr>
          <w:rFonts w:ascii="Calibri" w:eastAsia="Calibri" w:hAnsi="Calibri" w:cs="Calibri"/>
          <w:spacing w:val="-6"/>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ice</w:t>
      </w:r>
      <w:r>
        <w:rPr>
          <w:rFonts w:ascii="Calibri" w:eastAsia="Calibri" w:hAnsi="Calibri" w:cs="Calibri"/>
          <w:spacing w:val="-8"/>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2"/>
          <w:sz w:val="22"/>
          <w:szCs w:val="22"/>
        </w:rPr>
        <w:t>(</w:t>
      </w:r>
      <w:r>
        <w:rPr>
          <w:rFonts w:ascii="Calibri" w:eastAsia="Calibri" w:hAnsi="Calibri" w:cs="Calibri"/>
          <w:sz w:val="22"/>
          <w:szCs w:val="22"/>
        </w:rPr>
        <w:t>s)</w:t>
      </w:r>
      <w:r>
        <w:rPr>
          <w:rFonts w:ascii="Calibri" w:eastAsia="Calibri" w:hAnsi="Calibri" w:cs="Calibri"/>
          <w:spacing w:val="-6"/>
          <w:sz w:val="22"/>
          <w:szCs w:val="22"/>
        </w:rPr>
        <w:t xml:space="preserve"> </w:t>
      </w:r>
      <w:r>
        <w:rPr>
          <w:rFonts w:ascii="Calibri" w:eastAsia="Calibri" w:hAnsi="Calibri" w:cs="Calibri"/>
          <w:sz w:val="22"/>
          <w:szCs w:val="22"/>
        </w:rPr>
        <w:t>will</w:t>
      </w:r>
      <w:r>
        <w:rPr>
          <w:rFonts w:ascii="Calibri" w:eastAsia="Calibri" w:hAnsi="Calibri" w:cs="Calibri"/>
          <w:spacing w:val="-4"/>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ired</w:t>
      </w:r>
      <w:r>
        <w:rPr>
          <w:rFonts w:ascii="Calibri" w:eastAsia="Calibri" w:hAnsi="Calibri" w:cs="Calibri"/>
          <w:spacing w:val="-7"/>
          <w:sz w:val="22"/>
          <w:szCs w:val="22"/>
        </w:rPr>
        <w:t xml:space="preserve"> </w:t>
      </w:r>
      <w:r>
        <w:rPr>
          <w:rFonts w:ascii="Calibri" w:eastAsia="Calibri" w:hAnsi="Calibri" w:cs="Calibri"/>
          <w:sz w:val="22"/>
          <w:szCs w:val="22"/>
        </w:rPr>
        <w:t>to</w:t>
      </w:r>
      <w:r>
        <w:rPr>
          <w:rFonts w:ascii="Calibri" w:eastAsia="Calibri" w:hAnsi="Calibri" w:cs="Calibri"/>
          <w:spacing w:val="-5"/>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ly</w:t>
      </w:r>
      <w:r>
        <w:rPr>
          <w:rFonts w:ascii="Calibri" w:eastAsia="Calibri" w:hAnsi="Calibri" w:cs="Calibri"/>
          <w:spacing w:val="-6"/>
          <w:sz w:val="22"/>
          <w:szCs w:val="22"/>
        </w:rPr>
        <w:t xml:space="preserve"> </w:t>
      </w:r>
      <w:r>
        <w:rPr>
          <w:rFonts w:ascii="Calibri" w:eastAsia="Calibri" w:hAnsi="Calibri" w:cs="Calibri"/>
          <w:sz w:val="22"/>
          <w:szCs w:val="22"/>
        </w:rPr>
        <w:t>with</w:t>
      </w:r>
      <w:r>
        <w:rPr>
          <w:rFonts w:ascii="Calibri" w:eastAsia="Calibri" w:hAnsi="Calibri" w:cs="Calibri"/>
          <w:spacing w:val="-7"/>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l</w:t>
      </w:r>
      <w:r>
        <w:rPr>
          <w:rFonts w:ascii="Calibri" w:eastAsia="Calibri" w:hAnsi="Calibri" w:cs="Calibri"/>
          <w:sz w:val="22"/>
          <w:szCs w:val="22"/>
        </w:rPr>
        <w:t>l rele</w:t>
      </w:r>
      <w:r>
        <w:rPr>
          <w:rFonts w:ascii="Calibri" w:eastAsia="Calibri" w:hAnsi="Calibri" w:cs="Calibri"/>
          <w:spacing w:val="2"/>
          <w:sz w:val="22"/>
          <w:szCs w:val="22"/>
        </w:rPr>
        <w:t>v</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8"/>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ealth</w:t>
      </w:r>
      <w:r>
        <w:rPr>
          <w:rFonts w:ascii="Calibri" w:eastAsia="Calibri" w:hAnsi="Calibri" w:cs="Calibri"/>
          <w:spacing w:val="-12"/>
          <w:sz w:val="22"/>
          <w:szCs w:val="22"/>
        </w:rPr>
        <w:t xml:space="preserve"> </w:t>
      </w:r>
      <w:r>
        <w:rPr>
          <w:rFonts w:ascii="Calibri" w:eastAsia="Calibri" w:hAnsi="Calibri" w:cs="Calibri"/>
          <w:sz w:val="22"/>
          <w:szCs w:val="22"/>
        </w:rPr>
        <w:t>&amp;</w:t>
      </w:r>
      <w:r>
        <w:rPr>
          <w:rFonts w:ascii="Calibri" w:eastAsia="Calibri" w:hAnsi="Calibri" w:cs="Calibri"/>
          <w:spacing w:val="-8"/>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a</w:t>
      </w:r>
      <w:r>
        <w:rPr>
          <w:rFonts w:ascii="Calibri" w:eastAsia="Calibri" w:hAnsi="Calibri" w:cs="Calibri"/>
          <w:sz w:val="22"/>
          <w:szCs w:val="22"/>
        </w:rPr>
        <w:t>fe</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8"/>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gu</w:t>
      </w:r>
      <w:r>
        <w:rPr>
          <w:rFonts w:ascii="Calibri" w:eastAsia="Calibri" w:hAnsi="Calibri" w:cs="Calibri"/>
          <w:sz w:val="22"/>
          <w:szCs w:val="22"/>
        </w:rPr>
        <w:t>lati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9"/>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0"/>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ealth</w:t>
      </w:r>
      <w:r>
        <w:rPr>
          <w:rFonts w:ascii="Calibri" w:eastAsia="Calibri" w:hAnsi="Calibri" w:cs="Calibri"/>
          <w:spacing w:val="-9"/>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0"/>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0"/>
          <w:sz w:val="22"/>
          <w:szCs w:val="22"/>
        </w:rPr>
        <w:t xml:space="preserve"> </w:t>
      </w:r>
      <w:r>
        <w:rPr>
          <w:rFonts w:ascii="Calibri" w:eastAsia="Calibri" w:hAnsi="Calibri" w:cs="Calibri"/>
          <w:sz w:val="22"/>
          <w:szCs w:val="22"/>
        </w:rPr>
        <w:t>Qu</w:t>
      </w:r>
      <w:r>
        <w:rPr>
          <w:rFonts w:ascii="Calibri" w:eastAsia="Calibri" w:hAnsi="Calibri" w:cs="Calibri"/>
          <w:spacing w:val="-1"/>
          <w:sz w:val="22"/>
          <w:szCs w:val="22"/>
        </w:rPr>
        <w:t>a</w:t>
      </w:r>
      <w:r>
        <w:rPr>
          <w:rFonts w:ascii="Calibri" w:eastAsia="Calibri" w:hAnsi="Calibri" w:cs="Calibri"/>
          <w:sz w:val="22"/>
          <w:szCs w:val="22"/>
        </w:rPr>
        <w:t>lity</w:t>
      </w:r>
      <w:r>
        <w:rPr>
          <w:rFonts w:ascii="Calibri" w:eastAsia="Calibri" w:hAnsi="Calibri" w:cs="Calibri"/>
          <w:spacing w:val="-10"/>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i</w:t>
      </w:r>
      <w:r>
        <w:rPr>
          <w:rFonts w:ascii="Calibri" w:eastAsia="Calibri" w:hAnsi="Calibri" w:cs="Calibri"/>
          <w:sz w:val="22"/>
          <w:szCs w:val="22"/>
        </w:rPr>
        <w:t>ty</w:t>
      </w:r>
      <w:r>
        <w:rPr>
          <w:rFonts w:ascii="Calibri" w:eastAsia="Calibri" w:hAnsi="Calibri" w:cs="Calibri"/>
          <w:spacing w:val="-8"/>
          <w:sz w:val="22"/>
          <w:szCs w:val="22"/>
        </w:rPr>
        <w:t xml:space="preserve"> </w:t>
      </w:r>
      <w:r>
        <w:rPr>
          <w:rFonts w:ascii="Calibri" w:eastAsia="Calibri" w:hAnsi="Calibri" w:cs="Calibri"/>
          <w:sz w:val="22"/>
          <w:szCs w:val="22"/>
        </w:rPr>
        <w:t>(H</w:t>
      </w:r>
      <w:r>
        <w:rPr>
          <w:rFonts w:ascii="Calibri" w:eastAsia="Calibri" w:hAnsi="Calibri" w:cs="Calibri"/>
          <w:spacing w:val="-1"/>
          <w:sz w:val="22"/>
          <w:szCs w:val="22"/>
        </w:rPr>
        <w:t>I</w:t>
      </w:r>
      <w:r>
        <w:rPr>
          <w:rFonts w:ascii="Calibri" w:eastAsia="Calibri" w:hAnsi="Calibri" w:cs="Calibri"/>
          <w:sz w:val="22"/>
          <w:szCs w:val="22"/>
        </w:rPr>
        <w:t>QA)</w:t>
      </w:r>
      <w:r>
        <w:rPr>
          <w:rFonts w:ascii="Calibri" w:eastAsia="Calibri" w:hAnsi="Calibri" w:cs="Calibri"/>
          <w:spacing w:val="-11"/>
          <w:sz w:val="22"/>
          <w:szCs w:val="22"/>
        </w:rPr>
        <w:t xml:space="preserve"> </w:t>
      </w:r>
      <w:r>
        <w:rPr>
          <w:rFonts w:ascii="Calibri" w:eastAsia="Calibri" w:hAnsi="Calibri" w:cs="Calibri"/>
          <w:sz w:val="22"/>
          <w:szCs w:val="22"/>
        </w:rPr>
        <w:t>sta</w:t>
      </w:r>
      <w:r>
        <w:rPr>
          <w:rFonts w:ascii="Calibri" w:eastAsia="Calibri" w:hAnsi="Calibri" w:cs="Calibri"/>
          <w:spacing w:val="2"/>
          <w:sz w:val="22"/>
          <w:szCs w:val="22"/>
        </w:rPr>
        <w:t>n</w:t>
      </w:r>
      <w:r>
        <w:rPr>
          <w:rFonts w:ascii="Calibri" w:eastAsia="Calibri" w:hAnsi="Calibri" w:cs="Calibri"/>
          <w:spacing w:val="-1"/>
          <w:sz w:val="22"/>
          <w:szCs w:val="22"/>
        </w:rPr>
        <w:t>d</w:t>
      </w:r>
      <w:r>
        <w:rPr>
          <w:rFonts w:ascii="Calibri" w:eastAsia="Calibri" w:hAnsi="Calibri" w:cs="Calibri"/>
          <w:sz w:val="22"/>
          <w:szCs w:val="22"/>
        </w:rPr>
        <w:t>ar</w:t>
      </w:r>
      <w:r>
        <w:rPr>
          <w:rFonts w:ascii="Calibri" w:eastAsia="Calibri" w:hAnsi="Calibri" w:cs="Calibri"/>
          <w:spacing w:val="-4"/>
          <w:sz w:val="22"/>
          <w:szCs w:val="22"/>
        </w:rPr>
        <w:t>d</w:t>
      </w:r>
      <w:r>
        <w:rPr>
          <w:rFonts w:ascii="Calibri" w:eastAsia="Calibri" w:hAnsi="Calibri" w:cs="Calibri"/>
          <w:sz w:val="22"/>
          <w:szCs w:val="22"/>
        </w:rPr>
        <w:t>s reg</w:t>
      </w:r>
      <w:r>
        <w:rPr>
          <w:rFonts w:ascii="Calibri" w:eastAsia="Calibri" w:hAnsi="Calibri" w:cs="Calibri"/>
          <w:spacing w:val="-1"/>
          <w:sz w:val="22"/>
          <w:szCs w:val="22"/>
        </w:rPr>
        <w:t>a</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z w:val="22"/>
          <w:szCs w:val="22"/>
        </w:rPr>
        <w:t>R</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carr</w:t>
      </w:r>
      <w:r>
        <w:rPr>
          <w:rFonts w:ascii="Calibri" w:eastAsia="Calibri" w:hAnsi="Calibri" w:cs="Calibri"/>
          <w:spacing w:val="-3"/>
          <w:sz w:val="22"/>
          <w:szCs w:val="22"/>
        </w:rPr>
        <w:t>i</w:t>
      </w:r>
      <w:r>
        <w:rPr>
          <w:rFonts w:ascii="Calibri" w:eastAsia="Calibri" w:hAnsi="Calibri" w:cs="Calibri"/>
          <w:spacing w:val="-2"/>
          <w:sz w:val="22"/>
          <w:szCs w:val="22"/>
        </w:rPr>
        <w:t>e</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entified</w:t>
      </w:r>
      <w:r>
        <w:rPr>
          <w:rFonts w:ascii="Calibri" w:eastAsia="Calibri" w:hAnsi="Calibri" w:cs="Calibri"/>
          <w:spacing w:val="3"/>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z</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pacing w:val="-1"/>
          <w:sz w:val="22"/>
          <w:szCs w:val="22"/>
        </w:rPr>
        <w:t>d</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nd</w:t>
      </w:r>
      <w:r>
        <w:rPr>
          <w:rFonts w:ascii="Calibri" w:eastAsia="Calibri" w:hAnsi="Calibri" w:cs="Calibri"/>
          <w:spacing w:val="1"/>
          <w:sz w:val="22"/>
          <w:szCs w:val="22"/>
        </w:rPr>
        <w:t>/o</w:t>
      </w:r>
      <w:r>
        <w:rPr>
          <w:rFonts w:ascii="Calibri" w:eastAsia="Calibri" w:hAnsi="Calibri" w:cs="Calibri"/>
          <w:sz w:val="22"/>
          <w:szCs w:val="22"/>
        </w:rPr>
        <w:t>r risks asses</w:t>
      </w:r>
      <w:r>
        <w:rPr>
          <w:rFonts w:ascii="Calibri" w:eastAsia="Calibri" w:hAnsi="Calibri" w:cs="Calibri"/>
          <w:spacing w:val="-2"/>
          <w:sz w:val="22"/>
          <w:szCs w:val="22"/>
        </w:rPr>
        <w:t>s</w:t>
      </w:r>
      <w:r>
        <w:rPr>
          <w:rFonts w:ascii="Calibri" w:eastAsia="Calibri" w:hAnsi="Calibri" w:cs="Calibri"/>
          <w:sz w:val="22"/>
          <w:szCs w:val="22"/>
        </w:rPr>
        <w:t>ed</w:t>
      </w:r>
      <w:r>
        <w:rPr>
          <w:rFonts w:ascii="Calibri" w:eastAsia="Calibri" w:hAnsi="Calibri" w:cs="Calibri"/>
          <w:spacing w:val="3"/>
          <w:sz w:val="22"/>
          <w:szCs w:val="22"/>
        </w:rPr>
        <w:t xml:space="preserve"> </w:t>
      </w:r>
      <w:r>
        <w:rPr>
          <w:rFonts w:ascii="Calibri" w:eastAsia="Calibri" w:hAnsi="Calibri" w:cs="Calibri"/>
          <w:spacing w:val="-2"/>
          <w:sz w:val="22"/>
          <w:szCs w:val="22"/>
        </w:rPr>
        <w:t>w</w:t>
      </w:r>
      <w:r>
        <w:rPr>
          <w:rFonts w:ascii="Calibri" w:eastAsia="Calibri" w:hAnsi="Calibri" w:cs="Calibri"/>
          <w:spacing w:val="-1"/>
          <w:sz w:val="22"/>
          <w:szCs w:val="22"/>
        </w:rPr>
        <w:t>h</w:t>
      </w:r>
      <w:r>
        <w:rPr>
          <w:rFonts w:ascii="Calibri" w:eastAsia="Calibri" w:hAnsi="Calibri" w:cs="Calibri"/>
          <w:sz w:val="22"/>
          <w:szCs w:val="22"/>
        </w:rPr>
        <w:t>ich</w:t>
      </w:r>
      <w:r>
        <w:rPr>
          <w:rFonts w:ascii="Calibri" w:eastAsia="Calibri" w:hAnsi="Calibri" w:cs="Calibri"/>
          <w:spacing w:val="2"/>
          <w:sz w:val="22"/>
          <w:szCs w:val="22"/>
        </w:rPr>
        <w:t xml:space="preserve"> </w:t>
      </w:r>
      <w:r>
        <w:rPr>
          <w:rFonts w:ascii="Calibri" w:eastAsia="Calibri" w:hAnsi="Calibri" w:cs="Calibri"/>
          <w:sz w:val="22"/>
          <w:szCs w:val="22"/>
        </w:rPr>
        <w:t>are</w:t>
      </w:r>
      <w:r>
        <w:rPr>
          <w:rFonts w:ascii="Calibri" w:eastAsia="Calibri" w:hAnsi="Calibri" w:cs="Calibri"/>
          <w:spacing w:val="3"/>
          <w:sz w:val="22"/>
          <w:szCs w:val="22"/>
        </w:rPr>
        <w:t xml:space="preserve"> </w:t>
      </w:r>
      <w:r>
        <w:rPr>
          <w:rFonts w:ascii="Calibri" w:eastAsia="Calibri" w:hAnsi="Calibri" w:cs="Calibri"/>
          <w:sz w:val="22"/>
          <w:szCs w:val="22"/>
        </w:rPr>
        <w:t>as</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z w:val="22"/>
          <w:szCs w:val="22"/>
        </w:rPr>
        <w:t>ci</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d with</w:t>
      </w:r>
      <w:r>
        <w:rPr>
          <w:rFonts w:ascii="Calibri" w:eastAsia="Calibri" w:hAnsi="Calibri" w:cs="Calibri"/>
          <w:spacing w:val="-7"/>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ena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8"/>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9"/>
          <w:sz w:val="22"/>
          <w:szCs w:val="22"/>
        </w:rPr>
        <w:t xml:space="preserve"> </w:t>
      </w:r>
      <w:r>
        <w:rPr>
          <w:rFonts w:ascii="Calibri" w:eastAsia="Calibri" w:hAnsi="Calibri" w:cs="Calibri"/>
          <w:spacing w:val="-1"/>
          <w:sz w:val="22"/>
          <w:szCs w:val="22"/>
        </w:rPr>
        <w:t>Po</w:t>
      </w:r>
      <w:r>
        <w:rPr>
          <w:rFonts w:ascii="Calibri" w:eastAsia="Calibri" w:hAnsi="Calibri" w:cs="Calibri"/>
          <w:sz w:val="22"/>
          <w:szCs w:val="22"/>
        </w:rPr>
        <w:t>rta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6"/>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i</w:t>
      </w:r>
      <w:r>
        <w:rPr>
          <w:rFonts w:ascii="Calibri" w:eastAsia="Calibri" w:hAnsi="Calibri" w:cs="Calibri"/>
          <w:sz w:val="22"/>
          <w:szCs w:val="22"/>
        </w:rPr>
        <w:t>re</w:t>
      </w:r>
      <w:r>
        <w:rPr>
          <w:rFonts w:ascii="Calibri" w:eastAsia="Calibri" w:hAnsi="Calibri" w:cs="Calibri"/>
          <w:spacing w:val="-8"/>
          <w:sz w:val="22"/>
          <w:szCs w:val="22"/>
        </w:rPr>
        <w:t xml:space="preserve"> </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w:t>
      </w:r>
      <w:r>
        <w:rPr>
          <w:rFonts w:ascii="Calibri" w:eastAsia="Calibri" w:hAnsi="Calibri" w:cs="Calibri"/>
          <w:spacing w:val="-4"/>
          <w:sz w:val="22"/>
          <w:szCs w:val="22"/>
        </w:rPr>
        <w:t>p</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9"/>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7"/>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all</w:t>
      </w:r>
      <w:r>
        <w:rPr>
          <w:rFonts w:ascii="Calibri" w:eastAsia="Calibri" w:hAnsi="Calibri" w:cs="Calibri"/>
          <w:spacing w:val="-7"/>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9"/>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is</w:t>
      </w:r>
      <w:r>
        <w:rPr>
          <w:rFonts w:ascii="Calibri" w:eastAsia="Calibri" w:hAnsi="Calibri" w:cs="Calibri"/>
          <w:spacing w:val="-7"/>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tract,</w:t>
      </w:r>
      <w:r>
        <w:rPr>
          <w:rFonts w:ascii="Calibri" w:eastAsia="Calibri" w:hAnsi="Calibri" w:cs="Calibri"/>
          <w:spacing w:val="-8"/>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pacing w:val="-3"/>
          <w:sz w:val="22"/>
          <w:szCs w:val="22"/>
        </w:rPr>
        <w:t>l</w:t>
      </w:r>
      <w:r>
        <w:rPr>
          <w:rFonts w:ascii="Calibri" w:eastAsia="Calibri" w:hAnsi="Calibri" w:cs="Calibri"/>
          <w:sz w:val="22"/>
          <w:szCs w:val="22"/>
        </w:rPr>
        <w:t xml:space="preserve">l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8"/>
          <w:sz w:val="22"/>
          <w:szCs w:val="22"/>
        </w:rPr>
        <w:t xml:space="preserve"> </w:t>
      </w:r>
      <w:r>
        <w:rPr>
          <w:rFonts w:ascii="Calibri" w:eastAsia="Calibri" w:hAnsi="Calibri" w:cs="Calibri"/>
          <w:sz w:val="22"/>
          <w:szCs w:val="22"/>
        </w:rPr>
        <w:t>writ</w:t>
      </w:r>
      <w:r>
        <w:rPr>
          <w:rFonts w:ascii="Calibri" w:eastAsia="Calibri" w:hAnsi="Calibri" w:cs="Calibri"/>
          <w:spacing w:val="-1"/>
          <w:sz w:val="22"/>
          <w:szCs w:val="22"/>
        </w:rPr>
        <w:t>t</w:t>
      </w:r>
      <w:r>
        <w:rPr>
          <w:rFonts w:ascii="Calibri" w:eastAsia="Calibri" w:hAnsi="Calibri" w:cs="Calibri"/>
          <w:sz w:val="22"/>
          <w:szCs w:val="22"/>
        </w:rPr>
        <w:t>en</w:t>
      </w:r>
      <w:r>
        <w:rPr>
          <w:rFonts w:ascii="Calibri" w:eastAsia="Calibri" w:hAnsi="Calibri" w:cs="Calibri"/>
          <w:spacing w:val="17"/>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to</w:t>
      </w:r>
      <w:r>
        <w:rPr>
          <w:rFonts w:ascii="Calibri" w:eastAsia="Calibri" w:hAnsi="Calibri" w:cs="Calibri"/>
          <w:spacing w:val="16"/>
          <w:sz w:val="22"/>
          <w:szCs w:val="22"/>
        </w:rPr>
        <w:t xml:space="preserve"> </w:t>
      </w:r>
      <w:r>
        <w:rPr>
          <w:rFonts w:ascii="Calibri" w:eastAsia="Calibri" w:hAnsi="Calibri" w:cs="Calibri"/>
          <w:sz w:val="22"/>
          <w:szCs w:val="22"/>
        </w:rPr>
        <w:t>the</w:t>
      </w:r>
      <w:r>
        <w:rPr>
          <w:rFonts w:ascii="Calibri" w:eastAsia="Calibri" w:hAnsi="Calibri" w:cs="Calibri"/>
          <w:spacing w:val="17"/>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ice</w:t>
      </w:r>
      <w:r>
        <w:rPr>
          <w:rFonts w:ascii="Calibri" w:eastAsia="Calibri" w:hAnsi="Calibri" w:cs="Calibri"/>
          <w:spacing w:val="15"/>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ers</w:t>
      </w:r>
      <w:r>
        <w:rPr>
          <w:rFonts w:ascii="Calibri" w:eastAsia="Calibri" w:hAnsi="Calibri" w:cs="Calibri"/>
          <w:spacing w:val="18"/>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i</w:t>
      </w:r>
      <w:r>
        <w:rPr>
          <w:rFonts w:ascii="Calibri" w:eastAsia="Calibri" w:hAnsi="Calibri" w:cs="Calibri"/>
          <w:sz w:val="22"/>
          <w:szCs w:val="22"/>
        </w:rPr>
        <w:t>te</w:t>
      </w:r>
      <w:r>
        <w:rPr>
          <w:rFonts w:ascii="Calibri" w:eastAsia="Calibri" w:hAnsi="Calibri" w:cs="Calibri"/>
          <w:spacing w:val="18"/>
          <w:sz w:val="22"/>
          <w:szCs w:val="22"/>
        </w:rPr>
        <w:t xml:space="preserve"> </w:t>
      </w:r>
      <w:r>
        <w:rPr>
          <w:rFonts w:ascii="Calibri" w:eastAsia="Calibri" w:hAnsi="Calibri" w:cs="Calibri"/>
          <w:sz w:val="22"/>
          <w:szCs w:val="22"/>
        </w:rPr>
        <w:t>sp</w:t>
      </w:r>
      <w:r>
        <w:rPr>
          <w:rFonts w:ascii="Calibri" w:eastAsia="Calibri" w:hAnsi="Calibri" w:cs="Calibri"/>
          <w:spacing w:val="-3"/>
          <w:sz w:val="22"/>
          <w:szCs w:val="22"/>
        </w:rPr>
        <w:t>e</w:t>
      </w:r>
      <w:r>
        <w:rPr>
          <w:rFonts w:ascii="Calibri" w:eastAsia="Calibri" w:hAnsi="Calibri" w:cs="Calibri"/>
          <w:sz w:val="22"/>
          <w:szCs w:val="22"/>
        </w:rPr>
        <w:t>cific</w:t>
      </w:r>
      <w:r>
        <w:rPr>
          <w:rFonts w:ascii="Calibri" w:eastAsia="Calibri" w:hAnsi="Calibri" w:cs="Calibri"/>
          <w:spacing w:val="19"/>
          <w:sz w:val="22"/>
          <w:szCs w:val="22"/>
        </w:rPr>
        <w:t xml:space="preserve"> </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d</w:t>
      </w:r>
      <w:r>
        <w:rPr>
          <w:rFonts w:ascii="Calibri" w:eastAsia="Calibri" w:hAnsi="Calibri" w:cs="Calibri"/>
          <w:spacing w:val="16"/>
          <w:sz w:val="22"/>
          <w:szCs w:val="22"/>
        </w:rPr>
        <w:t xml:space="preserve"> </w:t>
      </w:r>
      <w:r>
        <w:rPr>
          <w:rFonts w:ascii="Calibri" w:eastAsia="Calibri" w:hAnsi="Calibri" w:cs="Calibri"/>
          <w:sz w:val="22"/>
          <w:szCs w:val="22"/>
        </w:rPr>
        <w:t>sta</w:t>
      </w:r>
      <w:r>
        <w:rPr>
          <w:rFonts w:ascii="Calibri" w:eastAsia="Calibri" w:hAnsi="Calibri" w:cs="Calibri"/>
          <w:spacing w:val="-2"/>
          <w:sz w:val="22"/>
          <w:szCs w:val="22"/>
        </w:rPr>
        <w:t>te</w:t>
      </w:r>
      <w:r>
        <w:rPr>
          <w:rFonts w:ascii="Calibri" w:eastAsia="Calibri" w:hAnsi="Calibri" w:cs="Calibri"/>
          <w:spacing w:val="1"/>
          <w:sz w:val="22"/>
          <w:szCs w:val="22"/>
        </w:rPr>
        <w:t>m</w:t>
      </w:r>
      <w:r>
        <w:rPr>
          <w:rFonts w:ascii="Calibri" w:eastAsia="Calibri" w:hAnsi="Calibri" w:cs="Calibri"/>
          <w:sz w:val="22"/>
          <w:szCs w:val="22"/>
        </w:rPr>
        <w:t xml:space="preserve">ent. </w:t>
      </w:r>
      <w:r>
        <w:rPr>
          <w:rFonts w:ascii="Calibri" w:eastAsia="Calibri" w:hAnsi="Calibri" w:cs="Calibri"/>
          <w:spacing w:val="3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15"/>
          <w:sz w:val="22"/>
          <w:szCs w:val="22"/>
        </w:rPr>
        <w:t xml:space="preserve"> </w:t>
      </w:r>
      <w:r>
        <w:rPr>
          <w:rFonts w:ascii="Calibri" w:eastAsia="Calibri" w:hAnsi="Calibri" w:cs="Calibri"/>
          <w:spacing w:val="-1"/>
          <w:sz w:val="22"/>
          <w:szCs w:val="22"/>
        </w:rPr>
        <w:t>und</w:t>
      </w:r>
      <w:r>
        <w:rPr>
          <w:rFonts w:ascii="Calibri" w:eastAsia="Calibri" w:hAnsi="Calibri" w:cs="Calibri"/>
          <w:sz w:val="22"/>
          <w:szCs w:val="22"/>
        </w:rPr>
        <w:t>erta</w:t>
      </w:r>
      <w:r>
        <w:rPr>
          <w:rFonts w:ascii="Calibri" w:eastAsia="Calibri" w:hAnsi="Calibri" w:cs="Calibri"/>
          <w:spacing w:val="1"/>
          <w:sz w:val="22"/>
          <w:szCs w:val="22"/>
        </w:rPr>
        <w:t>k</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6"/>
          <w:sz w:val="22"/>
          <w:szCs w:val="22"/>
        </w:rPr>
        <w:t xml:space="preserve"> </w:t>
      </w:r>
      <w:r>
        <w:rPr>
          <w:rFonts w:ascii="Calibri" w:eastAsia="Calibri" w:hAnsi="Calibri" w:cs="Calibri"/>
          <w:sz w:val="22"/>
          <w:szCs w:val="22"/>
        </w:rPr>
        <w:t>a</w:t>
      </w:r>
      <w:r>
        <w:rPr>
          <w:rFonts w:ascii="Calibri" w:eastAsia="Calibri" w:hAnsi="Calibri" w:cs="Calibri"/>
          <w:spacing w:val="17"/>
          <w:sz w:val="22"/>
          <w:szCs w:val="22"/>
        </w:rPr>
        <w:t xml:space="preserve"> </w:t>
      </w:r>
      <w:r>
        <w:rPr>
          <w:rFonts w:ascii="Calibri" w:eastAsia="Calibri" w:hAnsi="Calibri" w:cs="Calibri"/>
          <w:sz w:val="22"/>
          <w:szCs w:val="22"/>
        </w:rPr>
        <w:t>ri</w:t>
      </w:r>
      <w:r>
        <w:rPr>
          <w:rFonts w:ascii="Calibri" w:eastAsia="Calibri" w:hAnsi="Calibri" w:cs="Calibri"/>
          <w:spacing w:val="-3"/>
          <w:sz w:val="22"/>
          <w:szCs w:val="22"/>
        </w:rPr>
        <w:t>s</w:t>
      </w:r>
      <w:r>
        <w:rPr>
          <w:rFonts w:ascii="Calibri" w:eastAsia="Calibri" w:hAnsi="Calibri" w:cs="Calibri"/>
          <w:sz w:val="22"/>
          <w:szCs w:val="22"/>
        </w:rPr>
        <w:t>k</w:t>
      </w:r>
      <w:r w:rsidR="00F22A4A">
        <w:rPr>
          <w:rFonts w:ascii="Calibri" w:eastAsia="Calibri" w:hAnsi="Calibri" w:cs="Calibri"/>
          <w:sz w:val="22"/>
          <w:szCs w:val="22"/>
        </w:rPr>
        <w:t xml:space="preserve"> </w:t>
      </w:r>
      <w:r>
        <w:rPr>
          <w:rFonts w:ascii="Calibri" w:eastAsia="Calibri" w:hAnsi="Calibri" w:cs="Calibri"/>
          <w:sz w:val="22"/>
          <w:szCs w:val="22"/>
        </w:rPr>
        <w:t>asses</w:t>
      </w:r>
      <w:r>
        <w:rPr>
          <w:rFonts w:ascii="Calibri" w:eastAsia="Calibri" w:hAnsi="Calibri" w:cs="Calibri"/>
          <w:spacing w:val="-2"/>
          <w:sz w:val="22"/>
          <w:szCs w:val="22"/>
        </w:rPr>
        <w:t>s</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1"/>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2"/>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ele</w:t>
      </w:r>
      <w:r>
        <w:rPr>
          <w:rFonts w:ascii="Calibri" w:eastAsia="Calibri" w:hAnsi="Calibri" w:cs="Calibri"/>
          <w:spacing w:val="2"/>
          <w:sz w:val="22"/>
          <w:szCs w:val="22"/>
        </w:rPr>
        <w:t>v</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z w:val="22"/>
          <w:szCs w:val="22"/>
        </w:rPr>
        <w:t>skills, k</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wled</w:t>
      </w:r>
      <w:r>
        <w:rPr>
          <w:rFonts w:ascii="Calibri" w:eastAsia="Calibri" w:hAnsi="Calibri" w:cs="Calibri"/>
          <w:spacing w:val="-1"/>
          <w:sz w:val="22"/>
          <w:szCs w:val="22"/>
        </w:rPr>
        <w:t>g</w:t>
      </w:r>
      <w:r>
        <w:rPr>
          <w:rFonts w:ascii="Calibri" w:eastAsia="Calibri" w:hAnsi="Calibri" w:cs="Calibri"/>
          <w:spacing w:val="-2"/>
          <w:sz w:val="22"/>
          <w:szCs w:val="22"/>
        </w:rPr>
        <w:t>e</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ra</w:t>
      </w:r>
      <w:r>
        <w:rPr>
          <w:rFonts w:ascii="Calibri" w:eastAsia="Calibri" w:hAnsi="Calibri" w:cs="Calibri"/>
          <w:spacing w:val="-1"/>
          <w:sz w:val="22"/>
          <w:szCs w:val="22"/>
        </w:rPr>
        <w:t>in</w:t>
      </w:r>
      <w:r>
        <w:rPr>
          <w:rFonts w:ascii="Calibri" w:eastAsia="Calibri" w:hAnsi="Calibri" w:cs="Calibri"/>
          <w:sz w:val="22"/>
          <w:szCs w:val="22"/>
        </w:rPr>
        <w:t>i</w:t>
      </w:r>
      <w:r>
        <w:rPr>
          <w:rFonts w:ascii="Calibri" w:eastAsia="Calibri" w:hAnsi="Calibri" w:cs="Calibri"/>
          <w:spacing w:val="-1"/>
          <w:sz w:val="22"/>
          <w:szCs w:val="22"/>
        </w:rPr>
        <w:t>ng</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pacing w:val="-1"/>
          <w:sz w:val="22"/>
          <w:szCs w:val="22"/>
        </w:rPr>
        <w:t>qu</w:t>
      </w:r>
      <w:r>
        <w:rPr>
          <w:rFonts w:ascii="Calibri" w:eastAsia="Calibri" w:hAnsi="Calibri" w:cs="Calibri"/>
          <w:sz w:val="22"/>
          <w:szCs w:val="22"/>
        </w:rPr>
        <w:t>al</w:t>
      </w:r>
      <w:r>
        <w:rPr>
          <w:rFonts w:ascii="Calibri" w:eastAsia="Calibri" w:hAnsi="Calibri" w:cs="Calibri"/>
          <w:spacing w:val="-1"/>
          <w:sz w:val="22"/>
          <w:szCs w:val="22"/>
        </w:rPr>
        <w:t>i</w:t>
      </w:r>
      <w:r>
        <w:rPr>
          <w:rFonts w:ascii="Calibri" w:eastAsia="Calibri" w:hAnsi="Calibri" w:cs="Calibri"/>
          <w:sz w:val="22"/>
          <w:szCs w:val="22"/>
        </w:rPr>
        <w:t>ficati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es</w:t>
      </w:r>
      <w:r>
        <w:rPr>
          <w:rFonts w:ascii="Calibri" w:eastAsia="Calibri" w:hAnsi="Calibri" w:cs="Calibri"/>
          <w:spacing w:val="2"/>
          <w:sz w:val="22"/>
          <w:szCs w:val="22"/>
        </w:rPr>
        <w:t>o</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2"/>
          <w:sz w:val="22"/>
          <w:szCs w:val="22"/>
        </w:rPr>
        <w:t>c</w:t>
      </w:r>
      <w:r>
        <w:rPr>
          <w:rFonts w:ascii="Calibri" w:eastAsia="Calibri" w:hAnsi="Calibri" w:cs="Calibri"/>
          <w:sz w:val="22"/>
          <w:szCs w:val="22"/>
        </w:rPr>
        <w:t>es</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car</w:t>
      </w:r>
      <w:r>
        <w:rPr>
          <w:rFonts w:ascii="Calibri" w:eastAsia="Calibri" w:hAnsi="Calibri" w:cs="Calibri"/>
          <w:spacing w:val="-3"/>
          <w:sz w:val="22"/>
          <w:szCs w:val="22"/>
        </w:rPr>
        <w:t>r</w:t>
      </w:r>
      <w:r>
        <w:rPr>
          <w:rFonts w:ascii="Calibri" w:eastAsia="Calibri" w:hAnsi="Calibri" w:cs="Calibri"/>
          <w:sz w:val="22"/>
          <w:szCs w:val="22"/>
        </w:rPr>
        <w:t xml:space="preserve">y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eir ta</w:t>
      </w:r>
      <w:r>
        <w:rPr>
          <w:rFonts w:ascii="Calibri" w:eastAsia="Calibri" w:hAnsi="Calibri" w:cs="Calibri"/>
          <w:spacing w:val="-2"/>
          <w:sz w:val="22"/>
          <w:szCs w:val="22"/>
        </w:rPr>
        <w:t>s</w:t>
      </w:r>
      <w:r>
        <w:rPr>
          <w:rFonts w:ascii="Calibri" w:eastAsia="Calibri" w:hAnsi="Calibri" w:cs="Calibri"/>
          <w:sz w:val="22"/>
          <w:szCs w:val="22"/>
        </w:rPr>
        <w:t>ks</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ent</w:t>
      </w:r>
      <w:r>
        <w:rPr>
          <w:rFonts w:ascii="Calibri" w:eastAsia="Calibri" w:hAnsi="Calibri" w:cs="Calibri"/>
          <w:spacing w:val="-3"/>
          <w:sz w:val="22"/>
          <w:szCs w:val="22"/>
        </w:rPr>
        <w:t>l</w:t>
      </w:r>
      <w:r>
        <w:rPr>
          <w:rFonts w:ascii="Calibri" w:eastAsia="Calibri" w:hAnsi="Calibri" w:cs="Calibri"/>
          <w:spacing w:val="1"/>
          <w:sz w:val="22"/>
          <w:szCs w:val="22"/>
        </w:rPr>
        <w:t>y</w:t>
      </w:r>
      <w:r>
        <w:rPr>
          <w:rFonts w:ascii="Calibri" w:eastAsia="Calibri" w:hAnsi="Calibri" w:cs="Calibri"/>
          <w:sz w:val="22"/>
          <w:szCs w:val="22"/>
        </w:rPr>
        <w:t xml:space="preserve">, </w:t>
      </w:r>
      <w:r>
        <w:rPr>
          <w:rFonts w:ascii="Calibri" w:eastAsia="Calibri" w:hAnsi="Calibri" w:cs="Calibri"/>
          <w:spacing w:val="1"/>
          <w:sz w:val="22"/>
          <w:szCs w:val="22"/>
        </w:rPr>
        <w:t>e</w:t>
      </w:r>
      <w:r>
        <w:rPr>
          <w:rFonts w:ascii="Calibri" w:eastAsia="Calibri" w:hAnsi="Calibri" w:cs="Calibri"/>
          <w:sz w:val="22"/>
          <w:szCs w:val="22"/>
        </w:rPr>
        <w:t>f</w:t>
      </w:r>
      <w:r>
        <w:rPr>
          <w:rFonts w:ascii="Calibri" w:eastAsia="Calibri" w:hAnsi="Calibri" w:cs="Calibri"/>
          <w:spacing w:val="-3"/>
          <w:sz w:val="22"/>
          <w:szCs w:val="22"/>
        </w:rPr>
        <w:t>f</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l</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z w:val="22"/>
          <w:szCs w:val="22"/>
        </w:rPr>
        <w:t>sa</w:t>
      </w:r>
      <w:r>
        <w:rPr>
          <w:rFonts w:ascii="Calibri" w:eastAsia="Calibri" w:hAnsi="Calibri" w:cs="Calibri"/>
          <w:spacing w:val="-2"/>
          <w:sz w:val="22"/>
          <w:szCs w:val="22"/>
        </w:rPr>
        <w:t>f</w:t>
      </w:r>
      <w:r>
        <w:rPr>
          <w:rFonts w:ascii="Calibri" w:eastAsia="Calibri" w:hAnsi="Calibri" w:cs="Calibri"/>
          <w:sz w:val="22"/>
          <w:szCs w:val="22"/>
        </w:rPr>
        <w:t>el</w:t>
      </w:r>
      <w:r>
        <w:rPr>
          <w:rFonts w:ascii="Calibri" w:eastAsia="Calibri" w:hAnsi="Calibri" w:cs="Calibri"/>
          <w:spacing w:val="1"/>
          <w:sz w:val="22"/>
          <w:szCs w:val="22"/>
        </w:rPr>
        <w:t>y</w:t>
      </w:r>
      <w:r>
        <w:rPr>
          <w:rFonts w:ascii="Calibri" w:eastAsia="Calibri" w:hAnsi="Calibri" w:cs="Calibri"/>
          <w:sz w:val="22"/>
          <w:szCs w:val="22"/>
        </w:rPr>
        <w:t>.</w:t>
      </w:r>
    </w:p>
    <w:p w14:paraId="27DF4F5A" w14:textId="77777777" w:rsidR="00065BF4" w:rsidRDefault="00065BF4">
      <w:pPr>
        <w:spacing w:before="5" w:line="120" w:lineRule="exact"/>
        <w:rPr>
          <w:sz w:val="13"/>
          <w:szCs w:val="13"/>
        </w:rPr>
      </w:pPr>
    </w:p>
    <w:p w14:paraId="3CF3E68B" w14:textId="77777777" w:rsidR="00065BF4" w:rsidRDefault="00E32064" w:rsidP="00D366FC">
      <w:pPr>
        <w:spacing w:line="275" w:lineRule="auto"/>
        <w:ind w:left="851" w:right="65"/>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ice</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4"/>
          <w:sz w:val="22"/>
          <w:szCs w:val="22"/>
        </w:rPr>
        <w:t>d</w:t>
      </w:r>
      <w:r>
        <w:rPr>
          <w:rFonts w:ascii="Calibri" w:eastAsia="Calibri" w:hAnsi="Calibri" w:cs="Calibri"/>
          <w:sz w:val="22"/>
          <w:szCs w:val="22"/>
        </w:rPr>
        <w:t>er(s)</w:t>
      </w:r>
      <w:r>
        <w:rPr>
          <w:rFonts w:ascii="Calibri" w:eastAsia="Calibri" w:hAnsi="Calibri" w:cs="Calibri"/>
          <w:spacing w:val="-3"/>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pacing w:val="-3"/>
          <w:sz w:val="22"/>
          <w:szCs w:val="22"/>
        </w:rPr>
        <w:t>l</w:t>
      </w:r>
      <w:r>
        <w:rPr>
          <w:rFonts w:ascii="Calibri" w:eastAsia="Calibri" w:hAnsi="Calibri" w:cs="Calibri"/>
          <w:sz w:val="22"/>
          <w:szCs w:val="22"/>
        </w:rPr>
        <w:t>l</w:t>
      </w:r>
      <w:r>
        <w:rPr>
          <w:rFonts w:ascii="Calibri" w:eastAsia="Calibri" w:hAnsi="Calibri" w:cs="Calibri"/>
          <w:spacing w:val="-2"/>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writ</w:t>
      </w:r>
      <w:r>
        <w:rPr>
          <w:rFonts w:ascii="Calibri" w:eastAsia="Calibri" w:hAnsi="Calibri" w:cs="Calibri"/>
          <w:spacing w:val="-1"/>
          <w:sz w:val="22"/>
          <w:szCs w:val="22"/>
        </w:rPr>
        <w:t>t</w:t>
      </w:r>
      <w:r>
        <w:rPr>
          <w:rFonts w:ascii="Calibri" w:eastAsia="Calibri" w:hAnsi="Calibri" w:cs="Calibri"/>
          <w:sz w:val="22"/>
          <w:szCs w:val="22"/>
        </w:rPr>
        <w:t>en</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ced</w:t>
      </w:r>
      <w:r>
        <w:rPr>
          <w:rFonts w:ascii="Calibri" w:eastAsia="Calibri" w:hAnsi="Calibri" w:cs="Calibri"/>
          <w:spacing w:val="-1"/>
          <w:sz w:val="22"/>
          <w:szCs w:val="22"/>
        </w:rPr>
        <w:t>u</w:t>
      </w:r>
      <w:r>
        <w:rPr>
          <w:rFonts w:ascii="Calibri" w:eastAsia="Calibri" w:hAnsi="Calibri" w:cs="Calibri"/>
          <w:sz w:val="22"/>
          <w:szCs w:val="22"/>
        </w:rPr>
        <w:t>res</w:t>
      </w:r>
      <w:r>
        <w:rPr>
          <w:rFonts w:ascii="Calibri" w:eastAsia="Calibri" w:hAnsi="Calibri" w:cs="Calibri"/>
          <w:spacing w:val="-2"/>
          <w:sz w:val="22"/>
          <w:szCs w:val="22"/>
        </w:rPr>
        <w:t xml:space="preserve"> </w:t>
      </w:r>
      <w:r>
        <w:rPr>
          <w:rFonts w:ascii="Calibri" w:eastAsia="Calibri" w:hAnsi="Calibri" w:cs="Calibri"/>
          <w:spacing w:val="-3"/>
          <w:sz w:val="22"/>
          <w:szCs w:val="22"/>
        </w:rPr>
        <w:t>i</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lace</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ens</w:t>
      </w:r>
      <w:r>
        <w:rPr>
          <w:rFonts w:ascii="Calibri" w:eastAsia="Calibri" w:hAnsi="Calibri" w:cs="Calibri"/>
          <w:spacing w:val="-1"/>
          <w:sz w:val="22"/>
          <w:szCs w:val="22"/>
        </w:rPr>
        <w:t>u</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that</w:t>
      </w:r>
      <w:r>
        <w:rPr>
          <w:rFonts w:ascii="Calibri" w:eastAsia="Calibri" w:hAnsi="Calibri" w:cs="Calibri"/>
          <w:spacing w:val="-4"/>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z</w:t>
      </w:r>
      <w:r>
        <w:rPr>
          <w:rFonts w:ascii="Calibri" w:eastAsia="Calibri" w:hAnsi="Calibri" w:cs="Calibri"/>
          <w:spacing w:val="-3"/>
          <w:sz w:val="22"/>
          <w:szCs w:val="22"/>
        </w:rPr>
        <w:t>a</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are</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entif</w:t>
      </w:r>
      <w:r>
        <w:rPr>
          <w:rFonts w:ascii="Calibri" w:eastAsia="Calibri" w:hAnsi="Calibri" w:cs="Calibri"/>
          <w:spacing w:val="-3"/>
          <w:sz w:val="22"/>
          <w:szCs w:val="22"/>
        </w:rPr>
        <w:t>i</w:t>
      </w:r>
      <w:r>
        <w:rPr>
          <w:rFonts w:ascii="Calibri" w:eastAsia="Calibri" w:hAnsi="Calibri" w:cs="Calibri"/>
          <w:sz w:val="22"/>
          <w:szCs w:val="22"/>
        </w:rPr>
        <w:t>ed, acci</w:t>
      </w:r>
      <w:r>
        <w:rPr>
          <w:rFonts w:ascii="Calibri" w:eastAsia="Calibri" w:hAnsi="Calibri" w:cs="Calibri"/>
          <w:spacing w:val="-1"/>
          <w:sz w:val="22"/>
          <w:szCs w:val="22"/>
        </w:rPr>
        <w:t>d</w:t>
      </w:r>
      <w:r>
        <w:rPr>
          <w:rFonts w:ascii="Calibri" w:eastAsia="Calibri" w:hAnsi="Calibri" w:cs="Calibri"/>
          <w:sz w:val="22"/>
          <w:szCs w:val="22"/>
        </w:rPr>
        <w:t>ents,</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ci</w:t>
      </w:r>
      <w:r>
        <w:rPr>
          <w:rFonts w:ascii="Calibri" w:eastAsia="Calibri" w:hAnsi="Calibri" w:cs="Calibri"/>
          <w:spacing w:val="-1"/>
          <w:sz w:val="22"/>
          <w:szCs w:val="22"/>
        </w:rPr>
        <w:t>d</w:t>
      </w:r>
      <w:r>
        <w:rPr>
          <w:rFonts w:ascii="Calibri" w:eastAsia="Calibri" w:hAnsi="Calibri" w:cs="Calibri"/>
          <w:sz w:val="22"/>
          <w:szCs w:val="22"/>
        </w:rPr>
        <w:t>ents,</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1"/>
          <w:sz w:val="22"/>
          <w:szCs w:val="22"/>
        </w:rPr>
        <w:t>ng</w:t>
      </w:r>
      <w:r>
        <w:rPr>
          <w:rFonts w:ascii="Calibri" w:eastAsia="Calibri" w:hAnsi="Calibri" w:cs="Calibri"/>
          <w:sz w:val="22"/>
          <w:szCs w:val="22"/>
        </w:rPr>
        <w:t>er</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 xml:space="preserve">s </w:t>
      </w:r>
      <w:r>
        <w:rPr>
          <w:rFonts w:ascii="Calibri" w:eastAsia="Calibri" w:hAnsi="Calibri" w:cs="Calibri"/>
          <w:spacing w:val="1"/>
          <w:sz w:val="22"/>
          <w:szCs w:val="22"/>
        </w:rPr>
        <w:t>o</w:t>
      </w:r>
      <w:r>
        <w:rPr>
          <w:rFonts w:ascii="Calibri" w:eastAsia="Calibri" w:hAnsi="Calibri" w:cs="Calibri"/>
          <w:spacing w:val="-2"/>
          <w:sz w:val="22"/>
          <w:szCs w:val="22"/>
        </w:rPr>
        <w:t>c</w:t>
      </w:r>
      <w:r>
        <w:rPr>
          <w:rFonts w:ascii="Calibri" w:eastAsia="Calibri" w:hAnsi="Calibri" w:cs="Calibri"/>
          <w:sz w:val="22"/>
          <w:szCs w:val="22"/>
        </w:rPr>
        <w:t>cu</w:t>
      </w:r>
      <w:r>
        <w:rPr>
          <w:rFonts w:ascii="Calibri" w:eastAsia="Calibri" w:hAnsi="Calibri" w:cs="Calibri"/>
          <w:spacing w:val="-1"/>
          <w:sz w:val="22"/>
          <w:szCs w:val="22"/>
        </w:rPr>
        <w:t>r</w:t>
      </w:r>
      <w:r>
        <w:rPr>
          <w:rFonts w:ascii="Calibri" w:eastAsia="Calibri" w:hAnsi="Calibri" w:cs="Calibri"/>
          <w:sz w:val="22"/>
          <w:szCs w:val="22"/>
        </w:rPr>
        <w:t>renc</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pacing w:val="-3"/>
          <w:sz w:val="22"/>
          <w:szCs w:val="22"/>
        </w:rPr>
        <w:t>n</w:t>
      </w:r>
      <w:r>
        <w:rPr>
          <w:rFonts w:ascii="Calibri" w:eastAsia="Calibri" w:hAnsi="Calibri" w:cs="Calibri"/>
          <w:sz w:val="22"/>
          <w:szCs w:val="22"/>
        </w:rPr>
        <w:t xml:space="preserve">ear </w:t>
      </w:r>
      <w:r>
        <w:rPr>
          <w:rFonts w:ascii="Calibri" w:eastAsia="Calibri" w:hAnsi="Calibri" w:cs="Calibri"/>
          <w:spacing w:val="1"/>
          <w:sz w:val="22"/>
          <w:szCs w:val="22"/>
        </w:rPr>
        <w:t>m</w:t>
      </w:r>
      <w:r>
        <w:rPr>
          <w:rFonts w:ascii="Calibri" w:eastAsia="Calibri" w:hAnsi="Calibri" w:cs="Calibri"/>
          <w:sz w:val="22"/>
          <w:szCs w:val="22"/>
        </w:rPr>
        <w:t>iss</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o</w:t>
      </w:r>
      <w:r>
        <w:rPr>
          <w:rFonts w:ascii="Calibri" w:eastAsia="Calibri" w:hAnsi="Calibri" w:cs="Calibri"/>
          <w:spacing w:val="-1"/>
          <w:sz w:val="22"/>
          <w:szCs w:val="22"/>
        </w:rPr>
        <w:t>p</w:t>
      </w:r>
      <w:r>
        <w:rPr>
          <w:rFonts w:ascii="Calibri" w:eastAsia="Calibri" w:hAnsi="Calibri" w:cs="Calibri"/>
          <w:sz w:val="22"/>
          <w:szCs w:val="22"/>
        </w:rPr>
        <w:t>en</w:t>
      </w:r>
      <w:r>
        <w:rPr>
          <w:rFonts w:ascii="Calibri" w:eastAsia="Calibri" w:hAnsi="Calibri" w:cs="Calibri"/>
          <w:spacing w:val="-1"/>
          <w:sz w:val="22"/>
          <w:szCs w:val="22"/>
        </w:rPr>
        <w:t>l</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rted,</w:t>
      </w:r>
      <w:r>
        <w:rPr>
          <w:rFonts w:ascii="Calibri" w:eastAsia="Calibri" w:hAnsi="Calibri" w:cs="Calibri"/>
          <w:spacing w:val="1"/>
          <w:sz w:val="22"/>
          <w:szCs w:val="22"/>
        </w:rPr>
        <w:t xml:space="preserve"> </w:t>
      </w:r>
      <w:r>
        <w:rPr>
          <w:rFonts w:ascii="Calibri" w:eastAsia="Calibri" w:hAnsi="Calibri" w:cs="Calibri"/>
          <w:sz w:val="22"/>
          <w:szCs w:val="22"/>
        </w:rPr>
        <w:t>re</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3"/>
          <w:sz w:val="22"/>
          <w:szCs w:val="22"/>
        </w:rPr>
        <w:t>d</w:t>
      </w:r>
      <w:r>
        <w:rPr>
          <w:rFonts w:ascii="Calibri" w:eastAsia="Calibri" w:hAnsi="Calibri" w:cs="Calibri"/>
          <w:sz w:val="22"/>
          <w:szCs w:val="22"/>
        </w:rPr>
        <w:t>, i</w:t>
      </w:r>
      <w:r>
        <w:rPr>
          <w:rFonts w:ascii="Calibri" w:eastAsia="Calibri" w:hAnsi="Calibri" w:cs="Calibri"/>
          <w:spacing w:val="-1"/>
          <w:sz w:val="22"/>
          <w:szCs w:val="22"/>
        </w:rPr>
        <w:t>n</w:t>
      </w:r>
      <w:r>
        <w:rPr>
          <w:rFonts w:ascii="Calibri" w:eastAsia="Calibri" w:hAnsi="Calibri" w:cs="Calibri"/>
          <w:spacing w:val="1"/>
          <w:sz w:val="22"/>
          <w:szCs w:val="22"/>
        </w:rPr>
        <w:t>v</w:t>
      </w:r>
      <w:r>
        <w:rPr>
          <w:rFonts w:ascii="Calibri" w:eastAsia="Calibri" w:hAnsi="Calibri" w:cs="Calibri"/>
          <w:sz w:val="22"/>
          <w:szCs w:val="22"/>
        </w:rPr>
        <w:t>es</w:t>
      </w:r>
      <w:r>
        <w:rPr>
          <w:rFonts w:ascii="Calibri" w:eastAsia="Calibri" w:hAnsi="Calibri" w:cs="Calibri"/>
          <w:spacing w:val="1"/>
          <w:sz w:val="22"/>
          <w:szCs w:val="22"/>
        </w:rPr>
        <w:t>t</w:t>
      </w:r>
      <w:r>
        <w:rPr>
          <w:rFonts w:ascii="Calibri" w:eastAsia="Calibri" w:hAnsi="Calibri" w:cs="Calibri"/>
          <w:sz w:val="22"/>
          <w:szCs w:val="22"/>
        </w:rPr>
        <w:t>i</w:t>
      </w:r>
      <w:r>
        <w:rPr>
          <w:rFonts w:ascii="Calibri" w:eastAsia="Calibri" w:hAnsi="Calibri" w:cs="Calibri"/>
          <w:spacing w:val="-1"/>
          <w:sz w:val="22"/>
          <w:szCs w:val="22"/>
        </w:rPr>
        <w:t>g</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ed,</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3"/>
          <w:sz w:val="22"/>
          <w:szCs w:val="22"/>
        </w:rPr>
        <w:t xml:space="preserve"> </w:t>
      </w:r>
      <w:r>
        <w:rPr>
          <w:rFonts w:ascii="Calibri" w:eastAsia="Calibri" w:hAnsi="Calibri" w:cs="Calibri"/>
          <w:spacing w:val="2"/>
          <w:sz w:val="22"/>
          <w:szCs w:val="22"/>
        </w:rPr>
        <w:t>m</w:t>
      </w:r>
      <w:r>
        <w:rPr>
          <w:rFonts w:ascii="Calibri" w:eastAsia="Calibri" w:hAnsi="Calibri" w:cs="Calibri"/>
          <w:sz w:val="22"/>
          <w:szCs w:val="22"/>
        </w:rPr>
        <w:t>easu</w:t>
      </w:r>
      <w:r>
        <w:rPr>
          <w:rFonts w:ascii="Calibri" w:eastAsia="Calibri" w:hAnsi="Calibri" w:cs="Calibri"/>
          <w:spacing w:val="-3"/>
          <w:sz w:val="22"/>
          <w:szCs w:val="22"/>
        </w:rPr>
        <w:t>r</w:t>
      </w:r>
      <w:r>
        <w:rPr>
          <w:rFonts w:ascii="Calibri" w:eastAsia="Calibri" w:hAnsi="Calibri" w:cs="Calibri"/>
          <w:sz w:val="22"/>
          <w:szCs w:val="22"/>
        </w:rPr>
        <w:t>es</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pu</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lac</w:t>
      </w:r>
      <w:r>
        <w:rPr>
          <w:rFonts w:ascii="Calibri" w:eastAsia="Calibri" w:hAnsi="Calibri" w:cs="Calibri"/>
          <w:spacing w:val="-2"/>
          <w:sz w:val="22"/>
          <w:szCs w:val="22"/>
        </w:rPr>
        <w:t>e</w:t>
      </w:r>
      <w:r>
        <w:rPr>
          <w:rFonts w:ascii="Calibri" w:eastAsia="Calibri" w:hAnsi="Calibri" w:cs="Calibri"/>
          <w:sz w:val="22"/>
          <w:szCs w:val="22"/>
        </w:rPr>
        <w:t>, in</w:t>
      </w:r>
      <w:r>
        <w:rPr>
          <w:rFonts w:ascii="Calibri" w:eastAsia="Calibri" w:hAnsi="Calibri" w:cs="Calibri"/>
          <w:spacing w:val="2"/>
          <w:sz w:val="22"/>
          <w:szCs w:val="22"/>
        </w:rPr>
        <w:t xml:space="preserve"> </w:t>
      </w:r>
      <w:r>
        <w:rPr>
          <w:rFonts w:ascii="Calibri" w:eastAsia="Calibri" w:hAnsi="Calibri" w:cs="Calibri"/>
          <w:sz w:val="22"/>
          <w:szCs w:val="22"/>
        </w:rPr>
        <w:t>acc</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z w:val="22"/>
          <w:szCs w:val="22"/>
        </w:rPr>
        <w:t xml:space="preserve">with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el</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a</w:t>
      </w:r>
      <w:r>
        <w:rPr>
          <w:rFonts w:ascii="Calibri" w:eastAsia="Calibri" w:hAnsi="Calibri" w:cs="Calibri"/>
          <w:spacing w:val="-3"/>
          <w:sz w:val="22"/>
          <w:szCs w:val="22"/>
        </w:rPr>
        <w:t>f</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pacing w:val="-1"/>
          <w:sz w:val="22"/>
          <w:szCs w:val="22"/>
        </w:rPr>
        <w:t>y</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ea</w:t>
      </w:r>
      <w:r>
        <w:rPr>
          <w:rFonts w:ascii="Calibri" w:eastAsia="Calibri" w:hAnsi="Calibri" w:cs="Calibri"/>
          <w:spacing w:val="-2"/>
          <w:sz w:val="22"/>
          <w:szCs w:val="22"/>
        </w:rPr>
        <w:t>l</w:t>
      </w:r>
      <w:r>
        <w:rPr>
          <w:rFonts w:ascii="Calibri" w:eastAsia="Calibri" w:hAnsi="Calibri" w:cs="Calibri"/>
          <w:sz w:val="22"/>
          <w:szCs w:val="22"/>
        </w:rPr>
        <w:t>th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W</w:t>
      </w:r>
      <w:r>
        <w:rPr>
          <w:rFonts w:ascii="Calibri" w:eastAsia="Calibri" w:hAnsi="Calibri" w:cs="Calibri"/>
          <w:spacing w:val="1"/>
          <w:sz w:val="22"/>
          <w:szCs w:val="22"/>
        </w:rPr>
        <w:t>e</w:t>
      </w:r>
      <w:r>
        <w:rPr>
          <w:rFonts w:ascii="Calibri" w:eastAsia="Calibri" w:hAnsi="Calibri" w:cs="Calibri"/>
          <w:sz w:val="22"/>
          <w:szCs w:val="22"/>
        </w:rPr>
        <w:t>lf</w:t>
      </w:r>
      <w:r>
        <w:rPr>
          <w:rFonts w:ascii="Calibri" w:eastAsia="Calibri" w:hAnsi="Calibri" w:cs="Calibri"/>
          <w:spacing w:val="-1"/>
          <w:sz w:val="22"/>
          <w:szCs w:val="22"/>
        </w:rPr>
        <w:t>a</w:t>
      </w:r>
      <w:r>
        <w:rPr>
          <w:rFonts w:ascii="Calibri" w:eastAsia="Calibri" w:hAnsi="Calibri" w:cs="Calibri"/>
          <w:sz w:val="22"/>
          <w:szCs w:val="22"/>
        </w:rPr>
        <w:t>re at</w:t>
      </w:r>
      <w:r>
        <w:rPr>
          <w:rFonts w:ascii="Calibri" w:eastAsia="Calibri" w:hAnsi="Calibri" w:cs="Calibri"/>
          <w:spacing w:val="2"/>
          <w:sz w:val="22"/>
          <w:szCs w:val="22"/>
        </w:rPr>
        <w:t xml:space="preserve"> </w:t>
      </w:r>
      <w:r>
        <w:rPr>
          <w:rFonts w:ascii="Calibri" w:eastAsia="Calibri" w:hAnsi="Calibri" w:cs="Calibri"/>
          <w:sz w:val="22"/>
          <w:szCs w:val="22"/>
        </w:rPr>
        <w:t>W</w:t>
      </w:r>
      <w:r>
        <w:rPr>
          <w:rFonts w:ascii="Calibri" w:eastAsia="Calibri" w:hAnsi="Calibri" w:cs="Calibri"/>
          <w:spacing w:val="-1"/>
          <w:sz w:val="22"/>
          <w:szCs w:val="22"/>
        </w:rPr>
        <w:t>o</w:t>
      </w:r>
      <w:r>
        <w:rPr>
          <w:rFonts w:ascii="Calibri" w:eastAsia="Calibri" w:hAnsi="Calibri" w:cs="Calibri"/>
          <w:sz w:val="22"/>
          <w:szCs w:val="22"/>
        </w:rPr>
        <w:t>rk</w:t>
      </w:r>
      <w:r>
        <w:rPr>
          <w:rFonts w:ascii="Calibri" w:eastAsia="Calibri" w:hAnsi="Calibri" w:cs="Calibri"/>
          <w:spacing w:val="2"/>
          <w:sz w:val="22"/>
          <w:szCs w:val="22"/>
        </w:rPr>
        <w:t xml:space="preserve"> </w:t>
      </w:r>
      <w:r>
        <w:rPr>
          <w:rFonts w:ascii="Calibri" w:eastAsia="Calibri" w:hAnsi="Calibri" w:cs="Calibri"/>
          <w:spacing w:val="-2"/>
          <w:sz w:val="22"/>
          <w:szCs w:val="22"/>
        </w:rPr>
        <w:t>R</w:t>
      </w:r>
      <w:r>
        <w:rPr>
          <w:rFonts w:ascii="Calibri" w:eastAsia="Calibri" w:hAnsi="Calibri" w:cs="Calibri"/>
          <w:sz w:val="22"/>
          <w:szCs w:val="22"/>
        </w:rPr>
        <w:t>eg</w:t>
      </w:r>
      <w:r>
        <w:rPr>
          <w:rFonts w:ascii="Calibri" w:eastAsia="Calibri" w:hAnsi="Calibri" w:cs="Calibri"/>
          <w:spacing w:val="-1"/>
          <w:sz w:val="22"/>
          <w:szCs w:val="22"/>
        </w:rPr>
        <w:t>u</w:t>
      </w:r>
      <w:r>
        <w:rPr>
          <w:rFonts w:ascii="Calibri" w:eastAsia="Calibri" w:hAnsi="Calibri" w:cs="Calibri"/>
          <w:sz w:val="22"/>
          <w:szCs w:val="22"/>
        </w:rPr>
        <w:t>lati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 xml:space="preserve">e </w:t>
      </w:r>
      <w:r>
        <w:rPr>
          <w:rFonts w:ascii="Calibri" w:eastAsia="Calibri" w:hAnsi="Calibri" w:cs="Calibri"/>
          <w:spacing w:val="1"/>
          <w:sz w:val="22"/>
          <w:szCs w:val="22"/>
        </w:rPr>
        <w:t>o</w:t>
      </w:r>
      <w:r>
        <w:rPr>
          <w:rFonts w:ascii="Calibri" w:eastAsia="Calibri" w:hAnsi="Calibri" w:cs="Calibri"/>
          <w:spacing w:val="-1"/>
          <w:sz w:val="22"/>
          <w:szCs w:val="22"/>
        </w:rPr>
        <w:t>nu</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will</w:t>
      </w:r>
      <w:r>
        <w:rPr>
          <w:rFonts w:ascii="Calibri" w:eastAsia="Calibri" w:hAnsi="Calibri" w:cs="Calibri"/>
          <w:spacing w:val="2"/>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 xml:space="preserve">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z w:val="22"/>
          <w:szCs w:val="22"/>
        </w:rPr>
        <w:t>ens</w:t>
      </w:r>
      <w:r>
        <w:rPr>
          <w:rFonts w:ascii="Calibri" w:eastAsia="Calibri" w:hAnsi="Calibri" w:cs="Calibri"/>
          <w:spacing w:val="-1"/>
          <w:sz w:val="22"/>
          <w:szCs w:val="22"/>
        </w:rPr>
        <w:t>u</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ll</w:t>
      </w:r>
      <w:r>
        <w:rPr>
          <w:rFonts w:ascii="Calibri" w:eastAsia="Calibri" w:hAnsi="Calibri" w:cs="Calibri"/>
          <w:spacing w:val="2"/>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pacing w:val="-1"/>
          <w:sz w:val="22"/>
          <w:szCs w:val="22"/>
        </w:rPr>
        <w:t>y</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s, a</w:t>
      </w:r>
      <w:r>
        <w:rPr>
          <w:rFonts w:ascii="Calibri" w:eastAsia="Calibri" w:hAnsi="Calibri" w:cs="Calibri"/>
          <w:spacing w:val="-3"/>
          <w:sz w:val="22"/>
          <w:szCs w:val="22"/>
        </w:rPr>
        <w:t>n</w:t>
      </w:r>
      <w:r>
        <w:rPr>
          <w:rFonts w:ascii="Calibri" w:eastAsia="Calibri" w:hAnsi="Calibri" w:cs="Calibri"/>
          <w:sz w:val="22"/>
          <w:szCs w:val="22"/>
        </w:rPr>
        <w:t>d where</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lica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2"/>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b</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r</w:t>
      </w:r>
      <w:r>
        <w:rPr>
          <w:rFonts w:ascii="Calibri" w:eastAsia="Calibri" w:hAnsi="Calibri" w:cs="Calibri"/>
          <w:sz w:val="22"/>
          <w:szCs w:val="22"/>
        </w:rPr>
        <w:t>act</w:t>
      </w:r>
      <w:r>
        <w:rPr>
          <w:rFonts w:ascii="Calibri" w:eastAsia="Calibri" w:hAnsi="Calibri" w:cs="Calibri"/>
          <w:spacing w:val="2"/>
          <w:sz w:val="22"/>
          <w:szCs w:val="22"/>
        </w:rPr>
        <w:t>o</w:t>
      </w:r>
      <w:r>
        <w:rPr>
          <w:rFonts w:ascii="Calibri" w:eastAsia="Calibri" w:hAnsi="Calibri" w:cs="Calibri"/>
          <w:sz w:val="22"/>
          <w:szCs w:val="22"/>
        </w:rPr>
        <w:t>r</w:t>
      </w:r>
      <w:r>
        <w:rPr>
          <w:rFonts w:ascii="Calibri" w:eastAsia="Calibri" w:hAnsi="Calibri" w:cs="Calibri"/>
          <w:spacing w:val="-3"/>
          <w:sz w:val="22"/>
          <w:szCs w:val="22"/>
        </w:rPr>
        <w:t>s</w:t>
      </w:r>
      <w:r>
        <w:rPr>
          <w:rFonts w:ascii="Calibri" w:eastAsia="Calibri" w:hAnsi="Calibri" w:cs="Calibri"/>
          <w:sz w:val="22"/>
          <w:szCs w:val="22"/>
        </w:rPr>
        <w:t>,</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5"/>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u</w:t>
      </w:r>
      <w:r>
        <w:rPr>
          <w:rFonts w:ascii="Calibri" w:eastAsia="Calibri" w:hAnsi="Calibri" w:cs="Calibri"/>
          <w:sz w:val="22"/>
          <w:szCs w:val="22"/>
        </w:rPr>
        <w:t>l</w:t>
      </w:r>
      <w:r>
        <w:rPr>
          <w:rFonts w:ascii="Calibri" w:eastAsia="Calibri" w:hAnsi="Calibri" w:cs="Calibri"/>
          <w:spacing w:val="-3"/>
          <w:sz w:val="22"/>
          <w:szCs w:val="22"/>
        </w:rPr>
        <w:t>l</w:t>
      </w:r>
      <w:r>
        <w:rPr>
          <w:rFonts w:ascii="Calibri" w:eastAsia="Calibri" w:hAnsi="Calibri" w:cs="Calibri"/>
          <w:sz w:val="22"/>
          <w:szCs w:val="22"/>
        </w:rPr>
        <w:t>y</w:t>
      </w:r>
      <w:r>
        <w:rPr>
          <w:rFonts w:ascii="Calibri" w:eastAsia="Calibri" w:hAnsi="Calibri" w:cs="Calibri"/>
          <w:spacing w:val="5"/>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ware</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5"/>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atu</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 xml:space="preserve">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2"/>
          <w:sz w:val="22"/>
          <w:szCs w:val="22"/>
        </w:rPr>
        <w:t>w</w:t>
      </w:r>
      <w:r>
        <w:rPr>
          <w:rFonts w:ascii="Calibri" w:eastAsia="Calibri" w:hAnsi="Calibri" w:cs="Calibri"/>
          <w:spacing w:val="1"/>
          <w:sz w:val="22"/>
          <w:szCs w:val="22"/>
        </w:rPr>
        <w:t>o</w:t>
      </w:r>
      <w:r>
        <w:rPr>
          <w:rFonts w:ascii="Calibri" w:eastAsia="Calibri" w:hAnsi="Calibri" w:cs="Calibri"/>
          <w:sz w:val="22"/>
          <w:szCs w:val="22"/>
        </w:rPr>
        <w:t>rks</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 xml:space="preserve">espect </w:t>
      </w:r>
      <w:r>
        <w:rPr>
          <w:rFonts w:ascii="Calibri" w:eastAsia="Calibri" w:hAnsi="Calibri" w:cs="Calibri"/>
          <w:spacing w:val="-1"/>
          <w:sz w:val="22"/>
          <w:szCs w:val="22"/>
        </w:rPr>
        <w:t>o</w:t>
      </w:r>
      <w:r>
        <w:rPr>
          <w:rFonts w:ascii="Calibri" w:eastAsia="Calibri" w:hAnsi="Calibri" w:cs="Calibri"/>
          <w:sz w:val="22"/>
          <w:szCs w:val="22"/>
        </w:rPr>
        <w:t>f S</w:t>
      </w:r>
      <w:r>
        <w:rPr>
          <w:rFonts w:ascii="Calibri" w:eastAsia="Calibri" w:hAnsi="Calibri" w:cs="Calibri"/>
          <w:spacing w:val="-1"/>
          <w:sz w:val="22"/>
          <w:szCs w:val="22"/>
        </w:rPr>
        <w:t>a</w:t>
      </w:r>
      <w:r>
        <w:rPr>
          <w:rFonts w:ascii="Calibri" w:eastAsia="Calibri" w:hAnsi="Calibri" w:cs="Calibri"/>
          <w:sz w:val="22"/>
          <w:szCs w:val="22"/>
        </w:rPr>
        <w:t>fe</w:t>
      </w:r>
      <w:r>
        <w:rPr>
          <w:rFonts w:ascii="Calibri" w:eastAsia="Calibri" w:hAnsi="Calibri" w:cs="Calibri"/>
          <w:spacing w:val="1"/>
          <w:sz w:val="22"/>
          <w:szCs w:val="22"/>
        </w:rPr>
        <w:t>ty</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Health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W</w:t>
      </w:r>
      <w:r>
        <w:rPr>
          <w:rFonts w:ascii="Calibri" w:eastAsia="Calibri" w:hAnsi="Calibri" w:cs="Calibri"/>
          <w:spacing w:val="1"/>
          <w:sz w:val="22"/>
          <w:szCs w:val="22"/>
        </w:rPr>
        <w:t>e</w:t>
      </w:r>
      <w:r>
        <w:rPr>
          <w:rFonts w:ascii="Calibri" w:eastAsia="Calibri" w:hAnsi="Calibri" w:cs="Calibri"/>
          <w:sz w:val="22"/>
          <w:szCs w:val="22"/>
        </w:rPr>
        <w:t>lf</w:t>
      </w:r>
      <w:r>
        <w:rPr>
          <w:rFonts w:ascii="Calibri" w:eastAsia="Calibri" w:hAnsi="Calibri" w:cs="Calibri"/>
          <w:spacing w:val="-1"/>
          <w:sz w:val="22"/>
          <w:szCs w:val="22"/>
        </w:rPr>
        <w:t>a</w:t>
      </w:r>
      <w:r>
        <w:rPr>
          <w:rFonts w:ascii="Calibri" w:eastAsia="Calibri" w:hAnsi="Calibri" w:cs="Calibri"/>
          <w:spacing w:val="-3"/>
          <w:sz w:val="22"/>
          <w:szCs w:val="22"/>
        </w:rPr>
        <w:t>r</w:t>
      </w:r>
      <w:r>
        <w:rPr>
          <w:rFonts w:ascii="Calibri" w:eastAsia="Calibri" w:hAnsi="Calibri" w:cs="Calibri"/>
          <w:spacing w:val="-2"/>
          <w:sz w:val="22"/>
          <w:szCs w:val="22"/>
        </w:rPr>
        <w:t>e</w:t>
      </w:r>
      <w:r>
        <w:rPr>
          <w:rFonts w:ascii="Calibri" w:eastAsia="Calibri" w:hAnsi="Calibri" w:cs="Calibri"/>
          <w:sz w:val="22"/>
          <w:szCs w:val="22"/>
        </w:rPr>
        <w:t>.</w:t>
      </w:r>
    </w:p>
    <w:p w14:paraId="73E03AD5" w14:textId="77777777" w:rsidR="00065BF4" w:rsidRDefault="00065BF4">
      <w:pPr>
        <w:spacing w:before="8" w:line="160" w:lineRule="exact"/>
        <w:rPr>
          <w:sz w:val="17"/>
          <w:szCs w:val="17"/>
        </w:rPr>
      </w:pPr>
    </w:p>
    <w:p w14:paraId="721924BB" w14:textId="77777777" w:rsidR="00065BF4" w:rsidRDefault="00E32064">
      <w:pPr>
        <w:ind w:left="101"/>
        <w:rPr>
          <w:rFonts w:ascii="Calibri" w:eastAsia="Calibri" w:hAnsi="Calibri" w:cs="Calibri"/>
          <w:sz w:val="24"/>
          <w:szCs w:val="24"/>
        </w:rPr>
      </w:pPr>
      <w:r>
        <w:rPr>
          <w:rFonts w:ascii="Calibri" w:eastAsia="Calibri" w:hAnsi="Calibri" w:cs="Calibri"/>
          <w:b/>
          <w:spacing w:val="1"/>
          <w:sz w:val="24"/>
          <w:szCs w:val="24"/>
        </w:rPr>
        <w:lastRenderedPageBreak/>
        <w:t>5.</w:t>
      </w:r>
      <w:r>
        <w:rPr>
          <w:rFonts w:ascii="Calibri" w:eastAsia="Calibri" w:hAnsi="Calibri" w:cs="Calibri"/>
          <w:b/>
          <w:sz w:val="24"/>
          <w:szCs w:val="24"/>
        </w:rPr>
        <w:t xml:space="preserve">0      </w:t>
      </w:r>
      <w:r>
        <w:rPr>
          <w:rFonts w:ascii="Calibri" w:eastAsia="Calibri" w:hAnsi="Calibri" w:cs="Calibri"/>
          <w:b/>
          <w:spacing w:val="31"/>
          <w:sz w:val="24"/>
          <w:szCs w:val="24"/>
        </w:rPr>
        <w:t xml:space="preserve"> </w:t>
      </w:r>
      <w:r>
        <w:rPr>
          <w:rFonts w:ascii="Calibri" w:eastAsia="Calibri" w:hAnsi="Calibri" w:cs="Calibri"/>
          <w:b/>
          <w:sz w:val="24"/>
          <w:szCs w:val="24"/>
        </w:rPr>
        <w:t>C</w:t>
      </w:r>
      <w:r>
        <w:rPr>
          <w:rFonts w:ascii="Calibri" w:eastAsia="Calibri" w:hAnsi="Calibri" w:cs="Calibri"/>
          <w:b/>
          <w:spacing w:val="1"/>
          <w:sz w:val="24"/>
          <w:szCs w:val="24"/>
        </w:rPr>
        <w:t>on</w:t>
      </w:r>
      <w:r>
        <w:rPr>
          <w:rFonts w:ascii="Calibri" w:eastAsia="Calibri" w:hAnsi="Calibri" w:cs="Calibri"/>
          <w:b/>
          <w:sz w:val="24"/>
          <w:szCs w:val="24"/>
        </w:rPr>
        <w:t>tact</w:t>
      </w:r>
      <w:r>
        <w:rPr>
          <w:rFonts w:ascii="Calibri" w:eastAsia="Calibri" w:hAnsi="Calibri" w:cs="Calibri"/>
          <w:b/>
          <w:spacing w:val="2"/>
          <w:sz w:val="24"/>
          <w:szCs w:val="24"/>
        </w:rPr>
        <w:t xml:space="preserve"> </w:t>
      </w:r>
      <w:r>
        <w:rPr>
          <w:rFonts w:ascii="Calibri" w:eastAsia="Calibri" w:hAnsi="Calibri" w:cs="Calibri"/>
          <w:b/>
          <w:spacing w:val="-1"/>
          <w:sz w:val="24"/>
          <w:szCs w:val="24"/>
        </w:rPr>
        <w:t>Ma</w:t>
      </w:r>
      <w:r>
        <w:rPr>
          <w:rFonts w:ascii="Calibri" w:eastAsia="Calibri" w:hAnsi="Calibri" w:cs="Calibri"/>
          <w:b/>
          <w:spacing w:val="1"/>
          <w:sz w:val="24"/>
          <w:szCs w:val="24"/>
        </w:rPr>
        <w:t>n</w:t>
      </w:r>
      <w:r>
        <w:rPr>
          <w:rFonts w:ascii="Calibri" w:eastAsia="Calibri" w:hAnsi="Calibri" w:cs="Calibri"/>
          <w:b/>
          <w:spacing w:val="-1"/>
          <w:sz w:val="24"/>
          <w:szCs w:val="24"/>
        </w:rPr>
        <w:t>ageme</w:t>
      </w:r>
      <w:r>
        <w:rPr>
          <w:rFonts w:ascii="Calibri" w:eastAsia="Calibri" w:hAnsi="Calibri" w:cs="Calibri"/>
          <w:b/>
          <w:spacing w:val="1"/>
          <w:sz w:val="24"/>
          <w:szCs w:val="24"/>
        </w:rPr>
        <w:t>n</w:t>
      </w:r>
      <w:r>
        <w:rPr>
          <w:rFonts w:ascii="Calibri" w:eastAsia="Calibri" w:hAnsi="Calibri" w:cs="Calibri"/>
          <w:b/>
          <w:spacing w:val="3"/>
          <w:sz w:val="24"/>
          <w:szCs w:val="24"/>
        </w:rPr>
        <w:t>t</w:t>
      </w:r>
      <w:r>
        <w:rPr>
          <w:rFonts w:ascii="Calibri" w:eastAsia="Calibri" w:hAnsi="Calibri" w:cs="Calibri"/>
          <w:b/>
          <w:sz w:val="24"/>
          <w:szCs w:val="24"/>
        </w:rPr>
        <w:t>:</w:t>
      </w:r>
    </w:p>
    <w:p w14:paraId="49A3150A" w14:textId="77777777" w:rsidR="00065BF4" w:rsidRDefault="00065BF4">
      <w:pPr>
        <w:spacing w:before="5" w:line="140" w:lineRule="exact"/>
        <w:rPr>
          <w:sz w:val="15"/>
          <w:szCs w:val="15"/>
        </w:rPr>
      </w:pPr>
    </w:p>
    <w:p w14:paraId="106B0B42" w14:textId="77777777" w:rsidR="00065BF4" w:rsidRDefault="00065BF4">
      <w:pPr>
        <w:spacing w:line="200" w:lineRule="exact"/>
      </w:pPr>
    </w:p>
    <w:p w14:paraId="759BA8A8" w14:textId="65329D4B" w:rsidR="00065BF4" w:rsidRDefault="00E32064" w:rsidP="00F22A4A">
      <w:pPr>
        <w:ind w:left="221" w:right="4088"/>
        <w:jc w:val="both"/>
        <w:rPr>
          <w:rFonts w:ascii="Calibri" w:eastAsia="Calibri" w:hAnsi="Calibri" w:cs="Calibri"/>
          <w:sz w:val="22"/>
          <w:szCs w:val="22"/>
        </w:rPr>
      </w:pPr>
      <w:r>
        <w:rPr>
          <w:rFonts w:ascii="Calibri" w:eastAsia="Calibri" w:hAnsi="Calibri" w:cs="Calibri"/>
          <w:b/>
          <w:spacing w:val="1"/>
          <w:sz w:val="22"/>
          <w:szCs w:val="22"/>
        </w:rPr>
        <w:t>5</w:t>
      </w:r>
      <w:r>
        <w:rPr>
          <w:rFonts w:ascii="Calibri" w:eastAsia="Calibri" w:hAnsi="Calibri" w:cs="Calibri"/>
          <w:b/>
          <w:spacing w:val="-1"/>
          <w:sz w:val="22"/>
          <w:szCs w:val="22"/>
        </w:rPr>
        <w:t>.</w:t>
      </w:r>
      <w:r>
        <w:rPr>
          <w:rFonts w:ascii="Calibri" w:eastAsia="Calibri" w:hAnsi="Calibri" w:cs="Calibri"/>
          <w:b/>
          <w:sz w:val="22"/>
          <w:szCs w:val="22"/>
        </w:rPr>
        <w:t xml:space="preserve">1        </w:t>
      </w:r>
      <w:r>
        <w:rPr>
          <w:rFonts w:ascii="Calibri" w:eastAsia="Calibri" w:hAnsi="Calibri" w:cs="Calibri"/>
          <w:b/>
          <w:spacing w:val="1"/>
          <w:sz w:val="22"/>
          <w:szCs w:val="22"/>
        </w:rPr>
        <w:t xml:space="preserve"> </w:t>
      </w:r>
      <w:r>
        <w:rPr>
          <w:rFonts w:ascii="Calibri" w:eastAsia="Calibri" w:hAnsi="Calibri" w:cs="Calibri"/>
          <w:b/>
          <w:spacing w:val="-1"/>
          <w:sz w:val="22"/>
          <w:szCs w:val="22"/>
        </w:rPr>
        <w:t>Se</w:t>
      </w:r>
      <w:r>
        <w:rPr>
          <w:rFonts w:ascii="Calibri" w:eastAsia="Calibri" w:hAnsi="Calibri" w:cs="Calibri"/>
          <w:b/>
          <w:spacing w:val="1"/>
          <w:sz w:val="22"/>
          <w:szCs w:val="22"/>
        </w:rPr>
        <w:t>rv</w:t>
      </w:r>
      <w:r>
        <w:rPr>
          <w:rFonts w:ascii="Calibri" w:eastAsia="Calibri" w:hAnsi="Calibri" w:cs="Calibri"/>
          <w:b/>
          <w:spacing w:val="-1"/>
          <w:sz w:val="22"/>
          <w:szCs w:val="22"/>
        </w:rPr>
        <w:t>i</w:t>
      </w:r>
      <w:r>
        <w:rPr>
          <w:rFonts w:ascii="Calibri" w:eastAsia="Calibri" w:hAnsi="Calibri" w:cs="Calibri"/>
          <w:b/>
          <w:spacing w:val="1"/>
          <w:sz w:val="22"/>
          <w:szCs w:val="22"/>
        </w:rPr>
        <w:t>c</w:t>
      </w:r>
      <w:r>
        <w:rPr>
          <w:rFonts w:ascii="Calibri" w:eastAsia="Calibri" w:hAnsi="Calibri" w:cs="Calibri"/>
          <w:b/>
          <w:sz w:val="22"/>
          <w:szCs w:val="22"/>
        </w:rPr>
        <w:t>e</w:t>
      </w:r>
      <w:r>
        <w:rPr>
          <w:rFonts w:ascii="Calibri" w:eastAsia="Calibri" w:hAnsi="Calibri" w:cs="Calibri"/>
          <w:b/>
          <w:spacing w:val="-1"/>
          <w:sz w:val="22"/>
          <w:szCs w:val="22"/>
        </w:rPr>
        <w:t xml:space="preserve"> </w:t>
      </w:r>
      <w:r w:rsidR="00F22A4A">
        <w:rPr>
          <w:rFonts w:ascii="Calibri" w:eastAsia="Calibri" w:hAnsi="Calibri" w:cs="Calibri"/>
          <w:b/>
          <w:spacing w:val="-1"/>
          <w:sz w:val="22"/>
          <w:szCs w:val="22"/>
        </w:rPr>
        <w:t>C</w:t>
      </w:r>
      <w:r>
        <w:rPr>
          <w:rFonts w:ascii="Calibri" w:eastAsia="Calibri" w:hAnsi="Calibri" w:cs="Calibri"/>
          <w:b/>
          <w:spacing w:val="-1"/>
          <w:sz w:val="22"/>
          <w:szCs w:val="22"/>
        </w:rPr>
        <w:t>on</w:t>
      </w:r>
      <w:r>
        <w:rPr>
          <w:rFonts w:ascii="Calibri" w:eastAsia="Calibri" w:hAnsi="Calibri" w:cs="Calibri"/>
          <w:b/>
          <w:sz w:val="22"/>
          <w:szCs w:val="22"/>
        </w:rPr>
        <w:t>t</w:t>
      </w:r>
      <w:r>
        <w:rPr>
          <w:rFonts w:ascii="Calibri" w:eastAsia="Calibri" w:hAnsi="Calibri" w:cs="Calibri"/>
          <w:b/>
          <w:spacing w:val="1"/>
          <w:sz w:val="22"/>
          <w:szCs w:val="22"/>
        </w:rPr>
        <w:t>r</w:t>
      </w:r>
      <w:r>
        <w:rPr>
          <w:rFonts w:ascii="Calibri" w:eastAsia="Calibri" w:hAnsi="Calibri" w:cs="Calibri"/>
          <w:b/>
          <w:spacing w:val="-3"/>
          <w:sz w:val="22"/>
          <w:szCs w:val="22"/>
        </w:rPr>
        <w:t>a</w:t>
      </w:r>
      <w:r>
        <w:rPr>
          <w:rFonts w:ascii="Calibri" w:eastAsia="Calibri" w:hAnsi="Calibri" w:cs="Calibri"/>
          <w:b/>
          <w:spacing w:val="1"/>
          <w:sz w:val="22"/>
          <w:szCs w:val="22"/>
        </w:rPr>
        <w:t>c</w:t>
      </w:r>
      <w:r>
        <w:rPr>
          <w:rFonts w:ascii="Calibri" w:eastAsia="Calibri" w:hAnsi="Calibri" w:cs="Calibri"/>
          <w:b/>
          <w:sz w:val="22"/>
          <w:szCs w:val="22"/>
        </w:rPr>
        <w:t>t</w:t>
      </w:r>
      <w:r>
        <w:rPr>
          <w:rFonts w:ascii="Calibri" w:eastAsia="Calibri" w:hAnsi="Calibri" w:cs="Calibri"/>
          <w:b/>
          <w:spacing w:val="1"/>
          <w:sz w:val="22"/>
          <w:szCs w:val="22"/>
        </w:rPr>
        <w:t>s</w:t>
      </w:r>
      <w:r>
        <w:rPr>
          <w:rFonts w:ascii="Calibri" w:eastAsia="Calibri" w:hAnsi="Calibri" w:cs="Calibri"/>
          <w:b/>
          <w:sz w:val="22"/>
          <w:szCs w:val="22"/>
        </w:rPr>
        <w:t>:</w:t>
      </w:r>
    </w:p>
    <w:p w14:paraId="52BA7D12" w14:textId="77777777" w:rsidR="00065BF4" w:rsidRDefault="00065BF4">
      <w:pPr>
        <w:spacing w:line="200" w:lineRule="exact"/>
      </w:pPr>
    </w:p>
    <w:p w14:paraId="575CFE71" w14:textId="7C5EE80F" w:rsidR="00065BF4" w:rsidRDefault="00E32064">
      <w:pPr>
        <w:spacing w:before="12" w:line="275" w:lineRule="auto"/>
        <w:ind w:left="221" w:right="84"/>
        <w:jc w:val="both"/>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pacing w:val="-5"/>
          <w:sz w:val="22"/>
          <w:szCs w:val="22"/>
        </w:rPr>
        <w:t xml:space="preserve"> </w:t>
      </w:r>
      <w:r>
        <w:rPr>
          <w:rFonts w:ascii="Calibri" w:eastAsia="Calibri" w:hAnsi="Calibri" w:cs="Calibri"/>
          <w:sz w:val="22"/>
          <w:szCs w:val="22"/>
        </w:rPr>
        <w:t>Servi</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4"/>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z w:val="22"/>
          <w:szCs w:val="22"/>
        </w:rPr>
        <w:t>awar</w:t>
      </w:r>
      <w:r>
        <w:rPr>
          <w:rFonts w:ascii="Calibri" w:eastAsia="Calibri" w:hAnsi="Calibri" w:cs="Calibri"/>
          <w:spacing w:val="-1"/>
          <w:sz w:val="22"/>
          <w:szCs w:val="22"/>
        </w:rPr>
        <w:t>d</w:t>
      </w:r>
      <w:r>
        <w:rPr>
          <w:rFonts w:ascii="Calibri" w:eastAsia="Calibri" w:hAnsi="Calibri" w:cs="Calibri"/>
          <w:sz w:val="22"/>
          <w:szCs w:val="22"/>
        </w:rPr>
        <w:t>ed</w:t>
      </w:r>
      <w:r>
        <w:rPr>
          <w:rFonts w:ascii="Calibri" w:eastAsia="Calibri" w:hAnsi="Calibri" w:cs="Calibri"/>
          <w:spacing w:val="-4"/>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ire</w:t>
      </w:r>
      <w:r>
        <w:rPr>
          <w:rFonts w:ascii="Calibri" w:eastAsia="Calibri" w:hAnsi="Calibri" w:cs="Calibri"/>
          <w:spacing w:val="-2"/>
          <w:sz w:val="22"/>
          <w:szCs w:val="22"/>
        </w:rPr>
        <w:t>c</w:t>
      </w:r>
      <w:r>
        <w:rPr>
          <w:rFonts w:ascii="Calibri" w:eastAsia="Calibri" w:hAnsi="Calibri" w:cs="Calibri"/>
          <w:sz w:val="22"/>
          <w:szCs w:val="22"/>
        </w:rPr>
        <w:t>tly</w:t>
      </w:r>
      <w:r>
        <w:rPr>
          <w:rFonts w:ascii="Calibri" w:eastAsia="Calibri" w:hAnsi="Calibri" w:cs="Calibri"/>
          <w:spacing w:val="-5"/>
          <w:sz w:val="22"/>
          <w:szCs w:val="22"/>
        </w:rPr>
        <w:t xml:space="preserve"> </w:t>
      </w:r>
      <w:r>
        <w:rPr>
          <w:rFonts w:ascii="Calibri" w:eastAsia="Calibri" w:hAnsi="Calibri" w:cs="Calibri"/>
          <w:sz w:val="22"/>
          <w:szCs w:val="22"/>
        </w:rPr>
        <w:t>to</w:t>
      </w:r>
      <w:r>
        <w:rPr>
          <w:rFonts w:ascii="Calibri" w:eastAsia="Calibri" w:hAnsi="Calibri" w:cs="Calibri"/>
          <w:spacing w:val="-5"/>
          <w:sz w:val="22"/>
          <w:szCs w:val="22"/>
        </w:rPr>
        <w:t xml:space="preserve"> </w:t>
      </w:r>
      <w:r>
        <w:rPr>
          <w:rFonts w:ascii="Calibri" w:eastAsia="Calibri" w:hAnsi="Calibri" w:cs="Calibri"/>
          <w:sz w:val="22"/>
          <w:szCs w:val="22"/>
        </w:rPr>
        <w:t>the</w:t>
      </w:r>
      <w:r>
        <w:rPr>
          <w:rFonts w:ascii="Calibri" w:eastAsia="Calibri" w:hAnsi="Calibri" w:cs="Calibri"/>
          <w:spacing w:val="-6"/>
          <w:sz w:val="22"/>
          <w:szCs w:val="22"/>
        </w:rPr>
        <w:t xml:space="preserve"> </w:t>
      </w:r>
      <w:r>
        <w:rPr>
          <w:rFonts w:ascii="Calibri" w:eastAsia="Calibri" w:hAnsi="Calibri" w:cs="Calibri"/>
          <w:sz w:val="22"/>
          <w:szCs w:val="22"/>
        </w:rPr>
        <w:t>su</w:t>
      </w:r>
      <w:r>
        <w:rPr>
          <w:rFonts w:ascii="Calibri" w:eastAsia="Calibri" w:hAnsi="Calibri" w:cs="Calibri"/>
          <w:spacing w:val="-3"/>
          <w:sz w:val="22"/>
          <w:szCs w:val="22"/>
        </w:rPr>
        <w:t>c</w:t>
      </w:r>
      <w:r>
        <w:rPr>
          <w:rFonts w:ascii="Calibri" w:eastAsia="Calibri" w:hAnsi="Calibri" w:cs="Calibri"/>
          <w:sz w:val="22"/>
          <w:szCs w:val="22"/>
        </w:rPr>
        <w:t>ce</w:t>
      </w:r>
      <w:r>
        <w:rPr>
          <w:rFonts w:ascii="Calibri" w:eastAsia="Calibri" w:hAnsi="Calibri" w:cs="Calibri"/>
          <w:spacing w:val="1"/>
          <w:sz w:val="22"/>
          <w:szCs w:val="22"/>
        </w:rPr>
        <w:t>s</w:t>
      </w:r>
      <w:r>
        <w:rPr>
          <w:rFonts w:ascii="Calibri" w:eastAsia="Calibri" w:hAnsi="Calibri" w:cs="Calibri"/>
          <w:sz w:val="22"/>
          <w:szCs w:val="22"/>
        </w:rPr>
        <w:t>sf</w:t>
      </w:r>
      <w:r>
        <w:rPr>
          <w:rFonts w:ascii="Calibri" w:eastAsia="Calibri" w:hAnsi="Calibri" w:cs="Calibri"/>
          <w:spacing w:val="-1"/>
          <w:sz w:val="22"/>
          <w:szCs w:val="22"/>
        </w:rPr>
        <w:t>u</w:t>
      </w:r>
      <w:r>
        <w:rPr>
          <w:rFonts w:ascii="Calibri" w:eastAsia="Calibri" w:hAnsi="Calibri" w:cs="Calibri"/>
          <w:sz w:val="22"/>
          <w:szCs w:val="22"/>
        </w:rPr>
        <w:t>l</w:t>
      </w:r>
      <w:r>
        <w:rPr>
          <w:rFonts w:ascii="Calibri" w:eastAsia="Calibri" w:hAnsi="Calibri" w:cs="Calibri"/>
          <w:spacing w:val="-4"/>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6"/>
          <w:sz w:val="22"/>
          <w:szCs w:val="22"/>
        </w:rPr>
        <w:t xml:space="preserve"> </w:t>
      </w:r>
      <w:r w:rsidR="00F22A4A">
        <w:rPr>
          <w:rFonts w:ascii="Calibri" w:eastAsia="Calibri" w:hAnsi="Calibri" w:cs="Calibri"/>
          <w:spacing w:val="1"/>
          <w:sz w:val="22"/>
          <w:szCs w:val="22"/>
        </w:rPr>
        <w:t>for</w:t>
      </w:r>
      <w:r>
        <w:rPr>
          <w:rFonts w:ascii="Calibri" w:eastAsia="Calibri" w:hAnsi="Calibri" w:cs="Calibri"/>
          <w:spacing w:val="-7"/>
          <w:sz w:val="22"/>
          <w:szCs w:val="22"/>
        </w:rPr>
        <w:t xml:space="preserve"> </w:t>
      </w:r>
      <w:r>
        <w:rPr>
          <w:rFonts w:ascii="Calibri" w:eastAsia="Calibri" w:hAnsi="Calibri" w:cs="Calibri"/>
          <w:spacing w:val="-2"/>
          <w:sz w:val="22"/>
          <w:szCs w:val="22"/>
        </w:rPr>
        <w:t>L</w:t>
      </w:r>
      <w:r>
        <w:rPr>
          <w:rFonts w:ascii="Calibri" w:eastAsia="Calibri" w:hAnsi="Calibri" w:cs="Calibri"/>
          <w:spacing w:val="1"/>
          <w:sz w:val="22"/>
          <w:szCs w:val="22"/>
        </w:rPr>
        <w:t>o</w:t>
      </w:r>
      <w:r>
        <w:rPr>
          <w:rFonts w:ascii="Calibri" w:eastAsia="Calibri" w:hAnsi="Calibri" w:cs="Calibri"/>
          <w:sz w:val="22"/>
          <w:szCs w:val="22"/>
        </w:rPr>
        <w:t>ts</w:t>
      </w:r>
      <w:r>
        <w:rPr>
          <w:rFonts w:ascii="Calibri" w:eastAsia="Calibri" w:hAnsi="Calibri" w:cs="Calibri"/>
          <w:spacing w:val="-6"/>
          <w:sz w:val="22"/>
          <w:szCs w:val="22"/>
        </w:rPr>
        <w:t xml:space="preserve"> </w:t>
      </w:r>
      <w:r>
        <w:rPr>
          <w:rFonts w:ascii="Calibri" w:eastAsia="Calibri" w:hAnsi="Calibri" w:cs="Calibri"/>
          <w:sz w:val="22"/>
          <w:szCs w:val="22"/>
        </w:rPr>
        <w:t>1</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5"/>
          <w:sz w:val="22"/>
          <w:szCs w:val="22"/>
        </w:rPr>
        <w:t xml:space="preserve"> </w:t>
      </w:r>
      <w:r w:rsidR="00F22A4A">
        <w:rPr>
          <w:rFonts w:ascii="Calibri" w:eastAsia="Calibri" w:hAnsi="Calibri" w:cs="Calibri"/>
          <w:spacing w:val="1"/>
          <w:sz w:val="22"/>
          <w:szCs w:val="22"/>
        </w:rPr>
        <w:t>3</w:t>
      </w:r>
      <w:r>
        <w:rPr>
          <w:rFonts w:ascii="Calibri" w:eastAsia="Calibri" w:hAnsi="Calibri" w:cs="Calibri"/>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2"/>
          <w:sz w:val="22"/>
          <w:szCs w:val="22"/>
        </w:rPr>
        <w:t>y</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6"/>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all</w:t>
      </w:r>
      <w:r>
        <w:rPr>
          <w:rFonts w:ascii="Calibri" w:eastAsia="Calibri" w:hAnsi="Calibri" w:cs="Calibri"/>
          <w:spacing w:val="3"/>
          <w:sz w:val="22"/>
          <w:szCs w:val="22"/>
        </w:rPr>
        <w:t xml:space="preserve"> </w:t>
      </w:r>
      <w:r>
        <w:rPr>
          <w:rFonts w:ascii="Calibri" w:eastAsia="Calibri" w:hAnsi="Calibri" w:cs="Calibri"/>
          <w:sz w:val="22"/>
          <w:szCs w:val="22"/>
        </w:rPr>
        <w:t>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es</w:t>
      </w:r>
      <w:r>
        <w:rPr>
          <w:rFonts w:ascii="Calibri" w:eastAsia="Calibri" w:hAnsi="Calibri" w:cs="Calibri"/>
          <w:spacing w:val="6"/>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4"/>
          <w:sz w:val="22"/>
          <w:szCs w:val="22"/>
        </w:rPr>
        <w:t>d</w:t>
      </w:r>
      <w:r>
        <w:rPr>
          <w:rFonts w:ascii="Calibri" w:eastAsia="Calibri" w:hAnsi="Calibri" w:cs="Calibri"/>
          <w:sz w:val="22"/>
          <w:szCs w:val="22"/>
        </w:rPr>
        <w:t>ed</w:t>
      </w:r>
      <w:r>
        <w:rPr>
          <w:rFonts w:ascii="Calibri" w:eastAsia="Calibri" w:hAnsi="Calibri" w:cs="Calibri"/>
          <w:spacing w:val="3"/>
          <w:sz w:val="22"/>
          <w:szCs w:val="22"/>
        </w:rPr>
        <w:t xml:space="preserve"> </w:t>
      </w:r>
      <w:r>
        <w:rPr>
          <w:rFonts w:ascii="Calibri" w:eastAsia="Calibri" w:hAnsi="Calibri" w:cs="Calibri"/>
          <w:sz w:val="22"/>
          <w:szCs w:val="22"/>
        </w:rPr>
        <w:t>will</w:t>
      </w:r>
      <w:r>
        <w:rPr>
          <w:rFonts w:ascii="Calibri" w:eastAsia="Calibri" w:hAnsi="Calibri" w:cs="Calibri"/>
          <w:spacing w:val="9"/>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m</w:t>
      </w:r>
      <w:r>
        <w:rPr>
          <w:rFonts w:ascii="Calibri" w:eastAsia="Calibri" w:hAnsi="Calibri" w:cs="Calibri"/>
          <w:sz w:val="22"/>
          <w:szCs w:val="22"/>
        </w:rPr>
        <w:t>a</w:t>
      </w:r>
      <w:r>
        <w:rPr>
          <w:rFonts w:ascii="Calibri" w:eastAsia="Calibri" w:hAnsi="Calibri" w:cs="Calibri"/>
          <w:spacing w:val="-3"/>
          <w:sz w:val="22"/>
          <w:szCs w:val="22"/>
        </w:rPr>
        <w:t>d</w:t>
      </w:r>
      <w:r>
        <w:rPr>
          <w:rFonts w:ascii="Calibri" w:eastAsia="Calibri" w:hAnsi="Calibri" w:cs="Calibri"/>
          <w:sz w:val="22"/>
          <w:szCs w:val="22"/>
        </w:rPr>
        <w:t xml:space="preserve">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sidR="00F22A4A">
        <w:rPr>
          <w:rFonts w:ascii="Calibri" w:eastAsia="Calibri" w:hAnsi="Calibri" w:cs="Calibri"/>
          <w:sz w:val="22"/>
          <w:szCs w:val="22"/>
        </w:rPr>
        <w:t>Irish Defence Forces by way of Purchase Order on completion of the works</w:t>
      </w:r>
      <w:r>
        <w:rPr>
          <w:rFonts w:ascii="Calibri" w:eastAsia="Calibri" w:hAnsi="Calibri" w:cs="Calibri"/>
          <w:sz w:val="22"/>
          <w:szCs w:val="22"/>
        </w:rPr>
        <w:t>.</w:t>
      </w:r>
    </w:p>
    <w:p w14:paraId="259A2C43" w14:textId="77777777" w:rsidR="00065BF4" w:rsidRDefault="00065BF4">
      <w:pPr>
        <w:spacing w:before="3" w:line="120" w:lineRule="exact"/>
        <w:rPr>
          <w:sz w:val="13"/>
          <w:szCs w:val="13"/>
        </w:rPr>
      </w:pPr>
    </w:p>
    <w:p w14:paraId="26A0DFCE" w14:textId="5FF97F8F" w:rsidR="00065BF4" w:rsidRDefault="00E32064">
      <w:pPr>
        <w:spacing w:line="276" w:lineRule="auto"/>
        <w:ind w:left="221" w:right="80"/>
        <w:jc w:val="both"/>
        <w:rPr>
          <w:rFonts w:ascii="Calibri" w:eastAsia="Calibri" w:hAnsi="Calibri" w:cs="Calibri"/>
          <w:sz w:val="22"/>
          <w:szCs w:val="22"/>
        </w:rPr>
      </w:pPr>
      <w:r>
        <w:rPr>
          <w:rFonts w:ascii="Calibri" w:eastAsia="Calibri" w:hAnsi="Calibri" w:cs="Calibri"/>
          <w:sz w:val="22"/>
          <w:szCs w:val="22"/>
        </w:rPr>
        <w:t>U</w:t>
      </w:r>
      <w:r>
        <w:rPr>
          <w:rFonts w:ascii="Calibri" w:eastAsia="Calibri" w:hAnsi="Calibri" w:cs="Calibri"/>
          <w:spacing w:val="-1"/>
          <w:sz w:val="22"/>
          <w:szCs w:val="22"/>
        </w:rPr>
        <w:t>n</w:t>
      </w:r>
      <w:r>
        <w:rPr>
          <w:rFonts w:ascii="Calibri" w:eastAsia="Calibri" w:hAnsi="Calibri" w:cs="Calibri"/>
          <w:sz w:val="22"/>
          <w:szCs w:val="22"/>
        </w:rPr>
        <w:t>less</w:t>
      </w:r>
      <w:r>
        <w:rPr>
          <w:rFonts w:ascii="Calibri" w:eastAsia="Calibri" w:hAnsi="Calibri" w:cs="Calibri"/>
          <w:spacing w:val="-8"/>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the</w:t>
      </w:r>
      <w:r>
        <w:rPr>
          <w:rFonts w:ascii="Calibri" w:eastAsia="Calibri" w:hAnsi="Calibri" w:cs="Calibri"/>
          <w:spacing w:val="-2"/>
          <w:sz w:val="22"/>
          <w:szCs w:val="22"/>
        </w:rPr>
        <w:t>r</w:t>
      </w:r>
      <w:r>
        <w:rPr>
          <w:rFonts w:ascii="Calibri" w:eastAsia="Calibri" w:hAnsi="Calibri" w:cs="Calibri"/>
          <w:sz w:val="22"/>
          <w:szCs w:val="22"/>
        </w:rPr>
        <w:t>wise</w:t>
      </w:r>
      <w:r>
        <w:rPr>
          <w:rFonts w:ascii="Calibri" w:eastAsia="Calibri" w:hAnsi="Calibri" w:cs="Calibri"/>
          <w:spacing w:val="-6"/>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tated,</w:t>
      </w:r>
      <w:r>
        <w:rPr>
          <w:rFonts w:ascii="Calibri" w:eastAsia="Calibri" w:hAnsi="Calibri" w:cs="Calibri"/>
          <w:spacing w:val="-9"/>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z w:val="22"/>
          <w:szCs w:val="22"/>
        </w:rPr>
        <w:t>Serv</w:t>
      </w:r>
      <w:r>
        <w:rPr>
          <w:rFonts w:ascii="Calibri" w:eastAsia="Calibri" w:hAnsi="Calibri" w:cs="Calibri"/>
          <w:spacing w:val="-2"/>
          <w:sz w:val="22"/>
          <w:szCs w:val="22"/>
        </w:rPr>
        <w:t>i</w:t>
      </w:r>
      <w:r>
        <w:rPr>
          <w:rFonts w:ascii="Calibri" w:eastAsia="Calibri" w:hAnsi="Calibri" w:cs="Calibri"/>
          <w:sz w:val="22"/>
          <w:szCs w:val="22"/>
        </w:rPr>
        <w:t>ce</w:t>
      </w:r>
      <w:r>
        <w:rPr>
          <w:rFonts w:ascii="Calibri" w:eastAsia="Calibri" w:hAnsi="Calibri" w:cs="Calibri"/>
          <w:spacing w:val="-6"/>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2"/>
          <w:sz w:val="22"/>
          <w:szCs w:val="22"/>
        </w:rPr>
        <w:t>a</w:t>
      </w:r>
      <w:r>
        <w:rPr>
          <w:rFonts w:ascii="Calibri" w:eastAsia="Calibri" w:hAnsi="Calibri" w:cs="Calibri"/>
          <w:sz w:val="22"/>
          <w:szCs w:val="22"/>
        </w:rPr>
        <w:t>ct</w:t>
      </w:r>
      <w:r>
        <w:rPr>
          <w:rFonts w:ascii="Calibri" w:eastAsia="Calibri" w:hAnsi="Calibri" w:cs="Calibri"/>
          <w:spacing w:val="-8"/>
          <w:sz w:val="22"/>
          <w:szCs w:val="22"/>
        </w:rPr>
        <w:t xml:space="preserve"> </w:t>
      </w:r>
      <w:r>
        <w:rPr>
          <w:rFonts w:ascii="Calibri" w:eastAsia="Calibri" w:hAnsi="Calibri" w:cs="Calibri"/>
          <w:sz w:val="22"/>
          <w:szCs w:val="22"/>
        </w:rPr>
        <w:t>will</w:t>
      </w:r>
      <w:r>
        <w:rPr>
          <w:rFonts w:ascii="Calibri" w:eastAsia="Calibri" w:hAnsi="Calibri" w:cs="Calibri"/>
          <w:spacing w:val="-6"/>
          <w:sz w:val="22"/>
          <w:szCs w:val="22"/>
        </w:rPr>
        <w:t xml:space="preserve"> </w:t>
      </w:r>
      <w:r>
        <w:rPr>
          <w:rFonts w:ascii="Calibri" w:eastAsia="Calibri" w:hAnsi="Calibri" w:cs="Calibri"/>
          <w:b/>
          <w:spacing w:val="-1"/>
          <w:sz w:val="22"/>
          <w:szCs w:val="22"/>
        </w:rPr>
        <w:t>b</w:t>
      </w:r>
      <w:r>
        <w:rPr>
          <w:rFonts w:ascii="Calibri" w:eastAsia="Calibri" w:hAnsi="Calibri" w:cs="Calibri"/>
          <w:b/>
          <w:sz w:val="22"/>
          <w:szCs w:val="22"/>
        </w:rPr>
        <w:t>e</w:t>
      </w:r>
      <w:r>
        <w:rPr>
          <w:rFonts w:ascii="Calibri" w:eastAsia="Calibri" w:hAnsi="Calibri" w:cs="Calibri"/>
          <w:b/>
          <w:spacing w:val="-7"/>
          <w:sz w:val="22"/>
          <w:szCs w:val="22"/>
        </w:rPr>
        <w:t xml:space="preserve"> </w:t>
      </w:r>
      <w:r>
        <w:rPr>
          <w:rFonts w:ascii="Calibri" w:eastAsia="Calibri" w:hAnsi="Calibri" w:cs="Calibri"/>
          <w:b/>
          <w:sz w:val="22"/>
          <w:szCs w:val="22"/>
        </w:rPr>
        <w:t>f</w:t>
      </w:r>
      <w:r>
        <w:rPr>
          <w:rFonts w:ascii="Calibri" w:eastAsia="Calibri" w:hAnsi="Calibri" w:cs="Calibri"/>
          <w:b/>
          <w:spacing w:val="-1"/>
          <w:sz w:val="22"/>
          <w:szCs w:val="22"/>
        </w:rPr>
        <w:t>o</w:t>
      </w:r>
      <w:r>
        <w:rPr>
          <w:rFonts w:ascii="Calibri" w:eastAsia="Calibri" w:hAnsi="Calibri" w:cs="Calibri"/>
          <w:b/>
          <w:sz w:val="22"/>
          <w:szCs w:val="22"/>
        </w:rPr>
        <w:t>r</w:t>
      </w:r>
      <w:r>
        <w:rPr>
          <w:rFonts w:ascii="Calibri" w:eastAsia="Calibri" w:hAnsi="Calibri" w:cs="Calibri"/>
          <w:b/>
          <w:spacing w:val="-6"/>
          <w:sz w:val="22"/>
          <w:szCs w:val="22"/>
        </w:rPr>
        <w:t xml:space="preserve"> </w:t>
      </w:r>
      <w:r>
        <w:rPr>
          <w:rFonts w:ascii="Calibri" w:eastAsia="Calibri" w:hAnsi="Calibri" w:cs="Calibri"/>
          <w:b/>
          <w:sz w:val="22"/>
          <w:szCs w:val="22"/>
        </w:rPr>
        <w:t>a</w:t>
      </w:r>
      <w:r>
        <w:rPr>
          <w:rFonts w:ascii="Calibri" w:eastAsia="Calibri" w:hAnsi="Calibri" w:cs="Calibri"/>
          <w:b/>
          <w:spacing w:val="-7"/>
          <w:sz w:val="22"/>
          <w:szCs w:val="22"/>
        </w:rPr>
        <w:t xml:space="preserve"> </w:t>
      </w:r>
      <w:r w:rsidR="00F22A4A">
        <w:rPr>
          <w:rFonts w:ascii="Calibri" w:eastAsia="Calibri" w:hAnsi="Calibri" w:cs="Calibri"/>
          <w:b/>
          <w:sz w:val="22"/>
          <w:szCs w:val="22"/>
        </w:rPr>
        <w:t>two</w:t>
      </w:r>
      <w:r>
        <w:rPr>
          <w:rFonts w:ascii="Calibri" w:eastAsia="Calibri" w:hAnsi="Calibri" w:cs="Calibri"/>
          <w:b/>
          <w:spacing w:val="-10"/>
          <w:sz w:val="22"/>
          <w:szCs w:val="22"/>
        </w:rPr>
        <w:t xml:space="preserve"> </w:t>
      </w:r>
      <w:r>
        <w:rPr>
          <w:rFonts w:ascii="Calibri" w:eastAsia="Calibri" w:hAnsi="Calibri" w:cs="Calibri"/>
          <w:b/>
          <w:spacing w:val="1"/>
          <w:sz w:val="22"/>
          <w:szCs w:val="22"/>
        </w:rPr>
        <w:t>(</w:t>
      </w:r>
      <w:r w:rsidR="00F22A4A">
        <w:rPr>
          <w:rFonts w:ascii="Calibri" w:eastAsia="Calibri" w:hAnsi="Calibri" w:cs="Calibri"/>
          <w:b/>
          <w:spacing w:val="-2"/>
          <w:sz w:val="22"/>
          <w:szCs w:val="22"/>
        </w:rPr>
        <w:t>2</w:t>
      </w:r>
      <w:r>
        <w:rPr>
          <w:rFonts w:ascii="Calibri" w:eastAsia="Calibri" w:hAnsi="Calibri" w:cs="Calibri"/>
          <w:b/>
          <w:sz w:val="22"/>
          <w:szCs w:val="22"/>
        </w:rPr>
        <w:t>)</w:t>
      </w:r>
      <w:r>
        <w:rPr>
          <w:rFonts w:ascii="Calibri" w:eastAsia="Calibri" w:hAnsi="Calibri" w:cs="Calibri"/>
          <w:b/>
          <w:spacing w:val="-8"/>
          <w:sz w:val="22"/>
          <w:szCs w:val="22"/>
        </w:rPr>
        <w:t xml:space="preserve"> </w:t>
      </w:r>
      <w:r>
        <w:rPr>
          <w:rFonts w:ascii="Calibri" w:eastAsia="Calibri" w:hAnsi="Calibri" w:cs="Calibri"/>
          <w:b/>
          <w:spacing w:val="1"/>
          <w:sz w:val="22"/>
          <w:szCs w:val="22"/>
        </w:rPr>
        <w:t>y</w:t>
      </w:r>
      <w:r>
        <w:rPr>
          <w:rFonts w:ascii="Calibri" w:eastAsia="Calibri" w:hAnsi="Calibri" w:cs="Calibri"/>
          <w:b/>
          <w:spacing w:val="-1"/>
          <w:sz w:val="22"/>
          <w:szCs w:val="22"/>
        </w:rPr>
        <w:t>ea</w:t>
      </w:r>
      <w:r>
        <w:rPr>
          <w:rFonts w:ascii="Calibri" w:eastAsia="Calibri" w:hAnsi="Calibri" w:cs="Calibri"/>
          <w:b/>
          <w:sz w:val="22"/>
          <w:szCs w:val="22"/>
        </w:rPr>
        <w:t>r</w:t>
      </w:r>
      <w:r>
        <w:rPr>
          <w:rFonts w:ascii="Calibri" w:eastAsia="Calibri" w:hAnsi="Calibri" w:cs="Calibri"/>
          <w:b/>
          <w:spacing w:val="-8"/>
          <w:sz w:val="22"/>
          <w:szCs w:val="22"/>
        </w:rPr>
        <w:t xml:space="preserve"> </w:t>
      </w:r>
      <w:r>
        <w:rPr>
          <w:rFonts w:ascii="Calibri" w:eastAsia="Calibri" w:hAnsi="Calibri" w:cs="Calibri"/>
          <w:b/>
          <w:spacing w:val="-1"/>
          <w:sz w:val="22"/>
          <w:szCs w:val="22"/>
        </w:rPr>
        <w:t>pe</w:t>
      </w:r>
      <w:r>
        <w:rPr>
          <w:rFonts w:ascii="Calibri" w:eastAsia="Calibri" w:hAnsi="Calibri" w:cs="Calibri"/>
          <w:b/>
          <w:spacing w:val="1"/>
          <w:sz w:val="22"/>
          <w:szCs w:val="22"/>
        </w:rPr>
        <w:t>ri</w:t>
      </w:r>
      <w:r>
        <w:rPr>
          <w:rFonts w:ascii="Calibri" w:eastAsia="Calibri" w:hAnsi="Calibri" w:cs="Calibri"/>
          <w:b/>
          <w:spacing w:val="-1"/>
          <w:sz w:val="22"/>
          <w:szCs w:val="22"/>
        </w:rPr>
        <w:t>o</w:t>
      </w:r>
      <w:r>
        <w:rPr>
          <w:rFonts w:ascii="Calibri" w:eastAsia="Calibri" w:hAnsi="Calibri" w:cs="Calibri"/>
          <w:b/>
          <w:sz w:val="22"/>
          <w:szCs w:val="22"/>
        </w:rPr>
        <w:t>d</w:t>
      </w:r>
      <w:r>
        <w:rPr>
          <w:rFonts w:ascii="Calibri" w:eastAsia="Calibri" w:hAnsi="Calibri" w:cs="Calibri"/>
          <w:b/>
          <w:spacing w:val="-5"/>
          <w:sz w:val="22"/>
          <w:szCs w:val="22"/>
        </w:rPr>
        <w:t xml:space="preserve"> </w:t>
      </w:r>
      <w:r>
        <w:rPr>
          <w:rFonts w:ascii="Calibri" w:eastAsia="Calibri" w:hAnsi="Calibri" w:cs="Calibri"/>
          <w:sz w:val="22"/>
          <w:szCs w:val="22"/>
        </w:rPr>
        <w:t>in</w:t>
      </w:r>
      <w:r>
        <w:rPr>
          <w:rFonts w:ascii="Calibri" w:eastAsia="Calibri" w:hAnsi="Calibri" w:cs="Calibri"/>
          <w:spacing w:val="-8"/>
          <w:sz w:val="22"/>
          <w:szCs w:val="22"/>
        </w:rPr>
        <w:t xml:space="preserve"> </w:t>
      </w:r>
      <w:r>
        <w:rPr>
          <w:rFonts w:ascii="Calibri" w:eastAsia="Calibri" w:hAnsi="Calibri" w:cs="Calibri"/>
          <w:sz w:val="22"/>
          <w:szCs w:val="22"/>
        </w:rPr>
        <w:t>li</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z w:val="22"/>
          <w:szCs w:val="22"/>
        </w:rPr>
        <w:t>with</w:t>
      </w:r>
      <w:r>
        <w:rPr>
          <w:rFonts w:ascii="Calibri" w:eastAsia="Calibri" w:hAnsi="Calibri" w:cs="Calibri"/>
          <w:spacing w:val="-9"/>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y</w:t>
      </w:r>
      <w:r>
        <w:rPr>
          <w:rFonts w:ascii="Calibri" w:eastAsia="Calibri" w:hAnsi="Calibri" w:cs="Calibri"/>
          <w:spacing w:val="-1"/>
          <w:sz w:val="22"/>
          <w:szCs w:val="22"/>
        </w:rPr>
        <w:t>p</w:t>
      </w:r>
      <w:r>
        <w:rPr>
          <w:rFonts w:ascii="Calibri" w:eastAsia="Calibri" w:hAnsi="Calibri" w:cs="Calibri"/>
          <w:sz w:val="22"/>
          <w:szCs w:val="22"/>
        </w:rPr>
        <w:t xml:space="preserve">ical </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y</w:t>
      </w:r>
      <w:r>
        <w:rPr>
          <w:rFonts w:ascii="Calibri" w:eastAsia="Calibri" w:hAnsi="Calibri" w:cs="Calibri"/>
          <w:sz w:val="22"/>
          <w:szCs w:val="22"/>
        </w:rPr>
        <w:t>c</w:t>
      </w:r>
      <w:r>
        <w:rPr>
          <w:rFonts w:ascii="Calibri" w:eastAsia="Calibri" w:hAnsi="Calibri" w:cs="Calibri"/>
          <w:spacing w:val="-3"/>
          <w:sz w:val="22"/>
          <w:szCs w:val="22"/>
        </w:rPr>
        <w:t>l</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ir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ents.</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sidR="00F22A4A">
        <w:rPr>
          <w:rFonts w:ascii="Calibri" w:eastAsia="Calibri" w:hAnsi="Calibri" w:cs="Calibri"/>
          <w:sz w:val="22"/>
          <w:szCs w:val="22"/>
        </w:rPr>
        <w:t>Irish Defence Forces</w:t>
      </w:r>
      <w:r>
        <w:rPr>
          <w:rFonts w:ascii="Calibri" w:eastAsia="Calibri" w:hAnsi="Calibri" w:cs="Calibri"/>
          <w:spacing w:val="3"/>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3"/>
          <w:sz w:val="22"/>
          <w:szCs w:val="22"/>
        </w:rPr>
        <w:t xml:space="preserve"> </w:t>
      </w:r>
      <w:r>
        <w:rPr>
          <w:rFonts w:ascii="Calibri" w:eastAsia="Calibri" w:hAnsi="Calibri" w:cs="Calibri"/>
          <w:sz w:val="22"/>
          <w:szCs w:val="22"/>
        </w:rPr>
        <w:t>at</w:t>
      </w:r>
      <w:r>
        <w:rPr>
          <w:rFonts w:ascii="Calibri" w:eastAsia="Calibri" w:hAnsi="Calibri" w:cs="Calibri"/>
          <w:spacing w:val="3"/>
          <w:sz w:val="22"/>
          <w:szCs w:val="22"/>
        </w:rPr>
        <w:t xml:space="preserve"> </w:t>
      </w:r>
      <w:r>
        <w:rPr>
          <w:rFonts w:ascii="Calibri" w:eastAsia="Calibri" w:hAnsi="Calibri" w:cs="Calibri"/>
          <w:sz w:val="22"/>
          <w:szCs w:val="22"/>
        </w:rPr>
        <w:t>its</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iscret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res</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ri</w:t>
      </w:r>
      <w:r>
        <w:rPr>
          <w:rFonts w:ascii="Calibri" w:eastAsia="Calibri" w:hAnsi="Calibri" w:cs="Calibri"/>
          <w:spacing w:val="-1"/>
          <w:sz w:val="22"/>
          <w:szCs w:val="22"/>
        </w:rPr>
        <w:t>gh</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d the</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z w:val="22"/>
          <w:szCs w:val="22"/>
        </w:rPr>
        <w:t>m</w:t>
      </w:r>
      <w:r>
        <w:rPr>
          <w:rFonts w:ascii="Calibri" w:eastAsia="Calibri" w:hAnsi="Calibri" w:cs="Calibri"/>
          <w:spacing w:val="4"/>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 xml:space="preserve">a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sidR="00CB760E">
        <w:rPr>
          <w:rFonts w:ascii="Calibri" w:eastAsia="Calibri" w:hAnsi="Calibri" w:cs="Calibri"/>
          <w:spacing w:val="-1"/>
          <w:sz w:val="22"/>
          <w:szCs w:val="22"/>
        </w:rPr>
        <w:t>one</w:t>
      </w:r>
      <w:r>
        <w:rPr>
          <w:rFonts w:ascii="Calibri" w:eastAsia="Calibri" w:hAnsi="Calibri" w:cs="Calibri"/>
          <w:spacing w:val="4"/>
          <w:sz w:val="22"/>
          <w:szCs w:val="22"/>
        </w:rPr>
        <w:t xml:space="preserve"> </w:t>
      </w:r>
      <w:r>
        <w:rPr>
          <w:rFonts w:ascii="Calibri" w:eastAsia="Calibri" w:hAnsi="Calibri" w:cs="Calibri"/>
          <w:sz w:val="22"/>
          <w:szCs w:val="22"/>
        </w:rPr>
        <w:t>(</w:t>
      </w:r>
      <w:r w:rsidR="00CB760E">
        <w:rPr>
          <w:rFonts w:ascii="Calibri" w:eastAsia="Calibri" w:hAnsi="Calibri" w:cs="Calibri"/>
          <w:spacing w:val="1"/>
          <w:sz w:val="22"/>
          <w:szCs w:val="22"/>
        </w:rPr>
        <w:t>1</w:t>
      </w:r>
      <w:r>
        <w:rPr>
          <w:rFonts w:ascii="Calibri" w:eastAsia="Calibri" w:hAnsi="Calibri" w:cs="Calibri"/>
          <w:sz w:val="22"/>
          <w:szCs w:val="22"/>
        </w:rPr>
        <w:t>)</w:t>
      </w:r>
      <w:r>
        <w:rPr>
          <w:rFonts w:ascii="Calibri" w:eastAsia="Calibri" w:hAnsi="Calibri" w:cs="Calibri"/>
          <w:spacing w:val="1"/>
          <w:sz w:val="22"/>
          <w:szCs w:val="22"/>
        </w:rPr>
        <w:t xml:space="preserve"> y</w:t>
      </w:r>
      <w:r>
        <w:rPr>
          <w:rFonts w:ascii="Calibri" w:eastAsia="Calibri" w:hAnsi="Calibri" w:cs="Calibri"/>
          <w:spacing w:val="-2"/>
          <w:sz w:val="22"/>
          <w:szCs w:val="22"/>
        </w:rPr>
        <w:t>e</w:t>
      </w:r>
      <w:r>
        <w:rPr>
          <w:rFonts w:ascii="Calibri" w:eastAsia="Calibri" w:hAnsi="Calibri" w:cs="Calibri"/>
          <w:sz w:val="22"/>
          <w:szCs w:val="22"/>
        </w:rPr>
        <w:t>ar</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 the</w:t>
      </w:r>
      <w:r>
        <w:rPr>
          <w:rFonts w:ascii="Calibri" w:eastAsia="Calibri" w:hAnsi="Calibri" w:cs="Calibri"/>
          <w:spacing w:val="3"/>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a</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2"/>
          <w:sz w:val="22"/>
          <w:szCs w:val="22"/>
        </w:rPr>
        <w:t>te</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nd</w:t>
      </w:r>
      <w:r>
        <w:rPr>
          <w:rFonts w:ascii="Calibri" w:eastAsia="Calibri" w:hAnsi="Calibri" w:cs="Calibri"/>
          <w:sz w:val="22"/>
          <w:szCs w:val="22"/>
        </w:rPr>
        <w:t>it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i</w:t>
      </w:r>
      <w:r>
        <w:rPr>
          <w:rFonts w:ascii="Calibri" w:eastAsia="Calibri" w:hAnsi="Calibri" w:cs="Calibri"/>
          <w:sz w:val="22"/>
          <w:szCs w:val="22"/>
        </w:rPr>
        <w:t>th</w:t>
      </w:r>
      <w:r>
        <w:rPr>
          <w:rFonts w:ascii="Calibri" w:eastAsia="Calibri" w:hAnsi="Calibri" w:cs="Calibri"/>
          <w:spacing w:val="3"/>
          <w:sz w:val="22"/>
          <w:szCs w:val="22"/>
        </w:rPr>
        <w:t xml:space="preserve"> </w:t>
      </w:r>
      <w:r>
        <w:rPr>
          <w:rFonts w:ascii="Calibri" w:eastAsia="Calibri" w:hAnsi="Calibri" w:cs="Calibri"/>
          <w:sz w:val="22"/>
          <w:szCs w:val="22"/>
        </w:rPr>
        <w:t xml:space="preserve">a </w:t>
      </w:r>
      <w:r>
        <w:rPr>
          <w:rFonts w:ascii="Calibri" w:eastAsia="Calibri" w:hAnsi="Calibri" w:cs="Calibri"/>
          <w:spacing w:val="1"/>
          <w:sz w:val="22"/>
          <w:szCs w:val="22"/>
        </w:rPr>
        <w:t>m</w:t>
      </w:r>
      <w:r>
        <w:rPr>
          <w:rFonts w:ascii="Calibri" w:eastAsia="Calibri" w:hAnsi="Calibri" w:cs="Calibri"/>
          <w:sz w:val="22"/>
          <w:szCs w:val="22"/>
        </w:rPr>
        <w:t>ax</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pacing w:val="-3"/>
          <w:sz w:val="22"/>
          <w:szCs w:val="22"/>
        </w:rPr>
        <w:t>u</w:t>
      </w:r>
      <w:r>
        <w:rPr>
          <w:rFonts w:ascii="Calibri" w:eastAsia="Calibri" w:hAnsi="Calibri" w:cs="Calibri"/>
          <w:sz w:val="22"/>
          <w:szCs w:val="22"/>
        </w:rPr>
        <w:t>m</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sidR="00CB760E">
        <w:rPr>
          <w:rFonts w:ascii="Calibri" w:eastAsia="Calibri" w:hAnsi="Calibri" w:cs="Calibri"/>
          <w:spacing w:val="1"/>
          <w:sz w:val="22"/>
          <w:szCs w:val="22"/>
        </w:rPr>
        <w:t>two</w:t>
      </w:r>
      <w:r>
        <w:rPr>
          <w:rFonts w:ascii="Calibri" w:eastAsia="Calibri" w:hAnsi="Calibri" w:cs="Calibri"/>
          <w:spacing w:val="4"/>
          <w:sz w:val="22"/>
          <w:szCs w:val="22"/>
        </w:rPr>
        <w:t xml:space="preserve"> </w:t>
      </w:r>
      <w:r>
        <w:rPr>
          <w:rFonts w:ascii="Calibri" w:eastAsia="Calibri" w:hAnsi="Calibri" w:cs="Calibri"/>
          <w:spacing w:val="-2"/>
          <w:sz w:val="22"/>
          <w:szCs w:val="22"/>
        </w:rPr>
        <w:t>(</w:t>
      </w:r>
      <w:r w:rsidR="00CB760E">
        <w:rPr>
          <w:rFonts w:ascii="Calibri" w:eastAsia="Calibri" w:hAnsi="Calibri" w:cs="Calibri"/>
          <w:spacing w:val="1"/>
          <w:sz w:val="22"/>
          <w:szCs w:val="22"/>
        </w:rPr>
        <w:t>2</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such e</w:t>
      </w:r>
      <w:r>
        <w:rPr>
          <w:rFonts w:ascii="Calibri" w:eastAsia="Calibri" w:hAnsi="Calibri" w:cs="Calibri"/>
          <w:spacing w:val="1"/>
          <w:sz w:val="22"/>
          <w:szCs w:val="22"/>
        </w:rPr>
        <w:t>x</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sidR="00CB760E">
        <w:rPr>
          <w:rFonts w:ascii="Calibri" w:eastAsia="Calibri" w:hAnsi="Calibri" w:cs="Calibri"/>
          <w:spacing w:val="-1"/>
          <w:sz w:val="22"/>
          <w:szCs w:val="22"/>
        </w:rPr>
        <w:t>s</w:t>
      </w:r>
      <w:r>
        <w:rPr>
          <w:rFonts w:ascii="Calibri" w:eastAsia="Calibri" w:hAnsi="Calibri" w:cs="Calibri"/>
          <w:sz w:val="22"/>
          <w:szCs w:val="22"/>
        </w:rPr>
        <w:t>, su</w:t>
      </w:r>
      <w:r>
        <w:rPr>
          <w:rFonts w:ascii="Calibri" w:eastAsia="Calibri" w:hAnsi="Calibri" w:cs="Calibri"/>
          <w:spacing w:val="-1"/>
          <w:sz w:val="22"/>
          <w:szCs w:val="22"/>
        </w:rPr>
        <w:t>b</w:t>
      </w:r>
      <w:r>
        <w:rPr>
          <w:rFonts w:ascii="Calibri" w:eastAsia="Calibri" w:hAnsi="Calibri" w:cs="Calibri"/>
          <w:sz w:val="22"/>
          <w:szCs w:val="22"/>
        </w:rPr>
        <w:t>j</w:t>
      </w:r>
      <w:r>
        <w:rPr>
          <w:rFonts w:ascii="Calibri" w:eastAsia="Calibri" w:hAnsi="Calibri" w:cs="Calibri"/>
          <w:spacing w:val="-2"/>
          <w:sz w:val="22"/>
          <w:szCs w:val="22"/>
        </w:rPr>
        <w:t>e</w:t>
      </w:r>
      <w:r>
        <w:rPr>
          <w:rFonts w:ascii="Calibri" w:eastAsia="Calibri" w:hAnsi="Calibri" w:cs="Calibri"/>
          <w:sz w:val="22"/>
          <w:szCs w:val="22"/>
        </w:rPr>
        <w:t>ct</w:t>
      </w:r>
      <w:r>
        <w:rPr>
          <w:rFonts w:ascii="Calibri" w:eastAsia="Calibri" w:hAnsi="Calibri" w:cs="Calibri"/>
          <w:spacing w:val="-1"/>
          <w:sz w:val="22"/>
          <w:szCs w:val="22"/>
        </w:rPr>
        <w:t xml:space="preserve"> </w:t>
      </w:r>
      <w:r>
        <w:rPr>
          <w:rFonts w:ascii="Calibri" w:eastAsia="Calibri" w:hAnsi="Calibri" w:cs="Calibri"/>
          <w:sz w:val="22"/>
          <w:szCs w:val="22"/>
        </w:rPr>
        <w:t xml:space="preserve">to the </w:t>
      </w:r>
      <w:r w:rsidR="00F22A4A">
        <w:rPr>
          <w:rFonts w:ascii="Calibri" w:eastAsia="Calibri" w:hAnsi="Calibri" w:cs="Calibri"/>
          <w:sz w:val="22"/>
          <w:szCs w:val="22"/>
        </w:rPr>
        <w:t>Irish Defence Forces</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b</w:t>
      </w:r>
      <w:r>
        <w:rPr>
          <w:rFonts w:ascii="Calibri" w:eastAsia="Calibri" w:hAnsi="Calibri" w:cs="Calibri"/>
          <w:sz w:val="22"/>
          <w:szCs w:val="22"/>
        </w:rPr>
        <w:t>l</w:t>
      </w:r>
      <w:r>
        <w:rPr>
          <w:rFonts w:ascii="Calibri" w:eastAsia="Calibri" w:hAnsi="Calibri" w:cs="Calibri"/>
          <w:spacing w:val="-1"/>
          <w:sz w:val="22"/>
          <w:szCs w:val="22"/>
        </w:rPr>
        <w:t>ig</w:t>
      </w:r>
      <w:r>
        <w:rPr>
          <w:rFonts w:ascii="Calibri" w:eastAsia="Calibri" w:hAnsi="Calibri" w:cs="Calibri"/>
          <w:sz w:val="22"/>
          <w:szCs w:val="22"/>
        </w:rPr>
        <w:t>ati</w:t>
      </w:r>
      <w:r>
        <w:rPr>
          <w:rFonts w:ascii="Calibri" w:eastAsia="Calibri" w:hAnsi="Calibri" w:cs="Calibri"/>
          <w:spacing w:val="-1"/>
          <w:sz w:val="22"/>
          <w:szCs w:val="22"/>
        </w:rPr>
        <w:t>on</w:t>
      </w:r>
      <w:r>
        <w:rPr>
          <w:rFonts w:ascii="Calibri" w:eastAsia="Calibri" w:hAnsi="Calibri" w:cs="Calibri"/>
          <w:sz w:val="22"/>
          <w:szCs w:val="22"/>
        </w:rPr>
        <w:t>s at</w:t>
      </w:r>
      <w:r>
        <w:rPr>
          <w:rFonts w:ascii="Calibri" w:eastAsia="Calibri" w:hAnsi="Calibri" w:cs="Calibri"/>
          <w:spacing w:val="1"/>
          <w:sz w:val="22"/>
          <w:szCs w:val="22"/>
        </w:rPr>
        <w:t xml:space="preserve"> </w:t>
      </w:r>
      <w:r>
        <w:rPr>
          <w:rFonts w:ascii="Calibri" w:eastAsia="Calibri" w:hAnsi="Calibri" w:cs="Calibri"/>
          <w:sz w:val="22"/>
          <w:szCs w:val="22"/>
        </w:rPr>
        <w:t>law.</w:t>
      </w:r>
    </w:p>
    <w:p w14:paraId="04B6B709" w14:textId="77777777" w:rsidR="00065BF4" w:rsidRDefault="00065BF4">
      <w:pPr>
        <w:spacing w:before="5" w:line="120" w:lineRule="exact"/>
        <w:rPr>
          <w:sz w:val="13"/>
          <w:szCs w:val="13"/>
        </w:rPr>
      </w:pPr>
    </w:p>
    <w:p w14:paraId="70987589" w14:textId="59C12D1A" w:rsidR="00065BF4" w:rsidRDefault="00CB760E">
      <w:pPr>
        <w:spacing w:line="275" w:lineRule="auto"/>
        <w:ind w:left="221" w:right="83"/>
        <w:jc w:val="both"/>
        <w:rPr>
          <w:rFonts w:ascii="Calibri" w:eastAsia="Calibri" w:hAnsi="Calibri" w:cs="Calibri"/>
          <w:sz w:val="22"/>
          <w:szCs w:val="22"/>
        </w:rPr>
      </w:pPr>
      <w:r>
        <w:rPr>
          <w:rFonts w:ascii="Calibri" w:eastAsia="Calibri" w:hAnsi="Calibri" w:cs="Calibri"/>
          <w:sz w:val="22"/>
          <w:szCs w:val="22"/>
        </w:rPr>
        <w:t>The</w:t>
      </w:r>
      <w:r w:rsidR="00E32064">
        <w:rPr>
          <w:rFonts w:ascii="Calibri" w:eastAsia="Calibri" w:hAnsi="Calibri" w:cs="Calibri"/>
          <w:spacing w:val="2"/>
          <w:sz w:val="22"/>
          <w:szCs w:val="22"/>
        </w:rPr>
        <w:t xml:space="preserve"> </w:t>
      </w:r>
      <w:r w:rsidR="00F22A4A">
        <w:rPr>
          <w:rFonts w:ascii="Calibri" w:eastAsia="Calibri" w:hAnsi="Calibri" w:cs="Calibri"/>
          <w:sz w:val="22"/>
          <w:szCs w:val="22"/>
        </w:rPr>
        <w:t>Irish Defence Forces</w:t>
      </w:r>
      <w:r w:rsidR="00E32064">
        <w:rPr>
          <w:rFonts w:ascii="Calibri" w:eastAsia="Calibri" w:hAnsi="Calibri" w:cs="Calibri"/>
          <w:spacing w:val="2"/>
          <w:sz w:val="22"/>
          <w:szCs w:val="22"/>
        </w:rPr>
        <w:t xml:space="preserve"> </w:t>
      </w:r>
      <w:r w:rsidR="00E32064">
        <w:rPr>
          <w:rFonts w:ascii="Calibri" w:eastAsia="Calibri" w:hAnsi="Calibri" w:cs="Calibri"/>
          <w:spacing w:val="-3"/>
          <w:sz w:val="22"/>
          <w:szCs w:val="22"/>
        </w:rPr>
        <w:t>a</w:t>
      </w:r>
      <w:r w:rsidR="00E32064">
        <w:rPr>
          <w:rFonts w:ascii="Calibri" w:eastAsia="Calibri" w:hAnsi="Calibri" w:cs="Calibri"/>
          <w:sz w:val="22"/>
          <w:szCs w:val="22"/>
        </w:rPr>
        <w:t>t its</w:t>
      </w:r>
      <w:r w:rsidR="00E32064">
        <w:rPr>
          <w:rFonts w:ascii="Calibri" w:eastAsia="Calibri" w:hAnsi="Calibri" w:cs="Calibri"/>
          <w:spacing w:val="2"/>
          <w:sz w:val="22"/>
          <w:szCs w:val="22"/>
        </w:rPr>
        <w:t xml:space="preserve"> </w:t>
      </w:r>
      <w:r w:rsidR="00E32064">
        <w:rPr>
          <w:rFonts w:ascii="Calibri" w:eastAsia="Calibri" w:hAnsi="Calibri" w:cs="Calibri"/>
          <w:spacing w:val="-1"/>
          <w:sz w:val="22"/>
          <w:szCs w:val="22"/>
        </w:rPr>
        <w:t>d</w:t>
      </w:r>
      <w:r w:rsidR="00E32064">
        <w:rPr>
          <w:rFonts w:ascii="Calibri" w:eastAsia="Calibri" w:hAnsi="Calibri" w:cs="Calibri"/>
          <w:sz w:val="22"/>
          <w:szCs w:val="22"/>
        </w:rPr>
        <w:t>iscret</w:t>
      </w:r>
      <w:r w:rsidR="00E32064">
        <w:rPr>
          <w:rFonts w:ascii="Calibri" w:eastAsia="Calibri" w:hAnsi="Calibri" w:cs="Calibri"/>
          <w:spacing w:val="-2"/>
          <w:sz w:val="22"/>
          <w:szCs w:val="22"/>
        </w:rPr>
        <w:t>i</w:t>
      </w:r>
      <w:r w:rsidR="00E32064">
        <w:rPr>
          <w:rFonts w:ascii="Calibri" w:eastAsia="Calibri" w:hAnsi="Calibri" w:cs="Calibri"/>
          <w:spacing w:val="1"/>
          <w:sz w:val="22"/>
          <w:szCs w:val="22"/>
        </w:rPr>
        <w:t>o</w:t>
      </w:r>
      <w:r w:rsidR="00E32064">
        <w:rPr>
          <w:rFonts w:ascii="Calibri" w:eastAsia="Calibri" w:hAnsi="Calibri" w:cs="Calibri"/>
          <w:spacing w:val="-1"/>
          <w:sz w:val="22"/>
          <w:szCs w:val="22"/>
        </w:rPr>
        <w:t>n</w:t>
      </w:r>
      <w:r w:rsidR="00E32064">
        <w:rPr>
          <w:rFonts w:ascii="Calibri" w:eastAsia="Calibri" w:hAnsi="Calibri" w:cs="Calibri"/>
          <w:sz w:val="22"/>
          <w:szCs w:val="22"/>
        </w:rPr>
        <w:t>,</w:t>
      </w:r>
      <w:r w:rsidR="00E32064">
        <w:rPr>
          <w:rFonts w:ascii="Calibri" w:eastAsia="Calibri" w:hAnsi="Calibri" w:cs="Calibri"/>
          <w:spacing w:val="2"/>
          <w:sz w:val="22"/>
          <w:szCs w:val="22"/>
        </w:rPr>
        <w:t xml:space="preserve"> </w:t>
      </w:r>
      <w:r w:rsidR="00E32064">
        <w:rPr>
          <w:rFonts w:ascii="Calibri" w:eastAsia="Calibri" w:hAnsi="Calibri" w:cs="Calibri"/>
          <w:spacing w:val="-1"/>
          <w:sz w:val="22"/>
          <w:szCs w:val="22"/>
        </w:rPr>
        <w:t>m</w:t>
      </w:r>
      <w:r w:rsidR="00E32064">
        <w:rPr>
          <w:rFonts w:ascii="Calibri" w:eastAsia="Calibri" w:hAnsi="Calibri" w:cs="Calibri"/>
          <w:sz w:val="22"/>
          <w:szCs w:val="22"/>
        </w:rPr>
        <w:t>ay</w:t>
      </w:r>
      <w:r w:rsidR="00E32064">
        <w:rPr>
          <w:rFonts w:ascii="Calibri" w:eastAsia="Calibri" w:hAnsi="Calibri" w:cs="Calibri"/>
          <w:spacing w:val="3"/>
          <w:sz w:val="22"/>
          <w:szCs w:val="22"/>
        </w:rPr>
        <w:t xml:space="preserve"> </w:t>
      </w:r>
      <w:r w:rsidR="00E32064">
        <w:rPr>
          <w:rFonts w:ascii="Calibri" w:eastAsia="Calibri" w:hAnsi="Calibri" w:cs="Calibri"/>
          <w:sz w:val="22"/>
          <w:szCs w:val="22"/>
        </w:rPr>
        <w:t>a</w:t>
      </w:r>
      <w:r w:rsidR="00E32064">
        <w:rPr>
          <w:rFonts w:ascii="Calibri" w:eastAsia="Calibri" w:hAnsi="Calibri" w:cs="Calibri"/>
          <w:spacing w:val="-1"/>
          <w:sz w:val="22"/>
          <w:szCs w:val="22"/>
        </w:rPr>
        <w:t>g</w:t>
      </w:r>
      <w:r w:rsidR="00E32064">
        <w:rPr>
          <w:rFonts w:ascii="Calibri" w:eastAsia="Calibri" w:hAnsi="Calibri" w:cs="Calibri"/>
          <w:sz w:val="22"/>
          <w:szCs w:val="22"/>
        </w:rPr>
        <w:t>r</w:t>
      </w:r>
      <w:r w:rsidR="00E32064">
        <w:rPr>
          <w:rFonts w:ascii="Calibri" w:eastAsia="Calibri" w:hAnsi="Calibri" w:cs="Calibri"/>
          <w:spacing w:val="-2"/>
          <w:sz w:val="22"/>
          <w:szCs w:val="22"/>
        </w:rPr>
        <w:t>e</w:t>
      </w:r>
      <w:r w:rsidR="00E32064">
        <w:rPr>
          <w:rFonts w:ascii="Calibri" w:eastAsia="Calibri" w:hAnsi="Calibri" w:cs="Calibri"/>
          <w:sz w:val="22"/>
          <w:szCs w:val="22"/>
        </w:rPr>
        <w:t>e</w:t>
      </w:r>
      <w:r w:rsidR="00E32064">
        <w:rPr>
          <w:rFonts w:ascii="Calibri" w:eastAsia="Calibri" w:hAnsi="Calibri" w:cs="Calibri"/>
          <w:spacing w:val="3"/>
          <w:sz w:val="22"/>
          <w:szCs w:val="22"/>
        </w:rPr>
        <w:t xml:space="preserve"> </w:t>
      </w:r>
      <w:r w:rsidR="00E32064">
        <w:rPr>
          <w:rFonts w:ascii="Calibri" w:eastAsia="Calibri" w:hAnsi="Calibri" w:cs="Calibri"/>
          <w:spacing w:val="-2"/>
          <w:sz w:val="22"/>
          <w:szCs w:val="22"/>
        </w:rPr>
        <w:t>c</w:t>
      </w:r>
      <w:r w:rsidR="00E32064">
        <w:rPr>
          <w:rFonts w:ascii="Calibri" w:eastAsia="Calibri" w:hAnsi="Calibri" w:cs="Calibri"/>
          <w:spacing w:val="1"/>
          <w:sz w:val="22"/>
          <w:szCs w:val="22"/>
        </w:rPr>
        <w:t>o</w:t>
      </w:r>
      <w:r w:rsidR="00E32064">
        <w:rPr>
          <w:rFonts w:ascii="Calibri" w:eastAsia="Calibri" w:hAnsi="Calibri" w:cs="Calibri"/>
          <w:spacing w:val="-1"/>
          <w:sz w:val="22"/>
          <w:szCs w:val="22"/>
        </w:rPr>
        <w:t>n</w:t>
      </w:r>
      <w:r w:rsidR="00E32064">
        <w:rPr>
          <w:rFonts w:ascii="Calibri" w:eastAsia="Calibri" w:hAnsi="Calibri" w:cs="Calibri"/>
          <w:sz w:val="22"/>
          <w:szCs w:val="22"/>
        </w:rPr>
        <w:t>tract</w:t>
      </w:r>
      <w:r w:rsidR="00E32064">
        <w:rPr>
          <w:rFonts w:ascii="Calibri" w:eastAsia="Calibri" w:hAnsi="Calibri" w:cs="Calibri"/>
          <w:spacing w:val="1"/>
          <w:sz w:val="22"/>
          <w:szCs w:val="22"/>
        </w:rPr>
        <w:t xml:space="preserve"> m</w:t>
      </w:r>
      <w:r w:rsidR="00E32064">
        <w:rPr>
          <w:rFonts w:ascii="Calibri" w:eastAsia="Calibri" w:hAnsi="Calibri" w:cs="Calibri"/>
          <w:sz w:val="22"/>
          <w:szCs w:val="22"/>
        </w:rPr>
        <w:t>a</w:t>
      </w:r>
      <w:r w:rsidR="00E32064">
        <w:rPr>
          <w:rFonts w:ascii="Calibri" w:eastAsia="Calibri" w:hAnsi="Calibri" w:cs="Calibri"/>
          <w:spacing w:val="-1"/>
          <w:sz w:val="22"/>
          <w:szCs w:val="22"/>
        </w:rPr>
        <w:t>n</w:t>
      </w:r>
      <w:r w:rsidR="00E32064">
        <w:rPr>
          <w:rFonts w:ascii="Calibri" w:eastAsia="Calibri" w:hAnsi="Calibri" w:cs="Calibri"/>
          <w:sz w:val="22"/>
          <w:szCs w:val="22"/>
        </w:rPr>
        <w:t>a</w:t>
      </w:r>
      <w:r w:rsidR="00E32064">
        <w:rPr>
          <w:rFonts w:ascii="Calibri" w:eastAsia="Calibri" w:hAnsi="Calibri" w:cs="Calibri"/>
          <w:spacing w:val="-1"/>
          <w:sz w:val="22"/>
          <w:szCs w:val="22"/>
        </w:rPr>
        <w:t>g</w:t>
      </w:r>
      <w:r w:rsidR="00E32064">
        <w:rPr>
          <w:rFonts w:ascii="Calibri" w:eastAsia="Calibri" w:hAnsi="Calibri" w:cs="Calibri"/>
          <w:spacing w:val="-2"/>
          <w:sz w:val="22"/>
          <w:szCs w:val="22"/>
        </w:rPr>
        <w:t>e</w:t>
      </w:r>
      <w:r w:rsidR="00E32064">
        <w:rPr>
          <w:rFonts w:ascii="Calibri" w:eastAsia="Calibri" w:hAnsi="Calibri" w:cs="Calibri"/>
          <w:spacing w:val="-1"/>
          <w:sz w:val="22"/>
          <w:szCs w:val="22"/>
        </w:rPr>
        <w:t>m</w:t>
      </w:r>
      <w:r w:rsidR="00E32064">
        <w:rPr>
          <w:rFonts w:ascii="Calibri" w:eastAsia="Calibri" w:hAnsi="Calibri" w:cs="Calibri"/>
          <w:sz w:val="22"/>
          <w:szCs w:val="22"/>
        </w:rPr>
        <w:t>ent</w:t>
      </w:r>
      <w:r w:rsidR="00E32064">
        <w:rPr>
          <w:rFonts w:ascii="Calibri" w:eastAsia="Calibri" w:hAnsi="Calibri" w:cs="Calibri"/>
          <w:spacing w:val="2"/>
          <w:sz w:val="22"/>
          <w:szCs w:val="22"/>
        </w:rPr>
        <w:t xml:space="preserve"> </w:t>
      </w:r>
      <w:r w:rsidR="00E32064">
        <w:rPr>
          <w:rFonts w:ascii="Calibri" w:eastAsia="Calibri" w:hAnsi="Calibri" w:cs="Calibri"/>
          <w:spacing w:val="-1"/>
          <w:sz w:val="22"/>
          <w:szCs w:val="22"/>
        </w:rPr>
        <w:t>p</w:t>
      </w:r>
      <w:r w:rsidR="00E32064">
        <w:rPr>
          <w:rFonts w:ascii="Calibri" w:eastAsia="Calibri" w:hAnsi="Calibri" w:cs="Calibri"/>
          <w:sz w:val="22"/>
          <w:szCs w:val="22"/>
        </w:rPr>
        <w:t>r</w:t>
      </w:r>
      <w:r w:rsidR="00E32064">
        <w:rPr>
          <w:rFonts w:ascii="Calibri" w:eastAsia="Calibri" w:hAnsi="Calibri" w:cs="Calibri"/>
          <w:spacing w:val="1"/>
          <w:sz w:val="22"/>
          <w:szCs w:val="22"/>
        </w:rPr>
        <w:t>o</w:t>
      </w:r>
      <w:r w:rsidR="00E32064">
        <w:rPr>
          <w:rFonts w:ascii="Calibri" w:eastAsia="Calibri" w:hAnsi="Calibri" w:cs="Calibri"/>
          <w:spacing w:val="-2"/>
          <w:sz w:val="22"/>
          <w:szCs w:val="22"/>
        </w:rPr>
        <w:t>t</w:t>
      </w:r>
      <w:r w:rsidR="00E32064">
        <w:rPr>
          <w:rFonts w:ascii="Calibri" w:eastAsia="Calibri" w:hAnsi="Calibri" w:cs="Calibri"/>
          <w:spacing w:val="1"/>
          <w:sz w:val="22"/>
          <w:szCs w:val="22"/>
        </w:rPr>
        <w:t>o</w:t>
      </w:r>
      <w:r w:rsidR="00E32064">
        <w:rPr>
          <w:rFonts w:ascii="Calibri" w:eastAsia="Calibri" w:hAnsi="Calibri" w:cs="Calibri"/>
          <w:spacing w:val="-2"/>
          <w:sz w:val="22"/>
          <w:szCs w:val="22"/>
        </w:rPr>
        <w:t>c</w:t>
      </w:r>
      <w:r w:rsidR="00E32064">
        <w:rPr>
          <w:rFonts w:ascii="Calibri" w:eastAsia="Calibri" w:hAnsi="Calibri" w:cs="Calibri"/>
          <w:spacing w:val="1"/>
          <w:sz w:val="22"/>
          <w:szCs w:val="22"/>
        </w:rPr>
        <w:t>o</w:t>
      </w:r>
      <w:r w:rsidR="00E32064">
        <w:rPr>
          <w:rFonts w:ascii="Calibri" w:eastAsia="Calibri" w:hAnsi="Calibri" w:cs="Calibri"/>
          <w:sz w:val="22"/>
          <w:szCs w:val="22"/>
        </w:rPr>
        <w:t>ls</w:t>
      </w:r>
      <w:r w:rsidR="00E32064">
        <w:rPr>
          <w:rFonts w:ascii="Calibri" w:eastAsia="Calibri" w:hAnsi="Calibri" w:cs="Calibri"/>
          <w:spacing w:val="2"/>
          <w:sz w:val="22"/>
          <w:szCs w:val="22"/>
        </w:rPr>
        <w:t xml:space="preserve"> </w:t>
      </w:r>
      <w:r w:rsidR="00E32064">
        <w:rPr>
          <w:rFonts w:ascii="Calibri" w:eastAsia="Calibri" w:hAnsi="Calibri" w:cs="Calibri"/>
          <w:sz w:val="22"/>
          <w:szCs w:val="22"/>
        </w:rPr>
        <w:t>with</w:t>
      </w:r>
      <w:r w:rsidR="00E32064">
        <w:rPr>
          <w:rFonts w:ascii="Calibri" w:eastAsia="Calibri" w:hAnsi="Calibri" w:cs="Calibri"/>
          <w:spacing w:val="2"/>
          <w:sz w:val="22"/>
          <w:szCs w:val="22"/>
        </w:rPr>
        <w:t xml:space="preserve"> </w:t>
      </w:r>
      <w:r w:rsidR="00E32064">
        <w:rPr>
          <w:rFonts w:ascii="Calibri" w:eastAsia="Calibri" w:hAnsi="Calibri" w:cs="Calibri"/>
          <w:spacing w:val="6"/>
          <w:sz w:val="22"/>
          <w:szCs w:val="22"/>
        </w:rPr>
        <w:t>t</w:t>
      </w:r>
      <w:r w:rsidR="00E32064">
        <w:rPr>
          <w:rFonts w:ascii="Calibri" w:eastAsia="Calibri" w:hAnsi="Calibri" w:cs="Calibri"/>
          <w:spacing w:val="-3"/>
          <w:sz w:val="22"/>
          <w:szCs w:val="22"/>
        </w:rPr>
        <w:t>h</w:t>
      </w:r>
      <w:r w:rsidR="00E32064">
        <w:rPr>
          <w:rFonts w:ascii="Calibri" w:eastAsia="Calibri" w:hAnsi="Calibri" w:cs="Calibri"/>
          <w:sz w:val="22"/>
          <w:szCs w:val="22"/>
        </w:rPr>
        <w:t>e</w:t>
      </w:r>
      <w:r w:rsidR="00E32064">
        <w:rPr>
          <w:rFonts w:ascii="Calibri" w:eastAsia="Calibri" w:hAnsi="Calibri" w:cs="Calibri"/>
          <w:spacing w:val="3"/>
          <w:sz w:val="22"/>
          <w:szCs w:val="22"/>
        </w:rPr>
        <w:t xml:space="preserve"> </w:t>
      </w:r>
      <w:r w:rsidR="00E32064">
        <w:rPr>
          <w:rFonts w:ascii="Calibri" w:eastAsia="Calibri" w:hAnsi="Calibri" w:cs="Calibri"/>
          <w:sz w:val="22"/>
          <w:szCs w:val="22"/>
        </w:rPr>
        <w:t>succe</w:t>
      </w:r>
      <w:r w:rsidR="00E32064">
        <w:rPr>
          <w:rFonts w:ascii="Calibri" w:eastAsia="Calibri" w:hAnsi="Calibri" w:cs="Calibri"/>
          <w:spacing w:val="-2"/>
          <w:sz w:val="22"/>
          <w:szCs w:val="22"/>
        </w:rPr>
        <w:t>s</w:t>
      </w:r>
      <w:r w:rsidR="00E32064">
        <w:rPr>
          <w:rFonts w:ascii="Calibri" w:eastAsia="Calibri" w:hAnsi="Calibri" w:cs="Calibri"/>
          <w:sz w:val="22"/>
          <w:szCs w:val="22"/>
        </w:rPr>
        <w:t>sf</w:t>
      </w:r>
      <w:r w:rsidR="00E32064">
        <w:rPr>
          <w:rFonts w:ascii="Calibri" w:eastAsia="Calibri" w:hAnsi="Calibri" w:cs="Calibri"/>
          <w:spacing w:val="-1"/>
          <w:sz w:val="22"/>
          <w:szCs w:val="22"/>
        </w:rPr>
        <w:t>u</w:t>
      </w:r>
      <w:r w:rsidR="00E32064">
        <w:rPr>
          <w:rFonts w:ascii="Calibri" w:eastAsia="Calibri" w:hAnsi="Calibri" w:cs="Calibri"/>
          <w:sz w:val="22"/>
          <w:szCs w:val="22"/>
        </w:rPr>
        <w:t>l Service</w:t>
      </w:r>
      <w:r w:rsidR="00E32064">
        <w:rPr>
          <w:rFonts w:ascii="Calibri" w:eastAsia="Calibri" w:hAnsi="Calibri" w:cs="Calibri"/>
          <w:spacing w:val="1"/>
          <w:sz w:val="22"/>
          <w:szCs w:val="22"/>
        </w:rPr>
        <w:t xml:space="preserve"> P</w:t>
      </w:r>
      <w:r w:rsidR="00E32064">
        <w:rPr>
          <w:rFonts w:ascii="Calibri" w:eastAsia="Calibri" w:hAnsi="Calibri" w:cs="Calibri"/>
          <w:spacing w:val="-3"/>
          <w:sz w:val="22"/>
          <w:szCs w:val="22"/>
        </w:rPr>
        <w:t>r</w:t>
      </w:r>
      <w:r w:rsidR="00E32064">
        <w:rPr>
          <w:rFonts w:ascii="Calibri" w:eastAsia="Calibri" w:hAnsi="Calibri" w:cs="Calibri"/>
          <w:spacing w:val="1"/>
          <w:sz w:val="22"/>
          <w:szCs w:val="22"/>
        </w:rPr>
        <w:t>ov</w:t>
      </w:r>
      <w:r w:rsidR="00E32064">
        <w:rPr>
          <w:rFonts w:ascii="Calibri" w:eastAsia="Calibri" w:hAnsi="Calibri" w:cs="Calibri"/>
          <w:sz w:val="22"/>
          <w:szCs w:val="22"/>
        </w:rPr>
        <w:t>i</w:t>
      </w:r>
      <w:r w:rsidR="00E32064">
        <w:rPr>
          <w:rFonts w:ascii="Calibri" w:eastAsia="Calibri" w:hAnsi="Calibri" w:cs="Calibri"/>
          <w:spacing w:val="-3"/>
          <w:sz w:val="22"/>
          <w:szCs w:val="22"/>
        </w:rPr>
        <w:t>d</w:t>
      </w:r>
      <w:r w:rsidR="00E32064">
        <w:rPr>
          <w:rFonts w:ascii="Calibri" w:eastAsia="Calibri" w:hAnsi="Calibri" w:cs="Calibri"/>
          <w:sz w:val="22"/>
          <w:szCs w:val="22"/>
        </w:rPr>
        <w:t>er</w:t>
      </w:r>
      <w:r w:rsidR="00E32064">
        <w:rPr>
          <w:rFonts w:ascii="Calibri" w:eastAsia="Calibri" w:hAnsi="Calibri" w:cs="Calibri"/>
          <w:spacing w:val="3"/>
          <w:sz w:val="22"/>
          <w:szCs w:val="22"/>
        </w:rPr>
        <w:t xml:space="preserve"> </w:t>
      </w:r>
      <w:r w:rsidR="00E32064">
        <w:rPr>
          <w:rFonts w:ascii="Calibri" w:eastAsia="Calibri" w:hAnsi="Calibri" w:cs="Calibri"/>
          <w:sz w:val="22"/>
          <w:szCs w:val="22"/>
        </w:rPr>
        <w:t>in</w:t>
      </w:r>
      <w:r w:rsidR="00E32064">
        <w:rPr>
          <w:rFonts w:ascii="Calibri" w:eastAsia="Calibri" w:hAnsi="Calibri" w:cs="Calibri"/>
          <w:spacing w:val="2"/>
          <w:sz w:val="22"/>
          <w:szCs w:val="22"/>
        </w:rPr>
        <w:t xml:space="preserve"> </w:t>
      </w:r>
      <w:r w:rsidR="00E32064">
        <w:rPr>
          <w:rFonts w:ascii="Calibri" w:eastAsia="Calibri" w:hAnsi="Calibri" w:cs="Calibri"/>
          <w:sz w:val="22"/>
          <w:szCs w:val="22"/>
        </w:rPr>
        <w:t>acc</w:t>
      </w:r>
      <w:r w:rsidR="00E32064">
        <w:rPr>
          <w:rFonts w:ascii="Calibri" w:eastAsia="Calibri" w:hAnsi="Calibri" w:cs="Calibri"/>
          <w:spacing w:val="1"/>
          <w:sz w:val="22"/>
          <w:szCs w:val="22"/>
        </w:rPr>
        <w:t>o</w:t>
      </w:r>
      <w:r w:rsidR="00E32064">
        <w:rPr>
          <w:rFonts w:ascii="Calibri" w:eastAsia="Calibri" w:hAnsi="Calibri" w:cs="Calibri"/>
          <w:sz w:val="22"/>
          <w:szCs w:val="22"/>
        </w:rPr>
        <w:t>r</w:t>
      </w:r>
      <w:r w:rsidR="00E32064">
        <w:rPr>
          <w:rFonts w:ascii="Calibri" w:eastAsia="Calibri" w:hAnsi="Calibri" w:cs="Calibri"/>
          <w:spacing w:val="-1"/>
          <w:sz w:val="22"/>
          <w:szCs w:val="22"/>
        </w:rPr>
        <w:t>d</w:t>
      </w:r>
      <w:r w:rsidR="00E32064">
        <w:rPr>
          <w:rFonts w:ascii="Calibri" w:eastAsia="Calibri" w:hAnsi="Calibri" w:cs="Calibri"/>
          <w:spacing w:val="-3"/>
          <w:sz w:val="22"/>
          <w:szCs w:val="22"/>
        </w:rPr>
        <w:t>a</w:t>
      </w:r>
      <w:r w:rsidR="00E32064">
        <w:rPr>
          <w:rFonts w:ascii="Calibri" w:eastAsia="Calibri" w:hAnsi="Calibri" w:cs="Calibri"/>
          <w:spacing w:val="-1"/>
          <w:sz w:val="22"/>
          <w:szCs w:val="22"/>
        </w:rPr>
        <w:t>n</w:t>
      </w:r>
      <w:r w:rsidR="00E32064">
        <w:rPr>
          <w:rFonts w:ascii="Calibri" w:eastAsia="Calibri" w:hAnsi="Calibri" w:cs="Calibri"/>
          <w:sz w:val="22"/>
          <w:szCs w:val="22"/>
        </w:rPr>
        <w:t>ce</w:t>
      </w:r>
      <w:r w:rsidR="00E32064">
        <w:rPr>
          <w:rFonts w:ascii="Calibri" w:eastAsia="Calibri" w:hAnsi="Calibri" w:cs="Calibri"/>
          <w:spacing w:val="4"/>
          <w:sz w:val="22"/>
          <w:szCs w:val="22"/>
        </w:rPr>
        <w:t xml:space="preserve"> </w:t>
      </w:r>
      <w:r w:rsidR="00E32064">
        <w:rPr>
          <w:rFonts w:ascii="Calibri" w:eastAsia="Calibri" w:hAnsi="Calibri" w:cs="Calibri"/>
          <w:sz w:val="22"/>
          <w:szCs w:val="22"/>
        </w:rPr>
        <w:t>with</w:t>
      </w:r>
      <w:r w:rsidR="00E32064">
        <w:rPr>
          <w:rFonts w:ascii="Calibri" w:eastAsia="Calibri" w:hAnsi="Calibri" w:cs="Calibri"/>
          <w:spacing w:val="3"/>
          <w:sz w:val="22"/>
          <w:szCs w:val="22"/>
        </w:rPr>
        <w:t xml:space="preserve"> </w:t>
      </w:r>
      <w:r w:rsidR="00E32064">
        <w:rPr>
          <w:rFonts w:ascii="Calibri" w:eastAsia="Calibri" w:hAnsi="Calibri" w:cs="Calibri"/>
          <w:sz w:val="22"/>
          <w:szCs w:val="22"/>
        </w:rPr>
        <w:t>Sc</w:t>
      </w:r>
      <w:r w:rsidR="00E32064">
        <w:rPr>
          <w:rFonts w:ascii="Calibri" w:eastAsia="Calibri" w:hAnsi="Calibri" w:cs="Calibri"/>
          <w:spacing w:val="-1"/>
          <w:sz w:val="22"/>
          <w:szCs w:val="22"/>
        </w:rPr>
        <w:t>h</w:t>
      </w:r>
      <w:r w:rsidR="00E32064">
        <w:rPr>
          <w:rFonts w:ascii="Calibri" w:eastAsia="Calibri" w:hAnsi="Calibri" w:cs="Calibri"/>
          <w:sz w:val="22"/>
          <w:szCs w:val="22"/>
        </w:rPr>
        <w:t>ed</w:t>
      </w:r>
      <w:r w:rsidR="00E32064">
        <w:rPr>
          <w:rFonts w:ascii="Calibri" w:eastAsia="Calibri" w:hAnsi="Calibri" w:cs="Calibri"/>
          <w:spacing w:val="-1"/>
          <w:sz w:val="22"/>
          <w:szCs w:val="22"/>
        </w:rPr>
        <w:t>u</w:t>
      </w:r>
      <w:r w:rsidR="00E32064">
        <w:rPr>
          <w:rFonts w:ascii="Calibri" w:eastAsia="Calibri" w:hAnsi="Calibri" w:cs="Calibri"/>
          <w:sz w:val="22"/>
          <w:szCs w:val="22"/>
        </w:rPr>
        <w:t>le D</w:t>
      </w:r>
      <w:r w:rsidR="00E32064">
        <w:rPr>
          <w:rFonts w:ascii="Calibri" w:eastAsia="Calibri" w:hAnsi="Calibri" w:cs="Calibri"/>
          <w:spacing w:val="4"/>
          <w:sz w:val="22"/>
          <w:szCs w:val="22"/>
        </w:rPr>
        <w:t xml:space="preserve"> </w:t>
      </w:r>
      <w:r w:rsidR="00E32064">
        <w:rPr>
          <w:rFonts w:ascii="Calibri" w:eastAsia="Calibri" w:hAnsi="Calibri" w:cs="Calibri"/>
          <w:spacing w:val="1"/>
          <w:sz w:val="22"/>
          <w:szCs w:val="22"/>
        </w:rPr>
        <w:t>o</w:t>
      </w:r>
      <w:r w:rsidR="00E32064">
        <w:rPr>
          <w:rFonts w:ascii="Calibri" w:eastAsia="Calibri" w:hAnsi="Calibri" w:cs="Calibri"/>
          <w:sz w:val="22"/>
          <w:szCs w:val="22"/>
        </w:rPr>
        <w:t>f</w:t>
      </w:r>
      <w:r w:rsidR="00E32064">
        <w:rPr>
          <w:rFonts w:ascii="Calibri" w:eastAsia="Calibri" w:hAnsi="Calibri" w:cs="Calibri"/>
          <w:spacing w:val="3"/>
          <w:sz w:val="22"/>
          <w:szCs w:val="22"/>
        </w:rPr>
        <w:t xml:space="preserve"> </w:t>
      </w:r>
      <w:r w:rsidR="00E32064">
        <w:rPr>
          <w:rFonts w:ascii="Calibri" w:eastAsia="Calibri" w:hAnsi="Calibri" w:cs="Calibri"/>
          <w:sz w:val="22"/>
          <w:szCs w:val="22"/>
        </w:rPr>
        <w:t>t</w:t>
      </w:r>
      <w:r w:rsidR="00E32064">
        <w:rPr>
          <w:rFonts w:ascii="Calibri" w:eastAsia="Calibri" w:hAnsi="Calibri" w:cs="Calibri"/>
          <w:spacing w:val="-3"/>
          <w:sz w:val="22"/>
          <w:szCs w:val="22"/>
        </w:rPr>
        <w:t>h</w:t>
      </w:r>
      <w:r w:rsidR="00E32064">
        <w:rPr>
          <w:rFonts w:ascii="Calibri" w:eastAsia="Calibri" w:hAnsi="Calibri" w:cs="Calibri"/>
          <w:sz w:val="22"/>
          <w:szCs w:val="22"/>
        </w:rPr>
        <w:t>e</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Service</w:t>
      </w:r>
      <w:r w:rsidR="00E32064">
        <w:rPr>
          <w:rFonts w:ascii="Calibri" w:eastAsia="Calibri" w:hAnsi="Calibri" w:cs="Calibri"/>
          <w:spacing w:val="4"/>
          <w:sz w:val="22"/>
          <w:szCs w:val="22"/>
        </w:rPr>
        <w:t xml:space="preserve"> </w:t>
      </w:r>
      <w:r w:rsidR="00E32064">
        <w:rPr>
          <w:rFonts w:ascii="Calibri" w:eastAsia="Calibri" w:hAnsi="Calibri" w:cs="Calibri"/>
          <w:spacing w:val="-2"/>
          <w:sz w:val="22"/>
          <w:szCs w:val="22"/>
        </w:rPr>
        <w:t>C</w:t>
      </w:r>
      <w:r w:rsidR="00E32064">
        <w:rPr>
          <w:rFonts w:ascii="Calibri" w:eastAsia="Calibri" w:hAnsi="Calibri" w:cs="Calibri"/>
          <w:spacing w:val="1"/>
          <w:sz w:val="22"/>
          <w:szCs w:val="22"/>
        </w:rPr>
        <w:t>o</w:t>
      </w:r>
      <w:r w:rsidR="00E32064">
        <w:rPr>
          <w:rFonts w:ascii="Calibri" w:eastAsia="Calibri" w:hAnsi="Calibri" w:cs="Calibri"/>
          <w:spacing w:val="-1"/>
          <w:sz w:val="22"/>
          <w:szCs w:val="22"/>
        </w:rPr>
        <w:t>n</w:t>
      </w:r>
      <w:r w:rsidR="00E32064">
        <w:rPr>
          <w:rFonts w:ascii="Calibri" w:eastAsia="Calibri" w:hAnsi="Calibri" w:cs="Calibri"/>
          <w:sz w:val="22"/>
          <w:szCs w:val="22"/>
        </w:rPr>
        <w:t>tr</w:t>
      </w:r>
      <w:r w:rsidR="00E32064">
        <w:rPr>
          <w:rFonts w:ascii="Calibri" w:eastAsia="Calibri" w:hAnsi="Calibri" w:cs="Calibri"/>
          <w:spacing w:val="-2"/>
          <w:sz w:val="22"/>
          <w:szCs w:val="22"/>
        </w:rPr>
        <w:t>a</w:t>
      </w:r>
      <w:r w:rsidR="00E32064">
        <w:rPr>
          <w:rFonts w:ascii="Calibri" w:eastAsia="Calibri" w:hAnsi="Calibri" w:cs="Calibri"/>
          <w:sz w:val="22"/>
          <w:szCs w:val="22"/>
        </w:rPr>
        <w:t>ct.</w:t>
      </w:r>
      <w:r w:rsidR="00E32064">
        <w:rPr>
          <w:rFonts w:ascii="Calibri" w:eastAsia="Calibri" w:hAnsi="Calibri" w:cs="Calibri"/>
          <w:spacing w:val="3"/>
          <w:sz w:val="22"/>
          <w:szCs w:val="22"/>
        </w:rPr>
        <w:t xml:space="preserve"> </w:t>
      </w:r>
      <w:r w:rsidR="00E32064">
        <w:rPr>
          <w:rFonts w:ascii="Calibri" w:eastAsia="Calibri" w:hAnsi="Calibri" w:cs="Calibri"/>
          <w:sz w:val="22"/>
          <w:szCs w:val="22"/>
        </w:rPr>
        <w:t>This</w:t>
      </w:r>
      <w:r w:rsidR="00E32064">
        <w:rPr>
          <w:rFonts w:ascii="Calibri" w:eastAsia="Calibri" w:hAnsi="Calibri" w:cs="Calibri"/>
          <w:spacing w:val="5"/>
          <w:sz w:val="22"/>
          <w:szCs w:val="22"/>
        </w:rPr>
        <w:t xml:space="preserve"> </w:t>
      </w:r>
      <w:r w:rsidR="00E32064">
        <w:rPr>
          <w:rFonts w:ascii="Calibri" w:eastAsia="Calibri" w:hAnsi="Calibri" w:cs="Calibri"/>
          <w:spacing w:val="1"/>
          <w:sz w:val="22"/>
          <w:szCs w:val="22"/>
        </w:rPr>
        <w:t>m</w:t>
      </w:r>
      <w:r w:rsidR="00E32064">
        <w:rPr>
          <w:rFonts w:ascii="Calibri" w:eastAsia="Calibri" w:hAnsi="Calibri" w:cs="Calibri"/>
          <w:sz w:val="22"/>
          <w:szCs w:val="22"/>
        </w:rPr>
        <w:t>ay</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i</w:t>
      </w:r>
      <w:r w:rsidR="00E32064">
        <w:rPr>
          <w:rFonts w:ascii="Calibri" w:eastAsia="Calibri" w:hAnsi="Calibri" w:cs="Calibri"/>
          <w:spacing w:val="-1"/>
          <w:sz w:val="22"/>
          <w:szCs w:val="22"/>
        </w:rPr>
        <w:t>n</w:t>
      </w:r>
      <w:r w:rsidR="00E32064">
        <w:rPr>
          <w:rFonts w:ascii="Calibri" w:eastAsia="Calibri" w:hAnsi="Calibri" w:cs="Calibri"/>
          <w:sz w:val="22"/>
          <w:szCs w:val="22"/>
        </w:rPr>
        <w:t>cl</w:t>
      </w:r>
      <w:r w:rsidR="00E32064">
        <w:rPr>
          <w:rFonts w:ascii="Calibri" w:eastAsia="Calibri" w:hAnsi="Calibri" w:cs="Calibri"/>
          <w:spacing w:val="-1"/>
          <w:sz w:val="22"/>
          <w:szCs w:val="22"/>
        </w:rPr>
        <w:t>ud</w:t>
      </w:r>
      <w:r w:rsidR="00E32064">
        <w:rPr>
          <w:rFonts w:ascii="Calibri" w:eastAsia="Calibri" w:hAnsi="Calibri" w:cs="Calibri"/>
          <w:sz w:val="22"/>
          <w:szCs w:val="22"/>
        </w:rPr>
        <w:t>e</w:t>
      </w:r>
      <w:r w:rsidR="00E32064">
        <w:rPr>
          <w:rFonts w:ascii="Calibri" w:eastAsia="Calibri" w:hAnsi="Calibri" w:cs="Calibri"/>
          <w:spacing w:val="3"/>
          <w:sz w:val="22"/>
          <w:szCs w:val="22"/>
        </w:rPr>
        <w:t xml:space="preserve"> </w:t>
      </w:r>
      <w:r w:rsidR="00E32064">
        <w:rPr>
          <w:rFonts w:ascii="Calibri" w:eastAsia="Calibri" w:hAnsi="Calibri" w:cs="Calibri"/>
          <w:sz w:val="22"/>
          <w:szCs w:val="22"/>
        </w:rPr>
        <w:t>areas</w:t>
      </w:r>
      <w:r w:rsidR="00E32064">
        <w:rPr>
          <w:rFonts w:ascii="Calibri" w:eastAsia="Calibri" w:hAnsi="Calibri" w:cs="Calibri"/>
          <w:spacing w:val="3"/>
          <w:sz w:val="22"/>
          <w:szCs w:val="22"/>
        </w:rPr>
        <w:t xml:space="preserve"> </w:t>
      </w:r>
      <w:r w:rsidR="00E32064">
        <w:rPr>
          <w:rFonts w:ascii="Calibri" w:eastAsia="Calibri" w:hAnsi="Calibri" w:cs="Calibri"/>
          <w:sz w:val="22"/>
          <w:szCs w:val="22"/>
        </w:rPr>
        <w:t>such</w:t>
      </w:r>
      <w:r w:rsidR="00E32064">
        <w:rPr>
          <w:rFonts w:ascii="Calibri" w:eastAsia="Calibri" w:hAnsi="Calibri" w:cs="Calibri"/>
          <w:spacing w:val="2"/>
          <w:sz w:val="22"/>
          <w:szCs w:val="22"/>
        </w:rPr>
        <w:t xml:space="preserve"> </w:t>
      </w:r>
      <w:r w:rsidR="00E32064">
        <w:rPr>
          <w:rFonts w:ascii="Calibri" w:eastAsia="Calibri" w:hAnsi="Calibri" w:cs="Calibri"/>
          <w:sz w:val="22"/>
          <w:szCs w:val="22"/>
        </w:rPr>
        <w:t>as</w:t>
      </w:r>
      <w:r w:rsidR="00E32064">
        <w:rPr>
          <w:rFonts w:ascii="Calibri" w:eastAsia="Calibri" w:hAnsi="Calibri" w:cs="Calibri"/>
          <w:spacing w:val="3"/>
          <w:sz w:val="22"/>
          <w:szCs w:val="22"/>
        </w:rPr>
        <w:t xml:space="preserve"> </w:t>
      </w:r>
      <w:r w:rsidR="00E32064">
        <w:rPr>
          <w:rFonts w:ascii="Calibri" w:eastAsia="Calibri" w:hAnsi="Calibri" w:cs="Calibri"/>
          <w:sz w:val="22"/>
          <w:szCs w:val="22"/>
        </w:rPr>
        <w:t>t</w:t>
      </w:r>
      <w:r w:rsidR="00E32064">
        <w:rPr>
          <w:rFonts w:ascii="Calibri" w:eastAsia="Calibri" w:hAnsi="Calibri" w:cs="Calibri"/>
          <w:spacing w:val="-3"/>
          <w:sz w:val="22"/>
          <w:szCs w:val="22"/>
        </w:rPr>
        <w:t>h</w:t>
      </w:r>
      <w:r w:rsidR="00E32064">
        <w:rPr>
          <w:rFonts w:ascii="Calibri" w:eastAsia="Calibri" w:hAnsi="Calibri" w:cs="Calibri"/>
          <w:sz w:val="22"/>
          <w:szCs w:val="22"/>
        </w:rPr>
        <w:t>e f</w:t>
      </w:r>
      <w:r w:rsidR="00E32064">
        <w:rPr>
          <w:rFonts w:ascii="Calibri" w:eastAsia="Calibri" w:hAnsi="Calibri" w:cs="Calibri"/>
          <w:spacing w:val="1"/>
          <w:sz w:val="22"/>
          <w:szCs w:val="22"/>
        </w:rPr>
        <w:t>o</w:t>
      </w:r>
      <w:r w:rsidR="00E32064">
        <w:rPr>
          <w:rFonts w:ascii="Calibri" w:eastAsia="Calibri" w:hAnsi="Calibri" w:cs="Calibri"/>
          <w:sz w:val="22"/>
          <w:szCs w:val="22"/>
        </w:rPr>
        <w:t>r</w:t>
      </w:r>
      <w:r w:rsidR="00E32064">
        <w:rPr>
          <w:rFonts w:ascii="Calibri" w:eastAsia="Calibri" w:hAnsi="Calibri" w:cs="Calibri"/>
          <w:spacing w:val="-1"/>
          <w:sz w:val="22"/>
          <w:szCs w:val="22"/>
        </w:rPr>
        <w:t>m</w:t>
      </w:r>
      <w:r w:rsidR="00E32064">
        <w:rPr>
          <w:rFonts w:ascii="Calibri" w:eastAsia="Calibri" w:hAnsi="Calibri" w:cs="Calibri"/>
          <w:sz w:val="22"/>
          <w:szCs w:val="22"/>
        </w:rPr>
        <w:t>atti</w:t>
      </w:r>
      <w:r w:rsidR="00E32064">
        <w:rPr>
          <w:rFonts w:ascii="Calibri" w:eastAsia="Calibri" w:hAnsi="Calibri" w:cs="Calibri"/>
          <w:spacing w:val="-1"/>
          <w:sz w:val="22"/>
          <w:szCs w:val="22"/>
        </w:rPr>
        <w:t>n</w:t>
      </w:r>
      <w:r w:rsidR="00E32064">
        <w:rPr>
          <w:rFonts w:ascii="Calibri" w:eastAsia="Calibri" w:hAnsi="Calibri" w:cs="Calibri"/>
          <w:sz w:val="22"/>
          <w:szCs w:val="22"/>
        </w:rPr>
        <w:t>g</w:t>
      </w:r>
      <w:r w:rsidR="00E32064">
        <w:rPr>
          <w:rFonts w:ascii="Calibri" w:eastAsia="Calibri" w:hAnsi="Calibri" w:cs="Calibri"/>
          <w:spacing w:val="-3"/>
          <w:sz w:val="22"/>
          <w:szCs w:val="22"/>
        </w:rPr>
        <w:t xml:space="preserve"> </w:t>
      </w:r>
      <w:r w:rsidR="00E32064">
        <w:rPr>
          <w:rFonts w:ascii="Calibri" w:eastAsia="Calibri" w:hAnsi="Calibri" w:cs="Calibri"/>
          <w:spacing w:val="1"/>
          <w:sz w:val="22"/>
          <w:szCs w:val="22"/>
        </w:rPr>
        <w:t>o</w:t>
      </w:r>
      <w:r w:rsidR="00E32064">
        <w:rPr>
          <w:rFonts w:ascii="Calibri" w:eastAsia="Calibri" w:hAnsi="Calibri" w:cs="Calibri"/>
          <w:sz w:val="22"/>
          <w:szCs w:val="22"/>
        </w:rPr>
        <w:t>f</w:t>
      </w:r>
      <w:r w:rsidR="00E32064">
        <w:rPr>
          <w:rFonts w:ascii="Calibri" w:eastAsia="Calibri" w:hAnsi="Calibri" w:cs="Calibri"/>
          <w:spacing w:val="-3"/>
          <w:sz w:val="22"/>
          <w:szCs w:val="22"/>
        </w:rPr>
        <w:t xml:space="preserve"> </w:t>
      </w:r>
      <w:r w:rsidR="00E32064">
        <w:rPr>
          <w:rFonts w:ascii="Calibri" w:eastAsia="Calibri" w:hAnsi="Calibri" w:cs="Calibri"/>
          <w:spacing w:val="2"/>
          <w:sz w:val="22"/>
          <w:szCs w:val="22"/>
        </w:rPr>
        <w:t>m</w:t>
      </w:r>
      <w:r w:rsidR="00E32064">
        <w:rPr>
          <w:rFonts w:ascii="Calibri" w:eastAsia="Calibri" w:hAnsi="Calibri" w:cs="Calibri"/>
          <w:sz w:val="22"/>
          <w:szCs w:val="22"/>
        </w:rPr>
        <w:t>a</w:t>
      </w:r>
      <w:r w:rsidR="00E32064">
        <w:rPr>
          <w:rFonts w:ascii="Calibri" w:eastAsia="Calibri" w:hAnsi="Calibri" w:cs="Calibri"/>
          <w:spacing w:val="-1"/>
          <w:sz w:val="22"/>
          <w:szCs w:val="22"/>
        </w:rPr>
        <w:t>n</w:t>
      </w:r>
      <w:r w:rsidR="00E32064">
        <w:rPr>
          <w:rFonts w:ascii="Calibri" w:eastAsia="Calibri" w:hAnsi="Calibri" w:cs="Calibri"/>
          <w:sz w:val="22"/>
          <w:szCs w:val="22"/>
        </w:rPr>
        <w:t>a</w:t>
      </w:r>
      <w:r w:rsidR="00E32064">
        <w:rPr>
          <w:rFonts w:ascii="Calibri" w:eastAsia="Calibri" w:hAnsi="Calibri" w:cs="Calibri"/>
          <w:spacing w:val="-3"/>
          <w:sz w:val="22"/>
          <w:szCs w:val="22"/>
        </w:rPr>
        <w:t>g</w:t>
      </w:r>
      <w:r w:rsidR="00E32064">
        <w:rPr>
          <w:rFonts w:ascii="Calibri" w:eastAsia="Calibri" w:hAnsi="Calibri" w:cs="Calibri"/>
          <w:sz w:val="22"/>
          <w:szCs w:val="22"/>
        </w:rPr>
        <w:t>e</w:t>
      </w:r>
      <w:r w:rsidR="00E32064">
        <w:rPr>
          <w:rFonts w:ascii="Calibri" w:eastAsia="Calibri" w:hAnsi="Calibri" w:cs="Calibri"/>
          <w:spacing w:val="-1"/>
          <w:sz w:val="22"/>
          <w:szCs w:val="22"/>
        </w:rPr>
        <w:t>m</w:t>
      </w:r>
      <w:r w:rsidR="00E32064">
        <w:rPr>
          <w:rFonts w:ascii="Calibri" w:eastAsia="Calibri" w:hAnsi="Calibri" w:cs="Calibri"/>
          <w:sz w:val="22"/>
          <w:szCs w:val="22"/>
        </w:rPr>
        <w:t>ent</w:t>
      </w:r>
      <w:r w:rsidR="00E32064">
        <w:rPr>
          <w:rFonts w:ascii="Calibri" w:eastAsia="Calibri" w:hAnsi="Calibri" w:cs="Calibri"/>
          <w:spacing w:val="-2"/>
          <w:sz w:val="22"/>
          <w:szCs w:val="22"/>
        </w:rPr>
        <w:t xml:space="preserve"> </w:t>
      </w:r>
      <w:r w:rsidR="00E32064">
        <w:rPr>
          <w:rFonts w:ascii="Calibri" w:eastAsia="Calibri" w:hAnsi="Calibri" w:cs="Calibri"/>
          <w:sz w:val="22"/>
          <w:szCs w:val="22"/>
        </w:rPr>
        <w:t>in</w:t>
      </w:r>
      <w:r w:rsidR="00E32064">
        <w:rPr>
          <w:rFonts w:ascii="Calibri" w:eastAsia="Calibri" w:hAnsi="Calibri" w:cs="Calibri"/>
          <w:spacing w:val="-1"/>
          <w:sz w:val="22"/>
          <w:szCs w:val="22"/>
        </w:rPr>
        <w:t>f</w:t>
      </w:r>
      <w:r w:rsidR="00E32064">
        <w:rPr>
          <w:rFonts w:ascii="Calibri" w:eastAsia="Calibri" w:hAnsi="Calibri" w:cs="Calibri"/>
          <w:spacing w:val="1"/>
          <w:sz w:val="22"/>
          <w:szCs w:val="22"/>
        </w:rPr>
        <w:t>o</w:t>
      </w:r>
      <w:r w:rsidR="00E32064">
        <w:rPr>
          <w:rFonts w:ascii="Calibri" w:eastAsia="Calibri" w:hAnsi="Calibri" w:cs="Calibri"/>
          <w:spacing w:val="-3"/>
          <w:sz w:val="22"/>
          <w:szCs w:val="22"/>
        </w:rPr>
        <w:t>r</w:t>
      </w:r>
      <w:r w:rsidR="00E32064">
        <w:rPr>
          <w:rFonts w:ascii="Calibri" w:eastAsia="Calibri" w:hAnsi="Calibri" w:cs="Calibri"/>
          <w:spacing w:val="1"/>
          <w:sz w:val="22"/>
          <w:szCs w:val="22"/>
        </w:rPr>
        <w:t>m</w:t>
      </w:r>
      <w:r w:rsidR="00E32064">
        <w:rPr>
          <w:rFonts w:ascii="Calibri" w:eastAsia="Calibri" w:hAnsi="Calibri" w:cs="Calibri"/>
          <w:sz w:val="22"/>
          <w:szCs w:val="22"/>
        </w:rPr>
        <w:t>at</w:t>
      </w:r>
      <w:r w:rsidR="00E32064">
        <w:rPr>
          <w:rFonts w:ascii="Calibri" w:eastAsia="Calibri" w:hAnsi="Calibri" w:cs="Calibri"/>
          <w:spacing w:val="-2"/>
          <w:sz w:val="22"/>
          <w:szCs w:val="22"/>
        </w:rPr>
        <w:t>i</w:t>
      </w:r>
      <w:r w:rsidR="00E32064">
        <w:rPr>
          <w:rFonts w:ascii="Calibri" w:eastAsia="Calibri" w:hAnsi="Calibri" w:cs="Calibri"/>
          <w:spacing w:val="1"/>
          <w:sz w:val="22"/>
          <w:szCs w:val="22"/>
        </w:rPr>
        <w:t>o</w:t>
      </w:r>
      <w:r w:rsidR="00E32064">
        <w:rPr>
          <w:rFonts w:ascii="Calibri" w:eastAsia="Calibri" w:hAnsi="Calibri" w:cs="Calibri"/>
          <w:sz w:val="22"/>
          <w:szCs w:val="22"/>
        </w:rPr>
        <w:t>n</w:t>
      </w:r>
      <w:r w:rsidR="00E32064">
        <w:rPr>
          <w:rFonts w:ascii="Calibri" w:eastAsia="Calibri" w:hAnsi="Calibri" w:cs="Calibri"/>
          <w:spacing w:val="-1"/>
          <w:sz w:val="22"/>
          <w:szCs w:val="22"/>
        </w:rPr>
        <w:t xml:space="preserve"> </w:t>
      </w:r>
      <w:r w:rsidR="00E32064">
        <w:rPr>
          <w:rFonts w:ascii="Calibri" w:eastAsia="Calibri" w:hAnsi="Calibri" w:cs="Calibri"/>
          <w:spacing w:val="-2"/>
          <w:sz w:val="22"/>
          <w:szCs w:val="22"/>
        </w:rPr>
        <w:t>r</w:t>
      </w:r>
      <w:r w:rsidR="00E32064">
        <w:rPr>
          <w:rFonts w:ascii="Calibri" w:eastAsia="Calibri" w:hAnsi="Calibri" w:cs="Calibri"/>
          <w:sz w:val="22"/>
          <w:szCs w:val="22"/>
        </w:rPr>
        <w:t>ep</w:t>
      </w:r>
      <w:r w:rsidR="00E32064">
        <w:rPr>
          <w:rFonts w:ascii="Calibri" w:eastAsia="Calibri" w:hAnsi="Calibri" w:cs="Calibri"/>
          <w:spacing w:val="1"/>
          <w:sz w:val="22"/>
          <w:szCs w:val="22"/>
        </w:rPr>
        <w:t>o</w:t>
      </w:r>
      <w:r w:rsidR="00E32064">
        <w:rPr>
          <w:rFonts w:ascii="Calibri" w:eastAsia="Calibri" w:hAnsi="Calibri" w:cs="Calibri"/>
          <w:sz w:val="22"/>
          <w:szCs w:val="22"/>
        </w:rPr>
        <w:t>r</w:t>
      </w:r>
      <w:r w:rsidR="00E32064">
        <w:rPr>
          <w:rFonts w:ascii="Calibri" w:eastAsia="Calibri" w:hAnsi="Calibri" w:cs="Calibri"/>
          <w:spacing w:val="-2"/>
          <w:sz w:val="22"/>
          <w:szCs w:val="22"/>
        </w:rPr>
        <w:t>t</w:t>
      </w:r>
      <w:r w:rsidR="00E32064">
        <w:rPr>
          <w:rFonts w:ascii="Calibri" w:eastAsia="Calibri" w:hAnsi="Calibri" w:cs="Calibri"/>
          <w:sz w:val="22"/>
          <w:szCs w:val="22"/>
        </w:rPr>
        <w:t>s and</w:t>
      </w:r>
      <w:r w:rsidR="00E32064">
        <w:rPr>
          <w:rFonts w:ascii="Calibri" w:eastAsia="Calibri" w:hAnsi="Calibri" w:cs="Calibri"/>
          <w:spacing w:val="-3"/>
          <w:sz w:val="22"/>
          <w:szCs w:val="22"/>
        </w:rPr>
        <w:t xml:space="preserve"> </w:t>
      </w:r>
      <w:r w:rsidR="00E32064">
        <w:rPr>
          <w:rFonts w:ascii="Calibri" w:eastAsia="Calibri" w:hAnsi="Calibri" w:cs="Calibri"/>
          <w:sz w:val="22"/>
          <w:szCs w:val="22"/>
        </w:rPr>
        <w:t>t</w:t>
      </w:r>
      <w:r w:rsidR="00E32064">
        <w:rPr>
          <w:rFonts w:ascii="Calibri" w:eastAsia="Calibri" w:hAnsi="Calibri" w:cs="Calibri"/>
          <w:spacing w:val="-2"/>
          <w:sz w:val="22"/>
          <w:szCs w:val="22"/>
        </w:rPr>
        <w:t>i</w:t>
      </w:r>
      <w:r w:rsidR="00E32064">
        <w:rPr>
          <w:rFonts w:ascii="Calibri" w:eastAsia="Calibri" w:hAnsi="Calibri" w:cs="Calibri"/>
          <w:spacing w:val="1"/>
          <w:sz w:val="22"/>
          <w:szCs w:val="22"/>
        </w:rPr>
        <w:t>m</w:t>
      </w:r>
      <w:r w:rsidR="00E32064">
        <w:rPr>
          <w:rFonts w:ascii="Calibri" w:eastAsia="Calibri" w:hAnsi="Calibri" w:cs="Calibri"/>
          <w:sz w:val="22"/>
          <w:szCs w:val="22"/>
        </w:rPr>
        <w:t>efr</w:t>
      </w:r>
      <w:r w:rsidR="00E32064">
        <w:rPr>
          <w:rFonts w:ascii="Calibri" w:eastAsia="Calibri" w:hAnsi="Calibri" w:cs="Calibri"/>
          <w:spacing w:val="-2"/>
          <w:sz w:val="22"/>
          <w:szCs w:val="22"/>
        </w:rPr>
        <w:t>a</w:t>
      </w:r>
      <w:r w:rsidR="00E32064">
        <w:rPr>
          <w:rFonts w:ascii="Calibri" w:eastAsia="Calibri" w:hAnsi="Calibri" w:cs="Calibri"/>
          <w:spacing w:val="1"/>
          <w:sz w:val="22"/>
          <w:szCs w:val="22"/>
        </w:rPr>
        <w:t>m</w:t>
      </w:r>
      <w:r w:rsidR="00E32064">
        <w:rPr>
          <w:rFonts w:ascii="Calibri" w:eastAsia="Calibri" w:hAnsi="Calibri" w:cs="Calibri"/>
          <w:sz w:val="22"/>
          <w:szCs w:val="22"/>
        </w:rPr>
        <w:t>e</w:t>
      </w:r>
      <w:r w:rsidR="00E32064">
        <w:rPr>
          <w:rFonts w:ascii="Calibri" w:eastAsia="Calibri" w:hAnsi="Calibri" w:cs="Calibri"/>
          <w:spacing w:val="-2"/>
          <w:sz w:val="22"/>
          <w:szCs w:val="22"/>
        </w:rPr>
        <w:t xml:space="preserve"> f</w:t>
      </w:r>
      <w:r w:rsidR="00E32064">
        <w:rPr>
          <w:rFonts w:ascii="Calibri" w:eastAsia="Calibri" w:hAnsi="Calibri" w:cs="Calibri"/>
          <w:spacing w:val="1"/>
          <w:sz w:val="22"/>
          <w:szCs w:val="22"/>
        </w:rPr>
        <w:t>o</w:t>
      </w:r>
      <w:r w:rsidR="00E32064">
        <w:rPr>
          <w:rFonts w:ascii="Calibri" w:eastAsia="Calibri" w:hAnsi="Calibri" w:cs="Calibri"/>
          <w:sz w:val="22"/>
          <w:szCs w:val="22"/>
        </w:rPr>
        <w:t xml:space="preserve">r </w:t>
      </w:r>
      <w:r w:rsidR="00E32064">
        <w:rPr>
          <w:rFonts w:ascii="Calibri" w:eastAsia="Calibri" w:hAnsi="Calibri" w:cs="Calibri"/>
          <w:spacing w:val="-2"/>
          <w:sz w:val="22"/>
          <w:szCs w:val="22"/>
        </w:rPr>
        <w:t>r</w:t>
      </w:r>
      <w:r w:rsidR="00E32064">
        <w:rPr>
          <w:rFonts w:ascii="Calibri" w:eastAsia="Calibri" w:hAnsi="Calibri" w:cs="Calibri"/>
          <w:sz w:val="22"/>
          <w:szCs w:val="22"/>
        </w:rPr>
        <w:t>ec</w:t>
      </w:r>
      <w:r w:rsidR="00E32064">
        <w:rPr>
          <w:rFonts w:ascii="Calibri" w:eastAsia="Calibri" w:hAnsi="Calibri" w:cs="Calibri"/>
          <w:spacing w:val="1"/>
          <w:sz w:val="22"/>
          <w:szCs w:val="22"/>
        </w:rPr>
        <w:t>e</w:t>
      </w:r>
      <w:r w:rsidR="00E32064">
        <w:rPr>
          <w:rFonts w:ascii="Calibri" w:eastAsia="Calibri" w:hAnsi="Calibri" w:cs="Calibri"/>
          <w:sz w:val="22"/>
          <w:szCs w:val="22"/>
        </w:rPr>
        <w:t>i</w:t>
      </w:r>
      <w:r w:rsidR="00E32064">
        <w:rPr>
          <w:rFonts w:ascii="Calibri" w:eastAsia="Calibri" w:hAnsi="Calibri" w:cs="Calibri"/>
          <w:spacing w:val="-1"/>
          <w:sz w:val="22"/>
          <w:szCs w:val="22"/>
        </w:rPr>
        <w:t>p</w:t>
      </w:r>
      <w:r w:rsidR="00E32064">
        <w:rPr>
          <w:rFonts w:ascii="Calibri" w:eastAsia="Calibri" w:hAnsi="Calibri" w:cs="Calibri"/>
          <w:sz w:val="22"/>
          <w:szCs w:val="22"/>
        </w:rPr>
        <w:t>t</w:t>
      </w:r>
      <w:r w:rsidR="00E32064">
        <w:rPr>
          <w:rFonts w:ascii="Calibri" w:eastAsia="Calibri" w:hAnsi="Calibri" w:cs="Calibri"/>
          <w:spacing w:val="-4"/>
          <w:sz w:val="22"/>
          <w:szCs w:val="22"/>
        </w:rPr>
        <w:t xml:space="preserve"> </w:t>
      </w:r>
      <w:r w:rsidR="00E32064">
        <w:rPr>
          <w:rFonts w:ascii="Calibri" w:eastAsia="Calibri" w:hAnsi="Calibri" w:cs="Calibri"/>
          <w:spacing w:val="1"/>
          <w:sz w:val="22"/>
          <w:szCs w:val="22"/>
        </w:rPr>
        <w:t>o</w:t>
      </w:r>
      <w:r w:rsidR="00E32064">
        <w:rPr>
          <w:rFonts w:ascii="Calibri" w:eastAsia="Calibri" w:hAnsi="Calibri" w:cs="Calibri"/>
          <w:sz w:val="22"/>
          <w:szCs w:val="22"/>
        </w:rPr>
        <w:t>f s</w:t>
      </w:r>
      <w:r w:rsidR="00E32064">
        <w:rPr>
          <w:rFonts w:ascii="Calibri" w:eastAsia="Calibri" w:hAnsi="Calibri" w:cs="Calibri"/>
          <w:spacing w:val="-2"/>
          <w:sz w:val="22"/>
          <w:szCs w:val="22"/>
        </w:rPr>
        <w:t>a</w:t>
      </w:r>
      <w:r w:rsidR="00E32064">
        <w:rPr>
          <w:rFonts w:ascii="Calibri" w:eastAsia="Calibri" w:hAnsi="Calibri" w:cs="Calibri"/>
          <w:spacing w:val="-1"/>
          <w:sz w:val="22"/>
          <w:szCs w:val="22"/>
        </w:rPr>
        <w:t>m</w:t>
      </w:r>
      <w:r w:rsidR="00E32064">
        <w:rPr>
          <w:rFonts w:ascii="Calibri" w:eastAsia="Calibri" w:hAnsi="Calibri" w:cs="Calibri"/>
          <w:sz w:val="22"/>
          <w:szCs w:val="22"/>
        </w:rPr>
        <w:t>e,</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a</w:t>
      </w:r>
      <w:r w:rsidR="00E32064">
        <w:rPr>
          <w:rFonts w:ascii="Calibri" w:eastAsia="Calibri" w:hAnsi="Calibri" w:cs="Calibri"/>
          <w:spacing w:val="-1"/>
          <w:sz w:val="22"/>
          <w:szCs w:val="22"/>
        </w:rPr>
        <w:t>g</w:t>
      </w:r>
      <w:r w:rsidR="00E32064">
        <w:rPr>
          <w:rFonts w:ascii="Calibri" w:eastAsia="Calibri" w:hAnsi="Calibri" w:cs="Calibri"/>
          <w:sz w:val="22"/>
          <w:szCs w:val="22"/>
        </w:rPr>
        <w:t>r</w:t>
      </w:r>
      <w:r w:rsidR="00E32064">
        <w:rPr>
          <w:rFonts w:ascii="Calibri" w:eastAsia="Calibri" w:hAnsi="Calibri" w:cs="Calibri"/>
          <w:spacing w:val="-2"/>
          <w:sz w:val="22"/>
          <w:szCs w:val="22"/>
        </w:rPr>
        <w:t>e</w:t>
      </w:r>
      <w:r w:rsidR="00E32064">
        <w:rPr>
          <w:rFonts w:ascii="Calibri" w:eastAsia="Calibri" w:hAnsi="Calibri" w:cs="Calibri"/>
          <w:sz w:val="22"/>
          <w:szCs w:val="22"/>
        </w:rPr>
        <w:t>ei</w:t>
      </w:r>
      <w:r w:rsidR="00E32064">
        <w:rPr>
          <w:rFonts w:ascii="Calibri" w:eastAsia="Calibri" w:hAnsi="Calibri" w:cs="Calibri"/>
          <w:spacing w:val="-1"/>
          <w:sz w:val="22"/>
          <w:szCs w:val="22"/>
        </w:rPr>
        <w:t>n</w:t>
      </w:r>
      <w:r w:rsidR="00E32064">
        <w:rPr>
          <w:rFonts w:ascii="Calibri" w:eastAsia="Calibri" w:hAnsi="Calibri" w:cs="Calibri"/>
          <w:sz w:val="22"/>
          <w:szCs w:val="22"/>
        </w:rPr>
        <w:t>g</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and</w:t>
      </w:r>
      <w:r w:rsidR="00E32064">
        <w:rPr>
          <w:rFonts w:ascii="Calibri" w:eastAsia="Calibri" w:hAnsi="Calibri" w:cs="Calibri"/>
          <w:spacing w:val="-1"/>
          <w:sz w:val="22"/>
          <w:szCs w:val="22"/>
        </w:rPr>
        <w:t xml:space="preserve"> </w:t>
      </w:r>
      <w:r w:rsidR="00E32064">
        <w:rPr>
          <w:rFonts w:ascii="Calibri" w:eastAsia="Calibri" w:hAnsi="Calibri" w:cs="Calibri"/>
          <w:spacing w:val="-2"/>
          <w:sz w:val="22"/>
          <w:szCs w:val="22"/>
        </w:rPr>
        <w:t>r</w:t>
      </w:r>
      <w:r w:rsidR="00E32064">
        <w:rPr>
          <w:rFonts w:ascii="Calibri" w:eastAsia="Calibri" w:hAnsi="Calibri" w:cs="Calibri"/>
          <w:sz w:val="22"/>
          <w:szCs w:val="22"/>
        </w:rPr>
        <w:t>e</w:t>
      </w:r>
      <w:r w:rsidR="00E32064">
        <w:rPr>
          <w:rFonts w:ascii="Calibri" w:eastAsia="Calibri" w:hAnsi="Calibri" w:cs="Calibri"/>
          <w:spacing w:val="1"/>
          <w:sz w:val="22"/>
          <w:szCs w:val="22"/>
        </w:rPr>
        <w:t>v</w:t>
      </w:r>
      <w:r w:rsidR="00E32064">
        <w:rPr>
          <w:rFonts w:ascii="Calibri" w:eastAsia="Calibri" w:hAnsi="Calibri" w:cs="Calibri"/>
          <w:spacing w:val="-3"/>
          <w:sz w:val="22"/>
          <w:szCs w:val="22"/>
        </w:rPr>
        <w:t>i</w:t>
      </w:r>
      <w:r w:rsidR="00E32064">
        <w:rPr>
          <w:rFonts w:ascii="Calibri" w:eastAsia="Calibri" w:hAnsi="Calibri" w:cs="Calibri"/>
          <w:sz w:val="22"/>
          <w:szCs w:val="22"/>
        </w:rPr>
        <w:t>e</w:t>
      </w:r>
      <w:r w:rsidR="00E32064">
        <w:rPr>
          <w:rFonts w:ascii="Calibri" w:eastAsia="Calibri" w:hAnsi="Calibri" w:cs="Calibri"/>
          <w:spacing w:val="1"/>
          <w:sz w:val="22"/>
          <w:szCs w:val="22"/>
        </w:rPr>
        <w:t>w</w:t>
      </w:r>
      <w:r w:rsidR="00E32064">
        <w:rPr>
          <w:rFonts w:ascii="Calibri" w:eastAsia="Calibri" w:hAnsi="Calibri" w:cs="Calibri"/>
          <w:sz w:val="22"/>
          <w:szCs w:val="22"/>
        </w:rPr>
        <w:t>i</w:t>
      </w:r>
      <w:r w:rsidR="00E32064">
        <w:rPr>
          <w:rFonts w:ascii="Calibri" w:eastAsia="Calibri" w:hAnsi="Calibri" w:cs="Calibri"/>
          <w:spacing w:val="-1"/>
          <w:sz w:val="22"/>
          <w:szCs w:val="22"/>
        </w:rPr>
        <w:t>n</w:t>
      </w:r>
      <w:r w:rsidR="00E32064">
        <w:rPr>
          <w:rFonts w:ascii="Calibri" w:eastAsia="Calibri" w:hAnsi="Calibri" w:cs="Calibri"/>
          <w:sz w:val="22"/>
          <w:szCs w:val="22"/>
        </w:rPr>
        <w:t>g ser</w:t>
      </w:r>
      <w:r w:rsidR="00E32064">
        <w:rPr>
          <w:rFonts w:ascii="Calibri" w:eastAsia="Calibri" w:hAnsi="Calibri" w:cs="Calibri"/>
          <w:spacing w:val="1"/>
          <w:sz w:val="22"/>
          <w:szCs w:val="22"/>
        </w:rPr>
        <w:t>v</w:t>
      </w:r>
      <w:r w:rsidR="00E32064">
        <w:rPr>
          <w:rFonts w:ascii="Calibri" w:eastAsia="Calibri" w:hAnsi="Calibri" w:cs="Calibri"/>
          <w:sz w:val="22"/>
          <w:szCs w:val="22"/>
        </w:rPr>
        <w:t>i</w:t>
      </w:r>
      <w:r w:rsidR="00E32064">
        <w:rPr>
          <w:rFonts w:ascii="Calibri" w:eastAsia="Calibri" w:hAnsi="Calibri" w:cs="Calibri"/>
          <w:spacing w:val="-3"/>
          <w:sz w:val="22"/>
          <w:szCs w:val="22"/>
        </w:rPr>
        <w:t>c</w:t>
      </w:r>
      <w:r w:rsidR="00E32064">
        <w:rPr>
          <w:rFonts w:ascii="Calibri" w:eastAsia="Calibri" w:hAnsi="Calibri" w:cs="Calibri"/>
          <w:sz w:val="22"/>
          <w:szCs w:val="22"/>
        </w:rPr>
        <w:t>e</w:t>
      </w:r>
      <w:r w:rsidR="00E32064">
        <w:rPr>
          <w:rFonts w:ascii="Calibri" w:eastAsia="Calibri" w:hAnsi="Calibri" w:cs="Calibri"/>
          <w:spacing w:val="3"/>
          <w:sz w:val="22"/>
          <w:szCs w:val="22"/>
        </w:rPr>
        <w:t xml:space="preserve"> </w:t>
      </w:r>
      <w:r w:rsidR="00E32064">
        <w:rPr>
          <w:rFonts w:ascii="Calibri" w:eastAsia="Calibri" w:hAnsi="Calibri" w:cs="Calibri"/>
          <w:spacing w:val="-3"/>
          <w:sz w:val="22"/>
          <w:szCs w:val="22"/>
        </w:rPr>
        <w:t>l</w:t>
      </w:r>
      <w:r w:rsidR="00E32064">
        <w:rPr>
          <w:rFonts w:ascii="Calibri" w:eastAsia="Calibri" w:hAnsi="Calibri" w:cs="Calibri"/>
          <w:sz w:val="22"/>
          <w:szCs w:val="22"/>
        </w:rPr>
        <w:t>e</w:t>
      </w:r>
      <w:r w:rsidR="00E32064">
        <w:rPr>
          <w:rFonts w:ascii="Calibri" w:eastAsia="Calibri" w:hAnsi="Calibri" w:cs="Calibri"/>
          <w:spacing w:val="-1"/>
          <w:sz w:val="22"/>
          <w:szCs w:val="22"/>
        </w:rPr>
        <w:t>v</w:t>
      </w:r>
      <w:r w:rsidR="00E32064">
        <w:rPr>
          <w:rFonts w:ascii="Calibri" w:eastAsia="Calibri" w:hAnsi="Calibri" w:cs="Calibri"/>
          <w:sz w:val="22"/>
          <w:szCs w:val="22"/>
        </w:rPr>
        <w:t>el</w:t>
      </w:r>
      <w:r w:rsidR="00E32064">
        <w:rPr>
          <w:rFonts w:ascii="Calibri" w:eastAsia="Calibri" w:hAnsi="Calibri" w:cs="Calibri"/>
          <w:spacing w:val="3"/>
          <w:sz w:val="22"/>
          <w:szCs w:val="22"/>
        </w:rPr>
        <w:t xml:space="preserve"> </w:t>
      </w:r>
      <w:r w:rsidR="00E32064">
        <w:rPr>
          <w:rFonts w:ascii="Calibri" w:eastAsia="Calibri" w:hAnsi="Calibri" w:cs="Calibri"/>
          <w:sz w:val="22"/>
          <w:szCs w:val="22"/>
        </w:rPr>
        <w:t>a</w:t>
      </w:r>
      <w:r w:rsidR="00E32064">
        <w:rPr>
          <w:rFonts w:ascii="Calibri" w:eastAsia="Calibri" w:hAnsi="Calibri" w:cs="Calibri"/>
          <w:spacing w:val="-1"/>
          <w:sz w:val="22"/>
          <w:szCs w:val="22"/>
        </w:rPr>
        <w:t>g</w:t>
      </w:r>
      <w:r w:rsidR="00E32064">
        <w:rPr>
          <w:rFonts w:ascii="Calibri" w:eastAsia="Calibri" w:hAnsi="Calibri" w:cs="Calibri"/>
          <w:spacing w:val="-3"/>
          <w:sz w:val="22"/>
          <w:szCs w:val="22"/>
        </w:rPr>
        <w:t>r</w:t>
      </w:r>
      <w:r w:rsidR="00E32064">
        <w:rPr>
          <w:rFonts w:ascii="Calibri" w:eastAsia="Calibri" w:hAnsi="Calibri" w:cs="Calibri"/>
          <w:sz w:val="22"/>
          <w:szCs w:val="22"/>
        </w:rPr>
        <w:t>e</w:t>
      </w:r>
      <w:r w:rsidR="00E32064">
        <w:rPr>
          <w:rFonts w:ascii="Calibri" w:eastAsia="Calibri" w:hAnsi="Calibri" w:cs="Calibri"/>
          <w:spacing w:val="-2"/>
          <w:sz w:val="22"/>
          <w:szCs w:val="22"/>
        </w:rPr>
        <w:t>e</w:t>
      </w:r>
      <w:r w:rsidR="00E32064">
        <w:rPr>
          <w:rFonts w:ascii="Calibri" w:eastAsia="Calibri" w:hAnsi="Calibri" w:cs="Calibri"/>
          <w:spacing w:val="1"/>
          <w:sz w:val="22"/>
          <w:szCs w:val="22"/>
        </w:rPr>
        <w:t>m</w:t>
      </w:r>
      <w:r w:rsidR="00E32064">
        <w:rPr>
          <w:rFonts w:ascii="Calibri" w:eastAsia="Calibri" w:hAnsi="Calibri" w:cs="Calibri"/>
          <w:sz w:val="22"/>
          <w:szCs w:val="22"/>
        </w:rPr>
        <w:t>ents (</w:t>
      </w:r>
      <w:r w:rsidR="00E32064">
        <w:rPr>
          <w:rFonts w:ascii="Calibri" w:eastAsia="Calibri" w:hAnsi="Calibri" w:cs="Calibri"/>
          <w:spacing w:val="-3"/>
          <w:sz w:val="22"/>
          <w:szCs w:val="22"/>
        </w:rPr>
        <w:t>S</w:t>
      </w:r>
      <w:r w:rsidR="00E32064">
        <w:rPr>
          <w:rFonts w:ascii="Calibri" w:eastAsia="Calibri" w:hAnsi="Calibri" w:cs="Calibri"/>
          <w:spacing w:val="1"/>
          <w:sz w:val="22"/>
          <w:szCs w:val="22"/>
        </w:rPr>
        <w:t>L</w:t>
      </w:r>
      <w:r w:rsidR="00E32064">
        <w:rPr>
          <w:rFonts w:ascii="Calibri" w:eastAsia="Calibri" w:hAnsi="Calibri" w:cs="Calibri"/>
          <w:sz w:val="22"/>
          <w:szCs w:val="22"/>
        </w:rPr>
        <w:t>A’s)</w:t>
      </w:r>
      <w:r w:rsidR="00E32064">
        <w:rPr>
          <w:rFonts w:ascii="Calibri" w:eastAsia="Calibri" w:hAnsi="Calibri" w:cs="Calibri"/>
          <w:spacing w:val="2"/>
          <w:sz w:val="22"/>
          <w:szCs w:val="22"/>
        </w:rPr>
        <w:t xml:space="preserve"> </w:t>
      </w:r>
      <w:r w:rsidR="00E32064">
        <w:rPr>
          <w:rFonts w:ascii="Calibri" w:eastAsia="Calibri" w:hAnsi="Calibri" w:cs="Calibri"/>
          <w:sz w:val="22"/>
          <w:szCs w:val="22"/>
        </w:rPr>
        <w:t>a</w:t>
      </w:r>
      <w:r w:rsidR="00E32064">
        <w:rPr>
          <w:rFonts w:ascii="Calibri" w:eastAsia="Calibri" w:hAnsi="Calibri" w:cs="Calibri"/>
          <w:spacing w:val="-1"/>
          <w:sz w:val="22"/>
          <w:szCs w:val="22"/>
        </w:rPr>
        <w:t>n</w:t>
      </w:r>
      <w:r w:rsidR="00E32064">
        <w:rPr>
          <w:rFonts w:ascii="Calibri" w:eastAsia="Calibri" w:hAnsi="Calibri" w:cs="Calibri"/>
          <w:sz w:val="22"/>
          <w:szCs w:val="22"/>
        </w:rPr>
        <w:t>d</w:t>
      </w:r>
      <w:r w:rsidR="00E32064">
        <w:rPr>
          <w:rFonts w:ascii="Calibri" w:eastAsia="Calibri" w:hAnsi="Calibri" w:cs="Calibri"/>
          <w:spacing w:val="2"/>
          <w:sz w:val="22"/>
          <w:szCs w:val="22"/>
        </w:rPr>
        <w:t xml:space="preserve"> </w:t>
      </w:r>
      <w:r w:rsidR="00E32064">
        <w:rPr>
          <w:rFonts w:ascii="Calibri" w:eastAsia="Calibri" w:hAnsi="Calibri" w:cs="Calibri"/>
          <w:sz w:val="22"/>
          <w:szCs w:val="22"/>
        </w:rPr>
        <w:t>k</w:t>
      </w:r>
      <w:r w:rsidR="00E32064">
        <w:rPr>
          <w:rFonts w:ascii="Calibri" w:eastAsia="Calibri" w:hAnsi="Calibri" w:cs="Calibri"/>
          <w:spacing w:val="-1"/>
          <w:sz w:val="22"/>
          <w:szCs w:val="22"/>
        </w:rPr>
        <w:t>e</w:t>
      </w:r>
      <w:r w:rsidR="00E32064">
        <w:rPr>
          <w:rFonts w:ascii="Calibri" w:eastAsia="Calibri" w:hAnsi="Calibri" w:cs="Calibri"/>
          <w:sz w:val="22"/>
          <w:szCs w:val="22"/>
        </w:rPr>
        <w:t>y</w:t>
      </w:r>
      <w:r w:rsidR="00E32064">
        <w:rPr>
          <w:rFonts w:ascii="Calibri" w:eastAsia="Calibri" w:hAnsi="Calibri" w:cs="Calibri"/>
          <w:spacing w:val="1"/>
          <w:sz w:val="22"/>
          <w:szCs w:val="22"/>
        </w:rPr>
        <w:t xml:space="preserve"> </w:t>
      </w:r>
      <w:r w:rsidR="00E32064">
        <w:rPr>
          <w:rFonts w:ascii="Calibri" w:eastAsia="Calibri" w:hAnsi="Calibri" w:cs="Calibri"/>
          <w:spacing w:val="-1"/>
          <w:sz w:val="22"/>
          <w:szCs w:val="22"/>
        </w:rPr>
        <w:t>p</w:t>
      </w:r>
      <w:r w:rsidR="00E32064">
        <w:rPr>
          <w:rFonts w:ascii="Calibri" w:eastAsia="Calibri" w:hAnsi="Calibri" w:cs="Calibri"/>
          <w:sz w:val="22"/>
          <w:szCs w:val="22"/>
        </w:rPr>
        <w:t>erf</w:t>
      </w:r>
      <w:r w:rsidR="00E32064">
        <w:rPr>
          <w:rFonts w:ascii="Calibri" w:eastAsia="Calibri" w:hAnsi="Calibri" w:cs="Calibri"/>
          <w:spacing w:val="-1"/>
          <w:sz w:val="22"/>
          <w:szCs w:val="22"/>
        </w:rPr>
        <w:t>o</w:t>
      </w:r>
      <w:r w:rsidR="00E32064">
        <w:rPr>
          <w:rFonts w:ascii="Calibri" w:eastAsia="Calibri" w:hAnsi="Calibri" w:cs="Calibri"/>
          <w:sz w:val="22"/>
          <w:szCs w:val="22"/>
        </w:rPr>
        <w:t>r</w:t>
      </w:r>
      <w:r w:rsidR="00E32064">
        <w:rPr>
          <w:rFonts w:ascii="Calibri" w:eastAsia="Calibri" w:hAnsi="Calibri" w:cs="Calibri"/>
          <w:spacing w:val="1"/>
          <w:sz w:val="22"/>
          <w:szCs w:val="22"/>
        </w:rPr>
        <w:t>m</w:t>
      </w:r>
      <w:r w:rsidR="00E32064">
        <w:rPr>
          <w:rFonts w:ascii="Calibri" w:eastAsia="Calibri" w:hAnsi="Calibri" w:cs="Calibri"/>
          <w:sz w:val="22"/>
          <w:szCs w:val="22"/>
        </w:rPr>
        <w:t>a</w:t>
      </w:r>
      <w:r w:rsidR="00E32064">
        <w:rPr>
          <w:rFonts w:ascii="Calibri" w:eastAsia="Calibri" w:hAnsi="Calibri" w:cs="Calibri"/>
          <w:spacing w:val="-1"/>
          <w:sz w:val="22"/>
          <w:szCs w:val="22"/>
        </w:rPr>
        <w:t>n</w:t>
      </w:r>
      <w:r w:rsidR="00E32064">
        <w:rPr>
          <w:rFonts w:ascii="Calibri" w:eastAsia="Calibri" w:hAnsi="Calibri" w:cs="Calibri"/>
          <w:spacing w:val="-2"/>
          <w:sz w:val="22"/>
          <w:szCs w:val="22"/>
        </w:rPr>
        <w:t>c</w:t>
      </w:r>
      <w:r w:rsidR="00E32064">
        <w:rPr>
          <w:rFonts w:ascii="Calibri" w:eastAsia="Calibri" w:hAnsi="Calibri" w:cs="Calibri"/>
          <w:sz w:val="22"/>
          <w:szCs w:val="22"/>
        </w:rPr>
        <w:t>e</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i</w:t>
      </w:r>
      <w:r w:rsidR="00E32064">
        <w:rPr>
          <w:rFonts w:ascii="Calibri" w:eastAsia="Calibri" w:hAnsi="Calibri" w:cs="Calibri"/>
          <w:spacing w:val="-1"/>
          <w:sz w:val="22"/>
          <w:szCs w:val="22"/>
        </w:rPr>
        <w:t>nd</w:t>
      </w:r>
      <w:r w:rsidR="00E32064">
        <w:rPr>
          <w:rFonts w:ascii="Calibri" w:eastAsia="Calibri" w:hAnsi="Calibri" w:cs="Calibri"/>
          <w:sz w:val="22"/>
          <w:szCs w:val="22"/>
        </w:rPr>
        <w:t>icat</w:t>
      </w:r>
      <w:r w:rsidR="00E32064">
        <w:rPr>
          <w:rFonts w:ascii="Calibri" w:eastAsia="Calibri" w:hAnsi="Calibri" w:cs="Calibri"/>
          <w:spacing w:val="1"/>
          <w:sz w:val="22"/>
          <w:szCs w:val="22"/>
        </w:rPr>
        <w:t>o</w:t>
      </w:r>
      <w:r w:rsidR="00E32064">
        <w:rPr>
          <w:rFonts w:ascii="Calibri" w:eastAsia="Calibri" w:hAnsi="Calibri" w:cs="Calibri"/>
          <w:spacing w:val="-3"/>
          <w:sz w:val="22"/>
          <w:szCs w:val="22"/>
        </w:rPr>
        <w:t>r</w:t>
      </w:r>
      <w:r w:rsidR="00E32064">
        <w:rPr>
          <w:rFonts w:ascii="Calibri" w:eastAsia="Calibri" w:hAnsi="Calibri" w:cs="Calibri"/>
          <w:sz w:val="22"/>
          <w:szCs w:val="22"/>
        </w:rPr>
        <w:t>s.</w:t>
      </w:r>
      <w:r w:rsidR="00E32064">
        <w:rPr>
          <w:rFonts w:ascii="Calibri" w:eastAsia="Calibri" w:hAnsi="Calibri" w:cs="Calibri"/>
          <w:spacing w:val="2"/>
          <w:sz w:val="22"/>
          <w:szCs w:val="22"/>
        </w:rPr>
        <w:t xml:space="preserve"> </w:t>
      </w:r>
      <w:r w:rsidR="00DC1FFE">
        <w:rPr>
          <w:rFonts w:ascii="Calibri" w:eastAsia="Calibri" w:hAnsi="Calibri" w:cs="Calibri"/>
          <w:sz w:val="22"/>
          <w:szCs w:val="22"/>
        </w:rPr>
        <w:t>Tendering Compan</w:t>
      </w:r>
      <w:r>
        <w:rPr>
          <w:rFonts w:ascii="Calibri" w:eastAsia="Calibri" w:hAnsi="Calibri" w:cs="Calibri"/>
          <w:sz w:val="22"/>
          <w:szCs w:val="22"/>
        </w:rPr>
        <w:t>ie</w:t>
      </w:r>
      <w:r w:rsidR="00E32064">
        <w:rPr>
          <w:rFonts w:ascii="Calibri" w:eastAsia="Calibri" w:hAnsi="Calibri" w:cs="Calibri"/>
          <w:sz w:val="22"/>
          <w:szCs w:val="22"/>
        </w:rPr>
        <w:t>s</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 xml:space="preserve">will </w:t>
      </w:r>
      <w:r w:rsidR="00E32064">
        <w:rPr>
          <w:rFonts w:ascii="Calibri" w:eastAsia="Calibri" w:hAnsi="Calibri" w:cs="Calibri"/>
          <w:spacing w:val="-1"/>
          <w:sz w:val="22"/>
          <w:szCs w:val="22"/>
        </w:rPr>
        <w:t>b</w:t>
      </w:r>
      <w:r w:rsidR="00E32064">
        <w:rPr>
          <w:rFonts w:ascii="Calibri" w:eastAsia="Calibri" w:hAnsi="Calibri" w:cs="Calibri"/>
          <w:sz w:val="22"/>
          <w:szCs w:val="22"/>
        </w:rPr>
        <w:t>e</w:t>
      </w:r>
      <w:r w:rsidR="00E32064">
        <w:rPr>
          <w:rFonts w:ascii="Calibri" w:eastAsia="Calibri" w:hAnsi="Calibri" w:cs="Calibri"/>
          <w:spacing w:val="3"/>
          <w:sz w:val="22"/>
          <w:szCs w:val="22"/>
        </w:rPr>
        <w:t xml:space="preserve"> </w:t>
      </w:r>
      <w:r w:rsidR="00E32064">
        <w:rPr>
          <w:rFonts w:ascii="Calibri" w:eastAsia="Calibri" w:hAnsi="Calibri" w:cs="Calibri"/>
          <w:spacing w:val="-3"/>
          <w:sz w:val="22"/>
          <w:szCs w:val="22"/>
        </w:rPr>
        <w:t>r</w:t>
      </w:r>
      <w:r w:rsidR="00E32064">
        <w:rPr>
          <w:rFonts w:ascii="Calibri" w:eastAsia="Calibri" w:hAnsi="Calibri" w:cs="Calibri"/>
          <w:sz w:val="22"/>
          <w:szCs w:val="22"/>
        </w:rPr>
        <w:t>eq</w:t>
      </w:r>
      <w:r w:rsidR="00E32064">
        <w:rPr>
          <w:rFonts w:ascii="Calibri" w:eastAsia="Calibri" w:hAnsi="Calibri" w:cs="Calibri"/>
          <w:spacing w:val="-1"/>
          <w:sz w:val="22"/>
          <w:szCs w:val="22"/>
        </w:rPr>
        <w:t>u</w:t>
      </w:r>
      <w:r w:rsidR="00E32064">
        <w:rPr>
          <w:rFonts w:ascii="Calibri" w:eastAsia="Calibri" w:hAnsi="Calibri" w:cs="Calibri"/>
          <w:sz w:val="22"/>
          <w:szCs w:val="22"/>
        </w:rPr>
        <w:t>ired to acti</w:t>
      </w:r>
      <w:r w:rsidR="00E32064">
        <w:rPr>
          <w:rFonts w:ascii="Calibri" w:eastAsia="Calibri" w:hAnsi="Calibri" w:cs="Calibri"/>
          <w:spacing w:val="-1"/>
          <w:sz w:val="22"/>
          <w:szCs w:val="22"/>
        </w:rPr>
        <w:t>v</w:t>
      </w:r>
      <w:r w:rsidR="00E32064">
        <w:rPr>
          <w:rFonts w:ascii="Calibri" w:eastAsia="Calibri" w:hAnsi="Calibri" w:cs="Calibri"/>
          <w:sz w:val="22"/>
          <w:szCs w:val="22"/>
        </w:rPr>
        <w:t>ely</w:t>
      </w:r>
      <w:r w:rsidR="00E32064">
        <w:rPr>
          <w:rFonts w:ascii="Calibri" w:eastAsia="Calibri" w:hAnsi="Calibri" w:cs="Calibri"/>
          <w:spacing w:val="3"/>
          <w:sz w:val="22"/>
          <w:szCs w:val="22"/>
        </w:rPr>
        <w:t xml:space="preserve"> </w:t>
      </w:r>
      <w:r w:rsidR="00E32064">
        <w:rPr>
          <w:rFonts w:ascii="Calibri" w:eastAsia="Calibri" w:hAnsi="Calibri" w:cs="Calibri"/>
          <w:spacing w:val="-2"/>
          <w:sz w:val="22"/>
          <w:szCs w:val="22"/>
        </w:rPr>
        <w:t>w</w:t>
      </w:r>
      <w:r w:rsidR="00E32064">
        <w:rPr>
          <w:rFonts w:ascii="Calibri" w:eastAsia="Calibri" w:hAnsi="Calibri" w:cs="Calibri"/>
          <w:spacing w:val="1"/>
          <w:sz w:val="22"/>
          <w:szCs w:val="22"/>
        </w:rPr>
        <w:t>o</w:t>
      </w:r>
      <w:r w:rsidR="00E32064">
        <w:rPr>
          <w:rFonts w:ascii="Calibri" w:eastAsia="Calibri" w:hAnsi="Calibri" w:cs="Calibri"/>
          <w:sz w:val="22"/>
          <w:szCs w:val="22"/>
        </w:rPr>
        <w:t>rk with</w:t>
      </w:r>
      <w:r w:rsidR="00E32064">
        <w:rPr>
          <w:rFonts w:ascii="Calibri" w:eastAsia="Calibri" w:hAnsi="Calibri" w:cs="Calibri"/>
          <w:spacing w:val="2"/>
          <w:sz w:val="22"/>
          <w:szCs w:val="22"/>
        </w:rPr>
        <w:t xml:space="preserve"> </w:t>
      </w:r>
      <w:r w:rsidR="00E32064">
        <w:rPr>
          <w:rFonts w:ascii="Calibri" w:eastAsia="Calibri" w:hAnsi="Calibri" w:cs="Calibri"/>
          <w:sz w:val="22"/>
          <w:szCs w:val="22"/>
        </w:rPr>
        <w:t>the</w:t>
      </w:r>
      <w:r w:rsidR="00E32064">
        <w:rPr>
          <w:rFonts w:ascii="Calibri" w:eastAsia="Calibri" w:hAnsi="Calibri" w:cs="Calibri"/>
          <w:spacing w:val="2"/>
          <w:sz w:val="22"/>
          <w:szCs w:val="22"/>
        </w:rPr>
        <w:t xml:space="preserve"> </w:t>
      </w:r>
      <w:r w:rsidR="00F22A4A">
        <w:rPr>
          <w:rFonts w:ascii="Calibri" w:eastAsia="Calibri" w:hAnsi="Calibri" w:cs="Calibri"/>
          <w:sz w:val="22"/>
          <w:szCs w:val="22"/>
        </w:rPr>
        <w:t>Irish Defence Forces</w:t>
      </w:r>
      <w:r w:rsidR="00E32064">
        <w:rPr>
          <w:rFonts w:ascii="Calibri" w:eastAsia="Calibri" w:hAnsi="Calibri" w:cs="Calibri"/>
          <w:spacing w:val="2"/>
          <w:sz w:val="22"/>
          <w:szCs w:val="22"/>
        </w:rPr>
        <w:t xml:space="preserve"> </w:t>
      </w:r>
      <w:r w:rsidR="00E32064">
        <w:rPr>
          <w:rFonts w:ascii="Calibri" w:eastAsia="Calibri" w:hAnsi="Calibri" w:cs="Calibri"/>
          <w:spacing w:val="-2"/>
          <w:sz w:val="22"/>
          <w:szCs w:val="22"/>
        </w:rPr>
        <w:t>t</w:t>
      </w:r>
      <w:r w:rsidR="00E32064">
        <w:rPr>
          <w:rFonts w:ascii="Calibri" w:eastAsia="Calibri" w:hAnsi="Calibri" w:cs="Calibri"/>
          <w:sz w:val="22"/>
          <w:szCs w:val="22"/>
        </w:rPr>
        <w:t>o</w:t>
      </w:r>
      <w:r w:rsidR="00E32064">
        <w:rPr>
          <w:rFonts w:ascii="Calibri" w:eastAsia="Calibri" w:hAnsi="Calibri" w:cs="Calibri"/>
          <w:spacing w:val="3"/>
          <w:sz w:val="22"/>
          <w:szCs w:val="22"/>
        </w:rPr>
        <w:t xml:space="preserve"> </w:t>
      </w:r>
      <w:r w:rsidR="00E32064">
        <w:rPr>
          <w:rFonts w:ascii="Calibri" w:eastAsia="Calibri" w:hAnsi="Calibri" w:cs="Calibri"/>
          <w:sz w:val="22"/>
          <w:szCs w:val="22"/>
        </w:rPr>
        <w:t>assist</w:t>
      </w:r>
      <w:r w:rsidR="00E32064">
        <w:rPr>
          <w:rFonts w:ascii="Calibri" w:eastAsia="Calibri" w:hAnsi="Calibri" w:cs="Calibri"/>
          <w:spacing w:val="2"/>
          <w:sz w:val="22"/>
          <w:szCs w:val="22"/>
        </w:rPr>
        <w:t xml:space="preserve"> </w:t>
      </w:r>
      <w:r w:rsidR="00E32064">
        <w:rPr>
          <w:rFonts w:ascii="Calibri" w:eastAsia="Calibri" w:hAnsi="Calibri" w:cs="Calibri"/>
          <w:sz w:val="22"/>
          <w:szCs w:val="22"/>
        </w:rPr>
        <w:t>in</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ac</w:t>
      </w:r>
      <w:r w:rsidR="00E32064">
        <w:rPr>
          <w:rFonts w:ascii="Calibri" w:eastAsia="Calibri" w:hAnsi="Calibri" w:cs="Calibri"/>
          <w:spacing w:val="-1"/>
          <w:sz w:val="22"/>
          <w:szCs w:val="22"/>
        </w:rPr>
        <w:t>h</w:t>
      </w:r>
      <w:r w:rsidR="00E32064">
        <w:rPr>
          <w:rFonts w:ascii="Calibri" w:eastAsia="Calibri" w:hAnsi="Calibri" w:cs="Calibri"/>
          <w:sz w:val="22"/>
          <w:szCs w:val="22"/>
        </w:rPr>
        <w:t>i</w:t>
      </w:r>
      <w:r w:rsidR="00E32064">
        <w:rPr>
          <w:rFonts w:ascii="Calibri" w:eastAsia="Calibri" w:hAnsi="Calibri" w:cs="Calibri"/>
          <w:spacing w:val="-2"/>
          <w:sz w:val="22"/>
          <w:szCs w:val="22"/>
        </w:rPr>
        <w:t>e</w:t>
      </w:r>
      <w:r w:rsidR="00E32064">
        <w:rPr>
          <w:rFonts w:ascii="Calibri" w:eastAsia="Calibri" w:hAnsi="Calibri" w:cs="Calibri"/>
          <w:spacing w:val="1"/>
          <w:sz w:val="22"/>
          <w:szCs w:val="22"/>
        </w:rPr>
        <w:t>v</w:t>
      </w:r>
      <w:r w:rsidR="00E32064">
        <w:rPr>
          <w:rFonts w:ascii="Calibri" w:eastAsia="Calibri" w:hAnsi="Calibri" w:cs="Calibri"/>
          <w:sz w:val="22"/>
          <w:szCs w:val="22"/>
        </w:rPr>
        <w:t>i</w:t>
      </w:r>
      <w:r w:rsidR="00E32064">
        <w:rPr>
          <w:rFonts w:ascii="Calibri" w:eastAsia="Calibri" w:hAnsi="Calibri" w:cs="Calibri"/>
          <w:spacing w:val="-1"/>
          <w:sz w:val="22"/>
          <w:szCs w:val="22"/>
        </w:rPr>
        <w:t>n</w:t>
      </w:r>
      <w:r w:rsidR="00E32064">
        <w:rPr>
          <w:rFonts w:ascii="Calibri" w:eastAsia="Calibri" w:hAnsi="Calibri" w:cs="Calibri"/>
          <w:sz w:val="22"/>
          <w:szCs w:val="22"/>
        </w:rPr>
        <w:t>g</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all</w:t>
      </w:r>
      <w:r w:rsidR="00E32064">
        <w:rPr>
          <w:rFonts w:ascii="Calibri" w:eastAsia="Calibri" w:hAnsi="Calibri" w:cs="Calibri"/>
          <w:spacing w:val="1"/>
          <w:sz w:val="22"/>
          <w:szCs w:val="22"/>
        </w:rPr>
        <w:t xml:space="preserve"> </w:t>
      </w:r>
      <w:r w:rsidR="00E32064">
        <w:rPr>
          <w:rFonts w:ascii="Calibri" w:eastAsia="Calibri" w:hAnsi="Calibri" w:cs="Calibri"/>
          <w:spacing w:val="-1"/>
          <w:sz w:val="22"/>
          <w:szCs w:val="22"/>
        </w:rPr>
        <w:t>ob</w:t>
      </w:r>
      <w:r w:rsidR="00E32064">
        <w:rPr>
          <w:rFonts w:ascii="Calibri" w:eastAsia="Calibri" w:hAnsi="Calibri" w:cs="Calibri"/>
          <w:sz w:val="22"/>
          <w:szCs w:val="22"/>
        </w:rPr>
        <w:t>je</w:t>
      </w:r>
      <w:r w:rsidR="00E32064">
        <w:rPr>
          <w:rFonts w:ascii="Calibri" w:eastAsia="Calibri" w:hAnsi="Calibri" w:cs="Calibri"/>
          <w:spacing w:val="1"/>
          <w:sz w:val="22"/>
          <w:szCs w:val="22"/>
        </w:rPr>
        <w:t>c</w:t>
      </w:r>
      <w:r w:rsidR="00E32064">
        <w:rPr>
          <w:rFonts w:ascii="Calibri" w:eastAsia="Calibri" w:hAnsi="Calibri" w:cs="Calibri"/>
          <w:sz w:val="22"/>
          <w:szCs w:val="22"/>
        </w:rPr>
        <w:t>ti</w:t>
      </w:r>
      <w:r w:rsidR="00E32064">
        <w:rPr>
          <w:rFonts w:ascii="Calibri" w:eastAsia="Calibri" w:hAnsi="Calibri" w:cs="Calibri"/>
          <w:spacing w:val="-1"/>
          <w:sz w:val="22"/>
          <w:szCs w:val="22"/>
        </w:rPr>
        <w:t>v</w:t>
      </w:r>
      <w:r w:rsidR="00E32064">
        <w:rPr>
          <w:rFonts w:ascii="Calibri" w:eastAsia="Calibri" w:hAnsi="Calibri" w:cs="Calibri"/>
          <w:sz w:val="22"/>
          <w:szCs w:val="22"/>
        </w:rPr>
        <w:t>es</w:t>
      </w:r>
      <w:r w:rsidR="00E32064">
        <w:rPr>
          <w:rFonts w:ascii="Calibri" w:eastAsia="Calibri" w:hAnsi="Calibri" w:cs="Calibri"/>
          <w:spacing w:val="3"/>
          <w:sz w:val="22"/>
          <w:szCs w:val="22"/>
        </w:rPr>
        <w:t xml:space="preserve"> </w:t>
      </w:r>
      <w:r w:rsidR="00E32064">
        <w:rPr>
          <w:rFonts w:ascii="Calibri" w:eastAsia="Calibri" w:hAnsi="Calibri" w:cs="Calibri"/>
          <w:sz w:val="22"/>
          <w:szCs w:val="22"/>
        </w:rPr>
        <w:t>as</w:t>
      </w:r>
      <w:r w:rsidR="00E32064">
        <w:rPr>
          <w:rFonts w:ascii="Calibri" w:eastAsia="Calibri" w:hAnsi="Calibri" w:cs="Calibri"/>
          <w:spacing w:val="2"/>
          <w:sz w:val="22"/>
          <w:szCs w:val="22"/>
        </w:rPr>
        <w:t xml:space="preserve"> </w:t>
      </w:r>
      <w:r w:rsidR="00E32064">
        <w:rPr>
          <w:rFonts w:ascii="Calibri" w:eastAsia="Calibri" w:hAnsi="Calibri" w:cs="Calibri"/>
          <w:sz w:val="22"/>
          <w:szCs w:val="22"/>
        </w:rPr>
        <w:t>s</w:t>
      </w:r>
      <w:r w:rsidR="00E32064">
        <w:rPr>
          <w:rFonts w:ascii="Calibri" w:eastAsia="Calibri" w:hAnsi="Calibri" w:cs="Calibri"/>
          <w:spacing w:val="-2"/>
          <w:sz w:val="22"/>
          <w:szCs w:val="22"/>
        </w:rPr>
        <w:t>e</w:t>
      </w:r>
      <w:r w:rsidR="00E32064">
        <w:rPr>
          <w:rFonts w:ascii="Calibri" w:eastAsia="Calibri" w:hAnsi="Calibri" w:cs="Calibri"/>
          <w:sz w:val="22"/>
          <w:szCs w:val="22"/>
        </w:rPr>
        <w:t>t</w:t>
      </w:r>
      <w:r w:rsidR="00E32064">
        <w:rPr>
          <w:rFonts w:ascii="Calibri" w:eastAsia="Calibri" w:hAnsi="Calibri" w:cs="Calibri"/>
          <w:spacing w:val="2"/>
          <w:sz w:val="22"/>
          <w:szCs w:val="22"/>
        </w:rPr>
        <w:t xml:space="preserve"> </w:t>
      </w:r>
      <w:r w:rsidR="00E32064">
        <w:rPr>
          <w:rFonts w:ascii="Calibri" w:eastAsia="Calibri" w:hAnsi="Calibri" w:cs="Calibri"/>
          <w:spacing w:val="1"/>
          <w:sz w:val="22"/>
          <w:szCs w:val="22"/>
        </w:rPr>
        <w:t>o</w:t>
      </w:r>
      <w:r w:rsidR="00E32064">
        <w:rPr>
          <w:rFonts w:ascii="Calibri" w:eastAsia="Calibri" w:hAnsi="Calibri" w:cs="Calibri"/>
          <w:spacing w:val="-1"/>
          <w:sz w:val="22"/>
          <w:szCs w:val="22"/>
        </w:rPr>
        <w:t>u</w:t>
      </w:r>
      <w:r w:rsidR="00E32064">
        <w:rPr>
          <w:rFonts w:ascii="Calibri" w:eastAsia="Calibri" w:hAnsi="Calibri" w:cs="Calibri"/>
          <w:sz w:val="22"/>
          <w:szCs w:val="22"/>
        </w:rPr>
        <w:t>t</w:t>
      </w:r>
      <w:r w:rsidR="00E32064">
        <w:rPr>
          <w:rFonts w:ascii="Calibri" w:eastAsia="Calibri" w:hAnsi="Calibri" w:cs="Calibri"/>
          <w:spacing w:val="2"/>
          <w:sz w:val="22"/>
          <w:szCs w:val="22"/>
        </w:rPr>
        <w:t xml:space="preserve"> </w:t>
      </w:r>
      <w:r w:rsidR="00E32064">
        <w:rPr>
          <w:rFonts w:ascii="Calibri" w:eastAsia="Calibri" w:hAnsi="Calibri" w:cs="Calibri"/>
          <w:sz w:val="22"/>
          <w:szCs w:val="22"/>
        </w:rPr>
        <w:t>in</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th</w:t>
      </w:r>
      <w:r w:rsidR="00E32064">
        <w:rPr>
          <w:rFonts w:ascii="Calibri" w:eastAsia="Calibri" w:hAnsi="Calibri" w:cs="Calibri"/>
          <w:spacing w:val="-3"/>
          <w:sz w:val="22"/>
          <w:szCs w:val="22"/>
        </w:rPr>
        <w:t>i</w:t>
      </w:r>
      <w:r w:rsidR="00E32064">
        <w:rPr>
          <w:rFonts w:ascii="Calibri" w:eastAsia="Calibri" w:hAnsi="Calibri" w:cs="Calibri"/>
          <w:sz w:val="22"/>
          <w:szCs w:val="22"/>
        </w:rPr>
        <w:t>s A</w:t>
      </w:r>
      <w:r w:rsidR="00E32064">
        <w:rPr>
          <w:rFonts w:ascii="Calibri" w:eastAsia="Calibri" w:hAnsi="Calibri" w:cs="Calibri"/>
          <w:spacing w:val="-1"/>
          <w:sz w:val="22"/>
          <w:szCs w:val="22"/>
        </w:rPr>
        <w:t>pp</w:t>
      </w:r>
      <w:r w:rsidR="00E32064">
        <w:rPr>
          <w:rFonts w:ascii="Calibri" w:eastAsia="Calibri" w:hAnsi="Calibri" w:cs="Calibri"/>
          <w:sz w:val="22"/>
          <w:szCs w:val="22"/>
        </w:rPr>
        <w:t>en</w:t>
      </w:r>
      <w:r w:rsidR="00E32064">
        <w:rPr>
          <w:rFonts w:ascii="Calibri" w:eastAsia="Calibri" w:hAnsi="Calibri" w:cs="Calibri"/>
          <w:spacing w:val="-1"/>
          <w:sz w:val="22"/>
          <w:szCs w:val="22"/>
        </w:rPr>
        <w:t>d</w:t>
      </w:r>
      <w:r w:rsidR="00E32064">
        <w:rPr>
          <w:rFonts w:ascii="Calibri" w:eastAsia="Calibri" w:hAnsi="Calibri" w:cs="Calibri"/>
          <w:sz w:val="22"/>
          <w:szCs w:val="22"/>
        </w:rPr>
        <w:t>ix 1</w:t>
      </w:r>
      <w:r w:rsidR="00E32064">
        <w:rPr>
          <w:rFonts w:ascii="Calibri" w:eastAsia="Calibri" w:hAnsi="Calibri" w:cs="Calibri"/>
          <w:spacing w:val="-1"/>
          <w:sz w:val="22"/>
          <w:szCs w:val="22"/>
        </w:rPr>
        <w:t xml:space="preserve"> </w:t>
      </w:r>
      <w:r w:rsidR="00E32064">
        <w:rPr>
          <w:rFonts w:ascii="Calibri" w:eastAsia="Calibri" w:hAnsi="Calibri" w:cs="Calibri"/>
          <w:spacing w:val="1"/>
          <w:sz w:val="22"/>
          <w:szCs w:val="22"/>
        </w:rPr>
        <w:t>P</w:t>
      </w:r>
      <w:r w:rsidR="00E32064">
        <w:rPr>
          <w:rFonts w:ascii="Calibri" w:eastAsia="Calibri" w:hAnsi="Calibri" w:cs="Calibri"/>
          <w:sz w:val="22"/>
          <w:szCs w:val="22"/>
        </w:rPr>
        <w:t>art A.</w:t>
      </w:r>
    </w:p>
    <w:p w14:paraId="23E1FB7D" w14:textId="77777777" w:rsidR="00065BF4" w:rsidRDefault="00065BF4">
      <w:pPr>
        <w:spacing w:before="5" w:line="120" w:lineRule="exact"/>
        <w:rPr>
          <w:sz w:val="13"/>
          <w:szCs w:val="13"/>
        </w:rPr>
      </w:pPr>
    </w:p>
    <w:p w14:paraId="2F79A17C" w14:textId="165B3AF8" w:rsidR="00065BF4" w:rsidRDefault="00E32064">
      <w:pPr>
        <w:spacing w:line="275" w:lineRule="auto"/>
        <w:ind w:left="221" w:right="88"/>
        <w:jc w:val="both"/>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2"/>
          <w:sz w:val="22"/>
          <w:szCs w:val="22"/>
        </w:rPr>
        <w:t>a</w:t>
      </w:r>
      <w:r>
        <w:rPr>
          <w:rFonts w:ascii="Calibri" w:eastAsia="Calibri" w:hAnsi="Calibri" w:cs="Calibri"/>
          <w:sz w:val="22"/>
          <w:szCs w:val="22"/>
        </w:rPr>
        <w:t>ct</w:t>
      </w:r>
      <w:r>
        <w:rPr>
          <w:rFonts w:ascii="Calibri" w:eastAsia="Calibri" w:hAnsi="Calibri" w:cs="Calibri"/>
          <w:spacing w:val="1"/>
          <w:sz w:val="22"/>
          <w:szCs w:val="22"/>
        </w:rPr>
        <w:t xml:space="preserve"> 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er 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res</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si</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3"/>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 all</w:t>
      </w:r>
      <w:r>
        <w:rPr>
          <w:rFonts w:ascii="Calibri" w:eastAsia="Calibri" w:hAnsi="Calibri" w:cs="Calibri"/>
          <w:spacing w:val="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tract</w:t>
      </w:r>
      <w:r>
        <w:rPr>
          <w:rFonts w:ascii="Calibri" w:eastAsia="Calibri" w:hAnsi="Calibri" w:cs="Calibri"/>
          <w:spacing w:val="1"/>
          <w:sz w:val="22"/>
          <w:szCs w:val="22"/>
        </w:rPr>
        <w:t xml:space="preserve"> M</w:t>
      </w:r>
      <w:r>
        <w:rPr>
          <w:rFonts w:ascii="Calibri" w:eastAsia="Calibri" w:hAnsi="Calibri" w:cs="Calibri"/>
          <w:spacing w:val="4"/>
          <w:sz w:val="22"/>
          <w:szCs w:val="22"/>
        </w:rPr>
        <w:t>a</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3"/>
          <w:sz w:val="22"/>
          <w:szCs w:val="22"/>
        </w:rPr>
        <w:t>g</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3"/>
          <w:sz w:val="22"/>
          <w:szCs w:val="22"/>
        </w:rPr>
        <w:t xml:space="preserve"> </w:t>
      </w:r>
      <w:r>
        <w:rPr>
          <w:rFonts w:ascii="Calibri" w:eastAsia="Calibri" w:hAnsi="Calibri" w:cs="Calibri"/>
          <w:spacing w:val="-1"/>
          <w:sz w:val="22"/>
          <w:szCs w:val="22"/>
        </w:rPr>
        <w:t>du</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z w:val="22"/>
          <w:szCs w:val="22"/>
        </w:rPr>
        <w:t>es,</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i</w:t>
      </w:r>
      <w:r>
        <w:rPr>
          <w:rFonts w:ascii="Calibri" w:eastAsia="Calibri" w:hAnsi="Calibri" w:cs="Calibri"/>
          <w:spacing w:val="-1"/>
          <w:sz w:val="22"/>
          <w:szCs w:val="22"/>
        </w:rPr>
        <w:t>g</w:t>
      </w:r>
      <w:r>
        <w:rPr>
          <w:rFonts w:ascii="Calibri" w:eastAsia="Calibri" w:hAnsi="Calibri" w:cs="Calibri"/>
          <w:sz w:val="22"/>
          <w:szCs w:val="22"/>
        </w:rPr>
        <w:t>h</w:t>
      </w:r>
      <w:r>
        <w:rPr>
          <w:rFonts w:ascii="Calibri" w:eastAsia="Calibri" w:hAnsi="Calibri" w:cs="Calibri"/>
          <w:spacing w:val="2"/>
          <w:sz w:val="22"/>
          <w:szCs w:val="22"/>
        </w:rPr>
        <w:t xml:space="preserve"> </w:t>
      </w:r>
      <w:r>
        <w:rPr>
          <w:rFonts w:ascii="Calibri" w:eastAsia="Calibri" w:hAnsi="Calibri" w:cs="Calibri"/>
          <w:spacing w:val="-1"/>
          <w:sz w:val="22"/>
          <w:szCs w:val="22"/>
        </w:rPr>
        <w:t>qu</w:t>
      </w:r>
      <w:r>
        <w:rPr>
          <w:rFonts w:ascii="Calibri" w:eastAsia="Calibri" w:hAnsi="Calibri" w:cs="Calibri"/>
          <w:sz w:val="22"/>
          <w:szCs w:val="22"/>
        </w:rPr>
        <w:t>al</w:t>
      </w:r>
      <w:r>
        <w:rPr>
          <w:rFonts w:ascii="Calibri" w:eastAsia="Calibri" w:hAnsi="Calibri" w:cs="Calibri"/>
          <w:spacing w:val="-1"/>
          <w:sz w:val="22"/>
          <w:szCs w:val="22"/>
        </w:rPr>
        <w:t>i</w:t>
      </w:r>
      <w:r>
        <w:rPr>
          <w:rFonts w:ascii="Calibri" w:eastAsia="Calibri" w:hAnsi="Calibri" w:cs="Calibri"/>
          <w:spacing w:val="-2"/>
          <w:sz w:val="22"/>
          <w:szCs w:val="22"/>
        </w:rPr>
        <w:t>t</w:t>
      </w:r>
      <w:r>
        <w:rPr>
          <w:rFonts w:ascii="Calibri" w:eastAsia="Calibri" w:hAnsi="Calibri" w:cs="Calibri"/>
          <w:sz w:val="22"/>
          <w:szCs w:val="22"/>
        </w:rPr>
        <w:t>y c</w:t>
      </w:r>
      <w:r>
        <w:rPr>
          <w:rFonts w:ascii="Calibri" w:eastAsia="Calibri" w:hAnsi="Calibri" w:cs="Calibri"/>
          <w:spacing w:val="-1"/>
          <w:sz w:val="22"/>
          <w:szCs w:val="22"/>
        </w:rPr>
        <w:t>o</w:t>
      </w:r>
      <w:r>
        <w:rPr>
          <w:rFonts w:ascii="Calibri" w:eastAsia="Calibri" w:hAnsi="Calibri" w:cs="Calibri"/>
          <w:spacing w:val="1"/>
          <w:sz w:val="22"/>
          <w:szCs w:val="22"/>
        </w:rPr>
        <w:t>mm</w:t>
      </w:r>
      <w:r>
        <w:rPr>
          <w:rFonts w:ascii="Calibri" w:eastAsia="Calibri" w:hAnsi="Calibri" w:cs="Calibri"/>
          <w:spacing w:val="-1"/>
          <w:sz w:val="22"/>
          <w:szCs w:val="22"/>
        </w:rPr>
        <w:t>un</w:t>
      </w:r>
      <w:r>
        <w:rPr>
          <w:rFonts w:ascii="Calibri" w:eastAsia="Calibri" w:hAnsi="Calibri" w:cs="Calibri"/>
          <w:sz w:val="22"/>
          <w:szCs w:val="22"/>
        </w:rPr>
        <w:t>ic</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rd</w:t>
      </w:r>
      <w:r>
        <w:rPr>
          <w:rFonts w:ascii="Calibri" w:eastAsia="Calibri" w:hAnsi="Calibri" w:cs="Calibri"/>
          <w:spacing w:val="1"/>
          <w:sz w:val="22"/>
          <w:szCs w:val="22"/>
        </w:rPr>
        <w:t xml:space="preserve"> </w:t>
      </w:r>
      <w:r>
        <w:rPr>
          <w:rFonts w:ascii="Calibri" w:eastAsia="Calibri" w:hAnsi="Calibri" w:cs="Calibri"/>
          <w:spacing w:val="-2"/>
          <w:sz w:val="22"/>
          <w:szCs w:val="22"/>
        </w:rPr>
        <w:t>k</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pacing w:val="-1"/>
          <w:sz w:val="22"/>
          <w:szCs w:val="22"/>
        </w:rPr>
        <w:t>p</w:t>
      </w:r>
      <w:r>
        <w:rPr>
          <w:rFonts w:ascii="Calibri" w:eastAsia="Calibri" w:hAnsi="Calibri" w:cs="Calibri"/>
          <w:sz w:val="22"/>
          <w:szCs w:val="22"/>
        </w:rPr>
        <w:t>i</w:t>
      </w:r>
      <w:r>
        <w:rPr>
          <w:rFonts w:ascii="Calibri" w:eastAsia="Calibri" w:hAnsi="Calibri" w:cs="Calibri"/>
          <w:spacing w:val="-1"/>
          <w:sz w:val="22"/>
          <w:szCs w:val="22"/>
        </w:rPr>
        <w:t>ng</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repo</w:t>
      </w:r>
      <w:r>
        <w:rPr>
          <w:rFonts w:ascii="Calibri" w:eastAsia="Calibri" w:hAnsi="Calibri" w:cs="Calibri"/>
          <w:spacing w:val="-3"/>
          <w:sz w:val="22"/>
          <w:szCs w:val="22"/>
        </w:rPr>
        <w:t>r</w:t>
      </w:r>
      <w:r>
        <w:rPr>
          <w:rFonts w:ascii="Calibri" w:eastAsia="Calibri" w:hAnsi="Calibri" w:cs="Calibri"/>
          <w:sz w:val="22"/>
          <w:szCs w:val="22"/>
        </w:rPr>
        <w:t>ti</w:t>
      </w:r>
      <w:r>
        <w:rPr>
          <w:rFonts w:ascii="Calibri" w:eastAsia="Calibri" w:hAnsi="Calibri" w:cs="Calibri"/>
          <w:spacing w:val="-1"/>
          <w:sz w:val="22"/>
          <w:szCs w:val="22"/>
        </w:rPr>
        <w:t>ng</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m</w:t>
      </w:r>
      <w:r>
        <w:rPr>
          <w:rFonts w:ascii="Calibri" w:eastAsia="Calibri" w:hAnsi="Calibri" w:cs="Calibri"/>
          <w:spacing w:val="-3"/>
          <w:sz w:val="22"/>
          <w:szCs w:val="22"/>
        </w:rPr>
        <w:t>a</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pacing w:val="-2"/>
          <w:sz w:val="22"/>
          <w:szCs w:val="22"/>
        </w:rPr>
        <w:t>e</w:t>
      </w:r>
      <w:r>
        <w:rPr>
          <w:rFonts w:ascii="Calibri" w:eastAsia="Calibri" w:hAnsi="Calibri" w:cs="Calibri"/>
          <w:spacing w:val="-1"/>
          <w:sz w:val="22"/>
          <w:szCs w:val="22"/>
        </w:rPr>
        <w:t>h</w:t>
      </w:r>
      <w:r>
        <w:rPr>
          <w:rFonts w:ascii="Calibri" w:eastAsia="Calibri" w:hAnsi="Calibri" w:cs="Calibri"/>
          <w:sz w:val="22"/>
          <w:szCs w:val="22"/>
        </w:rPr>
        <w:t>alf</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sidR="00CB760E">
        <w:rPr>
          <w:rFonts w:ascii="Calibri" w:eastAsia="Calibri" w:hAnsi="Calibri" w:cs="Calibri"/>
          <w:sz w:val="22"/>
          <w:szCs w:val="22"/>
        </w:rPr>
        <w:t>t</w:t>
      </w:r>
      <w:r w:rsidR="00B31588">
        <w:rPr>
          <w:rFonts w:ascii="Calibri" w:eastAsia="Calibri" w:hAnsi="Calibri" w:cs="Calibri"/>
          <w:sz w:val="22"/>
          <w:szCs w:val="22"/>
        </w:rPr>
        <w:t>he Irish Defence Forces</w:t>
      </w:r>
      <w:r>
        <w:rPr>
          <w:rFonts w:ascii="Calibri" w:eastAsia="Calibri" w:hAnsi="Calibri" w:cs="Calibri"/>
          <w:sz w:val="22"/>
          <w:szCs w:val="22"/>
        </w:rPr>
        <w:t>. Resp</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si</w:t>
      </w:r>
      <w:r>
        <w:rPr>
          <w:rFonts w:ascii="Calibri" w:eastAsia="Calibri" w:hAnsi="Calibri" w:cs="Calibri"/>
          <w:spacing w:val="-1"/>
          <w:sz w:val="22"/>
          <w:szCs w:val="22"/>
        </w:rPr>
        <w:t>b</w:t>
      </w:r>
      <w:r>
        <w:rPr>
          <w:rFonts w:ascii="Calibri" w:eastAsia="Calibri" w:hAnsi="Calibri" w:cs="Calibri"/>
          <w:sz w:val="22"/>
          <w:szCs w:val="22"/>
        </w:rPr>
        <w:t>ilit</w:t>
      </w:r>
      <w:r>
        <w:rPr>
          <w:rFonts w:ascii="Calibri" w:eastAsia="Calibri" w:hAnsi="Calibri" w:cs="Calibri"/>
          <w:spacing w:val="-2"/>
          <w:sz w:val="22"/>
          <w:szCs w:val="22"/>
        </w:rPr>
        <w:t>i</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z w:val="22"/>
          <w:szCs w:val="22"/>
        </w:rPr>
        <w:t>are</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pacing w:val="-3"/>
          <w:sz w:val="22"/>
          <w:szCs w:val="22"/>
        </w:rPr>
        <w:t>u</w:t>
      </w:r>
      <w:r>
        <w:rPr>
          <w:rFonts w:ascii="Calibri" w:eastAsia="Calibri" w:hAnsi="Calibri" w:cs="Calibri"/>
          <w:sz w:val="22"/>
          <w:szCs w:val="22"/>
        </w:rPr>
        <w:t>tli</w:t>
      </w:r>
      <w:r>
        <w:rPr>
          <w:rFonts w:ascii="Calibri" w:eastAsia="Calibri" w:hAnsi="Calibri" w:cs="Calibri"/>
          <w:spacing w:val="-1"/>
          <w:sz w:val="22"/>
          <w:szCs w:val="22"/>
        </w:rPr>
        <w:t>n</w:t>
      </w:r>
      <w:r>
        <w:rPr>
          <w:rFonts w:ascii="Calibri" w:eastAsia="Calibri" w:hAnsi="Calibri" w:cs="Calibri"/>
          <w:spacing w:val="-2"/>
          <w:sz w:val="22"/>
          <w:szCs w:val="22"/>
        </w:rPr>
        <w:t>e</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z w:val="22"/>
          <w:szCs w:val="22"/>
        </w:rPr>
        <w:t>par</w:t>
      </w:r>
      <w:r>
        <w:rPr>
          <w:rFonts w:ascii="Calibri" w:eastAsia="Calibri" w:hAnsi="Calibri" w:cs="Calibri"/>
          <w:spacing w:val="-1"/>
          <w:sz w:val="22"/>
          <w:szCs w:val="22"/>
        </w:rPr>
        <w:t>ag</w:t>
      </w:r>
      <w:r>
        <w:rPr>
          <w:rFonts w:ascii="Calibri" w:eastAsia="Calibri" w:hAnsi="Calibri" w:cs="Calibri"/>
          <w:sz w:val="22"/>
          <w:szCs w:val="22"/>
        </w:rPr>
        <w:t>ra</w:t>
      </w:r>
      <w:r>
        <w:rPr>
          <w:rFonts w:ascii="Calibri" w:eastAsia="Calibri" w:hAnsi="Calibri" w:cs="Calibri"/>
          <w:spacing w:val="-1"/>
          <w:sz w:val="22"/>
          <w:szCs w:val="22"/>
        </w:rPr>
        <w:t>p</w:t>
      </w:r>
      <w:r>
        <w:rPr>
          <w:rFonts w:ascii="Calibri" w:eastAsia="Calibri" w:hAnsi="Calibri" w:cs="Calibri"/>
          <w:sz w:val="22"/>
          <w:szCs w:val="22"/>
        </w:rPr>
        <w:t>h</w:t>
      </w:r>
      <w:r>
        <w:rPr>
          <w:rFonts w:ascii="Calibri" w:eastAsia="Calibri" w:hAnsi="Calibri" w:cs="Calibri"/>
          <w:spacing w:val="-1"/>
          <w:sz w:val="22"/>
          <w:szCs w:val="22"/>
        </w:rPr>
        <w:t xml:space="preserve"> </w:t>
      </w:r>
      <w:r>
        <w:rPr>
          <w:rFonts w:ascii="Calibri" w:eastAsia="Calibri" w:hAnsi="Calibri" w:cs="Calibri"/>
          <w:spacing w:val="1"/>
          <w:sz w:val="22"/>
          <w:szCs w:val="22"/>
        </w:rPr>
        <w:t>6</w:t>
      </w:r>
      <w:r>
        <w:rPr>
          <w:rFonts w:ascii="Calibri" w:eastAsia="Calibri" w:hAnsi="Calibri" w:cs="Calibri"/>
          <w:spacing w:val="-3"/>
          <w:sz w:val="22"/>
          <w:szCs w:val="22"/>
        </w:rPr>
        <w:t>.</w:t>
      </w:r>
      <w:r>
        <w:rPr>
          <w:rFonts w:ascii="Calibri" w:eastAsia="Calibri" w:hAnsi="Calibri" w:cs="Calibri"/>
          <w:spacing w:val="1"/>
          <w:sz w:val="22"/>
          <w:szCs w:val="22"/>
        </w:rPr>
        <w:t>1</w:t>
      </w:r>
      <w:r>
        <w:rPr>
          <w:rFonts w:ascii="Calibri" w:eastAsia="Calibri" w:hAnsi="Calibri" w:cs="Calibri"/>
          <w:sz w:val="22"/>
          <w:szCs w:val="22"/>
        </w:rPr>
        <w:t>.1</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ix 1</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art</w:t>
      </w:r>
      <w:r>
        <w:rPr>
          <w:rFonts w:ascii="Calibri" w:eastAsia="Calibri" w:hAnsi="Calibri" w:cs="Calibri"/>
          <w:spacing w:val="-2"/>
          <w:sz w:val="22"/>
          <w:szCs w:val="22"/>
        </w:rPr>
        <w:t xml:space="preserve"> </w:t>
      </w:r>
      <w:r>
        <w:rPr>
          <w:rFonts w:ascii="Calibri" w:eastAsia="Calibri" w:hAnsi="Calibri" w:cs="Calibri"/>
          <w:sz w:val="22"/>
          <w:szCs w:val="22"/>
        </w:rPr>
        <w:t>A.</w:t>
      </w:r>
    </w:p>
    <w:p w14:paraId="6834D8ED" w14:textId="77777777" w:rsidR="00065BF4" w:rsidRDefault="00065BF4">
      <w:pPr>
        <w:spacing w:before="3" w:line="120" w:lineRule="exact"/>
        <w:rPr>
          <w:sz w:val="13"/>
          <w:szCs w:val="13"/>
        </w:rPr>
      </w:pPr>
    </w:p>
    <w:p w14:paraId="4E72F5DB" w14:textId="32660C0D" w:rsidR="00065BF4" w:rsidRDefault="00E32064">
      <w:pPr>
        <w:spacing w:line="276" w:lineRule="auto"/>
        <w:ind w:left="221" w:right="87"/>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 xml:space="preserve">ice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 xml:space="preserve">er </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y</w:t>
      </w:r>
      <w:r>
        <w:rPr>
          <w:rFonts w:ascii="Calibri" w:eastAsia="Calibri" w:hAnsi="Calibri" w:cs="Calibri"/>
          <w:spacing w:val="2"/>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ired</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r</w:t>
      </w:r>
      <w:r>
        <w:rPr>
          <w:rFonts w:ascii="Calibri" w:eastAsia="Calibri" w:hAnsi="Calibri" w:cs="Calibri"/>
          <w:sz w:val="22"/>
          <w:szCs w:val="22"/>
        </w:rPr>
        <w:t>act</w:t>
      </w:r>
      <w:r>
        <w:rPr>
          <w:rFonts w:ascii="Calibri" w:eastAsia="Calibri" w:hAnsi="Calibri" w:cs="Calibri"/>
          <w:spacing w:val="2"/>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2"/>
          <w:sz w:val="22"/>
          <w:szCs w:val="22"/>
        </w:rPr>
        <w:t>e</w:t>
      </w:r>
      <w:r>
        <w:rPr>
          <w:rFonts w:ascii="Calibri" w:eastAsia="Calibri" w:hAnsi="Calibri" w:cs="Calibri"/>
          <w:sz w:val="22"/>
          <w:szCs w:val="22"/>
        </w:rPr>
        <w:t>w</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ti</w:t>
      </w:r>
      <w:r>
        <w:rPr>
          <w:rFonts w:ascii="Calibri" w:eastAsia="Calibri" w:hAnsi="Calibri" w:cs="Calibri"/>
          <w:spacing w:val="-1"/>
          <w:sz w:val="22"/>
          <w:szCs w:val="22"/>
        </w:rPr>
        <w:t>ng</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with</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sidR="00F22A4A">
        <w:rPr>
          <w:rFonts w:ascii="Calibri" w:eastAsia="Calibri" w:hAnsi="Calibri" w:cs="Calibri"/>
          <w:sz w:val="22"/>
          <w:szCs w:val="22"/>
        </w:rPr>
        <w:t>Irish Defence Forces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d the</w:t>
      </w:r>
      <w:r>
        <w:rPr>
          <w:rFonts w:ascii="Calibri" w:eastAsia="Calibri" w:hAnsi="Calibri" w:cs="Calibri"/>
          <w:spacing w:val="4"/>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2"/>
          <w:sz w:val="22"/>
          <w:szCs w:val="22"/>
        </w:rPr>
        <w:t>a</w:t>
      </w:r>
      <w:r>
        <w:rPr>
          <w:rFonts w:ascii="Calibri" w:eastAsia="Calibri" w:hAnsi="Calibri" w:cs="Calibri"/>
          <w:sz w:val="22"/>
          <w:szCs w:val="22"/>
        </w:rPr>
        <w:t>cting</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ri</w:t>
      </w:r>
      <w:r>
        <w:rPr>
          <w:rFonts w:ascii="Calibri" w:eastAsia="Calibri" w:hAnsi="Calibri" w:cs="Calibri"/>
          <w:spacing w:val="-3"/>
          <w:sz w:val="22"/>
          <w:szCs w:val="22"/>
        </w:rPr>
        <w:t>t</w:t>
      </w:r>
      <w:r>
        <w:rPr>
          <w:rFonts w:ascii="Calibri" w:eastAsia="Calibri" w:hAnsi="Calibri" w:cs="Calibri"/>
          <w:spacing w:val="1"/>
          <w:sz w:val="22"/>
          <w:szCs w:val="22"/>
        </w:rPr>
        <w:t>y</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z w:val="22"/>
          <w:szCs w:val="22"/>
        </w:rPr>
        <w:t>le</w:t>
      </w:r>
      <w:r>
        <w:rPr>
          <w:rFonts w:ascii="Calibri" w:eastAsia="Calibri" w:hAnsi="Calibri" w:cs="Calibri"/>
          <w:spacing w:val="-2"/>
          <w:sz w:val="22"/>
          <w:szCs w:val="22"/>
        </w:rPr>
        <w:t>s</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z w:val="22"/>
          <w:szCs w:val="22"/>
        </w:rPr>
        <w:t xml:space="preserve">than </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2"/>
          <w:sz w:val="22"/>
          <w:szCs w:val="22"/>
        </w:rPr>
        <w:t xml:space="preserve"> </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y</w:t>
      </w:r>
      <w:r>
        <w:rPr>
          <w:rFonts w:ascii="Calibri" w:eastAsia="Calibri" w:hAnsi="Calibri" w:cs="Calibri"/>
          <w:spacing w:val="2"/>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i</w:t>
      </w:r>
      <w:r>
        <w:rPr>
          <w:rFonts w:ascii="Calibri" w:eastAsia="Calibri" w:hAnsi="Calibri" w:cs="Calibri"/>
          <w:sz w:val="22"/>
          <w:szCs w:val="22"/>
        </w:rPr>
        <w:t>x</w:t>
      </w:r>
      <w:r>
        <w:rPr>
          <w:rFonts w:ascii="Calibri" w:eastAsia="Calibri" w:hAnsi="Calibri" w:cs="Calibri"/>
          <w:spacing w:val="4"/>
          <w:sz w:val="22"/>
          <w:szCs w:val="22"/>
        </w:rPr>
        <w:t xml:space="preserve"> </w:t>
      </w:r>
      <w:r>
        <w:rPr>
          <w:rFonts w:ascii="Calibri" w:eastAsia="Calibri" w:hAnsi="Calibri" w:cs="Calibri"/>
          <w:spacing w:val="-2"/>
          <w:sz w:val="22"/>
          <w:szCs w:val="22"/>
        </w:rPr>
        <w:t>(</w:t>
      </w:r>
      <w:r>
        <w:rPr>
          <w:rFonts w:ascii="Calibri" w:eastAsia="Calibri" w:hAnsi="Calibri" w:cs="Calibri"/>
          <w:spacing w:val="1"/>
          <w:sz w:val="22"/>
          <w:szCs w:val="22"/>
        </w:rPr>
        <w:t>6</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ths</w:t>
      </w:r>
      <w:r>
        <w:rPr>
          <w:rFonts w:ascii="Calibri" w:eastAsia="Calibri" w:hAnsi="Calibri" w:cs="Calibri"/>
          <w:spacing w:val="1"/>
          <w:sz w:val="22"/>
          <w:szCs w:val="22"/>
        </w:rPr>
        <w:t xml:space="preserve"> </w:t>
      </w:r>
      <w:r>
        <w:rPr>
          <w:rFonts w:ascii="Calibri" w:eastAsia="Calibri" w:hAnsi="Calibri" w:cs="Calibri"/>
          <w:sz w:val="22"/>
          <w:szCs w:val="22"/>
        </w:rPr>
        <w:t>at</w:t>
      </w:r>
      <w:r>
        <w:rPr>
          <w:rFonts w:ascii="Calibri" w:eastAsia="Calibri" w:hAnsi="Calibri" w:cs="Calibri"/>
          <w:spacing w:val="1"/>
          <w:sz w:val="22"/>
          <w:szCs w:val="22"/>
        </w:rPr>
        <w:t xml:space="preserve"> </w:t>
      </w:r>
      <w:r w:rsidR="00CB760E">
        <w:rPr>
          <w:rFonts w:ascii="Calibri" w:eastAsia="Calibri" w:hAnsi="Calibri" w:cs="Calibri"/>
          <w:spacing w:val="1"/>
          <w:sz w:val="22"/>
          <w:szCs w:val="22"/>
        </w:rPr>
        <w:t>t</w:t>
      </w:r>
      <w:r w:rsidR="00F22A4A">
        <w:rPr>
          <w:rFonts w:ascii="Calibri" w:eastAsia="Calibri" w:hAnsi="Calibri" w:cs="Calibri"/>
          <w:sz w:val="22"/>
          <w:szCs w:val="22"/>
        </w:rPr>
        <w:t>he Irish Defence Forces</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isc</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There</w:t>
      </w:r>
      <w:r>
        <w:rPr>
          <w:rFonts w:ascii="Calibri" w:eastAsia="Calibri" w:hAnsi="Calibri" w:cs="Calibri"/>
          <w:spacing w:val="1"/>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 xml:space="preserve">ll </w:t>
      </w:r>
      <w:r w:rsidR="00D366FC">
        <w:rPr>
          <w:rFonts w:ascii="Calibri" w:eastAsia="Calibri" w:hAnsi="Calibri" w:cs="Calibri"/>
          <w:spacing w:val="-1"/>
          <w:sz w:val="22"/>
          <w:szCs w:val="22"/>
        </w:rPr>
        <w:t>b</w:t>
      </w:r>
      <w:r w:rsidR="00D366FC">
        <w:rPr>
          <w:rFonts w:ascii="Calibri" w:eastAsia="Calibri" w:hAnsi="Calibri" w:cs="Calibri"/>
          <w:sz w:val="22"/>
          <w:szCs w:val="22"/>
        </w:rPr>
        <w:t xml:space="preserve">e </w:t>
      </w:r>
      <w:r w:rsidR="0038639F">
        <w:rPr>
          <w:rFonts w:ascii="Calibri" w:eastAsia="Calibri" w:hAnsi="Calibri" w:cs="Calibri"/>
          <w:spacing w:val="11"/>
          <w:sz w:val="22"/>
          <w:szCs w:val="22"/>
        </w:rPr>
        <w:t>no</w:t>
      </w:r>
      <w:r w:rsidR="0038639F">
        <w:rPr>
          <w:rFonts w:ascii="Calibri" w:eastAsia="Calibri" w:hAnsi="Calibri" w:cs="Calibri"/>
          <w:sz w:val="22"/>
          <w:szCs w:val="22"/>
        </w:rPr>
        <w:t xml:space="preserve"> </w:t>
      </w:r>
      <w:r w:rsidR="00444776">
        <w:rPr>
          <w:rFonts w:ascii="Calibri" w:eastAsia="Calibri" w:hAnsi="Calibri" w:cs="Calibri"/>
          <w:spacing w:val="11"/>
          <w:sz w:val="22"/>
          <w:szCs w:val="22"/>
        </w:rPr>
        <w:t>cost</w:t>
      </w:r>
      <w:r w:rsidR="00444776">
        <w:rPr>
          <w:rFonts w:ascii="Calibri" w:eastAsia="Calibri" w:hAnsi="Calibri" w:cs="Calibri"/>
          <w:sz w:val="22"/>
          <w:szCs w:val="22"/>
        </w:rPr>
        <w:t xml:space="preserve"> </w:t>
      </w:r>
      <w:r w:rsidR="00444776">
        <w:rPr>
          <w:rFonts w:ascii="Calibri" w:eastAsia="Calibri" w:hAnsi="Calibri" w:cs="Calibri"/>
          <w:spacing w:val="13"/>
          <w:sz w:val="22"/>
          <w:szCs w:val="22"/>
        </w:rPr>
        <w:t>to</w:t>
      </w:r>
      <w:r>
        <w:rPr>
          <w:rFonts w:ascii="Calibri" w:eastAsia="Calibri" w:hAnsi="Calibri" w:cs="Calibri"/>
          <w:sz w:val="22"/>
          <w:szCs w:val="22"/>
        </w:rPr>
        <w:t xml:space="preserve"> 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tracting</w:t>
      </w:r>
      <w:r>
        <w:rPr>
          <w:rFonts w:ascii="Calibri" w:eastAsia="Calibri" w:hAnsi="Calibri" w:cs="Calibri"/>
          <w:spacing w:val="1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ity</w:t>
      </w:r>
      <w:r>
        <w:rPr>
          <w:rFonts w:ascii="Calibri" w:eastAsia="Calibri" w:hAnsi="Calibri" w:cs="Calibri"/>
          <w:spacing w:val="1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 a</w:t>
      </w:r>
      <w:r>
        <w:rPr>
          <w:rFonts w:ascii="Calibri" w:eastAsia="Calibri" w:hAnsi="Calibri" w:cs="Calibri"/>
          <w:spacing w:val="-2"/>
          <w:sz w:val="22"/>
          <w:szCs w:val="22"/>
        </w:rPr>
        <w:t>t</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1"/>
          <w:sz w:val="22"/>
          <w:szCs w:val="22"/>
        </w:rPr>
        <w:t xml:space="preserve"> </w:t>
      </w:r>
      <w:r>
        <w:rPr>
          <w:rFonts w:ascii="Calibri" w:eastAsia="Calibri" w:hAnsi="Calibri" w:cs="Calibri"/>
          <w:sz w:val="22"/>
          <w:szCs w:val="22"/>
        </w:rPr>
        <w:t>at</w:t>
      </w:r>
      <w:r>
        <w:rPr>
          <w:rFonts w:ascii="Calibri" w:eastAsia="Calibri" w:hAnsi="Calibri" w:cs="Calibri"/>
          <w:spacing w:val="13"/>
          <w:sz w:val="22"/>
          <w:szCs w:val="22"/>
        </w:rPr>
        <w:t xml:space="preserve"> </w:t>
      </w:r>
      <w:r>
        <w:rPr>
          <w:rFonts w:ascii="Calibri" w:eastAsia="Calibri" w:hAnsi="Calibri" w:cs="Calibri"/>
          <w:sz w:val="22"/>
          <w:szCs w:val="22"/>
        </w:rPr>
        <w:t>a</w:t>
      </w:r>
      <w:r>
        <w:rPr>
          <w:rFonts w:ascii="Calibri" w:eastAsia="Calibri" w:hAnsi="Calibri" w:cs="Calibri"/>
          <w:spacing w:val="-6"/>
          <w:sz w:val="22"/>
          <w:szCs w:val="22"/>
        </w:rPr>
        <w:t>n</w:t>
      </w:r>
      <w:r>
        <w:rPr>
          <w:rFonts w:ascii="Calibri" w:eastAsia="Calibri" w:hAnsi="Calibri" w:cs="Calibri"/>
          <w:sz w:val="22"/>
          <w:szCs w:val="22"/>
        </w:rPr>
        <w:t>y such</w:t>
      </w:r>
      <w:r>
        <w:rPr>
          <w:rFonts w:ascii="Calibri" w:eastAsia="Calibri" w:hAnsi="Calibri" w:cs="Calibri"/>
          <w:spacing w:val="-1"/>
          <w:sz w:val="22"/>
          <w:szCs w:val="22"/>
        </w:rPr>
        <w:t xml:space="preserve"> </w:t>
      </w:r>
      <w:r>
        <w:rPr>
          <w:rFonts w:ascii="Calibri" w:eastAsia="Calibri" w:hAnsi="Calibri" w:cs="Calibri"/>
          <w:sz w:val="22"/>
          <w:szCs w:val="22"/>
        </w:rPr>
        <w:t>sc</w:t>
      </w:r>
      <w:r>
        <w:rPr>
          <w:rFonts w:ascii="Calibri" w:eastAsia="Calibri" w:hAnsi="Calibri" w:cs="Calibri"/>
          <w:spacing w:val="-1"/>
          <w:sz w:val="22"/>
          <w:szCs w:val="22"/>
        </w:rPr>
        <w:t>h</w:t>
      </w:r>
      <w:r>
        <w:rPr>
          <w:rFonts w:ascii="Calibri" w:eastAsia="Calibri" w:hAnsi="Calibri" w:cs="Calibri"/>
          <w:sz w:val="22"/>
          <w:szCs w:val="22"/>
        </w:rPr>
        <w:t>ed</w:t>
      </w:r>
      <w:r>
        <w:rPr>
          <w:rFonts w:ascii="Calibri" w:eastAsia="Calibri" w:hAnsi="Calibri" w:cs="Calibri"/>
          <w:spacing w:val="-1"/>
          <w:sz w:val="22"/>
          <w:szCs w:val="22"/>
        </w:rPr>
        <w:t>u</w:t>
      </w:r>
      <w:r>
        <w:rPr>
          <w:rFonts w:ascii="Calibri" w:eastAsia="Calibri" w:hAnsi="Calibri" w:cs="Calibri"/>
          <w:sz w:val="22"/>
          <w:szCs w:val="22"/>
        </w:rPr>
        <w:t xml:space="preserve">led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iew</w:t>
      </w:r>
      <w:r>
        <w:rPr>
          <w:rFonts w:ascii="Calibri" w:eastAsia="Calibri" w:hAnsi="Calibri" w:cs="Calibri"/>
          <w:spacing w:val="-1"/>
          <w:sz w:val="22"/>
          <w:szCs w:val="22"/>
        </w:rPr>
        <w:t xml:space="preserve"> m</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ti</w:t>
      </w:r>
      <w:r>
        <w:rPr>
          <w:rFonts w:ascii="Calibri" w:eastAsia="Calibri" w:hAnsi="Calibri" w:cs="Calibri"/>
          <w:spacing w:val="-1"/>
          <w:sz w:val="22"/>
          <w:szCs w:val="22"/>
        </w:rPr>
        <w:t>ng</w:t>
      </w:r>
      <w:r>
        <w:rPr>
          <w:rFonts w:ascii="Calibri" w:eastAsia="Calibri" w:hAnsi="Calibri" w:cs="Calibri"/>
          <w:sz w:val="22"/>
          <w:szCs w:val="22"/>
        </w:rPr>
        <w:t>s.</w:t>
      </w:r>
    </w:p>
    <w:p w14:paraId="2B4EB2C5" w14:textId="77777777" w:rsidR="00065BF4" w:rsidRDefault="00065BF4">
      <w:pPr>
        <w:spacing w:before="7" w:line="100" w:lineRule="exact"/>
        <w:rPr>
          <w:sz w:val="11"/>
          <w:szCs w:val="11"/>
        </w:rPr>
      </w:pPr>
    </w:p>
    <w:p w14:paraId="1DCEEAD4" w14:textId="77777777" w:rsidR="00065BF4" w:rsidRDefault="00E32064" w:rsidP="00444776">
      <w:pPr>
        <w:ind w:left="284"/>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ice</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p>
    <w:p w14:paraId="5914AE7B" w14:textId="4ADC51BA" w:rsidR="00065BF4" w:rsidRDefault="00E32064">
      <w:pPr>
        <w:ind w:left="461"/>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z w:val="22"/>
          <w:szCs w:val="22"/>
        </w:rPr>
        <w:t>hi</w:t>
      </w:r>
      <w:r>
        <w:rPr>
          <w:rFonts w:ascii="Calibri" w:eastAsia="Calibri" w:hAnsi="Calibri" w:cs="Calibri"/>
          <w:spacing w:val="-1"/>
          <w:sz w:val="22"/>
          <w:szCs w:val="22"/>
        </w:rPr>
        <w:t>g</w:t>
      </w:r>
      <w:r>
        <w:rPr>
          <w:rFonts w:ascii="Calibri" w:eastAsia="Calibri" w:hAnsi="Calibri" w:cs="Calibri"/>
          <w:sz w:val="22"/>
          <w:szCs w:val="22"/>
        </w:rPr>
        <w:t>h-</w:t>
      </w:r>
      <w:r>
        <w:rPr>
          <w:rFonts w:ascii="Calibri" w:eastAsia="Calibri" w:hAnsi="Calibri" w:cs="Calibri"/>
          <w:spacing w:val="-1"/>
          <w:sz w:val="22"/>
          <w:szCs w:val="22"/>
        </w:rPr>
        <w:t>qu</w:t>
      </w:r>
      <w:r>
        <w:rPr>
          <w:rFonts w:ascii="Calibri" w:eastAsia="Calibri" w:hAnsi="Calibri" w:cs="Calibri"/>
          <w:sz w:val="22"/>
          <w:szCs w:val="22"/>
        </w:rPr>
        <w:t>al</w:t>
      </w:r>
      <w:r>
        <w:rPr>
          <w:rFonts w:ascii="Calibri" w:eastAsia="Calibri" w:hAnsi="Calibri" w:cs="Calibri"/>
          <w:spacing w:val="-1"/>
          <w:sz w:val="22"/>
          <w:szCs w:val="22"/>
        </w:rPr>
        <w:t>i</w:t>
      </w:r>
      <w:r>
        <w:rPr>
          <w:rFonts w:ascii="Calibri" w:eastAsia="Calibri" w:hAnsi="Calibri" w:cs="Calibri"/>
          <w:sz w:val="22"/>
          <w:szCs w:val="22"/>
        </w:rPr>
        <w:t>ty</w:t>
      </w:r>
      <w:r>
        <w:rPr>
          <w:rFonts w:ascii="Calibri" w:eastAsia="Calibri" w:hAnsi="Calibri" w:cs="Calibri"/>
          <w:spacing w:val="1"/>
          <w:sz w:val="22"/>
          <w:szCs w:val="22"/>
        </w:rPr>
        <w:t xml:space="preserve"> </w:t>
      </w:r>
      <w:r>
        <w:rPr>
          <w:rFonts w:ascii="Calibri" w:eastAsia="Calibri" w:hAnsi="Calibri" w:cs="Calibri"/>
          <w:sz w:val="22"/>
          <w:szCs w:val="22"/>
        </w:rPr>
        <w:t>and</w:t>
      </w:r>
      <w:r>
        <w:rPr>
          <w:rFonts w:ascii="Calibri" w:eastAsia="Calibri" w:hAnsi="Calibri" w:cs="Calibri"/>
          <w:spacing w:val="-3"/>
          <w:sz w:val="22"/>
          <w:szCs w:val="22"/>
        </w:rPr>
        <w:t xml:space="preserve"> </w:t>
      </w:r>
      <w:r>
        <w:rPr>
          <w:rFonts w:ascii="Calibri" w:eastAsia="Calibri" w:hAnsi="Calibri" w:cs="Calibri"/>
          <w:sz w:val="22"/>
          <w:szCs w:val="22"/>
        </w:rPr>
        <w:t>efficient</w:t>
      </w:r>
      <w:r>
        <w:rPr>
          <w:rFonts w:ascii="Calibri" w:eastAsia="Calibri" w:hAnsi="Calibri" w:cs="Calibri"/>
          <w:spacing w:val="-1"/>
          <w:sz w:val="22"/>
          <w:szCs w:val="22"/>
        </w:rPr>
        <w:t xml:space="preserve"> </w:t>
      </w:r>
      <w:r>
        <w:rPr>
          <w:rFonts w:ascii="Calibri" w:eastAsia="Calibri" w:hAnsi="Calibri" w:cs="Calibri"/>
          <w:sz w:val="22"/>
          <w:szCs w:val="22"/>
        </w:rPr>
        <w:t>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ice</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1"/>
          <w:sz w:val="22"/>
          <w:szCs w:val="22"/>
        </w:rPr>
        <w:t xml:space="preserve"> </w:t>
      </w:r>
      <w:r w:rsidR="00CB760E">
        <w:rPr>
          <w:rFonts w:ascii="Calibri" w:eastAsia="Calibri" w:hAnsi="Calibri" w:cs="Calibri"/>
          <w:spacing w:val="-1"/>
          <w:sz w:val="22"/>
          <w:szCs w:val="22"/>
        </w:rPr>
        <w:t>t</w:t>
      </w:r>
      <w:r w:rsidR="00B31588">
        <w:rPr>
          <w:rFonts w:ascii="Calibri" w:eastAsia="Calibri" w:hAnsi="Calibri" w:cs="Calibri"/>
          <w:sz w:val="22"/>
          <w:szCs w:val="22"/>
        </w:rPr>
        <w:t>he Irish Defence Forces</w:t>
      </w:r>
    </w:p>
    <w:p w14:paraId="09768B57" w14:textId="565FD081" w:rsidR="00065BF4" w:rsidRDefault="00E32064">
      <w:pPr>
        <w:tabs>
          <w:tab w:val="left" w:pos="820"/>
        </w:tabs>
        <w:spacing w:before="46" w:line="274" w:lineRule="auto"/>
        <w:ind w:left="821" w:right="460" w:hanging="360"/>
        <w:rPr>
          <w:rFonts w:ascii="Calibri" w:eastAsia="Calibri" w:hAnsi="Calibri" w:cs="Calibri"/>
          <w:sz w:val="22"/>
          <w:szCs w:val="22"/>
        </w:rPr>
      </w:pPr>
      <w:r>
        <w:rPr>
          <w:rFonts w:ascii="Segoe MDL2 Assets" w:eastAsia="Segoe MDL2 Assets" w:hAnsi="Segoe MDL2 Assets" w:cs="Segoe MDL2 Assets"/>
          <w:w w:val="46"/>
          <w:sz w:val="22"/>
          <w:szCs w:val="22"/>
        </w:rPr>
        <w:t></w:t>
      </w:r>
      <w:r>
        <w:rPr>
          <w:rFonts w:ascii="Segoe MDL2 Assets" w:eastAsia="Segoe MDL2 Assets" w:hAnsi="Segoe MDL2 Assets" w:cs="Segoe MDL2 Assets"/>
          <w:sz w:val="22"/>
          <w:szCs w:val="22"/>
        </w:rPr>
        <w:tab/>
      </w:r>
      <w:r>
        <w:rPr>
          <w:rFonts w:ascii="Calibri" w:eastAsia="Calibri" w:hAnsi="Calibri" w:cs="Calibri"/>
          <w:sz w:val="22"/>
          <w:szCs w:val="22"/>
        </w:rPr>
        <w:t>W</w:t>
      </w:r>
      <w:r>
        <w:rPr>
          <w:rFonts w:ascii="Calibri" w:eastAsia="Calibri" w:hAnsi="Calibri" w:cs="Calibri"/>
          <w:spacing w:val="1"/>
          <w:sz w:val="22"/>
          <w:szCs w:val="22"/>
        </w:rPr>
        <w:t>o</w:t>
      </w:r>
      <w:r>
        <w:rPr>
          <w:rFonts w:ascii="Calibri" w:eastAsia="Calibri" w:hAnsi="Calibri" w:cs="Calibri"/>
          <w:sz w:val="22"/>
          <w:szCs w:val="22"/>
        </w:rPr>
        <w:t>rk</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struct</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l</w:t>
      </w:r>
      <w:r>
        <w:rPr>
          <w:rFonts w:ascii="Calibri" w:eastAsia="Calibri" w:hAnsi="Calibri" w:cs="Calibri"/>
          <w:sz w:val="22"/>
          <w:szCs w:val="22"/>
        </w:rPr>
        <w:t>y</w:t>
      </w:r>
      <w:r>
        <w:rPr>
          <w:rFonts w:ascii="Calibri" w:eastAsia="Calibri" w:hAnsi="Calibri" w:cs="Calibri"/>
          <w:spacing w:val="1"/>
          <w:sz w:val="22"/>
          <w:szCs w:val="22"/>
        </w:rPr>
        <w:t xml:space="preserve"> w</w:t>
      </w:r>
      <w:r>
        <w:rPr>
          <w:rFonts w:ascii="Calibri" w:eastAsia="Calibri" w:hAnsi="Calibri" w:cs="Calibri"/>
          <w:spacing w:val="-3"/>
          <w:sz w:val="22"/>
          <w:szCs w:val="22"/>
        </w:rPr>
        <w:t>i</w:t>
      </w:r>
      <w:r>
        <w:rPr>
          <w:rFonts w:ascii="Calibri" w:eastAsia="Calibri" w:hAnsi="Calibri" w:cs="Calibri"/>
          <w:sz w:val="22"/>
          <w:szCs w:val="22"/>
        </w:rPr>
        <w:t xml:space="preserve">th </w:t>
      </w:r>
      <w:r w:rsidR="00CB760E">
        <w:rPr>
          <w:rFonts w:ascii="Calibri" w:eastAsia="Calibri" w:hAnsi="Calibri" w:cs="Calibri"/>
          <w:sz w:val="22"/>
          <w:szCs w:val="22"/>
        </w:rPr>
        <w:t>t</w:t>
      </w:r>
      <w:r w:rsidR="00F22A4A">
        <w:rPr>
          <w:rFonts w:ascii="Calibri" w:eastAsia="Calibri" w:hAnsi="Calibri" w:cs="Calibri"/>
          <w:sz w:val="22"/>
          <w:szCs w:val="22"/>
        </w:rPr>
        <w:t>he Irish Defence Forces</w:t>
      </w:r>
      <w:r>
        <w:rPr>
          <w:rFonts w:ascii="Calibri" w:eastAsia="Calibri" w:hAnsi="Calibri" w:cs="Calibri"/>
          <w:sz w:val="22"/>
          <w:szCs w:val="22"/>
        </w:rPr>
        <w:t xml:space="preserve"> s</w:t>
      </w:r>
      <w:r>
        <w:rPr>
          <w:rFonts w:ascii="Calibri" w:eastAsia="Calibri" w:hAnsi="Calibri" w:cs="Calibri"/>
          <w:spacing w:val="-2"/>
          <w:sz w:val="22"/>
          <w:szCs w:val="22"/>
        </w:rPr>
        <w:t>t</w:t>
      </w:r>
      <w:r>
        <w:rPr>
          <w:rFonts w:ascii="Calibri" w:eastAsia="Calibri" w:hAnsi="Calibri" w:cs="Calibri"/>
          <w:sz w:val="22"/>
          <w:szCs w:val="22"/>
        </w:rPr>
        <w:t xml:space="preserve">aff </w:t>
      </w:r>
      <w:r>
        <w:rPr>
          <w:rFonts w:ascii="Calibri" w:eastAsia="Calibri" w:hAnsi="Calibri" w:cs="Calibri"/>
          <w:spacing w:val="-2"/>
          <w:sz w:val="22"/>
          <w:szCs w:val="22"/>
        </w:rPr>
        <w:t>s</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 xml:space="preserve">as </w:t>
      </w:r>
      <w:r>
        <w:rPr>
          <w:rFonts w:ascii="Calibri" w:eastAsia="Calibri" w:hAnsi="Calibri" w:cs="Calibri"/>
          <w:spacing w:val="1"/>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achi</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an</w:t>
      </w:r>
      <w:r>
        <w:rPr>
          <w:rFonts w:ascii="Calibri" w:eastAsia="Calibri" w:hAnsi="Calibri" w:cs="Calibri"/>
          <w:spacing w:val="-1"/>
          <w:sz w:val="22"/>
          <w:szCs w:val="22"/>
        </w:rPr>
        <w:t xml:space="preserve"> </w:t>
      </w:r>
      <w:r>
        <w:rPr>
          <w:rFonts w:ascii="Calibri" w:eastAsia="Calibri" w:hAnsi="Calibri" w:cs="Calibri"/>
          <w:spacing w:val="1"/>
          <w:sz w:val="22"/>
          <w:szCs w:val="22"/>
        </w:rPr>
        <w:t>e</w:t>
      </w:r>
      <w:r>
        <w:rPr>
          <w:rFonts w:ascii="Calibri" w:eastAsia="Calibri" w:hAnsi="Calibri" w:cs="Calibri"/>
          <w:sz w:val="22"/>
          <w:szCs w:val="22"/>
        </w:rPr>
        <w:t>ff</w:t>
      </w:r>
      <w:r>
        <w:rPr>
          <w:rFonts w:ascii="Calibri" w:eastAsia="Calibri" w:hAnsi="Calibri" w:cs="Calibri"/>
          <w:spacing w:val="-1"/>
          <w:sz w:val="22"/>
          <w:szCs w:val="22"/>
        </w:rPr>
        <w:t>i</w:t>
      </w:r>
      <w:r>
        <w:rPr>
          <w:rFonts w:ascii="Calibri" w:eastAsia="Calibri" w:hAnsi="Calibri" w:cs="Calibri"/>
          <w:sz w:val="22"/>
          <w:szCs w:val="22"/>
        </w:rPr>
        <w:t>c</w:t>
      </w:r>
      <w:r>
        <w:rPr>
          <w:rFonts w:ascii="Calibri" w:eastAsia="Calibri" w:hAnsi="Calibri" w:cs="Calibri"/>
          <w:spacing w:val="-3"/>
          <w:sz w:val="22"/>
          <w:szCs w:val="22"/>
        </w:rPr>
        <w:t>i</w:t>
      </w:r>
      <w:r>
        <w:rPr>
          <w:rFonts w:ascii="Calibri" w:eastAsia="Calibri" w:hAnsi="Calibri" w:cs="Calibri"/>
          <w:sz w:val="22"/>
          <w:szCs w:val="22"/>
        </w:rPr>
        <w:t xml:space="preserve">ent </w:t>
      </w:r>
      <w:r>
        <w:rPr>
          <w:rFonts w:ascii="Calibri" w:eastAsia="Calibri" w:hAnsi="Calibri" w:cs="Calibri"/>
          <w:spacing w:val="-2"/>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sidR="00D366FC">
        <w:rPr>
          <w:rFonts w:ascii="Calibri" w:eastAsia="Calibri" w:hAnsi="Calibri" w:cs="Calibri"/>
          <w:sz w:val="22"/>
          <w:szCs w:val="22"/>
        </w:rPr>
        <w:t>hi</w:t>
      </w:r>
      <w:r w:rsidR="00D366FC">
        <w:rPr>
          <w:rFonts w:ascii="Calibri" w:eastAsia="Calibri" w:hAnsi="Calibri" w:cs="Calibri"/>
          <w:spacing w:val="-1"/>
          <w:sz w:val="22"/>
          <w:szCs w:val="22"/>
        </w:rPr>
        <w:t>g</w:t>
      </w:r>
      <w:r w:rsidR="00D366FC">
        <w:rPr>
          <w:rFonts w:ascii="Calibri" w:eastAsia="Calibri" w:hAnsi="Calibri" w:cs="Calibri"/>
          <w:sz w:val="22"/>
          <w:szCs w:val="22"/>
        </w:rPr>
        <w:t>h</w:t>
      </w:r>
      <w:r w:rsidR="00D366FC">
        <w:rPr>
          <w:rFonts w:ascii="Calibri" w:eastAsia="Calibri" w:hAnsi="Calibri" w:cs="Calibri"/>
          <w:spacing w:val="-1"/>
          <w:sz w:val="22"/>
          <w:szCs w:val="22"/>
        </w:rPr>
        <w:t>-quality</w:t>
      </w:r>
      <w:r>
        <w:rPr>
          <w:rFonts w:ascii="Calibri" w:eastAsia="Calibri" w:hAnsi="Calibri" w:cs="Calibri"/>
          <w:sz w:val="22"/>
          <w:szCs w:val="22"/>
        </w:rPr>
        <w:t xml:space="preserve"> ser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w:t>
      </w:r>
    </w:p>
    <w:p w14:paraId="23CC363D" w14:textId="77777777" w:rsidR="00065BF4" w:rsidRDefault="00E32064">
      <w:pPr>
        <w:tabs>
          <w:tab w:val="left" w:pos="820"/>
        </w:tabs>
        <w:spacing w:before="15" w:line="273" w:lineRule="auto"/>
        <w:ind w:left="821" w:right="400" w:hanging="360"/>
        <w:rPr>
          <w:rFonts w:ascii="Calibri" w:eastAsia="Calibri" w:hAnsi="Calibri" w:cs="Calibri"/>
          <w:sz w:val="22"/>
          <w:szCs w:val="22"/>
        </w:rPr>
      </w:pPr>
      <w:r>
        <w:rPr>
          <w:rFonts w:ascii="Segoe MDL2 Assets" w:eastAsia="Segoe MDL2 Assets" w:hAnsi="Segoe MDL2 Assets" w:cs="Segoe MDL2 Assets"/>
          <w:w w:val="46"/>
          <w:sz w:val="22"/>
          <w:szCs w:val="22"/>
        </w:rPr>
        <w:t></w:t>
      </w:r>
      <w:r>
        <w:rPr>
          <w:rFonts w:ascii="Segoe MDL2 Assets" w:eastAsia="Segoe MDL2 Assets" w:hAnsi="Segoe MDL2 Assets" w:cs="Segoe MDL2 Assets"/>
          <w:sz w:val="22"/>
          <w:szCs w:val="22"/>
        </w:rPr>
        <w:tab/>
      </w:r>
      <w:r>
        <w:rPr>
          <w:rFonts w:ascii="Calibri" w:eastAsia="Calibri" w:hAnsi="Calibri" w:cs="Calibri"/>
          <w:sz w:val="22"/>
          <w:szCs w:val="22"/>
        </w:rPr>
        <w:t>Iss</w:t>
      </w:r>
      <w:r>
        <w:rPr>
          <w:rFonts w:ascii="Calibri" w:eastAsia="Calibri" w:hAnsi="Calibri" w:cs="Calibri"/>
          <w:spacing w:val="-1"/>
          <w:sz w:val="22"/>
          <w:szCs w:val="22"/>
        </w:rPr>
        <w:t>u</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 re</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rt</w:t>
      </w:r>
      <w:r>
        <w:rPr>
          <w:rFonts w:ascii="Calibri" w:eastAsia="Calibri" w:hAnsi="Calibri" w:cs="Calibri"/>
          <w:spacing w:val="-2"/>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z w:val="22"/>
          <w:szCs w:val="22"/>
        </w:rPr>
        <w:t>ce</w:t>
      </w:r>
      <w:r>
        <w:rPr>
          <w:rFonts w:ascii="Calibri" w:eastAsia="Calibri" w:hAnsi="Calibri" w:cs="Calibri"/>
          <w:spacing w:val="-2"/>
          <w:sz w:val="22"/>
          <w:szCs w:val="22"/>
        </w:rPr>
        <w:t>r</w:t>
      </w:r>
      <w:r>
        <w:rPr>
          <w:rFonts w:ascii="Calibri" w:eastAsia="Calibri" w:hAnsi="Calibri" w:cs="Calibri"/>
          <w:sz w:val="22"/>
          <w:szCs w:val="22"/>
        </w:rPr>
        <w:t>tifica</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ins</w:t>
      </w:r>
      <w:r>
        <w:rPr>
          <w:rFonts w:ascii="Calibri" w:eastAsia="Calibri" w:hAnsi="Calibri" w:cs="Calibri"/>
          <w:spacing w:val="-1"/>
          <w:sz w:val="22"/>
          <w:szCs w:val="22"/>
        </w:rPr>
        <w:t>p</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u</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pacing w:val="-3"/>
          <w:sz w:val="22"/>
          <w:szCs w:val="22"/>
        </w:rPr>
        <w:t>l</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each an</w:t>
      </w:r>
      <w:r>
        <w:rPr>
          <w:rFonts w:ascii="Calibri" w:eastAsia="Calibri" w:hAnsi="Calibri" w:cs="Calibri"/>
          <w:spacing w:val="-1"/>
          <w:sz w:val="22"/>
          <w:szCs w:val="22"/>
        </w:rPr>
        <w:t>nu</w:t>
      </w:r>
      <w:r>
        <w:rPr>
          <w:rFonts w:ascii="Calibri" w:eastAsia="Calibri" w:hAnsi="Calibri" w:cs="Calibri"/>
          <w:sz w:val="22"/>
          <w:szCs w:val="22"/>
        </w:rPr>
        <w:t>al</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ena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isit,</w:t>
      </w:r>
      <w:r>
        <w:rPr>
          <w:rFonts w:ascii="Calibri" w:eastAsia="Calibri" w:hAnsi="Calibri" w:cs="Calibri"/>
          <w:spacing w:val="1"/>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 xml:space="preserve">s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tli</w:t>
      </w:r>
      <w:r>
        <w:rPr>
          <w:rFonts w:ascii="Calibri" w:eastAsia="Calibri" w:hAnsi="Calibri" w:cs="Calibri"/>
          <w:spacing w:val="-1"/>
          <w:sz w:val="22"/>
          <w:szCs w:val="22"/>
        </w:rPr>
        <w:t>n</w:t>
      </w:r>
      <w:r>
        <w:rPr>
          <w:rFonts w:ascii="Calibri" w:eastAsia="Calibri" w:hAnsi="Calibri" w:cs="Calibri"/>
          <w:sz w:val="22"/>
          <w:szCs w:val="22"/>
        </w:rPr>
        <w:t>ed at</w:t>
      </w:r>
      <w:r>
        <w:rPr>
          <w:rFonts w:ascii="Calibri" w:eastAsia="Calibri" w:hAnsi="Calibri" w:cs="Calibri"/>
          <w:spacing w:val="-2"/>
          <w:sz w:val="22"/>
          <w:szCs w:val="22"/>
        </w:rPr>
        <w:t xml:space="preserve"> </w:t>
      </w:r>
      <w:r>
        <w:rPr>
          <w:rFonts w:ascii="Calibri" w:eastAsia="Calibri" w:hAnsi="Calibri" w:cs="Calibri"/>
          <w:sz w:val="22"/>
          <w:szCs w:val="22"/>
        </w:rPr>
        <w:t>par</w:t>
      </w:r>
      <w:r>
        <w:rPr>
          <w:rFonts w:ascii="Calibri" w:eastAsia="Calibri" w:hAnsi="Calibri" w:cs="Calibri"/>
          <w:spacing w:val="-1"/>
          <w:sz w:val="22"/>
          <w:szCs w:val="22"/>
        </w:rPr>
        <w:t>ag</w:t>
      </w:r>
      <w:r>
        <w:rPr>
          <w:rFonts w:ascii="Calibri" w:eastAsia="Calibri" w:hAnsi="Calibri" w:cs="Calibri"/>
          <w:sz w:val="22"/>
          <w:szCs w:val="22"/>
        </w:rPr>
        <w:t>ra</w:t>
      </w:r>
      <w:r>
        <w:rPr>
          <w:rFonts w:ascii="Calibri" w:eastAsia="Calibri" w:hAnsi="Calibri" w:cs="Calibri"/>
          <w:spacing w:val="-1"/>
          <w:sz w:val="22"/>
          <w:szCs w:val="22"/>
        </w:rPr>
        <w:t>ph</w:t>
      </w:r>
      <w:r>
        <w:rPr>
          <w:rFonts w:ascii="Calibri" w:eastAsia="Calibri" w:hAnsi="Calibri" w:cs="Calibri"/>
          <w:sz w:val="22"/>
          <w:szCs w:val="22"/>
        </w:rPr>
        <w:t xml:space="preserve">s </w:t>
      </w:r>
      <w:r>
        <w:rPr>
          <w:rFonts w:ascii="Calibri" w:eastAsia="Calibri" w:hAnsi="Calibri" w:cs="Calibri"/>
          <w:spacing w:val="1"/>
          <w:sz w:val="22"/>
          <w:szCs w:val="22"/>
        </w:rPr>
        <w:t>4</w:t>
      </w:r>
      <w:r>
        <w:rPr>
          <w:rFonts w:ascii="Calibri" w:eastAsia="Calibri" w:hAnsi="Calibri" w:cs="Calibri"/>
          <w:spacing w:val="-3"/>
          <w:sz w:val="22"/>
          <w:szCs w:val="22"/>
        </w:rPr>
        <w:t>.</w:t>
      </w:r>
      <w:r>
        <w:rPr>
          <w:rFonts w:ascii="Calibri" w:eastAsia="Calibri" w:hAnsi="Calibri" w:cs="Calibri"/>
          <w:sz w:val="22"/>
          <w:szCs w:val="22"/>
        </w:rPr>
        <w:t>1</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1"/>
          <w:sz w:val="22"/>
          <w:szCs w:val="22"/>
        </w:rPr>
        <w:t>7</w:t>
      </w:r>
      <w:r>
        <w:rPr>
          <w:rFonts w:ascii="Calibri" w:eastAsia="Calibri" w:hAnsi="Calibri" w:cs="Calibri"/>
          <w:sz w:val="22"/>
          <w:szCs w:val="22"/>
        </w:rPr>
        <w:t>.1.3</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z w:val="22"/>
          <w:szCs w:val="22"/>
        </w:rPr>
        <w:t>sp</w:t>
      </w:r>
      <w:r>
        <w:rPr>
          <w:rFonts w:ascii="Calibri" w:eastAsia="Calibri" w:hAnsi="Calibri" w:cs="Calibri"/>
          <w:spacing w:val="-3"/>
          <w:sz w:val="22"/>
          <w:szCs w:val="22"/>
        </w:rPr>
        <w:t>e</w:t>
      </w:r>
      <w:r>
        <w:rPr>
          <w:rFonts w:ascii="Calibri" w:eastAsia="Calibri" w:hAnsi="Calibri" w:cs="Calibri"/>
          <w:sz w:val="22"/>
          <w:szCs w:val="22"/>
        </w:rPr>
        <w:t>ct</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el</w:t>
      </w:r>
      <w:r>
        <w:rPr>
          <w:rFonts w:ascii="Calibri" w:eastAsia="Calibri" w:hAnsi="Calibri" w:cs="Calibri"/>
          <w:spacing w:val="1"/>
          <w:sz w:val="22"/>
          <w:szCs w:val="22"/>
        </w:rPr>
        <w:t>y</w:t>
      </w:r>
      <w:r>
        <w:rPr>
          <w:rFonts w:ascii="Calibri" w:eastAsia="Calibri" w:hAnsi="Calibri" w:cs="Calibri"/>
          <w:sz w:val="22"/>
          <w:szCs w:val="22"/>
        </w:rPr>
        <w:t>.</w:t>
      </w:r>
    </w:p>
    <w:p w14:paraId="6C498D63" w14:textId="77777777" w:rsidR="00065BF4" w:rsidRDefault="00E32064">
      <w:pPr>
        <w:spacing w:before="15"/>
        <w:ind w:left="461"/>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tan</w:t>
      </w:r>
      <w:r>
        <w:rPr>
          <w:rFonts w:ascii="Calibri" w:eastAsia="Calibri" w:hAnsi="Calibri" w:cs="Calibri"/>
          <w:spacing w:val="-1"/>
          <w:sz w:val="22"/>
          <w:szCs w:val="22"/>
        </w:rPr>
        <w:t>d</w:t>
      </w:r>
      <w:r>
        <w:rPr>
          <w:rFonts w:ascii="Calibri" w:eastAsia="Calibri" w:hAnsi="Calibri" w:cs="Calibri"/>
          <w:sz w:val="22"/>
          <w:szCs w:val="22"/>
        </w:rPr>
        <w:t>ard</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pacing w:val="-3"/>
          <w:sz w:val="22"/>
          <w:szCs w:val="22"/>
        </w:rPr>
        <w:t>p</w:t>
      </w:r>
      <w:r>
        <w:rPr>
          <w:rFonts w:ascii="Calibri" w:eastAsia="Calibri" w:hAnsi="Calibri" w:cs="Calibri"/>
          <w:sz w:val="22"/>
          <w:szCs w:val="22"/>
        </w:rPr>
        <w:t>erating</w:t>
      </w:r>
      <w:r>
        <w:rPr>
          <w:rFonts w:ascii="Calibri" w:eastAsia="Calibri" w:hAnsi="Calibri" w:cs="Calibri"/>
          <w:spacing w:val="-1"/>
          <w:sz w:val="22"/>
          <w:szCs w:val="22"/>
        </w:rPr>
        <w:t xml:space="preserve"> </w:t>
      </w:r>
      <w:r>
        <w:rPr>
          <w:rFonts w:ascii="Calibri" w:eastAsia="Calibri" w:hAnsi="Calibri" w:cs="Calibri"/>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ced</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s f</w:t>
      </w:r>
      <w:r>
        <w:rPr>
          <w:rFonts w:ascii="Calibri" w:eastAsia="Calibri" w:hAnsi="Calibri" w:cs="Calibri"/>
          <w:spacing w:val="-1"/>
          <w:sz w:val="22"/>
          <w:szCs w:val="22"/>
        </w:rPr>
        <w:t>o</w:t>
      </w:r>
      <w:r>
        <w:rPr>
          <w:rFonts w:ascii="Calibri" w:eastAsia="Calibri" w:hAnsi="Calibri" w:cs="Calibri"/>
          <w:sz w:val="22"/>
          <w:szCs w:val="22"/>
        </w:rPr>
        <w:t>r i</w:t>
      </w:r>
      <w:r>
        <w:rPr>
          <w:rFonts w:ascii="Calibri" w:eastAsia="Calibri" w:hAnsi="Calibri" w:cs="Calibri"/>
          <w:spacing w:val="-1"/>
          <w:sz w:val="22"/>
          <w:szCs w:val="22"/>
        </w:rPr>
        <w:t>nv</w:t>
      </w:r>
      <w:r>
        <w:rPr>
          <w:rFonts w:ascii="Calibri" w:eastAsia="Calibri" w:hAnsi="Calibri" w:cs="Calibri"/>
          <w:sz w:val="22"/>
          <w:szCs w:val="22"/>
        </w:rPr>
        <w:t>ent</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tr</w:t>
      </w:r>
      <w:r>
        <w:rPr>
          <w:rFonts w:ascii="Calibri" w:eastAsia="Calibri" w:hAnsi="Calibri" w:cs="Calibri"/>
          <w:spacing w:val="1"/>
          <w:sz w:val="22"/>
          <w:szCs w:val="22"/>
        </w:rPr>
        <w:t>o</w:t>
      </w:r>
      <w:r>
        <w:rPr>
          <w:rFonts w:ascii="Calibri" w:eastAsia="Calibri" w:hAnsi="Calibri" w:cs="Calibri"/>
          <w:sz w:val="22"/>
          <w:szCs w:val="22"/>
        </w:rPr>
        <w:t>l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che</w:t>
      </w:r>
      <w:r>
        <w:rPr>
          <w:rFonts w:ascii="Calibri" w:eastAsia="Calibri" w:hAnsi="Calibri" w:cs="Calibri"/>
          <w:spacing w:val="-1"/>
          <w:sz w:val="22"/>
          <w:szCs w:val="22"/>
        </w:rPr>
        <w:t>du</w:t>
      </w:r>
      <w:r>
        <w:rPr>
          <w:rFonts w:ascii="Calibri" w:eastAsia="Calibri" w:hAnsi="Calibri" w:cs="Calibri"/>
          <w:sz w:val="22"/>
          <w:szCs w:val="22"/>
        </w:rPr>
        <w:t>li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4"/>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w:t>
      </w:r>
      <w:r>
        <w:rPr>
          <w:rFonts w:ascii="Calibri" w:eastAsia="Calibri" w:hAnsi="Calibri" w:cs="Calibri"/>
          <w:spacing w:val="-2"/>
          <w:sz w:val="22"/>
          <w:szCs w:val="22"/>
        </w:rPr>
        <w:t>e</w:t>
      </w:r>
      <w:r>
        <w:rPr>
          <w:rFonts w:ascii="Calibri" w:eastAsia="Calibri" w:hAnsi="Calibri" w:cs="Calibri"/>
          <w:sz w:val="22"/>
          <w:szCs w:val="22"/>
        </w:rPr>
        <w:t>;</w:t>
      </w:r>
    </w:p>
    <w:p w14:paraId="5CC1F6E4" w14:textId="77777777" w:rsidR="00065BF4" w:rsidRDefault="00E32064">
      <w:pPr>
        <w:spacing w:before="46"/>
        <w:ind w:left="461"/>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z w:val="22"/>
          <w:szCs w:val="22"/>
        </w:rPr>
        <w:t>Ens</w:t>
      </w:r>
      <w:r>
        <w:rPr>
          <w:rFonts w:ascii="Calibri" w:eastAsia="Calibri" w:hAnsi="Calibri" w:cs="Calibri"/>
          <w:spacing w:val="-1"/>
          <w:sz w:val="22"/>
          <w:szCs w:val="22"/>
        </w:rPr>
        <w:t>u</w:t>
      </w:r>
      <w:r>
        <w:rPr>
          <w:rFonts w:ascii="Calibri" w:eastAsia="Calibri" w:hAnsi="Calibri" w:cs="Calibri"/>
          <w:sz w:val="22"/>
          <w:szCs w:val="22"/>
        </w:rPr>
        <w:t>re</w:t>
      </w:r>
      <w:r>
        <w:rPr>
          <w:rFonts w:ascii="Calibri" w:eastAsia="Calibri" w:hAnsi="Calibri" w:cs="Calibri"/>
          <w:spacing w:val="1"/>
          <w:sz w:val="22"/>
          <w:szCs w:val="22"/>
        </w:rPr>
        <w:t xml:space="preserve"> </w:t>
      </w:r>
      <w:r>
        <w:rPr>
          <w:rFonts w:ascii="Calibri" w:eastAsia="Calibri" w:hAnsi="Calibri" w:cs="Calibri"/>
          <w:sz w:val="22"/>
          <w:szCs w:val="22"/>
        </w:rPr>
        <w:t>that</w:t>
      </w:r>
      <w:r>
        <w:rPr>
          <w:rFonts w:ascii="Calibri" w:eastAsia="Calibri" w:hAnsi="Calibri" w:cs="Calibri"/>
          <w:spacing w:val="-2"/>
          <w:sz w:val="22"/>
          <w:szCs w:val="22"/>
        </w:rPr>
        <w:t xml:space="preserve"> </w:t>
      </w:r>
      <w:r>
        <w:rPr>
          <w:rFonts w:ascii="Calibri" w:eastAsia="Calibri" w:hAnsi="Calibri" w:cs="Calibri"/>
          <w:sz w:val="22"/>
          <w:szCs w:val="22"/>
        </w:rPr>
        <w:t>all eq</w:t>
      </w:r>
      <w:r>
        <w:rPr>
          <w:rFonts w:ascii="Calibri" w:eastAsia="Calibri" w:hAnsi="Calibri" w:cs="Calibri"/>
          <w:spacing w:val="-1"/>
          <w:sz w:val="22"/>
          <w:szCs w:val="22"/>
        </w:rPr>
        <w:t>u</w:t>
      </w:r>
      <w:r>
        <w:rPr>
          <w:rFonts w:ascii="Calibri" w:eastAsia="Calibri" w:hAnsi="Calibri" w:cs="Calibri"/>
          <w:sz w:val="22"/>
          <w:szCs w:val="22"/>
        </w:rPr>
        <w:t>i</w:t>
      </w:r>
      <w:r>
        <w:rPr>
          <w:rFonts w:ascii="Calibri" w:eastAsia="Calibri" w:hAnsi="Calibri" w:cs="Calibri"/>
          <w:spacing w:val="-1"/>
          <w:sz w:val="22"/>
          <w:szCs w:val="22"/>
        </w:rPr>
        <w:t>pm</w:t>
      </w:r>
      <w:r>
        <w:rPr>
          <w:rFonts w:ascii="Calibri" w:eastAsia="Calibri" w:hAnsi="Calibri" w:cs="Calibri"/>
          <w:sz w:val="22"/>
          <w:szCs w:val="22"/>
        </w:rPr>
        <w:t xml:space="preserve">ent </w:t>
      </w:r>
      <w:r>
        <w:rPr>
          <w:rFonts w:ascii="Calibri" w:eastAsia="Calibri" w:hAnsi="Calibri" w:cs="Calibri"/>
          <w:spacing w:val="-2"/>
          <w:sz w:val="22"/>
          <w:szCs w:val="22"/>
        </w:rPr>
        <w:t>i</w:t>
      </w:r>
      <w:r>
        <w:rPr>
          <w:rFonts w:ascii="Calibri" w:eastAsia="Calibri" w:hAnsi="Calibri" w:cs="Calibri"/>
          <w:sz w:val="22"/>
          <w:szCs w:val="22"/>
        </w:rPr>
        <w:t>s pr</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l</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z w:val="22"/>
          <w:szCs w:val="22"/>
        </w:rPr>
        <w:t>tai</w:t>
      </w:r>
      <w:r>
        <w:rPr>
          <w:rFonts w:ascii="Calibri" w:eastAsia="Calibri" w:hAnsi="Calibri" w:cs="Calibri"/>
          <w:spacing w:val="-1"/>
          <w:sz w:val="22"/>
          <w:szCs w:val="22"/>
        </w:rPr>
        <w:t>n</w:t>
      </w:r>
      <w:r>
        <w:rPr>
          <w:rFonts w:ascii="Calibri" w:eastAsia="Calibri" w:hAnsi="Calibri" w:cs="Calibri"/>
          <w:sz w:val="22"/>
          <w:szCs w:val="22"/>
        </w:rPr>
        <w:t xml:space="preserve">ed </w:t>
      </w:r>
      <w:r>
        <w:rPr>
          <w:rFonts w:ascii="Calibri" w:eastAsia="Calibri" w:hAnsi="Calibri" w:cs="Calibri"/>
          <w:spacing w:val="-2"/>
          <w:sz w:val="22"/>
          <w:szCs w:val="22"/>
        </w:rPr>
        <w:t>a</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ired in</w:t>
      </w:r>
      <w:r>
        <w:rPr>
          <w:rFonts w:ascii="Calibri" w:eastAsia="Calibri" w:hAnsi="Calibri" w:cs="Calibri"/>
          <w:spacing w:val="-3"/>
          <w:sz w:val="22"/>
          <w:szCs w:val="22"/>
        </w:rPr>
        <w:t>t</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z w:val="22"/>
          <w:szCs w:val="22"/>
        </w:rPr>
        <w:t>a</w:t>
      </w:r>
      <w:r>
        <w:rPr>
          <w:rFonts w:ascii="Calibri" w:eastAsia="Calibri" w:hAnsi="Calibri" w:cs="Calibri"/>
          <w:spacing w:val="-3"/>
          <w:sz w:val="22"/>
          <w:szCs w:val="22"/>
        </w:rPr>
        <w:t>l</w:t>
      </w:r>
      <w:r>
        <w:rPr>
          <w:rFonts w:ascii="Calibri" w:eastAsia="Calibri" w:hAnsi="Calibri" w:cs="Calibri"/>
          <w:sz w:val="22"/>
          <w:szCs w:val="22"/>
        </w:rPr>
        <w:t>s;</w:t>
      </w:r>
    </w:p>
    <w:p w14:paraId="18296046" w14:textId="5CF06953" w:rsidR="00065BF4" w:rsidRDefault="00E32064">
      <w:pPr>
        <w:tabs>
          <w:tab w:val="left" w:pos="820"/>
        </w:tabs>
        <w:spacing w:before="44" w:line="275" w:lineRule="auto"/>
        <w:ind w:left="821" w:right="63" w:hanging="360"/>
        <w:rPr>
          <w:rFonts w:ascii="Calibri" w:eastAsia="Calibri" w:hAnsi="Calibri" w:cs="Calibri"/>
          <w:sz w:val="22"/>
          <w:szCs w:val="22"/>
        </w:rPr>
      </w:pPr>
      <w:r>
        <w:rPr>
          <w:rFonts w:ascii="Segoe MDL2 Assets" w:eastAsia="Segoe MDL2 Assets" w:hAnsi="Segoe MDL2 Assets" w:cs="Segoe MDL2 Assets"/>
          <w:w w:val="46"/>
          <w:sz w:val="22"/>
          <w:szCs w:val="22"/>
        </w:rPr>
        <w:t></w:t>
      </w:r>
      <w:r>
        <w:rPr>
          <w:rFonts w:ascii="Segoe MDL2 Assets" w:eastAsia="Segoe MDL2 Assets" w:hAnsi="Segoe MDL2 Assets" w:cs="Segoe MDL2 Assets"/>
          <w:sz w:val="22"/>
          <w:szCs w:val="22"/>
        </w:rPr>
        <w:tab/>
      </w:r>
      <w:r>
        <w:rPr>
          <w:rFonts w:ascii="Calibri" w:eastAsia="Calibri" w:hAnsi="Calibri" w:cs="Calibri"/>
          <w:sz w:val="22"/>
          <w:szCs w:val="22"/>
        </w:rPr>
        <w:t>F</w:t>
      </w:r>
      <w:r>
        <w:rPr>
          <w:rFonts w:ascii="Calibri" w:eastAsia="Calibri" w:hAnsi="Calibri" w:cs="Calibri"/>
          <w:spacing w:val="-1"/>
          <w:sz w:val="22"/>
          <w:szCs w:val="22"/>
        </w:rPr>
        <w:t>a</w:t>
      </w:r>
      <w:r>
        <w:rPr>
          <w:rFonts w:ascii="Calibri" w:eastAsia="Calibri" w:hAnsi="Calibri" w:cs="Calibri"/>
          <w:sz w:val="22"/>
          <w:szCs w:val="22"/>
        </w:rPr>
        <w:t>cil</w:t>
      </w:r>
      <w:r>
        <w:rPr>
          <w:rFonts w:ascii="Calibri" w:eastAsia="Calibri" w:hAnsi="Calibri" w:cs="Calibri"/>
          <w:spacing w:val="-1"/>
          <w:sz w:val="22"/>
          <w:szCs w:val="22"/>
        </w:rPr>
        <w:t>i</w:t>
      </w:r>
      <w:r>
        <w:rPr>
          <w:rFonts w:ascii="Calibri" w:eastAsia="Calibri" w:hAnsi="Calibri" w:cs="Calibri"/>
          <w:sz w:val="22"/>
          <w:szCs w:val="22"/>
        </w:rPr>
        <w:t>tate</w:t>
      </w:r>
      <w:r>
        <w:rPr>
          <w:rFonts w:ascii="Calibri" w:eastAsia="Calibri" w:hAnsi="Calibri" w:cs="Calibri"/>
          <w:spacing w:val="49"/>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49"/>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li</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49"/>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l</w:t>
      </w:r>
      <w:r>
        <w:rPr>
          <w:rFonts w:ascii="Calibri" w:eastAsia="Calibri" w:hAnsi="Calibri" w:cs="Calibri"/>
          <w:sz w:val="22"/>
          <w:szCs w:val="22"/>
        </w:rPr>
        <w:t>e</w:t>
      </w:r>
      <w:r>
        <w:rPr>
          <w:rFonts w:ascii="Calibri" w:eastAsia="Calibri" w:hAnsi="Calibri" w:cs="Calibri"/>
          <w:spacing w:val="47"/>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49"/>
          <w:sz w:val="22"/>
          <w:szCs w:val="22"/>
        </w:rPr>
        <w:t xml:space="preserve"> </w:t>
      </w:r>
      <w:r w:rsidR="00D366FC">
        <w:rPr>
          <w:rFonts w:ascii="Calibri" w:eastAsia="Calibri" w:hAnsi="Calibri" w:cs="Calibri"/>
          <w:sz w:val="22"/>
          <w:szCs w:val="22"/>
        </w:rPr>
        <w:t>req</w:t>
      </w:r>
      <w:r w:rsidR="00D366FC">
        <w:rPr>
          <w:rFonts w:ascii="Calibri" w:eastAsia="Calibri" w:hAnsi="Calibri" w:cs="Calibri"/>
          <w:spacing w:val="-1"/>
          <w:sz w:val="22"/>
          <w:szCs w:val="22"/>
        </w:rPr>
        <w:t>u</w:t>
      </w:r>
      <w:r w:rsidR="00D366FC">
        <w:rPr>
          <w:rFonts w:ascii="Calibri" w:eastAsia="Calibri" w:hAnsi="Calibri" w:cs="Calibri"/>
          <w:sz w:val="22"/>
          <w:szCs w:val="22"/>
        </w:rPr>
        <w:t>ir</w:t>
      </w:r>
      <w:r w:rsidR="00D366FC">
        <w:rPr>
          <w:rFonts w:ascii="Calibri" w:eastAsia="Calibri" w:hAnsi="Calibri" w:cs="Calibri"/>
          <w:spacing w:val="-2"/>
          <w:sz w:val="22"/>
          <w:szCs w:val="22"/>
        </w:rPr>
        <w:t>e</w:t>
      </w:r>
      <w:r w:rsidR="00D366FC">
        <w:rPr>
          <w:rFonts w:ascii="Calibri" w:eastAsia="Calibri" w:hAnsi="Calibri" w:cs="Calibri"/>
          <w:spacing w:val="1"/>
          <w:sz w:val="22"/>
          <w:szCs w:val="22"/>
        </w:rPr>
        <w:t>m</w:t>
      </w:r>
      <w:r w:rsidR="00D366FC">
        <w:rPr>
          <w:rFonts w:ascii="Calibri" w:eastAsia="Calibri" w:hAnsi="Calibri" w:cs="Calibri"/>
          <w:sz w:val="22"/>
          <w:szCs w:val="22"/>
        </w:rPr>
        <w:t>e</w:t>
      </w:r>
      <w:r w:rsidR="00D366FC">
        <w:rPr>
          <w:rFonts w:ascii="Calibri" w:eastAsia="Calibri" w:hAnsi="Calibri" w:cs="Calibri"/>
          <w:spacing w:val="-3"/>
          <w:sz w:val="22"/>
          <w:szCs w:val="22"/>
        </w:rPr>
        <w:t>n</w:t>
      </w:r>
      <w:r w:rsidR="00D366FC">
        <w:rPr>
          <w:rFonts w:ascii="Calibri" w:eastAsia="Calibri" w:hAnsi="Calibri" w:cs="Calibri"/>
          <w:spacing w:val="-2"/>
          <w:sz w:val="22"/>
          <w:szCs w:val="22"/>
        </w:rPr>
        <w:t>t</w:t>
      </w:r>
      <w:r w:rsidR="00D366FC">
        <w:rPr>
          <w:rFonts w:ascii="Calibri" w:eastAsia="Calibri" w:hAnsi="Calibri" w:cs="Calibri"/>
          <w:sz w:val="22"/>
          <w:szCs w:val="22"/>
        </w:rPr>
        <w:t xml:space="preserve">s </w:t>
      </w:r>
      <w:r w:rsidR="00D366FC">
        <w:rPr>
          <w:rFonts w:ascii="Calibri" w:eastAsia="Calibri" w:hAnsi="Calibri" w:cs="Calibri"/>
          <w:spacing w:val="1"/>
          <w:sz w:val="22"/>
          <w:szCs w:val="22"/>
        </w:rPr>
        <w:t>of</w:t>
      </w:r>
      <w:r>
        <w:rPr>
          <w:rFonts w:ascii="Calibri" w:eastAsia="Calibri" w:hAnsi="Calibri" w:cs="Calibri"/>
          <w:spacing w:val="49"/>
          <w:sz w:val="22"/>
          <w:szCs w:val="22"/>
        </w:rPr>
        <w:t xml:space="preserve"> </w:t>
      </w:r>
      <w:r>
        <w:rPr>
          <w:rFonts w:ascii="Calibri" w:eastAsia="Calibri" w:hAnsi="Calibri" w:cs="Calibri"/>
          <w:sz w:val="22"/>
          <w:szCs w:val="22"/>
        </w:rPr>
        <w:t>the</w:t>
      </w:r>
      <w:r>
        <w:rPr>
          <w:rFonts w:ascii="Calibri" w:eastAsia="Calibri" w:hAnsi="Calibri" w:cs="Calibri"/>
          <w:spacing w:val="49"/>
          <w:sz w:val="22"/>
          <w:szCs w:val="22"/>
        </w:rPr>
        <w:t xml:space="preserve"> </w:t>
      </w:r>
      <w:r w:rsidR="00CB760E">
        <w:rPr>
          <w:rFonts w:ascii="Calibri" w:eastAsia="Calibri" w:hAnsi="Calibri" w:cs="Calibri"/>
          <w:sz w:val="22"/>
          <w:szCs w:val="22"/>
        </w:rPr>
        <w:t xml:space="preserve">Irish Defence Forces </w:t>
      </w:r>
      <w:r>
        <w:rPr>
          <w:rFonts w:ascii="Calibri" w:eastAsia="Calibri" w:hAnsi="Calibri" w:cs="Calibri"/>
          <w:sz w:val="22"/>
          <w:szCs w:val="22"/>
        </w:rPr>
        <w:t>as</w:t>
      </w:r>
      <w:r>
        <w:rPr>
          <w:rFonts w:ascii="Calibri" w:eastAsia="Calibri" w:hAnsi="Calibri" w:cs="Calibri"/>
          <w:spacing w:val="48"/>
          <w:sz w:val="22"/>
          <w:szCs w:val="22"/>
        </w:rPr>
        <w:t xml:space="preserve"> </w:t>
      </w:r>
      <w:r>
        <w:rPr>
          <w:rFonts w:ascii="Calibri" w:eastAsia="Calibri" w:hAnsi="Calibri" w:cs="Calibri"/>
          <w:sz w:val="22"/>
          <w:szCs w:val="22"/>
        </w:rPr>
        <w:t>nec</w:t>
      </w:r>
      <w:r>
        <w:rPr>
          <w:rFonts w:ascii="Calibri" w:eastAsia="Calibri" w:hAnsi="Calibri" w:cs="Calibri"/>
          <w:spacing w:val="-1"/>
          <w:sz w:val="22"/>
          <w:szCs w:val="22"/>
        </w:rPr>
        <w:t>e</w:t>
      </w:r>
      <w:r>
        <w:rPr>
          <w:rFonts w:ascii="Calibri" w:eastAsia="Calibri" w:hAnsi="Calibri" w:cs="Calibri"/>
          <w:sz w:val="22"/>
          <w:szCs w:val="22"/>
        </w:rPr>
        <w:t>ss</w:t>
      </w:r>
      <w:r>
        <w:rPr>
          <w:rFonts w:ascii="Calibri" w:eastAsia="Calibri" w:hAnsi="Calibri" w:cs="Calibri"/>
          <w:spacing w:val="5"/>
          <w:sz w:val="22"/>
          <w:szCs w:val="22"/>
        </w:rPr>
        <w:t>a</w:t>
      </w:r>
      <w:r>
        <w:rPr>
          <w:rFonts w:ascii="Calibri" w:eastAsia="Calibri" w:hAnsi="Calibri" w:cs="Calibri"/>
          <w:sz w:val="22"/>
          <w:szCs w:val="22"/>
        </w:rPr>
        <w:t>ry</w:t>
      </w:r>
      <w:r>
        <w:rPr>
          <w:rFonts w:ascii="Calibri" w:eastAsia="Calibri" w:hAnsi="Calibri" w:cs="Calibri"/>
          <w:spacing w:val="49"/>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 ens</w:t>
      </w:r>
      <w:r>
        <w:rPr>
          <w:rFonts w:ascii="Calibri" w:eastAsia="Calibri" w:hAnsi="Calibri" w:cs="Calibri"/>
          <w:spacing w:val="-1"/>
          <w:sz w:val="22"/>
          <w:szCs w:val="22"/>
        </w:rPr>
        <w:t>u</w:t>
      </w:r>
      <w:r>
        <w:rPr>
          <w:rFonts w:ascii="Calibri" w:eastAsia="Calibri" w:hAnsi="Calibri" w:cs="Calibri"/>
          <w:sz w:val="22"/>
          <w:szCs w:val="22"/>
        </w:rPr>
        <w:t>re</w:t>
      </w:r>
      <w:r>
        <w:rPr>
          <w:rFonts w:ascii="Calibri" w:eastAsia="Calibri" w:hAnsi="Calibri" w:cs="Calibri"/>
          <w:spacing w:val="1"/>
          <w:sz w:val="22"/>
          <w:szCs w:val="22"/>
        </w:rPr>
        <w:t xml:space="preserve"> </w:t>
      </w:r>
      <w:r w:rsidR="00CB760E">
        <w:rPr>
          <w:rFonts w:ascii="Calibri" w:eastAsia="Calibri" w:hAnsi="Calibri" w:cs="Calibri"/>
          <w:sz w:val="22"/>
          <w:szCs w:val="22"/>
        </w:rPr>
        <w:t>t</w:t>
      </w:r>
      <w:r w:rsidR="00B31588">
        <w:rPr>
          <w:rFonts w:ascii="Calibri" w:eastAsia="Calibri" w:hAnsi="Calibri" w:cs="Calibri"/>
          <w:sz w:val="22"/>
          <w:szCs w:val="22"/>
        </w:rPr>
        <w:t>he Irish Defence Forces</w:t>
      </w:r>
      <w:r>
        <w:rPr>
          <w:rFonts w:ascii="Calibri" w:eastAsia="Calibri" w:hAnsi="Calibri" w:cs="Calibri"/>
          <w:spacing w:val="-2"/>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g</w:t>
      </w:r>
      <w:r>
        <w:rPr>
          <w:rFonts w:ascii="Calibri" w:eastAsia="Calibri" w:hAnsi="Calibri" w:cs="Calibri"/>
          <w:sz w:val="22"/>
          <w:szCs w:val="22"/>
        </w:rPr>
        <w:t xml:space="preserve">ital </w:t>
      </w:r>
      <w:r>
        <w:rPr>
          <w:rFonts w:ascii="Calibri" w:eastAsia="Calibri" w:hAnsi="Calibri" w:cs="Calibri"/>
          <w:spacing w:val="-3"/>
          <w:sz w:val="22"/>
          <w:szCs w:val="22"/>
        </w:rPr>
        <w:t>a</w:t>
      </w:r>
      <w:r>
        <w:rPr>
          <w:rFonts w:ascii="Calibri" w:eastAsia="Calibri" w:hAnsi="Calibri" w:cs="Calibri"/>
          <w:sz w:val="22"/>
          <w:szCs w:val="22"/>
        </w:rPr>
        <w:t>cc</w:t>
      </w:r>
      <w:r>
        <w:rPr>
          <w:rFonts w:ascii="Calibri" w:eastAsia="Calibri" w:hAnsi="Calibri" w:cs="Calibri"/>
          <w:spacing w:val="1"/>
          <w:sz w:val="22"/>
          <w:szCs w:val="22"/>
        </w:rPr>
        <w:t>e</w:t>
      </w:r>
      <w:r>
        <w:rPr>
          <w:rFonts w:ascii="Calibri" w:eastAsia="Calibri" w:hAnsi="Calibri" w:cs="Calibri"/>
          <w:spacing w:val="-2"/>
          <w:sz w:val="22"/>
          <w:szCs w:val="22"/>
        </w:rPr>
        <w:t>s</w:t>
      </w:r>
      <w:r>
        <w:rPr>
          <w:rFonts w:ascii="Calibri" w:eastAsia="Calibri" w:hAnsi="Calibri" w:cs="Calibri"/>
          <w:sz w:val="22"/>
          <w:szCs w:val="22"/>
        </w:rPr>
        <w:t xml:space="preserve">s </w:t>
      </w:r>
      <w:r>
        <w:rPr>
          <w:rFonts w:ascii="Calibri" w:eastAsia="Calibri" w:hAnsi="Calibri" w:cs="Calibri"/>
          <w:spacing w:val="-1"/>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2"/>
          <w:sz w:val="22"/>
          <w:szCs w:val="22"/>
        </w:rPr>
        <w:t>r</w:t>
      </w:r>
      <w:r>
        <w:rPr>
          <w:rFonts w:ascii="Calibri" w:eastAsia="Calibri" w:hAnsi="Calibri" w:cs="Calibri"/>
          <w:sz w:val="22"/>
          <w:szCs w:val="22"/>
        </w:rPr>
        <w:t>ec</w:t>
      </w:r>
      <w:r>
        <w:rPr>
          <w:rFonts w:ascii="Calibri" w:eastAsia="Calibri" w:hAnsi="Calibri" w:cs="Calibri"/>
          <w:spacing w:val="2"/>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d</w:t>
      </w:r>
      <w:r>
        <w:rPr>
          <w:rFonts w:ascii="Calibri" w:eastAsia="Calibri" w:hAnsi="Calibri" w:cs="Calibri"/>
          <w:sz w:val="22"/>
          <w:szCs w:val="22"/>
        </w:rPr>
        <w:t>s;</w:t>
      </w:r>
    </w:p>
    <w:p w14:paraId="065F0FEF" w14:textId="77777777" w:rsidR="00065BF4" w:rsidRDefault="00E32064">
      <w:pPr>
        <w:tabs>
          <w:tab w:val="left" w:pos="820"/>
        </w:tabs>
        <w:spacing w:before="11" w:line="275" w:lineRule="auto"/>
        <w:ind w:left="821" w:right="636" w:hanging="360"/>
        <w:rPr>
          <w:rFonts w:ascii="Calibri" w:eastAsia="Calibri" w:hAnsi="Calibri" w:cs="Calibri"/>
          <w:sz w:val="22"/>
          <w:szCs w:val="22"/>
        </w:rPr>
      </w:pPr>
      <w:r>
        <w:rPr>
          <w:rFonts w:ascii="Segoe MDL2 Assets" w:eastAsia="Segoe MDL2 Assets" w:hAnsi="Segoe MDL2 Assets" w:cs="Segoe MDL2 Assets"/>
          <w:w w:val="46"/>
          <w:sz w:val="22"/>
          <w:szCs w:val="22"/>
        </w:rPr>
        <w:t></w:t>
      </w:r>
      <w:r>
        <w:rPr>
          <w:rFonts w:ascii="Segoe MDL2 Assets" w:eastAsia="Segoe MDL2 Assets" w:hAnsi="Segoe MDL2 Assets" w:cs="Segoe MDL2 Assets"/>
          <w:sz w:val="22"/>
          <w:szCs w:val="22"/>
        </w:rPr>
        <w:tab/>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z w:val="22"/>
          <w:szCs w:val="22"/>
        </w:rPr>
        <w:t>Busi</w:t>
      </w:r>
      <w:r>
        <w:rPr>
          <w:rFonts w:ascii="Calibri" w:eastAsia="Calibri" w:hAnsi="Calibri" w:cs="Calibri"/>
          <w:spacing w:val="-1"/>
          <w:sz w:val="22"/>
          <w:szCs w:val="22"/>
        </w:rPr>
        <w:t>n</w:t>
      </w:r>
      <w:r>
        <w:rPr>
          <w:rFonts w:ascii="Calibri" w:eastAsia="Calibri" w:hAnsi="Calibri" w:cs="Calibri"/>
          <w:sz w:val="22"/>
          <w:szCs w:val="22"/>
        </w:rPr>
        <w:t>ess</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ti</w:t>
      </w:r>
      <w:r>
        <w:rPr>
          <w:rFonts w:ascii="Calibri" w:eastAsia="Calibri" w:hAnsi="Calibri" w:cs="Calibri"/>
          <w:spacing w:val="-1"/>
          <w:sz w:val="22"/>
          <w:szCs w:val="22"/>
        </w:rPr>
        <w:t>nu</w:t>
      </w:r>
      <w:r>
        <w:rPr>
          <w:rFonts w:ascii="Calibri" w:eastAsia="Calibri" w:hAnsi="Calibri" w:cs="Calibri"/>
          <w:sz w:val="22"/>
          <w:szCs w:val="22"/>
        </w:rPr>
        <w:t>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lan</w:t>
      </w:r>
      <w:r>
        <w:rPr>
          <w:rFonts w:ascii="Calibri" w:eastAsia="Calibri" w:hAnsi="Calibri" w:cs="Calibri"/>
          <w:spacing w:val="-1"/>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z w:val="22"/>
          <w:szCs w:val="22"/>
        </w:rPr>
        <w:t>pr</w:t>
      </w:r>
      <w:r>
        <w:rPr>
          <w:rFonts w:ascii="Calibri" w:eastAsia="Calibri" w:hAnsi="Calibri" w:cs="Calibri"/>
          <w:spacing w:val="-2"/>
          <w:sz w:val="22"/>
          <w:szCs w:val="22"/>
        </w:rPr>
        <w:t>o</w:t>
      </w:r>
      <w:r>
        <w:rPr>
          <w:rFonts w:ascii="Calibri" w:eastAsia="Calibri" w:hAnsi="Calibri" w:cs="Calibri"/>
          <w:sz w:val="22"/>
          <w:szCs w:val="22"/>
        </w:rPr>
        <w:t>ced</w:t>
      </w:r>
      <w:r>
        <w:rPr>
          <w:rFonts w:ascii="Calibri" w:eastAsia="Calibri" w:hAnsi="Calibri" w:cs="Calibri"/>
          <w:spacing w:val="-1"/>
          <w:sz w:val="22"/>
          <w:szCs w:val="22"/>
        </w:rPr>
        <w:t>u</w:t>
      </w:r>
      <w:r>
        <w:rPr>
          <w:rFonts w:ascii="Calibri" w:eastAsia="Calibri" w:hAnsi="Calibri" w:cs="Calibri"/>
          <w:sz w:val="22"/>
          <w:szCs w:val="22"/>
        </w:rPr>
        <w:t>res</w:t>
      </w:r>
      <w:r>
        <w:rPr>
          <w:rFonts w:ascii="Calibri" w:eastAsia="Calibri" w:hAnsi="Calibri" w:cs="Calibri"/>
          <w:spacing w:val="-2"/>
          <w:sz w:val="22"/>
          <w:szCs w:val="22"/>
        </w:rPr>
        <w:t xml:space="preserve"> </w:t>
      </w:r>
      <w:r>
        <w:rPr>
          <w:rFonts w:ascii="Calibri" w:eastAsia="Calibri" w:hAnsi="Calibri" w:cs="Calibri"/>
          <w:sz w:val="22"/>
          <w:szCs w:val="22"/>
        </w:rPr>
        <w:t xml:space="preserve">in </w:t>
      </w:r>
      <w:r>
        <w:rPr>
          <w:rFonts w:ascii="Calibri" w:eastAsia="Calibri" w:hAnsi="Calibri" w:cs="Calibri"/>
          <w:spacing w:val="-1"/>
          <w:sz w:val="22"/>
          <w:szCs w:val="22"/>
        </w:rPr>
        <w:t>p</w:t>
      </w:r>
      <w:r>
        <w:rPr>
          <w:rFonts w:ascii="Calibri" w:eastAsia="Calibri" w:hAnsi="Calibri" w:cs="Calibri"/>
          <w:sz w:val="22"/>
          <w:szCs w:val="22"/>
        </w:rPr>
        <w:t xml:space="preserve">lace </w:t>
      </w:r>
      <w:r>
        <w:rPr>
          <w:rFonts w:ascii="Calibri" w:eastAsia="Calibri" w:hAnsi="Calibri" w:cs="Calibri"/>
          <w:spacing w:val="-1"/>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z w:val="22"/>
          <w:szCs w:val="22"/>
        </w:rPr>
        <w:t>tain</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ti</w:t>
      </w:r>
      <w:r>
        <w:rPr>
          <w:rFonts w:ascii="Calibri" w:eastAsia="Calibri" w:hAnsi="Calibri" w:cs="Calibri"/>
          <w:spacing w:val="-1"/>
          <w:sz w:val="22"/>
          <w:szCs w:val="22"/>
        </w:rPr>
        <w:t>nu</w:t>
      </w:r>
      <w:r>
        <w:rPr>
          <w:rFonts w:ascii="Calibri" w:eastAsia="Calibri" w:hAnsi="Calibri" w:cs="Calibri"/>
          <w:sz w:val="22"/>
          <w:szCs w:val="22"/>
        </w:rPr>
        <w:t>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1"/>
          <w:sz w:val="22"/>
          <w:szCs w:val="22"/>
        </w:rPr>
        <w:t xml:space="preserve"> 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 xml:space="preserve">es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3"/>
          <w:sz w:val="22"/>
          <w:szCs w:val="22"/>
        </w:rPr>
        <w:t>d</w:t>
      </w:r>
      <w:r>
        <w:rPr>
          <w:rFonts w:ascii="Calibri" w:eastAsia="Calibri" w:hAnsi="Calibri" w:cs="Calibri"/>
          <w:sz w:val="22"/>
          <w:szCs w:val="22"/>
        </w:rPr>
        <w:t>;</w:t>
      </w:r>
    </w:p>
    <w:p w14:paraId="07F307A3" w14:textId="77777777" w:rsidR="00065BF4" w:rsidRDefault="00E32064">
      <w:pPr>
        <w:tabs>
          <w:tab w:val="left" w:pos="820"/>
        </w:tabs>
        <w:spacing w:before="14" w:line="274" w:lineRule="auto"/>
        <w:ind w:left="821" w:right="1046" w:hanging="360"/>
        <w:rPr>
          <w:rFonts w:ascii="Calibri" w:eastAsia="Calibri" w:hAnsi="Calibri" w:cs="Calibri"/>
          <w:sz w:val="22"/>
          <w:szCs w:val="22"/>
        </w:rPr>
      </w:pPr>
      <w:r>
        <w:rPr>
          <w:rFonts w:ascii="Segoe MDL2 Assets" w:eastAsia="Segoe MDL2 Assets" w:hAnsi="Segoe MDL2 Assets" w:cs="Segoe MDL2 Assets"/>
          <w:w w:val="46"/>
          <w:sz w:val="22"/>
          <w:szCs w:val="22"/>
        </w:rPr>
        <w:t></w:t>
      </w:r>
      <w:r>
        <w:rPr>
          <w:rFonts w:ascii="Segoe MDL2 Assets" w:eastAsia="Segoe MDL2 Assets" w:hAnsi="Segoe MDL2 Assets" w:cs="Segoe MDL2 Assets"/>
          <w:sz w:val="22"/>
          <w:szCs w:val="22"/>
        </w:rPr>
        <w:tab/>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is</w:t>
      </w:r>
      <w:r>
        <w:rPr>
          <w:rFonts w:ascii="Calibri" w:eastAsia="Calibri" w:hAnsi="Calibri" w:cs="Calibri"/>
          <w:spacing w:val="-3"/>
          <w:sz w:val="22"/>
          <w:szCs w:val="22"/>
        </w:rPr>
        <w:t>a</w:t>
      </w:r>
      <w:r>
        <w:rPr>
          <w:rFonts w:ascii="Calibri" w:eastAsia="Calibri" w:hAnsi="Calibri" w:cs="Calibri"/>
          <w:sz w:val="22"/>
          <w:szCs w:val="22"/>
        </w:rPr>
        <w:t>st</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lan</w:t>
      </w:r>
      <w:r>
        <w:rPr>
          <w:rFonts w:ascii="Calibri" w:eastAsia="Calibri" w:hAnsi="Calibri" w:cs="Calibri"/>
          <w:spacing w:val="-1"/>
          <w:sz w:val="22"/>
          <w:szCs w:val="22"/>
        </w:rPr>
        <w:t xml:space="preserve"> </w:t>
      </w:r>
      <w:r>
        <w:rPr>
          <w:rFonts w:ascii="Calibri" w:eastAsia="Calibri" w:hAnsi="Calibri" w:cs="Calibri"/>
          <w:sz w:val="22"/>
          <w:szCs w:val="22"/>
        </w:rPr>
        <w:t xml:space="preserve">in </w:t>
      </w:r>
      <w:r>
        <w:rPr>
          <w:rFonts w:ascii="Calibri" w:eastAsia="Calibri" w:hAnsi="Calibri" w:cs="Calibri"/>
          <w:spacing w:val="-1"/>
          <w:sz w:val="22"/>
          <w:szCs w:val="22"/>
        </w:rPr>
        <w:t>p</w:t>
      </w:r>
      <w:r>
        <w:rPr>
          <w:rFonts w:ascii="Calibri" w:eastAsia="Calibri" w:hAnsi="Calibri" w:cs="Calibri"/>
          <w:sz w:val="22"/>
          <w:szCs w:val="22"/>
        </w:rPr>
        <w:t xml:space="preserve">lace </w:t>
      </w:r>
      <w:r>
        <w:rPr>
          <w:rFonts w:ascii="Calibri" w:eastAsia="Calibri" w:hAnsi="Calibri" w:cs="Calibri"/>
          <w:spacing w:val="-3"/>
          <w:sz w:val="22"/>
          <w:szCs w:val="22"/>
        </w:rPr>
        <w:t>d</w:t>
      </w:r>
      <w:r>
        <w:rPr>
          <w:rFonts w:ascii="Calibri" w:eastAsia="Calibri" w:hAnsi="Calibri" w:cs="Calibri"/>
          <w:spacing w:val="1"/>
          <w:sz w:val="22"/>
          <w:szCs w:val="22"/>
        </w:rPr>
        <w:t>o</w:t>
      </w:r>
      <w:r>
        <w:rPr>
          <w:rFonts w:ascii="Calibri" w:eastAsia="Calibri" w:hAnsi="Calibri" w:cs="Calibri"/>
          <w:sz w:val="22"/>
          <w:szCs w:val="22"/>
        </w:rPr>
        <w:t>cu</w:t>
      </w:r>
      <w:r>
        <w:rPr>
          <w:rFonts w:ascii="Calibri" w:eastAsia="Calibri" w:hAnsi="Calibri" w:cs="Calibri"/>
          <w:spacing w:val="-2"/>
          <w:sz w:val="22"/>
          <w:szCs w:val="22"/>
        </w:rPr>
        <w:t>m</w:t>
      </w:r>
      <w:r>
        <w:rPr>
          <w:rFonts w:ascii="Calibri" w:eastAsia="Calibri" w:hAnsi="Calibri" w:cs="Calibri"/>
          <w:sz w:val="22"/>
          <w:szCs w:val="22"/>
        </w:rPr>
        <w:t>enti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op</w:t>
      </w:r>
      <w:r>
        <w:rPr>
          <w:rFonts w:ascii="Calibri" w:eastAsia="Calibri" w:hAnsi="Calibri" w:cs="Calibri"/>
          <w:sz w:val="22"/>
          <w:szCs w:val="22"/>
        </w:rPr>
        <w:t>erating</w:t>
      </w:r>
      <w:r>
        <w:rPr>
          <w:rFonts w:ascii="Calibri" w:eastAsia="Calibri" w:hAnsi="Calibri" w:cs="Calibri"/>
          <w:spacing w:val="-1"/>
          <w:sz w:val="22"/>
          <w:szCs w:val="22"/>
        </w:rPr>
        <w:t xml:space="preserve"> </w:t>
      </w:r>
      <w:r>
        <w:rPr>
          <w:rFonts w:ascii="Calibri" w:eastAsia="Calibri" w:hAnsi="Calibri" w:cs="Calibri"/>
          <w:sz w:val="22"/>
          <w:szCs w:val="22"/>
        </w:rPr>
        <w:t>pro</w:t>
      </w:r>
      <w:r>
        <w:rPr>
          <w:rFonts w:ascii="Calibri" w:eastAsia="Calibri" w:hAnsi="Calibri" w:cs="Calibri"/>
          <w:spacing w:val="-2"/>
          <w:sz w:val="22"/>
          <w:szCs w:val="22"/>
        </w:rPr>
        <w:t>c</w:t>
      </w:r>
      <w:r>
        <w:rPr>
          <w:rFonts w:ascii="Calibri" w:eastAsia="Calibri" w:hAnsi="Calibri" w:cs="Calibri"/>
          <w:sz w:val="22"/>
          <w:szCs w:val="22"/>
        </w:rPr>
        <w:t>ed</w:t>
      </w:r>
      <w:r>
        <w:rPr>
          <w:rFonts w:ascii="Calibri" w:eastAsia="Calibri" w:hAnsi="Calibri" w:cs="Calibri"/>
          <w:spacing w:val="-1"/>
          <w:sz w:val="22"/>
          <w:szCs w:val="22"/>
        </w:rPr>
        <w:t>u</w:t>
      </w:r>
      <w:r>
        <w:rPr>
          <w:rFonts w:ascii="Calibri" w:eastAsia="Calibri" w:hAnsi="Calibri" w:cs="Calibri"/>
          <w:sz w:val="22"/>
          <w:szCs w:val="22"/>
        </w:rPr>
        <w:t>res</w:t>
      </w:r>
      <w:r>
        <w:rPr>
          <w:rFonts w:ascii="Calibri" w:eastAsia="Calibri" w:hAnsi="Calibri" w:cs="Calibri"/>
          <w:spacing w:val="1"/>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e</w:t>
      </w:r>
      <w:r>
        <w:rPr>
          <w:rFonts w:ascii="Calibri" w:eastAsia="Calibri" w:hAnsi="Calibri" w:cs="Calibri"/>
          <w:spacing w:val="1"/>
          <w:sz w:val="22"/>
          <w:szCs w:val="22"/>
        </w:rPr>
        <w:t>m</w:t>
      </w:r>
      <w:r>
        <w:rPr>
          <w:rFonts w:ascii="Calibri" w:eastAsia="Calibri" w:hAnsi="Calibri" w:cs="Calibri"/>
          <w:sz w:val="22"/>
          <w:szCs w:val="22"/>
        </w:rPr>
        <w:t>erge</w:t>
      </w:r>
      <w:r>
        <w:rPr>
          <w:rFonts w:ascii="Calibri" w:eastAsia="Calibri" w:hAnsi="Calibri" w:cs="Calibri"/>
          <w:spacing w:val="-3"/>
          <w:sz w:val="22"/>
          <w:szCs w:val="22"/>
        </w:rPr>
        <w:t>n</w:t>
      </w:r>
      <w:r>
        <w:rPr>
          <w:rFonts w:ascii="Calibri" w:eastAsia="Calibri" w:hAnsi="Calibri" w:cs="Calibri"/>
          <w:sz w:val="22"/>
          <w:szCs w:val="22"/>
        </w:rPr>
        <w:t>cy circ</w:t>
      </w:r>
      <w:r>
        <w:rPr>
          <w:rFonts w:ascii="Calibri" w:eastAsia="Calibri" w:hAnsi="Calibri" w:cs="Calibri"/>
          <w:spacing w:val="-1"/>
          <w:sz w:val="22"/>
          <w:szCs w:val="22"/>
        </w:rPr>
        <w:t>u</w:t>
      </w:r>
      <w:r>
        <w:rPr>
          <w:rFonts w:ascii="Calibri" w:eastAsia="Calibri" w:hAnsi="Calibri" w:cs="Calibri"/>
          <w:spacing w:val="1"/>
          <w:sz w:val="22"/>
          <w:szCs w:val="22"/>
        </w:rPr>
        <w:t>m</w:t>
      </w:r>
      <w:r>
        <w:rPr>
          <w:rFonts w:ascii="Calibri" w:eastAsia="Calibri" w:hAnsi="Calibri" w:cs="Calibri"/>
          <w:spacing w:val="-2"/>
          <w:sz w:val="22"/>
          <w:szCs w:val="22"/>
        </w:rPr>
        <w:t>s</w:t>
      </w:r>
      <w:r>
        <w:rPr>
          <w:rFonts w:ascii="Calibri" w:eastAsia="Calibri" w:hAnsi="Calibri" w:cs="Calibri"/>
          <w:sz w:val="22"/>
          <w:szCs w:val="22"/>
        </w:rPr>
        <w:t>tance</w:t>
      </w:r>
      <w:r>
        <w:rPr>
          <w:rFonts w:ascii="Calibri" w:eastAsia="Calibri" w:hAnsi="Calibri" w:cs="Calibri"/>
          <w:spacing w:val="-2"/>
          <w:sz w:val="22"/>
          <w:szCs w:val="22"/>
        </w:rPr>
        <w:t>s</w:t>
      </w:r>
      <w:r>
        <w:rPr>
          <w:rFonts w:ascii="Calibri" w:eastAsia="Calibri" w:hAnsi="Calibri" w:cs="Calibri"/>
          <w:sz w:val="22"/>
          <w:szCs w:val="22"/>
        </w:rPr>
        <w:t>;</w:t>
      </w:r>
    </w:p>
    <w:p w14:paraId="1178BA74" w14:textId="77777777" w:rsidR="00065BF4" w:rsidRDefault="00E32064">
      <w:pPr>
        <w:tabs>
          <w:tab w:val="left" w:pos="820"/>
        </w:tabs>
        <w:spacing w:before="15" w:line="275" w:lineRule="auto"/>
        <w:ind w:left="821" w:right="448" w:hanging="360"/>
        <w:rPr>
          <w:rFonts w:ascii="Calibri" w:eastAsia="Calibri" w:hAnsi="Calibri" w:cs="Calibri"/>
          <w:sz w:val="22"/>
          <w:szCs w:val="22"/>
        </w:rPr>
      </w:pPr>
      <w:r>
        <w:rPr>
          <w:rFonts w:ascii="Segoe MDL2 Assets" w:eastAsia="Segoe MDL2 Assets" w:hAnsi="Segoe MDL2 Assets" w:cs="Segoe MDL2 Assets"/>
          <w:w w:val="46"/>
          <w:sz w:val="22"/>
          <w:szCs w:val="22"/>
        </w:rPr>
        <w:t></w:t>
      </w:r>
      <w:r>
        <w:rPr>
          <w:rFonts w:ascii="Segoe MDL2 Assets" w:eastAsia="Segoe MDL2 Assets" w:hAnsi="Segoe MDL2 Assets" w:cs="Segoe MDL2 Assets"/>
          <w:sz w:val="22"/>
          <w:szCs w:val="22"/>
        </w:rPr>
        <w:tab/>
      </w:r>
      <w:r>
        <w:rPr>
          <w:rFonts w:ascii="Calibri" w:eastAsia="Calibri" w:hAnsi="Calibri" w:cs="Calibri"/>
          <w:sz w:val="22"/>
          <w:szCs w:val="22"/>
        </w:rPr>
        <w:t>Ens</w:t>
      </w:r>
      <w:r>
        <w:rPr>
          <w:rFonts w:ascii="Calibri" w:eastAsia="Calibri" w:hAnsi="Calibri" w:cs="Calibri"/>
          <w:spacing w:val="-1"/>
          <w:sz w:val="22"/>
          <w:szCs w:val="22"/>
        </w:rPr>
        <w:t>u</w:t>
      </w:r>
      <w:r>
        <w:rPr>
          <w:rFonts w:ascii="Calibri" w:eastAsia="Calibri" w:hAnsi="Calibri" w:cs="Calibri"/>
          <w:sz w:val="22"/>
          <w:szCs w:val="22"/>
        </w:rPr>
        <w:t>re</w:t>
      </w:r>
      <w:r>
        <w:rPr>
          <w:rFonts w:ascii="Calibri" w:eastAsia="Calibri" w:hAnsi="Calibri" w:cs="Calibri"/>
          <w:spacing w:val="1"/>
          <w:sz w:val="22"/>
          <w:szCs w:val="22"/>
        </w:rPr>
        <w:t xml:space="preserve"> </w:t>
      </w:r>
      <w:r>
        <w:rPr>
          <w:rFonts w:ascii="Calibri" w:eastAsia="Calibri" w:hAnsi="Calibri" w:cs="Calibri"/>
          <w:sz w:val="22"/>
          <w:szCs w:val="22"/>
        </w:rPr>
        <w:t>a h</w:t>
      </w:r>
      <w:r>
        <w:rPr>
          <w:rFonts w:ascii="Calibri" w:eastAsia="Calibri" w:hAnsi="Calibri" w:cs="Calibri"/>
          <w:spacing w:val="-1"/>
          <w:sz w:val="22"/>
          <w:szCs w:val="22"/>
        </w:rPr>
        <w:t>ig</w:t>
      </w:r>
      <w:r>
        <w:rPr>
          <w:rFonts w:ascii="Calibri" w:eastAsia="Calibri" w:hAnsi="Calibri" w:cs="Calibri"/>
          <w:sz w:val="22"/>
          <w:szCs w:val="22"/>
        </w:rPr>
        <w:t>h</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t</w:t>
      </w:r>
      <w:r>
        <w:rPr>
          <w:rFonts w:ascii="Calibri" w:eastAsia="Calibri" w:hAnsi="Calibri" w:cs="Calibri"/>
          <w:sz w:val="22"/>
          <w:szCs w:val="22"/>
        </w:rPr>
        <w:t>a</w:t>
      </w:r>
      <w:r>
        <w:rPr>
          <w:rFonts w:ascii="Calibri" w:eastAsia="Calibri" w:hAnsi="Calibri" w:cs="Calibri"/>
          <w:spacing w:val="-1"/>
          <w:sz w:val="22"/>
          <w:szCs w:val="22"/>
        </w:rPr>
        <w:t>nd</w:t>
      </w:r>
      <w:r>
        <w:rPr>
          <w:rFonts w:ascii="Calibri" w:eastAsia="Calibri" w:hAnsi="Calibri" w:cs="Calibri"/>
          <w:sz w:val="22"/>
          <w:szCs w:val="22"/>
        </w:rPr>
        <w:t>ard</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2"/>
          <w:sz w:val="22"/>
          <w:szCs w:val="22"/>
        </w:rPr>
        <w:t>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m</w:t>
      </w:r>
      <w:r>
        <w:rPr>
          <w:rFonts w:ascii="Calibri" w:eastAsia="Calibri" w:hAnsi="Calibri" w:cs="Calibri"/>
          <w:sz w:val="22"/>
          <w:szCs w:val="22"/>
        </w:rPr>
        <w:t>eans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ap</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z w:val="22"/>
          <w:szCs w:val="22"/>
        </w:rPr>
        <w:t>iate</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cr</w:t>
      </w:r>
      <w:r>
        <w:rPr>
          <w:rFonts w:ascii="Calibri" w:eastAsia="Calibri" w:hAnsi="Calibri" w:cs="Calibri"/>
          <w:spacing w:val="-1"/>
          <w:sz w:val="22"/>
          <w:szCs w:val="22"/>
        </w:rPr>
        <w:t>u</w:t>
      </w:r>
      <w:r>
        <w:rPr>
          <w:rFonts w:ascii="Calibri" w:eastAsia="Calibri" w:hAnsi="Calibri" w:cs="Calibri"/>
          <w:sz w:val="22"/>
          <w:szCs w:val="22"/>
        </w:rPr>
        <w:t>i</w:t>
      </w:r>
      <w:r>
        <w:rPr>
          <w:rFonts w:ascii="Calibri" w:eastAsia="Calibri" w:hAnsi="Calibri" w:cs="Calibri"/>
          <w:spacing w:val="-2"/>
          <w:sz w:val="22"/>
          <w:szCs w:val="22"/>
        </w:rPr>
        <w:t>t</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1"/>
          <w:sz w:val="22"/>
          <w:szCs w:val="22"/>
        </w:rPr>
        <w:t xml:space="preserve"> </w:t>
      </w:r>
      <w:r>
        <w:rPr>
          <w:rFonts w:ascii="Calibri" w:eastAsia="Calibri" w:hAnsi="Calibri" w:cs="Calibri"/>
          <w:sz w:val="22"/>
          <w:szCs w:val="22"/>
        </w:rPr>
        <w:t>sel</w:t>
      </w:r>
      <w:r>
        <w:rPr>
          <w:rFonts w:ascii="Calibri" w:eastAsia="Calibri" w:hAnsi="Calibri" w:cs="Calibri"/>
          <w:spacing w:val="-1"/>
          <w:sz w:val="22"/>
          <w:szCs w:val="22"/>
        </w:rPr>
        <w:t>e</w:t>
      </w:r>
      <w:r>
        <w:rPr>
          <w:rFonts w:ascii="Calibri" w:eastAsia="Calibri" w:hAnsi="Calibri" w:cs="Calibri"/>
          <w:sz w:val="22"/>
          <w:szCs w:val="22"/>
        </w:rPr>
        <w:t>ct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ra</w:t>
      </w:r>
      <w:r>
        <w:rPr>
          <w:rFonts w:ascii="Calibri" w:eastAsia="Calibri" w:hAnsi="Calibri" w:cs="Calibri"/>
          <w:spacing w:val="-1"/>
          <w:sz w:val="22"/>
          <w:szCs w:val="22"/>
        </w:rPr>
        <w:t>in</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staff and</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c</w:t>
      </w:r>
      <w:r>
        <w:rPr>
          <w:rFonts w:ascii="Calibri" w:eastAsia="Calibri" w:hAnsi="Calibri" w:cs="Calibri"/>
          <w:spacing w:val="1"/>
          <w:sz w:val="22"/>
          <w:szCs w:val="22"/>
        </w:rPr>
        <w:t>o</w:t>
      </w:r>
      <w:r>
        <w:rPr>
          <w:rFonts w:ascii="Calibri" w:eastAsia="Calibri" w:hAnsi="Calibri" w:cs="Calibri"/>
          <w:sz w:val="22"/>
          <w:szCs w:val="22"/>
        </w:rPr>
        <w:t>rres</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pacing w:val="-1"/>
          <w:sz w:val="22"/>
          <w:szCs w:val="22"/>
        </w:rPr>
        <w:t>nd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su</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z w:val="22"/>
          <w:szCs w:val="22"/>
        </w:rPr>
        <w:t>is</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t</w:t>
      </w:r>
      <w:r>
        <w:rPr>
          <w:rFonts w:ascii="Calibri" w:eastAsia="Calibri" w:hAnsi="Calibri" w:cs="Calibri"/>
          <w:sz w:val="22"/>
          <w:szCs w:val="22"/>
        </w:rPr>
        <w:t>af</w:t>
      </w:r>
      <w:r>
        <w:rPr>
          <w:rFonts w:ascii="Calibri" w:eastAsia="Calibri" w:hAnsi="Calibri" w:cs="Calibri"/>
          <w:spacing w:val="-3"/>
          <w:sz w:val="22"/>
          <w:szCs w:val="22"/>
        </w:rPr>
        <w:t>f</w:t>
      </w:r>
      <w:r>
        <w:rPr>
          <w:rFonts w:ascii="Calibri" w:eastAsia="Calibri" w:hAnsi="Calibri" w:cs="Calibri"/>
          <w:sz w:val="22"/>
          <w:szCs w:val="22"/>
        </w:rPr>
        <w:t>;</w:t>
      </w:r>
    </w:p>
    <w:p w14:paraId="7FF9229D" w14:textId="77777777" w:rsidR="00CB760E" w:rsidRDefault="00E32064" w:rsidP="00CB760E">
      <w:pPr>
        <w:tabs>
          <w:tab w:val="left" w:pos="820"/>
        </w:tabs>
        <w:spacing w:before="11" w:line="275" w:lineRule="auto"/>
        <w:ind w:left="821" w:right="372" w:hanging="360"/>
        <w:rPr>
          <w:rFonts w:ascii="Calibri" w:eastAsia="Calibri" w:hAnsi="Calibri" w:cs="Calibri"/>
          <w:sz w:val="22"/>
          <w:szCs w:val="22"/>
        </w:rPr>
      </w:pPr>
      <w:r>
        <w:rPr>
          <w:rFonts w:ascii="Segoe MDL2 Assets" w:eastAsia="Segoe MDL2 Assets" w:hAnsi="Segoe MDL2 Assets" w:cs="Segoe MDL2 Assets"/>
          <w:w w:val="46"/>
          <w:sz w:val="22"/>
          <w:szCs w:val="22"/>
        </w:rPr>
        <w:t></w:t>
      </w:r>
      <w:r>
        <w:rPr>
          <w:rFonts w:ascii="Segoe MDL2 Assets" w:eastAsia="Segoe MDL2 Assets" w:hAnsi="Segoe MDL2 Assets" w:cs="Segoe MDL2 Assets"/>
          <w:sz w:val="22"/>
          <w:szCs w:val="22"/>
        </w:rPr>
        <w:tab/>
      </w:r>
      <w:r>
        <w:rPr>
          <w:rFonts w:ascii="Calibri" w:eastAsia="Calibri" w:hAnsi="Calibri" w:cs="Calibri"/>
          <w:sz w:val="22"/>
          <w:szCs w:val="22"/>
        </w:rPr>
        <w:t>Ens</w:t>
      </w:r>
      <w:r>
        <w:rPr>
          <w:rFonts w:ascii="Calibri" w:eastAsia="Calibri" w:hAnsi="Calibri" w:cs="Calibri"/>
          <w:spacing w:val="-1"/>
          <w:sz w:val="22"/>
          <w:szCs w:val="22"/>
        </w:rPr>
        <w:t>u</w:t>
      </w:r>
      <w:r>
        <w:rPr>
          <w:rFonts w:ascii="Calibri" w:eastAsia="Calibri" w:hAnsi="Calibri" w:cs="Calibri"/>
          <w:sz w:val="22"/>
          <w:szCs w:val="22"/>
        </w:rPr>
        <w:t>re</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om</w:t>
      </w:r>
      <w:r>
        <w:rPr>
          <w:rFonts w:ascii="Calibri" w:eastAsia="Calibri" w:hAnsi="Calibri" w:cs="Calibri"/>
          <w:spacing w:val="-3"/>
          <w:sz w:val="22"/>
          <w:szCs w:val="22"/>
        </w:rPr>
        <w:t>p</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t</w:t>
      </w:r>
      <w:r>
        <w:rPr>
          <w:rFonts w:ascii="Calibri" w:eastAsia="Calibri" w:hAnsi="Calibri" w:cs="Calibri"/>
          <w:sz w:val="22"/>
          <w:szCs w:val="22"/>
        </w:rPr>
        <w:t>aff</w:t>
      </w:r>
      <w:r>
        <w:rPr>
          <w:rFonts w:ascii="Calibri" w:eastAsia="Calibri" w:hAnsi="Calibri" w:cs="Calibri"/>
          <w:spacing w:val="-3"/>
          <w:sz w:val="22"/>
          <w:szCs w:val="22"/>
        </w:rPr>
        <w:t xml:space="preserve"> </w:t>
      </w:r>
      <w:r>
        <w:rPr>
          <w:rFonts w:ascii="Calibri" w:eastAsia="Calibri" w:hAnsi="Calibri" w:cs="Calibri"/>
          <w:sz w:val="22"/>
          <w:szCs w:val="22"/>
        </w:rPr>
        <w:t>are</w:t>
      </w:r>
      <w:r>
        <w:rPr>
          <w:rFonts w:ascii="Calibri" w:eastAsia="Calibri" w:hAnsi="Calibri" w:cs="Calibri"/>
          <w:spacing w:val="-2"/>
          <w:sz w:val="22"/>
          <w:szCs w:val="22"/>
        </w:rPr>
        <w:t xml:space="preserve"> </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z w:val="22"/>
          <w:szCs w:val="22"/>
        </w:rPr>
        <w:t>all</w:t>
      </w:r>
      <w:r>
        <w:rPr>
          <w:rFonts w:ascii="Calibri" w:eastAsia="Calibri" w:hAnsi="Calibri" w:cs="Calibri"/>
          <w:spacing w:val="-2"/>
          <w:sz w:val="22"/>
          <w:szCs w:val="22"/>
        </w:rPr>
        <w:t xml:space="preserve"> </w:t>
      </w:r>
      <w:r>
        <w:rPr>
          <w:rFonts w:ascii="Calibri" w:eastAsia="Calibri" w:hAnsi="Calibri" w:cs="Calibri"/>
          <w:sz w:val="22"/>
          <w:szCs w:val="22"/>
        </w:rPr>
        <w:t>ti</w:t>
      </w:r>
      <w:r>
        <w:rPr>
          <w:rFonts w:ascii="Calibri" w:eastAsia="Calibri" w:hAnsi="Calibri" w:cs="Calibri"/>
          <w:spacing w:val="-1"/>
          <w:sz w:val="22"/>
          <w:szCs w:val="22"/>
        </w:rPr>
        <w:t>m</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u</w:t>
      </w:r>
      <w:r>
        <w:rPr>
          <w:rFonts w:ascii="Calibri" w:eastAsia="Calibri" w:hAnsi="Calibri" w:cs="Calibri"/>
          <w:sz w:val="22"/>
          <w:szCs w:val="22"/>
        </w:rPr>
        <w:t>lly</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ra</w:t>
      </w:r>
      <w:r>
        <w:rPr>
          <w:rFonts w:ascii="Calibri" w:eastAsia="Calibri" w:hAnsi="Calibri" w:cs="Calibri"/>
          <w:spacing w:val="-1"/>
          <w:sz w:val="22"/>
          <w:szCs w:val="22"/>
        </w:rPr>
        <w:t>in</w:t>
      </w:r>
      <w:r>
        <w:rPr>
          <w:rFonts w:ascii="Calibri" w:eastAsia="Calibri" w:hAnsi="Calibri" w:cs="Calibri"/>
          <w:sz w:val="22"/>
          <w:szCs w:val="22"/>
        </w:rPr>
        <w:t>ed a</w:t>
      </w:r>
      <w:r>
        <w:rPr>
          <w:rFonts w:ascii="Calibri" w:eastAsia="Calibri" w:hAnsi="Calibri" w:cs="Calibri"/>
          <w:spacing w:val="-3"/>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are</w:t>
      </w:r>
      <w:r>
        <w:rPr>
          <w:rFonts w:ascii="Calibri" w:eastAsia="Calibri" w:hAnsi="Calibri" w:cs="Calibri"/>
          <w:spacing w:val="1"/>
          <w:sz w:val="22"/>
          <w:szCs w:val="22"/>
        </w:rPr>
        <w:t xml:space="preserve"> </w:t>
      </w:r>
      <w:r>
        <w:rPr>
          <w:rFonts w:ascii="Calibri" w:eastAsia="Calibri" w:hAnsi="Calibri" w:cs="Calibri"/>
          <w:sz w:val="22"/>
          <w:szCs w:val="22"/>
        </w:rPr>
        <w:t>en</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ra</w:t>
      </w:r>
      <w:r>
        <w:rPr>
          <w:rFonts w:ascii="Calibri" w:eastAsia="Calibri" w:hAnsi="Calibri" w:cs="Calibri"/>
          <w:spacing w:val="-1"/>
          <w:sz w:val="22"/>
          <w:szCs w:val="22"/>
        </w:rPr>
        <w:t>g</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z w:val="22"/>
          <w:szCs w:val="22"/>
        </w:rPr>
        <w:t>to</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ti</w:t>
      </w:r>
      <w:r>
        <w:rPr>
          <w:rFonts w:ascii="Calibri" w:eastAsia="Calibri" w:hAnsi="Calibri" w:cs="Calibri"/>
          <w:spacing w:val="-1"/>
          <w:sz w:val="22"/>
          <w:szCs w:val="22"/>
        </w:rPr>
        <w:t>nu</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sly</w:t>
      </w:r>
      <w:r>
        <w:rPr>
          <w:rFonts w:ascii="Calibri" w:eastAsia="Calibri" w:hAnsi="Calibri" w:cs="Calibri"/>
          <w:spacing w:val="1"/>
          <w:sz w:val="22"/>
          <w:szCs w:val="22"/>
        </w:rPr>
        <w:t xml:space="preserve"> </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3"/>
          <w:sz w:val="22"/>
          <w:szCs w:val="22"/>
        </w:rPr>
        <w:t>o</w:t>
      </w:r>
      <w:r>
        <w:rPr>
          <w:rFonts w:ascii="Calibri" w:eastAsia="Calibri" w:hAnsi="Calibri" w:cs="Calibri"/>
          <w:spacing w:val="1"/>
          <w:sz w:val="22"/>
          <w:szCs w:val="22"/>
        </w:rPr>
        <w:t>v</w:t>
      </w:r>
      <w:r>
        <w:rPr>
          <w:rFonts w:ascii="Calibri" w:eastAsia="Calibri" w:hAnsi="Calibri" w:cs="Calibri"/>
          <w:sz w:val="22"/>
          <w:szCs w:val="22"/>
        </w:rPr>
        <w:t>e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de</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l</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 part</w:t>
      </w:r>
      <w:r>
        <w:rPr>
          <w:rFonts w:ascii="Calibri" w:eastAsia="Calibri" w:hAnsi="Calibri" w:cs="Calibri"/>
          <w:spacing w:val="-3"/>
          <w:sz w:val="22"/>
          <w:szCs w:val="22"/>
        </w:rPr>
        <w:t>i</w:t>
      </w:r>
      <w:r>
        <w:rPr>
          <w:rFonts w:ascii="Calibri" w:eastAsia="Calibri" w:hAnsi="Calibri" w:cs="Calibri"/>
          <w:sz w:val="22"/>
          <w:szCs w:val="22"/>
        </w:rPr>
        <w:t>cu</w:t>
      </w:r>
      <w:r>
        <w:rPr>
          <w:rFonts w:ascii="Calibri" w:eastAsia="Calibri" w:hAnsi="Calibri" w:cs="Calibri"/>
          <w:spacing w:val="-1"/>
          <w:sz w:val="22"/>
          <w:szCs w:val="22"/>
        </w:rPr>
        <w:t>l</w:t>
      </w:r>
      <w:r>
        <w:rPr>
          <w:rFonts w:ascii="Calibri" w:eastAsia="Calibri" w:hAnsi="Calibri" w:cs="Calibri"/>
          <w:sz w:val="22"/>
          <w:szCs w:val="22"/>
        </w:rPr>
        <w:t>ar</w:t>
      </w:r>
      <w:r>
        <w:rPr>
          <w:rFonts w:ascii="Calibri" w:eastAsia="Calibri" w:hAnsi="Calibri" w:cs="Calibri"/>
          <w:spacing w:val="-1"/>
          <w:sz w:val="22"/>
          <w:szCs w:val="22"/>
        </w:rPr>
        <w:t>l</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 xml:space="preserve"> </w:t>
      </w:r>
      <w:r>
        <w:rPr>
          <w:rFonts w:ascii="Calibri" w:eastAsia="Calibri" w:hAnsi="Calibri" w:cs="Calibri"/>
          <w:sz w:val="22"/>
          <w:szCs w:val="22"/>
        </w:rPr>
        <w:t>li</w:t>
      </w:r>
      <w:r>
        <w:rPr>
          <w:rFonts w:ascii="Calibri" w:eastAsia="Calibri" w:hAnsi="Calibri" w:cs="Calibri"/>
          <w:spacing w:val="-1"/>
          <w:sz w:val="22"/>
          <w:szCs w:val="22"/>
        </w:rPr>
        <w:t>gh</w:t>
      </w:r>
      <w:r>
        <w:rPr>
          <w:rFonts w:ascii="Calibri" w:eastAsia="Calibri" w:hAnsi="Calibri" w:cs="Calibri"/>
          <w:sz w:val="22"/>
          <w:szCs w:val="22"/>
        </w:rPr>
        <w:t>t</w:t>
      </w:r>
      <w:r>
        <w:rPr>
          <w:rFonts w:ascii="Calibri" w:eastAsia="Calibri" w:hAnsi="Calibri" w:cs="Calibri"/>
          <w:spacing w:val="1"/>
          <w:sz w:val="22"/>
          <w:szCs w:val="22"/>
        </w:rPr>
        <w:t xml:space="preserve"> o</w:t>
      </w:r>
      <w:r>
        <w:rPr>
          <w:rFonts w:ascii="Calibri" w:eastAsia="Calibri" w:hAnsi="Calibri" w:cs="Calibri"/>
          <w:sz w:val="22"/>
          <w:szCs w:val="22"/>
        </w:rPr>
        <w:t>f 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ng</w:t>
      </w:r>
      <w:r>
        <w:rPr>
          <w:rFonts w:ascii="Calibri" w:eastAsia="Calibri" w:hAnsi="Calibri" w:cs="Calibri"/>
          <w:sz w:val="22"/>
          <w:szCs w:val="22"/>
        </w:rPr>
        <w:t>es</w:t>
      </w:r>
      <w:r>
        <w:rPr>
          <w:rFonts w:ascii="Calibri" w:eastAsia="Calibri" w:hAnsi="Calibri" w:cs="Calibri"/>
          <w:spacing w:val="-2"/>
          <w:sz w:val="22"/>
          <w:szCs w:val="22"/>
        </w:rPr>
        <w:t xml:space="preserve"> 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2"/>
          <w:sz w:val="22"/>
          <w:szCs w:val="22"/>
        </w:rPr>
        <w:t>G</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er</w:t>
      </w:r>
      <w:r>
        <w:rPr>
          <w:rFonts w:ascii="Calibri" w:eastAsia="Calibri" w:hAnsi="Calibri" w:cs="Calibri"/>
          <w:spacing w:val="-3"/>
          <w:sz w:val="22"/>
          <w:szCs w:val="22"/>
        </w:rPr>
        <w:t>n</w:t>
      </w:r>
      <w:r>
        <w:rPr>
          <w:rFonts w:ascii="Calibri" w:eastAsia="Calibri" w:hAnsi="Calibri" w:cs="Calibri"/>
          <w:spacing w:val="1"/>
          <w:sz w:val="22"/>
          <w:szCs w:val="22"/>
        </w:rPr>
        <w:t>m</w:t>
      </w:r>
      <w:r>
        <w:rPr>
          <w:rFonts w:ascii="Calibri" w:eastAsia="Calibri" w:hAnsi="Calibri" w:cs="Calibri"/>
          <w:sz w:val="22"/>
          <w:szCs w:val="22"/>
        </w:rPr>
        <w:t xml:space="preserve">ent </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li</w:t>
      </w:r>
      <w:r>
        <w:rPr>
          <w:rFonts w:ascii="Calibri" w:eastAsia="Calibri" w:hAnsi="Calibri" w:cs="Calibri"/>
          <w:spacing w:val="-2"/>
          <w:sz w:val="22"/>
          <w:szCs w:val="22"/>
        </w:rPr>
        <w:t>c</w:t>
      </w:r>
      <w:r>
        <w:rPr>
          <w:rFonts w:ascii="Calibri" w:eastAsia="Calibri" w:hAnsi="Calibri" w:cs="Calibri"/>
          <w:spacing w:val="1"/>
          <w:sz w:val="22"/>
          <w:szCs w:val="22"/>
        </w:rPr>
        <w:t>y/</w:t>
      </w:r>
      <w:r>
        <w:rPr>
          <w:rFonts w:ascii="Calibri" w:eastAsia="Calibri" w:hAnsi="Calibri" w:cs="Calibri"/>
          <w:spacing w:val="-3"/>
          <w:sz w:val="22"/>
          <w:szCs w:val="22"/>
        </w:rPr>
        <w:t>l</w:t>
      </w:r>
      <w:r>
        <w:rPr>
          <w:rFonts w:ascii="Calibri" w:eastAsia="Calibri" w:hAnsi="Calibri" w:cs="Calibri"/>
          <w:sz w:val="22"/>
          <w:szCs w:val="22"/>
        </w:rPr>
        <w:t>egislati</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w:t>
      </w:r>
    </w:p>
    <w:p w14:paraId="0E93844F" w14:textId="7231EA5F" w:rsidR="00065BF4" w:rsidRDefault="00E32064" w:rsidP="00CB760E">
      <w:pPr>
        <w:tabs>
          <w:tab w:val="left" w:pos="820"/>
        </w:tabs>
        <w:spacing w:before="11" w:line="275" w:lineRule="auto"/>
        <w:ind w:left="821" w:right="372" w:hanging="360"/>
        <w:rPr>
          <w:rFonts w:ascii="Calibri" w:eastAsia="Calibri" w:hAnsi="Calibri" w:cs="Calibri"/>
          <w:sz w:val="22"/>
          <w:szCs w:val="22"/>
        </w:rPr>
      </w:pPr>
      <w:r>
        <w:rPr>
          <w:rFonts w:ascii="Segoe MDL2 Assets" w:eastAsia="Segoe MDL2 Assets" w:hAnsi="Segoe MDL2 Assets" w:cs="Segoe MDL2 Assets"/>
          <w:w w:val="46"/>
          <w:sz w:val="22"/>
          <w:szCs w:val="22"/>
        </w:rPr>
        <w:lastRenderedPageBreak/>
        <w:t></w:t>
      </w:r>
      <w:r>
        <w:rPr>
          <w:rFonts w:ascii="Segoe MDL2 Assets" w:eastAsia="Segoe MDL2 Assets" w:hAnsi="Segoe MDL2 Assets" w:cs="Segoe MDL2 Assets"/>
          <w:sz w:val="22"/>
          <w:szCs w:val="22"/>
        </w:rPr>
        <w:tab/>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sa</w:t>
      </w:r>
      <w:r>
        <w:rPr>
          <w:rFonts w:ascii="Calibri" w:eastAsia="Calibri" w:hAnsi="Calibri" w:cs="Calibri"/>
          <w:spacing w:val="-3"/>
          <w:sz w:val="22"/>
          <w:szCs w:val="22"/>
        </w:rPr>
        <w:t>f</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easu</w:t>
      </w:r>
      <w:r>
        <w:rPr>
          <w:rFonts w:ascii="Calibri" w:eastAsia="Calibri" w:hAnsi="Calibri" w:cs="Calibri"/>
          <w:spacing w:val="-3"/>
          <w:sz w:val="22"/>
          <w:szCs w:val="22"/>
        </w:rPr>
        <w:t>r</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z w:val="22"/>
          <w:szCs w:val="22"/>
        </w:rPr>
        <w:t>p</w:t>
      </w:r>
      <w:r>
        <w:rPr>
          <w:rFonts w:ascii="Calibri" w:eastAsia="Calibri" w:hAnsi="Calibri" w:cs="Calibri"/>
          <w:spacing w:val="-3"/>
          <w:sz w:val="22"/>
          <w:szCs w:val="22"/>
        </w:rPr>
        <w:t>l</w:t>
      </w:r>
      <w:r>
        <w:rPr>
          <w:rFonts w:ascii="Calibri" w:eastAsia="Calibri" w:hAnsi="Calibri" w:cs="Calibri"/>
          <w:sz w:val="22"/>
          <w:szCs w:val="22"/>
        </w:rPr>
        <w:t>ace</w:t>
      </w:r>
      <w:r>
        <w:rPr>
          <w:rFonts w:ascii="Calibri" w:eastAsia="Calibri" w:hAnsi="Calibri" w:cs="Calibri"/>
          <w:spacing w:val="1"/>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ra</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rtat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 xml:space="preserve">FE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2"/>
          <w:sz w:val="22"/>
          <w:szCs w:val="22"/>
        </w:rPr>
        <w:t>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1"/>
          <w:sz w:val="22"/>
          <w:szCs w:val="22"/>
        </w:rPr>
        <w:t xml:space="preserve"> t</w:t>
      </w:r>
      <w:r>
        <w:rPr>
          <w:rFonts w:ascii="Calibri" w:eastAsia="Calibri" w:hAnsi="Calibri" w:cs="Calibri"/>
          <w:spacing w:val="-3"/>
          <w:sz w:val="22"/>
          <w:szCs w:val="22"/>
        </w:rPr>
        <w:t>h</w:t>
      </w:r>
      <w:r>
        <w:rPr>
          <w:rFonts w:ascii="Calibri" w:eastAsia="Calibri" w:hAnsi="Calibri" w:cs="Calibri"/>
          <w:sz w:val="22"/>
          <w:szCs w:val="22"/>
        </w:rPr>
        <w:t>eir f</w:t>
      </w:r>
      <w:r>
        <w:rPr>
          <w:rFonts w:ascii="Calibri" w:eastAsia="Calibri" w:hAnsi="Calibri" w:cs="Calibri"/>
          <w:spacing w:val="-2"/>
          <w:sz w:val="22"/>
          <w:szCs w:val="22"/>
        </w:rPr>
        <w:t>a</w:t>
      </w:r>
      <w:r>
        <w:rPr>
          <w:rFonts w:ascii="Calibri" w:eastAsia="Calibri" w:hAnsi="Calibri" w:cs="Calibri"/>
          <w:sz w:val="22"/>
          <w:szCs w:val="22"/>
        </w:rPr>
        <w:t>cil</w:t>
      </w:r>
      <w:r>
        <w:rPr>
          <w:rFonts w:ascii="Calibri" w:eastAsia="Calibri" w:hAnsi="Calibri" w:cs="Calibri"/>
          <w:spacing w:val="-1"/>
          <w:sz w:val="22"/>
          <w:szCs w:val="22"/>
        </w:rPr>
        <w:t>i</w:t>
      </w:r>
      <w:r>
        <w:rPr>
          <w:rFonts w:ascii="Calibri" w:eastAsia="Calibri" w:hAnsi="Calibri" w:cs="Calibri"/>
          <w:sz w:val="22"/>
          <w:szCs w:val="22"/>
        </w:rPr>
        <w:t>ties,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ens</w:t>
      </w:r>
      <w:r>
        <w:rPr>
          <w:rFonts w:ascii="Calibri" w:eastAsia="Calibri" w:hAnsi="Calibri" w:cs="Calibri"/>
          <w:spacing w:val="-1"/>
          <w:sz w:val="22"/>
          <w:szCs w:val="22"/>
        </w:rPr>
        <w:t>u</w:t>
      </w:r>
      <w:r>
        <w:rPr>
          <w:rFonts w:ascii="Calibri" w:eastAsia="Calibri" w:hAnsi="Calibri" w:cs="Calibri"/>
          <w:sz w:val="22"/>
          <w:szCs w:val="22"/>
        </w:rPr>
        <w:t>re the safe</w:t>
      </w:r>
      <w:r>
        <w:rPr>
          <w:rFonts w:ascii="Calibri" w:eastAsia="Calibri" w:hAnsi="Calibri" w:cs="Calibri"/>
          <w:spacing w:val="-2"/>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2"/>
          <w:sz w:val="22"/>
          <w:szCs w:val="22"/>
        </w:rPr>
        <w:t>l</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del</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y</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FE.</w:t>
      </w:r>
    </w:p>
    <w:p w14:paraId="4C479600" w14:textId="77777777" w:rsidR="00065BF4" w:rsidRDefault="00065BF4">
      <w:pPr>
        <w:spacing w:before="9" w:line="100" w:lineRule="exact"/>
        <w:rPr>
          <w:sz w:val="11"/>
          <w:szCs w:val="11"/>
        </w:rPr>
      </w:pPr>
    </w:p>
    <w:p w14:paraId="02286071" w14:textId="77777777" w:rsidR="00065BF4" w:rsidRDefault="00065BF4">
      <w:pPr>
        <w:spacing w:line="200" w:lineRule="exact"/>
      </w:pPr>
    </w:p>
    <w:p w14:paraId="62087B08" w14:textId="77777777" w:rsidR="00065BF4" w:rsidRDefault="00E32064">
      <w:pPr>
        <w:ind w:left="152"/>
        <w:rPr>
          <w:rFonts w:ascii="Calibri" w:eastAsia="Calibri" w:hAnsi="Calibri" w:cs="Calibri"/>
          <w:sz w:val="22"/>
          <w:szCs w:val="22"/>
        </w:rPr>
      </w:pPr>
      <w:r>
        <w:rPr>
          <w:rFonts w:ascii="Calibri" w:eastAsia="Calibri" w:hAnsi="Calibri" w:cs="Calibri"/>
          <w:b/>
          <w:spacing w:val="1"/>
          <w:sz w:val="22"/>
          <w:szCs w:val="22"/>
        </w:rPr>
        <w:t>5</w:t>
      </w:r>
      <w:r>
        <w:rPr>
          <w:rFonts w:ascii="Calibri" w:eastAsia="Calibri" w:hAnsi="Calibri" w:cs="Calibri"/>
          <w:b/>
          <w:spacing w:val="-1"/>
          <w:sz w:val="22"/>
          <w:szCs w:val="22"/>
        </w:rPr>
        <w:t>.</w:t>
      </w:r>
      <w:r>
        <w:rPr>
          <w:rFonts w:ascii="Calibri" w:eastAsia="Calibri" w:hAnsi="Calibri" w:cs="Calibri"/>
          <w:b/>
          <w:sz w:val="22"/>
          <w:szCs w:val="22"/>
        </w:rPr>
        <w:t xml:space="preserve">2       </w:t>
      </w:r>
      <w:r>
        <w:rPr>
          <w:rFonts w:ascii="Calibri" w:eastAsia="Calibri" w:hAnsi="Calibri" w:cs="Calibri"/>
          <w:b/>
          <w:spacing w:val="49"/>
          <w:sz w:val="22"/>
          <w:szCs w:val="22"/>
        </w:rPr>
        <w:t xml:space="preserve"> </w:t>
      </w:r>
      <w:r>
        <w:rPr>
          <w:rFonts w:ascii="Calibri" w:eastAsia="Calibri" w:hAnsi="Calibri" w:cs="Calibri"/>
          <w:b/>
          <w:spacing w:val="1"/>
          <w:sz w:val="22"/>
          <w:szCs w:val="22"/>
        </w:rPr>
        <w:t>C</w:t>
      </w:r>
      <w:r>
        <w:rPr>
          <w:rFonts w:ascii="Calibri" w:eastAsia="Calibri" w:hAnsi="Calibri" w:cs="Calibri"/>
          <w:b/>
          <w:spacing w:val="-1"/>
          <w:sz w:val="22"/>
          <w:szCs w:val="22"/>
        </w:rPr>
        <w:t>al</w:t>
      </w:r>
      <w:r>
        <w:rPr>
          <w:rFonts w:ascii="Calibri" w:eastAsia="Calibri" w:hAnsi="Calibri" w:cs="Calibri"/>
          <w:b/>
          <w:sz w:val="22"/>
          <w:szCs w:val="22"/>
        </w:rPr>
        <w:t>l</w:t>
      </w:r>
      <w:r>
        <w:rPr>
          <w:rFonts w:ascii="Calibri" w:eastAsia="Calibri" w:hAnsi="Calibri" w:cs="Calibri"/>
          <w:b/>
          <w:spacing w:val="1"/>
          <w:sz w:val="22"/>
          <w:szCs w:val="22"/>
        </w:rPr>
        <w:t xml:space="preserve"> </w:t>
      </w:r>
      <w:r>
        <w:rPr>
          <w:rFonts w:ascii="Calibri" w:eastAsia="Calibri" w:hAnsi="Calibri" w:cs="Calibri"/>
          <w:b/>
          <w:spacing w:val="-1"/>
          <w:sz w:val="22"/>
          <w:szCs w:val="22"/>
        </w:rPr>
        <w:t>ou</w:t>
      </w:r>
      <w:r>
        <w:rPr>
          <w:rFonts w:ascii="Calibri" w:eastAsia="Calibri" w:hAnsi="Calibri" w:cs="Calibri"/>
          <w:b/>
          <w:sz w:val="22"/>
          <w:szCs w:val="22"/>
        </w:rPr>
        <w:t>t</w:t>
      </w:r>
      <w:r>
        <w:rPr>
          <w:rFonts w:ascii="Calibri" w:eastAsia="Calibri" w:hAnsi="Calibri" w:cs="Calibri"/>
          <w:b/>
          <w:spacing w:val="1"/>
          <w:sz w:val="22"/>
          <w:szCs w:val="22"/>
        </w:rPr>
        <w:t xml:space="preserve"> </w:t>
      </w:r>
      <w:r>
        <w:rPr>
          <w:rFonts w:ascii="Calibri" w:eastAsia="Calibri" w:hAnsi="Calibri" w:cs="Calibri"/>
          <w:b/>
          <w:sz w:val="22"/>
          <w:szCs w:val="22"/>
        </w:rPr>
        <w:t>s</w:t>
      </w:r>
      <w:r>
        <w:rPr>
          <w:rFonts w:ascii="Calibri" w:eastAsia="Calibri" w:hAnsi="Calibri" w:cs="Calibri"/>
          <w:b/>
          <w:spacing w:val="-3"/>
          <w:sz w:val="22"/>
          <w:szCs w:val="22"/>
        </w:rPr>
        <w:t>e</w:t>
      </w:r>
      <w:r>
        <w:rPr>
          <w:rFonts w:ascii="Calibri" w:eastAsia="Calibri" w:hAnsi="Calibri" w:cs="Calibri"/>
          <w:b/>
          <w:spacing w:val="1"/>
          <w:sz w:val="22"/>
          <w:szCs w:val="22"/>
        </w:rPr>
        <w:t>r</w:t>
      </w:r>
      <w:r>
        <w:rPr>
          <w:rFonts w:ascii="Calibri" w:eastAsia="Calibri" w:hAnsi="Calibri" w:cs="Calibri"/>
          <w:b/>
          <w:spacing w:val="-1"/>
          <w:sz w:val="22"/>
          <w:szCs w:val="22"/>
        </w:rPr>
        <w:t>v</w:t>
      </w:r>
      <w:r>
        <w:rPr>
          <w:rFonts w:ascii="Calibri" w:eastAsia="Calibri" w:hAnsi="Calibri" w:cs="Calibri"/>
          <w:b/>
          <w:spacing w:val="1"/>
          <w:sz w:val="22"/>
          <w:szCs w:val="22"/>
        </w:rPr>
        <w:t>ic</w:t>
      </w:r>
      <w:r>
        <w:rPr>
          <w:rFonts w:ascii="Calibri" w:eastAsia="Calibri" w:hAnsi="Calibri" w:cs="Calibri"/>
          <w:b/>
          <w:spacing w:val="-3"/>
          <w:sz w:val="22"/>
          <w:szCs w:val="22"/>
        </w:rPr>
        <w:t>e</w:t>
      </w:r>
      <w:r>
        <w:rPr>
          <w:rFonts w:ascii="Calibri" w:eastAsia="Calibri" w:hAnsi="Calibri" w:cs="Calibri"/>
          <w:b/>
          <w:spacing w:val="3"/>
          <w:sz w:val="22"/>
          <w:szCs w:val="22"/>
        </w:rPr>
        <w:t>s</w:t>
      </w:r>
      <w:r>
        <w:rPr>
          <w:rFonts w:ascii="Calibri" w:eastAsia="Calibri" w:hAnsi="Calibri" w:cs="Calibri"/>
          <w:b/>
          <w:sz w:val="22"/>
          <w:szCs w:val="22"/>
        </w:rPr>
        <w:t>:</w:t>
      </w:r>
    </w:p>
    <w:p w14:paraId="7A64D3A6" w14:textId="77777777" w:rsidR="00065BF4" w:rsidRDefault="00065BF4">
      <w:pPr>
        <w:spacing w:line="240" w:lineRule="exact"/>
        <w:rPr>
          <w:sz w:val="24"/>
          <w:szCs w:val="24"/>
        </w:rPr>
      </w:pPr>
    </w:p>
    <w:p w14:paraId="09186DCF" w14:textId="6C168FE5" w:rsidR="00065BF4" w:rsidRDefault="00E32064">
      <w:pPr>
        <w:spacing w:line="275" w:lineRule="auto"/>
        <w:ind w:left="101" w:right="71"/>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ice</w:t>
      </w:r>
      <w:r>
        <w:rPr>
          <w:rFonts w:ascii="Calibri" w:eastAsia="Calibri" w:hAnsi="Calibri" w:cs="Calibri"/>
          <w:spacing w:val="49"/>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49"/>
          <w:sz w:val="22"/>
          <w:szCs w:val="22"/>
        </w:rPr>
        <w:t xml:space="preserve"> </w:t>
      </w:r>
      <w:r>
        <w:rPr>
          <w:rFonts w:ascii="Calibri" w:eastAsia="Calibri" w:hAnsi="Calibri" w:cs="Calibri"/>
          <w:spacing w:val="2"/>
          <w:sz w:val="22"/>
          <w:szCs w:val="22"/>
        </w:rPr>
        <w:t>m</w:t>
      </w:r>
      <w:r>
        <w:rPr>
          <w:rFonts w:ascii="Calibri" w:eastAsia="Calibri" w:hAnsi="Calibri" w:cs="Calibri"/>
          <w:spacing w:val="-1"/>
          <w:sz w:val="22"/>
          <w:szCs w:val="22"/>
        </w:rPr>
        <w:t>u</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z w:val="22"/>
          <w:szCs w:val="22"/>
        </w:rPr>
        <w:t xml:space="preserve">be in a </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sit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49"/>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o</w:t>
      </w:r>
      <w:r>
        <w:rPr>
          <w:rFonts w:ascii="Calibri" w:eastAsia="Calibri" w:hAnsi="Calibri" w:cs="Calibri"/>
          <w:spacing w:val="49"/>
          <w:sz w:val="22"/>
          <w:szCs w:val="22"/>
        </w:rPr>
        <w:t xml:space="preserve"> </w:t>
      </w:r>
      <w:r>
        <w:rPr>
          <w:rFonts w:ascii="Calibri" w:eastAsia="Calibri" w:hAnsi="Calibri" w:cs="Calibri"/>
          <w:sz w:val="22"/>
          <w:szCs w:val="22"/>
        </w:rPr>
        <w:t>cal</w:t>
      </w:r>
      <w:r>
        <w:rPr>
          <w:rFonts w:ascii="Calibri" w:eastAsia="Calibri" w:hAnsi="Calibri" w:cs="Calibri"/>
          <w:spacing w:val="3"/>
          <w:sz w:val="22"/>
          <w:szCs w:val="22"/>
        </w:rPr>
        <w:t>l</w:t>
      </w:r>
      <w:r>
        <w:rPr>
          <w:rFonts w:ascii="Calibri" w:eastAsia="Calibri" w:hAnsi="Calibri" w:cs="Calibri"/>
          <w:sz w:val="22"/>
          <w:szCs w:val="22"/>
        </w:rPr>
        <w:t>-</w:t>
      </w:r>
      <w:r>
        <w:rPr>
          <w:rFonts w:ascii="Calibri" w:eastAsia="Calibri" w:hAnsi="Calibri" w:cs="Calibri"/>
          <w:spacing w:val="1"/>
          <w:sz w:val="22"/>
          <w:szCs w:val="22"/>
        </w:rPr>
        <w:t>o</w:t>
      </w:r>
      <w:r>
        <w:rPr>
          <w:rFonts w:ascii="Calibri" w:eastAsia="Calibri" w:hAnsi="Calibri" w:cs="Calibri"/>
          <w:spacing w:val="-3"/>
          <w:sz w:val="22"/>
          <w:szCs w:val="22"/>
        </w:rPr>
        <w:t>u</w:t>
      </w:r>
      <w:r>
        <w:rPr>
          <w:rFonts w:ascii="Calibri" w:eastAsia="Calibri" w:hAnsi="Calibri" w:cs="Calibri"/>
          <w:sz w:val="22"/>
          <w:szCs w:val="22"/>
        </w:rPr>
        <w:t>ts</w:t>
      </w:r>
      <w:r>
        <w:rPr>
          <w:rFonts w:ascii="Calibri" w:eastAsia="Calibri" w:hAnsi="Calibri" w:cs="Calibri"/>
          <w:spacing w:val="1"/>
          <w:sz w:val="22"/>
          <w:szCs w:val="22"/>
        </w:rPr>
        <w:t xml:space="preserve"> </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 xml:space="preserve">r </w:t>
      </w:r>
      <w:r w:rsidR="00D366FC">
        <w:rPr>
          <w:rFonts w:ascii="Calibri" w:eastAsia="Calibri" w:hAnsi="Calibri" w:cs="Calibri"/>
          <w:sz w:val="22"/>
          <w:szCs w:val="22"/>
        </w:rPr>
        <w:t>a</w:t>
      </w:r>
      <w:r w:rsidR="00D366FC">
        <w:rPr>
          <w:rFonts w:ascii="Calibri" w:eastAsia="Calibri" w:hAnsi="Calibri" w:cs="Calibri"/>
          <w:spacing w:val="-3"/>
          <w:sz w:val="22"/>
          <w:szCs w:val="22"/>
        </w:rPr>
        <w:t>n</w:t>
      </w:r>
      <w:r w:rsidR="00D366FC">
        <w:rPr>
          <w:rFonts w:ascii="Calibri" w:eastAsia="Calibri" w:hAnsi="Calibri" w:cs="Calibri"/>
          <w:sz w:val="22"/>
          <w:szCs w:val="22"/>
        </w:rPr>
        <w:t xml:space="preserve">y </w:t>
      </w:r>
      <w:r w:rsidR="00D366FC">
        <w:rPr>
          <w:rFonts w:ascii="Calibri" w:eastAsia="Calibri" w:hAnsi="Calibri" w:cs="Calibri"/>
          <w:spacing w:val="2"/>
          <w:sz w:val="22"/>
          <w:szCs w:val="22"/>
        </w:rPr>
        <w:t>required</w:t>
      </w:r>
      <w:r>
        <w:rPr>
          <w:rFonts w:ascii="Calibri" w:eastAsia="Calibri" w:hAnsi="Calibri" w:cs="Calibri"/>
          <w:sz w:val="22"/>
          <w:szCs w:val="22"/>
        </w:rPr>
        <w:t xml:space="preserve"> u</w:t>
      </w:r>
      <w:r>
        <w:rPr>
          <w:rFonts w:ascii="Calibri" w:eastAsia="Calibri" w:hAnsi="Calibri" w:cs="Calibri"/>
          <w:spacing w:val="-1"/>
          <w:sz w:val="22"/>
          <w:szCs w:val="22"/>
        </w:rPr>
        <w:t>n</w:t>
      </w:r>
      <w:r>
        <w:rPr>
          <w:rFonts w:ascii="Calibri" w:eastAsia="Calibri" w:hAnsi="Calibri" w:cs="Calibri"/>
          <w:sz w:val="22"/>
          <w:szCs w:val="22"/>
        </w:rPr>
        <w:t>sche</w:t>
      </w:r>
      <w:r>
        <w:rPr>
          <w:rFonts w:ascii="Calibri" w:eastAsia="Calibri" w:hAnsi="Calibri" w:cs="Calibri"/>
          <w:spacing w:val="-1"/>
          <w:sz w:val="22"/>
          <w:szCs w:val="22"/>
        </w:rPr>
        <w:t>du</w:t>
      </w:r>
      <w:r>
        <w:rPr>
          <w:rFonts w:ascii="Calibri" w:eastAsia="Calibri" w:hAnsi="Calibri" w:cs="Calibri"/>
          <w:sz w:val="22"/>
          <w:szCs w:val="22"/>
        </w:rPr>
        <w:t>led</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r rep</w:t>
      </w:r>
      <w:r>
        <w:rPr>
          <w:rFonts w:ascii="Calibri" w:eastAsia="Calibri" w:hAnsi="Calibri" w:cs="Calibri"/>
          <w:spacing w:val="-1"/>
          <w:sz w:val="22"/>
          <w:szCs w:val="22"/>
        </w:rPr>
        <w:t>a</w:t>
      </w:r>
      <w:r>
        <w:rPr>
          <w:rFonts w:ascii="Calibri" w:eastAsia="Calibri" w:hAnsi="Calibri" w:cs="Calibri"/>
          <w:sz w:val="22"/>
          <w:szCs w:val="22"/>
        </w:rPr>
        <w:t>irs a</w:t>
      </w:r>
      <w:r>
        <w:rPr>
          <w:rFonts w:ascii="Calibri" w:eastAsia="Calibri" w:hAnsi="Calibri" w:cs="Calibri"/>
          <w:spacing w:val="-1"/>
          <w:sz w:val="22"/>
          <w:szCs w:val="22"/>
        </w:rPr>
        <w:t>nd/</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1"/>
          <w:sz w:val="22"/>
          <w:szCs w:val="22"/>
        </w:rPr>
        <w:t>e</w:t>
      </w:r>
      <w:r>
        <w:rPr>
          <w:rFonts w:ascii="Calibri" w:eastAsia="Calibri" w:hAnsi="Calibri" w:cs="Calibri"/>
          <w:spacing w:val="-1"/>
          <w:sz w:val="22"/>
          <w:szCs w:val="22"/>
        </w:rPr>
        <w:t>qu</w:t>
      </w:r>
      <w:r>
        <w:rPr>
          <w:rFonts w:ascii="Calibri" w:eastAsia="Calibri" w:hAnsi="Calibri" w:cs="Calibri"/>
          <w:sz w:val="22"/>
          <w:szCs w:val="22"/>
        </w:rPr>
        <w:t>i</w:t>
      </w:r>
      <w:r>
        <w:rPr>
          <w:rFonts w:ascii="Calibri" w:eastAsia="Calibri" w:hAnsi="Calibri" w:cs="Calibri"/>
          <w:spacing w:val="-4"/>
          <w:sz w:val="22"/>
          <w:szCs w:val="22"/>
        </w:rPr>
        <w:t>p</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2"/>
          <w:sz w:val="22"/>
          <w:szCs w:val="22"/>
        </w:rPr>
        <w:t xml:space="preserve"> r</w:t>
      </w:r>
      <w:r>
        <w:rPr>
          <w:rFonts w:ascii="Calibri" w:eastAsia="Calibri" w:hAnsi="Calibri" w:cs="Calibri"/>
          <w:sz w:val="22"/>
          <w:szCs w:val="22"/>
        </w:rPr>
        <w:t>ep</w:t>
      </w:r>
      <w:r>
        <w:rPr>
          <w:rFonts w:ascii="Calibri" w:eastAsia="Calibri" w:hAnsi="Calibri" w:cs="Calibri"/>
          <w:spacing w:val="-1"/>
          <w:sz w:val="22"/>
          <w:szCs w:val="22"/>
        </w:rPr>
        <w:t>l</w:t>
      </w:r>
      <w:r>
        <w:rPr>
          <w:rFonts w:ascii="Calibri" w:eastAsia="Calibri" w:hAnsi="Calibri" w:cs="Calibri"/>
          <w:sz w:val="22"/>
          <w:szCs w:val="22"/>
        </w:rPr>
        <w:t>ac</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ents.</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pacing w:val="-3"/>
          <w:sz w:val="22"/>
          <w:szCs w:val="22"/>
        </w:rPr>
        <w:t>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P</w:t>
      </w:r>
      <w:r>
        <w:rPr>
          <w:rFonts w:ascii="Calibri" w:eastAsia="Calibri" w:hAnsi="Calibri" w:cs="Calibri"/>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z w:val="22"/>
          <w:szCs w:val="22"/>
        </w:rPr>
        <w:t>r sha</w:t>
      </w:r>
      <w:r>
        <w:rPr>
          <w:rFonts w:ascii="Calibri" w:eastAsia="Calibri" w:hAnsi="Calibri" w:cs="Calibri"/>
          <w:spacing w:val="-1"/>
          <w:sz w:val="22"/>
          <w:szCs w:val="22"/>
        </w:rPr>
        <w:t>l</w:t>
      </w:r>
      <w:r>
        <w:rPr>
          <w:rFonts w:ascii="Calibri" w:eastAsia="Calibri" w:hAnsi="Calibri" w:cs="Calibri"/>
          <w:sz w:val="22"/>
          <w:szCs w:val="22"/>
        </w:rPr>
        <w:t>l be</w:t>
      </w:r>
      <w:r>
        <w:rPr>
          <w:rFonts w:ascii="Calibri" w:eastAsia="Calibri" w:hAnsi="Calibri" w:cs="Calibri"/>
          <w:spacing w:val="-2"/>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1"/>
          <w:sz w:val="22"/>
          <w:szCs w:val="22"/>
        </w:rPr>
        <w:t>qu</w:t>
      </w:r>
      <w:r>
        <w:rPr>
          <w:rFonts w:ascii="Calibri" w:eastAsia="Calibri" w:hAnsi="Calibri" w:cs="Calibri"/>
          <w:sz w:val="22"/>
          <w:szCs w:val="22"/>
        </w:rPr>
        <w:t xml:space="preserve">ired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be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1"/>
          <w:sz w:val="22"/>
          <w:szCs w:val="22"/>
        </w:rPr>
        <w:t xml:space="preserve"> </w:t>
      </w:r>
      <w:r>
        <w:rPr>
          <w:rFonts w:ascii="Calibri" w:eastAsia="Calibri" w:hAnsi="Calibri" w:cs="Calibri"/>
          <w:sz w:val="22"/>
          <w:szCs w:val="22"/>
        </w:rPr>
        <w:t>to car</w:t>
      </w:r>
      <w:r>
        <w:rPr>
          <w:rFonts w:ascii="Calibri" w:eastAsia="Calibri" w:hAnsi="Calibri" w:cs="Calibri"/>
          <w:spacing w:val="-3"/>
          <w:sz w:val="22"/>
          <w:szCs w:val="22"/>
        </w:rPr>
        <w:t>r</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z w:val="22"/>
          <w:szCs w:val="22"/>
        </w:rPr>
        <w:t xml:space="preserve">call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du</w:t>
      </w:r>
      <w:r>
        <w:rPr>
          <w:rFonts w:ascii="Calibri" w:eastAsia="Calibri" w:hAnsi="Calibri" w:cs="Calibri"/>
          <w:sz w:val="22"/>
          <w:szCs w:val="22"/>
        </w:rPr>
        <w:t>ri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pacing w:val="-3"/>
          <w:sz w:val="22"/>
          <w:szCs w:val="22"/>
        </w:rPr>
        <w:t>u</w:t>
      </w:r>
      <w:r>
        <w:rPr>
          <w:rFonts w:ascii="Calibri" w:eastAsia="Calibri" w:hAnsi="Calibri" w:cs="Calibri"/>
          <w:sz w:val="22"/>
          <w:szCs w:val="22"/>
        </w:rPr>
        <w:t>t</w:t>
      </w:r>
      <w:r>
        <w:rPr>
          <w:rFonts w:ascii="Calibri" w:eastAsia="Calibri" w:hAnsi="Calibri" w:cs="Calibri"/>
          <w:spacing w:val="-2"/>
          <w:sz w:val="22"/>
          <w:szCs w:val="22"/>
        </w:rPr>
        <w:t>s</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al</w:t>
      </w:r>
      <w:r>
        <w:rPr>
          <w:rFonts w:ascii="Calibri" w:eastAsia="Calibri" w:hAnsi="Calibri" w:cs="Calibri"/>
          <w:spacing w:val="-2"/>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o</w:t>
      </w:r>
      <w:r>
        <w:rPr>
          <w:rFonts w:ascii="Calibri" w:eastAsia="Calibri" w:hAnsi="Calibri" w:cs="Calibri"/>
          <w:spacing w:val="-3"/>
          <w:sz w:val="22"/>
          <w:szCs w:val="22"/>
        </w:rPr>
        <w:t>r</w:t>
      </w:r>
      <w:r>
        <w:rPr>
          <w:rFonts w:ascii="Calibri" w:eastAsia="Calibri" w:hAnsi="Calibri" w:cs="Calibri"/>
          <w:sz w:val="22"/>
          <w:szCs w:val="22"/>
        </w:rPr>
        <w:t>ki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pacing w:val="-3"/>
          <w:sz w:val="22"/>
          <w:szCs w:val="22"/>
        </w:rPr>
        <w:t>r</w:t>
      </w:r>
      <w:r>
        <w:rPr>
          <w:rFonts w:ascii="Calibri" w:eastAsia="Calibri" w:hAnsi="Calibri" w:cs="Calibri"/>
          <w:sz w:val="22"/>
          <w:szCs w:val="22"/>
        </w:rPr>
        <w:t>s as</w:t>
      </w:r>
      <w:r>
        <w:rPr>
          <w:rFonts w:ascii="Calibri" w:eastAsia="Calibri" w:hAnsi="Calibri" w:cs="Calibri"/>
          <w:spacing w:val="1"/>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ired</w:t>
      </w:r>
      <w:r>
        <w:rPr>
          <w:rFonts w:ascii="Calibri" w:eastAsia="Calibri" w:hAnsi="Calibri" w:cs="Calibri"/>
          <w:spacing w:val="-3"/>
          <w:sz w:val="22"/>
          <w:szCs w:val="22"/>
        </w:rPr>
        <w:t xml:space="preserve"> </w:t>
      </w:r>
      <w:r>
        <w:rPr>
          <w:rFonts w:ascii="Calibri" w:eastAsia="Calibri" w:hAnsi="Calibri" w:cs="Calibri"/>
          <w:sz w:val="22"/>
          <w:szCs w:val="22"/>
        </w:rPr>
        <w:t>by</w:t>
      </w:r>
      <w:r>
        <w:rPr>
          <w:rFonts w:ascii="Calibri" w:eastAsia="Calibri" w:hAnsi="Calibri" w:cs="Calibri"/>
          <w:spacing w:val="1"/>
          <w:sz w:val="22"/>
          <w:szCs w:val="22"/>
        </w:rPr>
        <w:t xml:space="preserve"> </w:t>
      </w:r>
      <w:r w:rsidR="00CB760E">
        <w:rPr>
          <w:rFonts w:ascii="Calibri" w:eastAsia="Calibri" w:hAnsi="Calibri" w:cs="Calibri"/>
          <w:sz w:val="22"/>
          <w:szCs w:val="22"/>
        </w:rPr>
        <w:t>t</w:t>
      </w:r>
      <w:r w:rsidR="00B31588">
        <w:rPr>
          <w:rFonts w:ascii="Calibri" w:eastAsia="Calibri" w:hAnsi="Calibri" w:cs="Calibri"/>
          <w:sz w:val="22"/>
          <w:szCs w:val="22"/>
        </w:rPr>
        <w:t>he Irish Defence Forces</w:t>
      </w:r>
      <w:r>
        <w:rPr>
          <w:rFonts w:ascii="Calibri" w:eastAsia="Calibri" w:hAnsi="Calibri" w:cs="Calibri"/>
          <w:sz w:val="22"/>
          <w:szCs w:val="22"/>
        </w:rPr>
        <w:t>.</w:t>
      </w:r>
    </w:p>
    <w:p w14:paraId="09396443" w14:textId="77777777" w:rsidR="00065BF4" w:rsidRDefault="00065BF4">
      <w:pPr>
        <w:spacing w:before="8" w:line="200" w:lineRule="exact"/>
      </w:pPr>
    </w:p>
    <w:p w14:paraId="79C80B72" w14:textId="77777777" w:rsidR="00065BF4" w:rsidRDefault="00E32064" w:rsidP="0038639F">
      <w:pPr>
        <w:ind w:left="941" w:right="673"/>
        <w:jc w:val="both"/>
        <w:rPr>
          <w:rFonts w:ascii="Calibri" w:eastAsia="Calibri" w:hAnsi="Calibri" w:cs="Calibri"/>
          <w:sz w:val="22"/>
          <w:szCs w:val="22"/>
        </w:rPr>
      </w:pPr>
      <w:r>
        <w:rPr>
          <w:rFonts w:ascii="Calibri" w:eastAsia="Calibri" w:hAnsi="Calibri" w:cs="Calibri"/>
          <w:b/>
          <w:spacing w:val="1"/>
          <w:sz w:val="22"/>
          <w:szCs w:val="22"/>
        </w:rPr>
        <w:t>5</w:t>
      </w:r>
      <w:r>
        <w:rPr>
          <w:rFonts w:ascii="Calibri" w:eastAsia="Calibri" w:hAnsi="Calibri" w:cs="Calibri"/>
          <w:b/>
          <w:spacing w:val="-1"/>
          <w:sz w:val="22"/>
          <w:szCs w:val="22"/>
        </w:rPr>
        <w:t>.</w:t>
      </w:r>
      <w:r>
        <w:rPr>
          <w:rFonts w:ascii="Calibri" w:eastAsia="Calibri" w:hAnsi="Calibri" w:cs="Calibri"/>
          <w:b/>
          <w:spacing w:val="1"/>
          <w:sz w:val="22"/>
          <w:szCs w:val="22"/>
        </w:rPr>
        <w:t>2</w:t>
      </w:r>
      <w:r>
        <w:rPr>
          <w:rFonts w:ascii="Calibri" w:eastAsia="Calibri" w:hAnsi="Calibri" w:cs="Calibri"/>
          <w:b/>
          <w:spacing w:val="-1"/>
          <w:sz w:val="22"/>
          <w:szCs w:val="22"/>
        </w:rPr>
        <w:t>.</w:t>
      </w:r>
      <w:r>
        <w:rPr>
          <w:rFonts w:ascii="Calibri" w:eastAsia="Calibri" w:hAnsi="Calibri" w:cs="Calibri"/>
          <w:b/>
          <w:sz w:val="22"/>
          <w:szCs w:val="22"/>
        </w:rPr>
        <w:t xml:space="preserve">1    </w:t>
      </w:r>
      <w:r>
        <w:rPr>
          <w:rFonts w:ascii="Calibri" w:eastAsia="Calibri" w:hAnsi="Calibri" w:cs="Calibri"/>
          <w:b/>
          <w:spacing w:val="1"/>
          <w:sz w:val="22"/>
          <w:szCs w:val="22"/>
        </w:rPr>
        <w:t xml:space="preserve"> C</w:t>
      </w:r>
      <w:r>
        <w:rPr>
          <w:rFonts w:ascii="Calibri" w:eastAsia="Calibri" w:hAnsi="Calibri" w:cs="Calibri"/>
          <w:b/>
          <w:spacing w:val="-3"/>
          <w:sz w:val="22"/>
          <w:szCs w:val="22"/>
        </w:rPr>
        <w:t>a</w:t>
      </w:r>
      <w:r>
        <w:rPr>
          <w:rFonts w:ascii="Calibri" w:eastAsia="Calibri" w:hAnsi="Calibri" w:cs="Calibri"/>
          <w:b/>
          <w:spacing w:val="1"/>
          <w:sz w:val="22"/>
          <w:szCs w:val="22"/>
        </w:rPr>
        <w:t>l</w:t>
      </w:r>
      <w:r>
        <w:rPr>
          <w:rFonts w:ascii="Calibri" w:eastAsia="Calibri" w:hAnsi="Calibri" w:cs="Calibri"/>
          <w:b/>
          <w:sz w:val="22"/>
          <w:szCs w:val="22"/>
        </w:rPr>
        <w:t>l</w:t>
      </w:r>
      <w:r>
        <w:rPr>
          <w:rFonts w:ascii="Calibri" w:eastAsia="Calibri" w:hAnsi="Calibri" w:cs="Calibri"/>
          <w:b/>
          <w:spacing w:val="1"/>
          <w:sz w:val="22"/>
          <w:szCs w:val="22"/>
        </w:rPr>
        <w:t xml:space="preserve"> </w:t>
      </w:r>
      <w:r>
        <w:rPr>
          <w:rFonts w:ascii="Calibri" w:eastAsia="Calibri" w:hAnsi="Calibri" w:cs="Calibri"/>
          <w:b/>
          <w:sz w:val="22"/>
          <w:szCs w:val="22"/>
        </w:rPr>
        <w:t>O</w:t>
      </w:r>
      <w:r>
        <w:rPr>
          <w:rFonts w:ascii="Calibri" w:eastAsia="Calibri" w:hAnsi="Calibri" w:cs="Calibri"/>
          <w:b/>
          <w:spacing w:val="-3"/>
          <w:sz w:val="22"/>
          <w:szCs w:val="22"/>
        </w:rPr>
        <w:t>u</w:t>
      </w:r>
      <w:r>
        <w:rPr>
          <w:rFonts w:ascii="Calibri" w:eastAsia="Calibri" w:hAnsi="Calibri" w:cs="Calibri"/>
          <w:b/>
          <w:sz w:val="22"/>
          <w:szCs w:val="22"/>
        </w:rPr>
        <w:t>t</w:t>
      </w:r>
      <w:r>
        <w:rPr>
          <w:rFonts w:ascii="Calibri" w:eastAsia="Calibri" w:hAnsi="Calibri" w:cs="Calibri"/>
          <w:b/>
          <w:spacing w:val="1"/>
          <w:sz w:val="22"/>
          <w:szCs w:val="22"/>
        </w:rPr>
        <w:t xml:space="preserve"> </w:t>
      </w:r>
      <w:r>
        <w:rPr>
          <w:rFonts w:ascii="Calibri" w:eastAsia="Calibri" w:hAnsi="Calibri" w:cs="Calibri"/>
          <w:b/>
          <w:spacing w:val="-1"/>
          <w:sz w:val="22"/>
          <w:szCs w:val="22"/>
        </w:rPr>
        <w:t>Se</w:t>
      </w:r>
      <w:r>
        <w:rPr>
          <w:rFonts w:ascii="Calibri" w:eastAsia="Calibri" w:hAnsi="Calibri" w:cs="Calibri"/>
          <w:b/>
          <w:spacing w:val="1"/>
          <w:sz w:val="22"/>
          <w:szCs w:val="22"/>
        </w:rPr>
        <w:t>r</w:t>
      </w:r>
      <w:r>
        <w:rPr>
          <w:rFonts w:ascii="Calibri" w:eastAsia="Calibri" w:hAnsi="Calibri" w:cs="Calibri"/>
          <w:b/>
          <w:spacing w:val="-1"/>
          <w:sz w:val="22"/>
          <w:szCs w:val="22"/>
        </w:rPr>
        <w:t>v</w:t>
      </w:r>
      <w:r>
        <w:rPr>
          <w:rFonts w:ascii="Calibri" w:eastAsia="Calibri" w:hAnsi="Calibri" w:cs="Calibri"/>
          <w:b/>
          <w:spacing w:val="1"/>
          <w:sz w:val="22"/>
          <w:szCs w:val="22"/>
        </w:rPr>
        <w:t>ic</w:t>
      </w:r>
      <w:r>
        <w:rPr>
          <w:rFonts w:ascii="Calibri" w:eastAsia="Calibri" w:hAnsi="Calibri" w:cs="Calibri"/>
          <w:b/>
          <w:sz w:val="22"/>
          <w:szCs w:val="22"/>
        </w:rPr>
        <w:t>e</w:t>
      </w:r>
      <w:r>
        <w:rPr>
          <w:rFonts w:ascii="Calibri" w:eastAsia="Calibri" w:hAnsi="Calibri" w:cs="Calibri"/>
          <w:b/>
          <w:spacing w:val="-3"/>
          <w:sz w:val="22"/>
          <w:szCs w:val="22"/>
        </w:rPr>
        <w:t xml:space="preserve"> </w:t>
      </w:r>
      <w:r>
        <w:rPr>
          <w:rFonts w:ascii="Calibri" w:eastAsia="Calibri" w:hAnsi="Calibri" w:cs="Calibri"/>
          <w:b/>
          <w:sz w:val="22"/>
          <w:szCs w:val="22"/>
        </w:rPr>
        <w:t>D</w:t>
      </w:r>
      <w:r>
        <w:rPr>
          <w:rFonts w:ascii="Calibri" w:eastAsia="Calibri" w:hAnsi="Calibri" w:cs="Calibri"/>
          <w:b/>
          <w:spacing w:val="-3"/>
          <w:sz w:val="22"/>
          <w:szCs w:val="22"/>
        </w:rPr>
        <w:t>u</w:t>
      </w:r>
      <w:r>
        <w:rPr>
          <w:rFonts w:ascii="Calibri" w:eastAsia="Calibri" w:hAnsi="Calibri" w:cs="Calibri"/>
          <w:b/>
          <w:spacing w:val="1"/>
          <w:sz w:val="22"/>
          <w:szCs w:val="22"/>
        </w:rPr>
        <w:t>ri</w:t>
      </w:r>
      <w:r>
        <w:rPr>
          <w:rFonts w:ascii="Calibri" w:eastAsia="Calibri" w:hAnsi="Calibri" w:cs="Calibri"/>
          <w:b/>
          <w:spacing w:val="-1"/>
          <w:sz w:val="22"/>
          <w:szCs w:val="22"/>
        </w:rPr>
        <w:t>n</w:t>
      </w:r>
      <w:r>
        <w:rPr>
          <w:rFonts w:ascii="Calibri" w:eastAsia="Calibri" w:hAnsi="Calibri" w:cs="Calibri"/>
          <w:b/>
          <w:sz w:val="22"/>
          <w:szCs w:val="22"/>
        </w:rPr>
        <w:t>g</w:t>
      </w:r>
      <w:r>
        <w:rPr>
          <w:rFonts w:ascii="Calibri" w:eastAsia="Calibri" w:hAnsi="Calibri" w:cs="Calibri"/>
          <w:b/>
          <w:spacing w:val="-1"/>
          <w:sz w:val="22"/>
          <w:szCs w:val="22"/>
        </w:rPr>
        <w:t xml:space="preserve"> </w:t>
      </w:r>
      <w:r>
        <w:rPr>
          <w:rFonts w:ascii="Calibri" w:eastAsia="Calibri" w:hAnsi="Calibri" w:cs="Calibri"/>
          <w:b/>
          <w:spacing w:val="1"/>
          <w:sz w:val="22"/>
          <w:szCs w:val="22"/>
        </w:rPr>
        <w:t>N</w:t>
      </w:r>
      <w:r>
        <w:rPr>
          <w:rFonts w:ascii="Calibri" w:eastAsia="Calibri" w:hAnsi="Calibri" w:cs="Calibri"/>
          <w:b/>
          <w:spacing w:val="-1"/>
          <w:sz w:val="22"/>
          <w:szCs w:val="22"/>
        </w:rPr>
        <w:t>o</w:t>
      </w:r>
      <w:r>
        <w:rPr>
          <w:rFonts w:ascii="Calibri" w:eastAsia="Calibri" w:hAnsi="Calibri" w:cs="Calibri"/>
          <w:b/>
          <w:spacing w:val="-2"/>
          <w:sz w:val="22"/>
          <w:szCs w:val="22"/>
        </w:rPr>
        <w:t>r</w:t>
      </w:r>
      <w:r>
        <w:rPr>
          <w:rFonts w:ascii="Calibri" w:eastAsia="Calibri" w:hAnsi="Calibri" w:cs="Calibri"/>
          <w:b/>
          <w:sz w:val="22"/>
          <w:szCs w:val="22"/>
        </w:rPr>
        <w:t>mal</w:t>
      </w:r>
      <w:r>
        <w:rPr>
          <w:rFonts w:ascii="Calibri" w:eastAsia="Calibri" w:hAnsi="Calibri" w:cs="Calibri"/>
          <w:b/>
          <w:spacing w:val="1"/>
          <w:sz w:val="22"/>
          <w:szCs w:val="22"/>
        </w:rPr>
        <w:t xml:space="preserve"> </w:t>
      </w:r>
      <w:r>
        <w:rPr>
          <w:rFonts w:ascii="Calibri" w:eastAsia="Calibri" w:hAnsi="Calibri" w:cs="Calibri"/>
          <w:b/>
          <w:spacing w:val="-1"/>
          <w:sz w:val="22"/>
          <w:szCs w:val="22"/>
        </w:rPr>
        <w:t>Wo</w:t>
      </w:r>
      <w:r>
        <w:rPr>
          <w:rFonts w:ascii="Calibri" w:eastAsia="Calibri" w:hAnsi="Calibri" w:cs="Calibri"/>
          <w:b/>
          <w:spacing w:val="1"/>
          <w:sz w:val="22"/>
          <w:szCs w:val="22"/>
        </w:rPr>
        <w:t>r</w:t>
      </w:r>
      <w:r>
        <w:rPr>
          <w:rFonts w:ascii="Calibri" w:eastAsia="Calibri" w:hAnsi="Calibri" w:cs="Calibri"/>
          <w:b/>
          <w:spacing w:val="-3"/>
          <w:sz w:val="22"/>
          <w:szCs w:val="22"/>
        </w:rPr>
        <w:t>k</w:t>
      </w:r>
      <w:r>
        <w:rPr>
          <w:rFonts w:ascii="Calibri" w:eastAsia="Calibri" w:hAnsi="Calibri" w:cs="Calibri"/>
          <w:b/>
          <w:spacing w:val="1"/>
          <w:sz w:val="22"/>
          <w:szCs w:val="22"/>
        </w:rPr>
        <w:t>i</w:t>
      </w:r>
      <w:r>
        <w:rPr>
          <w:rFonts w:ascii="Calibri" w:eastAsia="Calibri" w:hAnsi="Calibri" w:cs="Calibri"/>
          <w:b/>
          <w:spacing w:val="-1"/>
          <w:sz w:val="22"/>
          <w:szCs w:val="22"/>
        </w:rPr>
        <w:t>n</w:t>
      </w:r>
      <w:r>
        <w:rPr>
          <w:rFonts w:ascii="Calibri" w:eastAsia="Calibri" w:hAnsi="Calibri" w:cs="Calibri"/>
          <w:b/>
          <w:sz w:val="22"/>
          <w:szCs w:val="22"/>
        </w:rPr>
        <w:t>g</w:t>
      </w:r>
      <w:r>
        <w:rPr>
          <w:rFonts w:ascii="Calibri" w:eastAsia="Calibri" w:hAnsi="Calibri" w:cs="Calibri"/>
          <w:b/>
          <w:spacing w:val="-1"/>
          <w:sz w:val="22"/>
          <w:szCs w:val="22"/>
        </w:rPr>
        <w:t xml:space="preserve"> </w:t>
      </w:r>
      <w:r>
        <w:rPr>
          <w:rFonts w:ascii="Calibri" w:eastAsia="Calibri" w:hAnsi="Calibri" w:cs="Calibri"/>
          <w:b/>
          <w:sz w:val="22"/>
          <w:szCs w:val="22"/>
        </w:rPr>
        <w:t>H</w:t>
      </w:r>
      <w:r>
        <w:rPr>
          <w:rFonts w:ascii="Calibri" w:eastAsia="Calibri" w:hAnsi="Calibri" w:cs="Calibri"/>
          <w:b/>
          <w:spacing w:val="-1"/>
          <w:sz w:val="22"/>
          <w:szCs w:val="22"/>
        </w:rPr>
        <w:t>ou</w:t>
      </w:r>
      <w:r>
        <w:rPr>
          <w:rFonts w:ascii="Calibri" w:eastAsia="Calibri" w:hAnsi="Calibri" w:cs="Calibri"/>
          <w:b/>
          <w:spacing w:val="1"/>
          <w:sz w:val="22"/>
          <w:szCs w:val="22"/>
        </w:rPr>
        <w:t>r</w:t>
      </w:r>
      <w:r>
        <w:rPr>
          <w:rFonts w:ascii="Calibri" w:eastAsia="Calibri" w:hAnsi="Calibri" w:cs="Calibri"/>
          <w:b/>
          <w:sz w:val="22"/>
          <w:szCs w:val="22"/>
        </w:rPr>
        <w:t>s:</w:t>
      </w:r>
    </w:p>
    <w:p w14:paraId="0A6BFB98" w14:textId="731CB33C" w:rsidR="00065BF4" w:rsidRDefault="00E32064" w:rsidP="0038639F">
      <w:pPr>
        <w:spacing w:before="38" w:line="275" w:lineRule="auto"/>
        <w:ind w:left="941" w:right="673"/>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1"/>
          <w:sz w:val="22"/>
          <w:szCs w:val="22"/>
        </w:rPr>
        <w:t xml:space="preserve"> m</w:t>
      </w:r>
      <w:r>
        <w:rPr>
          <w:rFonts w:ascii="Calibri" w:eastAsia="Calibri" w:hAnsi="Calibri" w:cs="Calibri"/>
          <w:spacing w:val="-1"/>
          <w:sz w:val="22"/>
          <w:szCs w:val="22"/>
        </w:rPr>
        <w:t>u</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5"/>
          <w:sz w:val="22"/>
          <w:szCs w:val="22"/>
        </w:rPr>
        <w:t xml:space="preserve"> </w:t>
      </w:r>
      <w:r>
        <w:rPr>
          <w:rFonts w:ascii="Calibri" w:eastAsia="Calibri" w:hAnsi="Calibri" w:cs="Calibri"/>
          <w:sz w:val="22"/>
          <w:szCs w:val="22"/>
        </w:rPr>
        <w:t>call</w:t>
      </w:r>
      <w:r>
        <w:rPr>
          <w:rFonts w:ascii="Calibri" w:eastAsia="Calibri" w:hAnsi="Calibri" w:cs="Calibri"/>
          <w:spacing w:val="-3"/>
          <w:sz w:val="22"/>
          <w:szCs w:val="22"/>
        </w:rPr>
        <w:t>-</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pacing w:val="-3"/>
          <w:sz w:val="22"/>
          <w:szCs w:val="22"/>
        </w:rPr>
        <w:t>i</w:t>
      </w:r>
      <w:r>
        <w:rPr>
          <w:rFonts w:ascii="Calibri" w:eastAsia="Calibri" w:hAnsi="Calibri" w:cs="Calibri"/>
          <w:sz w:val="22"/>
          <w:szCs w:val="22"/>
        </w:rPr>
        <w:t>ce,</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d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1"/>
          <w:sz w:val="22"/>
          <w:szCs w:val="22"/>
        </w:rPr>
        <w:t xml:space="preserve"> m</w:t>
      </w:r>
      <w:r>
        <w:rPr>
          <w:rFonts w:ascii="Calibri" w:eastAsia="Calibri" w:hAnsi="Calibri" w:cs="Calibri"/>
          <w:sz w:val="22"/>
          <w:szCs w:val="22"/>
        </w:rPr>
        <w:t>a</w:t>
      </w:r>
      <w:r>
        <w:rPr>
          <w:rFonts w:ascii="Calibri" w:eastAsia="Calibri" w:hAnsi="Calibri" w:cs="Calibri"/>
          <w:spacing w:val="-2"/>
          <w:sz w:val="22"/>
          <w:szCs w:val="22"/>
        </w:rPr>
        <w:t>k</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ar</w:t>
      </w:r>
      <w:r>
        <w:rPr>
          <w:rFonts w:ascii="Calibri" w:eastAsia="Calibri" w:hAnsi="Calibri" w:cs="Calibri"/>
          <w:spacing w:val="-1"/>
          <w:sz w:val="22"/>
          <w:szCs w:val="22"/>
        </w:rPr>
        <w:t>r</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ts</w:t>
      </w:r>
      <w:r>
        <w:rPr>
          <w:rFonts w:ascii="Calibri" w:eastAsia="Calibri" w:hAnsi="Calibri" w:cs="Calibri"/>
          <w:spacing w:val="3"/>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 rep</w:t>
      </w:r>
      <w:r>
        <w:rPr>
          <w:rFonts w:ascii="Calibri" w:eastAsia="Calibri" w:hAnsi="Calibri" w:cs="Calibri"/>
          <w:spacing w:val="-1"/>
          <w:sz w:val="22"/>
          <w:szCs w:val="22"/>
        </w:rPr>
        <w:t>l</w:t>
      </w:r>
      <w:r>
        <w:rPr>
          <w:rFonts w:ascii="Calibri" w:eastAsia="Calibri" w:hAnsi="Calibri" w:cs="Calibri"/>
          <w:sz w:val="22"/>
          <w:szCs w:val="22"/>
        </w:rPr>
        <w:t>ac</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1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9"/>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ck,</w:t>
      </w:r>
      <w:r>
        <w:rPr>
          <w:rFonts w:ascii="Calibri" w:eastAsia="Calibri" w:hAnsi="Calibri" w:cs="Calibri"/>
          <w:spacing w:val="-11"/>
          <w:sz w:val="22"/>
          <w:szCs w:val="22"/>
        </w:rPr>
        <w:t xml:space="preserve"> </w:t>
      </w:r>
      <w:r>
        <w:rPr>
          <w:rFonts w:ascii="Calibri" w:eastAsia="Calibri" w:hAnsi="Calibri" w:cs="Calibri"/>
          <w:sz w:val="22"/>
          <w:szCs w:val="22"/>
        </w:rPr>
        <w:t>with</w:t>
      </w:r>
      <w:r>
        <w:rPr>
          <w:rFonts w:ascii="Calibri" w:eastAsia="Calibri" w:hAnsi="Calibri" w:cs="Calibri"/>
          <w:spacing w:val="-3"/>
          <w:sz w:val="22"/>
          <w:szCs w:val="22"/>
        </w:rPr>
        <w:t>i</w:t>
      </w:r>
      <w:r>
        <w:rPr>
          <w:rFonts w:ascii="Calibri" w:eastAsia="Calibri" w:hAnsi="Calibri" w:cs="Calibri"/>
          <w:sz w:val="22"/>
          <w:szCs w:val="22"/>
        </w:rPr>
        <w:t>n</w:t>
      </w:r>
      <w:r>
        <w:rPr>
          <w:rFonts w:ascii="Calibri" w:eastAsia="Calibri" w:hAnsi="Calibri" w:cs="Calibri"/>
          <w:spacing w:val="-10"/>
          <w:sz w:val="22"/>
          <w:szCs w:val="22"/>
        </w:rPr>
        <w:t xml:space="preserve"> </w:t>
      </w:r>
      <w:r w:rsidR="00CB760E">
        <w:rPr>
          <w:rFonts w:ascii="Calibri" w:eastAsia="Calibri" w:hAnsi="Calibri" w:cs="Calibri"/>
          <w:sz w:val="22"/>
          <w:szCs w:val="22"/>
        </w:rPr>
        <w:t>t</w:t>
      </w:r>
      <w:r w:rsidR="00CB760E">
        <w:rPr>
          <w:rFonts w:ascii="Calibri" w:eastAsia="Calibri" w:hAnsi="Calibri" w:cs="Calibri"/>
          <w:spacing w:val="1"/>
          <w:sz w:val="22"/>
          <w:szCs w:val="22"/>
        </w:rPr>
        <w:t>w</w:t>
      </w:r>
      <w:r w:rsidR="00CB760E">
        <w:rPr>
          <w:rFonts w:ascii="Calibri" w:eastAsia="Calibri" w:hAnsi="Calibri" w:cs="Calibri"/>
          <w:sz w:val="22"/>
          <w:szCs w:val="22"/>
        </w:rPr>
        <w:t>enty</w:t>
      </w:r>
      <w:r w:rsidR="00CB760E">
        <w:rPr>
          <w:rFonts w:ascii="Calibri" w:eastAsia="Calibri" w:hAnsi="Calibri" w:cs="Calibri"/>
          <w:spacing w:val="-8"/>
          <w:sz w:val="22"/>
          <w:szCs w:val="22"/>
        </w:rPr>
        <w:t>-four</w:t>
      </w:r>
      <w:r>
        <w:rPr>
          <w:rFonts w:ascii="Calibri" w:eastAsia="Calibri" w:hAnsi="Calibri" w:cs="Calibri"/>
          <w:spacing w:val="-9"/>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2</w:t>
      </w:r>
      <w:r>
        <w:rPr>
          <w:rFonts w:ascii="Calibri" w:eastAsia="Calibri" w:hAnsi="Calibri" w:cs="Calibri"/>
          <w:spacing w:val="1"/>
          <w:sz w:val="22"/>
          <w:szCs w:val="22"/>
        </w:rPr>
        <w:t>4</w:t>
      </w:r>
      <w:r>
        <w:rPr>
          <w:rFonts w:ascii="Calibri" w:eastAsia="Calibri" w:hAnsi="Calibri" w:cs="Calibri"/>
          <w:sz w:val="22"/>
          <w:szCs w:val="22"/>
        </w:rPr>
        <w:t>)</w:t>
      </w:r>
      <w:r>
        <w:rPr>
          <w:rFonts w:ascii="Calibri" w:eastAsia="Calibri" w:hAnsi="Calibri" w:cs="Calibri"/>
          <w:spacing w:val="-9"/>
          <w:sz w:val="22"/>
          <w:szCs w:val="22"/>
        </w:rPr>
        <w:t xml:space="preserve"> </w:t>
      </w:r>
      <w:r>
        <w:rPr>
          <w:rFonts w:ascii="Calibri" w:eastAsia="Calibri" w:hAnsi="Calibri" w:cs="Calibri"/>
          <w:spacing w:val="-1"/>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rs</w:t>
      </w:r>
      <w:r>
        <w:rPr>
          <w:rFonts w:ascii="Calibri" w:eastAsia="Calibri" w:hAnsi="Calibri" w:cs="Calibri"/>
          <w:spacing w:val="-1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2"/>
          <w:sz w:val="22"/>
          <w:szCs w:val="22"/>
        </w:rPr>
        <w:t xml:space="preserve"> </w:t>
      </w:r>
      <w:r>
        <w:rPr>
          <w:rFonts w:ascii="Calibri" w:eastAsia="Calibri" w:hAnsi="Calibri" w:cs="Calibri"/>
          <w:spacing w:val="2"/>
          <w:sz w:val="22"/>
          <w:szCs w:val="22"/>
        </w:rPr>
        <w:t>b</w:t>
      </w:r>
      <w:r>
        <w:rPr>
          <w:rFonts w:ascii="Calibri" w:eastAsia="Calibri" w:hAnsi="Calibri" w:cs="Calibri"/>
          <w:sz w:val="22"/>
          <w:szCs w:val="22"/>
        </w:rPr>
        <w:t>ei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0"/>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tified,</w:t>
      </w:r>
      <w:r>
        <w:rPr>
          <w:rFonts w:ascii="Calibri" w:eastAsia="Calibri" w:hAnsi="Calibri" w:cs="Calibri"/>
          <w:spacing w:val="-9"/>
          <w:sz w:val="22"/>
          <w:szCs w:val="22"/>
        </w:rPr>
        <w:t xml:space="preserve"> </w:t>
      </w:r>
      <w:r>
        <w:rPr>
          <w:rFonts w:ascii="Calibri" w:eastAsia="Calibri" w:hAnsi="Calibri" w:cs="Calibri"/>
          <w:spacing w:val="-1"/>
          <w:sz w:val="22"/>
          <w:szCs w:val="22"/>
        </w:rPr>
        <w:t>du</w:t>
      </w:r>
      <w:r>
        <w:rPr>
          <w:rFonts w:ascii="Calibri" w:eastAsia="Calibri" w:hAnsi="Calibri" w:cs="Calibri"/>
          <w:sz w:val="22"/>
          <w:szCs w:val="22"/>
        </w:rPr>
        <w:t>ri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0"/>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z w:val="22"/>
          <w:szCs w:val="22"/>
        </w:rPr>
        <w:t>al</w:t>
      </w:r>
      <w:r>
        <w:rPr>
          <w:rFonts w:ascii="Calibri" w:eastAsia="Calibri" w:hAnsi="Calibri" w:cs="Calibri"/>
          <w:spacing w:val="-9"/>
          <w:sz w:val="22"/>
          <w:szCs w:val="22"/>
        </w:rPr>
        <w:t xml:space="preserve"> </w:t>
      </w:r>
      <w:r>
        <w:rPr>
          <w:rFonts w:ascii="Calibri" w:eastAsia="Calibri" w:hAnsi="Calibri" w:cs="Calibri"/>
          <w:spacing w:val="-1"/>
          <w:sz w:val="22"/>
          <w:szCs w:val="22"/>
        </w:rPr>
        <w:t>bu</w:t>
      </w:r>
      <w:r>
        <w:rPr>
          <w:rFonts w:ascii="Calibri" w:eastAsia="Calibri" w:hAnsi="Calibri" w:cs="Calibri"/>
          <w:sz w:val="22"/>
          <w:szCs w:val="22"/>
        </w:rPr>
        <w:t>si</w:t>
      </w:r>
      <w:r>
        <w:rPr>
          <w:rFonts w:ascii="Calibri" w:eastAsia="Calibri" w:hAnsi="Calibri" w:cs="Calibri"/>
          <w:spacing w:val="-1"/>
          <w:sz w:val="22"/>
          <w:szCs w:val="22"/>
        </w:rPr>
        <w:t>n</w:t>
      </w:r>
      <w:r>
        <w:rPr>
          <w:rFonts w:ascii="Calibri" w:eastAsia="Calibri" w:hAnsi="Calibri" w:cs="Calibri"/>
          <w:sz w:val="22"/>
          <w:szCs w:val="22"/>
        </w:rPr>
        <w:t>ess</w:t>
      </w:r>
      <w:r>
        <w:rPr>
          <w:rFonts w:ascii="Calibri" w:eastAsia="Calibri" w:hAnsi="Calibri" w:cs="Calibri"/>
          <w:spacing w:val="-8"/>
          <w:sz w:val="22"/>
          <w:szCs w:val="22"/>
        </w:rPr>
        <w:t xml:space="preserve"> </w:t>
      </w:r>
      <w:r>
        <w:rPr>
          <w:rFonts w:ascii="Calibri" w:eastAsia="Calibri" w:hAnsi="Calibri" w:cs="Calibri"/>
          <w:spacing w:val="-1"/>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rs, i</w:t>
      </w:r>
      <w:r>
        <w:rPr>
          <w:rFonts w:ascii="Calibri" w:eastAsia="Calibri" w:hAnsi="Calibri" w:cs="Calibri"/>
          <w:spacing w:val="-1"/>
          <w:sz w:val="22"/>
          <w:szCs w:val="22"/>
        </w:rPr>
        <w:t>.</w:t>
      </w:r>
      <w:r>
        <w:rPr>
          <w:rFonts w:ascii="Calibri" w:eastAsia="Calibri" w:hAnsi="Calibri" w:cs="Calibri"/>
          <w:sz w:val="22"/>
          <w:szCs w:val="22"/>
        </w:rPr>
        <w:t>e. fr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pacing w:val="1"/>
          <w:sz w:val="22"/>
          <w:szCs w:val="22"/>
        </w:rPr>
        <w:t>Mo</w:t>
      </w:r>
      <w:r>
        <w:rPr>
          <w:rFonts w:ascii="Calibri" w:eastAsia="Calibri" w:hAnsi="Calibri" w:cs="Calibri"/>
          <w:spacing w:val="-1"/>
          <w:sz w:val="22"/>
          <w:szCs w:val="22"/>
        </w:rPr>
        <w:t>nd</w:t>
      </w:r>
      <w:r>
        <w:rPr>
          <w:rFonts w:ascii="Calibri" w:eastAsia="Calibri" w:hAnsi="Calibri" w:cs="Calibri"/>
          <w:spacing w:val="-3"/>
          <w:sz w:val="22"/>
          <w:szCs w:val="22"/>
        </w:rPr>
        <w:t>a</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Fr</w:t>
      </w:r>
      <w:r>
        <w:rPr>
          <w:rFonts w:ascii="Calibri" w:eastAsia="Calibri" w:hAnsi="Calibri" w:cs="Calibri"/>
          <w:spacing w:val="-1"/>
          <w:sz w:val="22"/>
          <w:szCs w:val="22"/>
        </w:rPr>
        <w:t>id</w:t>
      </w:r>
      <w:r>
        <w:rPr>
          <w:rFonts w:ascii="Calibri" w:eastAsia="Calibri" w:hAnsi="Calibri" w:cs="Calibri"/>
          <w:sz w:val="22"/>
          <w:szCs w:val="22"/>
        </w:rPr>
        <w:t>a</w:t>
      </w:r>
      <w:r>
        <w:rPr>
          <w:rFonts w:ascii="Calibri" w:eastAsia="Calibri" w:hAnsi="Calibri" w:cs="Calibri"/>
          <w:spacing w:val="-2"/>
          <w:sz w:val="22"/>
          <w:szCs w:val="22"/>
        </w:rPr>
        <w:t>y</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pacing w:val="1"/>
          <w:sz w:val="22"/>
          <w:szCs w:val="22"/>
        </w:rPr>
        <w:t>8</w:t>
      </w:r>
      <w:r>
        <w:rPr>
          <w:rFonts w:ascii="Calibri" w:eastAsia="Calibri" w:hAnsi="Calibri" w:cs="Calibri"/>
          <w:spacing w:val="-3"/>
          <w:sz w:val="22"/>
          <w:szCs w:val="22"/>
        </w:rPr>
        <w:t>a</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1"/>
          <w:sz w:val="22"/>
          <w:szCs w:val="22"/>
        </w:rPr>
        <w:t>6</w:t>
      </w:r>
      <w:r>
        <w:rPr>
          <w:rFonts w:ascii="Calibri" w:eastAsia="Calibri" w:hAnsi="Calibri" w:cs="Calibri"/>
          <w:spacing w:val="-1"/>
          <w:sz w:val="22"/>
          <w:szCs w:val="22"/>
        </w:rPr>
        <w:t>p</w:t>
      </w:r>
      <w:r>
        <w:rPr>
          <w:rFonts w:ascii="Calibri" w:eastAsia="Calibri" w:hAnsi="Calibri" w:cs="Calibri"/>
          <w:spacing w:val="1"/>
          <w:sz w:val="22"/>
          <w:szCs w:val="22"/>
        </w:rPr>
        <w:t>m</w:t>
      </w:r>
      <w:r>
        <w:rPr>
          <w:rFonts w:ascii="Calibri" w:eastAsia="Calibri" w:hAnsi="Calibri" w:cs="Calibri"/>
          <w:sz w:val="22"/>
          <w:szCs w:val="22"/>
        </w:rPr>
        <w:t>.</w:t>
      </w:r>
    </w:p>
    <w:p w14:paraId="67F01B51" w14:textId="77777777" w:rsidR="00065BF4" w:rsidRDefault="00065BF4" w:rsidP="0038639F">
      <w:pPr>
        <w:spacing w:line="200" w:lineRule="exact"/>
        <w:ind w:right="673"/>
      </w:pPr>
    </w:p>
    <w:p w14:paraId="0154D8DB" w14:textId="77777777" w:rsidR="00065BF4" w:rsidRDefault="00E32064" w:rsidP="0038639F">
      <w:pPr>
        <w:ind w:left="941" w:right="673"/>
        <w:jc w:val="both"/>
        <w:rPr>
          <w:rFonts w:ascii="Calibri" w:eastAsia="Calibri" w:hAnsi="Calibri" w:cs="Calibri"/>
          <w:sz w:val="22"/>
          <w:szCs w:val="22"/>
        </w:rPr>
      </w:pPr>
      <w:r>
        <w:rPr>
          <w:rFonts w:ascii="Calibri" w:eastAsia="Calibri" w:hAnsi="Calibri" w:cs="Calibri"/>
          <w:b/>
          <w:spacing w:val="1"/>
          <w:sz w:val="22"/>
          <w:szCs w:val="22"/>
        </w:rPr>
        <w:t>5</w:t>
      </w:r>
      <w:r>
        <w:rPr>
          <w:rFonts w:ascii="Calibri" w:eastAsia="Calibri" w:hAnsi="Calibri" w:cs="Calibri"/>
          <w:b/>
          <w:spacing w:val="-1"/>
          <w:sz w:val="22"/>
          <w:szCs w:val="22"/>
        </w:rPr>
        <w:t>.</w:t>
      </w:r>
      <w:r>
        <w:rPr>
          <w:rFonts w:ascii="Calibri" w:eastAsia="Calibri" w:hAnsi="Calibri" w:cs="Calibri"/>
          <w:b/>
          <w:spacing w:val="1"/>
          <w:sz w:val="22"/>
          <w:szCs w:val="22"/>
        </w:rPr>
        <w:t>2</w:t>
      </w:r>
      <w:r>
        <w:rPr>
          <w:rFonts w:ascii="Calibri" w:eastAsia="Calibri" w:hAnsi="Calibri" w:cs="Calibri"/>
          <w:b/>
          <w:spacing w:val="-1"/>
          <w:sz w:val="22"/>
          <w:szCs w:val="22"/>
        </w:rPr>
        <w:t>.</w:t>
      </w:r>
      <w:r>
        <w:rPr>
          <w:rFonts w:ascii="Calibri" w:eastAsia="Calibri" w:hAnsi="Calibri" w:cs="Calibri"/>
          <w:b/>
          <w:sz w:val="22"/>
          <w:szCs w:val="22"/>
        </w:rPr>
        <w:t xml:space="preserve">2    </w:t>
      </w:r>
      <w:r>
        <w:rPr>
          <w:rFonts w:ascii="Calibri" w:eastAsia="Calibri" w:hAnsi="Calibri" w:cs="Calibri"/>
          <w:b/>
          <w:spacing w:val="1"/>
          <w:sz w:val="22"/>
          <w:szCs w:val="22"/>
        </w:rPr>
        <w:t xml:space="preserve"> C</w:t>
      </w:r>
      <w:r>
        <w:rPr>
          <w:rFonts w:ascii="Calibri" w:eastAsia="Calibri" w:hAnsi="Calibri" w:cs="Calibri"/>
          <w:b/>
          <w:spacing w:val="-3"/>
          <w:sz w:val="22"/>
          <w:szCs w:val="22"/>
        </w:rPr>
        <w:t>a</w:t>
      </w:r>
      <w:r>
        <w:rPr>
          <w:rFonts w:ascii="Calibri" w:eastAsia="Calibri" w:hAnsi="Calibri" w:cs="Calibri"/>
          <w:b/>
          <w:spacing w:val="1"/>
          <w:sz w:val="22"/>
          <w:szCs w:val="22"/>
        </w:rPr>
        <w:t>l</w:t>
      </w:r>
      <w:r>
        <w:rPr>
          <w:rFonts w:ascii="Calibri" w:eastAsia="Calibri" w:hAnsi="Calibri" w:cs="Calibri"/>
          <w:b/>
          <w:sz w:val="22"/>
          <w:szCs w:val="22"/>
        </w:rPr>
        <w:t>l</w:t>
      </w:r>
      <w:r>
        <w:rPr>
          <w:rFonts w:ascii="Calibri" w:eastAsia="Calibri" w:hAnsi="Calibri" w:cs="Calibri"/>
          <w:b/>
          <w:spacing w:val="1"/>
          <w:sz w:val="22"/>
          <w:szCs w:val="22"/>
        </w:rPr>
        <w:t xml:space="preserve"> </w:t>
      </w:r>
      <w:r>
        <w:rPr>
          <w:rFonts w:ascii="Calibri" w:eastAsia="Calibri" w:hAnsi="Calibri" w:cs="Calibri"/>
          <w:b/>
          <w:sz w:val="22"/>
          <w:szCs w:val="22"/>
        </w:rPr>
        <w:t>O</w:t>
      </w:r>
      <w:r>
        <w:rPr>
          <w:rFonts w:ascii="Calibri" w:eastAsia="Calibri" w:hAnsi="Calibri" w:cs="Calibri"/>
          <w:b/>
          <w:spacing w:val="-3"/>
          <w:sz w:val="22"/>
          <w:szCs w:val="22"/>
        </w:rPr>
        <w:t>u</w:t>
      </w:r>
      <w:r>
        <w:rPr>
          <w:rFonts w:ascii="Calibri" w:eastAsia="Calibri" w:hAnsi="Calibri" w:cs="Calibri"/>
          <w:b/>
          <w:sz w:val="22"/>
          <w:szCs w:val="22"/>
        </w:rPr>
        <w:t>t</w:t>
      </w:r>
      <w:r>
        <w:rPr>
          <w:rFonts w:ascii="Calibri" w:eastAsia="Calibri" w:hAnsi="Calibri" w:cs="Calibri"/>
          <w:b/>
          <w:spacing w:val="1"/>
          <w:sz w:val="22"/>
          <w:szCs w:val="22"/>
        </w:rPr>
        <w:t xml:space="preserve"> </w:t>
      </w:r>
      <w:r>
        <w:rPr>
          <w:rFonts w:ascii="Calibri" w:eastAsia="Calibri" w:hAnsi="Calibri" w:cs="Calibri"/>
          <w:b/>
          <w:spacing w:val="-1"/>
          <w:sz w:val="22"/>
          <w:szCs w:val="22"/>
        </w:rPr>
        <w:t>Se</w:t>
      </w:r>
      <w:r>
        <w:rPr>
          <w:rFonts w:ascii="Calibri" w:eastAsia="Calibri" w:hAnsi="Calibri" w:cs="Calibri"/>
          <w:b/>
          <w:spacing w:val="1"/>
          <w:sz w:val="22"/>
          <w:szCs w:val="22"/>
        </w:rPr>
        <w:t>r</w:t>
      </w:r>
      <w:r>
        <w:rPr>
          <w:rFonts w:ascii="Calibri" w:eastAsia="Calibri" w:hAnsi="Calibri" w:cs="Calibri"/>
          <w:b/>
          <w:spacing w:val="-1"/>
          <w:sz w:val="22"/>
          <w:szCs w:val="22"/>
        </w:rPr>
        <w:t>v</w:t>
      </w:r>
      <w:r>
        <w:rPr>
          <w:rFonts w:ascii="Calibri" w:eastAsia="Calibri" w:hAnsi="Calibri" w:cs="Calibri"/>
          <w:b/>
          <w:spacing w:val="1"/>
          <w:sz w:val="22"/>
          <w:szCs w:val="22"/>
        </w:rPr>
        <w:t>ic</w:t>
      </w:r>
      <w:r>
        <w:rPr>
          <w:rFonts w:ascii="Calibri" w:eastAsia="Calibri" w:hAnsi="Calibri" w:cs="Calibri"/>
          <w:b/>
          <w:sz w:val="22"/>
          <w:szCs w:val="22"/>
        </w:rPr>
        <w:t>e</w:t>
      </w:r>
      <w:r>
        <w:rPr>
          <w:rFonts w:ascii="Calibri" w:eastAsia="Calibri" w:hAnsi="Calibri" w:cs="Calibri"/>
          <w:b/>
          <w:spacing w:val="-3"/>
          <w:sz w:val="22"/>
          <w:szCs w:val="22"/>
        </w:rPr>
        <w:t xml:space="preserve"> </w:t>
      </w:r>
      <w:r>
        <w:rPr>
          <w:rFonts w:ascii="Calibri" w:eastAsia="Calibri" w:hAnsi="Calibri" w:cs="Calibri"/>
          <w:b/>
          <w:sz w:val="22"/>
          <w:szCs w:val="22"/>
        </w:rPr>
        <w:t>O</w:t>
      </w:r>
      <w:r>
        <w:rPr>
          <w:rFonts w:ascii="Calibri" w:eastAsia="Calibri" w:hAnsi="Calibri" w:cs="Calibri"/>
          <w:b/>
          <w:spacing w:val="-1"/>
          <w:sz w:val="22"/>
          <w:szCs w:val="22"/>
        </w:rPr>
        <w:t>u</w:t>
      </w:r>
      <w:r>
        <w:rPr>
          <w:rFonts w:ascii="Calibri" w:eastAsia="Calibri" w:hAnsi="Calibri" w:cs="Calibri"/>
          <w:b/>
          <w:sz w:val="22"/>
          <w:szCs w:val="22"/>
        </w:rPr>
        <w:t>t</w:t>
      </w:r>
      <w:r>
        <w:rPr>
          <w:rFonts w:ascii="Calibri" w:eastAsia="Calibri" w:hAnsi="Calibri" w:cs="Calibri"/>
          <w:b/>
          <w:spacing w:val="1"/>
          <w:sz w:val="22"/>
          <w:szCs w:val="22"/>
        </w:rPr>
        <w:t>si</w:t>
      </w:r>
      <w:r>
        <w:rPr>
          <w:rFonts w:ascii="Calibri" w:eastAsia="Calibri" w:hAnsi="Calibri" w:cs="Calibri"/>
          <w:b/>
          <w:spacing w:val="-1"/>
          <w:sz w:val="22"/>
          <w:szCs w:val="22"/>
        </w:rPr>
        <w:t>d</w:t>
      </w:r>
      <w:r>
        <w:rPr>
          <w:rFonts w:ascii="Calibri" w:eastAsia="Calibri" w:hAnsi="Calibri" w:cs="Calibri"/>
          <w:b/>
          <w:sz w:val="22"/>
          <w:szCs w:val="22"/>
        </w:rPr>
        <w:t>e</w:t>
      </w:r>
      <w:r>
        <w:rPr>
          <w:rFonts w:ascii="Calibri" w:eastAsia="Calibri" w:hAnsi="Calibri" w:cs="Calibri"/>
          <w:b/>
          <w:spacing w:val="-1"/>
          <w:sz w:val="22"/>
          <w:szCs w:val="22"/>
        </w:rPr>
        <w:t xml:space="preserve"> o</w:t>
      </w:r>
      <w:r>
        <w:rPr>
          <w:rFonts w:ascii="Calibri" w:eastAsia="Calibri" w:hAnsi="Calibri" w:cs="Calibri"/>
          <w:b/>
          <w:sz w:val="22"/>
          <w:szCs w:val="22"/>
        </w:rPr>
        <w:t>f</w:t>
      </w:r>
      <w:r>
        <w:rPr>
          <w:rFonts w:ascii="Calibri" w:eastAsia="Calibri" w:hAnsi="Calibri" w:cs="Calibri"/>
          <w:b/>
          <w:spacing w:val="-2"/>
          <w:sz w:val="22"/>
          <w:szCs w:val="22"/>
        </w:rPr>
        <w:t xml:space="preserve"> </w:t>
      </w:r>
      <w:r>
        <w:rPr>
          <w:rFonts w:ascii="Calibri" w:eastAsia="Calibri" w:hAnsi="Calibri" w:cs="Calibri"/>
          <w:b/>
          <w:spacing w:val="1"/>
          <w:sz w:val="22"/>
          <w:szCs w:val="22"/>
        </w:rPr>
        <w:t>N</w:t>
      </w:r>
      <w:r>
        <w:rPr>
          <w:rFonts w:ascii="Calibri" w:eastAsia="Calibri" w:hAnsi="Calibri" w:cs="Calibri"/>
          <w:b/>
          <w:spacing w:val="-1"/>
          <w:sz w:val="22"/>
          <w:szCs w:val="22"/>
        </w:rPr>
        <w:t>o</w:t>
      </w:r>
      <w:r>
        <w:rPr>
          <w:rFonts w:ascii="Calibri" w:eastAsia="Calibri" w:hAnsi="Calibri" w:cs="Calibri"/>
          <w:b/>
          <w:spacing w:val="1"/>
          <w:sz w:val="22"/>
          <w:szCs w:val="22"/>
        </w:rPr>
        <w:t>r</w:t>
      </w:r>
      <w:r>
        <w:rPr>
          <w:rFonts w:ascii="Calibri" w:eastAsia="Calibri" w:hAnsi="Calibri" w:cs="Calibri"/>
          <w:b/>
          <w:sz w:val="22"/>
          <w:szCs w:val="22"/>
        </w:rPr>
        <w:t>mal</w:t>
      </w:r>
      <w:r>
        <w:rPr>
          <w:rFonts w:ascii="Calibri" w:eastAsia="Calibri" w:hAnsi="Calibri" w:cs="Calibri"/>
          <w:b/>
          <w:spacing w:val="-2"/>
          <w:sz w:val="22"/>
          <w:szCs w:val="22"/>
        </w:rPr>
        <w:t xml:space="preserve"> </w:t>
      </w:r>
      <w:r>
        <w:rPr>
          <w:rFonts w:ascii="Calibri" w:eastAsia="Calibri" w:hAnsi="Calibri" w:cs="Calibri"/>
          <w:b/>
          <w:sz w:val="22"/>
          <w:szCs w:val="22"/>
        </w:rPr>
        <w:t>W</w:t>
      </w:r>
      <w:r>
        <w:rPr>
          <w:rFonts w:ascii="Calibri" w:eastAsia="Calibri" w:hAnsi="Calibri" w:cs="Calibri"/>
          <w:b/>
          <w:spacing w:val="-2"/>
          <w:sz w:val="22"/>
          <w:szCs w:val="22"/>
        </w:rPr>
        <w:t>o</w:t>
      </w:r>
      <w:r>
        <w:rPr>
          <w:rFonts w:ascii="Calibri" w:eastAsia="Calibri" w:hAnsi="Calibri" w:cs="Calibri"/>
          <w:b/>
          <w:spacing w:val="1"/>
          <w:sz w:val="22"/>
          <w:szCs w:val="22"/>
        </w:rPr>
        <w:t>r</w:t>
      </w:r>
      <w:r>
        <w:rPr>
          <w:rFonts w:ascii="Calibri" w:eastAsia="Calibri" w:hAnsi="Calibri" w:cs="Calibri"/>
          <w:b/>
          <w:sz w:val="22"/>
          <w:szCs w:val="22"/>
        </w:rPr>
        <w:t>ki</w:t>
      </w:r>
      <w:r>
        <w:rPr>
          <w:rFonts w:ascii="Calibri" w:eastAsia="Calibri" w:hAnsi="Calibri" w:cs="Calibri"/>
          <w:b/>
          <w:spacing w:val="-3"/>
          <w:sz w:val="22"/>
          <w:szCs w:val="22"/>
        </w:rPr>
        <w:t>n</w:t>
      </w:r>
      <w:r>
        <w:rPr>
          <w:rFonts w:ascii="Calibri" w:eastAsia="Calibri" w:hAnsi="Calibri" w:cs="Calibri"/>
          <w:b/>
          <w:sz w:val="22"/>
          <w:szCs w:val="22"/>
        </w:rPr>
        <w:t>g</w:t>
      </w:r>
      <w:r>
        <w:rPr>
          <w:rFonts w:ascii="Calibri" w:eastAsia="Calibri" w:hAnsi="Calibri" w:cs="Calibri"/>
          <w:b/>
          <w:spacing w:val="1"/>
          <w:sz w:val="22"/>
          <w:szCs w:val="22"/>
        </w:rPr>
        <w:t xml:space="preserve"> </w:t>
      </w:r>
      <w:r>
        <w:rPr>
          <w:rFonts w:ascii="Calibri" w:eastAsia="Calibri" w:hAnsi="Calibri" w:cs="Calibri"/>
          <w:b/>
          <w:spacing w:val="-2"/>
          <w:sz w:val="22"/>
          <w:szCs w:val="22"/>
        </w:rPr>
        <w:t>H</w:t>
      </w:r>
      <w:r>
        <w:rPr>
          <w:rFonts w:ascii="Calibri" w:eastAsia="Calibri" w:hAnsi="Calibri" w:cs="Calibri"/>
          <w:b/>
          <w:spacing w:val="-1"/>
          <w:sz w:val="22"/>
          <w:szCs w:val="22"/>
        </w:rPr>
        <w:t>ou</w:t>
      </w:r>
      <w:r>
        <w:rPr>
          <w:rFonts w:ascii="Calibri" w:eastAsia="Calibri" w:hAnsi="Calibri" w:cs="Calibri"/>
          <w:b/>
          <w:spacing w:val="1"/>
          <w:sz w:val="22"/>
          <w:szCs w:val="22"/>
        </w:rPr>
        <w:t>r</w:t>
      </w:r>
      <w:r>
        <w:rPr>
          <w:rFonts w:ascii="Calibri" w:eastAsia="Calibri" w:hAnsi="Calibri" w:cs="Calibri"/>
          <w:b/>
          <w:sz w:val="22"/>
          <w:szCs w:val="22"/>
        </w:rPr>
        <w:t>s:</w:t>
      </w:r>
    </w:p>
    <w:p w14:paraId="15289FE6" w14:textId="7AF1BA15" w:rsidR="00065BF4" w:rsidRDefault="00E32064" w:rsidP="007D2E58">
      <w:pPr>
        <w:spacing w:before="98" w:line="275" w:lineRule="auto"/>
        <w:ind w:left="941" w:right="673"/>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9"/>
          <w:sz w:val="22"/>
          <w:szCs w:val="22"/>
        </w:rPr>
        <w:t xml:space="preserve"> </w:t>
      </w:r>
      <w:r>
        <w:rPr>
          <w:rFonts w:ascii="Calibri" w:eastAsia="Calibri" w:hAnsi="Calibri" w:cs="Calibri"/>
          <w:spacing w:val="-3"/>
          <w:sz w:val="22"/>
          <w:szCs w:val="22"/>
        </w:rPr>
        <w:t>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w:t>
      </w:r>
      <w:r>
        <w:rPr>
          <w:rFonts w:ascii="Calibri" w:eastAsia="Calibri" w:hAnsi="Calibri" w:cs="Calibri"/>
          <w:spacing w:val="-11"/>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4"/>
          <w:sz w:val="22"/>
          <w:szCs w:val="22"/>
        </w:rPr>
        <w:t>d</w:t>
      </w:r>
      <w:r>
        <w:rPr>
          <w:rFonts w:ascii="Calibri" w:eastAsia="Calibri" w:hAnsi="Calibri" w:cs="Calibri"/>
          <w:sz w:val="22"/>
          <w:szCs w:val="22"/>
        </w:rPr>
        <w:t>er</w:t>
      </w:r>
      <w:r>
        <w:rPr>
          <w:rFonts w:ascii="Calibri" w:eastAsia="Calibri" w:hAnsi="Calibri" w:cs="Calibri"/>
          <w:spacing w:val="-11"/>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11"/>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v</w:t>
      </w:r>
      <w:r>
        <w:rPr>
          <w:rFonts w:ascii="Calibri" w:eastAsia="Calibri" w:hAnsi="Calibri" w:cs="Calibri"/>
          <w:sz w:val="22"/>
          <w:szCs w:val="22"/>
        </w:rPr>
        <w:t>ai</w:t>
      </w:r>
      <w:r>
        <w:rPr>
          <w:rFonts w:ascii="Calibri" w:eastAsia="Calibri" w:hAnsi="Calibri" w:cs="Calibri"/>
          <w:spacing w:val="-1"/>
          <w:sz w:val="22"/>
          <w:szCs w:val="22"/>
        </w:rPr>
        <w:t>l</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1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8"/>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4"/>
          <w:sz w:val="22"/>
          <w:szCs w:val="22"/>
        </w:rPr>
        <w:t>d</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z w:val="22"/>
          <w:szCs w:val="22"/>
        </w:rPr>
        <w:t>a</w:t>
      </w:r>
      <w:r>
        <w:rPr>
          <w:rFonts w:ascii="Calibri" w:eastAsia="Calibri" w:hAnsi="Calibri" w:cs="Calibri"/>
          <w:spacing w:val="-12"/>
          <w:sz w:val="22"/>
          <w:szCs w:val="22"/>
        </w:rPr>
        <w:t xml:space="preserve"> </w:t>
      </w:r>
      <w:r>
        <w:rPr>
          <w:rFonts w:ascii="Calibri" w:eastAsia="Calibri" w:hAnsi="Calibri" w:cs="Calibri"/>
          <w:sz w:val="22"/>
          <w:szCs w:val="22"/>
        </w:rPr>
        <w:t>cal</w:t>
      </w:r>
      <w:r>
        <w:rPr>
          <w:rFonts w:ascii="Calibri" w:eastAsia="Calibri" w:hAnsi="Calibri" w:cs="Calibri"/>
          <w:spacing w:val="2"/>
          <w:sz w:val="22"/>
          <w:szCs w:val="22"/>
        </w:rPr>
        <w:t>l</w:t>
      </w:r>
      <w:r>
        <w:rPr>
          <w:rFonts w:ascii="Calibri" w:eastAsia="Calibri" w:hAnsi="Calibri" w:cs="Calibri"/>
          <w:spacing w:val="-3"/>
          <w:sz w:val="22"/>
          <w:szCs w:val="22"/>
        </w:rPr>
        <w:t>-</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11"/>
          <w:sz w:val="22"/>
          <w:szCs w:val="22"/>
        </w:rPr>
        <w:t xml:space="preserve"> </w:t>
      </w:r>
      <w:r>
        <w:rPr>
          <w:rFonts w:ascii="Calibri" w:eastAsia="Calibri" w:hAnsi="Calibri" w:cs="Calibri"/>
          <w:sz w:val="22"/>
          <w:szCs w:val="22"/>
        </w:rPr>
        <w:t>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ice</w:t>
      </w:r>
      <w:r>
        <w:rPr>
          <w:rFonts w:ascii="Calibri" w:eastAsia="Calibri" w:hAnsi="Calibri" w:cs="Calibri"/>
          <w:spacing w:val="-1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0"/>
          <w:sz w:val="22"/>
          <w:szCs w:val="22"/>
        </w:rPr>
        <w:t xml:space="preserve"> </w:t>
      </w:r>
      <w:r>
        <w:rPr>
          <w:rFonts w:ascii="Calibri" w:eastAsia="Calibri" w:hAnsi="Calibri" w:cs="Calibri"/>
          <w:sz w:val="22"/>
          <w:szCs w:val="22"/>
        </w:rPr>
        <w:t>a</w:t>
      </w:r>
      <w:r>
        <w:rPr>
          <w:rFonts w:ascii="Calibri" w:eastAsia="Calibri" w:hAnsi="Calibri" w:cs="Calibri"/>
          <w:spacing w:val="-12"/>
          <w:sz w:val="22"/>
          <w:szCs w:val="22"/>
        </w:rPr>
        <w:t xml:space="preserve"> </w:t>
      </w:r>
      <w:r>
        <w:rPr>
          <w:rFonts w:ascii="Calibri" w:eastAsia="Calibri" w:hAnsi="Calibri" w:cs="Calibri"/>
          <w:spacing w:val="-2"/>
          <w:sz w:val="22"/>
          <w:szCs w:val="22"/>
        </w:rPr>
        <w:t>2</w:t>
      </w:r>
      <w:r>
        <w:rPr>
          <w:rFonts w:ascii="Calibri" w:eastAsia="Calibri" w:hAnsi="Calibri" w:cs="Calibri"/>
          <w:sz w:val="22"/>
          <w:szCs w:val="22"/>
        </w:rPr>
        <w:t>4</w:t>
      </w:r>
      <w:r>
        <w:rPr>
          <w:rFonts w:ascii="Calibri" w:eastAsia="Calibri" w:hAnsi="Calibri" w:cs="Calibri"/>
          <w:spacing w:val="-10"/>
          <w:sz w:val="22"/>
          <w:szCs w:val="22"/>
        </w:rPr>
        <w:t xml:space="preserve"> </w:t>
      </w:r>
      <w:r>
        <w:rPr>
          <w:rFonts w:ascii="Calibri" w:eastAsia="Calibri" w:hAnsi="Calibri" w:cs="Calibri"/>
          <w:spacing w:val="-1"/>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11"/>
          <w:sz w:val="22"/>
          <w:szCs w:val="22"/>
        </w:rPr>
        <w:t xml:space="preserve"> </w:t>
      </w:r>
      <w:r>
        <w:rPr>
          <w:rFonts w:ascii="Calibri" w:eastAsia="Calibri" w:hAnsi="Calibri" w:cs="Calibri"/>
          <w:spacing w:val="-2"/>
          <w:sz w:val="22"/>
          <w:szCs w:val="22"/>
        </w:rPr>
        <w:t>36</w:t>
      </w:r>
      <w:r>
        <w:rPr>
          <w:rFonts w:ascii="Calibri" w:eastAsia="Calibri" w:hAnsi="Calibri" w:cs="Calibri"/>
          <w:sz w:val="22"/>
          <w:szCs w:val="22"/>
        </w:rPr>
        <w:t>5</w:t>
      </w:r>
      <w:r>
        <w:rPr>
          <w:rFonts w:ascii="Calibri" w:eastAsia="Calibri" w:hAnsi="Calibri" w:cs="Calibri"/>
          <w:spacing w:val="-8"/>
          <w:sz w:val="22"/>
          <w:szCs w:val="22"/>
        </w:rPr>
        <w:t xml:space="preserve"> </w:t>
      </w:r>
      <w:r>
        <w:rPr>
          <w:rFonts w:ascii="Calibri" w:eastAsia="Calibri" w:hAnsi="Calibri" w:cs="Calibri"/>
          <w:spacing w:val="-1"/>
          <w:sz w:val="22"/>
          <w:szCs w:val="22"/>
        </w:rPr>
        <w:t>d</w:t>
      </w:r>
      <w:r>
        <w:rPr>
          <w:rFonts w:ascii="Calibri" w:eastAsia="Calibri" w:hAnsi="Calibri" w:cs="Calibri"/>
          <w:spacing w:val="-3"/>
          <w:sz w:val="22"/>
          <w:szCs w:val="22"/>
        </w:rPr>
        <w:t>a</w:t>
      </w:r>
      <w:r>
        <w:rPr>
          <w:rFonts w:ascii="Calibri" w:eastAsia="Calibri" w:hAnsi="Calibri" w:cs="Calibri"/>
          <w:spacing w:val="1"/>
          <w:sz w:val="22"/>
          <w:szCs w:val="22"/>
        </w:rPr>
        <w:t>y</w:t>
      </w:r>
      <w:r>
        <w:rPr>
          <w:rFonts w:ascii="Calibri" w:eastAsia="Calibri" w:hAnsi="Calibri" w:cs="Calibri"/>
          <w:sz w:val="22"/>
          <w:szCs w:val="22"/>
        </w:rPr>
        <w:t>s</w:t>
      </w:r>
      <w:r>
        <w:rPr>
          <w:rFonts w:ascii="Calibri" w:eastAsia="Calibri" w:hAnsi="Calibri" w:cs="Calibri"/>
          <w:spacing w:val="-9"/>
          <w:sz w:val="22"/>
          <w:szCs w:val="22"/>
        </w:rPr>
        <w:t xml:space="preserve"> </w:t>
      </w:r>
      <w:r>
        <w:rPr>
          <w:rFonts w:ascii="Calibri" w:eastAsia="Calibri" w:hAnsi="Calibri" w:cs="Calibri"/>
          <w:spacing w:val="-3"/>
          <w:sz w:val="22"/>
          <w:szCs w:val="22"/>
        </w:rPr>
        <w:t>p</w:t>
      </w:r>
      <w:r>
        <w:rPr>
          <w:rFonts w:ascii="Calibri" w:eastAsia="Calibri" w:hAnsi="Calibri" w:cs="Calibri"/>
          <w:sz w:val="22"/>
          <w:szCs w:val="22"/>
        </w:rPr>
        <w:t>er</w:t>
      </w:r>
      <w:r>
        <w:rPr>
          <w:rFonts w:ascii="Calibri" w:eastAsia="Calibri" w:hAnsi="Calibri" w:cs="Calibri"/>
          <w:spacing w:val="-1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nnu</w:t>
      </w:r>
      <w:r>
        <w:rPr>
          <w:rFonts w:ascii="Calibri" w:eastAsia="Calibri" w:hAnsi="Calibri" w:cs="Calibri"/>
          <w:sz w:val="22"/>
          <w:szCs w:val="22"/>
        </w:rPr>
        <w:t xml:space="preserve">m </w:t>
      </w:r>
      <w:r>
        <w:rPr>
          <w:rFonts w:ascii="Calibri" w:eastAsia="Calibri" w:hAnsi="Calibri" w:cs="Calibri"/>
          <w:spacing w:val="-1"/>
          <w:sz w:val="22"/>
          <w:szCs w:val="22"/>
        </w:rPr>
        <w:t>b</w:t>
      </w:r>
      <w:r>
        <w:rPr>
          <w:rFonts w:ascii="Calibri" w:eastAsia="Calibri" w:hAnsi="Calibri" w:cs="Calibri"/>
          <w:sz w:val="22"/>
          <w:szCs w:val="22"/>
        </w:rPr>
        <w:t>asis</w:t>
      </w:r>
      <w:r>
        <w:rPr>
          <w:rFonts w:ascii="Calibri" w:eastAsia="Calibri" w:hAnsi="Calibri" w:cs="Calibri"/>
          <w:spacing w:val="3"/>
          <w:sz w:val="22"/>
          <w:szCs w:val="22"/>
        </w:rPr>
        <w:t xml:space="preserve"> </w:t>
      </w:r>
      <w:r>
        <w:rPr>
          <w:rFonts w:ascii="Calibri" w:eastAsia="Calibri" w:hAnsi="Calibri" w:cs="Calibri"/>
          <w:sz w:val="22"/>
          <w:szCs w:val="22"/>
        </w:rPr>
        <w:t>whe</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ire</w:t>
      </w:r>
      <w:r>
        <w:rPr>
          <w:rFonts w:ascii="Calibri" w:eastAsia="Calibri" w:hAnsi="Calibri" w:cs="Calibri"/>
          <w:spacing w:val="-1"/>
          <w:sz w:val="22"/>
          <w:szCs w:val="22"/>
        </w:rPr>
        <w:t>d</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b/>
          <w:i/>
          <w:spacing w:val="-1"/>
          <w:sz w:val="22"/>
          <w:szCs w:val="22"/>
        </w:rPr>
        <w:t>w</w:t>
      </w:r>
      <w:r>
        <w:rPr>
          <w:rFonts w:ascii="Calibri" w:eastAsia="Calibri" w:hAnsi="Calibri" w:cs="Calibri"/>
          <w:b/>
          <w:i/>
          <w:spacing w:val="1"/>
          <w:sz w:val="22"/>
          <w:szCs w:val="22"/>
        </w:rPr>
        <w:t>i</w:t>
      </w:r>
      <w:r>
        <w:rPr>
          <w:rFonts w:ascii="Calibri" w:eastAsia="Calibri" w:hAnsi="Calibri" w:cs="Calibri"/>
          <w:b/>
          <w:i/>
          <w:sz w:val="22"/>
          <w:szCs w:val="22"/>
        </w:rPr>
        <w:t>t</w:t>
      </w:r>
      <w:r>
        <w:rPr>
          <w:rFonts w:ascii="Calibri" w:eastAsia="Calibri" w:hAnsi="Calibri" w:cs="Calibri"/>
          <w:b/>
          <w:i/>
          <w:spacing w:val="-1"/>
          <w:sz w:val="22"/>
          <w:szCs w:val="22"/>
        </w:rPr>
        <w:t>h</w:t>
      </w:r>
      <w:r>
        <w:rPr>
          <w:rFonts w:ascii="Calibri" w:eastAsia="Calibri" w:hAnsi="Calibri" w:cs="Calibri"/>
          <w:b/>
          <w:i/>
          <w:spacing w:val="1"/>
          <w:sz w:val="22"/>
          <w:szCs w:val="22"/>
        </w:rPr>
        <w:t>i</w:t>
      </w:r>
      <w:r>
        <w:rPr>
          <w:rFonts w:ascii="Calibri" w:eastAsia="Calibri" w:hAnsi="Calibri" w:cs="Calibri"/>
          <w:b/>
          <w:i/>
          <w:sz w:val="22"/>
          <w:szCs w:val="22"/>
        </w:rPr>
        <w:t>n</w:t>
      </w:r>
      <w:r>
        <w:rPr>
          <w:rFonts w:ascii="Calibri" w:eastAsia="Calibri" w:hAnsi="Calibri" w:cs="Calibri"/>
          <w:b/>
          <w:i/>
          <w:spacing w:val="2"/>
          <w:sz w:val="22"/>
          <w:szCs w:val="22"/>
        </w:rPr>
        <w:t xml:space="preserve"> </w:t>
      </w:r>
      <w:r>
        <w:rPr>
          <w:rFonts w:ascii="Calibri" w:eastAsia="Calibri" w:hAnsi="Calibri" w:cs="Calibri"/>
          <w:b/>
          <w:i/>
          <w:sz w:val="22"/>
          <w:szCs w:val="22"/>
        </w:rPr>
        <w:t>f</w:t>
      </w:r>
      <w:r>
        <w:rPr>
          <w:rFonts w:ascii="Calibri" w:eastAsia="Calibri" w:hAnsi="Calibri" w:cs="Calibri"/>
          <w:b/>
          <w:i/>
          <w:spacing w:val="-1"/>
          <w:sz w:val="22"/>
          <w:szCs w:val="22"/>
        </w:rPr>
        <w:t>o</w:t>
      </w:r>
      <w:r>
        <w:rPr>
          <w:rFonts w:ascii="Calibri" w:eastAsia="Calibri" w:hAnsi="Calibri" w:cs="Calibri"/>
          <w:b/>
          <w:i/>
          <w:spacing w:val="1"/>
          <w:sz w:val="22"/>
          <w:szCs w:val="22"/>
        </w:rPr>
        <w:t>u</w:t>
      </w:r>
      <w:r>
        <w:rPr>
          <w:rFonts w:ascii="Calibri" w:eastAsia="Calibri" w:hAnsi="Calibri" w:cs="Calibri"/>
          <w:b/>
          <w:i/>
          <w:sz w:val="22"/>
          <w:szCs w:val="22"/>
        </w:rPr>
        <w:t xml:space="preserve">r </w:t>
      </w:r>
      <w:r>
        <w:rPr>
          <w:rFonts w:ascii="Calibri" w:eastAsia="Calibri" w:hAnsi="Calibri" w:cs="Calibri"/>
          <w:b/>
          <w:i/>
          <w:spacing w:val="1"/>
          <w:sz w:val="22"/>
          <w:szCs w:val="22"/>
        </w:rPr>
        <w:t>(</w:t>
      </w:r>
      <w:r>
        <w:rPr>
          <w:rFonts w:ascii="Calibri" w:eastAsia="Calibri" w:hAnsi="Calibri" w:cs="Calibri"/>
          <w:b/>
          <w:i/>
          <w:spacing w:val="-2"/>
          <w:sz w:val="22"/>
          <w:szCs w:val="22"/>
        </w:rPr>
        <w:t>4</w:t>
      </w:r>
      <w:r>
        <w:rPr>
          <w:rFonts w:ascii="Calibri" w:eastAsia="Calibri" w:hAnsi="Calibri" w:cs="Calibri"/>
          <w:b/>
          <w:i/>
          <w:sz w:val="22"/>
          <w:szCs w:val="22"/>
        </w:rPr>
        <w:t>)</w:t>
      </w:r>
      <w:r>
        <w:rPr>
          <w:rFonts w:ascii="Calibri" w:eastAsia="Calibri" w:hAnsi="Calibri" w:cs="Calibri"/>
          <w:b/>
          <w:i/>
          <w:spacing w:val="2"/>
          <w:sz w:val="22"/>
          <w:szCs w:val="22"/>
        </w:rPr>
        <w:t xml:space="preserve"> </w:t>
      </w:r>
      <w:r>
        <w:rPr>
          <w:rFonts w:ascii="Calibri" w:eastAsia="Calibri" w:hAnsi="Calibri" w:cs="Calibri"/>
          <w:b/>
          <w:i/>
          <w:spacing w:val="-1"/>
          <w:sz w:val="22"/>
          <w:szCs w:val="22"/>
        </w:rPr>
        <w:t>h</w:t>
      </w:r>
      <w:r>
        <w:rPr>
          <w:rFonts w:ascii="Calibri" w:eastAsia="Calibri" w:hAnsi="Calibri" w:cs="Calibri"/>
          <w:b/>
          <w:i/>
          <w:spacing w:val="1"/>
          <w:sz w:val="22"/>
          <w:szCs w:val="22"/>
        </w:rPr>
        <w:t>ou</w:t>
      </w:r>
      <w:r>
        <w:rPr>
          <w:rFonts w:ascii="Calibri" w:eastAsia="Calibri" w:hAnsi="Calibri" w:cs="Calibri"/>
          <w:b/>
          <w:i/>
          <w:spacing w:val="-1"/>
          <w:sz w:val="22"/>
          <w:szCs w:val="22"/>
        </w:rPr>
        <w:t>r</w:t>
      </w:r>
      <w:r>
        <w:rPr>
          <w:rFonts w:ascii="Calibri" w:eastAsia="Calibri" w:hAnsi="Calibri" w:cs="Calibri"/>
          <w:b/>
          <w:i/>
          <w:sz w:val="22"/>
          <w:szCs w:val="22"/>
        </w:rPr>
        <w:t>s</w:t>
      </w:r>
      <w:r>
        <w:rPr>
          <w:rFonts w:ascii="Calibri" w:eastAsia="Calibri" w:hAnsi="Calibri" w:cs="Calibri"/>
          <w:b/>
          <w: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ei</w:t>
      </w:r>
      <w:r>
        <w:rPr>
          <w:rFonts w:ascii="Calibri" w:eastAsia="Calibri" w:hAnsi="Calibri" w:cs="Calibri"/>
          <w:spacing w:val="-1"/>
          <w:sz w:val="22"/>
          <w:szCs w:val="22"/>
        </w:rPr>
        <w:t>n</w:t>
      </w:r>
      <w:r>
        <w:rPr>
          <w:rFonts w:ascii="Calibri" w:eastAsia="Calibri" w:hAnsi="Calibri" w:cs="Calibri"/>
          <w:sz w:val="22"/>
          <w:szCs w:val="22"/>
        </w:rPr>
        <w:t xml:space="preserve">g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tified</w:t>
      </w:r>
      <w:r>
        <w:rPr>
          <w:rFonts w:ascii="Calibri" w:eastAsia="Calibri" w:hAnsi="Calibri" w:cs="Calibri"/>
          <w:spacing w:val="1"/>
          <w:sz w:val="22"/>
          <w:szCs w:val="22"/>
        </w:rPr>
        <w:t xml:space="preserve"> o</w:t>
      </w:r>
      <w:r>
        <w:rPr>
          <w:rFonts w:ascii="Calibri" w:eastAsia="Calibri" w:hAnsi="Calibri" w:cs="Calibri"/>
          <w:spacing w:val="-1"/>
          <w:sz w:val="22"/>
          <w:szCs w:val="22"/>
        </w:rPr>
        <w:t>u</w:t>
      </w:r>
      <w:r>
        <w:rPr>
          <w:rFonts w:ascii="Calibri" w:eastAsia="Calibri" w:hAnsi="Calibri" w:cs="Calibri"/>
          <w:sz w:val="22"/>
          <w:szCs w:val="22"/>
        </w:rPr>
        <w:t>tsi</w:t>
      </w:r>
      <w:r>
        <w:rPr>
          <w:rFonts w:ascii="Calibri" w:eastAsia="Calibri" w:hAnsi="Calibri" w:cs="Calibri"/>
          <w:spacing w:val="-3"/>
          <w:sz w:val="22"/>
          <w:szCs w:val="22"/>
        </w:rPr>
        <w:t>d</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al</w:t>
      </w:r>
      <w:r>
        <w:rPr>
          <w:rFonts w:ascii="Calibri" w:eastAsia="Calibri" w:hAnsi="Calibri" w:cs="Calibri"/>
          <w:spacing w:val="1"/>
          <w:sz w:val="22"/>
          <w:szCs w:val="22"/>
        </w:rPr>
        <w:t xml:space="preserve"> </w:t>
      </w:r>
      <w:r>
        <w:rPr>
          <w:rFonts w:ascii="Calibri" w:eastAsia="Calibri" w:hAnsi="Calibri" w:cs="Calibri"/>
          <w:spacing w:val="-1"/>
          <w:sz w:val="22"/>
          <w:szCs w:val="22"/>
        </w:rPr>
        <w:t>bu</w:t>
      </w:r>
      <w:r>
        <w:rPr>
          <w:rFonts w:ascii="Calibri" w:eastAsia="Calibri" w:hAnsi="Calibri" w:cs="Calibri"/>
          <w:sz w:val="22"/>
          <w:szCs w:val="22"/>
        </w:rPr>
        <w:t>si</w:t>
      </w:r>
      <w:r>
        <w:rPr>
          <w:rFonts w:ascii="Calibri" w:eastAsia="Calibri" w:hAnsi="Calibri" w:cs="Calibri"/>
          <w:spacing w:val="-1"/>
          <w:sz w:val="22"/>
          <w:szCs w:val="22"/>
        </w:rPr>
        <w:t>n</w:t>
      </w:r>
      <w:r>
        <w:rPr>
          <w:rFonts w:ascii="Calibri" w:eastAsia="Calibri" w:hAnsi="Calibri" w:cs="Calibri"/>
          <w:sz w:val="22"/>
          <w:szCs w:val="22"/>
        </w:rPr>
        <w:t>ess</w:t>
      </w:r>
      <w:r>
        <w:rPr>
          <w:rFonts w:ascii="Calibri" w:eastAsia="Calibri" w:hAnsi="Calibri" w:cs="Calibri"/>
          <w:spacing w:val="4"/>
          <w:sz w:val="22"/>
          <w:szCs w:val="22"/>
        </w:rPr>
        <w:t xml:space="preserve"> </w:t>
      </w:r>
      <w:r>
        <w:rPr>
          <w:rFonts w:ascii="Calibri" w:eastAsia="Calibri" w:hAnsi="Calibri" w:cs="Calibri"/>
          <w:spacing w:val="-1"/>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rs,</w:t>
      </w:r>
      <w:r>
        <w:rPr>
          <w:rFonts w:ascii="Calibri" w:eastAsia="Calibri" w:hAnsi="Calibri" w:cs="Calibri"/>
          <w:spacing w:val="5"/>
          <w:sz w:val="22"/>
          <w:szCs w:val="22"/>
        </w:rPr>
        <w:t xml:space="preserve"> </w:t>
      </w:r>
      <w:r>
        <w:rPr>
          <w:rFonts w:ascii="Calibri" w:eastAsia="Calibri" w:hAnsi="Calibri" w:cs="Calibri"/>
          <w:i/>
          <w:spacing w:val="-3"/>
          <w:sz w:val="22"/>
          <w:szCs w:val="22"/>
        </w:rPr>
        <w:t>i</w:t>
      </w:r>
      <w:r>
        <w:rPr>
          <w:rFonts w:ascii="Calibri" w:eastAsia="Calibri" w:hAnsi="Calibri" w:cs="Calibri"/>
          <w:i/>
          <w:sz w:val="22"/>
          <w:szCs w:val="22"/>
        </w:rPr>
        <w:t>n the event</w:t>
      </w:r>
      <w:r>
        <w:rPr>
          <w:rFonts w:ascii="Calibri" w:eastAsia="Calibri" w:hAnsi="Calibri" w:cs="Calibri"/>
          <w:i/>
          <w:spacing w:val="-2"/>
          <w:sz w:val="22"/>
          <w:szCs w:val="22"/>
        </w:rPr>
        <w:t xml:space="preserve"> </w:t>
      </w:r>
      <w:r>
        <w:rPr>
          <w:rFonts w:ascii="Calibri" w:eastAsia="Calibri" w:hAnsi="Calibri" w:cs="Calibri"/>
          <w:i/>
          <w:sz w:val="22"/>
          <w:szCs w:val="22"/>
        </w:rPr>
        <w:t>of an</w:t>
      </w:r>
      <w:r>
        <w:rPr>
          <w:rFonts w:ascii="Calibri" w:eastAsia="Calibri" w:hAnsi="Calibri" w:cs="Calibri"/>
          <w:i/>
          <w:spacing w:val="-1"/>
          <w:sz w:val="22"/>
          <w:szCs w:val="22"/>
        </w:rPr>
        <w:t xml:space="preserve"> </w:t>
      </w:r>
      <w:r>
        <w:rPr>
          <w:rFonts w:ascii="Calibri" w:eastAsia="Calibri" w:hAnsi="Calibri" w:cs="Calibri"/>
          <w:i/>
          <w:spacing w:val="-2"/>
          <w:sz w:val="22"/>
          <w:szCs w:val="22"/>
        </w:rPr>
        <w:t>e</w:t>
      </w:r>
      <w:r>
        <w:rPr>
          <w:rFonts w:ascii="Calibri" w:eastAsia="Calibri" w:hAnsi="Calibri" w:cs="Calibri"/>
          <w:i/>
          <w:sz w:val="22"/>
          <w:szCs w:val="22"/>
        </w:rPr>
        <w:t>me</w:t>
      </w:r>
      <w:r>
        <w:rPr>
          <w:rFonts w:ascii="Calibri" w:eastAsia="Calibri" w:hAnsi="Calibri" w:cs="Calibri"/>
          <w:i/>
          <w:spacing w:val="2"/>
          <w:sz w:val="22"/>
          <w:szCs w:val="22"/>
        </w:rPr>
        <w:t>r</w:t>
      </w:r>
      <w:r>
        <w:rPr>
          <w:rFonts w:ascii="Calibri" w:eastAsia="Calibri" w:hAnsi="Calibri" w:cs="Calibri"/>
          <w:i/>
          <w:spacing w:val="-3"/>
          <w:sz w:val="22"/>
          <w:szCs w:val="22"/>
        </w:rPr>
        <w:t>g</w:t>
      </w:r>
      <w:r>
        <w:rPr>
          <w:rFonts w:ascii="Calibri" w:eastAsia="Calibri" w:hAnsi="Calibri" w:cs="Calibri"/>
          <w:i/>
          <w:sz w:val="22"/>
          <w:szCs w:val="22"/>
        </w:rPr>
        <w:t>en</w:t>
      </w:r>
      <w:r>
        <w:rPr>
          <w:rFonts w:ascii="Calibri" w:eastAsia="Calibri" w:hAnsi="Calibri" w:cs="Calibri"/>
          <w:i/>
          <w:spacing w:val="-1"/>
          <w:sz w:val="22"/>
          <w:szCs w:val="22"/>
        </w:rPr>
        <w:t>c</w:t>
      </w:r>
      <w:r>
        <w:rPr>
          <w:rFonts w:ascii="Calibri" w:eastAsia="Calibri" w:hAnsi="Calibri" w:cs="Calibri"/>
          <w:i/>
          <w:sz w:val="22"/>
          <w:szCs w:val="22"/>
        </w:rPr>
        <w:t>y/dis</w:t>
      </w:r>
      <w:r>
        <w:rPr>
          <w:rFonts w:ascii="Calibri" w:eastAsia="Calibri" w:hAnsi="Calibri" w:cs="Calibri"/>
          <w:i/>
          <w:spacing w:val="-1"/>
          <w:sz w:val="22"/>
          <w:szCs w:val="22"/>
        </w:rPr>
        <w:t>a</w:t>
      </w:r>
      <w:r>
        <w:rPr>
          <w:rFonts w:ascii="Calibri" w:eastAsia="Calibri" w:hAnsi="Calibri" w:cs="Calibri"/>
          <w:i/>
          <w:sz w:val="22"/>
          <w:szCs w:val="22"/>
        </w:rPr>
        <w:t>s</w:t>
      </w:r>
      <w:r>
        <w:rPr>
          <w:rFonts w:ascii="Calibri" w:eastAsia="Calibri" w:hAnsi="Calibri" w:cs="Calibri"/>
          <w:i/>
          <w:spacing w:val="1"/>
          <w:sz w:val="22"/>
          <w:szCs w:val="22"/>
        </w:rPr>
        <w:t>t</w:t>
      </w:r>
      <w:r>
        <w:rPr>
          <w:rFonts w:ascii="Calibri" w:eastAsia="Calibri" w:hAnsi="Calibri" w:cs="Calibri"/>
          <w:i/>
          <w:spacing w:val="-2"/>
          <w:sz w:val="22"/>
          <w:szCs w:val="22"/>
        </w:rPr>
        <w:t>e</w:t>
      </w:r>
      <w:r>
        <w:rPr>
          <w:rFonts w:ascii="Calibri" w:eastAsia="Calibri" w:hAnsi="Calibri" w:cs="Calibri"/>
          <w:i/>
          <w:sz w:val="22"/>
          <w:szCs w:val="22"/>
        </w:rPr>
        <w:t>r</w:t>
      </w:r>
      <w:r>
        <w:rPr>
          <w:rFonts w:ascii="Calibri" w:eastAsia="Calibri" w:hAnsi="Calibri" w:cs="Calibri"/>
          <w:i/>
          <w:spacing w:val="3"/>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z w:val="22"/>
          <w:szCs w:val="22"/>
        </w:rPr>
        <w:t>a</w:t>
      </w:r>
      <w:r w:rsidR="00CB760E">
        <w:rPr>
          <w:rFonts w:ascii="Calibri" w:eastAsia="Calibri" w:hAnsi="Calibri" w:cs="Calibri"/>
          <w:sz w:val="22"/>
          <w:szCs w:val="22"/>
        </w:rPr>
        <w:t>n</w:t>
      </w:r>
      <w:r>
        <w:rPr>
          <w:rFonts w:ascii="Calibri" w:eastAsia="Calibri" w:hAnsi="Calibri" w:cs="Calibri"/>
          <w:spacing w:val="-2"/>
          <w:sz w:val="22"/>
          <w:szCs w:val="22"/>
        </w:rPr>
        <w:t xml:space="preserve"> </w:t>
      </w:r>
      <w:r w:rsidR="00B31588">
        <w:rPr>
          <w:rFonts w:ascii="Calibri" w:eastAsia="Calibri" w:hAnsi="Calibri" w:cs="Calibri"/>
          <w:sz w:val="22"/>
          <w:szCs w:val="22"/>
        </w:rPr>
        <w:t>Irish Defence Forces</w:t>
      </w:r>
      <w:r>
        <w:rPr>
          <w:rFonts w:ascii="Calibri" w:eastAsia="Calibri" w:hAnsi="Calibri" w:cs="Calibri"/>
          <w:sz w:val="22"/>
          <w:szCs w:val="22"/>
        </w:rPr>
        <w:t xml:space="preserve"> pr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is</w:t>
      </w:r>
      <w:r>
        <w:rPr>
          <w:rFonts w:ascii="Calibri" w:eastAsia="Calibri" w:hAnsi="Calibri" w:cs="Calibri"/>
          <w:spacing w:val="-2"/>
          <w:sz w:val="22"/>
          <w:szCs w:val="22"/>
        </w:rPr>
        <w:t>e</w:t>
      </w:r>
      <w:r>
        <w:rPr>
          <w:rFonts w:ascii="Calibri" w:eastAsia="Calibri" w:hAnsi="Calibri" w:cs="Calibri"/>
          <w:sz w:val="22"/>
          <w:szCs w:val="22"/>
        </w:rPr>
        <w:t>s, i.e. f</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pacing w:val="1"/>
          <w:sz w:val="22"/>
          <w:szCs w:val="22"/>
        </w:rPr>
        <w:t>6</w:t>
      </w:r>
      <w:r>
        <w:rPr>
          <w:rFonts w:ascii="Calibri" w:eastAsia="Calibri" w:hAnsi="Calibri" w:cs="Calibri"/>
          <w:spacing w:val="-1"/>
          <w:sz w:val="22"/>
          <w:szCs w:val="22"/>
        </w:rPr>
        <w:t>p</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sidR="007D2E58">
        <w:rPr>
          <w:rFonts w:ascii="Calibri" w:eastAsia="Calibri" w:hAnsi="Calibri" w:cs="Calibri"/>
          <w:sz w:val="22"/>
          <w:szCs w:val="22"/>
        </w:rPr>
        <w:t xml:space="preserve"> </w:t>
      </w:r>
      <w:r>
        <w:rPr>
          <w:rFonts w:ascii="Calibri" w:eastAsia="Calibri" w:hAnsi="Calibri" w:cs="Calibri"/>
          <w:spacing w:val="1"/>
          <w:sz w:val="22"/>
          <w:szCs w:val="22"/>
        </w:rPr>
        <w:t>8</w:t>
      </w:r>
      <w:r>
        <w:rPr>
          <w:rFonts w:ascii="Calibri" w:eastAsia="Calibri" w:hAnsi="Calibri" w:cs="Calibri"/>
          <w:sz w:val="22"/>
          <w:szCs w:val="22"/>
        </w:rPr>
        <w:t>am</w:t>
      </w:r>
      <w:r>
        <w:rPr>
          <w:rFonts w:ascii="Calibri" w:eastAsia="Calibri" w:hAnsi="Calibri" w:cs="Calibri"/>
          <w:spacing w:val="-5"/>
          <w:sz w:val="22"/>
          <w:szCs w:val="22"/>
        </w:rPr>
        <w:t xml:space="preserve"> </w:t>
      </w:r>
      <w:r>
        <w:rPr>
          <w:rFonts w:ascii="Calibri" w:eastAsia="Calibri" w:hAnsi="Calibri" w:cs="Calibri"/>
          <w:spacing w:val="1"/>
          <w:sz w:val="22"/>
          <w:szCs w:val="22"/>
        </w:rPr>
        <w:t>Mo</w:t>
      </w:r>
      <w:r>
        <w:rPr>
          <w:rFonts w:ascii="Calibri" w:eastAsia="Calibri" w:hAnsi="Calibri" w:cs="Calibri"/>
          <w:spacing w:val="-1"/>
          <w:sz w:val="22"/>
          <w:szCs w:val="22"/>
        </w:rPr>
        <w:t>nd</w:t>
      </w:r>
      <w:r>
        <w:rPr>
          <w:rFonts w:ascii="Calibri" w:eastAsia="Calibri" w:hAnsi="Calibri" w:cs="Calibri"/>
          <w:spacing w:val="-3"/>
          <w:sz w:val="22"/>
          <w:szCs w:val="22"/>
        </w:rPr>
        <w:t>a</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to</w:t>
      </w:r>
      <w:r>
        <w:rPr>
          <w:rFonts w:ascii="Calibri" w:eastAsia="Calibri" w:hAnsi="Calibri" w:cs="Calibri"/>
          <w:spacing w:val="-3"/>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r</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ay,</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5"/>
          <w:sz w:val="22"/>
          <w:szCs w:val="22"/>
        </w:rPr>
        <w:t xml:space="preserve"> </w:t>
      </w:r>
      <w:r>
        <w:rPr>
          <w:rFonts w:ascii="Calibri" w:eastAsia="Calibri" w:hAnsi="Calibri" w:cs="Calibri"/>
          <w:sz w:val="22"/>
          <w:szCs w:val="22"/>
        </w:rPr>
        <w:t>all</w:t>
      </w:r>
      <w:r>
        <w:rPr>
          <w:rFonts w:ascii="Calibri" w:eastAsia="Calibri" w:hAnsi="Calibri" w:cs="Calibri"/>
          <w:spacing w:val="-5"/>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pacing w:val="-2"/>
          <w:sz w:val="22"/>
          <w:szCs w:val="22"/>
        </w:rPr>
        <w:t>w</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pacing w:val="-2"/>
          <w:sz w:val="22"/>
          <w:szCs w:val="22"/>
        </w:rPr>
        <w:t>k</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5"/>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k</w:t>
      </w:r>
      <w:r>
        <w:rPr>
          <w:rFonts w:ascii="Calibri" w:eastAsia="Calibri" w:hAnsi="Calibri" w:cs="Calibri"/>
          <w:spacing w:val="-1"/>
          <w:sz w:val="22"/>
          <w:szCs w:val="22"/>
        </w:rPr>
        <w:t>/pub</w:t>
      </w:r>
      <w:r>
        <w:rPr>
          <w:rFonts w:ascii="Calibri" w:eastAsia="Calibri" w:hAnsi="Calibri" w:cs="Calibri"/>
          <w:sz w:val="22"/>
          <w:szCs w:val="22"/>
        </w:rPr>
        <w:t>lic</w:t>
      </w:r>
      <w:r>
        <w:rPr>
          <w:rFonts w:ascii="Calibri" w:eastAsia="Calibri" w:hAnsi="Calibri" w:cs="Calibri"/>
          <w:spacing w:val="-2"/>
          <w:sz w:val="22"/>
          <w:szCs w:val="22"/>
        </w:rPr>
        <w:t xml:space="preserve"> </w:t>
      </w:r>
      <w:r>
        <w:rPr>
          <w:rFonts w:ascii="Calibri" w:eastAsia="Calibri" w:hAnsi="Calibri" w:cs="Calibri"/>
          <w:spacing w:val="-1"/>
          <w:sz w:val="22"/>
          <w:szCs w:val="22"/>
        </w:rPr>
        <w:t>h</w:t>
      </w:r>
      <w:r>
        <w:rPr>
          <w:rFonts w:ascii="Calibri" w:eastAsia="Calibri" w:hAnsi="Calibri" w:cs="Calibri"/>
          <w:spacing w:val="1"/>
          <w:sz w:val="22"/>
          <w:szCs w:val="22"/>
        </w:rPr>
        <w:t>o</w:t>
      </w:r>
      <w:r>
        <w:rPr>
          <w:rFonts w:ascii="Calibri" w:eastAsia="Calibri" w:hAnsi="Calibri" w:cs="Calibri"/>
          <w:sz w:val="22"/>
          <w:szCs w:val="22"/>
        </w:rPr>
        <w:t>li</w:t>
      </w:r>
      <w:r>
        <w:rPr>
          <w:rFonts w:ascii="Calibri" w:eastAsia="Calibri" w:hAnsi="Calibri" w:cs="Calibri"/>
          <w:spacing w:val="-1"/>
          <w:sz w:val="22"/>
          <w:szCs w:val="22"/>
        </w:rPr>
        <w:t>d</w:t>
      </w:r>
      <w:r>
        <w:rPr>
          <w:rFonts w:ascii="Calibri" w:eastAsia="Calibri" w:hAnsi="Calibri" w:cs="Calibri"/>
          <w:sz w:val="22"/>
          <w:szCs w:val="22"/>
        </w:rPr>
        <w:t>ays.</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5"/>
          <w:sz w:val="22"/>
          <w:szCs w:val="22"/>
        </w:rPr>
        <w:t xml:space="preserve"> </w:t>
      </w:r>
      <w:r>
        <w:rPr>
          <w:rFonts w:ascii="Calibri" w:eastAsia="Calibri" w:hAnsi="Calibri" w:cs="Calibri"/>
          <w:sz w:val="22"/>
          <w:szCs w:val="22"/>
        </w:rPr>
        <w:t>shor</w:t>
      </w:r>
      <w:r>
        <w:rPr>
          <w:rFonts w:ascii="Calibri" w:eastAsia="Calibri" w:hAnsi="Calibri" w:cs="Calibri"/>
          <w:spacing w:val="-2"/>
          <w:sz w:val="22"/>
          <w:szCs w:val="22"/>
        </w:rPr>
        <w:t>t</w:t>
      </w:r>
      <w:r>
        <w:rPr>
          <w:rFonts w:ascii="Calibri" w:eastAsia="Calibri" w:hAnsi="Calibri" w:cs="Calibri"/>
          <w:sz w:val="22"/>
          <w:szCs w:val="22"/>
        </w:rPr>
        <w:t>er</w:t>
      </w:r>
      <w:r>
        <w:rPr>
          <w:rFonts w:ascii="Calibri" w:eastAsia="Calibri" w:hAnsi="Calibri" w:cs="Calibri"/>
          <w:spacing w:val="-4"/>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esp</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se</w:t>
      </w:r>
      <w:r>
        <w:rPr>
          <w:rFonts w:ascii="Calibri" w:eastAsia="Calibri" w:hAnsi="Calibri" w:cs="Calibri"/>
          <w:spacing w:val="-4"/>
          <w:sz w:val="22"/>
          <w:szCs w:val="22"/>
        </w:rPr>
        <w:t xml:space="preserve"> </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 xml:space="preserve">y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ired</w:t>
      </w:r>
      <w:r>
        <w:rPr>
          <w:rFonts w:ascii="Calibri" w:eastAsia="Calibri" w:hAnsi="Calibri" w:cs="Calibri"/>
          <w:spacing w:val="-10"/>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8"/>
          <w:sz w:val="22"/>
          <w:szCs w:val="22"/>
        </w:rPr>
        <w:t xml:space="preserve"> </w:t>
      </w:r>
      <w:r>
        <w:rPr>
          <w:rFonts w:ascii="Calibri" w:eastAsia="Calibri" w:hAnsi="Calibri" w:cs="Calibri"/>
          <w:sz w:val="22"/>
          <w:szCs w:val="22"/>
        </w:rPr>
        <w:t>resi</w:t>
      </w:r>
      <w:r>
        <w:rPr>
          <w:rFonts w:ascii="Calibri" w:eastAsia="Calibri" w:hAnsi="Calibri" w:cs="Calibri"/>
          <w:spacing w:val="-1"/>
          <w:sz w:val="22"/>
          <w:szCs w:val="22"/>
        </w:rPr>
        <w:t>d</w:t>
      </w:r>
      <w:r>
        <w:rPr>
          <w:rFonts w:ascii="Calibri" w:eastAsia="Calibri" w:hAnsi="Calibri" w:cs="Calibri"/>
          <w:sz w:val="22"/>
          <w:szCs w:val="22"/>
        </w:rPr>
        <w:t>ent</w:t>
      </w:r>
      <w:r>
        <w:rPr>
          <w:rFonts w:ascii="Calibri" w:eastAsia="Calibri" w:hAnsi="Calibri" w:cs="Calibri"/>
          <w:spacing w:val="-3"/>
          <w:sz w:val="22"/>
          <w:szCs w:val="22"/>
        </w:rPr>
        <w:t>i</w:t>
      </w:r>
      <w:r>
        <w:rPr>
          <w:rFonts w:ascii="Calibri" w:eastAsia="Calibri" w:hAnsi="Calibri" w:cs="Calibri"/>
          <w:sz w:val="22"/>
          <w:szCs w:val="22"/>
        </w:rPr>
        <w:t>al</w:t>
      </w:r>
      <w:r>
        <w:rPr>
          <w:rFonts w:ascii="Calibri" w:eastAsia="Calibri" w:hAnsi="Calibri" w:cs="Calibri"/>
          <w:spacing w:val="-7"/>
          <w:sz w:val="22"/>
          <w:szCs w:val="22"/>
        </w:rPr>
        <w:t xml:space="preserve"> </w:t>
      </w:r>
      <w:r>
        <w:rPr>
          <w:rFonts w:ascii="Calibri" w:eastAsia="Calibri" w:hAnsi="Calibri" w:cs="Calibri"/>
          <w:sz w:val="22"/>
          <w:szCs w:val="22"/>
        </w:rPr>
        <w:t>(</w:t>
      </w:r>
      <w:r>
        <w:rPr>
          <w:rFonts w:ascii="Calibri" w:eastAsia="Calibri" w:hAnsi="Calibri" w:cs="Calibri"/>
          <w:spacing w:val="-2"/>
          <w:sz w:val="22"/>
          <w:szCs w:val="22"/>
        </w:rPr>
        <w:t>i</w:t>
      </w:r>
      <w:r>
        <w:rPr>
          <w:rFonts w:ascii="Calibri" w:eastAsia="Calibri" w:hAnsi="Calibri" w:cs="Calibri"/>
          <w:spacing w:val="-1"/>
          <w:sz w:val="22"/>
          <w:szCs w:val="22"/>
        </w:rPr>
        <w:t>n</w:t>
      </w:r>
      <w:r>
        <w:rPr>
          <w:rFonts w:ascii="Calibri" w:eastAsia="Calibri" w:hAnsi="Calibri" w:cs="Calibri"/>
          <w:sz w:val="22"/>
          <w:szCs w:val="22"/>
        </w:rPr>
        <w:t>stituti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9"/>
          <w:sz w:val="22"/>
          <w:szCs w:val="22"/>
        </w:rPr>
        <w:t xml:space="preserve"> </w:t>
      </w:r>
      <w:r>
        <w:rPr>
          <w:rFonts w:ascii="Calibri" w:eastAsia="Calibri" w:hAnsi="Calibri" w:cs="Calibri"/>
          <w:sz w:val="22"/>
          <w:szCs w:val="22"/>
        </w:rPr>
        <w:t>faci</w:t>
      </w:r>
      <w:r>
        <w:rPr>
          <w:rFonts w:ascii="Calibri" w:eastAsia="Calibri" w:hAnsi="Calibri" w:cs="Calibri"/>
          <w:spacing w:val="-1"/>
          <w:sz w:val="22"/>
          <w:szCs w:val="22"/>
        </w:rPr>
        <w:t>l</w:t>
      </w:r>
      <w:r>
        <w:rPr>
          <w:rFonts w:ascii="Calibri" w:eastAsia="Calibri" w:hAnsi="Calibri" w:cs="Calibri"/>
          <w:sz w:val="22"/>
          <w:szCs w:val="22"/>
        </w:rPr>
        <w:t>it</w:t>
      </w:r>
      <w:r>
        <w:rPr>
          <w:rFonts w:ascii="Calibri" w:eastAsia="Calibri" w:hAnsi="Calibri" w:cs="Calibri"/>
          <w:spacing w:val="-2"/>
          <w:sz w:val="22"/>
          <w:szCs w:val="22"/>
        </w:rPr>
        <w:t>i</w:t>
      </w:r>
      <w:r>
        <w:rPr>
          <w:rFonts w:ascii="Calibri" w:eastAsia="Calibri" w:hAnsi="Calibri" w:cs="Calibri"/>
          <w:sz w:val="22"/>
          <w:szCs w:val="22"/>
        </w:rPr>
        <w:t>es</w:t>
      </w:r>
      <w:r w:rsidR="00CB760E">
        <w:rPr>
          <w:rFonts w:ascii="Calibri" w:eastAsia="Calibri" w:hAnsi="Calibri" w:cs="Calibri"/>
          <w:sz w:val="22"/>
          <w:szCs w:val="22"/>
        </w:rPr>
        <w:t xml:space="preserve"> at military barracks.</w:t>
      </w:r>
    </w:p>
    <w:p w14:paraId="528B067E" w14:textId="77777777" w:rsidR="00065BF4" w:rsidRDefault="00065BF4">
      <w:pPr>
        <w:spacing w:before="2" w:line="180" w:lineRule="exact"/>
        <w:rPr>
          <w:sz w:val="19"/>
          <w:szCs w:val="19"/>
        </w:rPr>
      </w:pPr>
    </w:p>
    <w:p w14:paraId="3A85005B" w14:textId="77777777" w:rsidR="00065BF4" w:rsidRDefault="00065BF4">
      <w:pPr>
        <w:spacing w:line="200" w:lineRule="exact"/>
      </w:pPr>
    </w:p>
    <w:p w14:paraId="1B6B667F" w14:textId="77777777" w:rsidR="00065BF4" w:rsidRDefault="00F95231">
      <w:pPr>
        <w:ind w:left="821"/>
        <w:rPr>
          <w:rFonts w:ascii="Calibri" w:eastAsia="Calibri" w:hAnsi="Calibri" w:cs="Calibri"/>
          <w:sz w:val="22"/>
          <w:szCs w:val="22"/>
        </w:rPr>
      </w:pPr>
      <w:r>
        <w:pict w14:anchorId="24500226">
          <v:group id="_x0000_s2255" style="position:absolute;left:0;text-align:left;margin-left:65pt;margin-top:32.7pt;width:11.75pt;height:17.5pt;z-index:-7512;mso-position-horizontal-relative:page" coordorigin="1300,654" coordsize="235,350">
            <v:shape id="_x0000_s2259" style="position:absolute;left:1311;top:665;width:214;height:0" coordorigin="1311,665" coordsize="214,0" path="m1311,665r213,e" filled="f" strokeweight=".58pt">
              <v:path arrowok="t"/>
            </v:shape>
            <v:shape id="_x0000_s2258" style="position:absolute;left:1306;top:660;width:0;height:338" coordorigin="1306,660" coordsize="0,338" path="m1306,660r,338e" filled="f" strokeweight=".58pt">
              <v:path arrowok="t"/>
            </v:shape>
            <v:shape id="_x0000_s2257" style="position:absolute;left:1311;top:994;width:214;height:0" coordorigin="1311,994" coordsize="214,0" path="m1311,994r213,e" filled="f" strokeweight=".58pt">
              <v:path arrowok="t"/>
            </v:shape>
            <v:shape id="_x0000_s2256" style="position:absolute;left:1529;top:660;width:0;height:338" coordorigin="1529,660" coordsize="0,338" path="m1529,660r,338e" filled="f" strokeweight=".58pt">
              <v:path arrowok="t"/>
            </v:shape>
            <w10:wrap anchorx="page"/>
          </v:group>
        </w:pict>
      </w:r>
      <w:r w:rsidR="00E32064">
        <w:rPr>
          <w:rFonts w:ascii="Calibri" w:eastAsia="Calibri" w:hAnsi="Calibri" w:cs="Calibri"/>
          <w:b/>
          <w:sz w:val="22"/>
          <w:szCs w:val="22"/>
        </w:rPr>
        <w:t>Ap</w:t>
      </w:r>
      <w:r w:rsidR="00E32064">
        <w:rPr>
          <w:rFonts w:ascii="Calibri" w:eastAsia="Calibri" w:hAnsi="Calibri" w:cs="Calibri"/>
          <w:b/>
          <w:spacing w:val="-1"/>
          <w:sz w:val="22"/>
          <w:szCs w:val="22"/>
        </w:rPr>
        <w:t>pend</w:t>
      </w:r>
      <w:r w:rsidR="00E32064">
        <w:rPr>
          <w:rFonts w:ascii="Calibri" w:eastAsia="Calibri" w:hAnsi="Calibri" w:cs="Calibri"/>
          <w:b/>
          <w:spacing w:val="1"/>
          <w:sz w:val="22"/>
          <w:szCs w:val="22"/>
        </w:rPr>
        <w:t>i</w:t>
      </w:r>
      <w:r w:rsidR="00E32064">
        <w:rPr>
          <w:rFonts w:ascii="Calibri" w:eastAsia="Calibri" w:hAnsi="Calibri" w:cs="Calibri"/>
          <w:b/>
          <w:sz w:val="22"/>
          <w:szCs w:val="22"/>
        </w:rPr>
        <w:t>x 1</w:t>
      </w:r>
      <w:r w:rsidR="00E32064">
        <w:rPr>
          <w:rFonts w:ascii="Calibri" w:eastAsia="Calibri" w:hAnsi="Calibri" w:cs="Calibri"/>
          <w:b/>
          <w:spacing w:val="-1"/>
          <w:sz w:val="22"/>
          <w:szCs w:val="22"/>
        </w:rPr>
        <w:t xml:space="preserve"> </w:t>
      </w:r>
      <w:r w:rsidR="00E32064">
        <w:rPr>
          <w:rFonts w:ascii="Calibri" w:eastAsia="Calibri" w:hAnsi="Calibri" w:cs="Calibri"/>
          <w:b/>
          <w:spacing w:val="1"/>
          <w:sz w:val="22"/>
          <w:szCs w:val="22"/>
        </w:rPr>
        <w:t>T</w:t>
      </w:r>
      <w:r w:rsidR="00E32064">
        <w:rPr>
          <w:rFonts w:ascii="Calibri" w:eastAsia="Calibri" w:hAnsi="Calibri" w:cs="Calibri"/>
          <w:b/>
          <w:spacing w:val="-1"/>
          <w:sz w:val="22"/>
          <w:szCs w:val="22"/>
        </w:rPr>
        <w:t>ab</w:t>
      </w:r>
      <w:r w:rsidR="00E32064">
        <w:rPr>
          <w:rFonts w:ascii="Calibri" w:eastAsia="Calibri" w:hAnsi="Calibri" w:cs="Calibri"/>
          <w:b/>
          <w:spacing w:val="1"/>
          <w:sz w:val="22"/>
          <w:szCs w:val="22"/>
        </w:rPr>
        <w:t>l</w:t>
      </w:r>
      <w:r w:rsidR="00E32064">
        <w:rPr>
          <w:rFonts w:ascii="Calibri" w:eastAsia="Calibri" w:hAnsi="Calibri" w:cs="Calibri"/>
          <w:b/>
          <w:sz w:val="22"/>
          <w:szCs w:val="22"/>
        </w:rPr>
        <w:t>e</w:t>
      </w:r>
      <w:r w:rsidR="00E32064">
        <w:rPr>
          <w:rFonts w:ascii="Calibri" w:eastAsia="Calibri" w:hAnsi="Calibri" w:cs="Calibri"/>
          <w:b/>
          <w:spacing w:val="-1"/>
          <w:sz w:val="22"/>
          <w:szCs w:val="22"/>
        </w:rPr>
        <w:t xml:space="preserve"> </w:t>
      </w:r>
      <w:r w:rsidR="00E32064">
        <w:rPr>
          <w:rFonts w:ascii="Calibri" w:eastAsia="Calibri" w:hAnsi="Calibri" w:cs="Calibri"/>
          <w:b/>
          <w:sz w:val="22"/>
          <w:szCs w:val="22"/>
        </w:rPr>
        <w:t>2</w:t>
      </w:r>
      <w:r w:rsidR="00E32064">
        <w:rPr>
          <w:rFonts w:ascii="Calibri" w:eastAsia="Calibri" w:hAnsi="Calibri" w:cs="Calibri"/>
          <w:b/>
          <w:spacing w:val="1"/>
          <w:sz w:val="22"/>
          <w:szCs w:val="22"/>
        </w:rPr>
        <w:t xml:space="preserve"> </w:t>
      </w:r>
      <w:r w:rsidR="00E32064">
        <w:rPr>
          <w:rFonts w:ascii="Calibri" w:eastAsia="Calibri" w:hAnsi="Calibri" w:cs="Calibri"/>
          <w:b/>
          <w:sz w:val="22"/>
          <w:szCs w:val="22"/>
        </w:rPr>
        <w:t>- Res</w:t>
      </w:r>
      <w:r w:rsidR="00E32064">
        <w:rPr>
          <w:rFonts w:ascii="Calibri" w:eastAsia="Calibri" w:hAnsi="Calibri" w:cs="Calibri"/>
          <w:b/>
          <w:spacing w:val="-3"/>
          <w:sz w:val="22"/>
          <w:szCs w:val="22"/>
        </w:rPr>
        <w:t>p</w:t>
      </w:r>
      <w:r w:rsidR="00E32064">
        <w:rPr>
          <w:rFonts w:ascii="Calibri" w:eastAsia="Calibri" w:hAnsi="Calibri" w:cs="Calibri"/>
          <w:b/>
          <w:spacing w:val="-1"/>
          <w:sz w:val="22"/>
          <w:szCs w:val="22"/>
        </w:rPr>
        <w:t>on</w:t>
      </w:r>
      <w:r w:rsidR="00E32064">
        <w:rPr>
          <w:rFonts w:ascii="Calibri" w:eastAsia="Calibri" w:hAnsi="Calibri" w:cs="Calibri"/>
          <w:b/>
          <w:sz w:val="22"/>
          <w:szCs w:val="22"/>
        </w:rPr>
        <w:t>se</w:t>
      </w:r>
      <w:r w:rsidR="00E32064">
        <w:rPr>
          <w:rFonts w:ascii="Calibri" w:eastAsia="Calibri" w:hAnsi="Calibri" w:cs="Calibri"/>
          <w:b/>
          <w:spacing w:val="-1"/>
          <w:sz w:val="22"/>
          <w:szCs w:val="22"/>
        </w:rPr>
        <w:t xml:space="preserve"> </w:t>
      </w:r>
      <w:r w:rsidR="00E32064">
        <w:rPr>
          <w:rFonts w:ascii="Calibri" w:eastAsia="Calibri" w:hAnsi="Calibri" w:cs="Calibri"/>
          <w:b/>
          <w:spacing w:val="1"/>
          <w:sz w:val="22"/>
          <w:szCs w:val="22"/>
        </w:rPr>
        <w:t>T</w:t>
      </w:r>
      <w:r w:rsidR="00E32064">
        <w:rPr>
          <w:rFonts w:ascii="Calibri" w:eastAsia="Calibri" w:hAnsi="Calibri" w:cs="Calibri"/>
          <w:b/>
          <w:spacing w:val="-1"/>
          <w:sz w:val="22"/>
          <w:szCs w:val="22"/>
        </w:rPr>
        <w:t>i</w:t>
      </w:r>
      <w:r w:rsidR="00E32064">
        <w:rPr>
          <w:rFonts w:ascii="Calibri" w:eastAsia="Calibri" w:hAnsi="Calibri" w:cs="Calibri"/>
          <w:b/>
          <w:sz w:val="22"/>
          <w:szCs w:val="22"/>
        </w:rPr>
        <w:t xml:space="preserve">me </w:t>
      </w:r>
      <w:r w:rsidR="00E32064">
        <w:rPr>
          <w:rFonts w:ascii="Calibri" w:eastAsia="Calibri" w:hAnsi="Calibri" w:cs="Calibri"/>
          <w:b/>
          <w:spacing w:val="1"/>
          <w:sz w:val="22"/>
          <w:szCs w:val="22"/>
        </w:rPr>
        <w:t>R</w:t>
      </w:r>
      <w:r w:rsidR="00E32064">
        <w:rPr>
          <w:rFonts w:ascii="Calibri" w:eastAsia="Calibri" w:hAnsi="Calibri" w:cs="Calibri"/>
          <w:b/>
          <w:spacing w:val="-1"/>
          <w:sz w:val="22"/>
          <w:szCs w:val="22"/>
        </w:rPr>
        <w:t>equ</w:t>
      </w:r>
      <w:r w:rsidR="00E32064">
        <w:rPr>
          <w:rFonts w:ascii="Calibri" w:eastAsia="Calibri" w:hAnsi="Calibri" w:cs="Calibri"/>
          <w:b/>
          <w:spacing w:val="1"/>
          <w:sz w:val="22"/>
          <w:szCs w:val="22"/>
        </w:rPr>
        <w:t>ir</w:t>
      </w:r>
      <w:r w:rsidR="00E32064">
        <w:rPr>
          <w:rFonts w:ascii="Calibri" w:eastAsia="Calibri" w:hAnsi="Calibri" w:cs="Calibri"/>
          <w:b/>
          <w:spacing w:val="-3"/>
          <w:sz w:val="22"/>
          <w:szCs w:val="22"/>
        </w:rPr>
        <w:t>e</w:t>
      </w:r>
      <w:r w:rsidR="00E32064">
        <w:rPr>
          <w:rFonts w:ascii="Calibri" w:eastAsia="Calibri" w:hAnsi="Calibri" w:cs="Calibri"/>
          <w:b/>
          <w:sz w:val="22"/>
          <w:szCs w:val="22"/>
        </w:rPr>
        <w:t>me</w:t>
      </w:r>
      <w:r w:rsidR="00E32064">
        <w:rPr>
          <w:rFonts w:ascii="Calibri" w:eastAsia="Calibri" w:hAnsi="Calibri" w:cs="Calibri"/>
          <w:b/>
          <w:spacing w:val="-1"/>
          <w:sz w:val="22"/>
          <w:szCs w:val="22"/>
        </w:rPr>
        <w:t>n</w:t>
      </w:r>
      <w:r w:rsidR="00E32064">
        <w:rPr>
          <w:rFonts w:ascii="Calibri" w:eastAsia="Calibri" w:hAnsi="Calibri" w:cs="Calibri"/>
          <w:b/>
          <w:sz w:val="22"/>
          <w:szCs w:val="22"/>
        </w:rPr>
        <w:t>t</w:t>
      </w:r>
      <w:r w:rsidR="00E32064">
        <w:rPr>
          <w:rFonts w:ascii="Calibri" w:eastAsia="Calibri" w:hAnsi="Calibri" w:cs="Calibri"/>
          <w:b/>
          <w:spacing w:val="1"/>
          <w:sz w:val="22"/>
          <w:szCs w:val="22"/>
        </w:rPr>
        <w:t>s</w:t>
      </w:r>
      <w:r w:rsidR="00E32064">
        <w:rPr>
          <w:rFonts w:ascii="Calibri" w:eastAsia="Calibri" w:hAnsi="Calibri" w:cs="Calibri"/>
          <w:b/>
          <w:sz w:val="22"/>
          <w:szCs w:val="22"/>
        </w:rPr>
        <w:t>:</w:t>
      </w:r>
    </w:p>
    <w:p w14:paraId="0247DBE6" w14:textId="77777777" w:rsidR="00065BF4" w:rsidRDefault="00065BF4">
      <w:pPr>
        <w:spacing w:before="2" w:line="120" w:lineRule="exact"/>
        <w:rPr>
          <w:sz w:val="12"/>
          <w:szCs w:val="12"/>
        </w:rPr>
      </w:pPr>
    </w:p>
    <w:tbl>
      <w:tblPr>
        <w:tblW w:w="0" w:type="auto"/>
        <w:tblInd w:w="969" w:type="dxa"/>
        <w:tblLayout w:type="fixed"/>
        <w:tblCellMar>
          <w:left w:w="0" w:type="dxa"/>
          <w:right w:w="0" w:type="dxa"/>
        </w:tblCellMar>
        <w:tblLook w:val="01E0" w:firstRow="1" w:lastRow="1" w:firstColumn="1" w:lastColumn="1" w:noHBand="0" w:noVBand="0"/>
      </w:tblPr>
      <w:tblGrid>
        <w:gridCol w:w="1304"/>
        <w:gridCol w:w="2268"/>
        <w:gridCol w:w="4419"/>
      </w:tblGrid>
      <w:tr w:rsidR="00065BF4" w14:paraId="384AAF78" w14:textId="77777777">
        <w:trPr>
          <w:trHeight w:hRule="exact" w:val="542"/>
        </w:trPr>
        <w:tc>
          <w:tcPr>
            <w:tcW w:w="7991" w:type="dxa"/>
            <w:gridSpan w:val="3"/>
            <w:tcBorders>
              <w:top w:val="single" w:sz="5" w:space="0" w:color="000000"/>
              <w:left w:val="single" w:sz="5" w:space="0" w:color="000000"/>
              <w:bottom w:val="single" w:sz="5" w:space="0" w:color="000000"/>
              <w:right w:val="single" w:sz="5" w:space="0" w:color="000000"/>
            </w:tcBorders>
            <w:shd w:val="clear" w:color="auto" w:fill="5B9BD4"/>
          </w:tcPr>
          <w:p w14:paraId="19CBBE27" w14:textId="77777777" w:rsidR="00065BF4" w:rsidRDefault="00E32064">
            <w:pPr>
              <w:spacing w:line="260" w:lineRule="exact"/>
              <w:ind w:left="102"/>
              <w:rPr>
                <w:rFonts w:ascii="Calibri" w:eastAsia="Calibri" w:hAnsi="Calibri" w:cs="Calibri"/>
                <w:sz w:val="22"/>
                <w:szCs w:val="22"/>
              </w:rPr>
            </w:pPr>
            <w:r>
              <w:rPr>
                <w:rFonts w:ascii="Calibri" w:eastAsia="Calibri" w:hAnsi="Calibri" w:cs="Calibri"/>
                <w:b/>
                <w:color w:val="FFFFFF"/>
                <w:sz w:val="22"/>
                <w:szCs w:val="22"/>
              </w:rPr>
              <w:t>Resp</w:t>
            </w:r>
            <w:r>
              <w:rPr>
                <w:rFonts w:ascii="Calibri" w:eastAsia="Calibri" w:hAnsi="Calibri" w:cs="Calibri"/>
                <w:b/>
                <w:color w:val="FFFFFF"/>
                <w:spacing w:val="-1"/>
                <w:sz w:val="22"/>
                <w:szCs w:val="22"/>
              </w:rPr>
              <w:t>on</w:t>
            </w:r>
            <w:r>
              <w:rPr>
                <w:rFonts w:ascii="Calibri" w:eastAsia="Calibri" w:hAnsi="Calibri" w:cs="Calibri"/>
                <w:b/>
                <w:color w:val="FFFFFF"/>
                <w:sz w:val="22"/>
                <w:szCs w:val="22"/>
              </w:rPr>
              <w:t>se</w:t>
            </w:r>
            <w:r>
              <w:rPr>
                <w:rFonts w:ascii="Calibri" w:eastAsia="Calibri" w:hAnsi="Calibri" w:cs="Calibri"/>
                <w:b/>
                <w:color w:val="FFFFFF"/>
                <w:spacing w:val="-1"/>
                <w:sz w:val="22"/>
                <w:szCs w:val="22"/>
              </w:rPr>
              <w:t xml:space="preserve"> T</w:t>
            </w:r>
            <w:r>
              <w:rPr>
                <w:rFonts w:ascii="Calibri" w:eastAsia="Calibri" w:hAnsi="Calibri" w:cs="Calibri"/>
                <w:b/>
                <w:color w:val="FFFFFF"/>
                <w:spacing w:val="1"/>
                <w:sz w:val="22"/>
                <w:szCs w:val="22"/>
              </w:rPr>
              <w:t>i</w:t>
            </w:r>
            <w:r>
              <w:rPr>
                <w:rFonts w:ascii="Calibri" w:eastAsia="Calibri" w:hAnsi="Calibri" w:cs="Calibri"/>
                <w:b/>
                <w:color w:val="FFFFFF"/>
                <w:sz w:val="22"/>
                <w:szCs w:val="22"/>
              </w:rPr>
              <w:t>me</w:t>
            </w:r>
            <w:r>
              <w:rPr>
                <w:rFonts w:ascii="Calibri" w:eastAsia="Calibri" w:hAnsi="Calibri" w:cs="Calibri"/>
                <w:b/>
                <w:color w:val="FFFFFF"/>
                <w:spacing w:val="-2"/>
                <w:sz w:val="22"/>
                <w:szCs w:val="22"/>
              </w:rPr>
              <w:t xml:space="preserve"> </w:t>
            </w:r>
            <w:r>
              <w:rPr>
                <w:rFonts w:ascii="Calibri" w:eastAsia="Calibri" w:hAnsi="Calibri" w:cs="Calibri"/>
                <w:b/>
                <w:color w:val="FFFFFF"/>
                <w:sz w:val="22"/>
                <w:szCs w:val="22"/>
              </w:rPr>
              <w:t>Re</w:t>
            </w:r>
            <w:r>
              <w:rPr>
                <w:rFonts w:ascii="Calibri" w:eastAsia="Calibri" w:hAnsi="Calibri" w:cs="Calibri"/>
                <w:b/>
                <w:color w:val="FFFFFF"/>
                <w:spacing w:val="-1"/>
                <w:sz w:val="22"/>
                <w:szCs w:val="22"/>
              </w:rPr>
              <w:t>qu</w:t>
            </w:r>
            <w:r>
              <w:rPr>
                <w:rFonts w:ascii="Calibri" w:eastAsia="Calibri" w:hAnsi="Calibri" w:cs="Calibri"/>
                <w:b/>
                <w:color w:val="FFFFFF"/>
                <w:spacing w:val="1"/>
                <w:sz w:val="22"/>
                <w:szCs w:val="22"/>
              </w:rPr>
              <w:t>ir</w:t>
            </w:r>
            <w:r>
              <w:rPr>
                <w:rFonts w:ascii="Calibri" w:eastAsia="Calibri" w:hAnsi="Calibri" w:cs="Calibri"/>
                <w:b/>
                <w:color w:val="FFFFFF"/>
                <w:spacing w:val="-1"/>
                <w:sz w:val="22"/>
                <w:szCs w:val="22"/>
              </w:rPr>
              <w:t>e</w:t>
            </w:r>
            <w:r>
              <w:rPr>
                <w:rFonts w:ascii="Calibri" w:eastAsia="Calibri" w:hAnsi="Calibri" w:cs="Calibri"/>
                <w:b/>
                <w:color w:val="FFFFFF"/>
                <w:sz w:val="22"/>
                <w:szCs w:val="22"/>
              </w:rPr>
              <w:t>m</w:t>
            </w:r>
            <w:r>
              <w:rPr>
                <w:rFonts w:ascii="Calibri" w:eastAsia="Calibri" w:hAnsi="Calibri" w:cs="Calibri"/>
                <w:b/>
                <w:color w:val="FFFFFF"/>
                <w:spacing w:val="-3"/>
                <w:sz w:val="22"/>
                <w:szCs w:val="22"/>
              </w:rPr>
              <w:t>e</w:t>
            </w:r>
            <w:r>
              <w:rPr>
                <w:rFonts w:ascii="Calibri" w:eastAsia="Calibri" w:hAnsi="Calibri" w:cs="Calibri"/>
                <w:b/>
                <w:color w:val="FFFFFF"/>
                <w:spacing w:val="-1"/>
                <w:sz w:val="22"/>
                <w:szCs w:val="22"/>
              </w:rPr>
              <w:t>n</w:t>
            </w:r>
            <w:r>
              <w:rPr>
                <w:rFonts w:ascii="Calibri" w:eastAsia="Calibri" w:hAnsi="Calibri" w:cs="Calibri"/>
                <w:b/>
                <w:color w:val="FFFFFF"/>
                <w:sz w:val="22"/>
                <w:szCs w:val="22"/>
              </w:rPr>
              <w:t>t</w:t>
            </w:r>
            <w:r>
              <w:rPr>
                <w:rFonts w:ascii="Calibri" w:eastAsia="Calibri" w:hAnsi="Calibri" w:cs="Calibri"/>
                <w:b/>
                <w:color w:val="FFFFFF"/>
                <w:spacing w:val="1"/>
                <w:sz w:val="22"/>
                <w:szCs w:val="22"/>
              </w:rPr>
              <w:t xml:space="preserve"> </w:t>
            </w:r>
            <w:r>
              <w:rPr>
                <w:rFonts w:ascii="Calibri" w:eastAsia="Calibri" w:hAnsi="Calibri" w:cs="Calibri"/>
                <w:b/>
                <w:color w:val="FFFFFF"/>
                <w:sz w:val="22"/>
                <w:szCs w:val="22"/>
              </w:rPr>
              <w:t>f</w:t>
            </w:r>
            <w:r>
              <w:rPr>
                <w:rFonts w:ascii="Calibri" w:eastAsia="Calibri" w:hAnsi="Calibri" w:cs="Calibri"/>
                <w:b/>
                <w:color w:val="FFFFFF"/>
                <w:spacing w:val="-1"/>
                <w:sz w:val="22"/>
                <w:szCs w:val="22"/>
              </w:rPr>
              <w:t>o</w:t>
            </w:r>
            <w:r>
              <w:rPr>
                <w:rFonts w:ascii="Calibri" w:eastAsia="Calibri" w:hAnsi="Calibri" w:cs="Calibri"/>
                <w:b/>
                <w:color w:val="FFFFFF"/>
                <w:sz w:val="22"/>
                <w:szCs w:val="22"/>
              </w:rPr>
              <w:t>r</w:t>
            </w:r>
            <w:r>
              <w:rPr>
                <w:rFonts w:ascii="Calibri" w:eastAsia="Calibri" w:hAnsi="Calibri" w:cs="Calibri"/>
                <w:b/>
                <w:color w:val="FFFFFF"/>
                <w:spacing w:val="1"/>
                <w:sz w:val="22"/>
                <w:szCs w:val="22"/>
              </w:rPr>
              <w:t xml:space="preserve"> C</w:t>
            </w:r>
            <w:r>
              <w:rPr>
                <w:rFonts w:ascii="Calibri" w:eastAsia="Calibri" w:hAnsi="Calibri" w:cs="Calibri"/>
                <w:b/>
                <w:color w:val="FFFFFF"/>
                <w:spacing w:val="-1"/>
                <w:sz w:val="22"/>
                <w:szCs w:val="22"/>
              </w:rPr>
              <w:t>al</w:t>
            </w:r>
            <w:r>
              <w:rPr>
                <w:rFonts w:ascii="Calibri" w:eastAsia="Calibri" w:hAnsi="Calibri" w:cs="Calibri"/>
                <w:b/>
                <w:color w:val="FFFFFF"/>
                <w:sz w:val="22"/>
                <w:szCs w:val="22"/>
              </w:rPr>
              <w:t>l</w:t>
            </w:r>
            <w:r>
              <w:rPr>
                <w:rFonts w:ascii="Calibri" w:eastAsia="Calibri" w:hAnsi="Calibri" w:cs="Calibri"/>
                <w:b/>
                <w:color w:val="FFFFFF"/>
                <w:spacing w:val="1"/>
                <w:sz w:val="22"/>
                <w:szCs w:val="22"/>
              </w:rPr>
              <w:t xml:space="preserve"> </w:t>
            </w:r>
            <w:r>
              <w:rPr>
                <w:rFonts w:ascii="Calibri" w:eastAsia="Calibri" w:hAnsi="Calibri" w:cs="Calibri"/>
                <w:b/>
                <w:color w:val="FFFFFF"/>
                <w:sz w:val="22"/>
                <w:szCs w:val="22"/>
              </w:rPr>
              <w:t>O</w:t>
            </w:r>
            <w:r>
              <w:rPr>
                <w:rFonts w:ascii="Calibri" w:eastAsia="Calibri" w:hAnsi="Calibri" w:cs="Calibri"/>
                <w:b/>
                <w:color w:val="FFFFFF"/>
                <w:spacing w:val="-1"/>
                <w:sz w:val="22"/>
                <w:szCs w:val="22"/>
              </w:rPr>
              <w:t>u</w:t>
            </w:r>
            <w:r>
              <w:rPr>
                <w:rFonts w:ascii="Calibri" w:eastAsia="Calibri" w:hAnsi="Calibri" w:cs="Calibri"/>
                <w:b/>
                <w:color w:val="FFFFFF"/>
                <w:sz w:val="22"/>
                <w:szCs w:val="22"/>
              </w:rPr>
              <w:t>t</w:t>
            </w:r>
            <w:r>
              <w:rPr>
                <w:rFonts w:ascii="Calibri" w:eastAsia="Calibri" w:hAnsi="Calibri" w:cs="Calibri"/>
                <w:b/>
                <w:color w:val="FFFFFF"/>
                <w:spacing w:val="1"/>
                <w:sz w:val="22"/>
                <w:szCs w:val="22"/>
              </w:rPr>
              <w:t xml:space="preserve"> </w:t>
            </w:r>
            <w:r>
              <w:rPr>
                <w:rFonts w:ascii="Calibri" w:eastAsia="Calibri" w:hAnsi="Calibri" w:cs="Calibri"/>
                <w:b/>
                <w:color w:val="FFFFFF"/>
                <w:spacing w:val="-1"/>
                <w:sz w:val="22"/>
                <w:szCs w:val="22"/>
              </w:rPr>
              <w:t>an</w:t>
            </w:r>
            <w:r>
              <w:rPr>
                <w:rFonts w:ascii="Calibri" w:eastAsia="Calibri" w:hAnsi="Calibri" w:cs="Calibri"/>
                <w:b/>
                <w:color w:val="FFFFFF"/>
                <w:sz w:val="22"/>
                <w:szCs w:val="22"/>
              </w:rPr>
              <w:t>d</w:t>
            </w:r>
            <w:r>
              <w:rPr>
                <w:rFonts w:ascii="Calibri" w:eastAsia="Calibri" w:hAnsi="Calibri" w:cs="Calibri"/>
                <w:b/>
                <w:color w:val="FFFFFF"/>
                <w:spacing w:val="-1"/>
                <w:sz w:val="22"/>
                <w:szCs w:val="22"/>
              </w:rPr>
              <w:t xml:space="preserve"> </w:t>
            </w:r>
            <w:r>
              <w:rPr>
                <w:rFonts w:ascii="Calibri" w:eastAsia="Calibri" w:hAnsi="Calibri" w:cs="Calibri"/>
                <w:b/>
                <w:color w:val="FFFFFF"/>
                <w:spacing w:val="1"/>
                <w:sz w:val="22"/>
                <w:szCs w:val="22"/>
              </w:rPr>
              <w:t>R</w:t>
            </w:r>
            <w:r>
              <w:rPr>
                <w:rFonts w:ascii="Calibri" w:eastAsia="Calibri" w:hAnsi="Calibri" w:cs="Calibri"/>
                <w:b/>
                <w:color w:val="FFFFFF"/>
                <w:spacing w:val="-1"/>
                <w:sz w:val="22"/>
                <w:szCs w:val="22"/>
              </w:rPr>
              <w:t>e</w:t>
            </w:r>
            <w:r>
              <w:rPr>
                <w:rFonts w:ascii="Calibri" w:eastAsia="Calibri" w:hAnsi="Calibri" w:cs="Calibri"/>
                <w:b/>
                <w:color w:val="FFFFFF"/>
                <w:spacing w:val="-3"/>
                <w:sz w:val="22"/>
                <w:szCs w:val="22"/>
              </w:rPr>
              <w:t>p</w:t>
            </w:r>
            <w:r>
              <w:rPr>
                <w:rFonts w:ascii="Calibri" w:eastAsia="Calibri" w:hAnsi="Calibri" w:cs="Calibri"/>
                <w:b/>
                <w:color w:val="FFFFFF"/>
                <w:spacing w:val="1"/>
                <w:sz w:val="22"/>
                <w:szCs w:val="22"/>
              </w:rPr>
              <w:t>l</w:t>
            </w:r>
            <w:r>
              <w:rPr>
                <w:rFonts w:ascii="Calibri" w:eastAsia="Calibri" w:hAnsi="Calibri" w:cs="Calibri"/>
                <w:b/>
                <w:color w:val="FFFFFF"/>
                <w:spacing w:val="-1"/>
                <w:sz w:val="22"/>
                <w:szCs w:val="22"/>
              </w:rPr>
              <w:t>a</w:t>
            </w:r>
            <w:r>
              <w:rPr>
                <w:rFonts w:ascii="Calibri" w:eastAsia="Calibri" w:hAnsi="Calibri" w:cs="Calibri"/>
                <w:b/>
                <w:color w:val="FFFFFF"/>
                <w:spacing w:val="1"/>
                <w:sz w:val="22"/>
                <w:szCs w:val="22"/>
              </w:rPr>
              <w:t>c</w:t>
            </w:r>
            <w:r>
              <w:rPr>
                <w:rFonts w:ascii="Calibri" w:eastAsia="Calibri" w:hAnsi="Calibri" w:cs="Calibri"/>
                <w:b/>
                <w:color w:val="FFFFFF"/>
                <w:spacing w:val="-3"/>
                <w:sz w:val="22"/>
                <w:szCs w:val="22"/>
              </w:rPr>
              <w:t>e</w:t>
            </w:r>
            <w:r>
              <w:rPr>
                <w:rFonts w:ascii="Calibri" w:eastAsia="Calibri" w:hAnsi="Calibri" w:cs="Calibri"/>
                <w:b/>
                <w:color w:val="FFFFFF"/>
                <w:sz w:val="22"/>
                <w:szCs w:val="22"/>
              </w:rPr>
              <w:t>me</w:t>
            </w:r>
            <w:r>
              <w:rPr>
                <w:rFonts w:ascii="Calibri" w:eastAsia="Calibri" w:hAnsi="Calibri" w:cs="Calibri"/>
                <w:b/>
                <w:color w:val="FFFFFF"/>
                <w:spacing w:val="-1"/>
                <w:sz w:val="22"/>
                <w:szCs w:val="22"/>
              </w:rPr>
              <w:t>n</w:t>
            </w:r>
            <w:r>
              <w:rPr>
                <w:rFonts w:ascii="Calibri" w:eastAsia="Calibri" w:hAnsi="Calibri" w:cs="Calibri"/>
                <w:b/>
                <w:color w:val="FFFFFF"/>
                <w:sz w:val="22"/>
                <w:szCs w:val="22"/>
              </w:rPr>
              <w:t>t</w:t>
            </w:r>
            <w:r>
              <w:rPr>
                <w:rFonts w:ascii="Calibri" w:eastAsia="Calibri" w:hAnsi="Calibri" w:cs="Calibri"/>
                <w:b/>
                <w:color w:val="FFFFFF"/>
                <w:spacing w:val="1"/>
                <w:sz w:val="22"/>
                <w:szCs w:val="22"/>
              </w:rPr>
              <w:t xml:space="preserve"> </w:t>
            </w:r>
            <w:r>
              <w:rPr>
                <w:rFonts w:ascii="Calibri" w:eastAsia="Calibri" w:hAnsi="Calibri" w:cs="Calibri"/>
                <w:b/>
                <w:color w:val="FFFFFF"/>
                <w:spacing w:val="-1"/>
                <w:sz w:val="22"/>
                <w:szCs w:val="22"/>
              </w:rPr>
              <w:t>o</w:t>
            </w:r>
            <w:r>
              <w:rPr>
                <w:rFonts w:ascii="Calibri" w:eastAsia="Calibri" w:hAnsi="Calibri" w:cs="Calibri"/>
                <w:b/>
                <w:color w:val="FFFFFF"/>
                <w:sz w:val="22"/>
                <w:szCs w:val="22"/>
              </w:rPr>
              <w:t>f Eq</w:t>
            </w:r>
            <w:r>
              <w:rPr>
                <w:rFonts w:ascii="Calibri" w:eastAsia="Calibri" w:hAnsi="Calibri" w:cs="Calibri"/>
                <w:b/>
                <w:color w:val="FFFFFF"/>
                <w:spacing w:val="-1"/>
                <w:sz w:val="22"/>
                <w:szCs w:val="22"/>
              </w:rPr>
              <w:t>u</w:t>
            </w:r>
            <w:r>
              <w:rPr>
                <w:rFonts w:ascii="Calibri" w:eastAsia="Calibri" w:hAnsi="Calibri" w:cs="Calibri"/>
                <w:b/>
                <w:color w:val="FFFFFF"/>
                <w:spacing w:val="1"/>
                <w:sz w:val="22"/>
                <w:szCs w:val="22"/>
              </w:rPr>
              <w:t>i</w:t>
            </w:r>
            <w:r>
              <w:rPr>
                <w:rFonts w:ascii="Calibri" w:eastAsia="Calibri" w:hAnsi="Calibri" w:cs="Calibri"/>
                <w:b/>
                <w:color w:val="FFFFFF"/>
                <w:spacing w:val="-1"/>
                <w:sz w:val="22"/>
                <w:szCs w:val="22"/>
              </w:rPr>
              <w:t>p</w:t>
            </w:r>
            <w:r>
              <w:rPr>
                <w:rFonts w:ascii="Calibri" w:eastAsia="Calibri" w:hAnsi="Calibri" w:cs="Calibri"/>
                <w:b/>
                <w:color w:val="FFFFFF"/>
                <w:sz w:val="22"/>
                <w:szCs w:val="22"/>
              </w:rPr>
              <w:t>me</w:t>
            </w:r>
            <w:r>
              <w:rPr>
                <w:rFonts w:ascii="Calibri" w:eastAsia="Calibri" w:hAnsi="Calibri" w:cs="Calibri"/>
                <w:b/>
                <w:color w:val="FFFFFF"/>
                <w:spacing w:val="-1"/>
                <w:sz w:val="22"/>
                <w:szCs w:val="22"/>
              </w:rPr>
              <w:t>n</w:t>
            </w:r>
            <w:r>
              <w:rPr>
                <w:rFonts w:ascii="Calibri" w:eastAsia="Calibri" w:hAnsi="Calibri" w:cs="Calibri"/>
                <w:b/>
                <w:color w:val="FFFFFF"/>
                <w:sz w:val="22"/>
                <w:szCs w:val="22"/>
              </w:rPr>
              <w:t>t</w:t>
            </w:r>
          </w:p>
        </w:tc>
      </w:tr>
      <w:tr w:rsidR="00065BF4" w14:paraId="0355B501" w14:textId="77777777">
        <w:trPr>
          <w:trHeight w:hRule="exact" w:val="552"/>
        </w:trPr>
        <w:tc>
          <w:tcPr>
            <w:tcW w:w="1304" w:type="dxa"/>
            <w:tcBorders>
              <w:top w:val="single" w:sz="5" w:space="0" w:color="000000"/>
              <w:left w:val="single" w:sz="5" w:space="0" w:color="000000"/>
              <w:bottom w:val="single" w:sz="5" w:space="0" w:color="000000"/>
              <w:right w:val="single" w:sz="5" w:space="0" w:color="000000"/>
            </w:tcBorders>
          </w:tcPr>
          <w:p w14:paraId="243A5C26" w14:textId="77777777" w:rsidR="00065BF4" w:rsidRDefault="00E32064">
            <w:pPr>
              <w:spacing w:line="260" w:lineRule="exact"/>
              <w:ind w:left="102"/>
              <w:rPr>
                <w:rFonts w:ascii="Calibri" w:eastAsia="Calibri" w:hAnsi="Calibri" w:cs="Calibri"/>
                <w:sz w:val="22"/>
                <w:szCs w:val="22"/>
              </w:rPr>
            </w:pPr>
            <w:r>
              <w:rPr>
                <w:rFonts w:ascii="Calibri" w:eastAsia="Calibri" w:hAnsi="Calibri" w:cs="Calibri"/>
                <w:spacing w:val="1"/>
                <w:sz w:val="22"/>
                <w:szCs w:val="22"/>
              </w:rPr>
              <w:t>5</w:t>
            </w:r>
            <w:r>
              <w:rPr>
                <w:rFonts w:ascii="Calibri" w:eastAsia="Calibri" w:hAnsi="Calibri" w:cs="Calibri"/>
                <w:sz w:val="22"/>
                <w:szCs w:val="22"/>
              </w:rPr>
              <w:t>.2.1</w:t>
            </w:r>
          </w:p>
        </w:tc>
        <w:tc>
          <w:tcPr>
            <w:tcW w:w="2268" w:type="dxa"/>
            <w:tcBorders>
              <w:top w:val="single" w:sz="5" w:space="0" w:color="000000"/>
              <w:left w:val="single" w:sz="5" w:space="0" w:color="000000"/>
              <w:bottom w:val="single" w:sz="5" w:space="0" w:color="000000"/>
              <w:right w:val="single" w:sz="5" w:space="0" w:color="000000"/>
            </w:tcBorders>
          </w:tcPr>
          <w:p w14:paraId="6DEDD134" w14:textId="77777777" w:rsidR="00065BF4" w:rsidRDefault="00E32064">
            <w:pPr>
              <w:spacing w:line="260" w:lineRule="exact"/>
              <w:ind w:left="102"/>
              <w:rPr>
                <w:rFonts w:ascii="Calibri" w:eastAsia="Calibri" w:hAnsi="Calibri" w:cs="Calibri"/>
                <w:sz w:val="22"/>
                <w:szCs w:val="22"/>
              </w:rPr>
            </w:pPr>
            <w:r>
              <w:rPr>
                <w:rFonts w:ascii="Calibri" w:eastAsia="Calibri" w:hAnsi="Calibri" w:cs="Calibri"/>
                <w:spacing w:val="1"/>
                <w:sz w:val="22"/>
                <w:szCs w:val="22"/>
              </w:rPr>
              <w:t>D</w:t>
            </w:r>
            <w:r>
              <w:rPr>
                <w:rFonts w:ascii="Calibri" w:eastAsia="Calibri" w:hAnsi="Calibri" w:cs="Calibri"/>
                <w:spacing w:val="-1"/>
                <w:sz w:val="22"/>
                <w:szCs w:val="22"/>
              </w:rPr>
              <w:t>u</w:t>
            </w:r>
            <w:r>
              <w:rPr>
                <w:rFonts w:ascii="Calibri" w:eastAsia="Calibri" w:hAnsi="Calibri" w:cs="Calibri"/>
                <w:sz w:val="22"/>
                <w:szCs w:val="22"/>
              </w:rPr>
              <w:t>ri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No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al</w:t>
            </w:r>
          </w:p>
          <w:p w14:paraId="577FA8F5" w14:textId="77777777" w:rsidR="00065BF4" w:rsidRDefault="00E32064">
            <w:pPr>
              <w:ind w:left="102"/>
              <w:rPr>
                <w:rFonts w:ascii="Calibri" w:eastAsia="Calibri" w:hAnsi="Calibri" w:cs="Calibri"/>
                <w:sz w:val="22"/>
                <w:szCs w:val="22"/>
              </w:rPr>
            </w:pPr>
            <w:r>
              <w:rPr>
                <w:rFonts w:ascii="Calibri" w:eastAsia="Calibri" w:hAnsi="Calibri" w:cs="Calibri"/>
                <w:sz w:val="22"/>
                <w:szCs w:val="22"/>
              </w:rPr>
              <w:t>W</w:t>
            </w:r>
            <w:r>
              <w:rPr>
                <w:rFonts w:ascii="Calibri" w:eastAsia="Calibri" w:hAnsi="Calibri" w:cs="Calibri"/>
                <w:spacing w:val="1"/>
                <w:sz w:val="22"/>
                <w:szCs w:val="22"/>
              </w:rPr>
              <w:t>o</w:t>
            </w:r>
            <w:r>
              <w:rPr>
                <w:rFonts w:ascii="Calibri" w:eastAsia="Calibri" w:hAnsi="Calibri" w:cs="Calibri"/>
                <w:sz w:val="22"/>
                <w:szCs w:val="22"/>
              </w:rPr>
              <w:t>rki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rs:</w:t>
            </w:r>
          </w:p>
        </w:tc>
        <w:tc>
          <w:tcPr>
            <w:tcW w:w="4419" w:type="dxa"/>
            <w:tcBorders>
              <w:top w:val="single" w:sz="5" w:space="0" w:color="000000"/>
              <w:left w:val="single" w:sz="5" w:space="0" w:color="000000"/>
              <w:bottom w:val="single" w:sz="5" w:space="0" w:color="000000"/>
              <w:right w:val="single" w:sz="5" w:space="0" w:color="000000"/>
            </w:tcBorders>
          </w:tcPr>
          <w:p w14:paraId="57819C97" w14:textId="77777777" w:rsidR="00065BF4" w:rsidRDefault="00E32064">
            <w:pPr>
              <w:spacing w:line="260" w:lineRule="exact"/>
              <w:ind w:left="102"/>
              <w:rPr>
                <w:rFonts w:ascii="Calibri" w:eastAsia="Calibri" w:hAnsi="Calibri" w:cs="Calibri"/>
                <w:sz w:val="22"/>
                <w:szCs w:val="22"/>
              </w:rPr>
            </w:pPr>
            <w:r>
              <w:rPr>
                <w:rFonts w:ascii="Calibri" w:eastAsia="Calibri" w:hAnsi="Calibri" w:cs="Calibri"/>
                <w:sz w:val="22"/>
                <w:szCs w:val="22"/>
              </w:rPr>
              <w:t>Resp</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it</w:t>
            </w:r>
            <w:r>
              <w:rPr>
                <w:rFonts w:ascii="Calibri" w:eastAsia="Calibri" w:hAnsi="Calibri" w:cs="Calibri"/>
                <w:spacing w:val="-1"/>
                <w:sz w:val="22"/>
                <w:szCs w:val="22"/>
              </w:rPr>
              <w:t>h</w:t>
            </w:r>
            <w:r>
              <w:rPr>
                <w:rFonts w:ascii="Calibri" w:eastAsia="Calibri" w:hAnsi="Calibri" w:cs="Calibri"/>
                <w:sz w:val="22"/>
                <w:szCs w:val="22"/>
              </w:rPr>
              <w:t>in</w:t>
            </w:r>
            <w:r>
              <w:rPr>
                <w:rFonts w:ascii="Calibri" w:eastAsia="Calibri" w:hAnsi="Calibri" w:cs="Calibri"/>
                <w:spacing w:val="-3"/>
                <w:sz w:val="22"/>
                <w:szCs w:val="22"/>
              </w:rPr>
              <w:t xml:space="preserve"> </w:t>
            </w:r>
            <w:r>
              <w:rPr>
                <w:rFonts w:ascii="Calibri" w:eastAsia="Calibri" w:hAnsi="Calibri" w:cs="Calibri"/>
                <w:spacing w:val="1"/>
                <w:sz w:val="22"/>
                <w:szCs w:val="22"/>
              </w:rPr>
              <w:t>2</w:t>
            </w:r>
            <w:r>
              <w:rPr>
                <w:rFonts w:ascii="Calibri" w:eastAsia="Calibri" w:hAnsi="Calibri" w:cs="Calibri"/>
                <w:sz w:val="22"/>
                <w:szCs w:val="22"/>
              </w:rPr>
              <w:t>4</w:t>
            </w:r>
            <w:r>
              <w:rPr>
                <w:rFonts w:ascii="Calibri" w:eastAsia="Calibri" w:hAnsi="Calibri" w:cs="Calibri"/>
                <w:spacing w:val="-1"/>
                <w:sz w:val="22"/>
                <w:szCs w:val="22"/>
              </w:rPr>
              <w:t xml:space="preserve"> </w:t>
            </w:r>
            <w:r>
              <w:rPr>
                <w:rFonts w:ascii="Calibri" w:eastAsia="Calibri" w:hAnsi="Calibri" w:cs="Calibri"/>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rs,</w:t>
            </w:r>
            <w:r>
              <w:rPr>
                <w:rFonts w:ascii="Calibri" w:eastAsia="Calibri" w:hAnsi="Calibri" w:cs="Calibri"/>
                <w:spacing w:val="-2"/>
                <w:sz w:val="22"/>
                <w:szCs w:val="22"/>
              </w:rPr>
              <w:t xml:space="preserve"> </w:t>
            </w:r>
            <w:r>
              <w:rPr>
                <w:rFonts w:ascii="Calibri" w:eastAsia="Calibri" w:hAnsi="Calibri" w:cs="Calibri"/>
                <w:spacing w:val="1"/>
                <w:sz w:val="22"/>
                <w:szCs w:val="22"/>
              </w:rPr>
              <w:t>Mo</w:t>
            </w:r>
            <w:r>
              <w:rPr>
                <w:rFonts w:ascii="Calibri" w:eastAsia="Calibri" w:hAnsi="Calibri" w:cs="Calibri"/>
                <w:spacing w:val="-1"/>
                <w:sz w:val="22"/>
                <w:szCs w:val="22"/>
              </w:rPr>
              <w:t>nd</w:t>
            </w:r>
            <w:r>
              <w:rPr>
                <w:rFonts w:ascii="Calibri" w:eastAsia="Calibri" w:hAnsi="Calibri" w:cs="Calibri"/>
                <w:spacing w:val="-3"/>
                <w:sz w:val="22"/>
                <w:szCs w:val="22"/>
              </w:rPr>
              <w:t>a</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p>
          <w:p w14:paraId="226121AD" w14:textId="77777777" w:rsidR="00065BF4" w:rsidRDefault="00E32064">
            <w:pPr>
              <w:ind w:left="102"/>
              <w:rPr>
                <w:rFonts w:ascii="Calibri" w:eastAsia="Calibri" w:hAnsi="Calibri" w:cs="Calibri"/>
                <w:sz w:val="22"/>
                <w:szCs w:val="22"/>
              </w:rPr>
            </w:pPr>
            <w:r>
              <w:rPr>
                <w:rFonts w:ascii="Calibri" w:eastAsia="Calibri" w:hAnsi="Calibri" w:cs="Calibri"/>
                <w:sz w:val="22"/>
                <w:szCs w:val="22"/>
              </w:rPr>
              <w:t>F</w:t>
            </w:r>
            <w:r>
              <w:rPr>
                <w:rFonts w:ascii="Calibri" w:eastAsia="Calibri" w:hAnsi="Calibri" w:cs="Calibri"/>
                <w:spacing w:val="-1"/>
                <w:sz w:val="22"/>
                <w:szCs w:val="22"/>
              </w:rPr>
              <w:t>r</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ay,</w:t>
            </w:r>
            <w:r>
              <w:rPr>
                <w:rFonts w:ascii="Calibri" w:eastAsia="Calibri" w:hAnsi="Calibri" w:cs="Calibri"/>
                <w:spacing w:val="1"/>
                <w:sz w:val="22"/>
                <w:szCs w:val="22"/>
              </w:rPr>
              <w:t xml:space="preserve"> 8</w:t>
            </w:r>
            <w:r>
              <w:rPr>
                <w:rFonts w:ascii="Calibri" w:eastAsia="Calibri" w:hAnsi="Calibri" w:cs="Calibri"/>
                <w:spacing w:val="-3"/>
                <w:sz w:val="22"/>
                <w:szCs w:val="22"/>
              </w:rPr>
              <w:t>a</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1"/>
                <w:sz w:val="22"/>
                <w:szCs w:val="22"/>
              </w:rPr>
              <w:t xml:space="preserve"> </w:t>
            </w:r>
            <w:r>
              <w:rPr>
                <w:rFonts w:ascii="Calibri" w:eastAsia="Calibri" w:hAnsi="Calibri" w:cs="Calibri"/>
                <w:spacing w:val="1"/>
                <w:sz w:val="22"/>
                <w:szCs w:val="22"/>
              </w:rPr>
              <w:t>6</w:t>
            </w:r>
            <w:r>
              <w:rPr>
                <w:rFonts w:ascii="Calibri" w:eastAsia="Calibri" w:hAnsi="Calibri" w:cs="Calibri"/>
                <w:spacing w:val="-3"/>
                <w:sz w:val="22"/>
                <w:szCs w:val="22"/>
              </w:rPr>
              <w:t>p</w:t>
            </w:r>
            <w:r>
              <w:rPr>
                <w:rFonts w:ascii="Calibri" w:eastAsia="Calibri" w:hAnsi="Calibri" w:cs="Calibri"/>
                <w:sz w:val="22"/>
                <w:szCs w:val="22"/>
              </w:rPr>
              <w:t>m</w:t>
            </w:r>
          </w:p>
        </w:tc>
      </w:tr>
      <w:tr w:rsidR="00065BF4" w14:paraId="5CC1E607" w14:textId="77777777">
        <w:trPr>
          <w:trHeight w:hRule="exact" w:val="816"/>
        </w:trPr>
        <w:tc>
          <w:tcPr>
            <w:tcW w:w="1304" w:type="dxa"/>
            <w:tcBorders>
              <w:top w:val="single" w:sz="5" w:space="0" w:color="000000"/>
              <w:left w:val="single" w:sz="5" w:space="0" w:color="000000"/>
              <w:bottom w:val="single" w:sz="5" w:space="0" w:color="000000"/>
              <w:right w:val="single" w:sz="5" w:space="0" w:color="000000"/>
            </w:tcBorders>
          </w:tcPr>
          <w:p w14:paraId="0A0DA1F6" w14:textId="77777777" w:rsidR="00065BF4" w:rsidRDefault="00E32064">
            <w:pPr>
              <w:spacing w:line="260" w:lineRule="exact"/>
              <w:ind w:left="102"/>
              <w:rPr>
                <w:rFonts w:ascii="Calibri" w:eastAsia="Calibri" w:hAnsi="Calibri" w:cs="Calibri"/>
                <w:sz w:val="22"/>
                <w:szCs w:val="22"/>
              </w:rPr>
            </w:pPr>
            <w:r>
              <w:rPr>
                <w:rFonts w:ascii="Calibri" w:eastAsia="Calibri" w:hAnsi="Calibri" w:cs="Calibri"/>
                <w:spacing w:val="1"/>
                <w:sz w:val="22"/>
                <w:szCs w:val="22"/>
              </w:rPr>
              <w:t>5</w:t>
            </w:r>
            <w:r>
              <w:rPr>
                <w:rFonts w:ascii="Calibri" w:eastAsia="Calibri" w:hAnsi="Calibri" w:cs="Calibri"/>
                <w:sz w:val="22"/>
                <w:szCs w:val="22"/>
              </w:rPr>
              <w:t>.2.2</w:t>
            </w:r>
          </w:p>
        </w:tc>
        <w:tc>
          <w:tcPr>
            <w:tcW w:w="2268" w:type="dxa"/>
            <w:tcBorders>
              <w:top w:val="single" w:sz="5" w:space="0" w:color="000000"/>
              <w:left w:val="single" w:sz="5" w:space="0" w:color="000000"/>
              <w:bottom w:val="single" w:sz="5" w:space="0" w:color="000000"/>
              <w:right w:val="single" w:sz="5" w:space="0" w:color="000000"/>
            </w:tcBorders>
          </w:tcPr>
          <w:p w14:paraId="480B0F7E" w14:textId="77777777" w:rsidR="00065BF4" w:rsidRDefault="00E32064">
            <w:pPr>
              <w:spacing w:line="260" w:lineRule="exact"/>
              <w:ind w:left="102"/>
              <w:rPr>
                <w:rFonts w:ascii="Calibri" w:eastAsia="Calibri" w:hAnsi="Calibri" w:cs="Calibri"/>
                <w:sz w:val="22"/>
                <w:szCs w:val="22"/>
              </w:rPr>
            </w:pPr>
            <w:r>
              <w:rPr>
                <w:rFonts w:ascii="Calibri" w:eastAsia="Calibri" w:hAnsi="Calibri" w:cs="Calibri"/>
                <w:sz w:val="22"/>
                <w:szCs w:val="22"/>
              </w:rPr>
              <w:t>Outsi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No</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z w:val="22"/>
                <w:szCs w:val="22"/>
              </w:rPr>
              <w:t>al</w:t>
            </w:r>
          </w:p>
          <w:p w14:paraId="6B5E264B" w14:textId="77777777" w:rsidR="00065BF4" w:rsidRDefault="00E32064">
            <w:pPr>
              <w:ind w:left="102"/>
              <w:rPr>
                <w:rFonts w:ascii="Calibri" w:eastAsia="Calibri" w:hAnsi="Calibri" w:cs="Calibri"/>
                <w:sz w:val="22"/>
                <w:szCs w:val="22"/>
              </w:rPr>
            </w:pPr>
            <w:r>
              <w:rPr>
                <w:rFonts w:ascii="Calibri" w:eastAsia="Calibri" w:hAnsi="Calibri" w:cs="Calibri"/>
                <w:sz w:val="22"/>
                <w:szCs w:val="22"/>
              </w:rPr>
              <w:t>W</w:t>
            </w:r>
            <w:r>
              <w:rPr>
                <w:rFonts w:ascii="Calibri" w:eastAsia="Calibri" w:hAnsi="Calibri" w:cs="Calibri"/>
                <w:spacing w:val="1"/>
                <w:sz w:val="22"/>
                <w:szCs w:val="22"/>
              </w:rPr>
              <w:t>o</w:t>
            </w:r>
            <w:r>
              <w:rPr>
                <w:rFonts w:ascii="Calibri" w:eastAsia="Calibri" w:hAnsi="Calibri" w:cs="Calibri"/>
                <w:sz w:val="22"/>
                <w:szCs w:val="22"/>
              </w:rPr>
              <w:t>rki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rs:</w:t>
            </w:r>
          </w:p>
        </w:tc>
        <w:tc>
          <w:tcPr>
            <w:tcW w:w="4419" w:type="dxa"/>
            <w:tcBorders>
              <w:top w:val="single" w:sz="5" w:space="0" w:color="000000"/>
              <w:left w:val="single" w:sz="5" w:space="0" w:color="000000"/>
              <w:bottom w:val="single" w:sz="5" w:space="0" w:color="000000"/>
              <w:right w:val="single" w:sz="5" w:space="0" w:color="000000"/>
            </w:tcBorders>
          </w:tcPr>
          <w:p w14:paraId="15EFFD11" w14:textId="77777777" w:rsidR="00065BF4" w:rsidRDefault="00E32064">
            <w:pPr>
              <w:spacing w:line="260" w:lineRule="exact"/>
              <w:ind w:left="102"/>
              <w:rPr>
                <w:rFonts w:ascii="Calibri" w:eastAsia="Calibri" w:hAnsi="Calibri" w:cs="Calibri"/>
                <w:sz w:val="22"/>
                <w:szCs w:val="22"/>
              </w:rPr>
            </w:pPr>
            <w:r>
              <w:rPr>
                <w:rFonts w:ascii="Calibri" w:eastAsia="Calibri" w:hAnsi="Calibri" w:cs="Calibri"/>
                <w:spacing w:val="1"/>
                <w:sz w:val="22"/>
                <w:szCs w:val="22"/>
              </w:rPr>
              <w:t>6</w:t>
            </w:r>
            <w:r>
              <w:rPr>
                <w:rFonts w:ascii="Calibri" w:eastAsia="Calibri" w:hAnsi="Calibri" w:cs="Calibri"/>
                <w:spacing w:val="-1"/>
                <w:sz w:val="22"/>
                <w:szCs w:val="22"/>
              </w:rPr>
              <w:t>p</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1"/>
                <w:sz w:val="22"/>
                <w:szCs w:val="22"/>
              </w:rPr>
              <w:t xml:space="preserve"> </w:t>
            </w:r>
            <w:r>
              <w:rPr>
                <w:rFonts w:ascii="Calibri" w:eastAsia="Calibri" w:hAnsi="Calibri" w:cs="Calibri"/>
                <w:spacing w:val="1"/>
                <w:sz w:val="22"/>
                <w:szCs w:val="22"/>
              </w:rPr>
              <w:t>8</w:t>
            </w:r>
            <w:r>
              <w:rPr>
                <w:rFonts w:ascii="Calibri" w:eastAsia="Calibri" w:hAnsi="Calibri" w:cs="Calibri"/>
                <w:spacing w:val="-3"/>
                <w:sz w:val="22"/>
                <w:szCs w:val="22"/>
              </w:rPr>
              <w:t>a</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pacing w:val="-2"/>
                <w:sz w:val="22"/>
                <w:szCs w:val="22"/>
              </w:rPr>
              <w:t>M</w:t>
            </w:r>
            <w:r>
              <w:rPr>
                <w:rFonts w:ascii="Calibri" w:eastAsia="Calibri" w:hAnsi="Calibri" w:cs="Calibri"/>
                <w:spacing w:val="1"/>
                <w:sz w:val="22"/>
                <w:szCs w:val="22"/>
              </w:rPr>
              <w:t>o</w:t>
            </w:r>
            <w:r>
              <w:rPr>
                <w:rFonts w:ascii="Calibri" w:eastAsia="Calibri" w:hAnsi="Calibri" w:cs="Calibri"/>
                <w:spacing w:val="-1"/>
                <w:sz w:val="22"/>
                <w:szCs w:val="22"/>
              </w:rPr>
              <w:t>nd</w:t>
            </w:r>
            <w:r>
              <w:rPr>
                <w:rFonts w:ascii="Calibri" w:eastAsia="Calibri" w:hAnsi="Calibri" w:cs="Calibri"/>
                <w:sz w:val="22"/>
                <w:szCs w:val="22"/>
              </w:rPr>
              <w:t>ay</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Fr</w:t>
            </w:r>
            <w:r>
              <w:rPr>
                <w:rFonts w:ascii="Calibri" w:eastAsia="Calibri" w:hAnsi="Calibri" w:cs="Calibri"/>
                <w:spacing w:val="-3"/>
                <w:sz w:val="22"/>
                <w:szCs w:val="22"/>
              </w:rPr>
              <w:t>i</w:t>
            </w:r>
            <w:r>
              <w:rPr>
                <w:rFonts w:ascii="Calibri" w:eastAsia="Calibri" w:hAnsi="Calibri" w:cs="Calibri"/>
                <w:spacing w:val="-1"/>
                <w:sz w:val="22"/>
                <w:szCs w:val="22"/>
              </w:rPr>
              <w:t>d</w:t>
            </w:r>
            <w:r>
              <w:rPr>
                <w:rFonts w:ascii="Calibri" w:eastAsia="Calibri" w:hAnsi="Calibri" w:cs="Calibri"/>
                <w:sz w:val="22"/>
                <w:szCs w:val="22"/>
              </w:rPr>
              <w:t>ay,</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all</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p>
          <w:p w14:paraId="32CC255B" w14:textId="77B67A4F" w:rsidR="00065BF4" w:rsidRDefault="00E32064">
            <w:pPr>
              <w:ind w:left="102" w:right="699"/>
              <w:rPr>
                <w:rFonts w:ascii="Calibri" w:eastAsia="Calibri" w:hAnsi="Calibri" w:cs="Calibri"/>
                <w:sz w:val="22"/>
                <w:szCs w:val="22"/>
              </w:rPr>
            </w:pPr>
            <w:r>
              <w:rPr>
                <w:rFonts w:ascii="Calibri" w:eastAsia="Calibri" w:hAnsi="Calibri" w:cs="Calibri"/>
                <w:sz w:val="22"/>
                <w:szCs w:val="22"/>
              </w:rPr>
              <w:t>w</w:t>
            </w:r>
            <w:r>
              <w:rPr>
                <w:rFonts w:ascii="Calibri" w:eastAsia="Calibri" w:hAnsi="Calibri" w:cs="Calibri"/>
                <w:spacing w:val="1"/>
                <w:sz w:val="22"/>
                <w:szCs w:val="22"/>
              </w:rPr>
              <w:t>e</w:t>
            </w:r>
            <w:r>
              <w:rPr>
                <w:rFonts w:ascii="Calibri" w:eastAsia="Calibri" w:hAnsi="Calibri" w:cs="Calibri"/>
                <w:spacing w:val="-2"/>
                <w:sz w:val="22"/>
                <w:szCs w:val="22"/>
              </w:rPr>
              <w:t>e</w:t>
            </w:r>
            <w:r>
              <w:rPr>
                <w:rFonts w:ascii="Calibri" w:eastAsia="Calibri" w:hAnsi="Calibri" w:cs="Calibri"/>
                <w:sz w:val="22"/>
                <w:szCs w:val="22"/>
              </w:rPr>
              <w:t>k</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s and</w:t>
            </w:r>
            <w:r>
              <w:rPr>
                <w:rFonts w:ascii="Calibri" w:eastAsia="Calibri" w:hAnsi="Calibri" w:cs="Calibri"/>
                <w:spacing w:val="-1"/>
                <w:sz w:val="22"/>
                <w:szCs w:val="22"/>
              </w:rPr>
              <w:t xml:space="preserve"> </w:t>
            </w:r>
            <w:r>
              <w:rPr>
                <w:rFonts w:ascii="Calibri" w:eastAsia="Calibri" w:hAnsi="Calibri" w:cs="Calibri"/>
                <w:sz w:val="22"/>
                <w:szCs w:val="22"/>
              </w:rPr>
              <w:t>ba</w:t>
            </w:r>
            <w:r>
              <w:rPr>
                <w:rFonts w:ascii="Calibri" w:eastAsia="Calibri" w:hAnsi="Calibri" w:cs="Calibri"/>
                <w:spacing w:val="-1"/>
                <w:sz w:val="22"/>
                <w:szCs w:val="22"/>
              </w:rPr>
              <w:t>n</w:t>
            </w:r>
            <w:r>
              <w:rPr>
                <w:rFonts w:ascii="Calibri" w:eastAsia="Calibri" w:hAnsi="Calibri" w:cs="Calibri"/>
                <w:spacing w:val="-2"/>
                <w:sz w:val="22"/>
                <w:szCs w:val="22"/>
              </w:rPr>
              <w:t>k</w:t>
            </w:r>
            <w:r>
              <w:rPr>
                <w:rFonts w:ascii="Calibri" w:eastAsia="Calibri" w:hAnsi="Calibri" w:cs="Calibri"/>
                <w:spacing w:val="1"/>
                <w:sz w:val="22"/>
                <w:szCs w:val="22"/>
              </w:rPr>
              <w:t>/</w:t>
            </w:r>
            <w:r>
              <w:rPr>
                <w:rFonts w:ascii="Calibri" w:eastAsia="Calibri" w:hAnsi="Calibri" w:cs="Calibri"/>
                <w:spacing w:val="-1"/>
                <w:sz w:val="22"/>
                <w:szCs w:val="22"/>
              </w:rPr>
              <w:t>pub</w:t>
            </w:r>
            <w:r>
              <w:rPr>
                <w:rFonts w:ascii="Calibri" w:eastAsia="Calibri" w:hAnsi="Calibri" w:cs="Calibri"/>
                <w:sz w:val="22"/>
                <w:szCs w:val="22"/>
              </w:rPr>
              <w:t>lic</w:t>
            </w:r>
            <w:r>
              <w:rPr>
                <w:rFonts w:ascii="Calibri" w:eastAsia="Calibri" w:hAnsi="Calibri" w:cs="Calibri"/>
                <w:spacing w:val="-2"/>
                <w:sz w:val="22"/>
                <w:szCs w:val="22"/>
              </w:rPr>
              <w:t xml:space="preserve"> </w:t>
            </w:r>
            <w:r>
              <w:rPr>
                <w:rFonts w:ascii="Calibri" w:eastAsia="Calibri" w:hAnsi="Calibri" w:cs="Calibri"/>
                <w:spacing w:val="-1"/>
                <w:sz w:val="22"/>
                <w:szCs w:val="22"/>
              </w:rPr>
              <w:t>h</w:t>
            </w:r>
            <w:r>
              <w:rPr>
                <w:rFonts w:ascii="Calibri" w:eastAsia="Calibri" w:hAnsi="Calibri" w:cs="Calibri"/>
                <w:spacing w:val="1"/>
                <w:sz w:val="22"/>
                <w:szCs w:val="22"/>
              </w:rPr>
              <w:t>o</w:t>
            </w:r>
            <w:r>
              <w:rPr>
                <w:rFonts w:ascii="Calibri" w:eastAsia="Calibri" w:hAnsi="Calibri" w:cs="Calibri"/>
                <w:sz w:val="22"/>
                <w:szCs w:val="22"/>
              </w:rPr>
              <w:t>li</w:t>
            </w:r>
            <w:r>
              <w:rPr>
                <w:rFonts w:ascii="Calibri" w:eastAsia="Calibri" w:hAnsi="Calibri" w:cs="Calibri"/>
                <w:spacing w:val="-1"/>
                <w:sz w:val="22"/>
                <w:szCs w:val="22"/>
              </w:rPr>
              <w:t>d</w:t>
            </w:r>
            <w:r>
              <w:rPr>
                <w:rFonts w:ascii="Calibri" w:eastAsia="Calibri" w:hAnsi="Calibri" w:cs="Calibri"/>
                <w:sz w:val="22"/>
                <w:szCs w:val="22"/>
              </w:rPr>
              <w:t>ays, i</w:t>
            </w:r>
            <w:r>
              <w:rPr>
                <w:rFonts w:ascii="Calibri" w:eastAsia="Calibri" w:hAnsi="Calibri" w:cs="Calibri"/>
                <w:spacing w:val="-3"/>
                <w:sz w:val="22"/>
                <w:szCs w:val="22"/>
              </w:rPr>
              <w:t>.</w:t>
            </w:r>
            <w:r>
              <w:rPr>
                <w:rFonts w:ascii="Calibri" w:eastAsia="Calibri" w:hAnsi="Calibri" w:cs="Calibri"/>
                <w:sz w:val="22"/>
                <w:szCs w:val="22"/>
              </w:rPr>
              <w:t>e. a</w:t>
            </w:r>
            <w:r>
              <w:rPr>
                <w:rFonts w:ascii="Calibri" w:eastAsia="Calibri" w:hAnsi="Calibri" w:cs="Calibri"/>
                <w:spacing w:val="1"/>
                <w:sz w:val="22"/>
                <w:szCs w:val="22"/>
              </w:rPr>
              <w:t>v</w:t>
            </w:r>
            <w:r>
              <w:rPr>
                <w:rFonts w:ascii="Calibri" w:eastAsia="Calibri" w:hAnsi="Calibri" w:cs="Calibri"/>
                <w:sz w:val="22"/>
                <w:szCs w:val="22"/>
              </w:rPr>
              <w:t>ai</w:t>
            </w:r>
            <w:r>
              <w:rPr>
                <w:rFonts w:ascii="Calibri" w:eastAsia="Calibri" w:hAnsi="Calibri" w:cs="Calibri"/>
                <w:spacing w:val="-1"/>
                <w:sz w:val="22"/>
                <w:szCs w:val="22"/>
              </w:rPr>
              <w:t>l</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ility</w:t>
            </w:r>
            <w:r>
              <w:rPr>
                <w:rFonts w:ascii="Calibri" w:eastAsia="Calibri" w:hAnsi="Calibri" w:cs="Calibri"/>
                <w:spacing w:val="-1"/>
                <w:sz w:val="22"/>
                <w:szCs w:val="22"/>
              </w:rPr>
              <w:t xml:space="preserve"> 2</w:t>
            </w:r>
            <w:r>
              <w:rPr>
                <w:rFonts w:ascii="Calibri" w:eastAsia="Calibri" w:hAnsi="Calibri" w:cs="Calibri"/>
                <w:spacing w:val="1"/>
                <w:sz w:val="22"/>
                <w:szCs w:val="22"/>
              </w:rPr>
              <w:t>4</w:t>
            </w:r>
            <w:r>
              <w:rPr>
                <w:rFonts w:ascii="Calibri" w:eastAsia="Calibri" w:hAnsi="Calibri" w:cs="Calibri"/>
                <w:spacing w:val="-1"/>
                <w:sz w:val="22"/>
                <w:szCs w:val="22"/>
              </w:rPr>
              <w:t>/</w:t>
            </w:r>
            <w:r>
              <w:rPr>
                <w:rFonts w:ascii="Calibri" w:eastAsia="Calibri" w:hAnsi="Calibri" w:cs="Calibri"/>
                <w:spacing w:val="1"/>
                <w:sz w:val="22"/>
                <w:szCs w:val="22"/>
              </w:rPr>
              <w:t>7</w:t>
            </w:r>
            <w:r>
              <w:rPr>
                <w:rFonts w:ascii="Calibri" w:eastAsia="Calibri" w:hAnsi="Calibri" w:cs="Calibri"/>
                <w:sz w:val="22"/>
                <w:szCs w:val="22"/>
              </w:rPr>
              <w:t>,</w:t>
            </w:r>
            <w:r>
              <w:rPr>
                <w:rFonts w:ascii="Calibri" w:eastAsia="Calibri" w:hAnsi="Calibri" w:cs="Calibri"/>
                <w:spacing w:val="-2"/>
                <w:sz w:val="22"/>
                <w:szCs w:val="22"/>
              </w:rPr>
              <w:t xml:space="preserve"> </w:t>
            </w:r>
            <w:r w:rsidR="007D2E58">
              <w:rPr>
                <w:rFonts w:ascii="Calibri" w:eastAsia="Calibri" w:hAnsi="Calibri" w:cs="Calibri"/>
                <w:spacing w:val="1"/>
                <w:sz w:val="22"/>
                <w:szCs w:val="22"/>
              </w:rPr>
              <w:t>3</w:t>
            </w:r>
            <w:r w:rsidR="007D2E58">
              <w:rPr>
                <w:rFonts w:ascii="Calibri" w:eastAsia="Calibri" w:hAnsi="Calibri" w:cs="Calibri"/>
                <w:spacing w:val="-2"/>
                <w:sz w:val="22"/>
                <w:szCs w:val="22"/>
              </w:rPr>
              <w:t>6</w:t>
            </w:r>
            <w:r w:rsidR="007D2E58">
              <w:rPr>
                <w:rFonts w:ascii="Calibri" w:eastAsia="Calibri" w:hAnsi="Calibri" w:cs="Calibri"/>
                <w:sz w:val="22"/>
                <w:szCs w:val="22"/>
              </w:rPr>
              <w:t>5</w:t>
            </w:r>
            <w:r w:rsidR="007D2E58">
              <w:rPr>
                <w:rFonts w:ascii="Calibri" w:eastAsia="Calibri" w:hAnsi="Calibri" w:cs="Calibri"/>
                <w:spacing w:val="1"/>
                <w:sz w:val="22"/>
                <w:szCs w:val="22"/>
              </w:rPr>
              <w:t>-day</w:t>
            </w:r>
            <w:r>
              <w:rPr>
                <w:rFonts w:ascii="Calibri" w:eastAsia="Calibri" w:hAnsi="Calibri" w:cs="Calibri"/>
                <w:spacing w:val="-2"/>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asis</w:t>
            </w:r>
          </w:p>
        </w:tc>
      </w:tr>
    </w:tbl>
    <w:p w14:paraId="15A28FCF" w14:textId="77777777" w:rsidR="00065BF4" w:rsidRDefault="00065BF4">
      <w:pPr>
        <w:spacing w:line="200" w:lineRule="exact"/>
      </w:pPr>
    </w:p>
    <w:p w14:paraId="1873B5F1" w14:textId="77777777" w:rsidR="00065BF4" w:rsidRDefault="00065BF4">
      <w:pPr>
        <w:spacing w:before="8" w:line="200" w:lineRule="exact"/>
      </w:pPr>
    </w:p>
    <w:p w14:paraId="2A17ABCE" w14:textId="12000789" w:rsidR="00065BF4" w:rsidRDefault="00E32064">
      <w:pPr>
        <w:spacing w:before="12" w:line="276" w:lineRule="auto"/>
        <w:ind w:left="221" w:right="69"/>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3"/>
          <w:sz w:val="22"/>
          <w:szCs w:val="22"/>
        </w:rPr>
        <w:t xml:space="preserve"> </w:t>
      </w:r>
      <w:r w:rsidR="00F22A4A">
        <w:rPr>
          <w:rFonts w:ascii="Calibri" w:eastAsia="Calibri" w:hAnsi="Calibri" w:cs="Calibri"/>
          <w:sz w:val="22"/>
          <w:szCs w:val="22"/>
        </w:rPr>
        <w:t>Irish Defence Forces</w:t>
      </w:r>
      <w:r>
        <w:rPr>
          <w:rFonts w:ascii="Calibri" w:eastAsia="Calibri" w:hAnsi="Calibri" w:cs="Calibri"/>
          <w:spacing w:val="3"/>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 xml:space="preserve">ll </w:t>
      </w:r>
      <w:r>
        <w:rPr>
          <w:rFonts w:ascii="Calibri" w:eastAsia="Calibri" w:hAnsi="Calibri" w:cs="Calibri"/>
          <w:spacing w:val="-1"/>
          <w:sz w:val="22"/>
          <w:szCs w:val="22"/>
        </w:rPr>
        <w:t>p</w:t>
      </w:r>
      <w:r>
        <w:rPr>
          <w:rFonts w:ascii="Calibri" w:eastAsia="Calibri" w:hAnsi="Calibri" w:cs="Calibri"/>
          <w:sz w:val="22"/>
          <w:szCs w:val="22"/>
        </w:rPr>
        <w:t>ay</w:t>
      </w:r>
      <w:r>
        <w:rPr>
          <w:rFonts w:ascii="Calibri" w:eastAsia="Calibri" w:hAnsi="Calibri" w:cs="Calibri"/>
          <w:spacing w:val="3"/>
          <w:sz w:val="22"/>
          <w:szCs w:val="22"/>
        </w:rPr>
        <w:t xml:space="preserve"> </w:t>
      </w:r>
      <w:r>
        <w:rPr>
          <w:rFonts w:ascii="Calibri" w:eastAsia="Calibri" w:hAnsi="Calibri" w:cs="Calibri"/>
          <w:sz w:val="22"/>
          <w:szCs w:val="22"/>
        </w:rPr>
        <w:t>ra</w:t>
      </w:r>
      <w:r>
        <w:rPr>
          <w:rFonts w:ascii="Calibri" w:eastAsia="Calibri" w:hAnsi="Calibri" w:cs="Calibri"/>
          <w:spacing w:val="-2"/>
          <w:sz w:val="22"/>
          <w:szCs w:val="22"/>
        </w:rPr>
        <w:t>t</w:t>
      </w:r>
      <w:r>
        <w:rPr>
          <w:rFonts w:ascii="Calibri" w:eastAsia="Calibri" w:hAnsi="Calibri" w:cs="Calibri"/>
          <w:sz w:val="22"/>
          <w:szCs w:val="22"/>
        </w:rPr>
        <w:t>es</w:t>
      </w:r>
      <w:r>
        <w:rPr>
          <w:rFonts w:ascii="Calibri" w:eastAsia="Calibri" w:hAnsi="Calibri" w:cs="Calibri"/>
          <w:spacing w:val="3"/>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e</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2"/>
          <w:sz w:val="22"/>
          <w:szCs w:val="22"/>
        </w:rPr>
        <w:t>a</w:t>
      </w:r>
      <w:r>
        <w:rPr>
          <w:rFonts w:ascii="Calibri" w:eastAsia="Calibri" w:hAnsi="Calibri" w:cs="Calibri"/>
          <w:sz w:val="22"/>
          <w:szCs w:val="22"/>
        </w:rPr>
        <w:t>ll</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es</w:t>
      </w:r>
      <w:r>
        <w:rPr>
          <w:rFonts w:ascii="Calibri" w:eastAsia="Calibri" w:hAnsi="Calibri" w:cs="Calibri"/>
          <w:spacing w:val="3"/>
          <w:sz w:val="22"/>
          <w:szCs w:val="22"/>
        </w:rPr>
        <w:t xml:space="preserve"> </w:t>
      </w:r>
      <w:r>
        <w:rPr>
          <w:rFonts w:ascii="Calibri" w:eastAsia="Calibri" w:hAnsi="Calibri" w:cs="Calibri"/>
          <w:sz w:val="22"/>
          <w:szCs w:val="22"/>
        </w:rPr>
        <w:t>as</w:t>
      </w:r>
      <w:r>
        <w:rPr>
          <w:rFonts w:ascii="Calibri" w:eastAsia="Calibri" w:hAnsi="Calibri" w:cs="Calibri"/>
          <w:spacing w:val="5"/>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ed in</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ric</w:t>
      </w:r>
      <w:r>
        <w:rPr>
          <w:rFonts w:ascii="Calibri" w:eastAsia="Calibri" w:hAnsi="Calibri" w:cs="Calibri"/>
          <w:spacing w:val="-1"/>
          <w:sz w:val="22"/>
          <w:szCs w:val="22"/>
        </w:rPr>
        <w:t>i</w:t>
      </w:r>
      <w:r>
        <w:rPr>
          <w:rFonts w:ascii="Calibri" w:eastAsia="Calibri" w:hAnsi="Calibri" w:cs="Calibri"/>
          <w:spacing w:val="-3"/>
          <w:sz w:val="22"/>
          <w:szCs w:val="22"/>
        </w:rPr>
        <w:t>n</w:t>
      </w:r>
      <w:r>
        <w:rPr>
          <w:rFonts w:ascii="Calibri" w:eastAsia="Calibri" w:hAnsi="Calibri" w:cs="Calibri"/>
          <w:sz w:val="22"/>
          <w:szCs w:val="22"/>
        </w:rPr>
        <w:t>g Sc</w:t>
      </w:r>
      <w:r>
        <w:rPr>
          <w:rFonts w:ascii="Calibri" w:eastAsia="Calibri" w:hAnsi="Calibri" w:cs="Calibri"/>
          <w:spacing w:val="-1"/>
          <w:sz w:val="22"/>
          <w:szCs w:val="22"/>
        </w:rPr>
        <w:t>h</w:t>
      </w:r>
      <w:r>
        <w:rPr>
          <w:rFonts w:ascii="Calibri" w:eastAsia="Calibri" w:hAnsi="Calibri" w:cs="Calibri"/>
          <w:sz w:val="22"/>
          <w:szCs w:val="22"/>
        </w:rPr>
        <w:t>ed</w:t>
      </w:r>
      <w:r>
        <w:rPr>
          <w:rFonts w:ascii="Calibri" w:eastAsia="Calibri" w:hAnsi="Calibri" w:cs="Calibri"/>
          <w:spacing w:val="-1"/>
          <w:sz w:val="22"/>
          <w:szCs w:val="22"/>
        </w:rPr>
        <w:t>u</w:t>
      </w:r>
      <w:r>
        <w:rPr>
          <w:rFonts w:ascii="Calibri" w:eastAsia="Calibri" w:hAnsi="Calibri" w:cs="Calibri"/>
          <w:sz w:val="22"/>
          <w:szCs w:val="22"/>
        </w:rPr>
        <w:t>le.</w:t>
      </w:r>
      <w:r>
        <w:rPr>
          <w:rFonts w:ascii="Calibri" w:eastAsia="Calibri" w:hAnsi="Calibri" w:cs="Calibri"/>
          <w:spacing w:val="5"/>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erers</w:t>
      </w:r>
      <w:r>
        <w:rPr>
          <w:rFonts w:ascii="Calibri" w:eastAsia="Calibri" w:hAnsi="Calibri" w:cs="Calibri"/>
          <w:spacing w:val="3"/>
          <w:sz w:val="22"/>
          <w:szCs w:val="22"/>
        </w:rPr>
        <w:t xml:space="preserve"> </w:t>
      </w:r>
      <w:r w:rsidR="00DC1FFE">
        <w:rPr>
          <w:rFonts w:ascii="Calibri" w:eastAsia="Calibri" w:hAnsi="Calibri" w:cs="Calibri"/>
          <w:sz w:val="22"/>
          <w:szCs w:val="22"/>
        </w:rPr>
        <w:t>Contract</w:t>
      </w:r>
      <w:r>
        <w:rPr>
          <w:rFonts w:ascii="Calibri" w:eastAsia="Calibri" w:hAnsi="Calibri" w:cs="Calibri"/>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ax</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pacing w:val="-3"/>
          <w:sz w:val="22"/>
          <w:szCs w:val="22"/>
        </w:rPr>
        <w:t>u</w:t>
      </w:r>
      <w:r>
        <w:rPr>
          <w:rFonts w:ascii="Calibri" w:eastAsia="Calibri" w:hAnsi="Calibri" w:cs="Calibri"/>
          <w:sz w:val="22"/>
          <w:szCs w:val="22"/>
        </w:rPr>
        <w:t>m</w:t>
      </w:r>
      <w:r>
        <w:rPr>
          <w:rFonts w:ascii="Calibri" w:eastAsia="Calibri" w:hAnsi="Calibri" w:cs="Calibri"/>
          <w:spacing w:val="3"/>
          <w:sz w:val="22"/>
          <w:szCs w:val="22"/>
        </w:rPr>
        <w:t xml:space="preserve"> </w:t>
      </w:r>
      <w:r>
        <w:rPr>
          <w:rFonts w:ascii="Calibri" w:eastAsia="Calibri" w:hAnsi="Calibri" w:cs="Calibri"/>
          <w:sz w:val="22"/>
          <w:szCs w:val="22"/>
        </w:rPr>
        <w:t>ceili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z w:val="22"/>
          <w:szCs w:val="22"/>
        </w:rPr>
        <w:t>ch</w:t>
      </w:r>
      <w:r>
        <w:rPr>
          <w:rFonts w:ascii="Calibri" w:eastAsia="Calibri" w:hAnsi="Calibri" w:cs="Calibri"/>
          <w:spacing w:val="-1"/>
          <w:sz w:val="22"/>
          <w:szCs w:val="22"/>
        </w:rPr>
        <w:t>a</w:t>
      </w:r>
      <w:r>
        <w:rPr>
          <w:rFonts w:ascii="Calibri" w:eastAsia="Calibri" w:hAnsi="Calibri" w:cs="Calibri"/>
          <w:sz w:val="22"/>
          <w:szCs w:val="22"/>
        </w:rPr>
        <w:t>r</w:t>
      </w:r>
      <w:r>
        <w:rPr>
          <w:rFonts w:ascii="Calibri" w:eastAsia="Calibri" w:hAnsi="Calibri" w:cs="Calibri"/>
          <w:spacing w:val="-1"/>
          <w:sz w:val="22"/>
          <w:szCs w:val="22"/>
        </w:rPr>
        <w:t>g</w:t>
      </w:r>
      <w:r>
        <w:rPr>
          <w:rFonts w:ascii="Calibri" w:eastAsia="Calibri" w:hAnsi="Calibri" w:cs="Calibri"/>
          <w:sz w:val="22"/>
          <w:szCs w:val="22"/>
        </w:rPr>
        <w:t>e(s)</w:t>
      </w:r>
      <w:r>
        <w:rPr>
          <w:rFonts w:ascii="Calibri" w:eastAsia="Calibri" w:hAnsi="Calibri" w:cs="Calibri"/>
          <w:spacing w:val="3"/>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call</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z w:val="22"/>
          <w:szCs w:val="22"/>
        </w:rPr>
        <w:t>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ices</w:t>
      </w:r>
      <w:r>
        <w:rPr>
          <w:rFonts w:ascii="Calibri" w:eastAsia="Calibri" w:hAnsi="Calibri" w:cs="Calibri"/>
          <w:spacing w:val="1"/>
          <w:sz w:val="22"/>
          <w:szCs w:val="22"/>
        </w:rPr>
        <w:t xml:space="preserve"> 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4"/>
          <w:sz w:val="22"/>
          <w:szCs w:val="22"/>
        </w:rPr>
        <w:t>d</w:t>
      </w:r>
      <w:r>
        <w:rPr>
          <w:rFonts w:ascii="Calibri" w:eastAsia="Calibri" w:hAnsi="Calibri" w:cs="Calibri"/>
          <w:sz w:val="22"/>
          <w:szCs w:val="22"/>
        </w:rPr>
        <w:t>e 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all</w:t>
      </w:r>
      <w:r>
        <w:rPr>
          <w:rFonts w:ascii="Calibri" w:eastAsia="Calibri" w:hAnsi="Calibri" w:cs="Calibri"/>
          <w:spacing w:val="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st</w:t>
      </w:r>
      <w:r>
        <w:rPr>
          <w:rFonts w:ascii="Calibri" w:eastAsia="Calibri" w:hAnsi="Calibri" w:cs="Calibri"/>
          <w:spacing w:val="3"/>
          <w:sz w:val="22"/>
          <w:szCs w:val="22"/>
        </w:rPr>
        <w:t xml:space="preserve"> </w:t>
      </w:r>
      <w:r>
        <w:rPr>
          <w:rFonts w:ascii="Calibri" w:eastAsia="Calibri" w:hAnsi="Calibri" w:cs="Calibri"/>
          <w:sz w:val="22"/>
          <w:szCs w:val="22"/>
        </w:rPr>
        <w:t>f</w:t>
      </w:r>
      <w:r>
        <w:rPr>
          <w:rFonts w:ascii="Calibri" w:eastAsia="Calibri" w:hAnsi="Calibri" w:cs="Calibri"/>
          <w:spacing w:val="-3"/>
          <w:sz w:val="22"/>
          <w:szCs w:val="22"/>
        </w:rPr>
        <w:t>a</w:t>
      </w:r>
      <w:r>
        <w:rPr>
          <w:rFonts w:ascii="Calibri" w:eastAsia="Calibri" w:hAnsi="Calibri" w:cs="Calibri"/>
          <w:sz w:val="22"/>
          <w:szCs w:val="22"/>
        </w:rPr>
        <w:t>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rs</w:t>
      </w:r>
      <w:r>
        <w:rPr>
          <w:rFonts w:ascii="Calibri" w:eastAsia="Calibri" w:hAnsi="Calibri" w:cs="Calibri"/>
          <w:spacing w:val="2"/>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pacing w:val="-1"/>
          <w:sz w:val="22"/>
          <w:szCs w:val="22"/>
        </w:rPr>
        <w:t>qu</w:t>
      </w:r>
      <w:r>
        <w:rPr>
          <w:rFonts w:ascii="Calibri" w:eastAsia="Calibri" w:hAnsi="Calibri" w:cs="Calibri"/>
          <w:sz w:val="22"/>
          <w:szCs w:val="22"/>
        </w:rPr>
        <w:t>icker</w:t>
      </w:r>
      <w:r>
        <w:rPr>
          <w:rFonts w:ascii="Calibri" w:eastAsia="Calibri" w:hAnsi="Calibri" w:cs="Calibri"/>
          <w:spacing w:val="3"/>
          <w:sz w:val="22"/>
          <w:szCs w:val="22"/>
        </w:rPr>
        <w:t xml:space="preserve"> </w:t>
      </w:r>
      <w:r>
        <w:rPr>
          <w:rFonts w:ascii="Calibri" w:eastAsia="Calibri" w:hAnsi="Calibri" w:cs="Calibri"/>
          <w:sz w:val="22"/>
          <w:szCs w:val="22"/>
        </w:rPr>
        <w:t>respo</w:t>
      </w:r>
      <w:r>
        <w:rPr>
          <w:rFonts w:ascii="Calibri" w:eastAsia="Calibri" w:hAnsi="Calibri" w:cs="Calibri"/>
          <w:spacing w:val="-1"/>
          <w:sz w:val="22"/>
          <w:szCs w:val="22"/>
        </w:rPr>
        <w:t>n</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m</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z w:val="22"/>
          <w:szCs w:val="22"/>
        </w:rPr>
        <w:t>as</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ire</w:t>
      </w:r>
      <w:r>
        <w:rPr>
          <w:rFonts w:ascii="Calibri" w:eastAsia="Calibri" w:hAnsi="Calibri" w:cs="Calibri"/>
          <w:spacing w:val="-1"/>
          <w:sz w:val="22"/>
          <w:szCs w:val="22"/>
        </w:rPr>
        <w:t>d</w:t>
      </w:r>
      <w:r>
        <w:rPr>
          <w:rFonts w:ascii="Calibri" w:eastAsia="Calibri" w:hAnsi="Calibri" w:cs="Calibri"/>
          <w:sz w:val="22"/>
          <w:szCs w:val="22"/>
        </w:rPr>
        <w:t>,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2"/>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lace</w:t>
      </w:r>
      <w:r>
        <w:rPr>
          <w:rFonts w:ascii="Calibri" w:eastAsia="Calibri" w:hAnsi="Calibri" w:cs="Calibri"/>
          <w:spacing w:val="3"/>
          <w:sz w:val="22"/>
          <w:szCs w:val="22"/>
        </w:rPr>
        <w:t xml:space="preserve"> </w:t>
      </w:r>
      <w:r>
        <w:rPr>
          <w:rFonts w:ascii="Calibri" w:eastAsia="Calibri" w:hAnsi="Calibri" w:cs="Calibri"/>
          <w:sz w:val="22"/>
          <w:szCs w:val="22"/>
        </w:rPr>
        <w:t>a cle</w:t>
      </w:r>
      <w:r>
        <w:rPr>
          <w:rFonts w:ascii="Calibri" w:eastAsia="Calibri" w:hAnsi="Calibri" w:cs="Calibri"/>
          <w:spacing w:val="-2"/>
          <w:sz w:val="22"/>
          <w:szCs w:val="22"/>
        </w:rPr>
        <w:t>a</w:t>
      </w:r>
      <w:r>
        <w:rPr>
          <w:rFonts w:ascii="Calibri" w:eastAsia="Calibri" w:hAnsi="Calibri" w:cs="Calibri"/>
          <w:sz w:val="22"/>
          <w:szCs w:val="22"/>
        </w:rPr>
        <w:t>r c</w:t>
      </w:r>
      <w:r>
        <w:rPr>
          <w:rFonts w:ascii="Calibri" w:eastAsia="Calibri" w:hAnsi="Calibri" w:cs="Calibri"/>
          <w:spacing w:val="-1"/>
          <w:sz w:val="22"/>
          <w:szCs w:val="22"/>
        </w:rPr>
        <w:t>o</w:t>
      </w:r>
      <w:r>
        <w:rPr>
          <w:rFonts w:ascii="Calibri" w:eastAsia="Calibri" w:hAnsi="Calibri" w:cs="Calibri"/>
          <w:spacing w:val="1"/>
          <w:sz w:val="22"/>
          <w:szCs w:val="22"/>
        </w:rPr>
        <w:t>mm</w:t>
      </w:r>
      <w:r>
        <w:rPr>
          <w:rFonts w:ascii="Calibri" w:eastAsia="Calibri" w:hAnsi="Calibri" w:cs="Calibri"/>
          <w:spacing w:val="-1"/>
          <w:sz w:val="22"/>
          <w:szCs w:val="22"/>
        </w:rPr>
        <w:t>un</w:t>
      </w:r>
      <w:r>
        <w:rPr>
          <w:rFonts w:ascii="Calibri" w:eastAsia="Calibri" w:hAnsi="Calibri" w:cs="Calibri"/>
          <w:sz w:val="22"/>
          <w:szCs w:val="22"/>
        </w:rPr>
        <w:t>ic</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2"/>
          <w:sz w:val="22"/>
          <w:szCs w:val="22"/>
        </w:rPr>
        <w:t>c</w:t>
      </w:r>
      <w:r>
        <w:rPr>
          <w:rFonts w:ascii="Calibri" w:eastAsia="Calibri" w:hAnsi="Calibri" w:cs="Calibri"/>
          <w:sz w:val="22"/>
          <w:szCs w:val="22"/>
        </w:rPr>
        <w:t>ess</w:t>
      </w:r>
      <w:r>
        <w:rPr>
          <w:rFonts w:ascii="Calibri" w:eastAsia="Calibri" w:hAnsi="Calibri" w:cs="Calibri"/>
          <w:spacing w:val="1"/>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such</w:t>
      </w:r>
      <w:r>
        <w:rPr>
          <w:rFonts w:ascii="Calibri" w:eastAsia="Calibri" w:hAnsi="Calibri" w:cs="Calibri"/>
          <w:spacing w:val="-1"/>
          <w:sz w:val="22"/>
          <w:szCs w:val="22"/>
        </w:rPr>
        <w:t xml:space="preserve"> </w:t>
      </w:r>
      <w:r>
        <w:rPr>
          <w:rFonts w:ascii="Calibri" w:eastAsia="Calibri" w:hAnsi="Calibri" w:cs="Calibri"/>
          <w:sz w:val="22"/>
          <w:szCs w:val="22"/>
        </w:rPr>
        <w:t xml:space="preserve">an </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ent</w:t>
      </w:r>
      <w:r>
        <w:rPr>
          <w:rFonts w:ascii="Calibri" w:eastAsia="Calibri" w:hAnsi="Calibri" w:cs="Calibri"/>
          <w:spacing w:val="-2"/>
          <w:sz w:val="22"/>
          <w:szCs w:val="22"/>
        </w:rPr>
        <w:t>(</w:t>
      </w:r>
      <w:r>
        <w:rPr>
          <w:rFonts w:ascii="Calibri" w:eastAsia="Calibri" w:hAnsi="Calibri" w:cs="Calibri"/>
          <w:sz w:val="22"/>
          <w:szCs w:val="22"/>
        </w:rPr>
        <w:t>s).</w:t>
      </w:r>
    </w:p>
    <w:p w14:paraId="6926BBB9" w14:textId="77777777" w:rsidR="00065BF4" w:rsidRDefault="00065BF4">
      <w:pPr>
        <w:spacing w:before="5" w:line="120" w:lineRule="exact"/>
        <w:rPr>
          <w:sz w:val="13"/>
          <w:szCs w:val="13"/>
        </w:rPr>
      </w:pPr>
    </w:p>
    <w:p w14:paraId="3109537D" w14:textId="5CC19526" w:rsidR="00065BF4" w:rsidRDefault="00E32064" w:rsidP="007D2E58">
      <w:pPr>
        <w:ind w:left="221" w:right="459"/>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ice</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 xml:space="preserve">ll </w:t>
      </w:r>
      <w:r>
        <w:rPr>
          <w:rFonts w:ascii="Calibri" w:eastAsia="Calibri" w:hAnsi="Calibri" w:cs="Calibri"/>
          <w:spacing w:val="-3"/>
          <w:sz w:val="22"/>
          <w:szCs w:val="22"/>
        </w:rPr>
        <w:t>b</w:t>
      </w:r>
      <w:r>
        <w:rPr>
          <w:rFonts w:ascii="Calibri" w:eastAsia="Calibri" w:hAnsi="Calibri" w:cs="Calibri"/>
          <w:sz w:val="22"/>
          <w:szCs w:val="22"/>
        </w:rPr>
        <w:t xml:space="preserve">ear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z w:val="22"/>
          <w:szCs w:val="22"/>
        </w:rPr>
        <w:t>st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ther </w:t>
      </w:r>
      <w:r>
        <w:rPr>
          <w:rFonts w:ascii="Calibri" w:eastAsia="Calibri" w:hAnsi="Calibri" w:cs="Calibri"/>
          <w:spacing w:val="-2"/>
          <w:sz w:val="22"/>
          <w:szCs w:val="22"/>
        </w:rPr>
        <w:t>a</w:t>
      </w:r>
      <w:r>
        <w:rPr>
          <w:rFonts w:ascii="Calibri" w:eastAsia="Calibri" w:hAnsi="Calibri" w:cs="Calibri"/>
          <w:spacing w:val="-1"/>
          <w:sz w:val="22"/>
          <w:szCs w:val="22"/>
        </w:rPr>
        <w:t>dd</w:t>
      </w:r>
      <w:r>
        <w:rPr>
          <w:rFonts w:ascii="Calibri" w:eastAsia="Calibri" w:hAnsi="Calibri" w:cs="Calibri"/>
          <w:sz w:val="22"/>
          <w:szCs w:val="22"/>
        </w:rPr>
        <w:t>iti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 site</w:t>
      </w:r>
      <w:r>
        <w:rPr>
          <w:rFonts w:ascii="Calibri" w:eastAsia="Calibri" w:hAnsi="Calibri" w:cs="Calibri"/>
          <w:spacing w:val="-2"/>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is</w:t>
      </w:r>
      <w:r>
        <w:rPr>
          <w:rFonts w:ascii="Calibri" w:eastAsia="Calibri" w:hAnsi="Calibri" w:cs="Calibri"/>
          <w:spacing w:val="-3"/>
          <w:sz w:val="22"/>
          <w:szCs w:val="22"/>
        </w:rPr>
        <w:t>i</w:t>
      </w:r>
      <w:r>
        <w:rPr>
          <w:rFonts w:ascii="Calibri" w:eastAsia="Calibri" w:hAnsi="Calibri" w:cs="Calibri"/>
          <w:sz w:val="22"/>
          <w:szCs w:val="22"/>
        </w:rPr>
        <w:t>ts</w:t>
      </w:r>
      <w:r>
        <w:rPr>
          <w:rFonts w:ascii="Calibri" w:eastAsia="Calibri" w:hAnsi="Calibri" w:cs="Calibri"/>
          <w:spacing w:val="1"/>
          <w:sz w:val="22"/>
          <w:szCs w:val="22"/>
        </w:rPr>
        <w:t xml:space="preserve"> </w:t>
      </w:r>
      <w:r>
        <w:rPr>
          <w:rFonts w:ascii="Calibri" w:eastAsia="Calibri" w:hAnsi="Calibri" w:cs="Calibri"/>
          <w:sz w:val="22"/>
          <w:szCs w:val="22"/>
        </w:rPr>
        <w:t>th</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are</w:t>
      </w:r>
      <w:r>
        <w:rPr>
          <w:rFonts w:ascii="Calibri" w:eastAsia="Calibri" w:hAnsi="Calibri" w:cs="Calibri"/>
          <w:spacing w:val="-2"/>
          <w:sz w:val="22"/>
          <w:szCs w:val="22"/>
        </w:rPr>
        <w:t xml:space="preserve"> </w:t>
      </w:r>
      <w:r>
        <w:rPr>
          <w:rFonts w:ascii="Calibri" w:eastAsia="Calibri" w:hAnsi="Calibri" w:cs="Calibri"/>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es</w:t>
      </w:r>
      <w:r>
        <w:rPr>
          <w:rFonts w:ascii="Calibri" w:eastAsia="Calibri" w:hAnsi="Calibri" w:cs="Calibri"/>
          <w:spacing w:val="-1"/>
          <w:sz w:val="22"/>
          <w:szCs w:val="22"/>
        </w:rPr>
        <w:t>t</w:t>
      </w:r>
      <w:r>
        <w:rPr>
          <w:rFonts w:ascii="Calibri" w:eastAsia="Calibri" w:hAnsi="Calibri" w:cs="Calibri"/>
          <w:sz w:val="22"/>
          <w:szCs w:val="22"/>
        </w:rPr>
        <w:t>ed by</w:t>
      </w:r>
      <w:r>
        <w:rPr>
          <w:rFonts w:ascii="Calibri" w:eastAsia="Calibri" w:hAnsi="Calibri" w:cs="Calibri"/>
          <w:spacing w:val="-1"/>
          <w:sz w:val="22"/>
          <w:szCs w:val="22"/>
        </w:rPr>
        <w:t xml:space="preserve"> </w:t>
      </w:r>
      <w:r>
        <w:rPr>
          <w:rFonts w:ascii="Calibri" w:eastAsia="Calibri" w:hAnsi="Calibri" w:cs="Calibri"/>
          <w:sz w:val="22"/>
          <w:szCs w:val="22"/>
        </w:rPr>
        <w:t>the</w:t>
      </w:r>
      <w:r w:rsidR="007D2E58">
        <w:rPr>
          <w:rFonts w:ascii="Calibri" w:eastAsia="Calibri" w:hAnsi="Calibri" w:cs="Calibri"/>
          <w:sz w:val="22"/>
          <w:szCs w:val="22"/>
        </w:rPr>
        <w:t xml:space="preserve"> </w:t>
      </w:r>
      <w:r w:rsidR="00F22A4A">
        <w:rPr>
          <w:rFonts w:ascii="Calibri" w:eastAsia="Calibri" w:hAnsi="Calibri" w:cs="Calibri"/>
          <w:sz w:val="22"/>
          <w:szCs w:val="22"/>
        </w:rPr>
        <w:t>Irish Defence Forces</w:t>
      </w:r>
      <w:r>
        <w:rPr>
          <w:rFonts w:ascii="Calibri" w:eastAsia="Calibri" w:hAnsi="Calibri" w:cs="Calibri"/>
          <w:sz w:val="22"/>
          <w:szCs w:val="22"/>
        </w:rPr>
        <w:t>, i.e.</w:t>
      </w:r>
      <w:r>
        <w:rPr>
          <w:rFonts w:ascii="Calibri" w:eastAsia="Calibri" w:hAnsi="Calibri" w:cs="Calibri"/>
          <w:spacing w:val="-2"/>
          <w:sz w:val="22"/>
          <w:szCs w:val="22"/>
        </w:rPr>
        <w:t xml:space="preserve"> </w:t>
      </w:r>
      <w:r>
        <w:rPr>
          <w:rFonts w:ascii="Calibri" w:eastAsia="Calibri" w:hAnsi="Calibri" w:cs="Calibri"/>
          <w:sz w:val="22"/>
          <w:szCs w:val="22"/>
        </w:rPr>
        <w:t>wh</w:t>
      </w:r>
      <w:r>
        <w:rPr>
          <w:rFonts w:ascii="Calibri" w:eastAsia="Calibri" w:hAnsi="Calibri" w:cs="Calibri"/>
          <w:spacing w:val="-2"/>
          <w:sz w:val="22"/>
          <w:szCs w:val="22"/>
        </w:rPr>
        <w:t>e</w:t>
      </w:r>
      <w:r>
        <w:rPr>
          <w:rFonts w:ascii="Calibri" w:eastAsia="Calibri" w:hAnsi="Calibri" w:cs="Calibri"/>
          <w:sz w:val="22"/>
          <w:szCs w:val="22"/>
        </w:rPr>
        <w:t>re</w:t>
      </w:r>
      <w:r>
        <w:rPr>
          <w:rFonts w:ascii="Calibri" w:eastAsia="Calibri" w:hAnsi="Calibri" w:cs="Calibri"/>
          <w:spacing w:val="1"/>
          <w:sz w:val="22"/>
          <w:szCs w:val="22"/>
        </w:rPr>
        <w:t xml:space="preserve"> </w:t>
      </w:r>
      <w:r>
        <w:rPr>
          <w:rFonts w:ascii="Calibri" w:eastAsia="Calibri" w:hAnsi="Calibri" w:cs="Calibri"/>
          <w:sz w:val="22"/>
          <w:szCs w:val="22"/>
        </w:rPr>
        <w:t>a re</w:t>
      </w:r>
      <w:r>
        <w:rPr>
          <w:rFonts w:ascii="Calibri" w:eastAsia="Calibri" w:hAnsi="Calibri" w:cs="Calibri"/>
          <w:spacing w:val="-3"/>
          <w:sz w:val="22"/>
          <w:szCs w:val="22"/>
        </w:rPr>
        <w:t>p</w:t>
      </w:r>
      <w:r>
        <w:rPr>
          <w:rFonts w:ascii="Calibri" w:eastAsia="Calibri" w:hAnsi="Calibri" w:cs="Calibri"/>
          <w:sz w:val="22"/>
          <w:szCs w:val="22"/>
        </w:rPr>
        <w:t>eat</w:t>
      </w:r>
      <w:r>
        <w:rPr>
          <w:rFonts w:ascii="Calibri" w:eastAsia="Calibri" w:hAnsi="Calibri" w:cs="Calibri"/>
          <w:spacing w:val="-1"/>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isit</w:t>
      </w:r>
      <w:r>
        <w:rPr>
          <w:rFonts w:ascii="Calibri" w:eastAsia="Calibri" w:hAnsi="Calibri" w:cs="Calibri"/>
          <w:spacing w:val="-2"/>
          <w:sz w:val="22"/>
          <w:szCs w:val="22"/>
        </w:rPr>
        <w:t xml:space="preserve"> </w:t>
      </w:r>
      <w:r>
        <w:rPr>
          <w:rFonts w:ascii="Calibri" w:eastAsia="Calibri" w:hAnsi="Calibri" w:cs="Calibri"/>
          <w:sz w:val="22"/>
          <w:szCs w:val="22"/>
        </w:rPr>
        <w:t>is</w:t>
      </w:r>
      <w:r>
        <w:rPr>
          <w:rFonts w:ascii="Calibri" w:eastAsia="Calibri" w:hAnsi="Calibri" w:cs="Calibri"/>
          <w:spacing w:val="1"/>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2"/>
          <w:sz w:val="22"/>
          <w:szCs w:val="22"/>
        </w:rPr>
        <w:t>c</w:t>
      </w:r>
      <w:r>
        <w:rPr>
          <w:rFonts w:ascii="Calibri" w:eastAsia="Calibri" w:hAnsi="Calibri" w:cs="Calibri"/>
          <w:sz w:val="22"/>
          <w:szCs w:val="22"/>
        </w:rPr>
        <w:t>essa</w:t>
      </w:r>
      <w:r>
        <w:rPr>
          <w:rFonts w:ascii="Calibri" w:eastAsia="Calibri" w:hAnsi="Calibri" w:cs="Calibri"/>
          <w:spacing w:val="-2"/>
          <w:sz w:val="22"/>
          <w:szCs w:val="22"/>
        </w:rPr>
        <w:t>r</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 xml:space="preserve">in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nn</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with an a</w:t>
      </w:r>
      <w:r>
        <w:rPr>
          <w:rFonts w:ascii="Calibri" w:eastAsia="Calibri" w:hAnsi="Calibri" w:cs="Calibri"/>
          <w:spacing w:val="-3"/>
          <w:sz w:val="22"/>
          <w:szCs w:val="22"/>
        </w:rPr>
        <w:t>n</w:t>
      </w:r>
      <w:r>
        <w:rPr>
          <w:rFonts w:ascii="Calibri" w:eastAsia="Calibri" w:hAnsi="Calibri" w:cs="Calibri"/>
          <w:spacing w:val="-1"/>
          <w:sz w:val="22"/>
          <w:szCs w:val="22"/>
        </w:rPr>
        <w:t>nu</w:t>
      </w:r>
      <w:r>
        <w:rPr>
          <w:rFonts w:ascii="Calibri" w:eastAsia="Calibri" w:hAnsi="Calibri" w:cs="Calibri"/>
          <w:sz w:val="22"/>
          <w:szCs w:val="22"/>
        </w:rPr>
        <w:t>al ser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isit.</w:t>
      </w:r>
    </w:p>
    <w:p w14:paraId="7597314C" w14:textId="77777777" w:rsidR="00065BF4" w:rsidRDefault="00065BF4">
      <w:pPr>
        <w:spacing w:line="200" w:lineRule="exact"/>
      </w:pPr>
    </w:p>
    <w:p w14:paraId="0BB39F0B" w14:textId="77777777" w:rsidR="00444776" w:rsidRDefault="00444776" w:rsidP="00D366FC">
      <w:pPr>
        <w:ind w:left="221" w:right="6506"/>
        <w:jc w:val="both"/>
        <w:rPr>
          <w:rFonts w:ascii="Calibri" w:eastAsia="Calibri" w:hAnsi="Calibri" w:cs="Calibri"/>
          <w:b/>
          <w:spacing w:val="1"/>
          <w:sz w:val="22"/>
          <w:szCs w:val="22"/>
        </w:rPr>
      </w:pPr>
    </w:p>
    <w:p w14:paraId="137FAE9B" w14:textId="758F0B5B" w:rsidR="00065BF4" w:rsidRDefault="00E32064" w:rsidP="00D366FC">
      <w:pPr>
        <w:ind w:left="221" w:right="6506"/>
        <w:jc w:val="both"/>
        <w:rPr>
          <w:rFonts w:ascii="Calibri" w:eastAsia="Calibri" w:hAnsi="Calibri" w:cs="Calibri"/>
          <w:sz w:val="22"/>
          <w:szCs w:val="22"/>
        </w:rPr>
      </w:pPr>
      <w:r>
        <w:rPr>
          <w:rFonts w:ascii="Calibri" w:eastAsia="Calibri" w:hAnsi="Calibri" w:cs="Calibri"/>
          <w:b/>
          <w:spacing w:val="1"/>
          <w:sz w:val="22"/>
          <w:szCs w:val="22"/>
        </w:rPr>
        <w:t>5</w:t>
      </w:r>
      <w:r>
        <w:rPr>
          <w:rFonts w:ascii="Calibri" w:eastAsia="Calibri" w:hAnsi="Calibri" w:cs="Calibri"/>
          <w:b/>
          <w:spacing w:val="-1"/>
          <w:sz w:val="22"/>
          <w:szCs w:val="22"/>
        </w:rPr>
        <w:t>.</w:t>
      </w:r>
      <w:r>
        <w:rPr>
          <w:rFonts w:ascii="Calibri" w:eastAsia="Calibri" w:hAnsi="Calibri" w:cs="Calibri"/>
          <w:b/>
          <w:sz w:val="22"/>
          <w:szCs w:val="22"/>
        </w:rPr>
        <w:t>3      M</w:t>
      </w:r>
      <w:r>
        <w:rPr>
          <w:rFonts w:ascii="Calibri" w:eastAsia="Calibri" w:hAnsi="Calibri" w:cs="Calibri"/>
          <w:b/>
          <w:spacing w:val="-1"/>
          <w:sz w:val="22"/>
          <w:szCs w:val="22"/>
        </w:rPr>
        <w:t>ob</w:t>
      </w:r>
      <w:r>
        <w:rPr>
          <w:rFonts w:ascii="Calibri" w:eastAsia="Calibri" w:hAnsi="Calibri" w:cs="Calibri"/>
          <w:b/>
          <w:spacing w:val="1"/>
          <w:sz w:val="22"/>
          <w:szCs w:val="22"/>
        </w:rPr>
        <w:t>i</w:t>
      </w:r>
      <w:r>
        <w:rPr>
          <w:rFonts w:ascii="Calibri" w:eastAsia="Calibri" w:hAnsi="Calibri" w:cs="Calibri"/>
          <w:b/>
          <w:spacing w:val="-1"/>
          <w:sz w:val="22"/>
          <w:szCs w:val="22"/>
        </w:rPr>
        <w:t>l</w:t>
      </w:r>
      <w:r>
        <w:rPr>
          <w:rFonts w:ascii="Calibri" w:eastAsia="Calibri" w:hAnsi="Calibri" w:cs="Calibri"/>
          <w:b/>
          <w:spacing w:val="1"/>
          <w:sz w:val="22"/>
          <w:szCs w:val="22"/>
        </w:rPr>
        <w:t>i</w:t>
      </w:r>
      <w:r>
        <w:rPr>
          <w:rFonts w:ascii="Calibri" w:eastAsia="Calibri" w:hAnsi="Calibri" w:cs="Calibri"/>
          <w:b/>
          <w:sz w:val="22"/>
          <w:szCs w:val="22"/>
        </w:rPr>
        <w:t>s</w:t>
      </w:r>
      <w:r>
        <w:rPr>
          <w:rFonts w:ascii="Calibri" w:eastAsia="Calibri" w:hAnsi="Calibri" w:cs="Calibri"/>
          <w:b/>
          <w:spacing w:val="-1"/>
          <w:sz w:val="22"/>
          <w:szCs w:val="22"/>
        </w:rPr>
        <w:t>a</w:t>
      </w:r>
      <w:r>
        <w:rPr>
          <w:rFonts w:ascii="Calibri" w:eastAsia="Calibri" w:hAnsi="Calibri" w:cs="Calibri"/>
          <w:b/>
          <w:spacing w:val="-2"/>
          <w:sz w:val="22"/>
          <w:szCs w:val="22"/>
        </w:rPr>
        <w:t>t</w:t>
      </w:r>
      <w:r>
        <w:rPr>
          <w:rFonts w:ascii="Calibri" w:eastAsia="Calibri" w:hAnsi="Calibri" w:cs="Calibri"/>
          <w:b/>
          <w:spacing w:val="1"/>
          <w:sz w:val="22"/>
          <w:szCs w:val="22"/>
        </w:rPr>
        <w:t>i</w:t>
      </w:r>
      <w:r>
        <w:rPr>
          <w:rFonts w:ascii="Calibri" w:eastAsia="Calibri" w:hAnsi="Calibri" w:cs="Calibri"/>
          <w:b/>
          <w:spacing w:val="-1"/>
          <w:sz w:val="22"/>
          <w:szCs w:val="22"/>
        </w:rPr>
        <w:t>on</w:t>
      </w:r>
      <w:r>
        <w:rPr>
          <w:rFonts w:ascii="Calibri" w:eastAsia="Calibri" w:hAnsi="Calibri" w:cs="Calibri"/>
          <w:b/>
          <w:sz w:val="22"/>
          <w:szCs w:val="22"/>
        </w:rPr>
        <w:t>:</w:t>
      </w:r>
    </w:p>
    <w:p w14:paraId="245A2D27" w14:textId="77777777" w:rsidR="00065BF4" w:rsidRDefault="00065BF4">
      <w:pPr>
        <w:spacing w:before="5" w:line="120" w:lineRule="exact"/>
        <w:rPr>
          <w:sz w:val="12"/>
          <w:szCs w:val="12"/>
        </w:rPr>
      </w:pPr>
    </w:p>
    <w:p w14:paraId="4E6DD909" w14:textId="77777777" w:rsidR="00D366FC" w:rsidRDefault="00E32064" w:rsidP="00D366FC">
      <w:pPr>
        <w:spacing w:line="276" w:lineRule="auto"/>
        <w:ind w:left="221" w:right="65"/>
        <w:jc w:val="both"/>
        <w:rPr>
          <w:rFonts w:ascii="Calibri" w:eastAsia="Calibri" w:hAnsi="Calibri" w:cs="Calibri"/>
          <w:sz w:val="22"/>
          <w:szCs w:val="22"/>
        </w:rPr>
      </w:pPr>
      <w:r>
        <w:rPr>
          <w:rFonts w:ascii="Calibri" w:eastAsia="Calibri" w:hAnsi="Calibri" w:cs="Calibri"/>
          <w:sz w:val="22"/>
          <w:szCs w:val="22"/>
        </w:rPr>
        <w:t>U</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ward</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ic</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succe</w:t>
      </w:r>
      <w:r>
        <w:rPr>
          <w:rFonts w:ascii="Calibri" w:eastAsia="Calibri" w:hAnsi="Calibri" w:cs="Calibri"/>
          <w:spacing w:val="-2"/>
          <w:sz w:val="22"/>
          <w:szCs w:val="22"/>
        </w:rPr>
        <w:t>s</w:t>
      </w:r>
      <w:r>
        <w:rPr>
          <w:rFonts w:ascii="Calibri" w:eastAsia="Calibri" w:hAnsi="Calibri" w:cs="Calibri"/>
          <w:sz w:val="22"/>
          <w:szCs w:val="22"/>
        </w:rPr>
        <w:t>sf</w:t>
      </w:r>
      <w:r>
        <w:rPr>
          <w:rFonts w:ascii="Calibri" w:eastAsia="Calibri" w:hAnsi="Calibri" w:cs="Calibri"/>
          <w:spacing w:val="-1"/>
          <w:sz w:val="22"/>
          <w:szCs w:val="22"/>
        </w:rPr>
        <w:t>u</w:t>
      </w:r>
      <w:r>
        <w:rPr>
          <w:rFonts w:ascii="Calibri" w:eastAsia="Calibri" w:hAnsi="Calibri" w:cs="Calibri"/>
          <w:sz w:val="22"/>
          <w:szCs w:val="22"/>
        </w:rPr>
        <w:t>l</w:t>
      </w:r>
      <w:r>
        <w:rPr>
          <w:rFonts w:ascii="Calibri" w:eastAsia="Calibri" w:hAnsi="Calibri" w:cs="Calibri"/>
          <w:spacing w:val="4"/>
          <w:sz w:val="22"/>
          <w:szCs w:val="22"/>
        </w:rPr>
        <w:t xml:space="preserve"> </w:t>
      </w:r>
      <w:r>
        <w:rPr>
          <w:rFonts w:ascii="Calibri" w:eastAsia="Calibri" w:hAnsi="Calibri" w:cs="Calibri"/>
          <w:spacing w:val="-3"/>
          <w:sz w:val="22"/>
          <w:szCs w:val="22"/>
        </w:rPr>
        <w:t>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er will</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z w:val="22"/>
          <w:szCs w:val="22"/>
        </w:rPr>
        <w:t>epa</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res</w:t>
      </w:r>
      <w:r>
        <w:rPr>
          <w:rFonts w:ascii="Calibri" w:eastAsia="Calibri" w:hAnsi="Calibri" w:cs="Calibri"/>
          <w:spacing w:val="1"/>
          <w:sz w:val="22"/>
          <w:szCs w:val="22"/>
        </w:rPr>
        <w:t>e</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3"/>
          <w:sz w:val="22"/>
          <w:szCs w:val="22"/>
        </w:rPr>
        <w:t>l</w:t>
      </w:r>
      <w:r>
        <w:rPr>
          <w:rFonts w:ascii="Calibri" w:eastAsia="Calibri" w:hAnsi="Calibri" w:cs="Calibri"/>
          <w:sz w:val="22"/>
          <w:szCs w:val="22"/>
        </w:rPr>
        <w:t>ear</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d 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rehe</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mo</w:t>
      </w:r>
      <w:r>
        <w:rPr>
          <w:rFonts w:ascii="Calibri" w:eastAsia="Calibri" w:hAnsi="Calibri" w:cs="Calibri"/>
          <w:spacing w:val="-1"/>
          <w:sz w:val="22"/>
          <w:szCs w:val="22"/>
        </w:rPr>
        <w:t>b</w:t>
      </w:r>
      <w:r>
        <w:rPr>
          <w:rFonts w:ascii="Calibri" w:eastAsia="Calibri" w:hAnsi="Calibri" w:cs="Calibri"/>
          <w:sz w:val="22"/>
          <w:szCs w:val="22"/>
        </w:rPr>
        <w:t>ilis</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lan</w:t>
      </w:r>
      <w:r>
        <w:rPr>
          <w:rFonts w:ascii="Calibri" w:eastAsia="Calibri" w:hAnsi="Calibri" w:cs="Calibri"/>
          <w:spacing w:val="2"/>
          <w:sz w:val="22"/>
          <w:szCs w:val="22"/>
        </w:rPr>
        <w:t xml:space="preserve"> </w:t>
      </w:r>
      <w:r>
        <w:rPr>
          <w:rFonts w:ascii="Calibri" w:eastAsia="Calibri" w:hAnsi="Calibri" w:cs="Calibri"/>
          <w:sz w:val="22"/>
          <w:szCs w:val="22"/>
        </w:rPr>
        <w:t>to</w:t>
      </w:r>
      <w:r>
        <w:rPr>
          <w:rFonts w:ascii="Calibri" w:eastAsia="Calibri" w:hAnsi="Calibri" w:cs="Calibri"/>
          <w:spacing w:val="5"/>
          <w:sz w:val="22"/>
          <w:szCs w:val="22"/>
        </w:rPr>
        <w:t xml:space="preserve"> </w:t>
      </w:r>
      <w:r>
        <w:rPr>
          <w:rFonts w:ascii="Calibri" w:eastAsia="Calibri" w:hAnsi="Calibri" w:cs="Calibri"/>
          <w:sz w:val="22"/>
          <w:szCs w:val="22"/>
        </w:rPr>
        <w:t>ens</w:t>
      </w:r>
      <w:r>
        <w:rPr>
          <w:rFonts w:ascii="Calibri" w:eastAsia="Calibri" w:hAnsi="Calibri" w:cs="Calibri"/>
          <w:spacing w:val="-1"/>
          <w:sz w:val="22"/>
          <w:szCs w:val="22"/>
        </w:rPr>
        <w:t>u</w:t>
      </w:r>
      <w:r>
        <w:rPr>
          <w:rFonts w:ascii="Calibri" w:eastAsia="Calibri" w:hAnsi="Calibri" w:cs="Calibri"/>
          <w:sz w:val="22"/>
          <w:szCs w:val="22"/>
        </w:rPr>
        <w:t>re</w:t>
      </w:r>
      <w:r>
        <w:rPr>
          <w:rFonts w:ascii="Calibri" w:eastAsia="Calibri" w:hAnsi="Calibri" w:cs="Calibri"/>
          <w:spacing w:val="4"/>
          <w:sz w:val="22"/>
          <w:szCs w:val="22"/>
        </w:rPr>
        <w:t xml:space="preserve"> </w:t>
      </w:r>
      <w:r>
        <w:rPr>
          <w:rFonts w:ascii="Calibri" w:eastAsia="Calibri" w:hAnsi="Calibri" w:cs="Calibri"/>
          <w:sz w:val="22"/>
          <w:szCs w:val="22"/>
        </w:rPr>
        <w:t>all</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arti</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are</w:t>
      </w:r>
      <w:r>
        <w:rPr>
          <w:rFonts w:ascii="Calibri" w:eastAsia="Calibri" w:hAnsi="Calibri" w:cs="Calibri"/>
          <w:spacing w:val="3"/>
          <w:sz w:val="22"/>
          <w:szCs w:val="22"/>
        </w:rPr>
        <w:t xml:space="preserve"> </w:t>
      </w:r>
      <w:r>
        <w:rPr>
          <w:rFonts w:ascii="Calibri" w:eastAsia="Calibri" w:hAnsi="Calibri" w:cs="Calibri"/>
          <w:sz w:val="22"/>
          <w:szCs w:val="22"/>
        </w:rPr>
        <w:t>awa</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eir</w:t>
      </w:r>
      <w:r>
        <w:rPr>
          <w:rFonts w:ascii="Calibri" w:eastAsia="Calibri" w:hAnsi="Calibri" w:cs="Calibri"/>
          <w:spacing w:val="3"/>
          <w:sz w:val="22"/>
          <w:szCs w:val="22"/>
        </w:rPr>
        <w:t xml:space="preserve"> </w:t>
      </w:r>
      <w:r>
        <w:rPr>
          <w:rFonts w:ascii="Calibri" w:eastAsia="Calibri" w:hAnsi="Calibri" w:cs="Calibri"/>
          <w:sz w:val="22"/>
          <w:szCs w:val="22"/>
        </w:rPr>
        <w:t>res</w:t>
      </w:r>
      <w:r>
        <w:rPr>
          <w:rFonts w:ascii="Calibri" w:eastAsia="Calibri" w:hAnsi="Calibri" w:cs="Calibri"/>
          <w:spacing w:val="-3"/>
          <w:sz w:val="22"/>
          <w:szCs w:val="22"/>
        </w:rPr>
        <w:t>p</w:t>
      </w:r>
      <w:r>
        <w:rPr>
          <w:rFonts w:ascii="Calibri" w:eastAsia="Calibri" w:hAnsi="Calibri" w:cs="Calibri"/>
          <w:spacing w:val="-1"/>
          <w:sz w:val="22"/>
          <w:szCs w:val="22"/>
        </w:rPr>
        <w:t>on</w:t>
      </w:r>
      <w:r>
        <w:rPr>
          <w:rFonts w:ascii="Calibri" w:eastAsia="Calibri" w:hAnsi="Calibri" w:cs="Calibri"/>
          <w:sz w:val="22"/>
          <w:szCs w:val="22"/>
        </w:rPr>
        <w:t>si</w:t>
      </w:r>
      <w:r>
        <w:rPr>
          <w:rFonts w:ascii="Calibri" w:eastAsia="Calibri" w:hAnsi="Calibri" w:cs="Calibri"/>
          <w:spacing w:val="-1"/>
          <w:sz w:val="22"/>
          <w:szCs w:val="22"/>
        </w:rPr>
        <w:t>b</w:t>
      </w:r>
      <w:r>
        <w:rPr>
          <w:rFonts w:ascii="Calibri" w:eastAsia="Calibri" w:hAnsi="Calibri" w:cs="Calibri"/>
          <w:sz w:val="22"/>
          <w:szCs w:val="22"/>
        </w:rPr>
        <w:t>ilities</w:t>
      </w:r>
      <w:r>
        <w:rPr>
          <w:rFonts w:ascii="Calibri" w:eastAsia="Calibri" w:hAnsi="Calibri" w:cs="Calibri"/>
          <w:spacing w:val="4"/>
          <w:sz w:val="22"/>
          <w:szCs w:val="22"/>
        </w:rPr>
        <w:t xml:space="preserve"> </w:t>
      </w:r>
      <w:r>
        <w:rPr>
          <w:rFonts w:ascii="Calibri" w:eastAsia="Calibri" w:hAnsi="Calibri" w:cs="Calibri"/>
          <w:sz w:val="22"/>
          <w:szCs w:val="22"/>
        </w:rPr>
        <w:t>alo</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z w:val="22"/>
          <w:szCs w:val="22"/>
        </w:rPr>
        <w:t>with t</w:t>
      </w:r>
      <w:r>
        <w:rPr>
          <w:rFonts w:ascii="Calibri" w:eastAsia="Calibri" w:hAnsi="Calibri" w:cs="Calibri"/>
          <w:spacing w:val="-3"/>
          <w:sz w:val="22"/>
          <w:szCs w:val="22"/>
        </w:rPr>
        <w:t>h</w:t>
      </w:r>
      <w:r>
        <w:rPr>
          <w:rFonts w:ascii="Calibri" w:eastAsia="Calibri" w:hAnsi="Calibri" w:cs="Calibri"/>
          <w:sz w:val="22"/>
          <w:szCs w:val="22"/>
        </w:rPr>
        <w:t>e respect</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ti</w:t>
      </w:r>
      <w:r>
        <w:rPr>
          <w:rFonts w:ascii="Calibri" w:eastAsia="Calibri" w:hAnsi="Calibri" w:cs="Calibri"/>
          <w:spacing w:val="-1"/>
          <w:sz w:val="22"/>
          <w:szCs w:val="22"/>
        </w:rPr>
        <w:t>m</w:t>
      </w:r>
      <w:r>
        <w:rPr>
          <w:rFonts w:ascii="Calibri" w:eastAsia="Calibri" w:hAnsi="Calibri" w:cs="Calibri"/>
          <w:sz w:val="22"/>
          <w:szCs w:val="22"/>
        </w:rPr>
        <w:t>es</w:t>
      </w:r>
      <w:r>
        <w:rPr>
          <w:rFonts w:ascii="Calibri" w:eastAsia="Calibri" w:hAnsi="Calibri" w:cs="Calibri"/>
          <w:spacing w:val="1"/>
          <w:sz w:val="22"/>
          <w:szCs w:val="22"/>
        </w:rPr>
        <w:t>c</w:t>
      </w:r>
      <w:r>
        <w:rPr>
          <w:rFonts w:ascii="Calibri" w:eastAsia="Calibri" w:hAnsi="Calibri" w:cs="Calibri"/>
          <w:sz w:val="22"/>
          <w:szCs w:val="22"/>
        </w:rPr>
        <w:t>a</w:t>
      </w:r>
      <w:r>
        <w:rPr>
          <w:rFonts w:ascii="Calibri" w:eastAsia="Calibri" w:hAnsi="Calibri" w:cs="Calibri"/>
          <w:spacing w:val="-3"/>
          <w:sz w:val="22"/>
          <w:szCs w:val="22"/>
        </w:rPr>
        <w:t>l</w:t>
      </w:r>
      <w:r>
        <w:rPr>
          <w:rFonts w:ascii="Calibri" w:eastAsia="Calibri" w:hAnsi="Calibri" w:cs="Calibri"/>
          <w:sz w:val="22"/>
          <w:szCs w:val="22"/>
        </w:rPr>
        <w:t>es</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rior</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o</w:t>
      </w:r>
      <w:r>
        <w:rPr>
          <w:rFonts w:ascii="Calibri" w:eastAsia="Calibri" w:hAnsi="Calibri" w:cs="Calibri"/>
          <w:spacing w:val="6"/>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om</w:t>
      </w:r>
      <w:r>
        <w:rPr>
          <w:rFonts w:ascii="Calibri" w:eastAsia="Calibri" w:hAnsi="Calibri" w:cs="Calibri"/>
          <w:spacing w:val="1"/>
          <w:sz w:val="22"/>
          <w:szCs w:val="22"/>
        </w:rPr>
        <w:t>m</w:t>
      </w:r>
      <w:r>
        <w:rPr>
          <w:rFonts w:ascii="Calibri" w:eastAsia="Calibri" w:hAnsi="Calibri" w:cs="Calibri"/>
          <w:sz w:val="22"/>
          <w:szCs w:val="22"/>
        </w:rPr>
        <w:t>enci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z w:val="22"/>
          <w:szCs w:val="22"/>
        </w:rPr>
        <w:t>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es</w:t>
      </w:r>
      <w:r>
        <w:rPr>
          <w:rFonts w:ascii="Calibri" w:eastAsia="Calibri" w:hAnsi="Calibri" w:cs="Calibri"/>
          <w:spacing w:val="1"/>
          <w:sz w:val="22"/>
          <w:szCs w:val="22"/>
        </w:rPr>
        <w:t xml:space="preserve"> 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site.</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pacing w:val="-1"/>
          <w:sz w:val="22"/>
          <w:szCs w:val="22"/>
        </w:rPr>
        <w:t>b</w:t>
      </w:r>
      <w:r>
        <w:rPr>
          <w:rFonts w:ascii="Calibri" w:eastAsia="Calibri" w:hAnsi="Calibri" w:cs="Calibri"/>
          <w:sz w:val="22"/>
          <w:szCs w:val="22"/>
        </w:rPr>
        <w:t>ilisat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pacing w:val="-2"/>
          <w:sz w:val="22"/>
          <w:szCs w:val="22"/>
        </w:rPr>
        <w:t>(</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pacing w:val="-2"/>
          <w:sz w:val="22"/>
          <w:szCs w:val="22"/>
        </w:rPr>
        <w:t>e</w:t>
      </w:r>
      <w:r>
        <w:rPr>
          <w:rFonts w:ascii="Calibri" w:eastAsia="Calibri" w:hAnsi="Calibri" w:cs="Calibri"/>
          <w:sz w:val="22"/>
          <w:szCs w:val="22"/>
        </w:rPr>
        <w:t>rl</w:t>
      </w:r>
      <w:r>
        <w:rPr>
          <w:rFonts w:ascii="Calibri" w:eastAsia="Calibri" w:hAnsi="Calibri" w:cs="Calibri"/>
          <w:spacing w:val="-1"/>
          <w:sz w:val="22"/>
          <w:szCs w:val="22"/>
        </w:rPr>
        <w:t>ap</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eri</w:t>
      </w:r>
      <w:r>
        <w:rPr>
          <w:rFonts w:ascii="Calibri" w:eastAsia="Calibri" w:hAnsi="Calibri" w:cs="Calibri"/>
          <w:spacing w:val="1"/>
          <w:sz w:val="22"/>
          <w:szCs w:val="22"/>
        </w:rPr>
        <w:t>o</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pacing w:val="-2"/>
          <w:sz w:val="22"/>
          <w:szCs w:val="22"/>
        </w:rPr>
        <w:t>e</w:t>
      </w:r>
      <w:r>
        <w:rPr>
          <w:rFonts w:ascii="Calibri" w:eastAsia="Calibri" w:hAnsi="Calibri" w:cs="Calibri"/>
          <w:sz w:val="22"/>
          <w:szCs w:val="22"/>
        </w:rPr>
        <w:t>t</w:t>
      </w:r>
      <w:r>
        <w:rPr>
          <w:rFonts w:ascii="Calibri" w:eastAsia="Calibri" w:hAnsi="Calibri" w:cs="Calibri"/>
          <w:spacing w:val="-2"/>
          <w:sz w:val="22"/>
          <w:szCs w:val="22"/>
        </w:rPr>
        <w:t>w</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 xml:space="preserve">the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tg</w:t>
      </w:r>
      <w:r>
        <w:rPr>
          <w:rFonts w:ascii="Calibri" w:eastAsia="Calibri" w:hAnsi="Calibri" w:cs="Calibri"/>
          <w:spacing w:val="1"/>
          <w:sz w:val="22"/>
          <w:szCs w:val="22"/>
        </w:rPr>
        <w:t>o</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 xml:space="preserve">ice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er fi</w:t>
      </w:r>
      <w:r>
        <w:rPr>
          <w:rFonts w:ascii="Calibri" w:eastAsia="Calibri" w:hAnsi="Calibri" w:cs="Calibri"/>
          <w:spacing w:val="-1"/>
          <w:sz w:val="22"/>
          <w:szCs w:val="22"/>
        </w:rPr>
        <w:t>n</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w:t>
      </w:r>
      <w:r>
        <w:rPr>
          <w:rFonts w:ascii="Calibri" w:eastAsia="Calibri" w:hAnsi="Calibri" w:cs="Calibri"/>
          <w:spacing w:val="1"/>
          <w:sz w:val="22"/>
          <w:szCs w:val="22"/>
        </w:rPr>
        <w:t>om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successful</w:t>
      </w:r>
      <w:r>
        <w:rPr>
          <w:rFonts w:ascii="Calibri" w:eastAsia="Calibri" w:hAnsi="Calibri" w:cs="Calibri"/>
          <w:spacing w:val="1"/>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 xml:space="preserve">ice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u</w:t>
      </w:r>
      <w:r>
        <w:rPr>
          <w:rFonts w:ascii="Calibri" w:eastAsia="Calibri" w:hAnsi="Calibri" w:cs="Calibri"/>
          <w:sz w:val="22"/>
          <w:szCs w:val="22"/>
        </w:rPr>
        <w:t>lly</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stalled</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d </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erat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5"/>
          <w:sz w:val="22"/>
          <w:szCs w:val="22"/>
        </w:rPr>
        <w:t xml:space="preserve"> </w:t>
      </w:r>
      <w:r>
        <w:rPr>
          <w:rFonts w:ascii="Calibri" w:eastAsia="Calibri" w:hAnsi="Calibri" w:cs="Calibri"/>
          <w:sz w:val="22"/>
          <w:szCs w:val="22"/>
        </w:rPr>
        <w:t>will</w:t>
      </w:r>
      <w:r>
        <w:rPr>
          <w:rFonts w:ascii="Calibri" w:eastAsia="Calibri" w:hAnsi="Calibri" w:cs="Calibri"/>
          <w:spacing w:val="-4"/>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ary</w:t>
      </w:r>
      <w:r>
        <w:rPr>
          <w:rFonts w:ascii="Calibri" w:eastAsia="Calibri" w:hAnsi="Calibri" w:cs="Calibri"/>
          <w:spacing w:val="-4"/>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 xml:space="preserve"> </w:t>
      </w:r>
      <w:r>
        <w:rPr>
          <w:rFonts w:ascii="Calibri" w:eastAsia="Calibri" w:hAnsi="Calibri" w:cs="Calibri"/>
          <w:spacing w:val="-1"/>
          <w:sz w:val="22"/>
          <w:szCs w:val="22"/>
        </w:rPr>
        <w:t>du</w:t>
      </w:r>
      <w:r>
        <w:rPr>
          <w:rFonts w:ascii="Calibri" w:eastAsia="Calibri" w:hAnsi="Calibri" w:cs="Calibri"/>
          <w:spacing w:val="-3"/>
          <w:sz w:val="22"/>
          <w:szCs w:val="22"/>
        </w:rPr>
        <w:t>r</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4"/>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epen</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5"/>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z w:val="22"/>
          <w:szCs w:val="22"/>
        </w:rPr>
        <w:lastRenderedPageBreak/>
        <w:t>s</w:t>
      </w:r>
      <w:r>
        <w:rPr>
          <w:rFonts w:ascii="Calibri" w:eastAsia="Calibri" w:hAnsi="Calibri" w:cs="Calibri"/>
          <w:spacing w:val="-3"/>
          <w:sz w:val="22"/>
          <w:szCs w:val="22"/>
        </w:rPr>
        <w:t>p</w:t>
      </w:r>
      <w:r>
        <w:rPr>
          <w:rFonts w:ascii="Calibri" w:eastAsia="Calibri" w:hAnsi="Calibri" w:cs="Calibri"/>
          <w:sz w:val="22"/>
          <w:szCs w:val="22"/>
        </w:rPr>
        <w:t>ecific</w:t>
      </w:r>
      <w:r>
        <w:rPr>
          <w:rFonts w:ascii="Calibri" w:eastAsia="Calibri" w:hAnsi="Calibri" w:cs="Calibri"/>
          <w:spacing w:val="-1"/>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ents</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ach</w:t>
      </w:r>
      <w:r>
        <w:rPr>
          <w:rFonts w:ascii="Calibri" w:eastAsia="Calibri" w:hAnsi="Calibri" w:cs="Calibri"/>
          <w:spacing w:val="-5"/>
          <w:sz w:val="22"/>
          <w:szCs w:val="22"/>
        </w:rPr>
        <w:t xml:space="preserve"> </w:t>
      </w:r>
      <w:r w:rsidR="00F22A4A">
        <w:rPr>
          <w:rFonts w:ascii="Calibri" w:eastAsia="Calibri" w:hAnsi="Calibri" w:cs="Calibri"/>
          <w:sz w:val="22"/>
          <w:szCs w:val="22"/>
        </w:rPr>
        <w:t>Irish Defence Forces</w:t>
      </w:r>
      <w:r w:rsidR="00CB760E">
        <w:rPr>
          <w:rFonts w:ascii="Calibri" w:eastAsia="Calibri" w:hAnsi="Calibri" w:cs="Calibri"/>
          <w:sz w:val="22"/>
          <w:szCs w:val="22"/>
        </w:rPr>
        <w:t xml:space="preserve"> facility</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 a</w:t>
      </w:r>
      <w:r>
        <w:rPr>
          <w:rFonts w:ascii="Calibri" w:eastAsia="Calibri" w:hAnsi="Calibri" w:cs="Calibri"/>
          <w:spacing w:val="1"/>
          <w:sz w:val="22"/>
          <w:szCs w:val="22"/>
        </w:rPr>
        <w:t>v</w:t>
      </w:r>
      <w:r>
        <w:rPr>
          <w:rFonts w:ascii="Calibri" w:eastAsia="Calibri" w:hAnsi="Calibri" w:cs="Calibri"/>
          <w:sz w:val="22"/>
          <w:szCs w:val="22"/>
        </w:rPr>
        <w:t>ai</w:t>
      </w:r>
      <w:r>
        <w:rPr>
          <w:rFonts w:ascii="Calibri" w:eastAsia="Calibri" w:hAnsi="Calibri" w:cs="Calibri"/>
          <w:spacing w:val="-1"/>
          <w:sz w:val="22"/>
          <w:szCs w:val="22"/>
        </w:rPr>
        <w:t>l</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p>
    <w:p w14:paraId="22CC42FB" w14:textId="77777777" w:rsidR="00D366FC" w:rsidRDefault="00D366FC" w:rsidP="00D366FC">
      <w:pPr>
        <w:spacing w:line="276" w:lineRule="auto"/>
        <w:ind w:left="221" w:right="65"/>
        <w:jc w:val="both"/>
        <w:rPr>
          <w:rFonts w:ascii="Calibri" w:eastAsia="Calibri" w:hAnsi="Calibri" w:cs="Calibri"/>
          <w:sz w:val="22"/>
          <w:szCs w:val="22"/>
        </w:rPr>
      </w:pPr>
    </w:p>
    <w:p w14:paraId="655EBF05" w14:textId="1EB91AAB" w:rsidR="00065BF4" w:rsidRDefault="00E32064" w:rsidP="00D366FC">
      <w:pPr>
        <w:spacing w:line="276" w:lineRule="auto"/>
        <w:ind w:left="221" w:right="65"/>
        <w:jc w:val="both"/>
        <w:rPr>
          <w:rFonts w:ascii="Calibri" w:eastAsia="Calibri" w:hAnsi="Calibri" w:cs="Calibri"/>
          <w:sz w:val="22"/>
          <w:szCs w:val="22"/>
        </w:rPr>
      </w:pPr>
      <w:r>
        <w:rPr>
          <w:rFonts w:ascii="Calibri" w:eastAsia="Calibri" w:hAnsi="Calibri" w:cs="Calibri"/>
          <w:sz w:val="22"/>
          <w:szCs w:val="22"/>
        </w:rPr>
        <w:t>It</w:t>
      </w:r>
      <w:r>
        <w:rPr>
          <w:rFonts w:ascii="Calibri" w:eastAsia="Calibri" w:hAnsi="Calibri" w:cs="Calibri"/>
          <w:spacing w:val="3"/>
          <w:sz w:val="22"/>
          <w:szCs w:val="22"/>
        </w:rPr>
        <w:t xml:space="preserve"> </w:t>
      </w:r>
      <w:r>
        <w:rPr>
          <w:rFonts w:ascii="Calibri" w:eastAsia="Calibri" w:hAnsi="Calibri" w:cs="Calibri"/>
          <w:sz w:val="22"/>
          <w:szCs w:val="22"/>
        </w:rPr>
        <w:t>is</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successful</w:t>
      </w:r>
      <w:r>
        <w:rPr>
          <w:rFonts w:ascii="Calibri" w:eastAsia="Calibri" w:hAnsi="Calibri" w:cs="Calibri"/>
          <w:spacing w:val="2"/>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ers</w:t>
      </w:r>
      <w:r w:rsidR="00CB760E">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esp</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si</w:t>
      </w:r>
      <w:r>
        <w:rPr>
          <w:rFonts w:ascii="Calibri" w:eastAsia="Calibri" w:hAnsi="Calibri" w:cs="Calibri"/>
          <w:spacing w:val="-1"/>
          <w:sz w:val="22"/>
          <w:szCs w:val="22"/>
        </w:rPr>
        <w:t>b</w:t>
      </w:r>
      <w:r>
        <w:rPr>
          <w:rFonts w:ascii="Calibri" w:eastAsia="Calibri" w:hAnsi="Calibri" w:cs="Calibri"/>
          <w:sz w:val="22"/>
          <w:szCs w:val="22"/>
        </w:rPr>
        <w:t>ili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to</w:t>
      </w:r>
      <w:r>
        <w:rPr>
          <w:rFonts w:ascii="Calibri" w:eastAsia="Calibri" w:hAnsi="Calibri" w:cs="Calibri"/>
          <w:spacing w:val="2"/>
          <w:sz w:val="22"/>
          <w:szCs w:val="22"/>
        </w:rPr>
        <w:t xml:space="preserve"> </w:t>
      </w:r>
      <w:r>
        <w:rPr>
          <w:rFonts w:ascii="Calibri" w:eastAsia="Calibri" w:hAnsi="Calibri" w:cs="Calibri"/>
          <w:sz w:val="22"/>
          <w:szCs w:val="22"/>
        </w:rPr>
        <w:t>ens</w:t>
      </w:r>
      <w:r>
        <w:rPr>
          <w:rFonts w:ascii="Calibri" w:eastAsia="Calibri" w:hAnsi="Calibri" w:cs="Calibri"/>
          <w:spacing w:val="-1"/>
          <w:sz w:val="22"/>
          <w:szCs w:val="22"/>
        </w:rPr>
        <w:t>u</w:t>
      </w:r>
      <w:r>
        <w:rPr>
          <w:rFonts w:ascii="Calibri" w:eastAsia="Calibri" w:hAnsi="Calibri" w:cs="Calibri"/>
          <w:sz w:val="22"/>
          <w:szCs w:val="22"/>
        </w:rPr>
        <w:t>re</w:t>
      </w:r>
      <w:r>
        <w:rPr>
          <w:rFonts w:ascii="Calibri" w:eastAsia="Calibri" w:hAnsi="Calibri" w:cs="Calibri"/>
          <w:spacing w:val="3"/>
          <w:sz w:val="22"/>
          <w:szCs w:val="22"/>
        </w:rPr>
        <w:t xml:space="preserve"> </w:t>
      </w:r>
      <w:r>
        <w:rPr>
          <w:rFonts w:ascii="Calibri" w:eastAsia="Calibri" w:hAnsi="Calibri" w:cs="Calibri"/>
          <w:sz w:val="22"/>
          <w:szCs w:val="22"/>
        </w:rPr>
        <w:t>they</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rep</w:t>
      </w:r>
      <w:r>
        <w:rPr>
          <w:rFonts w:ascii="Calibri" w:eastAsia="Calibri" w:hAnsi="Calibri" w:cs="Calibri"/>
          <w:spacing w:val="-1"/>
          <w:sz w:val="22"/>
          <w:szCs w:val="22"/>
        </w:rPr>
        <w:t>a</w:t>
      </w:r>
      <w:r>
        <w:rPr>
          <w:rFonts w:ascii="Calibri" w:eastAsia="Calibri" w:hAnsi="Calibri" w:cs="Calibri"/>
          <w:sz w:val="22"/>
          <w:szCs w:val="22"/>
        </w:rPr>
        <w:t>red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res</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rced</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rior</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4"/>
          <w:sz w:val="22"/>
          <w:szCs w:val="22"/>
        </w:rPr>
        <w:t xml:space="preserve"> </w:t>
      </w:r>
      <w:r>
        <w:rPr>
          <w:rFonts w:ascii="Calibri" w:eastAsia="Calibri" w:hAnsi="Calibri" w:cs="Calibri"/>
          <w:sz w:val="22"/>
          <w:szCs w:val="22"/>
        </w:rPr>
        <w:t>t</w:t>
      </w:r>
      <w:r>
        <w:rPr>
          <w:rFonts w:ascii="Calibri" w:eastAsia="Calibri" w:hAnsi="Calibri" w:cs="Calibri"/>
          <w:spacing w:val="-5"/>
          <w:sz w:val="22"/>
          <w:szCs w:val="22"/>
        </w:rPr>
        <w:t>h</w:t>
      </w:r>
      <w:r>
        <w:rPr>
          <w:rFonts w:ascii="Calibri" w:eastAsia="Calibri" w:hAnsi="Calibri" w:cs="Calibri"/>
          <w:sz w:val="22"/>
          <w:szCs w:val="22"/>
        </w:rPr>
        <w:t xml:space="preserve">e </w:t>
      </w:r>
      <w:r>
        <w:rPr>
          <w:rFonts w:ascii="Calibri" w:eastAsia="Calibri" w:hAnsi="Calibri" w:cs="Calibri"/>
          <w:spacing w:val="-1"/>
          <w:sz w:val="22"/>
          <w:szCs w:val="22"/>
        </w:rPr>
        <w:t>d</w:t>
      </w:r>
      <w:r>
        <w:rPr>
          <w:rFonts w:ascii="Calibri" w:eastAsia="Calibri" w:hAnsi="Calibri" w:cs="Calibri"/>
          <w:sz w:val="22"/>
          <w:szCs w:val="22"/>
        </w:rPr>
        <w:t>ate</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m</w:t>
      </w:r>
      <w:r>
        <w:rPr>
          <w:rFonts w:ascii="Calibri" w:eastAsia="Calibri" w:hAnsi="Calibri" w:cs="Calibri"/>
          <w:sz w:val="22"/>
          <w:szCs w:val="22"/>
        </w:rPr>
        <w:t>enc</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ov</w:t>
      </w:r>
      <w:r>
        <w:rPr>
          <w:rFonts w:ascii="Calibri" w:eastAsia="Calibri" w:hAnsi="Calibri" w:cs="Calibri"/>
          <w:sz w:val="22"/>
          <w:szCs w:val="22"/>
        </w:rPr>
        <w:t>is</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ices</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site</w:t>
      </w:r>
      <w:r>
        <w:rPr>
          <w:rFonts w:ascii="Calibri" w:eastAsia="Calibri" w:hAnsi="Calibri" w:cs="Calibri"/>
          <w:spacing w:val="3"/>
          <w:sz w:val="22"/>
          <w:szCs w:val="22"/>
        </w:rPr>
        <w:t xml:space="preserve"> </w:t>
      </w:r>
      <w:r>
        <w:rPr>
          <w:rFonts w:ascii="Calibri" w:eastAsia="Calibri" w:hAnsi="Calibri" w:cs="Calibri"/>
          <w:sz w:val="22"/>
          <w:szCs w:val="22"/>
        </w:rPr>
        <w:t>so</w:t>
      </w:r>
      <w:r>
        <w:rPr>
          <w:rFonts w:ascii="Calibri" w:eastAsia="Calibri" w:hAnsi="Calibri" w:cs="Calibri"/>
          <w:spacing w:val="4"/>
          <w:sz w:val="22"/>
          <w:szCs w:val="22"/>
        </w:rPr>
        <w:t xml:space="preserve"> </w:t>
      </w:r>
      <w:r>
        <w:rPr>
          <w:rFonts w:ascii="Calibri" w:eastAsia="Calibri" w:hAnsi="Calibri" w:cs="Calibri"/>
          <w:sz w:val="22"/>
          <w:szCs w:val="22"/>
        </w:rPr>
        <w:t>th</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sidR="00F22A4A">
        <w:rPr>
          <w:rFonts w:ascii="Calibri" w:eastAsia="Calibri" w:hAnsi="Calibri" w:cs="Calibri"/>
          <w:sz w:val="22"/>
          <w:szCs w:val="22"/>
        </w:rPr>
        <w:t>Irish Defence Forces</w:t>
      </w:r>
      <w:r>
        <w:rPr>
          <w:rFonts w:ascii="Calibri" w:eastAsia="Calibri" w:hAnsi="Calibri" w:cs="Calibri"/>
          <w:spacing w:val="3"/>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ay</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ti</w:t>
      </w:r>
      <w:r>
        <w:rPr>
          <w:rFonts w:ascii="Calibri" w:eastAsia="Calibri" w:hAnsi="Calibri" w:cs="Calibri"/>
          <w:spacing w:val="-1"/>
          <w:sz w:val="22"/>
          <w:szCs w:val="22"/>
        </w:rPr>
        <w:t>nu</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4"/>
          <w:sz w:val="22"/>
          <w:szCs w:val="22"/>
        </w:rPr>
        <w:t>t</w:t>
      </w:r>
      <w:r>
        <w:rPr>
          <w:rFonts w:ascii="Calibri" w:eastAsia="Calibri" w:hAnsi="Calibri" w:cs="Calibri"/>
          <w:sz w:val="22"/>
          <w:szCs w:val="22"/>
        </w:rPr>
        <w:t>o rec</w:t>
      </w:r>
      <w:r>
        <w:rPr>
          <w:rFonts w:ascii="Calibri" w:eastAsia="Calibri" w:hAnsi="Calibri" w:cs="Calibri"/>
          <w:spacing w:val="1"/>
          <w:sz w:val="22"/>
          <w:szCs w:val="22"/>
        </w:rPr>
        <w:t>e</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 xml:space="preserve"> </w:t>
      </w:r>
      <w:r w:rsidR="0038639F">
        <w:rPr>
          <w:rFonts w:ascii="Calibri" w:eastAsia="Calibri" w:hAnsi="Calibri" w:cs="Calibri"/>
          <w:spacing w:val="-1"/>
          <w:sz w:val="22"/>
          <w:szCs w:val="22"/>
        </w:rPr>
        <w:t>h</w:t>
      </w:r>
      <w:r w:rsidR="0038639F">
        <w:rPr>
          <w:rFonts w:ascii="Calibri" w:eastAsia="Calibri" w:hAnsi="Calibri" w:cs="Calibri"/>
          <w:sz w:val="22"/>
          <w:szCs w:val="22"/>
        </w:rPr>
        <w:t>i</w:t>
      </w:r>
      <w:r w:rsidR="0038639F">
        <w:rPr>
          <w:rFonts w:ascii="Calibri" w:eastAsia="Calibri" w:hAnsi="Calibri" w:cs="Calibri"/>
          <w:spacing w:val="-1"/>
          <w:sz w:val="22"/>
          <w:szCs w:val="22"/>
        </w:rPr>
        <w:t>g</w:t>
      </w:r>
      <w:r w:rsidR="0038639F">
        <w:rPr>
          <w:rFonts w:ascii="Calibri" w:eastAsia="Calibri" w:hAnsi="Calibri" w:cs="Calibri"/>
          <w:sz w:val="22"/>
          <w:szCs w:val="22"/>
        </w:rPr>
        <w:t>h</w:t>
      </w:r>
      <w:r w:rsidR="0038639F">
        <w:rPr>
          <w:rFonts w:ascii="Calibri" w:eastAsia="Calibri" w:hAnsi="Calibri" w:cs="Calibri"/>
          <w:spacing w:val="2"/>
          <w:sz w:val="22"/>
          <w:szCs w:val="22"/>
        </w:rPr>
        <w:t>-quality</w:t>
      </w:r>
      <w:r>
        <w:rPr>
          <w:rFonts w:ascii="Calibri" w:eastAsia="Calibri" w:hAnsi="Calibri" w:cs="Calibri"/>
          <w:spacing w:val="-1"/>
          <w:sz w:val="22"/>
          <w:szCs w:val="22"/>
        </w:rPr>
        <w:t xml:space="preserve"> </w:t>
      </w:r>
      <w:r>
        <w:rPr>
          <w:rFonts w:ascii="Calibri" w:eastAsia="Calibri" w:hAnsi="Calibri" w:cs="Calibri"/>
          <w:spacing w:val="1"/>
          <w:sz w:val="22"/>
          <w:szCs w:val="22"/>
        </w:rPr>
        <w:t>Po</w:t>
      </w:r>
      <w:r>
        <w:rPr>
          <w:rFonts w:ascii="Calibri" w:eastAsia="Calibri" w:hAnsi="Calibri" w:cs="Calibri"/>
          <w:spacing w:val="-3"/>
          <w:sz w:val="22"/>
          <w:szCs w:val="22"/>
        </w:rPr>
        <w:t>r</w:t>
      </w:r>
      <w:r>
        <w:rPr>
          <w:rFonts w:ascii="Calibri" w:eastAsia="Calibri" w:hAnsi="Calibri" w:cs="Calibri"/>
          <w:sz w:val="22"/>
          <w:szCs w:val="22"/>
        </w:rPr>
        <w:t>t</w:t>
      </w:r>
      <w:r>
        <w:rPr>
          <w:rFonts w:ascii="Calibri" w:eastAsia="Calibri" w:hAnsi="Calibri" w:cs="Calibri"/>
          <w:spacing w:val="-2"/>
          <w:sz w:val="22"/>
          <w:szCs w:val="22"/>
        </w:rPr>
        <w: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3"/>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i</w:t>
      </w:r>
      <w:r>
        <w:rPr>
          <w:rFonts w:ascii="Calibri" w:eastAsia="Calibri" w:hAnsi="Calibri" w:cs="Calibri"/>
          <w:sz w:val="22"/>
          <w:szCs w:val="22"/>
        </w:rPr>
        <w:t>re</w:t>
      </w:r>
      <w:r>
        <w:rPr>
          <w:rFonts w:ascii="Calibri" w:eastAsia="Calibri" w:hAnsi="Calibri" w:cs="Calibri"/>
          <w:spacing w:val="1"/>
          <w:sz w:val="22"/>
          <w:szCs w:val="22"/>
        </w:rPr>
        <w:t xml:space="preserve"> </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w:t>
      </w:r>
      <w:r>
        <w:rPr>
          <w:rFonts w:ascii="Calibri" w:eastAsia="Calibri" w:hAnsi="Calibri" w:cs="Calibri"/>
          <w:spacing w:val="-1"/>
          <w:sz w:val="22"/>
          <w:szCs w:val="22"/>
        </w:rPr>
        <w:t>p</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1"/>
          <w:sz w:val="22"/>
          <w:szCs w:val="22"/>
        </w:rPr>
        <w:t xml:space="preserve"> </w:t>
      </w:r>
      <w:r>
        <w:rPr>
          <w:rFonts w:ascii="Calibri" w:eastAsia="Calibri" w:hAnsi="Calibri" w:cs="Calibri"/>
          <w:sz w:val="22"/>
          <w:szCs w:val="22"/>
        </w:rPr>
        <w:t>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fr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ceme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 The</w:t>
      </w:r>
      <w:r>
        <w:rPr>
          <w:rFonts w:ascii="Calibri" w:eastAsia="Calibri" w:hAnsi="Calibri" w:cs="Calibri"/>
          <w:spacing w:val="3"/>
          <w:sz w:val="22"/>
          <w:szCs w:val="22"/>
        </w:rPr>
        <w:t xml:space="preserve"> </w:t>
      </w:r>
      <w:r>
        <w:rPr>
          <w:rFonts w:ascii="Calibri" w:eastAsia="Calibri" w:hAnsi="Calibri" w:cs="Calibri"/>
          <w:spacing w:val="-3"/>
          <w:sz w:val="22"/>
          <w:szCs w:val="22"/>
        </w:rPr>
        <w:t>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 xml:space="preserve">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3"/>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m</w:t>
      </w:r>
      <w:r>
        <w:rPr>
          <w:rFonts w:ascii="Calibri" w:eastAsia="Calibri" w:hAnsi="Calibri" w:cs="Calibri"/>
          <w:spacing w:val="-1"/>
          <w:sz w:val="22"/>
          <w:szCs w:val="22"/>
        </w:rPr>
        <w:t>un</w:t>
      </w:r>
      <w:r>
        <w:rPr>
          <w:rFonts w:ascii="Calibri" w:eastAsia="Calibri" w:hAnsi="Calibri" w:cs="Calibri"/>
          <w:sz w:val="22"/>
          <w:szCs w:val="22"/>
        </w:rPr>
        <w:t>ica</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with</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sidR="00F22A4A">
        <w:rPr>
          <w:rFonts w:ascii="Calibri" w:eastAsia="Calibri" w:hAnsi="Calibri" w:cs="Calibri"/>
          <w:sz w:val="22"/>
          <w:szCs w:val="22"/>
        </w:rPr>
        <w:t>Irish Defence Forces</w:t>
      </w:r>
      <w:r>
        <w:rPr>
          <w:rFonts w:ascii="Calibri" w:eastAsia="Calibri" w:hAnsi="Calibri" w:cs="Calibri"/>
          <w:spacing w:val="3"/>
          <w:sz w:val="22"/>
          <w:szCs w:val="22"/>
        </w:rPr>
        <w:t xml:space="preserve"> </w:t>
      </w:r>
      <w:r>
        <w:rPr>
          <w:rFonts w:ascii="Calibri" w:eastAsia="Calibri" w:hAnsi="Calibri" w:cs="Calibri"/>
          <w:spacing w:val="-1"/>
          <w:sz w:val="22"/>
          <w:szCs w:val="22"/>
        </w:rPr>
        <w:t>du</w:t>
      </w:r>
      <w:r>
        <w:rPr>
          <w:rFonts w:ascii="Calibri" w:eastAsia="Calibri" w:hAnsi="Calibri" w:cs="Calibri"/>
          <w:sz w:val="22"/>
          <w:szCs w:val="22"/>
        </w:rPr>
        <w:t>ri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1"/>
          <w:sz w:val="22"/>
          <w:szCs w:val="22"/>
        </w:rPr>
        <w:t>mo</w:t>
      </w:r>
      <w:r>
        <w:rPr>
          <w:rFonts w:ascii="Calibri" w:eastAsia="Calibri" w:hAnsi="Calibri" w:cs="Calibri"/>
          <w:spacing w:val="-1"/>
          <w:sz w:val="22"/>
          <w:szCs w:val="22"/>
        </w:rPr>
        <w:t>b</w:t>
      </w:r>
      <w:r>
        <w:rPr>
          <w:rFonts w:ascii="Calibri" w:eastAsia="Calibri" w:hAnsi="Calibri" w:cs="Calibri"/>
          <w:sz w:val="22"/>
          <w:szCs w:val="22"/>
        </w:rPr>
        <w:t>ilisat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eri</w:t>
      </w:r>
      <w:r>
        <w:rPr>
          <w:rFonts w:ascii="Calibri" w:eastAsia="Calibri" w:hAnsi="Calibri" w:cs="Calibri"/>
          <w:spacing w:val="1"/>
          <w:sz w:val="22"/>
          <w:szCs w:val="22"/>
        </w:rPr>
        <w:t>o</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to</w:t>
      </w:r>
      <w:r>
        <w:rPr>
          <w:rFonts w:ascii="Calibri" w:eastAsia="Calibri" w:hAnsi="Calibri" w:cs="Calibri"/>
          <w:spacing w:val="1"/>
          <w:sz w:val="22"/>
          <w:szCs w:val="22"/>
        </w:rPr>
        <w:t xml:space="preserve"> </w:t>
      </w:r>
      <w:r>
        <w:rPr>
          <w:rFonts w:ascii="Calibri" w:eastAsia="Calibri" w:hAnsi="Calibri" w:cs="Calibri"/>
          <w:sz w:val="22"/>
          <w:szCs w:val="22"/>
        </w:rPr>
        <w:t>ens</w:t>
      </w:r>
      <w:r>
        <w:rPr>
          <w:rFonts w:ascii="Calibri" w:eastAsia="Calibri" w:hAnsi="Calibri" w:cs="Calibri"/>
          <w:spacing w:val="-1"/>
          <w:sz w:val="22"/>
          <w:szCs w:val="22"/>
        </w:rPr>
        <w:t>u</w:t>
      </w:r>
      <w:r>
        <w:rPr>
          <w:rFonts w:ascii="Calibri" w:eastAsia="Calibri" w:hAnsi="Calibri" w:cs="Calibri"/>
          <w:sz w:val="22"/>
          <w:szCs w:val="22"/>
        </w:rPr>
        <w:t>re</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is a s</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pacing w:val="-1"/>
          <w:sz w:val="22"/>
          <w:szCs w:val="22"/>
        </w:rPr>
        <w:t>o</w:t>
      </w:r>
      <w:r>
        <w:rPr>
          <w:rFonts w:ascii="Calibri" w:eastAsia="Calibri" w:hAnsi="Calibri" w:cs="Calibri"/>
          <w:sz w:val="22"/>
          <w:szCs w:val="22"/>
        </w:rPr>
        <w:t>th</w:t>
      </w:r>
      <w:r>
        <w:rPr>
          <w:rFonts w:ascii="Calibri" w:eastAsia="Calibri" w:hAnsi="Calibri" w:cs="Calibri"/>
          <w:spacing w:val="3"/>
          <w:sz w:val="22"/>
          <w:szCs w:val="22"/>
        </w:rPr>
        <w:t xml:space="preserve"> </w:t>
      </w:r>
      <w:r>
        <w:rPr>
          <w:rFonts w:ascii="Calibri" w:eastAsia="Calibri" w:hAnsi="Calibri" w:cs="Calibri"/>
          <w:sz w:val="22"/>
          <w:szCs w:val="22"/>
        </w:rPr>
        <w:t>tra</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3"/>
          <w:sz w:val="22"/>
          <w:szCs w:val="22"/>
        </w:rPr>
        <w:t>i</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o</w:t>
      </w:r>
      <w:r>
        <w:rPr>
          <w:rFonts w:ascii="Calibri" w:eastAsia="Calibri" w:hAnsi="Calibri" w:cs="Calibri"/>
          <w:spacing w:val="2"/>
          <w:sz w:val="22"/>
          <w:szCs w:val="22"/>
        </w:rPr>
        <w:t xml:space="preserve"> </w:t>
      </w:r>
      <w:r>
        <w:rPr>
          <w:rFonts w:ascii="Calibri" w:eastAsia="Calibri" w:hAnsi="Calibri" w:cs="Calibri"/>
          <w:spacing w:val="1"/>
          <w:sz w:val="22"/>
          <w:szCs w:val="22"/>
        </w:rPr>
        <w:t>s</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ice</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isr</w:t>
      </w:r>
      <w:r>
        <w:rPr>
          <w:rFonts w:ascii="Calibri" w:eastAsia="Calibri" w:hAnsi="Calibri" w:cs="Calibri"/>
          <w:spacing w:val="-1"/>
          <w:sz w:val="22"/>
          <w:szCs w:val="22"/>
        </w:rPr>
        <w:t>up</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pacing w:val="-3"/>
          <w:sz w:val="22"/>
          <w:szCs w:val="22"/>
        </w:rPr>
        <w:t>n</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pacing w:val="-3"/>
          <w:sz w:val="22"/>
          <w:szCs w:val="22"/>
        </w:rPr>
        <w:t>g</w:t>
      </w:r>
      <w:r>
        <w:rPr>
          <w:rFonts w:ascii="Calibri" w:eastAsia="Calibri" w:hAnsi="Calibri" w:cs="Calibri"/>
          <w:sz w:val="22"/>
          <w:szCs w:val="22"/>
        </w:rPr>
        <w:t>ap</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z w:val="22"/>
          <w:szCs w:val="22"/>
        </w:rPr>
        <w:t>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ic</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pacing w:val="-2"/>
          <w:sz w:val="22"/>
          <w:szCs w:val="22"/>
        </w:rPr>
        <w:t>e</w:t>
      </w:r>
      <w:r>
        <w:rPr>
          <w:rFonts w:ascii="Calibri" w:eastAsia="Calibri" w:hAnsi="Calibri" w:cs="Calibri"/>
          <w:sz w:val="22"/>
          <w:szCs w:val="22"/>
        </w:rPr>
        <w:t>t</w:t>
      </w:r>
      <w:r>
        <w:rPr>
          <w:rFonts w:ascii="Calibri" w:eastAsia="Calibri" w:hAnsi="Calibri" w:cs="Calibri"/>
          <w:spacing w:val="1"/>
          <w:sz w:val="22"/>
          <w:szCs w:val="22"/>
        </w:rPr>
        <w:t>w</w:t>
      </w:r>
      <w:r>
        <w:rPr>
          <w:rFonts w:ascii="Calibri" w:eastAsia="Calibri" w:hAnsi="Calibri" w:cs="Calibri"/>
          <w:spacing w:val="-2"/>
          <w:sz w:val="22"/>
          <w:szCs w:val="22"/>
        </w:rPr>
        <w:t>e</w:t>
      </w:r>
      <w:r>
        <w:rPr>
          <w:rFonts w:ascii="Calibri" w:eastAsia="Calibri" w:hAnsi="Calibri" w:cs="Calibri"/>
          <w:sz w:val="22"/>
          <w:szCs w:val="22"/>
        </w:rPr>
        <w:t>en</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o</w:t>
      </w:r>
      <w:r>
        <w:rPr>
          <w:rFonts w:ascii="Calibri" w:eastAsia="Calibri" w:hAnsi="Calibri" w:cs="Calibri"/>
          <w:spacing w:val="-1"/>
          <w:sz w:val="22"/>
          <w:szCs w:val="22"/>
        </w:rPr>
        <w:t>u</w:t>
      </w:r>
      <w:r>
        <w:rPr>
          <w:rFonts w:ascii="Calibri" w:eastAsia="Calibri" w:hAnsi="Calibri" w:cs="Calibri"/>
          <w:sz w:val="22"/>
          <w:szCs w:val="22"/>
        </w:rPr>
        <w:t>tg</w:t>
      </w:r>
      <w:r>
        <w:rPr>
          <w:rFonts w:ascii="Calibri" w:eastAsia="Calibri" w:hAnsi="Calibri" w:cs="Calibri"/>
          <w:spacing w:val="1"/>
          <w:sz w:val="22"/>
          <w:szCs w:val="22"/>
        </w:rPr>
        <w:t>o</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 i</w:t>
      </w:r>
      <w:r>
        <w:rPr>
          <w:rFonts w:ascii="Calibri" w:eastAsia="Calibri" w:hAnsi="Calibri" w:cs="Calibri"/>
          <w:spacing w:val="-1"/>
          <w:sz w:val="22"/>
          <w:szCs w:val="22"/>
        </w:rPr>
        <w:t>n</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4"/>
          <w:sz w:val="22"/>
          <w:szCs w:val="22"/>
        </w:rPr>
        <w:t>n</w:t>
      </w:r>
      <w:r>
        <w:rPr>
          <w:rFonts w:ascii="Calibri" w:eastAsia="Calibri" w:hAnsi="Calibri" w:cs="Calibri"/>
          <w:sz w:val="22"/>
          <w:szCs w:val="22"/>
        </w:rPr>
        <w:t>g su</w:t>
      </w:r>
      <w:r>
        <w:rPr>
          <w:rFonts w:ascii="Calibri" w:eastAsia="Calibri" w:hAnsi="Calibri" w:cs="Calibri"/>
          <w:spacing w:val="-2"/>
          <w:sz w:val="22"/>
          <w:szCs w:val="22"/>
        </w:rPr>
        <w:t>p</w:t>
      </w:r>
      <w:r>
        <w:rPr>
          <w:rFonts w:ascii="Calibri" w:eastAsia="Calibri" w:hAnsi="Calibri" w:cs="Calibri"/>
          <w:spacing w:val="-1"/>
          <w:sz w:val="22"/>
          <w:szCs w:val="22"/>
        </w:rPr>
        <w:t>p</w:t>
      </w:r>
      <w:r>
        <w:rPr>
          <w:rFonts w:ascii="Calibri" w:eastAsia="Calibri" w:hAnsi="Calibri" w:cs="Calibri"/>
          <w:sz w:val="22"/>
          <w:szCs w:val="22"/>
        </w:rPr>
        <w:t>lier.</w:t>
      </w:r>
    </w:p>
    <w:p w14:paraId="7ED31FDE" w14:textId="77777777" w:rsidR="00065BF4" w:rsidRDefault="00065BF4">
      <w:pPr>
        <w:spacing w:before="6" w:line="120" w:lineRule="exact"/>
        <w:rPr>
          <w:sz w:val="13"/>
          <w:szCs w:val="13"/>
        </w:rPr>
      </w:pPr>
    </w:p>
    <w:p w14:paraId="047A8DED" w14:textId="31AD960E" w:rsidR="00065BF4" w:rsidRDefault="00E32064" w:rsidP="0038639F">
      <w:pPr>
        <w:spacing w:line="274" w:lineRule="auto"/>
        <w:ind w:left="284" w:right="68"/>
        <w:jc w:val="both"/>
        <w:rPr>
          <w:rFonts w:ascii="Calibri" w:eastAsia="Calibri" w:hAnsi="Calibri" w:cs="Calibri"/>
          <w:sz w:val="22"/>
          <w:szCs w:val="22"/>
        </w:rPr>
      </w:pP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erers</w:t>
      </w:r>
      <w:r>
        <w:rPr>
          <w:rFonts w:ascii="Calibri" w:eastAsia="Calibri" w:hAnsi="Calibri" w:cs="Calibri"/>
          <w:spacing w:val="1"/>
          <w:sz w:val="22"/>
          <w:szCs w:val="22"/>
        </w:rPr>
        <w:t xml:space="preserve"> </w:t>
      </w:r>
      <w:r>
        <w:rPr>
          <w:rFonts w:ascii="Calibri" w:eastAsia="Calibri" w:hAnsi="Calibri" w:cs="Calibri"/>
          <w:sz w:val="22"/>
          <w:szCs w:val="22"/>
        </w:rPr>
        <w:t>should</w:t>
      </w:r>
      <w:r>
        <w:rPr>
          <w:rFonts w:ascii="Calibri" w:eastAsia="Calibri" w:hAnsi="Calibri" w:cs="Calibri"/>
          <w:spacing w:val="1"/>
          <w:sz w:val="22"/>
          <w:szCs w:val="22"/>
        </w:rPr>
        <w:t xml:space="preserve"> </w:t>
      </w:r>
      <w:r>
        <w:rPr>
          <w:rFonts w:ascii="Calibri" w:eastAsia="Calibri" w:hAnsi="Calibri" w:cs="Calibri"/>
          <w:spacing w:val="-1"/>
          <w:sz w:val="22"/>
          <w:szCs w:val="22"/>
        </w:rPr>
        <w:t>no</w:t>
      </w:r>
      <w:r>
        <w:rPr>
          <w:rFonts w:ascii="Calibri" w:eastAsia="Calibri" w:hAnsi="Calibri" w:cs="Calibri"/>
          <w:sz w:val="22"/>
          <w:szCs w:val="22"/>
        </w:rPr>
        <w:t>te</w:t>
      </w:r>
      <w:r>
        <w:rPr>
          <w:rFonts w:ascii="Calibri" w:eastAsia="Calibri" w:hAnsi="Calibri" w:cs="Calibri"/>
          <w:spacing w:val="3"/>
          <w:sz w:val="22"/>
          <w:szCs w:val="22"/>
        </w:rPr>
        <w:t xml:space="preserve"> </w:t>
      </w:r>
      <w:r>
        <w:rPr>
          <w:rFonts w:ascii="Calibri" w:eastAsia="Calibri" w:hAnsi="Calibri" w:cs="Calibri"/>
          <w:sz w:val="22"/>
          <w:szCs w:val="22"/>
        </w:rPr>
        <w:t>th</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z w:val="22"/>
          <w:szCs w:val="22"/>
        </w:rPr>
        <w:t xml:space="preserve">the </w:t>
      </w:r>
      <w:r>
        <w:rPr>
          <w:rFonts w:ascii="Calibri" w:eastAsia="Calibri" w:hAnsi="Calibri" w:cs="Calibri"/>
          <w:spacing w:val="1"/>
          <w:sz w:val="22"/>
          <w:szCs w:val="22"/>
        </w:rPr>
        <w:t>Mo</w:t>
      </w:r>
      <w:r>
        <w:rPr>
          <w:rFonts w:ascii="Calibri" w:eastAsia="Calibri" w:hAnsi="Calibri" w:cs="Calibri"/>
          <w:spacing w:val="-1"/>
          <w:sz w:val="22"/>
          <w:szCs w:val="22"/>
        </w:rPr>
        <w:t>b</w:t>
      </w:r>
      <w:r>
        <w:rPr>
          <w:rFonts w:ascii="Calibri" w:eastAsia="Calibri" w:hAnsi="Calibri" w:cs="Calibri"/>
          <w:sz w:val="22"/>
          <w:szCs w:val="22"/>
        </w:rPr>
        <w:t>ilisat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ph</w:t>
      </w:r>
      <w:r>
        <w:rPr>
          <w:rFonts w:ascii="Calibri" w:eastAsia="Calibri" w:hAnsi="Calibri" w:cs="Calibri"/>
          <w:sz w:val="22"/>
          <w:szCs w:val="22"/>
        </w:rPr>
        <w:t>a</w:t>
      </w:r>
      <w:r>
        <w:rPr>
          <w:rFonts w:ascii="Calibri" w:eastAsia="Calibri" w:hAnsi="Calibri" w:cs="Calibri"/>
          <w:spacing w:val="-2"/>
          <w:sz w:val="22"/>
          <w:szCs w:val="22"/>
        </w:rPr>
        <w:t>s</w:t>
      </w:r>
      <w:r>
        <w:rPr>
          <w:rFonts w:ascii="Calibri" w:eastAsia="Calibri" w:hAnsi="Calibri" w:cs="Calibri"/>
          <w:sz w:val="22"/>
          <w:szCs w:val="22"/>
        </w:rPr>
        <w:t>e</w:t>
      </w:r>
      <w:r w:rsidR="00CB760E">
        <w:rPr>
          <w:rFonts w:ascii="Calibri" w:eastAsia="Calibri" w:hAnsi="Calibri" w:cs="Calibri"/>
          <w:spacing w:val="3"/>
          <w:sz w:val="22"/>
          <w:szCs w:val="22"/>
        </w:rPr>
        <w:t xml:space="preserve">, </w:t>
      </w:r>
      <w:r>
        <w:rPr>
          <w:rFonts w:ascii="Calibri" w:eastAsia="Calibri" w:hAnsi="Calibri" w:cs="Calibri"/>
          <w:spacing w:val="-3"/>
          <w:sz w:val="22"/>
          <w:szCs w:val="22"/>
        </w:rPr>
        <w:t>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es</w:t>
      </w:r>
      <w:r>
        <w:rPr>
          <w:rFonts w:ascii="Calibri" w:eastAsia="Calibri" w:hAnsi="Calibri" w:cs="Calibri"/>
          <w:spacing w:val="3"/>
          <w:sz w:val="22"/>
          <w:szCs w:val="22"/>
        </w:rPr>
        <w:t xml:space="preserve"> </w:t>
      </w:r>
      <w:r>
        <w:rPr>
          <w:rFonts w:ascii="Calibri" w:eastAsia="Calibri" w:hAnsi="Calibri" w:cs="Calibri"/>
          <w:sz w:val="22"/>
          <w:szCs w:val="22"/>
        </w:rPr>
        <w:t>will</w:t>
      </w:r>
      <w:r>
        <w:rPr>
          <w:rFonts w:ascii="Calibri" w:eastAsia="Calibri" w:hAnsi="Calibri" w:cs="Calibri"/>
          <w:spacing w:val="2"/>
          <w:sz w:val="22"/>
          <w:szCs w:val="22"/>
        </w:rPr>
        <w:t xml:space="preserve"> </w:t>
      </w:r>
      <w:r>
        <w:rPr>
          <w:rFonts w:ascii="Calibri" w:eastAsia="Calibri" w:hAnsi="Calibri" w:cs="Calibri"/>
          <w:spacing w:val="-3"/>
          <w:sz w:val="22"/>
          <w:szCs w:val="22"/>
        </w:rPr>
        <w:t>g</w:t>
      </w:r>
      <w:r>
        <w:rPr>
          <w:rFonts w:ascii="Calibri" w:eastAsia="Calibri" w:hAnsi="Calibri" w:cs="Calibri"/>
          <w:sz w:val="22"/>
          <w:szCs w:val="22"/>
        </w:rPr>
        <w:t>eneral</w:t>
      </w:r>
      <w:r>
        <w:rPr>
          <w:rFonts w:ascii="Calibri" w:eastAsia="Calibri" w:hAnsi="Calibri" w:cs="Calibri"/>
          <w:spacing w:val="-1"/>
          <w:sz w:val="22"/>
          <w:szCs w:val="22"/>
        </w:rPr>
        <w:t>l</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ired</w:t>
      </w:r>
      <w:r>
        <w:rPr>
          <w:rFonts w:ascii="Calibri" w:eastAsia="Calibri" w:hAnsi="Calibri" w:cs="Calibri"/>
          <w:spacing w:val="2"/>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i</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six</w:t>
      </w:r>
      <w:r>
        <w:rPr>
          <w:rFonts w:ascii="Calibri" w:eastAsia="Calibri" w:hAnsi="Calibri" w:cs="Calibri"/>
          <w:spacing w:val="2"/>
          <w:sz w:val="22"/>
          <w:szCs w:val="22"/>
        </w:rPr>
        <w:t xml:space="preserve"> </w:t>
      </w:r>
      <w:r>
        <w:rPr>
          <w:rFonts w:ascii="Calibri" w:eastAsia="Calibri" w:hAnsi="Calibri" w:cs="Calibri"/>
          <w:spacing w:val="-2"/>
          <w:sz w:val="22"/>
          <w:szCs w:val="22"/>
        </w:rPr>
        <w:t>(6</w:t>
      </w:r>
      <w:r>
        <w:rPr>
          <w:rFonts w:ascii="Calibri" w:eastAsia="Calibri" w:hAnsi="Calibri" w:cs="Calibri"/>
          <w:sz w:val="22"/>
          <w:szCs w:val="22"/>
        </w:rPr>
        <w:t>) w</w:t>
      </w:r>
      <w:r>
        <w:rPr>
          <w:rFonts w:ascii="Calibri" w:eastAsia="Calibri" w:hAnsi="Calibri" w:cs="Calibri"/>
          <w:spacing w:val="1"/>
          <w:sz w:val="22"/>
          <w:szCs w:val="22"/>
        </w:rPr>
        <w:t>e</w:t>
      </w:r>
      <w:r>
        <w:rPr>
          <w:rFonts w:ascii="Calibri" w:eastAsia="Calibri" w:hAnsi="Calibri" w:cs="Calibri"/>
          <w:spacing w:val="-2"/>
          <w:sz w:val="22"/>
          <w:szCs w:val="22"/>
        </w:rPr>
        <w:t>e</w:t>
      </w:r>
      <w:r>
        <w:rPr>
          <w:rFonts w:ascii="Calibri" w:eastAsia="Calibri" w:hAnsi="Calibri" w:cs="Calibri"/>
          <w:sz w:val="22"/>
          <w:szCs w:val="22"/>
        </w:rPr>
        <w:t>ks</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 xml:space="preserve">award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2"/>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ices</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2"/>
          <w:sz w:val="22"/>
          <w:szCs w:val="22"/>
        </w:rPr>
        <w:t>a</w:t>
      </w:r>
      <w:r>
        <w:rPr>
          <w:rFonts w:ascii="Calibri" w:eastAsia="Calibri" w:hAnsi="Calibri" w:cs="Calibri"/>
          <w:sz w:val="22"/>
          <w:szCs w:val="22"/>
        </w:rPr>
        <w:t>ct,</w:t>
      </w:r>
      <w:r>
        <w:rPr>
          <w:rFonts w:ascii="Calibri" w:eastAsia="Calibri" w:hAnsi="Calibri" w:cs="Calibri"/>
          <w:spacing w:val="4"/>
          <w:sz w:val="22"/>
          <w:szCs w:val="22"/>
        </w:rPr>
        <w:t xml:space="preserve"> </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pacing w:val="-2"/>
          <w:sz w:val="22"/>
          <w:szCs w:val="22"/>
        </w:rPr>
        <w:t>w</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z w:val="22"/>
          <w:szCs w:val="22"/>
        </w:rPr>
        <w:t>er</w:t>
      </w:r>
      <w:r>
        <w:rPr>
          <w:rFonts w:ascii="Calibri" w:eastAsia="Calibri" w:hAnsi="Calibri" w:cs="Calibri"/>
          <w:spacing w:val="4"/>
          <w:sz w:val="22"/>
          <w:szCs w:val="22"/>
        </w:rPr>
        <w:t xml:space="preserve"> </w:t>
      </w:r>
      <w:r>
        <w:rPr>
          <w:rFonts w:ascii="Calibri" w:eastAsia="Calibri" w:hAnsi="Calibri" w:cs="Calibri"/>
          <w:sz w:val="22"/>
          <w:szCs w:val="22"/>
        </w:rPr>
        <w:t>if a</w:t>
      </w:r>
      <w:r>
        <w:rPr>
          <w:rFonts w:ascii="Calibri" w:eastAsia="Calibri" w:hAnsi="Calibri" w:cs="Calibri"/>
          <w:spacing w:val="3"/>
          <w:sz w:val="22"/>
          <w:szCs w:val="22"/>
        </w:rPr>
        <w:t xml:space="preserve"> </w:t>
      </w:r>
      <w:r>
        <w:rPr>
          <w:rFonts w:ascii="Calibri" w:eastAsia="Calibri" w:hAnsi="Calibri" w:cs="Calibri"/>
          <w:sz w:val="22"/>
          <w:szCs w:val="22"/>
        </w:rPr>
        <w:t>shor</w:t>
      </w:r>
      <w:r>
        <w:rPr>
          <w:rFonts w:ascii="Calibri" w:eastAsia="Calibri" w:hAnsi="Calibri" w:cs="Calibri"/>
          <w:spacing w:val="-2"/>
          <w:sz w:val="22"/>
          <w:szCs w:val="22"/>
        </w:rPr>
        <w:t>t</w:t>
      </w:r>
      <w:r>
        <w:rPr>
          <w:rFonts w:ascii="Calibri" w:eastAsia="Calibri" w:hAnsi="Calibri" w:cs="Calibri"/>
          <w:sz w:val="22"/>
          <w:szCs w:val="22"/>
        </w:rPr>
        <w:t>er</w:t>
      </w:r>
      <w:r>
        <w:rPr>
          <w:rFonts w:ascii="Calibri" w:eastAsia="Calibri" w:hAnsi="Calibri" w:cs="Calibri"/>
          <w:spacing w:val="7"/>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pacing w:val="-1"/>
          <w:sz w:val="22"/>
          <w:szCs w:val="22"/>
        </w:rPr>
        <w:t>b</w:t>
      </w:r>
      <w:r>
        <w:rPr>
          <w:rFonts w:ascii="Calibri" w:eastAsia="Calibri" w:hAnsi="Calibri" w:cs="Calibri"/>
          <w:sz w:val="22"/>
          <w:szCs w:val="22"/>
        </w:rPr>
        <w:t>ilisat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is</w:t>
      </w:r>
      <w:r>
        <w:rPr>
          <w:rFonts w:ascii="Calibri" w:eastAsia="Calibri" w:hAnsi="Calibri" w:cs="Calibri"/>
          <w:spacing w:val="3"/>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ire</w:t>
      </w:r>
      <w:r>
        <w:rPr>
          <w:rFonts w:ascii="Calibri" w:eastAsia="Calibri" w:hAnsi="Calibri" w:cs="Calibri"/>
          <w:spacing w:val="-1"/>
          <w:sz w:val="22"/>
          <w:szCs w:val="22"/>
        </w:rPr>
        <w:t>d</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will</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 req</w:t>
      </w:r>
      <w:r>
        <w:rPr>
          <w:rFonts w:ascii="Calibri" w:eastAsia="Calibri" w:hAnsi="Calibri" w:cs="Calibri"/>
          <w:spacing w:val="-1"/>
          <w:sz w:val="22"/>
          <w:szCs w:val="22"/>
        </w:rPr>
        <w:t>u</w:t>
      </w:r>
      <w:r>
        <w:rPr>
          <w:rFonts w:ascii="Calibri" w:eastAsia="Calibri" w:hAnsi="Calibri" w:cs="Calibri"/>
          <w:sz w:val="22"/>
          <w:szCs w:val="22"/>
        </w:rPr>
        <w:t>es</w:t>
      </w:r>
      <w:r>
        <w:rPr>
          <w:rFonts w:ascii="Calibri" w:eastAsia="Calibri" w:hAnsi="Calibri" w:cs="Calibri"/>
          <w:spacing w:val="1"/>
          <w:sz w:val="22"/>
          <w:szCs w:val="22"/>
        </w:rPr>
        <w:t>t</w:t>
      </w:r>
      <w:r>
        <w:rPr>
          <w:rFonts w:ascii="Calibri" w:eastAsia="Calibri" w:hAnsi="Calibri" w:cs="Calibri"/>
          <w:sz w:val="22"/>
          <w:szCs w:val="22"/>
        </w:rPr>
        <w:t xml:space="preserve">ed </w:t>
      </w:r>
      <w:r>
        <w:rPr>
          <w:rFonts w:ascii="Calibri" w:eastAsia="Calibri" w:hAnsi="Calibri" w:cs="Calibri"/>
          <w:spacing w:val="-3"/>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sidR="00F22A4A">
        <w:rPr>
          <w:rFonts w:ascii="Calibri" w:eastAsia="Calibri" w:hAnsi="Calibri" w:cs="Calibri"/>
          <w:sz w:val="22"/>
          <w:szCs w:val="22"/>
        </w:rPr>
        <w:t>Irish Defence Forces</w:t>
      </w:r>
      <w:r>
        <w:rPr>
          <w:rFonts w:ascii="Calibri" w:eastAsia="Calibri" w:hAnsi="Calibri" w:cs="Calibri"/>
          <w:spacing w:val="-2"/>
          <w:sz w:val="22"/>
          <w:szCs w:val="22"/>
        </w:rPr>
        <w:t xml:space="preserve"> </w:t>
      </w:r>
      <w:r>
        <w:rPr>
          <w:rFonts w:ascii="Calibri" w:eastAsia="Calibri" w:hAnsi="Calibri" w:cs="Calibri"/>
          <w:sz w:val="22"/>
          <w:szCs w:val="22"/>
        </w:rPr>
        <w:t>at</w:t>
      </w:r>
      <w:r>
        <w:rPr>
          <w:rFonts w:ascii="Calibri" w:eastAsia="Calibri" w:hAnsi="Calibri" w:cs="Calibri"/>
          <w:spacing w:val="1"/>
          <w:sz w:val="22"/>
          <w:szCs w:val="22"/>
        </w:rPr>
        <w:t xml:space="preserve"> </w:t>
      </w:r>
      <w:r w:rsidR="00CB760E">
        <w:rPr>
          <w:rFonts w:ascii="Calibri" w:eastAsia="Calibri" w:hAnsi="Calibri" w:cs="Calibri"/>
          <w:sz w:val="22"/>
          <w:szCs w:val="22"/>
        </w:rPr>
        <w:t xml:space="preserve">contract award </w:t>
      </w:r>
      <w:r>
        <w:rPr>
          <w:rFonts w:ascii="Calibri" w:eastAsia="Calibri" w:hAnsi="Calibri" w:cs="Calibri"/>
          <w:sz w:val="22"/>
          <w:szCs w:val="22"/>
        </w:rPr>
        <w:t>s</w:t>
      </w:r>
      <w:r>
        <w:rPr>
          <w:rFonts w:ascii="Calibri" w:eastAsia="Calibri" w:hAnsi="Calibri" w:cs="Calibri"/>
          <w:spacing w:val="1"/>
          <w:sz w:val="22"/>
          <w:szCs w:val="22"/>
        </w:rPr>
        <w:t>t</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e.</w:t>
      </w:r>
    </w:p>
    <w:p w14:paraId="6CA35D64" w14:textId="77777777" w:rsidR="00065BF4" w:rsidRDefault="00065BF4" w:rsidP="0038639F">
      <w:pPr>
        <w:spacing w:before="8" w:line="160" w:lineRule="exact"/>
        <w:ind w:left="284"/>
        <w:rPr>
          <w:sz w:val="16"/>
          <w:szCs w:val="16"/>
        </w:rPr>
      </w:pPr>
    </w:p>
    <w:p w14:paraId="6287936E" w14:textId="47B061B2" w:rsidR="00065BF4" w:rsidRDefault="00E32064" w:rsidP="0038639F">
      <w:pPr>
        <w:spacing w:line="275" w:lineRule="auto"/>
        <w:ind w:left="284" w:right="63"/>
        <w:jc w:val="both"/>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u</w:t>
      </w:r>
      <w:r>
        <w:rPr>
          <w:rFonts w:ascii="Calibri" w:eastAsia="Calibri" w:hAnsi="Calibri" w:cs="Calibri"/>
          <w:sz w:val="22"/>
          <w:szCs w:val="22"/>
        </w:rPr>
        <w:t>r</w:t>
      </w:r>
      <w:r>
        <w:rPr>
          <w:rFonts w:ascii="Calibri" w:eastAsia="Calibri" w:hAnsi="Calibri" w:cs="Calibri"/>
          <w:spacing w:val="1"/>
          <w:sz w:val="22"/>
          <w:szCs w:val="22"/>
        </w:rPr>
        <w:t>v</w:t>
      </w:r>
      <w:r>
        <w:rPr>
          <w:rFonts w:ascii="Calibri" w:eastAsia="Calibri" w:hAnsi="Calibri" w:cs="Calibri"/>
          <w:sz w:val="22"/>
          <w:szCs w:val="22"/>
        </w:rPr>
        <w:t>ey</w:t>
      </w:r>
      <w:r>
        <w:rPr>
          <w:rFonts w:ascii="Calibri" w:eastAsia="Calibri" w:hAnsi="Calibri" w:cs="Calibri"/>
          <w:spacing w:val="3"/>
          <w:sz w:val="22"/>
          <w:szCs w:val="22"/>
        </w:rPr>
        <w:t xml:space="preserve"> </w:t>
      </w:r>
      <w:r>
        <w:rPr>
          <w:rFonts w:ascii="Calibri" w:eastAsia="Calibri" w:hAnsi="Calibri" w:cs="Calibri"/>
          <w:spacing w:val="-2"/>
          <w:sz w:val="22"/>
          <w:szCs w:val="22"/>
        </w:rPr>
        <w:t>R</w:t>
      </w:r>
      <w:r>
        <w:rPr>
          <w:rFonts w:ascii="Calibri" w:eastAsia="Calibri" w:hAnsi="Calibri" w:cs="Calibri"/>
          <w:sz w:val="22"/>
          <w:szCs w:val="22"/>
        </w:rPr>
        <w:t>ep</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z w:val="22"/>
          <w:szCs w:val="22"/>
        </w:rPr>
        <w:t>as</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es</w:t>
      </w:r>
      <w:r>
        <w:rPr>
          <w:rFonts w:ascii="Calibri" w:eastAsia="Calibri" w:hAnsi="Calibri" w:cs="Calibri"/>
          <w:spacing w:val="1"/>
          <w:sz w:val="22"/>
          <w:szCs w:val="22"/>
        </w:rPr>
        <w:t>c</w:t>
      </w:r>
      <w:r>
        <w:rPr>
          <w:rFonts w:ascii="Calibri" w:eastAsia="Calibri" w:hAnsi="Calibri" w:cs="Calibri"/>
          <w:sz w:val="22"/>
          <w:szCs w:val="22"/>
        </w:rPr>
        <w:t>r</w:t>
      </w:r>
      <w:r>
        <w:rPr>
          <w:rFonts w:ascii="Calibri" w:eastAsia="Calibri" w:hAnsi="Calibri" w:cs="Calibri"/>
          <w:spacing w:val="-3"/>
          <w:sz w:val="22"/>
          <w:szCs w:val="22"/>
        </w:rPr>
        <w:t>i</w:t>
      </w:r>
      <w:r>
        <w:rPr>
          <w:rFonts w:ascii="Calibri" w:eastAsia="Calibri" w:hAnsi="Calibri" w:cs="Calibri"/>
          <w:spacing w:val="-1"/>
          <w:sz w:val="22"/>
          <w:szCs w:val="22"/>
        </w:rPr>
        <w:t>b</w:t>
      </w:r>
      <w:r>
        <w:rPr>
          <w:rFonts w:ascii="Calibri" w:eastAsia="Calibri" w:hAnsi="Calibri" w:cs="Calibri"/>
          <w:sz w:val="22"/>
          <w:szCs w:val="22"/>
        </w:rPr>
        <w:t>ed</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ara</w:t>
      </w:r>
      <w:r>
        <w:rPr>
          <w:rFonts w:ascii="Calibri" w:eastAsia="Calibri" w:hAnsi="Calibri" w:cs="Calibri"/>
          <w:spacing w:val="-1"/>
          <w:sz w:val="22"/>
          <w:szCs w:val="22"/>
        </w:rPr>
        <w:t>g</w:t>
      </w:r>
      <w:r>
        <w:rPr>
          <w:rFonts w:ascii="Calibri" w:eastAsia="Calibri" w:hAnsi="Calibri" w:cs="Calibri"/>
          <w:sz w:val="22"/>
          <w:szCs w:val="22"/>
        </w:rPr>
        <w:t>ra</w:t>
      </w:r>
      <w:r>
        <w:rPr>
          <w:rFonts w:ascii="Calibri" w:eastAsia="Calibri" w:hAnsi="Calibri" w:cs="Calibri"/>
          <w:spacing w:val="-1"/>
          <w:sz w:val="22"/>
          <w:szCs w:val="22"/>
        </w:rPr>
        <w:t>p</w:t>
      </w:r>
      <w:r>
        <w:rPr>
          <w:rFonts w:ascii="Calibri" w:eastAsia="Calibri" w:hAnsi="Calibri" w:cs="Calibri"/>
          <w:sz w:val="22"/>
          <w:szCs w:val="22"/>
        </w:rPr>
        <w:t>h</w:t>
      </w:r>
      <w:r>
        <w:rPr>
          <w:rFonts w:ascii="Calibri" w:eastAsia="Calibri" w:hAnsi="Calibri" w:cs="Calibri"/>
          <w:spacing w:val="1"/>
          <w:sz w:val="22"/>
          <w:szCs w:val="22"/>
        </w:rPr>
        <w:t xml:space="preserve"> 7</w:t>
      </w:r>
      <w:r>
        <w:rPr>
          <w:rFonts w:ascii="Calibri" w:eastAsia="Calibri" w:hAnsi="Calibri" w:cs="Calibri"/>
          <w:sz w:val="22"/>
          <w:szCs w:val="22"/>
        </w:rPr>
        <w:t>.2</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is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ix</w:t>
      </w:r>
      <w:r>
        <w:rPr>
          <w:rFonts w:ascii="Calibri" w:eastAsia="Calibri" w:hAnsi="Calibri" w:cs="Calibri"/>
          <w:spacing w:val="2"/>
          <w:sz w:val="22"/>
          <w:szCs w:val="22"/>
        </w:rPr>
        <w:t xml:space="preserve"> </w:t>
      </w:r>
      <w:r>
        <w:rPr>
          <w:rFonts w:ascii="Calibri" w:eastAsia="Calibri" w:hAnsi="Calibri" w:cs="Calibri"/>
          <w:sz w:val="22"/>
          <w:szCs w:val="22"/>
        </w:rPr>
        <w:t>1</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y</w:t>
      </w:r>
      <w:r>
        <w:rPr>
          <w:rFonts w:ascii="Calibri" w:eastAsia="Calibri" w:hAnsi="Calibri" w:cs="Calibri"/>
          <w:spacing w:val="2"/>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und</w:t>
      </w:r>
      <w:r>
        <w:rPr>
          <w:rFonts w:ascii="Calibri" w:eastAsia="Calibri" w:hAnsi="Calibri" w:cs="Calibri"/>
          <w:sz w:val="22"/>
          <w:szCs w:val="22"/>
        </w:rPr>
        <w:t>erta</w:t>
      </w:r>
      <w:r>
        <w:rPr>
          <w:rFonts w:ascii="Calibri" w:eastAsia="Calibri" w:hAnsi="Calibri" w:cs="Calibri"/>
          <w:spacing w:val="-1"/>
          <w:sz w:val="22"/>
          <w:szCs w:val="22"/>
        </w:rPr>
        <w:t>k</w:t>
      </w:r>
      <w:r>
        <w:rPr>
          <w:rFonts w:ascii="Calibri" w:eastAsia="Calibri" w:hAnsi="Calibri" w:cs="Calibri"/>
          <w:sz w:val="22"/>
          <w:szCs w:val="22"/>
        </w:rPr>
        <w:t>en</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pacing w:val="-1"/>
          <w:sz w:val="22"/>
          <w:szCs w:val="22"/>
        </w:rPr>
        <w:t>g</w:t>
      </w:r>
      <w:r>
        <w:rPr>
          <w:rFonts w:ascii="Calibri" w:eastAsia="Calibri" w:hAnsi="Calibri" w:cs="Calibri"/>
          <w:sz w:val="22"/>
          <w:szCs w:val="22"/>
        </w:rPr>
        <w:t xml:space="preserve">ive </w:t>
      </w:r>
      <w:r w:rsidR="00CB760E">
        <w:rPr>
          <w:rFonts w:ascii="Calibri" w:eastAsia="Calibri" w:hAnsi="Calibri" w:cs="Calibri"/>
          <w:sz w:val="22"/>
          <w:szCs w:val="22"/>
        </w:rPr>
        <w:t>t</w:t>
      </w:r>
      <w:r w:rsidR="00F22A4A">
        <w:rPr>
          <w:rFonts w:ascii="Calibri" w:eastAsia="Calibri" w:hAnsi="Calibri" w:cs="Calibri"/>
          <w:sz w:val="22"/>
          <w:szCs w:val="22"/>
        </w:rPr>
        <w:t>he Irish Defence Forces</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g</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is</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5"/>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u</w:t>
      </w:r>
      <w:r>
        <w:rPr>
          <w:rFonts w:ascii="Calibri" w:eastAsia="Calibri" w:hAnsi="Calibri" w:cs="Calibri"/>
          <w:sz w:val="22"/>
          <w:szCs w:val="22"/>
        </w:rPr>
        <w:t xml:space="preserve">ll </w:t>
      </w:r>
      <w:r>
        <w:rPr>
          <w:rFonts w:ascii="Calibri" w:eastAsia="Calibri" w:hAnsi="Calibri" w:cs="Calibri"/>
          <w:spacing w:val="1"/>
          <w:sz w:val="22"/>
          <w:szCs w:val="22"/>
        </w:rPr>
        <w:t>v</w:t>
      </w:r>
      <w:r>
        <w:rPr>
          <w:rFonts w:ascii="Calibri" w:eastAsia="Calibri" w:hAnsi="Calibri" w:cs="Calibri"/>
          <w:sz w:val="22"/>
          <w:szCs w:val="22"/>
        </w:rPr>
        <w:t>isi</w:t>
      </w:r>
      <w:r>
        <w:rPr>
          <w:rFonts w:ascii="Calibri" w:eastAsia="Calibri" w:hAnsi="Calibri" w:cs="Calibri"/>
          <w:spacing w:val="-1"/>
          <w:sz w:val="22"/>
          <w:szCs w:val="22"/>
        </w:rPr>
        <w:t>b</w:t>
      </w:r>
      <w:r>
        <w:rPr>
          <w:rFonts w:ascii="Calibri" w:eastAsia="Calibri" w:hAnsi="Calibri" w:cs="Calibri"/>
          <w:sz w:val="22"/>
          <w:szCs w:val="22"/>
        </w:rPr>
        <w:t>ility</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e</w:t>
      </w:r>
      <w:r>
        <w:rPr>
          <w:rFonts w:ascii="Calibri" w:eastAsia="Calibri" w:hAnsi="Calibri" w:cs="Calibri"/>
          <w:spacing w:val="1"/>
          <w:sz w:val="22"/>
          <w:szCs w:val="22"/>
        </w:rPr>
        <w:t>x</w:t>
      </w:r>
      <w:r>
        <w:rPr>
          <w:rFonts w:ascii="Calibri" w:eastAsia="Calibri" w:hAnsi="Calibri" w:cs="Calibri"/>
          <w:sz w:val="22"/>
          <w:szCs w:val="22"/>
        </w:rPr>
        <w:t>isti</w:t>
      </w:r>
      <w:r>
        <w:rPr>
          <w:rFonts w:ascii="Calibri" w:eastAsia="Calibri" w:hAnsi="Calibri" w:cs="Calibri"/>
          <w:spacing w:val="-3"/>
          <w:sz w:val="22"/>
          <w:szCs w:val="22"/>
        </w:rPr>
        <w:t>n</w:t>
      </w:r>
      <w:r>
        <w:rPr>
          <w:rFonts w:ascii="Calibri" w:eastAsia="Calibri" w:hAnsi="Calibri" w:cs="Calibri"/>
          <w:sz w:val="22"/>
          <w:szCs w:val="22"/>
        </w:rPr>
        <w:t>g</w:t>
      </w:r>
      <w:r>
        <w:rPr>
          <w:rFonts w:ascii="Calibri" w:eastAsia="Calibri" w:hAnsi="Calibri" w:cs="Calibri"/>
          <w:spacing w:val="8"/>
          <w:sz w:val="22"/>
          <w:szCs w:val="22"/>
        </w:rPr>
        <w:t xml:space="preserve"> </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w:t>
      </w:r>
      <w:r>
        <w:rPr>
          <w:rFonts w:ascii="Calibri" w:eastAsia="Calibri" w:hAnsi="Calibri" w:cs="Calibri"/>
          <w:spacing w:val="-1"/>
          <w:sz w:val="22"/>
          <w:szCs w:val="22"/>
        </w:rPr>
        <w:t>pm</w:t>
      </w:r>
      <w:r>
        <w:rPr>
          <w:rFonts w:ascii="Calibri" w:eastAsia="Calibri" w:hAnsi="Calibri" w:cs="Calibri"/>
          <w:sz w:val="22"/>
          <w:szCs w:val="22"/>
        </w:rPr>
        <w:t>ent</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y</w:t>
      </w:r>
      <w:r>
        <w:rPr>
          <w:rFonts w:ascii="Calibri" w:eastAsia="Calibri" w:hAnsi="Calibri" w:cs="Calibri"/>
          <w:spacing w:val="-1"/>
          <w:sz w:val="22"/>
          <w:szCs w:val="22"/>
        </w:rPr>
        <w:t>p</w:t>
      </w:r>
      <w:r>
        <w:rPr>
          <w:rFonts w:ascii="Calibri" w:eastAsia="Calibri" w:hAnsi="Calibri" w:cs="Calibri"/>
          <w:spacing w:val="-2"/>
          <w:sz w:val="22"/>
          <w:szCs w:val="22"/>
        </w:rPr>
        <w:t>e</w:t>
      </w:r>
      <w:r>
        <w:rPr>
          <w:rFonts w:ascii="Calibri" w:eastAsia="Calibri" w:hAnsi="Calibri" w:cs="Calibri"/>
          <w:sz w:val="22"/>
          <w:szCs w:val="22"/>
        </w:rPr>
        <w:t>,</w:t>
      </w:r>
      <w:r>
        <w:rPr>
          <w:rFonts w:ascii="Calibri" w:eastAsia="Calibri" w:hAnsi="Calibri" w:cs="Calibri"/>
          <w:spacing w:val="6"/>
          <w:sz w:val="22"/>
          <w:szCs w:val="22"/>
        </w:rPr>
        <w:t xml:space="preserve"> </w:t>
      </w:r>
      <w:r>
        <w:rPr>
          <w:rFonts w:ascii="Calibri" w:eastAsia="Calibri" w:hAnsi="Calibri" w:cs="Calibri"/>
          <w:sz w:val="22"/>
          <w:szCs w:val="22"/>
        </w:rPr>
        <w:t>si</w:t>
      </w:r>
      <w:r>
        <w:rPr>
          <w:rFonts w:ascii="Calibri" w:eastAsia="Calibri" w:hAnsi="Calibri" w:cs="Calibri"/>
          <w:spacing w:val="-3"/>
          <w:sz w:val="22"/>
          <w:szCs w:val="22"/>
        </w:rPr>
        <w:t>z</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pacing w:val="-3"/>
          <w:sz w:val="22"/>
          <w:szCs w:val="22"/>
        </w:rPr>
        <w:t>q</w:t>
      </w:r>
      <w:r>
        <w:rPr>
          <w:rFonts w:ascii="Calibri" w:eastAsia="Calibri" w:hAnsi="Calibri" w:cs="Calibri"/>
          <w:spacing w:val="-1"/>
          <w:sz w:val="22"/>
          <w:szCs w:val="22"/>
        </w:rPr>
        <w:t>u</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tity</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5"/>
          <w:sz w:val="22"/>
          <w:szCs w:val="22"/>
        </w:rPr>
        <w:t xml:space="preserve"> </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cat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 i</w:t>
      </w:r>
      <w:r>
        <w:rPr>
          <w:rFonts w:ascii="Calibri" w:eastAsia="Calibri" w:hAnsi="Calibri" w:cs="Calibri"/>
          <w:spacing w:val="-1"/>
          <w:sz w:val="22"/>
          <w:szCs w:val="22"/>
        </w:rPr>
        <w:t>n</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7"/>
          <w:sz w:val="22"/>
          <w:szCs w:val="22"/>
        </w:rPr>
        <w:t xml:space="preserve"> </w:t>
      </w:r>
      <w:r>
        <w:rPr>
          <w:rFonts w:ascii="Calibri" w:eastAsia="Calibri" w:hAnsi="Calibri" w:cs="Calibri"/>
          <w:spacing w:val="-1"/>
          <w:sz w:val="22"/>
          <w:szCs w:val="22"/>
        </w:rPr>
        <w:t>g</w:t>
      </w:r>
      <w:r>
        <w:rPr>
          <w:rFonts w:ascii="Calibri" w:eastAsia="Calibri" w:hAnsi="Calibri" w:cs="Calibri"/>
          <w:sz w:val="22"/>
          <w:szCs w:val="22"/>
        </w:rPr>
        <w:t>athe</w:t>
      </w:r>
      <w:r>
        <w:rPr>
          <w:rFonts w:ascii="Calibri" w:eastAsia="Calibri" w:hAnsi="Calibri" w:cs="Calibri"/>
          <w:spacing w:val="-3"/>
          <w:sz w:val="22"/>
          <w:szCs w:val="22"/>
        </w:rPr>
        <w:t>r</w:t>
      </w:r>
      <w:r>
        <w:rPr>
          <w:rFonts w:ascii="Calibri" w:eastAsia="Calibri" w:hAnsi="Calibri" w:cs="Calibri"/>
          <w:sz w:val="22"/>
          <w:szCs w:val="22"/>
        </w:rPr>
        <w:t>ed</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7"/>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eco</w:t>
      </w:r>
      <w:r>
        <w:rPr>
          <w:rFonts w:ascii="Calibri" w:eastAsia="Calibri" w:hAnsi="Calibri" w:cs="Calibri"/>
          <w:spacing w:val="-2"/>
          <w:sz w:val="22"/>
          <w:szCs w:val="22"/>
        </w:rPr>
        <w:t>m</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ed</w:t>
      </w:r>
      <w:r>
        <w:rPr>
          <w:rFonts w:ascii="Calibri" w:eastAsia="Calibri" w:hAnsi="Calibri" w:cs="Calibri"/>
          <w:spacing w:val="-7"/>
          <w:sz w:val="22"/>
          <w:szCs w:val="22"/>
        </w:rPr>
        <w:t xml:space="preserve"> </w:t>
      </w:r>
      <w:r>
        <w:rPr>
          <w:rFonts w:ascii="Calibri" w:eastAsia="Calibri" w:hAnsi="Calibri" w:cs="Calibri"/>
          <w:sz w:val="22"/>
          <w:szCs w:val="22"/>
        </w:rPr>
        <w:t>can</w:t>
      </w:r>
      <w:r>
        <w:rPr>
          <w:rFonts w:ascii="Calibri" w:eastAsia="Calibri" w:hAnsi="Calibri" w:cs="Calibri"/>
          <w:spacing w:val="-5"/>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pacing w:val="-1"/>
          <w:sz w:val="22"/>
          <w:szCs w:val="22"/>
        </w:rPr>
        <w:t>u</w:t>
      </w:r>
      <w:r>
        <w:rPr>
          <w:rFonts w:ascii="Calibri" w:eastAsia="Calibri" w:hAnsi="Calibri" w:cs="Calibri"/>
          <w:sz w:val="22"/>
          <w:szCs w:val="22"/>
        </w:rPr>
        <w:t>sed</w:t>
      </w:r>
      <w:r>
        <w:rPr>
          <w:rFonts w:ascii="Calibri" w:eastAsia="Calibri" w:hAnsi="Calibri" w:cs="Calibri"/>
          <w:spacing w:val="-7"/>
          <w:sz w:val="22"/>
          <w:szCs w:val="22"/>
        </w:rPr>
        <w:t xml:space="preserve"> </w:t>
      </w:r>
      <w:r>
        <w:rPr>
          <w:rFonts w:ascii="Calibri" w:eastAsia="Calibri" w:hAnsi="Calibri" w:cs="Calibri"/>
          <w:sz w:val="22"/>
          <w:szCs w:val="22"/>
        </w:rPr>
        <w:t>to</w:t>
      </w:r>
      <w:r>
        <w:rPr>
          <w:rFonts w:ascii="Calibri" w:eastAsia="Calibri" w:hAnsi="Calibri" w:cs="Calibri"/>
          <w:spacing w:val="-5"/>
          <w:sz w:val="22"/>
          <w:szCs w:val="22"/>
        </w:rPr>
        <w:t xml:space="preserve"> </w:t>
      </w:r>
      <w:r>
        <w:rPr>
          <w:rFonts w:ascii="Calibri" w:eastAsia="Calibri" w:hAnsi="Calibri" w:cs="Calibri"/>
          <w:sz w:val="22"/>
          <w:szCs w:val="22"/>
        </w:rPr>
        <w:t>ass</w:t>
      </w:r>
      <w:r>
        <w:rPr>
          <w:rFonts w:ascii="Calibri" w:eastAsia="Calibri" w:hAnsi="Calibri" w:cs="Calibri"/>
          <w:spacing w:val="-3"/>
          <w:sz w:val="22"/>
          <w:szCs w:val="22"/>
        </w:rPr>
        <w:t>i</w:t>
      </w:r>
      <w:r>
        <w:rPr>
          <w:rFonts w:ascii="Calibri" w:eastAsia="Calibri" w:hAnsi="Calibri" w:cs="Calibri"/>
          <w:sz w:val="22"/>
          <w:szCs w:val="22"/>
        </w:rPr>
        <w:t>st</w:t>
      </w:r>
      <w:r>
        <w:rPr>
          <w:rFonts w:ascii="Calibri" w:eastAsia="Calibri" w:hAnsi="Calibri" w:cs="Calibri"/>
          <w:spacing w:val="-6"/>
          <w:sz w:val="22"/>
          <w:szCs w:val="22"/>
        </w:rPr>
        <w:t xml:space="preserve"> </w:t>
      </w:r>
      <w:r>
        <w:rPr>
          <w:rFonts w:ascii="Calibri" w:eastAsia="Calibri" w:hAnsi="Calibri" w:cs="Calibri"/>
          <w:sz w:val="22"/>
          <w:szCs w:val="22"/>
        </w:rPr>
        <w:t>the</w:t>
      </w:r>
      <w:r>
        <w:rPr>
          <w:rFonts w:ascii="Calibri" w:eastAsia="Calibri" w:hAnsi="Calibri" w:cs="Calibri"/>
          <w:spacing w:val="-6"/>
          <w:sz w:val="22"/>
          <w:szCs w:val="22"/>
        </w:rPr>
        <w:t xml:space="preserve"> </w:t>
      </w:r>
      <w:r w:rsidR="00F22A4A">
        <w:rPr>
          <w:rFonts w:ascii="Calibri" w:eastAsia="Calibri" w:hAnsi="Calibri" w:cs="Calibri"/>
          <w:sz w:val="22"/>
          <w:szCs w:val="22"/>
        </w:rPr>
        <w:t>Irish Defence Forces</w:t>
      </w:r>
      <w:r>
        <w:rPr>
          <w:rFonts w:ascii="Calibri" w:eastAsia="Calibri" w:hAnsi="Calibri" w:cs="Calibri"/>
          <w:spacing w:val="-6"/>
          <w:sz w:val="22"/>
          <w:szCs w:val="22"/>
        </w:rPr>
        <w:t xml:space="preserve"> </w:t>
      </w:r>
      <w:r>
        <w:rPr>
          <w:rFonts w:ascii="Calibri" w:eastAsia="Calibri" w:hAnsi="Calibri" w:cs="Calibri"/>
          <w:sz w:val="22"/>
          <w:szCs w:val="22"/>
        </w:rPr>
        <w:t>in</w:t>
      </w:r>
      <w:r>
        <w:rPr>
          <w:rFonts w:ascii="Calibri" w:eastAsia="Calibri" w:hAnsi="Calibri" w:cs="Calibri"/>
          <w:spacing w:val="-8"/>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aki</w:t>
      </w:r>
      <w:r>
        <w:rPr>
          <w:rFonts w:ascii="Calibri" w:eastAsia="Calibri" w:hAnsi="Calibri" w:cs="Calibri"/>
          <w:spacing w:val="-1"/>
          <w:sz w:val="22"/>
          <w:szCs w:val="22"/>
        </w:rPr>
        <w:t>n</w:t>
      </w:r>
      <w:r>
        <w:rPr>
          <w:rFonts w:ascii="Calibri" w:eastAsia="Calibri" w:hAnsi="Calibri" w:cs="Calibri"/>
          <w:sz w:val="22"/>
          <w:szCs w:val="22"/>
        </w:rPr>
        <w:t xml:space="preserve">g </w:t>
      </w:r>
      <w:r>
        <w:rPr>
          <w:rFonts w:ascii="Calibri" w:eastAsia="Calibri" w:hAnsi="Calibri" w:cs="Calibri"/>
          <w:spacing w:val="-1"/>
          <w:sz w:val="22"/>
          <w:szCs w:val="22"/>
        </w:rPr>
        <w:t>d</w:t>
      </w:r>
      <w:r>
        <w:rPr>
          <w:rFonts w:ascii="Calibri" w:eastAsia="Calibri" w:hAnsi="Calibri" w:cs="Calibri"/>
          <w:sz w:val="22"/>
          <w:szCs w:val="22"/>
        </w:rPr>
        <w:t>ecisi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9"/>
          <w:sz w:val="22"/>
          <w:szCs w:val="22"/>
        </w:rPr>
        <w:t xml:space="preserve"> </w:t>
      </w:r>
      <w:r>
        <w:rPr>
          <w:rFonts w:ascii="Calibri" w:eastAsia="Calibri" w:hAnsi="Calibri" w:cs="Calibri"/>
          <w:sz w:val="22"/>
          <w:szCs w:val="22"/>
        </w:rPr>
        <w:t>when</w:t>
      </w:r>
      <w:r>
        <w:rPr>
          <w:rFonts w:ascii="Calibri" w:eastAsia="Calibri" w:hAnsi="Calibri" w:cs="Calibri"/>
          <w:spacing w:val="-7"/>
          <w:sz w:val="22"/>
          <w:szCs w:val="22"/>
        </w:rPr>
        <w:t xml:space="preserve"> </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l</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7"/>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ssi</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6"/>
          <w:sz w:val="22"/>
          <w:szCs w:val="22"/>
        </w:rPr>
        <w:t xml:space="preserve"> </w:t>
      </w:r>
      <w:r>
        <w:rPr>
          <w:rFonts w:ascii="Calibri" w:eastAsia="Calibri" w:hAnsi="Calibri" w:cs="Calibri"/>
          <w:sz w:val="22"/>
          <w:szCs w:val="22"/>
        </w:rPr>
        <w:t>eff</w:t>
      </w:r>
      <w:r>
        <w:rPr>
          <w:rFonts w:ascii="Calibri" w:eastAsia="Calibri" w:hAnsi="Calibri" w:cs="Calibri"/>
          <w:spacing w:val="-3"/>
          <w:sz w:val="22"/>
          <w:szCs w:val="22"/>
        </w:rPr>
        <w:t>i</w:t>
      </w:r>
      <w:r>
        <w:rPr>
          <w:rFonts w:ascii="Calibri" w:eastAsia="Calibri" w:hAnsi="Calibri" w:cs="Calibri"/>
          <w:sz w:val="22"/>
          <w:szCs w:val="22"/>
        </w:rPr>
        <w:t>cienci</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6"/>
          <w:sz w:val="22"/>
          <w:szCs w:val="22"/>
        </w:rPr>
        <w:t xml:space="preserve"> </w:t>
      </w:r>
      <w:r>
        <w:rPr>
          <w:rFonts w:ascii="Calibri" w:eastAsia="Calibri" w:hAnsi="Calibri" w:cs="Calibri"/>
          <w:sz w:val="22"/>
          <w:szCs w:val="22"/>
        </w:rPr>
        <w:t>in</w:t>
      </w:r>
      <w:r>
        <w:rPr>
          <w:rFonts w:ascii="Calibri" w:eastAsia="Calibri" w:hAnsi="Calibri" w:cs="Calibri"/>
          <w:spacing w:val="-8"/>
          <w:sz w:val="22"/>
          <w:szCs w:val="22"/>
        </w:rPr>
        <w:t xml:space="preserve"> </w:t>
      </w:r>
      <w:r>
        <w:rPr>
          <w:rFonts w:ascii="Calibri" w:eastAsia="Calibri" w:hAnsi="Calibri" w:cs="Calibri"/>
          <w:sz w:val="22"/>
          <w:szCs w:val="22"/>
        </w:rPr>
        <w:t>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pacing w:val="-3"/>
          <w:sz w:val="22"/>
          <w:szCs w:val="22"/>
        </w:rPr>
        <w:t>i</w:t>
      </w:r>
      <w:r>
        <w:rPr>
          <w:rFonts w:ascii="Calibri" w:eastAsia="Calibri" w:hAnsi="Calibri" w:cs="Calibri"/>
          <w:sz w:val="22"/>
          <w:szCs w:val="22"/>
        </w:rPr>
        <w:t>ci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7"/>
          <w:sz w:val="22"/>
          <w:szCs w:val="22"/>
        </w:rPr>
        <w:t xml:space="preserve"> </w:t>
      </w:r>
      <w:r>
        <w:rPr>
          <w:rFonts w:ascii="Calibri" w:eastAsia="Calibri" w:hAnsi="Calibri" w:cs="Calibri"/>
          <w:sz w:val="22"/>
          <w:szCs w:val="22"/>
        </w:rPr>
        <w:t>strat</w:t>
      </w:r>
      <w:r>
        <w:rPr>
          <w:rFonts w:ascii="Calibri" w:eastAsia="Calibri" w:hAnsi="Calibri" w:cs="Calibri"/>
          <w:spacing w:val="1"/>
          <w:sz w:val="22"/>
          <w:szCs w:val="22"/>
        </w:rPr>
        <w:t>e</w:t>
      </w:r>
      <w:r>
        <w:rPr>
          <w:rFonts w:ascii="Calibri" w:eastAsia="Calibri" w:hAnsi="Calibri" w:cs="Calibri"/>
          <w:spacing w:val="-1"/>
          <w:sz w:val="22"/>
          <w:szCs w:val="22"/>
        </w:rPr>
        <w:t>g</w:t>
      </w:r>
      <w:r>
        <w:rPr>
          <w:rFonts w:ascii="Calibri" w:eastAsia="Calibri" w:hAnsi="Calibri" w:cs="Calibri"/>
          <w:sz w:val="22"/>
          <w:szCs w:val="22"/>
        </w:rPr>
        <w:t>i</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1"/>
          <w:sz w:val="22"/>
          <w:szCs w:val="22"/>
        </w:rPr>
        <w:t>/</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ti</w:t>
      </w:r>
      <w:r>
        <w:rPr>
          <w:rFonts w:ascii="Calibri" w:eastAsia="Calibri" w:hAnsi="Calibri" w:cs="Calibri"/>
          <w:spacing w:val="-1"/>
          <w:sz w:val="22"/>
          <w:szCs w:val="22"/>
        </w:rPr>
        <w:t>n</w:t>
      </w:r>
      <w:r>
        <w:rPr>
          <w:rFonts w:ascii="Calibri" w:eastAsia="Calibri" w:hAnsi="Calibri" w:cs="Calibri"/>
          <w:sz w:val="22"/>
          <w:szCs w:val="22"/>
        </w:rPr>
        <w:t>es.</w:t>
      </w:r>
      <w:r>
        <w:rPr>
          <w:rFonts w:ascii="Calibri" w:eastAsia="Calibri" w:hAnsi="Calibri" w:cs="Calibri"/>
          <w:spacing w:val="35"/>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erers</w:t>
      </w:r>
      <w:r>
        <w:rPr>
          <w:rFonts w:ascii="Calibri" w:eastAsia="Calibri" w:hAnsi="Calibri" w:cs="Calibri"/>
          <w:spacing w:val="-6"/>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ld</w:t>
      </w:r>
      <w:r>
        <w:rPr>
          <w:rFonts w:ascii="Calibri" w:eastAsia="Calibri" w:hAnsi="Calibri" w:cs="Calibri"/>
          <w:spacing w:val="-8"/>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ot</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z w:val="22"/>
          <w:szCs w:val="22"/>
        </w:rPr>
        <w:t xml:space="preserve">that </w:t>
      </w:r>
      <w:r>
        <w:rPr>
          <w:rFonts w:ascii="Calibri" w:eastAsia="Calibri" w:hAnsi="Calibri" w:cs="Calibri"/>
          <w:spacing w:val="-1"/>
          <w:sz w:val="22"/>
          <w:szCs w:val="22"/>
        </w:rPr>
        <w:t>n</w:t>
      </w:r>
      <w:r>
        <w:rPr>
          <w:rFonts w:ascii="Calibri" w:eastAsia="Calibri" w:hAnsi="Calibri" w:cs="Calibri"/>
          <w:sz w:val="22"/>
          <w:szCs w:val="22"/>
        </w:rPr>
        <w:t>o</w:t>
      </w:r>
      <w:r>
        <w:rPr>
          <w:rFonts w:ascii="Calibri" w:eastAsia="Calibri" w:hAnsi="Calibri" w:cs="Calibri"/>
          <w:spacing w:val="-5"/>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0"/>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lle</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0"/>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9"/>
          <w:sz w:val="22"/>
          <w:szCs w:val="22"/>
        </w:rPr>
        <w:t xml:space="preserve"> </w:t>
      </w:r>
      <w:r>
        <w:rPr>
          <w:rFonts w:ascii="Calibri" w:eastAsia="Calibri" w:hAnsi="Calibri" w:cs="Calibri"/>
          <w:spacing w:val="-1"/>
          <w:sz w:val="22"/>
          <w:szCs w:val="22"/>
        </w:rPr>
        <w:t>g</w:t>
      </w:r>
      <w:r>
        <w:rPr>
          <w:rFonts w:ascii="Calibri" w:eastAsia="Calibri" w:hAnsi="Calibri" w:cs="Calibri"/>
          <w:sz w:val="22"/>
          <w:szCs w:val="22"/>
        </w:rPr>
        <w:t>ener</w:t>
      </w:r>
      <w:r>
        <w:rPr>
          <w:rFonts w:ascii="Calibri" w:eastAsia="Calibri" w:hAnsi="Calibri" w:cs="Calibri"/>
          <w:spacing w:val="-2"/>
          <w:sz w:val="22"/>
          <w:szCs w:val="22"/>
        </w:rPr>
        <w:t>a</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7"/>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y</w:t>
      </w:r>
      <w:r>
        <w:rPr>
          <w:rFonts w:ascii="Calibri" w:eastAsia="Calibri" w:hAnsi="Calibri" w:cs="Calibri"/>
          <w:spacing w:val="-6"/>
          <w:sz w:val="22"/>
          <w:szCs w:val="22"/>
        </w:rPr>
        <w:t xml:space="preserve"> </w:t>
      </w:r>
      <w:r>
        <w:rPr>
          <w:rFonts w:ascii="Calibri" w:eastAsia="Calibri" w:hAnsi="Calibri" w:cs="Calibri"/>
          <w:sz w:val="22"/>
          <w:szCs w:val="22"/>
        </w:rPr>
        <w:t>a</w:t>
      </w:r>
      <w:r>
        <w:rPr>
          <w:rFonts w:ascii="Calibri" w:eastAsia="Calibri" w:hAnsi="Calibri" w:cs="Calibri"/>
          <w:spacing w:val="-9"/>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u</w:t>
      </w:r>
      <w:r>
        <w:rPr>
          <w:rFonts w:ascii="Calibri" w:eastAsia="Calibri" w:hAnsi="Calibri" w:cs="Calibri"/>
          <w:sz w:val="22"/>
          <w:szCs w:val="22"/>
        </w:rPr>
        <w:t>r</w:t>
      </w:r>
      <w:r>
        <w:rPr>
          <w:rFonts w:ascii="Calibri" w:eastAsia="Calibri" w:hAnsi="Calibri" w:cs="Calibri"/>
          <w:spacing w:val="-2"/>
          <w:sz w:val="22"/>
          <w:szCs w:val="22"/>
        </w:rPr>
        <w:t>v</w:t>
      </w:r>
      <w:r>
        <w:rPr>
          <w:rFonts w:ascii="Calibri" w:eastAsia="Calibri" w:hAnsi="Calibri" w:cs="Calibri"/>
          <w:sz w:val="22"/>
          <w:szCs w:val="22"/>
        </w:rPr>
        <w:t>ey</w:t>
      </w:r>
      <w:r>
        <w:rPr>
          <w:rFonts w:ascii="Calibri" w:eastAsia="Calibri" w:hAnsi="Calibri" w:cs="Calibri"/>
          <w:spacing w:val="-7"/>
          <w:sz w:val="22"/>
          <w:szCs w:val="22"/>
        </w:rPr>
        <w:t xml:space="preserve"> </w:t>
      </w:r>
      <w:r>
        <w:rPr>
          <w:rFonts w:ascii="Calibri" w:eastAsia="Calibri" w:hAnsi="Calibri" w:cs="Calibri"/>
          <w:spacing w:val="-2"/>
          <w:sz w:val="22"/>
          <w:szCs w:val="22"/>
        </w:rPr>
        <w:t>R</w:t>
      </w:r>
      <w:r>
        <w:rPr>
          <w:rFonts w:ascii="Calibri" w:eastAsia="Calibri" w:hAnsi="Calibri" w:cs="Calibri"/>
          <w:sz w:val="22"/>
          <w:szCs w:val="22"/>
        </w:rPr>
        <w:t>ep</w:t>
      </w:r>
      <w:r>
        <w:rPr>
          <w:rFonts w:ascii="Calibri" w:eastAsia="Calibri" w:hAnsi="Calibri" w:cs="Calibri"/>
          <w:spacing w:val="1"/>
          <w:sz w:val="22"/>
          <w:szCs w:val="22"/>
        </w:rPr>
        <w:t>o</w:t>
      </w:r>
      <w:r>
        <w:rPr>
          <w:rFonts w:ascii="Calibri" w:eastAsia="Calibri" w:hAnsi="Calibri" w:cs="Calibri"/>
          <w:sz w:val="22"/>
          <w:szCs w:val="22"/>
        </w:rPr>
        <w:t>rt</w:t>
      </w:r>
      <w:r>
        <w:rPr>
          <w:rFonts w:ascii="Calibri" w:eastAsia="Calibri" w:hAnsi="Calibri" w:cs="Calibri"/>
          <w:spacing w:val="-9"/>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7"/>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pacing w:val="-3"/>
          <w:sz w:val="22"/>
          <w:szCs w:val="22"/>
        </w:rPr>
        <w:t>r</w:t>
      </w:r>
      <w:r>
        <w:rPr>
          <w:rFonts w:ascii="Calibri" w:eastAsia="Calibri" w:hAnsi="Calibri" w:cs="Calibri"/>
          <w:sz w:val="22"/>
          <w:szCs w:val="22"/>
        </w:rPr>
        <w:t>ed,</w:t>
      </w:r>
      <w:r>
        <w:rPr>
          <w:rFonts w:ascii="Calibri" w:eastAsia="Calibri" w:hAnsi="Calibri" w:cs="Calibri"/>
          <w:spacing w:val="-7"/>
          <w:sz w:val="22"/>
          <w:szCs w:val="22"/>
        </w:rPr>
        <w:t xml:space="preserve"> </w:t>
      </w:r>
      <w:r>
        <w:rPr>
          <w:rFonts w:ascii="Calibri" w:eastAsia="Calibri" w:hAnsi="Calibri" w:cs="Calibri"/>
          <w:sz w:val="22"/>
          <w:szCs w:val="22"/>
        </w:rPr>
        <w:t>t</w:t>
      </w:r>
      <w:r>
        <w:rPr>
          <w:rFonts w:ascii="Calibri" w:eastAsia="Calibri" w:hAnsi="Calibri" w:cs="Calibri"/>
          <w:spacing w:val="-2"/>
          <w:sz w:val="22"/>
          <w:szCs w:val="22"/>
        </w:rPr>
        <w:t>r</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1"/>
          <w:sz w:val="22"/>
          <w:szCs w:val="22"/>
        </w:rPr>
        <w:t>m</w:t>
      </w:r>
      <w:r>
        <w:rPr>
          <w:rFonts w:ascii="Calibri" w:eastAsia="Calibri" w:hAnsi="Calibri" w:cs="Calibri"/>
          <w:spacing w:val="-3"/>
          <w:sz w:val="22"/>
          <w:szCs w:val="22"/>
        </w:rPr>
        <w:t>i</w:t>
      </w:r>
      <w:r>
        <w:rPr>
          <w:rFonts w:ascii="Calibri" w:eastAsia="Calibri" w:hAnsi="Calibri" w:cs="Calibri"/>
          <w:sz w:val="22"/>
          <w:szCs w:val="22"/>
        </w:rPr>
        <w:t>t</w:t>
      </w:r>
      <w:r>
        <w:rPr>
          <w:rFonts w:ascii="Calibri" w:eastAsia="Calibri" w:hAnsi="Calibri" w:cs="Calibri"/>
          <w:spacing w:val="1"/>
          <w:sz w:val="22"/>
          <w:szCs w:val="22"/>
        </w:rPr>
        <w:t>t</w:t>
      </w:r>
      <w:r>
        <w:rPr>
          <w:rFonts w:ascii="Calibri" w:eastAsia="Calibri" w:hAnsi="Calibri" w:cs="Calibri"/>
          <w:sz w:val="22"/>
          <w:szCs w:val="22"/>
        </w:rPr>
        <w:t>ed</w:t>
      </w:r>
      <w:r>
        <w:rPr>
          <w:rFonts w:ascii="Calibri" w:eastAsia="Calibri" w:hAnsi="Calibri" w:cs="Calibri"/>
          <w:spacing w:val="-9"/>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9"/>
          <w:sz w:val="22"/>
          <w:szCs w:val="22"/>
        </w:rPr>
        <w:t xml:space="preserve"> </w:t>
      </w:r>
      <w:r>
        <w:rPr>
          <w:rFonts w:ascii="Calibri" w:eastAsia="Calibri" w:hAnsi="Calibri" w:cs="Calibri"/>
          <w:spacing w:val="-1"/>
          <w:sz w:val="22"/>
          <w:szCs w:val="22"/>
        </w:rPr>
        <w:t>pub</w:t>
      </w:r>
      <w:r>
        <w:rPr>
          <w:rFonts w:ascii="Calibri" w:eastAsia="Calibri" w:hAnsi="Calibri" w:cs="Calibri"/>
          <w:sz w:val="22"/>
          <w:szCs w:val="22"/>
        </w:rPr>
        <w:t>lishe</w:t>
      </w:r>
      <w:r>
        <w:rPr>
          <w:rFonts w:ascii="Calibri" w:eastAsia="Calibri" w:hAnsi="Calibri" w:cs="Calibri"/>
          <w:spacing w:val="-1"/>
          <w:sz w:val="22"/>
          <w:szCs w:val="22"/>
        </w:rPr>
        <w:t>d</w:t>
      </w:r>
      <w:r>
        <w:rPr>
          <w:rFonts w:ascii="Calibri" w:eastAsia="Calibri" w:hAnsi="Calibri" w:cs="Calibri"/>
          <w:sz w:val="22"/>
          <w:szCs w:val="22"/>
        </w:rPr>
        <w:t>,</w:t>
      </w:r>
      <w:r>
        <w:rPr>
          <w:rFonts w:ascii="Calibri" w:eastAsia="Calibri" w:hAnsi="Calibri" w:cs="Calibri"/>
          <w:spacing w:val="-9"/>
          <w:sz w:val="22"/>
          <w:szCs w:val="22"/>
        </w:rPr>
        <w:t xml:space="preserve"> </w:t>
      </w:r>
      <w:r>
        <w:rPr>
          <w:rFonts w:ascii="Calibri" w:eastAsia="Calibri" w:hAnsi="Calibri" w:cs="Calibri"/>
          <w:sz w:val="22"/>
          <w:szCs w:val="22"/>
        </w:rPr>
        <w:t>with</w:t>
      </w:r>
      <w:r>
        <w:rPr>
          <w:rFonts w:ascii="Calibri" w:eastAsia="Calibri" w:hAnsi="Calibri" w:cs="Calibri"/>
          <w:spacing w:val="1"/>
          <w:sz w:val="22"/>
          <w:szCs w:val="22"/>
        </w:rPr>
        <w:t>o</w:t>
      </w:r>
      <w:r>
        <w:rPr>
          <w:rFonts w:ascii="Calibri" w:eastAsia="Calibri" w:hAnsi="Calibri" w:cs="Calibri"/>
          <w:spacing w:val="-3"/>
          <w:sz w:val="22"/>
          <w:szCs w:val="22"/>
        </w:rPr>
        <w:t>u</w:t>
      </w:r>
      <w:r>
        <w:rPr>
          <w:rFonts w:ascii="Calibri" w:eastAsia="Calibri" w:hAnsi="Calibri" w:cs="Calibri"/>
          <w:sz w:val="22"/>
          <w:szCs w:val="22"/>
        </w:rPr>
        <w:t xml:space="preserve">t the </w:t>
      </w:r>
      <w:r>
        <w:rPr>
          <w:rFonts w:ascii="Calibri" w:eastAsia="Calibri" w:hAnsi="Calibri" w:cs="Calibri"/>
          <w:spacing w:val="1"/>
          <w:sz w:val="22"/>
          <w:szCs w:val="22"/>
        </w:rPr>
        <w:t>w</w:t>
      </w:r>
      <w:r>
        <w:rPr>
          <w:rFonts w:ascii="Calibri" w:eastAsia="Calibri" w:hAnsi="Calibri" w:cs="Calibri"/>
          <w:sz w:val="22"/>
          <w:szCs w:val="22"/>
        </w:rPr>
        <w:t>r</w:t>
      </w:r>
      <w:r>
        <w:rPr>
          <w:rFonts w:ascii="Calibri" w:eastAsia="Calibri" w:hAnsi="Calibri" w:cs="Calibri"/>
          <w:spacing w:val="-3"/>
          <w:sz w:val="22"/>
          <w:szCs w:val="22"/>
        </w:rPr>
        <w:t>i</w:t>
      </w:r>
      <w:r>
        <w:rPr>
          <w:rFonts w:ascii="Calibri" w:eastAsia="Calibri" w:hAnsi="Calibri" w:cs="Calibri"/>
          <w:sz w:val="22"/>
          <w:szCs w:val="22"/>
        </w:rPr>
        <w:t>t</w:t>
      </w:r>
      <w:r>
        <w:rPr>
          <w:rFonts w:ascii="Calibri" w:eastAsia="Calibri" w:hAnsi="Calibri" w:cs="Calibri"/>
          <w:spacing w:val="1"/>
          <w:sz w:val="22"/>
          <w:szCs w:val="22"/>
        </w:rPr>
        <w:t>t</w:t>
      </w:r>
      <w:r>
        <w:rPr>
          <w:rFonts w:ascii="Calibri" w:eastAsia="Calibri" w:hAnsi="Calibri" w:cs="Calibri"/>
          <w:sz w:val="22"/>
          <w:szCs w:val="22"/>
        </w:rPr>
        <w:t>en</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2"/>
          <w:sz w:val="22"/>
          <w:szCs w:val="22"/>
        </w:rPr>
        <w:t>s</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4"/>
          <w:sz w:val="22"/>
          <w:szCs w:val="22"/>
        </w:rPr>
        <w:t xml:space="preserve"> </w:t>
      </w:r>
      <w:r w:rsidR="00F22A4A">
        <w:rPr>
          <w:rFonts w:ascii="Calibri" w:eastAsia="Calibri" w:hAnsi="Calibri" w:cs="Calibri"/>
          <w:sz w:val="22"/>
          <w:szCs w:val="22"/>
        </w:rPr>
        <w:t>Irish Defence Forces</w:t>
      </w:r>
      <w:r>
        <w:rPr>
          <w:rFonts w:ascii="Calibri" w:eastAsia="Calibri" w:hAnsi="Calibri" w:cs="Calibri"/>
          <w:sz w:val="22"/>
          <w:szCs w:val="22"/>
        </w:rPr>
        <w:t>.</w:t>
      </w:r>
    </w:p>
    <w:p w14:paraId="062FD24F" w14:textId="77777777" w:rsidR="00065BF4" w:rsidRDefault="00065BF4">
      <w:pPr>
        <w:spacing w:line="200" w:lineRule="exact"/>
      </w:pPr>
    </w:p>
    <w:p w14:paraId="2C20FDCD" w14:textId="77777777" w:rsidR="00065BF4" w:rsidRDefault="00E32064" w:rsidP="00D366FC">
      <w:pPr>
        <w:ind w:left="101" w:right="5231"/>
        <w:jc w:val="both"/>
        <w:rPr>
          <w:rFonts w:ascii="Calibri" w:eastAsia="Calibri" w:hAnsi="Calibri" w:cs="Calibri"/>
          <w:sz w:val="22"/>
          <w:szCs w:val="22"/>
        </w:rPr>
      </w:pPr>
      <w:r>
        <w:rPr>
          <w:rFonts w:ascii="Calibri" w:eastAsia="Calibri" w:hAnsi="Calibri" w:cs="Calibri"/>
          <w:b/>
          <w:spacing w:val="1"/>
          <w:sz w:val="22"/>
          <w:szCs w:val="22"/>
        </w:rPr>
        <w:t>5</w:t>
      </w:r>
      <w:r>
        <w:rPr>
          <w:rFonts w:ascii="Calibri" w:eastAsia="Calibri" w:hAnsi="Calibri" w:cs="Calibri"/>
          <w:b/>
          <w:spacing w:val="-1"/>
          <w:sz w:val="22"/>
          <w:szCs w:val="22"/>
        </w:rPr>
        <w:t>.</w:t>
      </w:r>
      <w:r>
        <w:rPr>
          <w:rFonts w:ascii="Calibri" w:eastAsia="Calibri" w:hAnsi="Calibri" w:cs="Calibri"/>
          <w:b/>
          <w:sz w:val="22"/>
          <w:szCs w:val="22"/>
        </w:rPr>
        <w:t xml:space="preserve">4        </w:t>
      </w:r>
      <w:r>
        <w:rPr>
          <w:rFonts w:ascii="Calibri" w:eastAsia="Calibri" w:hAnsi="Calibri" w:cs="Calibri"/>
          <w:b/>
          <w:spacing w:val="1"/>
          <w:sz w:val="22"/>
          <w:szCs w:val="22"/>
        </w:rPr>
        <w:t xml:space="preserve"> </w:t>
      </w:r>
      <w:r>
        <w:rPr>
          <w:rFonts w:ascii="Calibri" w:eastAsia="Calibri" w:hAnsi="Calibri" w:cs="Calibri"/>
          <w:b/>
          <w:spacing w:val="-1"/>
          <w:sz w:val="22"/>
          <w:szCs w:val="22"/>
        </w:rPr>
        <w:t>Se</w:t>
      </w:r>
      <w:r>
        <w:rPr>
          <w:rFonts w:ascii="Calibri" w:eastAsia="Calibri" w:hAnsi="Calibri" w:cs="Calibri"/>
          <w:b/>
          <w:spacing w:val="-2"/>
          <w:sz w:val="22"/>
          <w:szCs w:val="22"/>
        </w:rPr>
        <w:t>r</w:t>
      </w:r>
      <w:r>
        <w:rPr>
          <w:rFonts w:ascii="Calibri" w:eastAsia="Calibri" w:hAnsi="Calibri" w:cs="Calibri"/>
          <w:b/>
          <w:spacing w:val="1"/>
          <w:sz w:val="22"/>
          <w:szCs w:val="22"/>
        </w:rPr>
        <w:t>v</w:t>
      </w:r>
      <w:r>
        <w:rPr>
          <w:rFonts w:ascii="Calibri" w:eastAsia="Calibri" w:hAnsi="Calibri" w:cs="Calibri"/>
          <w:b/>
          <w:spacing w:val="-1"/>
          <w:sz w:val="22"/>
          <w:szCs w:val="22"/>
        </w:rPr>
        <w:t>i</w:t>
      </w:r>
      <w:r>
        <w:rPr>
          <w:rFonts w:ascii="Calibri" w:eastAsia="Calibri" w:hAnsi="Calibri" w:cs="Calibri"/>
          <w:b/>
          <w:spacing w:val="1"/>
          <w:sz w:val="22"/>
          <w:szCs w:val="22"/>
        </w:rPr>
        <w:t>c</w:t>
      </w:r>
      <w:r>
        <w:rPr>
          <w:rFonts w:ascii="Calibri" w:eastAsia="Calibri" w:hAnsi="Calibri" w:cs="Calibri"/>
          <w:b/>
          <w:sz w:val="22"/>
          <w:szCs w:val="22"/>
        </w:rPr>
        <w:t>e</w:t>
      </w:r>
      <w:r>
        <w:rPr>
          <w:rFonts w:ascii="Calibri" w:eastAsia="Calibri" w:hAnsi="Calibri" w:cs="Calibri"/>
          <w:b/>
          <w:spacing w:val="-1"/>
          <w:sz w:val="22"/>
          <w:szCs w:val="22"/>
        </w:rPr>
        <w:t xml:space="preserve"> </w:t>
      </w:r>
      <w:r>
        <w:rPr>
          <w:rFonts w:ascii="Calibri" w:eastAsia="Calibri" w:hAnsi="Calibri" w:cs="Calibri"/>
          <w:b/>
          <w:spacing w:val="1"/>
          <w:sz w:val="22"/>
          <w:szCs w:val="22"/>
        </w:rPr>
        <w:t>C</w:t>
      </w:r>
      <w:r>
        <w:rPr>
          <w:rFonts w:ascii="Calibri" w:eastAsia="Calibri" w:hAnsi="Calibri" w:cs="Calibri"/>
          <w:b/>
          <w:spacing w:val="-1"/>
          <w:sz w:val="22"/>
          <w:szCs w:val="22"/>
        </w:rPr>
        <w:t>on</w:t>
      </w:r>
      <w:r>
        <w:rPr>
          <w:rFonts w:ascii="Calibri" w:eastAsia="Calibri" w:hAnsi="Calibri" w:cs="Calibri"/>
          <w:b/>
          <w:sz w:val="22"/>
          <w:szCs w:val="22"/>
        </w:rPr>
        <w:t>t</w:t>
      </w:r>
      <w:r>
        <w:rPr>
          <w:rFonts w:ascii="Calibri" w:eastAsia="Calibri" w:hAnsi="Calibri" w:cs="Calibri"/>
          <w:b/>
          <w:spacing w:val="1"/>
          <w:sz w:val="22"/>
          <w:szCs w:val="22"/>
        </w:rPr>
        <w:t>r</w:t>
      </w:r>
      <w:r>
        <w:rPr>
          <w:rFonts w:ascii="Calibri" w:eastAsia="Calibri" w:hAnsi="Calibri" w:cs="Calibri"/>
          <w:b/>
          <w:spacing w:val="-3"/>
          <w:sz w:val="22"/>
          <w:szCs w:val="22"/>
        </w:rPr>
        <w:t>a</w:t>
      </w:r>
      <w:r>
        <w:rPr>
          <w:rFonts w:ascii="Calibri" w:eastAsia="Calibri" w:hAnsi="Calibri" w:cs="Calibri"/>
          <w:b/>
          <w:spacing w:val="1"/>
          <w:sz w:val="22"/>
          <w:szCs w:val="22"/>
        </w:rPr>
        <w:t>c</w:t>
      </w:r>
      <w:r>
        <w:rPr>
          <w:rFonts w:ascii="Calibri" w:eastAsia="Calibri" w:hAnsi="Calibri" w:cs="Calibri"/>
          <w:b/>
          <w:sz w:val="22"/>
          <w:szCs w:val="22"/>
        </w:rPr>
        <w:t>t</w:t>
      </w:r>
      <w:r>
        <w:rPr>
          <w:rFonts w:ascii="Calibri" w:eastAsia="Calibri" w:hAnsi="Calibri" w:cs="Calibri"/>
          <w:b/>
          <w:spacing w:val="-2"/>
          <w:sz w:val="22"/>
          <w:szCs w:val="22"/>
        </w:rPr>
        <w:t xml:space="preserve"> </w:t>
      </w:r>
      <w:r>
        <w:rPr>
          <w:rFonts w:ascii="Calibri" w:eastAsia="Calibri" w:hAnsi="Calibri" w:cs="Calibri"/>
          <w:b/>
          <w:spacing w:val="-1"/>
          <w:sz w:val="22"/>
          <w:szCs w:val="22"/>
        </w:rPr>
        <w:t>Te</w:t>
      </w:r>
      <w:r>
        <w:rPr>
          <w:rFonts w:ascii="Calibri" w:eastAsia="Calibri" w:hAnsi="Calibri" w:cs="Calibri"/>
          <w:b/>
          <w:spacing w:val="1"/>
          <w:sz w:val="22"/>
          <w:szCs w:val="22"/>
        </w:rPr>
        <w:t>r</w:t>
      </w:r>
      <w:r>
        <w:rPr>
          <w:rFonts w:ascii="Calibri" w:eastAsia="Calibri" w:hAnsi="Calibri" w:cs="Calibri"/>
          <w:b/>
          <w:sz w:val="22"/>
          <w:szCs w:val="22"/>
        </w:rPr>
        <w:t>m</w:t>
      </w:r>
      <w:r>
        <w:rPr>
          <w:rFonts w:ascii="Calibri" w:eastAsia="Calibri" w:hAnsi="Calibri" w:cs="Calibri"/>
          <w:b/>
          <w:spacing w:val="1"/>
          <w:sz w:val="22"/>
          <w:szCs w:val="22"/>
        </w:rPr>
        <w:t>i</w:t>
      </w:r>
      <w:r>
        <w:rPr>
          <w:rFonts w:ascii="Calibri" w:eastAsia="Calibri" w:hAnsi="Calibri" w:cs="Calibri"/>
          <w:b/>
          <w:spacing w:val="-1"/>
          <w:sz w:val="22"/>
          <w:szCs w:val="22"/>
        </w:rPr>
        <w:t>na</w:t>
      </w:r>
      <w:r>
        <w:rPr>
          <w:rFonts w:ascii="Calibri" w:eastAsia="Calibri" w:hAnsi="Calibri" w:cs="Calibri"/>
          <w:b/>
          <w:sz w:val="22"/>
          <w:szCs w:val="22"/>
        </w:rPr>
        <w:t>t</w:t>
      </w:r>
      <w:r>
        <w:rPr>
          <w:rFonts w:ascii="Calibri" w:eastAsia="Calibri" w:hAnsi="Calibri" w:cs="Calibri"/>
          <w:b/>
          <w:spacing w:val="1"/>
          <w:sz w:val="22"/>
          <w:szCs w:val="22"/>
        </w:rPr>
        <w:t>i</w:t>
      </w:r>
      <w:r>
        <w:rPr>
          <w:rFonts w:ascii="Calibri" w:eastAsia="Calibri" w:hAnsi="Calibri" w:cs="Calibri"/>
          <w:b/>
          <w:spacing w:val="-1"/>
          <w:sz w:val="22"/>
          <w:szCs w:val="22"/>
        </w:rPr>
        <w:t>on</w:t>
      </w:r>
      <w:r>
        <w:rPr>
          <w:rFonts w:ascii="Calibri" w:eastAsia="Calibri" w:hAnsi="Calibri" w:cs="Calibri"/>
          <w:b/>
          <w:sz w:val="22"/>
          <w:szCs w:val="22"/>
        </w:rPr>
        <w:t>:</w:t>
      </w:r>
    </w:p>
    <w:p w14:paraId="08B5600B" w14:textId="77777777" w:rsidR="00065BF4" w:rsidRDefault="00065BF4">
      <w:pPr>
        <w:spacing w:before="7" w:line="120" w:lineRule="exact"/>
        <w:rPr>
          <w:sz w:val="12"/>
          <w:szCs w:val="12"/>
        </w:rPr>
      </w:pPr>
    </w:p>
    <w:p w14:paraId="31322CCF" w14:textId="77777777" w:rsidR="00065BF4" w:rsidRDefault="00E32064">
      <w:pPr>
        <w:spacing w:line="275" w:lineRule="auto"/>
        <w:ind w:left="101" w:right="63"/>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z w:val="22"/>
          <w:szCs w:val="22"/>
        </w:rPr>
        <w:t>Serv</w:t>
      </w:r>
      <w:r>
        <w:rPr>
          <w:rFonts w:ascii="Calibri" w:eastAsia="Calibri" w:hAnsi="Calibri" w:cs="Calibri"/>
          <w:spacing w:val="-2"/>
          <w:sz w:val="22"/>
          <w:szCs w:val="22"/>
        </w:rPr>
        <w:t>i</w:t>
      </w:r>
      <w:r>
        <w:rPr>
          <w:rFonts w:ascii="Calibri" w:eastAsia="Calibri" w:hAnsi="Calibri" w:cs="Calibri"/>
          <w:sz w:val="22"/>
          <w:szCs w:val="22"/>
        </w:rPr>
        <w:t>ce</w:t>
      </w:r>
      <w:r>
        <w:rPr>
          <w:rFonts w:ascii="Calibri" w:eastAsia="Calibri" w:hAnsi="Calibri" w:cs="Calibri"/>
          <w:spacing w:val="-6"/>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4"/>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6"/>
          <w:sz w:val="22"/>
          <w:szCs w:val="22"/>
        </w:rPr>
        <w:t xml:space="preserve"> </w:t>
      </w:r>
      <w:r>
        <w:rPr>
          <w:rFonts w:ascii="Calibri" w:eastAsia="Calibri" w:hAnsi="Calibri" w:cs="Calibri"/>
          <w:sz w:val="22"/>
          <w:szCs w:val="22"/>
        </w:rPr>
        <w:t>at</w:t>
      </w:r>
      <w:r>
        <w:rPr>
          <w:rFonts w:ascii="Calibri" w:eastAsia="Calibri" w:hAnsi="Calibri" w:cs="Calibri"/>
          <w:spacing w:val="-4"/>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xp</w:t>
      </w:r>
      <w:r>
        <w:rPr>
          <w:rFonts w:ascii="Calibri" w:eastAsia="Calibri" w:hAnsi="Calibri" w:cs="Calibri"/>
          <w:spacing w:val="-1"/>
          <w:sz w:val="22"/>
          <w:szCs w:val="22"/>
        </w:rPr>
        <w:t>i</w:t>
      </w:r>
      <w:r>
        <w:rPr>
          <w:rFonts w:ascii="Calibri" w:eastAsia="Calibri" w:hAnsi="Calibri" w:cs="Calibri"/>
          <w:sz w:val="22"/>
          <w:szCs w:val="22"/>
        </w:rPr>
        <w:t>ry</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e</w:t>
      </w:r>
      <w:r>
        <w:rPr>
          <w:rFonts w:ascii="Calibri" w:eastAsia="Calibri" w:hAnsi="Calibri" w:cs="Calibri"/>
          <w:sz w:val="22"/>
          <w:szCs w:val="22"/>
        </w:rPr>
        <w:t>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d</w:t>
      </w:r>
      <w:r>
        <w:rPr>
          <w:rFonts w:ascii="Calibri" w:eastAsia="Calibri" w:hAnsi="Calibri" w:cs="Calibri"/>
          <w:spacing w:val="-5"/>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3"/>
          <w:sz w:val="22"/>
          <w:szCs w:val="22"/>
        </w:rPr>
        <w:t xml:space="preserve"> a</w:t>
      </w:r>
      <w:r>
        <w:rPr>
          <w:rFonts w:ascii="Calibri" w:eastAsia="Calibri" w:hAnsi="Calibri" w:cs="Calibri"/>
          <w:spacing w:val="-1"/>
          <w:sz w:val="22"/>
          <w:szCs w:val="22"/>
        </w:rPr>
        <w:t>g</w:t>
      </w:r>
      <w:r>
        <w:rPr>
          <w:rFonts w:ascii="Calibri" w:eastAsia="Calibri" w:hAnsi="Calibri" w:cs="Calibri"/>
          <w:sz w:val="22"/>
          <w:szCs w:val="22"/>
        </w:rPr>
        <w:t>reed</w:t>
      </w:r>
      <w:r>
        <w:rPr>
          <w:rFonts w:ascii="Calibri" w:eastAsia="Calibri" w:hAnsi="Calibri" w:cs="Calibri"/>
          <w:spacing w:val="-4"/>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pacing w:val="-2"/>
          <w:sz w:val="22"/>
          <w:szCs w:val="22"/>
        </w:rPr>
        <w:t>t</w:t>
      </w:r>
      <w:r>
        <w:rPr>
          <w:rFonts w:ascii="Calibri" w:eastAsia="Calibri" w:hAnsi="Calibri" w:cs="Calibri"/>
          <w:sz w:val="22"/>
          <w:szCs w:val="22"/>
        </w:rPr>
        <w:t>ension</w:t>
      </w:r>
      <w:r>
        <w:rPr>
          <w:rFonts w:ascii="Calibri" w:eastAsia="Calibri" w:hAnsi="Calibri" w:cs="Calibri"/>
          <w:spacing w:val="-7"/>
          <w:sz w:val="22"/>
          <w:szCs w:val="22"/>
        </w:rPr>
        <w:t xml:space="preserve"> </w:t>
      </w:r>
      <w:r>
        <w:rPr>
          <w:rFonts w:ascii="Calibri" w:eastAsia="Calibri" w:hAnsi="Calibri" w:cs="Calibri"/>
          <w:sz w:val="22"/>
          <w:szCs w:val="22"/>
        </w:rPr>
        <w:t>ther</w:t>
      </w:r>
      <w:r>
        <w:rPr>
          <w:rFonts w:ascii="Calibri" w:eastAsia="Calibri" w:hAnsi="Calibri" w:cs="Calibri"/>
          <w:spacing w:val="-2"/>
          <w:sz w:val="22"/>
          <w:szCs w:val="22"/>
        </w:rPr>
        <w:t>e</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7"/>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1"/>
          <w:sz w:val="22"/>
          <w:szCs w:val="22"/>
        </w:rPr>
        <w:t>up</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6"/>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z w:val="22"/>
          <w:szCs w:val="22"/>
        </w:rPr>
        <w:t>the</w:t>
      </w:r>
      <w:r>
        <w:rPr>
          <w:rFonts w:ascii="Calibri" w:eastAsia="Calibri" w:hAnsi="Calibri" w:cs="Calibri"/>
          <w:spacing w:val="5"/>
          <w:sz w:val="22"/>
          <w:szCs w:val="22"/>
        </w:rPr>
        <w:t xml:space="preserve"> </w:t>
      </w:r>
      <w:r>
        <w:rPr>
          <w:rFonts w:ascii="Calibri" w:eastAsia="Calibri" w:hAnsi="Calibri" w:cs="Calibri"/>
          <w:sz w:val="22"/>
          <w:szCs w:val="22"/>
        </w:rPr>
        <w:t>Servi</w:t>
      </w:r>
      <w:r>
        <w:rPr>
          <w:rFonts w:ascii="Calibri" w:eastAsia="Calibri" w:hAnsi="Calibri" w:cs="Calibri"/>
          <w:spacing w:val="-2"/>
          <w:sz w:val="22"/>
          <w:szCs w:val="22"/>
        </w:rPr>
        <w:t>c</w:t>
      </w:r>
      <w:r>
        <w:rPr>
          <w:rFonts w:ascii="Calibri" w:eastAsia="Calibri" w:hAnsi="Calibri" w:cs="Calibri"/>
          <w:sz w:val="22"/>
          <w:szCs w:val="22"/>
        </w:rPr>
        <w:t>es</w:t>
      </w:r>
      <w:r>
        <w:rPr>
          <w:rFonts w:ascii="Calibri" w:eastAsia="Calibri" w:hAnsi="Calibri" w:cs="Calibri"/>
          <w:spacing w:val="7"/>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2"/>
          <w:sz w:val="22"/>
          <w:szCs w:val="22"/>
        </w:rPr>
        <w:t>a</w:t>
      </w:r>
      <w:r>
        <w:rPr>
          <w:rFonts w:ascii="Calibri" w:eastAsia="Calibri" w:hAnsi="Calibri" w:cs="Calibri"/>
          <w:sz w:val="22"/>
          <w:szCs w:val="22"/>
        </w:rPr>
        <w:t>ct,</w:t>
      </w:r>
      <w:r>
        <w:rPr>
          <w:rFonts w:ascii="Calibri" w:eastAsia="Calibri" w:hAnsi="Calibri" w:cs="Calibri"/>
          <w:spacing w:val="8"/>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7"/>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ired</w:t>
      </w:r>
      <w:r>
        <w:rPr>
          <w:rFonts w:ascii="Calibri" w:eastAsia="Calibri" w:hAnsi="Calibri" w:cs="Calibri"/>
          <w:spacing w:val="6"/>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8"/>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4"/>
          <w:sz w:val="22"/>
          <w:szCs w:val="22"/>
        </w:rPr>
        <w:t>d</w:t>
      </w:r>
      <w:r>
        <w:rPr>
          <w:rFonts w:ascii="Calibri" w:eastAsia="Calibri" w:hAnsi="Calibri" w:cs="Calibri"/>
          <w:sz w:val="22"/>
          <w:szCs w:val="22"/>
        </w:rPr>
        <w:t>e</w:t>
      </w:r>
      <w:r>
        <w:rPr>
          <w:rFonts w:ascii="Calibri" w:eastAsia="Calibri" w:hAnsi="Calibri" w:cs="Calibri"/>
          <w:spacing w:val="7"/>
          <w:sz w:val="22"/>
          <w:szCs w:val="22"/>
        </w:rPr>
        <w:t xml:space="preserve"> </w:t>
      </w:r>
      <w:r>
        <w:rPr>
          <w:rFonts w:ascii="Calibri" w:eastAsia="Calibri" w:hAnsi="Calibri" w:cs="Calibri"/>
          <w:sz w:val="22"/>
          <w:szCs w:val="22"/>
        </w:rPr>
        <w:t>a</w:t>
      </w:r>
      <w:r>
        <w:rPr>
          <w:rFonts w:ascii="Calibri" w:eastAsia="Calibri" w:hAnsi="Calibri" w:cs="Calibri"/>
          <w:spacing w:val="4"/>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pacing w:val="1"/>
          <w:sz w:val="22"/>
          <w:szCs w:val="22"/>
        </w:rPr>
        <w:t>o</w:t>
      </w:r>
      <w:r>
        <w:rPr>
          <w:rFonts w:ascii="Calibri" w:eastAsia="Calibri" w:hAnsi="Calibri" w:cs="Calibri"/>
          <w:sz w:val="22"/>
          <w:szCs w:val="22"/>
        </w:rPr>
        <w:t>th</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6"/>
          <w:sz w:val="22"/>
          <w:szCs w:val="22"/>
        </w:rPr>
        <w:t xml:space="preserve"> </w:t>
      </w:r>
      <w:r>
        <w:rPr>
          <w:rFonts w:ascii="Calibri" w:eastAsia="Calibri" w:hAnsi="Calibri" w:cs="Calibri"/>
          <w:sz w:val="22"/>
          <w:szCs w:val="22"/>
        </w:rPr>
        <w:t>c</w:t>
      </w:r>
      <w:r>
        <w:rPr>
          <w:rFonts w:ascii="Calibri" w:eastAsia="Calibri" w:hAnsi="Calibri" w:cs="Calibri"/>
          <w:spacing w:val="8"/>
          <w:sz w:val="22"/>
          <w:szCs w:val="22"/>
        </w:rPr>
        <w:t>o</w:t>
      </w:r>
      <w:r>
        <w:rPr>
          <w:rFonts w:ascii="Calibri" w:eastAsia="Calibri" w:hAnsi="Calibri" w:cs="Calibri"/>
          <w:spacing w:val="-3"/>
          <w:sz w:val="22"/>
          <w:szCs w:val="22"/>
        </w:rPr>
        <w: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at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4"/>
          <w:sz w:val="22"/>
          <w:szCs w:val="22"/>
        </w:rPr>
        <w:t xml:space="preserve"> </w:t>
      </w:r>
      <w:r>
        <w:rPr>
          <w:rFonts w:ascii="Calibri" w:eastAsia="Calibri" w:hAnsi="Calibri" w:cs="Calibri"/>
          <w:sz w:val="22"/>
          <w:szCs w:val="22"/>
        </w:rPr>
        <w:t>tra</w:t>
      </w:r>
      <w:r>
        <w:rPr>
          <w:rFonts w:ascii="Calibri" w:eastAsia="Calibri" w:hAnsi="Calibri" w:cs="Calibri"/>
          <w:spacing w:val="-1"/>
          <w:sz w:val="22"/>
          <w:szCs w:val="22"/>
        </w:rPr>
        <w:t>n</w:t>
      </w:r>
      <w:r>
        <w:rPr>
          <w:rFonts w:ascii="Calibri" w:eastAsia="Calibri" w:hAnsi="Calibri" w:cs="Calibri"/>
          <w:sz w:val="22"/>
          <w:szCs w:val="22"/>
        </w:rPr>
        <w:t xml:space="preserve">sfer </w:t>
      </w:r>
      <w:r>
        <w:rPr>
          <w:rFonts w:ascii="Calibri" w:eastAsia="Calibri" w:hAnsi="Calibri" w:cs="Calibri"/>
          <w:spacing w:val="-1"/>
          <w:sz w:val="22"/>
          <w:szCs w:val="22"/>
        </w:rPr>
        <w:t>o</w:t>
      </w:r>
      <w:r>
        <w:rPr>
          <w:rFonts w:ascii="Calibri" w:eastAsia="Calibri" w:hAnsi="Calibri" w:cs="Calibri"/>
          <w:sz w:val="22"/>
          <w:szCs w:val="22"/>
        </w:rPr>
        <w:t>f ser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z w:val="22"/>
          <w:szCs w:val="22"/>
        </w:rPr>
        <w:t>with</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 Servi</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pacing w:val="-1"/>
          <w:sz w:val="22"/>
          <w:szCs w:val="22"/>
        </w:rPr>
        <w:t>u</w:t>
      </w:r>
      <w:r>
        <w:rPr>
          <w:rFonts w:ascii="Calibri" w:eastAsia="Calibri" w:hAnsi="Calibri" w:cs="Calibri"/>
          <w:sz w:val="22"/>
          <w:szCs w:val="22"/>
        </w:rPr>
        <w:t>p</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ay</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all</w:t>
      </w:r>
      <w:r>
        <w:rPr>
          <w:rFonts w:ascii="Calibri" w:eastAsia="Calibri" w:hAnsi="Calibri" w:cs="Calibri"/>
          <w:spacing w:val="2"/>
          <w:sz w:val="22"/>
          <w:szCs w:val="22"/>
        </w:rPr>
        <w:t xml:space="preserve"> </w:t>
      </w:r>
      <w:r>
        <w:rPr>
          <w:rFonts w:ascii="Calibri" w:eastAsia="Calibri" w:hAnsi="Calibri" w:cs="Calibri"/>
          <w:sz w:val="22"/>
          <w:szCs w:val="22"/>
        </w:rPr>
        <w:t>S</w:t>
      </w:r>
      <w:r>
        <w:rPr>
          <w:rFonts w:ascii="Calibri" w:eastAsia="Calibri" w:hAnsi="Calibri" w:cs="Calibri"/>
          <w:spacing w:val="5"/>
          <w:sz w:val="22"/>
          <w:szCs w:val="22"/>
        </w:rPr>
        <w:t>e</w:t>
      </w:r>
      <w:r>
        <w:rPr>
          <w:rFonts w:ascii="Calibri" w:eastAsia="Calibri" w:hAnsi="Calibri" w:cs="Calibri"/>
          <w:sz w:val="22"/>
          <w:szCs w:val="22"/>
        </w:rPr>
        <w:t>r</w:t>
      </w:r>
      <w:r>
        <w:rPr>
          <w:rFonts w:ascii="Calibri" w:eastAsia="Calibri" w:hAnsi="Calibri" w:cs="Calibri"/>
          <w:spacing w:val="1"/>
          <w:sz w:val="22"/>
          <w:szCs w:val="22"/>
        </w:rPr>
        <w:t>v</w:t>
      </w:r>
      <w:r>
        <w:rPr>
          <w:rFonts w:ascii="Calibri" w:eastAsia="Calibri" w:hAnsi="Calibri" w:cs="Calibri"/>
          <w:spacing w:val="-3"/>
          <w:sz w:val="22"/>
          <w:szCs w:val="22"/>
        </w:rPr>
        <w:t>i</w:t>
      </w:r>
      <w:r>
        <w:rPr>
          <w:rFonts w:ascii="Calibri" w:eastAsia="Calibri" w:hAnsi="Calibri" w:cs="Calibri"/>
          <w:sz w:val="22"/>
          <w:szCs w:val="22"/>
        </w:rPr>
        <w:t>ce</w:t>
      </w:r>
      <w:r>
        <w:rPr>
          <w:rFonts w:ascii="Calibri" w:eastAsia="Calibri" w:hAnsi="Calibri" w:cs="Calibri"/>
          <w:spacing w:val="1"/>
          <w:sz w:val="22"/>
          <w:szCs w:val="22"/>
        </w:rPr>
        <w:t>s</w:t>
      </w:r>
      <w:r>
        <w:rPr>
          <w:rFonts w:ascii="Calibri" w:eastAsia="Calibri" w:hAnsi="Calibri" w:cs="Calibri"/>
          <w:sz w:val="22"/>
          <w:szCs w:val="22"/>
        </w:rPr>
        <w:t>. The</w:t>
      </w:r>
      <w:r>
        <w:rPr>
          <w:rFonts w:ascii="Calibri" w:eastAsia="Calibri" w:hAnsi="Calibri" w:cs="Calibri"/>
          <w:spacing w:val="3"/>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 xml:space="preserve">ice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3"/>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2"/>
          <w:sz w:val="22"/>
          <w:szCs w:val="22"/>
        </w:rPr>
        <w:t xml:space="preserve"> </w:t>
      </w:r>
      <w:r>
        <w:rPr>
          <w:rFonts w:ascii="Calibri" w:eastAsia="Calibri" w:hAnsi="Calibri" w:cs="Calibri"/>
          <w:sz w:val="22"/>
          <w:szCs w:val="22"/>
        </w:rPr>
        <w:t>ens</w:t>
      </w:r>
      <w:r>
        <w:rPr>
          <w:rFonts w:ascii="Calibri" w:eastAsia="Calibri" w:hAnsi="Calibri" w:cs="Calibri"/>
          <w:spacing w:val="-1"/>
          <w:sz w:val="22"/>
          <w:szCs w:val="22"/>
        </w:rPr>
        <w:t>u</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that the</w:t>
      </w:r>
      <w:r>
        <w:rPr>
          <w:rFonts w:ascii="Calibri" w:eastAsia="Calibri" w:hAnsi="Calibri" w:cs="Calibri"/>
          <w:spacing w:val="2"/>
          <w:sz w:val="22"/>
          <w:szCs w:val="22"/>
        </w:rPr>
        <w:t xml:space="preserve"> </w:t>
      </w:r>
      <w:r>
        <w:rPr>
          <w:rFonts w:ascii="Calibri" w:eastAsia="Calibri" w:hAnsi="Calibri" w:cs="Calibri"/>
          <w:sz w:val="22"/>
          <w:szCs w:val="22"/>
        </w:rPr>
        <w:t>tra</w:t>
      </w:r>
      <w:r>
        <w:rPr>
          <w:rFonts w:ascii="Calibri" w:eastAsia="Calibri" w:hAnsi="Calibri" w:cs="Calibri"/>
          <w:spacing w:val="-1"/>
          <w:sz w:val="22"/>
          <w:szCs w:val="22"/>
        </w:rPr>
        <w:t>n</w:t>
      </w:r>
      <w:r>
        <w:rPr>
          <w:rFonts w:ascii="Calibri" w:eastAsia="Calibri" w:hAnsi="Calibri" w:cs="Calibri"/>
          <w:sz w:val="22"/>
          <w:szCs w:val="22"/>
        </w:rPr>
        <w:t xml:space="preserve">sfer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1"/>
          <w:sz w:val="22"/>
          <w:szCs w:val="22"/>
        </w:rPr>
        <w:t>n</w:t>
      </w:r>
      <w:r>
        <w:rPr>
          <w:rFonts w:ascii="Calibri" w:eastAsia="Calibri" w:hAnsi="Calibri" w:cs="Calibri"/>
          <w:spacing w:val="-2"/>
          <w:sz w:val="22"/>
          <w:szCs w:val="22"/>
        </w:rPr>
        <w:t>e</w:t>
      </w:r>
      <w:r>
        <w:rPr>
          <w:rFonts w:ascii="Calibri" w:eastAsia="Calibri" w:hAnsi="Calibri" w:cs="Calibri"/>
          <w:sz w:val="22"/>
          <w:szCs w:val="22"/>
        </w:rPr>
        <w:t>w</w:t>
      </w:r>
      <w:r>
        <w:rPr>
          <w:rFonts w:ascii="Calibri" w:eastAsia="Calibri" w:hAnsi="Calibri" w:cs="Calibri"/>
          <w:spacing w:val="3"/>
          <w:sz w:val="22"/>
          <w:szCs w:val="22"/>
        </w:rPr>
        <w:t xml:space="preserve"> </w:t>
      </w:r>
      <w:r>
        <w:rPr>
          <w:rFonts w:ascii="Calibri" w:eastAsia="Calibri" w:hAnsi="Calibri" w:cs="Calibri"/>
          <w:sz w:val="22"/>
          <w:szCs w:val="22"/>
        </w:rPr>
        <w:t>Serv</w:t>
      </w:r>
      <w:r>
        <w:rPr>
          <w:rFonts w:ascii="Calibri" w:eastAsia="Calibri" w:hAnsi="Calibri" w:cs="Calibri"/>
          <w:spacing w:val="-2"/>
          <w:sz w:val="22"/>
          <w:szCs w:val="22"/>
        </w:rPr>
        <w:t>i</w:t>
      </w:r>
      <w:r>
        <w:rPr>
          <w:rFonts w:ascii="Calibri" w:eastAsia="Calibri" w:hAnsi="Calibri" w:cs="Calibri"/>
          <w:sz w:val="22"/>
          <w:szCs w:val="22"/>
        </w:rPr>
        <w:t xml:space="preserve">ce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within</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 a</w:t>
      </w:r>
      <w:r>
        <w:rPr>
          <w:rFonts w:ascii="Calibri" w:eastAsia="Calibri" w:hAnsi="Calibri" w:cs="Calibri"/>
          <w:spacing w:val="-1"/>
          <w:sz w:val="22"/>
          <w:szCs w:val="22"/>
        </w:rPr>
        <w:t>g</w:t>
      </w:r>
      <w:r>
        <w:rPr>
          <w:rFonts w:ascii="Calibri" w:eastAsia="Calibri" w:hAnsi="Calibri" w:cs="Calibri"/>
          <w:sz w:val="22"/>
          <w:szCs w:val="22"/>
        </w:rPr>
        <w:t xml:space="preserve">reed </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2"/>
          <w:sz w:val="22"/>
          <w:szCs w:val="22"/>
        </w:rPr>
        <w:t>s</w:t>
      </w:r>
      <w:r>
        <w:rPr>
          <w:rFonts w:ascii="Calibri" w:eastAsia="Calibri" w:hAnsi="Calibri" w:cs="Calibri"/>
          <w:sz w:val="22"/>
          <w:szCs w:val="22"/>
        </w:rPr>
        <w:t>cales.</w:t>
      </w:r>
    </w:p>
    <w:p w14:paraId="6CEDDE7C" w14:textId="77777777" w:rsidR="00065BF4" w:rsidRDefault="00065BF4">
      <w:pPr>
        <w:spacing w:before="5" w:line="120" w:lineRule="exact"/>
        <w:rPr>
          <w:sz w:val="13"/>
          <w:szCs w:val="13"/>
        </w:rPr>
      </w:pPr>
    </w:p>
    <w:p w14:paraId="7C7D1A5A" w14:textId="1F4832E8" w:rsidR="00065BF4" w:rsidRDefault="00E32064">
      <w:pPr>
        <w:spacing w:line="276" w:lineRule="auto"/>
        <w:ind w:left="101" w:right="66"/>
        <w:jc w:val="both"/>
        <w:rPr>
          <w:rFonts w:ascii="Calibri" w:eastAsia="Calibri" w:hAnsi="Calibri" w:cs="Calibri"/>
          <w:sz w:val="22"/>
          <w:szCs w:val="22"/>
        </w:rPr>
      </w:pPr>
      <w:r>
        <w:rPr>
          <w:rFonts w:ascii="Calibri" w:eastAsia="Calibri" w:hAnsi="Calibri" w:cs="Calibri"/>
          <w:sz w:val="22"/>
          <w:szCs w:val="22"/>
        </w:rPr>
        <w:t>There</w:t>
      </w:r>
      <w:r>
        <w:rPr>
          <w:rFonts w:ascii="Calibri" w:eastAsia="Calibri" w:hAnsi="Calibri" w:cs="Calibri"/>
          <w:spacing w:val="1"/>
          <w:sz w:val="22"/>
          <w:szCs w:val="22"/>
        </w:rPr>
        <w:t xml:space="preserve"> </w:t>
      </w:r>
      <w:r>
        <w:rPr>
          <w:rFonts w:ascii="Calibri" w:eastAsia="Calibri" w:hAnsi="Calibri" w:cs="Calibri"/>
          <w:sz w:val="22"/>
          <w:szCs w:val="22"/>
        </w:rPr>
        <w:t>will</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sidR="00B31588">
        <w:rPr>
          <w:rFonts w:ascii="Calibri" w:eastAsia="Calibri" w:hAnsi="Calibri" w:cs="Calibri"/>
          <w:sz w:val="22"/>
          <w:szCs w:val="22"/>
        </w:rPr>
        <w:t>Irish Defence Forces</w:t>
      </w:r>
      <w:r>
        <w:rPr>
          <w:rFonts w:ascii="Calibri" w:eastAsia="Calibri" w:hAnsi="Calibri" w:cs="Calibri"/>
          <w:spacing w:val="1"/>
          <w:sz w:val="22"/>
          <w:szCs w:val="22"/>
        </w:rPr>
        <w:t xml:space="preserve"> </w:t>
      </w:r>
      <w:r>
        <w:rPr>
          <w:rFonts w:ascii="Calibri" w:eastAsia="Calibri" w:hAnsi="Calibri" w:cs="Calibri"/>
          <w:sz w:val="22"/>
          <w:szCs w:val="22"/>
        </w:rPr>
        <w:t>as</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z w:val="22"/>
          <w:szCs w:val="22"/>
        </w:rPr>
        <w:t>ci</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 xml:space="preserve">ith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xp</w:t>
      </w:r>
      <w:r>
        <w:rPr>
          <w:rFonts w:ascii="Calibri" w:eastAsia="Calibri" w:hAnsi="Calibri" w:cs="Calibri"/>
          <w:spacing w:val="-1"/>
          <w:sz w:val="22"/>
          <w:szCs w:val="22"/>
        </w:rPr>
        <w:t>i</w:t>
      </w:r>
      <w:r>
        <w:rPr>
          <w:rFonts w:ascii="Calibri" w:eastAsia="Calibri" w:hAnsi="Calibri" w:cs="Calibri"/>
          <w:sz w:val="22"/>
          <w:szCs w:val="22"/>
        </w:rPr>
        <w:t>ry</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1"/>
          <w:sz w:val="22"/>
          <w:szCs w:val="22"/>
        </w:rPr>
        <w:t>e</w:t>
      </w:r>
      <w:r>
        <w:rPr>
          <w:rFonts w:ascii="Calibri" w:eastAsia="Calibri" w:hAnsi="Calibri" w:cs="Calibri"/>
          <w:sz w:val="22"/>
          <w:szCs w:val="22"/>
        </w:rPr>
        <w:t>ar</w:t>
      </w:r>
      <w:r>
        <w:rPr>
          <w:rFonts w:ascii="Calibri" w:eastAsia="Calibri" w:hAnsi="Calibri" w:cs="Calibri"/>
          <w:spacing w:val="-1"/>
          <w:sz w:val="22"/>
          <w:szCs w:val="22"/>
        </w:rPr>
        <w:t>l</w:t>
      </w:r>
      <w:r>
        <w:rPr>
          <w:rFonts w:ascii="Calibri" w:eastAsia="Calibri" w:hAnsi="Calibri" w:cs="Calibri"/>
          <w:spacing w:val="-3"/>
          <w:sz w:val="22"/>
          <w:szCs w:val="22"/>
        </w:rPr>
        <w:t>i</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ices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ts.</w:t>
      </w:r>
      <w:r>
        <w:rPr>
          <w:rFonts w:ascii="Calibri" w:eastAsia="Calibri" w:hAnsi="Calibri" w:cs="Calibri"/>
          <w:spacing w:val="-9"/>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1"/>
          <w:sz w:val="22"/>
          <w:szCs w:val="22"/>
        </w:rPr>
        <w:t xml:space="preserve"> </w:t>
      </w:r>
      <w:r>
        <w:rPr>
          <w:rFonts w:ascii="Calibri" w:eastAsia="Calibri" w:hAnsi="Calibri" w:cs="Calibri"/>
          <w:sz w:val="22"/>
          <w:szCs w:val="22"/>
        </w:rPr>
        <w:t>the</w:t>
      </w:r>
      <w:r>
        <w:rPr>
          <w:rFonts w:ascii="Calibri" w:eastAsia="Calibri" w:hAnsi="Calibri" w:cs="Calibri"/>
          <w:spacing w:val="-9"/>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v</w:t>
      </w:r>
      <w:r>
        <w:rPr>
          <w:rFonts w:ascii="Calibri" w:eastAsia="Calibri" w:hAnsi="Calibri" w:cs="Calibri"/>
          <w:spacing w:val="1"/>
          <w:sz w:val="22"/>
          <w:szCs w:val="22"/>
        </w:rPr>
        <w:t>o</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9"/>
          <w:sz w:val="22"/>
          <w:szCs w:val="22"/>
        </w:rPr>
        <w:t xml:space="preserve"> </w:t>
      </w:r>
      <w:r>
        <w:rPr>
          <w:rFonts w:ascii="Calibri" w:eastAsia="Calibri" w:hAnsi="Calibri" w:cs="Calibri"/>
          <w:spacing w:val="-3"/>
          <w:sz w:val="22"/>
          <w:szCs w:val="22"/>
        </w:rPr>
        <w:t>d</w:t>
      </w:r>
      <w:r>
        <w:rPr>
          <w:rFonts w:ascii="Calibri" w:eastAsia="Calibri" w:hAnsi="Calibri" w:cs="Calibri"/>
          <w:spacing w:val="1"/>
          <w:sz w:val="22"/>
          <w:szCs w:val="22"/>
        </w:rPr>
        <w:t>o</w:t>
      </w:r>
      <w:r>
        <w:rPr>
          <w:rFonts w:ascii="Calibri" w:eastAsia="Calibri" w:hAnsi="Calibri" w:cs="Calibri"/>
          <w:spacing w:val="-1"/>
          <w:sz w:val="22"/>
          <w:szCs w:val="22"/>
        </w:rPr>
        <w:t>ub</w:t>
      </w:r>
      <w:r>
        <w:rPr>
          <w:rFonts w:ascii="Calibri" w:eastAsia="Calibri" w:hAnsi="Calibri" w:cs="Calibri"/>
          <w:sz w:val="22"/>
          <w:szCs w:val="22"/>
        </w:rPr>
        <w:t>t,</w:t>
      </w:r>
      <w:r>
        <w:rPr>
          <w:rFonts w:ascii="Calibri" w:eastAsia="Calibri" w:hAnsi="Calibri" w:cs="Calibri"/>
          <w:spacing w:val="-8"/>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1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2"/>
          <w:sz w:val="22"/>
          <w:szCs w:val="22"/>
        </w:rPr>
        <w:t>s</w:t>
      </w:r>
      <w:r>
        <w:rPr>
          <w:rFonts w:ascii="Calibri" w:eastAsia="Calibri" w:hAnsi="Calibri" w:cs="Calibri"/>
          <w:sz w:val="22"/>
          <w:szCs w:val="22"/>
        </w:rPr>
        <w:t>ts</w:t>
      </w:r>
      <w:r>
        <w:rPr>
          <w:rFonts w:ascii="Calibri" w:eastAsia="Calibri" w:hAnsi="Calibri" w:cs="Calibri"/>
          <w:spacing w:val="-11"/>
          <w:sz w:val="22"/>
          <w:szCs w:val="22"/>
        </w:rPr>
        <w:t xml:space="preserve"> </w:t>
      </w:r>
      <w:r>
        <w:rPr>
          <w:rFonts w:ascii="Calibri" w:eastAsia="Calibri" w:hAnsi="Calibri" w:cs="Calibri"/>
          <w:sz w:val="22"/>
          <w:szCs w:val="22"/>
        </w:rPr>
        <w:t>ass</w:t>
      </w:r>
      <w:r>
        <w:rPr>
          <w:rFonts w:ascii="Calibri" w:eastAsia="Calibri" w:hAnsi="Calibri" w:cs="Calibri"/>
          <w:spacing w:val="-1"/>
          <w:sz w:val="22"/>
          <w:szCs w:val="22"/>
        </w:rPr>
        <w:t>o</w:t>
      </w:r>
      <w:r>
        <w:rPr>
          <w:rFonts w:ascii="Calibri" w:eastAsia="Calibri" w:hAnsi="Calibri" w:cs="Calibri"/>
          <w:sz w:val="22"/>
          <w:szCs w:val="22"/>
        </w:rPr>
        <w:t>c</w:t>
      </w:r>
      <w:r>
        <w:rPr>
          <w:rFonts w:ascii="Calibri" w:eastAsia="Calibri" w:hAnsi="Calibri" w:cs="Calibri"/>
          <w:spacing w:val="-3"/>
          <w:sz w:val="22"/>
          <w:szCs w:val="22"/>
        </w:rPr>
        <w:t>i</w:t>
      </w:r>
      <w:r>
        <w:rPr>
          <w:rFonts w:ascii="Calibri" w:eastAsia="Calibri" w:hAnsi="Calibri" w:cs="Calibri"/>
          <w:sz w:val="22"/>
          <w:szCs w:val="22"/>
        </w:rPr>
        <w:t>at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2"/>
          <w:sz w:val="22"/>
          <w:szCs w:val="22"/>
        </w:rPr>
        <w:t xml:space="preserve"> </w:t>
      </w:r>
      <w:r>
        <w:rPr>
          <w:rFonts w:ascii="Calibri" w:eastAsia="Calibri" w:hAnsi="Calibri" w:cs="Calibri"/>
          <w:sz w:val="22"/>
          <w:szCs w:val="22"/>
        </w:rPr>
        <w:t>with</w:t>
      </w:r>
      <w:r>
        <w:rPr>
          <w:rFonts w:ascii="Calibri" w:eastAsia="Calibri" w:hAnsi="Calibri" w:cs="Calibri"/>
          <w:spacing w:val="-11"/>
          <w:sz w:val="22"/>
          <w:szCs w:val="22"/>
        </w:rPr>
        <w:t xml:space="preserve"> </w:t>
      </w:r>
      <w:r>
        <w:rPr>
          <w:rFonts w:ascii="Calibri" w:eastAsia="Calibri" w:hAnsi="Calibri" w:cs="Calibri"/>
          <w:sz w:val="22"/>
          <w:szCs w:val="22"/>
        </w:rPr>
        <w:t>the</w:t>
      </w:r>
      <w:r>
        <w:rPr>
          <w:rFonts w:ascii="Calibri" w:eastAsia="Calibri" w:hAnsi="Calibri" w:cs="Calibri"/>
          <w:spacing w:val="-1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nnu</w:t>
      </w:r>
      <w:r>
        <w:rPr>
          <w:rFonts w:ascii="Calibri" w:eastAsia="Calibri" w:hAnsi="Calibri" w:cs="Calibri"/>
          <w:sz w:val="22"/>
          <w:szCs w:val="22"/>
        </w:rPr>
        <w:t>al</w:t>
      </w:r>
      <w:r>
        <w:rPr>
          <w:rFonts w:ascii="Calibri" w:eastAsia="Calibri" w:hAnsi="Calibri" w:cs="Calibri"/>
          <w:spacing w:val="-9"/>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ena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0"/>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isc</w:t>
      </w:r>
      <w:r>
        <w:rPr>
          <w:rFonts w:ascii="Calibri" w:eastAsia="Calibri" w:hAnsi="Calibri" w:cs="Calibri"/>
          <w:spacing w:val="-1"/>
          <w:sz w:val="22"/>
          <w:szCs w:val="22"/>
        </w:rPr>
        <w:t>h</w:t>
      </w:r>
      <w:r>
        <w:rPr>
          <w:rFonts w:ascii="Calibri" w:eastAsia="Calibri" w:hAnsi="Calibri" w:cs="Calibri"/>
          <w:sz w:val="22"/>
          <w:szCs w:val="22"/>
        </w:rPr>
        <w:t>ar</w:t>
      </w:r>
      <w:r>
        <w:rPr>
          <w:rFonts w:ascii="Calibri" w:eastAsia="Calibri" w:hAnsi="Calibri" w:cs="Calibri"/>
          <w:spacing w:val="-3"/>
          <w:sz w:val="22"/>
          <w:szCs w:val="22"/>
        </w:rPr>
        <w:t>g</w:t>
      </w:r>
      <w:r>
        <w:rPr>
          <w:rFonts w:ascii="Calibri" w:eastAsia="Calibri" w:hAnsi="Calibri" w:cs="Calibri"/>
          <w:sz w:val="22"/>
          <w:szCs w:val="22"/>
        </w:rPr>
        <w:t>e</w:t>
      </w:r>
      <w:r>
        <w:rPr>
          <w:rFonts w:ascii="Calibri" w:eastAsia="Calibri" w:hAnsi="Calibri" w:cs="Calibri"/>
          <w:spacing w:val="-11"/>
          <w:sz w:val="22"/>
          <w:szCs w:val="22"/>
        </w:rPr>
        <w:t xml:space="preserve"> </w:t>
      </w:r>
      <w:r>
        <w:rPr>
          <w:rFonts w:ascii="Calibri" w:eastAsia="Calibri" w:hAnsi="Calibri" w:cs="Calibri"/>
          <w:sz w:val="22"/>
          <w:szCs w:val="22"/>
        </w:rPr>
        <w:t>&amp;</w:t>
      </w:r>
      <w:r>
        <w:rPr>
          <w:rFonts w:ascii="Calibri" w:eastAsia="Calibri" w:hAnsi="Calibri" w:cs="Calibri"/>
          <w:spacing w:val="-8"/>
          <w:sz w:val="22"/>
          <w:szCs w:val="22"/>
        </w:rPr>
        <w:t xml:space="preserve"> </w:t>
      </w:r>
      <w:r>
        <w:rPr>
          <w:rFonts w:ascii="Calibri" w:eastAsia="Calibri" w:hAnsi="Calibri" w:cs="Calibri"/>
          <w:spacing w:val="-2"/>
          <w:sz w:val="22"/>
          <w:szCs w:val="22"/>
        </w:rPr>
        <w:t>R</w:t>
      </w:r>
      <w:r>
        <w:rPr>
          <w:rFonts w:ascii="Calibri" w:eastAsia="Calibri" w:hAnsi="Calibri" w:cs="Calibri"/>
          <w:sz w:val="22"/>
          <w:szCs w:val="22"/>
        </w:rPr>
        <w:t xml:space="preserve">efill,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o</w:t>
      </w:r>
      <w:r>
        <w:rPr>
          <w:rFonts w:ascii="Calibri" w:eastAsia="Calibri" w:hAnsi="Calibri" w:cs="Calibri"/>
          <w:sz w:val="22"/>
          <w:szCs w:val="22"/>
        </w:rPr>
        <w:t>ther</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v</w:t>
      </w:r>
      <w:r>
        <w:rPr>
          <w:rFonts w:ascii="Calibri" w:eastAsia="Calibri" w:hAnsi="Calibri" w:cs="Calibri"/>
          <w:sz w:val="22"/>
          <w:szCs w:val="22"/>
        </w:rPr>
        <w:t>it</w:t>
      </w:r>
      <w:r>
        <w:rPr>
          <w:rFonts w:ascii="Calibri" w:eastAsia="Calibri" w:hAnsi="Calibri" w:cs="Calibri"/>
          <w:spacing w:val="-2"/>
          <w:sz w:val="22"/>
          <w:szCs w:val="22"/>
        </w:rPr>
        <w:t>i</w:t>
      </w:r>
      <w:r>
        <w:rPr>
          <w:rFonts w:ascii="Calibri" w:eastAsia="Calibri" w:hAnsi="Calibri" w:cs="Calibri"/>
          <w:sz w:val="22"/>
          <w:szCs w:val="22"/>
        </w:rPr>
        <w:t>es</w:t>
      </w:r>
      <w:r>
        <w:rPr>
          <w:rFonts w:ascii="Calibri" w:eastAsia="Calibri" w:hAnsi="Calibri" w:cs="Calibri"/>
          <w:spacing w:val="4"/>
          <w:sz w:val="22"/>
          <w:szCs w:val="22"/>
        </w:rPr>
        <w:t xml:space="preserve"> </w:t>
      </w:r>
      <w:r>
        <w:rPr>
          <w:rFonts w:ascii="Calibri" w:eastAsia="Calibri" w:hAnsi="Calibri" w:cs="Calibri"/>
          <w:sz w:val="22"/>
          <w:szCs w:val="22"/>
        </w:rPr>
        <w:t>rel</w:t>
      </w:r>
      <w:r>
        <w:rPr>
          <w:rFonts w:ascii="Calibri" w:eastAsia="Calibri" w:hAnsi="Calibri" w:cs="Calibri"/>
          <w:spacing w:val="-3"/>
          <w:sz w:val="22"/>
          <w:szCs w:val="22"/>
        </w:rPr>
        <w:t>a</w:t>
      </w:r>
      <w:r>
        <w:rPr>
          <w:rFonts w:ascii="Calibri" w:eastAsia="Calibri" w:hAnsi="Calibri" w:cs="Calibri"/>
          <w:spacing w:val="-2"/>
          <w:sz w:val="22"/>
          <w:szCs w:val="22"/>
        </w:rPr>
        <w:t>t</w:t>
      </w:r>
      <w:r>
        <w:rPr>
          <w:rFonts w:ascii="Calibri" w:eastAsia="Calibri" w:hAnsi="Calibri" w:cs="Calibri"/>
          <w:sz w:val="22"/>
          <w:szCs w:val="22"/>
        </w:rPr>
        <w:t>ed</w:t>
      </w:r>
      <w:r>
        <w:rPr>
          <w:rFonts w:ascii="Calibri" w:eastAsia="Calibri" w:hAnsi="Calibri" w:cs="Calibri"/>
          <w:spacing w:val="3"/>
          <w:sz w:val="22"/>
          <w:szCs w:val="22"/>
        </w:rPr>
        <w:t xml:space="preserve"> </w:t>
      </w:r>
      <w:r>
        <w:rPr>
          <w:rFonts w:ascii="Calibri" w:eastAsia="Calibri" w:hAnsi="Calibri" w:cs="Calibri"/>
          <w:sz w:val="22"/>
          <w:szCs w:val="22"/>
        </w:rPr>
        <w:t>to</w:t>
      </w:r>
      <w:r>
        <w:rPr>
          <w:rFonts w:ascii="Calibri" w:eastAsia="Calibri" w:hAnsi="Calibri" w:cs="Calibri"/>
          <w:spacing w:val="5"/>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pacing w:val="-1"/>
          <w:sz w:val="22"/>
          <w:szCs w:val="22"/>
        </w:rPr>
        <w:t>p</w:t>
      </w:r>
      <w:r>
        <w:rPr>
          <w:rFonts w:ascii="Calibri" w:eastAsia="Calibri" w:hAnsi="Calibri" w:cs="Calibri"/>
          <w:sz w:val="22"/>
          <w:szCs w:val="22"/>
        </w:rPr>
        <w:t>iry</w:t>
      </w:r>
      <w:r>
        <w:rPr>
          <w:rFonts w:ascii="Calibri" w:eastAsia="Calibri" w:hAnsi="Calibri" w:cs="Calibri"/>
          <w:spacing w:val="1"/>
          <w:sz w:val="22"/>
          <w:szCs w:val="22"/>
        </w:rPr>
        <w:t xml:space="preserve"> 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earl</w:t>
      </w:r>
      <w:r>
        <w:rPr>
          <w:rFonts w:ascii="Calibri" w:eastAsia="Calibri" w:hAnsi="Calibri" w:cs="Calibri"/>
          <w:spacing w:val="-3"/>
          <w:sz w:val="22"/>
          <w:szCs w:val="22"/>
        </w:rPr>
        <w:t>i</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Serv</w:t>
      </w:r>
      <w:r>
        <w:rPr>
          <w:rFonts w:ascii="Calibri" w:eastAsia="Calibri" w:hAnsi="Calibri" w:cs="Calibri"/>
          <w:spacing w:val="-2"/>
          <w:sz w:val="22"/>
          <w:szCs w:val="22"/>
        </w:rPr>
        <w:t>i</w:t>
      </w:r>
      <w:r>
        <w:rPr>
          <w:rFonts w:ascii="Calibri" w:eastAsia="Calibri" w:hAnsi="Calibri" w:cs="Calibri"/>
          <w:sz w:val="22"/>
          <w:szCs w:val="22"/>
        </w:rPr>
        <w:t>ces</w:t>
      </w:r>
      <w:r>
        <w:rPr>
          <w:rFonts w:ascii="Calibri" w:eastAsia="Calibri" w:hAnsi="Calibri" w:cs="Calibri"/>
          <w:spacing w:val="4"/>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on</w:t>
      </w:r>
      <w:r>
        <w:rPr>
          <w:rFonts w:ascii="Calibri" w:eastAsia="Calibri" w:hAnsi="Calibri" w:cs="Calibri"/>
          <w:sz w:val="22"/>
          <w:szCs w:val="22"/>
        </w:rPr>
        <w:t>tracts</w:t>
      </w:r>
      <w:r>
        <w:rPr>
          <w:rFonts w:ascii="Calibri" w:eastAsia="Calibri" w:hAnsi="Calibri" w:cs="Calibri"/>
          <w:spacing w:val="1"/>
          <w:sz w:val="22"/>
          <w:szCs w:val="22"/>
        </w:rPr>
        <w:t xml:space="preserve"> 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4"/>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b</w:t>
      </w:r>
      <w:r>
        <w:rPr>
          <w:rFonts w:ascii="Calibri" w:eastAsia="Calibri" w:hAnsi="Calibri" w:cs="Calibri"/>
          <w:sz w:val="22"/>
          <w:szCs w:val="22"/>
        </w:rPr>
        <w:t xml:space="preserve">ed </w:t>
      </w:r>
      <w:r>
        <w:rPr>
          <w:rFonts w:ascii="Calibri" w:eastAsia="Calibri" w:hAnsi="Calibri" w:cs="Calibri"/>
          <w:spacing w:val="-1"/>
          <w:sz w:val="22"/>
          <w:szCs w:val="22"/>
        </w:rPr>
        <w:t>du</w:t>
      </w:r>
      <w:r>
        <w:rPr>
          <w:rFonts w:ascii="Calibri" w:eastAsia="Calibri" w:hAnsi="Calibri" w:cs="Calibri"/>
          <w:sz w:val="22"/>
          <w:szCs w:val="22"/>
        </w:rPr>
        <w:t>ri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eri</w:t>
      </w:r>
      <w:r>
        <w:rPr>
          <w:rFonts w:ascii="Calibri" w:eastAsia="Calibri" w:hAnsi="Calibri" w:cs="Calibri"/>
          <w:spacing w:val="1"/>
          <w:sz w:val="22"/>
          <w:szCs w:val="22"/>
        </w:rPr>
        <w:t>o</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the S</w:t>
      </w:r>
      <w:r>
        <w:rPr>
          <w:rFonts w:ascii="Calibri" w:eastAsia="Calibri" w:hAnsi="Calibri" w:cs="Calibri"/>
          <w:spacing w:val="-2"/>
          <w:sz w:val="22"/>
          <w:szCs w:val="22"/>
        </w:rPr>
        <w:t>e</w:t>
      </w:r>
      <w:r>
        <w:rPr>
          <w:rFonts w:ascii="Calibri" w:eastAsia="Calibri" w:hAnsi="Calibri" w:cs="Calibri"/>
          <w:sz w:val="22"/>
          <w:szCs w:val="22"/>
        </w:rPr>
        <w:t>r</w:t>
      </w:r>
      <w:r>
        <w:rPr>
          <w:rFonts w:ascii="Calibri" w:eastAsia="Calibri" w:hAnsi="Calibri" w:cs="Calibri"/>
          <w:spacing w:val="1"/>
          <w:sz w:val="22"/>
          <w:szCs w:val="22"/>
        </w:rPr>
        <w:t>v</w:t>
      </w:r>
      <w:r>
        <w:rPr>
          <w:rFonts w:ascii="Calibri" w:eastAsia="Calibri" w:hAnsi="Calibri" w:cs="Calibri"/>
          <w:sz w:val="22"/>
          <w:szCs w:val="22"/>
        </w:rPr>
        <w:t>ices</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2"/>
          <w:sz w:val="22"/>
          <w:szCs w:val="22"/>
        </w:rPr>
        <w:t>r</w:t>
      </w:r>
      <w:r>
        <w:rPr>
          <w:rFonts w:ascii="Calibri" w:eastAsia="Calibri" w:hAnsi="Calibri" w:cs="Calibri"/>
          <w:sz w:val="22"/>
          <w:szCs w:val="22"/>
        </w:rPr>
        <w:t>act.</w:t>
      </w:r>
    </w:p>
    <w:p w14:paraId="62E6BC32" w14:textId="77777777" w:rsidR="00065BF4" w:rsidRDefault="00065BF4">
      <w:pPr>
        <w:spacing w:line="200" w:lineRule="exact"/>
      </w:pPr>
    </w:p>
    <w:p w14:paraId="48CEBAB5" w14:textId="77777777" w:rsidR="00065BF4" w:rsidRDefault="00065BF4">
      <w:pPr>
        <w:spacing w:before="3" w:line="220" w:lineRule="exact"/>
        <w:rPr>
          <w:sz w:val="22"/>
          <w:szCs w:val="22"/>
        </w:rPr>
      </w:pPr>
    </w:p>
    <w:p w14:paraId="3DDD84DA" w14:textId="404CA397" w:rsidR="00065BF4" w:rsidRDefault="00E32064">
      <w:pPr>
        <w:ind w:left="101" w:right="3208"/>
        <w:jc w:val="both"/>
        <w:rPr>
          <w:rFonts w:ascii="Calibri" w:eastAsia="Calibri" w:hAnsi="Calibri" w:cs="Calibri"/>
          <w:sz w:val="22"/>
          <w:szCs w:val="22"/>
        </w:rPr>
      </w:pPr>
      <w:r>
        <w:rPr>
          <w:rFonts w:ascii="Calibri" w:eastAsia="Calibri" w:hAnsi="Calibri" w:cs="Calibri"/>
          <w:b/>
          <w:spacing w:val="1"/>
          <w:sz w:val="22"/>
          <w:szCs w:val="22"/>
        </w:rPr>
        <w:t>5</w:t>
      </w:r>
      <w:r>
        <w:rPr>
          <w:rFonts w:ascii="Calibri" w:eastAsia="Calibri" w:hAnsi="Calibri" w:cs="Calibri"/>
          <w:b/>
          <w:spacing w:val="-1"/>
          <w:sz w:val="22"/>
          <w:szCs w:val="22"/>
        </w:rPr>
        <w:t>.</w:t>
      </w:r>
      <w:r>
        <w:rPr>
          <w:rFonts w:ascii="Calibri" w:eastAsia="Calibri" w:hAnsi="Calibri" w:cs="Calibri"/>
          <w:b/>
          <w:sz w:val="22"/>
          <w:szCs w:val="22"/>
        </w:rPr>
        <w:t xml:space="preserve">5        </w:t>
      </w:r>
      <w:r>
        <w:rPr>
          <w:rFonts w:ascii="Calibri" w:eastAsia="Calibri" w:hAnsi="Calibri" w:cs="Calibri"/>
          <w:b/>
          <w:spacing w:val="1"/>
          <w:sz w:val="22"/>
          <w:szCs w:val="22"/>
        </w:rPr>
        <w:t xml:space="preserve"> </w:t>
      </w:r>
      <w:r w:rsidR="00DC1FFE">
        <w:rPr>
          <w:rFonts w:ascii="Calibri" w:eastAsia="Calibri" w:hAnsi="Calibri" w:cs="Calibri"/>
          <w:b/>
          <w:sz w:val="22"/>
          <w:szCs w:val="22"/>
        </w:rPr>
        <w:t>Contract</w:t>
      </w:r>
      <w:r>
        <w:rPr>
          <w:rFonts w:ascii="Calibri" w:eastAsia="Calibri" w:hAnsi="Calibri" w:cs="Calibri"/>
          <w:b/>
          <w:spacing w:val="1"/>
          <w:sz w:val="22"/>
          <w:szCs w:val="22"/>
        </w:rPr>
        <w:t xml:space="preserve"> C</w:t>
      </w:r>
      <w:r>
        <w:rPr>
          <w:rFonts w:ascii="Calibri" w:eastAsia="Calibri" w:hAnsi="Calibri" w:cs="Calibri"/>
          <w:b/>
          <w:spacing w:val="-1"/>
          <w:sz w:val="22"/>
          <w:szCs w:val="22"/>
        </w:rPr>
        <w:t>ei</w:t>
      </w:r>
      <w:r>
        <w:rPr>
          <w:rFonts w:ascii="Calibri" w:eastAsia="Calibri" w:hAnsi="Calibri" w:cs="Calibri"/>
          <w:b/>
          <w:spacing w:val="1"/>
          <w:sz w:val="22"/>
          <w:szCs w:val="22"/>
        </w:rPr>
        <w:t>li</w:t>
      </w:r>
      <w:r>
        <w:rPr>
          <w:rFonts w:ascii="Calibri" w:eastAsia="Calibri" w:hAnsi="Calibri" w:cs="Calibri"/>
          <w:b/>
          <w:spacing w:val="-3"/>
          <w:sz w:val="22"/>
          <w:szCs w:val="22"/>
        </w:rPr>
        <w:t>n</w:t>
      </w:r>
      <w:r>
        <w:rPr>
          <w:rFonts w:ascii="Calibri" w:eastAsia="Calibri" w:hAnsi="Calibri" w:cs="Calibri"/>
          <w:b/>
          <w:sz w:val="22"/>
          <w:szCs w:val="22"/>
        </w:rPr>
        <w:t>g</w:t>
      </w:r>
      <w:r>
        <w:rPr>
          <w:rFonts w:ascii="Calibri" w:eastAsia="Calibri" w:hAnsi="Calibri" w:cs="Calibri"/>
          <w:b/>
          <w:spacing w:val="1"/>
          <w:sz w:val="22"/>
          <w:szCs w:val="22"/>
        </w:rPr>
        <w:t xml:space="preserve"> R</w:t>
      </w:r>
      <w:r>
        <w:rPr>
          <w:rFonts w:ascii="Calibri" w:eastAsia="Calibri" w:hAnsi="Calibri" w:cs="Calibri"/>
          <w:b/>
          <w:spacing w:val="-1"/>
          <w:sz w:val="22"/>
          <w:szCs w:val="22"/>
        </w:rPr>
        <w:t>a</w:t>
      </w:r>
      <w:r>
        <w:rPr>
          <w:rFonts w:ascii="Calibri" w:eastAsia="Calibri" w:hAnsi="Calibri" w:cs="Calibri"/>
          <w:b/>
          <w:sz w:val="22"/>
          <w:szCs w:val="22"/>
        </w:rPr>
        <w:t>t</w:t>
      </w:r>
      <w:r>
        <w:rPr>
          <w:rFonts w:ascii="Calibri" w:eastAsia="Calibri" w:hAnsi="Calibri" w:cs="Calibri"/>
          <w:b/>
          <w:spacing w:val="-3"/>
          <w:sz w:val="22"/>
          <w:szCs w:val="22"/>
        </w:rPr>
        <w:t>e</w:t>
      </w:r>
      <w:r>
        <w:rPr>
          <w:rFonts w:ascii="Calibri" w:eastAsia="Calibri" w:hAnsi="Calibri" w:cs="Calibri"/>
          <w:b/>
          <w:sz w:val="22"/>
          <w:szCs w:val="22"/>
        </w:rPr>
        <w:t>s</w:t>
      </w:r>
      <w:r>
        <w:rPr>
          <w:rFonts w:ascii="Calibri" w:eastAsia="Calibri" w:hAnsi="Calibri" w:cs="Calibri"/>
          <w:b/>
          <w:spacing w:val="1"/>
          <w:sz w:val="22"/>
          <w:szCs w:val="22"/>
        </w:rPr>
        <w:t xml:space="preserve"> </w:t>
      </w:r>
      <w:r>
        <w:rPr>
          <w:rFonts w:ascii="Calibri" w:eastAsia="Calibri" w:hAnsi="Calibri" w:cs="Calibri"/>
          <w:b/>
          <w:sz w:val="22"/>
          <w:szCs w:val="22"/>
        </w:rPr>
        <w:t>a</w:t>
      </w:r>
      <w:r>
        <w:rPr>
          <w:rFonts w:ascii="Calibri" w:eastAsia="Calibri" w:hAnsi="Calibri" w:cs="Calibri"/>
          <w:b/>
          <w:spacing w:val="-1"/>
          <w:sz w:val="22"/>
          <w:szCs w:val="22"/>
        </w:rPr>
        <w:t>n</w:t>
      </w:r>
      <w:r>
        <w:rPr>
          <w:rFonts w:ascii="Calibri" w:eastAsia="Calibri" w:hAnsi="Calibri" w:cs="Calibri"/>
          <w:b/>
          <w:sz w:val="22"/>
          <w:szCs w:val="22"/>
        </w:rPr>
        <w:t>d</w:t>
      </w:r>
      <w:r>
        <w:rPr>
          <w:rFonts w:ascii="Calibri" w:eastAsia="Calibri" w:hAnsi="Calibri" w:cs="Calibri"/>
          <w:b/>
          <w:spacing w:val="-1"/>
          <w:sz w:val="22"/>
          <w:szCs w:val="22"/>
        </w:rPr>
        <w:t xml:space="preserve"> </w:t>
      </w:r>
      <w:r>
        <w:rPr>
          <w:rFonts w:ascii="Calibri" w:eastAsia="Calibri" w:hAnsi="Calibri" w:cs="Calibri"/>
          <w:b/>
          <w:spacing w:val="1"/>
          <w:sz w:val="22"/>
          <w:szCs w:val="22"/>
        </w:rPr>
        <w:t>C</w:t>
      </w:r>
      <w:r>
        <w:rPr>
          <w:rFonts w:ascii="Calibri" w:eastAsia="Calibri" w:hAnsi="Calibri" w:cs="Calibri"/>
          <w:b/>
          <w:spacing w:val="-3"/>
          <w:sz w:val="22"/>
          <w:szCs w:val="22"/>
        </w:rPr>
        <w:t>o</w:t>
      </w:r>
      <w:r>
        <w:rPr>
          <w:rFonts w:ascii="Calibri" w:eastAsia="Calibri" w:hAnsi="Calibri" w:cs="Calibri"/>
          <w:b/>
          <w:spacing w:val="-1"/>
          <w:sz w:val="22"/>
          <w:szCs w:val="22"/>
        </w:rPr>
        <w:t>n</w:t>
      </w:r>
      <w:r>
        <w:rPr>
          <w:rFonts w:ascii="Calibri" w:eastAsia="Calibri" w:hAnsi="Calibri" w:cs="Calibri"/>
          <w:b/>
          <w:sz w:val="22"/>
          <w:szCs w:val="22"/>
        </w:rPr>
        <w:t>t</w:t>
      </w:r>
      <w:r>
        <w:rPr>
          <w:rFonts w:ascii="Calibri" w:eastAsia="Calibri" w:hAnsi="Calibri" w:cs="Calibri"/>
          <w:b/>
          <w:spacing w:val="1"/>
          <w:sz w:val="22"/>
          <w:szCs w:val="22"/>
        </w:rPr>
        <w:t>r</w:t>
      </w:r>
      <w:r>
        <w:rPr>
          <w:rFonts w:ascii="Calibri" w:eastAsia="Calibri" w:hAnsi="Calibri" w:cs="Calibri"/>
          <w:b/>
          <w:spacing w:val="-1"/>
          <w:sz w:val="22"/>
          <w:szCs w:val="22"/>
        </w:rPr>
        <w:t>a</w:t>
      </w:r>
      <w:r>
        <w:rPr>
          <w:rFonts w:ascii="Calibri" w:eastAsia="Calibri" w:hAnsi="Calibri" w:cs="Calibri"/>
          <w:b/>
          <w:spacing w:val="1"/>
          <w:sz w:val="22"/>
          <w:szCs w:val="22"/>
        </w:rPr>
        <w:t>c</w:t>
      </w:r>
      <w:r>
        <w:rPr>
          <w:rFonts w:ascii="Calibri" w:eastAsia="Calibri" w:hAnsi="Calibri" w:cs="Calibri"/>
          <w:b/>
          <w:sz w:val="22"/>
          <w:szCs w:val="22"/>
        </w:rPr>
        <w:t>t</w:t>
      </w:r>
      <w:r>
        <w:rPr>
          <w:rFonts w:ascii="Calibri" w:eastAsia="Calibri" w:hAnsi="Calibri" w:cs="Calibri"/>
          <w:b/>
          <w:spacing w:val="1"/>
          <w:sz w:val="22"/>
          <w:szCs w:val="22"/>
        </w:rPr>
        <w:t xml:space="preserve"> </w:t>
      </w:r>
      <w:r>
        <w:rPr>
          <w:rFonts w:ascii="Calibri" w:eastAsia="Calibri" w:hAnsi="Calibri" w:cs="Calibri"/>
          <w:b/>
          <w:spacing w:val="-3"/>
          <w:sz w:val="22"/>
          <w:szCs w:val="22"/>
        </w:rPr>
        <w:t>F</w:t>
      </w:r>
      <w:r>
        <w:rPr>
          <w:rFonts w:ascii="Calibri" w:eastAsia="Calibri" w:hAnsi="Calibri" w:cs="Calibri"/>
          <w:b/>
          <w:spacing w:val="1"/>
          <w:sz w:val="22"/>
          <w:szCs w:val="22"/>
        </w:rPr>
        <w:t>i</w:t>
      </w:r>
      <w:r>
        <w:rPr>
          <w:rFonts w:ascii="Calibri" w:eastAsia="Calibri" w:hAnsi="Calibri" w:cs="Calibri"/>
          <w:b/>
          <w:sz w:val="22"/>
          <w:szCs w:val="22"/>
        </w:rPr>
        <w:t>x</w:t>
      </w:r>
      <w:r>
        <w:rPr>
          <w:rFonts w:ascii="Calibri" w:eastAsia="Calibri" w:hAnsi="Calibri" w:cs="Calibri"/>
          <w:b/>
          <w:spacing w:val="-1"/>
          <w:sz w:val="22"/>
          <w:szCs w:val="22"/>
        </w:rPr>
        <w:t>e</w:t>
      </w:r>
      <w:r>
        <w:rPr>
          <w:rFonts w:ascii="Calibri" w:eastAsia="Calibri" w:hAnsi="Calibri" w:cs="Calibri"/>
          <w:b/>
          <w:sz w:val="22"/>
          <w:szCs w:val="22"/>
        </w:rPr>
        <w:t>d</w:t>
      </w:r>
      <w:r>
        <w:rPr>
          <w:rFonts w:ascii="Calibri" w:eastAsia="Calibri" w:hAnsi="Calibri" w:cs="Calibri"/>
          <w:b/>
          <w:spacing w:val="-1"/>
          <w:sz w:val="22"/>
          <w:szCs w:val="22"/>
        </w:rPr>
        <w:t xml:space="preserve"> </w:t>
      </w:r>
      <w:r>
        <w:rPr>
          <w:rFonts w:ascii="Calibri" w:eastAsia="Calibri" w:hAnsi="Calibri" w:cs="Calibri"/>
          <w:b/>
          <w:spacing w:val="1"/>
          <w:sz w:val="22"/>
          <w:szCs w:val="22"/>
        </w:rPr>
        <w:t>C</w:t>
      </w:r>
      <w:r>
        <w:rPr>
          <w:rFonts w:ascii="Calibri" w:eastAsia="Calibri" w:hAnsi="Calibri" w:cs="Calibri"/>
          <w:b/>
          <w:spacing w:val="-1"/>
          <w:sz w:val="22"/>
          <w:szCs w:val="22"/>
        </w:rPr>
        <w:t>o</w:t>
      </w:r>
      <w:r>
        <w:rPr>
          <w:rFonts w:ascii="Calibri" w:eastAsia="Calibri" w:hAnsi="Calibri" w:cs="Calibri"/>
          <w:b/>
          <w:sz w:val="22"/>
          <w:szCs w:val="22"/>
        </w:rPr>
        <w:t>s</w:t>
      </w:r>
      <w:r>
        <w:rPr>
          <w:rFonts w:ascii="Calibri" w:eastAsia="Calibri" w:hAnsi="Calibri" w:cs="Calibri"/>
          <w:b/>
          <w:spacing w:val="-2"/>
          <w:sz w:val="22"/>
          <w:szCs w:val="22"/>
        </w:rPr>
        <w:t>t</w:t>
      </w:r>
      <w:r>
        <w:rPr>
          <w:rFonts w:ascii="Calibri" w:eastAsia="Calibri" w:hAnsi="Calibri" w:cs="Calibri"/>
          <w:b/>
          <w:sz w:val="22"/>
          <w:szCs w:val="22"/>
        </w:rPr>
        <w:t>s:</w:t>
      </w:r>
    </w:p>
    <w:p w14:paraId="763E6387" w14:textId="77777777" w:rsidR="00065BF4" w:rsidRDefault="00065BF4">
      <w:pPr>
        <w:spacing w:before="7" w:line="120" w:lineRule="exact"/>
        <w:rPr>
          <w:sz w:val="12"/>
          <w:szCs w:val="12"/>
        </w:rPr>
      </w:pPr>
    </w:p>
    <w:p w14:paraId="26038366" w14:textId="614A2EA4" w:rsidR="00065BF4" w:rsidRDefault="00E32064" w:rsidP="00C0669B">
      <w:pPr>
        <w:ind w:left="101" w:right="424"/>
        <w:jc w:val="both"/>
        <w:rPr>
          <w:rFonts w:ascii="Calibri" w:eastAsia="Calibri" w:hAnsi="Calibri" w:cs="Calibri"/>
          <w:sz w:val="22"/>
          <w:szCs w:val="22"/>
        </w:rPr>
      </w:pP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erers</w:t>
      </w:r>
      <w:r>
        <w:rPr>
          <w:rFonts w:ascii="Calibri" w:eastAsia="Calibri" w:hAnsi="Calibri" w:cs="Calibri"/>
          <w:spacing w:val="-1"/>
          <w:sz w:val="22"/>
          <w:szCs w:val="22"/>
        </w:rPr>
        <w:t xml:space="preserve"> </w:t>
      </w:r>
      <w:r>
        <w:rPr>
          <w:rFonts w:ascii="Calibri" w:eastAsia="Calibri" w:hAnsi="Calibri" w:cs="Calibri"/>
          <w:sz w:val="22"/>
          <w:szCs w:val="22"/>
        </w:rPr>
        <w:t>are</w:t>
      </w:r>
      <w:r>
        <w:rPr>
          <w:rFonts w:ascii="Calibri" w:eastAsia="Calibri" w:hAnsi="Calibri" w:cs="Calibri"/>
          <w:spacing w:val="1"/>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 xml:space="preserve">ired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ub</w:t>
      </w:r>
      <w:r>
        <w:rPr>
          <w:rFonts w:ascii="Calibri" w:eastAsia="Calibri" w:hAnsi="Calibri" w:cs="Calibri"/>
          <w:spacing w:val="1"/>
          <w:sz w:val="22"/>
          <w:szCs w:val="22"/>
        </w:rPr>
        <w:t>m</w:t>
      </w:r>
      <w:r>
        <w:rPr>
          <w:rFonts w:ascii="Calibri" w:eastAsia="Calibri" w:hAnsi="Calibri" w:cs="Calibri"/>
          <w:sz w:val="22"/>
          <w:szCs w:val="22"/>
        </w:rPr>
        <w:t xml:space="preserve">it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sts</w:t>
      </w:r>
      <w:r>
        <w:rPr>
          <w:rFonts w:ascii="Calibri" w:eastAsia="Calibri" w:hAnsi="Calibri" w:cs="Calibri"/>
          <w:spacing w:val="-2"/>
          <w:sz w:val="22"/>
          <w:szCs w:val="22"/>
        </w:rPr>
        <w:t xml:space="preserve"> </w:t>
      </w:r>
      <w:r>
        <w:rPr>
          <w:rFonts w:ascii="Calibri" w:eastAsia="Calibri" w:hAnsi="Calibri" w:cs="Calibri"/>
          <w:sz w:val="22"/>
          <w:szCs w:val="22"/>
        </w:rPr>
        <w:t>as</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art</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is</w:t>
      </w:r>
      <w:r>
        <w:rPr>
          <w:rFonts w:ascii="Calibri" w:eastAsia="Calibri" w:hAnsi="Calibri" w:cs="Calibri"/>
          <w:spacing w:val="-2"/>
          <w:sz w:val="22"/>
          <w:szCs w:val="22"/>
        </w:rPr>
        <w:t xml:space="preserve"> </w:t>
      </w:r>
      <w:r w:rsidR="00DC1FFE">
        <w:rPr>
          <w:rFonts w:ascii="Calibri" w:eastAsia="Calibri" w:hAnsi="Calibri" w:cs="Calibri"/>
          <w:sz w:val="22"/>
          <w:szCs w:val="22"/>
        </w:rPr>
        <w:t>Contract</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 xml:space="preserve">a </w:t>
      </w:r>
      <w:r w:rsidR="0038639F">
        <w:rPr>
          <w:rFonts w:ascii="Calibri" w:eastAsia="Calibri" w:hAnsi="Calibri" w:cs="Calibri"/>
          <w:sz w:val="22"/>
          <w:szCs w:val="22"/>
        </w:rPr>
        <w:t>li</w:t>
      </w:r>
      <w:r w:rsidR="0038639F">
        <w:rPr>
          <w:rFonts w:ascii="Calibri" w:eastAsia="Calibri" w:hAnsi="Calibri" w:cs="Calibri"/>
          <w:spacing w:val="-1"/>
          <w:sz w:val="22"/>
          <w:szCs w:val="22"/>
        </w:rPr>
        <w:t>n</w:t>
      </w:r>
      <w:r w:rsidR="0038639F">
        <w:rPr>
          <w:rFonts w:ascii="Calibri" w:eastAsia="Calibri" w:hAnsi="Calibri" w:cs="Calibri"/>
          <w:sz w:val="22"/>
          <w:szCs w:val="22"/>
        </w:rPr>
        <w:t>e</w:t>
      </w:r>
      <w:r w:rsidR="0038639F">
        <w:rPr>
          <w:rFonts w:ascii="Calibri" w:eastAsia="Calibri" w:hAnsi="Calibri" w:cs="Calibri"/>
          <w:spacing w:val="1"/>
          <w:sz w:val="22"/>
          <w:szCs w:val="22"/>
        </w:rPr>
        <w:t>-item</w:t>
      </w:r>
      <w:r>
        <w:rPr>
          <w:rFonts w:ascii="Calibri" w:eastAsia="Calibri" w:hAnsi="Calibri" w:cs="Calibri"/>
          <w:spacing w:val="1"/>
          <w:sz w:val="22"/>
          <w:szCs w:val="22"/>
        </w:rPr>
        <w:t xml:space="preserve"> </w:t>
      </w:r>
      <w:r>
        <w:rPr>
          <w:rFonts w:ascii="Calibri" w:eastAsia="Calibri" w:hAnsi="Calibri" w:cs="Calibri"/>
          <w:sz w:val="22"/>
          <w:szCs w:val="22"/>
        </w:rPr>
        <w:t>b</w:t>
      </w:r>
      <w:r>
        <w:rPr>
          <w:rFonts w:ascii="Calibri" w:eastAsia="Calibri" w:hAnsi="Calibri" w:cs="Calibri"/>
          <w:spacing w:val="-3"/>
          <w:sz w:val="22"/>
          <w:szCs w:val="22"/>
        </w:rPr>
        <w:t>a</w:t>
      </w:r>
      <w:r>
        <w:rPr>
          <w:rFonts w:ascii="Calibri" w:eastAsia="Calibri" w:hAnsi="Calibri" w:cs="Calibri"/>
          <w:sz w:val="22"/>
          <w:szCs w:val="22"/>
        </w:rPr>
        <w:t>sis in</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3"/>
          <w:sz w:val="22"/>
          <w:szCs w:val="22"/>
        </w:rPr>
        <w:t>h</w:t>
      </w:r>
      <w:r>
        <w:rPr>
          <w:rFonts w:ascii="Calibri" w:eastAsia="Calibri" w:hAnsi="Calibri" w:cs="Calibri"/>
          <w:sz w:val="22"/>
          <w:szCs w:val="22"/>
        </w:rPr>
        <w:t>e</w:t>
      </w:r>
      <w:r w:rsidR="00C0669B">
        <w:rPr>
          <w:rFonts w:ascii="Calibri" w:eastAsia="Calibri" w:hAnsi="Calibri" w:cs="Calibri"/>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ric</w:t>
      </w:r>
      <w:r>
        <w:rPr>
          <w:rFonts w:ascii="Calibri" w:eastAsia="Calibri" w:hAnsi="Calibri" w:cs="Calibri"/>
          <w:spacing w:val="-1"/>
          <w:sz w:val="22"/>
          <w:szCs w:val="22"/>
        </w:rPr>
        <w:t>in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Sche</w:t>
      </w:r>
      <w:r>
        <w:rPr>
          <w:rFonts w:ascii="Calibri" w:eastAsia="Calibri" w:hAnsi="Calibri" w:cs="Calibri"/>
          <w:spacing w:val="-1"/>
          <w:sz w:val="22"/>
          <w:szCs w:val="22"/>
        </w:rPr>
        <w:t>du</w:t>
      </w:r>
      <w:r>
        <w:rPr>
          <w:rFonts w:ascii="Calibri" w:eastAsia="Calibri" w:hAnsi="Calibri" w:cs="Calibri"/>
          <w:spacing w:val="-3"/>
          <w:sz w:val="22"/>
          <w:szCs w:val="22"/>
        </w:rPr>
        <w:t>l</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e</w:t>
      </w:r>
      <w:r>
        <w:rPr>
          <w:rFonts w:ascii="Calibri" w:eastAsia="Calibri" w:hAnsi="Calibri" w:cs="Calibri"/>
          <w:sz w:val="22"/>
          <w:szCs w:val="22"/>
        </w:rPr>
        <w:t>ach</w:t>
      </w:r>
      <w:r>
        <w:rPr>
          <w:rFonts w:ascii="Calibri" w:eastAsia="Calibri" w:hAnsi="Calibri" w:cs="Calibri"/>
          <w:spacing w:val="-1"/>
          <w:sz w:val="22"/>
          <w:szCs w:val="22"/>
        </w:rPr>
        <w:t xml:space="preserve"> </w:t>
      </w:r>
      <w:r w:rsidR="00DC1FFE">
        <w:rPr>
          <w:rFonts w:ascii="Calibri" w:eastAsia="Calibri" w:hAnsi="Calibri" w:cs="Calibri"/>
          <w:sz w:val="22"/>
          <w:szCs w:val="22"/>
        </w:rPr>
        <w:t>Contract</w:t>
      </w:r>
      <w:r>
        <w:rPr>
          <w:rFonts w:ascii="Calibri" w:eastAsia="Calibri" w:hAnsi="Calibri" w:cs="Calibri"/>
          <w:sz w:val="22"/>
          <w:szCs w:val="22"/>
        </w:rPr>
        <w:t xml:space="preserve"> </w:t>
      </w:r>
      <w:r>
        <w:rPr>
          <w:rFonts w:ascii="Calibri" w:eastAsia="Calibri" w:hAnsi="Calibri" w:cs="Calibri"/>
          <w:spacing w:val="-1"/>
          <w:sz w:val="22"/>
          <w:szCs w:val="22"/>
        </w:rPr>
        <w:t>L</w:t>
      </w:r>
      <w:r>
        <w:rPr>
          <w:rFonts w:ascii="Calibri" w:eastAsia="Calibri" w:hAnsi="Calibri" w:cs="Calibri"/>
          <w:spacing w:val="1"/>
          <w:sz w:val="22"/>
          <w:szCs w:val="22"/>
        </w:rPr>
        <w:t>o</w:t>
      </w:r>
      <w:r>
        <w:rPr>
          <w:rFonts w:ascii="Calibri" w:eastAsia="Calibri" w:hAnsi="Calibri" w:cs="Calibri"/>
          <w:spacing w:val="-2"/>
          <w:sz w:val="22"/>
          <w:szCs w:val="22"/>
        </w:rPr>
        <w:t>t</w:t>
      </w:r>
      <w:r>
        <w:rPr>
          <w:rFonts w:ascii="Calibri" w:eastAsia="Calibri" w:hAnsi="Calibri" w:cs="Calibri"/>
          <w:sz w:val="22"/>
          <w:szCs w:val="22"/>
        </w:rPr>
        <w:t xml:space="preserve">(s) </w:t>
      </w:r>
      <w:r>
        <w:rPr>
          <w:rFonts w:ascii="Calibri" w:eastAsia="Calibri" w:hAnsi="Calibri" w:cs="Calibri"/>
          <w:spacing w:val="1"/>
          <w:sz w:val="22"/>
          <w:szCs w:val="22"/>
        </w:rPr>
        <w:t>t</w:t>
      </w:r>
      <w:r>
        <w:rPr>
          <w:rFonts w:ascii="Calibri" w:eastAsia="Calibri" w:hAnsi="Calibri" w:cs="Calibri"/>
          <w:spacing w:val="-3"/>
          <w:sz w:val="22"/>
          <w:szCs w:val="22"/>
        </w:rPr>
        <w:t>h</w:t>
      </w:r>
      <w:r>
        <w:rPr>
          <w:rFonts w:ascii="Calibri" w:eastAsia="Calibri" w:hAnsi="Calibri" w:cs="Calibri"/>
          <w:sz w:val="22"/>
          <w:szCs w:val="22"/>
        </w:rPr>
        <w:t>ey</w:t>
      </w:r>
      <w:r>
        <w:rPr>
          <w:rFonts w:ascii="Calibri" w:eastAsia="Calibri" w:hAnsi="Calibri" w:cs="Calibri"/>
          <w:spacing w:val="-1"/>
          <w:sz w:val="22"/>
          <w:szCs w:val="22"/>
        </w:rPr>
        <w:t xml:space="preserve"> </w:t>
      </w:r>
      <w:r>
        <w:rPr>
          <w:rFonts w:ascii="Calibri" w:eastAsia="Calibri" w:hAnsi="Calibri" w:cs="Calibri"/>
          <w:sz w:val="22"/>
          <w:szCs w:val="22"/>
        </w:rPr>
        <w:t>wish</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2"/>
          <w:sz w:val="22"/>
          <w:szCs w:val="22"/>
        </w:rPr>
        <w:t>a</w:t>
      </w:r>
      <w:r>
        <w:rPr>
          <w:rFonts w:ascii="Calibri" w:eastAsia="Calibri" w:hAnsi="Calibri" w:cs="Calibri"/>
          <w:spacing w:val="-1"/>
          <w:sz w:val="22"/>
          <w:szCs w:val="22"/>
        </w:rPr>
        <w:t>pp</w:t>
      </w:r>
      <w:r>
        <w:rPr>
          <w:rFonts w:ascii="Calibri" w:eastAsia="Calibri" w:hAnsi="Calibri" w:cs="Calibri"/>
          <w:sz w:val="22"/>
          <w:szCs w:val="22"/>
        </w:rPr>
        <w:t>ly</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p>
    <w:p w14:paraId="6FD49673" w14:textId="77777777" w:rsidR="00065BF4" w:rsidRDefault="00065BF4">
      <w:pPr>
        <w:spacing w:before="1" w:line="160" w:lineRule="exact"/>
        <w:rPr>
          <w:sz w:val="16"/>
          <w:szCs w:val="16"/>
        </w:rPr>
      </w:pPr>
    </w:p>
    <w:p w14:paraId="499CB509" w14:textId="64D0CEEF" w:rsidR="00065BF4" w:rsidRDefault="00E32064">
      <w:pPr>
        <w:spacing w:line="276" w:lineRule="auto"/>
        <w:ind w:left="101" w:right="63"/>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3"/>
          <w:sz w:val="22"/>
          <w:szCs w:val="22"/>
        </w:rPr>
        <w:t xml:space="preserve"> </w:t>
      </w:r>
      <w:r w:rsidR="00DC1FFE">
        <w:rPr>
          <w:rFonts w:ascii="Calibri" w:eastAsia="Calibri" w:hAnsi="Calibri" w:cs="Calibri"/>
          <w:sz w:val="22"/>
          <w:szCs w:val="22"/>
        </w:rPr>
        <w:t>Contract</w:t>
      </w:r>
      <w:r>
        <w:rPr>
          <w:rFonts w:ascii="Calibri" w:eastAsia="Calibri" w:hAnsi="Calibri" w:cs="Calibri"/>
          <w:spacing w:val="3"/>
          <w:sz w:val="22"/>
          <w:szCs w:val="22"/>
        </w:rPr>
        <w:t xml:space="preserve"> </w:t>
      </w:r>
      <w:r>
        <w:rPr>
          <w:rFonts w:ascii="Calibri" w:eastAsia="Calibri" w:hAnsi="Calibri" w:cs="Calibri"/>
          <w:sz w:val="22"/>
          <w:szCs w:val="22"/>
        </w:rPr>
        <w:t>will</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a te</w:t>
      </w:r>
      <w:r>
        <w:rPr>
          <w:rFonts w:ascii="Calibri" w:eastAsia="Calibri" w:hAnsi="Calibri" w:cs="Calibri"/>
          <w:spacing w:val="-2"/>
          <w:sz w:val="22"/>
          <w:szCs w:val="22"/>
        </w:rPr>
        <w:t>r</w:t>
      </w:r>
      <w:r>
        <w:rPr>
          <w:rFonts w:ascii="Calibri" w:eastAsia="Calibri" w:hAnsi="Calibri" w:cs="Calibri"/>
          <w:sz w:val="22"/>
          <w:szCs w:val="22"/>
        </w:rPr>
        <w:t>m</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sidR="00C0669B">
        <w:rPr>
          <w:rFonts w:ascii="Calibri" w:eastAsia="Calibri" w:hAnsi="Calibri" w:cs="Calibri"/>
          <w:spacing w:val="1"/>
          <w:sz w:val="22"/>
          <w:szCs w:val="22"/>
        </w:rPr>
        <w:t>two</w:t>
      </w:r>
      <w:r>
        <w:rPr>
          <w:rFonts w:ascii="Calibri" w:eastAsia="Calibri" w:hAnsi="Calibri" w:cs="Calibri"/>
          <w:spacing w:val="1"/>
          <w:sz w:val="22"/>
          <w:szCs w:val="22"/>
        </w:rPr>
        <w:t xml:space="preserve"> </w:t>
      </w:r>
      <w:r>
        <w:rPr>
          <w:rFonts w:ascii="Calibri" w:eastAsia="Calibri" w:hAnsi="Calibri" w:cs="Calibri"/>
          <w:sz w:val="22"/>
          <w:szCs w:val="22"/>
        </w:rPr>
        <w:t>(</w:t>
      </w:r>
      <w:r w:rsidR="00C0669B">
        <w:rPr>
          <w:rFonts w:ascii="Calibri" w:eastAsia="Calibri" w:hAnsi="Calibri" w:cs="Calibri"/>
          <w:spacing w:val="5"/>
          <w:sz w:val="22"/>
          <w:szCs w:val="22"/>
        </w:rPr>
        <w:t>2</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pacing w:val="-1"/>
          <w:sz w:val="22"/>
          <w:szCs w:val="22"/>
        </w:rPr>
        <w:t>y</w:t>
      </w:r>
      <w:r>
        <w:rPr>
          <w:rFonts w:ascii="Calibri" w:eastAsia="Calibri" w:hAnsi="Calibri" w:cs="Calibri"/>
          <w:sz w:val="22"/>
          <w:szCs w:val="22"/>
        </w:rPr>
        <w:t>ears</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rity</w:t>
      </w:r>
      <w:r>
        <w:rPr>
          <w:rFonts w:ascii="Calibri" w:eastAsia="Calibri" w:hAnsi="Calibri" w:cs="Calibri"/>
          <w:spacing w:val="4"/>
          <w:sz w:val="22"/>
          <w:szCs w:val="22"/>
        </w:rPr>
        <w:t xml:space="preserve"> </w:t>
      </w:r>
      <w:r>
        <w:rPr>
          <w:rFonts w:ascii="Calibri" w:eastAsia="Calibri" w:hAnsi="Calibri" w:cs="Calibri"/>
          <w:sz w:val="22"/>
          <w:szCs w:val="22"/>
        </w:rPr>
        <w:t>re</w:t>
      </w:r>
      <w:r>
        <w:rPr>
          <w:rFonts w:ascii="Calibri" w:eastAsia="Calibri" w:hAnsi="Calibri" w:cs="Calibri"/>
          <w:spacing w:val="-2"/>
          <w:sz w:val="22"/>
          <w:szCs w:val="22"/>
        </w:rPr>
        <w:t>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z w:val="22"/>
          <w:szCs w:val="22"/>
        </w:rPr>
        <w:t>es</w:t>
      </w:r>
      <w:r>
        <w:rPr>
          <w:rFonts w:ascii="Calibri" w:eastAsia="Calibri" w:hAnsi="Calibri" w:cs="Calibri"/>
          <w:spacing w:val="3"/>
          <w:sz w:val="22"/>
          <w:szCs w:val="22"/>
        </w:rPr>
        <w:t xml:space="preserve"> </w:t>
      </w:r>
      <w:r>
        <w:rPr>
          <w:rFonts w:ascii="Calibri" w:eastAsia="Calibri" w:hAnsi="Calibri" w:cs="Calibri"/>
          <w:sz w:val="22"/>
          <w:szCs w:val="22"/>
        </w:rPr>
        <w:t>the ri</w:t>
      </w:r>
      <w:r>
        <w:rPr>
          <w:rFonts w:ascii="Calibri" w:eastAsia="Calibri" w:hAnsi="Calibri" w:cs="Calibri"/>
          <w:spacing w:val="-1"/>
          <w:sz w:val="22"/>
          <w:szCs w:val="22"/>
        </w:rPr>
        <w:t>gh</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z w:val="22"/>
          <w:szCs w:val="22"/>
        </w:rPr>
        <w:t>at</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2"/>
          <w:sz w:val="22"/>
          <w:szCs w:val="22"/>
        </w:rPr>
        <w:t>t</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iscr</w:t>
      </w:r>
      <w:r>
        <w:rPr>
          <w:rFonts w:ascii="Calibri" w:eastAsia="Calibri" w:hAnsi="Calibri" w:cs="Calibri"/>
          <w:spacing w:val="-2"/>
          <w:sz w:val="22"/>
          <w:szCs w:val="22"/>
        </w:rPr>
        <w:t>e</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x</w:t>
      </w:r>
      <w:r>
        <w:rPr>
          <w:rFonts w:ascii="Calibri" w:eastAsia="Calibri" w:hAnsi="Calibri" w:cs="Calibri"/>
          <w:spacing w:val="1"/>
          <w:sz w:val="22"/>
          <w:szCs w:val="22"/>
        </w:rPr>
        <w:t>t</w:t>
      </w:r>
      <w:r>
        <w:rPr>
          <w:rFonts w:ascii="Calibri" w:eastAsia="Calibri" w:hAnsi="Calibri" w:cs="Calibri"/>
          <w:sz w:val="22"/>
          <w:szCs w:val="22"/>
        </w:rPr>
        <w:t>end</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rm</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 a</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 xml:space="preserve">d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u</w:t>
      </w:r>
      <w:r>
        <w:rPr>
          <w:rFonts w:ascii="Calibri" w:eastAsia="Calibri" w:hAnsi="Calibri" w:cs="Calibri"/>
          <w:sz w:val="22"/>
          <w:szCs w:val="22"/>
        </w:rPr>
        <w:t>p</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o</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2"/>
          <w:sz w:val="22"/>
          <w:szCs w:val="22"/>
        </w:rPr>
        <w:t>w</w:t>
      </w:r>
      <w:r>
        <w:rPr>
          <w:rFonts w:ascii="Calibri" w:eastAsia="Calibri" w:hAnsi="Calibri" w:cs="Calibri"/>
          <w:sz w:val="22"/>
          <w:szCs w:val="22"/>
        </w:rPr>
        <w:t>el</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2"/>
          <w:sz w:val="22"/>
          <w:szCs w:val="22"/>
        </w:rPr>
        <w:t>(</w:t>
      </w:r>
      <w:r>
        <w:rPr>
          <w:rFonts w:ascii="Calibri" w:eastAsia="Calibri" w:hAnsi="Calibri" w:cs="Calibri"/>
          <w:spacing w:val="1"/>
          <w:sz w:val="22"/>
          <w:szCs w:val="22"/>
        </w:rPr>
        <w:t>1</w:t>
      </w:r>
      <w:r>
        <w:rPr>
          <w:rFonts w:ascii="Calibri" w:eastAsia="Calibri" w:hAnsi="Calibri" w:cs="Calibri"/>
          <w:spacing w:val="5"/>
          <w:sz w:val="22"/>
          <w:szCs w:val="22"/>
        </w:rPr>
        <w:t>2</w:t>
      </w:r>
      <w:r>
        <w:rPr>
          <w:rFonts w:ascii="Calibri" w:eastAsia="Calibri" w:hAnsi="Calibri" w:cs="Calibri"/>
          <w:sz w:val="22"/>
          <w:szCs w:val="22"/>
        </w:rPr>
        <w:t>)</w:t>
      </w:r>
      <w:r>
        <w:rPr>
          <w:rFonts w:ascii="Calibri" w:eastAsia="Calibri" w:hAnsi="Calibri" w:cs="Calibri"/>
          <w:spacing w:val="1"/>
          <w:sz w:val="22"/>
          <w:szCs w:val="22"/>
        </w:rPr>
        <w:t xml:space="preserve"> mo</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with</w:t>
      </w:r>
      <w:r>
        <w:rPr>
          <w:rFonts w:ascii="Calibri" w:eastAsia="Calibri" w:hAnsi="Calibri" w:cs="Calibri"/>
          <w:spacing w:val="3"/>
          <w:sz w:val="22"/>
          <w:szCs w:val="22"/>
        </w:rPr>
        <w:t xml:space="preserve"> </w:t>
      </w:r>
      <w:r>
        <w:rPr>
          <w:rFonts w:ascii="Calibri" w:eastAsia="Calibri" w:hAnsi="Calibri" w:cs="Calibri"/>
          <w:sz w:val="22"/>
          <w:szCs w:val="22"/>
        </w:rPr>
        <w:t xml:space="preserve">a </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xi</w:t>
      </w:r>
      <w:r>
        <w:rPr>
          <w:rFonts w:ascii="Calibri" w:eastAsia="Calibri" w:hAnsi="Calibri" w:cs="Calibri"/>
          <w:spacing w:val="1"/>
          <w:sz w:val="22"/>
          <w:szCs w:val="22"/>
        </w:rPr>
        <w:t>m</w:t>
      </w:r>
      <w:r>
        <w:rPr>
          <w:rFonts w:ascii="Calibri" w:eastAsia="Calibri" w:hAnsi="Calibri" w:cs="Calibri"/>
          <w:spacing w:val="-3"/>
          <w:sz w:val="22"/>
          <w:szCs w:val="22"/>
        </w:rPr>
        <w:t>u</w:t>
      </w:r>
      <w:r>
        <w:rPr>
          <w:rFonts w:ascii="Calibri" w:eastAsia="Calibri" w:hAnsi="Calibri" w:cs="Calibri"/>
          <w:sz w:val="22"/>
          <w:szCs w:val="22"/>
        </w:rPr>
        <w:t>m</w:t>
      </w:r>
      <w:r>
        <w:rPr>
          <w:rFonts w:ascii="Calibri" w:eastAsia="Calibri" w:hAnsi="Calibri" w:cs="Calibri"/>
          <w:spacing w:val="1"/>
          <w:sz w:val="22"/>
          <w:szCs w:val="22"/>
        </w:rPr>
        <w:t xml:space="preserve"> o</w:t>
      </w:r>
      <w:r>
        <w:rPr>
          <w:rFonts w:ascii="Calibri" w:eastAsia="Calibri" w:hAnsi="Calibri" w:cs="Calibri"/>
          <w:sz w:val="22"/>
          <w:szCs w:val="22"/>
        </w:rPr>
        <w:t xml:space="preserve">f </w:t>
      </w:r>
      <w:r w:rsidR="00C0669B">
        <w:rPr>
          <w:rFonts w:ascii="Calibri" w:eastAsia="Calibri" w:hAnsi="Calibri" w:cs="Calibri"/>
          <w:spacing w:val="1"/>
          <w:sz w:val="22"/>
          <w:szCs w:val="22"/>
        </w:rPr>
        <w:t>two</w:t>
      </w:r>
      <w:r>
        <w:rPr>
          <w:rFonts w:ascii="Calibri" w:eastAsia="Calibri" w:hAnsi="Calibri" w:cs="Calibri"/>
          <w:sz w:val="22"/>
          <w:szCs w:val="22"/>
        </w:rPr>
        <w:t xml:space="preserve"> (</w:t>
      </w:r>
      <w:r w:rsidR="00C0669B">
        <w:rPr>
          <w:rFonts w:ascii="Calibri" w:eastAsia="Calibri" w:hAnsi="Calibri" w:cs="Calibri"/>
          <w:spacing w:val="1"/>
          <w:sz w:val="22"/>
          <w:szCs w:val="22"/>
        </w:rPr>
        <w:t>2</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such</w:t>
      </w:r>
      <w:r>
        <w:rPr>
          <w:rFonts w:ascii="Calibri" w:eastAsia="Calibri" w:hAnsi="Calibri" w:cs="Calibri"/>
          <w:spacing w:val="-1"/>
          <w:sz w:val="22"/>
          <w:szCs w:val="22"/>
        </w:rPr>
        <w:t xml:space="preserve"> </w:t>
      </w:r>
      <w:r>
        <w:rPr>
          <w:rFonts w:ascii="Calibri" w:eastAsia="Calibri" w:hAnsi="Calibri" w:cs="Calibri"/>
          <w:spacing w:val="1"/>
          <w:sz w:val="22"/>
          <w:szCs w:val="22"/>
        </w:rPr>
        <w:t>e</w:t>
      </w:r>
      <w:r>
        <w:rPr>
          <w:rFonts w:ascii="Calibri" w:eastAsia="Calibri" w:hAnsi="Calibri" w:cs="Calibri"/>
          <w:spacing w:val="-2"/>
          <w:sz w:val="22"/>
          <w:szCs w:val="22"/>
        </w:rPr>
        <w:t>x</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s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 sa</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s and</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nd</w:t>
      </w:r>
      <w:r>
        <w:rPr>
          <w:rFonts w:ascii="Calibri" w:eastAsia="Calibri" w:hAnsi="Calibri" w:cs="Calibri"/>
          <w:sz w:val="22"/>
          <w:szCs w:val="22"/>
        </w:rPr>
        <w:t>it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2"/>
          <w:sz w:val="22"/>
          <w:szCs w:val="22"/>
        </w:rPr>
        <w:t>s</w:t>
      </w:r>
      <w:r>
        <w:rPr>
          <w:rFonts w:ascii="Calibri" w:eastAsia="Calibri" w:hAnsi="Calibri" w:cs="Calibri"/>
          <w:sz w:val="22"/>
          <w:szCs w:val="22"/>
        </w:rPr>
        <w:t>, su</w:t>
      </w:r>
      <w:r>
        <w:rPr>
          <w:rFonts w:ascii="Calibri" w:eastAsia="Calibri" w:hAnsi="Calibri" w:cs="Calibri"/>
          <w:spacing w:val="-1"/>
          <w:sz w:val="22"/>
          <w:szCs w:val="22"/>
        </w:rPr>
        <w:t>b</w:t>
      </w:r>
      <w:r>
        <w:rPr>
          <w:rFonts w:ascii="Calibri" w:eastAsia="Calibri" w:hAnsi="Calibri" w:cs="Calibri"/>
          <w:sz w:val="22"/>
          <w:szCs w:val="22"/>
        </w:rPr>
        <w:t>ject</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tracting</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rity</w:t>
      </w:r>
      <w:r>
        <w:rPr>
          <w:rFonts w:ascii="Calibri" w:eastAsia="Calibri" w:hAnsi="Calibri" w:cs="Calibri"/>
          <w:spacing w:val="-2"/>
          <w:sz w:val="22"/>
          <w:szCs w:val="22"/>
        </w:rPr>
        <w:t>’</w:t>
      </w:r>
      <w:r>
        <w:rPr>
          <w:rFonts w:ascii="Calibri" w:eastAsia="Calibri" w:hAnsi="Calibri" w:cs="Calibri"/>
          <w:sz w:val="22"/>
          <w:szCs w:val="22"/>
        </w:rPr>
        <w:t xml:space="preserve">s </w:t>
      </w:r>
      <w:r>
        <w:rPr>
          <w:rFonts w:ascii="Calibri" w:eastAsia="Calibri" w:hAnsi="Calibri" w:cs="Calibri"/>
          <w:spacing w:val="2"/>
          <w:sz w:val="22"/>
          <w:szCs w:val="22"/>
        </w:rPr>
        <w:t>o</w:t>
      </w:r>
      <w:r>
        <w:rPr>
          <w:rFonts w:ascii="Calibri" w:eastAsia="Calibri" w:hAnsi="Calibri" w:cs="Calibri"/>
          <w:spacing w:val="-1"/>
          <w:sz w:val="22"/>
          <w:szCs w:val="22"/>
        </w:rPr>
        <w:t>b</w:t>
      </w:r>
      <w:r>
        <w:rPr>
          <w:rFonts w:ascii="Calibri" w:eastAsia="Calibri" w:hAnsi="Calibri" w:cs="Calibri"/>
          <w:sz w:val="22"/>
          <w:szCs w:val="22"/>
        </w:rPr>
        <w:t>l</w:t>
      </w:r>
      <w:r>
        <w:rPr>
          <w:rFonts w:ascii="Calibri" w:eastAsia="Calibri" w:hAnsi="Calibri" w:cs="Calibri"/>
          <w:spacing w:val="-1"/>
          <w:sz w:val="22"/>
          <w:szCs w:val="22"/>
        </w:rPr>
        <w:t>ig</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s </w:t>
      </w:r>
      <w:r>
        <w:rPr>
          <w:rFonts w:ascii="Calibri" w:eastAsia="Calibri" w:hAnsi="Calibri" w:cs="Calibri"/>
          <w:spacing w:val="-2"/>
          <w:sz w:val="22"/>
          <w:szCs w:val="22"/>
        </w:rPr>
        <w:t>a</w:t>
      </w:r>
      <w:r>
        <w:rPr>
          <w:rFonts w:ascii="Calibri" w:eastAsia="Calibri" w:hAnsi="Calibri" w:cs="Calibri"/>
          <w:sz w:val="22"/>
          <w:szCs w:val="22"/>
        </w:rPr>
        <w:t>t law. The</w:t>
      </w:r>
      <w:r>
        <w:rPr>
          <w:rFonts w:ascii="Calibri" w:eastAsia="Calibri" w:hAnsi="Calibri" w:cs="Calibri"/>
          <w:spacing w:val="1"/>
          <w:sz w:val="22"/>
          <w:szCs w:val="22"/>
        </w:rPr>
        <w:t xml:space="preserve"> </w:t>
      </w:r>
      <w:r w:rsidR="00DC1FFE">
        <w:rPr>
          <w:rFonts w:ascii="Calibri" w:eastAsia="Calibri" w:hAnsi="Calibri" w:cs="Calibri"/>
          <w:sz w:val="22"/>
          <w:szCs w:val="22"/>
        </w:rPr>
        <w:t>Contract</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z w:val="22"/>
          <w:szCs w:val="22"/>
        </w:rPr>
        <w:t>will</w:t>
      </w:r>
      <w:r>
        <w:rPr>
          <w:rFonts w:ascii="Calibri" w:eastAsia="Calibri" w:hAnsi="Calibri" w:cs="Calibri"/>
          <w:spacing w:val="1"/>
          <w:sz w:val="22"/>
          <w:szCs w:val="22"/>
        </w:rPr>
        <w:t xml:space="preserve"> </w:t>
      </w:r>
      <w:r>
        <w:rPr>
          <w:rFonts w:ascii="Calibri" w:eastAsia="Calibri" w:hAnsi="Calibri" w:cs="Calibri"/>
          <w:spacing w:val="-1"/>
          <w:sz w:val="22"/>
          <w:szCs w:val="22"/>
        </w:rPr>
        <w:t>no</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xc</w:t>
      </w:r>
      <w:r>
        <w:rPr>
          <w:rFonts w:ascii="Calibri" w:eastAsia="Calibri" w:hAnsi="Calibri" w:cs="Calibri"/>
          <w:spacing w:val="-1"/>
          <w:sz w:val="22"/>
          <w:szCs w:val="22"/>
        </w:rPr>
        <w:t>e</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 xml:space="preserve">r </w:t>
      </w:r>
      <w:r>
        <w:rPr>
          <w:rFonts w:ascii="Calibri" w:eastAsia="Calibri" w:hAnsi="Calibri" w:cs="Calibri"/>
          <w:spacing w:val="-2"/>
          <w:sz w:val="22"/>
          <w:szCs w:val="22"/>
        </w:rPr>
        <w:t>(</w:t>
      </w:r>
      <w:r>
        <w:rPr>
          <w:rFonts w:ascii="Calibri" w:eastAsia="Calibri" w:hAnsi="Calibri" w:cs="Calibri"/>
          <w:spacing w:val="1"/>
          <w:sz w:val="22"/>
          <w:szCs w:val="22"/>
        </w:rPr>
        <w:t>4</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1"/>
          <w:sz w:val="22"/>
          <w:szCs w:val="22"/>
        </w:rPr>
        <w:t>y</w:t>
      </w:r>
      <w:r>
        <w:rPr>
          <w:rFonts w:ascii="Calibri" w:eastAsia="Calibri" w:hAnsi="Calibri" w:cs="Calibri"/>
          <w:sz w:val="22"/>
          <w:szCs w:val="22"/>
        </w:rPr>
        <w:t>ears in</w:t>
      </w:r>
      <w:r>
        <w:rPr>
          <w:rFonts w:ascii="Calibri" w:eastAsia="Calibri" w:hAnsi="Calibri" w:cs="Calibri"/>
          <w:spacing w:val="-3"/>
          <w:sz w:val="22"/>
          <w:szCs w:val="22"/>
        </w:rPr>
        <w:t xml:space="preserve"> </w:t>
      </w:r>
      <w:r>
        <w:rPr>
          <w:rFonts w:ascii="Calibri" w:eastAsia="Calibri" w:hAnsi="Calibri" w:cs="Calibri"/>
          <w:sz w:val="22"/>
          <w:szCs w:val="22"/>
        </w:rPr>
        <w:t>ag</w:t>
      </w:r>
      <w:r>
        <w:rPr>
          <w:rFonts w:ascii="Calibri" w:eastAsia="Calibri" w:hAnsi="Calibri" w:cs="Calibri"/>
          <w:spacing w:val="-1"/>
          <w:sz w:val="22"/>
          <w:szCs w:val="22"/>
        </w:rPr>
        <w:t>g</w:t>
      </w:r>
      <w:r>
        <w:rPr>
          <w:rFonts w:ascii="Calibri" w:eastAsia="Calibri" w:hAnsi="Calibri" w:cs="Calibri"/>
          <w:sz w:val="22"/>
          <w:szCs w:val="22"/>
        </w:rPr>
        <w:t>reg</w:t>
      </w:r>
      <w:r>
        <w:rPr>
          <w:rFonts w:ascii="Calibri" w:eastAsia="Calibri" w:hAnsi="Calibri" w:cs="Calibri"/>
          <w:spacing w:val="-1"/>
          <w:sz w:val="22"/>
          <w:szCs w:val="22"/>
        </w:rPr>
        <w:t>a</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w:t>
      </w:r>
    </w:p>
    <w:p w14:paraId="1F517BC6" w14:textId="77777777" w:rsidR="007D2E58" w:rsidRDefault="007D2E58">
      <w:pPr>
        <w:spacing w:line="276" w:lineRule="auto"/>
        <w:ind w:left="101" w:right="63"/>
        <w:jc w:val="both"/>
        <w:rPr>
          <w:rFonts w:ascii="Calibri" w:eastAsia="Calibri" w:hAnsi="Calibri" w:cs="Calibri"/>
          <w:sz w:val="22"/>
          <w:szCs w:val="22"/>
        </w:rPr>
      </w:pPr>
    </w:p>
    <w:p w14:paraId="4AADB78F" w14:textId="77777777" w:rsidR="007D2E58" w:rsidRDefault="007D2E58">
      <w:pPr>
        <w:spacing w:line="276" w:lineRule="auto"/>
        <w:ind w:left="101" w:right="63"/>
        <w:jc w:val="both"/>
        <w:rPr>
          <w:rFonts w:ascii="Calibri" w:eastAsia="Calibri" w:hAnsi="Calibri" w:cs="Calibri"/>
          <w:sz w:val="22"/>
          <w:szCs w:val="22"/>
        </w:rPr>
      </w:pPr>
    </w:p>
    <w:p w14:paraId="7B9C8F0A" w14:textId="77777777" w:rsidR="007D2E58" w:rsidRDefault="007D2E58">
      <w:pPr>
        <w:spacing w:line="276" w:lineRule="auto"/>
        <w:ind w:left="101" w:right="63"/>
        <w:jc w:val="both"/>
        <w:rPr>
          <w:rFonts w:ascii="Calibri" w:eastAsia="Calibri" w:hAnsi="Calibri" w:cs="Calibri"/>
          <w:sz w:val="22"/>
          <w:szCs w:val="22"/>
        </w:rPr>
      </w:pPr>
    </w:p>
    <w:p w14:paraId="69463EDF" w14:textId="77777777" w:rsidR="007D2E58" w:rsidRDefault="007D2E58">
      <w:pPr>
        <w:spacing w:line="276" w:lineRule="auto"/>
        <w:ind w:left="101" w:right="63"/>
        <w:jc w:val="both"/>
        <w:rPr>
          <w:rFonts w:ascii="Calibri" w:eastAsia="Calibri" w:hAnsi="Calibri" w:cs="Calibri"/>
          <w:sz w:val="22"/>
          <w:szCs w:val="22"/>
        </w:rPr>
      </w:pPr>
    </w:p>
    <w:p w14:paraId="21D25E69" w14:textId="77777777" w:rsidR="007D2E58" w:rsidRDefault="007D2E58">
      <w:pPr>
        <w:spacing w:line="276" w:lineRule="auto"/>
        <w:ind w:left="101" w:right="63"/>
        <w:jc w:val="both"/>
        <w:rPr>
          <w:rFonts w:ascii="Calibri" w:eastAsia="Calibri" w:hAnsi="Calibri" w:cs="Calibri"/>
          <w:sz w:val="22"/>
          <w:szCs w:val="22"/>
        </w:rPr>
      </w:pPr>
    </w:p>
    <w:p w14:paraId="2CAA24C1" w14:textId="77777777" w:rsidR="007D2E58" w:rsidRDefault="007D2E58">
      <w:pPr>
        <w:spacing w:line="276" w:lineRule="auto"/>
        <w:ind w:left="101" w:right="63"/>
        <w:jc w:val="both"/>
        <w:rPr>
          <w:rFonts w:ascii="Calibri" w:eastAsia="Calibri" w:hAnsi="Calibri" w:cs="Calibri"/>
          <w:sz w:val="22"/>
          <w:szCs w:val="22"/>
        </w:rPr>
      </w:pPr>
    </w:p>
    <w:p w14:paraId="121BECF1" w14:textId="358C9B86" w:rsidR="00065BF4" w:rsidRDefault="00E32064" w:rsidP="00D366FC">
      <w:pPr>
        <w:ind w:left="101" w:right="6223"/>
        <w:jc w:val="both"/>
        <w:rPr>
          <w:rFonts w:ascii="Calibri" w:eastAsia="Calibri" w:hAnsi="Calibri" w:cs="Calibri"/>
          <w:sz w:val="22"/>
          <w:szCs w:val="22"/>
        </w:rPr>
      </w:pPr>
      <w:r>
        <w:rPr>
          <w:rFonts w:ascii="Calibri" w:eastAsia="Calibri" w:hAnsi="Calibri" w:cs="Calibri"/>
          <w:b/>
          <w:spacing w:val="1"/>
          <w:sz w:val="22"/>
          <w:szCs w:val="22"/>
        </w:rPr>
        <w:lastRenderedPageBreak/>
        <w:t>5</w:t>
      </w:r>
      <w:r>
        <w:rPr>
          <w:rFonts w:ascii="Calibri" w:eastAsia="Calibri" w:hAnsi="Calibri" w:cs="Calibri"/>
          <w:b/>
          <w:spacing w:val="-1"/>
          <w:sz w:val="22"/>
          <w:szCs w:val="22"/>
        </w:rPr>
        <w:t>.</w:t>
      </w:r>
      <w:r>
        <w:rPr>
          <w:rFonts w:ascii="Calibri" w:eastAsia="Calibri" w:hAnsi="Calibri" w:cs="Calibri"/>
          <w:b/>
          <w:sz w:val="22"/>
          <w:szCs w:val="22"/>
        </w:rPr>
        <w:t xml:space="preserve">6       </w:t>
      </w:r>
      <w:r>
        <w:rPr>
          <w:rFonts w:ascii="Calibri" w:eastAsia="Calibri" w:hAnsi="Calibri" w:cs="Calibri"/>
          <w:b/>
          <w:spacing w:val="49"/>
          <w:sz w:val="22"/>
          <w:szCs w:val="22"/>
        </w:rPr>
        <w:t xml:space="preserve"> </w:t>
      </w:r>
      <w:r>
        <w:rPr>
          <w:rFonts w:ascii="Calibri" w:eastAsia="Calibri" w:hAnsi="Calibri" w:cs="Calibri"/>
          <w:b/>
          <w:spacing w:val="1"/>
          <w:sz w:val="22"/>
          <w:szCs w:val="22"/>
        </w:rPr>
        <w:t>I</w:t>
      </w:r>
      <w:r>
        <w:rPr>
          <w:rFonts w:ascii="Calibri" w:eastAsia="Calibri" w:hAnsi="Calibri" w:cs="Calibri"/>
          <w:b/>
          <w:spacing w:val="-1"/>
          <w:sz w:val="22"/>
          <w:szCs w:val="22"/>
        </w:rPr>
        <w:t>n</w:t>
      </w:r>
      <w:r>
        <w:rPr>
          <w:rFonts w:ascii="Calibri" w:eastAsia="Calibri" w:hAnsi="Calibri" w:cs="Calibri"/>
          <w:b/>
          <w:spacing w:val="1"/>
          <w:sz w:val="22"/>
          <w:szCs w:val="22"/>
        </w:rPr>
        <w:t>v</w:t>
      </w:r>
      <w:r>
        <w:rPr>
          <w:rFonts w:ascii="Calibri" w:eastAsia="Calibri" w:hAnsi="Calibri" w:cs="Calibri"/>
          <w:b/>
          <w:spacing w:val="-1"/>
          <w:sz w:val="22"/>
          <w:szCs w:val="22"/>
        </w:rPr>
        <w:t>oi</w:t>
      </w:r>
      <w:r>
        <w:rPr>
          <w:rFonts w:ascii="Calibri" w:eastAsia="Calibri" w:hAnsi="Calibri" w:cs="Calibri"/>
          <w:b/>
          <w:spacing w:val="1"/>
          <w:sz w:val="22"/>
          <w:szCs w:val="22"/>
        </w:rPr>
        <w:t>c</w:t>
      </w:r>
      <w:r>
        <w:rPr>
          <w:rFonts w:ascii="Calibri" w:eastAsia="Calibri" w:hAnsi="Calibri" w:cs="Calibri"/>
          <w:b/>
          <w:sz w:val="22"/>
          <w:szCs w:val="22"/>
        </w:rPr>
        <w:t>e</w:t>
      </w:r>
      <w:r>
        <w:rPr>
          <w:rFonts w:ascii="Calibri" w:eastAsia="Calibri" w:hAnsi="Calibri" w:cs="Calibri"/>
          <w:b/>
          <w:spacing w:val="-1"/>
          <w:sz w:val="22"/>
          <w:szCs w:val="22"/>
        </w:rPr>
        <w:t xml:space="preserve"> </w:t>
      </w:r>
      <w:r>
        <w:rPr>
          <w:rFonts w:ascii="Calibri" w:eastAsia="Calibri" w:hAnsi="Calibri" w:cs="Calibri"/>
          <w:b/>
          <w:spacing w:val="1"/>
          <w:sz w:val="22"/>
          <w:szCs w:val="22"/>
        </w:rPr>
        <w:t>R</w:t>
      </w:r>
      <w:r>
        <w:rPr>
          <w:rFonts w:ascii="Calibri" w:eastAsia="Calibri" w:hAnsi="Calibri" w:cs="Calibri"/>
          <w:b/>
          <w:spacing w:val="-1"/>
          <w:sz w:val="22"/>
          <w:szCs w:val="22"/>
        </w:rPr>
        <w:t>equi</w:t>
      </w:r>
      <w:r>
        <w:rPr>
          <w:rFonts w:ascii="Calibri" w:eastAsia="Calibri" w:hAnsi="Calibri" w:cs="Calibri"/>
          <w:b/>
          <w:spacing w:val="1"/>
          <w:sz w:val="22"/>
          <w:szCs w:val="22"/>
        </w:rPr>
        <w:t>r</w:t>
      </w:r>
      <w:r>
        <w:rPr>
          <w:rFonts w:ascii="Calibri" w:eastAsia="Calibri" w:hAnsi="Calibri" w:cs="Calibri"/>
          <w:b/>
          <w:spacing w:val="-1"/>
          <w:sz w:val="22"/>
          <w:szCs w:val="22"/>
        </w:rPr>
        <w:t>e</w:t>
      </w:r>
      <w:r>
        <w:rPr>
          <w:rFonts w:ascii="Calibri" w:eastAsia="Calibri" w:hAnsi="Calibri" w:cs="Calibri"/>
          <w:b/>
          <w:sz w:val="22"/>
          <w:szCs w:val="22"/>
        </w:rPr>
        <w:t>m</w:t>
      </w:r>
      <w:r>
        <w:rPr>
          <w:rFonts w:ascii="Calibri" w:eastAsia="Calibri" w:hAnsi="Calibri" w:cs="Calibri"/>
          <w:b/>
          <w:spacing w:val="-3"/>
          <w:sz w:val="22"/>
          <w:szCs w:val="22"/>
        </w:rPr>
        <w:t>e</w:t>
      </w:r>
      <w:r>
        <w:rPr>
          <w:rFonts w:ascii="Calibri" w:eastAsia="Calibri" w:hAnsi="Calibri" w:cs="Calibri"/>
          <w:b/>
          <w:spacing w:val="-1"/>
          <w:sz w:val="22"/>
          <w:szCs w:val="22"/>
        </w:rPr>
        <w:t>n</w:t>
      </w:r>
      <w:r>
        <w:rPr>
          <w:rFonts w:ascii="Calibri" w:eastAsia="Calibri" w:hAnsi="Calibri" w:cs="Calibri"/>
          <w:b/>
          <w:sz w:val="22"/>
          <w:szCs w:val="22"/>
        </w:rPr>
        <w:t>ts</w:t>
      </w:r>
      <w:r w:rsidR="00D366FC">
        <w:rPr>
          <w:rFonts w:ascii="Calibri" w:eastAsia="Calibri" w:hAnsi="Calibri" w:cs="Calibri"/>
          <w:b/>
          <w:sz w:val="22"/>
          <w:szCs w:val="22"/>
        </w:rPr>
        <w:t>:</w:t>
      </w:r>
    </w:p>
    <w:p w14:paraId="545D95B8" w14:textId="77777777" w:rsidR="00065BF4" w:rsidRDefault="00065BF4">
      <w:pPr>
        <w:spacing w:before="5" w:line="120" w:lineRule="exact"/>
        <w:rPr>
          <w:sz w:val="12"/>
          <w:szCs w:val="12"/>
        </w:rPr>
      </w:pPr>
    </w:p>
    <w:p w14:paraId="25458837" w14:textId="46EFBB0E" w:rsidR="00065BF4" w:rsidRDefault="00E32064">
      <w:pPr>
        <w:spacing w:line="275" w:lineRule="auto"/>
        <w:ind w:left="101" w:right="141"/>
        <w:jc w:val="both"/>
        <w:rPr>
          <w:rFonts w:ascii="Calibri" w:eastAsia="Calibri" w:hAnsi="Calibri" w:cs="Calibri"/>
          <w:sz w:val="22"/>
          <w:szCs w:val="22"/>
        </w:rPr>
      </w:pP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1"/>
          <w:sz w:val="22"/>
          <w:szCs w:val="22"/>
        </w:rPr>
        <w:t>vo</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es</w:t>
      </w:r>
      <w:r>
        <w:rPr>
          <w:rFonts w:ascii="Calibri" w:eastAsia="Calibri" w:hAnsi="Calibri" w:cs="Calibri"/>
          <w:spacing w:val="4"/>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 xml:space="preserve">ll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sen</w:t>
      </w:r>
      <w:r>
        <w:rPr>
          <w:rFonts w:ascii="Calibri" w:eastAsia="Calibri" w:hAnsi="Calibri" w:cs="Calibri"/>
          <w:spacing w:val="-2"/>
          <w:sz w:val="22"/>
          <w:szCs w:val="22"/>
        </w:rPr>
        <w:t>t</w:t>
      </w:r>
      <w:r>
        <w:rPr>
          <w:rFonts w:ascii="Calibri" w:eastAsia="Calibri" w:hAnsi="Calibri" w:cs="Calibri"/>
          <w:sz w:val="22"/>
          <w:szCs w:val="22"/>
        </w:rPr>
        <w:t>ed</w:t>
      </w:r>
      <w:r>
        <w:rPr>
          <w:rFonts w:ascii="Calibri" w:eastAsia="Calibri" w:hAnsi="Calibri" w:cs="Calibri"/>
          <w:spacing w:val="3"/>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z w:val="22"/>
          <w:szCs w:val="22"/>
        </w:rPr>
        <w:t>ac</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i</w:t>
      </w:r>
      <w:r>
        <w:rPr>
          <w:rFonts w:ascii="Calibri" w:eastAsia="Calibri" w:hAnsi="Calibri" w:cs="Calibri"/>
          <w:sz w:val="22"/>
          <w:szCs w:val="22"/>
        </w:rPr>
        <w:t>th</w:t>
      </w:r>
      <w:r>
        <w:rPr>
          <w:rFonts w:ascii="Calibri" w:eastAsia="Calibri" w:hAnsi="Calibri" w:cs="Calibri"/>
          <w:spacing w:val="3"/>
          <w:sz w:val="22"/>
          <w:szCs w:val="22"/>
        </w:rPr>
        <w:t xml:space="preserve"> </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cal</w:t>
      </w:r>
      <w:r>
        <w:rPr>
          <w:rFonts w:ascii="Calibri" w:eastAsia="Calibri" w:hAnsi="Calibri" w:cs="Calibri"/>
          <w:spacing w:val="3"/>
          <w:sz w:val="22"/>
          <w:szCs w:val="22"/>
        </w:rPr>
        <w:t xml:space="preserve"> </w:t>
      </w:r>
      <w:r w:rsidR="00F22A4A">
        <w:rPr>
          <w:rFonts w:ascii="Calibri" w:eastAsia="Calibri" w:hAnsi="Calibri" w:cs="Calibri"/>
          <w:sz w:val="22"/>
          <w:szCs w:val="22"/>
        </w:rPr>
        <w:t>Irish Defence Forces</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nv</w:t>
      </w:r>
      <w:r>
        <w:rPr>
          <w:rFonts w:ascii="Calibri" w:eastAsia="Calibri" w:hAnsi="Calibri" w:cs="Calibri"/>
          <w:spacing w:val="1"/>
          <w:sz w:val="22"/>
          <w:szCs w:val="22"/>
        </w:rPr>
        <w:t>o</w:t>
      </w:r>
      <w:r>
        <w:rPr>
          <w:rFonts w:ascii="Calibri" w:eastAsia="Calibri" w:hAnsi="Calibri" w:cs="Calibri"/>
          <w:sz w:val="22"/>
          <w:szCs w:val="22"/>
        </w:rPr>
        <w:t>ici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ir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ents</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3"/>
          <w:sz w:val="22"/>
          <w:szCs w:val="22"/>
        </w:rPr>
        <w:t>.</w:t>
      </w:r>
      <w:r>
        <w:rPr>
          <w:rFonts w:ascii="Calibri" w:eastAsia="Calibri" w:hAnsi="Calibri" w:cs="Calibri"/>
          <w:sz w:val="22"/>
          <w:szCs w:val="22"/>
        </w:rPr>
        <w:t>e.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z w:val="22"/>
          <w:szCs w:val="22"/>
        </w:rPr>
        <w:t>li</w:t>
      </w:r>
      <w:r>
        <w:rPr>
          <w:rFonts w:ascii="Calibri" w:eastAsia="Calibri" w:hAnsi="Calibri" w:cs="Calibri"/>
          <w:spacing w:val="-1"/>
          <w:sz w:val="22"/>
          <w:szCs w:val="22"/>
        </w:rPr>
        <w:t>d</w:t>
      </w:r>
      <w:r>
        <w:rPr>
          <w:rFonts w:ascii="Calibri" w:eastAsia="Calibri" w:hAnsi="Calibri" w:cs="Calibri"/>
          <w:sz w:val="22"/>
          <w:szCs w:val="22"/>
        </w:rPr>
        <w:t>at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th</w:t>
      </w:r>
      <w:r>
        <w:rPr>
          <w:rFonts w:ascii="Calibri" w:eastAsia="Calibri" w:hAnsi="Calibri" w:cs="Calibri"/>
          <w:spacing w:val="-1"/>
          <w:sz w:val="22"/>
          <w:szCs w:val="22"/>
        </w:rPr>
        <w:t>l</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3"/>
          <w:sz w:val="22"/>
          <w:szCs w:val="22"/>
        </w:rPr>
        <w:t>n</w:t>
      </w:r>
      <w:r>
        <w:rPr>
          <w:rFonts w:ascii="Calibri" w:eastAsia="Calibri" w:hAnsi="Calibri" w:cs="Calibri"/>
          <w:spacing w:val="1"/>
          <w:sz w:val="22"/>
          <w:szCs w:val="22"/>
        </w:rPr>
        <w:t>vo</w:t>
      </w:r>
      <w:r>
        <w:rPr>
          <w:rFonts w:ascii="Calibri" w:eastAsia="Calibri" w:hAnsi="Calibri" w:cs="Calibri"/>
          <w:spacing w:val="-3"/>
          <w:sz w:val="22"/>
          <w:szCs w:val="22"/>
        </w:rPr>
        <w:t>i</w:t>
      </w:r>
      <w:r>
        <w:rPr>
          <w:rFonts w:ascii="Calibri" w:eastAsia="Calibri" w:hAnsi="Calibri" w:cs="Calibri"/>
          <w:sz w:val="22"/>
          <w:szCs w:val="22"/>
        </w:rPr>
        <w:t>ce</w:t>
      </w:r>
      <w:r>
        <w:rPr>
          <w:rFonts w:ascii="Calibri" w:eastAsia="Calibri" w:hAnsi="Calibri" w:cs="Calibri"/>
          <w:spacing w:val="1"/>
          <w:sz w:val="22"/>
          <w:szCs w:val="22"/>
        </w:rPr>
        <w:t>s</w:t>
      </w:r>
      <w:r>
        <w:rPr>
          <w:rFonts w:ascii="Calibri" w:eastAsia="Calibri" w:hAnsi="Calibri" w:cs="Calibri"/>
          <w:sz w:val="22"/>
          <w:szCs w:val="22"/>
        </w:rPr>
        <w:t>, i</w:t>
      </w:r>
      <w:r>
        <w:rPr>
          <w:rFonts w:ascii="Calibri" w:eastAsia="Calibri" w:hAnsi="Calibri" w:cs="Calibri"/>
          <w:spacing w:val="-3"/>
          <w:sz w:val="22"/>
          <w:szCs w:val="22"/>
        </w:rPr>
        <w:t>n</w:t>
      </w:r>
      <w:r>
        <w:rPr>
          <w:rFonts w:ascii="Calibri" w:eastAsia="Calibri" w:hAnsi="Calibri" w:cs="Calibri"/>
          <w:spacing w:val="1"/>
          <w:sz w:val="22"/>
          <w:szCs w:val="22"/>
        </w:rPr>
        <w:t>vo</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j</w:t>
      </w:r>
      <w:r>
        <w:rPr>
          <w:rFonts w:ascii="Calibri" w:eastAsia="Calibri" w:hAnsi="Calibri" w:cs="Calibri"/>
          <w:spacing w:val="1"/>
          <w:sz w:val="22"/>
          <w:szCs w:val="22"/>
        </w:rPr>
        <w:t>o</w:t>
      </w:r>
      <w:r>
        <w:rPr>
          <w:rFonts w:ascii="Calibri" w:eastAsia="Calibri" w:hAnsi="Calibri" w:cs="Calibri"/>
          <w:spacing w:val="-1"/>
          <w:sz w:val="22"/>
          <w:szCs w:val="22"/>
        </w:rPr>
        <w:t>b</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v</w:t>
      </w:r>
      <w:r>
        <w:rPr>
          <w:rFonts w:ascii="Calibri" w:eastAsia="Calibri" w:hAnsi="Calibri" w:cs="Calibri"/>
          <w:spacing w:val="1"/>
          <w:sz w:val="22"/>
          <w:szCs w:val="22"/>
        </w:rPr>
        <w:t>o</w:t>
      </w:r>
      <w:r>
        <w:rPr>
          <w:rFonts w:ascii="Calibri" w:eastAsia="Calibri" w:hAnsi="Calibri" w:cs="Calibri"/>
          <w:sz w:val="22"/>
          <w:szCs w:val="22"/>
        </w:rPr>
        <w:t>ic</w:t>
      </w:r>
      <w:r>
        <w:rPr>
          <w:rFonts w:ascii="Calibri" w:eastAsia="Calibri" w:hAnsi="Calibri" w:cs="Calibri"/>
          <w:spacing w:val="-2"/>
          <w:sz w:val="22"/>
          <w:szCs w:val="22"/>
        </w:rPr>
        <w:t>e</w:t>
      </w:r>
      <w:r>
        <w:rPr>
          <w:rFonts w:ascii="Calibri" w:eastAsia="Calibri" w:hAnsi="Calibri" w:cs="Calibri"/>
          <w:sz w:val="22"/>
          <w:szCs w:val="22"/>
        </w:rPr>
        <w:t>s by</w:t>
      </w:r>
      <w:r>
        <w:rPr>
          <w:rFonts w:ascii="Calibri" w:eastAsia="Calibri" w:hAnsi="Calibri" w:cs="Calibri"/>
          <w:spacing w:val="1"/>
          <w:sz w:val="22"/>
          <w:szCs w:val="22"/>
        </w:rPr>
        <w:t xml:space="preserve"> </w:t>
      </w:r>
      <w:r>
        <w:rPr>
          <w:rFonts w:ascii="Calibri" w:eastAsia="Calibri" w:hAnsi="Calibri" w:cs="Calibri"/>
          <w:spacing w:val="-1"/>
          <w:sz w:val="22"/>
          <w:szCs w:val="22"/>
        </w:rPr>
        <w:t>bu</w:t>
      </w:r>
      <w:r>
        <w:rPr>
          <w:rFonts w:ascii="Calibri" w:eastAsia="Calibri" w:hAnsi="Calibri" w:cs="Calibri"/>
          <w:sz w:val="22"/>
          <w:szCs w:val="22"/>
        </w:rPr>
        <w:t>il</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l</w:t>
      </w:r>
      <w:r>
        <w:rPr>
          <w:rFonts w:ascii="Calibri" w:eastAsia="Calibri" w:hAnsi="Calibri" w:cs="Calibri"/>
          <w:spacing w:val="1"/>
          <w:sz w:val="22"/>
          <w:szCs w:val="22"/>
        </w:rPr>
        <w:t>o</w:t>
      </w:r>
      <w:r>
        <w:rPr>
          <w:rFonts w:ascii="Calibri" w:eastAsia="Calibri" w:hAnsi="Calibri" w:cs="Calibri"/>
          <w:sz w:val="22"/>
          <w:szCs w:val="22"/>
        </w:rPr>
        <w:t>c</w:t>
      </w:r>
      <w:r>
        <w:rPr>
          <w:rFonts w:ascii="Calibri" w:eastAsia="Calibri" w:hAnsi="Calibri" w:cs="Calibri"/>
          <w:spacing w:val="-2"/>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i</w:t>
      </w:r>
      <w:r>
        <w:rPr>
          <w:rFonts w:ascii="Calibri" w:eastAsia="Calibri" w:hAnsi="Calibri" w:cs="Calibri"/>
          <w:spacing w:val="-3"/>
          <w:sz w:val="22"/>
          <w:szCs w:val="22"/>
        </w:rPr>
        <w:t>n</w:t>
      </w:r>
      <w:r>
        <w:rPr>
          <w:rFonts w:ascii="Calibri" w:eastAsia="Calibri" w:hAnsi="Calibri" w:cs="Calibri"/>
          <w:spacing w:val="1"/>
          <w:sz w:val="22"/>
          <w:szCs w:val="22"/>
        </w:rPr>
        <w:t>vo</w:t>
      </w:r>
      <w:r>
        <w:rPr>
          <w:rFonts w:ascii="Calibri" w:eastAsia="Calibri" w:hAnsi="Calibri" w:cs="Calibri"/>
          <w:spacing w:val="-3"/>
          <w:sz w:val="22"/>
          <w:szCs w:val="22"/>
        </w:rPr>
        <w:t>i</w:t>
      </w:r>
      <w:r>
        <w:rPr>
          <w:rFonts w:ascii="Calibri" w:eastAsia="Calibri" w:hAnsi="Calibri" w:cs="Calibri"/>
          <w:sz w:val="22"/>
          <w:szCs w:val="22"/>
        </w:rPr>
        <w:t>ces</w:t>
      </w:r>
      <w:r>
        <w:rPr>
          <w:rFonts w:ascii="Calibri" w:eastAsia="Calibri" w:hAnsi="Calibri" w:cs="Calibri"/>
          <w:spacing w:val="1"/>
          <w:sz w:val="22"/>
          <w:szCs w:val="22"/>
        </w:rPr>
        <w:t xml:space="preserve"> </w:t>
      </w:r>
      <w:r>
        <w:rPr>
          <w:rFonts w:ascii="Calibri" w:eastAsia="Calibri" w:hAnsi="Calibri" w:cs="Calibri"/>
          <w:sz w:val="22"/>
          <w:szCs w:val="22"/>
        </w:rPr>
        <w:t>by</w:t>
      </w:r>
      <w:r>
        <w:rPr>
          <w:rFonts w:ascii="Calibri" w:eastAsia="Calibri" w:hAnsi="Calibri" w:cs="Calibri"/>
          <w:spacing w:val="-2"/>
          <w:sz w:val="22"/>
          <w:szCs w:val="22"/>
        </w:rPr>
        <w:t xml:space="preserve"> </w:t>
      </w:r>
      <w:r>
        <w:rPr>
          <w:rFonts w:ascii="Calibri" w:eastAsia="Calibri" w:hAnsi="Calibri" w:cs="Calibri"/>
          <w:sz w:val="22"/>
          <w:szCs w:val="22"/>
        </w:rPr>
        <w:t>ge</w:t>
      </w:r>
      <w:r>
        <w:rPr>
          <w:rFonts w:ascii="Calibri" w:eastAsia="Calibri" w:hAnsi="Calibri" w:cs="Calibri"/>
          <w:spacing w:val="1"/>
          <w:sz w:val="22"/>
          <w:szCs w:val="22"/>
        </w:rPr>
        <w:t>o</w:t>
      </w:r>
      <w:r>
        <w:rPr>
          <w:rFonts w:ascii="Calibri" w:eastAsia="Calibri" w:hAnsi="Calibri" w:cs="Calibri"/>
          <w:spacing w:val="-1"/>
          <w:sz w:val="22"/>
          <w:szCs w:val="22"/>
        </w:rPr>
        <w:t>g</w:t>
      </w:r>
      <w:r>
        <w:rPr>
          <w:rFonts w:ascii="Calibri" w:eastAsia="Calibri" w:hAnsi="Calibri" w:cs="Calibri"/>
          <w:sz w:val="22"/>
          <w:szCs w:val="22"/>
        </w:rPr>
        <w:t>ra</w:t>
      </w:r>
      <w:r>
        <w:rPr>
          <w:rFonts w:ascii="Calibri" w:eastAsia="Calibri" w:hAnsi="Calibri" w:cs="Calibri"/>
          <w:spacing w:val="-1"/>
          <w:sz w:val="22"/>
          <w:szCs w:val="22"/>
        </w:rPr>
        <w:t>ph</w:t>
      </w:r>
      <w:r>
        <w:rPr>
          <w:rFonts w:ascii="Calibri" w:eastAsia="Calibri" w:hAnsi="Calibri" w:cs="Calibri"/>
          <w:sz w:val="22"/>
          <w:szCs w:val="22"/>
        </w:rPr>
        <w:t>ical</w:t>
      </w:r>
      <w:r>
        <w:rPr>
          <w:rFonts w:ascii="Calibri" w:eastAsia="Calibri" w:hAnsi="Calibri" w:cs="Calibri"/>
          <w:spacing w:val="-3"/>
          <w:sz w:val="22"/>
          <w:szCs w:val="22"/>
        </w:rPr>
        <w:t xml:space="preserve"> </w:t>
      </w:r>
      <w:r>
        <w:rPr>
          <w:rFonts w:ascii="Calibri" w:eastAsia="Calibri" w:hAnsi="Calibri" w:cs="Calibri"/>
          <w:sz w:val="22"/>
          <w:szCs w:val="22"/>
        </w:rPr>
        <w:t>are</w:t>
      </w:r>
      <w:r>
        <w:rPr>
          <w:rFonts w:ascii="Calibri" w:eastAsia="Calibri" w:hAnsi="Calibri" w:cs="Calibri"/>
          <w:spacing w:val="-2"/>
          <w:sz w:val="22"/>
          <w:szCs w:val="22"/>
        </w:rPr>
        <w:t>a</w:t>
      </w:r>
      <w:r>
        <w:rPr>
          <w:rFonts w:ascii="Calibri" w:eastAsia="Calibri" w:hAnsi="Calibri" w:cs="Calibri"/>
          <w:sz w:val="22"/>
          <w:szCs w:val="22"/>
        </w:rPr>
        <w:t>, e</w:t>
      </w:r>
      <w:r>
        <w:rPr>
          <w:rFonts w:ascii="Calibri" w:eastAsia="Calibri" w:hAnsi="Calibri" w:cs="Calibri"/>
          <w:spacing w:val="1"/>
          <w:sz w:val="22"/>
          <w:szCs w:val="22"/>
        </w:rPr>
        <w:t>t</w:t>
      </w:r>
      <w:r>
        <w:rPr>
          <w:rFonts w:ascii="Calibri" w:eastAsia="Calibri" w:hAnsi="Calibri" w:cs="Calibri"/>
          <w:sz w:val="22"/>
          <w:szCs w:val="22"/>
        </w:rPr>
        <w:t>c.)</w:t>
      </w:r>
      <w:r>
        <w:rPr>
          <w:rFonts w:ascii="Calibri" w:eastAsia="Calibri" w:hAnsi="Calibri" w:cs="Calibri"/>
          <w:spacing w:val="-4"/>
          <w:sz w:val="22"/>
          <w:szCs w:val="22"/>
        </w:rPr>
        <w:t xml:space="preserve"> </w:t>
      </w:r>
      <w:r>
        <w:rPr>
          <w:rFonts w:ascii="Calibri" w:eastAsia="Calibri" w:hAnsi="Calibri" w:cs="Calibri"/>
          <w:sz w:val="22"/>
          <w:szCs w:val="22"/>
        </w:rPr>
        <w:t>in</w:t>
      </w:r>
      <w:r>
        <w:rPr>
          <w:rFonts w:ascii="Calibri" w:eastAsia="Calibri" w:hAnsi="Calibri" w:cs="Calibri"/>
          <w:spacing w:val="-5"/>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z w:val="22"/>
          <w:szCs w:val="22"/>
        </w:rPr>
        <w:t>ft</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y</w:t>
      </w:r>
      <w:r>
        <w:rPr>
          <w:rFonts w:ascii="Calibri" w:eastAsia="Calibri" w:hAnsi="Calibri" w:cs="Calibri"/>
          <w:spacing w:val="-3"/>
          <w:sz w:val="22"/>
          <w:szCs w:val="22"/>
        </w:rPr>
        <w:t xml:space="preserve"> 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at,</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d</w:t>
      </w:r>
      <w:r>
        <w:rPr>
          <w:rFonts w:ascii="Calibri" w:eastAsia="Calibri" w:hAnsi="Calibri" w:cs="Calibri"/>
          <w:spacing w:val="-5"/>
          <w:sz w:val="22"/>
          <w:szCs w:val="22"/>
        </w:rPr>
        <w:t xml:space="preserve"> </w:t>
      </w:r>
      <w:r w:rsidR="009239C3">
        <w:rPr>
          <w:rFonts w:ascii="Calibri" w:eastAsia="Calibri" w:hAnsi="Calibri" w:cs="Calibri"/>
          <w:sz w:val="22"/>
          <w:szCs w:val="22"/>
        </w:rPr>
        <w:t>t</w:t>
      </w:r>
      <w:r w:rsidR="00B31588">
        <w:rPr>
          <w:rFonts w:ascii="Calibri" w:eastAsia="Calibri" w:hAnsi="Calibri" w:cs="Calibri"/>
          <w:sz w:val="22"/>
          <w:szCs w:val="22"/>
        </w:rPr>
        <w:t>he Irish Defence Forces</w:t>
      </w:r>
      <w:r>
        <w:rPr>
          <w:rFonts w:ascii="Calibri" w:eastAsia="Calibri" w:hAnsi="Calibri" w:cs="Calibri"/>
          <w:spacing w:val="-4"/>
          <w:sz w:val="22"/>
          <w:szCs w:val="22"/>
        </w:rPr>
        <w:t xml:space="preserve"> </w:t>
      </w:r>
      <w:r w:rsidR="009239C3">
        <w:rPr>
          <w:rFonts w:ascii="Calibri" w:eastAsia="Calibri" w:hAnsi="Calibri" w:cs="Calibri"/>
          <w:spacing w:val="1"/>
          <w:sz w:val="22"/>
          <w:szCs w:val="22"/>
        </w:rPr>
        <w:t>will</w:t>
      </w:r>
      <w:r>
        <w:rPr>
          <w:rFonts w:ascii="Calibri" w:eastAsia="Calibri" w:hAnsi="Calibri" w:cs="Calibri"/>
          <w:spacing w:val="-3"/>
          <w:sz w:val="22"/>
          <w:szCs w:val="22"/>
        </w:rPr>
        <w:t xml:space="preserve"> r</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ire</w:t>
      </w:r>
      <w:r>
        <w:rPr>
          <w:rFonts w:ascii="Calibri" w:eastAsia="Calibri" w:hAnsi="Calibri" w:cs="Calibri"/>
          <w:spacing w:val="-4"/>
          <w:sz w:val="22"/>
          <w:szCs w:val="22"/>
        </w:rPr>
        <w:t xml:space="preserve"> </w:t>
      </w:r>
      <w:r>
        <w:rPr>
          <w:rFonts w:ascii="Calibri" w:eastAsia="Calibri" w:hAnsi="Calibri" w:cs="Calibri"/>
          <w:sz w:val="22"/>
          <w:szCs w:val="22"/>
        </w:rPr>
        <w:t>that</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7"/>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u</w:t>
      </w:r>
      <w:r>
        <w:rPr>
          <w:rFonts w:ascii="Calibri" w:eastAsia="Calibri" w:hAnsi="Calibri" w:cs="Calibri"/>
          <w:sz w:val="22"/>
          <w:szCs w:val="22"/>
        </w:rPr>
        <w:t>rc</w:t>
      </w:r>
      <w:r>
        <w:rPr>
          <w:rFonts w:ascii="Calibri" w:eastAsia="Calibri" w:hAnsi="Calibri" w:cs="Calibri"/>
          <w:spacing w:val="-1"/>
          <w:sz w:val="22"/>
          <w:szCs w:val="22"/>
        </w:rPr>
        <w:t>h</w:t>
      </w:r>
      <w:r>
        <w:rPr>
          <w:rFonts w:ascii="Calibri" w:eastAsia="Calibri" w:hAnsi="Calibri" w:cs="Calibri"/>
          <w:sz w:val="22"/>
          <w:szCs w:val="22"/>
        </w:rPr>
        <w:t>ase</w:t>
      </w:r>
      <w:r>
        <w:rPr>
          <w:rFonts w:ascii="Calibri" w:eastAsia="Calibri" w:hAnsi="Calibri" w:cs="Calibri"/>
          <w:spacing w:val="-6"/>
          <w:sz w:val="22"/>
          <w:szCs w:val="22"/>
        </w:rPr>
        <w:t xml:space="preserve"> </w:t>
      </w:r>
      <w:r>
        <w:rPr>
          <w:rFonts w:ascii="Calibri" w:eastAsia="Calibri" w:hAnsi="Calibri" w:cs="Calibri"/>
          <w:sz w:val="22"/>
          <w:szCs w:val="22"/>
        </w:rPr>
        <w:t>Or</w:t>
      </w:r>
      <w:r>
        <w:rPr>
          <w:rFonts w:ascii="Calibri" w:eastAsia="Calibri" w:hAnsi="Calibri" w:cs="Calibri"/>
          <w:spacing w:val="-3"/>
          <w:sz w:val="22"/>
          <w:szCs w:val="22"/>
        </w:rPr>
        <w:t>d</w:t>
      </w:r>
      <w:r>
        <w:rPr>
          <w:rFonts w:ascii="Calibri" w:eastAsia="Calibri" w:hAnsi="Calibri" w:cs="Calibri"/>
          <w:sz w:val="22"/>
          <w:szCs w:val="22"/>
        </w:rPr>
        <w:t>er</w:t>
      </w:r>
      <w:r>
        <w:rPr>
          <w:rFonts w:ascii="Calibri" w:eastAsia="Calibri" w:hAnsi="Calibri" w:cs="Calibri"/>
          <w:spacing w:val="-4"/>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P</w:t>
      </w:r>
      <w:r>
        <w:rPr>
          <w:rFonts w:ascii="Calibri" w:eastAsia="Calibri" w:hAnsi="Calibri" w:cs="Calibri"/>
          <w:sz w:val="22"/>
          <w:szCs w:val="22"/>
        </w:rPr>
        <w:t>O)</w:t>
      </w:r>
      <w:r w:rsidR="009239C3">
        <w:rPr>
          <w:rFonts w:ascii="Calibri" w:eastAsia="Calibri" w:hAnsi="Calibri" w:cs="Calibri"/>
          <w:sz w:val="22"/>
          <w:szCs w:val="22"/>
        </w:rPr>
        <w:t>/Work Order</w:t>
      </w:r>
      <w:r>
        <w:rPr>
          <w:rFonts w:ascii="Calibri" w:eastAsia="Calibri" w:hAnsi="Calibri" w:cs="Calibri"/>
          <w:spacing w:val="-4"/>
          <w:sz w:val="22"/>
          <w:szCs w:val="22"/>
        </w:rPr>
        <w:t xml:space="preserve"> </w:t>
      </w:r>
      <w:r>
        <w:rPr>
          <w:rFonts w:ascii="Calibri" w:eastAsia="Calibri" w:hAnsi="Calibri" w:cs="Calibri"/>
          <w:sz w:val="22"/>
          <w:szCs w:val="22"/>
        </w:rPr>
        <w:t>is</w:t>
      </w:r>
      <w:r>
        <w:rPr>
          <w:rFonts w:ascii="Calibri" w:eastAsia="Calibri" w:hAnsi="Calibri" w:cs="Calibri"/>
          <w:spacing w:val="-4"/>
          <w:sz w:val="22"/>
          <w:szCs w:val="22"/>
        </w:rPr>
        <w:t xml:space="preserve"> </w:t>
      </w:r>
      <w:r>
        <w:rPr>
          <w:rFonts w:ascii="Calibri" w:eastAsia="Calibri" w:hAnsi="Calibri" w:cs="Calibri"/>
          <w:sz w:val="22"/>
          <w:szCs w:val="22"/>
        </w:rPr>
        <w:t>ra</w:t>
      </w:r>
      <w:r>
        <w:rPr>
          <w:rFonts w:ascii="Calibri" w:eastAsia="Calibri" w:hAnsi="Calibri" w:cs="Calibri"/>
          <w:spacing w:val="-1"/>
          <w:sz w:val="22"/>
          <w:szCs w:val="22"/>
        </w:rPr>
        <w:t>i</w:t>
      </w:r>
      <w:r>
        <w:rPr>
          <w:rFonts w:ascii="Calibri" w:eastAsia="Calibri" w:hAnsi="Calibri" w:cs="Calibri"/>
          <w:spacing w:val="-2"/>
          <w:sz w:val="22"/>
          <w:szCs w:val="22"/>
        </w:rPr>
        <w:t>s</w:t>
      </w:r>
      <w:r>
        <w:rPr>
          <w:rFonts w:ascii="Calibri" w:eastAsia="Calibri" w:hAnsi="Calibri" w:cs="Calibri"/>
          <w:sz w:val="22"/>
          <w:szCs w:val="22"/>
        </w:rPr>
        <w:t>ed</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5"/>
          <w:sz w:val="22"/>
          <w:szCs w:val="22"/>
        </w:rPr>
        <w:t xml:space="preserve"> </w:t>
      </w:r>
      <w:r>
        <w:rPr>
          <w:rFonts w:ascii="Calibri" w:eastAsia="Calibri" w:hAnsi="Calibri" w:cs="Calibri"/>
          <w:sz w:val="22"/>
          <w:szCs w:val="22"/>
        </w:rPr>
        <w:t>iss</w:t>
      </w:r>
      <w:r>
        <w:rPr>
          <w:rFonts w:ascii="Calibri" w:eastAsia="Calibri" w:hAnsi="Calibri" w:cs="Calibri"/>
          <w:spacing w:val="-1"/>
          <w:sz w:val="22"/>
          <w:szCs w:val="22"/>
        </w:rPr>
        <w:t>u</w:t>
      </w:r>
      <w:r>
        <w:rPr>
          <w:rFonts w:ascii="Calibri" w:eastAsia="Calibri" w:hAnsi="Calibri" w:cs="Calibri"/>
          <w:sz w:val="22"/>
          <w:szCs w:val="22"/>
        </w:rPr>
        <w:t>ed to</w:t>
      </w:r>
      <w:r>
        <w:rPr>
          <w:rFonts w:ascii="Calibri" w:eastAsia="Calibri" w:hAnsi="Calibri" w:cs="Calibri"/>
          <w:spacing w:val="5"/>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Serv</w:t>
      </w:r>
      <w:r>
        <w:rPr>
          <w:rFonts w:ascii="Calibri" w:eastAsia="Calibri" w:hAnsi="Calibri" w:cs="Calibri"/>
          <w:spacing w:val="-2"/>
          <w:sz w:val="22"/>
          <w:szCs w:val="22"/>
        </w:rPr>
        <w:t>i</w:t>
      </w:r>
      <w:r>
        <w:rPr>
          <w:rFonts w:ascii="Calibri" w:eastAsia="Calibri" w:hAnsi="Calibri" w:cs="Calibri"/>
          <w:sz w:val="22"/>
          <w:szCs w:val="22"/>
        </w:rPr>
        <w:t>ce</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4"/>
          <w:sz w:val="22"/>
          <w:szCs w:val="22"/>
        </w:rPr>
        <w:t xml:space="preserve"> </w:t>
      </w:r>
      <w:r>
        <w:rPr>
          <w:rFonts w:ascii="Calibri" w:eastAsia="Calibri" w:hAnsi="Calibri" w:cs="Calibri"/>
          <w:sz w:val="22"/>
          <w:szCs w:val="22"/>
        </w:rPr>
        <w:t>in a</w:t>
      </w:r>
      <w:r>
        <w:rPr>
          <w:rFonts w:ascii="Calibri" w:eastAsia="Calibri" w:hAnsi="Calibri" w:cs="Calibri"/>
          <w:spacing w:val="-1"/>
          <w:sz w:val="22"/>
          <w:szCs w:val="22"/>
        </w:rPr>
        <w:t>d</w:t>
      </w:r>
      <w:r>
        <w:rPr>
          <w:rFonts w:ascii="Calibri" w:eastAsia="Calibri" w:hAnsi="Calibri" w:cs="Calibri"/>
          <w:spacing w:val="1"/>
          <w:sz w:val="22"/>
          <w:szCs w:val="22"/>
        </w:rPr>
        <w:t>v</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ice</w:t>
      </w:r>
      <w:r>
        <w:rPr>
          <w:rFonts w:ascii="Calibri" w:eastAsia="Calibri" w:hAnsi="Calibri" w:cs="Calibri"/>
          <w:spacing w:val="4"/>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2"/>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ed.</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nv</w:t>
      </w:r>
      <w:r>
        <w:rPr>
          <w:rFonts w:ascii="Calibri" w:eastAsia="Calibri" w:hAnsi="Calibri" w:cs="Calibri"/>
          <w:spacing w:val="1"/>
          <w:sz w:val="22"/>
          <w:szCs w:val="22"/>
        </w:rPr>
        <w:t>o</w:t>
      </w:r>
      <w:r>
        <w:rPr>
          <w:rFonts w:ascii="Calibri" w:eastAsia="Calibri" w:hAnsi="Calibri" w:cs="Calibri"/>
          <w:sz w:val="22"/>
          <w:szCs w:val="22"/>
        </w:rPr>
        <w:t>ices</w:t>
      </w:r>
      <w:r>
        <w:rPr>
          <w:rFonts w:ascii="Calibri" w:eastAsia="Calibri" w:hAnsi="Calibri" w:cs="Calibri"/>
          <w:spacing w:val="2"/>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an</w:t>
      </w:r>
      <w:r>
        <w:rPr>
          <w:rFonts w:ascii="Calibri" w:eastAsia="Calibri" w:hAnsi="Calibri" w:cs="Calibri"/>
          <w:spacing w:val="7"/>
          <w:sz w:val="22"/>
          <w:szCs w:val="22"/>
        </w:rPr>
        <w:t xml:space="preserve"> </w:t>
      </w:r>
      <w:r>
        <w:rPr>
          <w:rFonts w:ascii="Calibri" w:eastAsia="Calibri" w:hAnsi="Calibri" w:cs="Calibri"/>
          <w:sz w:val="22"/>
          <w:szCs w:val="22"/>
        </w:rPr>
        <w:t>it</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s</w:t>
      </w:r>
      <w:r>
        <w:rPr>
          <w:rFonts w:ascii="Calibri" w:eastAsia="Calibri" w:hAnsi="Calibri" w:cs="Calibri"/>
          <w:sz w:val="22"/>
          <w:szCs w:val="22"/>
        </w:rPr>
        <w:t>ed</w:t>
      </w:r>
      <w:r>
        <w:rPr>
          <w:rFonts w:ascii="Calibri" w:eastAsia="Calibri" w:hAnsi="Calibri" w:cs="Calibri"/>
          <w:spacing w:val="3"/>
          <w:sz w:val="22"/>
          <w:szCs w:val="22"/>
        </w:rPr>
        <w:t xml:space="preserve"> </w:t>
      </w:r>
      <w:r>
        <w:rPr>
          <w:rFonts w:ascii="Calibri" w:eastAsia="Calibri" w:hAnsi="Calibri" w:cs="Calibri"/>
          <w:sz w:val="22"/>
          <w:szCs w:val="22"/>
        </w:rPr>
        <w:t>list 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du</w:t>
      </w:r>
      <w:r>
        <w:rPr>
          <w:rFonts w:ascii="Calibri" w:eastAsia="Calibri" w:hAnsi="Calibri" w:cs="Calibri"/>
          <w:sz w:val="22"/>
          <w:szCs w:val="22"/>
        </w:rPr>
        <w:t>ct</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z w:val="22"/>
          <w:szCs w:val="22"/>
        </w:rPr>
        <w:t>scri</w:t>
      </w:r>
      <w:r>
        <w:rPr>
          <w:rFonts w:ascii="Calibri" w:eastAsia="Calibri" w:hAnsi="Calibri" w:cs="Calibri"/>
          <w:spacing w:val="-1"/>
          <w:sz w:val="22"/>
          <w:szCs w:val="22"/>
        </w:rPr>
        <w:t>p</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si</w:t>
      </w:r>
      <w:r>
        <w:rPr>
          <w:rFonts w:ascii="Calibri" w:eastAsia="Calibri" w:hAnsi="Calibri" w:cs="Calibri"/>
          <w:spacing w:val="-3"/>
          <w:sz w:val="22"/>
          <w:szCs w:val="22"/>
        </w:rPr>
        <w:t>z</w:t>
      </w:r>
      <w:r>
        <w:rPr>
          <w:rFonts w:ascii="Calibri" w:eastAsia="Calibri" w:hAnsi="Calibri" w:cs="Calibri"/>
          <w:sz w:val="22"/>
          <w:szCs w:val="22"/>
        </w:rPr>
        <w:t>es,</w:t>
      </w:r>
      <w:r>
        <w:rPr>
          <w:rFonts w:ascii="Calibri" w:eastAsia="Calibri" w:hAnsi="Calibri" w:cs="Calibri"/>
          <w:spacing w:val="2"/>
          <w:sz w:val="22"/>
          <w:szCs w:val="22"/>
        </w:rPr>
        <w:t xml:space="preserve"> </w:t>
      </w:r>
      <w:r>
        <w:rPr>
          <w:rFonts w:ascii="Calibri" w:eastAsia="Calibri" w:hAnsi="Calibri" w:cs="Calibri"/>
          <w:spacing w:val="-1"/>
          <w:sz w:val="22"/>
          <w:szCs w:val="22"/>
        </w:rPr>
        <w:t>un</w:t>
      </w:r>
      <w:r>
        <w:rPr>
          <w:rFonts w:ascii="Calibri" w:eastAsia="Calibri" w:hAnsi="Calibri" w:cs="Calibri"/>
          <w:sz w:val="22"/>
          <w:szCs w:val="22"/>
        </w:rPr>
        <w:t xml:space="preserve">it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 xml:space="preserve">st, </w:t>
      </w:r>
      <w:r>
        <w:rPr>
          <w:rFonts w:ascii="Calibri" w:eastAsia="Calibri" w:hAnsi="Calibri" w:cs="Calibri"/>
          <w:spacing w:val="-1"/>
          <w:sz w:val="22"/>
          <w:szCs w:val="22"/>
        </w:rPr>
        <w:t>qu</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ti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el</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pacing w:val="-1"/>
          <w:sz w:val="22"/>
          <w:szCs w:val="22"/>
        </w:rPr>
        <w:t>qu</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ti</w:t>
      </w:r>
      <w:r>
        <w:rPr>
          <w:rFonts w:ascii="Calibri" w:eastAsia="Calibri" w:hAnsi="Calibri" w:cs="Calibri"/>
          <w:spacing w:val="-2"/>
          <w:sz w:val="22"/>
          <w:szCs w:val="22"/>
        </w:rPr>
        <w:t>t</w:t>
      </w:r>
      <w:r>
        <w:rPr>
          <w:rFonts w:ascii="Calibri" w:eastAsia="Calibri" w:hAnsi="Calibri" w:cs="Calibri"/>
          <w:sz w:val="22"/>
          <w:szCs w:val="22"/>
        </w:rPr>
        <w:t>y s</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4"/>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erial</w:t>
      </w:r>
      <w:r>
        <w:rPr>
          <w:rFonts w:ascii="Calibri" w:eastAsia="Calibri" w:hAnsi="Calibri" w:cs="Calibri"/>
          <w:spacing w:val="2"/>
          <w:sz w:val="22"/>
          <w:szCs w:val="22"/>
        </w:rPr>
        <w:t xml:space="preserve"> </w:t>
      </w:r>
      <w:r>
        <w:rPr>
          <w:rFonts w:ascii="Calibri" w:eastAsia="Calibri" w:hAnsi="Calibri" w:cs="Calibri"/>
          <w:spacing w:val="-1"/>
          <w:sz w:val="22"/>
          <w:szCs w:val="22"/>
        </w:rPr>
        <w:t>n</w:t>
      </w:r>
      <w:r>
        <w:rPr>
          <w:rFonts w:ascii="Calibri" w:eastAsia="Calibri" w:hAnsi="Calibri" w:cs="Calibri"/>
          <w:spacing w:val="-3"/>
          <w:sz w:val="22"/>
          <w:szCs w:val="22"/>
        </w:rPr>
        <w:t>u</w:t>
      </w:r>
      <w:r>
        <w:rPr>
          <w:rFonts w:ascii="Calibri" w:eastAsia="Calibri" w:hAnsi="Calibri" w:cs="Calibri"/>
          <w:spacing w:val="1"/>
          <w:sz w:val="22"/>
          <w:szCs w:val="22"/>
        </w:rPr>
        <w:t>m</w:t>
      </w:r>
      <w:r>
        <w:rPr>
          <w:rFonts w:ascii="Calibri" w:eastAsia="Calibri" w:hAnsi="Calibri" w:cs="Calibri"/>
          <w:spacing w:val="-1"/>
          <w:sz w:val="22"/>
          <w:szCs w:val="22"/>
        </w:rPr>
        <w:t>b</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(if a</w:t>
      </w:r>
      <w:r>
        <w:rPr>
          <w:rFonts w:ascii="Calibri" w:eastAsia="Calibri" w:hAnsi="Calibri" w:cs="Calibri"/>
          <w:spacing w:val="-1"/>
          <w:sz w:val="22"/>
          <w:szCs w:val="22"/>
        </w:rPr>
        <w:t>pp</w:t>
      </w:r>
      <w:r>
        <w:rPr>
          <w:rFonts w:ascii="Calibri" w:eastAsia="Calibri" w:hAnsi="Calibri" w:cs="Calibri"/>
          <w:sz w:val="22"/>
          <w:szCs w:val="22"/>
        </w:rPr>
        <w:t>lica</w:t>
      </w:r>
      <w:r>
        <w:rPr>
          <w:rFonts w:ascii="Calibri" w:eastAsia="Calibri" w:hAnsi="Calibri" w:cs="Calibri"/>
          <w:spacing w:val="-1"/>
          <w:sz w:val="22"/>
          <w:szCs w:val="22"/>
        </w:rPr>
        <w:t>b</w:t>
      </w:r>
      <w:r>
        <w:rPr>
          <w:rFonts w:ascii="Calibri" w:eastAsia="Calibri" w:hAnsi="Calibri" w:cs="Calibri"/>
          <w:sz w:val="22"/>
          <w:szCs w:val="22"/>
        </w:rPr>
        <w:t>le).</w:t>
      </w:r>
    </w:p>
    <w:p w14:paraId="77876DAF" w14:textId="77777777" w:rsidR="00065BF4" w:rsidRDefault="00065BF4">
      <w:pPr>
        <w:spacing w:before="4" w:line="120" w:lineRule="exact"/>
        <w:rPr>
          <w:sz w:val="13"/>
          <w:szCs w:val="13"/>
        </w:rPr>
      </w:pPr>
    </w:p>
    <w:p w14:paraId="2187CC43" w14:textId="4313C489" w:rsidR="00065BF4" w:rsidRDefault="00E32064">
      <w:pPr>
        <w:spacing w:line="275" w:lineRule="auto"/>
        <w:ind w:left="101" w:right="147"/>
        <w:jc w:val="both"/>
        <w:rPr>
          <w:rFonts w:ascii="Calibri" w:eastAsia="Calibri" w:hAnsi="Calibri" w:cs="Calibri"/>
          <w:sz w:val="22"/>
          <w:szCs w:val="22"/>
        </w:rPr>
      </w:pP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1"/>
          <w:sz w:val="22"/>
          <w:szCs w:val="22"/>
        </w:rPr>
        <w:t>vo</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 be</w:t>
      </w:r>
      <w:r>
        <w:rPr>
          <w:rFonts w:ascii="Calibri" w:eastAsia="Calibri" w:hAnsi="Calibri" w:cs="Calibri"/>
          <w:spacing w:val="1"/>
          <w:sz w:val="22"/>
          <w:szCs w:val="22"/>
        </w:rPr>
        <w:t xml:space="preserve"> </w:t>
      </w:r>
      <w:r>
        <w:rPr>
          <w:rFonts w:ascii="Calibri" w:eastAsia="Calibri" w:hAnsi="Calibri" w:cs="Calibri"/>
          <w:sz w:val="22"/>
          <w:szCs w:val="22"/>
        </w:rPr>
        <w:t>su</w:t>
      </w:r>
      <w:r>
        <w:rPr>
          <w:rFonts w:ascii="Calibri" w:eastAsia="Calibri" w:hAnsi="Calibri" w:cs="Calibri"/>
          <w:spacing w:val="-4"/>
          <w:sz w:val="22"/>
          <w:szCs w:val="22"/>
        </w:rPr>
        <w:t>b</w:t>
      </w:r>
      <w:r>
        <w:rPr>
          <w:rFonts w:ascii="Calibri" w:eastAsia="Calibri" w:hAnsi="Calibri" w:cs="Calibri"/>
          <w:spacing w:val="1"/>
          <w:sz w:val="22"/>
          <w:szCs w:val="22"/>
        </w:rPr>
        <w:t>m</w:t>
      </w:r>
      <w:r>
        <w:rPr>
          <w:rFonts w:ascii="Calibri" w:eastAsia="Calibri" w:hAnsi="Calibri" w:cs="Calibri"/>
          <w:sz w:val="22"/>
          <w:szCs w:val="22"/>
        </w:rPr>
        <w:t>it</w:t>
      </w:r>
      <w:r>
        <w:rPr>
          <w:rFonts w:ascii="Calibri" w:eastAsia="Calibri" w:hAnsi="Calibri" w:cs="Calibri"/>
          <w:spacing w:val="-2"/>
          <w:sz w:val="22"/>
          <w:szCs w:val="22"/>
        </w:rPr>
        <w:t>t</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t</w:t>
      </w:r>
      <w:r>
        <w:rPr>
          <w:rFonts w:ascii="Calibri" w:eastAsia="Calibri" w:hAnsi="Calibri" w:cs="Calibri"/>
          <w:sz w:val="22"/>
          <w:szCs w:val="22"/>
        </w:rPr>
        <w:t>rict</w:t>
      </w:r>
      <w:r>
        <w:rPr>
          <w:rFonts w:ascii="Calibri" w:eastAsia="Calibri" w:hAnsi="Calibri" w:cs="Calibri"/>
          <w:spacing w:val="-3"/>
          <w:sz w:val="22"/>
          <w:szCs w:val="22"/>
        </w:rPr>
        <w:t>l</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in 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lia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ith</w:t>
      </w:r>
      <w:r>
        <w:rPr>
          <w:rFonts w:ascii="Calibri" w:eastAsia="Calibri" w:hAnsi="Calibri" w:cs="Calibri"/>
          <w:spacing w:val="-2"/>
          <w:sz w:val="22"/>
          <w:szCs w:val="22"/>
        </w:rPr>
        <w:t xml:space="preserve"> </w:t>
      </w:r>
      <w:r>
        <w:rPr>
          <w:rFonts w:ascii="Calibri" w:eastAsia="Calibri" w:hAnsi="Calibri" w:cs="Calibri"/>
          <w:sz w:val="22"/>
          <w:szCs w:val="22"/>
        </w:rPr>
        <w:t>the instr</w:t>
      </w:r>
      <w:r>
        <w:rPr>
          <w:rFonts w:ascii="Calibri" w:eastAsia="Calibri" w:hAnsi="Calibri" w:cs="Calibri"/>
          <w:spacing w:val="-1"/>
          <w:sz w:val="22"/>
          <w:szCs w:val="22"/>
        </w:rPr>
        <w:t>u</w:t>
      </w:r>
      <w:r>
        <w:rPr>
          <w:rFonts w:ascii="Calibri" w:eastAsia="Calibri" w:hAnsi="Calibri" w:cs="Calibri"/>
          <w:sz w:val="22"/>
          <w:szCs w:val="22"/>
        </w:rPr>
        <w:t>ct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 pr</w:t>
      </w:r>
      <w:r>
        <w:rPr>
          <w:rFonts w:ascii="Calibri" w:eastAsia="Calibri" w:hAnsi="Calibri" w:cs="Calibri"/>
          <w:spacing w:val="-2"/>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 xml:space="preserve">ed </w:t>
      </w:r>
      <w:r>
        <w:rPr>
          <w:rFonts w:ascii="Calibri" w:eastAsia="Calibri" w:hAnsi="Calibri" w:cs="Calibri"/>
          <w:spacing w:val="-3"/>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e</w:t>
      </w:r>
      <w:r>
        <w:rPr>
          <w:rFonts w:ascii="Calibri" w:eastAsia="Calibri" w:hAnsi="Calibri" w:cs="Calibri"/>
          <w:sz w:val="22"/>
          <w:szCs w:val="22"/>
        </w:rPr>
        <w:t>ach</w:t>
      </w:r>
      <w:r>
        <w:rPr>
          <w:rFonts w:ascii="Calibri" w:eastAsia="Calibri" w:hAnsi="Calibri" w:cs="Calibri"/>
          <w:spacing w:val="-1"/>
          <w:sz w:val="22"/>
          <w:szCs w:val="22"/>
        </w:rPr>
        <w:t xml:space="preserve"> </w:t>
      </w:r>
      <w:r w:rsidR="00F22A4A">
        <w:rPr>
          <w:rFonts w:ascii="Calibri" w:eastAsia="Calibri" w:hAnsi="Calibri" w:cs="Calibri"/>
          <w:sz w:val="22"/>
          <w:szCs w:val="22"/>
        </w:rPr>
        <w:t>Irish Defence Forces</w:t>
      </w:r>
      <w:r w:rsidR="009239C3">
        <w:rPr>
          <w:rFonts w:ascii="Calibri" w:eastAsia="Calibri" w:hAnsi="Calibri" w:cs="Calibri"/>
          <w:sz w:val="22"/>
          <w:szCs w:val="22"/>
        </w:rPr>
        <w:t xml:space="preserve"> location</w:t>
      </w:r>
      <w:r>
        <w:rPr>
          <w:rFonts w:ascii="Calibri" w:eastAsia="Calibri" w:hAnsi="Calibri" w:cs="Calibri"/>
          <w:sz w:val="22"/>
          <w:szCs w:val="22"/>
        </w:rPr>
        <w:t>,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should</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ac</w:t>
      </w:r>
      <w:r>
        <w:rPr>
          <w:rFonts w:ascii="Calibri" w:eastAsia="Calibri" w:hAnsi="Calibri" w:cs="Calibri"/>
          <w:spacing w:val="-2"/>
          <w:sz w:val="22"/>
          <w:szCs w:val="22"/>
        </w:rPr>
        <w:t>c</w:t>
      </w:r>
      <w:r>
        <w:rPr>
          <w:rFonts w:ascii="Calibri" w:eastAsia="Calibri" w:hAnsi="Calibri" w:cs="Calibri"/>
          <w:spacing w:val="1"/>
          <w:sz w:val="22"/>
          <w:szCs w:val="22"/>
        </w:rPr>
        <w:t>om</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3"/>
          <w:sz w:val="22"/>
          <w:szCs w:val="22"/>
        </w:rPr>
        <w:t>i</w:t>
      </w:r>
      <w:r>
        <w:rPr>
          <w:rFonts w:ascii="Calibri" w:eastAsia="Calibri" w:hAnsi="Calibri" w:cs="Calibri"/>
          <w:spacing w:val="-2"/>
          <w:sz w:val="22"/>
          <w:szCs w:val="22"/>
        </w:rPr>
        <w:t>e</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z w:val="22"/>
          <w:szCs w:val="22"/>
        </w:rPr>
        <w:t>a c</w:t>
      </w:r>
      <w:r>
        <w:rPr>
          <w:rFonts w:ascii="Calibri" w:eastAsia="Calibri" w:hAnsi="Calibri" w:cs="Calibri"/>
          <w:spacing w:val="1"/>
          <w:sz w:val="22"/>
          <w:szCs w:val="22"/>
        </w:rPr>
        <w:t>o</w:t>
      </w:r>
      <w:r>
        <w:rPr>
          <w:rFonts w:ascii="Calibri" w:eastAsia="Calibri" w:hAnsi="Calibri" w:cs="Calibri"/>
          <w:spacing w:val="-3"/>
          <w:sz w:val="22"/>
          <w:szCs w:val="22"/>
        </w:rPr>
        <w:t>p</w:t>
      </w:r>
      <w:r>
        <w:rPr>
          <w:rFonts w:ascii="Calibri" w:eastAsia="Calibri" w:hAnsi="Calibri" w:cs="Calibri"/>
          <w:sz w:val="22"/>
          <w:szCs w:val="22"/>
        </w:rPr>
        <w:t>y</w:t>
      </w:r>
      <w:r>
        <w:rPr>
          <w:rFonts w:ascii="Calibri" w:eastAsia="Calibri" w:hAnsi="Calibri" w:cs="Calibri"/>
          <w:spacing w:val="1"/>
          <w:sz w:val="22"/>
          <w:szCs w:val="22"/>
        </w:rPr>
        <w:t xml:space="preserve"> o</w:t>
      </w:r>
      <w:r>
        <w:rPr>
          <w:rFonts w:ascii="Calibri" w:eastAsia="Calibri" w:hAnsi="Calibri" w:cs="Calibri"/>
          <w:sz w:val="22"/>
          <w:szCs w:val="22"/>
        </w:rPr>
        <w:t>f the</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le</w:t>
      </w:r>
      <w:r>
        <w:rPr>
          <w:rFonts w:ascii="Calibri" w:eastAsia="Calibri" w:hAnsi="Calibri" w:cs="Calibri"/>
          <w:spacing w:val="-2"/>
          <w:sz w:val="22"/>
          <w:szCs w:val="22"/>
        </w:rPr>
        <w:t>t</w:t>
      </w:r>
      <w:r>
        <w:rPr>
          <w:rFonts w:ascii="Calibri" w:eastAsia="Calibri" w:hAnsi="Calibri" w:cs="Calibri"/>
          <w:sz w:val="22"/>
          <w:szCs w:val="22"/>
        </w:rPr>
        <w:t>ed</w:t>
      </w:r>
      <w:r>
        <w:rPr>
          <w:rFonts w:ascii="Calibri" w:eastAsia="Calibri" w:hAnsi="Calibri" w:cs="Calibri"/>
          <w:spacing w:val="3"/>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4"/>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om</w:t>
      </w:r>
      <w:r>
        <w:rPr>
          <w:rFonts w:ascii="Calibri" w:eastAsia="Calibri" w:hAnsi="Calibri" w:cs="Calibri"/>
          <w:spacing w:val="-3"/>
          <w:sz w:val="22"/>
          <w:szCs w:val="22"/>
        </w:rPr>
        <w:t>p</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ep</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t</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d f</w:t>
      </w:r>
      <w:r>
        <w:rPr>
          <w:rFonts w:ascii="Calibri" w:eastAsia="Calibri" w:hAnsi="Calibri" w:cs="Calibri"/>
          <w:spacing w:val="-1"/>
          <w:sz w:val="22"/>
          <w:szCs w:val="22"/>
        </w:rPr>
        <w:t>u</w:t>
      </w:r>
      <w:r>
        <w:rPr>
          <w:rFonts w:ascii="Calibri" w:eastAsia="Calibri" w:hAnsi="Calibri" w:cs="Calibri"/>
          <w:sz w:val="22"/>
          <w:szCs w:val="22"/>
        </w:rPr>
        <w:t>ll</w:t>
      </w:r>
      <w:r>
        <w:rPr>
          <w:rFonts w:ascii="Calibri" w:eastAsia="Calibri" w:hAnsi="Calibri" w:cs="Calibri"/>
          <w:spacing w:val="-4"/>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reak</w:t>
      </w:r>
      <w:r>
        <w:rPr>
          <w:rFonts w:ascii="Calibri" w:eastAsia="Calibri" w:hAnsi="Calibri" w:cs="Calibri"/>
          <w:spacing w:val="-3"/>
          <w:sz w:val="22"/>
          <w:szCs w:val="22"/>
        </w:rPr>
        <w:t>d</w:t>
      </w:r>
      <w:r>
        <w:rPr>
          <w:rFonts w:ascii="Calibri" w:eastAsia="Calibri" w:hAnsi="Calibri" w:cs="Calibri"/>
          <w:spacing w:val="1"/>
          <w:sz w:val="22"/>
          <w:szCs w:val="22"/>
        </w:rPr>
        <w:t>o</w:t>
      </w:r>
      <w:r>
        <w:rPr>
          <w:rFonts w:ascii="Calibri" w:eastAsia="Calibri" w:hAnsi="Calibri" w:cs="Calibri"/>
          <w:sz w:val="22"/>
          <w:szCs w:val="22"/>
        </w:rPr>
        <w:t>wn</w:t>
      </w:r>
      <w:r>
        <w:rPr>
          <w:rFonts w:ascii="Calibri" w:eastAsia="Calibri" w:hAnsi="Calibri" w:cs="Calibri"/>
          <w:spacing w:val="-7"/>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7"/>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2"/>
          <w:sz w:val="22"/>
          <w:szCs w:val="22"/>
        </w:rPr>
        <w:t>s</w:t>
      </w:r>
      <w:r>
        <w:rPr>
          <w:rFonts w:ascii="Calibri" w:eastAsia="Calibri" w:hAnsi="Calibri" w:cs="Calibri"/>
          <w:sz w:val="22"/>
          <w:szCs w:val="22"/>
        </w:rPr>
        <w:t>ts</w:t>
      </w:r>
      <w:r>
        <w:rPr>
          <w:rFonts w:ascii="Calibri" w:eastAsia="Calibri" w:hAnsi="Calibri" w:cs="Calibri"/>
          <w:spacing w:val="-6"/>
          <w:sz w:val="22"/>
          <w:szCs w:val="22"/>
        </w:rPr>
        <w:t xml:space="preserve"> </w:t>
      </w:r>
      <w:r>
        <w:rPr>
          <w:rFonts w:ascii="Calibri" w:eastAsia="Calibri" w:hAnsi="Calibri" w:cs="Calibri"/>
          <w:sz w:val="22"/>
          <w:szCs w:val="22"/>
        </w:rPr>
        <w:t>so</w:t>
      </w:r>
      <w:r>
        <w:rPr>
          <w:rFonts w:ascii="Calibri" w:eastAsia="Calibri" w:hAnsi="Calibri" w:cs="Calibri"/>
          <w:spacing w:val="-8"/>
          <w:sz w:val="22"/>
          <w:szCs w:val="22"/>
        </w:rPr>
        <w:t xml:space="preserve"> </w:t>
      </w:r>
      <w:r>
        <w:rPr>
          <w:rFonts w:ascii="Calibri" w:eastAsia="Calibri" w:hAnsi="Calibri" w:cs="Calibri"/>
          <w:sz w:val="22"/>
          <w:szCs w:val="22"/>
        </w:rPr>
        <w:t>as</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5"/>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rr</w:t>
      </w:r>
      <w:r>
        <w:rPr>
          <w:rFonts w:ascii="Calibri" w:eastAsia="Calibri" w:hAnsi="Calibri" w:cs="Calibri"/>
          <w:spacing w:val="1"/>
          <w:sz w:val="22"/>
          <w:szCs w:val="22"/>
        </w:rPr>
        <w:t>o</w:t>
      </w:r>
      <w:r>
        <w:rPr>
          <w:rFonts w:ascii="Calibri" w:eastAsia="Calibri" w:hAnsi="Calibri" w:cs="Calibri"/>
          <w:spacing w:val="-3"/>
          <w:sz w:val="22"/>
          <w:szCs w:val="22"/>
        </w:rPr>
        <w:t>b</w:t>
      </w:r>
      <w:r>
        <w:rPr>
          <w:rFonts w:ascii="Calibri" w:eastAsia="Calibri" w:hAnsi="Calibri" w:cs="Calibri"/>
          <w:spacing w:val="1"/>
          <w:sz w:val="22"/>
          <w:szCs w:val="22"/>
        </w:rPr>
        <w:t>o</w:t>
      </w:r>
      <w:r>
        <w:rPr>
          <w:rFonts w:ascii="Calibri" w:eastAsia="Calibri" w:hAnsi="Calibri" w:cs="Calibri"/>
          <w:sz w:val="22"/>
          <w:szCs w:val="22"/>
        </w:rPr>
        <w:t>ra</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z w:val="22"/>
          <w:szCs w:val="22"/>
        </w:rPr>
        <w:t>the</w:t>
      </w:r>
      <w:r>
        <w:rPr>
          <w:rFonts w:ascii="Calibri" w:eastAsia="Calibri" w:hAnsi="Calibri" w:cs="Calibri"/>
          <w:spacing w:val="-6"/>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nv</w:t>
      </w:r>
      <w:r>
        <w:rPr>
          <w:rFonts w:ascii="Calibri" w:eastAsia="Calibri" w:hAnsi="Calibri" w:cs="Calibri"/>
          <w:spacing w:val="1"/>
          <w:sz w:val="22"/>
          <w:szCs w:val="22"/>
        </w:rPr>
        <w:t>o</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ed</w:t>
      </w:r>
      <w:r>
        <w:rPr>
          <w:rFonts w:ascii="Calibri" w:eastAsia="Calibri" w:hAnsi="Calibri" w:cs="Calibri"/>
          <w:spacing w:val="-4"/>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mo</w:t>
      </w:r>
      <w:r>
        <w:rPr>
          <w:rFonts w:ascii="Calibri" w:eastAsia="Calibri" w:hAnsi="Calibri" w:cs="Calibri"/>
          <w:spacing w:val="-1"/>
          <w:sz w:val="22"/>
          <w:szCs w:val="22"/>
        </w:rPr>
        <w:t>un</w:t>
      </w:r>
      <w:r>
        <w:rPr>
          <w:rFonts w:ascii="Calibri" w:eastAsia="Calibri" w:hAnsi="Calibri" w:cs="Calibri"/>
          <w:sz w:val="22"/>
          <w:szCs w:val="22"/>
        </w:rPr>
        <w:t>t.</w:t>
      </w:r>
      <w:r>
        <w:rPr>
          <w:rFonts w:ascii="Calibri" w:eastAsia="Calibri" w:hAnsi="Calibri" w:cs="Calibri"/>
          <w:spacing w:val="-7"/>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erers</w:t>
      </w:r>
      <w:r>
        <w:rPr>
          <w:rFonts w:ascii="Calibri" w:eastAsia="Calibri" w:hAnsi="Calibri" w:cs="Calibri"/>
          <w:spacing w:val="-6"/>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pacing w:val="-3"/>
          <w:sz w:val="22"/>
          <w:szCs w:val="22"/>
        </w:rPr>
        <w:t>u</w:t>
      </w:r>
      <w:r>
        <w:rPr>
          <w:rFonts w:ascii="Calibri" w:eastAsia="Calibri" w:hAnsi="Calibri" w:cs="Calibri"/>
          <w:sz w:val="22"/>
          <w:szCs w:val="22"/>
        </w:rPr>
        <w:t>ld</w:t>
      </w:r>
      <w:r>
        <w:rPr>
          <w:rFonts w:ascii="Calibri" w:eastAsia="Calibri" w:hAnsi="Calibri" w:cs="Calibri"/>
          <w:spacing w:val="-5"/>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z w:val="22"/>
          <w:szCs w:val="22"/>
        </w:rPr>
        <w:t>that</w:t>
      </w:r>
      <w:r>
        <w:rPr>
          <w:rFonts w:ascii="Calibri" w:eastAsia="Calibri" w:hAnsi="Calibri" w:cs="Calibri"/>
          <w:spacing w:val="-7"/>
          <w:sz w:val="22"/>
          <w:szCs w:val="22"/>
        </w:rPr>
        <w:t xml:space="preserve"> </w:t>
      </w:r>
      <w:r>
        <w:rPr>
          <w:rFonts w:ascii="Calibri" w:eastAsia="Calibri" w:hAnsi="Calibri" w:cs="Calibri"/>
          <w:sz w:val="22"/>
          <w:szCs w:val="22"/>
        </w:rPr>
        <w:t>the</w:t>
      </w:r>
      <w:r>
        <w:rPr>
          <w:rFonts w:ascii="Calibri" w:eastAsia="Calibri" w:hAnsi="Calibri" w:cs="Calibri"/>
          <w:spacing w:val="-6"/>
          <w:sz w:val="22"/>
          <w:szCs w:val="22"/>
        </w:rPr>
        <w:t xml:space="preserve"> </w:t>
      </w:r>
      <w:r>
        <w:rPr>
          <w:rFonts w:ascii="Calibri" w:eastAsia="Calibri" w:hAnsi="Calibri" w:cs="Calibri"/>
          <w:sz w:val="22"/>
          <w:szCs w:val="22"/>
        </w:rPr>
        <w:t>Eu</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ean eI</w:t>
      </w:r>
      <w:r>
        <w:rPr>
          <w:rFonts w:ascii="Calibri" w:eastAsia="Calibri" w:hAnsi="Calibri" w:cs="Calibri"/>
          <w:spacing w:val="-1"/>
          <w:sz w:val="22"/>
          <w:szCs w:val="22"/>
        </w:rPr>
        <w:t>n</w:t>
      </w:r>
      <w:r>
        <w:rPr>
          <w:rFonts w:ascii="Calibri" w:eastAsia="Calibri" w:hAnsi="Calibri" w:cs="Calibri"/>
          <w:spacing w:val="1"/>
          <w:sz w:val="22"/>
          <w:szCs w:val="22"/>
        </w:rPr>
        <w:t>vo</w:t>
      </w:r>
      <w:r>
        <w:rPr>
          <w:rFonts w:ascii="Calibri" w:eastAsia="Calibri" w:hAnsi="Calibri" w:cs="Calibri"/>
          <w:spacing w:val="-3"/>
          <w:sz w:val="22"/>
          <w:szCs w:val="22"/>
        </w:rPr>
        <w:t>i</w:t>
      </w:r>
      <w:r>
        <w:rPr>
          <w:rFonts w:ascii="Calibri" w:eastAsia="Calibri" w:hAnsi="Calibri" w:cs="Calibri"/>
          <w:sz w:val="22"/>
          <w:szCs w:val="22"/>
        </w:rPr>
        <w:t>ci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D</w:t>
      </w:r>
      <w:r>
        <w:rPr>
          <w:rFonts w:ascii="Calibri" w:eastAsia="Calibri" w:hAnsi="Calibri" w:cs="Calibri"/>
          <w:sz w:val="22"/>
          <w:szCs w:val="22"/>
        </w:rPr>
        <w:t>ir</w:t>
      </w:r>
      <w:r>
        <w:rPr>
          <w:rFonts w:ascii="Calibri" w:eastAsia="Calibri" w:hAnsi="Calibri" w:cs="Calibri"/>
          <w:spacing w:val="-2"/>
          <w:sz w:val="22"/>
          <w:szCs w:val="22"/>
        </w:rPr>
        <w:t>e</w:t>
      </w:r>
      <w:r>
        <w:rPr>
          <w:rFonts w:ascii="Calibri" w:eastAsia="Calibri" w:hAnsi="Calibri" w:cs="Calibri"/>
          <w:sz w:val="22"/>
          <w:szCs w:val="22"/>
        </w:rPr>
        <w:t>ct</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2"/>
          <w:sz w:val="22"/>
          <w:szCs w:val="22"/>
        </w:rPr>
        <w:t>(</w:t>
      </w:r>
      <w:r>
        <w:rPr>
          <w:rFonts w:ascii="Calibri" w:eastAsia="Calibri" w:hAnsi="Calibri" w:cs="Calibri"/>
          <w:spacing w:val="1"/>
          <w:sz w:val="22"/>
          <w:szCs w:val="22"/>
        </w:rPr>
        <w:t>2</w:t>
      </w:r>
      <w:r>
        <w:rPr>
          <w:rFonts w:ascii="Calibri" w:eastAsia="Calibri" w:hAnsi="Calibri" w:cs="Calibri"/>
          <w:spacing w:val="-2"/>
          <w:sz w:val="22"/>
          <w:szCs w:val="22"/>
        </w:rPr>
        <w:t>01</w:t>
      </w:r>
      <w:r>
        <w:rPr>
          <w:rFonts w:ascii="Calibri" w:eastAsia="Calibri" w:hAnsi="Calibri" w:cs="Calibri"/>
          <w:spacing w:val="1"/>
          <w:sz w:val="22"/>
          <w:szCs w:val="22"/>
        </w:rPr>
        <w:t>4</w:t>
      </w:r>
      <w:r>
        <w:rPr>
          <w:rFonts w:ascii="Calibri" w:eastAsia="Calibri" w:hAnsi="Calibri" w:cs="Calibri"/>
          <w:spacing w:val="-1"/>
          <w:sz w:val="22"/>
          <w:szCs w:val="22"/>
        </w:rPr>
        <w:t>/</w:t>
      </w:r>
      <w:r>
        <w:rPr>
          <w:rFonts w:ascii="Calibri" w:eastAsia="Calibri" w:hAnsi="Calibri" w:cs="Calibri"/>
          <w:spacing w:val="1"/>
          <w:sz w:val="22"/>
          <w:szCs w:val="22"/>
        </w:rPr>
        <w:t>5</w:t>
      </w:r>
      <w:r>
        <w:rPr>
          <w:rFonts w:ascii="Calibri" w:eastAsia="Calibri" w:hAnsi="Calibri" w:cs="Calibri"/>
          <w:spacing w:val="-2"/>
          <w:sz w:val="22"/>
          <w:szCs w:val="22"/>
        </w:rPr>
        <w:t>5</w:t>
      </w:r>
      <w:r>
        <w:rPr>
          <w:rFonts w:ascii="Calibri" w:eastAsia="Calibri" w:hAnsi="Calibri" w:cs="Calibri"/>
          <w:spacing w:val="1"/>
          <w:sz w:val="22"/>
          <w:szCs w:val="22"/>
        </w:rPr>
        <w:t>/</w:t>
      </w:r>
      <w:r>
        <w:rPr>
          <w:rFonts w:ascii="Calibri" w:eastAsia="Calibri" w:hAnsi="Calibri" w:cs="Calibri"/>
          <w:sz w:val="22"/>
          <w:szCs w:val="22"/>
        </w:rPr>
        <w:t>EU) req</w:t>
      </w:r>
      <w:r>
        <w:rPr>
          <w:rFonts w:ascii="Calibri" w:eastAsia="Calibri" w:hAnsi="Calibri" w:cs="Calibri"/>
          <w:spacing w:val="-1"/>
          <w:sz w:val="22"/>
          <w:szCs w:val="22"/>
        </w:rPr>
        <w:t>u</w:t>
      </w:r>
      <w:r>
        <w:rPr>
          <w:rFonts w:ascii="Calibri" w:eastAsia="Calibri" w:hAnsi="Calibri" w:cs="Calibri"/>
          <w:sz w:val="22"/>
          <w:szCs w:val="22"/>
        </w:rPr>
        <w:t>ires all</w:t>
      </w:r>
      <w:r>
        <w:rPr>
          <w:rFonts w:ascii="Calibri" w:eastAsia="Calibri" w:hAnsi="Calibri" w:cs="Calibri"/>
          <w:spacing w:val="1"/>
          <w:sz w:val="22"/>
          <w:szCs w:val="22"/>
        </w:rPr>
        <w:t xml:space="preserve"> </w:t>
      </w:r>
      <w:r>
        <w:rPr>
          <w:rFonts w:ascii="Calibri" w:eastAsia="Calibri" w:hAnsi="Calibri" w:cs="Calibri"/>
          <w:spacing w:val="-1"/>
          <w:sz w:val="22"/>
          <w:szCs w:val="22"/>
        </w:rPr>
        <w:t>pub</w:t>
      </w:r>
      <w:r>
        <w:rPr>
          <w:rFonts w:ascii="Calibri" w:eastAsia="Calibri" w:hAnsi="Calibri" w:cs="Calibri"/>
          <w:sz w:val="22"/>
          <w:szCs w:val="22"/>
        </w:rPr>
        <w:t xml:space="preserve">lic </w:t>
      </w:r>
      <w:r>
        <w:rPr>
          <w:rFonts w:ascii="Calibri" w:eastAsia="Calibri" w:hAnsi="Calibri" w:cs="Calibri"/>
          <w:spacing w:val="-1"/>
          <w:sz w:val="22"/>
          <w:szCs w:val="22"/>
        </w:rPr>
        <w:t>b</w:t>
      </w:r>
      <w:r>
        <w:rPr>
          <w:rFonts w:ascii="Calibri" w:eastAsia="Calibri" w:hAnsi="Calibri" w:cs="Calibri"/>
          <w:spacing w:val="1"/>
          <w:sz w:val="22"/>
          <w:szCs w:val="22"/>
        </w:rPr>
        <w:t>o</w:t>
      </w:r>
      <w:r>
        <w:rPr>
          <w:rFonts w:ascii="Calibri" w:eastAsia="Calibri" w:hAnsi="Calibri" w:cs="Calibri"/>
          <w:spacing w:val="-1"/>
          <w:sz w:val="22"/>
          <w:szCs w:val="22"/>
        </w:rPr>
        <w:t>d</w:t>
      </w:r>
      <w:r>
        <w:rPr>
          <w:rFonts w:ascii="Calibri" w:eastAsia="Calibri" w:hAnsi="Calibri" w:cs="Calibri"/>
          <w:sz w:val="22"/>
          <w:szCs w:val="22"/>
        </w:rPr>
        <w:t>ies</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 to</w:t>
      </w:r>
      <w:r>
        <w:rPr>
          <w:rFonts w:ascii="Calibri" w:eastAsia="Calibri" w:hAnsi="Calibri" w:cs="Calibri"/>
          <w:spacing w:val="1"/>
          <w:sz w:val="22"/>
          <w:szCs w:val="22"/>
        </w:rPr>
        <w:t xml:space="preserve"> </w:t>
      </w:r>
      <w:r>
        <w:rPr>
          <w:rFonts w:ascii="Calibri" w:eastAsia="Calibri" w:hAnsi="Calibri" w:cs="Calibri"/>
          <w:sz w:val="22"/>
          <w:szCs w:val="22"/>
        </w:rPr>
        <w:t>re</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c</w:t>
      </w:r>
      <w:r>
        <w:rPr>
          <w:rFonts w:ascii="Calibri" w:eastAsia="Calibri" w:hAnsi="Calibri" w:cs="Calibri"/>
          <w:spacing w:val="-2"/>
          <w:sz w:val="22"/>
          <w:szCs w:val="22"/>
        </w:rPr>
        <w:t>e</w:t>
      </w:r>
      <w:r>
        <w:rPr>
          <w:rFonts w:ascii="Calibri" w:eastAsia="Calibri" w:hAnsi="Calibri" w:cs="Calibri"/>
          <w:sz w:val="22"/>
          <w:szCs w:val="22"/>
        </w:rPr>
        <w:t>ss</w:t>
      </w:r>
      <w:r>
        <w:rPr>
          <w:rFonts w:ascii="Calibri" w:eastAsia="Calibri" w:hAnsi="Calibri" w:cs="Calibri"/>
          <w:spacing w:val="2"/>
          <w:sz w:val="22"/>
          <w:szCs w:val="22"/>
        </w:rPr>
        <w:t xml:space="preserve"> </w:t>
      </w:r>
      <w:r>
        <w:rPr>
          <w:rFonts w:ascii="Calibri" w:eastAsia="Calibri" w:hAnsi="Calibri" w:cs="Calibri"/>
          <w:sz w:val="22"/>
          <w:szCs w:val="22"/>
        </w:rPr>
        <w:t>e</w:t>
      </w:r>
      <w:r>
        <w:rPr>
          <w:rFonts w:ascii="Calibri" w:eastAsia="Calibri" w:hAnsi="Calibri" w:cs="Calibri"/>
          <w:spacing w:val="-2"/>
          <w:sz w:val="22"/>
          <w:szCs w:val="22"/>
        </w:rPr>
        <w:t>l</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ic i</w:t>
      </w:r>
      <w:r>
        <w:rPr>
          <w:rFonts w:ascii="Calibri" w:eastAsia="Calibri" w:hAnsi="Calibri" w:cs="Calibri"/>
          <w:spacing w:val="-1"/>
          <w:sz w:val="22"/>
          <w:szCs w:val="22"/>
        </w:rPr>
        <w:t>n</w:t>
      </w:r>
      <w:r>
        <w:rPr>
          <w:rFonts w:ascii="Calibri" w:eastAsia="Calibri" w:hAnsi="Calibri" w:cs="Calibri"/>
          <w:spacing w:val="1"/>
          <w:sz w:val="22"/>
          <w:szCs w:val="22"/>
        </w:rPr>
        <w:t>vo</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es</w:t>
      </w:r>
      <w:r>
        <w:rPr>
          <w:rFonts w:ascii="Calibri" w:eastAsia="Calibri" w:hAnsi="Calibri" w:cs="Calibri"/>
          <w:spacing w:val="-8"/>
          <w:sz w:val="22"/>
          <w:szCs w:val="22"/>
        </w:rPr>
        <w:t xml:space="preserve"> </w:t>
      </w:r>
      <w:r>
        <w:rPr>
          <w:rFonts w:ascii="Calibri" w:eastAsia="Calibri" w:hAnsi="Calibri" w:cs="Calibri"/>
          <w:sz w:val="22"/>
          <w:szCs w:val="22"/>
        </w:rPr>
        <w:t>which</w:t>
      </w:r>
      <w:r>
        <w:rPr>
          <w:rFonts w:ascii="Calibri" w:eastAsia="Calibri" w:hAnsi="Calibri" w:cs="Calibri"/>
          <w:spacing w:val="-8"/>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ly</w:t>
      </w:r>
      <w:r>
        <w:rPr>
          <w:rFonts w:ascii="Calibri" w:eastAsia="Calibri" w:hAnsi="Calibri" w:cs="Calibri"/>
          <w:spacing w:val="-8"/>
          <w:sz w:val="22"/>
          <w:szCs w:val="22"/>
        </w:rPr>
        <w:t xml:space="preserve"> </w:t>
      </w:r>
      <w:r>
        <w:rPr>
          <w:rFonts w:ascii="Calibri" w:eastAsia="Calibri" w:hAnsi="Calibri" w:cs="Calibri"/>
          <w:sz w:val="22"/>
          <w:szCs w:val="22"/>
        </w:rPr>
        <w:t>with</w:t>
      </w:r>
      <w:r>
        <w:rPr>
          <w:rFonts w:ascii="Calibri" w:eastAsia="Calibri" w:hAnsi="Calibri" w:cs="Calibri"/>
          <w:spacing w:val="-9"/>
          <w:sz w:val="22"/>
          <w:szCs w:val="22"/>
        </w:rPr>
        <w:t xml:space="preserve"> </w:t>
      </w:r>
      <w:r>
        <w:rPr>
          <w:rFonts w:ascii="Calibri" w:eastAsia="Calibri" w:hAnsi="Calibri" w:cs="Calibri"/>
          <w:sz w:val="22"/>
          <w:szCs w:val="22"/>
        </w:rPr>
        <w:t>the</w:t>
      </w:r>
      <w:r>
        <w:rPr>
          <w:rFonts w:ascii="Calibri" w:eastAsia="Calibri" w:hAnsi="Calibri" w:cs="Calibri"/>
          <w:spacing w:val="-6"/>
          <w:sz w:val="22"/>
          <w:szCs w:val="22"/>
        </w:rPr>
        <w:t xml:space="preserve"> </w:t>
      </w:r>
      <w:r>
        <w:rPr>
          <w:rFonts w:ascii="Calibri" w:eastAsia="Calibri" w:hAnsi="Calibri" w:cs="Calibri"/>
          <w:sz w:val="22"/>
          <w:szCs w:val="22"/>
        </w:rPr>
        <w:t>Eu</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ean</w:t>
      </w:r>
      <w:r>
        <w:rPr>
          <w:rFonts w:ascii="Calibri" w:eastAsia="Calibri" w:hAnsi="Calibri" w:cs="Calibri"/>
          <w:spacing w:val="-9"/>
          <w:sz w:val="22"/>
          <w:szCs w:val="22"/>
        </w:rPr>
        <w:t xml:space="preserve"> </w:t>
      </w:r>
      <w:r>
        <w:rPr>
          <w:rFonts w:ascii="Calibri" w:eastAsia="Calibri" w:hAnsi="Calibri" w:cs="Calibri"/>
          <w:sz w:val="22"/>
          <w:szCs w:val="22"/>
        </w:rPr>
        <w:t>Sta</w:t>
      </w:r>
      <w:r>
        <w:rPr>
          <w:rFonts w:ascii="Calibri" w:eastAsia="Calibri" w:hAnsi="Calibri" w:cs="Calibri"/>
          <w:spacing w:val="-1"/>
          <w:sz w:val="22"/>
          <w:szCs w:val="22"/>
        </w:rPr>
        <w:t>nd</w:t>
      </w:r>
      <w:r>
        <w:rPr>
          <w:rFonts w:ascii="Calibri" w:eastAsia="Calibri" w:hAnsi="Calibri" w:cs="Calibri"/>
          <w:sz w:val="22"/>
          <w:szCs w:val="22"/>
        </w:rPr>
        <w:t>ard</w:t>
      </w:r>
      <w:r>
        <w:rPr>
          <w:rFonts w:ascii="Calibri" w:eastAsia="Calibri" w:hAnsi="Calibri" w:cs="Calibri"/>
          <w:spacing w:val="-8"/>
          <w:sz w:val="22"/>
          <w:szCs w:val="22"/>
        </w:rPr>
        <w:t xml:space="preserve"> </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pacing w:val="1"/>
          <w:sz w:val="22"/>
          <w:szCs w:val="22"/>
        </w:rPr>
        <w:t>1</w:t>
      </w:r>
      <w:r>
        <w:rPr>
          <w:rFonts w:ascii="Calibri" w:eastAsia="Calibri" w:hAnsi="Calibri" w:cs="Calibri"/>
          <w:spacing w:val="-2"/>
          <w:sz w:val="22"/>
          <w:szCs w:val="22"/>
        </w:rPr>
        <w:t>6</w:t>
      </w:r>
      <w:r>
        <w:rPr>
          <w:rFonts w:ascii="Calibri" w:eastAsia="Calibri" w:hAnsi="Calibri" w:cs="Calibri"/>
          <w:spacing w:val="2"/>
          <w:sz w:val="22"/>
          <w:szCs w:val="22"/>
        </w:rPr>
        <w:t>9</w:t>
      </w:r>
      <w:r>
        <w:rPr>
          <w:rFonts w:ascii="Calibri" w:eastAsia="Calibri" w:hAnsi="Calibri" w:cs="Calibri"/>
          <w:spacing w:val="-2"/>
          <w:sz w:val="22"/>
          <w:szCs w:val="22"/>
        </w:rPr>
        <w:t>3</w:t>
      </w:r>
      <w:r>
        <w:rPr>
          <w:rFonts w:ascii="Calibri" w:eastAsia="Calibri" w:hAnsi="Calibri" w:cs="Calibri"/>
          <w:spacing w:val="1"/>
          <w:sz w:val="22"/>
          <w:szCs w:val="22"/>
        </w:rPr>
        <w:t>1</w:t>
      </w:r>
      <w:r>
        <w:rPr>
          <w:rFonts w:ascii="Calibri" w:eastAsia="Calibri" w:hAnsi="Calibri" w:cs="Calibri"/>
          <w:sz w:val="22"/>
          <w:szCs w:val="22"/>
        </w:rPr>
        <w:t>).</w:t>
      </w:r>
      <w:r>
        <w:rPr>
          <w:rFonts w:ascii="Calibri" w:eastAsia="Calibri" w:hAnsi="Calibri" w:cs="Calibri"/>
          <w:spacing w:val="-7"/>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z w:val="22"/>
          <w:szCs w:val="22"/>
        </w:rPr>
        <w:t>suc</w:t>
      </w:r>
      <w:r>
        <w:rPr>
          <w:rFonts w:ascii="Calibri" w:eastAsia="Calibri" w:hAnsi="Calibri" w:cs="Calibri"/>
          <w:spacing w:val="-3"/>
          <w:sz w:val="22"/>
          <w:szCs w:val="22"/>
        </w:rPr>
        <w:t>c</w:t>
      </w:r>
      <w:r>
        <w:rPr>
          <w:rFonts w:ascii="Calibri" w:eastAsia="Calibri" w:hAnsi="Calibri" w:cs="Calibri"/>
          <w:sz w:val="22"/>
          <w:szCs w:val="22"/>
        </w:rPr>
        <w:t>essful</w:t>
      </w:r>
      <w:r>
        <w:rPr>
          <w:rFonts w:ascii="Calibri" w:eastAsia="Calibri" w:hAnsi="Calibri" w:cs="Calibri"/>
          <w:spacing w:val="-7"/>
          <w:sz w:val="22"/>
          <w:szCs w:val="22"/>
        </w:rPr>
        <w:t xml:space="preserve"> </w:t>
      </w:r>
      <w:r>
        <w:rPr>
          <w:rFonts w:ascii="Calibri" w:eastAsia="Calibri" w:hAnsi="Calibri" w:cs="Calibri"/>
          <w:spacing w:val="-3"/>
          <w:sz w:val="22"/>
          <w:szCs w:val="22"/>
        </w:rPr>
        <w:t>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z w:val="22"/>
          <w:szCs w:val="22"/>
        </w:rPr>
        <w:t>ice</w:t>
      </w:r>
      <w:r>
        <w:rPr>
          <w:rFonts w:ascii="Calibri" w:eastAsia="Calibri" w:hAnsi="Calibri" w:cs="Calibri"/>
          <w:spacing w:val="-8"/>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z w:val="22"/>
          <w:szCs w:val="22"/>
        </w:rPr>
        <w:t>)</w:t>
      </w:r>
      <w:r>
        <w:rPr>
          <w:rFonts w:ascii="Calibri" w:eastAsia="Calibri" w:hAnsi="Calibri" w:cs="Calibri"/>
          <w:spacing w:val="-9"/>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6"/>
          <w:sz w:val="22"/>
          <w:szCs w:val="22"/>
        </w:rPr>
        <w:t xml:space="preserve"> </w:t>
      </w:r>
      <w:r>
        <w:rPr>
          <w:rFonts w:ascii="Calibri" w:eastAsia="Calibri" w:hAnsi="Calibri" w:cs="Calibri"/>
          <w:spacing w:val="-1"/>
          <w:sz w:val="22"/>
          <w:szCs w:val="22"/>
        </w:rPr>
        <w:t>h</w:t>
      </w:r>
      <w:r>
        <w:rPr>
          <w:rFonts w:ascii="Calibri" w:eastAsia="Calibri" w:hAnsi="Calibri" w:cs="Calibri"/>
          <w:spacing w:val="-3"/>
          <w:sz w:val="22"/>
          <w:szCs w:val="22"/>
        </w:rPr>
        <w:t>a</w:t>
      </w:r>
      <w:r>
        <w:rPr>
          <w:rFonts w:ascii="Calibri" w:eastAsia="Calibri" w:hAnsi="Calibri" w:cs="Calibri"/>
          <w:spacing w:val="1"/>
          <w:sz w:val="22"/>
          <w:szCs w:val="22"/>
        </w:rPr>
        <w:t>v</w:t>
      </w:r>
      <w:r>
        <w:rPr>
          <w:rFonts w:ascii="Calibri" w:eastAsia="Calibri" w:hAnsi="Calibri" w:cs="Calibri"/>
          <w:sz w:val="22"/>
          <w:szCs w:val="22"/>
        </w:rPr>
        <w:t>e the abi</w:t>
      </w:r>
      <w:r>
        <w:rPr>
          <w:rFonts w:ascii="Calibri" w:eastAsia="Calibri" w:hAnsi="Calibri" w:cs="Calibri"/>
          <w:spacing w:val="-1"/>
          <w:sz w:val="22"/>
          <w:szCs w:val="22"/>
        </w:rPr>
        <w:t>l</w:t>
      </w:r>
      <w:r>
        <w:rPr>
          <w:rFonts w:ascii="Calibri" w:eastAsia="Calibri" w:hAnsi="Calibri" w:cs="Calibri"/>
          <w:sz w:val="22"/>
          <w:szCs w:val="22"/>
        </w:rPr>
        <w:t>ity</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2"/>
          <w:sz w:val="22"/>
          <w:szCs w:val="22"/>
        </w:rPr>
        <w:t xml:space="preserve"> </w:t>
      </w:r>
      <w:r>
        <w:rPr>
          <w:rFonts w:ascii="Calibri" w:eastAsia="Calibri" w:hAnsi="Calibri" w:cs="Calibri"/>
          <w:sz w:val="22"/>
          <w:szCs w:val="22"/>
        </w:rPr>
        <w:t>su</w:t>
      </w:r>
      <w:r>
        <w:rPr>
          <w:rFonts w:ascii="Calibri" w:eastAsia="Calibri" w:hAnsi="Calibri" w:cs="Calibri"/>
          <w:spacing w:val="-4"/>
          <w:sz w:val="22"/>
          <w:szCs w:val="22"/>
        </w:rPr>
        <w:t>b</w:t>
      </w:r>
      <w:r>
        <w:rPr>
          <w:rFonts w:ascii="Calibri" w:eastAsia="Calibri" w:hAnsi="Calibri" w:cs="Calibri"/>
          <w:spacing w:val="1"/>
          <w:sz w:val="22"/>
          <w:szCs w:val="22"/>
        </w:rPr>
        <w:t>m</w:t>
      </w:r>
      <w:r>
        <w:rPr>
          <w:rFonts w:ascii="Calibri" w:eastAsia="Calibri" w:hAnsi="Calibri" w:cs="Calibri"/>
          <w:sz w:val="22"/>
          <w:szCs w:val="22"/>
        </w:rPr>
        <w:t>it i</w:t>
      </w:r>
      <w:r>
        <w:rPr>
          <w:rFonts w:ascii="Calibri" w:eastAsia="Calibri" w:hAnsi="Calibri" w:cs="Calibri"/>
          <w:spacing w:val="-3"/>
          <w:sz w:val="22"/>
          <w:szCs w:val="22"/>
        </w:rPr>
        <w:t>n</w:t>
      </w:r>
      <w:r>
        <w:rPr>
          <w:rFonts w:ascii="Calibri" w:eastAsia="Calibri" w:hAnsi="Calibri" w:cs="Calibri"/>
          <w:spacing w:val="1"/>
          <w:sz w:val="22"/>
          <w:szCs w:val="22"/>
        </w:rPr>
        <w:t>vo</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z w:val="22"/>
          <w:szCs w:val="22"/>
        </w:rPr>
        <w:t>el</w:t>
      </w:r>
      <w:r>
        <w:rPr>
          <w:rFonts w:ascii="Calibri" w:eastAsia="Calibri" w:hAnsi="Calibri" w:cs="Calibri"/>
          <w:spacing w:val="-2"/>
          <w:sz w:val="22"/>
          <w:szCs w:val="22"/>
        </w:rPr>
        <w:t>e</w:t>
      </w:r>
      <w:r>
        <w:rPr>
          <w:rFonts w:ascii="Calibri" w:eastAsia="Calibri" w:hAnsi="Calibri" w:cs="Calibri"/>
          <w:sz w:val="22"/>
          <w:szCs w:val="22"/>
        </w:rPr>
        <w:t>ct</w:t>
      </w:r>
      <w:r>
        <w:rPr>
          <w:rFonts w:ascii="Calibri" w:eastAsia="Calibri" w:hAnsi="Calibri" w:cs="Calibri"/>
          <w:spacing w:val="-2"/>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ically</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c</w:t>
      </w:r>
      <w:r>
        <w:rPr>
          <w:rFonts w:ascii="Calibri" w:eastAsia="Calibri" w:hAnsi="Calibri" w:cs="Calibri"/>
          <w:sz w:val="22"/>
          <w:szCs w:val="22"/>
        </w:rPr>
        <w:t>ce</w:t>
      </w:r>
      <w:r>
        <w:rPr>
          <w:rFonts w:ascii="Calibri" w:eastAsia="Calibri" w:hAnsi="Calibri" w:cs="Calibri"/>
          <w:spacing w:val="-2"/>
          <w:sz w:val="22"/>
          <w:szCs w:val="22"/>
        </w:rPr>
        <w:t>p</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pa</w:t>
      </w:r>
      <w:r>
        <w:rPr>
          <w:rFonts w:ascii="Calibri" w:eastAsia="Calibri" w:hAnsi="Calibri" w:cs="Calibri"/>
          <w:spacing w:val="-2"/>
          <w:sz w:val="22"/>
          <w:szCs w:val="22"/>
        </w:rPr>
        <w:t>y</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ts</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e</w:t>
      </w:r>
      <w:r>
        <w:rPr>
          <w:rFonts w:ascii="Calibri" w:eastAsia="Calibri" w:hAnsi="Calibri" w:cs="Calibri"/>
          <w:spacing w:val="-2"/>
          <w:sz w:val="22"/>
          <w:szCs w:val="22"/>
        </w:rPr>
        <w:t>l</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ically</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3"/>
          <w:sz w:val="22"/>
          <w:szCs w:val="22"/>
        </w:rPr>
        <w:t>r</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pacing w:val="-3"/>
          <w:sz w:val="22"/>
          <w:szCs w:val="22"/>
        </w:rPr>
        <w:t>l</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into</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i</w:t>
      </w:r>
      <w:r>
        <w:rPr>
          <w:rFonts w:ascii="Calibri" w:eastAsia="Calibri" w:hAnsi="Calibri" w:cs="Calibri"/>
          <w:sz w:val="22"/>
          <w:szCs w:val="22"/>
        </w:rPr>
        <w:t xml:space="preserve">r </w:t>
      </w:r>
      <w:r>
        <w:rPr>
          <w:rFonts w:ascii="Calibri" w:eastAsia="Calibri" w:hAnsi="Calibri" w:cs="Calibri"/>
          <w:spacing w:val="-1"/>
          <w:sz w:val="22"/>
          <w:szCs w:val="22"/>
        </w:rPr>
        <w:t>b</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k</w:t>
      </w:r>
      <w:r>
        <w:rPr>
          <w:rFonts w:ascii="Calibri" w:eastAsia="Calibri" w:hAnsi="Calibri" w:cs="Calibri"/>
          <w:spacing w:val="1"/>
          <w:sz w:val="22"/>
          <w:szCs w:val="22"/>
        </w:rPr>
        <w:t xml:space="preserve"> </w:t>
      </w:r>
      <w:r>
        <w:rPr>
          <w:rFonts w:ascii="Calibri" w:eastAsia="Calibri" w:hAnsi="Calibri" w:cs="Calibri"/>
          <w:sz w:val="22"/>
          <w:szCs w:val="22"/>
        </w:rPr>
        <w:t>ac</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un</w:t>
      </w:r>
      <w:r>
        <w:rPr>
          <w:rFonts w:ascii="Calibri" w:eastAsia="Calibri" w:hAnsi="Calibri" w:cs="Calibri"/>
          <w:sz w:val="22"/>
          <w:szCs w:val="22"/>
        </w:rPr>
        <w:t>t.</w:t>
      </w:r>
    </w:p>
    <w:p w14:paraId="60A7F4C0" w14:textId="77777777" w:rsidR="00D366FC" w:rsidRDefault="00D366FC">
      <w:pPr>
        <w:spacing w:before="14" w:line="260" w:lineRule="exact"/>
        <w:rPr>
          <w:sz w:val="26"/>
          <w:szCs w:val="26"/>
        </w:rPr>
      </w:pPr>
    </w:p>
    <w:p w14:paraId="49C202CD" w14:textId="77777777" w:rsidR="00065BF4" w:rsidRDefault="00E32064" w:rsidP="00D366FC">
      <w:pPr>
        <w:ind w:left="101" w:right="5231"/>
        <w:jc w:val="both"/>
        <w:rPr>
          <w:rFonts w:ascii="Calibri" w:eastAsia="Calibri" w:hAnsi="Calibri" w:cs="Calibri"/>
          <w:sz w:val="22"/>
          <w:szCs w:val="22"/>
        </w:rPr>
      </w:pPr>
      <w:r>
        <w:rPr>
          <w:rFonts w:ascii="Calibri" w:eastAsia="Calibri" w:hAnsi="Calibri" w:cs="Calibri"/>
          <w:b/>
          <w:spacing w:val="1"/>
          <w:sz w:val="22"/>
          <w:szCs w:val="22"/>
        </w:rPr>
        <w:t>5</w:t>
      </w:r>
      <w:r>
        <w:rPr>
          <w:rFonts w:ascii="Calibri" w:eastAsia="Calibri" w:hAnsi="Calibri" w:cs="Calibri"/>
          <w:b/>
          <w:spacing w:val="-1"/>
          <w:sz w:val="22"/>
          <w:szCs w:val="22"/>
        </w:rPr>
        <w:t>.</w:t>
      </w:r>
      <w:r>
        <w:rPr>
          <w:rFonts w:ascii="Calibri" w:eastAsia="Calibri" w:hAnsi="Calibri" w:cs="Calibri"/>
          <w:b/>
          <w:sz w:val="22"/>
          <w:szCs w:val="22"/>
        </w:rPr>
        <w:t xml:space="preserve">7        </w:t>
      </w:r>
      <w:r>
        <w:rPr>
          <w:rFonts w:ascii="Calibri" w:eastAsia="Calibri" w:hAnsi="Calibri" w:cs="Calibri"/>
          <w:b/>
          <w:spacing w:val="1"/>
          <w:sz w:val="22"/>
          <w:szCs w:val="22"/>
        </w:rPr>
        <w:t xml:space="preserve"> </w:t>
      </w:r>
      <w:r>
        <w:rPr>
          <w:rFonts w:ascii="Calibri" w:eastAsia="Calibri" w:hAnsi="Calibri" w:cs="Calibri"/>
          <w:b/>
          <w:spacing w:val="-2"/>
          <w:sz w:val="22"/>
          <w:szCs w:val="22"/>
        </w:rPr>
        <w:t>P</w:t>
      </w:r>
      <w:r>
        <w:rPr>
          <w:rFonts w:ascii="Calibri" w:eastAsia="Calibri" w:hAnsi="Calibri" w:cs="Calibri"/>
          <w:b/>
          <w:spacing w:val="1"/>
          <w:sz w:val="22"/>
          <w:szCs w:val="22"/>
        </w:rPr>
        <w:t>r</w:t>
      </w:r>
      <w:r>
        <w:rPr>
          <w:rFonts w:ascii="Calibri" w:eastAsia="Calibri" w:hAnsi="Calibri" w:cs="Calibri"/>
          <w:b/>
          <w:spacing w:val="-1"/>
          <w:sz w:val="22"/>
          <w:szCs w:val="22"/>
        </w:rPr>
        <w:t>a</w:t>
      </w:r>
      <w:r>
        <w:rPr>
          <w:rFonts w:ascii="Calibri" w:eastAsia="Calibri" w:hAnsi="Calibri" w:cs="Calibri"/>
          <w:b/>
          <w:spacing w:val="1"/>
          <w:sz w:val="22"/>
          <w:szCs w:val="22"/>
        </w:rPr>
        <w:t>c</w:t>
      </w:r>
      <w:r>
        <w:rPr>
          <w:rFonts w:ascii="Calibri" w:eastAsia="Calibri" w:hAnsi="Calibri" w:cs="Calibri"/>
          <w:b/>
          <w:spacing w:val="-2"/>
          <w:sz w:val="22"/>
          <w:szCs w:val="22"/>
        </w:rPr>
        <w:t>t</w:t>
      </w:r>
      <w:r>
        <w:rPr>
          <w:rFonts w:ascii="Calibri" w:eastAsia="Calibri" w:hAnsi="Calibri" w:cs="Calibri"/>
          <w:b/>
          <w:spacing w:val="1"/>
          <w:sz w:val="22"/>
          <w:szCs w:val="22"/>
        </w:rPr>
        <w:t>ic</w:t>
      </w:r>
      <w:r>
        <w:rPr>
          <w:rFonts w:ascii="Calibri" w:eastAsia="Calibri" w:hAnsi="Calibri" w:cs="Calibri"/>
          <w:b/>
          <w:spacing w:val="-3"/>
          <w:sz w:val="22"/>
          <w:szCs w:val="22"/>
        </w:rPr>
        <w:t>a</w:t>
      </w:r>
      <w:r>
        <w:rPr>
          <w:rFonts w:ascii="Calibri" w:eastAsia="Calibri" w:hAnsi="Calibri" w:cs="Calibri"/>
          <w:b/>
          <w:sz w:val="22"/>
          <w:szCs w:val="22"/>
        </w:rPr>
        <w:t>l</w:t>
      </w:r>
      <w:r>
        <w:rPr>
          <w:rFonts w:ascii="Calibri" w:eastAsia="Calibri" w:hAnsi="Calibri" w:cs="Calibri"/>
          <w:b/>
          <w:spacing w:val="1"/>
          <w:sz w:val="22"/>
          <w:szCs w:val="22"/>
        </w:rPr>
        <w:t xml:space="preserve"> </w:t>
      </w:r>
      <w:r>
        <w:rPr>
          <w:rFonts w:ascii="Calibri" w:eastAsia="Calibri" w:hAnsi="Calibri" w:cs="Calibri"/>
          <w:b/>
          <w:sz w:val="22"/>
          <w:szCs w:val="22"/>
        </w:rPr>
        <w:t>F</w:t>
      </w:r>
      <w:r>
        <w:rPr>
          <w:rFonts w:ascii="Calibri" w:eastAsia="Calibri" w:hAnsi="Calibri" w:cs="Calibri"/>
          <w:b/>
          <w:spacing w:val="-1"/>
          <w:sz w:val="22"/>
          <w:szCs w:val="22"/>
        </w:rPr>
        <w:t>i</w:t>
      </w:r>
      <w:r>
        <w:rPr>
          <w:rFonts w:ascii="Calibri" w:eastAsia="Calibri" w:hAnsi="Calibri" w:cs="Calibri"/>
          <w:b/>
          <w:spacing w:val="1"/>
          <w:sz w:val="22"/>
          <w:szCs w:val="22"/>
        </w:rPr>
        <w:t>r</w:t>
      </w:r>
      <w:r>
        <w:rPr>
          <w:rFonts w:ascii="Calibri" w:eastAsia="Calibri" w:hAnsi="Calibri" w:cs="Calibri"/>
          <w:b/>
          <w:sz w:val="22"/>
          <w:szCs w:val="22"/>
        </w:rPr>
        <w:t>e</w:t>
      </w:r>
      <w:r>
        <w:rPr>
          <w:rFonts w:ascii="Calibri" w:eastAsia="Calibri" w:hAnsi="Calibri" w:cs="Calibri"/>
          <w:b/>
          <w:spacing w:val="-1"/>
          <w:sz w:val="22"/>
          <w:szCs w:val="22"/>
        </w:rPr>
        <w:t xml:space="preserve"> Sa</w:t>
      </w:r>
      <w:r>
        <w:rPr>
          <w:rFonts w:ascii="Calibri" w:eastAsia="Calibri" w:hAnsi="Calibri" w:cs="Calibri"/>
          <w:b/>
          <w:sz w:val="22"/>
          <w:szCs w:val="22"/>
        </w:rPr>
        <w:t>f</w:t>
      </w:r>
      <w:r>
        <w:rPr>
          <w:rFonts w:ascii="Calibri" w:eastAsia="Calibri" w:hAnsi="Calibri" w:cs="Calibri"/>
          <w:b/>
          <w:spacing w:val="-1"/>
          <w:sz w:val="22"/>
          <w:szCs w:val="22"/>
        </w:rPr>
        <w:t>e</w:t>
      </w:r>
      <w:r>
        <w:rPr>
          <w:rFonts w:ascii="Calibri" w:eastAsia="Calibri" w:hAnsi="Calibri" w:cs="Calibri"/>
          <w:b/>
          <w:sz w:val="22"/>
          <w:szCs w:val="22"/>
        </w:rPr>
        <w:t>ty</w:t>
      </w:r>
      <w:r>
        <w:rPr>
          <w:rFonts w:ascii="Calibri" w:eastAsia="Calibri" w:hAnsi="Calibri" w:cs="Calibri"/>
          <w:b/>
          <w:spacing w:val="1"/>
          <w:sz w:val="22"/>
          <w:szCs w:val="22"/>
        </w:rPr>
        <w:t xml:space="preserve"> </w:t>
      </w:r>
      <w:r>
        <w:rPr>
          <w:rFonts w:ascii="Calibri" w:eastAsia="Calibri" w:hAnsi="Calibri" w:cs="Calibri"/>
          <w:b/>
          <w:spacing w:val="-1"/>
          <w:sz w:val="22"/>
          <w:szCs w:val="22"/>
        </w:rPr>
        <w:t>T</w:t>
      </w:r>
      <w:r>
        <w:rPr>
          <w:rFonts w:ascii="Calibri" w:eastAsia="Calibri" w:hAnsi="Calibri" w:cs="Calibri"/>
          <w:b/>
          <w:spacing w:val="1"/>
          <w:sz w:val="22"/>
          <w:szCs w:val="22"/>
        </w:rPr>
        <w:t>r</w:t>
      </w:r>
      <w:r>
        <w:rPr>
          <w:rFonts w:ascii="Calibri" w:eastAsia="Calibri" w:hAnsi="Calibri" w:cs="Calibri"/>
          <w:b/>
          <w:spacing w:val="-1"/>
          <w:sz w:val="22"/>
          <w:szCs w:val="22"/>
        </w:rPr>
        <w:t>a</w:t>
      </w:r>
      <w:r>
        <w:rPr>
          <w:rFonts w:ascii="Calibri" w:eastAsia="Calibri" w:hAnsi="Calibri" w:cs="Calibri"/>
          <w:b/>
          <w:spacing w:val="1"/>
          <w:sz w:val="22"/>
          <w:szCs w:val="22"/>
        </w:rPr>
        <w:t>i</w:t>
      </w:r>
      <w:r>
        <w:rPr>
          <w:rFonts w:ascii="Calibri" w:eastAsia="Calibri" w:hAnsi="Calibri" w:cs="Calibri"/>
          <w:b/>
          <w:spacing w:val="-1"/>
          <w:sz w:val="22"/>
          <w:szCs w:val="22"/>
        </w:rPr>
        <w:t>n</w:t>
      </w:r>
      <w:r>
        <w:rPr>
          <w:rFonts w:ascii="Calibri" w:eastAsia="Calibri" w:hAnsi="Calibri" w:cs="Calibri"/>
          <w:b/>
          <w:spacing w:val="1"/>
          <w:sz w:val="22"/>
          <w:szCs w:val="22"/>
        </w:rPr>
        <w:t>i</w:t>
      </w:r>
      <w:r>
        <w:rPr>
          <w:rFonts w:ascii="Calibri" w:eastAsia="Calibri" w:hAnsi="Calibri" w:cs="Calibri"/>
          <w:b/>
          <w:spacing w:val="-3"/>
          <w:sz w:val="22"/>
          <w:szCs w:val="22"/>
        </w:rPr>
        <w:t>n</w:t>
      </w:r>
      <w:r>
        <w:rPr>
          <w:rFonts w:ascii="Calibri" w:eastAsia="Calibri" w:hAnsi="Calibri" w:cs="Calibri"/>
          <w:b/>
          <w:spacing w:val="1"/>
          <w:sz w:val="22"/>
          <w:szCs w:val="22"/>
        </w:rPr>
        <w:t>g</w:t>
      </w:r>
      <w:r>
        <w:rPr>
          <w:rFonts w:ascii="Calibri" w:eastAsia="Calibri" w:hAnsi="Calibri" w:cs="Calibri"/>
          <w:b/>
          <w:sz w:val="22"/>
          <w:szCs w:val="22"/>
        </w:rPr>
        <w:t>:</w:t>
      </w:r>
    </w:p>
    <w:p w14:paraId="32F25228" w14:textId="77777777" w:rsidR="00065BF4" w:rsidRDefault="00065BF4">
      <w:pPr>
        <w:spacing w:before="7" w:line="120" w:lineRule="exact"/>
        <w:rPr>
          <w:sz w:val="12"/>
          <w:szCs w:val="12"/>
        </w:rPr>
      </w:pPr>
    </w:p>
    <w:p w14:paraId="5B8B3EB9" w14:textId="77777777" w:rsidR="009239C3" w:rsidRDefault="00E32064" w:rsidP="009239C3">
      <w:pPr>
        <w:spacing w:line="273" w:lineRule="auto"/>
        <w:ind w:left="101" w:right="142"/>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succ</w:t>
      </w:r>
      <w:r>
        <w:rPr>
          <w:rFonts w:ascii="Calibri" w:eastAsia="Calibri" w:hAnsi="Calibri" w:cs="Calibri"/>
          <w:spacing w:val="-2"/>
          <w:sz w:val="22"/>
          <w:szCs w:val="22"/>
        </w:rPr>
        <w:t>e</w:t>
      </w:r>
      <w:r>
        <w:rPr>
          <w:rFonts w:ascii="Calibri" w:eastAsia="Calibri" w:hAnsi="Calibri" w:cs="Calibri"/>
          <w:sz w:val="22"/>
          <w:szCs w:val="22"/>
        </w:rPr>
        <w:t>ssf</w:t>
      </w:r>
      <w:r>
        <w:rPr>
          <w:rFonts w:ascii="Calibri" w:eastAsia="Calibri" w:hAnsi="Calibri" w:cs="Calibri"/>
          <w:spacing w:val="-1"/>
          <w:sz w:val="22"/>
          <w:szCs w:val="22"/>
        </w:rPr>
        <w:t>u</w:t>
      </w:r>
      <w:r>
        <w:rPr>
          <w:rFonts w:ascii="Calibri" w:eastAsia="Calibri" w:hAnsi="Calibri" w:cs="Calibri"/>
          <w:sz w:val="22"/>
          <w:szCs w:val="22"/>
        </w:rPr>
        <w:t>l</w:t>
      </w:r>
      <w:r>
        <w:rPr>
          <w:rFonts w:ascii="Calibri" w:eastAsia="Calibri" w:hAnsi="Calibri" w:cs="Calibri"/>
          <w:spacing w:val="1"/>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 xml:space="preserve">ice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er(s)</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y</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ired</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ra</w:t>
      </w:r>
      <w:r>
        <w:rPr>
          <w:rFonts w:ascii="Calibri" w:eastAsia="Calibri" w:hAnsi="Calibri" w:cs="Calibri"/>
          <w:spacing w:val="-3"/>
          <w:sz w:val="22"/>
          <w:szCs w:val="22"/>
        </w:rPr>
        <w:t>c</w:t>
      </w:r>
      <w:r>
        <w:rPr>
          <w:rFonts w:ascii="Calibri" w:eastAsia="Calibri" w:hAnsi="Calibri" w:cs="Calibri"/>
          <w:sz w:val="22"/>
          <w:szCs w:val="22"/>
        </w:rPr>
        <w:t>tical</w:t>
      </w:r>
      <w:r>
        <w:rPr>
          <w:rFonts w:ascii="Calibri" w:eastAsia="Calibri" w:hAnsi="Calibri" w:cs="Calibri"/>
          <w:spacing w:val="2"/>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r</w:t>
      </w:r>
      <w:r>
        <w:rPr>
          <w:rFonts w:ascii="Calibri" w:eastAsia="Calibri" w:hAnsi="Calibri" w:cs="Calibri"/>
          <w:sz w:val="22"/>
          <w:szCs w:val="22"/>
        </w:rPr>
        <w:t>e sa</w:t>
      </w:r>
      <w:r>
        <w:rPr>
          <w:rFonts w:ascii="Calibri" w:eastAsia="Calibri" w:hAnsi="Calibri" w:cs="Calibri"/>
          <w:spacing w:val="-3"/>
          <w:sz w:val="22"/>
          <w:szCs w:val="22"/>
        </w:rPr>
        <w:t>f</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y trai</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sess</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2"/>
          <w:sz w:val="22"/>
          <w:szCs w:val="22"/>
        </w:rPr>
        <w:t xml:space="preserve"> </w:t>
      </w:r>
      <w:r>
        <w:rPr>
          <w:rFonts w:ascii="Calibri" w:eastAsia="Calibri" w:hAnsi="Calibri" w:cs="Calibri"/>
          <w:sz w:val="22"/>
          <w:szCs w:val="22"/>
        </w:rPr>
        <w:t>a 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ent</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2"/>
          <w:sz w:val="22"/>
          <w:szCs w:val="22"/>
        </w:rPr>
        <w:t>s</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esig</w:t>
      </w:r>
      <w:r>
        <w:rPr>
          <w:rFonts w:ascii="Calibri" w:eastAsia="Calibri" w:hAnsi="Calibri" w:cs="Calibri"/>
          <w:spacing w:val="-1"/>
          <w:sz w:val="22"/>
          <w:szCs w:val="22"/>
        </w:rPr>
        <w:t>n</w:t>
      </w:r>
      <w:r>
        <w:rPr>
          <w:rFonts w:ascii="Calibri" w:eastAsia="Calibri" w:hAnsi="Calibri" w:cs="Calibri"/>
          <w:sz w:val="22"/>
          <w:szCs w:val="22"/>
        </w:rPr>
        <w:t>at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2"/>
          <w:sz w:val="22"/>
          <w:szCs w:val="22"/>
        </w:rPr>
        <w:t xml:space="preserve"> </w:t>
      </w:r>
      <w:r w:rsidR="00F22A4A">
        <w:rPr>
          <w:rFonts w:ascii="Calibri" w:eastAsia="Calibri" w:hAnsi="Calibri" w:cs="Calibri"/>
          <w:sz w:val="22"/>
          <w:szCs w:val="22"/>
        </w:rPr>
        <w:t>Irish Defence Forces</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nn</w:t>
      </w:r>
      <w:r>
        <w:rPr>
          <w:rFonts w:ascii="Calibri" w:eastAsia="Calibri" w:hAnsi="Calibri" w:cs="Calibri"/>
          <w:sz w:val="22"/>
          <w:szCs w:val="22"/>
        </w:rPr>
        <w:t>el.</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z w:val="22"/>
          <w:szCs w:val="22"/>
        </w:rPr>
        <w:t>li</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 xml:space="preserve">with </w:t>
      </w:r>
      <w:r>
        <w:rPr>
          <w:rFonts w:ascii="Calibri" w:eastAsia="Calibri" w:hAnsi="Calibri" w:cs="Calibri"/>
          <w:spacing w:val="-3"/>
          <w:sz w:val="22"/>
          <w:szCs w:val="22"/>
        </w:rPr>
        <w:t>I</w:t>
      </w:r>
      <w:r>
        <w:rPr>
          <w:rFonts w:ascii="Calibri" w:eastAsia="Calibri" w:hAnsi="Calibri" w:cs="Calibri"/>
          <w:sz w:val="22"/>
          <w:szCs w:val="22"/>
        </w:rPr>
        <w:t>.S</w:t>
      </w:r>
      <w:r>
        <w:rPr>
          <w:rFonts w:ascii="Calibri" w:eastAsia="Calibri" w:hAnsi="Calibri" w:cs="Calibri"/>
          <w:spacing w:val="1"/>
          <w:sz w:val="22"/>
          <w:szCs w:val="22"/>
        </w:rPr>
        <w:t xml:space="preserve"> 2</w:t>
      </w:r>
      <w:r>
        <w:rPr>
          <w:rFonts w:ascii="Calibri" w:eastAsia="Calibri" w:hAnsi="Calibri" w:cs="Calibri"/>
          <w:spacing w:val="-2"/>
          <w:sz w:val="22"/>
          <w:szCs w:val="22"/>
        </w:rPr>
        <w:t>9</w:t>
      </w:r>
      <w:r>
        <w:rPr>
          <w:rFonts w:ascii="Calibri" w:eastAsia="Calibri" w:hAnsi="Calibri" w:cs="Calibri"/>
          <w:spacing w:val="1"/>
          <w:sz w:val="22"/>
          <w:szCs w:val="22"/>
        </w:rPr>
        <w:t>1</w:t>
      </w:r>
      <w:r>
        <w:rPr>
          <w:rFonts w:ascii="Calibri" w:eastAsia="Calibri" w:hAnsi="Calibri" w:cs="Calibri"/>
          <w:spacing w:val="-1"/>
          <w:sz w:val="22"/>
          <w:szCs w:val="22"/>
        </w:rPr>
        <w:t>:</w:t>
      </w:r>
      <w:r>
        <w:rPr>
          <w:rFonts w:ascii="Calibri" w:eastAsia="Calibri" w:hAnsi="Calibri" w:cs="Calibri"/>
          <w:spacing w:val="1"/>
          <w:sz w:val="22"/>
          <w:szCs w:val="22"/>
        </w:rPr>
        <w:t>2</w:t>
      </w:r>
      <w:r>
        <w:rPr>
          <w:rFonts w:ascii="Calibri" w:eastAsia="Calibri" w:hAnsi="Calibri" w:cs="Calibri"/>
          <w:spacing w:val="-2"/>
          <w:sz w:val="22"/>
          <w:szCs w:val="22"/>
        </w:rPr>
        <w:t>0</w:t>
      </w:r>
      <w:r>
        <w:rPr>
          <w:rFonts w:ascii="Calibri" w:eastAsia="Calibri" w:hAnsi="Calibri" w:cs="Calibri"/>
          <w:spacing w:val="1"/>
          <w:sz w:val="22"/>
          <w:szCs w:val="22"/>
        </w:rPr>
        <w:t>1</w:t>
      </w:r>
      <w:r>
        <w:rPr>
          <w:rFonts w:ascii="Calibri" w:eastAsia="Calibri" w:hAnsi="Calibri" w:cs="Calibri"/>
          <w:spacing w:val="4"/>
          <w:sz w:val="22"/>
          <w:szCs w:val="22"/>
        </w:rPr>
        <w:t>5</w:t>
      </w:r>
      <w:r>
        <w:rPr>
          <w:rFonts w:ascii="Calibri" w:eastAsia="Calibri" w:hAnsi="Calibri" w:cs="Calibri"/>
          <w:sz w:val="22"/>
          <w:szCs w:val="22"/>
        </w:rPr>
        <w:t>+A</w:t>
      </w:r>
      <w:r>
        <w:rPr>
          <w:rFonts w:ascii="Calibri" w:eastAsia="Calibri" w:hAnsi="Calibri" w:cs="Calibri"/>
          <w:spacing w:val="-2"/>
          <w:sz w:val="22"/>
          <w:szCs w:val="22"/>
        </w:rPr>
        <w:t>1</w:t>
      </w:r>
      <w:r>
        <w:rPr>
          <w:rFonts w:ascii="Calibri" w:eastAsia="Calibri" w:hAnsi="Calibri" w:cs="Calibri"/>
          <w:spacing w:val="1"/>
          <w:sz w:val="22"/>
          <w:szCs w:val="22"/>
        </w:rPr>
        <w:t>:</w:t>
      </w:r>
      <w:r>
        <w:rPr>
          <w:rFonts w:ascii="Calibri" w:eastAsia="Calibri" w:hAnsi="Calibri" w:cs="Calibri"/>
          <w:spacing w:val="-2"/>
          <w:sz w:val="22"/>
          <w:szCs w:val="22"/>
        </w:rPr>
        <w:t>2</w:t>
      </w:r>
      <w:r>
        <w:rPr>
          <w:rFonts w:ascii="Calibri" w:eastAsia="Calibri" w:hAnsi="Calibri" w:cs="Calibri"/>
          <w:spacing w:val="1"/>
          <w:sz w:val="22"/>
          <w:szCs w:val="22"/>
        </w:rPr>
        <w:t>0</w:t>
      </w:r>
      <w:r>
        <w:rPr>
          <w:rFonts w:ascii="Calibri" w:eastAsia="Calibri" w:hAnsi="Calibri" w:cs="Calibri"/>
          <w:spacing w:val="-2"/>
          <w:sz w:val="22"/>
          <w:szCs w:val="22"/>
        </w:rPr>
        <w:t>2</w:t>
      </w:r>
      <w:r>
        <w:rPr>
          <w:rFonts w:ascii="Calibri" w:eastAsia="Calibri" w:hAnsi="Calibri" w:cs="Calibri"/>
          <w:sz w:val="22"/>
          <w:szCs w:val="22"/>
        </w:rPr>
        <w:t>2</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d </w:t>
      </w:r>
      <w:r>
        <w:rPr>
          <w:rFonts w:ascii="Calibri" w:eastAsia="Calibri" w:hAnsi="Calibri" w:cs="Calibri"/>
          <w:spacing w:val="1"/>
          <w:sz w:val="22"/>
          <w:szCs w:val="22"/>
        </w:rPr>
        <w:t>P</w:t>
      </w:r>
      <w:r>
        <w:rPr>
          <w:rFonts w:ascii="Calibri" w:eastAsia="Calibri" w:hAnsi="Calibri" w:cs="Calibri"/>
          <w:sz w:val="22"/>
          <w:szCs w:val="22"/>
        </w:rPr>
        <w:t>ara</w:t>
      </w:r>
      <w:r>
        <w:rPr>
          <w:rFonts w:ascii="Calibri" w:eastAsia="Calibri" w:hAnsi="Calibri" w:cs="Calibri"/>
          <w:spacing w:val="-1"/>
          <w:sz w:val="22"/>
          <w:szCs w:val="22"/>
        </w:rPr>
        <w:t>g</w:t>
      </w:r>
      <w:r>
        <w:rPr>
          <w:rFonts w:ascii="Calibri" w:eastAsia="Calibri" w:hAnsi="Calibri" w:cs="Calibri"/>
          <w:sz w:val="22"/>
          <w:szCs w:val="22"/>
        </w:rPr>
        <w:t>ra</w:t>
      </w:r>
      <w:r>
        <w:rPr>
          <w:rFonts w:ascii="Calibri" w:eastAsia="Calibri" w:hAnsi="Calibri" w:cs="Calibri"/>
          <w:spacing w:val="-1"/>
          <w:sz w:val="22"/>
          <w:szCs w:val="22"/>
        </w:rPr>
        <w:t>p</w:t>
      </w:r>
      <w:r>
        <w:rPr>
          <w:rFonts w:ascii="Calibri" w:eastAsia="Calibri" w:hAnsi="Calibri" w:cs="Calibri"/>
          <w:sz w:val="22"/>
          <w:szCs w:val="22"/>
        </w:rPr>
        <w:t xml:space="preserve">h </w:t>
      </w:r>
      <w:r>
        <w:rPr>
          <w:rFonts w:ascii="Calibri" w:eastAsia="Calibri" w:hAnsi="Calibri" w:cs="Calibri"/>
          <w:spacing w:val="1"/>
          <w:sz w:val="22"/>
          <w:szCs w:val="22"/>
        </w:rPr>
        <w:t>4</w:t>
      </w:r>
      <w:r>
        <w:rPr>
          <w:rFonts w:ascii="Calibri" w:eastAsia="Calibri" w:hAnsi="Calibri" w:cs="Calibri"/>
          <w:spacing w:val="-3"/>
          <w:sz w:val="22"/>
          <w:szCs w:val="22"/>
        </w:rPr>
        <w:t>.</w:t>
      </w:r>
      <w:r>
        <w:rPr>
          <w:rFonts w:ascii="Calibri" w:eastAsia="Calibri" w:hAnsi="Calibri" w:cs="Calibri"/>
          <w:sz w:val="22"/>
          <w:szCs w:val="22"/>
        </w:rPr>
        <w:t>2</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is A</w:t>
      </w:r>
      <w:r>
        <w:rPr>
          <w:rFonts w:ascii="Calibri" w:eastAsia="Calibri" w:hAnsi="Calibri" w:cs="Calibri"/>
          <w:spacing w:val="-1"/>
          <w:sz w:val="22"/>
          <w:szCs w:val="22"/>
        </w:rPr>
        <w:t>pp</w:t>
      </w:r>
      <w:r>
        <w:rPr>
          <w:rFonts w:ascii="Calibri" w:eastAsia="Calibri" w:hAnsi="Calibri" w:cs="Calibri"/>
          <w:spacing w:val="-2"/>
          <w:sz w:val="22"/>
          <w:szCs w:val="22"/>
        </w:rPr>
        <w:t>e</w:t>
      </w:r>
      <w:r>
        <w:rPr>
          <w:rFonts w:ascii="Calibri" w:eastAsia="Calibri" w:hAnsi="Calibri" w:cs="Calibri"/>
          <w:spacing w:val="-1"/>
          <w:sz w:val="22"/>
          <w:szCs w:val="22"/>
        </w:rPr>
        <w:t>nd</w:t>
      </w:r>
      <w:r>
        <w:rPr>
          <w:rFonts w:ascii="Calibri" w:eastAsia="Calibri" w:hAnsi="Calibri" w:cs="Calibri"/>
          <w:sz w:val="22"/>
          <w:szCs w:val="22"/>
        </w:rPr>
        <w:t>ix 1</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art A,</w:t>
      </w:r>
      <w:r>
        <w:rPr>
          <w:rFonts w:ascii="Calibri" w:eastAsia="Calibri" w:hAnsi="Calibri" w:cs="Calibri"/>
          <w:spacing w:val="-2"/>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z w:val="22"/>
          <w:szCs w:val="22"/>
        </w:rPr>
        <w:t>ery</w:t>
      </w:r>
      <w:r>
        <w:rPr>
          <w:rFonts w:ascii="Calibri" w:eastAsia="Calibri" w:hAnsi="Calibri" w:cs="Calibri"/>
          <w:spacing w:val="-1"/>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x</w:t>
      </w:r>
      <w:r>
        <w:rPr>
          <w:rFonts w:ascii="Calibri" w:eastAsia="Calibri" w:hAnsi="Calibri" w:cs="Calibri"/>
          <w:spacing w:val="-2"/>
          <w:sz w:val="22"/>
          <w:szCs w:val="22"/>
        </w:rPr>
        <w:t>t</w:t>
      </w:r>
      <w:r>
        <w:rPr>
          <w:rFonts w:ascii="Calibri" w:eastAsia="Calibri" w:hAnsi="Calibri" w:cs="Calibri"/>
          <w:sz w:val="22"/>
          <w:szCs w:val="22"/>
        </w:rPr>
        <w: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er</w:t>
      </w:r>
      <w:r>
        <w:rPr>
          <w:rFonts w:ascii="Calibri" w:eastAsia="Calibri" w:hAnsi="Calibri" w:cs="Calibri"/>
          <w:spacing w:val="1"/>
          <w:sz w:val="22"/>
          <w:szCs w:val="22"/>
        </w:rPr>
        <w:t xml:space="preserve"> 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2"/>
          <w:sz w:val="22"/>
          <w:szCs w:val="22"/>
        </w:rPr>
        <w:t>e</w:t>
      </w:r>
      <w:r>
        <w:rPr>
          <w:rFonts w:ascii="Calibri" w:eastAsia="Calibri" w:hAnsi="Calibri" w:cs="Calibri"/>
          <w:sz w:val="22"/>
          <w:szCs w:val="22"/>
        </w:rPr>
        <w:t>st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y</w:t>
      </w:r>
      <w:r>
        <w:rPr>
          <w:rFonts w:ascii="Calibri" w:eastAsia="Calibri" w:hAnsi="Calibri" w:cs="Calibri"/>
          <w:spacing w:val="6"/>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isc</w:t>
      </w:r>
      <w:r>
        <w:rPr>
          <w:rFonts w:ascii="Calibri" w:eastAsia="Calibri" w:hAnsi="Calibri" w:cs="Calibri"/>
          <w:spacing w:val="-1"/>
          <w:sz w:val="22"/>
          <w:szCs w:val="22"/>
        </w:rPr>
        <w:t>h</w:t>
      </w:r>
      <w:r>
        <w:rPr>
          <w:rFonts w:ascii="Calibri" w:eastAsia="Calibri" w:hAnsi="Calibri" w:cs="Calibri"/>
          <w:sz w:val="22"/>
          <w:szCs w:val="22"/>
        </w:rPr>
        <w:t>ar</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z w:val="22"/>
          <w:szCs w:val="22"/>
        </w:rPr>
        <w:t>ery</w:t>
      </w:r>
      <w:r>
        <w:rPr>
          <w:rFonts w:ascii="Calibri" w:eastAsia="Calibri" w:hAnsi="Calibri" w:cs="Calibri"/>
          <w:spacing w:val="-1"/>
          <w:sz w:val="22"/>
          <w:szCs w:val="22"/>
        </w:rPr>
        <w:t xml:space="preserve"> </w:t>
      </w:r>
      <w:r>
        <w:rPr>
          <w:rFonts w:ascii="Calibri" w:eastAsia="Calibri" w:hAnsi="Calibri" w:cs="Calibri"/>
          <w:sz w:val="22"/>
          <w:szCs w:val="22"/>
        </w:rPr>
        <w:t>three</w:t>
      </w:r>
      <w:r>
        <w:rPr>
          <w:rFonts w:ascii="Calibri" w:eastAsia="Calibri" w:hAnsi="Calibri" w:cs="Calibri"/>
          <w:spacing w:val="-2"/>
          <w:sz w:val="22"/>
          <w:szCs w:val="22"/>
        </w:rPr>
        <w:t xml:space="preserve"> </w:t>
      </w:r>
      <w:r>
        <w:rPr>
          <w:rFonts w:ascii="Calibri" w:eastAsia="Calibri" w:hAnsi="Calibri" w:cs="Calibri"/>
          <w:spacing w:val="1"/>
          <w:sz w:val="22"/>
          <w:szCs w:val="22"/>
        </w:rPr>
        <w:t>(3</w:t>
      </w:r>
      <w:r>
        <w:rPr>
          <w:rFonts w:ascii="Calibri" w:eastAsia="Calibri" w:hAnsi="Calibri" w:cs="Calibri"/>
          <w:sz w:val="22"/>
          <w:szCs w:val="22"/>
        </w:rPr>
        <w:t xml:space="preserve">) </w:t>
      </w:r>
      <w:r>
        <w:rPr>
          <w:rFonts w:ascii="Calibri" w:eastAsia="Calibri" w:hAnsi="Calibri" w:cs="Calibri"/>
          <w:spacing w:val="1"/>
          <w:sz w:val="22"/>
          <w:szCs w:val="22"/>
        </w:rPr>
        <w:t>y</w:t>
      </w:r>
      <w:r>
        <w:rPr>
          <w:rFonts w:ascii="Calibri" w:eastAsia="Calibri" w:hAnsi="Calibri" w:cs="Calibri"/>
          <w:sz w:val="22"/>
          <w:szCs w:val="22"/>
        </w:rPr>
        <w:t>ears.</w:t>
      </w:r>
    </w:p>
    <w:p w14:paraId="2EF8B29D" w14:textId="77777777" w:rsidR="00E15F1F" w:rsidRDefault="00E15F1F" w:rsidP="009239C3">
      <w:pPr>
        <w:spacing w:line="273" w:lineRule="auto"/>
        <w:ind w:left="101" w:right="142"/>
        <w:jc w:val="both"/>
        <w:rPr>
          <w:rFonts w:ascii="Calibri" w:eastAsia="Calibri" w:hAnsi="Calibri" w:cs="Calibri"/>
          <w:sz w:val="22"/>
          <w:szCs w:val="22"/>
        </w:rPr>
      </w:pPr>
    </w:p>
    <w:p w14:paraId="518DCB28" w14:textId="7DB8A0AB" w:rsidR="00065BF4" w:rsidRDefault="00E32064" w:rsidP="009239C3">
      <w:pPr>
        <w:spacing w:line="273" w:lineRule="auto"/>
        <w:ind w:left="101" w:right="142"/>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Serv</w:t>
      </w:r>
      <w:r>
        <w:rPr>
          <w:rFonts w:ascii="Calibri" w:eastAsia="Calibri" w:hAnsi="Calibri" w:cs="Calibri"/>
          <w:spacing w:val="-2"/>
          <w:sz w:val="22"/>
          <w:szCs w:val="22"/>
        </w:rPr>
        <w:t>i</w:t>
      </w:r>
      <w:r>
        <w:rPr>
          <w:rFonts w:ascii="Calibri" w:eastAsia="Calibri" w:hAnsi="Calibri" w:cs="Calibri"/>
          <w:sz w:val="22"/>
          <w:szCs w:val="22"/>
        </w:rPr>
        <w:t>ce</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4"/>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ay</w:t>
      </w:r>
      <w:r>
        <w:rPr>
          <w:rFonts w:ascii="Calibri" w:eastAsia="Calibri" w:hAnsi="Calibri" w:cs="Calibri"/>
          <w:spacing w:val="-1"/>
          <w:sz w:val="22"/>
          <w:szCs w:val="22"/>
        </w:rPr>
        <w:t xml:space="preserve"> </w:t>
      </w:r>
      <w:r>
        <w:rPr>
          <w:rFonts w:ascii="Calibri" w:eastAsia="Calibri" w:hAnsi="Calibri" w:cs="Calibri"/>
          <w:spacing w:val="-3"/>
          <w:sz w:val="22"/>
          <w:szCs w:val="22"/>
        </w:rPr>
        <w:t>u</w:t>
      </w:r>
      <w:r>
        <w:rPr>
          <w:rFonts w:ascii="Calibri" w:eastAsia="Calibri" w:hAnsi="Calibri" w:cs="Calibri"/>
          <w:sz w:val="22"/>
          <w:szCs w:val="22"/>
        </w:rPr>
        <w:t>tilise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pacing w:val="-1"/>
          <w:sz w:val="22"/>
          <w:szCs w:val="22"/>
        </w:rPr>
        <w:t>n</w:t>
      </w:r>
      <w:r>
        <w:rPr>
          <w:rFonts w:ascii="Calibri" w:eastAsia="Calibri" w:hAnsi="Calibri" w:cs="Calibri"/>
          <w:spacing w:val="-3"/>
          <w:sz w:val="22"/>
          <w:szCs w:val="22"/>
        </w:rPr>
        <w:t>u</w:t>
      </w:r>
      <w:r>
        <w:rPr>
          <w:rFonts w:ascii="Calibri" w:eastAsia="Calibri" w:hAnsi="Calibri" w:cs="Calibri"/>
          <w:spacing w:val="1"/>
          <w:sz w:val="22"/>
          <w:szCs w:val="22"/>
        </w:rPr>
        <w:t>m</w:t>
      </w:r>
      <w:r>
        <w:rPr>
          <w:rFonts w:ascii="Calibri" w:eastAsia="Calibri" w:hAnsi="Calibri" w:cs="Calibri"/>
          <w:spacing w:val="-1"/>
          <w:sz w:val="22"/>
          <w:szCs w:val="22"/>
        </w:rPr>
        <w:t>b</w:t>
      </w:r>
      <w:r>
        <w:rPr>
          <w:rFonts w:ascii="Calibri" w:eastAsia="Calibri" w:hAnsi="Calibri" w:cs="Calibri"/>
          <w:sz w:val="22"/>
          <w:szCs w:val="22"/>
        </w:rPr>
        <w:t>er</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ractical</w:t>
      </w:r>
      <w:r>
        <w:rPr>
          <w:rFonts w:ascii="Calibri" w:eastAsia="Calibri" w:hAnsi="Calibri" w:cs="Calibri"/>
          <w:spacing w:val="-2"/>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sa</w:t>
      </w:r>
      <w:r>
        <w:rPr>
          <w:rFonts w:ascii="Calibri" w:eastAsia="Calibri" w:hAnsi="Calibri" w:cs="Calibri"/>
          <w:spacing w:val="-3"/>
          <w:sz w:val="22"/>
          <w:szCs w:val="22"/>
        </w:rPr>
        <w:t>f</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trai</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essi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2"/>
          <w:sz w:val="22"/>
          <w:szCs w:val="22"/>
        </w:rPr>
        <w:t>s</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1"/>
          <w:sz w:val="22"/>
          <w:szCs w:val="22"/>
        </w:rPr>
        <w:t xml:space="preserve"> d</w:t>
      </w:r>
      <w:r>
        <w:rPr>
          <w:rFonts w:ascii="Calibri" w:eastAsia="Calibri" w:hAnsi="Calibri" w:cs="Calibri"/>
          <w:sz w:val="22"/>
          <w:szCs w:val="22"/>
        </w:rPr>
        <w:t>isc</w:t>
      </w:r>
      <w:r>
        <w:rPr>
          <w:rFonts w:ascii="Calibri" w:eastAsia="Calibri" w:hAnsi="Calibri" w:cs="Calibri"/>
          <w:spacing w:val="-1"/>
          <w:sz w:val="22"/>
          <w:szCs w:val="22"/>
        </w:rPr>
        <w:t>h</w:t>
      </w:r>
      <w:r>
        <w:rPr>
          <w:rFonts w:ascii="Calibri" w:eastAsia="Calibri" w:hAnsi="Calibri" w:cs="Calibri"/>
          <w:sz w:val="22"/>
          <w:szCs w:val="22"/>
        </w:rPr>
        <w:t>ar</w:t>
      </w:r>
      <w:r>
        <w:rPr>
          <w:rFonts w:ascii="Calibri" w:eastAsia="Calibri" w:hAnsi="Calibri" w:cs="Calibri"/>
          <w:spacing w:val="-3"/>
          <w:sz w:val="22"/>
          <w:szCs w:val="22"/>
        </w:rPr>
        <w:t>g</w:t>
      </w:r>
      <w:r>
        <w:rPr>
          <w:rFonts w:ascii="Calibri" w:eastAsia="Calibri" w:hAnsi="Calibri" w:cs="Calibri"/>
          <w:sz w:val="22"/>
          <w:szCs w:val="22"/>
        </w:rPr>
        <w:t xml:space="preserve">e </w:t>
      </w:r>
      <w:r>
        <w:rPr>
          <w:rFonts w:ascii="Calibri" w:eastAsia="Calibri" w:hAnsi="Calibri" w:cs="Calibri"/>
          <w:spacing w:val="-1"/>
          <w:sz w:val="22"/>
          <w:szCs w:val="22"/>
        </w:rPr>
        <w:t>u</w:t>
      </w:r>
      <w:r>
        <w:rPr>
          <w:rFonts w:ascii="Calibri" w:eastAsia="Calibri" w:hAnsi="Calibri" w:cs="Calibri"/>
          <w:sz w:val="22"/>
          <w:szCs w:val="22"/>
        </w:rPr>
        <w:t>p</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e th</w:t>
      </w:r>
      <w:r>
        <w:rPr>
          <w:rFonts w:ascii="Calibri" w:eastAsia="Calibri" w:hAnsi="Calibri" w:cs="Calibri"/>
          <w:spacing w:val="-1"/>
          <w:sz w:val="22"/>
          <w:szCs w:val="22"/>
        </w:rPr>
        <w:t>i</w:t>
      </w:r>
      <w:r>
        <w:rPr>
          <w:rFonts w:ascii="Calibri" w:eastAsia="Calibri" w:hAnsi="Calibri" w:cs="Calibri"/>
          <w:sz w:val="22"/>
          <w:szCs w:val="22"/>
        </w:rPr>
        <w:t>rd</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all</w:t>
      </w:r>
      <w:r>
        <w:rPr>
          <w:rFonts w:ascii="Calibri" w:eastAsia="Calibri" w:hAnsi="Calibri" w:cs="Calibri"/>
          <w:spacing w:val="2"/>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r</w:t>
      </w:r>
      <w:r>
        <w:rPr>
          <w:rFonts w:ascii="Calibri" w:eastAsia="Calibri" w:hAnsi="Calibri" w:cs="Calibri"/>
          <w:sz w:val="22"/>
          <w:szCs w:val="22"/>
        </w:rPr>
        <w:t>e e</w:t>
      </w:r>
      <w:r>
        <w:rPr>
          <w:rFonts w:ascii="Calibri" w:eastAsia="Calibri" w:hAnsi="Calibri" w:cs="Calibri"/>
          <w:spacing w:val="1"/>
          <w:sz w:val="22"/>
          <w:szCs w:val="22"/>
        </w:rPr>
        <w:t>x</w:t>
      </w:r>
      <w:r>
        <w:rPr>
          <w:rFonts w:ascii="Calibri" w:eastAsia="Calibri" w:hAnsi="Calibri" w:cs="Calibri"/>
          <w:sz w:val="22"/>
          <w:szCs w:val="22"/>
        </w:rPr>
        <w:t>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ers</w:t>
      </w:r>
      <w:r>
        <w:rPr>
          <w:rFonts w:ascii="Calibri" w:eastAsia="Calibri" w:hAnsi="Calibri" w:cs="Calibri"/>
          <w:spacing w:val="3"/>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cat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nnu</w:t>
      </w:r>
      <w:r>
        <w:rPr>
          <w:rFonts w:ascii="Calibri" w:eastAsia="Calibri" w:hAnsi="Calibri" w:cs="Calibri"/>
          <w:sz w:val="22"/>
          <w:szCs w:val="22"/>
        </w:rPr>
        <w:t>al</w:t>
      </w:r>
      <w:r>
        <w:rPr>
          <w:rFonts w:ascii="Calibri" w:eastAsia="Calibri" w:hAnsi="Calibri" w:cs="Calibri"/>
          <w:spacing w:val="-1"/>
          <w:sz w:val="22"/>
          <w:szCs w:val="22"/>
        </w:rPr>
        <w:t>l</w:t>
      </w:r>
      <w:r>
        <w:rPr>
          <w:rFonts w:ascii="Calibri" w:eastAsia="Calibri" w:hAnsi="Calibri" w:cs="Calibri"/>
          <w:spacing w:val="1"/>
          <w:sz w:val="22"/>
          <w:szCs w:val="22"/>
        </w:rPr>
        <w:t>y</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x</w:t>
      </w:r>
      <w:r>
        <w:rPr>
          <w:rFonts w:ascii="Calibri" w:eastAsia="Calibri" w:hAnsi="Calibri" w:cs="Calibri"/>
          <w:spacing w:val="1"/>
          <w:sz w:val="22"/>
          <w:szCs w:val="22"/>
        </w:rPr>
        <w:t>t</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3"/>
          <w:sz w:val="22"/>
          <w:szCs w:val="22"/>
        </w:rPr>
        <w:t>g</w:t>
      </w:r>
      <w:r>
        <w:rPr>
          <w:rFonts w:ascii="Calibri" w:eastAsia="Calibri" w:hAnsi="Calibri" w:cs="Calibri"/>
          <w:spacing w:val="-1"/>
          <w:sz w:val="22"/>
          <w:szCs w:val="22"/>
        </w:rPr>
        <w:t>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ers</w:t>
      </w:r>
      <w:r>
        <w:rPr>
          <w:rFonts w:ascii="Calibri" w:eastAsia="Calibri" w:hAnsi="Calibri" w:cs="Calibri"/>
          <w:spacing w:val="3"/>
          <w:sz w:val="22"/>
          <w:szCs w:val="22"/>
        </w:rPr>
        <w:t xml:space="preserve"> </w:t>
      </w:r>
      <w:r>
        <w:rPr>
          <w:rFonts w:ascii="Calibri" w:eastAsia="Calibri" w:hAnsi="Calibri" w:cs="Calibri"/>
          <w:sz w:val="22"/>
          <w:szCs w:val="22"/>
        </w:rPr>
        <w:t>that</w:t>
      </w:r>
      <w:r>
        <w:rPr>
          <w:rFonts w:ascii="Calibri" w:eastAsia="Calibri" w:hAnsi="Calibri" w:cs="Calibri"/>
          <w:spacing w:val="2"/>
          <w:sz w:val="22"/>
          <w:szCs w:val="22"/>
        </w:rPr>
        <w:t xml:space="preserve"> </w:t>
      </w:r>
      <w:r>
        <w:rPr>
          <w:rFonts w:ascii="Calibri" w:eastAsia="Calibri" w:hAnsi="Calibri" w:cs="Calibri"/>
          <w:sz w:val="22"/>
          <w:szCs w:val="22"/>
        </w:rPr>
        <w:t>are</w:t>
      </w:r>
      <w:r>
        <w:rPr>
          <w:rFonts w:ascii="Calibri" w:eastAsia="Calibri" w:hAnsi="Calibri" w:cs="Calibri"/>
          <w:spacing w:val="2"/>
          <w:sz w:val="22"/>
          <w:szCs w:val="22"/>
        </w:rPr>
        <w:t xml:space="preserve"> </w:t>
      </w:r>
      <w:r>
        <w:rPr>
          <w:rFonts w:ascii="Calibri" w:eastAsia="Calibri" w:hAnsi="Calibri" w:cs="Calibri"/>
          <w:spacing w:val="-1"/>
          <w:sz w:val="22"/>
          <w:szCs w:val="22"/>
        </w:rPr>
        <w:t>du</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 xml:space="preserve">e </w:t>
      </w:r>
      <w:r>
        <w:rPr>
          <w:rFonts w:ascii="Calibri" w:eastAsia="Calibri" w:hAnsi="Calibri" w:cs="Calibri"/>
          <w:spacing w:val="-1"/>
          <w:sz w:val="22"/>
          <w:szCs w:val="22"/>
        </w:rPr>
        <w:t>d</w:t>
      </w:r>
      <w:r>
        <w:rPr>
          <w:rFonts w:ascii="Calibri" w:eastAsia="Calibri" w:hAnsi="Calibri" w:cs="Calibri"/>
          <w:sz w:val="22"/>
          <w:szCs w:val="22"/>
        </w:rPr>
        <w:t>isc</w:t>
      </w:r>
      <w:r>
        <w:rPr>
          <w:rFonts w:ascii="Calibri" w:eastAsia="Calibri" w:hAnsi="Calibri" w:cs="Calibri"/>
          <w:spacing w:val="-1"/>
          <w:sz w:val="22"/>
          <w:szCs w:val="22"/>
        </w:rPr>
        <w:t>h</w:t>
      </w:r>
      <w:r>
        <w:rPr>
          <w:rFonts w:ascii="Calibri" w:eastAsia="Calibri" w:hAnsi="Calibri" w:cs="Calibri"/>
          <w:sz w:val="22"/>
          <w:szCs w:val="22"/>
        </w:rPr>
        <w:t>ar</w:t>
      </w:r>
      <w:r>
        <w:rPr>
          <w:rFonts w:ascii="Calibri" w:eastAsia="Calibri" w:hAnsi="Calibri" w:cs="Calibri"/>
          <w:spacing w:val="-1"/>
          <w:sz w:val="22"/>
          <w:szCs w:val="22"/>
        </w:rPr>
        <w:t>g</w:t>
      </w:r>
      <w:r>
        <w:rPr>
          <w:rFonts w:ascii="Calibri" w:eastAsia="Calibri" w:hAnsi="Calibri" w:cs="Calibri"/>
          <w:sz w:val="22"/>
          <w:szCs w:val="22"/>
        </w:rPr>
        <w:t>ed sha</w:t>
      </w:r>
      <w:r>
        <w:rPr>
          <w:rFonts w:ascii="Calibri" w:eastAsia="Calibri" w:hAnsi="Calibri" w:cs="Calibri"/>
          <w:spacing w:val="-1"/>
          <w:sz w:val="22"/>
          <w:szCs w:val="22"/>
        </w:rPr>
        <w:t>l</w:t>
      </w:r>
      <w:r>
        <w:rPr>
          <w:rFonts w:ascii="Calibri" w:eastAsia="Calibri" w:hAnsi="Calibri" w:cs="Calibri"/>
          <w:sz w:val="22"/>
          <w:szCs w:val="22"/>
        </w:rPr>
        <w:t>l be u</w:t>
      </w:r>
      <w:r>
        <w:rPr>
          <w:rFonts w:ascii="Calibri" w:eastAsia="Calibri" w:hAnsi="Calibri" w:cs="Calibri"/>
          <w:spacing w:val="-3"/>
          <w:sz w:val="22"/>
          <w:szCs w:val="22"/>
        </w:rPr>
        <w:t>s</w:t>
      </w:r>
      <w:r>
        <w:rPr>
          <w:rFonts w:ascii="Calibri" w:eastAsia="Calibri" w:hAnsi="Calibri" w:cs="Calibri"/>
          <w:sz w:val="22"/>
          <w:szCs w:val="22"/>
        </w:rPr>
        <w:t>ed in</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practical</w:t>
      </w:r>
      <w:r>
        <w:rPr>
          <w:rFonts w:ascii="Calibri" w:eastAsia="Calibri" w:hAnsi="Calibri" w:cs="Calibri"/>
          <w:spacing w:val="-3"/>
          <w:sz w:val="22"/>
          <w:szCs w:val="22"/>
        </w:rPr>
        <w:t xml:space="preserve"> </w:t>
      </w:r>
      <w:r>
        <w:rPr>
          <w:rFonts w:ascii="Calibri" w:eastAsia="Calibri" w:hAnsi="Calibri" w:cs="Calibri"/>
          <w:sz w:val="22"/>
          <w:szCs w:val="22"/>
        </w:rPr>
        <w:t>fire</w:t>
      </w:r>
      <w:r>
        <w:rPr>
          <w:rFonts w:ascii="Calibri" w:eastAsia="Calibri" w:hAnsi="Calibri" w:cs="Calibri"/>
          <w:spacing w:val="-1"/>
          <w:sz w:val="22"/>
          <w:szCs w:val="22"/>
        </w:rPr>
        <w:t xml:space="preserve"> </w:t>
      </w:r>
      <w:r>
        <w:rPr>
          <w:rFonts w:ascii="Calibri" w:eastAsia="Calibri" w:hAnsi="Calibri" w:cs="Calibri"/>
          <w:sz w:val="22"/>
          <w:szCs w:val="22"/>
        </w:rPr>
        <w:t>safe</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1"/>
          <w:sz w:val="22"/>
          <w:szCs w:val="22"/>
        </w:rPr>
        <w:t xml:space="preserve"> t</w:t>
      </w:r>
      <w:r>
        <w:rPr>
          <w:rFonts w:ascii="Calibri" w:eastAsia="Calibri" w:hAnsi="Calibri" w:cs="Calibri"/>
          <w:spacing w:val="-3"/>
          <w:sz w:val="22"/>
          <w:szCs w:val="22"/>
        </w:rPr>
        <w:t>r</w:t>
      </w:r>
      <w:r>
        <w:rPr>
          <w:rFonts w:ascii="Calibri" w:eastAsia="Calibri" w:hAnsi="Calibri" w:cs="Calibri"/>
          <w:sz w:val="22"/>
          <w:szCs w:val="22"/>
        </w:rPr>
        <w:t>a</w:t>
      </w:r>
      <w:r>
        <w:rPr>
          <w:rFonts w:ascii="Calibri" w:eastAsia="Calibri" w:hAnsi="Calibri" w:cs="Calibri"/>
          <w:spacing w:val="-3"/>
          <w:sz w:val="22"/>
          <w:szCs w:val="22"/>
        </w:rPr>
        <w:t>i</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e</w:t>
      </w:r>
      <w:r>
        <w:rPr>
          <w:rFonts w:ascii="Calibri" w:eastAsia="Calibri" w:hAnsi="Calibri" w:cs="Calibri"/>
          <w:sz w:val="22"/>
          <w:szCs w:val="22"/>
        </w:rPr>
        <w:t>ssi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2"/>
          <w:sz w:val="22"/>
          <w:szCs w:val="22"/>
        </w:rPr>
        <w:t>s</w:t>
      </w:r>
      <w:r>
        <w:rPr>
          <w:rFonts w:ascii="Calibri" w:eastAsia="Calibri" w:hAnsi="Calibri" w:cs="Calibri"/>
          <w:sz w:val="22"/>
          <w:szCs w:val="22"/>
        </w:rPr>
        <w:t>).</w:t>
      </w:r>
    </w:p>
    <w:p w14:paraId="47B7A8FA" w14:textId="77777777" w:rsidR="00065BF4" w:rsidRDefault="00065BF4">
      <w:pPr>
        <w:spacing w:before="6" w:line="120" w:lineRule="exact"/>
        <w:rPr>
          <w:sz w:val="13"/>
          <w:szCs w:val="13"/>
        </w:rPr>
      </w:pPr>
    </w:p>
    <w:p w14:paraId="6BDA6ACA" w14:textId="34B2DC4D" w:rsidR="00065BF4" w:rsidRDefault="00E32064">
      <w:pPr>
        <w:spacing w:line="276" w:lineRule="auto"/>
        <w:ind w:left="101" w:right="64"/>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3"/>
          <w:sz w:val="22"/>
          <w:szCs w:val="22"/>
        </w:rPr>
        <w:t xml:space="preserve"> </w:t>
      </w:r>
      <w:r w:rsidR="00F22A4A">
        <w:rPr>
          <w:rFonts w:ascii="Calibri" w:eastAsia="Calibri" w:hAnsi="Calibri" w:cs="Calibri"/>
          <w:sz w:val="22"/>
          <w:szCs w:val="22"/>
        </w:rPr>
        <w:t>Irish Defence Forces</w:t>
      </w:r>
      <w:r>
        <w:rPr>
          <w:rFonts w:ascii="Calibri" w:eastAsia="Calibri" w:hAnsi="Calibri" w:cs="Calibri"/>
          <w:spacing w:val="3"/>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pacing w:val="-3"/>
          <w:sz w:val="22"/>
          <w:szCs w:val="22"/>
        </w:rPr>
        <w:t>l</w:t>
      </w:r>
      <w:r>
        <w:rPr>
          <w:rFonts w:ascii="Calibri" w:eastAsia="Calibri" w:hAnsi="Calibri" w:cs="Calibri"/>
          <w:sz w:val="22"/>
          <w:szCs w:val="22"/>
        </w:rPr>
        <w:t>l</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ay</w:t>
      </w:r>
      <w:r>
        <w:rPr>
          <w:rFonts w:ascii="Calibri" w:eastAsia="Calibri" w:hAnsi="Calibri" w:cs="Calibri"/>
          <w:spacing w:val="4"/>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es</w:t>
      </w:r>
      <w:r>
        <w:rPr>
          <w:rFonts w:ascii="Calibri" w:eastAsia="Calibri" w:hAnsi="Calibri" w:cs="Calibri"/>
          <w:spacing w:val="-1"/>
          <w:sz w:val="22"/>
          <w:szCs w:val="22"/>
        </w:rPr>
        <w:t>t</w:t>
      </w:r>
      <w:r>
        <w:rPr>
          <w:rFonts w:ascii="Calibri" w:eastAsia="Calibri" w:hAnsi="Calibri" w:cs="Calibri"/>
          <w:sz w:val="22"/>
          <w:szCs w:val="22"/>
        </w:rPr>
        <w:t>ed</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z w:val="22"/>
          <w:szCs w:val="22"/>
        </w:rPr>
        <w:t>actical</w:t>
      </w:r>
      <w:r>
        <w:rPr>
          <w:rFonts w:ascii="Calibri" w:eastAsia="Calibri" w:hAnsi="Calibri" w:cs="Calibri"/>
          <w:spacing w:val="3"/>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i</w:t>
      </w:r>
      <w:r>
        <w:rPr>
          <w:rFonts w:ascii="Calibri" w:eastAsia="Calibri" w:hAnsi="Calibri" w:cs="Calibri"/>
          <w:sz w:val="22"/>
          <w:szCs w:val="22"/>
        </w:rPr>
        <w:t>re</w:t>
      </w:r>
      <w:r>
        <w:rPr>
          <w:rFonts w:ascii="Calibri" w:eastAsia="Calibri" w:hAnsi="Calibri" w:cs="Calibri"/>
          <w:spacing w:val="4"/>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a</w:t>
      </w:r>
      <w:r>
        <w:rPr>
          <w:rFonts w:ascii="Calibri" w:eastAsia="Calibri" w:hAnsi="Calibri" w:cs="Calibri"/>
          <w:spacing w:val="-3"/>
          <w:sz w:val="22"/>
          <w:szCs w:val="22"/>
        </w:rPr>
        <w:t>f</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Trai</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z w:val="22"/>
          <w:szCs w:val="22"/>
        </w:rPr>
        <w:t>sessi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 at</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r</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pacing w:val="-5"/>
          <w:sz w:val="22"/>
          <w:szCs w:val="22"/>
        </w:rPr>
        <w:t>a</w:t>
      </w:r>
      <w:r>
        <w:rPr>
          <w:rFonts w:ascii="Calibri" w:eastAsia="Calibri" w:hAnsi="Calibri" w:cs="Calibri"/>
          <w:sz w:val="22"/>
          <w:szCs w:val="22"/>
        </w:rPr>
        <w:t>s 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ered</w:t>
      </w:r>
      <w:r>
        <w:rPr>
          <w:rFonts w:ascii="Calibri" w:eastAsia="Calibri" w:hAnsi="Calibri" w:cs="Calibri"/>
          <w:spacing w:val="3"/>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ric</w:t>
      </w:r>
      <w:r>
        <w:rPr>
          <w:rFonts w:ascii="Calibri" w:eastAsia="Calibri" w:hAnsi="Calibri" w:cs="Calibri"/>
          <w:spacing w:val="-1"/>
          <w:sz w:val="22"/>
          <w:szCs w:val="22"/>
        </w:rPr>
        <w:t>in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z w:val="22"/>
          <w:szCs w:val="22"/>
        </w:rPr>
        <w:t>Sc</w:t>
      </w:r>
      <w:r>
        <w:rPr>
          <w:rFonts w:ascii="Calibri" w:eastAsia="Calibri" w:hAnsi="Calibri" w:cs="Calibri"/>
          <w:spacing w:val="-1"/>
          <w:sz w:val="22"/>
          <w:szCs w:val="22"/>
        </w:rPr>
        <w:t>h</w:t>
      </w:r>
      <w:r>
        <w:rPr>
          <w:rFonts w:ascii="Calibri" w:eastAsia="Calibri" w:hAnsi="Calibri" w:cs="Calibri"/>
          <w:sz w:val="22"/>
          <w:szCs w:val="22"/>
        </w:rPr>
        <w:t>ed</w:t>
      </w:r>
      <w:r>
        <w:rPr>
          <w:rFonts w:ascii="Calibri" w:eastAsia="Calibri" w:hAnsi="Calibri" w:cs="Calibri"/>
          <w:spacing w:val="-1"/>
          <w:sz w:val="22"/>
          <w:szCs w:val="22"/>
        </w:rPr>
        <w:t>u</w:t>
      </w:r>
      <w:r>
        <w:rPr>
          <w:rFonts w:ascii="Calibri" w:eastAsia="Calibri" w:hAnsi="Calibri" w:cs="Calibri"/>
          <w:sz w:val="22"/>
          <w:szCs w:val="22"/>
        </w:rPr>
        <w:t>le.</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h</w:t>
      </w:r>
      <w:r>
        <w:rPr>
          <w:rFonts w:ascii="Calibri" w:eastAsia="Calibri" w:hAnsi="Calibri" w:cs="Calibri"/>
          <w:sz w:val="22"/>
          <w:szCs w:val="22"/>
        </w:rPr>
        <w:t>all</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z w:val="22"/>
          <w:szCs w:val="22"/>
        </w:rPr>
        <w:t>tra</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5"/>
          <w:sz w:val="22"/>
          <w:szCs w:val="22"/>
        </w:rPr>
        <w:t>s</w:t>
      </w:r>
      <w:r>
        <w:rPr>
          <w:rFonts w:ascii="Calibri" w:eastAsia="Calibri" w:hAnsi="Calibri" w:cs="Calibri"/>
          <w:spacing w:val="-2"/>
          <w:sz w:val="22"/>
          <w:szCs w:val="22"/>
        </w:rPr>
        <w:t>t</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to</w:t>
      </w:r>
      <w:r>
        <w:rPr>
          <w:rFonts w:ascii="Calibri" w:eastAsia="Calibri" w:hAnsi="Calibri" w:cs="Calibri"/>
          <w:spacing w:val="4"/>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sidR="00F22A4A">
        <w:rPr>
          <w:rFonts w:ascii="Calibri" w:eastAsia="Calibri" w:hAnsi="Calibri" w:cs="Calibri"/>
          <w:sz w:val="22"/>
          <w:szCs w:val="22"/>
        </w:rPr>
        <w:t>Irish Defence Forces</w:t>
      </w:r>
      <w:r>
        <w:rPr>
          <w:rFonts w:ascii="Calibri" w:eastAsia="Calibri" w:hAnsi="Calibri" w:cs="Calibri"/>
          <w:spacing w:val="3"/>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the e</w:t>
      </w:r>
      <w:r>
        <w:rPr>
          <w:rFonts w:ascii="Calibri" w:eastAsia="Calibri" w:hAnsi="Calibri" w:cs="Calibri"/>
          <w:spacing w:val="1"/>
          <w:sz w:val="22"/>
          <w:szCs w:val="22"/>
        </w:rPr>
        <w:t>x</w:t>
      </w:r>
      <w:r>
        <w:rPr>
          <w:rFonts w:ascii="Calibri" w:eastAsia="Calibri" w:hAnsi="Calibri" w:cs="Calibri"/>
          <w:sz w:val="22"/>
          <w:szCs w:val="22"/>
        </w:rPr>
        <w:t>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ers</w:t>
      </w:r>
      <w:r>
        <w:rPr>
          <w:rFonts w:ascii="Calibri" w:eastAsia="Calibri" w:hAnsi="Calibri" w:cs="Calibri"/>
          <w:spacing w:val="-1"/>
          <w:sz w:val="22"/>
          <w:szCs w:val="22"/>
        </w:rPr>
        <w:t xml:space="preserve"> u</w:t>
      </w:r>
      <w:r>
        <w:rPr>
          <w:rFonts w:ascii="Calibri" w:eastAsia="Calibri" w:hAnsi="Calibri" w:cs="Calibri"/>
          <w:sz w:val="22"/>
          <w:szCs w:val="22"/>
        </w:rPr>
        <w:t>sed</w:t>
      </w:r>
      <w:r>
        <w:rPr>
          <w:rFonts w:ascii="Calibri" w:eastAsia="Calibri" w:hAnsi="Calibri" w:cs="Calibri"/>
          <w:spacing w:val="-2"/>
          <w:sz w:val="22"/>
          <w:szCs w:val="22"/>
        </w:rPr>
        <w:t xml:space="preserve"> </w:t>
      </w:r>
      <w:r>
        <w:rPr>
          <w:rFonts w:ascii="Calibri" w:eastAsia="Calibri" w:hAnsi="Calibri" w:cs="Calibri"/>
          <w:spacing w:val="-1"/>
          <w:sz w:val="22"/>
          <w:szCs w:val="22"/>
        </w:rPr>
        <w:t>du</w:t>
      </w:r>
      <w:r>
        <w:rPr>
          <w:rFonts w:ascii="Calibri" w:eastAsia="Calibri" w:hAnsi="Calibri" w:cs="Calibri"/>
          <w:sz w:val="22"/>
          <w:szCs w:val="22"/>
        </w:rPr>
        <w:t>ri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z w:val="22"/>
          <w:szCs w:val="22"/>
        </w:rPr>
        <w:t>said</w:t>
      </w:r>
      <w:r>
        <w:rPr>
          <w:rFonts w:ascii="Calibri" w:eastAsia="Calibri" w:hAnsi="Calibri" w:cs="Calibri"/>
          <w:spacing w:val="-3"/>
          <w:sz w:val="22"/>
          <w:szCs w:val="22"/>
        </w:rPr>
        <w:t xml:space="preserve"> </w:t>
      </w:r>
      <w:r>
        <w:rPr>
          <w:rFonts w:ascii="Calibri" w:eastAsia="Calibri" w:hAnsi="Calibri" w:cs="Calibri"/>
          <w:sz w:val="22"/>
          <w:szCs w:val="22"/>
        </w:rPr>
        <w:t>trai</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rses,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w:t>
      </w:r>
      <w:r>
        <w:rPr>
          <w:rFonts w:ascii="Calibri" w:eastAsia="Calibri" w:hAnsi="Calibri" w:cs="Calibri"/>
          <w:sz w:val="22"/>
          <w:szCs w:val="22"/>
        </w:rPr>
        <w:t>art</w:t>
      </w:r>
      <w:r>
        <w:rPr>
          <w:rFonts w:ascii="Calibri" w:eastAsia="Calibri" w:hAnsi="Calibri" w:cs="Calibri"/>
          <w:spacing w:val="-2"/>
          <w:sz w:val="22"/>
          <w:szCs w:val="22"/>
        </w:rPr>
        <w:t xml:space="preserve"> </w:t>
      </w:r>
      <w:r>
        <w:rPr>
          <w:rFonts w:ascii="Calibri" w:eastAsia="Calibri" w:hAnsi="Calibri" w:cs="Calibri"/>
          <w:spacing w:val="-3"/>
          <w:sz w:val="22"/>
          <w:szCs w:val="22"/>
        </w:rPr>
        <w:t>f</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c</w:t>
      </w:r>
      <w:r>
        <w:rPr>
          <w:rFonts w:ascii="Calibri" w:eastAsia="Calibri" w:hAnsi="Calibri" w:cs="Calibri"/>
          <w:spacing w:val="1"/>
          <w:sz w:val="22"/>
          <w:szCs w:val="22"/>
        </w:rPr>
        <w:t>o</w:t>
      </w:r>
      <w:r>
        <w:rPr>
          <w:rFonts w:ascii="Calibri" w:eastAsia="Calibri" w:hAnsi="Calibri" w:cs="Calibri"/>
          <w:sz w:val="22"/>
          <w:szCs w:val="22"/>
        </w:rPr>
        <w:t>st</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refilli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z w:val="22"/>
          <w:szCs w:val="22"/>
        </w:rPr>
        <w:t>th</w:t>
      </w:r>
      <w:r>
        <w:rPr>
          <w:rFonts w:ascii="Calibri" w:eastAsia="Calibri" w:hAnsi="Calibri" w:cs="Calibri"/>
          <w:spacing w:val="-2"/>
          <w:sz w:val="22"/>
          <w:szCs w:val="22"/>
        </w:rPr>
        <w:t>e</w:t>
      </w:r>
      <w:r>
        <w:rPr>
          <w:rFonts w:ascii="Calibri" w:eastAsia="Calibri" w:hAnsi="Calibri" w:cs="Calibri"/>
          <w:sz w:val="22"/>
          <w:szCs w:val="22"/>
        </w:rPr>
        <w:t>se</w:t>
      </w:r>
      <w:r>
        <w:rPr>
          <w:rFonts w:ascii="Calibri" w:eastAsia="Calibri" w:hAnsi="Calibri" w:cs="Calibri"/>
          <w:spacing w:val="-1"/>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z w:val="22"/>
          <w:szCs w:val="22"/>
        </w:rPr>
        <w:t>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ers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f</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 trai</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e</w:t>
      </w:r>
      <w:r>
        <w:rPr>
          <w:rFonts w:ascii="Calibri" w:eastAsia="Calibri" w:hAnsi="Calibri" w:cs="Calibri"/>
          <w:sz w:val="22"/>
          <w:szCs w:val="22"/>
        </w:rPr>
        <w:t>ss</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 and</w:t>
      </w:r>
      <w:r>
        <w:rPr>
          <w:rFonts w:ascii="Calibri" w:eastAsia="Calibri" w:hAnsi="Calibri" w:cs="Calibri"/>
          <w:spacing w:val="-1"/>
          <w:sz w:val="22"/>
          <w:szCs w:val="22"/>
        </w:rPr>
        <w:t xml:space="preserve"> </w:t>
      </w:r>
      <w:r>
        <w:rPr>
          <w:rFonts w:ascii="Calibri" w:eastAsia="Calibri" w:hAnsi="Calibri" w:cs="Calibri"/>
          <w:sz w:val="22"/>
          <w:szCs w:val="22"/>
        </w:rPr>
        <w:t>all</w:t>
      </w:r>
      <w:r>
        <w:rPr>
          <w:rFonts w:ascii="Calibri" w:eastAsia="Calibri" w:hAnsi="Calibri" w:cs="Calibri"/>
          <w:spacing w:val="-4"/>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z w:val="22"/>
          <w:szCs w:val="22"/>
        </w:rPr>
        <w:t>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ers</w:t>
      </w:r>
      <w:r>
        <w:rPr>
          <w:rFonts w:ascii="Calibri" w:eastAsia="Calibri" w:hAnsi="Calibri" w:cs="Calibri"/>
          <w:spacing w:val="1"/>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3"/>
          <w:sz w:val="22"/>
          <w:szCs w:val="22"/>
        </w:rPr>
        <w:t xml:space="preserve"> </w:t>
      </w:r>
      <w:r>
        <w:rPr>
          <w:rFonts w:ascii="Calibri" w:eastAsia="Calibri" w:hAnsi="Calibri" w:cs="Calibri"/>
          <w:sz w:val="22"/>
          <w:szCs w:val="22"/>
        </w:rPr>
        <w:t>be</w:t>
      </w:r>
      <w:r>
        <w:rPr>
          <w:rFonts w:ascii="Calibri" w:eastAsia="Calibri" w:hAnsi="Calibri" w:cs="Calibri"/>
          <w:spacing w:val="1"/>
          <w:sz w:val="22"/>
          <w:szCs w:val="22"/>
        </w:rPr>
        <w:t xml:space="preserve"> </w:t>
      </w:r>
      <w:r>
        <w:rPr>
          <w:rFonts w:ascii="Calibri" w:eastAsia="Calibri" w:hAnsi="Calibri" w:cs="Calibri"/>
          <w:sz w:val="22"/>
          <w:szCs w:val="22"/>
        </w:rPr>
        <w:t>rep</w:t>
      </w:r>
      <w:r>
        <w:rPr>
          <w:rFonts w:ascii="Calibri" w:eastAsia="Calibri" w:hAnsi="Calibri" w:cs="Calibri"/>
          <w:spacing w:val="-1"/>
          <w:sz w:val="22"/>
          <w:szCs w:val="22"/>
        </w:rPr>
        <w:t>l</w:t>
      </w:r>
      <w:r>
        <w:rPr>
          <w:rFonts w:ascii="Calibri" w:eastAsia="Calibri" w:hAnsi="Calibri" w:cs="Calibri"/>
          <w:spacing w:val="-3"/>
          <w:sz w:val="22"/>
          <w:szCs w:val="22"/>
        </w:rPr>
        <w:t>a</w:t>
      </w:r>
      <w:r>
        <w:rPr>
          <w:rFonts w:ascii="Calibri" w:eastAsia="Calibri" w:hAnsi="Calibri" w:cs="Calibri"/>
          <w:sz w:val="22"/>
          <w:szCs w:val="22"/>
        </w:rPr>
        <w:t>ced af</w:t>
      </w:r>
      <w:r>
        <w:rPr>
          <w:rFonts w:ascii="Calibri" w:eastAsia="Calibri" w:hAnsi="Calibri" w:cs="Calibri"/>
          <w:spacing w:val="-2"/>
          <w:sz w:val="22"/>
          <w:szCs w:val="22"/>
        </w:rPr>
        <w:t>t</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z w:val="22"/>
          <w:szCs w:val="22"/>
        </w:rPr>
        <w:t>fi</w:t>
      </w:r>
      <w:r>
        <w:rPr>
          <w:rFonts w:ascii="Calibri" w:eastAsia="Calibri" w:hAnsi="Calibri" w:cs="Calibri"/>
          <w:spacing w:val="-1"/>
          <w:sz w:val="22"/>
          <w:szCs w:val="22"/>
        </w:rPr>
        <w:t>l</w:t>
      </w:r>
      <w:r>
        <w:rPr>
          <w:rFonts w:ascii="Calibri" w:eastAsia="Calibri" w:hAnsi="Calibri" w:cs="Calibri"/>
          <w:spacing w:val="-3"/>
          <w:sz w:val="22"/>
          <w:szCs w:val="22"/>
        </w:rPr>
        <w:t>l</w:t>
      </w:r>
      <w:r>
        <w:rPr>
          <w:rFonts w:ascii="Calibri" w:eastAsia="Calibri" w:hAnsi="Calibri" w:cs="Calibri"/>
          <w:sz w:val="22"/>
          <w:szCs w:val="22"/>
        </w:rPr>
        <w:t>ed.</w:t>
      </w:r>
    </w:p>
    <w:p w14:paraId="353FBDC5" w14:textId="77777777" w:rsidR="00065BF4" w:rsidRDefault="00065BF4">
      <w:pPr>
        <w:spacing w:line="120" w:lineRule="exact"/>
        <w:rPr>
          <w:sz w:val="13"/>
          <w:szCs w:val="13"/>
        </w:rPr>
      </w:pPr>
    </w:p>
    <w:p w14:paraId="6960081A" w14:textId="213BBFC1" w:rsidR="00065BF4" w:rsidRDefault="00E32064">
      <w:pPr>
        <w:spacing w:line="276" w:lineRule="auto"/>
        <w:ind w:left="101" w:right="68"/>
        <w:jc w:val="both"/>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pacing w:val="-1"/>
          <w:sz w:val="22"/>
          <w:szCs w:val="22"/>
        </w:rPr>
        <w:t>l</w:t>
      </w:r>
      <w:r>
        <w:rPr>
          <w:rFonts w:ascii="Calibri" w:eastAsia="Calibri" w:hAnsi="Calibri" w:cs="Calibri"/>
          <w:sz w:val="22"/>
          <w:szCs w:val="22"/>
        </w:rPr>
        <w:t>l</w:t>
      </w:r>
      <w:r>
        <w:rPr>
          <w:rFonts w:ascii="Calibri" w:eastAsia="Calibri" w:hAnsi="Calibri" w:cs="Calibri"/>
          <w:spacing w:val="3"/>
          <w:sz w:val="22"/>
          <w:szCs w:val="22"/>
        </w:rPr>
        <w:t xml:space="preserve"> </w:t>
      </w:r>
      <w:r>
        <w:rPr>
          <w:rFonts w:ascii="Calibri" w:eastAsia="Calibri" w:hAnsi="Calibri" w:cs="Calibri"/>
          <w:spacing w:val="-1"/>
          <w:sz w:val="22"/>
          <w:szCs w:val="22"/>
        </w:rPr>
        <w:t>g</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p</w:t>
      </w:r>
      <w:r>
        <w:rPr>
          <w:rFonts w:ascii="Calibri" w:eastAsia="Calibri" w:hAnsi="Calibri" w:cs="Calibri"/>
          <w:spacing w:val="2"/>
          <w:sz w:val="22"/>
          <w:szCs w:val="22"/>
        </w:rPr>
        <w:t xml:space="preserve"> </w:t>
      </w:r>
      <w:r>
        <w:rPr>
          <w:rFonts w:ascii="Calibri" w:eastAsia="Calibri" w:hAnsi="Calibri" w:cs="Calibri"/>
          <w:sz w:val="22"/>
          <w:szCs w:val="22"/>
        </w:rPr>
        <w:t>trai</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sidR="009239C3">
        <w:rPr>
          <w:rFonts w:ascii="Calibri" w:eastAsia="Calibri" w:hAnsi="Calibri" w:cs="Calibri"/>
          <w:sz w:val="22"/>
          <w:szCs w:val="22"/>
        </w:rPr>
        <w:t>s</w:t>
      </w:r>
      <w:r>
        <w:rPr>
          <w:rFonts w:ascii="Calibri" w:eastAsia="Calibri" w:hAnsi="Calibri" w:cs="Calibri"/>
          <w:sz w:val="22"/>
          <w:szCs w:val="22"/>
        </w:rPr>
        <w:t>ess</w:t>
      </w:r>
      <w:r>
        <w:rPr>
          <w:rFonts w:ascii="Calibri" w:eastAsia="Calibri" w:hAnsi="Calibri" w:cs="Calibri"/>
          <w:spacing w:val="-3"/>
          <w:sz w:val="22"/>
          <w:szCs w:val="22"/>
        </w:rPr>
        <w:t>i</w:t>
      </w:r>
      <w:r>
        <w:rPr>
          <w:rFonts w:ascii="Calibri" w:eastAsia="Calibri" w:hAnsi="Calibri" w:cs="Calibri"/>
          <w:spacing w:val="3"/>
          <w:sz w:val="22"/>
          <w:szCs w:val="22"/>
        </w:rPr>
        <w:t>o</w:t>
      </w:r>
      <w:r>
        <w:rPr>
          <w:rFonts w:ascii="Calibri" w:eastAsia="Calibri" w:hAnsi="Calibri" w:cs="Calibri"/>
          <w:spacing w:val="-1"/>
          <w:sz w:val="22"/>
          <w:szCs w:val="22"/>
        </w:rPr>
        <w:t>n</w:t>
      </w:r>
      <w:r>
        <w:rPr>
          <w:rFonts w:ascii="Calibri" w:eastAsia="Calibri" w:hAnsi="Calibri" w:cs="Calibri"/>
          <w:sz w:val="22"/>
          <w:szCs w:val="22"/>
        </w:rPr>
        <w:t>s 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safe</w:t>
      </w:r>
      <w:r>
        <w:rPr>
          <w:rFonts w:ascii="Calibri" w:eastAsia="Calibri" w:hAnsi="Calibri" w:cs="Calibri"/>
          <w:spacing w:val="3"/>
          <w:sz w:val="22"/>
          <w:szCs w:val="22"/>
        </w:rPr>
        <w:t xml:space="preserve"> </w:t>
      </w:r>
      <w:r>
        <w:rPr>
          <w:rFonts w:ascii="Calibri" w:eastAsia="Calibri" w:hAnsi="Calibri" w:cs="Calibri"/>
          <w:spacing w:val="-3"/>
          <w:sz w:val="22"/>
          <w:szCs w:val="22"/>
        </w:rPr>
        <w:t>d</w:t>
      </w:r>
      <w:r>
        <w:rPr>
          <w:rFonts w:ascii="Calibri" w:eastAsia="Calibri" w:hAnsi="Calibri" w:cs="Calibri"/>
          <w:spacing w:val="-2"/>
          <w:sz w:val="22"/>
          <w:szCs w:val="22"/>
        </w:rPr>
        <w:t>e</w:t>
      </w:r>
      <w:r>
        <w:rPr>
          <w:rFonts w:ascii="Calibri" w:eastAsia="Calibri" w:hAnsi="Calibri" w:cs="Calibri"/>
          <w:spacing w:val="1"/>
          <w:sz w:val="22"/>
          <w:szCs w:val="22"/>
        </w:rPr>
        <w:t>mo</w:t>
      </w:r>
      <w:r>
        <w:rPr>
          <w:rFonts w:ascii="Calibri" w:eastAsia="Calibri" w:hAnsi="Calibri" w:cs="Calibri"/>
          <w:spacing w:val="-1"/>
          <w:sz w:val="22"/>
          <w:szCs w:val="22"/>
        </w:rPr>
        <w:t>n</w:t>
      </w:r>
      <w:r>
        <w:rPr>
          <w:rFonts w:ascii="Calibri" w:eastAsia="Calibri" w:hAnsi="Calibri" w:cs="Calibri"/>
          <w:spacing w:val="-2"/>
          <w:sz w:val="22"/>
          <w:szCs w:val="22"/>
        </w:rPr>
        <w:t>s</w:t>
      </w:r>
      <w:r>
        <w:rPr>
          <w:rFonts w:ascii="Calibri" w:eastAsia="Calibri" w:hAnsi="Calibri" w:cs="Calibri"/>
          <w:sz w:val="22"/>
          <w:szCs w:val="22"/>
        </w:rPr>
        <w:t>trat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artic</w:t>
      </w:r>
      <w:r>
        <w:rPr>
          <w:rFonts w:ascii="Calibri" w:eastAsia="Calibri" w:hAnsi="Calibri" w:cs="Calibri"/>
          <w:spacing w:val="-3"/>
          <w:sz w:val="22"/>
          <w:szCs w:val="22"/>
        </w:rPr>
        <w:t>i</w:t>
      </w:r>
      <w:r>
        <w:rPr>
          <w:rFonts w:ascii="Calibri" w:eastAsia="Calibri" w:hAnsi="Calibri" w:cs="Calibri"/>
          <w:spacing w:val="-1"/>
          <w:sz w:val="22"/>
          <w:szCs w:val="22"/>
        </w:rPr>
        <w:t>p</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z w:val="22"/>
          <w:szCs w:val="22"/>
        </w:rPr>
        <w:t>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 xml:space="preserve">er </w:t>
      </w:r>
      <w:r>
        <w:rPr>
          <w:rFonts w:ascii="Calibri" w:eastAsia="Calibri" w:hAnsi="Calibri" w:cs="Calibri"/>
          <w:spacing w:val="-1"/>
          <w:sz w:val="22"/>
          <w:szCs w:val="22"/>
        </w:rPr>
        <w:t>d</w:t>
      </w:r>
      <w:r>
        <w:rPr>
          <w:rFonts w:ascii="Calibri" w:eastAsia="Calibri" w:hAnsi="Calibri" w:cs="Calibri"/>
          <w:sz w:val="22"/>
          <w:szCs w:val="22"/>
        </w:rPr>
        <w:t>isc</w:t>
      </w:r>
      <w:r>
        <w:rPr>
          <w:rFonts w:ascii="Calibri" w:eastAsia="Calibri" w:hAnsi="Calibri" w:cs="Calibri"/>
          <w:spacing w:val="-1"/>
          <w:sz w:val="22"/>
          <w:szCs w:val="22"/>
        </w:rPr>
        <w:t>h</w:t>
      </w:r>
      <w:r>
        <w:rPr>
          <w:rFonts w:ascii="Calibri" w:eastAsia="Calibri" w:hAnsi="Calibri" w:cs="Calibri"/>
          <w:sz w:val="22"/>
          <w:szCs w:val="22"/>
        </w:rPr>
        <w:t>ar</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 xml:space="preserve">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at l</w:t>
      </w:r>
      <w:r>
        <w:rPr>
          <w:rFonts w:ascii="Calibri" w:eastAsia="Calibri" w:hAnsi="Calibri" w:cs="Calibri"/>
          <w:spacing w:val="-2"/>
          <w:sz w:val="22"/>
          <w:szCs w:val="22"/>
        </w:rPr>
        <w:t>e</w:t>
      </w:r>
      <w:r>
        <w:rPr>
          <w:rFonts w:ascii="Calibri" w:eastAsia="Calibri" w:hAnsi="Calibri" w:cs="Calibri"/>
          <w:sz w:val="22"/>
          <w:szCs w:val="22"/>
        </w:rPr>
        <w:t>ast</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2"/>
          <w:sz w:val="22"/>
          <w:szCs w:val="22"/>
        </w:rPr>
        <w:t>(</w:t>
      </w:r>
      <w:r>
        <w:rPr>
          <w:rFonts w:ascii="Calibri" w:eastAsia="Calibri" w:hAnsi="Calibri" w:cs="Calibri"/>
          <w:spacing w:val="1"/>
          <w:sz w:val="22"/>
          <w:szCs w:val="22"/>
        </w:rPr>
        <w:t>90</w:t>
      </w:r>
      <w:r>
        <w:rPr>
          <w:rFonts w:ascii="Calibri" w:eastAsia="Calibri" w:hAnsi="Calibri" w:cs="Calibri"/>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nu</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3"/>
          <w:sz w:val="22"/>
          <w:szCs w:val="22"/>
        </w:rPr>
        <w:t>d</w:t>
      </w:r>
      <w:r>
        <w:rPr>
          <w:rFonts w:ascii="Calibri" w:eastAsia="Calibri" w:hAnsi="Calibri" w:cs="Calibri"/>
          <w:spacing w:val="-1"/>
          <w:sz w:val="22"/>
          <w:szCs w:val="22"/>
        </w:rPr>
        <w:t>u</w:t>
      </w:r>
      <w:r>
        <w:rPr>
          <w:rFonts w:ascii="Calibri" w:eastAsia="Calibri" w:hAnsi="Calibri" w:cs="Calibri"/>
          <w:sz w:val="22"/>
          <w:szCs w:val="22"/>
        </w:rPr>
        <w:t>rati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2"/>
          <w:sz w:val="22"/>
          <w:szCs w:val="22"/>
        </w:rPr>
        <w:t xml:space="preserve"> </w:t>
      </w:r>
      <w:r>
        <w:rPr>
          <w:rFonts w:ascii="Calibri" w:eastAsia="Calibri" w:hAnsi="Calibri" w:cs="Calibri"/>
          <w:sz w:val="22"/>
          <w:szCs w:val="22"/>
        </w:rPr>
        <w:t>ena</w:t>
      </w:r>
      <w:r>
        <w:rPr>
          <w:rFonts w:ascii="Calibri" w:eastAsia="Calibri" w:hAnsi="Calibri" w:cs="Calibri"/>
          <w:spacing w:val="-1"/>
          <w:sz w:val="22"/>
          <w:szCs w:val="22"/>
        </w:rPr>
        <w:t>b</w:t>
      </w:r>
      <w:r>
        <w:rPr>
          <w:rFonts w:ascii="Calibri" w:eastAsia="Calibri" w:hAnsi="Calibri" w:cs="Calibri"/>
          <w:spacing w:val="-3"/>
          <w:sz w:val="22"/>
          <w:szCs w:val="22"/>
        </w:rPr>
        <w:t>l</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esig</w:t>
      </w:r>
      <w:r>
        <w:rPr>
          <w:rFonts w:ascii="Calibri" w:eastAsia="Calibri" w:hAnsi="Calibri" w:cs="Calibri"/>
          <w:spacing w:val="-1"/>
          <w:sz w:val="22"/>
          <w:szCs w:val="22"/>
        </w:rPr>
        <w:t>n</w:t>
      </w:r>
      <w:r>
        <w:rPr>
          <w:rFonts w:ascii="Calibri" w:eastAsia="Calibri" w:hAnsi="Calibri" w:cs="Calibri"/>
          <w:sz w:val="22"/>
          <w:szCs w:val="22"/>
        </w:rPr>
        <w:t>at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nn</w:t>
      </w:r>
      <w:r>
        <w:rPr>
          <w:rFonts w:ascii="Calibri" w:eastAsia="Calibri" w:hAnsi="Calibri" w:cs="Calibri"/>
          <w:sz w:val="22"/>
          <w:szCs w:val="22"/>
        </w:rPr>
        <w:t xml:space="preserve">el </w:t>
      </w:r>
      <w:r>
        <w:rPr>
          <w:rFonts w:ascii="Calibri" w:eastAsia="Calibri" w:hAnsi="Calibri" w:cs="Calibri"/>
          <w:spacing w:val="-2"/>
          <w:sz w:val="22"/>
          <w:szCs w:val="22"/>
        </w:rPr>
        <w:t>t</w:t>
      </w:r>
      <w:r>
        <w:rPr>
          <w:rFonts w:ascii="Calibri" w:eastAsia="Calibri" w:hAnsi="Calibri" w:cs="Calibri"/>
          <w:sz w:val="22"/>
          <w:szCs w:val="22"/>
        </w:rPr>
        <w:t xml:space="preserve">o </w:t>
      </w:r>
      <w:r>
        <w:rPr>
          <w:rFonts w:ascii="Calibri" w:eastAsia="Calibri" w:hAnsi="Calibri" w:cs="Calibri"/>
          <w:spacing w:val="-1"/>
          <w:sz w:val="22"/>
          <w:szCs w:val="22"/>
        </w:rPr>
        <w:t>b</w:t>
      </w:r>
      <w:r>
        <w:rPr>
          <w:rFonts w:ascii="Calibri" w:eastAsia="Calibri" w:hAnsi="Calibri" w:cs="Calibri"/>
          <w:sz w:val="22"/>
          <w:szCs w:val="22"/>
        </w:rPr>
        <w:t>eco</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profic</w:t>
      </w:r>
      <w:r>
        <w:rPr>
          <w:rFonts w:ascii="Calibri" w:eastAsia="Calibri" w:hAnsi="Calibri" w:cs="Calibri"/>
          <w:spacing w:val="-3"/>
          <w:sz w:val="22"/>
          <w:szCs w:val="22"/>
        </w:rPr>
        <w:t>i</w:t>
      </w:r>
      <w:r>
        <w:rPr>
          <w:rFonts w:ascii="Calibri" w:eastAsia="Calibri" w:hAnsi="Calibri" w:cs="Calibri"/>
          <w:sz w:val="22"/>
          <w:szCs w:val="22"/>
        </w:rPr>
        <w:t>ent in 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op</w:t>
      </w:r>
      <w:r>
        <w:rPr>
          <w:rFonts w:ascii="Calibri" w:eastAsia="Calibri" w:hAnsi="Calibri" w:cs="Calibri"/>
          <w:sz w:val="22"/>
          <w:szCs w:val="22"/>
        </w:rPr>
        <w:t>erati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fi</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x</w:t>
      </w:r>
      <w:r>
        <w:rPr>
          <w:rFonts w:ascii="Calibri" w:eastAsia="Calibri" w:hAnsi="Calibri" w:cs="Calibri"/>
          <w:spacing w:val="1"/>
          <w:sz w:val="22"/>
          <w:szCs w:val="22"/>
        </w:rPr>
        <w:t>t</w:t>
      </w:r>
      <w:r>
        <w:rPr>
          <w:rFonts w:ascii="Calibri" w:eastAsia="Calibri" w:hAnsi="Calibri" w:cs="Calibri"/>
          <w:sz w:val="22"/>
          <w:szCs w:val="22"/>
        </w:rPr>
        <w: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pacing w:val="-2"/>
          <w:sz w:val="22"/>
          <w:szCs w:val="22"/>
        </w:rPr>
        <w:t>e</w:t>
      </w:r>
      <w:r>
        <w:rPr>
          <w:rFonts w:ascii="Calibri" w:eastAsia="Calibri" w:hAnsi="Calibri" w:cs="Calibri"/>
          <w:sz w:val="22"/>
          <w:szCs w:val="22"/>
        </w:rPr>
        <w:t>r(s).</w:t>
      </w:r>
    </w:p>
    <w:p w14:paraId="2423CFF9" w14:textId="77777777" w:rsidR="00065BF4" w:rsidRDefault="00065BF4">
      <w:pPr>
        <w:spacing w:line="200" w:lineRule="exact"/>
      </w:pPr>
    </w:p>
    <w:p w14:paraId="2C2564D2" w14:textId="77777777" w:rsidR="00065BF4" w:rsidRDefault="00065BF4">
      <w:pPr>
        <w:spacing w:before="2" w:line="220" w:lineRule="exact"/>
        <w:rPr>
          <w:sz w:val="22"/>
          <w:szCs w:val="22"/>
        </w:rPr>
      </w:pPr>
    </w:p>
    <w:p w14:paraId="3199A621" w14:textId="77777777" w:rsidR="00065BF4" w:rsidRDefault="00E32064" w:rsidP="00D366FC">
      <w:pPr>
        <w:ind w:left="101" w:right="3530"/>
        <w:jc w:val="both"/>
        <w:rPr>
          <w:rFonts w:ascii="Calibri" w:eastAsia="Calibri" w:hAnsi="Calibri" w:cs="Calibri"/>
          <w:sz w:val="22"/>
          <w:szCs w:val="22"/>
        </w:rPr>
      </w:pPr>
      <w:r>
        <w:rPr>
          <w:rFonts w:ascii="Calibri" w:eastAsia="Calibri" w:hAnsi="Calibri" w:cs="Calibri"/>
          <w:b/>
          <w:spacing w:val="1"/>
          <w:sz w:val="22"/>
          <w:szCs w:val="22"/>
        </w:rPr>
        <w:t>5</w:t>
      </w:r>
      <w:r>
        <w:rPr>
          <w:rFonts w:ascii="Calibri" w:eastAsia="Calibri" w:hAnsi="Calibri" w:cs="Calibri"/>
          <w:b/>
          <w:spacing w:val="-1"/>
          <w:sz w:val="22"/>
          <w:szCs w:val="22"/>
        </w:rPr>
        <w:t>.</w:t>
      </w:r>
      <w:r>
        <w:rPr>
          <w:rFonts w:ascii="Calibri" w:eastAsia="Calibri" w:hAnsi="Calibri" w:cs="Calibri"/>
          <w:b/>
          <w:sz w:val="22"/>
          <w:szCs w:val="22"/>
        </w:rPr>
        <w:t xml:space="preserve">8       </w:t>
      </w:r>
      <w:r>
        <w:rPr>
          <w:rFonts w:ascii="Calibri" w:eastAsia="Calibri" w:hAnsi="Calibri" w:cs="Calibri"/>
          <w:b/>
          <w:spacing w:val="50"/>
          <w:sz w:val="22"/>
          <w:szCs w:val="22"/>
        </w:rPr>
        <w:t xml:space="preserve"> </w:t>
      </w:r>
      <w:r>
        <w:rPr>
          <w:rFonts w:ascii="Calibri" w:eastAsia="Calibri" w:hAnsi="Calibri" w:cs="Calibri"/>
          <w:b/>
          <w:spacing w:val="1"/>
          <w:sz w:val="22"/>
          <w:szCs w:val="22"/>
        </w:rPr>
        <w:t>C</w:t>
      </w:r>
      <w:r>
        <w:rPr>
          <w:rFonts w:ascii="Calibri" w:eastAsia="Calibri" w:hAnsi="Calibri" w:cs="Calibri"/>
          <w:b/>
          <w:spacing w:val="-1"/>
          <w:sz w:val="22"/>
          <w:szCs w:val="22"/>
        </w:rPr>
        <w:t>l</w:t>
      </w:r>
      <w:r>
        <w:rPr>
          <w:rFonts w:ascii="Calibri" w:eastAsia="Calibri" w:hAnsi="Calibri" w:cs="Calibri"/>
          <w:b/>
          <w:spacing w:val="1"/>
          <w:sz w:val="22"/>
          <w:szCs w:val="22"/>
        </w:rPr>
        <w:t>i</w:t>
      </w:r>
      <w:r>
        <w:rPr>
          <w:rFonts w:ascii="Calibri" w:eastAsia="Calibri" w:hAnsi="Calibri" w:cs="Calibri"/>
          <w:b/>
          <w:spacing w:val="-1"/>
          <w:sz w:val="22"/>
          <w:szCs w:val="22"/>
        </w:rPr>
        <w:t>en</w:t>
      </w:r>
      <w:r>
        <w:rPr>
          <w:rFonts w:ascii="Calibri" w:eastAsia="Calibri" w:hAnsi="Calibri" w:cs="Calibri"/>
          <w:b/>
          <w:sz w:val="22"/>
          <w:szCs w:val="22"/>
        </w:rPr>
        <w:t>t</w:t>
      </w:r>
      <w:r>
        <w:rPr>
          <w:rFonts w:ascii="Calibri" w:eastAsia="Calibri" w:hAnsi="Calibri" w:cs="Calibri"/>
          <w:b/>
          <w:spacing w:val="1"/>
          <w:sz w:val="22"/>
          <w:szCs w:val="22"/>
        </w:rPr>
        <w:t xml:space="preserve"> C</w:t>
      </w:r>
      <w:r>
        <w:rPr>
          <w:rFonts w:ascii="Calibri" w:eastAsia="Calibri" w:hAnsi="Calibri" w:cs="Calibri"/>
          <w:b/>
          <w:spacing w:val="-1"/>
          <w:sz w:val="22"/>
          <w:szCs w:val="22"/>
        </w:rPr>
        <w:t>o</w:t>
      </w:r>
      <w:r>
        <w:rPr>
          <w:rFonts w:ascii="Calibri" w:eastAsia="Calibri" w:hAnsi="Calibri" w:cs="Calibri"/>
          <w:b/>
          <w:sz w:val="22"/>
          <w:szCs w:val="22"/>
        </w:rPr>
        <w:t>m</w:t>
      </w:r>
      <w:r>
        <w:rPr>
          <w:rFonts w:ascii="Calibri" w:eastAsia="Calibri" w:hAnsi="Calibri" w:cs="Calibri"/>
          <w:b/>
          <w:spacing w:val="-3"/>
          <w:sz w:val="22"/>
          <w:szCs w:val="22"/>
        </w:rPr>
        <w:t>p</w:t>
      </w:r>
      <w:r>
        <w:rPr>
          <w:rFonts w:ascii="Calibri" w:eastAsia="Calibri" w:hAnsi="Calibri" w:cs="Calibri"/>
          <w:b/>
          <w:spacing w:val="1"/>
          <w:sz w:val="22"/>
          <w:szCs w:val="22"/>
        </w:rPr>
        <w:t>l</w:t>
      </w:r>
      <w:r>
        <w:rPr>
          <w:rFonts w:ascii="Calibri" w:eastAsia="Calibri" w:hAnsi="Calibri" w:cs="Calibri"/>
          <w:b/>
          <w:spacing w:val="-1"/>
          <w:sz w:val="22"/>
          <w:szCs w:val="22"/>
        </w:rPr>
        <w:t>a</w:t>
      </w:r>
      <w:r>
        <w:rPr>
          <w:rFonts w:ascii="Calibri" w:eastAsia="Calibri" w:hAnsi="Calibri" w:cs="Calibri"/>
          <w:b/>
          <w:spacing w:val="1"/>
          <w:sz w:val="22"/>
          <w:szCs w:val="22"/>
        </w:rPr>
        <w:t>i</w:t>
      </w:r>
      <w:r>
        <w:rPr>
          <w:rFonts w:ascii="Calibri" w:eastAsia="Calibri" w:hAnsi="Calibri" w:cs="Calibri"/>
          <w:b/>
          <w:spacing w:val="-1"/>
          <w:sz w:val="22"/>
          <w:szCs w:val="22"/>
        </w:rPr>
        <w:t>n</w:t>
      </w:r>
      <w:r>
        <w:rPr>
          <w:rFonts w:ascii="Calibri" w:eastAsia="Calibri" w:hAnsi="Calibri" w:cs="Calibri"/>
          <w:b/>
          <w:sz w:val="22"/>
          <w:szCs w:val="22"/>
        </w:rPr>
        <w:t>ts</w:t>
      </w:r>
      <w:r>
        <w:rPr>
          <w:rFonts w:ascii="Calibri" w:eastAsia="Calibri" w:hAnsi="Calibri" w:cs="Calibri"/>
          <w:b/>
          <w:spacing w:val="-3"/>
          <w:sz w:val="22"/>
          <w:szCs w:val="22"/>
        </w:rPr>
        <w:t xml:space="preserve"> </w:t>
      </w:r>
      <w:r>
        <w:rPr>
          <w:rFonts w:ascii="Calibri" w:eastAsia="Calibri" w:hAnsi="Calibri" w:cs="Calibri"/>
          <w:b/>
          <w:spacing w:val="-1"/>
          <w:sz w:val="22"/>
          <w:szCs w:val="22"/>
        </w:rPr>
        <w:t>an</w:t>
      </w:r>
      <w:r>
        <w:rPr>
          <w:rFonts w:ascii="Calibri" w:eastAsia="Calibri" w:hAnsi="Calibri" w:cs="Calibri"/>
          <w:b/>
          <w:sz w:val="22"/>
          <w:szCs w:val="22"/>
        </w:rPr>
        <w:t>d</w:t>
      </w:r>
      <w:r>
        <w:rPr>
          <w:rFonts w:ascii="Calibri" w:eastAsia="Calibri" w:hAnsi="Calibri" w:cs="Calibri"/>
          <w:b/>
          <w:spacing w:val="-1"/>
          <w:sz w:val="22"/>
          <w:szCs w:val="22"/>
        </w:rPr>
        <w:t xml:space="preserve"> </w:t>
      </w:r>
      <w:r>
        <w:rPr>
          <w:rFonts w:ascii="Calibri" w:eastAsia="Calibri" w:hAnsi="Calibri" w:cs="Calibri"/>
          <w:b/>
          <w:spacing w:val="1"/>
          <w:sz w:val="22"/>
          <w:szCs w:val="22"/>
        </w:rPr>
        <w:t>C</w:t>
      </w:r>
      <w:r>
        <w:rPr>
          <w:rFonts w:ascii="Calibri" w:eastAsia="Calibri" w:hAnsi="Calibri" w:cs="Calibri"/>
          <w:b/>
          <w:spacing w:val="-1"/>
          <w:sz w:val="22"/>
          <w:szCs w:val="22"/>
        </w:rPr>
        <w:t>o</w:t>
      </w:r>
      <w:r>
        <w:rPr>
          <w:rFonts w:ascii="Calibri" w:eastAsia="Calibri" w:hAnsi="Calibri" w:cs="Calibri"/>
          <w:b/>
          <w:spacing w:val="1"/>
          <w:sz w:val="22"/>
          <w:szCs w:val="22"/>
        </w:rPr>
        <w:t>rr</w:t>
      </w:r>
      <w:r>
        <w:rPr>
          <w:rFonts w:ascii="Calibri" w:eastAsia="Calibri" w:hAnsi="Calibri" w:cs="Calibri"/>
          <w:b/>
          <w:spacing w:val="-1"/>
          <w:sz w:val="22"/>
          <w:szCs w:val="22"/>
        </w:rPr>
        <w:t>e</w:t>
      </w:r>
      <w:r>
        <w:rPr>
          <w:rFonts w:ascii="Calibri" w:eastAsia="Calibri" w:hAnsi="Calibri" w:cs="Calibri"/>
          <w:b/>
          <w:spacing w:val="1"/>
          <w:sz w:val="22"/>
          <w:szCs w:val="22"/>
        </w:rPr>
        <w:t>c</w:t>
      </w:r>
      <w:r>
        <w:rPr>
          <w:rFonts w:ascii="Calibri" w:eastAsia="Calibri" w:hAnsi="Calibri" w:cs="Calibri"/>
          <w:b/>
          <w:spacing w:val="-2"/>
          <w:sz w:val="22"/>
          <w:szCs w:val="22"/>
        </w:rPr>
        <w:t>t</w:t>
      </w:r>
      <w:r>
        <w:rPr>
          <w:rFonts w:ascii="Calibri" w:eastAsia="Calibri" w:hAnsi="Calibri" w:cs="Calibri"/>
          <w:b/>
          <w:spacing w:val="1"/>
          <w:sz w:val="22"/>
          <w:szCs w:val="22"/>
        </w:rPr>
        <w:t>iv</w:t>
      </w:r>
      <w:r>
        <w:rPr>
          <w:rFonts w:ascii="Calibri" w:eastAsia="Calibri" w:hAnsi="Calibri" w:cs="Calibri"/>
          <w:b/>
          <w:sz w:val="22"/>
          <w:szCs w:val="22"/>
        </w:rPr>
        <w:t>e</w:t>
      </w:r>
      <w:r>
        <w:rPr>
          <w:rFonts w:ascii="Calibri" w:eastAsia="Calibri" w:hAnsi="Calibri" w:cs="Calibri"/>
          <w:b/>
          <w:spacing w:val="-3"/>
          <w:sz w:val="22"/>
          <w:szCs w:val="22"/>
        </w:rPr>
        <w:t xml:space="preserve"> </w:t>
      </w:r>
      <w:r>
        <w:rPr>
          <w:rFonts w:ascii="Calibri" w:eastAsia="Calibri" w:hAnsi="Calibri" w:cs="Calibri"/>
          <w:b/>
          <w:spacing w:val="-1"/>
          <w:sz w:val="22"/>
          <w:szCs w:val="22"/>
        </w:rPr>
        <w:t>A</w:t>
      </w:r>
      <w:r>
        <w:rPr>
          <w:rFonts w:ascii="Calibri" w:eastAsia="Calibri" w:hAnsi="Calibri" w:cs="Calibri"/>
          <w:b/>
          <w:spacing w:val="1"/>
          <w:sz w:val="22"/>
          <w:szCs w:val="22"/>
        </w:rPr>
        <w:t>c</w:t>
      </w:r>
      <w:r>
        <w:rPr>
          <w:rFonts w:ascii="Calibri" w:eastAsia="Calibri" w:hAnsi="Calibri" w:cs="Calibri"/>
          <w:b/>
          <w:sz w:val="22"/>
          <w:szCs w:val="22"/>
        </w:rPr>
        <w:t>t</w:t>
      </w:r>
      <w:r>
        <w:rPr>
          <w:rFonts w:ascii="Calibri" w:eastAsia="Calibri" w:hAnsi="Calibri" w:cs="Calibri"/>
          <w:b/>
          <w:spacing w:val="1"/>
          <w:sz w:val="22"/>
          <w:szCs w:val="22"/>
        </w:rPr>
        <w:t>i</w:t>
      </w:r>
      <w:r>
        <w:rPr>
          <w:rFonts w:ascii="Calibri" w:eastAsia="Calibri" w:hAnsi="Calibri" w:cs="Calibri"/>
          <w:b/>
          <w:spacing w:val="-1"/>
          <w:sz w:val="22"/>
          <w:szCs w:val="22"/>
        </w:rPr>
        <w:t>o</w:t>
      </w:r>
      <w:r>
        <w:rPr>
          <w:rFonts w:ascii="Calibri" w:eastAsia="Calibri" w:hAnsi="Calibri" w:cs="Calibri"/>
          <w:b/>
          <w:sz w:val="22"/>
          <w:szCs w:val="22"/>
        </w:rPr>
        <w:t>n</w:t>
      </w:r>
    </w:p>
    <w:p w14:paraId="6E8711A8" w14:textId="77777777" w:rsidR="00065BF4" w:rsidRDefault="00065BF4">
      <w:pPr>
        <w:spacing w:before="7" w:line="120" w:lineRule="exact"/>
        <w:rPr>
          <w:sz w:val="12"/>
          <w:szCs w:val="12"/>
        </w:rPr>
      </w:pPr>
    </w:p>
    <w:p w14:paraId="4EBD59C9" w14:textId="77777777" w:rsidR="00065BF4" w:rsidRDefault="00E32064">
      <w:pPr>
        <w:spacing w:line="275" w:lineRule="auto"/>
        <w:ind w:left="101" w:right="63"/>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5"/>
          <w:sz w:val="22"/>
          <w:szCs w:val="22"/>
        </w:rPr>
        <w:t xml:space="preserve"> </w:t>
      </w:r>
      <w:r>
        <w:rPr>
          <w:rFonts w:ascii="Calibri" w:eastAsia="Calibri" w:hAnsi="Calibri" w:cs="Calibri"/>
          <w:sz w:val="22"/>
          <w:szCs w:val="22"/>
        </w:rPr>
        <w:t>su</w:t>
      </w:r>
      <w:r>
        <w:rPr>
          <w:rFonts w:ascii="Calibri" w:eastAsia="Calibri" w:hAnsi="Calibri" w:cs="Calibri"/>
          <w:spacing w:val="-3"/>
          <w:sz w:val="22"/>
          <w:szCs w:val="22"/>
        </w:rPr>
        <w:t>c</w:t>
      </w:r>
      <w:r>
        <w:rPr>
          <w:rFonts w:ascii="Calibri" w:eastAsia="Calibri" w:hAnsi="Calibri" w:cs="Calibri"/>
          <w:sz w:val="22"/>
          <w:szCs w:val="22"/>
        </w:rPr>
        <w:t>ce</w:t>
      </w:r>
      <w:r>
        <w:rPr>
          <w:rFonts w:ascii="Calibri" w:eastAsia="Calibri" w:hAnsi="Calibri" w:cs="Calibri"/>
          <w:spacing w:val="1"/>
          <w:sz w:val="22"/>
          <w:szCs w:val="22"/>
        </w:rPr>
        <w:t>s</w:t>
      </w:r>
      <w:r>
        <w:rPr>
          <w:rFonts w:ascii="Calibri" w:eastAsia="Calibri" w:hAnsi="Calibri" w:cs="Calibri"/>
          <w:sz w:val="22"/>
          <w:szCs w:val="22"/>
        </w:rPr>
        <w:t>sf</w:t>
      </w:r>
      <w:r>
        <w:rPr>
          <w:rFonts w:ascii="Calibri" w:eastAsia="Calibri" w:hAnsi="Calibri" w:cs="Calibri"/>
          <w:spacing w:val="-1"/>
          <w:sz w:val="22"/>
          <w:szCs w:val="22"/>
        </w:rPr>
        <w:t>u</w:t>
      </w:r>
      <w:r>
        <w:rPr>
          <w:rFonts w:ascii="Calibri" w:eastAsia="Calibri" w:hAnsi="Calibri" w:cs="Calibri"/>
          <w:sz w:val="22"/>
          <w:szCs w:val="22"/>
        </w:rPr>
        <w:t>l</w:t>
      </w:r>
      <w:r>
        <w:rPr>
          <w:rFonts w:ascii="Calibri" w:eastAsia="Calibri" w:hAnsi="Calibri" w:cs="Calibri"/>
          <w:spacing w:val="2"/>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ice</w:t>
      </w:r>
      <w:r>
        <w:rPr>
          <w:rFonts w:ascii="Calibri" w:eastAsia="Calibri" w:hAnsi="Calibri" w:cs="Calibri"/>
          <w:spacing w:val="1"/>
          <w:sz w:val="22"/>
          <w:szCs w:val="22"/>
        </w:rPr>
        <w:t xml:space="preserve"> 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er(s)</w:t>
      </w:r>
      <w:r>
        <w:rPr>
          <w:rFonts w:ascii="Calibri" w:eastAsia="Calibri" w:hAnsi="Calibri" w:cs="Calibri"/>
          <w:spacing w:val="3"/>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2"/>
          <w:sz w:val="22"/>
          <w:szCs w:val="22"/>
        </w:rPr>
        <w:t xml:space="preserve"> </w:t>
      </w:r>
      <w:r>
        <w:rPr>
          <w:rFonts w:ascii="Calibri" w:eastAsia="Calibri" w:hAnsi="Calibri" w:cs="Calibri"/>
          <w:sz w:val="22"/>
          <w:szCs w:val="22"/>
        </w:rPr>
        <w:t>ens</w:t>
      </w:r>
      <w:r>
        <w:rPr>
          <w:rFonts w:ascii="Calibri" w:eastAsia="Calibri" w:hAnsi="Calibri" w:cs="Calibri"/>
          <w:spacing w:val="-1"/>
          <w:sz w:val="22"/>
          <w:szCs w:val="22"/>
        </w:rPr>
        <w:t>u</w:t>
      </w:r>
      <w:r>
        <w:rPr>
          <w:rFonts w:ascii="Calibri" w:eastAsia="Calibri" w:hAnsi="Calibri" w:cs="Calibri"/>
          <w:sz w:val="22"/>
          <w:szCs w:val="22"/>
        </w:rPr>
        <w:t>re</w:t>
      </w:r>
      <w:r>
        <w:rPr>
          <w:rFonts w:ascii="Calibri" w:eastAsia="Calibri" w:hAnsi="Calibri" w:cs="Calibri"/>
          <w:spacing w:val="3"/>
          <w:sz w:val="22"/>
          <w:szCs w:val="22"/>
        </w:rPr>
        <w:t xml:space="preserve"> </w:t>
      </w:r>
      <w:r>
        <w:rPr>
          <w:rFonts w:ascii="Calibri" w:eastAsia="Calibri" w:hAnsi="Calibri" w:cs="Calibri"/>
          <w:sz w:val="22"/>
          <w:szCs w:val="22"/>
        </w:rPr>
        <w:t>th</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5"/>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5"/>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la</w:t>
      </w:r>
      <w:r>
        <w:rPr>
          <w:rFonts w:ascii="Calibri" w:eastAsia="Calibri" w:hAnsi="Calibri" w:cs="Calibri"/>
          <w:spacing w:val="-1"/>
          <w:sz w:val="22"/>
          <w:szCs w:val="22"/>
        </w:rPr>
        <w:t>in</w:t>
      </w:r>
      <w:r>
        <w:rPr>
          <w:rFonts w:ascii="Calibri" w:eastAsia="Calibri" w:hAnsi="Calibri" w:cs="Calibri"/>
          <w:sz w:val="22"/>
          <w:szCs w:val="22"/>
        </w:rPr>
        <w:t>ts</w:t>
      </w:r>
      <w:r>
        <w:rPr>
          <w:rFonts w:ascii="Calibri" w:eastAsia="Calibri" w:hAnsi="Calibri" w:cs="Calibri"/>
          <w:spacing w:val="3"/>
          <w:sz w:val="22"/>
          <w:szCs w:val="22"/>
        </w:rPr>
        <w:t xml:space="preserve"> </w:t>
      </w:r>
      <w:r>
        <w:rPr>
          <w:rFonts w:ascii="Calibri" w:eastAsia="Calibri" w:hAnsi="Calibri" w:cs="Calibri"/>
          <w:sz w:val="22"/>
          <w:szCs w:val="22"/>
        </w:rPr>
        <w:t>re</w:t>
      </w:r>
      <w:r>
        <w:rPr>
          <w:rFonts w:ascii="Calibri" w:eastAsia="Calibri" w:hAnsi="Calibri" w:cs="Calibri"/>
          <w:spacing w:val="-2"/>
          <w:sz w:val="22"/>
          <w:szCs w:val="22"/>
        </w:rPr>
        <w:t>c</w:t>
      </w:r>
      <w:r>
        <w:rPr>
          <w:rFonts w:ascii="Calibri" w:eastAsia="Calibri" w:hAnsi="Calibri" w:cs="Calibri"/>
          <w:sz w:val="22"/>
          <w:szCs w:val="22"/>
        </w:rPr>
        <w:t>ei</w:t>
      </w:r>
      <w:r>
        <w:rPr>
          <w:rFonts w:ascii="Calibri" w:eastAsia="Calibri" w:hAnsi="Calibri" w:cs="Calibri"/>
          <w:spacing w:val="-1"/>
          <w:sz w:val="22"/>
          <w:szCs w:val="22"/>
        </w:rPr>
        <w:t>v</w:t>
      </w:r>
      <w:r>
        <w:rPr>
          <w:rFonts w:ascii="Calibri" w:eastAsia="Calibri" w:hAnsi="Calibri" w:cs="Calibri"/>
          <w:sz w:val="22"/>
          <w:szCs w:val="22"/>
        </w:rPr>
        <w:t>ed</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ealt</w:t>
      </w:r>
      <w:r>
        <w:rPr>
          <w:rFonts w:ascii="Calibri" w:eastAsia="Calibri" w:hAnsi="Calibri" w:cs="Calibri"/>
          <w:spacing w:val="3"/>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i</w:t>
      </w:r>
      <w:r>
        <w:rPr>
          <w:rFonts w:ascii="Calibri" w:eastAsia="Calibri" w:hAnsi="Calibri" w:cs="Calibri"/>
          <w:sz w:val="22"/>
          <w:szCs w:val="22"/>
        </w:rPr>
        <w:t>th</w:t>
      </w:r>
      <w:r>
        <w:rPr>
          <w:rFonts w:ascii="Calibri" w:eastAsia="Calibri" w:hAnsi="Calibri" w:cs="Calibri"/>
          <w:spacing w:val="4"/>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s</w:t>
      </w:r>
      <w:r>
        <w:rPr>
          <w:rFonts w:ascii="Calibri" w:eastAsia="Calibri" w:hAnsi="Calibri" w:cs="Calibri"/>
          <w:spacing w:val="5"/>
          <w:sz w:val="22"/>
          <w:szCs w:val="22"/>
        </w:rPr>
        <w:t xml:space="preserve"> </w:t>
      </w:r>
      <w:r>
        <w:rPr>
          <w:rFonts w:ascii="Calibri" w:eastAsia="Calibri" w:hAnsi="Calibri" w:cs="Calibri"/>
          <w:sz w:val="22"/>
          <w:szCs w:val="22"/>
        </w:rPr>
        <w:t xml:space="preserve">a </w:t>
      </w:r>
      <w:r>
        <w:rPr>
          <w:rFonts w:ascii="Calibri" w:eastAsia="Calibri" w:hAnsi="Calibri" w:cs="Calibri"/>
          <w:spacing w:val="1"/>
          <w:sz w:val="22"/>
          <w:szCs w:val="22"/>
        </w:rPr>
        <w:t>m</w:t>
      </w:r>
      <w:r>
        <w:rPr>
          <w:rFonts w:ascii="Calibri" w:eastAsia="Calibri" w:hAnsi="Calibri" w:cs="Calibri"/>
          <w:sz w:val="22"/>
          <w:szCs w:val="22"/>
        </w:rPr>
        <w:t>at</w:t>
      </w:r>
      <w:r>
        <w:rPr>
          <w:rFonts w:ascii="Calibri" w:eastAsia="Calibri" w:hAnsi="Calibri" w:cs="Calibri"/>
          <w:spacing w:val="-2"/>
          <w:sz w:val="22"/>
          <w:szCs w:val="22"/>
        </w:rPr>
        <w:t>t</w:t>
      </w:r>
      <w:r>
        <w:rPr>
          <w:rFonts w:ascii="Calibri" w:eastAsia="Calibri" w:hAnsi="Calibri" w:cs="Calibri"/>
          <w:sz w:val="22"/>
          <w:szCs w:val="22"/>
        </w:rPr>
        <w:t>er</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p</w:t>
      </w:r>
      <w:r>
        <w:rPr>
          <w:rFonts w:ascii="Calibri" w:eastAsia="Calibri" w:hAnsi="Calibri" w:cs="Calibri"/>
          <w:sz w:val="22"/>
          <w:szCs w:val="22"/>
        </w:rPr>
        <w:t>riority</w:t>
      </w:r>
      <w:r>
        <w:rPr>
          <w:rFonts w:ascii="Calibri" w:eastAsia="Calibri" w:hAnsi="Calibri" w:cs="Calibri"/>
          <w:spacing w:val="3"/>
          <w:sz w:val="22"/>
          <w:szCs w:val="22"/>
        </w:rPr>
        <w:t xml:space="preserve"> </w:t>
      </w:r>
      <w:r>
        <w:rPr>
          <w:rFonts w:ascii="Calibri" w:eastAsia="Calibri" w:hAnsi="Calibri" w:cs="Calibri"/>
          <w:sz w:val="22"/>
          <w:szCs w:val="22"/>
        </w:rPr>
        <w:t>with</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al</w:t>
      </w:r>
      <w:r>
        <w:rPr>
          <w:rFonts w:ascii="Calibri" w:eastAsia="Calibri" w:hAnsi="Calibri" w:cs="Calibri"/>
          <w:spacing w:val="4"/>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isr</w:t>
      </w:r>
      <w:r>
        <w:rPr>
          <w:rFonts w:ascii="Calibri" w:eastAsia="Calibri" w:hAnsi="Calibri" w:cs="Calibri"/>
          <w:spacing w:val="-4"/>
          <w:sz w:val="22"/>
          <w:szCs w:val="22"/>
        </w:rPr>
        <w:t>u</w:t>
      </w:r>
      <w:r>
        <w:rPr>
          <w:rFonts w:ascii="Calibri" w:eastAsia="Calibri" w:hAnsi="Calibri" w:cs="Calibri"/>
          <w:spacing w:val="-1"/>
          <w:sz w:val="22"/>
          <w:szCs w:val="22"/>
        </w:rPr>
        <w:t>p</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4"/>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om</w:t>
      </w:r>
      <w:r>
        <w:rPr>
          <w:rFonts w:ascii="Calibri" w:eastAsia="Calibri" w:hAnsi="Calibri" w:cs="Calibri"/>
          <w:spacing w:val="-1"/>
          <w:sz w:val="22"/>
          <w:szCs w:val="22"/>
        </w:rPr>
        <w:t>p</w:t>
      </w:r>
      <w:r>
        <w:rPr>
          <w:rFonts w:ascii="Calibri" w:eastAsia="Calibri" w:hAnsi="Calibri" w:cs="Calibri"/>
          <w:sz w:val="22"/>
          <w:szCs w:val="22"/>
        </w:rPr>
        <w:t>la</w:t>
      </w:r>
      <w:r>
        <w:rPr>
          <w:rFonts w:ascii="Calibri" w:eastAsia="Calibri" w:hAnsi="Calibri" w:cs="Calibri"/>
          <w:spacing w:val="-1"/>
          <w:sz w:val="22"/>
          <w:szCs w:val="22"/>
        </w:rPr>
        <w:t>in</w:t>
      </w:r>
      <w:r>
        <w:rPr>
          <w:rFonts w:ascii="Calibri" w:eastAsia="Calibri" w:hAnsi="Calibri" w:cs="Calibri"/>
          <w:sz w:val="22"/>
          <w:szCs w:val="22"/>
        </w:rPr>
        <w:t xml:space="preserve">ts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5"/>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ack</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wled</w:t>
      </w:r>
      <w:r>
        <w:rPr>
          <w:rFonts w:ascii="Calibri" w:eastAsia="Calibri" w:hAnsi="Calibri" w:cs="Calibri"/>
          <w:spacing w:val="-1"/>
          <w:sz w:val="22"/>
          <w:szCs w:val="22"/>
        </w:rPr>
        <w:t>g</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z w:val="22"/>
          <w:szCs w:val="22"/>
        </w:rPr>
        <w:t>su</w:t>
      </w:r>
      <w:r>
        <w:rPr>
          <w:rFonts w:ascii="Calibri" w:eastAsia="Calibri" w:hAnsi="Calibri" w:cs="Calibri"/>
          <w:spacing w:val="-3"/>
          <w:sz w:val="22"/>
          <w:szCs w:val="22"/>
        </w:rPr>
        <w:t>c</w:t>
      </w:r>
      <w:r>
        <w:rPr>
          <w:rFonts w:ascii="Calibri" w:eastAsia="Calibri" w:hAnsi="Calibri" w:cs="Calibri"/>
          <w:sz w:val="22"/>
          <w:szCs w:val="22"/>
        </w:rPr>
        <w:t>ce</w:t>
      </w:r>
      <w:r>
        <w:rPr>
          <w:rFonts w:ascii="Calibri" w:eastAsia="Calibri" w:hAnsi="Calibri" w:cs="Calibri"/>
          <w:spacing w:val="1"/>
          <w:sz w:val="22"/>
          <w:szCs w:val="22"/>
        </w:rPr>
        <w:t>s</w:t>
      </w:r>
      <w:r>
        <w:rPr>
          <w:rFonts w:ascii="Calibri" w:eastAsia="Calibri" w:hAnsi="Calibri" w:cs="Calibri"/>
          <w:sz w:val="22"/>
          <w:szCs w:val="22"/>
        </w:rPr>
        <w:t>sf</w:t>
      </w:r>
      <w:r>
        <w:rPr>
          <w:rFonts w:ascii="Calibri" w:eastAsia="Calibri" w:hAnsi="Calibri" w:cs="Calibri"/>
          <w:spacing w:val="-1"/>
          <w:sz w:val="22"/>
          <w:szCs w:val="22"/>
        </w:rPr>
        <w:t>u</w:t>
      </w:r>
      <w:r>
        <w:rPr>
          <w:rFonts w:ascii="Calibri" w:eastAsia="Calibri" w:hAnsi="Calibri" w:cs="Calibri"/>
          <w:sz w:val="22"/>
          <w:szCs w:val="22"/>
        </w:rPr>
        <w:t>l</w:t>
      </w:r>
      <w:r>
        <w:rPr>
          <w:rFonts w:ascii="Calibri" w:eastAsia="Calibri" w:hAnsi="Calibri" w:cs="Calibri"/>
          <w:spacing w:val="4"/>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8"/>
          <w:sz w:val="22"/>
          <w:szCs w:val="22"/>
        </w:rPr>
        <w:t>r</w:t>
      </w:r>
      <w:r>
        <w:rPr>
          <w:rFonts w:ascii="Calibri" w:eastAsia="Calibri" w:hAnsi="Calibri" w:cs="Calibri"/>
          <w:sz w:val="22"/>
          <w:szCs w:val="22"/>
        </w:rPr>
        <w:t>(</w:t>
      </w:r>
      <w:r>
        <w:rPr>
          <w:rFonts w:ascii="Calibri" w:eastAsia="Calibri" w:hAnsi="Calibri" w:cs="Calibri"/>
          <w:spacing w:val="-4"/>
          <w:sz w:val="22"/>
          <w:szCs w:val="22"/>
        </w:rPr>
        <w:t>s</w:t>
      </w:r>
      <w:r>
        <w:rPr>
          <w:rFonts w:ascii="Calibri" w:eastAsia="Calibri" w:hAnsi="Calibri" w:cs="Calibri"/>
          <w:sz w:val="22"/>
          <w:szCs w:val="22"/>
        </w:rPr>
        <w:t>) within</w:t>
      </w:r>
      <w:r>
        <w:rPr>
          <w:rFonts w:ascii="Calibri" w:eastAsia="Calibri" w:hAnsi="Calibri" w:cs="Calibri"/>
          <w:spacing w:val="-5"/>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w:t>
      </w:r>
      <w:r>
        <w:rPr>
          <w:rFonts w:ascii="Calibri" w:eastAsia="Calibri" w:hAnsi="Calibri" w:cs="Calibri"/>
          <w:spacing w:val="1"/>
          <w:sz w:val="22"/>
          <w:szCs w:val="22"/>
        </w:rPr>
        <w:t>1</w:t>
      </w:r>
      <w:r>
        <w:rPr>
          <w:rFonts w:ascii="Calibri" w:eastAsia="Calibri" w:hAnsi="Calibri" w:cs="Calibri"/>
          <w:sz w:val="22"/>
          <w:szCs w:val="22"/>
        </w:rPr>
        <w:t>)</w:t>
      </w:r>
      <w:r>
        <w:rPr>
          <w:rFonts w:ascii="Calibri" w:eastAsia="Calibri" w:hAnsi="Calibri" w:cs="Calibri"/>
          <w:spacing w:val="-4"/>
          <w:sz w:val="22"/>
          <w:szCs w:val="22"/>
        </w:rPr>
        <w:t xml:space="preserve"> </w:t>
      </w:r>
      <w:r>
        <w:rPr>
          <w:rFonts w:ascii="Calibri" w:eastAsia="Calibri" w:hAnsi="Calibri" w:cs="Calibri"/>
          <w:spacing w:val="-2"/>
          <w:sz w:val="22"/>
          <w:szCs w:val="22"/>
        </w:rPr>
        <w:t>w</w:t>
      </w:r>
      <w:r>
        <w:rPr>
          <w:rFonts w:ascii="Calibri" w:eastAsia="Calibri" w:hAnsi="Calibri" w:cs="Calibri"/>
          <w:spacing w:val="1"/>
          <w:sz w:val="22"/>
          <w:szCs w:val="22"/>
        </w:rPr>
        <w:t>o</w:t>
      </w:r>
      <w:r>
        <w:rPr>
          <w:rFonts w:ascii="Calibri" w:eastAsia="Calibri" w:hAnsi="Calibri" w:cs="Calibri"/>
          <w:sz w:val="22"/>
          <w:szCs w:val="22"/>
        </w:rPr>
        <w:t>rki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pacing w:val="-3"/>
          <w:sz w:val="22"/>
          <w:szCs w:val="22"/>
        </w:rPr>
        <w:t>a</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d</w:t>
      </w:r>
      <w:r>
        <w:rPr>
          <w:rFonts w:ascii="Calibri" w:eastAsia="Calibri" w:hAnsi="Calibri" w:cs="Calibri"/>
          <w:spacing w:val="-2"/>
          <w:sz w:val="22"/>
          <w:szCs w:val="22"/>
        </w:rPr>
        <w:t>e</w:t>
      </w:r>
      <w:r>
        <w:rPr>
          <w:rFonts w:ascii="Calibri" w:eastAsia="Calibri" w:hAnsi="Calibri" w:cs="Calibri"/>
          <w:sz w:val="22"/>
          <w:szCs w:val="22"/>
        </w:rPr>
        <w:t>tails</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om</w:t>
      </w:r>
      <w:r>
        <w:rPr>
          <w:rFonts w:ascii="Calibri" w:eastAsia="Calibri" w:hAnsi="Calibri" w:cs="Calibri"/>
          <w:spacing w:val="-1"/>
          <w:sz w:val="22"/>
          <w:szCs w:val="22"/>
        </w:rPr>
        <w:t>p</w:t>
      </w:r>
      <w:r>
        <w:rPr>
          <w:rFonts w:ascii="Calibri" w:eastAsia="Calibri" w:hAnsi="Calibri" w:cs="Calibri"/>
          <w:sz w:val="22"/>
          <w:szCs w:val="22"/>
        </w:rPr>
        <w:t>l</w:t>
      </w:r>
      <w:r>
        <w:rPr>
          <w:rFonts w:ascii="Calibri" w:eastAsia="Calibri" w:hAnsi="Calibri" w:cs="Calibri"/>
          <w:spacing w:val="-3"/>
          <w:sz w:val="22"/>
          <w:szCs w:val="22"/>
        </w:rPr>
        <w:t>a</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b</w:t>
      </w:r>
      <w:r>
        <w:rPr>
          <w:rFonts w:ascii="Calibri" w:eastAsia="Calibri" w:hAnsi="Calibri" w:cs="Calibri"/>
          <w:sz w:val="22"/>
          <w:szCs w:val="22"/>
        </w:rPr>
        <w:t>ei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ce</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ed.</w:t>
      </w:r>
      <w:r>
        <w:rPr>
          <w:rFonts w:ascii="Calibri" w:eastAsia="Calibri" w:hAnsi="Calibri" w:cs="Calibri"/>
          <w:spacing w:val="-5"/>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su</w:t>
      </w:r>
      <w:r>
        <w:rPr>
          <w:rFonts w:ascii="Calibri" w:eastAsia="Calibri" w:hAnsi="Calibri" w:cs="Calibri"/>
          <w:spacing w:val="-3"/>
          <w:sz w:val="22"/>
          <w:szCs w:val="22"/>
        </w:rPr>
        <w:t>c</w:t>
      </w:r>
      <w:r>
        <w:rPr>
          <w:rFonts w:ascii="Calibri" w:eastAsia="Calibri" w:hAnsi="Calibri" w:cs="Calibri"/>
          <w:sz w:val="22"/>
          <w:szCs w:val="22"/>
        </w:rPr>
        <w:t>ce</w:t>
      </w:r>
      <w:r>
        <w:rPr>
          <w:rFonts w:ascii="Calibri" w:eastAsia="Calibri" w:hAnsi="Calibri" w:cs="Calibri"/>
          <w:spacing w:val="1"/>
          <w:sz w:val="22"/>
          <w:szCs w:val="22"/>
        </w:rPr>
        <w:t>s</w:t>
      </w:r>
      <w:r>
        <w:rPr>
          <w:rFonts w:ascii="Calibri" w:eastAsia="Calibri" w:hAnsi="Calibri" w:cs="Calibri"/>
          <w:sz w:val="22"/>
          <w:szCs w:val="22"/>
        </w:rPr>
        <w:t>sf</w:t>
      </w:r>
      <w:r>
        <w:rPr>
          <w:rFonts w:ascii="Calibri" w:eastAsia="Calibri" w:hAnsi="Calibri" w:cs="Calibri"/>
          <w:spacing w:val="-1"/>
          <w:sz w:val="22"/>
          <w:szCs w:val="22"/>
        </w:rPr>
        <w:t>u</w:t>
      </w:r>
      <w:r>
        <w:rPr>
          <w:rFonts w:ascii="Calibri" w:eastAsia="Calibri" w:hAnsi="Calibri" w:cs="Calibri"/>
          <w:sz w:val="22"/>
          <w:szCs w:val="22"/>
        </w:rPr>
        <w:t>l</w:t>
      </w:r>
      <w:r>
        <w:rPr>
          <w:rFonts w:ascii="Calibri" w:eastAsia="Calibri" w:hAnsi="Calibri" w:cs="Calibri"/>
          <w:spacing w:val="-2"/>
          <w:sz w:val="22"/>
          <w:szCs w:val="22"/>
        </w:rPr>
        <w:t xml:space="preserve"> </w:t>
      </w:r>
      <w:r>
        <w:rPr>
          <w:rFonts w:ascii="Calibri" w:eastAsia="Calibri" w:hAnsi="Calibri" w:cs="Calibri"/>
          <w:spacing w:val="-3"/>
          <w:sz w:val="22"/>
          <w:szCs w:val="22"/>
        </w:rPr>
        <w:t>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2"/>
          <w:sz w:val="22"/>
          <w:szCs w:val="22"/>
        </w:rPr>
        <w:t>r(s</w:t>
      </w:r>
      <w:r>
        <w:rPr>
          <w:rFonts w:ascii="Calibri" w:eastAsia="Calibri" w:hAnsi="Calibri" w:cs="Calibri"/>
          <w:sz w:val="22"/>
          <w:szCs w:val="22"/>
        </w:rPr>
        <w:t>) will</w:t>
      </w:r>
      <w:r>
        <w:rPr>
          <w:rFonts w:ascii="Calibri" w:eastAsia="Calibri" w:hAnsi="Calibri" w:cs="Calibri"/>
          <w:spacing w:val="2"/>
          <w:sz w:val="22"/>
          <w:szCs w:val="22"/>
        </w:rPr>
        <w:t xml:space="preserve"> </w:t>
      </w:r>
      <w:r>
        <w:rPr>
          <w:rFonts w:ascii="Calibri" w:eastAsia="Calibri" w:hAnsi="Calibri" w:cs="Calibri"/>
          <w:sz w:val="22"/>
          <w:szCs w:val="22"/>
        </w:rPr>
        <w:t>k</w:t>
      </w:r>
      <w:r>
        <w:rPr>
          <w:rFonts w:ascii="Calibri" w:eastAsia="Calibri" w:hAnsi="Calibri" w:cs="Calibri"/>
          <w:spacing w:val="-1"/>
          <w:sz w:val="22"/>
          <w:szCs w:val="22"/>
        </w:rPr>
        <w:t>e</w:t>
      </w:r>
      <w:r>
        <w:rPr>
          <w:rFonts w:ascii="Calibri" w:eastAsia="Calibri" w:hAnsi="Calibri" w:cs="Calibri"/>
          <w:sz w:val="22"/>
          <w:szCs w:val="22"/>
        </w:rPr>
        <w:t>ep</w:t>
      </w:r>
      <w:r>
        <w:rPr>
          <w:rFonts w:ascii="Calibri" w:eastAsia="Calibri" w:hAnsi="Calibri" w:cs="Calibri"/>
          <w:spacing w:val="2"/>
          <w:sz w:val="22"/>
          <w:szCs w:val="22"/>
        </w:rPr>
        <w:t xml:space="preserve"> </w:t>
      </w:r>
      <w:r>
        <w:rPr>
          <w:rFonts w:ascii="Calibri" w:eastAsia="Calibri" w:hAnsi="Calibri" w:cs="Calibri"/>
          <w:sz w:val="22"/>
          <w:szCs w:val="22"/>
        </w:rPr>
        <w:t>the 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la</w:t>
      </w:r>
      <w:r>
        <w:rPr>
          <w:rFonts w:ascii="Calibri" w:eastAsia="Calibri" w:hAnsi="Calibri" w:cs="Calibri"/>
          <w:spacing w:val="-1"/>
          <w:sz w:val="22"/>
          <w:szCs w:val="22"/>
        </w:rPr>
        <w:t>in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t i</w:t>
      </w:r>
      <w:r>
        <w:rPr>
          <w:rFonts w:ascii="Calibri" w:eastAsia="Calibri" w:hAnsi="Calibri" w:cs="Calibri"/>
          <w:spacing w:val="-1"/>
          <w:sz w:val="22"/>
          <w:szCs w:val="22"/>
        </w:rPr>
        <w:t>n</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i</w:t>
      </w:r>
      <w:r>
        <w:rPr>
          <w:rFonts w:ascii="Calibri" w:eastAsia="Calibri" w:hAnsi="Calibri" w:cs="Calibri"/>
          <w:sz w:val="22"/>
          <w:szCs w:val="22"/>
        </w:rPr>
        <w:t>th</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g</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ss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their</w:t>
      </w:r>
      <w:r>
        <w:rPr>
          <w:rFonts w:ascii="Calibri" w:eastAsia="Calibri" w:hAnsi="Calibri" w:cs="Calibri"/>
          <w:spacing w:val="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la</w:t>
      </w:r>
      <w:r>
        <w:rPr>
          <w:rFonts w:ascii="Calibri" w:eastAsia="Calibri" w:hAnsi="Calibri" w:cs="Calibri"/>
          <w:spacing w:val="-1"/>
          <w:sz w:val="22"/>
          <w:szCs w:val="22"/>
        </w:rPr>
        <w:t>in</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z w:val="22"/>
          <w:szCs w:val="22"/>
        </w:rPr>
        <w:t>at</w:t>
      </w:r>
      <w:r>
        <w:rPr>
          <w:rFonts w:ascii="Calibri" w:eastAsia="Calibri" w:hAnsi="Calibri" w:cs="Calibri"/>
          <w:spacing w:val="3"/>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eg</w:t>
      </w:r>
      <w:r>
        <w:rPr>
          <w:rFonts w:ascii="Calibri" w:eastAsia="Calibri" w:hAnsi="Calibri" w:cs="Calibri"/>
          <w:spacing w:val="-1"/>
          <w:sz w:val="22"/>
          <w:szCs w:val="22"/>
        </w:rPr>
        <w:t>u</w:t>
      </w:r>
      <w:r>
        <w:rPr>
          <w:rFonts w:ascii="Calibri" w:eastAsia="Calibri" w:hAnsi="Calibri" w:cs="Calibri"/>
          <w:sz w:val="22"/>
          <w:szCs w:val="22"/>
        </w:rPr>
        <w:t>lar</w:t>
      </w:r>
      <w:r>
        <w:rPr>
          <w:rFonts w:ascii="Calibri" w:eastAsia="Calibri" w:hAnsi="Calibri" w:cs="Calibri"/>
          <w:spacing w:val="2"/>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2"/>
          <w:sz w:val="22"/>
          <w:szCs w:val="22"/>
        </w:rPr>
        <w:t>v</w:t>
      </w:r>
      <w:r>
        <w:rPr>
          <w:rFonts w:ascii="Calibri" w:eastAsia="Calibri" w:hAnsi="Calibri" w:cs="Calibri"/>
          <w:sz w:val="22"/>
          <w:szCs w:val="22"/>
        </w:rPr>
        <w:t>als,</w:t>
      </w:r>
      <w:r>
        <w:rPr>
          <w:rFonts w:ascii="Calibri" w:eastAsia="Calibri" w:hAnsi="Calibri" w:cs="Calibri"/>
          <w:spacing w:val="2"/>
          <w:sz w:val="22"/>
          <w:szCs w:val="22"/>
        </w:rPr>
        <w:t xml:space="preserve"> </w:t>
      </w:r>
      <w:r>
        <w:rPr>
          <w:rFonts w:ascii="Calibri" w:eastAsia="Calibri" w:hAnsi="Calibri" w:cs="Calibri"/>
          <w:spacing w:val="-1"/>
          <w:sz w:val="22"/>
          <w:szCs w:val="22"/>
        </w:rPr>
        <w:t>un</w:t>
      </w:r>
      <w:r>
        <w:rPr>
          <w:rFonts w:ascii="Calibri" w:eastAsia="Calibri" w:hAnsi="Calibri" w:cs="Calibri"/>
          <w:sz w:val="22"/>
          <w:szCs w:val="22"/>
        </w:rPr>
        <w:t>til</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5"/>
          <w:sz w:val="22"/>
          <w:szCs w:val="22"/>
        </w:rPr>
        <w:t>h</w:t>
      </w:r>
      <w:r>
        <w:rPr>
          <w:rFonts w:ascii="Calibri" w:eastAsia="Calibri" w:hAnsi="Calibri" w:cs="Calibri"/>
          <w:sz w:val="22"/>
          <w:szCs w:val="22"/>
        </w:rPr>
        <w:t>e 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la</w:t>
      </w:r>
      <w:r>
        <w:rPr>
          <w:rFonts w:ascii="Calibri" w:eastAsia="Calibri" w:hAnsi="Calibri" w:cs="Calibri"/>
          <w:spacing w:val="-1"/>
          <w:sz w:val="22"/>
          <w:szCs w:val="22"/>
        </w:rPr>
        <w:t>in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 xml:space="preserve">is </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z w:val="22"/>
          <w:szCs w:val="22"/>
        </w:rPr>
        <w:t>lv</w:t>
      </w:r>
      <w:r>
        <w:rPr>
          <w:rFonts w:ascii="Calibri" w:eastAsia="Calibri" w:hAnsi="Calibri" w:cs="Calibri"/>
          <w:spacing w:val="1"/>
          <w:sz w:val="22"/>
          <w:szCs w:val="22"/>
        </w:rPr>
        <w:t>e</w:t>
      </w:r>
      <w:r>
        <w:rPr>
          <w:rFonts w:ascii="Calibri" w:eastAsia="Calibri" w:hAnsi="Calibri" w:cs="Calibri"/>
          <w:spacing w:val="-1"/>
          <w:sz w:val="22"/>
          <w:szCs w:val="22"/>
        </w:rPr>
        <w:t>d</w:t>
      </w:r>
      <w:r>
        <w:rPr>
          <w:rFonts w:ascii="Calibri" w:eastAsia="Calibri" w:hAnsi="Calibri" w:cs="Calibri"/>
          <w:sz w:val="22"/>
          <w:szCs w:val="22"/>
        </w:rPr>
        <w:t>.</w:t>
      </w:r>
    </w:p>
    <w:p w14:paraId="512A4252" w14:textId="77777777" w:rsidR="00065BF4" w:rsidRDefault="00065BF4">
      <w:pPr>
        <w:spacing w:before="4" w:line="120" w:lineRule="exact"/>
        <w:rPr>
          <w:sz w:val="13"/>
          <w:szCs w:val="13"/>
        </w:rPr>
      </w:pPr>
    </w:p>
    <w:p w14:paraId="5D3F1682" w14:textId="1CC61B22" w:rsidR="00065BF4" w:rsidRDefault="00E32064">
      <w:pPr>
        <w:spacing w:line="276" w:lineRule="auto"/>
        <w:ind w:left="101" w:right="67"/>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z w:val="22"/>
          <w:szCs w:val="22"/>
        </w:rPr>
        <w:t>su</w:t>
      </w:r>
      <w:r>
        <w:rPr>
          <w:rFonts w:ascii="Calibri" w:eastAsia="Calibri" w:hAnsi="Calibri" w:cs="Calibri"/>
          <w:spacing w:val="-3"/>
          <w:sz w:val="22"/>
          <w:szCs w:val="22"/>
        </w:rPr>
        <w:t>c</w:t>
      </w:r>
      <w:r>
        <w:rPr>
          <w:rFonts w:ascii="Calibri" w:eastAsia="Calibri" w:hAnsi="Calibri" w:cs="Calibri"/>
          <w:sz w:val="22"/>
          <w:szCs w:val="22"/>
        </w:rPr>
        <w:t>ce</w:t>
      </w:r>
      <w:r>
        <w:rPr>
          <w:rFonts w:ascii="Calibri" w:eastAsia="Calibri" w:hAnsi="Calibri" w:cs="Calibri"/>
          <w:spacing w:val="1"/>
          <w:sz w:val="22"/>
          <w:szCs w:val="22"/>
        </w:rPr>
        <w:t>s</w:t>
      </w:r>
      <w:r>
        <w:rPr>
          <w:rFonts w:ascii="Calibri" w:eastAsia="Calibri" w:hAnsi="Calibri" w:cs="Calibri"/>
          <w:sz w:val="22"/>
          <w:szCs w:val="22"/>
        </w:rPr>
        <w:t>sf</w:t>
      </w:r>
      <w:r>
        <w:rPr>
          <w:rFonts w:ascii="Calibri" w:eastAsia="Calibri" w:hAnsi="Calibri" w:cs="Calibri"/>
          <w:spacing w:val="-1"/>
          <w:sz w:val="22"/>
          <w:szCs w:val="22"/>
        </w:rPr>
        <w:t>u</w:t>
      </w:r>
      <w:r>
        <w:rPr>
          <w:rFonts w:ascii="Calibri" w:eastAsia="Calibri" w:hAnsi="Calibri" w:cs="Calibri"/>
          <w:sz w:val="22"/>
          <w:szCs w:val="22"/>
        </w:rPr>
        <w:t>l</w:t>
      </w:r>
      <w:r>
        <w:rPr>
          <w:rFonts w:ascii="Calibri" w:eastAsia="Calibri" w:hAnsi="Calibri" w:cs="Calibri"/>
          <w:spacing w:val="2"/>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 xml:space="preserve">ice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er(s)</w:t>
      </w:r>
      <w:r>
        <w:rPr>
          <w:rFonts w:ascii="Calibri" w:eastAsia="Calibri" w:hAnsi="Calibri" w:cs="Calibri"/>
          <w:spacing w:val="3"/>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pacing w:val="-3"/>
          <w:sz w:val="22"/>
          <w:szCs w:val="22"/>
        </w:rPr>
        <w:t>a</w:t>
      </w:r>
      <w:r>
        <w:rPr>
          <w:rFonts w:ascii="Calibri" w:eastAsia="Calibri" w:hAnsi="Calibri" w:cs="Calibri"/>
          <w:sz w:val="22"/>
          <w:szCs w:val="22"/>
        </w:rPr>
        <w:t>ils</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5"/>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2"/>
          <w:sz w:val="22"/>
          <w:szCs w:val="22"/>
        </w:rPr>
        <w:t>c</w:t>
      </w:r>
      <w:r>
        <w:rPr>
          <w:rFonts w:ascii="Calibri" w:eastAsia="Calibri" w:hAnsi="Calibri" w:cs="Calibri"/>
          <w:sz w:val="22"/>
          <w:szCs w:val="22"/>
        </w:rPr>
        <w:t>ess</w:t>
      </w:r>
      <w:r>
        <w:rPr>
          <w:rFonts w:ascii="Calibri" w:eastAsia="Calibri" w:hAnsi="Calibri" w:cs="Calibri"/>
          <w:spacing w:val="2"/>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sca</w:t>
      </w:r>
      <w:r>
        <w:rPr>
          <w:rFonts w:ascii="Calibri" w:eastAsia="Calibri" w:hAnsi="Calibri" w:cs="Calibri"/>
          <w:spacing w:val="-3"/>
          <w:sz w:val="22"/>
          <w:szCs w:val="22"/>
        </w:rPr>
        <w:t>l</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whe</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la</w:t>
      </w:r>
      <w:r>
        <w:rPr>
          <w:rFonts w:ascii="Calibri" w:eastAsia="Calibri" w:hAnsi="Calibri" w:cs="Calibri"/>
          <w:spacing w:val="-1"/>
          <w:sz w:val="22"/>
          <w:szCs w:val="22"/>
        </w:rPr>
        <w:t>in</w:t>
      </w:r>
      <w:r>
        <w:rPr>
          <w:rFonts w:ascii="Calibri" w:eastAsia="Calibri" w:hAnsi="Calibri" w:cs="Calibri"/>
          <w:sz w:val="22"/>
          <w:szCs w:val="22"/>
        </w:rPr>
        <w:t xml:space="preserve">t </w:t>
      </w:r>
      <w:r w:rsidR="00E15F1F">
        <w:rPr>
          <w:rFonts w:ascii="Calibri" w:eastAsia="Calibri" w:hAnsi="Calibri" w:cs="Calibri"/>
          <w:sz w:val="22"/>
          <w:szCs w:val="22"/>
        </w:rPr>
        <w:t>ca</w:t>
      </w:r>
      <w:r w:rsidR="00E15F1F">
        <w:rPr>
          <w:rFonts w:ascii="Calibri" w:eastAsia="Calibri" w:hAnsi="Calibri" w:cs="Calibri"/>
          <w:spacing w:val="-1"/>
          <w:sz w:val="22"/>
          <w:szCs w:val="22"/>
        </w:rPr>
        <w:t>nn</w:t>
      </w:r>
      <w:r w:rsidR="00E15F1F">
        <w:rPr>
          <w:rFonts w:ascii="Calibri" w:eastAsia="Calibri" w:hAnsi="Calibri" w:cs="Calibri"/>
          <w:spacing w:val="1"/>
          <w:sz w:val="22"/>
          <w:szCs w:val="22"/>
        </w:rPr>
        <w:t>o</w:t>
      </w:r>
      <w:r w:rsidR="00E15F1F">
        <w:rPr>
          <w:rFonts w:ascii="Calibri" w:eastAsia="Calibri" w:hAnsi="Calibri" w:cs="Calibri"/>
          <w:sz w:val="22"/>
          <w:szCs w:val="22"/>
        </w:rPr>
        <w:t>t be</w:t>
      </w:r>
      <w:r>
        <w:rPr>
          <w:rFonts w:ascii="Calibri" w:eastAsia="Calibri" w:hAnsi="Calibri" w:cs="Calibri"/>
          <w:sz w:val="22"/>
          <w:szCs w:val="22"/>
        </w:rPr>
        <w:t xml:space="preserve"> r</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1"/>
          <w:sz w:val="22"/>
          <w:szCs w:val="22"/>
        </w:rPr>
        <w:t>o</w:t>
      </w:r>
      <w:r>
        <w:rPr>
          <w:rFonts w:ascii="Calibri" w:eastAsia="Calibri" w:hAnsi="Calibri" w:cs="Calibri"/>
          <w:spacing w:val="-3"/>
          <w:sz w:val="22"/>
          <w:szCs w:val="22"/>
        </w:rPr>
        <w:t>l</w:t>
      </w:r>
      <w:r>
        <w:rPr>
          <w:rFonts w:ascii="Calibri" w:eastAsia="Calibri" w:hAnsi="Calibri" w:cs="Calibri"/>
          <w:spacing w:val="1"/>
          <w:sz w:val="22"/>
          <w:szCs w:val="22"/>
        </w:rPr>
        <w:t>v</w:t>
      </w:r>
      <w:r>
        <w:rPr>
          <w:rFonts w:ascii="Calibri" w:eastAsia="Calibri" w:hAnsi="Calibri" w:cs="Calibri"/>
          <w:sz w:val="22"/>
          <w:szCs w:val="22"/>
        </w:rPr>
        <w:t>ed s</w:t>
      </w:r>
      <w:r>
        <w:rPr>
          <w:rFonts w:ascii="Calibri" w:eastAsia="Calibri" w:hAnsi="Calibri" w:cs="Calibri"/>
          <w:spacing w:val="-2"/>
          <w:sz w:val="22"/>
          <w:szCs w:val="22"/>
        </w:rPr>
        <w:t>a</w:t>
      </w:r>
      <w:r>
        <w:rPr>
          <w:rFonts w:ascii="Calibri" w:eastAsia="Calibri" w:hAnsi="Calibri" w:cs="Calibri"/>
          <w:sz w:val="22"/>
          <w:szCs w:val="22"/>
        </w:rPr>
        <w:t>tis</w:t>
      </w:r>
      <w:r>
        <w:rPr>
          <w:rFonts w:ascii="Calibri" w:eastAsia="Calibri" w:hAnsi="Calibri" w:cs="Calibri"/>
          <w:spacing w:val="-2"/>
          <w:sz w:val="22"/>
          <w:szCs w:val="22"/>
        </w:rPr>
        <w:t>f</w:t>
      </w:r>
      <w:r>
        <w:rPr>
          <w:rFonts w:ascii="Calibri" w:eastAsia="Calibri" w:hAnsi="Calibri" w:cs="Calibri"/>
          <w:sz w:val="22"/>
          <w:szCs w:val="22"/>
        </w:rPr>
        <w:t>act</w:t>
      </w:r>
      <w:r>
        <w:rPr>
          <w:rFonts w:ascii="Calibri" w:eastAsia="Calibri" w:hAnsi="Calibri" w:cs="Calibri"/>
          <w:spacing w:val="2"/>
          <w:sz w:val="22"/>
          <w:szCs w:val="22"/>
        </w:rPr>
        <w:t>o</w:t>
      </w:r>
      <w:r>
        <w:rPr>
          <w:rFonts w:ascii="Calibri" w:eastAsia="Calibri" w:hAnsi="Calibri" w:cs="Calibri"/>
          <w:sz w:val="22"/>
          <w:szCs w:val="22"/>
        </w:rPr>
        <w:t>ri</w:t>
      </w:r>
      <w:r>
        <w:rPr>
          <w:rFonts w:ascii="Calibri" w:eastAsia="Calibri" w:hAnsi="Calibri" w:cs="Calibri"/>
          <w:spacing w:val="-3"/>
          <w:sz w:val="22"/>
          <w:szCs w:val="22"/>
        </w:rPr>
        <w:t>l</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 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2"/>
          <w:sz w:val="22"/>
          <w:szCs w:val="22"/>
        </w:rPr>
        <w:t>a</w:t>
      </w:r>
      <w:r>
        <w:rPr>
          <w:rFonts w:ascii="Calibri" w:eastAsia="Calibri" w:hAnsi="Calibri" w:cs="Calibri"/>
          <w:sz w:val="22"/>
          <w:szCs w:val="22"/>
        </w:rPr>
        <w:t>ct</w:t>
      </w:r>
      <w:r>
        <w:rPr>
          <w:rFonts w:ascii="Calibri" w:eastAsia="Calibri" w:hAnsi="Calibri" w:cs="Calibri"/>
          <w:spacing w:val="49"/>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er w</w:t>
      </w:r>
      <w:r>
        <w:rPr>
          <w:rFonts w:ascii="Calibri" w:eastAsia="Calibri" w:hAnsi="Calibri" w:cs="Calibri"/>
          <w:spacing w:val="-2"/>
          <w:sz w:val="22"/>
          <w:szCs w:val="22"/>
        </w:rPr>
        <w:t>i</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n</w:t>
      </w:r>
      <w:r>
        <w:rPr>
          <w:rFonts w:ascii="Calibri" w:eastAsia="Calibri" w:hAnsi="Calibri" w:cs="Calibri"/>
          <w:spacing w:val="49"/>
          <w:sz w:val="22"/>
          <w:szCs w:val="22"/>
        </w:rPr>
        <w:t xml:space="preserve"> </w:t>
      </w:r>
      <w:r>
        <w:rPr>
          <w:rFonts w:ascii="Calibri" w:eastAsia="Calibri" w:hAnsi="Calibri" w:cs="Calibri"/>
          <w:sz w:val="22"/>
          <w:szCs w:val="22"/>
        </w:rPr>
        <w:t>the t</w:t>
      </w:r>
      <w:r>
        <w:rPr>
          <w:rFonts w:ascii="Calibri" w:eastAsia="Calibri" w:hAnsi="Calibri" w:cs="Calibri"/>
          <w:spacing w:val="-2"/>
          <w:sz w:val="22"/>
          <w:szCs w:val="22"/>
        </w:rPr>
        <w:t>i</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2"/>
          <w:sz w:val="22"/>
          <w:szCs w:val="22"/>
        </w:rPr>
        <w:t>f</w:t>
      </w:r>
      <w:r>
        <w:rPr>
          <w:rFonts w:ascii="Calibri" w:eastAsia="Calibri" w:hAnsi="Calibri" w:cs="Calibri"/>
          <w:sz w:val="22"/>
          <w:szCs w:val="22"/>
        </w:rPr>
        <w:t>ra</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as</w:t>
      </w:r>
      <w:r>
        <w:rPr>
          <w:rFonts w:ascii="Calibri" w:eastAsia="Calibri" w:hAnsi="Calibri" w:cs="Calibri"/>
          <w:spacing w:val="48"/>
          <w:sz w:val="22"/>
          <w:szCs w:val="22"/>
        </w:rPr>
        <w:t xml:space="preserve"> </w:t>
      </w:r>
      <w:r>
        <w:rPr>
          <w:rFonts w:ascii="Calibri" w:eastAsia="Calibri" w:hAnsi="Calibri" w:cs="Calibri"/>
          <w:sz w:val="22"/>
          <w:szCs w:val="22"/>
        </w:rPr>
        <w:t>specif</w:t>
      </w:r>
      <w:r>
        <w:rPr>
          <w:rFonts w:ascii="Calibri" w:eastAsia="Calibri" w:hAnsi="Calibri" w:cs="Calibri"/>
          <w:spacing w:val="-1"/>
          <w:sz w:val="22"/>
          <w:szCs w:val="22"/>
        </w:rPr>
        <w:t>i</w:t>
      </w:r>
      <w:r>
        <w:rPr>
          <w:rFonts w:ascii="Calibri" w:eastAsia="Calibri" w:hAnsi="Calibri" w:cs="Calibri"/>
          <w:sz w:val="22"/>
          <w:szCs w:val="22"/>
        </w:rPr>
        <w:t xml:space="preserve">ed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49"/>
          <w:sz w:val="22"/>
          <w:szCs w:val="22"/>
        </w:rPr>
        <w:t xml:space="preserve"> </w:t>
      </w:r>
      <w:r>
        <w:rPr>
          <w:rFonts w:ascii="Calibri" w:eastAsia="Calibri" w:hAnsi="Calibri" w:cs="Calibri"/>
          <w:sz w:val="22"/>
          <w:szCs w:val="22"/>
        </w:rPr>
        <w:t xml:space="preserve">the </w:t>
      </w:r>
      <w:r w:rsidR="00F22A4A">
        <w:rPr>
          <w:rFonts w:ascii="Calibri" w:eastAsia="Calibri" w:hAnsi="Calibri" w:cs="Calibri"/>
          <w:sz w:val="22"/>
          <w:szCs w:val="22"/>
        </w:rPr>
        <w:t>Irish Defence Forces</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This</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h</w:t>
      </w:r>
      <w:r>
        <w:rPr>
          <w:rFonts w:ascii="Calibri" w:eastAsia="Calibri" w:hAnsi="Calibri" w:cs="Calibri"/>
          <w:spacing w:val="-1"/>
          <w:sz w:val="22"/>
          <w:szCs w:val="22"/>
        </w:rPr>
        <w:t>ou</w:t>
      </w:r>
      <w:r>
        <w:rPr>
          <w:rFonts w:ascii="Calibri" w:eastAsia="Calibri" w:hAnsi="Calibri" w:cs="Calibri"/>
          <w:sz w:val="22"/>
          <w:szCs w:val="22"/>
        </w:rPr>
        <w:t>ld</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sit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6"/>
          <w:sz w:val="22"/>
          <w:szCs w:val="22"/>
        </w:rPr>
        <w:t xml:space="preserve"> </w:t>
      </w:r>
      <w:r>
        <w:rPr>
          <w:rFonts w:ascii="Calibri" w:eastAsia="Calibri" w:hAnsi="Calibri" w:cs="Calibri"/>
          <w:spacing w:val="-3"/>
          <w:sz w:val="22"/>
          <w:szCs w:val="22"/>
        </w:rPr>
        <w:t>p</w:t>
      </w:r>
      <w:r>
        <w:rPr>
          <w:rFonts w:ascii="Calibri" w:eastAsia="Calibri" w:hAnsi="Calibri" w:cs="Calibri"/>
          <w:sz w:val="22"/>
          <w:szCs w:val="22"/>
        </w:rPr>
        <w:t>ers</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z w:val="22"/>
          <w:szCs w:val="22"/>
        </w:rPr>
        <w:t>w</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 xml:space="preserve">m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om</w:t>
      </w:r>
      <w:r>
        <w:rPr>
          <w:rFonts w:ascii="Calibri" w:eastAsia="Calibri" w:hAnsi="Calibri" w:cs="Calibri"/>
          <w:spacing w:val="-1"/>
          <w:sz w:val="22"/>
          <w:szCs w:val="22"/>
        </w:rPr>
        <w:t>p</w:t>
      </w:r>
      <w:r>
        <w:rPr>
          <w:rFonts w:ascii="Calibri" w:eastAsia="Calibri" w:hAnsi="Calibri" w:cs="Calibri"/>
          <w:sz w:val="22"/>
          <w:szCs w:val="22"/>
        </w:rPr>
        <w:t>la</w:t>
      </w:r>
      <w:r>
        <w:rPr>
          <w:rFonts w:ascii="Calibri" w:eastAsia="Calibri" w:hAnsi="Calibri" w:cs="Calibri"/>
          <w:spacing w:val="-1"/>
          <w:sz w:val="22"/>
          <w:szCs w:val="22"/>
        </w:rPr>
        <w:t>in</w:t>
      </w:r>
      <w:r>
        <w:rPr>
          <w:rFonts w:ascii="Calibri" w:eastAsia="Calibri" w:hAnsi="Calibri" w:cs="Calibri"/>
          <w:sz w:val="22"/>
          <w:szCs w:val="22"/>
        </w:rPr>
        <w:t>t will</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 es</w:t>
      </w:r>
      <w:r>
        <w:rPr>
          <w:rFonts w:ascii="Calibri" w:eastAsia="Calibri" w:hAnsi="Calibri" w:cs="Calibri"/>
          <w:spacing w:val="1"/>
          <w:sz w:val="22"/>
          <w:szCs w:val="22"/>
        </w:rPr>
        <w:t>c</w:t>
      </w:r>
      <w:r>
        <w:rPr>
          <w:rFonts w:ascii="Calibri" w:eastAsia="Calibri" w:hAnsi="Calibri" w:cs="Calibri"/>
          <w:sz w:val="22"/>
          <w:szCs w:val="22"/>
        </w:rPr>
        <w:t>al</w:t>
      </w:r>
      <w:r>
        <w:rPr>
          <w:rFonts w:ascii="Calibri" w:eastAsia="Calibri" w:hAnsi="Calibri" w:cs="Calibri"/>
          <w:spacing w:val="-1"/>
          <w:sz w:val="22"/>
          <w:szCs w:val="22"/>
        </w:rPr>
        <w:t>a</w:t>
      </w:r>
      <w:r>
        <w:rPr>
          <w:rFonts w:ascii="Calibri" w:eastAsia="Calibri" w:hAnsi="Calibri" w:cs="Calibri"/>
          <w:spacing w:val="-2"/>
          <w:sz w:val="22"/>
          <w:szCs w:val="22"/>
        </w:rPr>
        <w:t>t</w:t>
      </w:r>
      <w:r>
        <w:rPr>
          <w:rFonts w:ascii="Calibri" w:eastAsia="Calibri" w:hAnsi="Calibri" w:cs="Calibri"/>
          <w:sz w:val="22"/>
          <w:szCs w:val="22"/>
        </w:rPr>
        <w:t>ed.</w:t>
      </w:r>
    </w:p>
    <w:p w14:paraId="584F6772" w14:textId="77777777" w:rsidR="00065BF4" w:rsidRDefault="00065BF4">
      <w:pPr>
        <w:spacing w:before="5" w:line="120" w:lineRule="exact"/>
        <w:rPr>
          <w:sz w:val="13"/>
          <w:szCs w:val="13"/>
        </w:rPr>
      </w:pPr>
    </w:p>
    <w:p w14:paraId="794061AB" w14:textId="123C65F3" w:rsidR="00065BF4" w:rsidRDefault="00E32064">
      <w:pPr>
        <w:spacing w:line="275" w:lineRule="auto"/>
        <w:ind w:left="101" w:right="63"/>
        <w:jc w:val="both"/>
        <w:rPr>
          <w:rFonts w:ascii="Calibri" w:eastAsia="Calibri" w:hAnsi="Calibri" w:cs="Calibri"/>
          <w:sz w:val="22"/>
          <w:szCs w:val="22"/>
        </w:rPr>
      </w:pPr>
      <w:r>
        <w:rPr>
          <w:rFonts w:ascii="Calibri" w:eastAsia="Calibri" w:hAnsi="Calibri" w:cs="Calibri"/>
          <w:sz w:val="22"/>
          <w:szCs w:val="22"/>
        </w:rPr>
        <w:lastRenderedPageBreak/>
        <w:t>The</w:t>
      </w:r>
      <w:r>
        <w:rPr>
          <w:rFonts w:ascii="Calibri" w:eastAsia="Calibri" w:hAnsi="Calibri" w:cs="Calibri"/>
          <w:spacing w:val="2"/>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 xml:space="preserve">ice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er(s) s</w:t>
      </w:r>
      <w:r>
        <w:rPr>
          <w:rFonts w:ascii="Calibri" w:eastAsia="Calibri" w:hAnsi="Calibri" w:cs="Calibri"/>
          <w:spacing w:val="-3"/>
          <w:sz w:val="22"/>
          <w:szCs w:val="22"/>
        </w:rPr>
        <w:t>h</w:t>
      </w:r>
      <w:r>
        <w:rPr>
          <w:rFonts w:ascii="Calibri" w:eastAsia="Calibri" w:hAnsi="Calibri" w:cs="Calibri"/>
          <w:sz w:val="22"/>
          <w:szCs w:val="22"/>
        </w:rPr>
        <w:t>all</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res</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si</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2"/>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 xml:space="preserve"> </w:t>
      </w:r>
      <w:r>
        <w:rPr>
          <w:rFonts w:ascii="Calibri" w:eastAsia="Calibri" w:hAnsi="Calibri" w:cs="Calibri"/>
          <w:spacing w:val="-1"/>
          <w:sz w:val="22"/>
          <w:szCs w:val="22"/>
        </w:rPr>
        <w:t>pu</w:t>
      </w:r>
      <w:r>
        <w:rPr>
          <w:rFonts w:ascii="Calibri" w:eastAsia="Calibri" w:hAnsi="Calibri" w:cs="Calibri"/>
          <w:spacing w:val="-2"/>
          <w:sz w:val="22"/>
          <w:szCs w:val="22"/>
        </w:rPr>
        <w:t>tt</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lace</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 su</w:t>
      </w:r>
      <w:r>
        <w:rPr>
          <w:rFonts w:ascii="Calibri" w:eastAsia="Calibri" w:hAnsi="Calibri" w:cs="Calibri"/>
          <w:spacing w:val="-2"/>
          <w:sz w:val="22"/>
          <w:szCs w:val="22"/>
        </w:rPr>
        <w:t>b</w:t>
      </w:r>
      <w:r>
        <w:rPr>
          <w:rFonts w:ascii="Calibri" w:eastAsia="Calibri" w:hAnsi="Calibri" w:cs="Calibri"/>
          <w:sz w:val="22"/>
          <w:szCs w:val="22"/>
        </w:rPr>
        <w:t>seq</w:t>
      </w:r>
      <w:r>
        <w:rPr>
          <w:rFonts w:ascii="Calibri" w:eastAsia="Calibri" w:hAnsi="Calibri" w:cs="Calibri"/>
          <w:spacing w:val="-1"/>
          <w:sz w:val="22"/>
          <w:szCs w:val="22"/>
        </w:rPr>
        <w:t>u</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r</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e act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 k</w:t>
      </w:r>
      <w:r>
        <w:rPr>
          <w:rFonts w:ascii="Calibri" w:eastAsia="Calibri" w:hAnsi="Calibri" w:cs="Calibri"/>
          <w:spacing w:val="1"/>
          <w:sz w:val="22"/>
          <w:szCs w:val="22"/>
        </w:rPr>
        <w:t>e</w:t>
      </w:r>
      <w:r>
        <w:rPr>
          <w:rFonts w:ascii="Calibri" w:eastAsia="Calibri" w:hAnsi="Calibri" w:cs="Calibri"/>
          <w:sz w:val="22"/>
          <w:szCs w:val="22"/>
        </w:rPr>
        <w:t>ep</w:t>
      </w:r>
      <w:r>
        <w:rPr>
          <w:rFonts w:ascii="Calibri" w:eastAsia="Calibri" w:hAnsi="Calibri" w:cs="Calibri"/>
          <w:spacing w:val="-1"/>
          <w:sz w:val="22"/>
          <w:szCs w:val="22"/>
        </w:rPr>
        <w:t>in</w:t>
      </w:r>
      <w:r>
        <w:rPr>
          <w:rFonts w:ascii="Calibri" w:eastAsia="Calibri" w:hAnsi="Calibri" w:cs="Calibri"/>
          <w:sz w:val="22"/>
          <w:szCs w:val="22"/>
        </w:rPr>
        <w:t>g the</w:t>
      </w:r>
      <w:r>
        <w:rPr>
          <w:rFonts w:ascii="Calibri" w:eastAsia="Calibri" w:hAnsi="Calibri" w:cs="Calibri"/>
          <w:spacing w:val="3"/>
          <w:sz w:val="22"/>
          <w:szCs w:val="22"/>
        </w:rPr>
        <w:t xml:space="preserve"> </w:t>
      </w:r>
      <w:r w:rsidR="00F22A4A">
        <w:rPr>
          <w:rFonts w:ascii="Calibri" w:eastAsia="Calibri" w:hAnsi="Calibri" w:cs="Calibri"/>
          <w:sz w:val="22"/>
          <w:szCs w:val="22"/>
        </w:rPr>
        <w:t>Irish Defence Forces</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ed</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z w:val="22"/>
          <w:szCs w:val="22"/>
        </w:rPr>
        <w:t>such c</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rec</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act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
          <w:sz w:val="22"/>
          <w:szCs w:val="22"/>
        </w:rPr>
        <w:t xml:space="preserve"> </w:t>
      </w:r>
      <w:r>
        <w:rPr>
          <w:rFonts w:ascii="Calibri" w:eastAsia="Calibri" w:hAnsi="Calibri" w:cs="Calibri"/>
          <w:sz w:val="22"/>
          <w:szCs w:val="22"/>
        </w:rPr>
        <w:t>en</w:t>
      </w:r>
      <w:r>
        <w:rPr>
          <w:rFonts w:ascii="Calibri" w:eastAsia="Calibri" w:hAnsi="Calibri" w:cs="Calibri"/>
          <w:spacing w:val="7"/>
          <w:sz w:val="22"/>
          <w:szCs w:val="22"/>
        </w:rPr>
        <w:t>s</w:t>
      </w:r>
      <w:r>
        <w:rPr>
          <w:rFonts w:ascii="Calibri" w:eastAsia="Calibri" w:hAnsi="Calibri" w:cs="Calibri"/>
          <w:spacing w:val="-1"/>
          <w:sz w:val="22"/>
          <w:szCs w:val="22"/>
        </w:rPr>
        <w:t>u</w:t>
      </w:r>
      <w:r>
        <w:rPr>
          <w:rFonts w:ascii="Calibri" w:eastAsia="Calibri" w:hAnsi="Calibri" w:cs="Calibri"/>
          <w:spacing w:val="-3"/>
          <w:sz w:val="22"/>
          <w:szCs w:val="22"/>
        </w:rPr>
        <w:t>r</w:t>
      </w:r>
      <w:r>
        <w:rPr>
          <w:rFonts w:ascii="Calibri" w:eastAsia="Calibri" w:hAnsi="Calibri" w:cs="Calibri"/>
          <w:sz w:val="22"/>
          <w:szCs w:val="22"/>
        </w:rPr>
        <w:t xml:space="preserve">e that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z w:val="22"/>
          <w:szCs w:val="22"/>
        </w:rPr>
        <w:t>a</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r any</w:t>
      </w:r>
      <w:r>
        <w:rPr>
          <w:rFonts w:ascii="Calibri" w:eastAsia="Calibri" w:hAnsi="Calibri" w:cs="Calibri"/>
          <w:spacing w:val="-2"/>
          <w:sz w:val="22"/>
          <w:szCs w:val="22"/>
        </w:rPr>
        <w:t xml:space="preserve"> 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la</w:t>
      </w:r>
      <w:r>
        <w:rPr>
          <w:rFonts w:ascii="Calibri" w:eastAsia="Calibri" w:hAnsi="Calibri" w:cs="Calibri"/>
          <w:spacing w:val="-1"/>
          <w:sz w:val="22"/>
          <w:szCs w:val="22"/>
        </w:rPr>
        <w:t>in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3"/>
          <w:sz w:val="22"/>
          <w:szCs w:val="22"/>
        </w:rPr>
        <w:t>d</w:t>
      </w:r>
      <w:r>
        <w:rPr>
          <w:rFonts w:ascii="Calibri" w:eastAsia="Calibri" w:hAnsi="Calibri" w:cs="Calibri"/>
          <w:spacing w:val="1"/>
          <w:sz w:val="22"/>
          <w:szCs w:val="22"/>
        </w:rPr>
        <w:t>o</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3"/>
          <w:sz w:val="22"/>
          <w:szCs w:val="22"/>
        </w:rPr>
        <w:t>r</w:t>
      </w:r>
      <w:r>
        <w:rPr>
          <w:rFonts w:ascii="Calibri" w:eastAsia="Calibri" w:hAnsi="Calibri" w:cs="Calibri"/>
          <w:spacing w:val="3"/>
          <w:sz w:val="22"/>
          <w:szCs w:val="22"/>
        </w:rPr>
        <w:t>e</w:t>
      </w:r>
      <w:r>
        <w:rPr>
          <w:rFonts w:ascii="Calibri" w:eastAsia="Calibri" w:hAnsi="Calibri" w:cs="Calibri"/>
          <w:sz w:val="22"/>
          <w:szCs w:val="22"/>
        </w:rPr>
        <w:t>-</w:t>
      </w:r>
      <w:r>
        <w:rPr>
          <w:rFonts w:ascii="Calibri" w:eastAsia="Calibri" w:hAnsi="Calibri" w:cs="Calibri"/>
          <w:spacing w:val="-1"/>
          <w:sz w:val="22"/>
          <w:szCs w:val="22"/>
        </w:rPr>
        <w:t>o</w:t>
      </w:r>
      <w:r>
        <w:rPr>
          <w:rFonts w:ascii="Calibri" w:eastAsia="Calibri" w:hAnsi="Calibri" w:cs="Calibri"/>
          <w:sz w:val="22"/>
          <w:szCs w:val="22"/>
        </w:rPr>
        <w:t>ccur.</w:t>
      </w:r>
    </w:p>
    <w:p w14:paraId="4CB75A29" w14:textId="77777777" w:rsidR="00065BF4" w:rsidRDefault="00065BF4">
      <w:pPr>
        <w:spacing w:line="200" w:lineRule="exact"/>
      </w:pPr>
    </w:p>
    <w:p w14:paraId="310AAAD1" w14:textId="77777777" w:rsidR="00065BF4" w:rsidRDefault="00065BF4">
      <w:pPr>
        <w:spacing w:line="220" w:lineRule="exact"/>
        <w:rPr>
          <w:sz w:val="22"/>
          <w:szCs w:val="22"/>
        </w:rPr>
      </w:pPr>
    </w:p>
    <w:p w14:paraId="0147D831" w14:textId="77777777" w:rsidR="00065BF4" w:rsidRDefault="00E32064" w:rsidP="00D366FC">
      <w:pPr>
        <w:ind w:left="101" w:right="3955"/>
        <w:jc w:val="both"/>
        <w:rPr>
          <w:rFonts w:ascii="Calibri" w:eastAsia="Calibri" w:hAnsi="Calibri" w:cs="Calibri"/>
          <w:sz w:val="22"/>
          <w:szCs w:val="22"/>
        </w:rPr>
      </w:pPr>
      <w:r>
        <w:rPr>
          <w:rFonts w:ascii="Calibri" w:eastAsia="Calibri" w:hAnsi="Calibri" w:cs="Calibri"/>
          <w:b/>
          <w:spacing w:val="1"/>
          <w:sz w:val="22"/>
          <w:szCs w:val="22"/>
        </w:rPr>
        <w:t>5</w:t>
      </w:r>
      <w:r>
        <w:rPr>
          <w:rFonts w:ascii="Calibri" w:eastAsia="Calibri" w:hAnsi="Calibri" w:cs="Calibri"/>
          <w:b/>
          <w:spacing w:val="-1"/>
          <w:sz w:val="22"/>
          <w:szCs w:val="22"/>
        </w:rPr>
        <w:t>.</w:t>
      </w:r>
      <w:r>
        <w:rPr>
          <w:rFonts w:ascii="Calibri" w:eastAsia="Calibri" w:hAnsi="Calibri" w:cs="Calibri"/>
          <w:b/>
          <w:sz w:val="22"/>
          <w:szCs w:val="22"/>
        </w:rPr>
        <w:t xml:space="preserve">9        </w:t>
      </w:r>
      <w:r>
        <w:rPr>
          <w:rFonts w:ascii="Calibri" w:eastAsia="Calibri" w:hAnsi="Calibri" w:cs="Calibri"/>
          <w:b/>
          <w:spacing w:val="1"/>
          <w:sz w:val="22"/>
          <w:szCs w:val="22"/>
        </w:rPr>
        <w:t xml:space="preserve"> </w:t>
      </w:r>
      <w:r>
        <w:rPr>
          <w:rFonts w:ascii="Calibri" w:eastAsia="Calibri" w:hAnsi="Calibri" w:cs="Calibri"/>
          <w:b/>
          <w:sz w:val="22"/>
          <w:szCs w:val="22"/>
        </w:rPr>
        <w:t>Q</w:t>
      </w:r>
      <w:r>
        <w:rPr>
          <w:rFonts w:ascii="Calibri" w:eastAsia="Calibri" w:hAnsi="Calibri" w:cs="Calibri"/>
          <w:b/>
          <w:spacing w:val="-1"/>
          <w:sz w:val="22"/>
          <w:szCs w:val="22"/>
        </w:rPr>
        <w:t>ual</w:t>
      </w:r>
      <w:r>
        <w:rPr>
          <w:rFonts w:ascii="Calibri" w:eastAsia="Calibri" w:hAnsi="Calibri" w:cs="Calibri"/>
          <w:b/>
          <w:spacing w:val="1"/>
          <w:sz w:val="22"/>
          <w:szCs w:val="22"/>
        </w:rPr>
        <w:t>i</w:t>
      </w:r>
      <w:r>
        <w:rPr>
          <w:rFonts w:ascii="Calibri" w:eastAsia="Calibri" w:hAnsi="Calibri" w:cs="Calibri"/>
          <w:b/>
          <w:sz w:val="22"/>
          <w:szCs w:val="22"/>
        </w:rPr>
        <w:t>ty</w:t>
      </w:r>
      <w:r>
        <w:rPr>
          <w:rFonts w:ascii="Calibri" w:eastAsia="Calibri" w:hAnsi="Calibri" w:cs="Calibri"/>
          <w:b/>
          <w:spacing w:val="-1"/>
          <w:sz w:val="22"/>
          <w:szCs w:val="22"/>
        </w:rPr>
        <w:t xml:space="preserve"> </w:t>
      </w:r>
      <w:r>
        <w:rPr>
          <w:rFonts w:ascii="Calibri" w:eastAsia="Calibri" w:hAnsi="Calibri" w:cs="Calibri"/>
          <w:b/>
          <w:sz w:val="22"/>
          <w:szCs w:val="22"/>
        </w:rPr>
        <w:t>a</w:t>
      </w:r>
      <w:r>
        <w:rPr>
          <w:rFonts w:ascii="Calibri" w:eastAsia="Calibri" w:hAnsi="Calibri" w:cs="Calibri"/>
          <w:b/>
          <w:spacing w:val="-1"/>
          <w:sz w:val="22"/>
          <w:szCs w:val="22"/>
        </w:rPr>
        <w:t>n</w:t>
      </w:r>
      <w:r>
        <w:rPr>
          <w:rFonts w:ascii="Calibri" w:eastAsia="Calibri" w:hAnsi="Calibri" w:cs="Calibri"/>
          <w:b/>
          <w:sz w:val="22"/>
          <w:szCs w:val="22"/>
        </w:rPr>
        <w:t>d</w:t>
      </w:r>
      <w:r>
        <w:rPr>
          <w:rFonts w:ascii="Calibri" w:eastAsia="Calibri" w:hAnsi="Calibri" w:cs="Calibri"/>
          <w:b/>
          <w:spacing w:val="-1"/>
          <w:sz w:val="22"/>
          <w:szCs w:val="22"/>
        </w:rPr>
        <w:t xml:space="preserve"> </w:t>
      </w:r>
      <w:r>
        <w:rPr>
          <w:rFonts w:ascii="Calibri" w:eastAsia="Calibri" w:hAnsi="Calibri" w:cs="Calibri"/>
          <w:b/>
          <w:sz w:val="22"/>
          <w:szCs w:val="22"/>
        </w:rPr>
        <w:t>E</w:t>
      </w:r>
      <w:r>
        <w:rPr>
          <w:rFonts w:ascii="Calibri" w:eastAsia="Calibri" w:hAnsi="Calibri" w:cs="Calibri"/>
          <w:b/>
          <w:spacing w:val="-1"/>
          <w:sz w:val="22"/>
          <w:szCs w:val="22"/>
        </w:rPr>
        <w:t>nv</w:t>
      </w:r>
      <w:r>
        <w:rPr>
          <w:rFonts w:ascii="Calibri" w:eastAsia="Calibri" w:hAnsi="Calibri" w:cs="Calibri"/>
          <w:b/>
          <w:spacing w:val="1"/>
          <w:sz w:val="22"/>
          <w:szCs w:val="22"/>
        </w:rPr>
        <w:t>ir</w:t>
      </w:r>
      <w:r>
        <w:rPr>
          <w:rFonts w:ascii="Calibri" w:eastAsia="Calibri" w:hAnsi="Calibri" w:cs="Calibri"/>
          <w:b/>
          <w:spacing w:val="-3"/>
          <w:sz w:val="22"/>
          <w:szCs w:val="22"/>
        </w:rPr>
        <w:t>o</w:t>
      </w:r>
      <w:r>
        <w:rPr>
          <w:rFonts w:ascii="Calibri" w:eastAsia="Calibri" w:hAnsi="Calibri" w:cs="Calibri"/>
          <w:b/>
          <w:spacing w:val="-1"/>
          <w:sz w:val="22"/>
          <w:szCs w:val="22"/>
        </w:rPr>
        <w:t>n</w:t>
      </w:r>
      <w:r>
        <w:rPr>
          <w:rFonts w:ascii="Calibri" w:eastAsia="Calibri" w:hAnsi="Calibri" w:cs="Calibri"/>
          <w:b/>
          <w:sz w:val="22"/>
          <w:szCs w:val="22"/>
        </w:rPr>
        <w:t>me</w:t>
      </w:r>
      <w:r>
        <w:rPr>
          <w:rFonts w:ascii="Calibri" w:eastAsia="Calibri" w:hAnsi="Calibri" w:cs="Calibri"/>
          <w:b/>
          <w:spacing w:val="-1"/>
          <w:sz w:val="22"/>
          <w:szCs w:val="22"/>
        </w:rPr>
        <w:t>n</w:t>
      </w:r>
      <w:r>
        <w:rPr>
          <w:rFonts w:ascii="Calibri" w:eastAsia="Calibri" w:hAnsi="Calibri" w:cs="Calibri"/>
          <w:b/>
          <w:sz w:val="22"/>
          <w:szCs w:val="22"/>
        </w:rPr>
        <w:t>t</w:t>
      </w:r>
      <w:r>
        <w:rPr>
          <w:rFonts w:ascii="Calibri" w:eastAsia="Calibri" w:hAnsi="Calibri" w:cs="Calibri"/>
          <w:b/>
          <w:spacing w:val="-1"/>
          <w:sz w:val="22"/>
          <w:szCs w:val="22"/>
        </w:rPr>
        <w:t>a</w:t>
      </w:r>
      <w:r>
        <w:rPr>
          <w:rFonts w:ascii="Calibri" w:eastAsia="Calibri" w:hAnsi="Calibri" w:cs="Calibri"/>
          <w:b/>
          <w:sz w:val="22"/>
          <w:szCs w:val="22"/>
        </w:rPr>
        <w:t>l</w:t>
      </w:r>
      <w:r>
        <w:rPr>
          <w:rFonts w:ascii="Calibri" w:eastAsia="Calibri" w:hAnsi="Calibri" w:cs="Calibri"/>
          <w:b/>
          <w:spacing w:val="1"/>
          <w:sz w:val="22"/>
          <w:szCs w:val="22"/>
        </w:rPr>
        <w:t xml:space="preserve"> </w:t>
      </w:r>
      <w:r>
        <w:rPr>
          <w:rFonts w:ascii="Calibri" w:eastAsia="Calibri" w:hAnsi="Calibri" w:cs="Calibri"/>
          <w:b/>
          <w:sz w:val="22"/>
          <w:szCs w:val="22"/>
        </w:rPr>
        <w:t>P</w:t>
      </w:r>
      <w:r>
        <w:rPr>
          <w:rFonts w:ascii="Calibri" w:eastAsia="Calibri" w:hAnsi="Calibri" w:cs="Calibri"/>
          <w:b/>
          <w:spacing w:val="1"/>
          <w:sz w:val="22"/>
          <w:szCs w:val="22"/>
        </w:rPr>
        <w:t>r</w:t>
      </w:r>
      <w:r>
        <w:rPr>
          <w:rFonts w:ascii="Calibri" w:eastAsia="Calibri" w:hAnsi="Calibri" w:cs="Calibri"/>
          <w:b/>
          <w:spacing w:val="-3"/>
          <w:sz w:val="22"/>
          <w:szCs w:val="22"/>
        </w:rPr>
        <w:t>a</w:t>
      </w:r>
      <w:r>
        <w:rPr>
          <w:rFonts w:ascii="Calibri" w:eastAsia="Calibri" w:hAnsi="Calibri" w:cs="Calibri"/>
          <w:b/>
          <w:spacing w:val="1"/>
          <w:sz w:val="22"/>
          <w:szCs w:val="22"/>
        </w:rPr>
        <w:t>c</w:t>
      </w:r>
      <w:r>
        <w:rPr>
          <w:rFonts w:ascii="Calibri" w:eastAsia="Calibri" w:hAnsi="Calibri" w:cs="Calibri"/>
          <w:b/>
          <w:sz w:val="22"/>
          <w:szCs w:val="22"/>
        </w:rPr>
        <w:t>t</w:t>
      </w:r>
      <w:r>
        <w:rPr>
          <w:rFonts w:ascii="Calibri" w:eastAsia="Calibri" w:hAnsi="Calibri" w:cs="Calibri"/>
          <w:b/>
          <w:spacing w:val="-1"/>
          <w:sz w:val="22"/>
          <w:szCs w:val="22"/>
        </w:rPr>
        <w:t>i</w:t>
      </w:r>
      <w:r>
        <w:rPr>
          <w:rFonts w:ascii="Calibri" w:eastAsia="Calibri" w:hAnsi="Calibri" w:cs="Calibri"/>
          <w:b/>
          <w:spacing w:val="1"/>
          <w:sz w:val="22"/>
          <w:szCs w:val="22"/>
        </w:rPr>
        <w:t>c</w:t>
      </w:r>
      <w:r>
        <w:rPr>
          <w:rFonts w:ascii="Calibri" w:eastAsia="Calibri" w:hAnsi="Calibri" w:cs="Calibri"/>
          <w:b/>
          <w:spacing w:val="-1"/>
          <w:sz w:val="22"/>
          <w:szCs w:val="22"/>
        </w:rPr>
        <w:t>e</w:t>
      </w:r>
      <w:r>
        <w:rPr>
          <w:rFonts w:ascii="Calibri" w:eastAsia="Calibri" w:hAnsi="Calibri" w:cs="Calibri"/>
          <w:b/>
          <w:sz w:val="22"/>
          <w:szCs w:val="22"/>
        </w:rPr>
        <w:t>s:</w:t>
      </w:r>
    </w:p>
    <w:p w14:paraId="3C3D6F1F" w14:textId="77777777" w:rsidR="00065BF4" w:rsidRDefault="00065BF4">
      <w:pPr>
        <w:spacing w:before="5" w:line="120" w:lineRule="exact"/>
        <w:rPr>
          <w:sz w:val="12"/>
          <w:szCs w:val="12"/>
        </w:rPr>
      </w:pPr>
    </w:p>
    <w:p w14:paraId="1BDCCF42" w14:textId="30C394CC" w:rsidR="00065BF4" w:rsidRDefault="00E32064">
      <w:pPr>
        <w:spacing w:line="276" w:lineRule="auto"/>
        <w:ind w:left="101" w:right="66"/>
        <w:jc w:val="both"/>
        <w:rPr>
          <w:rFonts w:ascii="Calibri" w:eastAsia="Calibri" w:hAnsi="Calibri" w:cs="Calibri"/>
          <w:sz w:val="22"/>
          <w:szCs w:val="22"/>
        </w:rPr>
      </w:pP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 xml:space="preserve">erers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2"/>
          <w:sz w:val="22"/>
          <w:szCs w:val="22"/>
        </w:rPr>
        <w:t xml:space="preserve"> </w:t>
      </w:r>
      <w:r>
        <w:rPr>
          <w:rFonts w:ascii="Calibri" w:eastAsia="Calibri" w:hAnsi="Calibri" w:cs="Calibri"/>
          <w:sz w:val="22"/>
          <w:szCs w:val="22"/>
        </w:rPr>
        <w:t>to</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4"/>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ti</w:t>
      </w:r>
      <w:r>
        <w:rPr>
          <w:rFonts w:ascii="Calibri" w:eastAsia="Calibri" w:hAnsi="Calibri" w:cs="Calibri"/>
          <w:spacing w:val="-1"/>
          <w:sz w:val="22"/>
          <w:szCs w:val="22"/>
        </w:rPr>
        <w:t>nu</w:t>
      </w:r>
      <w:r>
        <w:rPr>
          <w:rFonts w:ascii="Calibri" w:eastAsia="Calibri" w:hAnsi="Calibri" w:cs="Calibri"/>
          <w:sz w:val="22"/>
          <w:szCs w:val="22"/>
        </w:rPr>
        <w:t>al</w:t>
      </w:r>
      <w:r>
        <w:rPr>
          <w:rFonts w:ascii="Calibri" w:eastAsia="Calibri" w:hAnsi="Calibri" w:cs="Calibri"/>
          <w:spacing w:val="-1"/>
          <w:sz w:val="22"/>
          <w:szCs w:val="22"/>
        </w:rPr>
        <w:t>l</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i</w:t>
      </w:r>
      <w:r>
        <w:rPr>
          <w:rFonts w:ascii="Calibri" w:eastAsia="Calibri" w:hAnsi="Calibri" w:cs="Calibri"/>
          <w:spacing w:val="-1"/>
          <w:sz w:val="22"/>
          <w:szCs w:val="22"/>
        </w:rPr>
        <w:t>g</w:t>
      </w:r>
      <w:r>
        <w:rPr>
          <w:rFonts w:ascii="Calibri" w:eastAsia="Calibri" w:hAnsi="Calibri" w:cs="Calibri"/>
          <w:sz w:val="22"/>
          <w:szCs w:val="22"/>
        </w:rPr>
        <w:t>h</w:t>
      </w:r>
      <w:r>
        <w:rPr>
          <w:rFonts w:ascii="Calibri" w:eastAsia="Calibri" w:hAnsi="Calibri" w:cs="Calibri"/>
          <w:spacing w:val="3"/>
          <w:sz w:val="22"/>
          <w:szCs w:val="22"/>
        </w:rPr>
        <w:t xml:space="preserve"> </w:t>
      </w:r>
      <w:r>
        <w:rPr>
          <w:rFonts w:ascii="Calibri" w:eastAsia="Calibri" w:hAnsi="Calibri" w:cs="Calibri"/>
          <w:spacing w:val="-1"/>
          <w:sz w:val="22"/>
          <w:szCs w:val="22"/>
        </w:rPr>
        <w:t>qu</w:t>
      </w:r>
      <w:r>
        <w:rPr>
          <w:rFonts w:ascii="Calibri" w:eastAsia="Calibri" w:hAnsi="Calibri" w:cs="Calibri"/>
          <w:sz w:val="22"/>
          <w:szCs w:val="22"/>
        </w:rPr>
        <w:t>al</w:t>
      </w:r>
      <w:r>
        <w:rPr>
          <w:rFonts w:ascii="Calibri" w:eastAsia="Calibri" w:hAnsi="Calibri" w:cs="Calibri"/>
          <w:spacing w:val="-1"/>
          <w:sz w:val="22"/>
          <w:szCs w:val="22"/>
        </w:rPr>
        <w:t>i</w:t>
      </w:r>
      <w:r>
        <w:rPr>
          <w:rFonts w:ascii="Calibri" w:eastAsia="Calibri" w:hAnsi="Calibri" w:cs="Calibri"/>
          <w:sz w:val="22"/>
          <w:szCs w:val="22"/>
        </w:rPr>
        <w:t>ty</w:t>
      </w:r>
      <w:r>
        <w:rPr>
          <w:rFonts w:ascii="Calibri" w:eastAsia="Calibri" w:hAnsi="Calibri" w:cs="Calibri"/>
          <w:spacing w:val="3"/>
          <w:sz w:val="22"/>
          <w:szCs w:val="22"/>
        </w:rPr>
        <w:t xml:space="preserve"> </w:t>
      </w:r>
      <w:r>
        <w:rPr>
          <w:rFonts w:ascii="Calibri" w:eastAsia="Calibri" w:hAnsi="Calibri" w:cs="Calibri"/>
          <w:sz w:val="22"/>
          <w:szCs w:val="22"/>
        </w:rPr>
        <w:t>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ice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ff</w:t>
      </w:r>
      <w:r>
        <w:rPr>
          <w:rFonts w:ascii="Calibri" w:eastAsia="Calibri" w:hAnsi="Calibri" w:cs="Calibri"/>
          <w:spacing w:val="-2"/>
          <w:sz w:val="22"/>
          <w:szCs w:val="22"/>
        </w:rPr>
        <w:t>e</w:t>
      </w:r>
      <w:r>
        <w:rPr>
          <w:rFonts w:ascii="Calibri" w:eastAsia="Calibri" w:hAnsi="Calibri" w:cs="Calibri"/>
          <w:sz w:val="22"/>
          <w:szCs w:val="22"/>
        </w:rPr>
        <w:t>r</w:t>
      </w:r>
      <w:r>
        <w:rPr>
          <w:rFonts w:ascii="Calibri" w:eastAsia="Calibri" w:hAnsi="Calibri" w:cs="Calibri"/>
          <w:spacing w:val="4"/>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 xml:space="preserve">which </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3"/>
          <w:sz w:val="22"/>
          <w:szCs w:val="22"/>
        </w:rPr>
        <w:t>s</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the en</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nm</w:t>
      </w:r>
      <w:r>
        <w:rPr>
          <w:rFonts w:ascii="Calibri" w:eastAsia="Calibri" w:hAnsi="Calibri" w:cs="Calibri"/>
          <w:sz w:val="22"/>
          <w:szCs w:val="22"/>
        </w:rPr>
        <w:t>en</w:t>
      </w:r>
      <w:r>
        <w:rPr>
          <w:rFonts w:ascii="Calibri" w:eastAsia="Calibri" w:hAnsi="Calibri" w:cs="Calibri"/>
          <w:spacing w:val="-2"/>
          <w:sz w:val="22"/>
          <w:szCs w:val="22"/>
        </w:rPr>
        <w:t>t</w:t>
      </w:r>
      <w:r>
        <w:rPr>
          <w:rFonts w:ascii="Calibri" w:eastAsia="Calibri" w:hAnsi="Calibri" w:cs="Calibri"/>
          <w:sz w:val="22"/>
          <w:szCs w:val="22"/>
        </w:rPr>
        <w:t>al</w:t>
      </w:r>
      <w:r>
        <w:rPr>
          <w:rFonts w:ascii="Calibri" w:eastAsia="Calibri" w:hAnsi="Calibri" w:cs="Calibri"/>
          <w:spacing w:val="2"/>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act</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their</w:t>
      </w:r>
      <w:r>
        <w:rPr>
          <w:rFonts w:ascii="Calibri" w:eastAsia="Calibri" w:hAnsi="Calibri" w:cs="Calibri"/>
          <w:spacing w:val="6"/>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v</w:t>
      </w:r>
      <w:r>
        <w:rPr>
          <w:rFonts w:ascii="Calibri" w:eastAsia="Calibri" w:hAnsi="Calibri" w:cs="Calibri"/>
          <w:spacing w:val="-3"/>
          <w:sz w:val="22"/>
          <w:szCs w:val="22"/>
        </w:rPr>
        <w:t>i</w:t>
      </w:r>
      <w:r>
        <w:rPr>
          <w:rFonts w:ascii="Calibri" w:eastAsia="Calibri" w:hAnsi="Calibri" w:cs="Calibri"/>
          <w:sz w:val="22"/>
          <w:szCs w:val="22"/>
        </w:rPr>
        <w:t>ti</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succe</w:t>
      </w:r>
      <w:r>
        <w:rPr>
          <w:rFonts w:ascii="Calibri" w:eastAsia="Calibri" w:hAnsi="Calibri" w:cs="Calibri"/>
          <w:spacing w:val="-2"/>
          <w:sz w:val="22"/>
          <w:szCs w:val="22"/>
        </w:rPr>
        <w:t>s</w:t>
      </w:r>
      <w:r>
        <w:rPr>
          <w:rFonts w:ascii="Calibri" w:eastAsia="Calibri" w:hAnsi="Calibri" w:cs="Calibri"/>
          <w:sz w:val="22"/>
          <w:szCs w:val="22"/>
        </w:rPr>
        <w:t>sf</w:t>
      </w:r>
      <w:r>
        <w:rPr>
          <w:rFonts w:ascii="Calibri" w:eastAsia="Calibri" w:hAnsi="Calibri" w:cs="Calibri"/>
          <w:spacing w:val="-1"/>
          <w:sz w:val="22"/>
          <w:szCs w:val="22"/>
        </w:rPr>
        <w:t>u</w:t>
      </w:r>
      <w:r>
        <w:rPr>
          <w:rFonts w:ascii="Calibri" w:eastAsia="Calibri" w:hAnsi="Calibri" w:cs="Calibri"/>
          <w:sz w:val="22"/>
          <w:szCs w:val="22"/>
        </w:rPr>
        <w:t>l</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is</w:t>
      </w:r>
      <w:r>
        <w:rPr>
          <w:rFonts w:ascii="Calibri" w:eastAsia="Calibri" w:hAnsi="Calibri" w:cs="Calibri"/>
          <w:spacing w:val="2"/>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u</w:t>
      </w:r>
      <w:r>
        <w:rPr>
          <w:rFonts w:ascii="Calibri" w:eastAsia="Calibri" w:hAnsi="Calibri" w:cs="Calibri"/>
          <w:sz w:val="22"/>
          <w:szCs w:val="22"/>
        </w:rPr>
        <w:t>lly</w:t>
      </w:r>
      <w:r>
        <w:rPr>
          <w:rFonts w:ascii="Calibri" w:eastAsia="Calibri" w:hAnsi="Calibri" w:cs="Calibri"/>
          <w:spacing w:val="3"/>
          <w:sz w:val="22"/>
          <w:szCs w:val="22"/>
        </w:rPr>
        <w:t xml:space="preserve"> </w:t>
      </w:r>
      <w:r>
        <w:rPr>
          <w:rFonts w:ascii="Calibri" w:eastAsia="Calibri" w:hAnsi="Calibri" w:cs="Calibri"/>
          <w:sz w:val="22"/>
          <w:szCs w:val="22"/>
        </w:rPr>
        <w:t>res</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si</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3"/>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 ens</w:t>
      </w:r>
      <w:r>
        <w:rPr>
          <w:rFonts w:ascii="Calibri" w:eastAsia="Calibri" w:hAnsi="Calibri" w:cs="Calibri"/>
          <w:spacing w:val="-1"/>
          <w:sz w:val="22"/>
          <w:szCs w:val="22"/>
        </w:rPr>
        <w:t>u</w:t>
      </w:r>
      <w:r>
        <w:rPr>
          <w:rFonts w:ascii="Calibri" w:eastAsia="Calibri" w:hAnsi="Calibri" w:cs="Calibri"/>
          <w:sz w:val="22"/>
          <w:szCs w:val="22"/>
        </w:rPr>
        <w:t>ri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7"/>
          <w:sz w:val="22"/>
          <w:szCs w:val="22"/>
        </w:rPr>
        <w:t xml:space="preserve"> </w:t>
      </w:r>
      <w:r>
        <w:rPr>
          <w:rFonts w:ascii="Calibri" w:eastAsia="Calibri" w:hAnsi="Calibri" w:cs="Calibri"/>
          <w:sz w:val="22"/>
          <w:szCs w:val="22"/>
        </w:rPr>
        <w:t>that</w:t>
      </w:r>
      <w:r>
        <w:rPr>
          <w:rFonts w:ascii="Calibri" w:eastAsia="Calibri" w:hAnsi="Calibri" w:cs="Calibri"/>
          <w:spacing w:val="-7"/>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e</w:t>
      </w:r>
      <w:r>
        <w:rPr>
          <w:rFonts w:ascii="Calibri" w:eastAsia="Calibri" w:hAnsi="Calibri" w:cs="Calibri"/>
          <w:sz w:val="22"/>
          <w:szCs w:val="22"/>
        </w:rPr>
        <w:t>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es</w:t>
      </w:r>
      <w:r>
        <w:rPr>
          <w:rFonts w:ascii="Calibri" w:eastAsia="Calibri" w:hAnsi="Calibri" w:cs="Calibri"/>
          <w:spacing w:val="-6"/>
          <w:sz w:val="22"/>
          <w:szCs w:val="22"/>
        </w:rPr>
        <w:t xml:space="preserve"> </w:t>
      </w:r>
      <w:r>
        <w:rPr>
          <w:rFonts w:ascii="Calibri" w:eastAsia="Calibri" w:hAnsi="Calibri" w:cs="Calibri"/>
          <w:spacing w:val="-3"/>
          <w:sz w:val="22"/>
          <w:szCs w:val="22"/>
        </w:rPr>
        <w:t>d</w:t>
      </w:r>
      <w:r>
        <w:rPr>
          <w:rFonts w:ascii="Calibri" w:eastAsia="Calibri" w:hAnsi="Calibri" w:cs="Calibri"/>
          <w:sz w:val="22"/>
          <w:szCs w:val="22"/>
        </w:rPr>
        <w:t>eli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ed</w:t>
      </w:r>
      <w:r>
        <w:rPr>
          <w:rFonts w:ascii="Calibri" w:eastAsia="Calibri" w:hAnsi="Calibri" w:cs="Calibri"/>
          <w:spacing w:val="-7"/>
          <w:sz w:val="22"/>
          <w:szCs w:val="22"/>
        </w:rPr>
        <w:t xml:space="preserve"> </w:t>
      </w:r>
      <w:r>
        <w:rPr>
          <w:rFonts w:ascii="Calibri" w:eastAsia="Calibri" w:hAnsi="Calibri" w:cs="Calibri"/>
          <w:spacing w:val="-1"/>
          <w:sz w:val="22"/>
          <w:szCs w:val="22"/>
        </w:rPr>
        <w:t>und</w:t>
      </w:r>
      <w:r>
        <w:rPr>
          <w:rFonts w:ascii="Calibri" w:eastAsia="Calibri" w:hAnsi="Calibri" w:cs="Calibri"/>
          <w:sz w:val="22"/>
          <w:szCs w:val="22"/>
        </w:rPr>
        <w:t>er</w:t>
      </w:r>
      <w:r>
        <w:rPr>
          <w:rFonts w:ascii="Calibri" w:eastAsia="Calibri" w:hAnsi="Calibri" w:cs="Calibri"/>
          <w:spacing w:val="-6"/>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6"/>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ic</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9"/>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2"/>
          <w:sz w:val="22"/>
          <w:szCs w:val="22"/>
        </w:rPr>
        <w:t>a</w:t>
      </w:r>
      <w:r>
        <w:rPr>
          <w:rFonts w:ascii="Calibri" w:eastAsia="Calibri" w:hAnsi="Calibri" w:cs="Calibri"/>
          <w:sz w:val="22"/>
          <w:szCs w:val="22"/>
        </w:rPr>
        <w:t>ct</w:t>
      </w:r>
      <w:r>
        <w:rPr>
          <w:rFonts w:ascii="Calibri" w:eastAsia="Calibri" w:hAnsi="Calibri" w:cs="Calibri"/>
          <w:spacing w:val="-6"/>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warded</w:t>
      </w:r>
      <w:r>
        <w:rPr>
          <w:rFonts w:ascii="Calibri" w:eastAsia="Calibri" w:hAnsi="Calibri" w:cs="Calibri"/>
          <w:spacing w:val="-7"/>
          <w:sz w:val="22"/>
          <w:szCs w:val="22"/>
        </w:rPr>
        <w:t xml:space="preserve"> </w:t>
      </w:r>
      <w:r>
        <w:rPr>
          <w:rFonts w:ascii="Calibri" w:eastAsia="Calibri" w:hAnsi="Calibri" w:cs="Calibri"/>
          <w:spacing w:val="-1"/>
          <w:sz w:val="22"/>
          <w:szCs w:val="22"/>
        </w:rPr>
        <w:t>und</w:t>
      </w:r>
      <w:r>
        <w:rPr>
          <w:rFonts w:ascii="Calibri" w:eastAsia="Calibri" w:hAnsi="Calibri" w:cs="Calibri"/>
          <w:sz w:val="22"/>
          <w:szCs w:val="22"/>
        </w:rPr>
        <w:t>er</w:t>
      </w:r>
      <w:r>
        <w:rPr>
          <w:rFonts w:ascii="Calibri" w:eastAsia="Calibri" w:hAnsi="Calibri" w:cs="Calibri"/>
          <w:spacing w:val="-8"/>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is</w:t>
      </w:r>
      <w:r>
        <w:rPr>
          <w:rFonts w:ascii="Calibri" w:eastAsia="Calibri" w:hAnsi="Calibri" w:cs="Calibri"/>
          <w:spacing w:val="-7"/>
          <w:sz w:val="22"/>
          <w:szCs w:val="22"/>
        </w:rPr>
        <w:t xml:space="preserve"> </w:t>
      </w:r>
      <w:r w:rsidR="00DC1FFE">
        <w:rPr>
          <w:rFonts w:ascii="Calibri" w:eastAsia="Calibri" w:hAnsi="Calibri" w:cs="Calibri"/>
          <w:sz w:val="22"/>
          <w:szCs w:val="22"/>
        </w:rPr>
        <w:t>Contract</w:t>
      </w:r>
      <w:r>
        <w:rPr>
          <w:rFonts w:ascii="Calibri" w:eastAsia="Calibri" w:hAnsi="Calibri" w:cs="Calibri"/>
          <w:sz w:val="22"/>
          <w:szCs w:val="22"/>
        </w:rPr>
        <w:t xml:space="preserve"> are del</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ered in</w:t>
      </w:r>
      <w:r>
        <w:rPr>
          <w:rFonts w:ascii="Calibri" w:eastAsia="Calibri" w:hAnsi="Calibri" w:cs="Calibri"/>
          <w:spacing w:val="-3"/>
          <w:sz w:val="22"/>
          <w:szCs w:val="22"/>
        </w:rPr>
        <w:t xml:space="preserve"> </w:t>
      </w:r>
      <w:r>
        <w:rPr>
          <w:rFonts w:ascii="Calibri" w:eastAsia="Calibri" w:hAnsi="Calibri" w:cs="Calibri"/>
          <w:sz w:val="22"/>
          <w:szCs w:val="22"/>
        </w:rPr>
        <w:t>fu</w:t>
      </w:r>
      <w:r>
        <w:rPr>
          <w:rFonts w:ascii="Calibri" w:eastAsia="Calibri" w:hAnsi="Calibri" w:cs="Calibri"/>
          <w:spacing w:val="-1"/>
          <w:sz w:val="22"/>
          <w:szCs w:val="22"/>
        </w:rPr>
        <w:t>l</w:t>
      </w:r>
      <w:r>
        <w:rPr>
          <w:rFonts w:ascii="Calibri" w:eastAsia="Calibri" w:hAnsi="Calibri" w:cs="Calibri"/>
          <w:sz w:val="22"/>
          <w:szCs w:val="22"/>
        </w:rPr>
        <w:t>l 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w:t>
      </w:r>
      <w:r>
        <w:rPr>
          <w:rFonts w:ascii="Calibri" w:eastAsia="Calibri" w:hAnsi="Calibri" w:cs="Calibri"/>
          <w:spacing w:val="-3"/>
          <w:sz w:val="22"/>
          <w:szCs w:val="22"/>
        </w:rPr>
        <w:t>i</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i</w:t>
      </w:r>
      <w:r>
        <w:rPr>
          <w:rFonts w:ascii="Calibri" w:eastAsia="Calibri" w:hAnsi="Calibri" w:cs="Calibri"/>
          <w:sz w:val="22"/>
          <w:szCs w:val="22"/>
        </w:rPr>
        <w:t>th all g</w:t>
      </w:r>
      <w:r>
        <w:rPr>
          <w:rFonts w:ascii="Calibri" w:eastAsia="Calibri" w:hAnsi="Calibri" w:cs="Calibri"/>
          <w:spacing w:val="-2"/>
          <w:sz w:val="22"/>
          <w:szCs w:val="22"/>
        </w:rPr>
        <w:t>o</w:t>
      </w:r>
      <w:r>
        <w:rPr>
          <w:rFonts w:ascii="Calibri" w:eastAsia="Calibri" w:hAnsi="Calibri" w:cs="Calibri"/>
          <w:spacing w:val="1"/>
          <w:sz w:val="22"/>
          <w:szCs w:val="22"/>
        </w:rPr>
        <w:t>v</w:t>
      </w:r>
      <w:r>
        <w:rPr>
          <w:rFonts w:ascii="Calibri" w:eastAsia="Calibri" w:hAnsi="Calibri" w:cs="Calibri"/>
          <w:sz w:val="22"/>
          <w:szCs w:val="22"/>
        </w:rPr>
        <w:t>ern</w:t>
      </w:r>
      <w:r>
        <w:rPr>
          <w:rFonts w:ascii="Calibri" w:eastAsia="Calibri" w:hAnsi="Calibri" w:cs="Calibri"/>
          <w:spacing w:val="-1"/>
          <w:sz w:val="22"/>
          <w:szCs w:val="22"/>
        </w:rPr>
        <w:t>in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2"/>
          <w:sz w:val="22"/>
          <w:szCs w:val="22"/>
        </w:rPr>
        <w:t>l</w:t>
      </w:r>
      <w:r>
        <w:rPr>
          <w:rFonts w:ascii="Calibri" w:eastAsia="Calibri" w:hAnsi="Calibri" w:cs="Calibri"/>
          <w:sz w:val="22"/>
          <w:szCs w:val="22"/>
        </w:rPr>
        <w:t>egislati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p>
    <w:p w14:paraId="0107D180" w14:textId="77777777" w:rsidR="00065BF4" w:rsidRDefault="00065BF4">
      <w:pPr>
        <w:spacing w:line="200" w:lineRule="exact"/>
      </w:pPr>
    </w:p>
    <w:p w14:paraId="33D107AD" w14:textId="77777777" w:rsidR="00065BF4" w:rsidRDefault="00E32064" w:rsidP="00806809">
      <w:pPr>
        <w:ind w:left="821" w:right="5692"/>
        <w:jc w:val="both"/>
        <w:rPr>
          <w:rFonts w:ascii="Calibri" w:eastAsia="Calibri" w:hAnsi="Calibri" w:cs="Calibri"/>
          <w:sz w:val="22"/>
          <w:szCs w:val="22"/>
        </w:rPr>
      </w:pPr>
      <w:r>
        <w:rPr>
          <w:rFonts w:ascii="Calibri" w:eastAsia="Calibri" w:hAnsi="Calibri" w:cs="Calibri"/>
          <w:b/>
          <w:spacing w:val="1"/>
          <w:sz w:val="22"/>
          <w:szCs w:val="22"/>
        </w:rPr>
        <w:t>5</w:t>
      </w:r>
      <w:r>
        <w:rPr>
          <w:rFonts w:ascii="Calibri" w:eastAsia="Calibri" w:hAnsi="Calibri" w:cs="Calibri"/>
          <w:b/>
          <w:spacing w:val="-1"/>
          <w:sz w:val="22"/>
          <w:szCs w:val="22"/>
        </w:rPr>
        <w:t>.</w:t>
      </w:r>
      <w:r>
        <w:rPr>
          <w:rFonts w:ascii="Calibri" w:eastAsia="Calibri" w:hAnsi="Calibri" w:cs="Calibri"/>
          <w:b/>
          <w:spacing w:val="1"/>
          <w:sz w:val="22"/>
          <w:szCs w:val="22"/>
        </w:rPr>
        <w:t>9</w:t>
      </w:r>
      <w:r>
        <w:rPr>
          <w:rFonts w:ascii="Calibri" w:eastAsia="Calibri" w:hAnsi="Calibri" w:cs="Calibri"/>
          <w:b/>
          <w:spacing w:val="-1"/>
          <w:sz w:val="22"/>
          <w:szCs w:val="22"/>
        </w:rPr>
        <w:t>.</w:t>
      </w:r>
      <w:r>
        <w:rPr>
          <w:rFonts w:ascii="Calibri" w:eastAsia="Calibri" w:hAnsi="Calibri" w:cs="Calibri"/>
          <w:b/>
          <w:sz w:val="22"/>
          <w:szCs w:val="22"/>
        </w:rPr>
        <w:t xml:space="preserve">1    </w:t>
      </w:r>
      <w:r>
        <w:rPr>
          <w:rFonts w:ascii="Calibri" w:eastAsia="Calibri" w:hAnsi="Calibri" w:cs="Calibri"/>
          <w:b/>
          <w:spacing w:val="1"/>
          <w:sz w:val="22"/>
          <w:szCs w:val="22"/>
        </w:rPr>
        <w:t xml:space="preserve"> </w:t>
      </w:r>
      <w:r>
        <w:rPr>
          <w:rFonts w:ascii="Calibri" w:eastAsia="Calibri" w:hAnsi="Calibri" w:cs="Calibri"/>
          <w:b/>
          <w:sz w:val="22"/>
          <w:szCs w:val="22"/>
        </w:rPr>
        <w:t>Q</w:t>
      </w:r>
      <w:r>
        <w:rPr>
          <w:rFonts w:ascii="Calibri" w:eastAsia="Calibri" w:hAnsi="Calibri" w:cs="Calibri"/>
          <w:b/>
          <w:spacing w:val="-1"/>
          <w:sz w:val="22"/>
          <w:szCs w:val="22"/>
        </w:rPr>
        <w:t>ual</w:t>
      </w:r>
      <w:r>
        <w:rPr>
          <w:rFonts w:ascii="Calibri" w:eastAsia="Calibri" w:hAnsi="Calibri" w:cs="Calibri"/>
          <w:b/>
          <w:spacing w:val="1"/>
          <w:sz w:val="22"/>
          <w:szCs w:val="22"/>
        </w:rPr>
        <w:t>i</w:t>
      </w:r>
      <w:r>
        <w:rPr>
          <w:rFonts w:ascii="Calibri" w:eastAsia="Calibri" w:hAnsi="Calibri" w:cs="Calibri"/>
          <w:b/>
          <w:sz w:val="22"/>
          <w:szCs w:val="22"/>
        </w:rPr>
        <w:t>ty</w:t>
      </w:r>
      <w:r>
        <w:rPr>
          <w:rFonts w:ascii="Calibri" w:eastAsia="Calibri" w:hAnsi="Calibri" w:cs="Calibri"/>
          <w:b/>
          <w:spacing w:val="-1"/>
          <w:sz w:val="22"/>
          <w:szCs w:val="22"/>
        </w:rPr>
        <w:t xml:space="preserve"> </w:t>
      </w:r>
      <w:r>
        <w:rPr>
          <w:rFonts w:ascii="Calibri" w:eastAsia="Calibri" w:hAnsi="Calibri" w:cs="Calibri"/>
          <w:b/>
          <w:sz w:val="22"/>
          <w:szCs w:val="22"/>
        </w:rPr>
        <w:t>P</w:t>
      </w:r>
      <w:r>
        <w:rPr>
          <w:rFonts w:ascii="Calibri" w:eastAsia="Calibri" w:hAnsi="Calibri" w:cs="Calibri"/>
          <w:b/>
          <w:spacing w:val="3"/>
          <w:sz w:val="22"/>
          <w:szCs w:val="22"/>
        </w:rPr>
        <w:t>r</w:t>
      </w:r>
      <w:r>
        <w:rPr>
          <w:rFonts w:ascii="Calibri" w:eastAsia="Calibri" w:hAnsi="Calibri" w:cs="Calibri"/>
          <w:b/>
          <w:spacing w:val="-3"/>
          <w:sz w:val="22"/>
          <w:szCs w:val="22"/>
        </w:rPr>
        <w:t>a</w:t>
      </w:r>
      <w:r>
        <w:rPr>
          <w:rFonts w:ascii="Calibri" w:eastAsia="Calibri" w:hAnsi="Calibri" w:cs="Calibri"/>
          <w:b/>
          <w:spacing w:val="1"/>
          <w:sz w:val="22"/>
          <w:szCs w:val="22"/>
        </w:rPr>
        <w:t>c</w:t>
      </w:r>
      <w:r>
        <w:rPr>
          <w:rFonts w:ascii="Calibri" w:eastAsia="Calibri" w:hAnsi="Calibri" w:cs="Calibri"/>
          <w:b/>
          <w:sz w:val="22"/>
          <w:szCs w:val="22"/>
        </w:rPr>
        <w:t>t</w:t>
      </w:r>
      <w:r>
        <w:rPr>
          <w:rFonts w:ascii="Calibri" w:eastAsia="Calibri" w:hAnsi="Calibri" w:cs="Calibri"/>
          <w:b/>
          <w:spacing w:val="-1"/>
          <w:sz w:val="22"/>
          <w:szCs w:val="22"/>
        </w:rPr>
        <w:t>i</w:t>
      </w:r>
      <w:r>
        <w:rPr>
          <w:rFonts w:ascii="Calibri" w:eastAsia="Calibri" w:hAnsi="Calibri" w:cs="Calibri"/>
          <w:b/>
          <w:spacing w:val="1"/>
          <w:sz w:val="22"/>
          <w:szCs w:val="22"/>
        </w:rPr>
        <w:t>c</w:t>
      </w:r>
      <w:r>
        <w:rPr>
          <w:rFonts w:ascii="Calibri" w:eastAsia="Calibri" w:hAnsi="Calibri" w:cs="Calibri"/>
          <w:b/>
          <w:spacing w:val="-1"/>
          <w:sz w:val="22"/>
          <w:szCs w:val="22"/>
        </w:rPr>
        <w:t>e</w:t>
      </w:r>
      <w:r>
        <w:rPr>
          <w:rFonts w:ascii="Calibri" w:eastAsia="Calibri" w:hAnsi="Calibri" w:cs="Calibri"/>
          <w:b/>
          <w:sz w:val="22"/>
          <w:szCs w:val="22"/>
        </w:rPr>
        <w:t>s:</w:t>
      </w:r>
    </w:p>
    <w:p w14:paraId="75204E6D" w14:textId="77777777" w:rsidR="00065BF4" w:rsidRDefault="00065BF4">
      <w:pPr>
        <w:spacing w:before="9" w:line="140" w:lineRule="exact"/>
        <w:rPr>
          <w:sz w:val="14"/>
          <w:szCs w:val="14"/>
        </w:rPr>
      </w:pPr>
    </w:p>
    <w:p w14:paraId="736D943B" w14:textId="12E69EDC" w:rsidR="00065BF4" w:rsidRDefault="00E32064">
      <w:pPr>
        <w:spacing w:line="275" w:lineRule="auto"/>
        <w:ind w:left="821" w:right="68"/>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suc</w:t>
      </w:r>
      <w:r>
        <w:rPr>
          <w:rFonts w:ascii="Calibri" w:eastAsia="Calibri" w:hAnsi="Calibri" w:cs="Calibri"/>
          <w:spacing w:val="-3"/>
          <w:sz w:val="22"/>
          <w:szCs w:val="22"/>
        </w:rPr>
        <w:t>c</w:t>
      </w:r>
      <w:r>
        <w:rPr>
          <w:rFonts w:ascii="Calibri" w:eastAsia="Calibri" w:hAnsi="Calibri" w:cs="Calibri"/>
          <w:sz w:val="22"/>
          <w:szCs w:val="22"/>
        </w:rPr>
        <w:t xml:space="preserve">essful </w:t>
      </w:r>
      <w:r>
        <w:rPr>
          <w:rFonts w:ascii="Calibri" w:eastAsia="Calibri" w:hAnsi="Calibri" w:cs="Calibri"/>
          <w:spacing w:val="-3"/>
          <w:sz w:val="22"/>
          <w:szCs w:val="22"/>
        </w:rPr>
        <w:t>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pacing w:val="-3"/>
          <w:sz w:val="22"/>
          <w:szCs w:val="22"/>
        </w:rPr>
        <w:t>i</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er(s)</w:t>
      </w:r>
      <w:r>
        <w:rPr>
          <w:rFonts w:ascii="Calibri" w:eastAsia="Calibri" w:hAnsi="Calibri" w:cs="Calibri"/>
          <w:spacing w:val="-1"/>
          <w:sz w:val="22"/>
          <w:szCs w:val="22"/>
        </w:rPr>
        <w:t xml:space="preserve"> </w:t>
      </w:r>
      <w:r>
        <w:rPr>
          <w:rFonts w:ascii="Calibri" w:eastAsia="Calibri" w:hAnsi="Calibri" w:cs="Calibri"/>
          <w:sz w:val="22"/>
          <w:szCs w:val="22"/>
        </w:rPr>
        <w:t>will</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as</w:t>
      </w:r>
      <w:r>
        <w:rPr>
          <w:rFonts w:ascii="Calibri" w:eastAsia="Calibri" w:hAnsi="Calibri" w:cs="Calibri"/>
          <w:spacing w:val="-2"/>
          <w:sz w:val="22"/>
          <w:szCs w:val="22"/>
        </w:rPr>
        <w:t>k</w:t>
      </w:r>
      <w:r>
        <w:rPr>
          <w:rFonts w:ascii="Calibri" w:eastAsia="Calibri" w:hAnsi="Calibri" w:cs="Calibri"/>
          <w:sz w:val="22"/>
          <w:szCs w:val="22"/>
        </w:rPr>
        <w:t>ed by</w:t>
      </w:r>
      <w:r>
        <w:rPr>
          <w:rFonts w:ascii="Calibri" w:eastAsia="Calibri" w:hAnsi="Calibri" w:cs="Calibri"/>
          <w:spacing w:val="-2"/>
          <w:sz w:val="22"/>
          <w:szCs w:val="22"/>
        </w:rPr>
        <w:t xml:space="preserve"> </w:t>
      </w:r>
      <w:r w:rsidR="00806809">
        <w:rPr>
          <w:rFonts w:ascii="Calibri" w:eastAsia="Calibri" w:hAnsi="Calibri" w:cs="Calibri"/>
          <w:sz w:val="22"/>
          <w:szCs w:val="22"/>
        </w:rPr>
        <w:t xml:space="preserve">the </w:t>
      </w:r>
      <w:r w:rsidR="00F22A4A">
        <w:rPr>
          <w:rFonts w:ascii="Calibri" w:eastAsia="Calibri" w:hAnsi="Calibri" w:cs="Calibri"/>
          <w:sz w:val="22"/>
          <w:szCs w:val="22"/>
        </w:rPr>
        <w:t>Irish Defence Forces</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2"/>
          <w:sz w:val="22"/>
          <w:szCs w:val="22"/>
        </w:rPr>
        <w:t xml:space="preserve"> </w:t>
      </w:r>
      <w:r>
        <w:rPr>
          <w:rFonts w:ascii="Calibri" w:eastAsia="Calibri" w:hAnsi="Calibri" w:cs="Calibri"/>
          <w:spacing w:val="-3"/>
          <w:sz w:val="22"/>
          <w:szCs w:val="22"/>
        </w:rPr>
        <w:t>d</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str</w:t>
      </w:r>
      <w:r>
        <w:rPr>
          <w:rFonts w:ascii="Calibri" w:eastAsia="Calibri" w:hAnsi="Calibri" w:cs="Calibri"/>
          <w:spacing w:val="-2"/>
          <w:sz w:val="22"/>
          <w:szCs w:val="22"/>
        </w:rPr>
        <w:t>a</w:t>
      </w:r>
      <w:r>
        <w:rPr>
          <w:rFonts w:ascii="Calibri" w:eastAsia="Calibri" w:hAnsi="Calibri" w:cs="Calibri"/>
          <w:sz w:val="22"/>
          <w:szCs w:val="22"/>
        </w:rPr>
        <w:t>te</w:t>
      </w:r>
      <w:r>
        <w:rPr>
          <w:rFonts w:ascii="Calibri" w:eastAsia="Calibri" w:hAnsi="Calibri" w:cs="Calibri"/>
          <w:spacing w:val="-6"/>
          <w:sz w:val="22"/>
          <w:szCs w:val="22"/>
        </w:rPr>
        <w:t xml:space="preserve"> </w:t>
      </w:r>
      <w:r>
        <w:rPr>
          <w:rFonts w:ascii="Calibri" w:eastAsia="Calibri" w:hAnsi="Calibri" w:cs="Calibri"/>
          <w:sz w:val="22"/>
          <w:szCs w:val="22"/>
        </w:rPr>
        <w:t>a r</w:t>
      </w:r>
      <w:r>
        <w:rPr>
          <w:rFonts w:ascii="Calibri" w:eastAsia="Calibri" w:hAnsi="Calibri" w:cs="Calibri"/>
          <w:spacing w:val="1"/>
          <w:sz w:val="22"/>
          <w:szCs w:val="22"/>
        </w:rPr>
        <w:t>o</w:t>
      </w:r>
      <w:r>
        <w:rPr>
          <w:rFonts w:ascii="Calibri" w:eastAsia="Calibri" w:hAnsi="Calibri" w:cs="Calibri"/>
          <w:spacing w:val="-1"/>
          <w:sz w:val="22"/>
          <w:szCs w:val="22"/>
        </w:rPr>
        <w:t>bu</w:t>
      </w:r>
      <w:r>
        <w:rPr>
          <w:rFonts w:ascii="Calibri" w:eastAsia="Calibri" w:hAnsi="Calibri" w:cs="Calibri"/>
          <w:sz w:val="22"/>
          <w:szCs w:val="22"/>
        </w:rPr>
        <w:t>st</w:t>
      </w:r>
      <w:r>
        <w:rPr>
          <w:rFonts w:ascii="Calibri" w:eastAsia="Calibri" w:hAnsi="Calibri" w:cs="Calibri"/>
          <w:spacing w:val="3"/>
          <w:sz w:val="22"/>
          <w:szCs w:val="22"/>
        </w:rPr>
        <w:t xml:space="preserve"> </w:t>
      </w:r>
      <w:r>
        <w:rPr>
          <w:rFonts w:ascii="Calibri" w:eastAsia="Calibri" w:hAnsi="Calibri" w:cs="Calibri"/>
          <w:sz w:val="22"/>
          <w:szCs w:val="22"/>
        </w:rPr>
        <w:t>sel</w:t>
      </w:r>
      <w:r>
        <w:rPr>
          <w:rFonts w:ascii="Calibri" w:eastAsia="Calibri" w:hAnsi="Calibri" w:cs="Calibri"/>
          <w:spacing w:val="1"/>
          <w:sz w:val="22"/>
          <w:szCs w:val="22"/>
        </w:rPr>
        <w:t>f</w:t>
      </w:r>
      <w:r>
        <w:rPr>
          <w:rFonts w:ascii="Calibri" w:eastAsia="Calibri" w:hAnsi="Calibri" w:cs="Calibri"/>
          <w:sz w:val="22"/>
          <w:szCs w:val="22"/>
        </w:rPr>
        <w:t>-a</w:t>
      </w:r>
      <w:r>
        <w:rPr>
          <w:rFonts w:ascii="Calibri" w:eastAsia="Calibri" w:hAnsi="Calibri" w:cs="Calibri"/>
          <w:spacing w:val="-1"/>
          <w:sz w:val="22"/>
          <w:szCs w:val="22"/>
        </w:rPr>
        <w:t>ud</w:t>
      </w:r>
      <w:r>
        <w:rPr>
          <w:rFonts w:ascii="Calibri" w:eastAsia="Calibri" w:hAnsi="Calibri" w:cs="Calibri"/>
          <w:sz w:val="22"/>
          <w:szCs w:val="22"/>
        </w:rPr>
        <w:t>iti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ce</w:t>
      </w:r>
      <w:r>
        <w:rPr>
          <w:rFonts w:ascii="Calibri" w:eastAsia="Calibri" w:hAnsi="Calibri" w:cs="Calibri"/>
          <w:spacing w:val="-2"/>
          <w:sz w:val="22"/>
          <w:szCs w:val="22"/>
        </w:rPr>
        <w:t>s</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enf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ce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1"/>
          <w:sz w:val="22"/>
          <w:szCs w:val="22"/>
        </w:rPr>
        <w:t xml:space="preserve"> o</w:t>
      </w:r>
      <w:r>
        <w:rPr>
          <w:rFonts w:ascii="Calibri" w:eastAsia="Calibri" w:hAnsi="Calibri" w:cs="Calibri"/>
          <w:sz w:val="22"/>
          <w:szCs w:val="22"/>
        </w:rPr>
        <w:t>f a</w:t>
      </w:r>
      <w:r>
        <w:rPr>
          <w:rFonts w:ascii="Calibri" w:eastAsia="Calibri" w:hAnsi="Calibri" w:cs="Calibri"/>
          <w:spacing w:val="-1"/>
          <w:sz w:val="22"/>
          <w:szCs w:val="22"/>
        </w:rPr>
        <w:t>pp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ri</w:t>
      </w:r>
      <w:r>
        <w:rPr>
          <w:rFonts w:ascii="Calibri" w:eastAsia="Calibri" w:hAnsi="Calibri" w:cs="Calibri"/>
          <w:spacing w:val="-1"/>
          <w:sz w:val="22"/>
          <w:szCs w:val="22"/>
        </w:rPr>
        <w:t>a</w:t>
      </w:r>
      <w:r>
        <w:rPr>
          <w:rFonts w:ascii="Calibri" w:eastAsia="Calibri" w:hAnsi="Calibri" w:cs="Calibri"/>
          <w:sz w:val="22"/>
          <w:szCs w:val="22"/>
        </w:rPr>
        <w:t>te</w:t>
      </w:r>
      <w:r>
        <w:rPr>
          <w:rFonts w:ascii="Calibri" w:eastAsia="Calibri" w:hAnsi="Calibri" w:cs="Calibri"/>
          <w:spacing w:val="4"/>
          <w:sz w:val="22"/>
          <w:szCs w:val="22"/>
        </w:rPr>
        <w:t xml:space="preserve"> </w:t>
      </w:r>
      <w:r>
        <w:rPr>
          <w:rFonts w:ascii="Calibri" w:eastAsia="Calibri" w:hAnsi="Calibri" w:cs="Calibri"/>
          <w:sz w:val="22"/>
          <w:szCs w:val="22"/>
        </w:rPr>
        <w:t>legisl</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stan</w:t>
      </w:r>
      <w:r>
        <w:rPr>
          <w:rFonts w:ascii="Calibri" w:eastAsia="Calibri" w:hAnsi="Calibri" w:cs="Calibri"/>
          <w:spacing w:val="-1"/>
          <w:sz w:val="22"/>
          <w:szCs w:val="22"/>
        </w:rPr>
        <w:t>d</w:t>
      </w:r>
      <w:r>
        <w:rPr>
          <w:rFonts w:ascii="Calibri" w:eastAsia="Calibri" w:hAnsi="Calibri" w:cs="Calibri"/>
          <w:sz w:val="22"/>
          <w:szCs w:val="22"/>
        </w:rPr>
        <w:t>ar</w:t>
      </w:r>
      <w:r>
        <w:rPr>
          <w:rFonts w:ascii="Calibri" w:eastAsia="Calibri" w:hAnsi="Calibri" w:cs="Calibri"/>
          <w:spacing w:val="-1"/>
          <w:sz w:val="22"/>
          <w:szCs w:val="22"/>
        </w:rPr>
        <w:t>d</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The successful</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e</w:t>
      </w:r>
      <w:r>
        <w:rPr>
          <w:rFonts w:ascii="Calibri" w:eastAsia="Calibri" w:hAnsi="Calibri" w:cs="Calibri"/>
          <w:sz w:val="22"/>
          <w:szCs w:val="22"/>
        </w:rPr>
        <w:t>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 xml:space="preserve">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(s) sha</w:t>
      </w:r>
      <w:r>
        <w:rPr>
          <w:rFonts w:ascii="Calibri" w:eastAsia="Calibri" w:hAnsi="Calibri" w:cs="Calibri"/>
          <w:spacing w:val="-1"/>
          <w:sz w:val="22"/>
          <w:szCs w:val="22"/>
        </w:rPr>
        <w:t>l</w:t>
      </w:r>
      <w:r>
        <w:rPr>
          <w:rFonts w:ascii="Calibri" w:eastAsia="Calibri" w:hAnsi="Calibri" w:cs="Calibri"/>
          <w:sz w:val="22"/>
          <w:szCs w:val="22"/>
        </w:rPr>
        <w:t>l h</w:t>
      </w:r>
      <w:r>
        <w:rPr>
          <w:rFonts w:ascii="Calibri" w:eastAsia="Calibri" w:hAnsi="Calibri" w:cs="Calibri"/>
          <w:spacing w:val="-3"/>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rit</w:t>
      </w:r>
      <w:r>
        <w:rPr>
          <w:rFonts w:ascii="Calibri" w:eastAsia="Calibri" w:hAnsi="Calibri" w:cs="Calibri"/>
          <w:spacing w:val="-2"/>
          <w:sz w:val="22"/>
          <w:szCs w:val="22"/>
        </w:rPr>
        <w:t>t</w:t>
      </w:r>
      <w:r>
        <w:rPr>
          <w:rFonts w:ascii="Calibri" w:eastAsia="Calibri" w:hAnsi="Calibri" w:cs="Calibri"/>
          <w:sz w:val="22"/>
          <w:szCs w:val="22"/>
        </w:rPr>
        <w:t>en p</w:t>
      </w:r>
      <w:r>
        <w:rPr>
          <w:rFonts w:ascii="Calibri" w:eastAsia="Calibri" w:hAnsi="Calibri" w:cs="Calibri"/>
          <w:spacing w:val="-1"/>
          <w:sz w:val="22"/>
          <w:szCs w:val="22"/>
        </w:rPr>
        <w:t>ro</w:t>
      </w:r>
      <w:r>
        <w:rPr>
          <w:rFonts w:ascii="Calibri" w:eastAsia="Calibri" w:hAnsi="Calibri" w:cs="Calibri"/>
          <w:sz w:val="22"/>
          <w:szCs w:val="22"/>
        </w:rPr>
        <w:t>c</w:t>
      </w:r>
      <w:r>
        <w:rPr>
          <w:rFonts w:ascii="Calibri" w:eastAsia="Calibri" w:hAnsi="Calibri" w:cs="Calibri"/>
          <w:spacing w:val="-2"/>
          <w:sz w:val="22"/>
          <w:szCs w:val="22"/>
        </w:rPr>
        <w:t>e</w:t>
      </w:r>
      <w:r>
        <w:rPr>
          <w:rFonts w:ascii="Calibri" w:eastAsia="Calibri" w:hAnsi="Calibri" w:cs="Calibri"/>
          <w:spacing w:val="-1"/>
          <w:sz w:val="22"/>
          <w:szCs w:val="22"/>
        </w:rPr>
        <w:t>du</w:t>
      </w:r>
      <w:r>
        <w:rPr>
          <w:rFonts w:ascii="Calibri" w:eastAsia="Calibri" w:hAnsi="Calibri" w:cs="Calibri"/>
          <w:sz w:val="22"/>
          <w:szCs w:val="22"/>
        </w:rPr>
        <w:t>res</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z w:val="22"/>
          <w:szCs w:val="22"/>
        </w:rPr>
        <w:t>pl</w:t>
      </w:r>
      <w:r>
        <w:rPr>
          <w:rFonts w:ascii="Calibri" w:eastAsia="Calibri" w:hAnsi="Calibri" w:cs="Calibri"/>
          <w:spacing w:val="-1"/>
          <w:sz w:val="22"/>
          <w:szCs w:val="22"/>
        </w:rPr>
        <w:t>a</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z w:val="22"/>
          <w:szCs w:val="22"/>
        </w:rPr>
        <w:t>that:</w:t>
      </w:r>
    </w:p>
    <w:p w14:paraId="4DDCA1EE" w14:textId="77777777" w:rsidR="00065BF4" w:rsidRDefault="00065BF4">
      <w:pPr>
        <w:spacing w:before="4" w:line="180" w:lineRule="exact"/>
        <w:rPr>
          <w:sz w:val="18"/>
          <w:szCs w:val="18"/>
        </w:rPr>
      </w:pPr>
    </w:p>
    <w:p w14:paraId="243D031A" w14:textId="77777777" w:rsidR="00065BF4" w:rsidRDefault="00065BF4">
      <w:pPr>
        <w:spacing w:line="200" w:lineRule="exact"/>
      </w:pPr>
    </w:p>
    <w:p w14:paraId="53ACB58A" w14:textId="7F083825" w:rsidR="00065BF4" w:rsidRPr="00806809" w:rsidRDefault="00E32064" w:rsidP="00806809">
      <w:pPr>
        <w:pStyle w:val="ListParagraph"/>
        <w:numPr>
          <w:ilvl w:val="0"/>
          <w:numId w:val="2"/>
        </w:numPr>
        <w:tabs>
          <w:tab w:val="left" w:pos="2100"/>
        </w:tabs>
        <w:spacing w:line="275" w:lineRule="auto"/>
        <w:ind w:left="1701" w:right="62"/>
        <w:jc w:val="both"/>
        <w:rPr>
          <w:rFonts w:ascii="Calibri" w:eastAsia="Calibri" w:hAnsi="Calibri" w:cs="Calibri"/>
          <w:sz w:val="22"/>
          <w:szCs w:val="22"/>
        </w:rPr>
      </w:pPr>
      <w:r w:rsidRPr="00806809">
        <w:rPr>
          <w:rFonts w:ascii="Calibri" w:eastAsia="Calibri" w:hAnsi="Calibri" w:cs="Calibri"/>
          <w:sz w:val="22"/>
          <w:szCs w:val="22"/>
        </w:rPr>
        <w:t>Use</w:t>
      </w:r>
      <w:r w:rsidRPr="00806809">
        <w:rPr>
          <w:rFonts w:ascii="Calibri" w:eastAsia="Calibri" w:hAnsi="Calibri" w:cs="Calibri"/>
          <w:spacing w:val="23"/>
          <w:sz w:val="22"/>
          <w:szCs w:val="22"/>
        </w:rPr>
        <w:t xml:space="preserve"> </w:t>
      </w:r>
      <w:r w:rsidRPr="00806809">
        <w:rPr>
          <w:rFonts w:ascii="Calibri" w:eastAsia="Calibri" w:hAnsi="Calibri" w:cs="Calibri"/>
          <w:sz w:val="22"/>
          <w:szCs w:val="22"/>
        </w:rPr>
        <w:t>a</w:t>
      </w:r>
      <w:r w:rsidRPr="00806809">
        <w:rPr>
          <w:rFonts w:ascii="Calibri" w:eastAsia="Calibri" w:hAnsi="Calibri" w:cs="Calibri"/>
          <w:spacing w:val="22"/>
          <w:sz w:val="22"/>
          <w:szCs w:val="22"/>
        </w:rPr>
        <w:t xml:space="preserve"> </w:t>
      </w:r>
      <w:r w:rsidRPr="00806809">
        <w:rPr>
          <w:rFonts w:ascii="Calibri" w:eastAsia="Calibri" w:hAnsi="Calibri" w:cs="Calibri"/>
          <w:spacing w:val="-1"/>
          <w:sz w:val="22"/>
          <w:szCs w:val="22"/>
        </w:rPr>
        <w:t>qu</w:t>
      </w:r>
      <w:r w:rsidRPr="00806809">
        <w:rPr>
          <w:rFonts w:ascii="Calibri" w:eastAsia="Calibri" w:hAnsi="Calibri" w:cs="Calibri"/>
          <w:sz w:val="22"/>
          <w:szCs w:val="22"/>
        </w:rPr>
        <w:t>al</w:t>
      </w:r>
      <w:r w:rsidRPr="00806809">
        <w:rPr>
          <w:rFonts w:ascii="Calibri" w:eastAsia="Calibri" w:hAnsi="Calibri" w:cs="Calibri"/>
          <w:spacing w:val="-1"/>
          <w:sz w:val="22"/>
          <w:szCs w:val="22"/>
        </w:rPr>
        <w:t>i</w:t>
      </w:r>
      <w:r w:rsidRPr="00806809">
        <w:rPr>
          <w:rFonts w:ascii="Calibri" w:eastAsia="Calibri" w:hAnsi="Calibri" w:cs="Calibri"/>
          <w:spacing w:val="-2"/>
          <w:sz w:val="22"/>
          <w:szCs w:val="22"/>
        </w:rPr>
        <w:t>t</w:t>
      </w:r>
      <w:r w:rsidRPr="00806809">
        <w:rPr>
          <w:rFonts w:ascii="Calibri" w:eastAsia="Calibri" w:hAnsi="Calibri" w:cs="Calibri"/>
          <w:sz w:val="22"/>
          <w:szCs w:val="22"/>
        </w:rPr>
        <w:t>y</w:t>
      </w:r>
      <w:r w:rsidRPr="00806809">
        <w:rPr>
          <w:rFonts w:ascii="Calibri" w:eastAsia="Calibri" w:hAnsi="Calibri" w:cs="Calibri"/>
          <w:spacing w:val="20"/>
          <w:sz w:val="22"/>
          <w:szCs w:val="22"/>
        </w:rPr>
        <w:t xml:space="preserve"> </w:t>
      </w:r>
      <w:r w:rsidRPr="00806809">
        <w:rPr>
          <w:rFonts w:ascii="Calibri" w:eastAsia="Calibri" w:hAnsi="Calibri" w:cs="Calibri"/>
          <w:spacing w:val="1"/>
          <w:sz w:val="22"/>
          <w:szCs w:val="22"/>
        </w:rPr>
        <w:t>m</w:t>
      </w:r>
      <w:r w:rsidRPr="00806809">
        <w:rPr>
          <w:rFonts w:ascii="Calibri" w:eastAsia="Calibri" w:hAnsi="Calibri" w:cs="Calibri"/>
          <w:sz w:val="22"/>
          <w:szCs w:val="22"/>
        </w:rPr>
        <w:t>a</w:t>
      </w:r>
      <w:r w:rsidRPr="00806809">
        <w:rPr>
          <w:rFonts w:ascii="Calibri" w:eastAsia="Calibri" w:hAnsi="Calibri" w:cs="Calibri"/>
          <w:spacing w:val="-1"/>
          <w:sz w:val="22"/>
          <w:szCs w:val="22"/>
        </w:rPr>
        <w:t>n</w:t>
      </w:r>
      <w:r w:rsidRPr="00806809">
        <w:rPr>
          <w:rFonts w:ascii="Calibri" w:eastAsia="Calibri" w:hAnsi="Calibri" w:cs="Calibri"/>
          <w:sz w:val="22"/>
          <w:szCs w:val="22"/>
        </w:rPr>
        <w:t>a</w:t>
      </w:r>
      <w:r w:rsidRPr="00806809">
        <w:rPr>
          <w:rFonts w:ascii="Calibri" w:eastAsia="Calibri" w:hAnsi="Calibri" w:cs="Calibri"/>
          <w:spacing w:val="-1"/>
          <w:sz w:val="22"/>
          <w:szCs w:val="22"/>
        </w:rPr>
        <w:t>g</w:t>
      </w:r>
      <w:r w:rsidRPr="00806809">
        <w:rPr>
          <w:rFonts w:ascii="Calibri" w:eastAsia="Calibri" w:hAnsi="Calibri" w:cs="Calibri"/>
          <w:spacing w:val="-2"/>
          <w:sz w:val="22"/>
          <w:szCs w:val="22"/>
        </w:rPr>
        <w:t>e</w:t>
      </w:r>
      <w:r w:rsidRPr="00806809">
        <w:rPr>
          <w:rFonts w:ascii="Calibri" w:eastAsia="Calibri" w:hAnsi="Calibri" w:cs="Calibri"/>
          <w:spacing w:val="1"/>
          <w:sz w:val="22"/>
          <w:szCs w:val="22"/>
        </w:rPr>
        <w:t>m</w:t>
      </w:r>
      <w:r w:rsidRPr="00806809">
        <w:rPr>
          <w:rFonts w:ascii="Calibri" w:eastAsia="Calibri" w:hAnsi="Calibri" w:cs="Calibri"/>
          <w:sz w:val="22"/>
          <w:szCs w:val="22"/>
        </w:rPr>
        <w:t>e</w:t>
      </w:r>
      <w:r w:rsidRPr="00806809">
        <w:rPr>
          <w:rFonts w:ascii="Calibri" w:eastAsia="Calibri" w:hAnsi="Calibri" w:cs="Calibri"/>
          <w:spacing w:val="-3"/>
          <w:sz w:val="22"/>
          <w:szCs w:val="22"/>
        </w:rPr>
        <w:t>n</w:t>
      </w:r>
      <w:r w:rsidRPr="00806809">
        <w:rPr>
          <w:rFonts w:ascii="Calibri" w:eastAsia="Calibri" w:hAnsi="Calibri" w:cs="Calibri"/>
          <w:sz w:val="22"/>
          <w:szCs w:val="22"/>
        </w:rPr>
        <w:t>t</w:t>
      </w:r>
      <w:r w:rsidRPr="00806809">
        <w:rPr>
          <w:rFonts w:ascii="Calibri" w:eastAsia="Calibri" w:hAnsi="Calibri" w:cs="Calibri"/>
          <w:spacing w:val="22"/>
          <w:sz w:val="22"/>
          <w:szCs w:val="22"/>
        </w:rPr>
        <w:t xml:space="preserve"> </w:t>
      </w:r>
      <w:r w:rsidRPr="00806809">
        <w:rPr>
          <w:rFonts w:ascii="Calibri" w:eastAsia="Calibri" w:hAnsi="Calibri" w:cs="Calibri"/>
          <w:sz w:val="22"/>
          <w:szCs w:val="22"/>
        </w:rPr>
        <w:t>s</w:t>
      </w:r>
      <w:r w:rsidRPr="00806809">
        <w:rPr>
          <w:rFonts w:ascii="Calibri" w:eastAsia="Calibri" w:hAnsi="Calibri" w:cs="Calibri"/>
          <w:spacing w:val="1"/>
          <w:sz w:val="22"/>
          <w:szCs w:val="22"/>
        </w:rPr>
        <w:t>y</w:t>
      </w:r>
      <w:r w:rsidRPr="00806809">
        <w:rPr>
          <w:rFonts w:ascii="Calibri" w:eastAsia="Calibri" w:hAnsi="Calibri" w:cs="Calibri"/>
          <w:spacing w:val="-2"/>
          <w:sz w:val="22"/>
          <w:szCs w:val="22"/>
        </w:rPr>
        <w:t>s</w:t>
      </w:r>
      <w:r w:rsidRPr="00806809">
        <w:rPr>
          <w:rFonts w:ascii="Calibri" w:eastAsia="Calibri" w:hAnsi="Calibri" w:cs="Calibri"/>
          <w:sz w:val="22"/>
          <w:szCs w:val="22"/>
        </w:rPr>
        <w:t>t</w:t>
      </w:r>
      <w:r w:rsidRPr="00806809">
        <w:rPr>
          <w:rFonts w:ascii="Calibri" w:eastAsia="Calibri" w:hAnsi="Calibri" w:cs="Calibri"/>
          <w:spacing w:val="-1"/>
          <w:sz w:val="22"/>
          <w:szCs w:val="22"/>
        </w:rPr>
        <w:t>e</w:t>
      </w:r>
      <w:r w:rsidRPr="00806809">
        <w:rPr>
          <w:rFonts w:ascii="Calibri" w:eastAsia="Calibri" w:hAnsi="Calibri" w:cs="Calibri"/>
          <w:sz w:val="22"/>
          <w:szCs w:val="22"/>
        </w:rPr>
        <w:t>m</w:t>
      </w:r>
      <w:r w:rsidRPr="00806809">
        <w:rPr>
          <w:rFonts w:ascii="Calibri" w:eastAsia="Calibri" w:hAnsi="Calibri" w:cs="Calibri"/>
          <w:spacing w:val="23"/>
          <w:sz w:val="22"/>
          <w:szCs w:val="22"/>
        </w:rPr>
        <w:t xml:space="preserve"> </w:t>
      </w:r>
      <w:r w:rsidRPr="00806809">
        <w:rPr>
          <w:rFonts w:ascii="Calibri" w:eastAsia="Calibri" w:hAnsi="Calibri" w:cs="Calibri"/>
          <w:spacing w:val="-2"/>
          <w:sz w:val="22"/>
          <w:szCs w:val="22"/>
        </w:rPr>
        <w:t>(</w:t>
      </w:r>
      <w:r w:rsidRPr="00806809">
        <w:rPr>
          <w:rFonts w:ascii="Calibri" w:eastAsia="Calibri" w:hAnsi="Calibri" w:cs="Calibri"/>
          <w:sz w:val="22"/>
          <w:szCs w:val="22"/>
        </w:rPr>
        <w:t>Q</w:t>
      </w:r>
      <w:r w:rsidRPr="00806809">
        <w:rPr>
          <w:rFonts w:ascii="Calibri" w:eastAsia="Calibri" w:hAnsi="Calibri" w:cs="Calibri"/>
          <w:spacing w:val="1"/>
          <w:sz w:val="22"/>
          <w:szCs w:val="22"/>
        </w:rPr>
        <w:t>M</w:t>
      </w:r>
      <w:r w:rsidRPr="00806809">
        <w:rPr>
          <w:rFonts w:ascii="Calibri" w:eastAsia="Calibri" w:hAnsi="Calibri" w:cs="Calibri"/>
          <w:sz w:val="22"/>
          <w:szCs w:val="22"/>
        </w:rPr>
        <w:t>S)</w:t>
      </w:r>
      <w:r w:rsidRPr="00806809">
        <w:rPr>
          <w:rFonts w:ascii="Calibri" w:eastAsia="Calibri" w:hAnsi="Calibri" w:cs="Calibri"/>
          <w:spacing w:val="19"/>
          <w:sz w:val="22"/>
          <w:szCs w:val="22"/>
        </w:rPr>
        <w:t xml:space="preserve"> </w:t>
      </w:r>
      <w:r w:rsidRPr="00806809">
        <w:rPr>
          <w:rFonts w:ascii="Calibri" w:eastAsia="Calibri" w:hAnsi="Calibri" w:cs="Calibri"/>
          <w:sz w:val="22"/>
          <w:szCs w:val="22"/>
        </w:rPr>
        <w:t>such</w:t>
      </w:r>
      <w:r w:rsidRPr="00806809">
        <w:rPr>
          <w:rFonts w:ascii="Calibri" w:eastAsia="Calibri" w:hAnsi="Calibri" w:cs="Calibri"/>
          <w:spacing w:val="21"/>
          <w:sz w:val="22"/>
          <w:szCs w:val="22"/>
        </w:rPr>
        <w:t xml:space="preserve"> </w:t>
      </w:r>
      <w:r w:rsidRPr="00806809">
        <w:rPr>
          <w:rFonts w:ascii="Calibri" w:eastAsia="Calibri" w:hAnsi="Calibri" w:cs="Calibri"/>
          <w:sz w:val="22"/>
          <w:szCs w:val="22"/>
        </w:rPr>
        <w:t>as</w:t>
      </w:r>
      <w:r w:rsidRPr="00806809">
        <w:rPr>
          <w:rFonts w:ascii="Calibri" w:eastAsia="Calibri" w:hAnsi="Calibri" w:cs="Calibri"/>
          <w:spacing w:val="22"/>
          <w:sz w:val="22"/>
          <w:szCs w:val="22"/>
        </w:rPr>
        <w:t xml:space="preserve"> </w:t>
      </w:r>
      <w:r w:rsidRPr="00806809">
        <w:rPr>
          <w:rFonts w:ascii="Calibri" w:eastAsia="Calibri" w:hAnsi="Calibri" w:cs="Calibri"/>
          <w:sz w:val="22"/>
          <w:szCs w:val="22"/>
        </w:rPr>
        <w:t>I</w:t>
      </w:r>
      <w:r w:rsidRPr="00806809">
        <w:rPr>
          <w:rFonts w:ascii="Calibri" w:eastAsia="Calibri" w:hAnsi="Calibri" w:cs="Calibri"/>
          <w:spacing w:val="-3"/>
          <w:sz w:val="22"/>
          <w:szCs w:val="22"/>
        </w:rPr>
        <w:t>S</w:t>
      </w:r>
      <w:r w:rsidRPr="00806809">
        <w:rPr>
          <w:rFonts w:ascii="Calibri" w:eastAsia="Calibri" w:hAnsi="Calibri" w:cs="Calibri"/>
          <w:sz w:val="22"/>
          <w:szCs w:val="22"/>
        </w:rPr>
        <w:t>O</w:t>
      </w:r>
      <w:r w:rsidRPr="00806809">
        <w:rPr>
          <w:rFonts w:ascii="Calibri" w:eastAsia="Calibri" w:hAnsi="Calibri" w:cs="Calibri"/>
          <w:spacing w:val="22"/>
          <w:sz w:val="22"/>
          <w:szCs w:val="22"/>
        </w:rPr>
        <w:t xml:space="preserve"> </w:t>
      </w:r>
      <w:r w:rsidRPr="00806809">
        <w:rPr>
          <w:rFonts w:ascii="Calibri" w:eastAsia="Calibri" w:hAnsi="Calibri" w:cs="Calibri"/>
          <w:spacing w:val="-2"/>
          <w:sz w:val="22"/>
          <w:szCs w:val="22"/>
        </w:rPr>
        <w:t>9</w:t>
      </w:r>
      <w:r w:rsidRPr="00806809">
        <w:rPr>
          <w:rFonts w:ascii="Calibri" w:eastAsia="Calibri" w:hAnsi="Calibri" w:cs="Calibri"/>
          <w:spacing w:val="1"/>
          <w:sz w:val="22"/>
          <w:szCs w:val="22"/>
        </w:rPr>
        <w:t>0</w:t>
      </w:r>
      <w:r w:rsidRPr="00806809">
        <w:rPr>
          <w:rFonts w:ascii="Calibri" w:eastAsia="Calibri" w:hAnsi="Calibri" w:cs="Calibri"/>
          <w:spacing w:val="-2"/>
          <w:sz w:val="22"/>
          <w:szCs w:val="22"/>
        </w:rPr>
        <w:t>0</w:t>
      </w:r>
      <w:r w:rsidRPr="00806809">
        <w:rPr>
          <w:rFonts w:ascii="Calibri" w:eastAsia="Calibri" w:hAnsi="Calibri" w:cs="Calibri"/>
          <w:spacing w:val="1"/>
          <w:sz w:val="22"/>
          <w:szCs w:val="22"/>
        </w:rPr>
        <w:t>1</w:t>
      </w:r>
      <w:r w:rsidRPr="00806809">
        <w:rPr>
          <w:rFonts w:ascii="Calibri" w:eastAsia="Calibri" w:hAnsi="Calibri" w:cs="Calibri"/>
          <w:spacing w:val="-1"/>
          <w:sz w:val="22"/>
          <w:szCs w:val="22"/>
        </w:rPr>
        <w:t>:</w:t>
      </w:r>
      <w:r w:rsidRPr="00806809">
        <w:rPr>
          <w:rFonts w:ascii="Calibri" w:eastAsia="Calibri" w:hAnsi="Calibri" w:cs="Calibri"/>
          <w:spacing w:val="1"/>
          <w:sz w:val="22"/>
          <w:szCs w:val="22"/>
        </w:rPr>
        <w:t>2</w:t>
      </w:r>
      <w:r w:rsidRPr="00806809">
        <w:rPr>
          <w:rFonts w:ascii="Calibri" w:eastAsia="Calibri" w:hAnsi="Calibri" w:cs="Calibri"/>
          <w:spacing w:val="-2"/>
          <w:sz w:val="22"/>
          <w:szCs w:val="22"/>
        </w:rPr>
        <w:t>0</w:t>
      </w:r>
      <w:r w:rsidRPr="00806809">
        <w:rPr>
          <w:rFonts w:ascii="Calibri" w:eastAsia="Calibri" w:hAnsi="Calibri" w:cs="Calibri"/>
          <w:spacing w:val="1"/>
          <w:sz w:val="22"/>
          <w:szCs w:val="22"/>
        </w:rPr>
        <w:t>1</w:t>
      </w:r>
      <w:r w:rsidRPr="00806809">
        <w:rPr>
          <w:rFonts w:ascii="Calibri" w:eastAsia="Calibri" w:hAnsi="Calibri" w:cs="Calibri"/>
          <w:sz w:val="22"/>
          <w:szCs w:val="22"/>
        </w:rPr>
        <w:t>5</w:t>
      </w:r>
      <w:r w:rsidRPr="00806809">
        <w:rPr>
          <w:rFonts w:ascii="Calibri" w:eastAsia="Calibri" w:hAnsi="Calibri" w:cs="Calibri"/>
          <w:spacing w:val="21"/>
          <w:sz w:val="22"/>
          <w:szCs w:val="22"/>
        </w:rPr>
        <w:t xml:space="preserve"> </w:t>
      </w:r>
      <w:r w:rsidRPr="00806809">
        <w:rPr>
          <w:rFonts w:ascii="Calibri" w:eastAsia="Calibri" w:hAnsi="Calibri" w:cs="Calibri"/>
          <w:spacing w:val="1"/>
          <w:sz w:val="22"/>
          <w:szCs w:val="22"/>
        </w:rPr>
        <w:t>o</w:t>
      </w:r>
      <w:r w:rsidRPr="00806809">
        <w:rPr>
          <w:rFonts w:ascii="Calibri" w:eastAsia="Calibri" w:hAnsi="Calibri" w:cs="Calibri"/>
          <w:sz w:val="22"/>
          <w:szCs w:val="22"/>
        </w:rPr>
        <w:t>r</w:t>
      </w:r>
      <w:r w:rsidRPr="00806809">
        <w:rPr>
          <w:rFonts w:ascii="Calibri" w:eastAsia="Calibri" w:hAnsi="Calibri" w:cs="Calibri"/>
          <w:spacing w:val="19"/>
          <w:sz w:val="22"/>
          <w:szCs w:val="22"/>
        </w:rPr>
        <w:t xml:space="preserve"> </w:t>
      </w:r>
      <w:r w:rsidRPr="00806809">
        <w:rPr>
          <w:rFonts w:ascii="Calibri" w:eastAsia="Calibri" w:hAnsi="Calibri" w:cs="Calibri"/>
          <w:sz w:val="22"/>
          <w:szCs w:val="22"/>
        </w:rPr>
        <w:t>eq</w:t>
      </w:r>
      <w:r w:rsidRPr="00806809">
        <w:rPr>
          <w:rFonts w:ascii="Calibri" w:eastAsia="Calibri" w:hAnsi="Calibri" w:cs="Calibri"/>
          <w:spacing w:val="-1"/>
          <w:sz w:val="22"/>
          <w:szCs w:val="22"/>
        </w:rPr>
        <w:t>u</w:t>
      </w:r>
      <w:r w:rsidRPr="00806809">
        <w:rPr>
          <w:rFonts w:ascii="Calibri" w:eastAsia="Calibri" w:hAnsi="Calibri" w:cs="Calibri"/>
          <w:sz w:val="22"/>
          <w:szCs w:val="22"/>
        </w:rPr>
        <w:t>iva</w:t>
      </w:r>
      <w:r w:rsidRPr="00806809">
        <w:rPr>
          <w:rFonts w:ascii="Calibri" w:eastAsia="Calibri" w:hAnsi="Calibri" w:cs="Calibri"/>
          <w:spacing w:val="-2"/>
          <w:sz w:val="22"/>
          <w:szCs w:val="22"/>
        </w:rPr>
        <w:t>l</w:t>
      </w:r>
      <w:r w:rsidRPr="00806809">
        <w:rPr>
          <w:rFonts w:ascii="Calibri" w:eastAsia="Calibri" w:hAnsi="Calibri" w:cs="Calibri"/>
          <w:sz w:val="22"/>
          <w:szCs w:val="22"/>
        </w:rPr>
        <w:t>en</w:t>
      </w:r>
      <w:r w:rsidRPr="00806809">
        <w:rPr>
          <w:rFonts w:ascii="Calibri" w:eastAsia="Calibri" w:hAnsi="Calibri" w:cs="Calibri"/>
          <w:spacing w:val="-2"/>
          <w:sz w:val="22"/>
          <w:szCs w:val="22"/>
        </w:rPr>
        <w:t>t</w:t>
      </w:r>
      <w:r w:rsidRPr="00806809">
        <w:rPr>
          <w:rFonts w:ascii="Calibri" w:eastAsia="Calibri" w:hAnsi="Calibri" w:cs="Calibri"/>
          <w:sz w:val="22"/>
          <w:szCs w:val="22"/>
        </w:rPr>
        <w:t>,</w:t>
      </w:r>
      <w:r w:rsidRPr="00806809">
        <w:rPr>
          <w:rFonts w:ascii="Calibri" w:eastAsia="Calibri" w:hAnsi="Calibri" w:cs="Calibri"/>
          <w:spacing w:val="22"/>
          <w:sz w:val="22"/>
          <w:szCs w:val="22"/>
        </w:rPr>
        <w:t xml:space="preserve"> </w:t>
      </w:r>
      <w:r w:rsidRPr="00806809">
        <w:rPr>
          <w:rFonts w:ascii="Calibri" w:eastAsia="Calibri" w:hAnsi="Calibri" w:cs="Calibri"/>
          <w:sz w:val="22"/>
          <w:szCs w:val="22"/>
        </w:rPr>
        <w:t xml:space="preserve">to </w:t>
      </w:r>
      <w:r w:rsidRPr="00806809">
        <w:rPr>
          <w:rFonts w:ascii="Calibri" w:eastAsia="Calibri" w:hAnsi="Calibri" w:cs="Calibri"/>
          <w:spacing w:val="-1"/>
          <w:sz w:val="22"/>
          <w:szCs w:val="22"/>
        </w:rPr>
        <w:t>d</w:t>
      </w:r>
      <w:r w:rsidRPr="00806809">
        <w:rPr>
          <w:rFonts w:ascii="Calibri" w:eastAsia="Calibri" w:hAnsi="Calibri" w:cs="Calibri"/>
          <w:sz w:val="22"/>
          <w:szCs w:val="22"/>
        </w:rPr>
        <w:t>rive</w:t>
      </w:r>
      <w:r w:rsidRPr="00806809">
        <w:rPr>
          <w:rFonts w:ascii="Calibri" w:eastAsia="Calibri" w:hAnsi="Calibri" w:cs="Calibri"/>
          <w:spacing w:val="3"/>
          <w:sz w:val="22"/>
          <w:szCs w:val="22"/>
        </w:rPr>
        <w:t xml:space="preserve"> </w:t>
      </w:r>
      <w:r w:rsidRPr="00806809">
        <w:rPr>
          <w:rFonts w:ascii="Calibri" w:eastAsia="Calibri" w:hAnsi="Calibri" w:cs="Calibri"/>
          <w:spacing w:val="-2"/>
          <w:sz w:val="22"/>
          <w:szCs w:val="22"/>
        </w:rPr>
        <w:t>c</w:t>
      </w:r>
      <w:r w:rsidRPr="00806809">
        <w:rPr>
          <w:rFonts w:ascii="Calibri" w:eastAsia="Calibri" w:hAnsi="Calibri" w:cs="Calibri"/>
          <w:spacing w:val="1"/>
          <w:sz w:val="22"/>
          <w:szCs w:val="22"/>
        </w:rPr>
        <w:t>o</w:t>
      </w:r>
      <w:r w:rsidRPr="00806809">
        <w:rPr>
          <w:rFonts w:ascii="Calibri" w:eastAsia="Calibri" w:hAnsi="Calibri" w:cs="Calibri"/>
          <w:spacing w:val="-1"/>
          <w:sz w:val="22"/>
          <w:szCs w:val="22"/>
        </w:rPr>
        <w:t>n</w:t>
      </w:r>
      <w:r w:rsidRPr="00806809">
        <w:rPr>
          <w:rFonts w:ascii="Calibri" w:eastAsia="Calibri" w:hAnsi="Calibri" w:cs="Calibri"/>
          <w:sz w:val="22"/>
          <w:szCs w:val="22"/>
        </w:rPr>
        <w:t>ti</w:t>
      </w:r>
      <w:r w:rsidRPr="00806809">
        <w:rPr>
          <w:rFonts w:ascii="Calibri" w:eastAsia="Calibri" w:hAnsi="Calibri" w:cs="Calibri"/>
          <w:spacing w:val="-1"/>
          <w:sz w:val="22"/>
          <w:szCs w:val="22"/>
        </w:rPr>
        <w:t>nu</w:t>
      </w:r>
      <w:r w:rsidRPr="00806809">
        <w:rPr>
          <w:rFonts w:ascii="Calibri" w:eastAsia="Calibri" w:hAnsi="Calibri" w:cs="Calibri"/>
          <w:spacing w:val="1"/>
          <w:sz w:val="22"/>
          <w:szCs w:val="22"/>
        </w:rPr>
        <w:t>o</w:t>
      </w:r>
      <w:r w:rsidRPr="00806809">
        <w:rPr>
          <w:rFonts w:ascii="Calibri" w:eastAsia="Calibri" w:hAnsi="Calibri" w:cs="Calibri"/>
          <w:spacing w:val="-1"/>
          <w:sz w:val="22"/>
          <w:szCs w:val="22"/>
        </w:rPr>
        <w:t>u</w:t>
      </w:r>
      <w:r w:rsidRPr="00806809">
        <w:rPr>
          <w:rFonts w:ascii="Calibri" w:eastAsia="Calibri" w:hAnsi="Calibri" w:cs="Calibri"/>
          <w:sz w:val="22"/>
          <w:szCs w:val="22"/>
        </w:rPr>
        <w:t>s</w:t>
      </w:r>
      <w:r w:rsidRPr="00806809">
        <w:rPr>
          <w:rFonts w:ascii="Calibri" w:eastAsia="Calibri" w:hAnsi="Calibri" w:cs="Calibri"/>
          <w:spacing w:val="2"/>
          <w:sz w:val="22"/>
          <w:szCs w:val="22"/>
        </w:rPr>
        <w:t xml:space="preserve"> </w:t>
      </w:r>
      <w:r w:rsidRPr="00806809">
        <w:rPr>
          <w:rFonts w:ascii="Calibri" w:eastAsia="Calibri" w:hAnsi="Calibri" w:cs="Calibri"/>
          <w:spacing w:val="-3"/>
          <w:sz w:val="22"/>
          <w:szCs w:val="22"/>
        </w:rPr>
        <w:t>i</w:t>
      </w:r>
      <w:r w:rsidRPr="00806809">
        <w:rPr>
          <w:rFonts w:ascii="Calibri" w:eastAsia="Calibri" w:hAnsi="Calibri" w:cs="Calibri"/>
          <w:spacing w:val="1"/>
          <w:sz w:val="22"/>
          <w:szCs w:val="22"/>
        </w:rPr>
        <w:t>m</w:t>
      </w:r>
      <w:r w:rsidRPr="00806809">
        <w:rPr>
          <w:rFonts w:ascii="Calibri" w:eastAsia="Calibri" w:hAnsi="Calibri" w:cs="Calibri"/>
          <w:spacing w:val="-1"/>
          <w:sz w:val="22"/>
          <w:szCs w:val="22"/>
        </w:rPr>
        <w:t>p</w:t>
      </w:r>
      <w:r w:rsidRPr="00806809">
        <w:rPr>
          <w:rFonts w:ascii="Calibri" w:eastAsia="Calibri" w:hAnsi="Calibri" w:cs="Calibri"/>
          <w:sz w:val="22"/>
          <w:szCs w:val="22"/>
        </w:rPr>
        <w:t>r</w:t>
      </w:r>
      <w:r w:rsidRPr="00806809">
        <w:rPr>
          <w:rFonts w:ascii="Calibri" w:eastAsia="Calibri" w:hAnsi="Calibri" w:cs="Calibri"/>
          <w:spacing w:val="-1"/>
          <w:sz w:val="22"/>
          <w:szCs w:val="22"/>
        </w:rPr>
        <w:t>o</w:t>
      </w:r>
      <w:r w:rsidRPr="00806809">
        <w:rPr>
          <w:rFonts w:ascii="Calibri" w:eastAsia="Calibri" w:hAnsi="Calibri" w:cs="Calibri"/>
          <w:spacing w:val="1"/>
          <w:sz w:val="22"/>
          <w:szCs w:val="22"/>
        </w:rPr>
        <w:t>v</w:t>
      </w:r>
      <w:r w:rsidRPr="00806809">
        <w:rPr>
          <w:rFonts w:ascii="Calibri" w:eastAsia="Calibri" w:hAnsi="Calibri" w:cs="Calibri"/>
          <w:spacing w:val="-2"/>
          <w:sz w:val="22"/>
          <w:szCs w:val="22"/>
        </w:rPr>
        <w:t>e</w:t>
      </w:r>
      <w:r w:rsidRPr="00806809">
        <w:rPr>
          <w:rFonts w:ascii="Calibri" w:eastAsia="Calibri" w:hAnsi="Calibri" w:cs="Calibri"/>
          <w:spacing w:val="1"/>
          <w:sz w:val="22"/>
          <w:szCs w:val="22"/>
        </w:rPr>
        <w:t>m</w:t>
      </w:r>
      <w:r w:rsidRPr="00806809">
        <w:rPr>
          <w:rFonts w:ascii="Calibri" w:eastAsia="Calibri" w:hAnsi="Calibri" w:cs="Calibri"/>
          <w:sz w:val="22"/>
          <w:szCs w:val="22"/>
        </w:rPr>
        <w:t>ent</w:t>
      </w:r>
      <w:r w:rsidRPr="00806809">
        <w:rPr>
          <w:rFonts w:ascii="Calibri" w:eastAsia="Calibri" w:hAnsi="Calibri" w:cs="Calibri"/>
          <w:spacing w:val="2"/>
          <w:sz w:val="22"/>
          <w:szCs w:val="22"/>
        </w:rPr>
        <w:t xml:space="preserve"> </w:t>
      </w:r>
      <w:r w:rsidR="00D366FC" w:rsidRPr="00806809">
        <w:rPr>
          <w:rFonts w:ascii="Calibri" w:eastAsia="Calibri" w:hAnsi="Calibri" w:cs="Calibri"/>
          <w:sz w:val="22"/>
          <w:szCs w:val="22"/>
        </w:rPr>
        <w:t>a</w:t>
      </w:r>
      <w:r w:rsidR="00D366FC" w:rsidRPr="00806809">
        <w:rPr>
          <w:rFonts w:ascii="Calibri" w:eastAsia="Calibri" w:hAnsi="Calibri" w:cs="Calibri"/>
          <w:spacing w:val="-1"/>
          <w:sz w:val="22"/>
          <w:szCs w:val="22"/>
        </w:rPr>
        <w:t>n</w:t>
      </w:r>
      <w:r w:rsidR="00D366FC" w:rsidRPr="00806809">
        <w:rPr>
          <w:rFonts w:ascii="Calibri" w:eastAsia="Calibri" w:hAnsi="Calibri" w:cs="Calibri"/>
          <w:sz w:val="22"/>
          <w:szCs w:val="22"/>
        </w:rPr>
        <w:t>d demonstrate</w:t>
      </w:r>
      <w:r w:rsidRPr="00806809">
        <w:rPr>
          <w:rFonts w:ascii="Calibri" w:eastAsia="Calibri" w:hAnsi="Calibri" w:cs="Calibri"/>
          <w:sz w:val="22"/>
          <w:szCs w:val="22"/>
        </w:rPr>
        <w:t xml:space="preserve"> </w:t>
      </w:r>
      <w:r w:rsidRPr="00806809">
        <w:rPr>
          <w:rFonts w:ascii="Calibri" w:eastAsia="Calibri" w:hAnsi="Calibri" w:cs="Calibri"/>
          <w:spacing w:val="-1"/>
          <w:sz w:val="22"/>
          <w:szCs w:val="22"/>
        </w:rPr>
        <w:t>b</w:t>
      </w:r>
      <w:r w:rsidRPr="00806809">
        <w:rPr>
          <w:rFonts w:ascii="Calibri" w:eastAsia="Calibri" w:hAnsi="Calibri" w:cs="Calibri"/>
          <w:sz w:val="22"/>
          <w:szCs w:val="22"/>
        </w:rPr>
        <w:t>e</w:t>
      </w:r>
      <w:r w:rsidRPr="00806809">
        <w:rPr>
          <w:rFonts w:ascii="Calibri" w:eastAsia="Calibri" w:hAnsi="Calibri" w:cs="Calibri"/>
          <w:spacing w:val="1"/>
          <w:sz w:val="22"/>
          <w:szCs w:val="22"/>
        </w:rPr>
        <w:t>t</w:t>
      </w:r>
      <w:r w:rsidRPr="00806809">
        <w:rPr>
          <w:rFonts w:ascii="Calibri" w:eastAsia="Calibri" w:hAnsi="Calibri" w:cs="Calibri"/>
          <w:sz w:val="22"/>
          <w:szCs w:val="22"/>
        </w:rPr>
        <w:t>t</w:t>
      </w:r>
      <w:r w:rsidRPr="00806809">
        <w:rPr>
          <w:rFonts w:ascii="Calibri" w:eastAsia="Calibri" w:hAnsi="Calibri" w:cs="Calibri"/>
          <w:spacing w:val="1"/>
          <w:sz w:val="22"/>
          <w:szCs w:val="22"/>
        </w:rPr>
        <w:t>e</w:t>
      </w:r>
      <w:r w:rsidRPr="00806809">
        <w:rPr>
          <w:rFonts w:ascii="Calibri" w:eastAsia="Calibri" w:hAnsi="Calibri" w:cs="Calibri"/>
          <w:sz w:val="22"/>
          <w:szCs w:val="22"/>
        </w:rPr>
        <w:t>r wa</w:t>
      </w:r>
      <w:r w:rsidRPr="00806809">
        <w:rPr>
          <w:rFonts w:ascii="Calibri" w:eastAsia="Calibri" w:hAnsi="Calibri" w:cs="Calibri"/>
          <w:spacing w:val="1"/>
          <w:sz w:val="22"/>
          <w:szCs w:val="22"/>
        </w:rPr>
        <w:t>y</w:t>
      </w:r>
      <w:r w:rsidRPr="00806809">
        <w:rPr>
          <w:rFonts w:ascii="Calibri" w:eastAsia="Calibri" w:hAnsi="Calibri" w:cs="Calibri"/>
          <w:sz w:val="22"/>
          <w:szCs w:val="22"/>
        </w:rPr>
        <w:t xml:space="preserve">s </w:t>
      </w:r>
      <w:r w:rsidRPr="00806809">
        <w:rPr>
          <w:rFonts w:ascii="Calibri" w:eastAsia="Calibri" w:hAnsi="Calibri" w:cs="Calibri"/>
          <w:spacing w:val="1"/>
          <w:sz w:val="22"/>
          <w:szCs w:val="22"/>
        </w:rPr>
        <w:t>o</w:t>
      </w:r>
      <w:r w:rsidRPr="00806809">
        <w:rPr>
          <w:rFonts w:ascii="Calibri" w:eastAsia="Calibri" w:hAnsi="Calibri" w:cs="Calibri"/>
          <w:sz w:val="22"/>
          <w:szCs w:val="22"/>
        </w:rPr>
        <w:t>f</w:t>
      </w:r>
      <w:r w:rsidRPr="00806809">
        <w:rPr>
          <w:rFonts w:ascii="Calibri" w:eastAsia="Calibri" w:hAnsi="Calibri" w:cs="Calibri"/>
          <w:spacing w:val="2"/>
          <w:sz w:val="22"/>
          <w:szCs w:val="22"/>
        </w:rPr>
        <w:t xml:space="preserve"> </w:t>
      </w:r>
      <w:r w:rsidRPr="00806809">
        <w:rPr>
          <w:rFonts w:ascii="Calibri" w:eastAsia="Calibri" w:hAnsi="Calibri" w:cs="Calibri"/>
          <w:spacing w:val="-2"/>
          <w:sz w:val="22"/>
          <w:szCs w:val="22"/>
        </w:rPr>
        <w:t>w</w:t>
      </w:r>
      <w:r w:rsidRPr="00806809">
        <w:rPr>
          <w:rFonts w:ascii="Calibri" w:eastAsia="Calibri" w:hAnsi="Calibri" w:cs="Calibri"/>
          <w:spacing w:val="1"/>
          <w:sz w:val="22"/>
          <w:szCs w:val="22"/>
        </w:rPr>
        <w:t>o</w:t>
      </w:r>
      <w:r w:rsidRPr="00806809">
        <w:rPr>
          <w:rFonts w:ascii="Calibri" w:eastAsia="Calibri" w:hAnsi="Calibri" w:cs="Calibri"/>
          <w:sz w:val="22"/>
          <w:szCs w:val="22"/>
        </w:rPr>
        <w:t>rki</w:t>
      </w:r>
      <w:r w:rsidRPr="00806809">
        <w:rPr>
          <w:rFonts w:ascii="Calibri" w:eastAsia="Calibri" w:hAnsi="Calibri" w:cs="Calibri"/>
          <w:spacing w:val="-1"/>
          <w:sz w:val="22"/>
          <w:szCs w:val="22"/>
        </w:rPr>
        <w:t>n</w:t>
      </w:r>
      <w:r w:rsidRPr="00806809">
        <w:rPr>
          <w:rFonts w:ascii="Calibri" w:eastAsia="Calibri" w:hAnsi="Calibri" w:cs="Calibri"/>
          <w:sz w:val="22"/>
          <w:szCs w:val="22"/>
        </w:rPr>
        <w:t xml:space="preserve">g </w:t>
      </w:r>
      <w:r w:rsidR="00806809">
        <w:rPr>
          <w:rFonts w:ascii="Calibri" w:eastAsia="Calibri" w:hAnsi="Calibri" w:cs="Calibri"/>
          <w:sz w:val="22"/>
          <w:szCs w:val="22"/>
        </w:rPr>
        <w:t>w</w:t>
      </w:r>
      <w:r w:rsidRPr="00806809">
        <w:rPr>
          <w:rFonts w:ascii="Calibri" w:eastAsia="Calibri" w:hAnsi="Calibri" w:cs="Calibri"/>
          <w:sz w:val="22"/>
          <w:szCs w:val="22"/>
        </w:rPr>
        <w:t>it</w:t>
      </w:r>
      <w:r w:rsidRPr="00806809">
        <w:rPr>
          <w:rFonts w:ascii="Calibri" w:eastAsia="Calibri" w:hAnsi="Calibri" w:cs="Calibri"/>
          <w:spacing w:val="-1"/>
          <w:sz w:val="22"/>
          <w:szCs w:val="22"/>
        </w:rPr>
        <w:t>h</w:t>
      </w:r>
      <w:r w:rsidRPr="00806809">
        <w:rPr>
          <w:rFonts w:ascii="Calibri" w:eastAsia="Calibri" w:hAnsi="Calibri" w:cs="Calibri"/>
          <w:sz w:val="22"/>
          <w:szCs w:val="22"/>
        </w:rPr>
        <w:t xml:space="preserve">in </w:t>
      </w:r>
      <w:r w:rsidRPr="00806809">
        <w:rPr>
          <w:rFonts w:ascii="Calibri" w:eastAsia="Calibri" w:hAnsi="Calibri" w:cs="Calibri"/>
          <w:spacing w:val="1"/>
          <w:sz w:val="22"/>
          <w:szCs w:val="22"/>
        </w:rPr>
        <w:t>yo</w:t>
      </w:r>
      <w:r w:rsidRPr="00806809">
        <w:rPr>
          <w:rFonts w:ascii="Calibri" w:eastAsia="Calibri" w:hAnsi="Calibri" w:cs="Calibri"/>
          <w:spacing w:val="-1"/>
          <w:sz w:val="22"/>
          <w:szCs w:val="22"/>
        </w:rPr>
        <w:t>u</w:t>
      </w:r>
      <w:r w:rsidRPr="00806809">
        <w:rPr>
          <w:rFonts w:ascii="Calibri" w:eastAsia="Calibri" w:hAnsi="Calibri" w:cs="Calibri"/>
          <w:sz w:val="22"/>
          <w:szCs w:val="22"/>
        </w:rPr>
        <w:t>r</w:t>
      </w:r>
      <w:r w:rsidRPr="00806809">
        <w:rPr>
          <w:rFonts w:ascii="Calibri" w:eastAsia="Calibri" w:hAnsi="Calibri" w:cs="Calibri"/>
          <w:spacing w:val="-2"/>
          <w:sz w:val="22"/>
          <w:szCs w:val="22"/>
        </w:rPr>
        <w:t xml:space="preserve"> </w:t>
      </w:r>
      <w:r w:rsidRPr="00806809">
        <w:rPr>
          <w:rFonts w:ascii="Calibri" w:eastAsia="Calibri" w:hAnsi="Calibri" w:cs="Calibri"/>
          <w:spacing w:val="1"/>
          <w:sz w:val="22"/>
          <w:szCs w:val="22"/>
        </w:rPr>
        <w:t>o</w:t>
      </w:r>
      <w:r w:rsidRPr="00806809">
        <w:rPr>
          <w:rFonts w:ascii="Calibri" w:eastAsia="Calibri" w:hAnsi="Calibri" w:cs="Calibri"/>
          <w:sz w:val="22"/>
          <w:szCs w:val="22"/>
        </w:rPr>
        <w:t>wn</w:t>
      </w:r>
      <w:r w:rsidRPr="00806809">
        <w:rPr>
          <w:rFonts w:ascii="Calibri" w:eastAsia="Calibri" w:hAnsi="Calibri" w:cs="Calibri"/>
          <w:spacing w:val="-2"/>
          <w:sz w:val="22"/>
          <w:szCs w:val="22"/>
        </w:rPr>
        <w:t xml:space="preserve"> </w:t>
      </w:r>
      <w:r w:rsidRPr="00806809">
        <w:rPr>
          <w:rFonts w:ascii="Calibri" w:eastAsia="Calibri" w:hAnsi="Calibri" w:cs="Calibri"/>
          <w:spacing w:val="1"/>
          <w:sz w:val="22"/>
          <w:szCs w:val="22"/>
        </w:rPr>
        <w:t>o</w:t>
      </w:r>
      <w:r w:rsidRPr="00806809">
        <w:rPr>
          <w:rFonts w:ascii="Calibri" w:eastAsia="Calibri" w:hAnsi="Calibri" w:cs="Calibri"/>
          <w:sz w:val="22"/>
          <w:szCs w:val="22"/>
        </w:rPr>
        <w:t>r</w:t>
      </w:r>
      <w:r w:rsidRPr="00806809">
        <w:rPr>
          <w:rFonts w:ascii="Calibri" w:eastAsia="Calibri" w:hAnsi="Calibri" w:cs="Calibri"/>
          <w:spacing w:val="-1"/>
          <w:sz w:val="22"/>
          <w:szCs w:val="22"/>
        </w:rPr>
        <w:t>g</w:t>
      </w:r>
      <w:r w:rsidRPr="00806809">
        <w:rPr>
          <w:rFonts w:ascii="Calibri" w:eastAsia="Calibri" w:hAnsi="Calibri" w:cs="Calibri"/>
          <w:sz w:val="22"/>
          <w:szCs w:val="22"/>
        </w:rPr>
        <w:t>a</w:t>
      </w:r>
      <w:r w:rsidRPr="00806809">
        <w:rPr>
          <w:rFonts w:ascii="Calibri" w:eastAsia="Calibri" w:hAnsi="Calibri" w:cs="Calibri"/>
          <w:spacing w:val="-1"/>
          <w:sz w:val="22"/>
          <w:szCs w:val="22"/>
        </w:rPr>
        <w:t>n</w:t>
      </w:r>
      <w:r w:rsidRPr="00806809">
        <w:rPr>
          <w:rFonts w:ascii="Calibri" w:eastAsia="Calibri" w:hAnsi="Calibri" w:cs="Calibri"/>
          <w:sz w:val="22"/>
          <w:szCs w:val="22"/>
        </w:rPr>
        <w:t>is</w:t>
      </w:r>
      <w:r w:rsidRPr="00806809">
        <w:rPr>
          <w:rFonts w:ascii="Calibri" w:eastAsia="Calibri" w:hAnsi="Calibri" w:cs="Calibri"/>
          <w:spacing w:val="-3"/>
          <w:sz w:val="22"/>
          <w:szCs w:val="22"/>
        </w:rPr>
        <w:t>a</w:t>
      </w:r>
      <w:r w:rsidRPr="00806809">
        <w:rPr>
          <w:rFonts w:ascii="Calibri" w:eastAsia="Calibri" w:hAnsi="Calibri" w:cs="Calibri"/>
          <w:sz w:val="22"/>
          <w:szCs w:val="22"/>
        </w:rPr>
        <w:t>ti</w:t>
      </w:r>
      <w:r w:rsidRPr="00806809">
        <w:rPr>
          <w:rFonts w:ascii="Calibri" w:eastAsia="Calibri" w:hAnsi="Calibri" w:cs="Calibri"/>
          <w:spacing w:val="1"/>
          <w:sz w:val="22"/>
          <w:szCs w:val="22"/>
        </w:rPr>
        <w:t>o</w:t>
      </w:r>
      <w:r w:rsidRPr="00806809">
        <w:rPr>
          <w:rFonts w:ascii="Calibri" w:eastAsia="Calibri" w:hAnsi="Calibri" w:cs="Calibri"/>
          <w:sz w:val="22"/>
          <w:szCs w:val="22"/>
        </w:rPr>
        <w:t>n</w:t>
      </w:r>
      <w:r w:rsidRPr="00806809">
        <w:rPr>
          <w:rFonts w:ascii="Calibri" w:eastAsia="Calibri" w:hAnsi="Calibri" w:cs="Calibri"/>
          <w:spacing w:val="-1"/>
          <w:sz w:val="22"/>
          <w:szCs w:val="22"/>
        </w:rPr>
        <w:t xml:space="preserve"> </w:t>
      </w:r>
      <w:r w:rsidRPr="00806809">
        <w:rPr>
          <w:rFonts w:ascii="Calibri" w:eastAsia="Calibri" w:hAnsi="Calibri" w:cs="Calibri"/>
          <w:sz w:val="22"/>
          <w:szCs w:val="22"/>
        </w:rPr>
        <w:t>and</w:t>
      </w:r>
      <w:r w:rsidRPr="00806809">
        <w:rPr>
          <w:rFonts w:ascii="Calibri" w:eastAsia="Calibri" w:hAnsi="Calibri" w:cs="Calibri"/>
          <w:spacing w:val="-3"/>
          <w:sz w:val="22"/>
          <w:szCs w:val="22"/>
        </w:rPr>
        <w:t xml:space="preserve"> </w:t>
      </w:r>
      <w:r w:rsidRPr="00806809">
        <w:rPr>
          <w:rFonts w:ascii="Calibri" w:eastAsia="Calibri" w:hAnsi="Calibri" w:cs="Calibri"/>
          <w:sz w:val="22"/>
          <w:szCs w:val="22"/>
        </w:rPr>
        <w:t>f</w:t>
      </w:r>
      <w:r w:rsidRPr="00806809">
        <w:rPr>
          <w:rFonts w:ascii="Calibri" w:eastAsia="Calibri" w:hAnsi="Calibri" w:cs="Calibri"/>
          <w:spacing w:val="1"/>
          <w:sz w:val="22"/>
          <w:szCs w:val="22"/>
        </w:rPr>
        <w:t>o</w:t>
      </w:r>
      <w:r w:rsidRPr="00806809">
        <w:rPr>
          <w:rFonts w:ascii="Calibri" w:eastAsia="Calibri" w:hAnsi="Calibri" w:cs="Calibri"/>
          <w:sz w:val="22"/>
          <w:szCs w:val="22"/>
        </w:rPr>
        <w:t xml:space="preserve">r </w:t>
      </w:r>
      <w:r w:rsidR="00806809">
        <w:rPr>
          <w:rFonts w:ascii="Calibri" w:eastAsia="Calibri" w:hAnsi="Calibri" w:cs="Calibri"/>
          <w:sz w:val="22"/>
          <w:szCs w:val="22"/>
        </w:rPr>
        <w:t>t</w:t>
      </w:r>
      <w:r w:rsidR="00F22A4A" w:rsidRPr="00806809">
        <w:rPr>
          <w:rFonts w:ascii="Calibri" w:eastAsia="Calibri" w:hAnsi="Calibri" w:cs="Calibri"/>
          <w:sz w:val="22"/>
          <w:szCs w:val="22"/>
        </w:rPr>
        <w:t>he Irish Defence Forces</w:t>
      </w:r>
      <w:r w:rsidRPr="00806809">
        <w:rPr>
          <w:rFonts w:ascii="Calibri" w:eastAsia="Calibri" w:hAnsi="Calibri" w:cs="Calibri"/>
          <w:sz w:val="22"/>
          <w:szCs w:val="22"/>
        </w:rPr>
        <w:t>;</w:t>
      </w:r>
    </w:p>
    <w:p w14:paraId="3BC0862F" w14:textId="77777777" w:rsidR="00806809" w:rsidRDefault="00E32064" w:rsidP="00FB0850">
      <w:pPr>
        <w:pStyle w:val="ListParagraph"/>
        <w:numPr>
          <w:ilvl w:val="0"/>
          <w:numId w:val="2"/>
        </w:numPr>
        <w:tabs>
          <w:tab w:val="left" w:pos="2100"/>
        </w:tabs>
        <w:spacing w:before="60" w:line="274" w:lineRule="auto"/>
        <w:ind w:left="1701" w:right="51"/>
        <w:jc w:val="both"/>
        <w:rPr>
          <w:rFonts w:ascii="Calibri" w:eastAsia="Calibri" w:hAnsi="Calibri" w:cs="Calibri"/>
          <w:sz w:val="22"/>
          <w:szCs w:val="22"/>
        </w:rPr>
      </w:pPr>
      <w:r w:rsidRPr="00806809">
        <w:rPr>
          <w:rFonts w:ascii="Calibri" w:eastAsia="Calibri" w:hAnsi="Calibri" w:cs="Calibri"/>
          <w:sz w:val="22"/>
          <w:szCs w:val="22"/>
        </w:rPr>
        <w:t>Ope</w:t>
      </w:r>
      <w:r w:rsidRPr="00806809">
        <w:rPr>
          <w:rFonts w:ascii="Calibri" w:eastAsia="Calibri" w:hAnsi="Calibri" w:cs="Calibri"/>
          <w:spacing w:val="-1"/>
          <w:sz w:val="22"/>
          <w:szCs w:val="22"/>
        </w:rPr>
        <w:t>n</w:t>
      </w:r>
      <w:r w:rsidRPr="00806809">
        <w:rPr>
          <w:rFonts w:ascii="Calibri" w:eastAsia="Calibri" w:hAnsi="Calibri" w:cs="Calibri"/>
          <w:sz w:val="22"/>
          <w:szCs w:val="22"/>
        </w:rPr>
        <w:t>ly</w:t>
      </w:r>
      <w:r w:rsidRPr="00806809">
        <w:rPr>
          <w:rFonts w:ascii="Calibri" w:eastAsia="Calibri" w:hAnsi="Calibri" w:cs="Calibri"/>
          <w:spacing w:val="13"/>
          <w:sz w:val="22"/>
          <w:szCs w:val="22"/>
        </w:rPr>
        <w:t xml:space="preserve"> </w:t>
      </w:r>
      <w:r w:rsidRPr="00806809">
        <w:rPr>
          <w:rFonts w:ascii="Calibri" w:eastAsia="Calibri" w:hAnsi="Calibri" w:cs="Calibri"/>
          <w:spacing w:val="-3"/>
          <w:sz w:val="22"/>
          <w:szCs w:val="22"/>
        </w:rPr>
        <w:t>r</w:t>
      </w:r>
      <w:r w:rsidRPr="00806809">
        <w:rPr>
          <w:rFonts w:ascii="Calibri" w:eastAsia="Calibri" w:hAnsi="Calibri" w:cs="Calibri"/>
          <w:sz w:val="22"/>
          <w:szCs w:val="22"/>
        </w:rPr>
        <w:t>e</w:t>
      </w:r>
      <w:r w:rsidRPr="00806809">
        <w:rPr>
          <w:rFonts w:ascii="Calibri" w:eastAsia="Calibri" w:hAnsi="Calibri" w:cs="Calibri"/>
          <w:spacing w:val="-2"/>
          <w:sz w:val="22"/>
          <w:szCs w:val="22"/>
        </w:rPr>
        <w:t>c</w:t>
      </w:r>
      <w:r w:rsidRPr="00806809">
        <w:rPr>
          <w:rFonts w:ascii="Calibri" w:eastAsia="Calibri" w:hAnsi="Calibri" w:cs="Calibri"/>
          <w:spacing w:val="1"/>
          <w:sz w:val="22"/>
          <w:szCs w:val="22"/>
        </w:rPr>
        <w:t>o</w:t>
      </w:r>
      <w:r w:rsidRPr="00806809">
        <w:rPr>
          <w:rFonts w:ascii="Calibri" w:eastAsia="Calibri" w:hAnsi="Calibri" w:cs="Calibri"/>
          <w:sz w:val="22"/>
          <w:szCs w:val="22"/>
        </w:rPr>
        <w:t>rd</w:t>
      </w:r>
      <w:r w:rsidRPr="00806809">
        <w:rPr>
          <w:rFonts w:ascii="Calibri" w:eastAsia="Calibri" w:hAnsi="Calibri" w:cs="Calibri"/>
          <w:spacing w:val="12"/>
          <w:sz w:val="22"/>
          <w:szCs w:val="22"/>
        </w:rPr>
        <w:t xml:space="preserve"> </w:t>
      </w:r>
      <w:r w:rsidRPr="00806809">
        <w:rPr>
          <w:rFonts w:ascii="Calibri" w:eastAsia="Calibri" w:hAnsi="Calibri" w:cs="Calibri"/>
          <w:sz w:val="22"/>
          <w:szCs w:val="22"/>
        </w:rPr>
        <w:t>a</w:t>
      </w:r>
      <w:r w:rsidRPr="00806809">
        <w:rPr>
          <w:rFonts w:ascii="Calibri" w:eastAsia="Calibri" w:hAnsi="Calibri" w:cs="Calibri"/>
          <w:spacing w:val="-1"/>
          <w:sz w:val="22"/>
          <w:szCs w:val="22"/>
        </w:rPr>
        <w:t>n</w:t>
      </w:r>
      <w:r w:rsidRPr="00806809">
        <w:rPr>
          <w:rFonts w:ascii="Calibri" w:eastAsia="Calibri" w:hAnsi="Calibri" w:cs="Calibri"/>
          <w:sz w:val="22"/>
          <w:szCs w:val="22"/>
        </w:rPr>
        <w:t>d</w:t>
      </w:r>
      <w:r w:rsidRPr="00806809">
        <w:rPr>
          <w:rFonts w:ascii="Calibri" w:eastAsia="Calibri" w:hAnsi="Calibri" w:cs="Calibri"/>
          <w:spacing w:val="12"/>
          <w:sz w:val="22"/>
          <w:szCs w:val="22"/>
        </w:rPr>
        <w:t xml:space="preserve"> </w:t>
      </w:r>
      <w:r w:rsidRPr="00806809">
        <w:rPr>
          <w:rFonts w:ascii="Calibri" w:eastAsia="Calibri" w:hAnsi="Calibri" w:cs="Calibri"/>
          <w:sz w:val="22"/>
          <w:szCs w:val="22"/>
        </w:rPr>
        <w:t>i</w:t>
      </w:r>
      <w:r w:rsidRPr="00806809">
        <w:rPr>
          <w:rFonts w:ascii="Calibri" w:eastAsia="Calibri" w:hAnsi="Calibri" w:cs="Calibri"/>
          <w:spacing w:val="-4"/>
          <w:sz w:val="22"/>
          <w:szCs w:val="22"/>
        </w:rPr>
        <w:t>n</w:t>
      </w:r>
      <w:r w:rsidRPr="00806809">
        <w:rPr>
          <w:rFonts w:ascii="Calibri" w:eastAsia="Calibri" w:hAnsi="Calibri" w:cs="Calibri"/>
          <w:spacing w:val="1"/>
          <w:sz w:val="22"/>
          <w:szCs w:val="22"/>
        </w:rPr>
        <w:t>v</w:t>
      </w:r>
      <w:r w:rsidRPr="00806809">
        <w:rPr>
          <w:rFonts w:ascii="Calibri" w:eastAsia="Calibri" w:hAnsi="Calibri" w:cs="Calibri"/>
          <w:sz w:val="22"/>
          <w:szCs w:val="22"/>
        </w:rPr>
        <w:t>e</w:t>
      </w:r>
      <w:r w:rsidRPr="00806809">
        <w:rPr>
          <w:rFonts w:ascii="Calibri" w:eastAsia="Calibri" w:hAnsi="Calibri" w:cs="Calibri"/>
          <w:spacing w:val="-2"/>
          <w:sz w:val="22"/>
          <w:szCs w:val="22"/>
        </w:rPr>
        <w:t>s</w:t>
      </w:r>
      <w:r w:rsidRPr="00806809">
        <w:rPr>
          <w:rFonts w:ascii="Calibri" w:eastAsia="Calibri" w:hAnsi="Calibri" w:cs="Calibri"/>
          <w:sz w:val="22"/>
          <w:szCs w:val="22"/>
        </w:rPr>
        <w:t>tigate</w:t>
      </w:r>
      <w:r w:rsidRPr="00806809">
        <w:rPr>
          <w:rFonts w:ascii="Calibri" w:eastAsia="Calibri" w:hAnsi="Calibri" w:cs="Calibri"/>
          <w:spacing w:val="13"/>
          <w:sz w:val="22"/>
          <w:szCs w:val="22"/>
        </w:rPr>
        <w:t xml:space="preserve"> </w:t>
      </w:r>
      <w:r w:rsidRPr="00806809">
        <w:rPr>
          <w:rFonts w:ascii="Calibri" w:eastAsia="Calibri" w:hAnsi="Calibri" w:cs="Calibri"/>
          <w:sz w:val="22"/>
          <w:szCs w:val="22"/>
        </w:rPr>
        <w:t>a</w:t>
      </w:r>
      <w:r w:rsidRPr="00806809">
        <w:rPr>
          <w:rFonts w:ascii="Calibri" w:eastAsia="Calibri" w:hAnsi="Calibri" w:cs="Calibri"/>
          <w:spacing w:val="-3"/>
          <w:sz w:val="22"/>
          <w:szCs w:val="22"/>
        </w:rPr>
        <w:t>n</w:t>
      </w:r>
      <w:r w:rsidRPr="00806809">
        <w:rPr>
          <w:rFonts w:ascii="Calibri" w:eastAsia="Calibri" w:hAnsi="Calibri" w:cs="Calibri"/>
          <w:sz w:val="22"/>
          <w:szCs w:val="22"/>
        </w:rPr>
        <w:t>y</w:t>
      </w:r>
      <w:r w:rsidRPr="00806809">
        <w:rPr>
          <w:rFonts w:ascii="Calibri" w:eastAsia="Calibri" w:hAnsi="Calibri" w:cs="Calibri"/>
          <w:spacing w:val="15"/>
          <w:sz w:val="22"/>
          <w:szCs w:val="22"/>
        </w:rPr>
        <w:t xml:space="preserve"> </w:t>
      </w:r>
      <w:r w:rsidRPr="00806809">
        <w:rPr>
          <w:rFonts w:ascii="Calibri" w:eastAsia="Calibri" w:hAnsi="Calibri" w:cs="Calibri"/>
          <w:spacing w:val="-3"/>
          <w:sz w:val="22"/>
          <w:szCs w:val="22"/>
        </w:rPr>
        <w:t>a</w:t>
      </w:r>
      <w:r w:rsidRPr="00806809">
        <w:rPr>
          <w:rFonts w:ascii="Calibri" w:eastAsia="Calibri" w:hAnsi="Calibri" w:cs="Calibri"/>
          <w:sz w:val="22"/>
          <w:szCs w:val="22"/>
        </w:rPr>
        <w:t>cci</w:t>
      </w:r>
      <w:r w:rsidRPr="00806809">
        <w:rPr>
          <w:rFonts w:ascii="Calibri" w:eastAsia="Calibri" w:hAnsi="Calibri" w:cs="Calibri"/>
          <w:spacing w:val="-1"/>
          <w:sz w:val="22"/>
          <w:szCs w:val="22"/>
        </w:rPr>
        <w:t>d</w:t>
      </w:r>
      <w:r w:rsidRPr="00806809">
        <w:rPr>
          <w:rFonts w:ascii="Calibri" w:eastAsia="Calibri" w:hAnsi="Calibri" w:cs="Calibri"/>
          <w:sz w:val="22"/>
          <w:szCs w:val="22"/>
        </w:rPr>
        <w:t>ents,</w:t>
      </w:r>
      <w:r w:rsidRPr="00806809">
        <w:rPr>
          <w:rFonts w:ascii="Calibri" w:eastAsia="Calibri" w:hAnsi="Calibri" w:cs="Calibri"/>
          <w:spacing w:val="10"/>
          <w:sz w:val="22"/>
          <w:szCs w:val="22"/>
        </w:rPr>
        <w:t xml:space="preserve"> </w:t>
      </w:r>
      <w:r w:rsidRPr="00806809">
        <w:rPr>
          <w:rFonts w:ascii="Calibri" w:eastAsia="Calibri" w:hAnsi="Calibri" w:cs="Calibri"/>
          <w:sz w:val="22"/>
          <w:szCs w:val="22"/>
        </w:rPr>
        <w:t>i</w:t>
      </w:r>
      <w:r w:rsidRPr="00806809">
        <w:rPr>
          <w:rFonts w:ascii="Calibri" w:eastAsia="Calibri" w:hAnsi="Calibri" w:cs="Calibri"/>
          <w:spacing w:val="-1"/>
          <w:sz w:val="22"/>
          <w:szCs w:val="22"/>
        </w:rPr>
        <w:t>n</w:t>
      </w:r>
      <w:r w:rsidRPr="00806809">
        <w:rPr>
          <w:rFonts w:ascii="Calibri" w:eastAsia="Calibri" w:hAnsi="Calibri" w:cs="Calibri"/>
          <w:sz w:val="22"/>
          <w:szCs w:val="22"/>
        </w:rPr>
        <w:t>ci</w:t>
      </w:r>
      <w:r w:rsidRPr="00806809">
        <w:rPr>
          <w:rFonts w:ascii="Calibri" w:eastAsia="Calibri" w:hAnsi="Calibri" w:cs="Calibri"/>
          <w:spacing w:val="-1"/>
          <w:sz w:val="22"/>
          <w:szCs w:val="22"/>
        </w:rPr>
        <w:t>d</w:t>
      </w:r>
      <w:r w:rsidRPr="00806809">
        <w:rPr>
          <w:rFonts w:ascii="Calibri" w:eastAsia="Calibri" w:hAnsi="Calibri" w:cs="Calibri"/>
          <w:sz w:val="22"/>
          <w:szCs w:val="22"/>
        </w:rPr>
        <w:t>en</w:t>
      </w:r>
      <w:r w:rsidRPr="00806809">
        <w:rPr>
          <w:rFonts w:ascii="Calibri" w:eastAsia="Calibri" w:hAnsi="Calibri" w:cs="Calibri"/>
          <w:spacing w:val="-2"/>
          <w:sz w:val="22"/>
          <w:szCs w:val="22"/>
        </w:rPr>
        <w:t>t</w:t>
      </w:r>
      <w:r w:rsidRPr="00806809">
        <w:rPr>
          <w:rFonts w:ascii="Calibri" w:eastAsia="Calibri" w:hAnsi="Calibri" w:cs="Calibri"/>
          <w:spacing w:val="1"/>
          <w:sz w:val="22"/>
          <w:szCs w:val="22"/>
        </w:rPr>
        <w:t>s</w:t>
      </w:r>
      <w:r w:rsidRPr="00806809">
        <w:rPr>
          <w:rFonts w:ascii="Calibri" w:eastAsia="Calibri" w:hAnsi="Calibri" w:cs="Calibri"/>
          <w:sz w:val="22"/>
          <w:szCs w:val="22"/>
        </w:rPr>
        <w:t>,</w:t>
      </w:r>
      <w:r w:rsidRPr="00806809">
        <w:rPr>
          <w:rFonts w:ascii="Calibri" w:eastAsia="Calibri" w:hAnsi="Calibri" w:cs="Calibri"/>
          <w:spacing w:val="13"/>
          <w:sz w:val="22"/>
          <w:szCs w:val="22"/>
        </w:rPr>
        <w:t xml:space="preserve"> </w:t>
      </w:r>
      <w:r w:rsidRPr="00806809">
        <w:rPr>
          <w:rFonts w:ascii="Calibri" w:eastAsia="Calibri" w:hAnsi="Calibri" w:cs="Calibri"/>
          <w:spacing w:val="-1"/>
          <w:sz w:val="22"/>
          <w:szCs w:val="22"/>
        </w:rPr>
        <w:t>d</w:t>
      </w:r>
      <w:r w:rsidRPr="00806809">
        <w:rPr>
          <w:rFonts w:ascii="Calibri" w:eastAsia="Calibri" w:hAnsi="Calibri" w:cs="Calibri"/>
          <w:sz w:val="22"/>
          <w:szCs w:val="22"/>
        </w:rPr>
        <w:t>a</w:t>
      </w:r>
      <w:r w:rsidRPr="00806809">
        <w:rPr>
          <w:rFonts w:ascii="Calibri" w:eastAsia="Calibri" w:hAnsi="Calibri" w:cs="Calibri"/>
          <w:spacing w:val="-1"/>
          <w:sz w:val="22"/>
          <w:szCs w:val="22"/>
        </w:rPr>
        <w:t>ng</w:t>
      </w:r>
      <w:r w:rsidRPr="00806809">
        <w:rPr>
          <w:rFonts w:ascii="Calibri" w:eastAsia="Calibri" w:hAnsi="Calibri" w:cs="Calibri"/>
          <w:sz w:val="22"/>
          <w:szCs w:val="22"/>
        </w:rPr>
        <w:t>er</w:t>
      </w:r>
      <w:r w:rsidRPr="00806809">
        <w:rPr>
          <w:rFonts w:ascii="Calibri" w:eastAsia="Calibri" w:hAnsi="Calibri" w:cs="Calibri"/>
          <w:spacing w:val="1"/>
          <w:sz w:val="22"/>
          <w:szCs w:val="22"/>
        </w:rPr>
        <w:t>o</w:t>
      </w:r>
      <w:r w:rsidRPr="00806809">
        <w:rPr>
          <w:rFonts w:ascii="Calibri" w:eastAsia="Calibri" w:hAnsi="Calibri" w:cs="Calibri"/>
          <w:spacing w:val="-1"/>
          <w:sz w:val="22"/>
          <w:szCs w:val="22"/>
        </w:rPr>
        <w:t>u</w:t>
      </w:r>
      <w:r w:rsidRPr="00806809">
        <w:rPr>
          <w:rFonts w:ascii="Calibri" w:eastAsia="Calibri" w:hAnsi="Calibri" w:cs="Calibri"/>
          <w:sz w:val="22"/>
          <w:szCs w:val="22"/>
        </w:rPr>
        <w:t>s</w:t>
      </w:r>
      <w:r w:rsidRPr="00806809">
        <w:rPr>
          <w:rFonts w:ascii="Calibri" w:eastAsia="Calibri" w:hAnsi="Calibri" w:cs="Calibri"/>
          <w:spacing w:val="8"/>
          <w:sz w:val="22"/>
          <w:szCs w:val="22"/>
        </w:rPr>
        <w:t xml:space="preserve"> </w:t>
      </w:r>
      <w:r w:rsidRPr="00806809">
        <w:rPr>
          <w:rFonts w:ascii="Calibri" w:eastAsia="Calibri" w:hAnsi="Calibri" w:cs="Calibri"/>
          <w:spacing w:val="1"/>
          <w:sz w:val="22"/>
          <w:szCs w:val="22"/>
        </w:rPr>
        <w:t>o</w:t>
      </w:r>
      <w:r w:rsidRPr="00806809">
        <w:rPr>
          <w:rFonts w:ascii="Calibri" w:eastAsia="Calibri" w:hAnsi="Calibri" w:cs="Calibri"/>
          <w:sz w:val="22"/>
          <w:szCs w:val="22"/>
        </w:rPr>
        <w:t>ccur</w:t>
      </w:r>
      <w:r w:rsidRPr="00806809">
        <w:rPr>
          <w:rFonts w:ascii="Calibri" w:eastAsia="Calibri" w:hAnsi="Calibri" w:cs="Calibri"/>
          <w:spacing w:val="-1"/>
          <w:sz w:val="22"/>
          <w:szCs w:val="22"/>
        </w:rPr>
        <w:t>r</w:t>
      </w:r>
      <w:r w:rsidRPr="00806809">
        <w:rPr>
          <w:rFonts w:ascii="Calibri" w:eastAsia="Calibri" w:hAnsi="Calibri" w:cs="Calibri"/>
          <w:sz w:val="22"/>
          <w:szCs w:val="22"/>
        </w:rPr>
        <w:t>en</w:t>
      </w:r>
      <w:r w:rsidRPr="00806809">
        <w:rPr>
          <w:rFonts w:ascii="Calibri" w:eastAsia="Calibri" w:hAnsi="Calibri" w:cs="Calibri"/>
          <w:spacing w:val="-2"/>
          <w:sz w:val="22"/>
          <w:szCs w:val="22"/>
        </w:rPr>
        <w:t>c</w:t>
      </w:r>
      <w:r w:rsidRPr="00806809">
        <w:rPr>
          <w:rFonts w:ascii="Calibri" w:eastAsia="Calibri" w:hAnsi="Calibri" w:cs="Calibri"/>
          <w:sz w:val="22"/>
          <w:szCs w:val="22"/>
        </w:rPr>
        <w:t>es</w:t>
      </w:r>
      <w:r w:rsidRPr="00806809">
        <w:rPr>
          <w:rFonts w:ascii="Calibri" w:eastAsia="Calibri" w:hAnsi="Calibri" w:cs="Calibri"/>
          <w:spacing w:val="11"/>
          <w:sz w:val="22"/>
          <w:szCs w:val="22"/>
        </w:rPr>
        <w:t xml:space="preserve"> </w:t>
      </w:r>
      <w:r w:rsidRPr="00806809">
        <w:rPr>
          <w:rFonts w:ascii="Calibri" w:eastAsia="Calibri" w:hAnsi="Calibri" w:cs="Calibri"/>
          <w:sz w:val="22"/>
          <w:szCs w:val="22"/>
        </w:rPr>
        <w:t>a</w:t>
      </w:r>
      <w:r w:rsidRPr="00806809">
        <w:rPr>
          <w:rFonts w:ascii="Calibri" w:eastAsia="Calibri" w:hAnsi="Calibri" w:cs="Calibri"/>
          <w:spacing w:val="-1"/>
          <w:sz w:val="22"/>
          <w:szCs w:val="22"/>
        </w:rPr>
        <w:t>n</w:t>
      </w:r>
      <w:r w:rsidRPr="00806809">
        <w:rPr>
          <w:rFonts w:ascii="Calibri" w:eastAsia="Calibri" w:hAnsi="Calibri" w:cs="Calibri"/>
          <w:sz w:val="22"/>
          <w:szCs w:val="22"/>
        </w:rPr>
        <w:t xml:space="preserve">d </w:t>
      </w:r>
      <w:r w:rsidRPr="00806809">
        <w:rPr>
          <w:rFonts w:ascii="Calibri" w:eastAsia="Calibri" w:hAnsi="Calibri" w:cs="Calibri"/>
          <w:spacing w:val="-1"/>
          <w:sz w:val="22"/>
          <w:szCs w:val="22"/>
        </w:rPr>
        <w:t>n</w:t>
      </w:r>
      <w:r w:rsidRPr="00806809">
        <w:rPr>
          <w:rFonts w:ascii="Calibri" w:eastAsia="Calibri" w:hAnsi="Calibri" w:cs="Calibri"/>
          <w:sz w:val="22"/>
          <w:szCs w:val="22"/>
        </w:rPr>
        <w:t>ear</w:t>
      </w:r>
      <w:r w:rsidRPr="00806809">
        <w:rPr>
          <w:rFonts w:ascii="Calibri" w:eastAsia="Calibri" w:hAnsi="Calibri" w:cs="Calibri"/>
          <w:spacing w:val="-2"/>
          <w:sz w:val="22"/>
          <w:szCs w:val="22"/>
        </w:rPr>
        <w:t xml:space="preserve"> </w:t>
      </w:r>
      <w:r w:rsidRPr="00806809">
        <w:rPr>
          <w:rFonts w:ascii="Calibri" w:eastAsia="Calibri" w:hAnsi="Calibri" w:cs="Calibri"/>
          <w:spacing w:val="1"/>
          <w:sz w:val="22"/>
          <w:szCs w:val="22"/>
        </w:rPr>
        <w:t>m</w:t>
      </w:r>
      <w:r w:rsidRPr="00806809">
        <w:rPr>
          <w:rFonts w:ascii="Calibri" w:eastAsia="Calibri" w:hAnsi="Calibri" w:cs="Calibri"/>
          <w:sz w:val="22"/>
          <w:szCs w:val="22"/>
        </w:rPr>
        <w:t>is</w:t>
      </w:r>
      <w:r w:rsidRPr="00806809">
        <w:rPr>
          <w:rFonts w:ascii="Calibri" w:eastAsia="Calibri" w:hAnsi="Calibri" w:cs="Calibri"/>
          <w:spacing w:val="-3"/>
          <w:sz w:val="22"/>
          <w:szCs w:val="22"/>
        </w:rPr>
        <w:t>s</w:t>
      </w:r>
      <w:r w:rsidRPr="00806809">
        <w:rPr>
          <w:rFonts w:ascii="Calibri" w:eastAsia="Calibri" w:hAnsi="Calibri" w:cs="Calibri"/>
          <w:sz w:val="22"/>
          <w:szCs w:val="22"/>
        </w:rPr>
        <w:t>es,</w:t>
      </w:r>
      <w:r w:rsidRPr="00806809">
        <w:rPr>
          <w:rFonts w:ascii="Calibri" w:eastAsia="Calibri" w:hAnsi="Calibri" w:cs="Calibri"/>
          <w:spacing w:val="-1"/>
          <w:sz w:val="22"/>
          <w:szCs w:val="22"/>
        </w:rPr>
        <w:t xml:space="preserve"> </w:t>
      </w:r>
      <w:r w:rsidRPr="00806809">
        <w:rPr>
          <w:rFonts w:ascii="Calibri" w:eastAsia="Calibri" w:hAnsi="Calibri" w:cs="Calibri"/>
          <w:sz w:val="22"/>
          <w:szCs w:val="22"/>
        </w:rPr>
        <w:t>a</w:t>
      </w:r>
      <w:r w:rsidRPr="00806809">
        <w:rPr>
          <w:rFonts w:ascii="Calibri" w:eastAsia="Calibri" w:hAnsi="Calibri" w:cs="Calibri"/>
          <w:spacing w:val="-1"/>
          <w:sz w:val="22"/>
          <w:szCs w:val="22"/>
        </w:rPr>
        <w:t>n</w:t>
      </w:r>
      <w:r w:rsidRPr="00806809">
        <w:rPr>
          <w:rFonts w:ascii="Calibri" w:eastAsia="Calibri" w:hAnsi="Calibri" w:cs="Calibri"/>
          <w:sz w:val="22"/>
          <w:szCs w:val="22"/>
        </w:rPr>
        <w:t>d</w:t>
      </w:r>
      <w:r w:rsidRPr="00806809">
        <w:rPr>
          <w:rFonts w:ascii="Calibri" w:eastAsia="Calibri" w:hAnsi="Calibri" w:cs="Calibri"/>
          <w:spacing w:val="-3"/>
          <w:sz w:val="22"/>
          <w:szCs w:val="22"/>
        </w:rPr>
        <w:t xml:space="preserve"> </w:t>
      </w:r>
      <w:r w:rsidRPr="00806809">
        <w:rPr>
          <w:rFonts w:ascii="Calibri" w:eastAsia="Calibri" w:hAnsi="Calibri" w:cs="Calibri"/>
          <w:sz w:val="22"/>
          <w:szCs w:val="22"/>
        </w:rPr>
        <w:t>i</w:t>
      </w:r>
      <w:r w:rsidRPr="00806809">
        <w:rPr>
          <w:rFonts w:ascii="Calibri" w:eastAsia="Calibri" w:hAnsi="Calibri" w:cs="Calibri"/>
          <w:spacing w:val="-1"/>
          <w:sz w:val="22"/>
          <w:szCs w:val="22"/>
        </w:rPr>
        <w:t>d</w:t>
      </w:r>
      <w:r w:rsidRPr="00806809">
        <w:rPr>
          <w:rFonts w:ascii="Calibri" w:eastAsia="Calibri" w:hAnsi="Calibri" w:cs="Calibri"/>
          <w:sz w:val="22"/>
          <w:szCs w:val="22"/>
        </w:rPr>
        <w:t>enti</w:t>
      </w:r>
      <w:r w:rsidRPr="00806809">
        <w:rPr>
          <w:rFonts w:ascii="Calibri" w:eastAsia="Calibri" w:hAnsi="Calibri" w:cs="Calibri"/>
          <w:spacing w:val="-3"/>
          <w:sz w:val="22"/>
          <w:szCs w:val="22"/>
        </w:rPr>
        <w:t>f</w:t>
      </w:r>
      <w:r w:rsidRPr="00806809">
        <w:rPr>
          <w:rFonts w:ascii="Calibri" w:eastAsia="Calibri" w:hAnsi="Calibri" w:cs="Calibri"/>
          <w:sz w:val="22"/>
          <w:szCs w:val="22"/>
        </w:rPr>
        <w:t>y</w:t>
      </w:r>
      <w:r w:rsidRPr="00806809">
        <w:rPr>
          <w:rFonts w:ascii="Calibri" w:eastAsia="Calibri" w:hAnsi="Calibri" w:cs="Calibri"/>
          <w:spacing w:val="-1"/>
          <w:sz w:val="22"/>
          <w:szCs w:val="22"/>
        </w:rPr>
        <w:t xml:space="preserve"> </w:t>
      </w:r>
      <w:r w:rsidRPr="00806809">
        <w:rPr>
          <w:rFonts w:ascii="Calibri" w:eastAsia="Calibri" w:hAnsi="Calibri" w:cs="Calibri"/>
          <w:spacing w:val="-3"/>
          <w:sz w:val="22"/>
          <w:szCs w:val="22"/>
        </w:rPr>
        <w:t>a</w:t>
      </w:r>
      <w:r w:rsidRPr="00806809">
        <w:rPr>
          <w:rFonts w:ascii="Calibri" w:eastAsia="Calibri" w:hAnsi="Calibri" w:cs="Calibri"/>
          <w:spacing w:val="-1"/>
          <w:sz w:val="22"/>
          <w:szCs w:val="22"/>
        </w:rPr>
        <w:t>n</w:t>
      </w:r>
      <w:r w:rsidRPr="00806809">
        <w:rPr>
          <w:rFonts w:ascii="Calibri" w:eastAsia="Calibri" w:hAnsi="Calibri" w:cs="Calibri"/>
          <w:sz w:val="22"/>
          <w:szCs w:val="22"/>
        </w:rPr>
        <w:t>y</w:t>
      </w:r>
      <w:r w:rsidRPr="00806809">
        <w:rPr>
          <w:rFonts w:ascii="Calibri" w:eastAsia="Calibri" w:hAnsi="Calibri" w:cs="Calibri"/>
          <w:spacing w:val="-1"/>
          <w:sz w:val="22"/>
          <w:szCs w:val="22"/>
        </w:rPr>
        <w:t xml:space="preserve"> </w:t>
      </w:r>
      <w:r w:rsidRPr="00806809">
        <w:rPr>
          <w:rFonts w:ascii="Calibri" w:eastAsia="Calibri" w:hAnsi="Calibri" w:cs="Calibri"/>
          <w:sz w:val="22"/>
          <w:szCs w:val="22"/>
        </w:rPr>
        <w:t>les</w:t>
      </w:r>
      <w:r w:rsidRPr="00806809">
        <w:rPr>
          <w:rFonts w:ascii="Calibri" w:eastAsia="Calibri" w:hAnsi="Calibri" w:cs="Calibri"/>
          <w:spacing w:val="-2"/>
          <w:sz w:val="22"/>
          <w:szCs w:val="22"/>
        </w:rPr>
        <w:t>s</w:t>
      </w:r>
      <w:r w:rsidRPr="00806809">
        <w:rPr>
          <w:rFonts w:ascii="Calibri" w:eastAsia="Calibri" w:hAnsi="Calibri" w:cs="Calibri"/>
          <w:spacing w:val="1"/>
          <w:sz w:val="22"/>
          <w:szCs w:val="22"/>
        </w:rPr>
        <w:t>o</w:t>
      </w:r>
      <w:r w:rsidRPr="00806809">
        <w:rPr>
          <w:rFonts w:ascii="Calibri" w:eastAsia="Calibri" w:hAnsi="Calibri" w:cs="Calibri"/>
          <w:spacing w:val="-1"/>
          <w:sz w:val="22"/>
          <w:szCs w:val="22"/>
        </w:rPr>
        <w:t>n</w:t>
      </w:r>
      <w:r w:rsidRPr="00806809">
        <w:rPr>
          <w:rFonts w:ascii="Calibri" w:eastAsia="Calibri" w:hAnsi="Calibri" w:cs="Calibri"/>
          <w:sz w:val="22"/>
          <w:szCs w:val="22"/>
        </w:rPr>
        <w:t>s</w:t>
      </w:r>
      <w:r w:rsidRPr="00806809">
        <w:rPr>
          <w:rFonts w:ascii="Calibri" w:eastAsia="Calibri" w:hAnsi="Calibri" w:cs="Calibri"/>
          <w:spacing w:val="-2"/>
          <w:sz w:val="22"/>
          <w:szCs w:val="22"/>
        </w:rPr>
        <w:t xml:space="preserve"> </w:t>
      </w:r>
      <w:r w:rsidRPr="00806809">
        <w:rPr>
          <w:rFonts w:ascii="Calibri" w:eastAsia="Calibri" w:hAnsi="Calibri" w:cs="Calibri"/>
          <w:sz w:val="22"/>
          <w:szCs w:val="22"/>
        </w:rPr>
        <w:t>lear</w:t>
      </w:r>
      <w:r w:rsidRPr="00806809">
        <w:rPr>
          <w:rFonts w:ascii="Calibri" w:eastAsia="Calibri" w:hAnsi="Calibri" w:cs="Calibri"/>
          <w:spacing w:val="-3"/>
          <w:sz w:val="22"/>
          <w:szCs w:val="22"/>
        </w:rPr>
        <w:t>n</w:t>
      </w:r>
      <w:r w:rsidRPr="00806809">
        <w:rPr>
          <w:rFonts w:ascii="Calibri" w:eastAsia="Calibri" w:hAnsi="Calibri" w:cs="Calibri"/>
          <w:sz w:val="22"/>
          <w:szCs w:val="22"/>
        </w:rPr>
        <w:t>ed</w:t>
      </w:r>
      <w:r w:rsidRPr="00806809">
        <w:rPr>
          <w:rFonts w:ascii="Calibri" w:eastAsia="Calibri" w:hAnsi="Calibri" w:cs="Calibri"/>
          <w:spacing w:val="-2"/>
          <w:sz w:val="22"/>
          <w:szCs w:val="22"/>
        </w:rPr>
        <w:t xml:space="preserve"> </w:t>
      </w:r>
      <w:r w:rsidRPr="00806809">
        <w:rPr>
          <w:rFonts w:ascii="Calibri" w:eastAsia="Calibri" w:hAnsi="Calibri" w:cs="Calibri"/>
          <w:sz w:val="22"/>
          <w:szCs w:val="22"/>
        </w:rPr>
        <w:t>in</w:t>
      </w:r>
      <w:r w:rsidRPr="00806809">
        <w:rPr>
          <w:rFonts w:ascii="Calibri" w:eastAsia="Calibri" w:hAnsi="Calibri" w:cs="Calibri"/>
          <w:spacing w:val="-3"/>
          <w:sz w:val="22"/>
          <w:szCs w:val="22"/>
        </w:rPr>
        <w:t xml:space="preserve"> </w:t>
      </w:r>
      <w:r w:rsidRPr="00806809">
        <w:rPr>
          <w:rFonts w:ascii="Calibri" w:eastAsia="Calibri" w:hAnsi="Calibri" w:cs="Calibri"/>
          <w:sz w:val="22"/>
          <w:szCs w:val="22"/>
        </w:rPr>
        <w:t>ac</w:t>
      </w:r>
      <w:r w:rsidRPr="00806809">
        <w:rPr>
          <w:rFonts w:ascii="Calibri" w:eastAsia="Calibri" w:hAnsi="Calibri" w:cs="Calibri"/>
          <w:spacing w:val="-2"/>
          <w:sz w:val="22"/>
          <w:szCs w:val="22"/>
        </w:rPr>
        <w:t>c</w:t>
      </w:r>
      <w:r w:rsidRPr="00806809">
        <w:rPr>
          <w:rFonts w:ascii="Calibri" w:eastAsia="Calibri" w:hAnsi="Calibri" w:cs="Calibri"/>
          <w:spacing w:val="1"/>
          <w:sz w:val="22"/>
          <w:szCs w:val="22"/>
        </w:rPr>
        <w:t>o</w:t>
      </w:r>
      <w:r w:rsidRPr="00806809">
        <w:rPr>
          <w:rFonts w:ascii="Calibri" w:eastAsia="Calibri" w:hAnsi="Calibri" w:cs="Calibri"/>
          <w:spacing w:val="-3"/>
          <w:sz w:val="22"/>
          <w:szCs w:val="22"/>
        </w:rPr>
        <w:t>r</w:t>
      </w:r>
      <w:r w:rsidRPr="00806809">
        <w:rPr>
          <w:rFonts w:ascii="Calibri" w:eastAsia="Calibri" w:hAnsi="Calibri" w:cs="Calibri"/>
          <w:spacing w:val="-1"/>
          <w:sz w:val="22"/>
          <w:szCs w:val="22"/>
        </w:rPr>
        <w:t>d</w:t>
      </w:r>
      <w:r w:rsidRPr="00806809">
        <w:rPr>
          <w:rFonts w:ascii="Calibri" w:eastAsia="Calibri" w:hAnsi="Calibri" w:cs="Calibri"/>
          <w:sz w:val="22"/>
          <w:szCs w:val="22"/>
        </w:rPr>
        <w:t>a</w:t>
      </w:r>
      <w:r w:rsidRPr="00806809">
        <w:rPr>
          <w:rFonts w:ascii="Calibri" w:eastAsia="Calibri" w:hAnsi="Calibri" w:cs="Calibri"/>
          <w:spacing w:val="-1"/>
          <w:sz w:val="22"/>
          <w:szCs w:val="22"/>
        </w:rPr>
        <w:t>n</w:t>
      </w:r>
      <w:r w:rsidRPr="00806809">
        <w:rPr>
          <w:rFonts w:ascii="Calibri" w:eastAsia="Calibri" w:hAnsi="Calibri" w:cs="Calibri"/>
          <w:sz w:val="22"/>
          <w:szCs w:val="22"/>
        </w:rPr>
        <w:t>ce</w:t>
      </w:r>
      <w:r w:rsidRPr="00806809">
        <w:rPr>
          <w:rFonts w:ascii="Calibri" w:eastAsia="Calibri" w:hAnsi="Calibri" w:cs="Calibri"/>
          <w:spacing w:val="-1"/>
          <w:sz w:val="22"/>
          <w:szCs w:val="22"/>
        </w:rPr>
        <w:t xml:space="preserve"> </w:t>
      </w:r>
      <w:r w:rsidRPr="00806809">
        <w:rPr>
          <w:rFonts w:ascii="Calibri" w:eastAsia="Calibri" w:hAnsi="Calibri" w:cs="Calibri"/>
          <w:sz w:val="22"/>
          <w:szCs w:val="22"/>
        </w:rPr>
        <w:t>with</w:t>
      </w:r>
      <w:r w:rsidRPr="00806809">
        <w:rPr>
          <w:rFonts w:ascii="Calibri" w:eastAsia="Calibri" w:hAnsi="Calibri" w:cs="Calibri"/>
          <w:spacing w:val="-2"/>
          <w:sz w:val="22"/>
          <w:szCs w:val="22"/>
        </w:rPr>
        <w:t xml:space="preserve"> </w:t>
      </w:r>
      <w:r w:rsidRPr="00806809">
        <w:rPr>
          <w:rFonts w:ascii="Calibri" w:eastAsia="Calibri" w:hAnsi="Calibri" w:cs="Calibri"/>
          <w:sz w:val="22"/>
          <w:szCs w:val="22"/>
        </w:rPr>
        <w:t>t</w:t>
      </w:r>
      <w:r w:rsidRPr="00806809">
        <w:rPr>
          <w:rFonts w:ascii="Calibri" w:eastAsia="Calibri" w:hAnsi="Calibri" w:cs="Calibri"/>
          <w:spacing w:val="-3"/>
          <w:sz w:val="22"/>
          <w:szCs w:val="22"/>
        </w:rPr>
        <w:t>h</w:t>
      </w:r>
      <w:r w:rsidRPr="00806809">
        <w:rPr>
          <w:rFonts w:ascii="Calibri" w:eastAsia="Calibri" w:hAnsi="Calibri" w:cs="Calibri"/>
          <w:sz w:val="22"/>
          <w:szCs w:val="22"/>
        </w:rPr>
        <w:t>e</w:t>
      </w:r>
      <w:r w:rsidRPr="00806809">
        <w:rPr>
          <w:rFonts w:ascii="Calibri" w:eastAsia="Calibri" w:hAnsi="Calibri" w:cs="Calibri"/>
          <w:spacing w:val="-1"/>
          <w:sz w:val="22"/>
          <w:szCs w:val="22"/>
        </w:rPr>
        <w:t xml:space="preserve"> </w:t>
      </w:r>
      <w:r w:rsidRPr="00806809">
        <w:rPr>
          <w:rFonts w:ascii="Calibri" w:eastAsia="Calibri" w:hAnsi="Calibri" w:cs="Calibri"/>
          <w:sz w:val="22"/>
          <w:szCs w:val="22"/>
        </w:rPr>
        <w:t>re</w:t>
      </w:r>
      <w:r w:rsidRPr="00806809">
        <w:rPr>
          <w:rFonts w:ascii="Calibri" w:eastAsia="Calibri" w:hAnsi="Calibri" w:cs="Calibri"/>
          <w:spacing w:val="-2"/>
          <w:sz w:val="22"/>
          <w:szCs w:val="22"/>
        </w:rPr>
        <w:t>l</w:t>
      </w:r>
      <w:r w:rsidRPr="00806809">
        <w:rPr>
          <w:rFonts w:ascii="Calibri" w:eastAsia="Calibri" w:hAnsi="Calibri" w:cs="Calibri"/>
          <w:sz w:val="22"/>
          <w:szCs w:val="22"/>
        </w:rPr>
        <w:t>e</w:t>
      </w:r>
      <w:r w:rsidRPr="00806809">
        <w:rPr>
          <w:rFonts w:ascii="Calibri" w:eastAsia="Calibri" w:hAnsi="Calibri" w:cs="Calibri"/>
          <w:spacing w:val="1"/>
          <w:sz w:val="22"/>
          <w:szCs w:val="22"/>
        </w:rPr>
        <w:t>v</w:t>
      </w:r>
      <w:r w:rsidRPr="00806809">
        <w:rPr>
          <w:rFonts w:ascii="Calibri" w:eastAsia="Calibri" w:hAnsi="Calibri" w:cs="Calibri"/>
          <w:sz w:val="22"/>
          <w:szCs w:val="22"/>
        </w:rPr>
        <w:t>a</w:t>
      </w:r>
      <w:r w:rsidRPr="00806809">
        <w:rPr>
          <w:rFonts w:ascii="Calibri" w:eastAsia="Calibri" w:hAnsi="Calibri" w:cs="Calibri"/>
          <w:spacing w:val="-1"/>
          <w:sz w:val="22"/>
          <w:szCs w:val="22"/>
        </w:rPr>
        <w:t>n</w:t>
      </w:r>
      <w:r w:rsidRPr="00806809">
        <w:rPr>
          <w:rFonts w:ascii="Calibri" w:eastAsia="Calibri" w:hAnsi="Calibri" w:cs="Calibri"/>
          <w:sz w:val="22"/>
          <w:szCs w:val="22"/>
        </w:rPr>
        <w:t>t</w:t>
      </w:r>
      <w:r w:rsidRPr="00806809">
        <w:rPr>
          <w:rFonts w:ascii="Calibri" w:eastAsia="Calibri" w:hAnsi="Calibri" w:cs="Calibri"/>
          <w:spacing w:val="-4"/>
          <w:sz w:val="22"/>
          <w:szCs w:val="22"/>
        </w:rPr>
        <w:t xml:space="preserve"> </w:t>
      </w:r>
      <w:r w:rsidRPr="00806809">
        <w:rPr>
          <w:rFonts w:ascii="Calibri" w:eastAsia="Calibri" w:hAnsi="Calibri" w:cs="Calibri"/>
          <w:sz w:val="22"/>
          <w:szCs w:val="22"/>
        </w:rPr>
        <w:t>S</w:t>
      </w:r>
      <w:r w:rsidRPr="00806809">
        <w:rPr>
          <w:rFonts w:ascii="Calibri" w:eastAsia="Calibri" w:hAnsi="Calibri" w:cs="Calibri"/>
          <w:spacing w:val="-1"/>
          <w:sz w:val="22"/>
          <w:szCs w:val="22"/>
        </w:rPr>
        <w:t>a</w:t>
      </w:r>
      <w:r w:rsidRPr="00806809">
        <w:rPr>
          <w:rFonts w:ascii="Calibri" w:eastAsia="Calibri" w:hAnsi="Calibri" w:cs="Calibri"/>
          <w:spacing w:val="-3"/>
          <w:sz w:val="22"/>
          <w:szCs w:val="22"/>
        </w:rPr>
        <w:t>f</w:t>
      </w:r>
      <w:r w:rsidRPr="00806809">
        <w:rPr>
          <w:rFonts w:ascii="Calibri" w:eastAsia="Calibri" w:hAnsi="Calibri" w:cs="Calibri"/>
          <w:sz w:val="22"/>
          <w:szCs w:val="22"/>
        </w:rPr>
        <w:t>e</w:t>
      </w:r>
      <w:r w:rsidRPr="00806809">
        <w:rPr>
          <w:rFonts w:ascii="Calibri" w:eastAsia="Calibri" w:hAnsi="Calibri" w:cs="Calibri"/>
          <w:spacing w:val="1"/>
          <w:sz w:val="22"/>
          <w:szCs w:val="22"/>
        </w:rPr>
        <w:t>ty</w:t>
      </w:r>
      <w:r w:rsidRPr="00806809">
        <w:rPr>
          <w:rFonts w:ascii="Calibri" w:eastAsia="Calibri" w:hAnsi="Calibri" w:cs="Calibri"/>
          <w:sz w:val="22"/>
          <w:szCs w:val="22"/>
        </w:rPr>
        <w:t xml:space="preserve">, </w:t>
      </w:r>
      <w:r w:rsidRPr="00806809">
        <w:rPr>
          <w:rFonts w:ascii="Calibri" w:eastAsia="Calibri" w:hAnsi="Calibri" w:cs="Calibri"/>
          <w:spacing w:val="-1"/>
          <w:sz w:val="22"/>
          <w:szCs w:val="22"/>
        </w:rPr>
        <w:t>H</w:t>
      </w:r>
      <w:r w:rsidRPr="00806809">
        <w:rPr>
          <w:rFonts w:ascii="Calibri" w:eastAsia="Calibri" w:hAnsi="Calibri" w:cs="Calibri"/>
          <w:sz w:val="22"/>
          <w:szCs w:val="22"/>
        </w:rPr>
        <w:t>ealth a</w:t>
      </w:r>
      <w:r w:rsidRPr="00806809">
        <w:rPr>
          <w:rFonts w:ascii="Calibri" w:eastAsia="Calibri" w:hAnsi="Calibri" w:cs="Calibri"/>
          <w:spacing w:val="-1"/>
          <w:sz w:val="22"/>
          <w:szCs w:val="22"/>
        </w:rPr>
        <w:t>n</w:t>
      </w:r>
      <w:r w:rsidRPr="00806809">
        <w:rPr>
          <w:rFonts w:ascii="Calibri" w:eastAsia="Calibri" w:hAnsi="Calibri" w:cs="Calibri"/>
          <w:sz w:val="22"/>
          <w:szCs w:val="22"/>
        </w:rPr>
        <w:t>d</w:t>
      </w:r>
      <w:r w:rsidRPr="00806809">
        <w:rPr>
          <w:rFonts w:ascii="Calibri" w:eastAsia="Calibri" w:hAnsi="Calibri" w:cs="Calibri"/>
          <w:spacing w:val="-1"/>
          <w:sz w:val="22"/>
          <w:szCs w:val="22"/>
        </w:rPr>
        <w:t xml:space="preserve"> W</w:t>
      </w:r>
      <w:r w:rsidRPr="00806809">
        <w:rPr>
          <w:rFonts w:ascii="Calibri" w:eastAsia="Calibri" w:hAnsi="Calibri" w:cs="Calibri"/>
          <w:sz w:val="22"/>
          <w:szCs w:val="22"/>
        </w:rPr>
        <w:t>elfare</w:t>
      </w:r>
      <w:r w:rsidRPr="00806809">
        <w:rPr>
          <w:rFonts w:ascii="Calibri" w:eastAsia="Calibri" w:hAnsi="Calibri" w:cs="Calibri"/>
          <w:spacing w:val="1"/>
          <w:sz w:val="22"/>
          <w:szCs w:val="22"/>
        </w:rPr>
        <w:t xml:space="preserve"> </w:t>
      </w:r>
      <w:r w:rsidRPr="00806809">
        <w:rPr>
          <w:rFonts w:ascii="Calibri" w:eastAsia="Calibri" w:hAnsi="Calibri" w:cs="Calibri"/>
          <w:spacing w:val="-2"/>
          <w:sz w:val="22"/>
          <w:szCs w:val="22"/>
        </w:rPr>
        <w:t>a</w:t>
      </w:r>
      <w:r w:rsidRPr="00806809">
        <w:rPr>
          <w:rFonts w:ascii="Calibri" w:eastAsia="Calibri" w:hAnsi="Calibri" w:cs="Calibri"/>
          <w:sz w:val="22"/>
          <w:szCs w:val="22"/>
        </w:rPr>
        <w:t>t</w:t>
      </w:r>
      <w:r w:rsidRPr="00806809">
        <w:rPr>
          <w:rFonts w:ascii="Calibri" w:eastAsia="Calibri" w:hAnsi="Calibri" w:cs="Calibri"/>
          <w:spacing w:val="1"/>
          <w:sz w:val="22"/>
          <w:szCs w:val="22"/>
        </w:rPr>
        <w:t xml:space="preserve"> </w:t>
      </w:r>
      <w:r w:rsidRPr="00806809">
        <w:rPr>
          <w:rFonts w:ascii="Calibri" w:eastAsia="Calibri" w:hAnsi="Calibri" w:cs="Calibri"/>
          <w:spacing w:val="-2"/>
          <w:sz w:val="22"/>
          <w:szCs w:val="22"/>
        </w:rPr>
        <w:t>W</w:t>
      </w:r>
      <w:r w:rsidRPr="00806809">
        <w:rPr>
          <w:rFonts w:ascii="Calibri" w:eastAsia="Calibri" w:hAnsi="Calibri" w:cs="Calibri"/>
          <w:spacing w:val="1"/>
          <w:sz w:val="22"/>
          <w:szCs w:val="22"/>
        </w:rPr>
        <w:t>o</w:t>
      </w:r>
      <w:r w:rsidRPr="00806809">
        <w:rPr>
          <w:rFonts w:ascii="Calibri" w:eastAsia="Calibri" w:hAnsi="Calibri" w:cs="Calibri"/>
          <w:spacing w:val="-3"/>
          <w:sz w:val="22"/>
          <w:szCs w:val="22"/>
        </w:rPr>
        <w:t>r</w:t>
      </w:r>
      <w:r w:rsidRPr="00806809">
        <w:rPr>
          <w:rFonts w:ascii="Calibri" w:eastAsia="Calibri" w:hAnsi="Calibri" w:cs="Calibri"/>
          <w:sz w:val="22"/>
          <w:szCs w:val="22"/>
        </w:rPr>
        <w:t>k</w:t>
      </w:r>
      <w:r w:rsidR="00806809" w:rsidRPr="00806809">
        <w:rPr>
          <w:rFonts w:ascii="Calibri" w:eastAsia="Calibri" w:hAnsi="Calibri" w:cs="Calibri"/>
          <w:sz w:val="22"/>
          <w:szCs w:val="22"/>
        </w:rPr>
        <w:t xml:space="preserve"> Regulations</w:t>
      </w:r>
      <w:r w:rsidRPr="00806809">
        <w:rPr>
          <w:rFonts w:ascii="Calibri" w:eastAsia="Calibri" w:hAnsi="Calibri" w:cs="Calibri"/>
          <w:sz w:val="22"/>
          <w:szCs w:val="22"/>
        </w:rPr>
        <w:t>;</w:t>
      </w:r>
    </w:p>
    <w:p w14:paraId="68DC8A6A" w14:textId="72571336" w:rsidR="00065BF4" w:rsidRPr="00806809" w:rsidRDefault="00E32064" w:rsidP="00FB0850">
      <w:pPr>
        <w:pStyle w:val="ListParagraph"/>
        <w:numPr>
          <w:ilvl w:val="0"/>
          <w:numId w:val="2"/>
        </w:numPr>
        <w:tabs>
          <w:tab w:val="left" w:pos="1840"/>
          <w:tab w:val="left" w:pos="2100"/>
        </w:tabs>
        <w:spacing w:before="5" w:line="275" w:lineRule="auto"/>
        <w:ind w:left="1701" w:right="70"/>
        <w:jc w:val="both"/>
        <w:rPr>
          <w:rFonts w:ascii="Calibri" w:eastAsia="Calibri" w:hAnsi="Calibri" w:cs="Calibri"/>
          <w:sz w:val="22"/>
          <w:szCs w:val="22"/>
        </w:rPr>
      </w:pPr>
      <w:r w:rsidRPr="00806809">
        <w:rPr>
          <w:rFonts w:ascii="Calibri" w:eastAsia="Calibri" w:hAnsi="Calibri" w:cs="Calibri"/>
          <w:spacing w:val="1"/>
          <w:sz w:val="22"/>
          <w:szCs w:val="22"/>
        </w:rPr>
        <w:t>D</w:t>
      </w:r>
      <w:r w:rsidRPr="00806809">
        <w:rPr>
          <w:rFonts w:ascii="Calibri" w:eastAsia="Calibri" w:hAnsi="Calibri" w:cs="Calibri"/>
          <w:spacing w:val="-2"/>
          <w:sz w:val="22"/>
          <w:szCs w:val="22"/>
        </w:rPr>
        <w:t>e</w:t>
      </w:r>
      <w:r w:rsidRPr="00806809">
        <w:rPr>
          <w:rFonts w:ascii="Calibri" w:eastAsia="Calibri" w:hAnsi="Calibri" w:cs="Calibri"/>
          <w:spacing w:val="1"/>
          <w:sz w:val="22"/>
          <w:szCs w:val="22"/>
        </w:rPr>
        <w:t>mo</w:t>
      </w:r>
      <w:r w:rsidRPr="00806809">
        <w:rPr>
          <w:rFonts w:ascii="Calibri" w:eastAsia="Calibri" w:hAnsi="Calibri" w:cs="Calibri"/>
          <w:sz w:val="22"/>
          <w:szCs w:val="22"/>
        </w:rPr>
        <w:t>n</w:t>
      </w:r>
      <w:r w:rsidRPr="00806809">
        <w:rPr>
          <w:rFonts w:ascii="Calibri" w:eastAsia="Calibri" w:hAnsi="Calibri" w:cs="Calibri"/>
          <w:spacing w:val="-2"/>
          <w:sz w:val="22"/>
          <w:szCs w:val="22"/>
        </w:rPr>
        <w:t>s</w:t>
      </w:r>
      <w:r w:rsidRPr="00806809">
        <w:rPr>
          <w:rFonts w:ascii="Calibri" w:eastAsia="Calibri" w:hAnsi="Calibri" w:cs="Calibri"/>
          <w:sz w:val="22"/>
          <w:szCs w:val="22"/>
        </w:rPr>
        <w:t>trate</w:t>
      </w:r>
      <w:r w:rsidRPr="00806809">
        <w:rPr>
          <w:rFonts w:ascii="Calibri" w:eastAsia="Calibri" w:hAnsi="Calibri" w:cs="Calibri"/>
          <w:spacing w:val="-1"/>
          <w:sz w:val="22"/>
          <w:szCs w:val="22"/>
        </w:rPr>
        <w:t xml:space="preserve"> </w:t>
      </w:r>
      <w:r w:rsidRPr="00806809">
        <w:rPr>
          <w:rFonts w:ascii="Calibri" w:eastAsia="Calibri" w:hAnsi="Calibri" w:cs="Calibri"/>
          <w:sz w:val="22"/>
          <w:szCs w:val="22"/>
        </w:rPr>
        <w:t>ac</w:t>
      </w:r>
      <w:r w:rsidRPr="00806809">
        <w:rPr>
          <w:rFonts w:ascii="Calibri" w:eastAsia="Calibri" w:hAnsi="Calibri" w:cs="Calibri"/>
          <w:spacing w:val="-2"/>
          <w:sz w:val="22"/>
          <w:szCs w:val="22"/>
        </w:rPr>
        <w:t>c</w:t>
      </w:r>
      <w:r w:rsidRPr="00806809">
        <w:rPr>
          <w:rFonts w:ascii="Calibri" w:eastAsia="Calibri" w:hAnsi="Calibri" w:cs="Calibri"/>
          <w:spacing w:val="1"/>
          <w:sz w:val="22"/>
          <w:szCs w:val="22"/>
        </w:rPr>
        <w:t>o</w:t>
      </w:r>
      <w:r w:rsidRPr="00806809">
        <w:rPr>
          <w:rFonts w:ascii="Calibri" w:eastAsia="Calibri" w:hAnsi="Calibri" w:cs="Calibri"/>
          <w:spacing w:val="-1"/>
          <w:sz w:val="22"/>
          <w:szCs w:val="22"/>
        </w:rPr>
        <w:t>un</w:t>
      </w:r>
      <w:r w:rsidRPr="00806809">
        <w:rPr>
          <w:rFonts w:ascii="Calibri" w:eastAsia="Calibri" w:hAnsi="Calibri" w:cs="Calibri"/>
          <w:sz w:val="22"/>
          <w:szCs w:val="22"/>
        </w:rPr>
        <w:t>tab</w:t>
      </w:r>
      <w:r w:rsidRPr="00806809">
        <w:rPr>
          <w:rFonts w:ascii="Calibri" w:eastAsia="Calibri" w:hAnsi="Calibri" w:cs="Calibri"/>
          <w:spacing w:val="-1"/>
          <w:sz w:val="22"/>
          <w:szCs w:val="22"/>
        </w:rPr>
        <w:t>i</w:t>
      </w:r>
      <w:r w:rsidRPr="00806809">
        <w:rPr>
          <w:rFonts w:ascii="Calibri" w:eastAsia="Calibri" w:hAnsi="Calibri" w:cs="Calibri"/>
          <w:sz w:val="22"/>
          <w:szCs w:val="22"/>
        </w:rPr>
        <w:t>li</w:t>
      </w:r>
      <w:r w:rsidRPr="00806809">
        <w:rPr>
          <w:rFonts w:ascii="Calibri" w:eastAsia="Calibri" w:hAnsi="Calibri" w:cs="Calibri"/>
          <w:spacing w:val="-2"/>
          <w:sz w:val="22"/>
          <w:szCs w:val="22"/>
        </w:rPr>
        <w:t>t</w:t>
      </w:r>
      <w:r w:rsidRPr="00806809">
        <w:rPr>
          <w:rFonts w:ascii="Calibri" w:eastAsia="Calibri" w:hAnsi="Calibri" w:cs="Calibri"/>
          <w:sz w:val="22"/>
          <w:szCs w:val="22"/>
        </w:rPr>
        <w:t>y</w:t>
      </w:r>
      <w:r w:rsidRPr="00806809">
        <w:rPr>
          <w:rFonts w:ascii="Calibri" w:eastAsia="Calibri" w:hAnsi="Calibri" w:cs="Calibri"/>
          <w:spacing w:val="1"/>
          <w:sz w:val="22"/>
          <w:szCs w:val="22"/>
        </w:rPr>
        <w:t xml:space="preserve"> </w:t>
      </w:r>
      <w:r w:rsidRPr="00806809">
        <w:rPr>
          <w:rFonts w:ascii="Calibri" w:eastAsia="Calibri" w:hAnsi="Calibri" w:cs="Calibri"/>
          <w:sz w:val="22"/>
          <w:szCs w:val="22"/>
        </w:rPr>
        <w:t>f</w:t>
      </w:r>
      <w:r w:rsidRPr="00806809">
        <w:rPr>
          <w:rFonts w:ascii="Calibri" w:eastAsia="Calibri" w:hAnsi="Calibri" w:cs="Calibri"/>
          <w:spacing w:val="1"/>
          <w:sz w:val="22"/>
          <w:szCs w:val="22"/>
        </w:rPr>
        <w:t>o</w:t>
      </w:r>
      <w:r w:rsidRPr="00806809">
        <w:rPr>
          <w:rFonts w:ascii="Calibri" w:eastAsia="Calibri" w:hAnsi="Calibri" w:cs="Calibri"/>
          <w:sz w:val="22"/>
          <w:szCs w:val="22"/>
        </w:rPr>
        <w:t>r</w:t>
      </w:r>
      <w:r w:rsidRPr="00806809">
        <w:rPr>
          <w:rFonts w:ascii="Calibri" w:eastAsia="Calibri" w:hAnsi="Calibri" w:cs="Calibri"/>
          <w:spacing w:val="-2"/>
          <w:sz w:val="22"/>
          <w:szCs w:val="22"/>
        </w:rPr>
        <w:t xml:space="preserve"> c</w:t>
      </w:r>
      <w:r w:rsidRPr="00806809">
        <w:rPr>
          <w:rFonts w:ascii="Calibri" w:eastAsia="Calibri" w:hAnsi="Calibri" w:cs="Calibri"/>
          <w:spacing w:val="1"/>
          <w:sz w:val="22"/>
          <w:szCs w:val="22"/>
        </w:rPr>
        <w:t>o</w:t>
      </w:r>
      <w:r w:rsidRPr="00806809">
        <w:rPr>
          <w:rFonts w:ascii="Calibri" w:eastAsia="Calibri" w:hAnsi="Calibri" w:cs="Calibri"/>
          <w:spacing w:val="-1"/>
          <w:sz w:val="22"/>
          <w:szCs w:val="22"/>
        </w:rPr>
        <w:t>n</w:t>
      </w:r>
      <w:r w:rsidRPr="00806809">
        <w:rPr>
          <w:rFonts w:ascii="Calibri" w:eastAsia="Calibri" w:hAnsi="Calibri" w:cs="Calibri"/>
          <w:sz w:val="22"/>
          <w:szCs w:val="22"/>
        </w:rPr>
        <w:t>siste</w:t>
      </w:r>
      <w:r w:rsidRPr="00806809">
        <w:rPr>
          <w:rFonts w:ascii="Calibri" w:eastAsia="Calibri" w:hAnsi="Calibri" w:cs="Calibri"/>
          <w:spacing w:val="-2"/>
          <w:sz w:val="22"/>
          <w:szCs w:val="22"/>
        </w:rPr>
        <w:t>n</w:t>
      </w:r>
      <w:r w:rsidRPr="00806809">
        <w:rPr>
          <w:rFonts w:ascii="Calibri" w:eastAsia="Calibri" w:hAnsi="Calibri" w:cs="Calibri"/>
          <w:sz w:val="22"/>
          <w:szCs w:val="22"/>
        </w:rPr>
        <w:t>cy</w:t>
      </w:r>
      <w:r w:rsidRPr="00806809">
        <w:rPr>
          <w:rFonts w:ascii="Calibri" w:eastAsia="Calibri" w:hAnsi="Calibri" w:cs="Calibri"/>
          <w:spacing w:val="1"/>
          <w:sz w:val="22"/>
          <w:szCs w:val="22"/>
        </w:rPr>
        <w:t xml:space="preserve"> </w:t>
      </w:r>
      <w:r w:rsidRPr="00806809">
        <w:rPr>
          <w:rFonts w:ascii="Calibri" w:eastAsia="Calibri" w:hAnsi="Calibri" w:cs="Calibri"/>
          <w:sz w:val="22"/>
          <w:szCs w:val="22"/>
        </w:rPr>
        <w:t>in</w:t>
      </w:r>
      <w:r w:rsidRPr="00806809">
        <w:rPr>
          <w:rFonts w:ascii="Calibri" w:eastAsia="Calibri" w:hAnsi="Calibri" w:cs="Calibri"/>
          <w:spacing w:val="-2"/>
          <w:sz w:val="22"/>
          <w:szCs w:val="22"/>
        </w:rPr>
        <w:t xml:space="preserve"> </w:t>
      </w:r>
      <w:r w:rsidRPr="00806809">
        <w:rPr>
          <w:rFonts w:ascii="Calibri" w:eastAsia="Calibri" w:hAnsi="Calibri" w:cs="Calibri"/>
          <w:sz w:val="22"/>
          <w:szCs w:val="22"/>
        </w:rPr>
        <w:t>se</w:t>
      </w:r>
      <w:r w:rsidRPr="00806809">
        <w:rPr>
          <w:rFonts w:ascii="Calibri" w:eastAsia="Calibri" w:hAnsi="Calibri" w:cs="Calibri"/>
          <w:spacing w:val="-2"/>
          <w:sz w:val="22"/>
          <w:szCs w:val="22"/>
        </w:rPr>
        <w:t>r</w:t>
      </w:r>
      <w:r w:rsidRPr="00806809">
        <w:rPr>
          <w:rFonts w:ascii="Calibri" w:eastAsia="Calibri" w:hAnsi="Calibri" w:cs="Calibri"/>
          <w:spacing w:val="1"/>
          <w:sz w:val="22"/>
          <w:szCs w:val="22"/>
        </w:rPr>
        <w:t>v</w:t>
      </w:r>
      <w:r w:rsidRPr="00806809">
        <w:rPr>
          <w:rFonts w:ascii="Calibri" w:eastAsia="Calibri" w:hAnsi="Calibri" w:cs="Calibri"/>
          <w:sz w:val="22"/>
          <w:szCs w:val="22"/>
        </w:rPr>
        <w:t>ice</w:t>
      </w:r>
      <w:r w:rsidRPr="00806809">
        <w:rPr>
          <w:rFonts w:ascii="Calibri" w:eastAsia="Calibri" w:hAnsi="Calibri" w:cs="Calibri"/>
          <w:spacing w:val="-1"/>
          <w:sz w:val="22"/>
          <w:szCs w:val="22"/>
        </w:rPr>
        <w:t xml:space="preserve"> d</w:t>
      </w:r>
      <w:r w:rsidRPr="00806809">
        <w:rPr>
          <w:rFonts w:ascii="Calibri" w:eastAsia="Calibri" w:hAnsi="Calibri" w:cs="Calibri"/>
          <w:sz w:val="22"/>
          <w:szCs w:val="22"/>
        </w:rPr>
        <w:t>eli</w:t>
      </w:r>
      <w:r w:rsidRPr="00806809">
        <w:rPr>
          <w:rFonts w:ascii="Calibri" w:eastAsia="Calibri" w:hAnsi="Calibri" w:cs="Calibri"/>
          <w:spacing w:val="1"/>
          <w:sz w:val="22"/>
          <w:szCs w:val="22"/>
        </w:rPr>
        <w:t>v</w:t>
      </w:r>
      <w:r w:rsidRPr="00806809">
        <w:rPr>
          <w:rFonts w:ascii="Calibri" w:eastAsia="Calibri" w:hAnsi="Calibri" w:cs="Calibri"/>
          <w:sz w:val="22"/>
          <w:szCs w:val="22"/>
        </w:rPr>
        <w:t>e</w:t>
      </w:r>
      <w:r w:rsidRPr="00806809">
        <w:rPr>
          <w:rFonts w:ascii="Calibri" w:eastAsia="Calibri" w:hAnsi="Calibri" w:cs="Calibri"/>
          <w:spacing w:val="-2"/>
          <w:sz w:val="22"/>
          <w:szCs w:val="22"/>
        </w:rPr>
        <w:t>r</w:t>
      </w:r>
      <w:r w:rsidRPr="00806809">
        <w:rPr>
          <w:rFonts w:ascii="Calibri" w:eastAsia="Calibri" w:hAnsi="Calibri" w:cs="Calibri"/>
          <w:spacing w:val="1"/>
          <w:sz w:val="22"/>
          <w:szCs w:val="22"/>
        </w:rPr>
        <w:t>y</w:t>
      </w:r>
      <w:r w:rsidR="00806809" w:rsidRPr="00806809">
        <w:rPr>
          <w:rFonts w:ascii="Calibri" w:eastAsia="Calibri" w:hAnsi="Calibri" w:cs="Calibri"/>
          <w:sz w:val="22"/>
          <w:szCs w:val="22"/>
        </w:rPr>
        <w:t xml:space="preserve">, </w:t>
      </w:r>
      <w:r w:rsidR="00806809">
        <w:rPr>
          <w:rFonts w:ascii="Calibri" w:eastAsia="Calibri" w:hAnsi="Calibri" w:cs="Calibri"/>
          <w:sz w:val="22"/>
          <w:szCs w:val="22"/>
        </w:rPr>
        <w:t>i</w:t>
      </w:r>
      <w:r w:rsidRPr="00806809">
        <w:rPr>
          <w:rFonts w:ascii="Calibri" w:eastAsia="Calibri" w:hAnsi="Calibri" w:cs="Calibri"/>
          <w:spacing w:val="-1"/>
          <w:sz w:val="22"/>
          <w:szCs w:val="22"/>
        </w:rPr>
        <w:t>n</w:t>
      </w:r>
      <w:r w:rsidRPr="00806809">
        <w:rPr>
          <w:rFonts w:ascii="Calibri" w:eastAsia="Calibri" w:hAnsi="Calibri" w:cs="Calibri"/>
          <w:sz w:val="22"/>
          <w:szCs w:val="22"/>
        </w:rPr>
        <w:t>cl</w:t>
      </w:r>
      <w:r w:rsidRPr="00806809">
        <w:rPr>
          <w:rFonts w:ascii="Calibri" w:eastAsia="Calibri" w:hAnsi="Calibri" w:cs="Calibri"/>
          <w:spacing w:val="-1"/>
          <w:sz w:val="22"/>
          <w:szCs w:val="22"/>
        </w:rPr>
        <w:t>ud</w:t>
      </w:r>
      <w:r w:rsidR="00806809">
        <w:rPr>
          <w:rFonts w:ascii="Calibri" w:eastAsia="Calibri" w:hAnsi="Calibri" w:cs="Calibri"/>
          <w:sz w:val="22"/>
          <w:szCs w:val="22"/>
        </w:rPr>
        <w:t>ing</w:t>
      </w:r>
      <w:r w:rsidR="00806809">
        <w:rPr>
          <w:rFonts w:ascii="Calibri" w:eastAsia="Calibri" w:hAnsi="Calibri" w:cs="Calibri"/>
          <w:spacing w:val="38"/>
          <w:sz w:val="22"/>
          <w:szCs w:val="22"/>
        </w:rPr>
        <w:t xml:space="preserve"> </w:t>
      </w:r>
      <w:r w:rsidRPr="00806809">
        <w:rPr>
          <w:rFonts w:ascii="Calibri" w:eastAsia="Calibri" w:hAnsi="Calibri" w:cs="Calibri"/>
          <w:sz w:val="22"/>
          <w:szCs w:val="22"/>
        </w:rPr>
        <w:t xml:space="preserve">the </w:t>
      </w:r>
      <w:r w:rsidR="00D366FC" w:rsidRPr="00806809">
        <w:rPr>
          <w:rFonts w:ascii="Calibri" w:eastAsia="Calibri" w:hAnsi="Calibri" w:cs="Calibri"/>
          <w:sz w:val="22"/>
          <w:szCs w:val="22"/>
        </w:rPr>
        <w:t>l</w:t>
      </w:r>
      <w:r w:rsidR="00D366FC" w:rsidRPr="00806809">
        <w:rPr>
          <w:rFonts w:ascii="Calibri" w:eastAsia="Calibri" w:hAnsi="Calibri" w:cs="Calibri"/>
          <w:spacing w:val="1"/>
          <w:sz w:val="22"/>
          <w:szCs w:val="22"/>
        </w:rPr>
        <w:t>o</w:t>
      </w:r>
      <w:r w:rsidR="00D366FC" w:rsidRPr="00806809">
        <w:rPr>
          <w:rFonts w:ascii="Calibri" w:eastAsia="Calibri" w:hAnsi="Calibri" w:cs="Calibri"/>
          <w:spacing w:val="-1"/>
          <w:sz w:val="22"/>
          <w:szCs w:val="22"/>
        </w:rPr>
        <w:t>gg</w:t>
      </w:r>
      <w:r w:rsidR="00D366FC" w:rsidRPr="00806809">
        <w:rPr>
          <w:rFonts w:ascii="Calibri" w:eastAsia="Calibri" w:hAnsi="Calibri" w:cs="Calibri"/>
          <w:sz w:val="22"/>
          <w:szCs w:val="22"/>
        </w:rPr>
        <w:t>i</w:t>
      </w:r>
      <w:r w:rsidR="00D366FC" w:rsidRPr="00806809">
        <w:rPr>
          <w:rFonts w:ascii="Calibri" w:eastAsia="Calibri" w:hAnsi="Calibri" w:cs="Calibri"/>
          <w:spacing w:val="-1"/>
          <w:sz w:val="22"/>
          <w:szCs w:val="22"/>
        </w:rPr>
        <w:t>ng</w:t>
      </w:r>
      <w:r w:rsidR="00D366FC" w:rsidRPr="00806809">
        <w:rPr>
          <w:rFonts w:ascii="Calibri" w:eastAsia="Calibri" w:hAnsi="Calibri" w:cs="Calibri"/>
          <w:sz w:val="22"/>
          <w:szCs w:val="22"/>
        </w:rPr>
        <w:t xml:space="preserve">, </w:t>
      </w:r>
      <w:r w:rsidR="00E15F1F" w:rsidRPr="00806809">
        <w:rPr>
          <w:rFonts w:ascii="Calibri" w:eastAsia="Calibri" w:hAnsi="Calibri" w:cs="Calibri"/>
          <w:spacing w:val="38"/>
          <w:sz w:val="22"/>
          <w:szCs w:val="22"/>
        </w:rPr>
        <w:t>investigating</w:t>
      </w:r>
      <w:r w:rsidR="00E15F1F" w:rsidRPr="00806809">
        <w:rPr>
          <w:rFonts w:ascii="Calibri" w:eastAsia="Calibri" w:hAnsi="Calibri" w:cs="Calibri"/>
          <w:sz w:val="22"/>
          <w:szCs w:val="22"/>
        </w:rPr>
        <w:t xml:space="preserve">, </w:t>
      </w:r>
      <w:r w:rsidR="00E15F1F" w:rsidRPr="00806809">
        <w:rPr>
          <w:rFonts w:ascii="Calibri" w:eastAsia="Calibri" w:hAnsi="Calibri" w:cs="Calibri"/>
          <w:spacing w:val="35"/>
          <w:sz w:val="22"/>
          <w:szCs w:val="22"/>
        </w:rPr>
        <w:t>managing</w:t>
      </w:r>
      <w:r w:rsidRPr="00806809">
        <w:rPr>
          <w:rFonts w:ascii="Calibri" w:eastAsia="Calibri" w:hAnsi="Calibri" w:cs="Calibri"/>
          <w:sz w:val="22"/>
          <w:szCs w:val="22"/>
        </w:rPr>
        <w:t xml:space="preserve">, </w:t>
      </w:r>
      <w:r w:rsidRPr="00806809">
        <w:rPr>
          <w:rFonts w:ascii="Calibri" w:eastAsia="Calibri" w:hAnsi="Calibri" w:cs="Calibri"/>
          <w:spacing w:val="-2"/>
          <w:sz w:val="22"/>
          <w:szCs w:val="22"/>
        </w:rPr>
        <w:t>e</w:t>
      </w:r>
      <w:r w:rsidRPr="00806809">
        <w:rPr>
          <w:rFonts w:ascii="Calibri" w:eastAsia="Calibri" w:hAnsi="Calibri" w:cs="Calibri"/>
          <w:sz w:val="22"/>
          <w:szCs w:val="22"/>
        </w:rPr>
        <w:t>sc</w:t>
      </w:r>
      <w:r w:rsidRPr="00806809">
        <w:rPr>
          <w:rFonts w:ascii="Calibri" w:eastAsia="Calibri" w:hAnsi="Calibri" w:cs="Calibri"/>
          <w:spacing w:val="-2"/>
          <w:sz w:val="22"/>
          <w:szCs w:val="22"/>
        </w:rPr>
        <w:t>a</w:t>
      </w:r>
      <w:r w:rsidRPr="00806809">
        <w:rPr>
          <w:rFonts w:ascii="Calibri" w:eastAsia="Calibri" w:hAnsi="Calibri" w:cs="Calibri"/>
          <w:sz w:val="22"/>
          <w:szCs w:val="22"/>
        </w:rPr>
        <w:t>lati</w:t>
      </w:r>
      <w:r w:rsidRPr="00806809">
        <w:rPr>
          <w:rFonts w:ascii="Calibri" w:eastAsia="Calibri" w:hAnsi="Calibri" w:cs="Calibri"/>
          <w:spacing w:val="-1"/>
          <w:sz w:val="22"/>
          <w:szCs w:val="22"/>
        </w:rPr>
        <w:t>n</w:t>
      </w:r>
      <w:r w:rsidRPr="00806809">
        <w:rPr>
          <w:rFonts w:ascii="Calibri" w:eastAsia="Calibri" w:hAnsi="Calibri" w:cs="Calibri"/>
          <w:sz w:val="22"/>
          <w:szCs w:val="22"/>
        </w:rPr>
        <w:t>g</w:t>
      </w:r>
      <w:r w:rsidRPr="00806809">
        <w:rPr>
          <w:rFonts w:ascii="Calibri" w:eastAsia="Calibri" w:hAnsi="Calibri" w:cs="Calibri"/>
          <w:spacing w:val="37"/>
          <w:sz w:val="22"/>
          <w:szCs w:val="22"/>
        </w:rPr>
        <w:t xml:space="preserve"> </w:t>
      </w:r>
      <w:r w:rsidRPr="00806809">
        <w:rPr>
          <w:rFonts w:ascii="Calibri" w:eastAsia="Calibri" w:hAnsi="Calibri" w:cs="Calibri"/>
          <w:sz w:val="22"/>
          <w:szCs w:val="22"/>
        </w:rPr>
        <w:t>a</w:t>
      </w:r>
      <w:r w:rsidRPr="00806809">
        <w:rPr>
          <w:rFonts w:ascii="Calibri" w:eastAsia="Calibri" w:hAnsi="Calibri" w:cs="Calibri"/>
          <w:spacing w:val="-1"/>
          <w:sz w:val="22"/>
          <w:szCs w:val="22"/>
        </w:rPr>
        <w:t>n</w:t>
      </w:r>
      <w:r w:rsidRPr="00806809">
        <w:rPr>
          <w:rFonts w:ascii="Calibri" w:eastAsia="Calibri" w:hAnsi="Calibri" w:cs="Calibri"/>
          <w:sz w:val="22"/>
          <w:szCs w:val="22"/>
        </w:rPr>
        <w:t>d re</w:t>
      </w:r>
      <w:r w:rsidRPr="00806809">
        <w:rPr>
          <w:rFonts w:ascii="Calibri" w:eastAsia="Calibri" w:hAnsi="Calibri" w:cs="Calibri"/>
          <w:spacing w:val="-2"/>
          <w:sz w:val="22"/>
          <w:szCs w:val="22"/>
        </w:rPr>
        <w:t>s</w:t>
      </w:r>
      <w:r w:rsidRPr="00806809">
        <w:rPr>
          <w:rFonts w:ascii="Calibri" w:eastAsia="Calibri" w:hAnsi="Calibri" w:cs="Calibri"/>
          <w:spacing w:val="1"/>
          <w:sz w:val="22"/>
          <w:szCs w:val="22"/>
        </w:rPr>
        <w:t>o</w:t>
      </w:r>
      <w:r w:rsidRPr="00806809">
        <w:rPr>
          <w:rFonts w:ascii="Calibri" w:eastAsia="Calibri" w:hAnsi="Calibri" w:cs="Calibri"/>
          <w:spacing w:val="-3"/>
          <w:sz w:val="22"/>
          <w:szCs w:val="22"/>
        </w:rPr>
        <w:t>l</w:t>
      </w:r>
      <w:r w:rsidRPr="00806809">
        <w:rPr>
          <w:rFonts w:ascii="Calibri" w:eastAsia="Calibri" w:hAnsi="Calibri" w:cs="Calibri"/>
          <w:spacing w:val="1"/>
          <w:sz w:val="22"/>
          <w:szCs w:val="22"/>
        </w:rPr>
        <w:t>v</w:t>
      </w:r>
      <w:r w:rsidRPr="00806809">
        <w:rPr>
          <w:rFonts w:ascii="Calibri" w:eastAsia="Calibri" w:hAnsi="Calibri" w:cs="Calibri"/>
          <w:sz w:val="22"/>
          <w:szCs w:val="22"/>
        </w:rPr>
        <w:t>i</w:t>
      </w:r>
      <w:r w:rsidRPr="00806809">
        <w:rPr>
          <w:rFonts w:ascii="Calibri" w:eastAsia="Calibri" w:hAnsi="Calibri" w:cs="Calibri"/>
          <w:spacing w:val="-1"/>
          <w:sz w:val="22"/>
          <w:szCs w:val="22"/>
        </w:rPr>
        <w:t>n</w:t>
      </w:r>
      <w:r w:rsidRPr="00806809">
        <w:rPr>
          <w:rFonts w:ascii="Calibri" w:eastAsia="Calibri" w:hAnsi="Calibri" w:cs="Calibri"/>
          <w:sz w:val="22"/>
          <w:szCs w:val="22"/>
        </w:rPr>
        <w:t xml:space="preserve">g </w:t>
      </w:r>
      <w:r w:rsidRPr="00806809">
        <w:rPr>
          <w:rFonts w:ascii="Calibri" w:eastAsia="Calibri" w:hAnsi="Calibri" w:cs="Calibri"/>
          <w:spacing w:val="1"/>
          <w:sz w:val="22"/>
          <w:szCs w:val="22"/>
        </w:rPr>
        <w:t>o</w:t>
      </w:r>
      <w:r w:rsidRPr="00806809">
        <w:rPr>
          <w:rFonts w:ascii="Calibri" w:eastAsia="Calibri" w:hAnsi="Calibri" w:cs="Calibri"/>
          <w:sz w:val="22"/>
          <w:szCs w:val="22"/>
        </w:rPr>
        <w:t>f a</w:t>
      </w:r>
      <w:r w:rsidRPr="00806809">
        <w:rPr>
          <w:rFonts w:ascii="Calibri" w:eastAsia="Calibri" w:hAnsi="Calibri" w:cs="Calibri"/>
          <w:spacing w:val="-1"/>
          <w:sz w:val="22"/>
          <w:szCs w:val="22"/>
        </w:rPr>
        <w:t>n</w:t>
      </w:r>
      <w:r w:rsidRPr="00806809">
        <w:rPr>
          <w:rFonts w:ascii="Calibri" w:eastAsia="Calibri" w:hAnsi="Calibri" w:cs="Calibri"/>
          <w:sz w:val="22"/>
          <w:szCs w:val="22"/>
        </w:rPr>
        <w:t>y c</w:t>
      </w:r>
      <w:r w:rsidRPr="00806809">
        <w:rPr>
          <w:rFonts w:ascii="Calibri" w:eastAsia="Calibri" w:hAnsi="Calibri" w:cs="Calibri"/>
          <w:spacing w:val="-1"/>
          <w:sz w:val="22"/>
          <w:szCs w:val="22"/>
        </w:rPr>
        <w:t>o</w:t>
      </w:r>
      <w:r w:rsidRPr="00806809">
        <w:rPr>
          <w:rFonts w:ascii="Calibri" w:eastAsia="Calibri" w:hAnsi="Calibri" w:cs="Calibri"/>
          <w:spacing w:val="1"/>
          <w:sz w:val="22"/>
          <w:szCs w:val="22"/>
        </w:rPr>
        <w:t>m</w:t>
      </w:r>
      <w:r w:rsidRPr="00806809">
        <w:rPr>
          <w:rFonts w:ascii="Calibri" w:eastAsia="Calibri" w:hAnsi="Calibri" w:cs="Calibri"/>
          <w:spacing w:val="-1"/>
          <w:sz w:val="22"/>
          <w:szCs w:val="22"/>
        </w:rPr>
        <w:t>p</w:t>
      </w:r>
      <w:r w:rsidRPr="00806809">
        <w:rPr>
          <w:rFonts w:ascii="Calibri" w:eastAsia="Calibri" w:hAnsi="Calibri" w:cs="Calibri"/>
          <w:sz w:val="22"/>
          <w:szCs w:val="22"/>
        </w:rPr>
        <w:t>la</w:t>
      </w:r>
      <w:r w:rsidRPr="00806809">
        <w:rPr>
          <w:rFonts w:ascii="Calibri" w:eastAsia="Calibri" w:hAnsi="Calibri" w:cs="Calibri"/>
          <w:spacing w:val="-1"/>
          <w:sz w:val="22"/>
          <w:szCs w:val="22"/>
        </w:rPr>
        <w:t>in</w:t>
      </w:r>
      <w:r w:rsidRPr="00806809">
        <w:rPr>
          <w:rFonts w:ascii="Calibri" w:eastAsia="Calibri" w:hAnsi="Calibri" w:cs="Calibri"/>
          <w:sz w:val="22"/>
          <w:szCs w:val="22"/>
        </w:rPr>
        <w:t>ts,</w:t>
      </w:r>
      <w:r w:rsidRPr="00806809">
        <w:rPr>
          <w:rFonts w:ascii="Calibri" w:eastAsia="Calibri" w:hAnsi="Calibri" w:cs="Calibri"/>
          <w:spacing w:val="4"/>
          <w:sz w:val="22"/>
          <w:szCs w:val="22"/>
        </w:rPr>
        <w:t xml:space="preserve"> </w:t>
      </w:r>
      <w:r w:rsidRPr="00806809">
        <w:rPr>
          <w:rFonts w:ascii="Calibri" w:eastAsia="Calibri" w:hAnsi="Calibri" w:cs="Calibri"/>
          <w:spacing w:val="-3"/>
          <w:sz w:val="22"/>
          <w:szCs w:val="22"/>
        </w:rPr>
        <w:t>a</w:t>
      </w:r>
      <w:r w:rsidRPr="00806809">
        <w:rPr>
          <w:rFonts w:ascii="Calibri" w:eastAsia="Calibri" w:hAnsi="Calibri" w:cs="Calibri"/>
          <w:sz w:val="22"/>
          <w:szCs w:val="22"/>
        </w:rPr>
        <w:t>s</w:t>
      </w:r>
      <w:r w:rsidRPr="00806809">
        <w:rPr>
          <w:rFonts w:ascii="Calibri" w:eastAsia="Calibri" w:hAnsi="Calibri" w:cs="Calibri"/>
          <w:spacing w:val="4"/>
          <w:sz w:val="22"/>
          <w:szCs w:val="22"/>
        </w:rPr>
        <w:t xml:space="preserve"> </w:t>
      </w:r>
      <w:r w:rsidRPr="00806809">
        <w:rPr>
          <w:rFonts w:ascii="Calibri" w:eastAsia="Calibri" w:hAnsi="Calibri" w:cs="Calibri"/>
          <w:spacing w:val="-2"/>
          <w:sz w:val="22"/>
          <w:szCs w:val="22"/>
        </w:rPr>
        <w:t>w</w:t>
      </w:r>
      <w:r w:rsidRPr="00806809">
        <w:rPr>
          <w:rFonts w:ascii="Calibri" w:eastAsia="Calibri" w:hAnsi="Calibri" w:cs="Calibri"/>
          <w:sz w:val="22"/>
          <w:szCs w:val="22"/>
        </w:rPr>
        <w:t>ell</w:t>
      </w:r>
      <w:r w:rsidRPr="00806809">
        <w:rPr>
          <w:rFonts w:ascii="Calibri" w:eastAsia="Calibri" w:hAnsi="Calibri" w:cs="Calibri"/>
          <w:spacing w:val="4"/>
          <w:sz w:val="22"/>
          <w:szCs w:val="22"/>
        </w:rPr>
        <w:t xml:space="preserve"> </w:t>
      </w:r>
      <w:r w:rsidRPr="00806809">
        <w:rPr>
          <w:rFonts w:ascii="Calibri" w:eastAsia="Calibri" w:hAnsi="Calibri" w:cs="Calibri"/>
          <w:sz w:val="22"/>
          <w:szCs w:val="22"/>
        </w:rPr>
        <w:t>as</w:t>
      </w:r>
      <w:r w:rsidRPr="00806809">
        <w:rPr>
          <w:rFonts w:ascii="Calibri" w:eastAsia="Calibri" w:hAnsi="Calibri" w:cs="Calibri"/>
          <w:spacing w:val="1"/>
          <w:sz w:val="22"/>
          <w:szCs w:val="22"/>
        </w:rPr>
        <w:t xml:space="preserve"> </w:t>
      </w:r>
      <w:r w:rsidRPr="00806809">
        <w:rPr>
          <w:rFonts w:ascii="Calibri" w:eastAsia="Calibri" w:hAnsi="Calibri" w:cs="Calibri"/>
          <w:spacing w:val="-1"/>
          <w:sz w:val="22"/>
          <w:szCs w:val="22"/>
        </w:rPr>
        <w:t>do</w:t>
      </w:r>
      <w:r w:rsidRPr="00806809">
        <w:rPr>
          <w:rFonts w:ascii="Calibri" w:eastAsia="Calibri" w:hAnsi="Calibri" w:cs="Calibri"/>
          <w:spacing w:val="-2"/>
          <w:sz w:val="22"/>
          <w:szCs w:val="22"/>
        </w:rPr>
        <w:t>c</w:t>
      </w:r>
      <w:r w:rsidRPr="00806809">
        <w:rPr>
          <w:rFonts w:ascii="Calibri" w:eastAsia="Calibri" w:hAnsi="Calibri" w:cs="Calibri"/>
          <w:spacing w:val="-1"/>
          <w:sz w:val="22"/>
          <w:szCs w:val="22"/>
        </w:rPr>
        <w:t>u</w:t>
      </w:r>
      <w:r w:rsidRPr="00806809">
        <w:rPr>
          <w:rFonts w:ascii="Calibri" w:eastAsia="Calibri" w:hAnsi="Calibri" w:cs="Calibri"/>
          <w:spacing w:val="1"/>
          <w:sz w:val="22"/>
          <w:szCs w:val="22"/>
        </w:rPr>
        <w:t>m</w:t>
      </w:r>
      <w:r w:rsidRPr="00806809">
        <w:rPr>
          <w:rFonts w:ascii="Calibri" w:eastAsia="Calibri" w:hAnsi="Calibri" w:cs="Calibri"/>
          <w:sz w:val="22"/>
          <w:szCs w:val="22"/>
        </w:rPr>
        <w:t>entat</w:t>
      </w:r>
      <w:r w:rsidRPr="00806809">
        <w:rPr>
          <w:rFonts w:ascii="Calibri" w:eastAsia="Calibri" w:hAnsi="Calibri" w:cs="Calibri"/>
          <w:spacing w:val="-2"/>
          <w:sz w:val="22"/>
          <w:szCs w:val="22"/>
        </w:rPr>
        <w:t>i</w:t>
      </w:r>
      <w:r w:rsidRPr="00806809">
        <w:rPr>
          <w:rFonts w:ascii="Calibri" w:eastAsia="Calibri" w:hAnsi="Calibri" w:cs="Calibri"/>
          <w:spacing w:val="1"/>
          <w:sz w:val="22"/>
          <w:szCs w:val="22"/>
        </w:rPr>
        <w:t>o</w:t>
      </w:r>
      <w:r w:rsidRPr="00806809">
        <w:rPr>
          <w:rFonts w:ascii="Calibri" w:eastAsia="Calibri" w:hAnsi="Calibri" w:cs="Calibri"/>
          <w:sz w:val="22"/>
          <w:szCs w:val="22"/>
        </w:rPr>
        <w:t xml:space="preserve">n </w:t>
      </w:r>
      <w:r w:rsidRPr="00806809">
        <w:rPr>
          <w:rFonts w:ascii="Calibri" w:eastAsia="Calibri" w:hAnsi="Calibri" w:cs="Calibri"/>
          <w:spacing w:val="1"/>
          <w:sz w:val="22"/>
          <w:szCs w:val="22"/>
        </w:rPr>
        <w:t>o</w:t>
      </w:r>
      <w:r w:rsidRPr="00806809">
        <w:rPr>
          <w:rFonts w:ascii="Calibri" w:eastAsia="Calibri" w:hAnsi="Calibri" w:cs="Calibri"/>
          <w:sz w:val="22"/>
          <w:szCs w:val="22"/>
        </w:rPr>
        <w:t>f</w:t>
      </w:r>
      <w:r w:rsidRPr="00806809">
        <w:rPr>
          <w:rFonts w:ascii="Calibri" w:eastAsia="Calibri" w:hAnsi="Calibri" w:cs="Calibri"/>
          <w:spacing w:val="1"/>
          <w:sz w:val="22"/>
          <w:szCs w:val="22"/>
        </w:rPr>
        <w:t xml:space="preserve"> </w:t>
      </w:r>
      <w:r w:rsidRPr="00806809">
        <w:rPr>
          <w:rFonts w:ascii="Calibri" w:eastAsia="Calibri" w:hAnsi="Calibri" w:cs="Calibri"/>
          <w:sz w:val="22"/>
          <w:szCs w:val="22"/>
        </w:rPr>
        <w:t>a</w:t>
      </w:r>
      <w:r w:rsidRPr="00806809">
        <w:rPr>
          <w:rFonts w:ascii="Calibri" w:eastAsia="Calibri" w:hAnsi="Calibri" w:cs="Calibri"/>
          <w:spacing w:val="-1"/>
          <w:sz w:val="22"/>
          <w:szCs w:val="22"/>
        </w:rPr>
        <w:t>n</w:t>
      </w:r>
      <w:r w:rsidRPr="00806809">
        <w:rPr>
          <w:rFonts w:ascii="Calibri" w:eastAsia="Calibri" w:hAnsi="Calibri" w:cs="Calibri"/>
          <w:sz w:val="22"/>
          <w:szCs w:val="22"/>
        </w:rPr>
        <w:t>y</w:t>
      </w:r>
      <w:r w:rsidRPr="00806809">
        <w:rPr>
          <w:rFonts w:ascii="Calibri" w:eastAsia="Calibri" w:hAnsi="Calibri" w:cs="Calibri"/>
          <w:spacing w:val="2"/>
          <w:sz w:val="22"/>
          <w:szCs w:val="22"/>
        </w:rPr>
        <w:t xml:space="preserve"> </w:t>
      </w:r>
      <w:r w:rsidRPr="00806809">
        <w:rPr>
          <w:rFonts w:ascii="Calibri" w:eastAsia="Calibri" w:hAnsi="Calibri" w:cs="Calibri"/>
          <w:sz w:val="22"/>
          <w:szCs w:val="22"/>
        </w:rPr>
        <w:t>c</w:t>
      </w:r>
      <w:r w:rsidRPr="00806809">
        <w:rPr>
          <w:rFonts w:ascii="Calibri" w:eastAsia="Calibri" w:hAnsi="Calibri" w:cs="Calibri"/>
          <w:spacing w:val="1"/>
          <w:sz w:val="22"/>
          <w:szCs w:val="22"/>
        </w:rPr>
        <w:t>o</w:t>
      </w:r>
      <w:r w:rsidRPr="00806809">
        <w:rPr>
          <w:rFonts w:ascii="Calibri" w:eastAsia="Calibri" w:hAnsi="Calibri" w:cs="Calibri"/>
          <w:sz w:val="22"/>
          <w:szCs w:val="22"/>
        </w:rPr>
        <w:t>r</w:t>
      </w:r>
      <w:r w:rsidRPr="00806809">
        <w:rPr>
          <w:rFonts w:ascii="Calibri" w:eastAsia="Calibri" w:hAnsi="Calibri" w:cs="Calibri"/>
          <w:spacing w:val="-3"/>
          <w:sz w:val="22"/>
          <w:szCs w:val="22"/>
        </w:rPr>
        <w:t>r</w:t>
      </w:r>
      <w:r w:rsidRPr="00806809">
        <w:rPr>
          <w:rFonts w:ascii="Calibri" w:eastAsia="Calibri" w:hAnsi="Calibri" w:cs="Calibri"/>
          <w:sz w:val="22"/>
          <w:szCs w:val="22"/>
        </w:rPr>
        <w:t>ec</w:t>
      </w:r>
      <w:r w:rsidRPr="00806809">
        <w:rPr>
          <w:rFonts w:ascii="Calibri" w:eastAsia="Calibri" w:hAnsi="Calibri" w:cs="Calibri"/>
          <w:spacing w:val="-1"/>
          <w:sz w:val="22"/>
          <w:szCs w:val="22"/>
        </w:rPr>
        <w:t>t</w:t>
      </w:r>
      <w:r w:rsidRPr="00806809">
        <w:rPr>
          <w:rFonts w:ascii="Calibri" w:eastAsia="Calibri" w:hAnsi="Calibri" w:cs="Calibri"/>
          <w:sz w:val="22"/>
          <w:szCs w:val="22"/>
        </w:rPr>
        <w:t>ive</w:t>
      </w:r>
      <w:r w:rsidRPr="00806809">
        <w:rPr>
          <w:rFonts w:ascii="Calibri" w:eastAsia="Calibri" w:hAnsi="Calibri" w:cs="Calibri"/>
          <w:spacing w:val="5"/>
          <w:sz w:val="22"/>
          <w:szCs w:val="22"/>
        </w:rPr>
        <w:t xml:space="preserve"> </w:t>
      </w:r>
      <w:r w:rsidRPr="00806809">
        <w:rPr>
          <w:rFonts w:ascii="Calibri" w:eastAsia="Calibri" w:hAnsi="Calibri" w:cs="Calibri"/>
          <w:sz w:val="22"/>
          <w:szCs w:val="22"/>
        </w:rPr>
        <w:t>a</w:t>
      </w:r>
      <w:r w:rsidRPr="00806809">
        <w:rPr>
          <w:rFonts w:ascii="Calibri" w:eastAsia="Calibri" w:hAnsi="Calibri" w:cs="Calibri"/>
          <w:spacing w:val="-1"/>
          <w:sz w:val="22"/>
          <w:szCs w:val="22"/>
        </w:rPr>
        <w:t>n</w:t>
      </w:r>
      <w:r w:rsidRPr="00806809">
        <w:rPr>
          <w:rFonts w:ascii="Calibri" w:eastAsia="Calibri" w:hAnsi="Calibri" w:cs="Calibri"/>
          <w:sz w:val="22"/>
          <w:szCs w:val="22"/>
        </w:rPr>
        <w:t xml:space="preserve">d </w:t>
      </w:r>
      <w:r w:rsidRPr="00806809">
        <w:rPr>
          <w:rFonts w:ascii="Calibri" w:eastAsia="Calibri" w:hAnsi="Calibri" w:cs="Calibri"/>
          <w:spacing w:val="-1"/>
          <w:sz w:val="22"/>
          <w:szCs w:val="22"/>
        </w:rPr>
        <w:t>p</w:t>
      </w:r>
      <w:r w:rsidRPr="00806809">
        <w:rPr>
          <w:rFonts w:ascii="Calibri" w:eastAsia="Calibri" w:hAnsi="Calibri" w:cs="Calibri"/>
          <w:sz w:val="22"/>
          <w:szCs w:val="22"/>
        </w:rPr>
        <w:t>re</w:t>
      </w:r>
      <w:r w:rsidRPr="00806809">
        <w:rPr>
          <w:rFonts w:ascii="Calibri" w:eastAsia="Calibri" w:hAnsi="Calibri" w:cs="Calibri"/>
          <w:spacing w:val="-1"/>
          <w:sz w:val="22"/>
          <w:szCs w:val="22"/>
        </w:rPr>
        <w:t>v</w:t>
      </w:r>
      <w:r w:rsidRPr="00806809">
        <w:rPr>
          <w:rFonts w:ascii="Calibri" w:eastAsia="Calibri" w:hAnsi="Calibri" w:cs="Calibri"/>
          <w:sz w:val="22"/>
          <w:szCs w:val="22"/>
        </w:rPr>
        <w:t>entat</w:t>
      </w:r>
      <w:r w:rsidRPr="00806809">
        <w:rPr>
          <w:rFonts w:ascii="Calibri" w:eastAsia="Calibri" w:hAnsi="Calibri" w:cs="Calibri"/>
          <w:spacing w:val="-2"/>
          <w:sz w:val="22"/>
          <w:szCs w:val="22"/>
        </w:rPr>
        <w:t>i</w:t>
      </w:r>
      <w:r w:rsidRPr="00806809">
        <w:rPr>
          <w:rFonts w:ascii="Calibri" w:eastAsia="Calibri" w:hAnsi="Calibri" w:cs="Calibri"/>
          <w:spacing w:val="1"/>
          <w:sz w:val="22"/>
          <w:szCs w:val="22"/>
        </w:rPr>
        <w:t>v</w:t>
      </w:r>
      <w:r w:rsidRPr="00806809">
        <w:rPr>
          <w:rFonts w:ascii="Calibri" w:eastAsia="Calibri" w:hAnsi="Calibri" w:cs="Calibri"/>
          <w:sz w:val="22"/>
          <w:szCs w:val="22"/>
        </w:rPr>
        <w:t>e</w:t>
      </w:r>
      <w:r w:rsidRPr="00806809">
        <w:rPr>
          <w:rFonts w:ascii="Calibri" w:eastAsia="Calibri" w:hAnsi="Calibri" w:cs="Calibri"/>
          <w:spacing w:val="2"/>
          <w:sz w:val="22"/>
          <w:szCs w:val="22"/>
        </w:rPr>
        <w:t xml:space="preserve"> </w:t>
      </w:r>
      <w:r w:rsidRPr="00806809">
        <w:rPr>
          <w:rFonts w:ascii="Calibri" w:eastAsia="Calibri" w:hAnsi="Calibri" w:cs="Calibri"/>
          <w:sz w:val="22"/>
          <w:szCs w:val="22"/>
        </w:rPr>
        <w:t>act</w:t>
      </w:r>
      <w:r w:rsidRPr="00806809">
        <w:rPr>
          <w:rFonts w:ascii="Calibri" w:eastAsia="Calibri" w:hAnsi="Calibri" w:cs="Calibri"/>
          <w:spacing w:val="-2"/>
          <w:sz w:val="22"/>
          <w:szCs w:val="22"/>
        </w:rPr>
        <w:t>i</w:t>
      </w:r>
      <w:r w:rsidRPr="00806809">
        <w:rPr>
          <w:rFonts w:ascii="Calibri" w:eastAsia="Calibri" w:hAnsi="Calibri" w:cs="Calibri"/>
          <w:spacing w:val="-1"/>
          <w:sz w:val="22"/>
          <w:szCs w:val="22"/>
        </w:rPr>
        <w:t>on</w:t>
      </w:r>
      <w:r w:rsidRPr="00806809">
        <w:rPr>
          <w:rFonts w:ascii="Calibri" w:eastAsia="Calibri" w:hAnsi="Calibri" w:cs="Calibri"/>
          <w:sz w:val="22"/>
          <w:szCs w:val="22"/>
        </w:rPr>
        <w:t>s tak</w:t>
      </w:r>
      <w:r w:rsidRPr="00806809">
        <w:rPr>
          <w:rFonts w:ascii="Calibri" w:eastAsia="Calibri" w:hAnsi="Calibri" w:cs="Calibri"/>
          <w:spacing w:val="1"/>
          <w:sz w:val="22"/>
          <w:szCs w:val="22"/>
        </w:rPr>
        <w:t>e</w:t>
      </w:r>
      <w:r w:rsidRPr="00806809">
        <w:rPr>
          <w:rFonts w:ascii="Calibri" w:eastAsia="Calibri" w:hAnsi="Calibri" w:cs="Calibri"/>
          <w:spacing w:val="-1"/>
          <w:sz w:val="22"/>
          <w:szCs w:val="22"/>
        </w:rPr>
        <w:t>n</w:t>
      </w:r>
      <w:r w:rsidRPr="00806809">
        <w:rPr>
          <w:rFonts w:ascii="Calibri" w:eastAsia="Calibri" w:hAnsi="Calibri" w:cs="Calibri"/>
          <w:sz w:val="22"/>
          <w:szCs w:val="22"/>
        </w:rPr>
        <w:t>.</w:t>
      </w:r>
    </w:p>
    <w:p w14:paraId="40FEF8DE" w14:textId="77777777" w:rsidR="00065BF4" w:rsidRDefault="00065BF4">
      <w:pPr>
        <w:spacing w:line="200" w:lineRule="exact"/>
      </w:pPr>
    </w:p>
    <w:p w14:paraId="1C60E520" w14:textId="77777777" w:rsidR="00E15F1F" w:rsidRDefault="00E15F1F">
      <w:pPr>
        <w:spacing w:line="200" w:lineRule="exact"/>
      </w:pPr>
    </w:p>
    <w:p w14:paraId="109E4494" w14:textId="77777777" w:rsidR="00065BF4" w:rsidRDefault="00E32064" w:rsidP="00D366FC">
      <w:pPr>
        <w:ind w:left="151" w:right="3104"/>
        <w:jc w:val="both"/>
        <w:rPr>
          <w:rFonts w:ascii="Calibri" w:eastAsia="Calibri" w:hAnsi="Calibri" w:cs="Calibri"/>
          <w:sz w:val="22"/>
          <w:szCs w:val="22"/>
        </w:rPr>
      </w:pPr>
      <w:r>
        <w:rPr>
          <w:rFonts w:ascii="Calibri" w:eastAsia="Calibri" w:hAnsi="Calibri" w:cs="Calibri"/>
          <w:b/>
          <w:spacing w:val="1"/>
          <w:sz w:val="22"/>
          <w:szCs w:val="22"/>
        </w:rPr>
        <w:t>5</w:t>
      </w:r>
      <w:r>
        <w:rPr>
          <w:rFonts w:ascii="Calibri" w:eastAsia="Calibri" w:hAnsi="Calibri" w:cs="Calibri"/>
          <w:b/>
          <w:spacing w:val="-1"/>
          <w:sz w:val="22"/>
          <w:szCs w:val="22"/>
        </w:rPr>
        <w:t>.</w:t>
      </w:r>
      <w:r>
        <w:rPr>
          <w:rFonts w:ascii="Calibri" w:eastAsia="Calibri" w:hAnsi="Calibri" w:cs="Calibri"/>
          <w:b/>
          <w:spacing w:val="1"/>
          <w:sz w:val="22"/>
          <w:szCs w:val="22"/>
        </w:rPr>
        <w:t>9</w:t>
      </w:r>
      <w:r>
        <w:rPr>
          <w:rFonts w:ascii="Calibri" w:eastAsia="Calibri" w:hAnsi="Calibri" w:cs="Calibri"/>
          <w:b/>
          <w:spacing w:val="-1"/>
          <w:sz w:val="22"/>
          <w:szCs w:val="22"/>
        </w:rPr>
        <w:t>.</w:t>
      </w:r>
      <w:r>
        <w:rPr>
          <w:rFonts w:ascii="Calibri" w:eastAsia="Calibri" w:hAnsi="Calibri" w:cs="Calibri"/>
          <w:b/>
          <w:sz w:val="22"/>
          <w:szCs w:val="22"/>
        </w:rPr>
        <w:t xml:space="preserve">2   </w:t>
      </w:r>
      <w:r>
        <w:rPr>
          <w:rFonts w:ascii="Calibri" w:eastAsia="Calibri" w:hAnsi="Calibri" w:cs="Calibri"/>
          <w:b/>
          <w:spacing w:val="49"/>
          <w:sz w:val="22"/>
          <w:szCs w:val="22"/>
        </w:rPr>
        <w:t xml:space="preserve"> </w:t>
      </w:r>
      <w:r>
        <w:rPr>
          <w:rFonts w:ascii="Calibri" w:eastAsia="Calibri" w:hAnsi="Calibri" w:cs="Calibri"/>
          <w:b/>
          <w:sz w:val="22"/>
          <w:szCs w:val="22"/>
        </w:rPr>
        <w:t>E</w:t>
      </w:r>
      <w:r>
        <w:rPr>
          <w:rFonts w:ascii="Calibri" w:eastAsia="Calibri" w:hAnsi="Calibri" w:cs="Calibri"/>
          <w:b/>
          <w:spacing w:val="-1"/>
          <w:sz w:val="22"/>
          <w:szCs w:val="22"/>
        </w:rPr>
        <w:t>n</w:t>
      </w:r>
      <w:r>
        <w:rPr>
          <w:rFonts w:ascii="Calibri" w:eastAsia="Calibri" w:hAnsi="Calibri" w:cs="Calibri"/>
          <w:b/>
          <w:spacing w:val="1"/>
          <w:sz w:val="22"/>
          <w:szCs w:val="22"/>
        </w:rPr>
        <w:t>v</w:t>
      </w:r>
      <w:r>
        <w:rPr>
          <w:rFonts w:ascii="Calibri" w:eastAsia="Calibri" w:hAnsi="Calibri" w:cs="Calibri"/>
          <w:b/>
          <w:spacing w:val="-1"/>
          <w:sz w:val="22"/>
          <w:szCs w:val="22"/>
        </w:rPr>
        <w:t>i</w:t>
      </w:r>
      <w:r>
        <w:rPr>
          <w:rFonts w:ascii="Calibri" w:eastAsia="Calibri" w:hAnsi="Calibri" w:cs="Calibri"/>
          <w:b/>
          <w:spacing w:val="1"/>
          <w:sz w:val="22"/>
          <w:szCs w:val="22"/>
        </w:rPr>
        <w:t>r</w:t>
      </w:r>
      <w:r>
        <w:rPr>
          <w:rFonts w:ascii="Calibri" w:eastAsia="Calibri" w:hAnsi="Calibri" w:cs="Calibri"/>
          <w:b/>
          <w:spacing w:val="-1"/>
          <w:sz w:val="22"/>
          <w:szCs w:val="22"/>
        </w:rPr>
        <w:t>on</w:t>
      </w:r>
      <w:r>
        <w:rPr>
          <w:rFonts w:ascii="Calibri" w:eastAsia="Calibri" w:hAnsi="Calibri" w:cs="Calibri"/>
          <w:b/>
          <w:sz w:val="22"/>
          <w:szCs w:val="22"/>
        </w:rPr>
        <w:t>me</w:t>
      </w:r>
      <w:r>
        <w:rPr>
          <w:rFonts w:ascii="Calibri" w:eastAsia="Calibri" w:hAnsi="Calibri" w:cs="Calibri"/>
          <w:b/>
          <w:spacing w:val="-1"/>
          <w:sz w:val="22"/>
          <w:szCs w:val="22"/>
        </w:rPr>
        <w:t>n</w:t>
      </w:r>
      <w:r>
        <w:rPr>
          <w:rFonts w:ascii="Calibri" w:eastAsia="Calibri" w:hAnsi="Calibri" w:cs="Calibri"/>
          <w:b/>
          <w:sz w:val="22"/>
          <w:szCs w:val="22"/>
        </w:rPr>
        <w:t>t</w:t>
      </w:r>
      <w:r>
        <w:rPr>
          <w:rFonts w:ascii="Calibri" w:eastAsia="Calibri" w:hAnsi="Calibri" w:cs="Calibri"/>
          <w:b/>
          <w:spacing w:val="-1"/>
          <w:sz w:val="22"/>
          <w:szCs w:val="22"/>
        </w:rPr>
        <w:t>a</w:t>
      </w:r>
      <w:r>
        <w:rPr>
          <w:rFonts w:ascii="Calibri" w:eastAsia="Calibri" w:hAnsi="Calibri" w:cs="Calibri"/>
          <w:b/>
          <w:sz w:val="22"/>
          <w:szCs w:val="22"/>
        </w:rPr>
        <w:t>l</w:t>
      </w:r>
      <w:r>
        <w:rPr>
          <w:rFonts w:ascii="Calibri" w:eastAsia="Calibri" w:hAnsi="Calibri" w:cs="Calibri"/>
          <w:b/>
          <w:spacing w:val="3"/>
          <w:sz w:val="22"/>
          <w:szCs w:val="22"/>
        </w:rPr>
        <w:t xml:space="preserve"> </w:t>
      </w:r>
      <w:r>
        <w:rPr>
          <w:rFonts w:ascii="Calibri" w:eastAsia="Calibri" w:hAnsi="Calibri" w:cs="Calibri"/>
          <w:b/>
          <w:spacing w:val="-2"/>
          <w:sz w:val="22"/>
          <w:szCs w:val="22"/>
        </w:rPr>
        <w:t>P</w:t>
      </w:r>
      <w:r>
        <w:rPr>
          <w:rFonts w:ascii="Calibri" w:eastAsia="Calibri" w:hAnsi="Calibri" w:cs="Calibri"/>
          <w:b/>
          <w:spacing w:val="1"/>
          <w:sz w:val="22"/>
          <w:szCs w:val="22"/>
        </w:rPr>
        <w:t>r</w:t>
      </w:r>
      <w:r>
        <w:rPr>
          <w:rFonts w:ascii="Calibri" w:eastAsia="Calibri" w:hAnsi="Calibri" w:cs="Calibri"/>
          <w:b/>
          <w:spacing w:val="-3"/>
          <w:sz w:val="22"/>
          <w:szCs w:val="22"/>
        </w:rPr>
        <w:t>a</w:t>
      </w:r>
      <w:r>
        <w:rPr>
          <w:rFonts w:ascii="Calibri" w:eastAsia="Calibri" w:hAnsi="Calibri" w:cs="Calibri"/>
          <w:b/>
          <w:spacing w:val="1"/>
          <w:sz w:val="22"/>
          <w:szCs w:val="22"/>
        </w:rPr>
        <w:t>c</w:t>
      </w:r>
      <w:r>
        <w:rPr>
          <w:rFonts w:ascii="Calibri" w:eastAsia="Calibri" w:hAnsi="Calibri" w:cs="Calibri"/>
          <w:b/>
          <w:sz w:val="22"/>
          <w:szCs w:val="22"/>
        </w:rPr>
        <w:t>t</w:t>
      </w:r>
      <w:r>
        <w:rPr>
          <w:rFonts w:ascii="Calibri" w:eastAsia="Calibri" w:hAnsi="Calibri" w:cs="Calibri"/>
          <w:b/>
          <w:spacing w:val="-1"/>
          <w:sz w:val="22"/>
          <w:szCs w:val="22"/>
        </w:rPr>
        <w:t>i</w:t>
      </w:r>
      <w:r>
        <w:rPr>
          <w:rFonts w:ascii="Calibri" w:eastAsia="Calibri" w:hAnsi="Calibri" w:cs="Calibri"/>
          <w:b/>
          <w:spacing w:val="1"/>
          <w:sz w:val="22"/>
          <w:szCs w:val="22"/>
        </w:rPr>
        <w:t>c</w:t>
      </w:r>
      <w:r>
        <w:rPr>
          <w:rFonts w:ascii="Calibri" w:eastAsia="Calibri" w:hAnsi="Calibri" w:cs="Calibri"/>
          <w:b/>
          <w:spacing w:val="-1"/>
          <w:sz w:val="22"/>
          <w:szCs w:val="22"/>
        </w:rPr>
        <w:t>e</w:t>
      </w:r>
      <w:r>
        <w:rPr>
          <w:rFonts w:ascii="Calibri" w:eastAsia="Calibri" w:hAnsi="Calibri" w:cs="Calibri"/>
          <w:b/>
          <w:sz w:val="22"/>
          <w:szCs w:val="22"/>
        </w:rPr>
        <w:t xml:space="preserve">s </w:t>
      </w:r>
      <w:r>
        <w:rPr>
          <w:rFonts w:ascii="Calibri" w:eastAsia="Calibri" w:hAnsi="Calibri" w:cs="Calibri"/>
          <w:b/>
          <w:spacing w:val="-1"/>
          <w:sz w:val="22"/>
          <w:szCs w:val="22"/>
        </w:rPr>
        <w:t>an</w:t>
      </w:r>
      <w:r>
        <w:rPr>
          <w:rFonts w:ascii="Calibri" w:eastAsia="Calibri" w:hAnsi="Calibri" w:cs="Calibri"/>
          <w:b/>
          <w:sz w:val="22"/>
          <w:szCs w:val="22"/>
        </w:rPr>
        <w:t>d</w:t>
      </w:r>
      <w:r>
        <w:rPr>
          <w:rFonts w:ascii="Calibri" w:eastAsia="Calibri" w:hAnsi="Calibri" w:cs="Calibri"/>
          <w:b/>
          <w:spacing w:val="-1"/>
          <w:sz w:val="22"/>
          <w:szCs w:val="22"/>
        </w:rPr>
        <w:t xml:space="preserve"> So</w:t>
      </w:r>
      <w:r>
        <w:rPr>
          <w:rFonts w:ascii="Calibri" w:eastAsia="Calibri" w:hAnsi="Calibri" w:cs="Calibri"/>
          <w:b/>
          <w:spacing w:val="1"/>
          <w:sz w:val="22"/>
          <w:szCs w:val="22"/>
        </w:rPr>
        <w:t>ci</w:t>
      </w:r>
      <w:r>
        <w:rPr>
          <w:rFonts w:ascii="Calibri" w:eastAsia="Calibri" w:hAnsi="Calibri" w:cs="Calibri"/>
          <w:b/>
          <w:spacing w:val="-1"/>
          <w:sz w:val="22"/>
          <w:szCs w:val="22"/>
        </w:rPr>
        <w:t>a</w:t>
      </w:r>
      <w:r>
        <w:rPr>
          <w:rFonts w:ascii="Calibri" w:eastAsia="Calibri" w:hAnsi="Calibri" w:cs="Calibri"/>
          <w:b/>
          <w:sz w:val="22"/>
          <w:szCs w:val="22"/>
        </w:rPr>
        <w:t>l</w:t>
      </w:r>
      <w:r>
        <w:rPr>
          <w:rFonts w:ascii="Calibri" w:eastAsia="Calibri" w:hAnsi="Calibri" w:cs="Calibri"/>
          <w:b/>
          <w:spacing w:val="-1"/>
          <w:sz w:val="22"/>
          <w:szCs w:val="22"/>
        </w:rPr>
        <w:t xml:space="preserve"> </w:t>
      </w:r>
      <w:r>
        <w:rPr>
          <w:rFonts w:ascii="Calibri" w:eastAsia="Calibri" w:hAnsi="Calibri" w:cs="Calibri"/>
          <w:b/>
          <w:spacing w:val="1"/>
          <w:sz w:val="22"/>
          <w:szCs w:val="22"/>
        </w:rPr>
        <w:t>C</w:t>
      </w:r>
      <w:r>
        <w:rPr>
          <w:rFonts w:ascii="Calibri" w:eastAsia="Calibri" w:hAnsi="Calibri" w:cs="Calibri"/>
          <w:b/>
          <w:spacing w:val="-1"/>
          <w:sz w:val="22"/>
          <w:szCs w:val="22"/>
        </w:rPr>
        <w:t>on</w:t>
      </w:r>
      <w:r>
        <w:rPr>
          <w:rFonts w:ascii="Calibri" w:eastAsia="Calibri" w:hAnsi="Calibri" w:cs="Calibri"/>
          <w:b/>
          <w:sz w:val="22"/>
          <w:szCs w:val="22"/>
        </w:rPr>
        <w:t>s</w:t>
      </w:r>
      <w:r>
        <w:rPr>
          <w:rFonts w:ascii="Calibri" w:eastAsia="Calibri" w:hAnsi="Calibri" w:cs="Calibri"/>
          <w:b/>
          <w:spacing w:val="1"/>
          <w:sz w:val="22"/>
          <w:szCs w:val="22"/>
        </w:rPr>
        <w:t>i</w:t>
      </w:r>
      <w:r>
        <w:rPr>
          <w:rFonts w:ascii="Calibri" w:eastAsia="Calibri" w:hAnsi="Calibri" w:cs="Calibri"/>
          <w:b/>
          <w:spacing w:val="-1"/>
          <w:sz w:val="22"/>
          <w:szCs w:val="22"/>
        </w:rPr>
        <w:t>de</w:t>
      </w:r>
      <w:r>
        <w:rPr>
          <w:rFonts w:ascii="Calibri" w:eastAsia="Calibri" w:hAnsi="Calibri" w:cs="Calibri"/>
          <w:b/>
          <w:spacing w:val="1"/>
          <w:sz w:val="22"/>
          <w:szCs w:val="22"/>
        </w:rPr>
        <w:t>r</w:t>
      </w:r>
      <w:r>
        <w:rPr>
          <w:rFonts w:ascii="Calibri" w:eastAsia="Calibri" w:hAnsi="Calibri" w:cs="Calibri"/>
          <w:b/>
          <w:spacing w:val="-3"/>
          <w:sz w:val="22"/>
          <w:szCs w:val="22"/>
        </w:rPr>
        <w:t>a</w:t>
      </w:r>
      <w:r>
        <w:rPr>
          <w:rFonts w:ascii="Calibri" w:eastAsia="Calibri" w:hAnsi="Calibri" w:cs="Calibri"/>
          <w:b/>
          <w:sz w:val="22"/>
          <w:szCs w:val="22"/>
        </w:rPr>
        <w:t>t</w:t>
      </w:r>
      <w:r>
        <w:rPr>
          <w:rFonts w:ascii="Calibri" w:eastAsia="Calibri" w:hAnsi="Calibri" w:cs="Calibri"/>
          <w:b/>
          <w:spacing w:val="1"/>
          <w:sz w:val="22"/>
          <w:szCs w:val="22"/>
        </w:rPr>
        <w:t>i</w:t>
      </w:r>
      <w:r>
        <w:rPr>
          <w:rFonts w:ascii="Calibri" w:eastAsia="Calibri" w:hAnsi="Calibri" w:cs="Calibri"/>
          <w:b/>
          <w:spacing w:val="-1"/>
          <w:sz w:val="22"/>
          <w:szCs w:val="22"/>
        </w:rPr>
        <w:t>on</w:t>
      </w:r>
      <w:r>
        <w:rPr>
          <w:rFonts w:ascii="Calibri" w:eastAsia="Calibri" w:hAnsi="Calibri" w:cs="Calibri"/>
          <w:b/>
          <w:sz w:val="22"/>
          <w:szCs w:val="22"/>
        </w:rPr>
        <w:t>s</w:t>
      </w:r>
    </w:p>
    <w:p w14:paraId="44406177" w14:textId="77777777" w:rsidR="00065BF4" w:rsidRDefault="00065BF4">
      <w:pPr>
        <w:spacing w:before="9" w:line="240" w:lineRule="exact"/>
        <w:rPr>
          <w:sz w:val="24"/>
          <w:szCs w:val="24"/>
        </w:rPr>
      </w:pPr>
    </w:p>
    <w:p w14:paraId="7DA93F1E" w14:textId="05FC60B0" w:rsidR="00065BF4" w:rsidRDefault="00E32064" w:rsidP="00D366FC">
      <w:pPr>
        <w:spacing w:line="276" w:lineRule="auto"/>
        <w:ind w:left="100" w:right="65"/>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succe</w:t>
      </w:r>
      <w:r>
        <w:rPr>
          <w:rFonts w:ascii="Calibri" w:eastAsia="Calibri" w:hAnsi="Calibri" w:cs="Calibri"/>
          <w:spacing w:val="-2"/>
          <w:sz w:val="22"/>
          <w:szCs w:val="22"/>
        </w:rPr>
        <w:t>s</w:t>
      </w:r>
      <w:r>
        <w:rPr>
          <w:rFonts w:ascii="Calibri" w:eastAsia="Calibri" w:hAnsi="Calibri" w:cs="Calibri"/>
          <w:sz w:val="22"/>
          <w:szCs w:val="22"/>
        </w:rPr>
        <w:t>sf</w:t>
      </w:r>
      <w:r>
        <w:rPr>
          <w:rFonts w:ascii="Calibri" w:eastAsia="Calibri" w:hAnsi="Calibri" w:cs="Calibri"/>
          <w:spacing w:val="-1"/>
          <w:sz w:val="22"/>
          <w:szCs w:val="22"/>
        </w:rPr>
        <w:t>u</w:t>
      </w:r>
      <w:r>
        <w:rPr>
          <w:rFonts w:ascii="Calibri" w:eastAsia="Calibri" w:hAnsi="Calibri" w:cs="Calibri"/>
          <w:sz w:val="22"/>
          <w:szCs w:val="22"/>
        </w:rPr>
        <w:t>l</w:t>
      </w:r>
      <w:r>
        <w:rPr>
          <w:rFonts w:ascii="Calibri" w:eastAsia="Calibri" w:hAnsi="Calibri" w:cs="Calibri"/>
          <w:spacing w:val="2"/>
          <w:sz w:val="22"/>
          <w:szCs w:val="22"/>
        </w:rPr>
        <w:t xml:space="preserve"> </w:t>
      </w:r>
      <w:r>
        <w:rPr>
          <w:rFonts w:ascii="Calibri" w:eastAsia="Calibri" w:hAnsi="Calibri" w:cs="Calibri"/>
          <w:sz w:val="22"/>
          <w:szCs w:val="22"/>
        </w:rPr>
        <w:t>Servi</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er(s)</w:t>
      </w:r>
      <w:r>
        <w:rPr>
          <w:rFonts w:ascii="Calibri" w:eastAsia="Calibri" w:hAnsi="Calibri" w:cs="Calibri"/>
          <w:spacing w:val="3"/>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ly</w:t>
      </w:r>
      <w:r>
        <w:rPr>
          <w:rFonts w:ascii="Calibri" w:eastAsia="Calibri" w:hAnsi="Calibri" w:cs="Calibri"/>
          <w:spacing w:val="1"/>
          <w:sz w:val="22"/>
          <w:szCs w:val="22"/>
        </w:rPr>
        <w:t xml:space="preserve"> </w:t>
      </w:r>
      <w:r>
        <w:rPr>
          <w:rFonts w:ascii="Calibri" w:eastAsia="Calibri" w:hAnsi="Calibri" w:cs="Calibri"/>
          <w:sz w:val="22"/>
          <w:szCs w:val="22"/>
        </w:rPr>
        <w:t>with all</w:t>
      </w:r>
      <w:r>
        <w:rPr>
          <w:rFonts w:ascii="Calibri" w:eastAsia="Calibri" w:hAnsi="Calibri" w:cs="Calibri"/>
          <w:spacing w:val="2"/>
          <w:sz w:val="22"/>
          <w:szCs w:val="22"/>
        </w:rPr>
        <w:t xml:space="preserve"> </w:t>
      </w:r>
      <w:r>
        <w:rPr>
          <w:rFonts w:ascii="Calibri" w:eastAsia="Calibri" w:hAnsi="Calibri" w:cs="Calibri"/>
          <w:sz w:val="22"/>
          <w:szCs w:val="22"/>
        </w:rPr>
        <w:t>en</w:t>
      </w:r>
      <w:r>
        <w:rPr>
          <w:rFonts w:ascii="Calibri" w:eastAsia="Calibri" w:hAnsi="Calibri" w:cs="Calibri"/>
          <w:spacing w:val="1"/>
          <w:sz w:val="22"/>
          <w:szCs w:val="22"/>
        </w:rPr>
        <w:t>v</w:t>
      </w:r>
      <w:r>
        <w:rPr>
          <w:rFonts w:ascii="Calibri" w:eastAsia="Calibri" w:hAnsi="Calibri" w:cs="Calibri"/>
          <w:sz w:val="22"/>
          <w:szCs w:val="22"/>
        </w:rPr>
        <w:t>iro</w:t>
      </w:r>
      <w:r>
        <w:rPr>
          <w:rFonts w:ascii="Calibri" w:eastAsia="Calibri" w:hAnsi="Calibri" w:cs="Calibri"/>
          <w:spacing w:val="-2"/>
          <w:sz w:val="22"/>
          <w:szCs w:val="22"/>
        </w:rPr>
        <w:t>n</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4"/>
          <w:sz w:val="22"/>
          <w:szCs w:val="22"/>
        </w:rPr>
        <w:t>n</w:t>
      </w:r>
      <w:r>
        <w:rPr>
          <w:rFonts w:ascii="Calibri" w:eastAsia="Calibri" w:hAnsi="Calibri" w:cs="Calibri"/>
          <w:spacing w:val="-2"/>
          <w:sz w:val="22"/>
          <w:szCs w:val="22"/>
        </w:rPr>
        <w:t>t</w:t>
      </w:r>
      <w:r>
        <w:rPr>
          <w:rFonts w:ascii="Calibri" w:eastAsia="Calibri" w:hAnsi="Calibri" w:cs="Calibri"/>
          <w:sz w:val="22"/>
          <w:szCs w:val="22"/>
        </w:rPr>
        <w:t>al</w:t>
      </w:r>
      <w:r>
        <w:rPr>
          <w:rFonts w:ascii="Calibri" w:eastAsia="Calibri" w:hAnsi="Calibri" w:cs="Calibri"/>
          <w:spacing w:val="2"/>
          <w:sz w:val="22"/>
          <w:szCs w:val="22"/>
        </w:rPr>
        <w:t xml:space="preserve"> </w:t>
      </w:r>
      <w:r>
        <w:rPr>
          <w:rFonts w:ascii="Calibri" w:eastAsia="Calibri" w:hAnsi="Calibri" w:cs="Calibri"/>
          <w:sz w:val="22"/>
          <w:szCs w:val="22"/>
        </w:rPr>
        <w:t>legisla</w:t>
      </w:r>
      <w:r>
        <w:rPr>
          <w:rFonts w:ascii="Calibri" w:eastAsia="Calibri" w:hAnsi="Calibri" w:cs="Calibri"/>
          <w:spacing w:val="-2"/>
          <w:sz w:val="22"/>
          <w:szCs w:val="22"/>
        </w:rPr>
        <w:t>t</w:t>
      </w:r>
      <w:r>
        <w:rPr>
          <w:rFonts w:ascii="Calibri" w:eastAsia="Calibri" w:hAnsi="Calibri" w:cs="Calibri"/>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y</w:t>
      </w:r>
      <w:r>
        <w:rPr>
          <w:rFonts w:ascii="Calibri" w:eastAsia="Calibri" w:hAnsi="Calibri" w:cs="Calibri"/>
          <w:spacing w:val="5"/>
          <w:sz w:val="22"/>
          <w:szCs w:val="22"/>
        </w:rPr>
        <w:t xml:space="preserve"> </w:t>
      </w:r>
      <w:r>
        <w:rPr>
          <w:rFonts w:ascii="Calibri" w:eastAsia="Calibri" w:hAnsi="Calibri" w:cs="Calibri"/>
          <w:spacing w:val="-3"/>
          <w:sz w:val="22"/>
          <w:szCs w:val="22"/>
        </w:rPr>
        <w:t>g</w:t>
      </w:r>
      <w:r>
        <w:rPr>
          <w:rFonts w:ascii="Calibri" w:eastAsia="Calibri" w:hAnsi="Calibri" w:cs="Calibri"/>
          <w:spacing w:val="1"/>
          <w:sz w:val="22"/>
          <w:szCs w:val="22"/>
        </w:rPr>
        <w:t>oo</w:t>
      </w:r>
      <w:r>
        <w:rPr>
          <w:rFonts w:ascii="Calibri" w:eastAsia="Calibri" w:hAnsi="Calibri" w:cs="Calibri"/>
          <w:sz w:val="22"/>
          <w:szCs w:val="22"/>
        </w:rPr>
        <w:t>d en</w:t>
      </w:r>
      <w:r>
        <w:rPr>
          <w:rFonts w:ascii="Calibri" w:eastAsia="Calibri" w:hAnsi="Calibri" w:cs="Calibri"/>
          <w:spacing w:val="1"/>
          <w:sz w:val="22"/>
          <w:szCs w:val="22"/>
        </w:rPr>
        <w:t>v</w:t>
      </w:r>
      <w:r>
        <w:rPr>
          <w:rFonts w:ascii="Calibri" w:eastAsia="Calibri" w:hAnsi="Calibri" w:cs="Calibri"/>
          <w:sz w:val="22"/>
          <w:szCs w:val="22"/>
        </w:rPr>
        <w:t>iro</w:t>
      </w:r>
      <w:r>
        <w:rPr>
          <w:rFonts w:ascii="Calibri" w:eastAsia="Calibri" w:hAnsi="Calibri" w:cs="Calibri"/>
          <w:spacing w:val="-2"/>
          <w:sz w:val="22"/>
          <w:szCs w:val="22"/>
        </w:rPr>
        <w:t>n</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tal</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ra</w:t>
      </w:r>
      <w:r>
        <w:rPr>
          <w:rFonts w:ascii="Calibri" w:eastAsia="Calibri" w:hAnsi="Calibri" w:cs="Calibri"/>
          <w:spacing w:val="-3"/>
          <w:sz w:val="22"/>
          <w:szCs w:val="22"/>
        </w:rPr>
        <w:t>c</w:t>
      </w:r>
      <w:r>
        <w:rPr>
          <w:rFonts w:ascii="Calibri" w:eastAsia="Calibri" w:hAnsi="Calibri" w:cs="Calibri"/>
          <w:sz w:val="22"/>
          <w:szCs w:val="22"/>
        </w:rPr>
        <w:t>tic</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6"/>
          <w:sz w:val="22"/>
          <w:szCs w:val="22"/>
        </w:rPr>
        <w:t xml:space="preserve"> </w:t>
      </w:r>
      <w:r>
        <w:rPr>
          <w:rFonts w:ascii="Calibri" w:eastAsia="Calibri" w:hAnsi="Calibri" w:cs="Calibri"/>
          <w:sz w:val="22"/>
          <w:szCs w:val="22"/>
        </w:rPr>
        <w:t>as</w:t>
      </w:r>
      <w:r>
        <w:rPr>
          <w:rFonts w:ascii="Calibri" w:eastAsia="Calibri" w:hAnsi="Calibri" w:cs="Calibri"/>
          <w:spacing w:val="-9"/>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art</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7"/>
          <w:sz w:val="22"/>
          <w:szCs w:val="22"/>
        </w:rPr>
        <w:t xml:space="preserve"> </w:t>
      </w:r>
      <w:r>
        <w:rPr>
          <w:rFonts w:ascii="Calibri" w:eastAsia="Calibri" w:hAnsi="Calibri" w:cs="Calibri"/>
          <w:sz w:val="22"/>
          <w:szCs w:val="22"/>
        </w:rPr>
        <w:t>its</w:t>
      </w:r>
      <w:r>
        <w:rPr>
          <w:rFonts w:ascii="Calibri" w:eastAsia="Calibri" w:hAnsi="Calibri" w:cs="Calibri"/>
          <w:spacing w:val="-6"/>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al</w:t>
      </w:r>
      <w:r>
        <w:rPr>
          <w:rFonts w:ascii="Calibri" w:eastAsia="Calibri" w:hAnsi="Calibri" w:cs="Calibri"/>
          <w:spacing w:val="-7"/>
          <w:sz w:val="22"/>
          <w:szCs w:val="22"/>
        </w:rPr>
        <w:t xml:space="preserve"> </w:t>
      </w:r>
      <w:r>
        <w:rPr>
          <w:rFonts w:ascii="Calibri" w:eastAsia="Calibri" w:hAnsi="Calibri" w:cs="Calibri"/>
          <w:spacing w:val="-2"/>
          <w:sz w:val="22"/>
          <w:szCs w:val="22"/>
        </w:rPr>
        <w:t>w</w:t>
      </w:r>
      <w:r>
        <w:rPr>
          <w:rFonts w:ascii="Calibri" w:eastAsia="Calibri" w:hAnsi="Calibri" w:cs="Calibri"/>
          <w:spacing w:val="1"/>
          <w:sz w:val="22"/>
          <w:szCs w:val="22"/>
        </w:rPr>
        <w:t>o</w:t>
      </w:r>
      <w:r>
        <w:rPr>
          <w:rFonts w:ascii="Calibri" w:eastAsia="Calibri" w:hAnsi="Calibri" w:cs="Calibri"/>
          <w:sz w:val="22"/>
          <w:szCs w:val="22"/>
        </w:rPr>
        <w:t>rki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5"/>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rr</w:t>
      </w:r>
      <w:r>
        <w:rPr>
          <w:rFonts w:ascii="Calibri" w:eastAsia="Calibri" w:hAnsi="Calibri" w:cs="Calibri"/>
          <w:spacing w:val="-1"/>
          <w:sz w:val="22"/>
          <w:szCs w:val="22"/>
        </w:rPr>
        <w:t>ang</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ts.</w:t>
      </w:r>
      <w:r>
        <w:rPr>
          <w:rFonts w:ascii="Calibri" w:eastAsia="Calibri" w:hAnsi="Calibri" w:cs="Calibri"/>
          <w:spacing w:val="-4"/>
          <w:sz w:val="22"/>
          <w:szCs w:val="22"/>
        </w:rPr>
        <w:t xml:space="preserve"> </w:t>
      </w:r>
      <w:r>
        <w:rPr>
          <w:rFonts w:ascii="Calibri" w:eastAsia="Calibri" w:hAnsi="Calibri" w:cs="Calibri"/>
          <w:sz w:val="22"/>
          <w:szCs w:val="22"/>
        </w:rPr>
        <w:t>It</w:t>
      </w:r>
      <w:r>
        <w:rPr>
          <w:rFonts w:ascii="Calibri" w:eastAsia="Calibri" w:hAnsi="Calibri" w:cs="Calibri"/>
          <w:spacing w:val="-6"/>
          <w:sz w:val="22"/>
          <w:szCs w:val="22"/>
        </w:rPr>
        <w:t xml:space="preserve"> </w:t>
      </w:r>
      <w:r>
        <w:rPr>
          <w:rFonts w:ascii="Calibri" w:eastAsia="Calibri" w:hAnsi="Calibri" w:cs="Calibri"/>
          <w:sz w:val="22"/>
          <w:szCs w:val="22"/>
        </w:rPr>
        <w:t>is</w:t>
      </w:r>
      <w:r>
        <w:rPr>
          <w:rFonts w:ascii="Calibri" w:eastAsia="Calibri" w:hAnsi="Calibri" w:cs="Calibri"/>
          <w:spacing w:val="-7"/>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esp</w:t>
      </w:r>
      <w:r>
        <w:rPr>
          <w:rFonts w:ascii="Calibri" w:eastAsia="Calibri" w:hAnsi="Calibri" w:cs="Calibri"/>
          <w:spacing w:val="-1"/>
          <w:sz w:val="22"/>
          <w:szCs w:val="22"/>
        </w:rPr>
        <w:t>on</w:t>
      </w:r>
      <w:r>
        <w:rPr>
          <w:rFonts w:ascii="Calibri" w:eastAsia="Calibri" w:hAnsi="Calibri" w:cs="Calibri"/>
          <w:sz w:val="22"/>
          <w:szCs w:val="22"/>
        </w:rPr>
        <w:t>si</w:t>
      </w:r>
      <w:r>
        <w:rPr>
          <w:rFonts w:ascii="Calibri" w:eastAsia="Calibri" w:hAnsi="Calibri" w:cs="Calibri"/>
          <w:spacing w:val="-1"/>
          <w:sz w:val="22"/>
          <w:szCs w:val="22"/>
        </w:rPr>
        <w:t>b</w:t>
      </w:r>
      <w:r>
        <w:rPr>
          <w:rFonts w:ascii="Calibri" w:eastAsia="Calibri" w:hAnsi="Calibri" w:cs="Calibri"/>
          <w:sz w:val="22"/>
          <w:szCs w:val="22"/>
        </w:rPr>
        <w:t>ility</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 xml:space="preserve">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all w</w:t>
      </w:r>
      <w:r>
        <w:rPr>
          <w:rFonts w:ascii="Calibri" w:eastAsia="Calibri" w:hAnsi="Calibri" w:cs="Calibri"/>
          <w:spacing w:val="-2"/>
          <w:sz w:val="22"/>
          <w:szCs w:val="22"/>
        </w:rPr>
        <w:t>a</w:t>
      </w:r>
      <w:r>
        <w:rPr>
          <w:rFonts w:ascii="Calibri" w:eastAsia="Calibri" w:hAnsi="Calibri" w:cs="Calibri"/>
          <w:sz w:val="22"/>
          <w:szCs w:val="22"/>
        </w:rPr>
        <w:t>ste</w:t>
      </w:r>
      <w:r>
        <w:rPr>
          <w:rFonts w:ascii="Calibri" w:eastAsia="Calibri" w:hAnsi="Calibri" w:cs="Calibri"/>
          <w:spacing w:val="4"/>
          <w:sz w:val="22"/>
          <w:szCs w:val="22"/>
        </w:rPr>
        <w:t xml:space="preserve"> </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erat</w:t>
      </w:r>
      <w:r>
        <w:rPr>
          <w:rFonts w:ascii="Calibri" w:eastAsia="Calibri" w:hAnsi="Calibri" w:cs="Calibri"/>
          <w:spacing w:val="1"/>
          <w:sz w:val="22"/>
          <w:szCs w:val="22"/>
        </w:rPr>
        <w:t>e</w:t>
      </w:r>
      <w:r>
        <w:rPr>
          <w:rFonts w:ascii="Calibri" w:eastAsia="Calibri" w:hAnsi="Calibri" w:cs="Calibri"/>
          <w:sz w:val="22"/>
          <w:szCs w:val="22"/>
        </w:rPr>
        <w:t xml:space="preserve">d </w:t>
      </w:r>
      <w:r>
        <w:rPr>
          <w:rFonts w:ascii="Calibri" w:eastAsia="Calibri" w:hAnsi="Calibri" w:cs="Calibri"/>
          <w:spacing w:val="1"/>
          <w:sz w:val="22"/>
          <w:szCs w:val="22"/>
        </w:rPr>
        <w:t>o</w:t>
      </w:r>
      <w:r>
        <w:rPr>
          <w:rFonts w:ascii="Calibri" w:eastAsia="Calibri" w:hAnsi="Calibri" w:cs="Calibri"/>
          <w:sz w:val="22"/>
          <w:szCs w:val="22"/>
        </w:rPr>
        <w:t>n site.</w:t>
      </w:r>
      <w:r>
        <w:rPr>
          <w:rFonts w:ascii="Calibri" w:eastAsia="Calibri" w:hAnsi="Calibri" w:cs="Calibri"/>
          <w:spacing w:val="1"/>
          <w:sz w:val="22"/>
          <w:szCs w:val="22"/>
        </w:rPr>
        <w:t xml:space="preserve"> </w:t>
      </w:r>
      <w:r>
        <w:rPr>
          <w:rFonts w:ascii="Calibri" w:eastAsia="Calibri" w:hAnsi="Calibri" w:cs="Calibri"/>
          <w:sz w:val="22"/>
          <w:szCs w:val="22"/>
        </w:rPr>
        <w:t>Re</w:t>
      </w:r>
      <w:r>
        <w:rPr>
          <w:rFonts w:ascii="Calibri" w:eastAsia="Calibri" w:hAnsi="Calibri" w:cs="Calibri"/>
          <w:spacing w:val="-3"/>
          <w:sz w:val="22"/>
          <w:szCs w:val="22"/>
        </w:rPr>
        <w:t>u</w:t>
      </w:r>
      <w:r>
        <w:rPr>
          <w:rFonts w:ascii="Calibri" w:eastAsia="Calibri" w:hAnsi="Calibri" w:cs="Calibri"/>
          <w:sz w:val="22"/>
          <w:szCs w:val="22"/>
        </w:rPr>
        <w:t>se,</w:t>
      </w:r>
      <w:r>
        <w:rPr>
          <w:rFonts w:ascii="Calibri" w:eastAsia="Calibri" w:hAnsi="Calibri" w:cs="Calibri"/>
          <w:spacing w:val="4"/>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c</w:t>
      </w:r>
      <w:r>
        <w:rPr>
          <w:rFonts w:ascii="Calibri" w:eastAsia="Calibri" w:hAnsi="Calibri" w:cs="Calibri"/>
          <w:spacing w:val="1"/>
          <w:sz w:val="22"/>
          <w:szCs w:val="22"/>
        </w:rPr>
        <w:t>y</w:t>
      </w:r>
      <w:r>
        <w:rPr>
          <w:rFonts w:ascii="Calibri" w:eastAsia="Calibri" w:hAnsi="Calibri" w:cs="Calibri"/>
          <w:sz w:val="22"/>
          <w:szCs w:val="22"/>
        </w:rPr>
        <w:t>c</w:t>
      </w:r>
      <w:r>
        <w:rPr>
          <w:rFonts w:ascii="Calibri" w:eastAsia="Calibri" w:hAnsi="Calibri" w:cs="Calibri"/>
          <w:spacing w:val="-3"/>
          <w:sz w:val="22"/>
          <w:szCs w:val="22"/>
        </w:rPr>
        <w:t>l</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pacing w:val="-3"/>
          <w:sz w:val="22"/>
          <w:szCs w:val="22"/>
        </w:rPr>
        <w:t>r</w:t>
      </w:r>
      <w:r>
        <w:rPr>
          <w:rFonts w:ascii="Calibri" w:eastAsia="Calibri" w:hAnsi="Calibri" w:cs="Calibri"/>
          <w:spacing w:val="6"/>
          <w:sz w:val="22"/>
          <w:szCs w:val="22"/>
        </w:rPr>
        <w:t>e</w:t>
      </w:r>
      <w:r>
        <w:rPr>
          <w:rFonts w:ascii="Calibri" w:eastAsia="Calibri" w:hAnsi="Calibri" w:cs="Calibri"/>
          <w:sz w:val="22"/>
          <w:szCs w:val="22"/>
        </w:rPr>
        <w:t>-</w:t>
      </w:r>
      <w:r>
        <w:rPr>
          <w:rFonts w:ascii="Calibri" w:eastAsia="Calibri" w:hAnsi="Calibri" w:cs="Calibri"/>
          <w:spacing w:val="-1"/>
          <w:sz w:val="22"/>
          <w:szCs w:val="22"/>
        </w:rPr>
        <w:t>p</w:t>
      </w:r>
      <w:r>
        <w:rPr>
          <w:rFonts w:ascii="Calibri" w:eastAsia="Calibri" w:hAnsi="Calibri" w:cs="Calibri"/>
          <w:sz w:val="22"/>
          <w:szCs w:val="22"/>
        </w:rPr>
        <w:t>ackag</w:t>
      </w:r>
      <w:r>
        <w:rPr>
          <w:rFonts w:ascii="Calibri" w:eastAsia="Calibri" w:hAnsi="Calibri" w:cs="Calibri"/>
          <w:spacing w:val="-3"/>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ri</w:t>
      </w:r>
      <w:r>
        <w:rPr>
          <w:rFonts w:ascii="Calibri" w:eastAsia="Calibri" w:hAnsi="Calibri" w:cs="Calibri"/>
          <w:spacing w:val="-1"/>
          <w:sz w:val="22"/>
          <w:szCs w:val="22"/>
        </w:rPr>
        <w:t>n</w:t>
      </w:r>
      <w:r>
        <w:rPr>
          <w:rFonts w:ascii="Calibri" w:eastAsia="Calibri" w:hAnsi="Calibri" w:cs="Calibri"/>
          <w:sz w:val="22"/>
          <w:szCs w:val="22"/>
        </w:rPr>
        <w:t>ci</w:t>
      </w:r>
      <w:r>
        <w:rPr>
          <w:rFonts w:ascii="Calibri" w:eastAsia="Calibri" w:hAnsi="Calibri" w:cs="Calibri"/>
          <w:spacing w:val="-1"/>
          <w:sz w:val="22"/>
          <w:szCs w:val="22"/>
        </w:rPr>
        <w:t>p</w:t>
      </w:r>
      <w:r>
        <w:rPr>
          <w:rFonts w:ascii="Calibri" w:eastAsia="Calibri" w:hAnsi="Calibri" w:cs="Calibri"/>
          <w:sz w:val="22"/>
          <w:szCs w:val="22"/>
        </w:rPr>
        <w:t>les</w:t>
      </w:r>
      <w:r>
        <w:rPr>
          <w:rFonts w:ascii="Calibri" w:eastAsia="Calibri" w:hAnsi="Calibri" w:cs="Calibri"/>
          <w:spacing w:val="3"/>
          <w:sz w:val="22"/>
          <w:szCs w:val="22"/>
        </w:rPr>
        <w:t xml:space="preserve"> </w:t>
      </w:r>
      <w:r>
        <w:rPr>
          <w:rFonts w:ascii="Calibri" w:eastAsia="Calibri" w:hAnsi="Calibri" w:cs="Calibri"/>
          <w:sz w:val="22"/>
          <w:szCs w:val="22"/>
        </w:rPr>
        <w:t>should</w:t>
      </w:r>
      <w:r>
        <w:rPr>
          <w:rFonts w:ascii="Calibri" w:eastAsia="Calibri" w:hAnsi="Calibri" w:cs="Calibri"/>
          <w:spacing w:val="1"/>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 e</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pacing w:val="-1"/>
          <w:sz w:val="22"/>
          <w:szCs w:val="22"/>
        </w:rPr>
        <w:t>y</w:t>
      </w:r>
      <w:r>
        <w:rPr>
          <w:rFonts w:ascii="Calibri" w:eastAsia="Calibri" w:hAnsi="Calibri" w:cs="Calibri"/>
          <w:sz w:val="22"/>
          <w:szCs w:val="22"/>
        </w:rPr>
        <w:t>ed where</w:t>
      </w:r>
      <w:r>
        <w:rPr>
          <w:rFonts w:ascii="Calibri" w:eastAsia="Calibri" w:hAnsi="Calibri" w:cs="Calibri"/>
          <w:spacing w:val="1"/>
          <w:sz w:val="22"/>
          <w:szCs w:val="22"/>
        </w:rPr>
        <w:t xml:space="preserve"> </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z w:val="22"/>
          <w:szCs w:val="22"/>
        </w:rPr>
        <w:t xml:space="preserve">all </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ssi</w:t>
      </w:r>
      <w:r>
        <w:rPr>
          <w:rFonts w:ascii="Calibri" w:eastAsia="Calibri" w:hAnsi="Calibri" w:cs="Calibri"/>
          <w:spacing w:val="-1"/>
          <w:sz w:val="22"/>
          <w:szCs w:val="22"/>
        </w:rPr>
        <w:t>b</w:t>
      </w:r>
      <w:r>
        <w:rPr>
          <w:rFonts w:ascii="Calibri" w:eastAsia="Calibri" w:hAnsi="Calibri" w:cs="Calibri"/>
          <w:sz w:val="22"/>
          <w:szCs w:val="22"/>
        </w:rPr>
        <w:t>le. 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en</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nm</w:t>
      </w:r>
      <w:r>
        <w:rPr>
          <w:rFonts w:ascii="Calibri" w:eastAsia="Calibri" w:hAnsi="Calibri" w:cs="Calibri"/>
          <w:sz w:val="22"/>
          <w:szCs w:val="22"/>
        </w:rPr>
        <w:t>ental</w:t>
      </w:r>
      <w:r>
        <w:rPr>
          <w:rFonts w:ascii="Calibri" w:eastAsia="Calibri" w:hAnsi="Calibri" w:cs="Calibri"/>
          <w:spacing w:val="-3"/>
          <w:sz w:val="22"/>
          <w:szCs w:val="22"/>
        </w:rPr>
        <w:t>l</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1"/>
          <w:sz w:val="22"/>
          <w:szCs w:val="22"/>
        </w:rPr>
        <w:t>un</w:t>
      </w:r>
      <w:r>
        <w:rPr>
          <w:rFonts w:ascii="Calibri" w:eastAsia="Calibri" w:hAnsi="Calibri" w:cs="Calibri"/>
          <w:sz w:val="22"/>
          <w:szCs w:val="22"/>
        </w:rPr>
        <w:t>fr</w:t>
      </w:r>
      <w:r>
        <w:rPr>
          <w:rFonts w:ascii="Calibri" w:eastAsia="Calibri" w:hAnsi="Calibri" w:cs="Calibri"/>
          <w:spacing w:val="-1"/>
          <w:sz w:val="22"/>
          <w:szCs w:val="22"/>
        </w:rPr>
        <w:t>i</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ly</w:t>
      </w:r>
      <w:r>
        <w:rPr>
          <w:rFonts w:ascii="Calibri" w:eastAsia="Calibri" w:hAnsi="Calibri" w:cs="Calibri"/>
          <w:spacing w:val="1"/>
          <w:sz w:val="22"/>
          <w:szCs w:val="22"/>
        </w:rPr>
        <w:t xml:space="preserve"> </w:t>
      </w:r>
      <w:r>
        <w:rPr>
          <w:rFonts w:ascii="Calibri" w:eastAsia="Calibri" w:hAnsi="Calibri" w:cs="Calibri"/>
          <w:sz w:val="22"/>
          <w:szCs w:val="22"/>
        </w:rPr>
        <w:t>it</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s a</w:t>
      </w:r>
      <w:r>
        <w:rPr>
          <w:rFonts w:ascii="Calibri" w:eastAsia="Calibri" w:hAnsi="Calibri" w:cs="Calibri"/>
          <w:spacing w:val="-1"/>
          <w:sz w:val="22"/>
          <w:szCs w:val="22"/>
        </w:rPr>
        <w:t>n</w:t>
      </w:r>
      <w:r>
        <w:rPr>
          <w:rFonts w:ascii="Calibri" w:eastAsia="Calibri" w:hAnsi="Calibri" w:cs="Calibri"/>
          <w:sz w:val="22"/>
          <w:szCs w:val="22"/>
        </w:rPr>
        <w:t xml:space="preserve">d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z</w:t>
      </w:r>
      <w:r>
        <w:rPr>
          <w:rFonts w:ascii="Calibri" w:eastAsia="Calibri" w:hAnsi="Calibri" w:cs="Calibri"/>
          <w:sz w:val="22"/>
          <w:szCs w:val="22"/>
        </w:rPr>
        <w:t>ar</w:t>
      </w:r>
      <w:r>
        <w:rPr>
          <w:rFonts w:ascii="Calibri" w:eastAsia="Calibri" w:hAnsi="Calibri" w:cs="Calibri"/>
          <w:spacing w:val="-1"/>
          <w:sz w:val="22"/>
          <w:szCs w:val="22"/>
        </w:rPr>
        <w:t>d</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s was</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1"/>
          <w:sz w:val="22"/>
          <w:szCs w:val="22"/>
        </w:rPr>
        <w:t xml:space="preserve"> m</w:t>
      </w:r>
      <w:r>
        <w:rPr>
          <w:rFonts w:ascii="Calibri" w:eastAsia="Calibri" w:hAnsi="Calibri" w:cs="Calibri"/>
          <w:spacing w:val="-1"/>
          <w:sz w:val="22"/>
          <w:szCs w:val="22"/>
        </w:rPr>
        <w:t>u</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 xml:space="preserve">e </w:t>
      </w:r>
      <w:r>
        <w:rPr>
          <w:rFonts w:ascii="Calibri" w:eastAsia="Calibri" w:hAnsi="Calibri" w:cs="Calibri"/>
          <w:spacing w:val="-1"/>
          <w:sz w:val="22"/>
          <w:szCs w:val="22"/>
        </w:rPr>
        <w:t>d</w:t>
      </w:r>
      <w:r>
        <w:rPr>
          <w:rFonts w:ascii="Calibri" w:eastAsia="Calibri" w:hAnsi="Calibri" w:cs="Calibri"/>
          <w:sz w:val="22"/>
          <w:szCs w:val="22"/>
        </w:rPr>
        <w:t>is</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sed</w:t>
      </w:r>
      <w:r>
        <w:rPr>
          <w:rFonts w:ascii="Calibri" w:eastAsia="Calibri" w:hAnsi="Calibri" w:cs="Calibri"/>
          <w:spacing w:val="-7"/>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7"/>
          <w:sz w:val="22"/>
          <w:szCs w:val="22"/>
        </w:rPr>
        <w:t xml:space="preserve"> </w:t>
      </w:r>
      <w:r>
        <w:rPr>
          <w:rFonts w:ascii="Calibri" w:eastAsia="Calibri" w:hAnsi="Calibri" w:cs="Calibri"/>
          <w:sz w:val="22"/>
          <w:szCs w:val="22"/>
        </w:rPr>
        <w:t>safe</w:t>
      </w:r>
      <w:r>
        <w:rPr>
          <w:rFonts w:ascii="Calibri" w:eastAsia="Calibri" w:hAnsi="Calibri" w:cs="Calibri"/>
          <w:spacing w:val="-3"/>
          <w:sz w:val="22"/>
          <w:szCs w:val="22"/>
        </w:rPr>
        <w:t>l</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7"/>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r</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z w:val="22"/>
          <w:szCs w:val="22"/>
        </w:rPr>
        <w:t>ly</w:t>
      </w:r>
      <w:r>
        <w:rPr>
          <w:rFonts w:ascii="Calibri" w:eastAsia="Calibri" w:hAnsi="Calibri" w:cs="Calibri"/>
          <w:spacing w:val="-6"/>
          <w:sz w:val="22"/>
          <w:szCs w:val="22"/>
        </w:rPr>
        <w:t xml:space="preserve"> </w:t>
      </w:r>
      <w:r>
        <w:rPr>
          <w:rFonts w:ascii="Calibri" w:eastAsia="Calibri" w:hAnsi="Calibri" w:cs="Calibri"/>
          <w:sz w:val="22"/>
          <w:szCs w:val="22"/>
        </w:rPr>
        <w:t>in</w:t>
      </w:r>
      <w:r>
        <w:rPr>
          <w:rFonts w:ascii="Calibri" w:eastAsia="Calibri" w:hAnsi="Calibri" w:cs="Calibri"/>
          <w:spacing w:val="-5"/>
          <w:sz w:val="22"/>
          <w:szCs w:val="22"/>
        </w:rPr>
        <w:t xml:space="preserve"> </w:t>
      </w:r>
      <w:r>
        <w:rPr>
          <w:rFonts w:ascii="Calibri" w:eastAsia="Calibri" w:hAnsi="Calibri" w:cs="Calibri"/>
          <w:sz w:val="22"/>
          <w:szCs w:val="22"/>
        </w:rPr>
        <w:t>an</w:t>
      </w:r>
      <w:r>
        <w:rPr>
          <w:rFonts w:ascii="Calibri" w:eastAsia="Calibri" w:hAnsi="Calibri" w:cs="Calibri"/>
          <w:spacing w:val="-7"/>
          <w:sz w:val="22"/>
          <w:szCs w:val="22"/>
        </w:rPr>
        <w:t xml:space="preserve"> </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pacing w:val="1"/>
          <w:sz w:val="22"/>
          <w:szCs w:val="22"/>
        </w:rPr>
        <w:t>v</w:t>
      </w:r>
      <w:r>
        <w:rPr>
          <w:rFonts w:ascii="Calibri" w:eastAsia="Calibri" w:hAnsi="Calibri" w:cs="Calibri"/>
          <w:sz w:val="22"/>
          <w:szCs w:val="22"/>
        </w:rPr>
        <w:t>iro</w:t>
      </w:r>
      <w:r>
        <w:rPr>
          <w:rFonts w:ascii="Calibri" w:eastAsia="Calibri" w:hAnsi="Calibri" w:cs="Calibri"/>
          <w:spacing w:val="-2"/>
          <w:sz w:val="22"/>
          <w:szCs w:val="22"/>
        </w:rPr>
        <w:t>n</w:t>
      </w:r>
      <w:r>
        <w:rPr>
          <w:rFonts w:ascii="Calibri" w:eastAsia="Calibri" w:hAnsi="Calibri" w:cs="Calibri"/>
          <w:spacing w:val="1"/>
          <w:sz w:val="22"/>
          <w:szCs w:val="22"/>
        </w:rPr>
        <w:t>m</w:t>
      </w:r>
      <w:r>
        <w:rPr>
          <w:rFonts w:ascii="Calibri" w:eastAsia="Calibri" w:hAnsi="Calibri" w:cs="Calibri"/>
          <w:sz w:val="22"/>
          <w:szCs w:val="22"/>
        </w:rPr>
        <w:t>ental</w:t>
      </w:r>
      <w:r>
        <w:rPr>
          <w:rFonts w:ascii="Calibri" w:eastAsia="Calibri" w:hAnsi="Calibri" w:cs="Calibri"/>
          <w:spacing w:val="-3"/>
          <w:sz w:val="22"/>
          <w:szCs w:val="22"/>
        </w:rPr>
        <w:t>l</w:t>
      </w:r>
      <w:r>
        <w:rPr>
          <w:rFonts w:ascii="Calibri" w:eastAsia="Calibri" w:hAnsi="Calibri" w:cs="Calibri"/>
          <w:sz w:val="22"/>
          <w:szCs w:val="22"/>
        </w:rPr>
        <w:t>y</w:t>
      </w:r>
      <w:r>
        <w:rPr>
          <w:rFonts w:ascii="Calibri" w:eastAsia="Calibri" w:hAnsi="Calibri" w:cs="Calibri"/>
          <w:spacing w:val="-6"/>
          <w:sz w:val="22"/>
          <w:szCs w:val="22"/>
        </w:rPr>
        <w:t xml:space="preserve"> </w:t>
      </w:r>
      <w:r>
        <w:rPr>
          <w:rFonts w:ascii="Calibri" w:eastAsia="Calibri" w:hAnsi="Calibri" w:cs="Calibri"/>
          <w:sz w:val="22"/>
          <w:szCs w:val="22"/>
        </w:rPr>
        <w:t>fr</w:t>
      </w:r>
      <w:r>
        <w:rPr>
          <w:rFonts w:ascii="Calibri" w:eastAsia="Calibri" w:hAnsi="Calibri" w:cs="Calibri"/>
          <w:spacing w:val="-1"/>
          <w:sz w:val="22"/>
          <w:szCs w:val="22"/>
        </w:rPr>
        <w:t>i</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ly</w:t>
      </w:r>
      <w:r>
        <w:rPr>
          <w:rFonts w:ascii="Calibri" w:eastAsia="Calibri" w:hAnsi="Calibri" w:cs="Calibri"/>
          <w:spacing w:val="-6"/>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1"/>
          <w:sz w:val="22"/>
          <w:szCs w:val="22"/>
        </w:rPr>
        <w:t>n</w:t>
      </w:r>
      <w:r>
        <w:rPr>
          <w:rFonts w:ascii="Calibri" w:eastAsia="Calibri" w:hAnsi="Calibri" w:cs="Calibri"/>
          <w:sz w:val="22"/>
          <w:szCs w:val="22"/>
        </w:rPr>
        <w:t>er.</w:t>
      </w:r>
      <w:r>
        <w:rPr>
          <w:rFonts w:ascii="Calibri" w:eastAsia="Calibri" w:hAnsi="Calibri" w:cs="Calibri"/>
          <w:spacing w:val="-4"/>
          <w:sz w:val="22"/>
          <w:szCs w:val="22"/>
        </w:rPr>
        <w:t xml:space="preserve"> </w:t>
      </w:r>
      <w:r>
        <w:rPr>
          <w:rFonts w:ascii="Calibri" w:eastAsia="Calibri" w:hAnsi="Calibri" w:cs="Calibri"/>
          <w:spacing w:val="-3"/>
          <w:sz w:val="22"/>
          <w:szCs w:val="22"/>
        </w:rPr>
        <w:t>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pacing w:val="-3"/>
          <w:sz w:val="22"/>
          <w:szCs w:val="22"/>
        </w:rPr>
        <w:t>i</w:t>
      </w:r>
      <w:r>
        <w:rPr>
          <w:rFonts w:ascii="Calibri" w:eastAsia="Calibri" w:hAnsi="Calibri" w:cs="Calibri"/>
          <w:sz w:val="22"/>
          <w:szCs w:val="22"/>
        </w:rPr>
        <w:t>ce</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s</w:t>
      </w:r>
      <w:r>
        <w:rPr>
          <w:rFonts w:ascii="Calibri" w:eastAsia="Calibri" w:hAnsi="Calibri" w:cs="Calibri"/>
          <w:spacing w:val="-6"/>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6"/>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dh</w:t>
      </w:r>
      <w:r>
        <w:rPr>
          <w:rFonts w:ascii="Calibri" w:eastAsia="Calibri" w:hAnsi="Calibri" w:cs="Calibri"/>
          <w:sz w:val="22"/>
          <w:szCs w:val="22"/>
        </w:rPr>
        <w:t>ere</w:t>
      </w:r>
      <w:r>
        <w:rPr>
          <w:rFonts w:ascii="Calibri" w:eastAsia="Calibri" w:hAnsi="Calibri" w:cs="Calibri"/>
          <w:spacing w:val="-6"/>
          <w:sz w:val="22"/>
          <w:szCs w:val="22"/>
        </w:rPr>
        <w:t xml:space="preserve"> </w:t>
      </w:r>
      <w:r>
        <w:rPr>
          <w:rFonts w:ascii="Calibri" w:eastAsia="Calibri" w:hAnsi="Calibri" w:cs="Calibri"/>
          <w:spacing w:val="-4"/>
          <w:sz w:val="22"/>
          <w:szCs w:val="22"/>
        </w:rPr>
        <w:t>t</w:t>
      </w:r>
      <w:r>
        <w:rPr>
          <w:rFonts w:ascii="Calibri" w:eastAsia="Calibri" w:hAnsi="Calibri" w:cs="Calibri"/>
          <w:sz w:val="22"/>
          <w:szCs w:val="22"/>
        </w:rPr>
        <w:t>o the</w:t>
      </w:r>
      <w:r>
        <w:rPr>
          <w:rFonts w:ascii="Calibri" w:eastAsia="Calibri" w:hAnsi="Calibri" w:cs="Calibri"/>
          <w:spacing w:val="46"/>
          <w:sz w:val="22"/>
          <w:szCs w:val="22"/>
        </w:rPr>
        <w:t xml:space="preserve"> </w:t>
      </w:r>
      <w:r>
        <w:rPr>
          <w:rFonts w:ascii="Calibri" w:eastAsia="Calibri" w:hAnsi="Calibri" w:cs="Calibri"/>
          <w:spacing w:val="-2"/>
          <w:sz w:val="22"/>
          <w:szCs w:val="22"/>
        </w:rPr>
        <w:t>E</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44"/>
          <w:sz w:val="22"/>
          <w:szCs w:val="22"/>
        </w:rPr>
        <w:t xml:space="preserve"> </w:t>
      </w:r>
      <w:r>
        <w:rPr>
          <w:rFonts w:ascii="Calibri" w:eastAsia="Calibri" w:hAnsi="Calibri" w:cs="Calibri"/>
          <w:spacing w:val="-1"/>
          <w:sz w:val="22"/>
          <w:szCs w:val="22"/>
        </w:rPr>
        <w:t>gu</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45"/>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43"/>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t</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47"/>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i</w:t>
      </w:r>
      <w:r>
        <w:rPr>
          <w:rFonts w:ascii="Calibri" w:eastAsia="Calibri" w:hAnsi="Calibri" w:cs="Calibri"/>
          <w:sz w:val="22"/>
          <w:szCs w:val="22"/>
        </w:rPr>
        <w:t>re</w:t>
      </w:r>
      <w:r>
        <w:rPr>
          <w:rFonts w:ascii="Calibri" w:eastAsia="Calibri" w:hAnsi="Calibri" w:cs="Calibri"/>
          <w:spacing w:val="44"/>
          <w:sz w:val="22"/>
          <w:szCs w:val="22"/>
        </w:rPr>
        <w:t xml:space="preserve"> </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w:t>
      </w:r>
      <w:r>
        <w:rPr>
          <w:rFonts w:ascii="Calibri" w:eastAsia="Calibri" w:hAnsi="Calibri" w:cs="Calibri"/>
          <w:spacing w:val="-1"/>
          <w:sz w:val="22"/>
          <w:szCs w:val="22"/>
        </w:rPr>
        <w:t>pm</w:t>
      </w:r>
      <w:r>
        <w:rPr>
          <w:rFonts w:ascii="Calibri" w:eastAsia="Calibri" w:hAnsi="Calibri" w:cs="Calibri"/>
          <w:sz w:val="22"/>
          <w:szCs w:val="22"/>
        </w:rPr>
        <w:t>ent</w:t>
      </w:r>
      <w:r>
        <w:rPr>
          <w:rFonts w:ascii="Calibri" w:eastAsia="Calibri" w:hAnsi="Calibri" w:cs="Calibri"/>
          <w:spacing w:val="46"/>
          <w:sz w:val="22"/>
          <w:szCs w:val="22"/>
        </w:rPr>
        <w:t xml:space="preserve"> </w:t>
      </w:r>
      <w:r>
        <w:rPr>
          <w:rFonts w:ascii="Calibri" w:eastAsia="Calibri" w:hAnsi="Calibri" w:cs="Calibri"/>
          <w:spacing w:val="-3"/>
          <w:sz w:val="22"/>
          <w:szCs w:val="22"/>
        </w:rPr>
        <w:t>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pacing w:val="-3"/>
          <w:sz w:val="22"/>
          <w:szCs w:val="22"/>
        </w:rPr>
        <w:t>i</w:t>
      </w:r>
      <w:r>
        <w:rPr>
          <w:rFonts w:ascii="Calibri" w:eastAsia="Calibri" w:hAnsi="Calibri" w:cs="Calibri"/>
          <w:sz w:val="22"/>
          <w:szCs w:val="22"/>
        </w:rPr>
        <w:t>ces</w:t>
      </w:r>
      <w:r>
        <w:rPr>
          <w:rFonts w:ascii="Calibri" w:eastAsia="Calibri" w:hAnsi="Calibri" w:cs="Calibri"/>
          <w:spacing w:val="47"/>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s</w:t>
      </w:r>
      <w:r>
        <w:rPr>
          <w:rFonts w:ascii="Calibri" w:eastAsia="Calibri" w:hAnsi="Calibri" w:cs="Calibri"/>
          <w:spacing w:val="46"/>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elati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43"/>
          <w:sz w:val="22"/>
          <w:szCs w:val="22"/>
        </w:rPr>
        <w:t xml:space="preserve"> </w:t>
      </w:r>
      <w:r>
        <w:rPr>
          <w:rFonts w:ascii="Calibri" w:eastAsia="Calibri" w:hAnsi="Calibri" w:cs="Calibri"/>
          <w:sz w:val="22"/>
          <w:szCs w:val="22"/>
        </w:rPr>
        <w:t>to</w:t>
      </w:r>
      <w:r>
        <w:rPr>
          <w:rFonts w:ascii="Calibri" w:eastAsia="Calibri" w:hAnsi="Calibri" w:cs="Calibri"/>
          <w:spacing w:val="46"/>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F</w:t>
      </w:r>
      <w:r>
        <w:rPr>
          <w:rFonts w:ascii="Calibri" w:eastAsia="Calibri" w:hAnsi="Calibri" w:cs="Calibri"/>
          <w:sz w:val="22"/>
          <w:szCs w:val="22"/>
        </w:rPr>
        <w:t>OS</w:t>
      </w:r>
      <w:r>
        <w:rPr>
          <w:rFonts w:ascii="Calibri" w:eastAsia="Calibri" w:hAnsi="Calibri" w:cs="Calibri"/>
          <w:spacing w:val="46"/>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46"/>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FOA</w:t>
      </w:r>
      <w:r>
        <w:rPr>
          <w:rFonts w:ascii="Calibri" w:eastAsia="Calibri" w:hAnsi="Calibri" w:cs="Calibri"/>
          <w:spacing w:val="43"/>
          <w:sz w:val="22"/>
          <w:szCs w:val="22"/>
        </w:rPr>
        <w:t xml:space="preserve"> </w:t>
      </w:r>
      <w:r>
        <w:rPr>
          <w:rFonts w:ascii="Calibri" w:eastAsia="Calibri" w:hAnsi="Calibri" w:cs="Calibri"/>
          <w:sz w:val="22"/>
          <w:szCs w:val="22"/>
        </w:rPr>
        <w:t>in</w:t>
      </w:r>
      <w:r>
        <w:rPr>
          <w:rFonts w:ascii="Calibri" w:eastAsia="Calibri" w:hAnsi="Calibri" w:cs="Calibri"/>
          <w:spacing w:val="45"/>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a</w:t>
      </w:r>
      <w:r>
        <w:rPr>
          <w:rFonts w:ascii="Calibri" w:eastAsia="Calibri" w:hAnsi="Calibri" w:cs="Calibri"/>
          <w:sz w:val="22"/>
          <w:szCs w:val="22"/>
        </w:rPr>
        <w:t>m</w:t>
      </w:r>
      <w:r>
        <w:rPr>
          <w:rFonts w:ascii="Calibri" w:eastAsia="Calibri" w:hAnsi="Calibri" w:cs="Calibri"/>
          <w:spacing w:val="47"/>
          <w:sz w:val="22"/>
          <w:szCs w:val="22"/>
        </w:rPr>
        <w:t xml:space="preserve"> </w:t>
      </w:r>
      <w:r>
        <w:rPr>
          <w:rFonts w:ascii="Calibri" w:eastAsia="Calibri" w:hAnsi="Calibri" w:cs="Calibri"/>
          <w:sz w:val="22"/>
          <w:szCs w:val="22"/>
        </w:rPr>
        <w:t>fi</w:t>
      </w:r>
      <w:r>
        <w:rPr>
          <w:rFonts w:ascii="Calibri" w:eastAsia="Calibri" w:hAnsi="Calibri" w:cs="Calibri"/>
          <w:spacing w:val="-3"/>
          <w:sz w:val="22"/>
          <w:szCs w:val="22"/>
        </w:rPr>
        <w:t>r</w:t>
      </w:r>
      <w:r>
        <w:rPr>
          <w:rFonts w:ascii="Calibri" w:eastAsia="Calibri" w:hAnsi="Calibri" w:cs="Calibri"/>
          <w:sz w:val="22"/>
          <w:szCs w:val="22"/>
        </w:rPr>
        <w:t>e</w:t>
      </w:r>
      <w:r w:rsidR="00D366FC">
        <w:rPr>
          <w:rFonts w:ascii="Calibri" w:eastAsia="Calibri" w:hAnsi="Calibri" w:cs="Calibri"/>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z w:val="22"/>
          <w:szCs w:val="22"/>
        </w:rPr>
        <w:t>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ers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which</w:t>
      </w:r>
      <w:r>
        <w:rPr>
          <w:rFonts w:ascii="Calibri" w:eastAsia="Calibri" w:hAnsi="Calibri" w:cs="Calibri"/>
          <w:spacing w:val="-3"/>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u</w:t>
      </w:r>
      <w:r>
        <w:rPr>
          <w:rFonts w:ascii="Calibri" w:eastAsia="Calibri" w:hAnsi="Calibri" w:cs="Calibri"/>
          <w:sz w:val="22"/>
          <w:szCs w:val="22"/>
        </w:rPr>
        <w:t>rther i</w:t>
      </w:r>
      <w:r>
        <w:rPr>
          <w:rFonts w:ascii="Calibri" w:eastAsia="Calibri" w:hAnsi="Calibri" w:cs="Calibri"/>
          <w:spacing w:val="-1"/>
          <w:sz w:val="22"/>
          <w:szCs w:val="22"/>
        </w:rPr>
        <w:t>n</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can</w:t>
      </w:r>
      <w:r>
        <w:rPr>
          <w:rFonts w:ascii="Calibri" w:eastAsia="Calibri" w:hAnsi="Calibri" w:cs="Calibri"/>
          <w:spacing w:val="-3"/>
          <w:sz w:val="22"/>
          <w:szCs w:val="22"/>
        </w:rPr>
        <w:t xml:space="preserve"> </w:t>
      </w:r>
      <w:r>
        <w:rPr>
          <w:rFonts w:ascii="Calibri" w:eastAsia="Calibri" w:hAnsi="Calibri" w:cs="Calibri"/>
          <w:sz w:val="22"/>
          <w:szCs w:val="22"/>
        </w:rPr>
        <w:t>be</w:t>
      </w:r>
      <w:r>
        <w:rPr>
          <w:rFonts w:ascii="Calibri" w:eastAsia="Calibri" w:hAnsi="Calibri" w:cs="Calibri"/>
          <w:spacing w:val="-2"/>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pacing w:val="-1"/>
          <w:sz w:val="22"/>
          <w:szCs w:val="22"/>
        </w:rPr>
        <w:t>un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 xml:space="preserve">the </w:t>
      </w:r>
      <w:r>
        <w:rPr>
          <w:rFonts w:ascii="Calibri" w:eastAsia="Calibri" w:hAnsi="Calibri" w:cs="Calibri"/>
          <w:spacing w:val="-2"/>
          <w:sz w:val="22"/>
          <w:szCs w:val="22"/>
        </w:rPr>
        <w:t>E</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z w:val="22"/>
          <w:szCs w:val="22"/>
        </w:rPr>
        <w:t>w</w:t>
      </w:r>
      <w:r>
        <w:rPr>
          <w:rFonts w:ascii="Calibri" w:eastAsia="Calibri" w:hAnsi="Calibri" w:cs="Calibri"/>
          <w:spacing w:val="1"/>
          <w:sz w:val="22"/>
          <w:szCs w:val="22"/>
        </w:rPr>
        <w:t>e</w:t>
      </w:r>
      <w:r>
        <w:rPr>
          <w:rFonts w:ascii="Calibri" w:eastAsia="Calibri" w:hAnsi="Calibri" w:cs="Calibri"/>
          <w:spacing w:val="-1"/>
          <w:sz w:val="22"/>
          <w:szCs w:val="22"/>
        </w:rPr>
        <w:t>b</w:t>
      </w:r>
      <w:r>
        <w:rPr>
          <w:rFonts w:ascii="Calibri" w:eastAsia="Calibri" w:hAnsi="Calibri" w:cs="Calibri"/>
          <w:sz w:val="22"/>
          <w:szCs w:val="22"/>
        </w:rPr>
        <w:t>si</w:t>
      </w:r>
      <w:r>
        <w:rPr>
          <w:rFonts w:ascii="Calibri" w:eastAsia="Calibri" w:hAnsi="Calibri" w:cs="Calibri"/>
          <w:spacing w:val="-2"/>
          <w:sz w:val="22"/>
          <w:szCs w:val="22"/>
        </w:rPr>
        <w:t>t</w:t>
      </w:r>
      <w:r>
        <w:rPr>
          <w:rFonts w:ascii="Calibri" w:eastAsia="Calibri" w:hAnsi="Calibri" w:cs="Calibri"/>
          <w:sz w:val="22"/>
          <w:szCs w:val="22"/>
        </w:rPr>
        <w:t xml:space="preserve">e </w:t>
      </w:r>
      <w:r>
        <w:rPr>
          <w:rFonts w:ascii="Calibri" w:eastAsia="Calibri" w:hAnsi="Calibri" w:cs="Calibri"/>
          <w:color w:val="0000FF"/>
          <w:spacing w:val="-47"/>
          <w:sz w:val="22"/>
          <w:szCs w:val="22"/>
        </w:rPr>
        <w:t xml:space="preserve"> </w:t>
      </w:r>
      <w:hyperlink r:id="rId33">
        <w:r>
          <w:rPr>
            <w:rFonts w:ascii="Calibri" w:eastAsia="Calibri" w:hAnsi="Calibri" w:cs="Calibri"/>
            <w:color w:val="0000FF"/>
            <w:spacing w:val="-1"/>
            <w:sz w:val="22"/>
            <w:szCs w:val="22"/>
            <w:u w:val="single" w:color="0000FF"/>
          </w:rPr>
          <w:t>h</w:t>
        </w:r>
        <w:r>
          <w:rPr>
            <w:rFonts w:ascii="Calibri" w:eastAsia="Calibri" w:hAnsi="Calibri" w:cs="Calibri"/>
            <w:color w:val="0000FF"/>
            <w:sz w:val="22"/>
            <w:szCs w:val="22"/>
            <w:u w:val="single" w:color="0000FF"/>
          </w:rPr>
          <w:t>t</w:t>
        </w:r>
        <w:r>
          <w:rPr>
            <w:rFonts w:ascii="Calibri" w:eastAsia="Calibri" w:hAnsi="Calibri" w:cs="Calibri"/>
            <w:color w:val="0000FF"/>
            <w:spacing w:val="1"/>
            <w:sz w:val="22"/>
            <w:szCs w:val="22"/>
            <w:u w:val="single" w:color="0000FF"/>
          </w:rPr>
          <w:t>t</w:t>
        </w:r>
        <w:r>
          <w:rPr>
            <w:rFonts w:ascii="Calibri" w:eastAsia="Calibri" w:hAnsi="Calibri" w:cs="Calibri"/>
            <w:color w:val="0000FF"/>
            <w:spacing w:val="-1"/>
            <w:sz w:val="22"/>
            <w:szCs w:val="22"/>
            <w:u w:val="single" w:color="0000FF"/>
          </w:rPr>
          <w:t>p</w:t>
        </w:r>
        <w:r>
          <w:rPr>
            <w:rFonts w:ascii="Calibri" w:eastAsia="Calibri" w:hAnsi="Calibri" w:cs="Calibri"/>
            <w:color w:val="0000FF"/>
            <w:sz w:val="22"/>
            <w:szCs w:val="22"/>
            <w:u w:val="single" w:color="0000FF"/>
          </w:rPr>
          <w:t>s</w:t>
        </w:r>
        <w:r>
          <w:rPr>
            <w:rFonts w:ascii="Calibri" w:eastAsia="Calibri" w:hAnsi="Calibri" w:cs="Calibri"/>
            <w:color w:val="0000FF"/>
            <w:spacing w:val="1"/>
            <w:sz w:val="22"/>
            <w:szCs w:val="22"/>
            <w:u w:val="single" w:color="0000FF"/>
          </w:rPr>
          <w:t>:</w:t>
        </w:r>
        <w:r>
          <w:rPr>
            <w:rFonts w:ascii="Calibri" w:eastAsia="Calibri" w:hAnsi="Calibri" w:cs="Calibri"/>
            <w:color w:val="0000FF"/>
            <w:spacing w:val="-1"/>
            <w:sz w:val="22"/>
            <w:szCs w:val="22"/>
            <w:u w:val="single" w:color="0000FF"/>
          </w:rPr>
          <w:t>//</w:t>
        </w:r>
        <w:r>
          <w:rPr>
            <w:rFonts w:ascii="Calibri" w:eastAsia="Calibri" w:hAnsi="Calibri" w:cs="Calibri"/>
            <w:color w:val="0000FF"/>
            <w:sz w:val="22"/>
            <w:szCs w:val="22"/>
            <w:u w:val="single" w:color="0000FF"/>
          </w:rPr>
          <w:t>w</w:t>
        </w:r>
        <w:r>
          <w:rPr>
            <w:rFonts w:ascii="Calibri" w:eastAsia="Calibri" w:hAnsi="Calibri" w:cs="Calibri"/>
            <w:color w:val="0000FF"/>
            <w:spacing w:val="1"/>
            <w:sz w:val="22"/>
            <w:szCs w:val="22"/>
            <w:u w:val="single" w:color="0000FF"/>
          </w:rPr>
          <w:t>w</w:t>
        </w:r>
        <w:r>
          <w:rPr>
            <w:rFonts w:ascii="Calibri" w:eastAsia="Calibri" w:hAnsi="Calibri" w:cs="Calibri"/>
            <w:color w:val="0000FF"/>
            <w:sz w:val="22"/>
            <w:szCs w:val="22"/>
            <w:u w:val="single" w:color="0000FF"/>
          </w:rPr>
          <w:t>w</w:t>
        </w:r>
        <w:r>
          <w:rPr>
            <w:rFonts w:ascii="Calibri" w:eastAsia="Calibri" w:hAnsi="Calibri" w:cs="Calibri"/>
            <w:color w:val="0000FF"/>
            <w:spacing w:val="-2"/>
            <w:sz w:val="22"/>
            <w:szCs w:val="22"/>
            <w:u w:val="single" w:color="0000FF"/>
          </w:rPr>
          <w:t>.</w:t>
        </w:r>
        <w:r>
          <w:rPr>
            <w:rFonts w:ascii="Calibri" w:eastAsia="Calibri" w:hAnsi="Calibri" w:cs="Calibri"/>
            <w:color w:val="0000FF"/>
            <w:sz w:val="22"/>
            <w:szCs w:val="22"/>
            <w:u w:val="single" w:color="0000FF"/>
          </w:rPr>
          <w:t>epa</w:t>
        </w:r>
        <w:r>
          <w:rPr>
            <w:rFonts w:ascii="Calibri" w:eastAsia="Calibri" w:hAnsi="Calibri" w:cs="Calibri"/>
            <w:color w:val="0000FF"/>
            <w:spacing w:val="-1"/>
            <w:sz w:val="22"/>
            <w:szCs w:val="22"/>
            <w:u w:val="single" w:color="0000FF"/>
          </w:rPr>
          <w:t>.</w:t>
        </w:r>
        <w:r>
          <w:rPr>
            <w:rFonts w:ascii="Calibri" w:eastAsia="Calibri" w:hAnsi="Calibri" w:cs="Calibri"/>
            <w:color w:val="0000FF"/>
            <w:sz w:val="22"/>
            <w:szCs w:val="22"/>
            <w:u w:val="single" w:color="0000FF"/>
          </w:rPr>
          <w:t>ie</w:t>
        </w:r>
        <w:r>
          <w:rPr>
            <w:rFonts w:ascii="Calibri" w:eastAsia="Calibri" w:hAnsi="Calibri" w:cs="Calibri"/>
            <w:color w:val="0000FF"/>
            <w:spacing w:val="2"/>
            <w:sz w:val="22"/>
            <w:szCs w:val="22"/>
            <w:u w:val="single" w:color="0000FF"/>
          </w:rPr>
          <w:t>/</w:t>
        </w:r>
        <w:r>
          <w:rPr>
            <w:rFonts w:ascii="Calibri" w:eastAsia="Calibri" w:hAnsi="Calibri" w:cs="Calibri"/>
            <w:color w:val="000000"/>
            <w:sz w:val="22"/>
            <w:szCs w:val="22"/>
          </w:rPr>
          <w:t>.</w:t>
        </w:r>
      </w:hyperlink>
    </w:p>
    <w:p w14:paraId="25BCE770" w14:textId="77777777" w:rsidR="00065BF4" w:rsidRDefault="00065BF4">
      <w:pPr>
        <w:spacing w:before="17" w:line="220" w:lineRule="exact"/>
        <w:rPr>
          <w:sz w:val="22"/>
          <w:szCs w:val="22"/>
        </w:rPr>
      </w:pPr>
    </w:p>
    <w:p w14:paraId="49C4FD1F" w14:textId="69285233" w:rsidR="00065BF4" w:rsidRDefault="00E32064" w:rsidP="00D366FC">
      <w:pPr>
        <w:spacing w:before="12"/>
        <w:ind w:left="100" w:right="80"/>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17"/>
          <w:sz w:val="22"/>
          <w:szCs w:val="22"/>
        </w:rPr>
        <w:t xml:space="preserve"> </w:t>
      </w:r>
      <w:r>
        <w:rPr>
          <w:rFonts w:ascii="Calibri" w:eastAsia="Calibri" w:hAnsi="Calibri" w:cs="Calibri"/>
          <w:sz w:val="22"/>
          <w:szCs w:val="22"/>
        </w:rPr>
        <w:t>succe</w:t>
      </w:r>
      <w:r>
        <w:rPr>
          <w:rFonts w:ascii="Calibri" w:eastAsia="Calibri" w:hAnsi="Calibri" w:cs="Calibri"/>
          <w:spacing w:val="-2"/>
          <w:sz w:val="22"/>
          <w:szCs w:val="22"/>
        </w:rPr>
        <w:t>s</w:t>
      </w:r>
      <w:r>
        <w:rPr>
          <w:rFonts w:ascii="Calibri" w:eastAsia="Calibri" w:hAnsi="Calibri" w:cs="Calibri"/>
          <w:sz w:val="22"/>
          <w:szCs w:val="22"/>
        </w:rPr>
        <w:t>sf</w:t>
      </w:r>
      <w:r>
        <w:rPr>
          <w:rFonts w:ascii="Calibri" w:eastAsia="Calibri" w:hAnsi="Calibri" w:cs="Calibri"/>
          <w:spacing w:val="-1"/>
          <w:sz w:val="22"/>
          <w:szCs w:val="22"/>
        </w:rPr>
        <w:t>u</w:t>
      </w:r>
      <w:r>
        <w:rPr>
          <w:rFonts w:ascii="Calibri" w:eastAsia="Calibri" w:hAnsi="Calibri" w:cs="Calibri"/>
          <w:sz w:val="22"/>
          <w:szCs w:val="22"/>
        </w:rPr>
        <w:t>l</w:t>
      </w:r>
      <w:r>
        <w:rPr>
          <w:rFonts w:ascii="Calibri" w:eastAsia="Calibri" w:hAnsi="Calibri" w:cs="Calibri"/>
          <w:spacing w:val="17"/>
          <w:sz w:val="22"/>
          <w:szCs w:val="22"/>
        </w:rPr>
        <w:t xml:space="preserve"> </w:t>
      </w:r>
      <w:r>
        <w:rPr>
          <w:rFonts w:ascii="Calibri" w:eastAsia="Calibri" w:hAnsi="Calibri" w:cs="Calibri"/>
          <w:sz w:val="22"/>
          <w:szCs w:val="22"/>
        </w:rPr>
        <w:t>Servi</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8"/>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er(s)</w:t>
      </w:r>
      <w:r>
        <w:rPr>
          <w:rFonts w:ascii="Calibri" w:eastAsia="Calibri" w:hAnsi="Calibri" w:cs="Calibri"/>
          <w:spacing w:val="18"/>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17"/>
          <w:sz w:val="22"/>
          <w:szCs w:val="22"/>
        </w:rPr>
        <w:t xml:space="preserve"> </w:t>
      </w:r>
      <w:r>
        <w:rPr>
          <w:rFonts w:ascii="Calibri" w:eastAsia="Calibri" w:hAnsi="Calibri" w:cs="Calibri"/>
          <w:spacing w:val="-1"/>
          <w:sz w:val="22"/>
          <w:szCs w:val="22"/>
        </w:rPr>
        <w:t>u</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18"/>
          <w:sz w:val="22"/>
          <w:szCs w:val="22"/>
        </w:rPr>
        <w:t xml:space="preserve"> </w:t>
      </w:r>
      <w:r>
        <w:rPr>
          <w:rFonts w:ascii="Calibri" w:eastAsia="Calibri" w:hAnsi="Calibri" w:cs="Calibri"/>
          <w:sz w:val="22"/>
          <w:szCs w:val="22"/>
        </w:rPr>
        <w:t>an</w:t>
      </w:r>
      <w:r>
        <w:rPr>
          <w:rFonts w:ascii="Calibri" w:eastAsia="Calibri" w:hAnsi="Calibri" w:cs="Calibri"/>
          <w:spacing w:val="16"/>
          <w:sz w:val="22"/>
          <w:szCs w:val="22"/>
        </w:rPr>
        <w:t xml:space="preserve"> </w:t>
      </w:r>
      <w:r>
        <w:rPr>
          <w:rFonts w:ascii="Calibri" w:eastAsia="Calibri" w:hAnsi="Calibri" w:cs="Calibri"/>
          <w:sz w:val="22"/>
          <w:szCs w:val="22"/>
        </w:rPr>
        <w:t>en</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r</w:t>
      </w:r>
      <w:r>
        <w:rPr>
          <w:rFonts w:ascii="Calibri" w:eastAsia="Calibri" w:hAnsi="Calibri" w:cs="Calibri"/>
          <w:spacing w:val="-1"/>
          <w:sz w:val="22"/>
          <w:szCs w:val="22"/>
        </w:rPr>
        <w:t>on</w:t>
      </w:r>
      <w:r>
        <w:rPr>
          <w:rFonts w:ascii="Calibri" w:eastAsia="Calibri" w:hAnsi="Calibri" w:cs="Calibri"/>
          <w:spacing w:val="1"/>
          <w:sz w:val="22"/>
          <w:szCs w:val="22"/>
        </w:rPr>
        <w:t>m</w:t>
      </w:r>
      <w:r>
        <w:rPr>
          <w:rFonts w:ascii="Calibri" w:eastAsia="Calibri" w:hAnsi="Calibri" w:cs="Calibri"/>
          <w:sz w:val="22"/>
          <w:szCs w:val="22"/>
        </w:rPr>
        <w:t>ental</w:t>
      </w:r>
      <w:r>
        <w:rPr>
          <w:rFonts w:ascii="Calibri" w:eastAsia="Calibri" w:hAnsi="Calibri" w:cs="Calibri"/>
          <w:spacing w:val="15"/>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17"/>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y</w:t>
      </w:r>
      <w:r>
        <w:rPr>
          <w:rFonts w:ascii="Calibri" w:eastAsia="Calibri" w:hAnsi="Calibri" w:cs="Calibri"/>
          <w:sz w:val="22"/>
          <w:szCs w:val="22"/>
        </w:rPr>
        <w:t>s</w:t>
      </w:r>
      <w:r>
        <w:rPr>
          <w:rFonts w:ascii="Calibri" w:eastAsia="Calibri" w:hAnsi="Calibri" w:cs="Calibri"/>
          <w:spacing w:val="-2"/>
          <w:sz w:val="22"/>
          <w:szCs w:val="22"/>
        </w:rPr>
        <w:t>t</w:t>
      </w:r>
      <w:r>
        <w:rPr>
          <w:rFonts w:ascii="Calibri" w:eastAsia="Calibri" w:hAnsi="Calibri" w:cs="Calibri"/>
          <w:sz w:val="22"/>
          <w:szCs w:val="22"/>
        </w:rPr>
        <w:t>em</w:t>
      </w:r>
      <w:r>
        <w:rPr>
          <w:rFonts w:ascii="Calibri" w:eastAsia="Calibri" w:hAnsi="Calibri" w:cs="Calibri"/>
          <w:spacing w:val="19"/>
          <w:sz w:val="22"/>
          <w:szCs w:val="22"/>
        </w:rPr>
        <w:t xml:space="preserve"> </w:t>
      </w:r>
      <w:r>
        <w:rPr>
          <w:rFonts w:ascii="Calibri" w:eastAsia="Calibri" w:hAnsi="Calibri" w:cs="Calibri"/>
          <w:spacing w:val="-2"/>
          <w:sz w:val="22"/>
          <w:szCs w:val="22"/>
        </w:rPr>
        <w:t>(</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S),</w:t>
      </w:r>
      <w:r>
        <w:rPr>
          <w:rFonts w:ascii="Calibri" w:eastAsia="Calibri" w:hAnsi="Calibri" w:cs="Calibri"/>
          <w:spacing w:val="17"/>
          <w:sz w:val="22"/>
          <w:szCs w:val="22"/>
        </w:rPr>
        <w:t xml:space="preserve"> </w:t>
      </w:r>
      <w:r>
        <w:rPr>
          <w:rFonts w:ascii="Calibri" w:eastAsia="Calibri" w:hAnsi="Calibri" w:cs="Calibri"/>
          <w:sz w:val="22"/>
          <w:szCs w:val="22"/>
        </w:rPr>
        <w:t>such</w:t>
      </w:r>
      <w:r>
        <w:rPr>
          <w:rFonts w:ascii="Calibri" w:eastAsia="Calibri" w:hAnsi="Calibri" w:cs="Calibri"/>
          <w:spacing w:val="16"/>
          <w:sz w:val="22"/>
          <w:szCs w:val="22"/>
        </w:rPr>
        <w:t xml:space="preserve"> </w:t>
      </w:r>
      <w:r>
        <w:rPr>
          <w:rFonts w:ascii="Calibri" w:eastAsia="Calibri" w:hAnsi="Calibri" w:cs="Calibri"/>
          <w:sz w:val="22"/>
          <w:szCs w:val="22"/>
        </w:rPr>
        <w:t>as</w:t>
      </w:r>
      <w:r>
        <w:rPr>
          <w:rFonts w:ascii="Calibri" w:eastAsia="Calibri" w:hAnsi="Calibri" w:cs="Calibri"/>
          <w:spacing w:val="17"/>
          <w:sz w:val="22"/>
          <w:szCs w:val="22"/>
        </w:rPr>
        <w:t xml:space="preserve"> </w:t>
      </w:r>
      <w:r>
        <w:rPr>
          <w:rFonts w:ascii="Calibri" w:eastAsia="Calibri" w:hAnsi="Calibri" w:cs="Calibri"/>
          <w:sz w:val="22"/>
          <w:szCs w:val="22"/>
        </w:rPr>
        <w:t>I</w:t>
      </w:r>
      <w:r>
        <w:rPr>
          <w:rFonts w:ascii="Calibri" w:eastAsia="Calibri" w:hAnsi="Calibri" w:cs="Calibri"/>
          <w:spacing w:val="-3"/>
          <w:sz w:val="22"/>
          <w:szCs w:val="22"/>
        </w:rPr>
        <w:t>S</w:t>
      </w:r>
      <w:r>
        <w:rPr>
          <w:rFonts w:ascii="Calibri" w:eastAsia="Calibri" w:hAnsi="Calibri" w:cs="Calibri"/>
          <w:sz w:val="22"/>
          <w:szCs w:val="22"/>
        </w:rPr>
        <w:t>O</w:t>
      </w:r>
      <w:r w:rsidR="00D366FC">
        <w:rPr>
          <w:rFonts w:ascii="Calibri" w:eastAsia="Calibri" w:hAnsi="Calibri" w:cs="Calibri"/>
          <w:sz w:val="22"/>
          <w:szCs w:val="22"/>
        </w:rPr>
        <w:t xml:space="preserve"> </w:t>
      </w:r>
      <w:r>
        <w:rPr>
          <w:rFonts w:ascii="Calibri" w:eastAsia="Calibri" w:hAnsi="Calibri" w:cs="Calibri"/>
          <w:spacing w:val="1"/>
          <w:sz w:val="22"/>
          <w:szCs w:val="22"/>
        </w:rPr>
        <w:t>1</w:t>
      </w:r>
      <w:r>
        <w:rPr>
          <w:rFonts w:ascii="Calibri" w:eastAsia="Calibri" w:hAnsi="Calibri" w:cs="Calibri"/>
          <w:spacing w:val="-2"/>
          <w:sz w:val="22"/>
          <w:szCs w:val="22"/>
        </w:rPr>
        <w:t>4</w:t>
      </w:r>
      <w:r>
        <w:rPr>
          <w:rFonts w:ascii="Calibri" w:eastAsia="Calibri" w:hAnsi="Calibri" w:cs="Calibri"/>
          <w:spacing w:val="1"/>
          <w:sz w:val="22"/>
          <w:szCs w:val="22"/>
        </w:rPr>
        <w:t>0</w:t>
      </w:r>
      <w:r>
        <w:rPr>
          <w:rFonts w:ascii="Calibri" w:eastAsia="Calibri" w:hAnsi="Calibri" w:cs="Calibri"/>
          <w:spacing w:val="-2"/>
          <w:sz w:val="22"/>
          <w:szCs w:val="22"/>
        </w:rPr>
        <w:t>0</w:t>
      </w:r>
      <w:r>
        <w:rPr>
          <w:rFonts w:ascii="Calibri" w:eastAsia="Calibri" w:hAnsi="Calibri" w:cs="Calibri"/>
          <w:spacing w:val="1"/>
          <w:sz w:val="22"/>
          <w:szCs w:val="22"/>
        </w:rPr>
        <w:t>1</w:t>
      </w:r>
      <w:r>
        <w:rPr>
          <w:rFonts w:ascii="Calibri" w:eastAsia="Calibri" w:hAnsi="Calibri" w:cs="Calibri"/>
          <w:spacing w:val="-1"/>
          <w:sz w:val="22"/>
          <w:szCs w:val="22"/>
        </w:rPr>
        <w:t>:</w:t>
      </w:r>
      <w:r>
        <w:rPr>
          <w:rFonts w:ascii="Calibri" w:eastAsia="Calibri" w:hAnsi="Calibri" w:cs="Calibri"/>
          <w:spacing w:val="1"/>
          <w:sz w:val="22"/>
          <w:szCs w:val="22"/>
        </w:rPr>
        <w:t>2</w:t>
      </w:r>
      <w:r>
        <w:rPr>
          <w:rFonts w:ascii="Calibri" w:eastAsia="Calibri" w:hAnsi="Calibri" w:cs="Calibri"/>
          <w:spacing w:val="-2"/>
          <w:sz w:val="22"/>
          <w:szCs w:val="22"/>
        </w:rPr>
        <w:t>0</w:t>
      </w:r>
      <w:r>
        <w:rPr>
          <w:rFonts w:ascii="Calibri" w:eastAsia="Calibri" w:hAnsi="Calibri" w:cs="Calibri"/>
          <w:spacing w:val="1"/>
          <w:sz w:val="22"/>
          <w:szCs w:val="22"/>
        </w:rPr>
        <w:t>1</w:t>
      </w:r>
      <w:r>
        <w:rPr>
          <w:rFonts w:ascii="Calibri" w:eastAsia="Calibri" w:hAnsi="Calibri" w:cs="Calibri"/>
          <w:sz w:val="22"/>
          <w:szCs w:val="22"/>
        </w:rPr>
        <w:t xml:space="preserve">5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 xml:space="preserve"> </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ivale</w:t>
      </w:r>
      <w:r>
        <w:rPr>
          <w:rFonts w:ascii="Calibri" w:eastAsia="Calibri" w:hAnsi="Calibri" w:cs="Calibri"/>
          <w:spacing w:val="-2"/>
          <w:sz w:val="22"/>
          <w:szCs w:val="22"/>
        </w:rPr>
        <w:t>n</w:t>
      </w:r>
      <w:r>
        <w:rPr>
          <w:rFonts w:ascii="Calibri" w:eastAsia="Calibri" w:hAnsi="Calibri" w:cs="Calibri"/>
          <w:sz w:val="22"/>
          <w:szCs w:val="22"/>
        </w:rPr>
        <w:t>t,</w:t>
      </w:r>
      <w:r>
        <w:rPr>
          <w:rFonts w:ascii="Calibri" w:eastAsia="Calibri" w:hAnsi="Calibri" w:cs="Calibri"/>
          <w:spacing w:val="5"/>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pacing w:val="1"/>
          <w:sz w:val="22"/>
          <w:szCs w:val="22"/>
        </w:rPr>
        <w:t>mo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t</w:t>
      </w:r>
      <w:r>
        <w:rPr>
          <w:rFonts w:ascii="Calibri" w:eastAsia="Calibri" w:hAnsi="Calibri" w:cs="Calibri"/>
          <w:sz w:val="22"/>
          <w:szCs w:val="22"/>
        </w:rPr>
        <w:t>rate</w:t>
      </w:r>
      <w:r>
        <w:rPr>
          <w:rFonts w:ascii="Calibri" w:eastAsia="Calibri" w:hAnsi="Calibri" w:cs="Calibri"/>
          <w:spacing w:val="2"/>
          <w:sz w:val="22"/>
          <w:szCs w:val="22"/>
        </w:rPr>
        <w:t xml:space="preserve"> </w:t>
      </w:r>
      <w:r>
        <w:rPr>
          <w:rFonts w:ascii="Calibri" w:eastAsia="Calibri" w:hAnsi="Calibri" w:cs="Calibri"/>
          <w:spacing w:val="-1"/>
          <w:sz w:val="22"/>
          <w:szCs w:val="22"/>
        </w:rPr>
        <w:t>ho</w:t>
      </w:r>
      <w:r>
        <w:rPr>
          <w:rFonts w:ascii="Calibri" w:eastAsia="Calibri" w:hAnsi="Calibri" w:cs="Calibri"/>
          <w:sz w:val="22"/>
          <w:szCs w:val="22"/>
        </w:rPr>
        <w:t>w</w:t>
      </w:r>
      <w:r>
        <w:rPr>
          <w:rFonts w:ascii="Calibri" w:eastAsia="Calibri" w:hAnsi="Calibri" w:cs="Calibri"/>
          <w:spacing w:val="2"/>
          <w:sz w:val="22"/>
          <w:szCs w:val="22"/>
        </w:rPr>
        <w:t xml:space="preserve"> </w:t>
      </w:r>
      <w:r>
        <w:rPr>
          <w:rFonts w:ascii="Calibri" w:eastAsia="Calibri" w:hAnsi="Calibri" w:cs="Calibri"/>
          <w:sz w:val="22"/>
          <w:szCs w:val="22"/>
        </w:rPr>
        <w:t>it</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es</w:t>
      </w:r>
      <w:r>
        <w:rPr>
          <w:rFonts w:ascii="Calibri" w:eastAsia="Calibri" w:hAnsi="Calibri" w:cs="Calibri"/>
          <w:spacing w:val="2"/>
          <w:sz w:val="22"/>
          <w:szCs w:val="22"/>
        </w:rPr>
        <w:t xml:space="preserve"> </w:t>
      </w:r>
      <w:r>
        <w:rPr>
          <w:rFonts w:ascii="Calibri" w:eastAsia="Calibri" w:hAnsi="Calibri" w:cs="Calibri"/>
          <w:sz w:val="22"/>
          <w:szCs w:val="22"/>
        </w:rPr>
        <w:t>its</w:t>
      </w:r>
      <w:r>
        <w:rPr>
          <w:rFonts w:ascii="Calibri" w:eastAsia="Calibri" w:hAnsi="Calibri" w:cs="Calibri"/>
          <w:spacing w:val="2"/>
          <w:sz w:val="22"/>
          <w:szCs w:val="22"/>
        </w:rPr>
        <w:t xml:space="preserve"> </w:t>
      </w:r>
      <w:r>
        <w:rPr>
          <w:rFonts w:ascii="Calibri" w:eastAsia="Calibri" w:hAnsi="Calibri" w:cs="Calibri"/>
          <w:sz w:val="22"/>
          <w:szCs w:val="22"/>
        </w:rPr>
        <w:t>res</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si</w:t>
      </w:r>
      <w:r>
        <w:rPr>
          <w:rFonts w:ascii="Calibri" w:eastAsia="Calibri" w:hAnsi="Calibri" w:cs="Calibri"/>
          <w:spacing w:val="-1"/>
          <w:sz w:val="22"/>
          <w:szCs w:val="22"/>
        </w:rPr>
        <w:t>b</w:t>
      </w:r>
      <w:r>
        <w:rPr>
          <w:rFonts w:ascii="Calibri" w:eastAsia="Calibri" w:hAnsi="Calibri" w:cs="Calibri"/>
          <w:sz w:val="22"/>
          <w:szCs w:val="22"/>
        </w:rPr>
        <w:t>ilities</w:t>
      </w:r>
      <w:r>
        <w:rPr>
          <w:rFonts w:ascii="Calibri" w:eastAsia="Calibri" w:hAnsi="Calibri" w:cs="Calibri"/>
          <w:spacing w:val="5"/>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elati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l</w:t>
      </w:r>
      <w:r>
        <w:rPr>
          <w:rFonts w:ascii="Calibri" w:eastAsia="Calibri" w:hAnsi="Calibri" w:cs="Calibri"/>
          <w:sz w:val="22"/>
          <w:szCs w:val="22"/>
        </w:rPr>
        <w:t>l en</w:t>
      </w:r>
      <w:r>
        <w:rPr>
          <w:rFonts w:ascii="Calibri" w:eastAsia="Calibri" w:hAnsi="Calibri" w:cs="Calibri"/>
          <w:spacing w:val="1"/>
          <w:sz w:val="22"/>
          <w:szCs w:val="22"/>
        </w:rPr>
        <w:t>v</w:t>
      </w:r>
      <w:r>
        <w:rPr>
          <w:rFonts w:ascii="Calibri" w:eastAsia="Calibri" w:hAnsi="Calibri" w:cs="Calibri"/>
          <w:sz w:val="22"/>
          <w:szCs w:val="22"/>
        </w:rPr>
        <w:t>iro</w:t>
      </w:r>
      <w:r>
        <w:rPr>
          <w:rFonts w:ascii="Calibri" w:eastAsia="Calibri" w:hAnsi="Calibri" w:cs="Calibri"/>
          <w:spacing w:val="-2"/>
          <w:sz w:val="22"/>
          <w:szCs w:val="22"/>
        </w:rPr>
        <w:t>n</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tal and</w:t>
      </w:r>
      <w:r>
        <w:rPr>
          <w:rFonts w:ascii="Calibri" w:eastAsia="Calibri" w:hAnsi="Calibri" w:cs="Calibri"/>
          <w:spacing w:val="-1"/>
          <w:sz w:val="22"/>
          <w:szCs w:val="22"/>
        </w:rPr>
        <w:t xml:space="preserve"> </w:t>
      </w:r>
      <w:r>
        <w:rPr>
          <w:rFonts w:ascii="Calibri" w:eastAsia="Calibri" w:hAnsi="Calibri" w:cs="Calibri"/>
          <w:sz w:val="22"/>
          <w:szCs w:val="22"/>
        </w:rPr>
        <w:t>sustai</w:t>
      </w:r>
      <w:r>
        <w:rPr>
          <w:rFonts w:ascii="Calibri" w:eastAsia="Calibri" w:hAnsi="Calibri" w:cs="Calibri"/>
          <w:spacing w:val="-3"/>
          <w:sz w:val="22"/>
          <w:szCs w:val="22"/>
        </w:rPr>
        <w:t>n</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ility</w:t>
      </w:r>
      <w:r>
        <w:rPr>
          <w:rFonts w:ascii="Calibri" w:eastAsia="Calibri" w:hAnsi="Calibri" w:cs="Calibri"/>
          <w:spacing w:val="1"/>
          <w:sz w:val="22"/>
          <w:szCs w:val="22"/>
        </w:rPr>
        <w:t xml:space="preserve"> </w:t>
      </w:r>
      <w:r>
        <w:rPr>
          <w:rFonts w:ascii="Calibri" w:eastAsia="Calibri" w:hAnsi="Calibri" w:cs="Calibri"/>
          <w:sz w:val="22"/>
          <w:szCs w:val="22"/>
        </w:rPr>
        <w:t>asp</w:t>
      </w:r>
      <w:r>
        <w:rPr>
          <w:rFonts w:ascii="Calibri" w:eastAsia="Calibri" w:hAnsi="Calibri" w:cs="Calibri"/>
          <w:spacing w:val="-2"/>
          <w:sz w:val="22"/>
          <w:szCs w:val="22"/>
        </w:rPr>
        <w:t>e</w:t>
      </w:r>
      <w:r>
        <w:rPr>
          <w:rFonts w:ascii="Calibri" w:eastAsia="Calibri" w:hAnsi="Calibri" w:cs="Calibri"/>
          <w:sz w:val="22"/>
          <w:szCs w:val="22"/>
        </w:rPr>
        <w:t>cts</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i</w:t>
      </w:r>
      <w:r>
        <w:rPr>
          <w:rFonts w:ascii="Calibri" w:eastAsia="Calibri" w:hAnsi="Calibri" w:cs="Calibri"/>
          <w:spacing w:val="-2"/>
          <w:sz w:val="22"/>
          <w:szCs w:val="22"/>
        </w:rPr>
        <w:t>t</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v</w:t>
      </w:r>
      <w:r>
        <w:rPr>
          <w:rFonts w:ascii="Calibri" w:eastAsia="Calibri" w:hAnsi="Calibri" w:cs="Calibri"/>
          <w:sz w:val="22"/>
          <w:szCs w:val="22"/>
        </w:rPr>
        <w:t>it</w:t>
      </w:r>
      <w:r>
        <w:rPr>
          <w:rFonts w:ascii="Calibri" w:eastAsia="Calibri" w:hAnsi="Calibri" w:cs="Calibri"/>
          <w:spacing w:val="-2"/>
          <w:sz w:val="22"/>
          <w:szCs w:val="22"/>
        </w:rPr>
        <w:t>i</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w:t>
      </w:r>
      <w:r>
        <w:rPr>
          <w:rFonts w:ascii="Calibri" w:eastAsia="Calibri" w:hAnsi="Calibri" w:cs="Calibri"/>
          <w:spacing w:val="-4"/>
          <w:sz w:val="22"/>
          <w:szCs w:val="22"/>
        </w:rPr>
        <w:t>p</w:t>
      </w:r>
      <w:r>
        <w:rPr>
          <w:rFonts w:ascii="Calibri" w:eastAsia="Calibri" w:hAnsi="Calibri" w:cs="Calibri"/>
          <w:spacing w:val="1"/>
          <w:sz w:val="22"/>
          <w:szCs w:val="22"/>
        </w:rPr>
        <w:t>m</w:t>
      </w:r>
      <w:r>
        <w:rPr>
          <w:rFonts w:ascii="Calibri" w:eastAsia="Calibri" w:hAnsi="Calibri" w:cs="Calibri"/>
          <w:sz w:val="22"/>
          <w:szCs w:val="22"/>
        </w:rPr>
        <w:t>ent and</w:t>
      </w:r>
      <w:r>
        <w:rPr>
          <w:rFonts w:ascii="Calibri" w:eastAsia="Calibri" w:hAnsi="Calibri" w:cs="Calibri"/>
          <w:spacing w:val="-3"/>
          <w:sz w:val="22"/>
          <w:szCs w:val="22"/>
        </w:rPr>
        <w:t xml:space="preserve"> </w:t>
      </w:r>
      <w:r>
        <w:rPr>
          <w:rFonts w:ascii="Calibri" w:eastAsia="Calibri" w:hAnsi="Calibri" w:cs="Calibri"/>
          <w:sz w:val="22"/>
          <w:szCs w:val="22"/>
        </w:rPr>
        <w:t>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ice</w:t>
      </w:r>
      <w:r>
        <w:rPr>
          <w:rFonts w:ascii="Calibri" w:eastAsia="Calibri" w:hAnsi="Calibri" w:cs="Calibri"/>
          <w:spacing w:val="-2"/>
          <w:sz w:val="22"/>
          <w:szCs w:val="22"/>
        </w:rPr>
        <w:t>s</w:t>
      </w:r>
      <w:r>
        <w:rPr>
          <w:rFonts w:ascii="Calibri" w:eastAsia="Calibri" w:hAnsi="Calibri" w:cs="Calibri"/>
          <w:sz w:val="22"/>
          <w:szCs w:val="22"/>
        </w:rPr>
        <w:t>.</w:t>
      </w:r>
    </w:p>
    <w:p w14:paraId="252F78A9" w14:textId="77777777" w:rsidR="00065BF4" w:rsidRDefault="00065BF4">
      <w:pPr>
        <w:spacing w:line="200" w:lineRule="exact"/>
      </w:pPr>
    </w:p>
    <w:p w14:paraId="2934C28A" w14:textId="77777777" w:rsidR="00065BF4" w:rsidRDefault="00065BF4">
      <w:pPr>
        <w:spacing w:line="220" w:lineRule="exact"/>
        <w:rPr>
          <w:sz w:val="22"/>
          <w:szCs w:val="22"/>
        </w:rPr>
      </w:pPr>
    </w:p>
    <w:p w14:paraId="6817E51F" w14:textId="36A50F5E" w:rsidR="00065BF4" w:rsidRDefault="00E32064">
      <w:pPr>
        <w:spacing w:line="276" w:lineRule="auto"/>
        <w:ind w:left="100" w:right="72"/>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3"/>
          <w:sz w:val="22"/>
          <w:szCs w:val="22"/>
        </w:rPr>
        <w:t xml:space="preserve"> </w:t>
      </w:r>
      <w:r w:rsidR="00F22A4A">
        <w:rPr>
          <w:rFonts w:ascii="Calibri" w:eastAsia="Calibri" w:hAnsi="Calibri" w:cs="Calibri"/>
          <w:sz w:val="22"/>
          <w:szCs w:val="22"/>
        </w:rPr>
        <w:t>Irish Defence Forces</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ay</w:t>
      </w:r>
      <w:r>
        <w:rPr>
          <w:rFonts w:ascii="Calibri" w:eastAsia="Calibri" w:hAnsi="Calibri" w:cs="Calibri"/>
          <w:spacing w:val="1"/>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ire</w:t>
      </w:r>
      <w:r>
        <w:rPr>
          <w:rFonts w:ascii="Calibri" w:eastAsia="Calibri" w:hAnsi="Calibri" w:cs="Calibri"/>
          <w:spacing w:val="3"/>
          <w:sz w:val="22"/>
          <w:szCs w:val="22"/>
        </w:rPr>
        <w:t xml:space="preserve"> </w:t>
      </w:r>
      <w:r>
        <w:rPr>
          <w:rFonts w:ascii="Calibri" w:eastAsia="Calibri" w:hAnsi="Calibri" w:cs="Calibri"/>
          <w:sz w:val="22"/>
          <w:szCs w:val="22"/>
        </w:rPr>
        <w:t>th</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ice</w:t>
      </w:r>
      <w:r>
        <w:rPr>
          <w:rFonts w:ascii="Calibri" w:eastAsia="Calibri" w:hAnsi="Calibri" w:cs="Calibri"/>
          <w:spacing w:val="1"/>
          <w:sz w:val="22"/>
          <w:szCs w:val="22"/>
        </w:rPr>
        <w:t xml:space="preserve"> 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pacing w:val="-3"/>
          <w:sz w:val="22"/>
          <w:szCs w:val="22"/>
        </w:rPr>
        <w:t>i</w:t>
      </w:r>
      <w:r>
        <w:rPr>
          <w:rFonts w:ascii="Calibri" w:eastAsia="Calibri" w:hAnsi="Calibri" w:cs="Calibri"/>
          <w:sz w:val="22"/>
          <w:szCs w:val="22"/>
        </w:rPr>
        <w:t>es</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is</w:t>
      </w:r>
      <w:r>
        <w:rPr>
          <w:rFonts w:ascii="Calibri" w:eastAsia="Calibri" w:hAnsi="Calibri" w:cs="Calibri"/>
          <w:spacing w:val="-4"/>
          <w:sz w:val="22"/>
          <w:szCs w:val="22"/>
        </w:rPr>
        <w:t>p</w:t>
      </w:r>
      <w:r>
        <w:rPr>
          <w:rFonts w:ascii="Calibri" w:eastAsia="Calibri" w:hAnsi="Calibri" w:cs="Calibri"/>
          <w:spacing w:val="1"/>
          <w:sz w:val="22"/>
          <w:szCs w:val="22"/>
        </w:rPr>
        <w:t>o</w:t>
      </w:r>
      <w:r>
        <w:rPr>
          <w:rFonts w:ascii="Calibri" w:eastAsia="Calibri" w:hAnsi="Calibri" w:cs="Calibri"/>
          <w:sz w:val="22"/>
          <w:szCs w:val="22"/>
        </w:rPr>
        <w:t>sal</w:t>
      </w:r>
      <w:r>
        <w:rPr>
          <w:rFonts w:ascii="Calibri" w:eastAsia="Calibri" w:hAnsi="Calibri" w:cs="Calibri"/>
          <w:spacing w:val="2"/>
          <w:sz w:val="22"/>
          <w:szCs w:val="22"/>
        </w:rPr>
        <w:t xml:space="preserve"> </w:t>
      </w:r>
      <w:r>
        <w:rPr>
          <w:rFonts w:ascii="Calibri" w:eastAsia="Calibri" w:hAnsi="Calibri" w:cs="Calibri"/>
          <w:spacing w:val="-2"/>
          <w:sz w:val="22"/>
          <w:szCs w:val="22"/>
        </w:rPr>
        <w:t>c</w:t>
      </w:r>
      <w:r>
        <w:rPr>
          <w:rFonts w:ascii="Calibri" w:eastAsia="Calibri" w:hAnsi="Calibri" w:cs="Calibri"/>
          <w:sz w:val="22"/>
          <w:szCs w:val="22"/>
        </w:rPr>
        <w:t>ertific</w:t>
      </w:r>
      <w:r>
        <w:rPr>
          <w:rFonts w:ascii="Calibri" w:eastAsia="Calibri" w:hAnsi="Calibri" w:cs="Calibri"/>
          <w:spacing w:val="-2"/>
          <w:sz w:val="22"/>
          <w:szCs w:val="22"/>
        </w:rPr>
        <w:t>a</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s at</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 xml:space="preserve">y </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pacing w:val="-1"/>
          <w:sz w:val="22"/>
          <w:szCs w:val="22"/>
        </w:rPr>
        <w:t>du</w:t>
      </w:r>
      <w:r>
        <w:rPr>
          <w:rFonts w:ascii="Calibri" w:eastAsia="Calibri" w:hAnsi="Calibri" w:cs="Calibri"/>
          <w:sz w:val="22"/>
          <w:szCs w:val="22"/>
        </w:rPr>
        <w:t>ri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z w:val="22"/>
          <w:szCs w:val="22"/>
        </w:rPr>
        <w:t>m</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Servi</w:t>
      </w:r>
      <w:r>
        <w:rPr>
          <w:rFonts w:ascii="Calibri" w:eastAsia="Calibri" w:hAnsi="Calibri" w:cs="Calibri"/>
          <w:spacing w:val="-2"/>
          <w:sz w:val="22"/>
          <w:szCs w:val="22"/>
        </w:rPr>
        <w:t>c</w:t>
      </w:r>
      <w:r>
        <w:rPr>
          <w:rFonts w:ascii="Calibri" w:eastAsia="Calibri" w:hAnsi="Calibri" w:cs="Calibri"/>
          <w:sz w:val="22"/>
          <w:szCs w:val="22"/>
        </w:rPr>
        <w:t>es</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z w:val="22"/>
          <w:szCs w:val="22"/>
        </w:rPr>
        <w:t>awar</w:t>
      </w:r>
      <w:r>
        <w:rPr>
          <w:rFonts w:ascii="Calibri" w:eastAsia="Calibri" w:hAnsi="Calibri" w:cs="Calibri"/>
          <w:spacing w:val="-3"/>
          <w:sz w:val="22"/>
          <w:szCs w:val="22"/>
        </w:rPr>
        <w:t>d</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pacing w:val="-1"/>
          <w:sz w:val="22"/>
          <w:szCs w:val="22"/>
        </w:rPr>
        <w:t>und</w:t>
      </w:r>
      <w:r>
        <w:rPr>
          <w:rFonts w:ascii="Calibri" w:eastAsia="Calibri" w:hAnsi="Calibri" w:cs="Calibri"/>
          <w:sz w:val="22"/>
          <w:szCs w:val="22"/>
        </w:rPr>
        <w:t>er</w:t>
      </w:r>
      <w:r>
        <w:rPr>
          <w:rFonts w:ascii="Calibri" w:eastAsia="Calibri" w:hAnsi="Calibri" w:cs="Calibri"/>
          <w:spacing w:val="3"/>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2"/>
          <w:sz w:val="22"/>
          <w:szCs w:val="22"/>
        </w:rPr>
        <w:t xml:space="preserve"> </w:t>
      </w:r>
      <w:r w:rsidR="00DC1FFE">
        <w:rPr>
          <w:rFonts w:ascii="Calibri" w:eastAsia="Calibri" w:hAnsi="Calibri" w:cs="Calibri"/>
          <w:sz w:val="22"/>
          <w:szCs w:val="22"/>
        </w:rPr>
        <w:t>Contract</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The c</w:t>
      </w:r>
      <w:r>
        <w:rPr>
          <w:rFonts w:ascii="Calibri" w:eastAsia="Calibri" w:hAnsi="Calibri" w:cs="Calibri"/>
          <w:spacing w:val="1"/>
          <w:sz w:val="22"/>
          <w:szCs w:val="22"/>
        </w:rPr>
        <w:t>o</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 the</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r</w:t>
      </w:r>
      <w:r>
        <w:rPr>
          <w:rFonts w:ascii="Calibri" w:eastAsia="Calibri" w:hAnsi="Calibri" w:cs="Calibri"/>
          <w:sz w:val="22"/>
          <w:szCs w:val="22"/>
        </w:rPr>
        <w:t>ect</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is</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sal</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z w:val="22"/>
          <w:szCs w:val="22"/>
        </w:rPr>
        <w:t>th</w:t>
      </w:r>
      <w:r>
        <w:rPr>
          <w:rFonts w:ascii="Calibri" w:eastAsia="Calibri" w:hAnsi="Calibri" w:cs="Calibri"/>
          <w:spacing w:val="-2"/>
          <w:sz w:val="22"/>
          <w:szCs w:val="22"/>
        </w:rPr>
        <w:t>e</w:t>
      </w:r>
      <w:r>
        <w:rPr>
          <w:rFonts w:ascii="Calibri" w:eastAsia="Calibri" w:hAnsi="Calibri" w:cs="Calibri"/>
          <w:sz w:val="22"/>
          <w:szCs w:val="22"/>
        </w:rPr>
        <w:t>se</w:t>
      </w:r>
      <w:r>
        <w:rPr>
          <w:rFonts w:ascii="Calibri" w:eastAsia="Calibri" w:hAnsi="Calibri" w:cs="Calibri"/>
          <w:spacing w:val="2"/>
          <w:sz w:val="22"/>
          <w:szCs w:val="22"/>
        </w:rPr>
        <w:t xml:space="preserve"> </w:t>
      </w:r>
      <w:r>
        <w:rPr>
          <w:rFonts w:ascii="Calibri" w:eastAsia="Calibri" w:hAnsi="Calibri" w:cs="Calibri"/>
          <w:sz w:val="22"/>
          <w:szCs w:val="22"/>
        </w:rPr>
        <w:t>it</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z w:val="22"/>
          <w:szCs w:val="22"/>
        </w:rPr>
        <w:t>will</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3"/>
          <w:sz w:val="22"/>
          <w:szCs w:val="22"/>
        </w:rPr>
        <w:t>d</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pacing w:val="1"/>
          <w:sz w:val="22"/>
          <w:szCs w:val="22"/>
        </w:rPr>
        <w:t>m</w:t>
      </w:r>
      <w:r>
        <w:rPr>
          <w:rFonts w:ascii="Calibri" w:eastAsia="Calibri" w:hAnsi="Calibri" w:cs="Calibri"/>
          <w:sz w:val="22"/>
          <w:szCs w:val="22"/>
        </w:rPr>
        <w:t>ed</w:t>
      </w:r>
      <w:r>
        <w:rPr>
          <w:rFonts w:ascii="Calibri" w:eastAsia="Calibri" w:hAnsi="Calibri" w:cs="Calibri"/>
          <w:spacing w:val="1"/>
          <w:sz w:val="22"/>
          <w:szCs w:val="22"/>
        </w:rPr>
        <w:t xml:space="preserve"> </w:t>
      </w:r>
      <w:r>
        <w:rPr>
          <w:rFonts w:ascii="Calibri" w:eastAsia="Calibri" w:hAnsi="Calibri" w:cs="Calibri"/>
          <w:spacing w:val="-3"/>
          <w:sz w:val="22"/>
          <w:szCs w:val="22"/>
        </w:rPr>
        <w:t>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ed</w:t>
      </w:r>
      <w:r>
        <w:rPr>
          <w:rFonts w:ascii="Calibri" w:eastAsia="Calibri" w:hAnsi="Calibri" w:cs="Calibri"/>
          <w:spacing w:val="1"/>
          <w:sz w:val="22"/>
          <w:szCs w:val="22"/>
        </w:rPr>
        <w:t xml:space="preserve"> </w:t>
      </w:r>
      <w:r>
        <w:rPr>
          <w:rFonts w:ascii="Calibri" w:eastAsia="Calibri" w:hAnsi="Calibri" w:cs="Calibri"/>
          <w:sz w:val="22"/>
          <w:szCs w:val="22"/>
        </w:rPr>
        <w:t>in the</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z w:val="22"/>
          <w:szCs w:val="22"/>
        </w:rPr>
        <w:t>st</w:t>
      </w:r>
      <w:r>
        <w:rPr>
          <w:rFonts w:ascii="Calibri" w:eastAsia="Calibri" w:hAnsi="Calibri" w:cs="Calibri"/>
          <w:spacing w:val="2"/>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3"/>
          <w:sz w:val="22"/>
          <w:szCs w:val="22"/>
        </w:rPr>
        <w:t>s</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sal</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z w:val="22"/>
          <w:szCs w:val="22"/>
        </w:rPr>
        <w:t>all</w:t>
      </w:r>
      <w:r>
        <w:rPr>
          <w:rFonts w:ascii="Calibri" w:eastAsia="Calibri" w:hAnsi="Calibri" w:cs="Calibri"/>
          <w:spacing w:val="1"/>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ed</w:t>
      </w:r>
      <w:r>
        <w:rPr>
          <w:rFonts w:ascii="Calibri" w:eastAsia="Calibri" w:hAnsi="Calibri" w:cs="Calibri"/>
          <w:spacing w:val="-1"/>
          <w:sz w:val="22"/>
          <w:szCs w:val="22"/>
        </w:rPr>
        <w:t>und</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t e</w:t>
      </w:r>
      <w:r>
        <w:rPr>
          <w:rFonts w:ascii="Calibri" w:eastAsia="Calibri" w:hAnsi="Calibri" w:cs="Calibri"/>
          <w:spacing w:val="1"/>
          <w:sz w:val="22"/>
          <w:szCs w:val="22"/>
        </w:rPr>
        <w:t>x</w:t>
      </w:r>
      <w:r>
        <w:rPr>
          <w:rFonts w:ascii="Calibri" w:eastAsia="Calibri" w:hAnsi="Calibri" w:cs="Calibri"/>
          <w:sz w:val="22"/>
          <w:szCs w:val="22"/>
        </w:rPr>
        <w:t>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ers.</w:t>
      </w:r>
    </w:p>
    <w:p w14:paraId="76A62F65" w14:textId="77777777" w:rsidR="00065BF4" w:rsidRDefault="00E32064">
      <w:pPr>
        <w:spacing w:line="275" w:lineRule="auto"/>
        <w:ind w:left="100" w:right="68"/>
        <w:jc w:val="both"/>
        <w:rPr>
          <w:rFonts w:ascii="Calibri" w:eastAsia="Calibri" w:hAnsi="Calibri" w:cs="Calibri"/>
          <w:sz w:val="22"/>
          <w:szCs w:val="22"/>
        </w:rPr>
      </w:pPr>
      <w:r>
        <w:rPr>
          <w:rFonts w:ascii="Calibri" w:eastAsia="Calibri" w:hAnsi="Calibri" w:cs="Calibri"/>
          <w:sz w:val="22"/>
          <w:szCs w:val="22"/>
        </w:rPr>
        <w:lastRenderedPageBreak/>
        <w:t>The</w:t>
      </w:r>
      <w:r>
        <w:rPr>
          <w:rFonts w:ascii="Calibri" w:eastAsia="Calibri" w:hAnsi="Calibri" w:cs="Calibri"/>
          <w:spacing w:val="3"/>
          <w:sz w:val="22"/>
          <w:szCs w:val="22"/>
        </w:rPr>
        <w:t xml:space="preserve"> </w:t>
      </w:r>
      <w:r>
        <w:rPr>
          <w:rFonts w:ascii="Calibri" w:eastAsia="Calibri" w:hAnsi="Calibri" w:cs="Calibri"/>
          <w:sz w:val="22"/>
          <w:szCs w:val="22"/>
        </w:rPr>
        <w:t>succ</w:t>
      </w:r>
      <w:r>
        <w:rPr>
          <w:rFonts w:ascii="Calibri" w:eastAsia="Calibri" w:hAnsi="Calibri" w:cs="Calibri"/>
          <w:spacing w:val="-2"/>
          <w:sz w:val="22"/>
          <w:szCs w:val="22"/>
        </w:rPr>
        <w:t>e</w:t>
      </w:r>
      <w:r>
        <w:rPr>
          <w:rFonts w:ascii="Calibri" w:eastAsia="Calibri" w:hAnsi="Calibri" w:cs="Calibri"/>
          <w:sz w:val="22"/>
          <w:szCs w:val="22"/>
        </w:rPr>
        <w:t>ssf</w:t>
      </w:r>
      <w:r>
        <w:rPr>
          <w:rFonts w:ascii="Calibri" w:eastAsia="Calibri" w:hAnsi="Calibri" w:cs="Calibri"/>
          <w:spacing w:val="-1"/>
          <w:sz w:val="22"/>
          <w:szCs w:val="22"/>
        </w:rPr>
        <w:t>u</w:t>
      </w:r>
      <w:r>
        <w:rPr>
          <w:rFonts w:ascii="Calibri" w:eastAsia="Calibri" w:hAnsi="Calibri" w:cs="Calibri"/>
          <w:sz w:val="22"/>
          <w:szCs w:val="22"/>
        </w:rPr>
        <w:t>l</w:t>
      </w:r>
      <w:r>
        <w:rPr>
          <w:rFonts w:ascii="Calibri" w:eastAsia="Calibri" w:hAnsi="Calibri" w:cs="Calibri"/>
          <w:spacing w:val="3"/>
          <w:sz w:val="22"/>
          <w:szCs w:val="22"/>
        </w:rPr>
        <w:t xml:space="preserve"> </w:t>
      </w:r>
      <w:r>
        <w:rPr>
          <w:rFonts w:ascii="Calibri" w:eastAsia="Calibri" w:hAnsi="Calibri" w:cs="Calibri"/>
          <w:sz w:val="22"/>
          <w:szCs w:val="22"/>
        </w:rPr>
        <w:t>Serv</w:t>
      </w:r>
      <w:r>
        <w:rPr>
          <w:rFonts w:ascii="Calibri" w:eastAsia="Calibri" w:hAnsi="Calibri" w:cs="Calibri"/>
          <w:spacing w:val="-2"/>
          <w:sz w:val="22"/>
          <w:szCs w:val="22"/>
        </w:rPr>
        <w:t>i</w:t>
      </w:r>
      <w:r>
        <w:rPr>
          <w:rFonts w:ascii="Calibri" w:eastAsia="Calibri" w:hAnsi="Calibri" w:cs="Calibri"/>
          <w:sz w:val="22"/>
          <w:szCs w:val="22"/>
        </w:rPr>
        <w:t>ce</w:t>
      </w:r>
      <w:r>
        <w:rPr>
          <w:rFonts w:ascii="Calibri" w:eastAsia="Calibri" w:hAnsi="Calibri" w:cs="Calibri"/>
          <w:spacing w:val="1"/>
          <w:sz w:val="22"/>
          <w:szCs w:val="22"/>
        </w:rPr>
        <w:t xml:space="preserve"> P</w:t>
      </w:r>
      <w:r>
        <w:rPr>
          <w:rFonts w:ascii="Calibri" w:eastAsia="Calibri" w:hAnsi="Calibri" w:cs="Calibri"/>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er(s)</w:t>
      </w:r>
      <w:r>
        <w:rPr>
          <w:rFonts w:ascii="Calibri" w:eastAsia="Calibri" w:hAnsi="Calibri" w:cs="Calibri"/>
          <w:spacing w:val="4"/>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ass</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3"/>
          <w:sz w:val="22"/>
          <w:szCs w:val="22"/>
        </w:rPr>
        <w:t>a</w:t>
      </w:r>
      <w:r>
        <w:rPr>
          <w:rFonts w:ascii="Calibri" w:eastAsia="Calibri" w:hAnsi="Calibri" w:cs="Calibri"/>
          <w:spacing w:val="-1"/>
          <w:sz w:val="22"/>
          <w:szCs w:val="22"/>
        </w:rPr>
        <w:t>n</w:t>
      </w:r>
      <w:r>
        <w:rPr>
          <w:rFonts w:ascii="Calibri" w:eastAsia="Calibri" w:hAnsi="Calibri" w:cs="Calibri"/>
          <w:sz w:val="22"/>
          <w:szCs w:val="22"/>
        </w:rPr>
        <w:t>ces</w:t>
      </w:r>
      <w:r>
        <w:rPr>
          <w:rFonts w:ascii="Calibri" w:eastAsia="Calibri" w:hAnsi="Calibri" w:cs="Calibri"/>
          <w:spacing w:val="3"/>
          <w:sz w:val="22"/>
          <w:szCs w:val="22"/>
        </w:rPr>
        <w:t xml:space="preserve"> </w:t>
      </w:r>
      <w:r>
        <w:rPr>
          <w:rFonts w:ascii="Calibri" w:eastAsia="Calibri" w:hAnsi="Calibri" w:cs="Calibri"/>
          <w:sz w:val="22"/>
          <w:szCs w:val="22"/>
        </w:rPr>
        <w:t>that</w:t>
      </w:r>
      <w:r>
        <w:rPr>
          <w:rFonts w:ascii="Calibri" w:eastAsia="Calibri" w:hAnsi="Calibri" w:cs="Calibri"/>
          <w:spacing w:val="3"/>
          <w:sz w:val="22"/>
          <w:szCs w:val="22"/>
        </w:rPr>
        <w:t xml:space="preserve"> </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pacing w:val="-1"/>
          <w:sz w:val="22"/>
          <w:szCs w:val="22"/>
        </w:rPr>
        <w:t>y</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 xml:space="preserve">s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you</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g</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isati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 e</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pacing w:val="-1"/>
          <w:sz w:val="22"/>
          <w:szCs w:val="22"/>
        </w:rPr>
        <w:t>y</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 xml:space="preserve">s </w:t>
      </w:r>
      <w:r>
        <w:rPr>
          <w:rFonts w:ascii="Calibri" w:eastAsia="Calibri" w:hAnsi="Calibri" w:cs="Calibri"/>
          <w:spacing w:val="1"/>
          <w:sz w:val="22"/>
          <w:szCs w:val="22"/>
        </w:rPr>
        <w:t>o</w:t>
      </w:r>
      <w:r>
        <w:rPr>
          <w:rFonts w:ascii="Calibri" w:eastAsia="Calibri" w:hAnsi="Calibri" w:cs="Calibri"/>
          <w:sz w:val="22"/>
          <w:szCs w:val="22"/>
        </w:rPr>
        <w:t>f su</w:t>
      </w:r>
      <w:r>
        <w:rPr>
          <w:rFonts w:ascii="Calibri" w:eastAsia="Calibri" w:hAnsi="Calibri" w:cs="Calibri"/>
          <w:spacing w:val="-2"/>
          <w:sz w:val="22"/>
          <w:szCs w:val="22"/>
        </w:rPr>
        <w:t>p</w:t>
      </w:r>
      <w:r>
        <w:rPr>
          <w:rFonts w:ascii="Calibri" w:eastAsia="Calibri" w:hAnsi="Calibri" w:cs="Calibri"/>
          <w:spacing w:val="-1"/>
          <w:sz w:val="22"/>
          <w:szCs w:val="22"/>
        </w:rPr>
        <w:t>p</w:t>
      </w:r>
      <w:r>
        <w:rPr>
          <w:rFonts w:ascii="Calibri" w:eastAsia="Calibri" w:hAnsi="Calibri" w:cs="Calibri"/>
          <w:sz w:val="22"/>
          <w:szCs w:val="22"/>
        </w:rPr>
        <w:t>liers,</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su</w:t>
      </w:r>
      <w:r>
        <w:rPr>
          <w:rFonts w:ascii="Calibri" w:eastAsia="Calibri" w:hAnsi="Calibri" w:cs="Calibri"/>
          <w:spacing w:val="1"/>
          <w:sz w:val="22"/>
          <w:szCs w:val="22"/>
        </w:rPr>
        <w:t>b</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are</w:t>
      </w:r>
      <w:r>
        <w:rPr>
          <w:rFonts w:ascii="Calibri" w:eastAsia="Calibri" w:hAnsi="Calibri" w:cs="Calibri"/>
          <w:spacing w:val="1"/>
          <w:sz w:val="22"/>
          <w:szCs w:val="22"/>
        </w:rPr>
        <w:t xml:space="preserve"> </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pacing w:val="-1"/>
          <w:sz w:val="22"/>
          <w:szCs w:val="22"/>
        </w:rPr>
        <w:t>y</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pacing w:val="-1"/>
          <w:sz w:val="22"/>
          <w:szCs w:val="22"/>
        </w:rPr>
        <w:t>und</w:t>
      </w:r>
      <w:r>
        <w:rPr>
          <w:rFonts w:ascii="Calibri" w:eastAsia="Calibri" w:hAnsi="Calibri" w:cs="Calibri"/>
          <w:sz w:val="22"/>
          <w:szCs w:val="22"/>
        </w:rPr>
        <w:t>er</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ri</w:t>
      </w:r>
      <w:r>
        <w:rPr>
          <w:rFonts w:ascii="Calibri" w:eastAsia="Calibri" w:hAnsi="Calibri" w:cs="Calibri"/>
          <w:spacing w:val="-1"/>
          <w:sz w:val="22"/>
          <w:szCs w:val="22"/>
        </w:rPr>
        <w:t>a</w:t>
      </w:r>
      <w:r>
        <w:rPr>
          <w:rFonts w:ascii="Calibri" w:eastAsia="Calibri" w:hAnsi="Calibri" w:cs="Calibri"/>
          <w:sz w:val="22"/>
          <w:szCs w:val="22"/>
        </w:rPr>
        <w:t>te</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o</w:t>
      </w:r>
      <w:r>
        <w:rPr>
          <w:rFonts w:ascii="Calibri" w:eastAsia="Calibri" w:hAnsi="Calibri" w:cs="Calibri"/>
          <w:sz w:val="22"/>
          <w:szCs w:val="22"/>
        </w:rPr>
        <w:t>cial</w:t>
      </w:r>
      <w:r>
        <w:rPr>
          <w:rFonts w:ascii="Calibri" w:eastAsia="Calibri" w:hAnsi="Calibri" w:cs="Calibri"/>
          <w:spacing w:val="2"/>
          <w:sz w:val="22"/>
          <w:szCs w:val="22"/>
        </w:rPr>
        <w:t xml:space="preserve"> </w:t>
      </w:r>
      <w:r>
        <w:rPr>
          <w:rFonts w:ascii="Calibri" w:eastAsia="Calibri" w:hAnsi="Calibri" w:cs="Calibri"/>
          <w:spacing w:val="-2"/>
          <w:sz w:val="22"/>
          <w:szCs w:val="22"/>
        </w:rPr>
        <w:t>w</w:t>
      </w:r>
      <w:r>
        <w:rPr>
          <w:rFonts w:ascii="Calibri" w:eastAsia="Calibri" w:hAnsi="Calibri" w:cs="Calibri"/>
          <w:spacing w:val="1"/>
          <w:sz w:val="22"/>
          <w:szCs w:val="22"/>
        </w:rPr>
        <w:t>o</w:t>
      </w:r>
      <w:r>
        <w:rPr>
          <w:rFonts w:ascii="Calibri" w:eastAsia="Calibri" w:hAnsi="Calibri" w:cs="Calibri"/>
          <w:sz w:val="22"/>
          <w:szCs w:val="22"/>
        </w:rPr>
        <w:t>rki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nd</w:t>
      </w:r>
      <w:r>
        <w:rPr>
          <w:rFonts w:ascii="Calibri" w:eastAsia="Calibri" w:hAnsi="Calibri" w:cs="Calibri"/>
          <w:sz w:val="22"/>
          <w:szCs w:val="22"/>
        </w:rPr>
        <w:t>it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lia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z w:val="22"/>
          <w:szCs w:val="22"/>
        </w:rPr>
        <w:t>with all a</w:t>
      </w:r>
      <w:r>
        <w:rPr>
          <w:rFonts w:ascii="Calibri" w:eastAsia="Calibri" w:hAnsi="Calibri" w:cs="Calibri"/>
          <w:spacing w:val="-3"/>
          <w:sz w:val="22"/>
          <w:szCs w:val="22"/>
        </w:rPr>
        <w:t>p</w:t>
      </w:r>
      <w:r>
        <w:rPr>
          <w:rFonts w:ascii="Calibri" w:eastAsia="Calibri" w:hAnsi="Calibri" w:cs="Calibri"/>
          <w:spacing w:val="-1"/>
          <w:sz w:val="22"/>
          <w:szCs w:val="22"/>
        </w:rPr>
        <w:t>p</w:t>
      </w:r>
      <w:r>
        <w:rPr>
          <w:rFonts w:ascii="Calibri" w:eastAsia="Calibri" w:hAnsi="Calibri" w:cs="Calibri"/>
          <w:sz w:val="22"/>
          <w:szCs w:val="22"/>
        </w:rPr>
        <w:t>lica</w:t>
      </w:r>
      <w:r>
        <w:rPr>
          <w:rFonts w:ascii="Calibri" w:eastAsia="Calibri" w:hAnsi="Calibri" w:cs="Calibri"/>
          <w:spacing w:val="-1"/>
          <w:sz w:val="22"/>
          <w:szCs w:val="22"/>
        </w:rPr>
        <w:t>b</w:t>
      </w:r>
      <w:r>
        <w:rPr>
          <w:rFonts w:ascii="Calibri" w:eastAsia="Calibri" w:hAnsi="Calibri" w:cs="Calibri"/>
          <w:sz w:val="22"/>
          <w:szCs w:val="22"/>
        </w:rPr>
        <w:t xml:space="preserve">le </w:t>
      </w:r>
      <w:r>
        <w:rPr>
          <w:rFonts w:ascii="Calibri" w:eastAsia="Calibri" w:hAnsi="Calibri" w:cs="Calibri"/>
          <w:spacing w:val="1"/>
          <w:sz w:val="22"/>
          <w:szCs w:val="22"/>
        </w:rPr>
        <w:t>o</w:t>
      </w:r>
      <w:r>
        <w:rPr>
          <w:rFonts w:ascii="Calibri" w:eastAsia="Calibri" w:hAnsi="Calibri" w:cs="Calibri"/>
          <w:spacing w:val="-1"/>
          <w:sz w:val="22"/>
          <w:szCs w:val="22"/>
        </w:rPr>
        <w:t>b</w:t>
      </w:r>
      <w:r>
        <w:rPr>
          <w:rFonts w:ascii="Calibri" w:eastAsia="Calibri" w:hAnsi="Calibri" w:cs="Calibri"/>
          <w:sz w:val="22"/>
          <w:szCs w:val="22"/>
        </w:rPr>
        <w:t>li</w:t>
      </w:r>
      <w:r>
        <w:rPr>
          <w:rFonts w:ascii="Calibri" w:eastAsia="Calibri" w:hAnsi="Calibri" w:cs="Calibri"/>
          <w:spacing w:val="-1"/>
          <w:sz w:val="22"/>
          <w:szCs w:val="22"/>
        </w:rPr>
        <w:t>g</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 in 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3"/>
          <w:sz w:val="22"/>
          <w:szCs w:val="22"/>
        </w:rPr>
        <w:t>i</w:t>
      </w:r>
      <w:r>
        <w:rPr>
          <w:rFonts w:ascii="Calibri" w:eastAsia="Calibri" w:hAnsi="Calibri" w:cs="Calibri"/>
          <w:sz w:val="22"/>
          <w:szCs w:val="22"/>
        </w:rPr>
        <w:t xml:space="preserve">eld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en</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nm</w:t>
      </w:r>
      <w:r>
        <w:rPr>
          <w:rFonts w:ascii="Calibri" w:eastAsia="Calibri" w:hAnsi="Calibri" w:cs="Calibri"/>
          <w:sz w:val="22"/>
          <w:szCs w:val="22"/>
        </w:rPr>
        <w:t>ental,</w:t>
      </w:r>
      <w:r>
        <w:rPr>
          <w:rFonts w:ascii="Calibri" w:eastAsia="Calibri" w:hAnsi="Calibri" w:cs="Calibri"/>
          <w:spacing w:val="-2"/>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o</w:t>
      </w:r>
      <w:r>
        <w:rPr>
          <w:rFonts w:ascii="Calibri" w:eastAsia="Calibri" w:hAnsi="Calibri" w:cs="Calibri"/>
          <w:sz w:val="22"/>
          <w:szCs w:val="22"/>
        </w:rPr>
        <w:t>c</w:t>
      </w:r>
      <w:r>
        <w:rPr>
          <w:rFonts w:ascii="Calibri" w:eastAsia="Calibri" w:hAnsi="Calibri" w:cs="Calibri"/>
          <w:spacing w:val="-3"/>
          <w:sz w:val="22"/>
          <w:szCs w:val="22"/>
        </w:rPr>
        <w:t>ia</w:t>
      </w:r>
      <w:r>
        <w:rPr>
          <w:rFonts w:ascii="Calibri" w:eastAsia="Calibri" w:hAnsi="Calibri" w:cs="Calibri"/>
          <w:sz w:val="22"/>
          <w:szCs w:val="22"/>
        </w:rPr>
        <w:t>l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la</w:t>
      </w:r>
      <w:r>
        <w:rPr>
          <w:rFonts w:ascii="Calibri" w:eastAsia="Calibri" w:hAnsi="Calibri" w:cs="Calibri"/>
          <w:spacing w:val="-1"/>
          <w:sz w:val="22"/>
          <w:szCs w:val="22"/>
        </w:rPr>
        <w:t>b</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 law.</w:t>
      </w:r>
    </w:p>
    <w:p w14:paraId="0FC71C80" w14:textId="77777777" w:rsidR="00806809" w:rsidRDefault="00806809">
      <w:pPr>
        <w:spacing w:before="11" w:line="280" w:lineRule="exact"/>
        <w:rPr>
          <w:sz w:val="28"/>
          <w:szCs w:val="28"/>
        </w:rPr>
      </w:pPr>
    </w:p>
    <w:p w14:paraId="2FF34DD7" w14:textId="77777777" w:rsidR="00065BF4" w:rsidRDefault="00E32064" w:rsidP="00D366FC">
      <w:pPr>
        <w:ind w:left="220" w:right="3955"/>
        <w:jc w:val="both"/>
        <w:rPr>
          <w:rFonts w:ascii="Calibri" w:eastAsia="Calibri" w:hAnsi="Calibri" w:cs="Calibri"/>
          <w:sz w:val="22"/>
          <w:szCs w:val="22"/>
        </w:rPr>
      </w:pPr>
      <w:r>
        <w:rPr>
          <w:rFonts w:ascii="Calibri" w:eastAsia="Calibri" w:hAnsi="Calibri" w:cs="Calibri"/>
          <w:b/>
          <w:spacing w:val="1"/>
          <w:sz w:val="22"/>
          <w:szCs w:val="22"/>
        </w:rPr>
        <w:t>5</w:t>
      </w:r>
      <w:r>
        <w:rPr>
          <w:rFonts w:ascii="Calibri" w:eastAsia="Calibri" w:hAnsi="Calibri" w:cs="Calibri"/>
          <w:b/>
          <w:spacing w:val="-1"/>
          <w:sz w:val="22"/>
          <w:szCs w:val="22"/>
        </w:rPr>
        <w:t>.</w:t>
      </w:r>
      <w:r>
        <w:rPr>
          <w:rFonts w:ascii="Calibri" w:eastAsia="Calibri" w:hAnsi="Calibri" w:cs="Calibri"/>
          <w:b/>
          <w:spacing w:val="1"/>
          <w:sz w:val="22"/>
          <w:szCs w:val="22"/>
        </w:rPr>
        <w:t>1</w:t>
      </w:r>
      <w:r>
        <w:rPr>
          <w:rFonts w:ascii="Calibri" w:eastAsia="Calibri" w:hAnsi="Calibri" w:cs="Calibri"/>
          <w:b/>
          <w:sz w:val="22"/>
          <w:szCs w:val="22"/>
        </w:rPr>
        <w:t xml:space="preserve">0   </w:t>
      </w:r>
      <w:r>
        <w:rPr>
          <w:rFonts w:ascii="Calibri" w:eastAsia="Calibri" w:hAnsi="Calibri" w:cs="Calibri"/>
          <w:b/>
          <w:spacing w:val="6"/>
          <w:sz w:val="22"/>
          <w:szCs w:val="22"/>
        </w:rPr>
        <w:t xml:space="preserve"> </w:t>
      </w:r>
      <w:r>
        <w:rPr>
          <w:rFonts w:ascii="Calibri" w:eastAsia="Calibri" w:hAnsi="Calibri" w:cs="Calibri"/>
          <w:b/>
          <w:sz w:val="22"/>
          <w:szCs w:val="22"/>
        </w:rPr>
        <w:t>D</w:t>
      </w:r>
      <w:r>
        <w:rPr>
          <w:rFonts w:ascii="Calibri" w:eastAsia="Calibri" w:hAnsi="Calibri" w:cs="Calibri"/>
          <w:b/>
          <w:spacing w:val="-1"/>
          <w:sz w:val="22"/>
          <w:szCs w:val="22"/>
        </w:rPr>
        <w:t>a</w:t>
      </w:r>
      <w:r>
        <w:rPr>
          <w:rFonts w:ascii="Calibri" w:eastAsia="Calibri" w:hAnsi="Calibri" w:cs="Calibri"/>
          <w:b/>
          <w:sz w:val="22"/>
          <w:szCs w:val="22"/>
        </w:rPr>
        <w:t>ta</w:t>
      </w:r>
      <w:r>
        <w:rPr>
          <w:rFonts w:ascii="Calibri" w:eastAsia="Calibri" w:hAnsi="Calibri" w:cs="Calibri"/>
          <w:b/>
          <w:spacing w:val="-1"/>
          <w:sz w:val="22"/>
          <w:szCs w:val="22"/>
        </w:rPr>
        <w:t xml:space="preserve"> </w:t>
      </w:r>
      <w:r>
        <w:rPr>
          <w:rFonts w:ascii="Calibri" w:eastAsia="Calibri" w:hAnsi="Calibri" w:cs="Calibri"/>
          <w:b/>
          <w:sz w:val="22"/>
          <w:szCs w:val="22"/>
        </w:rPr>
        <w:t>P</w:t>
      </w:r>
      <w:r>
        <w:rPr>
          <w:rFonts w:ascii="Calibri" w:eastAsia="Calibri" w:hAnsi="Calibri" w:cs="Calibri"/>
          <w:b/>
          <w:spacing w:val="1"/>
          <w:sz w:val="22"/>
          <w:szCs w:val="22"/>
        </w:rPr>
        <w:t>r</w:t>
      </w:r>
      <w:r>
        <w:rPr>
          <w:rFonts w:ascii="Calibri" w:eastAsia="Calibri" w:hAnsi="Calibri" w:cs="Calibri"/>
          <w:b/>
          <w:spacing w:val="-1"/>
          <w:sz w:val="22"/>
          <w:szCs w:val="22"/>
        </w:rPr>
        <w:t>o</w:t>
      </w:r>
      <w:r>
        <w:rPr>
          <w:rFonts w:ascii="Calibri" w:eastAsia="Calibri" w:hAnsi="Calibri" w:cs="Calibri"/>
          <w:b/>
          <w:sz w:val="22"/>
          <w:szCs w:val="22"/>
        </w:rPr>
        <w:t>te</w:t>
      </w:r>
      <w:r>
        <w:rPr>
          <w:rFonts w:ascii="Calibri" w:eastAsia="Calibri" w:hAnsi="Calibri" w:cs="Calibri"/>
          <w:b/>
          <w:spacing w:val="1"/>
          <w:sz w:val="22"/>
          <w:szCs w:val="22"/>
        </w:rPr>
        <w:t>c</w:t>
      </w:r>
      <w:r>
        <w:rPr>
          <w:rFonts w:ascii="Calibri" w:eastAsia="Calibri" w:hAnsi="Calibri" w:cs="Calibri"/>
          <w:b/>
          <w:spacing w:val="-2"/>
          <w:sz w:val="22"/>
          <w:szCs w:val="22"/>
        </w:rPr>
        <w:t>t</w:t>
      </w:r>
      <w:r>
        <w:rPr>
          <w:rFonts w:ascii="Calibri" w:eastAsia="Calibri" w:hAnsi="Calibri" w:cs="Calibri"/>
          <w:b/>
          <w:spacing w:val="1"/>
          <w:sz w:val="22"/>
          <w:szCs w:val="22"/>
        </w:rPr>
        <w:t>i</w:t>
      </w:r>
      <w:r>
        <w:rPr>
          <w:rFonts w:ascii="Calibri" w:eastAsia="Calibri" w:hAnsi="Calibri" w:cs="Calibri"/>
          <w:b/>
          <w:spacing w:val="-1"/>
          <w:sz w:val="22"/>
          <w:szCs w:val="22"/>
        </w:rPr>
        <w:t>on</w:t>
      </w:r>
      <w:r>
        <w:rPr>
          <w:rFonts w:ascii="Calibri" w:eastAsia="Calibri" w:hAnsi="Calibri" w:cs="Calibri"/>
          <w:b/>
          <w:sz w:val="22"/>
          <w:szCs w:val="22"/>
        </w:rPr>
        <w:t>,</w:t>
      </w:r>
      <w:r>
        <w:rPr>
          <w:rFonts w:ascii="Calibri" w:eastAsia="Calibri" w:hAnsi="Calibri" w:cs="Calibri"/>
          <w:b/>
          <w:spacing w:val="-1"/>
          <w:sz w:val="22"/>
          <w:szCs w:val="22"/>
        </w:rPr>
        <w:t xml:space="preserve"> </w:t>
      </w:r>
      <w:r>
        <w:rPr>
          <w:rFonts w:ascii="Calibri" w:eastAsia="Calibri" w:hAnsi="Calibri" w:cs="Calibri"/>
          <w:b/>
          <w:spacing w:val="1"/>
          <w:sz w:val="22"/>
          <w:szCs w:val="22"/>
        </w:rPr>
        <w:t>C</w:t>
      </w:r>
      <w:r>
        <w:rPr>
          <w:rFonts w:ascii="Calibri" w:eastAsia="Calibri" w:hAnsi="Calibri" w:cs="Calibri"/>
          <w:b/>
          <w:spacing w:val="-1"/>
          <w:sz w:val="22"/>
          <w:szCs w:val="22"/>
        </w:rPr>
        <w:t>on</w:t>
      </w:r>
      <w:r>
        <w:rPr>
          <w:rFonts w:ascii="Calibri" w:eastAsia="Calibri" w:hAnsi="Calibri" w:cs="Calibri"/>
          <w:b/>
          <w:sz w:val="22"/>
          <w:szCs w:val="22"/>
        </w:rPr>
        <w:t>fi</w:t>
      </w:r>
      <w:r>
        <w:rPr>
          <w:rFonts w:ascii="Calibri" w:eastAsia="Calibri" w:hAnsi="Calibri" w:cs="Calibri"/>
          <w:b/>
          <w:spacing w:val="-1"/>
          <w:sz w:val="22"/>
          <w:szCs w:val="22"/>
        </w:rPr>
        <w:t>den</w:t>
      </w:r>
      <w:r>
        <w:rPr>
          <w:rFonts w:ascii="Calibri" w:eastAsia="Calibri" w:hAnsi="Calibri" w:cs="Calibri"/>
          <w:b/>
          <w:sz w:val="22"/>
          <w:szCs w:val="22"/>
        </w:rPr>
        <w:t>t</w:t>
      </w:r>
      <w:r>
        <w:rPr>
          <w:rFonts w:ascii="Calibri" w:eastAsia="Calibri" w:hAnsi="Calibri" w:cs="Calibri"/>
          <w:b/>
          <w:spacing w:val="1"/>
          <w:sz w:val="22"/>
          <w:szCs w:val="22"/>
        </w:rPr>
        <w:t>i</w:t>
      </w:r>
      <w:r>
        <w:rPr>
          <w:rFonts w:ascii="Calibri" w:eastAsia="Calibri" w:hAnsi="Calibri" w:cs="Calibri"/>
          <w:b/>
          <w:spacing w:val="-1"/>
          <w:sz w:val="22"/>
          <w:szCs w:val="22"/>
        </w:rPr>
        <w:t>a</w:t>
      </w:r>
      <w:r>
        <w:rPr>
          <w:rFonts w:ascii="Calibri" w:eastAsia="Calibri" w:hAnsi="Calibri" w:cs="Calibri"/>
          <w:b/>
          <w:spacing w:val="1"/>
          <w:sz w:val="22"/>
          <w:szCs w:val="22"/>
        </w:rPr>
        <w:t>li</w:t>
      </w:r>
      <w:r>
        <w:rPr>
          <w:rFonts w:ascii="Calibri" w:eastAsia="Calibri" w:hAnsi="Calibri" w:cs="Calibri"/>
          <w:b/>
          <w:spacing w:val="-2"/>
          <w:sz w:val="22"/>
          <w:szCs w:val="22"/>
        </w:rPr>
        <w:t>t</w:t>
      </w:r>
      <w:r>
        <w:rPr>
          <w:rFonts w:ascii="Calibri" w:eastAsia="Calibri" w:hAnsi="Calibri" w:cs="Calibri"/>
          <w:b/>
          <w:sz w:val="22"/>
          <w:szCs w:val="22"/>
        </w:rPr>
        <w:t>y</w:t>
      </w:r>
      <w:r>
        <w:rPr>
          <w:rFonts w:ascii="Calibri" w:eastAsia="Calibri" w:hAnsi="Calibri" w:cs="Calibri"/>
          <w:b/>
          <w:spacing w:val="-1"/>
          <w:sz w:val="22"/>
          <w:szCs w:val="22"/>
        </w:rPr>
        <w:t xml:space="preserve"> </w:t>
      </w:r>
      <w:r>
        <w:rPr>
          <w:rFonts w:ascii="Calibri" w:eastAsia="Calibri" w:hAnsi="Calibri" w:cs="Calibri"/>
          <w:b/>
          <w:sz w:val="22"/>
          <w:szCs w:val="22"/>
        </w:rPr>
        <w:t>&amp;</w:t>
      </w:r>
      <w:r>
        <w:rPr>
          <w:rFonts w:ascii="Calibri" w:eastAsia="Calibri" w:hAnsi="Calibri" w:cs="Calibri"/>
          <w:b/>
          <w:spacing w:val="1"/>
          <w:sz w:val="22"/>
          <w:szCs w:val="22"/>
        </w:rPr>
        <w:t xml:space="preserve"> </w:t>
      </w:r>
      <w:r>
        <w:rPr>
          <w:rFonts w:ascii="Calibri" w:eastAsia="Calibri" w:hAnsi="Calibri" w:cs="Calibri"/>
          <w:b/>
          <w:spacing w:val="-1"/>
          <w:sz w:val="22"/>
          <w:szCs w:val="22"/>
        </w:rPr>
        <w:t>Se</w:t>
      </w:r>
      <w:r>
        <w:rPr>
          <w:rFonts w:ascii="Calibri" w:eastAsia="Calibri" w:hAnsi="Calibri" w:cs="Calibri"/>
          <w:b/>
          <w:spacing w:val="1"/>
          <w:sz w:val="22"/>
          <w:szCs w:val="22"/>
        </w:rPr>
        <w:t>c</w:t>
      </w:r>
      <w:r>
        <w:rPr>
          <w:rFonts w:ascii="Calibri" w:eastAsia="Calibri" w:hAnsi="Calibri" w:cs="Calibri"/>
          <w:b/>
          <w:spacing w:val="-1"/>
          <w:sz w:val="22"/>
          <w:szCs w:val="22"/>
        </w:rPr>
        <w:t>u</w:t>
      </w:r>
      <w:r>
        <w:rPr>
          <w:rFonts w:ascii="Calibri" w:eastAsia="Calibri" w:hAnsi="Calibri" w:cs="Calibri"/>
          <w:b/>
          <w:spacing w:val="-2"/>
          <w:sz w:val="22"/>
          <w:szCs w:val="22"/>
        </w:rPr>
        <w:t>r</w:t>
      </w:r>
      <w:r>
        <w:rPr>
          <w:rFonts w:ascii="Calibri" w:eastAsia="Calibri" w:hAnsi="Calibri" w:cs="Calibri"/>
          <w:b/>
          <w:spacing w:val="1"/>
          <w:sz w:val="22"/>
          <w:szCs w:val="22"/>
        </w:rPr>
        <w:t>i</w:t>
      </w:r>
      <w:r>
        <w:rPr>
          <w:rFonts w:ascii="Calibri" w:eastAsia="Calibri" w:hAnsi="Calibri" w:cs="Calibri"/>
          <w:b/>
          <w:spacing w:val="-2"/>
          <w:sz w:val="22"/>
          <w:szCs w:val="22"/>
        </w:rPr>
        <w:t>t</w:t>
      </w:r>
      <w:r>
        <w:rPr>
          <w:rFonts w:ascii="Calibri" w:eastAsia="Calibri" w:hAnsi="Calibri" w:cs="Calibri"/>
          <w:b/>
          <w:sz w:val="22"/>
          <w:szCs w:val="22"/>
        </w:rPr>
        <w:t>y</w:t>
      </w:r>
    </w:p>
    <w:p w14:paraId="64294EF6" w14:textId="21E43D76" w:rsidR="00065BF4" w:rsidRDefault="00E32064" w:rsidP="00806809">
      <w:pPr>
        <w:spacing w:before="41" w:line="275" w:lineRule="auto"/>
        <w:ind w:left="220" w:right="66"/>
        <w:jc w:val="both"/>
      </w:pPr>
      <w:r>
        <w:rPr>
          <w:rFonts w:ascii="Calibri" w:eastAsia="Calibri" w:hAnsi="Calibri" w:cs="Calibri"/>
          <w:spacing w:val="1"/>
          <w:sz w:val="22"/>
          <w:szCs w:val="22"/>
        </w:rPr>
        <w:t>D</w:t>
      </w:r>
      <w:r>
        <w:rPr>
          <w:rFonts w:ascii="Calibri" w:eastAsia="Calibri" w:hAnsi="Calibri" w:cs="Calibri"/>
          <w:sz w:val="22"/>
          <w:szCs w:val="22"/>
        </w:rPr>
        <w:t>ata</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ct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fi</w:t>
      </w:r>
      <w:r>
        <w:rPr>
          <w:rFonts w:ascii="Calibri" w:eastAsia="Calibri" w:hAnsi="Calibri" w:cs="Calibri"/>
          <w:spacing w:val="-1"/>
          <w:sz w:val="22"/>
          <w:szCs w:val="22"/>
        </w:rPr>
        <w:t>d</w:t>
      </w:r>
      <w:r>
        <w:rPr>
          <w:rFonts w:ascii="Calibri" w:eastAsia="Calibri" w:hAnsi="Calibri" w:cs="Calibri"/>
          <w:sz w:val="22"/>
          <w:szCs w:val="22"/>
        </w:rPr>
        <w:t>ent</w:t>
      </w:r>
      <w:r>
        <w:rPr>
          <w:rFonts w:ascii="Calibri" w:eastAsia="Calibri" w:hAnsi="Calibri" w:cs="Calibri"/>
          <w:spacing w:val="-3"/>
          <w:sz w:val="22"/>
          <w:szCs w:val="22"/>
        </w:rPr>
        <w:t>i</w:t>
      </w:r>
      <w:r>
        <w:rPr>
          <w:rFonts w:ascii="Calibri" w:eastAsia="Calibri" w:hAnsi="Calibri" w:cs="Calibri"/>
          <w:sz w:val="22"/>
          <w:szCs w:val="22"/>
        </w:rPr>
        <w:t>al</w:t>
      </w:r>
      <w:r>
        <w:rPr>
          <w:rFonts w:ascii="Calibri" w:eastAsia="Calibri" w:hAnsi="Calibri" w:cs="Calibri"/>
          <w:spacing w:val="-1"/>
          <w:sz w:val="22"/>
          <w:szCs w:val="22"/>
        </w:rPr>
        <w:t>i</w:t>
      </w:r>
      <w:r>
        <w:rPr>
          <w:rFonts w:ascii="Calibri" w:eastAsia="Calibri" w:hAnsi="Calibri" w:cs="Calibri"/>
          <w:sz w:val="22"/>
          <w:szCs w:val="22"/>
        </w:rPr>
        <w:t>ty</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4"/>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e</w:t>
      </w:r>
      <w:r>
        <w:rPr>
          <w:rFonts w:ascii="Calibri" w:eastAsia="Calibri" w:hAnsi="Calibri" w:cs="Calibri"/>
          <w:sz w:val="22"/>
          <w:szCs w:val="22"/>
        </w:rPr>
        <w:t>cu</w:t>
      </w:r>
      <w:r>
        <w:rPr>
          <w:rFonts w:ascii="Calibri" w:eastAsia="Calibri" w:hAnsi="Calibri" w:cs="Calibri"/>
          <w:spacing w:val="-1"/>
          <w:sz w:val="22"/>
          <w:szCs w:val="22"/>
        </w:rPr>
        <w:t>r</w:t>
      </w:r>
      <w:r>
        <w:rPr>
          <w:rFonts w:ascii="Calibri" w:eastAsia="Calibri" w:hAnsi="Calibri" w:cs="Calibri"/>
          <w:sz w:val="22"/>
          <w:szCs w:val="22"/>
        </w:rPr>
        <w:t>ity</w:t>
      </w:r>
      <w:r>
        <w:rPr>
          <w:rFonts w:ascii="Calibri" w:eastAsia="Calibri" w:hAnsi="Calibri" w:cs="Calibri"/>
          <w:spacing w:val="3"/>
          <w:sz w:val="22"/>
          <w:szCs w:val="22"/>
        </w:rPr>
        <w:t xml:space="preserve"> </w:t>
      </w:r>
      <w:r>
        <w:rPr>
          <w:rFonts w:ascii="Calibri" w:eastAsia="Calibri" w:hAnsi="Calibri" w:cs="Calibri"/>
          <w:sz w:val="22"/>
          <w:szCs w:val="22"/>
        </w:rPr>
        <w:t>are</w:t>
      </w:r>
      <w:r>
        <w:rPr>
          <w:rFonts w:ascii="Calibri" w:eastAsia="Calibri" w:hAnsi="Calibri" w:cs="Calibri"/>
          <w:spacing w:val="5"/>
          <w:sz w:val="22"/>
          <w:szCs w:val="22"/>
        </w:rPr>
        <w:t xml:space="preserve"> </w:t>
      </w:r>
      <w:r>
        <w:rPr>
          <w:rFonts w:ascii="Calibri" w:eastAsia="Calibri" w:hAnsi="Calibri" w:cs="Calibri"/>
          <w:sz w:val="22"/>
          <w:szCs w:val="22"/>
        </w:rPr>
        <w:t>iss</w:t>
      </w:r>
      <w:r>
        <w:rPr>
          <w:rFonts w:ascii="Calibri" w:eastAsia="Calibri" w:hAnsi="Calibri" w:cs="Calibri"/>
          <w:spacing w:val="-1"/>
          <w:sz w:val="22"/>
          <w:szCs w:val="22"/>
        </w:rPr>
        <w:t>u</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5"/>
          <w:sz w:val="22"/>
          <w:szCs w:val="22"/>
        </w:rPr>
        <w:t xml:space="preserve"> </w:t>
      </w:r>
      <w:r>
        <w:rPr>
          <w:rFonts w:ascii="Calibri" w:eastAsia="Calibri" w:hAnsi="Calibri" w:cs="Calibri"/>
          <w:sz w:val="22"/>
          <w:szCs w:val="22"/>
        </w:rPr>
        <w:t>that</w:t>
      </w:r>
      <w:r>
        <w:rPr>
          <w:rFonts w:ascii="Calibri" w:eastAsia="Calibri" w:hAnsi="Calibri" w:cs="Calibri"/>
          <w:spacing w:val="2"/>
          <w:sz w:val="22"/>
          <w:szCs w:val="22"/>
        </w:rPr>
        <w:t xml:space="preserve"> </w:t>
      </w:r>
      <w:r>
        <w:rPr>
          <w:rFonts w:ascii="Calibri" w:eastAsia="Calibri" w:hAnsi="Calibri" w:cs="Calibri"/>
          <w:sz w:val="22"/>
          <w:szCs w:val="22"/>
        </w:rPr>
        <w:t xml:space="preserve">are </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y</w:t>
      </w:r>
      <w:r>
        <w:rPr>
          <w:rFonts w:ascii="Calibri" w:eastAsia="Calibri" w:hAnsi="Calibri" w:cs="Calibri"/>
          <w:spacing w:val="5"/>
          <w:sz w:val="22"/>
          <w:szCs w:val="22"/>
        </w:rPr>
        <w:t xml:space="preserve"> </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tant</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6"/>
          <w:sz w:val="22"/>
          <w:szCs w:val="22"/>
        </w:rPr>
        <w:t xml:space="preserve"> </w:t>
      </w:r>
      <w:r w:rsidR="00806809">
        <w:rPr>
          <w:rFonts w:ascii="Calibri" w:eastAsia="Calibri" w:hAnsi="Calibri" w:cs="Calibri"/>
          <w:sz w:val="22"/>
          <w:szCs w:val="22"/>
        </w:rPr>
        <w:t>t</w:t>
      </w:r>
      <w:r w:rsidR="00B31588">
        <w:rPr>
          <w:rFonts w:ascii="Calibri" w:eastAsia="Calibri" w:hAnsi="Calibri" w:cs="Calibri"/>
          <w:sz w:val="22"/>
          <w:szCs w:val="22"/>
        </w:rPr>
        <w:t>he Irish Defence Forces</w:t>
      </w:r>
      <w:r>
        <w:rPr>
          <w:rFonts w:ascii="Calibri" w:eastAsia="Calibri" w:hAnsi="Calibri" w:cs="Calibri"/>
          <w:sz w:val="22"/>
          <w:szCs w:val="22"/>
        </w:rPr>
        <w:t xml:space="preserve">. </w:t>
      </w:r>
    </w:p>
    <w:p w14:paraId="1FC71F6B" w14:textId="77777777" w:rsidR="00065BF4" w:rsidRDefault="00065BF4">
      <w:pPr>
        <w:spacing w:line="200" w:lineRule="exact"/>
      </w:pPr>
    </w:p>
    <w:p w14:paraId="350CFC80" w14:textId="77777777" w:rsidR="00065BF4" w:rsidRDefault="00E32064" w:rsidP="00D366FC">
      <w:pPr>
        <w:ind w:left="220" w:right="5372"/>
        <w:jc w:val="both"/>
        <w:rPr>
          <w:rFonts w:ascii="Calibri" w:eastAsia="Calibri" w:hAnsi="Calibri" w:cs="Calibri"/>
          <w:sz w:val="22"/>
          <w:szCs w:val="22"/>
        </w:rPr>
      </w:pPr>
      <w:r>
        <w:rPr>
          <w:rFonts w:ascii="Calibri" w:eastAsia="Calibri" w:hAnsi="Calibri" w:cs="Calibri"/>
          <w:b/>
          <w:spacing w:val="1"/>
          <w:sz w:val="22"/>
          <w:szCs w:val="22"/>
        </w:rPr>
        <w:t>5</w:t>
      </w:r>
      <w:r>
        <w:rPr>
          <w:rFonts w:ascii="Calibri" w:eastAsia="Calibri" w:hAnsi="Calibri" w:cs="Calibri"/>
          <w:b/>
          <w:spacing w:val="-1"/>
          <w:sz w:val="22"/>
          <w:szCs w:val="22"/>
        </w:rPr>
        <w:t>.</w:t>
      </w:r>
      <w:r>
        <w:rPr>
          <w:rFonts w:ascii="Calibri" w:eastAsia="Calibri" w:hAnsi="Calibri" w:cs="Calibri"/>
          <w:b/>
          <w:spacing w:val="1"/>
          <w:sz w:val="22"/>
          <w:szCs w:val="22"/>
        </w:rPr>
        <w:t>1</w:t>
      </w:r>
      <w:r>
        <w:rPr>
          <w:rFonts w:ascii="Calibri" w:eastAsia="Calibri" w:hAnsi="Calibri" w:cs="Calibri"/>
          <w:b/>
          <w:sz w:val="22"/>
          <w:szCs w:val="22"/>
        </w:rPr>
        <w:t xml:space="preserve">1     </w:t>
      </w:r>
      <w:r>
        <w:rPr>
          <w:rFonts w:ascii="Calibri" w:eastAsia="Calibri" w:hAnsi="Calibri" w:cs="Calibri"/>
          <w:b/>
          <w:spacing w:val="48"/>
          <w:sz w:val="22"/>
          <w:szCs w:val="22"/>
        </w:rPr>
        <w:t xml:space="preserve"> </w:t>
      </w:r>
      <w:r>
        <w:rPr>
          <w:rFonts w:ascii="Calibri" w:eastAsia="Calibri" w:hAnsi="Calibri" w:cs="Calibri"/>
          <w:b/>
          <w:spacing w:val="1"/>
          <w:sz w:val="22"/>
          <w:szCs w:val="22"/>
        </w:rPr>
        <w:t>I</w:t>
      </w:r>
      <w:r>
        <w:rPr>
          <w:rFonts w:ascii="Calibri" w:eastAsia="Calibri" w:hAnsi="Calibri" w:cs="Calibri"/>
          <w:b/>
          <w:spacing w:val="-1"/>
          <w:sz w:val="22"/>
          <w:szCs w:val="22"/>
        </w:rPr>
        <w:t>n</w:t>
      </w:r>
      <w:r>
        <w:rPr>
          <w:rFonts w:ascii="Calibri" w:eastAsia="Calibri" w:hAnsi="Calibri" w:cs="Calibri"/>
          <w:b/>
          <w:sz w:val="22"/>
          <w:szCs w:val="22"/>
        </w:rPr>
        <w:t>s</w:t>
      </w:r>
      <w:r>
        <w:rPr>
          <w:rFonts w:ascii="Calibri" w:eastAsia="Calibri" w:hAnsi="Calibri" w:cs="Calibri"/>
          <w:b/>
          <w:spacing w:val="-1"/>
          <w:sz w:val="22"/>
          <w:szCs w:val="22"/>
        </w:rPr>
        <w:t>u</w:t>
      </w:r>
      <w:r>
        <w:rPr>
          <w:rFonts w:ascii="Calibri" w:eastAsia="Calibri" w:hAnsi="Calibri" w:cs="Calibri"/>
          <w:b/>
          <w:spacing w:val="1"/>
          <w:sz w:val="22"/>
          <w:szCs w:val="22"/>
        </w:rPr>
        <w:t>r</w:t>
      </w:r>
      <w:r>
        <w:rPr>
          <w:rFonts w:ascii="Calibri" w:eastAsia="Calibri" w:hAnsi="Calibri" w:cs="Calibri"/>
          <w:b/>
          <w:spacing w:val="-1"/>
          <w:sz w:val="22"/>
          <w:szCs w:val="22"/>
        </w:rPr>
        <w:t>an</w:t>
      </w:r>
      <w:r>
        <w:rPr>
          <w:rFonts w:ascii="Calibri" w:eastAsia="Calibri" w:hAnsi="Calibri" w:cs="Calibri"/>
          <w:b/>
          <w:spacing w:val="1"/>
          <w:sz w:val="22"/>
          <w:szCs w:val="22"/>
        </w:rPr>
        <w:t>c</w:t>
      </w:r>
      <w:r>
        <w:rPr>
          <w:rFonts w:ascii="Calibri" w:eastAsia="Calibri" w:hAnsi="Calibri" w:cs="Calibri"/>
          <w:b/>
          <w:sz w:val="22"/>
          <w:szCs w:val="22"/>
        </w:rPr>
        <w:t>e</w:t>
      </w:r>
      <w:r>
        <w:rPr>
          <w:rFonts w:ascii="Calibri" w:eastAsia="Calibri" w:hAnsi="Calibri" w:cs="Calibri"/>
          <w:b/>
          <w:spacing w:val="-3"/>
          <w:sz w:val="22"/>
          <w:szCs w:val="22"/>
        </w:rPr>
        <w:t xml:space="preserve"> </w:t>
      </w:r>
      <w:r>
        <w:rPr>
          <w:rFonts w:ascii="Calibri" w:eastAsia="Calibri" w:hAnsi="Calibri" w:cs="Calibri"/>
          <w:b/>
          <w:sz w:val="22"/>
          <w:szCs w:val="22"/>
        </w:rPr>
        <w:t>Re</w:t>
      </w:r>
      <w:r>
        <w:rPr>
          <w:rFonts w:ascii="Calibri" w:eastAsia="Calibri" w:hAnsi="Calibri" w:cs="Calibri"/>
          <w:b/>
          <w:spacing w:val="-1"/>
          <w:sz w:val="22"/>
          <w:szCs w:val="22"/>
        </w:rPr>
        <w:t>qu</w:t>
      </w:r>
      <w:r>
        <w:rPr>
          <w:rFonts w:ascii="Calibri" w:eastAsia="Calibri" w:hAnsi="Calibri" w:cs="Calibri"/>
          <w:b/>
          <w:spacing w:val="1"/>
          <w:sz w:val="22"/>
          <w:szCs w:val="22"/>
        </w:rPr>
        <w:t>ir</w:t>
      </w:r>
      <w:r>
        <w:rPr>
          <w:rFonts w:ascii="Calibri" w:eastAsia="Calibri" w:hAnsi="Calibri" w:cs="Calibri"/>
          <w:b/>
          <w:spacing w:val="-3"/>
          <w:sz w:val="22"/>
          <w:szCs w:val="22"/>
        </w:rPr>
        <w:t>e</w:t>
      </w:r>
      <w:r>
        <w:rPr>
          <w:rFonts w:ascii="Calibri" w:eastAsia="Calibri" w:hAnsi="Calibri" w:cs="Calibri"/>
          <w:b/>
          <w:sz w:val="22"/>
          <w:szCs w:val="22"/>
        </w:rPr>
        <w:t>me</w:t>
      </w:r>
      <w:r>
        <w:rPr>
          <w:rFonts w:ascii="Calibri" w:eastAsia="Calibri" w:hAnsi="Calibri" w:cs="Calibri"/>
          <w:b/>
          <w:spacing w:val="-1"/>
          <w:sz w:val="22"/>
          <w:szCs w:val="22"/>
        </w:rPr>
        <w:t>n</w:t>
      </w:r>
      <w:r>
        <w:rPr>
          <w:rFonts w:ascii="Calibri" w:eastAsia="Calibri" w:hAnsi="Calibri" w:cs="Calibri"/>
          <w:b/>
          <w:sz w:val="22"/>
          <w:szCs w:val="22"/>
        </w:rPr>
        <w:t>ts</w:t>
      </w:r>
    </w:p>
    <w:p w14:paraId="4E3F8FEB" w14:textId="796CFC60" w:rsidR="00065BF4" w:rsidRDefault="00E32064">
      <w:pPr>
        <w:ind w:left="220" w:right="67"/>
        <w:jc w:val="both"/>
        <w:rPr>
          <w:rFonts w:ascii="Calibri" w:eastAsia="Calibri" w:hAnsi="Calibri" w:cs="Calibri"/>
          <w:sz w:val="22"/>
          <w:szCs w:val="22"/>
        </w:rPr>
      </w:pPr>
      <w:r>
        <w:rPr>
          <w:rFonts w:ascii="Calibri" w:eastAsia="Calibri" w:hAnsi="Calibri" w:cs="Calibri"/>
          <w:sz w:val="22"/>
          <w:szCs w:val="22"/>
        </w:rPr>
        <w:t>F</w:t>
      </w:r>
      <w:r>
        <w:rPr>
          <w:rFonts w:ascii="Calibri" w:eastAsia="Calibri" w:hAnsi="Calibri" w:cs="Calibri"/>
          <w:spacing w:val="-2"/>
          <w:sz w:val="22"/>
          <w:szCs w:val="22"/>
        </w:rPr>
        <w:t>u</w:t>
      </w:r>
      <w:r>
        <w:rPr>
          <w:rFonts w:ascii="Calibri" w:eastAsia="Calibri" w:hAnsi="Calibri" w:cs="Calibri"/>
          <w:sz w:val="22"/>
          <w:szCs w:val="22"/>
        </w:rPr>
        <w:t>rther</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ara</w:t>
      </w:r>
      <w:r>
        <w:rPr>
          <w:rFonts w:ascii="Calibri" w:eastAsia="Calibri" w:hAnsi="Calibri" w:cs="Calibri"/>
          <w:spacing w:val="-1"/>
          <w:sz w:val="22"/>
          <w:szCs w:val="22"/>
        </w:rPr>
        <w:t>g</w:t>
      </w:r>
      <w:r>
        <w:rPr>
          <w:rFonts w:ascii="Calibri" w:eastAsia="Calibri" w:hAnsi="Calibri" w:cs="Calibri"/>
          <w:sz w:val="22"/>
          <w:szCs w:val="22"/>
        </w:rPr>
        <w:t>ra</w:t>
      </w:r>
      <w:r>
        <w:rPr>
          <w:rFonts w:ascii="Calibri" w:eastAsia="Calibri" w:hAnsi="Calibri" w:cs="Calibri"/>
          <w:spacing w:val="-1"/>
          <w:sz w:val="22"/>
          <w:szCs w:val="22"/>
        </w:rPr>
        <w:t>p</w:t>
      </w:r>
      <w:r>
        <w:rPr>
          <w:rFonts w:ascii="Calibri" w:eastAsia="Calibri" w:hAnsi="Calibri" w:cs="Calibri"/>
          <w:sz w:val="22"/>
          <w:szCs w:val="22"/>
        </w:rPr>
        <w:t xml:space="preserve">h </w:t>
      </w:r>
      <w:r>
        <w:rPr>
          <w:rFonts w:ascii="Calibri" w:eastAsia="Calibri" w:hAnsi="Calibri" w:cs="Calibri"/>
          <w:spacing w:val="1"/>
          <w:sz w:val="22"/>
          <w:szCs w:val="22"/>
        </w:rPr>
        <w:t>2</w:t>
      </w:r>
      <w:r>
        <w:rPr>
          <w:rFonts w:ascii="Calibri" w:eastAsia="Calibri" w:hAnsi="Calibri" w:cs="Calibri"/>
          <w:spacing w:val="-3"/>
          <w:sz w:val="22"/>
          <w:szCs w:val="22"/>
        </w:rPr>
        <w:t>.</w:t>
      </w:r>
      <w:r>
        <w:rPr>
          <w:rFonts w:ascii="Calibri" w:eastAsia="Calibri" w:hAnsi="Calibri" w:cs="Calibri"/>
          <w:spacing w:val="-2"/>
          <w:sz w:val="22"/>
          <w:szCs w:val="22"/>
        </w:rPr>
        <w:t>2</w:t>
      </w:r>
      <w:r>
        <w:rPr>
          <w:rFonts w:ascii="Calibri" w:eastAsia="Calibri" w:hAnsi="Calibri" w:cs="Calibri"/>
          <w:sz w:val="22"/>
          <w:szCs w:val="22"/>
        </w:rPr>
        <w:t>1</w:t>
      </w:r>
      <w:r>
        <w:rPr>
          <w:rFonts w:ascii="Calibri" w:eastAsia="Calibri" w:hAnsi="Calibri" w:cs="Calibri"/>
          <w:spacing w:val="1"/>
          <w:sz w:val="22"/>
          <w:szCs w:val="22"/>
        </w:rPr>
        <w:t xml:space="preserve"> o</w:t>
      </w:r>
      <w:r>
        <w:rPr>
          <w:rFonts w:ascii="Calibri" w:eastAsia="Calibri" w:hAnsi="Calibri" w:cs="Calibri"/>
          <w:sz w:val="22"/>
          <w:szCs w:val="22"/>
        </w:rPr>
        <w:t xml:space="preserve">f </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2</w:t>
      </w:r>
      <w:r>
        <w:rPr>
          <w:rFonts w:ascii="Calibri" w:eastAsia="Calibri" w:hAnsi="Calibri" w:cs="Calibri"/>
          <w:spacing w:val="1"/>
          <w:sz w:val="22"/>
          <w:szCs w:val="22"/>
        </w:rPr>
        <w:t xml:space="preserve"> o</w:t>
      </w:r>
      <w:r>
        <w:rPr>
          <w:rFonts w:ascii="Calibri" w:eastAsia="Calibri" w:hAnsi="Calibri" w:cs="Calibri"/>
          <w:sz w:val="22"/>
          <w:szCs w:val="22"/>
        </w:rPr>
        <w:t>f th</w:t>
      </w:r>
      <w:r>
        <w:rPr>
          <w:rFonts w:ascii="Calibri" w:eastAsia="Calibri" w:hAnsi="Calibri" w:cs="Calibri"/>
          <w:spacing w:val="-1"/>
          <w:sz w:val="22"/>
          <w:szCs w:val="22"/>
        </w:rPr>
        <w:t>i</w:t>
      </w:r>
      <w:r>
        <w:rPr>
          <w:rFonts w:ascii="Calibri" w:eastAsia="Calibri" w:hAnsi="Calibri" w:cs="Calibri"/>
          <w:sz w:val="22"/>
          <w:szCs w:val="22"/>
        </w:rPr>
        <w:t xml:space="preserve">s RFT,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suc</w:t>
      </w:r>
      <w:r>
        <w:rPr>
          <w:rFonts w:ascii="Calibri" w:eastAsia="Calibri" w:hAnsi="Calibri" w:cs="Calibri"/>
          <w:spacing w:val="-3"/>
          <w:sz w:val="22"/>
          <w:szCs w:val="22"/>
        </w:rPr>
        <w:t>c</w:t>
      </w:r>
      <w:r>
        <w:rPr>
          <w:rFonts w:ascii="Calibri" w:eastAsia="Calibri" w:hAnsi="Calibri" w:cs="Calibri"/>
          <w:sz w:val="22"/>
          <w:szCs w:val="22"/>
        </w:rPr>
        <w:t>essful</w:t>
      </w:r>
      <w:r>
        <w:rPr>
          <w:rFonts w:ascii="Calibri" w:eastAsia="Calibri" w:hAnsi="Calibri" w:cs="Calibri"/>
          <w:spacing w:val="2"/>
          <w:sz w:val="22"/>
          <w:szCs w:val="22"/>
        </w:rPr>
        <w:t xml:space="preserve"> </w:t>
      </w:r>
      <w:r>
        <w:rPr>
          <w:rFonts w:ascii="Calibri" w:eastAsia="Calibri" w:hAnsi="Calibri" w:cs="Calibri"/>
          <w:spacing w:val="-3"/>
          <w:sz w:val="22"/>
          <w:szCs w:val="22"/>
        </w:rPr>
        <w:t>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pacing w:val="-3"/>
          <w:sz w:val="22"/>
          <w:szCs w:val="22"/>
        </w:rPr>
        <w:t>i</w:t>
      </w:r>
      <w:r>
        <w:rPr>
          <w:rFonts w:ascii="Calibri" w:eastAsia="Calibri" w:hAnsi="Calibri" w:cs="Calibri"/>
          <w:sz w:val="22"/>
          <w:szCs w:val="22"/>
        </w:rPr>
        <w:t>ces</w:t>
      </w:r>
      <w:r>
        <w:rPr>
          <w:rFonts w:ascii="Calibri" w:eastAsia="Calibri" w:hAnsi="Calibri" w:cs="Calibri"/>
          <w:spacing w:val="1"/>
          <w:sz w:val="22"/>
          <w:szCs w:val="22"/>
        </w:rPr>
        <w:t xml:space="preserve"> P</w:t>
      </w:r>
      <w:r>
        <w:rPr>
          <w:rFonts w:ascii="Calibri" w:eastAsia="Calibri" w:hAnsi="Calibri" w:cs="Calibri"/>
          <w:spacing w:val="-3"/>
          <w:sz w:val="22"/>
          <w:szCs w:val="22"/>
        </w:rPr>
        <w:t>r</w:t>
      </w:r>
      <w:r>
        <w:rPr>
          <w:rFonts w:ascii="Calibri" w:eastAsia="Calibri" w:hAnsi="Calibri" w:cs="Calibri"/>
          <w:spacing w:val="4"/>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er(s)</w:t>
      </w:r>
      <w:r>
        <w:rPr>
          <w:rFonts w:ascii="Calibri" w:eastAsia="Calibri" w:hAnsi="Calibri" w:cs="Calibri"/>
          <w:spacing w:val="1"/>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 xml:space="preserve">ll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 xml:space="preserve">e </w:t>
      </w:r>
      <w:r w:rsidR="00806809">
        <w:rPr>
          <w:rFonts w:ascii="Calibri" w:eastAsia="Calibri" w:hAnsi="Calibri" w:cs="Calibri"/>
          <w:sz w:val="22"/>
          <w:szCs w:val="22"/>
        </w:rPr>
        <w:t>t</w:t>
      </w:r>
      <w:r w:rsidR="00B31588">
        <w:rPr>
          <w:rFonts w:ascii="Calibri" w:eastAsia="Calibri" w:hAnsi="Calibri" w:cs="Calibri"/>
          <w:sz w:val="22"/>
          <w:szCs w:val="22"/>
        </w:rPr>
        <w:t>he Irish Defence Forces</w:t>
      </w:r>
      <w:r>
        <w:rPr>
          <w:rFonts w:ascii="Calibri" w:eastAsia="Calibri" w:hAnsi="Calibri" w:cs="Calibri"/>
          <w:spacing w:val="3"/>
          <w:sz w:val="22"/>
          <w:szCs w:val="22"/>
        </w:rPr>
        <w:t xml:space="preserve"> </w:t>
      </w:r>
      <w:r>
        <w:rPr>
          <w:rFonts w:ascii="Calibri" w:eastAsia="Calibri" w:hAnsi="Calibri" w:cs="Calibri"/>
          <w:sz w:val="22"/>
          <w:szCs w:val="22"/>
        </w:rPr>
        <w:t>with a</w:t>
      </w:r>
      <w:r>
        <w:rPr>
          <w:rFonts w:ascii="Calibri" w:eastAsia="Calibri" w:hAnsi="Calibri" w:cs="Calibri"/>
          <w:spacing w:val="-1"/>
          <w:sz w:val="22"/>
          <w:szCs w:val="22"/>
        </w:rPr>
        <w:t>pp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ri</w:t>
      </w:r>
      <w:r>
        <w:rPr>
          <w:rFonts w:ascii="Calibri" w:eastAsia="Calibri" w:hAnsi="Calibri" w:cs="Calibri"/>
          <w:spacing w:val="-1"/>
          <w:sz w:val="22"/>
          <w:szCs w:val="22"/>
        </w:rPr>
        <w:t>a</w:t>
      </w:r>
      <w:r>
        <w:rPr>
          <w:rFonts w:ascii="Calibri" w:eastAsia="Calibri" w:hAnsi="Calibri" w:cs="Calibri"/>
          <w:sz w:val="22"/>
          <w:szCs w:val="22"/>
        </w:rPr>
        <w:t>te</w:t>
      </w:r>
      <w:r>
        <w:rPr>
          <w:rFonts w:ascii="Calibri" w:eastAsia="Calibri" w:hAnsi="Calibri" w:cs="Calibri"/>
          <w:spacing w:val="4"/>
          <w:sz w:val="22"/>
          <w:szCs w:val="22"/>
        </w:rPr>
        <w:t xml:space="preserve"> </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w:t>
      </w:r>
      <w:r>
        <w:rPr>
          <w:rFonts w:ascii="Calibri" w:eastAsia="Calibri" w:hAnsi="Calibri" w:cs="Calibri"/>
          <w:spacing w:val="-2"/>
          <w:sz w:val="22"/>
          <w:szCs w:val="22"/>
        </w:rPr>
        <w:t>o</w:t>
      </w:r>
      <w:r>
        <w:rPr>
          <w:rFonts w:ascii="Calibri" w:eastAsia="Calibri" w:hAnsi="Calibri" w:cs="Calibri"/>
          <w:spacing w:val="1"/>
          <w:sz w:val="22"/>
          <w:szCs w:val="22"/>
        </w:rPr>
        <w:t>y</w:t>
      </w:r>
      <w:r>
        <w:rPr>
          <w:rFonts w:ascii="Calibri" w:eastAsia="Calibri" w:hAnsi="Calibri" w:cs="Calibri"/>
          <w:sz w:val="22"/>
          <w:szCs w:val="22"/>
        </w:rPr>
        <w:t>ers</w:t>
      </w:r>
      <w:r>
        <w:rPr>
          <w:rFonts w:ascii="Calibri" w:eastAsia="Calibri" w:hAnsi="Calibri" w:cs="Calibri"/>
          <w:spacing w:val="3"/>
          <w:sz w:val="22"/>
          <w:szCs w:val="22"/>
        </w:rPr>
        <w:t xml:space="preserve"> </w:t>
      </w:r>
      <w:r>
        <w:rPr>
          <w:rFonts w:ascii="Calibri" w:eastAsia="Calibri" w:hAnsi="Calibri" w:cs="Calibri"/>
          <w:spacing w:val="1"/>
          <w:sz w:val="22"/>
          <w:szCs w:val="22"/>
        </w:rPr>
        <w:t>L</w:t>
      </w:r>
      <w:r>
        <w:rPr>
          <w:rFonts w:ascii="Calibri" w:eastAsia="Calibri" w:hAnsi="Calibri" w:cs="Calibri"/>
          <w:spacing w:val="-3"/>
          <w:sz w:val="22"/>
          <w:szCs w:val="22"/>
        </w:rPr>
        <w:t>i</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ilit</w:t>
      </w:r>
      <w:r>
        <w:rPr>
          <w:rFonts w:ascii="Calibri" w:eastAsia="Calibri" w:hAnsi="Calibri" w:cs="Calibri"/>
          <w:spacing w:val="1"/>
          <w:sz w:val="22"/>
          <w:szCs w:val="22"/>
        </w:rPr>
        <w:t>y</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ub</w:t>
      </w:r>
      <w:r>
        <w:rPr>
          <w:rFonts w:ascii="Calibri" w:eastAsia="Calibri" w:hAnsi="Calibri" w:cs="Calibri"/>
          <w:sz w:val="22"/>
          <w:szCs w:val="22"/>
        </w:rPr>
        <w:t>lic</w:t>
      </w:r>
      <w:r>
        <w:rPr>
          <w:rFonts w:ascii="Calibri" w:eastAsia="Calibri" w:hAnsi="Calibri" w:cs="Calibri"/>
          <w:spacing w:val="3"/>
          <w:sz w:val="22"/>
          <w:szCs w:val="22"/>
        </w:rPr>
        <w:t xml:space="preserve"> </w:t>
      </w:r>
      <w:r>
        <w:rPr>
          <w:rFonts w:ascii="Calibri" w:eastAsia="Calibri" w:hAnsi="Calibri" w:cs="Calibri"/>
          <w:spacing w:val="1"/>
          <w:sz w:val="22"/>
          <w:szCs w:val="22"/>
        </w:rPr>
        <w:t>L</w:t>
      </w:r>
      <w:r>
        <w:rPr>
          <w:rFonts w:ascii="Calibri" w:eastAsia="Calibri" w:hAnsi="Calibri" w:cs="Calibri"/>
          <w:sz w:val="22"/>
          <w:szCs w:val="22"/>
        </w:rPr>
        <w:t>ia</w:t>
      </w:r>
      <w:r>
        <w:rPr>
          <w:rFonts w:ascii="Calibri" w:eastAsia="Calibri" w:hAnsi="Calibri" w:cs="Calibri"/>
          <w:spacing w:val="-1"/>
          <w:sz w:val="22"/>
          <w:szCs w:val="22"/>
        </w:rPr>
        <w:t>b</w:t>
      </w:r>
      <w:r>
        <w:rPr>
          <w:rFonts w:ascii="Calibri" w:eastAsia="Calibri" w:hAnsi="Calibri" w:cs="Calibri"/>
          <w:sz w:val="22"/>
          <w:szCs w:val="22"/>
        </w:rPr>
        <w:t>ili</w:t>
      </w:r>
      <w:r>
        <w:rPr>
          <w:rFonts w:ascii="Calibri" w:eastAsia="Calibri" w:hAnsi="Calibri" w:cs="Calibri"/>
          <w:spacing w:val="-2"/>
          <w:sz w:val="22"/>
          <w:szCs w:val="22"/>
        </w:rPr>
        <w:t>t</w:t>
      </w:r>
      <w:r>
        <w:rPr>
          <w:rFonts w:ascii="Calibri" w:eastAsia="Calibri" w:hAnsi="Calibri" w:cs="Calibri"/>
          <w:spacing w:val="1"/>
          <w:sz w:val="22"/>
          <w:szCs w:val="22"/>
        </w:rPr>
        <w:t>y</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du</w:t>
      </w:r>
      <w:r>
        <w:rPr>
          <w:rFonts w:ascii="Calibri" w:eastAsia="Calibri" w:hAnsi="Calibri" w:cs="Calibri"/>
          <w:sz w:val="22"/>
          <w:szCs w:val="22"/>
        </w:rPr>
        <w:t>ct</w:t>
      </w:r>
      <w:r>
        <w:rPr>
          <w:rFonts w:ascii="Calibri" w:eastAsia="Calibri" w:hAnsi="Calibri" w:cs="Calibri"/>
          <w:spacing w:val="3"/>
          <w:sz w:val="22"/>
          <w:szCs w:val="22"/>
        </w:rPr>
        <w:t xml:space="preserve"> </w:t>
      </w:r>
      <w:r>
        <w:rPr>
          <w:rFonts w:ascii="Calibri" w:eastAsia="Calibri" w:hAnsi="Calibri" w:cs="Calibri"/>
          <w:spacing w:val="1"/>
          <w:sz w:val="22"/>
          <w:szCs w:val="22"/>
        </w:rPr>
        <w:t>L</w:t>
      </w:r>
      <w:r>
        <w:rPr>
          <w:rFonts w:ascii="Calibri" w:eastAsia="Calibri" w:hAnsi="Calibri" w:cs="Calibri"/>
          <w:sz w:val="22"/>
          <w:szCs w:val="22"/>
        </w:rPr>
        <w:t>ia</w:t>
      </w:r>
      <w:r>
        <w:rPr>
          <w:rFonts w:ascii="Calibri" w:eastAsia="Calibri" w:hAnsi="Calibri" w:cs="Calibri"/>
          <w:spacing w:val="-1"/>
          <w:sz w:val="22"/>
          <w:szCs w:val="22"/>
        </w:rPr>
        <w:t>b</w:t>
      </w:r>
      <w:r>
        <w:rPr>
          <w:rFonts w:ascii="Calibri" w:eastAsia="Calibri" w:hAnsi="Calibri" w:cs="Calibri"/>
          <w:sz w:val="22"/>
          <w:szCs w:val="22"/>
        </w:rPr>
        <w:t>ili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6"/>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 xml:space="preserve">d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3"/>
          <w:sz w:val="22"/>
          <w:szCs w:val="22"/>
        </w:rPr>
        <w:t>f</w:t>
      </w:r>
      <w:r>
        <w:rPr>
          <w:rFonts w:ascii="Calibri" w:eastAsia="Calibri" w:hAnsi="Calibri" w:cs="Calibri"/>
          <w:sz w:val="22"/>
          <w:szCs w:val="22"/>
        </w:rPr>
        <w:t>ess</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 I</w:t>
      </w:r>
      <w:r>
        <w:rPr>
          <w:rFonts w:ascii="Calibri" w:eastAsia="Calibri" w:hAnsi="Calibri" w:cs="Calibri"/>
          <w:spacing w:val="-1"/>
          <w:sz w:val="22"/>
          <w:szCs w:val="22"/>
        </w:rPr>
        <w:t>nd</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n</w:t>
      </w:r>
      <w:r>
        <w:rPr>
          <w:rFonts w:ascii="Calibri" w:eastAsia="Calibri" w:hAnsi="Calibri" w:cs="Calibri"/>
          <w:sz w:val="22"/>
          <w:szCs w:val="22"/>
        </w:rPr>
        <w:t>it</w:t>
      </w:r>
      <w:r>
        <w:rPr>
          <w:rFonts w:ascii="Calibri" w:eastAsia="Calibri" w:hAnsi="Calibri" w:cs="Calibri"/>
          <w:spacing w:val="1"/>
          <w:sz w:val="22"/>
          <w:szCs w:val="22"/>
        </w:rPr>
        <w:t>y</w:t>
      </w:r>
      <w:r w:rsidR="00806809">
        <w:rPr>
          <w:rFonts w:ascii="Calibri" w:eastAsia="Calibri" w:hAnsi="Calibri" w:cs="Calibri"/>
          <w:spacing w:val="1"/>
          <w:sz w:val="22"/>
          <w:szCs w:val="22"/>
        </w:rPr>
        <w:t xml:space="preserve"> and Airside Insurances as part of the contract management process</w:t>
      </w:r>
      <w:r>
        <w:rPr>
          <w:rFonts w:ascii="Calibri" w:eastAsia="Calibri" w:hAnsi="Calibri" w:cs="Calibri"/>
          <w:sz w:val="22"/>
          <w:szCs w:val="22"/>
        </w:rPr>
        <w:t>.</w:t>
      </w:r>
    </w:p>
    <w:p w14:paraId="2BF2D8A3" w14:textId="77777777" w:rsidR="00065BF4" w:rsidRDefault="00065BF4">
      <w:pPr>
        <w:spacing w:line="200" w:lineRule="exact"/>
      </w:pPr>
    </w:p>
    <w:p w14:paraId="048AFAD5" w14:textId="77777777" w:rsidR="00D366FC" w:rsidRDefault="00D366FC">
      <w:pPr>
        <w:spacing w:before="3" w:line="220" w:lineRule="exact"/>
        <w:rPr>
          <w:sz w:val="22"/>
          <w:szCs w:val="22"/>
        </w:rPr>
      </w:pPr>
    </w:p>
    <w:p w14:paraId="4C3163EE" w14:textId="77777777" w:rsidR="00065BF4" w:rsidRDefault="00E32064" w:rsidP="00D366FC">
      <w:pPr>
        <w:tabs>
          <w:tab w:val="left" w:pos="1276"/>
        </w:tabs>
        <w:ind w:left="101" w:right="6932"/>
        <w:jc w:val="both"/>
        <w:rPr>
          <w:rFonts w:ascii="Calibri" w:eastAsia="Calibri" w:hAnsi="Calibri" w:cs="Calibri"/>
          <w:sz w:val="24"/>
          <w:szCs w:val="24"/>
        </w:rPr>
      </w:pPr>
      <w:r>
        <w:rPr>
          <w:rFonts w:ascii="Calibri" w:eastAsia="Calibri" w:hAnsi="Calibri" w:cs="Calibri"/>
          <w:b/>
          <w:spacing w:val="1"/>
          <w:sz w:val="24"/>
          <w:szCs w:val="24"/>
        </w:rPr>
        <w:t>6.</w:t>
      </w:r>
      <w:r>
        <w:rPr>
          <w:rFonts w:ascii="Calibri" w:eastAsia="Calibri" w:hAnsi="Calibri" w:cs="Calibri"/>
          <w:b/>
          <w:sz w:val="24"/>
          <w:szCs w:val="24"/>
        </w:rPr>
        <w:t xml:space="preserve">0    </w:t>
      </w:r>
      <w:r>
        <w:rPr>
          <w:rFonts w:ascii="Calibri" w:eastAsia="Calibri" w:hAnsi="Calibri" w:cs="Calibri"/>
          <w:b/>
          <w:spacing w:val="20"/>
          <w:sz w:val="24"/>
          <w:szCs w:val="24"/>
        </w:rPr>
        <w:t xml:space="preserve"> </w:t>
      </w:r>
      <w:r>
        <w:rPr>
          <w:rFonts w:ascii="Calibri" w:eastAsia="Calibri" w:hAnsi="Calibri" w:cs="Calibri"/>
          <w:b/>
          <w:spacing w:val="-1"/>
          <w:sz w:val="24"/>
          <w:szCs w:val="24"/>
        </w:rPr>
        <w:t>Re</w:t>
      </w:r>
      <w:r>
        <w:rPr>
          <w:rFonts w:ascii="Calibri" w:eastAsia="Calibri" w:hAnsi="Calibri" w:cs="Calibri"/>
          <w:b/>
          <w:sz w:val="24"/>
          <w:szCs w:val="24"/>
        </w:rPr>
        <w:t>s</w:t>
      </w:r>
      <w:r>
        <w:rPr>
          <w:rFonts w:ascii="Calibri" w:eastAsia="Calibri" w:hAnsi="Calibri" w:cs="Calibri"/>
          <w:b/>
          <w:spacing w:val="1"/>
          <w:sz w:val="24"/>
          <w:szCs w:val="24"/>
        </w:rPr>
        <w:t>our</w:t>
      </w:r>
      <w:r>
        <w:rPr>
          <w:rFonts w:ascii="Calibri" w:eastAsia="Calibri" w:hAnsi="Calibri" w:cs="Calibri"/>
          <w:b/>
          <w:sz w:val="24"/>
          <w:szCs w:val="24"/>
        </w:rPr>
        <w:t>c</w:t>
      </w:r>
      <w:r>
        <w:rPr>
          <w:rFonts w:ascii="Calibri" w:eastAsia="Calibri" w:hAnsi="Calibri" w:cs="Calibri"/>
          <w:b/>
          <w:spacing w:val="1"/>
          <w:sz w:val="24"/>
          <w:szCs w:val="24"/>
        </w:rPr>
        <w:t>in</w:t>
      </w:r>
      <w:r>
        <w:rPr>
          <w:rFonts w:ascii="Calibri" w:eastAsia="Calibri" w:hAnsi="Calibri" w:cs="Calibri"/>
          <w:b/>
          <w:spacing w:val="-1"/>
          <w:sz w:val="24"/>
          <w:szCs w:val="24"/>
        </w:rPr>
        <w:t>g</w:t>
      </w:r>
      <w:r>
        <w:rPr>
          <w:rFonts w:ascii="Calibri" w:eastAsia="Calibri" w:hAnsi="Calibri" w:cs="Calibri"/>
          <w:b/>
          <w:sz w:val="24"/>
          <w:szCs w:val="24"/>
        </w:rPr>
        <w:t>:</w:t>
      </w:r>
    </w:p>
    <w:p w14:paraId="1DD38305" w14:textId="59AE5943" w:rsidR="00065BF4" w:rsidRDefault="00E32064">
      <w:pPr>
        <w:spacing w:before="53" w:line="275" w:lineRule="auto"/>
        <w:ind w:left="101" w:right="62"/>
        <w:jc w:val="both"/>
        <w:rPr>
          <w:rFonts w:ascii="Calibri" w:eastAsia="Calibri" w:hAnsi="Calibri" w:cs="Calibri"/>
          <w:sz w:val="22"/>
          <w:szCs w:val="22"/>
        </w:rPr>
      </w:pPr>
      <w:r>
        <w:rPr>
          <w:rFonts w:ascii="Calibri" w:eastAsia="Calibri" w:hAnsi="Calibri" w:cs="Calibri"/>
          <w:sz w:val="22"/>
          <w:szCs w:val="22"/>
        </w:rPr>
        <w:t>It</w:t>
      </w:r>
      <w:r>
        <w:rPr>
          <w:rFonts w:ascii="Calibri" w:eastAsia="Calibri" w:hAnsi="Calibri" w:cs="Calibri"/>
          <w:spacing w:val="-4"/>
          <w:sz w:val="22"/>
          <w:szCs w:val="22"/>
        </w:rPr>
        <w:t xml:space="preserve"> </w:t>
      </w:r>
      <w:r>
        <w:rPr>
          <w:rFonts w:ascii="Calibri" w:eastAsia="Calibri" w:hAnsi="Calibri" w:cs="Calibri"/>
          <w:sz w:val="22"/>
          <w:szCs w:val="22"/>
        </w:rPr>
        <w:t>is</w:t>
      </w:r>
      <w:r>
        <w:rPr>
          <w:rFonts w:ascii="Calibri" w:eastAsia="Calibri" w:hAnsi="Calibri" w:cs="Calibri"/>
          <w:spacing w:val="-4"/>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m</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rta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6"/>
          <w:sz w:val="22"/>
          <w:szCs w:val="22"/>
        </w:rPr>
        <w:t xml:space="preserve"> </w:t>
      </w:r>
      <w:r>
        <w:rPr>
          <w:rFonts w:ascii="Calibri" w:eastAsia="Calibri" w:hAnsi="Calibri" w:cs="Calibri"/>
          <w:sz w:val="22"/>
          <w:szCs w:val="22"/>
        </w:rPr>
        <w:t>that</w:t>
      </w:r>
      <w:r>
        <w:rPr>
          <w:rFonts w:ascii="Calibri" w:eastAsia="Calibri" w:hAnsi="Calibri" w:cs="Calibri"/>
          <w:spacing w:val="-4"/>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ice</w:t>
      </w:r>
      <w:r>
        <w:rPr>
          <w:rFonts w:ascii="Calibri" w:eastAsia="Calibri" w:hAnsi="Calibri" w:cs="Calibri"/>
          <w:spacing w:val="-4"/>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tract</w:t>
      </w:r>
      <w:r>
        <w:rPr>
          <w:rFonts w:ascii="Calibri" w:eastAsia="Calibri" w:hAnsi="Calibri" w:cs="Calibri"/>
          <w:spacing w:val="-3"/>
          <w:sz w:val="22"/>
          <w:szCs w:val="22"/>
        </w:rPr>
        <w:t xml:space="preserve"> </w:t>
      </w:r>
      <w:r>
        <w:rPr>
          <w:rFonts w:ascii="Calibri" w:eastAsia="Calibri" w:hAnsi="Calibri" w:cs="Calibri"/>
          <w:sz w:val="22"/>
          <w:szCs w:val="22"/>
        </w:rPr>
        <w:t>is</w:t>
      </w:r>
      <w:r>
        <w:rPr>
          <w:rFonts w:ascii="Calibri" w:eastAsia="Calibri" w:hAnsi="Calibri" w:cs="Calibri"/>
          <w:spacing w:val="-7"/>
          <w:sz w:val="22"/>
          <w:szCs w:val="22"/>
        </w:rPr>
        <w:t xml:space="preserve"> </w:t>
      </w:r>
      <w:r>
        <w:rPr>
          <w:rFonts w:ascii="Calibri" w:eastAsia="Calibri" w:hAnsi="Calibri" w:cs="Calibri"/>
          <w:sz w:val="22"/>
          <w:szCs w:val="22"/>
        </w:rPr>
        <w:t>w</w:t>
      </w:r>
      <w:r>
        <w:rPr>
          <w:rFonts w:ascii="Calibri" w:eastAsia="Calibri" w:hAnsi="Calibri" w:cs="Calibri"/>
          <w:spacing w:val="1"/>
          <w:sz w:val="22"/>
          <w:szCs w:val="22"/>
        </w:rPr>
        <w:t>e</w:t>
      </w:r>
      <w:r>
        <w:rPr>
          <w:rFonts w:ascii="Calibri" w:eastAsia="Calibri" w:hAnsi="Calibri" w:cs="Calibri"/>
          <w:sz w:val="22"/>
          <w:szCs w:val="22"/>
        </w:rPr>
        <w:t>ll</w:t>
      </w:r>
      <w:r>
        <w:rPr>
          <w:rFonts w:ascii="Calibri" w:eastAsia="Calibri" w:hAnsi="Calibri" w:cs="Calibri"/>
          <w:spacing w:val="-7"/>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pacing w:val="-2"/>
          <w:sz w:val="22"/>
          <w:szCs w:val="22"/>
        </w:rPr>
        <w:t>e</w:t>
      </w:r>
      <w:r>
        <w:rPr>
          <w:rFonts w:ascii="Calibri" w:eastAsia="Calibri" w:hAnsi="Calibri" w:cs="Calibri"/>
          <w:sz w:val="22"/>
          <w:szCs w:val="22"/>
        </w:rPr>
        <w:t>d</w:t>
      </w:r>
      <w:r>
        <w:rPr>
          <w:rFonts w:ascii="Calibri" w:eastAsia="Calibri" w:hAnsi="Calibri" w:cs="Calibri"/>
          <w:spacing w:val="-5"/>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er(s)</w:t>
      </w:r>
      <w:r>
        <w:rPr>
          <w:rFonts w:ascii="Calibri" w:eastAsia="Calibri" w:hAnsi="Calibri" w:cs="Calibri"/>
          <w:spacing w:val="-6"/>
          <w:sz w:val="22"/>
          <w:szCs w:val="22"/>
        </w:rPr>
        <w:t xml:space="preserve"> </w:t>
      </w:r>
      <w:r>
        <w:rPr>
          <w:rFonts w:ascii="Calibri" w:eastAsia="Calibri" w:hAnsi="Calibri" w:cs="Calibri"/>
          <w:sz w:val="22"/>
          <w:szCs w:val="22"/>
        </w:rPr>
        <w:t>with</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d</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re</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rc</w:t>
      </w:r>
      <w:r>
        <w:rPr>
          <w:rFonts w:ascii="Calibri" w:eastAsia="Calibri" w:hAnsi="Calibri" w:cs="Calibri"/>
          <w:spacing w:val="-4"/>
          <w:sz w:val="22"/>
          <w:szCs w:val="22"/>
        </w:rPr>
        <w:t>e</w:t>
      </w:r>
      <w:r>
        <w:rPr>
          <w:rFonts w:ascii="Calibri" w:eastAsia="Calibri" w:hAnsi="Calibri" w:cs="Calibri"/>
          <w:sz w:val="22"/>
          <w:szCs w:val="22"/>
        </w:rPr>
        <w:t>s assi</w:t>
      </w:r>
      <w:r>
        <w:rPr>
          <w:rFonts w:ascii="Calibri" w:eastAsia="Calibri" w:hAnsi="Calibri" w:cs="Calibri"/>
          <w:spacing w:val="-1"/>
          <w:sz w:val="22"/>
          <w:szCs w:val="22"/>
        </w:rPr>
        <w:t>gn</w:t>
      </w:r>
      <w:r>
        <w:rPr>
          <w:rFonts w:ascii="Calibri" w:eastAsia="Calibri" w:hAnsi="Calibri" w:cs="Calibri"/>
          <w:sz w:val="22"/>
          <w:szCs w:val="22"/>
        </w:rPr>
        <w:t>ed to</w:t>
      </w:r>
      <w:r>
        <w:rPr>
          <w:rFonts w:ascii="Calibri" w:eastAsia="Calibri" w:hAnsi="Calibri" w:cs="Calibri"/>
          <w:spacing w:val="2"/>
          <w:sz w:val="22"/>
          <w:szCs w:val="22"/>
        </w:rPr>
        <w:t xml:space="preserve"> </w:t>
      </w:r>
      <w:r>
        <w:rPr>
          <w:rFonts w:ascii="Calibri" w:eastAsia="Calibri" w:hAnsi="Calibri" w:cs="Calibri"/>
          <w:sz w:val="22"/>
          <w:szCs w:val="22"/>
        </w:rPr>
        <w:t>it</w:t>
      </w:r>
      <w:r>
        <w:rPr>
          <w:rFonts w:ascii="Calibri" w:eastAsia="Calibri" w:hAnsi="Calibri" w:cs="Calibri"/>
          <w:spacing w:val="1"/>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 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ract.</w:t>
      </w:r>
      <w:r>
        <w:rPr>
          <w:rFonts w:ascii="Calibri" w:eastAsia="Calibri" w:hAnsi="Calibri" w:cs="Calibri"/>
          <w:spacing w:val="4"/>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dd</w:t>
      </w:r>
      <w:r>
        <w:rPr>
          <w:rFonts w:ascii="Calibri" w:eastAsia="Calibri" w:hAnsi="Calibri" w:cs="Calibri"/>
          <w:sz w:val="22"/>
          <w:szCs w:val="22"/>
        </w:rPr>
        <w:t>iti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 xml:space="preserve">the </w:t>
      </w:r>
      <w:r>
        <w:rPr>
          <w:rFonts w:ascii="Calibri" w:eastAsia="Calibri" w:hAnsi="Calibri" w:cs="Calibri"/>
          <w:spacing w:val="2"/>
          <w:sz w:val="22"/>
          <w:szCs w:val="22"/>
        </w:rPr>
        <w:t>o</w:t>
      </w:r>
      <w:r>
        <w:rPr>
          <w:rFonts w:ascii="Calibri" w:eastAsia="Calibri" w:hAnsi="Calibri" w:cs="Calibri"/>
          <w:spacing w:val="-3"/>
          <w:sz w:val="22"/>
          <w:szCs w:val="22"/>
        </w:rPr>
        <w:t>p</w:t>
      </w:r>
      <w:r>
        <w:rPr>
          <w:rFonts w:ascii="Calibri" w:eastAsia="Calibri" w:hAnsi="Calibri" w:cs="Calibri"/>
          <w:sz w:val="22"/>
          <w:szCs w:val="22"/>
        </w:rPr>
        <w:t>erat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3"/>
          <w:sz w:val="22"/>
          <w:szCs w:val="22"/>
        </w:rPr>
        <w:t xml:space="preserve"> </w:t>
      </w:r>
      <w:r>
        <w:rPr>
          <w:rFonts w:ascii="Calibri" w:eastAsia="Calibri" w:hAnsi="Calibri" w:cs="Calibri"/>
          <w:spacing w:val="2"/>
          <w:sz w:val="22"/>
          <w:szCs w:val="22"/>
        </w:rPr>
        <w:t>m</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isc</w:t>
      </w:r>
      <w:r>
        <w:rPr>
          <w:rFonts w:ascii="Calibri" w:eastAsia="Calibri" w:hAnsi="Calibri" w:cs="Calibri"/>
          <w:spacing w:val="-1"/>
          <w:sz w:val="22"/>
          <w:szCs w:val="22"/>
        </w:rPr>
        <w:t>h</w:t>
      </w:r>
      <w:r>
        <w:rPr>
          <w:rFonts w:ascii="Calibri" w:eastAsia="Calibri" w:hAnsi="Calibri" w:cs="Calibri"/>
          <w:sz w:val="22"/>
          <w:szCs w:val="22"/>
        </w:rPr>
        <w:t>ar</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&amp; refill</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p</w:t>
      </w:r>
      <w:r>
        <w:rPr>
          <w:rFonts w:ascii="Calibri" w:eastAsia="Calibri" w:hAnsi="Calibri" w:cs="Calibri"/>
          <w:spacing w:val="-1"/>
          <w:sz w:val="22"/>
          <w:szCs w:val="22"/>
        </w:rPr>
        <w:t>p</w:t>
      </w:r>
      <w:r>
        <w:rPr>
          <w:rFonts w:ascii="Calibri" w:eastAsia="Calibri" w:hAnsi="Calibri" w:cs="Calibri"/>
          <w:sz w:val="22"/>
          <w:szCs w:val="22"/>
        </w:rPr>
        <w:t>ly</w:t>
      </w:r>
      <w:r>
        <w:rPr>
          <w:rFonts w:ascii="Calibri" w:eastAsia="Calibri" w:hAnsi="Calibri" w:cs="Calibri"/>
          <w:spacing w:val="2"/>
          <w:sz w:val="22"/>
          <w:szCs w:val="22"/>
        </w:rPr>
        <w:t xml:space="preserve"> </w:t>
      </w:r>
      <w:r>
        <w:rPr>
          <w:rFonts w:ascii="Calibri" w:eastAsia="Calibri" w:hAnsi="Calibri" w:cs="Calibri"/>
          <w:sz w:val="22"/>
          <w:szCs w:val="22"/>
        </w:rPr>
        <w:t>&amp;</w:t>
      </w:r>
      <w:r>
        <w:rPr>
          <w:rFonts w:ascii="Calibri" w:eastAsia="Calibri" w:hAnsi="Calibri" w:cs="Calibri"/>
          <w:spacing w:val="4"/>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2"/>
          <w:sz w:val="22"/>
          <w:szCs w:val="22"/>
        </w:rPr>
        <w:t>s</w:t>
      </w:r>
      <w:r>
        <w:rPr>
          <w:rFonts w:ascii="Calibri" w:eastAsia="Calibri" w:hAnsi="Calibri" w:cs="Calibri"/>
          <w:sz w:val="22"/>
          <w:szCs w:val="22"/>
        </w:rPr>
        <w:t>tal</w:t>
      </w:r>
      <w:r>
        <w:rPr>
          <w:rFonts w:ascii="Calibri" w:eastAsia="Calibri" w:hAnsi="Calibri" w:cs="Calibri"/>
          <w:spacing w:val="-3"/>
          <w:sz w:val="22"/>
          <w:szCs w:val="22"/>
        </w:rPr>
        <w:t>l</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rta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1"/>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e</w:t>
      </w:r>
      <w:r>
        <w:rPr>
          <w:rFonts w:ascii="Calibri" w:eastAsia="Calibri" w:hAnsi="Calibri" w:cs="Calibri"/>
          <w:spacing w:val="-3"/>
          <w:sz w:val="22"/>
          <w:szCs w:val="22"/>
        </w:rPr>
        <w:t>q</w:t>
      </w:r>
      <w:r>
        <w:rPr>
          <w:rFonts w:ascii="Calibri" w:eastAsia="Calibri" w:hAnsi="Calibri" w:cs="Calibri"/>
          <w:spacing w:val="-1"/>
          <w:sz w:val="22"/>
          <w:szCs w:val="22"/>
        </w:rPr>
        <w:t>u</w:t>
      </w:r>
      <w:r>
        <w:rPr>
          <w:rFonts w:ascii="Calibri" w:eastAsia="Calibri" w:hAnsi="Calibri" w:cs="Calibri"/>
          <w:sz w:val="22"/>
          <w:szCs w:val="22"/>
        </w:rPr>
        <w:t>i</w:t>
      </w:r>
      <w:r>
        <w:rPr>
          <w:rFonts w:ascii="Calibri" w:eastAsia="Calibri" w:hAnsi="Calibri" w:cs="Calibri"/>
          <w:spacing w:val="-1"/>
          <w:sz w:val="22"/>
          <w:szCs w:val="22"/>
        </w:rPr>
        <w:t>p</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tract</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3"/>
          <w:sz w:val="22"/>
          <w:szCs w:val="22"/>
        </w:rPr>
        <w:t>g</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4"/>
          <w:sz w:val="22"/>
          <w:szCs w:val="22"/>
        </w:rPr>
        <w:t xml:space="preserve"> </w:t>
      </w:r>
      <w:r>
        <w:rPr>
          <w:rFonts w:ascii="Calibri" w:eastAsia="Calibri" w:hAnsi="Calibri" w:cs="Calibri"/>
          <w:sz w:val="22"/>
          <w:szCs w:val="22"/>
        </w:rPr>
        <w:t>cu</w:t>
      </w:r>
      <w:r>
        <w:rPr>
          <w:rFonts w:ascii="Calibri" w:eastAsia="Calibri" w:hAnsi="Calibri" w:cs="Calibri"/>
          <w:spacing w:val="-3"/>
          <w:sz w:val="22"/>
          <w:szCs w:val="22"/>
        </w:rPr>
        <w:t>s</w:t>
      </w:r>
      <w:r>
        <w:rPr>
          <w:rFonts w:ascii="Calibri" w:eastAsia="Calibri" w:hAnsi="Calibri" w:cs="Calibri"/>
          <w:sz w:val="22"/>
          <w:szCs w:val="22"/>
        </w:rPr>
        <w:t>t</w:t>
      </w:r>
      <w:r>
        <w:rPr>
          <w:rFonts w:ascii="Calibri" w:eastAsia="Calibri" w:hAnsi="Calibri" w:cs="Calibri"/>
          <w:spacing w:val="-1"/>
          <w:sz w:val="22"/>
          <w:szCs w:val="22"/>
        </w:rPr>
        <w:t>om</w:t>
      </w:r>
      <w:r>
        <w:rPr>
          <w:rFonts w:ascii="Calibri" w:eastAsia="Calibri" w:hAnsi="Calibri" w:cs="Calibri"/>
          <w:sz w:val="22"/>
          <w:szCs w:val="22"/>
        </w:rPr>
        <w:t>er</w:t>
      </w:r>
      <w:r>
        <w:rPr>
          <w:rFonts w:ascii="Calibri" w:eastAsia="Calibri" w:hAnsi="Calibri" w:cs="Calibri"/>
          <w:spacing w:val="4"/>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pacing w:val="-2"/>
          <w:sz w:val="22"/>
          <w:szCs w:val="22"/>
        </w:rPr>
        <w:t>e</w:t>
      </w:r>
      <w:r>
        <w:rPr>
          <w:rFonts w:ascii="Calibri" w:eastAsia="Calibri" w:hAnsi="Calibri" w:cs="Calibri"/>
          <w:sz w:val="22"/>
          <w:szCs w:val="22"/>
        </w:rPr>
        <w:t>, i</w:t>
      </w:r>
      <w:r>
        <w:rPr>
          <w:rFonts w:ascii="Calibri" w:eastAsia="Calibri" w:hAnsi="Calibri" w:cs="Calibri"/>
          <w:spacing w:val="-1"/>
          <w:sz w:val="22"/>
          <w:szCs w:val="22"/>
        </w:rPr>
        <w:t>n</w:t>
      </w:r>
      <w:r>
        <w:rPr>
          <w:rFonts w:ascii="Calibri" w:eastAsia="Calibri" w:hAnsi="Calibri" w:cs="Calibri"/>
          <w:spacing w:val="1"/>
          <w:sz w:val="22"/>
          <w:szCs w:val="22"/>
        </w:rPr>
        <w:t>vo</w:t>
      </w:r>
      <w:r>
        <w:rPr>
          <w:rFonts w:ascii="Calibri" w:eastAsia="Calibri" w:hAnsi="Calibri" w:cs="Calibri"/>
          <w:sz w:val="22"/>
          <w:szCs w:val="22"/>
        </w:rPr>
        <w:t>ici</w:t>
      </w:r>
      <w:r>
        <w:rPr>
          <w:rFonts w:ascii="Calibri" w:eastAsia="Calibri" w:hAnsi="Calibri" w:cs="Calibri"/>
          <w:spacing w:val="-1"/>
          <w:sz w:val="22"/>
          <w:szCs w:val="22"/>
        </w:rPr>
        <w:t>ng</w:t>
      </w:r>
      <w:r>
        <w:rPr>
          <w:rFonts w:ascii="Calibri" w:eastAsia="Calibri" w:hAnsi="Calibri" w:cs="Calibri"/>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nv</w:t>
      </w:r>
      <w:r>
        <w:rPr>
          <w:rFonts w:ascii="Calibri" w:eastAsia="Calibri" w:hAnsi="Calibri" w:cs="Calibri"/>
          <w:sz w:val="22"/>
          <w:szCs w:val="22"/>
        </w:rPr>
        <w:t>en</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ry</w:t>
      </w:r>
      <w:r>
        <w:rPr>
          <w:rFonts w:ascii="Calibri" w:eastAsia="Calibri" w:hAnsi="Calibri" w:cs="Calibri"/>
          <w:spacing w:val="1"/>
          <w:sz w:val="22"/>
          <w:szCs w:val="22"/>
        </w:rPr>
        <w:t xml:space="preserve"> </w:t>
      </w:r>
      <w:r>
        <w:rPr>
          <w:rFonts w:ascii="Calibri" w:eastAsia="Calibri" w:hAnsi="Calibri" w:cs="Calibri"/>
          <w:sz w:val="22"/>
          <w:szCs w:val="22"/>
        </w:rPr>
        <w:t>&amp;</w:t>
      </w:r>
      <w:r>
        <w:rPr>
          <w:rFonts w:ascii="Calibri" w:eastAsia="Calibri" w:hAnsi="Calibri" w:cs="Calibri"/>
          <w:spacing w:val="3"/>
          <w:sz w:val="22"/>
          <w:szCs w:val="22"/>
        </w:rPr>
        <w:t xml:space="preserve"> </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pacing w:val="-1"/>
          <w:sz w:val="22"/>
          <w:szCs w:val="22"/>
        </w:rPr>
        <w:t>g</w:t>
      </w:r>
      <w:r>
        <w:rPr>
          <w:rFonts w:ascii="Calibri" w:eastAsia="Calibri" w:hAnsi="Calibri" w:cs="Calibri"/>
          <w:sz w:val="22"/>
          <w:szCs w:val="22"/>
        </w:rPr>
        <w:t>istics, re</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rd</w:t>
      </w:r>
      <w:r>
        <w:rPr>
          <w:rFonts w:ascii="Calibri" w:eastAsia="Calibri" w:hAnsi="Calibri" w:cs="Calibri"/>
          <w:spacing w:val="1"/>
          <w:sz w:val="22"/>
          <w:szCs w:val="22"/>
        </w:rPr>
        <w:t xml:space="preserve"> </w:t>
      </w:r>
      <w:r>
        <w:rPr>
          <w:rFonts w:ascii="Calibri" w:eastAsia="Calibri" w:hAnsi="Calibri" w:cs="Calibri"/>
          <w:spacing w:val="-2"/>
          <w:sz w:val="22"/>
          <w:szCs w:val="22"/>
        </w:rPr>
        <w:t>k</w:t>
      </w:r>
      <w:r>
        <w:rPr>
          <w:rFonts w:ascii="Calibri" w:eastAsia="Calibri" w:hAnsi="Calibri" w:cs="Calibri"/>
          <w:sz w:val="22"/>
          <w:szCs w:val="22"/>
        </w:rPr>
        <w:t>e</w:t>
      </w:r>
      <w:r>
        <w:rPr>
          <w:rFonts w:ascii="Calibri" w:eastAsia="Calibri" w:hAnsi="Calibri" w:cs="Calibri"/>
          <w:spacing w:val="-1"/>
          <w:sz w:val="22"/>
          <w:szCs w:val="22"/>
        </w:rPr>
        <w:t>ep</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reporti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will</w:t>
      </w:r>
      <w:r>
        <w:rPr>
          <w:rFonts w:ascii="Calibri" w:eastAsia="Calibri" w:hAnsi="Calibri" w:cs="Calibri"/>
          <w:spacing w:val="2"/>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 i</w:t>
      </w:r>
      <w:r>
        <w:rPr>
          <w:rFonts w:ascii="Calibri" w:eastAsia="Calibri" w:hAnsi="Calibri" w:cs="Calibri"/>
          <w:spacing w:val="1"/>
          <w:sz w:val="22"/>
          <w:szCs w:val="22"/>
        </w:rPr>
        <w:t>m</w:t>
      </w:r>
      <w:r>
        <w:rPr>
          <w:rFonts w:ascii="Calibri" w:eastAsia="Calibri" w:hAnsi="Calibri" w:cs="Calibri"/>
          <w:spacing w:val="-1"/>
          <w:sz w:val="22"/>
          <w:szCs w:val="22"/>
        </w:rPr>
        <w:t>po</w:t>
      </w:r>
      <w:r>
        <w:rPr>
          <w:rFonts w:ascii="Calibri" w:eastAsia="Calibri" w:hAnsi="Calibri" w:cs="Calibri"/>
          <w:sz w:val="22"/>
          <w:szCs w:val="22"/>
        </w:rPr>
        <w:t>rta</w:t>
      </w:r>
      <w:r>
        <w:rPr>
          <w:rFonts w:ascii="Calibri" w:eastAsia="Calibri" w:hAnsi="Calibri" w:cs="Calibri"/>
          <w:spacing w:val="-1"/>
          <w:sz w:val="22"/>
          <w:szCs w:val="22"/>
        </w:rPr>
        <w:t>n</w:t>
      </w:r>
      <w:r>
        <w:rPr>
          <w:rFonts w:ascii="Calibri" w:eastAsia="Calibri" w:hAnsi="Calibri" w:cs="Calibri"/>
          <w:sz w:val="22"/>
          <w:szCs w:val="22"/>
        </w:rPr>
        <w:t>t to</w:t>
      </w:r>
      <w:r>
        <w:rPr>
          <w:rFonts w:ascii="Calibri" w:eastAsia="Calibri" w:hAnsi="Calibri" w:cs="Calibri"/>
          <w:spacing w:val="4"/>
          <w:sz w:val="22"/>
          <w:szCs w:val="22"/>
        </w:rPr>
        <w:t xml:space="preserve"> </w:t>
      </w:r>
      <w:r>
        <w:rPr>
          <w:rFonts w:ascii="Calibri" w:eastAsia="Calibri" w:hAnsi="Calibri" w:cs="Calibri"/>
          <w:spacing w:val="-3"/>
          <w:sz w:val="22"/>
          <w:szCs w:val="22"/>
        </w:rPr>
        <w:t>d</w:t>
      </w:r>
      <w:r>
        <w:rPr>
          <w:rFonts w:ascii="Calibri" w:eastAsia="Calibri" w:hAnsi="Calibri" w:cs="Calibri"/>
          <w:sz w:val="22"/>
          <w:szCs w:val="22"/>
        </w:rPr>
        <w:t>eli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7"/>
          <w:sz w:val="22"/>
          <w:szCs w:val="22"/>
        </w:rPr>
        <w:t>r</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ts.</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ers</w:t>
      </w:r>
      <w:r>
        <w:rPr>
          <w:rFonts w:ascii="Calibri" w:eastAsia="Calibri" w:hAnsi="Calibri" w:cs="Calibri"/>
          <w:spacing w:val="2"/>
          <w:sz w:val="22"/>
          <w:szCs w:val="22"/>
        </w:rPr>
        <w:t xml:space="preserve"> </w:t>
      </w:r>
      <w:r>
        <w:rPr>
          <w:rFonts w:ascii="Calibri" w:eastAsia="Calibri" w:hAnsi="Calibri" w:cs="Calibri"/>
          <w:sz w:val="22"/>
          <w:szCs w:val="22"/>
        </w:rPr>
        <w:t>shou</w:t>
      </w:r>
      <w:r>
        <w:rPr>
          <w:rFonts w:ascii="Calibri" w:eastAsia="Calibri" w:hAnsi="Calibri" w:cs="Calibri"/>
          <w:spacing w:val="-3"/>
          <w:sz w:val="22"/>
          <w:szCs w:val="22"/>
        </w:rPr>
        <w:t>l</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that</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ices 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4"/>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eli</w:t>
      </w:r>
      <w:r>
        <w:rPr>
          <w:rFonts w:ascii="Calibri" w:eastAsia="Calibri" w:hAnsi="Calibri" w:cs="Calibri"/>
          <w:spacing w:val="-1"/>
          <w:sz w:val="22"/>
          <w:szCs w:val="22"/>
        </w:rPr>
        <w:t>v</w:t>
      </w:r>
      <w:r>
        <w:rPr>
          <w:rFonts w:ascii="Calibri" w:eastAsia="Calibri" w:hAnsi="Calibri" w:cs="Calibri"/>
          <w:sz w:val="22"/>
          <w:szCs w:val="22"/>
        </w:rPr>
        <w:t>ered</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sidR="00F22A4A">
        <w:rPr>
          <w:rFonts w:ascii="Calibri" w:eastAsia="Calibri" w:hAnsi="Calibri" w:cs="Calibri"/>
          <w:sz w:val="22"/>
          <w:szCs w:val="22"/>
        </w:rPr>
        <w:t>Irish Defence Forces</w:t>
      </w:r>
      <w:r>
        <w:rPr>
          <w:rFonts w:ascii="Calibri" w:eastAsia="Calibri" w:hAnsi="Calibri" w:cs="Calibri"/>
          <w:spacing w:val="2"/>
          <w:sz w:val="22"/>
          <w:szCs w:val="22"/>
        </w:rPr>
        <w:t xml:space="preserve"> </w:t>
      </w:r>
      <w:r>
        <w:rPr>
          <w:rFonts w:ascii="Calibri" w:eastAsia="Calibri" w:hAnsi="Calibri" w:cs="Calibri"/>
          <w:sz w:val="22"/>
          <w:szCs w:val="22"/>
        </w:rPr>
        <w:t>as</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art</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the 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ice</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r</w:t>
      </w:r>
      <w:r>
        <w:rPr>
          <w:rFonts w:ascii="Calibri" w:eastAsia="Calibri" w:hAnsi="Calibri" w:cs="Calibri"/>
          <w:sz w:val="22"/>
          <w:szCs w:val="22"/>
        </w:rPr>
        <w:t>act</w:t>
      </w:r>
      <w:r>
        <w:rPr>
          <w:rFonts w:ascii="Calibri" w:eastAsia="Calibri" w:hAnsi="Calibri" w:cs="Calibri"/>
          <w:spacing w:val="1"/>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3"/>
          <w:sz w:val="22"/>
          <w:szCs w:val="22"/>
        </w:rPr>
        <w:t>n</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z w:val="22"/>
          <w:szCs w:val="22"/>
        </w:rPr>
        <w:t>tra</w:t>
      </w:r>
      <w:r>
        <w:rPr>
          <w:rFonts w:ascii="Calibri" w:eastAsia="Calibri" w:hAnsi="Calibri" w:cs="Calibri"/>
          <w:spacing w:val="-2"/>
          <w:sz w:val="22"/>
          <w:szCs w:val="22"/>
        </w:rPr>
        <w:t xml:space="preserve"> </w:t>
      </w:r>
      <w:r>
        <w:rPr>
          <w:rFonts w:ascii="Calibri" w:eastAsia="Calibri" w:hAnsi="Calibri" w:cs="Calibri"/>
          <w:sz w:val="22"/>
          <w:szCs w:val="22"/>
        </w:rPr>
        <w:t>ch</w:t>
      </w:r>
      <w:r>
        <w:rPr>
          <w:rFonts w:ascii="Calibri" w:eastAsia="Calibri" w:hAnsi="Calibri" w:cs="Calibri"/>
          <w:spacing w:val="-1"/>
          <w:sz w:val="22"/>
          <w:szCs w:val="22"/>
        </w:rPr>
        <w:t>a</w:t>
      </w:r>
      <w:r>
        <w:rPr>
          <w:rFonts w:ascii="Calibri" w:eastAsia="Calibri" w:hAnsi="Calibri" w:cs="Calibri"/>
          <w:sz w:val="22"/>
          <w:szCs w:val="22"/>
        </w:rPr>
        <w:t>r</w:t>
      </w:r>
      <w:r>
        <w:rPr>
          <w:rFonts w:ascii="Calibri" w:eastAsia="Calibri" w:hAnsi="Calibri" w:cs="Calibri"/>
          <w:spacing w:val="-1"/>
          <w:sz w:val="22"/>
          <w:szCs w:val="22"/>
        </w:rPr>
        <w:t>g</w:t>
      </w:r>
      <w:r>
        <w:rPr>
          <w:rFonts w:ascii="Calibri" w:eastAsia="Calibri" w:hAnsi="Calibri" w:cs="Calibri"/>
          <w:sz w:val="22"/>
          <w:szCs w:val="22"/>
        </w:rPr>
        <w:t>e.</w:t>
      </w:r>
    </w:p>
    <w:p w14:paraId="7DD3A12D" w14:textId="77777777" w:rsidR="00444776" w:rsidRDefault="00444776">
      <w:pPr>
        <w:spacing w:before="53" w:line="275" w:lineRule="auto"/>
        <w:ind w:left="101" w:right="62"/>
        <w:jc w:val="both"/>
        <w:rPr>
          <w:rFonts w:ascii="Calibri" w:eastAsia="Calibri" w:hAnsi="Calibri" w:cs="Calibri"/>
          <w:sz w:val="22"/>
          <w:szCs w:val="22"/>
        </w:rPr>
      </w:pPr>
    </w:p>
    <w:p w14:paraId="036E9A92" w14:textId="77777777" w:rsidR="00065BF4" w:rsidRDefault="00E32064" w:rsidP="00D366FC">
      <w:pPr>
        <w:ind w:left="101" w:right="5798"/>
        <w:jc w:val="both"/>
        <w:rPr>
          <w:rFonts w:ascii="Calibri" w:eastAsia="Calibri" w:hAnsi="Calibri" w:cs="Calibri"/>
          <w:sz w:val="22"/>
          <w:szCs w:val="22"/>
        </w:rPr>
      </w:pPr>
      <w:r>
        <w:rPr>
          <w:rFonts w:ascii="Calibri" w:eastAsia="Calibri" w:hAnsi="Calibri" w:cs="Calibri"/>
          <w:b/>
          <w:spacing w:val="1"/>
          <w:sz w:val="22"/>
          <w:szCs w:val="22"/>
        </w:rPr>
        <w:t>6</w:t>
      </w:r>
      <w:r>
        <w:rPr>
          <w:rFonts w:ascii="Calibri" w:eastAsia="Calibri" w:hAnsi="Calibri" w:cs="Calibri"/>
          <w:b/>
          <w:spacing w:val="-1"/>
          <w:sz w:val="22"/>
          <w:szCs w:val="22"/>
        </w:rPr>
        <w:t>.</w:t>
      </w:r>
      <w:r>
        <w:rPr>
          <w:rFonts w:ascii="Calibri" w:eastAsia="Calibri" w:hAnsi="Calibri" w:cs="Calibri"/>
          <w:b/>
          <w:sz w:val="22"/>
          <w:szCs w:val="22"/>
        </w:rPr>
        <w:t xml:space="preserve">1        </w:t>
      </w:r>
      <w:r>
        <w:rPr>
          <w:rFonts w:ascii="Calibri" w:eastAsia="Calibri" w:hAnsi="Calibri" w:cs="Calibri"/>
          <w:b/>
          <w:spacing w:val="1"/>
          <w:sz w:val="22"/>
          <w:szCs w:val="22"/>
        </w:rPr>
        <w:t xml:space="preserve"> </w:t>
      </w:r>
      <w:r>
        <w:rPr>
          <w:rFonts w:ascii="Calibri" w:eastAsia="Calibri" w:hAnsi="Calibri" w:cs="Calibri"/>
          <w:b/>
          <w:sz w:val="22"/>
          <w:szCs w:val="22"/>
        </w:rPr>
        <w:t>O</w:t>
      </w:r>
      <w:r>
        <w:rPr>
          <w:rFonts w:ascii="Calibri" w:eastAsia="Calibri" w:hAnsi="Calibri" w:cs="Calibri"/>
          <w:b/>
          <w:spacing w:val="-2"/>
          <w:sz w:val="22"/>
          <w:szCs w:val="22"/>
        </w:rPr>
        <w:t>r</w:t>
      </w:r>
      <w:r>
        <w:rPr>
          <w:rFonts w:ascii="Calibri" w:eastAsia="Calibri" w:hAnsi="Calibri" w:cs="Calibri"/>
          <w:b/>
          <w:spacing w:val="1"/>
          <w:sz w:val="22"/>
          <w:szCs w:val="22"/>
        </w:rPr>
        <w:t>g</w:t>
      </w:r>
      <w:r>
        <w:rPr>
          <w:rFonts w:ascii="Calibri" w:eastAsia="Calibri" w:hAnsi="Calibri" w:cs="Calibri"/>
          <w:b/>
          <w:spacing w:val="-1"/>
          <w:sz w:val="22"/>
          <w:szCs w:val="22"/>
        </w:rPr>
        <w:t>an</w:t>
      </w:r>
      <w:r>
        <w:rPr>
          <w:rFonts w:ascii="Calibri" w:eastAsia="Calibri" w:hAnsi="Calibri" w:cs="Calibri"/>
          <w:b/>
          <w:spacing w:val="1"/>
          <w:sz w:val="22"/>
          <w:szCs w:val="22"/>
        </w:rPr>
        <w:t>i</w:t>
      </w:r>
      <w:r>
        <w:rPr>
          <w:rFonts w:ascii="Calibri" w:eastAsia="Calibri" w:hAnsi="Calibri" w:cs="Calibri"/>
          <w:b/>
          <w:sz w:val="22"/>
          <w:szCs w:val="22"/>
        </w:rPr>
        <w:t>s</w:t>
      </w:r>
      <w:r>
        <w:rPr>
          <w:rFonts w:ascii="Calibri" w:eastAsia="Calibri" w:hAnsi="Calibri" w:cs="Calibri"/>
          <w:b/>
          <w:spacing w:val="-1"/>
          <w:sz w:val="22"/>
          <w:szCs w:val="22"/>
        </w:rPr>
        <w:t>a</w:t>
      </w:r>
      <w:r>
        <w:rPr>
          <w:rFonts w:ascii="Calibri" w:eastAsia="Calibri" w:hAnsi="Calibri" w:cs="Calibri"/>
          <w:b/>
          <w:spacing w:val="-2"/>
          <w:sz w:val="22"/>
          <w:szCs w:val="22"/>
        </w:rPr>
        <w:t>t</w:t>
      </w:r>
      <w:r>
        <w:rPr>
          <w:rFonts w:ascii="Calibri" w:eastAsia="Calibri" w:hAnsi="Calibri" w:cs="Calibri"/>
          <w:b/>
          <w:spacing w:val="1"/>
          <w:sz w:val="22"/>
          <w:szCs w:val="22"/>
        </w:rPr>
        <w:t>i</w:t>
      </w:r>
      <w:r>
        <w:rPr>
          <w:rFonts w:ascii="Calibri" w:eastAsia="Calibri" w:hAnsi="Calibri" w:cs="Calibri"/>
          <w:b/>
          <w:spacing w:val="-1"/>
          <w:sz w:val="22"/>
          <w:szCs w:val="22"/>
        </w:rPr>
        <w:t>ona</w:t>
      </w:r>
      <w:r>
        <w:rPr>
          <w:rFonts w:ascii="Calibri" w:eastAsia="Calibri" w:hAnsi="Calibri" w:cs="Calibri"/>
          <w:b/>
          <w:sz w:val="22"/>
          <w:szCs w:val="22"/>
        </w:rPr>
        <w:t>l</w:t>
      </w:r>
      <w:r>
        <w:rPr>
          <w:rFonts w:ascii="Calibri" w:eastAsia="Calibri" w:hAnsi="Calibri" w:cs="Calibri"/>
          <w:b/>
          <w:spacing w:val="1"/>
          <w:sz w:val="22"/>
          <w:szCs w:val="22"/>
        </w:rPr>
        <w:t xml:space="preserve"> R</w:t>
      </w:r>
      <w:r>
        <w:rPr>
          <w:rFonts w:ascii="Calibri" w:eastAsia="Calibri" w:hAnsi="Calibri" w:cs="Calibri"/>
          <w:b/>
          <w:spacing w:val="-3"/>
          <w:sz w:val="22"/>
          <w:szCs w:val="22"/>
        </w:rPr>
        <w:t>e</w:t>
      </w:r>
      <w:r>
        <w:rPr>
          <w:rFonts w:ascii="Calibri" w:eastAsia="Calibri" w:hAnsi="Calibri" w:cs="Calibri"/>
          <w:b/>
          <w:spacing w:val="-2"/>
          <w:sz w:val="22"/>
          <w:szCs w:val="22"/>
        </w:rPr>
        <w:t>s</w:t>
      </w:r>
      <w:r>
        <w:rPr>
          <w:rFonts w:ascii="Calibri" w:eastAsia="Calibri" w:hAnsi="Calibri" w:cs="Calibri"/>
          <w:b/>
          <w:spacing w:val="-1"/>
          <w:sz w:val="22"/>
          <w:szCs w:val="22"/>
        </w:rPr>
        <w:t>ou</w:t>
      </w:r>
      <w:r>
        <w:rPr>
          <w:rFonts w:ascii="Calibri" w:eastAsia="Calibri" w:hAnsi="Calibri" w:cs="Calibri"/>
          <w:b/>
          <w:spacing w:val="1"/>
          <w:sz w:val="22"/>
          <w:szCs w:val="22"/>
        </w:rPr>
        <w:t>rc</w:t>
      </w:r>
      <w:r>
        <w:rPr>
          <w:rFonts w:ascii="Calibri" w:eastAsia="Calibri" w:hAnsi="Calibri" w:cs="Calibri"/>
          <w:b/>
          <w:spacing w:val="-1"/>
          <w:sz w:val="22"/>
          <w:szCs w:val="22"/>
        </w:rPr>
        <w:t>e</w:t>
      </w:r>
      <w:r>
        <w:rPr>
          <w:rFonts w:ascii="Calibri" w:eastAsia="Calibri" w:hAnsi="Calibri" w:cs="Calibri"/>
          <w:b/>
          <w:sz w:val="22"/>
          <w:szCs w:val="22"/>
        </w:rPr>
        <w:t>s:</w:t>
      </w:r>
    </w:p>
    <w:p w14:paraId="452C92A7" w14:textId="77777777" w:rsidR="00065BF4" w:rsidRDefault="00065BF4">
      <w:pPr>
        <w:spacing w:before="9" w:line="100" w:lineRule="exact"/>
        <w:rPr>
          <w:sz w:val="11"/>
          <w:szCs w:val="11"/>
        </w:rPr>
      </w:pPr>
    </w:p>
    <w:p w14:paraId="5A02F2AC" w14:textId="77777777" w:rsidR="00065BF4" w:rsidRDefault="00065BF4">
      <w:pPr>
        <w:spacing w:line="200" w:lineRule="exact"/>
      </w:pPr>
    </w:p>
    <w:p w14:paraId="3E24A0CD" w14:textId="1E6BE9AA" w:rsidR="00065BF4" w:rsidRDefault="00E32064">
      <w:pPr>
        <w:spacing w:line="276" w:lineRule="auto"/>
        <w:ind w:left="101" w:right="64"/>
        <w:jc w:val="both"/>
        <w:rPr>
          <w:rFonts w:ascii="Calibri" w:eastAsia="Calibri" w:hAnsi="Calibri" w:cs="Calibri"/>
          <w:sz w:val="22"/>
          <w:szCs w:val="22"/>
        </w:rPr>
      </w:pP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erers</w:t>
      </w:r>
      <w:r>
        <w:rPr>
          <w:rFonts w:ascii="Calibri" w:eastAsia="Calibri" w:hAnsi="Calibri" w:cs="Calibri"/>
          <w:spacing w:val="1"/>
          <w:sz w:val="22"/>
          <w:szCs w:val="22"/>
        </w:rPr>
        <w:t xml:space="preserve"> m</w:t>
      </w:r>
      <w:r>
        <w:rPr>
          <w:rFonts w:ascii="Calibri" w:eastAsia="Calibri" w:hAnsi="Calibri" w:cs="Calibri"/>
          <w:spacing w:val="-1"/>
          <w:sz w:val="22"/>
          <w:szCs w:val="22"/>
        </w:rPr>
        <w:t>u</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str</w:t>
      </w:r>
      <w:r>
        <w:rPr>
          <w:rFonts w:ascii="Calibri" w:eastAsia="Calibri" w:hAnsi="Calibri" w:cs="Calibri"/>
          <w:spacing w:val="-2"/>
          <w:sz w:val="22"/>
          <w:szCs w:val="22"/>
        </w:rPr>
        <w:t>a</w:t>
      </w:r>
      <w:r>
        <w:rPr>
          <w:rFonts w:ascii="Calibri" w:eastAsia="Calibri" w:hAnsi="Calibri" w:cs="Calibri"/>
          <w:sz w:val="22"/>
          <w:szCs w:val="22"/>
        </w:rPr>
        <w:t>te</w:t>
      </w:r>
      <w:r>
        <w:rPr>
          <w:rFonts w:ascii="Calibri" w:eastAsia="Calibri" w:hAnsi="Calibri" w:cs="Calibri"/>
          <w:spacing w:val="4"/>
          <w:sz w:val="22"/>
          <w:szCs w:val="22"/>
        </w:rPr>
        <w:t xml:space="preserve"> </w:t>
      </w:r>
      <w:r>
        <w:rPr>
          <w:rFonts w:ascii="Calibri" w:eastAsia="Calibri" w:hAnsi="Calibri" w:cs="Calibri"/>
          <w:sz w:val="22"/>
          <w:szCs w:val="22"/>
        </w:rPr>
        <w:t>that th</w:t>
      </w:r>
      <w:r>
        <w:rPr>
          <w:rFonts w:ascii="Calibri" w:eastAsia="Calibri" w:hAnsi="Calibri" w:cs="Calibri"/>
          <w:spacing w:val="-2"/>
          <w:sz w:val="22"/>
          <w:szCs w:val="22"/>
        </w:rPr>
        <w:t>e</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pacing w:val="-1"/>
          <w:sz w:val="22"/>
          <w:szCs w:val="22"/>
        </w:rPr>
        <w:t>h</w:t>
      </w:r>
      <w:r>
        <w:rPr>
          <w:rFonts w:ascii="Calibri" w:eastAsia="Calibri" w:hAnsi="Calibri" w:cs="Calibri"/>
          <w:spacing w:val="-3"/>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a su</w:t>
      </w:r>
      <w:r>
        <w:rPr>
          <w:rFonts w:ascii="Calibri" w:eastAsia="Calibri" w:hAnsi="Calibri" w:cs="Calibri"/>
          <w:spacing w:val="-1"/>
          <w:sz w:val="22"/>
          <w:szCs w:val="22"/>
        </w:rPr>
        <w:t>f</w:t>
      </w:r>
      <w:r>
        <w:rPr>
          <w:rFonts w:ascii="Calibri" w:eastAsia="Calibri" w:hAnsi="Calibri" w:cs="Calibri"/>
          <w:sz w:val="22"/>
          <w:szCs w:val="22"/>
        </w:rPr>
        <w:t>fici</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pacing w:val="-1"/>
          <w:sz w:val="22"/>
          <w:szCs w:val="22"/>
        </w:rPr>
        <w:t>nu</w:t>
      </w:r>
      <w:r>
        <w:rPr>
          <w:rFonts w:ascii="Calibri" w:eastAsia="Calibri" w:hAnsi="Calibri" w:cs="Calibri"/>
          <w:spacing w:val="1"/>
          <w:sz w:val="22"/>
          <w:szCs w:val="22"/>
        </w:rPr>
        <w:t>m</w:t>
      </w:r>
      <w:r>
        <w:rPr>
          <w:rFonts w:ascii="Calibri" w:eastAsia="Calibri" w:hAnsi="Calibri" w:cs="Calibri"/>
          <w:spacing w:val="-1"/>
          <w:sz w:val="22"/>
          <w:szCs w:val="22"/>
        </w:rPr>
        <w:t>b</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pacing w:val="6"/>
          <w:sz w:val="22"/>
          <w:szCs w:val="22"/>
        </w:rPr>
        <w:t>o</w:t>
      </w:r>
      <w:r>
        <w:rPr>
          <w:rFonts w:ascii="Calibri" w:eastAsia="Calibri" w:hAnsi="Calibri" w:cs="Calibri"/>
          <w:sz w:val="22"/>
          <w:szCs w:val="22"/>
        </w:rPr>
        <w:t>f comp</w:t>
      </w:r>
      <w:r>
        <w:rPr>
          <w:rFonts w:ascii="Calibri" w:eastAsia="Calibri" w:hAnsi="Calibri" w:cs="Calibri"/>
          <w:spacing w:val="-2"/>
          <w:sz w:val="22"/>
          <w:szCs w:val="22"/>
        </w:rPr>
        <w:t>e</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pacing w:val="-3"/>
          <w:sz w:val="22"/>
          <w:szCs w:val="22"/>
        </w:rPr>
        <w:t>p</w:t>
      </w:r>
      <w:r>
        <w:rPr>
          <w:rFonts w:ascii="Calibri" w:eastAsia="Calibri" w:hAnsi="Calibri" w:cs="Calibri"/>
          <w:sz w:val="22"/>
          <w:szCs w:val="22"/>
        </w:rPr>
        <w:t>ers</w:t>
      </w:r>
      <w:r>
        <w:rPr>
          <w:rFonts w:ascii="Calibri" w:eastAsia="Calibri" w:hAnsi="Calibri" w:cs="Calibri"/>
          <w:spacing w:val="1"/>
          <w:sz w:val="22"/>
          <w:szCs w:val="22"/>
        </w:rPr>
        <w:t>o</w:t>
      </w:r>
      <w:r>
        <w:rPr>
          <w:rFonts w:ascii="Calibri" w:eastAsia="Calibri" w:hAnsi="Calibri" w:cs="Calibri"/>
          <w:spacing w:val="-1"/>
          <w:sz w:val="22"/>
          <w:szCs w:val="22"/>
        </w:rPr>
        <w:t>nn</w:t>
      </w:r>
      <w:r>
        <w:rPr>
          <w:rFonts w:ascii="Calibri" w:eastAsia="Calibri" w:hAnsi="Calibri" w:cs="Calibri"/>
          <w:sz w:val="22"/>
          <w:szCs w:val="22"/>
        </w:rPr>
        <w:t>el</w:t>
      </w:r>
      <w:r>
        <w:rPr>
          <w:rFonts w:ascii="Calibri" w:eastAsia="Calibri" w:hAnsi="Calibri" w:cs="Calibri"/>
          <w:spacing w:val="1"/>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ired</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pacing w:val="-2"/>
          <w:sz w:val="22"/>
          <w:szCs w:val="22"/>
        </w:rPr>
        <w:t>L</w:t>
      </w:r>
      <w:r>
        <w:rPr>
          <w:rFonts w:ascii="Calibri" w:eastAsia="Calibri" w:hAnsi="Calibri" w:cs="Calibri"/>
          <w:spacing w:val="1"/>
          <w:sz w:val="22"/>
          <w:szCs w:val="22"/>
        </w:rPr>
        <w:t>o</w:t>
      </w:r>
      <w:r>
        <w:rPr>
          <w:rFonts w:ascii="Calibri" w:eastAsia="Calibri" w:hAnsi="Calibri" w:cs="Calibri"/>
          <w:sz w:val="22"/>
          <w:szCs w:val="22"/>
        </w:rPr>
        <w:t>t, who</w:t>
      </w:r>
      <w:r>
        <w:rPr>
          <w:rFonts w:ascii="Calibri" w:eastAsia="Calibri" w:hAnsi="Calibri" w:cs="Calibri"/>
          <w:spacing w:val="4"/>
          <w:sz w:val="22"/>
          <w:szCs w:val="22"/>
        </w:rPr>
        <w:t xml:space="preserve"> </w:t>
      </w:r>
      <w:r>
        <w:rPr>
          <w:rFonts w:ascii="Calibri" w:eastAsia="Calibri" w:hAnsi="Calibri" w:cs="Calibri"/>
          <w:sz w:val="22"/>
          <w:szCs w:val="22"/>
        </w:rPr>
        <w:t>will</w:t>
      </w:r>
      <w:r>
        <w:rPr>
          <w:rFonts w:ascii="Calibri" w:eastAsia="Calibri" w:hAnsi="Calibri" w:cs="Calibri"/>
          <w:spacing w:val="3"/>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ai</w:t>
      </w:r>
      <w:r>
        <w:rPr>
          <w:rFonts w:ascii="Calibri" w:eastAsia="Calibri" w:hAnsi="Calibri" w:cs="Calibri"/>
          <w:spacing w:val="-1"/>
          <w:sz w:val="22"/>
          <w:szCs w:val="22"/>
        </w:rPr>
        <w:t>l</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pacing w:val="-3"/>
          <w:sz w:val="22"/>
          <w:szCs w:val="22"/>
        </w:rPr>
        <w:t>l</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2"/>
          <w:sz w:val="22"/>
          <w:szCs w:val="22"/>
        </w:rPr>
        <w:t>l</w:t>
      </w:r>
      <w:r>
        <w:rPr>
          <w:rFonts w:ascii="Calibri" w:eastAsia="Calibri" w:hAnsi="Calibri" w:cs="Calibri"/>
          <w:sz w:val="22"/>
          <w:szCs w:val="22"/>
        </w:rPr>
        <w:t>iv</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Serv</w:t>
      </w:r>
      <w:r>
        <w:rPr>
          <w:rFonts w:ascii="Calibri" w:eastAsia="Calibri" w:hAnsi="Calibri" w:cs="Calibri"/>
          <w:spacing w:val="-2"/>
          <w:sz w:val="22"/>
          <w:szCs w:val="22"/>
        </w:rPr>
        <w:t>i</w:t>
      </w:r>
      <w:r>
        <w:rPr>
          <w:rFonts w:ascii="Calibri" w:eastAsia="Calibri" w:hAnsi="Calibri" w:cs="Calibri"/>
          <w:sz w:val="22"/>
          <w:szCs w:val="22"/>
        </w:rPr>
        <w:t>ces</w:t>
      </w:r>
      <w:r>
        <w:rPr>
          <w:rFonts w:ascii="Calibri" w:eastAsia="Calibri" w:hAnsi="Calibri" w:cs="Calibri"/>
          <w:spacing w:val="3"/>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ired u</w:t>
      </w:r>
      <w:r>
        <w:rPr>
          <w:rFonts w:ascii="Calibri" w:eastAsia="Calibri" w:hAnsi="Calibri" w:cs="Calibri"/>
          <w:spacing w:val="-1"/>
          <w:sz w:val="22"/>
          <w:szCs w:val="22"/>
        </w:rPr>
        <w:t>nd</w:t>
      </w:r>
      <w:r>
        <w:rPr>
          <w:rFonts w:ascii="Calibri" w:eastAsia="Calibri" w:hAnsi="Calibri" w:cs="Calibri"/>
          <w:sz w:val="22"/>
          <w:szCs w:val="22"/>
        </w:rPr>
        <w:t>er</w:t>
      </w:r>
      <w:r>
        <w:rPr>
          <w:rFonts w:ascii="Calibri" w:eastAsia="Calibri" w:hAnsi="Calibri" w:cs="Calibri"/>
          <w:spacing w:val="3"/>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r</w:t>
      </w:r>
      <w:r>
        <w:rPr>
          <w:rFonts w:ascii="Calibri" w:eastAsia="Calibri" w:hAnsi="Calibri" w:cs="Calibri"/>
          <w:sz w:val="22"/>
          <w:szCs w:val="22"/>
        </w:rPr>
        <w:t>a</w:t>
      </w:r>
      <w:r>
        <w:rPr>
          <w:rFonts w:ascii="Calibri" w:eastAsia="Calibri" w:hAnsi="Calibri" w:cs="Calibri"/>
          <w:spacing w:val="1"/>
          <w:sz w:val="22"/>
          <w:szCs w:val="22"/>
        </w:rPr>
        <w:t>m</w:t>
      </w:r>
      <w:r>
        <w:rPr>
          <w:rFonts w:ascii="Calibri" w:eastAsia="Calibri" w:hAnsi="Calibri" w:cs="Calibri"/>
          <w:spacing w:val="-2"/>
          <w:sz w:val="22"/>
          <w:szCs w:val="22"/>
        </w:rPr>
        <w:t>ew</w:t>
      </w:r>
      <w:r>
        <w:rPr>
          <w:rFonts w:ascii="Calibri" w:eastAsia="Calibri" w:hAnsi="Calibri" w:cs="Calibri"/>
          <w:spacing w:val="1"/>
          <w:sz w:val="22"/>
          <w:szCs w:val="22"/>
        </w:rPr>
        <w:t>o</w:t>
      </w:r>
      <w:r>
        <w:rPr>
          <w:rFonts w:ascii="Calibri" w:eastAsia="Calibri" w:hAnsi="Calibri" w:cs="Calibri"/>
          <w:sz w:val="22"/>
          <w:szCs w:val="22"/>
        </w:rPr>
        <w:t xml:space="preserve">rk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 xml:space="preserve">a </w:t>
      </w:r>
      <w:r w:rsidR="00FC06B0">
        <w:rPr>
          <w:rFonts w:ascii="Calibri" w:eastAsia="Calibri" w:hAnsi="Calibri" w:cs="Calibri"/>
          <w:sz w:val="22"/>
          <w:szCs w:val="22"/>
        </w:rPr>
        <w:t>f</w:t>
      </w:r>
      <w:r w:rsidR="00FC06B0">
        <w:rPr>
          <w:rFonts w:ascii="Calibri" w:eastAsia="Calibri" w:hAnsi="Calibri" w:cs="Calibri"/>
          <w:spacing w:val="-1"/>
          <w:sz w:val="22"/>
          <w:szCs w:val="22"/>
        </w:rPr>
        <w:t>u</w:t>
      </w:r>
      <w:r w:rsidR="00FC06B0">
        <w:rPr>
          <w:rFonts w:ascii="Calibri" w:eastAsia="Calibri" w:hAnsi="Calibri" w:cs="Calibri"/>
          <w:sz w:val="22"/>
          <w:szCs w:val="22"/>
        </w:rPr>
        <w:t>ll</w:t>
      </w:r>
      <w:r w:rsidR="00FC06B0">
        <w:rPr>
          <w:rFonts w:ascii="Calibri" w:eastAsia="Calibri" w:hAnsi="Calibri" w:cs="Calibri"/>
          <w:spacing w:val="2"/>
          <w:sz w:val="22"/>
          <w:szCs w:val="22"/>
        </w:rPr>
        <w:t>-time</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asis if</w:t>
      </w:r>
      <w:r>
        <w:rPr>
          <w:rFonts w:ascii="Calibri" w:eastAsia="Calibri" w:hAnsi="Calibri" w:cs="Calibri"/>
          <w:spacing w:val="2"/>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ire</w:t>
      </w:r>
      <w:r>
        <w:rPr>
          <w:rFonts w:ascii="Calibri" w:eastAsia="Calibri" w:hAnsi="Calibri" w:cs="Calibri"/>
          <w:spacing w:val="-1"/>
          <w:sz w:val="22"/>
          <w:szCs w:val="22"/>
        </w:rPr>
        <w:t>d</w:t>
      </w:r>
      <w:r>
        <w:rPr>
          <w:rFonts w:ascii="Calibri" w:eastAsia="Calibri" w:hAnsi="Calibri" w:cs="Calibri"/>
          <w:sz w:val="22"/>
          <w:szCs w:val="22"/>
        </w:rPr>
        <w:t>. 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erers</w:t>
      </w:r>
      <w:r>
        <w:rPr>
          <w:rFonts w:ascii="Calibri" w:eastAsia="Calibri" w:hAnsi="Calibri" w:cs="Calibri"/>
          <w:spacing w:val="1"/>
          <w:sz w:val="22"/>
          <w:szCs w:val="22"/>
        </w:rPr>
        <w:t xml:space="preserve"> m</w:t>
      </w:r>
      <w:r>
        <w:rPr>
          <w:rFonts w:ascii="Calibri" w:eastAsia="Calibri" w:hAnsi="Calibri" w:cs="Calibri"/>
          <w:spacing w:val="-1"/>
          <w:sz w:val="22"/>
          <w:szCs w:val="22"/>
        </w:rPr>
        <w:t>u</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pacing w:val="1"/>
          <w:sz w:val="22"/>
          <w:szCs w:val="22"/>
        </w:rPr>
        <w:t>mo</w:t>
      </w:r>
      <w:r>
        <w:rPr>
          <w:rFonts w:ascii="Calibri" w:eastAsia="Calibri" w:hAnsi="Calibri" w:cs="Calibri"/>
          <w:spacing w:val="-1"/>
          <w:sz w:val="22"/>
          <w:szCs w:val="22"/>
        </w:rPr>
        <w:t>n</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2"/>
          <w:sz w:val="22"/>
          <w:szCs w:val="22"/>
        </w:rPr>
        <w:t>r</w:t>
      </w:r>
      <w:r>
        <w:rPr>
          <w:rFonts w:ascii="Calibri" w:eastAsia="Calibri" w:hAnsi="Calibri" w:cs="Calibri"/>
          <w:sz w:val="22"/>
          <w:szCs w:val="22"/>
        </w:rPr>
        <w:t>ate</w:t>
      </w:r>
      <w:r>
        <w:rPr>
          <w:rFonts w:ascii="Calibri" w:eastAsia="Calibri" w:hAnsi="Calibri" w:cs="Calibri"/>
          <w:spacing w:val="3"/>
          <w:sz w:val="22"/>
          <w:szCs w:val="22"/>
        </w:rPr>
        <w:t xml:space="preserve"> </w:t>
      </w:r>
      <w:r>
        <w:rPr>
          <w:rFonts w:ascii="Calibri" w:eastAsia="Calibri" w:hAnsi="Calibri" w:cs="Calibri"/>
          <w:spacing w:val="-1"/>
          <w:sz w:val="22"/>
          <w:szCs w:val="22"/>
        </w:rPr>
        <w:t>ho</w:t>
      </w:r>
      <w:r>
        <w:rPr>
          <w:rFonts w:ascii="Calibri" w:eastAsia="Calibri" w:hAnsi="Calibri" w:cs="Calibri"/>
          <w:sz w:val="22"/>
          <w:szCs w:val="22"/>
        </w:rPr>
        <w:t>w</w:t>
      </w:r>
      <w:r>
        <w:rPr>
          <w:rFonts w:ascii="Calibri" w:eastAsia="Calibri" w:hAnsi="Calibri" w:cs="Calibri"/>
          <w:spacing w:val="3"/>
          <w:sz w:val="22"/>
          <w:szCs w:val="22"/>
        </w:rPr>
        <w:t xml:space="preserve"> </w:t>
      </w:r>
      <w:r>
        <w:rPr>
          <w:rFonts w:ascii="Calibri" w:eastAsia="Calibri" w:hAnsi="Calibri" w:cs="Calibri"/>
          <w:sz w:val="22"/>
          <w:szCs w:val="22"/>
        </w:rPr>
        <w:t>th</w:t>
      </w:r>
      <w:r>
        <w:rPr>
          <w:rFonts w:ascii="Calibri" w:eastAsia="Calibri" w:hAnsi="Calibri" w:cs="Calibri"/>
          <w:spacing w:val="-2"/>
          <w:sz w:val="22"/>
          <w:szCs w:val="22"/>
        </w:rPr>
        <w:t>e</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 xml:space="preserve">can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g</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ise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eli</w:t>
      </w:r>
      <w:r>
        <w:rPr>
          <w:rFonts w:ascii="Calibri" w:eastAsia="Calibri" w:hAnsi="Calibri" w:cs="Calibri"/>
          <w:spacing w:val="1"/>
          <w:sz w:val="22"/>
          <w:szCs w:val="22"/>
        </w:rPr>
        <w:t>v</w:t>
      </w:r>
      <w:r>
        <w:rPr>
          <w:rFonts w:ascii="Calibri" w:eastAsia="Calibri" w:hAnsi="Calibri" w:cs="Calibri"/>
          <w:sz w:val="22"/>
          <w:szCs w:val="22"/>
        </w:rPr>
        <w:t>er</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m</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pacing w:val="-3"/>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4"/>
          <w:sz w:val="22"/>
          <w:szCs w:val="22"/>
        </w:rPr>
        <w:t xml:space="preserve"> </w:t>
      </w:r>
      <w:r>
        <w:rPr>
          <w:rFonts w:ascii="Calibri" w:eastAsia="Calibri" w:hAnsi="Calibri" w:cs="Calibri"/>
          <w:sz w:val="22"/>
          <w:szCs w:val="22"/>
        </w:rPr>
        <w:t>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ices</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z w:val="22"/>
          <w:szCs w:val="22"/>
        </w:rPr>
        <w:t>all</w:t>
      </w:r>
      <w:r>
        <w:rPr>
          <w:rFonts w:ascii="Calibri" w:eastAsia="Calibri" w:hAnsi="Calibri" w:cs="Calibri"/>
          <w:spacing w:val="2"/>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ired l</w:t>
      </w:r>
      <w:r>
        <w:rPr>
          <w:rFonts w:ascii="Calibri" w:eastAsia="Calibri" w:hAnsi="Calibri" w:cs="Calibri"/>
          <w:spacing w:val="1"/>
          <w:sz w:val="22"/>
          <w:szCs w:val="22"/>
        </w:rPr>
        <w:t>o</w:t>
      </w:r>
      <w:r>
        <w:rPr>
          <w:rFonts w:ascii="Calibri" w:eastAsia="Calibri" w:hAnsi="Calibri" w:cs="Calibri"/>
          <w:sz w:val="22"/>
          <w:szCs w:val="22"/>
        </w:rPr>
        <w:t>cat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s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cu</w:t>
      </w:r>
      <w:r>
        <w:rPr>
          <w:rFonts w:ascii="Calibri" w:eastAsia="Calibri" w:hAnsi="Calibri" w:cs="Calibri"/>
          <w:spacing w:val="-1"/>
          <w:sz w:val="22"/>
          <w:szCs w:val="22"/>
        </w:rPr>
        <w:t>r</w:t>
      </w:r>
      <w:r>
        <w:rPr>
          <w:rFonts w:ascii="Calibri" w:eastAsia="Calibri" w:hAnsi="Calibri" w:cs="Calibri"/>
          <w:sz w:val="22"/>
          <w:szCs w:val="22"/>
        </w:rPr>
        <w:t>re</w:t>
      </w:r>
      <w:r>
        <w:rPr>
          <w:rFonts w:ascii="Calibri" w:eastAsia="Calibri" w:hAnsi="Calibri" w:cs="Calibri"/>
          <w:spacing w:val="-3"/>
          <w:sz w:val="22"/>
          <w:szCs w:val="22"/>
        </w:rPr>
        <w:t>n</w:t>
      </w:r>
      <w:r>
        <w:rPr>
          <w:rFonts w:ascii="Calibri" w:eastAsia="Calibri" w:hAnsi="Calibri" w:cs="Calibri"/>
          <w:sz w:val="22"/>
          <w:szCs w:val="22"/>
        </w:rPr>
        <w:t>tly</w:t>
      </w:r>
      <w:r>
        <w:rPr>
          <w:rFonts w:ascii="Calibri" w:eastAsia="Calibri" w:hAnsi="Calibri" w:cs="Calibri"/>
          <w:spacing w:val="-1"/>
          <w:sz w:val="22"/>
          <w:szCs w:val="22"/>
        </w:rPr>
        <w:t xml:space="preserve"> </w:t>
      </w:r>
      <w:r>
        <w:rPr>
          <w:rFonts w:ascii="Calibri" w:eastAsia="Calibri" w:hAnsi="Calibri" w:cs="Calibri"/>
          <w:sz w:val="22"/>
          <w:szCs w:val="22"/>
        </w:rPr>
        <w:t>wit</w:t>
      </w:r>
      <w:r>
        <w:rPr>
          <w:rFonts w:ascii="Calibri" w:eastAsia="Calibri" w:hAnsi="Calibri" w:cs="Calibri"/>
          <w:spacing w:val="-3"/>
          <w:sz w:val="22"/>
          <w:szCs w:val="22"/>
        </w:rPr>
        <w:t>h</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pacing w:val="1"/>
          <w:sz w:val="22"/>
          <w:szCs w:val="22"/>
        </w:rPr>
        <w:t>e</w:t>
      </w:r>
      <w:r>
        <w:rPr>
          <w:rFonts w:ascii="Calibri" w:eastAsia="Calibri" w:hAnsi="Calibri" w:cs="Calibri"/>
          <w:sz w:val="22"/>
          <w:szCs w:val="22"/>
        </w:rPr>
        <w:t>ach</w:t>
      </w:r>
      <w:r>
        <w:rPr>
          <w:rFonts w:ascii="Calibri" w:eastAsia="Calibri" w:hAnsi="Calibri" w:cs="Calibri"/>
          <w:spacing w:val="-1"/>
          <w:sz w:val="22"/>
          <w:szCs w:val="22"/>
        </w:rPr>
        <w:t xml:space="preserve"> L</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o</w:t>
      </w:r>
      <w:r>
        <w:rPr>
          <w:rFonts w:ascii="Calibri" w:eastAsia="Calibri" w:hAnsi="Calibri" w:cs="Calibri"/>
          <w:spacing w:val="1"/>
          <w:sz w:val="22"/>
          <w:szCs w:val="22"/>
        </w:rPr>
        <w:t>v</w:t>
      </w:r>
      <w:r>
        <w:rPr>
          <w:rFonts w:ascii="Calibri" w:eastAsia="Calibri" w:hAnsi="Calibri" w:cs="Calibri"/>
          <w:sz w:val="22"/>
          <w:szCs w:val="22"/>
        </w:rPr>
        <w:t>er</w:t>
      </w:r>
      <w:r>
        <w:rPr>
          <w:rFonts w:ascii="Calibri" w:eastAsia="Calibri" w:hAnsi="Calibri" w:cs="Calibri"/>
          <w:spacing w:val="-2"/>
          <w:sz w:val="22"/>
          <w:szCs w:val="22"/>
        </w:rPr>
        <w:t xml:space="preserve"> </w:t>
      </w:r>
      <w:r>
        <w:rPr>
          <w:rFonts w:ascii="Calibri" w:eastAsia="Calibri" w:hAnsi="Calibri" w:cs="Calibri"/>
          <w:spacing w:val="2"/>
          <w:sz w:val="22"/>
          <w:szCs w:val="22"/>
        </w:rPr>
        <w:t>m</w:t>
      </w:r>
      <w:r>
        <w:rPr>
          <w:rFonts w:ascii="Calibri" w:eastAsia="Calibri" w:hAnsi="Calibri" w:cs="Calibri"/>
          <w:spacing w:val="-1"/>
          <w:sz w:val="22"/>
          <w:szCs w:val="22"/>
        </w:rPr>
        <w:t>u</w:t>
      </w:r>
      <w:r>
        <w:rPr>
          <w:rFonts w:ascii="Calibri" w:eastAsia="Calibri" w:hAnsi="Calibri" w:cs="Calibri"/>
          <w:sz w:val="22"/>
          <w:szCs w:val="22"/>
        </w:rPr>
        <w:t>lti</w:t>
      </w:r>
      <w:r>
        <w:rPr>
          <w:rFonts w:ascii="Calibri" w:eastAsia="Calibri" w:hAnsi="Calibri" w:cs="Calibri"/>
          <w:spacing w:val="-3"/>
          <w:sz w:val="22"/>
          <w:szCs w:val="22"/>
        </w:rPr>
        <w:t>p</w:t>
      </w:r>
      <w:r>
        <w:rPr>
          <w:rFonts w:ascii="Calibri" w:eastAsia="Calibri" w:hAnsi="Calibri" w:cs="Calibri"/>
          <w:sz w:val="22"/>
          <w:szCs w:val="22"/>
        </w:rPr>
        <w:t xml:space="preserve">le </w:t>
      </w:r>
      <w:r>
        <w:rPr>
          <w:rFonts w:ascii="Calibri" w:eastAsia="Calibri" w:hAnsi="Calibri" w:cs="Calibri"/>
          <w:spacing w:val="-1"/>
          <w:sz w:val="22"/>
          <w:szCs w:val="22"/>
        </w:rPr>
        <w:t>L</w:t>
      </w:r>
      <w:r>
        <w:rPr>
          <w:rFonts w:ascii="Calibri" w:eastAsia="Calibri" w:hAnsi="Calibri" w:cs="Calibri"/>
          <w:spacing w:val="1"/>
          <w:sz w:val="22"/>
          <w:szCs w:val="22"/>
        </w:rPr>
        <w:t>o</w:t>
      </w:r>
      <w:r>
        <w:rPr>
          <w:rFonts w:ascii="Calibri" w:eastAsia="Calibri" w:hAnsi="Calibri" w:cs="Calibri"/>
          <w:sz w:val="22"/>
          <w:szCs w:val="22"/>
        </w:rPr>
        <w:t>ts,</w:t>
      </w:r>
      <w:r>
        <w:rPr>
          <w:rFonts w:ascii="Calibri" w:eastAsia="Calibri" w:hAnsi="Calibri" w:cs="Calibri"/>
          <w:spacing w:val="-2"/>
          <w:sz w:val="22"/>
          <w:szCs w:val="22"/>
        </w:rPr>
        <w:t xml:space="preserve"> </w:t>
      </w:r>
      <w:r>
        <w:rPr>
          <w:rFonts w:ascii="Calibri" w:eastAsia="Calibri" w:hAnsi="Calibri" w:cs="Calibri"/>
          <w:sz w:val="22"/>
          <w:szCs w:val="22"/>
        </w:rPr>
        <w:t>as</w:t>
      </w:r>
      <w:r>
        <w:rPr>
          <w:rFonts w:ascii="Calibri" w:eastAsia="Calibri" w:hAnsi="Calibri" w:cs="Calibri"/>
          <w:spacing w:val="1"/>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ire</w:t>
      </w:r>
      <w:r>
        <w:rPr>
          <w:rFonts w:ascii="Calibri" w:eastAsia="Calibri" w:hAnsi="Calibri" w:cs="Calibri"/>
          <w:spacing w:val="-1"/>
          <w:sz w:val="22"/>
          <w:szCs w:val="22"/>
        </w:rPr>
        <w:t>d</w:t>
      </w:r>
      <w:r>
        <w:rPr>
          <w:rFonts w:ascii="Calibri" w:eastAsia="Calibri" w:hAnsi="Calibri" w:cs="Calibri"/>
          <w:sz w:val="22"/>
          <w:szCs w:val="22"/>
        </w:rPr>
        <w:t>.</w:t>
      </w:r>
    </w:p>
    <w:p w14:paraId="1E39BD07" w14:textId="77777777" w:rsidR="00065BF4" w:rsidRDefault="00065BF4">
      <w:pPr>
        <w:spacing w:before="5" w:line="120" w:lineRule="exact"/>
        <w:rPr>
          <w:sz w:val="13"/>
          <w:szCs w:val="13"/>
        </w:rPr>
      </w:pPr>
    </w:p>
    <w:p w14:paraId="2815863E" w14:textId="598152A7" w:rsidR="00065BF4" w:rsidRDefault="00E32064">
      <w:pPr>
        <w:spacing w:line="275" w:lineRule="auto"/>
        <w:ind w:left="101" w:right="62"/>
        <w:jc w:val="both"/>
        <w:rPr>
          <w:rFonts w:ascii="Calibri" w:eastAsia="Calibri" w:hAnsi="Calibri" w:cs="Calibri"/>
          <w:sz w:val="22"/>
          <w:szCs w:val="22"/>
        </w:rPr>
      </w:pP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erers</w:t>
      </w:r>
      <w:r>
        <w:rPr>
          <w:rFonts w:ascii="Calibri" w:eastAsia="Calibri" w:hAnsi="Calibri" w:cs="Calibri"/>
          <w:spacing w:val="-8"/>
          <w:sz w:val="22"/>
          <w:szCs w:val="22"/>
        </w:rPr>
        <w:t xml:space="preserve"> </w:t>
      </w:r>
      <w:r>
        <w:rPr>
          <w:rFonts w:ascii="Calibri" w:eastAsia="Calibri" w:hAnsi="Calibri" w:cs="Calibri"/>
          <w:sz w:val="22"/>
          <w:szCs w:val="22"/>
        </w:rPr>
        <w:t>should</w:t>
      </w:r>
      <w:r>
        <w:rPr>
          <w:rFonts w:ascii="Calibri" w:eastAsia="Calibri" w:hAnsi="Calibri" w:cs="Calibri"/>
          <w:spacing w:val="-8"/>
          <w:sz w:val="22"/>
          <w:szCs w:val="22"/>
        </w:rPr>
        <w:t xml:space="preserve"> </w:t>
      </w:r>
      <w:r>
        <w:rPr>
          <w:rFonts w:ascii="Calibri" w:eastAsia="Calibri" w:hAnsi="Calibri" w:cs="Calibri"/>
          <w:spacing w:val="-1"/>
          <w:sz w:val="22"/>
          <w:szCs w:val="22"/>
        </w:rPr>
        <w:t>no</w:t>
      </w:r>
      <w:r>
        <w:rPr>
          <w:rFonts w:ascii="Calibri" w:eastAsia="Calibri" w:hAnsi="Calibri" w:cs="Calibri"/>
          <w:sz w:val="22"/>
          <w:szCs w:val="22"/>
        </w:rPr>
        <w:t>te</w:t>
      </w:r>
      <w:r>
        <w:rPr>
          <w:rFonts w:ascii="Calibri" w:eastAsia="Calibri" w:hAnsi="Calibri" w:cs="Calibri"/>
          <w:spacing w:val="-6"/>
          <w:sz w:val="22"/>
          <w:szCs w:val="22"/>
        </w:rPr>
        <w:t xml:space="preserve"> </w:t>
      </w:r>
      <w:r>
        <w:rPr>
          <w:rFonts w:ascii="Calibri" w:eastAsia="Calibri" w:hAnsi="Calibri" w:cs="Calibri"/>
          <w:sz w:val="22"/>
          <w:szCs w:val="22"/>
        </w:rPr>
        <w:t>th</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8"/>
          <w:sz w:val="22"/>
          <w:szCs w:val="22"/>
        </w:rPr>
        <w:t xml:space="preserve"> </w:t>
      </w:r>
      <w:r>
        <w:rPr>
          <w:rFonts w:ascii="Calibri" w:eastAsia="Calibri" w:hAnsi="Calibri" w:cs="Calibri"/>
          <w:sz w:val="22"/>
          <w:szCs w:val="22"/>
        </w:rPr>
        <w:t>the</w:t>
      </w:r>
      <w:r>
        <w:rPr>
          <w:rFonts w:ascii="Calibri" w:eastAsia="Calibri" w:hAnsi="Calibri" w:cs="Calibri"/>
          <w:spacing w:val="-6"/>
          <w:sz w:val="22"/>
          <w:szCs w:val="22"/>
        </w:rPr>
        <w:t xml:space="preserve"> </w:t>
      </w:r>
      <w:r>
        <w:rPr>
          <w:rFonts w:ascii="Calibri" w:eastAsia="Calibri" w:hAnsi="Calibri" w:cs="Calibri"/>
          <w:sz w:val="22"/>
          <w:szCs w:val="22"/>
        </w:rPr>
        <w:t>re</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rc</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tli</w:t>
      </w:r>
      <w:r>
        <w:rPr>
          <w:rFonts w:ascii="Calibri" w:eastAsia="Calibri" w:hAnsi="Calibri" w:cs="Calibri"/>
          <w:spacing w:val="-3"/>
          <w:sz w:val="22"/>
          <w:szCs w:val="22"/>
        </w:rPr>
        <w:t>n</w:t>
      </w:r>
      <w:r>
        <w:rPr>
          <w:rFonts w:ascii="Calibri" w:eastAsia="Calibri" w:hAnsi="Calibri" w:cs="Calibri"/>
          <w:sz w:val="22"/>
          <w:szCs w:val="22"/>
        </w:rPr>
        <w:t>ed</w:t>
      </w:r>
      <w:r>
        <w:rPr>
          <w:rFonts w:ascii="Calibri" w:eastAsia="Calibri" w:hAnsi="Calibri" w:cs="Calibri"/>
          <w:spacing w:val="-7"/>
          <w:sz w:val="22"/>
          <w:szCs w:val="22"/>
        </w:rPr>
        <w:t xml:space="preserve"> </w:t>
      </w:r>
      <w:r>
        <w:rPr>
          <w:rFonts w:ascii="Calibri" w:eastAsia="Calibri" w:hAnsi="Calibri" w:cs="Calibri"/>
          <w:sz w:val="22"/>
          <w:szCs w:val="22"/>
        </w:rPr>
        <w:t>in</w:t>
      </w:r>
      <w:r>
        <w:rPr>
          <w:rFonts w:ascii="Calibri" w:eastAsia="Calibri" w:hAnsi="Calibri" w:cs="Calibri"/>
          <w:spacing w:val="-8"/>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is</w:t>
      </w:r>
      <w:r>
        <w:rPr>
          <w:rFonts w:ascii="Calibri" w:eastAsia="Calibri" w:hAnsi="Calibri" w:cs="Calibri"/>
          <w:spacing w:val="-7"/>
          <w:sz w:val="22"/>
          <w:szCs w:val="22"/>
        </w:rPr>
        <w:t xml:space="preserve"> </w:t>
      </w:r>
      <w:r>
        <w:rPr>
          <w:rFonts w:ascii="Calibri" w:eastAsia="Calibri" w:hAnsi="Calibri" w:cs="Calibri"/>
          <w:sz w:val="22"/>
          <w:szCs w:val="22"/>
        </w:rPr>
        <w:t>se</w:t>
      </w:r>
      <w:r>
        <w:rPr>
          <w:rFonts w:ascii="Calibri" w:eastAsia="Calibri" w:hAnsi="Calibri" w:cs="Calibri"/>
          <w:spacing w:val="1"/>
          <w:sz w:val="22"/>
          <w:szCs w:val="22"/>
        </w:rPr>
        <w:t>c</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7"/>
          <w:sz w:val="22"/>
          <w:szCs w:val="22"/>
        </w:rPr>
        <w:t xml:space="preserve"> </w:t>
      </w:r>
      <w:r>
        <w:rPr>
          <w:rFonts w:ascii="Calibri" w:eastAsia="Calibri" w:hAnsi="Calibri" w:cs="Calibri"/>
          <w:spacing w:val="1"/>
          <w:sz w:val="22"/>
          <w:szCs w:val="22"/>
        </w:rPr>
        <w:t>6</w:t>
      </w:r>
      <w:r>
        <w:rPr>
          <w:rFonts w:ascii="Calibri" w:eastAsia="Calibri" w:hAnsi="Calibri" w:cs="Calibri"/>
          <w:spacing w:val="-3"/>
          <w:sz w:val="22"/>
          <w:szCs w:val="22"/>
        </w:rPr>
        <w:t>.</w:t>
      </w:r>
      <w:r>
        <w:rPr>
          <w:rFonts w:ascii="Calibri" w:eastAsia="Calibri" w:hAnsi="Calibri" w:cs="Calibri"/>
          <w:sz w:val="22"/>
          <w:szCs w:val="22"/>
        </w:rPr>
        <w:t>0</w:t>
      </w:r>
      <w:r>
        <w:rPr>
          <w:rFonts w:ascii="Calibri" w:eastAsia="Calibri" w:hAnsi="Calibri" w:cs="Calibri"/>
          <w:spacing w:val="-6"/>
          <w:sz w:val="22"/>
          <w:szCs w:val="22"/>
        </w:rPr>
        <w:t xml:space="preserve"> </w:t>
      </w:r>
      <w:r>
        <w:rPr>
          <w:rFonts w:ascii="Calibri" w:eastAsia="Calibri" w:hAnsi="Calibri" w:cs="Calibri"/>
          <w:sz w:val="22"/>
          <w:szCs w:val="22"/>
        </w:rPr>
        <w:t>Re</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rci</w:t>
      </w:r>
      <w:r>
        <w:rPr>
          <w:rFonts w:ascii="Calibri" w:eastAsia="Calibri" w:hAnsi="Calibri" w:cs="Calibri"/>
          <w:spacing w:val="-1"/>
          <w:sz w:val="22"/>
          <w:szCs w:val="22"/>
        </w:rPr>
        <w:t>ng</w:t>
      </w:r>
      <w:r>
        <w:rPr>
          <w:rFonts w:ascii="Calibri" w:eastAsia="Calibri" w:hAnsi="Calibri" w:cs="Calibri"/>
          <w:sz w:val="22"/>
          <w:szCs w:val="22"/>
        </w:rPr>
        <w:t>,</w:t>
      </w:r>
      <w:r>
        <w:rPr>
          <w:rFonts w:ascii="Calibri" w:eastAsia="Calibri" w:hAnsi="Calibri" w:cs="Calibri"/>
          <w:spacing w:val="-6"/>
          <w:sz w:val="22"/>
          <w:szCs w:val="22"/>
        </w:rPr>
        <w:t xml:space="preserve"> </w:t>
      </w:r>
      <w:r>
        <w:rPr>
          <w:rFonts w:ascii="Calibri" w:eastAsia="Calibri" w:hAnsi="Calibri" w:cs="Calibri"/>
          <w:spacing w:val="-3"/>
          <w:sz w:val="22"/>
          <w:szCs w:val="22"/>
        </w:rPr>
        <w:t>i</w:t>
      </w:r>
      <w:r>
        <w:rPr>
          <w:rFonts w:ascii="Calibri" w:eastAsia="Calibri" w:hAnsi="Calibri" w:cs="Calibri"/>
          <w:sz w:val="22"/>
          <w:szCs w:val="22"/>
        </w:rPr>
        <w:t>.e.</w:t>
      </w:r>
      <w:r>
        <w:rPr>
          <w:rFonts w:ascii="Calibri" w:eastAsia="Calibri" w:hAnsi="Calibri" w:cs="Calibri"/>
          <w:spacing w:val="-7"/>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6"/>
          <w:sz w:val="22"/>
          <w:szCs w:val="22"/>
        </w:rPr>
        <w:t xml:space="preserve"> </w:t>
      </w:r>
      <w:r>
        <w:rPr>
          <w:rFonts w:ascii="Calibri" w:eastAsia="Calibri" w:hAnsi="Calibri" w:cs="Calibri"/>
          <w:spacing w:val="-2"/>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er</w:t>
      </w:r>
      <w:r>
        <w:rPr>
          <w:rFonts w:ascii="Calibri" w:eastAsia="Calibri" w:hAnsi="Calibri" w:cs="Calibri"/>
          <w:spacing w:val="-6"/>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N</w:t>
      </w:r>
      <w:r>
        <w:rPr>
          <w:rFonts w:ascii="Calibri" w:eastAsia="Calibri" w:hAnsi="Calibri" w:cs="Calibri"/>
          <w:sz w:val="22"/>
          <w:szCs w:val="22"/>
        </w:rPr>
        <w:t>D 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ent</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ch</w:t>
      </w:r>
      <w:r>
        <w:rPr>
          <w:rFonts w:ascii="Calibri" w:eastAsia="Calibri" w:hAnsi="Calibri" w:cs="Calibri"/>
          <w:spacing w:val="-1"/>
          <w:sz w:val="22"/>
          <w:szCs w:val="22"/>
        </w:rPr>
        <w:t>n</w:t>
      </w:r>
      <w:r>
        <w:rPr>
          <w:rFonts w:ascii="Calibri" w:eastAsia="Calibri" w:hAnsi="Calibri" w:cs="Calibri"/>
          <w:sz w:val="22"/>
          <w:szCs w:val="22"/>
        </w:rPr>
        <w:t>ical</w:t>
      </w:r>
      <w:r>
        <w:rPr>
          <w:rFonts w:ascii="Calibri" w:eastAsia="Calibri" w:hAnsi="Calibri" w:cs="Calibri"/>
          <w:spacing w:val="3"/>
          <w:sz w:val="22"/>
          <w:szCs w:val="22"/>
        </w:rPr>
        <w:t xml:space="preserve"> </w:t>
      </w:r>
      <w:r>
        <w:rPr>
          <w:rFonts w:ascii="Calibri" w:eastAsia="Calibri" w:hAnsi="Calibri" w:cs="Calibri"/>
          <w:sz w:val="22"/>
          <w:szCs w:val="22"/>
        </w:rPr>
        <w:t>re</w:t>
      </w:r>
      <w:r>
        <w:rPr>
          <w:rFonts w:ascii="Calibri" w:eastAsia="Calibri" w:hAnsi="Calibri" w:cs="Calibri"/>
          <w:spacing w:val="-2"/>
          <w:sz w:val="22"/>
          <w:szCs w:val="22"/>
        </w:rPr>
        <w:t>s</w:t>
      </w:r>
      <w:r>
        <w:rPr>
          <w:rFonts w:ascii="Calibri" w:eastAsia="Calibri" w:hAnsi="Calibri" w:cs="Calibri"/>
          <w:spacing w:val="-1"/>
          <w:sz w:val="22"/>
          <w:szCs w:val="22"/>
        </w:rPr>
        <w:t>ou</w:t>
      </w:r>
      <w:r>
        <w:rPr>
          <w:rFonts w:ascii="Calibri" w:eastAsia="Calibri" w:hAnsi="Calibri" w:cs="Calibri"/>
          <w:sz w:val="22"/>
          <w:szCs w:val="22"/>
        </w:rPr>
        <w:t>rces,</w:t>
      </w:r>
      <w:r>
        <w:rPr>
          <w:rFonts w:ascii="Calibri" w:eastAsia="Calibri" w:hAnsi="Calibri" w:cs="Calibri"/>
          <w:spacing w:val="4"/>
          <w:sz w:val="22"/>
          <w:szCs w:val="22"/>
        </w:rPr>
        <w:t xml:space="preserve"> </w:t>
      </w:r>
      <w:r>
        <w:rPr>
          <w:rFonts w:ascii="Calibri" w:eastAsia="Calibri" w:hAnsi="Calibri" w:cs="Calibri"/>
          <w:sz w:val="22"/>
          <w:szCs w:val="22"/>
        </w:rPr>
        <w:t>are</w:t>
      </w:r>
      <w:r>
        <w:rPr>
          <w:rFonts w:ascii="Calibri" w:eastAsia="Calibri" w:hAnsi="Calibri" w:cs="Calibri"/>
          <w:spacing w:val="1"/>
          <w:sz w:val="22"/>
          <w:szCs w:val="22"/>
        </w:rPr>
        <w:t xml:space="preserve"> </w:t>
      </w:r>
      <w:r>
        <w:rPr>
          <w:rFonts w:ascii="Calibri" w:eastAsia="Calibri" w:hAnsi="Calibri" w:cs="Calibri"/>
          <w:sz w:val="22"/>
          <w:szCs w:val="22"/>
        </w:rPr>
        <w:t>ess</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z w:val="22"/>
          <w:szCs w:val="22"/>
        </w:rPr>
        <w:t>al</w:t>
      </w:r>
      <w:r>
        <w:rPr>
          <w:rFonts w:ascii="Calibri" w:eastAsia="Calibri" w:hAnsi="Calibri" w:cs="Calibri"/>
          <w:spacing w:val="2"/>
          <w:sz w:val="22"/>
          <w:szCs w:val="22"/>
        </w:rPr>
        <w:t xml:space="preserve"> </w:t>
      </w:r>
      <w:r>
        <w:rPr>
          <w:rFonts w:ascii="Calibri" w:eastAsia="Calibri" w:hAnsi="Calibri" w:cs="Calibri"/>
          <w:sz w:val="22"/>
          <w:szCs w:val="22"/>
        </w:rPr>
        <w:t>to</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isi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ic</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8"/>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will</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ed</w:t>
      </w:r>
      <w:r>
        <w:rPr>
          <w:rFonts w:ascii="Calibri" w:eastAsia="Calibri" w:hAnsi="Calibri" w:cs="Calibri"/>
          <w:spacing w:val="4"/>
          <w:sz w:val="22"/>
          <w:szCs w:val="22"/>
        </w:rPr>
        <w:t xml:space="preserve"> </w:t>
      </w:r>
      <w:r>
        <w:rPr>
          <w:rFonts w:ascii="Calibri" w:eastAsia="Calibri" w:hAnsi="Calibri" w:cs="Calibri"/>
          <w:b/>
          <w:i/>
          <w:spacing w:val="-1"/>
          <w:sz w:val="22"/>
          <w:szCs w:val="22"/>
        </w:rPr>
        <w:t>K</w:t>
      </w:r>
      <w:r>
        <w:rPr>
          <w:rFonts w:ascii="Calibri" w:eastAsia="Calibri" w:hAnsi="Calibri" w:cs="Calibri"/>
          <w:b/>
          <w:i/>
          <w:sz w:val="22"/>
          <w:szCs w:val="22"/>
        </w:rPr>
        <w:t>ey Pe</w:t>
      </w:r>
      <w:r>
        <w:rPr>
          <w:rFonts w:ascii="Calibri" w:eastAsia="Calibri" w:hAnsi="Calibri" w:cs="Calibri"/>
          <w:b/>
          <w:i/>
          <w:spacing w:val="-1"/>
          <w:sz w:val="22"/>
          <w:szCs w:val="22"/>
        </w:rPr>
        <w:t>r</w:t>
      </w:r>
      <w:r>
        <w:rPr>
          <w:rFonts w:ascii="Calibri" w:eastAsia="Calibri" w:hAnsi="Calibri" w:cs="Calibri"/>
          <w:b/>
          <w:i/>
          <w:sz w:val="22"/>
          <w:szCs w:val="22"/>
        </w:rPr>
        <w:t>sonnel</w:t>
      </w:r>
      <w:r>
        <w:rPr>
          <w:rFonts w:ascii="Calibri" w:eastAsia="Calibri" w:hAnsi="Calibri" w:cs="Calibri"/>
          <w:b/>
          <w:i/>
          <w:spacing w:val="1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0"/>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3"/>
          <w:sz w:val="22"/>
          <w:szCs w:val="22"/>
        </w:rPr>
        <w:t xml:space="preserve"> </w:t>
      </w:r>
      <w:r>
        <w:rPr>
          <w:rFonts w:ascii="Calibri" w:eastAsia="Calibri" w:hAnsi="Calibri" w:cs="Calibri"/>
          <w:spacing w:val="-1"/>
          <w:sz w:val="22"/>
          <w:szCs w:val="22"/>
        </w:rPr>
        <w:t>pu</w:t>
      </w:r>
      <w:r>
        <w:rPr>
          <w:rFonts w:ascii="Calibri" w:eastAsia="Calibri" w:hAnsi="Calibri" w:cs="Calibri"/>
          <w:sz w:val="22"/>
          <w:szCs w:val="22"/>
        </w:rPr>
        <w:t>r</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pacing w:val="-2"/>
          <w:sz w:val="22"/>
          <w:szCs w:val="22"/>
        </w:rPr>
        <w:t>se</w:t>
      </w:r>
      <w:r>
        <w:rPr>
          <w:rFonts w:ascii="Calibri" w:eastAsia="Calibri" w:hAnsi="Calibri" w:cs="Calibri"/>
          <w:sz w:val="22"/>
          <w:szCs w:val="22"/>
        </w:rPr>
        <w:t>s</w:t>
      </w:r>
      <w:r>
        <w:rPr>
          <w:rFonts w:ascii="Calibri" w:eastAsia="Calibri" w:hAnsi="Calibri" w:cs="Calibri"/>
          <w:spacing w:val="1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0"/>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1"/>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ic</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1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1"/>
          <w:sz w:val="22"/>
          <w:szCs w:val="22"/>
        </w:rPr>
        <w:t xml:space="preserve"> </w:t>
      </w:r>
      <w:r>
        <w:rPr>
          <w:rFonts w:ascii="Calibri" w:eastAsia="Calibri" w:hAnsi="Calibri" w:cs="Calibri"/>
          <w:sz w:val="22"/>
          <w:szCs w:val="22"/>
        </w:rPr>
        <w:t>awar</w:t>
      </w:r>
      <w:r>
        <w:rPr>
          <w:rFonts w:ascii="Calibri" w:eastAsia="Calibri" w:hAnsi="Calibri" w:cs="Calibri"/>
          <w:spacing w:val="-1"/>
          <w:sz w:val="22"/>
          <w:szCs w:val="22"/>
        </w:rPr>
        <w:t>d</w:t>
      </w:r>
      <w:r>
        <w:rPr>
          <w:rFonts w:ascii="Calibri" w:eastAsia="Calibri" w:hAnsi="Calibri" w:cs="Calibri"/>
          <w:sz w:val="22"/>
          <w:szCs w:val="22"/>
        </w:rPr>
        <w:t>ed</w:t>
      </w:r>
      <w:r>
        <w:rPr>
          <w:rFonts w:ascii="Calibri" w:eastAsia="Calibri" w:hAnsi="Calibri" w:cs="Calibri"/>
          <w:spacing w:val="12"/>
          <w:sz w:val="22"/>
          <w:szCs w:val="22"/>
        </w:rPr>
        <w:t xml:space="preserve"> </w:t>
      </w:r>
      <w:r>
        <w:rPr>
          <w:rFonts w:ascii="Calibri" w:eastAsia="Calibri" w:hAnsi="Calibri" w:cs="Calibri"/>
          <w:spacing w:val="-1"/>
          <w:sz w:val="22"/>
          <w:szCs w:val="22"/>
        </w:rPr>
        <w:t>und</w:t>
      </w:r>
      <w:r>
        <w:rPr>
          <w:rFonts w:ascii="Calibri" w:eastAsia="Calibri" w:hAnsi="Calibri" w:cs="Calibri"/>
          <w:sz w:val="22"/>
          <w:szCs w:val="22"/>
        </w:rPr>
        <w:t>er</w:t>
      </w:r>
      <w:r>
        <w:rPr>
          <w:rFonts w:ascii="Calibri" w:eastAsia="Calibri" w:hAnsi="Calibri" w:cs="Calibri"/>
          <w:spacing w:val="11"/>
          <w:sz w:val="22"/>
          <w:szCs w:val="22"/>
        </w:rPr>
        <w:t xml:space="preserve"> </w:t>
      </w:r>
      <w:r>
        <w:rPr>
          <w:rFonts w:ascii="Calibri" w:eastAsia="Calibri" w:hAnsi="Calibri" w:cs="Calibri"/>
          <w:sz w:val="22"/>
          <w:szCs w:val="22"/>
        </w:rPr>
        <w:t>the</w:t>
      </w:r>
      <w:r>
        <w:rPr>
          <w:rFonts w:ascii="Calibri" w:eastAsia="Calibri" w:hAnsi="Calibri" w:cs="Calibri"/>
          <w:spacing w:val="10"/>
          <w:sz w:val="22"/>
          <w:szCs w:val="22"/>
        </w:rPr>
        <w:t xml:space="preserve"> </w:t>
      </w:r>
      <w:r w:rsidR="00DC1FFE">
        <w:rPr>
          <w:rFonts w:ascii="Calibri" w:eastAsia="Calibri" w:hAnsi="Calibri" w:cs="Calibri"/>
          <w:sz w:val="22"/>
          <w:szCs w:val="22"/>
        </w:rPr>
        <w:t>Contract</w:t>
      </w:r>
      <w:r>
        <w:rPr>
          <w:rFonts w:ascii="Calibri" w:eastAsia="Calibri" w:hAnsi="Calibri" w:cs="Calibri"/>
          <w:sz w:val="22"/>
          <w:szCs w:val="22"/>
        </w:rPr>
        <w:t>.</w:t>
      </w:r>
      <w:r>
        <w:rPr>
          <w:rFonts w:ascii="Calibri" w:eastAsia="Calibri" w:hAnsi="Calibri" w:cs="Calibri"/>
          <w:spacing w:val="12"/>
          <w:sz w:val="22"/>
          <w:szCs w:val="22"/>
        </w:rPr>
        <w:t xml:space="preserve"> </w:t>
      </w:r>
      <w:r>
        <w:rPr>
          <w:rFonts w:ascii="Calibri" w:eastAsia="Calibri" w:hAnsi="Calibri" w:cs="Calibri"/>
          <w:spacing w:val="-3"/>
          <w:sz w:val="22"/>
          <w:szCs w:val="22"/>
        </w:rPr>
        <w:t>I</w:t>
      </w:r>
      <w:r>
        <w:rPr>
          <w:rFonts w:ascii="Calibri" w:eastAsia="Calibri" w:hAnsi="Calibri" w:cs="Calibri"/>
          <w:sz w:val="22"/>
          <w:szCs w:val="22"/>
        </w:rPr>
        <w:t>t</w:t>
      </w:r>
      <w:r>
        <w:rPr>
          <w:rFonts w:ascii="Calibri" w:eastAsia="Calibri" w:hAnsi="Calibri" w:cs="Calibri"/>
          <w:spacing w:val="13"/>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 xml:space="preserve">ld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pacing w:val="-1"/>
          <w:sz w:val="22"/>
          <w:szCs w:val="22"/>
        </w:rPr>
        <w:t>no</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that, where</w:t>
      </w:r>
      <w:r>
        <w:rPr>
          <w:rFonts w:ascii="Calibri" w:eastAsia="Calibri" w:hAnsi="Calibri" w:cs="Calibri"/>
          <w:spacing w:val="3"/>
          <w:sz w:val="22"/>
          <w:szCs w:val="22"/>
        </w:rPr>
        <w:t xml:space="preserve"> </w:t>
      </w:r>
      <w:r>
        <w:rPr>
          <w:rFonts w:ascii="Calibri" w:eastAsia="Calibri" w:hAnsi="Calibri" w:cs="Calibri"/>
          <w:spacing w:val="-1"/>
          <w:sz w:val="22"/>
          <w:szCs w:val="22"/>
        </w:rPr>
        <w:t>po</w:t>
      </w:r>
      <w:r>
        <w:rPr>
          <w:rFonts w:ascii="Calibri" w:eastAsia="Calibri" w:hAnsi="Calibri" w:cs="Calibri"/>
          <w:sz w:val="22"/>
          <w:szCs w:val="22"/>
        </w:rPr>
        <w:t>s</w:t>
      </w:r>
      <w:r>
        <w:rPr>
          <w:rFonts w:ascii="Calibri" w:eastAsia="Calibri" w:hAnsi="Calibri" w:cs="Calibri"/>
          <w:spacing w:val="-2"/>
          <w:sz w:val="22"/>
          <w:szCs w:val="22"/>
        </w:rPr>
        <w:t>s</w:t>
      </w:r>
      <w:r>
        <w:rPr>
          <w:rFonts w:ascii="Calibri" w:eastAsia="Calibri" w:hAnsi="Calibri" w:cs="Calibri"/>
          <w:sz w:val="22"/>
          <w:szCs w:val="22"/>
        </w:rPr>
        <w:t>i</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5"/>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ere</w:t>
      </w:r>
      <w:r>
        <w:rPr>
          <w:rFonts w:ascii="Calibri" w:eastAsia="Calibri" w:hAnsi="Calibri" w:cs="Calibri"/>
          <w:spacing w:val="4"/>
          <w:sz w:val="22"/>
          <w:szCs w:val="22"/>
        </w:rPr>
        <w:t xml:space="preserve"> </w:t>
      </w:r>
      <w:r>
        <w:rPr>
          <w:rFonts w:ascii="Calibri" w:eastAsia="Calibri" w:hAnsi="Calibri" w:cs="Calibri"/>
          <w:sz w:val="22"/>
          <w:szCs w:val="22"/>
        </w:rPr>
        <w:t>is</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ti</w:t>
      </w:r>
      <w:r>
        <w:rPr>
          <w:rFonts w:ascii="Calibri" w:eastAsia="Calibri" w:hAnsi="Calibri" w:cs="Calibri"/>
          <w:spacing w:val="-1"/>
          <w:sz w:val="22"/>
          <w:szCs w:val="22"/>
        </w:rPr>
        <w:t>nu</w:t>
      </w:r>
      <w:r>
        <w:rPr>
          <w:rFonts w:ascii="Calibri" w:eastAsia="Calibri" w:hAnsi="Calibri" w:cs="Calibri"/>
          <w:sz w:val="22"/>
          <w:szCs w:val="22"/>
        </w:rPr>
        <w:t>ity</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p</w:t>
      </w:r>
      <w:r>
        <w:rPr>
          <w:rFonts w:ascii="Calibri" w:eastAsia="Calibri" w:hAnsi="Calibri" w:cs="Calibri"/>
          <w:sz w:val="22"/>
          <w:szCs w:val="22"/>
        </w:rPr>
        <w:t>ers</w:t>
      </w:r>
      <w:r>
        <w:rPr>
          <w:rFonts w:ascii="Calibri" w:eastAsia="Calibri" w:hAnsi="Calibri" w:cs="Calibri"/>
          <w:spacing w:val="1"/>
          <w:sz w:val="22"/>
          <w:szCs w:val="22"/>
        </w:rPr>
        <w:t>o</w:t>
      </w:r>
      <w:r>
        <w:rPr>
          <w:rFonts w:ascii="Calibri" w:eastAsia="Calibri" w:hAnsi="Calibri" w:cs="Calibri"/>
          <w:spacing w:val="-1"/>
          <w:sz w:val="22"/>
          <w:szCs w:val="22"/>
        </w:rPr>
        <w:t>nn</w:t>
      </w:r>
      <w:r>
        <w:rPr>
          <w:rFonts w:ascii="Calibri" w:eastAsia="Calibri" w:hAnsi="Calibri" w:cs="Calibri"/>
          <w:sz w:val="22"/>
          <w:szCs w:val="22"/>
        </w:rPr>
        <w:t>el</w:t>
      </w:r>
      <w:r>
        <w:rPr>
          <w:rFonts w:ascii="Calibri" w:eastAsia="Calibri" w:hAnsi="Calibri" w:cs="Calibri"/>
          <w:spacing w:val="3"/>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u</w:t>
      </w:r>
      <w:r>
        <w:rPr>
          <w:rFonts w:ascii="Calibri" w:eastAsia="Calibri" w:hAnsi="Calibri" w:cs="Calibri"/>
          <w:sz w:val="22"/>
          <w:szCs w:val="22"/>
        </w:rPr>
        <w:t>ll</w:t>
      </w:r>
      <w:r>
        <w:rPr>
          <w:rFonts w:ascii="Calibri" w:eastAsia="Calibri" w:hAnsi="Calibri" w:cs="Calibri"/>
          <w:spacing w:val="5"/>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m</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2"/>
          <w:sz w:val="22"/>
          <w:szCs w:val="22"/>
        </w:rPr>
        <w:t>a</w:t>
      </w:r>
      <w:r>
        <w:rPr>
          <w:rFonts w:ascii="Calibri" w:eastAsia="Calibri" w:hAnsi="Calibri" w:cs="Calibri"/>
          <w:sz w:val="22"/>
          <w:szCs w:val="22"/>
        </w:rPr>
        <w:t>ct awar</w:t>
      </w:r>
      <w:r>
        <w:rPr>
          <w:rFonts w:ascii="Calibri" w:eastAsia="Calibri" w:hAnsi="Calibri" w:cs="Calibri"/>
          <w:spacing w:val="-1"/>
          <w:sz w:val="22"/>
          <w:szCs w:val="22"/>
        </w:rPr>
        <w:t>d</w:t>
      </w:r>
      <w:r>
        <w:rPr>
          <w:rFonts w:ascii="Calibri" w:eastAsia="Calibri" w:hAnsi="Calibri" w:cs="Calibri"/>
          <w:sz w:val="22"/>
          <w:szCs w:val="22"/>
        </w:rPr>
        <w:t>ed.</w:t>
      </w:r>
    </w:p>
    <w:p w14:paraId="5CCBC40D" w14:textId="77777777" w:rsidR="00065BF4" w:rsidRDefault="00065BF4">
      <w:pPr>
        <w:spacing w:before="3" w:line="120" w:lineRule="exact"/>
        <w:rPr>
          <w:sz w:val="13"/>
          <w:szCs w:val="13"/>
        </w:rPr>
      </w:pPr>
    </w:p>
    <w:p w14:paraId="102D0429" w14:textId="076F78D3" w:rsidR="00065BF4" w:rsidRDefault="00E32064">
      <w:pPr>
        <w:spacing w:line="275" w:lineRule="auto"/>
        <w:ind w:left="101" w:right="65"/>
        <w:jc w:val="both"/>
        <w:rPr>
          <w:rFonts w:ascii="Calibri" w:eastAsia="Calibri" w:hAnsi="Calibri" w:cs="Calibri"/>
          <w:sz w:val="22"/>
          <w:szCs w:val="22"/>
        </w:rPr>
      </w:pPr>
      <w:r>
        <w:rPr>
          <w:rFonts w:ascii="Calibri" w:eastAsia="Calibri" w:hAnsi="Calibri" w:cs="Calibri"/>
          <w:spacing w:val="-1"/>
          <w:sz w:val="22"/>
          <w:szCs w:val="22"/>
        </w:rPr>
        <w:t>N</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z w:val="22"/>
          <w:szCs w:val="22"/>
        </w:rPr>
        <w:t>ch</w:t>
      </w:r>
      <w:r>
        <w:rPr>
          <w:rFonts w:ascii="Calibri" w:eastAsia="Calibri" w:hAnsi="Calibri" w:cs="Calibri"/>
          <w:spacing w:val="-1"/>
          <w:sz w:val="22"/>
          <w:szCs w:val="22"/>
        </w:rPr>
        <w:t>ang</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 xml:space="preserve">shall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m</w:t>
      </w:r>
      <w:r>
        <w:rPr>
          <w:rFonts w:ascii="Calibri" w:eastAsia="Calibri" w:hAnsi="Calibri" w:cs="Calibri"/>
          <w:sz w:val="22"/>
          <w:szCs w:val="22"/>
        </w:rPr>
        <w:t>a</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enti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ed</w:t>
      </w:r>
      <w:r>
        <w:rPr>
          <w:rFonts w:ascii="Calibri" w:eastAsia="Calibri" w:hAnsi="Calibri" w:cs="Calibri"/>
          <w:spacing w:val="-1"/>
          <w:sz w:val="22"/>
          <w:szCs w:val="22"/>
        </w:rPr>
        <w:t>i</w:t>
      </w:r>
      <w:r>
        <w:rPr>
          <w:rFonts w:ascii="Calibri" w:eastAsia="Calibri" w:hAnsi="Calibri" w:cs="Calibri"/>
          <w:sz w:val="22"/>
          <w:szCs w:val="22"/>
        </w:rPr>
        <w:t>c</w:t>
      </w:r>
      <w:r>
        <w:rPr>
          <w:rFonts w:ascii="Calibri" w:eastAsia="Calibri" w:hAnsi="Calibri" w:cs="Calibri"/>
          <w:spacing w:val="-2"/>
          <w:sz w:val="22"/>
          <w:szCs w:val="22"/>
        </w:rPr>
        <w:t>a</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pacing w:val="-2"/>
          <w:sz w:val="22"/>
          <w:szCs w:val="22"/>
        </w:rPr>
        <w:t>K</w:t>
      </w:r>
      <w:r>
        <w:rPr>
          <w:rFonts w:ascii="Calibri" w:eastAsia="Calibri" w:hAnsi="Calibri" w:cs="Calibri"/>
          <w:sz w:val="22"/>
          <w:szCs w:val="22"/>
        </w:rPr>
        <w:t>ey</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nn</w:t>
      </w:r>
      <w:r>
        <w:rPr>
          <w:rFonts w:ascii="Calibri" w:eastAsia="Calibri" w:hAnsi="Calibri" w:cs="Calibri"/>
          <w:sz w:val="22"/>
          <w:szCs w:val="22"/>
        </w:rPr>
        <w:t>el</w:t>
      </w:r>
      <w:r>
        <w:rPr>
          <w:rFonts w:ascii="Calibri" w:eastAsia="Calibri" w:hAnsi="Calibri" w:cs="Calibri"/>
          <w:spacing w:val="1"/>
          <w:sz w:val="22"/>
          <w:szCs w:val="22"/>
        </w:rPr>
        <w:t xml:space="preserve"> </w:t>
      </w:r>
      <w:r>
        <w:rPr>
          <w:rFonts w:ascii="Calibri" w:eastAsia="Calibri" w:hAnsi="Calibri" w:cs="Calibri"/>
          <w:sz w:val="22"/>
          <w:szCs w:val="22"/>
        </w:rPr>
        <w:t>wit</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9"/>
          <w:sz w:val="22"/>
          <w:szCs w:val="22"/>
        </w:rPr>
        <w:t xml:space="preserve"> </w:t>
      </w:r>
      <w:r>
        <w:rPr>
          <w:rFonts w:ascii="Calibri" w:eastAsia="Calibri" w:hAnsi="Calibri" w:cs="Calibri"/>
          <w:b/>
          <w:i/>
          <w:spacing w:val="1"/>
          <w:sz w:val="22"/>
          <w:szCs w:val="22"/>
        </w:rPr>
        <w:t>p</w:t>
      </w:r>
      <w:r>
        <w:rPr>
          <w:rFonts w:ascii="Calibri" w:eastAsia="Calibri" w:hAnsi="Calibri" w:cs="Calibri"/>
          <w:b/>
          <w:i/>
          <w:spacing w:val="-3"/>
          <w:sz w:val="22"/>
          <w:szCs w:val="22"/>
        </w:rPr>
        <w:t>r</w:t>
      </w:r>
      <w:r>
        <w:rPr>
          <w:rFonts w:ascii="Calibri" w:eastAsia="Calibri" w:hAnsi="Calibri" w:cs="Calibri"/>
          <w:b/>
          <w:i/>
          <w:spacing w:val="1"/>
          <w:sz w:val="22"/>
          <w:szCs w:val="22"/>
        </w:rPr>
        <w:t>io</w:t>
      </w:r>
      <w:r>
        <w:rPr>
          <w:rFonts w:ascii="Calibri" w:eastAsia="Calibri" w:hAnsi="Calibri" w:cs="Calibri"/>
          <w:b/>
          <w:i/>
          <w:sz w:val="22"/>
          <w:szCs w:val="22"/>
        </w:rPr>
        <w:t xml:space="preserve">r </w:t>
      </w:r>
      <w:r>
        <w:rPr>
          <w:rFonts w:ascii="Calibri" w:eastAsia="Calibri" w:hAnsi="Calibri" w:cs="Calibri"/>
          <w:b/>
          <w:i/>
          <w:spacing w:val="1"/>
          <w:sz w:val="22"/>
          <w:szCs w:val="22"/>
        </w:rPr>
        <w:t>w</w:t>
      </w:r>
      <w:r>
        <w:rPr>
          <w:rFonts w:ascii="Calibri" w:eastAsia="Calibri" w:hAnsi="Calibri" w:cs="Calibri"/>
          <w:b/>
          <w:i/>
          <w:spacing w:val="-1"/>
          <w:sz w:val="22"/>
          <w:szCs w:val="22"/>
        </w:rPr>
        <w:t>r</w:t>
      </w:r>
      <w:r>
        <w:rPr>
          <w:rFonts w:ascii="Calibri" w:eastAsia="Calibri" w:hAnsi="Calibri" w:cs="Calibri"/>
          <w:b/>
          <w:i/>
          <w:spacing w:val="1"/>
          <w:sz w:val="22"/>
          <w:szCs w:val="22"/>
        </w:rPr>
        <w:t>i</w:t>
      </w:r>
      <w:r>
        <w:rPr>
          <w:rFonts w:ascii="Calibri" w:eastAsia="Calibri" w:hAnsi="Calibri" w:cs="Calibri"/>
          <w:b/>
          <w:i/>
          <w:spacing w:val="-2"/>
          <w:sz w:val="22"/>
          <w:szCs w:val="22"/>
        </w:rPr>
        <w:t>t</w:t>
      </w:r>
      <w:r>
        <w:rPr>
          <w:rFonts w:ascii="Calibri" w:eastAsia="Calibri" w:hAnsi="Calibri" w:cs="Calibri"/>
          <w:b/>
          <w:i/>
          <w:sz w:val="22"/>
          <w:szCs w:val="22"/>
        </w:rPr>
        <w:t>ten</w:t>
      </w:r>
      <w:r>
        <w:rPr>
          <w:rFonts w:ascii="Calibri" w:eastAsia="Calibri" w:hAnsi="Calibri" w:cs="Calibri"/>
          <w:b/>
          <w:i/>
          <w:spacing w:val="2"/>
          <w:sz w:val="22"/>
          <w:szCs w:val="22"/>
        </w:rPr>
        <w:t xml:space="preserve"> </w:t>
      </w:r>
      <w:r>
        <w:rPr>
          <w:rFonts w:ascii="Calibri" w:eastAsia="Calibri" w:hAnsi="Calibri" w:cs="Calibri"/>
          <w:b/>
          <w:i/>
          <w:sz w:val="22"/>
          <w:szCs w:val="22"/>
        </w:rPr>
        <w:t>c</w:t>
      </w:r>
      <w:r>
        <w:rPr>
          <w:rFonts w:ascii="Calibri" w:eastAsia="Calibri" w:hAnsi="Calibri" w:cs="Calibri"/>
          <w:b/>
          <w:i/>
          <w:spacing w:val="-1"/>
          <w:sz w:val="22"/>
          <w:szCs w:val="22"/>
        </w:rPr>
        <w:t>o</w:t>
      </w:r>
      <w:r>
        <w:rPr>
          <w:rFonts w:ascii="Calibri" w:eastAsia="Calibri" w:hAnsi="Calibri" w:cs="Calibri"/>
          <w:b/>
          <w:i/>
          <w:spacing w:val="1"/>
          <w:sz w:val="22"/>
          <w:szCs w:val="22"/>
        </w:rPr>
        <w:t>n</w:t>
      </w:r>
      <w:r>
        <w:rPr>
          <w:rFonts w:ascii="Calibri" w:eastAsia="Calibri" w:hAnsi="Calibri" w:cs="Calibri"/>
          <w:b/>
          <w:i/>
          <w:sz w:val="22"/>
          <w:szCs w:val="22"/>
        </w:rPr>
        <w:t>s</w:t>
      </w:r>
      <w:r>
        <w:rPr>
          <w:rFonts w:ascii="Calibri" w:eastAsia="Calibri" w:hAnsi="Calibri" w:cs="Calibri"/>
          <w:b/>
          <w:i/>
          <w:spacing w:val="-3"/>
          <w:sz w:val="22"/>
          <w:szCs w:val="22"/>
        </w:rPr>
        <w:t>e</w:t>
      </w:r>
      <w:r>
        <w:rPr>
          <w:rFonts w:ascii="Calibri" w:eastAsia="Calibri" w:hAnsi="Calibri" w:cs="Calibri"/>
          <w:b/>
          <w:i/>
          <w:spacing w:val="-1"/>
          <w:sz w:val="22"/>
          <w:szCs w:val="22"/>
        </w:rPr>
        <w:t>n</w:t>
      </w:r>
      <w:r>
        <w:rPr>
          <w:rFonts w:ascii="Calibri" w:eastAsia="Calibri" w:hAnsi="Calibri" w:cs="Calibri"/>
          <w:b/>
          <w:i/>
          <w:sz w:val="22"/>
          <w:szCs w:val="22"/>
        </w:rPr>
        <w:t xml:space="preserve">t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sidR="00F22A4A">
        <w:rPr>
          <w:rFonts w:ascii="Calibri" w:eastAsia="Calibri" w:hAnsi="Calibri" w:cs="Calibri"/>
          <w:sz w:val="22"/>
          <w:szCs w:val="22"/>
        </w:rPr>
        <w:t>Irish Defence Forces</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Where</w:t>
      </w:r>
      <w:r>
        <w:rPr>
          <w:rFonts w:ascii="Calibri" w:eastAsia="Calibri" w:hAnsi="Calibri" w:cs="Calibri"/>
          <w:spacing w:val="2"/>
          <w:sz w:val="22"/>
          <w:szCs w:val="22"/>
        </w:rPr>
        <w:t xml:space="preserve"> </w:t>
      </w:r>
      <w:r>
        <w:rPr>
          <w:rFonts w:ascii="Calibri" w:eastAsia="Calibri" w:hAnsi="Calibri" w:cs="Calibri"/>
          <w:sz w:val="22"/>
          <w:szCs w:val="22"/>
        </w:rPr>
        <w:t>there</w:t>
      </w:r>
      <w:r>
        <w:rPr>
          <w:rFonts w:ascii="Calibri" w:eastAsia="Calibri" w:hAnsi="Calibri" w:cs="Calibri"/>
          <w:spacing w:val="2"/>
          <w:sz w:val="22"/>
          <w:szCs w:val="22"/>
        </w:rPr>
        <w:t xml:space="preserve"> </w:t>
      </w:r>
      <w:r>
        <w:rPr>
          <w:rFonts w:ascii="Calibri" w:eastAsia="Calibri" w:hAnsi="Calibri" w:cs="Calibri"/>
          <w:sz w:val="22"/>
          <w:szCs w:val="22"/>
        </w:rPr>
        <w:t>is</w:t>
      </w:r>
      <w:r>
        <w:rPr>
          <w:rFonts w:ascii="Calibri" w:eastAsia="Calibri" w:hAnsi="Calibri" w:cs="Calibri"/>
          <w:spacing w:val="1"/>
          <w:sz w:val="22"/>
          <w:szCs w:val="22"/>
        </w:rPr>
        <w:t xml:space="preserve"> </w:t>
      </w:r>
      <w:r>
        <w:rPr>
          <w:rFonts w:ascii="Calibri" w:eastAsia="Calibri" w:hAnsi="Calibri" w:cs="Calibri"/>
          <w:sz w:val="22"/>
          <w:szCs w:val="22"/>
        </w:rPr>
        <w:t xml:space="preserve">an </w:t>
      </w:r>
      <w:r>
        <w:rPr>
          <w:rFonts w:ascii="Calibri" w:eastAsia="Calibri" w:hAnsi="Calibri" w:cs="Calibri"/>
          <w:spacing w:val="-1"/>
          <w:sz w:val="22"/>
          <w:szCs w:val="22"/>
        </w:rPr>
        <w:t>un</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ch</w:t>
      </w:r>
      <w:r>
        <w:rPr>
          <w:rFonts w:ascii="Calibri" w:eastAsia="Calibri" w:hAnsi="Calibri" w:cs="Calibri"/>
          <w:spacing w:val="-1"/>
          <w:sz w:val="22"/>
          <w:szCs w:val="22"/>
        </w:rPr>
        <w:t>ang</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nn</w:t>
      </w:r>
      <w:r>
        <w:rPr>
          <w:rFonts w:ascii="Calibri" w:eastAsia="Calibri" w:hAnsi="Calibri" w:cs="Calibri"/>
          <w:sz w:val="22"/>
          <w:szCs w:val="22"/>
        </w:rPr>
        <w:t>el,</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 xml:space="preserve">e </w:t>
      </w:r>
      <w:r w:rsidR="00F22A4A">
        <w:rPr>
          <w:rFonts w:ascii="Calibri" w:eastAsia="Calibri" w:hAnsi="Calibri" w:cs="Calibri"/>
          <w:sz w:val="22"/>
          <w:szCs w:val="22"/>
        </w:rPr>
        <w:t>Irish Defence Forces</w:t>
      </w:r>
      <w:r>
        <w:rPr>
          <w:rFonts w:ascii="Calibri" w:eastAsia="Calibri" w:hAnsi="Calibri" w:cs="Calibri"/>
          <w:spacing w:val="-2"/>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 xml:space="preserve">ill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 xml:space="preserve">tified </w:t>
      </w:r>
      <w:r>
        <w:rPr>
          <w:rFonts w:ascii="Calibri" w:eastAsia="Calibri" w:hAnsi="Calibri" w:cs="Calibri"/>
          <w:spacing w:val="-2"/>
          <w:sz w:val="22"/>
          <w:szCs w:val="22"/>
        </w:rPr>
        <w:t>i</w:t>
      </w:r>
      <w:r>
        <w:rPr>
          <w:rFonts w:ascii="Calibri" w:eastAsia="Calibri" w:hAnsi="Calibri" w:cs="Calibri"/>
          <w:spacing w:val="-1"/>
          <w:sz w:val="22"/>
          <w:szCs w:val="22"/>
        </w:rPr>
        <w:t>m</w:t>
      </w:r>
      <w:r>
        <w:rPr>
          <w:rFonts w:ascii="Calibri" w:eastAsia="Calibri" w:hAnsi="Calibri" w:cs="Calibri"/>
          <w:spacing w:val="1"/>
          <w:sz w:val="22"/>
          <w:szCs w:val="22"/>
        </w:rPr>
        <w:t>m</w:t>
      </w:r>
      <w:r>
        <w:rPr>
          <w:rFonts w:ascii="Calibri" w:eastAsia="Calibri" w:hAnsi="Calibri" w:cs="Calibri"/>
          <w:sz w:val="22"/>
          <w:szCs w:val="22"/>
        </w:rPr>
        <w:t>ed</w:t>
      </w:r>
      <w:r>
        <w:rPr>
          <w:rFonts w:ascii="Calibri" w:eastAsia="Calibri" w:hAnsi="Calibri" w:cs="Calibri"/>
          <w:spacing w:val="-1"/>
          <w:sz w:val="22"/>
          <w:szCs w:val="22"/>
        </w:rPr>
        <w:t>i</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el</w:t>
      </w:r>
      <w:r>
        <w:rPr>
          <w:rFonts w:ascii="Calibri" w:eastAsia="Calibri" w:hAnsi="Calibri" w:cs="Calibri"/>
          <w:spacing w:val="1"/>
          <w:sz w:val="22"/>
          <w:szCs w:val="22"/>
        </w:rPr>
        <w:t>y</w:t>
      </w:r>
      <w:r>
        <w:rPr>
          <w:rFonts w:ascii="Calibri" w:eastAsia="Calibri" w:hAnsi="Calibri" w:cs="Calibri"/>
          <w:sz w:val="22"/>
          <w:szCs w:val="22"/>
        </w:rPr>
        <w:t>.</w:t>
      </w:r>
    </w:p>
    <w:p w14:paraId="2A055FC7" w14:textId="77777777" w:rsidR="00065BF4" w:rsidRDefault="00065BF4">
      <w:pPr>
        <w:spacing w:before="3" w:line="120" w:lineRule="exact"/>
        <w:rPr>
          <w:sz w:val="13"/>
          <w:szCs w:val="13"/>
        </w:rPr>
      </w:pPr>
    </w:p>
    <w:p w14:paraId="2B3828B1" w14:textId="52BC6492" w:rsidR="00065BF4" w:rsidRDefault="00E32064">
      <w:pPr>
        <w:spacing w:line="276" w:lineRule="auto"/>
        <w:ind w:left="101" w:right="62"/>
        <w:jc w:val="both"/>
        <w:rPr>
          <w:rFonts w:ascii="Calibri" w:eastAsia="Calibri" w:hAnsi="Calibri" w:cs="Calibri"/>
          <w:sz w:val="22"/>
          <w:szCs w:val="22"/>
        </w:rPr>
      </w:pP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z w:val="22"/>
          <w:szCs w:val="22"/>
        </w:rPr>
        <w:t>ent</w:t>
      </w:r>
      <w:r>
        <w:rPr>
          <w:rFonts w:ascii="Calibri" w:eastAsia="Calibri" w:hAnsi="Calibri" w:cs="Calibri"/>
          <w:spacing w:val="1"/>
          <w:sz w:val="22"/>
          <w:szCs w:val="22"/>
        </w:rPr>
        <w:t xml:space="preserve"> </w:t>
      </w:r>
      <w:r>
        <w:rPr>
          <w:rFonts w:ascii="Calibri" w:eastAsia="Calibri" w:hAnsi="Calibri" w:cs="Calibri"/>
          <w:sz w:val="22"/>
          <w:szCs w:val="22"/>
        </w:rPr>
        <w:t xml:space="preserve">that </w:t>
      </w:r>
      <w:r>
        <w:rPr>
          <w:rFonts w:ascii="Calibri" w:eastAsia="Calibri" w:hAnsi="Calibri" w:cs="Calibri"/>
          <w:spacing w:val="1"/>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sidR="00F22A4A">
        <w:rPr>
          <w:rFonts w:ascii="Calibri" w:eastAsia="Calibri" w:hAnsi="Calibri" w:cs="Calibri"/>
          <w:sz w:val="22"/>
          <w:szCs w:val="22"/>
        </w:rPr>
        <w:t>Irish Defence Forces</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z w:val="22"/>
          <w:szCs w:val="22"/>
        </w:rPr>
        <w:t>its</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z w:val="22"/>
          <w:szCs w:val="22"/>
        </w:rPr>
        <w:t>le d</w:t>
      </w:r>
      <w:r>
        <w:rPr>
          <w:rFonts w:ascii="Calibri" w:eastAsia="Calibri" w:hAnsi="Calibri" w:cs="Calibri"/>
          <w:spacing w:val="-3"/>
          <w:sz w:val="22"/>
          <w:szCs w:val="22"/>
        </w:rPr>
        <w:t>i</w:t>
      </w:r>
      <w:r>
        <w:rPr>
          <w:rFonts w:ascii="Calibri" w:eastAsia="Calibri" w:hAnsi="Calibri" w:cs="Calibri"/>
          <w:sz w:val="22"/>
          <w:szCs w:val="22"/>
        </w:rPr>
        <w:t>scre</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is</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issatisf</w:t>
      </w:r>
      <w:r>
        <w:rPr>
          <w:rFonts w:ascii="Calibri" w:eastAsia="Calibri" w:hAnsi="Calibri" w:cs="Calibri"/>
          <w:spacing w:val="-3"/>
          <w:sz w:val="22"/>
          <w:szCs w:val="22"/>
        </w:rPr>
        <w:t>i</w:t>
      </w:r>
      <w:r>
        <w:rPr>
          <w:rFonts w:ascii="Calibri" w:eastAsia="Calibri" w:hAnsi="Calibri" w:cs="Calibri"/>
          <w:sz w:val="22"/>
          <w:szCs w:val="22"/>
        </w:rPr>
        <w:t>ed wi</w:t>
      </w:r>
      <w:r>
        <w:rPr>
          <w:rFonts w:ascii="Calibri" w:eastAsia="Calibri" w:hAnsi="Calibri" w:cs="Calibri"/>
          <w:spacing w:val="-2"/>
          <w:sz w:val="22"/>
          <w:szCs w:val="22"/>
        </w:rPr>
        <w:t>t</w:t>
      </w:r>
      <w:r>
        <w:rPr>
          <w:rFonts w:ascii="Calibri" w:eastAsia="Calibri" w:hAnsi="Calibri" w:cs="Calibri"/>
          <w:sz w:val="22"/>
          <w:szCs w:val="22"/>
        </w:rPr>
        <w:t>h the</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the</w:t>
      </w:r>
      <w:r>
        <w:rPr>
          <w:rFonts w:ascii="Calibri" w:eastAsia="Calibri" w:hAnsi="Calibri" w:cs="Calibri"/>
          <w:spacing w:val="3"/>
          <w:sz w:val="22"/>
          <w:szCs w:val="22"/>
        </w:rPr>
        <w:t xml:space="preserve"> </w:t>
      </w:r>
      <w:r>
        <w:rPr>
          <w:rFonts w:ascii="Calibri" w:eastAsia="Calibri" w:hAnsi="Calibri" w:cs="Calibri"/>
          <w:spacing w:val="-2"/>
          <w:sz w:val="22"/>
          <w:szCs w:val="22"/>
        </w:rPr>
        <w:t>K</w:t>
      </w:r>
      <w:r>
        <w:rPr>
          <w:rFonts w:ascii="Calibri" w:eastAsia="Calibri" w:hAnsi="Calibri" w:cs="Calibri"/>
          <w:sz w:val="22"/>
          <w:szCs w:val="22"/>
        </w:rPr>
        <w:t>ey</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nn</w:t>
      </w:r>
      <w:r>
        <w:rPr>
          <w:rFonts w:ascii="Calibri" w:eastAsia="Calibri" w:hAnsi="Calibri" w:cs="Calibri"/>
          <w:sz w:val="22"/>
          <w:szCs w:val="22"/>
        </w:rPr>
        <w:t>el,</w:t>
      </w:r>
      <w:r>
        <w:rPr>
          <w:rFonts w:ascii="Calibri" w:eastAsia="Calibri" w:hAnsi="Calibri" w:cs="Calibri"/>
          <w:spacing w:val="3"/>
          <w:sz w:val="22"/>
          <w:szCs w:val="22"/>
        </w:rPr>
        <w:t xml:space="preserve"> </w:t>
      </w:r>
      <w:r>
        <w:rPr>
          <w:rFonts w:ascii="Calibri" w:eastAsia="Calibri" w:hAnsi="Calibri" w:cs="Calibri"/>
          <w:spacing w:val="-3"/>
          <w:sz w:val="22"/>
          <w:szCs w:val="22"/>
        </w:rPr>
        <w:t>i</w:t>
      </w:r>
      <w:r>
        <w:rPr>
          <w:rFonts w:ascii="Calibri" w:eastAsia="Calibri" w:hAnsi="Calibri" w:cs="Calibri"/>
          <w:sz w:val="22"/>
          <w:szCs w:val="22"/>
        </w:rPr>
        <w:t>t</w:t>
      </w:r>
      <w:r>
        <w:rPr>
          <w:rFonts w:ascii="Calibri" w:eastAsia="Calibri" w:hAnsi="Calibri" w:cs="Calibri"/>
          <w:spacing w:val="1"/>
          <w:sz w:val="22"/>
          <w:szCs w:val="22"/>
        </w:rPr>
        <w:t xml:space="preserve"> m</w:t>
      </w:r>
      <w:r>
        <w:rPr>
          <w:rFonts w:ascii="Calibri" w:eastAsia="Calibri" w:hAnsi="Calibri" w:cs="Calibri"/>
          <w:spacing w:val="-3"/>
          <w:sz w:val="22"/>
          <w:szCs w:val="22"/>
        </w:rPr>
        <w:t>a</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ire</w:t>
      </w:r>
      <w:r>
        <w:rPr>
          <w:rFonts w:ascii="Calibri" w:eastAsia="Calibri" w:hAnsi="Calibri" w:cs="Calibri"/>
          <w:spacing w:val="1"/>
          <w:sz w:val="22"/>
          <w:szCs w:val="22"/>
        </w:rPr>
        <w:t xml:space="preserve"> </w:t>
      </w:r>
      <w:r>
        <w:rPr>
          <w:rFonts w:ascii="Calibri" w:eastAsia="Calibri" w:hAnsi="Calibri" w:cs="Calibri"/>
          <w:sz w:val="22"/>
          <w:szCs w:val="22"/>
        </w:rPr>
        <w:t>that</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ep</w:t>
      </w:r>
      <w:r>
        <w:rPr>
          <w:rFonts w:ascii="Calibri" w:eastAsia="Calibri" w:hAnsi="Calibri" w:cs="Calibri"/>
          <w:spacing w:val="-1"/>
          <w:sz w:val="22"/>
          <w:szCs w:val="22"/>
        </w:rPr>
        <w:t>l</w:t>
      </w:r>
      <w:r>
        <w:rPr>
          <w:rFonts w:ascii="Calibri" w:eastAsia="Calibri" w:hAnsi="Calibri" w:cs="Calibri"/>
          <w:sz w:val="22"/>
          <w:szCs w:val="22"/>
        </w:rPr>
        <w:t>ac</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4"/>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i</w:t>
      </w:r>
      <w:r>
        <w:rPr>
          <w:rFonts w:ascii="Calibri" w:eastAsia="Calibri" w:hAnsi="Calibri" w:cs="Calibri"/>
          <w:sz w:val="22"/>
          <w:szCs w:val="22"/>
        </w:rPr>
        <w:t>th</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ri</w:t>
      </w:r>
      <w:r>
        <w:rPr>
          <w:rFonts w:ascii="Calibri" w:eastAsia="Calibri" w:hAnsi="Calibri" w:cs="Calibri"/>
          <w:spacing w:val="-1"/>
          <w:sz w:val="22"/>
          <w:szCs w:val="22"/>
        </w:rPr>
        <w:t>a</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 eq</w:t>
      </w:r>
      <w:r>
        <w:rPr>
          <w:rFonts w:ascii="Calibri" w:eastAsia="Calibri" w:hAnsi="Calibri" w:cs="Calibri"/>
          <w:spacing w:val="-1"/>
          <w:sz w:val="22"/>
          <w:szCs w:val="22"/>
        </w:rPr>
        <w:t>u</w:t>
      </w:r>
      <w:r>
        <w:rPr>
          <w:rFonts w:ascii="Calibri" w:eastAsia="Calibri" w:hAnsi="Calibri" w:cs="Calibri"/>
          <w:sz w:val="22"/>
          <w:szCs w:val="22"/>
        </w:rPr>
        <w:t>ivalent</w:t>
      </w:r>
      <w:r>
        <w:rPr>
          <w:rFonts w:ascii="Calibri" w:eastAsia="Calibri" w:hAnsi="Calibri" w:cs="Calibri"/>
          <w:spacing w:val="48"/>
          <w:sz w:val="22"/>
          <w:szCs w:val="22"/>
        </w:rPr>
        <w:t xml:space="preserve"> </w:t>
      </w:r>
      <w:r>
        <w:rPr>
          <w:rFonts w:ascii="Calibri" w:eastAsia="Calibri" w:hAnsi="Calibri" w:cs="Calibri"/>
          <w:spacing w:val="-1"/>
          <w:sz w:val="22"/>
          <w:szCs w:val="22"/>
        </w:rPr>
        <w:t>qu</w:t>
      </w:r>
      <w:r>
        <w:rPr>
          <w:rFonts w:ascii="Calibri" w:eastAsia="Calibri" w:hAnsi="Calibri" w:cs="Calibri"/>
          <w:sz w:val="22"/>
          <w:szCs w:val="22"/>
        </w:rPr>
        <w:t>al</w:t>
      </w:r>
      <w:r>
        <w:rPr>
          <w:rFonts w:ascii="Calibri" w:eastAsia="Calibri" w:hAnsi="Calibri" w:cs="Calibri"/>
          <w:spacing w:val="-1"/>
          <w:sz w:val="22"/>
          <w:szCs w:val="22"/>
        </w:rPr>
        <w:t>i</w:t>
      </w:r>
      <w:r>
        <w:rPr>
          <w:rFonts w:ascii="Calibri" w:eastAsia="Calibri" w:hAnsi="Calibri" w:cs="Calibri"/>
          <w:sz w:val="22"/>
          <w:szCs w:val="22"/>
        </w:rPr>
        <w:t>ficat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s </w:t>
      </w:r>
      <w:r>
        <w:rPr>
          <w:rFonts w:ascii="Calibri" w:eastAsia="Calibri" w:hAnsi="Calibri" w:cs="Calibri"/>
          <w:spacing w:val="-3"/>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49"/>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pacing w:val="-1"/>
          <w:sz w:val="22"/>
          <w:szCs w:val="22"/>
        </w:rPr>
        <w:t>p</w:t>
      </w:r>
      <w:r>
        <w:rPr>
          <w:rFonts w:ascii="Calibri" w:eastAsia="Calibri" w:hAnsi="Calibri" w:cs="Calibri"/>
          <w:sz w:val="22"/>
          <w:szCs w:val="22"/>
        </w:rPr>
        <w:t>erie</w:t>
      </w:r>
      <w:r>
        <w:rPr>
          <w:rFonts w:ascii="Calibri" w:eastAsia="Calibri" w:hAnsi="Calibri" w:cs="Calibri"/>
          <w:spacing w:val="-3"/>
          <w:sz w:val="22"/>
          <w:szCs w:val="22"/>
        </w:rPr>
        <w:t>n</w:t>
      </w:r>
      <w:r>
        <w:rPr>
          <w:rFonts w:ascii="Calibri" w:eastAsia="Calibri" w:hAnsi="Calibri" w:cs="Calibri"/>
          <w:sz w:val="22"/>
          <w:szCs w:val="22"/>
        </w:rPr>
        <w:t>ce,</w:t>
      </w:r>
      <w:r>
        <w:rPr>
          <w:rFonts w:ascii="Calibri" w:eastAsia="Calibri" w:hAnsi="Calibri" w:cs="Calibri"/>
          <w:spacing w:val="49"/>
          <w:sz w:val="22"/>
          <w:szCs w:val="22"/>
        </w:rPr>
        <w:t xml:space="preserve"> </w:t>
      </w:r>
      <w:r w:rsidR="00282BF8">
        <w:rPr>
          <w:rFonts w:ascii="Calibri" w:eastAsia="Calibri" w:hAnsi="Calibri" w:cs="Calibri"/>
          <w:spacing w:val="-1"/>
          <w:sz w:val="22"/>
          <w:szCs w:val="22"/>
        </w:rPr>
        <w:t>b</w:t>
      </w:r>
      <w:r w:rsidR="00282BF8">
        <w:rPr>
          <w:rFonts w:ascii="Calibri" w:eastAsia="Calibri" w:hAnsi="Calibri" w:cs="Calibri"/>
          <w:sz w:val="22"/>
          <w:szCs w:val="22"/>
        </w:rPr>
        <w:t xml:space="preserve">e </w:t>
      </w:r>
      <w:r w:rsidR="00E15F1F">
        <w:rPr>
          <w:rFonts w:ascii="Calibri" w:eastAsia="Calibri" w:hAnsi="Calibri" w:cs="Calibri"/>
          <w:spacing w:val="1"/>
          <w:sz w:val="22"/>
          <w:szCs w:val="22"/>
        </w:rPr>
        <w:t>appointed</w:t>
      </w:r>
      <w:r w:rsidR="00E15F1F">
        <w:rPr>
          <w:rFonts w:ascii="Calibri" w:eastAsia="Calibri" w:hAnsi="Calibri" w:cs="Calibri"/>
          <w:sz w:val="22"/>
          <w:szCs w:val="22"/>
        </w:rPr>
        <w:t xml:space="preserve"> </w:t>
      </w:r>
      <w:r w:rsidR="00E15F1F">
        <w:rPr>
          <w:rFonts w:ascii="Calibri" w:eastAsia="Calibri" w:hAnsi="Calibri" w:cs="Calibri"/>
          <w:spacing w:val="2"/>
          <w:sz w:val="22"/>
          <w:szCs w:val="22"/>
        </w:rPr>
        <w:t>by</w:t>
      </w:r>
      <w:r>
        <w:rPr>
          <w:rFonts w:ascii="Calibri" w:eastAsia="Calibri" w:hAnsi="Calibri" w:cs="Calibri"/>
          <w:spacing w:val="49"/>
          <w:sz w:val="22"/>
          <w:szCs w:val="22"/>
        </w:rPr>
        <w:t xml:space="preserve"> </w:t>
      </w:r>
      <w:r>
        <w:rPr>
          <w:rFonts w:ascii="Calibri" w:eastAsia="Calibri" w:hAnsi="Calibri" w:cs="Calibri"/>
          <w:sz w:val="22"/>
          <w:szCs w:val="22"/>
        </w:rPr>
        <w:t>the</w:t>
      </w:r>
      <w:r>
        <w:rPr>
          <w:rFonts w:ascii="Calibri" w:eastAsia="Calibri" w:hAnsi="Calibri" w:cs="Calibri"/>
          <w:spacing w:val="48"/>
          <w:sz w:val="22"/>
          <w:szCs w:val="22"/>
        </w:rPr>
        <w:t xml:space="preserve"> </w:t>
      </w:r>
      <w:r w:rsidR="00452038">
        <w:rPr>
          <w:rFonts w:ascii="Calibri" w:eastAsia="Calibri" w:hAnsi="Calibri" w:cs="Calibri"/>
          <w:sz w:val="22"/>
          <w:szCs w:val="22"/>
        </w:rPr>
        <w:t>suc</w:t>
      </w:r>
      <w:r w:rsidR="00452038">
        <w:rPr>
          <w:rFonts w:ascii="Calibri" w:eastAsia="Calibri" w:hAnsi="Calibri" w:cs="Calibri"/>
          <w:spacing w:val="-3"/>
          <w:sz w:val="22"/>
          <w:szCs w:val="22"/>
        </w:rPr>
        <w:t>c</w:t>
      </w:r>
      <w:r w:rsidR="00452038">
        <w:rPr>
          <w:rFonts w:ascii="Calibri" w:eastAsia="Calibri" w:hAnsi="Calibri" w:cs="Calibri"/>
          <w:sz w:val="22"/>
          <w:szCs w:val="22"/>
        </w:rPr>
        <w:t>essful Service</w:t>
      </w:r>
      <w:r>
        <w:rPr>
          <w:rFonts w:ascii="Calibri" w:eastAsia="Calibri" w:hAnsi="Calibri" w:cs="Calibri"/>
          <w:spacing w:val="48"/>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er(s)</w:t>
      </w:r>
      <w:r>
        <w:rPr>
          <w:rFonts w:ascii="Calibri" w:eastAsia="Calibri" w:hAnsi="Calibri" w:cs="Calibri"/>
          <w:spacing w:val="49"/>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i</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n</w:t>
      </w:r>
      <w:r>
        <w:rPr>
          <w:rFonts w:ascii="Calibri" w:eastAsia="Calibri" w:hAnsi="Calibri" w:cs="Calibri"/>
          <w:spacing w:val="49"/>
          <w:sz w:val="22"/>
          <w:szCs w:val="22"/>
        </w:rPr>
        <w:t xml:space="preserve"> </w:t>
      </w:r>
      <w:r>
        <w:rPr>
          <w:rFonts w:ascii="Calibri" w:eastAsia="Calibri" w:hAnsi="Calibri" w:cs="Calibri"/>
          <w:sz w:val="22"/>
          <w:szCs w:val="22"/>
        </w:rPr>
        <w:t>a ti</w:t>
      </w:r>
      <w:r>
        <w:rPr>
          <w:rFonts w:ascii="Calibri" w:eastAsia="Calibri" w:hAnsi="Calibri" w:cs="Calibri"/>
          <w:spacing w:val="1"/>
          <w:sz w:val="22"/>
          <w:szCs w:val="22"/>
        </w:rPr>
        <w:t>m</w:t>
      </w:r>
      <w:r>
        <w:rPr>
          <w:rFonts w:ascii="Calibri" w:eastAsia="Calibri" w:hAnsi="Calibri" w:cs="Calibri"/>
          <w:sz w:val="22"/>
          <w:szCs w:val="22"/>
        </w:rPr>
        <w:t>ef</w:t>
      </w:r>
      <w:r>
        <w:rPr>
          <w:rFonts w:ascii="Calibri" w:eastAsia="Calibri" w:hAnsi="Calibri" w:cs="Calibri"/>
          <w:spacing w:val="-2"/>
          <w:sz w:val="22"/>
          <w:szCs w:val="22"/>
        </w:rPr>
        <w:t>r</w:t>
      </w:r>
      <w:r>
        <w:rPr>
          <w:rFonts w:ascii="Calibri" w:eastAsia="Calibri" w:hAnsi="Calibri" w:cs="Calibri"/>
          <w:sz w:val="22"/>
          <w:szCs w:val="22"/>
        </w:rPr>
        <w:t>a</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be</w:t>
      </w:r>
      <w:r>
        <w:rPr>
          <w:rFonts w:ascii="Calibri" w:eastAsia="Calibri" w:hAnsi="Calibri" w:cs="Calibri"/>
          <w:spacing w:val="-2"/>
          <w:sz w:val="22"/>
          <w:szCs w:val="22"/>
        </w:rPr>
        <w:t xml:space="preserve"> </w:t>
      </w:r>
      <w:r>
        <w:rPr>
          <w:rFonts w:ascii="Calibri" w:eastAsia="Calibri" w:hAnsi="Calibri" w:cs="Calibri"/>
          <w:sz w:val="22"/>
          <w:szCs w:val="22"/>
        </w:rPr>
        <w:t>specif</w:t>
      </w:r>
      <w:r>
        <w:rPr>
          <w:rFonts w:ascii="Calibri" w:eastAsia="Calibri" w:hAnsi="Calibri" w:cs="Calibri"/>
          <w:spacing w:val="-3"/>
          <w:sz w:val="22"/>
          <w:szCs w:val="22"/>
        </w:rPr>
        <w:t>i</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sidR="00F22A4A">
        <w:rPr>
          <w:rFonts w:ascii="Calibri" w:eastAsia="Calibri" w:hAnsi="Calibri" w:cs="Calibri"/>
          <w:sz w:val="22"/>
          <w:szCs w:val="22"/>
        </w:rPr>
        <w:t>Irish Defence Forces</w:t>
      </w:r>
      <w:r>
        <w:rPr>
          <w:rFonts w:ascii="Calibri" w:eastAsia="Calibri" w:hAnsi="Calibri" w:cs="Calibri"/>
          <w:sz w:val="22"/>
          <w:szCs w:val="22"/>
        </w:rPr>
        <w:t>.</w:t>
      </w:r>
    </w:p>
    <w:p w14:paraId="247DC826" w14:textId="77777777" w:rsidR="00065BF4" w:rsidRDefault="00065BF4">
      <w:pPr>
        <w:spacing w:before="7" w:line="120" w:lineRule="exact"/>
        <w:rPr>
          <w:sz w:val="13"/>
          <w:szCs w:val="13"/>
        </w:rPr>
      </w:pPr>
    </w:p>
    <w:p w14:paraId="087415FA" w14:textId="77777777" w:rsidR="00065BF4" w:rsidRDefault="00E32064">
      <w:pPr>
        <w:spacing w:line="274" w:lineRule="auto"/>
        <w:ind w:left="101" w:right="71"/>
        <w:jc w:val="both"/>
        <w:rPr>
          <w:rFonts w:ascii="Calibri" w:eastAsia="Calibri" w:hAnsi="Calibri" w:cs="Calibri"/>
          <w:sz w:val="22"/>
          <w:szCs w:val="22"/>
        </w:rPr>
      </w:pP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erers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ired</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ai</w:t>
      </w:r>
      <w:r>
        <w:rPr>
          <w:rFonts w:ascii="Calibri" w:eastAsia="Calibri" w:hAnsi="Calibri" w:cs="Calibri"/>
          <w:spacing w:val="-3"/>
          <w:sz w:val="22"/>
          <w:szCs w:val="22"/>
        </w:rPr>
        <w:t>l</w:t>
      </w:r>
      <w:r>
        <w:rPr>
          <w:rFonts w:ascii="Calibri" w:eastAsia="Calibri" w:hAnsi="Calibri" w:cs="Calibri"/>
          <w:sz w:val="22"/>
          <w:szCs w:val="22"/>
        </w:rPr>
        <w:t>ed</w:t>
      </w:r>
      <w:r>
        <w:rPr>
          <w:rFonts w:ascii="Calibri" w:eastAsia="Calibri" w:hAnsi="Calibri" w:cs="Calibri"/>
          <w:spacing w:val="1"/>
          <w:sz w:val="22"/>
          <w:szCs w:val="22"/>
        </w:rPr>
        <w:t xml:space="preserve"> o</w:t>
      </w:r>
      <w:r>
        <w:rPr>
          <w:rFonts w:ascii="Calibri" w:eastAsia="Calibri" w:hAnsi="Calibri" w:cs="Calibri"/>
          <w:sz w:val="22"/>
          <w:szCs w:val="22"/>
        </w:rPr>
        <w:t>r</w:t>
      </w:r>
      <w:r>
        <w:rPr>
          <w:rFonts w:ascii="Calibri" w:eastAsia="Calibri" w:hAnsi="Calibri" w:cs="Calibri"/>
          <w:spacing w:val="-3"/>
          <w:sz w:val="22"/>
          <w:szCs w:val="22"/>
        </w:rPr>
        <w:t>g</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isati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ch</w:t>
      </w:r>
      <w:r>
        <w:rPr>
          <w:rFonts w:ascii="Calibri" w:eastAsia="Calibri" w:hAnsi="Calibri" w:cs="Calibri"/>
          <w:spacing w:val="-1"/>
          <w:sz w:val="22"/>
          <w:szCs w:val="22"/>
        </w:rPr>
        <w:t>a</w:t>
      </w:r>
      <w:r>
        <w:rPr>
          <w:rFonts w:ascii="Calibri" w:eastAsia="Calibri" w:hAnsi="Calibri" w:cs="Calibri"/>
          <w:sz w:val="22"/>
          <w:szCs w:val="22"/>
        </w:rPr>
        <w:t>rt</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st</w:t>
      </w:r>
      <w:r>
        <w:rPr>
          <w:rFonts w:ascii="Calibri" w:eastAsia="Calibri" w:hAnsi="Calibri" w:cs="Calibri"/>
          <w:spacing w:val="-2"/>
          <w:sz w:val="22"/>
          <w:szCs w:val="22"/>
        </w:rPr>
        <w:t>r</w:t>
      </w:r>
      <w:r>
        <w:rPr>
          <w:rFonts w:ascii="Calibri" w:eastAsia="Calibri" w:hAnsi="Calibri" w:cs="Calibri"/>
          <w:sz w:val="22"/>
          <w:szCs w:val="22"/>
        </w:rPr>
        <w:t>ati</w:t>
      </w:r>
      <w:r>
        <w:rPr>
          <w:rFonts w:ascii="Calibri" w:eastAsia="Calibri" w:hAnsi="Calibri" w:cs="Calibri"/>
          <w:spacing w:val="-1"/>
          <w:sz w:val="22"/>
          <w:szCs w:val="22"/>
        </w:rPr>
        <w:t>n</w:t>
      </w:r>
      <w:r>
        <w:rPr>
          <w:rFonts w:ascii="Calibri" w:eastAsia="Calibri" w:hAnsi="Calibri" w:cs="Calibri"/>
          <w:sz w:val="22"/>
          <w:szCs w:val="22"/>
        </w:rPr>
        <w:t>g w</w:t>
      </w:r>
      <w:r>
        <w:rPr>
          <w:rFonts w:ascii="Calibri" w:eastAsia="Calibri" w:hAnsi="Calibri" w:cs="Calibri"/>
          <w:spacing w:val="2"/>
          <w:sz w:val="22"/>
          <w:szCs w:val="22"/>
        </w:rPr>
        <w:t>o</w:t>
      </w:r>
      <w:r>
        <w:rPr>
          <w:rFonts w:ascii="Calibri" w:eastAsia="Calibri" w:hAnsi="Calibri" w:cs="Calibri"/>
          <w:sz w:val="22"/>
          <w:szCs w:val="22"/>
        </w:rPr>
        <w:t>rkf</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pacing w:val="-2"/>
          <w:sz w:val="22"/>
          <w:szCs w:val="22"/>
        </w:rPr>
        <w:t>w</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titles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 respo</w:t>
      </w:r>
      <w:r>
        <w:rPr>
          <w:rFonts w:ascii="Calibri" w:eastAsia="Calibri" w:hAnsi="Calibri" w:cs="Calibri"/>
          <w:spacing w:val="-1"/>
          <w:sz w:val="22"/>
          <w:szCs w:val="22"/>
        </w:rPr>
        <w:t>n</w:t>
      </w:r>
      <w:r>
        <w:rPr>
          <w:rFonts w:ascii="Calibri" w:eastAsia="Calibri" w:hAnsi="Calibri" w:cs="Calibri"/>
          <w:sz w:val="22"/>
          <w:szCs w:val="22"/>
        </w:rPr>
        <w:t>si</w:t>
      </w:r>
      <w:r>
        <w:rPr>
          <w:rFonts w:ascii="Calibri" w:eastAsia="Calibri" w:hAnsi="Calibri" w:cs="Calibri"/>
          <w:spacing w:val="-1"/>
          <w:sz w:val="22"/>
          <w:szCs w:val="22"/>
        </w:rPr>
        <w:t>b</w:t>
      </w:r>
      <w:r>
        <w:rPr>
          <w:rFonts w:ascii="Calibri" w:eastAsia="Calibri" w:hAnsi="Calibri" w:cs="Calibri"/>
          <w:sz w:val="22"/>
          <w:szCs w:val="22"/>
        </w:rPr>
        <w:t>iliti</w:t>
      </w:r>
      <w:r>
        <w:rPr>
          <w:rFonts w:ascii="Calibri" w:eastAsia="Calibri" w:hAnsi="Calibri" w:cs="Calibri"/>
          <w:spacing w:val="-2"/>
          <w:sz w:val="22"/>
          <w:szCs w:val="22"/>
        </w:rPr>
        <w:t>e</w:t>
      </w:r>
      <w:r>
        <w:rPr>
          <w:rFonts w:ascii="Calibri" w:eastAsia="Calibri" w:hAnsi="Calibri" w:cs="Calibri"/>
          <w:sz w:val="22"/>
          <w:szCs w:val="22"/>
        </w:rPr>
        <w:t>s.   S</w:t>
      </w:r>
      <w:r>
        <w:rPr>
          <w:rFonts w:ascii="Calibri" w:eastAsia="Calibri" w:hAnsi="Calibri" w:cs="Calibri"/>
          <w:spacing w:val="-2"/>
          <w:sz w:val="22"/>
          <w:szCs w:val="22"/>
        </w:rPr>
        <w:t>u</w:t>
      </w:r>
      <w:r>
        <w:rPr>
          <w:rFonts w:ascii="Calibri" w:eastAsia="Calibri" w:hAnsi="Calibri" w:cs="Calibri"/>
          <w:sz w:val="22"/>
          <w:szCs w:val="22"/>
        </w:rPr>
        <w:t>c</w:t>
      </w:r>
      <w:r>
        <w:rPr>
          <w:rFonts w:ascii="Calibri" w:eastAsia="Calibri" w:hAnsi="Calibri" w:cs="Calibri"/>
          <w:spacing w:val="-2"/>
          <w:sz w:val="22"/>
          <w:szCs w:val="22"/>
        </w:rPr>
        <w:t>c</w:t>
      </w:r>
      <w:r>
        <w:rPr>
          <w:rFonts w:ascii="Calibri" w:eastAsia="Calibri" w:hAnsi="Calibri" w:cs="Calibri"/>
          <w:sz w:val="22"/>
          <w:szCs w:val="22"/>
        </w:rPr>
        <w:t>essf</w:t>
      </w:r>
      <w:r>
        <w:rPr>
          <w:rFonts w:ascii="Calibri" w:eastAsia="Calibri" w:hAnsi="Calibri" w:cs="Calibri"/>
          <w:spacing w:val="-3"/>
          <w:sz w:val="22"/>
          <w:szCs w:val="22"/>
        </w:rPr>
        <w:t>u</w:t>
      </w:r>
      <w:r>
        <w:rPr>
          <w:rFonts w:ascii="Calibri" w:eastAsia="Calibri" w:hAnsi="Calibri" w:cs="Calibri"/>
          <w:sz w:val="22"/>
          <w:szCs w:val="22"/>
        </w:rPr>
        <w:t>l</w:t>
      </w:r>
      <w:r>
        <w:rPr>
          <w:rFonts w:ascii="Calibri" w:eastAsia="Calibri" w:hAnsi="Calibri" w:cs="Calibri"/>
          <w:spacing w:val="8"/>
          <w:sz w:val="22"/>
          <w:szCs w:val="22"/>
        </w:rPr>
        <w:t xml:space="preserve"> </w:t>
      </w:r>
      <w:r>
        <w:rPr>
          <w:rFonts w:ascii="Calibri" w:eastAsia="Calibri" w:hAnsi="Calibri" w:cs="Calibri"/>
          <w:sz w:val="22"/>
          <w:szCs w:val="22"/>
        </w:rPr>
        <w:t>Servi</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5"/>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2"/>
          <w:sz w:val="22"/>
          <w:szCs w:val="22"/>
        </w:rPr>
        <w:t>(</w:t>
      </w:r>
      <w:r>
        <w:rPr>
          <w:rFonts w:ascii="Calibri" w:eastAsia="Calibri" w:hAnsi="Calibri" w:cs="Calibri"/>
          <w:sz w:val="22"/>
          <w:szCs w:val="22"/>
        </w:rPr>
        <w:t>s)</w:t>
      </w:r>
      <w:r>
        <w:rPr>
          <w:rFonts w:ascii="Calibri" w:eastAsia="Calibri" w:hAnsi="Calibri" w:cs="Calibri"/>
          <w:spacing w:val="5"/>
          <w:sz w:val="22"/>
          <w:szCs w:val="22"/>
        </w:rPr>
        <w:t xml:space="preserve"> </w:t>
      </w:r>
      <w:r>
        <w:rPr>
          <w:rFonts w:ascii="Calibri" w:eastAsia="Calibri" w:hAnsi="Calibri" w:cs="Calibri"/>
          <w:sz w:val="22"/>
          <w:szCs w:val="22"/>
        </w:rPr>
        <w:t>will</w:t>
      </w:r>
      <w:r>
        <w:rPr>
          <w:rFonts w:ascii="Calibri" w:eastAsia="Calibri" w:hAnsi="Calibri" w:cs="Calibri"/>
          <w:spacing w:val="4"/>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7"/>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ired</w:t>
      </w:r>
      <w:r>
        <w:rPr>
          <w:rFonts w:ascii="Calibri" w:eastAsia="Calibri" w:hAnsi="Calibri" w:cs="Calibri"/>
          <w:spacing w:val="6"/>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8"/>
          <w:sz w:val="22"/>
          <w:szCs w:val="22"/>
        </w:rPr>
        <w:t xml:space="preserve"> </w:t>
      </w:r>
      <w:r>
        <w:rPr>
          <w:rFonts w:ascii="Calibri" w:eastAsia="Calibri" w:hAnsi="Calibri" w:cs="Calibri"/>
          <w:sz w:val="22"/>
          <w:szCs w:val="22"/>
        </w:rPr>
        <w:t>i</w:t>
      </w:r>
      <w:r>
        <w:rPr>
          <w:rFonts w:ascii="Calibri" w:eastAsia="Calibri" w:hAnsi="Calibri" w:cs="Calibri"/>
          <w:spacing w:val="-4"/>
          <w:sz w:val="22"/>
          <w:szCs w:val="22"/>
        </w:rPr>
        <w:t>d</w:t>
      </w:r>
      <w:r>
        <w:rPr>
          <w:rFonts w:ascii="Calibri" w:eastAsia="Calibri" w:hAnsi="Calibri" w:cs="Calibri"/>
          <w:sz w:val="22"/>
          <w:szCs w:val="22"/>
        </w:rPr>
        <w:t>entify</w:t>
      </w:r>
      <w:r>
        <w:rPr>
          <w:rFonts w:ascii="Calibri" w:eastAsia="Calibri" w:hAnsi="Calibri" w:cs="Calibri"/>
          <w:spacing w:val="5"/>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6"/>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5"/>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ai</w:t>
      </w:r>
      <w:r>
        <w:rPr>
          <w:rFonts w:ascii="Calibri" w:eastAsia="Calibri" w:hAnsi="Calibri" w:cs="Calibri"/>
          <w:spacing w:val="-1"/>
          <w:sz w:val="22"/>
          <w:szCs w:val="22"/>
        </w:rPr>
        <w:t>l</w:t>
      </w:r>
      <w:r>
        <w:rPr>
          <w:rFonts w:ascii="Calibri" w:eastAsia="Calibri" w:hAnsi="Calibri" w:cs="Calibri"/>
          <w:sz w:val="22"/>
          <w:szCs w:val="22"/>
        </w:rPr>
        <w:t>s</w:t>
      </w:r>
      <w:r>
        <w:rPr>
          <w:rFonts w:ascii="Calibri" w:eastAsia="Calibri" w:hAnsi="Calibri" w:cs="Calibri"/>
          <w:spacing w:val="5"/>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4"/>
          <w:sz w:val="22"/>
          <w:szCs w:val="22"/>
        </w:rPr>
        <w:t xml:space="preserve"> </w:t>
      </w:r>
      <w:r>
        <w:rPr>
          <w:rFonts w:ascii="Calibri" w:eastAsia="Calibri" w:hAnsi="Calibri" w:cs="Calibri"/>
          <w:sz w:val="22"/>
          <w:szCs w:val="22"/>
        </w:rPr>
        <w:t xml:space="preserve">the </w:t>
      </w:r>
      <w:r>
        <w:rPr>
          <w:rFonts w:ascii="Calibri" w:eastAsia="Calibri" w:hAnsi="Calibri" w:cs="Calibri"/>
          <w:spacing w:val="-1"/>
          <w:sz w:val="22"/>
          <w:szCs w:val="22"/>
        </w:rPr>
        <w:t>qu</w:t>
      </w:r>
      <w:r>
        <w:rPr>
          <w:rFonts w:ascii="Calibri" w:eastAsia="Calibri" w:hAnsi="Calibri" w:cs="Calibri"/>
          <w:sz w:val="22"/>
          <w:szCs w:val="22"/>
        </w:rPr>
        <w:t>al</w:t>
      </w:r>
      <w:r>
        <w:rPr>
          <w:rFonts w:ascii="Calibri" w:eastAsia="Calibri" w:hAnsi="Calibri" w:cs="Calibri"/>
          <w:spacing w:val="-1"/>
          <w:sz w:val="22"/>
          <w:szCs w:val="22"/>
        </w:rPr>
        <w:t>i</w:t>
      </w:r>
      <w:r>
        <w:rPr>
          <w:rFonts w:ascii="Calibri" w:eastAsia="Calibri" w:hAnsi="Calibri" w:cs="Calibri"/>
          <w:sz w:val="22"/>
          <w:szCs w:val="22"/>
        </w:rPr>
        <w:t>ficati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 and</w:t>
      </w:r>
      <w:r>
        <w:rPr>
          <w:rFonts w:ascii="Calibri" w:eastAsia="Calibri" w:hAnsi="Calibri" w:cs="Calibri"/>
          <w:spacing w:val="-3"/>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pacing w:val="-1"/>
          <w:sz w:val="22"/>
          <w:szCs w:val="22"/>
        </w:rPr>
        <w:t>p</w:t>
      </w:r>
      <w:r>
        <w:rPr>
          <w:rFonts w:ascii="Calibri" w:eastAsia="Calibri" w:hAnsi="Calibri" w:cs="Calibri"/>
          <w:sz w:val="22"/>
          <w:szCs w:val="22"/>
        </w:rPr>
        <w:t>erie</w:t>
      </w:r>
      <w:r>
        <w:rPr>
          <w:rFonts w:ascii="Calibri" w:eastAsia="Calibri" w:hAnsi="Calibri" w:cs="Calibri"/>
          <w:spacing w:val="-3"/>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eir</w:t>
      </w:r>
      <w:r>
        <w:rPr>
          <w:rFonts w:ascii="Calibri" w:eastAsia="Calibri" w:hAnsi="Calibri" w:cs="Calibri"/>
          <w:spacing w:val="-2"/>
          <w:sz w:val="22"/>
          <w:szCs w:val="22"/>
        </w:rPr>
        <w:t xml:space="preserve"> </w:t>
      </w:r>
      <w:r>
        <w:rPr>
          <w:rFonts w:ascii="Calibri" w:eastAsia="Calibri" w:hAnsi="Calibri" w:cs="Calibri"/>
          <w:sz w:val="22"/>
          <w:szCs w:val="22"/>
        </w:rPr>
        <w:t>pro</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sed</w:t>
      </w:r>
      <w:r>
        <w:rPr>
          <w:rFonts w:ascii="Calibri" w:eastAsia="Calibri" w:hAnsi="Calibri" w:cs="Calibri"/>
          <w:spacing w:val="-2"/>
          <w:sz w:val="22"/>
          <w:szCs w:val="22"/>
        </w:rPr>
        <w:t xml:space="preserve"> </w:t>
      </w:r>
      <w:r>
        <w:rPr>
          <w:rFonts w:ascii="Calibri" w:eastAsia="Calibri" w:hAnsi="Calibri" w:cs="Calibri"/>
          <w:sz w:val="22"/>
          <w:szCs w:val="22"/>
        </w:rPr>
        <w:t>K</w:t>
      </w:r>
      <w:r>
        <w:rPr>
          <w:rFonts w:ascii="Calibri" w:eastAsia="Calibri" w:hAnsi="Calibri" w:cs="Calibri"/>
          <w:spacing w:val="-1"/>
          <w:sz w:val="22"/>
          <w:szCs w:val="22"/>
        </w:rPr>
        <w:t>e</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ers</w:t>
      </w:r>
      <w:r>
        <w:rPr>
          <w:rFonts w:ascii="Calibri" w:eastAsia="Calibri" w:hAnsi="Calibri" w:cs="Calibri"/>
          <w:spacing w:val="1"/>
          <w:sz w:val="22"/>
          <w:szCs w:val="22"/>
        </w:rPr>
        <w:t>o</w:t>
      </w:r>
      <w:r>
        <w:rPr>
          <w:rFonts w:ascii="Calibri" w:eastAsia="Calibri" w:hAnsi="Calibri" w:cs="Calibri"/>
          <w:spacing w:val="-1"/>
          <w:sz w:val="22"/>
          <w:szCs w:val="22"/>
        </w:rPr>
        <w:t>nn</w:t>
      </w:r>
      <w:r>
        <w:rPr>
          <w:rFonts w:ascii="Calibri" w:eastAsia="Calibri" w:hAnsi="Calibri" w:cs="Calibri"/>
          <w:sz w:val="22"/>
          <w:szCs w:val="22"/>
        </w:rPr>
        <w:t>el.</w:t>
      </w:r>
    </w:p>
    <w:p w14:paraId="6F611DB8" w14:textId="77777777" w:rsidR="00065BF4" w:rsidRDefault="00065BF4">
      <w:pPr>
        <w:spacing w:line="200" w:lineRule="exact"/>
      </w:pPr>
    </w:p>
    <w:p w14:paraId="7BBE1586" w14:textId="77777777" w:rsidR="00065BF4" w:rsidRDefault="00065BF4">
      <w:pPr>
        <w:spacing w:before="4" w:line="220" w:lineRule="exact"/>
        <w:rPr>
          <w:sz w:val="22"/>
          <w:szCs w:val="22"/>
        </w:rPr>
      </w:pPr>
    </w:p>
    <w:p w14:paraId="09208F9C" w14:textId="77777777" w:rsidR="00444776" w:rsidRDefault="00444776">
      <w:pPr>
        <w:spacing w:before="4" w:line="220" w:lineRule="exact"/>
        <w:rPr>
          <w:sz w:val="22"/>
          <w:szCs w:val="22"/>
        </w:rPr>
      </w:pPr>
    </w:p>
    <w:p w14:paraId="464CB548" w14:textId="77777777" w:rsidR="00065BF4" w:rsidRDefault="00E32064" w:rsidP="00282BF8">
      <w:pPr>
        <w:ind w:left="821" w:right="5656"/>
        <w:jc w:val="both"/>
        <w:rPr>
          <w:rFonts w:ascii="Calibri" w:eastAsia="Calibri" w:hAnsi="Calibri" w:cs="Calibri"/>
          <w:sz w:val="22"/>
          <w:szCs w:val="22"/>
        </w:rPr>
      </w:pPr>
      <w:r>
        <w:rPr>
          <w:rFonts w:ascii="Calibri" w:eastAsia="Calibri" w:hAnsi="Calibri" w:cs="Calibri"/>
          <w:b/>
          <w:spacing w:val="1"/>
          <w:sz w:val="22"/>
          <w:szCs w:val="22"/>
        </w:rPr>
        <w:lastRenderedPageBreak/>
        <w:t>6</w:t>
      </w:r>
      <w:r>
        <w:rPr>
          <w:rFonts w:ascii="Calibri" w:eastAsia="Calibri" w:hAnsi="Calibri" w:cs="Calibri"/>
          <w:b/>
          <w:spacing w:val="-1"/>
          <w:sz w:val="22"/>
          <w:szCs w:val="22"/>
        </w:rPr>
        <w:t>.</w:t>
      </w:r>
      <w:r>
        <w:rPr>
          <w:rFonts w:ascii="Calibri" w:eastAsia="Calibri" w:hAnsi="Calibri" w:cs="Calibri"/>
          <w:b/>
          <w:spacing w:val="1"/>
          <w:sz w:val="22"/>
          <w:szCs w:val="22"/>
        </w:rPr>
        <w:t>1</w:t>
      </w:r>
      <w:r>
        <w:rPr>
          <w:rFonts w:ascii="Calibri" w:eastAsia="Calibri" w:hAnsi="Calibri" w:cs="Calibri"/>
          <w:b/>
          <w:spacing w:val="-1"/>
          <w:sz w:val="22"/>
          <w:szCs w:val="22"/>
        </w:rPr>
        <w:t>.</w:t>
      </w:r>
      <w:r>
        <w:rPr>
          <w:rFonts w:ascii="Calibri" w:eastAsia="Calibri" w:hAnsi="Calibri" w:cs="Calibri"/>
          <w:b/>
          <w:sz w:val="22"/>
          <w:szCs w:val="22"/>
        </w:rPr>
        <w:t xml:space="preserve">1    </w:t>
      </w:r>
      <w:r>
        <w:rPr>
          <w:rFonts w:ascii="Calibri" w:eastAsia="Calibri" w:hAnsi="Calibri" w:cs="Calibri"/>
          <w:b/>
          <w:spacing w:val="1"/>
          <w:sz w:val="22"/>
          <w:szCs w:val="22"/>
        </w:rPr>
        <w:t xml:space="preserve"> C</w:t>
      </w:r>
      <w:r>
        <w:rPr>
          <w:rFonts w:ascii="Calibri" w:eastAsia="Calibri" w:hAnsi="Calibri" w:cs="Calibri"/>
          <w:b/>
          <w:spacing w:val="-1"/>
          <w:sz w:val="22"/>
          <w:szCs w:val="22"/>
        </w:rPr>
        <w:t>on</w:t>
      </w:r>
      <w:r>
        <w:rPr>
          <w:rFonts w:ascii="Calibri" w:eastAsia="Calibri" w:hAnsi="Calibri" w:cs="Calibri"/>
          <w:b/>
          <w:spacing w:val="-2"/>
          <w:sz w:val="22"/>
          <w:szCs w:val="22"/>
        </w:rPr>
        <w:t>t</w:t>
      </w:r>
      <w:r>
        <w:rPr>
          <w:rFonts w:ascii="Calibri" w:eastAsia="Calibri" w:hAnsi="Calibri" w:cs="Calibri"/>
          <w:b/>
          <w:spacing w:val="1"/>
          <w:sz w:val="22"/>
          <w:szCs w:val="22"/>
        </w:rPr>
        <w:t>r</w:t>
      </w:r>
      <w:r>
        <w:rPr>
          <w:rFonts w:ascii="Calibri" w:eastAsia="Calibri" w:hAnsi="Calibri" w:cs="Calibri"/>
          <w:b/>
          <w:spacing w:val="-1"/>
          <w:sz w:val="22"/>
          <w:szCs w:val="22"/>
        </w:rPr>
        <w:t>a</w:t>
      </w:r>
      <w:r>
        <w:rPr>
          <w:rFonts w:ascii="Calibri" w:eastAsia="Calibri" w:hAnsi="Calibri" w:cs="Calibri"/>
          <w:b/>
          <w:spacing w:val="1"/>
          <w:sz w:val="22"/>
          <w:szCs w:val="22"/>
        </w:rPr>
        <w:t>c</w:t>
      </w:r>
      <w:r>
        <w:rPr>
          <w:rFonts w:ascii="Calibri" w:eastAsia="Calibri" w:hAnsi="Calibri" w:cs="Calibri"/>
          <w:b/>
          <w:sz w:val="22"/>
          <w:szCs w:val="22"/>
        </w:rPr>
        <w:t>t</w:t>
      </w:r>
      <w:r>
        <w:rPr>
          <w:rFonts w:ascii="Calibri" w:eastAsia="Calibri" w:hAnsi="Calibri" w:cs="Calibri"/>
          <w:b/>
          <w:spacing w:val="-2"/>
          <w:sz w:val="22"/>
          <w:szCs w:val="22"/>
        </w:rPr>
        <w:t xml:space="preserve"> </w:t>
      </w:r>
      <w:r>
        <w:rPr>
          <w:rFonts w:ascii="Calibri" w:eastAsia="Calibri" w:hAnsi="Calibri" w:cs="Calibri"/>
          <w:b/>
          <w:sz w:val="22"/>
          <w:szCs w:val="22"/>
        </w:rPr>
        <w:t>M</w:t>
      </w:r>
      <w:r>
        <w:rPr>
          <w:rFonts w:ascii="Calibri" w:eastAsia="Calibri" w:hAnsi="Calibri" w:cs="Calibri"/>
          <w:b/>
          <w:spacing w:val="-1"/>
          <w:sz w:val="22"/>
          <w:szCs w:val="22"/>
        </w:rPr>
        <w:t>ana</w:t>
      </w:r>
      <w:r>
        <w:rPr>
          <w:rFonts w:ascii="Calibri" w:eastAsia="Calibri" w:hAnsi="Calibri" w:cs="Calibri"/>
          <w:b/>
          <w:spacing w:val="1"/>
          <w:sz w:val="22"/>
          <w:szCs w:val="22"/>
        </w:rPr>
        <w:t>g</w:t>
      </w:r>
      <w:r>
        <w:rPr>
          <w:rFonts w:ascii="Calibri" w:eastAsia="Calibri" w:hAnsi="Calibri" w:cs="Calibri"/>
          <w:b/>
          <w:spacing w:val="-1"/>
          <w:sz w:val="22"/>
          <w:szCs w:val="22"/>
        </w:rPr>
        <w:t>e</w:t>
      </w:r>
      <w:r>
        <w:rPr>
          <w:rFonts w:ascii="Calibri" w:eastAsia="Calibri" w:hAnsi="Calibri" w:cs="Calibri"/>
          <w:b/>
          <w:spacing w:val="1"/>
          <w:sz w:val="22"/>
          <w:szCs w:val="22"/>
        </w:rPr>
        <w:t>r</w:t>
      </w:r>
      <w:r>
        <w:rPr>
          <w:rFonts w:ascii="Calibri" w:eastAsia="Calibri" w:hAnsi="Calibri" w:cs="Calibri"/>
          <w:b/>
          <w:sz w:val="22"/>
          <w:szCs w:val="22"/>
        </w:rPr>
        <w:t>:</w:t>
      </w:r>
    </w:p>
    <w:p w14:paraId="07D371E3" w14:textId="77777777" w:rsidR="00065BF4" w:rsidRDefault="00065BF4">
      <w:pPr>
        <w:spacing w:before="9" w:line="140" w:lineRule="exact"/>
        <w:rPr>
          <w:sz w:val="14"/>
          <w:szCs w:val="14"/>
        </w:rPr>
      </w:pPr>
    </w:p>
    <w:p w14:paraId="55C4C610" w14:textId="65C9945D" w:rsidR="00065BF4" w:rsidRDefault="00E32064">
      <w:pPr>
        <w:spacing w:line="275" w:lineRule="auto"/>
        <w:ind w:left="821" w:right="69"/>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z w:val="22"/>
          <w:szCs w:val="22"/>
        </w:rPr>
        <w:t>su</w:t>
      </w:r>
      <w:r>
        <w:rPr>
          <w:rFonts w:ascii="Calibri" w:eastAsia="Calibri" w:hAnsi="Calibri" w:cs="Calibri"/>
          <w:spacing w:val="-3"/>
          <w:sz w:val="22"/>
          <w:szCs w:val="22"/>
        </w:rPr>
        <w:t>c</w:t>
      </w:r>
      <w:r>
        <w:rPr>
          <w:rFonts w:ascii="Calibri" w:eastAsia="Calibri" w:hAnsi="Calibri" w:cs="Calibri"/>
          <w:sz w:val="22"/>
          <w:szCs w:val="22"/>
        </w:rPr>
        <w:t>ce</w:t>
      </w:r>
      <w:r>
        <w:rPr>
          <w:rFonts w:ascii="Calibri" w:eastAsia="Calibri" w:hAnsi="Calibri" w:cs="Calibri"/>
          <w:spacing w:val="1"/>
          <w:sz w:val="22"/>
          <w:szCs w:val="22"/>
        </w:rPr>
        <w:t>s</w:t>
      </w:r>
      <w:r>
        <w:rPr>
          <w:rFonts w:ascii="Calibri" w:eastAsia="Calibri" w:hAnsi="Calibri" w:cs="Calibri"/>
          <w:sz w:val="22"/>
          <w:szCs w:val="22"/>
        </w:rPr>
        <w:t>sf</w:t>
      </w:r>
      <w:r>
        <w:rPr>
          <w:rFonts w:ascii="Calibri" w:eastAsia="Calibri" w:hAnsi="Calibri" w:cs="Calibri"/>
          <w:spacing w:val="-1"/>
          <w:sz w:val="22"/>
          <w:szCs w:val="22"/>
        </w:rPr>
        <w:t>u</w:t>
      </w:r>
      <w:r>
        <w:rPr>
          <w:rFonts w:ascii="Calibri" w:eastAsia="Calibri" w:hAnsi="Calibri" w:cs="Calibri"/>
          <w:sz w:val="22"/>
          <w:szCs w:val="22"/>
        </w:rPr>
        <w:t>l</w:t>
      </w:r>
      <w:r>
        <w:rPr>
          <w:rFonts w:ascii="Calibri" w:eastAsia="Calibri" w:hAnsi="Calibri" w:cs="Calibri"/>
          <w:spacing w:val="1"/>
          <w:sz w:val="22"/>
          <w:szCs w:val="22"/>
        </w:rPr>
        <w:t xml:space="preserve"> </w:t>
      </w:r>
      <w:r>
        <w:rPr>
          <w:rFonts w:ascii="Calibri" w:eastAsia="Calibri" w:hAnsi="Calibri" w:cs="Calibri"/>
          <w:sz w:val="22"/>
          <w:szCs w:val="22"/>
        </w:rPr>
        <w:t>Serv</w:t>
      </w:r>
      <w:r>
        <w:rPr>
          <w:rFonts w:ascii="Calibri" w:eastAsia="Calibri" w:hAnsi="Calibri" w:cs="Calibri"/>
          <w:spacing w:val="-2"/>
          <w:sz w:val="22"/>
          <w:szCs w:val="22"/>
        </w:rPr>
        <w:t>i</w:t>
      </w:r>
      <w:r>
        <w:rPr>
          <w:rFonts w:ascii="Calibri" w:eastAsia="Calibri" w:hAnsi="Calibri" w:cs="Calibri"/>
          <w:sz w:val="22"/>
          <w:szCs w:val="22"/>
        </w:rPr>
        <w:t>ce</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 xml:space="preserve">er(s)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 xml:space="preserve"> </w:t>
      </w:r>
      <w:r>
        <w:rPr>
          <w:rFonts w:ascii="Calibri" w:eastAsia="Calibri" w:hAnsi="Calibri" w:cs="Calibri"/>
          <w:spacing w:val="-3"/>
          <w:sz w:val="22"/>
          <w:szCs w:val="22"/>
        </w:rPr>
        <w:t>d</w:t>
      </w:r>
      <w:r>
        <w:rPr>
          <w:rFonts w:ascii="Calibri" w:eastAsia="Calibri" w:hAnsi="Calibri" w:cs="Calibri"/>
          <w:sz w:val="22"/>
          <w:szCs w:val="22"/>
        </w:rPr>
        <w:t>ed</w:t>
      </w:r>
      <w:r>
        <w:rPr>
          <w:rFonts w:ascii="Calibri" w:eastAsia="Calibri" w:hAnsi="Calibri" w:cs="Calibri"/>
          <w:spacing w:val="-1"/>
          <w:sz w:val="22"/>
          <w:szCs w:val="22"/>
        </w:rPr>
        <w:t>i</w:t>
      </w:r>
      <w:r>
        <w:rPr>
          <w:rFonts w:ascii="Calibri" w:eastAsia="Calibri" w:hAnsi="Calibri" w:cs="Calibri"/>
          <w:sz w:val="22"/>
          <w:szCs w:val="22"/>
        </w:rPr>
        <w:t>cat</w:t>
      </w:r>
      <w:r>
        <w:rPr>
          <w:rFonts w:ascii="Calibri" w:eastAsia="Calibri" w:hAnsi="Calibri" w:cs="Calibri"/>
          <w:spacing w:val="1"/>
          <w:sz w:val="22"/>
          <w:szCs w:val="22"/>
        </w:rPr>
        <w:t>e</w:t>
      </w:r>
      <w:r>
        <w:rPr>
          <w:rFonts w:ascii="Calibri" w:eastAsia="Calibri" w:hAnsi="Calibri" w:cs="Calibri"/>
          <w:sz w:val="22"/>
          <w:szCs w:val="22"/>
        </w:rPr>
        <w:t>d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ract</w:t>
      </w:r>
      <w:r>
        <w:rPr>
          <w:rFonts w:ascii="Calibri" w:eastAsia="Calibri" w:hAnsi="Calibri" w:cs="Calibri"/>
          <w:spacing w:val="1"/>
          <w:sz w:val="22"/>
          <w:szCs w:val="22"/>
        </w:rPr>
        <w:t xml:space="preserve"> 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3"/>
          <w:sz w:val="22"/>
          <w:szCs w:val="22"/>
        </w:rPr>
        <w:t>g</w:t>
      </w:r>
      <w:r>
        <w:rPr>
          <w:rFonts w:ascii="Calibri" w:eastAsia="Calibri" w:hAnsi="Calibri" w:cs="Calibri"/>
          <w:spacing w:val="-2"/>
          <w:sz w:val="22"/>
          <w:szCs w:val="22"/>
        </w:rPr>
        <w:t>e</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8"/>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ers</w:t>
      </w:r>
      <w:r>
        <w:rPr>
          <w:rFonts w:ascii="Calibri" w:eastAsia="Calibri" w:hAnsi="Calibri" w:cs="Calibri"/>
          <w:spacing w:val="-2"/>
          <w:sz w:val="22"/>
          <w:szCs w:val="22"/>
        </w:rPr>
        <w:t>e</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 effe</w:t>
      </w:r>
      <w:r>
        <w:rPr>
          <w:rFonts w:ascii="Calibri" w:eastAsia="Calibri" w:hAnsi="Calibri" w:cs="Calibri"/>
          <w:spacing w:val="1"/>
          <w:sz w:val="22"/>
          <w:szCs w:val="22"/>
        </w:rPr>
        <w:t>c</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effic</w:t>
      </w:r>
      <w:r>
        <w:rPr>
          <w:rFonts w:ascii="Calibri" w:eastAsia="Calibri" w:hAnsi="Calibri" w:cs="Calibri"/>
          <w:spacing w:val="-3"/>
          <w:sz w:val="22"/>
          <w:szCs w:val="22"/>
        </w:rPr>
        <w:t>i</w:t>
      </w:r>
      <w:r>
        <w:rPr>
          <w:rFonts w:ascii="Calibri" w:eastAsia="Calibri" w:hAnsi="Calibri" w:cs="Calibri"/>
          <w:sz w:val="22"/>
          <w:szCs w:val="22"/>
        </w:rPr>
        <w:t>ent</w:t>
      </w:r>
      <w:r>
        <w:rPr>
          <w:rFonts w:ascii="Calibri" w:eastAsia="Calibri" w:hAnsi="Calibri" w:cs="Calibri"/>
          <w:spacing w:val="1"/>
          <w:sz w:val="22"/>
          <w:szCs w:val="22"/>
        </w:rPr>
        <w:t xml:space="preserve"> o</w:t>
      </w:r>
      <w:r>
        <w:rPr>
          <w:rFonts w:ascii="Calibri" w:eastAsia="Calibri" w:hAnsi="Calibri" w:cs="Calibri"/>
          <w:spacing w:val="-3"/>
          <w:sz w:val="22"/>
          <w:szCs w:val="22"/>
        </w:rPr>
        <w:t>p</w:t>
      </w:r>
      <w:r>
        <w:rPr>
          <w:rFonts w:ascii="Calibri" w:eastAsia="Calibri" w:hAnsi="Calibri" w:cs="Calibri"/>
          <w:sz w:val="22"/>
          <w:szCs w:val="22"/>
        </w:rPr>
        <w:t>erati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pacing w:val="-3"/>
          <w:sz w:val="22"/>
          <w:szCs w:val="22"/>
        </w:rPr>
        <w:t>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pacing w:val="-3"/>
          <w:sz w:val="22"/>
          <w:szCs w:val="22"/>
        </w:rPr>
        <w:t>i</w:t>
      </w:r>
      <w:r>
        <w:rPr>
          <w:rFonts w:ascii="Calibri" w:eastAsia="Calibri" w:hAnsi="Calibri" w:cs="Calibri"/>
          <w:sz w:val="22"/>
          <w:szCs w:val="22"/>
        </w:rPr>
        <w:t>ces</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w</w:t>
      </w:r>
      <w:r>
        <w:rPr>
          <w:rFonts w:ascii="Calibri" w:eastAsia="Calibri" w:hAnsi="Calibri" w:cs="Calibri"/>
          <w:sz w:val="22"/>
          <w:szCs w:val="22"/>
        </w:rPr>
        <w:t>ar</w:t>
      </w:r>
      <w:r>
        <w:rPr>
          <w:rFonts w:ascii="Calibri" w:eastAsia="Calibri" w:hAnsi="Calibri" w:cs="Calibri"/>
          <w:spacing w:val="-1"/>
          <w:sz w:val="22"/>
          <w:szCs w:val="22"/>
        </w:rPr>
        <w:t>d</w:t>
      </w:r>
      <w:r>
        <w:rPr>
          <w:rFonts w:ascii="Calibri" w:eastAsia="Calibri" w:hAnsi="Calibri" w:cs="Calibri"/>
          <w:sz w:val="22"/>
          <w:szCs w:val="22"/>
        </w:rPr>
        <w:t>ed</w:t>
      </w:r>
      <w:r>
        <w:rPr>
          <w:rFonts w:ascii="Calibri" w:eastAsia="Calibri" w:hAnsi="Calibri" w:cs="Calibri"/>
          <w:spacing w:val="3"/>
          <w:sz w:val="22"/>
          <w:szCs w:val="22"/>
        </w:rPr>
        <w:t xml:space="preserve"> </w:t>
      </w:r>
      <w:r>
        <w:rPr>
          <w:rFonts w:ascii="Calibri" w:eastAsia="Calibri" w:hAnsi="Calibri" w:cs="Calibri"/>
          <w:spacing w:val="-1"/>
          <w:sz w:val="22"/>
          <w:szCs w:val="22"/>
        </w:rPr>
        <w:t>und</w:t>
      </w:r>
      <w:r>
        <w:rPr>
          <w:rFonts w:ascii="Calibri" w:eastAsia="Calibri" w:hAnsi="Calibri" w:cs="Calibri"/>
          <w:sz w:val="22"/>
          <w:szCs w:val="22"/>
        </w:rPr>
        <w:t>er</w:t>
      </w:r>
      <w:r>
        <w:rPr>
          <w:rFonts w:ascii="Calibri" w:eastAsia="Calibri" w:hAnsi="Calibri" w:cs="Calibri"/>
          <w:spacing w:val="2"/>
          <w:sz w:val="22"/>
          <w:szCs w:val="22"/>
        </w:rPr>
        <w:t xml:space="preserve"> </w:t>
      </w:r>
      <w:r>
        <w:rPr>
          <w:rFonts w:ascii="Calibri" w:eastAsia="Calibri" w:hAnsi="Calibri" w:cs="Calibri"/>
          <w:sz w:val="22"/>
          <w:szCs w:val="22"/>
        </w:rPr>
        <w:t>each</w:t>
      </w:r>
      <w:r>
        <w:rPr>
          <w:rFonts w:ascii="Calibri" w:eastAsia="Calibri" w:hAnsi="Calibri" w:cs="Calibri"/>
          <w:spacing w:val="3"/>
          <w:sz w:val="22"/>
          <w:szCs w:val="22"/>
        </w:rPr>
        <w:t xml:space="preserve"> </w:t>
      </w:r>
      <w:r w:rsidR="00DC1FFE">
        <w:rPr>
          <w:rFonts w:ascii="Calibri" w:eastAsia="Calibri" w:hAnsi="Calibri" w:cs="Calibri"/>
          <w:sz w:val="22"/>
          <w:szCs w:val="22"/>
        </w:rPr>
        <w:t>Contract</w:t>
      </w:r>
      <w:r>
        <w:rPr>
          <w:rFonts w:ascii="Calibri" w:eastAsia="Calibri" w:hAnsi="Calibri" w:cs="Calibri"/>
          <w:spacing w:val="3"/>
          <w:sz w:val="22"/>
          <w:szCs w:val="22"/>
        </w:rPr>
        <w:t xml:space="preserve"> </w:t>
      </w:r>
      <w:r>
        <w:rPr>
          <w:rFonts w:ascii="Calibri" w:eastAsia="Calibri" w:hAnsi="Calibri" w:cs="Calibri"/>
          <w:spacing w:val="-2"/>
          <w:sz w:val="22"/>
          <w:szCs w:val="22"/>
        </w:rPr>
        <w:t>L</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2"/>
          <w:sz w:val="22"/>
          <w:szCs w:val="22"/>
        </w:rPr>
        <w:t>s</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3"/>
          <w:sz w:val="22"/>
          <w:szCs w:val="22"/>
        </w:rPr>
        <w:t>d</w:t>
      </w:r>
      <w:r>
        <w:rPr>
          <w:rFonts w:ascii="Calibri" w:eastAsia="Calibri" w:hAnsi="Calibri" w:cs="Calibri"/>
          <w:sz w:val="22"/>
          <w:szCs w:val="22"/>
        </w:rPr>
        <w:t>icated</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 xml:space="preserve">tract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ai</w:t>
      </w:r>
      <w:r>
        <w:rPr>
          <w:rFonts w:ascii="Calibri" w:eastAsia="Calibri" w:hAnsi="Calibri" w:cs="Calibri"/>
          <w:spacing w:val="-1"/>
          <w:sz w:val="22"/>
          <w:szCs w:val="22"/>
        </w:rPr>
        <w:t>l</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4"/>
          <w:sz w:val="22"/>
          <w:szCs w:val="22"/>
        </w:rPr>
        <w:t>d</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z w:val="22"/>
          <w:szCs w:val="22"/>
        </w:rPr>
        <w:t>to</w:t>
      </w:r>
      <w:r>
        <w:rPr>
          <w:rFonts w:ascii="Calibri" w:eastAsia="Calibri" w:hAnsi="Calibri" w:cs="Calibri"/>
          <w:spacing w:val="4"/>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sidR="00F22A4A">
        <w:rPr>
          <w:rFonts w:ascii="Calibri" w:eastAsia="Calibri" w:hAnsi="Calibri" w:cs="Calibri"/>
          <w:sz w:val="22"/>
          <w:szCs w:val="22"/>
        </w:rPr>
        <w:t>Irish Defence Forces</w:t>
      </w:r>
      <w:r>
        <w:rPr>
          <w:rFonts w:ascii="Calibri" w:eastAsia="Calibri" w:hAnsi="Calibri" w:cs="Calibri"/>
          <w:sz w:val="22"/>
          <w:szCs w:val="22"/>
        </w:rPr>
        <w:t>,</w:t>
      </w:r>
      <w:r>
        <w:rPr>
          <w:rFonts w:ascii="Calibri" w:eastAsia="Calibri" w:hAnsi="Calibri" w:cs="Calibri"/>
          <w:spacing w:val="4"/>
          <w:sz w:val="22"/>
          <w:szCs w:val="22"/>
        </w:rPr>
        <w:t xml:space="preserve"> </w:t>
      </w:r>
      <w:r>
        <w:rPr>
          <w:rFonts w:ascii="Calibri" w:eastAsia="Calibri" w:hAnsi="Calibri" w:cs="Calibri"/>
          <w:sz w:val="22"/>
          <w:szCs w:val="22"/>
        </w:rPr>
        <w:t>will</w:t>
      </w:r>
      <w:r>
        <w:rPr>
          <w:rFonts w:ascii="Calibri" w:eastAsia="Calibri" w:hAnsi="Calibri" w:cs="Calibri"/>
          <w:spacing w:val="3"/>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ired</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l</w:t>
      </w:r>
      <w:r>
        <w:rPr>
          <w:rFonts w:ascii="Calibri" w:eastAsia="Calibri" w:hAnsi="Calibri" w:cs="Calibri"/>
          <w:spacing w:val="1"/>
          <w:sz w:val="22"/>
          <w:szCs w:val="22"/>
        </w:rPr>
        <w:t>o</w:t>
      </w:r>
      <w:r>
        <w:rPr>
          <w:rFonts w:ascii="Calibri" w:eastAsia="Calibri" w:hAnsi="Calibri" w:cs="Calibri"/>
          <w:sz w:val="22"/>
          <w:szCs w:val="22"/>
        </w:rPr>
        <w:t>p</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4"/>
          <w:sz w:val="22"/>
          <w:szCs w:val="22"/>
        </w:rPr>
        <w:t xml:space="preserve"> </w:t>
      </w:r>
      <w:r>
        <w:rPr>
          <w:rFonts w:ascii="Calibri" w:eastAsia="Calibri" w:hAnsi="Calibri" w:cs="Calibri"/>
          <w:spacing w:val="-3"/>
          <w:sz w:val="22"/>
          <w:szCs w:val="22"/>
        </w:rPr>
        <w:t>g</w:t>
      </w:r>
      <w:r>
        <w:rPr>
          <w:rFonts w:ascii="Calibri" w:eastAsia="Calibri" w:hAnsi="Calibri" w:cs="Calibri"/>
          <w:spacing w:val="1"/>
          <w:sz w:val="22"/>
          <w:szCs w:val="22"/>
        </w:rPr>
        <w:t>oo</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pacing w:val="-1"/>
          <w:sz w:val="22"/>
          <w:szCs w:val="22"/>
        </w:rPr>
        <w:t>und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st</w:t>
      </w:r>
      <w:r>
        <w:rPr>
          <w:rFonts w:ascii="Calibri" w:eastAsia="Calibri" w:hAnsi="Calibri" w:cs="Calibri"/>
          <w:spacing w:val="-2"/>
          <w:sz w:val="22"/>
          <w:szCs w:val="22"/>
        </w:rPr>
        <w:t>a</w:t>
      </w:r>
      <w:r>
        <w:rPr>
          <w:rFonts w:ascii="Calibri" w:eastAsia="Calibri" w:hAnsi="Calibri" w:cs="Calibri"/>
          <w:spacing w:val="-1"/>
          <w:sz w:val="22"/>
          <w:szCs w:val="22"/>
        </w:rPr>
        <w:t>nd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erat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s</w:t>
      </w:r>
      <w:r>
        <w:rPr>
          <w:rFonts w:ascii="Calibri" w:eastAsia="Calibri" w:hAnsi="Calibri" w:cs="Calibri"/>
          <w:spacing w:val="-3"/>
          <w:sz w:val="22"/>
          <w:szCs w:val="22"/>
        </w:rPr>
        <w:t>i</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o</w:t>
      </w:r>
      <w:r>
        <w:rPr>
          <w:rFonts w:ascii="Calibri" w:eastAsia="Calibri" w:hAnsi="Calibri" w:cs="Calibri"/>
          <w:sz w:val="22"/>
          <w:szCs w:val="22"/>
        </w:rPr>
        <w:t xml:space="preserve">f </w:t>
      </w:r>
      <w:r w:rsidR="00FC06B0">
        <w:rPr>
          <w:rFonts w:ascii="Calibri" w:eastAsia="Calibri" w:hAnsi="Calibri" w:cs="Calibri"/>
          <w:sz w:val="22"/>
          <w:szCs w:val="22"/>
        </w:rPr>
        <w:t>t</w:t>
      </w:r>
      <w:r w:rsidR="00F22A4A">
        <w:rPr>
          <w:rFonts w:ascii="Calibri" w:eastAsia="Calibri" w:hAnsi="Calibri" w:cs="Calibri"/>
          <w:sz w:val="22"/>
          <w:szCs w:val="22"/>
        </w:rPr>
        <w:t>he Irish Defence Forces</w:t>
      </w:r>
      <w:r>
        <w:rPr>
          <w:rFonts w:ascii="Calibri" w:eastAsia="Calibri" w:hAnsi="Calibri" w:cs="Calibri"/>
          <w:spacing w:val="-2"/>
          <w:sz w:val="22"/>
          <w:szCs w:val="22"/>
        </w:rPr>
        <w:t xml:space="preserve"> </w:t>
      </w:r>
      <w:r w:rsidR="00FC06B0">
        <w:rPr>
          <w:rFonts w:ascii="Calibri" w:eastAsia="Calibri" w:hAnsi="Calibri" w:cs="Calibri"/>
          <w:spacing w:val="1"/>
          <w:sz w:val="22"/>
          <w:szCs w:val="22"/>
        </w:rPr>
        <w:t>organization</w:t>
      </w:r>
      <w:r w:rsidR="00FC06B0">
        <w:rPr>
          <w:rFonts w:ascii="Calibri" w:eastAsia="Calibri" w:hAnsi="Calibri" w:cs="Calibri"/>
          <w:sz w:val="22"/>
          <w:szCs w:val="22"/>
        </w:rPr>
        <w:t xml:space="preserve"> </w:t>
      </w:r>
      <w:r>
        <w:rPr>
          <w:rFonts w:ascii="Calibri" w:eastAsia="Calibri" w:hAnsi="Calibri" w:cs="Calibri"/>
          <w:sz w:val="22"/>
          <w:szCs w:val="22"/>
        </w:rPr>
        <w:t>and</w:t>
      </w:r>
      <w:r>
        <w:rPr>
          <w:rFonts w:ascii="Calibri" w:eastAsia="Calibri" w:hAnsi="Calibri" w:cs="Calibri"/>
          <w:spacing w:val="-3"/>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2"/>
          <w:sz w:val="22"/>
          <w:szCs w:val="22"/>
        </w:rPr>
        <w:t xml:space="preserve"> </w:t>
      </w:r>
      <w:r>
        <w:rPr>
          <w:rFonts w:ascii="Calibri" w:eastAsia="Calibri" w:hAnsi="Calibri" w:cs="Calibri"/>
          <w:sz w:val="22"/>
          <w:szCs w:val="22"/>
        </w:rPr>
        <w:t>inter</w:t>
      </w:r>
      <w:r>
        <w:rPr>
          <w:rFonts w:ascii="Calibri" w:eastAsia="Calibri" w:hAnsi="Calibri" w:cs="Calibri"/>
          <w:spacing w:val="-2"/>
          <w:sz w:val="22"/>
          <w:szCs w:val="22"/>
        </w:rPr>
        <w:t xml:space="preserve"> </w:t>
      </w:r>
      <w:r>
        <w:rPr>
          <w:rFonts w:ascii="Calibri" w:eastAsia="Calibri" w:hAnsi="Calibri" w:cs="Calibri"/>
          <w:sz w:val="22"/>
          <w:szCs w:val="22"/>
        </w:rPr>
        <w:t>al</w:t>
      </w:r>
      <w:r>
        <w:rPr>
          <w:rFonts w:ascii="Calibri" w:eastAsia="Calibri" w:hAnsi="Calibri" w:cs="Calibri"/>
          <w:spacing w:val="-1"/>
          <w:sz w:val="22"/>
          <w:szCs w:val="22"/>
        </w:rPr>
        <w:t>i</w:t>
      </w:r>
      <w:r>
        <w:rPr>
          <w:rFonts w:ascii="Calibri" w:eastAsia="Calibri" w:hAnsi="Calibri" w:cs="Calibri"/>
          <w:sz w:val="22"/>
          <w:szCs w:val="22"/>
        </w:rPr>
        <w:t>a:</w:t>
      </w:r>
    </w:p>
    <w:p w14:paraId="78EF4148" w14:textId="77777777" w:rsidR="00065BF4" w:rsidRDefault="00065BF4">
      <w:pPr>
        <w:spacing w:before="3" w:line="140" w:lineRule="exact"/>
        <w:rPr>
          <w:sz w:val="14"/>
          <w:szCs w:val="14"/>
        </w:rPr>
      </w:pPr>
    </w:p>
    <w:p w14:paraId="41211D67" w14:textId="77777777" w:rsidR="00FC06B0" w:rsidRDefault="00E32064" w:rsidP="00FC06B0">
      <w:pPr>
        <w:pStyle w:val="ListParagraph"/>
        <w:numPr>
          <w:ilvl w:val="2"/>
          <w:numId w:val="3"/>
        </w:numPr>
        <w:spacing w:before="60" w:line="275" w:lineRule="auto"/>
        <w:ind w:left="2410" w:right="191"/>
        <w:rPr>
          <w:rFonts w:ascii="Calibri" w:eastAsia="Calibri" w:hAnsi="Calibri" w:cs="Calibri"/>
          <w:sz w:val="22"/>
          <w:szCs w:val="22"/>
        </w:rPr>
      </w:pPr>
      <w:r w:rsidRPr="00FC06B0">
        <w:rPr>
          <w:rFonts w:ascii="Calibri" w:eastAsia="Calibri" w:hAnsi="Calibri" w:cs="Calibri"/>
          <w:sz w:val="22"/>
          <w:szCs w:val="22"/>
        </w:rPr>
        <w:t>Be</w:t>
      </w:r>
      <w:r w:rsidRPr="00FC06B0">
        <w:rPr>
          <w:rFonts w:ascii="Calibri" w:eastAsia="Calibri" w:hAnsi="Calibri" w:cs="Calibri"/>
          <w:spacing w:val="1"/>
          <w:sz w:val="22"/>
          <w:szCs w:val="22"/>
        </w:rPr>
        <w:t xml:space="preserve"> </w:t>
      </w:r>
      <w:r w:rsidRPr="00FC06B0">
        <w:rPr>
          <w:rFonts w:ascii="Calibri" w:eastAsia="Calibri" w:hAnsi="Calibri" w:cs="Calibri"/>
          <w:sz w:val="22"/>
          <w:szCs w:val="22"/>
        </w:rPr>
        <w:t>res</w:t>
      </w:r>
      <w:r w:rsidRPr="00FC06B0">
        <w:rPr>
          <w:rFonts w:ascii="Calibri" w:eastAsia="Calibri" w:hAnsi="Calibri" w:cs="Calibri"/>
          <w:spacing w:val="-3"/>
          <w:sz w:val="22"/>
          <w:szCs w:val="22"/>
        </w:rPr>
        <w:t>p</w:t>
      </w:r>
      <w:r w:rsidRPr="00FC06B0">
        <w:rPr>
          <w:rFonts w:ascii="Calibri" w:eastAsia="Calibri" w:hAnsi="Calibri" w:cs="Calibri"/>
          <w:spacing w:val="1"/>
          <w:sz w:val="22"/>
          <w:szCs w:val="22"/>
        </w:rPr>
        <w:t>o</w:t>
      </w:r>
      <w:r w:rsidRPr="00FC06B0">
        <w:rPr>
          <w:rFonts w:ascii="Calibri" w:eastAsia="Calibri" w:hAnsi="Calibri" w:cs="Calibri"/>
          <w:spacing w:val="-1"/>
          <w:sz w:val="22"/>
          <w:szCs w:val="22"/>
        </w:rPr>
        <w:t>n</w:t>
      </w:r>
      <w:r w:rsidRPr="00FC06B0">
        <w:rPr>
          <w:rFonts w:ascii="Calibri" w:eastAsia="Calibri" w:hAnsi="Calibri" w:cs="Calibri"/>
          <w:sz w:val="22"/>
          <w:szCs w:val="22"/>
        </w:rPr>
        <w:t>si</w:t>
      </w:r>
      <w:r w:rsidRPr="00FC06B0">
        <w:rPr>
          <w:rFonts w:ascii="Calibri" w:eastAsia="Calibri" w:hAnsi="Calibri" w:cs="Calibri"/>
          <w:spacing w:val="-1"/>
          <w:sz w:val="22"/>
          <w:szCs w:val="22"/>
        </w:rPr>
        <w:t>b</w:t>
      </w:r>
      <w:r w:rsidRPr="00FC06B0">
        <w:rPr>
          <w:rFonts w:ascii="Calibri" w:eastAsia="Calibri" w:hAnsi="Calibri" w:cs="Calibri"/>
          <w:sz w:val="22"/>
          <w:szCs w:val="22"/>
        </w:rPr>
        <w:t xml:space="preserve">le </w:t>
      </w:r>
      <w:r w:rsidRPr="00FC06B0">
        <w:rPr>
          <w:rFonts w:ascii="Calibri" w:eastAsia="Calibri" w:hAnsi="Calibri" w:cs="Calibri"/>
          <w:spacing w:val="-2"/>
          <w:sz w:val="22"/>
          <w:szCs w:val="22"/>
        </w:rPr>
        <w:t>f</w:t>
      </w:r>
      <w:r w:rsidRPr="00FC06B0">
        <w:rPr>
          <w:rFonts w:ascii="Calibri" w:eastAsia="Calibri" w:hAnsi="Calibri" w:cs="Calibri"/>
          <w:spacing w:val="1"/>
          <w:sz w:val="22"/>
          <w:szCs w:val="22"/>
        </w:rPr>
        <w:t>o</w:t>
      </w:r>
      <w:r w:rsidRPr="00FC06B0">
        <w:rPr>
          <w:rFonts w:ascii="Calibri" w:eastAsia="Calibri" w:hAnsi="Calibri" w:cs="Calibri"/>
          <w:sz w:val="22"/>
          <w:szCs w:val="22"/>
        </w:rPr>
        <w:t>r</w:t>
      </w:r>
      <w:r w:rsidRPr="00FC06B0">
        <w:rPr>
          <w:rFonts w:ascii="Calibri" w:eastAsia="Calibri" w:hAnsi="Calibri" w:cs="Calibri"/>
          <w:spacing w:val="-2"/>
          <w:sz w:val="22"/>
          <w:szCs w:val="22"/>
        </w:rPr>
        <w:t xml:space="preserve"> </w:t>
      </w:r>
      <w:r w:rsidRPr="00FC06B0">
        <w:rPr>
          <w:rFonts w:ascii="Calibri" w:eastAsia="Calibri" w:hAnsi="Calibri" w:cs="Calibri"/>
          <w:sz w:val="22"/>
          <w:szCs w:val="22"/>
        </w:rPr>
        <w:t>the da</w:t>
      </w:r>
      <w:r w:rsidRPr="00FC06B0">
        <w:rPr>
          <w:rFonts w:ascii="Calibri" w:eastAsia="Calibri" w:hAnsi="Calibri" w:cs="Calibri"/>
          <w:spacing w:val="2"/>
          <w:sz w:val="22"/>
          <w:szCs w:val="22"/>
        </w:rPr>
        <w:t>y</w:t>
      </w:r>
      <w:r w:rsidRPr="00FC06B0">
        <w:rPr>
          <w:rFonts w:ascii="Calibri" w:eastAsia="Calibri" w:hAnsi="Calibri" w:cs="Calibri"/>
          <w:spacing w:val="-3"/>
          <w:sz w:val="22"/>
          <w:szCs w:val="22"/>
        </w:rPr>
        <w:t>-</w:t>
      </w:r>
      <w:r w:rsidRPr="00FC06B0">
        <w:rPr>
          <w:rFonts w:ascii="Calibri" w:eastAsia="Calibri" w:hAnsi="Calibri" w:cs="Calibri"/>
          <w:sz w:val="22"/>
          <w:szCs w:val="22"/>
        </w:rPr>
        <w:t>t</w:t>
      </w:r>
      <w:r w:rsidRPr="00FC06B0">
        <w:rPr>
          <w:rFonts w:ascii="Calibri" w:eastAsia="Calibri" w:hAnsi="Calibri" w:cs="Calibri"/>
          <w:spacing w:val="2"/>
          <w:sz w:val="22"/>
          <w:szCs w:val="22"/>
        </w:rPr>
        <w:t>o</w:t>
      </w:r>
      <w:r w:rsidRPr="00FC06B0">
        <w:rPr>
          <w:rFonts w:ascii="Calibri" w:eastAsia="Calibri" w:hAnsi="Calibri" w:cs="Calibri"/>
          <w:sz w:val="22"/>
          <w:szCs w:val="22"/>
        </w:rPr>
        <w:t>-</w:t>
      </w:r>
      <w:r w:rsidRPr="00FC06B0">
        <w:rPr>
          <w:rFonts w:ascii="Calibri" w:eastAsia="Calibri" w:hAnsi="Calibri" w:cs="Calibri"/>
          <w:spacing w:val="-1"/>
          <w:sz w:val="22"/>
          <w:szCs w:val="22"/>
        </w:rPr>
        <w:t>d</w:t>
      </w:r>
      <w:r w:rsidRPr="00FC06B0">
        <w:rPr>
          <w:rFonts w:ascii="Calibri" w:eastAsia="Calibri" w:hAnsi="Calibri" w:cs="Calibri"/>
          <w:sz w:val="22"/>
          <w:szCs w:val="22"/>
        </w:rPr>
        <w:t>ay</w:t>
      </w:r>
      <w:r w:rsidRPr="00FC06B0">
        <w:rPr>
          <w:rFonts w:ascii="Calibri" w:eastAsia="Calibri" w:hAnsi="Calibri" w:cs="Calibri"/>
          <w:spacing w:val="-2"/>
          <w:sz w:val="22"/>
          <w:szCs w:val="22"/>
        </w:rPr>
        <w:t xml:space="preserve"> </w:t>
      </w:r>
      <w:r w:rsidRPr="00FC06B0">
        <w:rPr>
          <w:rFonts w:ascii="Calibri" w:eastAsia="Calibri" w:hAnsi="Calibri" w:cs="Calibri"/>
          <w:spacing w:val="2"/>
          <w:sz w:val="22"/>
          <w:szCs w:val="22"/>
        </w:rPr>
        <w:t>m</w:t>
      </w:r>
      <w:r w:rsidRPr="00FC06B0">
        <w:rPr>
          <w:rFonts w:ascii="Calibri" w:eastAsia="Calibri" w:hAnsi="Calibri" w:cs="Calibri"/>
          <w:sz w:val="22"/>
          <w:szCs w:val="22"/>
        </w:rPr>
        <w:t>a</w:t>
      </w:r>
      <w:r w:rsidRPr="00FC06B0">
        <w:rPr>
          <w:rFonts w:ascii="Calibri" w:eastAsia="Calibri" w:hAnsi="Calibri" w:cs="Calibri"/>
          <w:spacing w:val="-1"/>
          <w:sz w:val="22"/>
          <w:szCs w:val="22"/>
        </w:rPr>
        <w:t>n</w:t>
      </w:r>
      <w:r w:rsidRPr="00FC06B0">
        <w:rPr>
          <w:rFonts w:ascii="Calibri" w:eastAsia="Calibri" w:hAnsi="Calibri" w:cs="Calibri"/>
          <w:sz w:val="22"/>
          <w:szCs w:val="22"/>
        </w:rPr>
        <w:t>a</w:t>
      </w:r>
      <w:r w:rsidRPr="00FC06B0">
        <w:rPr>
          <w:rFonts w:ascii="Calibri" w:eastAsia="Calibri" w:hAnsi="Calibri" w:cs="Calibri"/>
          <w:spacing w:val="-3"/>
          <w:sz w:val="22"/>
          <w:szCs w:val="22"/>
        </w:rPr>
        <w:t>g</w:t>
      </w:r>
      <w:r w:rsidRPr="00FC06B0">
        <w:rPr>
          <w:rFonts w:ascii="Calibri" w:eastAsia="Calibri" w:hAnsi="Calibri" w:cs="Calibri"/>
          <w:sz w:val="22"/>
          <w:szCs w:val="22"/>
        </w:rPr>
        <w:t>e</w:t>
      </w:r>
      <w:r w:rsidRPr="00FC06B0">
        <w:rPr>
          <w:rFonts w:ascii="Calibri" w:eastAsia="Calibri" w:hAnsi="Calibri" w:cs="Calibri"/>
          <w:spacing w:val="-1"/>
          <w:sz w:val="22"/>
          <w:szCs w:val="22"/>
        </w:rPr>
        <w:t>m</w:t>
      </w:r>
      <w:r w:rsidRPr="00FC06B0">
        <w:rPr>
          <w:rFonts w:ascii="Calibri" w:eastAsia="Calibri" w:hAnsi="Calibri" w:cs="Calibri"/>
          <w:sz w:val="22"/>
          <w:szCs w:val="22"/>
        </w:rPr>
        <w:t>ent</w:t>
      </w:r>
      <w:r w:rsidRPr="00FC06B0">
        <w:rPr>
          <w:rFonts w:ascii="Calibri" w:eastAsia="Calibri" w:hAnsi="Calibri" w:cs="Calibri"/>
          <w:spacing w:val="-2"/>
          <w:sz w:val="22"/>
          <w:szCs w:val="22"/>
        </w:rPr>
        <w:t xml:space="preserve"> </w:t>
      </w:r>
      <w:r w:rsidRPr="00FC06B0">
        <w:rPr>
          <w:rFonts w:ascii="Calibri" w:eastAsia="Calibri" w:hAnsi="Calibri" w:cs="Calibri"/>
          <w:spacing w:val="1"/>
          <w:sz w:val="22"/>
          <w:szCs w:val="22"/>
        </w:rPr>
        <w:t>o</w:t>
      </w:r>
      <w:r w:rsidRPr="00FC06B0">
        <w:rPr>
          <w:rFonts w:ascii="Calibri" w:eastAsia="Calibri" w:hAnsi="Calibri" w:cs="Calibri"/>
          <w:sz w:val="22"/>
          <w:szCs w:val="22"/>
        </w:rPr>
        <w:t xml:space="preserve">f </w:t>
      </w:r>
      <w:r w:rsidRPr="00FC06B0">
        <w:rPr>
          <w:rFonts w:ascii="Calibri" w:eastAsia="Calibri" w:hAnsi="Calibri" w:cs="Calibri"/>
          <w:spacing w:val="1"/>
          <w:sz w:val="22"/>
          <w:szCs w:val="22"/>
        </w:rPr>
        <w:t>t</w:t>
      </w:r>
      <w:r w:rsidRPr="00FC06B0">
        <w:rPr>
          <w:rFonts w:ascii="Calibri" w:eastAsia="Calibri" w:hAnsi="Calibri" w:cs="Calibri"/>
          <w:spacing w:val="-3"/>
          <w:sz w:val="22"/>
          <w:szCs w:val="22"/>
        </w:rPr>
        <w:t>h</w:t>
      </w:r>
      <w:r w:rsidRPr="00FC06B0">
        <w:rPr>
          <w:rFonts w:ascii="Calibri" w:eastAsia="Calibri" w:hAnsi="Calibri" w:cs="Calibri"/>
          <w:sz w:val="22"/>
          <w:szCs w:val="22"/>
        </w:rPr>
        <w:t>e</w:t>
      </w:r>
      <w:r w:rsidRPr="00FC06B0">
        <w:rPr>
          <w:rFonts w:ascii="Calibri" w:eastAsia="Calibri" w:hAnsi="Calibri" w:cs="Calibri"/>
          <w:spacing w:val="-1"/>
          <w:sz w:val="22"/>
          <w:szCs w:val="22"/>
        </w:rPr>
        <w:t xml:space="preserve"> </w:t>
      </w:r>
      <w:r w:rsidR="00DC1FFE" w:rsidRPr="00FC06B0">
        <w:rPr>
          <w:rFonts w:ascii="Calibri" w:eastAsia="Calibri" w:hAnsi="Calibri" w:cs="Calibri"/>
          <w:sz w:val="22"/>
          <w:szCs w:val="22"/>
        </w:rPr>
        <w:t>Contract</w:t>
      </w:r>
      <w:r w:rsidRPr="00FC06B0">
        <w:rPr>
          <w:rFonts w:ascii="Calibri" w:eastAsia="Calibri" w:hAnsi="Calibri" w:cs="Calibri"/>
          <w:sz w:val="22"/>
          <w:szCs w:val="22"/>
        </w:rPr>
        <w:t>;</w:t>
      </w:r>
    </w:p>
    <w:p w14:paraId="32AB6F9B" w14:textId="1188E905" w:rsidR="0032794B" w:rsidRPr="00FC06B0" w:rsidRDefault="00E32064" w:rsidP="00FC06B0">
      <w:pPr>
        <w:pStyle w:val="ListParagraph"/>
        <w:numPr>
          <w:ilvl w:val="2"/>
          <w:numId w:val="3"/>
        </w:numPr>
        <w:spacing w:before="60" w:line="275" w:lineRule="auto"/>
        <w:ind w:left="2410" w:right="191"/>
        <w:rPr>
          <w:rFonts w:ascii="Calibri" w:eastAsia="Calibri" w:hAnsi="Calibri" w:cs="Calibri"/>
          <w:sz w:val="22"/>
          <w:szCs w:val="22"/>
        </w:rPr>
      </w:pPr>
      <w:r w:rsidRPr="00FC06B0">
        <w:rPr>
          <w:rFonts w:ascii="Calibri" w:eastAsia="Calibri" w:hAnsi="Calibri" w:cs="Calibri"/>
          <w:sz w:val="22"/>
          <w:szCs w:val="22"/>
        </w:rPr>
        <w:t xml:space="preserve">Be   </w:t>
      </w:r>
      <w:r w:rsidR="00282BF8" w:rsidRPr="00FC06B0">
        <w:rPr>
          <w:rFonts w:ascii="Calibri" w:eastAsia="Calibri" w:hAnsi="Calibri" w:cs="Calibri"/>
          <w:sz w:val="22"/>
          <w:szCs w:val="22"/>
        </w:rPr>
        <w:t>c</w:t>
      </w:r>
      <w:r w:rsidR="00282BF8" w:rsidRPr="00FC06B0">
        <w:rPr>
          <w:rFonts w:ascii="Calibri" w:eastAsia="Calibri" w:hAnsi="Calibri" w:cs="Calibri"/>
          <w:spacing w:val="1"/>
          <w:sz w:val="22"/>
          <w:szCs w:val="22"/>
        </w:rPr>
        <w:t>o</w:t>
      </w:r>
      <w:r w:rsidR="00282BF8" w:rsidRPr="00FC06B0">
        <w:rPr>
          <w:rFonts w:ascii="Calibri" w:eastAsia="Calibri" w:hAnsi="Calibri" w:cs="Calibri"/>
          <w:spacing w:val="-1"/>
          <w:sz w:val="22"/>
          <w:szCs w:val="22"/>
        </w:rPr>
        <w:t>n</w:t>
      </w:r>
      <w:r w:rsidR="00282BF8" w:rsidRPr="00FC06B0">
        <w:rPr>
          <w:rFonts w:ascii="Calibri" w:eastAsia="Calibri" w:hAnsi="Calibri" w:cs="Calibri"/>
          <w:sz w:val="22"/>
          <w:szCs w:val="22"/>
        </w:rPr>
        <w:t>t</w:t>
      </w:r>
      <w:r w:rsidR="00282BF8" w:rsidRPr="00FC06B0">
        <w:rPr>
          <w:rFonts w:ascii="Calibri" w:eastAsia="Calibri" w:hAnsi="Calibri" w:cs="Calibri"/>
          <w:spacing w:val="-2"/>
          <w:sz w:val="22"/>
          <w:szCs w:val="22"/>
        </w:rPr>
        <w:t>a</w:t>
      </w:r>
      <w:r w:rsidR="00282BF8" w:rsidRPr="00FC06B0">
        <w:rPr>
          <w:rFonts w:ascii="Calibri" w:eastAsia="Calibri" w:hAnsi="Calibri" w:cs="Calibri"/>
          <w:sz w:val="22"/>
          <w:szCs w:val="22"/>
        </w:rPr>
        <w:t xml:space="preserve">ctable </w:t>
      </w:r>
      <w:r w:rsidR="00E15F1F" w:rsidRPr="00FC06B0">
        <w:rPr>
          <w:rFonts w:ascii="Calibri" w:eastAsia="Calibri" w:hAnsi="Calibri" w:cs="Calibri"/>
          <w:spacing w:val="49"/>
          <w:sz w:val="22"/>
          <w:szCs w:val="22"/>
        </w:rPr>
        <w:t>and</w:t>
      </w:r>
      <w:r w:rsidR="00E15F1F" w:rsidRPr="00FC06B0">
        <w:rPr>
          <w:rFonts w:ascii="Calibri" w:eastAsia="Calibri" w:hAnsi="Calibri" w:cs="Calibri"/>
          <w:sz w:val="22"/>
          <w:szCs w:val="22"/>
        </w:rPr>
        <w:t xml:space="preserve"> </w:t>
      </w:r>
      <w:r w:rsidR="00E15F1F" w:rsidRPr="00FC06B0">
        <w:rPr>
          <w:rFonts w:ascii="Calibri" w:eastAsia="Calibri" w:hAnsi="Calibri" w:cs="Calibri"/>
          <w:spacing w:val="48"/>
          <w:sz w:val="22"/>
          <w:szCs w:val="22"/>
        </w:rPr>
        <w:t>available</w:t>
      </w:r>
      <w:r w:rsidRPr="00FC06B0">
        <w:rPr>
          <w:rFonts w:ascii="Calibri" w:eastAsia="Calibri" w:hAnsi="Calibri" w:cs="Calibri"/>
          <w:sz w:val="22"/>
          <w:szCs w:val="22"/>
        </w:rPr>
        <w:t xml:space="preserve">  </w:t>
      </w:r>
      <w:r w:rsidRPr="00FC06B0">
        <w:rPr>
          <w:rFonts w:ascii="Calibri" w:eastAsia="Calibri" w:hAnsi="Calibri" w:cs="Calibri"/>
          <w:spacing w:val="2"/>
          <w:sz w:val="22"/>
          <w:szCs w:val="22"/>
        </w:rPr>
        <w:t xml:space="preserve"> </w:t>
      </w:r>
      <w:r w:rsidRPr="00FC06B0">
        <w:rPr>
          <w:rFonts w:ascii="Calibri" w:eastAsia="Calibri" w:hAnsi="Calibri" w:cs="Calibri"/>
          <w:spacing w:val="-2"/>
          <w:sz w:val="22"/>
          <w:szCs w:val="22"/>
        </w:rPr>
        <w:t>f</w:t>
      </w:r>
      <w:r w:rsidRPr="00FC06B0">
        <w:rPr>
          <w:rFonts w:ascii="Calibri" w:eastAsia="Calibri" w:hAnsi="Calibri" w:cs="Calibri"/>
          <w:spacing w:val="1"/>
          <w:sz w:val="22"/>
          <w:szCs w:val="22"/>
        </w:rPr>
        <w:t>o</w:t>
      </w:r>
      <w:r w:rsidRPr="00FC06B0">
        <w:rPr>
          <w:rFonts w:ascii="Calibri" w:eastAsia="Calibri" w:hAnsi="Calibri" w:cs="Calibri"/>
          <w:sz w:val="22"/>
          <w:szCs w:val="22"/>
        </w:rPr>
        <w:t xml:space="preserve">r  </w:t>
      </w:r>
      <w:r w:rsidRPr="00FC06B0">
        <w:rPr>
          <w:rFonts w:ascii="Calibri" w:eastAsia="Calibri" w:hAnsi="Calibri" w:cs="Calibri"/>
          <w:spacing w:val="1"/>
          <w:sz w:val="22"/>
          <w:szCs w:val="22"/>
        </w:rPr>
        <w:t xml:space="preserve"> </w:t>
      </w:r>
      <w:r w:rsidR="00452038" w:rsidRPr="00FC06B0">
        <w:rPr>
          <w:rFonts w:ascii="Calibri" w:eastAsia="Calibri" w:hAnsi="Calibri" w:cs="Calibri"/>
          <w:sz w:val="22"/>
          <w:szCs w:val="22"/>
        </w:rPr>
        <w:t>reg</w:t>
      </w:r>
      <w:r w:rsidR="00452038" w:rsidRPr="00FC06B0">
        <w:rPr>
          <w:rFonts w:ascii="Calibri" w:eastAsia="Calibri" w:hAnsi="Calibri" w:cs="Calibri"/>
          <w:spacing w:val="-1"/>
          <w:sz w:val="22"/>
          <w:szCs w:val="22"/>
        </w:rPr>
        <w:t>u</w:t>
      </w:r>
      <w:r w:rsidR="00452038" w:rsidRPr="00FC06B0">
        <w:rPr>
          <w:rFonts w:ascii="Calibri" w:eastAsia="Calibri" w:hAnsi="Calibri" w:cs="Calibri"/>
          <w:sz w:val="22"/>
          <w:szCs w:val="22"/>
        </w:rPr>
        <w:t xml:space="preserve">lar </w:t>
      </w:r>
      <w:r w:rsidR="00F86133" w:rsidRPr="00FC06B0">
        <w:rPr>
          <w:rFonts w:ascii="Calibri" w:eastAsia="Calibri" w:hAnsi="Calibri" w:cs="Calibri"/>
          <w:spacing w:val="49"/>
          <w:sz w:val="22"/>
          <w:szCs w:val="22"/>
        </w:rPr>
        <w:t>update</w:t>
      </w:r>
      <w:r w:rsidR="00F86133" w:rsidRPr="00FC06B0">
        <w:rPr>
          <w:rFonts w:ascii="Calibri" w:eastAsia="Calibri" w:hAnsi="Calibri" w:cs="Calibri"/>
          <w:sz w:val="22"/>
          <w:szCs w:val="22"/>
        </w:rPr>
        <w:t xml:space="preserve"> </w:t>
      </w:r>
      <w:r w:rsidR="00F86133" w:rsidRPr="00FC06B0">
        <w:rPr>
          <w:rFonts w:ascii="Calibri" w:eastAsia="Calibri" w:hAnsi="Calibri" w:cs="Calibri"/>
          <w:spacing w:val="48"/>
          <w:sz w:val="22"/>
          <w:szCs w:val="22"/>
        </w:rPr>
        <w:t>meetings</w:t>
      </w:r>
      <w:r w:rsidRPr="00FC06B0">
        <w:rPr>
          <w:rFonts w:ascii="Calibri" w:eastAsia="Calibri" w:hAnsi="Calibri" w:cs="Calibri"/>
          <w:spacing w:val="2"/>
          <w:sz w:val="22"/>
          <w:szCs w:val="22"/>
        </w:rPr>
        <w:t xml:space="preserve"> </w:t>
      </w:r>
      <w:r w:rsidRPr="00FC06B0">
        <w:rPr>
          <w:rFonts w:ascii="Calibri" w:eastAsia="Calibri" w:hAnsi="Calibri" w:cs="Calibri"/>
          <w:sz w:val="22"/>
          <w:szCs w:val="22"/>
        </w:rPr>
        <w:t>(</w:t>
      </w:r>
      <w:r w:rsidR="00F86133" w:rsidRPr="00FC06B0">
        <w:rPr>
          <w:rFonts w:ascii="Calibri" w:eastAsia="Calibri" w:hAnsi="Calibri" w:cs="Calibri"/>
          <w:sz w:val="22"/>
          <w:szCs w:val="22"/>
        </w:rPr>
        <w:t>fa</w:t>
      </w:r>
      <w:r w:rsidR="00F86133" w:rsidRPr="00FC06B0">
        <w:rPr>
          <w:rFonts w:ascii="Calibri" w:eastAsia="Calibri" w:hAnsi="Calibri" w:cs="Calibri"/>
          <w:spacing w:val="-2"/>
          <w:sz w:val="22"/>
          <w:szCs w:val="22"/>
        </w:rPr>
        <w:t>c</w:t>
      </w:r>
      <w:r w:rsidR="00F86133" w:rsidRPr="00FC06B0">
        <w:rPr>
          <w:rFonts w:ascii="Calibri" w:eastAsia="Calibri" w:hAnsi="Calibri" w:cs="Calibri"/>
          <w:sz w:val="22"/>
          <w:szCs w:val="22"/>
        </w:rPr>
        <w:t xml:space="preserve">e </w:t>
      </w:r>
      <w:r w:rsidR="00F86133" w:rsidRPr="00FC06B0">
        <w:rPr>
          <w:rFonts w:ascii="Calibri" w:eastAsia="Calibri" w:hAnsi="Calibri" w:cs="Calibri"/>
          <w:spacing w:val="50"/>
          <w:sz w:val="22"/>
          <w:szCs w:val="22"/>
        </w:rPr>
        <w:t>to</w:t>
      </w:r>
      <w:r w:rsidRPr="00FC06B0">
        <w:rPr>
          <w:rFonts w:ascii="Calibri" w:eastAsia="Calibri" w:hAnsi="Calibri" w:cs="Calibri"/>
          <w:sz w:val="22"/>
          <w:szCs w:val="22"/>
        </w:rPr>
        <w:t xml:space="preserve">  </w:t>
      </w:r>
      <w:r w:rsidRPr="00FC06B0">
        <w:rPr>
          <w:rFonts w:ascii="Calibri" w:eastAsia="Calibri" w:hAnsi="Calibri" w:cs="Calibri"/>
          <w:spacing w:val="1"/>
          <w:sz w:val="22"/>
          <w:szCs w:val="22"/>
        </w:rPr>
        <w:t xml:space="preserve"> </w:t>
      </w:r>
      <w:r w:rsidRPr="00FC06B0">
        <w:rPr>
          <w:rFonts w:ascii="Calibri" w:eastAsia="Calibri" w:hAnsi="Calibri" w:cs="Calibri"/>
          <w:sz w:val="22"/>
          <w:szCs w:val="22"/>
        </w:rPr>
        <w:t>f</w:t>
      </w:r>
      <w:r w:rsidRPr="00FC06B0">
        <w:rPr>
          <w:rFonts w:ascii="Calibri" w:eastAsia="Calibri" w:hAnsi="Calibri" w:cs="Calibri"/>
          <w:spacing w:val="-2"/>
          <w:sz w:val="22"/>
          <w:szCs w:val="22"/>
        </w:rPr>
        <w:t>a</w:t>
      </w:r>
      <w:r w:rsidRPr="00FC06B0">
        <w:rPr>
          <w:rFonts w:ascii="Calibri" w:eastAsia="Calibri" w:hAnsi="Calibri" w:cs="Calibri"/>
          <w:sz w:val="22"/>
          <w:szCs w:val="22"/>
        </w:rPr>
        <w:t xml:space="preserve">ce </w:t>
      </w:r>
      <w:r w:rsidRPr="00FC06B0">
        <w:rPr>
          <w:rFonts w:ascii="Calibri" w:eastAsia="Calibri" w:hAnsi="Calibri" w:cs="Calibri"/>
          <w:spacing w:val="1"/>
          <w:sz w:val="22"/>
          <w:szCs w:val="22"/>
        </w:rPr>
        <w:t>o</w:t>
      </w:r>
      <w:r w:rsidRPr="00FC06B0">
        <w:rPr>
          <w:rFonts w:ascii="Calibri" w:eastAsia="Calibri" w:hAnsi="Calibri" w:cs="Calibri"/>
          <w:sz w:val="22"/>
          <w:szCs w:val="22"/>
        </w:rPr>
        <w:t xml:space="preserve">r </w:t>
      </w:r>
      <w:r w:rsidRPr="00FC06B0">
        <w:rPr>
          <w:rFonts w:ascii="Calibri" w:eastAsia="Calibri" w:hAnsi="Calibri" w:cs="Calibri"/>
          <w:spacing w:val="1"/>
          <w:sz w:val="22"/>
          <w:szCs w:val="22"/>
        </w:rPr>
        <w:t>v</w:t>
      </w:r>
      <w:r w:rsidRPr="00FC06B0">
        <w:rPr>
          <w:rFonts w:ascii="Calibri" w:eastAsia="Calibri" w:hAnsi="Calibri" w:cs="Calibri"/>
          <w:sz w:val="22"/>
          <w:szCs w:val="22"/>
        </w:rPr>
        <w:t xml:space="preserve">ia </w:t>
      </w:r>
      <w:r w:rsidRPr="00FC06B0">
        <w:rPr>
          <w:rFonts w:ascii="Calibri" w:eastAsia="Calibri" w:hAnsi="Calibri" w:cs="Calibri"/>
          <w:spacing w:val="-2"/>
          <w:sz w:val="22"/>
          <w:szCs w:val="22"/>
        </w:rPr>
        <w:t>t</w:t>
      </w:r>
      <w:r w:rsidRPr="00FC06B0">
        <w:rPr>
          <w:rFonts w:ascii="Calibri" w:eastAsia="Calibri" w:hAnsi="Calibri" w:cs="Calibri"/>
          <w:sz w:val="22"/>
          <w:szCs w:val="22"/>
        </w:rPr>
        <w:t>ele</w:t>
      </w:r>
      <w:r w:rsidRPr="00FC06B0">
        <w:rPr>
          <w:rFonts w:ascii="Calibri" w:eastAsia="Calibri" w:hAnsi="Calibri" w:cs="Calibri"/>
          <w:spacing w:val="-1"/>
          <w:sz w:val="22"/>
          <w:szCs w:val="22"/>
        </w:rPr>
        <w:t>c</w:t>
      </w:r>
      <w:r w:rsidRPr="00FC06B0">
        <w:rPr>
          <w:rFonts w:ascii="Calibri" w:eastAsia="Calibri" w:hAnsi="Calibri" w:cs="Calibri"/>
          <w:spacing w:val="1"/>
          <w:sz w:val="22"/>
          <w:szCs w:val="22"/>
        </w:rPr>
        <w:t>o</w:t>
      </w:r>
      <w:r w:rsidRPr="00FC06B0">
        <w:rPr>
          <w:rFonts w:ascii="Calibri" w:eastAsia="Calibri" w:hAnsi="Calibri" w:cs="Calibri"/>
          <w:spacing w:val="-1"/>
          <w:sz w:val="22"/>
          <w:szCs w:val="22"/>
        </w:rPr>
        <w:t>n</w:t>
      </w:r>
      <w:r w:rsidRPr="00FC06B0">
        <w:rPr>
          <w:rFonts w:ascii="Calibri" w:eastAsia="Calibri" w:hAnsi="Calibri" w:cs="Calibri"/>
          <w:sz w:val="22"/>
          <w:szCs w:val="22"/>
        </w:rPr>
        <w:t>fe</w:t>
      </w:r>
      <w:r w:rsidRPr="00FC06B0">
        <w:rPr>
          <w:rFonts w:ascii="Calibri" w:eastAsia="Calibri" w:hAnsi="Calibri" w:cs="Calibri"/>
          <w:spacing w:val="-2"/>
          <w:sz w:val="22"/>
          <w:szCs w:val="22"/>
        </w:rPr>
        <w:t>r</w:t>
      </w:r>
      <w:r w:rsidRPr="00FC06B0">
        <w:rPr>
          <w:rFonts w:ascii="Calibri" w:eastAsia="Calibri" w:hAnsi="Calibri" w:cs="Calibri"/>
          <w:sz w:val="22"/>
          <w:szCs w:val="22"/>
        </w:rPr>
        <w:t>ence)</w:t>
      </w:r>
      <w:r w:rsidRPr="00FC06B0">
        <w:rPr>
          <w:rFonts w:ascii="Calibri" w:eastAsia="Calibri" w:hAnsi="Calibri" w:cs="Calibri"/>
          <w:spacing w:val="-1"/>
          <w:sz w:val="22"/>
          <w:szCs w:val="22"/>
        </w:rPr>
        <w:t xml:space="preserve"> </w:t>
      </w:r>
      <w:r w:rsidRPr="00FC06B0">
        <w:rPr>
          <w:rFonts w:ascii="Calibri" w:eastAsia="Calibri" w:hAnsi="Calibri" w:cs="Calibri"/>
          <w:sz w:val="22"/>
          <w:szCs w:val="22"/>
        </w:rPr>
        <w:t>as req</w:t>
      </w:r>
      <w:r w:rsidRPr="00FC06B0">
        <w:rPr>
          <w:rFonts w:ascii="Calibri" w:eastAsia="Calibri" w:hAnsi="Calibri" w:cs="Calibri"/>
          <w:spacing w:val="-3"/>
          <w:sz w:val="22"/>
          <w:szCs w:val="22"/>
        </w:rPr>
        <w:t>u</w:t>
      </w:r>
      <w:r w:rsidRPr="00FC06B0">
        <w:rPr>
          <w:rFonts w:ascii="Calibri" w:eastAsia="Calibri" w:hAnsi="Calibri" w:cs="Calibri"/>
          <w:sz w:val="22"/>
          <w:szCs w:val="22"/>
        </w:rPr>
        <w:t xml:space="preserve">ired </w:t>
      </w:r>
    </w:p>
    <w:p w14:paraId="6342ACFC" w14:textId="131F4BCB" w:rsidR="00065BF4" w:rsidRPr="00FC06B0" w:rsidRDefault="00E32064" w:rsidP="00FC06B0">
      <w:pPr>
        <w:pStyle w:val="ListParagraph"/>
        <w:numPr>
          <w:ilvl w:val="2"/>
          <w:numId w:val="3"/>
        </w:numPr>
        <w:tabs>
          <w:tab w:val="left" w:pos="2020"/>
        </w:tabs>
        <w:spacing w:before="76" w:line="271" w:lineRule="auto"/>
        <w:ind w:left="2410" w:right="68"/>
        <w:rPr>
          <w:rFonts w:ascii="Calibri" w:eastAsia="Calibri" w:hAnsi="Calibri" w:cs="Calibri"/>
          <w:sz w:val="22"/>
          <w:szCs w:val="22"/>
        </w:rPr>
      </w:pPr>
      <w:r w:rsidRPr="00FC06B0">
        <w:rPr>
          <w:rFonts w:ascii="Calibri" w:eastAsia="Calibri" w:hAnsi="Calibri" w:cs="Calibri"/>
          <w:sz w:val="22"/>
          <w:szCs w:val="22"/>
        </w:rPr>
        <w:t>Ens</w:t>
      </w:r>
      <w:r w:rsidRPr="00FC06B0">
        <w:rPr>
          <w:rFonts w:ascii="Calibri" w:eastAsia="Calibri" w:hAnsi="Calibri" w:cs="Calibri"/>
          <w:spacing w:val="-1"/>
          <w:sz w:val="22"/>
          <w:szCs w:val="22"/>
        </w:rPr>
        <w:t>u</w:t>
      </w:r>
      <w:r w:rsidRPr="00FC06B0">
        <w:rPr>
          <w:rFonts w:ascii="Calibri" w:eastAsia="Calibri" w:hAnsi="Calibri" w:cs="Calibri"/>
          <w:sz w:val="22"/>
          <w:szCs w:val="22"/>
        </w:rPr>
        <w:t>re</w:t>
      </w:r>
      <w:r w:rsidRPr="00FC06B0">
        <w:rPr>
          <w:rFonts w:ascii="Calibri" w:eastAsia="Calibri" w:hAnsi="Calibri" w:cs="Calibri"/>
          <w:spacing w:val="6"/>
          <w:sz w:val="22"/>
          <w:szCs w:val="22"/>
        </w:rPr>
        <w:t xml:space="preserve"> </w:t>
      </w:r>
      <w:r w:rsidRPr="00FC06B0">
        <w:rPr>
          <w:rFonts w:ascii="Calibri" w:eastAsia="Calibri" w:hAnsi="Calibri" w:cs="Calibri"/>
          <w:sz w:val="22"/>
          <w:szCs w:val="22"/>
        </w:rPr>
        <w:t>efficient</w:t>
      </w:r>
      <w:r w:rsidRPr="00FC06B0">
        <w:rPr>
          <w:rFonts w:ascii="Calibri" w:eastAsia="Calibri" w:hAnsi="Calibri" w:cs="Calibri"/>
          <w:spacing w:val="6"/>
          <w:sz w:val="22"/>
          <w:szCs w:val="22"/>
        </w:rPr>
        <w:t xml:space="preserve"> </w:t>
      </w:r>
      <w:r w:rsidRPr="00FC06B0">
        <w:rPr>
          <w:rFonts w:ascii="Calibri" w:eastAsia="Calibri" w:hAnsi="Calibri" w:cs="Calibri"/>
          <w:sz w:val="22"/>
          <w:szCs w:val="22"/>
        </w:rPr>
        <w:t>a</w:t>
      </w:r>
      <w:r w:rsidRPr="00FC06B0">
        <w:rPr>
          <w:rFonts w:ascii="Calibri" w:eastAsia="Calibri" w:hAnsi="Calibri" w:cs="Calibri"/>
          <w:spacing w:val="-1"/>
          <w:sz w:val="22"/>
          <w:szCs w:val="22"/>
        </w:rPr>
        <w:t>n</w:t>
      </w:r>
      <w:r w:rsidRPr="00FC06B0">
        <w:rPr>
          <w:rFonts w:ascii="Calibri" w:eastAsia="Calibri" w:hAnsi="Calibri" w:cs="Calibri"/>
          <w:sz w:val="22"/>
          <w:szCs w:val="22"/>
        </w:rPr>
        <w:t>d</w:t>
      </w:r>
      <w:r w:rsidRPr="00FC06B0">
        <w:rPr>
          <w:rFonts w:ascii="Calibri" w:eastAsia="Calibri" w:hAnsi="Calibri" w:cs="Calibri"/>
          <w:spacing w:val="5"/>
          <w:sz w:val="22"/>
          <w:szCs w:val="22"/>
        </w:rPr>
        <w:t xml:space="preserve"> </w:t>
      </w:r>
      <w:r w:rsidRPr="00FC06B0">
        <w:rPr>
          <w:rFonts w:ascii="Calibri" w:eastAsia="Calibri" w:hAnsi="Calibri" w:cs="Calibri"/>
          <w:sz w:val="22"/>
          <w:szCs w:val="22"/>
        </w:rPr>
        <w:t>effe</w:t>
      </w:r>
      <w:r w:rsidRPr="00FC06B0">
        <w:rPr>
          <w:rFonts w:ascii="Calibri" w:eastAsia="Calibri" w:hAnsi="Calibri" w:cs="Calibri"/>
          <w:spacing w:val="-1"/>
          <w:sz w:val="22"/>
          <w:szCs w:val="22"/>
        </w:rPr>
        <w:t>c</w:t>
      </w:r>
      <w:r w:rsidRPr="00FC06B0">
        <w:rPr>
          <w:rFonts w:ascii="Calibri" w:eastAsia="Calibri" w:hAnsi="Calibri" w:cs="Calibri"/>
          <w:sz w:val="22"/>
          <w:szCs w:val="22"/>
        </w:rPr>
        <w:t>t</w:t>
      </w:r>
      <w:r w:rsidRPr="00FC06B0">
        <w:rPr>
          <w:rFonts w:ascii="Calibri" w:eastAsia="Calibri" w:hAnsi="Calibri" w:cs="Calibri"/>
          <w:spacing w:val="-2"/>
          <w:sz w:val="22"/>
          <w:szCs w:val="22"/>
        </w:rPr>
        <w:t>i</w:t>
      </w:r>
      <w:r w:rsidRPr="00FC06B0">
        <w:rPr>
          <w:rFonts w:ascii="Calibri" w:eastAsia="Calibri" w:hAnsi="Calibri" w:cs="Calibri"/>
          <w:spacing w:val="1"/>
          <w:sz w:val="22"/>
          <w:szCs w:val="22"/>
        </w:rPr>
        <w:t>v</w:t>
      </w:r>
      <w:r w:rsidRPr="00FC06B0">
        <w:rPr>
          <w:rFonts w:ascii="Calibri" w:eastAsia="Calibri" w:hAnsi="Calibri" w:cs="Calibri"/>
          <w:sz w:val="22"/>
          <w:szCs w:val="22"/>
        </w:rPr>
        <w:t>e</w:t>
      </w:r>
      <w:r w:rsidRPr="00FC06B0">
        <w:rPr>
          <w:rFonts w:ascii="Calibri" w:eastAsia="Calibri" w:hAnsi="Calibri" w:cs="Calibri"/>
          <w:spacing w:val="6"/>
          <w:sz w:val="22"/>
          <w:szCs w:val="22"/>
        </w:rPr>
        <w:t xml:space="preserve"> </w:t>
      </w:r>
      <w:r w:rsidRPr="00FC06B0">
        <w:rPr>
          <w:rFonts w:ascii="Calibri" w:eastAsia="Calibri" w:hAnsi="Calibri" w:cs="Calibri"/>
          <w:spacing w:val="-2"/>
          <w:sz w:val="22"/>
          <w:szCs w:val="22"/>
        </w:rPr>
        <w:t>c</w:t>
      </w:r>
      <w:r w:rsidRPr="00FC06B0">
        <w:rPr>
          <w:rFonts w:ascii="Calibri" w:eastAsia="Calibri" w:hAnsi="Calibri" w:cs="Calibri"/>
          <w:spacing w:val="1"/>
          <w:sz w:val="22"/>
          <w:szCs w:val="22"/>
        </w:rPr>
        <w:t>o</w:t>
      </w:r>
      <w:r w:rsidRPr="00FC06B0">
        <w:rPr>
          <w:rFonts w:ascii="Calibri" w:eastAsia="Calibri" w:hAnsi="Calibri" w:cs="Calibri"/>
          <w:spacing w:val="-1"/>
          <w:sz w:val="22"/>
          <w:szCs w:val="22"/>
        </w:rPr>
        <w:t>m</w:t>
      </w:r>
      <w:r w:rsidRPr="00FC06B0">
        <w:rPr>
          <w:rFonts w:ascii="Calibri" w:eastAsia="Calibri" w:hAnsi="Calibri" w:cs="Calibri"/>
          <w:spacing w:val="1"/>
          <w:sz w:val="22"/>
          <w:szCs w:val="22"/>
        </w:rPr>
        <w:t>m</w:t>
      </w:r>
      <w:r w:rsidRPr="00FC06B0">
        <w:rPr>
          <w:rFonts w:ascii="Calibri" w:eastAsia="Calibri" w:hAnsi="Calibri" w:cs="Calibri"/>
          <w:spacing w:val="-1"/>
          <w:sz w:val="22"/>
          <w:szCs w:val="22"/>
        </w:rPr>
        <w:t>un</w:t>
      </w:r>
      <w:r w:rsidRPr="00FC06B0">
        <w:rPr>
          <w:rFonts w:ascii="Calibri" w:eastAsia="Calibri" w:hAnsi="Calibri" w:cs="Calibri"/>
          <w:sz w:val="22"/>
          <w:szCs w:val="22"/>
        </w:rPr>
        <w:t>icat</w:t>
      </w:r>
      <w:r w:rsidRPr="00FC06B0">
        <w:rPr>
          <w:rFonts w:ascii="Calibri" w:eastAsia="Calibri" w:hAnsi="Calibri" w:cs="Calibri"/>
          <w:spacing w:val="-2"/>
          <w:sz w:val="22"/>
          <w:szCs w:val="22"/>
        </w:rPr>
        <w:t>i</w:t>
      </w:r>
      <w:r w:rsidRPr="00FC06B0">
        <w:rPr>
          <w:rFonts w:ascii="Calibri" w:eastAsia="Calibri" w:hAnsi="Calibri" w:cs="Calibri"/>
          <w:spacing w:val="1"/>
          <w:sz w:val="22"/>
          <w:szCs w:val="22"/>
        </w:rPr>
        <w:t>o</w:t>
      </w:r>
      <w:r w:rsidRPr="00FC06B0">
        <w:rPr>
          <w:rFonts w:ascii="Calibri" w:eastAsia="Calibri" w:hAnsi="Calibri" w:cs="Calibri"/>
          <w:sz w:val="22"/>
          <w:szCs w:val="22"/>
        </w:rPr>
        <w:t>n</w:t>
      </w:r>
      <w:r w:rsidRPr="00FC06B0">
        <w:rPr>
          <w:rFonts w:ascii="Calibri" w:eastAsia="Calibri" w:hAnsi="Calibri" w:cs="Calibri"/>
          <w:spacing w:val="5"/>
          <w:sz w:val="22"/>
          <w:szCs w:val="22"/>
        </w:rPr>
        <w:t xml:space="preserve"> </w:t>
      </w:r>
      <w:r w:rsidRPr="00FC06B0">
        <w:rPr>
          <w:rFonts w:ascii="Calibri" w:eastAsia="Calibri" w:hAnsi="Calibri" w:cs="Calibri"/>
          <w:sz w:val="22"/>
          <w:szCs w:val="22"/>
        </w:rPr>
        <w:t>a</w:t>
      </w:r>
      <w:r w:rsidRPr="00FC06B0">
        <w:rPr>
          <w:rFonts w:ascii="Calibri" w:eastAsia="Calibri" w:hAnsi="Calibri" w:cs="Calibri"/>
          <w:spacing w:val="-1"/>
          <w:sz w:val="22"/>
          <w:szCs w:val="22"/>
        </w:rPr>
        <w:t>n</w:t>
      </w:r>
      <w:r w:rsidRPr="00FC06B0">
        <w:rPr>
          <w:rFonts w:ascii="Calibri" w:eastAsia="Calibri" w:hAnsi="Calibri" w:cs="Calibri"/>
          <w:sz w:val="22"/>
          <w:szCs w:val="22"/>
        </w:rPr>
        <w:t>d</w:t>
      </w:r>
      <w:r w:rsidRPr="00FC06B0">
        <w:rPr>
          <w:rFonts w:ascii="Calibri" w:eastAsia="Calibri" w:hAnsi="Calibri" w:cs="Calibri"/>
          <w:spacing w:val="7"/>
          <w:sz w:val="22"/>
          <w:szCs w:val="22"/>
        </w:rPr>
        <w:t xml:space="preserve"> </w:t>
      </w:r>
      <w:r w:rsidRPr="00FC06B0">
        <w:rPr>
          <w:rFonts w:ascii="Calibri" w:eastAsia="Calibri" w:hAnsi="Calibri" w:cs="Calibri"/>
          <w:sz w:val="22"/>
          <w:szCs w:val="22"/>
        </w:rPr>
        <w:t>s</w:t>
      </w:r>
      <w:r w:rsidRPr="00FC06B0">
        <w:rPr>
          <w:rFonts w:ascii="Calibri" w:eastAsia="Calibri" w:hAnsi="Calibri" w:cs="Calibri"/>
          <w:spacing w:val="-2"/>
          <w:sz w:val="22"/>
          <w:szCs w:val="22"/>
        </w:rPr>
        <w:t>e</w:t>
      </w:r>
      <w:r w:rsidRPr="00FC06B0">
        <w:rPr>
          <w:rFonts w:ascii="Calibri" w:eastAsia="Calibri" w:hAnsi="Calibri" w:cs="Calibri"/>
          <w:spacing w:val="-3"/>
          <w:sz w:val="22"/>
          <w:szCs w:val="22"/>
        </w:rPr>
        <w:t>r</w:t>
      </w:r>
      <w:r w:rsidRPr="00FC06B0">
        <w:rPr>
          <w:rFonts w:ascii="Calibri" w:eastAsia="Calibri" w:hAnsi="Calibri" w:cs="Calibri"/>
          <w:spacing w:val="1"/>
          <w:sz w:val="22"/>
          <w:szCs w:val="22"/>
        </w:rPr>
        <w:t>v</w:t>
      </w:r>
      <w:r w:rsidRPr="00FC06B0">
        <w:rPr>
          <w:rFonts w:ascii="Calibri" w:eastAsia="Calibri" w:hAnsi="Calibri" w:cs="Calibri"/>
          <w:sz w:val="22"/>
          <w:szCs w:val="22"/>
        </w:rPr>
        <w:t>ici</w:t>
      </w:r>
      <w:r w:rsidRPr="00FC06B0">
        <w:rPr>
          <w:rFonts w:ascii="Calibri" w:eastAsia="Calibri" w:hAnsi="Calibri" w:cs="Calibri"/>
          <w:spacing w:val="-1"/>
          <w:sz w:val="22"/>
          <w:szCs w:val="22"/>
        </w:rPr>
        <w:t>ng</w:t>
      </w:r>
      <w:r w:rsidRPr="00FC06B0">
        <w:rPr>
          <w:rFonts w:ascii="Calibri" w:eastAsia="Calibri" w:hAnsi="Calibri" w:cs="Calibri"/>
          <w:sz w:val="22"/>
          <w:szCs w:val="22"/>
        </w:rPr>
        <w:t>,</w:t>
      </w:r>
      <w:r w:rsidRPr="00FC06B0">
        <w:rPr>
          <w:rFonts w:ascii="Calibri" w:eastAsia="Calibri" w:hAnsi="Calibri" w:cs="Calibri"/>
          <w:spacing w:val="8"/>
          <w:sz w:val="22"/>
          <w:szCs w:val="22"/>
        </w:rPr>
        <w:t xml:space="preserve"> </w:t>
      </w:r>
      <w:r w:rsidRPr="00FC06B0">
        <w:rPr>
          <w:rFonts w:ascii="Calibri" w:eastAsia="Calibri" w:hAnsi="Calibri" w:cs="Calibri"/>
          <w:spacing w:val="-1"/>
          <w:sz w:val="22"/>
          <w:szCs w:val="22"/>
        </w:rPr>
        <w:t>p</w:t>
      </w:r>
      <w:r w:rsidRPr="00FC06B0">
        <w:rPr>
          <w:rFonts w:ascii="Calibri" w:eastAsia="Calibri" w:hAnsi="Calibri" w:cs="Calibri"/>
          <w:spacing w:val="-3"/>
          <w:sz w:val="22"/>
          <w:szCs w:val="22"/>
        </w:rPr>
        <w:t>r</w:t>
      </w:r>
      <w:r w:rsidRPr="00FC06B0">
        <w:rPr>
          <w:rFonts w:ascii="Calibri" w:eastAsia="Calibri" w:hAnsi="Calibri" w:cs="Calibri"/>
          <w:spacing w:val="1"/>
          <w:sz w:val="22"/>
          <w:szCs w:val="22"/>
        </w:rPr>
        <w:t>ov</w:t>
      </w:r>
      <w:r w:rsidRPr="00FC06B0">
        <w:rPr>
          <w:rFonts w:ascii="Calibri" w:eastAsia="Calibri" w:hAnsi="Calibri" w:cs="Calibri"/>
          <w:sz w:val="22"/>
          <w:szCs w:val="22"/>
        </w:rPr>
        <w:t>i</w:t>
      </w:r>
      <w:r w:rsidRPr="00FC06B0">
        <w:rPr>
          <w:rFonts w:ascii="Calibri" w:eastAsia="Calibri" w:hAnsi="Calibri" w:cs="Calibri"/>
          <w:spacing w:val="-1"/>
          <w:sz w:val="22"/>
          <w:szCs w:val="22"/>
        </w:rPr>
        <w:t>d</w:t>
      </w:r>
      <w:r w:rsidRPr="00FC06B0">
        <w:rPr>
          <w:rFonts w:ascii="Calibri" w:eastAsia="Calibri" w:hAnsi="Calibri" w:cs="Calibri"/>
          <w:sz w:val="22"/>
          <w:szCs w:val="22"/>
        </w:rPr>
        <w:t>i</w:t>
      </w:r>
      <w:r w:rsidRPr="00FC06B0">
        <w:rPr>
          <w:rFonts w:ascii="Calibri" w:eastAsia="Calibri" w:hAnsi="Calibri" w:cs="Calibri"/>
          <w:spacing w:val="-1"/>
          <w:sz w:val="22"/>
          <w:szCs w:val="22"/>
        </w:rPr>
        <w:t>n</w:t>
      </w:r>
      <w:r w:rsidRPr="00FC06B0">
        <w:rPr>
          <w:rFonts w:ascii="Calibri" w:eastAsia="Calibri" w:hAnsi="Calibri" w:cs="Calibri"/>
          <w:sz w:val="22"/>
          <w:szCs w:val="22"/>
        </w:rPr>
        <w:t>g</w:t>
      </w:r>
      <w:r w:rsidRPr="00FC06B0">
        <w:rPr>
          <w:rFonts w:ascii="Calibri" w:eastAsia="Calibri" w:hAnsi="Calibri" w:cs="Calibri"/>
          <w:spacing w:val="5"/>
          <w:sz w:val="22"/>
          <w:szCs w:val="22"/>
        </w:rPr>
        <w:t xml:space="preserve"> </w:t>
      </w:r>
      <w:r w:rsidRPr="00FC06B0">
        <w:rPr>
          <w:rFonts w:ascii="Calibri" w:eastAsia="Calibri" w:hAnsi="Calibri" w:cs="Calibri"/>
          <w:spacing w:val="-1"/>
          <w:sz w:val="22"/>
          <w:szCs w:val="22"/>
        </w:rPr>
        <w:t>d</w:t>
      </w:r>
      <w:r w:rsidRPr="00FC06B0">
        <w:rPr>
          <w:rFonts w:ascii="Calibri" w:eastAsia="Calibri" w:hAnsi="Calibri" w:cs="Calibri"/>
          <w:sz w:val="22"/>
          <w:szCs w:val="22"/>
        </w:rPr>
        <w:t>irect</w:t>
      </w:r>
      <w:r w:rsidRPr="00FC06B0">
        <w:rPr>
          <w:rFonts w:ascii="Calibri" w:eastAsia="Calibri" w:hAnsi="Calibri" w:cs="Calibri"/>
          <w:spacing w:val="-2"/>
          <w:sz w:val="22"/>
          <w:szCs w:val="22"/>
        </w:rPr>
        <w:t>i</w:t>
      </w:r>
      <w:r w:rsidRPr="00FC06B0">
        <w:rPr>
          <w:rFonts w:ascii="Calibri" w:eastAsia="Calibri" w:hAnsi="Calibri" w:cs="Calibri"/>
          <w:spacing w:val="1"/>
          <w:sz w:val="22"/>
          <w:szCs w:val="22"/>
        </w:rPr>
        <w:t>o</w:t>
      </w:r>
      <w:r w:rsidRPr="00FC06B0">
        <w:rPr>
          <w:rFonts w:ascii="Calibri" w:eastAsia="Calibri" w:hAnsi="Calibri" w:cs="Calibri"/>
          <w:sz w:val="22"/>
          <w:szCs w:val="22"/>
        </w:rPr>
        <w:t>n</w:t>
      </w:r>
      <w:r w:rsidRPr="00FC06B0">
        <w:rPr>
          <w:rFonts w:ascii="Calibri" w:eastAsia="Calibri" w:hAnsi="Calibri" w:cs="Calibri"/>
          <w:spacing w:val="5"/>
          <w:sz w:val="22"/>
          <w:szCs w:val="22"/>
        </w:rPr>
        <w:t xml:space="preserve"> </w:t>
      </w:r>
      <w:r w:rsidRPr="00FC06B0">
        <w:rPr>
          <w:rFonts w:ascii="Calibri" w:eastAsia="Calibri" w:hAnsi="Calibri" w:cs="Calibri"/>
          <w:sz w:val="22"/>
          <w:szCs w:val="22"/>
        </w:rPr>
        <w:t xml:space="preserve">where </w:t>
      </w:r>
      <w:r w:rsidRPr="00FC06B0">
        <w:rPr>
          <w:rFonts w:ascii="Calibri" w:eastAsia="Calibri" w:hAnsi="Calibri" w:cs="Calibri"/>
          <w:spacing w:val="-1"/>
          <w:sz w:val="22"/>
          <w:szCs w:val="22"/>
        </w:rPr>
        <w:t>n</w:t>
      </w:r>
      <w:r w:rsidRPr="00FC06B0">
        <w:rPr>
          <w:rFonts w:ascii="Calibri" w:eastAsia="Calibri" w:hAnsi="Calibri" w:cs="Calibri"/>
          <w:sz w:val="22"/>
          <w:szCs w:val="22"/>
        </w:rPr>
        <w:t>ec</w:t>
      </w:r>
      <w:r w:rsidRPr="00FC06B0">
        <w:rPr>
          <w:rFonts w:ascii="Calibri" w:eastAsia="Calibri" w:hAnsi="Calibri" w:cs="Calibri"/>
          <w:spacing w:val="1"/>
          <w:sz w:val="22"/>
          <w:szCs w:val="22"/>
        </w:rPr>
        <w:t>e</w:t>
      </w:r>
      <w:r w:rsidRPr="00FC06B0">
        <w:rPr>
          <w:rFonts w:ascii="Calibri" w:eastAsia="Calibri" w:hAnsi="Calibri" w:cs="Calibri"/>
          <w:sz w:val="22"/>
          <w:szCs w:val="22"/>
        </w:rPr>
        <w:t>ssa</w:t>
      </w:r>
      <w:r w:rsidRPr="00FC06B0">
        <w:rPr>
          <w:rFonts w:ascii="Calibri" w:eastAsia="Calibri" w:hAnsi="Calibri" w:cs="Calibri"/>
          <w:spacing w:val="-3"/>
          <w:sz w:val="22"/>
          <w:szCs w:val="22"/>
        </w:rPr>
        <w:t>r</w:t>
      </w:r>
      <w:r w:rsidRPr="00FC06B0">
        <w:rPr>
          <w:rFonts w:ascii="Calibri" w:eastAsia="Calibri" w:hAnsi="Calibri" w:cs="Calibri"/>
          <w:sz w:val="22"/>
          <w:szCs w:val="22"/>
        </w:rPr>
        <w:t>y</w:t>
      </w:r>
      <w:r w:rsidRPr="00FC06B0">
        <w:rPr>
          <w:rFonts w:ascii="Calibri" w:eastAsia="Calibri" w:hAnsi="Calibri" w:cs="Calibri"/>
          <w:spacing w:val="-1"/>
          <w:sz w:val="22"/>
          <w:szCs w:val="22"/>
        </w:rPr>
        <w:t xml:space="preserve"> </w:t>
      </w:r>
      <w:r w:rsidRPr="00FC06B0">
        <w:rPr>
          <w:rFonts w:ascii="Calibri" w:eastAsia="Calibri" w:hAnsi="Calibri" w:cs="Calibri"/>
          <w:spacing w:val="1"/>
          <w:sz w:val="22"/>
          <w:szCs w:val="22"/>
        </w:rPr>
        <w:t>o</w:t>
      </w:r>
      <w:r w:rsidRPr="00FC06B0">
        <w:rPr>
          <w:rFonts w:ascii="Calibri" w:eastAsia="Calibri" w:hAnsi="Calibri" w:cs="Calibri"/>
          <w:sz w:val="22"/>
          <w:szCs w:val="22"/>
        </w:rPr>
        <w:t>n</w:t>
      </w:r>
      <w:r w:rsidRPr="00FC06B0">
        <w:rPr>
          <w:rFonts w:ascii="Calibri" w:eastAsia="Calibri" w:hAnsi="Calibri" w:cs="Calibri"/>
          <w:spacing w:val="-1"/>
          <w:sz w:val="22"/>
          <w:szCs w:val="22"/>
        </w:rPr>
        <w:t xml:space="preserve"> </w:t>
      </w:r>
      <w:r w:rsidRPr="00FC06B0">
        <w:rPr>
          <w:rFonts w:ascii="Calibri" w:eastAsia="Calibri" w:hAnsi="Calibri" w:cs="Calibri"/>
          <w:spacing w:val="1"/>
          <w:sz w:val="22"/>
          <w:szCs w:val="22"/>
        </w:rPr>
        <w:t>t</w:t>
      </w:r>
      <w:r w:rsidRPr="00FC06B0">
        <w:rPr>
          <w:rFonts w:ascii="Calibri" w:eastAsia="Calibri" w:hAnsi="Calibri" w:cs="Calibri"/>
          <w:spacing w:val="-2"/>
          <w:sz w:val="22"/>
          <w:szCs w:val="22"/>
        </w:rPr>
        <w:t>e</w:t>
      </w:r>
      <w:r w:rsidRPr="00FC06B0">
        <w:rPr>
          <w:rFonts w:ascii="Calibri" w:eastAsia="Calibri" w:hAnsi="Calibri" w:cs="Calibri"/>
          <w:sz w:val="22"/>
          <w:szCs w:val="22"/>
        </w:rPr>
        <w:t>ch</w:t>
      </w:r>
      <w:r w:rsidRPr="00FC06B0">
        <w:rPr>
          <w:rFonts w:ascii="Calibri" w:eastAsia="Calibri" w:hAnsi="Calibri" w:cs="Calibri"/>
          <w:spacing w:val="-1"/>
          <w:sz w:val="22"/>
          <w:szCs w:val="22"/>
        </w:rPr>
        <w:t>n</w:t>
      </w:r>
      <w:r w:rsidRPr="00FC06B0">
        <w:rPr>
          <w:rFonts w:ascii="Calibri" w:eastAsia="Calibri" w:hAnsi="Calibri" w:cs="Calibri"/>
          <w:sz w:val="22"/>
          <w:szCs w:val="22"/>
        </w:rPr>
        <w:t>ical and</w:t>
      </w:r>
      <w:r w:rsidRPr="00FC06B0">
        <w:rPr>
          <w:rFonts w:ascii="Calibri" w:eastAsia="Calibri" w:hAnsi="Calibri" w:cs="Calibri"/>
          <w:spacing w:val="-3"/>
          <w:sz w:val="22"/>
          <w:szCs w:val="22"/>
        </w:rPr>
        <w:t xml:space="preserve"> </w:t>
      </w:r>
      <w:r w:rsidRPr="00FC06B0">
        <w:rPr>
          <w:rFonts w:ascii="Calibri" w:eastAsia="Calibri" w:hAnsi="Calibri" w:cs="Calibri"/>
          <w:spacing w:val="1"/>
          <w:sz w:val="22"/>
          <w:szCs w:val="22"/>
        </w:rPr>
        <w:t>m</w:t>
      </w:r>
      <w:r w:rsidRPr="00FC06B0">
        <w:rPr>
          <w:rFonts w:ascii="Calibri" w:eastAsia="Calibri" w:hAnsi="Calibri" w:cs="Calibri"/>
          <w:sz w:val="22"/>
          <w:szCs w:val="22"/>
        </w:rPr>
        <w:t>ai</w:t>
      </w:r>
      <w:r w:rsidRPr="00FC06B0">
        <w:rPr>
          <w:rFonts w:ascii="Calibri" w:eastAsia="Calibri" w:hAnsi="Calibri" w:cs="Calibri"/>
          <w:spacing w:val="-1"/>
          <w:sz w:val="22"/>
          <w:szCs w:val="22"/>
        </w:rPr>
        <w:t>n</w:t>
      </w:r>
      <w:r w:rsidRPr="00FC06B0">
        <w:rPr>
          <w:rFonts w:ascii="Calibri" w:eastAsia="Calibri" w:hAnsi="Calibri" w:cs="Calibri"/>
          <w:sz w:val="22"/>
          <w:szCs w:val="22"/>
        </w:rPr>
        <w:t>t</w:t>
      </w:r>
      <w:r w:rsidRPr="00FC06B0">
        <w:rPr>
          <w:rFonts w:ascii="Calibri" w:eastAsia="Calibri" w:hAnsi="Calibri" w:cs="Calibri"/>
          <w:spacing w:val="1"/>
          <w:sz w:val="22"/>
          <w:szCs w:val="22"/>
        </w:rPr>
        <w:t>e</w:t>
      </w:r>
      <w:r w:rsidRPr="00FC06B0">
        <w:rPr>
          <w:rFonts w:ascii="Calibri" w:eastAsia="Calibri" w:hAnsi="Calibri" w:cs="Calibri"/>
          <w:spacing w:val="-1"/>
          <w:sz w:val="22"/>
          <w:szCs w:val="22"/>
        </w:rPr>
        <w:t>n</w:t>
      </w:r>
      <w:r w:rsidRPr="00FC06B0">
        <w:rPr>
          <w:rFonts w:ascii="Calibri" w:eastAsia="Calibri" w:hAnsi="Calibri" w:cs="Calibri"/>
          <w:sz w:val="22"/>
          <w:szCs w:val="22"/>
        </w:rPr>
        <w:t>a</w:t>
      </w:r>
      <w:r w:rsidRPr="00FC06B0">
        <w:rPr>
          <w:rFonts w:ascii="Calibri" w:eastAsia="Calibri" w:hAnsi="Calibri" w:cs="Calibri"/>
          <w:spacing w:val="-1"/>
          <w:sz w:val="22"/>
          <w:szCs w:val="22"/>
        </w:rPr>
        <w:t>n</w:t>
      </w:r>
      <w:r w:rsidRPr="00FC06B0">
        <w:rPr>
          <w:rFonts w:ascii="Calibri" w:eastAsia="Calibri" w:hAnsi="Calibri" w:cs="Calibri"/>
          <w:spacing w:val="-2"/>
          <w:sz w:val="22"/>
          <w:szCs w:val="22"/>
        </w:rPr>
        <w:t>c</w:t>
      </w:r>
      <w:r w:rsidRPr="00FC06B0">
        <w:rPr>
          <w:rFonts w:ascii="Calibri" w:eastAsia="Calibri" w:hAnsi="Calibri" w:cs="Calibri"/>
          <w:sz w:val="22"/>
          <w:szCs w:val="22"/>
        </w:rPr>
        <w:t>e</w:t>
      </w:r>
      <w:r w:rsidRPr="00FC06B0">
        <w:rPr>
          <w:rFonts w:ascii="Calibri" w:eastAsia="Calibri" w:hAnsi="Calibri" w:cs="Calibri"/>
          <w:spacing w:val="1"/>
          <w:sz w:val="22"/>
          <w:szCs w:val="22"/>
        </w:rPr>
        <w:t xml:space="preserve"> </w:t>
      </w:r>
      <w:r w:rsidRPr="00FC06B0">
        <w:rPr>
          <w:rFonts w:ascii="Calibri" w:eastAsia="Calibri" w:hAnsi="Calibri" w:cs="Calibri"/>
          <w:spacing w:val="-1"/>
          <w:sz w:val="22"/>
          <w:szCs w:val="22"/>
        </w:rPr>
        <w:t>qu</w:t>
      </w:r>
      <w:r w:rsidRPr="00FC06B0">
        <w:rPr>
          <w:rFonts w:ascii="Calibri" w:eastAsia="Calibri" w:hAnsi="Calibri" w:cs="Calibri"/>
          <w:sz w:val="22"/>
          <w:szCs w:val="22"/>
        </w:rPr>
        <w:t>eri</w:t>
      </w:r>
      <w:r w:rsidRPr="00FC06B0">
        <w:rPr>
          <w:rFonts w:ascii="Calibri" w:eastAsia="Calibri" w:hAnsi="Calibri" w:cs="Calibri"/>
          <w:spacing w:val="-2"/>
          <w:sz w:val="22"/>
          <w:szCs w:val="22"/>
        </w:rPr>
        <w:t>e</w:t>
      </w:r>
      <w:r w:rsidRPr="00FC06B0">
        <w:rPr>
          <w:rFonts w:ascii="Calibri" w:eastAsia="Calibri" w:hAnsi="Calibri" w:cs="Calibri"/>
          <w:sz w:val="22"/>
          <w:szCs w:val="22"/>
        </w:rPr>
        <w:t>s;</w:t>
      </w:r>
    </w:p>
    <w:p w14:paraId="0FF32FB8" w14:textId="5574822A" w:rsidR="00065BF4" w:rsidRPr="00FC06B0" w:rsidRDefault="00E32064" w:rsidP="00FC06B0">
      <w:pPr>
        <w:pStyle w:val="ListParagraph"/>
        <w:numPr>
          <w:ilvl w:val="2"/>
          <w:numId w:val="3"/>
        </w:numPr>
        <w:tabs>
          <w:tab w:val="left" w:pos="2020"/>
        </w:tabs>
        <w:spacing w:before="15" w:line="273" w:lineRule="auto"/>
        <w:ind w:left="2410" w:right="68"/>
        <w:rPr>
          <w:rFonts w:ascii="Calibri" w:eastAsia="Calibri" w:hAnsi="Calibri" w:cs="Calibri"/>
          <w:sz w:val="22"/>
          <w:szCs w:val="22"/>
        </w:rPr>
      </w:pPr>
      <w:r w:rsidRPr="00FC06B0">
        <w:rPr>
          <w:rFonts w:ascii="Calibri" w:eastAsia="Calibri" w:hAnsi="Calibri" w:cs="Calibri"/>
          <w:sz w:val="22"/>
          <w:szCs w:val="22"/>
        </w:rPr>
        <w:t>A</w:t>
      </w:r>
      <w:r w:rsidRPr="00FC06B0">
        <w:rPr>
          <w:rFonts w:ascii="Calibri" w:eastAsia="Calibri" w:hAnsi="Calibri" w:cs="Calibri"/>
          <w:spacing w:val="-1"/>
          <w:sz w:val="22"/>
          <w:szCs w:val="22"/>
        </w:rPr>
        <w:t>dd</w:t>
      </w:r>
      <w:r w:rsidRPr="00FC06B0">
        <w:rPr>
          <w:rFonts w:ascii="Calibri" w:eastAsia="Calibri" w:hAnsi="Calibri" w:cs="Calibri"/>
          <w:sz w:val="22"/>
          <w:szCs w:val="22"/>
        </w:rPr>
        <w:t>ress</w:t>
      </w:r>
      <w:r w:rsidRPr="00FC06B0">
        <w:rPr>
          <w:rFonts w:ascii="Calibri" w:eastAsia="Calibri" w:hAnsi="Calibri" w:cs="Calibri"/>
          <w:spacing w:val="28"/>
          <w:sz w:val="22"/>
          <w:szCs w:val="22"/>
        </w:rPr>
        <w:t xml:space="preserve"> </w:t>
      </w:r>
      <w:r w:rsidRPr="00FC06B0">
        <w:rPr>
          <w:rFonts w:ascii="Calibri" w:eastAsia="Calibri" w:hAnsi="Calibri" w:cs="Calibri"/>
          <w:sz w:val="22"/>
          <w:szCs w:val="22"/>
        </w:rPr>
        <w:t>a</w:t>
      </w:r>
      <w:r w:rsidRPr="00FC06B0">
        <w:rPr>
          <w:rFonts w:ascii="Calibri" w:eastAsia="Calibri" w:hAnsi="Calibri" w:cs="Calibri"/>
          <w:spacing w:val="-1"/>
          <w:sz w:val="22"/>
          <w:szCs w:val="22"/>
        </w:rPr>
        <w:t>n</w:t>
      </w:r>
      <w:r w:rsidRPr="00FC06B0">
        <w:rPr>
          <w:rFonts w:ascii="Calibri" w:eastAsia="Calibri" w:hAnsi="Calibri" w:cs="Calibri"/>
          <w:sz w:val="22"/>
          <w:szCs w:val="22"/>
        </w:rPr>
        <w:t>y</w:t>
      </w:r>
      <w:r w:rsidRPr="00FC06B0">
        <w:rPr>
          <w:rFonts w:ascii="Calibri" w:eastAsia="Calibri" w:hAnsi="Calibri" w:cs="Calibri"/>
          <w:spacing w:val="27"/>
          <w:sz w:val="22"/>
          <w:szCs w:val="22"/>
        </w:rPr>
        <w:t xml:space="preserve"> </w:t>
      </w:r>
      <w:r w:rsidRPr="00FC06B0">
        <w:rPr>
          <w:rFonts w:ascii="Calibri" w:eastAsia="Calibri" w:hAnsi="Calibri" w:cs="Calibri"/>
          <w:sz w:val="22"/>
          <w:szCs w:val="22"/>
        </w:rPr>
        <w:t>iss</w:t>
      </w:r>
      <w:r w:rsidRPr="00FC06B0">
        <w:rPr>
          <w:rFonts w:ascii="Calibri" w:eastAsia="Calibri" w:hAnsi="Calibri" w:cs="Calibri"/>
          <w:spacing w:val="-1"/>
          <w:sz w:val="22"/>
          <w:szCs w:val="22"/>
        </w:rPr>
        <w:t>u</w:t>
      </w:r>
      <w:r w:rsidRPr="00FC06B0">
        <w:rPr>
          <w:rFonts w:ascii="Calibri" w:eastAsia="Calibri" w:hAnsi="Calibri" w:cs="Calibri"/>
          <w:spacing w:val="-2"/>
          <w:sz w:val="22"/>
          <w:szCs w:val="22"/>
        </w:rPr>
        <w:t>e</w:t>
      </w:r>
      <w:r w:rsidRPr="00FC06B0">
        <w:rPr>
          <w:rFonts w:ascii="Calibri" w:eastAsia="Calibri" w:hAnsi="Calibri" w:cs="Calibri"/>
          <w:sz w:val="22"/>
          <w:szCs w:val="22"/>
        </w:rPr>
        <w:t>s</w:t>
      </w:r>
      <w:r w:rsidRPr="00FC06B0">
        <w:rPr>
          <w:rFonts w:ascii="Calibri" w:eastAsia="Calibri" w:hAnsi="Calibri" w:cs="Calibri"/>
          <w:spacing w:val="24"/>
          <w:sz w:val="22"/>
          <w:szCs w:val="22"/>
        </w:rPr>
        <w:t xml:space="preserve"> </w:t>
      </w:r>
      <w:r w:rsidRPr="00FC06B0">
        <w:rPr>
          <w:rFonts w:ascii="Calibri" w:eastAsia="Calibri" w:hAnsi="Calibri" w:cs="Calibri"/>
          <w:sz w:val="22"/>
          <w:szCs w:val="22"/>
        </w:rPr>
        <w:t>that</w:t>
      </w:r>
      <w:r w:rsidRPr="00FC06B0">
        <w:rPr>
          <w:rFonts w:ascii="Calibri" w:eastAsia="Calibri" w:hAnsi="Calibri" w:cs="Calibri"/>
          <w:spacing w:val="24"/>
          <w:sz w:val="22"/>
          <w:szCs w:val="22"/>
        </w:rPr>
        <w:t xml:space="preserve"> </w:t>
      </w:r>
      <w:r w:rsidRPr="00FC06B0">
        <w:rPr>
          <w:rFonts w:ascii="Calibri" w:eastAsia="Calibri" w:hAnsi="Calibri" w:cs="Calibri"/>
          <w:spacing w:val="-1"/>
          <w:sz w:val="22"/>
          <w:szCs w:val="22"/>
        </w:rPr>
        <w:t>m</w:t>
      </w:r>
      <w:r w:rsidRPr="00FC06B0">
        <w:rPr>
          <w:rFonts w:ascii="Calibri" w:eastAsia="Calibri" w:hAnsi="Calibri" w:cs="Calibri"/>
          <w:sz w:val="22"/>
          <w:szCs w:val="22"/>
        </w:rPr>
        <w:t>ay</w:t>
      </w:r>
      <w:r w:rsidRPr="00FC06B0">
        <w:rPr>
          <w:rFonts w:ascii="Calibri" w:eastAsia="Calibri" w:hAnsi="Calibri" w:cs="Calibri"/>
          <w:spacing w:val="28"/>
          <w:sz w:val="22"/>
          <w:szCs w:val="22"/>
        </w:rPr>
        <w:t xml:space="preserve"> </w:t>
      </w:r>
      <w:r w:rsidRPr="00FC06B0">
        <w:rPr>
          <w:rFonts w:ascii="Calibri" w:eastAsia="Calibri" w:hAnsi="Calibri" w:cs="Calibri"/>
          <w:sz w:val="22"/>
          <w:szCs w:val="22"/>
        </w:rPr>
        <w:t>ar</w:t>
      </w:r>
      <w:r w:rsidRPr="00FC06B0">
        <w:rPr>
          <w:rFonts w:ascii="Calibri" w:eastAsia="Calibri" w:hAnsi="Calibri" w:cs="Calibri"/>
          <w:spacing w:val="-1"/>
          <w:sz w:val="22"/>
          <w:szCs w:val="22"/>
        </w:rPr>
        <w:t>i</w:t>
      </w:r>
      <w:r w:rsidRPr="00FC06B0">
        <w:rPr>
          <w:rFonts w:ascii="Calibri" w:eastAsia="Calibri" w:hAnsi="Calibri" w:cs="Calibri"/>
          <w:spacing w:val="-2"/>
          <w:sz w:val="22"/>
          <w:szCs w:val="22"/>
        </w:rPr>
        <w:t>s</w:t>
      </w:r>
      <w:r w:rsidRPr="00FC06B0">
        <w:rPr>
          <w:rFonts w:ascii="Calibri" w:eastAsia="Calibri" w:hAnsi="Calibri" w:cs="Calibri"/>
          <w:sz w:val="22"/>
          <w:szCs w:val="22"/>
        </w:rPr>
        <w:t>e</w:t>
      </w:r>
      <w:r w:rsidRPr="00FC06B0">
        <w:rPr>
          <w:rFonts w:ascii="Calibri" w:eastAsia="Calibri" w:hAnsi="Calibri" w:cs="Calibri"/>
          <w:spacing w:val="28"/>
          <w:sz w:val="22"/>
          <w:szCs w:val="22"/>
        </w:rPr>
        <w:t xml:space="preserve"> </w:t>
      </w:r>
      <w:r w:rsidRPr="00FC06B0">
        <w:rPr>
          <w:rFonts w:ascii="Calibri" w:eastAsia="Calibri" w:hAnsi="Calibri" w:cs="Calibri"/>
          <w:sz w:val="22"/>
          <w:szCs w:val="22"/>
        </w:rPr>
        <w:t>in</w:t>
      </w:r>
      <w:r w:rsidRPr="00FC06B0">
        <w:rPr>
          <w:rFonts w:ascii="Calibri" w:eastAsia="Calibri" w:hAnsi="Calibri" w:cs="Calibri"/>
          <w:spacing w:val="23"/>
          <w:sz w:val="22"/>
          <w:szCs w:val="22"/>
        </w:rPr>
        <w:t xml:space="preserve"> </w:t>
      </w:r>
      <w:r w:rsidRPr="00FC06B0">
        <w:rPr>
          <w:rFonts w:ascii="Calibri" w:eastAsia="Calibri" w:hAnsi="Calibri" w:cs="Calibri"/>
          <w:sz w:val="22"/>
          <w:szCs w:val="22"/>
        </w:rPr>
        <w:t>a</w:t>
      </w:r>
      <w:r w:rsidRPr="00FC06B0">
        <w:rPr>
          <w:rFonts w:ascii="Calibri" w:eastAsia="Calibri" w:hAnsi="Calibri" w:cs="Calibri"/>
          <w:spacing w:val="24"/>
          <w:sz w:val="22"/>
          <w:szCs w:val="22"/>
        </w:rPr>
        <w:t xml:space="preserve"> </w:t>
      </w:r>
      <w:r w:rsidRPr="00FC06B0">
        <w:rPr>
          <w:rFonts w:ascii="Calibri" w:eastAsia="Calibri" w:hAnsi="Calibri" w:cs="Calibri"/>
          <w:sz w:val="22"/>
          <w:szCs w:val="22"/>
        </w:rPr>
        <w:t>t</w:t>
      </w:r>
      <w:r w:rsidRPr="00FC06B0">
        <w:rPr>
          <w:rFonts w:ascii="Calibri" w:eastAsia="Calibri" w:hAnsi="Calibri" w:cs="Calibri"/>
          <w:spacing w:val="-2"/>
          <w:sz w:val="22"/>
          <w:szCs w:val="22"/>
        </w:rPr>
        <w:t>i</w:t>
      </w:r>
      <w:r w:rsidRPr="00FC06B0">
        <w:rPr>
          <w:rFonts w:ascii="Calibri" w:eastAsia="Calibri" w:hAnsi="Calibri" w:cs="Calibri"/>
          <w:spacing w:val="1"/>
          <w:sz w:val="22"/>
          <w:szCs w:val="22"/>
        </w:rPr>
        <w:t>m</w:t>
      </w:r>
      <w:r w:rsidRPr="00FC06B0">
        <w:rPr>
          <w:rFonts w:ascii="Calibri" w:eastAsia="Calibri" w:hAnsi="Calibri" w:cs="Calibri"/>
          <w:sz w:val="22"/>
          <w:szCs w:val="22"/>
        </w:rPr>
        <w:t>ely</w:t>
      </w:r>
      <w:r w:rsidRPr="00FC06B0">
        <w:rPr>
          <w:rFonts w:ascii="Calibri" w:eastAsia="Calibri" w:hAnsi="Calibri" w:cs="Calibri"/>
          <w:spacing w:val="23"/>
          <w:sz w:val="22"/>
          <w:szCs w:val="22"/>
        </w:rPr>
        <w:t xml:space="preserve"> </w:t>
      </w:r>
      <w:r w:rsidRPr="00FC06B0">
        <w:rPr>
          <w:rFonts w:ascii="Calibri" w:eastAsia="Calibri" w:hAnsi="Calibri" w:cs="Calibri"/>
          <w:spacing w:val="1"/>
          <w:sz w:val="22"/>
          <w:szCs w:val="22"/>
        </w:rPr>
        <w:t>m</w:t>
      </w:r>
      <w:r w:rsidRPr="00FC06B0">
        <w:rPr>
          <w:rFonts w:ascii="Calibri" w:eastAsia="Calibri" w:hAnsi="Calibri" w:cs="Calibri"/>
          <w:sz w:val="22"/>
          <w:szCs w:val="22"/>
        </w:rPr>
        <w:t>a</w:t>
      </w:r>
      <w:r w:rsidRPr="00FC06B0">
        <w:rPr>
          <w:rFonts w:ascii="Calibri" w:eastAsia="Calibri" w:hAnsi="Calibri" w:cs="Calibri"/>
          <w:spacing w:val="-1"/>
          <w:sz w:val="22"/>
          <w:szCs w:val="22"/>
        </w:rPr>
        <w:t>n</w:t>
      </w:r>
      <w:r w:rsidRPr="00FC06B0">
        <w:rPr>
          <w:rFonts w:ascii="Calibri" w:eastAsia="Calibri" w:hAnsi="Calibri" w:cs="Calibri"/>
          <w:spacing w:val="-3"/>
          <w:sz w:val="22"/>
          <w:szCs w:val="22"/>
        </w:rPr>
        <w:t>n</w:t>
      </w:r>
      <w:r w:rsidRPr="00FC06B0">
        <w:rPr>
          <w:rFonts w:ascii="Calibri" w:eastAsia="Calibri" w:hAnsi="Calibri" w:cs="Calibri"/>
          <w:sz w:val="22"/>
          <w:szCs w:val="22"/>
        </w:rPr>
        <w:t>er,</w:t>
      </w:r>
      <w:r w:rsidRPr="00FC06B0">
        <w:rPr>
          <w:rFonts w:ascii="Calibri" w:eastAsia="Calibri" w:hAnsi="Calibri" w:cs="Calibri"/>
          <w:spacing w:val="28"/>
          <w:sz w:val="22"/>
          <w:szCs w:val="22"/>
        </w:rPr>
        <w:t xml:space="preserve"> </w:t>
      </w:r>
      <w:r w:rsidRPr="00FC06B0">
        <w:rPr>
          <w:rFonts w:ascii="Calibri" w:eastAsia="Calibri" w:hAnsi="Calibri" w:cs="Calibri"/>
          <w:spacing w:val="-1"/>
          <w:sz w:val="22"/>
          <w:szCs w:val="22"/>
        </w:rPr>
        <w:t>p</w:t>
      </w:r>
      <w:r w:rsidRPr="00FC06B0">
        <w:rPr>
          <w:rFonts w:ascii="Calibri" w:eastAsia="Calibri" w:hAnsi="Calibri" w:cs="Calibri"/>
          <w:sz w:val="22"/>
          <w:szCs w:val="22"/>
        </w:rPr>
        <w:t>art</w:t>
      </w:r>
      <w:r w:rsidRPr="00FC06B0">
        <w:rPr>
          <w:rFonts w:ascii="Calibri" w:eastAsia="Calibri" w:hAnsi="Calibri" w:cs="Calibri"/>
          <w:spacing w:val="-3"/>
          <w:sz w:val="22"/>
          <w:szCs w:val="22"/>
        </w:rPr>
        <w:t>i</w:t>
      </w:r>
      <w:r w:rsidRPr="00FC06B0">
        <w:rPr>
          <w:rFonts w:ascii="Calibri" w:eastAsia="Calibri" w:hAnsi="Calibri" w:cs="Calibri"/>
          <w:sz w:val="22"/>
          <w:szCs w:val="22"/>
        </w:rPr>
        <w:t>cu</w:t>
      </w:r>
      <w:r w:rsidRPr="00FC06B0">
        <w:rPr>
          <w:rFonts w:ascii="Calibri" w:eastAsia="Calibri" w:hAnsi="Calibri" w:cs="Calibri"/>
          <w:spacing w:val="-1"/>
          <w:sz w:val="22"/>
          <w:szCs w:val="22"/>
        </w:rPr>
        <w:t>l</w:t>
      </w:r>
      <w:r w:rsidRPr="00FC06B0">
        <w:rPr>
          <w:rFonts w:ascii="Calibri" w:eastAsia="Calibri" w:hAnsi="Calibri" w:cs="Calibri"/>
          <w:sz w:val="22"/>
          <w:szCs w:val="22"/>
        </w:rPr>
        <w:t>ar</w:t>
      </w:r>
      <w:r w:rsidRPr="00FC06B0">
        <w:rPr>
          <w:rFonts w:ascii="Calibri" w:eastAsia="Calibri" w:hAnsi="Calibri" w:cs="Calibri"/>
          <w:spacing w:val="-1"/>
          <w:sz w:val="22"/>
          <w:szCs w:val="22"/>
        </w:rPr>
        <w:t>l</w:t>
      </w:r>
      <w:r w:rsidRPr="00FC06B0">
        <w:rPr>
          <w:rFonts w:ascii="Calibri" w:eastAsia="Calibri" w:hAnsi="Calibri" w:cs="Calibri"/>
          <w:sz w:val="22"/>
          <w:szCs w:val="22"/>
        </w:rPr>
        <w:t>y</w:t>
      </w:r>
      <w:r w:rsidRPr="00FC06B0">
        <w:rPr>
          <w:rFonts w:ascii="Calibri" w:eastAsia="Calibri" w:hAnsi="Calibri" w:cs="Calibri"/>
          <w:spacing w:val="26"/>
          <w:sz w:val="22"/>
          <w:szCs w:val="22"/>
        </w:rPr>
        <w:t xml:space="preserve"> </w:t>
      </w:r>
      <w:r w:rsidRPr="00FC06B0">
        <w:rPr>
          <w:rFonts w:ascii="Calibri" w:eastAsia="Calibri" w:hAnsi="Calibri" w:cs="Calibri"/>
          <w:sz w:val="22"/>
          <w:szCs w:val="22"/>
        </w:rPr>
        <w:t>in</w:t>
      </w:r>
      <w:r w:rsidRPr="00FC06B0">
        <w:rPr>
          <w:rFonts w:ascii="Calibri" w:eastAsia="Calibri" w:hAnsi="Calibri" w:cs="Calibri"/>
          <w:spacing w:val="26"/>
          <w:sz w:val="22"/>
          <w:szCs w:val="22"/>
        </w:rPr>
        <w:t xml:space="preserve"> </w:t>
      </w:r>
      <w:r w:rsidRPr="00FC06B0">
        <w:rPr>
          <w:rFonts w:ascii="Calibri" w:eastAsia="Calibri" w:hAnsi="Calibri" w:cs="Calibri"/>
          <w:sz w:val="22"/>
          <w:szCs w:val="22"/>
        </w:rPr>
        <w:t>re</w:t>
      </w:r>
      <w:r w:rsidRPr="00FC06B0">
        <w:rPr>
          <w:rFonts w:ascii="Calibri" w:eastAsia="Calibri" w:hAnsi="Calibri" w:cs="Calibri"/>
          <w:spacing w:val="-2"/>
          <w:sz w:val="22"/>
          <w:szCs w:val="22"/>
        </w:rPr>
        <w:t>l</w:t>
      </w:r>
      <w:r w:rsidRPr="00FC06B0">
        <w:rPr>
          <w:rFonts w:ascii="Calibri" w:eastAsia="Calibri" w:hAnsi="Calibri" w:cs="Calibri"/>
          <w:sz w:val="22"/>
          <w:szCs w:val="22"/>
        </w:rPr>
        <w:t>ati</w:t>
      </w:r>
      <w:r w:rsidRPr="00FC06B0">
        <w:rPr>
          <w:rFonts w:ascii="Calibri" w:eastAsia="Calibri" w:hAnsi="Calibri" w:cs="Calibri"/>
          <w:spacing w:val="1"/>
          <w:sz w:val="22"/>
          <w:szCs w:val="22"/>
        </w:rPr>
        <w:t>o</w:t>
      </w:r>
      <w:r w:rsidRPr="00FC06B0">
        <w:rPr>
          <w:rFonts w:ascii="Calibri" w:eastAsia="Calibri" w:hAnsi="Calibri" w:cs="Calibri"/>
          <w:sz w:val="22"/>
          <w:szCs w:val="22"/>
        </w:rPr>
        <w:t>n</w:t>
      </w:r>
      <w:r w:rsidRPr="00FC06B0">
        <w:rPr>
          <w:rFonts w:ascii="Calibri" w:eastAsia="Calibri" w:hAnsi="Calibri" w:cs="Calibri"/>
          <w:spacing w:val="21"/>
          <w:sz w:val="22"/>
          <w:szCs w:val="22"/>
        </w:rPr>
        <w:t xml:space="preserve"> </w:t>
      </w:r>
      <w:r w:rsidRPr="00FC06B0">
        <w:rPr>
          <w:rFonts w:ascii="Calibri" w:eastAsia="Calibri" w:hAnsi="Calibri" w:cs="Calibri"/>
          <w:sz w:val="22"/>
          <w:szCs w:val="22"/>
        </w:rPr>
        <w:t>to</w:t>
      </w:r>
      <w:r w:rsidRPr="00FC06B0">
        <w:rPr>
          <w:rFonts w:ascii="Calibri" w:eastAsia="Calibri" w:hAnsi="Calibri" w:cs="Calibri"/>
          <w:spacing w:val="26"/>
          <w:sz w:val="22"/>
          <w:szCs w:val="22"/>
        </w:rPr>
        <w:t xml:space="preserve"> </w:t>
      </w:r>
      <w:r w:rsidRPr="00FC06B0">
        <w:rPr>
          <w:rFonts w:ascii="Calibri" w:eastAsia="Calibri" w:hAnsi="Calibri" w:cs="Calibri"/>
          <w:sz w:val="22"/>
          <w:szCs w:val="22"/>
        </w:rPr>
        <w:t xml:space="preserve">the </w:t>
      </w:r>
      <w:r w:rsidRPr="00FC06B0">
        <w:rPr>
          <w:rFonts w:ascii="Calibri" w:eastAsia="Calibri" w:hAnsi="Calibri" w:cs="Calibri"/>
          <w:spacing w:val="-1"/>
          <w:sz w:val="22"/>
          <w:szCs w:val="22"/>
        </w:rPr>
        <w:t>p</w:t>
      </w:r>
      <w:r w:rsidRPr="00FC06B0">
        <w:rPr>
          <w:rFonts w:ascii="Calibri" w:eastAsia="Calibri" w:hAnsi="Calibri" w:cs="Calibri"/>
          <w:sz w:val="22"/>
          <w:szCs w:val="22"/>
        </w:rPr>
        <w:t>r</w:t>
      </w:r>
      <w:r w:rsidRPr="00FC06B0">
        <w:rPr>
          <w:rFonts w:ascii="Calibri" w:eastAsia="Calibri" w:hAnsi="Calibri" w:cs="Calibri"/>
          <w:spacing w:val="1"/>
          <w:sz w:val="22"/>
          <w:szCs w:val="22"/>
        </w:rPr>
        <w:t>om</w:t>
      </w:r>
      <w:r w:rsidRPr="00FC06B0">
        <w:rPr>
          <w:rFonts w:ascii="Calibri" w:eastAsia="Calibri" w:hAnsi="Calibri" w:cs="Calibri"/>
          <w:spacing w:val="-1"/>
          <w:sz w:val="22"/>
          <w:szCs w:val="22"/>
        </w:rPr>
        <w:t>p</w:t>
      </w:r>
      <w:r w:rsidRPr="00FC06B0">
        <w:rPr>
          <w:rFonts w:ascii="Calibri" w:eastAsia="Calibri" w:hAnsi="Calibri" w:cs="Calibri"/>
          <w:sz w:val="22"/>
          <w:szCs w:val="22"/>
        </w:rPr>
        <w:t>t</w:t>
      </w:r>
      <w:r w:rsidRPr="00FC06B0">
        <w:rPr>
          <w:rFonts w:ascii="Calibri" w:eastAsia="Calibri" w:hAnsi="Calibri" w:cs="Calibri"/>
          <w:spacing w:val="-2"/>
          <w:sz w:val="22"/>
          <w:szCs w:val="22"/>
        </w:rPr>
        <w:t xml:space="preserve"> </w:t>
      </w:r>
      <w:r w:rsidRPr="00FC06B0">
        <w:rPr>
          <w:rFonts w:ascii="Calibri" w:eastAsia="Calibri" w:hAnsi="Calibri" w:cs="Calibri"/>
          <w:sz w:val="22"/>
          <w:szCs w:val="22"/>
        </w:rPr>
        <w:t>inv</w:t>
      </w:r>
      <w:r w:rsidRPr="00FC06B0">
        <w:rPr>
          <w:rFonts w:ascii="Calibri" w:eastAsia="Calibri" w:hAnsi="Calibri" w:cs="Calibri"/>
          <w:spacing w:val="-1"/>
          <w:sz w:val="22"/>
          <w:szCs w:val="22"/>
        </w:rPr>
        <w:t>e</w:t>
      </w:r>
      <w:r w:rsidRPr="00FC06B0">
        <w:rPr>
          <w:rFonts w:ascii="Calibri" w:eastAsia="Calibri" w:hAnsi="Calibri" w:cs="Calibri"/>
          <w:sz w:val="22"/>
          <w:szCs w:val="22"/>
        </w:rPr>
        <w:t>sti</w:t>
      </w:r>
      <w:r w:rsidRPr="00FC06B0">
        <w:rPr>
          <w:rFonts w:ascii="Calibri" w:eastAsia="Calibri" w:hAnsi="Calibri" w:cs="Calibri"/>
          <w:spacing w:val="-1"/>
          <w:sz w:val="22"/>
          <w:szCs w:val="22"/>
        </w:rPr>
        <w:t>g</w:t>
      </w:r>
      <w:r w:rsidRPr="00FC06B0">
        <w:rPr>
          <w:rFonts w:ascii="Calibri" w:eastAsia="Calibri" w:hAnsi="Calibri" w:cs="Calibri"/>
          <w:sz w:val="22"/>
          <w:szCs w:val="22"/>
        </w:rPr>
        <w:t>at</w:t>
      </w:r>
      <w:r w:rsidRPr="00FC06B0">
        <w:rPr>
          <w:rFonts w:ascii="Calibri" w:eastAsia="Calibri" w:hAnsi="Calibri" w:cs="Calibri"/>
          <w:spacing w:val="-2"/>
          <w:sz w:val="22"/>
          <w:szCs w:val="22"/>
        </w:rPr>
        <w:t>i</w:t>
      </w:r>
      <w:r w:rsidRPr="00FC06B0">
        <w:rPr>
          <w:rFonts w:ascii="Calibri" w:eastAsia="Calibri" w:hAnsi="Calibri" w:cs="Calibri"/>
          <w:spacing w:val="1"/>
          <w:sz w:val="22"/>
          <w:szCs w:val="22"/>
        </w:rPr>
        <w:t>o</w:t>
      </w:r>
      <w:r w:rsidRPr="00FC06B0">
        <w:rPr>
          <w:rFonts w:ascii="Calibri" w:eastAsia="Calibri" w:hAnsi="Calibri" w:cs="Calibri"/>
          <w:sz w:val="22"/>
          <w:szCs w:val="22"/>
        </w:rPr>
        <w:t>n</w:t>
      </w:r>
      <w:r w:rsidRPr="00FC06B0">
        <w:rPr>
          <w:rFonts w:ascii="Calibri" w:eastAsia="Calibri" w:hAnsi="Calibri" w:cs="Calibri"/>
          <w:spacing w:val="-1"/>
          <w:sz w:val="22"/>
          <w:szCs w:val="22"/>
        </w:rPr>
        <w:t xml:space="preserve"> </w:t>
      </w:r>
      <w:r w:rsidRPr="00FC06B0">
        <w:rPr>
          <w:rFonts w:ascii="Calibri" w:eastAsia="Calibri" w:hAnsi="Calibri" w:cs="Calibri"/>
          <w:sz w:val="22"/>
          <w:szCs w:val="22"/>
        </w:rPr>
        <w:t>and</w:t>
      </w:r>
      <w:r w:rsidRPr="00FC06B0">
        <w:rPr>
          <w:rFonts w:ascii="Calibri" w:eastAsia="Calibri" w:hAnsi="Calibri" w:cs="Calibri"/>
          <w:spacing w:val="-1"/>
          <w:sz w:val="22"/>
          <w:szCs w:val="22"/>
        </w:rPr>
        <w:t xml:space="preserve"> </w:t>
      </w:r>
      <w:r w:rsidRPr="00FC06B0">
        <w:rPr>
          <w:rFonts w:ascii="Calibri" w:eastAsia="Calibri" w:hAnsi="Calibri" w:cs="Calibri"/>
          <w:spacing w:val="-2"/>
          <w:sz w:val="22"/>
          <w:szCs w:val="22"/>
        </w:rPr>
        <w:t>r</w:t>
      </w:r>
      <w:r w:rsidRPr="00FC06B0">
        <w:rPr>
          <w:rFonts w:ascii="Calibri" w:eastAsia="Calibri" w:hAnsi="Calibri" w:cs="Calibri"/>
          <w:sz w:val="22"/>
          <w:szCs w:val="22"/>
        </w:rPr>
        <w:t>es</w:t>
      </w:r>
      <w:r w:rsidRPr="00FC06B0">
        <w:rPr>
          <w:rFonts w:ascii="Calibri" w:eastAsia="Calibri" w:hAnsi="Calibri" w:cs="Calibri"/>
          <w:spacing w:val="2"/>
          <w:sz w:val="22"/>
          <w:szCs w:val="22"/>
        </w:rPr>
        <w:t>o</w:t>
      </w:r>
      <w:r w:rsidRPr="00FC06B0">
        <w:rPr>
          <w:rFonts w:ascii="Calibri" w:eastAsia="Calibri" w:hAnsi="Calibri" w:cs="Calibri"/>
          <w:sz w:val="22"/>
          <w:szCs w:val="22"/>
        </w:rPr>
        <w:t>l</w:t>
      </w:r>
      <w:r w:rsidRPr="00FC06B0">
        <w:rPr>
          <w:rFonts w:ascii="Calibri" w:eastAsia="Calibri" w:hAnsi="Calibri" w:cs="Calibri"/>
          <w:spacing w:val="-1"/>
          <w:sz w:val="22"/>
          <w:szCs w:val="22"/>
        </w:rPr>
        <w:t>u</w:t>
      </w:r>
      <w:r w:rsidRPr="00FC06B0">
        <w:rPr>
          <w:rFonts w:ascii="Calibri" w:eastAsia="Calibri" w:hAnsi="Calibri" w:cs="Calibri"/>
          <w:sz w:val="22"/>
          <w:szCs w:val="22"/>
        </w:rPr>
        <w:t>t</w:t>
      </w:r>
      <w:r w:rsidRPr="00FC06B0">
        <w:rPr>
          <w:rFonts w:ascii="Calibri" w:eastAsia="Calibri" w:hAnsi="Calibri" w:cs="Calibri"/>
          <w:spacing w:val="-2"/>
          <w:sz w:val="22"/>
          <w:szCs w:val="22"/>
        </w:rPr>
        <w:t>i</w:t>
      </w:r>
      <w:r w:rsidRPr="00FC06B0">
        <w:rPr>
          <w:rFonts w:ascii="Calibri" w:eastAsia="Calibri" w:hAnsi="Calibri" w:cs="Calibri"/>
          <w:spacing w:val="1"/>
          <w:sz w:val="22"/>
          <w:szCs w:val="22"/>
        </w:rPr>
        <w:t>o</w:t>
      </w:r>
      <w:r w:rsidRPr="00FC06B0">
        <w:rPr>
          <w:rFonts w:ascii="Calibri" w:eastAsia="Calibri" w:hAnsi="Calibri" w:cs="Calibri"/>
          <w:sz w:val="22"/>
          <w:szCs w:val="22"/>
        </w:rPr>
        <w:t>n</w:t>
      </w:r>
      <w:r w:rsidRPr="00FC06B0">
        <w:rPr>
          <w:rFonts w:ascii="Calibri" w:eastAsia="Calibri" w:hAnsi="Calibri" w:cs="Calibri"/>
          <w:spacing w:val="-3"/>
          <w:sz w:val="22"/>
          <w:szCs w:val="22"/>
        </w:rPr>
        <w:t xml:space="preserve"> </w:t>
      </w:r>
      <w:r w:rsidRPr="00FC06B0">
        <w:rPr>
          <w:rFonts w:ascii="Calibri" w:eastAsia="Calibri" w:hAnsi="Calibri" w:cs="Calibri"/>
          <w:spacing w:val="1"/>
          <w:sz w:val="22"/>
          <w:szCs w:val="22"/>
        </w:rPr>
        <w:t>o</w:t>
      </w:r>
      <w:r w:rsidRPr="00FC06B0">
        <w:rPr>
          <w:rFonts w:ascii="Calibri" w:eastAsia="Calibri" w:hAnsi="Calibri" w:cs="Calibri"/>
          <w:sz w:val="22"/>
          <w:szCs w:val="22"/>
        </w:rPr>
        <w:t xml:space="preserve">f </w:t>
      </w:r>
      <w:r w:rsidR="00FC06B0">
        <w:rPr>
          <w:rFonts w:ascii="Calibri" w:eastAsia="Calibri" w:hAnsi="Calibri" w:cs="Calibri"/>
          <w:sz w:val="22"/>
          <w:szCs w:val="22"/>
        </w:rPr>
        <w:t>t</w:t>
      </w:r>
      <w:r w:rsidR="00F22A4A" w:rsidRPr="00FC06B0">
        <w:rPr>
          <w:rFonts w:ascii="Calibri" w:eastAsia="Calibri" w:hAnsi="Calibri" w:cs="Calibri"/>
          <w:sz w:val="22"/>
          <w:szCs w:val="22"/>
        </w:rPr>
        <w:t>he Irish Defence Forces</w:t>
      </w:r>
      <w:r w:rsidRPr="00FC06B0">
        <w:rPr>
          <w:rFonts w:ascii="Calibri" w:eastAsia="Calibri" w:hAnsi="Calibri" w:cs="Calibri"/>
          <w:sz w:val="22"/>
          <w:szCs w:val="22"/>
        </w:rPr>
        <w:t xml:space="preserve"> </w:t>
      </w:r>
      <w:r w:rsidRPr="00FC06B0">
        <w:rPr>
          <w:rFonts w:ascii="Calibri" w:eastAsia="Calibri" w:hAnsi="Calibri" w:cs="Calibri"/>
          <w:spacing w:val="-2"/>
          <w:sz w:val="22"/>
          <w:szCs w:val="22"/>
        </w:rPr>
        <w:t>c</w:t>
      </w:r>
      <w:r w:rsidRPr="00FC06B0">
        <w:rPr>
          <w:rFonts w:ascii="Calibri" w:eastAsia="Calibri" w:hAnsi="Calibri" w:cs="Calibri"/>
          <w:spacing w:val="1"/>
          <w:sz w:val="22"/>
          <w:szCs w:val="22"/>
        </w:rPr>
        <w:t>om</w:t>
      </w:r>
      <w:r w:rsidRPr="00FC06B0">
        <w:rPr>
          <w:rFonts w:ascii="Calibri" w:eastAsia="Calibri" w:hAnsi="Calibri" w:cs="Calibri"/>
          <w:spacing w:val="-1"/>
          <w:sz w:val="22"/>
          <w:szCs w:val="22"/>
        </w:rPr>
        <w:t>p</w:t>
      </w:r>
      <w:r w:rsidRPr="00FC06B0">
        <w:rPr>
          <w:rFonts w:ascii="Calibri" w:eastAsia="Calibri" w:hAnsi="Calibri" w:cs="Calibri"/>
          <w:sz w:val="22"/>
          <w:szCs w:val="22"/>
        </w:rPr>
        <w:t>la</w:t>
      </w:r>
      <w:r w:rsidRPr="00FC06B0">
        <w:rPr>
          <w:rFonts w:ascii="Calibri" w:eastAsia="Calibri" w:hAnsi="Calibri" w:cs="Calibri"/>
          <w:spacing w:val="-1"/>
          <w:sz w:val="22"/>
          <w:szCs w:val="22"/>
        </w:rPr>
        <w:t>in</w:t>
      </w:r>
      <w:r w:rsidRPr="00FC06B0">
        <w:rPr>
          <w:rFonts w:ascii="Calibri" w:eastAsia="Calibri" w:hAnsi="Calibri" w:cs="Calibri"/>
          <w:spacing w:val="-2"/>
          <w:sz w:val="22"/>
          <w:szCs w:val="22"/>
        </w:rPr>
        <w:t>t</w:t>
      </w:r>
      <w:r w:rsidRPr="00FC06B0">
        <w:rPr>
          <w:rFonts w:ascii="Calibri" w:eastAsia="Calibri" w:hAnsi="Calibri" w:cs="Calibri"/>
          <w:sz w:val="22"/>
          <w:szCs w:val="22"/>
        </w:rPr>
        <w:t>s;</w:t>
      </w:r>
    </w:p>
    <w:p w14:paraId="7F7A5618" w14:textId="71B25A99" w:rsidR="00065BF4" w:rsidRPr="00FC06B0" w:rsidRDefault="00E32064" w:rsidP="00FC06B0">
      <w:pPr>
        <w:pStyle w:val="ListParagraph"/>
        <w:numPr>
          <w:ilvl w:val="2"/>
          <w:numId w:val="3"/>
        </w:numPr>
        <w:spacing w:before="13"/>
        <w:ind w:left="2410"/>
        <w:rPr>
          <w:rFonts w:ascii="Calibri" w:eastAsia="Calibri" w:hAnsi="Calibri" w:cs="Calibri"/>
          <w:sz w:val="22"/>
          <w:szCs w:val="22"/>
        </w:rPr>
      </w:pPr>
      <w:r w:rsidRPr="00FC06B0">
        <w:rPr>
          <w:rFonts w:ascii="Calibri" w:eastAsia="Calibri" w:hAnsi="Calibri" w:cs="Calibri"/>
          <w:spacing w:val="1"/>
          <w:sz w:val="22"/>
          <w:szCs w:val="22"/>
        </w:rPr>
        <w:t>P</w:t>
      </w:r>
      <w:r w:rsidRPr="00FC06B0">
        <w:rPr>
          <w:rFonts w:ascii="Calibri" w:eastAsia="Calibri" w:hAnsi="Calibri" w:cs="Calibri"/>
          <w:sz w:val="22"/>
          <w:szCs w:val="22"/>
        </w:rPr>
        <w:t>r</w:t>
      </w:r>
      <w:r w:rsidRPr="00FC06B0">
        <w:rPr>
          <w:rFonts w:ascii="Calibri" w:eastAsia="Calibri" w:hAnsi="Calibri" w:cs="Calibri"/>
          <w:spacing w:val="-1"/>
          <w:sz w:val="22"/>
          <w:szCs w:val="22"/>
        </w:rPr>
        <w:t>o</w:t>
      </w:r>
      <w:r w:rsidRPr="00FC06B0">
        <w:rPr>
          <w:rFonts w:ascii="Calibri" w:eastAsia="Calibri" w:hAnsi="Calibri" w:cs="Calibri"/>
          <w:spacing w:val="1"/>
          <w:sz w:val="22"/>
          <w:szCs w:val="22"/>
        </w:rPr>
        <w:t>v</w:t>
      </w:r>
      <w:r w:rsidRPr="00FC06B0">
        <w:rPr>
          <w:rFonts w:ascii="Calibri" w:eastAsia="Calibri" w:hAnsi="Calibri" w:cs="Calibri"/>
          <w:sz w:val="22"/>
          <w:szCs w:val="22"/>
        </w:rPr>
        <w:t>i</w:t>
      </w:r>
      <w:r w:rsidRPr="00FC06B0">
        <w:rPr>
          <w:rFonts w:ascii="Calibri" w:eastAsia="Calibri" w:hAnsi="Calibri" w:cs="Calibri"/>
          <w:spacing w:val="-1"/>
          <w:sz w:val="22"/>
          <w:szCs w:val="22"/>
        </w:rPr>
        <w:t>d</w:t>
      </w:r>
      <w:r w:rsidRPr="00FC06B0">
        <w:rPr>
          <w:rFonts w:ascii="Calibri" w:eastAsia="Calibri" w:hAnsi="Calibri" w:cs="Calibri"/>
          <w:sz w:val="22"/>
          <w:szCs w:val="22"/>
        </w:rPr>
        <w:t>e</w:t>
      </w:r>
      <w:r w:rsidRPr="00FC06B0">
        <w:rPr>
          <w:rFonts w:ascii="Calibri" w:eastAsia="Calibri" w:hAnsi="Calibri" w:cs="Calibri"/>
          <w:spacing w:val="-1"/>
          <w:sz w:val="22"/>
          <w:szCs w:val="22"/>
        </w:rPr>
        <w:t xml:space="preserve"> </w:t>
      </w:r>
      <w:r w:rsidRPr="00FC06B0">
        <w:rPr>
          <w:rFonts w:ascii="Calibri" w:eastAsia="Calibri" w:hAnsi="Calibri" w:cs="Calibri"/>
          <w:sz w:val="22"/>
          <w:szCs w:val="22"/>
        </w:rPr>
        <w:t>stra</w:t>
      </w:r>
      <w:r w:rsidRPr="00FC06B0">
        <w:rPr>
          <w:rFonts w:ascii="Calibri" w:eastAsia="Calibri" w:hAnsi="Calibri" w:cs="Calibri"/>
          <w:spacing w:val="-2"/>
          <w:sz w:val="22"/>
          <w:szCs w:val="22"/>
        </w:rPr>
        <w:t>t</w:t>
      </w:r>
      <w:r w:rsidRPr="00FC06B0">
        <w:rPr>
          <w:rFonts w:ascii="Calibri" w:eastAsia="Calibri" w:hAnsi="Calibri" w:cs="Calibri"/>
          <w:sz w:val="22"/>
          <w:szCs w:val="22"/>
        </w:rPr>
        <w:t>egic</w:t>
      </w:r>
      <w:r w:rsidRPr="00FC06B0">
        <w:rPr>
          <w:rFonts w:ascii="Calibri" w:eastAsia="Calibri" w:hAnsi="Calibri" w:cs="Calibri"/>
          <w:spacing w:val="1"/>
          <w:sz w:val="22"/>
          <w:szCs w:val="22"/>
        </w:rPr>
        <w:t xml:space="preserve"> </w:t>
      </w:r>
      <w:r w:rsidRPr="00FC06B0">
        <w:rPr>
          <w:rFonts w:ascii="Calibri" w:eastAsia="Calibri" w:hAnsi="Calibri" w:cs="Calibri"/>
          <w:sz w:val="22"/>
          <w:szCs w:val="22"/>
        </w:rPr>
        <w:t>r</w:t>
      </w:r>
      <w:r w:rsidRPr="00FC06B0">
        <w:rPr>
          <w:rFonts w:ascii="Calibri" w:eastAsia="Calibri" w:hAnsi="Calibri" w:cs="Calibri"/>
          <w:spacing w:val="-2"/>
          <w:sz w:val="22"/>
          <w:szCs w:val="22"/>
        </w:rPr>
        <w:t>e</w:t>
      </w:r>
      <w:r w:rsidRPr="00FC06B0">
        <w:rPr>
          <w:rFonts w:ascii="Calibri" w:eastAsia="Calibri" w:hAnsi="Calibri" w:cs="Calibri"/>
          <w:sz w:val="22"/>
          <w:szCs w:val="22"/>
        </w:rPr>
        <w:t>c</w:t>
      </w:r>
      <w:r w:rsidRPr="00FC06B0">
        <w:rPr>
          <w:rFonts w:ascii="Calibri" w:eastAsia="Calibri" w:hAnsi="Calibri" w:cs="Calibri"/>
          <w:spacing w:val="-1"/>
          <w:sz w:val="22"/>
          <w:szCs w:val="22"/>
        </w:rPr>
        <w:t>om</w:t>
      </w:r>
      <w:r w:rsidRPr="00FC06B0">
        <w:rPr>
          <w:rFonts w:ascii="Calibri" w:eastAsia="Calibri" w:hAnsi="Calibri" w:cs="Calibri"/>
          <w:spacing w:val="1"/>
          <w:sz w:val="22"/>
          <w:szCs w:val="22"/>
        </w:rPr>
        <w:t>m</w:t>
      </w:r>
      <w:r w:rsidRPr="00FC06B0">
        <w:rPr>
          <w:rFonts w:ascii="Calibri" w:eastAsia="Calibri" w:hAnsi="Calibri" w:cs="Calibri"/>
          <w:spacing w:val="-2"/>
          <w:sz w:val="22"/>
          <w:szCs w:val="22"/>
        </w:rPr>
        <w:t>e</w:t>
      </w:r>
      <w:r w:rsidRPr="00FC06B0">
        <w:rPr>
          <w:rFonts w:ascii="Calibri" w:eastAsia="Calibri" w:hAnsi="Calibri" w:cs="Calibri"/>
          <w:spacing w:val="-1"/>
          <w:sz w:val="22"/>
          <w:szCs w:val="22"/>
        </w:rPr>
        <w:t>nd</w:t>
      </w:r>
      <w:r w:rsidRPr="00FC06B0">
        <w:rPr>
          <w:rFonts w:ascii="Calibri" w:eastAsia="Calibri" w:hAnsi="Calibri" w:cs="Calibri"/>
          <w:sz w:val="22"/>
          <w:szCs w:val="22"/>
        </w:rPr>
        <w:t>ati</w:t>
      </w:r>
      <w:r w:rsidRPr="00FC06B0">
        <w:rPr>
          <w:rFonts w:ascii="Calibri" w:eastAsia="Calibri" w:hAnsi="Calibri" w:cs="Calibri"/>
          <w:spacing w:val="1"/>
          <w:sz w:val="22"/>
          <w:szCs w:val="22"/>
        </w:rPr>
        <w:t>o</w:t>
      </w:r>
      <w:r w:rsidRPr="00FC06B0">
        <w:rPr>
          <w:rFonts w:ascii="Calibri" w:eastAsia="Calibri" w:hAnsi="Calibri" w:cs="Calibri"/>
          <w:spacing w:val="-1"/>
          <w:sz w:val="22"/>
          <w:szCs w:val="22"/>
        </w:rPr>
        <w:t>n</w:t>
      </w:r>
      <w:r w:rsidRPr="00FC06B0">
        <w:rPr>
          <w:rFonts w:ascii="Calibri" w:eastAsia="Calibri" w:hAnsi="Calibri" w:cs="Calibri"/>
          <w:sz w:val="22"/>
          <w:szCs w:val="22"/>
        </w:rPr>
        <w:t xml:space="preserve">s </w:t>
      </w:r>
      <w:r w:rsidRPr="00FC06B0">
        <w:rPr>
          <w:rFonts w:ascii="Calibri" w:eastAsia="Calibri" w:hAnsi="Calibri" w:cs="Calibri"/>
          <w:spacing w:val="-1"/>
          <w:sz w:val="22"/>
          <w:szCs w:val="22"/>
        </w:rPr>
        <w:t>t</w:t>
      </w:r>
      <w:r w:rsidRPr="00FC06B0">
        <w:rPr>
          <w:rFonts w:ascii="Calibri" w:eastAsia="Calibri" w:hAnsi="Calibri" w:cs="Calibri"/>
          <w:sz w:val="22"/>
          <w:szCs w:val="22"/>
        </w:rPr>
        <w:t>o</w:t>
      </w:r>
      <w:r w:rsidRPr="00FC06B0">
        <w:rPr>
          <w:rFonts w:ascii="Calibri" w:eastAsia="Calibri" w:hAnsi="Calibri" w:cs="Calibri"/>
          <w:spacing w:val="1"/>
          <w:sz w:val="22"/>
          <w:szCs w:val="22"/>
        </w:rPr>
        <w:t xml:space="preserve"> t</w:t>
      </w:r>
      <w:r w:rsidRPr="00FC06B0">
        <w:rPr>
          <w:rFonts w:ascii="Calibri" w:eastAsia="Calibri" w:hAnsi="Calibri" w:cs="Calibri"/>
          <w:spacing w:val="-3"/>
          <w:sz w:val="22"/>
          <w:szCs w:val="22"/>
        </w:rPr>
        <w:t>h</w:t>
      </w:r>
      <w:r w:rsidRPr="00FC06B0">
        <w:rPr>
          <w:rFonts w:ascii="Calibri" w:eastAsia="Calibri" w:hAnsi="Calibri" w:cs="Calibri"/>
          <w:sz w:val="22"/>
          <w:szCs w:val="22"/>
        </w:rPr>
        <w:t>e</w:t>
      </w:r>
      <w:r w:rsidRPr="00FC06B0">
        <w:rPr>
          <w:rFonts w:ascii="Calibri" w:eastAsia="Calibri" w:hAnsi="Calibri" w:cs="Calibri"/>
          <w:spacing w:val="1"/>
          <w:sz w:val="22"/>
          <w:szCs w:val="22"/>
        </w:rPr>
        <w:t xml:space="preserve"> </w:t>
      </w:r>
      <w:r w:rsidR="00F22A4A" w:rsidRPr="00FC06B0">
        <w:rPr>
          <w:rFonts w:ascii="Calibri" w:eastAsia="Calibri" w:hAnsi="Calibri" w:cs="Calibri"/>
          <w:sz w:val="22"/>
          <w:szCs w:val="22"/>
        </w:rPr>
        <w:t>Irish Defence Forces</w:t>
      </w:r>
      <w:r w:rsidRPr="00FC06B0">
        <w:rPr>
          <w:rFonts w:ascii="Calibri" w:eastAsia="Calibri" w:hAnsi="Calibri" w:cs="Calibri"/>
          <w:sz w:val="22"/>
          <w:szCs w:val="22"/>
        </w:rPr>
        <w:t>(s)</w:t>
      </w:r>
      <w:r w:rsidRPr="00FC06B0">
        <w:rPr>
          <w:rFonts w:ascii="Calibri" w:eastAsia="Calibri" w:hAnsi="Calibri" w:cs="Calibri"/>
          <w:spacing w:val="-2"/>
          <w:sz w:val="22"/>
          <w:szCs w:val="22"/>
        </w:rPr>
        <w:t xml:space="preserve"> </w:t>
      </w:r>
      <w:r w:rsidRPr="00FC06B0">
        <w:rPr>
          <w:rFonts w:ascii="Calibri" w:eastAsia="Calibri" w:hAnsi="Calibri" w:cs="Calibri"/>
          <w:sz w:val="22"/>
          <w:szCs w:val="22"/>
        </w:rPr>
        <w:t>as</w:t>
      </w:r>
      <w:r w:rsidRPr="00FC06B0">
        <w:rPr>
          <w:rFonts w:ascii="Calibri" w:eastAsia="Calibri" w:hAnsi="Calibri" w:cs="Calibri"/>
          <w:spacing w:val="1"/>
          <w:sz w:val="22"/>
          <w:szCs w:val="22"/>
        </w:rPr>
        <w:t xml:space="preserve"> </w:t>
      </w:r>
      <w:r w:rsidRPr="00FC06B0">
        <w:rPr>
          <w:rFonts w:ascii="Calibri" w:eastAsia="Calibri" w:hAnsi="Calibri" w:cs="Calibri"/>
          <w:spacing w:val="-1"/>
          <w:sz w:val="22"/>
          <w:szCs w:val="22"/>
        </w:rPr>
        <w:t>n</w:t>
      </w:r>
      <w:r w:rsidRPr="00FC06B0">
        <w:rPr>
          <w:rFonts w:ascii="Calibri" w:eastAsia="Calibri" w:hAnsi="Calibri" w:cs="Calibri"/>
          <w:spacing w:val="-2"/>
          <w:sz w:val="22"/>
          <w:szCs w:val="22"/>
        </w:rPr>
        <w:t>e</w:t>
      </w:r>
      <w:r w:rsidRPr="00FC06B0">
        <w:rPr>
          <w:rFonts w:ascii="Calibri" w:eastAsia="Calibri" w:hAnsi="Calibri" w:cs="Calibri"/>
          <w:sz w:val="22"/>
          <w:szCs w:val="22"/>
        </w:rPr>
        <w:t>ce</w:t>
      </w:r>
      <w:r w:rsidRPr="00FC06B0">
        <w:rPr>
          <w:rFonts w:ascii="Calibri" w:eastAsia="Calibri" w:hAnsi="Calibri" w:cs="Calibri"/>
          <w:spacing w:val="1"/>
          <w:sz w:val="22"/>
          <w:szCs w:val="22"/>
        </w:rPr>
        <w:t>s</w:t>
      </w:r>
      <w:r w:rsidRPr="00FC06B0">
        <w:rPr>
          <w:rFonts w:ascii="Calibri" w:eastAsia="Calibri" w:hAnsi="Calibri" w:cs="Calibri"/>
          <w:sz w:val="22"/>
          <w:szCs w:val="22"/>
        </w:rPr>
        <w:t>sa</w:t>
      </w:r>
      <w:r w:rsidRPr="00FC06B0">
        <w:rPr>
          <w:rFonts w:ascii="Calibri" w:eastAsia="Calibri" w:hAnsi="Calibri" w:cs="Calibri"/>
          <w:spacing w:val="-3"/>
          <w:sz w:val="22"/>
          <w:szCs w:val="22"/>
        </w:rPr>
        <w:t>r</w:t>
      </w:r>
      <w:r w:rsidRPr="00FC06B0">
        <w:rPr>
          <w:rFonts w:ascii="Calibri" w:eastAsia="Calibri" w:hAnsi="Calibri" w:cs="Calibri"/>
          <w:spacing w:val="1"/>
          <w:sz w:val="22"/>
          <w:szCs w:val="22"/>
        </w:rPr>
        <w:t>y</w:t>
      </w:r>
      <w:r w:rsidRPr="00FC06B0">
        <w:rPr>
          <w:rFonts w:ascii="Calibri" w:eastAsia="Calibri" w:hAnsi="Calibri" w:cs="Calibri"/>
          <w:sz w:val="22"/>
          <w:szCs w:val="22"/>
        </w:rPr>
        <w:t>;</w:t>
      </w:r>
    </w:p>
    <w:p w14:paraId="1345D606" w14:textId="33089CB9" w:rsidR="00065BF4" w:rsidRPr="00FC06B0" w:rsidRDefault="00E32064" w:rsidP="00FC06B0">
      <w:pPr>
        <w:pStyle w:val="ListParagraph"/>
        <w:numPr>
          <w:ilvl w:val="2"/>
          <w:numId w:val="3"/>
        </w:numPr>
        <w:spacing w:before="44"/>
        <w:ind w:left="2410"/>
        <w:rPr>
          <w:rFonts w:ascii="Calibri" w:eastAsia="Calibri" w:hAnsi="Calibri" w:cs="Calibri"/>
          <w:sz w:val="22"/>
          <w:szCs w:val="22"/>
        </w:rPr>
      </w:pPr>
      <w:r w:rsidRPr="00FC06B0">
        <w:rPr>
          <w:rFonts w:ascii="Calibri" w:eastAsia="Calibri" w:hAnsi="Calibri" w:cs="Calibri"/>
          <w:spacing w:val="1"/>
          <w:sz w:val="22"/>
          <w:szCs w:val="22"/>
        </w:rPr>
        <w:t>P</w:t>
      </w:r>
      <w:r w:rsidRPr="00FC06B0">
        <w:rPr>
          <w:rFonts w:ascii="Calibri" w:eastAsia="Calibri" w:hAnsi="Calibri" w:cs="Calibri"/>
          <w:sz w:val="22"/>
          <w:szCs w:val="22"/>
        </w:rPr>
        <w:t>r</w:t>
      </w:r>
      <w:r w:rsidRPr="00FC06B0">
        <w:rPr>
          <w:rFonts w:ascii="Calibri" w:eastAsia="Calibri" w:hAnsi="Calibri" w:cs="Calibri"/>
          <w:spacing w:val="-1"/>
          <w:sz w:val="22"/>
          <w:szCs w:val="22"/>
        </w:rPr>
        <w:t>o</w:t>
      </w:r>
      <w:r w:rsidRPr="00FC06B0">
        <w:rPr>
          <w:rFonts w:ascii="Calibri" w:eastAsia="Calibri" w:hAnsi="Calibri" w:cs="Calibri"/>
          <w:spacing w:val="1"/>
          <w:sz w:val="22"/>
          <w:szCs w:val="22"/>
        </w:rPr>
        <w:t>v</w:t>
      </w:r>
      <w:r w:rsidRPr="00FC06B0">
        <w:rPr>
          <w:rFonts w:ascii="Calibri" w:eastAsia="Calibri" w:hAnsi="Calibri" w:cs="Calibri"/>
          <w:sz w:val="22"/>
          <w:szCs w:val="22"/>
        </w:rPr>
        <w:t>i</w:t>
      </w:r>
      <w:r w:rsidRPr="00FC06B0">
        <w:rPr>
          <w:rFonts w:ascii="Calibri" w:eastAsia="Calibri" w:hAnsi="Calibri" w:cs="Calibri"/>
          <w:spacing w:val="-1"/>
          <w:sz w:val="22"/>
          <w:szCs w:val="22"/>
        </w:rPr>
        <w:t>d</w:t>
      </w:r>
      <w:r w:rsidRPr="00FC06B0">
        <w:rPr>
          <w:rFonts w:ascii="Calibri" w:eastAsia="Calibri" w:hAnsi="Calibri" w:cs="Calibri"/>
          <w:sz w:val="22"/>
          <w:szCs w:val="22"/>
        </w:rPr>
        <w:t>e</w:t>
      </w:r>
      <w:r w:rsidRPr="00FC06B0">
        <w:rPr>
          <w:rFonts w:ascii="Calibri" w:eastAsia="Calibri" w:hAnsi="Calibri" w:cs="Calibri"/>
          <w:spacing w:val="-1"/>
          <w:sz w:val="22"/>
          <w:szCs w:val="22"/>
        </w:rPr>
        <w:t xml:space="preserve"> </w:t>
      </w:r>
      <w:r w:rsidRPr="00FC06B0">
        <w:rPr>
          <w:rFonts w:ascii="Calibri" w:eastAsia="Calibri" w:hAnsi="Calibri" w:cs="Calibri"/>
          <w:spacing w:val="1"/>
          <w:sz w:val="22"/>
          <w:szCs w:val="22"/>
        </w:rPr>
        <w:t>M</w:t>
      </w:r>
      <w:r w:rsidRPr="00FC06B0">
        <w:rPr>
          <w:rFonts w:ascii="Calibri" w:eastAsia="Calibri" w:hAnsi="Calibri" w:cs="Calibri"/>
          <w:sz w:val="22"/>
          <w:szCs w:val="22"/>
        </w:rPr>
        <w:t>a</w:t>
      </w:r>
      <w:r w:rsidRPr="00FC06B0">
        <w:rPr>
          <w:rFonts w:ascii="Calibri" w:eastAsia="Calibri" w:hAnsi="Calibri" w:cs="Calibri"/>
          <w:spacing w:val="-1"/>
          <w:sz w:val="22"/>
          <w:szCs w:val="22"/>
        </w:rPr>
        <w:t>n</w:t>
      </w:r>
      <w:r w:rsidRPr="00FC06B0">
        <w:rPr>
          <w:rFonts w:ascii="Calibri" w:eastAsia="Calibri" w:hAnsi="Calibri" w:cs="Calibri"/>
          <w:sz w:val="22"/>
          <w:szCs w:val="22"/>
        </w:rPr>
        <w:t>a</w:t>
      </w:r>
      <w:r w:rsidRPr="00FC06B0">
        <w:rPr>
          <w:rFonts w:ascii="Calibri" w:eastAsia="Calibri" w:hAnsi="Calibri" w:cs="Calibri"/>
          <w:spacing w:val="-1"/>
          <w:sz w:val="22"/>
          <w:szCs w:val="22"/>
        </w:rPr>
        <w:t>g</w:t>
      </w:r>
      <w:r w:rsidRPr="00FC06B0">
        <w:rPr>
          <w:rFonts w:ascii="Calibri" w:eastAsia="Calibri" w:hAnsi="Calibri" w:cs="Calibri"/>
          <w:spacing w:val="-2"/>
          <w:sz w:val="22"/>
          <w:szCs w:val="22"/>
        </w:rPr>
        <w:t>e</w:t>
      </w:r>
      <w:r w:rsidRPr="00FC06B0">
        <w:rPr>
          <w:rFonts w:ascii="Calibri" w:eastAsia="Calibri" w:hAnsi="Calibri" w:cs="Calibri"/>
          <w:spacing w:val="1"/>
          <w:sz w:val="22"/>
          <w:szCs w:val="22"/>
        </w:rPr>
        <w:t>m</w:t>
      </w:r>
      <w:r w:rsidRPr="00FC06B0">
        <w:rPr>
          <w:rFonts w:ascii="Calibri" w:eastAsia="Calibri" w:hAnsi="Calibri" w:cs="Calibri"/>
          <w:sz w:val="22"/>
          <w:szCs w:val="22"/>
        </w:rPr>
        <w:t>e</w:t>
      </w:r>
      <w:r w:rsidRPr="00FC06B0">
        <w:rPr>
          <w:rFonts w:ascii="Calibri" w:eastAsia="Calibri" w:hAnsi="Calibri" w:cs="Calibri"/>
          <w:spacing w:val="-3"/>
          <w:sz w:val="22"/>
          <w:szCs w:val="22"/>
        </w:rPr>
        <w:t>n</w:t>
      </w:r>
      <w:r w:rsidRPr="00FC06B0">
        <w:rPr>
          <w:rFonts w:ascii="Calibri" w:eastAsia="Calibri" w:hAnsi="Calibri" w:cs="Calibri"/>
          <w:sz w:val="22"/>
          <w:szCs w:val="22"/>
        </w:rPr>
        <w:t>t</w:t>
      </w:r>
      <w:r w:rsidRPr="00FC06B0">
        <w:rPr>
          <w:rFonts w:ascii="Calibri" w:eastAsia="Calibri" w:hAnsi="Calibri" w:cs="Calibri"/>
          <w:spacing w:val="1"/>
          <w:sz w:val="22"/>
          <w:szCs w:val="22"/>
        </w:rPr>
        <w:t xml:space="preserve"> </w:t>
      </w:r>
      <w:r w:rsidRPr="00FC06B0">
        <w:rPr>
          <w:rFonts w:ascii="Calibri" w:eastAsia="Calibri" w:hAnsi="Calibri" w:cs="Calibri"/>
          <w:sz w:val="22"/>
          <w:szCs w:val="22"/>
        </w:rPr>
        <w:t>I</w:t>
      </w:r>
      <w:r w:rsidRPr="00FC06B0">
        <w:rPr>
          <w:rFonts w:ascii="Calibri" w:eastAsia="Calibri" w:hAnsi="Calibri" w:cs="Calibri"/>
          <w:spacing w:val="-1"/>
          <w:sz w:val="22"/>
          <w:szCs w:val="22"/>
        </w:rPr>
        <w:t>n</w:t>
      </w:r>
      <w:r w:rsidRPr="00FC06B0">
        <w:rPr>
          <w:rFonts w:ascii="Calibri" w:eastAsia="Calibri" w:hAnsi="Calibri" w:cs="Calibri"/>
          <w:sz w:val="22"/>
          <w:szCs w:val="22"/>
        </w:rPr>
        <w:t>f</w:t>
      </w:r>
      <w:r w:rsidRPr="00FC06B0">
        <w:rPr>
          <w:rFonts w:ascii="Calibri" w:eastAsia="Calibri" w:hAnsi="Calibri" w:cs="Calibri"/>
          <w:spacing w:val="1"/>
          <w:sz w:val="22"/>
          <w:szCs w:val="22"/>
        </w:rPr>
        <w:t>o</w:t>
      </w:r>
      <w:r w:rsidRPr="00FC06B0">
        <w:rPr>
          <w:rFonts w:ascii="Calibri" w:eastAsia="Calibri" w:hAnsi="Calibri" w:cs="Calibri"/>
          <w:spacing w:val="-3"/>
          <w:sz w:val="22"/>
          <w:szCs w:val="22"/>
        </w:rPr>
        <w:t>r</w:t>
      </w:r>
      <w:r w:rsidRPr="00FC06B0">
        <w:rPr>
          <w:rFonts w:ascii="Calibri" w:eastAsia="Calibri" w:hAnsi="Calibri" w:cs="Calibri"/>
          <w:spacing w:val="1"/>
          <w:sz w:val="22"/>
          <w:szCs w:val="22"/>
        </w:rPr>
        <w:t>m</w:t>
      </w:r>
      <w:r w:rsidRPr="00FC06B0">
        <w:rPr>
          <w:rFonts w:ascii="Calibri" w:eastAsia="Calibri" w:hAnsi="Calibri" w:cs="Calibri"/>
          <w:sz w:val="22"/>
          <w:szCs w:val="22"/>
        </w:rPr>
        <w:t>at</w:t>
      </w:r>
      <w:r w:rsidRPr="00FC06B0">
        <w:rPr>
          <w:rFonts w:ascii="Calibri" w:eastAsia="Calibri" w:hAnsi="Calibri" w:cs="Calibri"/>
          <w:spacing w:val="-2"/>
          <w:sz w:val="22"/>
          <w:szCs w:val="22"/>
        </w:rPr>
        <w:t>i</w:t>
      </w:r>
      <w:r w:rsidRPr="00FC06B0">
        <w:rPr>
          <w:rFonts w:ascii="Calibri" w:eastAsia="Calibri" w:hAnsi="Calibri" w:cs="Calibri"/>
          <w:spacing w:val="1"/>
          <w:sz w:val="22"/>
          <w:szCs w:val="22"/>
        </w:rPr>
        <w:t>o</w:t>
      </w:r>
      <w:r w:rsidRPr="00FC06B0">
        <w:rPr>
          <w:rFonts w:ascii="Calibri" w:eastAsia="Calibri" w:hAnsi="Calibri" w:cs="Calibri"/>
          <w:sz w:val="22"/>
          <w:szCs w:val="22"/>
        </w:rPr>
        <w:t>n</w:t>
      </w:r>
      <w:r w:rsidRPr="00FC06B0">
        <w:rPr>
          <w:rFonts w:ascii="Calibri" w:eastAsia="Calibri" w:hAnsi="Calibri" w:cs="Calibri"/>
          <w:spacing w:val="-1"/>
          <w:sz w:val="22"/>
          <w:szCs w:val="22"/>
        </w:rPr>
        <w:t xml:space="preserve"> </w:t>
      </w:r>
      <w:r w:rsidRPr="00FC06B0">
        <w:rPr>
          <w:rFonts w:ascii="Calibri" w:eastAsia="Calibri" w:hAnsi="Calibri" w:cs="Calibri"/>
          <w:sz w:val="22"/>
          <w:szCs w:val="22"/>
        </w:rPr>
        <w:t>r</w:t>
      </w:r>
      <w:r w:rsidRPr="00FC06B0">
        <w:rPr>
          <w:rFonts w:ascii="Calibri" w:eastAsia="Calibri" w:hAnsi="Calibri" w:cs="Calibri"/>
          <w:spacing w:val="1"/>
          <w:sz w:val="22"/>
          <w:szCs w:val="22"/>
        </w:rPr>
        <w:t>e</w:t>
      </w:r>
      <w:r w:rsidRPr="00FC06B0">
        <w:rPr>
          <w:rFonts w:ascii="Calibri" w:eastAsia="Calibri" w:hAnsi="Calibri" w:cs="Calibri"/>
          <w:spacing w:val="-3"/>
          <w:sz w:val="22"/>
          <w:szCs w:val="22"/>
        </w:rPr>
        <w:t>p</w:t>
      </w:r>
      <w:r w:rsidRPr="00FC06B0">
        <w:rPr>
          <w:rFonts w:ascii="Calibri" w:eastAsia="Calibri" w:hAnsi="Calibri" w:cs="Calibri"/>
          <w:spacing w:val="1"/>
          <w:sz w:val="22"/>
          <w:szCs w:val="22"/>
        </w:rPr>
        <w:t>o</w:t>
      </w:r>
      <w:r w:rsidRPr="00FC06B0">
        <w:rPr>
          <w:rFonts w:ascii="Calibri" w:eastAsia="Calibri" w:hAnsi="Calibri" w:cs="Calibri"/>
          <w:sz w:val="22"/>
          <w:szCs w:val="22"/>
        </w:rPr>
        <w:t>rts</w:t>
      </w:r>
      <w:r w:rsidRPr="00FC06B0">
        <w:rPr>
          <w:rFonts w:ascii="Calibri" w:eastAsia="Calibri" w:hAnsi="Calibri" w:cs="Calibri"/>
          <w:spacing w:val="1"/>
          <w:sz w:val="22"/>
          <w:szCs w:val="22"/>
        </w:rPr>
        <w:t xml:space="preserve"> </w:t>
      </w:r>
      <w:r w:rsidRPr="00FC06B0">
        <w:rPr>
          <w:rFonts w:ascii="Calibri" w:eastAsia="Calibri" w:hAnsi="Calibri" w:cs="Calibri"/>
          <w:sz w:val="22"/>
          <w:szCs w:val="22"/>
        </w:rPr>
        <w:t>as req</w:t>
      </w:r>
      <w:r w:rsidRPr="00FC06B0">
        <w:rPr>
          <w:rFonts w:ascii="Calibri" w:eastAsia="Calibri" w:hAnsi="Calibri" w:cs="Calibri"/>
          <w:spacing w:val="-1"/>
          <w:sz w:val="22"/>
          <w:szCs w:val="22"/>
        </w:rPr>
        <w:t>u</w:t>
      </w:r>
      <w:r w:rsidRPr="00FC06B0">
        <w:rPr>
          <w:rFonts w:ascii="Calibri" w:eastAsia="Calibri" w:hAnsi="Calibri" w:cs="Calibri"/>
          <w:sz w:val="22"/>
          <w:szCs w:val="22"/>
        </w:rPr>
        <w:t>i</w:t>
      </w:r>
      <w:r w:rsidRPr="00FC06B0">
        <w:rPr>
          <w:rFonts w:ascii="Calibri" w:eastAsia="Calibri" w:hAnsi="Calibri" w:cs="Calibri"/>
          <w:spacing w:val="-3"/>
          <w:sz w:val="22"/>
          <w:szCs w:val="22"/>
        </w:rPr>
        <w:t>r</w:t>
      </w:r>
      <w:r w:rsidRPr="00FC06B0">
        <w:rPr>
          <w:rFonts w:ascii="Calibri" w:eastAsia="Calibri" w:hAnsi="Calibri" w:cs="Calibri"/>
          <w:sz w:val="22"/>
          <w:szCs w:val="22"/>
        </w:rPr>
        <w:t>ed.</w:t>
      </w:r>
    </w:p>
    <w:p w14:paraId="41A975D1" w14:textId="77777777" w:rsidR="00065BF4" w:rsidRDefault="00065BF4">
      <w:pPr>
        <w:spacing w:line="200" w:lineRule="exact"/>
      </w:pPr>
    </w:p>
    <w:p w14:paraId="1D19B0E3" w14:textId="5A6CCDAF" w:rsidR="00065BF4" w:rsidRDefault="00E32064" w:rsidP="00FC06B0">
      <w:pPr>
        <w:spacing w:line="276" w:lineRule="auto"/>
        <w:ind w:left="560" w:right="75"/>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5"/>
          <w:sz w:val="22"/>
          <w:szCs w:val="22"/>
        </w:rPr>
        <w:t xml:space="preserve"> </w:t>
      </w:r>
      <w:r>
        <w:rPr>
          <w:rFonts w:ascii="Calibri" w:eastAsia="Calibri" w:hAnsi="Calibri" w:cs="Calibri"/>
          <w:sz w:val="22"/>
          <w:szCs w:val="22"/>
        </w:rPr>
        <w:t>succe</w:t>
      </w:r>
      <w:r>
        <w:rPr>
          <w:rFonts w:ascii="Calibri" w:eastAsia="Calibri" w:hAnsi="Calibri" w:cs="Calibri"/>
          <w:spacing w:val="-2"/>
          <w:sz w:val="22"/>
          <w:szCs w:val="22"/>
        </w:rPr>
        <w:t>s</w:t>
      </w:r>
      <w:r>
        <w:rPr>
          <w:rFonts w:ascii="Calibri" w:eastAsia="Calibri" w:hAnsi="Calibri" w:cs="Calibri"/>
          <w:sz w:val="22"/>
          <w:szCs w:val="22"/>
        </w:rPr>
        <w:t>sf</w:t>
      </w:r>
      <w:r>
        <w:rPr>
          <w:rFonts w:ascii="Calibri" w:eastAsia="Calibri" w:hAnsi="Calibri" w:cs="Calibri"/>
          <w:spacing w:val="-1"/>
          <w:sz w:val="22"/>
          <w:szCs w:val="22"/>
        </w:rPr>
        <w:t>u</w:t>
      </w:r>
      <w:r>
        <w:rPr>
          <w:rFonts w:ascii="Calibri" w:eastAsia="Calibri" w:hAnsi="Calibri" w:cs="Calibri"/>
          <w:sz w:val="22"/>
          <w:szCs w:val="22"/>
        </w:rPr>
        <w:t>l</w:t>
      </w:r>
      <w:r>
        <w:rPr>
          <w:rFonts w:ascii="Calibri" w:eastAsia="Calibri" w:hAnsi="Calibri" w:cs="Calibri"/>
          <w:spacing w:val="5"/>
          <w:sz w:val="22"/>
          <w:szCs w:val="22"/>
        </w:rPr>
        <w:t xml:space="preserve"> </w:t>
      </w:r>
      <w:r>
        <w:rPr>
          <w:rFonts w:ascii="Calibri" w:eastAsia="Calibri" w:hAnsi="Calibri" w:cs="Calibri"/>
          <w:sz w:val="22"/>
          <w:szCs w:val="22"/>
        </w:rPr>
        <w:t>Servi</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er(s)</w:t>
      </w:r>
      <w:r>
        <w:rPr>
          <w:rFonts w:ascii="Calibri" w:eastAsia="Calibri" w:hAnsi="Calibri" w:cs="Calibri"/>
          <w:spacing w:val="6"/>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5"/>
          <w:sz w:val="22"/>
          <w:szCs w:val="22"/>
        </w:rPr>
        <w:t xml:space="preserve"> </w:t>
      </w:r>
      <w:r>
        <w:rPr>
          <w:rFonts w:ascii="Calibri" w:eastAsia="Calibri" w:hAnsi="Calibri" w:cs="Calibri"/>
          <w:sz w:val="22"/>
          <w:szCs w:val="22"/>
        </w:rPr>
        <w:t>also</w:t>
      </w:r>
      <w:r>
        <w:rPr>
          <w:rFonts w:ascii="Calibri" w:eastAsia="Calibri" w:hAnsi="Calibri" w:cs="Calibri"/>
          <w:spacing w:val="6"/>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6"/>
          <w:sz w:val="22"/>
          <w:szCs w:val="22"/>
        </w:rPr>
        <w:t xml:space="preserve"> </w:t>
      </w:r>
      <w:r w:rsidR="00FC06B0">
        <w:rPr>
          <w:rFonts w:ascii="Calibri" w:eastAsia="Calibri" w:hAnsi="Calibri" w:cs="Calibri"/>
          <w:sz w:val="22"/>
          <w:szCs w:val="22"/>
        </w:rPr>
        <w:t>the</w:t>
      </w:r>
      <w:r>
        <w:rPr>
          <w:rFonts w:ascii="Calibri" w:eastAsia="Calibri" w:hAnsi="Calibri" w:cs="Calibri"/>
          <w:spacing w:val="2"/>
          <w:sz w:val="22"/>
          <w:szCs w:val="22"/>
        </w:rPr>
        <w:t xml:space="preserve"> </w:t>
      </w:r>
      <w:r w:rsidR="00B31588">
        <w:rPr>
          <w:rFonts w:ascii="Calibri" w:eastAsia="Calibri" w:hAnsi="Calibri" w:cs="Calibri"/>
          <w:sz w:val="22"/>
          <w:szCs w:val="22"/>
        </w:rPr>
        <w:t xml:space="preserve">Irish Defence </w:t>
      </w:r>
      <w:r w:rsidR="00FC06B0">
        <w:rPr>
          <w:rFonts w:ascii="Calibri" w:eastAsia="Calibri" w:hAnsi="Calibri" w:cs="Calibri"/>
          <w:sz w:val="22"/>
          <w:szCs w:val="22"/>
        </w:rPr>
        <w:t>Forces</w:t>
      </w:r>
      <w:r w:rsidR="00FC06B0">
        <w:rPr>
          <w:rFonts w:ascii="Calibri" w:eastAsia="Calibri" w:hAnsi="Calibri" w:cs="Calibri"/>
          <w:spacing w:val="5"/>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i</w:t>
      </w:r>
      <w:r>
        <w:rPr>
          <w:rFonts w:ascii="Calibri" w:eastAsia="Calibri" w:hAnsi="Calibri" w:cs="Calibri"/>
          <w:sz w:val="22"/>
          <w:szCs w:val="22"/>
        </w:rPr>
        <w:t>th</w:t>
      </w:r>
      <w:r>
        <w:rPr>
          <w:rFonts w:ascii="Calibri" w:eastAsia="Calibri" w:hAnsi="Calibri" w:cs="Calibri"/>
          <w:spacing w:val="5"/>
          <w:sz w:val="22"/>
          <w:szCs w:val="22"/>
        </w:rPr>
        <w:t xml:space="preserve"> </w:t>
      </w:r>
      <w:r>
        <w:rPr>
          <w:rFonts w:ascii="Calibri" w:eastAsia="Calibri" w:hAnsi="Calibri" w:cs="Calibri"/>
          <w:sz w:val="22"/>
          <w:szCs w:val="22"/>
        </w:rPr>
        <w:t>the</w:t>
      </w:r>
      <w:r>
        <w:rPr>
          <w:rFonts w:ascii="Calibri" w:eastAsia="Calibri" w:hAnsi="Calibri" w:cs="Calibri"/>
          <w:spacing w:val="5"/>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a</w:t>
      </w:r>
      <w:r>
        <w:rPr>
          <w:rFonts w:ascii="Calibri" w:eastAsia="Calibri" w:hAnsi="Calibri" w:cs="Calibri"/>
          <w:sz w:val="22"/>
          <w:szCs w:val="22"/>
        </w:rPr>
        <w:t>ct</w:t>
      </w:r>
      <w:r>
        <w:rPr>
          <w:rFonts w:ascii="Calibri" w:eastAsia="Calibri" w:hAnsi="Calibri" w:cs="Calibri"/>
          <w:spacing w:val="6"/>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ai</w:t>
      </w:r>
      <w:r>
        <w:rPr>
          <w:rFonts w:ascii="Calibri" w:eastAsia="Calibri" w:hAnsi="Calibri" w:cs="Calibri"/>
          <w:spacing w:val="-1"/>
          <w:sz w:val="22"/>
          <w:szCs w:val="22"/>
        </w:rPr>
        <w:t>l</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 xml:space="preserve">a </w:t>
      </w:r>
      <w:r>
        <w:rPr>
          <w:rFonts w:ascii="Calibri" w:eastAsia="Calibri" w:hAnsi="Calibri" w:cs="Calibri"/>
          <w:spacing w:val="-1"/>
          <w:sz w:val="22"/>
          <w:szCs w:val="22"/>
        </w:rPr>
        <w:t>d</w:t>
      </w:r>
      <w:r>
        <w:rPr>
          <w:rFonts w:ascii="Calibri" w:eastAsia="Calibri" w:hAnsi="Calibri" w:cs="Calibri"/>
          <w:sz w:val="22"/>
          <w:szCs w:val="22"/>
        </w:rPr>
        <w:t>ep</w:t>
      </w:r>
      <w:r>
        <w:rPr>
          <w:rFonts w:ascii="Calibri" w:eastAsia="Calibri" w:hAnsi="Calibri" w:cs="Calibri"/>
          <w:spacing w:val="-1"/>
          <w:sz w:val="22"/>
          <w:szCs w:val="22"/>
        </w:rPr>
        <w:t>u</w:t>
      </w:r>
      <w:r>
        <w:rPr>
          <w:rFonts w:ascii="Calibri" w:eastAsia="Calibri" w:hAnsi="Calibri" w:cs="Calibri"/>
          <w:sz w:val="22"/>
          <w:szCs w:val="22"/>
        </w:rPr>
        <w:t>ty</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2"/>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pacing w:val="-3"/>
          <w:sz w:val="22"/>
          <w:szCs w:val="22"/>
        </w:rPr>
        <w:t>i</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2"/>
          <w:sz w:val="22"/>
          <w:szCs w:val="22"/>
        </w:rPr>
        <w:t>a</w:t>
      </w:r>
      <w:r>
        <w:rPr>
          <w:rFonts w:ascii="Calibri" w:eastAsia="Calibri" w:hAnsi="Calibri" w:cs="Calibri"/>
          <w:sz w:val="22"/>
          <w:szCs w:val="22"/>
        </w:rPr>
        <w:t>ct</w:t>
      </w:r>
      <w:r>
        <w:rPr>
          <w:rFonts w:ascii="Calibri" w:eastAsia="Calibri" w:hAnsi="Calibri" w:cs="Calibri"/>
          <w:spacing w:val="-1"/>
          <w:sz w:val="22"/>
          <w:szCs w:val="22"/>
        </w:rPr>
        <w:t xml:space="preserve"> </w:t>
      </w:r>
      <w:r>
        <w:rPr>
          <w:rFonts w:ascii="Calibri" w:eastAsia="Calibri" w:hAnsi="Calibri" w:cs="Calibri"/>
          <w:spacing w:val="-2"/>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 xml:space="preserve">is </w:t>
      </w:r>
      <w:r w:rsidR="00FC06B0">
        <w:rPr>
          <w:rFonts w:ascii="Calibri" w:eastAsia="Calibri" w:hAnsi="Calibri" w:cs="Calibri"/>
          <w:sz w:val="22"/>
          <w:szCs w:val="22"/>
        </w:rPr>
        <w:t>u</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ai</w:t>
      </w:r>
      <w:r>
        <w:rPr>
          <w:rFonts w:ascii="Calibri" w:eastAsia="Calibri" w:hAnsi="Calibri" w:cs="Calibri"/>
          <w:spacing w:val="-1"/>
          <w:sz w:val="22"/>
          <w:szCs w:val="22"/>
        </w:rPr>
        <w:t>l</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pacing w:val="-3"/>
          <w:sz w:val="22"/>
          <w:szCs w:val="22"/>
        </w:rPr>
        <w:t>l</w:t>
      </w:r>
      <w:r>
        <w:rPr>
          <w:rFonts w:ascii="Calibri" w:eastAsia="Calibri" w:hAnsi="Calibri" w:cs="Calibri"/>
          <w:sz w:val="22"/>
          <w:szCs w:val="22"/>
        </w:rPr>
        <w:t>e.</w:t>
      </w:r>
    </w:p>
    <w:p w14:paraId="0EE6A6C1" w14:textId="77777777" w:rsidR="00065BF4" w:rsidRDefault="00E32064">
      <w:pPr>
        <w:ind w:left="560"/>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tract</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3"/>
          <w:sz w:val="22"/>
          <w:szCs w:val="22"/>
        </w:rPr>
        <w:t>g</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le</w:t>
      </w:r>
      <w:r>
        <w:rPr>
          <w:rFonts w:ascii="Calibri" w:eastAsia="Calibri" w:hAnsi="Calibri" w:cs="Calibri"/>
          <w:spacing w:val="-2"/>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2"/>
          <w:sz w:val="22"/>
          <w:szCs w:val="22"/>
        </w:rPr>
        <w:t>r</w:t>
      </w:r>
      <w:r>
        <w:rPr>
          <w:rFonts w:ascii="Calibri" w:eastAsia="Calibri" w:hAnsi="Calibri" w:cs="Calibri"/>
          <w:spacing w:val="1"/>
          <w:sz w:val="22"/>
          <w:szCs w:val="22"/>
        </w:rPr>
        <w:t>o</w:t>
      </w:r>
      <w:r>
        <w:rPr>
          <w:rFonts w:ascii="Calibri" w:eastAsia="Calibri" w:hAnsi="Calibri" w:cs="Calibri"/>
          <w:spacing w:val="-3"/>
          <w:sz w:val="22"/>
          <w:szCs w:val="22"/>
        </w:rPr>
        <w:t>l</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ay</w:t>
      </w:r>
      <w:r>
        <w:rPr>
          <w:rFonts w:ascii="Calibri" w:eastAsia="Calibri" w:hAnsi="Calibri" w:cs="Calibri"/>
          <w:spacing w:val="1"/>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4"/>
          <w:sz w:val="22"/>
          <w:szCs w:val="22"/>
        </w:rPr>
        <w:t>r</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ed by</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sa</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p>
    <w:p w14:paraId="7DDB7C01" w14:textId="77777777" w:rsidR="00065BF4" w:rsidRDefault="00065BF4">
      <w:pPr>
        <w:spacing w:line="200" w:lineRule="exact"/>
      </w:pPr>
    </w:p>
    <w:p w14:paraId="42FD6FF5" w14:textId="77777777" w:rsidR="00065BF4" w:rsidRDefault="00E32064" w:rsidP="00282BF8">
      <w:pPr>
        <w:ind w:left="567" w:right="5656"/>
        <w:jc w:val="both"/>
        <w:rPr>
          <w:rFonts w:ascii="Calibri" w:eastAsia="Calibri" w:hAnsi="Calibri" w:cs="Calibri"/>
          <w:sz w:val="22"/>
          <w:szCs w:val="22"/>
        </w:rPr>
      </w:pPr>
      <w:r>
        <w:rPr>
          <w:rFonts w:ascii="Calibri" w:eastAsia="Calibri" w:hAnsi="Calibri" w:cs="Calibri"/>
          <w:b/>
          <w:spacing w:val="1"/>
          <w:sz w:val="22"/>
          <w:szCs w:val="22"/>
        </w:rPr>
        <w:t>6</w:t>
      </w:r>
      <w:r>
        <w:rPr>
          <w:rFonts w:ascii="Calibri" w:eastAsia="Calibri" w:hAnsi="Calibri" w:cs="Calibri"/>
          <w:b/>
          <w:spacing w:val="-1"/>
          <w:sz w:val="22"/>
          <w:szCs w:val="22"/>
        </w:rPr>
        <w:t>.</w:t>
      </w:r>
      <w:r>
        <w:rPr>
          <w:rFonts w:ascii="Calibri" w:eastAsia="Calibri" w:hAnsi="Calibri" w:cs="Calibri"/>
          <w:b/>
          <w:spacing w:val="1"/>
          <w:sz w:val="22"/>
          <w:szCs w:val="22"/>
        </w:rPr>
        <w:t>1</w:t>
      </w:r>
      <w:r>
        <w:rPr>
          <w:rFonts w:ascii="Calibri" w:eastAsia="Calibri" w:hAnsi="Calibri" w:cs="Calibri"/>
          <w:b/>
          <w:spacing w:val="-1"/>
          <w:sz w:val="22"/>
          <w:szCs w:val="22"/>
        </w:rPr>
        <w:t>.</w:t>
      </w:r>
      <w:r>
        <w:rPr>
          <w:rFonts w:ascii="Calibri" w:eastAsia="Calibri" w:hAnsi="Calibri" w:cs="Calibri"/>
          <w:b/>
          <w:sz w:val="22"/>
          <w:szCs w:val="22"/>
        </w:rPr>
        <w:t xml:space="preserve">2    </w:t>
      </w:r>
      <w:r>
        <w:rPr>
          <w:rFonts w:ascii="Calibri" w:eastAsia="Calibri" w:hAnsi="Calibri" w:cs="Calibri"/>
          <w:b/>
          <w:spacing w:val="1"/>
          <w:sz w:val="22"/>
          <w:szCs w:val="22"/>
        </w:rPr>
        <w:t xml:space="preserve"> C</w:t>
      </w:r>
      <w:r>
        <w:rPr>
          <w:rFonts w:ascii="Calibri" w:eastAsia="Calibri" w:hAnsi="Calibri" w:cs="Calibri"/>
          <w:b/>
          <w:spacing w:val="-3"/>
          <w:sz w:val="22"/>
          <w:szCs w:val="22"/>
        </w:rPr>
        <w:t>o</w:t>
      </w:r>
      <w:r>
        <w:rPr>
          <w:rFonts w:ascii="Calibri" w:eastAsia="Calibri" w:hAnsi="Calibri" w:cs="Calibri"/>
          <w:b/>
          <w:sz w:val="22"/>
          <w:szCs w:val="22"/>
        </w:rPr>
        <w:t>mp</w:t>
      </w:r>
      <w:r>
        <w:rPr>
          <w:rFonts w:ascii="Calibri" w:eastAsia="Calibri" w:hAnsi="Calibri" w:cs="Calibri"/>
          <w:b/>
          <w:spacing w:val="-1"/>
          <w:sz w:val="22"/>
          <w:szCs w:val="22"/>
        </w:rPr>
        <w:t>e</w:t>
      </w:r>
      <w:r>
        <w:rPr>
          <w:rFonts w:ascii="Calibri" w:eastAsia="Calibri" w:hAnsi="Calibri" w:cs="Calibri"/>
          <w:b/>
          <w:sz w:val="22"/>
          <w:szCs w:val="22"/>
        </w:rPr>
        <w:t>te</w:t>
      </w:r>
      <w:r>
        <w:rPr>
          <w:rFonts w:ascii="Calibri" w:eastAsia="Calibri" w:hAnsi="Calibri" w:cs="Calibri"/>
          <w:b/>
          <w:spacing w:val="-1"/>
          <w:sz w:val="22"/>
          <w:szCs w:val="22"/>
        </w:rPr>
        <w:t>n</w:t>
      </w:r>
      <w:r>
        <w:rPr>
          <w:rFonts w:ascii="Calibri" w:eastAsia="Calibri" w:hAnsi="Calibri" w:cs="Calibri"/>
          <w:b/>
          <w:sz w:val="22"/>
          <w:szCs w:val="22"/>
        </w:rPr>
        <w:t>t</w:t>
      </w:r>
      <w:r>
        <w:rPr>
          <w:rFonts w:ascii="Calibri" w:eastAsia="Calibri" w:hAnsi="Calibri" w:cs="Calibri"/>
          <w:b/>
          <w:spacing w:val="1"/>
          <w:sz w:val="22"/>
          <w:szCs w:val="22"/>
        </w:rPr>
        <w:t xml:space="preserve"> </w:t>
      </w:r>
      <w:r>
        <w:rPr>
          <w:rFonts w:ascii="Calibri" w:eastAsia="Calibri" w:hAnsi="Calibri" w:cs="Calibri"/>
          <w:b/>
          <w:sz w:val="22"/>
          <w:szCs w:val="22"/>
        </w:rPr>
        <w:t>Pe</w:t>
      </w:r>
      <w:r>
        <w:rPr>
          <w:rFonts w:ascii="Calibri" w:eastAsia="Calibri" w:hAnsi="Calibri" w:cs="Calibri"/>
          <w:b/>
          <w:spacing w:val="-2"/>
          <w:sz w:val="22"/>
          <w:szCs w:val="22"/>
        </w:rPr>
        <w:t>r</w:t>
      </w:r>
      <w:r>
        <w:rPr>
          <w:rFonts w:ascii="Calibri" w:eastAsia="Calibri" w:hAnsi="Calibri" w:cs="Calibri"/>
          <w:b/>
          <w:sz w:val="22"/>
          <w:szCs w:val="22"/>
        </w:rPr>
        <w:t>s</w:t>
      </w:r>
      <w:r>
        <w:rPr>
          <w:rFonts w:ascii="Calibri" w:eastAsia="Calibri" w:hAnsi="Calibri" w:cs="Calibri"/>
          <w:b/>
          <w:spacing w:val="-1"/>
          <w:sz w:val="22"/>
          <w:szCs w:val="22"/>
        </w:rPr>
        <w:t>on</w:t>
      </w:r>
      <w:r>
        <w:rPr>
          <w:rFonts w:ascii="Calibri" w:eastAsia="Calibri" w:hAnsi="Calibri" w:cs="Calibri"/>
          <w:b/>
          <w:spacing w:val="1"/>
          <w:sz w:val="22"/>
          <w:szCs w:val="22"/>
        </w:rPr>
        <w:t>(</w:t>
      </w:r>
      <w:r>
        <w:rPr>
          <w:rFonts w:ascii="Calibri" w:eastAsia="Calibri" w:hAnsi="Calibri" w:cs="Calibri"/>
          <w:b/>
          <w:sz w:val="22"/>
          <w:szCs w:val="22"/>
        </w:rPr>
        <w:t>s</w:t>
      </w:r>
      <w:r>
        <w:rPr>
          <w:rFonts w:ascii="Calibri" w:eastAsia="Calibri" w:hAnsi="Calibri" w:cs="Calibri"/>
          <w:b/>
          <w:spacing w:val="1"/>
          <w:sz w:val="22"/>
          <w:szCs w:val="22"/>
        </w:rPr>
        <w:t>)</w:t>
      </w:r>
      <w:r>
        <w:rPr>
          <w:rFonts w:ascii="Calibri" w:eastAsia="Calibri" w:hAnsi="Calibri" w:cs="Calibri"/>
          <w:b/>
          <w:sz w:val="22"/>
          <w:szCs w:val="22"/>
        </w:rPr>
        <w:t>:</w:t>
      </w:r>
    </w:p>
    <w:p w14:paraId="0FBCDC21" w14:textId="77777777" w:rsidR="00065BF4" w:rsidRDefault="00065BF4">
      <w:pPr>
        <w:spacing w:before="1" w:line="100" w:lineRule="exact"/>
        <w:rPr>
          <w:sz w:val="10"/>
          <w:szCs w:val="10"/>
        </w:rPr>
      </w:pPr>
    </w:p>
    <w:p w14:paraId="5B559476" w14:textId="77777777" w:rsidR="00065BF4" w:rsidRDefault="00E32064" w:rsidP="00FC06B0">
      <w:pPr>
        <w:spacing w:line="276" w:lineRule="auto"/>
        <w:ind w:left="567" w:right="63"/>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Serv</w:t>
      </w:r>
      <w:r>
        <w:rPr>
          <w:rFonts w:ascii="Calibri" w:eastAsia="Calibri" w:hAnsi="Calibri" w:cs="Calibri"/>
          <w:spacing w:val="-2"/>
          <w:sz w:val="22"/>
          <w:szCs w:val="22"/>
        </w:rPr>
        <w:t>i</w:t>
      </w:r>
      <w:r>
        <w:rPr>
          <w:rFonts w:ascii="Calibri" w:eastAsia="Calibri" w:hAnsi="Calibri" w:cs="Calibri"/>
          <w:sz w:val="22"/>
          <w:szCs w:val="22"/>
        </w:rPr>
        <w:t>ce</w:t>
      </w:r>
      <w:r>
        <w:rPr>
          <w:rFonts w:ascii="Calibri" w:eastAsia="Calibri" w:hAnsi="Calibri" w:cs="Calibri"/>
          <w:spacing w:val="1"/>
          <w:sz w:val="22"/>
          <w:szCs w:val="22"/>
        </w:rPr>
        <w:t xml:space="preserve"> 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nn</w:t>
      </w:r>
      <w:r>
        <w:rPr>
          <w:rFonts w:ascii="Calibri" w:eastAsia="Calibri" w:hAnsi="Calibri" w:cs="Calibri"/>
          <w:sz w:val="22"/>
          <w:szCs w:val="22"/>
        </w:rPr>
        <w:t xml:space="preserve">el </w:t>
      </w:r>
      <w:r>
        <w:rPr>
          <w:rFonts w:ascii="Calibri" w:eastAsia="Calibri" w:hAnsi="Calibri" w:cs="Calibri"/>
          <w:spacing w:val="1"/>
          <w:sz w:val="22"/>
          <w:szCs w:val="22"/>
        </w:rPr>
        <w:t>e</w:t>
      </w:r>
      <w:r>
        <w:rPr>
          <w:rFonts w:ascii="Calibri" w:eastAsia="Calibri" w:hAnsi="Calibri" w:cs="Calibri"/>
          <w:spacing w:val="-1"/>
          <w:sz w:val="22"/>
          <w:szCs w:val="22"/>
        </w:rPr>
        <w:t>ng</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ed in</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3"/>
          <w:sz w:val="22"/>
          <w:szCs w:val="22"/>
        </w:rPr>
        <w:t>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isc</w:t>
      </w:r>
      <w:r>
        <w:rPr>
          <w:rFonts w:ascii="Calibri" w:eastAsia="Calibri" w:hAnsi="Calibri" w:cs="Calibri"/>
          <w:spacing w:val="-1"/>
          <w:sz w:val="22"/>
          <w:szCs w:val="22"/>
        </w:rPr>
        <w:t>h</w:t>
      </w:r>
      <w:r>
        <w:rPr>
          <w:rFonts w:ascii="Calibri" w:eastAsia="Calibri" w:hAnsi="Calibri" w:cs="Calibri"/>
          <w:sz w:val="22"/>
          <w:szCs w:val="22"/>
        </w:rPr>
        <w:t>ar</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&amp;</w:t>
      </w:r>
      <w:r>
        <w:rPr>
          <w:rFonts w:ascii="Calibri" w:eastAsia="Calibri" w:hAnsi="Calibri" w:cs="Calibri"/>
          <w:spacing w:val="-1"/>
          <w:sz w:val="22"/>
          <w:szCs w:val="22"/>
        </w:rPr>
        <w:t xml:space="preserve"> </w:t>
      </w:r>
      <w:r>
        <w:rPr>
          <w:rFonts w:ascii="Calibri" w:eastAsia="Calibri" w:hAnsi="Calibri" w:cs="Calibri"/>
          <w:sz w:val="22"/>
          <w:szCs w:val="22"/>
        </w:rPr>
        <w:t>Ref</w:t>
      </w:r>
      <w:r>
        <w:rPr>
          <w:rFonts w:ascii="Calibri" w:eastAsia="Calibri" w:hAnsi="Calibri" w:cs="Calibri"/>
          <w:spacing w:val="-2"/>
          <w:sz w:val="22"/>
          <w:szCs w:val="22"/>
        </w:rPr>
        <w:t>i</w:t>
      </w:r>
      <w:r>
        <w:rPr>
          <w:rFonts w:ascii="Calibri" w:eastAsia="Calibri" w:hAnsi="Calibri" w:cs="Calibri"/>
          <w:sz w:val="22"/>
          <w:szCs w:val="22"/>
        </w:rPr>
        <w:t>ll and</w:t>
      </w:r>
      <w:r>
        <w:rPr>
          <w:rFonts w:ascii="Calibri" w:eastAsia="Calibri" w:hAnsi="Calibri" w:cs="Calibri"/>
          <w:spacing w:val="-1"/>
          <w:sz w:val="22"/>
          <w:szCs w:val="22"/>
        </w:rPr>
        <w:t xml:space="preserve"> </w:t>
      </w:r>
      <w:r>
        <w:rPr>
          <w:rFonts w:ascii="Calibri" w:eastAsia="Calibri" w:hAnsi="Calibri" w:cs="Calibri"/>
          <w:sz w:val="22"/>
          <w:szCs w:val="22"/>
        </w:rPr>
        <w:t>instal</w:t>
      </w:r>
      <w:r>
        <w:rPr>
          <w:rFonts w:ascii="Calibri" w:eastAsia="Calibri" w:hAnsi="Calibri" w:cs="Calibri"/>
          <w:spacing w:val="-1"/>
          <w:sz w:val="22"/>
          <w:szCs w:val="22"/>
        </w:rPr>
        <w:t>l</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Po</w:t>
      </w:r>
      <w:r>
        <w:rPr>
          <w:rFonts w:ascii="Calibri" w:eastAsia="Calibri" w:hAnsi="Calibri" w:cs="Calibri"/>
          <w:spacing w:val="-3"/>
          <w:sz w:val="22"/>
          <w:szCs w:val="22"/>
        </w:rPr>
        <w:t>r</w:t>
      </w:r>
      <w:r>
        <w:rPr>
          <w:rFonts w:ascii="Calibri" w:eastAsia="Calibri" w:hAnsi="Calibri" w:cs="Calibri"/>
          <w:sz w:val="22"/>
          <w:szCs w:val="22"/>
        </w:rPr>
        <w:t>tab</w:t>
      </w:r>
      <w:r>
        <w:rPr>
          <w:rFonts w:ascii="Calibri" w:eastAsia="Calibri" w:hAnsi="Calibri" w:cs="Calibri"/>
          <w:spacing w:val="-1"/>
          <w:sz w:val="22"/>
          <w:szCs w:val="22"/>
        </w:rPr>
        <w:t>l</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i</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w:t>
      </w:r>
      <w:r>
        <w:rPr>
          <w:rFonts w:ascii="Calibri" w:eastAsia="Calibri" w:hAnsi="Calibri" w:cs="Calibri"/>
          <w:spacing w:val="-4"/>
          <w:sz w:val="22"/>
          <w:szCs w:val="22"/>
        </w:rPr>
        <w:t>p</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 su</w:t>
      </w:r>
      <w:r>
        <w:rPr>
          <w:rFonts w:ascii="Calibri" w:eastAsia="Calibri" w:hAnsi="Calibri" w:cs="Calibri"/>
          <w:spacing w:val="-1"/>
          <w:sz w:val="22"/>
          <w:szCs w:val="22"/>
        </w:rPr>
        <w:t>i</w:t>
      </w:r>
      <w:r>
        <w:rPr>
          <w:rFonts w:ascii="Calibri" w:eastAsia="Calibri" w:hAnsi="Calibri" w:cs="Calibri"/>
          <w:sz w:val="22"/>
          <w:szCs w:val="22"/>
        </w:rPr>
        <w:t>tab</w:t>
      </w:r>
      <w:r>
        <w:rPr>
          <w:rFonts w:ascii="Calibri" w:eastAsia="Calibri" w:hAnsi="Calibri" w:cs="Calibri"/>
          <w:spacing w:val="-1"/>
          <w:sz w:val="22"/>
          <w:szCs w:val="22"/>
        </w:rPr>
        <w:t>l</w:t>
      </w:r>
      <w:r>
        <w:rPr>
          <w:rFonts w:ascii="Calibri" w:eastAsia="Calibri" w:hAnsi="Calibri" w:cs="Calibri"/>
          <w:sz w:val="22"/>
          <w:szCs w:val="22"/>
        </w:rPr>
        <w:t>y</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ent</w:t>
      </w:r>
      <w:r>
        <w:rPr>
          <w:rFonts w:ascii="Calibri" w:eastAsia="Calibri" w:hAnsi="Calibri" w:cs="Calibri"/>
          <w:spacing w:val="3"/>
          <w:sz w:val="22"/>
          <w:szCs w:val="22"/>
        </w:rPr>
        <w:t xml:space="preserve"> </w:t>
      </w:r>
      <w:r>
        <w:rPr>
          <w:rFonts w:ascii="Calibri" w:eastAsia="Calibri" w:hAnsi="Calibri" w:cs="Calibri"/>
          <w:spacing w:val="-3"/>
          <w:sz w:val="22"/>
          <w:szCs w:val="22"/>
        </w:rPr>
        <w:t>p</w:t>
      </w:r>
      <w:r>
        <w:rPr>
          <w:rFonts w:ascii="Calibri" w:eastAsia="Calibri" w:hAnsi="Calibri" w:cs="Calibri"/>
          <w:sz w:val="22"/>
          <w:szCs w:val="22"/>
        </w:rPr>
        <w:t>ers</w:t>
      </w:r>
      <w:r>
        <w:rPr>
          <w:rFonts w:ascii="Calibri" w:eastAsia="Calibri" w:hAnsi="Calibri" w:cs="Calibri"/>
          <w:spacing w:val="1"/>
          <w:sz w:val="22"/>
          <w:szCs w:val="22"/>
        </w:rPr>
        <w:t>o</w:t>
      </w:r>
      <w:r>
        <w:rPr>
          <w:rFonts w:ascii="Calibri" w:eastAsia="Calibri" w:hAnsi="Calibri" w:cs="Calibri"/>
          <w:sz w:val="22"/>
          <w:szCs w:val="22"/>
        </w:rPr>
        <w:t>n w</w:t>
      </w:r>
      <w:r>
        <w:rPr>
          <w:rFonts w:ascii="Calibri" w:eastAsia="Calibri" w:hAnsi="Calibri" w:cs="Calibri"/>
          <w:spacing w:val="-3"/>
          <w:sz w:val="22"/>
          <w:szCs w:val="22"/>
        </w:rPr>
        <w:t>h</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ssesses</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ri</w:t>
      </w:r>
      <w:r>
        <w:rPr>
          <w:rFonts w:ascii="Calibri" w:eastAsia="Calibri" w:hAnsi="Calibri" w:cs="Calibri"/>
          <w:spacing w:val="-3"/>
          <w:sz w:val="22"/>
          <w:szCs w:val="22"/>
        </w:rPr>
        <w:t>a</w:t>
      </w:r>
      <w:r>
        <w:rPr>
          <w:rFonts w:ascii="Calibri" w:eastAsia="Calibri" w:hAnsi="Calibri" w:cs="Calibri"/>
          <w:spacing w:val="-2"/>
          <w:sz w:val="22"/>
          <w:szCs w:val="22"/>
        </w:rPr>
        <w:t>t</w:t>
      </w:r>
      <w:r>
        <w:rPr>
          <w:rFonts w:ascii="Calibri" w:eastAsia="Calibri" w:hAnsi="Calibri" w:cs="Calibri"/>
          <w:sz w:val="22"/>
          <w:szCs w:val="22"/>
        </w:rPr>
        <w:t xml:space="preserve">e </w:t>
      </w:r>
      <w:r>
        <w:rPr>
          <w:rFonts w:ascii="Calibri" w:eastAsia="Calibri" w:hAnsi="Calibri" w:cs="Calibri"/>
          <w:spacing w:val="-1"/>
          <w:sz w:val="22"/>
          <w:szCs w:val="22"/>
        </w:rPr>
        <w:t>qu</w:t>
      </w:r>
      <w:r>
        <w:rPr>
          <w:rFonts w:ascii="Calibri" w:eastAsia="Calibri" w:hAnsi="Calibri" w:cs="Calibri"/>
          <w:sz w:val="22"/>
          <w:szCs w:val="22"/>
        </w:rPr>
        <w:t>al</w:t>
      </w:r>
      <w:r>
        <w:rPr>
          <w:rFonts w:ascii="Calibri" w:eastAsia="Calibri" w:hAnsi="Calibri" w:cs="Calibri"/>
          <w:spacing w:val="-1"/>
          <w:sz w:val="22"/>
          <w:szCs w:val="22"/>
        </w:rPr>
        <w:t>i</w:t>
      </w:r>
      <w:r>
        <w:rPr>
          <w:rFonts w:ascii="Calibri" w:eastAsia="Calibri" w:hAnsi="Calibri" w:cs="Calibri"/>
          <w:sz w:val="22"/>
          <w:szCs w:val="22"/>
        </w:rPr>
        <w:t>ficati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su</w:t>
      </w:r>
      <w:r>
        <w:rPr>
          <w:rFonts w:ascii="Calibri" w:eastAsia="Calibri" w:hAnsi="Calibri" w:cs="Calibri"/>
          <w:spacing w:val="-1"/>
          <w:sz w:val="22"/>
          <w:szCs w:val="22"/>
        </w:rPr>
        <w:t>f</w:t>
      </w:r>
      <w:r>
        <w:rPr>
          <w:rFonts w:ascii="Calibri" w:eastAsia="Calibri" w:hAnsi="Calibri" w:cs="Calibri"/>
          <w:sz w:val="22"/>
          <w:szCs w:val="22"/>
        </w:rPr>
        <w:t>ficie</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i</w:t>
      </w:r>
      <w:r>
        <w:rPr>
          <w:rFonts w:ascii="Calibri" w:eastAsia="Calibri" w:hAnsi="Calibri" w:cs="Calibri"/>
          <w:sz w:val="22"/>
          <w:szCs w:val="22"/>
        </w:rPr>
        <w:t>ence</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k</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wled</w:t>
      </w:r>
      <w:r>
        <w:rPr>
          <w:rFonts w:ascii="Calibri" w:eastAsia="Calibri" w:hAnsi="Calibri" w:cs="Calibri"/>
          <w:spacing w:val="-3"/>
          <w:sz w:val="22"/>
          <w:szCs w:val="22"/>
        </w:rPr>
        <w:t>g</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efi</w:t>
      </w:r>
      <w:r>
        <w:rPr>
          <w:rFonts w:ascii="Calibri" w:eastAsia="Calibri" w:hAnsi="Calibri" w:cs="Calibri"/>
          <w:spacing w:val="-1"/>
          <w:sz w:val="22"/>
          <w:szCs w:val="22"/>
        </w:rPr>
        <w:t>n</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z w:val="22"/>
          <w:szCs w:val="22"/>
        </w:rPr>
        <w:t>Cla</w:t>
      </w:r>
      <w:r>
        <w:rPr>
          <w:rFonts w:ascii="Calibri" w:eastAsia="Calibri" w:hAnsi="Calibri" w:cs="Calibri"/>
          <w:spacing w:val="-1"/>
          <w:sz w:val="22"/>
          <w:szCs w:val="22"/>
        </w:rPr>
        <w:t>u</w:t>
      </w:r>
      <w:r>
        <w:rPr>
          <w:rFonts w:ascii="Calibri" w:eastAsia="Calibri" w:hAnsi="Calibri" w:cs="Calibri"/>
          <w:sz w:val="22"/>
          <w:szCs w:val="22"/>
        </w:rPr>
        <w:t xml:space="preserve">se </w:t>
      </w:r>
      <w:r>
        <w:rPr>
          <w:rFonts w:ascii="Calibri" w:eastAsia="Calibri" w:hAnsi="Calibri" w:cs="Calibri"/>
          <w:spacing w:val="1"/>
          <w:sz w:val="22"/>
          <w:szCs w:val="22"/>
        </w:rPr>
        <w:t>3</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 xml:space="preserve">&amp; </w:t>
      </w:r>
      <w:r>
        <w:rPr>
          <w:rFonts w:ascii="Calibri" w:eastAsia="Calibri" w:hAnsi="Calibri" w:cs="Calibri"/>
          <w:spacing w:val="1"/>
          <w:sz w:val="22"/>
          <w:szCs w:val="22"/>
        </w:rPr>
        <w:t>D</w:t>
      </w:r>
      <w:r>
        <w:rPr>
          <w:rFonts w:ascii="Calibri" w:eastAsia="Calibri" w:hAnsi="Calibri" w:cs="Calibri"/>
          <w:sz w:val="22"/>
          <w:szCs w:val="22"/>
        </w:rPr>
        <w:t>efi</w:t>
      </w:r>
      <w:r>
        <w:rPr>
          <w:rFonts w:ascii="Calibri" w:eastAsia="Calibri" w:hAnsi="Calibri" w:cs="Calibri"/>
          <w:spacing w:val="-1"/>
          <w:sz w:val="22"/>
          <w:szCs w:val="22"/>
        </w:rPr>
        <w:t>n</w:t>
      </w:r>
      <w:r>
        <w:rPr>
          <w:rFonts w:ascii="Calibri" w:eastAsia="Calibri" w:hAnsi="Calibri" w:cs="Calibri"/>
          <w:sz w:val="22"/>
          <w:szCs w:val="22"/>
        </w:rPr>
        <w:t>it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s </w:t>
      </w:r>
      <w:r>
        <w:rPr>
          <w:rFonts w:ascii="Calibri" w:eastAsia="Calibri" w:hAnsi="Calibri" w:cs="Calibri"/>
          <w:spacing w:val="-1"/>
          <w:sz w:val="22"/>
          <w:szCs w:val="22"/>
        </w:rPr>
        <w:t>o</w:t>
      </w:r>
      <w:r>
        <w:rPr>
          <w:rFonts w:ascii="Calibri" w:eastAsia="Calibri" w:hAnsi="Calibri" w:cs="Calibri"/>
          <w:sz w:val="22"/>
          <w:szCs w:val="22"/>
        </w:rPr>
        <w:t>f I</w:t>
      </w:r>
      <w:r>
        <w:rPr>
          <w:rFonts w:ascii="Calibri" w:eastAsia="Calibri" w:hAnsi="Calibri" w:cs="Calibri"/>
          <w:spacing w:val="-1"/>
          <w:sz w:val="22"/>
          <w:szCs w:val="22"/>
        </w:rPr>
        <w:t>.</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pacing w:val="1"/>
          <w:sz w:val="22"/>
          <w:szCs w:val="22"/>
        </w:rPr>
        <w:t>29</w:t>
      </w:r>
      <w:r>
        <w:rPr>
          <w:rFonts w:ascii="Calibri" w:eastAsia="Calibri" w:hAnsi="Calibri" w:cs="Calibri"/>
          <w:spacing w:val="-2"/>
          <w:sz w:val="22"/>
          <w:szCs w:val="22"/>
        </w:rPr>
        <w:t>1</w:t>
      </w:r>
      <w:r>
        <w:rPr>
          <w:rFonts w:ascii="Calibri" w:eastAsia="Calibri" w:hAnsi="Calibri" w:cs="Calibri"/>
          <w:spacing w:val="1"/>
          <w:sz w:val="22"/>
          <w:szCs w:val="22"/>
        </w:rPr>
        <w:t>:</w:t>
      </w:r>
      <w:r>
        <w:rPr>
          <w:rFonts w:ascii="Calibri" w:eastAsia="Calibri" w:hAnsi="Calibri" w:cs="Calibri"/>
          <w:spacing w:val="-1"/>
          <w:sz w:val="22"/>
          <w:szCs w:val="22"/>
        </w:rPr>
        <w:t>2</w:t>
      </w:r>
      <w:r>
        <w:rPr>
          <w:rFonts w:ascii="Calibri" w:eastAsia="Calibri" w:hAnsi="Calibri" w:cs="Calibri"/>
          <w:spacing w:val="1"/>
          <w:sz w:val="22"/>
          <w:szCs w:val="22"/>
        </w:rPr>
        <w:t>0</w:t>
      </w:r>
      <w:r>
        <w:rPr>
          <w:rFonts w:ascii="Calibri" w:eastAsia="Calibri" w:hAnsi="Calibri" w:cs="Calibri"/>
          <w:spacing w:val="-2"/>
          <w:sz w:val="22"/>
          <w:szCs w:val="22"/>
        </w:rPr>
        <w:t>1</w:t>
      </w:r>
      <w:r>
        <w:rPr>
          <w:rFonts w:ascii="Calibri" w:eastAsia="Calibri" w:hAnsi="Calibri" w:cs="Calibri"/>
          <w:spacing w:val="1"/>
          <w:sz w:val="22"/>
          <w:szCs w:val="22"/>
        </w:rPr>
        <w:t>5</w:t>
      </w:r>
      <w:r>
        <w:rPr>
          <w:rFonts w:ascii="Calibri" w:eastAsia="Calibri" w:hAnsi="Calibri" w:cs="Calibri"/>
          <w:sz w:val="22"/>
          <w:szCs w:val="22"/>
        </w:rPr>
        <w:t>+</w:t>
      </w:r>
      <w:r>
        <w:rPr>
          <w:rFonts w:ascii="Calibri" w:eastAsia="Calibri" w:hAnsi="Calibri" w:cs="Calibri"/>
          <w:spacing w:val="-3"/>
          <w:sz w:val="22"/>
          <w:szCs w:val="22"/>
        </w:rPr>
        <w:t>A</w:t>
      </w:r>
      <w:r>
        <w:rPr>
          <w:rFonts w:ascii="Calibri" w:eastAsia="Calibri" w:hAnsi="Calibri" w:cs="Calibri"/>
          <w:spacing w:val="1"/>
          <w:sz w:val="22"/>
          <w:szCs w:val="22"/>
        </w:rPr>
        <w:t>1</w:t>
      </w:r>
      <w:r>
        <w:rPr>
          <w:rFonts w:ascii="Calibri" w:eastAsia="Calibri" w:hAnsi="Calibri" w:cs="Calibri"/>
          <w:spacing w:val="-1"/>
          <w:sz w:val="22"/>
          <w:szCs w:val="22"/>
        </w:rPr>
        <w:t>:</w:t>
      </w:r>
      <w:r>
        <w:rPr>
          <w:rFonts w:ascii="Calibri" w:eastAsia="Calibri" w:hAnsi="Calibri" w:cs="Calibri"/>
          <w:spacing w:val="1"/>
          <w:sz w:val="22"/>
          <w:szCs w:val="22"/>
        </w:rPr>
        <w:t>2</w:t>
      </w:r>
      <w:r>
        <w:rPr>
          <w:rFonts w:ascii="Calibri" w:eastAsia="Calibri" w:hAnsi="Calibri" w:cs="Calibri"/>
          <w:spacing w:val="-2"/>
          <w:sz w:val="22"/>
          <w:szCs w:val="22"/>
        </w:rPr>
        <w:t>0</w:t>
      </w:r>
      <w:r>
        <w:rPr>
          <w:rFonts w:ascii="Calibri" w:eastAsia="Calibri" w:hAnsi="Calibri" w:cs="Calibri"/>
          <w:spacing w:val="1"/>
          <w:sz w:val="22"/>
          <w:szCs w:val="22"/>
        </w:rPr>
        <w:t>22</w:t>
      </w:r>
      <w:r>
        <w:rPr>
          <w:rFonts w:ascii="Calibri" w:eastAsia="Calibri" w:hAnsi="Calibri" w:cs="Calibri"/>
          <w:sz w:val="22"/>
          <w:szCs w:val="22"/>
        </w:rPr>
        <w:t>.</w:t>
      </w:r>
    </w:p>
    <w:p w14:paraId="7D2D4EBA" w14:textId="77777777" w:rsidR="00065BF4" w:rsidRDefault="00065BF4">
      <w:pPr>
        <w:spacing w:before="3" w:line="120" w:lineRule="exact"/>
        <w:rPr>
          <w:sz w:val="13"/>
          <w:szCs w:val="13"/>
        </w:rPr>
      </w:pPr>
    </w:p>
    <w:p w14:paraId="4E3229EF" w14:textId="77777777" w:rsidR="00065BF4" w:rsidRDefault="00E32064">
      <w:pPr>
        <w:ind w:left="560"/>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om</w:t>
      </w:r>
      <w:r>
        <w:rPr>
          <w:rFonts w:ascii="Calibri" w:eastAsia="Calibri" w:hAnsi="Calibri" w:cs="Calibri"/>
          <w:spacing w:val="-3"/>
          <w:sz w:val="22"/>
          <w:szCs w:val="22"/>
        </w:rPr>
        <w:t>p</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sha</w:t>
      </w:r>
      <w:r>
        <w:rPr>
          <w:rFonts w:ascii="Calibri" w:eastAsia="Calibri" w:hAnsi="Calibri" w:cs="Calibri"/>
          <w:spacing w:val="-3"/>
          <w:sz w:val="22"/>
          <w:szCs w:val="22"/>
        </w:rPr>
        <w:t>l</w:t>
      </w:r>
      <w:r>
        <w:rPr>
          <w:rFonts w:ascii="Calibri" w:eastAsia="Calibri" w:hAnsi="Calibri" w:cs="Calibri"/>
          <w:sz w:val="22"/>
          <w:szCs w:val="22"/>
        </w:rPr>
        <w:t>l:</w:t>
      </w:r>
    </w:p>
    <w:p w14:paraId="757F931B" w14:textId="77777777" w:rsidR="00065BF4" w:rsidRDefault="00065BF4">
      <w:pPr>
        <w:spacing w:before="9" w:line="160" w:lineRule="exact"/>
        <w:rPr>
          <w:sz w:val="16"/>
          <w:szCs w:val="16"/>
        </w:rPr>
      </w:pPr>
    </w:p>
    <w:p w14:paraId="3A3B787B" w14:textId="23CC9C13" w:rsidR="00065BF4" w:rsidRPr="00FC06B0" w:rsidRDefault="00E32064" w:rsidP="00FC06B0">
      <w:pPr>
        <w:pStyle w:val="ListParagraph"/>
        <w:numPr>
          <w:ilvl w:val="0"/>
          <w:numId w:val="5"/>
        </w:numPr>
        <w:rPr>
          <w:rFonts w:ascii="Calibri" w:eastAsia="Calibri" w:hAnsi="Calibri" w:cs="Calibri"/>
          <w:sz w:val="22"/>
          <w:szCs w:val="22"/>
        </w:rPr>
      </w:pPr>
      <w:r w:rsidRPr="00FC06B0">
        <w:rPr>
          <w:rFonts w:ascii="Calibri" w:eastAsia="Calibri" w:hAnsi="Calibri" w:cs="Calibri"/>
          <w:sz w:val="22"/>
          <w:szCs w:val="22"/>
        </w:rPr>
        <w:t>Be</w:t>
      </w:r>
      <w:r w:rsidRPr="00FC06B0">
        <w:rPr>
          <w:rFonts w:ascii="Calibri" w:eastAsia="Calibri" w:hAnsi="Calibri" w:cs="Calibri"/>
          <w:spacing w:val="1"/>
          <w:sz w:val="22"/>
          <w:szCs w:val="22"/>
        </w:rPr>
        <w:t xml:space="preserve"> </w:t>
      </w:r>
      <w:r w:rsidRPr="00FC06B0">
        <w:rPr>
          <w:rFonts w:ascii="Calibri" w:eastAsia="Calibri" w:hAnsi="Calibri" w:cs="Calibri"/>
          <w:sz w:val="22"/>
          <w:szCs w:val="22"/>
        </w:rPr>
        <w:t>su</w:t>
      </w:r>
      <w:r w:rsidRPr="00FC06B0">
        <w:rPr>
          <w:rFonts w:ascii="Calibri" w:eastAsia="Calibri" w:hAnsi="Calibri" w:cs="Calibri"/>
          <w:spacing w:val="-1"/>
          <w:sz w:val="22"/>
          <w:szCs w:val="22"/>
        </w:rPr>
        <w:t>i</w:t>
      </w:r>
      <w:r w:rsidRPr="00FC06B0">
        <w:rPr>
          <w:rFonts w:ascii="Calibri" w:eastAsia="Calibri" w:hAnsi="Calibri" w:cs="Calibri"/>
          <w:sz w:val="22"/>
          <w:szCs w:val="22"/>
        </w:rPr>
        <w:t>tab</w:t>
      </w:r>
      <w:r w:rsidRPr="00FC06B0">
        <w:rPr>
          <w:rFonts w:ascii="Calibri" w:eastAsia="Calibri" w:hAnsi="Calibri" w:cs="Calibri"/>
          <w:spacing w:val="-1"/>
          <w:sz w:val="22"/>
          <w:szCs w:val="22"/>
        </w:rPr>
        <w:t>l</w:t>
      </w:r>
      <w:r w:rsidRPr="00FC06B0">
        <w:rPr>
          <w:rFonts w:ascii="Calibri" w:eastAsia="Calibri" w:hAnsi="Calibri" w:cs="Calibri"/>
          <w:sz w:val="22"/>
          <w:szCs w:val="22"/>
        </w:rPr>
        <w:t>y</w:t>
      </w:r>
      <w:r w:rsidRPr="00FC06B0">
        <w:rPr>
          <w:rFonts w:ascii="Calibri" w:eastAsia="Calibri" w:hAnsi="Calibri" w:cs="Calibri"/>
          <w:spacing w:val="-1"/>
          <w:sz w:val="22"/>
          <w:szCs w:val="22"/>
        </w:rPr>
        <w:t xml:space="preserve"> </w:t>
      </w:r>
      <w:r w:rsidRPr="00FC06B0">
        <w:rPr>
          <w:rFonts w:ascii="Calibri" w:eastAsia="Calibri" w:hAnsi="Calibri" w:cs="Calibri"/>
          <w:sz w:val="22"/>
          <w:szCs w:val="22"/>
        </w:rPr>
        <w:t>q</w:t>
      </w:r>
      <w:r w:rsidRPr="00FC06B0">
        <w:rPr>
          <w:rFonts w:ascii="Calibri" w:eastAsia="Calibri" w:hAnsi="Calibri" w:cs="Calibri"/>
          <w:spacing w:val="-1"/>
          <w:sz w:val="22"/>
          <w:szCs w:val="22"/>
        </w:rPr>
        <w:t>u</w:t>
      </w:r>
      <w:r w:rsidRPr="00FC06B0">
        <w:rPr>
          <w:rFonts w:ascii="Calibri" w:eastAsia="Calibri" w:hAnsi="Calibri" w:cs="Calibri"/>
          <w:sz w:val="22"/>
          <w:szCs w:val="22"/>
        </w:rPr>
        <w:t>al</w:t>
      </w:r>
      <w:r w:rsidRPr="00FC06B0">
        <w:rPr>
          <w:rFonts w:ascii="Calibri" w:eastAsia="Calibri" w:hAnsi="Calibri" w:cs="Calibri"/>
          <w:spacing w:val="-1"/>
          <w:sz w:val="22"/>
          <w:szCs w:val="22"/>
        </w:rPr>
        <w:t>i</w:t>
      </w:r>
      <w:r w:rsidRPr="00FC06B0">
        <w:rPr>
          <w:rFonts w:ascii="Calibri" w:eastAsia="Calibri" w:hAnsi="Calibri" w:cs="Calibri"/>
          <w:sz w:val="22"/>
          <w:szCs w:val="22"/>
        </w:rPr>
        <w:t>fied</w:t>
      </w:r>
      <w:r w:rsidRPr="00FC06B0">
        <w:rPr>
          <w:rFonts w:ascii="Calibri" w:eastAsia="Calibri" w:hAnsi="Calibri" w:cs="Calibri"/>
          <w:spacing w:val="-1"/>
          <w:sz w:val="22"/>
          <w:szCs w:val="22"/>
        </w:rPr>
        <w:t xml:space="preserve"> </w:t>
      </w:r>
      <w:r w:rsidRPr="00FC06B0">
        <w:rPr>
          <w:rFonts w:ascii="Calibri" w:eastAsia="Calibri" w:hAnsi="Calibri" w:cs="Calibri"/>
          <w:sz w:val="22"/>
          <w:szCs w:val="22"/>
        </w:rPr>
        <w:t>and</w:t>
      </w:r>
      <w:r w:rsidRPr="00FC06B0">
        <w:rPr>
          <w:rFonts w:ascii="Calibri" w:eastAsia="Calibri" w:hAnsi="Calibri" w:cs="Calibri"/>
          <w:spacing w:val="-1"/>
          <w:sz w:val="22"/>
          <w:szCs w:val="22"/>
        </w:rPr>
        <w:t xml:space="preserve"> e</w:t>
      </w:r>
      <w:r w:rsidRPr="00FC06B0">
        <w:rPr>
          <w:rFonts w:ascii="Calibri" w:eastAsia="Calibri" w:hAnsi="Calibri" w:cs="Calibri"/>
          <w:spacing w:val="-2"/>
          <w:sz w:val="22"/>
          <w:szCs w:val="22"/>
        </w:rPr>
        <w:t>x</w:t>
      </w:r>
      <w:r w:rsidRPr="00FC06B0">
        <w:rPr>
          <w:rFonts w:ascii="Calibri" w:eastAsia="Calibri" w:hAnsi="Calibri" w:cs="Calibri"/>
          <w:spacing w:val="-1"/>
          <w:sz w:val="22"/>
          <w:szCs w:val="22"/>
        </w:rPr>
        <w:t>p</w:t>
      </w:r>
      <w:r w:rsidRPr="00FC06B0">
        <w:rPr>
          <w:rFonts w:ascii="Calibri" w:eastAsia="Calibri" w:hAnsi="Calibri" w:cs="Calibri"/>
          <w:sz w:val="22"/>
          <w:szCs w:val="22"/>
        </w:rPr>
        <w:t>erienced</w:t>
      </w:r>
      <w:r w:rsidRPr="00FC06B0">
        <w:rPr>
          <w:rFonts w:ascii="Calibri" w:eastAsia="Calibri" w:hAnsi="Calibri" w:cs="Calibri"/>
          <w:spacing w:val="1"/>
          <w:sz w:val="22"/>
          <w:szCs w:val="22"/>
        </w:rPr>
        <w:t xml:space="preserve"> </w:t>
      </w:r>
      <w:r w:rsidRPr="00FC06B0">
        <w:rPr>
          <w:rFonts w:ascii="Calibri" w:eastAsia="Calibri" w:hAnsi="Calibri" w:cs="Calibri"/>
          <w:sz w:val="22"/>
          <w:szCs w:val="22"/>
        </w:rPr>
        <w:t>in</w:t>
      </w:r>
      <w:r w:rsidRPr="00FC06B0">
        <w:rPr>
          <w:rFonts w:ascii="Calibri" w:eastAsia="Calibri" w:hAnsi="Calibri" w:cs="Calibri"/>
          <w:spacing w:val="-1"/>
          <w:sz w:val="22"/>
          <w:szCs w:val="22"/>
        </w:rPr>
        <w:t xml:space="preserve"> </w:t>
      </w:r>
      <w:r w:rsidRPr="00FC06B0">
        <w:rPr>
          <w:rFonts w:ascii="Calibri" w:eastAsia="Calibri" w:hAnsi="Calibri" w:cs="Calibri"/>
          <w:sz w:val="22"/>
          <w:szCs w:val="22"/>
        </w:rPr>
        <w:t>p</w:t>
      </w:r>
      <w:r w:rsidRPr="00FC06B0">
        <w:rPr>
          <w:rFonts w:ascii="Calibri" w:eastAsia="Calibri" w:hAnsi="Calibri" w:cs="Calibri"/>
          <w:spacing w:val="-3"/>
          <w:sz w:val="22"/>
          <w:szCs w:val="22"/>
        </w:rPr>
        <w:t>r</w:t>
      </w:r>
      <w:r w:rsidRPr="00FC06B0">
        <w:rPr>
          <w:rFonts w:ascii="Calibri" w:eastAsia="Calibri" w:hAnsi="Calibri" w:cs="Calibri"/>
          <w:spacing w:val="1"/>
          <w:sz w:val="22"/>
          <w:szCs w:val="22"/>
        </w:rPr>
        <w:t>ov</w:t>
      </w:r>
      <w:r w:rsidRPr="00FC06B0">
        <w:rPr>
          <w:rFonts w:ascii="Calibri" w:eastAsia="Calibri" w:hAnsi="Calibri" w:cs="Calibri"/>
          <w:sz w:val="22"/>
          <w:szCs w:val="22"/>
        </w:rPr>
        <w:t>i</w:t>
      </w:r>
      <w:r w:rsidRPr="00FC06B0">
        <w:rPr>
          <w:rFonts w:ascii="Calibri" w:eastAsia="Calibri" w:hAnsi="Calibri" w:cs="Calibri"/>
          <w:spacing w:val="-1"/>
          <w:sz w:val="22"/>
          <w:szCs w:val="22"/>
        </w:rPr>
        <w:t>d</w:t>
      </w:r>
      <w:r w:rsidRPr="00FC06B0">
        <w:rPr>
          <w:rFonts w:ascii="Calibri" w:eastAsia="Calibri" w:hAnsi="Calibri" w:cs="Calibri"/>
          <w:sz w:val="22"/>
          <w:szCs w:val="22"/>
        </w:rPr>
        <w:t>i</w:t>
      </w:r>
      <w:r w:rsidRPr="00FC06B0">
        <w:rPr>
          <w:rFonts w:ascii="Calibri" w:eastAsia="Calibri" w:hAnsi="Calibri" w:cs="Calibri"/>
          <w:spacing w:val="-1"/>
          <w:sz w:val="22"/>
          <w:szCs w:val="22"/>
        </w:rPr>
        <w:t>n</w:t>
      </w:r>
      <w:r w:rsidRPr="00FC06B0">
        <w:rPr>
          <w:rFonts w:ascii="Calibri" w:eastAsia="Calibri" w:hAnsi="Calibri" w:cs="Calibri"/>
          <w:sz w:val="22"/>
          <w:szCs w:val="22"/>
        </w:rPr>
        <w:t>g</w:t>
      </w:r>
      <w:r w:rsidRPr="00FC06B0">
        <w:rPr>
          <w:rFonts w:ascii="Calibri" w:eastAsia="Calibri" w:hAnsi="Calibri" w:cs="Calibri"/>
          <w:spacing w:val="-1"/>
          <w:sz w:val="22"/>
          <w:szCs w:val="22"/>
        </w:rPr>
        <w:t xml:space="preserve"> </w:t>
      </w:r>
      <w:r w:rsidRPr="00FC06B0">
        <w:rPr>
          <w:rFonts w:ascii="Calibri" w:eastAsia="Calibri" w:hAnsi="Calibri" w:cs="Calibri"/>
          <w:spacing w:val="1"/>
          <w:sz w:val="22"/>
          <w:szCs w:val="22"/>
        </w:rPr>
        <w:t>t</w:t>
      </w:r>
      <w:r w:rsidRPr="00FC06B0">
        <w:rPr>
          <w:rFonts w:ascii="Calibri" w:eastAsia="Calibri" w:hAnsi="Calibri" w:cs="Calibri"/>
          <w:spacing w:val="-3"/>
          <w:sz w:val="22"/>
          <w:szCs w:val="22"/>
        </w:rPr>
        <w:t>h</w:t>
      </w:r>
      <w:r w:rsidRPr="00FC06B0">
        <w:rPr>
          <w:rFonts w:ascii="Calibri" w:eastAsia="Calibri" w:hAnsi="Calibri" w:cs="Calibri"/>
          <w:sz w:val="22"/>
          <w:szCs w:val="22"/>
        </w:rPr>
        <w:t>e</w:t>
      </w:r>
      <w:r w:rsidRPr="00FC06B0">
        <w:rPr>
          <w:rFonts w:ascii="Calibri" w:eastAsia="Calibri" w:hAnsi="Calibri" w:cs="Calibri"/>
          <w:spacing w:val="-1"/>
          <w:sz w:val="22"/>
          <w:szCs w:val="22"/>
        </w:rPr>
        <w:t xml:space="preserve"> </w:t>
      </w:r>
      <w:r w:rsidRPr="00FC06B0">
        <w:rPr>
          <w:rFonts w:ascii="Calibri" w:eastAsia="Calibri" w:hAnsi="Calibri" w:cs="Calibri"/>
          <w:sz w:val="22"/>
          <w:szCs w:val="22"/>
        </w:rPr>
        <w:t>Servic</w:t>
      </w:r>
      <w:r w:rsidRPr="00FC06B0">
        <w:rPr>
          <w:rFonts w:ascii="Calibri" w:eastAsia="Calibri" w:hAnsi="Calibri" w:cs="Calibri"/>
          <w:spacing w:val="-1"/>
          <w:sz w:val="22"/>
          <w:szCs w:val="22"/>
        </w:rPr>
        <w:t>e</w:t>
      </w:r>
      <w:r w:rsidRPr="00FC06B0">
        <w:rPr>
          <w:rFonts w:ascii="Calibri" w:eastAsia="Calibri" w:hAnsi="Calibri" w:cs="Calibri"/>
          <w:sz w:val="22"/>
          <w:szCs w:val="22"/>
        </w:rPr>
        <w:t>s r</w:t>
      </w:r>
      <w:r w:rsidRPr="00FC06B0">
        <w:rPr>
          <w:rFonts w:ascii="Calibri" w:eastAsia="Calibri" w:hAnsi="Calibri" w:cs="Calibri"/>
          <w:spacing w:val="1"/>
          <w:sz w:val="22"/>
          <w:szCs w:val="22"/>
        </w:rPr>
        <w:t>e</w:t>
      </w:r>
      <w:r w:rsidRPr="00FC06B0">
        <w:rPr>
          <w:rFonts w:ascii="Calibri" w:eastAsia="Calibri" w:hAnsi="Calibri" w:cs="Calibri"/>
          <w:spacing w:val="-1"/>
          <w:sz w:val="22"/>
          <w:szCs w:val="22"/>
        </w:rPr>
        <w:t>qu</w:t>
      </w:r>
      <w:r w:rsidRPr="00FC06B0">
        <w:rPr>
          <w:rFonts w:ascii="Calibri" w:eastAsia="Calibri" w:hAnsi="Calibri" w:cs="Calibri"/>
          <w:sz w:val="22"/>
          <w:szCs w:val="22"/>
        </w:rPr>
        <w:t>ire</w:t>
      </w:r>
      <w:r w:rsidRPr="00FC06B0">
        <w:rPr>
          <w:rFonts w:ascii="Calibri" w:eastAsia="Calibri" w:hAnsi="Calibri" w:cs="Calibri"/>
          <w:spacing w:val="-3"/>
          <w:sz w:val="22"/>
          <w:szCs w:val="22"/>
        </w:rPr>
        <w:t>d</w:t>
      </w:r>
      <w:r w:rsidRPr="00FC06B0">
        <w:rPr>
          <w:rFonts w:ascii="Calibri" w:eastAsia="Calibri" w:hAnsi="Calibri" w:cs="Calibri"/>
          <w:sz w:val="22"/>
          <w:szCs w:val="22"/>
        </w:rPr>
        <w:t>;</w:t>
      </w:r>
    </w:p>
    <w:p w14:paraId="1689E253" w14:textId="24901F89" w:rsidR="00065BF4" w:rsidRPr="00FC06B0" w:rsidRDefault="00FC06B0" w:rsidP="00FC06B0">
      <w:pPr>
        <w:pStyle w:val="ListParagraph"/>
        <w:numPr>
          <w:ilvl w:val="0"/>
          <w:numId w:val="5"/>
        </w:numPr>
        <w:tabs>
          <w:tab w:val="left" w:pos="1760"/>
        </w:tabs>
        <w:spacing w:before="6" w:line="273" w:lineRule="auto"/>
        <w:ind w:right="709"/>
        <w:rPr>
          <w:rFonts w:ascii="Calibri" w:eastAsia="Calibri" w:hAnsi="Calibri" w:cs="Calibri"/>
          <w:sz w:val="22"/>
          <w:szCs w:val="22"/>
        </w:rPr>
      </w:pPr>
      <w:r>
        <w:rPr>
          <w:rFonts w:ascii="Calibri" w:eastAsia="Calibri" w:hAnsi="Calibri" w:cs="Calibri"/>
          <w:sz w:val="22"/>
          <w:szCs w:val="22"/>
        </w:rPr>
        <w:t xml:space="preserve"> </w:t>
      </w:r>
      <w:r w:rsidR="00E32064" w:rsidRPr="00FC06B0">
        <w:rPr>
          <w:rFonts w:ascii="Calibri" w:eastAsia="Calibri" w:hAnsi="Calibri" w:cs="Calibri"/>
          <w:sz w:val="22"/>
          <w:szCs w:val="22"/>
        </w:rPr>
        <w:t>Exhi</w:t>
      </w:r>
      <w:r w:rsidR="00E32064" w:rsidRPr="00FC06B0">
        <w:rPr>
          <w:rFonts w:ascii="Calibri" w:eastAsia="Calibri" w:hAnsi="Calibri" w:cs="Calibri"/>
          <w:spacing w:val="-1"/>
          <w:sz w:val="22"/>
          <w:szCs w:val="22"/>
        </w:rPr>
        <w:t>b</w:t>
      </w:r>
      <w:r w:rsidR="00E32064" w:rsidRPr="00FC06B0">
        <w:rPr>
          <w:rFonts w:ascii="Calibri" w:eastAsia="Calibri" w:hAnsi="Calibri" w:cs="Calibri"/>
          <w:sz w:val="22"/>
          <w:szCs w:val="22"/>
        </w:rPr>
        <w:t xml:space="preserve">it </w:t>
      </w:r>
      <w:r w:rsidR="00E32064" w:rsidRPr="00FC06B0">
        <w:rPr>
          <w:rFonts w:ascii="Calibri" w:eastAsia="Calibri" w:hAnsi="Calibri" w:cs="Calibri"/>
          <w:spacing w:val="1"/>
          <w:sz w:val="22"/>
          <w:szCs w:val="22"/>
        </w:rPr>
        <w:t>t</w:t>
      </w:r>
      <w:r w:rsidR="00E32064" w:rsidRPr="00FC06B0">
        <w:rPr>
          <w:rFonts w:ascii="Calibri" w:eastAsia="Calibri" w:hAnsi="Calibri" w:cs="Calibri"/>
          <w:spacing w:val="-1"/>
          <w:sz w:val="22"/>
          <w:szCs w:val="22"/>
        </w:rPr>
        <w:t>h</w:t>
      </w:r>
      <w:r w:rsidR="00E32064" w:rsidRPr="00FC06B0">
        <w:rPr>
          <w:rFonts w:ascii="Calibri" w:eastAsia="Calibri" w:hAnsi="Calibri" w:cs="Calibri"/>
          <w:sz w:val="22"/>
          <w:szCs w:val="22"/>
        </w:rPr>
        <w:t>e</w:t>
      </w:r>
      <w:r w:rsidR="00E32064" w:rsidRPr="00FC06B0">
        <w:rPr>
          <w:rFonts w:ascii="Calibri" w:eastAsia="Calibri" w:hAnsi="Calibri" w:cs="Calibri"/>
          <w:spacing w:val="1"/>
          <w:sz w:val="22"/>
          <w:szCs w:val="22"/>
        </w:rPr>
        <w:t xml:space="preserve"> </w:t>
      </w:r>
      <w:r w:rsidR="00E32064" w:rsidRPr="00FC06B0">
        <w:rPr>
          <w:rFonts w:ascii="Calibri" w:eastAsia="Calibri" w:hAnsi="Calibri" w:cs="Calibri"/>
          <w:spacing w:val="-1"/>
          <w:sz w:val="22"/>
          <w:szCs w:val="22"/>
        </w:rPr>
        <w:t>h</w:t>
      </w:r>
      <w:r w:rsidR="00E32064" w:rsidRPr="00FC06B0">
        <w:rPr>
          <w:rFonts w:ascii="Calibri" w:eastAsia="Calibri" w:hAnsi="Calibri" w:cs="Calibri"/>
          <w:sz w:val="22"/>
          <w:szCs w:val="22"/>
        </w:rPr>
        <w:t>i</w:t>
      </w:r>
      <w:r w:rsidR="00E32064" w:rsidRPr="00FC06B0">
        <w:rPr>
          <w:rFonts w:ascii="Calibri" w:eastAsia="Calibri" w:hAnsi="Calibri" w:cs="Calibri"/>
          <w:spacing w:val="-1"/>
          <w:sz w:val="22"/>
          <w:szCs w:val="22"/>
        </w:rPr>
        <w:t>gh</w:t>
      </w:r>
      <w:r w:rsidR="00E32064" w:rsidRPr="00FC06B0">
        <w:rPr>
          <w:rFonts w:ascii="Calibri" w:eastAsia="Calibri" w:hAnsi="Calibri" w:cs="Calibri"/>
          <w:sz w:val="22"/>
          <w:szCs w:val="22"/>
        </w:rPr>
        <w:t>e</w:t>
      </w:r>
      <w:r w:rsidR="00E32064" w:rsidRPr="00FC06B0">
        <w:rPr>
          <w:rFonts w:ascii="Calibri" w:eastAsia="Calibri" w:hAnsi="Calibri" w:cs="Calibri"/>
          <w:spacing w:val="-2"/>
          <w:sz w:val="22"/>
          <w:szCs w:val="22"/>
        </w:rPr>
        <w:t>s</w:t>
      </w:r>
      <w:r w:rsidR="00E32064" w:rsidRPr="00FC06B0">
        <w:rPr>
          <w:rFonts w:ascii="Calibri" w:eastAsia="Calibri" w:hAnsi="Calibri" w:cs="Calibri"/>
          <w:sz w:val="22"/>
          <w:szCs w:val="22"/>
        </w:rPr>
        <w:t>t</w:t>
      </w:r>
      <w:r w:rsidR="00E32064" w:rsidRPr="00FC06B0">
        <w:rPr>
          <w:rFonts w:ascii="Calibri" w:eastAsia="Calibri" w:hAnsi="Calibri" w:cs="Calibri"/>
          <w:spacing w:val="1"/>
          <w:sz w:val="22"/>
          <w:szCs w:val="22"/>
        </w:rPr>
        <w:t xml:space="preserve"> </w:t>
      </w:r>
      <w:r w:rsidR="00E32064" w:rsidRPr="00FC06B0">
        <w:rPr>
          <w:rFonts w:ascii="Calibri" w:eastAsia="Calibri" w:hAnsi="Calibri" w:cs="Calibri"/>
          <w:sz w:val="22"/>
          <w:szCs w:val="22"/>
        </w:rPr>
        <w:t>l</w:t>
      </w:r>
      <w:r w:rsidR="00E32064" w:rsidRPr="00FC06B0">
        <w:rPr>
          <w:rFonts w:ascii="Calibri" w:eastAsia="Calibri" w:hAnsi="Calibri" w:cs="Calibri"/>
          <w:spacing w:val="-2"/>
          <w:sz w:val="22"/>
          <w:szCs w:val="22"/>
        </w:rPr>
        <w:t>e</w:t>
      </w:r>
      <w:r w:rsidR="00E32064" w:rsidRPr="00FC06B0">
        <w:rPr>
          <w:rFonts w:ascii="Calibri" w:eastAsia="Calibri" w:hAnsi="Calibri" w:cs="Calibri"/>
          <w:spacing w:val="1"/>
          <w:sz w:val="22"/>
          <w:szCs w:val="22"/>
        </w:rPr>
        <w:t>v</w:t>
      </w:r>
      <w:r w:rsidR="00E32064" w:rsidRPr="00FC06B0">
        <w:rPr>
          <w:rFonts w:ascii="Calibri" w:eastAsia="Calibri" w:hAnsi="Calibri" w:cs="Calibri"/>
          <w:sz w:val="22"/>
          <w:szCs w:val="22"/>
        </w:rPr>
        <w:t>el</w:t>
      </w:r>
      <w:r w:rsidR="00E32064" w:rsidRPr="00FC06B0">
        <w:rPr>
          <w:rFonts w:ascii="Calibri" w:eastAsia="Calibri" w:hAnsi="Calibri" w:cs="Calibri"/>
          <w:spacing w:val="-2"/>
          <w:sz w:val="22"/>
          <w:szCs w:val="22"/>
        </w:rPr>
        <w:t xml:space="preserve"> </w:t>
      </w:r>
      <w:r w:rsidR="00E32064" w:rsidRPr="00FC06B0">
        <w:rPr>
          <w:rFonts w:ascii="Calibri" w:eastAsia="Calibri" w:hAnsi="Calibri" w:cs="Calibri"/>
          <w:spacing w:val="1"/>
          <w:sz w:val="22"/>
          <w:szCs w:val="22"/>
        </w:rPr>
        <w:t>o</w:t>
      </w:r>
      <w:r w:rsidR="00E32064" w:rsidRPr="00FC06B0">
        <w:rPr>
          <w:rFonts w:ascii="Calibri" w:eastAsia="Calibri" w:hAnsi="Calibri" w:cs="Calibri"/>
          <w:sz w:val="22"/>
          <w:szCs w:val="22"/>
        </w:rPr>
        <w:t>f</w:t>
      </w:r>
      <w:r w:rsidR="00E32064" w:rsidRPr="00FC06B0">
        <w:rPr>
          <w:rFonts w:ascii="Calibri" w:eastAsia="Calibri" w:hAnsi="Calibri" w:cs="Calibri"/>
          <w:spacing w:val="-3"/>
          <w:sz w:val="22"/>
          <w:szCs w:val="22"/>
        </w:rPr>
        <w:t xml:space="preserve"> </w:t>
      </w:r>
      <w:r w:rsidR="00E32064" w:rsidRPr="00FC06B0">
        <w:rPr>
          <w:rFonts w:ascii="Calibri" w:eastAsia="Calibri" w:hAnsi="Calibri" w:cs="Calibri"/>
          <w:sz w:val="22"/>
          <w:szCs w:val="22"/>
        </w:rPr>
        <w:t>e</w:t>
      </w:r>
      <w:r w:rsidR="00E32064" w:rsidRPr="00FC06B0">
        <w:rPr>
          <w:rFonts w:ascii="Calibri" w:eastAsia="Calibri" w:hAnsi="Calibri" w:cs="Calibri"/>
          <w:spacing w:val="1"/>
          <w:sz w:val="22"/>
          <w:szCs w:val="22"/>
        </w:rPr>
        <w:t>x</w:t>
      </w:r>
      <w:r w:rsidR="00E32064" w:rsidRPr="00FC06B0">
        <w:rPr>
          <w:rFonts w:ascii="Calibri" w:eastAsia="Calibri" w:hAnsi="Calibri" w:cs="Calibri"/>
          <w:spacing w:val="-1"/>
          <w:sz w:val="22"/>
          <w:szCs w:val="22"/>
        </w:rPr>
        <w:t>p</w:t>
      </w:r>
      <w:r w:rsidR="00E32064" w:rsidRPr="00FC06B0">
        <w:rPr>
          <w:rFonts w:ascii="Calibri" w:eastAsia="Calibri" w:hAnsi="Calibri" w:cs="Calibri"/>
          <w:sz w:val="22"/>
          <w:szCs w:val="22"/>
        </w:rPr>
        <w:t>erti</w:t>
      </w:r>
      <w:r w:rsidR="00E32064" w:rsidRPr="00FC06B0">
        <w:rPr>
          <w:rFonts w:ascii="Calibri" w:eastAsia="Calibri" w:hAnsi="Calibri" w:cs="Calibri"/>
          <w:spacing w:val="-2"/>
          <w:sz w:val="22"/>
          <w:szCs w:val="22"/>
        </w:rPr>
        <w:t>s</w:t>
      </w:r>
      <w:r w:rsidR="00E32064" w:rsidRPr="00FC06B0">
        <w:rPr>
          <w:rFonts w:ascii="Calibri" w:eastAsia="Calibri" w:hAnsi="Calibri" w:cs="Calibri"/>
          <w:sz w:val="22"/>
          <w:szCs w:val="22"/>
        </w:rPr>
        <w:t>e</w:t>
      </w:r>
      <w:r w:rsidR="00E32064" w:rsidRPr="00FC06B0">
        <w:rPr>
          <w:rFonts w:ascii="Calibri" w:eastAsia="Calibri" w:hAnsi="Calibri" w:cs="Calibri"/>
          <w:spacing w:val="1"/>
          <w:sz w:val="22"/>
          <w:szCs w:val="22"/>
        </w:rPr>
        <w:t xml:space="preserve"> </w:t>
      </w:r>
      <w:r w:rsidR="00E32064" w:rsidRPr="00FC06B0">
        <w:rPr>
          <w:rFonts w:ascii="Calibri" w:eastAsia="Calibri" w:hAnsi="Calibri" w:cs="Calibri"/>
          <w:sz w:val="22"/>
          <w:szCs w:val="22"/>
        </w:rPr>
        <w:t>in</w:t>
      </w:r>
      <w:r w:rsidR="00E32064" w:rsidRPr="00FC06B0">
        <w:rPr>
          <w:rFonts w:ascii="Calibri" w:eastAsia="Calibri" w:hAnsi="Calibri" w:cs="Calibri"/>
          <w:spacing w:val="-1"/>
          <w:sz w:val="22"/>
          <w:szCs w:val="22"/>
        </w:rPr>
        <w:t xml:space="preserve"> </w:t>
      </w:r>
      <w:r w:rsidR="00E32064" w:rsidRPr="00FC06B0">
        <w:rPr>
          <w:rFonts w:ascii="Calibri" w:eastAsia="Calibri" w:hAnsi="Calibri" w:cs="Calibri"/>
          <w:sz w:val="22"/>
          <w:szCs w:val="22"/>
        </w:rPr>
        <w:t>per</w:t>
      </w:r>
      <w:r w:rsidR="00E32064" w:rsidRPr="00FC06B0">
        <w:rPr>
          <w:rFonts w:ascii="Calibri" w:eastAsia="Calibri" w:hAnsi="Calibri" w:cs="Calibri"/>
          <w:spacing w:val="-3"/>
          <w:sz w:val="22"/>
          <w:szCs w:val="22"/>
        </w:rPr>
        <w:t>f</w:t>
      </w:r>
      <w:r w:rsidR="00E32064" w:rsidRPr="00FC06B0">
        <w:rPr>
          <w:rFonts w:ascii="Calibri" w:eastAsia="Calibri" w:hAnsi="Calibri" w:cs="Calibri"/>
          <w:spacing w:val="1"/>
          <w:sz w:val="22"/>
          <w:szCs w:val="22"/>
        </w:rPr>
        <w:t>o</w:t>
      </w:r>
      <w:r w:rsidR="00E32064" w:rsidRPr="00FC06B0">
        <w:rPr>
          <w:rFonts w:ascii="Calibri" w:eastAsia="Calibri" w:hAnsi="Calibri" w:cs="Calibri"/>
          <w:spacing w:val="-3"/>
          <w:sz w:val="22"/>
          <w:szCs w:val="22"/>
        </w:rPr>
        <w:t>r</w:t>
      </w:r>
      <w:r w:rsidR="00E32064" w:rsidRPr="00FC06B0">
        <w:rPr>
          <w:rFonts w:ascii="Calibri" w:eastAsia="Calibri" w:hAnsi="Calibri" w:cs="Calibri"/>
          <w:spacing w:val="1"/>
          <w:sz w:val="22"/>
          <w:szCs w:val="22"/>
        </w:rPr>
        <w:t>m</w:t>
      </w:r>
      <w:r w:rsidR="00E32064" w:rsidRPr="00FC06B0">
        <w:rPr>
          <w:rFonts w:ascii="Calibri" w:eastAsia="Calibri" w:hAnsi="Calibri" w:cs="Calibri"/>
          <w:sz w:val="22"/>
          <w:szCs w:val="22"/>
        </w:rPr>
        <w:t>i</w:t>
      </w:r>
      <w:r w:rsidR="00E32064" w:rsidRPr="00FC06B0">
        <w:rPr>
          <w:rFonts w:ascii="Calibri" w:eastAsia="Calibri" w:hAnsi="Calibri" w:cs="Calibri"/>
          <w:spacing w:val="-1"/>
          <w:sz w:val="22"/>
          <w:szCs w:val="22"/>
        </w:rPr>
        <w:t>n</w:t>
      </w:r>
      <w:r w:rsidR="00E32064" w:rsidRPr="00FC06B0">
        <w:rPr>
          <w:rFonts w:ascii="Calibri" w:eastAsia="Calibri" w:hAnsi="Calibri" w:cs="Calibri"/>
          <w:sz w:val="22"/>
          <w:szCs w:val="22"/>
        </w:rPr>
        <w:t>g</w:t>
      </w:r>
      <w:r w:rsidR="00E32064" w:rsidRPr="00FC06B0">
        <w:rPr>
          <w:rFonts w:ascii="Calibri" w:eastAsia="Calibri" w:hAnsi="Calibri" w:cs="Calibri"/>
          <w:spacing w:val="-1"/>
          <w:sz w:val="22"/>
          <w:szCs w:val="22"/>
        </w:rPr>
        <w:t xml:space="preserve"> </w:t>
      </w:r>
      <w:r w:rsidR="00E32064" w:rsidRPr="00FC06B0">
        <w:rPr>
          <w:rFonts w:ascii="Calibri" w:eastAsia="Calibri" w:hAnsi="Calibri" w:cs="Calibri"/>
          <w:sz w:val="22"/>
          <w:szCs w:val="22"/>
        </w:rPr>
        <w:t>a</w:t>
      </w:r>
      <w:r w:rsidR="00E32064" w:rsidRPr="00FC06B0">
        <w:rPr>
          <w:rFonts w:ascii="Calibri" w:eastAsia="Calibri" w:hAnsi="Calibri" w:cs="Calibri"/>
          <w:spacing w:val="1"/>
          <w:sz w:val="22"/>
          <w:szCs w:val="22"/>
        </w:rPr>
        <w:t xml:space="preserve"> </w:t>
      </w:r>
      <w:r w:rsidR="00E32064" w:rsidRPr="00FC06B0">
        <w:rPr>
          <w:rFonts w:ascii="Calibri" w:eastAsia="Calibri" w:hAnsi="Calibri" w:cs="Calibri"/>
          <w:spacing w:val="-2"/>
          <w:sz w:val="22"/>
          <w:szCs w:val="22"/>
        </w:rPr>
        <w:t>s</w:t>
      </w:r>
      <w:r w:rsidR="00E32064" w:rsidRPr="00FC06B0">
        <w:rPr>
          <w:rFonts w:ascii="Calibri" w:eastAsia="Calibri" w:hAnsi="Calibri" w:cs="Calibri"/>
          <w:spacing w:val="-1"/>
          <w:sz w:val="22"/>
          <w:szCs w:val="22"/>
        </w:rPr>
        <w:t>p</w:t>
      </w:r>
      <w:r w:rsidR="00E32064" w:rsidRPr="00FC06B0">
        <w:rPr>
          <w:rFonts w:ascii="Calibri" w:eastAsia="Calibri" w:hAnsi="Calibri" w:cs="Calibri"/>
          <w:sz w:val="22"/>
          <w:szCs w:val="22"/>
        </w:rPr>
        <w:t xml:space="preserve">ecialised </w:t>
      </w:r>
      <w:r w:rsidR="00E32064" w:rsidRPr="00FC06B0">
        <w:rPr>
          <w:rFonts w:ascii="Calibri" w:eastAsia="Calibri" w:hAnsi="Calibri" w:cs="Calibri"/>
          <w:spacing w:val="-2"/>
          <w:sz w:val="22"/>
          <w:szCs w:val="22"/>
        </w:rPr>
        <w:t>j</w:t>
      </w:r>
      <w:r w:rsidR="00E32064" w:rsidRPr="00FC06B0">
        <w:rPr>
          <w:rFonts w:ascii="Calibri" w:eastAsia="Calibri" w:hAnsi="Calibri" w:cs="Calibri"/>
          <w:spacing w:val="1"/>
          <w:sz w:val="22"/>
          <w:szCs w:val="22"/>
        </w:rPr>
        <w:t>o</w:t>
      </w:r>
      <w:r w:rsidR="00E32064" w:rsidRPr="00FC06B0">
        <w:rPr>
          <w:rFonts w:ascii="Calibri" w:eastAsia="Calibri" w:hAnsi="Calibri" w:cs="Calibri"/>
          <w:spacing w:val="-1"/>
          <w:sz w:val="22"/>
          <w:szCs w:val="22"/>
        </w:rPr>
        <w:t>b</w:t>
      </w:r>
      <w:r w:rsidR="00E32064" w:rsidRPr="00FC06B0">
        <w:rPr>
          <w:rFonts w:ascii="Calibri" w:eastAsia="Calibri" w:hAnsi="Calibri" w:cs="Calibri"/>
          <w:sz w:val="22"/>
          <w:szCs w:val="22"/>
        </w:rPr>
        <w:t xml:space="preserve">, </w:t>
      </w:r>
      <w:r w:rsidR="00E32064" w:rsidRPr="00FC06B0">
        <w:rPr>
          <w:rFonts w:ascii="Calibri" w:eastAsia="Calibri" w:hAnsi="Calibri" w:cs="Calibri"/>
          <w:spacing w:val="1"/>
          <w:sz w:val="22"/>
          <w:szCs w:val="22"/>
        </w:rPr>
        <w:t>t</w:t>
      </w:r>
      <w:r w:rsidR="00E32064" w:rsidRPr="00FC06B0">
        <w:rPr>
          <w:rFonts w:ascii="Calibri" w:eastAsia="Calibri" w:hAnsi="Calibri" w:cs="Calibri"/>
          <w:spacing w:val="-3"/>
          <w:sz w:val="22"/>
          <w:szCs w:val="22"/>
        </w:rPr>
        <w:t>a</w:t>
      </w:r>
      <w:r w:rsidR="00E32064" w:rsidRPr="00FC06B0">
        <w:rPr>
          <w:rFonts w:ascii="Calibri" w:eastAsia="Calibri" w:hAnsi="Calibri" w:cs="Calibri"/>
          <w:sz w:val="22"/>
          <w:szCs w:val="22"/>
        </w:rPr>
        <w:t>sk</w:t>
      </w:r>
      <w:r w:rsidR="00E32064" w:rsidRPr="00FC06B0">
        <w:rPr>
          <w:rFonts w:ascii="Calibri" w:eastAsia="Calibri" w:hAnsi="Calibri" w:cs="Calibri"/>
          <w:spacing w:val="-1"/>
          <w:sz w:val="22"/>
          <w:szCs w:val="22"/>
        </w:rPr>
        <w:t xml:space="preserve"> </w:t>
      </w:r>
      <w:r w:rsidR="00E32064" w:rsidRPr="00FC06B0">
        <w:rPr>
          <w:rFonts w:ascii="Calibri" w:eastAsia="Calibri" w:hAnsi="Calibri" w:cs="Calibri"/>
          <w:spacing w:val="1"/>
          <w:sz w:val="22"/>
          <w:szCs w:val="22"/>
        </w:rPr>
        <w:t>o</w:t>
      </w:r>
      <w:r w:rsidR="00E32064" w:rsidRPr="00FC06B0">
        <w:rPr>
          <w:rFonts w:ascii="Calibri" w:eastAsia="Calibri" w:hAnsi="Calibri" w:cs="Calibri"/>
          <w:sz w:val="22"/>
          <w:szCs w:val="22"/>
        </w:rPr>
        <w:t xml:space="preserve">r </w:t>
      </w:r>
      <w:r w:rsidR="00E32064" w:rsidRPr="00FC06B0">
        <w:rPr>
          <w:rFonts w:ascii="Calibri" w:eastAsia="Calibri" w:hAnsi="Calibri" w:cs="Calibri"/>
          <w:spacing w:val="-2"/>
          <w:sz w:val="22"/>
          <w:szCs w:val="22"/>
        </w:rPr>
        <w:t>s</w:t>
      </w:r>
      <w:r w:rsidR="00E32064" w:rsidRPr="00FC06B0">
        <w:rPr>
          <w:rFonts w:ascii="Calibri" w:eastAsia="Calibri" w:hAnsi="Calibri" w:cs="Calibri"/>
          <w:sz w:val="22"/>
          <w:szCs w:val="22"/>
        </w:rPr>
        <w:t>kill</w:t>
      </w:r>
      <w:r w:rsidR="00E32064" w:rsidRPr="00FC06B0">
        <w:rPr>
          <w:rFonts w:ascii="Calibri" w:eastAsia="Calibri" w:hAnsi="Calibri" w:cs="Calibri"/>
          <w:spacing w:val="-2"/>
          <w:sz w:val="22"/>
          <w:szCs w:val="22"/>
        </w:rPr>
        <w:t xml:space="preserve"> </w:t>
      </w:r>
      <w:r w:rsidR="00E32064" w:rsidRPr="00FC06B0">
        <w:rPr>
          <w:rFonts w:ascii="Calibri" w:eastAsia="Calibri" w:hAnsi="Calibri" w:cs="Calibri"/>
          <w:sz w:val="22"/>
          <w:szCs w:val="22"/>
        </w:rPr>
        <w:t>as req</w:t>
      </w:r>
      <w:r w:rsidR="00E32064" w:rsidRPr="00FC06B0">
        <w:rPr>
          <w:rFonts w:ascii="Calibri" w:eastAsia="Calibri" w:hAnsi="Calibri" w:cs="Calibri"/>
          <w:spacing w:val="-1"/>
          <w:sz w:val="22"/>
          <w:szCs w:val="22"/>
        </w:rPr>
        <w:t>u</w:t>
      </w:r>
      <w:r w:rsidR="00E32064" w:rsidRPr="00FC06B0">
        <w:rPr>
          <w:rFonts w:ascii="Calibri" w:eastAsia="Calibri" w:hAnsi="Calibri" w:cs="Calibri"/>
          <w:sz w:val="22"/>
          <w:szCs w:val="22"/>
        </w:rPr>
        <w:t xml:space="preserve">ired </w:t>
      </w:r>
      <w:r w:rsidR="00E32064" w:rsidRPr="00FC06B0">
        <w:rPr>
          <w:rFonts w:ascii="Calibri" w:eastAsia="Calibri" w:hAnsi="Calibri" w:cs="Calibri"/>
          <w:spacing w:val="-2"/>
          <w:sz w:val="22"/>
          <w:szCs w:val="22"/>
        </w:rPr>
        <w:t>t</w:t>
      </w:r>
      <w:r w:rsidR="00E32064" w:rsidRPr="00FC06B0">
        <w:rPr>
          <w:rFonts w:ascii="Calibri" w:eastAsia="Calibri" w:hAnsi="Calibri" w:cs="Calibri"/>
          <w:sz w:val="22"/>
          <w:szCs w:val="22"/>
        </w:rPr>
        <w:t>o</w:t>
      </w:r>
      <w:r w:rsidR="00E32064" w:rsidRPr="00FC06B0">
        <w:rPr>
          <w:rFonts w:ascii="Calibri" w:eastAsia="Calibri" w:hAnsi="Calibri" w:cs="Calibri"/>
          <w:spacing w:val="1"/>
          <w:sz w:val="22"/>
          <w:szCs w:val="22"/>
        </w:rPr>
        <w:t xml:space="preserve"> </w:t>
      </w:r>
      <w:r w:rsidR="00E32064" w:rsidRPr="00FC06B0">
        <w:rPr>
          <w:rFonts w:ascii="Calibri" w:eastAsia="Calibri" w:hAnsi="Calibri" w:cs="Calibri"/>
          <w:sz w:val="22"/>
          <w:szCs w:val="22"/>
        </w:rPr>
        <w:t>del</w:t>
      </w:r>
      <w:r w:rsidR="00E32064" w:rsidRPr="00FC06B0">
        <w:rPr>
          <w:rFonts w:ascii="Calibri" w:eastAsia="Calibri" w:hAnsi="Calibri" w:cs="Calibri"/>
          <w:spacing w:val="-3"/>
          <w:sz w:val="22"/>
          <w:szCs w:val="22"/>
        </w:rPr>
        <w:t>i</w:t>
      </w:r>
      <w:r w:rsidR="00E32064" w:rsidRPr="00FC06B0">
        <w:rPr>
          <w:rFonts w:ascii="Calibri" w:eastAsia="Calibri" w:hAnsi="Calibri" w:cs="Calibri"/>
          <w:spacing w:val="1"/>
          <w:sz w:val="22"/>
          <w:szCs w:val="22"/>
        </w:rPr>
        <w:t>v</w:t>
      </w:r>
      <w:r w:rsidR="00E32064" w:rsidRPr="00FC06B0">
        <w:rPr>
          <w:rFonts w:ascii="Calibri" w:eastAsia="Calibri" w:hAnsi="Calibri" w:cs="Calibri"/>
          <w:sz w:val="22"/>
          <w:szCs w:val="22"/>
        </w:rPr>
        <w:t>er</w:t>
      </w:r>
      <w:r w:rsidR="00E32064" w:rsidRPr="00FC06B0">
        <w:rPr>
          <w:rFonts w:ascii="Calibri" w:eastAsia="Calibri" w:hAnsi="Calibri" w:cs="Calibri"/>
          <w:spacing w:val="1"/>
          <w:sz w:val="22"/>
          <w:szCs w:val="22"/>
        </w:rPr>
        <w:t xml:space="preserve"> </w:t>
      </w:r>
      <w:r w:rsidR="00E32064" w:rsidRPr="00FC06B0">
        <w:rPr>
          <w:rFonts w:ascii="Calibri" w:eastAsia="Calibri" w:hAnsi="Calibri" w:cs="Calibri"/>
          <w:sz w:val="22"/>
          <w:szCs w:val="22"/>
        </w:rPr>
        <w:t>all</w:t>
      </w:r>
      <w:r w:rsidR="00E32064" w:rsidRPr="00FC06B0">
        <w:rPr>
          <w:rFonts w:ascii="Calibri" w:eastAsia="Calibri" w:hAnsi="Calibri" w:cs="Calibri"/>
          <w:spacing w:val="-3"/>
          <w:sz w:val="22"/>
          <w:szCs w:val="22"/>
        </w:rPr>
        <w:t xml:space="preserve"> </w:t>
      </w:r>
      <w:r w:rsidR="00E32064" w:rsidRPr="00FC06B0">
        <w:rPr>
          <w:rFonts w:ascii="Calibri" w:eastAsia="Calibri" w:hAnsi="Calibri" w:cs="Calibri"/>
          <w:spacing w:val="2"/>
          <w:sz w:val="22"/>
          <w:szCs w:val="22"/>
        </w:rPr>
        <w:t>m</w:t>
      </w:r>
      <w:r w:rsidR="00E32064" w:rsidRPr="00FC06B0">
        <w:rPr>
          <w:rFonts w:ascii="Calibri" w:eastAsia="Calibri" w:hAnsi="Calibri" w:cs="Calibri"/>
          <w:sz w:val="22"/>
          <w:szCs w:val="22"/>
        </w:rPr>
        <w:t>ai</w:t>
      </w:r>
      <w:r w:rsidR="00E32064" w:rsidRPr="00FC06B0">
        <w:rPr>
          <w:rFonts w:ascii="Calibri" w:eastAsia="Calibri" w:hAnsi="Calibri" w:cs="Calibri"/>
          <w:spacing w:val="-4"/>
          <w:sz w:val="22"/>
          <w:szCs w:val="22"/>
        </w:rPr>
        <w:t>n</w:t>
      </w:r>
      <w:r w:rsidR="00E32064" w:rsidRPr="00FC06B0">
        <w:rPr>
          <w:rFonts w:ascii="Calibri" w:eastAsia="Calibri" w:hAnsi="Calibri" w:cs="Calibri"/>
          <w:sz w:val="22"/>
          <w:szCs w:val="22"/>
        </w:rPr>
        <w:t>t</w:t>
      </w:r>
      <w:r w:rsidR="00E32064" w:rsidRPr="00FC06B0">
        <w:rPr>
          <w:rFonts w:ascii="Calibri" w:eastAsia="Calibri" w:hAnsi="Calibri" w:cs="Calibri"/>
          <w:spacing w:val="1"/>
          <w:sz w:val="22"/>
          <w:szCs w:val="22"/>
        </w:rPr>
        <w:t>e</w:t>
      </w:r>
      <w:r w:rsidR="00E32064" w:rsidRPr="00FC06B0">
        <w:rPr>
          <w:rFonts w:ascii="Calibri" w:eastAsia="Calibri" w:hAnsi="Calibri" w:cs="Calibri"/>
          <w:spacing w:val="-1"/>
          <w:sz w:val="22"/>
          <w:szCs w:val="22"/>
        </w:rPr>
        <w:t>n</w:t>
      </w:r>
      <w:r w:rsidR="00E32064" w:rsidRPr="00FC06B0">
        <w:rPr>
          <w:rFonts w:ascii="Calibri" w:eastAsia="Calibri" w:hAnsi="Calibri" w:cs="Calibri"/>
          <w:sz w:val="22"/>
          <w:szCs w:val="22"/>
        </w:rPr>
        <w:t>a</w:t>
      </w:r>
      <w:r w:rsidR="00E32064" w:rsidRPr="00FC06B0">
        <w:rPr>
          <w:rFonts w:ascii="Calibri" w:eastAsia="Calibri" w:hAnsi="Calibri" w:cs="Calibri"/>
          <w:spacing w:val="-1"/>
          <w:sz w:val="22"/>
          <w:szCs w:val="22"/>
        </w:rPr>
        <w:t>n</w:t>
      </w:r>
      <w:r w:rsidR="00E32064" w:rsidRPr="00FC06B0">
        <w:rPr>
          <w:rFonts w:ascii="Calibri" w:eastAsia="Calibri" w:hAnsi="Calibri" w:cs="Calibri"/>
          <w:sz w:val="22"/>
          <w:szCs w:val="22"/>
        </w:rPr>
        <w:t>ce</w:t>
      </w:r>
      <w:r w:rsidR="00E32064" w:rsidRPr="00FC06B0">
        <w:rPr>
          <w:rFonts w:ascii="Calibri" w:eastAsia="Calibri" w:hAnsi="Calibri" w:cs="Calibri"/>
          <w:spacing w:val="1"/>
          <w:sz w:val="22"/>
          <w:szCs w:val="22"/>
        </w:rPr>
        <w:t xml:space="preserve"> </w:t>
      </w:r>
      <w:r w:rsidR="00E32064" w:rsidRPr="00FC06B0">
        <w:rPr>
          <w:rFonts w:ascii="Calibri" w:eastAsia="Calibri" w:hAnsi="Calibri" w:cs="Calibri"/>
          <w:spacing w:val="-1"/>
          <w:sz w:val="22"/>
          <w:szCs w:val="22"/>
        </w:rPr>
        <w:t>du</w:t>
      </w:r>
      <w:r w:rsidR="00E32064" w:rsidRPr="00FC06B0">
        <w:rPr>
          <w:rFonts w:ascii="Calibri" w:eastAsia="Calibri" w:hAnsi="Calibri" w:cs="Calibri"/>
          <w:sz w:val="22"/>
          <w:szCs w:val="22"/>
        </w:rPr>
        <w:t>t</w:t>
      </w:r>
      <w:r w:rsidR="00E32064" w:rsidRPr="00FC06B0">
        <w:rPr>
          <w:rFonts w:ascii="Calibri" w:eastAsia="Calibri" w:hAnsi="Calibri" w:cs="Calibri"/>
          <w:spacing w:val="-2"/>
          <w:sz w:val="22"/>
          <w:szCs w:val="22"/>
        </w:rPr>
        <w:t>i</w:t>
      </w:r>
      <w:r w:rsidR="00E32064" w:rsidRPr="00FC06B0">
        <w:rPr>
          <w:rFonts w:ascii="Calibri" w:eastAsia="Calibri" w:hAnsi="Calibri" w:cs="Calibri"/>
          <w:sz w:val="22"/>
          <w:szCs w:val="22"/>
        </w:rPr>
        <w:t>es</w:t>
      </w:r>
      <w:r w:rsidR="00E32064" w:rsidRPr="00FC06B0">
        <w:rPr>
          <w:rFonts w:ascii="Calibri" w:eastAsia="Calibri" w:hAnsi="Calibri" w:cs="Calibri"/>
          <w:spacing w:val="1"/>
          <w:sz w:val="22"/>
          <w:szCs w:val="22"/>
        </w:rPr>
        <w:t xml:space="preserve"> </w:t>
      </w:r>
      <w:r w:rsidR="00E32064" w:rsidRPr="00FC06B0">
        <w:rPr>
          <w:rFonts w:ascii="Calibri" w:eastAsia="Calibri" w:hAnsi="Calibri" w:cs="Calibri"/>
          <w:spacing w:val="-2"/>
          <w:sz w:val="22"/>
          <w:szCs w:val="22"/>
        </w:rPr>
        <w:t>t</w:t>
      </w:r>
      <w:r w:rsidR="00E32064" w:rsidRPr="00FC06B0">
        <w:rPr>
          <w:rFonts w:ascii="Calibri" w:eastAsia="Calibri" w:hAnsi="Calibri" w:cs="Calibri"/>
          <w:sz w:val="22"/>
          <w:szCs w:val="22"/>
        </w:rPr>
        <w:t>o</w:t>
      </w:r>
      <w:r w:rsidR="00E32064" w:rsidRPr="00FC06B0">
        <w:rPr>
          <w:rFonts w:ascii="Calibri" w:eastAsia="Calibri" w:hAnsi="Calibri" w:cs="Calibri"/>
          <w:spacing w:val="1"/>
          <w:sz w:val="22"/>
          <w:szCs w:val="22"/>
        </w:rPr>
        <w:t xml:space="preserve"> </w:t>
      </w:r>
      <w:r w:rsidR="00E32064" w:rsidRPr="00FC06B0">
        <w:rPr>
          <w:rFonts w:ascii="Calibri" w:eastAsia="Calibri" w:hAnsi="Calibri" w:cs="Calibri"/>
          <w:sz w:val="22"/>
          <w:szCs w:val="22"/>
        </w:rPr>
        <w:t>a</w:t>
      </w:r>
      <w:r w:rsidR="00E32064" w:rsidRPr="00FC06B0">
        <w:rPr>
          <w:rFonts w:ascii="Calibri" w:eastAsia="Calibri" w:hAnsi="Calibri" w:cs="Calibri"/>
          <w:spacing w:val="-2"/>
          <w:sz w:val="22"/>
          <w:szCs w:val="22"/>
        </w:rPr>
        <w:t xml:space="preserve"> </w:t>
      </w:r>
      <w:r w:rsidR="00E32064" w:rsidRPr="00FC06B0">
        <w:rPr>
          <w:rFonts w:ascii="Calibri" w:eastAsia="Calibri" w:hAnsi="Calibri" w:cs="Calibri"/>
          <w:sz w:val="22"/>
          <w:szCs w:val="22"/>
        </w:rPr>
        <w:t>hi</w:t>
      </w:r>
      <w:r w:rsidR="00E32064" w:rsidRPr="00FC06B0">
        <w:rPr>
          <w:rFonts w:ascii="Calibri" w:eastAsia="Calibri" w:hAnsi="Calibri" w:cs="Calibri"/>
          <w:spacing w:val="-1"/>
          <w:sz w:val="22"/>
          <w:szCs w:val="22"/>
        </w:rPr>
        <w:t>g</w:t>
      </w:r>
      <w:r w:rsidR="00E32064" w:rsidRPr="00FC06B0">
        <w:rPr>
          <w:rFonts w:ascii="Calibri" w:eastAsia="Calibri" w:hAnsi="Calibri" w:cs="Calibri"/>
          <w:sz w:val="22"/>
          <w:szCs w:val="22"/>
        </w:rPr>
        <w:t>h</w:t>
      </w:r>
      <w:r w:rsidR="00E32064" w:rsidRPr="00FC06B0">
        <w:rPr>
          <w:rFonts w:ascii="Calibri" w:eastAsia="Calibri" w:hAnsi="Calibri" w:cs="Calibri"/>
          <w:spacing w:val="-1"/>
          <w:sz w:val="22"/>
          <w:szCs w:val="22"/>
        </w:rPr>
        <w:t xml:space="preserve"> </w:t>
      </w:r>
      <w:r w:rsidR="00E32064" w:rsidRPr="00FC06B0">
        <w:rPr>
          <w:rFonts w:ascii="Calibri" w:eastAsia="Calibri" w:hAnsi="Calibri" w:cs="Calibri"/>
          <w:sz w:val="22"/>
          <w:szCs w:val="22"/>
        </w:rPr>
        <w:t>s</w:t>
      </w:r>
      <w:r w:rsidR="00E32064" w:rsidRPr="00FC06B0">
        <w:rPr>
          <w:rFonts w:ascii="Calibri" w:eastAsia="Calibri" w:hAnsi="Calibri" w:cs="Calibri"/>
          <w:spacing w:val="-1"/>
          <w:sz w:val="22"/>
          <w:szCs w:val="22"/>
        </w:rPr>
        <w:t>t</w:t>
      </w:r>
      <w:r w:rsidR="00E32064" w:rsidRPr="00FC06B0">
        <w:rPr>
          <w:rFonts w:ascii="Calibri" w:eastAsia="Calibri" w:hAnsi="Calibri" w:cs="Calibri"/>
          <w:sz w:val="22"/>
          <w:szCs w:val="22"/>
        </w:rPr>
        <w:t>a</w:t>
      </w:r>
      <w:r w:rsidR="00E32064" w:rsidRPr="00FC06B0">
        <w:rPr>
          <w:rFonts w:ascii="Calibri" w:eastAsia="Calibri" w:hAnsi="Calibri" w:cs="Calibri"/>
          <w:spacing w:val="-1"/>
          <w:sz w:val="22"/>
          <w:szCs w:val="22"/>
        </w:rPr>
        <w:t>nd</w:t>
      </w:r>
      <w:r w:rsidR="00E32064" w:rsidRPr="00FC06B0">
        <w:rPr>
          <w:rFonts w:ascii="Calibri" w:eastAsia="Calibri" w:hAnsi="Calibri" w:cs="Calibri"/>
          <w:sz w:val="22"/>
          <w:szCs w:val="22"/>
        </w:rPr>
        <w:t>ar</w:t>
      </w:r>
      <w:r w:rsidR="00E32064" w:rsidRPr="00FC06B0">
        <w:rPr>
          <w:rFonts w:ascii="Calibri" w:eastAsia="Calibri" w:hAnsi="Calibri" w:cs="Calibri"/>
          <w:spacing w:val="-1"/>
          <w:sz w:val="22"/>
          <w:szCs w:val="22"/>
        </w:rPr>
        <w:t>d</w:t>
      </w:r>
      <w:r w:rsidR="00E32064" w:rsidRPr="00FC06B0">
        <w:rPr>
          <w:rFonts w:ascii="Calibri" w:eastAsia="Calibri" w:hAnsi="Calibri" w:cs="Calibri"/>
          <w:sz w:val="22"/>
          <w:szCs w:val="22"/>
        </w:rPr>
        <w:t>;</w:t>
      </w:r>
    </w:p>
    <w:p w14:paraId="4B6CB176" w14:textId="2F459216" w:rsidR="00065BF4" w:rsidRPr="007D2E58" w:rsidRDefault="00E32064" w:rsidP="00FC06B0">
      <w:pPr>
        <w:pStyle w:val="ListParagraph"/>
        <w:numPr>
          <w:ilvl w:val="0"/>
          <w:numId w:val="5"/>
        </w:numPr>
        <w:spacing w:before="38"/>
        <w:rPr>
          <w:rFonts w:ascii="Calibri" w:eastAsia="Calibri" w:hAnsi="Calibri" w:cs="Calibri"/>
          <w:sz w:val="22"/>
          <w:szCs w:val="22"/>
        </w:rPr>
      </w:pPr>
      <w:r w:rsidRPr="007D2E58">
        <w:rPr>
          <w:rFonts w:ascii="Calibri" w:eastAsia="Calibri" w:hAnsi="Calibri" w:cs="Calibri"/>
          <w:sz w:val="22"/>
          <w:szCs w:val="22"/>
        </w:rPr>
        <w:t>Be</w:t>
      </w:r>
      <w:r w:rsidRPr="007D2E58">
        <w:rPr>
          <w:rFonts w:ascii="Calibri" w:eastAsia="Calibri" w:hAnsi="Calibri" w:cs="Calibri"/>
          <w:spacing w:val="1"/>
          <w:sz w:val="22"/>
          <w:szCs w:val="22"/>
        </w:rPr>
        <w:t xml:space="preserve"> o</w:t>
      </w:r>
      <w:r w:rsidRPr="007D2E58">
        <w:rPr>
          <w:rFonts w:ascii="Calibri" w:eastAsia="Calibri" w:hAnsi="Calibri" w:cs="Calibri"/>
          <w:sz w:val="22"/>
          <w:szCs w:val="22"/>
        </w:rPr>
        <w:t>f</w:t>
      </w:r>
      <w:r w:rsidRPr="007D2E58">
        <w:rPr>
          <w:rFonts w:ascii="Calibri" w:eastAsia="Calibri" w:hAnsi="Calibri" w:cs="Calibri"/>
          <w:spacing w:val="-3"/>
          <w:sz w:val="22"/>
          <w:szCs w:val="22"/>
        </w:rPr>
        <w:t xml:space="preserve"> </w:t>
      </w:r>
      <w:r w:rsidRPr="007D2E58">
        <w:rPr>
          <w:rFonts w:ascii="Calibri" w:eastAsia="Calibri" w:hAnsi="Calibri" w:cs="Calibri"/>
          <w:sz w:val="22"/>
          <w:szCs w:val="22"/>
        </w:rPr>
        <w:t>neat</w:t>
      </w:r>
      <w:r w:rsidRPr="007D2E58">
        <w:rPr>
          <w:rFonts w:ascii="Calibri" w:eastAsia="Calibri" w:hAnsi="Calibri" w:cs="Calibri"/>
          <w:spacing w:val="-2"/>
          <w:sz w:val="22"/>
          <w:szCs w:val="22"/>
        </w:rPr>
        <w:t xml:space="preserve"> </w:t>
      </w:r>
      <w:r w:rsidRPr="007D2E58">
        <w:rPr>
          <w:rFonts w:ascii="Calibri" w:eastAsia="Calibri" w:hAnsi="Calibri" w:cs="Calibri"/>
          <w:sz w:val="22"/>
          <w:szCs w:val="22"/>
        </w:rPr>
        <w:t>ap</w:t>
      </w:r>
      <w:r w:rsidRPr="007D2E58">
        <w:rPr>
          <w:rFonts w:ascii="Calibri" w:eastAsia="Calibri" w:hAnsi="Calibri" w:cs="Calibri"/>
          <w:spacing w:val="-1"/>
          <w:sz w:val="22"/>
          <w:szCs w:val="22"/>
        </w:rPr>
        <w:t>p</w:t>
      </w:r>
      <w:r w:rsidRPr="007D2E58">
        <w:rPr>
          <w:rFonts w:ascii="Calibri" w:eastAsia="Calibri" w:hAnsi="Calibri" w:cs="Calibri"/>
          <w:sz w:val="22"/>
          <w:szCs w:val="22"/>
        </w:rPr>
        <w:t>eara</w:t>
      </w:r>
      <w:r w:rsidRPr="007D2E58">
        <w:rPr>
          <w:rFonts w:ascii="Calibri" w:eastAsia="Calibri" w:hAnsi="Calibri" w:cs="Calibri"/>
          <w:spacing w:val="-1"/>
          <w:sz w:val="22"/>
          <w:szCs w:val="22"/>
        </w:rPr>
        <w:t>n</w:t>
      </w:r>
      <w:r w:rsidRPr="007D2E58">
        <w:rPr>
          <w:rFonts w:ascii="Calibri" w:eastAsia="Calibri" w:hAnsi="Calibri" w:cs="Calibri"/>
          <w:sz w:val="22"/>
          <w:szCs w:val="22"/>
        </w:rPr>
        <w:t>ce</w:t>
      </w:r>
      <w:r w:rsidRPr="007D2E58">
        <w:rPr>
          <w:rFonts w:ascii="Calibri" w:eastAsia="Calibri" w:hAnsi="Calibri" w:cs="Calibri"/>
          <w:spacing w:val="-1"/>
          <w:sz w:val="22"/>
          <w:szCs w:val="22"/>
        </w:rPr>
        <w:t xml:space="preserve"> </w:t>
      </w:r>
      <w:r w:rsidRPr="007D2E58">
        <w:rPr>
          <w:rFonts w:ascii="Calibri" w:eastAsia="Calibri" w:hAnsi="Calibri" w:cs="Calibri"/>
          <w:sz w:val="22"/>
          <w:szCs w:val="22"/>
        </w:rPr>
        <w:t>and</w:t>
      </w:r>
      <w:r w:rsidRPr="007D2E58">
        <w:rPr>
          <w:rFonts w:ascii="Calibri" w:eastAsia="Calibri" w:hAnsi="Calibri" w:cs="Calibri"/>
          <w:spacing w:val="-3"/>
          <w:sz w:val="22"/>
          <w:szCs w:val="22"/>
        </w:rPr>
        <w:t xml:space="preserve"> </w:t>
      </w:r>
      <w:r w:rsidRPr="007D2E58">
        <w:rPr>
          <w:rFonts w:ascii="Calibri" w:eastAsia="Calibri" w:hAnsi="Calibri" w:cs="Calibri"/>
          <w:spacing w:val="-1"/>
          <w:sz w:val="22"/>
          <w:szCs w:val="22"/>
        </w:rPr>
        <w:t>p</w:t>
      </w:r>
      <w:r w:rsidRPr="007D2E58">
        <w:rPr>
          <w:rFonts w:ascii="Calibri" w:eastAsia="Calibri" w:hAnsi="Calibri" w:cs="Calibri"/>
          <w:sz w:val="22"/>
          <w:szCs w:val="22"/>
        </w:rPr>
        <w:t>res</w:t>
      </w:r>
      <w:r w:rsidRPr="007D2E58">
        <w:rPr>
          <w:rFonts w:ascii="Calibri" w:eastAsia="Calibri" w:hAnsi="Calibri" w:cs="Calibri"/>
          <w:spacing w:val="1"/>
          <w:sz w:val="22"/>
          <w:szCs w:val="22"/>
        </w:rPr>
        <w:t>e</w:t>
      </w:r>
      <w:r w:rsidRPr="007D2E58">
        <w:rPr>
          <w:rFonts w:ascii="Calibri" w:eastAsia="Calibri" w:hAnsi="Calibri" w:cs="Calibri"/>
          <w:spacing w:val="-1"/>
          <w:sz w:val="22"/>
          <w:szCs w:val="22"/>
        </w:rPr>
        <w:t>n</w:t>
      </w:r>
      <w:r w:rsidRPr="007D2E58">
        <w:rPr>
          <w:rFonts w:ascii="Calibri" w:eastAsia="Calibri" w:hAnsi="Calibri" w:cs="Calibri"/>
          <w:sz w:val="22"/>
          <w:szCs w:val="22"/>
        </w:rPr>
        <w:t>t</w:t>
      </w:r>
      <w:r w:rsidRPr="007D2E58">
        <w:rPr>
          <w:rFonts w:ascii="Calibri" w:eastAsia="Calibri" w:hAnsi="Calibri" w:cs="Calibri"/>
          <w:spacing w:val="1"/>
          <w:sz w:val="22"/>
          <w:szCs w:val="22"/>
        </w:rPr>
        <w:t xml:space="preserve"> </w:t>
      </w:r>
      <w:r w:rsidRPr="007D2E58">
        <w:rPr>
          <w:rFonts w:ascii="Calibri" w:eastAsia="Calibri" w:hAnsi="Calibri" w:cs="Calibri"/>
          <w:sz w:val="22"/>
          <w:szCs w:val="22"/>
        </w:rPr>
        <w:t>a</w:t>
      </w:r>
      <w:r w:rsidRPr="007D2E58">
        <w:rPr>
          <w:rFonts w:ascii="Calibri" w:eastAsia="Calibri" w:hAnsi="Calibri" w:cs="Calibri"/>
          <w:spacing w:val="-2"/>
          <w:sz w:val="22"/>
          <w:szCs w:val="22"/>
        </w:rPr>
        <w:t xml:space="preserve"> </w:t>
      </w:r>
      <w:r w:rsidRPr="007D2E58">
        <w:rPr>
          <w:rFonts w:ascii="Calibri" w:eastAsia="Calibri" w:hAnsi="Calibri" w:cs="Calibri"/>
          <w:sz w:val="22"/>
          <w:szCs w:val="22"/>
        </w:rPr>
        <w:t>pro</w:t>
      </w:r>
      <w:r w:rsidRPr="007D2E58">
        <w:rPr>
          <w:rFonts w:ascii="Calibri" w:eastAsia="Calibri" w:hAnsi="Calibri" w:cs="Calibri"/>
          <w:spacing w:val="-3"/>
          <w:sz w:val="22"/>
          <w:szCs w:val="22"/>
        </w:rPr>
        <w:t>f</w:t>
      </w:r>
      <w:r w:rsidRPr="007D2E58">
        <w:rPr>
          <w:rFonts w:ascii="Calibri" w:eastAsia="Calibri" w:hAnsi="Calibri" w:cs="Calibri"/>
          <w:sz w:val="22"/>
          <w:szCs w:val="22"/>
        </w:rPr>
        <w:t>essi</w:t>
      </w:r>
      <w:r w:rsidRPr="007D2E58">
        <w:rPr>
          <w:rFonts w:ascii="Calibri" w:eastAsia="Calibri" w:hAnsi="Calibri" w:cs="Calibri"/>
          <w:spacing w:val="1"/>
          <w:sz w:val="22"/>
          <w:szCs w:val="22"/>
        </w:rPr>
        <w:t>o</w:t>
      </w:r>
      <w:r w:rsidRPr="007D2E58">
        <w:rPr>
          <w:rFonts w:ascii="Calibri" w:eastAsia="Calibri" w:hAnsi="Calibri" w:cs="Calibri"/>
          <w:spacing w:val="-1"/>
          <w:sz w:val="22"/>
          <w:szCs w:val="22"/>
        </w:rPr>
        <w:t>n</w:t>
      </w:r>
      <w:r w:rsidRPr="007D2E58">
        <w:rPr>
          <w:rFonts w:ascii="Calibri" w:eastAsia="Calibri" w:hAnsi="Calibri" w:cs="Calibri"/>
          <w:sz w:val="22"/>
          <w:szCs w:val="22"/>
        </w:rPr>
        <w:t>al</w:t>
      </w:r>
      <w:r w:rsidRPr="007D2E58">
        <w:rPr>
          <w:rFonts w:ascii="Calibri" w:eastAsia="Calibri" w:hAnsi="Calibri" w:cs="Calibri"/>
          <w:spacing w:val="-3"/>
          <w:sz w:val="22"/>
          <w:szCs w:val="22"/>
        </w:rPr>
        <w:t xml:space="preserve"> </w:t>
      </w:r>
      <w:r w:rsidRPr="007D2E58">
        <w:rPr>
          <w:rFonts w:ascii="Calibri" w:eastAsia="Calibri" w:hAnsi="Calibri" w:cs="Calibri"/>
          <w:sz w:val="22"/>
          <w:szCs w:val="22"/>
        </w:rPr>
        <w:t>atti</w:t>
      </w:r>
      <w:r w:rsidRPr="007D2E58">
        <w:rPr>
          <w:rFonts w:ascii="Calibri" w:eastAsia="Calibri" w:hAnsi="Calibri" w:cs="Calibri"/>
          <w:spacing w:val="-2"/>
          <w:sz w:val="22"/>
          <w:szCs w:val="22"/>
        </w:rPr>
        <w:t>t</w:t>
      </w:r>
      <w:r w:rsidRPr="007D2E58">
        <w:rPr>
          <w:rFonts w:ascii="Calibri" w:eastAsia="Calibri" w:hAnsi="Calibri" w:cs="Calibri"/>
          <w:spacing w:val="-1"/>
          <w:sz w:val="22"/>
          <w:szCs w:val="22"/>
        </w:rPr>
        <w:t>ud</w:t>
      </w:r>
      <w:r w:rsidRPr="007D2E58">
        <w:rPr>
          <w:rFonts w:ascii="Calibri" w:eastAsia="Calibri" w:hAnsi="Calibri" w:cs="Calibri"/>
          <w:sz w:val="22"/>
          <w:szCs w:val="22"/>
        </w:rPr>
        <w:t>e</w:t>
      </w:r>
      <w:r w:rsidRPr="007D2E58">
        <w:rPr>
          <w:rFonts w:ascii="Calibri" w:eastAsia="Calibri" w:hAnsi="Calibri" w:cs="Calibri"/>
          <w:spacing w:val="1"/>
          <w:sz w:val="22"/>
          <w:szCs w:val="22"/>
        </w:rPr>
        <w:t xml:space="preserve"> </w:t>
      </w:r>
      <w:r w:rsidRPr="007D2E58">
        <w:rPr>
          <w:rFonts w:ascii="Calibri" w:eastAsia="Calibri" w:hAnsi="Calibri" w:cs="Calibri"/>
          <w:sz w:val="22"/>
          <w:szCs w:val="22"/>
        </w:rPr>
        <w:t>to</w:t>
      </w:r>
      <w:r w:rsidRPr="007D2E58">
        <w:rPr>
          <w:rFonts w:ascii="Calibri" w:eastAsia="Calibri" w:hAnsi="Calibri" w:cs="Calibri"/>
          <w:spacing w:val="-1"/>
          <w:sz w:val="22"/>
          <w:szCs w:val="22"/>
        </w:rPr>
        <w:t xml:space="preserve"> w</w:t>
      </w:r>
      <w:r w:rsidRPr="007D2E58">
        <w:rPr>
          <w:rFonts w:ascii="Calibri" w:eastAsia="Calibri" w:hAnsi="Calibri" w:cs="Calibri"/>
          <w:spacing w:val="1"/>
          <w:sz w:val="22"/>
          <w:szCs w:val="22"/>
        </w:rPr>
        <w:t>o</w:t>
      </w:r>
      <w:r w:rsidRPr="007D2E58">
        <w:rPr>
          <w:rFonts w:ascii="Calibri" w:eastAsia="Calibri" w:hAnsi="Calibri" w:cs="Calibri"/>
          <w:sz w:val="22"/>
          <w:szCs w:val="22"/>
        </w:rPr>
        <w:t>rk p</w:t>
      </w:r>
      <w:r w:rsidRPr="007D2E58">
        <w:rPr>
          <w:rFonts w:ascii="Calibri" w:eastAsia="Calibri" w:hAnsi="Calibri" w:cs="Calibri"/>
          <w:spacing w:val="-3"/>
          <w:sz w:val="22"/>
          <w:szCs w:val="22"/>
        </w:rPr>
        <w:t>r</w:t>
      </w:r>
      <w:r w:rsidRPr="007D2E58">
        <w:rPr>
          <w:rFonts w:ascii="Calibri" w:eastAsia="Calibri" w:hAnsi="Calibri" w:cs="Calibri"/>
          <w:spacing w:val="1"/>
          <w:sz w:val="22"/>
          <w:szCs w:val="22"/>
        </w:rPr>
        <w:t>ov</w:t>
      </w:r>
      <w:r w:rsidRPr="007D2E58">
        <w:rPr>
          <w:rFonts w:ascii="Calibri" w:eastAsia="Calibri" w:hAnsi="Calibri" w:cs="Calibri"/>
          <w:sz w:val="22"/>
          <w:szCs w:val="22"/>
        </w:rPr>
        <w:t>i</w:t>
      </w:r>
      <w:r w:rsidRPr="007D2E58">
        <w:rPr>
          <w:rFonts w:ascii="Calibri" w:eastAsia="Calibri" w:hAnsi="Calibri" w:cs="Calibri"/>
          <w:spacing w:val="-4"/>
          <w:sz w:val="22"/>
          <w:szCs w:val="22"/>
        </w:rPr>
        <w:t>d</w:t>
      </w:r>
      <w:r w:rsidRPr="007D2E58">
        <w:rPr>
          <w:rFonts w:ascii="Calibri" w:eastAsia="Calibri" w:hAnsi="Calibri" w:cs="Calibri"/>
          <w:sz w:val="22"/>
          <w:szCs w:val="22"/>
        </w:rPr>
        <w:t>ed by</w:t>
      </w:r>
      <w:r w:rsidRPr="007D2E58">
        <w:rPr>
          <w:rFonts w:ascii="Calibri" w:eastAsia="Calibri" w:hAnsi="Calibri" w:cs="Calibri"/>
          <w:spacing w:val="-1"/>
          <w:sz w:val="22"/>
          <w:szCs w:val="22"/>
        </w:rPr>
        <w:t xml:space="preserve"> </w:t>
      </w:r>
      <w:r w:rsidRPr="007D2E58">
        <w:rPr>
          <w:rFonts w:ascii="Calibri" w:eastAsia="Calibri" w:hAnsi="Calibri" w:cs="Calibri"/>
          <w:sz w:val="22"/>
          <w:szCs w:val="22"/>
        </w:rPr>
        <w:t>the</w:t>
      </w:r>
      <w:r w:rsidR="00F22A4A" w:rsidRPr="007D2E58">
        <w:rPr>
          <w:rFonts w:ascii="Calibri" w:eastAsia="Calibri" w:hAnsi="Calibri" w:cs="Calibri"/>
          <w:sz w:val="22"/>
          <w:szCs w:val="22"/>
        </w:rPr>
        <w:t xml:space="preserve"> Irish Defence Forces</w:t>
      </w:r>
      <w:r w:rsidRPr="007D2E58">
        <w:rPr>
          <w:rFonts w:ascii="Calibri" w:eastAsia="Calibri" w:hAnsi="Calibri" w:cs="Calibri"/>
          <w:sz w:val="22"/>
          <w:szCs w:val="22"/>
        </w:rPr>
        <w:t>;</w:t>
      </w:r>
    </w:p>
    <w:p w14:paraId="030EB6F5" w14:textId="107FC9C9" w:rsidR="00065BF4" w:rsidRPr="00282BF8" w:rsidRDefault="00E32064" w:rsidP="00FC06B0">
      <w:pPr>
        <w:pStyle w:val="ListParagraph"/>
        <w:numPr>
          <w:ilvl w:val="0"/>
          <w:numId w:val="5"/>
        </w:numPr>
        <w:spacing w:before="41"/>
        <w:rPr>
          <w:rFonts w:ascii="Calibri" w:eastAsia="Calibri" w:hAnsi="Calibri" w:cs="Calibri"/>
          <w:sz w:val="22"/>
          <w:szCs w:val="22"/>
        </w:rPr>
      </w:pPr>
      <w:r w:rsidRPr="00282BF8">
        <w:rPr>
          <w:rFonts w:ascii="Calibri" w:eastAsia="Calibri" w:hAnsi="Calibri" w:cs="Calibri"/>
          <w:sz w:val="22"/>
          <w:szCs w:val="22"/>
        </w:rPr>
        <w:t>W</w:t>
      </w:r>
      <w:r w:rsidRPr="00282BF8">
        <w:rPr>
          <w:rFonts w:ascii="Calibri" w:eastAsia="Calibri" w:hAnsi="Calibri" w:cs="Calibri"/>
          <w:spacing w:val="1"/>
          <w:sz w:val="22"/>
          <w:szCs w:val="22"/>
        </w:rPr>
        <w:t>e</w:t>
      </w:r>
      <w:r w:rsidRPr="00282BF8">
        <w:rPr>
          <w:rFonts w:ascii="Calibri" w:eastAsia="Calibri" w:hAnsi="Calibri" w:cs="Calibri"/>
          <w:sz w:val="22"/>
          <w:szCs w:val="22"/>
        </w:rPr>
        <w:t>ar a</w:t>
      </w:r>
      <w:r w:rsidRPr="00282BF8">
        <w:rPr>
          <w:rFonts w:ascii="Calibri" w:eastAsia="Calibri" w:hAnsi="Calibri" w:cs="Calibri"/>
          <w:spacing w:val="-2"/>
          <w:sz w:val="22"/>
          <w:szCs w:val="22"/>
        </w:rPr>
        <w:t xml:space="preserve"> </w:t>
      </w:r>
      <w:r w:rsidRPr="00282BF8">
        <w:rPr>
          <w:rFonts w:ascii="Calibri" w:eastAsia="Calibri" w:hAnsi="Calibri" w:cs="Calibri"/>
          <w:sz w:val="22"/>
          <w:szCs w:val="22"/>
        </w:rPr>
        <w:t>clear</w:t>
      </w:r>
      <w:r w:rsidRPr="00282BF8">
        <w:rPr>
          <w:rFonts w:ascii="Calibri" w:eastAsia="Calibri" w:hAnsi="Calibri" w:cs="Calibri"/>
          <w:spacing w:val="-2"/>
          <w:sz w:val="22"/>
          <w:szCs w:val="22"/>
        </w:rPr>
        <w:t xml:space="preserve"> </w:t>
      </w:r>
      <w:r w:rsidRPr="00282BF8">
        <w:rPr>
          <w:rFonts w:ascii="Calibri" w:eastAsia="Calibri" w:hAnsi="Calibri" w:cs="Calibri"/>
          <w:sz w:val="22"/>
          <w:szCs w:val="22"/>
        </w:rPr>
        <w:t>p</w:t>
      </w:r>
      <w:r w:rsidRPr="00282BF8">
        <w:rPr>
          <w:rFonts w:ascii="Calibri" w:eastAsia="Calibri" w:hAnsi="Calibri" w:cs="Calibri"/>
          <w:spacing w:val="-1"/>
          <w:sz w:val="22"/>
          <w:szCs w:val="22"/>
        </w:rPr>
        <w:t>h</w:t>
      </w:r>
      <w:r w:rsidRPr="00282BF8">
        <w:rPr>
          <w:rFonts w:ascii="Calibri" w:eastAsia="Calibri" w:hAnsi="Calibri" w:cs="Calibri"/>
          <w:spacing w:val="1"/>
          <w:sz w:val="22"/>
          <w:szCs w:val="22"/>
        </w:rPr>
        <w:t>o</w:t>
      </w:r>
      <w:r w:rsidRPr="00282BF8">
        <w:rPr>
          <w:rFonts w:ascii="Calibri" w:eastAsia="Calibri" w:hAnsi="Calibri" w:cs="Calibri"/>
          <w:spacing w:val="-2"/>
          <w:sz w:val="22"/>
          <w:szCs w:val="22"/>
        </w:rPr>
        <w:t>t</w:t>
      </w:r>
      <w:r w:rsidRPr="00282BF8">
        <w:rPr>
          <w:rFonts w:ascii="Calibri" w:eastAsia="Calibri" w:hAnsi="Calibri" w:cs="Calibri"/>
          <w:spacing w:val="2"/>
          <w:sz w:val="22"/>
          <w:szCs w:val="22"/>
        </w:rPr>
        <w:t>o</w:t>
      </w:r>
      <w:r w:rsidRPr="00282BF8">
        <w:rPr>
          <w:rFonts w:ascii="Calibri" w:eastAsia="Calibri" w:hAnsi="Calibri" w:cs="Calibri"/>
          <w:sz w:val="22"/>
          <w:szCs w:val="22"/>
        </w:rPr>
        <w:t>-i</w:t>
      </w:r>
      <w:r w:rsidRPr="00282BF8">
        <w:rPr>
          <w:rFonts w:ascii="Calibri" w:eastAsia="Calibri" w:hAnsi="Calibri" w:cs="Calibri"/>
          <w:spacing w:val="-1"/>
          <w:sz w:val="22"/>
          <w:szCs w:val="22"/>
        </w:rPr>
        <w:t>d</w:t>
      </w:r>
      <w:r w:rsidRPr="00282BF8">
        <w:rPr>
          <w:rFonts w:ascii="Calibri" w:eastAsia="Calibri" w:hAnsi="Calibri" w:cs="Calibri"/>
          <w:sz w:val="22"/>
          <w:szCs w:val="22"/>
        </w:rPr>
        <w:t>entif</w:t>
      </w:r>
      <w:r w:rsidRPr="00282BF8">
        <w:rPr>
          <w:rFonts w:ascii="Calibri" w:eastAsia="Calibri" w:hAnsi="Calibri" w:cs="Calibri"/>
          <w:spacing w:val="-3"/>
          <w:sz w:val="22"/>
          <w:szCs w:val="22"/>
        </w:rPr>
        <w:t>i</w:t>
      </w:r>
      <w:r w:rsidRPr="00282BF8">
        <w:rPr>
          <w:rFonts w:ascii="Calibri" w:eastAsia="Calibri" w:hAnsi="Calibri" w:cs="Calibri"/>
          <w:sz w:val="22"/>
          <w:szCs w:val="22"/>
        </w:rPr>
        <w:t>cati</w:t>
      </w:r>
      <w:r w:rsidRPr="00282BF8">
        <w:rPr>
          <w:rFonts w:ascii="Calibri" w:eastAsia="Calibri" w:hAnsi="Calibri" w:cs="Calibri"/>
          <w:spacing w:val="1"/>
          <w:sz w:val="22"/>
          <w:szCs w:val="22"/>
        </w:rPr>
        <w:t>o</w:t>
      </w:r>
      <w:r w:rsidRPr="00282BF8">
        <w:rPr>
          <w:rFonts w:ascii="Calibri" w:eastAsia="Calibri" w:hAnsi="Calibri" w:cs="Calibri"/>
          <w:sz w:val="22"/>
          <w:szCs w:val="22"/>
        </w:rPr>
        <w:t>n</w:t>
      </w:r>
      <w:r w:rsidRPr="00282BF8">
        <w:rPr>
          <w:rFonts w:ascii="Calibri" w:eastAsia="Calibri" w:hAnsi="Calibri" w:cs="Calibri"/>
          <w:spacing w:val="-1"/>
          <w:sz w:val="22"/>
          <w:szCs w:val="22"/>
        </w:rPr>
        <w:t xml:space="preserve"> </w:t>
      </w:r>
      <w:r w:rsidRPr="00282BF8">
        <w:rPr>
          <w:rFonts w:ascii="Calibri" w:eastAsia="Calibri" w:hAnsi="Calibri" w:cs="Calibri"/>
          <w:sz w:val="22"/>
          <w:szCs w:val="22"/>
        </w:rPr>
        <w:t>ba</w:t>
      </w:r>
      <w:r w:rsidRPr="00282BF8">
        <w:rPr>
          <w:rFonts w:ascii="Calibri" w:eastAsia="Calibri" w:hAnsi="Calibri" w:cs="Calibri"/>
          <w:spacing w:val="-1"/>
          <w:sz w:val="22"/>
          <w:szCs w:val="22"/>
        </w:rPr>
        <w:t>dg</w:t>
      </w:r>
      <w:r w:rsidRPr="00282BF8">
        <w:rPr>
          <w:rFonts w:ascii="Calibri" w:eastAsia="Calibri" w:hAnsi="Calibri" w:cs="Calibri"/>
          <w:sz w:val="22"/>
          <w:szCs w:val="22"/>
        </w:rPr>
        <w:t>e</w:t>
      </w:r>
      <w:r w:rsidRPr="00282BF8">
        <w:rPr>
          <w:rFonts w:ascii="Calibri" w:eastAsia="Calibri" w:hAnsi="Calibri" w:cs="Calibri"/>
          <w:spacing w:val="-2"/>
          <w:sz w:val="22"/>
          <w:szCs w:val="22"/>
        </w:rPr>
        <w:t xml:space="preserve"> </w:t>
      </w:r>
      <w:r w:rsidRPr="00282BF8">
        <w:rPr>
          <w:rFonts w:ascii="Calibri" w:eastAsia="Calibri" w:hAnsi="Calibri" w:cs="Calibri"/>
          <w:sz w:val="22"/>
          <w:szCs w:val="22"/>
        </w:rPr>
        <w:t>and</w:t>
      </w:r>
      <w:r w:rsidRPr="00282BF8">
        <w:rPr>
          <w:rFonts w:ascii="Calibri" w:eastAsia="Calibri" w:hAnsi="Calibri" w:cs="Calibri"/>
          <w:spacing w:val="-1"/>
          <w:sz w:val="22"/>
          <w:szCs w:val="22"/>
        </w:rPr>
        <w:t xml:space="preserve"> w</w:t>
      </w:r>
      <w:r w:rsidRPr="00282BF8">
        <w:rPr>
          <w:rFonts w:ascii="Calibri" w:eastAsia="Calibri" w:hAnsi="Calibri" w:cs="Calibri"/>
          <w:sz w:val="22"/>
          <w:szCs w:val="22"/>
        </w:rPr>
        <w:t>ear sui</w:t>
      </w:r>
      <w:r w:rsidRPr="00282BF8">
        <w:rPr>
          <w:rFonts w:ascii="Calibri" w:eastAsia="Calibri" w:hAnsi="Calibri" w:cs="Calibri"/>
          <w:spacing w:val="-2"/>
          <w:sz w:val="22"/>
          <w:szCs w:val="22"/>
        </w:rPr>
        <w:t>t</w:t>
      </w:r>
      <w:r w:rsidRPr="00282BF8">
        <w:rPr>
          <w:rFonts w:ascii="Calibri" w:eastAsia="Calibri" w:hAnsi="Calibri" w:cs="Calibri"/>
          <w:sz w:val="22"/>
          <w:szCs w:val="22"/>
        </w:rPr>
        <w:t>a</w:t>
      </w:r>
      <w:r w:rsidRPr="00282BF8">
        <w:rPr>
          <w:rFonts w:ascii="Calibri" w:eastAsia="Calibri" w:hAnsi="Calibri" w:cs="Calibri"/>
          <w:spacing w:val="-1"/>
          <w:sz w:val="22"/>
          <w:szCs w:val="22"/>
        </w:rPr>
        <w:t>b</w:t>
      </w:r>
      <w:r w:rsidRPr="00282BF8">
        <w:rPr>
          <w:rFonts w:ascii="Calibri" w:eastAsia="Calibri" w:hAnsi="Calibri" w:cs="Calibri"/>
          <w:sz w:val="22"/>
          <w:szCs w:val="22"/>
        </w:rPr>
        <w:t>le and</w:t>
      </w:r>
      <w:r w:rsidRPr="00282BF8">
        <w:rPr>
          <w:rFonts w:ascii="Calibri" w:eastAsia="Calibri" w:hAnsi="Calibri" w:cs="Calibri"/>
          <w:spacing w:val="-1"/>
          <w:sz w:val="22"/>
          <w:szCs w:val="22"/>
        </w:rPr>
        <w:t xml:space="preserve"> </w:t>
      </w:r>
      <w:r w:rsidRPr="00282BF8">
        <w:rPr>
          <w:rFonts w:ascii="Calibri" w:eastAsia="Calibri" w:hAnsi="Calibri" w:cs="Calibri"/>
          <w:sz w:val="22"/>
          <w:szCs w:val="22"/>
        </w:rPr>
        <w:t>clean</w:t>
      </w:r>
      <w:r w:rsidRPr="00282BF8">
        <w:rPr>
          <w:rFonts w:ascii="Calibri" w:eastAsia="Calibri" w:hAnsi="Calibri" w:cs="Calibri"/>
          <w:spacing w:val="-1"/>
          <w:sz w:val="22"/>
          <w:szCs w:val="22"/>
        </w:rPr>
        <w:t xml:space="preserve"> </w:t>
      </w:r>
      <w:r w:rsidRPr="00282BF8">
        <w:rPr>
          <w:rFonts w:ascii="Calibri" w:eastAsia="Calibri" w:hAnsi="Calibri" w:cs="Calibri"/>
          <w:sz w:val="22"/>
          <w:szCs w:val="22"/>
        </w:rPr>
        <w:t>p</w:t>
      </w:r>
      <w:r w:rsidRPr="00282BF8">
        <w:rPr>
          <w:rFonts w:ascii="Calibri" w:eastAsia="Calibri" w:hAnsi="Calibri" w:cs="Calibri"/>
          <w:spacing w:val="-3"/>
          <w:sz w:val="22"/>
          <w:szCs w:val="22"/>
        </w:rPr>
        <w:t>r</w:t>
      </w:r>
      <w:r w:rsidRPr="00282BF8">
        <w:rPr>
          <w:rFonts w:ascii="Calibri" w:eastAsia="Calibri" w:hAnsi="Calibri" w:cs="Calibri"/>
          <w:spacing w:val="1"/>
          <w:sz w:val="22"/>
          <w:szCs w:val="22"/>
        </w:rPr>
        <w:t>o</w:t>
      </w:r>
      <w:r w:rsidRPr="00282BF8">
        <w:rPr>
          <w:rFonts w:ascii="Calibri" w:eastAsia="Calibri" w:hAnsi="Calibri" w:cs="Calibri"/>
          <w:spacing w:val="-2"/>
          <w:sz w:val="22"/>
          <w:szCs w:val="22"/>
        </w:rPr>
        <w:t>t</w:t>
      </w:r>
      <w:r w:rsidRPr="00282BF8">
        <w:rPr>
          <w:rFonts w:ascii="Calibri" w:eastAsia="Calibri" w:hAnsi="Calibri" w:cs="Calibri"/>
          <w:sz w:val="22"/>
          <w:szCs w:val="22"/>
        </w:rPr>
        <w:t>ec</w:t>
      </w:r>
      <w:r w:rsidRPr="00282BF8">
        <w:rPr>
          <w:rFonts w:ascii="Calibri" w:eastAsia="Calibri" w:hAnsi="Calibri" w:cs="Calibri"/>
          <w:spacing w:val="1"/>
          <w:sz w:val="22"/>
          <w:szCs w:val="22"/>
        </w:rPr>
        <w:t>t</w:t>
      </w:r>
      <w:r w:rsidRPr="00282BF8">
        <w:rPr>
          <w:rFonts w:ascii="Calibri" w:eastAsia="Calibri" w:hAnsi="Calibri" w:cs="Calibri"/>
          <w:spacing w:val="-3"/>
          <w:sz w:val="22"/>
          <w:szCs w:val="22"/>
        </w:rPr>
        <w:t>i</w:t>
      </w:r>
      <w:r w:rsidRPr="00282BF8">
        <w:rPr>
          <w:rFonts w:ascii="Calibri" w:eastAsia="Calibri" w:hAnsi="Calibri" w:cs="Calibri"/>
          <w:spacing w:val="1"/>
          <w:sz w:val="22"/>
          <w:szCs w:val="22"/>
        </w:rPr>
        <w:t>v</w:t>
      </w:r>
      <w:r w:rsidRPr="00282BF8">
        <w:rPr>
          <w:rFonts w:ascii="Calibri" w:eastAsia="Calibri" w:hAnsi="Calibri" w:cs="Calibri"/>
          <w:sz w:val="22"/>
          <w:szCs w:val="22"/>
        </w:rPr>
        <w:t>e</w:t>
      </w:r>
      <w:r w:rsidRPr="00282BF8">
        <w:rPr>
          <w:rFonts w:ascii="Calibri" w:eastAsia="Calibri" w:hAnsi="Calibri" w:cs="Calibri"/>
          <w:spacing w:val="-1"/>
          <w:sz w:val="22"/>
          <w:szCs w:val="22"/>
        </w:rPr>
        <w:t xml:space="preserve"> </w:t>
      </w:r>
      <w:r w:rsidRPr="00282BF8">
        <w:rPr>
          <w:rFonts w:ascii="Calibri" w:eastAsia="Calibri" w:hAnsi="Calibri" w:cs="Calibri"/>
          <w:sz w:val="22"/>
          <w:szCs w:val="22"/>
        </w:rPr>
        <w:t>c</w:t>
      </w:r>
      <w:r w:rsidRPr="00282BF8">
        <w:rPr>
          <w:rFonts w:ascii="Calibri" w:eastAsia="Calibri" w:hAnsi="Calibri" w:cs="Calibri"/>
          <w:spacing w:val="-3"/>
          <w:sz w:val="22"/>
          <w:szCs w:val="22"/>
        </w:rPr>
        <w:t>l</w:t>
      </w:r>
      <w:r w:rsidRPr="00282BF8">
        <w:rPr>
          <w:rFonts w:ascii="Calibri" w:eastAsia="Calibri" w:hAnsi="Calibri" w:cs="Calibri"/>
          <w:spacing w:val="1"/>
          <w:sz w:val="22"/>
          <w:szCs w:val="22"/>
        </w:rPr>
        <w:t>o</w:t>
      </w:r>
      <w:r w:rsidRPr="00282BF8">
        <w:rPr>
          <w:rFonts w:ascii="Calibri" w:eastAsia="Calibri" w:hAnsi="Calibri" w:cs="Calibri"/>
          <w:sz w:val="22"/>
          <w:szCs w:val="22"/>
        </w:rPr>
        <w:t>th</w:t>
      </w:r>
      <w:r w:rsidRPr="00282BF8">
        <w:rPr>
          <w:rFonts w:ascii="Calibri" w:eastAsia="Calibri" w:hAnsi="Calibri" w:cs="Calibri"/>
          <w:spacing w:val="-1"/>
          <w:sz w:val="22"/>
          <w:szCs w:val="22"/>
        </w:rPr>
        <w:t>in</w:t>
      </w:r>
      <w:r w:rsidRPr="00282BF8">
        <w:rPr>
          <w:rFonts w:ascii="Calibri" w:eastAsia="Calibri" w:hAnsi="Calibri" w:cs="Calibri"/>
          <w:sz w:val="22"/>
          <w:szCs w:val="22"/>
        </w:rPr>
        <w:t>g</w:t>
      </w:r>
      <w:r w:rsidR="00282BF8">
        <w:rPr>
          <w:rFonts w:ascii="Calibri" w:eastAsia="Calibri" w:hAnsi="Calibri" w:cs="Calibri"/>
          <w:sz w:val="22"/>
          <w:szCs w:val="22"/>
        </w:rPr>
        <w:t xml:space="preserve"> </w:t>
      </w:r>
      <w:r w:rsidRPr="00282BF8">
        <w:rPr>
          <w:rFonts w:ascii="Calibri" w:eastAsia="Calibri" w:hAnsi="Calibri" w:cs="Calibri"/>
          <w:sz w:val="22"/>
          <w:szCs w:val="22"/>
        </w:rPr>
        <w:t>(</w:t>
      </w:r>
      <w:r w:rsidRPr="00282BF8">
        <w:rPr>
          <w:rFonts w:ascii="Calibri" w:eastAsia="Calibri" w:hAnsi="Calibri" w:cs="Calibri"/>
          <w:spacing w:val="1"/>
          <w:sz w:val="22"/>
          <w:szCs w:val="22"/>
        </w:rPr>
        <w:t>P</w:t>
      </w:r>
      <w:r w:rsidRPr="00282BF8">
        <w:rPr>
          <w:rFonts w:ascii="Calibri" w:eastAsia="Calibri" w:hAnsi="Calibri" w:cs="Calibri"/>
          <w:spacing w:val="-1"/>
          <w:sz w:val="22"/>
          <w:szCs w:val="22"/>
        </w:rPr>
        <w:t>P</w:t>
      </w:r>
      <w:r w:rsidRPr="00282BF8">
        <w:rPr>
          <w:rFonts w:ascii="Calibri" w:eastAsia="Calibri" w:hAnsi="Calibri" w:cs="Calibri"/>
          <w:sz w:val="22"/>
          <w:szCs w:val="22"/>
        </w:rPr>
        <w:t>E)</w:t>
      </w:r>
      <w:r w:rsidRPr="00282BF8">
        <w:rPr>
          <w:rFonts w:ascii="Calibri" w:eastAsia="Calibri" w:hAnsi="Calibri" w:cs="Calibri"/>
          <w:spacing w:val="1"/>
          <w:sz w:val="22"/>
          <w:szCs w:val="22"/>
        </w:rPr>
        <w:t xml:space="preserve"> </w:t>
      </w:r>
      <w:r w:rsidRPr="00282BF8">
        <w:rPr>
          <w:rFonts w:ascii="Calibri" w:eastAsia="Calibri" w:hAnsi="Calibri" w:cs="Calibri"/>
          <w:sz w:val="22"/>
          <w:szCs w:val="22"/>
        </w:rPr>
        <w:t xml:space="preserve">if </w:t>
      </w:r>
      <w:r w:rsidRPr="00282BF8">
        <w:rPr>
          <w:rFonts w:ascii="Calibri" w:eastAsia="Calibri" w:hAnsi="Calibri" w:cs="Calibri"/>
          <w:spacing w:val="-3"/>
          <w:sz w:val="22"/>
          <w:szCs w:val="22"/>
        </w:rPr>
        <w:t>r</w:t>
      </w:r>
      <w:r w:rsidRPr="00282BF8">
        <w:rPr>
          <w:rFonts w:ascii="Calibri" w:eastAsia="Calibri" w:hAnsi="Calibri" w:cs="Calibri"/>
          <w:sz w:val="22"/>
          <w:szCs w:val="22"/>
        </w:rPr>
        <w:t>eq</w:t>
      </w:r>
      <w:r w:rsidRPr="00282BF8">
        <w:rPr>
          <w:rFonts w:ascii="Calibri" w:eastAsia="Calibri" w:hAnsi="Calibri" w:cs="Calibri"/>
          <w:spacing w:val="-1"/>
          <w:sz w:val="22"/>
          <w:szCs w:val="22"/>
        </w:rPr>
        <w:t>u</w:t>
      </w:r>
      <w:r w:rsidRPr="00282BF8">
        <w:rPr>
          <w:rFonts w:ascii="Calibri" w:eastAsia="Calibri" w:hAnsi="Calibri" w:cs="Calibri"/>
          <w:sz w:val="22"/>
          <w:szCs w:val="22"/>
        </w:rPr>
        <w:t>ire</w:t>
      </w:r>
      <w:r w:rsidRPr="00282BF8">
        <w:rPr>
          <w:rFonts w:ascii="Calibri" w:eastAsia="Calibri" w:hAnsi="Calibri" w:cs="Calibri"/>
          <w:spacing w:val="-1"/>
          <w:sz w:val="22"/>
          <w:szCs w:val="22"/>
        </w:rPr>
        <w:t>d</w:t>
      </w:r>
      <w:r w:rsidRPr="00282BF8">
        <w:rPr>
          <w:rFonts w:ascii="Calibri" w:eastAsia="Calibri" w:hAnsi="Calibri" w:cs="Calibri"/>
          <w:sz w:val="22"/>
          <w:szCs w:val="22"/>
        </w:rPr>
        <w:t>,</w:t>
      </w:r>
      <w:r w:rsidRPr="00282BF8">
        <w:rPr>
          <w:rFonts w:ascii="Calibri" w:eastAsia="Calibri" w:hAnsi="Calibri" w:cs="Calibri"/>
          <w:spacing w:val="-2"/>
          <w:sz w:val="22"/>
          <w:szCs w:val="22"/>
        </w:rPr>
        <w:t xml:space="preserve"> </w:t>
      </w:r>
      <w:r w:rsidRPr="00282BF8">
        <w:rPr>
          <w:rFonts w:ascii="Calibri" w:eastAsia="Calibri" w:hAnsi="Calibri" w:cs="Calibri"/>
          <w:sz w:val="22"/>
          <w:szCs w:val="22"/>
        </w:rPr>
        <w:t>when in</w:t>
      </w:r>
      <w:r w:rsidRPr="00282BF8">
        <w:rPr>
          <w:rFonts w:ascii="Calibri" w:eastAsia="Calibri" w:hAnsi="Calibri" w:cs="Calibri"/>
          <w:spacing w:val="-1"/>
          <w:sz w:val="22"/>
          <w:szCs w:val="22"/>
        </w:rPr>
        <w:t xml:space="preserve"> </w:t>
      </w:r>
      <w:r w:rsidRPr="00282BF8">
        <w:rPr>
          <w:rFonts w:ascii="Calibri" w:eastAsia="Calibri" w:hAnsi="Calibri" w:cs="Calibri"/>
          <w:sz w:val="22"/>
          <w:szCs w:val="22"/>
        </w:rPr>
        <w:t>a</w:t>
      </w:r>
      <w:r w:rsidR="00FC06B0" w:rsidRPr="00282BF8">
        <w:rPr>
          <w:rFonts w:ascii="Calibri" w:eastAsia="Calibri" w:hAnsi="Calibri" w:cs="Calibri"/>
          <w:spacing w:val="-2"/>
          <w:sz w:val="22"/>
          <w:szCs w:val="22"/>
        </w:rPr>
        <w:t xml:space="preserve">n </w:t>
      </w:r>
      <w:r w:rsidR="00F22A4A" w:rsidRPr="00282BF8">
        <w:rPr>
          <w:rFonts w:ascii="Calibri" w:eastAsia="Calibri" w:hAnsi="Calibri" w:cs="Calibri"/>
          <w:sz w:val="22"/>
          <w:szCs w:val="22"/>
        </w:rPr>
        <w:t>Irish Defence Forces</w:t>
      </w:r>
      <w:r w:rsidRPr="00282BF8">
        <w:rPr>
          <w:rFonts w:ascii="Calibri" w:eastAsia="Calibri" w:hAnsi="Calibri" w:cs="Calibri"/>
          <w:spacing w:val="-1"/>
          <w:sz w:val="22"/>
          <w:szCs w:val="22"/>
        </w:rPr>
        <w:t xml:space="preserve"> </w:t>
      </w:r>
      <w:r w:rsidRPr="00282BF8">
        <w:rPr>
          <w:rFonts w:ascii="Calibri" w:eastAsia="Calibri" w:hAnsi="Calibri" w:cs="Calibri"/>
          <w:sz w:val="22"/>
          <w:szCs w:val="22"/>
        </w:rPr>
        <w:t>b</w:t>
      </w:r>
      <w:r w:rsidRPr="00282BF8">
        <w:rPr>
          <w:rFonts w:ascii="Calibri" w:eastAsia="Calibri" w:hAnsi="Calibri" w:cs="Calibri"/>
          <w:spacing w:val="-1"/>
          <w:sz w:val="22"/>
          <w:szCs w:val="22"/>
        </w:rPr>
        <w:t>u</w:t>
      </w:r>
      <w:r w:rsidRPr="00282BF8">
        <w:rPr>
          <w:rFonts w:ascii="Calibri" w:eastAsia="Calibri" w:hAnsi="Calibri" w:cs="Calibri"/>
          <w:sz w:val="22"/>
          <w:szCs w:val="22"/>
        </w:rPr>
        <w:t>il</w:t>
      </w:r>
      <w:r w:rsidRPr="00282BF8">
        <w:rPr>
          <w:rFonts w:ascii="Calibri" w:eastAsia="Calibri" w:hAnsi="Calibri" w:cs="Calibri"/>
          <w:spacing w:val="-1"/>
          <w:sz w:val="22"/>
          <w:szCs w:val="22"/>
        </w:rPr>
        <w:t>d</w:t>
      </w:r>
      <w:r w:rsidRPr="00282BF8">
        <w:rPr>
          <w:rFonts w:ascii="Calibri" w:eastAsia="Calibri" w:hAnsi="Calibri" w:cs="Calibri"/>
          <w:sz w:val="22"/>
          <w:szCs w:val="22"/>
        </w:rPr>
        <w:t>i</w:t>
      </w:r>
      <w:r w:rsidRPr="00282BF8">
        <w:rPr>
          <w:rFonts w:ascii="Calibri" w:eastAsia="Calibri" w:hAnsi="Calibri" w:cs="Calibri"/>
          <w:spacing w:val="-1"/>
          <w:sz w:val="22"/>
          <w:szCs w:val="22"/>
        </w:rPr>
        <w:t>ng</w:t>
      </w:r>
      <w:r w:rsidRPr="00282BF8">
        <w:rPr>
          <w:rFonts w:ascii="Calibri" w:eastAsia="Calibri" w:hAnsi="Calibri" w:cs="Calibri"/>
          <w:sz w:val="22"/>
          <w:szCs w:val="22"/>
        </w:rPr>
        <w:t>.</w:t>
      </w:r>
    </w:p>
    <w:p w14:paraId="5D46D90A" w14:textId="77777777" w:rsidR="00065BF4" w:rsidRDefault="00065BF4">
      <w:pPr>
        <w:spacing w:before="8" w:line="220" w:lineRule="exact"/>
        <w:rPr>
          <w:sz w:val="22"/>
          <w:szCs w:val="22"/>
        </w:rPr>
      </w:pPr>
    </w:p>
    <w:p w14:paraId="02013F8F" w14:textId="77777777" w:rsidR="00065BF4" w:rsidRDefault="00E32064" w:rsidP="00282BF8">
      <w:pPr>
        <w:ind w:left="821" w:right="6081"/>
        <w:jc w:val="both"/>
        <w:rPr>
          <w:rFonts w:ascii="Calibri" w:eastAsia="Calibri" w:hAnsi="Calibri" w:cs="Calibri"/>
          <w:sz w:val="22"/>
          <w:szCs w:val="22"/>
        </w:rPr>
      </w:pPr>
      <w:r>
        <w:rPr>
          <w:rFonts w:ascii="Calibri" w:eastAsia="Calibri" w:hAnsi="Calibri" w:cs="Calibri"/>
          <w:b/>
          <w:spacing w:val="1"/>
          <w:sz w:val="22"/>
          <w:szCs w:val="22"/>
        </w:rPr>
        <w:t>6</w:t>
      </w:r>
      <w:r>
        <w:rPr>
          <w:rFonts w:ascii="Calibri" w:eastAsia="Calibri" w:hAnsi="Calibri" w:cs="Calibri"/>
          <w:b/>
          <w:spacing w:val="-1"/>
          <w:sz w:val="22"/>
          <w:szCs w:val="22"/>
        </w:rPr>
        <w:t>.</w:t>
      </w:r>
      <w:r>
        <w:rPr>
          <w:rFonts w:ascii="Calibri" w:eastAsia="Calibri" w:hAnsi="Calibri" w:cs="Calibri"/>
          <w:b/>
          <w:spacing w:val="1"/>
          <w:sz w:val="22"/>
          <w:szCs w:val="22"/>
        </w:rPr>
        <w:t>1</w:t>
      </w:r>
      <w:r>
        <w:rPr>
          <w:rFonts w:ascii="Calibri" w:eastAsia="Calibri" w:hAnsi="Calibri" w:cs="Calibri"/>
          <w:b/>
          <w:spacing w:val="-1"/>
          <w:sz w:val="22"/>
          <w:szCs w:val="22"/>
        </w:rPr>
        <w:t>.</w:t>
      </w:r>
      <w:r>
        <w:rPr>
          <w:rFonts w:ascii="Calibri" w:eastAsia="Calibri" w:hAnsi="Calibri" w:cs="Calibri"/>
          <w:b/>
          <w:sz w:val="22"/>
          <w:szCs w:val="22"/>
        </w:rPr>
        <w:t xml:space="preserve">3    </w:t>
      </w:r>
      <w:r>
        <w:rPr>
          <w:rFonts w:ascii="Calibri" w:eastAsia="Calibri" w:hAnsi="Calibri" w:cs="Calibri"/>
          <w:b/>
          <w:spacing w:val="1"/>
          <w:sz w:val="22"/>
          <w:szCs w:val="22"/>
        </w:rPr>
        <w:t xml:space="preserve"> </w:t>
      </w:r>
      <w:r>
        <w:rPr>
          <w:rFonts w:ascii="Calibri" w:eastAsia="Calibri" w:hAnsi="Calibri" w:cs="Calibri"/>
          <w:b/>
          <w:spacing w:val="-1"/>
          <w:sz w:val="22"/>
          <w:szCs w:val="22"/>
        </w:rPr>
        <w:t>Sub</w:t>
      </w:r>
      <w:r>
        <w:rPr>
          <w:rFonts w:ascii="Calibri" w:eastAsia="Calibri" w:hAnsi="Calibri" w:cs="Calibri"/>
          <w:b/>
          <w:spacing w:val="1"/>
          <w:sz w:val="22"/>
          <w:szCs w:val="22"/>
        </w:rPr>
        <w:t>c</w:t>
      </w:r>
      <w:r>
        <w:rPr>
          <w:rFonts w:ascii="Calibri" w:eastAsia="Calibri" w:hAnsi="Calibri" w:cs="Calibri"/>
          <w:b/>
          <w:spacing w:val="-1"/>
          <w:sz w:val="22"/>
          <w:szCs w:val="22"/>
        </w:rPr>
        <w:t>on</w:t>
      </w:r>
      <w:r>
        <w:rPr>
          <w:rFonts w:ascii="Calibri" w:eastAsia="Calibri" w:hAnsi="Calibri" w:cs="Calibri"/>
          <w:b/>
          <w:sz w:val="22"/>
          <w:szCs w:val="22"/>
        </w:rPr>
        <w:t>t</w:t>
      </w:r>
      <w:r>
        <w:rPr>
          <w:rFonts w:ascii="Calibri" w:eastAsia="Calibri" w:hAnsi="Calibri" w:cs="Calibri"/>
          <w:b/>
          <w:spacing w:val="1"/>
          <w:sz w:val="22"/>
          <w:szCs w:val="22"/>
        </w:rPr>
        <w:t>r</w:t>
      </w:r>
      <w:r>
        <w:rPr>
          <w:rFonts w:ascii="Calibri" w:eastAsia="Calibri" w:hAnsi="Calibri" w:cs="Calibri"/>
          <w:b/>
          <w:spacing w:val="-1"/>
          <w:sz w:val="22"/>
          <w:szCs w:val="22"/>
        </w:rPr>
        <w:t>ac</w:t>
      </w:r>
      <w:r>
        <w:rPr>
          <w:rFonts w:ascii="Calibri" w:eastAsia="Calibri" w:hAnsi="Calibri" w:cs="Calibri"/>
          <w:b/>
          <w:sz w:val="22"/>
          <w:szCs w:val="22"/>
        </w:rPr>
        <w:t>t</w:t>
      </w:r>
      <w:r>
        <w:rPr>
          <w:rFonts w:ascii="Calibri" w:eastAsia="Calibri" w:hAnsi="Calibri" w:cs="Calibri"/>
          <w:b/>
          <w:spacing w:val="-1"/>
          <w:sz w:val="22"/>
          <w:szCs w:val="22"/>
        </w:rPr>
        <w:t>o</w:t>
      </w:r>
      <w:r>
        <w:rPr>
          <w:rFonts w:ascii="Calibri" w:eastAsia="Calibri" w:hAnsi="Calibri" w:cs="Calibri"/>
          <w:b/>
          <w:spacing w:val="1"/>
          <w:sz w:val="22"/>
          <w:szCs w:val="22"/>
        </w:rPr>
        <w:t>r</w:t>
      </w:r>
      <w:r>
        <w:rPr>
          <w:rFonts w:ascii="Calibri" w:eastAsia="Calibri" w:hAnsi="Calibri" w:cs="Calibri"/>
          <w:b/>
          <w:sz w:val="22"/>
          <w:szCs w:val="22"/>
        </w:rPr>
        <w:t>s:</w:t>
      </w:r>
    </w:p>
    <w:p w14:paraId="04F00C26" w14:textId="202B432D" w:rsidR="00065BF4" w:rsidRDefault="00E32064">
      <w:pPr>
        <w:spacing w:before="98" w:line="275" w:lineRule="auto"/>
        <w:ind w:left="821" w:right="69"/>
        <w:jc w:val="both"/>
        <w:rPr>
          <w:rFonts w:ascii="Calibri" w:eastAsia="Calibri" w:hAnsi="Calibri" w:cs="Calibri"/>
          <w:sz w:val="22"/>
          <w:szCs w:val="22"/>
        </w:rPr>
      </w:pP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erers</w:t>
      </w:r>
      <w:r>
        <w:rPr>
          <w:rFonts w:ascii="Calibri" w:eastAsia="Calibri" w:hAnsi="Calibri" w:cs="Calibri"/>
          <w:spacing w:val="50"/>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48"/>
          <w:sz w:val="22"/>
          <w:szCs w:val="22"/>
        </w:rPr>
        <w:t xml:space="preserve"> </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 xml:space="preserve">y </w:t>
      </w:r>
      <w:r>
        <w:rPr>
          <w:rFonts w:ascii="Calibri" w:eastAsia="Calibri" w:hAnsi="Calibri" w:cs="Calibri"/>
          <w:spacing w:val="-2"/>
          <w:sz w:val="22"/>
          <w:szCs w:val="22"/>
        </w:rPr>
        <w:t>s</w:t>
      </w:r>
      <w:r>
        <w:rPr>
          <w:rFonts w:ascii="Calibri" w:eastAsia="Calibri" w:hAnsi="Calibri" w:cs="Calibri"/>
          <w:spacing w:val="-1"/>
          <w:sz w:val="22"/>
          <w:szCs w:val="22"/>
        </w:rPr>
        <w:t>ub</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rs</w:t>
      </w:r>
      <w:r>
        <w:rPr>
          <w:rFonts w:ascii="Calibri" w:eastAsia="Calibri" w:hAnsi="Calibri" w:cs="Calibri"/>
          <w:spacing w:val="49"/>
          <w:sz w:val="22"/>
          <w:szCs w:val="22"/>
        </w:rPr>
        <w:t xml:space="preserve"> </w:t>
      </w:r>
      <w:r>
        <w:rPr>
          <w:rFonts w:ascii="Calibri" w:eastAsia="Calibri" w:hAnsi="Calibri" w:cs="Calibri"/>
          <w:sz w:val="22"/>
          <w:szCs w:val="22"/>
        </w:rPr>
        <w:t>w</w:t>
      </w:r>
      <w:r>
        <w:rPr>
          <w:rFonts w:ascii="Calibri" w:eastAsia="Calibri" w:hAnsi="Calibri" w:cs="Calibri"/>
          <w:spacing w:val="-3"/>
          <w:sz w:val="22"/>
          <w:szCs w:val="22"/>
        </w:rPr>
        <w:t>h</w:t>
      </w:r>
      <w:r>
        <w:rPr>
          <w:rFonts w:ascii="Calibri" w:eastAsia="Calibri" w:hAnsi="Calibri" w:cs="Calibri"/>
          <w:sz w:val="22"/>
          <w:szCs w:val="22"/>
        </w:rPr>
        <w:t>o</w:t>
      </w:r>
      <w:r>
        <w:rPr>
          <w:rFonts w:ascii="Calibri" w:eastAsia="Calibri" w:hAnsi="Calibri" w:cs="Calibri"/>
          <w:spacing w:val="50"/>
          <w:sz w:val="22"/>
          <w:szCs w:val="22"/>
        </w:rPr>
        <w:t xml:space="preserve"> </w:t>
      </w:r>
      <w:r>
        <w:rPr>
          <w:rFonts w:ascii="Calibri" w:eastAsia="Calibri" w:hAnsi="Calibri" w:cs="Calibri"/>
          <w:sz w:val="22"/>
          <w:szCs w:val="22"/>
        </w:rPr>
        <w:t>are</w:t>
      </w:r>
      <w:r>
        <w:rPr>
          <w:rFonts w:ascii="Calibri" w:eastAsia="Calibri" w:hAnsi="Calibri" w:cs="Calibri"/>
          <w:spacing w:val="49"/>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u</w:t>
      </w:r>
      <w:r>
        <w:rPr>
          <w:rFonts w:ascii="Calibri" w:eastAsia="Calibri" w:hAnsi="Calibri" w:cs="Calibri"/>
          <w:sz w:val="22"/>
          <w:szCs w:val="22"/>
        </w:rPr>
        <w:t>ita</w:t>
      </w:r>
      <w:r>
        <w:rPr>
          <w:rFonts w:ascii="Calibri" w:eastAsia="Calibri" w:hAnsi="Calibri" w:cs="Calibri"/>
          <w:spacing w:val="-1"/>
          <w:sz w:val="22"/>
          <w:szCs w:val="22"/>
        </w:rPr>
        <w:t>b</w:t>
      </w:r>
      <w:r>
        <w:rPr>
          <w:rFonts w:ascii="Calibri" w:eastAsia="Calibri" w:hAnsi="Calibri" w:cs="Calibri"/>
          <w:sz w:val="22"/>
          <w:szCs w:val="22"/>
        </w:rPr>
        <w:t>ly</w:t>
      </w:r>
      <w:r>
        <w:rPr>
          <w:rFonts w:ascii="Calibri" w:eastAsia="Calibri" w:hAnsi="Calibri" w:cs="Calibri"/>
          <w:spacing w:val="49"/>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pacing w:val="-2"/>
          <w:sz w:val="22"/>
          <w:szCs w:val="22"/>
        </w:rPr>
        <w:t>e</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49"/>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50"/>
          <w:sz w:val="22"/>
          <w:szCs w:val="22"/>
        </w:rPr>
        <w:t xml:space="preserve"> </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pacing w:val="-2"/>
          <w:sz w:val="22"/>
          <w:szCs w:val="22"/>
        </w:rPr>
        <w:t>s</w:t>
      </w:r>
      <w:r>
        <w:rPr>
          <w:rFonts w:ascii="Calibri" w:eastAsia="Calibri" w:hAnsi="Calibri" w:cs="Calibri"/>
          <w:sz w:val="22"/>
          <w:szCs w:val="22"/>
        </w:rPr>
        <w:t>sess</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49"/>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ri</w:t>
      </w:r>
      <w:r>
        <w:rPr>
          <w:rFonts w:ascii="Calibri" w:eastAsia="Calibri" w:hAnsi="Calibri" w:cs="Calibri"/>
          <w:spacing w:val="-1"/>
          <w:sz w:val="22"/>
          <w:szCs w:val="22"/>
        </w:rPr>
        <w:t>a</w:t>
      </w:r>
      <w:r>
        <w:rPr>
          <w:rFonts w:ascii="Calibri" w:eastAsia="Calibri" w:hAnsi="Calibri" w:cs="Calibri"/>
          <w:sz w:val="22"/>
          <w:szCs w:val="22"/>
        </w:rPr>
        <w:t xml:space="preserve">te </w:t>
      </w:r>
      <w:r>
        <w:rPr>
          <w:rFonts w:ascii="Calibri" w:eastAsia="Calibri" w:hAnsi="Calibri" w:cs="Calibri"/>
          <w:spacing w:val="-1"/>
          <w:sz w:val="22"/>
          <w:szCs w:val="22"/>
        </w:rPr>
        <w:t>qu</w:t>
      </w:r>
      <w:r>
        <w:rPr>
          <w:rFonts w:ascii="Calibri" w:eastAsia="Calibri" w:hAnsi="Calibri" w:cs="Calibri"/>
          <w:sz w:val="22"/>
          <w:szCs w:val="22"/>
        </w:rPr>
        <w:t>al</w:t>
      </w:r>
      <w:r>
        <w:rPr>
          <w:rFonts w:ascii="Calibri" w:eastAsia="Calibri" w:hAnsi="Calibri" w:cs="Calibri"/>
          <w:spacing w:val="-1"/>
          <w:sz w:val="22"/>
          <w:szCs w:val="22"/>
        </w:rPr>
        <w:t>i</w:t>
      </w:r>
      <w:r>
        <w:rPr>
          <w:rFonts w:ascii="Calibri" w:eastAsia="Calibri" w:hAnsi="Calibri" w:cs="Calibri"/>
          <w:sz w:val="22"/>
          <w:szCs w:val="22"/>
        </w:rPr>
        <w:t>ficati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k</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w</w:t>
      </w:r>
      <w:r>
        <w:rPr>
          <w:rFonts w:ascii="Calibri" w:eastAsia="Calibri" w:hAnsi="Calibri" w:cs="Calibri"/>
          <w:spacing w:val="-2"/>
          <w:sz w:val="22"/>
          <w:szCs w:val="22"/>
        </w:rPr>
        <w:t>l</w:t>
      </w:r>
      <w:r>
        <w:rPr>
          <w:rFonts w:ascii="Calibri" w:eastAsia="Calibri" w:hAnsi="Calibri" w:cs="Calibri"/>
          <w:sz w:val="22"/>
          <w:szCs w:val="22"/>
        </w:rPr>
        <w:t>e</w:t>
      </w:r>
      <w:r>
        <w:rPr>
          <w:rFonts w:ascii="Calibri" w:eastAsia="Calibri" w:hAnsi="Calibri" w:cs="Calibri"/>
          <w:spacing w:val="-3"/>
          <w:sz w:val="22"/>
          <w:szCs w:val="22"/>
        </w:rPr>
        <w:t>d</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5"/>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rm</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tual</w:t>
      </w:r>
      <w:r>
        <w:rPr>
          <w:rFonts w:ascii="Calibri" w:eastAsia="Calibri" w:hAnsi="Calibri" w:cs="Calibri"/>
          <w:spacing w:val="1"/>
          <w:sz w:val="22"/>
          <w:szCs w:val="22"/>
        </w:rPr>
        <w:t xml:space="preserve"> </w:t>
      </w:r>
      <w:r>
        <w:rPr>
          <w:rFonts w:ascii="Calibri" w:eastAsia="Calibri" w:hAnsi="Calibri" w:cs="Calibri"/>
          <w:spacing w:val="-1"/>
          <w:sz w:val="22"/>
          <w:szCs w:val="22"/>
        </w:rPr>
        <w:t>du</w:t>
      </w:r>
      <w:r>
        <w:rPr>
          <w:rFonts w:ascii="Calibri" w:eastAsia="Calibri" w:hAnsi="Calibri" w:cs="Calibri"/>
          <w:sz w:val="22"/>
          <w:szCs w:val="22"/>
        </w:rPr>
        <w:t>ties.</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erers</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5"/>
          <w:sz w:val="22"/>
          <w:szCs w:val="22"/>
        </w:rPr>
        <w:t xml:space="preserve"> </w:t>
      </w:r>
      <w:r>
        <w:rPr>
          <w:rFonts w:ascii="Calibri" w:eastAsia="Calibri" w:hAnsi="Calibri" w:cs="Calibri"/>
          <w:spacing w:val="-3"/>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nd</w:t>
      </w:r>
      <w:r>
        <w:rPr>
          <w:rFonts w:ascii="Calibri" w:eastAsia="Calibri" w:hAnsi="Calibri" w:cs="Calibri"/>
          <w:sz w:val="22"/>
          <w:szCs w:val="22"/>
        </w:rPr>
        <w:t>ed</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z w:val="22"/>
          <w:szCs w:val="22"/>
        </w:rPr>
        <w:t>the T</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s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nd</w:t>
      </w:r>
      <w:r>
        <w:rPr>
          <w:rFonts w:ascii="Calibri" w:eastAsia="Calibri" w:hAnsi="Calibri" w:cs="Calibri"/>
          <w:sz w:val="22"/>
          <w:szCs w:val="22"/>
        </w:rPr>
        <w:t>iti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in relat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su</w:t>
      </w:r>
      <w:r>
        <w:rPr>
          <w:rFonts w:ascii="Calibri" w:eastAsia="Calibri" w:hAnsi="Calibri" w:cs="Calibri"/>
          <w:spacing w:val="-1"/>
          <w:sz w:val="22"/>
          <w:szCs w:val="22"/>
        </w:rPr>
        <w:t>b</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rs</w:t>
      </w:r>
      <w:r>
        <w:rPr>
          <w:rFonts w:ascii="Calibri" w:eastAsia="Calibri" w:hAnsi="Calibri" w:cs="Calibri"/>
          <w:spacing w:val="-2"/>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e</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ix</w:t>
      </w:r>
      <w:r>
        <w:rPr>
          <w:rFonts w:ascii="Calibri" w:eastAsia="Calibri" w:hAnsi="Calibri" w:cs="Calibri"/>
          <w:spacing w:val="3"/>
          <w:sz w:val="22"/>
          <w:szCs w:val="22"/>
        </w:rPr>
        <w:t xml:space="preserve"> </w:t>
      </w:r>
      <w:r w:rsidR="001C6274">
        <w:rPr>
          <w:rFonts w:ascii="Calibri" w:eastAsia="Calibri" w:hAnsi="Calibri" w:cs="Calibri"/>
          <w:spacing w:val="3"/>
          <w:sz w:val="22"/>
          <w:szCs w:val="22"/>
        </w:rPr>
        <w:t>5</w:t>
      </w:r>
      <w:r>
        <w:rPr>
          <w:rFonts w:ascii="Calibri" w:eastAsia="Calibri" w:hAnsi="Calibri" w:cs="Calibri"/>
          <w:spacing w:val="2"/>
          <w:sz w:val="22"/>
          <w:szCs w:val="22"/>
        </w:rPr>
        <w:t xml:space="preserve"> </w:t>
      </w:r>
      <w:r w:rsidR="001C6274">
        <w:rPr>
          <w:rFonts w:ascii="Calibri" w:eastAsia="Calibri" w:hAnsi="Calibri" w:cs="Calibri"/>
          <w:spacing w:val="-1"/>
          <w:sz w:val="22"/>
          <w:szCs w:val="22"/>
        </w:rPr>
        <w:t>of this document</w:t>
      </w:r>
      <w:r>
        <w:rPr>
          <w:rFonts w:ascii="Calibri" w:eastAsia="Calibri" w:hAnsi="Calibri" w:cs="Calibri"/>
          <w:sz w:val="22"/>
          <w:szCs w:val="22"/>
        </w:rPr>
        <w:t>.</w:t>
      </w:r>
    </w:p>
    <w:p w14:paraId="0B4FDAEE" w14:textId="77777777" w:rsidR="00065BF4" w:rsidRDefault="00065BF4">
      <w:pPr>
        <w:spacing w:before="17" w:line="220" w:lineRule="exact"/>
        <w:rPr>
          <w:sz w:val="22"/>
          <w:szCs w:val="22"/>
        </w:rPr>
      </w:pPr>
    </w:p>
    <w:p w14:paraId="36CD740A" w14:textId="77777777" w:rsidR="00444776" w:rsidRDefault="00444776">
      <w:pPr>
        <w:spacing w:before="17" w:line="220" w:lineRule="exact"/>
        <w:rPr>
          <w:sz w:val="22"/>
          <w:szCs w:val="22"/>
        </w:rPr>
      </w:pPr>
    </w:p>
    <w:p w14:paraId="503D969F" w14:textId="77777777" w:rsidR="00444776" w:rsidRDefault="00444776">
      <w:pPr>
        <w:spacing w:before="17" w:line="220" w:lineRule="exact"/>
        <w:rPr>
          <w:sz w:val="22"/>
          <w:szCs w:val="22"/>
        </w:rPr>
      </w:pPr>
    </w:p>
    <w:p w14:paraId="4E935536" w14:textId="77777777" w:rsidR="00444776" w:rsidRDefault="00444776">
      <w:pPr>
        <w:spacing w:before="17" w:line="220" w:lineRule="exact"/>
        <w:rPr>
          <w:sz w:val="22"/>
          <w:szCs w:val="22"/>
        </w:rPr>
      </w:pPr>
    </w:p>
    <w:p w14:paraId="3E704A5C" w14:textId="77777777" w:rsidR="007D2E58" w:rsidRDefault="007D2E58">
      <w:pPr>
        <w:spacing w:before="17" w:line="220" w:lineRule="exact"/>
        <w:rPr>
          <w:sz w:val="22"/>
          <w:szCs w:val="22"/>
        </w:rPr>
      </w:pPr>
    </w:p>
    <w:p w14:paraId="0C435BAF" w14:textId="77777777" w:rsidR="007D2E58" w:rsidRDefault="007D2E58">
      <w:pPr>
        <w:spacing w:before="17" w:line="220" w:lineRule="exact"/>
        <w:rPr>
          <w:sz w:val="22"/>
          <w:szCs w:val="22"/>
        </w:rPr>
      </w:pPr>
    </w:p>
    <w:p w14:paraId="118E9CE7" w14:textId="77777777" w:rsidR="00065BF4" w:rsidRDefault="00E32064" w:rsidP="00282BF8">
      <w:pPr>
        <w:ind w:left="821" w:right="5231"/>
        <w:jc w:val="both"/>
        <w:rPr>
          <w:rFonts w:ascii="Calibri" w:eastAsia="Calibri" w:hAnsi="Calibri" w:cs="Calibri"/>
          <w:sz w:val="22"/>
          <w:szCs w:val="22"/>
        </w:rPr>
      </w:pPr>
      <w:r>
        <w:rPr>
          <w:rFonts w:ascii="Calibri" w:eastAsia="Calibri" w:hAnsi="Calibri" w:cs="Calibri"/>
          <w:b/>
          <w:spacing w:val="1"/>
          <w:sz w:val="22"/>
          <w:szCs w:val="22"/>
        </w:rPr>
        <w:lastRenderedPageBreak/>
        <w:t>6</w:t>
      </w:r>
      <w:r>
        <w:rPr>
          <w:rFonts w:ascii="Calibri" w:eastAsia="Calibri" w:hAnsi="Calibri" w:cs="Calibri"/>
          <w:b/>
          <w:spacing w:val="-1"/>
          <w:sz w:val="22"/>
          <w:szCs w:val="22"/>
        </w:rPr>
        <w:t>.</w:t>
      </w:r>
      <w:r>
        <w:rPr>
          <w:rFonts w:ascii="Calibri" w:eastAsia="Calibri" w:hAnsi="Calibri" w:cs="Calibri"/>
          <w:b/>
          <w:spacing w:val="1"/>
          <w:sz w:val="22"/>
          <w:szCs w:val="22"/>
        </w:rPr>
        <w:t>1</w:t>
      </w:r>
      <w:r>
        <w:rPr>
          <w:rFonts w:ascii="Calibri" w:eastAsia="Calibri" w:hAnsi="Calibri" w:cs="Calibri"/>
          <w:b/>
          <w:spacing w:val="-1"/>
          <w:sz w:val="22"/>
          <w:szCs w:val="22"/>
        </w:rPr>
        <w:t>.</w:t>
      </w:r>
      <w:r>
        <w:rPr>
          <w:rFonts w:ascii="Calibri" w:eastAsia="Calibri" w:hAnsi="Calibri" w:cs="Calibri"/>
          <w:b/>
          <w:sz w:val="22"/>
          <w:szCs w:val="22"/>
        </w:rPr>
        <w:t xml:space="preserve">4   </w:t>
      </w:r>
      <w:r>
        <w:rPr>
          <w:rFonts w:ascii="Calibri" w:eastAsia="Calibri" w:hAnsi="Calibri" w:cs="Calibri"/>
          <w:b/>
          <w:spacing w:val="49"/>
          <w:sz w:val="22"/>
          <w:szCs w:val="22"/>
        </w:rPr>
        <w:t xml:space="preserve"> </w:t>
      </w:r>
      <w:r>
        <w:rPr>
          <w:rFonts w:ascii="Calibri" w:eastAsia="Calibri" w:hAnsi="Calibri" w:cs="Calibri"/>
          <w:b/>
          <w:spacing w:val="1"/>
          <w:sz w:val="22"/>
          <w:szCs w:val="22"/>
        </w:rPr>
        <w:t>T</w:t>
      </w:r>
      <w:r>
        <w:rPr>
          <w:rFonts w:ascii="Calibri" w:eastAsia="Calibri" w:hAnsi="Calibri" w:cs="Calibri"/>
          <w:b/>
          <w:spacing w:val="-1"/>
          <w:sz w:val="22"/>
          <w:szCs w:val="22"/>
        </w:rPr>
        <w:t>e</w:t>
      </w:r>
      <w:r>
        <w:rPr>
          <w:rFonts w:ascii="Calibri" w:eastAsia="Calibri" w:hAnsi="Calibri" w:cs="Calibri"/>
          <w:b/>
          <w:spacing w:val="1"/>
          <w:sz w:val="22"/>
          <w:szCs w:val="22"/>
        </w:rPr>
        <w:t>c</w:t>
      </w:r>
      <w:r>
        <w:rPr>
          <w:rFonts w:ascii="Calibri" w:eastAsia="Calibri" w:hAnsi="Calibri" w:cs="Calibri"/>
          <w:b/>
          <w:spacing w:val="-1"/>
          <w:sz w:val="22"/>
          <w:szCs w:val="22"/>
        </w:rPr>
        <w:t>hni</w:t>
      </w:r>
      <w:r>
        <w:rPr>
          <w:rFonts w:ascii="Calibri" w:eastAsia="Calibri" w:hAnsi="Calibri" w:cs="Calibri"/>
          <w:b/>
          <w:spacing w:val="1"/>
          <w:sz w:val="22"/>
          <w:szCs w:val="22"/>
        </w:rPr>
        <w:t>c</w:t>
      </w:r>
      <w:r>
        <w:rPr>
          <w:rFonts w:ascii="Calibri" w:eastAsia="Calibri" w:hAnsi="Calibri" w:cs="Calibri"/>
          <w:b/>
          <w:spacing w:val="-1"/>
          <w:sz w:val="22"/>
          <w:szCs w:val="22"/>
        </w:rPr>
        <w:t>a</w:t>
      </w:r>
      <w:r>
        <w:rPr>
          <w:rFonts w:ascii="Calibri" w:eastAsia="Calibri" w:hAnsi="Calibri" w:cs="Calibri"/>
          <w:b/>
          <w:sz w:val="22"/>
          <w:szCs w:val="22"/>
        </w:rPr>
        <w:t>l</w:t>
      </w:r>
      <w:r>
        <w:rPr>
          <w:rFonts w:ascii="Calibri" w:eastAsia="Calibri" w:hAnsi="Calibri" w:cs="Calibri"/>
          <w:b/>
          <w:spacing w:val="-1"/>
          <w:sz w:val="22"/>
          <w:szCs w:val="22"/>
        </w:rPr>
        <w:t xml:space="preserve"> </w:t>
      </w:r>
      <w:r>
        <w:rPr>
          <w:rFonts w:ascii="Calibri" w:eastAsia="Calibri" w:hAnsi="Calibri" w:cs="Calibri"/>
          <w:b/>
          <w:sz w:val="22"/>
          <w:szCs w:val="22"/>
        </w:rPr>
        <w:t>Reso</w:t>
      </w:r>
      <w:r>
        <w:rPr>
          <w:rFonts w:ascii="Calibri" w:eastAsia="Calibri" w:hAnsi="Calibri" w:cs="Calibri"/>
          <w:b/>
          <w:spacing w:val="-1"/>
          <w:sz w:val="22"/>
          <w:szCs w:val="22"/>
        </w:rPr>
        <w:t>u</w:t>
      </w:r>
      <w:r>
        <w:rPr>
          <w:rFonts w:ascii="Calibri" w:eastAsia="Calibri" w:hAnsi="Calibri" w:cs="Calibri"/>
          <w:b/>
          <w:spacing w:val="-2"/>
          <w:sz w:val="22"/>
          <w:szCs w:val="22"/>
        </w:rPr>
        <w:t>r</w:t>
      </w:r>
      <w:r>
        <w:rPr>
          <w:rFonts w:ascii="Calibri" w:eastAsia="Calibri" w:hAnsi="Calibri" w:cs="Calibri"/>
          <w:b/>
          <w:spacing w:val="1"/>
          <w:sz w:val="22"/>
          <w:szCs w:val="22"/>
        </w:rPr>
        <w:t>c</w:t>
      </w:r>
      <w:r>
        <w:rPr>
          <w:rFonts w:ascii="Calibri" w:eastAsia="Calibri" w:hAnsi="Calibri" w:cs="Calibri"/>
          <w:b/>
          <w:spacing w:val="-1"/>
          <w:sz w:val="22"/>
          <w:szCs w:val="22"/>
        </w:rPr>
        <w:t>e</w:t>
      </w:r>
      <w:r>
        <w:rPr>
          <w:rFonts w:ascii="Calibri" w:eastAsia="Calibri" w:hAnsi="Calibri" w:cs="Calibri"/>
          <w:b/>
          <w:sz w:val="22"/>
          <w:szCs w:val="22"/>
        </w:rPr>
        <w:t>s:</w:t>
      </w:r>
    </w:p>
    <w:p w14:paraId="2726057D" w14:textId="77777777" w:rsidR="00065BF4" w:rsidRDefault="00065BF4">
      <w:pPr>
        <w:spacing w:before="1" w:line="160" w:lineRule="exact"/>
        <w:rPr>
          <w:sz w:val="16"/>
          <w:szCs w:val="16"/>
        </w:rPr>
      </w:pPr>
    </w:p>
    <w:p w14:paraId="78AD4F65" w14:textId="77777777" w:rsidR="00065BF4" w:rsidRDefault="00E32064">
      <w:pPr>
        <w:spacing w:line="276" w:lineRule="auto"/>
        <w:ind w:left="821" w:right="350"/>
        <w:jc w:val="both"/>
        <w:rPr>
          <w:rFonts w:ascii="Calibri" w:eastAsia="Calibri" w:hAnsi="Calibri" w:cs="Calibri"/>
          <w:sz w:val="22"/>
          <w:szCs w:val="22"/>
        </w:rPr>
      </w:pP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erers</w:t>
      </w:r>
      <w:r>
        <w:rPr>
          <w:rFonts w:ascii="Calibri" w:eastAsia="Calibri" w:hAnsi="Calibri" w:cs="Calibri"/>
          <w:spacing w:val="1"/>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3"/>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eir</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is</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sal the</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ri</w:t>
      </w:r>
      <w:r>
        <w:rPr>
          <w:rFonts w:ascii="Calibri" w:eastAsia="Calibri" w:hAnsi="Calibri" w:cs="Calibri"/>
          <w:spacing w:val="-1"/>
          <w:sz w:val="22"/>
          <w:szCs w:val="22"/>
        </w:rPr>
        <w:t>a</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ch</w:t>
      </w:r>
      <w:r>
        <w:rPr>
          <w:rFonts w:ascii="Calibri" w:eastAsia="Calibri" w:hAnsi="Calibri" w:cs="Calibri"/>
          <w:spacing w:val="-1"/>
          <w:sz w:val="22"/>
          <w:szCs w:val="22"/>
        </w:rPr>
        <w:t>n</w:t>
      </w:r>
      <w:r>
        <w:rPr>
          <w:rFonts w:ascii="Calibri" w:eastAsia="Calibri" w:hAnsi="Calibri" w:cs="Calibri"/>
          <w:sz w:val="22"/>
          <w:szCs w:val="22"/>
        </w:rPr>
        <w:t>ical re</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rce</w:t>
      </w:r>
      <w:r>
        <w:rPr>
          <w:rFonts w:ascii="Calibri" w:eastAsia="Calibri" w:hAnsi="Calibri" w:cs="Calibri"/>
          <w:spacing w:val="-2"/>
          <w:sz w:val="22"/>
          <w:szCs w:val="22"/>
        </w:rPr>
        <w:t>s</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er</w:t>
      </w:r>
      <w:r>
        <w:rPr>
          <w:rFonts w:ascii="Calibri" w:eastAsia="Calibri" w:hAnsi="Calibri" w:cs="Calibri"/>
          <w:spacing w:val="3"/>
          <w:sz w:val="22"/>
          <w:szCs w:val="22"/>
        </w:rPr>
        <w:t xml:space="preserve"> </w:t>
      </w:r>
      <w:r>
        <w:rPr>
          <w:rFonts w:ascii="Calibri" w:eastAsia="Calibri" w:hAnsi="Calibri" w:cs="Calibri"/>
          <w:sz w:val="22"/>
          <w:szCs w:val="22"/>
        </w:rPr>
        <w:t>than</w:t>
      </w:r>
      <w:r>
        <w:rPr>
          <w:rFonts w:ascii="Calibri" w:eastAsia="Calibri" w:hAnsi="Calibri" w:cs="Calibri"/>
          <w:spacing w:val="2"/>
          <w:sz w:val="22"/>
          <w:szCs w:val="22"/>
        </w:rPr>
        <w:t xml:space="preserve"> </w:t>
      </w:r>
      <w:r>
        <w:rPr>
          <w:rFonts w:ascii="Calibri" w:eastAsia="Calibri" w:hAnsi="Calibri" w:cs="Calibri"/>
          <w:spacing w:val="-1"/>
          <w:sz w:val="22"/>
          <w:szCs w:val="22"/>
        </w:rPr>
        <w:t>hu</w:t>
      </w:r>
      <w:r>
        <w:rPr>
          <w:rFonts w:ascii="Calibri" w:eastAsia="Calibri" w:hAnsi="Calibri" w:cs="Calibri"/>
          <w:spacing w:val="1"/>
          <w:sz w:val="22"/>
          <w:szCs w:val="22"/>
        </w:rPr>
        <w:t>m</w:t>
      </w:r>
      <w:r>
        <w:rPr>
          <w:rFonts w:ascii="Calibri" w:eastAsia="Calibri" w:hAnsi="Calibri" w:cs="Calibri"/>
          <w:sz w:val="22"/>
          <w:szCs w:val="22"/>
        </w:rPr>
        <w:t>an res</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2"/>
          <w:sz w:val="22"/>
          <w:szCs w:val="22"/>
        </w:rPr>
        <w:t>c</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2"/>
          <w:sz w:val="22"/>
          <w:szCs w:val="22"/>
        </w:rPr>
        <w:t xml:space="preserve"> </w:t>
      </w:r>
      <w:r>
        <w:rPr>
          <w:rFonts w:ascii="Calibri" w:eastAsia="Calibri" w:hAnsi="Calibri" w:cs="Calibri"/>
          <w:sz w:val="22"/>
          <w:szCs w:val="22"/>
        </w:rPr>
        <w:t>ena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ffec</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d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ti</w:t>
      </w:r>
      <w:r>
        <w:rPr>
          <w:rFonts w:ascii="Calibri" w:eastAsia="Calibri" w:hAnsi="Calibri" w:cs="Calibri"/>
          <w:spacing w:val="-1"/>
          <w:sz w:val="22"/>
          <w:szCs w:val="22"/>
        </w:rPr>
        <w:t>nu</w:t>
      </w:r>
      <w:r>
        <w:rPr>
          <w:rFonts w:ascii="Calibri" w:eastAsia="Calibri" w:hAnsi="Calibri" w:cs="Calibri"/>
          <w:sz w:val="22"/>
          <w:szCs w:val="22"/>
        </w:rPr>
        <w:t>ed</w:t>
      </w:r>
      <w:r>
        <w:rPr>
          <w:rFonts w:ascii="Calibri" w:eastAsia="Calibri" w:hAnsi="Calibri" w:cs="Calibri"/>
          <w:spacing w:val="3"/>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i</w:t>
      </w:r>
      <w:r>
        <w:rPr>
          <w:rFonts w:ascii="Calibri" w:eastAsia="Calibri" w:hAnsi="Calibri" w:cs="Calibri"/>
          <w:spacing w:val="-3"/>
          <w:sz w:val="22"/>
          <w:szCs w:val="22"/>
        </w:rPr>
        <w:t>g</w:t>
      </w:r>
      <w:r>
        <w:rPr>
          <w:rFonts w:ascii="Calibri" w:eastAsia="Calibri" w:hAnsi="Calibri" w:cs="Calibri"/>
          <w:sz w:val="22"/>
          <w:szCs w:val="22"/>
        </w:rPr>
        <w:t>h</w:t>
      </w:r>
      <w:r>
        <w:rPr>
          <w:rFonts w:ascii="Calibri" w:eastAsia="Calibri" w:hAnsi="Calibri" w:cs="Calibri"/>
          <w:spacing w:val="2"/>
          <w:sz w:val="22"/>
          <w:szCs w:val="22"/>
        </w:rPr>
        <w:t xml:space="preserve"> </w:t>
      </w:r>
      <w:r>
        <w:rPr>
          <w:rFonts w:ascii="Calibri" w:eastAsia="Calibri" w:hAnsi="Calibri" w:cs="Calibri"/>
          <w:spacing w:val="-1"/>
          <w:sz w:val="22"/>
          <w:szCs w:val="22"/>
        </w:rPr>
        <w:t>qu</w:t>
      </w:r>
      <w:r>
        <w:rPr>
          <w:rFonts w:ascii="Calibri" w:eastAsia="Calibri" w:hAnsi="Calibri" w:cs="Calibri"/>
          <w:sz w:val="22"/>
          <w:szCs w:val="22"/>
        </w:rPr>
        <w:t>al</w:t>
      </w:r>
      <w:r>
        <w:rPr>
          <w:rFonts w:ascii="Calibri" w:eastAsia="Calibri" w:hAnsi="Calibri" w:cs="Calibri"/>
          <w:spacing w:val="-1"/>
          <w:sz w:val="22"/>
          <w:szCs w:val="22"/>
        </w:rPr>
        <w:t>i</w:t>
      </w:r>
      <w:r>
        <w:rPr>
          <w:rFonts w:ascii="Calibri" w:eastAsia="Calibri" w:hAnsi="Calibri" w:cs="Calibri"/>
          <w:sz w:val="22"/>
          <w:szCs w:val="22"/>
        </w:rPr>
        <w:t>ty</w:t>
      </w:r>
      <w:r>
        <w:rPr>
          <w:rFonts w:ascii="Calibri" w:eastAsia="Calibri" w:hAnsi="Calibri" w:cs="Calibri"/>
          <w:spacing w:val="4"/>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el</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y</w:t>
      </w:r>
      <w:r>
        <w:rPr>
          <w:rFonts w:ascii="Calibri" w:eastAsia="Calibri" w:hAnsi="Calibri" w:cs="Calibri"/>
          <w:spacing w:val="1"/>
          <w:sz w:val="22"/>
          <w:szCs w:val="22"/>
        </w:rPr>
        <w:t xml:space="preserve"> o</w:t>
      </w:r>
      <w:r>
        <w:rPr>
          <w:rFonts w:ascii="Calibri" w:eastAsia="Calibri" w:hAnsi="Calibri" w:cs="Calibri"/>
          <w:sz w:val="22"/>
          <w:szCs w:val="22"/>
        </w:rPr>
        <w:t>f 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pacing w:val="-3"/>
          <w:sz w:val="22"/>
          <w:szCs w:val="22"/>
        </w:rPr>
        <w:t>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es</w:t>
      </w:r>
      <w:r>
        <w:rPr>
          <w:rFonts w:ascii="Calibri" w:eastAsia="Calibri" w:hAnsi="Calibri" w:cs="Calibri"/>
          <w:spacing w:val="4"/>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 awar</w:t>
      </w:r>
      <w:r>
        <w:rPr>
          <w:rFonts w:ascii="Calibri" w:eastAsia="Calibri" w:hAnsi="Calibri" w:cs="Calibri"/>
          <w:spacing w:val="-1"/>
          <w:sz w:val="22"/>
          <w:szCs w:val="22"/>
        </w:rPr>
        <w:t>d</w:t>
      </w:r>
      <w:r>
        <w:rPr>
          <w:rFonts w:ascii="Calibri" w:eastAsia="Calibri" w:hAnsi="Calibri" w:cs="Calibri"/>
          <w:sz w:val="22"/>
          <w:szCs w:val="22"/>
        </w:rPr>
        <w:t>ed</w:t>
      </w:r>
      <w:r>
        <w:rPr>
          <w:rFonts w:ascii="Calibri" w:eastAsia="Calibri" w:hAnsi="Calibri" w:cs="Calibri"/>
          <w:spacing w:val="1"/>
          <w:sz w:val="22"/>
          <w:szCs w:val="22"/>
        </w:rPr>
        <w:t xml:space="preserve"> </w:t>
      </w:r>
      <w:r>
        <w:rPr>
          <w:rFonts w:ascii="Calibri" w:eastAsia="Calibri" w:hAnsi="Calibri" w:cs="Calibri"/>
          <w:spacing w:val="-1"/>
          <w:sz w:val="22"/>
          <w:szCs w:val="22"/>
        </w:rPr>
        <w:t>und</w:t>
      </w:r>
      <w:r>
        <w:rPr>
          <w:rFonts w:ascii="Calibri" w:eastAsia="Calibri" w:hAnsi="Calibri" w:cs="Calibri"/>
          <w:sz w:val="22"/>
          <w:szCs w:val="22"/>
        </w:rPr>
        <w:t>er</w:t>
      </w:r>
      <w:r>
        <w:rPr>
          <w:rFonts w:ascii="Calibri" w:eastAsia="Calibri" w:hAnsi="Calibri" w:cs="Calibri"/>
          <w:spacing w:val="2"/>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r</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z w:val="22"/>
          <w:szCs w:val="22"/>
        </w:rPr>
        <w:t>ew</w:t>
      </w:r>
      <w:r>
        <w:rPr>
          <w:rFonts w:ascii="Calibri" w:eastAsia="Calibri" w:hAnsi="Calibri" w:cs="Calibri"/>
          <w:spacing w:val="2"/>
          <w:sz w:val="22"/>
          <w:szCs w:val="22"/>
        </w:rPr>
        <w:t>o</w:t>
      </w:r>
      <w:r>
        <w:rPr>
          <w:rFonts w:ascii="Calibri" w:eastAsia="Calibri" w:hAnsi="Calibri" w:cs="Calibri"/>
          <w:sz w:val="22"/>
          <w:szCs w:val="22"/>
        </w:rPr>
        <w:t>r</w:t>
      </w:r>
      <w:r>
        <w:rPr>
          <w:rFonts w:ascii="Calibri" w:eastAsia="Calibri" w:hAnsi="Calibri" w:cs="Calibri"/>
          <w:spacing w:val="-2"/>
          <w:sz w:val="22"/>
          <w:szCs w:val="22"/>
        </w:rPr>
        <w:t>k</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ar</w:t>
      </w:r>
      <w:r>
        <w:rPr>
          <w:rFonts w:ascii="Calibri" w:eastAsia="Calibri" w:hAnsi="Calibri" w:cs="Calibri"/>
          <w:spacing w:val="-1"/>
          <w:sz w:val="22"/>
          <w:szCs w:val="22"/>
        </w:rPr>
        <w:t>d</w:t>
      </w:r>
      <w:r>
        <w:rPr>
          <w:rFonts w:ascii="Calibri" w:eastAsia="Calibri" w:hAnsi="Calibri" w:cs="Calibri"/>
          <w:sz w:val="22"/>
          <w:szCs w:val="22"/>
        </w:rPr>
        <w:t>wa</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z w:val="22"/>
          <w:szCs w:val="22"/>
        </w:rPr>
        <w:t>ft</w:t>
      </w:r>
      <w:r>
        <w:rPr>
          <w:rFonts w:ascii="Calibri" w:eastAsia="Calibri" w:hAnsi="Calibri" w:cs="Calibri"/>
          <w:spacing w:val="-2"/>
          <w:sz w:val="22"/>
          <w:szCs w:val="22"/>
        </w:rPr>
        <w:t>w</w:t>
      </w:r>
      <w:r>
        <w:rPr>
          <w:rFonts w:ascii="Calibri" w:eastAsia="Calibri" w:hAnsi="Calibri" w:cs="Calibri"/>
          <w:sz w:val="22"/>
          <w:szCs w:val="22"/>
        </w:rPr>
        <w:t>are,</w:t>
      </w:r>
      <w:r>
        <w:rPr>
          <w:rFonts w:ascii="Calibri" w:eastAsia="Calibri" w:hAnsi="Calibri" w:cs="Calibri"/>
          <w:spacing w:val="1"/>
          <w:sz w:val="22"/>
          <w:szCs w:val="22"/>
        </w:rPr>
        <w:t xml:space="preserve"> </w:t>
      </w:r>
      <w:r>
        <w:rPr>
          <w:rFonts w:ascii="Calibri" w:eastAsia="Calibri" w:hAnsi="Calibri" w:cs="Calibri"/>
          <w:sz w:val="22"/>
          <w:szCs w:val="22"/>
        </w:rPr>
        <w:t>tra</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rtat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 a</w:t>
      </w:r>
      <w:r>
        <w:rPr>
          <w:rFonts w:ascii="Calibri" w:eastAsia="Calibri" w:hAnsi="Calibri" w:cs="Calibri"/>
          <w:spacing w:val="-1"/>
          <w:sz w:val="22"/>
          <w:szCs w:val="22"/>
        </w:rPr>
        <w:t>n</w:t>
      </w:r>
      <w:r>
        <w:rPr>
          <w:rFonts w:ascii="Calibri" w:eastAsia="Calibri" w:hAnsi="Calibri" w:cs="Calibri"/>
          <w:sz w:val="22"/>
          <w:szCs w:val="22"/>
        </w:rPr>
        <w:t>d l</w:t>
      </w:r>
      <w:r>
        <w:rPr>
          <w:rFonts w:ascii="Calibri" w:eastAsia="Calibri" w:hAnsi="Calibri" w:cs="Calibri"/>
          <w:spacing w:val="1"/>
          <w:sz w:val="22"/>
          <w:szCs w:val="22"/>
        </w:rPr>
        <w:t>o</w:t>
      </w:r>
      <w:r>
        <w:rPr>
          <w:rFonts w:ascii="Calibri" w:eastAsia="Calibri" w:hAnsi="Calibri" w:cs="Calibri"/>
          <w:spacing w:val="-3"/>
          <w:sz w:val="22"/>
          <w:szCs w:val="22"/>
        </w:rPr>
        <w:t>g</w:t>
      </w:r>
      <w:r>
        <w:rPr>
          <w:rFonts w:ascii="Calibri" w:eastAsia="Calibri" w:hAnsi="Calibri" w:cs="Calibri"/>
          <w:sz w:val="22"/>
          <w:szCs w:val="22"/>
        </w:rPr>
        <w:t>istical</w:t>
      </w:r>
      <w:r>
        <w:rPr>
          <w:rFonts w:ascii="Calibri" w:eastAsia="Calibri" w:hAnsi="Calibri" w:cs="Calibri"/>
          <w:spacing w:val="1"/>
          <w:sz w:val="22"/>
          <w:szCs w:val="22"/>
        </w:rPr>
        <w:t xml:space="preserve"> </w:t>
      </w:r>
      <w:r>
        <w:rPr>
          <w:rFonts w:ascii="Calibri" w:eastAsia="Calibri" w:hAnsi="Calibri" w:cs="Calibri"/>
          <w:sz w:val="22"/>
          <w:szCs w:val="22"/>
        </w:rPr>
        <w:t>el</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2"/>
          <w:sz w:val="22"/>
          <w:szCs w:val="22"/>
        </w:rPr>
        <w:t>t</w:t>
      </w:r>
      <w:r>
        <w:rPr>
          <w:rFonts w:ascii="Calibri" w:eastAsia="Calibri" w:hAnsi="Calibri" w:cs="Calibri"/>
          <w:sz w:val="22"/>
          <w:szCs w:val="22"/>
        </w:rPr>
        <w:t>s e</w:t>
      </w:r>
      <w:r>
        <w:rPr>
          <w:rFonts w:ascii="Calibri" w:eastAsia="Calibri" w:hAnsi="Calibri" w:cs="Calibri"/>
          <w:spacing w:val="1"/>
          <w:sz w:val="22"/>
          <w:szCs w:val="22"/>
        </w:rPr>
        <w:t>t</w:t>
      </w:r>
      <w:r>
        <w:rPr>
          <w:rFonts w:ascii="Calibri" w:eastAsia="Calibri" w:hAnsi="Calibri" w:cs="Calibri"/>
          <w:sz w:val="22"/>
          <w:szCs w:val="22"/>
        </w:rPr>
        <w:t>c.</w:t>
      </w:r>
    </w:p>
    <w:p w14:paraId="02498CE2" w14:textId="77777777" w:rsidR="00065BF4" w:rsidRDefault="00065BF4">
      <w:pPr>
        <w:spacing w:line="200" w:lineRule="exact"/>
      </w:pPr>
    </w:p>
    <w:p w14:paraId="317E5994" w14:textId="77777777" w:rsidR="00282BF8" w:rsidRDefault="00282BF8">
      <w:pPr>
        <w:spacing w:line="200" w:lineRule="exact"/>
      </w:pPr>
    </w:p>
    <w:p w14:paraId="3030A82C" w14:textId="77777777" w:rsidR="00FC06B0" w:rsidRDefault="00E32064" w:rsidP="00FC06B0">
      <w:pPr>
        <w:ind w:left="101"/>
        <w:rPr>
          <w:rFonts w:ascii="Calibri" w:eastAsia="Calibri" w:hAnsi="Calibri" w:cs="Calibri"/>
          <w:b/>
          <w:sz w:val="22"/>
          <w:szCs w:val="22"/>
        </w:rPr>
      </w:pPr>
      <w:r>
        <w:rPr>
          <w:rFonts w:ascii="Calibri" w:eastAsia="Calibri" w:hAnsi="Calibri" w:cs="Calibri"/>
          <w:b/>
          <w:spacing w:val="1"/>
          <w:sz w:val="22"/>
          <w:szCs w:val="22"/>
        </w:rPr>
        <w:t>6</w:t>
      </w:r>
      <w:r>
        <w:rPr>
          <w:rFonts w:ascii="Calibri" w:eastAsia="Calibri" w:hAnsi="Calibri" w:cs="Calibri"/>
          <w:b/>
          <w:spacing w:val="-1"/>
          <w:sz w:val="22"/>
          <w:szCs w:val="22"/>
        </w:rPr>
        <w:t>.</w:t>
      </w:r>
      <w:r>
        <w:rPr>
          <w:rFonts w:ascii="Calibri" w:eastAsia="Calibri" w:hAnsi="Calibri" w:cs="Calibri"/>
          <w:b/>
          <w:sz w:val="22"/>
          <w:szCs w:val="22"/>
        </w:rPr>
        <w:t xml:space="preserve">2        </w:t>
      </w:r>
      <w:r>
        <w:rPr>
          <w:rFonts w:ascii="Calibri" w:eastAsia="Calibri" w:hAnsi="Calibri" w:cs="Calibri"/>
          <w:b/>
          <w:spacing w:val="1"/>
          <w:sz w:val="22"/>
          <w:szCs w:val="22"/>
        </w:rPr>
        <w:t xml:space="preserve"> </w:t>
      </w:r>
      <w:r>
        <w:rPr>
          <w:rFonts w:ascii="Calibri" w:eastAsia="Calibri" w:hAnsi="Calibri" w:cs="Calibri"/>
          <w:b/>
          <w:spacing w:val="-1"/>
          <w:sz w:val="22"/>
          <w:szCs w:val="22"/>
        </w:rPr>
        <w:t>Se</w:t>
      </w:r>
      <w:r>
        <w:rPr>
          <w:rFonts w:ascii="Calibri" w:eastAsia="Calibri" w:hAnsi="Calibri" w:cs="Calibri"/>
          <w:b/>
          <w:spacing w:val="1"/>
          <w:sz w:val="22"/>
          <w:szCs w:val="22"/>
        </w:rPr>
        <w:t>c</w:t>
      </w:r>
      <w:r>
        <w:rPr>
          <w:rFonts w:ascii="Calibri" w:eastAsia="Calibri" w:hAnsi="Calibri" w:cs="Calibri"/>
          <w:b/>
          <w:spacing w:val="-1"/>
          <w:sz w:val="22"/>
          <w:szCs w:val="22"/>
        </w:rPr>
        <w:t>u</w:t>
      </w:r>
      <w:r>
        <w:rPr>
          <w:rFonts w:ascii="Calibri" w:eastAsia="Calibri" w:hAnsi="Calibri" w:cs="Calibri"/>
          <w:b/>
          <w:spacing w:val="-2"/>
          <w:sz w:val="22"/>
          <w:szCs w:val="22"/>
        </w:rPr>
        <w:t>r</w:t>
      </w:r>
      <w:r>
        <w:rPr>
          <w:rFonts w:ascii="Calibri" w:eastAsia="Calibri" w:hAnsi="Calibri" w:cs="Calibri"/>
          <w:b/>
          <w:spacing w:val="1"/>
          <w:sz w:val="22"/>
          <w:szCs w:val="22"/>
        </w:rPr>
        <w:t>i</w:t>
      </w:r>
      <w:r>
        <w:rPr>
          <w:rFonts w:ascii="Calibri" w:eastAsia="Calibri" w:hAnsi="Calibri" w:cs="Calibri"/>
          <w:b/>
          <w:spacing w:val="-2"/>
          <w:sz w:val="22"/>
          <w:szCs w:val="22"/>
        </w:rPr>
        <w:t>t</w:t>
      </w:r>
      <w:r>
        <w:rPr>
          <w:rFonts w:ascii="Calibri" w:eastAsia="Calibri" w:hAnsi="Calibri" w:cs="Calibri"/>
          <w:b/>
          <w:sz w:val="22"/>
          <w:szCs w:val="22"/>
        </w:rPr>
        <w:t>y</w:t>
      </w:r>
      <w:r>
        <w:rPr>
          <w:rFonts w:ascii="Calibri" w:eastAsia="Calibri" w:hAnsi="Calibri" w:cs="Calibri"/>
          <w:b/>
          <w:spacing w:val="1"/>
          <w:sz w:val="22"/>
          <w:szCs w:val="22"/>
        </w:rPr>
        <w:t xml:space="preserve"> </w:t>
      </w:r>
      <w:r>
        <w:rPr>
          <w:rFonts w:ascii="Calibri" w:eastAsia="Calibri" w:hAnsi="Calibri" w:cs="Calibri"/>
          <w:b/>
          <w:sz w:val="22"/>
          <w:szCs w:val="22"/>
        </w:rPr>
        <w:t>Po</w:t>
      </w:r>
      <w:r>
        <w:rPr>
          <w:rFonts w:ascii="Calibri" w:eastAsia="Calibri" w:hAnsi="Calibri" w:cs="Calibri"/>
          <w:b/>
          <w:spacing w:val="-2"/>
          <w:sz w:val="22"/>
          <w:szCs w:val="22"/>
        </w:rPr>
        <w:t>l</w:t>
      </w:r>
      <w:r>
        <w:rPr>
          <w:rFonts w:ascii="Calibri" w:eastAsia="Calibri" w:hAnsi="Calibri" w:cs="Calibri"/>
          <w:b/>
          <w:spacing w:val="-1"/>
          <w:sz w:val="22"/>
          <w:szCs w:val="22"/>
        </w:rPr>
        <w:t>i</w:t>
      </w:r>
      <w:r>
        <w:rPr>
          <w:rFonts w:ascii="Calibri" w:eastAsia="Calibri" w:hAnsi="Calibri" w:cs="Calibri"/>
          <w:b/>
          <w:spacing w:val="1"/>
          <w:sz w:val="22"/>
          <w:szCs w:val="22"/>
        </w:rPr>
        <w:t>c</w:t>
      </w:r>
      <w:r>
        <w:rPr>
          <w:rFonts w:ascii="Calibri" w:eastAsia="Calibri" w:hAnsi="Calibri" w:cs="Calibri"/>
          <w:b/>
          <w:sz w:val="22"/>
          <w:szCs w:val="22"/>
        </w:rPr>
        <w:t>y</w:t>
      </w:r>
      <w:r>
        <w:rPr>
          <w:rFonts w:ascii="Calibri" w:eastAsia="Calibri" w:hAnsi="Calibri" w:cs="Calibri"/>
          <w:b/>
          <w:spacing w:val="1"/>
          <w:sz w:val="22"/>
          <w:szCs w:val="22"/>
        </w:rPr>
        <w:t xml:space="preserve"> </w:t>
      </w:r>
      <w:r>
        <w:rPr>
          <w:rFonts w:ascii="Calibri" w:eastAsia="Calibri" w:hAnsi="Calibri" w:cs="Calibri"/>
          <w:b/>
          <w:sz w:val="22"/>
          <w:szCs w:val="22"/>
        </w:rPr>
        <w:t>a</w:t>
      </w:r>
      <w:r>
        <w:rPr>
          <w:rFonts w:ascii="Calibri" w:eastAsia="Calibri" w:hAnsi="Calibri" w:cs="Calibri"/>
          <w:b/>
          <w:spacing w:val="-1"/>
          <w:sz w:val="22"/>
          <w:szCs w:val="22"/>
        </w:rPr>
        <w:t>n</w:t>
      </w:r>
      <w:r>
        <w:rPr>
          <w:rFonts w:ascii="Calibri" w:eastAsia="Calibri" w:hAnsi="Calibri" w:cs="Calibri"/>
          <w:b/>
          <w:sz w:val="22"/>
          <w:szCs w:val="22"/>
        </w:rPr>
        <w:t>d</w:t>
      </w:r>
      <w:r>
        <w:rPr>
          <w:rFonts w:ascii="Calibri" w:eastAsia="Calibri" w:hAnsi="Calibri" w:cs="Calibri"/>
          <w:b/>
          <w:spacing w:val="-3"/>
          <w:sz w:val="22"/>
          <w:szCs w:val="22"/>
        </w:rPr>
        <w:t xml:space="preserve"> </w:t>
      </w:r>
      <w:r>
        <w:rPr>
          <w:rFonts w:ascii="Calibri" w:eastAsia="Calibri" w:hAnsi="Calibri" w:cs="Calibri"/>
          <w:b/>
          <w:sz w:val="22"/>
          <w:szCs w:val="22"/>
        </w:rPr>
        <w:t>V</w:t>
      </w:r>
      <w:r>
        <w:rPr>
          <w:rFonts w:ascii="Calibri" w:eastAsia="Calibri" w:hAnsi="Calibri" w:cs="Calibri"/>
          <w:b/>
          <w:spacing w:val="-1"/>
          <w:sz w:val="22"/>
          <w:szCs w:val="22"/>
        </w:rPr>
        <w:t>e</w:t>
      </w:r>
      <w:r>
        <w:rPr>
          <w:rFonts w:ascii="Calibri" w:eastAsia="Calibri" w:hAnsi="Calibri" w:cs="Calibri"/>
          <w:b/>
          <w:sz w:val="22"/>
          <w:szCs w:val="22"/>
        </w:rPr>
        <w:t>tt</w:t>
      </w:r>
      <w:r>
        <w:rPr>
          <w:rFonts w:ascii="Calibri" w:eastAsia="Calibri" w:hAnsi="Calibri" w:cs="Calibri"/>
          <w:b/>
          <w:spacing w:val="1"/>
          <w:sz w:val="22"/>
          <w:szCs w:val="22"/>
        </w:rPr>
        <w:t>i</w:t>
      </w:r>
      <w:r>
        <w:rPr>
          <w:rFonts w:ascii="Calibri" w:eastAsia="Calibri" w:hAnsi="Calibri" w:cs="Calibri"/>
          <w:b/>
          <w:spacing w:val="-1"/>
          <w:sz w:val="22"/>
          <w:szCs w:val="22"/>
        </w:rPr>
        <w:t>n</w:t>
      </w:r>
      <w:r>
        <w:rPr>
          <w:rFonts w:ascii="Calibri" w:eastAsia="Calibri" w:hAnsi="Calibri" w:cs="Calibri"/>
          <w:b/>
          <w:sz w:val="22"/>
          <w:szCs w:val="22"/>
        </w:rPr>
        <w:t>g</w:t>
      </w:r>
    </w:p>
    <w:p w14:paraId="6DF137FE" w14:textId="5EE5C7D9" w:rsidR="00065BF4" w:rsidRDefault="00E32064" w:rsidP="00FC06B0">
      <w:pPr>
        <w:ind w:left="101"/>
        <w:rPr>
          <w:rFonts w:ascii="Calibri" w:eastAsia="Calibri" w:hAnsi="Calibri" w:cs="Calibri"/>
          <w:sz w:val="22"/>
          <w:szCs w:val="22"/>
        </w:rPr>
      </w:pP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erers</w:t>
      </w:r>
      <w:r>
        <w:rPr>
          <w:rFonts w:ascii="Calibri" w:eastAsia="Calibri" w:hAnsi="Calibri" w:cs="Calibri"/>
          <w:spacing w:val="8"/>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ld</w:t>
      </w:r>
      <w:r>
        <w:rPr>
          <w:rFonts w:ascii="Calibri" w:eastAsia="Calibri" w:hAnsi="Calibri" w:cs="Calibri"/>
          <w:spacing w:val="7"/>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z w:val="22"/>
          <w:szCs w:val="22"/>
        </w:rPr>
        <w:t>th</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8"/>
          <w:sz w:val="22"/>
          <w:szCs w:val="22"/>
        </w:rPr>
        <w:t xml:space="preserve"> </w:t>
      </w:r>
      <w:r>
        <w:rPr>
          <w:rFonts w:ascii="Calibri" w:eastAsia="Calibri" w:hAnsi="Calibri" w:cs="Calibri"/>
          <w:sz w:val="22"/>
          <w:szCs w:val="22"/>
        </w:rPr>
        <w:t>all</w:t>
      </w:r>
      <w:r>
        <w:rPr>
          <w:rFonts w:ascii="Calibri" w:eastAsia="Calibri" w:hAnsi="Calibri" w:cs="Calibri"/>
          <w:spacing w:val="7"/>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pacing w:val="-1"/>
          <w:sz w:val="22"/>
          <w:szCs w:val="22"/>
        </w:rPr>
        <w:t>y</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5"/>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ay</w:t>
      </w:r>
      <w:r>
        <w:rPr>
          <w:rFonts w:ascii="Calibri" w:eastAsia="Calibri" w:hAnsi="Calibri" w:cs="Calibri"/>
          <w:spacing w:val="8"/>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b</w:t>
      </w:r>
      <w:r>
        <w:rPr>
          <w:rFonts w:ascii="Calibri" w:eastAsia="Calibri" w:hAnsi="Calibri" w:cs="Calibri"/>
          <w:sz w:val="22"/>
          <w:szCs w:val="22"/>
        </w:rPr>
        <w:t>je</w:t>
      </w:r>
      <w:r>
        <w:rPr>
          <w:rFonts w:ascii="Calibri" w:eastAsia="Calibri" w:hAnsi="Calibri" w:cs="Calibri"/>
          <w:spacing w:val="1"/>
          <w:sz w:val="22"/>
          <w:szCs w:val="22"/>
        </w:rPr>
        <w:t>c</w:t>
      </w:r>
      <w:r>
        <w:rPr>
          <w:rFonts w:ascii="Calibri" w:eastAsia="Calibri" w:hAnsi="Calibri" w:cs="Calibri"/>
          <w:sz w:val="22"/>
          <w:szCs w:val="22"/>
        </w:rPr>
        <w:t>t</w:t>
      </w:r>
      <w:r>
        <w:rPr>
          <w:rFonts w:ascii="Calibri" w:eastAsia="Calibri" w:hAnsi="Calibri" w:cs="Calibri"/>
          <w:spacing w:val="8"/>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9"/>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ti</w:t>
      </w:r>
      <w:r>
        <w:rPr>
          <w:rFonts w:ascii="Calibri" w:eastAsia="Calibri" w:hAnsi="Calibri" w:cs="Calibri"/>
          <w:spacing w:val="-3"/>
          <w:sz w:val="22"/>
          <w:szCs w:val="22"/>
        </w:rPr>
        <w:t>n</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z w:val="22"/>
          <w:szCs w:val="22"/>
        </w:rPr>
        <w:t>se</w:t>
      </w:r>
      <w:r>
        <w:rPr>
          <w:rFonts w:ascii="Calibri" w:eastAsia="Calibri" w:hAnsi="Calibri" w:cs="Calibri"/>
          <w:spacing w:val="1"/>
          <w:sz w:val="22"/>
          <w:szCs w:val="22"/>
        </w:rPr>
        <w:t>c</w:t>
      </w:r>
      <w:r>
        <w:rPr>
          <w:rFonts w:ascii="Calibri" w:eastAsia="Calibri" w:hAnsi="Calibri" w:cs="Calibri"/>
          <w:spacing w:val="-1"/>
          <w:sz w:val="22"/>
          <w:szCs w:val="22"/>
        </w:rPr>
        <w:t>u</w:t>
      </w:r>
      <w:r>
        <w:rPr>
          <w:rFonts w:ascii="Calibri" w:eastAsia="Calibri" w:hAnsi="Calibri" w:cs="Calibri"/>
          <w:sz w:val="22"/>
          <w:szCs w:val="22"/>
        </w:rPr>
        <w:t>ri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8"/>
          <w:sz w:val="22"/>
          <w:szCs w:val="22"/>
        </w:rPr>
        <w:t xml:space="preserve"> </w:t>
      </w:r>
      <w:r>
        <w:rPr>
          <w:rFonts w:ascii="Calibri" w:eastAsia="Calibri" w:hAnsi="Calibri" w:cs="Calibri"/>
          <w:sz w:val="22"/>
          <w:szCs w:val="22"/>
        </w:rPr>
        <w:t>c</w:t>
      </w:r>
      <w:r>
        <w:rPr>
          <w:rFonts w:ascii="Calibri" w:eastAsia="Calibri" w:hAnsi="Calibri" w:cs="Calibri"/>
          <w:spacing w:val="-3"/>
          <w:sz w:val="22"/>
          <w:szCs w:val="22"/>
        </w:rPr>
        <w:t>l</w:t>
      </w:r>
      <w:r>
        <w:rPr>
          <w:rFonts w:ascii="Calibri" w:eastAsia="Calibri" w:hAnsi="Calibri" w:cs="Calibri"/>
          <w:sz w:val="22"/>
          <w:szCs w:val="22"/>
        </w:rPr>
        <w:t>eara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8"/>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ced</w:t>
      </w:r>
      <w:r>
        <w:rPr>
          <w:rFonts w:ascii="Calibri" w:eastAsia="Calibri" w:hAnsi="Calibri" w:cs="Calibri"/>
          <w:spacing w:val="-1"/>
          <w:sz w:val="22"/>
          <w:szCs w:val="22"/>
        </w:rPr>
        <w:t>u</w:t>
      </w:r>
      <w:r>
        <w:rPr>
          <w:rFonts w:ascii="Calibri" w:eastAsia="Calibri" w:hAnsi="Calibri" w:cs="Calibri"/>
          <w:sz w:val="22"/>
          <w:szCs w:val="22"/>
        </w:rPr>
        <w:t>res</w:t>
      </w:r>
      <w:r>
        <w:rPr>
          <w:rFonts w:ascii="Calibri" w:eastAsia="Calibri" w:hAnsi="Calibri" w:cs="Calibri"/>
          <w:spacing w:val="8"/>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r to</w:t>
      </w:r>
      <w:r>
        <w:rPr>
          <w:rFonts w:ascii="Calibri" w:eastAsia="Calibri" w:hAnsi="Calibri" w:cs="Calibri"/>
          <w:spacing w:val="-3"/>
          <w:sz w:val="22"/>
          <w:szCs w:val="22"/>
        </w:rPr>
        <w:t xml:space="preserve"> </w:t>
      </w:r>
      <w:r>
        <w:rPr>
          <w:rFonts w:ascii="Calibri" w:eastAsia="Calibri" w:hAnsi="Calibri" w:cs="Calibri"/>
          <w:sz w:val="22"/>
          <w:szCs w:val="22"/>
        </w:rPr>
        <w:t>each</w:t>
      </w:r>
      <w:r>
        <w:rPr>
          <w:rFonts w:ascii="Calibri" w:eastAsia="Calibri" w:hAnsi="Calibri" w:cs="Calibri"/>
          <w:spacing w:val="-4"/>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isit</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eli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y</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3"/>
          <w:sz w:val="22"/>
          <w:szCs w:val="22"/>
        </w:rPr>
        <w:t>g</w:t>
      </w:r>
      <w:r>
        <w:rPr>
          <w:rFonts w:ascii="Calibri" w:eastAsia="Calibri" w:hAnsi="Calibri" w:cs="Calibri"/>
          <w:spacing w:val="1"/>
          <w:sz w:val="22"/>
          <w:szCs w:val="22"/>
        </w:rPr>
        <w:t>oo</w:t>
      </w:r>
      <w:r>
        <w:rPr>
          <w:rFonts w:ascii="Calibri" w:eastAsia="Calibri" w:hAnsi="Calibri" w:cs="Calibri"/>
          <w:spacing w:val="-1"/>
          <w:sz w:val="22"/>
          <w:szCs w:val="22"/>
        </w:rPr>
        <w:t>d</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ac</w:t>
      </w:r>
      <w:r>
        <w:rPr>
          <w:rFonts w:ascii="Calibri" w:eastAsia="Calibri" w:hAnsi="Calibri" w:cs="Calibri"/>
          <w:spacing w:val="-2"/>
          <w:sz w:val="22"/>
          <w:szCs w:val="22"/>
        </w:rPr>
        <w:t>c</w:t>
      </w:r>
      <w:r>
        <w:rPr>
          <w:rFonts w:ascii="Calibri" w:eastAsia="Calibri" w:hAnsi="Calibri" w:cs="Calibri"/>
          <w:sz w:val="22"/>
          <w:szCs w:val="22"/>
        </w:rPr>
        <w:t>ess</w:t>
      </w:r>
      <w:r>
        <w:rPr>
          <w:rFonts w:ascii="Calibri" w:eastAsia="Calibri" w:hAnsi="Calibri" w:cs="Calibri"/>
          <w:spacing w:val="-1"/>
          <w:sz w:val="22"/>
          <w:szCs w:val="22"/>
        </w:rPr>
        <w:t xml:space="preserve"> </w:t>
      </w:r>
      <w:r>
        <w:rPr>
          <w:rFonts w:ascii="Calibri" w:eastAsia="Calibri" w:hAnsi="Calibri" w:cs="Calibri"/>
          <w:sz w:val="22"/>
          <w:szCs w:val="22"/>
        </w:rPr>
        <w:t>car</w:t>
      </w:r>
      <w:r>
        <w:rPr>
          <w:rFonts w:ascii="Calibri" w:eastAsia="Calibri" w:hAnsi="Calibri" w:cs="Calibri"/>
          <w:spacing w:val="-1"/>
          <w:sz w:val="22"/>
          <w:szCs w:val="22"/>
        </w:rPr>
        <w:t>d</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y</w:t>
      </w:r>
      <w:r>
        <w:rPr>
          <w:rFonts w:ascii="Calibri" w:eastAsia="Calibri" w:hAnsi="Calibri" w:cs="Calibri"/>
          <w:spacing w:val="-1"/>
          <w:sz w:val="22"/>
          <w:szCs w:val="22"/>
        </w:rPr>
        <w:t xml:space="preserve"> b</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ired</w:t>
      </w:r>
      <w:r>
        <w:rPr>
          <w:rFonts w:ascii="Calibri" w:eastAsia="Calibri" w:hAnsi="Calibri" w:cs="Calibri"/>
          <w:spacing w:val="-2"/>
          <w:sz w:val="22"/>
          <w:szCs w:val="22"/>
        </w:rPr>
        <w:t xml:space="preserve"> t</w:t>
      </w:r>
      <w:r>
        <w:rPr>
          <w:rFonts w:ascii="Calibri" w:eastAsia="Calibri" w:hAnsi="Calibri" w:cs="Calibri"/>
          <w:sz w:val="22"/>
          <w:szCs w:val="22"/>
        </w:rPr>
        <w:t>o</w:t>
      </w:r>
      <w:r>
        <w:rPr>
          <w:rFonts w:ascii="Calibri" w:eastAsia="Calibri" w:hAnsi="Calibri" w:cs="Calibri"/>
          <w:spacing w:val="-1"/>
          <w:sz w:val="22"/>
          <w:szCs w:val="22"/>
        </w:rPr>
        <w:t xml:space="preserve"> g</w:t>
      </w:r>
      <w:r>
        <w:rPr>
          <w:rFonts w:ascii="Calibri" w:eastAsia="Calibri" w:hAnsi="Calibri" w:cs="Calibri"/>
          <w:sz w:val="22"/>
          <w:szCs w:val="22"/>
        </w:rPr>
        <w:t>ain</w:t>
      </w:r>
      <w:r>
        <w:rPr>
          <w:rFonts w:ascii="Calibri" w:eastAsia="Calibri" w:hAnsi="Calibri" w:cs="Calibri"/>
          <w:spacing w:val="-3"/>
          <w:sz w:val="22"/>
          <w:szCs w:val="22"/>
        </w:rPr>
        <w:t xml:space="preserve"> </w:t>
      </w:r>
      <w:r>
        <w:rPr>
          <w:rFonts w:ascii="Calibri" w:eastAsia="Calibri" w:hAnsi="Calibri" w:cs="Calibri"/>
          <w:sz w:val="22"/>
          <w:szCs w:val="22"/>
        </w:rPr>
        <w:t>ac</w:t>
      </w:r>
      <w:r>
        <w:rPr>
          <w:rFonts w:ascii="Calibri" w:eastAsia="Calibri" w:hAnsi="Calibri" w:cs="Calibri"/>
          <w:spacing w:val="-2"/>
          <w:sz w:val="22"/>
          <w:szCs w:val="22"/>
        </w:rPr>
        <w:t>c</w:t>
      </w:r>
      <w:r>
        <w:rPr>
          <w:rFonts w:ascii="Calibri" w:eastAsia="Calibri" w:hAnsi="Calibri" w:cs="Calibri"/>
          <w:sz w:val="22"/>
          <w:szCs w:val="22"/>
        </w:rPr>
        <w:t>ess</w:t>
      </w:r>
      <w:r>
        <w:rPr>
          <w:rFonts w:ascii="Calibri" w:eastAsia="Calibri" w:hAnsi="Calibri" w:cs="Calibri"/>
          <w:spacing w:val="-4"/>
          <w:sz w:val="22"/>
          <w:szCs w:val="22"/>
        </w:rPr>
        <w:t xml:space="preserve"> </w:t>
      </w:r>
      <w:r>
        <w:rPr>
          <w:rFonts w:ascii="Calibri" w:eastAsia="Calibri" w:hAnsi="Calibri" w:cs="Calibri"/>
          <w:sz w:val="22"/>
          <w:szCs w:val="22"/>
        </w:rPr>
        <w:t>to</w:t>
      </w:r>
      <w:r>
        <w:rPr>
          <w:rFonts w:ascii="Calibri" w:eastAsia="Calibri" w:hAnsi="Calibri" w:cs="Calibri"/>
          <w:spacing w:val="-3"/>
          <w:sz w:val="22"/>
          <w:szCs w:val="22"/>
        </w:rPr>
        <w:t xml:space="preserve"> </w:t>
      </w:r>
      <w:r>
        <w:rPr>
          <w:rFonts w:ascii="Calibri" w:eastAsia="Calibri" w:hAnsi="Calibri" w:cs="Calibri"/>
          <w:sz w:val="22"/>
          <w:szCs w:val="22"/>
        </w:rPr>
        <w:t>ce</w:t>
      </w:r>
      <w:r>
        <w:rPr>
          <w:rFonts w:ascii="Calibri" w:eastAsia="Calibri" w:hAnsi="Calibri" w:cs="Calibri"/>
          <w:spacing w:val="-2"/>
          <w:sz w:val="22"/>
          <w:szCs w:val="22"/>
        </w:rPr>
        <w:t>r</w:t>
      </w:r>
      <w:r>
        <w:rPr>
          <w:rFonts w:ascii="Calibri" w:eastAsia="Calibri" w:hAnsi="Calibri" w:cs="Calibri"/>
          <w:sz w:val="22"/>
          <w:szCs w:val="22"/>
        </w:rPr>
        <w:t xml:space="preserve">tain </w:t>
      </w:r>
      <w:r>
        <w:rPr>
          <w:rFonts w:ascii="Calibri" w:eastAsia="Calibri" w:hAnsi="Calibri" w:cs="Calibri"/>
          <w:spacing w:val="-1"/>
          <w:sz w:val="22"/>
          <w:szCs w:val="22"/>
        </w:rPr>
        <w:t>bu</w:t>
      </w:r>
      <w:r>
        <w:rPr>
          <w:rFonts w:ascii="Calibri" w:eastAsia="Calibri" w:hAnsi="Calibri" w:cs="Calibri"/>
          <w:sz w:val="22"/>
          <w:szCs w:val="22"/>
        </w:rPr>
        <w:t>il</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ng</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theref</w:t>
      </w:r>
      <w:r>
        <w:rPr>
          <w:rFonts w:ascii="Calibri" w:eastAsia="Calibri" w:hAnsi="Calibri" w:cs="Calibri"/>
          <w:spacing w:val="1"/>
          <w:sz w:val="22"/>
          <w:szCs w:val="22"/>
        </w:rPr>
        <w:t>o</w:t>
      </w:r>
      <w:r>
        <w:rPr>
          <w:rFonts w:ascii="Calibri" w:eastAsia="Calibri" w:hAnsi="Calibri" w:cs="Calibri"/>
          <w:sz w:val="22"/>
          <w:szCs w:val="22"/>
        </w:rPr>
        <w:t>re</w:t>
      </w:r>
      <w:r>
        <w:rPr>
          <w:rFonts w:ascii="Calibri" w:eastAsia="Calibri" w:hAnsi="Calibri" w:cs="Calibri"/>
          <w:spacing w:val="2"/>
          <w:sz w:val="22"/>
          <w:szCs w:val="22"/>
        </w:rPr>
        <w:t xml:space="preserve"> </w:t>
      </w:r>
      <w:r>
        <w:rPr>
          <w:rFonts w:ascii="Calibri" w:eastAsia="Calibri" w:hAnsi="Calibri" w:cs="Calibri"/>
          <w:spacing w:val="-2"/>
          <w:sz w:val="22"/>
          <w:szCs w:val="22"/>
        </w:rPr>
        <w:t>k</w:t>
      </w:r>
      <w:r>
        <w:rPr>
          <w:rFonts w:ascii="Calibri" w:eastAsia="Calibri" w:hAnsi="Calibri" w:cs="Calibri"/>
          <w:sz w:val="22"/>
          <w:szCs w:val="22"/>
        </w:rPr>
        <w:t>ey</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pacing w:val="-2"/>
          <w:sz w:val="22"/>
          <w:szCs w:val="22"/>
        </w:rPr>
        <w:t>e</w:t>
      </w:r>
      <w:r>
        <w:rPr>
          <w:rFonts w:ascii="Calibri" w:eastAsia="Calibri" w:hAnsi="Calibri" w:cs="Calibri"/>
          <w:sz w:val="22"/>
          <w:szCs w:val="22"/>
        </w:rPr>
        <w:t>rs</w:t>
      </w:r>
      <w:r>
        <w:rPr>
          <w:rFonts w:ascii="Calibri" w:eastAsia="Calibri" w:hAnsi="Calibri" w:cs="Calibri"/>
          <w:spacing w:val="1"/>
          <w:sz w:val="22"/>
          <w:szCs w:val="22"/>
        </w:rPr>
        <w:t>o</w:t>
      </w:r>
      <w:r>
        <w:rPr>
          <w:rFonts w:ascii="Calibri" w:eastAsia="Calibri" w:hAnsi="Calibri" w:cs="Calibri"/>
          <w:spacing w:val="-1"/>
          <w:sz w:val="22"/>
          <w:szCs w:val="22"/>
        </w:rPr>
        <w:t>nn</w:t>
      </w:r>
      <w:r>
        <w:rPr>
          <w:rFonts w:ascii="Calibri" w:eastAsia="Calibri" w:hAnsi="Calibri" w:cs="Calibri"/>
          <w:sz w:val="22"/>
          <w:szCs w:val="22"/>
        </w:rPr>
        <w:t>el</w:t>
      </w:r>
      <w:r>
        <w:rPr>
          <w:rFonts w:ascii="Calibri" w:eastAsia="Calibri" w:hAnsi="Calibri" w:cs="Calibri"/>
          <w:spacing w:val="2"/>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m</w:t>
      </w:r>
      <w:r>
        <w:rPr>
          <w:rFonts w:ascii="Calibri" w:eastAsia="Calibri" w:hAnsi="Calibri" w:cs="Calibri"/>
          <w:sz w:val="22"/>
          <w:szCs w:val="22"/>
        </w:rPr>
        <w:t>es</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u</w:t>
      </w:r>
      <w:r>
        <w:rPr>
          <w:rFonts w:ascii="Calibri" w:eastAsia="Calibri" w:hAnsi="Calibri" w:cs="Calibri"/>
          <w:spacing w:val="-1"/>
          <w:sz w:val="22"/>
          <w:szCs w:val="22"/>
        </w:rPr>
        <w:t>pp</w:t>
      </w:r>
      <w:r>
        <w:rPr>
          <w:rFonts w:ascii="Calibri" w:eastAsia="Calibri" w:hAnsi="Calibri" w:cs="Calibri"/>
          <w:sz w:val="22"/>
          <w:szCs w:val="22"/>
        </w:rPr>
        <w:t>lied</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d</w:t>
      </w:r>
      <w:r>
        <w:rPr>
          <w:rFonts w:ascii="Calibri" w:eastAsia="Calibri" w:hAnsi="Calibri" w:cs="Calibri"/>
          <w:spacing w:val="1"/>
          <w:sz w:val="22"/>
          <w:szCs w:val="22"/>
        </w:rPr>
        <w:t>v</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y </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2"/>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is</w:t>
      </w:r>
      <w:r>
        <w:rPr>
          <w:rFonts w:ascii="Calibri" w:eastAsia="Calibri" w:hAnsi="Calibri" w:cs="Calibri"/>
          <w:spacing w:val="-3"/>
          <w:sz w:val="22"/>
          <w:szCs w:val="22"/>
        </w:rPr>
        <w:t>i</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z w:val="22"/>
          <w:szCs w:val="22"/>
        </w:rPr>
        <w:t>with</w:t>
      </w:r>
      <w:r>
        <w:rPr>
          <w:rFonts w:ascii="Calibri" w:eastAsia="Calibri" w:hAnsi="Calibri" w:cs="Calibri"/>
          <w:spacing w:val="2"/>
          <w:sz w:val="22"/>
          <w:szCs w:val="22"/>
        </w:rPr>
        <w:t xml:space="preserve"> </w:t>
      </w:r>
      <w:r>
        <w:rPr>
          <w:rFonts w:ascii="Calibri" w:eastAsia="Calibri" w:hAnsi="Calibri" w:cs="Calibri"/>
          <w:sz w:val="22"/>
          <w:szCs w:val="22"/>
        </w:rPr>
        <w:t>at least</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5</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days’</w:t>
      </w:r>
      <w:r>
        <w:rPr>
          <w:rFonts w:ascii="Calibri" w:eastAsia="Calibri" w:hAnsi="Calibri" w:cs="Calibri"/>
          <w:spacing w:val="-2"/>
          <w:sz w:val="22"/>
          <w:szCs w:val="22"/>
        </w:rPr>
        <w:t xml:space="preserve"> </w:t>
      </w:r>
      <w:r>
        <w:rPr>
          <w:rFonts w:ascii="Calibri" w:eastAsia="Calibri" w:hAnsi="Calibri" w:cs="Calibri"/>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z w:val="22"/>
          <w:szCs w:val="22"/>
        </w:rPr>
        <w:t>ce.</w:t>
      </w:r>
    </w:p>
    <w:p w14:paraId="207606ED" w14:textId="77777777" w:rsidR="00065BF4" w:rsidRDefault="00065BF4">
      <w:pPr>
        <w:spacing w:line="200" w:lineRule="exact"/>
      </w:pPr>
    </w:p>
    <w:p w14:paraId="6AF48019" w14:textId="3E0643D9" w:rsidR="00065BF4" w:rsidRDefault="00B31588">
      <w:pPr>
        <w:spacing w:line="276" w:lineRule="auto"/>
        <w:ind w:left="101" w:right="386"/>
        <w:jc w:val="both"/>
        <w:rPr>
          <w:rFonts w:ascii="Calibri" w:eastAsia="Calibri" w:hAnsi="Calibri" w:cs="Calibri"/>
          <w:sz w:val="22"/>
          <w:szCs w:val="22"/>
        </w:rPr>
      </w:pPr>
      <w:r>
        <w:rPr>
          <w:rFonts w:ascii="Calibri" w:eastAsia="Calibri" w:hAnsi="Calibri" w:cs="Calibri"/>
          <w:sz w:val="22"/>
          <w:szCs w:val="22"/>
        </w:rPr>
        <w:t>The Irish Defence Forces</w:t>
      </w:r>
      <w:r w:rsidR="00E32064">
        <w:rPr>
          <w:rFonts w:ascii="Calibri" w:eastAsia="Calibri" w:hAnsi="Calibri" w:cs="Calibri"/>
          <w:spacing w:val="1"/>
          <w:sz w:val="22"/>
          <w:szCs w:val="22"/>
        </w:rPr>
        <w:t xml:space="preserve"> m</w:t>
      </w:r>
      <w:r w:rsidR="00E32064">
        <w:rPr>
          <w:rFonts w:ascii="Calibri" w:eastAsia="Calibri" w:hAnsi="Calibri" w:cs="Calibri"/>
          <w:spacing w:val="-3"/>
          <w:sz w:val="22"/>
          <w:szCs w:val="22"/>
        </w:rPr>
        <w:t>a</w:t>
      </w:r>
      <w:r w:rsidR="00E32064">
        <w:rPr>
          <w:rFonts w:ascii="Calibri" w:eastAsia="Calibri" w:hAnsi="Calibri" w:cs="Calibri"/>
          <w:sz w:val="22"/>
          <w:szCs w:val="22"/>
        </w:rPr>
        <w:t>y</w:t>
      </w:r>
      <w:r w:rsidR="00E32064">
        <w:rPr>
          <w:rFonts w:ascii="Calibri" w:eastAsia="Calibri" w:hAnsi="Calibri" w:cs="Calibri"/>
          <w:spacing w:val="4"/>
          <w:sz w:val="22"/>
          <w:szCs w:val="22"/>
        </w:rPr>
        <w:t xml:space="preserve"> </w:t>
      </w:r>
      <w:r w:rsidR="00E32064">
        <w:rPr>
          <w:rFonts w:ascii="Calibri" w:eastAsia="Calibri" w:hAnsi="Calibri" w:cs="Calibri"/>
          <w:spacing w:val="-1"/>
          <w:sz w:val="22"/>
          <w:szCs w:val="22"/>
        </w:rPr>
        <w:t>h</w:t>
      </w:r>
      <w:r w:rsidR="00E32064">
        <w:rPr>
          <w:rFonts w:ascii="Calibri" w:eastAsia="Calibri" w:hAnsi="Calibri" w:cs="Calibri"/>
          <w:spacing w:val="-3"/>
          <w:sz w:val="22"/>
          <w:szCs w:val="22"/>
        </w:rPr>
        <w:t>a</w:t>
      </w:r>
      <w:r w:rsidR="00E32064">
        <w:rPr>
          <w:rFonts w:ascii="Calibri" w:eastAsia="Calibri" w:hAnsi="Calibri" w:cs="Calibri"/>
          <w:spacing w:val="1"/>
          <w:sz w:val="22"/>
          <w:szCs w:val="22"/>
        </w:rPr>
        <w:t>v</w:t>
      </w:r>
      <w:r w:rsidR="00E32064">
        <w:rPr>
          <w:rFonts w:ascii="Calibri" w:eastAsia="Calibri" w:hAnsi="Calibri" w:cs="Calibri"/>
          <w:sz w:val="22"/>
          <w:szCs w:val="22"/>
        </w:rPr>
        <w:t>e</w:t>
      </w:r>
      <w:r w:rsidR="00E32064">
        <w:rPr>
          <w:rFonts w:ascii="Calibri" w:eastAsia="Calibri" w:hAnsi="Calibri" w:cs="Calibri"/>
          <w:spacing w:val="4"/>
          <w:sz w:val="22"/>
          <w:szCs w:val="22"/>
        </w:rPr>
        <w:t xml:space="preserve"> </w:t>
      </w:r>
      <w:r w:rsidR="00E32064">
        <w:rPr>
          <w:rFonts w:ascii="Calibri" w:eastAsia="Calibri" w:hAnsi="Calibri" w:cs="Calibri"/>
          <w:sz w:val="22"/>
          <w:szCs w:val="22"/>
        </w:rPr>
        <w:t>a</w:t>
      </w:r>
      <w:r w:rsidR="00E32064">
        <w:rPr>
          <w:rFonts w:ascii="Calibri" w:eastAsia="Calibri" w:hAnsi="Calibri" w:cs="Calibri"/>
          <w:spacing w:val="3"/>
          <w:sz w:val="22"/>
          <w:szCs w:val="22"/>
        </w:rPr>
        <w:t xml:space="preserve"> </w:t>
      </w:r>
      <w:r w:rsidR="00E32064">
        <w:rPr>
          <w:rFonts w:ascii="Calibri" w:eastAsia="Calibri" w:hAnsi="Calibri" w:cs="Calibri"/>
          <w:spacing w:val="-3"/>
          <w:sz w:val="22"/>
          <w:szCs w:val="22"/>
        </w:rPr>
        <w:t>r</w:t>
      </w:r>
      <w:r w:rsidR="00E32064">
        <w:rPr>
          <w:rFonts w:ascii="Calibri" w:eastAsia="Calibri" w:hAnsi="Calibri" w:cs="Calibri"/>
          <w:sz w:val="22"/>
          <w:szCs w:val="22"/>
        </w:rPr>
        <w:t>eq</w:t>
      </w:r>
      <w:r w:rsidR="00E32064">
        <w:rPr>
          <w:rFonts w:ascii="Calibri" w:eastAsia="Calibri" w:hAnsi="Calibri" w:cs="Calibri"/>
          <w:spacing w:val="-1"/>
          <w:sz w:val="22"/>
          <w:szCs w:val="22"/>
        </w:rPr>
        <w:t>u</w:t>
      </w:r>
      <w:r w:rsidR="00E32064">
        <w:rPr>
          <w:rFonts w:ascii="Calibri" w:eastAsia="Calibri" w:hAnsi="Calibri" w:cs="Calibri"/>
          <w:sz w:val="22"/>
          <w:szCs w:val="22"/>
        </w:rPr>
        <w:t>ire</w:t>
      </w:r>
      <w:r w:rsidR="00E32064">
        <w:rPr>
          <w:rFonts w:ascii="Calibri" w:eastAsia="Calibri" w:hAnsi="Calibri" w:cs="Calibri"/>
          <w:spacing w:val="-1"/>
          <w:sz w:val="22"/>
          <w:szCs w:val="22"/>
        </w:rPr>
        <w:t>m</w:t>
      </w:r>
      <w:r w:rsidR="00E32064">
        <w:rPr>
          <w:rFonts w:ascii="Calibri" w:eastAsia="Calibri" w:hAnsi="Calibri" w:cs="Calibri"/>
          <w:sz w:val="22"/>
          <w:szCs w:val="22"/>
        </w:rPr>
        <w:t>ent</w:t>
      </w:r>
      <w:r w:rsidR="00E32064">
        <w:rPr>
          <w:rFonts w:ascii="Calibri" w:eastAsia="Calibri" w:hAnsi="Calibri" w:cs="Calibri"/>
          <w:spacing w:val="3"/>
          <w:sz w:val="22"/>
          <w:szCs w:val="22"/>
        </w:rPr>
        <w:t xml:space="preserve"> </w:t>
      </w:r>
      <w:r w:rsidR="00E32064">
        <w:rPr>
          <w:rFonts w:ascii="Calibri" w:eastAsia="Calibri" w:hAnsi="Calibri" w:cs="Calibri"/>
          <w:spacing w:val="-3"/>
          <w:sz w:val="22"/>
          <w:szCs w:val="22"/>
        </w:rPr>
        <w:t>f</w:t>
      </w:r>
      <w:r w:rsidR="00E32064">
        <w:rPr>
          <w:rFonts w:ascii="Calibri" w:eastAsia="Calibri" w:hAnsi="Calibri" w:cs="Calibri"/>
          <w:spacing w:val="1"/>
          <w:sz w:val="22"/>
          <w:szCs w:val="22"/>
        </w:rPr>
        <w:t>o</w:t>
      </w:r>
      <w:r w:rsidR="00E32064">
        <w:rPr>
          <w:rFonts w:ascii="Calibri" w:eastAsia="Calibri" w:hAnsi="Calibri" w:cs="Calibri"/>
          <w:sz w:val="22"/>
          <w:szCs w:val="22"/>
        </w:rPr>
        <w:t>r</w:t>
      </w:r>
      <w:r w:rsidR="00E32064">
        <w:rPr>
          <w:rFonts w:ascii="Calibri" w:eastAsia="Calibri" w:hAnsi="Calibri" w:cs="Calibri"/>
          <w:spacing w:val="3"/>
          <w:sz w:val="22"/>
          <w:szCs w:val="22"/>
        </w:rPr>
        <w:t xml:space="preserve"> </w:t>
      </w:r>
      <w:r w:rsidR="00E32064">
        <w:rPr>
          <w:rFonts w:ascii="Calibri" w:eastAsia="Calibri" w:hAnsi="Calibri" w:cs="Calibri"/>
          <w:sz w:val="22"/>
          <w:szCs w:val="22"/>
        </w:rPr>
        <w:t>staff to</w:t>
      </w:r>
      <w:r w:rsidR="00E32064">
        <w:rPr>
          <w:rFonts w:ascii="Calibri" w:eastAsia="Calibri" w:hAnsi="Calibri" w:cs="Calibri"/>
          <w:spacing w:val="9"/>
          <w:sz w:val="22"/>
          <w:szCs w:val="22"/>
        </w:rPr>
        <w:t xml:space="preserve"> </w:t>
      </w:r>
      <w:r w:rsidR="00E32064">
        <w:rPr>
          <w:rFonts w:ascii="Calibri" w:eastAsia="Calibri" w:hAnsi="Calibri" w:cs="Calibri"/>
          <w:spacing w:val="-1"/>
          <w:sz w:val="22"/>
          <w:szCs w:val="22"/>
        </w:rPr>
        <w:t>b</w:t>
      </w:r>
      <w:r w:rsidR="00E32064">
        <w:rPr>
          <w:rFonts w:ascii="Calibri" w:eastAsia="Calibri" w:hAnsi="Calibri" w:cs="Calibri"/>
          <w:sz w:val="22"/>
          <w:szCs w:val="22"/>
        </w:rPr>
        <w:t>e</w:t>
      </w:r>
      <w:r w:rsidR="00E32064">
        <w:rPr>
          <w:rFonts w:ascii="Calibri" w:eastAsia="Calibri" w:hAnsi="Calibri" w:cs="Calibri"/>
          <w:spacing w:val="1"/>
          <w:sz w:val="22"/>
          <w:szCs w:val="22"/>
        </w:rPr>
        <w:t xml:space="preserve"> v</w:t>
      </w:r>
      <w:r w:rsidR="00E32064">
        <w:rPr>
          <w:rFonts w:ascii="Calibri" w:eastAsia="Calibri" w:hAnsi="Calibri" w:cs="Calibri"/>
          <w:spacing w:val="-2"/>
          <w:sz w:val="22"/>
          <w:szCs w:val="22"/>
        </w:rPr>
        <w:t>e</w:t>
      </w:r>
      <w:r w:rsidR="00E32064">
        <w:rPr>
          <w:rFonts w:ascii="Calibri" w:eastAsia="Calibri" w:hAnsi="Calibri" w:cs="Calibri"/>
          <w:sz w:val="22"/>
          <w:szCs w:val="22"/>
        </w:rPr>
        <w:t>t</w:t>
      </w:r>
      <w:r w:rsidR="00E32064">
        <w:rPr>
          <w:rFonts w:ascii="Calibri" w:eastAsia="Calibri" w:hAnsi="Calibri" w:cs="Calibri"/>
          <w:spacing w:val="1"/>
          <w:sz w:val="22"/>
          <w:szCs w:val="22"/>
        </w:rPr>
        <w:t>t</w:t>
      </w:r>
      <w:r w:rsidR="00E32064">
        <w:rPr>
          <w:rFonts w:ascii="Calibri" w:eastAsia="Calibri" w:hAnsi="Calibri" w:cs="Calibri"/>
          <w:sz w:val="22"/>
          <w:szCs w:val="22"/>
        </w:rPr>
        <w:t>ed</w:t>
      </w:r>
      <w:r w:rsidR="00E32064">
        <w:rPr>
          <w:rFonts w:ascii="Calibri" w:eastAsia="Calibri" w:hAnsi="Calibri" w:cs="Calibri"/>
          <w:spacing w:val="3"/>
          <w:sz w:val="22"/>
          <w:szCs w:val="22"/>
        </w:rPr>
        <w:t xml:space="preserve"> </w:t>
      </w:r>
      <w:r w:rsidR="00E32064">
        <w:rPr>
          <w:rFonts w:ascii="Calibri" w:eastAsia="Calibri" w:hAnsi="Calibri" w:cs="Calibri"/>
          <w:spacing w:val="-1"/>
          <w:sz w:val="22"/>
          <w:szCs w:val="22"/>
        </w:rPr>
        <w:t>und</w:t>
      </w:r>
      <w:r w:rsidR="00E32064">
        <w:rPr>
          <w:rFonts w:ascii="Calibri" w:eastAsia="Calibri" w:hAnsi="Calibri" w:cs="Calibri"/>
          <w:sz w:val="22"/>
          <w:szCs w:val="22"/>
        </w:rPr>
        <w:t>er</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The</w:t>
      </w:r>
      <w:r w:rsidR="00E32064">
        <w:rPr>
          <w:rFonts w:ascii="Calibri" w:eastAsia="Calibri" w:hAnsi="Calibri" w:cs="Calibri"/>
          <w:spacing w:val="1"/>
          <w:sz w:val="22"/>
          <w:szCs w:val="22"/>
        </w:rPr>
        <w:t xml:space="preserve"> </w:t>
      </w:r>
      <w:r w:rsidR="00E32064">
        <w:rPr>
          <w:rFonts w:ascii="Calibri" w:eastAsia="Calibri" w:hAnsi="Calibri" w:cs="Calibri"/>
          <w:spacing w:val="-1"/>
          <w:sz w:val="22"/>
          <w:szCs w:val="22"/>
        </w:rPr>
        <w:t>N</w:t>
      </w:r>
      <w:r w:rsidR="00E32064">
        <w:rPr>
          <w:rFonts w:ascii="Calibri" w:eastAsia="Calibri" w:hAnsi="Calibri" w:cs="Calibri"/>
          <w:sz w:val="22"/>
          <w:szCs w:val="22"/>
        </w:rPr>
        <w:t>ati</w:t>
      </w:r>
      <w:r w:rsidR="00E32064">
        <w:rPr>
          <w:rFonts w:ascii="Calibri" w:eastAsia="Calibri" w:hAnsi="Calibri" w:cs="Calibri"/>
          <w:spacing w:val="1"/>
          <w:sz w:val="22"/>
          <w:szCs w:val="22"/>
        </w:rPr>
        <w:t>o</w:t>
      </w:r>
      <w:r w:rsidR="00E32064">
        <w:rPr>
          <w:rFonts w:ascii="Calibri" w:eastAsia="Calibri" w:hAnsi="Calibri" w:cs="Calibri"/>
          <w:spacing w:val="-1"/>
          <w:sz w:val="22"/>
          <w:szCs w:val="22"/>
        </w:rPr>
        <w:t>n</w:t>
      </w:r>
      <w:r w:rsidR="00E32064">
        <w:rPr>
          <w:rFonts w:ascii="Calibri" w:eastAsia="Calibri" w:hAnsi="Calibri" w:cs="Calibri"/>
          <w:sz w:val="22"/>
          <w:szCs w:val="22"/>
        </w:rPr>
        <w:t>al</w:t>
      </w:r>
      <w:r w:rsidR="00E32064">
        <w:rPr>
          <w:rFonts w:ascii="Calibri" w:eastAsia="Calibri" w:hAnsi="Calibri" w:cs="Calibri"/>
          <w:spacing w:val="3"/>
          <w:sz w:val="22"/>
          <w:szCs w:val="22"/>
        </w:rPr>
        <w:t xml:space="preserve"> </w:t>
      </w:r>
      <w:r w:rsidR="00E32064">
        <w:rPr>
          <w:rFonts w:ascii="Calibri" w:eastAsia="Calibri" w:hAnsi="Calibri" w:cs="Calibri"/>
          <w:sz w:val="22"/>
          <w:szCs w:val="22"/>
        </w:rPr>
        <w:t>Ve</w:t>
      </w:r>
      <w:r w:rsidR="00E32064">
        <w:rPr>
          <w:rFonts w:ascii="Calibri" w:eastAsia="Calibri" w:hAnsi="Calibri" w:cs="Calibri"/>
          <w:spacing w:val="-2"/>
          <w:sz w:val="22"/>
          <w:szCs w:val="22"/>
        </w:rPr>
        <w:t>t</w:t>
      </w:r>
      <w:r w:rsidR="00E32064">
        <w:rPr>
          <w:rFonts w:ascii="Calibri" w:eastAsia="Calibri" w:hAnsi="Calibri" w:cs="Calibri"/>
          <w:sz w:val="22"/>
          <w:szCs w:val="22"/>
        </w:rPr>
        <w:t>ti</w:t>
      </w:r>
      <w:r w:rsidR="00E32064">
        <w:rPr>
          <w:rFonts w:ascii="Calibri" w:eastAsia="Calibri" w:hAnsi="Calibri" w:cs="Calibri"/>
          <w:spacing w:val="-1"/>
          <w:sz w:val="22"/>
          <w:szCs w:val="22"/>
        </w:rPr>
        <w:t>n</w:t>
      </w:r>
      <w:r w:rsidR="00E32064">
        <w:rPr>
          <w:rFonts w:ascii="Calibri" w:eastAsia="Calibri" w:hAnsi="Calibri" w:cs="Calibri"/>
          <w:sz w:val="22"/>
          <w:szCs w:val="22"/>
        </w:rPr>
        <w:t>g</w:t>
      </w:r>
      <w:r w:rsidR="00E32064">
        <w:rPr>
          <w:rFonts w:ascii="Calibri" w:eastAsia="Calibri" w:hAnsi="Calibri" w:cs="Calibri"/>
          <w:spacing w:val="2"/>
          <w:sz w:val="22"/>
          <w:szCs w:val="22"/>
        </w:rPr>
        <w:t xml:space="preserve"> </w:t>
      </w:r>
      <w:r w:rsidR="00E32064">
        <w:rPr>
          <w:rFonts w:ascii="Calibri" w:eastAsia="Calibri" w:hAnsi="Calibri" w:cs="Calibri"/>
          <w:sz w:val="22"/>
          <w:szCs w:val="22"/>
        </w:rPr>
        <w:t>B</w:t>
      </w:r>
      <w:r w:rsidR="00E32064">
        <w:rPr>
          <w:rFonts w:ascii="Calibri" w:eastAsia="Calibri" w:hAnsi="Calibri" w:cs="Calibri"/>
          <w:spacing w:val="-1"/>
          <w:sz w:val="22"/>
          <w:szCs w:val="22"/>
        </w:rPr>
        <w:t>u</w:t>
      </w:r>
      <w:r w:rsidR="00E32064">
        <w:rPr>
          <w:rFonts w:ascii="Calibri" w:eastAsia="Calibri" w:hAnsi="Calibri" w:cs="Calibri"/>
          <w:sz w:val="22"/>
          <w:szCs w:val="22"/>
        </w:rPr>
        <w:t>reau (Ch</w:t>
      </w:r>
      <w:r w:rsidR="00E32064">
        <w:rPr>
          <w:rFonts w:ascii="Calibri" w:eastAsia="Calibri" w:hAnsi="Calibri" w:cs="Calibri"/>
          <w:spacing w:val="-1"/>
          <w:sz w:val="22"/>
          <w:szCs w:val="22"/>
        </w:rPr>
        <w:t>i</w:t>
      </w:r>
      <w:r w:rsidR="00E32064">
        <w:rPr>
          <w:rFonts w:ascii="Calibri" w:eastAsia="Calibri" w:hAnsi="Calibri" w:cs="Calibri"/>
          <w:sz w:val="22"/>
          <w:szCs w:val="22"/>
        </w:rPr>
        <w:t>l</w:t>
      </w:r>
      <w:r w:rsidR="00E32064">
        <w:rPr>
          <w:rFonts w:ascii="Calibri" w:eastAsia="Calibri" w:hAnsi="Calibri" w:cs="Calibri"/>
          <w:spacing w:val="-1"/>
          <w:sz w:val="22"/>
          <w:szCs w:val="22"/>
        </w:rPr>
        <w:t>d</w:t>
      </w:r>
      <w:r w:rsidR="00E32064">
        <w:rPr>
          <w:rFonts w:ascii="Calibri" w:eastAsia="Calibri" w:hAnsi="Calibri" w:cs="Calibri"/>
          <w:sz w:val="22"/>
          <w:szCs w:val="22"/>
        </w:rPr>
        <w:t>ren</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a</w:t>
      </w:r>
      <w:r w:rsidR="00E32064">
        <w:rPr>
          <w:rFonts w:ascii="Calibri" w:eastAsia="Calibri" w:hAnsi="Calibri" w:cs="Calibri"/>
          <w:spacing w:val="-1"/>
          <w:sz w:val="22"/>
          <w:szCs w:val="22"/>
        </w:rPr>
        <w:t>n</w:t>
      </w:r>
      <w:r w:rsidR="00E32064">
        <w:rPr>
          <w:rFonts w:ascii="Calibri" w:eastAsia="Calibri" w:hAnsi="Calibri" w:cs="Calibri"/>
          <w:sz w:val="22"/>
          <w:szCs w:val="22"/>
        </w:rPr>
        <w:t>d</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V</w:t>
      </w:r>
      <w:r w:rsidR="00E32064">
        <w:rPr>
          <w:rFonts w:ascii="Calibri" w:eastAsia="Calibri" w:hAnsi="Calibri" w:cs="Calibri"/>
          <w:spacing w:val="-1"/>
          <w:sz w:val="22"/>
          <w:szCs w:val="22"/>
        </w:rPr>
        <w:t>u</w:t>
      </w:r>
      <w:r w:rsidR="00E32064">
        <w:rPr>
          <w:rFonts w:ascii="Calibri" w:eastAsia="Calibri" w:hAnsi="Calibri" w:cs="Calibri"/>
          <w:sz w:val="22"/>
          <w:szCs w:val="22"/>
        </w:rPr>
        <w:t>l</w:t>
      </w:r>
      <w:r w:rsidR="00E32064">
        <w:rPr>
          <w:rFonts w:ascii="Calibri" w:eastAsia="Calibri" w:hAnsi="Calibri" w:cs="Calibri"/>
          <w:spacing w:val="-1"/>
          <w:sz w:val="22"/>
          <w:szCs w:val="22"/>
        </w:rPr>
        <w:t>n</w:t>
      </w:r>
      <w:r w:rsidR="00E32064">
        <w:rPr>
          <w:rFonts w:ascii="Calibri" w:eastAsia="Calibri" w:hAnsi="Calibri" w:cs="Calibri"/>
          <w:sz w:val="22"/>
          <w:szCs w:val="22"/>
        </w:rPr>
        <w:t>era</w:t>
      </w:r>
      <w:r w:rsidR="00E32064">
        <w:rPr>
          <w:rFonts w:ascii="Calibri" w:eastAsia="Calibri" w:hAnsi="Calibri" w:cs="Calibri"/>
          <w:spacing w:val="-1"/>
          <w:sz w:val="22"/>
          <w:szCs w:val="22"/>
        </w:rPr>
        <w:t>b</w:t>
      </w:r>
      <w:r w:rsidR="00E32064">
        <w:rPr>
          <w:rFonts w:ascii="Calibri" w:eastAsia="Calibri" w:hAnsi="Calibri" w:cs="Calibri"/>
          <w:sz w:val="22"/>
          <w:szCs w:val="22"/>
        </w:rPr>
        <w:t>le</w:t>
      </w:r>
      <w:r w:rsidR="00E32064">
        <w:rPr>
          <w:rFonts w:ascii="Calibri" w:eastAsia="Calibri" w:hAnsi="Calibri" w:cs="Calibri"/>
          <w:spacing w:val="2"/>
          <w:sz w:val="22"/>
          <w:szCs w:val="22"/>
        </w:rPr>
        <w:t xml:space="preserve"> </w:t>
      </w:r>
      <w:r w:rsidR="00E32064">
        <w:rPr>
          <w:rFonts w:ascii="Calibri" w:eastAsia="Calibri" w:hAnsi="Calibri" w:cs="Calibri"/>
          <w:spacing w:val="-1"/>
          <w:sz w:val="22"/>
          <w:szCs w:val="22"/>
        </w:rPr>
        <w:t>P</w:t>
      </w:r>
      <w:r w:rsidR="00E32064">
        <w:rPr>
          <w:rFonts w:ascii="Calibri" w:eastAsia="Calibri" w:hAnsi="Calibri" w:cs="Calibri"/>
          <w:sz w:val="22"/>
          <w:szCs w:val="22"/>
        </w:rPr>
        <w:t>ers</w:t>
      </w:r>
      <w:r w:rsidR="00E32064">
        <w:rPr>
          <w:rFonts w:ascii="Calibri" w:eastAsia="Calibri" w:hAnsi="Calibri" w:cs="Calibri"/>
          <w:spacing w:val="1"/>
          <w:sz w:val="22"/>
          <w:szCs w:val="22"/>
        </w:rPr>
        <w:t>o</w:t>
      </w:r>
      <w:r w:rsidR="00E32064">
        <w:rPr>
          <w:rFonts w:ascii="Calibri" w:eastAsia="Calibri" w:hAnsi="Calibri" w:cs="Calibri"/>
          <w:spacing w:val="-1"/>
          <w:sz w:val="22"/>
          <w:szCs w:val="22"/>
        </w:rPr>
        <w:t>n</w:t>
      </w:r>
      <w:r w:rsidR="00E32064">
        <w:rPr>
          <w:rFonts w:ascii="Calibri" w:eastAsia="Calibri" w:hAnsi="Calibri" w:cs="Calibri"/>
          <w:sz w:val="22"/>
          <w:szCs w:val="22"/>
        </w:rPr>
        <w:t>s)</w:t>
      </w:r>
      <w:r w:rsidR="00E32064">
        <w:rPr>
          <w:rFonts w:ascii="Calibri" w:eastAsia="Calibri" w:hAnsi="Calibri" w:cs="Calibri"/>
          <w:spacing w:val="2"/>
          <w:sz w:val="22"/>
          <w:szCs w:val="22"/>
        </w:rPr>
        <w:t xml:space="preserve"> </w:t>
      </w:r>
      <w:r w:rsidR="00E32064">
        <w:rPr>
          <w:rFonts w:ascii="Calibri" w:eastAsia="Calibri" w:hAnsi="Calibri" w:cs="Calibri"/>
          <w:spacing w:val="-3"/>
          <w:sz w:val="22"/>
          <w:szCs w:val="22"/>
        </w:rPr>
        <w:t>A</w:t>
      </w:r>
      <w:r w:rsidR="00E32064">
        <w:rPr>
          <w:rFonts w:ascii="Calibri" w:eastAsia="Calibri" w:hAnsi="Calibri" w:cs="Calibri"/>
          <w:sz w:val="22"/>
          <w:szCs w:val="22"/>
        </w:rPr>
        <w:t>cts</w:t>
      </w:r>
      <w:r w:rsidR="00E32064">
        <w:rPr>
          <w:rFonts w:ascii="Calibri" w:eastAsia="Calibri" w:hAnsi="Calibri" w:cs="Calibri"/>
          <w:spacing w:val="2"/>
          <w:sz w:val="22"/>
          <w:szCs w:val="22"/>
        </w:rPr>
        <w:t xml:space="preserve"> </w:t>
      </w:r>
      <w:r w:rsidR="00E32064">
        <w:rPr>
          <w:rFonts w:ascii="Calibri" w:eastAsia="Calibri" w:hAnsi="Calibri" w:cs="Calibri"/>
          <w:spacing w:val="-2"/>
          <w:sz w:val="22"/>
          <w:szCs w:val="22"/>
        </w:rPr>
        <w:t>20</w:t>
      </w:r>
      <w:r w:rsidR="00E32064">
        <w:rPr>
          <w:rFonts w:ascii="Calibri" w:eastAsia="Calibri" w:hAnsi="Calibri" w:cs="Calibri"/>
          <w:spacing w:val="1"/>
          <w:sz w:val="22"/>
          <w:szCs w:val="22"/>
        </w:rPr>
        <w:t>1</w:t>
      </w:r>
      <w:r w:rsidR="00E32064">
        <w:rPr>
          <w:rFonts w:ascii="Calibri" w:eastAsia="Calibri" w:hAnsi="Calibri" w:cs="Calibri"/>
          <w:spacing w:val="3"/>
          <w:sz w:val="22"/>
          <w:szCs w:val="22"/>
        </w:rPr>
        <w:t>2</w:t>
      </w:r>
      <w:r w:rsidR="00E32064">
        <w:rPr>
          <w:rFonts w:ascii="Calibri" w:eastAsia="Calibri" w:hAnsi="Calibri" w:cs="Calibri"/>
          <w:spacing w:val="-3"/>
          <w:sz w:val="22"/>
          <w:szCs w:val="22"/>
        </w:rPr>
        <w:t>-</w:t>
      </w:r>
      <w:r w:rsidR="00E32064">
        <w:rPr>
          <w:rFonts w:ascii="Calibri" w:eastAsia="Calibri" w:hAnsi="Calibri" w:cs="Calibri"/>
          <w:spacing w:val="1"/>
          <w:sz w:val="22"/>
          <w:szCs w:val="22"/>
        </w:rPr>
        <w:t>2</w:t>
      </w:r>
      <w:r w:rsidR="00E32064">
        <w:rPr>
          <w:rFonts w:ascii="Calibri" w:eastAsia="Calibri" w:hAnsi="Calibri" w:cs="Calibri"/>
          <w:spacing w:val="-2"/>
          <w:sz w:val="22"/>
          <w:szCs w:val="22"/>
        </w:rPr>
        <w:t>0</w:t>
      </w:r>
      <w:r w:rsidR="00E32064">
        <w:rPr>
          <w:rFonts w:ascii="Calibri" w:eastAsia="Calibri" w:hAnsi="Calibri" w:cs="Calibri"/>
          <w:spacing w:val="1"/>
          <w:sz w:val="22"/>
          <w:szCs w:val="22"/>
        </w:rPr>
        <w:t>16</w:t>
      </w:r>
      <w:r w:rsidR="00E32064">
        <w:rPr>
          <w:rFonts w:ascii="Calibri" w:eastAsia="Calibri" w:hAnsi="Calibri" w:cs="Calibri"/>
          <w:sz w:val="22"/>
          <w:szCs w:val="22"/>
        </w:rPr>
        <w:t>.</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T</w:t>
      </w:r>
      <w:r w:rsidR="00E32064">
        <w:rPr>
          <w:rFonts w:ascii="Calibri" w:eastAsia="Calibri" w:hAnsi="Calibri" w:cs="Calibri"/>
          <w:spacing w:val="-3"/>
          <w:sz w:val="22"/>
          <w:szCs w:val="22"/>
        </w:rPr>
        <w:t>h</w:t>
      </w:r>
      <w:r w:rsidR="00E32064">
        <w:rPr>
          <w:rFonts w:ascii="Calibri" w:eastAsia="Calibri" w:hAnsi="Calibri" w:cs="Calibri"/>
          <w:sz w:val="22"/>
          <w:szCs w:val="22"/>
        </w:rPr>
        <w:t>e</w:t>
      </w:r>
      <w:r w:rsidR="00E32064">
        <w:rPr>
          <w:rFonts w:ascii="Calibri" w:eastAsia="Calibri" w:hAnsi="Calibri" w:cs="Calibri"/>
          <w:spacing w:val="2"/>
          <w:sz w:val="22"/>
          <w:szCs w:val="22"/>
        </w:rPr>
        <w:t xml:space="preserve"> </w:t>
      </w:r>
      <w:r w:rsidR="00E32064">
        <w:rPr>
          <w:rFonts w:ascii="Calibri" w:eastAsia="Calibri" w:hAnsi="Calibri" w:cs="Calibri"/>
          <w:sz w:val="22"/>
          <w:szCs w:val="22"/>
        </w:rPr>
        <w:t>successful</w:t>
      </w:r>
      <w:r w:rsidR="00E32064">
        <w:rPr>
          <w:rFonts w:ascii="Calibri" w:eastAsia="Calibri" w:hAnsi="Calibri" w:cs="Calibri"/>
          <w:spacing w:val="1"/>
          <w:sz w:val="22"/>
          <w:szCs w:val="22"/>
        </w:rPr>
        <w:t xml:space="preserve"> </w:t>
      </w:r>
      <w:r w:rsidR="00E32064">
        <w:rPr>
          <w:rFonts w:ascii="Calibri" w:eastAsia="Calibri" w:hAnsi="Calibri" w:cs="Calibri"/>
          <w:spacing w:val="-3"/>
          <w:sz w:val="22"/>
          <w:szCs w:val="22"/>
        </w:rPr>
        <w:t>S</w:t>
      </w:r>
      <w:r w:rsidR="00E32064">
        <w:rPr>
          <w:rFonts w:ascii="Calibri" w:eastAsia="Calibri" w:hAnsi="Calibri" w:cs="Calibri"/>
          <w:sz w:val="22"/>
          <w:szCs w:val="22"/>
        </w:rPr>
        <w:t>er</w:t>
      </w:r>
      <w:r w:rsidR="00E32064">
        <w:rPr>
          <w:rFonts w:ascii="Calibri" w:eastAsia="Calibri" w:hAnsi="Calibri" w:cs="Calibri"/>
          <w:spacing w:val="1"/>
          <w:sz w:val="22"/>
          <w:szCs w:val="22"/>
        </w:rPr>
        <w:t>v</w:t>
      </w:r>
      <w:r w:rsidR="00E32064">
        <w:rPr>
          <w:rFonts w:ascii="Calibri" w:eastAsia="Calibri" w:hAnsi="Calibri" w:cs="Calibri"/>
          <w:sz w:val="22"/>
          <w:szCs w:val="22"/>
        </w:rPr>
        <w:t>i</w:t>
      </w:r>
      <w:r w:rsidR="00E32064">
        <w:rPr>
          <w:rFonts w:ascii="Calibri" w:eastAsia="Calibri" w:hAnsi="Calibri" w:cs="Calibri"/>
          <w:spacing w:val="-3"/>
          <w:sz w:val="22"/>
          <w:szCs w:val="22"/>
        </w:rPr>
        <w:t>c</w:t>
      </w:r>
      <w:r w:rsidR="00E32064">
        <w:rPr>
          <w:rFonts w:ascii="Calibri" w:eastAsia="Calibri" w:hAnsi="Calibri" w:cs="Calibri"/>
          <w:sz w:val="22"/>
          <w:szCs w:val="22"/>
        </w:rPr>
        <w:t>e</w:t>
      </w:r>
      <w:r w:rsidR="00E32064">
        <w:rPr>
          <w:rFonts w:ascii="Calibri" w:eastAsia="Calibri" w:hAnsi="Calibri" w:cs="Calibri"/>
          <w:spacing w:val="2"/>
          <w:sz w:val="22"/>
          <w:szCs w:val="22"/>
        </w:rPr>
        <w:t xml:space="preserve"> </w:t>
      </w:r>
      <w:r w:rsidR="00E32064">
        <w:rPr>
          <w:rFonts w:ascii="Calibri" w:eastAsia="Calibri" w:hAnsi="Calibri" w:cs="Calibri"/>
          <w:spacing w:val="1"/>
          <w:sz w:val="22"/>
          <w:szCs w:val="22"/>
        </w:rPr>
        <w:t>P</w:t>
      </w:r>
      <w:r w:rsidR="00E32064">
        <w:rPr>
          <w:rFonts w:ascii="Calibri" w:eastAsia="Calibri" w:hAnsi="Calibri" w:cs="Calibri"/>
          <w:spacing w:val="-3"/>
          <w:sz w:val="22"/>
          <w:szCs w:val="22"/>
        </w:rPr>
        <w:t>r</w:t>
      </w:r>
      <w:r w:rsidR="00E32064">
        <w:rPr>
          <w:rFonts w:ascii="Calibri" w:eastAsia="Calibri" w:hAnsi="Calibri" w:cs="Calibri"/>
          <w:spacing w:val="-1"/>
          <w:sz w:val="22"/>
          <w:szCs w:val="22"/>
        </w:rPr>
        <w:t>o</w:t>
      </w:r>
      <w:r w:rsidR="00E32064">
        <w:rPr>
          <w:rFonts w:ascii="Calibri" w:eastAsia="Calibri" w:hAnsi="Calibri" w:cs="Calibri"/>
          <w:spacing w:val="1"/>
          <w:sz w:val="22"/>
          <w:szCs w:val="22"/>
        </w:rPr>
        <w:t>v</w:t>
      </w:r>
      <w:r w:rsidR="00E32064">
        <w:rPr>
          <w:rFonts w:ascii="Calibri" w:eastAsia="Calibri" w:hAnsi="Calibri" w:cs="Calibri"/>
          <w:sz w:val="22"/>
          <w:szCs w:val="22"/>
        </w:rPr>
        <w:t>i</w:t>
      </w:r>
      <w:r w:rsidR="00E32064">
        <w:rPr>
          <w:rFonts w:ascii="Calibri" w:eastAsia="Calibri" w:hAnsi="Calibri" w:cs="Calibri"/>
          <w:spacing w:val="-1"/>
          <w:sz w:val="22"/>
          <w:szCs w:val="22"/>
        </w:rPr>
        <w:t>d</w:t>
      </w:r>
      <w:r w:rsidR="00E32064">
        <w:rPr>
          <w:rFonts w:ascii="Calibri" w:eastAsia="Calibri" w:hAnsi="Calibri" w:cs="Calibri"/>
          <w:sz w:val="22"/>
          <w:szCs w:val="22"/>
        </w:rPr>
        <w:t xml:space="preserve">er(s) </w:t>
      </w:r>
      <w:r w:rsidR="00E32064">
        <w:rPr>
          <w:rFonts w:ascii="Calibri" w:eastAsia="Calibri" w:hAnsi="Calibri" w:cs="Calibri"/>
          <w:spacing w:val="1"/>
          <w:sz w:val="22"/>
          <w:szCs w:val="22"/>
        </w:rPr>
        <w:t>m</w:t>
      </w:r>
      <w:r w:rsidR="00E32064">
        <w:rPr>
          <w:rFonts w:ascii="Calibri" w:eastAsia="Calibri" w:hAnsi="Calibri" w:cs="Calibri"/>
          <w:spacing w:val="-1"/>
          <w:sz w:val="22"/>
          <w:szCs w:val="22"/>
        </w:rPr>
        <w:t>u</w:t>
      </w:r>
      <w:r w:rsidR="00E32064">
        <w:rPr>
          <w:rFonts w:ascii="Calibri" w:eastAsia="Calibri" w:hAnsi="Calibri" w:cs="Calibri"/>
          <w:sz w:val="22"/>
          <w:szCs w:val="22"/>
        </w:rPr>
        <w:t>st</w:t>
      </w:r>
      <w:r w:rsidR="00E32064">
        <w:rPr>
          <w:rFonts w:ascii="Calibri" w:eastAsia="Calibri" w:hAnsi="Calibri" w:cs="Calibri"/>
          <w:spacing w:val="2"/>
          <w:sz w:val="22"/>
          <w:szCs w:val="22"/>
        </w:rPr>
        <w:t xml:space="preserve"> </w:t>
      </w:r>
      <w:r w:rsidR="00E32064">
        <w:rPr>
          <w:rFonts w:ascii="Calibri" w:eastAsia="Calibri" w:hAnsi="Calibri" w:cs="Calibri"/>
          <w:spacing w:val="-1"/>
          <w:sz w:val="22"/>
          <w:szCs w:val="22"/>
        </w:rPr>
        <w:t>d</w:t>
      </w:r>
      <w:r w:rsidR="00E32064">
        <w:rPr>
          <w:rFonts w:ascii="Calibri" w:eastAsia="Calibri" w:hAnsi="Calibri" w:cs="Calibri"/>
          <w:spacing w:val="-2"/>
          <w:sz w:val="22"/>
          <w:szCs w:val="22"/>
        </w:rPr>
        <w:t>e</w:t>
      </w:r>
      <w:r w:rsidR="00E32064">
        <w:rPr>
          <w:rFonts w:ascii="Calibri" w:eastAsia="Calibri" w:hAnsi="Calibri" w:cs="Calibri"/>
          <w:spacing w:val="-1"/>
          <w:sz w:val="22"/>
          <w:szCs w:val="22"/>
        </w:rPr>
        <w:t>m</w:t>
      </w:r>
      <w:r w:rsidR="00E32064">
        <w:rPr>
          <w:rFonts w:ascii="Calibri" w:eastAsia="Calibri" w:hAnsi="Calibri" w:cs="Calibri"/>
          <w:spacing w:val="1"/>
          <w:sz w:val="22"/>
          <w:szCs w:val="22"/>
        </w:rPr>
        <w:t>o</w:t>
      </w:r>
      <w:r w:rsidR="00E32064">
        <w:rPr>
          <w:rFonts w:ascii="Calibri" w:eastAsia="Calibri" w:hAnsi="Calibri" w:cs="Calibri"/>
          <w:spacing w:val="-1"/>
          <w:sz w:val="22"/>
          <w:szCs w:val="22"/>
        </w:rPr>
        <w:t>n</w:t>
      </w:r>
      <w:r w:rsidR="00E32064">
        <w:rPr>
          <w:rFonts w:ascii="Calibri" w:eastAsia="Calibri" w:hAnsi="Calibri" w:cs="Calibri"/>
          <w:sz w:val="22"/>
          <w:szCs w:val="22"/>
        </w:rPr>
        <w:t>stra</w:t>
      </w:r>
      <w:r w:rsidR="00E32064">
        <w:rPr>
          <w:rFonts w:ascii="Calibri" w:eastAsia="Calibri" w:hAnsi="Calibri" w:cs="Calibri"/>
          <w:spacing w:val="-2"/>
          <w:sz w:val="22"/>
          <w:szCs w:val="22"/>
        </w:rPr>
        <w:t>t</w:t>
      </w:r>
      <w:r w:rsidR="00E32064">
        <w:rPr>
          <w:rFonts w:ascii="Calibri" w:eastAsia="Calibri" w:hAnsi="Calibri" w:cs="Calibri"/>
          <w:sz w:val="22"/>
          <w:szCs w:val="22"/>
        </w:rPr>
        <w:t>e that</w:t>
      </w:r>
      <w:r w:rsidR="00E32064">
        <w:rPr>
          <w:rFonts w:ascii="Calibri" w:eastAsia="Calibri" w:hAnsi="Calibri" w:cs="Calibri"/>
          <w:spacing w:val="-2"/>
          <w:sz w:val="22"/>
          <w:szCs w:val="22"/>
        </w:rPr>
        <w:t xml:space="preserve"> </w:t>
      </w:r>
      <w:r w:rsidR="00E32064">
        <w:rPr>
          <w:rFonts w:ascii="Calibri" w:eastAsia="Calibri" w:hAnsi="Calibri" w:cs="Calibri"/>
          <w:sz w:val="22"/>
          <w:szCs w:val="22"/>
        </w:rPr>
        <w:t>it</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will</w:t>
      </w:r>
      <w:r w:rsidR="00E32064">
        <w:rPr>
          <w:rFonts w:ascii="Calibri" w:eastAsia="Calibri" w:hAnsi="Calibri" w:cs="Calibri"/>
          <w:spacing w:val="-2"/>
          <w:sz w:val="22"/>
          <w:szCs w:val="22"/>
        </w:rPr>
        <w:t xml:space="preserve"> </w:t>
      </w:r>
      <w:r w:rsidR="00E32064">
        <w:rPr>
          <w:rFonts w:ascii="Calibri" w:eastAsia="Calibri" w:hAnsi="Calibri" w:cs="Calibri"/>
          <w:sz w:val="22"/>
          <w:szCs w:val="22"/>
        </w:rPr>
        <w:t>c</w:t>
      </w:r>
      <w:r w:rsidR="00E32064">
        <w:rPr>
          <w:rFonts w:ascii="Calibri" w:eastAsia="Calibri" w:hAnsi="Calibri" w:cs="Calibri"/>
          <w:spacing w:val="-1"/>
          <w:sz w:val="22"/>
          <w:szCs w:val="22"/>
        </w:rPr>
        <w:t>o</w:t>
      </w:r>
      <w:r w:rsidR="00E32064">
        <w:rPr>
          <w:rFonts w:ascii="Calibri" w:eastAsia="Calibri" w:hAnsi="Calibri" w:cs="Calibri"/>
          <w:spacing w:val="1"/>
          <w:sz w:val="22"/>
          <w:szCs w:val="22"/>
        </w:rPr>
        <w:t>m</w:t>
      </w:r>
      <w:r w:rsidR="00E32064">
        <w:rPr>
          <w:rFonts w:ascii="Calibri" w:eastAsia="Calibri" w:hAnsi="Calibri" w:cs="Calibri"/>
          <w:spacing w:val="-1"/>
          <w:sz w:val="22"/>
          <w:szCs w:val="22"/>
        </w:rPr>
        <w:t>p</w:t>
      </w:r>
      <w:r w:rsidR="00E32064">
        <w:rPr>
          <w:rFonts w:ascii="Calibri" w:eastAsia="Calibri" w:hAnsi="Calibri" w:cs="Calibri"/>
          <w:spacing w:val="-3"/>
          <w:sz w:val="22"/>
          <w:szCs w:val="22"/>
        </w:rPr>
        <w:t>l</w:t>
      </w:r>
      <w:r w:rsidR="00E32064">
        <w:rPr>
          <w:rFonts w:ascii="Calibri" w:eastAsia="Calibri" w:hAnsi="Calibri" w:cs="Calibri"/>
          <w:sz w:val="22"/>
          <w:szCs w:val="22"/>
        </w:rPr>
        <w:t>y</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with</w:t>
      </w:r>
      <w:r w:rsidR="00E32064">
        <w:rPr>
          <w:rFonts w:ascii="Calibri" w:eastAsia="Calibri" w:hAnsi="Calibri" w:cs="Calibri"/>
          <w:spacing w:val="-2"/>
          <w:sz w:val="22"/>
          <w:szCs w:val="22"/>
        </w:rPr>
        <w:t xml:space="preserve"> </w:t>
      </w:r>
      <w:r w:rsidR="00E32064">
        <w:rPr>
          <w:rFonts w:ascii="Calibri" w:eastAsia="Calibri" w:hAnsi="Calibri" w:cs="Calibri"/>
          <w:sz w:val="22"/>
          <w:szCs w:val="22"/>
        </w:rPr>
        <w:t>all</w:t>
      </w:r>
      <w:r w:rsidR="00E32064">
        <w:rPr>
          <w:rFonts w:ascii="Calibri" w:eastAsia="Calibri" w:hAnsi="Calibri" w:cs="Calibri"/>
          <w:spacing w:val="-5"/>
          <w:sz w:val="22"/>
          <w:szCs w:val="22"/>
        </w:rPr>
        <w:t xml:space="preserve"> </w:t>
      </w:r>
      <w:r w:rsidR="00E32064">
        <w:rPr>
          <w:rFonts w:ascii="Calibri" w:eastAsia="Calibri" w:hAnsi="Calibri" w:cs="Calibri"/>
          <w:sz w:val="22"/>
          <w:szCs w:val="22"/>
        </w:rPr>
        <w:t>Gar</w:t>
      </w:r>
      <w:r w:rsidR="00E32064">
        <w:rPr>
          <w:rFonts w:ascii="Calibri" w:eastAsia="Calibri" w:hAnsi="Calibri" w:cs="Calibri"/>
          <w:spacing w:val="-1"/>
          <w:sz w:val="22"/>
          <w:szCs w:val="22"/>
        </w:rPr>
        <w:t>d</w:t>
      </w:r>
      <w:r w:rsidR="00E32064">
        <w:rPr>
          <w:rFonts w:ascii="Calibri" w:eastAsia="Calibri" w:hAnsi="Calibri" w:cs="Calibri"/>
          <w:sz w:val="22"/>
          <w:szCs w:val="22"/>
        </w:rPr>
        <w:t>a</w:t>
      </w:r>
      <w:r w:rsidR="00E32064">
        <w:rPr>
          <w:rFonts w:ascii="Calibri" w:eastAsia="Calibri" w:hAnsi="Calibri" w:cs="Calibri"/>
          <w:spacing w:val="-2"/>
          <w:sz w:val="22"/>
          <w:szCs w:val="22"/>
        </w:rPr>
        <w:t xml:space="preserve"> </w:t>
      </w:r>
      <w:r w:rsidR="00E32064">
        <w:rPr>
          <w:rFonts w:ascii="Calibri" w:eastAsia="Calibri" w:hAnsi="Calibri" w:cs="Calibri"/>
          <w:spacing w:val="1"/>
          <w:sz w:val="22"/>
          <w:szCs w:val="22"/>
        </w:rPr>
        <w:t>v</w:t>
      </w:r>
      <w:r w:rsidR="00E32064">
        <w:rPr>
          <w:rFonts w:ascii="Calibri" w:eastAsia="Calibri" w:hAnsi="Calibri" w:cs="Calibri"/>
          <w:sz w:val="22"/>
          <w:szCs w:val="22"/>
        </w:rPr>
        <w:t>e</w:t>
      </w:r>
      <w:r w:rsidR="00E32064">
        <w:rPr>
          <w:rFonts w:ascii="Calibri" w:eastAsia="Calibri" w:hAnsi="Calibri" w:cs="Calibri"/>
          <w:spacing w:val="-1"/>
          <w:sz w:val="22"/>
          <w:szCs w:val="22"/>
        </w:rPr>
        <w:t>t</w:t>
      </w:r>
      <w:r w:rsidR="00E32064">
        <w:rPr>
          <w:rFonts w:ascii="Calibri" w:eastAsia="Calibri" w:hAnsi="Calibri" w:cs="Calibri"/>
          <w:sz w:val="22"/>
          <w:szCs w:val="22"/>
        </w:rPr>
        <w:t>ti</w:t>
      </w:r>
      <w:r w:rsidR="00E32064">
        <w:rPr>
          <w:rFonts w:ascii="Calibri" w:eastAsia="Calibri" w:hAnsi="Calibri" w:cs="Calibri"/>
          <w:spacing w:val="-1"/>
          <w:sz w:val="22"/>
          <w:szCs w:val="22"/>
        </w:rPr>
        <w:t>n</w:t>
      </w:r>
      <w:r w:rsidR="00E32064">
        <w:rPr>
          <w:rFonts w:ascii="Calibri" w:eastAsia="Calibri" w:hAnsi="Calibri" w:cs="Calibri"/>
          <w:sz w:val="22"/>
          <w:szCs w:val="22"/>
        </w:rPr>
        <w:t>g</w:t>
      </w:r>
      <w:r w:rsidR="00E32064">
        <w:rPr>
          <w:rFonts w:ascii="Calibri" w:eastAsia="Calibri" w:hAnsi="Calibri" w:cs="Calibri"/>
          <w:spacing w:val="-3"/>
          <w:sz w:val="22"/>
          <w:szCs w:val="22"/>
        </w:rPr>
        <w:t xml:space="preserve"> </w:t>
      </w:r>
      <w:r w:rsidR="00E32064">
        <w:rPr>
          <w:rFonts w:ascii="Calibri" w:eastAsia="Calibri" w:hAnsi="Calibri" w:cs="Calibri"/>
          <w:sz w:val="22"/>
          <w:szCs w:val="22"/>
        </w:rPr>
        <w:t>req</w:t>
      </w:r>
      <w:r w:rsidR="00E32064">
        <w:rPr>
          <w:rFonts w:ascii="Calibri" w:eastAsia="Calibri" w:hAnsi="Calibri" w:cs="Calibri"/>
          <w:spacing w:val="-1"/>
          <w:sz w:val="22"/>
          <w:szCs w:val="22"/>
        </w:rPr>
        <w:t>u</w:t>
      </w:r>
      <w:r w:rsidR="00E32064">
        <w:rPr>
          <w:rFonts w:ascii="Calibri" w:eastAsia="Calibri" w:hAnsi="Calibri" w:cs="Calibri"/>
          <w:sz w:val="22"/>
          <w:szCs w:val="22"/>
        </w:rPr>
        <w:t>ire</w:t>
      </w:r>
      <w:r w:rsidR="00E32064">
        <w:rPr>
          <w:rFonts w:ascii="Calibri" w:eastAsia="Calibri" w:hAnsi="Calibri" w:cs="Calibri"/>
          <w:spacing w:val="-1"/>
          <w:sz w:val="22"/>
          <w:szCs w:val="22"/>
        </w:rPr>
        <w:t>m</w:t>
      </w:r>
      <w:r w:rsidR="00E32064">
        <w:rPr>
          <w:rFonts w:ascii="Calibri" w:eastAsia="Calibri" w:hAnsi="Calibri" w:cs="Calibri"/>
          <w:sz w:val="22"/>
          <w:szCs w:val="22"/>
        </w:rPr>
        <w:t>en</w:t>
      </w:r>
      <w:r w:rsidR="00E32064">
        <w:rPr>
          <w:rFonts w:ascii="Calibri" w:eastAsia="Calibri" w:hAnsi="Calibri" w:cs="Calibri"/>
          <w:spacing w:val="-2"/>
          <w:sz w:val="22"/>
          <w:szCs w:val="22"/>
        </w:rPr>
        <w:t>t</w:t>
      </w:r>
      <w:r w:rsidR="00E32064">
        <w:rPr>
          <w:rFonts w:ascii="Calibri" w:eastAsia="Calibri" w:hAnsi="Calibri" w:cs="Calibri"/>
          <w:sz w:val="22"/>
          <w:szCs w:val="22"/>
        </w:rPr>
        <w:t>s,</w:t>
      </w:r>
      <w:r w:rsidR="00E32064">
        <w:rPr>
          <w:rFonts w:ascii="Calibri" w:eastAsia="Calibri" w:hAnsi="Calibri" w:cs="Calibri"/>
          <w:spacing w:val="-2"/>
          <w:sz w:val="22"/>
          <w:szCs w:val="22"/>
        </w:rPr>
        <w:t xml:space="preserve"> </w:t>
      </w:r>
      <w:r w:rsidR="00E32064">
        <w:rPr>
          <w:rFonts w:ascii="Calibri" w:eastAsia="Calibri" w:hAnsi="Calibri" w:cs="Calibri"/>
          <w:sz w:val="22"/>
          <w:szCs w:val="22"/>
        </w:rPr>
        <w:t>as</w:t>
      </w:r>
      <w:r w:rsidR="00E32064">
        <w:rPr>
          <w:rFonts w:ascii="Calibri" w:eastAsia="Calibri" w:hAnsi="Calibri" w:cs="Calibri"/>
          <w:spacing w:val="-2"/>
          <w:sz w:val="22"/>
          <w:szCs w:val="22"/>
        </w:rPr>
        <w:t xml:space="preserve"> </w:t>
      </w:r>
      <w:r w:rsidR="00E32064">
        <w:rPr>
          <w:rFonts w:ascii="Calibri" w:eastAsia="Calibri" w:hAnsi="Calibri" w:cs="Calibri"/>
          <w:sz w:val="22"/>
          <w:szCs w:val="22"/>
        </w:rPr>
        <w:t>specif</w:t>
      </w:r>
      <w:r w:rsidR="00E32064">
        <w:rPr>
          <w:rFonts w:ascii="Calibri" w:eastAsia="Calibri" w:hAnsi="Calibri" w:cs="Calibri"/>
          <w:spacing w:val="-1"/>
          <w:sz w:val="22"/>
          <w:szCs w:val="22"/>
        </w:rPr>
        <w:t>i</w:t>
      </w:r>
      <w:r w:rsidR="00E32064">
        <w:rPr>
          <w:rFonts w:ascii="Calibri" w:eastAsia="Calibri" w:hAnsi="Calibri" w:cs="Calibri"/>
          <w:sz w:val="22"/>
          <w:szCs w:val="22"/>
        </w:rPr>
        <w:t>ed</w:t>
      </w:r>
      <w:r w:rsidR="00E32064">
        <w:rPr>
          <w:rFonts w:ascii="Calibri" w:eastAsia="Calibri" w:hAnsi="Calibri" w:cs="Calibri"/>
          <w:spacing w:val="-2"/>
          <w:sz w:val="22"/>
          <w:szCs w:val="22"/>
        </w:rPr>
        <w:t xml:space="preserve"> </w:t>
      </w:r>
      <w:r w:rsidR="00E32064">
        <w:rPr>
          <w:rFonts w:ascii="Calibri" w:eastAsia="Calibri" w:hAnsi="Calibri" w:cs="Calibri"/>
          <w:spacing w:val="-1"/>
          <w:sz w:val="22"/>
          <w:szCs w:val="22"/>
        </w:rPr>
        <w:t>b</w:t>
      </w:r>
      <w:r w:rsidR="00E32064">
        <w:rPr>
          <w:rFonts w:ascii="Calibri" w:eastAsia="Calibri" w:hAnsi="Calibri" w:cs="Calibri"/>
          <w:sz w:val="22"/>
          <w:szCs w:val="22"/>
        </w:rPr>
        <w:t>y</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the</w:t>
      </w:r>
      <w:r w:rsidR="00E32064">
        <w:rPr>
          <w:rFonts w:ascii="Calibri" w:eastAsia="Calibri" w:hAnsi="Calibri" w:cs="Calibri"/>
          <w:spacing w:val="-2"/>
          <w:sz w:val="22"/>
          <w:szCs w:val="22"/>
        </w:rPr>
        <w:t xml:space="preserve"> </w:t>
      </w:r>
      <w:r w:rsidR="00F22A4A">
        <w:rPr>
          <w:rFonts w:ascii="Calibri" w:eastAsia="Calibri" w:hAnsi="Calibri" w:cs="Calibri"/>
          <w:sz w:val="22"/>
          <w:szCs w:val="22"/>
        </w:rPr>
        <w:t>Irish Defence Forces</w:t>
      </w:r>
      <w:r w:rsidR="00E32064">
        <w:rPr>
          <w:rFonts w:ascii="Calibri" w:eastAsia="Calibri" w:hAnsi="Calibri" w:cs="Calibri"/>
          <w:sz w:val="22"/>
          <w:szCs w:val="22"/>
        </w:rPr>
        <w:t>(s)</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in</w:t>
      </w:r>
      <w:r w:rsidR="00E32064">
        <w:rPr>
          <w:rFonts w:ascii="Calibri" w:eastAsia="Calibri" w:hAnsi="Calibri" w:cs="Calibri"/>
          <w:spacing w:val="-3"/>
          <w:sz w:val="22"/>
          <w:szCs w:val="22"/>
        </w:rPr>
        <w:t xml:space="preserve"> </w:t>
      </w:r>
      <w:r w:rsidR="00E32064">
        <w:rPr>
          <w:rFonts w:ascii="Calibri" w:eastAsia="Calibri" w:hAnsi="Calibri" w:cs="Calibri"/>
          <w:sz w:val="22"/>
          <w:szCs w:val="22"/>
        </w:rPr>
        <w:t>rel</w:t>
      </w:r>
      <w:r w:rsidR="00E32064">
        <w:rPr>
          <w:rFonts w:ascii="Calibri" w:eastAsia="Calibri" w:hAnsi="Calibri" w:cs="Calibri"/>
          <w:spacing w:val="-3"/>
          <w:sz w:val="22"/>
          <w:szCs w:val="22"/>
        </w:rPr>
        <w:t>a</w:t>
      </w:r>
      <w:r w:rsidR="00E32064">
        <w:rPr>
          <w:rFonts w:ascii="Calibri" w:eastAsia="Calibri" w:hAnsi="Calibri" w:cs="Calibri"/>
          <w:sz w:val="22"/>
          <w:szCs w:val="22"/>
        </w:rPr>
        <w:t>ti</w:t>
      </w:r>
      <w:r w:rsidR="00E32064">
        <w:rPr>
          <w:rFonts w:ascii="Calibri" w:eastAsia="Calibri" w:hAnsi="Calibri" w:cs="Calibri"/>
          <w:spacing w:val="1"/>
          <w:sz w:val="22"/>
          <w:szCs w:val="22"/>
        </w:rPr>
        <w:t>o</w:t>
      </w:r>
      <w:r w:rsidR="00E32064">
        <w:rPr>
          <w:rFonts w:ascii="Calibri" w:eastAsia="Calibri" w:hAnsi="Calibri" w:cs="Calibri"/>
          <w:sz w:val="22"/>
          <w:szCs w:val="22"/>
        </w:rPr>
        <w:t>n to</w:t>
      </w:r>
      <w:r w:rsidR="00E32064">
        <w:rPr>
          <w:rFonts w:ascii="Calibri" w:eastAsia="Calibri" w:hAnsi="Calibri" w:cs="Calibri"/>
          <w:spacing w:val="4"/>
          <w:sz w:val="22"/>
          <w:szCs w:val="22"/>
        </w:rPr>
        <w:t xml:space="preserve"> </w:t>
      </w:r>
      <w:r w:rsidR="00E32064">
        <w:rPr>
          <w:rFonts w:ascii="Calibri" w:eastAsia="Calibri" w:hAnsi="Calibri" w:cs="Calibri"/>
          <w:sz w:val="22"/>
          <w:szCs w:val="22"/>
        </w:rPr>
        <w:t>all</w:t>
      </w:r>
      <w:r w:rsidR="00E32064">
        <w:rPr>
          <w:rFonts w:ascii="Calibri" w:eastAsia="Calibri" w:hAnsi="Calibri" w:cs="Calibri"/>
          <w:spacing w:val="2"/>
          <w:sz w:val="22"/>
          <w:szCs w:val="22"/>
        </w:rPr>
        <w:t xml:space="preserve"> </w:t>
      </w:r>
      <w:r w:rsidR="00E32064">
        <w:rPr>
          <w:rFonts w:ascii="Calibri" w:eastAsia="Calibri" w:hAnsi="Calibri" w:cs="Calibri"/>
          <w:spacing w:val="-2"/>
          <w:sz w:val="22"/>
          <w:szCs w:val="22"/>
        </w:rPr>
        <w:t>s</w:t>
      </w:r>
      <w:r w:rsidR="00E32064">
        <w:rPr>
          <w:rFonts w:ascii="Calibri" w:eastAsia="Calibri" w:hAnsi="Calibri" w:cs="Calibri"/>
          <w:sz w:val="22"/>
          <w:szCs w:val="22"/>
        </w:rPr>
        <w:t>taff</w:t>
      </w:r>
      <w:r w:rsidR="00E32064">
        <w:rPr>
          <w:rFonts w:ascii="Calibri" w:eastAsia="Calibri" w:hAnsi="Calibri" w:cs="Calibri"/>
          <w:spacing w:val="2"/>
          <w:sz w:val="22"/>
          <w:szCs w:val="22"/>
        </w:rPr>
        <w:t xml:space="preserve"> </w:t>
      </w:r>
      <w:r w:rsidR="00E32064">
        <w:rPr>
          <w:rFonts w:ascii="Calibri" w:eastAsia="Calibri" w:hAnsi="Calibri" w:cs="Calibri"/>
          <w:sz w:val="22"/>
          <w:szCs w:val="22"/>
        </w:rPr>
        <w:t>th</w:t>
      </w:r>
      <w:r w:rsidR="00E32064">
        <w:rPr>
          <w:rFonts w:ascii="Calibri" w:eastAsia="Calibri" w:hAnsi="Calibri" w:cs="Calibri"/>
          <w:spacing w:val="-3"/>
          <w:sz w:val="22"/>
          <w:szCs w:val="22"/>
        </w:rPr>
        <w:t>a</w:t>
      </w:r>
      <w:r w:rsidR="00E32064">
        <w:rPr>
          <w:rFonts w:ascii="Calibri" w:eastAsia="Calibri" w:hAnsi="Calibri" w:cs="Calibri"/>
          <w:sz w:val="22"/>
          <w:szCs w:val="22"/>
        </w:rPr>
        <w:t>t</w:t>
      </w:r>
      <w:r w:rsidR="00E32064">
        <w:rPr>
          <w:rFonts w:ascii="Calibri" w:eastAsia="Calibri" w:hAnsi="Calibri" w:cs="Calibri"/>
          <w:spacing w:val="3"/>
          <w:sz w:val="22"/>
          <w:szCs w:val="22"/>
        </w:rPr>
        <w:t xml:space="preserve"> </w:t>
      </w:r>
      <w:r w:rsidR="00E32064">
        <w:rPr>
          <w:rFonts w:ascii="Calibri" w:eastAsia="Calibri" w:hAnsi="Calibri" w:cs="Calibri"/>
          <w:spacing w:val="-1"/>
          <w:sz w:val="22"/>
          <w:szCs w:val="22"/>
        </w:rPr>
        <w:t>m</w:t>
      </w:r>
      <w:r w:rsidR="00E32064">
        <w:rPr>
          <w:rFonts w:ascii="Calibri" w:eastAsia="Calibri" w:hAnsi="Calibri" w:cs="Calibri"/>
          <w:sz w:val="22"/>
          <w:szCs w:val="22"/>
        </w:rPr>
        <w:t>ay</w:t>
      </w:r>
      <w:r w:rsidR="00E32064">
        <w:rPr>
          <w:rFonts w:ascii="Calibri" w:eastAsia="Calibri" w:hAnsi="Calibri" w:cs="Calibri"/>
          <w:spacing w:val="3"/>
          <w:sz w:val="22"/>
          <w:szCs w:val="22"/>
        </w:rPr>
        <w:t xml:space="preserve"> </w:t>
      </w:r>
      <w:r w:rsidR="00E32064">
        <w:rPr>
          <w:rFonts w:ascii="Calibri" w:eastAsia="Calibri" w:hAnsi="Calibri" w:cs="Calibri"/>
          <w:spacing w:val="-1"/>
          <w:sz w:val="22"/>
          <w:szCs w:val="22"/>
        </w:rPr>
        <w:t>b</w:t>
      </w:r>
      <w:r w:rsidR="00E32064">
        <w:rPr>
          <w:rFonts w:ascii="Calibri" w:eastAsia="Calibri" w:hAnsi="Calibri" w:cs="Calibri"/>
          <w:sz w:val="22"/>
          <w:szCs w:val="22"/>
        </w:rPr>
        <w:t>e i</w:t>
      </w:r>
      <w:r w:rsidR="00E32064">
        <w:rPr>
          <w:rFonts w:ascii="Calibri" w:eastAsia="Calibri" w:hAnsi="Calibri" w:cs="Calibri"/>
          <w:spacing w:val="-1"/>
          <w:sz w:val="22"/>
          <w:szCs w:val="22"/>
        </w:rPr>
        <w:t>nv</w:t>
      </w:r>
      <w:r w:rsidR="00E32064">
        <w:rPr>
          <w:rFonts w:ascii="Calibri" w:eastAsia="Calibri" w:hAnsi="Calibri" w:cs="Calibri"/>
          <w:spacing w:val="1"/>
          <w:sz w:val="22"/>
          <w:szCs w:val="22"/>
        </w:rPr>
        <w:t>o</w:t>
      </w:r>
      <w:r w:rsidR="00E32064">
        <w:rPr>
          <w:rFonts w:ascii="Calibri" w:eastAsia="Calibri" w:hAnsi="Calibri" w:cs="Calibri"/>
          <w:sz w:val="22"/>
          <w:szCs w:val="22"/>
        </w:rPr>
        <w:t>l</w:t>
      </w:r>
      <w:r w:rsidR="00E32064">
        <w:rPr>
          <w:rFonts w:ascii="Calibri" w:eastAsia="Calibri" w:hAnsi="Calibri" w:cs="Calibri"/>
          <w:spacing w:val="-2"/>
          <w:sz w:val="22"/>
          <w:szCs w:val="22"/>
        </w:rPr>
        <w:t>v</w:t>
      </w:r>
      <w:r w:rsidR="00E32064">
        <w:rPr>
          <w:rFonts w:ascii="Calibri" w:eastAsia="Calibri" w:hAnsi="Calibri" w:cs="Calibri"/>
          <w:sz w:val="22"/>
          <w:szCs w:val="22"/>
        </w:rPr>
        <w:t>ed</w:t>
      </w:r>
      <w:r w:rsidR="00E32064">
        <w:rPr>
          <w:rFonts w:ascii="Calibri" w:eastAsia="Calibri" w:hAnsi="Calibri" w:cs="Calibri"/>
          <w:spacing w:val="2"/>
          <w:sz w:val="22"/>
          <w:szCs w:val="22"/>
        </w:rPr>
        <w:t xml:space="preserve"> </w:t>
      </w:r>
      <w:r w:rsidR="00E32064">
        <w:rPr>
          <w:rFonts w:ascii="Calibri" w:eastAsia="Calibri" w:hAnsi="Calibri" w:cs="Calibri"/>
          <w:sz w:val="22"/>
          <w:szCs w:val="22"/>
        </w:rPr>
        <w:t>in</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the</w:t>
      </w:r>
      <w:r w:rsidR="00E32064">
        <w:rPr>
          <w:rFonts w:ascii="Calibri" w:eastAsia="Calibri" w:hAnsi="Calibri" w:cs="Calibri"/>
          <w:spacing w:val="2"/>
          <w:sz w:val="22"/>
          <w:szCs w:val="22"/>
        </w:rPr>
        <w:t xml:space="preserve"> </w:t>
      </w:r>
      <w:r w:rsidR="00E32064">
        <w:rPr>
          <w:rFonts w:ascii="Calibri" w:eastAsia="Calibri" w:hAnsi="Calibri" w:cs="Calibri"/>
          <w:spacing w:val="-1"/>
          <w:sz w:val="22"/>
          <w:szCs w:val="22"/>
        </w:rPr>
        <w:t>d</w:t>
      </w:r>
      <w:r w:rsidR="00E32064">
        <w:rPr>
          <w:rFonts w:ascii="Calibri" w:eastAsia="Calibri" w:hAnsi="Calibri" w:cs="Calibri"/>
          <w:sz w:val="22"/>
          <w:szCs w:val="22"/>
        </w:rPr>
        <w:t>el</w:t>
      </w:r>
      <w:r w:rsidR="00E32064">
        <w:rPr>
          <w:rFonts w:ascii="Calibri" w:eastAsia="Calibri" w:hAnsi="Calibri" w:cs="Calibri"/>
          <w:spacing w:val="-2"/>
          <w:sz w:val="22"/>
          <w:szCs w:val="22"/>
        </w:rPr>
        <w:t>i</w:t>
      </w:r>
      <w:r w:rsidR="00E32064">
        <w:rPr>
          <w:rFonts w:ascii="Calibri" w:eastAsia="Calibri" w:hAnsi="Calibri" w:cs="Calibri"/>
          <w:spacing w:val="1"/>
          <w:sz w:val="22"/>
          <w:szCs w:val="22"/>
        </w:rPr>
        <w:t>v</w:t>
      </w:r>
      <w:r w:rsidR="00E32064">
        <w:rPr>
          <w:rFonts w:ascii="Calibri" w:eastAsia="Calibri" w:hAnsi="Calibri" w:cs="Calibri"/>
          <w:sz w:val="22"/>
          <w:szCs w:val="22"/>
        </w:rPr>
        <w:t>e</w:t>
      </w:r>
      <w:r w:rsidR="00E32064">
        <w:rPr>
          <w:rFonts w:ascii="Calibri" w:eastAsia="Calibri" w:hAnsi="Calibri" w:cs="Calibri"/>
          <w:spacing w:val="-2"/>
          <w:sz w:val="22"/>
          <w:szCs w:val="22"/>
        </w:rPr>
        <w:t>r</w:t>
      </w:r>
      <w:r w:rsidR="00E32064">
        <w:rPr>
          <w:rFonts w:ascii="Calibri" w:eastAsia="Calibri" w:hAnsi="Calibri" w:cs="Calibri"/>
          <w:sz w:val="22"/>
          <w:szCs w:val="22"/>
        </w:rPr>
        <w:t>y</w:t>
      </w:r>
      <w:r w:rsidR="00E32064">
        <w:rPr>
          <w:rFonts w:ascii="Calibri" w:eastAsia="Calibri" w:hAnsi="Calibri" w:cs="Calibri"/>
          <w:spacing w:val="1"/>
          <w:sz w:val="22"/>
          <w:szCs w:val="22"/>
        </w:rPr>
        <w:t xml:space="preserve"> o</w:t>
      </w:r>
      <w:r w:rsidR="00E32064">
        <w:rPr>
          <w:rFonts w:ascii="Calibri" w:eastAsia="Calibri" w:hAnsi="Calibri" w:cs="Calibri"/>
          <w:sz w:val="22"/>
          <w:szCs w:val="22"/>
        </w:rPr>
        <w:t>f</w:t>
      </w:r>
      <w:r w:rsidR="00E32064">
        <w:rPr>
          <w:rFonts w:ascii="Calibri" w:eastAsia="Calibri" w:hAnsi="Calibri" w:cs="Calibri"/>
          <w:spacing w:val="2"/>
          <w:sz w:val="22"/>
          <w:szCs w:val="22"/>
        </w:rPr>
        <w:t xml:space="preserve"> </w:t>
      </w:r>
      <w:r w:rsidR="00E32064">
        <w:rPr>
          <w:rFonts w:ascii="Calibri" w:eastAsia="Calibri" w:hAnsi="Calibri" w:cs="Calibri"/>
          <w:sz w:val="22"/>
          <w:szCs w:val="22"/>
        </w:rPr>
        <w:t>the Servi</w:t>
      </w:r>
      <w:r w:rsidR="00E32064">
        <w:rPr>
          <w:rFonts w:ascii="Calibri" w:eastAsia="Calibri" w:hAnsi="Calibri" w:cs="Calibri"/>
          <w:spacing w:val="-2"/>
          <w:sz w:val="22"/>
          <w:szCs w:val="22"/>
        </w:rPr>
        <w:t>c</w:t>
      </w:r>
      <w:r w:rsidR="00E32064">
        <w:rPr>
          <w:rFonts w:ascii="Calibri" w:eastAsia="Calibri" w:hAnsi="Calibri" w:cs="Calibri"/>
          <w:sz w:val="22"/>
          <w:szCs w:val="22"/>
        </w:rPr>
        <w:t>es</w:t>
      </w:r>
      <w:r w:rsidR="00E32064">
        <w:rPr>
          <w:rFonts w:ascii="Calibri" w:eastAsia="Calibri" w:hAnsi="Calibri" w:cs="Calibri"/>
          <w:spacing w:val="3"/>
          <w:sz w:val="22"/>
          <w:szCs w:val="22"/>
        </w:rPr>
        <w:t xml:space="preserve"> </w:t>
      </w:r>
      <w:r w:rsidR="00E32064">
        <w:rPr>
          <w:rFonts w:ascii="Calibri" w:eastAsia="Calibri" w:hAnsi="Calibri" w:cs="Calibri"/>
          <w:spacing w:val="-1"/>
          <w:sz w:val="22"/>
          <w:szCs w:val="22"/>
        </w:rPr>
        <w:t>und</w:t>
      </w:r>
      <w:r w:rsidR="00E32064">
        <w:rPr>
          <w:rFonts w:ascii="Calibri" w:eastAsia="Calibri" w:hAnsi="Calibri" w:cs="Calibri"/>
          <w:sz w:val="22"/>
          <w:szCs w:val="22"/>
        </w:rPr>
        <w:t>er</w:t>
      </w:r>
      <w:r w:rsidR="00E32064">
        <w:rPr>
          <w:rFonts w:ascii="Calibri" w:eastAsia="Calibri" w:hAnsi="Calibri" w:cs="Calibri"/>
          <w:spacing w:val="3"/>
          <w:sz w:val="22"/>
          <w:szCs w:val="22"/>
        </w:rPr>
        <w:t xml:space="preserve"> </w:t>
      </w:r>
      <w:r w:rsidR="00E32064">
        <w:rPr>
          <w:rFonts w:ascii="Calibri" w:eastAsia="Calibri" w:hAnsi="Calibri" w:cs="Calibri"/>
          <w:sz w:val="22"/>
          <w:szCs w:val="22"/>
        </w:rPr>
        <w:t>a</w:t>
      </w:r>
      <w:r w:rsidR="00E32064">
        <w:rPr>
          <w:rFonts w:ascii="Calibri" w:eastAsia="Calibri" w:hAnsi="Calibri" w:cs="Calibri"/>
          <w:spacing w:val="-1"/>
          <w:sz w:val="22"/>
          <w:szCs w:val="22"/>
        </w:rPr>
        <w:t>n</w:t>
      </w:r>
      <w:r w:rsidR="00E32064">
        <w:rPr>
          <w:rFonts w:ascii="Calibri" w:eastAsia="Calibri" w:hAnsi="Calibri" w:cs="Calibri"/>
          <w:sz w:val="22"/>
          <w:szCs w:val="22"/>
        </w:rPr>
        <w:t>y</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Se</w:t>
      </w:r>
      <w:r w:rsidR="00E32064">
        <w:rPr>
          <w:rFonts w:ascii="Calibri" w:eastAsia="Calibri" w:hAnsi="Calibri" w:cs="Calibri"/>
          <w:spacing w:val="-3"/>
          <w:sz w:val="22"/>
          <w:szCs w:val="22"/>
        </w:rPr>
        <w:t>r</w:t>
      </w:r>
      <w:r w:rsidR="00E32064">
        <w:rPr>
          <w:rFonts w:ascii="Calibri" w:eastAsia="Calibri" w:hAnsi="Calibri" w:cs="Calibri"/>
          <w:spacing w:val="1"/>
          <w:sz w:val="22"/>
          <w:szCs w:val="22"/>
        </w:rPr>
        <w:t>v</w:t>
      </w:r>
      <w:r w:rsidR="00E32064">
        <w:rPr>
          <w:rFonts w:ascii="Calibri" w:eastAsia="Calibri" w:hAnsi="Calibri" w:cs="Calibri"/>
          <w:sz w:val="22"/>
          <w:szCs w:val="22"/>
        </w:rPr>
        <w:t>ic</w:t>
      </w:r>
      <w:r w:rsidR="00E32064">
        <w:rPr>
          <w:rFonts w:ascii="Calibri" w:eastAsia="Calibri" w:hAnsi="Calibri" w:cs="Calibri"/>
          <w:spacing w:val="-2"/>
          <w:sz w:val="22"/>
          <w:szCs w:val="22"/>
        </w:rPr>
        <w:t>e</w:t>
      </w:r>
      <w:r w:rsidR="00E32064">
        <w:rPr>
          <w:rFonts w:ascii="Calibri" w:eastAsia="Calibri" w:hAnsi="Calibri" w:cs="Calibri"/>
          <w:sz w:val="22"/>
          <w:szCs w:val="22"/>
        </w:rPr>
        <w:t>s</w:t>
      </w:r>
      <w:r w:rsidR="00E32064">
        <w:rPr>
          <w:rFonts w:ascii="Calibri" w:eastAsia="Calibri" w:hAnsi="Calibri" w:cs="Calibri"/>
          <w:spacing w:val="2"/>
          <w:sz w:val="22"/>
          <w:szCs w:val="22"/>
        </w:rPr>
        <w:t xml:space="preserve"> </w:t>
      </w:r>
      <w:r w:rsidR="00E32064">
        <w:rPr>
          <w:rFonts w:ascii="Calibri" w:eastAsia="Calibri" w:hAnsi="Calibri" w:cs="Calibri"/>
          <w:sz w:val="22"/>
          <w:szCs w:val="22"/>
        </w:rPr>
        <w:t>C</w:t>
      </w:r>
      <w:r w:rsidR="00E32064">
        <w:rPr>
          <w:rFonts w:ascii="Calibri" w:eastAsia="Calibri" w:hAnsi="Calibri" w:cs="Calibri"/>
          <w:spacing w:val="1"/>
          <w:sz w:val="22"/>
          <w:szCs w:val="22"/>
        </w:rPr>
        <w:t>o</w:t>
      </w:r>
      <w:r w:rsidR="00E32064">
        <w:rPr>
          <w:rFonts w:ascii="Calibri" w:eastAsia="Calibri" w:hAnsi="Calibri" w:cs="Calibri"/>
          <w:spacing w:val="-1"/>
          <w:sz w:val="22"/>
          <w:szCs w:val="22"/>
        </w:rPr>
        <w:t>n</w:t>
      </w:r>
      <w:r w:rsidR="00E32064">
        <w:rPr>
          <w:rFonts w:ascii="Calibri" w:eastAsia="Calibri" w:hAnsi="Calibri" w:cs="Calibri"/>
          <w:sz w:val="22"/>
          <w:szCs w:val="22"/>
        </w:rPr>
        <w:t>tr</w:t>
      </w:r>
      <w:r w:rsidR="00E32064">
        <w:rPr>
          <w:rFonts w:ascii="Calibri" w:eastAsia="Calibri" w:hAnsi="Calibri" w:cs="Calibri"/>
          <w:spacing w:val="-2"/>
          <w:sz w:val="22"/>
          <w:szCs w:val="22"/>
        </w:rPr>
        <w:t>a</w:t>
      </w:r>
      <w:r w:rsidR="00E32064">
        <w:rPr>
          <w:rFonts w:ascii="Calibri" w:eastAsia="Calibri" w:hAnsi="Calibri" w:cs="Calibri"/>
          <w:sz w:val="22"/>
          <w:szCs w:val="22"/>
        </w:rPr>
        <w:t>ct</w:t>
      </w:r>
      <w:r w:rsidR="00E32064">
        <w:rPr>
          <w:rFonts w:ascii="Calibri" w:eastAsia="Calibri" w:hAnsi="Calibri" w:cs="Calibri"/>
          <w:spacing w:val="3"/>
          <w:sz w:val="22"/>
          <w:szCs w:val="22"/>
        </w:rPr>
        <w:t xml:space="preserve"> </w:t>
      </w:r>
      <w:r w:rsidR="00E32064">
        <w:rPr>
          <w:rFonts w:ascii="Calibri" w:eastAsia="Calibri" w:hAnsi="Calibri" w:cs="Calibri"/>
          <w:spacing w:val="-3"/>
          <w:sz w:val="22"/>
          <w:szCs w:val="22"/>
        </w:rPr>
        <w:t>a</w:t>
      </w:r>
      <w:r w:rsidR="00E32064">
        <w:rPr>
          <w:rFonts w:ascii="Calibri" w:eastAsia="Calibri" w:hAnsi="Calibri" w:cs="Calibri"/>
          <w:sz w:val="22"/>
          <w:szCs w:val="22"/>
        </w:rPr>
        <w:t>warde</w:t>
      </w:r>
      <w:r w:rsidR="00E32064">
        <w:rPr>
          <w:rFonts w:ascii="Calibri" w:eastAsia="Calibri" w:hAnsi="Calibri" w:cs="Calibri"/>
          <w:spacing w:val="-1"/>
          <w:sz w:val="22"/>
          <w:szCs w:val="22"/>
        </w:rPr>
        <w:t>d</w:t>
      </w:r>
      <w:r w:rsidR="00E32064">
        <w:rPr>
          <w:rFonts w:ascii="Calibri" w:eastAsia="Calibri" w:hAnsi="Calibri" w:cs="Calibri"/>
          <w:sz w:val="22"/>
          <w:szCs w:val="22"/>
        </w:rPr>
        <w:t>.</w:t>
      </w:r>
      <w:r w:rsidR="00E32064">
        <w:rPr>
          <w:rFonts w:ascii="Calibri" w:eastAsia="Calibri" w:hAnsi="Calibri" w:cs="Calibri"/>
          <w:spacing w:val="2"/>
          <w:sz w:val="22"/>
          <w:szCs w:val="22"/>
        </w:rPr>
        <w:t xml:space="preserve"> </w:t>
      </w:r>
      <w:r w:rsidR="00E32064">
        <w:rPr>
          <w:rFonts w:ascii="Calibri" w:eastAsia="Calibri" w:hAnsi="Calibri" w:cs="Calibri"/>
          <w:spacing w:val="-2"/>
          <w:sz w:val="22"/>
          <w:szCs w:val="22"/>
        </w:rPr>
        <w:t>C</w:t>
      </w:r>
      <w:r w:rsidR="00E32064">
        <w:rPr>
          <w:rFonts w:ascii="Calibri" w:eastAsia="Calibri" w:hAnsi="Calibri" w:cs="Calibri"/>
          <w:spacing w:val="8"/>
          <w:sz w:val="22"/>
          <w:szCs w:val="22"/>
        </w:rPr>
        <w:t>o</w:t>
      </w:r>
      <w:r w:rsidR="00E32064">
        <w:rPr>
          <w:rFonts w:ascii="Calibri" w:eastAsia="Calibri" w:hAnsi="Calibri" w:cs="Calibri"/>
          <w:sz w:val="22"/>
          <w:szCs w:val="22"/>
        </w:rPr>
        <w:t xml:space="preserve">- </w:t>
      </w:r>
      <w:r w:rsidR="00E32064">
        <w:rPr>
          <w:rFonts w:ascii="Calibri" w:eastAsia="Calibri" w:hAnsi="Calibri" w:cs="Calibri"/>
          <w:spacing w:val="1"/>
          <w:sz w:val="22"/>
          <w:szCs w:val="22"/>
        </w:rPr>
        <w:t>o</w:t>
      </w:r>
      <w:r w:rsidR="00E32064">
        <w:rPr>
          <w:rFonts w:ascii="Calibri" w:eastAsia="Calibri" w:hAnsi="Calibri" w:cs="Calibri"/>
          <w:spacing w:val="-1"/>
          <w:sz w:val="22"/>
          <w:szCs w:val="22"/>
        </w:rPr>
        <w:t>p</w:t>
      </w:r>
      <w:r w:rsidR="00E32064">
        <w:rPr>
          <w:rFonts w:ascii="Calibri" w:eastAsia="Calibri" w:hAnsi="Calibri" w:cs="Calibri"/>
          <w:sz w:val="22"/>
          <w:szCs w:val="22"/>
        </w:rPr>
        <w:t>erat</w:t>
      </w:r>
      <w:r w:rsidR="00E32064">
        <w:rPr>
          <w:rFonts w:ascii="Calibri" w:eastAsia="Calibri" w:hAnsi="Calibri" w:cs="Calibri"/>
          <w:spacing w:val="-2"/>
          <w:sz w:val="22"/>
          <w:szCs w:val="22"/>
        </w:rPr>
        <w:t>i</w:t>
      </w:r>
      <w:r w:rsidR="00E32064">
        <w:rPr>
          <w:rFonts w:ascii="Calibri" w:eastAsia="Calibri" w:hAnsi="Calibri" w:cs="Calibri"/>
          <w:spacing w:val="1"/>
          <w:sz w:val="22"/>
          <w:szCs w:val="22"/>
        </w:rPr>
        <w:t>o</w:t>
      </w:r>
      <w:r w:rsidR="00E32064">
        <w:rPr>
          <w:rFonts w:ascii="Calibri" w:eastAsia="Calibri" w:hAnsi="Calibri" w:cs="Calibri"/>
          <w:sz w:val="22"/>
          <w:szCs w:val="22"/>
        </w:rPr>
        <w:t>n</w:t>
      </w:r>
      <w:r w:rsidR="00E32064">
        <w:rPr>
          <w:rFonts w:ascii="Calibri" w:eastAsia="Calibri" w:hAnsi="Calibri" w:cs="Calibri"/>
          <w:spacing w:val="-1"/>
          <w:sz w:val="22"/>
          <w:szCs w:val="22"/>
        </w:rPr>
        <w:t xml:space="preserve"> </w:t>
      </w:r>
      <w:r w:rsidR="00E32064">
        <w:rPr>
          <w:rFonts w:ascii="Calibri" w:eastAsia="Calibri" w:hAnsi="Calibri" w:cs="Calibri"/>
          <w:spacing w:val="1"/>
          <w:sz w:val="22"/>
          <w:szCs w:val="22"/>
        </w:rPr>
        <w:t>w</w:t>
      </w:r>
      <w:r w:rsidR="00E32064">
        <w:rPr>
          <w:rFonts w:ascii="Calibri" w:eastAsia="Calibri" w:hAnsi="Calibri" w:cs="Calibri"/>
          <w:spacing w:val="-3"/>
          <w:sz w:val="22"/>
          <w:szCs w:val="22"/>
        </w:rPr>
        <w:t>i</w:t>
      </w:r>
      <w:r w:rsidR="00E32064">
        <w:rPr>
          <w:rFonts w:ascii="Calibri" w:eastAsia="Calibri" w:hAnsi="Calibri" w:cs="Calibri"/>
          <w:sz w:val="22"/>
          <w:szCs w:val="22"/>
        </w:rPr>
        <w:t>th th</w:t>
      </w:r>
      <w:r w:rsidR="00E32064">
        <w:rPr>
          <w:rFonts w:ascii="Calibri" w:eastAsia="Calibri" w:hAnsi="Calibri" w:cs="Calibri"/>
          <w:spacing w:val="-2"/>
          <w:sz w:val="22"/>
          <w:szCs w:val="22"/>
        </w:rPr>
        <w:t>e</w:t>
      </w:r>
      <w:r w:rsidR="00E32064">
        <w:rPr>
          <w:rFonts w:ascii="Calibri" w:eastAsia="Calibri" w:hAnsi="Calibri" w:cs="Calibri"/>
          <w:sz w:val="22"/>
          <w:szCs w:val="22"/>
        </w:rPr>
        <w:t>se</w:t>
      </w:r>
      <w:r w:rsidR="00E32064">
        <w:rPr>
          <w:rFonts w:ascii="Calibri" w:eastAsia="Calibri" w:hAnsi="Calibri" w:cs="Calibri"/>
          <w:spacing w:val="1"/>
          <w:sz w:val="22"/>
          <w:szCs w:val="22"/>
        </w:rPr>
        <w:t xml:space="preserve"> </w:t>
      </w:r>
      <w:r w:rsidR="00E32064">
        <w:rPr>
          <w:rFonts w:ascii="Calibri" w:eastAsia="Calibri" w:hAnsi="Calibri" w:cs="Calibri"/>
          <w:spacing w:val="-1"/>
          <w:sz w:val="22"/>
          <w:szCs w:val="22"/>
        </w:rPr>
        <w:t>p</w:t>
      </w:r>
      <w:r w:rsidR="00E32064">
        <w:rPr>
          <w:rFonts w:ascii="Calibri" w:eastAsia="Calibri" w:hAnsi="Calibri" w:cs="Calibri"/>
          <w:spacing w:val="-3"/>
          <w:sz w:val="22"/>
          <w:szCs w:val="22"/>
        </w:rPr>
        <w:t>r</w:t>
      </w:r>
      <w:r w:rsidR="00E32064">
        <w:rPr>
          <w:rFonts w:ascii="Calibri" w:eastAsia="Calibri" w:hAnsi="Calibri" w:cs="Calibri"/>
          <w:spacing w:val="1"/>
          <w:sz w:val="22"/>
          <w:szCs w:val="22"/>
        </w:rPr>
        <w:t>o</w:t>
      </w:r>
      <w:r w:rsidR="00E32064">
        <w:rPr>
          <w:rFonts w:ascii="Calibri" w:eastAsia="Calibri" w:hAnsi="Calibri" w:cs="Calibri"/>
          <w:sz w:val="22"/>
          <w:szCs w:val="22"/>
        </w:rPr>
        <w:t>c</w:t>
      </w:r>
      <w:r w:rsidR="00E32064">
        <w:rPr>
          <w:rFonts w:ascii="Calibri" w:eastAsia="Calibri" w:hAnsi="Calibri" w:cs="Calibri"/>
          <w:spacing w:val="-2"/>
          <w:sz w:val="22"/>
          <w:szCs w:val="22"/>
        </w:rPr>
        <w:t>e</w:t>
      </w:r>
      <w:r w:rsidR="00E32064">
        <w:rPr>
          <w:rFonts w:ascii="Calibri" w:eastAsia="Calibri" w:hAnsi="Calibri" w:cs="Calibri"/>
          <w:spacing w:val="-1"/>
          <w:sz w:val="22"/>
          <w:szCs w:val="22"/>
        </w:rPr>
        <w:t>du</w:t>
      </w:r>
      <w:r w:rsidR="00E32064">
        <w:rPr>
          <w:rFonts w:ascii="Calibri" w:eastAsia="Calibri" w:hAnsi="Calibri" w:cs="Calibri"/>
          <w:sz w:val="22"/>
          <w:szCs w:val="22"/>
        </w:rPr>
        <w:t>res</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a</w:t>
      </w:r>
      <w:r w:rsidR="00E32064">
        <w:rPr>
          <w:rFonts w:ascii="Calibri" w:eastAsia="Calibri" w:hAnsi="Calibri" w:cs="Calibri"/>
          <w:spacing w:val="-1"/>
          <w:sz w:val="22"/>
          <w:szCs w:val="22"/>
        </w:rPr>
        <w:t>n</w:t>
      </w:r>
      <w:r w:rsidR="00E32064">
        <w:rPr>
          <w:rFonts w:ascii="Calibri" w:eastAsia="Calibri" w:hAnsi="Calibri" w:cs="Calibri"/>
          <w:sz w:val="22"/>
          <w:szCs w:val="22"/>
        </w:rPr>
        <w:t>d</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any</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s</w:t>
      </w:r>
      <w:r w:rsidR="00E32064">
        <w:rPr>
          <w:rFonts w:ascii="Calibri" w:eastAsia="Calibri" w:hAnsi="Calibri" w:cs="Calibri"/>
          <w:spacing w:val="-3"/>
          <w:sz w:val="22"/>
          <w:szCs w:val="22"/>
        </w:rPr>
        <w:t>p</w:t>
      </w:r>
      <w:r w:rsidR="00E32064">
        <w:rPr>
          <w:rFonts w:ascii="Calibri" w:eastAsia="Calibri" w:hAnsi="Calibri" w:cs="Calibri"/>
          <w:sz w:val="22"/>
          <w:szCs w:val="22"/>
        </w:rPr>
        <w:t>ecific</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s</w:t>
      </w:r>
      <w:r w:rsidR="00E32064">
        <w:rPr>
          <w:rFonts w:ascii="Calibri" w:eastAsia="Calibri" w:hAnsi="Calibri" w:cs="Calibri"/>
          <w:spacing w:val="-2"/>
          <w:sz w:val="22"/>
          <w:szCs w:val="22"/>
        </w:rPr>
        <w:t>i</w:t>
      </w:r>
      <w:r w:rsidR="00E32064">
        <w:rPr>
          <w:rFonts w:ascii="Calibri" w:eastAsia="Calibri" w:hAnsi="Calibri" w:cs="Calibri"/>
          <w:sz w:val="22"/>
          <w:szCs w:val="22"/>
        </w:rPr>
        <w:t>te</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se</w:t>
      </w:r>
      <w:r w:rsidR="00E32064">
        <w:rPr>
          <w:rFonts w:ascii="Calibri" w:eastAsia="Calibri" w:hAnsi="Calibri" w:cs="Calibri"/>
          <w:spacing w:val="1"/>
          <w:sz w:val="22"/>
          <w:szCs w:val="22"/>
        </w:rPr>
        <w:t>c</w:t>
      </w:r>
      <w:r w:rsidR="00E32064">
        <w:rPr>
          <w:rFonts w:ascii="Calibri" w:eastAsia="Calibri" w:hAnsi="Calibri" w:cs="Calibri"/>
          <w:spacing w:val="-1"/>
          <w:sz w:val="22"/>
          <w:szCs w:val="22"/>
        </w:rPr>
        <w:t>u</w:t>
      </w:r>
      <w:r w:rsidR="00E32064">
        <w:rPr>
          <w:rFonts w:ascii="Calibri" w:eastAsia="Calibri" w:hAnsi="Calibri" w:cs="Calibri"/>
          <w:sz w:val="22"/>
          <w:szCs w:val="22"/>
        </w:rPr>
        <w:t>rity</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r</w:t>
      </w:r>
      <w:r w:rsidR="00E32064">
        <w:rPr>
          <w:rFonts w:ascii="Calibri" w:eastAsia="Calibri" w:hAnsi="Calibri" w:cs="Calibri"/>
          <w:spacing w:val="1"/>
          <w:sz w:val="22"/>
          <w:szCs w:val="22"/>
        </w:rPr>
        <w:t>e</w:t>
      </w:r>
      <w:r w:rsidR="00E32064">
        <w:rPr>
          <w:rFonts w:ascii="Calibri" w:eastAsia="Calibri" w:hAnsi="Calibri" w:cs="Calibri"/>
          <w:spacing w:val="-1"/>
          <w:sz w:val="22"/>
          <w:szCs w:val="22"/>
        </w:rPr>
        <w:t>gu</w:t>
      </w:r>
      <w:r w:rsidR="00E32064">
        <w:rPr>
          <w:rFonts w:ascii="Calibri" w:eastAsia="Calibri" w:hAnsi="Calibri" w:cs="Calibri"/>
          <w:sz w:val="22"/>
          <w:szCs w:val="22"/>
        </w:rPr>
        <w:t>lat</w:t>
      </w:r>
      <w:r w:rsidR="00E32064">
        <w:rPr>
          <w:rFonts w:ascii="Calibri" w:eastAsia="Calibri" w:hAnsi="Calibri" w:cs="Calibri"/>
          <w:spacing w:val="-3"/>
          <w:sz w:val="22"/>
          <w:szCs w:val="22"/>
        </w:rPr>
        <w:t>i</w:t>
      </w:r>
      <w:r w:rsidR="00E32064">
        <w:rPr>
          <w:rFonts w:ascii="Calibri" w:eastAsia="Calibri" w:hAnsi="Calibri" w:cs="Calibri"/>
          <w:spacing w:val="1"/>
          <w:sz w:val="22"/>
          <w:szCs w:val="22"/>
        </w:rPr>
        <w:t>o</w:t>
      </w:r>
      <w:r w:rsidR="00E32064">
        <w:rPr>
          <w:rFonts w:ascii="Calibri" w:eastAsia="Calibri" w:hAnsi="Calibri" w:cs="Calibri"/>
          <w:spacing w:val="-1"/>
          <w:sz w:val="22"/>
          <w:szCs w:val="22"/>
        </w:rPr>
        <w:t>n</w:t>
      </w:r>
      <w:r w:rsidR="00E32064">
        <w:rPr>
          <w:rFonts w:ascii="Calibri" w:eastAsia="Calibri" w:hAnsi="Calibri" w:cs="Calibri"/>
          <w:sz w:val="22"/>
          <w:szCs w:val="22"/>
        </w:rPr>
        <w:t>s is</w:t>
      </w:r>
      <w:r w:rsidR="00E32064">
        <w:rPr>
          <w:rFonts w:ascii="Calibri" w:eastAsia="Calibri" w:hAnsi="Calibri" w:cs="Calibri"/>
          <w:spacing w:val="-1"/>
          <w:sz w:val="22"/>
          <w:szCs w:val="22"/>
        </w:rPr>
        <w:t xml:space="preserve"> </w:t>
      </w:r>
      <w:r w:rsidR="00E32064">
        <w:rPr>
          <w:rFonts w:ascii="Calibri" w:eastAsia="Calibri" w:hAnsi="Calibri" w:cs="Calibri"/>
          <w:spacing w:val="1"/>
          <w:sz w:val="22"/>
          <w:szCs w:val="22"/>
        </w:rPr>
        <w:t>m</w:t>
      </w:r>
      <w:r w:rsidR="00E32064">
        <w:rPr>
          <w:rFonts w:ascii="Calibri" w:eastAsia="Calibri" w:hAnsi="Calibri" w:cs="Calibri"/>
          <w:sz w:val="22"/>
          <w:szCs w:val="22"/>
        </w:rPr>
        <w:t>a</w:t>
      </w:r>
      <w:r w:rsidR="00E32064">
        <w:rPr>
          <w:rFonts w:ascii="Calibri" w:eastAsia="Calibri" w:hAnsi="Calibri" w:cs="Calibri"/>
          <w:spacing w:val="-3"/>
          <w:sz w:val="22"/>
          <w:szCs w:val="22"/>
        </w:rPr>
        <w:t>n</w:t>
      </w:r>
      <w:r w:rsidR="00E32064">
        <w:rPr>
          <w:rFonts w:ascii="Calibri" w:eastAsia="Calibri" w:hAnsi="Calibri" w:cs="Calibri"/>
          <w:spacing w:val="-1"/>
          <w:sz w:val="22"/>
          <w:szCs w:val="22"/>
        </w:rPr>
        <w:t>d</w:t>
      </w:r>
      <w:r w:rsidR="00E32064">
        <w:rPr>
          <w:rFonts w:ascii="Calibri" w:eastAsia="Calibri" w:hAnsi="Calibri" w:cs="Calibri"/>
          <w:sz w:val="22"/>
          <w:szCs w:val="22"/>
        </w:rPr>
        <w:t>at</w:t>
      </w:r>
      <w:r w:rsidR="00E32064">
        <w:rPr>
          <w:rFonts w:ascii="Calibri" w:eastAsia="Calibri" w:hAnsi="Calibri" w:cs="Calibri"/>
          <w:spacing w:val="1"/>
          <w:sz w:val="22"/>
          <w:szCs w:val="22"/>
        </w:rPr>
        <w:t>o</w:t>
      </w:r>
      <w:r w:rsidR="00E32064">
        <w:rPr>
          <w:rFonts w:ascii="Calibri" w:eastAsia="Calibri" w:hAnsi="Calibri" w:cs="Calibri"/>
          <w:sz w:val="22"/>
          <w:szCs w:val="22"/>
        </w:rPr>
        <w:t>ry.</w:t>
      </w:r>
    </w:p>
    <w:p w14:paraId="2737E568" w14:textId="77777777" w:rsidR="00065BF4" w:rsidRDefault="00065BF4">
      <w:pPr>
        <w:spacing w:line="200" w:lineRule="exact"/>
      </w:pPr>
    </w:p>
    <w:p w14:paraId="26687D68" w14:textId="3F9CED77" w:rsidR="00065BF4" w:rsidRDefault="00E32064">
      <w:pPr>
        <w:spacing w:line="276" w:lineRule="auto"/>
        <w:ind w:left="101" w:right="386"/>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su</w:t>
      </w:r>
      <w:r>
        <w:rPr>
          <w:rFonts w:ascii="Calibri" w:eastAsia="Calibri" w:hAnsi="Calibri" w:cs="Calibri"/>
          <w:spacing w:val="-3"/>
          <w:sz w:val="22"/>
          <w:szCs w:val="22"/>
        </w:rPr>
        <w:t>c</w:t>
      </w:r>
      <w:r>
        <w:rPr>
          <w:rFonts w:ascii="Calibri" w:eastAsia="Calibri" w:hAnsi="Calibri" w:cs="Calibri"/>
          <w:sz w:val="22"/>
          <w:szCs w:val="22"/>
        </w:rPr>
        <w:t>ce</w:t>
      </w:r>
      <w:r>
        <w:rPr>
          <w:rFonts w:ascii="Calibri" w:eastAsia="Calibri" w:hAnsi="Calibri" w:cs="Calibri"/>
          <w:spacing w:val="1"/>
          <w:sz w:val="22"/>
          <w:szCs w:val="22"/>
        </w:rPr>
        <w:t>s</w:t>
      </w:r>
      <w:r>
        <w:rPr>
          <w:rFonts w:ascii="Calibri" w:eastAsia="Calibri" w:hAnsi="Calibri" w:cs="Calibri"/>
          <w:sz w:val="22"/>
          <w:szCs w:val="22"/>
        </w:rPr>
        <w:t>sf</w:t>
      </w:r>
      <w:r>
        <w:rPr>
          <w:rFonts w:ascii="Calibri" w:eastAsia="Calibri" w:hAnsi="Calibri" w:cs="Calibri"/>
          <w:spacing w:val="-1"/>
          <w:sz w:val="22"/>
          <w:szCs w:val="22"/>
        </w:rPr>
        <w:t>u</w:t>
      </w:r>
      <w:r>
        <w:rPr>
          <w:rFonts w:ascii="Calibri" w:eastAsia="Calibri" w:hAnsi="Calibri" w:cs="Calibri"/>
          <w:sz w:val="22"/>
          <w:szCs w:val="22"/>
        </w:rPr>
        <w:t>l</w:t>
      </w:r>
      <w:r>
        <w:rPr>
          <w:rFonts w:ascii="Calibri" w:eastAsia="Calibri" w:hAnsi="Calibri" w:cs="Calibri"/>
          <w:spacing w:val="-5"/>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ice</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er(s)</w:t>
      </w:r>
      <w:r>
        <w:rPr>
          <w:rFonts w:ascii="Calibri" w:eastAsia="Calibri" w:hAnsi="Calibri" w:cs="Calibri"/>
          <w:spacing w:val="-3"/>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4"/>
          <w:sz w:val="22"/>
          <w:szCs w:val="22"/>
        </w:rPr>
        <w:t xml:space="preserve"> </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stra</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d</w:t>
      </w:r>
      <w:r>
        <w:rPr>
          <w:rFonts w:ascii="Calibri" w:eastAsia="Calibri" w:hAnsi="Calibri" w:cs="Calibri"/>
          <w:spacing w:val="3"/>
          <w:sz w:val="22"/>
          <w:szCs w:val="22"/>
        </w:rPr>
        <w:t>e</w:t>
      </w:r>
      <w:r>
        <w:rPr>
          <w:rFonts w:ascii="Calibri" w:eastAsia="Calibri" w:hAnsi="Calibri" w:cs="Calibri"/>
          <w:spacing w:val="-1"/>
          <w:sz w:val="22"/>
          <w:szCs w:val="22"/>
        </w:rPr>
        <w:t>qu</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5"/>
          <w:sz w:val="22"/>
          <w:szCs w:val="22"/>
        </w:rPr>
        <w:t xml:space="preserve"> </w:t>
      </w:r>
      <w:r>
        <w:rPr>
          <w:rFonts w:ascii="Calibri" w:eastAsia="Calibri" w:hAnsi="Calibri" w:cs="Calibri"/>
          <w:sz w:val="22"/>
          <w:szCs w:val="22"/>
        </w:rPr>
        <w:t>rel</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6"/>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ced</w:t>
      </w:r>
      <w:r>
        <w:rPr>
          <w:rFonts w:ascii="Calibri" w:eastAsia="Calibri" w:hAnsi="Calibri" w:cs="Calibri"/>
          <w:spacing w:val="-1"/>
          <w:sz w:val="22"/>
          <w:szCs w:val="22"/>
        </w:rPr>
        <w:t>u</w:t>
      </w:r>
      <w:r>
        <w:rPr>
          <w:rFonts w:ascii="Calibri" w:eastAsia="Calibri" w:hAnsi="Calibri" w:cs="Calibri"/>
          <w:sz w:val="22"/>
          <w:szCs w:val="22"/>
        </w:rPr>
        <w:t>res</w:t>
      </w:r>
      <w:r>
        <w:rPr>
          <w:rFonts w:ascii="Calibri" w:eastAsia="Calibri" w:hAnsi="Calibri" w:cs="Calibri"/>
          <w:spacing w:val="-4"/>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 xml:space="preserve"> r</w:t>
      </w:r>
      <w:r>
        <w:rPr>
          <w:rFonts w:ascii="Calibri" w:eastAsia="Calibri" w:hAnsi="Calibri" w:cs="Calibri"/>
          <w:sz w:val="22"/>
          <w:szCs w:val="22"/>
        </w:rPr>
        <w:t>espe</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Staff</w:t>
      </w:r>
      <w:r>
        <w:rPr>
          <w:rFonts w:ascii="Calibri" w:eastAsia="Calibri" w:hAnsi="Calibri" w:cs="Calibri"/>
          <w:spacing w:val="2"/>
          <w:sz w:val="22"/>
          <w:szCs w:val="22"/>
        </w:rPr>
        <w:t xml:space="preserve"> </w:t>
      </w:r>
      <w:r>
        <w:rPr>
          <w:rFonts w:ascii="Calibri" w:eastAsia="Calibri" w:hAnsi="Calibri" w:cs="Calibri"/>
          <w:sz w:val="22"/>
          <w:szCs w:val="22"/>
        </w:rPr>
        <w:t>Vet</w:t>
      </w:r>
      <w:r>
        <w:rPr>
          <w:rFonts w:ascii="Calibri" w:eastAsia="Calibri" w:hAnsi="Calibri" w:cs="Calibri"/>
          <w:spacing w:val="1"/>
          <w:sz w:val="22"/>
          <w:szCs w:val="22"/>
        </w:rPr>
        <w:t>t</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z w:val="22"/>
          <w:szCs w:val="22"/>
        </w:rPr>
        <w:t>are</w:t>
      </w:r>
      <w:r>
        <w:rPr>
          <w:rFonts w:ascii="Calibri" w:eastAsia="Calibri" w:hAnsi="Calibri" w:cs="Calibri"/>
          <w:spacing w:val="3"/>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lace</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
          <w:sz w:val="22"/>
          <w:szCs w:val="22"/>
        </w:rPr>
        <w:t xml:space="preserve"> </w:t>
      </w:r>
      <w:r>
        <w:rPr>
          <w:rFonts w:ascii="Calibri" w:eastAsia="Calibri" w:hAnsi="Calibri" w:cs="Calibri"/>
          <w:sz w:val="22"/>
          <w:szCs w:val="22"/>
        </w:rPr>
        <w:t>ens</w:t>
      </w:r>
      <w:r>
        <w:rPr>
          <w:rFonts w:ascii="Calibri" w:eastAsia="Calibri" w:hAnsi="Calibri" w:cs="Calibri"/>
          <w:spacing w:val="-1"/>
          <w:sz w:val="22"/>
          <w:szCs w:val="22"/>
        </w:rPr>
        <w:t>u</w:t>
      </w:r>
      <w:r>
        <w:rPr>
          <w:rFonts w:ascii="Calibri" w:eastAsia="Calibri" w:hAnsi="Calibri" w:cs="Calibri"/>
          <w:sz w:val="22"/>
          <w:szCs w:val="22"/>
        </w:rPr>
        <w:t>re</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su</w:t>
      </w:r>
      <w:r>
        <w:rPr>
          <w:rFonts w:ascii="Calibri" w:eastAsia="Calibri" w:hAnsi="Calibri" w:cs="Calibri"/>
          <w:spacing w:val="-1"/>
          <w:sz w:val="22"/>
          <w:szCs w:val="22"/>
        </w:rPr>
        <w:t>i</w:t>
      </w:r>
      <w:r>
        <w:rPr>
          <w:rFonts w:ascii="Calibri" w:eastAsia="Calibri" w:hAnsi="Calibri" w:cs="Calibri"/>
          <w:sz w:val="22"/>
          <w:szCs w:val="22"/>
        </w:rPr>
        <w:t>tab</w:t>
      </w:r>
      <w:r>
        <w:rPr>
          <w:rFonts w:ascii="Calibri" w:eastAsia="Calibri" w:hAnsi="Calibri" w:cs="Calibri"/>
          <w:spacing w:val="-1"/>
          <w:sz w:val="22"/>
          <w:szCs w:val="22"/>
        </w:rPr>
        <w:t>i</w:t>
      </w:r>
      <w:r>
        <w:rPr>
          <w:rFonts w:ascii="Calibri" w:eastAsia="Calibri" w:hAnsi="Calibri" w:cs="Calibri"/>
          <w:sz w:val="22"/>
          <w:szCs w:val="22"/>
        </w:rPr>
        <w:t>l</w:t>
      </w:r>
      <w:r>
        <w:rPr>
          <w:rFonts w:ascii="Calibri" w:eastAsia="Calibri" w:hAnsi="Calibri" w:cs="Calibri"/>
          <w:spacing w:val="-1"/>
          <w:sz w:val="22"/>
          <w:szCs w:val="22"/>
        </w:rPr>
        <w:t>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 xml:space="preserve">all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suc</w:t>
      </w:r>
      <w:r>
        <w:rPr>
          <w:rFonts w:ascii="Calibri" w:eastAsia="Calibri" w:hAnsi="Calibri" w:cs="Calibri"/>
          <w:spacing w:val="-3"/>
          <w:sz w:val="22"/>
          <w:szCs w:val="22"/>
        </w:rPr>
        <w:t>c</w:t>
      </w:r>
      <w:r>
        <w:rPr>
          <w:rFonts w:ascii="Calibri" w:eastAsia="Calibri" w:hAnsi="Calibri" w:cs="Calibri"/>
          <w:sz w:val="22"/>
          <w:szCs w:val="22"/>
        </w:rPr>
        <w:t>essful</w:t>
      </w:r>
      <w:r>
        <w:rPr>
          <w:rFonts w:ascii="Calibri" w:eastAsia="Calibri" w:hAnsi="Calibri" w:cs="Calibri"/>
          <w:spacing w:val="2"/>
          <w:sz w:val="22"/>
          <w:szCs w:val="22"/>
        </w:rPr>
        <w:t xml:space="preserve"> </w:t>
      </w:r>
      <w:r>
        <w:rPr>
          <w:rFonts w:ascii="Calibri" w:eastAsia="Calibri" w:hAnsi="Calibri" w:cs="Calibri"/>
          <w:sz w:val="22"/>
          <w:szCs w:val="22"/>
        </w:rPr>
        <w:t>Serv</w:t>
      </w:r>
      <w:r>
        <w:rPr>
          <w:rFonts w:ascii="Calibri" w:eastAsia="Calibri" w:hAnsi="Calibri" w:cs="Calibri"/>
          <w:spacing w:val="-2"/>
          <w:sz w:val="22"/>
          <w:szCs w:val="22"/>
        </w:rPr>
        <w:t>i</w:t>
      </w:r>
      <w:r>
        <w:rPr>
          <w:rFonts w:ascii="Calibri" w:eastAsia="Calibri" w:hAnsi="Calibri" w:cs="Calibri"/>
          <w:sz w:val="22"/>
          <w:szCs w:val="22"/>
        </w:rPr>
        <w:t>ce</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z w:val="22"/>
          <w:szCs w:val="22"/>
        </w:rPr>
        <w:t>r’s</w:t>
      </w:r>
      <w:r>
        <w:rPr>
          <w:rFonts w:ascii="Calibri" w:eastAsia="Calibri" w:hAnsi="Calibri" w:cs="Calibri"/>
          <w:spacing w:val="3"/>
          <w:sz w:val="22"/>
          <w:szCs w:val="22"/>
        </w:rPr>
        <w:t xml:space="preserve"> </w:t>
      </w:r>
      <w:r>
        <w:rPr>
          <w:rFonts w:ascii="Calibri" w:eastAsia="Calibri" w:hAnsi="Calibri" w:cs="Calibri"/>
          <w:sz w:val="22"/>
          <w:szCs w:val="22"/>
        </w:rPr>
        <w:t>staff</w:t>
      </w:r>
      <w:r>
        <w:rPr>
          <w:rFonts w:ascii="Calibri" w:eastAsia="Calibri" w:hAnsi="Calibri" w:cs="Calibri"/>
          <w:spacing w:val="3"/>
          <w:sz w:val="22"/>
          <w:szCs w:val="22"/>
        </w:rPr>
        <w:t xml:space="preserve"> </w:t>
      </w:r>
      <w:r>
        <w:rPr>
          <w:rFonts w:ascii="Calibri" w:eastAsia="Calibri" w:hAnsi="Calibri" w:cs="Calibri"/>
          <w:sz w:val="22"/>
          <w:szCs w:val="22"/>
        </w:rPr>
        <w:t>th</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 xml:space="preserve">y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nv</w:t>
      </w:r>
      <w:r>
        <w:rPr>
          <w:rFonts w:ascii="Calibri" w:eastAsia="Calibri" w:hAnsi="Calibri" w:cs="Calibri"/>
          <w:spacing w:val="1"/>
          <w:sz w:val="22"/>
          <w:szCs w:val="22"/>
        </w:rPr>
        <w:t>o</w:t>
      </w:r>
      <w:r>
        <w:rPr>
          <w:rFonts w:ascii="Calibri" w:eastAsia="Calibri" w:hAnsi="Calibri" w:cs="Calibri"/>
          <w:spacing w:val="-3"/>
          <w:sz w:val="22"/>
          <w:szCs w:val="22"/>
        </w:rPr>
        <w:t>l</w:t>
      </w:r>
      <w:r>
        <w:rPr>
          <w:rFonts w:ascii="Calibri" w:eastAsia="Calibri" w:hAnsi="Calibri" w:cs="Calibri"/>
          <w:spacing w:val="1"/>
          <w:sz w:val="22"/>
          <w:szCs w:val="22"/>
        </w:rPr>
        <w:t>v</w:t>
      </w:r>
      <w:r>
        <w:rPr>
          <w:rFonts w:ascii="Calibri" w:eastAsia="Calibri" w:hAnsi="Calibri" w:cs="Calibri"/>
          <w:sz w:val="22"/>
          <w:szCs w:val="22"/>
        </w:rPr>
        <w:t>ed</w:t>
      </w:r>
      <w:r>
        <w:rPr>
          <w:rFonts w:ascii="Calibri" w:eastAsia="Calibri" w:hAnsi="Calibri" w:cs="Calibri"/>
          <w:spacing w:val="-4"/>
          <w:sz w:val="22"/>
          <w:szCs w:val="22"/>
        </w:rPr>
        <w:t xml:space="preserve"> </w:t>
      </w:r>
      <w:r>
        <w:rPr>
          <w:rFonts w:ascii="Calibri" w:eastAsia="Calibri" w:hAnsi="Calibri" w:cs="Calibri"/>
          <w:sz w:val="22"/>
          <w:szCs w:val="22"/>
        </w:rPr>
        <w:t>in</w:t>
      </w:r>
      <w:r>
        <w:rPr>
          <w:rFonts w:ascii="Calibri" w:eastAsia="Calibri" w:hAnsi="Calibri" w:cs="Calibri"/>
          <w:spacing w:val="-8"/>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el</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y</w:t>
      </w:r>
      <w:r>
        <w:rPr>
          <w:rFonts w:ascii="Calibri" w:eastAsia="Calibri" w:hAnsi="Calibri" w:cs="Calibri"/>
          <w:spacing w:val="-8"/>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7"/>
          <w:sz w:val="22"/>
          <w:szCs w:val="22"/>
        </w:rPr>
        <w:t xml:space="preserve"> </w:t>
      </w:r>
      <w:r>
        <w:rPr>
          <w:rFonts w:ascii="Calibri" w:eastAsia="Calibri" w:hAnsi="Calibri" w:cs="Calibri"/>
          <w:sz w:val="22"/>
          <w:szCs w:val="22"/>
        </w:rPr>
        <w:t>the</w:t>
      </w:r>
      <w:r>
        <w:rPr>
          <w:rFonts w:ascii="Calibri" w:eastAsia="Calibri" w:hAnsi="Calibri" w:cs="Calibri"/>
          <w:spacing w:val="-6"/>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ices</w:t>
      </w:r>
      <w:r>
        <w:rPr>
          <w:rFonts w:ascii="Calibri" w:eastAsia="Calibri" w:hAnsi="Calibri" w:cs="Calibri"/>
          <w:spacing w:val="-6"/>
          <w:sz w:val="22"/>
          <w:szCs w:val="22"/>
        </w:rPr>
        <w:t xml:space="preserve"> </w:t>
      </w:r>
      <w:r>
        <w:rPr>
          <w:rFonts w:ascii="Calibri" w:eastAsia="Calibri" w:hAnsi="Calibri" w:cs="Calibri"/>
          <w:spacing w:val="-1"/>
          <w:sz w:val="22"/>
          <w:szCs w:val="22"/>
        </w:rPr>
        <w:t>und</w:t>
      </w:r>
      <w:r>
        <w:rPr>
          <w:rFonts w:ascii="Calibri" w:eastAsia="Calibri" w:hAnsi="Calibri" w:cs="Calibri"/>
          <w:sz w:val="22"/>
          <w:szCs w:val="22"/>
        </w:rPr>
        <w:t>er</w:t>
      </w:r>
      <w:r>
        <w:rPr>
          <w:rFonts w:ascii="Calibri" w:eastAsia="Calibri" w:hAnsi="Calibri" w:cs="Calibri"/>
          <w:spacing w:val="-6"/>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6"/>
          <w:sz w:val="22"/>
          <w:szCs w:val="22"/>
        </w:rPr>
        <w:t xml:space="preserve"> </w:t>
      </w:r>
      <w:r w:rsidR="00FC06B0">
        <w:rPr>
          <w:rFonts w:ascii="Calibri" w:eastAsia="Calibri" w:hAnsi="Calibri" w:cs="Calibri"/>
          <w:sz w:val="22"/>
          <w:szCs w:val="22"/>
        </w:rPr>
        <w:t>contract</w:t>
      </w:r>
      <w:r>
        <w:rPr>
          <w:rFonts w:ascii="Calibri" w:eastAsia="Calibri" w:hAnsi="Calibri" w:cs="Calibri"/>
          <w:sz w:val="22"/>
          <w:szCs w:val="22"/>
        </w:rPr>
        <w:t>,</w:t>
      </w:r>
      <w:r>
        <w:rPr>
          <w:rFonts w:ascii="Calibri" w:eastAsia="Calibri" w:hAnsi="Calibri" w:cs="Calibri"/>
          <w:spacing w:val="-6"/>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rior</w:t>
      </w:r>
      <w:r>
        <w:rPr>
          <w:rFonts w:ascii="Calibri" w:eastAsia="Calibri" w:hAnsi="Calibri" w:cs="Calibri"/>
          <w:spacing w:val="-6"/>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5"/>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l</w:t>
      </w:r>
      <w:r>
        <w:rPr>
          <w:rFonts w:ascii="Calibri" w:eastAsia="Calibri" w:hAnsi="Calibri" w:cs="Calibri"/>
          <w:sz w:val="22"/>
          <w:szCs w:val="22"/>
        </w:rPr>
        <w:t>l</w:t>
      </w:r>
      <w:r>
        <w:rPr>
          <w:rFonts w:ascii="Calibri" w:eastAsia="Calibri" w:hAnsi="Calibri" w:cs="Calibri"/>
          <w:spacing w:val="1"/>
          <w:sz w:val="22"/>
          <w:szCs w:val="22"/>
        </w:rPr>
        <w:t>o</w:t>
      </w:r>
      <w:r>
        <w:rPr>
          <w:rFonts w:ascii="Calibri" w:eastAsia="Calibri" w:hAnsi="Calibri" w:cs="Calibri"/>
          <w:sz w:val="22"/>
          <w:szCs w:val="22"/>
        </w:rPr>
        <w:t>w</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7"/>
          <w:sz w:val="22"/>
          <w:szCs w:val="22"/>
        </w:rPr>
        <w:t xml:space="preserve"> </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try</w:t>
      </w:r>
      <w:r>
        <w:rPr>
          <w:rFonts w:ascii="Calibri" w:eastAsia="Calibri" w:hAnsi="Calibri" w:cs="Calibri"/>
          <w:spacing w:val="-5"/>
          <w:sz w:val="22"/>
          <w:szCs w:val="22"/>
        </w:rPr>
        <w:t xml:space="preserve"> </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to</w:t>
      </w:r>
      <w:r>
        <w:rPr>
          <w:rFonts w:ascii="Calibri" w:eastAsia="Calibri" w:hAnsi="Calibri" w:cs="Calibri"/>
          <w:spacing w:val="-4"/>
          <w:sz w:val="22"/>
          <w:szCs w:val="22"/>
        </w:rPr>
        <w:t xml:space="preserve"> </w:t>
      </w:r>
      <w:r>
        <w:rPr>
          <w:rFonts w:ascii="Calibri" w:eastAsia="Calibri" w:hAnsi="Calibri" w:cs="Calibri"/>
          <w:spacing w:val="-2"/>
          <w:sz w:val="22"/>
          <w:szCs w:val="22"/>
        </w:rPr>
        <w:t>c</w:t>
      </w:r>
      <w:r>
        <w:rPr>
          <w:rFonts w:ascii="Calibri" w:eastAsia="Calibri" w:hAnsi="Calibri" w:cs="Calibri"/>
          <w:sz w:val="22"/>
          <w:szCs w:val="22"/>
        </w:rPr>
        <w:t xml:space="preserve">ertain sites. </w:t>
      </w:r>
      <w:r>
        <w:rPr>
          <w:rFonts w:ascii="Calibri" w:eastAsia="Calibri" w:hAnsi="Calibri" w:cs="Calibri"/>
          <w:spacing w:val="16"/>
          <w:sz w:val="22"/>
          <w:szCs w:val="22"/>
        </w:rPr>
        <w:t xml:space="preserve"> </w:t>
      </w:r>
      <w:r w:rsidR="00F22A4A">
        <w:rPr>
          <w:rFonts w:ascii="Calibri" w:eastAsia="Calibri" w:hAnsi="Calibri" w:cs="Calibri"/>
          <w:sz w:val="22"/>
          <w:szCs w:val="22"/>
        </w:rPr>
        <w:t>The Irish Defence Forces</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re</w:t>
      </w:r>
      <w:r>
        <w:rPr>
          <w:rFonts w:ascii="Calibri" w:eastAsia="Calibri" w:hAnsi="Calibri" w:cs="Calibri"/>
          <w:spacing w:val="-2"/>
          <w:sz w:val="22"/>
          <w:szCs w:val="22"/>
        </w:rPr>
        <w:t>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5"/>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5"/>
          <w:sz w:val="22"/>
          <w:szCs w:val="22"/>
        </w:rPr>
        <w:t xml:space="preserve"> </w:t>
      </w:r>
      <w:r>
        <w:rPr>
          <w:rFonts w:ascii="Calibri" w:eastAsia="Calibri" w:hAnsi="Calibri" w:cs="Calibri"/>
          <w:sz w:val="22"/>
          <w:szCs w:val="22"/>
        </w:rPr>
        <w:t>ri</w:t>
      </w:r>
      <w:r>
        <w:rPr>
          <w:rFonts w:ascii="Calibri" w:eastAsia="Calibri" w:hAnsi="Calibri" w:cs="Calibri"/>
          <w:spacing w:val="-1"/>
          <w:sz w:val="22"/>
          <w:szCs w:val="22"/>
        </w:rPr>
        <w:t>gh</w:t>
      </w:r>
      <w:r>
        <w:rPr>
          <w:rFonts w:ascii="Calibri" w:eastAsia="Calibri" w:hAnsi="Calibri" w:cs="Calibri"/>
          <w:sz w:val="22"/>
          <w:szCs w:val="22"/>
        </w:rPr>
        <w:t>t to</w:t>
      </w:r>
      <w:r>
        <w:rPr>
          <w:rFonts w:ascii="Calibri" w:eastAsia="Calibri" w:hAnsi="Calibri" w:cs="Calibri"/>
          <w:spacing w:val="3"/>
          <w:sz w:val="22"/>
          <w:szCs w:val="22"/>
        </w:rPr>
        <w:t xml:space="preserve"> </w:t>
      </w:r>
      <w:r>
        <w:rPr>
          <w:rFonts w:ascii="Calibri" w:eastAsia="Calibri" w:hAnsi="Calibri" w:cs="Calibri"/>
          <w:sz w:val="22"/>
          <w:szCs w:val="22"/>
        </w:rPr>
        <w:t xml:space="preserve">carry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bs</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al</w:t>
      </w:r>
      <w:r>
        <w:rPr>
          <w:rFonts w:ascii="Calibri" w:eastAsia="Calibri" w:hAnsi="Calibri" w:cs="Calibri"/>
          <w:spacing w:val="-1"/>
          <w:sz w:val="22"/>
          <w:szCs w:val="22"/>
        </w:rPr>
        <w:t>id</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pacing w:val="-3"/>
          <w:sz w:val="22"/>
          <w:szCs w:val="22"/>
        </w:rPr>
        <w:t>d</w:t>
      </w:r>
      <w:r>
        <w:rPr>
          <w:rFonts w:ascii="Calibri" w:eastAsia="Calibri" w:hAnsi="Calibri" w:cs="Calibri"/>
          <w:sz w:val="22"/>
          <w:szCs w:val="22"/>
        </w:rPr>
        <w:t>eclarat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e</w:t>
      </w:r>
      <w:r>
        <w:rPr>
          <w:rFonts w:ascii="Calibri" w:eastAsia="Calibri" w:hAnsi="Calibri" w:cs="Calibri"/>
          <w:sz w:val="22"/>
          <w:szCs w:val="22"/>
        </w:rPr>
        <w:t>e</w:t>
      </w:r>
      <w:r>
        <w:rPr>
          <w:rFonts w:ascii="Calibri" w:eastAsia="Calibri" w:hAnsi="Calibri" w:cs="Calibri"/>
          <w:spacing w:val="1"/>
          <w:sz w:val="22"/>
          <w:szCs w:val="22"/>
        </w:rPr>
        <w:t>k</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 e</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e</w:t>
      </w:r>
      <w:r>
        <w:rPr>
          <w:rFonts w:ascii="Calibri" w:eastAsia="Calibri" w:hAnsi="Calibri" w:cs="Calibri"/>
          <w:sz w:val="22"/>
          <w:szCs w:val="22"/>
        </w:rPr>
        <w:t>xi</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ced</w:t>
      </w:r>
      <w:r>
        <w:rPr>
          <w:rFonts w:ascii="Calibri" w:eastAsia="Calibri" w:hAnsi="Calibri" w:cs="Calibri"/>
          <w:spacing w:val="-1"/>
          <w:sz w:val="22"/>
          <w:szCs w:val="22"/>
        </w:rPr>
        <w:t>u</w:t>
      </w:r>
      <w:r>
        <w:rPr>
          <w:rFonts w:ascii="Calibri" w:eastAsia="Calibri" w:hAnsi="Calibri" w:cs="Calibri"/>
          <w:sz w:val="22"/>
          <w:szCs w:val="22"/>
        </w:rPr>
        <w:t>res</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z w:val="22"/>
          <w:szCs w:val="22"/>
        </w:rPr>
        <w:t>pl</w:t>
      </w:r>
      <w:r>
        <w:rPr>
          <w:rFonts w:ascii="Calibri" w:eastAsia="Calibri" w:hAnsi="Calibri" w:cs="Calibri"/>
          <w:spacing w:val="-1"/>
          <w:sz w:val="22"/>
          <w:szCs w:val="22"/>
        </w:rPr>
        <w:t>a</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z w:val="22"/>
          <w:szCs w:val="22"/>
        </w:rPr>
        <w:t>pr</w:t>
      </w:r>
      <w:r>
        <w:rPr>
          <w:rFonts w:ascii="Calibri" w:eastAsia="Calibri" w:hAnsi="Calibri" w:cs="Calibri"/>
          <w:spacing w:val="-1"/>
          <w:sz w:val="22"/>
          <w:szCs w:val="22"/>
        </w:rPr>
        <w:t>i</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 xml:space="preserve">ward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pacing w:val="-3"/>
          <w:sz w:val="22"/>
          <w:szCs w:val="22"/>
        </w:rPr>
        <w:t>i</w:t>
      </w:r>
      <w:r>
        <w:rPr>
          <w:rFonts w:ascii="Calibri" w:eastAsia="Calibri" w:hAnsi="Calibri" w:cs="Calibri"/>
          <w:sz w:val="22"/>
          <w:szCs w:val="22"/>
        </w:rPr>
        <w:t>ces</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p>
    <w:p w14:paraId="119FC238" w14:textId="77777777" w:rsidR="00065BF4" w:rsidRDefault="00065BF4">
      <w:pPr>
        <w:spacing w:before="8" w:line="160" w:lineRule="exact"/>
        <w:rPr>
          <w:sz w:val="16"/>
          <w:szCs w:val="16"/>
        </w:rPr>
      </w:pPr>
    </w:p>
    <w:p w14:paraId="1CA65768" w14:textId="77777777" w:rsidR="00065BF4" w:rsidRDefault="00065BF4">
      <w:pPr>
        <w:spacing w:line="200" w:lineRule="exact"/>
      </w:pPr>
    </w:p>
    <w:p w14:paraId="6180962D" w14:textId="77777777" w:rsidR="00065BF4" w:rsidRDefault="00E32064" w:rsidP="00F86133">
      <w:pPr>
        <w:ind w:left="101" w:right="3755"/>
        <w:jc w:val="both"/>
        <w:rPr>
          <w:rFonts w:ascii="Calibri" w:eastAsia="Calibri" w:hAnsi="Calibri" w:cs="Calibri"/>
          <w:sz w:val="24"/>
          <w:szCs w:val="24"/>
        </w:rPr>
      </w:pPr>
      <w:r>
        <w:rPr>
          <w:rFonts w:ascii="Calibri" w:eastAsia="Calibri" w:hAnsi="Calibri" w:cs="Calibri"/>
          <w:b/>
          <w:spacing w:val="1"/>
          <w:sz w:val="24"/>
          <w:szCs w:val="24"/>
        </w:rPr>
        <w:t>7.</w:t>
      </w:r>
      <w:r>
        <w:rPr>
          <w:rFonts w:ascii="Calibri" w:eastAsia="Calibri" w:hAnsi="Calibri" w:cs="Calibri"/>
          <w:b/>
          <w:sz w:val="24"/>
          <w:szCs w:val="24"/>
        </w:rPr>
        <w:t xml:space="preserve">0      </w:t>
      </w:r>
      <w:r>
        <w:rPr>
          <w:rFonts w:ascii="Calibri" w:eastAsia="Calibri" w:hAnsi="Calibri" w:cs="Calibri"/>
          <w:b/>
          <w:spacing w:val="31"/>
          <w:sz w:val="24"/>
          <w:szCs w:val="24"/>
        </w:rPr>
        <w:t xml:space="preserve"> </w:t>
      </w:r>
      <w:r>
        <w:rPr>
          <w:rFonts w:ascii="Calibri" w:eastAsia="Calibri" w:hAnsi="Calibri" w:cs="Calibri"/>
          <w:b/>
          <w:spacing w:val="-1"/>
          <w:sz w:val="24"/>
          <w:szCs w:val="24"/>
        </w:rPr>
        <w:t>Ma</w:t>
      </w:r>
      <w:r>
        <w:rPr>
          <w:rFonts w:ascii="Calibri" w:eastAsia="Calibri" w:hAnsi="Calibri" w:cs="Calibri"/>
          <w:b/>
          <w:spacing w:val="1"/>
          <w:sz w:val="24"/>
          <w:szCs w:val="24"/>
        </w:rPr>
        <w:t>n</w:t>
      </w:r>
      <w:r>
        <w:rPr>
          <w:rFonts w:ascii="Calibri" w:eastAsia="Calibri" w:hAnsi="Calibri" w:cs="Calibri"/>
          <w:b/>
          <w:spacing w:val="-1"/>
          <w:sz w:val="24"/>
          <w:szCs w:val="24"/>
        </w:rPr>
        <w:t>a</w:t>
      </w:r>
      <w:r>
        <w:rPr>
          <w:rFonts w:ascii="Calibri" w:eastAsia="Calibri" w:hAnsi="Calibri" w:cs="Calibri"/>
          <w:b/>
          <w:spacing w:val="1"/>
          <w:sz w:val="24"/>
          <w:szCs w:val="24"/>
        </w:rPr>
        <w:t>g</w:t>
      </w:r>
      <w:r>
        <w:rPr>
          <w:rFonts w:ascii="Calibri" w:eastAsia="Calibri" w:hAnsi="Calibri" w:cs="Calibri"/>
          <w:b/>
          <w:spacing w:val="-1"/>
          <w:sz w:val="24"/>
          <w:szCs w:val="24"/>
        </w:rPr>
        <w:t>eme</w:t>
      </w:r>
      <w:r>
        <w:rPr>
          <w:rFonts w:ascii="Calibri" w:eastAsia="Calibri" w:hAnsi="Calibri" w:cs="Calibri"/>
          <w:b/>
          <w:spacing w:val="1"/>
          <w:sz w:val="24"/>
          <w:szCs w:val="24"/>
        </w:rPr>
        <w:t>n</w:t>
      </w:r>
      <w:r>
        <w:rPr>
          <w:rFonts w:ascii="Calibri" w:eastAsia="Calibri" w:hAnsi="Calibri" w:cs="Calibri"/>
          <w:b/>
          <w:sz w:val="24"/>
          <w:szCs w:val="24"/>
        </w:rPr>
        <w:t>t</w:t>
      </w:r>
      <w:r>
        <w:rPr>
          <w:rFonts w:ascii="Calibri" w:eastAsia="Calibri" w:hAnsi="Calibri" w:cs="Calibri"/>
          <w:b/>
          <w:spacing w:val="2"/>
          <w:sz w:val="24"/>
          <w:szCs w:val="24"/>
        </w:rPr>
        <w:t xml:space="preserve"> </w:t>
      </w:r>
      <w:r>
        <w:rPr>
          <w:rFonts w:ascii="Calibri" w:eastAsia="Calibri" w:hAnsi="Calibri" w:cs="Calibri"/>
          <w:b/>
          <w:spacing w:val="1"/>
          <w:sz w:val="24"/>
          <w:szCs w:val="24"/>
        </w:rPr>
        <w:t>Inf</w:t>
      </w:r>
      <w:r>
        <w:rPr>
          <w:rFonts w:ascii="Calibri" w:eastAsia="Calibri" w:hAnsi="Calibri" w:cs="Calibri"/>
          <w:b/>
          <w:sz w:val="24"/>
          <w:szCs w:val="24"/>
        </w:rPr>
        <w:t>o</w:t>
      </w:r>
      <w:r>
        <w:rPr>
          <w:rFonts w:ascii="Calibri" w:eastAsia="Calibri" w:hAnsi="Calibri" w:cs="Calibri"/>
          <w:b/>
          <w:spacing w:val="1"/>
          <w:sz w:val="24"/>
          <w:szCs w:val="24"/>
        </w:rPr>
        <w:t>r</w:t>
      </w:r>
      <w:r>
        <w:rPr>
          <w:rFonts w:ascii="Calibri" w:eastAsia="Calibri" w:hAnsi="Calibri" w:cs="Calibri"/>
          <w:b/>
          <w:spacing w:val="-1"/>
          <w:sz w:val="24"/>
          <w:szCs w:val="24"/>
        </w:rPr>
        <w:t>ma</w:t>
      </w:r>
      <w:r>
        <w:rPr>
          <w:rFonts w:ascii="Calibri" w:eastAsia="Calibri" w:hAnsi="Calibri" w:cs="Calibri"/>
          <w:b/>
          <w:spacing w:val="-2"/>
          <w:sz w:val="24"/>
          <w:szCs w:val="24"/>
        </w:rPr>
        <w:t>t</w:t>
      </w:r>
      <w:r>
        <w:rPr>
          <w:rFonts w:ascii="Calibri" w:eastAsia="Calibri" w:hAnsi="Calibri" w:cs="Calibri"/>
          <w:b/>
          <w:spacing w:val="-1"/>
          <w:sz w:val="24"/>
          <w:szCs w:val="24"/>
        </w:rPr>
        <w:t>i</w:t>
      </w:r>
      <w:r>
        <w:rPr>
          <w:rFonts w:ascii="Calibri" w:eastAsia="Calibri" w:hAnsi="Calibri" w:cs="Calibri"/>
          <w:b/>
          <w:sz w:val="24"/>
          <w:szCs w:val="24"/>
        </w:rPr>
        <w:t>on</w:t>
      </w:r>
      <w:r>
        <w:rPr>
          <w:rFonts w:ascii="Calibri" w:eastAsia="Calibri" w:hAnsi="Calibri" w:cs="Calibri"/>
          <w:b/>
          <w:spacing w:val="2"/>
          <w:sz w:val="24"/>
          <w:szCs w:val="24"/>
        </w:rPr>
        <w:t xml:space="preserve"> </w:t>
      </w:r>
      <w:r>
        <w:rPr>
          <w:rFonts w:ascii="Calibri" w:eastAsia="Calibri" w:hAnsi="Calibri" w:cs="Calibri"/>
          <w:b/>
          <w:spacing w:val="-1"/>
          <w:sz w:val="24"/>
          <w:szCs w:val="24"/>
        </w:rPr>
        <w:t>Re</w:t>
      </w:r>
      <w:r>
        <w:rPr>
          <w:rFonts w:ascii="Calibri" w:eastAsia="Calibri" w:hAnsi="Calibri" w:cs="Calibri"/>
          <w:b/>
          <w:spacing w:val="1"/>
          <w:sz w:val="24"/>
          <w:szCs w:val="24"/>
        </w:rPr>
        <w:t>p</w:t>
      </w:r>
      <w:r>
        <w:rPr>
          <w:rFonts w:ascii="Calibri" w:eastAsia="Calibri" w:hAnsi="Calibri" w:cs="Calibri"/>
          <w:b/>
          <w:sz w:val="24"/>
          <w:szCs w:val="24"/>
        </w:rPr>
        <w:t>o</w:t>
      </w:r>
      <w:r>
        <w:rPr>
          <w:rFonts w:ascii="Calibri" w:eastAsia="Calibri" w:hAnsi="Calibri" w:cs="Calibri"/>
          <w:b/>
          <w:spacing w:val="-1"/>
          <w:sz w:val="24"/>
          <w:szCs w:val="24"/>
        </w:rPr>
        <w:t>r</w:t>
      </w:r>
      <w:r>
        <w:rPr>
          <w:rFonts w:ascii="Calibri" w:eastAsia="Calibri" w:hAnsi="Calibri" w:cs="Calibri"/>
          <w:b/>
          <w:sz w:val="24"/>
          <w:szCs w:val="24"/>
        </w:rPr>
        <w:t>ts</w:t>
      </w:r>
    </w:p>
    <w:p w14:paraId="1D0E1F2E" w14:textId="77777777" w:rsidR="00065BF4" w:rsidRDefault="00065BF4">
      <w:pPr>
        <w:spacing w:before="2" w:line="180" w:lineRule="exact"/>
        <w:rPr>
          <w:sz w:val="19"/>
          <w:szCs w:val="19"/>
        </w:rPr>
      </w:pPr>
    </w:p>
    <w:p w14:paraId="41CEF197" w14:textId="77777777" w:rsidR="00065BF4" w:rsidRDefault="00065BF4">
      <w:pPr>
        <w:spacing w:line="200" w:lineRule="exact"/>
      </w:pPr>
    </w:p>
    <w:p w14:paraId="3B170B71" w14:textId="2A2CF003" w:rsidR="00065BF4" w:rsidRDefault="00E32064">
      <w:pPr>
        <w:spacing w:line="276" w:lineRule="auto"/>
        <w:ind w:left="221" w:right="101"/>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suc</w:t>
      </w:r>
      <w:r>
        <w:rPr>
          <w:rFonts w:ascii="Calibri" w:eastAsia="Calibri" w:hAnsi="Calibri" w:cs="Calibri"/>
          <w:spacing w:val="-3"/>
          <w:sz w:val="22"/>
          <w:szCs w:val="22"/>
        </w:rPr>
        <w:t>c</w:t>
      </w:r>
      <w:r>
        <w:rPr>
          <w:rFonts w:ascii="Calibri" w:eastAsia="Calibri" w:hAnsi="Calibri" w:cs="Calibri"/>
          <w:sz w:val="22"/>
          <w:szCs w:val="22"/>
        </w:rPr>
        <w:t>essful</w:t>
      </w:r>
      <w:r>
        <w:rPr>
          <w:rFonts w:ascii="Calibri" w:eastAsia="Calibri" w:hAnsi="Calibri" w:cs="Calibri"/>
          <w:spacing w:val="1"/>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 xml:space="preserve">ice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er(s) 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1"/>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 xml:space="preserve"> </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bu</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z w:val="22"/>
          <w:szCs w:val="22"/>
        </w:rPr>
        <w:t>repo</w:t>
      </w:r>
      <w:r>
        <w:rPr>
          <w:rFonts w:ascii="Calibri" w:eastAsia="Calibri" w:hAnsi="Calibri" w:cs="Calibri"/>
          <w:spacing w:val="-3"/>
          <w:sz w:val="22"/>
          <w:szCs w:val="22"/>
        </w:rPr>
        <w:t>r</w:t>
      </w:r>
      <w:r>
        <w:rPr>
          <w:rFonts w:ascii="Calibri" w:eastAsia="Calibri" w:hAnsi="Calibri" w:cs="Calibri"/>
          <w:sz w:val="22"/>
          <w:szCs w:val="22"/>
        </w:rPr>
        <w:t>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y</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m</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h</w:t>
      </w:r>
      <w:r>
        <w:rPr>
          <w:rFonts w:ascii="Calibri" w:eastAsia="Calibri" w:hAnsi="Calibri" w:cs="Calibri"/>
          <w:sz w:val="22"/>
          <w:szCs w:val="22"/>
        </w:rPr>
        <w:t>all</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ire</w:t>
      </w:r>
      <w:r>
        <w:rPr>
          <w:rFonts w:ascii="Calibri" w:eastAsia="Calibri" w:hAnsi="Calibri" w:cs="Calibri"/>
          <w:spacing w:val="-1"/>
          <w:sz w:val="22"/>
          <w:szCs w:val="22"/>
        </w:rPr>
        <w:t>d</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pacing w:val="-1"/>
          <w:sz w:val="22"/>
          <w:szCs w:val="22"/>
        </w:rPr>
        <w:t>du</w:t>
      </w:r>
      <w:r>
        <w:rPr>
          <w:rFonts w:ascii="Calibri" w:eastAsia="Calibri" w:hAnsi="Calibri" w:cs="Calibri"/>
          <w:sz w:val="22"/>
          <w:szCs w:val="22"/>
        </w:rPr>
        <w:t>ri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the life</w:t>
      </w:r>
      <w:r>
        <w:rPr>
          <w:rFonts w:ascii="Calibri" w:eastAsia="Calibri" w:hAnsi="Calibri" w:cs="Calibri"/>
          <w:spacing w:val="1"/>
          <w:sz w:val="22"/>
          <w:szCs w:val="22"/>
        </w:rPr>
        <w:t>t</w:t>
      </w:r>
      <w:r>
        <w:rPr>
          <w:rFonts w:ascii="Calibri" w:eastAsia="Calibri" w:hAnsi="Calibri" w:cs="Calibri"/>
          <w:sz w:val="22"/>
          <w:szCs w:val="22"/>
        </w:rPr>
        <w:t>i</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ice</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tract,</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1"/>
          <w:sz w:val="22"/>
          <w:szCs w:val="22"/>
        </w:rPr>
        <w:t>n</w:t>
      </w:r>
      <w:r>
        <w:rPr>
          <w:rFonts w:ascii="Calibri" w:eastAsia="Calibri" w:hAnsi="Calibri" w:cs="Calibri"/>
          <w:sz w:val="22"/>
          <w:szCs w:val="22"/>
        </w:rPr>
        <w:t>ish</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sidR="00B31588">
        <w:rPr>
          <w:rFonts w:ascii="Calibri" w:eastAsia="Calibri" w:hAnsi="Calibri" w:cs="Calibri"/>
          <w:sz w:val="22"/>
          <w:szCs w:val="22"/>
        </w:rPr>
        <w:t>Defence Forces</w:t>
      </w:r>
      <w:r>
        <w:rPr>
          <w:rFonts w:ascii="Calibri" w:eastAsia="Calibri" w:hAnsi="Calibri" w:cs="Calibri"/>
          <w:sz w:val="22"/>
          <w:szCs w:val="22"/>
        </w:rPr>
        <w:t xml:space="preserve"> with</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ai</w:t>
      </w:r>
      <w:r>
        <w:rPr>
          <w:rFonts w:ascii="Calibri" w:eastAsia="Calibri" w:hAnsi="Calibri" w:cs="Calibri"/>
          <w:spacing w:val="-3"/>
          <w:sz w:val="22"/>
          <w:szCs w:val="22"/>
        </w:rPr>
        <w:t>l</w:t>
      </w:r>
      <w:r>
        <w:rPr>
          <w:rFonts w:ascii="Calibri" w:eastAsia="Calibri" w:hAnsi="Calibri" w:cs="Calibri"/>
          <w:sz w:val="22"/>
          <w:szCs w:val="22"/>
        </w:rPr>
        <w:t>ed reports</w:t>
      </w:r>
      <w:r>
        <w:rPr>
          <w:rFonts w:ascii="Calibri" w:eastAsia="Calibri" w:hAnsi="Calibri" w:cs="Calibri"/>
          <w:spacing w:val="18"/>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tai</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9"/>
          <w:sz w:val="22"/>
          <w:szCs w:val="22"/>
        </w:rPr>
        <w:t xml:space="preserve"> </w:t>
      </w:r>
      <w:r>
        <w:rPr>
          <w:rFonts w:ascii="Calibri" w:eastAsia="Calibri" w:hAnsi="Calibri" w:cs="Calibri"/>
          <w:spacing w:val="4"/>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3"/>
          <w:sz w:val="22"/>
          <w:szCs w:val="22"/>
        </w:rPr>
        <w:t>g</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20"/>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9"/>
          <w:sz w:val="22"/>
          <w:szCs w:val="22"/>
        </w:rPr>
        <w:t xml:space="preserve"> </w:t>
      </w:r>
      <w:r>
        <w:rPr>
          <w:rFonts w:ascii="Calibri" w:eastAsia="Calibri" w:hAnsi="Calibri" w:cs="Calibri"/>
          <w:spacing w:val="-1"/>
          <w:sz w:val="22"/>
          <w:szCs w:val="22"/>
        </w:rPr>
        <w:t>(</w:t>
      </w:r>
      <w:r>
        <w:rPr>
          <w:rFonts w:ascii="Calibri" w:eastAsia="Calibri" w:hAnsi="Calibri" w:cs="Calibri"/>
          <w:spacing w:val="1"/>
          <w:sz w:val="22"/>
          <w:szCs w:val="22"/>
        </w:rPr>
        <w:t>M</w:t>
      </w:r>
      <w:r>
        <w:rPr>
          <w:rFonts w:ascii="Calibri" w:eastAsia="Calibri" w:hAnsi="Calibri" w:cs="Calibri"/>
          <w:sz w:val="22"/>
          <w:szCs w:val="22"/>
        </w:rPr>
        <w:t>.</w:t>
      </w:r>
      <w:r>
        <w:rPr>
          <w:rFonts w:ascii="Calibri" w:eastAsia="Calibri" w:hAnsi="Calibri" w:cs="Calibri"/>
          <w:spacing w:val="-1"/>
          <w:sz w:val="22"/>
          <w:szCs w:val="22"/>
        </w:rPr>
        <w:t>I</w:t>
      </w:r>
      <w:r>
        <w:rPr>
          <w:rFonts w:ascii="Calibri" w:eastAsia="Calibri" w:hAnsi="Calibri" w:cs="Calibri"/>
          <w:sz w:val="22"/>
          <w:szCs w:val="22"/>
        </w:rPr>
        <w:t>.) reg</w:t>
      </w:r>
      <w:r>
        <w:rPr>
          <w:rFonts w:ascii="Calibri" w:eastAsia="Calibri" w:hAnsi="Calibri" w:cs="Calibri"/>
          <w:spacing w:val="-1"/>
          <w:sz w:val="22"/>
          <w:szCs w:val="22"/>
        </w:rPr>
        <w:t>a</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9"/>
          <w:sz w:val="22"/>
          <w:szCs w:val="22"/>
        </w:rPr>
        <w:t xml:space="preserve"> </w:t>
      </w:r>
      <w:r>
        <w:rPr>
          <w:rFonts w:ascii="Calibri" w:eastAsia="Calibri" w:hAnsi="Calibri" w:cs="Calibri"/>
          <w:sz w:val="22"/>
          <w:szCs w:val="22"/>
        </w:rPr>
        <w:t>the</w:t>
      </w:r>
      <w:r>
        <w:rPr>
          <w:rFonts w:ascii="Calibri" w:eastAsia="Calibri" w:hAnsi="Calibri" w:cs="Calibri"/>
          <w:spacing w:val="21"/>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p</w:t>
      </w:r>
      <w:r>
        <w:rPr>
          <w:rFonts w:ascii="Calibri" w:eastAsia="Calibri" w:hAnsi="Calibri" w:cs="Calibri"/>
          <w:spacing w:val="-1"/>
          <w:sz w:val="22"/>
          <w:szCs w:val="22"/>
        </w:rPr>
        <w:t>p</w:t>
      </w:r>
      <w:r>
        <w:rPr>
          <w:rFonts w:ascii="Calibri" w:eastAsia="Calibri" w:hAnsi="Calibri" w:cs="Calibri"/>
          <w:sz w:val="22"/>
          <w:szCs w:val="22"/>
        </w:rPr>
        <w:t xml:space="preserve">ly </w:t>
      </w:r>
      <w:r>
        <w:rPr>
          <w:rFonts w:ascii="Calibri" w:eastAsia="Calibri" w:hAnsi="Calibri" w:cs="Calibri"/>
          <w:spacing w:val="1"/>
          <w:sz w:val="22"/>
          <w:szCs w:val="22"/>
        </w:rPr>
        <w:t>o</w:t>
      </w:r>
      <w:r>
        <w:rPr>
          <w:rFonts w:ascii="Calibri" w:eastAsia="Calibri" w:hAnsi="Calibri" w:cs="Calibri"/>
          <w:sz w:val="22"/>
          <w:szCs w:val="22"/>
        </w:rPr>
        <w:t>f, i</w:t>
      </w:r>
      <w:r>
        <w:rPr>
          <w:rFonts w:ascii="Calibri" w:eastAsia="Calibri" w:hAnsi="Calibri" w:cs="Calibri"/>
          <w:spacing w:val="-1"/>
          <w:sz w:val="22"/>
          <w:szCs w:val="22"/>
        </w:rPr>
        <w:t>n</w:t>
      </w:r>
      <w:r>
        <w:rPr>
          <w:rFonts w:ascii="Calibri" w:eastAsia="Calibri" w:hAnsi="Calibri" w:cs="Calibri"/>
          <w:sz w:val="22"/>
          <w:szCs w:val="22"/>
        </w:rPr>
        <w:t>specti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d </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en</w:t>
      </w:r>
      <w:r>
        <w:rPr>
          <w:rFonts w:ascii="Calibri" w:eastAsia="Calibri" w:hAnsi="Calibri" w:cs="Calibri"/>
          <w:spacing w:val="-3"/>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all eq</w:t>
      </w:r>
      <w:r>
        <w:rPr>
          <w:rFonts w:ascii="Calibri" w:eastAsia="Calibri" w:hAnsi="Calibri" w:cs="Calibri"/>
          <w:spacing w:val="-1"/>
          <w:sz w:val="22"/>
          <w:szCs w:val="22"/>
        </w:rPr>
        <w:t>u</w:t>
      </w:r>
      <w:r>
        <w:rPr>
          <w:rFonts w:ascii="Calibri" w:eastAsia="Calibri" w:hAnsi="Calibri" w:cs="Calibri"/>
          <w:sz w:val="22"/>
          <w:szCs w:val="22"/>
        </w:rPr>
        <w:t>i</w:t>
      </w:r>
      <w:r>
        <w:rPr>
          <w:rFonts w:ascii="Calibri" w:eastAsia="Calibri" w:hAnsi="Calibri" w:cs="Calibri"/>
          <w:spacing w:val="-4"/>
          <w:sz w:val="22"/>
          <w:szCs w:val="22"/>
        </w:rPr>
        <w:t>p</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6"/>
          <w:sz w:val="22"/>
          <w:szCs w:val="22"/>
        </w:rPr>
        <w:t xml:space="preserve"> </w:t>
      </w:r>
      <w:r>
        <w:rPr>
          <w:rFonts w:ascii="Calibri" w:eastAsia="Calibri" w:hAnsi="Calibri" w:cs="Calibri"/>
          <w:b/>
          <w:spacing w:val="-1"/>
          <w:sz w:val="22"/>
          <w:szCs w:val="22"/>
        </w:rPr>
        <w:t>a</w:t>
      </w:r>
      <w:r>
        <w:rPr>
          <w:rFonts w:ascii="Calibri" w:eastAsia="Calibri" w:hAnsi="Calibri" w:cs="Calibri"/>
          <w:b/>
          <w:sz w:val="22"/>
          <w:szCs w:val="22"/>
        </w:rPr>
        <w:t>t</w:t>
      </w:r>
      <w:r>
        <w:rPr>
          <w:rFonts w:ascii="Calibri" w:eastAsia="Calibri" w:hAnsi="Calibri" w:cs="Calibri"/>
          <w:b/>
          <w:spacing w:val="1"/>
          <w:sz w:val="22"/>
          <w:szCs w:val="22"/>
        </w:rPr>
        <w:t xml:space="preserve"> </w:t>
      </w:r>
      <w:r>
        <w:rPr>
          <w:rFonts w:ascii="Calibri" w:eastAsia="Calibri" w:hAnsi="Calibri" w:cs="Calibri"/>
          <w:b/>
          <w:spacing w:val="-1"/>
          <w:sz w:val="22"/>
          <w:szCs w:val="22"/>
        </w:rPr>
        <w:t>n</w:t>
      </w:r>
      <w:r>
        <w:rPr>
          <w:rFonts w:ascii="Calibri" w:eastAsia="Calibri" w:hAnsi="Calibri" w:cs="Calibri"/>
          <w:b/>
          <w:sz w:val="22"/>
          <w:szCs w:val="22"/>
        </w:rPr>
        <w:t>o</w:t>
      </w:r>
      <w:r>
        <w:rPr>
          <w:rFonts w:ascii="Calibri" w:eastAsia="Calibri" w:hAnsi="Calibri" w:cs="Calibri"/>
          <w:b/>
          <w:spacing w:val="3"/>
          <w:sz w:val="22"/>
          <w:szCs w:val="22"/>
        </w:rPr>
        <w:t xml:space="preserve"> </w:t>
      </w:r>
      <w:r>
        <w:rPr>
          <w:rFonts w:ascii="Calibri" w:eastAsia="Calibri" w:hAnsi="Calibri" w:cs="Calibri"/>
          <w:b/>
          <w:spacing w:val="-1"/>
          <w:sz w:val="22"/>
          <w:szCs w:val="22"/>
        </w:rPr>
        <w:t>e</w:t>
      </w:r>
      <w:r>
        <w:rPr>
          <w:rFonts w:ascii="Calibri" w:eastAsia="Calibri" w:hAnsi="Calibri" w:cs="Calibri"/>
          <w:b/>
          <w:sz w:val="22"/>
          <w:szCs w:val="22"/>
        </w:rPr>
        <w:t>xtra</w:t>
      </w:r>
      <w:r>
        <w:rPr>
          <w:rFonts w:ascii="Calibri" w:eastAsia="Calibri" w:hAnsi="Calibri" w:cs="Calibri"/>
          <w:b/>
          <w:spacing w:val="3"/>
          <w:sz w:val="22"/>
          <w:szCs w:val="22"/>
        </w:rPr>
        <w:t xml:space="preserve"> </w:t>
      </w:r>
      <w:r>
        <w:rPr>
          <w:rFonts w:ascii="Calibri" w:eastAsia="Calibri" w:hAnsi="Calibri" w:cs="Calibri"/>
          <w:b/>
          <w:spacing w:val="1"/>
          <w:sz w:val="22"/>
          <w:szCs w:val="22"/>
        </w:rPr>
        <w:t>c</w:t>
      </w:r>
      <w:r>
        <w:rPr>
          <w:rFonts w:ascii="Calibri" w:eastAsia="Calibri" w:hAnsi="Calibri" w:cs="Calibri"/>
          <w:b/>
          <w:spacing w:val="-1"/>
          <w:sz w:val="22"/>
          <w:szCs w:val="22"/>
        </w:rPr>
        <w:t>ha</w:t>
      </w:r>
      <w:r>
        <w:rPr>
          <w:rFonts w:ascii="Calibri" w:eastAsia="Calibri" w:hAnsi="Calibri" w:cs="Calibri"/>
          <w:b/>
          <w:spacing w:val="-2"/>
          <w:sz w:val="22"/>
          <w:szCs w:val="22"/>
        </w:rPr>
        <w:t>r</w:t>
      </w:r>
      <w:r>
        <w:rPr>
          <w:rFonts w:ascii="Calibri" w:eastAsia="Calibri" w:hAnsi="Calibri" w:cs="Calibri"/>
          <w:b/>
          <w:spacing w:val="1"/>
          <w:sz w:val="22"/>
          <w:szCs w:val="22"/>
        </w:rPr>
        <w:t>g</w:t>
      </w:r>
      <w:r>
        <w:rPr>
          <w:rFonts w:ascii="Calibri" w:eastAsia="Calibri" w:hAnsi="Calibri" w:cs="Calibri"/>
          <w:b/>
          <w:sz w:val="22"/>
          <w:szCs w:val="22"/>
        </w:rPr>
        <w:t>e to</w:t>
      </w:r>
      <w:r>
        <w:rPr>
          <w:rFonts w:ascii="Calibri" w:eastAsia="Calibri" w:hAnsi="Calibri" w:cs="Calibri"/>
          <w:b/>
          <w:spacing w:val="3"/>
          <w:sz w:val="22"/>
          <w:szCs w:val="22"/>
        </w:rPr>
        <w:t xml:space="preserve"> </w:t>
      </w:r>
      <w:r>
        <w:rPr>
          <w:rFonts w:ascii="Calibri" w:eastAsia="Calibri" w:hAnsi="Calibri" w:cs="Calibri"/>
          <w:b/>
          <w:sz w:val="22"/>
          <w:szCs w:val="22"/>
        </w:rPr>
        <w:t>t</w:t>
      </w:r>
      <w:r>
        <w:rPr>
          <w:rFonts w:ascii="Calibri" w:eastAsia="Calibri" w:hAnsi="Calibri" w:cs="Calibri"/>
          <w:b/>
          <w:spacing w:val="-1"/>
          <w:sz w:val="22"/>
          <w:szCs w:val="22"/>
        </w:rPr>
        <w:t>h</w:t>
      </w:r>
      <w:r>
        <w:rPr>
          <w:rFonts w:ascii="Calibri" w:eastAsia="Calibri" w:hAnsi="Calibri" w:cs="Calibri"/>
          <w:b/>
          <w:sz w:val="22"/>
          <w:szCs w:val="22"/>
        </w:rPr>
        <w:t xml:space="preserve">e </w:t>
      </w:r>
      <w:r w:rsidR="00F22A4A">
        <w:rPr>
          <w:rFonts w:ascii="Calibri" w:eastAsia="Calibri" w:hAnsi="Calibri" w:cs="Calibri"/>
          <w:b/>
          <w:sz w:val="22"/>
          <w:szCs w:val="22"/>
        </w:rPr>
        <w:t>Irish Defence Forces</w:t>
      </w:r>
      <w:r>
        <w:rPr>
          <w:rFonts w:ascii="Calibri" w:eastAsia="Calibri" w:hAnsi="Calibri" w:cs="Calibri"/>
          <w:sz w:val="22"/>
          <w:szCs w:val="22"/>
        </w:rPr>
        <w:t>.</w:t>
      </w:r>
    </w:p>
    <w:p w14:paraId="7E1EC2DE" w14:textId="77777777" w:rsidR="00065BF4" w:rsidRDefault="00065BF4">
      <w:pPr>
        <w:spacing w:before="5" w:line="120" w:lineRule="exact"/>
        <w:rPr>
          <w:sz w:val="13"/>
          <w:szCs w:val="13"/>
        </w:rPr>
      </w:pPr>
    </w:p>
    <w:p w14:paraId="7D26B029" w14:textId="77777777" w:rsidR="00065BF4" w:rsidRDefault="00E32064">
      <w:pPr>
        <w:spacing w:line="274" w:lineRule="auto"/>
        <w:ind w:left="221" w:right="108"/>
        <w:jc w:val="both"/>
        <w:rPr>
          <w:rFonts w:ascii="Calibri" w:eastAsia="Calibri" w:hAnsi="Calibri" w:cs="Calibri"/>
          <w:sz w:val="22"/>
          <w:szCs w:val="22"/>
        </w:rPr>
      </w:pPr>
      <w:r>
        <w:rPr>
          <w:rFonts w:ascii="Calibri" w:eastAsia="Calibri" w:hAnsi="Calibri" w:cs="Calibri"/>
          <w:sz w:val="22"/>
          <w:szCs w:val="22"/>
        </w:rPr>
        <w:t>T</w:t>
      </w:r>
      <w:r>
        <w:rPr>
          <w:rFonts w:ascii="Calibri" w:eastAsia="Calibri" w:hAnsi="Calibri" w:cs="Calibri"/>
          <w:spacing w:val="1"/>
          <w:sz w:val="22"/>
          <w:szCs w:val="22"/>
        </w:rPr>
        <w:t>y</w:t>
      </w:r>
      <w:r>
        <w:rPr>
          <w:rFonts w:ascii="Calibri" w:eastAsia="Calibri" w:hAnsi="Calibri" w:cs="Calibri"/>
          <w:spacing w:val="-1"/>
          <w:sz w:val="22"/>
          <w:szCs w:val="22"/>
        </w:rPr>
        <w:t>p</w:t>
      </w:r>
      <w:r>
        <w:rPr>
          <w:rFonts w:ascii="Calibri" w:eastAsia="Calibri" w:hAnsi="Calibri" w:cs="Calibri"/>
          <w:sz w:val="22"/>
          <w:szCs w:val="22"/>
        </w:rPr>
        <w:t>ical</w:t>
      </w:r>
      <w:r>
        <w:rPr>
          <w:rFonts w:ascii="Calibri" w:eastAsia="Calibri" w:hAnsi="Calibri" w:cs="Calibri"/>
          <w:spacing w:val="2"/>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z w:val="22"/>
          <w:szCs w:val="22"/>
        </w:rPr>
        <w:t>n Req</w:t>
      </w:r>
      <w:r>
        <w:rPr>
          <w:rFonts w:ascii="Calibri" w:eastAsia="Calibri" w:hAnsi="Calibri" w:cs="Calibri"/>
          <w:spacing w:val="-1"/>
          <w:sz w:val="22"/>
          <w:szCs w:val="22"/>
        </w:rPr>
        <w:t>u</w:t>
      </w:r>
      <w:r>
        <w:rPr>
          <w:rFonts w:ascii="Calibri" w:eastAsia="Calibri" w:hAnsi="Calibri" w:cs="Calibri"/>
          <w:sz w:val="22"/>
          <w:szCs w:val="22"/>
        </w:rPr>
        <w:t>i</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ents</w:t>
      </w:r>
      <w:r>
        <w:rPr>
          <w:rFonts w:ascii="Calibri" w:eastAsia="Calibri" w:hAnsi="Calibri" w:cs="Calibri"/>
          <w:spacing w:val="3"/>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 xml:space="preserve">r the </w:t>
      </w:r>
      <w:r>
        <w:rPr>
          <w:rFonts w:ascii="Calibri" w:eastAsia="Calibri" w:hAnsi="Calibri" w:cs="Calibri"/>
          <w:spacing w:val="1"/>
          <w:sz w:val="22"/>
          <w:szCs w:val="22"/>
        </w:rPr>
        <w:t>M</w:t>
      </w:r>
      <w:r>
        <w:rPr>
          <w:rFonts w:ascii="Calibri" w:eastAsia="Calibri" w:hAnsi="Calibri" w:cs="Calibri"/>
          <w:sz w:val="22"/>
          <w:szCs w:val="22"/>
        </w:rPr>
        <w:t>.</w:t>
      </w:r>
      <w:r>
        <w:rPr>
          <w:rFonts w:ascii="Calibri" w:eastAsia="Calibri" w:hAnsi="Calibri" w:cs="Calibri"/>
          <w:spacing w:val="-1"/>
          <w:sz w:val="22"/>
          <w:szCs w:val="22"/>
        </w:rPr>
        <w:t>I</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Re</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rt</w:t>
      </w:r>
      <w:r>
        <w:rPr>
          <w:rFonts w:ascii="Calibri" w:eastAsia="Calibri" w:hAnsi="Calibri" w:cs="Calibri"/>
          <w:spacing w:val="1"/>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v</w:t>
      </w:r>
      <w:r>
        <w:rPr>
          <w:rFonts w:ascii="Calibri" w:eastAsia="Calibri" w:hAnsi="Calibri" w:cs="Calibri"/>
          <w:sz w:val="22"/>
          <w:szCs w:val="22"/>
        </w:rPr>
        <w:t>ai</w:t>
      </w:r>
      <w:r>
        <w:rPr>
          <w:rFonts w:ascii="Calibri" w:eastAsia="Calibri" w:hAnsi="Calibri" w:cs="Calibri"/>
          <w:spacing w:val="-1"/>
          <w:sz w:val="22"/>
          <w:szCs w:val="22"/>
        </w:rPr>
        <w:t>l</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5"/>
          <w:sz w:val="22"/>
          <w:szCs w:val="22"/>
        </w:rPr>
        <w:t xml:space="preserve"> </w:t>
      </w:r>
      <w:r>
        <w:rPr>
          <w:rFonts w:ascii="Calibri" w:eastAsia="Calibri" w:hAnsi="Calibri" w:cs="Calibri"/>
          <w:sz w:val="22"/>
          <w:szCs w:val="22"/>
        </w:rPr>
        <w:t>cum</w:t>
      </w:r>
      <w:r>
        <w:rPr>
          <w:rFonts w:ascii="Calibri" w:eastAsia="Calibri" w:hAnsi="Calibri" w:cs="Calibri"/>
          <w:spacing w:val="-1"/>
          <w:sz w:val="22"/>
          <w:szCs w:val="22"/>
        </w:rPr>
        <w:t>u</w:t>
      </w:r>
      <w:r>
        <w:rPr>
          <w:rFonts w:ascii="Calibri" w:eastAsia="Calibri" w:hAnsi="Calibri" w:cs="Calibri"/>
          <w:sz w:val="22"/>
          <w:szCs w:val="22"/>
        </w:rPr>
        <w:t>l</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ely</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3"/>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ep</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d</w:t>
      </w:r>
      <w:r>
        <w:rPr>
          <w:rFonts w:ascii="Calibri" w:eastAsia="Calibri" w:hAnsi="Calibri" w:cs="Calibri"/>
          <w:sz w:val="22"/>
          <w:szCs w:val="22"/>
        </w:rPr>
        <w:t>,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sha</w:t>
      </w:r>
      <w:r>
        <w:rPr>
          <w:rFonts w:ascii="Calibri" w:eastAsia="Calibri" w:hAnsi="Calibri" w:cs="Calibri"/>
          <w:spacing w:val="-1"/>
          <w:sz w:val="22"/>
          <w:szCs w:val="22"/>
        </w:rPr>
        <w:t>l</w:t>
      </w:r>
      <w:r>
        <w:rPr>
          <w:rFonts w:ascii="Calibri" w:eastAsia="Calibri" w:hAnsi="Calibri" w:cs="Calibri"/>
          <w:sz w:val="22"/>
          <w:szCs w:val="22"/>
        </w:rPr>
        <w:t>l 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bu</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l</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2"/>
          <w:sz w:val="22"/>
          <w:szCs w:val="22"/>
        </w:rPr>
        <w:t>t</w:t>
      </w:r>
      <w:r>
        <w:rPr>
          <w:rFonts w:ascii="Calibri" w:eastAsia="Calibri" w:hAnsi="Calibri" w:cs="Calibri"/>
          <w:sz w:val="22"/>
          <w:szCs w:val="22"/>
        </w:rPr>
        <w:t xml:space="preserve">ed </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w:t>
      </w:r>
    </w:p>
    <w:p w14:paraId="50411C4A" w14:textId="77777777" w:rsidR="00065BF4" w:rsidRDefault="00065BF4">
      <w:pPr>
        <w:spacing w:before="4" w:line="140" w:lineRule="exact"/>
        <w:rPr>
          <w:sz w:val="15"/>
          <w:szCs w:val="15"/>
        </w:rPr>
      </w:pPr>
    </w:p>
    <w:p w14:paraId="7A9327E0" w14:textId="75362665" w:rsidR="00065BF4" w:rsidRDefault="00E32064" w:rsidP="00282BF8">
      <w:pPr>
        <w:spacing w:before="6"/>
        <w:ind w:left="1276" w:hanging="425"/>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sidR="00282BF8">
        <w:rPr>
          <w:rFonts w:ascii="Segoe MDL2 Assets" w:eastAsia="Segoe MDL2 Assets" w:hAnsi="Segoe MDL2 Assets" w:cs="Segoe MDL2 Assets"/>
          <w:w w:val="46"/>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ad</w:t>
      </w:r>
      <w:r>
        <w:rPr>
          <w:rFonts w:ascii="Calibri" w:eastAsia="Calibri" w:hAnsi="Calibri" w:cs="Calibri"/>
          <w:spacing w:val="-1"/>
          <w:sz w:val="22"/>
          <w:szCs w:val="22"/>
        </w:rPr>
        <w:t>d</w:t>
      </w:r>
      <w:r>
        <w:rPr>
          <w:rFonts w:ascii="Calibri" w:eastAsia="Calibri" w:hAnsi="Calibri" w:cs="Calibri"/>
          <w:spacing w:val="-3"/>
          <w:sz w:val="22"/>
          <w:szCs w:val="22"/>
        </w:rPr>
        <w:t>r</w:t>
      </w:r>
      <w:r>
        <w:rPr>
          <w:rFonts w:ascii="Calibri" w:eastAsia="Calibri" w:hAnsi="Calibri" w:cs="Calibri"/>
          <w:sz w:val="22"/>
          <w:szCs w:val="22"/>
        </w:rPr>
        <w:t>ess</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si</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1"/>
          <w:sz w:val="22"/>
          <w:szCs w:val="22"/>
        </w:rPr>
        <w:t>/</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cat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w</w:t>
      </w:r>
      <w:r>
        <w:rPr>
          <w:rFonts w:ascii="Calibri" w:eastAsia="Calibri" w:hAnsi="Calibri" w:cs="Calibri"/>
          <w:spacing w:val="-3"/>
          <w:sz w:val="22"/>
          <w:szCs w:val="22"/>
        </w:rPr>
        <w:t>h</w:t>
      </w:r>
      <w:r>
        <w:rPr>
          <w:rFonts w:ascii="Calibri" w:eastAsia="Calibri" w:hAnsi="Calibri" w:cs="Calibri"/>
          <w:sz w:val="22"/>
          <w:szCs w:val="22"/>
        </w:rPr>
        <w:t>ere</w:t>
      </w:r>
      <w:r>
        <w:rPr>
          <w:rFonts w:ascii="Calibri" w:eastAsia="Calibri" w:hAnsi="Calibri" w:cs="Calibri"/>
          <w:spacing w:val="-1"/>
          <w:sz w:val="22"/>
          <w:szCs w:val="22"/>
        </w:rPr>
        <w:t xml:space="preserve"> </w:t>
      </w:r>
      <w:r>
        <w:rPr>
          <w:rFonts w:ascii="Calibri" w:eastAsia="Calibri" w:hAnsi="Calibri" w:cs="Calibri"/>
          <w:sz w:val="22"/>
          <w:szCs w:val="22"/>
        </w:rPr>
        <w:t>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ices</w:t>
      </w:r>
      <w:r>
        <w:rPr>
          <w:rFonts w:ascii="Calibri" w:eastAsia="Calibri" w:hAnsi="Calibri" w:cs="Calibri"/>
          <w:spacing w:val="-2"/>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und</w:t>
      </w:r>
      <w:r>
        <w:rPr>
          <w:rFonts w:ascii="Calibri" w:eastAsia="Calibri" w:hAnsi="Calibri" w:cs="Calibri"/>
          <w:sz w:val="22"/>
          <w:szCs w:val="22"/>
        </w:rPr>
        <w:t>erta</w:t>
      </w:r>
      <w:r>
        <w:rPr>
          <w:rFonts w:ascii="Calibri" w:eastAsia="Calibri" w:hAnsi="Calibri" w:cs="Calibri"/>
          <w:spacing w:val="-1"/>
          <w:sz w:val="22"/>
          <w:szCs w:val="22"/>
        </w:rPr>
        <w:t>k</w:t>
      </w:r>
      <w:r>
        <w:rPr>
          <w:rFonts w:ascii="Calibri" w:eastAsia="Calibri" w:hAnsi="Calibri" w:cs="Calibri"/>
          <w:sz w:val="22"/>
          <w:szCs w:val="22"/>
        </w:rPr>
        <w:t>en</w:t>
      </w:r>
    </w:p>
    <w:p w14:paraId="7A6DAA97" w14:textId="612928E6" w:rsidR="00065BF4" w:rsidRDefault="00E32064" w:rsidP="00282BF8">
      <w:pPr>
        <w:tabs>
          <w:tab w:val="left" w:pos="1760"/>
        </w:tabs>
        <w:spacing w:before="6" w:line="273" w:lineRule="auto"/>
        <w:ind w:left="1276" w:right="1032" w:hanging="425"/>
        <w:rPr>
          <w:rFonts w:ascii="Calibri" w:eastAsia="Calibri" w:hAnsi="Calibri" w:cs="Calibri"/>
          <w:sz w:val="22"/>
          <w:szCs w:val="22"/>
        </w:rPr>
      </w:pPr>
      <w:r>
        <w:rPr>
          <w:rFonts w:ascii="Segoe MDL2 Assets" w:eastAsia="Segoe MDL2 Assets" w:hAnsi="Segoe MDL2 Assets" w:cs="Segoe MDL2 Assets"/>
          <w:w w:val="46"/>
          <w:sz w:val="22"/>
          <w:szCs w:val="22"/>
        </w:rPr>
        <w:t></w:t>
      </w:r>
      <w:r>
        <w:rPr>
          <w:rFonts w:ascii="Segoe MDL2 Assets" w:eastAsia="Segoe MDL2 Assets" w:hAnsi="Segoe MDL2 Assets" w:cs="Segoe MDL2 Assets"/>
          <w:sz w:val="22"/>
          <w:szCs w:val="22"/>
        </w:rPr>
        <w:tab/>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&amp;</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z w:val="22"/>
          <w:szCs w:val="22"/>
        </w:rPr>
        <w:t>tails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specif</w:t>
      </w:r>
      <w:r>
        <w:rPr>
          <w:rFonts w:ascii="Calibri" w:eastAsia="Calibri" w:hAnsi="Calibri" w:cs="Calibri"/>
          <w:spacing w:val="-1"/>
          <w:sz w:val="22"/>
          <w:szCs w:val="22"/>
        </w:rPr>
        <w:t>i</w:t>
      </w:r>
      <w:r>
        <w:rPr>
          <w:rFonts w:ascii="Calibri" w:eastAsia="Calibri" w:hAnsi="Calibri" w:cs="Calibri"/>
          <w:sz w:val="22"/>
          <w:szCs w:val="22"/>
        </w:rPr>
        <w:t>c</w:t>
      </w:r>
      <w:r>
        <w:rPr>
          <w:rFonts w:ascii="Calibri" w:eastAsia="Calibri" w:hAnsi="Calibri" w:cs="Calibri"/>
          <w:spacing w:val="-2"/>
          <w:sz w:val="22"/>
          <w:szCs w:val="22"/>
        </w:rPr>
        <w:t xml:space="preserve"> </w:t>
      </w:r>
      <w:r w:rsidR="00F22A4A">
        <w:rPr>
          <w:rFonts w:ascii="Calibri" w:eastAsia="Calibri" w:hAnsi="Calibri" w:cs="Calibri"/>
          <w:sz w:val="22"/>
          <w:szCs w:val="22"/>
        </w:rPr>
        <w:t>Irish Defence Forces</w:t>
      </w:r>
      <w:r>
        <w:rPr>
          <w:rFonts w:ascii="Calibri" w:eastAsia="Calibri" w:hAnsi="Calibri" w:cs="Calibri"/>
          <w:spacing w:val="1"/>
          <w:sz w:val="22"/>
          <w:szCs w:val="22"/>
        </w:rPr>
        <w:t xml:space="preserve"> </w:t>
      </w:r>
      <w:r>
        <w:rPr>
          <w:rFonts w:ascii="Calibri" w:eastAsia="Calibri" w:hAnsi="Calibri" w:cs="Calibri"/>
          <w:sz w:val="22"/>
          <w:szCs w:val="22"/>
        </w:rPr>
        <w:t>rep</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2"/>
          <w:sz w:val="22"/>
          <w:szCs w:val="22"/>
        </w:rPr>
        <w:t>s</w:t>
      </w:r>
      <w:r>
        <w:rPr>
          <w:rFonts w:ascii="Calibri" w:eastAsia="Calibri" w:hAnsi="Calibri" w:cs="Calibri"/>
          <w:sz w:val="22"/>
          <w:szCs w:val="22"/>
        </w:rPr>
        <w:t>entat</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 xml:space="preserve"> </w:t>
      </w:r>
      <w:r>
        <w:rPr>
          <w:rFonts w:ascii="Calibri" w:eastAsia="Calibri" w:hAnsi="Calibri" w:cs="Calibri"/>
          <w:sz w:val="22"/>
          <w:szCs w:val="22"/>
        </w:rPr>
        <w:t>each l</w:t>
      </w:r>
      <w:r>
        <w:rPr>
          <w:rFonts w:ascii="Calibri" w:eastAsia="Calibri" w:hAnsi="Calibri" w:cs="Calibri"/>
          <w:spacing w:val="1"/>
          <w:sz w:val="22"/>
          <w:szCs w:val="22"/>
        </w:rPr>
        <w:t>o</w:t>
      </w:r>
      <w:r>
        <w:rPr>
          <w:rFonts w:ascii="Calibri" w:eastAsia="Calibri" w:hAnsi="Calibri" w:cs="Calibri"/>
          <w:sz w:val="22"/>
          <w:szCs w:val="22"/>
        </w:rPr>
        <w:t>cat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g</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isat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p>
    <w:p w14:paraId="5C366A8D" w14:textId="77777777" w:rsidR="00065BF4" w:rsidRDefault="00E32064" w:rsidP="00282BF8">
      <w:pPr>
        <w:tabs>
          <w:tab w:val="left" w:pos="1760"/>
        </w:tabs>
        <w:spacing w:before="15"/>
        <w:ind w:left="1276" w:right="477" w:hanging="425"/>
        <w:rPr>
          <w:rFonts w:ascii="Calibri" w:eastAsia="Calibri" w:hAnsi="Calibri" w:cs="Calibri"/>
          <w:sz w:val="22"/>
          <w:szCs w:val="22"/>
        </w:rPr>
      </w:pPr>
      <w:r>
        <w:rPr>
          <w:rFonts w:ascii="Segoe MDL2 Assets" w:eastAsia="Segoe MDL2 Assets" w:hAnsi="Segoe MDL2 Assets" w:cs="Segoe MDL2 Assets"/>
          <w:w w:val="46"/>
          <w:sz w:val="22"/>
          <w:szCs w:val="22"/>
        </w:rPr>
        <w:t></w:t>
      </w:r>
      <w:r>
        <w:rPr>
          <w:rFonts w:ascii="Segoe MDL2 Assets" w:eastAsia="Segoe MDL2 Assets" w:hAnsi="Segoe MDL2 Assets" w:cs="Segoe MDL2 Assets"/>
          <w:sz w:val="22"/>
          <w:szCs w:val="22"/>
        </w:rPr>
        <w:tab/>
      </w:r>
      <w:r>
        <w:rPr>
          <w:rFonts w:ascii="Calibri" w:eastAsia="Calibri" w:hAnsi="Calibri" w:cs="Calibri"/>
          <w:sz w:val="22"/>
          <w:szCs w:val="22"/>
        </w:rPr>
        <w:t>Qu</w:t>
      </w:r>
      <w:r>
        <w:rPr>
          <w:rFonts w:ascii="Calibri" w:eastAsia="Calibri" w:hAnsi="Calibri" w:cs="Calibri"/>
          <w:spacing w:val="-1"/>
          <w:sz w:val="22"/>
          <w:szCs w:val="22"/>
        </w:rPr>
        <w:t>an</w:t>
      </w:r>
      <w:r>
        <w:rPr>
          <w:rFonts w:ascii="Calibri" w:eastAsia="Calibri" w:hAnsi="Calibri" w:cs="Calibri"/>
          <w:sz w:val="22"/>
          <w:szCs w:val="22"/>
        </w:rPr>
        <w:t>tity &amp;</w:t>
      </w:r>
      <w:r>
        <w:rPr>
          <w:rFonts w:ascii="Calibri" w:eastAsia="Calibri" w:hAnsi="Calibri" w:cs="Calibri"/>
          <w:spacing w:val="-1"/>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al</w:t>
      </w:r>
      <w:r>
        <w:rPr>
          <w:rFonts w:ascii="Calibri" w:eastAsia="Calibri" w:hAnsi="Calibri" w:cs="Calibri"/>
          <w:spacing w:val="-1"/>
          <w:sz w:val="22"/>
          <w:szCs w:val="22"/>
        </w:rPr>
        <w:t>u</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2"/>
          <w:sz w:val="22"/>
          <w:szCs w:val="22"/>
        </w:rPr>
        <w:t>E</w:t>
      </w:r>
      <w:r>
        <w:rPr>
          <w:rFonts w:ascii="Calibri" w:eastAsia="Calibri" w:hAnsi="Calibri" w:cs="Calibri"/>
          <w:sz w:val="22"/>
          <w:szCs w:val="22"/>
        </w:rPr>
        <w:t>x</w:t>
      </w:r>
      <w:r>
        <w:rPr>
          <w:rFonts w:ascii="Calibri" w:eastAsia="Calibri" w:hAnsi="Calibri" w:cs="Calibri"/>
          <w:spacing w:val="1"/>
          <w:sz w:val="22"/>
          <w:szCs w:val="22"/>
        </w:rPr>
        <w:t>t</w:t>
      </w:r>
      <w:r>
        <w:rPr>
          <w:rFonts w:ascii="Calibri" w:eastAsia="Calibri" w:hAnsi="Calibri" w:cs="Calibri"/>
          <w:sz w:val="22"/>
          <w:szCs w:val="22"/>
        </w:rPr>
        <w:t>i</w:t>
      </w:r>
      <w:r>
        <w:rPr>
          <w:rFonts w:ascii="Calibri" w:eastAsia="Calibri" w:hAnsi="Calibri" w:cs="Calibri"/>
          <w:spacing w:val="-1"/>
          <w:sz w:val="22"/>
          <w:szCs w:val="22"/>
        </w:rPr>
        <w:t>ng</w:t>
      </w:r>
      <w:r>
        <w:rPr>
          <w:rFonts w:ascii="Calibri" w:eastAsia="Calibri" w:hAnsi="Calibri" w:cs="Calibri"/>
          <w:spacing w:val="-3"/>
          <w:sz w:val="22"/>
          <w:szCs w:val="22"/>
        </w:rPr>
        <w:t>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ers</w:t>
      </w:r>
      <w:r>
        <w:rPr>
          <w:rFonts w:ascii="Calibri" w:eastAsia="Calibri" w:hAnsi="Calibri" w:cs="Calibri"/>
          <w:spacing w:val="1"/>
          <w:sz w:val="22"/>
          <w:szCs w:val="22"/>
        </w:rPr>
        <w:t xml:space="preserve"> </w:t>
      </w:r>
      <w:r>
        <w:rPr>
          <w:rFonts w:ascii="Calibri" w:eastAsia="Calibri" w:hAnsi="Calibri" w:cs="Calibri"/>
          <w:sz w:val="22"/>
          <w:szCs w:val="22"/>
        </w:rPr>
        <w:t>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ed d</w:t>
      </w:r>
      <w:r>
        <w:rPr>
          <w:rFonts w:ascii="Calibri" w:eastAsia="Calibri" w:hAnsi="Calibri" w:cs="Calibri"/>
          <w:spacing w:val="-1"/>
          <w:sz w:val="22"/>
          <w:szCs w:val="22"/>
        </w:rPr>
        <w:t>u</w:t>
      </w:r>
      <w:r>
        <w:rPr>
          <w:rFonts w:ascii="Calibri" w:eastAsia="Calibri" w:hAnsi="Calibri" w:cs="Calibri"/>
          <w:sz w:val="22"/>
          <w:szCs w:val="22"/>
        </w:rPr>
        <w:t>ri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an</w:t>
      </w:r>
      <w:r>
        <w:rPr>
          <w:rFonts w:ascii="Calibri" w:eastAsia="Calibri" w:hAnsi="Calibri" w:cs="Calibri"/>
          <w:spacing w:val="-1"/>
          <w:sz w:val="22"/>
          <w:szCs w:val="22"/>
        </w:rPr>
        <w:t>nu</w:t>
      </w:r>
      <w:r>
        <w:rPr>
          <w:rFonts w:ascii="Calibri" w:eastAsia="Calibri" w:hAnsi="Calibri" w:cs="Calibri"/>
          <w:sz w:val="22"/>
          <w:szCs w:val="22"/>
        </w:rPr>
        <w:t xml:space="preserve">al </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ena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z w:val="22"/>
          <w:szCs w:val="22"/>
        </w:rPr>
        <w:t>(by</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y</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&amp;</w:t>
      </w:r>
      <w:r>
        <w:rPr>
          <w:rFonts w:ascii="Calibri" w:eastAsia="Calibri" w:hAnsi="Calibri" w:cs="Calibri"/>
          <w:spacing w:val="-1"/>
          <w:sz w:val="22"/>
          <w:szCs w:val="22"/>
        </w:rPr>
        <w:t xml:space="preserve"> </w:t>
      </w:r>
      <w:r>
        <w:rPr>
          <w:rFonts w:ascii="Calibri" w:eastAsia="Calibri" w:hAnsi="Calibri" w:cs="Calibri"/>
          <w:sz w:val="22"/>
          <w:szCs w:val="22"/>
        </w:rPr>
        <w:t>si</w:t>
      </w:r>
      <w:r>
        <w:rPr>
          <w:rFonts w:ascii="Calibri" w:eastAsia="Calibri" w:hAnsi="Calibri" w:cs="Calibri"/>
          <w:spacing w:val="-1"/>
          <w:sz w:val="22"/>
          <w:szCs w:val="22"/>
        </w:rPr>
        <w:t>z</w:t>
      </w:r>
      <w:r>
        <w:rPr>
          <w:rFonts w:ascii="Calibri" w:eastAsia="Calibri" w:hAnsi="Calibri" w:cs="Calibri"/>
          <w:sz w:val="22"/>
          <w:szCs w:val="22"/>
        </w:rPr>
        <w:t>e e</w:t>
      </w:r>
      <w:r>
        <w:rPr>
          <w:rFonts w:ascii="Calibri" w:eastAsia="Calibri" w:hAnsi="Calibri" w:cs="Calibri"/>
          <w:spacing w:val="1"/>
          <w:sz w:val="22"/>
          <w:szCs w:val="22"/>
        </w:rPr>
        <w:t>t</w:t>
      </w:r>
      <w:r>
        <w:rPr>
          <w:rFonts w:ascii="Calibri" w:eastAsia="Calibri" w:hAnsi="Calibri" w:cs="Calibri"/>
          <w:sz w:val="22"/>
          <w:szCs w:val="22"/>
        </w:rPr>
        <w:t>c.)</w:t>
      </w:r>
    </w:p>
    <w:p w14:paraId="2EA27B44" w14:textId="77777777" w:rsidR="00065BF4" w:rsidRDefault="00E32064" w:rsidP="00282BF8">
      <w:pPr>
        <w:tabs>
          <w:tab w:val="left" w:pos="1760"/>
        </w:tabs>
        <w:spacing w:before="3"/>
        <w:ind w:left="1276" w:right="291" w:hanging="425"/>
        <w:rPr>
          <w:rFonts w:ascii="Calibri" w:eastAsia="Calibri" w:hAnsi="Calibri" w:cs="Calibri"/>
          <w:sz w:val="22"/>
          <w:szCs w:val="22"/>
        </w:rPr>
      </w:pPr>
      <w:r>
        <w:rPr>
          <w:rFonts w:ascii="Segoe MDL2 Assets" w:eastAsia="Segoe MDL2 Assets" w:hAnsi="Segoe MDL2 Assets" w:cs="Segoe MDL2 Assets"/>
          <w:w w:val="46"/>
          <w:sz w:val="22"/>
          <w:szCs w:val="22"/>
        </w:rPr>
        <w:t></w:t>
      </w:r>
      <w:r>
        <w:rPr>
          <w:rFonts w:ascii="Segoe MDL2 Assets" w:eastAsia="Segoe MDL2 Assets" w:hAnsi="Segoe MDL2 Assets" w:cs="Segoe MDL2 Assets"/>
          <w:sz w:val="22"/>
          <w:szCs w:val="22"/>
        </w:rPr>
        <w:tab/>
      </w:r>
      <w:r>
        <w:rPr>
          <w:rFonts w:ascii="Calibri" w:eastAsia="Calibri" w:hAnsi="Calibri" w:cs="Calibri"/>
          <w:sz w:val="22"/>
          <w:szCs w:val="22"/>
        </w:rPr>
        <w:t>Qu</w:t>
      </w:r>
      <w:r>
        <w:rPr>
          <w:rFonts w:ascii="Calibri" w:eastAsia="Calibri" w:hAnsi="Calibri" w:cs="Calibri"/>
          <w:spacing w:val="-1"/>
          <w:sz w:val="22"/>
          <w:szCs w:val="22"/>
        </w:rPr>
        <w:t>an</w:t>
      </w:r>
      <w:r>
        <w:rPr>
          <w:rFonts w:ascii="Calibri" w:eastAsia="Calibri" w:hAnsi="Calibri" w:cs="Calibri"/>
          <w:sz w:val="22"/>
          <w:szCs w:val="22"/>
        </w:rPr>
        <w:t>tity &amp;</w:t>
      </w:r>
      <w:r>
        <w:rPr>
          <w:rFonts w:ascii="Calibri" w:eastAsia="Calibri" w:hAnsi="Calibri" w:cs="Calibri"/>
          <w:spacing w:val="-1"/>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al</w:t>
      </w:r>
      <w:r>
        <w:rPr>
          <w:rFonts w:ascii="Calibri" w:eastAsia="Calibri" w:hAnsi="Calibri" w:cs="Calibri"/>
          <w:spacing w:val="-1"/>
          <w:sz w:val="22"/>
          <w:szCs w:val="22"/>
        </w:rPr>
        <w:t>u</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2"/>
          <w:sz w:val="22"/>
          <w:szCs w:val="22"/>
        </w:rPr>
        <w:t>E</w:t>
      </w:r>
      <w:r>
        <w:rPr>
          <w:rFonts w:ascii="Calibri" w:eastAsia="Calibri" w:hAnsi="Calibri" w:cs="Calibri"/>
          <w:sz w:val="22"/>
          <w:szCs w:val="22"/>
        </w:rPr>
        <w:t>x</w:t>
      </w:r>
      <w:r>
        <w:rPr>
          <w:rFonts w:ascii="Calibri" w:eastAsia="Calibri" w:hAnsi="Calibri" w:cs="Calibri"/>
          <w:spacing w:val="1"/>
          <w:sz w:val="22"/>
          <w:szCs w:val="22"/>
        </w:rPr>
        <w:t>t</w:t>
      </w:r>
      <w:r>
        <w:rPr>
          <w:rFonts w:ascii="Calibri" w:eastAsia="Calibri" w:hAnsi="Calibri" w:cs="Calibri"/>
          <w:sz w:val="22"/>
          <w:szCs w:val="22"/>
        </w:rPr>
        <w:t>i</w:t>
      </w:r>
      <w:r>
        <w:rPr>
          <w:rFonts w:ascii="Calibri" w:eastAsia="Calibri" w:hAnsi="Calibri" w:cs="Calibri"/>
          <w:spacing w:val="-1"/>
          <w:sz w:val="22"/>
          <w:szCs w:val="22"/>
        </w:rPr>
        <w:t>ng</w:t>
      </w:r>
      <w:r>
        <w:rPr>
          <w:rFonts w:ascii="Calibri" w:eastAsia="Calibri" w:hAnsi="Calibri" w:cs="Calibri"/>
          <w:spacing w:val="-3"/>
          <w:sz w:val="22"/>
          <w:szCs w:val="22"/>
        </w:rPr>
        <w:t>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ers</w:t>
      </w:r>
      <w:r>
        <w:rPr>
          <w:rFonts w:ascii="Calibri" w:eastAsia="Calibri" w:hAnsi="Calibri" w:cs="Calibri"/>
          <w:spacing w:val="1"/>
          <w:sz w:val="22"/>
          <w:szCs w:val="22"/>
        </w:rPr>
        <w:t xml:space="preserve"> </w:t>
      </w:r>
      <w:r>
        <w:rPr>
          <w:rFonts w:ascii="Calibri" w:eastAsia="Calibri" w:hAnsi="Calibri" w:cs="Calibri"/>
          <w:sz w:val="22"/>
          <w:szCs w:val="22"/>
        </w:rPr>
        <w:t>that</w:t>
      </w:r>
      <w:r>
        <w:rPr>
          <w:rFonts w:ascii="Calibri" w:eastAsia="Calibri" w:hAnsi="Calibri" w:cs="Calibri"/>
          <w:spacing w:val="-2"/>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b</w:t>
      </w:r>
      <w:r>
        <w:rPr>
          <w:rFonts w:ascii="Calibri" w:eastAsia="Calibri" w:hAnsi="Calibri" w:cs="Calibri"/>
          <w:sz w:val="22"/>
          <w:szCs w:val="22"/>
        </w:rPr>
        <w:t>j</w:t>
      </w:r>
      <w:r>
        <w:rPr>
          <w:rFonts w:ascii="Calibri" w:eastAsia="Calibri" w:hAnsi="Calibri" w:cs="Calibri"/>
          <w:spacing w:val="-2"/>
          <w:sz w:val="22"/>
          <w:szCs w:val="22"/>
        </w:rPr>
        <w:t>e</w:t>
      </w:r>
      <w:r>
        <w:rPr>
          <w:rFonts w:ascii="Calibri" w:eastAsia="Calibri" w:hAnsi="Calibri" w:cs="Calibri"/>
          <w:sz w:val="22"/>
          <w:szCs w:val="22"/>
        </w:rPr>
        <w:t>ct</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isc</w:t>
      </w:r>
      <w:r>
        <w:rPr>
          <w:rFonts w:ascii="Calibri" w:eastAsia="Calibri" w:hAnsi="Calibri" w:cs="Calibri"/>
          <w:spacing w:val="-1"/>
          <w:sz w:val="22"/>
          <w:szCs w:val="22"/>
        </w:rPr>
        <w:t>h</w:t>
      </w:r>
      <w:r>
        <w:rPr>
          <w:rFonts w:ascii="Calibri" w:eastAsia="Calibri" w:hAnsi="Calibri" w:cs="Calibri"/>
          <w:sz w:val="22"/>
          <w:szCs w:val="22"/>
        </w:rPr>
        <w:t>ar</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&amp;</w:t>
      </w:r>
      <w:r>
        <w:rPr>
          <w:rFonts w:ascii="Calibri" w:eastAsia="Calibri" w:hAnsi="Calibri" w:cs="Calibri"/>
          <w:spacing w:val="1"/>
          <w:sz w:val="22"/>
          <w:szCs w:val="22"/>
        </w:rPr>
        <w:t xml:space="preserve"> </w:t>
      </w:r>
      <w:r>
        <w:rPr>
          <w:rFonts w:ascii="Calibri" w:eastAsia="Calibri" w:hAnsi="Calibri" w:cs="Calibri"/>
          <w:spacing w:val="-2"/>
          <w:sz w:val="22"/>
          <w:szCs w:val="22"/>
        </w:rPr>
        <w:t>R</w:t>
      </w:r>
      <w:r>
        <w:rPr>
          <w:rFonts w:ascii="Calibri" w:eastAsia="Calibri" w:hAnsi="Calibri" w:cs="Calibri"/>
          <w:sz w:val="22"/>
          <w:szCs w:val="22"/>
        </w:rPr>
        <w:t xml:space="preserve">efill </w:t>
      </w:r>
      <w:r>
        <w:rPr>
          <w:rFonts w:ascii="Calibri" w:eastAsia="Calibri" w:hAnsi="Calibri" w:cs="Calibri"/>
          <w:spacing w:val="1"/>
          <w:sz w:val="22"/>
          <w:szCs w:val="22"/>
        </w:rPr>
        <w:t>(</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y</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&amp;</w:t>
      </w:r>
      <w:r>
        <w:rPr>
          <w:rFonts w:ascii="Calibri" w:eastAsia="Calibri" w:hAnsi="Calibri" w:cs="Calibri"/>
          <w:spacing w:val="1"/>
          <w:sz w:val="22"/>
          <w:szCs w:val="22"/>
        </w:rPr>
        <w:t xml:space="preserve"> </w:t>
      </w:r>
      <w:r>
        <w:rPr>
          <w:rFonts w:ascii="Calibri" w:eastAsia="Calibri" w:hAnsi="Calibri" w:cs="Calibri"/>
          <w:sz w:val="22"/>
          <w:szCs w:val="22"/>
        </w:rPr>
        <w:t>si</w:t>
      </w:r>
      <w:r>
        <w:rPr>
          <w:rFonts w:ascii="Calibri" w:eastAsia="Calibri" w:hAnsi="Calibri" w:cs="Calibri"/>
          <w:spacing w:val="-1"/>
          <w:sz w:val="22"/>
          <w:szCs w:val="22"/>
        </w:rPr>
        <w:t>z</w:t>
      </w:r>
      <w:r>
        <w:rPr>
          <w:rFonts w:ascii="Calibri" w:eastAsia="Calibri" w:hAnsi="Calibri" w:cs="Calibri"/>
          <w:sz w:val="22"/>
          <w:szCs w:val="22"/>
        </w:rPr>
        <w:t>e e</w:t>
      </w:r>
      <w:r>
        <w:rPr>
          <w:rFonts w:ascii="Calibri" w:eastAsia="Calibri" w:hAnsi="Calibri" w:cs="Calibri"/>
          <w:spacing w:val="1"/>
          <w:sz w:val="22"/>
          <w:szCs w:val="22"/>
        </w:rPr>
        <w:t>t</w:t>
      </w:r>
      <w:r>
        <w:rPr>
          <w:rFonts w:ascii="Calibri" w:eastAsia="Calibri" w:hAnsi="Calibri" w:cs="Calibri"/>
          <w:sz w:val="22"/>
          <w:szCs w:val="22"/>
        </w:rPr>
        <w:t>c.)</w:t>
      </w:r>
    </w:p>
    <w:p w14:paraId="2A5FA397" w14:textId="77777777" w:rsidR="00065BF4" w:rsidRDefault="00E32064" w:rsidP="00282BF8">
      <w:pPr>
        <w:spacing w:before="5"/>
        <w:ind w:left="1276" w:hanging="425"/>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z w:val="22"/>
          <w:szCs w:val="22"/>
        </w:rPr>
        <w:t>Qu</w:t>
      </w:r>
      <w:r>
        <w:rPr>
          <w:rFonts w:ascii="Calibri" w:eastAsia="Calibri" w:hAnsi="Calibri" w:cs="Calibri"/>
          <w:spacing w:val="-1"/>
          <w:sz w:val="22"/>
          <w:szCs w:val="22"/>
        </w:rPr>
        <w:t>an</w:t>
      </w:r>
      <w:r>
        <w:rPr>
          <w:rFonts w:ascii="Calibri" w:eastAsia="Calibri" w:hAnsi="Calibri" w:cs="Calibri"/>
          <w:sz w:val="22"/>
          <w:szCs w:val="22"/>
        </w:rPr>
        <w:t xml:space="preserve">tity &amp; </w:t>
      </w:r>
      <w:r>
        <w:rPr>
          <w:rFonts w:ascii="Calibri" w:eastAsia="Calibri" w:hAnsi="Calibri" w:cs="Calibri"/>
          <w:spacing w:val="1"/>
          <w:sz w:val="22"/>
          <w:szCs w:val="22"/>
        </w:rPr>
        <w:t>v</w:t>
      </w:r>
      <w:r>
        <w:rPr>
          <w:rFonts w:ascii="Calibri" w:eastAsia="Calibri" w:hAnsi="Calibri" w:cs="Calibri"/>
          <w:sz w:val="22"/>
          <w:szCs w:val="22"/>
        </w:rPr>
        <w:t>al</w:t>
      </w:r>
      <w:r>
        <w:rPr>
          <w:rFonts w:ascii="Calibri" w:eastAsia="Calibri" w:hAnsi="Calibri" w:cs="Calibri"/>
          <w:spacing w:val="-1"/>
          <w:sz w:val="22"/>
          <w:szCs w:val="22"/>
        </w:rPr>
        <w:t>u</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Fi</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B</w:t>
      </w:r>
      <w:r>
        <w:rPr>
          <w:rFonts w:ascii="Calibri" w:eastAsia="Calibri" w:hAnsi="Calibri" w:cs="Calibri"/>
          <w:spacing w:val="-3"/>
          <w:sz w:val="22"/>
          <w:szCs w:val="22"/>
        </w:rPr>
        <w:t>l</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k</w:t>
      </w:r>
      <w:r>
        <w:rPr>
          <w:rFonts w:ascii="Calibri" w:eastAsia="Calibri" w:hAnsi="Calibri" w:cs="Calibri"/>
          <w:spacing w:val="1"/>
          <w:sz w:val="22"/>
          <w:szCs w:val="22"/>
        </w:rPr>
        <w:t>e</w:t>
      </w:r>
      <w:r>
        <w:rPr>
          <w:rFonts w:ascii="Calibri" w:eastAsia="Calibri" w:hAnsi="Calibri" w:cs="Calibri"/>
          <w:sz w:val="22"/>
          <w:szCs w:val="22"/>
        </w:rPr>
        <w:t>ts</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 xml:space="preserve">iced </w:t>
      </w:r>
      <w:r>
        <w:rPr>
          <w:rFonts w:ascii="Calibri" w:eastAsia="Calibri" w:hAnsi="Calibri" w:cs="Calibri"/>
          <w:spacing w:val="-1"/>
          <w:sz w:val="22"/>
          <w:szCs w:val="22"/>
        </w:rPr>
        <w:t>du</w:t>
      </w:r>
      <w:r>
        <w:rPr>
          <w:rFonts w:ascii="Calibri" w:eastAsia="Calibri" w:hAnsi="Calibri" w:cs="Calibri"/>
          <w:sz w:val="22"/>
          <w:szCs w:val="22"/>
        </w:rPr>
        <w:t>ri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an</w:t>
      </w:r>
      <w:r>
        <w:rPr>
          <w:rFonts w:ascii="Calibri" w:eastAsia="Calibri" w:hAnsi="Calibri" w:cs="Calibri"/>
          <w:spacing w:val="-4"/>
          <w:sz w:val="22"/>
          <w:szCs w:val="22"/>
        </w:rPr>
        <w:t>n</w:t>
      </w:r>
      <w:r>
        <w:rPr>
          <w:rFonts w:ascii="Calibri" w:eastAsia="Calibri" w:hAnsi="Calibri" w:cs="Calibri"/>
          <w:spacing w:val="-1"/>
          <w:sz w:val="22"/>
          <w:szCs w:val="22"/>
        </w:rPr>
        <w:t>u</w:t>
      </w:r>
      <w:r>
        <w:rPr>
          <w:rFonts w:ascii="Calibri" w:eastAsia="Calibri" w:hAnsi="Calibri" w:cs="Calibri"/>
          <w:sz w:val="22"/>
          <w:szCs w:val="22"/>
        </w:rPr>
        <w:t xml:space="preserve">al </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w:t>
      </w:r>
      <w:r>
        <w:rPr>
          <w:rFonts w:ascii="Calibri" w:eastAsia="Calibri" w:hAnsi="Calibri" w:cs="Calibri"/>
          <w:spacing w:val="-3"/>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y</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&amp;</w:t>
      </w:r>
      <w:r>
        <w:rPr>
          <w:rFonts w:ascii="Calibri" w:eastAsia="Calibri" w:hAnsi="Calibri" w:cs="Calibri"/>
          <w:spacing w:val="1"/>
          <w:sz w:val="22"/>
          <w:szCs w:val="22"/>
        </w:rPr>
        <w:t xml:space="preserve"> </w:t>
      </w:r>
      <w:r>
        <w:rPr>
          <w:rFonts w:ascii="Calibri" w:eastAsia="Calibri" w:hAnsi="Calibri" w:cs="Calibri"/>
          <w:sz w:val="22"/>
          <w:szCs w:val="22"/>
        </w:rPr>
        <w:t>si</w:t>
      </w:r>
      <w:r>
        <w:rPr>
          <w:rFonts w:ascii="Calibri" w:eastAsia="Calibri" w:hAnsi="Calibri" w:cs="Calibri"/>
          <w:spacing w:val="-1"/>
          <w:sz w:val="22"/>
          <w:szCs w:val="22"/>
        </w:rPr>
        <w:t>z</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c.)</w:t>
      </w:r>
    </w:p>
    <w:p w14:paraId="3213A110" w14:textId="77777777" w:rsidR="00065BF4" w:rsidRDefault="00E32064" w:rsidP="00452038">
      <w:pPr>
        <w:spacing w:before="5"/>
        <w:ind w:left="1276" w:hanging="425"/>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z w:val="22"/>
          <w:szCs w:val="22"/>
        </w:rPr>
        <w:t>Qu</w:t>
      </w:r>
      <w:r>
        <w:rPr>
          <w:rFonts w:ascii="Calibri" w:eastAsia="Calibri" w:hAnsi="Calibri" w:cs="Calibri"/>
          <w:spacing w:val="-1"/>
          <w:sz w:val="22"/>
          <w:szCs w:val="22"/>
        </w:rPr>
        <w:t>an</w:t>
      </w:r>
      <w:r>
        <w:rPr>
          <w:rFonts w:ascii="Calibri" w:eastAsia="Calibri" w:hAnsi="Calibri" w:cs="Calibri"/>
          <w:sz w:val="22"/>
          <w:szCs w:val="22"/>
        </w:rPr>
        <w:t>tity &amp;</w:t>
      </w:r>
      <w:r>
        <w:rPr>
          <w:rFonts w:ascii="Calibri" w:eastAsia="Calibri" w:hAnsi="Calibri" w:cs="Calibri"/>
          <w:spacing w:val="-1"/>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al</w:t>
      </w:r>
      <w:r>
        <w:rPr>
          <w:rFonts w:ascii="Calibri" w:eastAsia="Calibri" w:hAnsi="Calibri" w:cs="Calibri"/>
          <w:spacing w:val="-1"/>
          <w:sz w:val="22"/>
          <w:szCs w:val="22"/>
        </w:rPr>
        <w:t>u</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se</w:t>
      </w:r>
      <w:r>
        <w:rPr>
          <w:rFonts w:ascii="Calibri" w:eastAsia="Calibri" w:hAnsi="Calibri" w:cs="Calibri"/>
          <w:spacing w:val="-2"/>
          <w:sz w:val="22"/>
          <w:szCs w:val="22"/>
        </w:rPr>
        <w:t xml:space="preserve"> R</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 xml:space="preserve">ls </w:t>
      </w:r>
      <w:r>
        <w:rPr>
          <w:rFonts w:ascii="Calibri" w:eastAsia="Calibri" w:hAnsi="Calibri" w:cs="Calibri"/>
          <w:spacing w:val="-2"/>
          <w:sz w:val="22"/>
          <w:szCs w:val="22"/>
        </w:rPr>
        <w:t>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pacing w:val="-3"/>
          <w:sz w:val="22"/>
          <w:szCs w:val="22"/>
        </w:rPr>
        <w:t>i</w:t>
      </w:r>
      <w:r>
        <w:rPr>
          <w:rFonts w:ascii="Calibri" w:eastAsia="Calibri" w:hAnsi="Calibri" w:cs="Calibri"/>
          <w:sz w:val="22"/>
          <w:szCs w:val="22"/>
        </w:rPr>
        <w:t>ced d</w:t>
      </w:r>
      <w:r>
        <w:rPr>
          <w:rFonts w:ascii="Calibri" w:eastAsia="Calibri" w:hAnsi="Calibri" w:cs="Calibri"/>
          <w:spacing w:val="-1"/>
          <w:sz w:val="22"/>
          <w:szCs w:val="22"/>
        </w:rPr>
        <w:t>u</w:t>
      </w:r>
      <w:r>
        <w:rPr>
          <w:rFonts w:ascii="Calibri" w:eastAsia="Calibri" w:hAnsi="Calibri" w:cs="Calibri"/>
          <w:sz w:val="22"/>
          <w:szCs w:val="22"/>
        </w:rPr>
        <w:t>ri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an</w:t>
      </w:r>
      <w:r>
        <w:rPr>
          <w:rFonts w:ascii="Calibri" w:eastAsia="Calibri" w:hAnsi="Calibri" w:cs="Calibri"/>
          <w:spacing w:val="-1"/>
          <w:sz w:val="22"/>
          <w:szCs w:val="22"/>
        </w:rPr>
        <w:t>nu</w:t>
      </w:r>
      <w:r>
        <w:rPr>
          <w:rFonts w:ascii="Calibri" w:eastAsia="Calibri" w:hAnsi="Calibri" w:cs="Calibri"/>
          <w:sz w:val="22"/>
          <w:szCs w:val="22"/>
        </w:rPr>
        <w:t xml:space="preserve">al </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ena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z w:val="22"/>
          <w:szCs w:val="22"/>
        </w:rPr>
        <w:t>(</w:t>
      </w:r>
      <w:r>
        <w:rPr>
          <w:rFonts w:ascii="Calibri" w:eastAsia="Calibri" w:hAnsi="Calibri" w:cs="Calibri"/>
          <w:spacing w:val="-3"/>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y</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&amp;</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i</w:t>
      </w:r>
      <w:r>
        <w:rPr>
          <w:rFonts w:ascii="Calibri" w:eastAsia="Calibri" w:hAnsi="Calibri" w:cs="Calibri"/>
          <w:spacing w:val="-1"/>
          <w:sz w:val="22"/>
          <w:szCs w:val="22"/>
        </w:rPr>
        <w:t>z</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c.)</w:t>
      </w:r>
    </w:p>
    <w:p w14:paraId="3616A80C" w14:textId="77777777" w:rsidR="00065BF4" w:rsidRDefault="00E32064" w:rsidP="00282BF8">
      <w:pPr>
        <w:spacing w:before="6"/>
        <w:ind w:left="851"/>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z w:val="22"/>
          <w:szCs w:val="22"/>
        </w:rPr>
        <w:t>Qu</w:t>
      </w:r>
      <w:r>
        <w:rPr>
          <w:rFonts w:ascii="Calibri" w:eastAsia="Calibri" w:hAnsi="Calibri" w:cs="Calibri"/>
          <w:spacing w:val="-1"/>
          <w:sz w:val="22"/>
          <w:szCs w:val="22"/>
        </w:rPr>
        <w:t>an</w:t>
      </w:r>
      <w:r>
        <w:rPr>
          <w:rFonts w:ascii="Calibri" w:eastAsia="Calibri" w:hAnsi="Calibri" w:cs="Calibri"/>
          <w:sz w:val="22"/>
          <w:szCs w:val="22"/>
        </w:rPr>
        <w:t>tity</w:t>
      </w:r>
      <w:r>
        <w:rPr>
          <w:rFonts w:ascii="Calibri" w:eastAsia="Calibri" w:hAnsi="Calibri" w:cs="Calibri"/>
          <w:spacing w:val="1"/>
          <w:sz w:val="22"/>
          <w:szCs w:val="22"/>
        </w:rPr>
        <w:t xml:space="preserve"> </w:t>
      </w:r>
      <w:r>
        <w:rPr>
          <w:rFonts w:ascii="Calibri" w:eastAsia="Calibri" w:hAnsi="Calibri" w:cs="Calibri"/>
          <w:sz w:val="22"/>
          <w:szCs w:val="22"/>
        </w:rPr>
        <w:t>and</w:t>
      </w:r>
      <w:r>
        <w:rPr>
          <w:rFonts w:ascii="Calibri" w:eastAsia="Calibri" w:hAnsi="Calibri" w:cs="Calibri"/>
          <w:spacing w:val="-3"/>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al</w:t>
      </w:r>
      <w:r>
        <w:rPr>
          <w:rFonts w:ascii="Calibri" w:eastAsia="Calibri" w:hAnsi="Calibri" w:cs="Calibri"/>
          <w:spacing w:val="-1"/>
          <w:sz w:val="22"/>
          <w:szCs w:val="22"/>
        </w:rPr>
        <w:t>u</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b/>
          <w:sz w:val="22"/>
          <w:szCs w:val="22"/>
        </w:rPr>
        <w:t>A</w:t>
      </w:r>
      <w:r>
        <w:rPr>
          <w:rFonts w:ascii="Calibri" w:eastAsia="Calibri" w:hAnsi="Calibri" w:cs="Calibri"/>
          <w:b/>
          <w:spacing w:val="1"/>
          <w:sz w:val="22"/>
          <w:szCs w:val="22"/>
        </w:rPr>
        <w:t>L</w:t>
      </w:r>
      <w:r>
        <w:rPr>
          <w:rFonts w:ascii="Calibri" w:eastAsia="Calibri" w:hAnsi="Calibri" w:cs="Calibri"/>
          <w:b/>
          <w:sz w:val="22"/>
          <w:szCs w:val="22"/>
        </w:rPr>
        <w:t>L</w:t>
      </w:r>
      <w:r>
        <w:rPr>
          <w:rFonts w:ascii="Calibri" w:eastAsia="Calibri" w:hAnsi="Calibri" w:cs="Calibri"/>
          <w:b/>
          <w:spacing w:val="-4"/>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ew</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upp</w:t>
      </w:r>
      <w:r>
        <w:rPr>
          <w:rFonts w:ascii="Calibri" w:eastAsia="Calibri" w:hAnsi="Calibri" w:cs="Calibri"/>
          <w:sz w:val="22"/>
          <w:szCs w:val="22"/>
        </w:rPr>
        <w:t>ly</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1"/>
          <w:sz w:val="22"/>
          <w:szCs w:val="22"/>
        </w:rPr>
        <w:t>Po</w:t>
      </w:r>
      <w:r>
        <w:rPr>
          <w:rFonts w:ascii="Calibri" w:eastAsia="Calibri" w:hAnsi="Calibri" w:cs="Calibri"/>
          <w:spacing w:val="-3"/>
          <w:sz w:val="22"/>
          <w:szCs w:val="22"/>
        </w:rPr>
        <w:t>r</w:t>
      </w:r>
      <w:r>
        <w:rPr>
          <w:rFonts w:ascii="Calibri" w:eastAsia="Calibri" w:hAnsi="Calibri" w:cs="Calibri"/>
          <w:sz w:val="22"/>
          <w:szCs w:val="22"/>
        </w:rPr>
        <w:t>tab</w:t>
      </w:r>
      <w:r>
        <w:rPr>
          <w:rFonts w:ascii="Calibri" w:eastAsia="Calibri" w:hAnsi="Calibri" w:cs="Calibri"/>
          <w:spacing w:val="-1"/>
          <w:sz w:val="22"/>
          <w:szCs w:val="22"/>
        </w:rPr>
        <w:t>l</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i</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w:t>
      </w:r>
      <w:r>
        <w:rPr>
          <w:rFonts w:ascii="Calibri" w:eastAsia="Calibri" w:hAnsi="Calibri" w:cs="Calibri"/>
          <w:spacing w:val="-1"/>
          <w:sz w:val="22"/>
          <w:szCs w:val="22"/>
        </w:rPr>
        <w:t>pm</w:t>
      </w:r>
      <w:r>
        <w:rPr>
          <w:rFonts w:ascii="Calibri" w:eastAsia="Calibri" w:hAnsi="Calibri" w:cs="Calibri"/>
          <w:sz w:val="22"/>
          <w:szCs w:val="22"/>
        </w:rPr>
        <w:t xml:space="preserve">ent </w:t>
      </w:r>
      <w:r>
        <w:rPr>
          <w:rFonts w:ascii="Calibri" w:eastAsia="Calibri" w:hAnsi="Calibri" w:cs="Calibri"/>
          <w:spacing w:val="1"/>
          <w:sz w:val="22"/>
          <w:szCs w:val="22"/>
        </w:rPr>
        <w:t>(</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y</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&amp;</w:t>
      </w:r>
      <w:r>
        <w:rPr>
          <w:rFonts w:ascii="Calibri" w:eastAsia="Calibri" w:hAnsi="Calibri" w:cs="Calibri"/>
          <w:spacing w:val="1"/>
          <w:sz w:val="22"/>
          <w:szCs w:val="22"/>
        </w:rPr>
        <w:t xml:space="preserve"> </w:t>
      </w:r>
      <w:r>
        <w:rPr>
          <w:rFonts w:ascii="Calibri" w:eastAsia="Calibri" w:hAnsi="Calibri" w:cs="Calibri"/>
          <w:sz w:val="22"/>
          <w:szCs w:val="22"/>
        </w:rPr>
        <w:t>si</w:t>
      </w:r>
      <w:r>
        <w:rPr>
          <w:rFonts w:ascii="Calibri" w:eastAsia="Calibri" w:hAnsi="Calibri" w:cs="Calibri"/>
          <w:spacing w:val="-3"/>
          <w:sz w:val="22"/>
          <w:szCs w:val="22"/>
        </w:rPr>
        <w:t>z</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c.)</w:t>
      </w:r>
    </w:p>
    <w:p w14:paraId="1E39A7E8" w14:textId="4264EA9E" w:rsidR="00065BF4" w:rsidRDefault="00E32064" w:rsidP="00282BF8">
      <w:pPr>
        <w:spacing w:before="3"/>
        <w:ind w:left="851"/>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etails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any</w:t>
      </w:r>
      <w:r>
        <w:rPr>
          <w:rFonts w:ascii="Calibri" w:eastAsia="Calibri" w:hAnsi="Calibri" w:cs="Calibri"/>
          <w:spacing w:val="1"/>
          <w:sz w:val="22"/>
          <w:szCs w:val="22"/>
        </w:rPr>
        <w:t xml:space="preserve"> </w:t>
      </w:r>
      <w:r w:rsidR="00F22A4A">
        <w:rPr>
          <w:rFonts w:ascii="Calibri" w:eastAsia="Calibri" w:hAnsi="Calibri" w:cs="Calibri"/>
          <w:sz w:val="22"/>
          <w:szCs w:val="22"/>
        </w:rPr>
        <w:t>Irish Defence Forces</w:t>
      </w:r>
      <w:r>
        <w:rPr>
          <w:rFonts w:ascii="Calibri" w:eastAsia="Calibri" w:hAnsi="Calibri" w:cs="Calibri"/>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om</w:t>
      </w:r>
      <w:r>
        <w:rPr>
          <w:rFonts w:ascii="Calibri" w:eastAsia="Calibri" w:hAnsi="Calibri" w:cs="Calibri"/>
          <w:spacing w:val="-1"/>
          <w:sz w:val="22"/>
          <w:szCs w:val="22"/>
        </w:rPr>
        <w:t>p</w:t>
      </w:r>
      <w:r>
        <w:rPr>
          <w:rFonts w:ascii="Calibri" w:eastAsia="Calibri" w:hAnsi="Calibri" w:cs="Calibri"/>
          <w:sz w:val="22"/>
          <w:szCs w:val="22"/>
        </w:rPr>
        <w:t>la</w:t>
      </w:r>
      <w:r>
        <w:rPr>
          <w:rFonts w:ascii="Calibri" w:eastAsia="Calibri" w:hAnsi="Calibri" w:cs="Calibri"/>
          <w:spacing w:val="-1"/>
          <w:sz w:val="22"/>
          <w:szCs w:val="22"/>
        </w:rPr>
        <w:t>in</w:t>
      </w:r>
      <w:r>
        <w:rPr>
          <w:rFonts w:ascii="Calibri" w:eastAsia="Calibri" w:hAnsi="Calibri" w:cs="Calibri"/>
          <w:sz w:val="22"/>
          <w:szCs w:val="22"/>
        </w:rPr>
        <w:t>ts</w:t>
      </w:r>
      <w:r>
        <w:rPr>
          <w:rFonts w:ascii="Calibri" w:eastAsia="Calibri" w:hAnsi="Calibri" w:cs="Calibri"/>
          <w:spacing w:val="-2"/>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rre</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ac</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p>
    <w:p w14:paraId="60642990" w14:textId="77777777" w:rsidR="00065BF4" w:rsidRDefault="00065BF4">
      <w:pPr>
        <w:spacing w:before="4" w:line="240" w:lineRule="exact"/>
        <w:rPr>
          <w:sz w:val="24"/>
          <w:szCs w:val="24"/>
        </w:rPr>
      </w:pPr>
    </w:p>
    <w:p w14:paraId="57AB86C1" w14:textId="77777777" w:rsidR="00927995" w:rsidRDefault="00E32064" w:rsidP="00927995">
      <w:pPr>
        <w:spacing w:line="276" w:lineRule="auto"/>
        <w:ind w:left="221" w:right="87"/>
        <w:jc w:val="both"/>
        <w:rPr>
          <w:rFonts w:ascii="Calibri" w:eastAsia="Calibri" w:hAnsi="Calibri" w:cs="Calibri"/>
          <w:sz w:val="22"/>
          <w:szCs w:val="22"/>
        </w:rPr>
      </w:pPr>
      <w:r>
        <w:rPr>
          <w:rFonts w:ascii="Calibri" w:eastAsia="Calibri" w:hAnsi="Calibri" w:cs="Calibri"/>
          <w:sz w:val="22"/>
          <w:szCs w:val="22"/>
        </w:rPr>
        <w:t>Rep</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t</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3"/>
          <w:sz w:val="22"/>
          <w:szCs w:val="22"/>
        </w:rPr>
        <w:t>d</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v</w:t>
      </w:r>
      <w:r>
        <w:rPr>
          <w:rFonts w:ascii="Calibri" w:eastAsia="Calibri" w:hAnsi="Calibri" w:cs="Calibri"/>
          <w:sz w:val="22"/>
          <w:szCs w:val="22"/>
        </w:rPr>
        <w:t>a</w:t>
      </w:r>
      <w:r>
        <w:rPr>
          <w:rFonts w:ascii="Calibri" w:eastAsia="Calibri" w:hAnsi="Calibri" w:cs="Calibri"/>
          <w:spacing w:val="-3"/>
          <w:sz w:val="22"/>
          <w:szCs w:val="22"/>
        </w:rPr>
        <w:t>i</w:t>
      </w:r>
      <w:r>
        <w:rPr>
          <w:rFonts w:ascii="Calibri" w:eastAsia="Calibri" w:hAnsi="Calibri" w:cs="Calibri"/>
          <w:sz w:val="22"/>
          <w:szCs w:val="22"/>
        </w:rPr>
        <w:t>la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an</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eg</w:t>
      </w:r>
      <w:r>
        <w:rPr>
          <w:rFonts w:ascii="Calibri" w:eastAsia="Calibri" w:hAnsi="Calibri" w:cs="Calibri"/>
          <w:spacing w:val="-1"/>
          <w:sz w:val="22"/>
          <w:szCs w:val="22"/>
        </w:rPr>
        <w:t>u</w:t>
      </w:r>
      <w:r>
        <w:rPr>
          <w:rFonts w:ascii="Calibri" w:eastAsia="Calibri" w:hAnsi="Calibri" w:cs="Calibri"/>
          <w:sz w:val="22"/>
          <w:szCs w:val="22"/>
        </w:rPr>
        <w:t>lar</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asis,</w:t>
      </w:r>
      <w:r>
        <w:rPr>
          <w:rFonts w:ascii="Calibri" w:eastAsia="Calibri" w:hAnsi="Calibri" w:cs="Calibri"/>
          <w:spacing w:val="1"/>
          <w:sz w:val="22"/>
          <w:szCs w:val="22"/>
        </w:rPr>
        <w:t xml:space="preserve"> o</w:t>
      </w:r>
      <w:r>
        <w:rPr>
          <w:rFonts w:ascii="Calibri" w:eastAsia="Calibri" w:hAnsi="Calibri" w:cs="Calibri"/>
          <w:sz w:val="22"/>
          <w:szCs w:val="22"/>
        </w:rPr>
        <w:t>r</w:t>
      </w:r>
      <w:r>
        <w:rPr>
          <w:rFonts w:ascii="Calibri" w:eastAsia="Calibri" w:hAnsi="Calibri" w:cs="Calibri"/>
          <w:spacing w:val="1"/>
          <w:sz w:val="22"/>
          <w:szCs w:val="22"/>
        </w:rPr>
        <w:t xml:space="preserve"> </w:t>
      </w:r>
      <w:r>
        <w:rPr>
          <w:rFonts w:ascii="Calibri" w:eastAsia="Calibri" w:hAnsi="Calibri" w:cs="Calibri"/>
          <w:sz w:val="22"/>
          <w:szCs w:val="22"/>
        </w:rPr>
        <w:t>as</w:t>
      </w:r>
      <w:r>
        <w:rPr>
          <w:rFonts w:ascii="Calibri" w:eastAsia="Calibri" w:hAnsi="Calibri" w:cs="Calibri"/>
          <w:spacing w:val="4"/>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es</w:t>
      </w:r>
      <w:r>
        <w:rPr>
          <w:rFonts w:ascii="Calibri" w:eastAsia="Calibri" w:hAnsi="Calibri" w:cs="Calibri"/>
          <w:spacing w:val="-1"/>
          <w:sz w:val="22"/>
          <w:szCs w:val="22"/>
        </w:rPr>
        <w:t>t</w:t>
      </w:r>
      <w:r>
        <w:rPr>
          <w:rFonts w:ascii="Calibri" w:eastAsia="Calibri" w:hAnsi="Calibri" w:cs="Calibri"/>
          <w:sz w:val="22"/>
          <w:szCs w:val="22"/>
        </w:rPr>
        <w:t>ed</w:t>
      </w:r>
      <w:r>
        <w:rPr>
          <w:rFonts w:ascii="Calibri" w:eastAsia="Calibri" w:hAnsi="Calibri" w:cs="Calibri"/>
          <w:spacing w:val="4"/>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 xml:space="preserve">y </w:t>
      </w:r>
      <w:r w:rsidR="00927995">
        <w:rPr>
          <w:rFonts w:ascii="Calibri" w:eastAsia="Calibri" w:hAnsi="Calibri" w:cs="Calibri"/>
          <w:sz w:val="22"/>
          <w:szCs w:val="22"/>
        </w:rPr>
        <w:t>t</w:t>
      </w:r>
      <w:r w:rsidR="00F22A4A">
        <w:rPr>
          <w:rFonts w:ascii="Calibri" w:eastAsia="Calibri" w:hAnsi="Calibri" w:cs="Calibri"/>
          <w:sz w:val="22"/>
          <w:szCs w:val="22"/>
        </w:rPr>
        <w:t>he Irish Defence Forces</w:t>
      </w:r>
      <w:r>
        <w:rPr>
          <w:rFonts w:ascii="Calibri" w:eastAsia="Calibri" w:hAnsi="Calibri" w:cs="Calibri"/>
          <w:spacing w:val="1"/>
          <w:sz w:val="22"/>
          <w:szCs w:val="22"/>
        </w:rPr>
        <w:t xml:space="preserve"> </w:t>
      </w:r>
      <w:r>
        <w:rPr>
          <w:rFonts w:ascii="Calibri" w:eastAsia="Calibri" w:hAnsi="Calibri" w:cs="Calibri"/>
          <w:spacing w:val="-2"/>
          <w:sz w:val="22"/>
          <w:szCs w:val="22"/>
        </w:rPr>
        <w:t>(</w:t>
      </w:r>
      <w:r>
        <w:rPr>
          <w:rFonts w:ascii="Calibri" w:eastAsia="Calibri" w:hAnsi="Calibri" w:cs="Calibri"/>
          <w:sz w:val="22"/>
          <w:szCs w:val="22"/>
        </w:rPr>
        <w:t>w</w:t>
      </w:r>
      <w:r>
        <w:rPr>
          <w:rFonts w:ascii="Calibri" w:eastAsia="Calibri" w:hAnsi="Calibri" w:cs="Calibri"/>
          <w:spacing w:val="-3"/>
          <w:sz w:val="22"/>
          <w:szCs w:val="22"/>
        </w:rPr>
        <w:t>h</w:t>
      </w:r>
      <w:r>
        <w:rPr>
          <w:rFonts w:ascii="Calibri" w:eastAsia="Calibri" w:hAnsi="Calibri" w:cs="Calibri"/>
          <w:sz w:val="22"/>
          <w:szCs w:val="22"/>
        </w:rPr>
        <w:t>ere</w:t>
      </w:r>
      <w:r>
        <w:rPr>
          <w:rFonts w:ascii="Calibri" w:eastAsia="Calibri" w:hAnsi="Calibri" w:cs="Calibri"/>
          <w:spacing w:val="1"/>
          <w:sz w:val="22"/>
          <w:szCs w:val="22"/>
        </w:rPr>
        <w:t xml:space="preserve"> </w:t>
      </w:r>
      <w:r>
        <w:rPr>
          <w:rFonts w:ascii="Calibri" w:eastAsia="Calibri" w:hAnsi="Calibri" w:cs="Calibri"/>
          <w:sz w:val="22"/>
          <w:szCs w:val="22"/>
        </w:rPr>
        <w:t>such</w:t>
      </w:r>
      <w:r>
        <w:rPr>
          <w:rFonts w:ascii="Calibri" w:eastAsia="Calibri" w:hAnsi="Calibri" w:cs="Calibri"/>
          <w:spacing w:val="2"/>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elat</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
          <w:sz w:val="22"/>
          <w:szCs w:val="22"/>
        </w:rPr>
        <w:t xml:space="preserve"> </w:t>
      </w:r>
      <w:r>
        <w:rPr>
          <w:rFonts w:ascii="Calibri" w:eastAsia="Calibri" w:hAnsi="Calibri" w:cs="Calibri"/>
          <w:sz w:val="22"/>
          <w:szCs w:val="22"/>
        </w:rPr>
        <w:t>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ices</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 xml:space="preserve">ed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sidR="00F22A4A">
        <w:rPr>
          <w:rFonts w:ascii="Calibri" w:eastAsia="Calibri" w:hAnsi="Calibri" w:cs="Calibri"/>
          <w:sz w:val="22"/>
          <w:szCs w:val="22"/>
        </w:rPr>
        <w:t>Irish Defence Forces</w:t>
      </w:r>
      <w:r>
        <w:rPr>
          <w:rFonts w:ascii="Calibri" w:eastAsia="Calibri" w:hAnsi="Calibri" w:cs="Calibri"/>
          <w:spacing w:val="1"/>
          <w:sz w:val="22"/>
          <w:szCs w:val="22"/>
        </w:rPr>
        <w:t xml:space="preserve"> o</w:t>
      </w:r>
      <w:r>
        <w:rPr>
          <w:rFonts w:ascii="Calibri" w:eastAsia="Calibri" w:hAnsi="Calibri" w:cs="Calibri"/>
          <w:spacing w:val="-1"/>
          <w:sz w:val="22"/>
          <w:szCs w:val="22"/>
        </w:rPr>
        <w:t>n</w:t>
      </w:r>
      <w:r>
        <w:rPr>
          <w:rFonts w:ascii="Calibri" w:eastAsia="Calibri" w:hAnsi="Calibri" w:cs="Calibri"/>
          <w:sz w:val="22"/>
          <w:szCs w:val="22"/>
        </w:rPr>
        <w:t>ly</w:t>
      </w:r>
      <w:r>
        <w:rPr>
          <w:rFonts w:ascii="Calibri" w:eastAsia="Calibri" w:hAnsi="Calibri" w:cs="Calibri"/>
          <w:spacing w:val="1"/>
          <w:sz w:val="22"/>
          <w:szCs w:val="22"/>
        </w:rPr>
        <w:t>)</w:t>
      </w:r>
      <w:r>
        <w:rPr>
          <w:rFonts w:ascii="Calibri" w:eastAsia="Calibri" w:hAnsi="Calibri" w:cs="Calibri"/>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w:t>
      </w:r>
      <w:r>
        <w:rPr>
          <w:rFonts w:ascii="Calibri" w:eastAsia="Calibri" w:hAnsi="Calibri" w:cs="Calibri"/>
          <w:spacing w:val="-1"/>
          <w:sz w:val="22"/>
          <w:szCs w:val="22"/>
        </w:rPr>
        <w:t>I</w:t>
      </w:r>
      <w:r>
        <w:rPr>
          <w:rFonts w:ascii="Calibri" w:eastAsia="Calibri" w:hAnsi="Calibri" w:cs="Calibri"/>
          <w:sz w:val="22"/>
          <w:szCs w:val="22"/>
        </w:rPr>
        <w:t>.   req</w:t>
      </w:r>
      <w:r>
        <w:rPr>
          <w:rFonts w:ascii="Calibri" w:eastAsia="Calibri" w:hAnsi="Calibri" w:cs="Calibri"/>
          <w:spacing w:val="-1"/>
          <w:sz w:val="22"/>
          <w:szCs w:val="22"/>
        </w:rPr>
        <w:t>u</w:t>
      </w:r>
      <w:r>
        <w:rPr>
          <w:rFonts w:ascii="Calibri" w:eastAsia="Calibri" w:hAnsi="Calibri" w:cs="Calibri"/>
          <w:sz w:val="22"/>
          <w:szCs w:val="22"/>
        </w:rPr>
        <w:t>e</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2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21"/>
          <w:sz w:val="22"/>
          <w:szCs w:val="22"/>
        </w:rPr>
        <w:t xml:space="preserve"> </w:t>
      </w:r>
      <w:r>
        <w:rPr>
          <w:rFonts w:ascii="Calibri" w:eastAsia="Calibri" w:hAnsi="Calibri" w:cs="Calibri"/>
          <w:sz w:val="22"/>
          <w:szCs w:val="22"/>
        </w:rPr>
        <w:t>the</w:t>
      </w:r>
      <w:r>
        <w:rPr>
          <w:rFonts w:ascii="Calibri" w:eastAsia="Calibri" w:hAnsi="Calibri" w:cs="Calibri"/>
          <w:spacing w:val="23"/>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2"/>
          <w:sz w:val="22"/>
          <w:szCs w:val="22"/>
        </w:rPr>
        <w:t>a</w:t>
      </w:r>
      <w:r>
        <w:rPr>
          <w:rFonts w:ascii="Calibri" w:eastAsia="Calibri" w:hAnsi="Calibri" w:cs="Calibri"/>
          <w:sz w:val="22"/>
          <w:szCs w:val="22"/>
        </w:rPr>
        <w:t>cting</w:t>
      </w:r>
      <w:r>
        <w:rPr>
          <w:rFonts w:ascii="Calibri" w:eastAsia="Calibri" w:hAnsi="Calibri" w:cs="Calibri"/>
          <w:spacing w:val="2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21"/>
          <w:sz w:val="22"/>
          <w:szCs w:val="22"/>
        </w:rPr>
        <w:t xml:space="preserve"> </w:t>
      </w:r>
      <w:r>
        <w:rPr>
          <w:rFonts w:ascii="Calibri" w:eastAsia="Calibri" w:hAnsi="Calibri" w:cs="Calibri"/>
          <w:sz w:val="22"/>
          <w:szCs w:val="22"/>
        </w:rPr>
        <w:t>is</w:t>
      </w:r>
      <w:r>
        <w:rPr>
          <w:rFonts w:ascii="Calibri" w:eastAsia="Calibri" w:hAnsi="Calibri" w:cs="Calibri"/>
          <w:spacing w:val="23"/>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pacing w:val="-1"/>
          <w:sz w:val="22"/>
          <w:szCs w:val="22"/>
        </w:rPr>
        <w:t>p</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z w:val="22"/>
          <w:szCs w:val="22"/>
        </w:rPr>
        <w:t>ed</w:t>
      </w:r>
      <w:r>
        <w:rPr>
          <w:rFonts w:ascii="Calibri" w:eastAsia="Calibri" w:hAnsi="Calibri" w:cs="Calibri"/>
          <w:spacing w:val="23"/>
          <w:sz w:val="22"/>
          <w:szCs w:val="22"/>
        </w:rPr>
        <w:t xml:space="preserve"> </w:t>
      </w:r>
      <w:r>
        <w:rPr>
          <w:rFonts w:ascii="Calibri" w:eastAsia="Calibri" w:hAnsi="Calibri" w:cs="Calibri"/>
          <w:sz w:val="22"/>
          <w:szCs w:val="22"/>
        </w:rPr>
        <w:t>to</w:t>
      </w:r>
      <w:r>
        <w:rPr>
          <w:rFonts w:ascii="Calibri" w:eastAsia="Calibri" w:hAnsi="Calibri" w:cs="Calibri"/>
          <w:spacing w:val="25"/>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2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x</w:t>
      </w:r>
      <w:r>
        <w:rPr>
          <w:rFonts w:ascii="Calibri" w:eastAsia="Calibri" w:hAnsi="Calibri" w:cs="Calibri"/>
          <w:spacing w:val="-2"/>
          <w:sz w:val="22"/>
          <w:szCs w:val="22"/>
        </w:rPr>
        <w:t>i</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ely</w:t>
      </w:r>
      <w:r>
        <w:rPr>
          <w:rFonts w:ascii="Calibri" w:eastAsia="Calibri" w:hAnsi="Calibri" w:cs="Calibri"/>
          <w:spacing w:val="22"/>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24"/>
          <w:sz w:val="22"/>
          <w:szCs w:val="22"/>
        </w:rPr>
        <w:t xml:space="preserve"> </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y</w:t>
      </w:r>
      <w:r>
        <w:rPr>
          <w:rFonts w:ascii="Calibri" w:eastAsia="Calibri" w:hAnsi="Calibri" w:cs="Calibri"/>
          <w:spacing w:val="24"/>
          <w:sz w:val="22"/>
          <w:szCs w:val="22"/>
        </w:rPr>
        <w:t xml:space="preserve"> </w:t>
      </w:r>
      <w:r>
        <w:rPr>
          <w:rFonts w:ascii="Calibri" w:eastAsia="Calibri" w:hAnsi="Calibri" w:cs="Calibri"/>
          <w:sz w:val="22"/>
          <w:szCs w:val="22"/>
        </w:rPr>
        <w:t>six</w:t>
      </w:r>
      <w:r>
        <w:rPr>
          <w:rFonts w:ascii="Calibri" w:eastAsia="Calibri" w:hAnsi="Calibri" w:cs="Calibri"/>
          <w:spacing w:val="29"/>
          <w:sz w:val="22"/>
          <w:szCs w:val="22"/>
        </w:rPr>
        <w:t xml:space="preserve"> </w:t>
      </w:r>
      <w:r>
        <w:rPr>
          <w:rFonts w:ascii="Calibri" w:eastAsia="Calibri" w:hAnsi="Calibri" w:cs="Calibri"/>
          <w:spacing w:val="-2"/>
          <w:sz w:val="22"/>
          <w:szCs w:val="22"/>
        </w:rPr>
        <w:t>(</w:t>
      </w:r>
      <w:r>
        <w:rPr>
          <w:rFonts w:ascii="Calibri" w:eastAsia="Calibri" w:hAnsi="Calibri" w:cs="Calibri"/>
          <w:spacing w:val="1"/>
          <w:sz w:val="22"/>
          <w:szCs w:val="22"/>
        </w:rPr>
        <w:t>6</w:t>
      </w:r>
      <w:r>
        <w:rPr>
          <w:rFonts w:ascii="Calibri" w:eastAsia="Calibri" w:hAnsi="Calibri" w:cs="Calibri"/>
          <w:sz w:val="22"/>
          <w:szCs w:val="22"/>
        </w:rPr>
        <w:t xml:space="preserve">) </w:t>
      </w:r>
      <w:r>
        <w:rPr>
          <w:rFonts w:ascii="Calibri" w:eastAsia="Calibri" w:hAnsi="Calibri" w:cs="Calibri"/>
          <w:spacing w:val="1"/>
          <w:sz w:val="22"/>
          <w:szCs w:val="22"/>
        </w:rPr>
        <w:t>mo</w:t>
      </w:r>
      <w:r>
        <w:rPr>
          <w:rFonts w:ascii="Calibri" w:eastAsia="Calibri" w:hAnsi="Calibri" w:cs="Calibri"/>
          <w:spacing w:val="-3"/>
          <w:sz w:val="22"/>
          <w:szCs w:val="22"/>
        </w:rPr>
        <w:t>n</w:t>
      </w:r>
      <w:r>
        <w:rPr>
          <w:rFonts w:ascii="Calibri" w:eastAsia="Calibri" w:hAnsi="Calibri" w:cs="Calibri"/>
          <w:sz w:val="22"/>
          <w:szCs w:val="22"/>
        </w:rPr>
        <w:t xml:space="preserve">ths,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2"/>
          <w:sz w:val="22"/>
          <w:szCs w:val="22"/>
        </w:rPr>
        <w:t>r</w:t>
      </w:r>
      <w:r>
        <w:rPr>
          <w:rFonts w:ascii="Calibri" w:eastAsia="Calibri" w:hAnsi="Calibri" w:cs="Calibri"/>
          <w:sz w:val="22"/>
          <w:szCs w:val="22"/>
        </w:rPr>
        <w:t>eco</w:t>
      </w:r>
      <w:r>
        <w:rPr>
          <w:rFonts w:ascii="Calibri" w:eastAsia="Calibri" w:hAnsi="Calibri" w:cs="Calibri"/>
          <w:spacing w:val="-1"/>
          <w:sz w:val="22"/>
          <w:szCs w:val="22"/>
        </w:rPr>
        <w:t>r</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act</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ity</w:t>
      </w:r>
      <w:r>
        <w:rPr>
          <w:rFonts w:ascii="Calibri" w:eastAsia="Calibri" w:hAnsi="Calibri" w:cs="Calibri"/>
          <w:spacing w:val="1"/>
          <w:sz w:val="22"/>
          <w:szCs w:val="22"/>
        </w:rPr>
        <w:t xml:space="preserve"> </w:t>
      </w:r>
      <w:r>
        <w:rPr>
          <w:rFonts w:ascii="Calibri" w:eastAsia="Calibri" w:hAnsi="Calibri" w:cs="Calibri"/>
          <w:sz w:val="22"/>
          <w:szCs w:val="22"/>
        </w:rPr>
        <w:t>u</w:t>
      </w:r>
      <w:r>
        <w:rPr>
          <w:rFonts w:ascii="Calibri" w:eastAsia="Calibri" w:hAnsi="Calibri" w:cs="Calibri"/>
          <w:spacing w:val="-1"/>
          <w:sz w:val="22"/>
          <w:szCs w:val="22"/>
        </w:rPr>
        <w:t>nd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 xml:space="preserve">the </w:t>
      </w:r>
      <w:r w:rsidR="00927995">
        <w:rPr>
          <w:rFonts w:ascii="Calibri" w:eastAsia="Calibri" w:hAnsi="Calibri" w:cs="Calibri"/>
          <w:spacing w:val="-19"/>
          <w:sz w:val="22"/>
          <w:szCs w:val="22"/>
        </w:rPr>
        <w:t>A</w:t>
      </w:r>
      <w:r>
        <w:rPr>
          <w:rFonts w:ascii="Calibri" w:eastAsia="Calibri" w:hAnsi="Calibri" w:cs="Calibri"/>
          <w:spacing w:val="-1"/>
          <w:sz w:val="22"/>
          <w:szCs w:val="22"/>
        </w:rPr>
        <w:t>g</w:t>
      </w:r>
      <w:r>
        <w:rPr>
          <w:rFonts w:ascii="Calibri" w:eastAsia="Calibri" w:hAnsi="Calibri" w:cs="Calibri"/>
          <w:sz w:val="22"/>
          <w:szCs w:val="22"/>
        </w:rPr>
        <w:t>reeme</w:t>
      </w:r>
      <w:r>
        <w:rPr>
          <w:rFonts w:ascii="Calibri" w:eastAsia="Calibri" w:hAnsi="Calibri" w:cs="Calibri"/>
          <w:spacing w:val="-1"/>
          <w:sz w:val="22"/>
          <w:szCs w:val="22"/>
        </w:rPr>
        <w:t>n</w:t>
      </w:r>
      <w:r>
        <w:rPr>
          <w:rFonts w:ascii="Calibri" w:eastAsia="Calibri" w:hAnsi="Calibri" w:cs="Calibri"/>
          <w:sz w:val="22"/>
          <w:szCs w:val="22"/>
        </w:rPr>
        <w:t>t.</w:t>
      </w:r>
    </w:p>
    <w:p w14:paraId="3E7CE502" w14:textId="77777777" w:rsidR="00282BF8" w:rsidRDefault="00282BF8" w:rsidP="00927995">
      <w:pPr>
        <w:spacing w:line="276" w:lineRule="auto"/>
        <w:ind w:left="221" w:right="87"/>
        <w:jc w:val="both"/>
        <w:rPr>
          <w:rFonts w:ascii="Calibri" w:eastAsia="Calibri" w:hAnsi="Calibri" w:cs="Calibri"/>
          <w:sz w:val="22"/>
          <w:szCs w:val="22"/>
        </w:rPr>
      </w:pPr>
    </w:p>
    <w:p w14:paraId="4CCBBA14" w14:textId="41EF5D2E" w:rsidR="00065BF4" w:rsidRDefault="00E32064" w:rsidP="00927995">
      <w:pPr>
        <w:spacing w:line="276" w:lineRule="auto"/>
        <w:ind w:left="221" w:right="87"/>
        <w:jc w:val="both"/>
        <w:rPr>
          <w:rFonts w:ascii="Calibri" w:eastAsia="Calibri" w:hAnsi="Calibri" w:cs="Calibri"/>
          <w:sz w:val="22"/>
          <w:szCs w:val="22"/>
        </w:rPr>
      </w:pPr>
      <w:r>
        <w:rPr>
          <w:rFonts w:ascii="Calibri" w:eastAsia="Calibri" w:hAnsi="Calibri" w:cs="Calibri"/>
          <w:spacing w:val="1"/>
          <w:sz w:val="22"/>
          <w:szCs w:val="22"/>
        </w:rPr>
        <w:t>M</w:t>
      </w:r>
      <w:r>
        <w:rPr>
          <w:rFonts w:ascii="Calibri" w:eastAsia="Calibri" w:hAnsi="Calibri" w:cs="Calibri"/>
          <w:sz w:val="22"/>
          <w:szCs w:val="22"/>
        </w:rPr>
        <w:t>.</w:t>
      </w:r>
      <w:r>
        <w:rPr>
          <w:rFonts w:ascii="Calibri" w:eastAsia="Calibri" w:hAnsi="Calibri" w:cs="Calibri"/>
          <w:spacing w:val="-1"/>
          <w:sz w:val="22"/>
          <w:szCs w:val="22"/>
        </w:rPr>
        <w:t>I</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Rep</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ts</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Ce</w:t>
      </w:r>
      <w:r>
        <w:rPr>
          <w:rFonts w:ascii="Calibri" w:eastAsia="Calibri" w:hAnsi="Calibri" w:cs="Calibri"/>
          <w:spacing w:val="-2"/>
          <w:sz w:val="22"/>
          <w:szCs w:val="22"/>
        </w:rPr>
        <w:t>r</w:t>
      </w:r>
      <w:r>
        <w:rPr>
          <w:rFonts w:ascii="Calibri" w:eastAsia="Calibri" w:hAnsi="Calibri" w:cs="Calibri"/>
          <w:sz w:val="22"/>
          <w:szCs w:val="22"/>
        </w:rPr>
        <w:t>tifica</w:t>
      </w:r>
      <w:r>
        <w:rPr>
          <w:rFonts w:ascii="Calibri" w:eastAsia="Calibri" w:hAnsi="Calibri" w:cs="Calibri"/>
          <w:spacing w:val="-2"/>
          <w:sz w:val="22"/>
          <w:szCs w:val="22"/>
        </w:rPr>
        <w:t>t</w:t>
      </w:r>
      <w:r>
        <w:rPr>
          <w:rFonts w:ascii="Calibri" w:eastAsia="Calibri" w:hAnsi="Calibri" w:cs="Calibri"/>
          <w:sz w:val="22"/>
          <w:szCs w:val="22"/>
        </w:rPr>
        <w:t>es</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sp</w:t>
      </w:r>
      <w:r>
        <w:rPr>
          <w:rFonts w:ascii="Calibri" w:eastAsia="Calibri" w:hAnsi="Calibri" w:cs="Calibri"/>
          <w:spacing w:val="-3"/>
          <w:sz w:val="22"/>
          <w:szCs w:val="22"/>
        </w:rPr>
        <w:t>e</w:t>
      </w:r>
      <w:r>
        <w:rPr>
          <w:rFonts w:ascii="Calibri" w:eastAsia="Calibri" w:hAnsi="Calibri" w:cs="Calibri"/>
          <w:sz w:val="22"/>
          <w:szCs w:val="22"/>
        </w:rPr>
        <w:t>ct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ai</w:t>
      </w:r>
      <w:r>
        <w:rPr>
          <w:rFonts w:ascii="Calibri" w:eastAsia="Calibri" w:hAnsi="Calibri" w:cs="Calibri"/>
          <w:spacing w:val="-1"/>
          <w:sz w:val="22"/>
          <w:szCs w:val="22"/>
        </w:rPr>
        <w:t>l</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3"/>
          <w:sz w:val="22"/>
          <w:szCs w:val="22"/>
        </w:rPr>
        <w:t xml:space="preserve"> </w:t>
      </w:r>
      <w:r>
        <w:rPr>
          <w:rFonts w:ascii="Calibri" w:eastAsia="Calibri" w:hAnsi="Calibri" w:cs="Calibri"/>
          <w:spacing w:val="4"/>
          <w:sz w:val="22"/>
          <w:szCs w:val="22"/>
        </w:rPr>
        <w:t>i</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e</w:t>
      </w:r>
      <w:r>
        <w:rPr>
          <w:rFonts w:ascii="Calibri" w:eastAsia="Calibri" w:hAnsi="Calibri" w:cs="Calibri"/>
          <w:sz w:val="22"/>
          <w:szCs w:val="22"/>
        </w:rPr>
        <w:t>lec</w:t>
      </w:r>
      <w:r>
        <w:rPr>
          <w:rFonts w:ascii="Calibri" w:eastAsia="Calibri" w:hAnsi="Calibri" w:cs="Calibri"/>
          <w:spacing w:val="-2"/>
          <w:sz w:val="22"/>
          <w:szCs w:val="22"/>
        </w:rPr>
        <w:t>t</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ic</w:t>
      </w:r>
      <w:r>
        <w:rPr>
          <w:rFonts w:ascii="Calibri" w:eastAsia="Calibri" w:hAnsi="Calibri" w:cs="Calibri"/>
          <w:spacing w:val="3"/>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z w:val="22"/>
          <w:szCs w:val="22"/>
        </w:rPr>
        <w:t>at,</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w:t>
      </w:r>
      <w:r>
        <w:rPr>
          <w:rFonts w:ascii="Calibri" w:eastAsia="Calibri" w:hAnsi="Calibri" w:cs="Calibri"/>
          <w:sz w:val="22"/>
          <w:szCs w:val="22"/>
        </w:rPr>
        <w:t xml:space="preserve">e. </w:t>
      </w:r>
      <w:r>
        <w:rPr>
          <w:rFonts w:ascii="Calibri" w:eastAsia="Calibri" w:hAnsi="Calibri" w:cs="Calibri"/>
          <w:spacing w:val="1"/>
          <w:sz w:val="22"/>
          <w:szCs w:val="22"/>
        </w:rPr>
        <w:t>M</w:t>
      </w:r>
      <w:r>
        <w:rPr>
          <w:rFonts w:ascii="Calibri" w:eastAsia="Calibri" w:hAnsi="Calibri" w:cs="Calibri"/>
          <w:sz w:val="22"/>
          <w:szCs w:val="22"/>
        </w:rPr>
        <w:t>ic</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s</w:t>
      </w:r>
      <w:r>
        <w:rPr>
          <w:rFonts w:ascii="Calibri" w:eastAsia="Calibri" w:hAnsi="Calibri" w:cs="Calibri"/>
          <w:spacing w:val="1"/>
          <w:sz w:val="22"/>
          <w:szCs w:val="22"/>
        </w:rPr>
        <w:t>o</w:t>
      </w:r>
      <w:r>
        <w:rPr>
          <w:rFonts w:ascii="Calibri" w:eastAsia="Calibri" w:hAnsi="Calibri" w:cs="Calibri"/>
          <w:spacing w:val="-3"/>
          <w:sz w:val="22"/>
          <w:szCs w:val="22"/>
        </w:rPr>
        <w:t>f</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z w:val="22"/>
          <w:szCs w:val="22"/>
        </w:rPr>
        <w:t>E</w:t>
      </w:r>
      <w:r>
        <w:rPr>
          <w:rFonts w:ascii="Calibri" w:eastAsia="Calibri" w:hAnsi="Calibri" w:cs="Calibri"/>
          <w:spacing w:val="-2"/>
          <w:sz w:val="22"/>
          <w:szCs w:val="22"/>
        </w:rPr>
        <w:t>x</w:t>
      </w:r>
      <w:r>
        <w:rPr>
          <w:rFonts w:ascii="Calibri" w:eastAsia="Calibri" w:hAnsi="Calibri" w:cs="Calibri"/>
          <w:sz w:val="22"/>
          <w:szCs w:val="22"/>
        </w:rPr>
        <w:t>c</w:t>
      </w:r>
      <w:r>
        <w:rPr>
          <w:rFonts w:ascii="Calibri" w:eastAsia="Calibri" w:hAnsi="Calibri" w:cs="Calibri"/>
          <w:spacing w:val="-2"/>
          <w:sz w:val="22"/>
          <w:szCs w:val="22"/>
        </w:rPr>
        <w:t>e</w:t>
      </w:r>
      <w:r>
        <w:rPr>
          <w:rFonts w:ascii="Calibri" w:eastAsia="Calibri" w:hAnsi="Calibri" w:cs="Calibri"/>
          <w:sz w:val="22"/>
          <w:szCs w:val="22"/>
        </w:rPr>
        <w:t xml:space="preserve">l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an</w:t>
      </w:r>
      <w:r>
        <w:rPr>
          <w:rFonts w:ascii="Calibri" w:eastAsia="Calibri" w:hAnsi="Calibri" w:cs="Calibri"/>
          <w:spacing w:val="-5"/>
          <w:sz w:val="22"/>
          <w:szCs w:val="22"/>
        </w:rPr>
        <w:t xml:space="preserve"> </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ale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reed</w:t>
      </w:r>
      <w:r>
        <w:rPr>
          <w:rFonts w:ascii="Calibri" w:eastAsia="Calibri" w:hAnsi="Calibri" w:cs="Calibri"/>
          <w:spacing w:val="-4"/>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at</w:t>
      </w:r>
      <w:r>
        <w:rPr>
          <w:rFonts w:ascii="Calibri" w:eastAsia="Calibri" w:hAnsi="Calibri" w:cs="Calibri"/>
          <w:spacing w:val="-4"/>
          <w:sz w:val="22"/>
          <w:szCs w:val="22"/>
        </w:rPr>
        <w:t xml:space="preserve"> </w:t>
      </w:r>
      <w:r>
        <w:rPr>
          <w:rFonts w:ascii="Calibri" w:eastAsia="Calibri" w:hAnsi="Calibri" w:cs="Calibri"/>
          <w:sz w:val="22"/>
          <w:szCs w:val="22"/>
        </w:rPr>
        <w:t>as</w:t>
      </w:r>
      <w:r>
        <w:rPr>
          <w:rFonts w:ascii="Calibri" w:eastAsia="Calibri" w:hAnsi="Calibri" w:cs="Calibri"/>
          <w:spacing w:val="-4"/>
          <w:sz w:val="22"/>
          <w:szCs w:val="22"/>
        </w:rPr>
        <w:t xml:space="preserve"> </w:t>
      </w:r>
      <w:r>
        <w:rPr>
          <w:rFonts w:ascii="Calibri" w:eastAsia="Calibri" w:hAnsi="Calibri" w:cs="Calibri"/>
          <w:sz w:val="22"/>
          <w:szCs w:val="22"/>
        </w:rPr>
        <w:t>specif</w:t>
      </w:r>
      <w:r>
        <w:rPr>
          <w:rFonts w:ascii="Calibri" w:eastAsia="Calibri" w:hAnsi="Calibri" w:cs="Calibri"/>
          <w:spacing w:val="-3"/>
          <w:sz w:val="22"/>
          <w:szCs w:val="22"/>
        </w:rPr>
        <w:t>i</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7"/>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pacing w:val="1"/>
          <w:sz w:val="22"/>
          <w:szCs w:val="22"/>
        </w:rPr>
        <w:t>m</w:t>
      </w:r>
      <w:r>
        <w:rPr>
          <w:rFonts w:ascii="Calibri" w:eastAsia="Calibri" w:hAnsi="Calibri" w:cs="Calibri"/>
          <w:sz w:val="22"/>
          <w:szCs w:val="22"/>
        </w:rPr>
        <w:t>.</w:t>
      </w:r>
      <w:r>
        <w:rPr>
          <w:rFonts w:ascii="Calibri" w:eastAsia="Calibri" w:hAnsi="Calibri" w:cs="Calibri"/>
          <w:spacing w:val="-5"/>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ice</w:t>
      </w:r>
      <w:r>
        <w:rPr>
          <w:rFonts w:ascii="Calibri" w:eastAsia="Calibri" w:hAnsi="Calibri" w:cs="Calibri"/>
          <w:spacing w:val="-6"/>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2"/>
          <w:sz w:val="22"/>
          <w:szCs w:val="22"/>
        </w:rPr>
        <w:t>(</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ay</w:t>
      </w:r>
      <w:r>
        <w:rPr>
          <w:rFonts w:ascii="Calibri" w:eastAsia="Calibri" w:hAnsi="Calibri" w:cs="Calibri"/>
          <w:spacing w:val="-1"/>
          <w:sz w:val="22"/>
          <w:szCs w:val="22"/>
        </w:rPr>
        <w:t xml:space="preserve"> 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4"/>
          <w:sz w:val="22"/>
          <w:szCs w:val="22"/>
        </w:rPr>
        <w:t>d</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2"/>
          <w:sz w:val="22"/>
          <w:szCs w:val="22"/>
        </w:rPr>
        <w:t>a</w:t>
      </w:r>
      <w:r>
        <w:rPr>
          <w:rFonts w:ascii="Calibri" w:eastAsia="Calibri" w:hAnsi="Calibri" w:cs="Calibri"/>
          <w:sz w:val="22"/>
          <w:szCs w:val="22"/>
        </w:rPr>
        <w:t>cti</w:t>
      </w:r>
      <w:r>
        <w:rPr>
          <w:rFonts w:ascii="Calibri" w:eastAsia="Calibri" w:hAnsi="Calibri" w:cs="Calibri"/>
          <w:spacing w:val="-3"/>
          <w:sz w:val="22"/>
          <w:szCs w:val="22"/>
        </w:rPr>
        <w:t>n</w:t>
      </w:r>
      <w:r>
        <w:rPr>
          <w:rFonts w:ascii="Calibri" w:eastAsia="Calibri" w:hAnsi="Calibri" w:cs="Calibri"/>
          <w:sz w:val="22"/>
          <w:szCs w:val="22"/>
        </w:rPr>
        <w:t>g 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rity</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nd/</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sidR="00F22A4A">
        <w:rPr>
          <w:rFonts w:ascii="Calibri" w:eastAsia="Calibri" w:hAnsi="Calibri" w:cs="Calibri"/>
          <w:sz w:val="22"/>
          <w:szCs w:val="22"/>
        </w:rPr>
        <w:t>The Irish Defence Forces</w:t>
      </w:r>
      <w:r>
        <w:rPr>
          <w:rFonts w:ascii="Calibri" w:eastAsia="Calibri" w:hAnsi="Calibri" w:cs="Calibri"/>
          <w:spacing w:val="-2"/>
          <w:sz w:val="22"/>
          <w:szCs w:val="22"/>
        </w:rPr>
        <w:t>(</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with</w:t>
      </w:r>
      <w:r>
        <w:rPr>
          <w:rFonts w:ascii="Calibri" w:eastAsia="Calibri" w:hAnsi="Calibri" w:cs="Calibri"/>
          <w:spacing w:val="2"/>
          <w:sz w:val="22"/>
          <w:szCs w:val="22"/>
        </w:rPr>
        <w:t xml:space="preserve"> </w:t>
      </w:r>
      <w:r>
        <w:rPr>
          <w:rFonts w:ascii="Calibri" w:eastAsia="Calibri" w:hAnsi="Calibri" w:cs="Calibri"/>
          <w:sz w:val="22"/>
          <w:szCs w:val="22"/>
        </w:rPr>
        <w:t>an</w:t>
      </w:r>
      <w:r>
        <w:rPr>
          <w:rFonts w:ascii="Calibri" w:eastAsia="Calibri" w:hAnsi="Calibri" w:cs="Calibri"/>
          <w:spacing w:val="1"/>
          <w:sz w:val="22"/>
          <w:szCs w:val="22"/>
        </w:rPr>
        <w:t xml:space="preserve"> o</w:t>
      </w:r>
      <w:r>
        <w:rPr>
          <w:rFonts w:ascii="Calibri" w:eastAsia="Calibri" w:hAnsi="Calibri" w:cs="Calibri"/>
          <w:spacing w:val="-1"/>
          <w:sz w:val="22"/>
          <w:szCs w:val="22"/>
        </w:rPr>
        <w:t>p</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z w:val="22"/>
          <w:szCs w:val="22"/>
        </w:rPr>
        <w:t>ac</w:t>
      </w:r>
      <w:r>
        <w:rPr>
          <w:rFonts w:ascii="Calibri" w:eastAsia="Calibri" w:hAnsi="Calibri" w:cs="Calibri"/>
          <w:spacing w:val="-2"/>
          <w:sz w:val="22"/>
          <w:szCs w:val="22"/>
        </w:rPr>
        <w:t>c</w:t>
      </w:r>
      <w:r>
        <w:rPr>
          <w:rFonts w:ascii="Calibri" w:eastAsia="Calibri" w:hAnsi="Calibri" w:cs="Calibri"/>
          <w:sz w:val="22"/>
          <w:szCs w:val="22"/>
        </w:rPr>
        <w:t>ess</w:t>
      </w:r>
      <w:r>
        <w:rPr>
          <w:rFonts w:ascii="Calibri" w:eastAsia="Calibri" w:hAnsi="Calibri" w:cs="Calibri"/>
          <w:spacing w:val="3"/>
          <w:sz w:val="22"/>
          <w:szCs w:val="22"/>
        </w:rPr>
        <w:t xml:space="preserve"> </w:t>
      </w:r>
      <w:r>
        <w:rPr>
          <w:rFonts w:ascii="Calibri" w:eastAsia="Calibri" w:hAnsi="Calibri" w:cs="Calibri"/>
          <w:sz w:val="22"/>
          <w:szCs w:val="22"/>
        </w:rPr>
        <w:t>re</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rts</w:t>
      </w:r>
      <w:r>
        <w:rPr>
          <w:rFonts w:ascii="Calibri" w:eastAsia="Calibri" w:hAnsi="Calibri" w:cs="Calibri"/>
          <w:spacing w:val="3"/>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ia se</w:t>
      </w:r>
      <w:r>
        <w:rPr>
          <w:rFonts w:ascii="Calibri" w:eastAsia="Calibri" w:hAnsi="Calibri" w:cs="Calibri"/>
          <w:spacing w:val="1"/>
          <w:sz w:val="22"/>
          <w:szCs w:val="22"/>
        </w:rPr>
        <w:t>c</w:t>
      </w:r>
      <w:r>
        <w:rPr>
          <w:rFonts w:ascii="Calibri" w:eastAsia="Calibri" w:hAnsi="Calibri" w:cs="Calibri"/>
          <w:spacing w:val="-1"/>
          <w:sz w:val="22"/>
          <w:szCs w:val="22"/>
        </w:rPr>
        <w:t>u</w:t>
      </w:r>
      <w:r>
        <w:rPr>
          <w:rFonts w:ascii="Calibri" w:eastAsia="Calibri" w:hAnsi="Calibri" w:cs="Calibri"/>
          <w:sz w:val="22"/>
          <w:szCs w:val="22"/>
        </w:rPr>
        <w:t>re</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li</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nn</w:t>
      </w:r>
      <w:r>
        <w:rPr>
          <w:rFonts w:ascii="Calibri" w:eastAsia="Calibri" w:hAnsi="Calibri" w:cs="Calibri"/>
          <w:sz w:val="22"/>
          <w:szCs w:val="22"/>
        </w:rPr>
        <w:t>e</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 xml:space="preserve">, </w:t>
      </w:r>
      <w:r>
        <w:rPr>
          <w:rFonts w:ascii="Calibri" w:eastAsia="Calibri" w:hAnsi="Calibri" w:cs="Calibri"/>
          <w:spacing w:val="-1"/>
          <w:sz w:val="22"/>
          <w:szCs w:val="22"/>
        </w:rPr>
        <w:t>h</w:t>
      </w:r>
      <w:r>
        <w:rPr>
          <w:rFonts w:ascii="Calibri" w:eastAsia="Calibri" w:hAnsi="Calibri" w:cs="Calibri"/>
          <w:spacing w:val="1"/>
          <w:sz w:val="22"/>
          <w:szCs w:val="22"/>
        </w:rPr>
        <w:t>o</w:t>
      </w:r>
      <w:r>
        <w:rPr>
          <w:rFonts w:ascii="Calibri" w:eastAsia="Calibri" w:hAnsi="Calibri" w:cs="Calibri"/>
          <w:sz w:val="22"/>
          <w:szCs w:val="22"/>
        </w:rPr>
        <w:t>w</w:t>
      </w:r>
      <w:r>
        <w:rPr>
          <w:rFonts w:ascii="Calibri" w:eastAsia="Calibri" w:hAnsi="Calibri" w:cs="Calibri"/>
          <w:spacing w:val="-1"/>
          <w:sz w:val="22"/>
          <w:szCs w:val="22"/>
        </w:rPr>
        <w:t>e</w:t>
      </w:r>
      <w:r>
        <w:rPr>
          <w:rFonts w:ascii="Calibri" w:eastAsia="Calibri" w:hAnsi="Calibri" w:cs="Calibri"/>
          <w:spacing w:val="1"/>
          <w:sz w:val="22"/>
          <w:szCs w:val="22"/>
        </w:rPr>
        <w:t>v</w:t>
      </w:r>
      <w:r>
        <w:rPr>
          <w:rFonts w:ascii="Calibri" w:eastAsia="Calibri" w:hAnsi="Calibri" w:cs="Calibri"/>
          <w:sz w:val="22"/>
          <w:szCs w:val="22"/>
        </w:rPr>
        <w:t>er</w:t>
      </w:r>
      <w:r>
        <w:rPr>
          <w:rFonts w:ascii="Calibri" w:eastAsia="Calibri" w:hAnsi="Calibri" w:cs="Calibri"/>
          <w:spacing w:val="-6"/>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6"/>
          <w:sz w:val="22"/>
          <w:szCs w:val="22"/>
        </w:rPr>
        <w:t xml:space="preserve"> </w:t>
      </w:r>
      <w:r>
        <w:rPr>
          <w:rFonts w:ascii="Calibri" w:eastAsia="Calibri" w:hAnsi="Calibri" w:cs="Calibri"/>
          <w:sz w:val="22"/>
          <w:szCs w:val="22"/>
        </w:rPr>
        <w:t>is</w:t>
      </w:r>
      <w:r>
        <w:rPr>
          <w:rFonts w:ascii="Calibri" w:eastAsia="Calibri" w:hAnsi="Calibri" w:cs="Calibri"/>
          <w:spacing w:val="-7"/>
          <w:sz w:val="22"/>
          <w:szCs w:val="22"/>
        </w:rPr>
        <w:t xml:space="preserve"> </w:t>
      </w:r>
      <w:r>
        <w:rPr>
          <w:rFonts w:ascii="Calibri" w:eastAsia="Calibri" w:hAnsi="Calibri" w:cs="Calibri"/>
          <w:spacing w:val="-1"/>
          <w:sz w:val="22"/>
          <w:szCs w:val="22"/>
        </w:rPr>
        <w:t>no</w:t>
      </w:r>
      <w:r>
        <w:rPr>
          <w:rFonts w:ascii="Calibri" w:eastAsia="Calibri" w:hAnsi="Calibri" w:cs="Calibri"/>
          <w:sz w:val="22"/>
          <w:szCs w:val="22"/>
        </w:rPr>
        <w:t>t</w:t>
      </w:r>
      <w:r>
        <w:rPr>
          <w:rFonts w:ascii="Calibri" w:eastAsia="Calibri" w:hAnsi="Calibri" w:cs="Calibri"/>
          <w:spacing w:val="-6"/>
          <w:sz w:val="22"/>
          <w:szCs w:val="22"/>
        </w:rPr>
        <w:t xml:space="preserve"> </w:t>
      </w:r>
      <w:r>
        <w:rPr>
          <w:rFonts w:ascii="Calibri" w:eastAsia="Calibri" w:hAnsi="Calibri" w:cs="Calibri"/>
          <w:sz w:val="22"/>
          <w:szCs w:val="22"/>
        </w:rPr>
        <w:t>a</w:t>
      </w:r>
      <w:r>
        <w:rPr>
          <w:rFonts w:ascii="Calibri" w:eastAsia="Calibri" w:hAnsi="Calibri" w:cs="Calibri"/>
          <w:spacing w:val="-7"/>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3"/>
          <w:sz w:val="22"/>
          <w:szCs w:val="22"/>
        </w:rPr>
        <w:t>d</w:t>
      </w:r>
      <w:r>
        <w:rPr>
          <w:rFonts w:ascii="Calibri" w:eastAsia="Calibri" w:hAnsi="Calibri" w:cs="Calibri"/>
          <w:sz w:val="22"/>
          <w:szCs w:val="22"/>
        </w:rPr>
        <w:t>at</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y</w:t>
      </w:r>
      <w:r>
        <w:rPr>
          <w:rFonts w:ascii="Calibri" w:eastAsia="Calibri" w:hAnsi="Calibri" w:cs="Calibri"/>
          <w:spacing w:val="-3"/>
          <w:sz w:val="22"/>
          <w:szCs w:val="22"/>
        </w:rPr>
        <w:t xml:space="preserve"> r</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7"/>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l</w:t>
      </w:r>
      <w:r>
        <w:rPr>
          <w:rFonts w:ascii="Calibri" w:eastAsia="Calibri" w:hAnsi="Calibri" w:cs="Calibri"/>
          <w:sz w:val="22"/>
          <w:szCs w:val="22"/>
        </w:rPr>
        <w:t>l</w:t>
      </w:r>
      <w:r>
        <w:rPr>
          <w:rFonts w:ascii="Calibri" w:eastAsia="Calibri" w:hAnsi="Calibri" w:cs="Calibri"/>
          <w:spacing w:val="-7"/>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5"/>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9"/>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rea</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3"/>
          <w:sz w:val="22"/>
          <w:szCs w:val="22"/>
        </w:rPr>
        <w:t>l</w:t>
      </w:r>
      <w:r>
        <w:rPr>
          <w:rFonts w:ascii="Calibri" w:eastAsia="Calibri" w:hAnsi="Calibri" w:cs="Calibri"/>
          <w:sz w:val="22"/>
          <w:szCs w:val="22"/>
        </w:rPr>
        <w:t>y</w:t>
      </w:r>
      <w:r>
        <w:rPr>
          <w:rFonts w:ascii="Calibri" w:eastAsia="Calibri" w:hAnsi="Calibri" w:cs="Calibri"/>
          <w:spacing w:val="-6"/>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ai</w:t>
      </w:r>
      <w:r>
        <w:rPr>
          <w:rFonts w:ascii="Calibri" w:eastAsia="Calibri" w:hAnsi="Calibri" w:cs="Calibri"/>
          <w:spacing w:val="-1"/>
          <w:sz w:val="22"/>
          <w:szCs w:val="22"/>
        </w:rPr>
        <w:t>l</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6"/>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7"/>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 xml:space="preserve">e </w:t>
      </w:r>
      <w:r w:rsidR="00B31588">
        <w:rPr>
          <w:rFonts w:ascii="Calibri" w:eastAsia="Calibri" w:hAnsi="Calibri" w:cs="Calibri"/>
          <w:sz w:val="22"/>
          <w:szCs w:val="22"/>
        </w:rPr>
        <w:t>Irish Defence Forces</w:t>
      </w:r>
      <w:r>
        <w:rPr>
          <w:rFonts w:ascii="Calibri" w:eastAsia="Calibri" w:hAnsi="Calibri" w:cs="Calibri"/>
          <w:sz w:val="22"/>
          <w:szCs w:val="22"/>
        </w:rPr>
        <w:t xml:space="preserve"> </w:t>
      </w:r>
      <w:r>
        <w:rPr>
          <w:rFonts w:ascii="Calibri" w:eastAsia="Calibri" w:hAnsi="Calibri" w:cs="Calibri"/>
          <w:spacing w:val="1"/>
          <w:sz w:val="22"/>
          <w:szCs w:val="22"/>
        </w:rPr>
        <w:t>w</w:t>
      </w:r>
      <w:r>
        <w:rPr>
          <w:rFonts w:ascii="Calibri" w:eastAsia="Calibri" w:hAnsi="Calibri" w:cs="Calibri"/>
          <w:spacing w:val="-3"/>
          <w:sz w:val="22"/>
          <w:szCs w:val="22"/>
        </w:rPr>
        <w:t>i</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w:t>
      </w:r>
      <w:r>
        <w:rPr>
          <w:rFonts w:ascii="Calibri" w:eastAsia="Calibri" w:hAnsi="Calibri" w:cs="Calibri"/>
          <w:spacing w:val="1"/>
          <w:sz w:val="22"/>
          <w:szCs w:val="22"/>
        </w:rPr>
        <w:t>5</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2"/>
          <w:sz w:val="22"/>
          <w:szCs w:val="22"/>
        </w:rPr>
        <w:t>w</w:t>
      </w:r>
      <w:r>
        <w:rPr>
          <w:rFonts w:ascii="Calibri" w:eastAsia="Calibri" w:hAnsi="Calibri" w:cs="Calibri"/>
          <w:spacing w:val="1"/>
          <w:sz w:val="22"/>
          <w:szCs w:val="22"/>
        </w:rPr>
        <w:t>o</w:t>
      </w:r>
      <w:r>
        <w:rPr>
          <w:rFonts w:ascii="Calibri" w:eastAsia="Calibri" w:hAnsi="Calibri" w:cs="Calibri"/>
          <w:sz w:val="22"/>
          <w:szCs w:val="22"/>
        </w:rPr>
        <w:t>rki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days</w:t>
      </w:r>
      <w:r>
        <w:rPr>
          <w:rFonts w:ascii="Calibri" w:eastAsia="Calibri" w:hAnsi="Calibri" w:cs="Calibri"/>
          <w:spacing w:val="-2"/>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w</w:t>
      </w:r>
      <w:r>
        <w:rPr>
          <w:rFonts w:ascii="Calibri" w:eastAsia="Calibri" w:hAnsi="Calibri" w:cs="Calibri"/>
          <w:spacing w:val="-2"/>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est</w:t>
      </w:r>
      <w:r>
        <w:rPr>
          <w:rFonts w:ascii="Calibri" w:eastAsia="Calibri" w:hAnsi="Calibri" w:cs="Calibri"/>
          <w:spacing w:val="-1"/>
          <w:sz w:val="22"/>
          <w:szCs w:val="22"/>
        </w:rPr>
        <w:t xml:space="preserve"> </w:t>
      </w:r>
      <w:r>
        <w:rPr>
          <w:rFonts w:ascii="Calibri" w:eastAsia="Calibri" w:hAnsi="Calibri" w:cs="Calibri"/>
          <w:sz w:val="22"/>
          <w:szCs w:val="22"/>
        </w:rPr>
        <w:t>in writi</w:t>
      </w:r>
      <w:r>
        <w:rPr>
          <w:rFonts w:ascii="Calibri" w:eastAsia="Calibri" w:hAnsi="Calibri" w:cs="Calibri"/>
          <w:spacing w:val="-1"/>
          <w:sz w:val="22"/>
          <w:szCs w:val="22"/>
        </w:rPr>
        <w:t>ng</w:t>
      </w:r>
      <w:r>
        <w:rPr>
          <w:rFonts w:ascii="Calibri" w:eastAsia="Calibri" w:hAnsi="Calibri" w:cs="Calibri"/>
          <w:sz w:val="22"/>
          <w:szCs w:val="22"/>
        </w:rPr>
        <w:t>.</w:t>
      </w:r>
    </w:p>
    <w:p w14:paraId="6FA1340C" w14:textId="39F43622" w:rsidR="00065BF4" w:rsidRDefault="00E32064" w:rsidP="00927995">
      <w:pPr>
        <w:spacing w:line="276" w:lineRule="auto"/>
        <w:ind w:left="284" w:right="66"/>
        <w:jc w:val="both"/>
        <w:rPr>
          <w:rFonts w:ascii="Calibri" w:eastAsia="Calibri" w:hAnsi="Calibri" w:cs="Calibri"/>
          <w:sz w:val="22"/>
          <w:szCs w:val="22"/>
        </w:rPr>
      </w:pPr>
      <w:r>
        <w:rPr>
          <w:rFonts w:ascii="Calibri" w:eastAsia="Calibri" w:hAnsi="Calibri" w:cs="Calibri"/>
          <w:spacing w:val="1"/>
          <w:sz w:val="22"/>
          <w:szCs w:val="22"/>
        </w:rPr>
        <w:t>D</w:t>
      </w:r>
      <w:r>
        <w:rPr>
          <w:rFonts w:ascii="Calibri" w:eastAsia="Calibri" w:hAnsi="Calibri" w:cs="Calibri"/>
          <w:sz w:val="22"/>
          <w:szCs w:val="22"/>
        </w:rPr>
        <w:t>iss</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7"/>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7"/>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w:t>
      </w:r>
      <w:r>
        <w:rPr>
          <w:rFonts w:ascii="Calibri" w:eastAsia="Calibri" w:hAnsi="Calibri" w:cs="Calibri"/>
          <w:spacing w:val="-1"/>
          <w:sz w:val="22"/>
          <w:szCs w:val="22"/>
        </w:rPr>
        <w:t>I</w:t>
      </w:r>
      <w:r>
        <w:rPr>
          <w:rFonts w:ascii="Calibri" w:eastAsia="Calibri" w:hAnsi="Calibri" w:cs="Calibri"/>
          <w:sz w:val="22"/>
          <w:szCs w:val="22"/>
        </w:rPr>
        <w:t>.</w:t>
      </w:r>
      <w:r>
        <w:rPr>
          <w:rFonts w:ascii="Calibri" w:eastAsia="Calibri" w:hAnsi="Calibri" w:cs="Calibri"/>
          <w:spacing w:val="-7"/>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5"/>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ther</w:t>
      </w:r>
      <w:r>
        <w:rPr>
          <w:rFonts w:ascii="Calibri" w:eastAsia="Calibri" w:hAnsi="Calibri" w:cs="Calibri"/>
          <w:spacing w:val="-6"/>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es</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ke</w:t>
      </w:r>
      <w:r>
        <w:rPr>
          <w:rFonts w:ascii="Calibri" w:eastAsia="Calibri" w:hAnsi="Calibri" w:cs="Calibri"/>
          <w:spacing w:val="-5"/>
          <w:sz w:val="22"/>
          <w:szCs w:val="22"/>
        </w:rPr>
        <w:t xml:space="preserve"> </w:t>
      </w:r>
      <w:r>
        <w:rPr>
          <w:rFonts w:ascii="Calibri" w:eastAsia="Calibri" w:hAnsi="Calibri" w:cs="Calibri"/>
          <w:sz w:val="22"/>
          <w:szCs w:val="22"/>
        </w:rPr>
        <w:t>re</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rts</w:t>
      </w:r>
      <w:r>
        <w:rPr>
          <w:rFonts w:ascii="Calibri" w:eastAsia="Calibri" w:hAnsi="Calibri" w:cs="Calibri"/>
          <w:spacing w:val="-6"/>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5"/>
          <w:sz w:val="22"/>
          <w:szCs w:val="22"/>
        </w:rPr>
        <w:t xml:space="preserve"> </w:t>
      </w:r>
      <w:r>
        <w:rPr>
          <w:rFonts w:ascii="Calibri" w:eastAsia="Calibri" w:hAnsi="Calibri" w:cs="Calibri"/>
          <w:sz w:val="22"/>
          <w:szCs w:val="22"/>
        </w:rPr>
        <w:t>the</w:t>
      </w:r>
      <w:r>
        <w:rPr>
          <w:rFonts w:ascii="Calibri" w:eastAsia="Calibri" w:hAnsi="Calibri" w:cs="Calibri"/>
          <w:spacing w:val="-6"/>
          <w:sz w:val="22"/>
          <w:szCs w:val="22"/>
        </w:rPr>
        <w:t xml:space="preserve"> </w:t>
      </w:r>
      <w:r w:rsidR="00F22A4A">
        <w:rPr>
          <w:rFonts w:ascii="Calibri" w:eastAsia="Calibri" w:hAnsi="Calibri" w:cs="Calibri"/>
          <w:sz w:val="22"/>
          <w:szCs w:val="22"/>
        </w:rPr>
        <w:t>Irish Defence Forces</w:t>
      </w:r>
      <w:r>
        <w:rPr>
          <w:rFonts w:ascii="Calibri" w:eastAsia="Calibri" w:hAnsi="Calibri" w:cs="Calibri"/>
          <w:sz w:val="22"/>
          <w:szCs w:val="22"/>
        </w:rPr>
        <w:t>(s)</w:t>
      </w:r>
      <w:r>
        <w:rPr>
          <w:rFonts w:ascii="Calibri" w:eastAsia="Calibri" w:hAnsi="Calibri" w:cs="Calibri"/>
          <w:spacing w:val="-6"/>
          <w:sz w:val="22"/>
          <w:szCs w:val="22"/>
        </w:rPr>
        <w:t xml:space="preserve"> </w:t>
      </w:r>
      <w:r>
        <w:rPr>
          <w:rFonts w:ascii="Calibri" w:eastAsia="Calibri" w:hAnsi="Calibri" w:cs="Calibri"/>
          <w:sz w:val="22"/>
          <w:szCs w:val="22"/>
        </w:rPr>
        <w:t>wi</w:t>
      </w:r>
      <w:r>
        <w:rPr>
          <w:rFonts w:ascii="Calibri" w:eastAsia="Calibri" w:hAnsi="Calibri" w:cs="Calibri"/>
          <w:spacing w:val="-2"/>
          <w:sz w:val="22"/>
          <w:szCs w:val="22"/>
        </w:rPr>
        <w:t>l</w:t>
      </w:r>
      <w:r>
        <w:rPr>
          <w:rFonts w:ascii="Calibri" w:eastAsia="Calibri" w:hAnsi="Calibri" w:cs="Calibri"/>
          <w:sz w:val="22"/>
          <w:szCs w:val="22"/>
        </w:rPr>
        <w:t xml:space="preserve">l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res</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si</w:t>
      </w:r>
      <w:r>
        <w:rPr>
          <w:rFonts w:ascii="Calibri" w:eastAsia="Calibri" w:hAnsi="Calibri" w:cs="Calibri"/>
          <w:spacing w:val="-1"/>
          <w:sz w:val="22"/>
          <w:szCs w:val="22"/>
        </w:rPr>
        <w:t>b</w:t>
      </w:r>
      <w:r>
        <w:rPr>
          <w:rFonts w:ascii="Calibri" w:eastAsia="Calibri" w:hAnsi="Calibri" w:cs="Calibri"/>
          <w:sz w:val="22"/>
          <w:szCs w:val="22"/>
        </w:rPr>
        <w:t>i</w:t>
      </w:r>
      <w:r>
        <w:rPr>
          <w:rFonts w:ascii="Calibri" w:eastAsia="Calibri" w:hAnsi="Calibri" w:cs="Calibri"/>
          <w:spacing w:val="-1"/>
          <w:sz w:val="22"/>
          <w:szCs w:val="22"/>
        </w:rPr>
        <w:t>l</w:t>
      </w:r>
      <w:r>
        <w:rPr>
          <w:rFonts w:ascii="Calibri" w:eastAsia="Calibri" w:hAnsi="Calibri" w:cs="Calibri"/>
          <w:sz w:val="22"/>
          <w:szCs w:val="22"/>
        </w:rPr>
        <w:t>ity</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succe</w:t>
      </w:r>
      <w:r>
        <w:rPr>
          <w:rFonts w:ascii="Calibri" w:eastAsia="Calibri" w:hAnsi="Calibri" w:cs="Calibri"/>
          <w:spacing w:val="-2"/>
          <w:sz w:val="22"/>
          <w:szCs w:val="22"/>
        </w:rPr>
        <w:t>s</w:t>
      </w:r>
      <w:r>
        <w:rPr>
          <w:rFonts w:ascii="Calibri" w:eastAsia="Calibri" w:hAnsi="Calibri" w:cs="Calibri"/>
          <w:sz w:val="22"/>
          <w:szCs w:val="22"/>
        </w:rPr>
        <w:t>sf</w:t>
      </w:r>
      <w:r>
        <w:rPr>
          <w:rFonts w:ascii="Calibri" w:eastAsia="Calibri" w:hAnsi="Calibri" w:cs="Calibri"/>
          <w:spacing w:val="-1"/>
          <w:sz w:val="22"/>
          <w:szCs w:val="22"/>
        </w:rPr>
        <w:t>u</w:t>
      </w:r>
      <w:r>
        <w:rPr>
          <w:rFonts w:ascii="Calibri" w:eastAsia="Calibri" w:hAnsi="Calibri" w:cs="Calibri"/>
          <w:sz w:val="22"/>
          <w:szCs w:val="22"/>
        </w:rPr>
        <w:t>l</w:t>
      </w:r>
      <w:r>
        <w:rPr>
          <w:rFonts w:ascii="Calibri" w:eastAsia="Calibri" w:hAnsi="Calibri" w:cs="Calibri"/>
          <w:spacing w:val="3"/>
          <w:sz w:val="22"/>
          <w:szCs w:val="22"/>
        </w:rPr>
        <w:t xml:space="preserve"> </w:t>
      </w:r>
      <w:r>
        <w:rPr>
          <w:rFonts w:ascii="Calibri" w:eastAsia="Calibri" w:hAnsi="Calibri" w:cs="Calibri"/>
          <w:sz w:val="22"/>
          <w:szCs w:val="22"/>
        </w:rPr>
        <w:t>Serv</w:t>
      </w:r>
      <w:r>
        <w:rPr>
          <w:rFonts w:ascii="Calibri" w:eastAsia="Calibri" w:hAnsi="Calibri" w:cs="Calibri"/>
          <w:spacing w:val="-2"/>
          <w:sz w:val="22"/>
          <w:szCs w:val="22"/>
        </w:rPr>
        <w:t>i</w:t>
      </w:r>
      <w:r>
        <w:rPr>
          <w:rFonts w:ascii="Calibri" w:eastAsia="Calibri" w:hAnsi="Calibri" w:cs="Calibri"/>
          <w:sz w:val="22"/>
          <w:szCs w:val="22"/>
        </w:rPr>
        <w:t>ce</w:t>
      </w:r>
      <w:r>
        <w:rPr>
          <w:rFonts w:ascii="Calibri" w:eastAsia="Calibri" w:hAnsi="Calibri" w:cs="Calibri"/>
          <w:spacing w:val="1"/>
          <w:sz w:val="22"/>
          <w:szCs w:val="22"/>
        </w:rPr>
        <w:t xml:space="preserve"> 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pacing w:val="-3"/>
          <w:sz w:val="22"/>
          <w:szCs w:val="22"/>
        </w:rPr>
        <w:t>i</w:t>
      </w:r>
      <w:r>
        <w:rPr>
          <w:rFonts w:ascii="Calibri" w:eastAsia="Calibri" w:hAnsi="Calibri" w:cs="Calibri"/>
          <w:spacing w:val="-1"/>
          <w:sz w:val="22"/>
          <w:szCs w:val="22"/>
        </w:rPr>
        <w:t>d</w:t>
      </w:r>
      <w:r>
        <w:rPr>
          <w:rFonts w:ascii="Calibri" w:eastAsia="Calibri" w:hAnsi="Calibri" w:cs="Calibri"/>
          <w:sz w:val="22"/>
          <w:szCs w:val="22"/>
        </w:rPr>
        <w:t>er’s</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ed</w:t>
      </w:r>
      <w:r>
        <w:rPr>
          <w:rFonts w:ascii="Calibri" w:eastAsia="Calibri" w:hAnsi="Calibri" w:cs="Calibri"/>
          <w:spacing w:val="-1"/>
          <w:sz w:val="22"/>
          <w:szCs w:val="22"/>
        </w:rPr>
        <w:t>i</w:t>
      </w:r>
      <w:r>
        <w:rPr>
          <w:rFonts w:ascii="Calibri" w:eastAsia="Calibri" w:hAnsi="Calibri" w:cs="Calibri"/>
          <w:sz w:val="22"/>
          <w:szCs w:val="22"/>
        </w:rPr>
        <w:t>ca</w:t>
      </w:r>
      <w:r>
        <w:rPr>
          <w:rFonts w:ascii="Calibri" w:eastAsia="Calibri" w:hAnsi="Calibri" w:cs="Calibri"/>
          <w:spacing w:val="-2"/>
          <w:sz w:val="22"/>
          <w:szCs w:val="22"/>
        </w:rPr>
        <w:t>t</w:t>
      </w:r>
      <w:r>
        <w:rPr>
          <w:rFonts w:ascii="Calibri" w:eastAsia="Calibri" w:hAnsi="Calibri" w:cs="Calibri"/>
          <w:sz w:val="22"/>
          <w:szCs w:val="22"/>
        </w:rPr>
        <w:t>ed</w:t>
      </w:r>
      <w:r>
        <w:rPr>
          <w:rFonts w:ascii="Calibri" w:eastAsia="Calibri" w:hAnsi="Calibri" w:cs="Calibri"/>
          <w:spacing w:val="3"/>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r</w:t>
      </w:r>
      <w:r>
        <w:rPr>
          <w:rFonts w:ascii="Calibri" w:eastAsia="Calibri" w:hAnsi="Calibri" w:cs="Calibri"/>
          <w:sz w:val="22"/>
          <w:szCs w:val="22"/>
        </w:rPr>
        <w:t>act</w:t>
      </w:r>
      <w:r>
        <w:rPr>
          <w:rFonts w:ascii="Calibri" w:eastAsia="Calibri" w:hAnsi="Calibri" w:cs="Calibri"/>
          <w:spacing w:val="1"/>
          <w:sz w:val="22"/>
          <w:szCs w:val="22"/>
        </w:rPr>
        <w:t xml:space="preserve"> 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er.</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pacing w:val="-1"/>
          <w:sz w:val="22"/>
          <w:szCs w:val="22"/>
        </w:rPr>
        <w:t>u</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a</w:t>
      </w:r>
      <w:r>
        <w:rPr>
          <w:rFonts w:ascii="Calibri" w:eastAsia="Calibri" w:hAnsi="Calibri" w:cs="Calibri"/>
          <w:spacing w:val="-3"/>
          <w:sz w:val="22"/>
          <w:szCs w:val="22"/>
        </w:rPr>
        <w:t>n</w:t>
      </w:r>
      <w:r>
        <w:rPr>
          <w:rFonts w:ascii="Calibri" w:eastAsia="Calibri" w:hAnsi="Calibri" w:cs="Calibri"/>
          <w:sz w:val="22"/>
          <w:szCs w:val="22"/>
        </w:rPr>
        <w:t>y i</w:t>
      </w:r>
      <w:r>
        <w:rPr>
          <w:rFonts w:ascii="Calibri" w:eastAsia="Calibri" w:hAnsi="Calibri" w:cs="Calibri"/>
          <w:spacing w:val="-1"/>
          <w:sz w:val="22"/>
          <w:szCs w:val="22"/>
        </w:rPr>
        <w:t>n</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tai</w:t>
      </w:r>
      <w:r>
        <w:rPr>
          <w:rFonts w:ascii="Calibri" w:eastAsia="Calibri" w:hAnsi="Calibri" w:cs="Calibri"/>
          <w:spacing w:val="-1"/>
          <w:sz w:val="22"/>
          <w:szCs w:val="22"/>
        </w:rPr>
        <w:t>n</w:t>
      </w:r>
      <w:r>
        <w:rPr>
          <w:rFonts w:ascii="Calibri" w:eastAsia="Calibri" w:hAnsi="Calibri" w:cs="Calibri"/>
          <w:sz w:val="22"/>
          <w:szCs w:val="22"/>
        </w:rPr>
        <w:t>ed</w:t>
      </w:r>
      <w:r>
        <w:rPr>
          <w:rFonts w:ascii="Calibri" w:eastAsia="Calibri" w:hAnsi="Calibri" w:cs="Calibri"/>
          <w:spacing w:val="-9"/>
          <w:sz w:val="22"/>
          <w:szCs w:val="22"/>
        </w:rPr>
        <w:t xml:space="preserve"> </w:t>
      </w:r>
      <w:r>
        <w:rPr>
          <w:rFonts w:ascii="Calibri" w:eastAsia="Calibri" w:hAnsi="Calibri" w:cs="Calibri"/>
          <w:sz w:val="22"/>
          <w:szCs w:val="22"/>
        </w:rPr>
        <w:t>in</w:t>
      </w:r>
      <w:r>
        <w:rPr>
          <w:rFonts w:ascii="Calibri" w:eastAsia="Calibri" w:hAnsi="Calibri" w:cs="Calibri"/>
          <w:spacing w:val="-1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9"/>
          <w:sz w:val="22"/>
          <w:szCs w:val="22"/>
        </w:rPr>
        <w:t xml:space="preserve"> </w:t>
      </w:r>
      <w:r>
        <w:rPr>
          <w:rFonts w:ascii="Calibri" w:eastAsia="Calibri" w:hAnsi="Calibri" w:cs="Calibri"/>
          <w:spacing w:val="-2"/>
          <w:sz w:val="22"/>
          <w:szCs w:val="22"/>
        </w:rPr>
        <w:t>R</w:t>
      </w:r>
      <w:r>
        <w:rPr>
          <w:rFonts w:ascii="Calibri" w:eastAsia="Calibri" w:hAnsi="Calibri" w:cs="Calibri"/>
          <w:sz w:val="22"/>
          <w:szCs w:val="22"/>
        </w:rPr>
        <w:t>ep</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t(s)</w:t>
      </w:r>
      <w:r>
        <w:rPr>
          <w:rFonts w:ascii="Calibri" w:eastAsia="Calibri" w:hAnsi="Calibri" w:cs="Calibri"/>
          <w:spacing w:val="-11"/>
          <w:sz w:val="22"/>
          <w:szCs w:val="22"/>
        </w:rPr>
        <w:t xml:space="preserve"> </w:t>
      </w:r>
      <w:r>
        <w:rPr>
          <w:rFonts w:ascii="Calibri" w:eastAsia="Calibri" w:hAnsi="Calibri" w:cs="Calibri"/>
          <w:sz w:val="22"/>
          <w:szCs w:val="22"/>
        </w:rPr>
        <w:t>is</w:t>
      </w:r>
      <w:r>
        <w:rPr>
          <w:rFonts w:ascii="Calibri" w:eastAsia="Calibri" w:hAnsi="Calibri" w:cs="Calibri"/>
          <w:spacing w:val="-9"/>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h</w:t>
      </w:r>
      <w:r>
        <w:rPr>
          <w:rFonts w:ascii="Calibri" w:eastAsia="Calibri" w:hAnsi="Calibri" w:cs="Calibri"/>
          <w:sz w:val="22"/>
          <w:szCs w:val="22"/>
        </w:rPr>
        <w:t>i</w:t>
      </w:r>
      <w:r>
        <w:rPr>
          <w:rFonts w:ascii="Calibri" w:eastAsia="Calibri" w:hAnsi="Calibri" w:cs="Calibri"/>
          <w:spacing w:val="-1"/>
          <w:sz w:val="22"/>
          <w:szCs w:val="22"/>
        </w:rPr>
        <w:t>b</w:t>
      </w:r>
      <w:r>
        <w:rPr>
          <w:rFonts w:ascii="Calibri" w:eastAsia="Calibri" w:hAnsi="Calibri" w:cs="Calibri"/>
          <w:sz w:val="22"/>
          <w:szCs w:val="22"/>
        </w:rPr>
        <w:t>ited</w:t>
      </w:r>
      <w:r>
        <w:rPr>
          <w:rFonts w:ascii="Calibri" w:eastAsia="Calibri" w:hAnsi="Calibri" w:cs="Calibri"/>
          <w:spacing w:val="-14"/>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9"/>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8"/>
          <w:sz w:val="22"/>
          <w:szCs w:val="22"/>
        </w:rPr>
        <w:t xml:space="preserve"> </w:t>
      </w:r>
      <w:r>
        <w:rPr>
          <w:rFonts w:ascii="Calibri" w:eastAsia="Calibri" w:hAnsi="Calibri" w:cs="Calibri"/>
          <w:spacing w:val="-1"/>
          <w:sz w:val="22"/>
          <w:szCs w:val="22"/>
        </w:rPr>
        <w:t>pu</w:t>
      </w:r>
      <w:r>
        <w:rPr>
          <w:rFonts w:ascii="Calibri" w:eastAsia="Calibri" w:hAnsi="Calibri" w:cs="Calibri"/>
          <w:sz w:val="22"/>
          <w:szCs w:val="22"/>
        </w:rPr>
        <w:t>r</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se</w:t>
      </w:r>
      <w:r>
        <w:rPr>
          <w:rFonts w:ascii="Calibri" w:eastAsia="Calibri" w:hAnsi="Calibri" w:cs="Calibri"/>
          <w:spacing w:val="-1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ther</w:t>
      </w:r>
      <w:r>
        <w:rPr>
          <w:rFonts w:ascii="Calibri" w:eastAsia="Calibri" w:hAnsi="Calibri" w:cs="Calibri"/>
          <w:spacing w:val="-11"/>
          <w:sz w:val="22"/>
          <w:szCs w:val="22"/>
        </w:rPr>
        <w:t xml:space="preserve"> </w:t>
      </w:r>
      <w:r>
        <w:rPr>
          <w:rFonts w:ascii="Calibri" w:eastAsia="Calibri" w:hAnsi="Calibri" w:cs="Calibri"/>
          <w:sz w:val="22"/>
          <w:szCs w:val="22"/>
        </w:rPr>
        <w:t>than</w:t>
      </w:r>
      <w:r>
        <w:rPr>
          <w:rFonts w:ascii="Calibri" w:eastAsia="Calibri" w:hAnsi="Calibri" w:cs="Calibri"/>
          <w:spacing w:val="-13"/>
          <w:sz w:val="22"/>
          <w:szCs w:val="22"/>
        </w:rPr>
        <w:t xml:space="preserve"> </w:t>
      </w:r>
      <w:r>
        <w:rPr>
          <w:rFonts w:ascii="Calibri" w:eastAsia="Calibri" w:hAnsi="Calibri" w:cs="Calibri"/>
          <w:sz w:val="22"/>
          <w:szCs w:val="22"/>
        </w:rPr>
        <w:t>to</w:t>
      </w:r>
      <w:r>
        <w:rPr>
          <w:rFonts w:ascii="Calibri" w:eastAsia="Calibri" w:hAnsi="Calibri" w:cs="Calibri"/>
          <w:spacing w:val="-10"/>
          <w:sz w:val="22"/>
          <w:szCs w:val="22"/>
        </w:rPr>
        <w:t xml:space="preserve"> </w:t>
      </w:r>
      <w:r>
        <w:rPr>
          <w:rFonts w:ascii="Calibri" w:eastAsia="Calibri" w:hAnsi="Calibri" w:cs="Calibri"/>
          <w:sz w:val="22"/>
          <w:szCs w:val="22"/>
        </w:rPr>
        <w:t>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ice</w:t>
      </w:r>
      <w:r>
        <w:rPr>
          <w:rFonts w:ascii="Calibri" w:eastAsia="Calibri" w:hAnsi="Calibri" w:cs="Calibri"/>
          <w:spacing w:val="-11"/>
          <w:sz w:val="22"/>
          <w:szCs w:val="22"/>
        </w:rPr>
        <w:t xml:space="preserve"> </w:t>
      </w:r>
      <w:r>
        <w:rPr>
          <w:rFonts w:ascii="Calibri" w:eastAsia="Calibri" w:hAnsi="Calibri" w:cs="Calibri"/>
          <w:sz w:val="22"/>
          <w:szCs w:val="22"/>
        </w:rPr>
        <w:t>the</w:t>
      </w:r>
      <w:r>
        <w:rPr>
          <w:rFonts w:ascii="Calibri" w:eastAsia="Calibri" w:hAnsi="Calibri" w:cs="Calibri"/>
          <w:spacing w:val="-11"/>
          <w:sz w:val="22"/>
          <w:szCs w:val="22"/>
        </w:rPr>
        <w:t xml:space="preserve"> </w:t>
      </w:r>
      <w:r w:rsidR="00DC1FFE">
        <w:rPr>
          <w:rFonts w:ascii="Calibri" w:eastAsia="Calibri" w:hAnsi="Calibri" w:cs="Calibri"/>
          <w:sz w:val="22"/>
          <w:szCs w:val="22"/>
        </w:rPr>
        <w:t>Contract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 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ic</w:t>
      </w:r>
      <w:r>
        <w:rPr>
          <w:rFonts w:ascii="Calibri" w:eastAsia="Calibri" w:hAnsi="Calibri" w:cs="Calibri"/>
          <w:spacing w:val="-2"/>
          <w:sz w:val="22"/>
          <w:szCs w:val="22"/>
        </w:rPr>
        <w:t>e</w:t>
      </w:r>
      <w:r>
        <w:rPr>
          <w:rFonts w:ascii="Calibri" w:eastAsia="Calibri" w:hAnsi="Calibri" w:cs="Calibri"/>
          <w:sz w:val="22"/>
          <w:szCs w:val="22"/>
        </w:rPr>
        <w:t>s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2"/>
          <w:sz w:val="22"/>
          <w:szCs w:val="22"/>
        </w:rPr>
        <w:t>a</w:t>
      </w:r>
      <w:r>
        <w:rPr>
          <w:rFonts w:ascii="Calibri" w:eastAsia="Calibri" w:hAnsi="Calibri" w:cs="Calibri"/>
          <w:sz w:val="22"/>
          <w:szCs w:val="22"/>
        </w:rPr>
        <w:t>ct</w:t>
      </w:r>
      <w:r>
        <w:rPr>
          <w:rFonts w:ascii="Calibri" w:eastAsia="Calibri" w:hAnsi="Calibri" w:cs="Calibri"/>
          <w:spacing w:val="1"/>
          <w:sz w:val="22"/>
          <w:szCs w:val="22"/>
        </w:rPr>
        <w:t>(</w:t>
      </w:r>
      <w:r>
        <w:rPr>
          <w:rFonts w:ascii="Calibri" w:eastAsia="Calibri" w:hAnsi="Calibri" w:cs="Calibri"/>
          <w:spacing w:val="-2"/>
          <w:sz w:val="22"/>
          <w:szCs w:val="22"/>
        </w:rPr>
        <w:t>s</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awar</w:t>
      </w:r>
      <w:r>
        <w:rPr>
          <w:rFonts w:ascii="Calibri" w:eastAsia="Calibri" w:hAnsi="Calibri" w:cs="Calibri"/>
          <w:spacing w:val="-3"/>
          <w:sz w:val="22"/>
          <w:szCs w:val="22"/>
        </w:rPr>
        <w:t>d</w:t>
      </w:r>
      <w:r>
        <w:rPr>
          <w:rFonts w:ascii="Calibri" w:eastAsia="Calibri" w:hAnsi="Calibri" w:cs="Calibri"/>
          <w:sz w:val="22"/>
          <w:szCs w:val="22"/>
        </w:rPr>
        <w:t>ed.</w:t>
      </w:r>
    </w:p>
    <w:p w14:paraId="1656A0FB" w14:textId="77777777" w:rsidR="00065BF4" w:rsidRDefault="00065BF4" w:rsidP="00927995">
      <w:pPr>
        <w:spacing w:line="200" w:lineRule="exact"/>
        <w:ind w:left="284"/>
      </w:pPr>
    </w:p>
    <w:p w14:paraId="527C548C" w14:textId="68CD7EBB" w:rsidR="00065BF4" w:rsidRDefault="00E32064" w:rsidP="00927995">
      <w:pPr>
        <w:spacing w:line="275" w:lineRule="auto"/>
        <w:ind w:left="284" w:right="69"/>
        <w:jc w:val="both"/>
        <w:rPr>
          <w:rFonts w:ascii="Calibri" w:eastAsia="Calibri" w:hAnsi="Calibri" w:cs="Calibri"/>
          <w:sz w:val="22"/>
          <w:szCs w:val="22"/>
        </w:rPr>
      </w:pPr>
      <w:r>
        <w:rPr>
          <w:rFonts w:ascii="Calibri" w:eastAsia="Calibri" w:hAnsi="Calibri" w:cs="Calibri"/>
          <w:sz w:val="22"/>
          <w:szCs w:val="22"/>
        </w:rPr>
        <w:t>So</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dd</w:t>
      </w:r>
      <w:r>
        <w:rPr>
          <w:rFonts w:ascii="Calibri" w:eastAsia="Calibri" w:hAnsi="Calibri" w:cs="Calibri"/>
          <w:sz w:val="22"/>
          <w:szCs w:val="22"/>
        </w:rPr>
        <w:t>iti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 xml:space="preserve"> </w:t>
      </w:r>
      <w:r>
        <w:rPr>
          <w:rFonts w:ascii="Calibri" w:eastAsia="Calibri" w:hAnsi="Calibri" w:cs="Calibri"/>
          <w:sz w:val="22"/>
          <w:szCs w:val="22"/>
        </w:rPr>
        <w:t>re</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 xml:space="preserve">rts </w:t>
      </w:r>
      <w:r>
        <w:rPr>
          <w:rFonts w:ascii="Calibri" w:eastAsia="Calibri" w:hAnsi="Calibri" w:cs="Calibri"/>
          <w:spacing w:val="-1"/>
          <w:sz w:val="22"/>
          <w:szCs w:val="22"/>
        </w:rPr>
        <w:t>m</w:t>
      </w:r>
      <w:r>
        <w:rPr>
          <w:rFonts w:ascii="Calibri" w:eastAsia="Calibri" w:hAnsi="Calibri" w:cs="Calibri"/>
          <w:sz w:val="22"/>
          <w:szCs w:val="22"/>
        </w:rPr>
        <w:t>ay</w:t>
      </w:r>
      <w:r>
        <w:rPr>
          <w:rFonts w:ascii="Calibri" w:eastAsia="Calibri" w:hAnsi="Calibri" w:cs="Calibri"/>
          <w:spacing w:val="5"/>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5"/>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ired</w:t>
      </w:r>
      <w:r>
        <w:rPr>
          <w:rFonts w:ascii="Calibri" w:eastAsia="Calibri" w:hAnsi="Calibri" w:cs="Calibri"/>
          <w:spacing w:val="3"/>
          <w:sz w:val="22"/>
          <w:szCs w:val="22"/>
        </w:rPr>
        <w:t xml:space="preserve"> </w:t>
      </w:r>
      <w:r>
        <w:rPr>
          <w:rFonts w:ascii="Calibri" w:eastAsia="Calibri" w:hAnsi="Calibri" w:cs="Calibri"/>
          <w:spacing w:val="-1"/>
          <w:sz w:val="22"/>
          <w:szCs w:val="22"/>
        </w:rPr>
        <w:t>du</w:t>
      </w:r>
      <w:r>
        <w:rPr>
          <w:rFonts w:ascii="Calibri" w:eastAsia="Calibri" w:hAnsi="Calibri" w:cs="Calibri"/>
          <w:sz w:val="22"/>
          <w:szCs w:val="22"/>
        </w:rPr>
        <w:t>ri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erm</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5"/>
          <w:sz w:val="22"/>
          <w:szCs w:val="22"/>
        </w:rPr>
        <w:t xml:space="preserve"> </w:t>
      </w:r>
      <w:r>
        <w:rPr>
          <w:rFonts w:ascii="Calibri" w:eastAsia="Calibri" w:hAnsi="Calibri" w:cs="Calibri"/>
          <w:spacing w:val="-3"/>
          <w:sz w:val="22"/>
          <w:szCs w:val="22"/>
        </w:rPr>
        <w:t>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pacing w:val="-3"/>
          <w:sz w:val="22"/>
          <w:szCs w:val="22"/>
        </w:rPr>
        <w:t>i</w:t>
      </w:r>
      <w:r>
        <w:rPr>
          <w:rFonts w:ascii="Calibri" w:eastAsia="Calibri" w:hAnsi="Calibri" w:cs="Calibri"/>
          <w:sz w:val="22"/>
          <w:szCs w:val="22"/>
        </w:rPr>
        <w:t>ce</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5"/>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z w:val="22"/>
          <w:szCs w:val="22"/>
        </w:rPr>
        <w:t>li</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with</w:t>
      </w:r>
      <w:r>
        <w:rPr>
          <w:rFonts w:ascii="Calibri" w:eastAsia="Calibri" w:hAnsi="Calibri" w:cs="Calibri"/>
          <w:spacing w:val="2"/>
          <w:sz w:val="22"/>
          <w:szCs w:val="22"/>
        </w:rPr>
        <w:t xml:space="preserve"> </w:t>
      </w:r>
      <w:r>
        <w:rPr>
          <w:rFonts w:ascii="Calibri" w:eastAsia="Calibri" w:hAnsi="Calibri" w:cs="Calibri"/>
          <w:spacing w:val="-1"/>
          <w:sz w:val="22"/>
          <w:szCs w:val="22"/>
        </w:rPr>
        <w:t>un</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es</w:t>
      </w:r>
      <w:r>
        <w:rPr>
          <w:rFonts w:ascii="Calibri" w:eastAsia="Calibri" w:hAnsi="Calibri" w:cs="Calibri"/>
          <w:spacing w:val="-1"/>
          <w:sz w:val="22"/>
          <w:szCs w:val="22"/>
        </w:rPr>
        <w:t>e</w:t>
      </w:r>
      <w:r>
        <w:rPr>
          <w:rFonts w:ascii="Calibri" w:eastAsia="Calibri" w:hAnsi="Calibri" w:cs="Calibri"/>
          <w:sz w:val="22"/>
          <w:szCs w:val="22"/>
        </w:rPr>
        <w:t>en f</w:t>
      </w:r>
      <w:r>
        <w:rPr>
          <w:rFonts w:ascii="Calibri" w:eastAsia="Calibri" w:hAnsi="Calibri" w:cs="Calibri"/>
          <w:spacing w:val="-1"/>
          <w:sz w:val="22"/>
          <w:szCs w:val="22"/>
        </w:rPr>
        <w:t>u</w:t>
      </w:r>
      <w:r>
        <w:rPr>
          <w:rFonts w:ascii="Calibri" w:eastAsia="Calibri" w:hAnsi="Calibri" w:cs="Calibri"/>
          <w:sz w:val="22"/>
          <w:szCs w:val="22"/>
        </w:rPr>
        <w:t>ture</w:t>
      </w:r>
      <w:r>
        <w:rPr>
          <w:rFonts w:ascii="Calibri" w:eastAsia="Calibri" w:hAnsi="Calibri" w:cs="Calibri"/>
          <w:spacing w:val="3"/>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ire</w:t>
      </w:r>
      <w:r>
        <w:rPr>
          <w:rFonts w:ascii="Calibri" w:eastAsia="Calibri" w:hAnsi="Calibri" w:cs="Calibri"/>
          <w:spacing w:val="-1"/>
          <w:sz w:val="22"/>
          <w:szCs w:val="22"/>
        </w:rPr>
        <w:t>m</w:t>
      </w:r>
      <w:r>
        <w:rPr>
          <w:rFonts w:ascii="Calibri" w:eastAsia="Calibri" w:hAnsi="Calibri" w:cs="Calibri"/>
          <w:sz w:val="22"/>
          <w:szCs w:val="22"/>
        </w:rPr>
        <w:t>ents. If su</w:t>
      </w:r>
      <w:r>
        <w:rPr>
          <w:rFonts w:ascii="Calibri" w:eastAsia="Calibri" w:hAnsi="Calibri" w:cs="Calibri"/>
          <w:spacing w:val="-3"/>
          <w:sz w:val="22"/>
          <w:szCs w:val="22"/>
        </w:rPr>
        <w:t>c</w:t>
      </w:r>
      <w:r>
        <w:rPr>
          <w:rFonts w:ascii="Calibri" w:eastAsia="Calibri" w:hAnsi="Calibri" w:cs="Calibri"/>
          <w:sz w:val="22"/>
          <w:szCs w:val="22"/>
        </w:rPr>
        <w:t>h</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dd</w:t>
      </w:r>
      <w:r>
        <w:rPr>
          <w:rFonts w:ascii="Calibri" w:eastAsia="Calibri" w:hAnsi="Calibri" w:cs="Calibri"/>
          <w:sz w:val="22"/>
          <w:szCs w:val="22"/>
        </w:rPr>
        <w:t>iti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 /</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pacing w:val="-2"/>
          <w:sz w:val="22"/>
          <w:szCs w:val="22"/>
        </w:rPr>
        <w:t>e</w:t>
      </w:r>
      <w:r>
        <w:rPr>
          <w:rFonts w:ascii="Calibri" w:eastAsia="Calibri" w:hAnsi="Calibri" w:cs="Calibri"/>
          <w:sz w:val="22"/>
          <w:szCs w:val="22"/>
        </w:rPr>
        <w:t>spo</w:t>
      </w:r>
      <w:r>
        <w:rPr>
          <w:rFonts w:ascii="Calibri" w:eastAsia="Calibri" w:hAnsi="Calibri" w:cs="Calibri"/>
          <w:spacing w:val="-2"/>
          <w:sz w:val="22"/>
          <w:szCs w:val="22"/>
        </w:rPr>
        <w:t>k</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re</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 xml:space="preserve">rts are </w:t>
      </w:r>
      <w:r>
        <w:rPr>
          <w:rFonts w:ascii="Calibri" w:eastAsia="Calibri" w:hAnsi="Calibri" w:cs="Calibri"/>
          <w:spacing w:val="-1"/>
          <w:sz w:val="22"/>
          <w:szCs w:val="22"/>
        </w:rPr>
        <w:t>d</w:t>
      </w:r>
      <w:r>
        <w:rPr>
          <w:rFonts w:ascii="Calibri" w:eastAsia="Calibri" w:hAnsi="Calibri" w:cs="Calibri"/>
          <w:spacing w:val="-2"/>
          <w:sz w:val="22"/>
          <w:szCs w:val="22"/>
        </w:rPr>
        <w:t>ee</w:t>
      </w:r>
      <w:r>
        <w:rPr>
          <w:rFonts w:ascii="Calibri" w:eastAsia="Calibri" w:hAnsi="Calibri" w:cs="Calibri"/>
          <w:spacing w:val="1"/>
          <w:sz w:val="22"/>
          <w:szCs w:val="22"/>
        </w:rPr>
        <w:t>m</w:t>
      </w:r>
      <w:r>
        <w:rPr>
          <w:rFonts w:ascii="Calibri" w:eastAsia="Calibri" w:hAnsi="Calibri" w:cs="Calibri"/>
          <w:sz w:val="22"/>
          <w:szCs w:val="22"/>
        </w:rPr>
        <w:t>ed es</w:t>
      </w:r>
      <w:r>
        <w:rPr>
          <w:rFonts w:ascii="Calibri" w:eastAsia="Calibri" w:hAnsi="Calibri" w:cs="Calibri"/>
          <w:spacing w:val="-2"/>
          <w:sz w:val="22"/>
          <w:szCs w:val="22"/>
        </w:rPr>
        <w:t>s</w:t>
      </w:r>
      <w:r>
        <w:rPr>
          <w:rFonts w:ascii="Calibri" w:eastAsia="Calibri" w:hAnsi="Calibri" w:cs="Calibri"/>
          <w:sz w:val="22"/>
          <w:szCs w:val="22"/>
        </w:rPr>
        <w:t>entia</w:t>
      </w:r>
      <w:r>
        <w:rPr>
          <w:rFonts w:ascii="Calibri" w:eastAsia="Calibri" w:hAnsi="Calibri" w:cs="Calibri"/>
          <w:spacing w:val="-1"/>
          <w:sz w:val="22"/>
          <w:szCs w:val="22"/>
        </w:rPr>
        <w:t>l</w:t>
      </w:r>
      <w:r>
        <w:rPr>
          <w:rFonts w:ascii="Calibri" w:eastAsia="Calibri" w:hAnsi="Calibri" w:cs="Calibri"/>
          <w:sz w:val="22"/>
          <w:szCs w:val="22"/>
        </w:rPr>
        <w:t xml:space="preserve">, the </w:t>
      </w:r>
      <w:r w:rsidR="00F22A4A">
        <w:rPr>
          <w:rFonts w:ascii="Calibri" w:eastAsia="Calibri" w:hAnsi="Calibri" w:cs="Calibri"/>
          <w:sz w:val="22"/>
          <w:szCs w:val="22"/>
        </w:rPr>
        <w:t>Irish Defence Forces</w:t>
      </w:r>
      <w:r>
        <w:rPr>
          <w:rFonts w:ascii="Calibri" w:eastAsia="Calibri" w:hAnsi="Calibri" w:cs="Calibri"/>
          <w:sz w:val="22"/>
          <w:szCs w:val="22"/>
        </w:rPr>
        <w:t>(</w:t>
      </w:r>
      <w:r>
        <w:rPr>
          <w:rFonts w:ascii="Calibri" w:eastAsia="Calibri" w:hAnsi="Calibri" w:cs="Calibri"/>
          <w:spacing w:val="-2"/>
          <w:sz w:val="22"/>
          <w:szCs w:val="22"/>
        </w:rPr>
        <w:t>s</w:t>
      </w:r>
      <w:r>
        <w:rPr>
          <w:rFonts w:ascii="Calibri" w:eastAsia="Calibri" w:hAnsi="Calibri" w:cs="Calibri"/>
          <w:sz w:val="22"/>
          <w:szCs w:val="22"/>
        </w:rPr>
        <w:t>) sh</w:t>
      </w:r>
      <w:r>
        <w:rPr>
          <w:rFonts w:ascii="Calibri" w:eastAsia="Calibri" w:hAnsi="Calibri" w:cs="Calibri"/>
          <w:spacing w:val="-1"/>
          <w:sz w:val="22"/>
          <w:szCs w:val="22"/>
        </w:rPr>
        <w:t>a</w:t>
      </w:r>
      <w:r>
        <w:rPr>
          <w:rFonts w:ascii="Calibri" w:eastAsia="Calibri" w:hAnsi="Calibri" w:cs="Calibri"/>
          <w:sz w:val="22"/>
          <w:szCs w:val="22"/>
        </w:rPr>
        <w:t>ll li</w:t>
      </w:r>
      <w:r>
        <w:rPr>
          <w:rFonts w:ascii="Calibri" w:eastAsia="Calibri" w:hAnsi="Calibri" w:cs="Calibri"/>
          <w:spacing w:val="1"/>
          <w:sz w:val="22"/>
          <w:szCs w:val="22"/>
        </w:rPr>
        <w:t>m</w:t>
      </w:r>
      <w:r>
        <w:rPr>
          <w:rFonts w:ascii="Calibri" w:eastAsia="Calibri" w:hAnsi="Calibri" w:cs="Calibri"/>
          <w:sz w:val="22"/>
          <w:szCs w:val="22"/>
        </w:rPr>
        <w:t>it</w:t>
      </w:r>
      <w:r>
        <w:rPr>
          <w:rFonts w:ascii="Calibri" w:eastAsia="Calibri" w:hAnsi="Calibri" w:cs="Calibri"/>
          <w:spacing w:val="-1"/>
          <w:sz w:val="22"/>
          <w:szCs w:val="22"/>
        </w:rPr>
        <w:t xml:space="preserve"> </w:t>
      </w:r>
      <w:r>
        <w:rPr>
          <w:rFonts w:ascii="Calibri" w:eastAsia="Calibri" w:hAnsi="Calibri" w:cs="Calibri"/>
          <w:sz w:val="22"/>
          <w:szCs w:val="22"/>
        </w:rPr>
        <w:t>such</w:t>
      </w:r>
      <w:r>
        <w:rPr>
          <w:rFonts w:ascii="Calibri" w:eastAsia="Calibri" w:hAnsi="Calibri" w:cs="Calibri"/>
          <w:spacing w:val="-1"/>
          <w:sz w:val="22"/>
          <w:szCs w:val="22"/>
        </w:rPr>
        <w:t xml:space="preserve"> </w:t>
      </w:r>
      <w:r>
        <w:rPr>
          <w:rFonts w:ascii="Calibri" w:eastAsia="Calibri" w:hAnsi="Calibri" w:cs="Calibri"/>
          <w:sz w:val="22"/>
          <w:szCs w:val="22"/>
        </w:rPr>
        <w:t>ad</w:t>
      </w:r>
      <w:r>
        <w:rPr>
          <w:rFonts w:ascii="Calibri" w:eastAsia="Calibri" w:hAnsi="Calibri" w:cs="Calibri"/>
          <w:spacing w:val="-1"/>
          <w:sz w:val="22"/>
          <w:szCs w:val="22"/>
        </w:rPr>
        <w:t>d</w:t>
      </w:r>
      <w:r>
        <w:rPr>
          <w:rFonts w:ascii="Calibri" w:eastAsia="Calibri" w:hAnsi="Calibri" w:cs="Calibri"/>
          <w:sz w:val="22"/>
          <w:szCs w:val="22"/>
        </w:rPr>
        <w:t>iti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3"/>
          <w:sz w:val="22"/>
          <w:szCs w:val="22"/>
        </w:rPr>
        <w:t xml:space="preserve"> </w:t>
      </w:r>
      <w:r>
        <w:rPr>
          <w:rFonts w:ascii="Calibri" w:eastAsia="Calibri" w:hAnsi="Calibri" w:cs="Calibri"/>
          <w:spacing w:val="-2"/>
          <w:sz w:val="22"/>
          <w:szCs w:val="22"/>
        </w:rPr>
        <w:t>r</w:t>
      </w:r>
      <w:r>
        <w:rPr>
          <w:rFonts w:ascii="Calibri" w:eastAsia="Calibri" w:hAnsi="Calibri" w:cs="Calibri"/>
          <w:sz w:val="22"/>
          <w:szCs w:val="22"/>
        </w:rPr>
        <w:t>ep</w:t>
      </w:r>
      <w:r>
        <w:rPr>
          <w:rFonts w:ascii="Calibri" w:eastAsia="Calibri" w:hAnsi="Calibri" w:cs="Calibri"/>
          <w:spacing w:val="1"/>
          <w:sz w:val="22"/>
          <w:szCs w:val="22"/>
        </w:rPr>
        <w:t>o</w:t>
      </w:r>
      <w:r>
        <w:rPr>
          <w:rFonts w:ascii="Calibri" w:eastAsia="Calibri" w:hAnsi="Calibri" w:cs="Calibri"/>
          <w:sz w:val="22"/>
          <w:szCs w:val="22"/>
        </w:rPr>
        <w:t>rti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2"/>
          <w:sz w:val="22"/>
          <w:szCs w:val="22"/>
        </w:rPr>
        <w:t>r</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ire</w:t>
      </w:r>
      <w:r>
        <w:rPr>
          <w:rFonts w:ascii="Calibri" w:eastAsia="Calibri" w:hAnsi="Calibri" w:cs="Calibri"/>
          <w:spacing w:val="-1"/>
          <w:sz w:val="22"/>
          <w:szCs w:val="22"/>
        </w:rPr>
        <w:t>m</w:t>
      </w:r>
      <w:r>
        <w:rPr>
          <w:rFonts w:ascii="Calibri" w:eastAsia="Calibri" w:hAnsi="Calibri" w:cs="Calibri"/>
          <w:sz w:val="22"/>
          <w:szCs w:val="22"/>
        </w:rPr>
        <w:t>ents</w:t>
      </w:r>
      <w:r>
        <w:rPr>
          <w:rFonts w:ascii="Calibri" w:eastAsia="Calibri" w:hAnsi="Calibri" w:cs="Calibri"/>
          <w:spacing w:val="-2"/>
          <w:sz w:val="22"/>
          <w:szCs w:val="22"/>
        </w:rPr>
        <w:t xml:space="preserve"> </w:t>
      </w:r>
      <w:r>
        <w:rPr>
          <w:rFonts w:ascii="Calibri" w:eastAsia="Calibri" w:hAnsi="Calibri" w:cs="Calibri"/>
          <w:sz w:val="22"/>
          <w:szCs w:val="22"/>
        </w:rPr>
        <w:t>to</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ec</w:t>
      </w:r>
      <w:r>
        <w:rPr>
          <w:rFonts w:ascii="Calibri" w:eastAsia="Calibri" w:hAnsi="Calibri" w:cs="Calibri"/>
          <w:spacing w:val="1"/>
          <w:sz w:val="22"/>
          <w:szCs w:val="22"/>
        </w:rPr>
        <w:t>e</w:t>
      </w:r>
      <w:r>
        <w:rPr>
          <w:rFonts w:ascii="Calibri" w:eastAsia="Calibri" w:hAnsi="Calibri" w:cs="Calibri"/>
          <w:spacing w:val="-2"/>
          <w:sz w:val="22"/>
          <w:szCs w:val="22"/>
        </w:rPr>
        <w:t>s</w:t>
      </w:r>
      <w:r>
        <w:rPr>
          <w:rFonts w:ascii="Calibri" w:eastAsia="Calibri" w:hAnsi="Calibri" w:cs="Calibri"/>
          <w:sz w:val="22"/>
          <w:szCs w:val="22"/>
        </w:rPr>
        <w:t>sary</w:t>
      </w:r>
      <w:r>
        <w:rPr>
          <w:rFonts w:ascii="Calibri" w:eastAsia="Calibri" w:hAnsi="Calibri" w:cs="Calibri"/>
          <w:spacing w:val="-2"/>
          <w:sz w:val="22"/>
          <w:szCs w:val="22"/>
        </w:rPr>
        <w:t xml:space="preserve"> </w:t>
      </w:r>
      <w:r>
        <w:rPr>
          <w:rFonts w:ascii="Calibri" w:eastAsia="Calibri" w:hAnsi="Calibri" w:cs="Calibri"/>
          <w:spacing w:val="2"/>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pacing w:val="1"/>
          <w:sz w:val="22"/>
          <w:szCs w:val="22"/>
        </w:rPr>
        <w:t>m</w:t>
      </w:r>
      <w:r>
        <w:rPr>
          <w:rFonts w:ascii="Calibri" w:eastAsia="Calibri" w:hAnsi="Calibri" w:cs="Calibri"/>
          <w:sz w:val="22"/>
          <w:szCs w:val="22"/>
        </w:rPr>
        <w:t>.</w:t>
      </w:r>
    </w:p>
    <w:p w14:paraId="06C46E22" w14:textId="77777777" w:rsidR="00065BF4" w:rsidRDefault="00065BF4" w:rsidP="00927995">
      <w:pPr>
        <w:spacing w:before="8" w:line="240" w:lineRule="exact"/>
        <w:ind w:left="284"/>
        <w:rPr>
          <w:sz w:val="24"/>
          <w:szCs w:val="24"/>
        </w:rPr>
      </w:pPr>
    </w:p>
    <w:p w14:paraId="7AB1A525" w14:textId="1366B8BB" w:rsidR="00065BF4" w:rsidRDefault="00E32064" w:rsidP="00927995">
      <w:pPr>
        <w:spacing w:line="276" w:lineRule="auto"/>
        <w:ind w:left="284" w:right="238"/>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ice</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er(s)</w:t>
      </w:r>
      <w:r>
        <w:rPr>
          <w:rFonts w:ascii="Calibri" w:eastAsia="Calibri" w:hAnsi="Calibri" w:cs="Calibri"/>
          <w:spacing w:val="-1"/>
          <w:sz w:val="22"/>
          <w:szCs w:val="22"/>
        </w:rPr>
        <w:t xml:space="preserve"> </w:t>
      </w:r>
      <w:r>
        <w:rPr>
          <w:rFonts w:ascii="Calibri" w:eastAsia="Calibri" w:hAnsi="Calibri" w:cs="Calibri"/>
          <w:sz w:val="22"/>
          <w:szCs w:val="22"/>
        </w:rPr>
        <w:t>sha</w:t>
      </w:r>
      <w:r>
        <w:rPr>
          <w:rFonts w:ascii="Calibri" w:eastAsia="Calibri" w:hAnsi="Calibri" w:cs="Calibri"/>
          <w:spacing w:val="-3"/>
          <w:sz w:val="22"/>
          <w:szCs w:val="22"/>
        </w:rPr>
        <w:t>l</w:t>
      </w:r>
      <w:r>
        <w:rPr>
          <w:rFonts w:ascii="Calibri" w:eastAsia="Calibri" w:hAnsi="Calibri" w:cs="Calibri"/>
          <w:sz w:val="22"/>
          <w:szCs w:val="22"/>
        </w:rPr>
        <w:t>l be req</w:t>
      </w:r>
      <w:r>
        <w:rPr>
          <w:rFonts w:ascii="Calibri" w:eastAsia="Calibri" w:hAnsi="Calibri" w:cs="Calibri"/>
          <w:spacing w:val="-1"/>
          <w:sz w:val="22"/>
          <w:szCs w:val="22"/>
        </w:rPr>
        <w:t>u</w:t>
      </w:r>
      <w:r>
        <w:rPr>
          <w:rFonts w:ascii="Calibri" w:eastAsia="Calibri" w:hAnsi="Calibri" w:cs="Calibri"/>
          <w:sz w:val="22"/>
          <w:szCs w:val="22"/>
        </w:rPr>
        <w:t>ired</w:t>
      </w:r>
      <w:r>
        <w:rPr>
          <w:rFonts w:ascii="Calibri" w:eastAsia="Calibri" w:hAnsi="Calibri" w:cs="Calibri"/>
          <w:spacing w:val="-2"/>
          <w:sz w:val="22"/>
          <w:szCs w:val="22"/>
        </w:rPr>
        <w:t xml:space="preserve"> </w:t>
      </w:r>
      <w:r>
        <w:rPr>
          <w:rFonts w:ascii="Calibri" w:eastAsia="Calibri" w:hAnsi="Calibri" w:cs="Calibri"/>
          <w:sz w:val="22"/>
          <w:szCs w:val="22"/>
        </w:rPr>
        <w:t>to</w:t>
      </w:r>
      <w:r>
        <w:rPr>
          <w:rFonts w:ascii="Calibri" w:eastAsia="Calibri" w:hAnsi="Calibri" w:cs="Calibri"/>
          <w:spacing w:val="-1"/>
          <w:sz w:val="22"/>
          <w:szCs w:val="22"/>
        </w:rPr>
        <w:t xml:space="preserve"> </w:t>
      </w:r>
      <w:r>
        <w:rPr>
          <w:rFonts w:ascii="Calibri" w:eastAsia="Calibri" w:hAnsi="Calibri" w:cs="Calibri"/>
          <w:sz w:val="22"/>
          <w:szCs w:val="22"/>
        </w:rPr>
        <w:t>assist</w:t>
      </w:r>
      <w:r>
        <w:rPr>
          <w:rFonts w:ascii="Calibri" w:eastAsia="Calibri" w:hAnsi="Calibri" w:cs="Calibri"/>
          <w:spacing w:val="-2"/>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ith</w:t>
      </w:r>
      <w:r>
        <w:rPr>
          <w:rFonts w:ascii="Calibri" w:eastAsia="Calibri" w:hAnsi="Calibri" w:cs="Calibri"/>
          <w:spacing w:val="-2"/>
          <w:sz w:val="22"/>
          <w:szCs w:val="22"/>
        </w:rPr>
        <w:t xml:space="preserve"> </w:t>
      </w:r>
      <w:r>
        <w:rPr>
          <w:rFonts w:ascii="Calibri" w:eastAsia="Calibri" w:hAnsi="Calibri" w:cs="Calibri"/>
          <w:sz w:val="22"/>
          <w:szCs w:val="22"/>
        </w:rPr>
        <w:t>the d</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l</w:t>
      </w:r>
      <w:r>
        <w:rPr>
          <w:rFonts w:ascii="Calibri" w:eastAsia="Calibri" w:hAnsi="Calibri" w:cs="Calibri"/>
          <w:spacing w:val="1"/>
          <w:sz w:val="22"/>
          <w:szCs w:val="22"/>
        </w:rPr>
        <w:t>o</w:t>
      </w:r>
      <w:r>
        <w:rPr>
          <w:rFonts w:ascii="Calibri" w:eastAsia="Calibri" w:hAnsi="Calibri" w:cs="Calibri"/>
          <w:spacing w:val="-1"/>
          <w:sz w:val="22"/>
          <w:szCs w:val="22"/>
        </w:rPr>
        <w:t>pm</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any</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d</w:t>
      </w:r>
      <w:r>
        <w:rPr>
          <w:rFonts w:ascii="Calibri" w:eastAsia="Calibri" w:hAnsi="Calibri" w:cs="Calibri"/>
          <w:spacing w:val="-1"/>
          <w:sz w:val="22"/>
          <w:szCs w:val="22"/>
        </w:rPr>
        <w:t>d</w:t>
      </w:r>
      <w:r>
        <w:rPr>
          <w:rFonts w:ascii="Calibri" w:eastAsia="Calibri" w:hAnsi="Calibri" w:cs="Calibri"/>
          <w:sz w:val="22"/>
          <w:szCs w:val="22"/>
        </w:rPr>
        <w:t>iti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di</w:t>
      </w:r>
      <w:r>
        <w:rPr>
          <w:rFonts w:ascii="Calibri" w:eastAsia="Calibri" w:hAnsi="Calibri" w:cs="Calibri"/>
          <w:spacing w:val="-1"/>
          <w:sz w:val="22"/>
          <w:szCs w:val="22"/>
        </w:rPr>
        <w:t>f</w:t>
      </w:r>
      <w:r>
        <w:rPr>
          <w:rFonts w:ascii="Calibri" w:eastAsia="Calibri" w:hAnsi="Calibri" w:cs="Calibri"/>
          <w:sz w:val="22"/>
          <w:szCs w:val="22"/>
        </w:rPr>
        <w:t>fe</w:t>
      </w:r>
      <w:r>
        <w:rPr>
          <w:rFonts w:ascii="Calibri" w:eastAsia="Calibri" w:hAnsi="Calibri" w:cs="Calibri"/>
          <w:spacing w:val="-2"/>
          <w:sz w:val="22"/>
          <w:szCs w:val="22"/>
        </w:rPr>
        <w:t>r</w:t>
      </w:r>
      <w:r>
        <w:rPr>
          <w:rFonts w:ascii="Calibri" w:eastAsia="Calibri" w:hAnsi="Calibri" w:cs="Calibri"/>
          <w:sz w:val="22"/>
          <w:szCs w:val="22"/>
        </w:rPr>
        <w:t>ent reports</w:t>
      </w:r>
      <w:r>
        <w:rPr>
          <w:rFonts w:ascii="Calibri" w:eastAsia="Calibri" w:hAnsi="Calibri" w:cs="Calibri"/>
          <w:spacing w:val="-2"/>
          <w:sz w:val="22"/>
          <w:szCs w:val="22"/>
        </w:rPr>
        <w:t xml:space="preserve"> </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pacing w:val="-3"/>
          <w:sz w:val="22"/>
          <w:szCs w:val="22"/>
        </w:rPr>
        <w:t>n</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ad</w:t>
      </w:r>
      <w:r>
        <w:rPr>
          <w:rFonts w:ascii="Calibri" w:eastAsia="Calibri" w:hAnsi="Calibri" w:cs="Calibri"/>
          <w:spacing w:val="-1"/>
          <w:sz w:val="22"/>
          <w:szCs w:val="22"/>
        </w:rPr>
        <w:t>d</w:t>
      </w:r>
      <w:r>
        <w:rPr>
          <w:rFonts w:ascii="Calibri" w:eastAsia="Calibri" w:hAnsi="Calibri" w:cs="Calibri"/>
          <w:sz w:val="22"/>
          <w:szCs w:val="22"/>
        </w:rPr>
        <w:t>it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 c</w:t>
      </w:r>
      <w:r>
        <w:rPr>
          <w:rFonts w:ascii="Calibri" w:eastAsia="Calibri" w:hAnsi="Calibri" w:cs="Calibri"/>
          <w:spacing w:val="-3"/>
          <w:sz w:val="22"/>
          <w:szCs w:val="22"/>
        </w:rPr>
        <w:t>h</w:t>
      </w:r>
      <w:r>
        <w:rPr>
          <w:rFonts w:ascii="Calibri" w:eastAsia="Calibri" w:hAnsi="Calibri" w:cs="Calibri"/>
          <w:sz w:val="22"/>
          <w:szCs w:val="22"/>
        </w:rPr>
        <w:t>ar</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sidR="00F22A4A">
        <w:rPr>
          <w:rFonts w:ascii="Calibri" w:eastAsia="Calibri" w:hAnsi="Calibri" w:cs="Calibri"/>
          <w:sz w:val="22"/>
          <w:szCs w:val="22"/>
        </w:rPr>
        <w:t>Th Irish Defence Forces</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with</w:t>
      </w:r>
      <w:r>
        <w:rPr>
          <w:rFonts w:ascii="Calibri" w:eastAsia="Calibri" w:hAnsi="Calibri" w:cs="Calibri"/>
          <w:spacing w:val="-2"/>
          <w:sz w:val="22"/>
          <w:szCs w:val="22"/>
        </w:rPr>
        <w:t xml:space="preserve"> </w:t>
      </w:r>
      <w:r>
        <w:rPr>
          <w:rFonts w:ascii="Calibri" w:eastAsia="Calibri" w:hAnsi="Calibri" w:cs="Calibri"/>
          <w:sz w:val="22"/>
          <w:szCs w:val="22"/>
        </w:rPr>
        <w:t xml:space="preserve">the </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z w:val="22"/>
          <w:szCs w:val="22"/>
        </w:rPr>
        <w:t>le</w:t>
      </w:r>
      <w:r>
        <w:rPr>
          <w:rFonts w:ascii="Calibri" w:eastAsia="Calibri" w:hAnsi="Calibri" w:cs="Calibri"/>
          <w:spacing w:val="-2"/>
          <w:sz w:val="22"/>
          <w:szCs w:val="22"/>
        </w:rPr>
        <w:t xml:space="preserve"> </w:t>
      </w:r>
      <w:r>
        <w:rPr>
          <w:rFonts w:ascii="Calibri" w:eastAsia="Calibri" w:hAnsi="Calibri" w:cs="Calibri"/>
          <w:spacing w:val="1"/>
          <w:sz w:val="22"/>
          <w:szCs w:val="22"/>
        </w:rPr>
        <w:t>e</w:t>
      </w:r>
      <w:r>
        <w:rPr>
          <w:rFonts w:ascii="Calibri" w:eastAsia="Calibri" w:hAnsi="Calibri" w:cs="Calibri"/>
          <w:sz w:val="22"/>
          <w:szCs w:val="22"/>
        </w:rPr>
        <w:t>x</w:t>
      </w:r>
      <w:r>
        <w:rPr>
          <w:rFonts w:ascii="Calibri" w:eastAsia="Calibri" w:hAnsi="Calibri" w:cs="Calibri"/>
          <w:spacing w:val="-2"/>
          <w:sz w:val="22"/>
          <w:szCs w:val="22"/>
        </w:rPr>
        <w:t>c</w:t>
      </w:r>
      <w:r>
        <w:rPr>
          <w:rFonts w:ascii="Calibri" w:eastAsia="Calibri" w:hAnsi="Calibri" w:cs="Calibri"/>
          <w:sz w:val="22"/>
          <w:szCs w:val="22"/>
        </w:rPr>
        <w:t>ept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5"/>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1"/>
          <w:sz w:val="22"/>
          <w:szCs w:val="22"/>
        </w:rPr>
        <w:t>v</w:t>
      </w:r>
      <w:r>
        <w:rPr>
          <w:rFonts w:ascii="Calibri" w:eastAsia="Calibri" w:hAnsi="Calibri" w:cs="Calibri"/>
          <w:spacing w:val="-2"/>
          <w:sz w:val="22"/>
          <w:szCs w:val="22"/>
        </w:rPr>
        <w:t>e</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2"/>
          <w:sz w:val="22"/>
          <w:szCs w:val="22"/>
        </w:rPr>
        <w:t>E</w:t>
      </w:r>
      <w:r>
        <w:rPr>
          <w:rFonts w:ascii="Calibri" w:eastAsia="Calibri" w:hAnsi="Calibri" w:cs="Calibri"/>
          <w:sz w:val="22"/>
          <w:szCs w:val="22"/>
        </w:rPr>
        <w:t>xisting Assets,</w:t>
      </w:r>
      <w:r>
        <w:rPr>
          <w:rFonts w:ascii="Calibri" w:eastAsia="Calibri" w:hAnsi="Calibri" w:cs="Calibri"/>
          <w:spacing w:val="-1"/>
          <w:sz w:val="22"/>
          <w:szCs w:val="22"/>
        </w:rPr>
        <w:t xml:space="preserve"> </w:t>
      </w:r>
      <w:r>
        <w:rPr>
          <w:rFonts w:ascii="Calibri" w:eastAsia="Calibri" w:hAnsi="Calibri" w:cs="Calibri"/>
          <w:sz w:val="22"/>
          <w:szCs w:val="22"/>
        </w:rPr>
        <w:t xml:space="preserve">Risk </w:t>
      </w:r>
      <w:r>
        <w:rPr>
          <w:rFonts w:ascii="Calibri" w:eastAsia="Calibri" w:hAnsi="Calibri" w:cs="Calibri"/>
          <w:spacing w:val="-2"/>
          <w:sz w:val="22"/>
          <w:szCs w:val="22"/>
        </w:rPr>
        <w:t>A</w:t>
      </w:r>
      <w:r>
        <w:rPr>
          <w:rFonts w:ascii="Calibri" w:eastAsia="Calibri" w:hAnsi="Calibri" w:cs="Calibri"/>
          <w:sz w:val="22"/>
          <w:szCs w:val="22"/>
        </w:rPr>
        <w:t>sses</w:t>
      </w:r>
      <w:r>
        <w:rPr>
          <w:rFonts w:ascii="Calibri" w:eastAsia="Calibri" w:hAnsi="Calibri" w:cs="Calibri"/>
          <w:spacing w:val="-2"/>
          <w:sz w:val="22"/>
          <w:szCs w:val="22"/>
        </w:rPr>
        <w:t>s</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mm</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if</w:t>
      </w:r>
      <w:r>
        <w:rPr>
          <w:rFonts w:ascii="Calibri" w:eastAsia="Calibri" w:hAnsi="Calibri" w:cs="Calibri"/>
          <w:spacing w:val="-2"/>
          <w:sz w:val="22"/>
          <w:szCs w:val="22"/>
        </w:rPr>
        <w:t xml:space="preserve"> c</w:t>
      </w:r>
      <w:r>
        <w:rPr>
          <w:rFonts w:ascii="Calibri" w:eastAsia="Calibri" w:hAnsi="Calibri" w:cs="Calibri"/>
          <w:spacing w:val="1"/>
          <w:sz w:val="22"/>
          <w:szCs w:val="22"/>
        </w:rPr>
        <w:t>o</w:t>
      </w:r>
      <w:r>
        <w:rPr>
          <w:rFonts w:ascii="Calibri" w:eastAsia="Calibri" w:hAnsi="Calibri" w:cs="Calibri"/>
          <w:spacing w:val="-1"/>
          <w:sz w:val="22"/>
          <w:szCs w:val="22"/>
        </w:rPr>
        <w:t>mp</w:t>
      </w:r>
      <w:r>
        <w:rPr>
          <w:rFonts w:ascii="Calibri" w:eastAsia="Calibri" w:hAnsi="Calibri" w:cs="Calibri"/>
          <w:sz w:val="22"/>
          <w:szCs w:val="22"/>
        </w:rPr>
        <w:t>let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pr</w:t>
      </w:r>
      <w:r>
        <w:rPr>
          <w:rFonts w:ascii="Calibri" w:eastAsia="Calibri" w:hAnsi="Calibri" w:cs="Calibri"/>
          <w:spacing w:val="-1"/>
          <w:sz w:val="22"/>
          <w:szCs w:val="22"/>
        </w:rPr>
        <w:t>io</w:t>
      </w:r>
      <w:r>
        <w:rPr>
          <w:rFonts w:ascii="Calibri" w:eastAsia="Calibri" w:hAnsi="Calibri" w:cs="Calibri"/>
          <w:sz w:val="22"/>
          <w:szCs w:val="22"/>
        </w:rPr>
        <w:t xml:space="preserve">r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mm</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z w:val="22"/>
          <w:szCs w:val="22"/>
        </w:rPr>
        <w:t>ceme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ice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sidR="00927995">
        <w:rPr>
          <w:rFonts w:ascii="Calibri" w:eastAsia="Calibri" w:hAnsi="Calibri" w:cs="Calibri"/>
          <w:sz w:val="22"/>
          <w:szCs w:val="22"/>
        </w:rPr>
        <w:t>.</w:t>
      </w:r>
    </w:p>
    <w:p w14:paraId="6F0E6E43" w14:textId="77777777" w:rsidR="00444776" w:rsidRDefault="00444776" w:rsidP="00927995">
      <w:pPr>
        <w:spacing w:line="276" w:lineRule="auto"/>
        <w:ind w:left="284" w:right="238"/>
        <w:rPr>
          <w:sz w:val="13"/>
          <w:szCs w:val="13"/>
        </w:rPr>
      </w:pPr>
    </w:p>
    <w:p w14:paraId="45E15984" w14:textId="77777777" w:rsidR="00065BF4" w:rsidRDefault="00E32064" w:rsidP="00927995">
      <w:pPr>
        <w:spacing w:before="12"/>
        <w:ind w:left="284"/>
        <w:rPr>
          <w:rFonts w:ascii="Calibri" w:eastAsia="Calibri" w:hAnsi="Calibri" w:cs="Calibri"/>
          <w:sz w:val="22"/>
          <w:szCs w:val="22"/>
        </w:rPr>
      </w:pPr>
      <w:r>
        <w:rPr>
          <w:rFonts w:ascii="Calibri" w:eastAsia="Calibri" w:hAnsi="Calibri" w:cs="Calibri"/>
          <w:b/>
          <w:spacing w:val="1"/>
          <w:sz w:val="22"/>
          <w:szCs w:val="22"/>
        </w:rPr>
        <w:t>7</w:t>
      </w:r>
      <w:r>
        <w:rPr>
          <w:rFonts w:ascii="Calibri" w:eastAsia="Calibri" w:hAnsi="Calibri" w:cs="Calibri"/>
          <w:b/>
          <w:spacing w:val="-1"/>
          <w:sz w:val="22"/>
          <w:szCs w:val="22"/>
        </w:rPr>
        <w:t>.</w:t>
      </w:r>
      <w:r>
        <w:rPr>
          <w:rFonts w:ascii="Calibri" w:eastAsia="Calibri" w:hAnsi="Calibri" w:cs="Calibri"/>
          <w:b/>
          <w:sz w:val="22"/>
          <w:szCs w:val="22"/>
        </w:rPr>
        <w:t xml:space="preserve">1        </w:t>
      </w:r>
      <w:r>
        <w:rPr>
          <w:rFonts w:ascii="Calibri" w:eastAsia="Calibri" w:hAnsi="Calibri" w:cs="Calibri"/>
          <w:b/>
          <w:spacing w:val="1"/>
          <w:sz w:val="22"/>
          <w:szCs w:val="22"/>
        </w:rPr>
        <w:t xml:space="preserve"> </w:t>
      </w:r>
      <w:r>
        <w:rPr>
          <w:rFonts w:ascii="Calibri" w:eastAsia="Calibri" w:hAnsi="Calibri" w:cs="Calibri"/>
          <w:b/>
          <w:sz w:val="22"/>
          <w:szCs w:val="22"/>
        </w:rPr>
        <w:t>F</w:t>
      </w:r>
      <w:r>
        <w:rPr>
          <w:rFonts w:ascii="Calibri" w:eastAsia="Calibri" w:hAnsi="Calibri" w:cs="Calibri"/>
          <w:b/>
          <w:spacing w:val="-1"/>
          <w:sz w:val="22"/>
          <w:szCs w:val="22"/>
        </w:rPr>
        <w:t>i</w:t>
      </w:r>
      <w:r>
        <w:rPr>
          <w:rFonts w:ascii="Calibri" w:eastAsia="Calibri" w:hAnsi="Calibri" w:cs="Calibri"/>
          <w:b/>
          <w:spacing w:val="1"/>
          <w:sz w:val="22"/>
          <w:szCs w:val="22"/>
        </w:rPr>
        <w:t>r</w:t>
      </w:r>
      <w:r>
        <w:rPr>
          <w:rFonts w:ascii="Calibri" w:eastAsia="Calibri" w:hAnsi="Calibri" w:cs="Calibri"/>
          <w:b/>
          <w:sz w:val="22"/>
          <w:szCs w:val="22"/>
        </w:rPr>
        <w:t>e</w:t>
      </w:r>
      <w:r>
        <w:rPr>
          <w:rFonts w:ascii="Calibri" w:eastAsia="Calibri" w:hAnsi="Calibri" w:cs="Calibri"/>
          <w:b/>
          <w:spacing w:val="-1"/>
          <w:sz w:val="22"/>
          <w:szCs w:val="22"/>
        </w:rPr>
        <w:t xml:space="preserve"> </w:t>
      </w:r>
      <w:r>
        <w:rPr>
          <w:rFonts w:ascii="Calibri" w:eastAsia="Calibri" w:hAnsi="Calibri" w:cs="Calibri"/>
          <w:b/>
          <w:spacing w:val="1"/>
          <w:sz w:val="22"/>
          <w:szCs w:val="22"/>
        </w:rPr>
        <w:t>R</w:t>
      </w:r>
      <w:r>
        <w:rPr>
          <w:rFonts w:ascii="Calibri" w:eastAsia="Calibri" w:hAnsi="Calibri" w:cs="Calibri"/>
          <w:b/>
          <w:spacing w:val="-3"/>
          <w:sz w:val="22"/>
          <w:szCs w:val="22"/>
        </w:rPr>
        <w:t>e</w:t>
      </w:r>
      <w:r>
        <w:rPr>
          <w:rFonts w:ascii="Calibri" w:eastAsia="Calibri" w:hAnsi="Calibri" w:cs="Calibri"/>
          <w:b/>
          <w:spacing w:val="1"/>
          <w:sz w:val="22"/>
          <w:szCs w:val="22"/>
        </w:rPr>
        <w:t>g</w:t>
      </w:r>
      <w:r>
        <w:rPr>
          <w:rFonts w:ascii="Calibri" w:eastAsia="Calibri" w:hAnsi="Calibri" w:cs="Calibri"/>
          <w:b/>
          <w:spacing w:val="-1"/>
          <w:sz w:val="22"/>
          <w:szCs w:val="22"/>
        </w:rPr>
        <w:t>i</w:t>
      </w:r>
      <w:r>
        <w:rPr>
          <w:rFonts w:ascii="Calibri" w:eastAsia="Calibri" w:hAnsi="Calibri" w:cs="Calibri"/>
          <w:b/>
          <w:sz w:val="22"/>
          <w:szCs w:val="22"/>
        </w:rPr>
        <w:t>ste</w:t>
      </w:r>
      <w:r>
        <w:rPr>
          <w:rFonts w:ascii="Calibri" w:eastAsia="Calibri" w:hAnsi="Calibri" w:cs="Calibri"/>
          <w:b/>
          <w:spacing w:val="-2"/>
          <w:sz w:val="22"/>
          <w:szCs w:val="22"/>
        </w:rPr>
        <w:t>r</w:t>
      </w:r>
      <w:r>
        <w:rPr>
          <w:rFonts w:ascii="Calibri" w:eastAsia="Calibri" w:hAnsi="Calibri" w:cs="Calibri"/>
          <w:b/>
          <w:sz w:val="22"/>
          <w:szCs w:val="22"/>
        </w:rPr>
        <w:t>s</w:t>
      </w:r>
      <w:r>
        <w:rPr>
          <w:rFonts w:ascii="Calibri" w:eastAsia="Calibri" w:hAnsi="Calibri" w:cs="Calibri"/>
          <w:b/>
          <w:spacing w:val="1"/>
          <w:sz w:val="22"/>
          <w:szCs w:val="22"/>
        </w:rPr>
        <w:t xml:space="preserve"> </w:t>
      </w:r>
      <w:r>
        <w:rPr>
          <w:rFonts w:ascii="Calibri" w:eastAsia="Calibri" w:hAnsi="Calibri" w:cs="Calibri"/>
          <w:b/>
          <w:sz w:val="22"/>
          <w:szCs w:val="22"/>
        </w:rPr>
        <w:t>a</w:t>
      </w:r>
      <w:r>
        <w:rPr>
          <w:rFonts w:ascii="Calibri" w:eastAsia="Calibri" w:hAnsi="Calibri" w:cs="Calibri"/>
          <w:b/>
          <w:spacing w:val="-1"/>
          <w:sz w:val="22"/>
          <w:szCs w:val="22"/>
        </w:rPr>
        <w:t>n</w:t>
      </w:r>
      <w:r>
        <w:rPr>
          <w:rFonts w:ascii="Calibri" w:eastAsia="Calibri" w:hAnsi="Calibri" w:cs="Calibri"/>
          <w:b/>
          <w:sz w:val="22"/>
          <w:szCs w:val="22"/>
        </w:rPr>
        <w:t>d</w:t>
      </w:r>
      <w:r>
        <w:rPr>
          <w:rFonts w:ascii="Calibri" w:eastAsia="Calibri" w:hAnsi="Calibri" w:cs="Calibri"/>
          <w:b/>
          <w:spacing w:val="-3"/>
          <w:sz w:val="22"/>
          <w:szCs w:val="22"/>
        </w:rPr>
        <w:t xml:space="preserve"> </w:t>
      </w:r>
      <w:r>
        <w:rPr>
          <w:rFonts w:ascii="Calibri" w:eastAsia="Calibri" w:hAnsi="Calibri" w:cs="Calibri"/>
          <w:b/>
          <w:spacing w:val="1"/>
          <w:sz w:val="22"/>
          <w:szCs w:val="22"/>
        </w:rPr>
        <w:t>C</w:t>
      </w:r>
      <w:r>
        <w:rPr>
          <w:rFonts w:ascii="Calibri" w:eastAsia="Calibri" w:hAnsi="Calibri" w:cs="Calibri"/>
          <w:b/>
          <w:spacing w:val="-1"/>
          <w:sz w:val="22"/>
          <w:szCs w:val="22"/>
        </w:rPr>
        <w:t>e</w:t>
      </w:r>
      <w:r>
        <w:rPr>
          <w:rFonts w:ascii="Calibri" w:eastAsia="Calibri" w:hAnsi="Calibri" w:cs="Calibri"/>
          <w:b/>
          <w:spacing w:val="1"/>
          <w:sz w:val="22"/>
          <w:szCs w:val="22"/>
        </w:rPr>
        <w:t>r</w:t>
      </w:r>
      <w:r>
        <w:rPr>
          <w:rFonts w:ascii="Calibri" w:eastAsia="Calibri" w:hAnsi="Calibri" w:cs="Calibri"/>
          <w:b/>
          <w:sz w:val="22"/>
          <w:szCs w:val="22"/>
        </w:rPr>
        <w:t>t</w:t>
      </w:r>
      <w:r>
        <w:rPr>
          <w:rFonts w:ascii="Calibri" w:eastAsia="Calibri" w:hAnsi="Calibri" w:cs="Calibri"/>
          <w:b/>
          <w:spacing w:val="1"/>
          <w:sz w:val="22"/>
          <w:szCs w:val="22"/>
        </w:rPr>
        <w:t>i</w:t>
      </w:r>
      <w:r>
        <w:rPr>
          <w:rFonts w:ascii="Calibri" w:eastAsia="Calibri" w:hAnsi="Calibri" w:cs="Calibri"/>
          <w:b/>
          <w:spacing w:val="-3"/>
          <w:sz w:val="22"/>
          <w:szCs w:val="22"/>
        </w:rPr>
        <w:t>f</w:t>
      </w:r>
      <w:r>
        <w:rPr>
          <w:rFonts w:ascii="Calibri" w:eastAsia="Calibri" w:hAnsi="Calibri" w:cs="Calibri"/>
          <w:b/>
          <w:spacing w:val="-1"/>
          <w:sz w:val="22"/>
          <w:szCs w:val="22"/>
        </w:rPr>
        <w:t>i</w:t>
      </w:r>
      <w:r>
        <w:rPr>
          <w:rFonts w:ascii="Calibri" w:eastAsia="Calibri" w:hAnsi="Calibri" w:cs="Calibri"/>
          <w:b/>
          <w:spacing w:val="1"/>
          <w:sz w:val="22"/>
          <w:szCs w:val="22"/>
        </w:rPr>
        <w:t>c</w:t>
      </w:r>
      <w:r>
        <w:rPr>
          <w:rFonts w:ascii="Calibri" w:eastAsia="Calibri" w:hAnsi="Calibri" w:cs="Calibri"/>
          <w:b/>
          <w:spacing w:val="2"/>
          <w:sz w:val="22"/>
          <w:szCs w:val="22"/>
        </w:rPr>
        <w:t>a</w:t>
      </w:r>
      <w:r>
        <w:rPr>
          <w:rFonts w:ascii="Calibri" w:eastAsia="Calibri" w:hAnsi="Calibri" w:cs="Calibri"/>
          <w:b/>
          <w:sz w:val="22"/>
          <w:szCs w:val="22"/>
        </w:rPr>
        <w:t>tes</w:t>
      </w:r>
      <w:r>
        <w:rPr>
          <w:rFonts w:ascii="Calibri" w:eastAsia="Calibri" w:hAnsi="Calibri" w:cs="Calibri"/>
          <w:b/>
          <w:spacing w:val="1"/>
          <w:sz w:val="22"/>
          <w:szCs w:val="22"/>
        </w:rPr>
        <w:t xml:space="preserve"> </w:t>
      </w:r>
      <w:r>
        <w:rPr>
          <w:rFonts w:ascii="Calibri" w:eastAsia="Calibri" w:hAnsi="Calibri" w:cs="Calibri"/>
          <w:b/>
          <w:spacing w:val="-1"/>
          <w:sz w:val="22"/>
          <w:szCs w:val="22"/>
        </w:rPr>
        <w:t>o</w:t>
      </w:r>
      <w:r>
        <w:rPr>
          <w:rFonts w:ascii="Calibri" w:eastAsia="Calibri" w:hAnsi="Calibri" w:cs="Calibri"/>
          <w:b/>
          <w:sz w:val="22"/>
          <w:szCs w:val="22"/>
        </w:rPr>
        <w:t>f</w:t>
      </w:r>
      <w:r>
        <w:rPr>
          <w:rFonts w:ascii="Calibri" w:eastAsia="Calibri" w:hAnsi="Calibri" w:cs="Calibri"/>
          <w:b/>
          <w:spacing w:val="-2"/>
          <w:sz w:val="22"/>
          <w:szCs w:val="22"/>
        </w:rPr>
        <w:t xml:space="preserve"> </w:t>
      </w:r>
      <w:r>
        <w:rPr>
          <w:rFonts w:ascii="Calibri" w:eastAsia="Calibri" w:hAnsi="Calibri" w:cs="Calibri"/>
          <w:b/>
          <w:spacing w:val="1"/>
          <w:sz w:val="22"/>
          <w:szCs w:val="22"/>
        </w:rPr>
        <w:t>I</w:t>
      </w:r>
      <w:r>
        <w:rPr>
          <w:rFonts w:ascii="Calibri" w:eastAsia="Calibri" w:hAnsi="Calibri" w:cs="Calibri"/>
          <w:b/>
          <w:spacing w:val="-1"/>
          <w:sz w:val="22"/>
          <w:szCs w:val="22"/>
        </w:rPr>
        <w:t>n</w:t>
      </w:r>
      <w:r>
        <w:rPr>
          <w:rFonts w:ascii="Calibri" w:eastAsia="Calibri" w:hAnsi="Calibri" w:cs="Calibri"/>
          <w:b/>
          <w:sz w:val="22"/>
          <w:szCs w:val="22"/>
        </w:rPr>
        <w:t>s</w:t>
      </w:r>
      <w:r>
        <w:rPr>
          <w:rFonts w:ascii="Calibri" w:eastAsia="Calibri" w:hAnsi="Calibri" w:cs="Calibri"/>
          <w:b/>
          <w:spacing w:val="-1"/>
          <w:sz w:val="22"/>
          <w:szCs w:val="22"/>
        </w:rPr>
        <w:t>pe</w:t>
      </w:r>
      <w:r>
        <w:rPr>
          <w:rFonts w:ascii="Calibri" w:eastAsia="Calibri" w:hAnsi="Calibri" w:cs="Calibri"/>
          <w:b/>
          <w:spacing w:val="1"/>
          <w:sz w:val="22"/>
          <w:szCs w:val="22"/>
        </w:rPr>
        <w:t>c</w:t>
      </w:r>
      <w:r>
        <w:rPr>
          <w:rFonts w:ascii="Calibri" w:eastAsia="Calibri" w:hAnsi="Calibri" w:cs="Calibri"/>
          <w:b/>
          <w:spacing w:val="-2"/>
          <w:sz w:val="22"/>
          <w:szCs w:val="22"/>
        </w:rPr>
        <w:t>t</w:t>
      </w:r>
      <w:r>
        <w:rPr>
          <w:rFonts w:ascii="Calibri" w:eastAsia="Calibri" w:hAnsi="Calibri" w:cs="Calibri"/>
          <w:b/>
          <w:spacing w:val="1"/>
          <w:sz w:val="22"/>
          <w:szCs w:val="22"/>
        </w:rPr>
        <w:t>i</w:t>
      </w:r>
      <w:r>
        <w:rPr>
          <w:rFonts w:ascii="Calibri" w:eastAsia="Calibri" w:hAnsi="Calibri" w:cs="Calibri"/>
          <w:b/>
          <w:spacing w:val="-1"/>
          <w:sz w:val="22"/>
          <w:szCs w:val="22"/>
        </w:rPr>
        <w:t>o</w:t>
      </w:r>
      <w:r>
        <w:rPr>
          <w:rFonts w:ascii="Calibri" w:eastAsia="Calibri" w:hAnsi="Calibri" w:cs="Calibri"/>
          <w:b/>
          <w:sz w:val="22"/>
          <w:szCs w:val="22"/>
        </w:rPr>
        <w:t>n</w:t>
      </w:r>
      <w:r>
        <w:rPr>
          <w:rFonts w:ascii="Calibri" w:eastAsia="Calibri" w:hAnsi="Calibri" w:cs="Calibri"/>
          <w:b/>
          <w:spacing w:val="-1"/>
          <w:sz w:val="22"/>
          <w:szCs w:val="22"/>
        </w:rPr>
        <w:t xml:space="preserve"> </w:t>
      </w:r>
      <w:r>
        <w:rPr>
          <w:rFonts w:ascii="Calibri" w:eastAsia="Calibri" w:hAnsi="Calibri" w:cs="Calibri"/>
          <w:b/>
          <w:sz w:val="22"/>
          <w:szCs w:val="22"/>
        </w:rPr>
        <w:t>/</w:t>
      </w:r>
      <w:r>
        <w:rPr>
          <w:rFonts w:ascii="Calibri" w:eastAsia="Calibri" w:hAnsi="Calibri" w:cs="Calibri"/>
          <w:b/>
          <w:spacing w:val="-1"/>
          <w:sz w:val="22"/>
          <w:szCs w:val="22"/>
        </w:rPr>
        <w:t xml:space="preserve"> </w:t>
      </w:r>
      <w:r>
        <w:rPr>
          <w:rFonts w:ascii="Calibri" w:eastAsia="Calibri" w:hAnsi="Calibri" w:cs="Calibri"/>
          <w:b/>
          <w:sz w:val="22"/>
          <w:szCs w:val="22"/>
        </w:rPr>
        <w:t>M</w:t>
      </w:r>
      <w:r>
        <w:rPr>
          <w:rFonts w:ascii="Calibri" w:eastAsia="Calibri" w:hAnsi="Calibri" w:cs="Calibri"/>
          <w:b/>
          <w:spacing w:val="-1"/>
          <w:sz w:val="22"/>
          <w:szCs w:val="22"/>
        </w:rPr>
        <w:t>a</w:t>
      </w:r>
      <w:r>
        <w:rPr>
          <w:rFonts w:ascii="Calibri" w:eastAsia="Calibri" w:hAnsi="Calibri" w:cs="Calibri"/>
          <w:b/>
          <w:spacing w:val="1"/>
          <w:sz w:val="22"/>
          <w:szCs w:val="22"/>
        </w:rPr>
        <w:t>i</w:t>
      </w:r>
      <w:r>
        <w:rPr>
          <w:rFonts w:ascii="Calibri" w:eastAsia="Calibri" w:hAnsi="Calibri" w:cs="Calibri"/>
          <w:b/>
          <w:spacing w:val="-1"/>
          <w:sz w:val="22"/>
          <w:szCs w:val="22"/>
        </w:rPr>
        <w:t>n</w:t>
      </w:r>
      <w:r>
        <w:rPr>
          <w:rFonts w:ascii="Calibri" w:eastAsia="Calibri" w:hAnsi="Calibri" w:cs="Calibri"/>
          <w:b/>
          <w:sz w:val="22"/>
          <w:szCs w:val="22"/>
        </w:rPr>
        <w:t>te</w:t>
      </w:r>
      <w:r>
        <w:rPr>
          <w:rFonts w:ascii="Calibri" w:eastAsia="Calibri" w:hAnsi="Calibri" w:cs="Calibri"/>
          <w:b/>
          <w:spacing w:val="-1"/>
          <w:sz w:val="22"/>
          <w:szCs w:val="22"/>
        </w:rPr>
        <w:t>nan</w:t>
      </w:r>
      <w:r>
        <w:rPr>
          <w:rFonts w:ascii="Calibri" w:eastAsia="Calibri" w:hAnsi="Calibri" w:cs="Calibri"/>
          <w:b/>
          <w:spacing w:val="1"/>
          <w:sz w:val="22"/>
          <w:szCs w:val="22"/>
        </w:rPr>
        <w:t>c</w:t>
      </w:r>
      <w:r>
        <w:rPr>
          <w:rFonts w:ascii="Calibri" w:eastAsia="Calibri" w:hAnsi="Calibri" w:cs="Calibri"/>
          <w:b/>
          <w:sz w:val="22"/>
          <w:szCs w:val="22"/>
        </w:rPr>
        <w:t>e</w:t>
      </w:r>
    </w:p>
    <w:p w14:paraId="713405B3" w14:textId="77777777" w:rsidR="00065BF4" w:rsidRDefault="00065BF4" w:rsidP="00927995">
      <w:pPr>
        <w:spacing w:line="240" w:lineRule="exact"/>
        <w:ind w:left="284"/>
        <w:rPr>
          <w:sz w:val="24"/>
          <w:szCs w:val="24"/>
        </w:rPr>
      </w:pPr>
    </w:p>
    <w:p w14:paraId="66068193" w14:textId="5BB5C9BF" w:rsidR="00065BF4" w:rsidRDefault="00927995" w:rsidP="00927995">
      <w:pPr>
        <w:spacing w:line="276" w:lineRule="auto"/>
        <w:ind w:left="284" w:right="75"/>
        <w:rPr>
          <w:rFonts w:ascii="Calibri" w:eastAsia="Calibri" w:hAnsi="Calibri" w:cs="Calibri"/>
          <w:sz w:val="22"/>
          <w:szCs w:val="22"/>
        </w:rPr>
      </w:pPr>
      <w:r>
        <w:rPr>
          <w:rFonts w:ascii="Calibri" w:eastAsia="Calibri" w:hAnsi="Calibri" w:cs="Calibri"/>
          <w:sz w:val="22"/>
          <w:szCs w:val="22"/>
        </w:rPr>
        <w:t>The Irish Defence Forces</w:t>
      </w:r>
      <w:r>
        <w:rPr>
          <w:rFonts w:ascii="Calibri" w:eastAsia="Calibri" w:hAnsi="Calibri" w:cs="Calibri"/>
          <w:spacing w:val="-1"/>
          <w:sz w:val="22"/>
          <w:szCs w:val="22"/>
        </w:rPr>
        <w:t xml:space="preserve"> </w:t>
      </w:r>
      <w:r w:rsidR="00282BF8">
        <w:rPr>
          <w:rFonts w:ascii="Calibri" w:eastAsia="Calibri" w:hAnsi="Calibri" w:cs="Calibri"/>
          <w:sz w:val="22"/>
          <w:szCs w:val="22"/>
        </w:rPr>
        <w:t>sh</w:t>
      </w:r>
      <w:r w:rsidR="00282BF8">
        <w:rPr>
          <w:rFonts w:ascii="Calibri" w:eastAsia="Calibri" w:hAnsi="Calibri" w:cs="Calibri"/>
          <w:spacing w:val="-1"/>
          <w:sz w:val="22"/>
          <w:szCs w:val="22"/>
        </w:rPr>
        <w:t>a</w:t>
      </w:r>
      <w:r w:rsidR="00282BF8">
        <w:rPr>
          <w:rFonts w:ascii="Calibri" w:eastAsia="Calibri" w:hAnsi="Calibri" w:cs="Calibri"/>
          <w:sz w:val="22"/>
          <w:szCs w:val="22"/>
        </w:rPr>
        <w:t xml:space="preserve">ll </w:t>
      </w:r>
      <w:r w:rsidR="00282BF8">
        <w:rPr>
          <w:rFonts w:ascii="Calibri" w:eastAsia="Calibri" w:hAnsi="Calibri" w:cs="Calibri"/>
          <w:spacing w:val="1"/>
          <w:sz w:val="22"/>
          <w:szCs w:val="22"/>
        </w:rPr>
        <w:t>receive</w:t>
      </w:r>
      <w:r w:rsidR="00E32064">
        <w:rPr>
          <w:rFonts w:ascii="Calibri" w:eastAsia="Calibri" w:hAnsi="Calibri" w:cs="Calibri"/>
          <w:spacing w:val="49"/>
          <w:sz w:val="22"/>
          <w:szCs w:val="22"/>
        </w:rPr>
        <w:t xml:space="preserve"> </w:t>
      </w:r>
      <w:r w:rsidR="00E32064">
        <w:rPr>
          <w:rFonts w:ascii="Calibri" w:eastAsia="Calibri" w:hAnsi="Calibri" w:cs="Calibri"/>
          <w:sz w:val="22"/>
          <w:szCs w:val="22"/>
        </w:rPr>
        <w:t>an</w:t>
      </w:r>
      <w:r w:rsidR="00E32064">
        <w:rPr>
          <w:rFonts w:ascii="Calibri" w:eastAsia="Calibri" w:hAnsi="Calibri" w:cs="Calibri"/>
          <w:spacing w:val="-1"/>
          <w:sz w:val="22"/>
          <w:szCs w:val="22"/>
        </w:rPr>
        <w:t>nu</w:t>
      </w:r>
      <w:r w:rsidR="00E32064">
        <w:rPr>
          <w:rFonts w:ascii="Calibri" w:eastAsia="Calibri" w:hAnsi="Calibri" w:cs="Calibri"/>
          <w:sz w:val="22"/>
          <w:szCs w:val="22"/>
        </w:rPr>
        <w:t>al</w:t>
      </w:r>
      <w:r w:rsidR="00E32064">
        <w:rPr>
          <w:rFonts w:ascii="Calibri" w:eastAsia="Calibri" w:hAnsi="Calibri" w:cs="Calibri"/>
          <w:spacing w:val="50"/>
          <w:sz w:val="22"/>
          <w:szCs w:val="22"/>
        </w:rPr>
        <w:t xml:space="preserve"> </w:t>
      </w:r>
      <w:r w:rsidR="00E15F1F">
        <w:rPr>
          <w:rFonts w:ascii="Calibri" w:eastAsia="Calibri" w:hAnsi="Calibri" w:cs="Calibri"/>
          <w:spacing w:val="-1"/>
          <w:sz w:val="22"/>
          <w:szCs w:val="22"/>
        </w:rPr>
        <w:t>m</w:t>
      </w:r>
      <w:r w:rsidR="00E15F1F">
        <w:rPr>
          <w:rFonts w:ascii="Calibri" w:eastAsia="Calibri" w:hAnsi="Calibri" w:cs="Calibri"/>
          <w:sz w:val="22"/>
          <w:szCs w:val="22"/>
        </w:rPr>
        <w:t>a</w:t>
      </w:r>
      <w:r w:rsidR="00E15F1F">
        <w:rPr>
          <w:rFonts w:ascii="Calibri" w:eastAsia="Calibri" w:hAnsi="Calibri" w:cs="Calibri"/>
          <w:spacing w:val="-1"/>
          <w:sz w:val="22"/>
          <w:szCs w:val="22"/>
        </w:rPr>
        <w:t>n</w:t>
      </w:r>
      <w:r w:rsidR="00E15F1F">
        <w:rPr>
          <w:rFonts w:ascii="Calibri" w:eastAsia="Calibri" w:hAnsi="Calibri" w:cs="Calibri"/>
          <w:sz w:val="22"/>
          <w:szCs w:val="22"/>
        </w:rPr>
        <w:t>a</w:t>
      </w:r>
      <w:r w:rsidR="00E15F1F">
        <w:rPr>
          <w:rFonts w:ascii="Calibri" w:eastAsia="Calibri" w:hAnsi="Calibri" w:cs="Calibri"/>
          <w:spacing w:val="-1"/>
          <w:sz w:val="22"/>
          <w:szCs w:val="22"/>
        </w:rPr>
        <w:t>g</w:t>
      </w:r>
      <w:r w:rsidR="00E15F1F">
        <w:rPr>
          <w:rFonts w:ascii="Calibri" w:eastAsia="Calibri" w:hAnsi="Calibri" w:cs="Calibri"/>
          <w:sz w:val="22"/>
          <w:szCs w:val="22"/>
        </w:rPr>
        <w:t>e</w:t>
      </w:r>
      <w:r w:rsidR="00E15F1F">
        <w:rPr>
          <w:rFonts w:ascii="Calibri" w:eastAsia="Calibri" w:hAnsi="Calibri" w:cs="Calibri"/>
          <w:spacing w:val="-1"/>
          <w:sz w:val="22"/>
          <w:szCs w:val="22"/>
        </w:rPr>
        <w:t>m</w:t>
      </w:r>
      <w:r w:rsidR="00E15F1F">
        <w:rPr>
          <w:rFonts w:ascii="Calibri" w:eastAsia="Calibri" w:hAnsi="Calibri" w:cs="Calibri"/>
          <w:spacing w:val="-2"/>
          <w:sz w:val="22"/>
          <w:szCs w:val="22"/>
        </w:rPr>
        <w:t>e</w:t>
      </w:r>
      <w:r w:rsidR="00E15F1F">
        <w:rPr>
          <w:rFonts w:ascii="Calibri" w:eastAsia="Calibri" w:hAnsi="Calibri" w:cs="Calibri"/>
          <w:spacing w:val="-1"/>
          <w:sz w:val="22"/>
          <w:szCs w:val="22"/>
        </w:rPr>
        <w:t>n</w:t>
      </w:r>
      <w:r w:rsidR="00E15F1F">
        <w:rPr>
          <w:rFonts w:ascii="Calibri" w:eastAsia="Calibri" w:hAnsi="Calibri" w:cs="Calibri"/>
          <w:sz w:val="22"/>
          <w:szCs w:val="22"/>
        </w:rPr>
        <w:t xml:space="preserve">t </w:t>
      </w:r>
      <w:r w:rsidR="00E15F1F">
        <w:rPr>
          <w:rFonts w:ascii="Calibri" w:eastAsia="Calibri" w:hAnsi="Calibri" w:cs="Calibri"/>
          <w:spacing w:val="1"/>
          <w:sz w:val="22"/>
          <w:szCs w:val="22"/>
        </w:rPr>
        <w:t>information</w:t>
      </w:r>
      <w:r w:rsidR="00E32064">
        <w:rPr>
          <w:rFonts w:ascii="Calibri" w:eastAsia="Calibri" w:hAnsi="Calibri" w:cs="Calibri"/>
          <w:spacing w:val="50"/>
          <w:sz w:val="22"/>
          <w:szCs w:val="22"/>
        </w:rPr>
        <w:t xml:space="preserve"> </w:t>
      </w:r>
      <w:r w:rsidR="00452038">
        <w:rPr>
          <w:rFonts w:ascii="Calibri" w:eastAsia="Calibri" w:hAnsi="Calibri" w:cs="Calibri"/>
          <w:spacing w:val="-3"/>
          <w:sz w:val="22"/>
          <w:szCs w:val="22"/>
        </w:rPr>
        <w:t>r</w:t>
      </w:r>
      <w:r w:rsidR="00452038">
        <w:rPr>
          <w:rFonts w:ascii="Calibri" w:eastAsia="Calibri" w:hAnsi="Calibri" w:cs="Calibri"/>
          <w:sz w:val="22"/>
          <w:szCs w:val="22"/>
        </w:rPr>
        <w:t>ep</w:t>
      </w:r>
      <w:r w:rsidR="00452038">
        <w:rPr>
          <w:rFonts w:ascii="Calibri" w:eastAsia="Calibri" w:hAnsi="Calibri" w:cs="Calibri"/>
          <w:spacing w:val="1"/>
          <w:sz w:val="22"/>
          <w:szCs w:val="22"/>
        </w:rPr>
        <w:t>o</w:t>
      </w:r>
      <w:r w:rsidR="00452038">
        <w:rPr>
          <w:rFonts w:ascii="Calibri" w:eastAsia="Calibri" w:hAnsi="Calibri" w:cs="Calibri"/>
          <w:spacing w:val="-3"/>
          <w:sz w:val="22"/>
          <w:szCs w:val="22"/>
        </w:rPr>
        <w:t>r</w:t>
      </w:r>
      <w:r w:rsidR="00452038">
        <w:rPr>
          <w:rFonts w:ascii="Calibri" w:eastAsia="Calibri" w:hAnsi="Calibri" w:cs="Calibri"/>
          <w:sz w:val="22"/>
          <w:szCs w:val="22"/>
        </w:rPr>
        <w:t xml:space="preserve">ts, </w:t>
      </w:r>
      <w:r w:rsidR="00452038">
        <w:rPr>
          <w:rFonts w:ascii="Calibri" w:eastAsia="Calibri" w:hAnsi="Calibri" w:cs="Calibri"/>
          <w:spacing w:val="1"/>
          <w:sz w:val="22"/>
          <w:szCs w:val="22"/>
        </w:rPr>
        <w:t>recording</w:t>
      </w:r>
      <w:r w:rsidR="00E32064">
        <w:rPr>
          <w:rFonts w:ascii="Calibri" w:eastAsia="Calibri" w:hAnsi="Calibri" w:cs="Calibri"/>
          <w:spacing w:val="50"/>
          <w:sz w:val="22"/>
          <w:szCs w:val="22"/>
        </w:rPr>
        <w:t xml:space="preserve"> </w:t>
      </w:r>
      <w:r w:rsidR="00E32064">
        <w:rPr>
          <w:rFonts w:ascii="Calibri" w:eastAsia="Calibri" w:hAnsi="Calibri" w:cs="Calibri"/>
          <w:sz w:val="22"/>
          <w:szCs w:val="22"/>
        </w:rPr>
        <w:t>all</w:t>
      </w:r>
      <w:r w:rsidR="00E32064">
        <w:rPr>
          <w:rFonts w:ascii="Calibri" w:eastAsia="Calibri" w:hAnsi="Calibri" w:cs="Calibri"/>
          <w:spacing w:val="48"/>
          <w:sz w:val="22"/>
          <w:szCs w:val="22"/>
        </w:rPr>
        <w:t xml:space="preserve"> </w:t>
      </w:r>
      <w:r w:rsidR="00E32064">
        <w:rPr>
          <w:rFonts w:ascii="Calibri" w:eastAsia="Calibri" w:hAnsi="Calibri" w:cs="Calibri"/>
          <w:sz w:val="22"/>
          <w:szCs w:val="22"/>
        </w:rPr>
        <w:t>ac</w:t>
      </w:r>
      <w:r w:rsidR="00E32064">
        <w:rPr>
          <w:rFonts w:ascii="Calibri" w:eastAsia="Calibri" w:hAnsi="Calibri" w:cs="Calibri"/>
          <w:spacing w:val="1"/>
          <w:sz w:val="22"/>
          <w:szCs w:val="22"/>
        </w:rPr>
        <w:t>t</w:t>
      </w:r>
      <w:r w:rsidR="00E32064">
        <w:rPr>
          <w:rFonts w:ascii="Calibri" w:eastAsia="Calibri" w:hAnsi="Calibri" w:cs="Calibri"/>
          <w:spacing w:val="-3"/>
          <w:sz w:val="22"/>
          <w:szCs w:val="22"/>
        </w:rPr>
        <w:t>i</w:t>
      </w:r>
      <w:r w:rsidR="00E32064">
        <w:rPr>
          <w:rFonts w:ascii="Calibri" w:eastAsia="Calibri" w:hAnsi="Calibri" w:cs="Calibri"/>
          <w:spacing w:val="1"/>
          <w:sz w:val="22"/>
          <w:szCs w:val="22"/>
        </w:rPr>
        <w:t>v</w:t>
      </w:r>
      <w:r w:rsidR="00E32064">
        <w:rPr>
          <w:rFonts w:ascii="Calibri" w:eastAsia="Calibri" w:hAnsi="Calibri" w:cs="Calibri"/>
          <w:sz w:val="22"/>
          <w:szCs w:val="22"/>
        </w:rPr>
        <w:t>ity f</w:t>
      </w:r>
      <w:r w:rsidR="00E32064">
        <w:rPr>
          <w:rFonts w:ascii="Calibri" w:eastAsia="Calibri" w:hAnsi="Calibri" w:cs="Calibri"/>
          <w:spacing w:val="1"/>
          <w:sz w:val="22"/>
          <w:szCs w:val="22"/>
        </w:rPr>
        <w:t>o</w:t>
      </w:r>
      <w:r w:rsidR="00E32064">
        <w:rPr>
          <w:rFonts w:ascii="Calibri" w:eastAsia="Calibri" w:hAnsi="Calibri" w:cs="Calibri"/>
          <w:sz w:val="22"/>
          <w:szCs w:val="22"/>
        </w:rPr>
        <w:t>r</w:t>
      </w:r>
      <w:r w:rsidR="00E32064">
        <w:rPr>
          <w:rFonts w:ascii="Calibri" w:eastAsia="Calibri" w:hAnsi="Calibri" w:cs="Calibri"/>
          <w:spacing w:val="49"/>
          <w:sz w:val="22"/>
          <w:szCs w:val="22"/>
        </w:rPr>
        <w:t xml:space="preserve"> </w:t>
      </w:r>
      <w:r w:rsidR="00E32064">
        <w:rPr>
          <w:rFonts w:ascii="Calibri" w:eastAsia="Calibri" w:hAnsi="Calibri" w:cs="Calibri"/>
          <w:sz w:val="22"/>
          <w:szCs w:val="22"/>
        </w:rPr>
        <w:t xml:space="preserve">the </w:t>
      </w:r>
      <w:r w:rsidR="00E32064">
        <w:rPr>
          <w:rFonts w:ascii="Calibri" w:eastAsia="Calibri" w:hAnsi="Calibri" w:cs="Calibri"/>
          <w:spacing w:val="1"/>
          <w:sz w:val="22"/>
          <w:szCs w:val="22"/>
        </w:rPr>
        <w:t>o</w:t>
      </w:r>
      <w:r w:rsidR="00E32064">
        <w:rPr>
          <w:rFonts w:ascii="Calibri" w:eastAsia="Calibri" w:hAnsi="Calibri" w:cs="Calibri"/>
          <w:sz w:val="22"/>
          <w:szCs w:val="22"/>
        </w:rPr>
        <w:t>r</w:t>
      </w:r>
      <w:r w:rsidR="00E32064">
        <w:rPr>
          <w:rFonts w:ascii="Calibri" w:eastAsia="Calibri" w:hAnsi="Calibri" w:cs="Calibri"/>
          <w:spacing w:val="-1"/>
          <w:sz w:val="22"/>
          <w:szCs w:val="22"/>
        </w:rPr>
        <w:t>g</w:t>
      </w:r>
      <w:r w:rsidR="00E32064">
        <w:rPr>
          <w:rFonts w:ascii="Calibri" w:eastAsia="Calibri" w:hAnsi="Calibri" w:cs="Calibri"/>
          <w:sz w:val="22"/>
          <w:szCs w:val="22"/>
        </w:rPr>
        <w:t>a</w:t>
      </w:r>
      <w:r w:rsidR="00E32064">
        <w:rPr>
          <w:rFonts w:ascii="Calibri" w:eastAsia="Calibri" w:hAnsi="Calibri" w:cs="Calibri"/>
          <w:spacing w:val="-1"/>
          <w:sz w:val="22"/>
          <w:szCs w:val="22"/>
        </w:rPr>
        <w:t>n</w:t>
      </w:r>
      <w:r w:rsidR="00E32064">
        <w:rPr>
          <w:rFonts w:ascii="Calibri" w:eastAsia="Calibri" w:hAnsi="Calibri" w:cs="Calibri"/>
          <w:sz w:val="22"/>
          <w:szCs w:val="22"/>
        </w:rPr>
        <w:t>isat</w:t>
      </w:r>
      <w:r w:rsidR="00E32064">
        <w:rPr>
          <w:rFonts w:ascii="Calibri" w:eastAsia="Calibri" w:hAnsi="Calibri" w:cs="Calibri"/>
          <w:spacing w:val="-3"/>
          <w:sz w:val="22"/>
          <w:szCs w:val="22"/>
        </w:rPr>
        <w:t>i</w:t>
      </w:r>
      <w:r w:rsidR="00E32064">
        <w:rPr>
          <w:rFonts w:ascii="Calibri" w:eastAsia="Calibri" w:hAnsi="Calibri" w:cs="Calibri"/>
          <w:spacing w:val="1"/>
          <w:sz w:val="22"/>
          <w:szCs w:val="22"/>
        </w:rPr>
        <w:t>o</w:t>
      </w:r>
      <w:r w:rsidR="00E32064">
        <w:rPr>
          <w:rFonts w:ascii="Calibri" w:eastAsia="Calibri" w:hAnsi="Calibri" w:cs="Calibri"/>
          <w:sz w:val="22"/>
          <w:szCs w:val="22"/>
        </w:rPr>
        <w:t>n</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d</w:t>
      </w:r>
      <w:r w:rsidR="00E32064">
        <w:rPr>
          <w:rFonts w:ascii="Calibri" w:eastAsia="Calibri" w:hAnsi="Calibri" w:cs="Calibri"/>
          <w:spacing w:val="-1"/>
          <w:sz w:val="22"/>
          <w:szCs w:val="22"/>
        </w:rPr>
        <w:t>u</w:t>
      </w:r>
      <w:r w:rsidR="00E32064">
        <w:rPr>
          <w:rFonts w:ascii="Calibri" w:eastAsia="Calibri" w:hAnsi="Calibri" w:cs="Calibri"/>
          <w:sz w:val="22"/>
          <w:szCs w:val="22"/>
        </w:rPr>
        <w:t>ri</w:t>
      </w:r>
      <w:r w:rsidR="00E32064">
        <w:rPr>
          <w:rFonts w:ascii="Calibri" w:eastAsia="Calibri" w:hAnsi="Calibri" w:cs="Calibri"/>
          <w:spacing w:val="-1"/>
          <w:sz w:val="22"/>
          <w:szCs w:val="22"/>
        </w:rPr>
        <w:t>n</w:t>
      </w:r>
      <w:r w:rsidR="00E32064">
        <w:rPr>
          <w:rFonts w:ascii="Calibri" w:eastAsia="Calibri" w:hAnsi="Calibri" w:cs="Calibri"/>
          <w:sz w:val="22"/>
          <w:szCs w:val="22"/>
        </w:rPr>
        <w:t>g</w:t>
      </w:r>
      <w:r w:rsidR="00E32064">
        <w:rPr>
          <w:rFonts w:ascii="Calibri" w:eastAsia="Calibri" w:hAnsi="Calibri" w:cs="Calibri"/>
          <w:spacing w:val="-1"/>
          <w:sz w:val="22"/>
          <w:szCs w:val="22"/>
        </w:rPr>
        <w:t xml:space="preserve"> </w:t>
      </w:r>
      <w:r w:rsidR="00E32064">
        <w:rPr>
          <w:rFonts w:ascii="Calibri" w:eastAsia="Calibri" w:hAnsi="Calibri" w:cs="Calibri"/>
          <w:spacing w:val="1"/>
          <w:sz w:val="22"/>
          <w:szCs w:val="22"/>
        </w:rPr>
        <w:t>t</w:t>
      </w:r>
      <w:r w:rsidR="00E32064">
        <w:rPr>
          <w:rFonts w:ascii="Calibri" w:eastAsia="Calibri" w:hAnsi="Calibri" w:cs="Calibri"/>
          <w:spacing w:val="-1"/>
          <w:sz w:val="22"/>
          <w:szCs w:val="22"/>
        </w:rPr>
        <w:t>h</w:t>
      </w:r>
      <w:r w:rsidR="00E32064">
        <w:rPr>
          <w:rFonts w:ascii="Calibri" w:eastAsia="Calibri" w:hAnsi="Calibri" w:cs="Calibri"/>
          <w:sz w:val="22"/>
          <w:szCs w:val="22"/>
        </w:rPr>
        <w:t>e</w:t>
      </w:r>
      <w:r w:rsidR="00E32064">
        <w:rPr>
          <w:rFonts w:ascii="Calibri" w:eastAsia="Calibri" w:hAnsi="Calibri" w:cs="Calibri"/>
          <w:spacing w:val="1"/>
          <w:sz w:val="22"/>
          <w:szCs w:val="22"/>
        </w:rPr>
        <w:t xml:space="preserve"> </w:t>
      </w:r>
      <w:r w:rsidR="00E32064">
        <w:rPr>
          <w:rFonts w:ascii="Calibri" w:eastAsia="Calibri" w:hAnsi="Calibri" w:cs="Calibri"/>
          <w:spacing w:val="-2"/>
          <w:sz w:val="22"/>
          <w:szCs w:val="22"/>
        </w:rPr>
        <w:t>t</w:t>
      </w:r>
      <w:r w:rsidR="00E32064">
        <w:rPr>
          <w:rFonts w:ascii="Calibri" w:eastAsia="Calibri" w:hAnsi="Calibri" w:cs="Calibri"/>
          <w:sz w:val="22"/>
          <w:szCs w:val="22"/>
        </w:rPr>
        <w:t>e</w:t>
      </w:r>
      <w:r w:rsidR="00E32064">
        <w:rPr>
          <w:rFonts w:ascii="Calibri" w:eastAsia="Calibri" w:hAnsi="Calibri" w:cs="Calibri"/>
          <w:spacing w:val="-2"/>
          <w:sz w:val="22"/>
          <w:szCs w:val="22"/>
        </w:rPr>
        <w:t>r</w:t>
      </w:r>
      <w:r w:rsidR="00E32064">
        <w:rPr>
          <w:rFonts w:ascii="Calibri" w:eastAsia="Calibri" w:hAnsi="Calibri" w:cs="Calibri"/>
          <w:sz w:val="22"/>
          <w:szCs w:val="22"/>
        </w:rPr>
        <w:t>m</w:t>
      </w:r>
      <w:r w:rsidR="00E32064">
        <w:rPr>
          <w:rFonts w:ascii="Calibri" w:eastAsia="Calibri" w:hAnsi="Calibri" w:cs="Calibri"/>
          <w:spacing w:val="-1"/>
          <w:sz w:val="22"/>
          <w:szCs w:val="22"/>
        </w:rPr>
        <w:t xml:space="preserve"> </w:t>
      </w:r>
      <w:r w:rsidR="00E32064">
        <w:rPr>
          <w:rFonts w:ascii="Calibri" w:eastAsia="Calibri" w:hAnsi="Calibri" w:cs="Calibri"/>
          <w:spacing w:val="1"/>
          <w:sz w:val="22"/>
          <w:szCs w:val="22"/>
        </w:rPr>
        <w:t>o</w:t>
      </w:r>
      <w:r w:rsidR="00E32064">
        <w:rPr>
          <w:rFonts w:ascii="Calibri" w:eastAsia="Calibri" w:hAnsi="Calibri" w:cs="Calibri"/>
          <w:sz w:val="22"/>
          <w:szCs w:val="22"/>
        </w:rPr>
        <w:t>f any</w:t>
      </w:r>
      <w:r w:rsidR="00E32064">
        <w:rPr>
          <w:rFonts w:ascii="Calibri" w:eastAsia="Calibri" w:hAnsi="Calibri" w:cs="Calibri"/>
          <w:spacing w:val="-2"/>
          <w:sz w:val="22"/>
          <w:szCs w:val="22"/>
        </w:rPr>
        <w:t xml:space="preserve"> </w:t>
      </w:r>
      <w:r w:rsidR="00E32064">
        <w:rPr>
          <w:rFonts w:ascii="Calibri" w:eastAsia="Calibri" w:hAnsi="Calibri" w:cs="Calibri"/>
          <w:sz w:val="22"/>
          <w:szCs w:val="22"/>
        </w:rPr>
        <w:t>Se</w:t>
      </w:r>
      <w:r w:rsidR="00E32064">
        <w:rPr>
          <w:rFonts w:ascii="Calibri" w:eastAsia="Calibri" w:hAnsi="Calibri" w:cs="Calibri"/>
          <w:spacing w:val="-2"/>
          <w:sz w:val="22"/>
          <w:szCs w:val="22"/>
        </w:rPr>
        <w:t>r</w:t>
      </w:r>
      <w:r w:rsidR="00E32064">
        <w:rPr>
          <w:rFonts w:ascii="Calibri" w:eastAsia="Calibri" w:hAnsi="Calibri" w:cs="Calibri"/>
          <w:spacing w:val="1"/>
          <w:sz w:val="22"/>
          <w:szCs w:val="22"/>
        </w:rPr>
        <w:t>v</w:t>
      </w:r>
      <w:r w:rsidR="00E32064">
        <w:rPr>
          <w:rFonts w:ascii="Calibri" w:eastAsia="Calibri" w:hAnsi="Calibri" w:cs="Calibri"/>
          <w:sz w:val="22"/>
          <w:szCs w:val="22"/>
        </w:rPr>
        <w:t>ices</w:t>
      </w:r>
      <w:r w:rsidR="00E32064">
        <w:rPr>
          <w:rFonts w:ascii="Calibri" w:eastAsia="Calibri" w:hAnsi="Calibri" w:cs="Calibri"/>
          <w:spacing w:val="-2"/>
          <w:sz w:val="22"/>
          <w:szCs w:val="22"/>
        </w:rPr>
        <w:t xml:space="preserve"> </w:t>
      </w:r>
      <w:r w:rsidR="00E32064">
        <w:rPr>
          <w:rFonts w:ascii="Calibri" w:eastAsia="Calibri" w:hAnsi="Calibri" w:cs="Calibri"/>
          <w:sz w:val="22"/>
          <w:szCs w:val="22"/>
        </w:rPr>
        <w:t>C</w:t>
      </w:r>
      <w:r w:rsidR="00E32064">
        <w:rPr>
          <w:rFonts w:ascii="Calibri" w:eastAsia="Calibri" w:hAnsi="Calibri" w:cs="Calibri"/>
          <w:spacing w:val="1"/>
          <w:sz w:val="22"/>
          <w:szCs w:val="22"/>
        </w:rPr>
        <w:t>o</w:t>
      </w:r>
      <w:r w:rsidR="00E32064">
        <w:rPr>
          <w:rFonts w:ascii="Calibri" w:eastAsia="Calibri" w:hAnsi="Calibri" w:cs="Calibri"/>
          <w:spacing w:val="-3"/>
          <w:sz w:val="22"/>
          <w:szCs w:val="22"/>
        </w:rPr>
        <w:t>n</w:t>
      </w:r>
      <w:r w:rsidR="00E32064">
        <w:rPr>
          <w:rFonts w:ascii="Calibri" w:eastAsia="Calibri" w:hAnsi="Calibri" w:cs="Calibri"/>
          <w:sz w:val="22"/>
          <w:szCs w:val="22"/>
        </w:rPr>
        <w:t>tact</w:t>
      </w:r>
      <w:r w:rsidR="00E32064">
        <w:rPr>
          <w:rFonts w:ascii="Calibri" w:eastAsia="Calibri" w:hAnsi="Calibri" w:cs="Calibri"/>
          <w:spacing w:val="1"/>
          <w:sz w:val="22"/>
          <w:szCs w:val="22"/>
        </w:rPr>
        <w:t xml:space="preserve"> </w:t>
      </w:r>
      <w:r w:rsidR="00E32064">
        <w:rPr>
          <w:rFonts w:ascii="Calibri" w:eastAsia="Calibri" w:hAnsi="Calibri" w:cs="Calibri"/>
          <w:spacing w:val="-2"/>
          <w:sz w:val="22"/>
          <w:szCs w:val="22"/>
        </w:rPr>
        <w:t>a</w:t>
      </w:r>
      <w:r w:rsidR="00E32064">
        <w:rPr>
          <w:rFonts w:ascii="Calibri" w:eastAsia="Calibri" w:hAnsi="Calibri" w:cs="Calibri"/>
          <w:sz w:val="22"/>
          <w:szCs w:val="22"/>
        </w:rPr>
        <w:t>warde</w:t>
      </w:r>
      <w:r w:rsidR="00E32064">
        <w:rPr>
          <w:rFonts w:ascii="Calibri" w:eastAsia="Calibri" w:hAnsi="Calibri" w:cs="Calibri"/>
          <w:spacing w:val="-1"/>
          <w:sz w:val="22"/>
          <w:szCs w:val="22"/>
        </w:rPr>
        <w:t>d</w:t>
      </w:r>
      <w:r w:rsidR="00E32064">
        <w:rPr>
          <w:rFonts w:ascii="Calibri" w:eastAsia="Calibri" w:hAnsi="Calibri" w:cs="Calibri"/>
          <w:sz w:val="22"/>
          <w:szCs w:val="22"/>
        </w:rPr>
        <w:t>. The c</w:t>
      </w:r>
      <w:r w:rsidR="00E32064">
        <w:rPr>
          <w:rFonts w:ascii="Calibri" w:eastAsia="Calibri" w:hAnsi="Calibri" w:cs="Calibri"/>
          <w:spacing w:val="-1"/>
          <w:sz w:val="22"/>
          <w:szCs w:val="22"/>
        </w:rPr>
        <w:t>o</w:t>
      </w:r>
      <w:r w:rsidR="00E32064">
        <w:rPr>
          <w:rFonts w:ascii="Calibri" w:eastAsia="Calibri" w:hAnsi="Calibri" w:cs="Calibri"/>
          <w:spacing w:val="1"/>
          <w:sz w:val="22"/>
          <w:szCs w:val="22"/>
        </w:rPr>
        <w:t>m</w:t>
      </w:r>
      <w:r w:rsidR="00E32064">
        <w:rPr>
          <w:rFonts w:ascii="Calibri" w:eastAsia="Calibri" w:hAnsi="Calibri" w:cs="Calibri"/>
          <w:spacing w:val="-1"/>
          <w:sz w:val="22"/>
          <w:szCs w:val="22"/>
        </w:rPr>
        <w:t>p</w:t>
      </w:r>
      <w:r w:rsidR="00E32064">
        <w:rPr>
          <w:rFonts w:ascii="Calibri" w:eastAsia="Calibri" w:hAnsi="Calibri" w:cs="Calibri"/>
          <w:sz w:val="22"/>
          <w:szCs w:val="22"/>
        </w:rPr>
        <w:t>let</w:t>
      </w:r>
      <w:r w:rsidR="00E32064">
        <w:rPr>
          <w:rFonts w:ascii="Calibri" w:eastAsia="Calibri" w:hAnsi="Calibri" w:cs="Calibri"/>
          <w:spacing w:val="-2"/>
          <w:sz w:val="22"/>
          <w:szCs w:val="22"/>
        </w:rPr>
        <w:t>i</w:t>
      </w:r>
      <w:r w:rsidR="00E32064">
        <w:rPr>
          <w:rFonts w:ascii="Calibri" w:eastAsia="Calibri" w:hAnsi="Calibri" w:cs="Calibri"/>
          <w:spacing w:val="1"/>
          <w:sz w:val="22"/>
          <w:szCs w:val="22"/>
        </w:rPr>
        <w:t>o</w:t>
      </w:r>
      <w:r w:rsidR="00E32064">
        <w:rPr>
          <w:rFonts w:ascii="Calibri" w:eastAsia="Calibri" w:hAnsi="Calibri" w:cs="Calibri"/>
          <w:sz w:val="22"/>
          <w:szCs w:val="22"/>
        </w:rPr>
        <w:t>n</w:t>
      </w:r>
      <w:r w:rsidR="00E32064">
        <w:rPr>
          <w:rFonts w:ascii="Calibri" w:eastAsia="Calibri" w:hAnsi="Calibri" w:cs="Calibri"/>
          <w:spacing w:val="-3"/>
          <w:sz w:val="22"/>
          <w:szCs w:val="22"/>
        </w:rPr>
        <w:t xml:space="preserve"> </w:t>
      </w:r>
      <w:r w:rsidR="00E32064">
        <w:rPr>
          <w:rFonts w:ascii="Calibri" w:eastAsia="Calibri" w:hAnsi="Calibri" w:cs="Calibri"/>
          <w:spacing w:val="1"/>
          <w:sz w:val="22"/>
          <w:szCs w:val="22"/>
        </w:rPr>
        <w:t>o</w:t>
      </w:r>
      <w:r w:rsidR="00E32064">
        <w:rPr>
          <w:rFonts w:ascii="Calibri" w:eastAsia="Calibri" w:hAnsi="Calibri" w:cs="Calibri"/>
          <w:sz w:val="22"/>
          <w:szCs w:val="22"/>
        </w:rPr>
        <w:t>f such</w:t>
      </w:r>
      <w:r w:rsidR="00E32064">
        <w:rPr>
          <w:rFonts w:ascii="Calibri" w:eastAsia="Calibri" w:hAnsi="Calibri" w:cs="Calibri"/>
          <w:spacing w:val="-1"/>
          <w:sz w:val="22"/>
          <w:szCs w:val="22"/>
        </w:rPr>
        <w:t xml:space="preserve"> </w:t>
      </w:r>
      <w:r w:rsidR="00E32064">
        <w:rPr>
          <w:rFonts w:ascii="Calibri" w:eastAsia="Calibri" w:hAnsi="Calibri" w:cs="Calibri"/>
          <w:spacing w:val="-2"/>
          <w:sz w:val="22"/>
          <w:szCs w:val="22"/>
        </w:rPr>
        <w:t>r</w:t>
      </w:r>
      <w:r w:rsidR="00E32064">
        <w:rPr>
          <w:rFonts w:ascii="Calibri" w:eastAsia="Calibri" w:hAnsi="Calibri" w:cs="Calibri"/>
          <w:sz w:val="22"/>
          <w:szCs w:val="22"/>
        </w:rPr>
        <w:t>ep</w:t>
      </w:r>
      <w:r w:rsidR="00E32064">
        <w:rPr>
          <w:rFonts w:ascii="Calibri" w:eastAsia="Calibri" w:hAnsi="Calibri" w:cs="Calibri"/>
          <w:spacing w:val="1"/>
          <w:sz w:val="22"/>
          <w:szCs w:val="22"/>
        </w:rPr>
        <w:t>o</w:t>
      </w:r>
      <w:r w:rsidR="00E32064">
        <w:rPr>
          <w:rFonts w:ascii="Calibri" w:eastAsia="Calibri" w:hAnsi="Calibri" w:cs="Calibri"/>
          <w:sz w:val="22"/>
          <w:szCs w:val="22"/>
        </w:rPr>
        <w:t>r</w:t>
      </w:r>
      <w:r w:rsidR="00E32064">
        <w:rPr>
          <w:rFonts w:ascii="Calibri" w:eastAsia="Calibri" w:hAnsi="Calibri" w:cs="Calibri"/>
          <w:spacing w:val="-2"/>
          <w:sz w:val="22"/>
          <w:szCs w:val="22"/>
        </w:rPr>
        <w:t>ts</w:t>
      </w:r>
      <w:r w:rsidR="00E32064">
        <w:rPr>
          <w:rFonts w:ascii="Calibri" w:eastAsia="Calibri" w:hAnsi="Calibri" w:cs="Calibri"/>
          <w:sz w:val="22"/>
          <w:szCs w:val="22"/>
        </w:rPr>
        <w:t xml:space="preserve">, fire </w:t>
      </w:r>
      <w:r w:rsidR="00E32064">
        <w:rPr>
          <w:rFonts w:ascii="Calibri" w:eastAsia="Calibri" w:hAnsi="Calibri" w:cs="Calibri"/>
          <w:spacing w:val="-2"/>
          <w:sz w:val="22"/>
          <w:szCs w:val="22"/>
        </w:rPr>
        <w:t>r</w:t>
      </w:r>
      <w:r w:rsidR="00E32064">
        <w:rPr>
          <w:rFonts w:ascii="Calibri" w:eastAsia="Calibri" w:hAnsi="Calibri" w:cs="Calibri"/>
          <w:sz w:val="22"/>
          <w:szCs w:val="22"/>
        </w:rPr>
        <w:t>egist</w:t>
      </w:r>
      <w:r w:rsidR="00E32064">
        <w:rPr>
          <w:rFonts w:ascii="Calibri" w:eastAsia="Calibri" w:hAnsi="Calibri" w:cs="Calibri"/>
          <w:spacing w:val="1"/>
          <w:sz w:val="22"/>
          <w:szCs w:val="22"/>
        </w:rPr>
        <w:t>e</w:t>
      </w:r>
      <w:r w:rsidR="00E32064">
        <w:rPr>
          <w:rFonts w:ascii="Calibri" w:eastAsia="Calibri" w:hAnsi="Calibri" w:cs="Calibri"/>
          <w:sz w:val="22"/>
          <w:szCs w:val="22"/>
        </w:rPr>
        <w:t>rs,</w:t>
      </w:r>
      <w:r w:rsidR="00E32064">
        <w:rPr>
          <w:rFonts w:ascii="Calibri" w:eastAsia="Calibri" w:hAnsi="Calibri" w:cs="Calibri"/>
          <w:spacing w:val="-2"/>
          <w:sz w:val="22"/>
          <w:szCs w:val="22"/>
        </w:rPr>
        <w:t xml:space="preserve"> </w:t>
      </w:r>
      <w:r w:rsidR="00E32064">
        <w:rPr>
          <w:rFonts w:ascii="Calibri" w:eastAsia="Calibri" w:hAnsi="Calibri" w:cs="Calibri"/>
          <w:sz w:val="22"/>
          <w:szCs w:val="22"/>
        </w:rPr>
        <w:t>ce</w:t>
      </w:r>
      <w:r w:rsidR="00E32064">
        <w:rPr>
          <w:rFonts w:ascii="Calibri" w:eastAsia="Calibri" w:hAnsi="Calibri" w:cs="Calibri"/>
          <w:spacing w:val="-2"/>
          <w:sz w:val="22"/>
          <w:szCs w:val="22"/>
        </w:rPr>
        <w:t>r</w:t>
      </w:r>
      <w:r w:rsidR="00E32064">
        <w:rPr>
          <w:rFonts w:ascii="Calibri" w:eastAsia="Calibri" w:hAnsi="Calibri" w:cs="Calibri"/>
          <w:sz w:val="22"/>
          <w:szCs w:val="22"/>
        </w:rPr>
        <w:t>tifica</w:t>
      </w:r>
      <w:r w:rsidR="00E32064">
        <w:rPr>
          <w:rFonts w:ascii="Calibri" w:eastAsia="Calibri" w:hAnsi="Calibri" w:cs="Calibri"/>
          <w:spacing w:val="-2"/>
          <w:sz w:val="22"/>
          <w:szCs w:val="22"/>
        </w:rPr>
        <w:t>t</w:t>
      </w:r>
      <w:r w:rsidR="00E32064">
        <w:rPr>
          <w:rFonts w:ascii="Calibri" w:eastAsia="Calibri" w:hAnsi="Calibri" w:cs="Calibri"/>
          <w:sz w:val="22"/>
          <w:szCs w:val="22"/>
        </w:rPr>
        <w:t>es</w:t>
      </w:r>
      <w:r w:rsidR="00E32064">
        <w:rPr>
          <w:rFonts w:ascii="Calibri" w:eastAsia="Calibri" w:hAnsi="Calibri" w:cs="Calibri"/>
          <w:spacing w:val="-1"/>
          <w:sz w:val="22"/>
          <w:szCs w:val="22"/>
        </w:rPr>
        <w:t xml:space="preserve"> </w:t>
      </w:r>
      <w:r w:rsidR="00E32064">
        <w:rPr>
          <w:rFonts w:ascii="Calibri" w:eastAsia="Calibri" w:hAnsi="Calibri" w:cs="Calibri"/>
          <w:spacing w:val="1"/>
          <w:sz w:val="22"/>
          <w:szCs w:val="22"/>
        </w:rPr>
        <w:t>o</w:t>
      </w:r>
      <w:r w:rsidR="00E32064">
        <w:rPr>
          <w:rFonts w:ascii="Calibri" w:eastAsia="Calibri" w:hAnsi="Calibri" w:cs="Calibri"/>
          <w:sz w:val="22"/>
          <w:szCs w:val="22"/>
        </w:rPr>
        <w:t>f i</w:t>
      </w:r>
      <w:r w:rsidR="00E32064">
        <w:rPr>
          <w:rFonts w:ascii="Calibri" w:eastAsia="Calibri" w:hAnsi="Calibri" w:cs="Calibri"/>
          <w:spacing w:val="-1"/>
          <w:sz w:val="22"/>
          <w:szCs w:val="22"/>
        </w:rPr>
        <w:t>n</w:t>
      </w:r>
      <w:r w:rsidR="00E32064">
        <w:rPr>
          <w:rFonts w:ascii="Calibri" w:eastAsia="Calibri" w:hAnsi="Calibri" w:cs="Calibri"/>
          <w:sz w:val="22"/>
          <w:szCs w:val="22"/>
        </w:rPr>
        <w:t>spe</w:t>
      </w:r>
      <w:r w:rsidR="00E32064">
        <w:rPr>
          <w:rFonts w:ascii="Calibri" w:eastAsia="Calibri" w:hAnsi="Calibri" w:cs="Calibri"/>
          <w:spacing w:val="-2"/>
          <w:sz w:val="22"/>
          <w:szCs w:val="22"/>
        </w:rPr>
        <w:t>c</w:t>
      </w:r>
      <w:r w:rsidR="00E32064">
        <w:rPr>
          <w:rFonts w:ascii="Calibri" w:eastAsia="Calibri" w:hAnsi="Calibri" w:cs="Calibri"/>
          <w:sz w:val="22"/>
          <w:szCs w:val="22"/>
        </w:rPr>
        <w:t>ti</w:t>
      </w:r>
      <w:r w:rsidR="00E32064">
        <w:rPr>
          <w:rFonts w:ascii="Calibri" w:eastAsia="Calibri" w:hAnsi="Calibri" w:cs="Calibri"/>
          <w:spacing w:val="1"/>
          <w:sz w:val="22"/>
          <w:szCs w:val="22"/>
        </w:rPr>
        <w:t>o</w:t>
      </w:r>
      <w:r w:rsidR="00E32064">
        <w:rPr>
          <w:rFonts w:ascii="Calibri" w:eastAsia="Calibri" w:hAnsi="Calibri" w:cs="Calibri"/>
          <w:spacing w:val="-1"/>
          <w:sz w:val="22"/>
          <w:szCs w:val="22"/>
        </w:rPr>
        <w:t>n</w:t>
      </w:r>
      <w:r w:rsidR="00E32064">
        <w:rPr>
          <w:rFonts w:ascii="Calibri" w:eastAsia="Calibri" w:hAnsi="Calibri" w:cs="Calibri"/>
          <w:sz w:val="22"/>
          <w:szCs w:val="22"/>
        </w:rPr>
        <w:t>,</w:t>
      </w:r>
      <w:r w:rsidR="00E32064">
        <w:rPr>
          <w:rFonts w:ascii="Calibri" w:eastAsia="Calibri" w:hAnsi="Calibri" w:cs="Calibri"/>
          <w:spacing w:val="-2"/>
          <w:sz w:val="22"/>
          <w:szCs w:val="22"/>
        </w:rPr>
        <w:t xml:space="preserve"> </w:t>
      </w:r>
      <w:r w:rsidR="00E32064">
        <w:rPr>
          <w:rFonts w:ascii="Calibri" w:eastAsia="Calibri" w:hAnsi="Calibri" w:cs="Calibri"/>
          <w:spacing w:val="2"/>
          <w:sz w:val="22"/>
          <w:szCs w:val="22"/>
        </w:rPr>
        <w:t>m</w:t>
      </w:r>
      <w:r w:rsidR="00E32064">
        <w:rPr>
          <w:rFonts w:ascii="Calibri" w:eastAsia="Calibri" w:hAnsi="Calibri" w:cs="Calibri"/>
          <w:sz w:val="22"/>
          <w:szCs w:val="22"/>
        </w:rPr>
        <w:t>ai</w:t>
      </w:r>
      <w:r w:rsidR="00E32064">
        <w:rPr>
          <w:rFonts w:ascii="Calibri" w:eastAsia="Calibri" w:hAnsi="Calibri" w:cs="Calibri"/>
          <w:spacing w:val="-1"/>
          <w:sz w:val="22"/>
          <w:szCs w:val="22"/>
        </w:rPr>
        <w:t>n</w:t>
      </w:r>
      <w:r w:rsidR="00E32064">
        <w:rPr>
          <w:rFonts w:ascii="Calibri" w:eastAsia="Calibri" w:hAnsi="Calibri" w:cs="Calibri"/>
          <w:spacing w:val="-2"/>
          <w:sz w:val="22"/>
          <w:szCs w:val="22"/>
        </w:rPr>
        <w:t>t</w:t>
      </w:r>
      <w:r w:rsidR="00E32064">
        <w:rPr>
          <w:rFonts w:ascii="Calibri" w:eastAsia="Calibri" w:hAnsi="Calibri" w:cs="Calibri"/>
          <w:sz w:val="22"/>
          <w:szCs w:val="22"/>
        </w:rPr>
        <w:t>ena</w:t>
      </w:r>
      <w:r w:rsidR="00E32064">
        <w:rPr>
          <w:rFonts w:ascii="Calibri" w:eastAsia="Calibri" w:hAnsi="Calibri" w:cs="Calibri"/>
          <w:spacing w:val="-1"/>
          <w:sz w:val="22"/>
          <w:szCs w:val="22"/>
        </w:rPr>
        <w:t>n</w:t>
      </w:r>
      <w:r w:rsidR="00E32064">
        <w:rPr>
          <w:rFonts w:ascii="Calibri" w:eastAsia="Calibri" w:hAnsi="Calibri" w:cs="Calibri"/>
          <w:sz w:val="22"/>
          <w:szCs w:val="22"/>
        </w:rPr>
        <w:t>ce</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and</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any rec</w:t>
      </w:r>
      <w:r w:rsidR="00E32064">
        <w:rPr>
          <w:rFonts w:ascii="Calibri" w:eastAsia="Calibri" w:hAnsi="Calibri" w:cs="Calibri"/>
          <w:spacing w:val="-1"/>
          <w:sz w:val="22"/>
          <w:szCs w:val="22"/>
        </w:rPr>
        <w:t>om</w:t>
      </w:r>
      <w:r w:rsidR="00E32064">
        <w:rPr>
          <w:rFonts w:ascii="Calibri" w:eastAsia="Calibri" w:hAnsi="Calibri" w:cs="Calibri"/>
          <w:spacing w:val="1"/>
          <w:sz w:val="22"/>
          <w:szCs w:val="22"/>
        </w:rPr>
        <w:t>m</w:t>
      </w:r>
      <w:r w:rsidR="00E32064">
        <w:rPr>
          <w:rFonts w:ascii="Calibri" w:eastAsia="Calibri" w:hAnsi="Calibri" w:cs="Calibri"/>
          <w:sz w:val="22"/>
          <w:szCs w:val="22"/>
        </w:rPr>
        <w:t>en</w:t>
      </w:r>
      <w:r w:rsidR="00E32064">
        <w:rPr>
          <w:rFonts w:ascii="Calibri" w:eastAsia="Calibri" w:hAnsi="Calibri" w:cs="Calibri"/>
          <w:spacing w:val="-1"/>
          <w:sz w:val="22"/>
          <w:szCs w:val="22"/>
        </w:rPr>
        <w:t>d</w:t>
      </w:r>
      <w:r w:rsidR="00E32064">
        <w:rPr>
          <w:rFonts w:ascii="Calibri" w:eastAsia="Calibri" w:hAnsi="Calibri" w:cs="Calibri"/>
          <w:sz w:val="22"/>
          <w:szCs w:val="22"/>
        </w:rPr>
        <w:t>at</w:t>
      </w:r>
      <w:r w:rsidR="00E32064">
        <w:rPr>
          <w:rFonts w:ascii="Calibri" w:eastAsia="Calibri" w:hAnsi="Calibri" w:cs="Calibri"/>
          <w:spacing w:val="-2"/>
          <w:sz w:val="22"/>
          <w:szCs w:val="22"/>
        </w:rPr>
        <w:t>i</w:t>
      </w:r>
      <w:r w:rsidR="00E32064">
        <w:rPr>
          <w:rFonts w:ascii="Calibri" w:eastAsia="Calibri" w:hAnsi="Calibri" w:cs="Calibri"/>
          <w:spacing w:val="1"/>
          <w:sz w:val="22"/>
          <w:szCs w:val="22"/>
        </w:rPr>
        <w:t>o</w:t>
      </w:r>
      <w:r w:rsidR="00E32064">
        <w:rPr>
          <w:rFonts w:ascii="Calibri" w:eastAsia="Calibri" w:hAnsi="Calibri" w:cs="Calibri"/>
          <w:spacing w:val="-1"/>
          <w:sz w:val="22"/>
          <w:szCs w:val="22"/>
        </w:rPr>
        <w:t>n</w:t>
      </w:r>
      <w:r w:rsidR="00E32064">
        <w:rPr>
          <w:rFonts w:ascii="Calibri" w:eastAsia="Calibri" w:hAnsi="Calibri" w:cs="Calibri"/>
          <w:sz w:val="22"/>
          <w:szCs w:val="22"/>
        </w:rPr>
        <w:t>s shall</w:t>
      </w:r>
      <w:r w:rsidR="00E32064">
        <w:rPr>
          <w:rFonts w:ascii="Calibri" w:eastAsia="Calibri" w:hAnsi="Calibri" w:cs="Calibri"/>
          <w:spacing w:val="-1"/>
          <w:sz w:val="22"/>
          <w:szCs w:val="22"/>
        </w:rPr>
        <w:t xml:space="preserve"> </w:t>
      </w:r>
      <w:r w:rsidR="00E32064">
        <w:rPr>
          <w:rFonts w:ascii="Calibri" w:eastAsia="Calibri" w:hAnsi="Calibri" w:cs="Calibri"/>
          <w:spacing w:val="-3"/>
          <w:sz w:val="22"/>
          <w:szCs w:val="22"/>
        </w:rPr>
        <w:t>b</w:t>
      </w:r>
      <w:r w:rsidR="00E32064">
        <w:rPr>
          <w:rFonts w:ascii="Calibri" w:eastAsia="Calibri" w:hAnsi="Calibri" w:cs="Calibri"/>
          <w:sz w:val="22"/>
          <w:szCs w:val="22"/>
        </w:rPr>
        <w:t>e</w:t>
      </w:r>
      <w:r w:rsidR="00E32064">
        <w:rPr>
          <w:rFonts w:ascii="Calibri" w:eastAsia="Calibri" w:hAnsi="Calibri" w:cs="Calibri"/>
          <w:spacing w:val="-1"/>
          <w:sz w:val="22"/>
          <w:szCs w:val="22"/>
        </w:rPr>
        <w:t xml:space="preserve"> p</w:t>
      </w:r>
      <w:r w:rsidR="00E32064">
        <w:rPr>
          <w:rFonts w:ascii="Calibri" w:eastAsia="Calibri" w:hAnsi="Calibri" w:cs="Calibri"/>
          <w:sz w:val="22"/>
          <w:szCs w:val="22"/>
        </w:rPr>
        <w:t>r</w:t>
      </w:r>
      <w:r w:rsidR="00E32064">
        <w:rPr>
          <w:rFonts w:ascii="Calibri" w:eastAsia="Calibri" w:hAnsi="Calibri" w:cs="Calibri"/>
          <w:spacing w:val="1"/>
          <w:sz w:val="22"/>
          <w:szCs w:val="22"/>
        </w:rPr>
        <w:t>ov</w:t>
      </w:r>
      <w:r w:rsidR="00E32064">
        <w:rPr>
          <w:rFonts w:ascii="Calibri" w:eastAsia="Calibri" w:hAnsi="Calibri" w:cs="Calibri"/>
          <w:sz w:val="22"/>
          <w:szCs w:val="22"/>
        </w:rPr>
        <w:t>i</w:t>
      </w:r>
      <w:r w:rsidR="00E32064">
        <w:rPr>
          <w:rFonts w:ascii="Calibri" w:eastAsia="Calibri" w:hAnsi="Calibri" w:cs="Calibri"/>
          <w:spacing w:val="-1"/>
          <w:sz w:val="22"/>
          <w:szCs w:val="22"/>
        </w:rPr>
        <w:t>d</w:t>
      </w:r>
      <w:r w:rsidR="00E32064">
        <w:rPr>
          <w:rFonts w:ascii="Calibri" w:eastAsia="Calibri" w:hAnsi="Calibri" w:cs="Calibri"/>
          <w:sz w:val="22"/>
          <w:szCs w:val="22"/>
        </w:rPr>
        <w:t>ed</w:t>
      </w:r>
      <w:r w:rsidR="00E32064">
        <w:rPr>
          <w:rFonts w:ascii="Calibri" w:eastAsia="Calibri" w:hAnsi="Calibri" w:cs="Calibri"/>
          <w:spacing w:val="-2"/>
          <w:sz w:val="22"/>
          <w:szCs w:val="22"/>
        </w:rPr>
        <w:t xml:space="preserve"> </w:t>
      </w:r>
      <w:r w:rsidR="00E32064">
        <w:rPr>
          <w:rFonts w:ascii="Calibri" w:eastAsia="Calibri" w:hAnsi="Calibri" w:cs="Calibri"/>
          <w:sz w:val="22"/>
          <w:szCs w:val="22"/>
        </w:rPr>
        <w:t>at</w:t>
      </w:r>
      <w:r w:rsidR="00E32064">
        <w:rPr>
          <w:rFonts w:ascii="Calibri" w:eastAsia="Calibri" w:hAnsi="Calibri" w:cs="Calibri"/>
          <w:spacing w:val="1"/>
          <w:sz w:val="22"/>
          <w:szCs w:val="22"/>
        </w:rPr>
        <w:t xml:space="preserve"> </w:t>
      </w:r>
      <w:r w:rsidR="00E32064">
        <w:rPr>
          <w:rFonts w:ascii="Calibri" w:eastAsia="Calibri" w:hAnsi="Calibri" w:cs="Calibri"/>
          <w:spacing w:val="-3"/>
          <w:sz w:val="22"/>
          <w:szCs w:val="22"/>
        </w:rPr>
        <w:t>n</w:t>
      </w:r>
      <w:r w:rsidR="00E32064">
        <w:rPr>
          <w:rFonts w:ascii="Calibri" w:eastAsia="Calibri" w:hAnsi="Calibri" w:cs="Calibri"/>
          <w:sz w:val="22"/>
          <w:szCs w:val="22"/>
        </w:rPr>
        <w:t>o</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ad</w:t>
      </w:r>
      <w:r w:rsidR="00E32064">
        <w:rPr>
          <w:rFonts w:ascii="Calibri" w:eastAsia="Calibri" w:hAnsi="Calibri" w:cs="Calibri"/>
          <w:spacing w:val="-1"/>
          <w:sz w:val="22"/>
          <w:szCs w:val="22"/>
        </w:rPr>
        <w:t>d</w:t>
      </w:r>
      <w:r w:rsidR="00E32064">
        <w:rPr>
          <w:rFonts w:ascii="Calibri" w:eastAsia="Calibri" w:hAnsi="Calibri" w:cs="Calibri"/>
          <w:sz w:val="22"/>
          <w:szCs w:val="22"/>
        </w:rPr>
        <w:t>iti</w:t>
      </w:r>
      <w:r w:rsidR="00E32064">
        <w:rPr>
          <w:rFonts w:ascii="Calibri" w:eastAsia="Calibri" w:hAnsi="Calibri" w:cs="Calibri"/>
          <w:spacing w:val="1"/>
          <w:sz w:val="22"/>
          <w:szCs w:val="22"/>
        </w:rPr>
        <w:t>o</w:t>
      </w:r>
      <w:r w:rsidR="00E32064">
        <w:rPr>
          <w:rFonts w:ascii="Calibri" w:eastAsia="Calibri" w:hAnsi="Calibri" w:cs="Calibri"/>
          <w:spacing w:val="-1"/>
          <w:sz w:val="22"/>
          <w:szCs w:val="22"/>
        </w:rPr>
        <w:t>n</w:t>
      </w:r>
      <w:r w:rsidR="00E32064">
        <w:rPr>
          <w:rFonts w:ascii="Calibri" w:eastAsia="Calibri" w:hAnsi="Calibri" w:cs="Calibri"/>
          <w:sz w:val="22"/>
          <w:szCs w:val="22"/>
        </w:rPr>
        <w:t>al</w:t>
      </w:r>
      <w:r w:rsidR="00E32064">
        <w:rPr>
          <w:rFonts w:ascii="Calibri" w:eastAsia="Calibri" w:hAnsi="Calibri" w:cs="Calibri"/>
          <w:spacing w:val="-3"/>
          <w:sz w:val="22"/>
          <w:szCs w:val="22"/>
        </w:rPr>
        <w:t xml:space="preserve"> </w:t>
      </w:r>
      <w:r w:rsidR="00E32064">
        <w:rPr>
          <w:rFonts w:ascii="Calibri" w:eastAsia="Calibri" w:hAnsi="Calibri" w:cs="Calibri"/>
          <w:spacing w:val="-2"/>
          <w:sz w:val="22"/>
          <w:szCs w:val="22"/>
        </w:rPr>
        <w:t>c</w:t>
      </w:r>
      <w:r w:rsidR="00E32064">
        <w:rPr>
          <w:rFonts w:ascii="Calibri" w:eastAsia="Calibri" w:hAnsi="Calibri" w:cs="Calibri"/>
          <w:spacing w:val="-1"/>
          <w:sz w:val="22"/>
          <w:szCs w:val="22"/>
        </w:rPr>
        <w:t>h</w:t>
      </w:r>
      <w:r w:rsidR="00E32064">
        <w:rPr>
          <w:rFonts w:ascii="Calibri" w:eastAsia="Calibri" w:hAnsi="Calibri" w:cs="Calibri"/>
          <w:sz w:val="22"/>
          <w:szCs w:val="22"/>
        </w:rPr>
        <w:t>ar</w:t>
      </w:r>
      <w:r w:rsidR="00E32064">
        <w:rPr>
          <w:rFonts w:ascii="Calibri" w:eastAsia="Calibri" w:hAnsi="Calibri" w:cs="Calibri"/>
          <w:spacing w:val="-1"/>
          <w:sz w:val="22"/>
          <w:szCs w:val="22"/>
        </w:rPr>
        <w:t>g</w:t>
      </w:r>
      <w:r w:rsidR="00E32064">
        <w:rPr>
          <w:rFonts w:ascii="Calibri" w:eastAsia="Calibri" w:hAnsi="Calibri" w:cs="Calibri"/>
          <w:sz w:val="22"/>
          <w:szCs w:val="22"/>
        </w:rPr>
        <w:t>e</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to</w:t>
      </w:r>
      <w:r w:rsidR="00E32064">
        <w:rPr>
          <w:rFonts w:ascii="Calibri" w:eastAsia="Calibri" w:hAnsi="Calibri" w:cs="Calibri"/>
          <w:spacing w:val="-1"/>
          <w:sz w:val="22"/>
          <w:szCs w:val="22"/>
        </w:rPr>
        <w:t xml:space="preserve"> </w:t>
      </w:r>
      <w:r w:rsidR="00E32064">
        <w:rPr>
          <w:rFonts w:ascii="Calibri" w:eastAsia="Calibri" w:hAnsi="Calibri" w:cs="Calibri"/>
          <w:spacing w:val="1"/>
          <w:sz w:val="22"/>
          <w:szCs w:val="22"/>
        </w:rPr>
        <w:t>t</w:t>
      </w:r>
      <w:r w:rsidR="00E32064">
        <w:rPr>
          <w:rFonts w:ascii="Calibri" w:eastAsia="Calibri" w:hAnsi="Calibri" w:cs="Calibri"/>
          <w:spacing w:val="-1"/>
          <w:sz w:val="22"/>
          <w:szCs w:val="22"/>
        </w:rPr>
        <w:t>h</w:t>
      </w:r>
      <w:r w:rsidR="00E32064">
        <w:rPr>
          <w:rFonts w:ascii="Calibri" w:eastAsia="Calibri" w:hAnsi="Calibri" w:cs="Calibri"/>
          <w:sz w:val="22"/>
          <w:szCs w:val="22"/>
        </w:rPr>
        <w:t>e</w:t>
      </w:r>
      <w:r w:rsidR="00E32064">
        <w:rPr>
          <w:rFonts w:ascii="Calibri" w:eastAsia="Calibri" w:hAnsi="Calibri" w:cs="Calibri"/>
          <w:spacing w:val="1"/>
          <w:sz w:val="22"/>
          <w:szCs w:val="22"/>
        </w:rPr>
        <w:t xml:space="preserve"> </w:t>
      </w:r>
      <w:r w:rsidR="00F22A4A">
        <w:rPr>
          <w:rFonts w:ascii="Calibri" w:eastAsia="Calibri" w:hAnsi="Calibri" w:cs="Calibri"/>
          <w:sz w:val="22"/>
          <w:szCs w:val="22"/>
        </w:rPr>
        <w:t>Irish Defence Forces</w:t>
      </w:r>
      <w:r w:rsidR="00E32064">
        <w:rPr>
          <w:rFonts w:ascii="Calibri" w:eastAsia="Calibri" w:hAnsi="Calibri" w:cs="Calibri"/>
          <w:sz w:val="22"/>
          <w:szCs w:val="22"/>
        </w:rPr>
        <w:t xml:space="preserve"> and</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as</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s</w:t>
      </w:r>
      <w:r w:rsidR="00E32064">
        <w:rPr>
          <w:rFonts w:ascii="Calibri" w:eastAsia="Calibri" w:hAnsi="Calibri" w:cs="Calibri"/>
          <w:spacing w:val="-3"/>
          <w:sz w:val="22"/>
          <w:szCs w:val="22"/>
        </w:rPr>
        <w:t>u</w:t>
      </w:r>
      <w:r w:rsidR="00E32064">
        <w:rPr>
          <w:rFonts w:ascii="Calibri" w:eastAsia="Calibri" w:hAnsi="Calibri" w:cs="Calibri"/>
          <w:sz w:val="22"/>
          <w:szCs w:val="22"/>
        </w:rPr>
        <w:t>ch</w:t>
      </w:r>
      <w:r>
        <w:rPr>
          <w:rFonts w:ascii="Calibri" w:eastAsia="Calibri" w:hAnsi="Calibri" w:cs="Calibri"/>
          <w:sz w:val="22"/>
          <w:szCs w:val="22"/>
        </w:rPr>
        <w:t xml:space="preserve"> </w:t>
      </w:r>
      <w:r w:rsidR="00E32064">
        <w:rPr>
          <w:rFonts w:ascii="Calibri" w:eastAsia="Calibri" w:hAnsi="Calibri" w:cs="Calibri"/>
          <w:sz w:val="22"/>
          <w:szCs w:val="22"/>
        </w:rPr>
        <w:t>are de</w:t>
      </w:r>
      <w:r w:rsidR="00E32064">
        <w:rPr>
          <w:rFonts w:ascii="Calibri" w:eastAsia="Calibri" w:hAnsi="Calibri" w:cs="Calibri"/>
          <w:spacing w:val="-2"/>
          <w:sz w:val="22"/>
          <w:szCs w:val="22"/>
        </w:rPr>
        <w:t>e</w:t>
      </w:r>
      <w:r w:rsidR="00E32064">
        <w:rPr>
          <w:rFonts w:ascii="Calibri" w:eastAsia="Calibri" w:hAnsi="Calibri" w:cs="Calibri"/>
          <w:spacing w:val="-1"/>
          <w:sz w:val="22"/>
          <w:szCs w:val="22"/>
        </w:rPr>
        <w:t>m</w:t>
      </w:r>
      <w:r w:rsidR="00E32064">
        <w:rPr>
          <w:rFonts w:ascii="Calibri" w:eastAsia="Calibri" w:hAnsi="Calibri" w:cs="Calibri"/>
          <w:sz w:val="22"/>
          <w:szCs w:val="22"/>
        </w:rPr>
        <w:t xml:space="preserve">ed </w:t>
      </w:r>
      <w:r w:rsidR="00E32064">
        <w:rPr>
          <w:rFonts w:ascii="Calibri" w:eastAsia="Calibri" w:hAnsi="Calibri" w:cs="Calibri"/>
          <w:spacing w:val="-2"/>
          <w:sz w:val="22"/>
          <w:szCs w:val="22"/>
        </w:rPr>
        <w:t>t</w:t>
      </w:r>
      <w:r w:rsidR="00E32064">
        <w:rPr>
          <w:rFonts w:ascii="Calibri" w:eastAsia="Calibri" w:hAnsi="Calibri" w:cs="Calibri"/>
          <w:sz w:val="22"/>
          <w:szCs w:val="22"/>
        </w:rPr>
        <w:t>o</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be</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i</w:t>
      </w:r>
      <w:r w:rsidR="00E32064">
        <w:rPr>
          <w:rFonts w:ascii="Calibri" w:eastAsia="Calibri" w:hAnsi="Calibri" w:cs="Calibri"/>
          <w:spacing w:val="-1"/>
          <w:sz w:val="22"/>
          <w:szCs w:val="22"/>
        </w:rPr>
        <w:t>n</w:t>
      </w:r>
      <w:r w:rsidR="00E32064">
        <w:rPr>
          <w:rFonts w:ascii="Calibri" w:eastAsia="Calibri" w:hAnsi="Calibri" w:cs="Calibri"/>
          <w:sz w:val="22"/>
          <w:szCs w:val="22"/>
        </w:rPr>
        <w:t>cl</w:t>
      </w:r>
      <w:r w:rsidR="00E32064">
        <w:rPr>
          <w:rFonts w:ascii="Calibri" w:eastAsia="Calibri" w:hAnsi="Calibri" w:cs="Calibri"/>
          <w:spacing w:val="-1"/>
          <w:sz w:val="22"/>
          <w:szCs w:val="22"/>
        </w:rPr>
        <w:t>ud</w:t>
      </w:r>
      <w:r w:rsidR="00E32064">
        <w:rPr>
          <w:rFonts w:ascii="Calibri" w:eastAsia="Calibri" w:hAnsi="Calibri" w:cs="Calibri"/>
          <w:sz w:val="22"/>
          <w:szCs w:val="22"/>
        </w:rPr>
        <w:t>ed</w:t>
      </w:r>
      <w:r w:rsidR="00E32064">
        <w:rPr>
          <w:rFonts w:ascii="Calibri" w:eastAsia="Calibri" w:hAnsi="Calibri" w:cs="Calibri"/>
          <w:spacing w:val="-4"/>
          <w:sz w:val="22"/>
          <w:szCs w:val="22"/>
        </w:rPr>
        <w:t xml:space="preserve"> </w:t>
      </w:r>
      <w:r w:rsidR="00E32064">
        <w:rPr>
          <w:rFonts w:ascii="Calibri" w:eastAsia="Calibri" w:hAnsi="Calibri" w:cs="Calibri"/>
          <w:sz w:val="22"/>
          <w:szCs w:val="22"/>
        </w:rPr>
        <w:t>in</w:t>
      </w:r>
      <w:r w:rsidR="00E32064">
        <w:rPr>
          <w:rFonts w:ascii="Calibri" w:eastAsia="Calibri" w:hAnsi="Calibri" w:cs="Calibri"/>
          <w:spacing w:val="-1"/>
          <w:sz w:val="22"/>
          <w:szCs w:val="22"/>
        </w:rPr>
        <w:t xml:space="preserve"> </w:t>
      </w:r>
      <w:r>
        <w:rPr>
          <w:rFonts w:ascii="Calibri" w:eastAsia="Calibri" w:hAnsi="Calibri" w:cs="Calibri"/>
          <w:spacing w:val="1"/>
          <w:sz w:val="22"/>
          <w:szCs w:val="22"/>
        </w:rPr>
        <w:t>the</w:t>
      </w:r>
      <w:r w:rsidR="00E32064">
        <w:rPr>
          <w:rFonts w:ascii="Calibri" w:eastAsia="Calibri" w:hAnsi="Calibri" w:cs="Calibri"/>
          <w:spacing w:val="1"/>
          <w:sz w:val="22"/>
          <w:szCs w:val="22"/>
        </w:rPr>
        <w:t xml:space="preserve"> P</w:t>
      </w:r>
      <w:r w:rsidR="00E32064">
        <w:rPr>
          <w:rFonts w:ascii="Calibri" w:eastAsia="Calibri" w:hAnsi="Calibri" w:cs="Calibri"/>
          <w:sz w:val="22"/>
          <w:szCs w:val="22"/>
        </w:rPr>
        <w:t>ric</w:t>
      </w:r>
      <w:r w:rsidR="00E32064">
        <w:rPr>
          <w:rFonts w:ascii="Calibri" w:eastAsia="Calibri" w:hAnsi="Calibri" w:cs="Calibri"/>
          <w:spacing w:val="-1"/>
          <w:sz w:val="22"/>
          <w:szCs w:val="22"/>
        </w:rPr>
        <w:t>in</w:t>
      </w:r>
      <w:r w:rsidR="00E32064">
        <w:rPr>
          <w:rFonts w:ascii="Calibri" w:eastAsia="Calibri" w:hAnsi="Calibri" w:cs="Calibri"/>
          <w:sz w:val="22"/>
          <w:szCs w:val="22"/>
        </w:rPr>
        <w:t>g</w:t>
      </w:r>
      <w:r w:rsidR="00E32064">
        <w:rPr>
          <w:rFonts w:ascii="Calibri" w:eastAsia="Calibri" w:hAnsi="Calibri" w:cs="Calibri"/>
          <w:spacing w:val="-1"/>
          <w:sz w:val="22"/>
          <w:szCs w:val="22"/>
        </w:rPr>
        <w:t xml:space="preserve"> </w:t>
      </w:r>
      <w:r w:rsidR="00E32064">
        <w:rPr>
          <w:rFonts w:ascii="Calibri" w:eastAsia="Calibri" w:hAnsi="Calibri" w:cs="Calibri"/>
          <w:spacing w:val="-3"/>
          <w:sz w:val="22"/>
          <w:szCs w:val="22"/>
        </w:rPr>
        <w:t>S</w:t>
      </w:r>
      <w:r w:rsidR="00E32064">
        <w:rPr>
          <w:rFonts w:ascii="Calibri" w:eastAsia="Calibri" w:hAnsi="Calibri" w:cs="Calibri"/>
          <w:sz w:val="22"/>
          <w:szCs w:val="22"/>
        </w:rPr>
        <w:t>che</w:t>
      </w:r>
      <w:r w:rsidR="00E32064">
        <w:rPr>
          <w:rFonts w:ascii="Calibri" w:eastAsia="Calibri" w:hAnsi="Calibri" w:cs="Calibri"/>
          <w:spacing w:val="-1"/>
          <w:sz w:val="22"/>
          <w:szCs w:val="22"/>
        </w:rPr>
        <w:t>du</w:t>
      </w:r>
      <w:r w:rsidR="00E32064">
        <w:rPr>
          <w:rFonts w:ascii="Calibri" w:eastAsia="Calibri" w:hAnsi="Calibri" w:cs="Calibri"/>
          <w:sz w:val="22"/>
          <w:szCs w:val="22"/>
        </w:rPr>
        <w:t>le u</w:t>
      </w:r>
      <w:r w:rsidR="00E32064">
        <w:rPr>
          <w:rFonts w:ascii="Calibri" w:eastAsia="Calibri" w:hAnsi="Calibri" w:cs="Calibri"/>
          <w:spacing w:val="-1"/>
          <w:sz w:val="22"/>
          <w:szCs w:val="22"/>
        </w:rPr>
        <w:t>n</w:t>
      </w:r>
      <w:r w:rsidR="00E32064">
        <w:rPr>
          <w:rFonts w:ascii="Calibri" w:eastAsia="Calibri" w:hAnsi="Calibri" w:cs="Calibri"/>
          <w:sz w:val="22"/>
          <w:szCs w:val="22"/>
        </w:rPr>
        <w:t xml:space="preserve">it </w:t>
      </w:r>
      <w:r w:rsidR="00E32064">
        <w:rPr>
          <w:rFonts w:ascii="Calibri" w:eastAsia="Calibri" w:hAnsi="Calibri" w:cs="Calibri"/>
          <w:spacing w:val="-2"/>
          <w:sz w:val="22"/>
          <w:szCs w:val="22"/>
        </w:rPr>
        <w:t>c</w:t>
      </w:r>
      <w:r w:rsidR="00E32064">
        <w:rPr>
          <w:rFonts w:ascii="Calibri" w:eastAsia="Calibri" w:hAnsi="Calibri" w:cs="Calibri"/>
          <w:spacing w:val="1"/>
          <w:sz w:val="22"/>
          <w:szCs w:val="22"/>
        </w:rPr>
        <w:t>o</w:t>
      </w:r>
      <w:r w:rsidR="00E32064">
        <w:rPr>
          <w:rFonts w:ascii="Calibri" w:eastAsia="Calibri" w:hAnsi="Calibri" w:cs="Calibri"/>
          <w:sz w:val="22"/>
          <w:szCs w:val="22"/>
        </w:rPr>
        <w:t>sts.</w:t>
      </w:r>
    </w:p>
    <w:p w14:paraId="22A5DDDD" w14:textId="77777777" w:rsidR="00065BF4" w:rsidRDefault="00065BF4" w:rsidP="00927995">
      <w:pPr>
        <w:spacing w:before="10" w:line="140" w:lineRule="exact"/>
        <w:ind w:left="284"/>
        <w:rPr>
          <w:sz w:val="14"/>
          <w:szCs w:val="14"/>
        </w:rPr>
      </w:pPr>
    </w:p>
    <w:p w14:paraId="24F09861" w14:textId="77777777" w:rsidR="00065BF4" w:rsidRDefault="00065BF4">
      <w:pPr>
        <w:spacing w:line="200" w:lineRule="exact"/>
      </w:pPr>
    </w:p>
    <w:p w14:paraId="3D129708" w14:textId="77777777" w:rsidR="00065BF4" w:rsidRDefault="00E32064">
      <w:pPr>
        <w:ind w:left="719"/>
        <w:rPr>
          <w:rFonts w:ascii="Calibri" w:eastAsia="Calibri" w:hAnsi="Calibri" w:cs="Calibri"/>
          <w:sz w:val="22"/>
          <w:szCs w:val="22"/>
        </w:rPr>
      </w:pPr>
      <w:r>
        <w:rPr>
          <w:rFonts w:ascii="Calibri" w:eastAsia="Calibri" w:hAnsi="Calibri" w:cs="Calibri"/>
          <w:b/>
          <w:spacing w:val="1"/>
          <w:sz w:val="22"/>
          <w:szCs w:val="22"/>
        </w:rPr>
        <w:t>7</w:t>
      </w:r>
      <w:r>
        <w:rPr>
          <w:rFonts w:ascii="Calibri" w:eastAsia="Calibri" w:hAnsi="Calibri" w:cs="Calibri"/>
          <w:b/>
          <w:spacing w:val="-1"/>
          <w:sz w:val="22"/>
          <w:szCs w:val="22"/>
        </w:rPr>
        <w:t>.</w:t>
      </w:r>
      <w:r>
        <w:rPr>
          <w:rFonts w:ascii="Calibri" w:eastAsia="Calibri" w:hAnsi="Calibri" w:cs="Calibri"/>
          <w:b/>
          <w:spacing w:val="1"/>
          <w:sz w:val="22"/>
          <w:szCs w:val="22"/>
        </w:rPr>
        <w:t>1</w:t>
      </w:r>
      <w:r>
        <w:rPr>
          <w:rFonts w:ascii="Calibri" w:eastAsia="Calibri" w:hAnsi="Calibri" w:cs="Calibri"/>
          <w:b/>
          <w:spacing w:val="-1"/>
          <w:sz w:val="22"/>
          <w:szCs w:val="22"/>
        </w:rPr>
        <w:t>.</w:t>
      </w:r>
      <w:r>
        <w:rPr>
          <w:rFonts w:ascii="Calibri" w:eastAsia="Calibri" w:hAnsi="Calibri" w:cs="Calibri"/>
          <w:b/>
          <w:sz w:val="22"/>
          <w:szCs w:val="22"/>
        </w:rPr>
        <w:t xml:space="preserve">1    </w:t>
      </w:r>
      <w:r>
        <w:rPr>
          <w:rFonts w:ascii="Calibri" w:eastAsia="Calibri" w:hAnsi="Calibri" w:cs="Calibri"/>
          <w:b/>
          <w:spacing w:val="1"/>
          <w:sz w:val="22"/>
          <w:szCs w:val="22"/>
        </w:rPr>
        <w:t xml:space="preserve"> </w:t>
      </w:r>
      <w:r>
        <w:rPr>
          <w:rFonts w:ascii="Calibri" w:eastAsia="Calibri" w:hAnsi="Calibri" w:cs="Calibri"/>
          <w:b/>
          <w:sz w:val="22"/>
          <w:szCs w:val="22"/>
        </w:rPr>
        <w:t>F</w:t>
      </w:r>
      <w:r>
        <w:rPr>
          <w:rFonts w:ascii="Calibri" w:eastAsia="Calibri" w:hAnsi="Calibri" w:cs="Calibri"/>
          <w:b/>
          <w:spacing w:val="-2"/>
          <w:sz w:val="22"/>
          <w:szCs w:val="22"/>
        </w:rPr>
        <w:t>i</w:t>
      </w:r>
      <w:r>
        <w:rPr>
          <w:rFonts w:ascii="Calibri" w:eastAsia="Calibri" w:hAnsi="Calibri" w:cs="Calibri"/>
          <w:b/>
          <w:spacing w:val="1"/>
          <w:sz w:val="22"/>
          <w:szCs w:val="22"/>
        </w:rPr>
        <w:t>r</w:t>
      </w:r>
      <w:r>
        <w:rPr>
          <w:rFonts w:ascii="Calibri" w:eastAsia="Calibri" w:hAnsi="Calibri" w:cs="Calibri"/>
          <w:b/>
          <w:sz w:val="22"/>
          <w:szCs w:val="22"/>
        </w:rPr>
        <w:t>e</w:t>
      </w:r>
      <w:r>
        <w:rPr>
          <w:rFonts w:ascii="Calibri" w:eastAsia="Calibri" w:hAnsi="Calibri" w:cs="Calibri"/>
          <w:b/>
          <w:spacing w:val="-1"/>
          <w:sz w:val="22"/>
          <w:szCs w:val="22"/>
        </w:rPr>
        <w:t xml:space="preserve"> </w:t>
      </w:r>
      <w:r>
        <w:rPr>
          <w:rFonts w:ascii="Calibri" w:eastAsia="Calibri" w:hAnsi="Calibri" w:cs="Calibri"/>
          <w:b/>
          <w:spacing w:val="1"/>
          <w:sz w:val="22"/>
          <w:szCs w:val="22"/>
        </w:rPr>
        <w:t>R</w:t>
      </w:r>
      <w:r>
        <w:rPr>
          <w:rFonts w:ascii="Calibri" w:eastAsia="Calibri" w:hAnsi="Calibri" w:cs="Calibri"/>
          <w:b/>
          <w:spacing w:val="-3"/>
          <w:sz w:val="22"/>
          <w:szCs w:val="22"/>
        </w:rPr>
        <w:t>e</w:t>
      </w:r>
      <w:r>
        <w:rPr>
          <w:rFonts w:ascii="Calibri" w:eastAsia="Calibri" w:hAnsi="Calibri" w:cs="Calibri"/>
          <w:b/>
          <w:spacing w:val="1"/>
          <w:sz w:val="22"/>
          <w:szCs w:val="22"/>
        </w:rPr>
        <w:t>g</w:t>
      </w:r>
      <w:r>
        <w:rPr>
          <w:rFonts w:ascii="Calibri" w:eastAsia="Calibri" w:hAnsi="Calibri" w:cs="Calibri"/>
          <w:b/>
          <w:spacing w:val="-1"/>
          <w:sz w:val="22"/>
          <w:szCs w:val="22"/>
        </w:rPr>
        <w:t>i</w:t>
      </w:r>
      <w:r>
        <w:rPr>
          <w:rFonts w:ascii="Calibri" w:eastAsia="Calibri" w:hAnsi="Calibri" w:cs="Calibri"/>
          <w:b/>
          <w:sz w:val="22"/>
          <w:szCs w:val="22"/>
        </w:rPr>
        <w:t>ster</w:t>
      </w:r>
    </w:p>
    <w:p w14:paraId="0D38E6ED" w14:textId="77777777" w:rsidR="00065BF4" w:rsidRDefault="00065BF4">
      <w:pPr>
        <w:spacing w:line="240" w:lineRule="exact"/>
        <w:rPr>
          <w:sz w:val="24"/>
          <w:szCs w:val="24"/>
        </w:rPr>
      </w:pPr>
    </w:p>
    <w:p w14:paraId="5AFFBD7B" w14:textId="21284C0C" w:rsidR="00065BF4" w:rsidRDefault="00E32064">
      <w:pPr>
        <w:spacing w:line="275" w:lineRule="auto"/>
        <w:ind w:left="719" w:right="105"/>
        <w:rPr>
          <w:rFonts w:ascii="Calibri" w:eastAsia="Calibri" w:hAnsi="Calibri" w:cs="Calibri"/>
          <w:sz w:val="22"/>
          <w:szCs w:val="22"/>
        </w:rPr>
      </w:pPr>
      <w:r>
        <w:rPr>
          <w:rFonts w:ascii="Calibri" w:eastAsia="Calibri" w:hAnsi="Calibri" w:cs="Calibri"/>
          <w:sz w:val="22"/>
          <w:szCs w:val="22"/>
        </w:rPr>
        <w:t>U</w:t>
      </w:r>
      <w:r>
        <w:rPr>
          <w:rFonts w:ascii="Calibri" w:eastAsia="Calibri" w:hAnsi="Calibri" w:cs="Calibri"/>
          <w:spacing w:val="-1"/>
          <w:sz w:val="22"/>
          <w:szCs w:val="22"/>
        </w:rPr>
        <w:t>pd</w:t>
      </w:r>
      <w:r>
        <w:rPr>
          <w:rFonts w:ascii="Calibri" w:eastAsia="Calibri" w:hAnsi="Calibri" w:cs="Calibri"/>
          <w:sz w:val="22"/>
          <w:szCs w:val="22"/>
        </w:rPr>
        <w:t>at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pacing w:val="-2"/>
          <w:sz w:val="22"/>
          <w:szCs w:val="22"/>
        </w:rPr>
        <w:t>te</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spect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and</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st</w:t>
      </w:r>
      <w:r>
        <w:rPr>
          <w:rFonts w:ascii="Calibri" w:eastAsia="Calibri" w:hAnsi="Calibri" w:cs="Calibri"/>
          <w:spacing w:val="-2"/>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all</w:t>
      </w:r>
      <w:r>
        <w:rPr>
          <w:rFonts w:ascii="Calibri" w:eastAsia="Calibri" w:hAnsi="Calibri" w:cs="Calibri"/>
          <w:spacing w:val="3"/>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saf</w:t>
      </w:r>
      <w:r>
        <w:rPr>
          <w:rFonts w:ascii="Calibri" w:eastAsia="Calibri" w:hAnsi="Calibri" w:cs="Calibri"/>
          <w:spacing w:val="-2"/>
          <w:sz w:val="22"/>
          <w:szCs w:val="22"/>
        </w:rPr>
        <w:t>e</w:t>
      </w:r>
      <w:r>
        <w:rPr>
          <w:rFonts w:ascii="Calibri" w:eastAsia="Calibri" w:hAnsi="Calibri" w:cs="Calibri"/>
          <w:sz w:val="22"/>
          <w:szCs w:val="22"/>
        </w:rPr>
        <w:t>ty</w:t>
      </w:r>
      <w:r>
        <w:rPr>
          <w:rFonts w:ascii="Calibri" w:eastAsia="Calibri" w:hAnsi="Calibri" w:cs="Calibri"/>
          <w:spacing w:val="-1"/>
          <w:sz w:val="22"/>
          <w:szCs w:val="22"/>
        </w:rPr>
        <w:t xml:space="preserve"> </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w:t>
      </w:r>
      <w:r>
        <w:rPr>
          <w:rFonts w:ascii="Calibri" w:eastAsia="Calibri" w:hAnsi="Calibri" w:cs="Calibri"/>
          <w:spacing w:val="-1"/>
          <w:sz w:val="22"/>
          <w:szCs w:val="22"/>
        </w:rPr>
        <w:t>pm</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 k</w:t>
      </w:r>
      <w:r>
        <w:rPr>
          <w:rFonts w:ascii="Calibri" w:eastAsia="Calibri" w:hAnsi="Calibri" w:cs="Calibri"/>
          <w:spacing w:val="1"/>
          <w:sz w:val="22"/>
          <w:szCs w:val="22"/>
        </w:rPr>
        <w:t>e</w:t>
      </w:r>
      <w:r>
        <w:rPr>
          <w:rFonts w:ascii="Calibri" w:eastAsia="Calibri" w:hAnsi="Calibri" w:cs="Calibri"/>
          <w:spacing w:val="-1"/>
          <w:sz w:val="22"/>
          <w:szCs w:val="22"/>
        </w:rPr>
        <w:t>p</w:t>
      </w:r>
      <w:r>
        <w:rPr>
          <w:rFonts w:ascii="Calibri" w:eastAsia="Calibri" w:hAnsi="Calibri" w:cs="Calibri"/>
          <w:sz w:val="22"/>
          <w:szCs w:val="22"/>
        </w:rPr>
        <w:t>t</w:t>
      </w:r>
      <w:r>
        <w:rPr>
          <w:rFonts w:ascii="Calibri" w:eastAsia="Calibri" w:hAnsi="Calibri" w:cs="Calibri"/>
          <w:spacing w:val="1"/>
          <w:sz w:val="22"/>
          <w:szCs w:val="22"/>
        </w:rPr>
        <w:t xml:space="preserve"> </w:t>
      </w:r>
      <w:r w:rsidR="00927995">
        <w:rPr>
          <w:rFonts w:ascii="Calibri" w:eastAsia="Calibri" w:hAnsi="Calibri" w:cs="Calibri"/>
          <w:spacing w:val="-1"/>
          <w:sz w:val="22"/>
          <w:szCs w:val="22"/>
        </w:rPr>
        <w:t>for</w:t>
      </w:r>
      <w:r>
        <w:rPr>
          <w:rFonts w:ascii="Calibri" w:eastAsia="Calibri" w:hAnsi="Calibri" w:cs="Calibri"/>
          <w:spacing w:val="-1"/>
          <w:sz w:val="22"/>
          <w:szCs w:val="22"/>
        </w:rPr>
        <w:t xml:space="preserve"> </w:t>
      </w:r>
      <w:r>
        <w:rPr>
          <w:rFonts w:ascii="Calibri" w:eastAsia="Calibri" w:hAnsi="Calibri" w:cs="Calibri"/>
          <w:spacing w:val="1"/>
          <w:sz w:val="22"/>
          <w:szCs w:val="22"/>
        </w:rPr>
        <w:t>e</w:t>
      </w:r>
      <w:r>
        <w:rPr>
          <w:rFonts w:ascii="Calibri" w:eastAsia="Calibri" w:hAnsi="Calibri" w:cs="Calibri"/>
          <w:sz w:val="22"/>
          <w:szCs w:val="22"/>
        </w:rPr>
        <w:t>ach</w:t>
      </w:r>
      <w:r>
        <w:rPr>
          <w:rFonts w:ascii="Calibri" w:eastAsia="Calibri" w:hAnsi="Calibri" w:cs="Calibri"/>
          <w:spacing w:val="-3"/>
          <w:sz w:val="22"/>
          <w:szCs w:val="22"/>
        </w:rPr>
        <w:t xml:space="preserve"> </w:t>
      </w:r>
      <w:r w:rsidR="00F22A4A">
        <w:rPr>
          <w:rFonts w:ascii="Calibri" w:eastAsia="Calibri" w:hAnsi="Calibri" w:cs="Calibri"/>
          <w:sz w:val="22"/>
          <w:szCs w:val="22"/>
        </w:rPr>
        <w:t>Irish Defence Forces</w:t>
      </w:r>
      <w:r w:rsidR="00927995">
        <w:rPr>
          <w:rFonts w:ascii="Calibri" w:eastAsia="Calibri" w:hAnsi="Calibri" w:cs="Calibri"/>
          <w:sz w:val="22"/>
          <w:szCs w:val="22"/>
        </w:rPr>
        <w:t xml:space="preserve"> facility</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which</w:t>
      </w:r>
      <w:r>
        <w:rPr>
          <w:rFonts w:ascii="Calibri" w:eastAsia="Calibri" w:hAnsi="Calibri" w:cs="Calibri"/>
          <w:spacing w:val="-3"/>
          <w:sz w:val="22"/>
          <w:szCs w:val="22"/>
        </w:rPr>
        <w:t xml:space="preserve"> </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be</w:t>
      </w:r>
      <w:r>
        <w:rPr>
          <w:rFonts w:ascii="Calibri" w:eastAsia="Calibri" w:hAnsi="Calibri" w:cs="Calibri"/>
          <w:spacing w:val="-2"/>
          <w:sz w:val="22"/>
          <w:szCs w:val="22"/>
        </w:rPr>
        <w:t xml:space="preserve"> </w:t>
      </w:r>
      <w:r>
        <w:rPr>
          <w:rFonts w:ascii="Calibri" w:eastAsia="Calibri" w:hAnsi="Calibri" w:cs="Calibri"/>
          <w:spacing w:val="-1"/>
          <w:sz w:val="22"/>
          <w:szCs w:val="22"/>
        </w:rPr>
        <w:t>e</w:t>
      </w:r>
      <w:r>
        <w:rPr>
          <w:rFonts w:ascii="Calibri" w:eastAsia="Calibri" w:hAnsi="Calibri" w:cs="Calibri"/>
          <w:spacing w:val="1"/>
          <w:sz w:val="22"/>
          <w:szCs w:val="22"/>
        </w:rPr>
        <w:t>v</w:t>
      </w:r>
      <w:r>
        <w:rPr>
          <w:rFonts w:ascii="Calibri" w:eastAsia="Calibri" w:hAnsi="Calibri" w:cs="Calibri"/>
          <w:sz w:val="22"/>
          <w:szCs w:val="22"/>
        </w:rPr>
        <w:t>al</w:t>
      </w:r>
      <w:r>
        <w:rPr>
          <w:rFonts w:ascii="Calibri" w:eastAsia="Calibri" w:hAnsi="Calibri" w:cs="Calibri"/>
          <w:spacing w:val="-1"/>
          <w:sz w:val="22"/>
          <w:szCs w:val="22"/>
        </w:rPr>
        <w:t>u</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ed as part</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a fire</w:t>
      </w:r>
      <w:r>
        <w:rPr>
          <w:rFonts w:ascii="Calibri" w:eastAsia="Calibri" w:hAnsi="Calibri" w:cs="Calibri"/>
          <w:spacing w:val="-2"/>
          <w:sz w:val="22"/>
          <w:szCs w:val="22"/>
        </w:rPr>
        <w:t xml:space="preserve"> </w:t>
      </w:r>
      <w:r>
        <w:rPr>
          <w:rFonts w:ascii="Calibri" w:eastAsia="Calibri" w:hAnsi="Calibri" w:cs="Calibri"/>
          <w:sz w:val="22"/>
          <w:szCs w:val="22"/>
        </w:rPr>
        <w:t>risk</w:t>
      </w:r>
      <w:r>
        <w:rPr>
          <w:rFonts w:ascii="Calibri" w:eastAsia="Calibri" w:hAnsi="Calibri" w:cs="Calibri"/>
          <w:spacing w:val="1"/>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ss</w:t>
      </w:r>
      <w:r>
        <w:rPr>
          <w:rFonts w:ascii="Calibri" w:eastAsia="Calibri" w:hAnsi="Calibri" w:cs="Calibri"/>
          <w:spacing w:val="-2"/>
          <w:sz w:val="22"/>
          <w:szCs w:val="22"/>
        </w:rPr>
        <w:t>e</w:t>
      </w:r>
      <w:r>
        <w:rPr>
          <w:rFonts w:ascii="Calibri" w:eastAsia="Calibri" w:hAnsi="Calibri" w:cs="Calibri"/>
          <w:sz w:val="22"/>
          <w:szCs w:val="22"/>
        </w:rPr>
        <w:t>ss</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 a</w:t>
      </w:r>
      <w:r>
        <w:rPr>
          <w:rFonts w:ascii="Calibri" w:eastAsia="Calibri" w:hAnsi="Calibri" w:cs="Calibri"/>
          <w:spacing w:val="-1"/>
          <w:sz w:val="22"/>
          <w:szCs w:val="22"/>
        </w:rPr>
        <w:t>nd</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be</w:t>
      </w:r>
      <w:r>
        <w:rPr>
          <w:rFonts w:ascii="Calibri" w:eastAsia="Calibri" w:hAnsi="Calibri" w:cs="Calibri"/>
          <w:spacing w:val="-2"/>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ed</w:t>
      </w:r>
      <w:r>
        <w:rPr>
          <w:rFonts w:ascii="Calibri" w:eastAsia="Calibri" w:hAnsi="Calibri" w:cs="Calibri"/>
          <w:spacing w:val="3"/>
          <w:sz w:val="22"/>
          <w:szCs w:val="22"/>
        </w:rPr>
        <w:t xml:space="preserve"> </w:t>
      </w:r>
      <w:r>
        <w:rPr>
          <w:rFonts w:ascii="Calibri" w:eastAsia="Calibri" w:hAnsi="Calibri" w:cs="Calibri"/>
          <w:spacing w:val="-3"/>
          <w:sz w:val="22"/>
          <w:szCs w:val="22"/>
        </w:rPr>
        <w:t>d</w:t>
      </w:r>
      <w:r>
        <w:rPr>
          <w:rFonts w:ascii="Calibri" w:eastAsia="Calibri" w:hAnsi="Calibri" w:cs="Calibri"/>
          <w:spacing w:val="-1"/>
          <w:sz w:val="22"/>
          <w:szCs w:val="22"/>
        </w:rPr>
        <w:t>u</w:t>
      </w:r>
      <w:r>
        <w:rPr>
          <w:rFonts w:ascii="Calibri" w:eastAsia="Calibri" w:hAnsi="Calibri" w:cs="Calibri"/>
          <w:sz w:val="22"/>
          <w:szCs w:val="22"/>
        </w:rPr>
        <w:t>ri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au</w:t>
      </w:r>
      <w:r>
        <w:rPr>
          <w:rFonts w:ascii="Calibri" w:eastAsia="Calibri" w:hAnsi="Calibri" w:cs="Calibri"/>
          <w:spacing w:val="-1"/>
          <w:sz w:val="22"/>
          <w:szCs w:val="22"/>
        </w:rPr>
        <w:t>d</w:t>
      </w:r>
      <w:r>
        <w:rPr>
          <w:rFonts w:ascii="Calibri" w:eastAsia="Calibri" w:hAnsi="Calibri" w:cs="Calibri"/>
          <w:sz w:val="22"/>
          <w:szCs w:val="22"/>
        </w:rPr>
        <w:t>its and</w:t>
      </w:r>
      <w:r>
        <w:rPr>
          <w:rFonts w:ascii="Calibri" w:eastAsia="Calibri" w:hAnsi="Calibri" w:cs="Calibri"/>
          <w:spacing w:val="-1"/>
          <w:sz w:val="22"/>
          <w:szCs w:val="22"/>
        </w:rPr>
        <w:t xml:space="preserve"> </w:t>
      </w:r>
      <w:r>
        <w:rPr>
          <w:rFonts w:ascii="Calibri" w:eastAsia="Calibri" w:hAnsi="Calibri" w:cs="Calibri"/>
          <w:sz w:val="22"/>
          <w:szCs w:val="22"/>
        </w:rPr>
        <w:t>ins</w:t>
      </w:r>
      <w:r>
        <w:rPr>
          <w:rFonts w:ascii="Calibri" w:eastAsia="Calibri" w:hAnsi="Calibri" w:cs="Calibri"/>
          <w:spacing w:val="-1"/>
          <w:sz w:val="22"/>
          <w:szCs w:val="22"/>
        </w:rPr>
        <w:t>p</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p>
    <w:p w14:paraId="5F7C8819" w14:textId="02DC2915" w:rsidR="00065BF4" w:rsidRDefault="00E32064">
      <w:pPr>
        <w:spacing w:line="275" w:lineRule="auto"/>
        <w:ind w:left="719" w:right="212"/>
        <w:rPr>
          <w:rFonts w:ascii="Calibri" w:eastAsia="Calibri" w:hAnsi="Calibri" w:cs="Calibri"/>
          <w:sz w:val="22"/>
          <w:szCs w:val="22"/>
        </w:rPr>
      </w:pPr>
      <w:r>
        <w:rPr>
          <w:rFonts w:ascii="Calibri" w:eastAsia="Calibri" w:hAnsi="Calibri" w:cs="Calibri"/>
          <w:sz w:val="22"/>
          <w:szCs w:val="22"/>
        </w:rPr>
        <w:t xml:space="preserve">The  </w:t>
      </w:r>
      <w:r>
        <w:rPr>
          <w:rFonts w:ascii="Calibri" w:eastAsia="Calibri" w:hAnsi="Calibri" w:cs="Calibri"/>
          <w:spacing w:val="2"/>
          <w:sz w:val="22"/>
          <w:szCs w:val="22"/>
        </w:rPr>
        <w:t xml:space="preserve"> </w:t>
      </w:r>
      <w:r>
        <w:rPr>
          <w:rFonts w:ascii="Calibri" w:eastAsia="Calibri" w:hAnsi="Calibri" w:cs="Calibri"/>
          <w:spacing w:val="-3"/>
          <w:sz w:val="22"/>
          <w:szCs w:val="22"/>
        </w:rPr>
        <w:t>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 xml:space="preserve">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er s</w:t>
      </w:r>
      <w:r>
        <w:rPr>
          <w:rFonts w:ascii="Calibri" w:eastAsia="Calibri" w:hAnsi="Calibri" w:cs="Calibri"/>
          <w:spacing w:val="-3"/>
          <w:sz w:val="22"/>
          <w:szCs w:val="22"/>
        </w:rPr>
        <w:t>h</w:t>
      </w:r>
      <w:r>
        <w:rPr>
          <w:rFonts w:ascii="Calibri" w:eastAsia="Calibri" w:hAnsi="Calibri" w:cs="Calibri"/>
          <w:sz w:val="22"/>
          <w:szCs w:val="22"/>
        </w:rPr>
        <w:t xml:space="preserve">all  </w:t>
      </w:r>
      <w:r>
        <w:rPr>
          <w:rFonts w:ascii="Calibri" w:eastAsia="Calibri" w:hAnsi="Calibri" w:cs="Calibri"/>
          <w:spacing w:val="1"/>
          <w:sz w:val="22"/>
          <w:szCs w:val="22"/>
        </w:rPr>
        <w:t xml:space="preserve"> </w:t>
      </w:r>
      <w:r w:rsidR="00282BF8">
        <w:rPr>
          <w:rFonts w:ascii="Calibri" w:eastAsia="Calibri" w:hAnsi="Calibri" w:cs="Calibri"/>
          <w:spacing w:val="-2"/>
          <w:sz w:val="22"/>
          <w:szCs w:val="22"/>
        </w:rPr>
        <w:t>c</w:t>
      </w:r>
      <w:r w:rsidR="00282BF8">
        <w:rPr>
          <w:rFonts w:ascii="Calibri" w:eastAsia="Calibri" w:hAnsi="Calibri" w:cs="Calibri"/>
          <w:spacing w:val="1"/>
          <w:sz w:val="22"/>
          <w:szCs w:val="22"/>
        </w:rPr>
        <w:t>om</w:t>
      </w:r>
      <w:r w:rsidR="00282BF8">
        <w:rPr>
          <w:rFonts w:ascii="Calibri" w:eastAsia="Calibri" w:hAnsi="Calibri" w:cs="Calibri"/>
          <w:spacing w:val="-1"/>
          <w:sz w:val="22"/>
          <w:szCs w:val="22"/>
        </w:rPr>
        <w:t>p</w:t>
      </w:r>
      <w:r w:rsidR="00282BF8">
        <w:rPr>
          <w:rFonts w:ascii="Calibri" w:eastAsia="Calibri" w:hAnsi="Calibri" w:cs="Calibri"/>
          <w:spacing w:val="-3"/>
          <w:sz w:val="22"/>
          <w:szCs w:val="22"/>
        </w:rPr>
        <w:t>l</w:t>
      </w:r>
      <w:r w:rsidR="00282BF8">
        <w:rPr>
          <w:rFonts w:ascii="Calibri" w:eastAsia="Calibri" w:hAnsi="Calibri" w:cs="Calibri"/>
          <w:sz w:val="22"/>
          <w:szCs w:val="22"/>
        </w:rPr>
        <w:t>e</w:t>
      </w:r>
      <w:r w:rsidR="00282BF8">
        <w:rPr>
          <w:rFonts w:ascii="Calibri" w:eastAsia="Calibri" w:hAnsi="Calibri" w:cs="Calibri"/>
          <w:spacing w:val="1"/>
          <w:sz w:val="22"/>
          <w:szCs w:val="22"/>
        </w:rPr>
        <w:t>t</w:t>
      </w:r>
      <w:r w:rsidR="00282BF8">
        <w:rPr>
          <w:rFonts w:ascii="Calibri" w:eastAsia="Calibri" w:hAnsi="Calibri" w:cs="Calibri"/>
          <w:sz w:val="22"/>
          <w:szCs w:val="22"/>
        </w:rPr>
        <w:t xml:space="preserve">e </w:t>
      </w:r>
      <w:r w:rsidR="00E15F1F">
        <w:rPr>
          <w:rFonts w:ascii="Calibri" w:eastAsia="Calibri" w:hAnsi="Calibri" w:cs="Calibri"/>
          <w:spacing w:val="50"/>
          <w:sz w:val="22"/>
          <w:szCs w:val="22"/>
        </w:rPr>
        <w:t>the</w:t>
      </w:r>
      <w:r w:rsidR="00E15F1F">
        <w:rPr>
          <w:rFonts w:ascii="Calibri" w:eastAsia="Calibri" w:hAnsi="Calibri" w:cs="Calibri"/>
          <w:sz w:val="22"/>
          <w:szCs w:val="22"/>
        </w:rPr>
        <w:t xml:space="preserve"> </w:t>
      </w:r>
      <w:r w:rsidR="00452038">
        <w:rPr>
          <w:rFonts w:ascii="Calibri" w:eastAsia="Calibri" w:hAnsi="Calibri" w:cs="Calibri"/>
          <w:spacing w:val="49"/>
          <w:sz w:val="22"/>
          <w:szCs w:val="22"/>
        </w:rPr>
        <w:t>Fire</w:t>
      </w:r>
      <w:r w:rsidR="00452038">
        <w:rPr>
          <w:rFonts w:ascii="Calibri" w:eastAsia="Calibri" w:hAnsi="Calibri" w:cs="Calibri"/>
          <w:sz w:val="22"/>
          <w:szCs w:val="22"/>
        </w:rPr>
        <w:t xml:space="preserve"> </w:t>
      </w:r>
      <w:r w:rsidR="00452038">
        <w:rPr>
          <w:rFonts w:ascii="Calibri" w:eastAsia="Calibri" w:hAnsi="Calibri" w:cs="Calibri"/>
          <w:spacing w:val="49"/>
          <w:sz w:val="22"/>
          <w:szCs w:val="22"/>
        </w:rPr>
        <w:t>Register</w:t>
      </w:r>
      <w:r>
        <w:rPr>
          <w:rFonts w:ascii="Calibri" w:eastAsia="Calibri" w:hAnsi="Calibri" w:cs="Calibri"/>
          <w:sz w:val="22"/>
          <w:szCs w:val="22"/>
        </w:rPr>
        <w:t xml:space="preserve"> (S</w:t>
      </w:r>
      <w:r>
        <w:rPr>
          <w:rFonts w:ascii="Calibri" w:eastAsia="Calibri" w:hAnsi="Calibri" w:cs="Calibri"/>
          <w:spacing w:val="-2"/>
          <w:sz w:val="22"/>
          <w:szCs w:val="22"/>
        </w:rPr>
        <w:t>e</w:t>
      </w:r>
      <w:r>
        <w:rPr>
          <w:rFonts w:ascii="Calibri" w:eastAsia="Calibri" w:hAnsi="Calibri" w:cs="Calibri"/>
          <w:sz w:val="22"/>
          <w:szCs w:val="22"/>
        </w:rPr>
        <w:t>ct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6"/>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S</w:t>
      </w:r>
      <w:r>
        <w:rPr>
          <w:rFonts w:ascii="Calibri" w:eastAsia="Calibri" w:hAnsi="Calibri" w:cs="Calibri"/>
          <w:spacing w:val="-2"/>
          <w:sz w:val="22"/>
          <w:szCs w:val="22"/>
        </w:rPr>
        <w:t>R</w:t>
      </w:r>
      <w:r>
        <w:rPr>
          <w:rFonts w:ascii="Calibri" w:eastAsia="Calibri" w:hAnsi="Calibri" w:cs="Calibri"/>
          <w:sz w:val="22"/>
          <w:szCs w:val="22"/>
        </w:rPr>
        <w:t xml:space="preserve">3 </w:t>
      </w:r>
      <w:r>
        <w:rPr>
          <w:rFonts w:ascii="Calibri" w:eastAsia="Calibri" w:hAnsi="Calibri" w:cs="Calibri"/>
          <w:spacing w:val="1"/>
          <w:sz w:val="22"/>
          <w:szCs w:val="22"/>
        </w:rPr>
        <w:t>o</w:t>
      </w:r>
      <w:r>
        <w:rPr>
          <w:rFonts w:ascii="Calibri" w:eastAsia="Calibri" w:hAnsi="Calibri" w:cs="Calibri"/>
          <w:sz w:val="22"/>
          <w:szCs w:val="22"/>
        </w:rPr>
        <w:t>r Fi</w:t>
      </w:r>
      <w:r>
        <w:rPr>
          <w:rFonts w:ascii="Calibri" w:eastAsia="Calibri" w:hAnsi="Calibri" w:cs="Calibri"/>
          <w:spacing w:val="-1"/>
          <w:sz w:val="22"/>
          <w:szCs w:val="22"/>
        </w:rPr>
        <w:t>r</w:t>
      </w:r>
      <w:r>
        <w:rPr>
          <w:rFonts w:ascii="Calibri" w:eastAsia="Calibri" w:hAnsi="Calibri" w:cs="Calibri"/>
          <w:sz w:val="22"/>
          <w:szCs w:val="22"/>
        </w:rPr>
        <w:t>e Ex</w:t>
      </w:r>
      <w:r>
        <w:rPr>
          <w:rFonts w:ascii="Calibri" w:eastAsia="Calibri" w:hAnsi="Calibri" w:cs="Calibri"/>
          <w:spacing w:val="1"/>
          <w:sz w:val="22"/>
          <w:szCs w:val="22"/>
        </w:rPr>
        <w:t>t</w:t>
      </w:r>
      <w:r>
        <w:rPr>
          <w:rFonts w:ascii="Calibri" w:eastAsia="Calibri" w:hAnsi="Calibri" w:cs="Calibri"/>
          <w:sz w:val="22"/>
          <w:szCs w:val="22"/>
        </w:rPr>
        <w: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pacing w:val="1"/>
          <w:sz w:val="22"/>
          <w:szCs w:val="22"/>
        </w:rPr>
        <w:t>e</w:t>
      </w:r>
      <w:r>
        <w:rPr>
          <w:rFonts w:ascii="Calibri" w:eastAsia="Calibri" w:hAnsi="Calibri" w:cs="Calibri"/>
          <w:spacing w:val="-3"/>
          <w:sz w:val="22"/>
          <w:szCs w:val="22"/>
        </w:rPr>
        <w:t>a</w:t>
      </w:r>
      <w:r>
        <w:rPr>
          <w:rFonts w:ascii="Calibri" w:eastAsia="Calibri" w:hAnsi="Calibri" w:cs="Calibri"/>
          <w:sz w:val="22"/>
          <w:szCs w:val="22"/>
        </w:rPr>
        <w:t xml:space="preserve">ch </w:t>
      </w:r>
      <w:r>
        <w:rPr>
          <w:rFonts w:ascii="Calibri" w:eastAsia="Calibri" w:hAnsi="Calibri" w:cs="Calibri"/>
          <w:spacing w:val="-1"/>
          <w:sz w:val="22"/>
          <w:szCs w:val="22"/>
        </w:rPr>
        <w:t>bu</w:t>
      </w:r>
      <w:r>
        <w:rPr>
          <w:rFonts w:ascii="Calibri" w:eastAsia="Calibri" w:hAnsi="Calibri" w:cs="Calibri"/>
          <w:sz w:val="22"/>
          <w:szCs w:val="22"/>
        </w:rPr>
        <w:t>il</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wing</w:t>
      </w:r>
      <w:r>
        <w:rPr>
          <w:rFonts w:ascii="Calibri" w:eastAsia="Calibri" w:hAnsi="Calibri" w:cs="Calibri"/>
          <w:spacing w:val="-1"/>
          <w:sz w:val="22"/>
          <w:szCs w:val="22"/>
        </w:rPr>
        <w:t xml:space="preserve"> </w:t>
      </w:r>
      <w:r>
        <w:rPr>
          <w:rFonts w:ascii="Calibri" w:eastAsia="Calibri" w:hAnsi="Calibri" w:cs="Calibri"/>
          <w:sz w:val="22"/>
          <w:szCs w:val="22"/>
        </w:rPr>
        <w:t>an</w:t>
      </w:r>
      <w:r>
        <w:rPr>
          <w:rFonts w:ascii="Calibri" w:eastAsia="Calibri" w:hAnsi="Calibri" w:cs="Calibri"/>
          <w:spacing w:val="-1"/>
          <w:sz w:val="22"/>
          <w:szCs w:val="22"/>
        </w:rPr>
        <w:t>nu</w:t>
      </w:r>
      <w:r>
        <w:rPr>
          <w:rFonts w:ascii="Calibri" w:eastAsia="Calibri" w:hAnsi="Calibri" w:cs="Calibri"/>
          <w:sz w:val="22"/>
          <w:szCs w:val="22"/>
        </w:rPr>
        <w:t>al eq</w:t>
      </w:r>
      <w:r>
        <w:rPr>
          <w:rFonts w:ascii="Calibri" w:eastAsia="Calibri" w:hAnsi="Calibri" w:cs="Calibri"/>
          <w:spacing w:val="-1"/>
          <w:sz w:val="22"/>
          <w:szCs w:val="22"/>
        </w:rPr>
        <w:t>u</w:t>
      </w:r>
      <w:r>
        <w:rPr>
          <w:rFonts w:ascii="Calibri" w:eastAsia="Calibri" w:hAnsi="Calibri" w:cs="Calibri"/>
          <w:sz w:val="22"/>
          <w:szCs w:val="22"/>
        </w:rPr>
        <w:t>i</w:t>
      </w:r>
      <w:r>
        <w:rPr>
          <w:rFonts w:ascii="Calibri" w:eastAsia="Calibri" w:hAnsi="Calibri" w:cs="Calibri"/>
          <w:spacing w:val="-4"/>
          <w:sz w:val="22"/>
          <w:szCs w:val="22"/>
        </w:rPr>
        <w:t>p</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2"/>
          <w:sz w:val="22"/>
          <w:szCs w:val="22"/>
        </w:rPr>
        <w:t xml:space="preserve"> 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z w:val="22"/>
          <w:szCs w:val="22"/>
        </w:rPr>
        <w:t>ici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 an</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ng</w:t>
      </w:r>
      <w:r>
        <w:rPr>
          <w:rFonts w:ascii="Calibri" w:eastAsia="Calibri" w:hAnsi="Calibri" w:cs="Calibri"/>
          <w:spacing w:val="1"/>
          <w:sz w:val="22"/>
          <w:szCs w:val="22"/>
        </w:rPr>
        <w:t>o</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bas</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pacing w:val="-3"/>
          <w:sz w:val="22"/>
          <w:szCs w:val="22"/>
        </w:rPr>
        <w:t>u</w:t>
      </w:r>
      <w:r>
        <w:rPr>
          <w:rFonts w:ascii="Calibri" w:eastAsia="Calibri" w:hAnsi="Calibri" w:cs="Calibri"/>
          <w:sz w:val="22"/>
          <w:szCs w:val="22"/>
        </w:rPr>
        <w:t>rati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r</w:t>
      </w:r>
      <w:r>
        <w:rPr>
          <w:rFonts w:ascii="Calibri" w:eastAsia="Calibri" w:hAnsi="Calibri" w:cs="Calibri"/>
          <w:sz w:val="22"/>
          <w:szCs w:val="22"/>
        </w:rPr>
        <w:t>act.</w:t>
      </w:r>
    </w:p>
    <w:p w14:paraId="4BA7E4DC" w14:textId="77777777" w:rsidR="00065BF4" w:rsidRDefault="00E32064">
      <w:pPr>
        <w:spacing w:line="276" w:lineRule="auto"/>
        <w:ind w:left="719" w:right="255"/>
        <w:rPr>
          <w:rFonts w:ascii="Calibri" w:eastAsia="Calibri" w:hAnsi="Calibri" w:cs="Calibri"/>
          <w:sz w:val="22"/>
          <w:szCs w:val="22"/>
        </w:rPr>
      </w:pPr>
      <w:r>
        <w:rPr>
          <w:rFonts w:ascii="Calibri" w:eastAsia="Calibri" w:hAnsi="Calibri" w:cs="Calibri"/>
          <w:sz w:val="22"/>
          <w:szCs w:val="22"/>
        </w:rPr>
        <w:t>At a</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m</w:t>
      </w:r>
      <w:r>
        <w:rPr>
          <w:rFonts w:ascii="Calibri" w:eastAsia="Calibri" w:hAnsi="Calibri" w:cs="Calibri"/>
          <w:spacing w:val="-3"/>
          <w:sz w:val="22"/>
          <w:szCs w:val="22"/>
        </w:rPr>
        <w:t>u</w:t>
      </w:r>
      <w:r>
        <w:rPr>
          <w:rFonts w:ascii="Calibri" w:eastAsia="Calibri" w:hAnsi="Calibri" w:cs="Calibri"/>
          <w:spacing w:val="1"/>
          <w:sz w:val="22"/>
          <w:szCs w:val="22"/>
        </w:rPr>
        <w:t>m</w:t>
      </w:r>
      <w:r>
        <w:rPr>
          <w:rFonts w:ascii="Calibri" w:eastAsia="Calibri" w:hAnsi="Calibri" w:cs="Calibri"/>
          <w:sz w:val="22"/>
          <w:szCs w:val="22"/>
        </w:rPr>
        <w:t xml:space="preserve">, </w:t>
      </w:r>
      <w:r>
        <w:rPr>
          <w:rFonts w:ascii="Calibri" w:eastAsia="Calibri" w:hAnsi="Calibri" w:cs="Calibri"/>
          <w:spacing w:val="1"/>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be</w:t>
      </w:r>
      <w:r>
        <w:rPr>
          <w:rFonts w:ascii="Calibri" w:eastAsia="Calibri" w:hAnsi="Calibri" w:cs="Calibri"/>
          <w:spacing w:val="-2"/>
          <w:sz w:val="22"/>
          <w:szCs w:val="22"/>
        </w:rPr>
        <w:t xml:space="preserve"> c</w:t>
      </w:r>
      <w:r>
        <w:rPr>
          <w:rFonts w:ascii="Calibri" w:eastAsia="Calibri" w:hAnsi="Calibri" w:cs="Calibri"/>
          <w:spacing w:val="1"/>
          <w:sz w:val="22"/>
          <w:szCs w:val="22"/>
        </w:rPr>
        <w:t>om</w:t>
      </w:r>
      <w:r>
        <w:rPr>
          <w:rFonts w:ascii="Calibri" w:eastAsia="Calibri" w:hAnsi="Calibri" w:cs="Calibri"/>
          <w:spacing w:val="-1"/>
          <w:sz w:val="22"/>
          <w:szCs w:val="22"/>
        </w:rPr>
        <w:t>p</w:t>
      </w:r>
      <w:r>
        <w:rPr>
          <w:rFonts w:ascii="Calibri" w:eastAsia="Calibri" w:hAnsi="Calibri" w:cs="Calibri"/>
          <w:spacing w:val="-3"/>
          <w:sz w:val="22"/>
          <w:szCs w:val="22"/>
        </w:rPr>
        <w:t>l</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ed in</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Regi</w:t>
      </w:r>
      <w:r>
        <w:rPr>
          <w:rFonts w:ascii="Calibri" w:eastAsia="Calibri" w:hAnsi="Calibri" w:cs="Calibri"/>
          <w:spacing w:val="-3"/>
          <w:sz w:val="22"/>
          <w:szCs w:val="22"/>
        </w:rPr>
        <w:t>s</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 inc</w:t>
      </w:r>
      <w:r>
        <w:rPr>
          <w:rFonts w:ascii="Calibri" w:eastAsia="Calibri" w:hAnsi="Calibri" w:cs="Calibri"/>
          <w:spacing w:val="-1"/>
          <w:sz w:val="22"/>
          <w:szCs w:val="22"/>
        </w:rPr>
        <w:t>lud</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all i</w:t>
      </w:r>
      <w:r>
        <w:rPr>
          <w:rFonts w:ascii="Calibri" w:eastAsia="Calibri" w:hAnsi="Calibri" w:cs="Calibri"/>
          <w:spacing w:val="-1"/>
          <w:sz w:val="22"/>
          <w:szCs w:val="22"/>
        </w:rPr>
        <w:t>n</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2"/>
          <w:sz w:val="22"/>
          <w:szCs w:val="22"/>
        </w:rPr>
        <w:t>a</w:t>
      </w:r>
      <w:r>
        <w:rPr>
          <w:rFonts w:ascii="Calibri" w:eastAsia="Calibri" w:hAnsi="Calibri" w:cs="Calibri"/>
          <w:sz w:val="22"/>
          <w:szCs w:val="22"/>
        </w:rPr>
        <w:t>s s</w:t>
      </w:r>
      <w:r>
        <w:rPr>
          <w:rFonts w:ascii="Calibri" w:eastAsia="Calibri" w:hAnsi="Calibri" w:cs="Calibri"/>
          <w:spacing w:val="-1"/>
          <w:sz w:val="22"/>
          <w:szCs w:val="22"/>
        </w:rPr>
        <w:t>e</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z w:val="22"/>
          <w:szCs w:val="22"/>
        </w:rPr>
        <w:t>I.S</w:t>
      </w:r>
      <w:r>
        <w:rPr>
          <w:rFonts w:ascii="Calibri" w:eastAsia="Calibri" w:hAnsi="Calibri" w:cs="Calibri"/>
          <w:spacing w:val="-3"/>
          <w:sz w:val="22"/>
          <w:szCs w:val="22"/>
        </w:rPr>
        <w:t xml:space="preserve"> </w:t>
      </w:r>
      <w:r>
        <w:rPr>
          <w:rFonts w:ascii="Calibri" w:eastAsia="Calibri" w:hAnsi="Calibri" w:cs="Calibri"/>
          <w:spacing w:val="1"/>
          <w:sz w:val="22"/>
          <w:szCs w:val="22"/>
        </w:rPr>
        <w:t>2</w:t>
      </w:r>
      <w:r>
        <w:rPr>
          <w:rFonts w:ascii="Calibri" w:eastAsia="Calibri" w:hAnsi="Calibri" w:cs="Calibri"/>
          <w:spacing w:val="-2"/>
          <w:sz w:val="22"/>
          <w:szCs w:val="22"/>
        </w:rPr>
        <w:t>9</w:t>
      </w:r>
      <w:r>
        <w:rPr>
          <w:rFonts w:ascii="Calibri" w:eastAsia="Calibri" w:hAnsi="Calibri" w:cs="Calibri"/>
          <w:spacing w:val="1"/>
          <w:sz w:val="22"/>
          <w:szCs w:val="22"/>
        </w:rPr>
        <w:t>1</w:t>
      </w:r>
      <w:r>
        <w:rPr>
          <w:rFonts w:ascii="Calibri" w:eastAsia="Calibri" w:hAnsi="Calibri" w:cs="Calibri"/>
          <w:spacing w:val="-1"/>
          <w:sz w:val="22"/>
          <w:szCs w:val="22"/>
        </w:rPr>
        <w:t>:</w:t>
      </w:r>
      <w:r>
        <w:rPr>
          <w:rFonts w:ascii="Calibri" w:eastAsia="Calibri" w:hAnsi="Calibri" w:cs="Calibri"/>
          <w:spacing w:val="1"/>
          <w:sz w:val="22"/>
          <w:szCs w:val="22"/>
        </w:rPr>
        <w:t>2</w:t>
      </w:r>
      <w:r>
        <w:rPr>
          <w:rFonts w:ascii="Calibri" w:eastAsia="Calibri" w:hAnsi="Calibri" w:cs="Calibri"/>
          <w:spacing w:val="-2"/>
          <w:sz w:val="22"/>
          <w:szCs w:val="22"/>
        </w:rPr>
        <w:t>0</w:t>
      </w:r>
      <w:r>
        <w:rPr>
          <w:rFonts w:ascii="Calibri" w:eastAsia="Calibri" w:hAnsi="Calibri" w:cs="Calibri"/>
          <w:spacing w:val="1"/>
          <w:sz w:val="22"/>
          <w:szCs w:val="22"/>
        </w:rPr>
        <w:t>15</w:t>
      </w:r>
      <w:r>
        <w:rPr>
          <w:rFonts w:ascii="Calibri" w:eastAsia="Calibri" w:hAnsi="Calibri" w:cs="Calibri"/>
          <w:sz w:val="22"/>
          <w:szCs w:val="22"/>
        </w:rPr>
        <w:t>+A</w:t>
      </w:r>
      <w:r>
        <w:rPr>
          <w:rFonts w:ascii="Calibri" w:eastAsia="Calibri" w:hAnsi="Calibri" w:cs="Calibri"/>
          <w:spacing w:val="-2"/>
          <w:sz w:val="22"/>
          <w:szCs w:val="22"/>
        </w:rPr>
        <w:t>1</w:t>
      </w:r>
      <w:r>
        <w:rPr>
          <w:rFonts w:ascii="Calibri" w:eastAsia="Calibri" w:hAnsi="Calibri" w:cs="Calibri"/>
          <w:spacing w:val="1"/>
          <w:sz w:val="22"/>
          <w:szCs w:val="22"/>
        </w:rPr>
        <w:t>:</w:t>
      </w:r>
      <w:r>
        <w:rPr>
          <w:rFonts w:ascii="Calibri" w:eastAsia="Calibri" w:hAnsi="Calibri" w:cs="Calibri"/>
          <w:spacing w:val="-2"/>
          <w:sz w:val="22"/>
          <w:szCs w:val="22"/>
        </w:rPr>
        <w:t>2</w:t>
      </w:r>
      <w:r>
        <w:rPr>
          <w:rFonts w:ascii="Calibri" w:eastAsia="Calibri" w:hAnsi="Calibri" w:cs="Calibri"/>
          <w:spacing w:val="1"/>
          <w:sz w:val="22"/>
          <w:szCs w:val="22"/>
        </w:rPr>
        <w:t>0</w:t>
      </w:r>
      <w:r>
        <w:rPr>
          <w:rFonts w:ascii="Calibri" w:eastAsia="Calibri" w:hAnsi="Calibri" w:cs="Calibri"/>
          <w:spacing w:val="-2"/>
          <w:sz w:val="22"/>
          <w:szCs w:val="22"/>
        </w:rPr>
        <w:t>2</w:t>
      </w:r>
      <w:r>
        <w:rPr>
          <w:rFonts w:ascii="Calibri" w:eastAsia="Calibri" w:hAnsi="Calibri" w:cs="Calibri"/>
          <w:sz w:val="22"/>
          <w:szCs w:val="22"/>
        </w:rPr>
        <w:t>2</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nn</w:t>
      </w:r>
      <w:r>
        <w:rPr>
          <w:rFonts w:ascii="Calibri" w:eastAsia="Calibri" w:hAnsi="Calibri" w:cs="Calibri"/>
          <w:spacing w:val="-2"/>
          <w:sz w:val="22"/>
          <w:szCs w:val="22"/>
        </w:rPr>
        <w:t>e</w:t>
      </w:r>
      <w:r>
        <w:rPr>
          <w:rFonts w:ascii="Calibri" w:eastAsia="Calibri" w:hAnsi="Calibri" w:cs="Calibri"/>
          <w:sz w:val="22"/>
          <w:szCs w:val="22"/>
        </w:rPr>
        <w:t>x</w:t>
      </w:r>
      <w:r>
        <w:rPr>
          <w:rFonts w:ascii="Calibri" w:eastAsia="Calibri" w:hAnsi="Calibri" w:cs="Calibri"/>
          <w:spacing w:val="-1"/>
          <w:sz w:val="22"/>
          <w:szCs w:val="22"/>
        </w:rPr>
        <w:t xml:space="preserve"> </w:t>
      </w:r>
      <w:r>
        <w:rPr>
          <w:rFonts w:ascii="Calibri" w:eastAsia="Calibri" w:hAnsi="Calibri" w:cs="Calibri"/>
          <w:sz w:val="22"/>
          <w:szCs w:val="22"/>
        </w:rPr>
        <w:t>B pa</w:t>
      </w:r>
      <w:r>
        <w:rPr>
          <w:rFonts w:ascii="Calibri" w:eastAsia="Calibri" w:hAnsi="Calibri" w:cs="Calibri"/>
          <w:spacing w:val="-1"/>
          <w:sz w:val="22"/>
          <w:szCs w:val="22"/>
        </w:rPr>
        <w:t>r</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ra</w:t>
      </w:r>
      <w:r>
        <w:rPr>
          <w:rFonts w:ascii="Calibri" w:eastAsia="Calibri" w:hAnsi="Calibri" w:cs="Calibri"/>
          <w:spacing w:val="-1"/>
          <w:sz w:val="22"/>
          <w:szCs w:val="22"/>
        </w:rPr>
        <w:t>p</w:t>
      </w:r>
      <w:r>
        <w:rPr>
          <w:rFonts w:ascii="Calibri" w:eastAsia="Calibri" w:hAnsi="Calibri" w:cs="Calibri"/>
          <w:sz w:val="22"/>
          <w:szCs w:val="22"/>
        </w:rPr>
        <w:t>h</w:t>
      </w:r>
      <w:r>
        <w:rPr>
          <w:rFonts w:ascii="Calibri" w:eastAsia="Calibri" w:hAnsi="Calibri" w:cs="Calibri"/>
          <w:spacing w:val="-1"/>
          <w:sz w:val="22"/>
          <w:szCs w:val="22"/>
        </w:rPr>
        <w:t xml:space="preserve"> </w:t>
      </w:r>
      <w:r>
        <w:rPr>
          <w:rFonts w:ascii="Calibri" w:eastAsia="Calibri" w:hAnsi="Calibri" w:cs="Calibri"/>
          <w:sz w:val="22"/>
          <w:szCs w:val="22"/>
        </w:rPr>
        <w:t>B.6</w:t>
      </w:r>
      <w:r>
        <w:rPr>
          <w:rFonts w:ascii="Calibri" w:eastAsia="Calibri" w:hAnsi="Calibri" w:cs="Calibri"/>
          <w:spacing w:val="1"/>
          <w:sz w:val="22"/>
          <w:szCs w:val="22"/>
        </w:rPr>
        <w:t xml:space="preserve"> </w:t>
      </w:r>
      <w:r>
        <w:rPr>
          <w:rFonts w:ascii="Calibri" w:eastAsia="Calibri" w:hAnsi="Calibri" w:cs="Calibri"/>
          <w:sz w:val="22"/>
          <w:szCs w:val="22"/>
        </w:rPr>
        <w:t>and</w:t>
      </w:r>
      <w:r>
        <w:rPr>
          <w:rFonts w:ascii="Calibri" w:eastAsia="Calibri" w:hAnsi="Calibri" w:cs="Calibri"/>
          <w:spacing w:val="-3"/>
          <w:sz w:val="22"/>
          <w:szCs w:val="22"/>
        </w:rPr>
        <w:t xml:space="preserve"> </w:t>
      </w:r>
      <w:r>
        <w:rPr>
          <w:rFonts w:ascii="Calibri" w:eastAsia="Calibri" w:hAnsi="Calibri" w:cs="Calibri"/>
          <w:sz w:val="22"/>
          <w:szCs w:val="22"/>
        </w:rPr>
        <w:t>the S</w:t>
      </w:r>
      <w:r>
        <w:rPr>
          <w:rFonts w:ascii="Calibri" w:eastAsia="Calibri" w:hAnsi="Calibri" w:cs="Calibri"/>
          <w:spacing w:val="-2"/>
          <w:sz w:val="22"/>
          <w:szCs w:val="22"/>
        </w:rPr>
        <w:t>t</w:t>
      </w:r>
      <w:r>
        <w:rPr>
          <w:rFonts w:ascii="Calibri" w:eastAsia="Calibri" w:hAnsi="Calibri" w:cs="Calibri"/>
          <w:sz w:val="22"/>
          <w:szCs w:val="22"/>
        </w:rPr>
        <w:t>ate</w:t>
      </w:r>
      <w:r>
        <w:rPr>
          <w:rFonts w:ascii="Calibri" w:eastAsia="Calibri" w:hAnsi="Calibri" w:cs="Calibri"/>
          <w:spacing w:val="1"/>
          <w:sz w:val="22"/>
          <w:szCs w:val="22"/>
        </w:rPr>
        <w:t xml:space="preserve"> </w:t>
      </w:r>
      <w:r>
        <w:rPr>
          <w:rFonts w:ascii="Calibri" w:eastAsia="Calibri" w:hAnsi="Calibri" w:cs="Calibri"/>
          <w:sz w:val="22"/>
          <w:szCs w:val="22"/>
        </w:rPr>
        <w:t>Cla</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s A</w:t>
      </w:r>
      <w:r>
        <w:rPr>
          <w:rFonts w:ascii="Calibri" w:eastAsia="Calibri" w:hAnsi="Calibri" w:cs="Calibri"/>
          <w:spacing w:val="-1"/>
          <w:sz w:val="22"/>
          <w:szCs w:val="22"/>
        </w:rPr>
        <w:t>g</w:t>
      </w:r>
      <w:r>
        <w:rPr>
          <w:rFonts w:ascii="Calibri" w:eastAsia="Calibri" w:hAnsi="Calibri" w:cs="Calibri"/>
          <w:sz w:val="22"/>
          <w:szCs w:val="22"/>
        </w:rPr>
        <w:t>ency</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w:t>
      </w:r>
      <w:r>
        <w:rPr>
          <w:rFonts w:ascii="Calibri" w:eastAsia="Calibri" w:hAnsi="Calibri" w:cs="Calibri"/>
          <w:spacing w:val="-3"/>
          <w:sz w:val="22"/>
          <w:szCs w:val="22"/>
        </w:rPr>
        <w:t>a</w:t>
      </w:r>
      <w:r>
        <w:rPr>
          <w:rFonts w:ascii="Calibri" w:eastAsia="Calibri" w:hAnsi="Calibri" w:cs="Calibri"/>
          <w:sz w:val="22"/>
          <w:szCs w:val="22"/>
        </w:rPr>
        <w:t>te</w:t>
      </w:r>
      <w:r>
        <w:rPr>
          <w:rFonts w:ascii="Calibri" w:eastAsia="Calibri" w:hAnsi="Calibri" w:cs="Calibri"/>
          <w:spacing w:val="1"/>
          <w:sz w:val="22"/>
          <w:szCs w:val="22"/>
        </w:rPr>
        <w:t xml:space="preserve"> </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pacing w:val="2"/>
          <w:sz w:val="22"/>
          <w:szCs w:val="22"/>
        </w:rPr>
        <w:t>s</w:t>
      </w:r>
      <w:r>
        <w:rPr>
          <w:rFonts w:ascii="Calibri" w:eastAsia="Calibri" w:hAnsi="Calibri" w:cs="Calibri"/>
          <w:sz w:val="22"/>
          <w:szCs w:val="22"/>
        </w:rPr>
        <w:t>.</w:t>
      </w:r>
    </w:p>
    <w:p w14:paraId="68C6CBC5" w14:textId="77777777" w:rsidR="00065BF4" w:rsidRDefault="00065BF4">
      <w:pPr>
        <w:spacing w:line="200" w:lineRule="exact"/>
      </w:pPr>
    </w:p>
    <w:p w14:paraId="45E35025" w14:textId="77777777" w:rsidR="00444776" w:rsidRDefault="00444776">
      <w:pPr>
        <w:spacing w:line="200" w:lineRule="exact"/>
      </w:pPr>
    </w:p>
    <w:p w14:paraId="2D8432B6" w14:textId="77777777" w:rsidR="00065BF4" w:rsidRDefault="00065BF4">
      <w:pPr>
        <w:spacing w:line="200" w:lineRule="exact"/>
      </w:pPr>
    </w:p>
    <w:p w14:paraId="439A4A68" w14:textId="77777777" w:rsidR="00065BF4" w:rsidRDefault="00E32064">
      <w:pPr>
        <w:ind w:left="719"/>
        <w:rPr>
          <w:rFonts w:ascii="Calibri" w:eastAsia="Calibri" w:hAnsi="Calibri" w:cs="Calibri"/>
          <w:sz w:val="22"/>
          <w:szCs w:val="22"/>
        </w:rPr>
      </w:pPr>
      <w:r>
        <w:rPr>
          <w:rFonts w:ascii="Calibri" w:eastAsia="Calibri" w:hAnsi="Calibri" w:cs="Calibri"/>
          <w:b/>
          <w:spacing w:val="1"/>
          <w:sz w:val="22"/>
          <w:szCs w:val="22"/>
        </w:rPr>
        <w:lastRenderedPageBreak/>
        <w:t>7</w:t>
      </w:r>
      <w:r>
        <w:rPr>
          <w:rFonts w:ascii="Calibri" w:eastAsia="Calibri" w:hAnsi="Calibri" w:cs="Calibri"/>
          <w:b/>
          <w:spacing w:val="-1"/>
          <w:sz w:val="22"/>
          <w:szCs w:val="22"/>
        </w:rPr>
        <w:t>.</w:t>
      </w:r>
      <w:r>
        <w:rPr>
          <w:rFonts w:ascii="Calibri" w:eastAsia="Calibri" w:hAnsi="Calibri" w:cs="Calibri"/>
          <w:b/>
          <w:spacing w:val="1"/>
          <w:sz w:val="22"/>
          <w:szCs w:val="22"/>
        </w:rPr>
        <w:t>1</w:t>
      </w:r>
      <w:r>
        <w:rPr>
          <w:rFonts w:ascii="Calibri" w:eastAsia="Calibri" w:hAnsi="Calibri" w:cs="Calibri"/>
          <w:b/>
          <w:spacing w:val="-1"/>
          <w:sz w:val="22"/>
          <w:szCs w:val="22"/>
        </w:rPr>
        <w:t>.</w:t>
      </w:r>
      <w:r>
        <w:rPr>
          <w:rFonts w:ascii="Calibri" w:eastAsia="Calibri" w:hAnsi="Calibri" w:cs="Calibri"/>
          <w:b/>
          <w:sz w:val="22"/>
          <w:szCs w:val="22"/>
        </w:rPr>
        <w:t xml:space="preserve">2    </w:t>
      </w:r>
      <w:r>
        <w:rPr>
          <w:rFonts w:ascii="Calibri" w:eastAsia="Calibri" w:hAnsi="Calibri" w:cs="Calibri"/>
          <w:b/>
          <w:spacing w:val="1"/>
          <w:sz w:val="22"/>
          <w:szCs w:val="22"/>
        </w:rPr>
        <w:t xml:space="preserve"> </w:t>
      </w:r>
      <w:r>
        <w:rPr>
          <w:rFonts w:ascii="Calibri" w:eastAsia="Calibri" w:hAnsi="Calibri" w:cs="Calibri"/>
          <w:b/>
          <w:spacing w:val="-1"/>
          <w:sz w:val="22"/>
          <w:szCs w:val="22"/>
        </w:rPr>
        <w:t>Ma</w:t>
      </w:r>
      <w:r>
        <w:rPr>
          <w:rFonts w:ascii="Calibri" w:eastAsia="Calibri" w:hAnsi="Calibri" w:cs="Calibri"/>
          <w:b/>
          <w:spacing w:val="1"/>
          <w:sz w:val="22"/>
          <w:szCs w:val="22"/>
        </w:rPr>
        <w:t>i</w:t>
      </w:r>
      <w:r>
        <w:rPr>
          <w:rFonts w:ascii="Calibri" w:eastAsia="Calibri" w:hAnsi="Calibri" w:cs="Calibri"/>
          <w:b/>
          <w:spacing w:val="-1"/>
          <w:sz w:val="22"/>
          <w:szCs w:val="22"/>
        </w:rPr>
        <w:t>n</w:t>
      </w:r>
      <w:r>
        <w:rPr>
          <w:rFonts w:ascii="Calibri" w:eastAsia="Calibri" w:hAnsi="Calibri" w:cs="Calibri"/>
          <w:b/>
          <w:sz w:val="22"/>
          <w:szCs w:val="22"/>
        </w:rPr>
        <w:t>te</w:t>
      </w:r>
      <w:r>
        <w:rPr>
          <w:rFonts w:ascii="Calibri" w:eastAsia="Calibri" w:hAnsi="Calibri" w:cs="Calibri"/>
          <w:b/>
          <w:spacing w:val="-1"/>
          <w:sz w:val="22"/>
          <w:szCs w:val="22"/>
        </w:rPr>
        <w:t>nan</w:t>
      </w:r>
      <w:r>
        <w:rPr>
          <w:rFonts w:ascii="Calibri" w:eastAsia="Calibri" w:hAnsi="Calibri" w:cs="Calibri"/>
          <w:b/>
          <w:spacing w:val="1"/>
          <w:sz w:val="22"/>
          <w:szCs w:val="22"/>
        </w:rPr>
        <w:t>c</w:t>
      </w:r>
      <w:r>
        <w:rPr>
          <w:rFonts w:ascii="Calibri" w:eastAsia="Calibri" w:hAnsi="Calibri" w:cs="Calibri"/>
          <w:b/>
          <w:sz w:val="22"/>
          <w:szCs w:val="22"/>
        </w:rPr>
        <w:t>e</w:t>
      </w:r>
      <w:r>
        <w:rPr>
          <w:rFonts w:ascii="Calibri" w:eastAsia="Calibri" w:hAnsi="Calibri" w:cs="Calibri"/>
          <w:b/>
          <w:spacing w:val="-3"/>
          <w:sz w:val="22"/>
          <w:szCs w:val="22"/>
        </w:rPr>
        <w:t xml:space="preserve"> </w:t>
      </w:r>
      <w:r>
        <w:rPr>
          <w:rFonts w:ascii="Calibri" w:eastAsia="Calibri" w:hAnsi="Calibri" w:cs="Calibri"/>
          <w:b/>
          <w:sz w:val="22"/>
          <w:szCs w:val="22"/>
        </w:rPr>
        <w:t>/</w:t>
      </w:r>
      <w:r>
        <w:rPr>
          <w:rFonts w:ascii="Calibri" w:eastAsia="Calibri" w:hAnsi="Calibri" w:cs="Calibri"/>
          <w:b/>
          <w:spacing w:val="1"/>
          <w:sz w:val="22"/>
          <w:szCs w:val="22"/>
        </w:rPr>
        <w:t xml:space="preserve"> C</w:t>
      </w:r>
      <w:r>
        <w:rPr>
          <w:rFonts w:ascii="Calibri" w:eastAsia="Calibri" w:hAnsi="Calibri" w:cs="Calibri"/>
          <w:b/>
          <w:spacing w:val="-3"/>
          <w:sz w:val="22"/>
          <w:szCs w:val="22"/>
        </w:rPr>
        <w:t>o</w:t>
      </w:r>
      <w:r>
        <w:rPr>
          <w:rFonts w:ascii="Calibri" w:eastAsia="Calibri" w:hAnsi="Calibri" w:cs="Calibri"/>
          <w:b/>
          <w:sz w:val="22"/>
          <w:szCs w:val="22"/>
        </w:rPr>
        <w:t>mp</w:t>
      </w:r>
      <w:r>
        <w:rPr>
          <w:rFonts w:ascii="Calibri" w:eastAsia="Calibri" w:hAnsi="Calibri" w:cs="Calibri"/>
          <w:b/>
          <w:spacing w:val="-1"/>
          <w:sz w:val="22"/>
          <w:szCs w:val="22"/>
        </w:rPr>
        <w:t>e</w:t>
      </w:r>
      <w:r>
        <w:rPr>
          <w:rFonts w:ascii="Calibri" w:eastAsia="Calibri" w:hAnsi="Calibri" w:cs="Calibri"/>
          <w:b/>
          <w:sz w:val="22"/>
          <w:szCs w:val="22"/>
        </w:rPr>
        <w:t>te</w:t>
      </w:r>
      <w:r>
        <w:rPr>
          <w:rFonts w:ascii="Calibri" w:eastAsia="Calibri" w:hAnsi="Calibri" w:cs="Calibri"/>
          <w:b/>
          <w:spacing w:val="-1"/>
          <w:sz w:val="22"/>
          <w:szCs w:val="22"/>
        </w:rPr>
        <w:t>n</w:t>
      </w:r>
      <w:r>
        <w:rPr>
          <w:rFonts w:ascii="Calibri" w:eastAsia="Calibri" w:hAnsi="Calibri" w:cs="Calibri"/>
          <w:b/>
          <w:sz w:val="22"/>
          <w:szCs w:val="22"/>
        </w:rPr>
        <w:t>t</w:t>
      </w:r>
      <w:r>
        <w:rPr>
          <w:rFonts w:ascii="Calibri" w:eastAsia="Calibri" w:hAnsi="Calibri" w:cs="Calibri"/>
          <w:b/>
          <w:spacing w:val="1"/>
          <w:sz w:val="22"/>
          <w:szCs w:val="22"/>
        </w:rPr>
        <w:t xml:space="preserve"> </w:t>
      </w:r>
      <w:r>
        <w:rPr>
          <w:rFonts w:ascii="Calibri" w:eastAsia="Calibri" w:hAnsi="Calibri" w:cs="Calibri"/>
          <w:b/>
          <w:sz w:val="22"/>
          <w:szCs w:val="22"/>
        </w:rPr>
        <w:t>Pers</w:t>
      </w:r>
      <w:r>
        <w:rPr>
          <w:rFonts w:ascii="Calibri" w:eastAsia="Calibri" w:hAnsi="Calibri" w:cs="Calibri"/>
          <w:b/>
          <w:spacing w:val="-1"/>
          <w:sz w:val="22"/>
          <w:szCs w:val="22"/>
        </w:rPr>
        <w:t>on</w:t>
      </w:r>
      <w:r>
        <w:rPr>
          <w:rFonts w:ascii="Calibri" w:eastAsia="Calibri" w:hAnsi="Calibri" w:cs="Calibri"/>
          <w:b/>
          <w:sz w:val="22"/>
          <w:szCs w:val="22"/>
        </w:rPr>
        <w:t>s</w:t>
      </w:r>
      <w:r>
        <w:rPr>
          <w:rFonts w:ascii="Calibri" w:eastAsia="Calibri" w:hAnsi="Calibri" w:cs="Calibri"/>
          <w:b/>
          <w:spacing w:val="-2"/>
          <w:sz w:val="22"/>
          <w:szCs w:val="22"/>
        </w:rPr>
        <w:t xml:space="preserve"> </w:t>
      </w:r>
      <w:r>
        <w:rPr>
          <w:rFonts w:ascii="Calibri" w:eastAsia="Calibri" w:hAnsi="Calibri" w:cs="Calibri"/>
          <w:b/>
          <w:spacing w:val="1"/>
          <w:sz w:val="22"/>
          <w:szCs w:val="22"/>
        </w:rPr>
        <w:t>R</w:t>
      </w:r>
      <w:r>
        <w:rPr>
          <w:rFonts w:ascii="Calibri" w:eastAsia="Calibri" w:hAnsi="Calibri" w:cs="Calibri"/>
          <w:b/>
          <w:spacing w:val="-1"/>
          <w:sz w:val="22"/>
          <w:szCs w:val="22"/>
        </w:rPr>
        <w:t>epo</w:t>
      </w:r>
      <w:r>
        <w:rPr>
          <w:rFonts w:ascii="Calibri" w:eastAsia="Calibri" w:hAnsi="Calibri" w:cs="Calibri"/>
          <w:b/>
          <w:spacing w:val="1"/>
          <w:sz w:val="22"/>
          <w:szCs w:val="22"/>
        </w:rPr>
        <w:t>r</w:t>
      </w:r>
      <w:r>
        <w:rPr>
          <w:rFonts w:ascii="Calibri" w:eastAsia="Calibri" w:hAnsi="Calibri" w:cs="Calibri"/>
          <w:b/>
          <w:sz w:val="22"/>
          <w:szCs w:val="22"/>
        </w:rPr>
        <w:t>t</w:t>
      </w:r>
    </w:p>
    <w:p w14:paraId="11254CE7" w14:textId="77777777" w:rsidR="00065BF4" w:rsidRDefault="00065BF4">
      <w:pPr>
        <w:spacing w:line="240" w:lineRule="exact"/>
        <w:rPr>
          <w:sz w:val="24"/>
          <w:szCs w:val="24"/>
        </w:rPr>
      </w:pPr>
    </w:p>
    <w:p w14:paraId="5F03FA94" w14:textId="623AAE58" w:rsidR="00065BF4" w:rsidRDefault="00E32064">
      <w:pPr>
        <w:spacing w:line="276" w:lineRule="auto"/>
        <w:ind w:left="719" w:right="203"/>
        <w:rPr>
          <w:rFonts w:ascii="Calibri" w:eastAsia="Calibri" w:hAnsi="Calibri" w:cs="Calibri"/>
          <w:sz w:val="22"/>
          <w:szCs w:val="22"/>
        </w:rPr>
      </w:pPr>
      <w:r>
        <w:rPr>
          <w:rFonts w:ascii="Calibri" w:eastAsia="Calibri" w:hAnsi="Calibri" w:cs="Calibri"/>
          <w:sz w:val="22"/>
          <w:szCs w:val="22"/>
        </w:rPr>
        <w:t>Foll</w:t>
      </w:r>
      <w:r>
        <w:rPr>
          <w:rFonts w:ascii="Calibri" w:eastAsia="Calibri" w:hAnsi="Calibri" w:cs="Calibri"/>
          <w:spacing w:val="-1"/>
          <w:sz w:val="22"/>
          <w:szCs w:val="22"/>
        </w:rPr>
        <w:t>o</w:t>
      </w:r>
      <w:r>
        <w:rPr>
          <w:rFonts w:ascii="Calibri" w:eastAsia="Calibri" w:hAnsi="Calibri" w:cs="Calibri"/>
          <w:sz w:val="22"/>
          <w:szCs w:val="22"/>
        </w:rPr>
        <w:t>wing</w:t>
      </w:r>
      <w:r>
        <w:rPr>
          <w:rFonts w:ascii="Calibri" w:eastAsia="Calibri" w:hAnsi="Calibri" w:cs="Calibri"/>
          <w:spacing w:val="-1"/>
          <w:sz w:val="22"/>
          <w:szCs w:val="22"/>
        </w:rPr>
        <w:t xml:space="preserve"> </w:t>
      </w:r>
      <w:r>
        <w:rPr>
          <w:rFonts w:ascii="Calibri" w:eastAsia="Calibri" w:hAnsi="Calibri" w:cs="Calibri"/>
          <w:spacing w:val="1"/>
          <w:sz w:val="22"/>
          <w:szCs w:val="22"/>
        </w:rPr>
        <w:t>e</w:t>
      </w:r>
      <w:r>
        <w:rPr>
          <w:rFonts w:ascii="Calibri" w:eastAsia="Calibri" w:hAnsi="Calibri" w:cs="Calibri"/>
          <w:sz w:val="22"/>
          <w:szCs w:val="22"/>
        </w:rPr>
        <w:t>ach</w:t>
      </w:r>
      <w:r>
        <w:rPr>
          <w:rFonts w:ascii="Calibri" w:eastAsia="Calibri" w:hAnsi="Calibri" w:cs="Calibri"/>
          <w:spacing w:val="-3"/>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ena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ice</w:t>
      </w:r>
      <w:r>
        <w:rPr>
          <w:rFonts w:ascii="Calibri" w:eastAsia="Calibri" w:hAnsi="Calibri" w:cs="Calibri"/>
          <w:spacing w:val="-2"/>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is</w:t>
      </w:r>
      <w:r>
        <w:rPr>
          <w:rFonts w:ascii="Calibri" w:eastAsia="Calibri" w:hAnsi="Calibri" w:cs="Calibri"/>
          <w:spacing w:val="-3"/>
          <w:sz w:val="22"/>
          <w:szCs w:val="22"/>
        </w:rPr>
        <w:t>i</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3"/>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om</w:t>
      </w:r>
      <w:r>
        <w:rPr>
          <w:rFonts w:ascii="Calibri" w:eastAsia="Calibri" w:hAnsi="Calibri" w:cs="Calibri"/>
          <w:spacing w:val="-3"/>
          <w:sz w:val="22"/>
          <w:szCs w:val="22"/>
        </w:rPr>
        <w:t>p</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z w:val="22"/>
          <w:szCs w:val="22"/>
        </w:rPr>
        <w:t>per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report</w:t>
      </w:r>
      <w:r>
        <w:rPr>
          <w:rFonts w:ascii="Calibri" w:eastAsia="Calibri" w:hAnsi="Calibri" w:cs="Calibri"/>
          <w:spacing w:val="-2"/>
          <w:sz w:val="22"/>
          <w:szCs w:val="22"/>
        </w:rPr>
        <w:t xml:space="preserve"> </w:t>
      </w:r>
      <w:r>
        <w:rPr>
          <w:rFonts w:ascii="Calibri" w:eastAsia="Calibri" w:hAnsi="Calibri" w:cs="Calibri"/>
          <w:sz w:val="22"/>
          <w:szCs w:val="22"/>
        </w:rPr>
        <w:t>as req</w:t>
      </w:r>
      <w:r>
        <w:rPr>
          <w:rFonts w:ascii="Calibri" w:eastAsia="Calibri" w:hAnsi="Calibri" w:cs="Calibri"/>
          <w:spacing w:val="-1"/>
          <w:sz w:val="22"/>
          <w:szCs w:val="22"/>
        </w:rPr>
        <w:t>u</w:t>
      </w:r>
      <w:r>
        <w:rPr>
          <w:rFonts w:ascii="Calibri" w:eastAsia="Calibri" w:hAnsi="Calibri" w:cs="Calibri"/>
          <w:sz w:val="22"/>
          <w:szCs w:val="22"/>
        </w:rPr>
        <w:t>ired u</w:t>
      </w:r>
      <w:r>
        <w:rPr>
          <w:rFonts w:ascii="Calibri" w:eastAsia="Calibri" w:hAnsi="Calibri" w:cs="Calibri"/>
          <w:spacing w:val="-1"/>
          <w:sz w:val="22"/>
          <w:szCs w:val="22"/>
        </w:rPr>
        <w:t>nd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w:t>
      </w:r>
      <w:r>
        <w:rPr>
          <w:rFonts w:ascii="Calibri" w:eastAsia="Calibri" w:hAnsi="Calibri" w:cs="Calibri"/>
          <w:sz w:val="22"/>
          <w:szCs w:val="22"/>
        </w:rPr>
        <w:t xml:space="preserve">S </w:t>
      </w:r>
      <w:r>
        <w:rPr>
          <w:rFonts w:ascii="Calibri" w:eastAsia="Calibri" w:hAnsi="Calibri" w:cs="Calibri"/>
          <w:spacing w:val="-2"/>
          <w:sz w:val="22"/>
          <w:szCs w:val="22"/>
        </w:rPr>
        <w:t>2</w:t>
      </w:r>
      <w:r>
        <w:rPr>
          <w:rFonts w:ascii="Calibri" w:eastAsia="Calibri" w:hAnsi="Calibri" w:cs="Calibri"/>
          <w:spacing w:val="1"/>
          <w:sz w:val="22"/>
          <w:szCs w:val="22"/>
        </w:rPr>
        <w:t>9</w:t>
      </w:r>
      <w:r>
        <w:rPr>
          <w:rFonts w:ascii="Calibri" w:eastAsia="Calibri" w:hAnsi="Calibri" w:cs="Calibri"/>
          <w:spacing w:val="-2"/>
          <w:sz w:val="22"/>
          <w:szCs w:val="22"/>
        </w:rPr>
        <w:t>1</w:t>
      </w:r>
      <w:r>
        <w:rPr>
          <w:rFonts w:ascii="Calibri" w:eastAsia="Calibri" w:hAnsi="Calibri" w:cs="Calibri"/>
          <w:spacing w:val="1"/>
          <w:sz w:val="22"/>
          <w:szCs w:val="22"/>
        </w:rPr>
        <w:t>:</w:t>
      </w:r>
      <w:r>
        <w:rPr>
          <w:rFonts w:ascii="Calibri" w:eastAsia="Calibri" w:hAnsi="Calibri" w:cs="Calibri"/>
          <w:spacing w:val="-2"/>
          <w:sz w:val="22"/>
          <w:szCs w:val="22"/>
        </w:rPr>
        <w:t>2</w:t>
      </w:r>
      <w:r>
        <w:rPr>
          <w:rFonts w:ascii="Calibri" w:eastAsia="Calibri" w:hAnsi="Calibri" w:cs="Calibri"/>
          <w:spacing w:val="1"/>
          <w:sz w:val="22"/>
          <w:szCs w:val="22"/>
        </w:rPr>
        <w:t>0</w:t>
      </w:r>
      <w:r>
        <w:rPr>
          <w:rFonts w:ascii="Calibri" w:eastAsia="Calibri" w:hAnsi="Calibri" w:cs="Calibri"/>
          <w:spacing w:val="-2"/>
          <w:sz w:val="22"/>
          <w:szCs w:val="22"/>
        </w:rPr>
        <w:t>1</w:t>
      </w:r>
      <w:r>
        <w:rPr>
          <w:rFonts w:ascii="Calibri" w:eastAsia="Calibri" w:hAnsi="Calibri" w:cs="Calibri"/>
          <w:spacing w:val="2"/>
          <w:sz w:val="22"/>
          <w:szCs w:val="22"/>
        </w:rPr>
        <w:t>5</w:t>
      </w:r>
      <w:r>
        <w:rPr>
          <w:rFonts w:ascii="Calibri" w:eastAsia="Calibri" w:hAnsi="Calibri" w:cs="Calibri"/>
          <w:sz w:val="22"/>
          <w:szCs w:val="22"/>
        </w:rPr>
        <w:t>+A</w:t>
      </w:r>
      <w:r>
        <w:rPr>
          <w:rFonts w:ascii="Calibri" w:eastAsia="Calibri" w:hAnsi="Calibri" w:cs="Calibri"/>
          <w:spacing w:val="-2"/>
          <w:sz w:val="22"/>
          <w:szCs w:val="22"/>
        </w:rPr>
        <w:t>1</w:t>
      </w:r>
      <w:r>
        <w:rPr>
          <w:rFonts w:ascii="Calibri" w:eastAsia="Calibri" w:hAnsi="Calibri" w:cs="Calibri"/>
          <w:spacing w:val="1"/>
          <w:sz w:val="22"/>
          <w:szCs w:val="22"/>
        </w:rPr>
        <w:t>:</w:t>
      </w:r>
      <w:r>
        <w:rPr>
          <w:rFonts w:ascii="Calibri" w:eastAsia="Calibri" w:hAnsi="Calibri" w:cs="Calibri"/>
          <w:spacing w:val="-2"/>
          <w:sz w:val="22"/>
          <w:szCs w:val="22"/>
        </w:rPr>
        <w:t>2</w:t>
      </w:r>
      <w:r>
        <w:rPr>
          <w:rFonts w:ascii="Calibri" w:eastAsia="Calibri" w:hAnsi="Calibri" w:cs="Calibri"/>
          <w:spacing w:val="1"/>
          <w:sz w:val="22"/>
          <w:szCs w:val="22"/>
        </w:rPr>
        <w:t>0</w:t>
      </w:r>
      <w:r>
        <w:rPr>
          <w:rFonts w:ascii="Calibri" w:eastAsia="Calibri" w:hAnsi="Calibri" w:cs="Calibri"/>
          <w:spacing w:val="-2"/>
          <w:sz w:val="22"/>
          <w:szCs w:val="22"/>
        </w:rPr>
        <w:t>2</w:t>
      </w:r>
      <w:r>
        <w:rPr>
          <w:rFonts w:ascii="Calibri" w:eastAsia="Calibri" w:hAnsi="Calibri" w:cs="Calibri"/>
          <w:sz w:val="22"/>
          <w:szCs w:val="22"/>
        </w:rPr>
        <w:t>2</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nn</w:t>
      </w:r>
      <w:r>
        <w:rPr>
          <w:rFonts w:ascii="Calibri" w:eastAsia="Calibri" w:hAnsi="Calibri" w:cs="Calibri"/>
          <w:spacing w:val="-2"/>
          <w:sz w:val="22"/>
          <w:szCs w:val="22"/>
        </w:rPr>
        <w:t>e</w:t>
      </w:r>
      <w:r>
        <w:rPr>
          <w:rFonts w:ascii="Calibri" w:eastAsia="Calibri" w:hAnsi="Calibri" w:cs="Calibri"/>
          <w:sz w:val="22"/>
          <w:szCs w:val="22"/>
        </w:rPr>
        <w:t>x</w:t>
      </w:r>
      <w:r>
        <w:rPr>
          <w:rFonts w:ascii="Calibri" w:eastAsia="Calibri" w:hAnsi="Calibri" w:cs="Calibri"/>
          <w:spacing w:val="1"/>
          <w:sz w:val="22"/>
          <w:szCs w:val="22"/>
        </w:rPr>
        <w:t xml:space="preserve"> </w:t>
      </w:r>
      <w:r>
        <w:rPr>
          <w:rFonts w:ascii="Calibri" w:eastAsia="Calibri" w:hAnsi="Calibri" w:cs="Calibri"/>
          <w:sz w:val="22"/>
          <w:szCs w:val="22"/>
        </w:rPr>
        <w:t>B, pa</w:t>
      </w:r>
      <w:r>
        <w:rPr>
          <w:rFonts w:ascii="Calibri" w:eastAsia="Calibri" w:hAnsi="Calibri" w:cs="Calibri"/>
          <w:spacing w:val="-1"/>
          <w:sz w:val="22"/>
          <w:szCs w:val="22"/>
        </w:rPr>
        <w:t>r</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pacing w:val="-3"/>
          <w:sz w:val="22"/>
          <w:szCs w:val="22"/>
        </w:rPr>
        <w:t>r</w:t>
      </w:r>
      <w:r>
        <w:rPr>
          <w:rFonts w:ascii="Calibri" w:eastAsia="Calibri" w:hAnsi="Calibri" w:cs="Calibri"/>
          <w:sz w:val="22"/>
          <w:szCs w:val="22"/>
        </w:rPr>
        <w:t>a</w:t>
      </w:r>
      <w:r>
        <w:rPr>
          <w:rFonts w:ascii="Calibri" w:eastAsia="Calibri" w:hAnsi="Calibri" w:cs="Calibri"/>
          <w:spacing w:val="-1"/>
          <w:sz w:val="22"/>
          <w:szCs w:val="22"/>
        </w:rPr>
        <w:t>p</w:t>
      </w:r>
      <w:r>
        <w:rPr>
          <w:rFonts w:ascii="Calibri" w:eastAsia="Calibri" w:hAnsi="Calibri" w:cs="Calibri"/>
          <w:sz w:val="22"/>
          <w:szCs w:val="22"/>
        </w:rPr>
        <w:t>h</w:t>
      </w:r>
      <w:r>
        <w:rPr>
          <w:rFonts w:ascii="Calibri" w:eastAsia="Calibri" w:hAnsi="Calibri" w:cs="Calibri"/>
          <w:spacing w:val="-1"/>
          <w:sz w:val="22"/>
          <w:szCs w:val="22"/>
        </w:rPr>
        <w:t xml:space="preserve"> </w:t>
      </w:r>
      <w:r>
        <w:rPr>
          <w:rFonts w:ascii="Calibri" w:eastAsia="Calibri" w:hAnsi="Calibri" w:cs="Calibri"/>
          <w:sz w:val="22"/>
          <w:szCs w:val="22"/>
        </w:rPr>
        <w:t>B.</w:t>
      </w:r>
      <w:r>
        <w:rPr>
          <w:rFonts w:ascii="Calibri" w:eastAsia="Calibri" w:hAnsi="Calibri" w:cs="Calibri"/>
          <w:spacing w:val="1"/>
          <w:sz w:val="22"/>
          <w:szCs w:val="22"/>
        </w:rPr>
        <w:t>4</w:t>
      </w:r>
      <w:r>
        <w:rPr>
          <w:rFonts w:ascii="Calibri" w:eastAsia="Calibri" w:hAnsi="Calibri" w:cs="Calibri"/>
          <w:sz w:val="22"/>
          <w:szCs w:val="22"/>
        </w:rPr>
        <w:t>, sha</w:t>
      </w:r>
      <w:r>
        <w:rPr>
          <w:rFonts w:ascii="Calibri" w:eastAsia="Calibri" w:hAnsi="Calibri" w:cs="Calibri"/>
          <w:spacing w:val="-1"/>
          <w:sz w:val="22"/>
          <w:szCs w:val="22"/>
        </w:rPr>
        <w:t>l</w:t>
      </w:r>
      <w:r>
        <w:rPr>
          <w:rFonts w:ascii="Calibri" w:eastAsia="Calibri" w:hAnsi="Calibri" w:cs="Calibri"/>
          <w:sz w:val="22"/>
          <w:szCs w:val="22"/>
        </w:rPr>
        <w:t>l be</w:t>
      </w:r>
      <w:r>
        <w:rPr>
          <w:rFonts w:ascii="Calibri" w:eastAsia="Calibri" w:hAnsi="Calibri" w:cs="Calibri"/>
          <w:spacing w:val="-2"/>
          <w:sz w:val="22"/>
          <w:szCs w:val="22"/>
        </w:rPr>
        <w:t xml:space="preserve"> </w:t>
      </w:r>
      <w:r>
        <w:rPr>
          <w:rFonts w:ascii="Calibri" w:eastAsia="Calibri" w:hAnsi="Calibri" w:cs="Calibri"/>
          <w:sz w:val="22"/>
          <w:szCs w:val="22"/>
        </w:rPr>
        <w:t>sig</w:t>
      </w:r>
      <w:r>
        <w:rPr>
          <w:rFonts w:ascii="Calibri" w:eastAsia="Calibri" w:hAnsi="Calibri" w:cs="Calibri"/>
          <w:spacing w:val="-1"/>
          <w:sz w:val="22"/>
          <w:szCs w:val="22"/>
        </w:rPr>
        <w:t>n</w:t>
      </w:r>
      <w:r>
        <w:rPr>
          <w:rFonts w:ascii="Calibri" w:eastAsia="Calibri" w:hAnsi="Calibri" w:cs="Calibri"/>
          <w:sz w:val="22"/>
          <w:szCs w:val="22"/>
        </w:rPr>
        <w:t>ed by</w:t>
      </w:r>
      <w:r>
        <w:rPr>
          <w:rFonts w:ascii="Calibri" w:eastAsia="Calibri" w:hAnsi="Calibri" w:cs="Calibri"/>
          <w:spacing w:val="-4"/>
          <w:sz w:val="22"/>
          <w:szCs w:val="22"/>
        </w:rPr>
        <w:t xml:space="preserve"> </w:t>
      </w:r>
      <w:r>
        <w:rPr>
          <w:rFonts w:ascii="Calibri" w:eastAsia="Calibri" w:hAnsi="Calibri" w:cs="Calibri"/>
          <w:sz w:val="22"/>
          <w:szCs w:val="22"/>
        </w:rPr>
        <w:t>the 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 xml:space="preserve">ice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er’s</w:t>
      </w:r>
      <w:r>
        <w:rPr>
          <w:rFonts w:ascii="Calibri" w:eastAsia="Calibri" w:hAnsi="Calibri" w:cs="Calibri"/>
          <w:spacing w:val="-2"/>
          <w:sz w:val="22"/>
          <w:szCs w:val="22"/>
        </w:rPr>
        <w:t xml:space="preserve"> c</w:t>
      </w:r>
      <w:r>
        <w:rPr>
          <w:rFonts w:ascii="Calibri" w:eastAsia="Calibri" w:hAnsi="Calibri" w:cs="Calibri"/>
          <w:spacing w:val="1"/>
          <w:sz w:val="22"/>
          <w:szCs w:val="22"/>
        </w:rPr>
        <w:t>om</w:t>
      </w:r>
      <w:r>
        <w:rPr>
          <w:rFonts w:ascii="Calibri" w:eastAsia="Calibri" w:hAnsi="Calibri" w:cs="Calibri"/>
          <w:spacing w:val="-3"/>
          <w:sz w:val="22"/>
          <w:szCs w:val="22"/>
        </w:rPr>
        <w:t>p</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z w:val="22"/>
          <w:szCs w:val="22"/>
        </w:rPr>
        <w:t>per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w</w:t>
      </w:r>
      <w:r>
        <w:rPr>
          <w:rFonts w:ascii="Calibri" w:eastAsia="Calibri" w:hAnsi="Calibri" w:cs="Calibri"/>
          <w:spacing w:val="-3"/>
          <w:sz w:val="22"/>
          <w:szCs w:val="22"/>
        </w:rPr>
        <w:t>h</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ndu</w:t>
      </w:r>
      <w:r>
        <w:rPr>
          <w:rFonts w:ascii="Calibri" w:eastAsia="Calibri" w:hAnsi="Calibri" w:cs="Calibri"/>
          <w:sz w:val="22"/>
          <w:szCs w:val="22"/>
        </w:rPr>
        <w:t>ct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3"/>
          <w:sz w:val="22"/>
          <w:szCs w:val="22"/>
        </w:rPr>
        <w:t>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 si</w:t>
      </w:r>
      <w:r>
        <w:rPr>
          <w:rFonts w:ascii="Calibri" w:eastAsia="Calibri" w:hAnsi="Calibri" w:cs="Calibri"/>
          <w:spacing w:val="-2"/>
          <w:sz w:val="22"/>
          <w:szCs w:val="22"/>
        </w:rPr>
        <w:t>t</w:t>
      </w:r>
      <w:r>
        <w:rPr>
          <w:rFonts w:ascii="Calibri" w:eastAsia="Calibri" w:hAnsi="Calibri" w:cs="Calibri"/>
          <w:sz w:val="22"/>
          <w:szCs w:val="22"/>
        </w:rPr>
        <w:t>e. In ad</w:t>
      </w:r>
      <w:r>
        <w:rPr>
          <w:rFonts w:ascii="Calibri" w:eastAsia="Calibri" w:hAnsi="Calibri" w:cs="Calibri"/>
          <w:spacing w:val="-1"/>
          <w:sz w:val="22"/>
          <w:szCs w:val="22"/>
        </w:rPr>
        <w:t>d</w:t>
      </w:r>
      <w:r>
        <w:rPr>
          <w:rFonts w:ascii="Calibri" w:eastAsia="Calibri" w:hAnsi="Calibri" w:cs="Calibri"/>
          <w:sz w:val="22"/>
          <w:szCs w:val="22"/>
        </w:rPr>
        <w:t>it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 xml:space="preserve">the </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m</w:t>
      </w:r>
      <w:r>
        <w:rPr>
          <w:rFonts w:ascii="Calibri" w:eastAsia="Calibri" w:hAnsi="Calibri" w:cs="Calibri"/>
          <w:spacing w:val="-3"/>
          <w:sz w:val="22"/>
          <w:szCs w:val="22"/>
        </w:rPr>
        <w:t>u</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1"/>
          <w:sz w:val="22"/>
          <w:szCs w:val="22"/>
        </w:rPr>
        <w:t>q</w:t>
      </w:r>
      <w:r>
        <w:rPr>
          <w:rFonts w:ascii="Calibri" w:eastAsia="Calibri" w:hAnsi="Calibri" w:cs="Calibri"/>
          <w:spacing w:val="-3"/>
          <w:sz w:val="22"/>
          <w:szCs w:val="22"/>
        </w:rPr>
        <w:t>u</w:t>
      </w:r>
      <w:r>
        <w:rPr>
          <w:rFonts w:ascii="Calibri" w:eastAsia="Calibri" w:hAnsi="Calibri" w:cs="Calibri"/>
          <w:sz w:val="22"/>
          <w:szCs w:val="22"/>
        </w:rPr>
        <w:t>ire</w:t>
      </w:r>
      <w:r>
        <w:rPr>
          <w:rFonts w:ascii="Calibri" w:eastAsia="Calibri" w:hAnsi="Calibri" w:cs="Calibri"/>
          <w:spacing w:val="-1"/>
          <w:sz w:val="22"/>
          <w:szCs w:val="22"/>
        </w:rPr>
        <w:t>d</w:t>
      </w:r>
      <w:r>
        <w:rPr>
          <w:rFonts w:ascii="Calibri" w:eastAsia="Calibri" w:hAnsi="Calibri" w:cs="Calibri"/>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3"/>
          <w:sz w:val="22"/>
          <w:szCs w:val="22"/>
        </w:rPr>
        <w:t>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pacing w:val="-3"/>
          <w:sz w:val="22"/>
          <w:szCs w:val="22"/>
        </w:rPr>
        <w:t>i</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2"/>
          <w:sz w:val="22"/>
          <w:szCs w:val="22"/>
        </w:rPr>
        <w:t xml:space="preserve"> s</w:t>
      </w:r>
      <w:r>
        <w:rPr>
          <w:rFonts w:ascii="Calibri" w:eastAsia="Calibri" w:hAnsi="Calibri" w:cs="Calibri"/>
          <w:spacing w:val="-1"/>
          <w:sz w:val="22"/>
          <w:szCs w:val="22"/>
        </w:rPr>
        <w:t>h</w:t>
      </w:r>
      <w:r>
        <w:rPr>
          <w:rFonts w:ascii="Calibri" w:eastAsia="Calibri" w:hAnsi="Calibri" w:cs="Calibri"/>
          <w:sz w:val="22"/>
          <w:szCs w:val="22"/>
        </w:rPr>
        <w:t>all also</w:t>
      </w:r>
      <w:r>
        <w:rPr>
          <w:rFonts w:ascii="Calibri" w:eastAsia="Calibri" w:hAnsi="Calibri" w:cs="Calibri"/>
          <w:spacing w:val="1"/>
          <w:sz w:val="22"/>
          <w:szCs w:val="22"/>
        </w:rPr>
        <w:t xml:space="preserve"> </w:t>
      </w:r>
      <w:r>
        <w:rPr>
          <w:rFonts w:ascii="Calibri" w:eastAsia="Calibri" w:hAnsi="Calibri" w:cs="Calibri"/>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4"/>
          <w:sz w:val="22"/>
          <w:szCs w:val="22"/>
        </w:rPr>
        <w:t>d</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all n</w:t>
      </w:r>
      <w:r>
        <w:rPr>
          <w:rFonts w:ascii="Calibri" w:eastAsia="Calibri" w:hAnsi="Calibri" w:cs="Calibri"/>
          <w:spacing w:val="-2"/>
          <w:sz w:val="22"/>
          <w:szCs w:val="22"/>
        </w:rPr>
        <w:t>e</w:t>
      </w:r>
      <w:r>
        <w:rPr>
          <w:rFonts w:ascii="Calibri" w:eastAsia="Calibri" w:hAnsi="Calibri" w:cs="Calibri"/>
          <w:sz w:val="22"/>
          <w:szCs w:val="22"/>
        </w:rPr>
        <w:t>ce</w:t>
      </w:r>
      <w:r>
        <w:rPr>
          <w:rFonts w:ascii="Calibri" w:eastAsia="Calibri" w:hAnsi="Calibri" w:cs="Calibri"/>
          <w:spacing w:val="1"/>
          <w:sz w:val="22"/>
          <w:szCs w:val="22"/>
        </w:rPr>
        <w:t>s</w:t>
      </w:r>
      <w:r>
        <w:rPr>
          <w:rFonts w:ascii="Calibri" w:eastAsia="Calibri" w:hAnsi="Calibri" w:cs="Calibri"/>
          <w:spacing w:val="-2"/>
          <w:sz w:val="22"/>
          <w:szCs w:val="22"/>
        </w:rPr>
        <w:t>s</w:t>
      </w:r>
      <w:r>
        <w:rPr>
          <w:rFonts w:ascii="Calibri" w:eastAsia="Calibri" w:hAnsi="Calibri" w:cs="Calibri"/>
          <w:sz w:val="22"/>
          <w:szCs w:val="22"/>
        </w:rPr>
        <w:t>ary i</w:t>
      </w:r>
      <w:r>
        <w:rPr>
          <w:rFonts w:ascii="Calibri" w:eastAsia="Calibri" w:hAnsi="Calibri" w:cs="Calibri"/>
          <w:spacing w:val="-1"/>
          <w:sz w:val="22"/>
          <w:szCs w:val="22"/>
        </w:rPr>
        <w:t>n</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which</w:t>
      </w:r>
      <w:r>
        <w:rPr>
          <w:rFonts w:ascii="Calibri" w:eastAsia="Calibri" w:hAnsi="Calibri" w:cs="Calibri"/>
          <w:spacing w:val="-1"/>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ill</w:t>
      </w:r>
      <w:r>
        <w:rPr>
          <w:rFonts w:ascii="Calibri" w:eastAsia="Calibri" w:hAnsi="Calibri" w:cs="Calibri"/>
          <w:spacing w:val="-3"/>
          <w:sz w:val="22"/>
          <w:szCs w:val="22"/>
        </w:rPr>
        <w:t xml:space="preserve"> </w:t>
      </w:r>
      <w:r>
        <w:rPr>
          <w:rFonts w:ascii="Calibri" w:eastAsia="Calibri" w:hAnsi="Calibri" w:cs="Calibri"/>
          <w:sz w:val="22"/>
          <w:szCs w:val="22"/>
        </w:rPr>
        <w:t>all</w:t>
      </w:r>
      <w:r>
        <w:rPr>
          <w:rFonts w:ascii="Calibri" w:eastAsia="Calibri" w:hAnsi="Calibri" w:cs="Calibri"/>
          <w:spacing w:val="-1"/>
          <w:sz w:val="22"/>
          <w:szCs w:val="22"/>
        </w:rPr>
        <w:t>o</w:t>
      </w:r>
      <w:r>
        <w:rPr>
          <w:rFonts w:ascii="Calibri" w:eastAsia="Calibri" w:hAnsi="Calibri" w:cs="Calibri"/>
          <w:sz w:val="22"/>
          <w:szCs w:val="22"/>
        </w:rPr>
        <w:t>w</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sidR="00F22A4A">
        <w:rPr>
          <w:rFonts w:ascii="Calibri" w:eastAsia="Calibri" w:hAnsi="Calibri" w:cs="Calibri"/>
          <w:sz w:val="22"/>
          <w:szCs w:val="22"/>
        </w:rPr>
        <w:t>Irish Defence Forces</w:t>
      </w:r>
      <w:r>
        <w:rPr>
          <w:rFonts w:ascii="Calibri" w:eastAsia="Calibri" w:hAnsi="Calibri" w:cs="Calibri"/>
          <w:spacing w:val="-2"/>
          <w:sz w:val="22"/>
          <w:szCs w:val="22"/>
        </w:rPr>
        <w:t xml:space="preserve"> </w:t>
      </w:r>
      <w:r>
        <w:rPr>
          <w:rFonts w:ascii="Calibri" w:eastAsia="Calibri" w:hAnsi="Calibri" w:cs="Calibri"/>
          <w:sz w:val="22"/>
          <w:szCs w:val="22"/>
        </w:rPr>
        <w:t>to</w:t>
      </w:r>
      <w:r>
        <w:rPr>
          <w:rFonts w:ascii="Calibri" w:eastAsia="Calibri" w:hAnsi="Calibri" w:cs="Calibri"/>
          <w:spacing w:val="-3"/>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b</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a</w:t>
      </w:r>
      <w:r>
        <w:rPr>
          <w:rFonts w:ascii="Calibri" w:eastAsia="Calibri" w:hAnsi="Calibri" w:cs="Calibri"/>
          <w:sz w:val="22"/>
          <w:szCs w:val="22"/>
        </w:rPr>
        <w:t>te</w:t>
      </w:r>
      <w:r>
        <w:rPr>
          <w:rFonts w:ascii="Calibri" w:eastAsia="Calibri" w:hAnsi="Calibri" w:cs="Calibri"/>
          <w:spacing w:val="1"/>
          <w:sz w:val="22"/>
          <w:szCs w:val="22"/>
        </w:rPr>
        <w:t xml:space="preserve"> 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b</w:t>
      </w:r>
      <w:r>
        <w:rPr>
          <w:rFonts w:ascii="Calibri" w:eastAsia="Calibri" w:hAnsi="Calibri" w:cs="Calibri"/>
          <w:sz w:val="22"/>
          <w:szCs w:val="22"/>
        </w:rPr>
        <w:t>seq</w:t>
      </w:r>
      <w:r>
        <w:rPr>
          <w:rFonts w:ascii="Calibri" w:eastAsia="Calibri" w:hAnsi="Calibri" w:cs="Calibri"/>
          <w:spacing w:val="-1"/>
          <w:sz w:val="22"/>
          <w:szCs w:val="22"/>
        </w:rPr>
        <w:t>u</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nv</w:t>
      </w:r>
      <w:r>
        <w:rPr>
          <w:rFonts w:ascii="Calibri" w:eastAsia="Calibri" w:hAnsi="Calibri" w:cs="Calibri"/>
          <w:spacing w:val="1"/>
          <w:sz w:val="22"/>
          <w:szCs w:val="22"/>
        </w:rPr>
        <w:t>o</w:t>
      </w:r>
      <w:r>
        <w:rPr>
          <w:rFonts w:ascii="Calibri" w:eastAsia="Calibri" w:hAnsi="Calibri" w:cs="Calibri"/>
          <w:sz w:val="22"/>
          <w:szCs w:val="22"/>
        </w:rPr>
        <w:t>ice.</w:t>
      </w:r>
    </w:p>
    <w:p w14:paraId="63A06CA2" w14:textId="77777777" w:rsidR="00E53F01" w:rsidRDefault="00E53F01">
      <w:pPr>
        <w:spacing w:line="200" w:lineRule="exact"/>
      </w:pPr>
    </w:p>
    <w:p w14:paraId="3B7E7126" w14:textId="77777777" w:rsidR="00E53F01" w:rsidRDefault="00E53F01">
      <w:pPr>
        <w:spacing w:line="200" w:lineRule="exact"/>
      </w:pPr>
    </w:p>
    <w:p w14:paraId="7C48E71D" w14:textId="77777777" w:rsidR="00065BF4" w:rsidRDefault="00E32064">
      <w:pPr>
        <w:ind w:left="719"/>
        <w:rPr>
          <w:rFonts w:ascii="Calibri" w:eastAsia="Calibri" w:hAnsi="Calibri" w:cs="Calibri"/>
          <w:sz w:val="22"/>
          <w:szCs w:val="22"/>
        </w:rPr>
      </w:pPr>
      <w:r>
        <w:rPr>
          <w:rFonts w:ascii="Calibri" w:eastAsia="Calibri" w:hAnsi="Calibri" w:cs="Calibri"/>
          <w:b/>
          <w:spacing w:val="1"/>
          <w:sz w:val="22"/>
          <w:szCs w:val="22"/>
        </w:rPr>
        <w:t>7</w:t>
      </w:r>
      <w:r>
        <w:rPr>
          <w:rFonts w:ascii="Calibri" w:eastAsia="Calibri" w:hAnsi="Calibri" w:cs="Calibri"/>
          <w:b/>
          <w:spacing w:val="-1"/>
          <w:sz w:val="22"/>
          <w:szCs w:val="22"/>
        </w:rPr>
        <w:t>.</w:t>
      </w:r>
      <w:r>
        <w:rPr>
          <w:rFonts w:ascii="Calibri" w:eastAsia="Calibri" w:hAnsi="Calibri" w:cs="Calibri"/>
          <w:b/>
          <w:spacing w:val="1"/>
          <w:sz w:val="22"/>
          <w:szCs w:val="22"/>
        </w:rPr>
        <w:t>1</w:t>
      </w:r>
      <w:r>
        <w:rPr>
          <w:rFonts w:ascii="Calibri" w:eastAsia="Calibri" w:hAnsi="Calibri" w:cs="Calibri"/>
          <w:b/>
          <w:spacing w:val="-1"/>
          <w:sz w:val="22"/>
          <w:szCs w:val="22"/>
        </w:rPr>
        <w:t>.</w:t>
      </w:r>
      <w:r>
        <w:rPr>
          <w:rFonts w:ascii="Calibri" w:eastAsia="Calibri" w:hAnsi="Calibri" w:cs="Calibri"/>
          <w:b/>
          <w:sz w:val="22"/>
          <w:szCs w:val="22"/>
        </w:rPr>
        <w:t xml:space="preserve">3    </w:t>
      </w:r>
      <w:r>
        <w:rPr>
          <w:rFonts w:ascii="Calibri" w:eastAsia="Calibri" w:hAnsi="Calibri" w:cs="Calibri"/>
          <w:b/>
          <w:spacing w:val="1"/>
          <w:sz w:val="22"/>
          <w:szCs w:val="22"/>
        </w:rPr>
        <w:t xml:space="preserve"> C</w:t>
      </w:r>
      <w:r>
        <w:rPr>
          <w:rFonts w:ascii="Calibri" w:eastAsia="Calibri" w:hAnsi="Calibri" w:cs="Calibri"/>
          <w:b/>
          <w:spacing w:val="-3"/>
          <w:sz w:val="22"/>
          <w:szCs w:val="22"/>
        </w:rPr>
        <w:t>e</w:t>
      </w:r>
      <w:r>
        <w:rPr>
          <w:rFonts w:ascii="Calibri" w:eastAsia="Calibri" w:hAnsi="Calibri" w:cs="Calibri"/>
          <w:b/>
          <w:spacing w:val="1"/>
          <w:sz w:val="22"/>
          <w:szCs w:val="22"/>
        </w:rPr>
        <w:t>r</w:t>
      </w:r>
      <w:r>
        <w:rPr>
          <w:rFonts w:ascii="Calibri" w:eastAsia="Calibri" w:hAnsi="Calibri" w:cs="Calibri"/>
          <w:b/>
          <w:sz w:val="22"/>
          <w:szCs w:val="22"/>
        </w:rPr>
        <w:t>t</w:t>
      </w:r>
      <w:r>
        <w:rPr>
          <w:rFonts w:ascii="Calibri" w:eastAsia="Calibri" w:hAnsi="Calibri" w:cs="Calibri"/>
          <w:b/>
          <w:spacing w:val="1"/>
          <w:sz w:val="22"/>
          <w:szCs w:val="22"/>
        </w:rPr>
        <w:t>i</w:t>
      </w:r>
      <w:r>
        <w:rPr>
          <w:rFonts w:ascii="Calibri" w:eastAsia="Calibri" w:hAnsi="Calibri" w:cs="Calibri"/>
          <w:b/>
          <w:spacing w:val="-3"/>
          <w:sz w:val="22"/>
          <w:szCs w:val="22"/>
        </w:rPr>
        <w:t>f</w:t>
      </w:r>
      <w:r>
        <w:rPr>
          <w:rFonts w:ascii="Calibri" w:eastAsia="Calibri" w:hAnsi="Calibri" w:cs="Calibri"/>
          <w:b/>
          <w:spacing w:val="-1"/>
          <w:sz w:val="22"/>
          <w:szCs w:val="22"/>
        </w:rPr>
        <w:t>i</w:t>
      </w:r>
      <w:r>
        <w:rPr>
          <w:rFonts w:ascii="Calibri" w:eastAsia="Calibri" w:hAnsi="Calibri" w:cs="Calibri"/>
          <w:b/>
          <w:spacing w:val="1"/>
          <w:sz w:val="22"/>
          <w:szCs w:val="22"/>
        </w:rPr>
        <w:t>c</w:t>
      </w:r>
      <w:r>
        <w:rPr>
          <w:rFonts w:ascii="Calibri" w:eastAsia="Calibri" w:hAnsi="Calibri" w:cs="Calibri"/>
          <w:b/>
          <w:spacing w:val="-1"/>
          <w:sz w:val="22"/>
          <w:szCs w:val="22"/>
        </w:rPr>
        <w:t>a</w:t>
      </w:r>
      <w:r>
        <w:rPr>
          <w:rFonts w:ascii="Calibri" w:eastAsia="Calibri" w:hAnsi="Calibri" w:cs="Calibri"/>
          <w:b/>
          <w:sz w:val="22"/>
          <w:szCs w:val="22"/>
        </w:rPr>
        <w:t xml:space="preserve">te </w:t>
      </w:r>
      <w:r>
        <w:rPr>
          <w:rFonts w:ascii="Calibri" w:eastAsia="Calibri" w:hAnsi="Calibri" w:cs="Calibri"/>
          <w:b/>
          <w:spacing w:val="-1"/>
          <w:sz w:val="22"/>
          <w:szCs w:val="22"/>
        </w:rPr>
        <w:t>o</w:t>
      </w:r>
      <w:r>
        <w:rPr>
          <w:rFonts w:ascii="Calibri" w:eastAsia="Calibri" w:hAnsi="Calibri" w:cs="Calibri"/>
          <w:b/>
          <w:sz w:val="22"/>
          <w:szCs w:val="22"/>
        </w:rPr>
        <w:t xml:space="preserve">f </w:t>
      </w:r>
      <w:r>
        <w:rPr>
          <w:rFonts w:ascii="Calibri" w:eastAsia="Calibri" w:hAnsi="Calibri" w:cs="Calibri"/>
          <w:b/>
          <w:spacing w:val="1"/>
          <w:sz w:val="22"/>
          <w:szCs w:val="22"/>
        </w:rPr>
        <w:t>I</w:t>
      </w:r>
      <w:r>
        <w:rPr>
          <w:rFonts w:ascii="Calibri" w:eastAsia="Calibri" w:hAnsi="Calibri" w:cs="Calibri"/>
          <w:b/>
          <w:spacing w:val="-1"/>
          <w:sz w:val="22"/>
          <w:szCs w:val="22"/>
        </w:rPr>
        <w:t>n</w:t>
      </w:r>
      <w:r>
        <w:rPr>
          <w:rFonts w:ascii="Calibri" w:eastAsia="Calibri" w:hAnsi="Calibri" w:cs="Calibri"/>
          <w:b/>
          <w:sz w:val="22"/>
          <w:szCs w:val="22"/>
        </w:rPr>
        <w:t>s</w:t>
      </w:r>
      <w:r>
        <w:rPr>
          <w:rFonts w:ascii="Calibri" w:eastAsia="Calibri" w:hAnsi="Calibri" w:cs="Calibri"/>
          <w:b/>
          <w:spacing w:val="-1"/>
          <w:sz w:val="22"/>
          <w:szCs w:val="22"/>
        </w:rPr>
        <w:t>p</w:t>
      </w:r>
      <w:r>
        <w:rPr>
          <w:rFonts w:ascii="Calibri" w:eastAsia="Calibri" w:hAnsi="Calibri" w:cs="Calibri"/>
          <w:b/>
          <w:spacing w:val="-3"/>
          <w:sz w:val="22"/>
          <w:szCs w:val="22"/>
        </w:rPr>
        <w:t>e</w:t>
      </w:r>
      <w:r>
        <w:rPr>
          <w:rFonts w:ascii="Calibri" w:eastAsia="Calibri" w:hAnsi="Calibri" w:cs="Calibri"/>
          <w:b/>
          <w:spacing w:val="1"/>
          <w:sz w:val="22"/>
          <w:szCs w:val="22"/>
        </w:rPr>
        <w:t>c</w:t>
      </w:r>
      <w:r>
        <w:rPr>
          <w:rFonts w:ascii="Calibri" w:eastAsia="Calibri" w:hAnsi="Calibri" w:cs="Calibri"/>
          <w:b/>
          <w:sz w:val="22"/>
          <w:szCs w:val="22"/>
        </w:rPr>
        <w:t>t</w:t>
      </w:r>
      <w:r>
        <w:rPr>
          <w:rFonts w:ascii="Calibri" w:eastAsia="Calibri" w:hAnsi="Calibri" w:cs="Calibri"/>
          <w:b/>
          <w:spacing w:val="1"/>
          <w:sz w:val="22"/>
          <w:szCs w:val="22"/>
        </w:rPr>
        <w:t>i</w:t>
      </w:r>
      <w:r>
        <w:rPr>
          <w:rFonts w:ascii="Calibri" w:eastAsia="Calibri" w:hAnsi="Calibri" w:cs="Calibri"/>
          <w:b/>
          <w:spacing w:val="-1"/>
          <w:sz w:val="22"/>
          <w:szCs w:val="22"/>
        </w:rPr>
        <w:t>o</w:t>
      </w:r>
      <w:r>
        <w:rPr>
          <w:rFonts w:ascii="Calibri" w:eastAsia="Calibri" w:hAnsi="Calibri" w:cs="Calibri"/>
          <w:b/>
          <w:sz w:val="22"/>
          <w:szCs w:val="22"/>
        </w:rPr>
        <w:t>n</w:t>
      </w:r>
      <w:r>
        <w:rPr>
          <w:rFonts w:ascii="Calibri" w:eastAsia="Calibri" w:hAnsi="Calibri" w:cs="Calibri"/>
          <w:b/>
          <w:spacing w:val="-3"/>
          <w:sz w:val="22"/>
          <w:szCs w:val="22"/>
        </w:rPr>
        <w:t xml:space="preserve"> </w:t>
      </w:r>
      <w:r>
        <w:rPr>
          <w:rFonts w:ascii="Calibri" w:eastAsia="Calibri" w:hAnsi="Calibri" w:cs="Calibri"/>
          <w:b/>
          <w:sz w:val="22"/>
          <w:szCs w:val="22"/>
        </w:rPr>
        <w:t>/</w:t>
      </w:r>
      <w:r>
        <w:rPr>
          <w:rFonts w:ascii="Calibri" w:eastAsia="Calibri" w:hAnsi="Calibri" w:cs="Calibri"/>
          <w:b/>
          <w:spacing w:val="1"/>
          <w:sz w:val="22"/>
          <w:szCs w:val="22"/>
        </w:rPr>
        <w:t xml:space="preserve"> </w:t>
      </w:r>
      <w:r>
        <w:rPr>
          <w:rFonts w:ascii="Calibri" w:eastAsia="Calibri" w:hAnsi="Calibri" w:cs="Calibri"/>
          <w:b/>
          <w:sz w:val="22"/>
          <w:szCs w:val="22"/>
        </w:rPr>
        <w:t>M</w:t>
      </w:r>
      <w:r>
        <w:rPr>
          <w:rFonts w:ascii="Calibri" w:eastAsia="Calibri" w:hAnsi="Calibri" w:cs="Calibri"/>
          <w:b/>
          <w:spacing w:val="-1"/>
          <w:sz w:val="22"/>
          <w:szCs w:val="22"/>
        </w:rPr>
        <w:t>a</w:t>
      </w:r>
      <w:r>
        <w:rPr>
          <w:rFonts w:ascii="Calibri" w:eastAsia="Calibri" w:hAnsi="Calibri" w:cs="Calibri"/>
          <w:b/>
          <w:spacing w:val="1"/>
          <w:sz w:val="22"/>
          <w:szCs w:val="22"/>
        </w:rPr>
        <w:t>i</w:t>
      </w:r>
      <w:r>
        <w:rPr>
          <w:rFonts w:ascii="Calibri" w:eastAsia="Calibri" w:hAnsi="Calibri" w:cs="Calibri"/>
          <w:b/>
          <w:spacing w:val="-1"/>
          <w:sz w:val="22"/>
          <w:szCs w:val="22"/>
        </w:rPr>
        <w:t>n</w:t>
      </w:r>
      <w:r>
        <w:rPr>
          <w:rFonts w:ascii="Calibri" w:eastAsia="Calibri" w:hAnsi="Calibri" w:cs="Calibri"/>
          <w:b/>
          <w:sz w:val="22"/>
          <w:szCs w:val="22"/>
        </w:rPr>
        <w:t>te</w:t>
      </w:r>
      <w:r>
        <w:rPr>
          <w:rFonts w:ascii="Calibri" w:eastAsia="Calibri" w:hAnsi="Calibri" w:cs="Calibri"/>
          <w:b/>
          <w:spacing w:val="-1"/>
          <w:sz w:val="22"/>
          <w:szCs w:val="22"/>
        </w:rPr>
        <w:t>nan</w:t>
      </w:r>
      <w:r>
        <w:rPr>
          <w:rFonts w:ascii="Calibri" w:eastAsia="Calibri" w:hAnsi="Calibri" w:cs="Calibri"/>
          <w:b/>
          <w:spacing w:val="1"/>
          <w:sz w:val="22"/>
          <w:szCs w:val="22"/>
        </w:rPr>
        <w:t>c</w:t>
      </w:r>
      <w:r>
        <w:rPr>
          <w:rFonts w:ascii="Calibri" w:eastAsia="Calibri" w:hAnsi="Calibri" w:cs="Calibri"/>
          <w:b/>
          <w:sz w:val="22"/>
          <w:szCs w:val="22"/>
        </w:rPr>
        <w:t>e</w:t>
      </w:r>
    </w:p>
    <w:p w14:paraId="13D7422B" w14:textId="77777777" w:rsidR="00065BF4" w:rsidRDefault="00065BF4">
      <w:pPr>
        <w:spacing w:line="240" w:lineRule="exact"/>
        <w:rPr>
          <w:sz w:val="24"/>
          <w:szCs w:val="24"/>
        </w:rPr>
      </w:pPr>
    </w:p>
    <w:p w14:paraId="44121E33" w14:textId="77777777" w:rsidR="00065BF4" w:rsidRDefault="00E32064">
      <w:pPr>
        <w:spacing w:line="275" w:lineRule="auto"/>
        <w:ind w:left="719" w:right="530"/>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ce</w:t>
      </w:r>
      <w:r>
        <w:rPr>
          <w:rFonts w:ascii="Calibri" w:eastAsia="Calibri" w:hAnsi="Calibri" w:cs="Calibri"/>
          <w:spacing w:val="-2"/>
          <w:sz w:val="22"/>
          <w:szCs w:val="22"/>
        </w:rPr>
        <w:t>r</w:t>
      </w:r>
      <w:r>
        <w:rPr>
          <w:rFonts w:ascii="Calibri" w:eastAsia="Calibri" w:hAnsi="Calibri" w:cs="Calibri"/>
          <w:sz w:val="22"/>
          <w:szCs w:val="22"/>
        </w:rPr>
        <w:t>tifica</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i</w:t>
      </w:r>
      <w:r>
        <w:rPr>
          <w:rFonts w:ascii="Calibri" w:eastAsia="Calibri" w:hAnsi="Calibri" w:cs="Calibri"/>
          <w:spacing w:val="-1"/>
          <w:sz w:val="22"/>
          <w:szCs w:val="22"/>
        </w:rPr>
        <w:t>n</w:t>
      </w:r>
      <w:r>
        <w:rPr>
          <w:rFonts w:ascii="Calibri" w:eastAsia="Calibri" w:hAnsi="Calibri" w:cs="Calibri"/>
          <w:sz w:val="22"/>
          <w:szCs w:val="22"/>
        </w:rPr>
        <w:t>spe</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as</w:t>
      </w:r>
      <w:r>
        <w:rPr>
          <w:rFonts w:ascii="Calibri" w:eastAsia="Calibri" w:hAnsi="Calibri" w:cs="Calibri"/>
          <w:spacing w:val="1"/>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ired u</w:t>
      </w:r>
      <w:r>
        <w:rPr>
          <w:rFonts w:ascii="Calibri" w:eastAsia="Calibri" w:hAnsi="Calibri" w:cs="Calibri"/>
          <w:spacing w:val="-1"/>
          <w:sz w:val="22"/>
          <w:szCs w:val="22"/>
        </w:rPr>
        <w:t>nd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2</w:t>
      </w:r>
      <w:r>
        <w:rPr>
          <w:rFonts w:ascii="Calibri" w:eastAsia="Calibri" w:hAnsi="Calibri" w:cs="Calibri"/>
          <w:spacing w:val="-2"/>
          <w:sz w:val="22"/>
          <w:szCs w:val="22"/>
        </w:rPr>
        <w:t>91</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1"/>
          <w:sz w:val="22"/>
          <w:szCs w:val="22"/>
        </w:rPr>
        <w:t>2</w:t>
      </w:r>
      <w:r>
        <w:rPr>
          <w:rFonts w:ascii="Calibri" w:eastAsia="Calibri" w:hAnsi="Calibri" w:cs="Calibri"/>
          <w:spacing w:val="1"/>
          <w:sz w:val="22"/>
          <w:szCs w:val="22"/>
        </w:rPr>
        <w:t>0</w:t>
      </w:r>
      <w:r>
        <w:rPr>
          <w:rFonts w:ascii="Calibri" w:eastAsia="Calibri" w:hAnsi="Calibri" w:cs="Calibri"/>
          <w:spacing w:val="-2"/>
          <w:sz w:val="22"/>
          <w:szCs w:val="22"/>
        </w:rPr>
        <w:t>1</w:t>
      </w:r>
      <w:r>
        <w:rPr>
          <w:rFonts w:ascii="Calibri" w:eastAsia="Calibri" w:hAnsi="Calibri" w:cs="Calibri"/>
          <w:spacing w:val="3"/>
          <w:sz w:val="22"/>
          <w:szCs w:val="22"/>
        </w:rPr>
        <w:t>5</w:t>
      </w:r>
      <w:r>
        <w:rPr>
          <w:rFonts w:ascii="Calibri" w:eastAsia="Calibri" w:hAnsi="Calibri" w:cs="Calibri"/>
          <w:sz w:val="22"/>
          <w:szCs w:val="22"/>
        </w:rPr>
        <w:t>+</w:t>
      </w:r>
      <w:r>
        <w:rPr>
          <w:rFonts w:ascii="Calibri" w:eastAsia="Calibri" w:hAnsi="Calibri" w:cs="Calibri"/>
          <w:spacing w:val="-3"/>
          <w:sz w:val="22"/>
          <w:szCs w:val="22"/>
        </w:rPr>
        <w:t>A</w:t>
      </w:r>
      <w:r>
        <w:rPr>
          <w:rFonts w:ascii="Calibri" w:eastAsia="Calibri" w:hAnsi="Calibri" w:cs="Calibri"/>
          <w:spacing w:val="1"/>
          <w:sz w:val="22"/>
          <w:szCs w:val="22"/>
        </w:rPr>
        <w:t>1</w:t>
      </w:r>
      <w:r>
        <w:rPr>
          <w:rFonts w:ascii="Calibri" w:eastAsia="Calibri" w:hAnsi="Calibri" w:cs="Calibri"/>
          <w:spacing w:val="-1"/>
          <w:sz w:val="22"/>
          <w:szCs w:val="22"/>
        </w:rPr>
        <w:t>:</w:t>
      </w:r>
      <w:r>
        <w:rPr>
          <w:rFonts w:ascii="Calibri" w:eastAsia="Calibri" w:hAnsi="Calibri" w:cs="Calibri"/>
          <w:spacing w:val="1"/>
          <w:sz w:val="22"/>
          <w:szCs w:val="22"/>
        </w:rPr>
        <w:t>2</w:t>
      </w:r>
      <w:r>
        <w:rPr>
          <w:rFonts w:ascii="Calibri" w:eastAsia="Calibri" w:hAnsi="Calibri" w:cs="Calibri"/>
          <w:spacing w:val="-2"/>
          <w:sz w:val="22"/>
          <w:szCs w:val="22"/>
        </w:rPr>
        <w:t>0</w:t>
      </w:r>
      <w:r>
        <w:rPr>
          <w:rFonts w:ascii="Calibri" w:eastAsia="Calibri" w:hAnsi="Calibri" w:cs="Calibri"/>
          <w:spacing w:val="1"/>
          <w:sz w:val="22"/>
          <w:szCs w:val="22"/>
        </w:rPr>
        <w:t>2</w:t>
      </w:r>
      <w:r>
        <w:rPr>
          <w:rFonts w:ascii="Calibri" w:eastAsia="Calibri" w:hAnsi="Calibri" w:cs="Calibri"/>
          <w:sz w:val="22"/>
          <w:szCs w:val="22"/>
        </w:rPr>
        <w:t>2 Cla</w:t>
      </w:r>
      <w:r>
        <w:rPr>
          <w:rFonts w:ascii="Calibri" w:eastAsia="Calibri" w:hAnsi="Calibri" w:cs="Calibri"/>
          <w:spacing w:val="-1"/>
          <w:sz w:val="22"/>
          <w:szCs w:val="22"/>
        </w:rPr>
        <w:t>u</w:t>
      </w:r>
      <w:r>
        <w:rPr>
          <w:rFonts w:ascii="Calibri" w:eastAsia="Calibri" w:hAnsi="Calibri" w:cs="Calibri"/>
          <w:sz w:val="22"/>
          <w:szCs w:val="22"/>
        </w:rPr>
        <w:t>se</w:t>
      </w:r>
      <w:r>
        <w:rPr>
          <w:rFonts w:ascii="Calibri" w:eastAsia="Calibri" w:hAnsi="Calibri" w:cs="Calibri"/>
          <w:spacing w:val="-1"/>
          <w:sz w:val="22"/>
          <w:szCs w:val="22"/>
        </w:rPr>
        <w:t xml:space="preserve"> </w:t>
      </w:r>
      <w:r>
        <w:rPr>
          <w:rFonts w:ascii="Calibri" w:eastAsia="Calibri" w:hAnsi="Calibri" w:cs="Calibri"/>
          <w:sz w:val="22"/>
          <w:szCs w:val="22"/>
        </w:rPr>
        <w:t>B.5</w:t>
      </w:r>
      <w:r>
        <w:rPr>
          <w:rFonts w:ascii="Calibri" w:eastAsia="Calibri" w:hAnsi="Calibri" w:cs="Calibri"/>
          <w:spacing w:val="-1"/>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 be si</w:t>
      </w:r>
      <w:r>
        <w:rPr>
          <w:rFonts w:ascii="Calibri" w:eastAsia="Calibri" w:hAnsi="Calibri" w:cs="Calibri"/>
          <w:spacing w:val="-1"/>
          <w:sz w:val="22"/>
          <w:szCs w:val="22"/>
        </w:rPr>
        <w:t>gn</w:t>
      </w:r>
      <w:r>
        <w:rPr>
          <w:rFonts w:ascii="Calibri" w:eastAsia="Calibri" w:hAnsi="Calibri" w:cs="Calibri"/>
          <w:sz w:val="22"/>
          <w:szCs w:val="22"/>
        </w:rPr>
        <w:t>ed by</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ice</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pacing w:val="-2"/>
          <w:sz w:val="22"/>
          <w:szCs w:val="22"/>
        </w:rPr>
        <w:t>i</w:t>
      </w:r>
      <w:r>
        <w:rPr>
          <w:rFonts w:ascii="Calibri" w:eastAsia="Calibri" w:hAnsi="Calibri" w:cs="Calibri"/>
          <w:spacing w:val="-1"/>
          <w:sz w:val="22"/>
          <w:szCs w:val="22"/>
        </w:rPr>
        <w:t>d</w:t>
      </w:r>
      <w:r>
        <w:rPr>
          <w:rFonts w:ascii="Calibri" w:eastAsia="Calibri" w:hAnsi="Calibri" w:cs="Calibri"/>
          <w:sz w:val="22"/>
          <w:szCs w:val="22"/>
        </w:rPr>
        <w:t>er’s</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ed</w:t>
      </w:r>
      <w:r>
        <w:rPr>
          <w:rFonts w:ascii="Calibri" w:eastAsia="Calibri" w:hAnsi="Calibri" w:cs="Calibri"/>
          <w:spacing w:val="-1"/>
          <w:sz w:val="22"/>
          <w:szCs w:val="22"/>
        </w:rPr>
        <w:t>i</w:t>
      </w:r>
      <w:r>
        <w:rPr>
          <w:rFonts w:ascii="Calibri" w:eastAsia="Calibri" w:hAnsi="Calibri" w:cs="Calibri"/>
          <w:sz w:val="22"/>
          <w:szCs w:val="22"/>
        </w:rPr>
        <w:t>ca</w:t>
      </w:r>
      <w:r>
        <w:rPr>
          <w:rFonts w:ascii="Calibri" w:eastAsia="Calibri" w:hAnsi="Calibri" w:cs="Calibri"/>
          <w:spacing w:val="-2"/>
          <w:sz w:val="22"/>
          <w:szCs w:val="22"/>
        </w:rPr>
        <w:t>t</w:t>
      </w:r>
      <w:r>
        <w:rPr>
          <w:rFonts w:ascii="Calibri" w:eastAsia="Calibri" w:hAnsi="Calibri" w:cs="Calibri"/>
          <w:sz w:val="22"/>
          <w:szCs w:val="22"/>
        </w:rPr>
        <w:t xml:space="preserve">ed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2"/>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er</w:t>
      </w:r>
      <w:r>
        <w:rPr>
          <w:rFonts w:ascii="Calibri" w:eastAsia="Calibri" w:hAnsi="Calibri" w:cs="Calibri"/>
          <w:spacing w:val="1"/>
          <w:sz w:val="22"/>
          <w:szCs w:val="22"/>
        </w:rPr>
        <w:t xml:space="preserve"> 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r su</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is</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the 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ent per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who</w:t>
      </w:r>
      <w:r>
        <w:rPr>
          <w:rFonts w:ascii="Calibri" w:eastAsia="Calibri" w:hAnsi="Calibri" w:cs="Calibri"/>
          <w:spacing w:val="-1"/>
          <w:sz w:val="22"/>
          <w:szCs w:val="22"/>
        </w:rPr>
        <w:t xml:space="preserve"> </w:t>
      </w:r>
      <w:r>
        <w:rPr>
          <w:rFonts w:ascii="Calibri" w:eastAsia="Calibri" w:hAnsi="Calibri" w:cs="Calibri"/>
          <w:sz w:val="22"/>
          <w:szCs w:val="22"/>
        </w:rPr>
        <w:t>si</w:t>
      </w:r>
      <w:r>
        <w:rPr>
          <w:rFonts w:ascii="Calibri" w:eastAsia="Calibri" w:hAnsi="Calibri" w:cs="Calibri"/>
          <w:spacing w:val="-1"/>
          <w:sz w:val="22"/>
          <w:szCs w:val="22"/>
        </w:rPr>
        <w:t>gn</w:t>
      </w:r>
      <w:r>
        <w:rPr>
          <w:rFonts w:ascii="Calibri" w:eastAsia="Calibri" w:hAnsi="Calibri" w:cs="Calibri"/>
          <w:sz w:val="22"/>
          <w:szCs w:val="22"/>
        </w:rPr>
        <w:t>ed the</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ent per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s </w:t>
      </w:r>
      <w:r>
        <w:rPr>
          <w:rFonts w:ascii="Calibri" w:eastAsia="Calibri" w:hAnsi="Calibri" w:cs="Calibri"/>
          <w:spacing w:val="-2"/>
          <w:sz w:val="22"/>
          <w:szCs w:val="22"/>
        </w:rPr>
        <w:t>r</w:t>
      </w:r>
      <w:r>
        <w:rPr>
          <w:rFonts w:ascii="Calibri" w:eastAsia="Calibri" w:hAnsi="Calibri" w:cs="Calibri"/>
          <w:sz w:val="22"/>
          <w:szCs w:val="22"/>
        </w:rPr>
        <w:t>ep</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t.</w:t>
      </w:r>
    </w:p>
    <w:p w14:paraId="061D554F" w14:textId="77777777" w:rsidR="00065BF4" w:rsidRDefault="00065BF4">
      <w:pPr>
        <w:spacing w:before="8" w:line="200" w:lineRule="exact"/>
      </w:pPr>
    </w:p>
    <w:p w14:paraId="45C1FA2F" w14:textId="77777777" w:rsidR="00282BF8" w:rsidRDefault="00E32064" w:rsidP="00282BF8">
      <w:pPr>
        <w:spacing w:line="275" w:lineRule="auto"/>
        <w:ind w:left="719" w:right="415"/>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ice</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2"/>
          <w:sz w:val="22"/>
          <w:szCs w:val="22"/>
        </w:rPr>
        <w:t xml:space="preserve"> </w:t>
      </w:r>
      <w:r>
        <w:rPr>
          <w:rFonts w:ascii="Calibri" w:eastAsia="Calibri" w:hAnsi="Calibri" w:cs="Calibri"/>
          <w:spacing w:val="-1"/>
          <w:sz w:val="22"/>
          <w:szCs w:val="22"/>
        </w:rPr>
        <w:t>up</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w:t>
      </w:r>
      <w:r>
        <w:rPr>
          <w:rFonts w:ascii="Calibri" w:eastAsia="Calibri" w:hAnsi="Calibri" w:cs="Calibri"/>
          <w:spacing w:val="-2"/>
          <w:sz w:val="22"/>
          <w:szCs w:val="22"/>
        </w:rPr>
        <w:t>e</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 xml:space="preserve">each </w:t>
      </w:r>
      <w:r>
        <w:rPr>
          <w:rFonts w:ascii="Calibri" w:eastAsia="Calibri" w:hAnsi="Calibri" w:cs="Calibri"/>
          <w:spacing w:val="-2"/>
          <w:sz w:val="22"/>
          <w:szCs w:val="22"/>
        </w:rPr>
        <w:t>a</w:t>
      </w:r>
      <w:r>
        <w:rPr>
          <w:rFonts w:ascii="Calibri" w:eastAsia="Calibri" w:hAnsi="Calibri" w:cs="Calibri"/>
          <w:spacing w:val="-1"/>
          <w:sz w:val="22"/>
          <w:szCs w:val="22"/>
        </w:rPr>
        <w:t>nnu</w:t>
      </w:r>
      <w:r>
        <w:rPr>
          <w:rFonts w:ascii="Calibri" w:eastAsia="Calibri" w:hAnsi="Calibri" w:cs="Calibri"/>
          <w:sz w:val="22"/>
          <w:szCs w:val="22"/>
        </w:rPr>
        <w:t xml:space="preserve">al </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v</w:t>
      </w:r>
      <w:r>
        <w:rPr>
          <w:rFonts w:ascii="Calibri" w:eastAsia="Calibri" w:hAnsi="Calibri" w:cs="Calibri"/>
          <w:spacing w:val="-3"/>
          <w:sz w:val="22"/>
          <w:szCs w:val="22"/>
        </w:rPr>
        <w:t>i</w:t>
      </w:r>
      <w:r>
        <w:rPr>
          <w:rFonts w:ascii="Calibri" w:eastAsia="Calibri" w:hAnsi="Calibri" w:cs="Calibri"/>
          <w:sz w:val="22"/>
          <w:szCs w:val="22"/>
        </w:rPr>
        <w:t>sit, i</w:t>
      </w:r>
      <w:r>
        <w:rPr>
          <w:rFonts w:ascii="Calibri" w:eastAsia="Calibri" w:hAnsi="Calibri" w:cs="Calibri"/>
          <w:spacing w:val="-2"/>
          <w:sz w:val="22"/>
          <w:szCs w:val="22"/>
        </w:rPr>
        <w:t>s</w:t>
      </w:r>
      <w:r>
        <w:rPr>
          <w:rFonts w:ascii="Calibri" w:eastAsia="Calibri" w:hAnsi="Calibri" w:cs="Calibri"/>
          <w:sz w:val="22"/>
          <w:szCs w:val="22"/>
        </w:rPr>
        <w:t>sue a cer</w:t>
      </w:r>
      <w:r>
        <w:rPr>
          <w:rFonts w:ascii="Calibri" w:eastAsia="Calibri" w:hAnsi="Calibri" w:cs="Calibri"/>
          <w:spacing w:val="1"/>
          <w:sz w:val="22"/>
          <w:szCs w:val="22"/>
        </w:rPr>
        <w:t>t</w:t>
      </w:r>
      <w:r>
        <w:rPr>
          <w:rFonts w:ascii="Calibri" w:eastAsia="Calibri" w:hAnsi="Calibri" w:cs="Calibri"/>
          <w:sz w:val="22"/>
          <w:szCs w:val="22"/>
        </w:rPr>
        <w:t>if</w:t>
      </w:r>
      <w:r>
        <w:rPr>
          <w:rFonts w:ascii="Calibri" w:eastAsia="Calibri" w:hAnsi="Calibri" w:cs="Calibri"/>
          <w:spacing w:val="-1"/>
          <w:sz w:val="22"/>
          <w:szCs w:val="22"/>
        </w:rPr>
        <w:t>i</w:t>
      </w:r>
      <w:r>
        <w:rPr>
          <w:rFonts w:ascii="Calibri" w:eastAsia="Calibri" w:hAnsi="Calibri" w:cs="Calibri"/>
          <w:sz w:val="22"/>
          <w:szCs w:val="22"/>
        </w:rPr>
        <w:t>c</w:t>
      </w:r>
      <w:r>
        <w:rPr>
          <w:rFonts w:ascii="Calibri" w:eastAsia="Calibri" w:hAnsi="Calibri" w:cs="Calibri"/>
          <w:spacing w:val="-2"/>
          <w:sz w:val="22"/>
          <w:szCs w:val="22"/>
        </w:rPr>
        <w:t>a</w:t>
      </w:r>
      <w:r>
        <w:rPr>
          <w:rFonts w:ascii="Calibri" w:eastAsia="Calibri" w:hAnsi="Calibri" w:cs="Calibri"/>
          <w:sz w:val="22"/>
          <w:szCs w:val="22"/>
        </w:rPr>
        <w:t>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i</w:t>
      </w:r>
      <w:r>
        <w:rPr>
          <w:rFonts w:ascii="Calibri" w:eastAsia="Calibri" w:hAnsi="Calibri" w:cs="Calibri"/>
          <w:spacing w:val="-1"/>
          <w:sz w:val="22"/>
          <w:szCs w:val="22"/>
        </w:rPr>
        <w:t>n</w:t>
      </w:r>
      <w:r>
        <w:rPr>
          <w:rFonts w:ascii="Calibri" w:eastAsia="Calibri" w:hAnsi="Calibri" w:cs="Calibri"/>
          <w:sz w:val="22"/>
          <w:szCs w:val="22"/>
        </w:rPr>
        <w:t>sp</w:t>
      </w:r>
      <w:r>
        <w:rPr>
          <w:rFonts w:ascii="Calibri" w:eastAsia="Calibri" w:hAnsi="Calibri" w:cs="Calibri"/>
          <w:spacing w:val="-3"/>
          <w:sz w:val="22"/>
          <w:szCs w:val="22"/>
        </w:rPr>
        <w:t>e</w:t>
      </w:r>
      <w:r>
        <w:rPr>
          <w:rFonts w:ascii="Calibri" w:eastAsia="Calibri" w:hAnsi="Calibri" w:cs="Calibri"/>
          <w:sz w:val="22"/>
          <w:szCs w:val="22"/>
        </w:rPr>
        <w:t>cti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 xml:space="preserve">rt,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inc</w:t>
      </w:r>
      <w:r>
        <w:rPr>
          <w:rFonts w:ascii="Calibri" w:eastAsia="Calibri" w:hAnsi="Calibri" w:cs="Calibri"/>
          <w:spacing w:val="-1"/>
          <w:sz w:val="22"/>
          <w:szCs w:val="22"/>
        </w:rPr>
        <w:t>lud</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pacing w:val="-3"/>
          <w:sz w:val="22"/>
          <w:szCs w:val="22"/>
        </w:rPr>
        <w:t>i</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pacing w:val="1"/>
          <w:sz w:val="22"/>
          <w:szCs w:val="22"/>
        </w:rPr>
        <w:t>m</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ticu</w:t>
      </w:r>
      <w:r>
        <w:rPr>
          <w:rFonts w:ascii="Calibri" w:eastAsia="Calibri" w:hAnsi="Calibri" w:cs="Calibri"/>
          <w:spacing w:val="-1"/>
          <w:sz w:val="22"/>
          <w:szCs w:val="22"/>
        </w:rPr>
        <w:t>l</w:t>
      </w:r>
      <w:r>
        <w:rPr>
          <w:rFonts w:ascii="Calibri" w:eastAsia="Calibri" w:hAnsi="Calibri" w:cs="Calibri"/>
          <w:sz w:val="22"/>
          <w:szCs w:val="22"/>
        </w:rPr>
        <w:t>ars d</w:t>
      </w:r>
      <w:r>
        <w:rPr>
          <w:rFonts w:ascii="Calibri" w:eastAsia="Calibri" w:hAnsi="Calibri" w:cs="Calibri"/>
          <w:spacing w:val="-2"/>
          <w:sz w:val="22"/>
          <w:szCs w:val="22"/>
        </w:rPr>
        <w:t>es</w:t>
      </w:r>
      <w:r>
        <w:rPr>
          <w:rFonts w:ascii="Calibri" w:eastAsia="Calibri" w:hAnsi="Calibri" w:cs="Calibri"/>
          <w:sz w:val="22"/>
          <w:szCs w:val="22"/>
        </w:rPr>
        <w:t>cri</w:t>
      </w:r>
      <w:r>
        <w:rPr>
          <w:rFonts w:ascii="Calibri" w:eastAsia="Calibri" w:hAnsi="Calibri" w:cs="Calibri"/>
          <w:spacing w:val="-1"/>
          <w:sz w:val="22"/>
          <w:szCs w:val="22"/>
        </w:rPr>
        <w:t>b</w:t>
      </w:r>
      <w:r>
        <w:rPr>
          <w:rFonts w:ascii="Calibri" w:eastAsia="Calibri" w:hAnsi="Calibri" w:cs="Calibri"/>
          <w:sz w:val="22"/>
          <w:szCs w:val="22"/>
        </w:rPr>
        <w:t xml:space="preserve">ed at </w:t>
      </w:r>
      <w:r>
        <w:rPr>
          <w:rFonts w:ascii="Calibri" w:eastAsia="Calibri" w:hAnsi="Calibri" w:cs="Calibri"/>
          <w:spacing w:val="-1"/>
          <w:sz w:val="22"/>
          <w:szCs w:val="22"/>
        </w:rPr>
        <w:t>p</w:t>
      </w:r>
      <w:r>
        <w:rPr>
          <w:rFonts w:ascii="Calibri" w:eastAsia="Calibri" w:hAnsi="Calibri" w:cs="Calibri"/>
          <w:sz w:val="22"/>
          <w:szCs w:val="22"/>
        </w:rPr>
        <w:t>ara</w:t>
      </w:r>
      <w:r>
        <w:rPr>
          <w:rFonts w:ascii="Calibri" w:eastAsia="Calibri" w:hAnsi="Calibri" w:cs="Calibri"/>
          <w:spacing w:val="-1"/>
          <w:sz w:val="22"/>
          <w:szCs w:val="22"/>
        </w:rPr>
        <w:t>g</w:t>
      </w:r>
      <w:r>
        <w:rPr>
          <w:rFonts w:ascii="Calibri" w:eastAsia="Calibri" w:hAnsi="Calibri" w:cs="Calibri"/>
          <w:sz w:val="22"/>
          <w:szCs w:val="22"/>
        </w:rPr>
        <w:t>ra</w:t>
      </w:r>
      <w:r>
        <w:rPr>
          <w:rFonts w:ascii="Calibri" w:eastAsia="Calibri" w:hAnsi="Calibri" w:cs="Calibri"/>
          <w:spacing w:val="-1"/>
          <w:sz w:val="22"/>
          <w:szCs w:val="22"/>
        </w:rPr>
        <w:t>p</w:t>
      </w:r>
      <w:r>
        <w:rPr>
          <w:rFonts w:ascii="Calibri" w:eastAsia="Calibri" w:hAnsi="Calibri" w:cs="Calibri"/>
          <w:sz w:val="22"/>
          <w:szCs w:val="22"/>
        </w:rPr>
        <w:t>h</w:t>
      </w:r>
      <w:r>
        <w:rPr>
          <w:rFonts w:ascii="Calibri" w:eastAsia="Calibri" w:hAnsi="Calibri" w:cs="Calibri"/>
          <w:spacing w:val="-1"/>
          <w:sz w:val="22"/>
          <w:szCs w:val="22"/>
        </w:rPr>
        <w:t xml:space="preserve"> </w:t>
      </w:r>
      <w:r>
        <w:rPr>
          <w:rFonts w:ascii="Calibri" w:eastAsia="Calibri" w:hAnsi="Calibri" w:cs="Calibri"/>
          <w:spacing w:val="1"/>
          <w:sz w:val="22"/>
          <w:szCs w:val="22"/>
        </w:rPr>
        <w:t>4</w:t>
      </w:r>
      <w:r>
        <w:rPr>
          <w:rFonts w:ascii="Calibri" w:eastAsia="Calibri" w:hAnsi="Calibri" w:cs="Calibri"/>
          <w:sz w:val="22"/>
          <w:szCs w:val="22"/>
        </w:rPr>
        <w:t>.1</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is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pacing w:val="-2"/>
          <w:sz w:val="22"/>
          <w:szCs w:val="22"/>
        </w:rPr>
        <w:t>e</w:t>
      </w:r>
      <w:r>
        <w:rPr>
          <w:rFonts w:ascii="Calibri" w:eastAsia="Calibri" w:hAnsi="Calibri" w:cs="Calibri"/>
          <w:spacing w:val="-1"/>
          <w:sz w:val="22"/>
          <w:szCs w:val="22"/>
        </w:rPr>
        <w:t>nd</w:t>
      </w:r>
      <w:r>
        <w:rPr>
          <w:rFonts w:ascii="Calibri" w:eastAsia="Calibri" w:hAnsi="Calibri" w:cs="Calibri"/>
          <w:sz w:val="22"/>
          <w:szCs w:val="22"/>
        </w:rPr>
        <w:t>ix 1</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art A.</w:t>
      </w:r>
    </w:p>
    <w:p w14:paraId="6CB4101D" w14:textId="77777777" w:rsidR="00751262" w:rsidRDefault="00751262" w:rsidP="00282BF8">
      <w:pPr>
        <w:spacing w:line="275" w:lineRule="auto"/>
        <w:ind w:left="719" w:right="415"/>
        <w:rPr>
          <w:rFonts w:ascii="Calibri" w:eastAsia="Calibri" w:hAnsi="Calibri" w:cs="Calibri"/>
          <w:b/>
          <w:spacing w:val="1"/>
          <w:sz w:val="22"/>
          <w:szCs w:val="22"/>
        </w:rPr>
      </w:pPr>
    </w:p>
    <w:p w14:paraId="78DA9CA7" w14:textId="33F22CF9" w:rsidR="00065BF4" w:rsidRDefault="00E32064" w:rsidP="00282BF8">
      <w:pPr>
        <w:spacing w:line="275" w:lineRule="auto"/>
        <w:ind w:left="719" w:right="415"/>
        <w:rPr>
          <w:rFonts w:ascii="Calibri" w:eastAsia="Calibri" w:hAnsi="Calibri" w:cs="Calibri"/>
          <w:sz w:val="22"/>
          <w:szCs w:val="22"/>
        </w:rPr>
      </w:pPr>
      <w:r>
        <w:rPr>
          <w:rFonts w:ascii="Calibri" w:eastAsia="Calibri" w:hAnsi="Calibri" w:cs="Calibri"/>
          <w:b/>
          <w:spacing w:val="1"/>
          <w:sz w:val="22"/>
          <w:szCs w:val="22"/>
        </w:rPr>
        <w:t>7</w:t>
      </w:r>
      <w:r>
        <w:rPr>
          <w:rFonts w:ascii="Calibri" w:eastAsia="Calibri" w:hAnsi="Calibri" w:cs="Calibri"/>
          <w:b/>
          <w:spacing w:val="-1"/>
          <w:sz w:val="22"/>
          <w:szCs w:val="22"/>
        </w:rPr>
        <w:t>.</w:t>
      </w:r>
      <w:r>
        <w:rPr>
          <w:rFonts w:ascii="Calibri" w:eastAsia="Calibri" w:hAnsi="Calibri" w:cs="Calibri"/>
          <w:b/>
          <w:spacing w:val="1"/>
          <w:sz w:val="22"/>
          <w:szCs w:val="22"/>
        </w:rPr>
        <w:t>1</w:t>
      </w:r>
      <w:r>
        <w:rPr>
          <w:rFonts w:ascii="Calibri" w:eastAsia="Calibri" w:hAnsi="Calibri" w:cs="Calibri"/>
          <w:b/>
          <w:spacing w:val="-1"/>
          <w:sz w:val="22"/>
          <w:szCs w:val="22"/>
        </w:rPr>
        <w:t>.</w:t>
      </w:r>
      <w:r>
        <w:rPr>
          <w:rFonts w:ascii="Calibri" w:eastAsia="Calibri" w:hAnsi="Calibri" w:cs="Calibri"/>
          <w:b/>
          <w:sz w:val="22"/>
          <w:szCs w:val="22"/>
        </w:rPr>
        <w:t xml:space="preserve">4   </w:t>
      </w:r>
      <w:r>
        <w:rPr>
          <w:rFonts w:ascii="Calibri" w:eastAsia="Calibri" w:hAnsi="Calibri" w:cs="Calibri"/>
          <w:b/>
          <w:spacing w:val="49"/>
          <w:sz w:val="22"/>
          <w:szCs w:val="22"/>
        </w:rPr>
        <w:t xml:space="preserve"> </w:t>
      </w:r>
      <w:r>
        <w:rPr>
          <w:rFonts w:ascii="Calibri" w:eastAsia="Calibri" w:hAnsi="Calibri" w:cs="Calibri"/>
          <w:b/>
          <w:spacing w:val="1"/>
          <w:sz w:val="22"/>
          <w:szCs w:val="22"/>
        </w:rPr>
        <w:t>B</w:t>
      </w:r>
      <w:r>
        <w:rPr>
          <w:rFonts w:ascii="Calibri" w:eastAsia="Calibri" w:hAnsi="Calibri" w:cs="Calibri"/>
          <w:b/>
          <w:spacing w:val="-1"/>
          <w:sz w:val="22"/>
          <w:szCs w:val="22"/>
        </w:rPr>
        <w:t>e</w:t>
      </w:r>
      <w:r>
        <w:rPr>
          <w:rFonts w:ascii="Calibri" w:eastAsia="Calibri" w:hAnsi="Calibri" w:cs="Calibri"/>
          <w:b/>
          <w:sz w:val="22"/>
          <w:szCs w:val="22"/>
        </w:rPr>
        <w:t>s</w:t>
      </w:r>
      <w:r>
        <w:rPr>
          <w:rFonts w:ascii="Calibri" w:eastAsia="Calibri" w:hAnsi="Calibri" w:cs="Calibri"/>
          <w:b/>
          <w:spacing w:val="-1"/>
          <w:sz w:val="22"/>
          <w:szCs w:val="22"/>
        </w:rPr>
        <w:t>po</w:t>
      </w:r>
      <w:r>
        <w:rPr>
          <w:rFonts w:ascii="Calibri" w:eastAsia="Calibri" w:hAnsi="Calibri" w:cs="Calibri"/>
          <w:b/>
          <w:sz w:val="22"/>
          <w:szCs w:val="22"/>
        </w:rPr>
        <w:t>ke</w:t>
      </w:r>
      <w:r>
        <w:rPr>
          <w:rFonts w:ascii="Calibri" w:eastAsia="Calibri" w:hAnsi="Calibri" w:cs="Calibri"/>
          <w:b/>
          <w:spacing w:val="-1"/>
          <w:sz w:val="22"/>
          <w:szCs w:val="22"/>
        </w:rPr>
        <w:t xml:space="preserve"> So</w:t>
      </w:r>
      <w:r>
        <w:rPr>
          <w:rFonts w:ascii="Calibri" w:eastAsia="Calibri" w:hAnsi="Calibri" w:cs="Calibri"/>
          <w:b/>
          <w:sz w:val="22"/>
          <w:szCs w:val="22"/>
        </w:rPr>
        <w:t>ft</w:t>
      </w:r>
      <w:r>
        <w:rPr>
          <w:rFonts w:ascii="Calibri" w:eastAsia="Calibri" w:hAnsi="Calibri" w:cs="Calibri"/>
          <w:b/>
          <w:spacing w:val="1"/>
          <w:sz w:val="22"/>
          <w:szCs w:val="22"/>
        </w:rPr>
        <w:t>w</w:t>
      </w:r>
      <w:r>
        <w:rPr>
          <w:rFonts w:ascii="Calibri" w:eastAsia="Calibri" w:hAnsi="Calibri" w:cs="Calibri"/>
          <w:b/>
          <w:spacing w:val="-1"/>
          <w:sz w:val="22"/>
          <w:szCs w:val="22"/>
        </w:rPr>
        <w:t>a</w:t>
      </w:r>
      <w:r>
        <w:rPr>
          <w:rFonts w:ascii="Calibri" w:eastAsia="Calibri" w:hAnsi="Calibri" w:cs="Calibri"/>
          <w:b/>
          <w:spacing w:val="1"/>
          <w:sz w:val="22"/>
          <w:szCs w:val="22"/>
        </w:rPr>
        <w:t>r</w:t>
      </w:r>
      <w:r>
        <w:rPr>
          <w:rFonts w:ascii="Calibri" w:eastAsia="Calibri" w:hAnsi="Calibri" w:cs="Calibri"/>
          <w:b/>
          <w:sz w:val="22"/>
          <w:szCs w:val="22"/>
        </w:rPr>
        <w:t>e</w:t>
      </w:r>
      <w:r>
        <w:rPr>
          <w:rFonts w:ascii="Calibri" w:eastAsia="Calibri" w:hAnsi="Calibri" w:cs="Calibri"/>
          <w:b/>
          <w:spacing w:val="-3"/>
          <w:sz w:val="22"/>
          <w:szCs w:val="22"/>
        </w:rPr>
        <w:t xml:space="preserve"> </w:t>
      </w:r>
      <w:r>
        <w:rPr>
          <w:rFonts w:ascii="Calibri" w:eastAsia="Calibri" w:hAnsi="Calibri" w:cs="Calibri"/>
          <w:b/>
          <w:sz w:val="22"/>
          <w:szCs w:val="22"/>
        </w:rPr>
        <w:t>Ap</w:t>
      </w:r>
      <w:r>
        <w:rPr>
          <w:rFonts w:ascii="Calibri" w:eastAsia="Calibri" w:hAnsi="Calibri" w:cs="Calibri"/>
          <w:b/>
          <w:spacing w:val="-1"/>
          <w:sz w:val="22"/>
          <w:szCs w:val="22"/>
        </w:rPr>
        <w:t>p</w:t>
      </w:r>
      <w:r>
        <w:rPr>
          <w:rFonts w:ascii="Calibri" w:eastAsia="Calibri" w:hAnsi="Calibri" w:cs="Calibri"/>
          <w:b/>
          <w:spacing w:val="1"/>
          <w:sz w:val="22"/>
          <w:szCs w:val="22"/>
        </w:rPr>
        <w:t>l</w:t>
      </w:r>
      <w:r>
        <w:rPr>
          <w:rFonts w:ascii="Calibri" w:eastAsia="Calibri" w:hAnsi="Calibri" w:cs="Calibri"/>
          <w:b/>
          <w:spacing w:val="-1"/>
          <w:sz w:val="22"/>
          <w:szCs w:val="22"/>
        </w:rPr>
        <w:t>i</w:t>
      </w:r>
      <w:r>
        <w:rPr>
          <w:rFonts w:ascii="Calibri" w:eastAsia="Calibri" w:hAnsi="Calibri" w:cs="Calibri"/>
          <w:b/>
          <w:spacing w:val="1"/>
          <w:sz w:val="22"/>
          <w:szCs w:val="22"/>
        </w:rPr>
        <w:t>c</w:t>
      </w:r>
      <w:r>
        <w:rPr>
          <w:rFonts w:ascii="Calibri" w:eastAsia="Calibri" w:hAnsi="Calibri" w:cs="Calibri"/>
          <w:b/>
          <w:spacing w:val="-1"/>
          <w:sz w:val="22"/>
          <w:szCs w:val="22"/>
        </w:rPr>
        <w:t>a</w:t>
      </w:r>
      <w:r>
        <w:rPr>
          <w:rFonts w:ascii="Calibri" w:eastAsia="Calibri" w:hAnsi="Calibri" w:cs="Calibri"/>
          <w:b/>
          <w:sz w:val="22"/>
          <w:szCs w:val="22"/>
        </w:rPr>
        <w:t>t</w:t>
      </w:r>
      <w:r>
        <w:rPr>
          <w:rFonts w:ascii="Calibri" w:eastAsia="Calibri" w:hAnsi="Calibri" w:cs="Calibri"/>
          <w:b/>
          <w:spacing w:val="1"/>
          <w:sz w:val="22"/>
          <w:szCs w:val="22"/>
        </w:rPr>
        <w:t>i</w:t>
      </w:r>
      <w:r>
        <w:rPr>
          <w:rFonts w:ascii="Calibri" w:eastAsia="Calibri" w:hAnsi="Calibri" w:cs="Calibri"/>
          <w:b/>
          <w:spacing w:val="-1"/>
          <w:sz w:val="22"/>
          <w:szCs w:val="22"/>
        </w:rPr>
        <w:t>o</w:t>
      </w:r>
      <w:r>
        <w:rPr>
          <w:rFonts w:ascii="Calibri" w:eastAsia="Calibri" w:hAnsi="Calibri" w:cs="Calibri"/>
          <w:b/>
          <w:sz w:val="22"/>
          <w:szCs w:val="22"/>
        </w:rPr>
        <w:t>n</w:t>
      </w:r>
    </w:p>
    <w:p w14:paraId="75B8A8AD" w14:textId="77777777" w:rsidR="00065BF4" w:rsidRDefault="00065BF4">
      <w:pPr>
        <w:spacing w:line="240" w:lineRule="exact"/>
        <w:rPr>
          <w:sz w:val="24"/>
          <w:szCs w:val="24"/>
        </w:rPr>
      </w:pPr>
    </w:p>
    <w:p w14:paraId="482BF859" w14:textId="28B32BDB" w:rsidR="00065BF4" w:rsidRDefault="00E32064">
      <w:pPr>
        <w:spacing w:line="275" w:lineRule="auto"/>
        <w:ind w:left="839" w:right="124"/>
        <w:rPr>
          <w:rFonts w:ascii="Calibri" w:eastAsia="Calibri" w:hAnsi="Calibri" w:cs="Calibri"/>
          <w:sz w:val="22"/>
          <w:szCs w:val="22"/>
        </w:rPr>
      </w:pPr>
      <w:r>
        <w:rPr>
          <w:rFonts w:ascii="Calibri" w:eastAsia="Calibri" w:hAnsi="Calibri" w:cs="Calibri"/>
          <w:sz w:val="22"/>
          <w:szCs w:val="22"/>
        </w:rPr>
        <w:t>Where</w:t>
      </w:r>
      <w:r>
        <w:rPr>
          <w:rFonts w:ascii="Calibri" w:eastAsia="Calibri" w:hAnsi="Calibri" w:cs="Calibri"/>
          <w:spacing w:val="1"/>
          <w:sz w:val="22"/>
          <w:szCs w:val="22"/>
        </w:rPr>
        <w:t xml:space="preserve"> </w:t>
      </w:r>
      <w:r w:rsidR="00927995">
        <w:rPr>
          <w:rFonts w:ascii="Calibri" w:eastAsia="Calibri" w:hAnsi="Calibri" w:cs="Calibri"/>
          <w:spacing w:val="1"/>
          <w:sz w:val="22"/>
          <w:szCs w:val="22"/>
        </w:rPr>
        <w:t>t</w:t>
      </w:r>
      <w:r w:rsidR="00F22A4A">
        <w:rPr>
          <w:rFonts w:ascii="Calibri" w:eastAsia="Calibri" w:hAnsi="Calibri" w:cs="Calibri"/>
          <w:sz w:val="22"/>
          <w:szCs w:val="22"/>
        </w:rPr>
        <w:t>he Irish Defence Forces</w:t>
      </w:r>
      <w:r>
        <w:rPr>
          <w:rFonts w:ascii="Calibri" w:eastAsia="Calibri" w:hAnsi="Calibri" w:cs="Calibri"/>
          <w:spacing w:val="-2"/>
          <w:sz w:val="22"/>
          <w:szCs w:val="22"/>
        </w:rPr>
        <w:t xml:space="preserve"> </w:t>
      </w:r>
      <w:r>
        <w:rPr>
          <w:rFonts w:ascii="Calibri" w:eastAsia="Calibri" w:hAnsi="Calibri" w:cs="Calibri"/>
          <w:spacing w:val="-1"/>
          <w:sz w:val="22"/>
          <w:szCs w:val="22"/>
        </w:rPr>
        <w:t>u</w:t>
      </w:r>
      <w:r>
        <w:rPr>
          <w:rFonts w:ascii="Calibri" w:eastAsia="Calibri" w:hAnsi="Calibri" w:cs="Calibri"/>
          <w:sz w:val="22"/>
          <w:szCs w:val="22"/>
        </w:rPr>
        <w:t>ses</w:t>
      </w:r>
      <w:r>
        <w:rPr>
          <w:rFonts w:ascii="Calibri" w:eastAsia="Calibri" w:hAnsi="Calibri" w:cs="Calibri"/>
          <w:spacing w:val="1"/>
          <w:sz w:val="22"/>
          <w:szCs w:val="22"/>
        </w:rPr>
        <w:t xml:space="preserve"> </w:t>
      </w:r>
      <w:r>
        <w:rPr>
          <w:rFonts w:ascii="Calibri" w:eastAsia="Calibri" w:hAnsi="Calibri" w:cs="Calibri"/>
          <w:sz w:val="22"/>
          <w:szCs w:val="22"/>
        </w:rPr>
        <w:t>a b</w:t>
      </w:r>
      <w:r>
        <w:rPr>
          <w:rFonts w:ascii="Calibri" w:eastAsia="Calibri" w:hAnsi="Calibri" w:cs="Calibri"/>
          <w:spacing w:val="-2"/>
          <w:sz w:val="22"/>
          <w:szCs w:val="22"/>
        </w:rPr>
        <w:t>e</w:t>
      </w:r>
      <w:r>
        <w:rPr>
          <w:rFonts w:ascii="Calibri" w:eastAsia="Calibri" w:hAnsi="Calibri" w:cs="Calibri"/>
          <w:sz w:val="22"/>
          <w:szCs w:val="22"/>
        </w:rPr>
        <w:t>spo</w:t>
      </w:r>
      <w:r>
        <w:rPr>
          <w:rFonts w:ascii="Calibri" w:eastAsia="Calibri" w:hAnsi="Calibri" w:cs="Calibri"/>
          <w:spacing w:val="-2"/>
          <w:sz w:val="22"/>
          <w:szCs w:val="22"/>
        </w:rPr>
        <w:t>k</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t</w:t>
      </w:r>
      <w:r>
        <w:rPr>
          <w:rFonts w:ascii="Calibri" w:eastAsia="Calibri" w:hAnsi="Calibri" w:cs="Calibri"/>
          <w:sz w:val="22"/>
          <w:szCs w:val="22"/>
        </w:rPr>
        <w:t>ware</w:t>
      </w:r>
      <w:r>
        <w:rPr>
          <w:rFonts w:ascii="Calibri" w:eastAsia="Calibri" w:hAnsi="Calibri" w:cs="Calibri"/>
          <w:spacing w:val="1"/>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pp</w:t>
      </w:r>
      <w:r>
        <w:rPr>
          <w:rFonts w:ascii="Calibri" w:eastAsia="Calibri" w:hAnsi="Calibri" w:cs="Calibri"/>
          <w:sz w:val="22"/>
          <w:szCs w:val="22"/>
        </w:rPr>
        <w:t>licati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r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i</w:t>
      </w:r>
      <w:r>
        <w:rPr>
          <w:rFonts w:ascii="Calibri" w:eastAsia="Calibri" w:hAnsi="Calibri" w:cs="Calibri"/>
          <w:spacing w:val="-1"/>
          <w:sz w:val="22"/>
          <w:szCs w:val="22"/>
        </w:rPr>
        <w:t>n</w:t>
      </w:r>
      <w:r>
        <w:rPr>
          <w:rFonts w:ascii="Calibri" w:eastAsia="Calibri" w:hAnsi="Calibri" w:cs="Calibri"/>
          <w:sz w:val="22"/>
          <w:szCs w:val="22"/>
        </w:rPr>
        <w:t>specti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and</w:t>
      </w:r>
      <w:r>
        <w:rPr>
          <w:rFonts w:ascii="Calibri" w:eastAsia="Calibri" w:hAnsi="Calibri" w:cs="Calibri"/>
          <w:spacing w:val="48"/>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pacing w:val="-3"/>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49"/>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50"/>
          <w:sz w:val="22"/>
          <w:szCs w:val="22"/>
        </w:rPr>
        <w:t xml:space="preserve"> </w:t>
      </w:r>
      <w:r w:rsidR="00751262">
        <w:rPr>
          <w:rFonts w:ascii="Calibri" w:eastAsia="Calibri" w:hAnsi="Calibri" w:cs="Calibri"/>
          <w:sz w:val="22"/>
          <w:szCs w:val="22"/>
        </w:rPr>
        <w:t xml:space="preserve">a </w:t>
      </w:r>
      <w:r w:rsidR="00E15F1F">
        <w:rPr>
          <w:rFonts w:ascii="Calibri" w:eastAsia="Calibri" w:hAnsi="Calibri" w:cs="Calibri"/>
          <w:spacing w:val="1"/>
          <w:sz w:val="22"/>
          <w:szCs w:val="22"/>
        </w:rPr>
        <w:t>database</w:t>
      </w:r>
      <w:r w:rsidR="00E15F1F">
        <w:rPr>
          <w:rFonts w:ascii="Calibri" w:eastAsia="Calibri" w:hAnsi="Calibri" w:cs="Calibri"/>
          <w:sz w:val="22"/>
          <w:szCs w:val="22"/>
        </w:rPr>
        <w:t xml:space="preserve">, </w:t>
      </w:r>
      <w:r w:rsidR="00E53F01">
        <w:rPr>
          <w:rFonts w:ascii="Calibri" w:eastAsia="Calibri" w:hAnsi="Calibri" w:cs="Calibri"/>
          <w:spacing w:val="1"/>
          <w:sz w:val="22"/>
          <w:szCs w:val="22"/>
        </w:rPr>
        <w:t>the</w:t>
      </w:r>
      <w:r w:rsidR="00E53F01">
        <w:rPr>
          <w:rFonts w:ascii="Calibri" w:eastAsia="Calibri" w:hAnsi="Calibri" w:cs="Calibri"/>
          <w:sz w:val="22"/>
          <w:szCs w:val="22"/>
        </w:rPr>
        <w:t xml:space="preserve"> </w:t>
      </w:r>
      <w:r w:rsidR="00E53F01">
        <w:rPr>
          <w:rFonts w:ascii="Calibri" w:eastAsia="Calibri" w:hAnsi="Calibri" w:cs="Calibri"/>
          <w:spacing w:val="1"/>
          <w:sz w:val="22"/>
          <w:szCs w:val="22"/>
        </w:rPr>
        <w:t>Service</w:t>
      </w:r>
      <w:r>
        <w:rPr>
          <w:rFonts w:ascii="Calibri" w:eastAsia="Calibri" w:hAnsi="Calibri" w:cs="Calibri"/>
          <w:spacing w:val="49"/>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49"/>
          <w:sz w:val="22"/>
          <w:szCs w:val="22"/>
        </w:rPr>
        <w:t xml:space="preserve"> </w:t>
      </w:r>
      <w:r w:rsidR="00F86133">
        <w:rPr>
          <w:rFonts w:ascii="Calibri" w:eastAsia="Calibri" w:hAnsi="Calibri" w:cs="Calibri"/>
          <w:sz w:val="22"/>
          <w:szCs w:val="22"/>
        </w:rPr>
        <w:t>sh</w:t>
      </w:r>
      <w:r w:rsidR="00F86133">
        <w:rPr>
          <w:rFonts w:ascii="Calibri" w:eastAsia="Calibri" w:hAnsi="Calibri" w:cs="Calibri"/>
          <w:spacing w:val="-1"/>
          <w:sz w:val="22"/>
          <w:szCs w:val="22"/>
        </w:rPr>
        <w:t>a</w:t>
      </w:r>
      <w:r w:rsidR="00F86133">
        <w:rPr>
          <w:rFonts w:ascii="Calibri" w:eastAsia="Calibri" w:hAnsi="Calibri" w:cs="Calibri"/>
          <w:sz w:val="22"/>
          <w:szCs w:val="22"/>
        </w:rPr>
        <w:t xml:space="preserve">ll </w:t>
      </w:r>
      <w:r w:rsidR="00F86133">
        <w:rPr>
          <w:rFonts w:ascii="Calibri" w:eastAsia="Calibri" w:hAnsi="Calibri" w:cs="Calibri"/>
          <w:spacing w:val="1"/>
          <w:sz w:val="22"/>
          <w:szCs w:val="22"/>
        </w:rPr>
        <w:t>assist</w:t>
      </w:r>
      <w:r>
        <w:rPr>
          <w:rFonts w:ascii="Calibri" w:eastAsia="Calibri" w:hAnsi="Calibri" w:cs="Calibri"/>
          <w:sz w:val="22"/>
          <w:szCs w:val="22"/>
        </w:rPr>
        <w:t xml:space="preserve"> </w:t>
      </w:r>
      <w:r w:rsidR="00927995">
        <w:rPr>
          <w:rFonts w:ascii="Calibri" w:eastAsia="Calibri" w:hAnsi="Calibri" w:cs="Calibri"/>
          <w:spacing w:val="1"/>
          <w:sz w:val="22"/>
          <w:szCs w:val="22"/>
        </w:rPr>
        <w:t>t</w:t>
      </w:r>
      <w:r w:rsidR="00927995">
        <w:rPr>
          <w:rFonts w:ascii="Calibri" w:eastAsia="Calibri" w:hAnsi="Calibri" w:cs="Calibri"/>
          <w:sz w:val="22"/>
          <w:szCs w:val="22"/>
        </w:rPr>
        <w:t>he Irish Defence Forces</w:t>
      </w:r>
      <w:r w:rsidR="00927995">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47"/>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a</w:t>
      </w:r>
      <w:r>
        <w:rPr>
          <w:rFonts w:ascii="Calibri" w:eastAsia="Calibri" w:hAnsi="Calibri" w:cs="Calibri"/>
          <w:spacing w:val="-1"/>
          <w:sz w:val="22"/>
          <w:szCs w:val="22"/>
        </w:rPr>
        <w:t>gg</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50"/>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z w:val="22"/>
          <w:szCs w:val="22"/>
        </w:rPr>
        <w:t>fi</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sa</w:t>
      </w:r>
      <w:r>
        <w:rPr>
          <w:rFonts w:ascii="Calibri" w:eastAsia="Calibri" w:hAnsi="Calibri" w:cs="Calibri"/>
          <w:spacing w:val="-2"/>
          <w:sz w:val="22"/>
          <w:szCs w:val="22"/>
        </w:rPr>
        <w:t>f</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y</w:t>
      </w:r>
      <w:r>
        <w:rPr>
          <w:rFonts w:ascii="Calibri" w:eastAsia="Calibri" w:hAnsi="Calibri" w:cs="Calibri"/>
          <w:spacing w:val="50"/>
          <w:sz w:val="22"/>
          <w:szCs w:val="22"/>
        </w:rPr>
        <w:t xml:space="preserve"> </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w:t>
      </w:r>
      <w:r>
        <w:rPr>
          <w:rFonts w:ascii="Calibri" w:eastAsia="Calibri" w:hAnsi="Calibri" w:cs="Calibri"/>
          <w:spacing w:val="-1"/>
          <w:sz w:val="22"/>
          <w:szCs w:val="22"/>
        </w:rPr>
        <w:t>p</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49"/>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ith</w:t>
      </w:r>
      <w:r>
        <w:rPr>
          <w:rFonts w:ascii="Calibri" w:eastAsia="Calibri" w:hAnsi="Calibri" w:cs="Calibri"/>
          <w:spacing w:val="48"/>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atic</w:t>
      </w:r>
      <w:r>
        <w:rPr>
          <w:rFonts w:ascii="Calibri" w:eastAsia="Calibri" w:hAnsi="Calibri" w:cs="Calibri"/>
          <w:spacing w:val="49"/>
          <w:sz w:val="22"/>
          <w:szCs w:val="22"/>
        </w:rPr>
        <w:t xml:space="preserve"> </w:t>
      </w:r>
      <w:r>
        <w:rPr>
          <w:rFonts w:ascii="Calibri" w:eastAsia="Calibri" w:hAnsi="Calibri" w:cs="Calibri"/>
          <w:sz w:val="22"/>
          <w:szCs w:val="22"/>
        </w:rPr>
        <w:t>ide</w:t>
      </w:r>
      <w:r>
        <w:rPr>
          <w:rFonts w:ascii="Calibri" w:eastAsia="Calibri" w:hAnsi="Calibri" w:cs="Calibri"/>
          <w:spacing w:val="-1"/>
          <w:sz w:val="22"/>
          <w:szCs w:val="22"/>
        </w:rPr>
        <w:t>n</w:t>
      </w:r>
      <w:r>
        <w:rPr>
          <w:rFonts w:ascii="Calibri" w:eastAsia="Calibri" w:hAnsi="Calibri" w:cs="Calibri"/>
          <w:sz w:val="22"/>
          <w:szCs w:val="22"/>
        </w:rPr>
        <w:t>tificat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 a</w:t>
      </w:r>
      <w:r>
        <w:rPr>
          <w:rFonts w:ascii="Calibri" w:eastAsia="Calibri" w:hAnsi="Calibri" w:cs="Calibri"/>
          <w:spacing w:val="-1"/>
          <w:sz w:val="22"/>
          <w:szCs w:val="22"/>
        </w:rPr>
        <w:t>n</w:t>
      </w:r>
      <w:r>
        <w:rPr>
          <w:rFonts w:ascii="Calibri" w:eastAsia="Calibri" w:hAnsi="Calibri" w:cs="Calibri"/>
          <w:sz w:val="22"/>
          <w:szCs w:val="22"/>
        </w:rPr>
        <w:t xml:space="preserve">d </w:t>
      </w:r>
      <w:r>
        <w:rPr>
          <w:rFonts w:ascii="Calibri" w:eastAsia="Calibri" w:hAnsi="Calibri" w:cs="Calibri"/>
          <w:spacing w:val="-1"/>
          <w:sz w:val="22"/>
          <w:szCs w:val="22"/>
        </w:rPr>
        <w:t>d</w:t>
      </w:r>
      <w:r>
        <w:rPr>
          <w:rFonts w:ascii="Calibri" w:eastAsia="Calibri" w:hAnsi="Calibri" w:cs="Calibri"/>
          <w:sz w:val="22"/>
          <w:szCs w:val="22"/>
        </w:rPr>
        <w:t>ata</w:t>
      </w:r>
      <w:r>
        <w:rPr>
          <w:rFonts w:ascii="Calibri" w:eastAsia="Calibri" w:hAnsi="Calibri" w:cs="Calibri"/>
          <w:spacing w:val="1"/>
          <w:sz w:val="22"/>
          <w:szCs w:val="22"/>
        </w:rPr>
        <w:t xml:space="preserve"> </w:t>
      </w:r>
      <w:r>
        <w:rPr>
          <w:rFonts w:ascii="Calibri" w:eastAsia="Calibri" w:hAnsi="Calibri" w:cs="Calibri"/>
          <w:sz w:val="22"/>
          <w:szCs w:val="22"/>
        </w:rPr>
        <w:t>ca</w:t>
      </w:r>
      <w:r>
        <w:rPr>
          <w:rFonts w:ascii="Calibri" w:eastAsia="Calibri" w:hAnsi="Calibri" w:cs="Calibri"/>
          <w:spacing w:val="-3"/>
          <w:sz w:val="22"/>
          <w:szCs w:val="22"/>
        </w:rPr>
        <w:t>p</w:t>
      </w:r>
      <w:r>
        <w:rPr>
          <w:rFonts w:ascii="Calibri" w:eastAsia="Calibri" w:hAnsi="Calibri" w:cs="Calibri"/>
          <w:sz w:val="22"/>
          <w:szCs w:val="22"/>
        </w:rPr>
        <w:t>ture</w:t>
      </w:r>
      <w:r>
        <w:rPr>
          <w:rFonts w:ascii="Calibri" w:eastAsia="Calibri" w:hAnsi="Calibri" w:cs="Calibri"/>
          <w:spacing w:val="49"/>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b</w:t>
      </w:r>
      <w:r>
        <w:rPr>
          <w:rFonts w:ascii="Calibri" w:eastAsia="Calibri" w:hAnsi="Calibri" w:cs="Calibri"/>
          <w:sz w:val="22"/>
          <w:szCs w:val="22"/>
        </w:rPr>
        <w:t>j</w:t>
      </w:r>
      <w:r>
        <w:rPr>
          <w:rFonts w:ascii="Calibri" w:eastAsia="Calibri" w:hAnsi="Calibri" w:cs="Calibri"/>
          <w:spacing w:val="-2"/>
          <w:sz w:val="22"/>
          <w:szCs w:val="22"/>
        </w:rPr>
        <w:t>e</w:t>
      </w:r>
      <w:r>
        <w:rPr>
          <w:rFonts w:ascii="Calibri" w:eastAsia="Calibri" w:hAnsi="Calibri" w:cs="Calibri"/>
          <w:sz w:val="22"/>
          <w:szCs w:val="22"/>
        </w:rPr>
        <w:t>cts</w:t>
      </w:r>
      <w:r>
        <w:rPr>
          <w:rFonts w:ascii="Calibri" w:eastAsia="Calibri" w:hAnsi="Calibri" w:cs="Calibri"/>
          <w:spacing w:val="49"/>
          <w:sz w:val="22"/>
          <w:szCs w:val="22"/>
        </w:rPr>
        <w:t xml:space="preserve"> </w:t>
      </w:r>
      <w:r>
        <w:rPr>
          <w:rFonts w:ascii="Calibri" w:eastAsia="Calibri" w:hAnsi="Calibri" w:cs="Calibri"/>
          <w:spacing w:val="1"/>
          <w:sz w:val="22"/>
          <w:szCs w:val="22"/>
        </w:rPr>
        <w:t>(</w:t>
      </w:r>
      <w:r>
        <w:rPr>
          <w:rFonts w:ascii="Calibri" w:eastAsia="Calibri" w:hAnsi="Calibri" w:cs="Calibri"/>
          <w:sz w:val="22"/>
          <w:szCs w:val="22"/>
        </w:rPr>
        <w:t>i</w:t>
      </w:r>
      <w:r>
        <w:rPr>
          <w:rFonts w:ascii="Calibri" w:eastAsia="Calibri" w:hAnsi="Calibri" w:cs="Calibri"/>
          <w:spacing w:val="-1"/>
          <w:sz w:val="22"/>
          <w:szCs w:val="22"/>
        </w:rPr>
        <w:t>.</w:t>
      </w:r>
      <w:r>
        <w:rPr>
          <w:rFonts w:ascii="Calibri" w:eastAsia="Calibri" w:hAnsi="Calibri" w:cs="Calibri"/>
          <w:sz w:val="22"/>
          <w:szCs w:val="22"/>
        </w:rPr>
        <w:t>e. bar</w:t>
      </w:r>
      <w:r>
        <w:rPr>
          <w:rFonts w:ascii="Calibri" w:eastAsia="Calibri" w:hAnsi="Calibri" w:cs="Calibri"/>
          <w:spacing w:val="-3"/>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d</w:t>
      </w:r>
      <w:r>
        <w:rPr>
          <w:rFonts w:ascii="Calibri" w:eastAsia="Calibri" w:hAnsi="Calibri" w:cs="Calibri"/>
          <w:sz w:val="22"/>
          <w:szCs w:val="22"/>
        </w:rPr>
        <w:t>es,</w:t>
      </w:r>
      <w:r>
        <w:rPr>
          <w:rFonts w:ascii="Calibri" w:eastAsia="Calibri" w:hAnsi="Calibri" w:cs="Calibri"/>
          <w:spacing w:val="49"/>
          <w:sz w:val="22"/>
          <w:szCs w:val="22"/>
        </w:rPr>
        <w:t xml:space="preserve"> </w:t>
      </w:r>
      <w:r>
        <w:rPr>
          <w:rFonts w:ascii="Calibri" w:eastAsia="Calibri" w:hAnsi="Calibri" w:cs="Calibri"/>
          <w:sz w:val="22"/>
          <w:szCs w:val="22"/>
        </w:rPr>
        <w:t>QR</w:t>
      </w:r>
      <w:r>
        <w:rPr>
          <w:rFonts w:ascii="Calibri" w:eastAsia="Calibri" w:hAnsi="Calibri" w:cs="Calibri"/>
          <w:spacing w:val="49"/>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49"/>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tick</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3"/>
          <w:sz w:val="22"/>
          <w:szCs w:val="22"/>
        </w:rPr>
        <w:t>s</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tc.).</w:t>
      </w:r>
      <w:r>
        <w:rPr>
          <w:rFonts w:ascii="Calibri" w:eastAsia="Calibri" w:hAnsi="Calibri" w:cs="Calibri"/>
          <w:spacing w:val="49"/>
          <w:sz w:val="22"/>
          <w:szCs w:val="22"/>
        </w:rPr>
        <w:t xml:space="preserve"> </w:t>
      </w:r>
      <w:r>
        <w:rPr>
          <w:rFonts w:ascii="Calibri" w:eastAsia="Calibri" w:hAnsi="Calibri" w:cs="Calibri"/>
          <w:sz w:val="22"/>
          <w:szCs w:val="22"/>
        </w:rPr>
        <w:t>The</w:t>
      </w:r>
      <w:r>
        <w:rPr>
          <w:rFonts w:ascii="Calibri" w:eastAsia="Calibri" w:hAnsi="Calibri" w:cs="Calibri"/>
          <w:spacing w:val="49"/>
          <w:sz w:val="22"/>
          <w:szCs w:val="22"/>
        </w:rPr>
        <w:t xml:space="preserve"> </w:t>
      </w:r>
      <w:r w:rsidR="00F22A4A">
        <w:rPr>
          <w:rFonts w:ascii="Calibri" w:eastAsia="Calibri" w:hAnsi="Calibri" w:cs="Calibri"/>
          <w:sz w:val="22"/>
          <w:szCs w:val="22"/>
        </w:rPr>
        <w:t>Irish Defence Forces</w:t>
      </w:r>
      <w:r>
        <w:rPr>
          <w:rFonts w:ascii="Calibri" w:eastAsia="Calibri" w:hAnsi="Calibri" w:cs="Calibri"/>
          <w:sz w:val="22"/>
          <w:szCs w:val="22"/>
        </w:rPr>
        <w:t xml:space="preserve"> </w:t>
      </w:r>
      <w:r w:rsidR="00751262">
        <w:rPr>
          <w:rFonts w:ascii="Calibri" w:eastAsia="Calibri" w:hAnsi="Calibri" w:cs="Calibri"/>
          <w:spacing w:val="1"/>
          <w:sz w:val="22"/>
          <w:szCs w:val="22"/>
        </w:rPr>
        <w:t>w</w:t>
      </w:r>
      <w:r w:rsidR="00751262">
        <w:rPr>
          <w:rFonts w:ascii="Calibri" w:eastAsia="Calibri" w:hAnsi="Calibri" w:cs="Calibri"/>
          <w:sz w:val="22"/>
          <w:szCs w:val="22"/>
        </w:rPr>
        <w:t xml:space="preserve">ill </w:t>
      </w:r>
      <w:r w:rsidR="00751262">
        <w:rPr>
          <w:rFonts w:ascii="Calibri" w:eastAsia="Calibri" w:hAnsi="Calibri" w:cs="Calibri"/>
          <w:spacing w:val="1"/>
          <w:sz w:val="22"/>
          <w:szCs w:val="22"/>
        </w:rPr>
        <w:t>provide</w:t>
      </w:r>
      <w:r>
        <w:rPr>
          <w:rFonts w:ascii="Calibri" w:eastAsia="Calibri" w:hAnsi="Calibri" w:cs="Calibri"/>
          <w:spacing w:val="49"/>
          <w:sz w:val="22"/>
          <w:szCs w:val="22"/>
        </w:rPr>
        <w:t xml:space="preserve"> </w:t>
      </w:r>
      <w:r w:rsidR="00E15F1F">
        <w:rPr>
          <w:rFonts w:ascii="Calibri" w:eastAsia="Calibri" w:hAnsi="Calibri" w:cs="Calibri"/>
          <w:sz w:val="22"/>
          <w:szCs w:val="22"/>
        </w:rPr>
        <w:t xml:space="preserve">all </w:t>
      </w:r>
      <w:r w:rsidR="00E15F1F">
        <w:rPr>
          <w:rFonts w:ascii="Calibri" w:eastAsia="Calibri" w:hAnsi="Calibri" w:cs="Calibri"/>
          <w:spacing w:val="1"/>
          <w:sz w:val="22"/>
          <w:szCs w:val="22"/>
        </w:rPr>
        <w:t>necessary</w:t>
      </w:r>
      <w:r>
        <w:rPr>
          <w:rFonts w:ascii="Calibri" w:eastAsia="Calibri" w:hAnsi="Calibri" w:cs="Calibri"/>
          <w:spacing w:val="49"/>
          <w:sz w:val="22"/>
          <w:szCs w:val="22"/>
        </w:rPr>
        <w:t xml:space="preserve"> </w:t>
      </w:r>
      <w:r>
        <w:rPr>
          <w:rFonts w:ascii="Calibri" w:eastAsia="Calibri" w:hAnsi="Calibri" w:cs="Calibri"/>
          <w:sz w:val="22"/>
          <w:szCs w:val="22"/>
        </w:rPr>
        <w:t>har</w:t>
      </w:r>
      <w:r>
        <w:rPr>
          <w:rFonts w:ascii="Calibri" w:eastAsia="Calibri" w:hAnsi="Calibri" w:cs="Calibri"/>
          <w:spacing w:val="-1"/>
          <w:sz w:val="22"/>
          <w:szCs w:val="22"/>
        </w:rPr>
        <w:t>d</w:t>
      </w:r>
      <w:r>
        <w:rPr>
          <w:rFonts w:ascii="Calibri" w:eastAsia="Calibri" w:hAnsi="Calibri" w:cs="Calibri"/>
          <w:sz w:val="22"/>
          <w:szCs w:val="22"/>
        </w:rPr>
        <w:t>ware,</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o</w:t>
      </w:r>
      <w:r>
        <w:rPr>
          <w:rFonts w:ascii="Calibri" w:eastAsia="Calibri" w:hAnsi="Calibri" w:cs="Calibri"/>
          <w:spacing w:val="-3"/>
          <w:sz w:val="22"/>
          <w:szCs w:val="22"/>
        </w:rPr>
        <w:t>f</w:t>
      </w:r>
      <w:r>
        <w:rPr>
          <w:rFonts w:ascii="Calibri" w:eastAsia="Calibri" w:hAnsi="Calibri" w:cs="Calibri"/>
          <w:sz w:val="22"/>
          <w:szCs w:val="22"/>
        </w:rPr>
        <w:t>t</w:t>
      </w:r>
      <w:r>
        <w:rPr>
          <w:rFonts w:ascii="Calibri" w:eastAsia="Calibri" w:hAnsi="Calibri" w:cs="Calibri"/>
          <w:spacing w:val="1"/>
          <w:sz w:val="22"/>
          <w:szCs w:val="22"/>
        </w:rPr>
        <w:t>w</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2"/>
          <w:sz w:val="22"/>
          <w:szCs w:val="22"/>
        </w:rPr>
        <w:t>a</w:t>
      </w:r>
      <w:r>
        <w:rPr>
          <w:rFonts w:ascii="Calibri" w:eastAsia="Calibri" w:hAnsi="Calibri" w:cs="Calibri"/>
          <w:spacing w:val="-1"/>
          <w:sz w:val="22"/>
          <w:szCs w:val="22"/>
        </w:rPr>
        <w:t>pp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ri</w:t>
      </w:r>
      <w:r>
        <w:rPr>
          <w:rFonts w:ascii="Calibri" w:eastAsia="Calibri" w:hAnsi="Calibri" w:cs="Calibri"/>
          <w:spacing w:val="-1"/>
          <w:sz w:val="22"/>
          <w:szCs w:val="22"/>
        </w:rPr>
        <w:t>a</w:t>
      </w:r>
      <w:r>
        <w:rPr>
          <w:rFonts w:ascii="Calibri" w:eastAsia="Calibri" w:hAnsi="Calibri" w:cs="Calibri"/>
          <w:sz w:val="22"/>
          <w:szCs w:val="22"/>
        </w:rPr>
        <w:t>te</w:t>
      </w:r>
      <w:r>
        <w:rPr>
          <w:rFonts w:ascii="Calibri" w:eastAsia="Calibri" w:hAnsi="Calibri" w:cs="Calibri"/>
          <w:spacing w:val="-1"/>
          <w:sz w:val="22"/>
          <w:szCs w:val="22"/>
        </w:rPr>
        <w:t xml:space="preserve"> </w:t>
      </w:r>
      <w:r>
        <w:rPr>
          <w:rFonts w:ascii="Calibri" w:eastAsia="Calibri" w:hAnsi="Calibri" w:cs="Calibri"/>
          <w:sz w:val="22"/>
          <w:szCs w:val="22"/>
        </w:rPr>
        <w:t>trai</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u</w:t>
      </w:r>
      <w:r>
        <w:rPr>
          <w:rFonts w:ascii="Calibri" w:eastAsia="Calibri" w:hAnsi="Calibri" w:cs="Calibri"/>
          <w:sz w:val="22"/>
          <w:szCs w:val="22"/>
        </w:rPr>
        <w:t>se</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is s</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t</w:t>
      </w:r>
      <w:r>
        <w:rPr>
          <w:rFonts w:ascii="Calibri" w:eastAsia="Calibri" w:hAnsi="Calibri" w:cs="Calibri"/>
          <w:sz w:val="22"/>
          <w:szCs w:val="22"/>
        </w:rPr>
        <w:t>ware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lic</w:t>
      </w:r>
      <w:r>
        <w:rPr>
          <w:rFonts w:ascii="Calibri" w:eastAsia="Calibri" w:hAnsi="Calibri" w:cs="Calibri"/>
          <w:spacing w:val="-2"/>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sidR="00927995">
        <w:rPr>
          <w:rFonts w:ascii="Calibri" w:eastAsia="Calibri" w:hAnsi="Calibri" w:cs="Calibri"/>
          <w:spacing w:val="-1"/>
          <w:sz w:val="22"/>
          <w:szCs w:val="22"/>
        </w:rPr>
        <w:t xml:space="preserve"> if applicable</w:t>
      </w:r>
      <w:r>
        <w:rPr>
          <w:rFonts w:ascii="Calibri" w:eastAsia="Calibri" w:hAnsi="Calibri" w:cs="Calibri"/>
          <w:sz w:val="22"/>
          <w:szCs w:val="22"/>
        </w:rPr>
        <w:t>.</w:t>
      </w:r>
    </w:p>
    <w:p w14:paraId="7E12A023" w14:textId="77777777" w:rsidR="00065BF4" w:rsidRDefault="00065BF4">
      <w:pPr>
        <w:spacing w:line="200" w:lineRule="exact"/>
      </w:pPr>
    </w:p>
    <w:p w14:paraId="4A10952A" w14:textId="77777777" w:rsidR="00065BF4" w:rsidRDefault="00E32064">
      <w:pPr>
        <w:ind w:left="119"/>
        <w:rPr>
          <w:rFonts w:ascii="Calibri" w:eastAsia="Calibri" w:hAnsi="Calibri" w:cs="Calibri"/>
          <w:sz w:val="22"/>
          <w:szCs w:val="22"/>
        </w:rPr>
      </w:pPr>
      <w:r>
        <w:rPr>
          <w:rFonts w:ascii="Calibri" w:eastAsia="Calibri" w:hAnsi="Calibri" w:cs="Calibri"/>
          <w:b/>
          <w:spacing w:val="1"/>
          <w:sz w:val="22"/>
          <w:szCs w:val="22"/>
        </w:rPr>
        <w:t>7</w:t>
      </w:r>
      <w:r>
        <w:rPr>
          <w:rFonts w:ascii="Calibri" w:eastAsia="Calibri" w:hAnsi="Calibri" w:cs="Calibri"/>
          <w:b/>
          <w:spacing w:val="-1"/>
          <w:sz w:val="22"/>
          <w:szCs w:val="22"/>
        </w:rPr>
        <w:t>.</w:t>
      </w:r>
      <w:r>
        <w:rPr>
          <w:rFonts w:ascii="Calibri" w:eastAsia="Calibri" w:hAnsi="Calibri" w:cs="Calibri"/>
          <w:b/>
          <w:sz w:val="22"/>
          <w:szCs w:val="22"/>
        </w:rPr>
        <w:t xml:space="preserve">2        </w:t>
      </w:r>
      <w:r>
        <w:rPr>
          <w:rFonts w:ascii="Calibri" w:eastAsia="Calibri" w:hAnsi="Calibri" w:cs="Calibri"/>
          <w:b/>
          <w:spacing w:val="1"/>
          <w:sz w:val="22"/>
          <w:szCs w:val="22"/>
        </w:rPr>
        <w:t xml:space="preserve"> </w:t>
      </w:r>
      <w:r>
        <w:rPr>
          <w:rFonts w:ascii="Calibri" w:eastAsia="Calibri" w:hAnsi="Calibri" w:cs="Calibri"/>
          <w:b/>
          <w:spacing w:val="-1"/>
          <w:sz w:val="22"/>
          <w:szCs w:val="22"/>
        </w:rPr>
        <w:t>Su</w:t>
      </w:r>
      <w:r>
        <w:rPr>
          <w:rFonts w:ascii="Calibri" w:eastAsia="Calibri" w:hAnsi="Calibri" w:cs="Calibri"/>
          <w:b/>
          <w:spacing w:val="-2"/>
          <w:sz w:val="22"/>
          <w:szCs w:val="22"/>
        </w:rPr>
        <w:t>r</w:t>
      </w:r>
      <w:r>
        <w:rPr>
          <w:rFonts w:ascii="Calibri" w:eastAsia="Calibri" w:hAnsi="Calibri" w:cs="Calibri"/>
          <w:b/>
          <w:spacing w:val="1"/>
          <w:sz w:val="22"/>
          <w:szCs w:val="22"/>
        </w:rPr>
        <w:t>v</w:t>
      </w:r>
      <w:r>
        <w:rPr>
          <w:rFonts w:ascii="Calibri" w:eastAsia="Calibri" w:hAnsi="Calibri" w:cs="Calibri"/>
          <w:b/>
          <w:spacing w:val="-1"/>
          <w:sz w:val="22"/>
          <w:szCs w:val="22"/>
        </w:rPr>
        <w:t>e</w:t>
      </w:r>
      <w:r>
        <w:rPr>
          <w:rFonts w:ascii="Calibri" w:eastAsia="Calibri" w:hAnsi="Calibri" w:cs="Calibri"/>
          <w:b/>
          <w:sz w:val="22"/>
          <w:szCs w:val="22"/>
        </w:rPr>
        <w:t>y</w:t>
      </w:r>
      <w:r>
        <w:rPr>
          <w:rFonts w:ascii="Calibri" w:eastAsia="Calibri" w:hAnsi="Calibri" w:cs="Calibri"/>
          <w:b/>
          <w:spacing w:val="1"/>
          <w:sz w:val="22"/>
          <w:szCs w:val="22"/>
        </w:rPr>
        <w:t xml:space="preserve"> </w:t>
      </w:r>
      <w:r>
        <w:rPr>
          <w:rFonts w:ascii="Calibri" w:eastAsia="Calibri" w:hAnsi="Calibri" w:cs="Calibri"/>
          <w:b/>
          <w:spacing w:val="-1"/>
          <w:sz w:val="22"/>
          <w:szCs w:val="22"/>
        </w:rPr>
        <w:t>o</w:t>
      </w:r>
      <w:r>
        <w:rPr>
          <w:rFonts w:ascii="Calibri" w:eastAsia="Calibri" w:hAnsi="Calibri" w:cs="Calibri"/>
          <w:b/>
          <w:sz w:val="22"/>
          <w:szCs w:val="22"/>
        </w:rPr>
        <w:t>f</w:t>
      </w:r>
      <w:r>
        <w:rPr>
          <w:rFonts w:ascii="Calibri" w:eastAsia="Calibri" w:hAnsi="Calibri" w:cs="Calibri"/>
          <w:b/>
          <w:spacing w:val="-2"/>
          <w:sz w:val="22"/>
          <w:szCs w:val="22"/>
        </w:rPr>
        <w:t xml:space="preserve"> </w:t>
      </w:r>
      <w:r>
        <w:rPr>
          <w:rFonts w:ascii="Calibri" w:eastAsia="Calibri" w:hAnsi="Calibri" w:cs="Calibri"/>
          <w:b/>
          <w:sz w:val="22"/>
          <w:szCs w:val="22"/>
        </w:rPr>
        <w:t>Exi</w:t>
      </w:r>
      <w:r>
        <w:rPr>
          <w:rFonts w:ascii="Calibri" w:eastAsia="Calibri" w:hAnsi="Calibri" w:cs="Calibri"/>
          <w:b/>
          <w:spacing w:val="-1"/>
          <w:sz w:val="22"/>
          <w:szCs w:val="22"/>
        </w:rPr>
        <w:t>s</w:t>
      </w:r>
      <w:r>
        <w:rPr>
          <w:rFonts w:ascii="Calibri" w:eastAsia="Calibri" w:hAnsi="Calibri" w:cs="Calibri"/>
          <w:b/>
          <w:sz w:val="22"/>
          <w:szCs w:val="22"/>
        </w:rPr>
        <w:t>t</w:t>
      </w:r>
      <w:r>
        <w:rPr>
          <w:rFonts w:ascii="Calibri" w:eastAsia="Calibri" w:hAnsi="Calibri" w:cs="Calibri"/>
          <w:b/>
          <w:spacing w:val="1"/>
          <w:sz w:val="22"/>
          <w:szCs w:val="22"/>
        </w:rPr>
        <w:t>i</w:t>
      </w:r>
      <w:r>
        <w:rPr>
          <w:rFonts w:ascii="Calibri" w:eastAsia="Calibri" w:hAnsi="Calibri" w:cs="Calibri"/>
          <w:b/>
          <w:spacing w:val="-1"/>
          <w:sz w:val="22"/>
          <w:szCs w:val="22"/>
        </w:rPr>
        <w:t>n</w:t>
      </w:r>
      <w:r>
        <w:rPr>
          <w:rFonts w:ascii="Calibri" w:eastAsia="Calibri" w:hAnsi="Calibri" w:cs="Calibri"/>
          <w:b/>
          <w:sz w:val="22"/>
          <w:szCs w:val="22"/>
        </w:rPr>
        <w:t>g</w:t>
      </w:r>
      <w:r>
        <w:rPr>
          <w:rFonts w:ascii="Calibri" w:eastAsia="Calibri" w:hAnsi="Calibri" w:cs="Calibri"/>
          <w:b/>
          <w:spacing w:val="-3"/>
          <w:sz w:val="22"/>
          <w:szCs w:val="22"/>
        </w:rPr>
        <w:t xml:space="preserve"> </w:t>
      </w:r>
      <w:r>
        <w:rPr>
          <w:rFonts w:ascii="Calibri" w:eastAsia="Calibri" w:hAnsi="Calibri" w:cs="Calibri"/>
          <w:b/>
          <w:sz w:val="22"/>
          <w:szCs w:val="22"/>
        </w:rPr>
        <w:t>A</w:t>
      </w:r>
      <w:r>
        <w:rPr>
          <w:rFonts w:ascii="Calibri" w:eastAsia="Calibri" w:hAnsi="Calibri" w:cs="Calibri"/>
          <w:b/>
          <w:spacing w:val="1"/>
          <w:sz w:val="22"/>
          <w:szCs w:val="22"/>
        </w:rPr>
        <w:t>s</w:t>
      </w:r>
      <w:r>
        <w:rPr>
          <w:rFonts w:ascii="Calibri" w:eastAsia="Calibri" w:hAnsi="Calibri" w:cs="Calibri"/>
          <w:b/>
          <w:sz w:val="22"/>
          <w:szCs w:val="22"/>
        </w:rPr>
        <w:t>s</w:t>
      </w:r>
      <w:r>
        <w:rPr>
          <w:rFonts w:ascii="Calibri" w:eastAsia="Calibri" w:hAnsi="Calibri" w:cs="Calibri"/>
          <w:b/>
          <w:spacing w:val="-1"/>
          <w:sz w:val="22"/>
          <w:szCs w:val="22"/>
        </w:rPr>
        <w:t>e</w:t>
      </w:r>
      <w:r>
        <w:rPr>
          <w:rFonts w:ascii="Calibri" w:eastAsia="Calibri" w:hAnsi="Calibri" w:cs="Calibri"/>
          <w:b/>
          <w:spacing w:val="-2"/>
          <w:sz w:val="22"/>
          <w:szCs w:val="22"/>
        </w:rPr>
        <w:t>t</w:t>
      </w:r>
      <w:r>
        <w:rPr>
          <w:rFonts w:ascii="Calibri" w:eastAsia="Calibri" w:hAnsi="Calibri" w:cs="Calibri"/>
          <w:b/>
          <w:sz w:val="22"/>
          <w:szCs w:val="22"/>
        </w:rPr>
        <w:t>s,</w:t>
      </w:r>
      <w:r>
        <w:rPr>
          <w:rFonts w:ascii="Calibri" w:eastAsia="Calibri" w:hAnsi="Calibri" w:cs="Calibri"/>
          <w:b/>
          <w:spacing w:val="-1"/>
          <w:sz w:val="22"/>
          <w:szCs w:val="22"/>
        </w:rPr>
        <w:t xml:space="preserve"> </w:t>
      </w:r>
      <w:r>
        <w:rPr>
          <w:rFonts w:ascii="Calibri" w:eastAsia="Calibri" w:hAnsi="Calibri" w:cs="Calibri"/>
          <w:b/>
          <w:sz w:val="22"/>
          <w:szCs w:val="22"/>
        </w:rPr>
        <w:t>R</w:t>
      </w:r>
      <w:r>
        <w:rPr>
          <w:rFonts w:ascii="Calibri" w:eastAsia="Calibri" w:hAnsi="Calibri" w:cs="Calibri"/>
          <w:b/>
          <w:spacing w:val="-1"/>
          <w:sz w:val="22"/>
          <w:szCs w:val="22"/>
        </w:rPr>
        <w:t>i</w:t>
      </w:r>
      <w:r>
        <w:rPr>
          <w:rFonts w:ascii="Calibri" w:eastAsia="Calibri" w:hAnsi="Calibri" w:cs="Calibri"/>
          <w:b/>
          <w:sz w:val="22"/>
          <w:szCs w:val="22"/>
        </w:rPr>
        <w:t xml:space="preserve">sk </w:t>
      </w:r>
      <w:r>
        <w:rPr>
          <w:rFonts w:ascii="Calibri" w:eastAsia="Calibri" w:hAnsi="Calibri" w:cs="Calibri"/>
          <w:b/>
          <w:spacing w:val="-2"/>
          <w:sz w:val="22"/>
          <w:szCs w:val="22"/>
        </w:rPr>
        <w:t>A</w:t>
      </w:r>
      <w:r>
        <w:rPr>
          <w:rFonts w:ascii="Calibri" w:eastAsia="Calibri" w:hAnsi="Calibri" w:cs="Calibri"/>
          <w:b/>
          <w:sz w:val="22"/>
          <w:szCs w:val="22"/>
        </w:rPr>
        <w:t>ss</w:t>
      </w:r>
      <w:r>
        <w:rPr>
          <w:rFonts w:ascii="Calibri" w:eastAsia="Calibri" w:hAnsi="Calibri" w:cs="Calibri"/>
          <w:b/>
          <w:spacing w:val="-3"/>
          <w:sz w:val="22"/>
          <w:szCs w:val="22"/>
        </w:rPr>
        <w:t>e</w:t>
      </w:r>
      <w:r>
        <w:rPr>
          <w:rFonts w:ascii="Calibri" w:eastAsia="Calibri" w:hAnsi="Calibri" w:cs="Calibri"/>
          <w:b/>
          <w:sz w:val="22"/>
          <w:szCs w:val="22"/>
        </w:rPr>
        <w:t>ssme</w:t>
      </w:r>
      <w:r>
        <w:rPr>
          <w:rFonts w:ascii="Calibri" w:eastAsia="Calibri" w:hAnsi="Calibri" w:cs="Calibri"/>
          <w:b/>
          <w:spacing w:val="-1"/>
          <w:sz w:val="22"/>
          <w:szCs w:val="22"/>
        </w:rPr>
        <w:t>n</w:t>
      </w:r>
      <w:r>
        <w:rPr>
          <w:rFonts w:ascii="Calibri" w:eastAsia="Calibri" w:hAnsi="Calibri" w:cs="Calibri"/>
          <w:b/>
          <w:sz w:val="22"/>
          <w:szCs w:val="22"/>
        </w:rPr>
        <w:t>t</w:t>
      </w:r>
      <w:r>
        <w:rPr>
          <w:rFonts w:ascii="Calibri" w:eastAsia="Calibri" w:hAnsi="Calibri" w:cs="Calibri"/>
          <w:b/>
          <w:spacing w:val="-2"/>
          <w:sz w:val="22"/>
          <w:szCs w:val="22"/>
        </w:rPr>
        <w:t xml:space="preserve"> </w:t>
      </w:r>
      <w:r>
        <w:rPr>
          <w:rFonts w:ascii="Calibri" w:eastAsia="Calibri" w:hAnsi="Calibri" w:cs="Calibri"/>
          <w:b/>
          <w:sz w:val="22"/>
          <w:szCs w:val="22"/>
        </w:rPr>
        <w:t>a</w:t>
      </w:r>
      <w:r>
        <w:rPr>
          <w:rFonts w:ascii="Calibri" w:eastAsia="Calibri" w:hAnsi="Calibri" w:cs="Calibri"/>
          <w:b/>
          <w:spacing w:val="-1"/>
          <w:sz w:val="22"/>
          <w:szCs w:val="22"/>
        </w:rPr>
        <w:t>n</w:t>
      </w:r>
      <w:r>
        <w:rPr>
          <w:rFonts w:ascii="Calibri" w:eastAsia="Calibri" w:hAnsi="Calibri" w:cs="Calibri"/>
          <w:b/>
          <w:sz w:val="22"/>
          <w:szCs w:val="22"/>
        </w:rPr>
        <w:t>d</w:t>
      </w:r>
      <w:r>
        <w:rPr>
          <w:rFonts w:ascii="Calibri" w:eastAsia="Calibri" w:hAnsi="Calibri" w:cs="Calibri"/>
          <w:b/>
          <w:spacing w:val="-1"/>
          <w:sz w:val="22"/>
          <w:szCs w:val="22"/>
        </w:rPr>
        <w:t xml:space="preserve"> </w:t>
      </w:r>
      <w:r>
        <w:rPr>
          <w:rFonts w:ascii="Calibri" w:eastAsia="Calibri" w:hAnsi="Calibri" w:cs="Calibri"/>
          <w:b/>
          <w:spacing w:val="1"/>
          <w:sz w:val="22"/>
          <w:szCs w:val="22"/>
        </w:rPr>
        <w:t>R</w:t>
      </w:r>
      <w:r>
        <w:rPr>
          <w:rFonts w:ascii="Calibri" w:eastAsia="Calibri" w:hAnsi="Calibri" w:cs="Calibri"/>
          <w:b/>
          <w:spacing w:val="-1"/>
          <w:sz w:val="22"/>
          <w:szCs w:val="22"/>
        </w:rPr>
        <w:t>e</w:t>
      </w:r>
      <w:r>
        <w:rPr>
          <w:rFonts w:ascii="Calibri" w:eastAsia="Calibri" w:hAnsi="Calibri" w:cs="Calibri"/>
          <w:b/>
          <w:spacing w:val="1"/>
          <w:sz w:val="22"/>
          <w:szCs w:val="22"/>
        </w:rPr>
        <w:t>c</w:t>
      </w:r>
      <w:r>
        <w:rPr>
          <w:rFonts w:ascii="Calibri" w:eastAsia="Calibri" w:hAnsi="Calibri" w:cs="Calibri"/>
          <w:b/>
          <w:spacing w:val="-1"/>
          <w:sz w:val="22"/>
          <w:szCs w:val="22"/>
        </w:rPr>
        <w:t>o</w:t>
      </w:r>
      <w:r>
        <w:rPr>
          <w:rFonts w:ascii="Calibri" w:eastAsia="Calibri" w:hAnsi="Calibri" w:cs="Calibri"/>
          <w:b/>
          <w:sz w:val="22"/>
          <w:szCs w:val="22"/>
        </w:rPr>
        <w:t>mm</w:t>
      </w:r>
      <w:r>
        <w:rPr>
          <w:rFonts w:ascii="Calibri" w:eastAsia="Calibri" w:hAnsi="Calibri" w:cs="Calibri"/>
          <w:b/>
          <w:spacing w:val="-1"/>
          <w:sz w:val="22"/>
          <w:szCs w:val="22"/>
        </w:rPr>
        <w:t>enda</w:t>
      </w:r>
      <w:r>
        <w:rPr>
          <w:rFonts w:ascii="Calibri" w:eastAsia="Calibri" w:hAnsi="Calibri" w:cs="Calibri"/>
          <w:b/>
          <w:sz w:val="22"/>
          <w:szCs w:val="22"/>
        </w:rPr>
        <w:t>t</w:t>
      </w:r>
      <w:r>
        <w:rPr>
          <w:rFonts w:ascii="Calibri" w:eastAsia="Calibri" w:hAnsi="Calibri" w:cs="Calibri"/>
          <w:b/>
          <w:spacing w:val="1"/>
          <w:sz w:val="22"/>
          <w:szCs w:val="22"/>
        </w:rPr>
        <w:t>i</w:t>
      </w:r>
      <w:r>
        <w:rPr>
          <w:rFonts w:ascii="Calibri" w:eastAsia="Calibri" w:hAnsi="Calibri" w:cs="Calibri"/>
          <w:b/>
          <w:spacing w:val="-1"/>
          <w:sz w:val="22"/>
          <w:szCs w:val="22"/>
        </w:rPr>
        <w:t>o</w:t>
      </w:r>
      <w:r>
        <w:rPr>
          <w:rFonts w:ascii="Calibri" w:eastAsia="Calibri" w:hAnsi="Calibri" w:cs="Calibri"/>
          <w:b/>
          <w:sz w:val="22"/>
          <w:szCs w:val="22"/>
        </w:rPr>
        <w:t>n</w:t>
      </w:r>
    </w:p>
    <w:p w14:paraId="79373A1B" w14:textId="77777777" w:rsidR="00065BF4" w:rsidRDefault="00065BF4">
      <w:pPr>
        <w:spacing w:line="240" w:lineRule="exact"/>
        <w:rPr>
          <w:sz w:val="24"/>
          <w:szCs w:val="24"/>
        </w:rPr>
      </w:pPr>
    </w:p>
    <w:p w14:paraId="56BD1372" w14:textId="0D15700C" w:rsidR="00065BF4" w:rsidRDefault="00E32064">
      <w:pPr>
        <w:spacing w:line="276" w:lineRule="auto"/>
        <w:ind w:left="839" w:right="117"/>
        <w:rPr>
          <w:rFonts w:ascii="Calibri" w:eastAsia="Calibri" w:hAnsi="Calibri" w:cs="Calibri"/>
          <w:sz w:val="22"/>
          <w:szCs w:val="22"/>
        </w:rPr>
      </w:pPr>
      <w:r>
        <w:rPr>
          <w:rFonts w:ascii="Calibri" w:eastAsia="Calibri" w:hAnsi="Calibri" w:cs="Calibri"/>
          <w:sz w:val="22"/>
          <w:szCs w:val="22"/>
        </w:rPr>
        <w:t>Where</w:t>
      </w:r>
      <w:r>
        <w:rPr>
          <w:rFonts w:ascii="Calibri" w:eastAsia="Calibri" w:hAnsi="Calibri" w:cs="Calibri"/>
          <w:spacing w:val="1"/>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es</w:t>
      </w:r>
      <w:r>
        <w:rPr>
          <w:rFonts w:ascii="Calibri" w:eastAsia="Calibri" w:hAnsi="Calibri" w:cs="Calibri"/>
          <w:spacing w:val="-1"/>
          <w:sz w:val="22"/>
          <w:szCs w:val="22"/>
        </w:rPr>
        <w:t>t</w:t>
      </w:r>
      <w:r>
        <w:rPr>
          <w:rFonts w:ascii="Calibri" w:eastAsia="Calibri" w:hAnsi="Calibri" w:cs="Calibri"/>
          <w:sz w:val="22"/>
          <w:szCs w:val="22"/>
        </w:rPr>
        <w:t>ed by</w:t>
      </w:r>
      <w:r>
        <w:rPr>
          <w:rFonts w:ascii="Calibri" w:eastAsia="Calibri" w:hAnsi="Calibri" w:cs="Calibri"/>
          <w:spacing w:val="1"/>
          <w:sz w:val="22"/>
          <w:szCs w:val="22"/>
        </w:rPr>
        <w:t xml:space="preserve"> </w:t>
      </w:r>
      <w:r w:rsidR="00927995">
        <w:rPr>
          <w:rFonts w:ascii="Calibri" w:eastAsia="Calibri" w:hAnsi="Calibri" w:cs="Calibri"/>
          <w:spacing w:val="1"/>
          <w:sz w:val="22"/>
          <w:szCs w:val="22"/>
        </w:rPr>
        <w:t>t</w:t>
      </w:r>
      <w:r w:rsidR="00F22A4A">
        <w:rPr>
          <w:rFonts w:ascii="Calibri" w:eastAsia="Calibri" w:hAnsi="Calibri" w:cs="Calibri"/>
          <w:sz w:val="22"/>
          <w:szCs w:val="22"/>
        </w:rPr>
        <w:t>he Irish Defence Forces</w:t>
      </w:r>
      <w:r>
        <w:rPr>
          <w:rFonts w:ascii="Calibri" w:eastAsia="Calibri" w:hAnsi="Calibri" w:cs="Calibri"/>
          <w:sz w:val="22"/>
          <w:szCs w:val="22"/>
        </w:rPr>
        <w:t>, a</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om</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ceme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u</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ey</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Ex</w:t>
      </w:r>
      <w:r>
        <w:rPr>
          <w:rFonts w:ascii="Calibri" w:eastAsia="Calibri" w:hAnsi="Calibri" w:cs="Calibri"/>
          <w:spacing w:val="4"/>
          <w:sz w:val="22"/>
          <w:szCs w:val="22"/>
        </w:rPr>
        <w:t>i</w:t>
      </w:r>
      <w:r>
        <w:rPr>
          <w:rFonts w:ascii="Calibri" w:eastAsia="Calibri" w:hAnsi="Calibri" w:cs="Calibri"/>
          <w:spacing w:val="-2"/>
          <w:sz w:val="22"/>
          <w:szCs w:val="22"/>
        </w:rPr>
        <w:t>s</w:t>
      </w:r>
      <w:r>
        <w:rPr>
          <w:rFonts w:ascii="Calibri" w:eastAsia="Calibri" w:hAnsi="Calibri" w:cs="Calibri"/>
          <w:sz w:val="22"/>
          <w:szCs w:val="22"/>
        </w:rPr>
        <w:t>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pacing w:val="1"/>
          <w:sz w:val="22"/>
          <w:szCs w:val="22"/>
        </w:rPr>
        <w:t>Po</w:t>
      </w:r>
      <w:r>
        <w:rPr>
          <w:rFonts w:ascii="Calibri" w:eastAsia="Calibri" w:hAnsi="Calibri" w:cs="Calibri"/>
          <w:spacing w:val="-3"/>
          <w:sz w:val="22"/>
          <w:szCs w:val="22"/>
        </w:rPr>
        <w:t>r</w:t>
      </w:r>
      <w:r>
        <w:rPr>
          <w:rFonts w:ascii="Calibri" w:eastAsia="Calibri" w:hAnsi="Calibri" w:cs="Calibri"/>
          <w:sz w:val="22"/>
          <w:szCs w:val="22"/>
        </w:rPr>
        <w:t>tab</w:t>
      </w:r>
      <w:r>
        <w:rPr>
          <w:rFonts w:ascii="Calibri" w:eastAsia="Calibri" w:hAnsi="Calibri" w:cs="Calibri"/>
          <w:spacing w:val="-1"/>
          <w:sz w:val="22"/>
          <w:szCs w:val="22"/>
        </w:rPr>
        <w:t>l</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i</w:t>
      </w:r>
      <w:r>
        <w:rPr>
          <w:rFonts w:ascii="Calibri" w:eastAsia="Calibri" w:hAnsi="Calibri" w:cs="Calibri"/>
          <w:sz w:val="22"/>
          <w:szCs w:val="22"/>
        </w:rPr>
        <w:t>re Eq</w:t>
      </w:r>
      <w:r>
        <w:rPr>
          <w:rFonts w:ascii="Calibri" w:eastAsia="Calibri" w:hAnsi="Calibri" w:cs="Calibri"/>
          <w:spacing w:val="-1"/>
          <w:sz w:val="22"/>
          <w:szCs w:val="22"/>
        </w:rPr>
        <w:t>u</w:t>
      </w:r>
      <w:r>
        <w:rPr>
          <w:rFonts w:ascii="Calibri" w:eastAsia="Calibri" w:hAnsi="Calibri" w:cs="Calibri"/>
          <w:sz w:val="22"/>
          <w:szCs w:val="22"/>
        </w:rPr>
        <w:t>i</w:t>
      </w:r>
      <w:r>
        <w:rPr>
          <w:rFonts w:ascii="Calibri" w:eastAsia="Calibri" w:hAnsi="Calibri" w:cs="Calibri"/>
          <w:spacing w:val="-1"/>
          <w:sz w:val="22"/>
          <w:szCs w:val="22"/>
        </w:rPr>
        <w:t>p</w:t>
      </w:r>
      <w:r>
        <w:rPr>
          <w:rFonts w:ascii="Calibri" w:eastAsia="Calibri" w:hAnsi="Calibri" w:cs="Calibri"/>
          <w:spacing w:val="1"/>
          <w:sz w:val="22"/>
          <w:szCs w:val="22"/>
        </w:rPr>
        <w:t>m</w:t>
      </w:r>
      <w:r>
        <w:rPr>
          <w:rFonts w:ascii="Calibri" w:eastAsia="Calibri" w:hAnsi="Calibri" w:cs="Calibri"/>
          <w:sz w:val="22"/>
          <w:szCs w:val="22"/>
        </w:rPr>
        <w:t>ent A</w:t>
      </w:r>
      <w:r>
        <w:rPr>
          <w:rFonts w:ascii="Calibri" w:eastAsia="Calibri" w:hAnsi="Calibri" w:cs="Calibri"/>
          <w:spacing w:val="-2"/>
          <w:sz w:val="22"/>
          <w:szCs w:val="22"/>
        </w:rPr>
        <w:t>s</w:t>
      </w:r>
      <w:r>
        <w:rPr>
          <w:rFonts w:ascii="Calibri" w:eastAsia="Calibri" w:hAnsi="Calibri" w:cs="Calibri"/>
          <w:sz w:val="22"/>
          <w:szCs w:val="22"/>
        </w:rPr>
        <w:t>se</w:t>
      </w:r>
      <w:r>
        <w:rPr>
          <w:rFonts w:ascii="Calibri" w:eastAsia="Calibri" w:hAnsi="Calibri" w:cs="Calibri"/>
          <w:spacing w:val="1"/>
          <w:sz w:val="22"/>
          <w:szCs w:val="22"/>
        </w:rPr>
        <w:t>t</w:t>
      </w:r>
      <w:r>
        <w:rPr>
          <w:rFonts w:ascii="Calibri" w:eastAsia="Calibri" w:hAnsi="Calibri" w:cs="Calibri"/>
          <w:sz w:val="22"/>
          <w:szCs w:val="22"/>
        </w:rPr>
        <w:t>s,</w:t>
      </w:r>
      <w:r>
        <w:rPr>
          <w:rFonts w:ascii="Calibri" w:eastAsia="Calibri" w:hAnsi="Calibri" w:cs="Calibri"/>
          <w:spacing w:val="49"/>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pacing w:val="-3"/>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50"/>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 xml:space="preserve"> </w:t>
      </w:r>
      <w:r w:rsidR="00282BF8">
        <w:rPr>
          <w:rFonts w:ascii="Calibri" w:eastAsia="Calibri" w:hAnsi="Calibri" w:cs="Calibri"/>
          <w:sz w:val="22"/>
          <w:szCs w:val="22"/>
        </w:rPr>
        <w:t>Ri</w:t>
      </w:r>
      <w:r w:rsidR="00282BF8">
        <w:rPr>
          <w:rFonts w:ascii="Calibri" w:eastAsia="Calibri" w:hAnsi="Calibri" w:cs="Calibri"/>
          <w:spacing w:val="-3"/>
          <w:sz w:val="22"/>
          <w:szCs w:val="22"/>
        </w:rPr>
        <w:t>s</w:t>
      </w:r>
      <w:r w:rsidR="00282BF8">
        <w:rPr>
          <w:rFonts w:ascii="Calibri" w:eastAsia="Calibri" w:hAnsi="Calibri" w:cs="Calibri"/>
          <w:sz w:val="22"/>
          <w:szCs w:val="22"/>
        </w:rPr>
        <w:t xml:space="preserve">k </w:t>
      </w:r>
      <w:r w:rsidR="00282BF8">
        <w:rPr>
          <w:rFonts w:ascii="Calibri" w:eastAsia="Calibri" w:hAnsi="Calibri" w:cs="Calibri"/>
          <w:spacing w:val="1"/>
          <w:sz w:val="22"/>
          <w:szCs w:val="22"/>
        </w:rPr>
        <w:t>Assessment</w:t>
      </w:r>
      <w:r>
        <w:rPr>
          <w:rFonts w:ascii="Calibri" w:eastAsia="Calibri" w:hAnsi="Calibri" w:cs="Calibri"/>
          <w:spacing w:val="49"/>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d</w:t>
      </w:r>
      <w:r>
        <w:rPr>
          <w:rFonts w:ascii="Calibri" w:eastAsia="Calibri" w:hAnsi="Calibri" w:cs="Calibri"/>
          <w:spacing w:val="50"/>
          <w:sz w:val="22"/>
          <w:szCs w:val="22"/>
        </w:rPr>
        <w:t xml:space="preserve"> </w:t>
      </w:r>
      <w:r>
        <w:rPr>
          <w:rFonts w:ascii="Calibri" w:eastAsia="Calibri" w:hAnsi="Calibri" w:cs="Calibri"/>
          <w:sz w:val="22"/>
          <w:szCs w:val="22"/>
        </w:rPr>
        <w:t>Re</w:t>
      </w:r>
      <w:r>
        <w:rPr>
          <w:rFonts w:ascii="Calibri" w:eastAsia="Calibri" w:hAnsi="Calibri" w:cs="Calibri"/>
          <w:spacing w:val="-1"/>
          <w:sz w:val="22"/>
          <w:szCs w:val="22"/>
        </w:rPr>
        <w:t>co</w:t>
      </w:r>
      <w:r>
        <w:rPr>
          <w:rFonts w:ascii="Calibri" w:eastAsia="Calibri" w:hAnsi="Calibri" w:cs="Calibri"/>
          <w:spacing w:val="1"/>
          <w:sz w:val="22"/>
          <w:szCs w:val="22"/>
        </w:rPr>
        <w:t>m</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48"/>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49"/>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 xml:space="preserve">e </w:t>
      </w:r>
      <w:r w:rsidR="00E15F1F">
        <w:rPr>
          <w:rFonts w:ascii="Calibri" w:eastAsia="Calibri" w:hAnsi="Calibri" w:cs="Calibri"/>
          <w:sz w:val="22"/>
          <w:szCs w:val="22"/>
        </w:rPr>
        <w:t>c</w:t>
      </w:r>
      <w:r w:rsidR="00E15F1F">
        <w:rPr>
          <w:rFonts w:ascii="Calibri" w:eastAsia="Calibri" w:hAnsi="Calibri" w:cs="Calibri"/>
          <w:spacing w:val="-1"/>
          <w:sz w:val="22"/>
          <w:szCs w:val="22"/>
        </w:rPr>
        <w:t>o</w:t>
      </w:r>
      <w:r w:rsidR="00E15F1F">
        <w:rPr>
          <w:rFonts w:ascii="Calibri" w:eastAsia="Calibri" w:hAnsi="Calibri" w:cs="Calibri"/>
          <w:spacing w:val="1"/>
          <w:sz w:val="22"/>
          <w:szCs w:val="22"/>
        </w:rPr>
        <w:t>m</w:t>
      </w:r>
      <w:r w:rsidR="00E15F1F">
        <w:rPr>
          <w:rFonts w:ascii="Calibri" w:eastAsia="Calibri" w:hAnsi="Calibri" w:cs="Calibri"/>
          <w:spacing w:val="-1"/>
          <w:sz w:val="22"/>
          <w:szCs w:val="22"/>
        </w:rPr>
        <w:t>p</w:t>
      </w:r>
      <w:r w:rsidR="00E15F1F">
        <w:rPr>
          <w:rFonts w:ascii="Calibri" w:eastAsia="Calibri" w:hAnsi="Calibri" w:cs="Calibri"/>
          <w:sz w:val="22"/>
          <w:szCs w:val="22"/>
        </w:rPr>
        <w:t>le</w:t>
      </w:r>
      <w:r w:rsidR="00E15F1F">
        <w:rPr>
          <w:rFonts w:ascii="Calibri" w:eastAsia="Calibri" w:hAnsi="Calibri" w:cs="Calibri"/>
          <w:spacing w:val="-2"/>
          <w:sz w:val="22"/>
          <w:szCs w:val="22"/>
        </w:rPr>
        <w:t>t</w:t>
      </w:r>
      <w:r w:rsidR="00E15F1F">
        <w:rPr>
          <w:rFonts w:ascii="Calibri" w:eastAsia="Calibri" w:hAnsi="Calibri" w:cs="Calibri"/>
          <w:sz w:val="22"/>
          <w:szCs w:val="22"/>
        </w:rPr>
        <w:t xml:space="preserve">ed </w:t>
      </w:r>
      <w:r w:rsidR="00E53F01">
        <w:rPr>
          <w:rFonts w:ascii="Calibri" w:eastAsia="Calibri" w:hAnsi="Calibri" w:cs="Calibri"/>
          <w:spacing w:val="1"/>
          <w:sz w:val="22"/>
          <w:szCs w:val="22"/>
        </w:rPr>
        <w:t>during</w:t>
      </w:r>
      <w:r w:rsidR="00E53F01">
        <w:rPr>
          <w:rFonts w:ascii="Calibri" w:eastAsia="Calibri" w:hAnsi="Calibri" w:cs="Calibri"/>
          <w:sz w:val="22"/>
          <w:szCs w:val="22"/>
        </w:rPr>
        <w:t xml:space="preserve"> the</w:t>
      </w:r>
      <w:r>
        <w:rPr>
          <w:rFonts w:ascii="Calibri" w:eastAsia="Calibri" w:hAnsi="Calibri" w:cs="Calibri"/>
          <w:spacing w:val="47"/>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ob</w:t>
      </w:r>
      <w:r>
        <w:rPr>
          <w:rFonts w:ascii="Calibri" w:eastAsia="Calibri" w:hAnsi="Calibri" w:cs="Calibri"/>
          <w:sz w:val="22"/>
          <w:szCs w:val="22"/>
        </w:rPr>
        <w:t>ilisati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p</w:t>
      </w:r>
      <w:r>
        <w:rPr>
          <w:rFonts w:ascii="Calibri" w:eastAsia="Calibri" w:hAnsi="Calibri" w:cs="Calibri"/>
          <w:spacing w:val="-1"/>
          <w:sz w:val="22"/>
          <w:szCs w:val="22"/>
        </w:rPr>
        <w:t>h</w:t>
      </w:r>
      <w:r>
        <w:rPr>
          <w:rFonts w:ascii="Calibri" w:eastAsia="Calibri" w:hAnsi="Calibri" w:cs="Calibri"/>
          <w:sz w:val="22"/>
          <w:szCs w:val="22"/>
        </w:rPr>
        <w:t>ase,</w:t>
      </w:r>
      <w:r>
        <w:rPr>
          <w:rFonts w:ascii="Calibri" w:eastAsia="Calibri" w:hAnsi="Calibri" w:cs="Calibri"/>
          <w:spacing w:val="-2"/>
          <w:sz w:val="22"/>
          <w:szCs w:val="22"/>
        </w:rPr>
        <w:t xml:space="preserve"> </w:t>
      </w:r>
      <w:r>
        <w:rPr>
          <w:rFonts w:ascii="Calibri" w:eastAsia="Calibri" w:hAnsi="Calibri" w:cs="Calibri"/>
          <w:sz w:val="22"/>
          <w:szCs w:val="22"/>
        </w:rPr>
        <w:t>as</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 xml:space="preserve"> </w:t>
      </w:r>
      <w:r>
        <w:rPr>
          <w:rFonts w:ascii="Calibri" w:eastAsia="Calibri" w:hAnsi="Calibri" w:cs="Calibri"/>
          <w:sz w:val="22"/>
          <w:szCs w:val="22"/>
        </w:rPr>
        <w:t>pa</w:t>
      </w:r>
      <w:r>
        <w:rPr>
          <w:rFonts w:ascii="Calibri" w:eastAsia="Calibri" w:hAnsi="Calibri" w:cs="Calibri"/>
          <w:spacing w:val="-3"/>
          <w:sz w:val="22"/>
          <w:szCs w:val="22"/>
        </w:rPr>
        <w:t>r</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ra</w:t>
      </w:r>
      <w:r>
        <w:rPr>
          <w:rFonts w:ascii="Calibri" w:eastAsia="Calibri" w:hAnsi="Calibri" w:cs="Calibri"/>
          <w:spacing w:val="-1"/>
          <w:sz w:val="22"/>
          <w:szCs w:val="22"/>
        </w:rPr>
        <w:t>p</w:t>
      </w:r>
      <w:r>
        <w:rPr>
          <w:rFonts w:ascii="Calibri" w:eastAsia="Calibri" w:hAnsi="Calibri" w:cs="Calibri"/>
          <w:sz w:val="22"/>
          <w:szCs w:val="22"/>
        </w:rPr>
        <w:t>h</w:t>
      </w:r>
      <w:r>
        <w:rPr>
          <w:rFonts w:ascii="Calibri" w:eastAsia="Calibri" w:hAnsi="Calibri" w:cs="Calibri"/>
          <w:spacing w:val="-1"/>
          <w:sz w:val="22"/>
          <w:szCs w:val="22"/>
        </w:rPr>
        <w:t xml:space="preserve"> </w:t>
      </w:r>
      <w:r>
        <w:rPr>
          <w:rFonts w:ascii="Calibri" w:eastAsia="Calibri" w:hAnsi="Calibri" w:cs="Calibri"/>
          <w:spacing w:val="1"/>
          <w:sz w:val="22"/>
          <w:szCs w:val="22"/>
        </w:rPr>
        <w:t>5</w:t>
      </w:r>
      <w:r>
        <w:rPr>
          <w:rFonts w:ascii="Calibri" w:eastAsia="Calibri" w:hAnsi="Calibri" w:cs="Calibri"/>
          <w:sz w:val="22"/>
          <w:szCs w:val="22"/>
        </w:rPr>
        <w:t>.3</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is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ix</w:t>
      </w:r>
      <w:r>
        <w:rPr>
          <w:rFonts w:ascii="Calibri" w:eastAsia="Calibri" w:hAnsi="Calibri" w:cs="Calibri"/>
          <w:spacing w:val="-2"/>
          <w:sz w:val="22"/>
          <w:szCs w:val="22"/>
        </w:rPr>
        <w:t xml:space="preserve"> </w:t>
      </w:r>
      <w:r>
        <w:rPr>
          <w:rFonts w:ascii="Calibri" w:eastAsia="Calibri" w:hAnsi="Calibri" w:cs="Calibri"/>
          <w:spacing w:val="1"/>
          <w:sz w:val="22"/>
          <w:szCs w:val="22"/>
        </w:rPr>
        <w:t>1</w:t>
      </w:r>
      <w:r>
        <w:rPr>
          <w:rFonts w:ascii="Calibri" w:eastAsia="Calibri" w:hAnsi="Calibri" w:cs="Calibri"/>
          <w:sz w:val="22"/>
          <w:szCs w:val="22"/>
        </w:rPr>
        <w:t>, pr</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2"/>
          <w:sz w:val="22"/>
          <w:szCs w:val="22"/>
        </w:rPr>
        <w:t>t</w:t>
      </w:r>
      <w:r>
        <w:rPr>
          <w:rFonts w:ascii="Calibri" w:eastAsia="Calibri" w:hAnsi="Calibri" w:cs="Calibri"/>
          <w:sz w:val="22"/>
          <w:szCs w:val="22"/>
        </w:rPr>
        <w:t xml:space="preserve">o the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mm</w:t>
      </w:r>
      <w:r>
        <w:rPr>
          <w:rFonts w:ascii="Calibri" w:eastAsia="Calibri" w:hAnsi="Calibri" w:cs="Calibri"/>
          <w:sz w:val="22"/>
          <w:szCs w:val="22"/>
        </w:rPr>
        <w:t>enc</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Service</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tract.</w:t>
      </w:r>
      <w:r>
        <w:rPr>
          <w:rFonts w:ascii="Calibri" w:eastAsia="Calibri" w:hAnsi="Calibri" w:cs="Calibri"/>
          <w:spacing w:val="-2"/>
          <w:sz w:val="22"/>
          <w:szCs w:val="22"/>
        </w:rPr>
        <w:t xml:space="preserve"> </w:t>
      </w:r>
      <w:r>
        <w:rPr>
          <w:rFonts w:ascii="Calibri" w:eastAsia="Calibri" w:hAnsi="Calibri" w:cs="Calibri"/>
          <w:sz w:val="22"/>
          <w:szCs w:val="22"/>
        </w:rPr>
        <w:t>There</w:t>
      </w:r>
      <w:r>
        <w:rPr>
          <w:rFonts w:ascii="Calibri" w:eastAsia="Calibri" w:hAnsi="Calibri" w:cs="Calibri"/>
          <w:spacing w:val="-2"/>
          <w:sz w:val="22"/>
          <w:szCs w:val="22"/>
        </w:rPr>
        <w:t xml:space="preserve"> </w:t>
      </w:r>
      <w:r>
        <w:rPr>
          <w:rFonts w:ascii="Calibri" w:eastAsia="Calibri" w:hAnsi="Calibri" w:cs="Calibri"/>
          <w:sz w:val="22"/>
          <w:szCs w:val="22"/>
        </w:rPr>
        <w:t>sh</w:t>
      </w:r>
      <w:r>
        <w:rPr>
          <w:rFonts w:ascii="Calibri" w:eastAsia="Calibri" w:hAnsi="Calibri" w:cs="Calibri"/>
          <w:spacing w:val="-3"/>
          <w:sz w:val="22"/>
          <w:szCs w:val="22"/>
        </w:rPr>
        <w:t>a</w:t>
      </w:r>
      <w:r>
        <w:rPr>
          <w:rFonts w:ascii="Calibri" w:eastAsia="Calibri" w:hAnsi="Calibri" w:cs="Calibri"/>
          <w:sz w:val="22"/>
          <w:szCs w:val="22"/>
        </w:rPr>
        <w:t>ll be</w:t>
      </w:r>
      <w:r>
        <w:rPr>
          <w:rFonts w:ascii="Calibri" w:eastAsia="Calibri" w:hAnsi="Calibri" w:cs="Calibri"/>
          <w:spacing w:val="1"/>
          <w:sz w:val="22"/>
          <w:szCs w:val="22"/>
        </w:rPr>
        <w:t xml:space="preserve"> </w:t>
      </w:r>
      <w:r>
        <w:rPr>
          <w:rFonts w:ascii="Calibri" w:eastAsia="Calibri" w:hAnsi="Calibri" w:cs="Calibri"/>
          <w:sz w:val="22"/>
          <w:szCs w:val="22"/>
        </w:rPr>
        <w:t>an</w:t>
      </w:r>
      <w:r>
        <w:rPr>
          <w:rFonts w:ascii="Calibri" w:eastAsia="Calibri" w:hAnsi="Calibri" w:cs="Calibri"/>
          <w:spacing w:val="2"/>
          <w:sz w:val="22"/>
          <w:szCs w:val="22"/>
        </w:rPr>
        <w:t xml:space="preserve"> </w:t>
      </w:r>
      <w:r>
        <w:rPr>
          <w:rFonts w:ascii="Calibri" w:eastAsia="Calibri" w:hAnsi="Calibri" w:cs="Calibri"/>
          <w:sz w:val="22"/>
          <w:szCs w:val="22"/>
        </w:rPr>
        <w:t>as</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z w:val="22"/>
          <w:szCs w:val="22"/>
        </w:rPr>
        <w:t>ci</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h</w:t>
      </w:r>
      <w:r>
        <w:rPr>
          <w:rFonts w:ascii="Calibri" w:eastAsia="Calibri" w:hAnsi="Calibri" w:cs="Calibri"/>
          <w:sz w:val="22"/>
          <w:szCs w:val="22"/>
        </w:rPr>
        <w:t>ar</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2"/>
          <w:sz w:val="22"/>
          <w:szCs w:val="22"/>
        </w:rPr>
        <w:t xml:space="preserve"> t</w:t>
      </w:r>
      <w:r>
        <w:rPr>
          <w:rFonts w:ascii="Calibri" w:eastAsia="Calibri" w:hAnsi="Calibri" w:cs="Calibri"/>
          <w:sz w:val="22"/>
          <w:szCs w:val="22"/>
        </w:rPr>
        <w:t>o</w:t>
      </w:r>
      <w:r>
        <w:rPr>
          <w:rFonts w:ascii="Calibri" w:eastAsia="Calibri" w:hAnsi="Calibri" w:cs="Calibri"/>
          <w:spacing w:val="1"/>
          <w:sz w:val="22"/>
          <w:szCs w:val="22"/>
        </w:rPr>
        <w:t xml:space="preserve"> t</w:t>
      </w:r>
      <w:r>
        <w:rPr>
          <w:rFonts w:ascii="Calibri" w:eastAsia="Calibri" w:hAnsi="Calibri" w:cs="Calibri"/>
          <w:spacing w:val="-1"/>
          <w:sz w:val="22"/>
          <w:szCs w:val="22"/>
        </w:rPr>
        <w:t>h</w:t>
      </w:r>
      <w:r>
        <w:rPr>
          <w:rFonts w:ascii="Calibri" w:eastAsia="Calibri" w:hAnsi="Calibri" w:cs="Calibri"/>
          <w:sz w:val="22"/>
          <w:szCs w:val="22"/>
        </w:rPr>
        <w:t xml:space="preserve">e </w:t>
      </w:r>
      <w:r w:rsidR="00F22A4A">
        <w:rPr>
          <w:rFonts w:ascii="Calibri" w:eastAsia="Calibri" w:hAnsi="Calibri" w:cs="Calibri"/>
          <w:sz w:val="22"/>
          <w:szCs w:val="22"/>
        </w:rPr>
        <w:t>Irish Defence Forces</w:t>
      </w:r>
      <w:r>
        <w:rPr>
          <w:rFonts w:ascii="Calibri" w:eastAsia="Calibri" w:hAnsi="Calibri" w:cs="Calibri"/>
          <w:spacing w:val="-2"/>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 xml:space="preserve">is </w:t>
      </w:r>
      <w:r>
        <w:rPr>
          <w:rFonts w:ascii="Calibri" w:eastAsia="Calibri" w:hAnsi="Calibri" w:cs="Calibri"/>
          <w:spacing w:val="-2"/>
          <w:sz w:val="22"/>
          <w:szCs w:val="22"/>
        </w:rPr>
        <w:t>s</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1"/>
          <w:sz w:val="22"/>
          <w:szCs w:val="22"/>
        </w:rPr>
        <w:t>v</w:t>
      </w:r>
      <w:r>
        <w:rPr>
          <w:rFonts w:ascii="Calibri" w:eastAsia="Calibri" w:hAnsi="Calibri" w:cs="Calibri"/>
          <w:sz w:val="22"/>
          <w:szCs w:val="22"/>
        </w:rPr>
        <w:t>ey</w:t>
      </w:r>
      <w:r>
        <w:rPr>
          <w:rFonts w:ascii="Calibri" w:eastAsia="Calibri" w:hAnsi="Calibri" w:cs="Calibri"/>
          <w:spacing w:val="-1"/>
          <w:sz w:val="22"/>
          <w:szCs w:val="22"/>
        </w:rPr>
        <w:t xml:space="preserve"> </w:t>
      </w:r>
      <w:r>
        <w:rPr>
          <w:rFonts w:ascii="Calibri" w:eastAsia="Calibri" w:hAnsi="Calibri" w:cs="Calibri"/>
          <w:sz w:val="22"/>
          <w:szCs w:val="22"/>
        </w:rPr>
        <w:t>if it</w:t>
      </w:r>
      <w:r>
        <w:rPr>
          <w:rFonts w:ascii="Calibri" w:eastAsia="Calibri" w:hAnsi="Calibri" w:cs="Calibri"/>
          <w:spacing w:val="1"/>
          <w:sz w:val="22"/>
          <w:szCs w:val="22"/>
        </w:rPr>
        <w:t xml:space="preserve"> </w:t>
      </w:r>
      <w:r>
        <w:rPr>
          <w:rFonts w:ascii="Calibri" w:eastAsia="Calibri" w:hAnsi="Calibri" w:cs="Calibri"/>
          <w:spacing w:val="-3"/>
          <w:sz w:val="22"/>
          <w:szCs w:val="22"/>
        </w:rPr>
        <w:t>i</w:t>
      </w:r>
      <w:r>
        <w:rPr>
          <w:rFonts w:ascii="Calibri" w:eastAsia="Calibri" w:hAnsi="Calibri" w:cs="Calibri"/>
          <w:sz w:val="22"/>
          <w:szCs w:val="22"/>
        </w:rPr>
        <w:t xml:space="preserve">s </w:t>
      </w:r>
      <w:r>
        <w:rPr>
          <w:rFonts w:ascii="Calibri" w:eastAsia="Calibri" w:hAnsi="Calibri" w:cs="Calibri"/>
          <w:spacing w:val="-2"/>
          <w:sz w:val="22"/>
          <w:szCs w:val="22"/>
        </w:rPr>
        <w:t>c</w:t>
      </w:r>
      <w:r>
        <w:rPr>
          <w:rFonts w:ascii="Calibri" w:eastAsia="Calibri" w:hAnsi="Calibri" w:cs="Calibri"/>
          <w:spacing w:val="1"/>
          <w:sz w:val="22"/>
          <w:szCs w:val="22"/>
        </w:rPr>
        <w:t>om</w:t>
      </w:r>
      <w:r>
        <w:rPr>
          <w:rFonts w:ascii="Calibri" w:eastAsia="Calibri" w:hAnsi="Calibri" w:cs="Calibri"/>
          <w:spacing w:val="-1"/>
          <w:sz w:val="22"/>
          <w:szCs w:val="22"/>
        </w:rPr>
        <w:t>p</w:t>
      </w:r>
      <w:r>
        <w:rPr>
          <w:rFonts w:ascii="Calibri" w:eastAsia="Calibri" w:hAnsi="Calibri" w:cs="Calibri"/>
          <w:spacing w:val="-3"/>
          <w:sz w:val="22"/>
          <w:szCs w:val="22"/>
        </w:rPr>
        <w:t>l</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ed p</w:t>
      </w:r>
      <w:r>
        <w:rPr>
          <w:rFonts w:ascii="Calibri" w:eastAsia="Calibri" w:hAnsi="Calibri" w:cs="Calibri"/>
          <w:spacing w:val="-1"/>
          <w:sz w:val="22"/>
          <w:szCs w:val="22"/>
        </w:rPr>
        <w:t>r</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r to</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tract</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om</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2"/>
          <w:sz w:val="22"/>
          <w:szCs w:val="22"/>
        </w:rPr>
        <w:t>ce</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z w:val="22"/>
          <w:szCs w:val="22"/>
        </w:rPr>
        <w:t>t.</w:t>
      </w:r>
    </w:p>
    <w:p w14:paraId="2E9FDD26" w14:textId="77777777" w:rsidR="00065BF4" w:rsidRDefault="00065BF4">
      <w:pPr>
        <w:spacing w:before="7" w:line="200" w:lineRule="exact"/>
      </w:pPr>
    </w:p>
    <w:p w14:paraId="45F3C163" w14:textId="088B0EDE" w:rsidR="00065BF4" w:rsidRDefault="00E32064">
      <w:pPr>
        <w:spacing w:line="276" w:lineRule="auto"/>
        <w:ind w:left="839" w:right="585"/>
        <w:rPr>
          <w:rFonts w:ascii="Calibri" w:eastAsia="Calibri" w:hAnsi="Calibri" w:cs="Calibri"/>
          <w:sz w:val="22"/>
          <w:szCs w:val="22"/>
        </w:rPr>
      </w:pPr>
      <w:r>
        <w:rPr>
          <w:rFonts w:ascii="Calibri" w:eastAsia="Calibri" w:hAnsi="Calibri" w:cs="Calibri"/>
          <w:sz w:val="22"/>
          <w:szCs w:val="22"/>
        </w:rPr>
        <w:t>This s</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2"/>
          <w:sz w:val="22"/>
          <w:szCs w:val="22"/>
        </w:rPr>
        <w:t>v</w:t>
      </w:r>
      <w:r>
        <w:rPr>
          <w:rFonts w:ascii="Calibri" w:eastAsia="Calibri" w:hAnsi="Calibri" w:cs="Calibri"/>
          <w:sz w:val="22"/>
          <w:szCs w:val="22"/>
        </w:rPr>
        <w:t>ey</w:t>
      </w:r>
      <w:r>
        <w:rPr>
          <w:rFonts w:ascii="Calibri" w:eastAsia="Calibri" w:hAnsi="Calibri" w:cs="Calibri"/>
          <w:spacing w:val="1"/>
          <w:sz w:val="22"/>
          <w:szCs w:val="22"/>
        </w:rPr>
        <w:t xml:space="preserve"> </w:t>
      </w:r>
      <w:r>
        <w:rPr>
          <w:rFonts w:ascii="Calibri" w:eastAsia="Calibri" w:hAnsi="Calibri" w:cs="Calibri"/>
          <w:spacing w:val="-2"/>
          <w:sz w:val="22"/>
          <w:szCs w:val="22"/>
        </w:rPr>
        <w:t>r</w:t>
      </w:r>
      <w:r>
        <w:rPr>
          <w:rFonts w:ascii="Calibri" w:eastAsia="Calibri" w:hAnsi="Calibri" w:cs="Calibri"/>
          <w:sz w:val="22"/>
          <w:szCs w:val="22"/>
        </w:rPr>
        <w:t>ep</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ay</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4"/>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bu</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z w:val="22"/>
          <w:szCs w:val="22"/>
        </w:rPr>
        <w:t>be</w:t>
      </w:r>
      <w:r>
        <w:rPr>
          <w:rFonts w:ascii="Calibri" w:eastAsia="Calibri" w:hAnsi="Calibri" w:cs="Calibri"/>
          <w:spacing w:val="1"/>
          <w:sz w:val="22"/>
          <w:szCs w:val="22"/>
        </w:rPr>
        <w:t xml:space="preserve"> </w:t>
      </w:r>
      <w:r>
        <w:rPr>
          <w:rFonts w:ascii="Calibri" w:eastAsia="Calibri" w:hAnsi="Calibri" w:cs="Calibri"/>
          <w:sz w:val="22"/>
          <w:szCs w:val="22"/>
        </w:rPr>
        <w:t>l</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ited</w:t>
      </w:r>
      <w:r>
        <w:rPr>
          <w:rFonts w:ascii="Calibri" w:eastAsia="Calibri" w:hAnsi="Calibri" w:cs="Calibri"/>
          <w:spacing w:val="-2"/>
          <w:sz w:val="22"/>
          <w:szCs w:val="22"/>
        </w:rPr>
        <w:t xml:space="preserve"> 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wing</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e</w:t>
      </w:r>
      <w:r>
        <w:rPr>
          <w:rFonts w:ascii="Calibri" w:eastAsia="Calibri" w:hAnsi="Calibri" w:cs="Calibri"/>
          <w:spacing w:val="5"/>
          <w:sz w:val="22"/>
          <w:szCs w:val="22"/>
        </w:rPr>
        <w:t>a</w:t>
      </w:r>
      <w:r>
        <w:rPr>
          <w:rFonts w:ascii="Calibri" w:eastAsia="Calibri" w:hAnsi="Calibri" w:cs="Calibri"/>
          <w:sz w:val="22"/>
          <w:szCs w:val="22"/>
        </w:rPr>
        <w:t>ch e</w:t>
      </w:r>
      <w:r>
        <w:rPr>
          <w:rFonts w:ascii="Calibri" w:eastAsia="Calibri" w:hAnsi="Calibri" w:cs="Calibri"/>
          <w:spacing w:val="1"/>
          <w:sz w:val="22"/>
          <w:szCs w:val="22"/>
        </w:rPr>
        <w:t>x</w:t>
      </w:r>
      <w:r>
        <w:rPr>
          <w:rFonts w:ascii="Calibri" w:eastAsia="Calibri" w:hAnsi="Calibri" w:cs="Calibri"/>
          <w:sz w:val="22"/>
          <w:szCs w:val="22"/>
        </w:rPr>
        <w:t>isti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pacing w:val="1"/>
          <w:sz w:val="22"/>
          <w:szCs w:val="22"/>
        </w:rPr>
        <w:t>Po</w:t>
      </w:r>
      <w:r>
        <w:rPr>
          <w:rFonts w:ascii="Calibri" w:eastAsia="Calibri" w:hAnsi="Calibri" w:cs="Calibri"/>
          <w:spacing w:val="-3"/>
          <w:sz w:val="22"/>
          <w:szCs w:val="22"/>
        </w:rPr>
        <w:t>r</w:t>
      </w:r>
      <w:r>
        <w:rPr>
          <w:rFonts w:ascii="Calibri" w:eastAsia="Calibri" w:hAnsi="Calibri" w:cs="Calibri"/>
          <w:sz w:val="22"/>
          <w:szCs w:val="22"/>
        </w:rPr>
        <w:t>tab</w:t>
      </w:r>
      <w:r>
        <w:rPr>
          <w:rFonts w:ascii="Calibri" w:eastAsia="Calibri" w:hAnsi="Calibri" w:cs="Calibri"/>
          <w:spacing w:val="-1"/>
          <w:sz w:val="22"/>
          <w:szCs w:val="22"/>
        </w:rPr>
        <w:t>l</w:t>
      </w:r>
      <w:r w:rsidR="00927995">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i</w:t>
      </w:r>
      <w:r>
        <w:rPr>
          <w:rFonts w:ascii="Calibri" w:eastAsia="Calibri" w:hAnsi="Calibri" w:cs="Calibri"/>
          <w:sz w:val="22"/>
          <w:szCs w:val="22"/>
        </w:rPr>
        <w:t>re</w:t>
      </w:r>
      <w:r>
        <w:rPr>
          <w:rFonts w:ascii="Calibri" w:eastAsia="Calibri" w:hAnsi="Calibri" w:cs="Calibri"/>
          <w:spacing w:val="-2"/>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qu</w:t>
      </w:r>
      <w:r>
        <w:rPr>
          <w:rFonts w:ascii="Calibri" w:eastAsia="Calibri" w:hAnsi="Calibri" w:cs="Calibri"/>
          <w:sz w:val="22"/>
          <w:szCs w:val="22"/>
        </w:rPr>
        <w:t>i</w:t>
      </w:r>
      <w:r>
        <w:rPr>
          <w:rFonts w:ascii="Calibri" w:eastAsia="Calibri" w:hAnsi="Calibri" w:cs="Calibri"/>
          <w:spacing w:val="-1"/>
          <w:sz w:val="22"/>
          <w:szCs w:val="22"/>
        </w:rPr>
        <w:t>p</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z w:val="22"/>
          <w:szCs w:val="22"/>
        </w:rPr>
        <w:t>ass</w:t>
      </w:r>
      <w:r>
        <w:rPr>
          <w:rFonts w:ascii="Calibri" w:eastAsia="Calibri" w:hAnsi="Calibri" w:cs="Calibri"/>
          <w:spacing w:val="-1"/>
          <w:sz w:val="22"/>
          <w:szCs w:val="22"/>
        </w:rPr>
        <w:t>e</w:t>
      </w:r>
      <w:r>
        <w:rPr>
          <w:rFonts w:ascii="Calibri" w:eastAsia="Calibri" w:hAnsi="Calibri" w:cs="Calibri"/>
          <w:sz w:val="22"/>
          <w:szCs w:val="22"/>
        </w:rPr>
        <w:t>t:</w:t>
      </w:r>
    </w:p>
    <w:p w14:paraId="334ED0DA" w14:textId="77777777" w:rsidR="00065BF4" w:rsidRDefault="00065BF4">
      <w:pPr>
        <w:spacing w:before="13" w:line="200" w:lineRule="exact"/>
      </w:pPr>
    </w:p>
    <w:p w14:paraId="71AF0585" w14:textId="77777777" w:rsidR="00065BF4" w:rsidRDefault="00E32064">
      <w:pPr>
        <w:ind w:left="839"/>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z w:val="22"/>
          <w:szCs w:val="22"/>
        </w:rPr>
        <w:t>U</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qu</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entificat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n</w:t>
      </w:r>
      <w:r>
        <w:rPr>
          <w:rFonts w:ascii="Calibri" w:eastAsia="Calibri" w:hAnsi="Calibri" w:cs="Calibri"/>
          <w:spacing w:val="-1"/>
          <w:sz w:val="22"/>
          <w:szCs w:val="22"/>
        </w:rPr>
        <w:t>umb</w:t>
      </w:r>
      <w:r>
        <w:rPr>
          <w:rFonts w:ascii="Calibri" w:eastAsia="Calibri" w:hAnsi="Calibri" w:cs="Calibri"/>
          <w:sz w:val="22"/>
          <w:szCs w:val="22"/>
        </w:rPr>
        <w:t>er</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w:t>
      </w:r>
      <w:r>
        <w:rPr>
          <w:rFonts w:ascii="Calibri" w:eastAsia="Calibri" w:hAnsi="Calibri" w:cs="Calibri"/>
          <w:spacing w:val="-1"/>
          <w:sz w:val="22"/>
          <w:szCs w:val="22"/>
        </w:rPr>
        <w:t>pm</w:t>
      </w:r>
      <w:r>
        <w:rPr>
          <w:rFonts w:ascii="Calibri" w:eastAsia="Calibri" w:hAnsi="Calibri" w:cs="Calibri"/>
          <w:sz w:val="22"/>
          <w:szCs w:val="22"/>
        </w:rPr>
        <w:t>ent as</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w:t>
      </w:r>
    </w:p>
    <w:p w14:paraId="6273C6B6" w14:textId="77777777" w:rsidR="00065BF4" w:rsidRDefault="00E32064">
      <w:pPr>
        <w:spacing w:before="44"/>
        <w:ind w:left="839"/>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y</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si</w:t>
      </w:r>
      <w:r>
        <w:rPr>
          <w:rFonts w:ascii="Calibri" w:eastAsia="Calibri" w:hAnsi="Calibri" w:cs="Calibri"/>
          <w:spacing w:val="-1"/>
          <w:sz w:val="22"/>
          <w:szCs w:val="22"/>
        </w:rPr>
        <w:t>z</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nd</w:t>
      </w:r>
      <w:r>
        <w:rPr>
          <w:rFonts w:ascii="Calibri" w:eastAsia="Calibri" w:hAnsi="Calibri" w:cs="Calibri"/>
          <w:sz w:val="22"/>
          <w:szCs w:val="22"/>
        </w:rPr>
        <w:t>iti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w:t>
      </w:r>
      <w:r>
        <w:rPr>
          <w:rFonts w:ascii="Calibri" w:eastAsia="Calibri" w:hAnsi="Calibri" w:cs="Calibri"/>
          <w:spacing w:val="-1"/>
          <w:sz w:val="22"/>
          <w:szCs w:val="22"/>
        </w:rPr>
        <w:t>p</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2"/>
          <w:sz w:val="22"/>
          <w:szCs w:val="22"/>
        </w:rPr>
        <w:t>t</w:t>
      </w:r>
      <w:r>
        <w:rPr>
          <w:rFonts w:ascii="Calibri" w:eastAsia="Calibri" w:hAnsi="Calibri" w:cs="Calibri"/>
          <w:sz w:val="22"/>
          <w:szCs w:val="22"/>
        </w:rPr>
        <w:t>;</w:t>
      </w:r>
    </w:p>
    <w:p w14:paraId="0E9B16A7" w14:textId="77777777" w:rsidR="00065BF4" w:rsidRDefault="00E32064">
      <w:pPr>
        <w:spacing w:before="46"/>
        <w:ind w:left="839"/>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z w:val="22"/>
          <w:szCs w:val="22"/>
        </w:rPr>
        <w:t>Y</w:t>
      </w:r>
      <w:r>
        <w:rPr>
          <w:rFonts w:ascii="Calibri" w:eastAsia="Calibri" w:hAnsi="Calibri" w:cs="Calibri"/>
          <w:spacing w:val="1"/>
          <w:sz w:val="22"/>
          <w:szCs w:val="22"/>
        </w:rPr>
        <w:t>e</w:t>
      </w:r>
      <w:r>
        <w:rPr>
          <w:rFonts w:ascii="Calibri" w:eastAsia="Calibri" w:hAnsi="Calibri" w:cs="Calibri"/>
          <w:sz w:val="22"/>
          <w:szCs w:val="22"/>
        </w:rPr>
        <w:t>ar</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nu</w:t>
      </w:r>
      <w:r>
        <w:rPr>
          <w:rFonts w:ascii="Calibri" w:eastAsia="Calibri" w:hAnsi="Calibri" w:cs="Calibri"/>
          <w:sz w:val="22"/>
          <w:szCs w:val="22"/>
        </w:rPr>
        <w:t>facture</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e</w:t>
      </w:r>
      <w:r>
        <w:rPr>
          <w:rFonts w:ascii="Calibri" w:eastAsia="Calibri" w:hAnsi="Calibri" w:cs="Calibri"/>
          <w:spacing w:val="-3"/>
          <w:sz w:val="22"/>
          <w:szCs w:val="22"/>
        </w:rPr>
        <w:t>q</w:t>
      </w:r>
      <w:r>
        <w:rPr>
          <w:rFonts w:ascii="Calibri" w:eastAsia="Calibri" w:hAnsi="Calibri" w:cs="Calibri"/>
          <w:spacing w:val="-1"/>
          <w:sz w:val="22"/>
          <w:szCs w:val="22"/>
        </w:rPr>
        <w:t>u</w:t>
      </w:r>
      <w:r>
        <w:rPr>
          <w:rFonts w:ascii="Calibri" w:eastAsia="Calibri" w:hAnsi="Calibri" w:cs="Calibri"/>
          <w:sz w:val="22"/>
          <w:szCs w:val="22"/>
        </w:rPr>
        <w:t>i</w:t>
      </w:r>
      <w:r>
        <w:rPr>
          <w:rFonts w:ascii="Calibri" w:eastAsia="Calibri" w:hAnsi="Calibri" w:cs="Calibri"/>
          <w:spacing w:val="-1"/>
          <w:sz w:val="22"/>
          <w:szCs w:val="22"/>
        </w:rPr>
        <w:t>p</w:t>
      </w:r>
      <w:r>
        <w:rPr>
          <w:rFonts w:ascii="Calibri" w:eastAsia="Calibri" w:hAnsi="Calibri" w:cs="Calibri"/>
          <w:spacing w:val="1"/>
          <w:sz w:val="22"/>
          <w:szCs w:val="22"/>
        </w:rPr>
        <w:t>m</w:t>
      </w:r>
      <w:r>
        <w:rPr>
          <w:rFonts w:ascii="Calibri" w:eastAsia="Calibri" w:hAnsi="Calibri" w:cs="Calibri"/>
          <w:sz w:val="22"/>
          <w:szCs w:val="22"/>
        </w:rPr>
        <w:t>ent;</w:t>
      </w:r>
    </w:p>
    <w:p w14:paraId="6EC0B2AC" w14:textId="77777777" w:rsidR="00065BF4" w:rsidRDefault="00E32064">
      <w:pPr>
        <w:spacing w:before="44"/>
        <w:ind w:left="839"/>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last</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ena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e</w:t>
      </w:r>
      <w:r>
        <w:rPr>
          <w:rFonts w:ascii="Calibri" w:eastAsia="Calibri" w:hAnsi="Calibri" w:cs="Calibri"/>
          <w:spacing w:val="-1"/>
          <w:sz w:val="22"/>
          <w:szCs w:val="22"/>
        </w:rPr>
        <w:t>qu</w:t>
      </w:r>
      <w:r>
        <w:rPr>
          <w:rFonts w:ascii="Calibri" w:eastAsia="Calibri" w:hAnsi="Calibri" w:cs="Calibri"/>
          <w:sz w:val="22"/>
          <w:szCs w:val="22"/>
        </w:rPr>
        <w:t>i</w:t>
      </w:r>
      <w:r>
        <w:rPr>
          <w:rFonts w:ascii="Calibri" w:eastAsia="Calibri" w:hAnsi="Calibri" w:cs="Calibri"/>
          <w:spacing w:val="-1"/>
          <w:sz w:val="22"/>
          <w:szCs w:val="22"/>
        </w:rPr>
        <w:t>pm</w:t>
      </w:r>
      <w:r>
        <w:rPr>
          <w:rFonts w:ascii="Calibri" w:eastAsia="Calibri" w:hAnsi="Calibri" w:cs="Calibri"/>
          <w:sz w:val="22"/>
          <w:szCs w:val="22"/>
        </w:rPr>
        <w:t>ent;</w:t>
      </w:r>
    </w:p>
    <w:p w14:paraId="71935E8D" w14:textId="77777777" w:rsidR="00065BF4" w:rsidRDefault="00E32064">
      <w:pPr>
        <w:spacing w:before="46"/>
        <w:ind w:left="839"/>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z w:val="22"/>
          <w:szCs w:val="22"/>
        </w:rPr>
        <w:t>st</w:t>
      </w:r>
      <w:r>
        <w:rPr>
          <w:rFonts w:ascii="Calibri" w:eastAsia="Calibri" w:hAnsi="Calibri" w:cs="Calibri"/>
          <w:spacing w:val="-2"/>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2"/>
          <w:sz w:val="22"/>
          <w:szCs w:val="22"/>
        </w:rPr>
        <w:t>c</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isc</w:t>
      </w:r>
      <w:r>
        <w:rPr>
          <w:rFonts w:ascii="Calibri" w:eastAsia="Calibri" w:hAnsi="Calibri" w:cs="Calibri"/>
          <w:spacing w:val="-1"/>
          <w:sz w:val="22"/>
          <w:szCs w:val="22"/>
        </w:rPr>
        <w:t>h</w:t>
      </w:r>
      <w:r>
        <w:rPr>
          <w:rFonts w:ascii="Calibri" w:eastAsia="Calibri" w:hAnsi="Calibri" w:cs="Calibri"/>
          <w:spacing w:val="-3"/>
          <w:sz w:val="22"/>
          <w:szCs w:val="22"/>
        </w:rPr>
        <w:t>a</w:t>
      </w:r>
      <w:r>
        <w:rPr>
          <w:rFonts w:ascii="Calibri" w:eastAsia="Calibri" w:hAnsi="Calibri" w:cs="Calibri"/>
          <w:sz w:val="22"/>
          <w:szCs w:val="22"/>
        </w:rPr>
        <w:t>r</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z w:val="22"/>
          <w:szCs w:val="22"/>
        </w:rPr>
        <w:t>fi</w:t>
      </w:r>
      <w:r>
        <w:rPr>
          <w:rFonts w:ascii="Calibri" w:eastAsia="Calibri" w:hAnsi="Calibri" w:cs="Calibri"/>
          <w:spacing w:val="-1"/>
          <w:sz w:val="22"/>
          <w:szCs w:val="22"/>
        </w:rPr>
        <w:t>l</w:t>
      </w:r>
      <w:r>
        <w:rPr>
          <w:rFonts w:ascii="Calibri" w:eastAsia="Calibri" w:hAnsi="Calibri" w:cs="Calibri"/>
          <w:sz w:val="22"/>
          <w:szCs w:val="22"/>
        </w:rPr>
        <w:t>l</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w:t>
      </w:r>
      <w:r>
        <w:rPr>
          <w:rFonts w:ascii="Calibri" w:eastAsia="Calibri" w:hAnsi="Calibri" w:cs="Calibri"/>
          <w:spacing w:val="-1"/>
          <w:sz w:val="22"/>
          <w:szCs w:val="22"/>
        </w:rPr>
        <w:t>p</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2"/>
          <w:sz w:val="22"/>
          <w:szCs w:val="22"/>
        </w:rPr>
        <w:t>t</w:t>
      </w:r>
      <w:r>
        <w:rPr>
          <w:rFonts w:ascii="Calibri" w:eastAsia="Calibri" w:hAnsi="Calibri" w:cs="Calibri"/>
          <w:sz w:val="22"/>
          <w:szCs w:val="22"/>
        </w:rPr>
        <w:t>;</w:t>
      </w:r>
    </w:p>
    <w:p w14:paraId="3D9F40FB" w14:textId="04FAACF6" w:rsidR="00065BF4" w:rsidRDefault="00E32064">
      <w:pPr>
        <w:tabs>
          <w:tab w:val="left" w:pos="1180"/>
        </w:tabs>
        <w:spacing w:before="46" w:line="275" w:lineRule="auto"/>
        <w:ind w:left="1199" w:right="264" w:hanging="360"/>
        <w:rPr>
          <w:rFonts w:ascii="Calibri" w:eastAsia="Calibri" w:hAnsi="Calibri" w:cs="Calibri"/>
          <w:sz w:val="22"/>
          <w:szCs w:val="22"/>
        </w:rPr>
      </w:pPr>
      <w:r>
        <w:rPr>
          <w:rFonts w:ascii="Segoe MDL2 Assets" w:eastAsia="Segoe MDL2 Assets" w:hAnsi="Segoe MDL2 Assets" w:cs="Segoe MDL2 Assets"/>
          <w:w w:val="46"/>
          <w:sz w:val="22"/>
          <w:szCs w:val="22"/>
        </w:rPr>
        <w:t></w:t>
      </w:r>
      <w:r>
        <w:rPr>
          <w:rFonts w:ascii="Segoe MDL2 Assets" w:eastAsia="Segoe MDL2 Assets" w:hAnsi="Segoe MDL2 Assets" w:cs="Segoe MDL2 Assets"/>
          <w:sz w:val="22"/>
          <w:szCs w:val="22"/>
        </w:rPr>
        <w:tab/>
      </w:r>
      <w:r w:rsidR="00282BF8">
        <w:rPr>
          <w:rFonts w:ascii="Segoe MDL2 Assets" w:eastAsia="Segoe MDL2 Assets" w:hAnsi="Segoe MDL2 Assets" w:cs="Segoe MDL2 Assets"/>
          <w:sz w:val="22"/>
          <w:szCs w:val="22"/>
        </w:rPr>
        <w:t xml:space="preserve"> </w:t>
      </w:r>
      <w:r>
        <w:rPr>
          <w:rFonts w:ascii="Calibri" w:eastAsia="Calibri" w:hAnsi="Calibri" w:cs="Calibri"/>
          <w:sz w:val="22"/>
          <w:szCs w:val="22"/>
        </w:rPr>
        <w:t>U</w:t>
      </w:r>
      <w:r>
        <w:rPr>
          <w:rFonts w:ascii="Calibri" w:eastAsia="Calibri" w:hAnsi="Calibri" w:cs="Calibri"/>
          <w:spacing w:val="-1"/>
          <w:sz w:val="22"/>
          <w:szCs w:val="22"/>
        </w:rPr>
        <w:t>pd</w:t>
      </w:r>
      <w:r>
        <w:rPr>
          <w:rFonts w:ascii="Calibri" w:eastAsia="Calibri" w:hAnsi="Calibri" w:cs="Calibri"/>
          <w:sz w:val="22"/>
          <w:szCs w:val="22"/>
        </w:rPr>
        <w:t>ate</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arki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1"/>
          <w:sz w:val="22"/>
          <w:szCs w:val="22"/>
        </w:rPr>
        <w:t>L</w:t>
      </w:r>
      <w:r>
        <w:rPr>
          <w:rFonts w:ascii="Calibri" w:eastAsia="Calibri" w:hAnsi="Calibri" w:cs="Calibri"/>
          <w:sz w:val="22"/>
          <w:szCs w:val="22"/>
        </w:rPr>
        <w:t>a</w:t>
      </w:r>
      <w:r>
        <w:rPr>
          <w:rFonts w:ascii="Calibri" w:eastAsia="Calibri" w:hAnsi="Calibri" w:cs="Calibri"/>
          <w:spacing w:val="-3"/>
          <w:sz w:val="22"/>
          <w:szCs w:val="22"/>
        </w:rPr>
        <w:t>b</w:t>
      </w:r>
      <w:r>
        <w:rPr>
          <w:rFonts w:ascii="Calibri" w:eastAsia="Calibri" w:hAnsi="Calibri" w:cs="Calibri"/>
          <w:sz w:val="22"/>
          <w:szCs w:val="22"/>
        </w:rPr>
        <w:t>elli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e</w:t>
      </w:r>
      <w:r>
        <w:rPr>
          <w:rFonts w:ascii="Calibri" w:eastAsia="Calibri" w:hAnsi="Calibri" w:cs="Calibri"/>
          <w:spacing w:val="-1"/>
          <w:sz w:val="22"/>
          <w:szCs w:val="22"/>
        </w:rPr>
        <w:t>qu</w:t>
      </w:r>
      <w:r>
        <w:rPr>
          <w:rFonts w:ascii="Calibri" w:eastAsia="Calibri" w:hAnsi="Calibri" w:cs="Calibri"/>
          <w:sz w:val="22"/>
          <w:szCs w:val="22"/>
        </w:rPr>
        <w:t>i</w:t>
      </w:r>
      <w:r>
        <w:rPr>
          <w:rFonts w:ascii="Calibri" w:eastAsia="Calibri" w:hAnsi="Calibri" w:cs="Calibri"/>
          <w:spacing w:val="-4"/>
          <w:sz w:val="22"/>
          <w:szCs w:val="22"/>
        </w:rPr>
        <w:t>p</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3"/>
          <w:sz w:val="22"/>
          <w:szCs w:val="22"/>
        </w:rPr>
        <w:t xml:space="preserve"> </w:t>
      </w:r>
      <w:r>
        <w:rPr>
          <w:rFonts w:ascii="Calibri" w:eastAsia="Calibri" w:hAnsi="Calibri" w:cs="Calibri"/>
          <w:spacing w:val="-3"/>
          <w:sz w:val="22"/>
          <w:szCs w:val="22"/>
        </w:rPr>
        <w:t>l</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el and</w:t>
      </w:r>
      <w:r>
        <w:rPr>
          <w:rFonts w:ascii="Calibri" w:eastAsia="Calibri" w:hAnsi="Calibri" w:cs="Calibri"/>
          <w:spacing w:val="-1"/>
          <w:sz w:val="22"/>
          <w:szCs w:val="22"/>
        </w:rPr>
        <w:t xml:space="preserve"> </w:t>
      </w:r>
      <w:r>
        <w:rPr>
          <w:rFonts w:ascii="Calibri" w:eastAsia="Calibri" w:hAnsi="Calibri" w:cs="Calibri"/>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is</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i</w:t>
      </w:r>
      <w:r>
        <w:rPr>
          <w:rFonts w:ascii="Calibri" w:eastAsia="Calibri" w:hAnsi="Calibri" w:cs="Calibri"/>
          <w:spacing w:val="-1"/>
          <w:sz w:val="22"/>
          <w:szCs w:val="22"/>
        </w:rPr>
        <w:t>n</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to</w:t>
      </w:r>
      <w:r>
        <w:rPr>
          <w:rFonts w:ascii="Calibri" w:eastAsia="Calibri" w:hAnsi="Calibri" w:cs="Calibri"/>
          <w:spacing w:val="-1"/>
          <w:sz w:val="22"/>
          <w:szCs w:val="22"/>
        </w:rPr>
        <w:t xml:space="preserve"> </w:t>
      </w:r>
      <w:r>
        <w:rPr>
          <w:rFonts w:ascii="Calibri" w:eastAsia="Calibri" w:hAnsi="Calibri" w:cs="Calibri"/>
          <w:sz w:val="22"/>
          <w:szCs w:val="22"/>
        </w:rPr>
        <w:t>be 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le</w:t>
      </w:r>
      <w:r>
        <w:rPr>
          <w:rFonts w:ascii="Calibri" w:eastAsia="Calibri" w:hAnsi="Calibri" w:cs="Calibri"/>
          <w:spacing w:val="-2"/>
          <w:sz w:val="22"/>
          <w:szCs w:val="22"/>
        </w:rPr>
        <w:t>t</w:t>
      </w:r>
      <w:r>
        <w:rPr>
          <w:rFonts w:ascii="Calibri" w:eastAsia="Calibri" w:hAnsi="Calibri" w:cs="Calibri"/>
          <w:sz w:val="22"/>
          <w:szCs w:val="22"/>
        </w:rPr>
        <w:t>ed in</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i</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a</w:t>
      </w:r>
      <w:r>
        <w:rPr>
          <w:rFonts w:ascii="Calibri" w:eastAsia="Calibri" w:hAnsi="Calibri" w:cs="Calibri"/>
          <w:sz w:val="22"/>
          <w:szCs w:val="22"/>
        </w:rPr>
        <w:t>f</w:t>
      </w:r>
      <w:r>
        <w:rPr>
          <w:rFonts w:ascii="Calibri" w:eastAsia="Calibri" w:hAnsi="Calibri" w:cs="Calibri"/>
          <w:spacing w:val="-2"/>
          <w:sz w:val="22"/>
          <w:szCs w:val="22"/>
        </w:rPr>
        <w:t>et</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1"/>
          <w:sz w:val="22"/>
          <w:szCs w:val="22"/>
        </w:rPr>
        <w:t>g</w:t>
      </w:r>
      <w:r>
        <w:rPr>
          <w:rFonts w:ascii="Calibri" w:eastAsia="Calibri" w:hAnsi="Calibri" w:cs="Calibri"/>
          <w:sz w:val="22"/>
          <w:szCs w:val="22"/>
        </w:rPr>
        <w:t>i</w:t>
      </w:r>
      <w:r>
        <w:rPr>
          <w:rFonts w:ascii="Calibri" w:eastAsia="Calibri" w:hAnsi="Calibri" w:cs="Calibri"/>
          <w:spacing w:val="-3"/>
          <w:sz w:val="22"/>
          <w:szCs w:val="22"/>
        </w:rPr>
        <w:t>s</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as per</w:t>
      </w:r>
      <w:r>
        <w:rPr>
          <w:rFonts w:ascii="Calibri" w:eastAsia="Calibri" w:hAnsi="Calibri" w:cs="Calibri"/>
          <w:spacing w:val="-2"/>
          <w:sz w:val="22"/>
          <w:szCs w:val="22"/>
        </w:rPr>
        <w:t xml:space="preserve"> </w:t>
      </w:r>
      <w:r>
        <w:rPr>
          <w:rFonts w:ascii="Calibri" w:eastAsia="Calibri" w:hAnsi="Calibri" w:cs="Calibri"/>
          <w:sz w:val="22"/>
          <w:szCs w:val="22"/>
        </w:rPr>
        <w:t>I.S</w:t>
      </w:r>
      <w:r>
        <w:rPr>
          <w:rFonts w:ascii="Calibri" w:eastAsia="Calibri" w:hAnsi="Calibri" w:cs="Calibri"/>
          <w:spacing w:val="-1"/>
          <w:sz w:val="22"/>
          <w:szCs w:val="22"/>
        </w:rPr>
        <w:t xml:space="preserve"> </w:t>
      </w:r>
      <w:r>
        <w:rPr>
          <w:rFonts w:ascii="Calibri" w:eastAsia="Calibri" w:hAnsi="Calibri" w:cs="Calibri"/>
          <w:spacing w:val="1"/>
          <w:sz w:val="22"/>
          <w:szCs w:val="22"/>
        </w:rPr>
        <w:t>2</w:t>
      </w:r>
      <w:r>
        <w:rPr>
          <w:rFonts w:ascii="Calibri" w:eastAsia="Calibri" w:hAnsi="Calibri" w:cs="Calibri"/>
          <w:spacing w:val="-2"/>
          <w:sz w:val="22"/>
          <w:szCs w:val="22"/>
        </w:rPr>
        <w:t>91</w:t>
      </w:r>
      <w:r>
        <w:rPr>
          <w:rFonts w:ascii="Calibri" w:eastAsia="Calibri" w:hAnsi="Calibri" w:cs="Calibri"/>
          <w:spacing w:val="1"/>
          <w:sz w:val="22"/>
          <w:szCs w:val="22"/>
        </w:rPr>
        <w:t>:</w:t>
      </w:r>
      <w:r>
        <w:rPr>
          <w:rFonts w:ascii="Calibri" w:eastAsia="Calibri" w:hAnsi="Calibri" w:cs="Calibri"/>
          <w:spacing w:val="-2"/>
          <w:sz w:val="22"/>
          <w:szCs w:val="22"/>
        </w:rPr>
        <w:t>20</w:t>
      </w:r>
      <w:r>
        <w:rPr>
          <w:rFonts w:ascii="Calibri" w:eastAsia="Calibri" w:hAnsi="Calibri" w:cs="Calibri"/>
          <w:spacing w:val="1"/>
          <w:sz w:val="22"/>
          <w:szCs w:val="22"/>
        </w:rPr>
        <w:t>1</w:t>
      </w:r>
      <w:r>
        <w:rPr>
          <w:rFonts w:ascii="Calibri" w:eastAsia="Calibri" w:hAnsi="Calibri" w:cs="Calibri"/>
          <w:spacing w:val="4"/>
          <w:sz w:val="22"/>
          <w:szCs w:val="22"/>
        </w:rPr>
        <w:t>5</w:t>
      </w:r>
      <w:r>
        <w:rPr>
          <w:rFonts w:ascii="Calibri" w:eastAsia="Calibri" w:hAnsi="Calibri" w:cs="Calibri"/>
          <w:sz w:val="22"/>
          <w:szCs w:val="22"/>
        </w:rPr>
        <w:t>+</w:t>
      </w:r>
      <w:r>
        <w:rPr>
          <w:rFonts w:ascii="Calibri" w:eastAsia="Calibri" w:hAnsi="Calibri" w:cs="Calibri"/>
          <w:spacing w:val="-3"/>
          <w:sz w:val="22"/>
          <w:szCs w:val="22"/>
        </w:rPr>
        <w:t>A</w:t>
      </w:r>
      <w:r>
        <w:rPr>
          <w:rFonts w:ascii="Calibri" w:eastAsia="Calibri" w:hAnsi="Calibri" w:cs="Calibri"/>
          <w:spacing w:val="1"/>
          <w:sz w:val="22"/>
          <w:szCs w:val="22"/>
        </w:rPr>
        <w:t>1</w:t>
      </w:r>
      <w:r>
        <w:rPr>
          <w:rFonts w:ascii="Calibri" w:eastAsia="Calibri" w:hAnsi="Calibri" w:cs="Calibri"/>
          <w:spacing w:val="-1"/>
          <w:sz w:val="22"/>
          <w:szCs w:val="22"/>
        </w:rPr>
        <w:t>:</w:t>
      </w:r>
      <w:r>
        <w:rPr>
          <w:rFonts w:ascii="Calibri" w:eastAsia="Calibri" w:hAnsi="Calibri" w:cs="Calibri"/>
          <w:spacing w:val="1"/>
          <w:sz w:val="22"/>
          <w:szCs w:val="22"/>
        </w:rPr>
        <w:t>2</w:t>
      </w:r>
      <w:r>
        <w:rPr>
          <w:rFonts w:ascii="Calibri" w:eastAsia="Calibri" w:hAnsi="Calibri" w:cs="Calibri"/>
          <w:spacing w:val="-2"/>
          <w:sz w:val="22"/>
          <w:szCs w:val="22"/>
        </w:rPr>
        <w:t>02</w:t>
      </w:r>
      <w:r>
        <w:rPr>
          <w:rFonts w:ascii="Calibri" w:eastAsia="Calibri" w:hAnsi="Calibri" w:cs="Calibri"/>
          <w:sz w:val="22"/>
          <w:szCs w:val="22"/>
        </w:rPr>
        <w:t>2</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nn</w:t>
      </w:r>
      <w:r>
        <w:rPr>
          <w:rFonts w:ascii="Calibri" w:eastAsia="Calibri" w:hAnsi="Calibri" w:cs="Calibri"/>
          <w:sz w:val="22"/>
          <w:szCs w:val="22"/>
        </w:rPr>
        <w:t>ex</w:t>
      </w:r>
      <w:r>
        <w:rPr>
          <w:rFonts w:ascii="Calibri" w:eastAsia="Calibri" w:hAnsi="Calibri" w:cs="Calibri"/>
          <w:spacing w:val="-1"/>
          <w:sz w:val="22"/>
          <w:szCs w:val="22"/>
        </w:rPr>
        <w:t xml:space="preserve"> </w:t>
      </w:r>
      <w:r>
        <w:rPr>
          <w:rFonts w:ascii="Calibri" w:eastAsia="Calibri" w:hAnsi="Calibri" w:cs="Calibri"/>
          <w:sz w:val="22"/>
          <w:szCs w:val="22"/>
        </w:rPr>
        <w:t>B n</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ati</w:t>
      </w:r>
      <w:r>
        <w:rPr>
          <w:rFonts w:ascii="Calibri" w:eastAsia="Calibri" w:hAnsi="Calibri" w:cs="Calibri"/>
          <w:spacing w:val="1"/>
          <w:sz w:val="22"/>
          <w:szCs w:val="22"/>
        </w:rPr>
        <w:t>v</w:t>
      </w:r>
      <w:r>
        <w:rPr>
          <w:rFonts w:ascii="Calibri" w:eastAsia="Calibri" w:hAnsi="Calibri" w:cs="Calibri"/>
          <w:sz w:val="22"/>
          <w:szCs w:val="22"/>
        </w:rPr>
        <w:t>e req</w:t>
      </w:r>
      <w:r>
        <w:rPr>
          <w:rFonts w:ascii="Calibri" w:eastAsia="Calibri" w:hAnsi="Calibri" w:cs="Calibri"/>
          <w:spacing w:val="-1"/>
          <w:sz w:val="22"/>
          <w:szCs w:val="22"/>
        </w:rPr>
        <w:t>u</w:t>
      </w:r>
      <w:r>
        <w:rPr>
          <w:rFonts w:ascii="Calibri" w:eastAsia="Calibri" w:hAnsi="Calibri" w:cs="Calibri"/>
          <w:sz w:val="22"/>
          <w:szCs w:val="22"/>
        </w:rPr>
        <w:t>ire</w:t>
      </w:r>
      <w:r>
        <w:rPr>
          <w:rFonts w:ascii="Calibri" w:eastAsia="Calibri" w:hAnsi="Calibri" w:cs="Calibri"/>
          <w:spacing w:val="-1"/>
          <w:sz w:val="22"/>
          <w:szCs w:val="22"/>
        </w:rPr>
        <w:t>m</w:t>
      </w:r>
      <w:r>
        <w:rPr>
          <w:rFonts w:ascii="Calibri" w:eastAsia="Calibri" w:hAnsi="Calibri" w:cs="Calibri"/>
          <w:sz w:val="22"/>
          <w:szCs w:val="22"/>
        </w:rPr>
        <w:t>ents;</w:t>
      </w:r>
    </w:p>
    <w:p w14:paraId="218CBD78" w14:textId="77777777" w:rsidR="00065BF4" w:rsidRDefault="00E32064">
      <w:pPr>
        <w:tabs>
          <w:tab w:val="left" w:pos="1180"/>
        </w:tabs>
        <w:spacing w:before="12" w:line="275" w:lineRule="auto"/>
        <w:ind w:left="1199" w:right="63" w:hanging="360"/>
        <w:rPr>
          <w:rFonts w:ascii="Calibri" w:eastAsia="Calibri" w:hAnsi="Calibri" w:cs="Calibri"/>
          <w:sz w:val="22"/>
          <w:szCs w:val="22"/>
        </w:rPr>
      </w:pPr>
      <w:r>
        <w:rPr>
          <w:rFonts w:ascii="Segoe MDL2 Assets" w:eastAsia="Segoe MDL2 Assets" w:hAnsi="Segoe MDL2 Assets" w:cs="Segoe MDL2 Assets"/>
          <w:w w:val="46"/>
          <w:sz w:val="22"/>
          <w:szCs w:val="22"/>
        </w:rPr>
        <w:lastRenderedPageBreak/>
        <w:t></w:t>
      </w:r>
      <w:r>
        <w:rPr>
          <w:rFonts w:ascii="Segoe MDL2 Assets" w:eastAsia="Segoe MDL2 Assets" w:hAnsi="Segoe MDL2 Assets" w:cs="Segoe MDL2 Assets"/>
          <w:sz w:val="22"/>
          <w:szCs w:val="22"/>
        </w:rPr>
        <w:tab/>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ili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an i</w:t>
      </w:r>
      <w:r>
        <w:rPr>
          <w:rFonts w:ascii="Calibri" w:eastAsia="Calibri" w:hAnsi="Calibri" w:cs="Calibri"/>
          <w:spacing w:val="-1"/>
          <w:sz w:val="22"/>
          <w:szCs w:val="22"/>
        </w:rPr>
        <w:t>n</w:t>
      </w:r>
      <w:r>
        <w:rPr>
          <w:rFonts w:ascii="Calibri" w:eastAsia="Calibri" w:hAnsi="Calibri" w:cs="Calibri"/>
          <w:spacing w:val="1"/>
          <w:sz w:val="22"/>
          <w:szCs w:val="22"/>
        </w:rPr>
        <w:t>v</w:t>
      </w:r>
      <w:r>
        <w:rPr>
          <w:rFonts w:ascii="Calibri" w:eastAsia="Calibri" w:hAnsi="Calibri" w:cs="Calibri"/>
          <w:sz w:val="22"/>
          <w:szCs w:val="22"/>
        </w:rPr>
        <w:t>en</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y</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erall q</w:t>
      </w:r>
      <w:r>
        <w:rPr>
          <w:rFonts w:ascii="Calibri" w:eastAsia="Calibri" w:hAnsi="Calibri" w:cs="Calibri"/>
          <w:spacing w:val="-1"/>
          <w:sz w:val="22"/>
          <w:szCs w:val="22"/>
        </w:rPr>
        <w:t>u</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titi</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all</w:t>
      </w:r>
      <w:r>
        <w:rPr>
          <w:rFonts w:ascii="Calibri" w:eastAsia="Calibri" w:hAnsi="Calibri" w:cs="Calibri"/>
          <w:spacing w:val="-2"/>
          <w:sz w:val="22"/>
          <w:szCs w:val="22"/>
        </w:rPr>
        <w:t xml:space="preserve"> </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w:t>
      </w:r>
      <w:r>
        <w:rPr>
          <w:rFonts w:ascii="Calibri" w:eastAsia="Calibri" w:hAnsi="Calibri" w:cs="Calibri"/>
          <w:spacing w:val="-1"/>
          <w:sz w:val="22"/>
          <w:szCs w:val="22"/>
        </w:rPr>
        <w:t>p</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y</w:t>
      </w:r>
      <w:r>
        <w:rPr>
          <w:rFonts w:ascii="Calibri" w:eastAsia="Calibri" w:hAnsi="Calibri" w:cs="Calibri"/>
          <w:spacing w:val="-1"/>
          <w:sz w:val="22"/>
          <w:szCs w:val="22"/>
        </w:rPr>
        <w:t>p</w:t>
      </w:r>
      <w:r>
        <w:rPr>
          <w:rFonts w:ascii="Calibri" w:eastAsia="Calibri" w:hAnsi="Calibri" w:cs="Calibri"/>
          <w:spacing w:val="-2"/>
          <w:sz w:val="22"/>
          <w:szCs w:val="22"/>
        </w:rPr>
        <w:t>e</w:t>
      </w:r>
      <w:r>
        <w:rPr>
          <w:rFonts w:ascii="Calibri" w:eastAsia="Calibri" w:hAnsi="Calibri" w:cs="Calibri"/>
          <w:sz w:val="22"/>
          <w:szCs w:val="22"/>
        </w:rPr>
        <w:t>s and</w:t>
      </w:r>
      <w:r>
        <w:rPr>
          <w:rFonts w:ascii="Calibri" w:eastAsia="Calibri" w:hAnsi="Calibri" w:cs="Calibri"/>
          <w:spacing w:val="-1"/>
          <w:sz w:val="22"/>
          <w:szCs w:val="22"/>
        </w:rPr>
        <w:t xml:space="preserve"> </w:t>
      </w:r>
      <w:r>
        <w:rPr>
          <w:rFonts w:ascii="Calibri" w:eastAsia="Calibri" w:hAnsi="Calibri" w:cs="Calibri"/>
          <w:sz w:val="22"/>
          <w:szCs w:val="22"/>
        </w:rPr>
        <w:t>sizes</w:t>
      </w:r>
      <w:r>
        <w:rPr>
          <w:rFonts w:ascii="Calibri" w:eastAsia="Calibri" w:hAnsi="Calibri" w:cs="Calibri"/>
          <w:spacing w:val="-2"/>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i</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pacing w:val="1"/>
          <w:sz w:val="22"/>
          <w:szCs w:val="22"/>
        </w:rPr>
        <w:t>e</w:t>
      </w:r>
      <w:r>
        <w:rPr>
          <w:rFonts w:ascii="Calibri" w:eastAsia="Calibri" w:hAnsi="Calibri" w:cs="Calibri"/>
          <w:sz w:val="22"/>
          <w:szCs w:val="22"/>
        </w:rPr>
        <w:t>ach l</w:t>
      </w:r>
      <w:r>
        <w:rPr>
          <w:rFonts w:ascii="Calibri" w:eastAsia="Calibri" w:hAnsi="Calibri" w:cs="Calibri"/>
          <w:spacing w:val="1"/>
          <w:sz w:val="22"/>
          <w:szCs w:val="22"/>
        </w:rPr>
        <w:t>o</w:t>
      </w:r>
      <w:r>
        <w:rPr>
          <w:rFonts w:ascii="Calibri" w:eastAsia="Calibri" w:hAnsi="Calibri" w:cs="Calibri"/>
          <w:sz w:val="22"/>
          <w:szCs w:val="22"/>
        </w:rPr>
        <w:t>cat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i.e.</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all</w:t>
      </w:r>
      <w:r>
        <w:rPr>
          <w:rFonts w:ascii="Calibri" w:eastAsia="Calibri" w:hAnsi="Calibri" w:cs="Calibri"/>
          <w:spacing w:val="-1"/>
          <w:sz w:val="22"/>
          <w:szCs w:val="22"/>
        </w:rPr>
        <w:t xml:space="preserve"> </w:t>
      </w:r>
      <w:r>
        <w:rPr>
          <w:rFonts w:ascii="Calibri" w:eastAsia="Calibri" w:hAnsi="Calibri" w:cs="Calibri"/>
          <w:sz w:val="22"/>
          <w:szCs w:val="22"/>
        </w:rPr>
        <w:t>fl</w:t>
      </w:r>
      <w:r>
        <w:rPr>
          <w:rFonts w:ascii="Calibri" w:eastAsia="Calibri" w:hAnsi="Calibri" w:cs="Calibri"/>
          <w:spacing w:val="-2"/>
          <w:sz w:val="22"/>
          <w:szCs w:val="22"/>
        </w:rPr>
        <w:t>o</w:t>
      </w:r>
      <w:r>
        <w:rPr>
          <w:rFonts w:ascii="Calibri" w:eastAsia="Calibri" w:hAnsi="Calibri" w:cs="Calibri"/>
          <w:spacing w:val="1"/>
          <w:sz w:val="22"/>
          <w:szCs w:val="22"/>
        </w:rPr>
        <w:t>o</w:t>
      </w:r>
      <w:r>
        <w:rPr>
          <w:rFonts w:ascii="Calibri" w:eastAsia="Calibri" w:hAnsi="Calibri" w:cs="Calibri"/>
          <w:sz w:val="22"/>
          <w:szCs w:val="22"/>
        </w:rPr>
        <w:t>rs</w:t>
      </w:r>
      <w:r>
        <w:rPr>
          <w:rFonts w:ascii="Calibri" w:eastAsia="Calibri" w:hAnsi="Calibri" w:cs="Calibri"/>
          <w:spacing w:val="-2"/>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i</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 xml:space="preserve"> </w:t>
      </w:r>
      <w:r>
        <w:rPr>
          <w:rFonts w:ascii="Calibri" w:eastAsia="Calibri" w:hAnsi="Calibri" w:cs="Calibri"/>
          <w:spacing w:val="-1"/>
          <w:sz w:val="22"/>
          <w:szCs w:val="22"/>
        </w:rPr>
        <w:t>bu</w:t>
      </w:r>
      <w:r>
        <w:rPr>
          <w:rFonts w:ascii="Calibri" w:eastAsia="Calibri" w:hAnsi="Calibri" w:cs="Calibri"/>
          <w:sz w:val="22"/>
          <w:szCs w:val="22"/>
        </w:rPr>
        <w:t>il</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ng</w:t>
      </w:r>
      <w:r>
        <w:rPr>
          <w:rFonts w:ascii="Calibri" w:eastAsia="Calibri" w:hAnsi="Calibri" w:cs="Calibri"/>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lti</w:t>
      </w:r>
      <w:r>
        <w:rPr>
          <w:rFonts w:ascii="Calibri" w:eastAsia="Calibri" w:hAnsi="Calibri" w:cs="Calibri"/>
          <w:spacing w:val="-3"/>
          <w:sz w:val="22"/>
          <w:szCs w:val="22"/>
        </w:rPr>
        <w:t>p</w:t>
      </w:r>
      <w:r>
        <w:rPr>
          <w:rFonts w:ascii="Calibri" w:eastAsia="Calibri" w:hAnsi="Calibri" w:cs="Calibri"/>
          <w:sz w:val="22"/>
          <w:szCs w:val="22"/>
        </w:rPr>
        <w:t>le si</w:t>
      </w:r>
      <w:r>
        <w:rPr>
          <w:rFonts w:ascii="Calibri" w:eastAsia="Calibri" w:hAnsi="Calibri" w:cs="Calibri"/>
          <w:spacing w:val="1"/>
          <w:sz w:val="22"/>
          <w:szCs w:val="22"/>
        </w:rPr>
        <w:t>t</w:t>
      </w:r>
      <w:r>
        <w:rPr>
          <w:rFonts w:ascii="Calibri" w:eastAsia="Calibri" w:hAnsi="Calibri" w:cs="Calibri"/>
          <w:spacing w:val="-2"/>
          <w:sz w:val="22"/>
          <w:szCs w:val="22"/>
        </w:rPr>
        <w:t>e</w:t>
      </w:r>
      <w:r>
        <w:rPr>
          <w:rFonts w:ascii="Calibri" w:eastAsia="Calibri" w:hAnsi="Calibri" w:cs="Calibri"/>
          <w:sz w:val="22"/>
          <w:szCs w:val="22"/>
        </w:rPr>
        <w:t xml:space="preserve">s </w:t>
      </w:r>
      <w:r>
        <w:rPr>
          <w:rFonts w:ascii="Calibri" w:eastAsia="Calibri" w:hAnsi="Calibri" w:cs="Calibri"/>
          <w:spacing w:val="-1"/>
          <w:sz w:val="22"/>
          <w:szCs w:val="22"/>
        </w:rPr>
        <w:t>e</w:t>
      </w:r>
      <w:r>
        <w:rPr>
          <w:rFonts w:ascii="Calibri" w:eastAsia="Calibri" w:hAnsi="Calibri" w:cs="Calibri"/>
          <w:sz w:val="22"/>
          <w:szCs w:val="22"/>
        </w:rPr>
        <w:t>tc.;</w:t>
      </w:r>
    </w:p>
    <w:p w14:paraId="2F4D67BB" w14:textId="77777777" w:rsidR="00065BF4" w:rsidRDefault="00E32064">
      <w:pPr>
        <w:tabs>
          <w:tab w:val="left" w:pos="1180"/>
        </w:tabs>
        <w:spacing w:before="14" w:line="273" w:lineRule="auto"/>
        <w:ind w:left="1199" w:right="610" w:hanging="360"/>
        <w:rPr>
          <w:rFonts w:ascii="Calibri" w:eastAsia="Calibri" w:hAnsi="Calibri" w:cs="Calibri"/>
          <w:sz w:val="22"/>
          <w:szCs w:val="22"/>
        </w:rPr>
      </w:pPr>
      <w:r>
        <w:rPr>
          <w:rFonts w:ascii="Segoe MDL2 Assets" w:eastAsia="Segoe MDL2 Assets" w:hAnsi="Segoe MDL2 Assets" w:cs="Segoe MDL2 Assets"/>
          <w:w w:val="46"/>
          <w:sz w:val="22"/>
          <w:szCs w:val="22"/>
        </w:rPr>
        <w:t></w:t>
      </w:r>
      <w:r>
        <w:rPr>
          <w:rFonts w:ascii="Segoe MDL2 Assets" w:eastAsia="Segoe MDL2 Assets" w:hAnsi="Segoe MDL2 Assets" w:cs="Segoe MDL2 Assets"/>
          <w:sz w:val="22"/>
          <w:szCs w:val="22"/>
        </w:rPr>
        <w:tab/>
      </w:r>
      <w:r>
        <w:rPr>
          <w:rFonts w:ascii="Calibri" w:eastAsia="Calibri" w:hAnsi="Calibri" w:cs="Calibri"/>
          <w:sz w:val="22"/>
          <w:szCs w:val="22"/>
        </w:rPr>
        <w:t>Risk as</w:t>
      </w:r>
      <w:r>
        <w:rPr>
          <w:rFonts w:ascii="Calibri" w:eastAsia="Calibri" w:hAnsi="Calibri" w:cs="Calibri"/>
          <w:spacing w:val="-2"/>
          <w:sz w:val="22"/>
          <w:szCs w:val="22"/>
        </w:rPr>
        <w:t>s</w:t>
      </w:r>
      <w:r>
        <w:rPr>
          <w:rFonts w:ascii="Calibri" w:eastAsia="Calibri" w:hAnsi="Calibri" w:cs="Calibri"/>
          <w:sz w:val="22"/>
          <w:szCs w:val="22"/>
        </w:rPr>
        <w:t>es</w:t>
      </w:r>
      <w:r>
        <w:rPr>
          <w:rFonts w:ascii="Calibri" w:eastAsia="Calibri" w:hAnsi="Calibri" w:cs="Calibri"/>
          <w:spacing w:val="-2"/>
          <w:sz w:val="22"/>
          <w:szCs w:val="22"/>
        </w:rPr>
        <w:t>s</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2"/>
          <w:sz w:val="22"/>
          <w:szCs w:val="22"/>
        </w:rPr>
        <w:t>c</w:t>
      </w:r>
      <w:r>
        <w:rPr>
          <w:rFonts w:ascii="Calibri" w:eastAsia="Calibri" w:hAnsi="Calibri" w:cs="Calibri"/>
          <w:spacing w:val="-1"/>
          <w:sz w:val="22"/>
          <w:szCs w:val="22"/>
        </w:rPr>
        <w:t>om</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any</w:t>
      </w:r>
      <w:r>
        <w:rPr>
          <w:rFonts w:ascii="Calibri" w:eastAsia="Calibri" w:hAnsi="Calibri" w:cs="Calibri"/>
          <w:spacing w:val="-2"/>
          <w:sz w:val="22"/>
          <w:szCs w:val="22"/>
        </w:rPr>
        <w:t xml:space="preserve"> </w:t>
      </w:r>
      <w:r>
        <w:rPr>
          <w:rFonts w:ascii="Calibri" w:eastAsia="Calibri" w:hAnsi="Calibri" w:cs="Calibri"/>
          <w:sz w:val="22"/>
          <w:szCs w:val="22"/>
        </w:rPr>
        <w:t>furt</w:t>
      </w:r>
      <w:r>
        <w:rPr>
          <w:rFonts w:ascii="Calibri" w:eastAsia="Calibri" w:hAnsi="Calibri" w:cs="Calibri"/>
          <w:spacing w:val="-1"/>
          <w:sz w:val="22"/>
          <w:szCs w:val="22"/>
        </w:rPr>
        <w:t>h</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easu</w:t>
      </w:r>
      <w:r>
        <w:rPr>
          <w:rFonts w:ascii="Calibri" w:eastAsia="Calibri" w:hAnsi="Calibri" w:cs="Calibri"/>
          <w:spacing w:val="-3"/>
          <w:sz w:val="22"/>
          <w:szCs w:val="22"/>
        </w:rPr>
        <w:t>r</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ired</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 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ly</w:t>
      </w:r>
      <w:r>
        <w:rPr>
          <w:rFonts w:ascii="Calibri" w:eastAsia="Calibri" w:hAnsi="Calibri" w:cs="Calibri"/>
          <w:spacing w:val="-1"/>
          <w:sz w:val="22"/>
          <w:szCs w:val="22"/>
        </w:rPr>
        <w:t xml:space="preserve"> </w:t>
      </w:r>
      <w:r>
        <w:rPr>
          <w:rFonts w:ascii="Calibri" w:eastAsia="Calibri" w:hAnsi="Calibri" w:cs="Calibri"/>
          <w:sz w:val="22"/>
          <w:szCs w:val="22"/>
        </w:rPr>
        <w:t>with</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S</w:t>
      </w:r>
      <w:r>
        <w:rPr>
          <w:rFonts w:ascii="Calibri" w:eastAsia="Calibri" w:hAnsi="Calibri" w:cs="Calibri"/>
          <w:sz w:val="22"/>
          <w:szCs w:val="22"/>
        </w:rPr>
        <w:t>.</w:t>
      </w:r>
      <w:r>
        <w:rPr>
          <w:rFonts w:ascii="Calibri" w:eastAsia="Calibri" w:hAnsi="Calibri" w:cs="Calibri"/>
          <w:spacing w:val="-2"/>
          <w:sz w:val="22"/>
          <w:szCs w:val="22"/>
        </w:rPr>
        <w:t>2</w:t>
      </w:r>
      <w:r>
        <w:rPr>
          <w:rFonts w:ascii="Calibri" w:eastAsia="Calibri" w:hAnsi="Calibri" w:cs="Calibri"/>
          <w:spacing w:val="1"/>
          <w:sz w:val="22"/>
          <w:szCs w:val="22"/>
        </w:rPr>
        <w:t>9</w:t>
      </w:r>
      <w:r>
        <w:rPr>
          <w:rFonts w:ascii="Calibri" w:eastAsia="Calibri" w:hAnsi="Calibri" w:cs="Calibri"/>
          <w:spacing w:val="-2"/>
          <w:sz w:val="22"/>
          <w:szCs w:val="22"/>
        </w:rPr>
        <w:t>1</w:t>
      </w:r>
      <w:r>
        <w:rPr>
          <w:rFonts w:ascii="Calibri" w:eastAsia="Calibri" w:hAnsi="Calibri" w:cs="Calibri"/>
          <w:spacing w:val="1"/>
          <w:sz w:val="22"/>
          <w:szCs w:val="22"/>
        </w:rPr>
        <w:t>:</w:t>
      </w:r>
      <w:r>
        <w:rPr>
          <w:rFonts w:ascii="Calibri" w:eastAsia="Calibri" w:hAnsi="Calibri" w:cs="Calibri"/>
          <w:spacing w:val="-2"/>
          <w:sz w:val="22"/>
          <w:szCs w:val="22"/>
        </w:rPr>
        <w:t>2</w:t>
      </w:r>
      <w:r>
        <w:rPr>
          <w:rFonts w:ascii="Calibri" w:eastAsia="Calibri" w:hAnsi="Calibri" w:cs="Calibri"/>
          <w:spacing w:val="1"/>
          <w:sz w:val="22"/>
          <w:szCs w:val="22"/>
        </w:rPr>
        <w:t>0</w:t>
      </w:r>
      <w:r>
        <w:rPr>
          <w:rFonts w:ascii="Calibri" w:eastAsia="Calibri" w:hAnsi="Calibri" w:cs="Calibri"/>
          <w:spacing w:val="-2"/>
          <w:sz w:val="22"/>
          <w:szCs w:val="22"/>
        </w:rPr>
        <w:t>1</w:t>
      </w:r>
      <w:r>
        <w:rPr>
          <w:rFonts w:ascii="Calibri" w:eastAsia="Calibri" w:hAnsi="Calibri" w:cs="Calibri"/>
          <w:spacing w:val="2"/>
          <w:sz w:val="22"/>
          <w:szCs w:val="22"/>
        </w:rPr>
        <w:t>5</w:t>
      </w:r>
      <w:r>
        <w:rPr>
          <w:rFonts w:ascii="Calibri" w:eastAsia="Calibri" w:hAnsi="Calibri" w:cs="Calibri"/>
          <w:sz w:val="22"/>
          <w:szCs w:val="22"/>
        </w:rPr>
        <w:t>+</w:t>
      </w:r>
      <w:r>
        <w:rPr>
          <w:rFonts w:ascii="Calibri" w:eastAsia="Calibri" w:hAnsi="Calibri" w:cs="Calibri"/>
          <w:spacing w:val="-3"/>
          <w:sz w:val="22"/>
          <w:szCs w:val="22"/>
        </w:rPr>
        <w:t>A</w:t>
      </w:r>
      <w:r>
        <w:rPr>
          <w:rFonts w:ascii="Calibri" w:eastAsia="Calibri" w:hAnsi="Calibri" w:cs="Calibri"/>
          <w:spacing w:val="1"/>
          <w:sz w:val="22"/>
          <w:szCs w:val="22"/>
        </w:rPr>
        <w:t>1</w:t>
      </w:r>
      <w:r>
        <w:rPr>
          <w:rFonts w:ascii="Calibri" w:eastAsia="Calibri" w:hAnsi="Calibri" w:cs="Calibri"/>
          <w:spacing w:val="-1"/>
          <w:sz w:val="22"/>
          <w:szCs w:val="22"/>
        </w:rPr>
        <w:t>:</w:t>
      </w:r>
      <w:r>
        <w:rPr>
          <w:rFonts w:ascii="Calibri" w:eastAsia="Calibri" w:hAnsi="Calibri" w:cs="Calibri"/>
          <w:spacing w:val="1"/>
          <w:sz w:val="22"/>
          <w:szCs w:val="22"/>
        </w:rPr>
        <w:t>2</w:t>
      </w:r>
      <w:r>
        <w:rPr>
          <w:rFonts w:ascii="Calibri" w:eastAsia="Calibri" w:hAnsi="Calibri" w:cs="Calibri"/>
          <w:spacing w:val="-2"/>
          <w:sz w:val="22"/>
          <w:szCs w:val="22"/>
        </w:rPr>
        <w:t>0</w:t>
      </w:r>
      <w:r>
        <w:rPr>
          <w:rFonts w:ascii="Calibri" w:eastAsia="Calibri" w:hAnsi="Calibri" w:cs="Calibri"/>
          <w:spacing w:val="1"/>
          <w:sz w:val="22"/>
          <w:szCs w:val="22"/>
        </w:rPr>
        <w:t>2</w:t>
      </w:r>
      <w:r>
        <w:rPr>
          <w:rFonts w:ascii="Calibri" w:eastAsia="Calibri" w:hAnsi="Calibri" w:cs="Calibri"/>
          <w:spacing w:val="-1"/>
          <w:sz w:val="22"/>
          <w:szCs w:val="22"/>
        </w:rPr>
        <w:t>2</w:t>
      </w:r>
      <w:r>
        <w:rPr>
          <w:rFonts w:ascii="Calibri" w:eastAsia="Calibri" w:hAnsi="Calibri" w:cs="Calibri"/>
          <w:sz w:val="22"/>
          <w:szCs w:val="22"/>
        </w:rPr>
        <w:t>;</w:t>
      </w:r>
    </w:p>
    <w:p w14:paraId="4791412F" w14:textId="59C61E15" w:rsidR="00065BF4" w:rsidRDefault="00E32064">
      <w:pPr>
        <w:tabs>
          <w:tab w:val="left" w:pos="1180"/>
        </w:tabs>
        <w:spacing w:before="15" w:line="275" w:lineRule="auto"/>
        <w:ind w:left="1199" w:right="302" w:hanging="360"/>
        <w:rPr>
          <w:rFonts w:ascii="Calibri" w:eastAsia="Calibri" w:hAnsi="Calibri" w:cs="Calibri"/>
          <w:sz w:val="22"/>
          <w:szCs w:val="22"/>
        </w:rPr>
      </w:pPr>
      <w:r>
        <w:rPr>
          <w:rFonts w:ascii="Segoe MDL2 Assets" w:eastAsia="Segoe MDL2 Assets" w:hAnsi="Segoe MDL2 Assets" w:cs="Segoe MDL2 Assets"/>
          <w:w w:val="46"/>
          <w:sz w:val="22"/>
          <w:szCs w:val="22"/>
        </w:rPr>
        <w:t></w:t>
      </w:r>
      <w:r>
        <w:rPr>
          <w:rFonts w:ascii="Segoe MDL2 Assets" w:eastAsia="Segoe MDL2 Assets" w:hAnsi="Segoe MDL2 Assets" w:cs="Segoe MDL2 Assets"/>
          <w:sz w:val="22"/>
          <w:szCs w:val="22"/>
        </w:rPr>
        <w:tab/>
      </w:r>
      <w:r>
        <w:rPr>
          <w:rFonts w:ascii="Calibri" w:eastAsia="Calibri" w:hAnsi="Calibri" w:cs="Calibri"/>
          <w:sz w:val="22"/>
          <w:szCs w:val="22"/>
        </w:rPr>
        <w:t>Ti</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sc</w:t>
      </w:r>
      <w:r>
        <w:rPr>
          <w:rFonts w:ascii="Calibri" w:eastAsia="Calibri" w:hAnsi="Calibri" w:cs="Calibri"/>
          <w:spacing w:val="-1"/>
          <w:sz w:val="22"/>
          <w:szCs w:val="22"/>
        </w:rPr>
        <w:t>h</w:t>
      </w:r>
      <w:r>
        <w:rPr>
          <w:rFonts w:ascii="Calibri" w:eastAsia="Calibri" w:hAnsi="Calibri" w:cs="Calibri"/>
          <w:sz w:val="22"/>
          <w:szCs w:val="22"/>
        </w:rPr>
        <w:t>ed</w:t>
      </w:r>
      <w:r>
        <w:rPr>
          <w:rFonts w:ascii="Calibri" w:eastAsia="Calibri" w:hAnsi="Calibri" w:cs="Calibri"/>
          <w:spacing w:val="-1"/>
          <w:sz w:val="22"/>
          <w:szCs w:val="22"/>
        </w:rPr>
        <w:t>u</w:t>
      </w:r>
      <w:r>
        <w:rPr>
          <w:rFonts w:ascii="Calibri" w:eastAsia="Calibri" w:hAnsi="Calibri" w:cs="Calibri"/>
          <w:sz w:val="22"/>
          <w:szCs w:val="22"/>
        </w:rPr>
        <w:t>li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z w:val="22"/>
          <w:szCs w:val="22"/>
        </w:rPr>
        <w:t>b</w:t>
      </w:r>
      <w:r>
        <w:rPr>
          <w:rFonts w:ascii="Calibri" w:eastAsia="Calibri" w:hAnsi="Calibri" w:cs="Calibri"/>
          <w:spacing w:val="-1"/>
          <w:sz w:val="22"/>
          <w:szCs w:val="22"/>
        </w:rPr>
        <w:t>udg</w:t>
      </w:r>
      <w:r>
        <w:rPr>
          <w:rFonts w:ascii="Calibri" w:eastAsia="Calibri" w:hAnsi="Calibri" w:cs="Calibri"/>
          <w:spacing w:val="-2"/>
          <w:sz w:val="22"/>
          <w:szCs w:val="22"/>
        </w:rPr>
        <w:t>e</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la</w:t>
      </w:r>
      <w:r>
        <w:rPr>
          <w:rFonts w:ascii="Calibri" w:eastAsia="Calibri" w:hAnsi="Calibri" w:cs="Calibri"/>
          <w:spacing w:val="-1"/>
          <w:sz w:val="22"/>
          <w:szCs w:val="22"/>
        </w:rPr>
        <w:t>nn</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pro</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sals</w:t>
      </w:r>
      <w:r>
        <w:rPr>
          <w:rFonts w:ascii="Calibri" w:eastAsia="Calibri" w:hAnsi="Calibri" w:cs="Calibri"/>
          <w:spacing w:val="-3"/>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op</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s </w:t>
      </w:r>
      <w:r>
        <w:rPr>
          <w:rFonts w:ascii="Calibri" w:eastAsia="Calibri" w:hAnsi="Calibri" w:cs="Calibri"/>
          <w:spacing w:val="1"/>
          <w:sz w:val="22"/>
          <w:szCs w:val="22"/>
        </w:rPr>
        <w:t>(</w:t>
      </w:r>
      <w:r>
        <w:rPr>
          <w:rFonts w:ascii="Calibri" w:eastAsia="Calibri" w:hAnsi="Calibri" w:cs="Calibri"/>
          <w:spacing w:val="-1"/>
          <w:sz w:val="22"/>
          <w:szCs w:val="22"/>
        </w:rPr>
        <w:t>b</w:t>
      </w:r>
      <w:r>
        <w:rPr>
          <w:rFonts w:ascii="Calibri" w:eastAsia="Calibri" w:hAnsi="Calibri" w:cs="Calibri"/>
          <w:sz w:val="22"/>
          <w:szCs w:val="22"/>
        </w:rPr>
        <w:t>a</w:t>
      </w:r>
      <w:r>
        <w:rPr>
          <w:rFonts w:ascii="Calibri" w:eastAsia="Calibri" w:hAnsi="Calibri" w:cs="Calibri"/>
          <w:spacing w:val="-2"/>
          <w:sz w:val="22"/>
          <w:szCs w:val="22"/>
        </w:rPr>
        <w:t>s</w:t>
      </w:r>
      <w:r>
        <w:rPr>
          <w:rFonts w:ascii="Calibri" w:eastAsia="Calibri" w:hAnsi="Calibri" w:cs="Calibri"/>
          <w:sz w:val="22"/>
          <w:szCs w:val="22"/>
        </w:rPr>
        <w:t xml:space="preserve">ed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tract</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sts) ass</w:t>
      </w:r>
      <w:r>
        <w:rPr>
          <w:rFonts w:ascii="Calibri" w:eastAsia="Calibri" w:hAnsi="Calibri" w:cs="Calibri"/>
          <w:spacing w:val="1"/>
          <w:sz w:val="22"/>
          <w:szCs w:val="22"/>
        </w:rPr>
        <w:t>o</w:t>
      </w:r>
      <w:r>
        <w:rPr>
          <w:rFonts w:ascii="Calibri" w:eastAsia="Calibri" w:hAnsi="Calibri" w:cs="Calibri"/>
          <w:sz w:val="22"/>
          <w:szCs w:val="22"/>
        </w:rPr>
        <w:t>ci</w:t>
      </w:r>
      <w:r>
        <w:rPr>
          <w:rFonts w:ascii="Calibri" w:eastAsia="Calibri" w:hAnsi="Calibri" w:cs="Calibri"/>
          <w:spacing w:val="-3"/>
          <w:sz w:val="22"/>
          <w:szCs w:val="22"/>
        </w:rPr>
        <w:t>a</w:t>
      </w:r>
      <w:r>
        <w:rPr>
          <w:rFonts w:ascii="Calibri" w:eastAsia="Calibri" w:hAnsi="Calibri" w:cs="Calibri"/>
          <w:spacing w:val="1"/>
          <w:sz w:val="22"/>
          <w:szCs w:val="22"/>
        </w:rPr>
        <w:t>t</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z w:val="22"/>
          <w:szCs w:val="22"/>
        </w:rPr>
        <w:t xml:space="preserve">with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2"/>
          <w:sz w:val="22"/>
          <w:szCs w:val="22"/>
        </w:rPr>
        <w:t>c</w:t>
      </w:r>
      <w:r>
        <w:rPr>
          <w:rFonts w:ascii="Calibri" w:eastAsia="Calibri" w:hAnsi="Calibri" w:cs="Calibri"/>
          <w:spacing w:val="-1"/>
          <w:sz w:val="22"/>
          <w:szCs w:val="22"/>
        </w:rPr>
        <w:t>om</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fu</w:t>
      </w:r>
      <w:r>
        <w:rPr>
          <w:rFonts w:ascii="Calibri" w:eastAsia="Calibri" w:hAnsi="Calibri" w:cs="Calibri"/>
          <w:spacing w:val="-1"/>
          <w:sz w:val="22"/>
          <w:szCs w:val="22"/>
        </w:rPr>
        <w:t>r</w:t>
      </w:r>
      <w:r>
        <w:rPr>
          <w:rFonts w:ascii="Calibri" w:eastAsia="Calibri" w:hAnsi="Calibri" w:cs="Calibri"/>
          <w:sz w:val="22"/>
          <w:szCs w:val="22"/>
        </w:rPr>
        <w:t>ther</w:t>
      </w:r>
      <w:r>
        <w:rPr>
          <w:rFonts w:ascii="Calibri" w:eastAsia="Calibri" w:hAnsi="Calibri" w:cs="Calibri"/>
          <w:spacing w:val="-2"/>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pacing w:val="-3"/>
          <w:sz w:val="22"/>
          <w:szCs w:val="22"/>
        </w:rPr>
        <w:t>i</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easu</w:t>
      </w:r>
      <w:r>
        <w:rPr>
          <w:rFonts w:ascii="Calibri" w:eastAsia="Calibri" w:hAnsi="Calibri" w:cs="Calibri"/>
          <w:spacing w:val="-3"/>
          <w:sz w:val="22"/>
          <w:szCs w:val="22"/>
        </w:rPr>
        <w:t>r</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sidR="00F22A4A">
        <w:rPr>
          <w:rFonts w:ascii="Calibri" w:eastAsia="Calibri" w:hAnsi="Calibri" w:cs="Calibri"/>
          <w:sz w:val="22"/>
          <w:szCs w:val="22"/>
        </w:rPr>
        <w:t>Irish Defence Forces</w:t>
      </w:r>
      <w:r>
        <w:rPr>
          <w:rFonts w:ascii="Calibri" w:eastAsia="Calibri" w:hAnsi="Calibri" w:cs="Calibri"/>
          <w:sz w:val="22"/>
          <w:szCs w:val="22"/>
        </w:rPr>
        <w:t>.</w:t>
      </w:r>
    </w:p>
    <w:p w14:paraId="7E5C551D" w14:textId="77777777" w:rsidR="00065BF4" w:rsidRDefault="00065BF4">
      <w:pPr>
        <w:spacing w:line="200" w:lineRule="exact"/>
      </w:pPr>
    </w:p>
    <w:p w14:paraId="373A2249" w14:textId="27126682" w:rsidR="00065BF4" w:rsidRDefault="00E32064">
      <w:pPr>
        <w:spacing w:line="276" w:lineRule="auto"/>
        <w:ind w:left="169" w:right="77"/>
        <w:rPr>
          <w:rFonts w:ascii="Calibri" w:eastAsia="Calibri" w:hAnsi="Calibri" w:cs="Calibri"/>
          <w:sz w:val="22"/>
          <w:szCs w:val="22"/>
        </w:rPr>
      </w:pPr>
      <w:r>
        <w:rPr>
          <w:rFonts w:ascii="Calibri" w:eastAsia="Calibri" w:hAnsi="Calibri" w:cs="Calibri"/>
          <w:sz w:val="22"/>
          <w:szCs w:val="22"/>
        </w:rPr>
        <w:t>When u</w:t>
      </w:r>
      <w:r>
        <w:rPr>
          <w:rFonts w:ascii="Calibri" w:eastAsia="Calibri" w:hAnsi="Calibri" w:cs="Calibri"/>
          <w:spacing w:val="-1"/>
          <w:sz w:val="22"/>
          <w:szCs w:val="22"/>
        </w:rPr>
        <w:t>nd</w:t>
      </w:r>
      <w:r>
        <w:rPr>
          <w:rFonts w:ascii="Calibri" w:eastAsia="Calibri" w:hAnsi="Calibri" w:cs="Calibri"/>
          <w:sz w:val="22"/>
          <w:szCs w:val="22"/>
        </w:rPr>
        <w:t>erta</w:t>
      </w:r>
      <w:r>
        <w:rPr>
          <w:rFonts w:ascii="Calibri" w:eastAsia="Calibri" w:hAnsi="Calibri" w:cs="Calibri"/>
          <w:spacing w:val="1"/>
          <w:sz w:val="22"/>
          <w:szCs w:val="22"/>
        </w:rPr>
        <w:t>k</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an</w:t>
      </w:r>
      <w:r>
        <w:rPr>
          <w:rFonts w:ascii="Calibri" w:eastAsia="Calibri" w:hAnsi="Calibri" w:cs="Calibri"/>
          <w:spacing w:val="-3"/>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i</w:t>
      </w:r>
      <w:r>
        <w:rPr>
          <w:rFonts w:ascii="Calibri" w:eastAsia="Calibri" w:hAnsi="Calibri" w:cs="Calibri"/>
          <w:sz w:val="22"/>
          <w:szCs w:val="22"/>
        </w:rPr>
        <w:t>ti</w:t>
      </w:r>
      <w:r>
        <w:rPr>
          <w:rFonts w:ascii="Calibri" w:eastAsia="Calibri" w:hAnsi="Calibri" w:cs="Calibri"/>
          <w:spacing w:val="-2"/>
          <w:sz w:val="22"/>
          <w:szCs w:val="22"/>
        </w:rPr>
        <w:t>a</w:t>
      </w:r>
      <w:r>
        <w:rPr>
          <w:rFonts w:ascii="Calibri" w:eastAsia="Calibri" w:hAnsi="Calibri" w:cs="Calibri"/>
          <w:sz w:val="22"/>
          <w:szCs w:val="22"/>
        </w:rPr>
        <w:t>l su</w:t>
      </w:r>
      <w:r>
        <w:rPr>
          <w:rFonts w:ascii="Calibri" w:eastAsia="Calibri" w:hAnsi="Calibri" w:cs="Calibri"/>
          <w:spacing w:val="-1"/>
          <w:sz w:val="22"/>
          <w:szCs w:val="22"/>
        </w:rPr>
        <w:t>r</w:t>
      </w:r>
      <w:r>
        <w:rPr>
          <w:rFonts w:ascii="Calibri" w:eastAsia="Calibri" w:hAnsi="Calibri" w:cs="Calibri"/>
          <w:spacing w:val="1"/>
          <w:sz w:val="22"/>
          <w:szCs w:val="22"/>
        </w:rPr>
        <w:t>v</w:t>
      </w:r>
      <w:r>
        <w:rPr>
          <w:rFonts w:ascii="Calibri" w:eastAsia="Calibri" w:hAnsi="Calibri" w:cs="Calibri"/>
          <w:spacing w:val="-2"/>
          <w:sz w:val="22"/>
          <w:szCs w:val="22"/>
        </w:rPr>
        <w:t>e</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e</w:t>
      </w:r>
      <w:r>
        <w:rPr>
          <w:rFonts w:ascii="Calibri" w:eastAsia="Calibri" w:hAnsi="Calibri" w:cs="Calibri"/>
          <w:sz w:val="22"/>
          <w:szCs w:val="22"/>
        </w:rPr>
        <w:t>xisting</w:t>
      </w:r>
      <w:r>
        <w:rPr>
          <w:rFonts w:ascii="Calibri" w:eastAsia="Calibri" w:hAnsi="Calibri" w:cs="Calibri"/>
          <w:spacing w:val="-1"/>
          <w:sz w:val="22"/>
          <w:szCs w:val="22"/>
        </w:rPr>
        <w:t xml:space="preserve"> </w:t>
      </w:r>
      <w:r>
        <w:rPr>
          <w:rFonts w:ascii="Calibri" w:eastAsia="Calibri" w:hAnsi="Calibri" w:cs="Calibri"/>
          <w:spacing w:val="1"/>
          <w:sz w:val="22"/>
          <w:szCs w:val="22"/>
        </w:rPr>
        <w:t>e</w:t>
      </w:r>
      <w:r>
        <w:rPr>
          <w:rFonts w:ascii="Calibri" w:eastAsia="Calibri" w:hAnsi="Calibri" w:cs="Calibri"/>
          <w:spacing w:val="-1"/>
          <w:sz w:val="22"/>
          <w:szCs w:val="22"/>
        </w:rPr>
        <w:t>qu</w:t>
      </w:r>
      <w:r>
        <w:rPr>
          <w:rFonts w:ascii="Calibri" w:eastAsia="Calibri" w:hAnsi="Calibri" w:cs="Calibri"/>
          <w:sz w:val="22"/>
          <w:szCs w:val="22"/>
        </w:rPr>
        <w:t>i</w:t>
      </w:r>
      <w:r>
        <w:rPr>
          <w:rFonts w:ascii="Calibri" w:eastAsia="Calibri" w:hAnsi="Calibri" w:cs="Calibri"/>
          <w:spacing w:val="-4"/>
          <w:sz w:val="22"/>
          <w:szCs w:val="22"/>
        </w:rPr>
        <w:t>p</w:t>
      </w:r>
      <w:r>
        <w:rPr>
          <w:rFonts w:ascii="Calibri" w:eastAsia="Calibri" w:hAnsi="Calibri" w:cs="Calibri"/>
          <w:spacing w:val="-1"/>
          <w:sz w:val="22"/>
          <w:szCs w:val="22"/>
        </w:rPr>
        <w:t>m</w:t>
      </w:r>
      <w:r>
        <w:rPr>
          <w:rFonts w:ascii="Calibri" w:eastAsia="Calibri" w:hAnsi="Calibri" w:cs="Calibri"/>
          <w:sz w:val="22"/>
          <w:szCs w:val="22"/>
        </w:rPr>
        <w:t>ent at</w:t>
      </w:r>
      <w:r>
        <w:rPr>
          <w:rFonts w:ascii="Calibri" w:eastAsia="Calibri" w:hAnsi="Calibri" w:cs="Calibri"/>
          <w:spacing w:val="-1"/>
          <w:sz w:val="22"/>
          <w:szCs w:val="22"/>
        </w:rPr>
        <w:t xml:space="preserve"> </w:t>
      </w:r>
      <w:r>
        <w:rPr>
          <w:rFonts w:ascii="Calibri" w:eastAsia="Calibri" w:hAnsi="Calibri" w:cs="Calibri"/>
          <w:sz w:val="22"/>
          <w:szCs w:val="22"/>
        </w:rPr>
        <w:t>each i</w:t>
      </w:r>
      <w:r>
        <w:rPr>
          <w:rFonts w:ascii="Calibri" w:eastAsia="Calibri" w:hAnsi="Calibri" w:cs="Calibri"/>
          <w:spacing w:val="-1"/>
          <w:sz w:val="22"/>
          <w:szCs w:val="22"/>
        </w:rPr>
        <w:t>nd</w:t>
      </w:r>
      <w:r>
        <w:rPr>
          <w:rFonts w:ascii="Calibri" w:eastAsia="Calibri" w:hAnsi="Calibri" w:cs="Calibri"/>
          <w:sz w:val="22"/>
          <w:szCs w:val="22"/>
        </w:rPr>
        <w:t>ivid</w:t>
      </w:r>
      <w:r>
        <w:rPr>
          <w:rFonts w:ascii="Calibri" w:eastAsia="Calibri" w:hAnsi="Calibri" w:cs="Calibri"/>
          <w:spacing w:val="-1"/>
          <w:sz w:val="22"/>
          <w:szCs w:val="22"/>
        </w:rPr>
        <w:t>u</w:t>
      </w:r>
      <w:r>
        <w:rPr>
          <w:rFonts w:ascii="Calibri" w:eastAsia="Calibri" w:hAnsi="Calibri" w:cs="Calibri"/>
          <w:sz w:val="22"/>
          <w:szCs w:val="22"/>
        </w:rPr>
        <w:t>al</w:t>
      </w:r>
      <w:r>
        <w:rPr>
          <w:rFonts w:ascii="Calibri" w:eastAsia="Calibri" w:hAnsi="Calibri" w:cs="Calibri"/>
          <w:spacing w:val="-2"/>
          <w:sz w:val="22"/>
          <w:szCs w:val="22"/>
        </w:rPr>
        <w:t xml:space="preserve"> </w:t>
      </w:r>
      <w:r>
        <w:rPr>
          <w:rFonts w:ascii="Calibri" w:eastAsia="Calibri" w:hAnsi="Calibri" w:cs="Calibri"/>
          <w:sz w:val="22"/>
          <w:szCs w:val="22"/>
        </w:rPr>
        <w:t>site</w:t>
      </w:r>
      <w:r>
        <w:rPr>
          <w:rFonts w:ascii="Calibri" w:eastAsia="Calibri" w:hAnsi="Calibri" w:cs="Calibri"/>
          <w:spacing w:val="-1"/>
          <w:sz w:val="22"/>
          <w:szCs w:val="22"/>
        </w:rPr>
        <w:t>(</w:t>
      </w:r>
      <w:r>
        <w:rPr>
          <w:rFonts w:ascii="Calibri" w:eastAsia="Calibri" w:hAnsi="Calibri" w:cs="Calibri"/>
          <w:spacing w:val="-2"/>
          <w:sz w:val="22"/>
          <w:szCs w:val="22"/>
        </w:rPr>
        <w:t>s</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 xml:space="preserve">the </w:t>
      </w:r>
      <w:r>
        <w:rPr>
          <w:rFonts w:ascii="Calibri" w:eastAsia="Calibri" w:hAnsi="Calibri" w:cs="Calibri"/>
          <w:spacing w:val="-2"/>
          <w:sz w:val="22"/>
          <w:szCs w:val="22"/>
        </w:rPr>
        <w:t>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 xml:space="preserve">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2"/>
          <w:sz w:val="22"/>
          <w:szCs w:val="22"/>
        </w:rPr>
        <w:t xml:space="preserve"> </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su</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z w:val="22"/>
          <w:szCs w:val="22"/>
        </w:rPr>
        <w:t xml:space="preserve">the </w:t>
      </w:r>
      <w:r w:rsidR="00F22A4A">
        <w:rPr>
          <w:rFonts w:ascii="Calibri" w:eastAsia="Calibri" w:hAnsi="Calibri" w:cs="Calibri"/>
          <w:sz w:val="22"/>
          <w:szCs w:val="22"/>
        </w:rPr>
        <w:t>Irish Defence Forces</w:t>
      </w:r>
      <w:r>
        <w:rPr>
          <w:rFonts w:ascii="Calibri" w:eastAsia="Calibri" w:hAnsi="Calibri" w:cs="Calibri"/>
          <w:spacing w:val="-2"/>
          <w:sz w:val="22"/>
          <w:szCs w:val="22"/>
        </w:rPr>
        <w:t xml:space="preserve"> </w:t>
      </w:r>
      <w:r>
        <w:rPr>
          <w:rFonts w:ascii="Calibri" w:eastAsia="Calibri" w:hAnsi="Calibri" w:cs="Calibri"/>
          <w:sz w:val="22"/>
          <w:szCs w:val="22"/>
        </w:rPr>
        <w:t>is</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lia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z w:val="22"/>
          <w:szCs w:val="22"/>
        </w:rPr>
        <w:t>with BS</w:t>
      </w:r>
      <w:r>
        <w:rPr>
          <w:rFonts w:ascii="Calibri" w:eastAsia="Calibri" w:hAnsi="Calibri" w:cs="Calibri"/>
          <w:spacing w:val="-2"/>
          <w:sz w:val="22"/>
          <w:szCs w:val="22"/>
        </w:rPr>
        <w:t xml:space="preserve"> </w:t>
      </w:r>
      <w:r>
        <w:rPr>
          <w:rFonts w:ascii="Calibri" w:eastAsia="Calibri" w:hAnsi="Calibri" w:cs="Calibri"/>
          <w:spacing w:val="1"/>
          <w:sz w:val="22"/>
          <w:szCs w:val="22"/>
        </w:rPr>
        <w:t>5</w:t>
      </w:r>
      <w:r>
        <w:rPr>
          <w:rFonts w:ascii="Calibri" w:eastAsia="Calibri" w:hAnsi="Calibri" w:cs="Calibri"/>
          <w:spacing w:val="-2"/>
          <w:sz w:val="22"/>
          <w:szCs w:val="22"/>
        </w:rPr>
        <w:t>30</w:t>
      </w:r>
      <w:r>
        <w:rPr>
          <w:rFonts w:ascii="Calibri" w:eastAsia="Calibri" w:hAnsi="Calibri" w:cs="Calibri"/>
          <w:sz w:val="22"/>
          <w:szCs w:val="22"/>
        </w:rPr>
        <w:t>6</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art 8</w:t>
      </w:r>
      <w:r>
        <w:rPr>
          <w:rFonts w:ascii="Calibri" w:eastAsia="Calibri" w:hAnsi="Calibri" w:cs="Calibri"/>
          <w:spacing w:val="-1"/>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 xml:space="preserve">ith </w:t>
      </w:r>
      <w:r>
        <w:rPr>
          <w:rFonts w:ascii="Calibri" w:eastAsia="Calibri" w:hAnsi="Calibri" w:cs="Calibri"/>
          <w:spacing w:val="-2"/>
          <w:sz w:val="22"/>
          <w:szCs w:val="22"/>
        </w:rPr>
        <w:t>r</w:t>
      </w:r>
      <w:r>
        <w:rPr>
          <w:rFonts w:ascii="Calibri" w:eastAsia="Calibri" w:hAnsi="Calibri" w:cs="Calibri"/>
          <w:sz w:val="22"/>
          <w:szCs w:val="22"/>
        </w:rPr>
        <w:t>ega</w:t>
      </w:r>
      <w:r>
        <w:rPr>
          <w:rFonts w:ascii="Calibri" w:eastAsia="Calibri" w:hAnsi="Calibri" w:cs="Calibri"/>
          <w:spacing w:val="-1"/>
          <w:sz w:val="22"/>
          <w:szCs w:val="22"/>
        </w:rPr>
        <w:t>r</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 the p</w:t>
      </w:r>
      <w:r>
        <w:rPr>
          <w:rFonts w:ascii="Calibri" w:eastAsia="Calibri" w:hAnsi="Calibri" w:cs="Calibri"/>
          <w:spacing w:val="1"/>
          <w:sz w:val="22"/>
          <w:szCs w:val="22"/>
        </w:rPr>
        <w:t>o</w:t>
      </w:r>
      <w:r>
        <w:rPr>
          <w:rFonts w:ascii="Calibri" w:eastAsia="Calibri" w:hAnsi="Calibri" w:cs="Calibri"/>
          <w:sz w:val="22"/>
          <w:szCs w:val="22"/>
        </w:rPr>
        <w:t>s</w:t>
      </w:r>
      <w:r>
        <w:rPr>
          <w:rFonts w:ascii="Calibri" w:eastAsia="Calibri" w:hAnsi="Calibri" w:cs="Calibri"/>
          <w:spacing w:val="-3"/>
          <w:sz w:val="22"/>
          <w:szCs w:val="22"/>
        </w:rPr>
        <w:t>i</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e</w:t>
      </w:r>
      <w:r>
        <w:rPr>
          <w:rFonts w:ascii="Calibri" w:eastAsia="Calibri" w:hAnsi="Calibri" w:cs="Calibri"/>
          <w:spacing w:val="-1"/>
          <w:sz w:val="22"/>
          <w:szCs w:val="22"/>
        </w:rPr>
        <w:t>qu</w:t>
      </w:r>
      <w:r>
        <w:rPr>
          <w:rFonts w:ascii="Calibri" w:eastAsia="Calibri" w:hAnsi="Calibri" w:cs="Calibri"/>
          <w:sz w:val="22"/>
          <w:szCs w:val="22"/>
        </w:rPr>
        <w:t>i</w:t>
      </w:r>
      <w:r>
        <w:rPr>
          <w:rFonts w:ascii="Calibri" w:eastAsia="Calibri" w:hAnsi="Calibri" w:cs="Calibri"/>
          <w:spacing w:val="-4"/>
          <w:sz w:val="22"/>
          <w:szCs w:val="22"/>
        </w:rPr>
        <w:t>p</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si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1"/>
          <w:sz w:val="22"/>
          <w:szCs w:val="22"/>
        </w:rPr>
        <w:t>o</w:t>
      </w:r>
      <w:r>
        <w:rPr>
          <w:rFonts w:ascii="Calibri" w:eastAsia="Calibri" w:hAnsi="Calibri" w:cs="Calibri"/>
          <w:spacing w:val="-3"/>
          <w:sz w:val="22"/>
          <w:szCs w:val="22"/>
        </w:rPr>
        <w:t>u</w:t>
      </w:r>
      <w:r>
        <w:rPr>
          <w:rFonts w:ascii="Calibri" w:eastAsia="Calibri" w:hAnsi="Calibri" w:cs="Calibri"/>
          <w:sz w:val="22"/>
          <w:szCs w:val="22"/>
        </w:rPr>
        <w:t>tside</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a</w:t>
      </w:r>
      <w:r>
        <w:rPr>
          <w:rFonts w:ascii="Calibri" w:eastAsia="Calibri" w:hAnsi="Calibri" w:cs="Calibri"/>
          <w:spacing w:val="1"/>
          <w:sz w:val="22"/>
          <w:szCs w:val="22"/>
        </w:rPr>
        <w:t xml:space="preserve"> </w:t>
      </w:r>
      <w:r>
        <w:rPr>
          <w:rFonts w:ascii="Calibri" w:eastAsia="Calibri" w:hAnsi="Calibri" w:cs="Calibri"/>
          <w:spacing w:val="-1"/>
          <w:sz w:val="22"/>
          <w:szCs w:val="22"/>
        </w:rPr>
        <w:t>bu</w:t>
      </w:r>
      <w:r>
        <w:rPr>
          <w:rFonts w:ascii="Calibri" w:eastAsia="Calibri" w:hAnsi="Calibri" w:cs="Calibri"/>
          <w:spacing w:val="-3"/>
          <w:sz w:val="22"/>
          <w:szCs w:val="22"/>
        </w:rPr>
        <w:t>i</w:t>
      </w:r>
      <w:r>
        <w:rPr>
          <w:rFonts w:ascii="Calibri" w:eastAsia="Calibri" w:hAnsi="Calibri" w:cs="Calibri"/>
          <w:sz w:val="22"/>
          <w:szCs w:val="22"/>
        </w:rPr>
        <w:t>l</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ng</w:t>
      </w:r>
      <w:r>
        <w:rPr>
          <w:rFonts w:ascii="Calibri" w:eastAsia="Calibri" w:hAnsi="Calibri" w:cs="Calibri"/>
          <w:spacing w:val="1"/>
          <w:sz w:val="22"/>
          <w:szCs w:val="22"/>
        </w:rPr>
        <w:t>/</w:t>
      </w:r>
      <w:r>
        <w:rPr>
          <w:rFonts w:ascii="Calibri" w:eastAsia="Calibri" w:hAnsi="Calibri" w:cs="Calibri"/>
          <w:sz w:val="22"/>
          <w:szCs w:val="22"/>
        </w:rPr>
        <w:t>site,</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pacing w:val="-3"/>
          <w:sz w:val="22"/>
          <w:szCs w:val="22"/>
        </w:rPr>
        <w:t>u</w:t>
      </w:r>
      <w:r>
        <w:rPr>
          <w:rFonts w:ascii="Calibri" w:eastAsia="Calibri" w:hAnsi="Calibri" w:cs="Calibri"/>
          <w:sz w:val="22"/>
          <w:szCs w:val="22"/>
        </w:rPr>
        <w:t>th</w:t>
      </w:r>
      <w:r>
        <w:rPr>
          <w:rFonts w:ascii="Calibri" w:eastAsia="Calibri" w:hAnsi="Calibri" w:cs="Calibri"/>
          <w:spacing w:val="-2"/>
          <w:sz w:val="22"/>
          <w:szCs w:val="22"/>
        </w:rPr>
        <w:t>o</w:t>
      </w:r>
      <w:r>
        <w:rPr>
          <w:rFonts w:ascii="Calibri" w:eastAsia="Calibri" w:hAnsi="Calibri" w:cs="Calibri"/>
          <w:spacing w:val="-1"/>
          <w:sz w:val="22"/>
          <w:szCs w:val="22"/>
        </w:rPr>
        <w:t>u</w:t>
      </w:r>
      <w:r>
        <w:rPr>
          <w:rFonts w:ascii="Calibri" w:eastAsia="Calibri" w:hAnsi="Calibri" w:cs="Calibri"/>
          <w:sz w:val="22"/>
          <w:szCs w:val="22"/>
        </w:rPr>
        <w:t>ses</w:t>
      </w:r>
      <w:r>
        <w:rPr>
          <w:rFonts w:ascii="Calibri" w:eastAsia="Calibri" w:hAnsi="Calibri" w:cs="Calibri"/>
          <w:spacing w:val="1"/>
          <w:sz w:val="22"/>
          <w:szCs w:val="22"/>
        </w:rPr>
        <w:t xml:space="preserve"> </w:t>
      </w:r>
      <w:r>
        <w:rPr>
          <w:rFonts w:ascii="Calibri" w:eastAsia="Calibri" w:hAnsi="Calibri" w:cs="Calibri"/>
          <w:sz w:val="22"/>
          <w:szCs w:val="22"/>
        </w:rPr>
        <w:t>such</w:t>
      </w:r>
      <w:r>
        <w:rPr>
          <w:rFonts w:ascii="Calibri" w:eastAsia="Calibri" w:hAnsi="Calibri" w:cs="Calibri"/>
          <w:spacing w:val="-1"/>
          <w:sz w:val="22"/>
          <w:szCs w:val="22"/>
        </w:rPr>
        <w:t xml:space="preserve"> </w:t>
      </w:r>
      <w:r>
        <w:rPr>
          <w:rFonts w:ascii="Calibri" w:eastAsia="Calibri" w:hAnsi="Calibri" w:cs="Calibri"/>
          <w:sz w:val="22"/>
          <w:szCs w:val="22"/>
        </w:rPr>
        <w:t>as</w:t>
      </w:r>
      <w:r>
        <w:rPr>
          <w:rFonts w:ascii="Calibri" w:eastAsia="Calibri" w:hAnsi="Calibri" w:cs="Calibri"/>
          <w:spacing w:val="-2"/>
          <w:sz w:val="22"/>
          <w:szCs w:val="22"/>
        </w:rPr>
        <w:t xml:space="preserve"> </w:t>
      </w:r>
      <w:r>
        <w:rPr>
          <w:rFonts w:ascii="Calibri" w:eastAsia="Calibri" w:hAnsi="Calibri" w:cs="Calibri"/>
          <w:sz w:val="22"/>
          <w:szCs w:val="22"/>
        </w:rPr>
        <w:t xml:space="preserve">a </w:t>
      </w:r>
      <w:r>
        <w:rPr>
          <w:rFonts w:ascii="Calibri" w:eastAsia="Calibri" w:hAnsi="Calibri" w:cs="Calibri"/>
          <w:spacing w:val="-1"/>
          <w:sz w:val="22"/>
          <w:szCs w:val="22"/>
        </w:rPr>
        <w:t>g</w:t>
      </w:r>
      <w:r>
        <w:rPr>
          <w:rFonts w:ascii="Calibri" w:eastAsia="Calibri" w:hAnsi="Calibri" w:cs="Calibri"/>
          <w:sz w:val="22"/>
          <w:szCs w:val="22"/>
        </w:rPr>
        <w:t>ara</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she</w:t>
      </w:r>
      <w:r>
        <w:rPr>
          <w:rFonts w:ascii="Calibri" w:eastAsia="Calibri" w:hAnsi="Calibri" w:cs="Calibri"/>
          <w:spacing w:val="-1"/>
          <w:sz w:val="22"/>
          <w:szCs w:val="22"/>
        </w:rPr>
        <w:t>d</w:t>
      </w:r>
      <w:r>
        <w:rPr>
          <w:rFonts w:ascii="Calibri" w:eastAsia="Calibri" w:hAnsi="Calibri" w:cs="Calibri"/>
          <w:sz w:val="22"/>
          <w:szCs w:val="22"/>
        </w:rPr>
        <w:t xml:space="preserve">, </w:t>
      </w:r>
      <w:r>
        <w:rPr>
          <w:rFonts w:ascii="Calibri" w:eastAsia="Calibri" w:hAnsi="Calibri" w:cs="Calibri"/>
          <w:spacing w:val="-3"/>
          <w:sz w:val="22"/>
          <w:szCs w:val="22"/>
        </w:rPr>
        <w:t>b</w:t>
      </w:r>
      <w:r>
        <w:rPr>
          <w:rFonts w:ascii="Calibri" w:eastAsia="Calibri" w:hAnsi="Calibri" w:cs="Calibri"/>
          <w:spacing w:val="1"/>
          <w:sz w:val="22"/>
          <w:szCs w:val="22"/>
        </w:rPr>
        <w:t>o</w:t>
      </w:r>
      <w:r>
        <w:rPr>
          <w:rFonts w:ascii="Calibri" w:eastAsia="Calibri" w:hAnsi="Calibri" w:cs="Calibri"/>
          <w:sz w:val="22"/>
          <w:szCs w:val="22"/>
        </w:rPr>
        <w:t>iler</w:t>
      </w:r>
      <w:r>
        <w:rPr>
          <w:rFonts w:ascii="Calibri" w:eastAsia="Calibri" w:hAnsi="Calibri" w:cs="Calibri"/>
          <w:spacing w:val="1"/>
          <w:sz w:val="22"/>
          <w:szCs w:val="22"/>
        </w:rPr>
        <w:t xml:space="preserve"> </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se</w:t>
      </w:r>
      <w:r>
        <w:rPr>
          <w:rFonts w:ascii="Calibri" w:eastAsia="Calibri" w:hAnsi="Calibri" w:cs="Calibri"/>
          <w:spacing w:val="-4"/>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c.</w:t>
      </w:r>
      <w:r>
        <w:rPr>
          <w:rFonts w:ascii="Calibri" w:eastAsia="Calibri" w:hAnsi="Calibri" w:cs="Calibri"/>
          <w:spacing w:val="49"/>
          <w:sz w:val="22"/>
          <w:szCs w:val="22"/>
        </w:rPr>
        <w:t xml:space="preserve"> </w:t>
      </w:r>
      <w:r>
        <w:rPr>
          <w:rFonts w:ascii="Calibri" w:eastAsia="Calibri" w:hAnsi="Calibri" w:cs="Calibri"/>
          <w:sz w:val="22"/>
          <w:szCs w:val="22"/>
        </w:rPr>
        <w:t>Where</w:t>
      </w:r>
      <w:r>
        <w:rPr>
          <w:rFonts w:ascii="Calibri" w:eastAsia="Calibri" w:hAnsi="Calibri" w:cs="Calibri"/>
          <w:spacing w:val="49"/>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on</w:t>
      </w:r>
      <w:r>
        <w:rPr>
          <w:rFonts w:ascii="Calibri" w:eastAsia="Calibri" w:hAnsi="Calibri" w:cs="Calibri"/>
          <w:sz w:val="22"/>
          <w:szCs w:val="22"/>
        </w:rPr>
        <w:t>-</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lia</w:t>
      </w:r>
      <w:r>
        <w:rPr>
          <w:rFonts w:ascii="Calibri" w:eastAsia="Calibri" w:hAnsi="Calibri" w:cs="Calibri"/>
          <w:spacing w:val="-3"/>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z w:val="22"/>
          <w:szCs w:val="22"/>
        </w:rPr>
        <w:t>is</w:t>
      </w:r>
      <w:r>
        <w:rPr>
          <w:rFonts w:ascii="Calibri" w:eastAsia="Calibri" w:hAnsi="Calibri" w:cs="Calibri"/>
          <w:spacing w:val="49"/>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nd</w:t>
      </w:r>
      <w:r>
        <w:rPr>
          <w:rFonts w:ascii="Calibri" w:eastAsia="Calibri" w:hAnsi="Calibri" w:cs="Calibri"/>
          <w:sz w:val="22"/>
          <w:szCs w:val="22"/>
        </w:rPr>
        <w:t>icated,</w:t>
      </w:r>
      <w:r>
        <w:rPr>
          <w:rFonts w:ascii="Calibri" w:eastAsia="Calibri" w:hAnsi="Calibri" w:cs="Calibri"/>
          <w:spacing w:val="49"/>
          <w:sz w:val="22"/>
          <w:szCs w:val="22"/>
        </w:rPr>
        <w:t xml:space="preserve"> </w:t>
      </w:r>
      <w:r w:rsidR="00DC5E3E">
        <w:rPr>
          <w:rFonts w:ascii="Calibri" w:eastAsia="Calibri" w:hAnsi="Calibri" w:cs="Calibri"/>
          <w:sz w:val="22"/>
          <w:szCs w:val="22"/>
        </w:rPr>
        <w:t>f</w:t>
      </w:r>
      <w:r w:rsidR="00DC5E3E">
        <w:rPr>
          <w:rFonts w:ascii="Calibri" w:eastAsia="Calibri" w:hAnsi="Calibri" w:cs="Calibri"/>
          <w:spacing w:val="-1"/>
          <w:sz w:val="22"/>
          <w:szCs w:val="22"/>
        </w:rPr>
        <w:t>u</w:t>
      </w:r>
      <w:r w:rsidR="00DC5E3E">
        <w:rPr>
          <w:rFonts w:ascii="Calibri" w:eastAsia="Calibri" w:hAnsi="Calibri" w:cs="Calibri"/>
          <w:sz w:val="22"/>
          <w:szCs w:val="22"/>
        </w:rPr>
        <w:t xml:space="preserve">ll </w:t>
      </w:r>
      <w:r w:rsidR="00E15F1F">
        <w:rPr>
          <w:rFonts w:ascii="Calibri" w:eastAsia="Calibri" w:hAnsi="Calibri" w:cs="Calibri"/>
          <w:spacing w:val="1"/>
          <w:sz w:val="22"/>
          <w:szCs w:val="22"/>
        </w:rPr>
        <w:t>rationale</w:t>
      </w:r>
      <w:r w:rsidR="00E15F1F">
        <w:rPr>
          <w:rFonts w:ascii="Calibri" w:eastAsia="Calibri" w:hAnsi="Calibri" w:cs="Calibri"/>
          <w:sz w:val="22"/>
          <w:szCs w:val="22"/>
        </w:rPr>
        <w:t xml:space="preserve"> </w:t>
      </w:r>
      <w:r w:rsidR="00E15F1F">
        <w:rPr>
          <w:rFonts w:ascii="Calibri" w:eastAsia="Calibri" w:hAnsi="Calibri" w:cs="Calibri"/>
          <w:spacing w:val="1"/>
          <w:sz w:val="22"/>
          <w:szCs w:val="22"/>
        </w:rPr>
        <w:t>and</w:t>
      </w:r>
      <w:r>
        <w:rPr>
          <w:rFonts w:ascii="Calibri" w:eastAsia="Calibri" w:hAnsi="Calibri" w:cs="Calibri"/>
          <w:sz w:val="22"/>
          <w:szCs w:val="22"/>
        </w:rPr>
        <w:t xml:space="preserve"> rec</w:t>
      </w:r>
      <w:r>
        <w:rPr>
          <w:rFonts w:ascii="Calibri" w:eastAsia="Calibri" w:hAnsi="Calibri" w:cs="Calibri"/>
          <w:spacing w:val="-1"/>
          <w:sz w:val="22"/>
          <w:szCs w:val="22"/>
        </w:rPr>
        <w:t>om</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49"/>
          <w:sz w:val="22"/>
          <w:szCs w:val="22"/>
        </w:rPr>
        <w:t xml:space="preserve"> </w:t>
      </w:r>
      <w:r w:rsidR="00E53F01">
        <w:rPr>
          <w:rFonts w:ascii="Calibri" w:eastAsia="Calibri" w:hAnsi="Calibri" w:cs="Calibri"/>
          <w:spacing w:val="1"/>
          <w:sz w:val="22"/>
          <w:szCs w:val="22"/>
        </w:rPr>
        <w:t>m</w:t>
      </w:r>
      <w:r w:rsidR="00E53F01">
        <w:rPr>
          <w:rFonts w:ascii="Calibri" w:eastAsia="Calibri" w:hAnsi="Calibri" w:cs="Calibri"/>
          <w:spacing w:val="-1"/>
          <w:sz w:val="22"/>
          <w:szCs w:val="22"/>
        </w:rPr>
        <w:t>u</w:t>
      </w:r>
      <w:r w:rsidR="00E53F01">
        <w:rPr>
          <w:rFonts w:ascii="Calibri" w:eastAsia="Calibri" w:hAnsi="Calibri" w:cs="Calibri"/>
          <w:sz w:val="22"/>
          <w:szCs w:val="22"/>
        </w:rPr>
        <w:t xml:space="preserve">st </w:t>
      </w:r>
      <w:r w:rsidR="00F86133">
        <w:rPr>
          <w:rFonts w:ascii="Calibri" w:eastAsia="Calibri" w:hAnsi="Calibri" w:cs="Calibri"/>
          <w:sz w:val="22"/>
          <w:szCs w:val="22"/>
        </w:rPr>
        <w:t xml:space="preserve">be </w:t>
      </w:r>
      <w:r w:rsidR="00F86133">
        <w:rPr>
          <w:rFonts w:ascii="Calibri" w:eastAsia="Calibri" w:hAnsi="Calibri" w:cs="Calibri"/>
          <w:spacing w:val="1"/>
          <w:sz w:val="22"/>
          <w:szCs w:val="22"/>
        </w:rPr>
        <w:t>provided</w:t>
      </w:r>
      <w:r>
        <w:rPr>
          <w:rFonts w:ascii="Calibri" w:eastAsia="Calibri" w:hAnsi="Calibri" w:cs="Calibri"/>
          <w:spacing w:val="48"/>
          <w:sz w:val="22"/>
          <w:szCs w:val="22"/>
        </w:rPr>
        <w:t xml:space="preserve"> </w:t>
      </w:r>
      <w:r>
        <w:rPr>
          <w:rFonts w:ascii="Calibri" w:eastAsia="Calibri" w:hAnsi="Calibri" w:cs="Calibri"/>
          <w:sz w:val="22"/>
          <w:szCs w:val="22"/>
        </w:rPr>
        <w:t>in</w:t>
      </w:r>
      <w:r>
        <w:rPr>
          <w:rFonts w:ascii="Calibri" w:eastAsia="Calibri" w:hAnsi="Calibri" w:cs="Calibri"/>
          <w:spacing w:val="50"/>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rt.</w:t>
      </w:r>
    </w:p>
    <w:p w14:paraId="4C422D59" w14:textId="77777777" w:rsidR="00065BF4" w:rsidRDefault="00065BF4">
      <w:pPr>
        <w:spacing w:before="7" w:line="200" w:lineRule="exact"/>
      </w:pPr>
    </w:p>
    <w:p w14:paraId="2840A7FD" w14:textId="739CB5B8" w:rsidR="00065BF4" w:rsidRDefault="00E32064" w:rsidP="00DC5E3E">
      <w:pPr>
        <w:spacing w:line="275" w:lineRule="auto"/>
        <w:ind w:left="169" w:right="161"/>
        <w:jc w:val="both"/>
        <w:rPr>
          <w:rFonts w:ascii="Calibri" w:eastAsia="Calibri" w:hAnsi="Calibri" w:cs="Calibri"/>
          <w:sz w:val="22"/>
          <w:szCs w:val="22"/>
        </w:rPr>
      </w:pPr>
      <w:r>
        <w:rPr>
          <w:rFonts w:ascii="Calibri" w:eastAsia="Calibri" w:hAnsi="Calibri" w:cs="Calibri"/>
          <w:sz w:val="22"/>
          <w:szCs w:val="22"/>
        </w:rPr>
        <w:t>This sur</w:t>
      </w:r>
      <w:r>
        <w:rPr>
          <w:rFonts w:ascii="Calibri" w:eastAsia="Calibri" w:hAnsi="Calibri" w:cs="Calibri"/>
          <w:spacing w:val="-2"/>
          <w:sz w:val="22"/>
          <w:szCs w:val="22"/>
        </w:rPr>
        <w:t>v</w:t>
      </w:r>
      <w:r>
        <w:rPr>
          <w:rFonts w:ascii="Calibri" w:eastAsia="Calibri" w:hAnsi="Calibri" w:cs="Calibri"/>
          <w:sz w:val="22"/>
          <w:szCs w:val="22"/>
        </w:rPr>
        <w:t>ey</w:t>
      </w:r>
      <w:r>
        <w:rPr>
          <w:rFonts w:ascii="Calibri" w:eastAsia="Calibri" w:hAnsi="Calibri" w:cs="Calibri"/>
          <w:spacing w:val="50"/>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d </w:t>
      </w:r>
      <w:r>
        <w:rPr>
          <w:rFonts w:ascii="Calibri" w:eastAsia="Calibri" w:hAnsi="Calibri" w:cs="Calibri"/>
          <w:spacing w:val="-3"/>
          <w:sz w:val="22"/>
          <w:szCs w:val="22"/>
        </w:rPr>
        <w:t>r</w:t>
      </w:r>
      <w:r>
        <w:rPr>
          <w:rFonts w:ascii="Calibri" w:eastAsia="Calibri" w:hAnsi="Calibri" w:cs="Calibri"/>
          <w:sz w:val="22"/>
          <w:szCs w:val="22"/>
        </w:rPr>
        <w:t>ep</w:t>
      </w:r>
      <w:r>
        <w:rPr>
          <w:rFonts w:ascii="Calibri" w:eastAsia="Calibri" w:hAnsi="Calibri" w:cs="Calibri"/>
          <w:spacing w:val="1"/>
          <w:sz w:val="22"/>
          <w:szCs w:val="22"/>
        </w:rPr>
        <w:t>o</w:t>
      </w:r>
      <w:r>
        <w:rPr>
          <w:rFonts w:ascii="Calibri" w:eastAsia="Calibri" w:hAnsi="Calibri" w:cs="Calibri"/>
          <w:sz w:val="22"/>
          <w:szCs w:val="22"/>
        </w:rPr>
        <w:t>rt</w:t>
      </w:r>
      <w:r>
        <w:rPr>
          <w:rFonts w:ascii="Calibri" w:eastAsia="Calibri" w:hAnsi="Calibri" w:cs="Calibri"/>
          <w:spacing w:val="49"/>
          <w:sz w:val="22"/>
          <w:szCs w:val="22"/>
        </w:rPr>
        <w:t xml:space="preserve"> </w:t>
      </w:r>
      <w:r>
        <w:rPr>
          <w:rFonts w:ascii="Calibri" w:eastAsia="Calibri" w:hAnsi="Calibri" w:cs="Calibri"/>
          <w:spacing w:val="-2"/>
          <w:sz w:val="22"/>
          <w:szCs w:val="22"/>
        </w:rPr>
        <w:t>se</w:t>
      </w:r>
      <w:r>
        <w:rPr>
          <w:rFonts w:ascii="Calibri" w:eastAsia="Calibri" w:hAnsi="Calibri" w:cs="Calibri"/>
          <w:sz w:val="22"/>
          <w:szCs w:val="22"/>
        </w:rPr>
        <w:t>r</w:t>
      </w:r>
      <w:r>
        <w:rPr>
          <w:rFonts w:ascii="Calibri" w:eastAsia="Calibri" w:hAnsi="Calibri" w:cs="Calibri"/>
          <w:spacing w:val="1"/>
          <w:sz w:val="22"/>
          <w:szCs w:val="22"/>
        </w:rPr>
        <w:t>v</w:t>
      </w:r>
      <w:r>
        <w:rPr>
          <w:rFonts w:ascii="Calibri" w:eastAsia="Calibri" w:hAnsi="Calibri" w:cs="Calibri"/>
          <w:sz w:val="22"/>
          <w:szCs w:val="22"/>
        </w:rPr>
        <w:t>ice</w:t>
      </w:r>
      <w:r>
        <w:rPr>
          <w:rFonts w:ascii="Calibri" w:eastAsia="Calibri" w:hAnsi="Calibri" w:cs="Calibri"/>
          <w:spacing w:val="47"/>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ay</w:t>
      </w:r>
      <w:r>
        <w:rPr>
          <w:rFonts w:ascii="Calibri" w:eastAsia="Calibri" w:hAnsi="Calibri" w:cs="Calibri"/>
          <w:spacing w:val="49"/>
          <w:sz w:val="22"/>
          <w:szCs w:val="22"/>
        </w:rPr>
        <w:t xml:space="preserve"> </w:t>
      </w:r>
      <w:r>
        <w:rPr>
          <w:rFonts w:ascii="Calibri" w:eastAsia="Calibri" w:hAnsi="Calibri" w:cs="Calibri"/>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49"/>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49"/>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ir</w:t>
      </w:r>
      <w:r>
        <w:rPr>
          <w:rFonts w:ascii="Calibri" w:eastAsia="Calibri" w:hAnsi="Calibri" w:cs="Calibri"/>
          <w:spacing w:val="-2"/>
          <w:sz w:val="22"/>
          <w:szCs w:val="22"/>
        </w:rPr>
        <w:t>e</w:t>
      </w:r>
      <w:r>
        <w:rPr>
          <w:rFonts w:ascii="Calibri" w:eastAsia="Calibri" w:hAnsi="Calibri" w:cs="Calibri"/>
          <w:sz w:val="22"/>
          <w:szCs w:val="22"/>
        </w:rPr>
        <w:t>d</w:t>
      </w:r>
      <w:r>
        <w:rPr>
          <w:rFonts w:ascii="Calibri" w:eastAsia="Calibri" w:hAnsi="Calibri" w:cs="Calibri"/>
          <w:spacing w:val="50"/>
          <w:sz w:val="22"/>
          <w:szCs w:val="22"/>
        </w:rPr>
        <w:t xml:space="preserve"> </w:t>
      </w:r>
      <w:r>
        <w:rPr>
          <w:rFonts w:ascii="Calibri" w:eastAsia="Calibri" w:hAnsi="Calibri" w:cs="Calibri"/>
          <w:sz w:val="22"/>
          <w:szCs w:val="22"/>
        </w:rPr>
        <w:t>in</w:t>
      </w:r>
      <w:r>
        <w:rPr>
          <w:rFonts w:ascii="Calibri" w:eastAsia="Calibri" w:hAnsi="Calibri" w:cs="Calibri"/>
          <w:spacing w:val="50"/>
          <w:sz w:val="22"/>
          <w:szCs w:val="22"/>
        </w:rPr>
        <w:t xml:space="preserve"> </w:t>
      </w:r>
      <w:r>
        <w:rPr>
          <w:rFonts w:ascii="Calibri" w:eastAsia="Calibri" w:hAnsi="Calibri" w:cs="Calibri"/>
          <w:sz w:val="22"/>
          <w:szCs w:val="22"/>
        </w:rPr>
        <w:t>all</w:t>
      </w:r>
      <w:r>
        <w:rPr>
          <w:rFonts w:ascii="Calibri" w:eastAsia="Calibri" w:hAnsi="Calibri" w:cs="Calibri"/>
          <w:spacing w:val="48"/>
          <w:sz w:val="22"/>
          <w:szCs w:val="22"/>
        </w:rPr>
        <w:t xml:space="preserve"> </w:t>
      </w:r>
      <w:r>
        <w:rPr>
          <w:rFonts w:ascii="Calibri" w:eastAsia="Calibri" w:hAnsi="Calibri" w:cs="Calibri"/>
          <w:sz w:val="22"/>
          <w:szCs w:val="22"/>
        </w:rPr>
        <w:t>cases</w:t>
      </w:r>
      <w:r>
        <w:rPr>
          <w:rFonts w:ascii="Calibri" w:eastAsia="Calibri" w:hAnsi="Calibri" w:cs="Calibri"/>
          <w:spacing w:val="50"/>
          <w:sz w:val="22"/>
          <w:szCs w:val="22"/>
        </w:rPr>
        <w:t xml:space="preserve"> </w:t>
      </w:r>
      <w:r w:rsidR="00E53F01">
        <w:rPr>
          <w:rFonts w:ascii="Calibri" w:eastAsia="Calibri" w:hAnsi="Calibri" w:cs="Calibri"/>
          <w:sz w:val="22"/>
          <w:szCs w:val="22"/>
        </w:rPr>
        <w:t xml:space="preserve">at </w:t>
      </w:r>
      <w:r w:rsidR="00E53F01">
        <w:rPr>
          <w:rFonts w:ascii="Calibri" w:eastAsia="Calibri" w:hAnsi="Calibri" w:cs="Calibri"/>
          <w:spacing w:val="1"/>
          <w:sz w:val="22"/>
          <w:szCs w:val="22"/>
        </w:rPr>
        <w:t>Service</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tract</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omm</w:t>
      </w:r>
      <w:r>
        <w:rPr>
          <w:rFonts w:ascii="Calibri" w:eastAsia="Calibri" w:hAnsi="Calibri" w:cs="Calibri"/>
          <w:sz w:val="22"/>
          <w:szCs w:val="22"/>
        </w:rPr>
        <w:t>enc</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 xml:space="preserve">ent. </w:t>
      </w:r>
      <w:r w:rsidR="00F22A4A">
        <w:rPr>
          <w:rFonts w:ascii="Calibri" w:eastAsia="Calibri" w:hAnsi="Calibri" w:cs="Calibri"/>
          <w:sz w:val="22"/>
          <w:szCs w:val="22"/>
        </w:rPr>
        <w:t>The Irish Defence Forces</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ay</w:t>
      </w:r>
      <w:r>
        <w:rPr>
          <w:rFonts w:ascii="Calibri" w:eastAsia="Calibri" w:hAnsi="Calibri" w:cs="Calibri"/>
          <w:spacing w:val="-1"/>
          <w:sz w:val="22"/>
          <w:szCs w:val="22"/>
        </w:rPr>
        <w:t xml:space="preserve"> </w:t>
      </w:r>
      <w:r>
        <w:rPr>
          <w:rFonts w:ascii="Calibri" w:eastAsia="Calibri" w:hAnsi="Calibri" w:cs="Calibri"/>
          <w:sz w:val="22"/>
          <w:szCs w:val="22"/>
        </w:rPr>
        <w:t>si</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pacing w:val="-3"/>
          <w:sz w:val="22"/>
          <w:szCs w:val="22"/>
        </w:rPr>
        <w:t>l</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1"/>
          <w:sz w:val="22"/>
          <w:szCs w:val="22"/>
        </w:rPr>
        <w:t>qu</w:t>
      </w:r>
      <w:r>
        <w:rPr>
          <w:rFonts w:ascii="Calibri" w:eastAsia="Calibri" w:hAnsi="Calibri" w:cs="Calibri"/>
          <w:sz w:val="22"/>
          <w:szCs w:val="22"/>
        </w:rPr>
        <w:t>ire</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ti</w:t>
      </w:r>
      <w:r>
        <w:rPr>
          <w:rFonts w:ascii="Calibri" w:eastAsia="Calibri" w:hAnsi="Calibri" w:cs="Calibri"/>
          <w:spacing w:val="-1"/>
          <w:sz w:val="22"/>
          <w:szCs w:val="22"/>
        </w:rPr>
        <w:t>nu</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the e</w:t>
      </w:r>
      <w:r>
        <w:rPr>
          <w:rFonts w:ascii="Calibri" w:eastAsia="Calibri" w:hAnsi="Calibri" w:cs="Calibri"/>
          <w:spacing w:val="1"/>
          <w:sz w:val="22"/>
          <w:szCs w:val="22"/>
        </w:rPr>
        <w:t>x</w:t>
      </w:r>
      <w:r>
        <w:rPr>
          <w:rFonts w:ascii="Calibri" w:eastAsia="Calibri" w:hAnsi="Calibri" w:cs="Calibri"/>
          <w:sz w:val="22"/>
          <w:szCs w:val="22"/>
        </w:rPr>
        <w:t>isti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where</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Service</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vi</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 xml:space="preserve">ll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ob</w:t>
      </w:r>
      <w:r>
        <w:rPr>
          <w:rFonts w:ascii="Calibri" w:eastAsia="Calibri" w:hAnsi="Calibri" w:cs="Calibri"/>
          <w:sz w:val="22"/>
          <w:szCs w:val="22"/>
        </w:rPr>
        <w:t>li</w:t>
      </w:r>
      <w:r>
        <w:rPr>
          <w:rFonts w:ascii="Calibri" w:eastAsia="Calibri" w:hAnsi="Calibri" w:cs="Calibri"/>
          <w:spacing w:val="-1"/>
          <w:sz w:val="22"/>
          <w:szCs w:val="22"/>
        </w:rPr>
        <w:t>g</w:t>
      </w:r>
      <w:r>
        <w:rPr>
          <w:rFonts w:ascii="Calibri" w:eastAsia="Calibri" w:hAnsi="Calibri" w:cs="Calibri"/>
          <w:sz w:val="22"/>
          <w:szCs w:val="22"/>
        </w:rPr>
        <w:t>ed to</w:t>
      </w:r>
      <w:r>
        <w:rPr>
          <w:rFonts w:ascii="Calibri" w:eastAsia="Calibri" w:hAnsi="Calibri" w:cs="Calibri"/>
          <w:spacing w:val="2"/>
          <w:sz w:val="22"/>
          <w:szCs w:val="22"/>
        </w:rPr>
        <w:t xml:space="preserve"> </w:t>
      </w:r>
      <w:r>
        <w:rPr>
          <w:rFonts w:ascii="Calibri" w:eastAsia="Calibri" w:hAnsi="Calibri" w:cs="Calibri"/>
          <w:sz w:val="22"/>
          <w:szCs w:val="22"/>
        </w:rPr>
        <w:t>u</w:t>
      </w:r>
      <w:r>
        <w:rPr>
          <w:rFonts w:ascii="Calibri" w:eastAsia="Calibri" w:hAnsi="Calibri" w:cs="Calibri"/>
          <w:spacing w:val="-1"/>
          <w:sz w:val="22"/>
          <w:szCs w:val="22"/>
        </w:rPr>
        <w:t>nd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take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 xml:space="preserve"> </w:t>
      </w:r>
      <w:r>
        <w:rPr>
          <w:rFonts w:ascii="Calibri" w:eastAsia="Calibri" w:hAnsi="Calibri" w:cs="Calibri"/>
          <w:sz w:val="22"/>
          <w:szCs w:val="22"/>
        </w:rPr>
        <w:t>su</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pacing w:val="-2"/>
          <w:sz w:val="22"/>
          <w:szCs w:val="22"/>
        </w:rPr>
        <w:t>e</w:t>
      </w:r>
      <w:r>
        <w:rPr>
          <w:rFonts w:ascii="Calibri" w:eastAsia="Calibri" w:hAnsi="Calibri" w:cs="Calibri"/>
          <w:sz w:val="22"/>
          <w:szCs w:val="22"/>
        </w:rPr>
        <w:t>y</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e</w:t>
      </w:r>
      <w:r>
        <w:rPr>
          <w:rFonts w:ascii="Calibri" w:eastAsia="Calibri" w:hAnsi="Calibri" w:cs="Calibri"/>
          <w:sz w:val="22"/>
          <w:szCs w:val="22"/>
        </w:rPr>
        <w:t>x</w:t>
      </w:r>
      <w:r>
        <w:rPr>
          <w:rFonts w:ascii="Calibri" w:eastAsia="Calibri" w:hAnsi="Calibri" w:cs="Calibri"/>
          <w:spacing w:val="-2"/>
          <w:sz w:val="22"/>
          <w:szCs w:val="22"/>
        </w:rPr>
        <w:t>i</w:t>
      </w:r>
      <w:r>
        <w:rPr>
          <w:rFonts w:ascii="Calibri" w:eastAsia="Calibri" w:hAnsi="Calibri" w:cs="Calibri"/>
          <w:sz w:val="22"/>
          <w:szCs w:val="22"/>
        </w:rPr>
        <w:t>sting</w:t>
      </w:r>
      <w:r>
        <w:rPr>
          <w:rFonts w:ascii="Calibri" w:eastAsia="Calibri" w:hAnsi="Calibri" w:cs="Calibri"/>
          <w:spacing w:val="-1"/>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r</w:t>
      </w:r>
      <w:r>
        <w:rPr>
          <w:rFonts w:ascii="Calibri" w:eastAsia="Calibri" w:hAnsi="Calibri" w:cs="Calibri"/>
          <w:sz w:val="22"/>
          <w:szCs w:val="22"/>
        </w:rPr>
        <w:t>e</w:t>
      </w:r>
      <w:r w:rsidR="00DC5E3E">
        <w:rPr>
          <w:rFonts w:ascii="Calibri" w:eastAsia="Calibri" w:hAnsi="Calibri" w:cs="Calibri"/>
          <w:sz w:val="22"/>
          <w:szCs w:val="22"/>
        </w:rPr>
        <w:t xml:space="preserve"> </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w:t>
      </w:r>
      <w:r>
        <w:rPr>
          <w:rFonts w:ascii="Calibri" w:eastAsia="Calibri" w:hAnsi="Calibri" w:cs="Calibri"/>
          <w:spacing w:val="-1"/>
          <w:sz w:val="22"/>
          <w:szCs w:val="22"/>
        </w:rPr>
        <w:t>p</w:t>
      </w:r>
      <w:r>
        <w:rPr>
          <w:rFonts w:ascii="Calibri" w:eastAsia="Calibri" w:hAnsi="Calibri" w:cs="Calibri"/>
          <w:spacing w:val="1"/>
          <w:sz w:val="22"/>
          <w:szCs w:val="22"/>
        </w:rPr>
        <w:t>m</w:t>
      </w:r>
      <w:r>
        <w:rPr>
          <w:rFonts w:ascii="Calibri" w:eastAsia="Calibri" w:hAnsi="Calibri" w:cs="Calibri"/>
          <w:sz w:val="22"/>
          <w:szCs w:val="22"/>
        </w:rPr>
        <w:t>ent a</w:t>
      </w:r>
      <w:r>
        <w:rPr>
          <w:rFonts w:ascii="Calibri" w:eastAsia="Calibri" w:hAnsi="Calibri" w:cs="Calibri"/>
          <w:spacing w:val="-2"/>
          <w:sz w:val="22"/>
          <w:szCs w:val="22"/>
        </w:rPr>
        <w:t>s</w:t>
      </w:r>
      <w:r>
        <w:rPr>
          <w:rFonts w:ascii="Calibri" w:eastAsia="Calibri" w:hAnsi="Calibri" w:cs="Calibri"/>
          <w:sz w:val="22"/>
          <w:szCs w:val="22"/>
        </w:rPr>
        <w:t>se</w:t>
      </w:r>
      <w:r>
        <w:rPr>
          <w:rFonts w:ascii="Calibri" w:eastAsia="Calibri" w:hAnsi="Calibri" w:cs="Calibri"/>
          <w:spacing w:val="1"/>
          <w:sz w:val="22"/>
          <w:szCs w:val="22"/>
        </w:rPr>
        <w:t>t</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d</w:t>
      </w:r>
      <w:r>
        <w:rPr>
          <w:rFonts w:ascii="Calibri" w:eastAsia="Calibri" w:hAnsi="Calibri" w:cs="Calibri"/>
          <w:spacing w:val="-1"/>
          <w:sz w:val="22"/>
          <w:szCs w:val="22"/>
        </w:rPr>
        <w:t>u</w:t>
      </w:r>
      <w:r>
        <w:rPr>
          <w:rFonts w:ascii="Calibri" w:eastAsia="Calibri" w:hAnsi="Calibri" w:cs="Calibri"/>
          <w:sz w:val="22"/>
          <w:szCs w:val="22"/>
        </w:rPr>
        <w:t>ri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y</w:t>
      </w:r>
      <w:r>
        <w:rPr>
          <w:rFonts w:ascii="Calibri" w:eastAsia="Calibri" w:hAnsi="Calibri" w:cs="Calibri"/>
          <w:sz w:val="22"/>
          <w:szCs w:val="22"/>
        </w:rPr>
        <w:t xml:space="preserve">ear </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w:t>
      </w:r>
      <w:r>
        <w:rPr>
          <w:rFonts w:ascii="Calibri" w:eastAsia="Calibri" w:hAnsi="Calibri" w:cs="Calibri"/>
          <w:spacing w:val="1"/>
          <w:sz w:val="22"/>
          <w:szCs w:val="22"/>
        </w:rPr>
        <w:t>1</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ice</w:t>
      </w:r>
      <w:r>
        <w:rPr>
          <w:rFonts w:ascii="Calibri" w:eastAsia="Calibri" w:hAnsi="Calibri" w:cs="Calibri"/>
          <w:spacing w:val="-2"/>
          <w:sz w:val="22"/>
          <w:szCs w:val="22"/>
        </w:rPr>
        <w:t xml:space="preserve">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ici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w:t>
      </w:r>
      <w:r>
        <w:rPr>
          <w:rFonts w:ascii="Calibri" w:eastAsia="Calibri" w:hAnsi="Calibri" w:cs="Calibri"/>
          <w:spacing w:val="-1"/>
          <w:sz w:val="22"/>
          <w:szCs w:val="22"/>
        </w:rPr>
        <w:t>p</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z w:val="22"/>
          <w:szCs w:val="22"/>
        </w:rPr>
        <w:t>and iss</w:t>
      </w:r>
      <w:r>
        <w:rPr>
          <w:rFonts w:ascii="Calibri" w:eastAsia="Calibri" w:hAnsi="Calibri" w:cs="Calibri"/>
          <w:spacing w:val="-1"/>
          <w:sz w:val="22"/>
          <w:szCs w:val="22"/>
        </w:rPr>
        <w:t>u</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 su</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pacing w:val="-2"/>
          <w:sz w:val="22"/>
          <w:szCs w:val="22"/>
        </w:rPr>
        <w:t>e</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rt</w:t>
      </w:r>
      <w:r>
        <w:rPr>
          <w:rFonts w:ascii="Calibri" w:eastAsia="Calibri" w:hAnsi="Calibri" w:cs="Calibri"/>
          <w:spacing w:val="-1"/>
          <w:sz w:val="22"/>
          <w:szCs w:val="22"/>
        </w:rPr>
        <w:t xml:space="preserve"> </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fi</w:t>
      </w:r>
      <w:r>
        <w:rPr>
          <w:rFonts w:ascii="Calibri" w:eastAsia="Calibri" w:hAnsi="Calibri" w:cs="Calibri"/>
          <w:spacing w:val="-3"/>
          <w:sz w:val="22"/>
          <w:szCs w:val="22"/>
        </w:rPr>
        <w:t>r</w:t>
      </w:r>
      <w:r>
        <w:rPr>
          <w:rFonts w:ascii="Calibri" w:eastAsia="Calibri" w:hAnsi="Calibri" w:cs="Calibri"/>
          <w:sz w:val="22"/>
          <w:szCs w:val="22"/>
        </w:rPr>
        <w:t>st</w:t>
      </w:r>
      <w:r>
        <w:rPr>
          <w:rFonts w:ascii="Calibri" w:eastAsia="Calibri" w:hAnsi="Calibri" w:cs="Calibri"/>
          <w:spacing w:val="-1"/>
          <w:sz w:val="22"/>
          <w:szCs w:val="22"/>
        </w:rPr>
        <w:t xml:space="preserve"> </w:t>
      </w:r>
      <w:r>
        <w:rPr>
          <w:rFonts w:ascii="Calibri" w:eastAsia="Calibri" w:hAnsi="Calibri" w:cs="Calibri"/>
          <w:spacing w:val="1"/>
          <w:sz w:val="22"/>
          <w:szCs w:val="22"/>
        </w:rPr>
        <w:t>y</w:t>
      </w:r>
      <w:r>
        <w:rPr>
          <w:rFonts w:ascii="Calibri" w:eastAsia="Calibri" w:hAnsi="Calibri" w:cs="Calibri"/>
          <w:sz w:val="22"/>
          <w:szCs w:val="22"/>
        </w:rPr>
        <w:t>ear</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Service</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tract.</w:t>
      </w:r>
      <w:r>
        <w:rPr>
          <w:rFonts w:ascii="Calibri" w:eastAsia="Calibri" w:hAnsi="Calibri" w:cs="Calibri"/>
          <w:spacing w:val="1"/>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 xml:space="preserve">s such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is is de</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ed 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ed in</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ix</w:t>
      </w:r>
      <w:r>
        <w:rPr>
          <w:rFonts w:ascii="Calibri" w:eastAsia="Calibri" w:hAnsi="Calibri" w:cs="Calibri"/>
          <w:spacing w:val="-2"/>
          <w:sz w:val="22"/>
          <w:szCs w:val="22"/>
        </w:rPr>
        <w:t xml:space="preserve"> </w:t>
      </w:r>
      <w:r>
        <w:rPr>
          <w:rFonts w:ascii="Calibri" w:eastAsia="Calibri" w:hAnsi="Calibri" w:cs="Calibri"/>
          <w:sz w:val="22"/>
          <w:szCs w:val="22"/>
        </w:rPr>
        <w:t>2</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ric</w:t>
      </w:r>
      <w:r>
        <w:rPr>
          <w:rFonts w:ascii="Calibri" w:eastAsia="Calibri" w:hAnsi="Calibri" w:cs="Calibri"/>
          <w:spacing w:val="-1"/>
          <w:sz w:val="22"/>
          <w:szCs w:val="22"/>
        </w:rPr>
        <w:t>in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Sche</w:t>
      </w:r>
      <w:r>
        <w:rPr>
          <w:rFonts w:ascii="Calibri" w:eastAsia="Calibri" w:hAnsi="Calibri" w:cs="Calibri"/>
          <w:spacing w:val="-1"/>
          <w:sz w:val="22"/>
          <w:szCs w:val="22"/>
        </w:rPr>
        <w:t>du</w:t>
      </w:r>
      <w:r>
        <w:rPr>
          <w:rFonts w:ascii="Calibri" w:eastAsia="Calibri" w:hAnsi="Calibri" w:cs="Calibri"/>
          <w:sz w:val="22"/>
          <w:szCs w:val="22"/>
        </w:rPr>
        <w:t>le</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2"/>
          <w:sz w:val="22"/>
          <w:szCs w:val="22"/>
        </w:rPr>
        <w:t>s</w:t>
      </w:r>
      <w:r>
        <w:rPr>
          <w:rFonts w:ascii="Calibri" w:eastAsia="Calibri" w:hAnsi="Calibri" w:cs="Calibri"/>
          <w:sz w:val="22"/>
          <w:szCs w:val="22"/>
        </w:rPr>
        <w:t>ts,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sha</w:t>
      </w:r>
      <w:r>
        <w:rPr>
          <w:rFonts w:ascii="Calibri" w:eastAsia="Calibri" w:hAnsi="Calibri" w:cs="Calibri"/>
          <w:spacing w:val="-1"/>
          <w:sz w:val="22"/>
          <w:szCs w:val="22"/>
        </w:rPr>
        <w:t>l</w:t>
      </w:r>
      <w:r>
        <w:rPr>
          <w:rFonts w:ascii="Calibri" w:eastAsia="Calibri" w:hAnsi="Calibri" w:cs="Calibri"/>
          <w:sz w:val="22"/>
          <w:szCs w:val="22"/>
        </w:rPr>
        <w:t>l be 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pacing w:val="-3"/>
          <w:sz w:val="22"/>
          <w:szCs w:val="22"/>
        </w:rPr>
        <w:t>n</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d</w:t>
      </w:r>
      <w:r>
        <w:rPr>
          <w:rFonts w:ascii="Calibri" w:eastAsia="Calibri" w:hAnsi="Calibri" w:cs="Calibri"/>
          <w:spacing w:val="-1"/>
          <w:sz w:val="22"/>
          <w:szCs w:val="22"/>
        </w:rPr>
        <w:t>d</w:t>
      </w:r>
      <w:r>
        <w:rPr>
          <w:rFonts w:ascii="Calibri" w:eastAsia="Calibri" w:hAnsi="Calibri" w:cs="Calibri"/>
          <w:sz w:val="22"/>
          <w:szCs w:val="22"/>
        </w:rPr>
        <w:t>iti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4"/>
          <w:sz w:val="22"/>
          <w:szCs w:val="22"/>
        </w:rPr>
        <w:t xml:space="preserve"> </w:t>
      </w:r>
      <w:r>
        <w:rPr>
          <w:rFonts w:ascii="Calibri" w:eastAsia="Calibri" w:hAnsi="Calibri" w:cs="Calibri"/>
          <w:sz w:val="22"/>
          <w:szCs w:val="22"/>
        </w:rPr>
        <w:t>ch</w:t>
      </w:r>
      <w:r>
        <w:rPr>
          <w:rFonts w:ascii="Calibri" w:eastAsia="Calibri" w:hAnsi="Calibri" w:cs="Calibri"/>
          <w:spacing w:val="-1"/>
          <w:sz w:val="22"/>
          <w:szCs w:val="22"/>
        </w:rPr>
        <w:t>a</w:t>
      </w:r>
      <w:r>
        <w:rPr>
          <w:rFonts w:ascii="Calibri" w:eastAsia="Calibri" w:hAnsi="Calibri" w:cs="Calibri"/>
          <w:sz w:val="22"/>
          <w:szCs w:val="22"/>
        </w:rPr>
        <w:t>r</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2"/>
          <w:sz w:val="22"/>
          <w:szCs w:val="22"/>
        </w:rPr>
        <w:t xml:space="preserve"> t</w:t>
      </w:r>
      <w:r>
        <w:rPr>
          <w:rFonts w:ascii="Calibri" w:eastAsia="Calibri" w:hAnsi="Calibri" w:cs="Calibri"/>
          <w:sz w:val="22"/>
          <w:szCs w:val="22"/>
        </w:rPr>
        <w:t xml:space="preserve">o the </w:t>
      </w:r>
      <w:r w:rsidR="00F22A4A">
        <w:rPr>
          <w:rFonts w:ascii="Calibri" w:eastAsia="Calibri" w:hAnsi="Calibri" w:cs="Calibri"/>
          <w:sz w:val="22"/>
          <w:szCs w:val="22"/>
        </w:rPr>
        <w:t>Irish Defence Forces</w:t>
      </w:r>
      <w:r>
        <w:rPr>
          <w:rFonts w:ascii="Calibri" w:eastAsia="Calibri" w:hAnsi="Calibri" w:cs="Calibri"/>
          <w:sz w:val="22"/>
          <w:szCs w:val="22"/>
        </w:rPr>
        <w:t>.</w:t>
      </w:r>
    </w:p>
    <w:p w14:paraId="537969BA" w14:textId="77777777" w:rsidR="00065BF4" w:rsidRDefault="00065BF4">
      <w:pPr>
        <w:spacing w:before="7" w:line="200" w:lineRule="exact"/>
      </w:pPr>
    </w:p>
    <w:p w14:paraId="73D9F615" w14:textId="5039BF61" w:rsidR="00065BF4" w:rsidRDefault="00F22A4A">
      <w:pPr>
        <w:spacing w:line="276" w:lineRule="auto"/>
        <w:ind w:left="169" w:right="76"/>
        <w:rPr>
          <w:rFonts w:ascii="Calibri" w:eastAsia="Calibri" w:hAnsi="Calibri" w:cs="Calibri"/>
          <w:sz w:val="22"/>
          <w:szCs w:val="22"/>
        </w:rPr>
      </w:pPr>
      <w:r>
        <w:rPr>
          <w:rFonts w:ascii="Calibri" w:eastAsia="Calibri" w:hAnsi="Calibri" w:cs="Calibri"/>
          <w:sz w:val="22"/>
          <w:szCs w:val="22"/>
        </w:rPr>
        <w:t>The Irish Defence Forces</w:t>
      </w:r>
      <w:r w:rsidR="00E32064">
        <w:rPr>
          <w:rFonts w:ascii="Calibri" w:eastAsia="Calibri" w:hAnsi="Calibri" w:cs="Calibri"/>
          <w:spacing w:val="-2"/>
          <w:sz w:val="22"/>
          <w:szCs w:val="22"/>
        </w:rPr>
        <w:t xml:space="preserve"> </w:t>
      </w:r>
      <w:r w:rsidR="00E32064">
        <w:rPr>
          <w:rFonts w:ascii="Calibri" w:eastAsia="Calibri" w:hAnsi="Calibri" w:cs="Calibri"/>
          <w:sz w:val="22"/>
          <w:szCs w:val="22"/>
        </w:rPr>
        <w:t>r</w:t>
      </w:r>
      <w:r w:rsidR="00E32064">
        <w:rPr>
          <w:rFonts w:ascii="Calibri" w:eastAsia="Calibri" w:hAnsi="Calibri" w:cs="Calibri"/>
          <w:spacing w:val="1"/>
          <w:sz w:val="22"/>
          <w:szCs w:val="22"/>
        </w:rPr>
        <w:t>e</w:t>
      </w:r>
      <w:r w:rsidR="00E32064">
        <w:rPr>
          <w:rFonts w:ascii="Calibri" w:eastAsia="Calibri" w:hAnsi="Calibri" w:cs="Calibri"/>
          <w:spacing w:val="-1"/>
          <w:sz w:val="22"/>
          <w:szCs w:val="22"/>
        </w:rPr>
        <w:t>qu</w:t>
      </w:r>
      <w:r w:rsidR="00E32064">
        <w:rPr>
          <w:rFonts w:ascii="Calibri" w:eastAsia="Calibri" w:hAnsi="Calibri" w:cs="Calibri"/>
          <w:sz w:val="22"/>
          <w:szCs w:val="22"/>
        </w:rPr>
        <w:t>ir</w:t>
      </w:r>
      <w:r w:rsidR="00E32064">
        <w:rPr>
          <w:rFonts w:ascii="Calibri" w:eastAsia="Calibri" w:hAnsi="Calibri" w:cs="Calibri"/>
          <w:spacing w:val="-2"/>
          <w:sz w:val="22"/>
          <w:szCs w:val="22"/>
        </w:rPr>
        <w:t>e</w:t>
      </w:r>
      <w:r w:rsidR="00E32064">
        <w:rPr>
          <w:rFonts w:ascii="Calibri" w:eastAsia="Calibri" w:hAnsi="Calibri" w:cs="Calibri"/>
          <w:spacing w:val="1"/>
          <w:sz w:val="22"/>
          <w:szCs w:val="22"/>
        </w:rPr>
        <w:t>m</w:t>
      </w:r>
      <w:r w:rsidR="00E32064">
        <w:rPr>
          <w:rFonts w:ascii="Calibri" w:eastAsia="Calibri" w:hAnsi="Calibri" w:cs="Calibri"/>
          <w:sz w:val="22"/>
          <w:szCs w:val="22"/>
        </w:rPr>
        <w:t>ents</w:t>
      </w:r>
      <w:r w:rsidR="00E32064">
        <w:rPr>
          <w:rFonts w:ascii="Calibri" w:eastAsia="Calibri" w:hAnsi="Calibri" w:cs="Calibri"/>
          <w:spacing w:val="-2"/>
          <w:sz w:val="22"/>
          <w:szCs w:val="22"/>
        </w:rPr>
        <w:t xml:space="preserve"> </w:t>
      </w:r>
      <w:r w:rsidR="00E32064">
        <w:rPr>
          <w:rFonts w:ascii="Calibri" w:eastAsia="Calibri" w:hAnsi="Calibri" w:cs="Calibri"/>
          <w:sz w:val="22"/>
          <w:szCs w:val="22"/>
        </w:rPr>
        <w:t>f</w:t>
      </w:r>
      <w:r w:rsidR="00E32064">
        <w:rPr>
          <w:rFonts w:ascii="Calibri" w:eastAsia="Calibri" w:hAnsi="Calibri" w:cs="Calibri"/>
          <w:spacing w:val="1"/>
          <w:sz w:val="22"/>
          <w:szCs w:val="22"/>
        </w:rPr>
        <w:t>o</w:t>
      </w:r>
      <w:r w:rsidR="00E32064">
        <w:rPr>
          <w:rFonts w:ascii="Calibri" w:eastAsia="Calibri" w:hAnsi="Calibri" w:cs="Calibri"/>
          <w:sz w:val="22"/>
          <w:szCs w:val="22"/>
        </w:rPr>
        <w:t>r</w:t>
      </w:r>
      <w:r w:rsidR="00E32064">
        <w:rPr>
          <w:rFonts w:ascii="Calibri" w:eastAsia="Calibri" w:hAnsi="Calibri" w:cs="Calibri"/>
          <w:spacing w:val="-2"/>
          <w:sz w:val="22"/>
          <w:szCs w:val="22"/>
        </w:rPr>
        <w:t xml:space="preserve"> </w:t>
      </w:r>
      <w:r w:rsidR="00E32064">
        <w:rPr>
          <w:rFonts w:ascii="Calibri" w:eastAsia="Calibri" w:hAnsi="Calibri" w:cs="Calibri"/>
          <w:sz w:val="22"/>
          <w:szCs w:val="22"/>
        </w:rPr>
        <w:t>S</w:t>
      </w:r>
      <w:r w:rsidR="00E32064">
        <w:rPr>
          <w:rFonts w:ascii="Calibri" w:eastAsia="Calibri" w:hAnsi="Calibri" w:cs="Calibri"/>
          <w:spacing w:val="-1"/>
          <w:sz w:val="22"/>
          <w:szCs w:val="22"/>
        </w:rPr>
        <w:t>u</w:t>
      </w:r>
      <w:r w:rsidR="00E32064">
        <w:rPr>
          <w:rFonts w:ascii="Calibri" w:eastAsia="Calibri" w:hAnsi="Calibri" w:cs="Calibri"/>
          <w:sz w:val="22"/>
          <w:szCs w:val="22"/>
        </w:rPr>
        <w:t>r</w:t>
      </w:r>
      <w:r w:rsidR="00E32064">
        <w:rPr>
          <w:rFonts w:ascii="Calibri" w:eastAsia="Calibri" w:hAnsi="Calibri" w:cs="Calibri"/>
          <w:spacing w:val="1"/>
          <w:sz w:val="22"/>
          <w:szCs w:val="22"/>
        </w:rPr>
        <w:t>v</w:t>
      </w:r>
      <w:r w:rsidR="00E32064">
        <w:rPr>
          <w:rFonts w:ascii="Calibri" w:eastAsia="Calibri" w:hAnsi="Calibri" w:cs="Calibri"/>
          <w:spacing w:val="-2"/>
          <w:sz w:val="22"/>
          <w:szCs w:val="22"/>
        </w:rPr>
        <w:t>e</w:t>
      </w:r>
      <w:r w:rsidR="00E32064">
        <w:rPr>
          <w:rFonts w:ascii="Calibri" w:eastAsia="Calibri" w:hAnsi="Calibri" w:cs="Calibri"/>
          <w:sz w:val="22"/>
          <w:szCs w:val="22"/>
        </w:rPr>
        <w:t>y</w:t>
      </w:r>
      <w:r w:rsidR="00E32064">
        <w:rPr>
          <w:rFonts w:ascii="Calibri" w:eastAsia="Calibri" w:hAnsi="Calibri" w:cs="Calibri"/>
          <w:spacing w:val="1"/>
          <w:sz w:val="22"/>
          <w:szCs w:val="22"/>
        </w:rPr>
        <w:t xml:space="preserve"> </w:t>
      </w:r>
      <w:r w:rsidR="00E32064">
        <w:rPr>
          <w:rFonts w:ascii="Calibri" w:eastAsia="Calibri" w:hAnsi="Calibri" w:cs="Calibri"/>
          <w:spacing w:val="-2"/>
          <w:sz w:val="22"/>
          <w:szCs w:val="22"/>
        </w:rPr>
        <w:t>R</w:t>
      </w:r>
      <w:r w:rsidR="00E32064">
        <w:rPr>
          <w:rFonts w:ascii="Calibri" w:eastAsia="Calibri" w:hAnsi="Calibri" w:cs="Calibri"/>
          <w:sz w:val="22"/>
          <w:szCs w:val="22"/>
        </w:rPr>
        <w:t>ep</w:t>
      </w:r>
      <w:r w:rsidR="00E32064">
        <w:rPr>
          <w:rFonts w:ascii="Calibri" w:eastAsia="Calibri" w:hAnsi="Calibri" w:cs="Calibri"/>
          <w:spacing w:val="1"/>
          <w:sz w:val="22"/>
          <w:szCs w:val="22"/>
        </w:rPr>
        <w:t>o</w:t>
      </w:r>
      <w:r w:rsidR="00E32064">
        <w:rPr>
          <w:rFonts w:ascii="Calibri" w:eastAsia="Calibri" w:hAnsi="Calibri" w:cs="Calibri"/>
          <w:spacing w:val="-3"/>
          <w:sz w:val="22"/>
          <w:szCs w:val="22"/>
        </w:rPr>
        <w:t>r</w:t>
      </w:r>
      <w:r w:rsidR="00E32064">
        <w:rPr>
          <w:rFonts w:ascii="Calibri" w:eastAsia="Calibri" w:hAnsi="Calibri" w:cs="Calibri"/>
          <w:sz w:val="22"/>
          <w:szCs w:val="22"/>
        </w:rPr>
        <w:t>ts</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will</w:t>
      </w:r>
      <w:r w:rsidR="00E32064">
        <w:rPr>
          <w:rFonts w:ascii="Calibri" w:eastAsia="Calibri" w:hAnsi="Calibri" w:cs="Calibri"/>
          <w:spacing w:val="1"/>
          <w:sz w:val="22"/>
          <w:szCs w:val="22"/>
        </w:rPr>
        <w:t xml:space="preserve"> </w:t>
      </w:r>
      <w:r w:rsidR="00E32064">
        <w:rPr>
          <w:rFonts w:ascii="Calibri" w:eastAsia="Calibri" w:hAnsi="Calibri" w:cs="Calibri"/>
          <w:spacing w:val="-1"/>
          <w:sz w:val="22"/>
          <w:szCs w:val="22"/>
        </w:rPr>
        <w:t>b</w:t>
      </w:r>
      <w:r w:rsidR="00E32064">
        <w:rPr>
          <w:rFonts w:ascii="Calibri" w:eastAsia="Calibri" w:hAnsi="Calibri" w:cs="Calibri"/>
          <w:sz w:val="22"/>
          <w:szCs w:val="22"/>
        </w:rPr>
        <w:t>e</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speci</w:t>
      </w:r>
      <w:r w:rsidR="00E32064">
        <w:rPr>
          <w:rFonts w:ascii="Calibri" w:eastAsia="Calibri" w:hAnsi="Calibri" w:cs="Calibri"/>
          <w:spacing w:val="-2"/>
          <w:sz w:val="22"/>
          <w:szCs w:val="22"/>
        </w:rPr>
        <w:t>f</w:t>
      </w:r>
      <w:r w:rsidR="00927995">
        <w:rPr>
          <w:rFonts w:ascii="Calibri" w:eastAsia="Calibri" w:hAnsi="Calibri" w:cs="Calibri"/>
          <w:sz w:val="22"/>
          <w:szCs w:val="22"/>
        </w:rPr>
        <w:t>ied</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at</w:t>
      </w:r>
      <w:r w:rsidR="00E32064">
        <w:rPr>
          <w:rFonts w:ascii="Calibri" w:eastAsia="Calibri" w:hAnsi="Calibri" w:cs="Calibri"/>
          <w:spacing w:val="-2"/>
          <w:sz w:val="22"/>
          <w:szCs w:val="22"/>
        </w:rPr>
        <w:t xml:space="preserve"> </w:t>
      </w:r>
      <w:r w:rsidR="00927995">
        <w:rPr>
          <w:rFonts w:ascii="Calibri" w:eastAsia="Calibri" w:hAnsi="Calibri" w:cs="Calibri"/>
          <w:sz w:val="22"/>
          <w:szCs w:val="22"/>
        </w:rPr>
        <w:t>contract management</w:t>
      </w:r>
      <w:r w:rsidR="00E32064">
        <w:rPr>
          <w:rFonts w:ascii="Calibri" w:eastAsia="Calibri" w:hAnsi="Calibri" w:cs="Calibri"/>
          <w:sz w:val="22"/>
          <w:szCs w:val="22"/>
        </w:rPr>
        <w:t xml:space="preserve"> </w:t>
      </w:r>
      <w:r w:rsidR="00E32064">
        <w:rPr>
          <w:rFonts w:ascii="Calibri" w:eastAsia="Calibri" w:hAnsi="Calibri" w:cs="Calibri"/>
          <w:spacing w:val="-2"/>
          <w:sz w:val="22"/>
          <w:szCs w:val="22"/>
        </w:rPr>
        <w:t>st</w:t>
      </w:r>
      <w:r w:rsidR="00E32064">
        <w:rPr>
          <w:rFonts w:ascii="Calibri" w:eastAsia="Calibri" w:hAnsi="Calibri" w:cs="Calibri"/>
          <w:sz w:val="22"/>
          <w:szCs w:val="22"/>
        </w:rPr>
        <w:t>a</w:t>
      </w:r>
      <w:r w:rsidR="00E32064">
        <w:rPr>
          <w:rFonts w:ascii="Calibri" w:eastAsia="Calibri" w:hAnsi="Calibri" w:cs="Calibri"/>
          <w:spacing w:val="-1"/>
          <w:sz w:val="22"/>
          <w:szCs w:val="22"/>
        </w:rPr>
        <w:t>g</w:t>
      </w:r>
      <w:r w:rsidR="00E32064">
        <w:rPr>
          <w:rFonts w:ascii="Calibri" w:eastAsia="Calibri" w:hAnsi="Calibri" w:cs="Calibri"/>
          <w:sz w:val="22"/>
          <w:szCs w:val="22"/>
        </w:rPr>
        <w:t xml:space="preserve">e. </w:t>
      </w:r>
      <w:r w:rsidR="00E32064">
        <w:rPr>
          <w:rFonts w:ascii="Calibri" w:eastAsia="Calibri" w:hAnsi="Calibri" w:cs="Calibri"/>
          <w:spacing w:val="1"/>
          <w:sz w:val="22"/>
          <w:szCs w:val="22"/>
        </w:rPr>
        <w:t>T</w:t>
      </w:r>
      <w:r w:rsidR="00E32064">
        <w:rPr>
          <w:rFonts w:ascii="Calibri" w:eastAsia="Calibri" w:hAnsi="Calibri" w:cs="Calibri"/>
          <w:sz w:val="22"/>
          <w:szCs w:val="22"/>
        </w:rPr>
        <w:t>en</w:t>
      </w:r>
      <w:r w:rsidR="00E32064">
        <w:rPr>
          <w:rFonts w:ascii="Calibri" w:eastAsia="Calibri" w:hAnsi="Calibri" w:cs="Calibri"/>
          <w:spacing w:val="-1"/>
          <w:sz w:val="22"/>
          <w:szCs w:val="22"/>
        </w:rPr>
        <w:t>d</w:t>
      </w:r>
      <w:r w:rsidR="00E32064">
        <w:rPr>
          <w:rFonts w:ascii="Calibri" w:eastAsia="Calibri" w:hAnsi="Calibri" w:cs="Calibri"/>
          <w:sz w:val="22"/>
          <w:szCs w:val="22"/>
        </w:rPr>
        <w:t>e</w:t>
      </w:r>
      <w:r w:rsidR="00E32064">
        <w:rPr>
          <w:rFonts w:ascii="Calibri" w:eastAsia="Calibri" w:hAnsi="Calibri" w:cs="Calibri"/>
          <w:spacing w:val="-2"/>
          <w:sz w:val="22"/>
          <w:szCs w:val="22"/>
        </w:rPr>
        <w:t>r</w:t>
      </w:r>
      <w:r w:rsidR="00E32064">
        <w:rPr>
          <w:rFonts w:ascii="Calibri" w:eastAsia="Calibri" w:hAnsi="Calibri" w:cs="Calibri"/>
          <w:sz w:val="22"/>
          <w:szCs w:val="22"/>
        </w:rPr>
        <w:t>ers</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 xml:space="preserve">will </w:t>
      </w:r>
      <w:r w:rsidR="00E32064">
        <w:rPr>
          <w:rFonts w:ascii="Calibri" w:eastAsia="Calibri" w:hAnsi="Calibri" w:cs="Calibri"/>
          <w:spacing w:val="-1"/>
          <w:sz w:val="22"/>
          <w:szCs w:val="22"/>
        </w:rPr>
        <w:t>b</w:t>
      </w:r>
      <w:r w:rsidR="00E32064">
        <w:rPr>
          <w:rFonts w:ascii="Calibri" w:eastAsia="Calibri" w:hAnsi="Calibri" w:cs="Calibri"/>
          <w:sz w:val="22"/>
          <w:szCs w:val="22"/>
        </w:rPr>
        <w:t>e</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req</w:t>
      </w:r>
      <w:r w:rsidR="00E32064">
        <w:rPr>
          <w:rFonts w:ascii="Calibri" w:eastAsia="Calibri" w:hAnsi="Calibri" w:cs="Calibri"/>
          <w:spacing w:val="-1"/>
          <w:sz w:val="22"/>
          <w:szCs w:val="22"/>
        </w:rPr>
        <w:t>u</w:t>
      </w:r>
      <w:r w:rsidR="00E32064">
        <w:rPr>
          <w:rFonts w:ascii="Calibri" w:eastAsia="Calibri" w:hAnsi="Calibri" w:cs="Calibri"/>
          <w:sz w:val="22"/>
          <w:szCs w:val="22"/>
        </w:rPr>
        <w:t xml:space="preserve">ired </w:t>
      </w:r>
      <w:r w:rsidR="00E32064">
        <w:rPr>
          <w:rFonts w:ascii="Calibri" w:eastAsia="Calibri" w:hAnsi="Calibri" w:cs="Calibri"/>
          <w:spacing w:val="-2"/>
          <w:sz w:val="22"/>
          <w:szCs w:val="22"/>
        </w:rPr>
        <w:t>t</w:t>
      </w:r>
      <w:r w:rsidR="00E32064">
        <w:rPr>
          <w:rFonts w:ascii="Calibri" w:eastAsia="Calibri" w:hAnsi="Calibri" w:cs="Calibri"/>
          <w:sz w:val="22"/>
          <w:szCs w:val="22"/>
        </w:rPr>
        <w:t>o</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p</w:t>
      </w:r>
      <w:r w:rsidR="00E32064">
        <w:rPr>
          <w:rFonts w:ascii="Calibri" w:eastAsia="Calibri" w:hAnsi="Calibri" w:cs="Calibri"/>
          <w:spacing w:val="-3"/>
          <w:sz w:val="22"/>
          <w:szCs w:val="22"/>
        </w:rPr>
        <w:t>r</w:t>
      </w:r>
      <w:r w:rsidR="00E32064">
        <w:rPr>
          <w:rFonts w:ascii="Calibri" w:eastAsia="Calibri" w:hAnsi="Calibri" w:cs="Calibri"/>
          <w:spacing w:val="1"/>
          <w:sz w:val="22"/>
          <w:szCs w:val="22"/>
        </w:rPr>
        <w:t>ov</w:t>
      </w:r>
      <w:r w:rsidR="00E32064">
        <w:rPr>
          <w:rFonts w:ascii="Calibri" w:eastAsia="Calibri" w:hAnsi="Calibri" w:cs="Calibri"/>
          <w:sz w:val="22"/>
          <w:szCs w:val="22"/>
        </w:rPr>
        <w:t>i</w:t>
      </w:r>
      <w:r w:rsidR="00E32064">
        <w:rPr>
          <w:rFonts w:ascii="Calibri" w:eastAsia="Calibri" w:hAnsi="Calibri" w:cs="Calibri"/>
          <w:spacing w:val="-4"/>
          <w:sz w:val="22"/>
          <w:szCs w:val="22"/>
        </w:rPr>
        <w:t>d</w:t>
      </w:r>
      <w:r w:rsidR="00E32064">
        <w:rPr>
          <w:rFonts w:ascii="Calibri" w:eastAsia="Calibri" w:hAnsi="Calibri" w:cs="Calibri"/>
          <w:sz w:val="22"/>
          <w:szCs w:val="22"/>
        </w:rPr>
        <w:t>e</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an</w:t>
      </w:r>
      <w:r w:rsidR="00E32064">
        <w:rPr>
          <w:rFonts w:ascii="Calibri" w:eastAsia="Calibri" w:hAnsi="Calibri" w:cs="Calibri"/>
          <w:spacing w:val="-3"/>
          <w:sz w:val="22"/>
          <w:szCs w:val="22"/>
        </w:rPr>
        <w:t xml:space="preserve"> </w:t>
      </w:r>
      <w:r w:rsidR="00E32064">
        <w:rPr>
          <w:rFonts w:ascii="Calibri" w:eastAsia="Calibri" w:hAnsi="Calibri" w:cs="Calibri"/>
          <w:spacing w:val="-1"/>
          <w:sz w:val="22"/>
          <w:szCs w:val="22"/>
        </w:rPr>
        <w:t>ou</w:t>
      </w:r>
      <w:r w:rsidR="00E32064">
        <w:rPr>
          <w:rFonts w:ascii="Calibri" w:eastAsia="Calibri" w:hAnsi="Calibri" w:cs="Calibri"/>
          <w:sz w:val="22"/>
          <w:szCs w:val="22"/>
        </w:rPr>
        <w:t>tli</w:t>
      </w:r>
      <w:r w:rsidR="00E32064">
        <w:rPr>
          <w:rFonts w:ascii="Calibri" w:eastAsia="Calibri" w:hAnsi="Calibri" w:cs="Calibri"/>
          <w:spacing w:val="-1"/>
          <w:sz w:val="22"/>
          <w:szCs w:val="22"/>
        </w:rPr>
        <w:t>n</w:t>
      </w:r>
      <w:r w:rsidR="00E32064">
        <w:rPr>
          <w:rFonts w:ascii="Calibri" w:eastAsia="Calibri" w:hAnsi="Calibri" w:cs="Calibri"/>
          <w:sz w:val="22"/>
          <w:szCs w:val="22"/>
        </w:rPr>
        <w:t>e</w:t>
      </w:r>
      <w:r w:rsidR="00E32064">
        <w:rPr>
          <w:rFonts w:ascii="Calibri" w:eastAsia="Calibri" w:hAnsi="Calibri" w:cs="Calibri"/>
          <w:spacing w:val="1"/>
          <w:sz w:val="22"/>
          <w:szCs w:val="22"/>
        </w:rPr>
        <w:t xml:space="preserve"> o</w:t>
      </w:r>
      <w:r w:rsidR="00E32064">
        <w:rPr>
          <w:rFonts w:ascii="Calibri" w:eastAsia="Calibri" w:hAnsi="Calibri" w:cs="Calibri"/>
          <w:sz w:val="22"/>
          <w:szCs w:val="22"/>
        </w:rPr>
        <w:t>f</w:t>
      </w:r>
      <w:r w:rsidR="00E32064">
        <w:rPr>
          <w:rFonts w:ascii="Calibri" w:eastAsia="Calibri" w:hAnsi="Calibri" w:cs="Calibri"/>
          <w:spacing w:val="-3"/>
          <w:sz w:val="22"/>
          <w:szCs w:val="22"/>
        </w:rPr>
        <w:t xml:space="preserve"> </w:t>
      </w:r>
      <w:r w:rsidR="00E32064">
        <w:rPr>
          <w:rFonts w:ascii="Calibri" w:eastAsia="Calibri" w:hAnsi="Calibri" w:cs="Calibri"/>
          <w:spacing w:val="1"/>
          <w:sz w:val="22"/>
          <w:szCs w:val="22"/>
        </w:rPr>
        <w:t>t</w:t>
      </w:r>
      <w:r w:rsidR="00E32064">
        <w:rPr>
          <w:rFonts w:ascii="Calibri" w:eastAsia="Calibri" w:hAnsi="Calibri" w:cs="Calibri"/>
          <w:spacing w:val="-1"/>
          <w:sz w:val="22"/>
          <w:szCs w:val="22"/>
        </w:rPr>
        <w:t>h</w:t>
      </w:r>
      <w:r w:rsidR="00E32064">
        <w:rPr>
          <w:rFonts w:ascii="Calibri" w:eastAsia="Calibri" w:hAnsi="Calibri" w:cs="Calibri"/>
          <w:sz w:val="22"/>
          <w:szCs w:val="22"/>
        </w:rPr>
        <w:t>e</w:t>
      </w:r>
      <w:r w:rsidR="00E32064">
        <w:rPr>
          <w:rFonts w:ascii="Calibri" w:eastAsia="Calibri" w:hAnsi="Calibri" w:cs="Calibri"/>
          <w:spacing w:val="1"/>
          <w:sz w:val="22"/>
          <w:szCs w:val="22"/>
        </w:rPr>
        <w:t xml:space="preserve"> </w:t>
      </w:r>
      <w:r w:rsidR="00E32064">
        <w:rPr>
          <w:rFonts w:ascii="Calibri" w:eastAsia="Calibri" w:hAnsi="Calibri" w:cs="Calibri"/>
          <w:spacing w:val="-2"/>
          <w:sz w:val="22"/>
          <w:szCs w:val="22"/>
        </w:rPr>
        <w:t>s</w:t>
      </w:r>
      <w:r w:rsidR="00E32064">
        <w:rPr>
          <w:rFonts w:ascii="Calibri" w:eastAsia="Calibri" w:hAnsi="Calibri" w:cs="Calibri"/>
          <w:sz w:val="22"/>
          <w:szCs w:val="22"/>
        </w:rPr>
        <w:t>tructu</w:t>
      </w:r>
      <w:r w:rsidR="00E32064">
        <w:rPr>
          <w:rFonts w:ascii="Calibri" w:eastAsia="Calibri" w:hAnsi="Calibri" w:cs="Calibri"/>
          <w:spacing w:val="-1"/>
          <w:sz w:val="22"/>
          <w:szCs w:val="22"/>
        </w:rPr>
        <w:t>r</w:t>
      </w:r>
      <w:r w:rsidR="00E32064">
        <w:rPr>
          <w:rFonts w:ascii="Calibri" w:eastAsia="Calibri" w:hAnsi="Calibri" w:cs="Calibri"/>
          <w:sz w:val="22"/>
          <w:szCs w:val="22"/>
        </w:rPr>
        <w:t>ed</w:t>
      </w:r>
      <w:r w:rsidR="00E32064">
        <w:rPr>
          <w:rFonts w:ascii="Calibri" w:eastAsia="Calibri" w:hAnsi="Calibri" w:cs="Calibri"/>
          <w:spacing w:val="-2"/>
          <w:sz w:val="22"/>
          <w:szCs w:val="22"/>
        </w:rPr>
        <w:t xml:space="preserve"> </w:t>
      </w:r>
      <w:r w:rsidR="00E32064">
        <w:rPr>
          <w:rFonts w:ascii="Calibri" w:eastAsia="Calibri" w:hAnsi="Calibri" w:cs="Calibri"/>
          <w:sz w:val="22"/>
          <w:szCs w:val="22"/>
        </w:rPr>
        <w:t>ap</w:t>
      </w:r>
      <w:r w:rsidR="00E32064">
        <w:rPr>
          <w:rFonts w:ascii="Calibri" w:eastAsia="Calibri" w:hAnsi="Calibri" w:cs="Calibri"/>
          <w:spacing w:val="-1"/>
          <w:sz w:val="22"/>
          <w:szCs w:val="22"/>
        </w:rPr>
        <w:t>p</w:t>
      </w:r>
      <w:r w:rsidR="00E32064">
        <w:rPr>
          <w:rFonts w:ascii="Calibri" w:eastAsia="Calibri" w:hAnsi="Calibri" w:cs="Calibri"/>
          <w:sz w:val="22"/>
          <w:szCs w:val="22"/>
        </w:rPr>
        <w:t>r</w:t>
      </w:r>
      <w:r w:rsidR="00E32064">
        <w:rPr>
          <w:rFonts w:ascii="Calibri" w:eastAsia="Calibri" w:hAnsi="Calibri" w:cs="Calibri"/>
          <w:spacing w:val="1"/>
          <w:sz w:val="22"/>
          <w:szCs w:val="22"/>
        </w:rPr>
        <w:t>o</w:t>
      </w:r>
      <w:r w:rsidR="00E32064">
        <w:rPr>
          <w:rFonts w:ascii="Calibri" w:eastAsia="Calibri" w:hAnsi="Calibri" w:cs="Calibri"/>
          <w:sz w:val="22"/>
          <w:szCs w:val="22"/>
        </w:rPr>
        <w:t>ach</w:t>
      </w:r>
      <w:r w:rsidR="00E32064">
        <w:rPr>
          <w:rFonts w:ascii="Calibri" w:eastAsia="Calibri" w:hAnsi="Calibri" w:cs="Calibri"/>
          <w:spacing w:val="-1"/>
          <w:sz w:val="22"/>
          <w:szCs w:val="22"/>
        </w:rPr>
        <w:t xml:space="preserve"> </w:t>
      </w:r>
      <w:r w:rsidR="00E32064">
        <w:rPr>
          <w:rFonts w:ascii="Calibri" w:eastAsia="Calibri" w:hAnsi="Calibri" w:cs="Calibri"/>
          <w:spacing w:val="1"/>
          <w:sz w:val="22"/>
          <w:szCs w:val="22"/>
        </w:rPr>
        <w:t>t</w:t>
      </w:r>
      <w:r w:rsidR="00E32064">
        <w:rPr>
          <w:rFonts w:ascii="Calibri" w:eastAsia="Calibri" w:hAnsi="Calibri" w:cs="Calibri"/>
          <w:spacing w:val="-1"/>
          <w:sz w:val="22"/>
          <w:szCs w:val="22"/>
        </w:rPr>
        <w:t>h</w:t>
      </w:r>
      <w:r w:rsidR="00E32064">
        <w:rPr>
          <w:rFonts w:ascii="Calibri" w:eastAsia="Calibri" w:hAnsi="Calibri" w:cs="Calibri"/>
          <w:spacing w:val="-2"/>
          <w:sz w:val="22"/>
          <w:szCs w:val="22"/>
        </w:rPr>
        <w:t>e</w:t>
      </w:r>
      <w:r w:rsidR="00E32064">
        <w:rPr>
          <w:rFonts w:ascii="Calibri" w:eastAsia="Calibri" w:hAnsi="Calibri" w:cs="Calibri"/>
          <w:sz w:val="22"/>
          <w:szCs w:val="22"/>
        </w:rPr>
        <w:t>y</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in</w:t>
      </w:r>
      <w:r w:rsidR="00E32064">
        <w:rPr>
          <w:rFonts w:ascii="Calibri" w:eastAsia="Calibri" w:hAnsi="Calibri" w:cs="Calibri"/>
          <w:spacing w:val="-3"/>
          <w:sz w:val="22"/>
          <w:szCs w:val="22"/>
        </w:rPr>
        <w:t>t</w:t>
      </w:r>
      <w:r w:rsidR="00E32064">
        <w:rPr>
          <w:rFonts w:ascii="Calibri" w:eastAsia="Calibri" w:hAnsi="Calibri" w:cs="Calibri"/>
          <w:sz w:val="22"/>
          <w:szCs w:val="22"/>
        </w:rPr>
        <w:t>end</w:t>
      </w:r>
      <w:r w:rsidR="00E32064">
        <w:rPr>
          <w:rFonts w:ascii="Calibri" w:eastAsia="Calibri" w:hAnsi="Calibri" w:cs="Calibri"/>
          <w:spacing w:val="-1"/>
          <w:sz w:val="22"/>
          <w:szCs w:val="22"/>
        </w:rPr>
        <w:t xml:space="preserve"> </w:t>
      </w:r>
      <w:r w:rsidR="00E32064">
        <w:rPr>
          <w:rFonts w:ascii="Calibri" w:eastAsia="Calibri" w:hAnsi="Calibri" w:cs="Calibri"/>
          <w:spacing w:val="-2"/>
          <w:sz w:val="22"/>
          <w:szCs w:val="22"/>
        </w:rPr>
        <w:t>t</w:t>
      </w:r>
      <w:r w:rsidR="00E32064">
        <w:rPr>
          <w:rFonts w:ascii="Calibri" w:eastAsia="Calibri" w:hAnsi="Calibri" w:cs="Calibri"/>
          <w:sz w:val="22"/>
          <w:szCs w:val="22"/>
        </w:rPr>
        <w:t>o</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use</w:t>
      </w:r>
      <w:r w:rsidR="00E32064">
        <w:rPr>
          <w:rFonts w:ascii="Calibri" w:eastAsia="Calibri" w:hAnsi="Calibri" w:cs="Calibri"/>
          <w:spacing w:val="-2"/>
          <w:sz w:val="22"/>
          <w:szCs w:val="22"/>
        </w:rPr>
        <w:t xml:space="preserve"> f</w:t>
      </w:r>
      <w:r w:rsidR="00E32064">
        <w:rPr>
          <w:rFonts w:ascii="Calibri" w:eastAsia="Calibri" w:hAnsi="Calibri" w:cs="Calibri"/>
          <w:spacing w:val="1"/>
          <w:sz w:val="22"/>
          <w:szCs w:val="22"/>
        </w:rPr>
        <w:t>o</w:t>
      </w:r>
      <w:r w:rsidR="00E32064">
        <w:rPr>
          <w:rFonts w:ascii="Calibri" w:eastAsia="Calibri" w:hAnsi="Calibri" w:cs="Calibri"/>
          <w:sz w:val="22"/>
          <w:szCs w:val="22"/>
        </w:rPr>
        <w:t>r i</w:t>
      </w:r>
      <w:r w:rsidR="00E32064">
        <w:rPr>
          <w:rFonts w:ascii="Calibri" w:eastAsia="Calibri" w:hAnsi="Calibri" w:cs="Calibri"/>
          <w:spacing w:val="-1"/>
          <w:sz w:val="22"/>
          <w:szCs w:val="22"/>
        </w:rPr>
        <w:t>n</w:t>
      </w:r>
      <w:r w:rsidR="00E32064">
        <w:rPr>
          <w:rFonts w:ascii="Calibri" w:eastAsia="Calibri" w:hAnsi="Calibri" w:cs="Calibri"/>
          <w:sz w:val="22"/>
          <w:szCs w:val="22"/>
        </w:rPr>
        <w:t>f</w:t>
      </w:r>
      <w:r w:rsidR="00E32064">
        <w:rPr>
          <w:rFonts w:ascii="Calibri" w:eastAsia="Calibri" w:hAnsi="Calibri" w:cs="Calibri"/>
          <w:spacing w:val="1"/>
          <w:sz w:val="22"/>
          <w:szCs w:val="22"/>
        </w:rPr>
        <w:t>o</w:t>
      </w:r>
      <w:r w:rsidR="00E32064">
        <w:rPr>
          <w:rFonts w:ascii="Calibri" w:eastAsia="Calibri" w:hAnsi="Calibri" w:cs="Calibri"/>
          <w:spacing w:val="-3"/>
          <w:sz w:val="22"/>
          <w:szCs w:val="22"/>
        </w:rPr>
        <w:t>r</w:t>
      </w:r>
      <w:r w:rsidR="00E32064">
        <w:rPr>
          <w:rFonts w:ascii="Calibri" w:eastAsia="Calibri" w:hAnsi="Calibri" w:cs="Calibri"/>
          <w:spacing w:val="1"/>
          <w:sz w:val="22"/>
          <w:szCs w:val="22"/>
        </w:rPr>
        <w:t>m</w:t>
      </w:r>
      <w:r w:rsidR="00E32064">
        <w:rPr>
          <w:rFonts w:ascii="Calibri" w:eastAsia="Calibri" w:hAnsi="Calibri" w:cs="Calibri"/>
          <w:spacing w:val="-3"/>
          <w:sz w:val="22"/>
          <w:szCs w:val="22"/>
        </w:rPr>
        <w:t>a</w:t>
      </w:r>
      <w:r w:rsidR="00E32064">
        <w:rPr>
          <w:rFonts w:ascii="Calibri" w:eastAsia="Calibri" w:hAnsi="Calibri" w:cs="Calibri"/>
          <w:sz w:val="22"/>
          <w:szCs w:val="22"/>
        </w:rPr>
        <w:t>ti</w:t>
      </w:r>
      <w:r w:rsidR="00E32064">
        <w:rPr>
          <w:rFonts w:ascii="Calibri" w:eastAsia="Calibri" w:hAnsi="Calibri" w:cs="Calibri"/>
          <w:spacing w:val="1"/>
          <w:sz w:val="22"/>
          <w:szCs w:val="22"/>
        </w:rPr>
        <w:t>o</w:t>
      </w:r>
      <w:r w:rsidR="00E32064">
        <w:rPr>
          <w:rFonts w:ascii="Calibri" w:eastAsia="Calibri" w:hAnsi="Calibri" w:cs="Calibri"/>
          <w:sz w:val="22"/>
          <w:szCs w:val="22"/>
        </w:rPr>
        <w:t>n c</w:t>
      </w:r>
      <w:r w:rsidR="00E32064">
        <w:rPr>
          <w:rFonts w:ascii="Calibri" w:eastAsia="Calibri" w:hAnsi="Calibri" w:cs="Calibri"/>
          <w:spacing w:val="1"/>
          <w:sz w:val="22"/>
          <w:szCs w:val="22"/>
        </w:rPr>
        <w:t>o</w:t>
      </w:r>
      <w:r w:rsidR="00E32064">
        <w:rPr>
          <w:rFonts w:ascii="Calibri" w:eastAsia="Calibri" w:hAnsi="Calibri" w:cs="Calibri"/>
          <w:sz w:val="22"/>
          <w:szCs w:val="22"/>
        </w:rPr>
        <w:t>llat</w:t>
      </w:r>
      <w:r w:rsidR="00E32064">
        <w:rPr>
          <w:rFonts w:ascii="Calibri" w:eastAsia="Calibri" w:hAnsi="Calibri" w:cs="Calibri"/>
          <w:spacing w:val="-2"/>
          <w:sz w:val="22"/>
          <w:szCs w:val="22"/>
        </w:rPr>
        <w:t>i</w:t>
      </w:r>
      <w:r w:rsidR="00E32064">
        <w:rPr>
          <w:rFonts w:ascii="Calibri" w:eastAsia="Calibri" w:hAnsi="Calibri" w:cs="Calibri"/>
          <w:spacing w:val="1"/>
          <w:sz w:val="22"/>
          <w:szCs w:val="22"/>
        </w:rPr>
        <w:t>o</w:t>
      </w:r>
      <w:r w:rsidR="00E32064">
        <w:rPr>
          <w:rFonts w:ascii="Calibri" w:eastAsia="Calibri" w:hAnsi="Calibri" w:cs="Calibri"/>
          <w:spacing w:val="-1"/>
          <w:sz w:val="22"/>
          <w:szCs w:val="22"/>
        </w:rPr>
        <w:t>n</w:t>
      </w:r>
      <w:r w:rsidR="00E32064">
        <w:rPr>
          <w:rFonts w:ascii="Calibri" w:eastAsia="Calibri" w:hAnsi="Calibri" w:cs="Calibri"/>
          <w:sz w:val="22"/>
          <w:szCs w:val="22"/>
        </w:rPr>
        <w:t>, inc</w:t>
      </w:r>
      <w:r w:rsidR="00E32064">
        <w:rPr>
          <w:rFonts w:ascii="Calibri" w:eastAsia="Calibri" w:hAnsi="Calibri" w:cs="Calibri"/>
          <w:spacing w:val="-1"/>
          <w:sz w:val="22"/>
          <w:szCs w:val="22"/>
        </w:rPr>
        <w:t>lud</w:t>
      </w:r>
      <w:r w:rsidR="00E32064">
        <w:rPr>
          <w:rFonts w:ascii="Calibri" w:eastAsia="Calibri" w:hAnsi="Calibri" w:cs="Calibri"/>
          <w:sz w:val="22"/>
          <w:szCs w:val="22"/>
        </w:rPr>
        <w:t>i</w:t>
      </w:r>
      <w:r w:rsidR="00E32064">
        <w:rPr>
          <w:rFonts w:ascii="Calibri" w:eastAsia="Calibri" w:hAnsi="Calibri" w:cs="Calibri"/>
          <w:spacing w:val="-1"/>
          <w:sz w:val="22"/>
          <w:szCs w:val="22"/>
        </w:rPr>
        <w:t>n</w:t>
      </w:r>
      <w:r w:rsidR="00E32064">
        <w:rPr>
          <w:rFonts w:ascii="Calibri" w:eastAsia="Calibri" w:hAnsi="Calibri" w:cs="Calibri"/>
          <w:sz w:val="22"/>
          <w:szCs w:val="22"/>
        </w:rPr>
        <w:t>g</w:t>
      </w:r>
      <w:r w:rsidR="00E32064">
        <w:rPr>
          <w:rFonts w:ascii="Calibri" w:eastAsia="Calibri" w:hAnsi="Calibri" w:cs="Calibri"/>
          <w:spacing w:val="-1"/>
          <w:sz w:val="22"/>
          <w:szCs w:val="22"/>
        </w:rPr>
        <w:t xml:space="preserve"> </w:t>
      </w:r>
      <w:r w:rsidR="00E32064">
        <w:rPr>
          <w:rFonts w:ascii="Calibri" w:eastAsia="Calibri" w:hAnsi="Calibri" w:cs="Calibri"/>
          <w:spacing w:val="1"/>
          <w:sz w:val="22"/>
          <w:szCs w:val="22"/>
        </w:rPr>
        <w:t>t</w:t>
      </w:r>
      <w:r w:rsidR="00E32064">
        <w:rPr>
          <w:rFonts w:ascii="Calibri" w:eastAsia="Calibri" w:hAnsi="Calibri" w:cs="Calibri"/>
          <w:spacing w:val="-1"/>
          <w:sz w:val="22"/>
          <w:szCs w:val="22"/>
        </w:rPr>
        <w:t>h</w:t>
      </w:r>
      <w:r w:rsidR="00E32064">
        <w:rPr>
          <w:rFonts w:ascii="Calibri" w:eastAsia="Calibri" w:hAnsi="Calibri" w:cs="Calibri"/>
          <w:sz w:val="22"/>
          <w:szCs w:val="22"/>
        </w:rPr>
        <w:t>e</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e</w:t>
      </w:r>
      <w:r w:rsidR="00E32064">
        <w:rPr>
          <w:rFonts w:ascii="Calibri" w:eastAsia="Calibri" w:hAnsi="Calibri" w:cs="Calibri"/>
          <w:spacing w:val="1"/>
          <w:sz w:val="22"/>
          <w:szCs w:val="22"/>
        </w:rPr>
        <w:t>x</w:t>
      </w:r>
      <w:r w:rsidR="00E32064">
        <w:rPr>
          <w:rFonts w:ascii="Calibri" w:eastAsia="Calibri" w:hAnsi="Calibri" w:cs="Calibri"/>
          <w:spacing w:val="-2"/>
          <w:sz w:val="22"/>
          <w:szCs w:val="22"/>
        </w:rPr>
        <w:t>e</w:t>
      </w:r>
      <w:r w:rsidR="00E32064">
        <w:rPr>
          <w:rFonts w:ascii="Calibri" w:eastAsia="Calibri" w:hAnsi="Calibri" w:cs="Calibri"/>
          <w:sz w:val="22"/>
          <w:szCs w:val="22"/>
        </w:rPr>
        <w:t>cution</w:t>
      </w:r>
      <w:r w:rsidR="00E32064">
        <w:rPr>
          <w:rFonts w:ascii="Calibri" w:eastAsia="Calibri" w:hAnsi="Calibri" w:cs="Calibri"/>
          <w:spacing w:val="-3"/>
          <w:sz w:val="22"/>
          <w:szCs w:val="22"/>
        </w:rPr>
        <w:t xml:space="preserve"> </w:t>
      </w:r>
      <w:r w:rsidR="00E32064">
        <w:rPr>
          <w:rFonts w:ascii="Calibri" w:eastAsia="Calibri" w:hAnsi="Calibri" w:cs="Calibri"/>
          <w:spacing w:val="1"/>
          <w:sz w:val="22"/>
          <w:szCs w:val="22"/>
        </w:rPr>
        <w:t>o</w:t>
      </w:r>
      <w:r w:rsidR="00E32064">
        <w:rPr>
          <w:rFonts w:ascii="Calibri" w:eastAsia="Calibri" w:hAnsi="Calibri" w:cs="Calibri"/>
          <w:sz w:val="22"/>
          <w:szCs w:val="22"/>
        </w:rPr>
        <w:t>f a</w:t>
      </w:r>
      <w:r w:rsidR="00E32064">
        <w:rPr>
          <w:rFonts w:ascii="Calibri" w:eastAsia="Calibri" w:hAnsi="Calibri" w:cs="Calibri"/>
          <w:spacing w:val="1"/>
          <w:sz w:val="22"/>
          <w:szCs w:val="22"/>
        </w:rPr>
        <w:t xml:space="preserve"> </w:t>
      </w:r>
      <w:r w:rsidR="00E32064">
        <w:rPr>
          <w:rFonts w:ascii="Calibri" w:eastAsia="Calibri" w:hAnsi="Calibri" w:cs="Calibri"/>
          <w:spacing w:val="-1"/>
          <w:sz w:val="22"/>
          <w:szCs w:val="22"/>
        </w:rPr>
        <w:t>p</w:t>
      </w:r>
      <w:r w:rsidR="00E32064">
        <w:rPr>
          <w:rFonts w:ascii="Calibri" w:eastAsia="Calibri" w:hAnsi="Calibri" w:cs="Calibri"/>
          <w:spacing w:val="-3"/>
          <w:sz w:val="22"/>
          <w:szCs w:val="22"/>
        </w:rPr>
        <w:t>h</w:t>
      </w:r>
      <w:r w:rsidR="00E32064">
        <w:rPr>
          <w:rFonts w:ascii="Calibri" w:eastAsia="Calibri" w:hAnsi="Calibri" w:cs="Calibri"/>
          <w:spacing w:val="1"/>
          <w:sz w:val="22"/>
          <w:szCs w:val="22"/>
        </w:rPr>
        <w:t>y</w:t>
      </w:r>
      <w:r w:rsidR="00E32064">
        <w:rPr>
          <w:rFonts w:ascii="Calibri" w:eastAsia="Calibri" w:hAnsi="Calibri" w:cs="Calibri"/>
          <w:sz w:val="22"/>
          <w:szCs w:val="22"/>
        </w:rPr>
        <w:t>sical</w:t>
      </w:r>
      <w:r w:rsidR="00E32064">
        <w:rPr>
          <w:rFonts w:ascii="Calibri" w:eastAsia="Calibri" w:hAnsi="Calibri" w:cs="Calibri"/>
          <w:spacing w:val="-2"/>
          <w:sz w:val="22"/>
          <w:szCs w:val="22"/>
        </w:rPr>
        <w:t xml:space="preserve"> </w:t>
      </w:r>
      <w:r w:rsidR="00E32064">
        <w:rPr>
          <w:rFonts w:ascii="Calibri" w:eastAsia="Calibri" w:hAnsi="Calibri" w:cs="Calibri"/>
          <w:spacing w:val="1"/>
          <w:sz w:val="22"/>
          <w:szCs w:val="22"/>
        </w:rPr>
        <w:t>on</w:t>
      </w:r>
      <w:r w:rsidR="00E32064">
        <w:rPr>
          <w:rFonts w:ascii="Calibri" w:eastAsia="Calibri" w:hAnsi="Calibri" w:cs="Calibri"/>
          <w:sz w:val="22"/>
          <w:szCs w:val="22"/>
        </w:rPr>
        <w:t>-site</w:t>
      </w:r>
      <w:r w:rsidR="00E32064">
        <w:rPr>
          <w:rFonts w:ascii="Calibri" w:eastAsia="Calibri" w:hAnsi="Calibri" w:cs="Calibri"/>
          <w:spacing w:val="-3"/>
          <w:sz w:val="22"/>
          <w:szCs w:val="22"/>
        </w:rPr>
        <w:t xml:space="preserve"> </w:t>
      </w:r>
      <w:r w:rsidR="00E32064">
        <w:rPr>
          <w:rFonts w:ascii="Calibri" w:eastAsia="Calibri" w:hAnsi="Calibri" w:cs="Calibri"/>
          <w:sz w:val="22"/>
          <w:szCs w:val="22"/>
        </w:rPr>
        <w:t>a</w:t>
      </w:r>
      <w:r w:rsidR="00E32064">
        <w:rPr>
          <w:rFonts w:ascii="Calibri" w:eastAsia="Calibri" w:hAnsi="Calibri" w:cs="Calibri"/>
          <w:spacing w:val="-1"/>
          <w:sz w:val="22"/>
          <w:szCs w:val="22"/>
        </w:rPr>
        <w:t>ud</w:t>
      </w:r>
      <w:r w:rsidR="00E32064">
        <w:rPr>
          <w:rFonts w:ascii="Calibri" w:eastAsia="Calibri" w:hAnsi="Calibri" w:cs="Calibri"/>
          <w:sz w:val="22"/>
          <w:szCs w:val="22"/>
        </w:rPr>
        <w:t xml:space="preserve">it, </w:t>
      </w:r>
      <w:r w:rsidR="00E32064">
        <w:rPr>
          <w:rFonts w:ascii="Calibri" w:eastAsia="Calibri" w:hAnsi="Calibri" w:cs="Calibri"/>
          <w:spacing w:val="1"/>
          <w:sz w:val="22"/>
          <w:szCs w:val="22"/>
        </w:rPr>
        <w:t>t</w:t>
      </w:r>
      <w:r w:rsidR="00E32064">
        <w:rPr>
          <w:rFonts w:ascii="Calibri" w:eastAsia="Calibri" w:hAnsi="Calibri" w:cs="Calibri"/>
          <w:sz w:val="22"/>
          <w:szCs w:val="22"/>
        </w:rPr>
        <w:t>o</w:t>
      </w:r>
      <w:r w:rsidR="00E32064">
        <w:rPr>
          <w:rFonts w:ascii="Calibri" w:eastAsia="Calibri" w:hAnsi="Calibri" w:cs="Calibri"/>
          <w:spacing w:val="-1"/>
          <w:sz w:val="22"/>
          <w:szCs w:val="22"/>
        </w:rPr>
        <w:t xml:space="preserve"> m</w:t>
      </w:r>
      <w:r w:rsidR="00E32064">
        <w:rPr>
          <w:rFonts w:ascii="Calibri" w:eastAsia="Calibri" w:hAnsi="Calibri" w:cs="Calibri"/>
          <w:sz w:val="22"/>
          <w:szCs w:val="22"/>
        </w:rPr>
        <w:t>e</w:t>
      </w:r>
      <w:r w:rsidR="00E32064">
        <w:rPr>
          <w:rFonts w:ascii="Calibri" w:eastAsia="Calibri" w:hAnsi="Calibri" w:cs="Calibri"/>
          <w:spacing w:val="1"/>
          <w:sz w:val="22"/>
          <w:szCs w:val="22"/>
        </w:rPr>
        <w:t>e</w:t>
      </w:r>
      <w:r w:rsidR="00E32064">
        <w:rPr>
          <w:rFonts w:ascii="Calibri" w:eastAsia="Calibri" w:hAnsi="Calibri" w:cs="Calibri"/>
          <w:sz w:val="22"/>
          <w:szCs w:val="22"/>
        </w:rPr>
        <w:t>t</w:t>
      </w:r>
      <w:r w:rsidR="00E32064">
        <w:rPr>
          <w:rFonts w:ascii="Calibri" w:eastAsia="Calibri" w:hAnsi="Calibri" w:cs="Calibri"/>
          <w:spacing w:val="-2"/>
          <w:sz w:val="22"/>
          <w:szCs w:val="22"/>
        </w:rPr>
        <w:t xml:space="preserve"> </w:t>
      </w:r>
      <w:r w:rsidR="00E32064">
        <w:rPr>
          <w:rFonts w:ascii="Calibri" w:eastAsia="Calibri" w:hAnsi="Calibri" w:cs="Calibri"/>
          <w:sz w:val="22"/>
          <w:szCs w:val="22"/>
        </w:rPr>
        <w:t>pro</w:t>
      </w:r>
      <w:r w:rsidR="00E32064">
        <w:rPr>
          <w:rFonts w:ascii="Calibri" w:eastAsia="Calibri" w:hAnsi="Calibri" w:cs="Calibri"/>
          <w:spacing w:val="-3"/>
          <w:sz w:val="22"/>
          <w:szCs w:val="22"/>
        </w:rPr>
        <w:t>p</w:t>
      </w:r>
      <w:r w:rsidR="00E32064">
        <w:rPr>
          <w:rFonts w:ascii="Calibri" w:eastAsia="Calibri" w:hAnsi="Calibri" w:cs="Calibri"/>
          <w:spacing w:val="1"/>
          <w:sz w:val="22"/>
          <w:szCs w:val="22"/>
        </w:rPr>
        <w:t>o</w:t>
      </w:r>
      <w:r w:rsidR="00E32064">
        <w:rPr>
          <w:rFonts w:ascii="Calibri" w:eastAsia="Calibri" w:hAnsi="Calibri" w:cs="Calibri"/>
          <w:sz w:val="22"/>
          <w:szCs w:val="22"/>
        </w:rPr>
        <w:t xml:space="preserve">sed </w:t>
      </w:r>
      <w:r w:rsidR="00E32064">
        <w:rPr>
          <w:rFonts w:ascii="Calibri" w:eastAsia="Calibri" w:hAnsi="Calibri" w:cs="Calibri"/>
          <w:spacing w:val="-2"/>
          <w:sz w:val="22"/>
          <w:szCs w:val="22"/>
        </w:rPr>
        <w:t>re</w:t>
      </w:r>
      <w:r w:rsidR="00E32064">
        <w:rPr>
          <w:rFonts w:ascii="Calibri" w:eastAsia="Calibri" w:hAnsi="Calibri" w:cs="Calibri"/>
          <w:spacing w:val="-1"/>
          <w:sz w:val="22"/>
          <w:szCs w:val="22"/>
        </w:rPr>
        <w:t>qu</w:t>
      </w:r>
      <w:r w:rsidR="00E32064">
        <w:rPr>
          <w:rFonts w:ascii="Calibri" w:eastAsia="Calibri" w:hAnsi="Calibri" w:cs="Calibri"/>
          <w:sz w:val="22"/>
          <w:szCs w:val="22"/>
        </w:rPr>
        <w:t>ire</w:t>
      </w:r>
      <w:r w:rsidR="00E32064">
        <w:rPr>
          <w:rFonts w:ascii="Calibri" w:eastAsia="Calibri" w:hAnsi="Calibri" w:cs="Calibri"/>
          <w:spacing w:val="1"/>
          <w:sz w:val="22"/>
          <w:szCs w:val="22"/>
        </w:rPr>
        <w:t>m</w:t>
      </w:r>
      <w:r w:rsidR="00E32064">
        <w:rPr>
          <w:rFonts w:ascii="Calibri" w:eastAsia="Calibri" w:hAnsi="Calibri" w:cs="Calibri"/>
          <w:sz w:val="22"/>
          <w:szCs w:val="22"/>
        </w:rPr>
        <w:t>ents.</w:t>
      </w:r>
      <w:r w:rsidR="00E32064">
        <w:rPr>
          <w:rFonts w:ascii="Calibri" w:eastAsia="Calibri" w:hAnsi="Calibri" w:cs="Calibri"/>
          <w:spacing w:val="-3"/>
          <w:sz w:val="22"/>
          <w:szCs w:val="22"/>
        </w:rPr>
        <w:t xml:space="preserve"> </w:t>
      </w:r>
      <w:r w:rsidR="00E32064">
        <w:rPr>
          <w:rFonts w:ascii="Calibri" w:eastAsia="Calibri" w:hAnsi="Calibri" w:cs="Calibri"/>
          <w:sz w:val="22"/>
          <w:szCs w:val="22"/>
        </w:rPr>
        <w:t>Se</w:t>
      </w:r>
      <w:r w:rsidR="00E32064">
        <w:rPr>
          <w:rFonts w:ascii="Calibri" w:eastAsia="Calibri" w:hAnsi="Calibri" w:cs="Calibri"/>
          <w:spacing w:val="-2"/>
          <w:sz w:val="22"/>
          <w:szCs w:val="22"/>
        </w:rPr>
        <w:t>r</w:t>
      </w:r>
      <w:r w:rsidR="00E32064">
        <w:rPr>
          <w:rFonts w:ascii="Calibri" w:eastAsia="Calibri" w:hAnsi="Calibri" w:cs="Calibri"/>
          <w:spacing w:val="1"/>
          <w:sz w:val="22"/>
          <w:szCs w:val="22"/>
        </w:rPr>
        <w:t>v</w:t>
      </w:r>
      <w:r w:rsidR="00E32064">
        <w:rPr>
          <w:rFonts w:ascii="Calibri" w:eastAsia="Calibri" w:hAnsi="Calibri" w:cs="Calibri"/>
          <w:sz w:val="22"/>
          <w:szCs w:val="22"/>
        </w:rPr>
        <w:t xml:space="preserve">ice </w:t>
      </w:r>
      <w:r w:rsidR="00E32064">
        <w:rPr>
          <w:rFonts w:ascii="Calibri" w:eastAsia="Calibri" w:hAnsi="Calibri" w:cs="Calibri"/>
          <w:spacing w:val="1"/>
          <w:sz w:val="22"/>
          <w:szCs w:val="22"/>
        </w:rPr>
        <w:t>P</w:t>
      </w:r>
      <w:r w:rsidR="00E32064">
        <w:rPr>
          <w:rFonts w:ascii="Calibri" w:eastAsia="Calibri" w:hAnsi="Calibri" w:cs="Calibri"/>
          <w:sz w:val="22"/>
          <w:szCs w:val="22"/>
        </w:rPr>
        <w:t>r</w:t>
      </w:r>
      <w:r w:rsidR="00E32064">
        <w:rPr>
          <w:rFonts w:ascii="Calibri" w:eastAsia="Calibri" w:hAnsi="Calibri" w:cs="Calibri"/>
          <w:spacing w:val="-1"/>
          <w:sz w:val="22"/>
          <w:szCs w:val="22"/>
        </w:rPr>
        <w:t>o</w:t>
      </w:r>
      <w:r w:rsidR="00E32064">
        <w:rPr>
          <w:rFonts w:ascii="Calibri" w:eastAsia="Calibri" w:hAnsi="Calibri" w:cs="Calibri"/>
          <w:spacing w:val="1"/>
          <w:sz w:val="22"/>
          <w:szCs w:val="22"/>
        </w:rPr>
        <w:t>v</w:t>
      </w:r>
      <w:r w:rsidR="00E32064">
        <w:rPr>
          <w:rFonts w:ascii="Calibri" w:eastAsia="Calibri" w:hAnsi="Calibri" w:cs="Calibri"/>
          <w:sz w:val="22"/>
          <w:szCs w:val="22"/>
        </w:rPr>
        <w:t>i</w:t>
      </w:r>
      <w:r w:rsidR="00E32064">
        <w:rPr>
          <w:rFonts w:ascii="Calibri" w:eastAsia="Calibri" w:hAnsi="Calibri" w:cs="Calibri"/>
          <w:spacing w:val="-1"/>
          <w:sz w:val="22"/>
          <w:szCs w:val="22"/>
        </w:rPr>
        <w:t>d</w:t>
      </w:r>
      <w:r w:rsidR="00E32064">
        <w:rPr>
          <w:rFonts w:ascii="Calibri" w:eastAsia="Calibri" w:hAnsi="Calibri" w:cs="Calibri"/>
          <w:sz w:val="22"/>
          <w:szCs w:val="22"/>
        </w:rPr>
        <w:t>ers</w:t>
      </w:r>
      <w:r w:rsidR="00E32064">
        <w:rPr>
          <w:rFonts w:ascii="Calibri" w:eastAsia="Calibri" w:hAnsi="Calibri" w:cs="Calibri"/>
          <w:spacing w:val="-2"/>
          <w:sz w:val="22"/>
          <w:szCs w:val="22"/>
        </w:rPr>
        <w:t xml:space="preserve"> </w:t>
      </w:r>
      <w:r w:rsidR="00E32064">
        <w:rPr>
          <w:rFonts w:ascii="Calibri" w:eastAsia="Calibri" w:hAnsi="Calibri" w:cs="Calibri"/>
          <w:spacing w:val="2"/>
          <w:sz w:val="22"/>
          <w:szCs w:val="22"/>
        </w:rPr>
        <w:t>m</w:t>
      </w:r>
      <w:r w:rsidR="00E32064">
        <w:rPr>
          <w:rFonts w:ascii="Calibri" w:eastAsia="Calibri" w:hAnsi="Calibri" w:cs="Calibri"/>
          <w:spacing w:val="-3"/>
          <w:sz w:val="22"/>
          <w:szCs w:val="22"/>
        </w:rPr>
        <w:t>a</w:t>
      </w:r>
      <w:r w:rsidR="00E32064">
        <w:rPr>
          <w:rFonts w:ascii="Calibri" w:eastAsia="Calibri" w:hAnsi="Calibri" w:cs="Calibri"/>
          <w:sz w:val="22"/>
          <w:szCs w:val="22"/>
        </w:rPr>
        <w:t>y</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al</w:t>
      </w:r>
      <w:r w:rsidR="00E32064">
        <w:rPr>
          <w:rFonts w:ascii="Calibri" w:eastAsia="Calibri" w:hAnsi="Calibri" w:cs="Calibri"/>
          <w:spacing w:val="-2"/>
          <w:sz w:val="22"/>
          <w:szCs w:val="22"/>
        </w:rPr>
        <w:t>s</w:t>
      </w:r>
      <w:r w:rsidR="00E32064">
        <w:rPr>
          <w:rFonts w:ascii="Calibri" w:eastAsia="Calibri" w:hAnsi="Calibri" w:cs="Calibri"/>
          <w:sz w:val="22"/>
          <w:szCs w:val="22"/>
        </w:rPr>
        <w:t>o</w:t>
      </w:r>
      <w:r w:rsidR="00E32064">
        <w:rPr>
          <w:rFonts w:ascii="Calibri" w:eastAsia="Calibri" w:hAnsi="Calibri" w:cs="Calibri"/>
          <w:spacing w:val="1"/>
          <w:sz w:val="22"/>
          <w:szCs w:val="22"/>
        </w:rPr>
        <w:t xml:space="preserve"> </w:t>
      </w:r>
      <w:r w:rsidR="00E32064">
        <w:rPr>
          <w:rFonts w:ascii="Calibri" w:eastAsia="Calibri" w:hAnsi="Calibri" w:cs="Calibri"/>
          <w:spacing w:val="-3"/>
          <w:sz w:val="22"/>
          <w:szCs w:val="22"/>
        </w:rPr>
        <w:t>b</w:t>
      </w:r>
      <w:r w:rsidR="00E32064">
        <w:rPr>
          <w:rFonts w:ascii="Calibri" w:eastAsia="Calibri" w:hAnsi="Calibri" w:cs="Calibri"/>
          <w:sz w:val="22"/>
          <w:szCs w:val="22"/>
        </w:rPr>
        <w:t>e</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as</w:t>
      </w:r>
      <w:r w:rsidR="00E32064">
        <w:rPr>
          <w:rFonts w:ascii="Calibri" w:eastAsia="Calibri" w:hAnsi="Calibri" w:cs="Calibri"/>
          <w:spacing w:val="-2"/>
          <w:sz w:val="22"/>
          <w:szCs w:val="22"/>
        </w:rPr>
        <w:t>ke</w:t>
      </w:r>
      <w:r w:rsidR="00E32064">
        <w:rPr>
          <w:rFonts w:ascii="Calibri" w:eastAsia="Calibri" w:hAnsi="Calibri" w:cs="Calibri"/>
          <w:sz w:val="22"/>
          <w:szCs w:val="22"/>
        </w:rPr>
        <w:t>d</w:t>
      </w:r>
      <w:r w:rsidR="00E32064">
        <w:rPr>
          <w:rFonts w:ascii="Calibri" w:eastAsia="Calibri" w:hAnsi="Calibri" w:cs="Calibri"/>
          <w:spacing w:val="-1"/>
          <w:sz w:val="22"/>
          <w:szCs w:val="22"/>
        </w:rPr>
        <w:t xml:space="preserve"> </w:t>
      </w:r>
      <w:r w:rsidR="00E32064">
        <w:rPr>
          <w:rFonts w:ascii="Calibri" w:eastAsia="Calibri" w:hAnsi="Calibri" w:cs="Calibri"/>
          <w:spacing w:val="1"/>
          <w:sz w:val="22"/>
          <w:szCs w:val="22"/>
        </w:rPr>
        <w:t>t</w:t>
      </w:r>
      <w:r w:rsidR="00E32064">
        <w:rPr>
          <w:rFonts w:ascii="Calibri" w:eastAsia="Calibri" w:hAnsi="Calibri" w:cs="Calibri"/>
          <w:sz w:val="22"/>
          <w:szCs w:val="22"/>
        </w:rPr>
        <w:t>o</w:t>
      </w:r>
      <w:r w:rsidR="00E32064">
        <w:rPr>
          <w:rFonts w:ascii="Calibri" w:eastAsia="Calibri" w:hAnsi="Calibri" w:cs="Calibri"/>
          <w:spacing w:val="-1"/>
          <w:sz w:val="22"/>
          <w:szCs w:val="22"/>
        </w:rPr>
        <w:t xml:space="preserve"> </w:t>
      </w:r>
      <w:r w:rsidR="00E32064">
        <w:rPr>
          <w:rFonts w:ascii="Calibri" w:eastAsia="Calibri" w:hAnsi="Calibri" w:cs="Calibri"/>
          <w:spacing w:val="1"/>
          <w:sz w:val="22"/>
          <w:szCs w:val="22"/>
        </w:rPr>
        <w:t>o</w:t>
      </w:r>
      <w:r w:rsidR="00E32064">
        <w:rPr>
          <w:rFonts w:ascii="Calibri" w:eastAsia="Calibri" w:hAnsi="Calibri" w:cs="Calibri"/>
          <w:spacing w:val="-1"/>
          <w:sz w:val="22"/>
          <w:szCs w:val="22"/>
        </w:rPr>
        <w:t>u</w:t>
      </w:r>
      <w:r w:rsidR="00E32064">
        <w:rPr>
          <w:rFonts w:ascii="Calibri" w:eastAsia="Calibri" w:hAnsi="Calibri" w:cs="Calibri"/>
          <w:sz w:val="22"/>
          <w:szCs w:val="22"/>
        </w:rPr>
        <w:t>tli</w:t>
      </w:r>
      <w:r w:rsidR="00E32064">
        <w:rPr>
          <w:rFonts w:ascii="Calibri" w:eastAsia="Calibri" w:hAnsi="Calibri" w:cs="Calibri"/>
          <w:spacing w:val="-1"/>
          <w:sz w:val="22"/>
          <w:szCs w:val="22"/>
        </w:rPr>
        <w:t>n</w:t>
      </w:r>
      <w:r w:rsidR="00E32064">
        <w:rPr>
          <w:rFonts w:ascii="Calibri" w:eastAsia="Calibri" w:hAnsi="Calibri" w:cs="Calibri"/>
          <w:sz w:val="22"/>
          <w:szCs w:val="22"/>
        </w:rPr>
        <w:t>e</w:t>
      </w:r>
      <w:r w:rsidR="00E32064">
        <w:rPr>
          <w:rFonts w:ascii="Calibri" w:eastAsia="Calibri" w:hAnsi="Calibri" w:cs="Calibri"/>
          <w:spacing w:val="-2"/>
          <w:sz w:val="22"/>
          <w:szCs w:val="22"/>
        </w:rPr>
        <w:t xml:space="preserve"> </w:t>
      </w:r>
      <w:r w:rsidR="00E32064">
        <w:rPr>
          <w:rFonts w:ascii="Calibri" w:eastAsia="Calibri" w:hAnsi="Calibri" w:cs="Calibri"/>
          <w:sz w:val="22"/>
          <w:szCs w:val="22"/>
        </w:rPr>
        <w:t>a</w:t>
      </w:r>
      <w:r w:rsidR="00E32064">
        <w:rPr>
          <w:rFonts w:ascii="Calibri" w:eastAsia="Calibri" w:hAnsi="Calibri" w:cs="Calibri"/>
          <w:spacing w:val="1"/>
          <w:sz w:val="22"/>
          <w:szCs w:val="22"/>
        </w:rPr>
        <w:t xml:space="preserve"> </w:t>
      </w:r>
      <w:r w:rsidR="00E32064">
        <w:rPr>
          <w:rFonts w:ascii="Calibri" w:eastAsia="Calibri" w:hAnsi="Calibri" w:cs="Calibri"/>
          <w:spacing w:val="-1"/>
          <w:sz w:val="22"/>
          <w:szCs w:val="22"/>
        </w:rPr>
        <w:t>p</w:t>
      </w:r>
      <w:r w:rsidR="00E32064">
        <w:rPr>
          <w:rFonts w:ascii="Calibri" w:eastAsia="Calibri" w:hAnsi="Calibri" w:cs="Calibri"/>
          <w:sz w:val="22"/>
          <w:szCs w:val="22"/>
        </w:rPr>
        <w:t>r</w:t>
      </w:r>
      <w:r w:rsidR="00E32064">
        <w:rPr>
          <w:rFonts w:ascii="Calibri" w:eastAsia="Calibri" w:hAnsi="Calibri" w:cs="Calibri"/>
          <w:spacing w:val="1"/>
          <w:sz w:val="22"/>
          <w:szCs w:val="22"/>
        </w:rPr>
        <w:t>o</w:t>
      </w:r>
      <w:r w:rsidR="00E32064">
        <w:rPr>
          <w:rFonts w:ascii="Calibri" w:eastAsia="Calibri" w:hAnsi="Calibri" w:cs="Calibri"/>
          <w:spacing w:val="-3"/>
          <w:sz w:val="22"/>
          <w:szCs w:val="22"/>
        </w:rPr>
        <w:t>p</w:t>
      </w:r>
      <w:r w:rsidR="00E32064">
        <w:rPr>
          <w:rFonts w:ascii="Calibri" w:eastAsia="Calibri" w:hAnsi="Calibri" w:cs="Calibri"/>
          <w:spacing w:val="1"/>
          <w:sz w:val="22"/>
          <w:szCs w:val="22"/>
        </w:rPr>
        <w:t>o</w:t>
      </w:r>
      <w:r w:rsidR="00E32064">
        <w:rPr>
          <w:rFonts w:ascii="Calibri" w:eastAsia="Calibri" w:hAnsi="Calibri" w:cs="Calibri"/>
          <w:sz w:val="22"/>
          <w:szCs w:val="22"/>
        </w:rPr>
        <w:t xml:space="preserve">sal </w:t>
      </w:r>
      <w:r w:rsidR="00E32064">
        <w:rPr>
          <w:rFonts w:ascii="Calibri" w:eastAsia="Calibri" w:hAnsi="Calibri" w:cs="Calibri"/>
          <w:spacing w:val="-2"/>
          <w:sz w:val="22"/>
          <w:szCs w:val="22"/>
        </w:rPr>
        <w:t>f</w:t>
      </w:r>
      <w:r w:rsidR="00E32064">
        <w:rPr>
          <w:rFonts w:ascii="Calibri" w:eastAsia="Calibri" w:hAnsi="Calibri" w:cs="Calibri"/>
          <w:spacing w:val="1"/>
          <w:sz w:val="22"/>
          <w:szCs w:val="22"/>
        </w:rPr>
        <w:t>o</w:t>
      </w:r>
      <w:r w:rsidR="00E32064">
        <w:rPr>
          <w:rFonts w:ascii="Calibri" w:eastAsia="Calibri" w:hAnsi="Calibri" w:cs="Calibri"/>
          <w:sz w:val="22"/>
          <w:szCs w:val="22"/>
        </w:rPr>
        <w:t>r</w:t>
      </w:r>
      <w:r w:rsidR="00E32064">
        <w:rPr>
          <w:rFonts w:ascii="Calibri" w:eastAsia="Calibri" w:hAnsi="Calibri" w:cs="Calibri"/>
          <w:spacing w:val="-2"/>
          <w:sz w:val="22"/>
          <w:szCs w:val="22"/>
        </w:rPr>
        <w:t xml:space="preserve"> </w:t>
      </w:r>
      <w:r w:rsidR="00927995">
        <w:rPr>
          <w:rFonts w:ascii="Calibri" w:eastAsia="Calibri" w:hAnsi="Calibri" w:cs="Calibri"/>
          <w:sz w:val="22"/>
          <w:szCs w:val="22"/>
        </w:rPr>
        <w:t>t</w:t>
      </w:r>
      <w:r w:rsidR="00B31588">
        <w:rPr>
          <w:rFonts w:ascii="Calibri" w:eastAsia="Calibri" w:hAnsi="Calibri" w:cs="Calibri"/>
          <w:sz w:val="22"/>
          <w:szCs w:val="22"/>
        </w:rPr>
        <w:t>he Irish Defence Forces</w:t>
      </w:r>
      <w:r w:rsidR="00E32064">
        <w:rPr>
          <w:rFonts w:ascii="Calibri" w:eastAsia="Calibri" w:hAnsi="Calibri" w:cs="Calibri"/>
          <w:sz w:val="22"/>
          <w:szCs w:val="22"/>
        </w:rPr>
        <w:t xml:space="preserve"> </w:t>
      </w:r>
      <w:r w:rsidR="00E32064">
        <w:rPr>
          <w:rFonts w:ascii="Calibri" w:eastAsia="Calibri" w:hAnsi="Calibri" w:cs="Calibri"/>
          <w:spacing w:val="1"/>
          <w:sz w:val="22"/>
          <w:szCs w:val="22"/>
        </w:rPr>
        <w:t>w</w:t>
      </w:r>
      <w:r w:rsidR="00E32064">
        <w:rPr>
          <w:rFonts w:ascii="Calibri" w:eastAsia="Calibri" w:hAnsi="Calibri" w:cs="Calibri"/>
          <w:spacing w:val="-1"/>
          <w:sz w:val="22"/>
          <w:szCs w:val="22"/>
        </w:rPr>
        <w:t>h</w:t>
      </w:r>
      <w:r w:rsidR="00E32064">
        <w:rPr>
          <w:rFonts w:ascii="Calibri" w:eastAsia="Calibri" w:hAnsi="Calibri" w:cs="Calibri"/>
          <w:sz w:val="22"/>
          <w:szCs w:val="22"/>
        </w:rPr>
        <w:t>ich</w:t>
      </w:r>
      <w:r w:rsidR="00E32064">
        <w:rPr>
          <w:rFonts w:ascii="Calibri" w:eastAsia="Calibri" w:hAnsi="Calibri" w:cs="Calibri"/>
          <w:spacing w:val="-5"/>
          <w:sz w:val="22"/>
          <w:szCs w:val="22"/>
        </w:rPr>
        <w:t xml:space="preserve"> </w:t>
      </w:r>
      <w:r w:rsidR="00E32064">
        <w:rPr>
          <w:rFonts w:ascii="Calibri" w:eastAsia="Calibri" w:hAnsi="Calibri" w:cs="Calibri"/>
          <w:spacing w:val="1"/>
          <w:sz w:val="22"/>
          <w:szCs w:val="22"/>
        </w:rPr>
        <w:t>m</w:t>
      </w:r>
      <w:r w:rsidR="00E32064">
        <w:rPr>
          <w:rFonts w:ascii="Calibri" w:eastAsia="Calibri" w:hAnsi="Calibri" w:cs="Calibri"/>
          <w:sz w:val="22"/>
          <w:szCs w:val="22"/>
        </w:rPr>
        <w:t>ay</w:t>
      </w:r>
      <w:r w:rsidR="00E32064">
        <w:rPr>
          <w:rFonts w:ascii="Calibri" w:eastAsia="Calibri" w:hAnsi="Calibri" w:cs="Calibri"/>
          <w:spacing w:val="-2"/>
          <w:sz w:val="22"/>
          <w:szCs w:val="22"/>
        </w:rPr>
        <w:t xml:space="preserve"> </w:t>
      </w:r>
      <w:r w:rsidR="00E32064">
        <w:rPr>
          <w:rFonts w:ascii="Calibri" w:eastAsia="Calibri" w:hAnsi="Calibri" w:cs="Calibri"/>
          <w:spacing w:val="1"/>
          <w:sz w:val="22"/>
          <w:szCs w:val="22"/>
        </w:rPr>
        <w:t>o</w:t>
      </w:r>
      <w:r w:rsidR="00E32064">
        <w:rPr>
          <w:rFonts w:ascii="Calibri" w:eastAsia="Calibri" w:hAnsi="Calibri" w:cs="Calibri"/>
          <w:sz w:val="22"/>
          <w:szCs w:val="22"/>
        </w:rPr>
        <w:t>f</w:t>
      </w:r>
      <w:r w:rsidR="00E32064">
        <w:rPr>
          <w:rFonts w:ascii="Calibri" w:eastAsia="Calibri" w:hAnsi="Calibri" w:cs="Calibri"/>
          <w:spacing w:val="-3"/>
          <w:sz w:val="22"/>
          <w:szCs w:val="22"/>
        </w:rPr>
        <w:t>f</w:t>
      </w:r>
      <w:r w:rsidR="00E32064">
        <w:rPr>
          <w:rFonts w:ascii="Calibri" w:eastAsia="Calibri" w:hAnsi="Calibri" w:cs="Calibri"/>
          <w:sz w:val="22"/>
          <w:szCs w:val="22"/>
        </w:rPr>
        <w:t>er</w:t>
      </w:r>
      <w:r w:rsidR="00E32064">
        <w:rPr>
          <w:rFonts w:ascii="Calibri" w:eastAsia="Calibri" w:hAnsi="Calibri" w:cs="Calibri"/>
          <w:spacing w:val="1"/>
          <w:sz w:val="22"/>
          <w:szCs w:val="22"/>
        </w:rPr>
        <w:t xml:space="preserve"> </w:t>
      </w:r>
      <w:r w:rsidR="00E32064">
        <w:rPr>
          <w:rFonts w:ascii="Calibri" w:eastAsia="Calibri" w:hAnsi="Calibri" w:cs="Calibri"/>
          <w:spacing w:val="-3"/>
          <w:sz w:val="22"/>
          <w:szCs w:val="22"/>
        </w:rPr>
        <w:t>i</w:t>
      </w:r>
      <w:r w:rsidR="00E32064">
        <w:rPr>
          <w:rFonts w:ascii="Calibri" w:eastAsia="Calibri" w:hAnsi="Calibri" w:cs="Calibri"/>
          <w:spacing w:val="1"/>
          <w:sz w:val="22"/>
          <w:szCs w:val="22"/>
        </w:rPr>
        <w:t>m</w:t>
      </w:r>
      <w:r w:rsidR="00E32064">
        <w:rPr>
          <w:rFonts w:ascii="Calibri" w:eastAsia="Calibri" w:hAnsi="Calibri" w:cs="Calibri"/>
          <w:spacing w:val="-1"/>
          <w:sz w:val="22"/>
          <w:szCs w:val="22"/>
        </w:rPr>
        <w:t>p</w:t>
      </w:r>
      <w:r w:rsidR="00E32064">
        <w:rPr>
          <w:rFonts w:ascii="Calibri" w:eastAsia="Calibri" w:hAnsi="Calibri" w:cs="Calibri"/>
          <w:sz w:val="22"/>
          <w:szCs w:val="22"/>
        </w:rPr>
        <w:t>r</w:t>
      </w:r>
      <w:r w:rsidR="00E32064">
        <w:rPr>
          <w:rFonts w:ascii="Calibri" w:eastAsia="Calibri" w:hAnsi="Calibri" w:cs="Calibri"/>
          <w:spacing w:val="-1"/>
          <w:sz w:val="22"/>
          <w:szCs w:val="22"/>
        </w:rPr>
        <w:t>o</w:t>
      </w:r>
      <w:r w:rsidR="00E32064">
        <w:rPr>
          <w:rFonts w:ascii="Calibri" w:eastAsia="Calibri" w:hAnsi="Calibri" w:cs="Calibri"/>
          <w:spacing w:val="1"/>
          <w:sz w:val="22"/>
          <w:szCs w:val="22"/>
        </w:rPr>
        <w:t>v</w:t>
      </w:r>
      <w:r w:rsidR="00E32064">
        <w:rPr>
          <w:rFonts w:ascii="Calibri" w:eastAsia="Calibri" w:hAnsi="Calibri" w:cs="Calibri"/>
          <w:sz w:val="22"/>
          <w:szCs w:val="22"/>
        </w:rPr>
        <w:t>ed efficienci</w:t>
      </w:r>
      <w:r w:rsidR="00E32064">
        <w:rPr>
          <w:rFonts w:ascii="Calibri" w:eastAsia="Calibri" w:hAnsi="Calibri" w:cs="Calibri"/>
          <w:spacing w:val="-2"/>
          <w:sz w:val="22"/>
          <w:szCs w:val="22"/>
        </w:rPr>
        <w:t>e</w:t>
      </w:r>
      <w:r w:rsidR="00E32064">
        <w:rPr>
          <w:rFonts w:ascii="Calibri" w:eastAsia="Calibri" w:hAnsi="Calibri" w:cs="Calibri"/>
          <w:sz w:val="22"/>
          <w:szCs w:val="22"/>
        </w:rPr>
        <w:t>s and</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pro</w:t>
      </w:r>
      <w:r w:rsidR="00E32064">
        <w:rPr>
          <w:rFonts w:ascii="Calibri" w:eastAsia="Calibri" w:hAnsi="Calibri" w:cs="Calibri"/>
          <w:spacing w:val="-1"/>
          <w:sz w:val="22"/>
          <w:szCs w:val="22"/>
        </w:rPr>
        <w:t>du</w:t>
      </w:r>
      <w:r w:rsidR="00E32064">
        <w:rPr>
          <w:rFonts w:ascii="Calibri" w:eastAsia="Calibri" w:hAnsi="Calibri" w:cs="Calibri"/>
          <w:spacing w:val="-2"/>
          <w:sz w:val="22"/>
          <w:szCs w:val="22"/>
        </w:rPr>
        <w:t>c</w:t>
      </w:r>
      <w:r w:rsidR="00E32064">
        <w:rPr>
          <w:rFonts w:ascii="Calibri" w:eastAsia="Calibri" w:hAnsi="Calibri" w:cs="Calibri"/>
          <w:sz w:val="22"/>
          <w:szCs w:val="22"/>
        </w:rPr>
        <w:t>ti</w:t>
      </w:r>
      <w:r w:rsidR="00E32064">
        <w:rPr>
          <w:rFonts w:ascii="Calibri" w:eastAsia="Calibri" w:hAnsi="Calibri" w:cs="Calibri"/>
          <w:spacing w:val="1"/>
          <w:sz w:val="22"/>
          <w:szCs w:val="22"/>
        </w:rPr>
        <w:t>v</w:t>
      </w:r>
      <w:r w:rsidR="00E32064">
        <w:rPr>
          <w:rFonts w:ascii="Calibri" w:eastAsia="Calibri" w:hAnsi="Calibri" w:cs="Calibri"/>
          <w:sz w:val="22"/>
          <w:szCs w:val="22"/>
        </w:rPr>
        <w:t>i</w:t>
      </w:r>
      <w:r w:rsidR="00E32064">
        <w:rPr>
          <w:rFonts w:ascii="Calibri" w:eastAsia="Calibri" w:hAnsi="Calibri" w:cs="Calibri"/>
          <w:spacing w:val="-2"/>
          <w:sz w:val="22"/>
          <w:szCs w:val="22"/>
        </w:rPr>
        <w:t>t</w:t>
      </w:r>
      <w:r w:rsidR="00E32064">
        <w:rPr>
          <w:rFonts w:ascii="Calibri" w:eastAsia="Calibri" w:hAnsi="Calibri" w:cs="Calibri"/>
          <w:spacing w:val="1"/>
          <w:sz w:val="22"/>
          <w:szCs w:val="22"/>
        </w:rPr>
        <w:t>y</w:t>
      </w:r>
      <w:r w:rsidR="00E32064">
        <w:rPr>
          <w:rFonts w:ascii="Calibri" w:eastAsia="Calibri" w:hAnsi="Calibri" w:cs="Calibri"/>
          <w:sz w:val="22"/>
          <w:szCs w:val="22"/>
        </w:rPr>
        <w:t>.</w:t>
      </w:r>
    </w:p>
    <w:p w14:paraId="0BC28AF4" w14:textId="77777777" w:rsidR="00065BF4" w:rsidRDefault="00065BF4">
      <w:pPr>
        <w:spacing w:before="8" w:line="100" w:lineRule="exact"/>
        <w:rPr>
          <w:sz w:val="11"/>
          <w:szCs w:val="11"/>
        </w:rPr>
      </w:pPr>
    </w:p>
    <w:p w14:paraId="4265CDCE" w14:textId="77777777" w:rsidR="00065BF4" w:rsidRDefault="00065BF4">
      <w:pPr>
        <w:spacing w:line="200" w:lineRule="exact"/>
      </w:pPr>
    </w:p>
    <w:p w14:paraId="0D28BE83" w14:textId="77777777" w:rsidR="00444776" w:rsidRDefault="00444776">
      <w:pPr>
        <w:ind w:left="119"/>
        <w:rPr>
          <w:rFonts w:ascii="Calibri" w:eastAsia="Calibri" w:hAnsi="Calibri" w:cs="Calibri"/>
          <w:b/>
          <w:color w:val="001F5F"/>
          <w:spacing w:val="1"/>
          <w:sz w:val="24"/>
          <w:szCs w:val="24"/>
        </w:rPr>
      </w:pPr>
    </w:p>
    <w:p w14:paraId="6FE5B35E" w14:textId="77777777" w:rsidR="00444776" w:rsidRDefault="00444776">
      <w:pPr>
        <w:ind w:left="119"/>
        <w:rPr>
          <w:rFonts w:ascii="Calibri" w:eastAsia="Calibri" w:hAnsi="Calibri" w:cs="Calibri"/>
          <w:b/>
          <w:color w:val="001F5F"/>
          <w:spacing w:val="1"/>
          <w:sz w:val="24"/>
          <w:szCs w:val="24"/>
        </w:rPr>
      </w:pPr>
    </w:p>
    <w:p w14:paraId="75B8E2D2" w14:textId="77777777" w:rsidR="00444776" w:rsidRDefault="00444776">
      <w:pPr>
        <w:ind w:left="119"/>
        <w:rPr>
          <w:rFonts w:ascii="Calibri" w:eastAsia="Calibri" w:hAnsi="Calibri" w:cs="Calibri"/>
          <w:b/>
          <w:color w:val="001F5F"/>
          <w:spacing w:val="1"/>
          <w:sz w:val="24"/>
          <w:szCs w:val="24"/>
        </w:rPr>
      </w:pPr>
    </w:p>
    <w:p w14:paraId="1CEFF68F" w14:textId="77777777" w:rsidR="00444776" w:rsidRDefault="00444776">
      <w:pPr>
        <w:ind w:left="119"/>
        <w:rPr>
          <w:rFonts w:ascii="Calibri" w:eastAsia="Calibri" w:hAnsi="Calibri" w:cs="Calibri"/>
          <w:b/>
          <w:color w:val="001F5F"/>
          <w:spacing w:val="1"/>
          <w:sz w:val="24"/>
          <w:szCs w:val="24"/>
        </w:rPr>
      </w:pPr>
    </w:p>
    <w:p w14:paraId="72EAE4B5" w14:textId="77777777" w:rsidR="00444776" w:rsidRDefault="00444776">
      <w:pPr>
        <w:ind w:left="119"/>
        <w:rPr>
          <w:rFonts w:ascii="Calibri" w:eastAsia="Calibri" w:hAnsi="Calibri" w:cs="Calibri"/>
          <w:b/>
          <w:color w:val="001F5F"/>
          <w:spacing w:val="1"/>
          <w:sz w:val="24"/>
          <w:szCs w:val="24"/>
        </w:rPr>
      </w:pPr>
    </w:p>
    <w:p w14:paraId="2A7F5973" w14:textId="77777777" w:rsidR="00444776" w:rsidRDefault="00444776">
      <w:pPr>
        <w:ind w:left="119"/>
        <w:rPr>
          <w:rFonts w:ascii="Calibri" w:eastAsia="Calibri" w:hAnsi="Calibri" w:cs="Calibri"/>
          <w:b/>
          <w:color w:val="001F5F"/>
          <w:spacing w:val="1"/>
          <w:sz w:val="24"/>
          <w:szCs w:val="24"/>
        </w:rPr>
      </w:pPr>
    </w:p>
    <w:p w14:paraId="341335E5" w14:textId="77777777" w:rsidR="00444776" w:rsidRDefault="00444776">
      <w:pPr>
        <w:ind w:left="119"/>
        <w:rPr>
          <w:rFonts w:ascii="Calibri" w:eastAsia="Calibri" w:hAnsi="Calibri" w:cs="Calibri"/>
          <w:b/>
          <w:color w:val="001F5F"/>
          <w:spacing w:val="1"/>
          <w:sz w:val="24"/>
          <w:szCs w:val="24"/>
        </w:rPr>
      </w:pPr>
    </w:p>
    <w:p w14:paraId="13AC2FEA" w14:textId="77777777" w:rsidR="00444776" w:rsidRDefault="00444776">
      <w:pPr>
        <w:ind w:left="119"/>
        <w:rPr>
          <w:rFonts w:ascii="Calibri" w:eastAsia="Calibri" w:hAnsi="Calibri" w:cs="Calibri"/>
          <w:b/>
          <w:color w:val="001F5F"/>
          <w:spacing w:val="1"/>
          <w:sz w:val="24"/>
          <w:szCs w:val="24"/>
        </w:rPr>
      </w:pPr>
    </w:p>
    <w:p w14:paraId="3635ED8B" w14:textId="77777777" w:rsidR="00444776" w:rsidRDefault="00444776">
      <w:pPr>
        <w:ind w:left="119"/>
        <w:rPr>
          <w:rFonts w:ascii="Calibri" w:eastAsia="Calibri" w:hAnsi="Calibri" w:cs="Calibri"/>
          <w:b/>
          <w:color w:val="001F5F"/>
          <w:spacing w:val="1"/>
          <w:sz w:val="24"/>
          <w:szCs w:val="24"/>
        </w:rPr>
      </w:pPr>
    </w:p>
    <w:p w14:paraId="2ACD30A8" w14:textId="77777777" w:rsidR="00444776" w:rsidRDefault="00444776">
      <w:pPr>
        <w:ind w:left="119"/>
        <w:rPr>
          <w:rFonts w:ascii="Calibri" w:eastAsia="Calibri" w:hAnsi="Calibri" w:cs="Calibri"/>
          <w:b/>
          <w:color w:val="001F5F"/>
          <w:spacing w:val="1"/>
          <w:sz w:val="24"/>
          <w:szCs w:val="24"/>
        </w:rPr>
      </w:pPr>
    </w:p>
    <w:p w14:paraId="00794836" w14:textId="77777777" w:rsidR="00444776" w:rsidRDefault="00444776">
      <w:pPr>
        <w:ind w:left="119"/>
        <w:rPr>
          <w:rFonts w:ascii="Calibri" w:eastAsia="Calibri" w:hAnsi="Calibri" w:cs="Calibri"/>
          <w:b/>
          <w:color w:val="001F5F"/>
          <w:spacing w:val="1"/>
          <w:sz w:val="24"/>
          <w:szCs w:val="24"/>
        </w:rPr>
      </w:pPr>
    </w:p>
    <w:p w14:paraId="27FC7E96" w14:textId="77777777" w:rsidR="00444776" w:rsidRDefault="00444776">
      <w:pPr>
        <w:ind w:left="119"/>
        <w:rPr>
          <w:rFonts w:ascii="Calibri" w:eastAsia="Calibri" w:hAnsi="Calibri" w:cs="Calibri"/>
          <w:b/>
          <w:color w:val="001F5F"/>
          <w:spacing w:val="1"/>
          <w:sz w:val="24"/>
          <w:szCs w:val="24"/>
        </w:rPr>
      </w:pPr>
    </w:p>
    <w:p w14:paraId="0153929B" w14:textId="77777777" w:rsidR="00444776" w:rsidRDefault="00444776">
      <w:pPr>
        <w:ind w:left="119"/>
        <w:rPr>
          <w:rFonts w:ascii="Calibri" w:eastAsia="Calibri" w:hAnsi="Calibri" w:cs="Calibri"/>
          <w:b/>
          <w:color w:val="001F5F"/>
          <w:spacing w:val="1"/>
          <w:sz w:val="24"/>
          <w:szCs w:val="24"/>
        </w:rPr>
      </w:pPr>
    </w:p>
    <w:p w14:paraId="7546E8CA" w14:textId="77777777" w:rsidR="00444776" w:rsidRDefault="00444776">
      <w:pPr>
        <w:ind w:left="119"/>
        <w:rPr>
          <w:rFonts w:ascii="Calibri" w:eastAsia="Calibri" w:hAnsi="Calibri" w:cs="Calibri"/>
          <w:b/>
          <w:color w:val="001F5F"/>
          <w:spacing w:val="1"/>
          <w:sz w:val="24"/>
          <w:szCs w:val="24"/>
        </w:rPr>
      </w:pPr>
    </w:p>
    <w:p w14:paraId="68F428EE" w14:textId="77777777" w:rsidR="00444776" w:rsidRDefault="00444776">
      <w:pPr>
        <w:ind w:left="119"/>
        <w:rPr>
          <w:rFonts w:ascii="Calibri" w:eastAsia="Calibri" w:hAnsi="Calibri" w:cs="Calibri"/>
          <w:b/>
          <w:color w:val="001F5F"/>
          <w:spacing w:val="1"/>
          <w:sz w:val="24"/>
          <w:szCs w:val="24"/>
        </w:rPr>
      </w:pPr>
    </w:p>
    <w:p w14:paraId="35402175" w14:textId="77777777" w:rsidR="00444776" w:rsidRDefault="00444776">
      <w:pPr>
        <w:ind w:left="119"/>
        <w:rPr>
          <w:rFonts w:ascii="Calibri" w:eastAsia="Calibri" w:hAnsi="Calibri" w:cs="Calibri"/>
          <w:b/>
          <w:color w:val="001F5F"/>
          <w:spacing w:val="1"/>
          <w:sz w:val="24"/>
          <w:szCs w:val="24"/>
        </w:rPr>
      </w:pPr>
    </w:p>
    <w:p w14:paraId="3E49C5EF" w14:textId="77777777" w:rsidR="00444776" w:rsidRDefault="00444776">
      <w:pPr>
        <w:ind w:left="119"/>
        <w:rPr>
          <w:rFonts w:ascii="Calibri" w:eastAsia="Calibri" w:hAnsi="Calibri" w:cs="Calibri"/>
          <w:b/>
          <w:color w:val="001F5F"/>
          <w:spacing w:val="1"/>
          <w:sz w:val="24"/>
          <w:szCs w:val="24"/>
        </w:rPr>
      </w:pPr>
    </w:p>
    <w:p w14:paraId="0EC8B64B" w14:textId="77777777" w:rsidR="00444776" w:rsidRDefault="00444776">
      <w:pPr>
        <w:ind w:left="119"/>
        <w:rPr>
          <w:rFonts w:ascii="Calibri" w:eastAsia="Calibri" w:hAnsi="Calibri" w:cs="Calibri"/>
          <w:b/>
          <w:color w:val="001F5F"/>
          <w:spacing w:val="1"/>
          <w:sz w:val="24"/>
          <w:szCs w:val="24"/>
        </w:rPr>
      </w:pPr>
    </w:p>
    <w:p w14:paraId="179A3C69" w14:textId="77777777" w:rsidR="00444776" w:rsidRDefault="00444776">
      <w:pPr>
        <w:ind w:left="119"/>
        <w:rPr>
          <w:rFonts w:ascii="Calibri" w:eastAsia="Calibri" w:hAnsi="Calibri" w:cs="Calibri"/>
          <w:b/>
          <w:color w:val="001F5F"/>
          <w:spacing w:val="1"/>
          <w:sz w:val="24"/>
          <w:szCs w:val="24"/>
        </w:rPr>
      </w:pPr>
    </w:p>
    <w:p w14:paraId="5B576664" w14:textId="77777777" w:rsidR="00444776" w:rsidRDefault="00444776">
      <w:pPr>
        <w:ind w:left="119"/>
        <w:rPr>
          <w:rFonts w:ascii="Calibri" w:eastAsia="Calibri" w:hAnsi="Calibri" w:cs="Calibri"/>
          <w:b/>
          <w:color w:val="001F5F"/>
          <w:spacing w:val="1"/>
          <w:sz w:val="24"/>
          <w:szCs w:val="24"/>
        </w:rPr>
      </w:pPr>
    </w:p>
    <w:p w14:paraId="56952F0D" w14:textId="130C564C" w:rsidR="00065BF4" w:rsidRDefault="00E32064">
      <w:pPr>
        <w:ind w:left="119"/>
        <w:rPr>
          <w:rFonts w:ascii="Calibri" w:eastAsia="Calibri" w:hAnsi="Calibri" w:cs="Calibri"/>
          <w:sz w:val="24"/>
          <w:szCs w:val="24"/>
        </w:rPr>
      </w:pPr>
      <w:r>
        <w:rPr>
          <w:rFonts w:ascii="Calibri" w:eastAsia="Calibri" w:hAnsi="Calibri" w:cs="Calibri"/>
          <w:b/>
          <w:color w:val="001F5F"/>
          <w:spacing w:val="1"/>
          <w:sz w:val="24"/>
          <w:szCs w:val="24"/>
        </w:rPr>
        <w:lastRenderedPageBreak/>
        <w:t>A</w:t>
      </w:r>
      <w:r>
        <w:rPr>
          <w:rFonts w:ascii="Calibri" w:eastAsia="Calibri" w:hAnsi="Calibri" w:cs="Calibri"/>
          <w:b/>
          <w:color w:val="001F5F"/>
          <w:sz w:val="24"/>
          <w:szCs w:val="24"/>
        </w:rPr>
        <w:t>P</w:t>
      </w:r>
      <w:r>
        <w:rPr>
          <w:rFonts w:ascii="Calibri" w:eastAsia="Calibri" w:hAnsi="Calibri" w:cs="Calibri"/>
          <w:b/>
          <w:color w:val="001F5F"/>
          <w:spacing w:val="-1"/>
          <w:sz w:val="24"/>
          <w:szCs w:val="24"/>
        </w:rPr>
        <w:t>P</w:t>
      </w:r>
      <w:r>
        <w:rPr>
          <w:rFonts w:ascii="Calibri" w:eastAsia="Calibri" w:hAnsi="Calibri" w:cs="Calibri"/>
          <w:b/>
          <w:color w:val="001F5F"/>
          <w:sz w:val="24"/>
          <w:szCs w:val="24"/>
        </w:rPr>
        <w:t>E</w:t>
      </w:r>
      <w:r>
        <w:rPr>
          <w:rFonts w:ascii="Calibri" w:eastAsia="Calibri" w:hAnsi="Calibri" w:cs="Calibri"/>
          <w:b/>
          <w:color w:val="001F5F"/>
          <w:spacing w:val="1"/>
          <w:sz w:val="24"/>
          <w:szCs w:val="24"/>
        </w:rPr>
        <w:t>N</w:t>
      </w:r>
      <w:r>
        <w:rPr>
          <w:rFonts w:ascii="Calibri" w:eastAsia="Calibri" w:hAnsi="Calibri" w:cs="Calibri"/>
          <w:b/>
          <w:color w:val="001F5F"/>
          <w:sz w:val="24"/>
          <w:szCs w:val="24"/>
        </w:rPr>
        <w:t xml:space="preserve">DIX </w:t>
      </w:r>
      <w:r>
        <w:rPr>
          <w:rFonts w:ascii="Calibri" w:eastAsia="Calibri" w:hAnsi="Calibri" w:cs="Calibri"/>
          <w:b/>
          <w:color w:val="001F5F"/>
          <w:spacing w:val="-2"/>
          <w:sz w:val="24"/>
          <w:szCs w:val="24"/>
        </w:rPr>
        <w:t>1</w:t>
      </w:r>
      <w:r>
        <w:rPr>
          <w:rFonts w:ascii="Calibri" w:eastAsia="Calibri" w:hAnsi="Calibri" w:cs="Calibri"/>
          <w:b/>
          <w:color w:val="001F5F"/>
          <w:sz w:val="24"/>
          <w:szCs w:val="24"/>
        </w:rPr>
        <w:t>:</w:t>
      </w:r>
      <w:r>
        <w:rPr>
          <w:rFonts w:ascii="Calibri" w:eastAsia="Calibri" w:hAnsi="Calibri" w:cs="Calibri"/>
          <w:b/>
          <w:color w:val="001F5F"/>
          <w:spacing w:val="1"/>
          <w:sz w:val="24"/>
          <w:szCs w:val="24"/>
        </w:rPr>
        <w:t xml:space="preserve"> </w:t>
      </w:r>
      <w:r>
        <w:rPr>
          <w:rFonts w:ascii="Calibri" w:eastAsia="Calibri" w:hAnsi="Calibri" w:cs="Calibri"/>
          <w:b/>
          <w:color w:val="001F5F"/>
          <w:sz w:val="24"/>
          <w:szCs w:val="24"/>
        </w:rPr>
        <w:t>PART</w:t>
      </w:r>
      <w:r>
        <w:rPr>
          <w:rFonts w:ascii="Calibri" w:eastAsia="Calibri" w:hAnsi="Calibri" w:cs="Calibri"/>
          <w:b/>
          <w:color w:val="001F5F"/>
          <w:spacing w:val="-1"/>
          <w:sz w:val="24"/>
          <w:szCs w:val="24"/>
        </w:rPr>
        <w:t xml:space="preserve"> </w:t>
      </w:r>
      <w:r>
        <w:rPr>
          <w:rFonts w:ascii="Calibri" w:eastAsia="Calibri" w:hAnsi="Calibri" w:cs="Calibri"/>
          <w:b/>
          <w:color w:val="001F5F"/>
          <w:sz w:val="24"/>
          <w:szCs w:val="24"/>
        </w:rPr>
        <w:t>B:</w:t>
      </w:r>
      <w:r>
        <w:rPr>
          <w:rFonts w:ascii="Calibri" w:eastAsia="Calibri" w:hAnsi="Calibri" w:cs="Calibri"/>
          <w:b/>
          <w:color w:val="001F5F"/>
          <w:spacing w:val="-1"/>
          <w:sz w:val="24"/>
          <w:szCs w:val="24"/>
        </w:rPr>
        <w:t xml:space="preserve"> Q</w:t>
      </w:r>
      <w:r>
        <w:rPr>
          <w:rFonts w:ascii="Calibri" w:eastAsia="Calibri" w:hAnsi="Calibri" w:cs="Calibri"/>
          <w:b/>
          <w:color w:val="001F5F"/>
          <w:sz w:val="24"/>
          <w:szCs w:val="24"/>
        </w:rPr>
        <w:t>UAL</w:t>
      </w:r>
      <w:r>
        <w:rPr>
          <w:rFonts w:ascii="Calibri" w:eastAsia="Calibri" w:hAnsi="Calibri" w:cs="Calibri"/>
          <w:b/>
          <w:color w:val="001F5F"/>
          <w:spacing w:val="3"/>
          <w:sz w:val="24"/>
          <w:szCs w:val="24"/>
        </w:rPr>
        <w:t>I</w:t>
      </w:r>
      <w:r>
        <w:rPr>
          <w:rFonts w:ascii="Calibri" w:eastAsia="Calibri" w:hAnsi="Calibri" w:cs="Calibri"/>
          <w:b/>
          <w:color w:val="001F5F"/>
          <w:spacing w:val="1"/>
          <w:sz w:val="24"/>
          <w:szCs w:val="24"/>
        </w:rPr>
        <w:t>T</w:t>
      </w:r>
      <w:r>
        <w:rPr>
          <w:rFonts w:ascii="Calibri" w:eastAsia="Calibri" w:hAnsi="Calibri" w:cs="Calibri"/>
          <w:b/>
          <w:color w:val="001F5F"/>
          <w:spacing w:val="-1"/>
          <w:sz w:val="24"/>
          <w:szCs w:val="24"/>
        </w:rPr>
        <w:t>A</w:t>
      </w:r>
      <w:r>
        <w:rPr>
          <w:rFonts w:ascii="Calibri" w:eastAsia="Calibri" w:hAnsi="Calibri" w:cs="Calibri"/>
          <w:b/>
          <w:color w:val="001F5F"/>
          <w:spacing w:val="1"/>
          <w:sz w:val="24"/>
          <w:szCs w:val="24"/>
        </w:rPr>
        <w:t>TI</w:t>
      </w:r>
      <w:r>
        <w:rPr>
          <w:rFonts w:ascii="Calibri" w:eastAsia="Calibri" w:hAnsi="Calibri" w:cs="Calibri"/>
          <w:b/>
          <w:color w:val="001F5F"/>
          <w:sz w:val="24"/>
          <w:szCs w:val="24"/>
        </w:rPr>
        <w:t>VE</w:t>
      </w:r>
      <w:r>
        <w:rPr>
          <w:rFonts w:ascii="Calibri" w:eastAsia="Calibri" w:hAnsi="Calibri" w:cs="Calibri"/>
          <w:b/>
          <w:color w:val="001F5F"/>
          <w:spacing w:val="-1"/>
          <w:sz w:val="24"/>
          <w:szCs w:val="24"/>
        </w:rPr>
        <w:t xml:space="preserve"> </w:t>
      </w:r>
      <w:r>
        <w:rPr>
          <w:rFonts w:ascii="Calibri" w:eastAsia="Calibri" w:hAnsi="Calibri" w:cs="Calibri"/>
          <w:b/>
          <w:color w:val="001F5F"/>
          <w:spacing w:val="1"/>
          <w:sz w:val="24"/>
          <w:szCs w:val="24"/>
        </w:rPr>
        <w:t>A</w:t>
      </w:r>
      <w:r>
        <w:rPr>
          <w:rFonts w:ascii="Calibri" w:eastAsia="Calibri" w:hAnsi="Calibri" w:cs="Calibri"/>
          <w:b/>
          <w:color w:val="001F5F"/>
          <w:spacing w:val="-1"/>
          <w:sz w:val="24"/>
          <w:szCs w:val="24"/>
        </w:rPr>
        <w:t>W</w:t>
      </w:r>
      <w:r>
        <w:rPr>
          <w:rFonts w:ascii="Calibri" w:eastAsia="Calibri" w:hAnsi="Calibri" w:cs="Calibri"/>
          <w:b/>
          <w:color w:val="001F5F"/>
          <w:spacing w:val="1"/>
          <w:sz w:val="24"/>
          <w:szCs w:val="24"/>
        </w:rPr>
        <w:t>A</w:t>
      </w:r>
      <w:r>
        <w:rPr>
          <w:rFonts w:ascii="Calibri" w:eastAsia="Calibri" w:hAnsi="Calibri" w:cs="Calibri"/>
          <w:b/>
          <w:color w:val="001F5F"/>
          <w:spacing w:val="-1"/>
          <w:sz w:val="24"/>
          <w:szCs w:val="24"/>
        </w:rPr>
        <w:t>R</w:t>
      </w:r>
      <w:r>
        <w:rPr>
          <w:rFonts w:ascii="Calibri" w:eastAsia="Calibri" w:hAnsi="Calibri" w:cs="Calibri"/>
          <w:b/>
          <w:color w:val="001F5F"/>
          <w:sz w:val="24"/>
          <w:szCs w:val="24"/>
        </w:rPr>
        <w:t>D</w:t>
      </w:r>
      <w:r>
        <w:rPr>
          <w:rFonts w:ascii="Calibri" w:eastAsia="Calibri" w:hAnsi="Calibri" w:cs="Calibri"/>
          <w:b/>
          <w:color w:val="001F5F"/>
          <w:spacing w:val="1"/>
          <w:sz w:val="24"/>
          <w:szCs w:val="24"/>
        </w:rPr>
        <w:t xml:space="preserve"> </w:t>
      </w:r>
      <w:r>
        <w:rPr>
          <w:rFonts w:ascii="Calibri" w:eastAsia="Calibri" w:hAnsi="Calibri" w:cs="Calibri"/>
          <w:b/>
          <w:color w:val="001F5F"/>
          <w:sz w:val="24"/>
          <w:szCs w:val="24"/>
        </w:rPr>
        <w:t>CR</w:t>
      </w:r>
      <w:r>
        <w:rPr>
          <w:rFonts w:ascii="Calibri" w:eastAsia="Calibri" w:hAnsi="Calibri" w:cs="Calibri"/>
          <w:b/>
          <w:color w:val="001F5F"/>
          <w:spacing w:val="-2"/>
          <w:sz w:val="24"/>
          <w:szCs w:val="24"/>
        </w:rPr>
        <w:t>I</w:t>
      </w:r>
      <w:r>
        <w:rPr>
          <w:rFonts w:ascii="Calibri" w:eastAsia="Calibri" w:hAnsi="Calibri" w:cs="Calibri"/>
          <w:b/>
          <w:color w:val="001F5F"/>
          <w:spacing w:val="1"/>
          <w:sz w:val="24"/>
          <w:szCs w:val="24"/>
        </w:rPr>
        <w:t>T</w:t>
      </w:r>
      <w:r>
        <w:rPr>
          <w:rFonts w:ascii="Calibri" w:eastAsia="Calibri" w:hAnsi="Calibri" w:cs="Calibri"/>
          <w:b/>
          <w:color w:val="001F5F"/>
          <w:sz w:val="24"/>
          <w:szCs w:val="24"/>
        </w:rPr>
        <w:t xml:space="preserve">ERIA </w:t>
      </w:r>
      <w:r>
        <w:rPr>
          <w:rFonts w:ascii="Calibri" w:eastAsia="Calibri" w:hAnsi="Calibri" w:cs="Calibri"/>
          <w:b/>
          <w:color w:val="001F5F"/>
          <w:spacing w:val="-1"/>
          <w:sz w:val="24"/>
          <w:szCs w:val="24"/>
        </w:rPr>
        <w:t>R</w:t>
      </w:r>
      <w:r>
        <w:rPr>
          <w:rFonts w:ascii="Calibri" w:eastAsia="Calibri" w:hAnsi="Calibri" w:cs="Calibri"/>
          <w:b/>
          <w:color w:val="001F5F"/>
          <w:sz w:val="24"/>
          <w:szCs w:val="24"/>
        </w:rPr>
        <w:t>E</w:t>
      </w:r>
      <w:r>
        <w:rPr>
          <w:rFonts w:ascii="Calibri" w:eastAsia="Calibri" w:hAnsi="Calibri" w:cs="Calibri"/>
          <w:b/>
          <w:color w:val="001F5F"/>
          <w:spacing w:val="1"/>
          <w:sz w:val="24"/>
          <w:szCs w:val="24"/>
        </w:rPr>
        <w:t>Q</w:t>
      </w:r>
      <w:r>
        <w:rPr>
          <w:rFonts w:ascii="Calibri" w:eastAsia="Calibri" w:hAnsi="Calibri" w:cs="Calibri"/>
          <w:b/>
          <w:color w:val="001F5F"/>
          <w:sz w:val="24"/>
          <w:szCs w:val="24"/>
        </w:rPr>
        <w:t>UI</w:t>
      </w:r>
      <w:r>
        <w:rPr>
          <w:rFonts w:ascii="Calibri" w:eastAsia="Calibri" w:hAnsi="Calibri" w:cs="Calibri"/>
          <w:b/>
          <w:color w:val="001F5F"/>
          <w:spacing w:val="-1"/>
          <w:sz w:val="24"/>
          <w:szCs w:val="24"/>
        </w:rPr>
        <w:t>R</w:t>
      </w:r>
      <w:r>
        <w:rPr>
          <w:rFonts w:ascii="Calibri" w:eastAsia="Calibri" w:hAnsi="Calibri" w:cs="Calibri"/>
          <w:b/>
          <w:color w:val="001F5F"/>
          <w:sz w:val="24"/>
          <w:szCs w:val="24"/>
        </w:rPr>
        <w:t>EMEN</w:t>
      </w:r>
      <w:r>
        <w:rPr>
          <w:rFonts w:ascii="Calibri" w:eastAsia="Calibri" w:hAnsi="Calibri" w:cs="Calibri"/>
          <w:b/>
          <w:color w:val="001F5F"/>
          <w:spacing w:val="1"/>
          <w:sz w:val="24"/>
          <w:szCs w:val="24"/>
        </w:rPr>
        <w:t>T</w:t>
      </w:r>
      <w:r>
        <w:rPr>
          <w:rFonts w:ascii="Calibri" w:eastAsia="Calibri" w:hAnsi="Calibri" w:cs="Calibri"/>
          <w:b/>
          <w:color w:val="001F5F"/>
          <w:sz w:val="24"/>
          <w:szCs w:val="24"/>
        </w:rPr>
        <w:t>S</w:t>
      </w:r>
    </w:p>
    <w:p w14:paraId="343AF00C" w14:textId="77777777" w:rsidR="00065BF4" w:rsidRDefault="00065BF4">
      <w:pPr>
        <w:spacing w:before="2" w:line="240" w:lineRule="exact"/>
        <w:rPr>
          <w:sz w:val="24"/>
          <w:szCs w:val="24"/>
        </w:rPr>
      </w:pPr>
    </w:p>
    <w:p w14:paraId="300E64E2" w14:textId="548EA91B" w:rsidR="00065BF4" w:rsidRDefault="00E32064" w:rsidP="00F86133">
      <w:pPr>
        <w:spacing w:line="276" w:lineRule="auto"/>
        <w:ind w:left="169" w:right="141"/>
        <w:jc w:val="both"/>
        <w:rPr>
          <w:rFonts w:ascii="Calibri" w:eastAsia="Calibri" w:hAnsi="Calibri" w:cs="Calibri"/>
          <w:sz w:val="22"/>
          <w:szCs w:val="22"/>
        </w:rPr>
      </w:pPr>
      <w:r>
        <w:rPr>
          <w:rFonts w:ascii="Calibri" w:eastAsia="Calibri" w:hAnsi="Calibri" w:cs="Calibri"/>
          <w:sz w:val="22"/>
          <w:szCs w:val="22"/>
        </w:rPr>
        <w:t>In</w:t>
      </w:r>
      <w:r>
        <w:rPr>
          <w:rFonts w:ascii="Calibri" w:eastAsia="Calibri" w:hAnsi="Calibri" w:cs="Calibri"/>
          <w:spacing w:val="-8"/>
          <w:sz w:val="22"/>
          <w:szCs w:val="22"/>
        </w:rPr>
        <w:t xml:space="preserve"> </w:t>
      </w:r>
      <w:r>
        <w:rPr>
          <w:rFonts w:ascii="Calibri" w:eastAsia="Calibri" w:hAnsi="Calibri" w:cs="Calibri"/>
          <w:sz w:val="22"/>
          <w:szCs w:val="22"/>
        </w:rPr>
        <w:t>respo</w:t>
      </w:r>
      <w:r>
        <w:rPr>
          <w:rFonts w:ascii="Calibri" w:eastAsia="Calibri" w:hAnsi="Calibri" w:cs="Calibri"/>
          <w:spacing w:val="-1"/>
          <w:sz w:val="22"/>
          <w:szCs w:val="22"/>
        </w:rPr>
        <w:t>n</w:t>
      </w:r>
      <w:r>
        <w:rPr>
          <w:rFonts w:ascii="Calibri" w:eastAsia="Calibri" w:hAnsi="Calibri" w:cs="Calibri"/>
          <w:sz w:val="22"/>
          <w:szCs w:val="22"/>
        </w:rPr>
        <w:t>se</w:t>
      </w:r>
      <w:r>
        <w:rPr>
          <w:rFonts w:ascii="Calibri" w:eastAsia="Calibri" w:hAnsi="Calibri" w:cs="Calibri"/>
          <w:spacing w:val="-8"/>
          <w:sz w:val="22"/>
          <w:szCs w:val="22"/>
        </w:rPr>
        <w:t xml:space="preserve"> </w:t>
      </w:r>
      <w:r>
        <w:rPr>
          <w:rFonts w:ascii="Calibri" w:eastAsia="Calibri" w:hAnsi="Calibri" w:cs="Calibri"/>
          <w:sz w:val="22"/>
          <w:szCs w:val="22"/>
        </w:rPr>
        <w:t>to</w:t>
      </w:r>
      <w:r>
        <w:rPr>
          <w:rFonts w:ascii="Calibri" w:eastAsia="Calibri" w:hAnsi="Calibri" w:cs="Calibri"/>
          <w:spacing w:val="-7"/>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6"/>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om</w:t>
      </w:r>
      <w:r>
        <w:rPr>
          <w:rFonts w:ascii="Calibri" w:eastAsia="Calibri" w:hAnsi="Calibri" w:cs="Calibri"/>
          <w:spacing w:val="-3"/>
          <w:sz w:val="22"/>
          <w:szCs w:val="22"/>
        </w:rPr>
        <w:t>p</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6"/>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erers</w:t>
      </w:r>
      <w:r>
        <w:rPr>
          <w:rFonts w:ascii="Calibri" w:eastAsia="Calibri" w:hAnsi="Calibri" w:cs="Calibri"/>
          <w:spacing w:val="-8"/>
          <w:sz w:val="22"/>
          <w:szCs w:val="22"/>
        </w:rPr>
        <w:t xml:space="preserve"> </w:t>
      </w:r>
      <w:r>
        <w:rPr>
          <w:rFonts w:ascii="Calibri" w:eastAsia="Calibri" w:hAnsi="Calibri" w:cs="Calibri"/>
          <w:sz w:val="22"/>
          <w:szCs w:val="22"/>
        </w:rPr>
        <w:t>are</w:t>
      </w:r>
      <w:r>
        <w:rPr>
          <w:rFonts w:ascii="Calibri" w:eastAsia="Calibri" w:hAnsi="Calibri" w:cs="Calibri"/>
          <w:spacing w:val="-6"/>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ir</w:t>
      </w:r>
      <w:r>
        <w:rPr>
          <w:rFonts w:ascii="Calibri" w:eastAsia="Calibri" w:hAnsi="Calibri" w:cs="Calibri"/>
          <w:spacing w:val="-2"/>
          <w:sz w:val="22"/>
          <w:szCs w:val="22"/>
        </w:rPr>
        <w:t>e</w:t>
      </w:r>
      <w:r>
        <w:rPr>
          <w:rFonts w:ascii="Calibri" w:eastAsia="Calibri" w:hAnsi="Calibri" w:cs="Calibri"/>
          <w:sz w:val="22"/>
          <w:szCs w:val="22"/>
        </w:rPr>
        <w:t>d</w:t>
      </w:r>
      <w:r>
        <w:rPr>
          <w:rFonts w:ascii="Calibri" w:eastAsia="Calibri" w:hAnsi="Calibri" w:cs="Calibri"/>
          <w:spacing w:val="-7"/>
          <w:sz w:val="22"/>
          <w:szCs w:val="22"/>
        </w:rPr>
        <w:t xml:space="preserve"> </w:t>
      </w:r>
      <w:r>
        <w:rPr>
          <w:rFonts w:ascii="Calibri" w:eastAsia="Calibri" w:hAnsi="Calibri" w:cs="Calibri"/>
          <w:sz w:val="22"/>
          <w:szCs w:val="22"/>
        </w:rPr>
        <w:t>to</w:t>
      </w:r>
      <w:r>
        <w:rPr>
          <w:rFonts w:ascii="Calibri" w:eastAsia="Calibri" w:hAnsi="Calibri" w:cs="Calibri"/>
          <w:spacing w:val="-5"/>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le</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z w:val="22"/>
          <w:szCs w:val="22"/>
        </w:rPr>
        <w:t>the</w:t>
      </w:r>
      <w:r>
        <w:rPr>
          <w:rFonts w:ascii="Calibri" w:eastAsia="Calibri" w:hAnsi="Calibri" w:cs="Calibri"/>
          <w:spacing w:val="-9"/>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w:t>
      </w:r>
      <w:r>
        <w:rPr>
          <w:rFonts w:ascii="Calibri" w:eastAsia="Calibri" w:hAnsi="Calibri" w:cs="Calibri"/>
          <w:spacing w:val="-8"/>
          <w:sz w:val="22"/>
          <w:szCs w:val="22"/>
        </w:rPr>
        <w:t xml:space="preserve"> </w:t>
      </w:r>
      <w:r>
        <w:rPr>
          <w:rFonts w:ascii="Calibri" w:eastAsia="Calibri" w:hAnsi="Calibri" w:cs="Calibri"/>
          <w:spacing w:val="-2"/>
          <w:sz w:val="22"/>
          <w:szCs w:val="22"/>
        </w:rPr>
        <w:t>R</w:t>
      </w:r>
      <w:r>
        <w:rPr>
          <w:rFonts w:ascii="Calibri" w:eastAsia="Calibri" w:hAnsi="Calibri" w:cs="Calibri"/>
          <w:sz w:val="22"/>
          <w:szCs w:val="22"/>
        </w:rPr>
        <w:t>esp</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se</w:t>
      </w:r>
      <w:r>
        <w:rPr>
          <w:rFonts w:ascii="Calibri" w:eastAsia="Calibri" w:hAnsi="Calibri" w:cs="Calibri"/>
          <w:spacing w:val="-8"/>
          <w:sz w:val="22"/>
          <w:szCs w:val="22"/>
        </w:rPr>
        <w:t xml:space="preserve"> </w:t>
      </w:r>
      <w:r>
        <w:rPr>
          <w:rFonts w:ascii="Calibri" w:eastAsia="Calibri" w:hAnsi="Calibri" w:cs="Calibri"/>
          <w:spacing w:val="-1"/>
          <w:sz w:val="22"/>
          <w:szCs w:val="22"/>
        </w:rPr>
        <w:t>D</w:t>
      </w:r>
      <w:r>
        <w:rPr>
          <w:rFonts w:ascii="Calibri" w:eastAsia="Calibri" w:hAnsi="Calibri" w:cs="Calibri"/>
          <w:spacing w:val="1"/>
          <w:sz w:val="22"/>
          <w:szCs w:val="22"/>
        </w:rPr>
        <w:t>o</w:t>
      </w:r>
      <w:r>
        <w:rPr>
          <w:rFonts w:ascii="Calibri" w:eastAsia="Calibri" w:hAnsi="Calibri" w:cs="Calibri"/>
          <w:sz w:val="22"/>
          <w:szCs w:val="22"/>
        </w:rPr>
        <w:t>c</w:t>
      </w:r>
      <w:r>
        <w:rPr>
          <w:rFonts w:ascii="Calibri" w:eastAsia="Calibri" w:hAnsi="Calibri" w:cs="Calibri"/>
          <w:spacing w:val="-3"/>
          <w:sz w:val="22"/>
          <w:szCs w:val="22"/>
        </w:rPr>
        <w:t>u</w:t>
      </w:r>
      <w:r>
        <w:rPr>
          <w:rFonts w:ascii="Calibri" w:eastAsia="Calibri" w:hAnsi="Calibri" w:cs="Calibri"/>
          <w:spacing w:val="1"/>
          <w:sz w:val="22"/>
          <w:szCs w:val="22"/>
        </w:rPr>
        <w:t>m</w:t>
      </w:r>
      <w:r>
        <w:rPr>
          <w:rFonts w:ascii="Calibri" w:eastAsia="Calibri" w:hAnsi="Calibri" w:cs="Calibri"/>
          <w:sz w:val="22"/>
          <w:szCs w:val="22"/>
        </w:rPr>
        <w:t>ent (</w:t>
      </w:r>
      <w:r>
        <w:rPr>
          <w:rFonts w:ascii="Calibri" w:eastAsia="Calibri" w:hAnsi="Calibri" w:cs="Calibri"/>
          <w:spacing w:val="1"/>
          <w:sz w:val="22"/>
          <w:szCs w:val="22"/>
        </w:rPr>
        <w:t>“</w:t>
      </w:r>
      <w:r>
        <w:rPr>
          <w:rFonts w:ascii="Calibri" w:eastAsia="Calibri" w:hAnsi="Calibri" w:cs="Calibri"/>
          <w:sz w:val="22"/>
          <w:szCs w:val="22"/>
        </w:rPr>
        <w:t>T</w:t>
      </w:r>
      <w:r>
        <w:rPr>
          <w:rFonts w:ascii="Calibri" w:eastAsia="Calibri" w:hAnsi="Calibri" w:cs="Calibri"/>
          <w:spacing w:val="-2"/>
          <w:sz w:val="22"/>
          <w:szCs w:val="22"/>
        </w:rPr>
        <w:t>R</w:t>
      </w:r>
      <w:r>
        <w:rPr>
          <w:rFonts w:ascii="Calibri" w:eastAsia="Calibri" w:hAnsi="Calibri" w:cs="Calibri"/>
          <w:spacing w:val="-1"/>
          <w:sz w:val="22"/>
          <w:szCs w:val="22"/>
        </w:rPr>
        <w:t>D</w:t>
      </w:r>
      <w:r>
        <w:rPr>
          <w:rFonts w:ascii="Calibri" w:eastAsia="Calibri" w:hAnsi="Calibri" w:cs="Calibri"/>
          <w:spacing w:val="1"/>
          <w:sz w:val="22"/>
          <w:szCs w:val="22"/>
        </w:rPr>
        <w:t>”</w:t>
      </w:r>
      <w:r>
        <w:rPr>
          <w:rFonts w:ascii="Calibri" w:eastAsia="Calibri" w:hAnsi="Calibri" w:cs="Calibri"/>
          <w:sz w:val="22"/>
          <w:szCs w:val="22"/>
        </w:rPr>
        <w:t xml:space="preserve">) </w:t>
      </w:r>
      <w:r w:rsidR="00DC5E3E">
        <w:rPr>
          <w:rFonts w:ascii="Calibri" w:eastAsia="Calibri" w:hAnsi="Calibri" w:cs="Calibri"/>
          <w:sz w:val="22"/>
          <w:szCs w:val="22"/>
        </w:rPr>
        <w:t xml:space="preserve">which </w:t>
      </w:r>
      <w:r w:rsidR="00B70F7E">
        <w:rPr>
          <w:rFonts w:ascii="Calibri" w:eastAsia="Calibri" w:hAnsi="Calibri" w:cs="Calibri"/>
          <w:sz w:val="22"/>
          <w:szCs w:val="22"/>
        </w:rPr>
        <w:t xml:space="preserve">is </w:t>
      </w:r>
      <w:r w:rsidR="00B70F7E">
        <w:rPr>
          <w:rFonts w:ascii="Calibri" w:eastAsia="Calibri" w:hAnsi="Calibri" w:cs="Calibri"/>
          <w:spacing w:val="1"/>
          <w:sz w:val="22"/>
          <w:szCs w:val="22"/>
        </w:rPr>
        <w:t>provided</w:t>
      </w:r>
      <w:r w:rsidR="00B70F7E">
        <w:rPr>
          <w:rFonts w:ascii="Calibri" w:eastAsia="Calibri" w:hAnsi="Calibri" w:cs="Calibri"/>
          <w:sz w:val="22"/>
          <w:szCs w:val="22"/>
        </w:rPr>
        <w:t xml:space="preserve"> </w:t>
      </w:r>
      <w:r w:rsidR="00751262">
        <w:rPr>
          <w:rFonts w:ascii="Calibri" w:eastAsia="Calibri" w:hAnsi="Calibri" w:cs="Calibri"/>
          <w:spacing w:val="1"/>
          <w:sz w:val="22"/>
          <w:szCs w:val="22"/>
        </w:rPr>
        <w:t>as</w:t>
      </w:r>
      <w:r w:rsidR="00751262">
        <w:rPr>
          <w:rFonts w:ascii="Calibri" w:eastAsia="Calibri" w:hAnsi="Calibri" w:cs="Calibri"/>
          <w:sz w:val="22"/>
          <w:szCs w:val="22"/>
        </w:rPr>
        <w:t xml:space="preserve"> </w:t>
      </w:r>
      <w:r w:rsidR="00E15F1F">
        <w:rPr>
          <w:rFonts w:ascii="Calibri" w:eastAsia="Calibri" w:hAnsi="Calibri" w:cs="Calibri"/>
          <w:spacing w:val="1"/>
          <w:sz w:val="22"/>
          <w:szCs w:val="22"/>
        </w:rPr>
        <w:t>a</w:t>
      </w:r>
      <w:r w:rsidR="00E15F1F">
        <w:rPr>
          <w:rFonts w:ascii="Calibri" w:eastAsia="Calibri" w:hAnsi="Calibri" w:cs="Calibri"/>
          <w:sz w:val="22"/>
          <w:szCs w:val="22"/>
        </w:rPr>
        <w:t xml:space="preserve"> </w:t>
      </w:r>
      <w:r w:rsidR="00E53F01">
        <w:rPr>
          <w:rFonts w:ascii="Calibri" w:eastAsia="Calibri" w:hAnsi="Calibri" w:cs="Calibri"/>
          <w:spacing w:val="1"/>
          <w:sz w:val="22"/>
          <w:szCs w:val="22"/>
        </w:rPr>
        <w:t>separate</w:t>
      </w:r>
      <w:r w:rsidR="00E53F01">
        <w:rPr>
          <w:rFonts w:ascii="Calibri" w:eastAsia="Calibri" w:hAnsi="Calibri" w:cs="Calibri"/>
          <w:sz w:val="22"/>
          <w:szCs w:val="22"/>
        </w:rPr>
        <w:t xml:space="preserve"> </w:t>
      </w:r>
      <w:r w:rsidR="00F86133">
        <w:rPr>
          <w:rFonts w:ascii="Calibri" w:eastAsia="Calibri" w:hAnsi="Calibri" w:cs="Calibri"/>
          <w:spacing w:val="2"/>
          <w:sz w:val="22"/>
          <w:szCs w:val="22"/>
        </w:rPr>
        <w:t>attachment</w:t>
      </w:r>
      <w:r w:rsidR="00F86133">
        <w:rPr>
          <w:rFonts w:ascii="Calibri" w:eastAsia="Calibri" w:hAnsi="Calibri" w:cs="Calibri"/>
          <w:sz w:val="22"/>
          <w:szCs w:val="22"/>
        </w:rPr>
        <w:t xml:space="preserve"> </w:t>
      </w:r>
      <w:r w:rsidR="00F86133">
        <w:rPr>
          <w:rFonts w:ascii="Calibri" w:eastAsia="Calibri" w:hAnsi="Calibri" w:cs="Calibri"/>
          <w:spacing w:val="1"/>
          <w:sz w:val="22"/>
          <w:szCs w:val="22"/>
        </w:rPr>
        <w:t>to</w:t>
      </w:r>
      <w:r>
        <w:rPr>
          <w:rFonts w:ascii="Calibri" w:eastAsia="Calibri" w:hAnsi="Calibri" w:cs="Calibri"/>
          <w:spacing w:val="3"/>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49"/>
          <w:sz w:val="22"/>
          <w:szCs w:val="22"/>
        </w:rPr>
        <w:t xml:space="preserve"> </w:t>
      </w:r>
      <w:r>
        <w:rPr>
          <w:rFonts w:ascii="Calibri" w:eastAsia="Calibri" w:hAnsi="Calibri" w:cs="Calibri"/>
          <w:sz w:val="22"/>
          <w:szCs w:val="22"/>
        </w:rPr>
        <w:t xml:space="preserve">RFT. </w:t>
      </w:r>
      <w:r>
        <w:rPr>
          <w:rFonts w:ascii="Calibri" w:eastAsia="Calibri" w:hAnsi="Calibri" w:cs="Calibri"/>
          <w:spacing w:val="1"/>
          <w:sz w:val="22"/>
          <w:szCs w:val="22"/>
        </w:rPr>
        <w:t xml:space="preserve"> </w:t>
      </w:r>
      <w:r>
        <w:rPr>
          <w:rFonts w:ascii="Calibri" w:eastAsia="Calibri" w:hAnsi="Calibri" w:cs="Calibri"/>
          <w:sz w:val="22"/>
          <w:szCs w:val="22"/>
        </w:rPr>
        <w:t>Res</w:t>
      </w:r>
      <w:r>
        <w:rPr>
          <w:rFonts w:ascii="Calibri" w:eastAsia="Calibri" w:hAnsi="Calibri" w:cs="Calibri"/>
          <w:spacing w:val="-2"/>
          <w:sz w:val="22"/>
          <w:szCs w:val="22"/>
        </w:rPr>
        <w:t>p</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ses</w:t>
      </w:r>
      <w:r>
        <w:rPr>
          <w:rFonts w:ascii="Calibri" w:eastAsia="Calibri" w:hAnsi="Calibri" w:cs="Calibri"/>
          <w:spacing w:val="49"/>
          <w:sz w:val="22"/>
          <w:szCs w:val="22"/>
        </w:rPr>
        <w:t xml:space="preserve"> </w:t>
      </w:r>
      <w:r>
        <w:rPr>
          <w:rFonts w:ascii="Calibri" w:eastAsia="Calibri" w:hAnsi="Calibri" w:cs="Calibri"/>
          <w:sz w:val="22"/>
          <w:szCs w:val="22"/>
        </w:rPr>
        <w:t>to Award</w:t>
      </w:r>
      <w:r>
        <w:rPr>
          <w:rFonts w:ascii="Calibri" w:eastAsia="Calibri" w:hAnsi="Calibri" w:cs="Calibri"/>
          <w:spacing w:val="50"/>
          <w:sz w:val="22"/>
          <w:szCs w:val="22"/>
        </w:rPr>
        <w:t xml:space="preserve"> </w:t>
      </w:r>
      <w:r>
        <w:rPr>
          <w:rFonts w:ascii="Calibri" w:eastAsia="Calibri" w:hAnsi="Calibri" w:cs="Calibri"/>
          <w:sz w:val="22"/>
          <w:szCs w:val="22"/>
        </w:rPr>
        <w:t>Cr</w:t>
      </w:r>
      <w:r>
        <w:rPr>
          <w:rFonts w:ascii="Calibri" w:eastAsia="Calibri" w:hAnsi="Calibri" w:cs="Calibri"/>
          <w:spacing w:val="-3"/>
          <w:sz w:val="22"/>
          <w:szCs w:val="22"/>
        </w:rPr>
        <w:t>i</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3"/>
          <w:sz w:val="22"/>
          <w:szCs w:val="22"/>
        </w:rPr>
        <w:t>ri</w:t>
      </w:r>
      <w:r>
        <w:rPr>
          <w:rFonts w:ascii="Calibri" w:eastAsia="Calibri" w:hAnsi="Calibri" w:cs="Calibri"/>
          <w:sz w:val="22"/>
          <w:szCs w:val="22"/>
        </w:rPr>
        <w:t>a Quest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1</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2"/>
          <w:sz w:val="22"/>
          <w:szCs w:val="22"/>
        </w:rPr>
        <w:t xml:space="preserve"> </w:t>
      </w:r>
      <w:r>
        <w:rPr>
          <w:rFonts w:ascii="Calibri" w:eastAsia="Calibri" w:hAnsi="Calibri" w:cs="Calibri"/>
          <w:sz w:val="22"/>
          <w:szCs w:val="22"/>
        </w:rPr>
        <w:t>3</w:t>
      </w:r>
      <w:r>
        <w:rPr>
          <w:rFonts w:ascii="Calibri" w:eastAsia="Calibri" w:hAnsi="Calibri" w:cs="Calibri"/>
          <w:spacing w:val="5"/>
          <w:sz w:val="22"/>
          <w:szCs w:val="22"/>
        </w:rPr>
        <w:t xml:space="preserve"> </w:t>
      </w:r>
      <w:r>
        <w:rPr>
          <w:rFonts w:ascii="Calibri" w:eastAsia="Calibri" w:hAnsi="Calibri" w:cs="Calibri"/>
          <w:sz w:val="22"/>
          <w:szCs w:val="22"/>
        </w:rPr>
        <w:t>will</w:t>
      </w:r>
      <w:r>
        <w:rPr>
          <w:rFonts w:ascii="Calibri" w:eastAsia="Calibri" w:hAnsi="Calibri" w:cs="Calibri"/>
          <w:spacing w:val="3"/>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al</w:t>
      </w:r>
      <w:r>
        <w:rPr>
          <w:rFonts w:ascii="Calibri" w:eastAsia="Calibri" w:hAnsi="Calibri" w:cs="Calibri"/>
          <w:spacing w:val="-1"/>
          <w:sz w:val="22"/>
          <w:szCs w:val="22"/>
        </w:rPr>
        <w:t>u</w:t>
      </w:r>
      <w:r>
        <w:rPr>
          <w:rFonts w:ascii="Calibri" w:eastAsia="Calibri" w:hAnsi="Calibri" w:cs="Calibri"/>
          <w:sz w:val="22"/>
          <w:szCs w:val="22"/>
        </w:rPr>
        <w:t>a</w:t>
      </w:r>
      <w:r>
        <w:rPr>
          <w:rFonts w:ascii="Calibri" w:eastAsia="Calibri" w:hAnsi="Calibri" w:cs="Calibri"/>
          <w:spacing w:val="1"/>
          <w:sz w:val="22"/>
          <w:szCs w:val="22"/>
        </w:rPr>
        <w:t>t</w:t>
      </w:r>
      <w:r>
        <w:rPr>
          <w:rFonts w:ascii="Calibri" w:eastAsia="Calibri" w:hAnsi="Calibri" w:cs="Calibri"/>
          <w:sz w:val="22"/>
          <w:szCs w:val="22"/>
        </w:rPr>
        <w:t>ed</w:t>
      </w:r>
      <w:r>
        <w:rPr>
          <w:rFonts w:ascii="Calibri" w:eastAsia="Calibri" w:hAnsi="Calibri" w:cs="Calibri"/>
          <w:spacing w:val="3"/>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z w:val="22"/>
          <w:szCs w:val="22"/>
        </w:rPr>
        <w:t>ac</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z w:val="22"/>
          <w:szCs w:val="22"/>
        </w:rPr>
        <w:t>with</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award criteria</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pacing w:val="1"/>
          <w:sz w:val="22"/>
          <w:szCs w:val="22"/>
        </w:rPr>
        <w:t>o</w:t>
      </w:r>
      <w:r>
        <w:rPr>
          <w:rFonts w:ascii="Calibri" w:eastAsia="Calibri" w:hAnsi="Calibri" w:cs="Calibri"/>
          <w:spacing w:val="-3"/>
          <w:sz w:val="22"/>
          <w:szCs w:val="22"/>
        </w:rPr>
        <w:t>d</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1"/>
          <w:sz w:val="22"/>
          <w:szCs w:val="22"/>
        </w:rPr>
        <w:t>o</w:t>
      </w:r>
      <w:r>
        <w:rPr>
          <w:rFonts w:ascii="Calibri" w:eastAsia="Calibri" w:hAnsi="Calibri" w:cs="Calibri"/>
          <w:spacing w:val="-3"/>
          <w:sz w:val="22"/>
          <w:szCs w:val="22"/>
        </w:rPr>
        <w:t>g</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z w:val="22"/>
          <w:szCs w:val="22"/>
        </w:rPr>
        <w:t>as</w:t>
      </w:r>
      <w:r>
        <w:rPr>
          <w:rFonts w:ascii="Calibri" w:eastAsia="Calibri" w:hAnsi="Calibri" w:cs="Calibri"/>
          <w:spacing w:val="3"/>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et</w:t>
      </w:r>
      <w:r>
        <w:rPr>
          <w:rFonts w:ascii="Calibri" w:eastAsia="Calibri" w:hAnsi="Calibri" w:cs="Calibri"/>
          <w:spacing w:val="1"/>
          <w:sz w:val="22"/>
          <w:szCs w:val="22"/>
        </w:rPr>
        <w:t xml:space="preserve"> 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z w:val="22"/>
          <w:szCs w:val="22"/>
        </w:rPr>
        <w:t>in Secti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9"/>
          <w:sz w:val="22"/>
          <w:szCs w:val="22"/>
        </w:rPr>
        <w:t xml:space="preserve"> </w:t>
      </w:r>
      <w:r>
        <w:rPr>
          <w:rFonts w:ascii="Calibri" w:eastAsia="Calibri" w:hAnsi="Calibri" w:cs="Calibri"/>
          <w:spacing w:val="1"/>
          <w:sz w:val="22"/>
          <w:szCs w:val="22"/>
        </w:rPr>
        <w:t>3</w:t>
      </w:r>
      <w:r>
        <w:rPr>
          <w:rFonts w:ascii="Calibri" w:eastAsia="Calibri" w:hAnsi="Calibri" w:cs="Calibri"/>
          <w:sz w:val="22"/>
          <w:szCs w:val="22"/>
        </w:rPr>
        <w:t>.3</w:t>
      </w:r>
      <w:r>
        <w:rPr>
          <w:rFonts w:ascii="Calibri" w:eastAsia="Calibri" w:hAnsi="Calibri" w:cs="Calibri"/>
          <w:spacing w:val="10"/>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0"/>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13"/>
          <w:sz w:val="22"/>
          <w:szCs w:val="22"/>
        </w:rPr>
        <w:t xml:space="preserve"> </w:t>
      </w:r>
      <w:r>
        <w:rPr>
          <w:rFonts w:ascii="Calibri" w:eastAsia="Calibri" w:hAnsi="Calibri" w:cs="Calibri"/>
          <w:sz w:val="22"/>
          <w:szCs w:val="22"/>
        </w:rPr>
        <w:t xml:space="preserve">RFT. </w:t>
      </w:r>
      <w:r>
        <w:rPr>
          <w:rFonts w:ascii="Calibri" w:eastAsia="Calibri" w:hAnsi="Calibri" w:cs="Calibri"/>
          <w:spacing w:val="22"/>
          <w:sz w:val="22"/>
          <w:szCs w:val="22"/>
        </w:rPr>
        <w:t xml:space="preserve"> </w:t>
      </w:r>
      <w:r>
        <w:rPr>
          <w:rFonts w:ascii="Calibri" w:eastAsia="Calibri" w:hAnsi="Calibri" w:cs="Calibri"/>
          <w:sz w:val="22"/>
          <w:szCs w:val="22"/>
        </w:rPr>
        <w:t>T</w:t>
      </w:r>
      <w:r>
        <w:rPr>
          <w:rFonts w:ascii="Calibri" w:eastAsia="Calibri" w:hAnsi="Calibri" w:cs="Calibri"/>
          <w:spacing w:val="-2"/>
          <w:sz w:val="22"/>
          <w:szCs w:val="22"/>
        </w:rPr>
        <w:t>e</w:t>
      </w:r>
      <w:r>
        <w:rPr>
          <w:rFonts w:ascii="Calibri" w:eastAsia="Calibri" w:hAnsi="Calibri" w:cs="Calibri"/>
          <w:spacing w:val="-1"/>
          <w:sz w:val="22"/>
          <w:szCs w:val="22"/>
        </w:rPr>
        <w:t>nd</w:t>
      </w:r>
      <w:r>
        <w:rPr>
          <w:rFonts w:ascii="Calibri" w:eastAsia="Calibri" w:hAnsi="Calibri" w:cs="Calibri"/>
          <w:sz w:val="22"/>
          <w:szCs w:val="22"/>
        </w:rPr>
        <w:t>er</w:t>
      </w:r>
      <w:r>
        <w:rPr>
          <w:rFonts w:ascii="Calibri" w:eastAsia="Calibri" w:hAnsi="Calibri" w:cs="Calibri"/>
          <w:spacing w:val="26"/>
          <w:sz w:val="22"/>
          <w:szCs w:val="22"/>
        </w:rPr>
        <w:t xml:space="preserve"> </w:t>
      </w:r>
      <w:r w:rsidR="00DC5E3E">
        <w:rPr>
          <w:rFonts w:ascii="Calibri" w:eastAsia="Calibri" w:hAnsi="Calibri" w:cs="Calibri"/>
          <w:sz w:val="22"/>
          <w:szCs w:val="22"/>
        </w:rPr>
        <w:t>res</w:t>
      </w:r>
      <w:r w:rsidR="00DC5E3E">
        <w:rPr>
          <w:rFonts w:ascii="Calibri" w:eastAsia="Calibri" w:hAnsi="Calibri" w:cs="Calibri"/>
          <w:spacing w:val="-3"/>
          <w:sz w:val="22"/>
          <w:szCs w:val="22"/>
        </w:rPr>
        <w:t>p</w:t>
      </w:r>
      <w:r w:rsidR="00DC5E3E">
        <w:rPr>
          <w:rFonts w:ascii="Calibri" w:eastAsia="Calibri" w:hAnsi="Calibri" w:cs="Calibri"/>
          <w:spacing w:val="1"/>
          <w:sz w:val="22"/>
          <w:szCs w:val="22"/>
        </w:rPr>
        <w:t>o</w:t>
      </w:r>
      <w:r w:rsidR="00DC5E3E">
        <w:rPr>
          <w:rFonts w:ascii="Calibri" w:eastAsia="Calibri" w:hAnsi="Calibri" w:cs="Calibri"/>
          <w:spacing w:val="-1"/>
          <w:sz w:val="22"/>
          <w:szCs w:val="22"/>
        </w:rPr>
        <w:t>n</w:t>
      </w:r>
      <w:r w:rsidR="00DC5E3E">
        <w:rPr>
          <w:rFonts w:ascii="Calibri" w:eastAsia="Calibri" w:hAnsi="Calibri" w:cs="Calibri"/>
          <w:sz w:val="22"/>
          <w:szCs w:val="22"/>
        </w:rPr>
        <w:t xml:space="preserve">ses </w:t>
      </w:r>
      <w:r w:rsidR="00B70F7E">
        <w:rPr>
          <w:rFonts w:ascii="Calibri" w:eastAsia="Calibri" w:hAnsi="Calibri" w:cs="Calibri"/>
          <w:spacing w:val="23"/>
          <w:sz w:val="22"/>
          <w:szCs w:val="22"/>
        </w:rPr>
        <w:t>must</w:t>
      </w:r>
      <w:r w:rsidR="00B70F7E">
        <w:rPr>
          <w:rFonts w:ascii="Calibri" w:eastAsia="Calibri" w:hAnsi="Calibri" w:cs="Calibri"/>
          <w:sz w:val="22"/>
          <w:szCs w:val="22"/>
        </w:rPr>
        <w:t xml:space="preserve"> </w:t>
      </w:r>
      <w:r w:rsidR="00B70F7E">
        <w:rPr>
          <w:rFonts w:ascii="Calibri" w:eastAsia="Calibri" w:hAnsi="Calibri" w:cs="Calibri"/>
          <w:spacing w:val="23"/>
          <w:sz w:val="22"/>
          <w:szCs w:val="22"/>
        </w:rPr>
        <w:t>be</w:t>
      </w:r>
      <w:r w:rsidR="00B70F7E">
        <w:rPr>
          <w:rFonts w:ascii="Calibri" w:eastAsia="Calibri" w:hAnsi="Calibri" w:cs="Calibri"/>
          <w:sz w:val="22"/>
          <w:szCs w:val="22"/>
        </w:rPr>
        <w:t xml:space="preserve"> </w:t>
      </w:r>
      <w:r w:rsidR="00751262">
        <w:rPr>
          <w:rFonts w:ascii="Calibri" w:eastAsia="Calibri" w:hAnsi="Calibri" w:cs="Calibri"/>
          <w:spacing w:val="23"/>
          <w:sz w:val="22"/>
          <w:szCs w:val="22"/>
        </w:rPr>
        <w:t>completed</w:t>
      </w:r>
      <w:r w:rsidR="00751262">
        <w:rPr>
          <w:rFonts w:ascii="Calibri" w:eastAsia="Calibri" w:hAnsi="Calibri" w:cs="Calibri"/>
          <w:sz w:val="22"/>
          <w:szCs w:val="22"/>
        </w:rPr>
        <w:t xml:space="preserve"> </w:t>
      </w:r>
      <w:r w:rsidR="00E15F1F">
        <w:rPr>
          <w:rFonts w:ascii="Calibri" w:eastAsia="Calibri" w:hAnsi="Calibri" w:cs="Calibri"/>
          <w:spacing w:val="25"/>
          <w:sz w:val="22"/>
          <w:szCs w:val="22"/>
        </w:rPr>
        <w:t>in</w:t>
      </w:r>
      <w:r w:rsidR="00E15F1F">
        <w:rPr>
          <w:rFonts w:ascii="Calibri" w:eastAsia="Calibri" w:hAnsi="Calibri" w:cs="Calibri"/>
          <w:sz w:val="22"/>
          <w:szCs w:val="22"/>
        </w:rPr>
        <w:t xml:space="preserve"> </w:t>
      </w:r>
      <w:r w:rsidR="00E53F01">
        <w:rPr>
          <w:rFonts w:ascii="Calibri" w:eastAsia="Calibri" w:hAnsi="Calibri" w:cs="Calibri"/>
          <w:spacing w:val="24"/>
          <w:sz w:val="22"/>
          <w:szCs w:val="22"/>
        </w:rPr>
        <w:t>the</w:t>
      </w:r>
      <w:r w:rsidR="00E53F01">
        <w:rPr>
          <w:rFonts w:ascii="Calibri" w:eastAsia="Calibri" w:hAnsi="Calibri" w:cs="Calibri"/>
          <w:sz w:val="22"/>
          <w:szCs w:val="22"/>
        </w:rPr>
        <w:t xml:space="preserve"> </w:t>
      </w:r>
      <w:r w:rsidR="00F86133">
        <w:rPr>
          <w:rFonts w:ascii="Calibri" w:eastAsia="Calibri" w:hAnsi="Calibri" w:cs="Calibri"/>
          <w:spacing w:val="26"/>
          <w:sz w:val="22"/>
          <w:szCs w:val="22"/>
        </w:rPr>
        <w:t>TRD</w:t>
      </w:r>
      <w:r w:rsidR="00F86133">
        <w:rPr>
          <w:rFonts w:ascii="Calibri" w:eastAsia="Calibri" w:hAnsi="Calibri" w:cs="Calibri"/>
          <w:sz w:val="22"/>
          <w:szCs w:val="22"/>
        </w:rPr>
        <w:t xml:space="preserve">, </w:t>
      </w:r>
      <w:r w:rsidR="00F86133">
        <w:rPr>
          <w:rFonts w:ascii="Calibri" w:eastAsia="Calibri" w:hAnsi="Calibri" w:cs="Calibri"/>
          <w:spacing w:val="20"/>
          <w:sz w:val="22"/>
          <w:szCs w:val="22"/>
        </w:rPr>
        <w:t>which</w:t>
      </w:r>
      <w:r>
        <w:rPr>
          <w:rFonts w:ascii="Calibri" w:eastAsia="Calibri" w:hAnsi="Calibri" w:cs="Calibri"/>
          <w:sz w:val="22"/>
          <w:szCs w:val="22"/>
        </w:rPr>
        <w:t xml:space="preserve"> is</w:t>
      </w:r>
      <w:r>
        <w:rPr>
          <w:rFonts w:ascii="Calibri" w:eastAsia="Calibri" w:hAnsi="Calibri" w:cs="Calibri"/>
          <w:spacing w:val="25"/>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v</w:t>
      </w:r>
      <w:r>
        <w:rPr>
          <w:rFonts w:ascii="Calibri" w:eastAsia="Calibri" w:hAnsi="Calibri" w:cs="Calibri"/>
          <w:sz w:val="22"/>
          <w:szCs w:val="22"/>
        </w:rPr>
        <w:t>ai</w:t>
      </w:r>
      <w:r>
        <w:rPr>
          <w:rFonts w:ascii="Calibri" w:eastAsia="Calibri" w:hAnsi="Calibri" w:cs="Calibri"/>
          <w:spacing w:val="-1"/>
          <w:sz w:val="22"/>
          <w:szCs w:val="22"/>
        </w:rPr>
        <w:t>l</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pacing w:val="-3"/>
          <w:sz w:val="22"/>
          <w:szCs w:val="22"/>
        </w:rPr>
        <w:t>l</w:t>
      </w:r>
      <w:r>
        <w:rPr>
          <w:rFonts w:ascii="Calibri" w:eastAsia="Calibri" w:hAnsi="Calibri" w:cs="Calibri"/>
          <w:sz w:val="22"/>
          <w:szCs w:val="22"/>
        </w:rPr>
        <w:t>e</w:t>
      </w:r>
      <w:r w:rsidR="00F86133">
        <w:rPr>
          <w:rFonts w:ascii="Calibri" w:eastAsia="Calibri" w:hAnsi="Calibri" w:cs="Calibri"/>
          <w:sz w:val="22"/>
          <w:szCs w:val="22"/>
        </w:rPr>
        <w:t xml:space="preserve"> </w:t>
      </w:r>
      <w:r>
        <w:rPr>
          <w:rFonts w:ascii="Calibri" w:eastAsia="Calibri" w:hAnsi="Calibri" w:cs="Calibri"/>
          <w:sz w:val="22"/>
          <w:szCs w:val="22"/>
        </w:rPr>
        <w:t>separ</w:t>
      </w:r>
      <w:r>
        <w:rPr>
          <w:rFonts w:ascii="Calibri" w:eastAsia="Calibri" w:hAnsi="Calibri" w:cs="Calibri"/>
          <w:spacing w:val="-1"/>
          <w:sz w:val="22"/>
          <w:szCs w:val="22"/>
        </w:rPr>
        <w:t>a</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3"/>
          <w:sz w:val="22"/>
          <w:szCs w:val="22"/>
        </w:rPr>
        <w:t>l</w:t>
      </w:r>
      <w:r>
        <w:rPr>
          <w:rFonts w:ascii="Calibri" w:eastAsia="Calibri" w:hAnsi="Calibri" w:cs="Calibri"/>
          <w:sz w:val="22"/>
          <w:szCs w:val="22"/>
        </w:rPr>
        <w:t xml:space="preserve">y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48"/>
          <w:sz w:val="22"/>
          <w:szCs w:val="22"/>
        </w:rPr>
        <w:t xml:space="preserve"> </w:t>
      </w:r>
      <w:r>
        <w:rPr>
          <w:rFonts w:ascii="Calibri" w:eastAsia="Calibri" w:hAnsi="Calibri" w:cs="Calibri"/>
          <w:sz w:val="22"/>
          <w:szCs w:val="22"/>
        </w:rPr>
        <w:t>d</w:t>
      </w:r>
      <w:r>
        <w:rPr>
          <w:rFonts w:ascii="Calibri" w:eastAsia="Calibri" w:hAnsi="Calibri" w:cs="Calibri"/>
          <w:spacing w:val="-1"/>
          <w:sz w:val="22"/>
          <w:szCs w:val="22"/>
        </w:rPr>
        <w:t>o</w:t>
      </w:r>
      <w:r>
        <w:rPr>
          <w:rFonts w:ascii="Calibri" w:eastAsia="Calibri" w:hAnsi="Calibri" w:cs="Calibri"/>
          <w:sz w:val="22"/>
          <w:szCs w:val="22"/>
        </w:rPr>
        <w:t>wnload</w:t>
      </w:r>
      <w:r>
        <w:rPr>
          <w:rFonts w:ascii="Calibri" w:eastAsia="Calibri" w:hAnsi="Calibri" w:cs="Calibri"/>
          <w:spacing w:val="48"/>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color w:val="0000FF"/>
          <w:spacing w:val="-48"/>
          <w:sz w:val="22"/>
          <w:szCs w:val="22"/>
        </w:rPr>
        <w:t xml:space="preserve"> </w:t>
      </w:r>
      <w:hyperlink r:id="rId34">
        <w:r>
          <w:rPr>
            <w:rFonts w:ascii="Calibri" w:eastAsia="Calibri" w:hAnsi="Calibri" w:cs="Calibri"/>
            <w:color w:val="0000FF"/>
            <w:spacing w:val="-2"/>
            <w:sz w:val="22"/>
            <w:szCs w:val="22"/>
            <w:u w:val="single" w:color="0000FF"/>
          </w:rPr>
          <w:t>w</w:t>
        </w:r>
        <w:r>
          <w:rPr>
            <w:rFonts w:ascii="Calibri" w:eastAsia="Calibri" w:hAnsi="Calibri" w:cs="Calibri"/>
            <w:color w:val="0000FF"/>
            <w:sz w:val="22"/>
            <w:szCs w:val="22"/>
            <w:u w:val="single" w:color="0000FF"/>
          </w:rPr>
          <w:t>w</w:t>
        </w:r>
        <w:r>
          <w:rPr>
            <w:rFonts w:ascii="Calibri" w:eastAsia="Calibri" w:hAnsi="Calibri" w:cs="Calibri"/>
            <w:color w:val="0000FF"/>
            <w:spacing w:val="1"/>
            <w:sz w:val="22"/>
            <w:szCs w:val="22"/>
            <w:u w:val="single" w:color="0000FF"/>
          </w:rPr>
          <w:t>w</w:t>
        </w:r>
        <w:r>
          <w:rPr>
            <w:rFonts w:ascii="Calibri" w:eastAsia="Calibri" w:hAnsi="Calibri" w:cs="Calibri"/>
            <w:color w:val="0000FF"/>
            <w:sz w:val="22"/>
            <w:szCs w:val="22"/>
            <w:u w:val="single" w:color="0000FF"/>
          </w:rPr>
          <w:t>.</w:t>
        </w:r>
        <w:r>
          <w:rPr>
            <w:rFonts w:ascii="Calibri" w:eastAsia="Calibri" w:hAnsi="Calibri" w:cs="Calibri"/>
            <w:color w:val="0000FF"/>
            <w:spacing w:val="-2"/>
            <w:sz w:val="22"/>
            <w:szCs w:val="22"/>
            <w:u w:val="single" w:color="0000FF"/>
          </w:rPr>
          <w:t>e</w:t>
        </w:r>
        <w:r>
          <w:rPr>
            <w:rFonts w:ascii="Calibri" w:eastAsia="Calibri" w:hAnsi="Calibri" w:cs="Calibri"/>
            <w:color w:val="0000FF"/>
            <w:sz w:val="22"/>
            <w:szCs w:val="22"/>
            <w:u w:val="single" w:color="0000FF"/>
          </w:rPr>
          <w:t>t</w:t>
        </w:r>
        <w:r>
          <w:rPr>
            <w:rFonts w:ascii="Calibri" w:eastAsia="Calibri" w:hAnsi="Calibri" w:cs="Calibri"/>
            <w:color w:val="0000FF"/>
            <w:spacing w:val="1"/>
            <w:sz w:val="22"/>
            <w:szCs w:val="22"/>
            <w:u w:val="single" w:color="0000FF"/>
          </w:rPr>
          <w:t>e</w:t>
        </w:r>
        <w:r>
          <w:rPr>
            <w:rFonts w:ascii="Calibri" w:eastAsia="Calibri" w:hAnsi="Calibri" w:cs="Calibri"/>
            <w:color w:val="0000FF"/>
            <w:spacing w:val="-1"/>
            <w:sz w:val="22"/>
            <w:szCs w:val="22"/>
            <w:u w:val="single" w:color="0000FF"/>
          </w:rPr>
          <w:t>nd</w:t>
        </w:r>
        <w:r>
          <w:rPr>
            <w:rFonts w:ascii="Calibri" w:eastAsia="Calibri" w:hAnsi="Calibri" w:cs="Calibri"/>
            <w:color w:val="0000FF"/>
            <w:sz w:val="22"/>
            <w:szCs w:val="22"/>
            <w:u w:val="single" w:color="0000FF"/>
          </w:rPr>
          <w:t>ers.</w:t>
        </w:r>
        <w:r>
          <w:rPr>
            <w:rFonts w:ascii="Calibri" w:eastAsia="Calibri" w:hAnsi="Calibri" w:cs="Calibri"/>
            <w:color w:val="0000FF"/>
            <w:spacing w:val="-3"/>
            <w:sz w:val="22"/>
            <w:szCs w:val="22"/>
            <w:u w:val="single" w:color="0000FF"/>
          </w:rPr>
          <w:t>g</w:t>
        </w:r>
        <w:r>
          <w:rPr>
            <w:rFonts w:ascii="Calibri" w:eastAsia="Calibri" w:hAnsi="Calibri" w:cs="Calibri"/>
            <w:color w:val="0000FF"/>
            <w:spacing w:val="1"/>
            <w:sz w:val="22"/>
            <w:szCs w:val="22"/>
            <w:u w:val="single" w:color="0000FF"/>
          </w:rPr>
          <w:t>ov</w:t>
        </w:r>
        <w:r>
          <w:rPr>
            <w:rFonts w:ascii="Calibri" w:eastAsia="Calibri" w:hAnsi="Calibri" w:cs="Calibri"/>
            <w:color w:val="0000FF"/>
            <w:sz w:val="22"/>
            <w:szCs w:val="22"/>
            <w:u w:val="single" w:color="0000FF"/>
          </w:rPr>
          <w:t>.</w:t>
        </w:r>
        <w:r>
          <w:rPr>
            <w:rFonts w:ascii="Calibri" w:eastAsia="Calibri" w:hAnsi="Calibri" w:cs="Calibri"/>
            <w:color w:val="0000FF"/>
            <w:spacing w:val="-1"/>
            <w:sz w:val="22"/>
            <w:szCs w:val="22"/>
            <w:u w:val="single" w:color="0000FF"/>
          </w:rPr>
          <w:t>i</w:t>
        </w:r>
        <w:r>
          <w:rPr>
            <w:rFonts w:ascii="Calibri" w:eastAsia="Calibri" w:hAnsi="Calibri" w:cs="Calibri"/>
            <w:color w:val="0000FF"/>
            <w:sz w:val="22"/>
            <w:szCs w:val="22"/>
            <w:u w:val="single" w:color="0000FF"/>
          </w:rPr>
          <w:t>e</w:t>
        </w:r>
        <w:r>
          <w:rPr>
            <w:rFonts w:ascii="Calibri" w:eastAsia="Calibri" w:hAnsi="Calibri" w:cs="Calibri"/>
            <w:color w:val="0000FF"/>
            <w:spacing w:val="-1"/>
            <w:sz w:val="22"/>
            <w:szCs w:val="22"/>
          </w:rPr>
          <w:t xml:space="preserve"> </w:t>
        </w:r>
        <w:r>
          <w:rPr>
            <w:rFonts w:ascii="Calibri" w:eastAsia="Calibri" w:hAnsi="Calibri" w:cs="Calibri"/>
            <w:color w:val="000000"/>
            <w:spacing w:val="-1"/>
            <w:sz w:val="22"/>
            <w:szCs w:val="22"/>
          </w:rPr>
          <w:t>u</w:t>
        </w:r>
        <w:r>
          <w:rPr>
            <w:rFonts w:ascii="Calibri" w:eastAsia="Calibri" w:hAnsi="Calibri" w:cs="Calibri"/>
            <w:color w:val="000000"/>
            <w:spacing w:val="-2"/>
            <w:sz w:val="22"/>
            <w:szCs w:val="22"/>
          </w:rPr>
          <w:t>s</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g</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res</w:t>
        </w:r>
        <w:r>
          <w:rPr>
            <w:rFonts w:ascii="Calibri" w:eastAsia="Calibri" w:hAnsi="Calibri" w:cs="Calibri"/>
            <w:color w:val="000000"/>
            <w:spacing w:val="-3"/>
            <w:sz w:val="22"/>
            <w:szCs w:val="22"/>
          </w:rPr>
          <w:t>p</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se</w:t>
        </w:r>
        <w:r>
          <w:rPr>
            <w:rFonts w:ascii="Calibri" w:eastAsia="Calibri" w:hAnsi="Calibri" w:cs="Calibri"/>
            <w:color w:val="000000"/>
            <w:spacing w:val="1"/>
            <w:sz w:val="22"/>
            <w:szCs w:val="22"/>
          </w:rPr>
          <w:t xml:space="preserve"> </w:t>
        </w:r>
        <w:r>
          <w:rPr>
            <w:rFonts w:ascii="Calibri" w:eastAsia="Calibri" w:hAnsi="Calibri" w:cs="Calibri"/>
            <w:color w:val="000000"/>
            <w:spacing w:val="-3"/>
            <w:sz w:val="22"/>
            <w:szCs w:val="22"/>
          </w:rPr>
          <w:t>b</w:t>
        </w:r>
        <w:r>
          <w:rPr>
            <w:rFonts w:ascii="Calibri" w:eastAsia="Calibri" w:hAnsi="Calibri" w:cs="Calibri"/>
            <w:color w:val="000000"/>
            <w:spacing w:val="1"/>
            <w:sz w:val="22"/>
            <w:szCs w:val="22"/>
          </w:rPr>
          <w:t>o</w:t>
        </w:r>
        <w:r>
          <w:rPr>
            <w:rFonts w:ascii="Calibri" w:eastAsia="Calibri" w:hAnsi="Calibri" w:cs="Calibri"/>
            <w:color w:val="000000"/>
            <w:spacing w:val="-2"/>
            <w:sz w:val="22"/>
            <w:szCs w:val="22"/>
          </w:rPr>
          <w:t>x</w:t>
        </w:r>
        <w:r>
          <w:rPr>
            <w:rFonts w:ascii="Calibri" w:eastAsia="Calibri" w:hAnsi="Calibri" w:cs="Calibri"/>
            <w:color w:val="000000"/>
            <w:sz w:val="22"/>
            <w:szCs w:val="22"/>
          </w:rPr>
          <w:t>es</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v</w:t>
        </w:r>
        <w:r>
          <w:rPr>
            <w:rFonts w:ascii="Calibri" w:eastAsia="Calibri" w:hAnsi="Calibri" w:cs="Calibri"/>
            <w:color w:val="000000"/>
            <w:sz w:val="22"/>
            <w:szCs w:val="22"/>
          </w:rPr>
          <w:t>i</w:t>
        </w:r>
        <w:r>
          <w:rPr>
            <w:rFonts w:ascii="Calibri" w:eastAsia="Calibri" w:hAnsi="Calibri" w:cs="Calibri"/>
            <w:color w:val="000000"/>
            <w:spacing w:val="-1"/>
            <w:sz w:val="22"/>
            <w:szCs w:val="22"/>
          </w:rPr>
          <w:t>d</w:t>
        </w:r>
        <w:r>
          <w:rPr>
            <w:rFonts w:ascii="Calibri" w:eastAsia="Calibri" w:hAnsi="Calibri" w:cs="Calibri"/>
            <w:color w:val="000000"/>
            <w:sz w:val="22"/>
            <w:szCs w:val="22"/>
          </w:rPr>
          <w:t>ed the</w:t>
        </w:r>
        <w:r>
          <w:rPr>
            <w:rFonts w:ascii="Calibri" w:eastAsia="Calibri" w:hAnsi="Calibri" w:cs="Calibri"/>
            <w:color w:val="000000"/>
            <w:spacing w:val="-2"/>
            <w:sz w:val="22"/>
            <w:szCs w:val="22"/>
          </w:rPr>
          <w:t>r</w:t>
        </w:r>
        <w:r>
          <w:rPr>
            <w:rFonts w:ascii="Calibri" w:eastAsia="Calibri" w:hAnsi="Calibri" w:cs="Calibri"/>
            <w:color w:val="000000"/>
            <w:sz w:val="22"/>
            <w:szCs w:val="22"/>
          </w:rPr>
          <w:t>ei</w:t>
        </w:r>
        <w:r>
          <w:rPr>
            <w:rFonts w:ascii="Calibri" w:eastAsia="Calibri" w:hAnsi="Calibri" w:cs="Calibri"/>
            <w:color w:val="000000"/>
            <w:spacing w:val="-1"/>
            <w:sz w:val="22"/>
            <w:szCs w:val="22"/>
          </w:rPr>
          <w:t>n</w:t>
        </w:r>
        <w:r>
          <w:rPr>
            <w:rFonts w:ascii="Calibri" w:eastAsia="Calibri" w:hAnsi="Calibri" w:cs="Calibri"/>
            <w:color w:val="000000"/>
            <w:sz w:val="22"/>
            <w:szCs w:val="22"/>
          </w:rPr>
          <w:t>.</w:t>
        </w:r>
      </w:hyperlink>
    </w:p>
    <w:p w14:paraId="33410606" w14:textId="77777777" w:rsidR="00065BF4" w:rsidRDefault="00065BF4">
      <w:pPr>
        <w:spacing w:before="7" w:line="160" w:lineRule="exact"/>
        <w:rPr>
          <w:sz w:val="16"/>
          <w:szCs w:val="16"/>
        </w:rPr>
      </w:pPr>
    </w:p>
    <w:p w14:paraId="6090D870" w14:textId="77777777" w:rsidR="00065BF4" w:rsidRDefault="00065BF4">
      <w:pPr>
        <w:spacing w:line="200" w:lineRule="exact"/>
      </w:pPr>
    </w:p>
    <w:p w14:paraId="46DCFF4A" w14:textId="73455C4B" w:rsidR="00065BF4" w:rsidRDefault="00E32064">
      <w:pPr>
        <w:spacing w:before="12" w:line="274" w:lineRule="auto"/>
        <w:ind w:left="169" w:right="138"/>
        <w:jc w:val="both"/>
        <w:rPr>
          <w:rFonts w:ascii="Calibri" w:eastAsia="Calibri" w:hAnsi="Calibri" w:cs="Calibri"/>
          <w:sz w:val="22"/>
          <w:szCs w:val="22"/>
        </w:rPr>
      </w:pP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erers</w:t>
      </w:r>
      <w:r>
        <w:rPr>
          <w:rFonts w:ascii="Calibri" w:eastAsia="Calibri" w:hAnsi="Calibri" w:cs="Calibri"/>
          <w:spacing w:val="1"/>
          <w:sz w:val="22"/>
          <w:szCs w:val="22"/>
        </w:rPr>
        <w:t xml:space="preserve"> m</w:t>
      </w:r>
      <w:r>
        <w:rPr>
          <w:rFonts w:ascii="Calibri" w:eastAsia="Calibri" w:hAnsi="Calibri" w:cs="Calibri"/>
          <w:spacing w:val="-3"/>
          <w:sz w:val="22"/>
          <w:szCs w:val="22"/>
        </w:rPr>
        <w:t>a</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ly</w:t>
      </w:r>
      <w:r>
        <w:rPr>
          <w:rFonts w:ascii="Calibri" w:eastAsia="Calibri" w:hAnsi="Calibri" w:cs="Calibri"/>
          <w:spacing w:val="3"/>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1"/>
          <w:sz w:val="22"/>
          <w:szCs w:val="22"/>
        </w:rPr>
        <w:t>on</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z w:val="22"/>
          <w:szCs w:val="22"/>
        </w:rPr>
        <w:t xml:space="preserve">re </w:t>
      </w:r>
      <w:r>
        <w:rPr>
          <w:rFonts w:ascii="Calibri" w:eastAsia="Calibri" w:hAnsi="Calibri" w:cs="Calibri"/>
          <w:spacing w:val="1"/>
          <w:sz w:val="22"/>
          <w:szCs w:val="22"/>
        </w:rPr>
        <w:t>L</w:t>
      </w:r>
      <w:r>
        <w:rPr>
          <w:rFonts w:ascii="Calibri" w:eastAsia="Calibri" w:hAnsi="Calibri" w:cs="Calibri"/>
          <w:spacing w:val="-1"/>
          <w:sz w:val="22"/>
          <w:szCs w:val="22"/>
        </w:rPr>
        <w:t>o</w:t>
      </w:r>
      <w:r>
        <w:rPr>
          <w:rFonts w:ascii="Calibri" w:eastAsia="Calibri" w:hAnsi="Calibri" w:cs="Calibri"/>
          <w:sz w:val="22"/>
          <w:szCs w:val="22"/>
        </w:rPr>
        <w:t>ts,</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awar</w:t>
      </w:r>
      <w:r>
        <w:rPr>
          <w:rFonts w:ascii="Calibri" w:eastAsia="Calibri" w:hAnsi="Calibri" w:cs="Calibri"/>
          <w:spacing w:val="-1"/>
          <w:sz w:val="22"/>
          <w:szCs w:val="22"/>
        </w:rPr>
        <w:t>d</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w:t>
      </w:r>
      <w:r w:rsidR="00927995">
        <w:rPr>
          <w:rFonts w:ascii="Calibri" w:eastAsia="Calibri" w:hAnsi="Calibri" w:cs="Calibri"/>
          <w:sz w:val="22"/>
          <w:szCs w:val="22"/>
        </w:rPr>
        <w:t>Contract</w:t>
      </w:r>
      <w:r>
        <w:rPr>
          <w:rFonts w:ascii="Calibri" w:eastAsia="Calibri" w:hAnsi="Calibri" w:cs="Calibri"/>
          <w:spacing w:val="2"/>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9"/>
          <w:sz w:val="22"/>
          <w:szCs w:val="22"/>
        </w:rPr>
        <w:t xml:space="preserve"> </w:t>
      </w:r>
      <w:r>
        <w:rPr>
          <w:rFonts w:ascii="Calibri" w:eastAsia="Calibri" w:hAnsi="Calibri" w:cs="Calibri"/>
          <w:spacing w:val="1"/>
          <w:sz w:val="22"/>
          <w:szCs w:val="22"/>
        </w:rPr>
        <w:t>mo</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pacing w:val="1"/>
          <w:sz w:val="22"/>
          <w:szCs w:val="22"/>
        </w:rPr>
        <w:t>Lo</w:t>
      </w:r>
      <w:r>
        <w:rPr>
          <w:rFonts w:ascii="Calibri" w:eastAsia="Calibri" w:hAnsi="Calibri" w:cs="Calibri"/>
          <w:spacing w:val="-2"/>
          <w:sz w:val="22"/>
          <w:szCs w:val="22"/>
        </w:rPr>
        <w:t>t</w:t>
      </w:r>
      <w:r>
        <w:rPr>
          <w:rFonts w:ascii="Calibri" w:eastAsia="Calibri" w:hAnsi="Calibri" w:cs="Calibri"/>
          <w:spacing w:val="1"/>
          <w:sz w:val="22"/>
          <w:szCs w:val="22"/>
        </w:rPr>
        <w:t>s</w:t>
      </w:r>
      <w:r>
        <w:rPr>
          <w:rFonts w:ascii="Calibri" w:eastAsia="Calibri" w:hAnsi="Calibri" w:cs="Calibri"/>
          <w:sz w:val="22"/>
          <w:szCs w:val="22"/>
        </w:rPr>
        <w:t xml:space="preserve">, </w:t>
      </w:r>
      <w:r>
        <w:rPr>
          <w:rFonts w:ascii="Calibri" w:eastAsia="Calibri" w:hAnsi="Calibri" w:cs="Calibri"/>
          <w:b/>
          <w:spacing w:val="-2"/>
          <w:sz w:val="22"/>
          <w:szCs w:val="22"/>
          <w:u w:val="single" w:color="000000"/>
        </w:rPr>
        <w:t>s</w:t>
      </w:r>
      <w:r>
        <w:rPr>
          <w:rFonts w:ascii="Calibri" w:eastAsia="Calibri" w:hAnsi="Calibri" w:cs="Calibri"/>
          <w:b/>
          <w:sz w:val="22"/>
          <w:szCs w:val="22"/>
          <w:u w:val="single" w:color="000000"/>
        </w:rPr>
        <w:t>t</w:t>
      </w:r>
      <w:r>
        <w:rPr>
          <w:rFonts w:ascii="Calibri" w:eastAsia="Calibri" w:hAnsi="Calibri" w:cs="Calibri"/>
          <w:b/>
          <w:spacing w:val="-1"/>
          <w:sz w:val="22"/>
          <w:szCs w:val="22"/>
          <w:u w:val="single" w:color="000000"/>
        </w:rPr>
        <w:t>r</w:t>
      </w:r>
      <w:r>
        <w:rPr>
          <w:rFonts w:ascii="Calibri" w:eastAsia="Calibri" w:hAnsi="Calibri" w:cs="Calibri"/>
          <w:b/>
          <w:spacing w:val="1"/>
          <w:sz w:val="22"/>
          <w:szCs w:val="22"/>
          <w:u w:val="single" w:color="000000"/>
        </w:rPr>
        <w:t>ic</w:t>
      </w:r>
      <w:r>
        <w:rPr>
          <w:rFonts w:ascii="Calibri" w:eastAsia="Calibri" w:hAnsi="Calibri" w:cs="Calibri"/>
          <w:b/>
          <w:spacing w:val="-2"/>
          <w:sz w:val="22"/>
          <w:szCs w:val="22"/>
          <w:u w:val="single" w:color="000000"/>
        </w:rPr>
        <w:t>t</w:t>
      </w:r>
      <w:r>
        <w:rPr>
          <w:rFonts w:ascii="Calibri" w:eastAsia="Calibri" w:hAnsi="Calibri" w:cs="Calibri"/>
          <w:b/>
          <w:spacing w:val="1"/>
          <w:sz w:val="22"/>
          <w:szCs w:val="22"/>
          <w:u w:val="single" w:color="000000"/>
        </w:rPr>
        <w:t>l</w:t>
      </w:r>
      <w:r>
        <w:rPr>
          <w:rFonts w:ascii="Calibri" w:eastAsia="Calibri" w:hAnsi="Calibri" w:cs="Calibri"/>
          <w:b/>
          <w:sz w:val="22"/>
          <w:szCs w:val="22"/>
          <w:u w:val="single" w:color="000000"/>
        </w:rPr>
        <w:t>y</w:t>
      </w:r>
      <w:r>
        <w:rPr>
          <w:rFonts w:ascii="Calibri" w:eastAsia="Calibri" w:hAnsi="Calibri" w:cs="Calibri"/>
          <w:b/>
          <w:spacing w:val="-7"/>
          <w:sz w:val="22"/>
          <w:szCs w:val="22"/>
        </w:rPr>
        <w:t xml:space="preserve"> </w:t>
      </w:r>
      <w:r>
        <w:rPr>
          <w:rFonts w:ascii="Calibri" w:eastAsia="Calibri" w:hAnsi="Calibri" w:cs="Calibri"/>
          <w:sz w:val="22"/>
          <w:szCs w:val="22"/>
        </w:rPr>
        <w:t>as</w:t>
      </w:r>
      <w:r>
        <w:rPr>
          <w:rFonts w:ascii="Calibri" w:eastAsia="Calibri" w:hAnsi="Calibri" w:cs="Calibri"/>
          <w:spacing w:val="-7"/>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8"/>
          <w:sz w:val="22"/>
          <w:szCs w:val="22"/>
        </w:rPr>
        <w:t xml:space="preserve"> </w:t>
      </w:r>
      <w:r>
        <w:rPr>
          <w:rFonts w:ascii="Calibri" w:eastAsia="Calibri" w:hAnsi="Calibri" w:cs="Calibri"/>
          <w:sz w:val="22"/>
          <w:szCs w:val="22"/>
        </w:rPr>
        <w:t>the</w:t>
      </w:r>
      <w:r>
        <w:rPr>
          <w:rFonts w:ascii="Calibri" w:eastAsia="Calibri" w:hAnsi="Calibri" w:cs="Calibri"/>
          <w:spacing w:val="-6"/>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it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7"/>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u</w:t>
      </w:r>
      <w:r>
        <w:rPr>
          <w:rFonts w:ascii="Calibri" w:eastAsia="Calibri" w:hAnsi="Calibri" w:cs="Calibri"/>
          <w:sz w:val="22"/>
          <w:szCs w:val="22"/>
        </w:rPr>
        <w:t>l</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6"/>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e</w:t>
      </w:r>
      <w:r>
        <w:rPr>
          <w:rFonts w:ascii="Calibri" w:eastAsia="Calibri" w:hAnsi="Calibri" w:cs="Calibri"/>
          <w:sz w:val="22"/>
          <w:szCs w:val="22"/>
        </w:rPr>
        <w:t>t</w:t>
      </w:r>
      <w:r>
        <w:rPr>
          <w:rFonts w:ascii="Calibri" w:eastAsia="Calibri" w:hAnsi="Calibri" w:cs="Calibri"/>
          <w:spacing w:val="-6"/>
          <w:sz w:val="22"/>
          <w:szCs w:val="22"/>
        </w:rPr>
        <w:t xml:space="preserve"> </w:t>
      </w:r>
      <w:r>
        <w:rPr>
          <w:rFonts w:ascii="Calibri" w:eastAsia="Calibri" w:hAnsi="Calibri" w:cs="Calibri"/>
          <w:spacing w:val="-1"/>
          <w:sz w:val="22"/>
          <w:szCs w:val="22"/>
        </w:rPr>
        <w:t>ou</w:t>
      </w:r>
      <w:r>
        <w:rPr>
          <w:rFonts w:ascii="Calibri" w:eastAsia="Calibri" w:hAnsi="Calibri" w:cs="Calibri"/>
          <w:sz w:val="22"/>
          <w:szCs w:val="22"/>
        </w:rPr>
        <w:t>t</w:t>
      </w:r>
      <w:r>
        <w:rPr>
          <w:rFonts w:ascii="Calibri" w:eastAsia="Calibri" w:hAnsi="Calibri" w:cs="Calibri"/>
          <w:spacing w:val="-6"/>
          <w:sz w:val="22"/>
          <w:szCs w:val="22"/>
        </w:rPr>
        <w:t xml:space="preserve"> </w:t>
      </w:r>
      <w:r>
        <w:rPr>
          <w:rFonts w:ascii="Calibri" w:eastAsia="Calibri" w:hAnsi="Calibri" w:cs="Calibri"/>
          <w:sz w:val="22"/>
          <w:szCs w:val="22"/>
        </w:rPr>
        <w:t>in</w:t>
      </w:r>
      <w:r>
        <w:rPr>
          <w:rFonts w:ascii="Calibri" w:eastAsia="Calibri" w:hAnsi="Calibri" w:cs="Calibri"/>
          <w:spacing w:val="-8"/>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ara</w:t>
      </w:r>
      <w:r>
        <w:rPr>
          <w:rFonts w:ascii="Calibri" w:eastAsia="Calibri" w:hAnsi="Calibri" w:cs="Calibri"/>
          <w:spacing w:val="-1"/>
          <w:sz w:val="22"/>
          <w:szCs w:val="22"/>
        </w:rPr>
        <w:t>g</w:t>
      </w:r>
      <w:r>
        <w:rPr>
          <w:rFonts w:ascii="Calibri" w:eastAsia="Calibri" w:hAnsi="Calibri" w:cs="Calibri"/>
          <w:sz w:val="22"/>
          <w:szCs w:val="22"/>
        </w:rPr>
        <w:t>ra</w:t>
      </w:r>
      <w:r>
        <w:rPr>
          <w:rFonts w:ascii="Calibri" w:eastAsia="Calibri" w:hAnsi="Calibri" w:cs="Calibri"/>
          <w:spacing w:val="-1"/>
          <w:sz w:val="22"/>
          <w:szCs w:val="22"/>
        </w:rPr>
        <w:t>p</w:t>
      </w:r>
      <w:r>
        <w:rPr>
          <w:rFonts w:ascii="Calibri" w:eastAsia="Calibri" w:hAnsi="Calibri" w:cs="Calibri"/>
          <w:sz w:val="22"/>
          <w:szCs w:val="22"/>
        </w:rPr>
        <w:t>h</w:t>
      </w:r>
      <w:r>
        <w:rPr>
          <w:rFonts w:ascii="Calibri" w:eastAsia="Calibri" w:hAnsi="Calibri" w:cs="Calibri"/>
          <w:spacing w:val="-7"/>
          <w:sz w:val="22"/>
          <w:szCs w:val="22"/>
        </w:rPr>
        <w:t xml:space="preserve"> </w:t>
      </w:r>
      <w:r>
        <w:rPr>
          <w:rFonts w:ascii="Calibri" w:eastAsia="Calibri" w:hAnsi="Calibri" w:cs="Calibri"/>
          <w:spacing w:val="1"/>
          <w:sz w:val="22"/>
          <w:szCs w:val="22"/>
        </w:rPr>
        <w:t>1</w:t>
      </w:r>
      <w:r>
        <w:rPr>
          <w:rFonts w:ascii="Calibri" w:eastAsia="Calibri" w:hAnsi="Calibri" w:cs="Calibri"/>
          <w:sz w:val="22"/>
          <w:szCs w:val="22"/>
        </w:rPr>
        <w:t>.3</w:t>
      </w:r>
      <w:r>
        <w:rPr>
          <w:rFonts w:ascii="Calibri" w:eastAsia="Calibri" w:hAnsi="Calibri" w:cs="Calibri"/>
          <w:spacing w:val="-3"/>
          <w:sz w:val="22"/>
          <w:szCs w:val="22"/>
        </w:rPr>
        <w:t>.</w:t>
      </w:r>
      <w:r>
        <w:rPr>
          <w:rFonts w:ascii="Calibri" w:eastAsia="Calibri" w:hAnsi="Calibri" w:cs="Calibri"/>
          <w:sz w:val="22"/>
          <w:szCs w:val="22"/>
        </w:rPr>
        <w:t>2</w:t>
      </w:r>
      <w:r>
        <w:rPr>
          <w:rFonts w:ascii="Calibri" w:eastAsia="Calibri" w:hAnsi="Calibri" w:cs="Calibri"/>
          <w:spacing w:val="-8"/>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7"/>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9"/>
          <w:sz w:val="22"/>
          <w:szCs w:val="22"/>
        </w:rPr>
        <w:t xml:space="preserve"> </w:t>
      </w:r>
      <w:r>
        <w:rPr>
          <w:rFonts w:ascii="Calibri" w:eastAsia="Calibri" w:hAnsi="Calibri" w:cs="Calibri"/>
          <w:sz w:val="22"/>
          <w:szCs w:val="22"/>
        </w:rPr>
        <w:t>RFT.</w:t>
      </w:r>
    </w:p>
    <w:p w14:paraId="273A8F4E" w14:textId="77777777" w:rsidR="00065BF4" w:rsidRDefault="00065BF4">
      <w:pPr>
        <w:spacing w:before="7" w:line="120" w:lineRule="exact"/>
        <w:rPr>
          <w:sz w:val="13"/>
          <w:szCs w:val="13"/>
        </w:rPr>
      </w:pPr>
    </w:p>
    <w:p w14:paraId="0C985983" w14:textId="49E7B50B" w:rsidR="00065BF4" w:rsidRDefault="00E32064">
      <w:pPr>
        <w:spacing w:line="275" w:lineRule="auto"/>
        <w:ind w:left="169" w:right="140"/>
        <w:jc w:val="both"/>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 xml:space="preserve">erers </w:t>
      </w:r>
      <w:r>
        <w:rPr>
          <w:rFonts w:ascii="Calibri" w:eastAsia="Calibri" w:hAnsi="Calibri" w:cs="Calibri"/>
          <w:b/>
          <w:sz w:val="22"/>
          <w:szCs w:val="22"/>
          <w:u w:val="single" w:color="000000"/>
        </w:rPr>
        <w:t>must</w:t>
      </w:r>
      <w:r>
        <w:rPr>
          <w:rFonts w:ascii="Calibri" w:eastAsia="Calibri" w:hAnsi="Calibri" w:cs="Calibri"/>
          <w:b/>
          <w:spacing w:val="-4"/>
          <w:sz w:val="22"/>
          <w:szCs w:val="22"/>
        </w:rPr>
        <w:t xml:space="preserve"> </w:t>
      </w:r>
      <w:r>
        <w:rPr>
          <w:rFonts w:ascii="Calibri" w:eastAsia="Calibri" w:hAnsi="Calibri" w:cs="Calibri"/>
          <w:sz w:val="22"/>
          <w:szCs w:val="22"/>
        </w:rPr>
        <w:t>ac</w:t>
      </w:r>
      <w:r>
        <w:rPr>
          <w:rFonts w:ascii="Calibri" w:eastAsia="Calibri" w:hAnsi="Calibri" w:cs="Calibri"/>
          <w:spacing w:val="-1"/>
          <w:sz w:val="22"/>
          <w:szCs w:val="22"/>
        </w:rPr>
        <w:t>h</w:t>
      </w:r>
      <w:r>
        <w:rPr>
          <w:rFonts w:ascii="Calibri" w:eastAsia="Calibri" w:hAnsi="Calibri" w:cs="Calibri"/>
          <w:sz w:val="22"/>
          <w:szCs w:val="22"/>
        </w:rPr>
        <w:t>i</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m</w:t>
      </w:r>
      <w:r>
        <w:rPr>
          <w:rFonts w:ascii="Calibri" w:eastAsia="Calibri" w:hAnsi="Calibri" w:cs="Calibri"/>
          <w:spacing w:val="-3"/>
          <w:sz w:val="22"/>
          <w:szCs w:val="22"/>
        </w:rPr>
        <w:t>u</w:t>
      </w:r>
      <w:r>
        <w:rPr>
          <w:rFonts w:ascii="Calibri" w:eastAsia="Calibri" w:hAnsi="Calibri" w:cs="Calibri"/>
          <w:sz w:val="22"/>
          <w:szCs w:val="22"/>
        </w:rPr>
        <w:t>m</w:t>
      </w:r>
      <w:r>
        <w:rPr>
          <w:rFonts w:ascii="Calibri" w:eastAsia="Calibri" w:hAnsi="Calibri" w:cs="Calibri"/>
          <w:spacing w:val="-3"/>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ks</w:t>
      </w:r>
      <w:r>
        <w:rPr>
          <w:rFonts w:ascii="Calibri" w:eastAsia="Calibri" w:hAnsi="Calibri" w:cs="Calibri"/>
          <w:spacing w:val="-4"/>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i</w:t>
      </w:r>
      <w:r>
        <w:rPr>
          <w:rFonts w:ascii="Calibri" w:eastAsia="Calibri" w:hAnsi="Calibri" w:cs="Calibri"/>
          <w:spacing w:val="-3"/>
          <w:sz w:val="22"/>
          <w:szCs w:val="22"/>
        </w:rPr>
        <w:t>r</w:t>
      </w:r>
      <w:r>
        <w:rPr>
          <w:rFonts w:ascii="Calibri" w:eastAsia="Calibri" w:hAnsi="Calibri" w:cs="Calibri"/>
          <w:sz w:val="22"/>
          <w:szCs w:val="22"/>
        </w:rPr>
        <w:t>ed</w:t>
      </w:r>
      <w:r>
        <w:rPr>
          <w:rFonts w:ascii="Calibri" w:eastAsia="Calibri" w:hAnsi="Calibri" w:cs="Calibri"/>
          <w:spacing w:val="-2"/>
          <w:sz w:val="22"/>
          <w:szCs w:val="22"/>
        </w:rPr>
        <w:t xml:space="preserve"> 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a</w:t>
      </w:r>
      <w:r>
        <w:rPr>
          <w:rFonts w:ascii="Calibri" w:eastAsia="Calibri" w:hAnsi="Calibri" w:cs="Calibri"/>
          <w:sz w:val="22"/>
          <w:szCs w:val="22"/>
        </w:rPr>
        <w:t>ss</w:t>
      </w:r>
      <w:r>
        <w:rPr>
          <w:rFonts w:ascii="Calibri" w:eastAsia="Calibri" w:hAnsi="Calibri" w:cs="Calibri"/>
          <w:spacing w:val="-4"/>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b/>
          <w:spacing w:val="-1"/>
          <w:sz w:val="22"/>
          <w:szCs w:val="22"/>
          <w:u w:val="single" w:color="000000"/>
        </w:rPr>
        <w:t>ea</w:t>
      </w:r>
      <w:r>
        <w:rPr>
          <w:rFonts w:ascii="Calibri" w:eastAsia="Calibri" w:hAnsi="Calibri" w:cs="Calibri"/>
          <w:b/>
          <w:spacing w:val="1"/>
          <w:sz w:val="22"/>
          <w:szCs w:val="22"/>
          <w:u w:val="single" w:color="000000"/>
        </w:rPr>
        <w:t>c</w:t>
      </w:r>
      <w:r>
        <w:rPr>
          <w:rFonts w:ascii="Calibri" w:eastAsia="Calibri" w:hAnsi="Calibri" w:cs="Calibri"/>
          <w:b/>
          <w:sz w:val="22"/>
          <w:szCs w:val="22"/>
          <w:u w:val="single" w:color="000000"/>
        </w:rPr>
        <w:t>h</w:t>
      </w:r>
      <w:r>
        <w:rPr>
          <w:rFonts w:ascii="Calibri" w:eastAsia="Calibri" w:hAnsi="Calibri" w:cs="Calibri"/>
          <w:b/>
          <w:spacing w:val="-5"/>
          <w:sz w:val="22"/>
          <w:szCs w:val="22"/>
          <w:u w:val="single" w:color="000000"/>
        </w:rPr>
        <w:t xml:space="preserve"> </w:t>
      </w:r>
      <w:r>
        <w:rPr>
          <w:rFonts w:ascii="Calibri" w:eastAsia="Calibri" w:hAnsi="Calibri" w:cs="Calibri"/>
          <w:b/>
          <w:spacing w:val="-1"/>
          <w:sz w:val="22"/>
          <w:szCs w:val="22"/>
          <w:u w:val="single" w:color="000000"/>
        </w:rPr>
        <w:t>qua</w:t>
      </w:r>
      <w:r>
        <w:rPr>
          <w:rFonts w:ascii="Calibri" w:eastAsia="Calibri" w:hAnsi="Calibri" w:cs="Calibri"/>
          <w:b/>
          <w:spacing w:val="1"/>
          <w:sz w:val="22"/>
          <w:szCs w:val="22"/>
          <w:u w:val="single" w:color="000000"/>
        </w:rPr>
        <w:t>li</w:t>
      </w:r>
      <w:r>
        <w:rPr>
          <w:rFonts w:ascii="Calibri" w:eastAsia="Calibri" w:hAnsi="Calibri" w:cs="Calibri"/>
          <w:b/>
          <w:sz w:val="22"/>
          <w:szCs w:val="22"/>
          <w:u w:val="single" w:color="000000"/>
        </w:rPr>
        <w:t>t</w:t>
      </w:r>
      <w:r>
        <w:rPr>
          <w:rFonts w:ascii="Calibri" w:eastAsia="Calibri" w:hAnsi="Calibri" w:cs="Calibri"/>
          <w:b/>
          <w:spacing w:val="-1"/>
          <w:sz w:val="22"/>
          <w:szCs w:val="22"/>
          <w:u w:val="single" w:color="000000"/>
        </w:rPr>
        <w:t>a</w:t>
      </w:r>
      <w:r>
        <w:rPr>
          <w:rFonts w:ascii="Calibri" w:eastAsia="Calibri" w:hAnsi="Calibri" w:cs="Calibri"/>
          <w:b/>
          <w:spacing w:val="-2"/>
          <w:sz w:val="22"/>
          <w:szCs w:val="22"/>
          <w:u w:val="single" w:color="000000"/>
        </w:rPr>
        <w:t>t</w:t>
      </w:r>
      <w:r>
        <w:rPr>
          <w:rFonts w:ascii="Calibri" w:eastAsia="Calibri" w:hAnsi="Calibri" w:cs="Calibri"/>
          <w:b/>
          <w:spacing w:val="1"/>
          <w:sz w:val="22"/>
          <w:szCs w:val="22"/>
          <w:u w:val="single" w:color="000000"/>
        </w:rPr>
        <w:t>iv</w:t>
      </w:r>
      <w:r>
        <w:rPr>
          <w:rFonts w:ascii="Calibri" w:eastAsia="Calibri" w:hAnsi="Calibri" w:cs="Calibri"/>
          <w:b/>
          <w:sz w:val="22"/>
          <w:szCs w:val="22"/>
          <w:u w:val="single" w:color="000000"/>
        </w:rPr>
        <w:t>e</w:t>
      </w:r>
      <w:r>
        <w:rPr>
          <w:rFonts w:ascii="Calibri" w:eastAsia="Calibri" w:hAnsi="Calibri" w:cs="Calibri"/>
          <w:b/>
          <w:spacing w:val="-5"/>
          <w:sz w:val="22"/>
          <w:szCs w:val="22"/>
          <w:u w:val="single" w:color="000000"/>
        </w:rPr>
        <w:t xml:space="preserve"> </w:t>
      </w:r>
      <w:r>
        <w:rPr>
          <w:rFonts w:ascii="Calibri" w:eastAsia="Calibri" w:hAnsi="Calibri" w:cs="Calibri"/>
          <w:b/>
          <w:spacing w:val="-1"/>
          <w:sz w:val="22"/>
          <w:szCs w:val="22"/>
          <w:u w:val="single" w:color="000000"/>
        </w:rPr>
        <w:t>a</w:t>
      </w:r>
      <w:r>
        <w:rPr>
          <w:rFonts w:ascii="Calibri" w:eastAsia="Calibri" w:hAnsi="Calibri" w:cs="Calibri"/>
          <w:b/>
          <w:spacing w:val="1"/>
          <w:sz w:val="22"/>
          <w:szCs w:val="22"/>
          <w:u w:val="single" w:color="000000"/>
        </w:rPr>
        <w:t>w</w:t>
      </w:r>
      <w:r>
        <w:rPr>
          <w:rFonts w:ascii="Calibri" w:eastAsia="Calibri" w:hAnsi="Calibri" w:cs="Calibri"/>
          <w:b/>
          <w:spacing w:val="-1"/>
          <w:sz w:val="22"/>
          <w:szCs w:val="22"/>
          <w:u w:val="single" w:color="000000"/>
        </w:rPr>
        <w:t>a</w:t>
      </w:r>
      <w:r>
        <w:rPr>
          <w:rFonts w:ascii="Calibri" w:eastAsia="Calibri" w:hAnsi="Calibri" w:cs="Calibri"/>
          <w:b/>
          <w:spacing w:val="1"/>
          <w:sz w:val="22"/>
          <w:szCs w:val="22"/>
          <w:u w:val="single" w:color="000000"/>
        </w:rPr>
        <w:t>r</w:t>
      </w:r>
      <w:r>
        <w:rPr>
          <w:rFonts w:ascii="Calibri" w:eastAsia="Calibri" w:hAnsi="Calibri" w:cs="Calibri"/>
          <w:b/>
          <w:sz w:val="22"/>
          <w:szCs w:val="22"/>
          <w:u w:val="single" w:color="000000"/>
        </w:rPr>
        <w:t>d</w:t>
      </w:r>
      <w:r>
        <w:rPr>
          <w:rFonts w:ascii="Calibri" w:eastAsia="Calibri" w:hAnsi="Calibri" w:cs="Calibri"/>
          <w:b/>
          <w:spacing w:val="-7"/>
          <w:sz w:val="22"/>
          <w:szCs w:val="22"/>
          <w:u w:val="single" w:color="000000"/>
        </w:rPr>
        <w:t xml:space="preserve"> </w:t>
      </w:r>
      <w:r>
        <w:rPr>
          <w:rFonts w:ascii="Calibri" w:eastAsia="Calibri" w:hAnsi="Calibri" w:cs="Calibri"/>
          <w:b/>
          <w:spacing w:val="1"/>
          <w:sz w:val="22"/>
          <w:szCs w:val="22"/>
          <w:u w:val="single" w:color="000000"/>
        </w:rPr>
        <w:t>cr</w:t>
      </w:r>
      <w:r>
        <w:rPr>
          <w:rFonts w:ascii="Calibri" w:eastAsia="Calibri" w:hAnsi="Calibri" w:cs="Calibri"/>
          <w:b/>
          <w:spacing w:val="-1"/>
          <w:sz w:val="22"/>
          <w:szCs w:val="22"/>
          <w:u w:val="single" w:color="000000"/>
        </w:rPr>
        <w:t>i</w:t>
      </w:r>
      <w:r>
        <w:rPr>
          <w:rFonts w:ascii="Calibri" w:eastAsia="Calibri" w:hAnsi="Calibri" w:cs="Calibri"/>
          <w:b/>
          <w:sz w:val="22"/>
          <w:szCs w:val="22"/>
          <w:u w:val="single" w:color="000000"/>
        </w:rPr>
        <w:t>ter</w:t>
      </w:r>
      <w:r>
        <w:rPr>
          <w:rFonts w:ascii="Calibri" w:eastAsia="Calibri" w:hAnsi="Calibri" w:cs="Calibri"/>
          <w:b/>
          <w:spacing w:val="1"/>
          <w:sz w:val="22"/>
          <w:szCs w:val="22"/>
          <w:u w:val="single" w:color="000000"/>
        </w:rPr>
        <w:t>i</w:t>
      </w:r>
      <w:r>
        <w:rPr>
          <w:rFonts w:ascii="Calibri" w:eastAsia="Calibri" w:hAnsi="Calibri" w:cs="Calibri"/>
          <w:b/>
          <w:spacing w:val="-3"/>
          <w:sz w:val="22"/>
          <w:szCs w:val="22"/>
          <w:u w:val="single" w:color="000000"/>
        </w:rPr>
        <w:t>o</w:t>
      </w:r>
      <w:r>
        <w:rPr>
          <w:rFonts w:ascii="Calibri" w:eastAsia="Calibri" w:hAnsi="Calibri" w:cs="Calibri"/>
          <w:b/>
          <w:sz w:val="22"/>
          <w:szCs w:val="22"/>
          <w:u w:val="single" w:color="000000"/>
        </w:rPr>
        <w:t>n</w:t>
      </w:r>
      <w:r>
        <w:rPr>
          <w:rFonts w:ascii="Calibri" w:eastAsia="Calibri" w:hAnsi="Calibri" w:cs="Calibri"/>
          <w:b/>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pass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pro</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3"/>
          <w:sz w:val="22"/>
          <w:szCs w:val="22"/>
        </w:rPr>
        <w:t>n</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t</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C</w:t>
      </w:r>
      <w:r>
        <w:rPr>
          <w:rFonts w:ascii="Calibri" w:eastAsia="Calibri" w:hAnsi="Calibri" w:cs="Calibri"/>
          <w:spacing w:val="1"/>
          <w:sz w:val="22"/>
          <w:szCs w:val="22"/>
        </w:rPr>
        <w:t>om</w:t>
      </w:r>
      <w:r>
        <w:rPr>
          <w:rFonts w:ascii="Calibri" w:eastAsia="Calibri" w:hAnsi="Calibri" w:cs="Calibri"/>
          <w:spacing w:val="-3"/>
          <w:sz w:val="22"/>
          <w:szCs w:val="22"/>
        </w:rPr>
        <w:t>p</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it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A</w:t>
      </w:r>
      <w:r>
        <w:rPr>
          <w:rFonts w:ascii="Calibri" w:eastAsia="Calibri" w:hAnsi="Calibri" w:cs="Calibri"/>
          <w:spacing w:val="-1"/>
          <w:sz w:val="22"/>
          <w:szCs w:val="22"/>
        </w:rPr>
        <w:t>l</w:t>
      </w:r>
      <w:r>
        <w:rPr>
          <w:rFonts w:ascii="Calibri" w:eastAsia="Calibri" w:hAnsi="Calibri" w:cs="Calibri"/>
          <w:sz w:val="22"/>
          <w:szCs w:val="22"/>
        </w:rPr>
        <w:t>l</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ers</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ac</w:t>
      </w:r>
      <w:r>
        <w:rPr>
          <w:rFonts w:ascii="Calibri" w:eastAsia="Calibri" w:hAnsi="Calibri" w:cs="Calibri"/>
          <w:spacing w:val="-1"/>
          <w:sz w:val="22"/>
          <w:szCs w:val="22"/>
        </w:rPr>
        <w:t>h</w:t>
      </w:r>
      <w:r>
        <w:rPr>
          <w:rFonts w:ascii="Calibri" w:eastAsia="Calibri" w:hAnsi="Calibri" w:cs="Calibri"/>
          <w:sz w:val="22"/>
          <w:szCs w:val="22"/>
        </w:rPr>
        <w:t>i</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all</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3"/>
          <w:sz w:val="22"/>
          <w:szCs w:val="22"/>
        </w:rPr>
        <w:t>h</w:t>
      </w:r>
      <w:r>
        <w:rPr>
          <w:rFonts w:ascii="Calibri" w:eastAsia="Calibri" w:hAnsi="Calibri" w:cs="Calibri"/>
          <w:sz w:val="22"/>
          <w:szCs w:val="22"/>
        </w:rPr>
        <w:t xml:space="preserve">e </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m</w:t>
      </w:r>
      <w:r>
        <w:rPr>
          <w:rFonts w:ascii="Calibri" w:eastAsia="Calibri" w:hAnsi="Calibri" w:cs="Calibri"/>
          <w:spacing w:val="-3"/>
          <w:sz w:val="22"/>
          <w:szCs w:val="22"/>
        </w:rPr>
        <w:t>u</w:t>
      </w:r>
      <w:r>
        <w:rPr>
          <w:rFonts w:ascii="Calibri" w:eastAsia="Calibri" w:hAnsi="Calibri" w:cs="Calibri"/>
          <w:sz w:val="22"/>
          <w:szCs w:val="22"/>
        </w:rPr>
        <w:t>m</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arks</w:t>
      </w:r>
      <w:r>
        <w:rPr>
          <w:rFonts w:ascii="Calibri" w:eastAsia="Calibri" w:hAnsi="Calibri" w:cs="Calibri"/>
          <w:spacing w:val="1"/>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ired to</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ass the</w:t>
      </w:r>
      <w:r>
        <w:rPr>
          <w:rFonts w:ascii="Calibri" w:eastAsia="Calibri" w:hAnsi="Calibri" w:cs="Calibri"/>
          <w:spacing w:val="1"/>
          <w:sz w:val="22"/>
          <w:szCs w:val="22"/>
        </w:rPr>
        <w:t xml:space="preserve"> </w:t>
      </w:r>
      <w:r>
        <w:rPr>
          <w:rFonts w:ascii="Calibri" w:eastAsia="Calibri" w:hAnsi="Calibri" w:cs="Calibri"/>
          <w:sz w:val="22"/>
          <w:szCs w:val="22"/>
        </w:rPr>
        <w:t>Qu</w:t>
      </w:r>
      <w:r>
        <w:rPr>
          <w:rFonts w:ascii="Calibri" w:eastAsia="Calibri" w:hAnsi="Calibri" w:cs="Calibri"/>
          <w:spacing w:val="-1"/>
          <w:sz w:val="22"/>
          <w:szCs w:val="22"/>
        </w:rPr>
        <w:t>a</w:t>
      </w:r>
      <w:r>
        <w:rPr>
          <w:rFonts w:ascii="Calibri" w:eastAsia="Calibri" w:hAnsi="Calibri" w:cs="Calibri"/>
          <w:sz w:val="22"/>
          <w:szCs w:val="22"/>
        </w:rPr>
        <w:t>litat</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ward</w:t>
      </w:r>
      <w:r>
        <w:rPr>
          <w:rFonts w:ascii="Calibri" w:eastAsia="Calibri" w:hAnsi="Calibri" w:cs="Calibri"/>
          <w:spacing w:val="3"/>
          <w:sz w:val="22"/>
          <w:szCs w:val="22"/>
        </w:rPr>
        <w:t xml:space="preserve"> </w:t>
      </w:r>
      <w:r>
        <w:rPr>
          <w:rFonts w:ascii="Calibri" w:eastAsia="Calibri" w:hAnsi="Calibri" w:cs="Calibri"/>
          <w:sz w:val="22"/>
          <w:szCs w:val="22"/>
        </w:rPr>
        <w:t>cri</w:t>
      </w:r>
      <w:r>
        <w:rPr>
          <w:rFonts w:ascii="Calibri" w:eastAsia="Calibri" w:hAnsi="Calibri" w:cs="Calibri"/>
          <w:spacing w:val="-2"/>
          <w:sz w:val="22"/>
          <w:szCs w:val="22"/>
        </w:rPr>
        <w:t>t</w:t>
      </w:r>
      <w:r>
        <w:rPr>
          <w:rFonts w:ascii="Calibri" w:eastAsia="Calibri" w:hAnsi="Calibri" w:cs="Calibri"/>
          <w:sz w:val="22"/>
          <w:szCs w:val="22"/>
        </w:rPr>
        <w:t>eria</w:t>
      </w:r>
      <w:r>
        <w:rPr>
          <w:rFonts w:ascii="Calibri" w:eastAsia="Calibri" w:hAnsi="Calibri" w:cs="Calibri"/>
          <w:spacing w:val="3"/>
          <w:sz w:val="22"/>
          <w:szCs w:val="22"/>
        </w:rPr>
        <w:t xml:space="preserve"> </w:t>
      </w:r>
      <w:r>
        <w:rPr>
          <w:rFonts w:ascii="Calibri" w:eastAsia="Calibri" w:hAnsi="Calibri" w:cs="Calibri"/>
          <w:sz w:val="22"/>
          <w:szCs w:val="22"/>
        </w:rPr>
        <w:t xml:space="preserve">will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eli</w:t>
      </w:r>
      <w:r>
        <w:rPr>
          <w:rFonts w:ascii="Calibri" w:eastAsia="Calibri" w:hAnsi="Calibri" w:cs="Calibri"/>
          <w:spacing w:val="-1"/>
          <w:sz w:val="22"/>
          <w:szCs w:val="22"/>
        </w:rPr>
        <w:t>g</w:t>
      </w:r>
      <w:r>
        <w:rPr>
          <w:rFonts w:ascii="Calibri" w:eastAsia="Calibri" w:hAnsi="Calibri" w:cs="Calibri"/>
          <w:sz w:val="22"/>
          <w:szCs w:val="22"/>
        </w:rPr>
        <w:t>i</w:t>
      </w:r>
      <w:r>
        <w:rPr>
          <w:rFonts w:ascii="Calibri" w:eastAsia="Calibri" w:hAnsi="Calibri" w:cs="Calibri"/>
          <w:spacing w:val="-4"/>
          <w:sz w:val="22"/>
          <w:szCs w:val="22"/>
        </w:rPr>
        <w:t>b</w:t>
      </w:r>
      <w:r>
        <w:rPr>
          <w:rFonts w:ascii="Calibri" w:eastAsia="Calibri" w:hAnsi="Calibri" w:cs="Calibri"/>
          <w:sz w:val="22"/>
          <w:szCs w:val="22"/>
        </w:rPr>
        <w:t>le</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ce</w:t>
      </w:r>
      <w:r>
        <w:rPr>
          <w:rFonts w:ascii="Calibri" w:eastAsia="Calibri" w:hAnsi="Calibri" w:cs="Calibri"/>
          <w:spacing w:val="1"/>
          <w:sz w:val="22"/>
          <w:szCs w:val="22"/>
        </w:rPr>
        <w:t>e</w:t>
      </w:r>
      <w:r>
        <w:rPr>
          <w:rFonts w:ascii="Calibri" w:eastAsia="Calibri" w:hAnsi="Calibri" w:cs="Calibri"/>
          <w:sz w:val="22"/>
          <w:szCs w:val="22"/>
        </w:rPr>
        <w:t>d to</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 e</w:t>
      </w:r>
      <w:r>
        <w:rPr>
          <w:rFonts w:ascii="Calibri" w:eastAsia="Calibri" w:hAnsi="Calibri" w:cs="Calibri"/>
          <w:spacing w:val="1"/>
          <w:sz w:val="22"/>
          <w:szCs w:val="22"/>
        </w:rPr>
        <w:t>v</w:t>
      </w:r>
      <w:r>
        <w:rPr>
          <w:rFonts w:ascii="Calibri" w:eastAsia="Calibri" w:hAnsi="Calibri" w:cs="Calibri"/>
          <w:sz w:val="22"/>
          <w:szCs w:val="22"/>
        </w:rPr>
        <w:t>al</w:t>
      </w:r>
      <w:r>
        <w:rPr>
          <w:rFonts w:ascii="Calibri" w:eastAsia="Calibri" w:hAnsi="Calibri" w:cs="Calibri"/>
          <w:spacing w:val="-1"/>
          <w:sz w:val="22"/>
          <w:szCs w:val="22"/>
        </w:rPr>
        <w:t>u</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 xml:space="preserve">ed </w:t>
      </w:r>
      <w:r w:rsidR="00B70F7E">
        <w:rPr>
          <w:rFonts w:ascii="Calibri" w:eastAsia="Calibri" w:hAnsi="Calibri" w:cs="Calibri"/>
          <w:spacing w:val="-1"/>
          <w:sz w:val="22"/>
          <w:szCs w:val="22"/>
        </w:rPr>
        <w:t>und</w:t>
      </w:r>
      <w:r w:rsidR="00B70F7E">
        <w:rPr>
          <w:rFonts w:ascii="Calibri" w:eastAsia="Calibri" w:hAnsi="Calibri" w:cs="Calibri"/>
          <w:sz w:val="22"/>
          <w:szCs w:val="22"/>
        </w:rPr>
        <w:t xml:space="preserve">er the </w:t>
      </w:r>
      <w:r w:rsidR="00B70F7E">
        <w:rPr>
          <w:rFonts w:ascii="Calibri" w:eastAsia="Calibri" w:hAnsi="Calibri" w:cs="Calibri"/>
          <w:spacing w:val="1"/>
          <w:sz w:val="22"/>
          <w:szCs w:val="22"/>
        </w:rPr>
        <w:t>Cost</w:t>
      </w:r>
      <w:r>
        <w:rPr>
          <w:rFonts w:ascii="Calibri" w:eastAsia="Calibri" w:hAnsi="Calibri" w:cs="Calibri"/>
          <w:spacing w:val="48"/>
          <w:sz w:val="22"/>
          <w:szCs w:val="22"/>
        </w:rPr>
        <w:t xml:space="preserve"> </w:t>
      </w:r>
      <w:r>
        <w:rPr>
          <w:rFonts w:ascii="Calibri" w:eastAsia="Calibri" w:hAnsi="Calibri" w:cs="Calibri"/>
          <w:sz w:val="22"/>
          <w:szCs w:val="22"/>
        </w:rPr>
        <w:t>award</w:t>
      </w:r>
      <w:r>
        <w:rPr>
          <w:rFonts w:ascii="Calibri" w:eastAsia="Calibri" w:hAnsi="Calibri" w:cs="Calibri"/>
          <w:spacing w:val="49"/>
          <w:sz w:val="22"/>
          <w:szCs w:val="22"/>
        </w:rPr>
        <w:t xml:space="preserve"> </w:t>
      </w:r>
      <w:r>
        <w:rPr>
          <w:rFonts w:ascii="Calibri" w:eastAsia="Calibri" w:hAnsi="Calibri" w:cs="Calibri"/>
          <w:sz w:val="22"/>
          <w:szCs w:val="22"/>
        </w:rPr>
        <w:t>cr</w:t>
      </w:r>
      <w:r>
        <w:rPr>
          <w:rFonts w:ascii="Calibri" w:eastAsia="Calibri" w:hAnsi="Calibri" w:cs="Calibri"/>
          <w:spacing w:val="-3"/>
          <w:sz w:val="22"/>
          <w:szCs w:val="22"/>
        </w:rPr>
        <w:t>i</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pacing w:val="-3"/>
          <w:sz w:val="22"/>
          <w:szCs w:val="22"/>
        </w:rPr>
        <w:t>d</w:t>
      </w:r>
      <w:r>
        <w:rPr>
          <w:rFonts w:ascii="Calibri" w:eastAsia="Calibri" w:hAnsi="Calibri" w:cs="Calibri"/>
          <w:sz w:val="22"/>
          <w:szCs w:val="22"/>
        </w:rPr>
        <w:t>er</w:t>
      </w:r>
      <w:r>
        <w:rPr>
          <w:rFonts w:ascii="Calibri" w:eastAsia="Calibri" w:hAnsi="Calibri" w:cs="Calibri"/>
          <w:spacing w:val="-1"/>
          <w:sz w:val="22"/>
          <w:szCs w:val="22"/>
        </w:rPr>
        <w:t>e</w:t>
      </w:r>
      <w:r>
        <w:rPr>
          <w:rFonts w:ascii="Calibri" w:eastAsia="Calibri" w:hAnsi="Calibri" w:cs="Calibri"/>
          <w:sz w:val="22"/>
          <w:szCs w:val="22"/>
        </w:rPr>
        <w:t xml:space="preserve">rs </w:t>
      </w:r>
      <w:r w:rsidR="00927995">
        <w:rPr>
          <w:rFonts w:ascii="Calibri" w:eastAsia="Calibri" w:hAnsi="Calibri" w:cs="Calibri"/>
          <w:sz w:val="22"/>
          <w:szCs w:val="22"/>
        </w:rPr>
        <w:t>w</w:t>
      </w:r>
      <w:r>
        <w:rPr>
          <w:rFonts w:ascii="Calibri" w:eastAsia="Calibri" w:hAnsi="Calibri" w:cs="Calibri"/>
          <w:sz w:val="22"/>
          <w:szCs w:val="22"/>
        </w:rPr>
        <w:t>ho</w:t>
      </w:r>
      <w:r>
        <w:rPr>
          <w:rFonts w:ascii="Calibri" w:eastAsia="Calibri" w:hAnsi="Calibri" w:cs="Calibri"/>
          <w:spacing w:val="49"/>
          <w:sz w:val="22"/>
          <w:szCs w:val="22"/>
        </w:rPr>
        <w:t xml:space="preserve"> </w:t>
      </w:r>
      <w:r w:rsidR="00B70F7E">
        <w:rPr>
          <w:rFonts w:ascii="Calibri" w:eastAsia="Calibri" w:hAnsi="Calibri" w:cs="Calibri"/>
          <w:spacing w:val="3"/>
          <w:sz w:val="22"/>
          <w:szCs w:val="22"/>
        </w:rPr>
        <w:t>f</w:t>
      </w:r>
      <w:r w:rsidR="00B70F7E">
        <w:rPr>
          <w:rFonts w:ascii="Calibri" w:eastAsia="Calibri" w:hAnsi="Calibri" w:cs="Calibri"/>
          <w:sz w:val="22"/>
          <w:szCs w:val="22"/>
        </w:rPr>
        <w:t>ail to</w:t>
      </w:r>
      <w:r>
        <w:rPr>
          <w:rFonts w:ascii="Calibri" w:eastAsia="Calibri" w:hAnsi="Calibri" w:cs="Calibri"/>
          <w:spacing w:val="49"/>
          <w:sz w:val="22"/>
          <w:szCs w:val="22"/>
        </w:rPr>
        <w:t xml:space="preserve"> </w:t>
      </w:r>
      <w:r>
        <w:rPr>
          <w:rFonts w:ascii="Calibri" w:eastAsia="Calibri" w:hAnsi="Calibri" w:cs="Calibri"/>
          <w:sz w:val="22"/>
          <w:szCs w:val="22"/>
        </w:rPr>
        <w:t>ac</w:t>
      </w:r>
      <w:r>
        <w:rPr>
          <w:rFonts w:ascii="Calibri" w:eastAsia="Calibri" w:hAnsi="Calibri" w:cs="Calibri"/>
          <w:spacing w:val="-1"/>
          <w:sz w:val="22"/>
          <w:szCs w:val="22"/>
        </w:rPr>
        <w:t>h</w:t>
      </w:r>
      <w:r>
        <w:rPr>
          <w:rFonts w:ascii="Calibri" w:eastAsia="Calibri" w:hAnsi="Calibri" w:cs="Calibri"/>
          <w:sz w:val="22"/>
          <w:szCs w:val="22"/>
        </w:rPr>
        <w:t>i</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48"/>
          <w:sz w:val="22"/>
          <w:szCs w:val="22"/>
        </w:rPr>
        <w:t xml:space="preserve"> </w:t>
      </w:r>
      <w:r w:rsidR="00B70F7E">
        <w:rPr>
          <w:rFonts w:ascii="Calibri" w:eastAsia="Calibri" w:hAnsi="Calibri" w:cs="Calibri"/>
          <w:sz w:val="22"/>
          <w:szCs w:val="22"/>
        </w:rPr>
        <w:t>the Minimum</w:t>
      </w:r>
      <w:r>
        <w:rPr>
          <w:rFonts w:ascii="Calibri" w:eastAsia="Calibri" w:hAnsi="Calibri" w:cs="Calibri"/>
          <w:spacing w:val="49"/>
          <w:sz w:val="22"/>
          <w:szCs w:val="22"/>
        </w:rPr>
        <w:t xml:space="preserve"> </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r</w:t>
      </w:r>
      <w:r>
        <w:rPr>
          <w:rFonts w:ascii="Calibri" w:eastAsia="Calibri" w:hAnsi="Calibri" w:cs="Calibri"/>
          <w:spacing w:val="-2"/>
          <w:sz w:val="22"/>
          <w:szCs w:val="22"/>
        </w:rPr>
        <w:t>k</w:t>
      </w:r>
      <w:r>
        <w:rPr>
          <w:rFonts w:ascii="Calibri" w:eastAsia="Calibri" w:hAnsi="Calibri" w:cs="Calibri"/>
          <w:sz w:val="22"/>
          <w:szCs w:val="22"/>
        </w:rPr>
        <w:t>s Req</w:t>
      </w:r>
      <w:r>
        <w:rPr>
          <w:rFonts w:ascii="Calibri" w:eastAsia="Calibri" w:hAnsi="Calibri" w:cs="Calibri"/>
          <w:spacing w:val="-1"/>
          <w:sz w:val="22"/>
          <w:szCs w:val="22"/>
        </w:rPr>
        <w:t>u</w:t>
      </w:r>
      <w:r>
        <w:rPr>
          <w:rFonts w:ascii="Calibri" w:eastAsia="Calibri" w:hAnsi="Calibri" w:cs="Calibri"/>
          <w:sz w:val="22"/>
          <w:szCs w:val="22"/>
        </w:rPr>
        <w:t xml:space="preserve">ired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P</w:t>
      </w:r>
      <w:r>
        <w:rPr>
          <w:rFonts w:ascii="Calibri" w:eastAsia="Calibri" w:hAnsi="Calibri" w:cs="Calibri"/>
          <w:sz w:val="22"/>
          <w:szCs w:val="22"/>
        </w:rPr>
        <w:t xml:space="preserve">ass </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2"/>
          <w:sz w:val="22"/>
          <w:szCs w:val="22"/>
        </w:rPr>
        <w:t xml:space="preserve"> </w:t>
      </w:r>
      <w:r>
        <w:rPr>
          <w:rFonts w:ascii="Calibri" w:eastAsia="Calibri" w:hAnsi="Calibri" w:cs="Calibri"/>
          <w:sz w:val="22"/>
          <w:szCs w:val="22"/>
        </w:rPr>
        <w:t>q</w:t>
      </w:r>
      <w:r>
        <w:rPr>
          <w:rFonts w:ascii="Calibri" w:eastAsia="Calibri" w:hAnsi="Calibri" w:cs="Calibri"/>
          <w:spacing w:val="-1"/>
          <w:sz w:val="22"/>
          <w:szCs w:val="22"/>
        </w:rPr>
        <w:t>u</w:t>
      </w:r>
      <w:r>
        <w:rPr>
          <w:rFonts w:ascii="Calibri" w:eastAsia="Calibri" w:hAnsi="Calibri" w:cs="Calibri"/>
          <w:sz w:val="22"/>
          <w:szCs w:val="22"/>
        </w:rPr>
        <w:t>es</w:t>
      </w:r>
      <w:r>
        <w:rPr>
          <w:rFonts w:ascii="Calibri" w:eastAsia="Calibri" w:hAnsi="Calibri" w:cs="Calibri"/>
          <w:spacing w:val="1"/>
          <w:sz w:val="22"/>
          <w:szCs w:val="22"/>
        </w:rPr>
        <w:t>t</w:t>
      </w:r>
      <w:r>
        <w:rPr>
          <w:rFonts w:ascii="Calibri" w:eastAsia="Calibri" w:hAnsi="Calibri" w:cs="Calibri"/>
          <w:sz w:val="22"/>
          <w:szCs w:val="22"/>
        </w:rPr>
        <w: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b/>
          <w:spacing w:val="-1"/>
          <w:sz w:val="22"/>
          <w:szCs w:val="22"/>
          <w:u w:val="single" w:color="000000"/>
        </w:rPr>
        <w:t>w</w:t>
      </w:r>
      <w:r>
        <w:rPr>
          <w:rFonts w:ascii="Calibri" w:eastAsia="Calibri" w:hAnsi="Calibri" w:cs="Calibri"/>
          <w:b/>
          <w:spacing w:val="1"/>
          <w:sz w:val="22"/>
          <w:szCs w:val="22"/>
          <w:u w:val="single" w:color="000000"/>
        </w:rPr>
        <w:t>i</w:t>
      </w:r>
      <w:r>
        <w:rPr>
          <w:rFonts w:ascii="Calibri" w:eastAsia="Calibri" w:hAnsi="Calibri" w:cs="Calibri"/>
          <w:b/>
          <w:spacing w:val="-1"/>
          <w:sz w:val="22"/>
          <w:szCs w:val="22"/>
          <w:u w:val="single" w:color="000000"/>
        </w:rPr>
        <w:t>l</w:t>
      </w:r>
      <w:r>
        <w:rPr>
          <w:rFonts w:ascii="Calibri" w:eastAsia="Calibri" w:hAnsi="Calibri" w:cs="Calibri"/>
          <w:b/>
          <w:sz w:val="22"/>
          <w:szCs w:val="22"/>
          <w:u w:val="single" w:color="000000"/>
        </w:rPr>
        <w:t>l</w:t>
      </w:r>
      <w:r>
        <w:rPr>
          <w:rFonts w:ascii="Calibri" w:eastAsia="Calibri" w:hAnsi="Calibri" w:cs="Calibri"/>
          <w:b/>
          <w:spacing w:val="-1"/>
          <w:sz w:val="22"/>
          <w:szCs w:val="22"/>
          <w:u w:val="single" w:color="000000"/>
        </w:rPr>
        <w:t xml:space="preserve"> </w:t>
      </w:r>
      <w:r>
        <w:rPr>
          <w:rFonts w:ascii="Calibri" w:eastAsia="Calibri" w:hAnsi="Calibri" w:cs="Calibri"/>
          <w:b/>
          <w:sz w:val="22"/>
          <w:szCs w:val="22"/>
          <w:u w:val="single" w:color="000000"/>
        </w:rPr>
        <w:t>be</w:t>
      </w:r>
      <w:r>
        <w:rPr>
          <w:rFonts w:ascii="Calibri" w:eastAsia="Calibri" w:hAnsi="Calibri" w:cs="Calibri"/>
          <w:b/>
          <w:spacing w:val="-1"/>
          <w:sz w:val="22"/>
          <w:szCs w:val="22"/>
          <w:u w:val="single" w:color="000000"/>
        </w:rPr>
        <w:t xml:space="preserve"> </w:t>
      </w:r>
      <w:r>
        <w:rPr>
          <w:rFonts w:ascii="Calibri" w:eastAsia="Calibri" w:hAnsi="Calibri" w:cs="Calibri"/>
          <w:b/>
          <w:sz w:val="22"/>
          <w:szCs w:val="22"/>
          <w:u w:val="single" w:color="000000"/>
        </w:rPr>
        <w:t>e</w:t>
      </w:r>
      <w:r>
        <w:rPr>
          <w:rFonts w:ascii="Calibri" w:eastAsia="Calibri" w:hAnsi="Calibri" w:cs="Calibri"/>
          <w:b/>
          <w:spacing w:val="-2"/>
          <w:sz w:val="22"/>
          <w:szCs w:val="22"/>
          <w:u w:val="single" w:color="000000"/>
        </w:rPr>
        <w:t>l</w:t>
      </w:r>
      <w:r>
        <w:rPr>
          <w:rFonts w:ascii="Calibri" w:eastAsia="Calibri" w:hAnsi="Calibri" w:cs="Calibri"/>
          <w:b/>
          <w:spacing w:val="1"/>
          <w:sz w:val="22"/>
          <w:szCs w:val="22"/>
          <w:u w:val="single" w:color="000000"/>
        </w:rPr>
        <w:t>i</w:t>
      </w:r>
      <w:r>
        <w:rPr>
          <w:rFonts w:ascii="Calibri" w:eastAsia="Calibri" w:hAnsi="Calibri" w:cs="Calibri"/>
          <w:b/>
          <w:spacing w:val="-2"/>
          <w:sz w:val="22"/>
          <w:szCs w:val="22"/>
          <w:u w:val="single" w:color="000000"/>
        </w:rPr>
        <w:t>m</w:t>
      </w:r>
      <w:r>
        <w:rPr>
          <w:rFonts w:ascii="Calibri" w:eastAsia="Calibri" w:hAnsi="Calibri" w:cs="Calibri"/>
          <w:b/>
          <w:spacing w:val="1"/>
          <w:sz w:val="22"/>
          <w:szCs w:val="22"/>
          <w:u w:val="single" w:color="000000"/>
        </w:rPr>
        <w:t>i</w:t>
      </w:r>
      <w:r>
        <w:rPr>
          <w:rFonts w:ascii="Calibri" w:eastAsia="Calibri" w:hAnsi="Calibri" w:cs="Calibri"/>
          <w:b/>
          <w:spacing w:val="-1"/>
          <w:sz w:val="22"/>
          <w:szCs w:val="22"/>
          <w:u w:val="single" w:color="000000"/>
        </w:rPr>
        <w:t>na</w:t>
      </w:r>
      <w:r>
        <w:rPr>
          <w:rFonts w:ascii="Calibri" w:eastAsia="Calibri" w:hAnsi="Calibri" w:cs="Calibri"/>
          <w:b/>
          <w:sz w:val="22"/>
          <w:szCs w:val="22"/>
          <w:u w:val="single" w:color="000000"/>
        </w:rPr>
        <w:t>ted</w:t>
      </w:r>
      <w:r>
        <w:rPr>
          <w:rFonts w:ascii="Calibri" w:eastAsia="Calibri" w:hAnsi="Calibri" w:cs="Calibri"/>
          <w:b/>
          <w:spacing w:val="-2"/>
          <w:sz w:val="22"/>
          <w:szCs w:val="22"/>
        </w:rPr>
        <w:t xml:space="preserve"> </w:t>
      </w:r>
      <w:r>
        <w:rPr>
          <w:rFonts w:ascii="Calibri" w:eastAsia="Calibri" w:hAnsi="Calibri" w:cs="Calibri"/>
          <w:sz w:val="22"/>
          <w:szCs w:val="22"/>
        </w:rPr>
        <w:t>fr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and</w:t>
      </w:r>
      <w:r>
        <w:rPr>
          <w:rFonts w:ascii="Calibri" w:eastAsia="Calibri" w:hAnsi="Calibri" w:cs="Calibri"/>
          <w:spacing w:val="-3"/>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 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c</w:t>
      </w:r>
      <w:r>
        <w:rPr>
          <w:rFonts w:ascii="Calibri" w:eastAsia="Calibri" w:hAnsi="Calibri" w:cs="Calibri"/>
          <w:spacing w:val="-2"/>
          <w:sz w:val="22"/>
          <w:szCs w:val="22"/>
        </w:rPr>
        <w:t>e</w:t>
      </w:r>
      <w:r>
        <w:rPr>
          <w:rFonts w:ascii="Calibri" w:eastAsia="Calibri" w:hAnsi="Calibri" w:cs="Calibri"/>
          <w:sz w:val="22"/>
          <w:szCs w:val="22"/>
        </w:rPr>
        <w:t xml:space="preserve">ed </w:t>
      </w:r>
      <w:r>
        <w:rPr>
          <w:rFonts w:ascii="Calibri" w:eastAsia="Calibri" w:hAnsi="Calibri" w:cs="Calibri"/>
          <w:spacing w:val="-4"/>
          <w:sz w:val="22"/>
          <w:szCs w:val="22"/>
        </w:rPr>
        <w:t>t</w:t>
      </w:r>
      <w:r>
        <w:rPr>
          <w:rFonts w:ascii="Calibri" w:eastAsia="Calibri" w:hAnsi="Calibri" w:cs="Calibri"/>
          <w:sz w:val="22"/>
          <w:szCs w:val="22"/>
        </w:rPr>
        <w:t xml:space="preserve">o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z w:val="22"/>
          <w:szCs w:val="22"/>
        </w:rPr>
        <w:t>al</w:t>
      </w:r>
      <w:r>
        <w:rPr>
          <w:rFonts w:ascii="Calibri" w:eastAsia="Calibri" w:hAnsi="Calibri" w:cs="Calibri"/>
          <w:spacing w:val="-1"/>
          <w:sz w:val="22"/>
          <w:szCs w:val="22"/>
        </w:rPr>
        <w:t>u</w:t>
      </w:r>
      <w:r>
        <w:rPr>
          <w:rFonts w:ascii="Calibri" w:eastAsia="Calibri" w:hAnsi="Calibri" w:cs="Calibri"/>
          <w:sz w:val="22"/>
          <w:szCs w:val="22"/>
        </w:rPr>
        <w:t>at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st.</w:t>
      </w:r>
    </w:p>
    <w:p w14:paraId="4BAEB694" w14:textId="77777777" w:rsidR="00065BF4" w:rsidRDefault="00065BF4">
      <w:pPr>
        <w:spacing w:before="5" w:line="140" w:lineRule="exact"/>
        <w:rPr>
          <w:sz w:val="14"/>
          <w:szCs w:val="14"/>
        </w:rPr>
      </w:pPr>
    </w:p>
    <w:p w14:paraId="089F2A41" w14:textId="77777777" w:rsidR="00065BF4" w:rsidRDefault="00065BF4">
      <w:pPr>
        <w:spacing w:line="200" w:lineRule="exact"/>
      </w:pPr>
    </w:p>
    <w:p w14:paraId="5D24B4F6" w14:textId="77777777" w:rsidR="00065BF4" w:rsidRDefault="00E32064">
      <w:pPr>
        <w:spacing w:line="275" w:lineRule="auto"/>
        <w:ind w:left="169" w:right="142"/>
        <w:jc w:val="both"/>
        <w:rPr>
          <w:rFonts w:ascii="Calibri" w:eastAsia="Calibri" w:hAnsi="Calibri" w:cs="Calibri"/>
          <w:sz w:val="22"/>
          <w:szCs w:val="22"/>
        </w:rPr>
      </w:pPr>
      <w:r>
        <w:rPr>
          <w:rFonts w:ascii="Calibri" w:eastAsia="Calibri" w:hAnsi="Calibri" w:cs="Calibri"/>
          <w:sz w:val="22"/>
          <w:szCs w:val="22"/>
        </w:rPr>
        <w:t>A su</w:t>
      </w:r>
      <w:r>
        <w:rPr>
          <w:rFonts w:ascii="Calibri" w:eastAsia="Calibri" w:hAnsi="Calibri" w:cs="Calibri"/>
          <w:spacing w:val="-2"/>
          <w:sz w:val="22"/>
          <w:szCs w:val="22"/>
        </w:rPr>
        <w:t>g</w:t>
      </w:r>
      <w:r>
        <w:rPr>
          <w:rFonts w:ascii="Calibri" w:eastAsia="Calibri" w:hAnsi="Calibri" w:cs="Calibri"/>
          <w:spacing w:val="-1"/>
          <w:sz w:val="22"/>
          <w:szCs w:val="22"/>
        </w:rPr>
        <w:t>g</w:t>
      </w:r>
      <w:r>
        <w:rPr>
          <w:rFonts w:ascii="Calibri" w:eastAsia="Calibri" w:hAnsi="Calibri" w:cs="Calibri"/>
          <w:sz w:val="22"/>
          <w:szCs w:val="22"/>
        </w:rPr>
        <w:t>es</w:t>
      </w:r>
      <w:r>
        <w:rPr>
          <w:rFonts w:ascii="Calibri" w:eastAsia="Calibri" w:hAnsi="Calibri" w:cs="Calibri"/>
          <w:spacing w:val="1"/>
          <w:sz w:val="22"/>
          <w:szCs w:val="22"/>
        </w:rPr>
        <w:t>t</w:t>
      </w:r>
      <w:r>
        <w:rPr>
          <w:rFonts w:ascii="Calibri" w:eastAsia="Calibri" w:hAnsi="Calibri" w:cs="Calibri"/>
          <w:sz w:val="22"/>
          <w:szCs w:val="22"/>
        </w:rPr>
        <w:t>ed</w:t>
      </w:r>
      <w:r>
        <w:rPr>
          <w:rFonts w:ascii="Calibri" w:eastAsia="Calibri" w:hAnsi="Calibri" w:cs="Calibri"/>
          <w:spacing w:val="1"/>
          <w:sz w:val="22"/>
          <w:szCs w:val="22"/>
        </w:rPr>
        <w:t xml:space="preserve"> </w:t>
      </w:r>
      <w:r>
        <w:rPr>
          <w:rFonts w:ascii="Calibri" w:eastAsia="Calibri" w:hAnsi="Calibri" w:cs="Calibri"/>
          <w:b/>
          <w:spacing w:val="-1"/>
          <w:sz w:val="22"/>
          <w:szCs w:val="22"/>
        </w:rPr>
        <w:t>o</w:t>
      </w:r>
      <w:r>
        <w:rPr>
          <w:rFonts w:ascii="Calibri" w:eastAsia="Calibri" w:hAnsi="Calibri" w:cs="Calibri"/>
          <w:b/>
          <w:spacing w:val="1"/>
          <w:sz w:val="22"/>
          <w:szCs w:val="22"/>
        </w:rPr>
        <w:t>v</w:t>
      </w:r>
      <w:r>
        <w:rPr>
          <w:rFonts w:ascii="Calibri" w:eastAsia="Calibri" w:hAnsi="Calibri" w:cs="Calibri"/>
          <w:b/>
          <w:spacing w:val="-1"/>
          <w:sz w:val="22"/>
          <w:szCs w:val="22"/>
        </w:rPr>
        <w:t>e</w:t>
      </w:r>
      <w:r>
        <w:rPr>
          <w:rFonts w:ascii="Calibri" w:eastAsia="Calibri" w:hAnsi="Calibri" w:cs="Calibri"/>
          <w:b/>
          <w:spacing w:val="1"/>
          <w:sz w:val="22"/>
          <w:szCs w:val="22"/>
        </w:rPr>
        <w:t>r</w:t>
      </w:r>
      <w:r>
        <w:rPr>
          <w:rFonts w:ascii="Calibri" w:eastAsia="Calibri" w:hAnsi="Calibri" w:cs="Calibri"/>
          <w:b/>
          <w:spacing w:val="-1"/>
          <w:sz w:val="22"/>
          <w:szCs w:val="22"/>
        </w:rPr>
        <w:t>al</w:t>
      </w:r>
      <w:r>
        <w:rPr>
          <w:rFonts w:ascii="Calibri" w:eastAsia="Calibri" w:hAnsi="Calibri" w:cs="Calibri"/>
          <w:b/>
          <w:sz w:val="22"/>
          <w:szCs w:val="22"/>
        </w:rPr>
        <w:t>l</w:t>
      </w:r>
      <w:r>
        <w:rPr>
          <w:rFonts w:ascii="Calibri" w:eastAsia="Calibri" w:hAnsi="Calibri" w:cs="Calibri"/>
          <w:b/>
          <w:spacing w:val="2"/>
          <w:sz w:val="22"/>
          <w:szCs w:val="22"/>
        </w:rPr>
        <w:t xml:space="preserve"> </w:t>
      </w:r>
      <w:r>
        <w:rPr>
          <w:rFonts w:ascii="Calibri" w:eastAsia="Calibri" w:hAnsi="Calibri" w:cs="Calibri"/>
          <w:b/>
          <w:spacing w:val="1"/>
          <w:sz w:val="22"/>
          <w:szCs w:val="22"/>
        </w:rPr>
        <w:t>r</w:t>
      </w:r>
      <w:r>
        <w:rPr>
          <w:rFonts w:ascii="Calibri" w:eastAsia="Calibri" w:hAnsi="Calibri" w:cs="Calibri"/>
          <w:b/>
          <w:spacing w:val="-3"/>
          <w:sz w:val="22"/>
          <w:szCs w:val="22"/>
        </w:rPr>
        <w:t>e</w:t>
      </w:r>
      <w:r>
        <w:rPr>
          <w:rFonts w:ascii="Calibri" w:eastAsia="Calibri" w:hAnsi="Calibri" w:cs="Calibri"/>
          <w:b/>
          <w:sz w:val="22"/>
          <w:szCs w:val="22"/>
        </w:rPr>
        <w:t>s</w:t>
      </w:r>
      <w:r>
        <w:rPr>
          <w:rFonts w:ascii="Calibri" w:eastAsia="Calibri" w:hAnsi="Calibri" w:cs="Calibri"/>
          <w:b/>
          <w:spacing w:val="-1"/>
          <w:sz w:val="22"/>
          <w:szCs w:val="22"/>
        </w:rPr>
        <w:t>pon</w:t>
      </w:r>
      <w:r>
        <w:rPr>
          <w:rFonts w:ascii="Calibri" w:eastAsia="Calibri" w:hAnsi="Calibri" w:cs="Calibri"/>
          <w:b/>
          <w:sz w:val="22"/>
          <w:szCs w:val="22"/>
        </w:rPr>
        <w:t xml:space="preserve">se </w:t>
      </w:r>
      <w:r>
        <w:rPr>
          <w:rFonts w:ascii="Calibri" w:eastAsia="Calibri" w:hAnsi="Calibri" w:cs="Calibri"/>
          <w:b/>
          <w:spacing w:val="1"/>
          <w:sz w:val="22"/>
          <w:szCs w:val="22"/>
        </w:rPr>
        <w:t>l</w:t>
      </w:r>
      <w:r>
        <w:rPr>
          <w:rFonts w:ascii="Calibri" w:eastAsia="Calibri" w:hAnsi="Calibri" w:cs="Calibri"/>
          <w:b/>
          <w:spacing w:val="-1"/>
          <w:sz w:val="22"/>
          <w:szCs w:val="22"/>
        </w:rPr>
        <w:t>en</w:t>
      </w:r>
      <w:r>
        <w:rPr>
          <w:rFonts w:ascii="Calibri" w:eastAsia="Calibri" w:hAnsi="Calibri" w:cs="Calibri"/>
          <w:b/>
          <w:spacing w:val="1"/>
          <w:sz w:val="22"/>
          <w:szCs w:val="22"/>
        </w:rPr>
        <w:t>g</w:t>
      </w:r>
      <w:r>
        <w:rPr>
          <w:rFonts w:ascii="Calibri" w:eastAsia="Calibri" w:hAnsi="Calibri" w:cs="Calibri"/>
          <w:b/>
          <w:sz w:val="22"/>
          <w:szCs w:val="22"/>
        </w:rPr>
        <w:t xml:space="preserve">th </w:t>
      </w:r>
      <w:r>
        <w:rPr>
          <w:rFonts w:ascii="Calibri" w:eastAsia="Calibri" w:hAnsi="Calibri" w:cs="Calibri"/>
          <w:b/>
          <w:spacing w:val="-1"/>
          <w:sz w:val="22"/>
          <w:szCs w:val="22"/>
        </w:rPr>
        <w:t>i</w:t>
      </w:r>
      <w:r>
        <w:rPr>
          <w:rFonts w:ascii="Calibri" w:eastAsia="Calibri" w:hAnsi="Calibri" w:cs="Calibri"/>
          <w:b/>
          <w:sz w:val="22"/>
          <w:szCs w:val="22"/>
        </w:rPr>
        <w:t>s</w:t>
      </w:r>
      <w:r>
        <w:rPr>
          <w:rFonts w:ascii="Calibri" w:eastAsia="Calibri" w:hAnsi="Calibri" w:cs="Calibri"/>
          <w:b/>
          <w:spacing w:val="5"/>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ed</w:t>
      </w:r>
      <w:r>
        <w:rPr>
          <w:rFonts w:ascii="Calibri" w:eastAsia="Calibri" w:hAnsi="Calibri" w:cs="Calibri"/>
          <w:spacing w:val="1"/>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ach Award Cr</w:t>
      </w:r>
      <w:r>
        <w:rPr>
          <w:rFonts w:ascii="Calibri" w:eastAsia="Calibri" w:hAnsi="Calibri" w:cs="Calibri"/>
          <w:spacing w:val="-1"/>
          <w:sz w:val="22"/>
          <w:szCs w:val="22"/>
        </w:rPr>
        <w:t>i</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 xml:space="preserve">ria </w:t>
      </w:r>
      <w:r>
        <w:rPr>
          <w:rFonts w:ascii="Calibri" w:eastAsia="Calibri" w:hAnsi="Calibri" w:cs="Calibri"/>
          <w:spacing w:val="-1"/>
          <w:sz w:val="22"/>
          <w:szCs w:val="22"/>
        </w:rPr>
        <w:t>qu</w:t>
      </w:r>
      <w:r>
        <w:rPr>
          <w:rFonts w:ascii="Calibri" w:eastAsia="Calibri" w:hAnsi="Calibri" w:cs="Calibri"/>
          <w:spacing w:val="-2"/>
          <w:sz w:val="22"/>
          <w:szCs w:val="22"/>
        </w:rPr>
        <w:t>e</w:t>
      </w:r>
      <w:r>
        <w:rPr>
          <w:rFonts w:ascii="Calibri" w:eastAsia="Calibri" w:hAnsi="Calibri" w:cs="Calibri"/>
          <w:sz w:val="22"/>
          <w:szCs w:val="22"/>
        </w:rPr>
        <w:t>sti</w:t>
      </w:r>
      <w:r>
        <w:rPr>
          <w:rFonts w:ascii="Calibri" w:eastAsia="Calibri" w:hAnsi="Calibri" w:cs="Calibri"/>
          <w:spacing w:val="-1"/>
          <w:sz w:val="22"/>
          <w:szCs w:val="22"/>
        </w:rPr>
        <w:t>o</w:t>
      </w:r>
      <w:r>
        <w:rPr>
          <w:rFonts w:ascii="Calibri" w:eastAsia="Calibri" w:hAnsi="Calibri" w:cs="Calibri"/>
          <w:sz w:val="22"/>
          <w:szCs w:val="22"/>
        </w:rPr>
        <w:t>n at</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 xml:space="preserve">p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z w:val="22"/>
          <w:szCs w:val="22"/>
        </w:rPr>
        <w:t>e</w:t>
      </w:r>
      <w:r>
        <w:rPr>
          <w:rFonts w:ascii="Calibri" w:eastAsia="Calibri" w:hAnsi="Calibri" w:cs="Calibri"/>
          <w:spacing w:val="-2"/>
          <w:sz w:val="22"/>
          <w:szCs w:val="22"/>
        </w:rPr>
        <w:t>a</w:t>
      </w:r>
      <w:r>
        <w:rPr>
          <w:rFonts w:ascii="Calibri" w:eastAsia="Calibri" w:hAnsi="Calibri" w:cs="Calibri"/>
          <w:sz w:val="22"/>
          <w:szCs w:val="22"/>
        </w:rPr>
        <w:t>ch respo</w:t>
      </w:r>
      <w:r>
        <w:rPr>
          <w:rFonts w:ascii="Calibri" w:eastAsia="Calibri" w:hAnsi="Calibri" w:cs="Calibri"/>
          <w:spacing w:val="-1"/>
          <w:sz w:val="22"/>
          <w:szCs w:val="22"/>
        </w:rPr>
        <w:t>n</w:t>
      </w:r>
      <w:r>
        <w:rPr>
          <w:rFonts w:ascii="Calibri" w:eastAsia="Calibri" w:hAnsi="Calibri" w:cs="Calibri"/>
          <w:sz w:val="22"/>
          <w:szCs w:val="22"/>
        </w:rPr>
        <w:t xml:space="preserve">se </w:t>
      </w:r>
      <w:r>
        <w:rPr>
          <w:rFonts w:ascii="Calibri" w:eastAsia="Calibri" w:hAnsi="Calibri" w:cs="Calibri"/>
          <w:spacing w:val="-1"/>
          <w:sz w:val="22"/>
          <w:szCs w:val="22"/>
        </w:rPr>
        <w:t>b</w:t>
      </w:r>
      <w:r>
        <w:rPr>
          <w:rFonts w:ascii="Calibri" w:eastAsia="Calibri" w:hAnsi="Calibri" w:cs="Calibri"/>
          <w:spacing w:val="1"/>
          <w:sz w:val="22"/>
          <w:szCs w:val="22"/>
        </w:rPr>
        <w:t>o</w:t>
      </w:r>
      <w:r>
        <w:rPr>
          <w:rFonts w:ascii="Calibri" w:eastAsia="Calibri" w:hAnsi="Calibri" w:cs="Calibri"/>
          <w:sz w:val="22"/>
          <w:szCs w:val="22"/>
        </w:rPr>
        <w:t xml:space="preserve">x. The </w:t>
      </w:r>
      <w:r>
        <w:rPr>
          <w:rFonts w:ascii="Calibri" w:eastAsia="Calibri" w:hAnsi="Calibri" w:cs="Calibri"/>
          <w:spacing w:val="1"/>
          <w:sz w:val="22"/>
          <w:szCs w:val="22"/>
        </w:rPr>
        <w:t>M</w:t>
      </w:r>
      <w:r>
        <w:rPr>
          <w:rFonts w:ascii="Calibri" w:eastAsia="Calibri" w:hAnsi="Calibri" w:cs="Calibri"/>
          <w:sz w:val="22"/>
          <w:szCs w:val="22"/>
        </w:rPr>
        <w:t>ax</w:t>
      </w:r>
      <w:r>
        <w:rPr>
          <w:rFonts w:ascii="Calibri" w:eastAsia="Calibri" w:hAnsi="Calibri" w:cs="Calibri"/>
          <w:spacing w:val="-3"/>
          <w:sz w:val="22"/>
          <w:szCs w:val="22"/>
        </w:rPr>
        <w:t>i</w:t>
      </w:r>
      <w:r>
        <w:rPr>
          <w:rFonts w:ascii="Calibri" w:eastAsia="Calibri" w:hAnsi="Calibri" w:cs="Calibri"/>
          <w:spacing w:val="-1"/>
          <w:sz w:val="22"/>
          <w:szCs w:val="22"/>
        </w:rPr>
        <w:t>mu</w:t>
      </w:r>
      <w:r>
        <w:rPr>
          <w:rFonts w:ascii="Calibri" w:eastAsia="Calibri" w:hAnsi="Calibri" w:cs="Calibri"/>
          <w:sz w:val="22"/>
          <w:szCs w:val="22"/>
        </w:rPr>
        <w:t>m</w:t>
      </w:r>
      <w:r>
        <w:rPr>
          <w:rFonts w:ascii="Calibri" w:eastAsia="Calibri" w:hAnsi="Calibri" w:cs="Calibri"/>
          <w:spacing w:val="3"/>
          <w:sz w:val="22"/>
          <w:szCs w:val="22"/>
        </w:rPr>
        <w:t xml:space="preserve"> </w:t>
      </w:r>
      <w:r>
        <w:rPr>
          <w:rFonts w:ascii="Calibri" w:eastAsia="Calibri" w:hAnsi="Calibri" w:cs="Calibri"/>
          <w:sz w:val="22"/>
          <w:szCs w:val="22"/>
        </w:rPr>
        <w:t>res</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se</w:t>
      </w:r>
      <w:r>
        <w:rPr>
          <w:rFonts w:ascii="Calibri" w:eastAsia="Calibri" w:hAnsi="Calibri" w:cs="Calibri"/>
          <w:spacing w:val="3"/>
          <w:sz w:val="22"/>
          <w:szCs w:val="22"/>
        </w:rPr>
        <w:t xml:space="preserve"> </w:t>
      </w:r>
      <w:r>
        <w:rPr>
          <w:rFonts w:ascii="Calibri" w:eastAsia="Calibri" w:hAnsi="Calibri" w:cs="Calibri"/>
          <w:spacing w:val="-3"/>
          <w:sz w:val="22"/>
          <w:szCs w:val="22"/>
        </w:rPr>
        <w:t>l</w:t>
      </w:r>
      <w:r>
        <w:rPr>
          <w:rFonts w:ascii="Calibri" w:eastAsia="Calibri" w:hAnsi="Calibri" w:cs="Calibri"/>
          <w:sz w:val="22"/>
          <w:szCs w:val="22"/>
        </w:rPr>
        <w:t>en</w:t>
      </w:r>
      <w:r>
        <w:rPr>
          <w:rFonts w:ascii="Calibri" w:eastAsia="Calibri" w:hAnsi="Calibri" w:cs="Calibri"/>
          <w:spacing w:val="-1"/>
          <w:sz w:val="22"/>
          <w:szCs w:val="22"/>
        </w:rPr>
        <w:t>g</w:t>
      </w:r>
      <w:r>
        <w:rPr>
          <w:rFonts w:ascii="Calibri" w:eastAsia="Calibri" w:hAnsi="Calibri" w:cs="Calibri"/>
          <w:sz w:val="22"/>
          <w:szCs w:val="22"/>
        </w:rPr>
        <w:t>th</w:t>
      </w:r>
      <w:r>
        <w:rPr>
          <w:rFonts w:ascii="Calibri" w:eastAsia="Calibri" w:hAnsi="Calibri" w:cs="Calibri"/>
          <w:spacing w:val="2"/>
          <w:sz w:val="22"/>
          <w:szCs w:val="22"/>
        </w:rPr>
        <w:t xml:space="preserve"> </w:t>
      </w:r>
      <w:r>
        <w:rPr>
          <w:rFonts w:ascii="Calibri" w:eastAsia="Calibri" w:hAnsi="Calibri" w:cs="Calibri"/>
          <w:sz w:val="22"/>
          <w:szCs w:val="22"/>
        </w:rPr>
        <w:t>is</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a</w:t>
      </w:r>
      <w:r>
        <w:rPr>
          <w:rFonts w:ascii="Calibri" w:eastAsia="Calibri" w:hAnsi="Calibri" w:cs="Calibri"/>
          <w:spacing w:val="-2"/>
          <w:sz w:val="22"/>
          <w:szCs w:val="22"/>
        </w:rPr>
        <w:t>s</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si</w:t>
      </w:r>
      <w:r>
        <w:rPr>
          <w:rFonts w:ascii="Calibri" w:eastAsia="Calibri" w:hAnsi="Calibri" w:cs="Calibri"/>
          <w:spacing w:val="-1"/>
          <w:sz w:val="22"/>
          <w:szCs w:val="22"/>
        </w:rPr>
        <w:t>z</w:t>
      </w:r>
      <w:r>
        <w:rPr>
          <w:rFonts w:ascii="Calibri" w:eastAsia="Calibri" w:hAnsi="Calibri" w:cs="Calibri"/>
          <w:sz w:val="22"/>
          <w:szCs w:val="22"/>
        </w:rPr>
        <w:t xml:space="preserve">e </w:t>
      </w:r>
      <w:r>
        <w:rPr>
          <w:rFonts w:ascii="Calibri" w:eastAsia="Calibri" w:hAnsi="Calibri" w:cs="Calibri"/>
          <w:spacing w:val="1"/>
          <w:sz w:val="22"/>
          <w:szCs w:val="22"/>
        </w:rPr>
        <w:t>1</w:t>
      </w:r>
      <w:r>
        <w:rPr>
          <w:rFonts w:ascii="Calibri" w:eastAsia="Calibri" w:hAnsi="Calibri" w:cs="Calibri"/>
          <w:sz w:val="22"/>
          <w:szCs w:val="22"/>
        </w:rPr>
        <w:t>1</w:t>
      </w:r>
      <w:r>
        <w:rPr>
          <w:rFonts w:ascii="Calibri" w:eastAsia="Calibri" w:hAnsi="Calibri" w:cs="Calibri"/>
          <w:spacing w:val="3"/>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z w:val="22"/>
          <w:szCs w:val="22"/>
        </w:rPr>
        <w:t>al</w:t>
      </w:r>
      <w:r>
        <w:rPr>
          <w:rFonts w:ascii="Calibri" w:eastAsia="Calibri" w:hAnsi="Calibri" w:cs="Calibri"/>
          <w:spacing w:val="-1"/>
          <w:sz w:val="22"/>
          <w:szCs w:val="22"/>
        </w:rPr>
        <w:t>ib</w:t>
      </w:r>
      <w:r>
        <w:rPr>
          <w:rFonts w:ascii="Calibri" w:eastAsia="Calibri" w:hAnsi="Calibri" w:cs="Calibri"/>
          <w:sz w:val="22"/>
          <w:szCs w:val="22"/>
        </w:rPr>
        <w:t>ri, sp</w:t>
      </w:r>
      <w:r>
        <w:rPr>
          <w:rFonts w:ascii="Calibri" w:eastAsia="Calibri" w:hAnsi="Calibri" w:cs="Calibri"/>
          <w:spacing w:val="-1"/>
          <w:sz w:val="22"/>
          <w:szCs w:val="22"/>
        </w:rPr>
        <w:t>a</w:t>
      </w:r>
      <w:r>
        <w:rPr>
          <w:rFonts w:ascii="Calibri" w:eastAsia="Calibri" w:hAnsi="Calibri" w:cs="Calibri"/>
          <w:sz w:val="22"/>
          <w:szCs w:val="22"/>
        </w:rPr>
        <w:t>ci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1</w:t>
      </w:r>
      <w:r>
        <w:rPr>
          <w:rFonts w:ascii="Calibri" w:eastAsia="Calibri" w:hAnsi="Calibri" w:cs="Calibri"/>
          <w:sz w:val="22"/>
          <w:szCs w:val="22"/>
        </w:rPr>
        <w:t>.0.</w:t>
      </w:r>
      <w:r>
        <w:rPr>
          <w:rFonts w:ascii="Calibri" w:eastAsia="Calibri" w:hAnsi="Calibri" w:cs="Calibri"/>
          <w:spacing w:val="2"/>
          <w:sz w:val="22"/>
          <w:szCs w:val="22"/>
        </w:rPr>
        <w:t xml:space="preserve"> </w:t>
      </w:r>
      <w:r>
        <w:rPr>
          <w:rFonts w:ascii="Calibri" w:eastAsia="Calibri" w:hAnsi="Calibri" w:cs="Calibri"/>
          <w:sz w:val="22"/>
          <w:szCs w:val="22"/>
        </w:rPr>
        <w:t xml:space="preserve">One A4 </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eans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i</w:t>
      </w:r>
      <w:r>
        <w:rPr>
          <w:rFonts w:ascii="Calibri" w:eastAsia="Calibri" w:hAnsi="Calibri" w:cs="Calibri"/>
          <w:spacing w:val="-1"/>
          <w:sz w:val="22"/>
          <w:szCs w:val="22"/>
        </w:rPr>
        <w:t>ng</w:t>
      </w:r>
      <w:r>
        <w:rPr>
          <w:rFonts w:ascii="Calibri" w:eastAsia="Calibri" w:hAnsi="Calibri" w:cs="Calibri"/>
          <w:sz w:val="22"/>
          <w:szCs w:val="22"/>
        </w:rPr>
        <w:t>le pa</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 xml:space="preserve">wo </w:t>
      </w:r>
      <w:r>
        <w:rPr>
          <w:rFonts w:ascii="Calibri" w:eastAsia="Calibri" w:hAnsi="Calibri" w:cs="Calibri"/>
          <w:spacing w:val="-1"/>
          <w:sz w:val="22"/>
          <w:szCs w:val="22"/>
        </w:rPr>
        <w:t>A</w:t>
      </w:r>
      <w:r>
        <w:rPr>
          <w:rFonts w:ascii="Calibri" w:eastAsia="Calibri" w:hAnsi="Calibri" w:cs="Calibri"/>
          <w:sz w:val="22"/>
          <w:szCs w:val="22"/>
        </w:rPr>
        <w:t>4</w:t>
      </w:r>
      <w:r>
        <w:rPr>
          <w:rFonts w:ascii="Calibri" w:eastAsia="Calibri" w:hAnsi="Calibri" w:cs="Calibri"/>
          <w:spacing w:val="1"/>
          <w:sz w:val="22"/>
          <w:szCs w:val="22"/>
        </w:rPr>
        <w:t xml:space="preserve"> </w:t>
      </w:r>
      <w:r>
        <w:rPr>
          <w:rFonts w:ascii="Calibri" w:eastAsia="Calibri" w:hAnsi="Calibri" w:cs="Calibri"/>
          <w:sz w:val="22"/>
          <w:szCs w:val="22"/>
        </w:rPr>
        <w:t>pa</w:t>
      </w:r>
      <w:r>
        <w:rPr>
          <w:rFonts w:ascii="Calibri" w:eastAsia="Calibri" w:hAnsi="Calibri" w:cs="Calibri"/>
          <w:spacing w:val="-1"/>
          <w:sz w:val="22"/>
          <w:szCs w:val="22"/>
        </w:rPr>
        <w:t>g</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eans b</w:t>
      </w:r>
      <w:r>
        <w:rPr>
          <w:rFonts w:ascii="Calibri" w:eastAsia="Calibri" w:hAnsi="Calibri" w:cs="Calibri"/>
          <w:spacing w:val="-2"/>
          <w:sz w:val="22"/>
          <w:szCs w:val="22"/>
        </w:rPr>
        <w:t>o</w:t>
      </w:r>
      <w:r>
        <w:rPr>
          <w:rFonts w:ascii="Calibri" w:eastAsia="Calibri" w:hAnsi="Calibri" w:cs="Calibri"/>
          <w:sz w:val="22"/>
          <w:szCs w:val="22"/>
        </w:rPr>
        <w:t>th si</w:t>
      </w:r>
      <w:r>
        <w:rPr>
          <w:rFonts w:ascii="Calibri" w:eastAsia="Calibri" w:hAnsi="Calibri" w:cs="Calibri"/>
          <w:spacing w:val="-1"/>
          <w:sz w:val="22"/>
          <w:szCs w:val="22"/>
        </w:rPr>
        <w:t>d</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a</w:t>
      </w:r>
      <w:r>
        <w:rPr>
          <w:rFonts w:ascii="Calibri" w:eastAsia="Calibri" w:hAnsi="Calibri" w:cs="Calibri"/>
          <w:spacing w:val="-2"/>
          <w:sz w:val="22"/>
          <w:szCs w:val="22"/>
        </w:rPr>
        <w:t xml:space="preserve"> </w:t>
      </w:r>
      <w:r>
        <w:rPr>
          <w:rFonts w:ascii="Calibri" w:eastAsia="Calibri" w:hAnsi="Calibri" w:cs="Calibri"/>
          <w:sz w:val="22"/>
          <w:szCs w:val="22"/>
        </w:rPr>
        <w:t>sin</w:t>
      </w:r>
      <w:r>
        <w:rPr>
          <w:rFonts w:ascii="Calibri" w:eastAsia="Calibri" w:hAnsi="Calibri" w:cs="Calibri"/>
          <w:spacing w:val="-1"/>
          <w:sz w:val="22"/>
          <w:szCs w:val="22"/>
        </w:rPr>
        <w:t>g</w:t>
      </w:r>
      <w:r>
        <w:rPr>
          <w:rFonts w:ascii="Calibri" w:eastAsia="Calibri" w:hAnsi="Calibri" w:cs="Calibri"/>
          <w:sz w:val="22"/>
          <w:szCs w:val="22"/>
        </w:rPr>
        <w:t>le</w:t>
      </w:r>
      <w:r>
        <w:rPr>
          <w:rFonts w:ascii="Calibri" w:eastAsia="Calibri" w:hAnsi="Calibri" w:cs="Calibri"/>
          <w:spacing w:val="-1"/>
          <w:sz w:val="22"/>
          <w:szCs w:val="22"/>
        </w:rPr>
        <w:t xml:space="preserve"> p</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pacing w:val="4"/>
          <w:sz w:val="22"/>
          <w:szCs w:val="22"/>
        </w:rPr>
        <w:t>e</w:t>
      </w:r>
      <w:r>
        <w:rPr>
          <w:rFonts w:ascii="Calibri" w:eastAsia="Calibri" w:hAnsi="Calibri" w:cs="Calibri"/>
          <w:b/>
          <w:sz w:val="22"/>
          <w:szCs w:val="22"/>
        </w:rPr>
        <w:t>.</w:t>
      </w:r>
    </w:p>
    <w:p w14:paraId="643F27CB" w14:textId="77777777" w:rsidR="00065BF4" w:rsidRDefault="00065BF4">
      <w:pPr>
        <w:spacing w:before="4" w:line="120" w:lineRule="exact"/>
        <w:rPr>
          <w:sz w:val="13"/>
          <w:szCs w:val="13"/>
        </w:rPr>
      </w:pPr>
    </w:p>
    <w:p w14:paraId="65E67C32" w14:textId="7FFA43FA" w:rsidR="00065BF4" w:rsidRDefault="00E32064">
      <w:pPr>
        <w:spacing w:line="260" w:lineRule="exact"/>
        <w:ind w:left="169" w:right="150"/>
        <w:jc w:val="both"/>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pacing w:val="1"/>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 xml:space="preserve">ers </w:t>
      </w:r>
      <w:r w:rsidR="00B70F7E">
        <w:rPr>
          <w:rFonts w:ascii="Calibri" w:eastAsia="Calibri" w:hAnsi="Calibri" w:cs="Calibri"/>
          <w:sz w:val="22"/>
          <w:szCs w:val="22"/>
        </w:rPr>
        <w:t>s</w:t>
      </w:r>
      <w:r w:rsidR="00B70F7E">
        <w:rPr>
          <w:rFonts w:ascii="Calibri" w:eastAsia="Calibri" w:hAnsi="Calibri" w:cs="Calibri"/>
          <w:spacing w:val="-3"/>
          <w:sz w:val="22"/>
          <w:szCs w:val="22"/>
        </w:rPr>
        <w:t>h</w:t>
      </w:r>
      <w:r w:rsidR="00B70F7E">
        <w:rPr>
          <w:rFonts w:ascii="Calibri" w:eastAsia="Calibri" w:hAnsi="Calibri" w:cs="Calibri"/>
          <w:spacing w:val="1"/>
          <w:sz w:val="22"/>
          <w:szCs w:val="22"/>
        </w:rPr>
        <w:t>o</w:t>
      </w:r>
      <w:r w:rsidR="00B70F7E">
        <w:rPr>
          <w:rFonts w:ascii="Calibri" w:eastAsia="Calibri" w:hAnsi="Calibri" w:cs="Calibri"/>
          <w:spacing w:val="-1"/>
          <w:sz w:val="22"/>
          <w:szCs w:val="22"/>
        </w:rPr>
        <w:t>u</w:t>
      </w:r>
      <w:r w:rsidR="00B70F7E">
        <w:rPr>
          <w:rFonts w:ascii="Calibri" w:eastAsia="Calibri" w:hAnsi="Calibri" w:cs="Calibri"/>
          <w:sz w:val="22"/>
          <w:szCs w:val="22"/>
        </w:rPr>
        <w:t xml:space="preserve">ld </w:t>
      </w:r>
      <w:r w:rsidR="00751262">
        <w:rPr>
          <w:rFonts w:ascii="Calibri" w:eastAsia="Calibri" w:hAnsi="Calibri" w:cs="Calibri"/>
          <w:sz w:val="22"/>
          <w:szCs w:val="22"/>
        </w:rPr>
        <w:t xml:space="preserve">note </w:t>
      </w:r>
      <w:r w:rsidR="00E15F1F">
        <w:rPr>
          <w:rFonts w:ascii="Calibri" w:eastAsia="Calibri" w:hAnsi="Calibri" w:cs="Calibri"/>
          <w:sz w:val="22"/>
          <w:szCs w:val="22"/>
        </w:rPr>
        <w:t xml:space="preserve">that </w:t>
      </w:r>
      <w:r w:rsidR="00E15F1F">
        <w:rPr>
          <w:rFonts w:ascii="Calibri" w:eastAsia="Calibri" w:hAnsi="Calibri" w:cs="Calibri"/>
          <w:spacing w:val="1"/>
          <w:sz w:val="22"/>
          <w:szCs w:val="22"/>
        </w:rPr>
        <w:t>the</w:t>
      </w:r>
      <w:r>
        <w:rPr>
          <w:rFonts w:ascii="Calibri" w:eastAsia="Calibri" w:hAnsi="Calibri" w:cs="Calibri"/>
          <w:spacing w:val="49"/>
          <w:sz w:val="22"/>
          <w:szCs w:val="22"/>
        </w:rPr>
        <w:t xml:space="preserve"> </w:t>
      </w:r>
      <w:r w:rsidR="00452038">
        <w:rPr>
          <w:rFonts w:ascii="Calibri" w:eastAsia="Calibri" w:hAnsi="Calibri" w:cs="Calibri"/>
          <w:sz w:val="22"/>
          <w:szCs w:val="22"/>
        </w:rPr>
        <w:t>su</w:t>
      </w:r>
      <w:r w:rsidR="00452038">
        <w:rPr>
          <w:rFonts w:ascii="Calibri" w:eastAsia="Calibri" w:hAnsi="Calibri" w:cs="Calibri"/>
          <w:spacing w:val="-2"/>
          <w:sz w:val="22"/>
          <w:szCs w:val="22"/>
        </w:rPr>
        <w:t>g</w:t>
      </w:r>
      <w:r w:rsidR="00452038">
        <w:rPr>
          <w:rFonts w:ascii="Calibri" w:eastAsia="Calibri" w:hAnsi="Calibri" w:cs="Calibri"/>
          <w:spacing w:val="-1"/>
          <w:sz w:val="22"/>
          <w:szCs w:val="22"/>
        </w:rPr>
        <w:t>g</w:t>
      </w:r>
      <w:r w:rsidR="00452038">
        <w:rPr>
          <w:rFonts w:ascii="Calibri" w:eastAsia="Calibri" w:hAnsi="Calibri" w:cs="Calibri"/>
          <w:sz w:val="22"/>
          <w:szCs w:val="22"/>
        </w:rPr>
        <w:t>es</w:t>
      </w:r>
      <w:r w:rsidR="00452038">
        <w:rPr>
          <w:rFonts w:ascii="Calibri" w:eastAsia="Calibri" w:hAnsi="Calibri" w:cs="Calibri"/>
          <w:spacing w:val="-1"/>
          <w:sz w:val="22"/>
          <w:szCs w:val="22"/>
        </w:rPr>
        <w:t>t</w:t>
      </w:r>
      <w:r w:rsidR="00452038">
        <w:rPr>
          <w:rFonts w:ascii="Calibri" w:eastAsia="Calibri" w:hAnsi="Calibri" w:cs="Calibri"/>
          <w:sz w:val="22"/>
          <w:szCs w:val="22"/>
        </w:rPr>
        <w:t xml:space="preserve">ed </w:t>
      </w:r>
      <w:r w:rsidR="00F86133">
        <w:rPr>
          <w:rFonts w:ascii="Calibri" w:eastAsia="Calibri" w:hAnsi="Calibri" w:cs="Calibri"/>
          <w:spacing w:val="1"/>
          <w:sz w:val="22"/>
          <w:szCs w:val="22"/>
        </w:rPr>
        <w:t>response</w:t>
      </w:r>
      <w:r w:rsidR="00F86133">
        <w:rPr>
          <w:rFonts w:ascii="Calibri" w:eastAsia="Calibri" w:hAnsi="Calibri" w:cs="Calibri"/>
          <w:sz w:val="22"/>
          <w:szCs w:val="22"/>
        </w:rPr>
        <w:t xml:space="preserve"> </w:t>
      </w:r>
      <w:r w:rsidR="00F86133">
        <w:rPr>
          <w:rFonts w:ascii="Calibri" w:eastAsia="Calibri" w:hAnsi="Calibri" w:cs="Calibri"/>
          <w:spacing w:val="2"/>
          <w:sz w:val="22"/>
          <w:szCs w:val="22"/>
        </w:rPr>
        <w:t>length</w:t>
      </w:r>
      <w:r>
        <w:rPr>
          <w:rFonts w:ascii="Calibri" w:eastAsia="Calibri" w:hAnsi="Calibri" w:cs="Calibri"/>
          <w:spacing w:val="49"/>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48"/>
          <w:sz w:val="22"/>
          <w:szCs w:val="22"/>
        </w:rPr>
        <w:t xml:space="preserve"> </w:t>
      </w:r>
      <w:r>
        <w:rPr>
          <w:rFonts w:ascii="Calibri" w:eastAsia="Calibri" w:hAnsi="Calibri" w:cs="Calibri"/>
          <w:sz w:val="22"/>
          <w:szCs w:val="22"/>
        </w:rPr>
        <w:t xml:space="preserve">each </w:t>
      </w:r>
      <w:r>
        <w:rPr>
          <w:rFonts w:ascii="Calibri" w:eastAsia="Calibri" w:hAnsi="Calibri" w:cs="Calibri"/>
          <w:spacing w:val="-1"/>
          <w:sz w:val="22"/>
          <w:szCs w:val="22"/>
        </w:rPr>
        <w:t>qu</w:t>
      </w:r>
      <w:r>
        <w:rPr>
          <w:rFonts w:ascii="Calibri" w:eastAsia="Calibri" w:hAnsi="Calibri" w:cs="Calibri"/>
          <w:spacing w:val="-2"/>
          <w:sz w:val="22"/>
          <w:szCs w:val="22"/>
        </w:rPr>
        <w:t>e</w:t>
      </w:r>
      <w:r>
        <w:rPr>
          <w:rFonts w:ascii="Calibri" w:eastAsia="Calibri" w:hAnsi="Calibri" w:cs="Calibri"/>
          <w:sz w:val="22"/>
          <w:szCs w:val="22"/>
        </w:rPr>
        <w:t>st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50"/>
          <w:sz w:val="22"/>
          <w:szCs w:val="22"/>
        </w:rPr>
        <w:t xml:space="preserve"> </w:t>
      </w:r>
      <w:r>
        <w:rPr>
          <w:rFonts w:ascii="Calibri" w:eastAsia="Calibri" w:hAnsi="Calibri" w:cs="Calibri"/>
          <w:sz w:val="22"/>
          <w:szCs w:val="22"/>
        </w:rPr>
        <w:t>is</w:t>
      </w:r>
      <w:r>
        <w:rPr>
          <w:rFonts w:ascii="Calibri" w:eastAsia="Calibri" w:hAnsi="Calibri" w:cs="Calibri"/>
          <w:spacing w:val="49"/>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49"/>
          <w:sz w:val="22"/>
          <w:szCs w:val="22"/>
        </w:rPr>
        <w:t xml:space="preserve"> </w:t>
      </w:r>
      <w:r>
        <w:rPr>
          <w:rFonts w:ascii="Calibri" w:eastAsia="Calibri" w:hAnsi="Calibri" w:cs="Calibri"/>
          <w:spacing w:val="-1"/>
          <w:sz w:val="22"/>
          <w:szCs w:val="22"/>
        </w:rPr>
        <w:t>gu</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 xml:space="preserve">e </w:t>
      </w:r>
      <w:r>
        <w:rPr>
          <w:rFonts w:ascii="Calibri" w:eastAsia="Calibri" w:hAnsi="Calibri" w:cs="Calibri"/>
          <w:spacing w:val="-1"/>
          <w:sz w:val="22"/>
          <w:szCs w:val="22"/>
        </w:rPr>
        <w:t>pu</w:t>
      </w:r>
      <w:r>
        <w:rPr>
          <w:rFonts w:ascii="Calibri" w:eastAsia="Calibri" w:hAnsi="Calibri" w:cs="Calibri"/>
          <w:sz w:val="22"/>
          <w:szCs w:val="22"/>
        </w:rPr>
        <w:t>r</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ses</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ly.</w:t>
      </w:r>
    </w:p>
    <w:p w14:paraId="5637881E" w14:textId="77777777" w:rsidR="00065BF4" w:rsidRDefault="00065BF4">
      <w:pPr>
        <w:spacing w:before="5" w:line="160" w:lineRule="exact"/>
        <w:rPr>
          <w:sz w:val="16"/>
          <w:szCs w:val="16"/>
        </w:rPr>
      </w:pPr>
    </w:p>
    <w:p w14:paraId="2B6DCDB4" w14:textId="77777777" w:rsidR="00065BF4" w:rsidRDefault="00E32064">
      <w:pPr>
        <w:spacing w:line="276" w:lineRule="auto"/>
        <w:ind w:left="169" w:right="140"/>
        <w:jc w:val="both"/>
        <w:rPr>
          <w:rFonts w:ascii="Calibri" w:eastAsia="Calibri" w:hAnsi="Calibri" w:cs="Calibri"/>
          <w:sz w:val="22"/>
          <w:szCs w:val="22"/>
        </w:rPr>
      </w:pPr>
      <w:r>
        <w:rPr>
          <w:rFonts w:ascii="Calibri" w:eastAsia="Calibri" w:hAnsi="Calibri" w:cs="Calibri"/>
          <w:sz w:val="22"/>
          <w:szCs w:val="22"/>
        </w:rPr>
        <w:t>On</w:t>
      </w:r>
      <w:r>
        <w:rPr>
          <w:rFonts w:ascii="Calibri" w:eastAsia="Calibri" w:hAnsi="Calibri" w:cs="Calibri"/>
          <w:spacing w:val="-1"/>
          <w:sz w:val="22"/>
          <w:szCs w:val="22"/>
        </w:rPr>
        <w:t>l</w:t>
      </w:r>
      <w:r>
        <w:rPr>
          <w:rFonts w:ascii="Calibri" w:eastAsia="Calibri" w:hAnsi="Calibri" w:cs="Calibri"/>
          <w:sz w:val="22"/>
          <w:szCs w:val="22"/>
        </w:rPr>
        <w:t>y</w:t>
      </w:r>
      <w:r>
        <w:rPr>
          <w:rFonts w:ascii="Calibri" w:eastAsia="Calibri" w:hAnsi="Calibri" w:cs="Calibri"/>
          <w:spacing w:val="-6"/>
          <w:sz w:val="22"/>
          <w:szCs w:val="22"/>
        </w:rPr>
        <w:t xml:space="preserve"> </w:t>
      </w:r>
      <w:r>
        <w:rPr>
          <w:rFonts w:ascii="Calibri" w:eastAsia="Calibri" w:hAnsi="Calibri" w:cs="Calibri"/>
          <w:sz w:val="22"/>
          <w:szCs w:val="22"/>
        </w:rPr>
        <w:t>the</w:t>
      </w:r>
      <w:r>
        <w:rPr>
          <w:rFonts w:ascii="Calibri" w:eastAsia="Calibri" w:hAnsi="Calibri" w:cs="Calibri"/>
          <w:spacing w:val="-6"/>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7"/>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pacing w:val="-3"/>
          <w:sz w:val="22"/>
          <w:szCs w:val="22"/>
        </w:rPr>
        <w:t>i</w:t>
      </w:r>
      <w:r>
        <w:rPr>
          <w:rFonts w:ascii="Calibri" w:eastAsia="Calibri" w:hAnsi="Calibri" w:cs="Calibri"/>
          <w:spacing w:val="-1"/>
          <w:sz w:val="22"/>
          <w:szCs w:val="22"/>
        </w:rPr>
        <w:t>d</w:t>
      </w:r>
      <w:r>
        <w:rPr>
          <w:rFonts w:ascii="Calibri" w:eastAsia="Calibri" w:hAnsi="Calibri" w:cs="Calibri"/>
          <w:sz w:val="22"/>
          <w:szCs w:val="22"/>
        </w:rPr>
        <w:t>ed</w:t>
      </w:r>
      <w:r>
        <w:rPr>
          <w:rFonts w:ascii="Calibri" w:eastAsia="Calibri" w:hAnsi="Calibri" w:cs="Calibri"/>
          <w:spacing w:val="-7"/>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6"/>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erers</w:t>
      </w:r>
      <w:r>
        <w:rPr>
          <w:rFonts w:ascii="Calibri" w:eastAsia="Calibri" w:hAnsi="Calibri" w:cs="Calibri"/>
          <w:spacing w:val="-6"/>
          <w:sz w:val="22"/>
          <w:szCs w:val="22"/>
        </w:rPr>
        <w:t xml:space="preserve"> </w:t>
      </w:r>
      <w:r>
        <w:rPr>
          <w:rFonts w:ascii="Calibri" w:eastAsia="Calibri" w:hAnsi="Calibri" w:cs="Calibri"/>
          <w:sz w:val="22"/>
          <w:szCs w:val="22"/>
        </w:rPr>
        <w:t>in</w:t>
      </w:r>
      <w:r>
        <w:rPr>
          <w:rFonts w:ascii="Calibri" w:eastAsia="Calibri" w:hAnsi="Calibri" w:cs="Calibri"/>
          <w:spacing w:val="-8"/>
          <w:sz w:val="22"/>
          <w:szCs w:val="22"/>
        </w:rPr>
        <w:t xml:space="preserve"> </w:t>
      </w:r>
      <w:r>
        <w:rPr>
          <w:rFonts w:ascii="Calibri" w:eastAsia="Calibri" w:hAnsi="Calibri" w:cs="Calibri"/>
          <w:sz w:val="22"/>
          <w:szCs w:val="22"/>
        </w:rPr>
        <w:t>the</w:t>
      </w:r>
      <w:r>
        <w:rPr>
          <w:rFonts w:ascii="Calibri" w:eastAsia="Calibri" w:hAnsi="Calibri" w:cs="Calibri"/>
          <w:spacing w:val="-9"/>
          <w:sz w:val="22"/>
          <w:szCs w:val="22"/>
        </w:rPr>
        <w:t xml:space="preserve"> </w:t>
      </w:r>
      <w:r>
        <w:rPr>
          <w:rFonts w:ascii="Calibri" w:eastAsia="Calibri" w:hAnsi="Calibri" w:cs="Calibri"/>
          <w:sz w:val="22"/>
          <w:szCs w:val="22"/>
        </w:rPr>
        <w:t>T</w:t>
      </w:r>
      <w:r>
        <w:rPr>
          <w:rFonts w:ascii="Calibri" w:eastAsia="Calibri" w:hAnsi="Calibri" w:cs="Calibri"/>
          <w:spacing w:val="-2"/>
          <w:sz w:val="22"/>
          <w:szCs w:val="22"/>
        </w:rPr>
        <w:t>R</w:t>
      </w:r>
      <w:r>
        <w:rPr>
          <w:rFonts w:ascii="Calibri" w:eastAsia="Calibri" w:hAnsi="Calibri" w:cs="Calibri"/>
          <w:sz w:val="22"/>
          <w:szCs w:val="22"/>
        </w:rPr>
        <w:t>D</w:t>
      </w:r>
      <w:r>
        <w:rPr>
          <w:rFonts w:ascii="Calibri" w:eastAsia="Calibri" w:hAnsi="Calibri" w:cs="Calibri"/>
          <w:spacing w:val="-6"/>
          <w:sz w:val="22"/>
          <w:szCs w:val="22"/>
        </w:rPr>
        <w:t xml:space="preserve"> </w:t>
      </w:r>
      <w:r>
        <w:rPr>
          <w:rFonts w:ascii="Calibri" w:eastAsia="Calibri" w:hAnsi="Calibri" w:cs="Calibri"/>
          <w:sz w:val="22"/>
          <w:szCs w:val="22"/>
        </w:rPr>
        <w:t>will</w:t>
      </w:r>
      <w:r>
        <w:rPr>
          <w:rFonts w:ascii="Calibri" w:eastAsia="Calibri" w:hAnsi="Calibri" w:cs="Calibri"/>
          <w:spacing w:val="-7"/>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pacing w:val="-1"/>
          <w:sz w:val="22"/>
          <w:szCs w:val="22"/>
        </w:rPr>
        <w:t>u</w:t>
      </w:r>
      <w:r>
        <w:rPr>
          <w:rFonts w:ascii="Calibri" w:eastAsia="Calibri" w:hAnsi="Calibri" w:cs="Calibri"/>
          <w:sz w:val="22"/>
          <w:szCs w:val="22"/>
        </w:rPr>
        <w:t>sed</w:t>
      </w:r>
      <w:r>
        <w:rPr>
          <w:rFonts w:ascii="Calibri" w:eastAsia="Calibri" w:hAnsi="Calibri" w:cs="Calibri"/>
          <w:spacing w:val="-7"/>
          <w:sz w:val="22"/>
          <w:szCs w:val="22"/>
        </w:rPr>
        <w:t xml:space="preserve"> </w:t>
      </w:r>
      <w:r>
        <w:rPr>
          <w:rFonts w:ascii="Calibri" w:eastAsia="Calibri" w:hAnsi="Calibri" w:cs="Calibri"/>
          <w:sz w:val="22"/>
          <w:szCs w:val="22"/>
        </w:rPr>
        <w:t>in</w:t>
      </w:r>
      <w:r>
        <w:rPr>
          <w:rFonts w:ascii="Calibri" w:eastAsia="Calibri" w:hAnsi="Calibri" w:cs="Calibri"/>
          <w:spacing w:val="-8"/>
          <w:sz w:val="22"/>
          <w:szCs w:val="22"/>
        </w:rPr>
        <w:t xml:space="preserve"> </w:t>
      </w:r>
      <w:r>
        <w:rPr>
          <w:rFonts w:ascii="Calibri" w:eastAsia="Calibri" w:hAnsi="Calibri" w:cs="Calibri"/>
          <w:sz w:val="22"/>
          <w:szCs w:val="22"/>
        </w:rPr>
        <w:t>the</w:t>
      </w:r>
      <w:r>
        <w:rPr>
          <w:rFonts w:ascii="Calibri" w:eastAsia="Calibri" w:hAnsi="Calibri" w:cs="Calibri"/>
          <w:spacing w:val="-6"/>
          <w:sz w:val="22"/>
          <w:szCs w:val="22"/>
        </w:rPr>
        <w:t xml:space="preserve"> </w:t>
      </w:r>
      <w:r>
        <w:rPr>
          <w:rFonts w:ascii="Calibri" w:eastAsia="Calibri" w:hAnsi="Calibri" w:cs="Calibri"/>
          <w:sz w:val="22"/>
          <w:szCs w:val="22"/>
        </w:rPr>
        <w:t>ass</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2"/>
          <w:sz w:val="22"/>
          <w:szCs w:val="22"/>
        </w:rPr>
        <w:t>s</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6"/>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7"/>
          <w:sz w:val="22"/>
          <w:szCs w:val="22"/>
        </w:rPr>
        <w:t xml:space="preserve"> </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al</w:t>
      </w:r>
      <w:r>
        <w:rPr>
          <w:rFonts w:ascii="Calibri" w:eastAsia="Calibri" w:hAnsi="Calibri" w:cs="Calibri"/>
          <w:spacing w:val="-1"/>
          <w:sz w:val="22"/>
          <w:szCs w:val="22"/>
        </w:rPr>
        <w:t>u</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 set</w:t>
      </w:r>
      <w:r>
        <w:rPr>
          <w:rFonts w:ascii="Calibri" w:eastAsia="Calibri" w:hAnsi="Calibri" w:cs="Calibri"/>
          <w:spacing w:val="1"/>
          <w:sz w:val="22"/>
          <w:szCs w:val="22"/>
        </w:rPr>
        <w:t xml:space="preserve"> o</w:t>
      </w:r>
      <w:r>
        <w:rPr>
          <w:rFonts w:ascii="Calibri" w:eastAsia="Calibri" w:hAnsi="Calibri" w:cs="Calibri"/>
          <w:spacing w:val="-1"/>
          <w:sz w:val="22"/>
          <w:szCs w:val="22"/>
        </w:rPr>
        <w:t>u</w:t>
      </w:r>
      <w:r>
        <w:rPr>
          <w:rFonts w:ascii="Calibri" w:eastAsia="Calibri" w:hAnsi="Calibri" w:cs="Calibri"/>
          <w:sz w:val="22"/>
          <w:szCs w:val="22"/>
        </w:rPr>
        <w:t>t in</w:t>
      </w:r>
      <w:r>
        <w:rPr>
          <w:rFonts w:ascii="Calibri" w:eastAsia="Calibri" w:hAnsi="Calibri" w:cs="Calibri"/>
          <w:spacing w:val="1"/>
          <w:sz w:val="22"/>
          <w:szCs w:val="22"/>
        </w:rPr>
        <w:t xml:space="preserve"> </w:t>
      </w:r>
      <w:r>
        <w:rPr>
          <w:rFonts w:ascii="Calibri" w:eastAsia="Calibri" w:hAnsi="Calibri" w:cs="Calibri"/>
          <w:sz w:val="22"/>
          <w:szCs w:val="22"/>
        </w:rPr>
        <w:t>the TRD</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re</w:t>
      </w:r>
      <w:r>
        <w:rPr>
          <w:rFonts w:ascii="Calibri" w:eastAsia="Calibri" w:hAnsi="Calibri" w:cs="Calibri"/>
          <w:spacing w:val="-2"/>
          <w:sz w:val="22"/>
          <w:szCs w:val="22"/>
        </w:rPr>
        <w:t>l</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t res</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se se</w:t>
      </w:r>
      <w:r>
        <w:rPr>
          <w:rFonts w:ascii="Calibri" w:eastAsia="Calibri" w:hAnsi="Calibri" w:cs="Calibri"/>
          <w:spacing w:val="1"/>
          <w:sz w:val="22"/>
          <w:szCs w:val="22"/>
        </w:rPr>
        <w:t>c</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will</w:t>
      </w:r>
      <w:r>
        <w:rPr>
          <w:rFonts w:ascii="Calibri" w:eastAsia="Calibri" w:hAnsi="Calibri" w:cs="Calibri"/>
          <w:spacing w:val="2"/>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 e</w:t>
      </w:r>
      <w:r>
        <w:rPr>
          <w:rFonts w:ascii="Calibri" w:eastAsia="Calibri" w:hAnsi="Calibri" w:cs="Calibri"/>
          <w:spacing w:val="1"/>
          <w:sz w:val="22"/>
          <w:szCs w:val="22"/>
        </w:rPr>
        <w:t>v</w:t>
      </w:r>
      <w:r>
        <w:rPr>
          <w:rFonts w:ascii="Calibri" w:eastAsia="Calibri" w:hAnsi="Calibri" w:cs="Calibri"/>
          <w:sz w:val="22"/>
          <w:szCs w:val="22"/>
        </w:rPr>
        <w:t>al</w:t>
      </w:r>
      <w:r>
        <w:rPr>
          <w:rFonts w:ascii="Calibri" w:eastAsia="Calibri" w:hAnsi="Calibri" w:cs="Calibri"/>
          <w:spacing w:val="-1"/>
          <w:sz w:val="22"/>
          <w:szCs w:val="22"/>
        </w:rPr>
        <w:t>u</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w</w:t>
      </w:r>
      <w:r>
        <w:rPr>
          <w:rFonts w:ascii="Calibri" w:eastAsia="Calibri" w:hAnsi="Calibri" w:cs="Calibri"/>
          <w:spacing w:val="-3"/>
          <w:sz w:val="22"/>
          <w:szCs w:val="22"/>
        </w:rPr>
        <w:t>i</w:t>
      </w:r>
      <w:r>
        <w:rPr>
          <w:rFonts w:ascii="Calibri" w:eastAsia="Calibri" w:hAnsi="Calibri" w:cs="Calibri"/>
          <w:sz w:val="22"/>
          <w:szCs w:val="22"/>
        </w:rPr>
        <w:t>th</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pacing w:val="-2"/>
          <w:sz w:val="22"/>
          <w:szCs w:val="22"/>
        </w:rPr>
        <w:t>c</w:t>
      </w:r>
      <w:r>
        <w:rPr>
          <w:rFonts w:ascii="Calibri" w:eastAsia="Calibri" w:hAnsi="Calibri" w:cs="Calibri"/>
          <w:sz w:val="22"/>
          <w:szCs w:val="22"/>
        </w:rPr>
        <w:t>ept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se</w:t>
      </w:r>
      <w:r>
        <w:rPr>
          <w:rFonts w:ascii="Calibri" w:eastAsia="Calibri" w:hAnsi="Calibri" w:cs="Calibri"/>
          <w:spacing w:val="-4"/>
          <w:sz w:val="22"/>
          <w:szCs w:val="22"/>
        </w:rPr>
        <w:t xml:space="preserve"> </w:t>
      </w:r>
      <w:r>
        <w:rPr>
          <w:rFonts w:ascii="Calibri" w:eastAsia="Calibri" w:hAnsi="Calibri" w:cs="Calibri"/>
          <w:sz w:val="22"/>
          <w:szCs w:val="22"/>
        </w:rPr>
        <w:t>called</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 at</w:t>
      </w:r>
      <w:r>
        <w:rPr>
          <w:rFonts w:ascii="Calibri" w:eastAsia="Calibri" w:hAnsi="Calibri" w:cs="Calibri"/>
          <w:spacing w:val="-4"/>
          <w:sz w:val="22"/>
          <w:szCs w:val="22"/>
        </w:rPr>
        <w:t xml:space="preserve"> </w:t>
      </w:r>
      <w:r>
        <w:rPr>
          <w:rFonts w:ascii="Calibri" w:eastAsia="Calibri" w:hAnsi="Calibri" w:cs="Calibri"/>
          <w:spacing w:val="-1"/>
          <w:sz w:val="22"/>
          <w:szCs w:val="22"/>
        </w:rPr>
        <w:t>qu</w:t>
      </w:r>
      <w:r>
        <w:rPr>
          <w:rFonts w:ascii="Calibri" w:eastAsia="Calibri" w:hAnsi="Calibri" w:cs="Calibri"/>
          <w:sz w:val="22"/>
          <w:szCs w:val="22"/>
        </w:rPr>
        <w:t>es</w:t>
      </w:r>
      <w:r>
        <w:rPr>
          <w:rFonts w:ascii="Calibri" w:eastAsia="Calibri" w:hAnsi="Calibri" w:cs="Calibri"/>
          <w:spacing w:val="1"/>
          <w:sz w:val="22"/>
          <w:szCs w:val="22"/>
        </w:rPr>
        <w:t>t</w:t>
      </w:r>
      <w:r>
        <w:rPr>
          <w:rFonts w:ascii="Calibri" w:eastAsia="Calibri" w:hAnsi="Calibri" w:cs="Calibri"/>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z w:val="22"/>
          <w:szCs w:val="22"/>
        </w:rPr>
        <w:t>1</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2</w:t>
      </w:r>
      <w:r>
        <w:rPr>
          <w:rFonts w:ascii="Calibri" w:eastAsia="Calibri" w:hAnsi="Calibri" w:cs="Calibri"/>
          <w:spacing w:val="-2"/>
          <w:sz w:val="22"/>
          <w:szCs w:val="22"/>
        </w:rPr>
        <w:t xml:space="preserve"> </w:t>
      </w:r>
      <w:r>
        <w:rPr>
          <w:rFonts w:ascii="Calibri" w:eastAsia="Calibri" w:hAnsi="Calibri" w:cs="Calibri"/>
          <w:sz w:val="22"/>
          <w:szCs w:val="22"/>
        </w:rPr>
        <w:t>where</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pacing w:val="-2"/>
          <w:sz w:val="22"/>
          <w:szCs w:val="22"/>
        </w:rPr>
        <w:t>e</w:t>
      </w:r>
      <w:r>
        <w:rPr>
          <w:rFonts w:ascii="Calibri" w:eastAsia="Calibri" w:hAnsi="Calibri" w:cs="Calibri"/>
          <w:spacing w:val="-1"/>
          <w:sz w:val="22"/>
          <w:szCs w:val="22"/>
        </w:rPr>
        <w:t>nd</w:t>
      </w:r>
      <w:r>
        <w:rPr>
          <w:rFonts w:ascii="Calibri" w:eastAsia="Calibri" w:hAnsi="Calibri" w:cs="Calibri"/>
          <w:sz w:val="22"/>
          <w:szCs w:val="22"/>
        </w:rPr>
        <w:t>ices</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pacing w:val="-2"/>
          <w:sz w:val="22"/>
          <w:szCs w:val="22"/>
        </w:rPr>
        <w:t>t</w:t>
      </w:r>
      <w:r>
        <w:rPr>
          <w:rFonts w:ascii="Calibri" w:eastAsia="Calibri" w:hAnsi="Calibri" w:cs="Calibri"/>
          <w:sz w:val="22"/>
          <w:szCs w:val="22"/>
        </w:rPr>
        <w:t>si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 rele</w:t>
      </w:r>
      <w:r>
        <w:rPr>
          <w:rFonts w:ascii="Calibri" w:eastAsia="Calibri" w:hAnsi="Calibri" w:cs="Calibri"/>
          <w:spacing w:val="2"/>
          <w:sz w:val="22"/>
          <w:szCs w:val="22"/>
        </w:rPr>
        <w:t>v</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res</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se</w:t>
      </w:r>
      <w:r>
        <w:rPr>
          <w:rFonts w:ascii="Calibri" w:eastAsia="Calibri" w:hAnsi="Calibri" w:cs="Calibri"/>
          <w:spacing w:val="-2"/>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e</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will</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c</w:t>
      </w:r>
      <w:r>
        <w:rPr>
          <w:rFonts w:ascii="Calibri" w:eastAsia="Calibri" w:hAnsi="Calibri" w:cs="Calibri"/>
          <w:sz w:val="22"/>
          <w:szCs w:val="22"/>
        </w:rPr>
        <w:t>cep</w:t>
      </w:r>
      <w:r>
        <w:rPr>
          <w:rFonts w:ascii="Calibri" w:eastAsia="Calibri" w:hAnsi="Calibri" w:cs="Calibri"/>
          <w:spacing w:val="-2"/>
          <w:sz w:val="22"/>
          <w:szCs w:val="22"/>
        </w:rPr>
        <w:t>t</w:t>
      </w:r>
      <w:r>
        <w:rPr>
          <w:rFonts w:ascii="Calibri" w:eastAsia="Calibri" w:hAnsi="Calibri" w:cs="Calibri"/>
          <w:sz w:val="22"/>
          <w:szCs w:val="22"/>
        </w:rPr>
        <w:t>ed).</w:t>
      </w:r>
    </w:p>
    <w:p w14:paraId="2E792DF6" w14:textId="77777777" w:rsidR="00065BF4" w:rsidRDefault="00065BF4">
      <w:pPr>
        <w:spacing w:before="3" w:line="100" w:lineRule="exact"/>
        <w:rPr>
          <w:sz w:val="11"/>
          <w:szCs w:val="11"/>
        </w:rPr>
      </w:pPr>
    </w:p>
    <w:p w14:paraId="79E4F95A" w14:textId="77777777" w:rsidR="00065BF4" w:rsidRDefault="00065BF4">
      <w:pPr>
        <w:spacing w:line="200" w:lineRule="exact"/>
      </w:pPr>
    </w:p>
    <w:p w14:paraId="664C3EE8" w14:textId="1F971F64" w:rsidR="00065BF4" w:rsidRDefault="00E32064" w:rsidP="00751262">
      <w:pPr>
        <w:spacing w:line="275" w:lineRule="auto"/>
        <w:ind w:left="169" w:right="143"/>
        <w:jc w:val="both"/>
        <w:rPr>
          <w:rFonts w:ascii="Calibri" w:eastAsia="Calibri" w:hAnsi="Calibri" w:cs="Calibri"/>
          <w:sz w:val="22"/>
          <w:szCs w:val="22"/>
        </w:rPr>
      </w:pP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 xml:space="preserve">erers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st clear</w:t>
      </w:r>
      <w:r>
        <w:rPr>
          <w:rFonts w:ascii="Calibri" w:eastAsia="Calibri" w:hAnsi="Calibri" w:cs="Calibri"/>
          <w:spacing w:val="-2"/>
          <w:sz w:val="22"/>
          <w:szCs w:val="22"/>
        </w:rPr>
        <w:t>l</w:t>
      </w:r>
      <w:r>
        <w:rPr>
          <w:rFonts w:ascii="Calibri" w:eastAsia="Calibri" w:hAnsi="Calibri" w:cs="Calibri"/>
          <w:sz w:val="22"/>
          <w:szCs w:val="22"/>
        </w:rPr>
        <w:t>y</w:t>
      </w:r>
      <w:r>
        <w:rPr>
          <w:rFonts w:ascii="Calibri" w:eastAsia="Calibri" w:hAnsi="Calibri" w:cs="Calibri"/>
          <w:spacing w:val="2"/>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z w:val="22"/>
          <w:szCs w:val="22"/>
        </w:rPr>
        <w:t>tify</w:t>
      </w:r>
      <w:r>
        <w:rPr>
          <w:rFonts w:ascii="Calibri" w:eastAsia="Calibri" w:hAnsi="Calibri" w:cs="Calibri"/>
          <w:spacing w:val="2"/>
          <w:sz w:val="22"/>
          <w:szCs w:val="22"/>
        </w:rPr>
        <w:t xml:space="preserve"> </w:t>
      </w:r>
      <w:r>
        <w:rPr>
          <w:rFonts w:ascii="Calibri" w:eastAsia="Calibri" w:hAnsi="Calibri" w:cs="Calibri"/>
          <w:sz w:val="22"/>
          <w:szCs w:val="22"/>
        </w:rPr>
        <w:t>all</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ices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3"/>
          <w:sz w:val="22"/>
          <w:szCs w:val="22"/>
        </w:rPr>
        <w:t>r</w:t>
      </w:r>
      <w:r>
        <w:rPr>
          <w:rFonts w:ascii="Calibri" w:eastAsia="Calibri" w:hAnsi="Calibri" w:cs="Calibri"/>
          <w:spacing w:val="-2"/>
          <w:sz w:val="22"/>
          <w:szCs w:val="22"/>
        </w:rPr>
        <w:t>e</w:t>
      </w:r>
      <w:r>
        <w:rPr>
          <w:rFonts w:ascii="Calibri" w:eastAsia="Calibri" w:hAnsi="Calibri" w:cs="Calibri"/>
          <w:sz w:val="22"/>
          <w:szCs w:val="22"/>
        </w:rPr>
        <w:t>sponses,</w:t>
      </w:r>
      <w:r>
        <w:rPr>
          <w:rFonts w:ascii="Calibri" w:eastAsia="Calibri" w:hAnsi="Calibri" w:cs="Calibri"/>
          <w:spacing w:val="2"/>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re</w:t>
      </w:r>
      <w:r>
        <w:rPr>
          <w:rFonts w:ascii="Calibri" w:eastAsia="Calibri" w:hAnsi="Calibri" w:cs="Calibri"/>
          <w:spacing w:val="-2"/>
          <w:sz w:val="22"/>
          <w:szCs w:val="22"/>
        </w:rPr>
        <w:t>f</w:t>
      </w:r>
      <w:r>
        <w:rPr>
          <w:rFonts w:ascii="Calibri" w:eastAsia="Calibri" w:hAnsi="Calibri" w:cs="Calibri"/>
          <w:sz w:val="22"/>
          <w:szCs w:val="22"/>
        </w:rPr>
        <w:t>ere</w:t>
      </w:r>
      <w:r>
        <w:rPr>
          <w:rFonts w:ascii="Calibri" w:eastAsia="Calibri" w:hAnsi="Calibri" w:cs="Calibri"/>
          <w:spacing w:val="-2"/>
          <w:sz w:val="22"/>
          <w:szCs w:val="22"/>
        </w:rPr>
        <w:t>n</w:t>
      </w:r>
      <w:r>
        <w:rPr>
          <w:rFonts w:ascii="Calibri" w:eastAsia="Calibri" w:hAnsi="Calibri" w:cs="Calibri"/>
          <w:sz w:val="22"/>
          <w:szCs w:val="22"/>
        </w:rPr>
        <w:t>ci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lica</w:t>
      </w:r>
      <w:r>
        <w:rPr>
          <w:rFonts w:ascii="Calibri" w:eastAsia="Calibri" w:hAnsi="Calibri" w:cs="Calibri"/>
          <w:spacing w:val="-1"/>
          <w:sz w:val="22"/>
          <w:szCs w:val="22"/>
        </w:rPr>
        <w:t>b</w:t>
      </w:r>
      <w:r>
        <w:rPr>
          <w:rFonts w:ascii="Calibri" w:eastAsia="Calibri" w:hAnsi="Calibri" w:cs="Calibri"/>
          <w:sz w:val="22"/>
          <w:szCs w:val="22"/>
        </w:rPr>
        <w:t>le su</w:t>
      </w:r>
      <w:r>
        <w:rPr>
          <w:rFonts w:ascii="Calibri" w:eastAsia="Calibri" w:hAnsi="Calibri" w:cs="Calibri"/>
          <w:spacing w:val="-2"/>
          <w:sz w:val="22"/>
          <w:szCs w:val="22"/>
        </w:rPr>
        <w:t>b</w:t>
      </w:r>
      <w:r>
        <w:rPr>
          <w:rFonts w:ascii="Calibri" w:eastAsia="Calibri" w:hAnsi="Calibri" w:cs="Calibri"/>
          <w:sz w:val="22"/>
          <w:szCs w:val="22"/>
        </w:rPr>
        <w:t>se</w:t>
      </w:r>
      <w:r>
        <w:rPr>
          <w:rFonts w:ascii="Calibri" w:eastAsia="Calibri" w:hAnsi="Calibri" w:cs="Calibri"/>
          <w:spacing w:val="1"/>
          <w:sz w:val="22"/>
          <w:szCs w:val="22"/>
        </w:rPr>
        <w:t>c</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(s)</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ach</w:t>
      </w:r>
      <w:r>
        <w:rPr>
          <w:rFonts w:ascii="Calibri" w:eastAsia="Calibri" w:hAnsi="Calibri" w:cs="Calibri"/>
          <w:spacing w:val="-5"/>
          <w:sz w:val="22"/>
          <w:szCs w:val="22"/>
        </w:rPr>
        <w:t xml:space="preserve"> </w:t>
      </w:r>
      <w:r>
        <w:rPr>
          <w:rFonts w:ascii="Calibri" w:eastAsia="Calibri" w:hAnsi="Calibri" w:cs="Calibri"/>
          <w:spacing w:val="-1"/>
          <w:sz w:val="22"/>
          <w:szCs w:val="22"/>
        </w:rPr>
        <w:t>qu</w:t>
      </w:r>
      <w:r>
        <w:rPr>
          <w:rFonts w:ascii="Calibri" w:eastAsia="Calibri" w:hAnsi="Calibri" w:cs="Calibri"/>
          <w:sz w:val="22"/>
          <w:szCs w:val="22"/>
        </w:rPr>
        <w:t>es</w:t>
      </w:r>
      <w:r>
        <w:rPr>
          <w:rFonts w:ascii="Calibri" w:eastAsia="Calibri" w:hAnsi="Calibri" w:cs="Calibri"/>
          <w:spacing w:val="-1"/>
          <w:sz w:val="22"/>
          <w:szCs w:val="22"/>
        </w:rPr>
        <w:t>t</w:t>
      </w:r>
      <w:r>
        <w:rPr>
          <w:rFonts w:ascii="Calibri" w:eastAsia="Calibri" w:hAnsi="Calibri" w:cs="Calibri"/>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5"/>
          <w:sz w:val="22"/>
          <w:szCs w:val="22"/>
        </w:rPr>
        <w:t xml:space="preserve"> </w:t>
      </w:r>
      <w:r>
        <w:rPr>
          <w:rFonts w:ascii="Calibri" w:eastAsia="Calibri" w:hAnsi="Calibri" w:cs="Calibri"/>
          <w:sz w:val="22"/>
          <w:szCs w:val="22"/>
        </w:rPr>
        <w:t>in</w:t>
      </w:r>
      <w:r>
        <w:rPr>
          <w:rFonts w:ascii="Calibri" w:eastAsia="Calibri" w:hAnsi="Calibri" w:cs="Calibri"/>
          <w:spacing w:val="-4"/>
          <w:sz w:val="22"/>
          <w:szCs w:val="22"/>
        </w:rPr>
        <w:t xml:space="preserve"> </w:t>
      </w:r>
      <w:r>
        <w:rPr>
          <w:rFonts w:ascii="Calibri" w:eastAsia="Calibri" w:hAnsi="Calibri" w:cs="Calibri"/>
          <w:sz w:val="22"/>
          <w:szCs w:val="22"/>
        </w:rPr>
        <w:t>the</w:t>
      </w:r>
      <w:r>
        <w:rPr>
          <w:rFonts w:ascii="Calibri" w:eastAsia="Calibri" w:hAnsi="Calibri" w:cs="Calibri"/>
          <w:spacing w:val="-6"/>
          <w:sz w:val="22"/>
          <w:szCs w:val="22"/>
        </w:rPr>
        <w:t xml:space="preserve"> </w:t>
      </w:r>
      <w:r>
        <w:rPr>
          <w:rFonts w:ascii="Calibri" w:eastAsia="Calibri" w:hAnsi="Calibri" w:cs="Calibri"/>
          <w:sz w:val="22"/>
          <w:szCs w:val="22"/>
        </w:rPr>
        <w:t>rel</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6"/>
          <w:sz w:val="22"/>
          <w:szCs w:val="22"/>
        </w:rPr>
        <w:t xml:space="preserve"> </w:t>
      </w:r>
      <w:r>
        <w:rPr>
          <w:rFonts w:ascii="Calibri" w:eastAsia="Calibri" w:hAnsi="Calibri" w:cs="Calibri"/>
          <w:sz w:val="22"/>
          <w:szCs w:val="22"/>
        </w:rPr>
        <w:t>T</w:t>
      </w:r>
      <w:r>
        <w:rPr>
          <w:rFonts w:ascii="Calibri" w:eastAsia="Calibri" w:hAnsi="Calibri" w:cs="Calibri"/>
          <w:spacing w:val="-2"/>
          <w:sz w:val="22"/>
          <w:szCs w:val="22"/>
        </w:rPr>
        <w:t>R</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e</w:t>
      </w:r>
      <w:r>
        <w:rPr>
          <w:rFonts w:ascii="Calibri" w:eastAsia="Calibri" w:hAnsi="Calibri" w:cs="Calibri"/>
          <w:sz w:val="22"/>
          <w:szCs w:val="22"/>
        </w:rPr>
        <w:t>c</w:t>
      </w:r>
      <w:r>
        <w:rPr>
          <w:rFonts w:ascii="Calibri" w:eastAsia="Calibri" w:hAnsi="Calibri" w:cs="Calibri"/>
          <w:spacing w:val="-2"/>
          <w:sz w:val="22"/>
          <w:szCs w:val="22"/>
        </w:rPr>
        <w:t>t</w:t>
      </w:r>
      <w:r>
        <w:rPr>
          <w:rFonts w:ascii="Calibri" w:eastAsia="Calibri" w:hAnsi="Calibri" w:cs="Calibri"/>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4"/>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ere</w:t>
      </w:r>
      <w:r>
        <w:rPr>
          <w:rFonts w:ascii="Calibri" w:eastAsia="Calibri" w:hAnsi="Calibri" w:cs="Calibri"/>
          <w:spacing w:val="-2"/>
          <w:sz w:val="22"/>
          <w:szCs w:val="22"/>
        </w:rPr>
        <w:t>r</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z w:val="22"/>
          <w:szCs w:val="22"/>
        </w:rPr>
        <w:t>should</w:t>
      </w:r>
      <w:r>
        <w:rPr>
          <w:rFonts w:ascii="Calibri" w:eastAsia="Calibri" w:hAnsi="Calibri" w:cs="Calibri"/>
          <w:spacing w:val="-6"/>
          <w:sz w:val="22"/>
          <w:szCs w:val="22"/>
        </w:rPr>
        <w:t xml:space="preserve"> </w:t>
      </w:r>
      <w:r>
        <w:rPr>
          <w:rFonts w:ascii="Calibri" w:eastAsia="Calibri" w:hAnsi="Calibri" w:cs="Calibri"/>
          <w:spacing w:val="-3"/>
          <w:sz w:val="22"/>
          <w:szCs w:val="22"/>
        </w:rPr>
        <w:t>d</w:t>
      </w:r>
      <w:r>
        <w:rPr>
          <w:rFonts w:ascii="Calibri" w:eastAsia="Calibri" w:hAnsi="Calibri" w:cs="Calibri"/>
          <w:sz w:val="22"/>
          <w:szCs w:val="22"/>
        </w:rPr>
        <w:t>isti</w:t>
      </w:r>
      <w:r>
        <w:rPr>
          <w:rFonts w:ascii="Calibri" w:eastAsia="Calibri" w:hAnsi="Calibri" w:cs="Calibri"/>
          <w:spacing w:val="-1"/>
          <w:sz w:val="22"/>
          <w:szCs w:val="22"/>
        </w:rPr>
        <w:t>ngu</w:t>
      </w:r>
      <w:r>
        <w:rPr>
          <w:rFonts w:ascii="Calibri" w:eastAsia="Calibri" w:hAnsi="Calibri" w:cs="Calibri"/>
          <w:sz w:val="22"/>
          <w:szCs w:val="22"/>
        </w:rPr>
        <w:t>ish</w:t>
      </w:r>
      <w:r>
        <w:rPr>
          <w:rFonts w:ascii="Calibri" w:eastAsia="Calibri" w:hAnsi="Calibri" w:cs="Calibri"/>
          <w:spacing w:val="-5"/>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w</w:t>
      </w:r>
      <w:r>
        <w:rPr>
          <w:rFonts w:ascii="Calibri" w:eastAsia="Calibri" w:hAnsi="Calibri" w:cs="Calibri"/>
          <w:spacing w:val="-1"/>
          <w:sz w:val="22"/>
          <w:szCs w:val="22"/>
        </w:rPr>
        <w:t>e</w:t>
      </w:r>
      <w:r>
        <w:rPr>
          <w:rFonts w:ascii="Calibri" w:eastAsia="Calibri" w:hAnsi="Calibri" w:cs="Calibri"/>
          <w:spacing w:val="-2"/>
          <w:sz w:val="22"/>
          <w:szCs w:val="22"/>
        </w:rPr>
        <w:t>e</w:t>
      </w:r>
      <w:r>
        <w:rPr>
          <w:rFonts w:ascii="Calibri" w:eastAsia="Calibri" w:hAnsi="Calibri" w:cs="Calibri"/>
          <w:sz w:val="22"/>
          <w:szCs w:val="22"/>
        </w:rPr>
        <w:t>n each s</w:t>
      </w:r>
      <w:r>
        <w:rPr>
          <w:rFonts w:ascii="Calibri" w:eastAsia="Calibri" w:hAnsi="Calibri" w:cs="Calibri"/>
          <w:spacing w:val="1"/>
          <w:sz w:val="22"/>
          <w:szCs w:val="22"/>
        </w:rPr>
        <w:t>e</w:t>
      </w:r>
      <w:r>
        <w:rPr>
          <w:rFonts w:ascii="Calibri" w:eastAsia="Calibri" w:hAnsi="Calibri" w:cs="Calibri"/>
          <w:spacing w:val="-1"/>
          <w:sz w:val="22"/>
          <w:szCs w:val="22"/>
        </w:rPr>
        <w:t>p</w:t>
      </w:r>
      <w:r>
        <w:rPr>
          <w:rFonts w:ascii="Calibri" w:eastAsia="Calibri" w:hAnsi="Calibri" w:cs="Calibri"/>
          <w:sz w:val="22"/>
          <w:szCs w:val="22"/>
        </w:rPr>
        <w:t>ar</w:t>
      </w:r>
      <w:r>
        <w:rPr>
          <w:rFonts w:ascii="Calibri" w:eastAsia="Calibri" w:hAnsi="Calibri" w:cs="Calibri"/>
          <w:spacing w:val="-3"/>
          <w:sz w:val="22"/>
          <w:szCs w:val="22"/>
        </w:rPr>
        <w:t>a</w:t>
      </w:r>
      <w:r>
        <w:rPr>
          <w:rFonts w:ascii="Calibri" w:eastAsia="Calibri" w:hAnsi="Calibri" w:cs="Calibri"/>
          <w:sz w:val="22"/>
          <w:szCs w:val="22"/>
        </w:rPr>
        <w:t>te</w:t>
      </w:r>
      <w:r>
        <w:rPr>
          <w:rFonts w:ascii="Calibri" w:eastAsia="Calibri" w:hAnsi="Calibri" w:cs="Calibri"/>
          <w:spacing w:val="-1"/>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b</w:t>
      </w:r>
      <w:r>
        <w:rPr>
          <w:rFonts w:ascii="Calibri" w:eastAsia="Calibri" w:hAnsi="Calibri" w:cs="Calibri"/>
          <w:sz w:val="22"/>
          <w:szCs w:val="22"/>
        </w:rPr>
        <w:t>se</w:t>
      </w:r>
      <w:r>
        <w:rPr>
          <w:rFonts w:ascii="Calibri" w:eastAsia="Calibri" w:hAnsi="Calibri" w:cs="Calibri"/>
          <w:spacing w:val="1"/>
          <w:sz w:val="22"/>
          <w:szCs w:val="22"/>
        </w:rPr>
        <w:t>c</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within</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o</w:t>
      </w:r>
      <w:r>
        <w:rPr>
          <w:rFonts w:ascii="Calibri" w:eastAsia="Calibri" w:hAnsi="Calibri" w:cs="Calibri"/>
          <w:spacing w:val="1"/>
          <w:sz w:val="22"/>
          <w:szCs w:val="22"/>
        </w:rPr>
        <w:t>v</w:t>
      </w:r>
      <w:r>
        <w:rPr>
          <w:rFonts w:ascii="Calibri" w:eastAsia="Calibri" w:hAnsi="Calibri" w:cs="Calibri"/>
          <w:sz w:val="22"/>
          <w:szCs w:val="22"/>
        </w:rPr>
        <w:t>erall an</w:t>
      </w:r>
      <w:r>
        <w:rPr>
          <w:rFonts w:ascii="Calibri" w:eastAsia="Calibri" w:hAnsi="Calibri" w:cs="Calibri"/>
          <w:spacing w:val="-3"/>
          <w:sz w:val="22"/>
          <w:szCs w:val="22"/>
        </w:rPr>
        <w:t>s</w:t>
      </w:r>
      <w:r>
        <w:rPr>
          <w:rFonts w:ascii="Calibri" w:eastAsia="Calibri" w:hAnsi="Calibri" w:cs="Calibri"/>
          <w:sz w:val="22"/>
          <w:szCs w:val="22"/>
        </w:rPr>
        <w:t>w</w:t>
      </w:r>
      <w:r>
        <w:rPr>
          <w:rFonts w:ascii="Calibri" w:eastAsia="Calibri" w:hAnsi="Calibri" w:cs="Calibri"/>
          <w:spacing w:val="1"/>
          <w:sz w:val="22"/>
          <w:szCs w:val="22"/>
        </w:rPr>
        <w:t>e</w:t>
      </w:r>
      <w:r>
        <w:rPr>
          <w:rFonts w:ascii="Calibri" w:eastAsia="Calibri" w:hAnsi="Calibri" w:cs="Calibri"/>
          <w:sz w:val="22"/>
          <w:szCs w:val="22"/>
        </w:rPr>
        <w:t>r.</w:t>
      </w:r>
    </w:p>
    <w:p w14:paraId="14818F30" w14:textId="77777777" w:rsidR="00751262" w:rsidRDefault="00751262" w:rsidP="00751262">
      <w:pPr>
        <w:spacing w:line="275" w:lineRule="auto"/>
        <w:ind w:left="169" w:right="143"/>
        <w:jc w:val="both"/>
        <w:rPr>
          <w:sz w:val="14"/>
          <w:szCs w:val="14"/>
        </w:rPr>
      </w:pPr>
    </w:p>
    <w:p w14:paraId="7BF9D9DA" w14:textId="77777777" w:rsidR="00065BF4" w:rsidRDefault="00E32064">
      <w:pPr>
        <w:spacing w:line="274" w:lineRule="auto"/>
        <w:ind w:left="169" w:right="145"/>
        <w:rPr>
          <w:rFonts w:ascii="Calibri" w:eastAsia="Calibri" w:hAnsi="Calibri" w:cs="Calibri"/>
          <w:sz w:val="22"/>
          <w:szCs w:val="22"/>
        </w:rPr>
      </w:pP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erers</w:t>
      </w:r>
      <w:r>
        <w:rPr>
          <w:rFonts w:ascii="Calibri" w:eastAsia="Calibri" w:hAnsi="Calibri" w:cs="Calibri"/>
          <w:spacing w:val="-11"/>
          <w:sz w:val="22"/>
          <w:szCs w:val="22"/>
        </w:rPr>
        <w:t xml:space="preserve"> </w:t>
      </w:r>
      <w:r>
        <w:rPr>
          <w:rFonts w:ascii="Calibri" w:eastAsia="Calibri" w:hAnsi="Calibri" w:cs="Calibri"/>
          <w:sz w:val="22"/>
          <w:szCs w:val="22"/>
        </w:rPr>
        <w:t>should</w:t>
      </w:r>
      <w:r>
        <w:rPr>
          <w:rFonts w:ascii="Calibri" w:eastAsia="Calibri" w:hAnsi="Calibri" w:cs="Calibri"/>
          <w:spacing w:val="-10"/>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te</w:t>
      </w:r>
      <w:r>
        <w:rPr>
          <w:rFonts w:ascii="Calibri" w:eastAsia="Calibri" w:hAnsi="Calibri" w:cs="Calibri"/>
          <w:spacing w:val="-10"/>
          <w:sz w:val="22"/>
          <w:szCs w:val="22"/>
        </w:rPr>
        <w:t xml:space="preserve"> </w:t>
      </w:r>
      <w:r>
        <w:rPr>
          <w:rFonts w:ascii="Calibri" w:eastAsia="Calibri" w:hAnsi="Calibri" w:cs="Calibri"/>
          <w:sz w:val="22"/>
          <w:szCs w:val="22"/>
        </w:rPr>
        <w:t>that</w:t>
      </w:r>
      <w:r>
        <w:rPr>
          <w:rFonts w:ascii="Calibri" w:eastAsia="Calibri" w:hAnsi="Calibri" w:cs="Calibri"/>
          <w:spacing w:val="-14"/>
          <w:sz w:val="22"/>
          <w:szCs w:val="22"/>
        </w:rPr>
        <w:t xml:space="preserve"> </w:t>
      </w:r>
      <w:r>
        <w:rPr>
          <w:rFonts w:ascii="Calibri" w:eastAsia="Calibri" w:hAnsi="Calibri" w:cs="Calibri"/>
          <w:sz w:val="22"/>
          <w:szCs w:val="22"/>
        </w:rPr>
        <w:t>their</w:t>
      </w:r>
      <w:r>
        <w:rPr>
          <w:rFonts w:ascii="Calibri" w:eastAsia="Calibri" w:hAnsi="Calibri" w:cs="Calibri"/>
          <w:spacing w:val="-9"/>
          <w:sz w:val="22"/>
          <w:szCs w:val="22"/>
        </w:rPr>
        <w:t xml:space="preserve"> </w:t>
      </w:r>
      <w:r>
        <w:rPr>
          <w:rFonts w:ascii="Calibri" w:eastAsia="Calibri" w:hAnsi="Calibri" w:cs="Calibri"/>
          <w:sz w:val="22"/>
          <w:szCs w:val="22"/>
        </w:rPr>
        <w:t>res</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ses</w:t>
      </w:r>
      <w:r>
        <w:rPr>
          <w:rFonts w:ascii="Calibri" w:eastAsia="Calibri" w:hAnsi="Calibri" w:cs="Calibri"/>
          <w:spacing w:val="-11"/>
          <w:sz w:val="22"/>
          <w:szCs w:val="22"/>
        </w:rPr>
        <w:t xml:space="preserve"> </w:t>
      </w:r>
      <w:r>
        <w:rPr>
          <w:rFonts w:ascii="Calibri" w:eastAsia="Calibri" w:hAnsi="Calibri" w:cs="Calibri"/>
          <w:sz w:val="22"/>
          <w:szCs w:val="22"/>
        </w:rPr>
        <w:t>rel</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0"/>
          <w:sz w:val="22"/>
          <w:szCs w:val="22"/>
        </w:rPr>
        <w:t xml:space="preserve"> </w:t>
      </w:r>
      <w:r>
        <w:rPr>
          <w:rFonts w:ascii="Calibri" w:eastAsia="Calibri" w:hAnsi="Calibri" w:cs="Calibri"/>
          <w:sz w:val="22"/>
          <w:szCs w:val="22"/>
        </w:rPr>
        <w:t>to</w:t>
      </w:r>
      <w:r>
        <w:rPr>
          <w:rFonts w:ascii="Calibri" w:eastAsia="Calibri" w:hAnsi="Calibri" w:cs="Calibri"/>
          <w:spacing w:val="-10"/>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el</w:t>
      </w:r>
      <w:r>
        <w:rPr>
          <w:rFonts w:ascii="Calibri" w:eastAsia="Calibri" w:hAnsi="Calibri" w:cs="Calibri"/>
          <w:spacing w:val="-1"/>
          <w:sz w:val="22"/>
          <w:szCs w:val="22"/>
        </w:rPr>
        <w:t>o</w:t>
      </w:r>
      <w:r>
        <w:rPr>
          <w:rFonts w:ascii="Calibri" w:eastAsia="Calibri" w:hAnsi="Calibri" w:cs="Calibri"/>
          <w:sz w:val="22"/>
          <w:szCs w:val="22"/>
        </w:rPr>
        <w:t>w</w:t>
      </w:r>
      <w:r>
        <w:rPr>
          <w:rFonts w:ascii="Calibri" w:eastAsia="Calibri" w:hAnsi="Calibri" w:cs="Calibri"/>
          <w:spacing w:val="-11"/>
          <w:sz w:val="22"/>
          <w:szCs w:val="22"/>
        </w:rPr>
        <w:t xml:space="preserve"> </w:t>
      </w:r>
      <w:r>
        <w:rPr>
          <w:rFonts w:ascii="Calibri" w:eastAsia="Calibri" w:hAnsi="Calibri" w:cs="Calibri"/>
          <w:sz w:val="22"/>
          <w:szCs w:val="22"/>
        </w:rPr>
        <w:t>Qu</w:t>
      </w:r>
      <w:r>
        <w:rPr>
          <w:rFonts w:ascii="Calibri" w:eastAsia="Calibri" w:hAnsi="Calibri" w:cs="Calibri"/>
          <w:spacing w:val="-1"/>
          <w:sz w:val="22"/>
          <w:szCs w:val="22"/>
        </w:rPr>
        <w:t>a</w:t>
      </w:r>
      <w:r>
        <w:rPr>
          <w:rFonts w:ascii="Calibri" w:eastAsia="Calibri" w:hAnsi="Calibri" w:cs="Calibri"/>
          <w:sz w:val="22"/>
          <w:szCs w:val="22"/>
        </w:rPr>
        <w:t>litat</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wa</w:t>
      </w:r>
      <w:r>
        <w:rPr>
          <w:rFonts w:ascii="Calibri" w:eastAsia="Calibri" w:hAnsi="Calibri" w:cs="Calibri"/>
          <w:spacing w:val="-2"/>
          <w:sz w:val="22"/>
          <w:szCs w:val="22"/>
        </w:rPr>
        <w:t>r</w:t>
      </w:r>
      <w:r>
        <w:rPr>
          <w:rFonts w:ascii="Calibri" w:eastAsia="Calibri" w:hAnsi="Calibri" w:cs="Calibri"/>
          <w:sz w:val="22"/>
          <w:szCs w:val="22"/>
        </w:rPr>
        <w:t>d</w:t>
      </w:r>
      <w:r>
        <w:rPr>
          <w:rFonts w:ascii="Calibri" w:eastAsia="Calibri" w:hAnsi="Calibri" w:cs="Calibri"/>
          <w:spacing w:val="-10"/>
          <w:sz w:val="22"/>
          <w:szCs w:val="22"/>
        </w:rPr>
        <w:t xml:space="preserve"> </w:t>
      </w:r>
      <w:r>
        <w:rPr>
          <w:rFonts w:ascii="Calibri" w:eastAsia="Calibri" w:hAnsi="Calibri" w:cs="Calibri"/>
          <w:sz w:val="22"/>
          <w:szCs w:val="22"/>
        </w:rPr>
        <w:t>Cr</w:t>
      </w:r>
      <w:r>
        <w:rPr>
          <w:rFonts w:ascii="Calibri" w:eastAsia="Calibri" w:hAnsi="Calibri" w:cs="Calibri"/>
          <w:spacing w:val="-1"/>
          <w:sz w:val="22"/>
          <w:szCs w:val="22"/>
        </w:rPr>
        <w:t>i</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ria</w:t>
      </w:r>
      <w:r>
        <w:rPr>
          <w:rFonts w:ascii="Calibri" w:eastAsia="Calibri" w:hAnsi="Calibri" w:cs="Calibri"/>
          <w:spacing w:val="-10"/>
          <w:sz w:val="22"/>
          <w:szCs w:val="22"/>
        </w:rPr>
        <w:t xml:space="preserve"> </w:t>
      </w:r>
      <w:r>
        <w:rPr>
          <w:rFonts w:ascii="Calibri" w:eastAsia="Calibri" w:hAnsi="Calibri" w:cs="Calibri"/>
          <w:spacing w:val="-1"/>
          <w:sz w:val="22"/>
          <w:szCs w:val="22"/>
        </w:rPr>
        <w:t>qu</w:t>
      </w:r>
      <w:r>
        <w:rPr>
          <w:rFonts w:ascii="Calibri" w:eastAsia="Calibri" w:hAnsi="Calibri" w:cs="Calibri"/>
          <w:spacing w:val="-2"/>
          <w:sz w:val="22"/>
          <w:szCs w:val="22"/>
        </w:rPr>
        <w:t>e</w:t>
      </w:r>
      <w:r>
        <w:rPr>
          <w:rFonts w:ascii="Calibri" w:eastAsia="Calibri" w:hAnsi="Calibri" w:cs="Calibri"/>
          <w:sz w:val="22"/>
          <w:szCs w:val="22"/>
        </w:rPr>
        <w:t>st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 sh</w:t>
      </w:r>
      <w:r>
        <w:rPr>
          <w:rFonts w:ascii="Calibri" w:eastAsia="Calibri" w:hAnsi="Calibri" w:cs="Calibri"/>
          <w:spacing w:val="-1"/>
          <w:sz w:val="22"/>
          <w:szCs w:val="22"/>
        </w:rPr>
        <w:t>a</w:t>
      </w:r>
      <w:r>
        <w:rPr>
          <w:rFonts w:ascii="Calibri" w:eastAsia="Calibri" w:hAnsi="Calibri" w:cs="Calibri"/>
          <w:sz w:val="22"/>
          <w:szCs w:val="22"/>
        </w:rPr>
        <w:t>ll be</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ra</w:t>
      </w:r>
      <w:r>
        <w:rPr>
          <w:rFonts w:ascii="Calibri" w:eastAsia="Calibri" w:hAnsi="Calibri" w:cs="Calibri"/>
          <w:spacing w:val="-2"/>
          <w:sz w:val="22"/>
          <w:szCs w:val="22"/>
        </w:rPr>
        <w:t>t</w:t>
      </w:r>
      <w:r>
        <w:rPr>
          <w:rFonts w:ascii="Calibri" w:eastAsia="Calibri" w:hAnsi="Calibri" w:cs="Calibri"/>
          <w:sz w:val="22"/>
          <w:szCs w:val="22"/>
        </w:rPr>
        <w:t>ed i</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z w:val="22"/>
          <w:szCs w:val="22"/>
        </w:rPr>
        <w:t>part</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tract</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pacing w:val="-2"/>
          <w:sz w:val="22"/>
          <w:szCs w:val="22"/>
        </w:rPr>
        <w:t>e</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ay</w:t>
      </w:r>
      <w:r>
        <w:rPr>
          <w:rFonts w:ascii="Calibri" w:eastAsia="Calibri" w:hAnsi="Calibri" w:cs="Calibri"/>
          <w:spacing w:val="-2"/>
          <w:sz w:val="22"/>
          <w:szCs w:val="22"/>
        </w:rPr>
        <w:t xml:space="preserve"> </w:t>
      </w:r>
      <w:r>
        <w:rPr>
          <w:rFonts w:ascii="Calibri" w:eastAsia="Calibri" w:hAnsi="Calibri" w:cs="Calibri"/>
          <w:sz w:val="22"/>
          <w:szCs w:val="22"/>
        </w:rPr>
        <w:t>ult</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at</w:t>
      </w:r>
      <w:r>
        <w:rPr>
          <w:rFonts w:ascii="Calibri" w:eastAsia="Calibri" w:hAnsi="Calibri" w:cs="Calibri"/>
          <w:spacing w:val="1"/>
          <w:sz w:val="22"/>
          <w:szCs w:val="22"/>
        </w:rPr>
        <w:t>e</w:t>
      </w:r>
      <w:r>
        <w:rPr>
          <w:rFonts w:ascii="Calibri" w:eastAsia="Calibri" w:hAnsi="Calibri" w:cs="Calibri"/>
          <w:sz w:val="22"/>
          <w:szCs w:val="22"/>
        </w:rPr>
        <w:t>ly</w:t>
      </w:r>
      <w:r>
        <w:rPr>
          <w:rFonts w:ascii="Calibri" w:eastAsia="Calibri" w:hAnsi="Calibri" w:cs="Calibri"/>
          <w:spacing w:val="-2"/>
          <w:sz w:val="22"/>
          <w:szCs w:val="22"/>
        </w:rPr>
        <w:t xml:space="preserve"> </w:t>
      </w:r>
      <w:r>
        <w:rPr>
          <w:rFonts w:ascii="Calibri" w:eastAsia="Calibri" w:hAnsi="Calibri" w:cs="Calibri"/>
          <w:sz w:val="22"/>
          <w:szCs w:val="22"/>
        </w:rPr>
        <w:t>be</w:t>
      </w:r>
      <w:r>
        <w:rPr>
          <w:rFonts w:ascii="Calibri" w:eastAsia="Calibri" w:hAnsi="Calibri" w:cs="Calibri"/>
          <w:spacing w:val="1"/>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warde</w:t>
      </w:r>
      <w:r>
        <w:rPr>
          <w:rFonts w:ascii="Calibri" w:eastAsia="Calibri" w:hAnsi="Calibri" w:cs="Calibri"/>
          <w:spacing w:val="-1"/>
          <w:sz w:val="22"/>
          <w:szCs w:val="22"/>
        </w:rPr>
        <w:t>d</w:t>
      </w:r>
      <w:r>
        <w:rPr>
          <w:rFonts w:ascii="Calibri" w:eastAsia="Calibri" w:hAnsi="Calibri" w:cs="Calibri"/>
          <w:sz w:val="22"/>
          <w:szCs w:val="22"/>
        </w:rPr>
        <w:t>.</w:t>
      </w:r>
    </w:p>
    <w:p w14:paraId="3B27795B" w14:textId="77777777" w:rsidR="00065BF4" w:rsidRDefault="00065BF4">
      <w:pPr>
        <w:spacing w:line="200" w:lineRule="exact"/>
      </w:pPr>
    </w:p>
    <w:p w14:paraId="2E95646D" w14:textId="77777777" w:rsidR="00065BF4" w:rsidRDefault="00065BF4">
      <w:pPr>
        <w:spacing w:line="200" w:lineRule="exact"/>
      </w:pPr>
    </w:p>
    <w:p w14:paraId="1C3FCB3C" w14:textId="77777777" w:rsidR="00751262" w:rsidRDefault="00751262">
      <w:pPr>
        <w:spacing w:line="200" w:lineRule="exact"/>
      </w:pPr>
    </w:p>
    <w:p w14:paraId="66819B9C" w14:textId="77777777" w:rsidR="00751262" w:rsidRDefault="00751262">
      <w:pPr>
        <w:spacing w:line="200" w:lineRule="exact"/>
      </w:pPr>
    </w:p>
    <w:p w14:paraId="28989272" w14:textId="77777777" w:rsidR="00751262" w:rsidRDefault="00751262">
      <w:pPr>
        <w:spacing w:line="200" w:lineRule="exact"/>
      </w:pPr>
    </w:p>
    <w:p w14:paraId="53285C48" w14:textId="77777777" w:rsidR="00751262" w:rsidRDefault="00751262">
      <w:pPr>
        <w:spacing w:line="200" w:lineRule="exact"/>
      </w:pPr>
    </w:p>
    <w:p w14:paraId="327A4876" w14:textId="77777777" w:rsidR="00751262" w:rsidRDefault="00751262">
      <w:pPr>
        <w:spacing w:line="200" w:lineRule="exact"/>
      </w:pPr>
    </w:p>
    <w:p w14:paraId="1A52B2B4" w14:textId="77777777" w:rsidR="00751262" w:rsidRDefault="00751262">
      <w:pPr>
        <w:spacing w:line="200" w:lineRule="exact"/>
      </w:pPr>
    </w:p>
    <w:p w14:paraId="61FBB9E1" w14:textId="77777777" w:rsidR="00751262" w:rsidRDefault="00751262">
      <w:pPr>
        <w:spacing w:line="200" w:lineRule="exact"/>
      </w:pPr>
    </w:p>
    <w:p w14:paraId="354DC517" w14:textId="77777777" w:rsidR="00751262" w:rsidRDefault="00751262">
      <w:pPr>
        <w:spacing w:line="200" w:lineRule="exact"/>
      </w:pPr>
    </w:p>
    <w:p w14:paraId="17C07BC2" w14:textId="77777777" w:rsidR="00751262" w:rsidRDefault="00751262">
      <w:pPr>
        <w:spacing w:line="200" w:lineRule="exact"/>
      </w:pPr>
    </w:p>
    <w:p w14:paraId="328006D5" w14:textId="77777777" w:rsidR="00751262" w:rsidRDefault="00751262">
      <w:pPr>
        <w:spacing w:line="200" w:lineRule="exact"/>
      </w:pPr>
    </w:p>
    <w:p w14:paraId="4130E38E" w14:textId="77777777" w:rsidR="00751262" w:rsidRDefault="00751262">
      <w:pPr>
        <w:spacing w:line="200" w:lineRule="exact"/>
      </w:pPr>
    </w:p>
    <w:p w14:paraId="2B625F45" w14:textId="77777777" w:rsidR="00751262" w:rsidRDefault="00751262">
      <w:pPr>
        <w:spacing w:line="200" w:lineRule="exact"/>
      </w:pPr>
    </w:p>
    <w:p w14:paraId="750A5DBA" w14:textId="77777777" w:rsidR="00751262" w:rsidRDefault="00751262">
      <w:pPr>
        <w:spacing w:line="200" w:lineRule="exact"/>
      </w:pPr>
    </w:p>
    <w:p w14:paraId="76CD1DFD" w14:textId="77777777" w:rsidR="00751262" w:rsidRDefault="00751262">
      <w:pPr>
        <w:spacing w:line="200" w:lineRule="exact"/>
      </w:pPr>
    </w:p>
    <w:p w14:paraId="601ABB63" w14:textId="77777777" w:rsidR="00751262" w:rsidRDefault="00751262">
      <w:pPr>
        <w:spacing w:line="200" w:lineRule="exact"/>
      </w:pPr>
    </w:p>
    <w:p w14:paraId="3FA10199" w14:textId="77777777" w:rsidR="00065BF4" w:rsidRPr="00A70559" w:rsidRDefault="00E32064">
      <w:pPr>
        <w:ind w:left="119"/>
        <w:rPr>
          <w:rFonts w:asciiTheme="minorHAnsi" w:eastAsia="Calibri" w:hAnsiTheme="minorHAnsi" w:cstheme="minorHAnsi"/>
          <w:sz w:val="22"/>
          <w:szCs w:val="22"/>
        </w:rPr>
      </w:pPr>
      <w:r w:rsidRPr="00A70559">
        <w:rPr>
          <w:rFonts w:asciiTheme="minorHAnsi" w:eastAsia="Calibri" w:hAnsiTheme="minorHAnsi" w:cstheme="minorHAnsi"/>
          <w:b/>
          <w:spacing w:val="1"/>
          <w:sz w:val="22"/>
          <w:szCs w:val="22"/>
        </w:rPr>
        <w:lastRenderedPageBreak/>
        <w:t>Aw</w:t>
      </w:r>
      <w:r w:rsidRPr="00A70559">
        <w:rPr>
          <w:rFonts w:asciiTheme="minorHAnsi" w:eastAsia="Calibri" w:hAnsiTheme="minorHAnsi" w:cstheme="minorHAnsi"/>
          <w:b/>
          <w:spacing w:val="-1"/>
          <w:sz w:val="22"/>
          <w:szCs w:val="22"/>
        </w:rPr>
        <w:t>a</w:t>
      </w:r>
      <w:r w:rsidRPr="00A70559">
        <w:rPr>
          <w:rFonts w:asciiTheme="minorHAnsi" w:eastAsia="Calibri" w:hAnsiTheme="minorHAnsi" w:cstheme="minorHAnsi"/>
          <w:b/>
          <w:spacing w:val="1"/>
          <w:sz w:val="22"/>
          <w:szCs w:val="22"/>
        </w:rPr>
        <w:t>r</w:t>
      </w:r>
      <w:r w:rsidRPr="00A70559">
        <w:rPr>
          <w:rFonts w:asciiTheme="minorHAnsi" w:eastAsia="Calibri" w:hAnsiTheme="minorHAnsi" w:cstheme="minorHAnsi"/>
          <w:b/>
          <w:sz w:val="22"/>
          <w:szCs w:val="22"/>
        </w:rPr>
        <w:t>d C</w:t>
      </w:r>
      <w:r w:rsidRPr="00A70559">
        <w:rPr>
          <w:rFonts w:asciiTheme="minorHAnsi" w:eastAsia="Calibri" w:hAnsiTheme="minorHAnsi" w:cstheme="minorHAnsi"/>
          <w:b/>
          <w:spacing w:val="-1"/>
          <w:sz w:val="22"/>
          <w:szCs w:val="22"/>
        </w:rPr>
        <w:t>r</w:t>
      </w:r>
      <w:r w:rsidRPr="00A70559">
        <w:rPr>
          <w:rFonts w:asciiTheme="minorHAnsi" w:eastAsia="Calibri" w:hAnsiTheme="minorHAnsi" w:cstheme="minorHAnsi"/>
          <w:b/>
          <w:spacing w:val="1"/>
          <w:sz w:val="22"/>
          <w:szCs w:val="22"/>
        </w:rPr>
        <w:t>i</w:t>
      </w:r>
      <w:r w:rsidRPr="00A70559">
        <w:rPr>
          <w:rFonts w:asciiTheme="minorHAnsi" w:eastAsia="Calibri" w:hAnsiTheme="minorHAnsi" w:cstheme="minorHAnsi"/>
          <w:b/>
          <w:sz w:val="22"/>
          <w:szCs w:val="22"/>
        </w:rPr>
        <w:t>te</w:t>
      </w:r>
      <w:r w:rsidRPr="00A70559">
        <w:rPr>
          <w:rFonts w:asciiTheme="minorHAnsi" w:eastAsia="Calibri" w:hAnsiTheme="minorHAnsi" w:cstheme="minorHAnsi"/>
          <w:b/>
          <w:spacing w:val="-1"/>
          <w:sz w:val="22"/>
          <w:szCs w:val="22"/>
        </w:rPr>
        <w:t>r</w:t>
      </w:r>
      <w:r w:rsidRPr="00A70559">
        <w:rPr>
          <w:rFonts w:asciiTheme="minorHAnsi" w:eastAsia="Calibri" w:hAnsiTheme="minorHAnsi" w:cstheme="minorHAnsi"/>
          <w:b/>
          <w:spacing w:val="1"/>
          <w:sz w:val="22"/>
          <w:szCs w:val="22"/>
        </w:rPr>
        <w:t>i</w:t>
      </w:r>
      <w:r w:rsidRPr="00A70559">
        <w:rPr>
          <w:rFonts w:asciiTheme="minorHAnsi" w:eastAsia="Calibri" w:hAnsiTheme="minorHAnsi" w:cstheme="minorHAnsi"/>
          <w:b/>
          <w:sz w:val="22"/>
          <w:szCs w:val="22"/>
        </w:rPr>
        <w:t xml:space="preserve">a </w:t>
      </w:r>
      <w:r w:rsidRPr="00A70559">
        <w:rPr>
          <w:rFonts w:asciiTheme="minorHAnsi" w:eastAsia="Calibri" w:hAnsiTheme="minorHAnsi" w:cstheme="minorHAnsi"/>
          <w:b/>
          <w:spacing w:val="1"/>
          <w:sz w:val="22"/>
          <w:szCs w:val="22"/>
        </w:rPr>
        <w:t>Qu</w:t>
      </w:r>
      <w:r w:rsidRPr="00A70559">
        <w:rPr>
          <w:rFonts w:asciiTheme="minorHAnsi" w:eastAsia="Calibri" w:hAnsiTheme="minorHAnsi" w:cstheme="minorHAnsi"/>
          <w:b/>
          <w:spacing w:val="-1"/>
          <w:sz w:val="22"/>
          <w:szCs w:val="22"/>
        </w:rPr>
        <w:t>e</w:t>
      </w:r>
      <w:r w:rsidRPr="00A70559">
        <w:rPr>
          <w:rFonts w:asciiTheme="minorHAnsi" w:eastAsia="Calibri" w:hAnsiTheme="minorHAnsi" w:cstheme="minorHAnsi"/>
          <w:b/>
          <w:sz w:val="22"/>
          <w:szCs w:val="22"/>
        </w:rPr>
        <w:t>s</w:t>
      </w:r>
      <w:r w:rsidRPr="00A70559">
        <w:rPr>
          <w:rFonts w:asciiTheme="minorHAnsi" w:eastAsia="Calibri" w:hAnsiTheme="minorHAnsi" w:cstheme="minorHAnsi"/>
          <w:b/>
          <w:spacing w:val="-1"/>
          <w:sz w:val="22"/>
          <w:szCs w:val="22"/>
        </w:rPr>
        <w:t>t</w:t>
      </w:r>
      <w:r w:rsidRPr="00A70559">
        <w:rPr>
          <w:rFonts w:asciiTheme="minorHAnsi" w:eastAsia="Calibri" w:hAnsiTheme="minorHAnsi" w:cstheme="minorHAnsi"/>
          <w:b/>
          <w:spacing w:val="1"/>
          <w:sz w:val="22"/>
          <w:szCs w:val="22"/>
        </w:rPr>
        <w:t>i</w:t>
      </w:r>
      <w:r w:rsidRPr="00A70559">
        <w:rPr>
          <w:rFonts w:asciiTheme="minorHAnsi" w:eastAsia="Calibri" w:hAnsiTheme="minorHAnsi" w:cstheme="minorHAnsi"/>
          <w:b/>
          <w:sz w:val="22"/>
          <w:szCs w:val="22"/>
        </w:rPr>
        <w:t>on 1: (1</w:t>
      </w:r>
      <w:r w:rsidRPr="00A70559">
        <w:rPr>
          <w:rFonts w:asciiTheme="minorHAnsi" w:eastAsia="Calibri" w:hAnsiTheme="minorHAnsi" w:cstheme="minorHAnsi"/>
          <w:b/>
          <w:spacing w:val="1"/>
          <w:sz w:val="22"/>
          <w:szCs w:val="22"/>
        </w:rPr>
        <w:t>5</w:t>
      </w:r>
      <w:r w:rsidRPr="00A70559">
        <w:rPr>
          <w:rFonts w:asciiTheme="minorHAnsi" w:eastAsia="Calibri" w:hAnsiTheme="minorHAnsi" w:cstheme="minorHAnsi"/>
          <w:b/>
          <w:sz w:val="22"/>
          <w:szCs w:val="22"/>
        </w:rPr>
        <w:t>0</w:t>
      </w:r>
      <w:r w:rsidRPr="00A70559">
        <w:rPr>
          <w:rFonts w:asciiTheme="minorHAnsi" w:eastAsia="Calibri" w:hAnsiTheme="minorHAnsi" w:cstheme="minorHAnsi"/>
          <w:b/>
          <w:spacing w:val="-1"/>
          <w:sz w:val="22"/>
          <w:szCs w:val="22"/>
        </w:rPr>
        <w:t xml:space="preserve"> ma</w:t>
      </w:r>
      <w:r w:rsidRPr="00A70559">
        <w:rPr>
          <w:rFonts w:asciiTheme="minorHAnsi" w:eastAsia="Calibri" w:hAnsiTheme="minorHAnsi" w:cstheme="minorHAnsi"/>
          <w:b/>
          <w:spacing w:val="1"/>
          <w:sz w:val="22"/>
          <w:szCs w:val="22"/>
        </w:rPr>
        <w:t>r</w:t>
      </w:r>
      <w:r w:rsidRPr="00A70559">
        <w:rPr>
          <w:rFonts w:asciiTheme="minorHAnsi" w:eastAsia="Calibri" w:hAnsiTheme="minorHAnsi" w:cstheme="minorHAnsi"/>
          <w:b/>
          <w:sz w:val="22"/>
          <w:szCs w:val="22"/>
        </w:rPr>
        <w:t>ks)</w:t>
      </w:r>
    </w:p>
    <w:p w14:paraId="1EC72699" w14:textId="77777777" w:rsidR="00065BF4" w:rsidRPr="00A70559" w:rsidRDefault="00065BF4">
      <w:pPr>
        <w:spacing w:before="4" w:line="240" w:lineRule="exact"/>
        <w:rPr>
          <w:rFonts w:asciiTheme="minorHAnsi" w:hAnsiTheme="minorHAnsi" w:cstheme="minorHAnsi"/>
          <w:sz w:val="22"/>
          <w:szCs w:val="22"/>
        </w:rPr>
      </w:pPr>
    </w:p>
    <w:p w14:paraId="792E6796" w14:textId="6E2F691F" w:rsidR="00065BF4" w:rsidRPr="00A70559" w:rsidRDefault="00E15F1F" w:rsidP="00535745">
      <w:pPr>
        <w:spacing w:before="52"/>
        <w:ind w:left="119"/>
        <w:rPr>
          <w:rFonts w:asciiTheme="minorHAnsi" w:hAnsiTheme="minorHAnsi" w:cstheme="minorHAnsi"/>
          <w:sz w:val="22"/>
          <w:szCs w:val="22"/>
        </w:rPr>
      </w:pPr>
      <w:r w:rsidRPr="00A70559">
        <w:rPr>
          <w:rFonts w:asciiTheme="minorHAnsi" w:eastAsia="Calibri" w:hAnsiTheme="minorHAnsi" w:cstheme="minorHAnsi"/>
          <w:b/>
          <w:spacing w:val="1"/>
          <w:sz w:val="22"/>
          <w:szCs w:val="22"/>
          <w:u w:val="single"/>
        </w:rPr>
        <w:t>Tenderer’s Proposed Resourcing Plan</w:t>
      </w:r>
      <w:r w:rsidR="00E32064" w:rsidRPr="00A70559">
        <w:rPr>
          <w:rFonts w:asciiTheme="minorHAnsi" w:eastAsia="Calibri" w:hAnsiTheme="minorHAnsi" w:cstheme="minorHAnsi"/>
          <w:b/>
          <w:spacing w:val="1"/>
          <w:sz w:val="22"/>
          <w:szCs w:val="22"/>
          <w:u w:val="single"/>
        </w:rPr>
        <w:t>:</w:t>
      </w:r>
    </w:p>
    <w:p w14:paraId="0448E493" w14:textId="1DC51191" w:rsidR="00065BF4" w:rsidRPr="00A70559" w:rsidRDefault="00E32064" w:rsidP="00535745">
      <w:pPr>
        <w:ind w:left="4962"/>
        <w:rPr>
          <w:rFonts w:asciiTheme="minorHAnsi" w:eastAsia="Calibri" w:hAnsiTheme="minorHAnsi" w:cstheme="minorHAnsi"/>
          <w:sz w:val="22"/>
          <w:szCs w:val="22"/>
        </w:rPr>
      </w:pPr>
      <w:r w:rsidRPr="00A70559">
        <w:rPr>
          <w:rFonts w:asciiTheme="minorHAnsi" w:eastAsia="Calibri" w:hAnsiTheme="minorHAnsi" w:cstheme="minorHAnsi"/>
          <w:b/>
          <w:spacing w:val="-1"/>
          <w:sz w:val="22"/>
          <w:szCs w:val="22"/>
        </w:rPr>
        <w:t>Su</w:t>
      </w:r>
      <w:r w:rsidRPr="00A70559">
        <w:rPr>
          <w:rFonts w:asciiTheme="minorHAnsi" w:eastAsia="Calibri" w:hAnsiTheme="minorHAnsi" w:cstheme="minorHAnsi"/>
          <w:b/>
          <w:spacing w:val="1"/>
          <w:sz w:val="22"/>
          <w:szCs w:val="22"/>
        </w:rPr>
        <w:t>gg</w:t>
      </w:r>
      <w:r w:rsidRPr="00A70559">
        <w:rPr>
          <w:rFonts w:asciiTheme="minorHAnsi" w:eastAsia="Calibri" w:hAnsiTheme="minorHAnsi" w:cstheme="minorHAnsi"/>
          <w:b/>
          <w:spacing w:val="-1"/>
          <w:sz w:val="22"/>
          <w:szCs w:val="22"/>
        </w:rPr>
        <w:t>e</w:t>
      </w:r>
      <w:r w:rsidRPr="00A70559">
        <w:rPr>
          <w:rFonts w:asciiTheme="minorHAnsi" w:eastAsia="Calibri" w:hAnsiTheme="minorHAnsi" w:cstheme="minorHAnsi"/>
          <w:b/>
          <w:sz w:val="22"/>
          <w:szCs w:val="22"/>
        </w:rPr>
        <w:t>sted</w:t>
      </w:r>
      <w:r w:rsidRPr="00A70559">
        <w:rPr>
          <w:rFonts w:asciiTheme="minorHAnsi" w:eastAsia="Calibri" w:hAnsiTheme="minorHAnsi" w:cstheme="minorHAnsi"/>
          <w:b/>
          <w:spacing w:val="-1"/>
          <w:sz w:val="22"/>
          <w:szCs w:val="22"/>
        </w:rPr>
        <w:t xml:space="preserve"> </w:t>
      </w:r>
      <w:r w:rsidRPr="00A70559">
        <w:rPr>
          <w:rFonts w:asciiTheme="minorHAnsi" w:eastAsia="Calibri" w:hAnsiTheme="minorHAnsi" w:cstheme="minorHAnsi"/>
          <w:b/>
          <w:spacing w:val="1"/>
          <w:sz w:val="22"/>
          <w:szCs w:val="22"/>
        </w:rPr>
        <w:t>R</w:t>
      </w:r>
      <w:r w:rsidRPr="00A70559">
        <w:rPr>
          <w:rFonts w:asciiTheme="minorHAnsi" w:eastAsia="Calibri" w:hAnsiTheme="minorHAnsi" w:cstheme="minorHAnsi"/>
          <w:b/>
          <w:spacing w:val="-3"/>
          <w:sz w:val="22"/>
          <w:szCs w:val="22"/>
        </w:rPr>
        <w:t>e</w:t>
      </w:r>
      <w:r w:rsidRPr="00A70559">
        <w:rPr>
          <w:rFonts w:asciiTheme="minorHAnsi" w:eastAsia="Calibri" w:hAnsiTheme="minorHAnsi" w:cstheme="minorHAnsi"/>
          <w:b/>
          <w:sz w:val="22"/>
          <w:szCs w:val="22"/>
        </w:rPr>
        <w:t>s</w:t>
      </w:r>
      <w:r w:rsidRPr="00A70559">
        <w:rPr>
          <w:rFonts w:asciiTheme="minorHAnsi" w:eastAsia="Calibri" w:hAnsiTheme="minorHAnsi" w:cstheme="minorHAnsi"/>
          <w:b/>
          <w:spacing w:val="-1"/>
          <w:sz w:val="22"/>
          <w:szCs w:val="22"/>
        </w:rPr>
        <w:t>pon</w:t>
      </w:r>
      <w:r w:rsidRPr="00A70559">
        <w:rPr>
          <w:rFonts w:asciiTheme="minorHAnsi" w:eastAsia="Calibri" w:hAnsiTheme="minorHAnsi" w:cstheme="minorHAnsi"/>
          <w:b/>
          <w:sz w:val="22"/>
          <w:szCs w:val="22"/>
        </w:rPr>
        <w:t>se</w:t>
      </w:r>
      <w:r w:rsidRPr="00A70559">
        <w:rPr>
          <w:rFonts w:asciiTheme="minorHAnsi" w:eastAsia="Calibri" w:hAnsiTheme="minorHAnsi" w:cstheme="minorHAnsi"/>
          <w:b/>
          <w:spacing w:val="-1"/>
          <w:sz w:val="22"/>
          <w:szCs w:val="22"/>
        </w:rPr>
        <w:t xml:space="preserve"> </w:t>
      </w:r>
      <w:r w:rsidRPr="00A70559">
        <w:rPr>
          <w:rFonts w:asciiTheme="minorHAnsi" w:eastAsia="Calibri" w:hAnsiTheme="minorHAnsi" w:cstheme="minorHAnsi"/>
          <w:b/>
          <w:sz w:val="22"/>
          <w:szCs w:val="22"/>
        </w:rPr>
        <w:t>L</w:t>
      </w:r>
      <w:r w:rsidRPr="00A70559">
        <w:rPr>
          <w:rFonts w:asciiTheme="minorHAnsi" w:eastAsia="Calibri" w:hAnsiTheme="minorHAnsi" w:cstheme="minorHAnsi"/>
          <w:b/>
          <w:spacing w:val="-1"/>
          <w:sz w:val="22"/>
          <w:szCs w:val="22"/>
        </w:rPr>
        <w:t>en</w:t>
      </w:r>
      <w:r w:rsidRPr="00A70559">
        <w:rPr>
          <w:rFonts w:asciiTheme="minorHAnsi" w:eastAsia="Calibri" w:hAnsiTheme="minorHAnsi" w:cstheme="minorHAnsi"/>
          <w:b/>
          <w:spacing w:val="1"/>
          <w:sz w:val="22"/>
          <w:szCs w:val="22"/>
        </w:rPr>
        <w:t>g</w:t>
      </w:r>
      <w:r w:rsidRPr="00A70559">
        <w:rPr>
          <w:rFonts w:asciiTheme="minorHAnsi" w:eastAsia="Calibri" w:hAnsiTheme="minorHAnsi" w:cstheme="minorHAnsi"/>
          <w:b/>
          <w:spacing w:val="-2"/>
          <w:sz w:val="22"/>
          <w:szCs w:val="22"/>
        </w:rPr>
        <w:t>t</w:t>
      </w:r>
      <w:r w:rsidRPr="00A70559">
        <w:rPr>
          <w:rFonts w:asciiTheme="minorHAnsi" w:eastAsia="Calibri" w:hAnsiTheme="minorHAnsi" w:cstheme="minorHAnsi"/>
          <w:b/>
          <w:spacing w:val="-1"/>
          <w:sz w:val="22"/>
          <w:szCs w:val="22"/>
        </w:rPr>
        <w:t>h</w:t>
      </w:r>
      <w:r w:rsidRPr="00A70559">
        <w:rPr>
          <w:rFonts w:asciiTheme="minorHAnsi" w:eastAsia="Calibri" w:hAnsiTheme="minorHAnsi" w:cstheme="minorHAnsi"/>
          <w:b/>
          <w:sz w:val="22"/>
          <w:szCs w:val="22"/>
        </w:rPr>
        <w:t>:</w:t>
      </w:r>
      <w:r w:rsidRPr="00A70559">
        <w:rPr>
          <w:rFonts w:asciiTheme="minorHAnsi" w:eastAsia="Calibri" w:hAnsiTheme="minorHAnsi" w:cstheme="minorHAnsi"/>
          <w:b/>
          <w:spacing w:val="2"/>
          <w:sz w:val="22"/>
          <w:szCs w:val="22"/>
        </w:rPr>
        <w:t xml:space="preserve"> </w:t>
      </w:r>
      <w:r w:rsidR="00E15F1F" w:rsidRPr="00A70559">
        <w:rPr>
          <w:rFonts w:asciiTheme="minorHAnsi" w:eastAsia="Calibri" w:hAnsiTheme="minorHAnsi" w:cstheme="minorHAnsi"/>
          <w:b/>
          <w:spacing w:val="1"/>
          <w:sz w:val="22"/>
          <w:szCs w:val="22"/>
        </w:rPr>
        <w:t>Max 8</w:t>
      </w:r>
      <w:r w:rsidRPr="00A70559">
        <w:rPr>
          <w:rFonts w:asciiTheme="minorHAnsi" w:eastAsia="Calibri" w:hAnsiTheme="minorHAnsi" w:cstheme="minorHAnsi"/>
          <w:b/>
          <w:spacing w:val="2"/>
          <w:sz w:val="22"/>
          <w:szCs w:val="22"/>
        </w:rPr>
        <w:t xml:space="preserve"> </w:t>
      </w:r>
      <w:r w:rsidRPr="00A70559">
        <w:rPr>
          <w:rFonts w:asciiTheme="minorHAnsi" w:eastAsia="Calibri" w:hAnsiTheme="minorHAnsi" w:cstheme="minorHAnsi"/>
          <w:b/>
          <w:spacing w:val="-1"/>
          <w:sz w:val="22"/>
          <w:szCs w:val="22"/>
        </w:rPr>
        <w:t>pa</w:t>
      </w:r>
      <w:r w:rsidRPr="00A70559">
        <w:rPr>
          <w:rFonts w:asciiTheme="minorHAnsi" w:eastAsia="Calibri" w:hAnsiTheme="minorHAnsi" w:cstheme="minorHAnsi"/>
          <w:b/>
          <w:spacing w:val="1"/>
          <w:sz w:val="22"/>
          <w:szCs w:val="22"/>
        </w:rPr>
        <w:t>g</w:t>
      </w:r>
      <w:r w:rsidRPr="00A70559">
        <w:rPr>
          <w:rFonts w:asciiTheme="minorHAnsi" w:eastAsia="Calibri" w:hAnsiTheme="minorHAnsi" w:cstheme="minorHAnsi"/>
          <w:b/>
          <w:spacing w:val="-3"/>
          <w:sz w:val="22"/>
          <w:szCs w:val="22"/>
        </w:rPr>
        <w:t>e</w:t>
      </w:r>
      <w:r w:rsidRPr="00A70559">
        <w:rPr>
          <w:rFonts w:asciiTheme="minorHAnsi" w:eastAsia="Calibri" w:hAnsiTheme="minorHAnsi" w:cstheme="minorHAnsi"/>
          <w:b/>
          <w:sz w:val="22"/>
          <w:szCs w:val="22"/>
        </w:rPr>
        <w:t>s</w:t>
      </w:r>
    </w:p>
    <w:p w14:paraId="7B759146" w14:textId="77777777" w:rsidR="00065BF4" w:rsidRPr="00A70559" w:rsidRDefault="00065BF4">
      <w:pPr>
        <w:spacing w:line="240" w:lineRule="exact"/>
        <w:rPr>
          <w:rFonts w:asciiTheme="minorHAnsi" w:hAnsiTheme="minorHAnsi" w:cstheme="minorHAnsi"/>
          <w:sz w:val="22"/>
          <w:szCs w:val="22"/>
        </w:rPr>
      </w:pPr>
    </w:p>
    <w:p w14:paraId="0DA1045B" w14:textId="77777777" w:rsidR="00E15F1F" w:rsidRPr="00A70559" w:rsidRDefault="00E15F1F" w:rsidP="00E15F1F">
      <w:pPr>
        <w:rPr>
          <w:rFonts w:asciiTheme="minorHAnsi" w:hAnsiTheme="minorHAnsi" w:cstheme="minorHAnsi"/>
          <w:sz w:val="22"/>
          <w:szCs w:val="22"/>
          <w:lang w:val="en-GB"/>
        </w:rPr>
      </w:pPr>
      <w:r w:rsidRPr="00A70559">
        <w:rPr>
          <w:rFonts w:asciiTheme="minorHAnsi" w:hAnsiTheme="minorHAnsi" w:cstheme="minorHAnsi"/>
          <w:sz w:val="22"/>
          <w:szCs w:val="22"/>
          <w:lang w:val="en-GB"/>
        </w:rPr>
        <w:t>Tenderers must submit a detailed response demonstrating their proposed Resourcing Plan in respect of the requirements outlined in the RFT. The following points should be considered:</w:t>
      </w:r>
      <w:r w:rsidRPr="00A70559">
        <w:rPr>
          <w:rFonts w:asciiTheme="minorHAnsi" w:hAnsiTheme="minorHAnsi" w:cstheme="minorHAnsi"/>
          <w:sz w:val="22"/>
          <w:szCs w:val="22"/>
          <w:lang w:val="en-GB"/>
        </w:rPr>
        <w:br/>
      </w:r>
    </w:p>
    <w:p w14:paraId="7530C36A" w14:textId="77777777" w:rsidR="00E15F1F" w:rsidRPr="00A70559" w:rsidRDefault="00E15F1F" w:rsidP="00E15F1F">
      <w:pPr>
        <w:numPr>
          <w:ilvl w:val="0"/>
          <w:numId w:val="8"/>
        </w:numPr>
        <w:jc w:val="both"/>
        <w:rPr>
          <w:rFonts w:asciiTheme="minorHAnsi" w:hAnsiTheme="minorHAnsi" w:cstheme="minorHAnsi"/>
          <w:sz w:val="22"/>
          <w:szCs w:val="22"/>
          <w:lang w:val="en-IE"/>
        </w:rPr>
      </w:pPr>
      <w:r w:rsidRPr="00A70559">
        <w:rPr>
          <w:rFonts w:asciiTheme="minorHAnsi" w:hAnsiTheme="minorHAnsi" w:cstheme="minorHAnsi"/>
          <w:sz w:val="22"/>
          <w:szCs w:val="22"/>
          <w:lang w:val="en-IE"/>
        </w:rPr>
        <w:t>Identify the key personnel specific to this contract (including subcontractors if applicable).</w:t>
      </w:r>
    </w:p>
    <w:p w14:paraId="6AC5A7BA" w14:textId="77777777" w:rsidR="00E15F1F" w:rsidRPr="00A70559" w:rsidRDefault="00E15F1F" w:rsidP="00E15F1F">
      <w:pPr>
        <w:numPr>
          <w:ilvl w:val="0"/>
          <w:numId w:val="8"/>
        </w:numPr>
        <w:jc w:val="both"/>
        <w:rPr>
          <w:rFonts w:asciiTheme="minorHAnsi" w:hAnsiTheme="minorHAnsi" w:cstheme="minorHAnsi"/>
          <w:sz w:val="22"/>
          <w:szCs w:val="22"/>
          <w:lang w:val="en-IE"/>
        </w:rPr>
      </w:pPr>
      <w:r w:rsidRPr="00A70559">
        <w:rPr>
          <w:rFonts w:asciiTheme="minorHAnsi" w:hAnsiTheme="minorHAnsi" w:cstheme="minorHAnsi"/>
          <w:sz w:val="22"/>
          <w:szCs w:val="22"/>
          <w:lang w:val="en-IE"/>
        </w:rPr>
        <w:t>Detail the qualifications and training of key personnel specific to this contract.</w:t>
      </w:r>
    </w:p>
    <w:p w14:paraId="3BC06BE7" w14:textId="77777777" w:rsidR="00E15F1F" w:rsidRPr="00A70559" w:rsidRDefault="00E15F1F" w:rsidP="00E15F1F">
      <w:pPr>
        <w:numPr>
          <w:ilvl w:val="0"/>
          <w:numId w:val="8"/>
        </w:numPr>
        <w:jc w:val="both"/>
        <w:rPr>
          <w:rFonts w:asciiTheme="minorHAnsi" w:hAnsiTheme="minorHAnsi" w:cstheme="minorHAnsi"/>
          <w:sz w:val="22"/>
          <w:szCs w:val="22"/>
          <w:lang w:val="en-IE"/>
        </w:rPr>
      </w:pPr>
      <w:r w:rsidRPr="00A70559">
        <w:rPr>
          <w:rFonts w:asciiTheme="minorHAnsi" w:hAnsiTheme="minorHAnsi" w:cstheme="minorHAnsi"/>
          <w:sz w:val="22"/>
          <w:szCs w:val="22"/>
          <w:lang w:val="en-IE"/>
        </w:rPr>
        <w:t>Describe how the relevant skills, experience and specialist knowledge of competent personnel will impact the level of performance of this contract.</w:t>
      </w:r>
    </w:p>
    <w:p w14:paraId="5FF854F5" w14:textId="77777777" w:rsidR="00E15F1F" w:rsidRPr="00A70559" w:rsidRDefault="00E15F1F" w:rsidP="00E15F1F">
      <w:pPr>
        <w:numPr>
          <w:ilvl w:val="0"/>
          <w:numId w:val="8"/>
        </w:numPr>
        <w:jc w:val="both"/>
        <w:rPr>
          <w:rFonts w:asciiTheme="minorHAnsi" w:hAnsiTheme="minorHAnsi" w:cstheme="minorHAnsi"/>
          <w:sz w:val="22"/>
          <w:szCs w:val="22"/>
          <w:lang w:val="en-IE"/>
        </w:rPr>
      </w:pPr>
      <w:r w:rsidRPr="00A70559">
        <w:rPr>
          <w:rFonts w:asciiTheme="minorHAnsi" w:hAnsiTheme="minorHAnsi" w:cstheme="minorHAnsi"/>
          <w:sz w:val="22"/>
          <w:szCs w:val="22"/>
          <w:lang w:val="en-IE"/>
        </w:rPr>
        <w:t>Outline how staff training and up-skilling will ensure efficient and effective results and high productivity levels, ensuring that staff are competent in their duties.</w:t>
      </w:r>
    </w:p>
    <w:p w14:paraId="54E02540" w14:textId="77777777" w:rsidR="00E15F1F" w:rsidRPr="00A70559" w:rsidRDefault="00E15F1F" w:rsidP="00E15F1F">
      <w:pPr>
        <w:numPr>
          <w:ilvl w:val="0"/>
          <w:numId w:val="8"/>
        </w:numPr>
        <w:jc w:val="both"/>
        <w:rPr>
          <w:rFonts w:asciiTheme="minorHAnsi" w:hAnsiTheme="minorHAnsi" w:cstheme="minorHAnsi"/>
          <w:sz w:val="22"/>
          <w:szCs w:val="22"/>
          <w:lang w:val="en-IE"/>
        </w:rPr>
      </w:pPr>
      <w:r w:rsidRPr="00A70559">
        <w:rPr>
          <w:rFonts w:asciiTheme="minorHAnsi" w:hAnsiTheme="minorHAnsi" w:cstheme="minorHAnsi"/>
          <w:sz w:val="22"/>
          <w:szCs w:val="22"/>
          <w:lang w:val="en-IE"/>
        </w:rPr>
        <w:t>Describe your approach to the supply of equipment and alternative back-up resources for any service contract awarded.</w:t>
      </w:r>
    </w:p>
    <w:p w14:paraId="1AACC822" w14:textId="77777777" w:rsidR="00065BF4" w:rsidRPr="00A70559" w:rsidRDefault="00065BF4">
      <w:pPr>
        <w:spacing w:line="200" w:lineRule="exact"/>
        <w:rPr>
          <w:rFonts w:asciiTheme="minorHAnsi" w:hAnsiTheme="minorHAnsi" w:cstheme="minorHAnsi"/>
          <w:sz w:val="22"/>
          <w:szCs w:val="22"/>
        </w:rPr>
      </w:pPr>
    </w:p>
    <w:p w14:paraId="2D0E41FB" w14:textId="77777777" w:rsidR="00E15F1F" w:rsidRPr="00A70559" w:rsidRDefault="00E15F1F">
      <w:pPr>
        <w:spacing w:line="200" w:lineRule="exact"/>
        <w:rPr>
          <w:rFonts w:asciiTheme="minorHAnsi" w:hAnsiTheme="minorHAnsi" w:cstheme="minorHAnsi"/>
          <w:sz w:val="22"/>
          <w:szCs w:val="22"/>
        </w:rPr>
      </w:pPr>
    </w:p>
    <w:p w14:paraId="7DE63333" w14:textId="77777777" w:rsidR="00065BF4" w:rsidRPr="00A70559" w:rsidRDefault="00E32064">
      <w:pPr>
        <w:ind w:left="119"/>
        <w:rPr>
          <w:rFonts w:asciiTheme="minorHAnsi" w:eastAsia="Calibri" w:hAnsiTheme="minorHAnsi" w:cstheme="minorHAnsi"/>
          <w:sz w:val="22"/>
          <w:szCs w:val="22"/>
        </w:rPr>
      </w:pPr>
      <w:r w:rsidRPr="00A70559">
        <w:rPr>
          <w:rFonts w:asciiTheme="minorHAnsi" w:eastAsia="Calibri" w:hAnsiTheme="minorHAnsi" w:cstheme="minorHAnsi"/>
          <w:b/>
          <w:spacing w:val="1"/>
          <w:sz w:val="22"/>
          <w:szCs w:val="22"/>
        </w:rPr>
        <w:t>Aw</w:t>
      </w:r>
      <w:r w:rsidRPr="00A70559">
        <w:rPr>
          <w:rFonts w:asciiTheme="minorHAnsi" w:eastAsia="Calibri" w:hAnsiTheme="minorHAnsi" w:cstheme="minorHAnsi"/>
          <w:b/>
          <w:spacing w:val="-1"/>
          <w:sz w:val="22"/>
          <w:szCs w:val="22"/>
        </w:rPr>
        <w:t>a</w:t>
      </w:r>
      <w:r w:rsidRPr="00A70559">
        <w:rPr>
          <w:rFonts w:asciiTheme="minorHAnsi" w:eastAsia="Calibri" w:hAnsiTheme="minorHAnsi" w:cstheme="minorHAnsi"/>
          <w:b/>
          <w:spacing w:val="1"/>
          <w:sz w:val="22"/>
          <w:szCs w:val="22"/>
        </w:rPr>
        <w:t>r</w:t>
      </w:r>
      <w:r w:rsidRPr="00A70559">
        <w:rPr>
          <w:rFonts w:asciiTheme="minorHAnsi" w:eastAsia="Calibri" w:hAnsiTheme="minorHAnsi" w:cstheme="minorHAnsi"/>
          <w:b/>
          <w:sz w:val="22"/>
          <w:szCs w:val="22"/>
        </w:rPr>
        <w:t>d</w:t>
      </w:r>
      <w:r w:rsidRPr="00A70559">
        <w:rPr>
          <w:rFonts w:asciiTheme="minorHAnsi" w:eastAsia="Calibri" w:hAnsiTheme="minorHAnsi" w:cstheme="minorHAnsi"/>
          <w:b/>
          <w:spacing w:val="-1"/>
          <w:sz w:val="22"/>
          <w:szCs w:val="22"/>
        </w:rPr>
        <w:t xml:space="preserve"> </w:t>
      </w:r>
      <w:r w:rsidRPr="00A70559">
        <w:rPr>
          <w:rFonts w:asciiTheme="minorHAnsi" w:eastAsia="Calibri" w:hAnsiTheme="minorHAnsi" w:cstheme="minorHAnsi"/>
          <w:b/>
          <w:sz w:val="22"/>
          <w:szCs w:val="22"/>
        </w:rPr>
        <w:t>C</w:t>
      </w:r>
      <w:r w:rsidRPr="00A70559">
        <w:rPr>
          <w:rFonts w:asciiTheme="minorHAnsi" w:eastAsia="Calibri" w:hAnsiTheme="minorHAnsi" w:cstheme="minorHAnsi"/>
          <w:b/>
          <w:spacing w:val="-1"/>
          <w:sz w:val="22"/>
          <w:szCs w:val="22"/>
        </w:rPr>
        <w:t>r</w:t>
      </w:r>
      <w:r w:rsidRPr="00A70559">
        <w:rPr>
          <w:rFonts w:asciiTheme="minorHAnsi" w:eastAsia="Calibri" w:hAnsiTheme="minorHAnsi" w:cstheme="minorHAnsi"/>
          <w:b/>
          <w:spacing w:val="1"/>
          <w:sz w:val="22"/>
          <w:szCs w:val="22"/>
        </w:rPr>
        <w:t>i</w:t>
      </w:r>
      <w:r w:rsidRPr="00A70559">
        <w:rPr>
          <w:rFonts w:asciiTheme="minorHAnsi" w:eastAsia="Calibri" w:hAnsiTheme="minorHAnsi" w:cstheme="minorHAnsi"/>
          <w:b/>
          <w:sz w:val="22"/>
          <w:szCs w:val="22"/>
        </w:rPr>
        <w:t>te</w:t>
      </w:r>
      <w:r w:rsidRPr="00A70559">
        <w:rPr>
          <w:rFonts w:asciiTheme="minorHAnsi" w:eastAsia="Calibri" w:hAnsiTheme="minorHAnsi" w:cstheme="minorHAnsi"/>
          <w:b/>
          <w:spacing w:val="-1"/>
          <w:sz w:val="22"/>
          <w:szCs w:val="22"/>
        </w:rPr>
        <w:t>r</w:t>
      </w:r>
      <w:r w:rsidRPr="00A70559">
        <w:rPr>
          <w:rFonts w:asciiTheme="minorHAnsi" w:eastAsia="Calibri" w:hAnsiTheme="minorHAnsi" w:cstheme="minorHAnsi"/>
          <w:b/>
          <w:spacing w:val="1"/>
          <w:sz w:val="22"/>
          <w:szCs w:val="22"/>
        </w:rPr>
        <w:t>i</w:t>
      </w:r>
      <w:r w:rsidRPr="00A70559">
        <w:rPr>
          <w:rFonts w:asciiTheme="minorHAnsi" w:eastAsia="Calibri" w:hAnsiTheme="minorHAnsi" w:cstheme="minorHAnsi"/>
          <w:b/>
          <w:sz w:val="22"/>
          <w:szCs w:val="22"/>
        </w:rPr>
        <w:t xml:space="preserve">a </w:t>
      </w:r>
      <w:r w:rsidRPr="00A70559">
        <w:rPr>
          <w:rFonts w:asciiTheme="minorHAnsi" w:eastAsia="Calibri" w:hAnsiTheme="minorHAnsi" w:cstheme="minorHAnsi"/>
          <w:b/>
          <w:spacing w:val="1"/>
          <w:sz w:val="22"/>
          <w:szCs w:val="22"/>
        </w:rPr>
        <w:t>Qu</w:t>
      </w:r>
      <w:r w:rsidRPr="00A70559">
        <w:rPr>
          <w:rFonts w:asciiTheme="minorHAnsi" w:eastAsia="Calibri" w:hAnsiTheme="minorHAnsi" w:cstheme="minorHAnsi"/>
          <w:b/>
          <w:spacing w:val="-1"/>
          <w:sz w:val="22"/>
          <w:szCs w:val="22"/>
        </w:rPr>
        <w:t>e</w:t>
      </w:r>
      <w:r w:rsidRPr="00A70559">
        <w:rPr>
          <w:rFonts w:asciiTheme="minorHAnsi" w:eastAsia="Calibri" w:hAnsiTheme="minorHAnsi" w:cstheme="minorHAnsi"/>
          <w:b/>
          <w:sz w:val="22"/>
          <w:szCs w:val="22"/>
        </w:rPr>
        <w:t>s</w:t>
      </w:r>
      <w:r w:rsidRPr="00A70559">
        <w:rPr>
          <w:rFonts w:asciiTheme="minorHAnsi" w:eastAsia="Calibri" w:hAnsiTheme="minorHAnsi" w:cstheme="minorHAnsi"/>
          <w:b/>
          <w:spacing w:val="-1"/>
          <w:sz w:val="22"/>
          <w:szCs w:val="22"/>
        </w:rPr>
        <w:t>t</w:t>
      </w:r>
      <w:r w:rsidRPr="00A70559">
        <w:rPr>
          <w:rFonts w:asciiTheme="minorHAnsi" w:eastAsia="Calibri" w:hAnsiTheme="minorHAnsi" w:cstheme="minorHAnsi"/>
          <w:b/>
          <w:spacing w:val="1"/>
          <w:sz w:val="22"/>
          <w:szCs w:val="22"/>
        </w:rPr>
        <w:t>i</w:t>
      </w:r>
      <w:r w:rsidRPr="00A70559">
        <w:rPr>
          <w:rFonts w:asciiTheme="minorHAnsi" w:eastAsia="Calibri" w:hAnsiTheme="minorHAnsi" w:cstheme="minorHAnsi"/>
          <w:b/>
          <w:sz w:val="22"/>
          <w:szCs w:val="22"/>
        </w:rPr>
        <w:t>on</w:t>
      </w:r>
      <w:r w:rsidRPr="00A70559">
        <w:rPr>
          <w:rFonts w:asciiTheme="minorHAnsi" w:eastAsia="Calibri" w:hAnsiTheme="minorHAnsi" w:cstheme="minorHAnsi"/>
          <w:b/>
          <w:spacing w:val="3"/>
          <w:sz w:val="22"/>
          <w:szCs w:val="22"/>
        </w:rPr>
        <w:t xml:space="preserve"> </w:t>
      </w:r>
      <w:r w:rsidRPr="00A70559">
        <w:rPr>
          <w:rFonts w:asciiTheme="minorHAnsi" w:eastAsia="Calibri" w:hAnsiTheme="minorHAnsi" w:cstheme="minorHAnsi"/>
          <w:b/>
          <w:sz w:val="22"/>
          <w:szCs w:val="22"/>
        </w:rPr>
        <w:t>2: (1</w:t>
      </w:r>
      <w:r w:rsidRPr="00A70559">
        <w:rPr>
          <w:rFonts w:asciiTheme="minorHAnsi" w:eastAsia="Calibri" w:hAnsiTheme="minorHAnsi" w:cstheme="minorHAnsi"/>
          <w:b/>
          <w:spacing w:val="1"/>
          <w:sz w:val="22"/>
          <w:szCs w:val="22"/>
        </w:rPr>
        <w:t>5</w:t>
      </w:r>
      <w:r w:rsidRPr="00A70559">
        <w:rPr>
          <w:rFonts w:asciiTheme="minorHAnsi" w:eastAsia="Calibri" w:hAnsiTheme="minorHAnsi" w:cstheme="minorHAnsi"/>
          <w:b/>
          <w:sz w:val="22"/>
          <w:szCs w:val="22"/>
        </w:rPr>
        <w:t>0</w:t>
      </w:r>
      <w:r w:rsidRPr="00A70559">
        <w:rPr>
          <w:rFonts w:asciiTheme="minorHAnsi" w:eastAsia="Calibri" w:hAnsiTheme="minorHAnsi" w:cstheme="minorHAnsi"/>
          <w:b/>
          <w:spacing w:val="-1"/>
          <w:sz w:val="22"/>
          <w:szCs w:val="22"/>
        </w:rPr>
        <w:t xml:space="preserve"> ma</w:t>
      </w:r>
      <w:r w:rsidRPr="00A70559">
        <w:rPr>
          <w:rFonts w:asciiTheme="minorHAnsi" w:eastAsia="Calibri" w:hAnsiTheme="minorHAnsi" w:cstheme="minorHAnsi"/>
          <w:b/>
          <w:spacing w:val="1"/>
          <w:sz w:val="22"/>
          <w:szCs w:val="22"/>
        </w:rPr>
        <w:t>r</w:t>
      </w:r>
      <w:r w:rsidRPr="00A70559">
        <w:rPr>
          <w:rFonts w:asciiTheme="minorHAnsi" w:eastAsia="Calibri" w:hAnsiTheme="minorHAnsi" w:cstheme="minorHAnsi"/>
          <w:b/>
          <w:sz w:val="22"/>
          <w:szCs w:val="22"/>
        </w:rPr>
        <w:t>ks)</w:t>
      </w:r>
    </w:p>
    <w:p w14:paraId="03471C13" w14:textId="77777777" w:rsidR="00065BF4" w:rsidRPr="00A70559" w:rsidRDefault="00065BF4">
      <w:pPr>
        <w:spacing w:before="5" w:line="240" w:lineRule="exact"/>
        <w:rPr>
          <w:rFonts w:asciiTheme="minorHAnsi" w:hAnsiTheme="minorHAnsi" w:cstheme="minorHAnsi"/>
          <w:sz w:val="22"/>
          <w:szCs w:val="22"/>
        </w:rPr>
      </w:pPr>
    </w:p>
    <w:p w14:paraId="2668120F" w14:textId="2BE0CDB0" w:rsidR="00E15F1F" w:rsidRPr="00A70559" w:rsidRDefault="00E15F1F" w:rsidP="00535745">
      <w:pPr>
        <w:spacing w:before="52"/>
        <w:ind w:left="119"/>
        <w:rPr>
          <w:rFonts w:asciiTheme="minorHAnsi" w:hAnsiTheme="minorHAnsi" w:cstheme="minorHAnsi"/>
          <w:sz w:val="22"/>
          <w:szCs w:val="22"/>
        </w:rPr>
      </w:pPr>
      <w:r w:rsidRPr="00A70559">
        <w:rPr>
          <w:rFonts w:asciiTheme="minorHAnsi" w:eastAsia="Calibri" w:hAnsiTheme="minorHAnsi" w:cstheme="minorHAnsi"/>
          <w:b/>
          <w:spacing w:val="1"/>
          <w:sz w:val="22"/>
          <w:szCs w:val="22"/>
          <w:u w:val="single"/>
        </w:rPr>
        <w:t>Tenderer’s Service Contract Delivery Proposal:</w:t>
      </w:r>
    </w:p>
    <w:p w14:paraId="01899162" w14:textId="77777777" w:rsidR="00E15F1F" w:rsidRPr="00A70559" w:rsidRDefault="00E15F1F" w:rsidP="00535745">
      <w:pPr>
        <w:ind w:left="5103"/>
        <w:rPr>
          <w:rFonts w:asciiTheme="minorHAnsi" w:eastAsia="Calibri" w:hAnsiTheme="minorHAnsi" w:cstheme="minorHAnsi"/>
          <w:sz w:val="22"/>
          <w:szCs w:val="22"/>
        </w:rPr>
      </w:pPr>
      <w:r w:rsidRPr="00A70559">
        <w:rPr>
          <w:rFonts w:asciiTheme="minorHAnsi" w:eastAsia="Calibri" w:hAnsiTheme="minorHAnsi" w:cstheme="minorHAnsi"/>
          <w:b/>
          <w:spacing w:val="-1"/>
          <w:sz w:val="22"/>
          <w:szCs w:val="22"/>
        </w:rPr>
        <w:t>Su</w:t>
      </w:r>
      <w:r w:rsidRPr="00A70559">
        <w:rPr>
          <w:rFonts w:asciiTheme="minorHAnsi" w:eastAsia="Calibri" w:hAnsiTheme="minorHAnsi" w:cstheme="minorHAnsi"/>
          <w:b/>
          <w:spacing w:val="1"/>
          <w:sz w:val="22"/>
          <w:szCs w:val="22"/>
        </w:rPr>
        <w:t>gg</w:t>
      </w:r>
      <w:r w:rsidRPr="00A70559">
        <w:rPr>
          <w:rFonts w:asciiTheme="minorHAnsi" w:eastAsia="Calibri" w:hAnsiTheme="minorHAnsi" w:cstheme="minorHAnsi"/>
          <w:b/>
          <w:spacing w:val="-1"/>
          <w:sz w:val="22"/>
          <w:szCs w:val="22"/>
        </w:rPr>
        <w:t>e</w:t>
      </w:r>
      <w:r w:rsidRPr="00A70559">
        <w:rPr>
          <w:rFonts w:asciiTheme="minorHAnsi" w:eastAsia="Calibri" w:hAnsiTheme="minorHAnsi" w:cstheme="minorHAnsi"/>
          <w:b/>
          <w:sz w:val="22"/>
          <w:szCs w:val="22"/>
        </w:rPr>
        <w:t>sted</w:t>
      </w:r>
      <w:r w:rsidRPr="00A70559">
        <w:rPr>
          <w:rFonts w:asciiTheme="minorHAnsi" w:eastAsia="Calibri" w:hAnsiTheme="minorHAnsi" w:cstheme="minorHAnsi"/>
          <w:b/>
          <w:spacing w:val="-1"/>
          <w:sz w:val="22"/>
          <w:szCs w:val="22"/>
        </w:rPr>
        <w:t xml:space="preserve"> </w:t>
      </w:r>
      <w:r w:rsidRPr="00A70559">
        <w:rPr>
          <w:rFonts w:asciiTheme="minorHAnsi" w:eastAsia="Calibri" w:hAnsiTheme="minorHAnsi" w:cstheme="minorHAnsi"/>
          <w:b/>
          <w:spacing w:val="1"/>
          <w:sz w:val="22"/>
          <w:szCs w:val="22"/>
        </w:rPr>
        <w:t>R</w:t>
      </w:r>
      <w:r w:rsidRPr="00A70559">
        <w:rPr>
          <w:rFonts w:asciiTheme="minorHAnsi" w:eastAsia="Calibri" w:hAnsiTheme="minorHAnsi" w:cstheme="minorHAnsi"/>
          <w:b/>
          <w:spacing w:val="-3"/>
          <w:sz w:val="22"/>
          <w:szCs w:val="22"/>
        </w:rPr>
        <w:t>e</w:t>
      </w:r>
      <w:r w:rsidRPr="00A70559">
        <w:rPr>
          <w:rFonts w:asciiTheme="minorHAnsi" w:eastAsia="Calibri" w:hAnsiTheme="minorHAnsi" w:cstheme="minorHAnsi"/>
          <w:b/>
          <w:sz w:val="22"/>
          <w:szCs w:val="22"/>
        </w:rPr>
        <w:t>s</w:t>
      </w:r>
      <w:r w:rsidRPr="00A70559">
        <w:rPr>
          <w:rFonts w:asciiTheme="minorHAnsi" w:eastAsia="Calibri" w:hAnsiTheme="minorHAnsi" w:cstheme="minorHAnsi"/>
          <w:b/>
          <w:spacing w:val="-1"/>
          <w:sz w:val="22"/>
          <w:szCs w:val="22"/>
        </w:rPr>
        <w:t>pon</w:t>
      </w:r>
      <w:r w:rsidRPr="00A70559">
        <w:rPr>
          <w:rFonts w:asciiTheme="minorHAnsi" w:eastAsia="Calibri" w:hAnsiTheme="minorHAnsi" w:cstheme="minorHAnsi"/>
          <w:b/>
          <w:sz w:val="22"/>
          <w:szCs w:val="22"/>
        </w:rPr>
        <w:t>se</w:t>
      </w:r>
      <w:r w:rsidRPr="00A70559">
        <w:rPr>
          <w:rFonts w:asciiTheme="minorHAnsi" w:eastAsia="Calibri" w:hAnsiTheme="minorHAnsi" w:cstheme="minorHAnsi"/>
          <w:b/>
          <w:spacing w:val="-1"/>
          <w:sz w:val="22"/>
          <w:szCs w:val="22"/>
        </w:rPr>
        <w:t xml:space="preserve"> </w:t>
      </w:r>
      <w:r w:rsidRPr="00A70559">
        <w:rPr>
          <w:rFonts w:asciiTheme="minorHAnsi" w:eastAsia="Calibri" w:hAnsiTheme="minorHAnsi" w:cstheme="minorHAnsi"/>
          <w:b/>
          <w:sz w:val="22"/>
          <w:szCs w:val="22"/>
        </w:rPr>
        <w:t>L</w:t>
      </w:r>
      <w:r w:rsidRPr="00A70559">
        <w:rPr>
          <w:rFonts w:asciiTheme="minorHAnsi" w:eastAsia="Calibri" w:hAnsiTheme="minorHAnsi" w:cstheme="minorHAnsi"/>
          <w:b/>
          <w:spacing w:val="-1"/>
          <w:sz w:val="22"/>
          <w:szCs w:val="22"/>
        </w:rPr>
        <w:t>en</w:t>
      </w:r>
      <w:r w:rsidRPr="00A70559">
        <w:rPr>
          <w:rFonts w:asciiTheme="minorHAnsi" w:eastAsia="Calibri" w:hAnsiTheme="minorHAnsi" w:cstheme="minorHAnsi"/>
          <w:b/>
          <w:spacing w:val="1"/>
          <w:sz w:val="22"/>
          <w:szCs w:val="22"/>
        </w:rPr>
        <w:t>g</w:t>
      </w:r>
      <w:r w:rsidRPr="00A70559">
        <w:rPr>
          <w:rFonts w:asciiTheme="minorHAnsi" w:eastAsia="Calibri" w:hAnsiTheme="minorHAnsi" w:cstheme="minorHAnsi"/>
          <w:b/>
          <w:spacing w:val="-2"/>
          <w:sz w:val="22"/>
          <w:szCs w:val="22"/>
        </w:rPr>
        <w:t>t</w:t>
      </w:r>
      <w:r w:rsidRPr="00A70559">
        <w:rPr>
          <w:rFonts w:asciiTheme="minorHAnsi" w:eastAsia="Calibri" w:hAnsiTheme="minorHAnsi" w:cstheme="minorHAnsi"/>
          <w:b/>
          <w:spacing w:val="-1"/>
          <w:sz w:val="22"/>
          <w:szCs w:val="22"/>
        </w:rPr>
        <w:t>h</w:t>
      </w:r>
      <w:r w:rsidRPr="00A70559">
        <w:rPr>
          <w:rFonts w:asciiTheme="minorHAnsi" w:eastAsia="Calibri" w:hAnsiTheme="minorHAnsi" w:cstheme="minorHAnsi"/>
          <w:b/>
          <w:sz w:val="22"/>
          <w:szCs w:val="22"/>
        </w:rPr>
        <w:t>:</w:t>
      </w:r>
      <w:r w:rsidRPr="00A70559">
        <w:rPr>
          <w:rFonts w:asciiTheme="minorHAnsi" w:eastAsia="Calibri" w:hAnsiTheme="minorHAnsi" w:cstheme="minorHAnsi"/>
          <w:b/>
          <w:spacing w:val="2"/>
          <w:sz w:val="22"/>
          <w:szCs w:val="22"/>
        </w:rPr>
        <w:t xml:space="preserve"> </w:t>
      </w:r>
      <w:r w:rsidRPr="00A70559">
        <w:rPr>
          <w:rFonts w:asciiTheme="minorHAnsi" w:eastAsia="Calibri" w:hAnsiTheme="minorHAnsi" w:cstheme="minorHAnsi"/>
          <w:b/>
          <w:spacing w:val="1"/>
          <w:sz w:val="22"/>
          <w:szCs w:val="22"/>
        </w:rPr>
        <w:t>Max 8</w:t>
      </w:r>
      <w:r w:rsidRPr="00A70559">
        <w:rPr>
          <w:rFonts w:asciiTheme="minorHAnsi" w:eastAsia="Calibri" w:hAnsiTheme="minorHAnsi" w:cstheme="minorHAnsi"/>
          <w:b/>
          <w:spacing w:val="2"/>
          <w:sz w:val="22"/>
          <w:szCs w:val="22"/>
        </w:rPr>
        <w:t xml:space="preserve"> </w:t>
      </w:r>
      <w:r w:rsidRPr="00A70559">
        <w:rPr>
          <w:rFonts w:asciiTheme="minorHAnsi" w:eastAsia="Calibri" w:hAnsiTheme="minorHAnsi" w:cstheme="minorHAnsi"/>
          <w:b/>
          <w:spacing w:val="-1"/>
          <w:sz w:val="22"/>
          <w:szCs w:val="22"/>
        </w:rPr>
        <w:t>pa</w:t>
      </w:r>
      <w:r w:rsidRPr="00A70559">
        <w:rPr>
          <w:rFonts w:asciiTheme="minorHAnsi" w:eastAsia="Calibri" w:hAnsiTheme="minorHAnsi" w:cstheme="minorHAnsi"/>
          <w:b/>
          <w:spacing w:val="1"/>
          <w:sz w:val="22"/>
          <w:szCs w:val="22"/>
        </w:rPr>
        <w:t>g</w:t>
      </w:r>
      <w:r w:rsidRPr="00A70559">
        <w:rPr>
          <w:rFonts w:asciiTheme="minorHAnsi" w:eastAsia="Calibri" w:hAnsiTheme="minorHAnsi" w:cstheme="minorHAnsi"/>
          <w:b/>
          <w:spacing w:val="-3"/>
          <w:sz w:val="22"/>
          <w:szCs w:val="22"/>
        </w:rPr>
        <w:t>e</w:t>
      </w:r>
      <w:r w:rsidRPr="00A70559">
        <w:rPr>
          <w:rFonts w:asciiTheme="minorHAnsi" w:eastAsia="Calibri" w:hAnsiTheme="minorHAnsi" w:cstheme="minorHAnsi"/>
          <w:b/>
          <w:sz w:val="22"/>
          <w:szCs w:val="22"/>
        </w:rPr>
        <w:t>s</w:t>
      </w:r>
    </w:p>
    <w:p w14:paraId="6DA283F2" w14:textId="77777777" w:rsidR="00065BF4" w:rsidRPr="00A70559" w:rsidRDefault="00065BF4">
      <w:pPr>
        <w:spacing w:line="240" w:lineRule="exact"/>
        <w:rPr>
          <w:rFonts w:asciiTheme="minorHAnsi" w:hAnsiTheme="minorHAnsi" w:cstheme="minorHAnsi"/>
          <w:sz w:val="22"/>
          <w:szCs w:val="22"/>
        </w:rPr>
      </w:pPr>
    </w:p>
    <w:p w14:paraId="54D43E85" w14:textId="77777777" w:rsidR="00E15F1F" w:rsidRPr="00A70559" w:rsidRDefault="00E15F1F" w:rsidP="00E15F1F">
      <w:pPr>
        <w:jc w:val="both"/>
        <w:rPr>
          <w:rFonts w:asciiTheme="minorHAnsi" w:hAnsiTheme="minorHAnsi" w:cstheme="minorHAnsi"/>
          <w:sz w:val="22"/>
          <w:szCs w:val="22"/>
          <w:lang w:val="en-GB"/>
        </w:rPr>
      </w:pPr>
      <w:r w:rsidRPr="00A70559">
        <w:rPr>
          <w:rFonts w:asciiTheme="minorHAnsi" w:hAnsiTheme="minorHAnsi" w:cstheme="minorHAnsi"/>
          <w:sz w:val="22"/>
          <w:szCs w:val="22"/>
          <w:lang w:val="en-GB"/>
        </w:rPr>
        <w:t>Tenderers must submit a detailed response demonstrating their Service Contract Delivery Proposal proposed in respect of the requirements outlined in the RFT. The following</w:t>
      </w:r>
      <w:r w:rsidRPr="00A70559">
        <w:rPr>
          <w:rFonts w:asciiTheme="minorHAnsi" w:hAnsiTheme="minorHAnsi" w:cstheme="minorHAnsi"/>
          <w:sz w:val="22"/>
          <w:szCs w:val="22"/>
        </w:rPr>
        <w:t xml:space="preserve"> </w:t>
      </w:r>
      <w:r w:rsidRPr="00A70559">
        <w:rPr>
          <w:rFonts w:asciiTheme="minorHAnsi" w:hAnsiTheme="minorHAnsi" w:cstheme="minorHAnsi"/>
          <w:sz w:val="22"/>
          <w:szCs w:val="22"/>
          <w:lang w:val="en-GB"/>
        </w:rPr>
        <w:t>points should be considered:</w:t>
      </w:r>
    </w:p>
    <w:p w14:paraId="6D6F4742" w14:textId="77777777" w:rsidR="00E15F1F" w:rsidRPr="00A70559" w:rsidRDefault="00E15F1F" w:rsidP="00E15F1F">
      <w:pPr>
        <w:jc w:val="both"/>
        <w:rPr>
          <w:rFonts w:asciiTheme="minorHAnsi" w:hAnsiTheme="minorHAnsi" w:cstheme="minorHAnsi"/>
          <w:sz w:val="22"/>
          <w:szCs w:val="22"/>
          <w:lang w:val="en-GB"/>
        </w:rPr>
      </w:pPr>
    </w:p>
    <w:p w14:paraId="610DB219" w14:textId="77777777" w:rsidR="00E15F1F" w:rsidRPr="00A70559" w:rsidRDefault="00E15F1F" w:rsidP="00E15F1F">
      <w:pPr>
        <w:numPr>
          <w:ilvl w:val="0"/>
          <w:numId w:val="9"/>
        </w:numPr>
        <w:jc w:val="both"/>
        <w:rPr>
          <w:rFonts w:asciiTheme="minorHAnsi" w:hAnsiTheme="minorHAnsi" w:cstheme="minorHAnsi"/>
          <w:sz w:val="22"/>
          <w:szCs w:val="22"/>
          <w:lang w:val="en-IE"/>
        </w:rPr>
      </w:pPr>
      <w:r w:rsidRPr="00A70559">
        <w:rPr>
          <w:rFonts w:asciiTheme="minorHAnsi" w:hAnsiTheme="minorHAnsi" w:cstheme="minorHAnsi"/>
          <w:sz w:val="22"/>
          <w:szCs w:val="22"/>
          <w:lang w:val="en-IE"/>
        </w:rPr>
        <w:t>Describe in detail your mobilisation procedures including timelines for migration from current provider(s) and/or transitioning at end of contract</w:t>
      </w:r>
    </w:p>
    <w:p w14:paraId="6576647D" w14:textId="77777777" w:rsidR="00E15F1F" w:rsidRPr="00A70559" w:rsidRDefault="00E15F1F" w:rsidP="00E15F1F">
      <w:pPr>
        <w:numPr>
          <w:ilvl w:val="0"/>
          <w:numId w:val="9"/>
        </w:numPr>
        <w:jc w:val="both"/>
        <w:rPr>
          <w:rFonts w:asciiTheme="minorHAnsi" w:hAnsiTheme="minorHAnsi" w:cstheme="minorHAnsi"/>
          <w:sz w:val="22"/>
          <w:szCs w:val="22"/>
          <w:lang w:val="en-IE"/>
        </w:rPr>
      </w:pPr>
      <w:r w:rsidRPr="00A70559">
        <w:rPr>
          <w:rFonts w:asciiTheme="minorHAnsi" w:hAnsiTheme="minorHAnsi" w:cstheme="minorHAnsi"/>
          <w:sz w:val="22"/>
          <w:szCs w:val="22"/>
          <w:lang w:val="en-IE"/>
        </w:rPr>
        <w:t xml:space="preserve">Describe in detail your proposed operational structure to be implemented in delivering a high-quality service </w:t>
      </w:r>
    </w:p>
    <w:p w14:paraId="09F9EF79" w14:textId="77777777" w:rsidR="00E15F1F" w:rsidRPr="00A70559" w:rsidRDefault="00E15F1F" w:rsidP="00E15F1F">
      <w:pPr>
        <w:numPr>
          <w:ilvl w:val="0"/>
          <w:numId w:val="9"/>
        </w:numPr>
        <w:jc w:val="both"/>
        <w:rPr>
          <w:rFonts w:asciiTheme="minorHAnsi" w:hAnsiTheme="minorHAnsi" w:cstheme="minorHAnsi"/>
          <w:sz w:val="22"/>
          <w:szCs w:val="22"/>
          <w:lang w:val="en-IE"/>
        </w:rPr>
      </w:pPr>
      <w:r w:rsidRPr="00A70559">
        <w:rPr>
          <w:rFonts w:asciiTheme="minorHAnsi" w:hAnsiTheme="minorHAnsi" w:cstheme="minorHAnsi"/>
          <w:sz w:val="22"/>
          <w:szCs w:val="22"/>
          <w:lang w:val="en-IE"/>
        </w:rPr>
        <w:t xml:space="preserve">Provide a description of Quality and Environmental practices for reducing environmental impacts </w:t>
      </w:r>
    </w:p>
    <w:p w14:paraId="5464A330" w14:textId="77777777" w:rsidR="00E15F1F" w:rsidRPr="00A70559" w:rsidRDefault="00E15F1F" w:rsidP="00E15F1F">
      <w:pPr>
        <w:numPr>
          <w:ilvl w:val="0"/>
          <w:numId w:val="9"/>
        </w:numPr>
        <w:jc w:val="both"/>
        <w:rPr>
          <w:rFonts w:asciiTheme="minorHAnsi" w:hAnsiTheme="minorHAnsi" w:cstheme="minorHAnsi"/>
          <w:sz w:val="22"/>
          <w:szCs w:val="22"/>
          <w:lang w:val="en-IE"/>
        </w:rPr>
      </w:pPr>
      <w:r w:rsidRPr="00A70559">
        <w:rPr>
          <w:rFonts w:asciiTheme="minorHAnsi" w:hAnsiTheme="minorHAnsi" w:cstheme="minorHAnsi"/>
          <w:sz w:val="22"/>
          <w:szCs w:val="22"/>
          <w:lang w:val="en-IE"/>
        </w:rPr>
        <w:t>Provide details regarding lead times, call out times, order quantities and additional and/or bespoke requirements</w:t>
      </w:r>
    </w:p>
    <w:p w14:paraId="2EE33230" w14:textId="2C7F2467" w:rsidR="00065BF4" w:rsidRPr="00A70559" w:rsidRDefault="00E15F1F" w:rsidP="00A70559">
      <w:pPr>
        <w:numPr>
          <w:ilvl w:val="0"/>
          <w:numId w:val="9"/>
        </w:numPr>
        <w:jc w:val="both"/>
        <w:rPr>
          <w:rFonts w:asciiTheme="minorHAnsi" w:hAnsiTheme="minorHAnsi" w:cstheme="minorHAnsi"/>
          <w:sz w:val="22"/>
          <w:szCs w:val="22"/>
          <w:lang w:val="en-IE"/>
        </w:rPr>
      </w:pPr>
      <w:r w:rsidRPr="00A70559">
        <w:rPr>
          <w:rFonts w:asciiTheme="minorHAnsi" w:hAnsiTheme="minorHAnsi" w:cstheme="minorHAnsi"/>
          <w:sz w:val="22"/>
          <w:szCs w:val="22"/>
          <w:lang w:val="en-IE"/>
        </w:rPr>
        <w:t>Describe how you will address the Contracting Authorities specific Contract Management requirements</w:t>
      </w:r>
    </w:p>
    <w:p w14:paraId="5D093919" w14:textId="77777777" w:rsidR="00065BF4" w:rsidRPr="00A70559" w:rsidRDefault="00065BF4">
      <w:pPr>
        <w:spacing w:before="8" w:line="200" w:lineRule="exact"/>
        <w:rPr>
          <w:rFonts w:asciiTheme="minorHAnsi" w:hAnsiTheme="minorHAnsi" w:cstheme="minorHAnsi"/>
          <w:sz w:val="22"/>
          <w:szCs w:val="22"/>
        </w:rPr>
      </w:pPr>
    </w:p>
    <w:p w14:paraId="5E860652" w14:textId="346A7CD9" w:rsidR="00065BF4" w:rsidRPr="00A70559" w:rsidRDefault="00E32064">
      <w:pPr>
        <w:ind w:left="119"/>
        <w:rPr>
          <w:rFonts w:asciiTheme="minorHAnsi" w:eastAsia="Calibri" w:hAnsiTheme="minorHAnsi" w:cstheme="minorHAnsi"/>
          <w:sz w:val="22"/>
          <w:szCs w:val="22"/>
        </w:rPr>
      </w:pPr>
      <w:r w:rsidRPr="00A70559">
        <w:rPr>
          <w:rFonts w:asciiTheme="minorHAnsi" w:eastAsia="Calibri" w:hAnsiTheme="minorHAnsi" w:cstheme="minorHAnsi"/>
          <w:b/>
          <w:spacing w:val="1"/>
          <w:sz w:val="22"/>
          <w:szCs w:val="22"/>
        </w:rPr>
        <w:t>Aw</w:t>
      </w:r>
      <w:r w:rsidRPr="00A70559">
        <w:rPr>
          <w:rFonts w:asciiTheme="minorHAnsi" w:eastAsia="Calibri" w:hAnsiTheme="minorHAnsi" w:cstheme="minorHAnsi"/>
          <w:b/>
          <w:spacing w:val="-1"/>
          <w:sz w:val="22"/>
          <w:szCs w:val="22"/>
        </w:rPr>
        <w:t>a</w:t>
      </w:r>
      <w:r w:rsidRPr="00A70559">
        <w:rPr>
          <w:rFonts w:asciiTheme="minorHAnsi" w:eastAsia="Calibri" w:hAnsiTheme="minorHAnsi" w:cstheme="minorHAnsi"/>
          <w:b/>
          <w:spacing w:val="1"/>
          <w:sz w:val="22"/>
          <w:szCs w:val="22"/>
        </w:rPr>
        <w:t>r</w:t>
      </w:r>
      <w:r w:rsidRPr="00A70559">
        <w:rPr>
          <w:rFonts w:asciiTheme="minorHAnsi" w:eastAsia="Calibri" w:hAnsiTheme="minorHAnsi" w:cstheme="minorHAnsi"/>
          <w:b/>
          <w:sz w:val="22"/>
          <w:szCs w:val="22"/>
        </w:rPr>
        <w:t>d</w:t>
      </w:r>
      <w:r w:rsidRPr="00A70559">
        <w:rPr>
          <w:rFonts w:asciiTheme="minorHAnsi" w:eastAsia="Calibri" w:hAnsiTheme="minorHAnsi" w:cstheme="minorHAnsi"/>
          <w:b/>
          <w:spacing w:val="-1"/>
          <w:sz w:val="22"/>
          <w:szCs w:val="22"/>
        </w:rPr>
        <w:t xml:space="preserve"> </w:t>
      </w:r>
      <w:r w:rsidRPr="00A70559">
        <w:rPr>
          <w:rFonts w:asciiTheme="minorHAnsi" w:eastAsia="Calibri" w:hAnsiTheme="minorHAnsi" w:cstheme="minorHAnsi"/>
          <w:b/>
          <w:sz w:val="22"/>
          <w:szCs w:val="22"/>
        </w:rPr>
        <w:t>C</w:t>
      </w:r>
      <w:r w:rsidRPr="00A70559">
        <w:rPr>
          <w:rFonts w:asciiTheme="minorHAnsi" w:eastAsia="Calibri" w:hAnsiTheme="minorHAnsi" w:cstheme="minorHAnsi"/>
          <w:b/>
          <w:spacing w:val="-1"/>
          <w:sz w:val="22"/>
          <w:szCs w:val="22"/>
        </w:rPr>
        <w:t>r</w:t>
      </w:r>
      <w:r w:rsidRPr="00A70559">
        <w:rPr>
          <w:rFonts w:asciiTheme="minorHAnsi" w:eastAsia="Calibri" w:hAnsiTheme="minorHAnsi" w:cstheme="minorHAnsi"/>
          <w:b/>
          <w:spacing w:val="1"/>
          <w:sz w:val="22"/>
          <w:szCs w:val="22"/>
        </w:rPr>
        <w:t>i</w:t>
      </w:r>
      <w:r w:rsidRPr="00A70559">
        <w:rPr>
          <w:rFonts w:asciiTheme="minorHAnsi" w:eastAsia="Calibri" w:hAnsiTheme="minorHAnsi" w:cstheme="minorHAnsi"/>
          <w:b/>
          <w:sz w:val="22"/>
          <w:szCs w:val="22"/>
        </w:rPr>
        <w:t>te</w:t>
      </w:r>
      <w:r w:rsidRPr="00A70559">
        <w:rPr>
          <w:rFonts w:asciiTheme="minorHAnsi" w:eastAsia="Calibri" w:hAnsiTheme="minorHAnsi" w:cstheme="minorHAnsi"/>
          <w:b/>
          <w:spacing w:val="-1"/>
          <w:sz w:val="22"/>
          <w:szCs w:val="22"/>
        </w:rPr>
        <w:t>r</w:t>
      </w:r>
      <w:r w:rsidRPr="00A70559">
        <w:rPr>
          <w:rFonts w:asciiTheme="minorHAnsi" w:eastAsia="Calibri" w:hAnsiTheme="minorHAnsi" w:cstheme="minorHAnsi"/>
          <w:b/>
          <w:spacing w:val="1"/>
          <w:sz w:val="22"/>
          <w:szCs w:val="22"/>
        </w:rPr>
        <w:t>i</w:t>
      </w:r>
      <w:r w:rsidRPr="00A70559">
        <w:rPr>
          <w:rFonts w:asciiTheme="minorHAnsi" w:eastAsia="Calibri" w:hAnsiTheme="minorHAnsi" w:cstheme="minorHAnsi"/>
          <w:b/>
          <w:sz w:val="22"/>
          <w:szCs w:val="22"/>
        </w:rPr>
        <w:t xml:space="preserve">a </w:t>
      </w:r>
      <w:r w:rsidRPr="00A70559">
        <w:rPr>
          <w:rFonts w:asciiTheme="minorHAnsi" w:eastAsia="Calibri" w:hAnsiTheme="minorHAnsi" w:cstheme="minorHAnsi"/>
          <w:b/>
          <w:spacing w:val="1"/>
          <w:sz w:val="22"/>
          <w:szCs w:val="22"/>
        </w:rPr>
        <w:t>Qu</w:t>
      </w:r>
      <w:r w:rsidRPr="00A70559">
        <w:rPr>
          <w:rFonts w:asciiTheme="minorHAnsi" w:eastAsia="Calibri" w:hAnsiTheme="minorHAnsi" w:cstheme="minorHAnsi"/>
          <w:b/>
          <w:spacing w:val="-1"/>
          <w:sz w:val="22"/>
          <w:szCs w:val="22"/>
        </w:rPr>
        <w:t>e</w:t>
      </w:r>
      <w:r w:rsidRPr="00A70559">
        <w:rPr>
          <w:rFonts w:asciiTheme="minorHAnsi" w:eastAsia="Calibri" w:hAnsiTheme="minorHAnsi" w:cstheme="minorHAnsi"/>
          <w:b/>
          <w:sz w:val="22"/>
          <w:szCs w:val="22"/>
        </w:rPr>
        <w:t>s</w:t>
      </w:r>
      <w:r w:rsidRPr="00A70559">
        <w:rPr>
          <w:rFonts w:asciiTheme="minorHAnsi" w:eastAsia="Calibri" w:hAnsiTheme="minorHAnsi" w:cstheme="minorHAnsi"/>
          <w:b/>
          <w:spacing w:val="-1"/>
          <w:sz w:val="22"/>
          <w:szCs w:val="22"/>
        </w:rPr>
        <w:t>t</w:t>
      </w:r>
      <w:r w:rsidRPr="00A70559">
        <w:rPr>
          <w:rFonts w:asciiTheme="minorHAnsi" w:eastAsia="Calibri" w:hAnsiTheme="minorHAnsi" w:cstheme="minorHAnsi"/>
          <w:b/>
          <w:spacing w:val="1"/>
          <w:sz w:val="22"/>
          <w:szCs w:val="22"/>
        </w:rPr>
        <w:t>i</w:t>
      </w:r>
      <w:r w:rsidRPr="00A70559">
        <w:rPr>
          <w:rFonts w:asciiTheme="minorHAnsi" w:eastAsia="Calibri" w:hAnsiTheme="minorHAnsi" w:cstheme="minorHAnsi"/>
          <w:b/>
          <w:sz w:val="22"/>
          <w:szCs w:val="22"/>
        </w:rPr>
        <w:t>on 3:</w:t>
      </w:r>
      <w:r w:rsidRPr="00A70559">
        <w:rPr>
          <w:rFonts w:asciiTheme="minorHAnsi" w:eastAsia="Calibri" w:hAnsiTheme="minorHAnsi" w:cstheme="minorHAnsi"/>
          <w:b/>
          <w:spacing w:val="1"/>
          <w:sz w:val="22"/>
          <w:szCs w:val="22"/>
        </w:rPr>
        <w:t xml:space="preserve"> </w:t>
      </w:r>
      <w:r w:rsidRPr="00A70559">
        <w:rPr>
          <w:rFonts w:asciiTheme="minorHAnsi" w:eastAsia="Calibri" w:hAnsiTheme="minorHAnsi" w:cstheme="minorHAnsi"/>
          <w:b/>
          <w:sz w:val="22"/>
          <w:szCs w:val="22"/>
        </w:rPr>
        <w:t>(1</w:t>
      </w:r>
      <w:r w:rsidRPr="00A70559">
        <w:rPr>
          <w:rFonts w:asciiTheme="minorHAnsi" w:eastAsia="Calibri" w:hAnsiTheme="minorHAnsi" w:cstheme="minorHAnsi"/>
          <w:b/>
          <w:spacing w:val="-1"/>
          <w:sz w:val="22"/>
          <w:szCs w:val="22"/>
        </w:rPr>
        <w:t>0</w:t>
      </w:r>
      <w:r w:rsidRPr="00A70559">
        <w:rPr>
          <w:rFonts w:asciiTheme="minorHAnsi" w:eastAsia="Calibri" w:hAnsiTheme="minorHAnsi" w:cstheme="minorHAnsi"/>
          <w:b/>
          <w:sz w:val="22"/>
          <w:szCs w:val="22"/>
        </w:rPr>
        <w:t>0</w:t>
      </w:r>
      <w:r w:rsidRPr="00A70559">
        <w:rPr>
          <w:rFonts w:asciiTheme="minorHAnsi" w:eastAsia="Calibri" w:hAnsiTheme="minorHAnsi" w:cstheme="minorHAnsi"/>
          <w:b/>
          <w:spacing w:val="5"/>
          <w:sz w:val="22"/>
          <w:szCs w:val="22"/>
        </w:rPr>
        <w:t xml:space="preserve"> </w:t>
      </w:r>
      <w:r w:rsidRPr="00A70559">
        <w:rPr>
          <w:rFonts w:asciiTheme="minorHAnsi" w:eastAsia="Calibri" w:hAnsiTheme="minorHAnsi" w:cstheme="minorHAnsi"/>
          <w:b/>
          <w:spacing w:val="-1"/>
          <w:sz w:val="22"/>
          <w:szCs w:val="22"/>
        </w:rPr>
        <w:t>ma</w:t>
      </w:r>
      <w:r w:rsidRPr="00A70559">
        <w:rPr>
          <w:rFonts w:asciiTheme="minorHAnsi" w:eastAsia="Calibri" w:hAnsiTheme="minorHAnsi" w:cstheme="minorHAnsi"/>
          <w:b/>
          <w:spacing w:val="1"/>
          <w:sz w:val="22"/>
          <w:szCs w:val="22"/>
        </w:rPr>
        <w:t>r</w:t>
      </w:r>
      <w:r w:rsidRPr="00A70559">
        <w:rPr>
          <w:rFonts w:asciiTheme="minorHAnsi" w:eastAsia="Calibri" w:hAnsiTheme="minorHAnsi" w:cstheme="minorHAnsi"/>
          <w:b/>
          <w:sz w:val="22"/>
          <w:szCs w:val="22"/>
        </w:rPr>
        <w:t>ks)</w:t>
      </w:r>
    </w:p>
    <w:p w14:paraId="56AD5034" w14:textId="77777777" w:rsidR="00065BF4" w:rsidRPr="00A70559" w:rsidRDefault="00065BF4">
      <w:pPr>
        <w:spacing w:before="5" w:line="240" w:lineRule="exact"/>
        <w:rPr>
          <w:rFonts w:asciiTheme="minorHAnsi" w:hAnsiTheme="minorHAnsi" w:cstheme="minorHAnsi"/>
          <w:sz w:val="22"/>
          <w:szCs w:val="22"/>
        </w:rPr>
      </w:pPr>
    </w:p>
    <w:p w14:paraId="378B638A" w14:textId="7CC74158" w:rsidR="00E15F1F" w:rsidRPr="00A70559" w:rsidRDefault="00E15F1F" w:rsidP="00535745">
      <w:pPr>
        <w:spacing w:before="52"/>
        <w:ind w:left="119"/>
        <w:rPr>
          <w:rFonts w:asciiTheme="minorHAnsi" w:hAnsiTheme="minorHAnsi" w:cstheme="minorHAnsi"/>
          <w:sz w:val="22"/>
          <w:szCs w:val="22"/>
        </w:rPr>
      </w:pPr>
      <w:r w:rsidRPr="00A70559">
        <w:rPr>
          <w:rFonts w:asciiTheme="minorHAnsi" w:eastAsia="Calibri" w:hAnsiTheme="minorHAnsi" w:cstheme="minorHAnsi"/>
          <w:b/>
          <w:spacing w:val="1"/>
          <w:sz w:val="22"/>
          <w:szCs w:val="22"/>
          <w:u w:val="single"/>
        </w:rPr>
        <w:t>Tenderer’s Health and Safety Proposal:</w:t>
      </w:r>
    </w:p>
    <w:p w14:paraId="797668CA" w14:textId="77777777" w:rsidR="00E15F1F" w:rsidRPr="00A70559" w:rsidRDefault="00E15F1F" w:rsidP="00535745">
      <w:pPr>
        <w:ind w:left="5103"/>
        <w:rPr>
          <w:rFonts w:asciiTheme="minorHAnsi" w:eastAsia="Calibri" w:hAnsiTheme="minorHAnsi" w:cstheme="minorHAnsi"/>
          <w:sz w:val="22"/>
          <w:szCs w:val="22"/>
        </w:rPr>
      </w:pPr>
      <w:r w:rsidRPr="00A70559">
        <w:rPr>
          <w:rFonts w:asciiTheme="minorHAnsi" w:eastAsia="Calibri" w:hAnsiTheme="minorHAnsi" w:cstheme="minorHAnsi"/>
          <w:b/>
          <w:spacing w:val="-1"/>
          <w:sz w:val="22"/>
          <w:szCs w:val="22"/>
        </w:rPr>
        <w:t>Su</w:t>
      </w:r>
      <w:r w:rsidRPr="00A70559">
        <w:rPr>
          <w:rFonts w:asciiTheme="minorHAnsi" w:eastAsia="Calibri" w:hAnsiTheme="minorHAnsi" w:cstheme="minorHAnsi"/>
          <w:b/>
          <w:spacing w:val="1"/>
          <w:sz w:val="22"/>
          <w:szCs w:val="22"/>
        </w:rPr>
        <w:t>gg</w:t>
      </w:r>
      <w:r w:rsidRPr="00A70559">
        <w:rPr>
          <w:rFonts w:asciiTheme="minorHAnsi" w:eastAsia="Calibri" w:hAnsiTheme="minorHAnsi" w:cstheme="minorHAnsi"/>
          <w:b/>
          <w:spacing w:val="-1"/>
          <w:sz w:val="22"/>
          <w:szCs w:val="22"/>
        </w:rPr>
        <w:t>e</w:t>
      </w:r>
      <w:r w:rsidRPr="00A70559">
        <w:rPr>
          <w:rFonts w:asciiTheme="minorHAnsi" w:eastAsia="Calibri" w:hAnsiTheme="minorHAnsi" w:cstheme="minorHAnsi"/>
          <w:b/>
          <w:sz w:val="22"/>
          <w:szCs w:val="22"/>
        </w:rPr>
        <w:t>sted</w:t>
      </w:r>
      <w:r w:rsidRPr="00A70559">
        <w:rPr>
          <w:rFonts w:asciiTheme="minorHAnsi" w:eastAsia="Calibri" w:hAnsiTheme="minorHAnsi" w:cstheme="minorHAnsi"/>
          <w:b/>
          <w:spacing w:val="-1"/>
          <w:sz w:val="22"/>
          <w:szCs w:val="22"/>
        </w:rPr>
        <w:t xml:space="preserve"> </w:t>
      </w:r>
      <w:r w:rsidRPr="00A70559">
        <w:rPr>
          <w:rFonts w:asciiTheme="minorHAnsi" w:eastAsia="Calibri" w:hAnsiTheme="minorHAnsi" w:cstheme="minorHAnsi"/>
          <w:b/>
          <w:spacing w:val="1"/>
          <w:sz w:val="22"/>
          <w:szCs w:val="22"/>
        </w:rPr>
        <w:t>R</w:t>
      </w:r>
      <w:r w:rsidRPr="00A70559">
        <w:rPr>
          <w:rFonts w:asciiTheme="minorHAnsi" w:eastAsia="Calibri" w:hAnsiTheme="minorHAnsi" w:cstheme="minorHAnsi"/>
          <w:b/>
          <w:spacing w:val="-3"/>
          <w:sz w:val="22"/>
          <w:szCs w:val="22"/>
        </w:rPr>
        <w:t>e</w:t>
      </w:r>
      <w:r w:rsidRPr="00A70559">
        <w:rPr>
          <w:rFonts w:asciiTheme="minorHAnsi" w:eastAsia="Calibri" w:hAnsiTheme="minorHAnsi" w:cstheme="minorHAnsi"/>
          <w:b/>
          <w:sz w:val="22"/>
          <w:szCs w:val="22"/>
        </w:rPr>
        <w:t>s</w:t>
      </w:r>
      <w:r w:rsidRPr="00A70559">
        <w:rPr>
          <w:rFonts w:asciiTheme="minorHAnsi" w:eastAsia="Calibri" w:hAnsiTheme="minorHAnsi" w:cstheme="minorHAnsi"/>
          <w:b/>
          <w:spacing w:val="-1"/>
          <w:sz w:val="22"/>
          <w:szCs w:val="22"/>
        </w:rPr>
        <w:t>pon</w:t>
      </w:r>
      <w:r w:rsidRPr="00A70559">
        <w:rPr>
          <w:rFonts w:asciiTheme="minorHAnsi" w:eastAsia="Calibri" w:hAnsiTheme="minorHAnsi" w:cstheme="minorHAnsi"/>
          <w:b/>
          <w:sz w:val="22"/>
          <w:szCs w:val="22"/>
        </w:rPr>
        <w:t>se</w:t>
      </w:r>
      <w:r w:rsidRPr="00A70559">
        <w:rPr>
          <w:rFonts w:asciiTheme="minorHAnsi" w:eastAsia="Calibri" w:hAnsiTheme="minorHAnsi" w:cstheme="minorHAnsi"/>
          <w:b/>
          <w:spacing w:val="-1"/>
          <w:sz w:val="22"/>
          <w:szCs w:val="22"/>
        </w:rPr>
        <w:t xml:space="preserve"> </w:t>
      </w:r>
      <w:r w:rsidRPr="00A70559">
        <w:rPr>
          <w:rFonts w:asciiTheme="minorHAnsi" w:eastAsia="Calibri" w:hAnsiTheme="minorHAnsi" w:cstheme="minorHAnsi"/>
          <w:b/>
          <w:sz w:val="22"/>
          <w:szCs w:val="22"/>
        </w:rPr>
        <w:t>L</w:t>
      </w:r>
      <w:r w:rsidRPr="00A70559">
        <w:rPr>
          <w:rFonts w:asciiTheme="minorHAnsi" w:eastAsia="Calibri" w:hAnsiTheme="minorHAnsi" w:cstheme="minorHAnsi"/>
          <w:b/>
          <w:spacing w:val="-1"/>
          <w:sz w:val="22"/>
          <w:szCs w:val="22"/>
        </w:rPr>
        <w:t>en</w:t>
      </w:r>
      <w:r w:rsidRPr="00A70559">
        <w:rPr>
          <w:rFonts w:asciiTheme="minorHAnsi" w:eastAsia="Calibri" w:hAnsiTheme="minorHAnsi" w:cstheme="minorHAnsi"/>
          <w:b/>
          <w:spacing w:val="1"/>
          <w:sz w:val="22"/>
          <w:szCs w:val="22"/>
        </w:rPr>
        <w:t>g</w:t>
      </w:r>
      <w:r w:rsidRPr="00A70559">
        <w:rPr>
          <w:rFonts w:asciiTheme="minorHAnsi" w:eastAsia="Calibri" w:hAnsiTheme="minorHAnsi" w:cstheme="minorHAnsi"/>
          <w:b/>
          <w:spacing w:val="-2"/>
          <w:sz w:val="22"/>
          <w:szCs w:val="22"/>
        </w:rPr>
        <w:t>t</w:t>
      </w:r>
      <w:r w:rsidRPr="00A70559">
        <w:rPr>
          <w:rFonts w:asciiTheme="minorHAnsi" w:eastAsia="Calibri" w:hAnsiTheme="minorHAnsi" w:cstheme="minorHAnsi"/>
          <w:b/>
          <w:spacing w:val="-1"/>
          <w:sz w:val="22"/>
          <w:szCs w:val="22"/>
        </w:rPr>
        <w:t>h</w:t>
      </w:r>
      <w:r w:rsidRPr="00A70559">
        <w:rPr>
          <w:rFonts w:asciiTheme="minorHAnsi" w:eastAsia="Calibri" w:hAnsiTheme="minorHAnsi" w:cstheme="minorHAnsi"/>
          <w:b/>
          <w:sz w:val="22"/>
          <w:szCs w:val="22"/>
        </w:rPr>
        <w:t>:</w:t>
      </w:r>
      <w:r w:rsidRPr="00A70559">
        <w:rPr>
          <w:rFonts w:asciiTheme="minorHAnsi" w:eastAsia="Calibri" w:hAnsiTheme="minorHAnsi" w:cstheme="minorHAnsi"/>
          <w:b/>
          <w:spacing w:val="2"/>
          <w:sz w:val="22"/>
          <w:szCs w:val="22"/>
        </w:rPr>
        <w:t xml:space="preserve"> </w:t>
      </w:r>
      <w:r w:rsidRPr="00A70559">
        <w:rPr>
          <w:rFonts w:asciiTheme="minorHAnsi" w:eastAsia="Calibri" w:hAnsiTheme="minorHAnsi" w:cstheme="minorHAnsi"/>
          <w:b/>
          <w:spacing w:val="1"/>
          <w:sz w:val="22"/>
          <w:szCs w:val="22"/>
        </w:rPr>
        <w:t>Max 8</w:t>
      </w:r>
      <w:r w:rsidRPr="00A70559">
        <w:rPr>
          <w:rFonts w:asciiTheme="minorHAnsi" w:eastAsia="Calibri" w:hAnsiTheme="minorHAnsi" w:cstheme="minorHAnsi"/>
          <w:b/>
          <w:spacing w:val="2"/>
          <w:sz w:val="22"/>
          <w:szCs w:val="22"/>
        </w:rPr>
        <w:t xml:space="preserve"> </w:t>
      </w:r>
      <w:r w:rsidRPr="00A70559">
        <w:rPr>
          <w:rFonts w:asciiTheme="minorHAnsi" w:eastAsia="Calibri" w:hAnsiTheme="minorHAnsi" w:cstheme="minorHAnsi"/>
          <w:b/>
          <w:spacing w:val="-1"/>
          <w:sz w:val="22"/>
          <w:szCs w:val="22"/>
        </w:rPr>
        <w:t>pa</w:t>
      </w:r>
      <w:r w:rsidRPr="00A70559">
        <w:rPr>
          <w:rFonts w:asciiTheme="minorHAnsi" w:eastAsia="Calibri" w:hAnsiTheme="minorHAnsi" w:cstheme="minorHAnsi"/>
          <w:b/>
          <w:spacing w:val="1"/>
          <w:sz w:val="22"/>
          <w:szCs w:val="22"/>
        </w:rPr>
        <w:t>g</w:t>
      </w:r>
      <w:r w:rsidRPr="00A70559">
        <w:rPr>
          <w:rFonts w:asciiTheme="minorHAnsi" w:eastAsia="Calibri" w:hAnsiTheme="minorHAnsi" w:cstheme="minorHAnsi"/>
          <w:b/>
          <w:spacing w:val="-3"/>
          <w:sz w:val="22"/>
          <w:szCs w:val="22"/>
        </w:rPr>
        <w:t>e</w:t>
      </w:r>
      <w:r w:rsidRPr="00A70559">
        <w:rPr>
          <w:rFonts w:asciiTheme="minorHAnsi" w:eastAsia="Calibri" w:hAnsiTheme="minorHAnsi" w:cstheme="minorHAnsi"/>
          <w:b/>
          <w:sz w:val="22"/>
          <w:szCs w:val="22"/>
        </w:rPr>
        <w:t>s</w:t>
      </w:r>
    </w:p>
    <w:p w14:paraId="3E5BBE21" w14:textId="77777777" w:rsidR="00065BF4" w:rsidRPr="00A70559" w:rsidRDefault="00065BF4">
      <w:pPr>
        <w:spacing w:before="9" w:line="140" w:lineRule="exact"/>
        <w:rPr>
          <w:rFonts w:asciiTheme="minorHAnsi" w:hAnsiTheme="minorHAnsi" w:cstheme="minorHAnsi"/>
          <w:sz w:val="22"/>
          <w:szCs w:val="22"/>
        </w:rPr>
      </w:pPr>
    </w:p>
    <w:p w14:paraId="6099CBD5" w14:textId="77777777" w:rsidR="00065BF4" w:rsidRPr="00A70559" w:rsidRDefault="00065BF4">
      <w:pPr>
        <w:spacing w:line="200" w:lineRule="exact"/>
        <w:rPr>
          <w:rFonts w:asciiTheme="minorHAnsi" w:hAnsiTheme="minorHAnsi" w:cstheme="minorHAnsi"/>
          <w:sz w:val="22"/>
          <w:szCs w:val="22"/>
        </w:rPr>
      </w:pPr>
    </w:p>
    <w:p w14:paraId="3D193421" w14:textId="77777777" w:rsidR="00E15F1F" w:rsidRPr="00A70559" w:rsidRDefault="00E15F1F" w:rsidP="00E15F1F">
      <w:pPr>
        <w:jc w:val="both"/>
        <w:rPr>
          <w:rFonts w:asciiTheme="minorHAnsi" w:hAnsiTheme="minorHAnsi" w:cstheme="minorHAnsi"/>
          <w:sz w:val="22"/>
          <w:szCs w:val="22"/>
          <w:lang w:val="en-GB"/>
        </w:rPr>
      </w:pPr>
      <w:r w:rsidRPr="00A70559">
        <w:rPr>
          <w:rFonts w:asciiTheme="minorHAnsi" w:hAnsiTheme="minorHAnsi" w:cstheme="minorHAnsi"/>
          <w:sz w:val="22"/>
          <w:szCs w:val="22"/>
          <w:lang w:val="en-GB"/>
        </w:rPr>
        <w:t>Tenderers must submit a detailed response demonstrating their Health and Safety Proposal proposed in respect of the requirements outlined in the RFT. The following points should be considered:</w:t>
      </w:r>
    </w:p>
    <w:p w14:paraId="0AF1AF75" w14:textId="77777777" w:rsidR="00E15F1F" w:rsidRPr="00A70559" w:rsidRDefault="00E15F1F" w:rsidP="00E15F1F">
      <w:pPr>
        <w:jc w:val="both"/>
        <w:rPr>
          <w:rFonts w:asciiTheme="minorHAnsi" w:hAnsiTheme="minorHAnsi" w:cstheme="minorHAnsi"/>
          <w:sz w:val="22"/>
          <w:szCs w:val="22"/>
          <w:lang w:val="en-GB"/>
        </w:rPr>
      </w:pPr>
    </w:p>
    <w:p w14:paraId="74E4CA55" w14:textId="77777777" w:rsidR="00E15F1F" w:rsidRPr="00A70559" w:rsidRDefault="00E15F1F" w:rsidP="00A70559">
      <w:pPr>
        <w:numPr>
          <w:ilvl w:val="0"/>
          <w:numId w:val="11"/>
        </w:numPr>
        <w:jc w:val="both"/>
        <w:rPr>
          <w:rFonts w:asciiTheme="minorHAnsi" w:hAnsiTheme="minorHAnsi" w:cstheme="minorHAnsi"/>
          <w:sz w:val="22"/>
          <w:szCs w:val="22"/>
          <w:lang w:val="en-IE"/>
        </w:rPr>
      </w:pPr>
      <w:r w:rsidRPr="00A70559">
        <w:rPr>
          <w:rFonts w:asciiTheme="minorHAnsi" w:hAnsiTheme="minorHAnsi" w:cstheme="minorHAnsi"/>
          <w:sz w:val="22"/>
          <w:szCs w:val="22"/>
          <w:lang w:val="en-IE"/>
        </w:rPr>
        <w:t xml:space="preserve">Describe your approach to ensure compliance with obligations under the Safety, Health and Welfare at Work Act 2005 and any subsequent Safety, Health and Welfare legislation </w:t>
      </w:r>
    </w:p>
    <w:p w14:paraId="08330CE1" w14:textId="77777777" w:rsidR="00E15F1F" w:rsidRPr="00A70559" w:rsidRDefault="00E15F1F" w:rsidP="00A70559">
      <w:pPr>
        <w:numPr>
          <w:ilvl w:val="0"/>
          <w:numId w:val="11"/>
        </w:numPr>
        <w:jc w:val="both"/>
        <w:rPr>
          <w:rFonts w:asciiTheme="minorHAnsi" w:hAnsiTheme="minorHAnsi" w:cstheme="minorHAnsi"/>
          <w:sz w:val="22"/>
          <w:szCs w:val="22"/>
          <w:lang w:val="en-IE"/>
        </w:rPr>
      </w:pPr>
      <w:r w:rsidRPr="00A70559">
        <w:rPr>
          <w:rFonts w:asciiTheme="minorHAnsi" w:hAnsiTheme="minorHAnsi" w:cstheme="minorHAnsi"/>
          <w:sz w:val="22"/>
          <w:szCs w:val="22"/>
          <w:lang w:val="en-IE"/>
        </w:rPr>
        <w:t>Demonstrate how services are provided in accordance with all relevant statutory obligations, guidelines, policies, manufacturer’s recommendations and good industry practice</w:t>
      </w:r>
    </w:p>
    <w:p w14:paraId="2981B9BB" w14:textId="77777777" w:rsidR="00E15F1F" w:rsidRPr="00A70559" w:rsidRDefault="00E15F1F" w:rsidP="00A70559">
      <w:pPr>
        <w:numPr>
          <w:ilvl w:val="0"/>
          <w:numId w:val="11"/>
        </w:numPr>
        <w:jc w:val="both"/>
        <w:rPr>
          <w:rFonts w:asciiTheme="minorHAnsi" w:hAnsiTheme="minorHAnsi" w:cstheme="minorHAnsi"/>
          <w:sz w:val="22"/>
          <w:szCs w:val="22"/>
          <w:lang w:val="en-IE"/>
        </w:rPr>
      </w:pPr>
      <w:r w:rsidRPr="00A70559">
        <w:rPr>
          <w:rFonts w:asciiTheme="minorHAnsi" w:hAnsiTheme="minorHAnsi" w:cstheme="minorHAnsi"/>
          <w:sz w:val="22"/>
          <w:szCs w:val="22"/>
          <w:lang w:val="en-IE"/>
        </w:rPr>
        <w:t>Identify the Health and Safety training, relevant skills, expertise, experience and qualification of proposed resources</w:t>
      </w:r>
    </w:p>
    <w:p w14:paraId="2E441EE5" w14:textId="0F91EB07" w:rsidR="00065BF4" w:rsidRDefault="00E15F1F" w:rsidP="00A70559">
      <w:pPr>
        <w:numPr>
          <w:ilvl w:val="0"/>
          <w:numId w:val="11"/>
        </w:numPr>
        <w:jc w:val="both"/>
        <w:rPr>
          <w:rFonts w:asciiTheme="minorHAnsi" w:hAnsiTheme="minorHAnsi" w:cstheme="minorHAnsi"/>
          <w:sz w:val="22"/>
          <w:szCs w:val="22"/>
          <w:lang w:val="en-IE"/>
        </w:rPr>
      </w:pPr>
      <w:r w:rsidRPr="00A70559">
        <w:rPr>
          <w:rFonts w:asciiTheme="minorHAnsi" w:hAnsiTheme="minorHAnsi" w:cstheme="minorHAnsi"/>
          <w:sz w:val="22"/>
          <w:szCs w:val="22"/>
          <w:lang w:val="en-IE"/>
        </w:rPr>
        <w:t xml:space="preserve">Describe how you will address the Contracting Authorities specific Health and Safety requirements. </w:t>
      </w:r>
    </w:p>
    <w:p w14:paraId="5B16FFF7" w14:textId="77777777" w:rsidR="00065BF4" w:rsidRDefault="00E32064">
      <w:pPr>
        <w:ind w:left="119"/>
        <w:rPr>
          <w:rFonts w:ascii="Calibri" w:eastAsia="Calibri" w:hAnsi="Calibri" w:cs="Calibri"/>
          <w:sz w:val="24"/>
          <w:szCs w:val="24"/>
        </w:rPr>
      </w:pPr>
      <w:r>
        <w:rPr>
          <w:rFonts w:ascii="Calibri" w:eastAsia="Calibri" w:hAnsi="Calibri" w:cs="Calibri"/>
          <w:b/>
          <w:spacing w:val="1"/>
          <w:sz w:val="24"/>
          <w:szCs w:val="24"/>
        </w:rPr>
        <w:lastRenderedPageBreak/>
        <w:t>A</w:t>
      </w:r>
      <w:r>
        <w:rPr>
          <w:rFonts w:ascii="Calibri" w:eastAsia="Calibri" w:hAnsi="Calibri" w:cs="Calibri"/>
          <w:b/>
          <w:sz w:val="24"/>
          <w:szCs w:val="24"/>
        </w:rPr>
        <w:t>P</w:t>
      </w:r>
      <w:r>
        <w:rPr>
          <w:rFonts w:ascii="Calibri" w:eastAsia="Calibri" w:hAnsi="Calibri" w:cs="Calibri"/>
          <w:b/>
          <w:spacing w:val="-1"/>
          <w:sz w:val="24"/>
          <w:szCs w:val="24"/>
        </w:rPr>
        <w:t>P</w:t>
      </w:r>
      <w:r>
        <w:rPr>
          <w:rFonts w:ascii="Calibri" w:eastAsia="Calibri" w:hAnsi="Calibri" w:cs="Calibri"/>
          <w:b/>
          <w:sz w:val="24"/>
          <w:szCs w:val="24"/>
        </w:rPr>
        <w:t xml:space="preserve">ENDIX </w:t>
      </w:r>
      <w:r>
        <w:rPr>
          <w:rFonts w:ascii="Calibri" w:eastAsia="Calibri" w:hAnsi="Calibri" w:cs="Calibri"/>
          <w:b/>
          <w:spacing w:val="-2"/>
          <w:sz w:val="24"/>
          <w:szCs w:val="24"/>
        </w:rPr>
        <w:t>1</w:t>
      </w:r>
      <w:r>
        <w:rPr>
          <w:rFonts w:ascii="Calibri" w:eastAsia="Calibri" w:hAnsi="Calibri" w:cs="Calibri"/>
          <w:b/>
          <w:sz w:val="24"/>
          <w:szCs w:val="24"/>
        </w:rPr>
        <w:t>:</w:t>
      </w:r>
      <w:r>
        <w:rPr>
          <w:rFonts w:ascii="Calibri" w:eastAsia="Calibri" w:hAnsi="Calibri" w:cs="Calibri"/>
          <w:b/>
          <w:spacing w:val="1"/>
          <w:sz w:val="24"/>
          <w:szCs w:val="24"/>
        </w:rPr>
        <w:t xml:space="preserve"> </w:t>
      </w:r>
      <w:r>
        <w:rPr>
          <w:rFonts w:ascii="Calibri" w:eastAsia="Calibri" w:hAnsi="Calibri" w:cs="Calibri"/>
          <w:b/>
          <w:sz w:val="24"/>
          <w:szCs w:val="24"/>
        </w:rPr>
        <w:t>PART</w:t>
      </w:r>
      <w:r>
        <w:rPr>
          <w:rFonts w:ascii="Calibri" w:eastAsia="Calibri" w:hAnsi="Calibri" w:cs="Calibri"/>
          <w:b/>
          <w:spacing w:val="-1"/>
          <w:sz w:val="24"/>
          <w:szCs w:val="24"/>
        </w:rPr>
        <w:t xml:space="preserve"> </w:t>
      </w:r>
      <w:r>
        <w:rPr>
          <w:rFonts w:ascii="Calibri" w:eastAsia="Calibri" w:hAnsi="Calibri" w:cs="Calibri"/>
          <w:b/>
          <w:sz w:val="24"/>
          <w:szCs w:val="24"/>
        </w:rPr>
        <w:t xml:space="preserve">C: </w:t>
      </w:r>
      <w:r>
        <w:rPr>
          <w:rFonts w:ascii="Calibri" w:eastAsia="Calibri" w:hAnsi="Calibri" w:cs="Calibri"/>
          <w:b/>
          <w:spacing w:val="1"/>
          <w:sz w:val="24"/>
          <w:szCs w:val="24"/>
        </w:rPr>
        <w:t>T</w:t>
      </w:r>
      <w:r>
        <w:rPr>
          <w:rFonts w:ascii="Calibri" w:eastAsia="Calibri" w:hAnsi="Calibri" w:cs="Calibri"/>
          <w:b/>
          <w:spacing w:val="-3"/>
          <w:sz w:val="24"/>
          <w:szCs w:val="24"/>
        </w:rPr>
        <w:t>e</w:t>
      </w:r>
      <w:r>
        <w:rPr>
          <w:rFonts w:ascii="Calibri" w:eastAsia="Calibri" w:hAnsi="Calibri" w:cs="Calibri"/>
          <w:b/>
          <w:sz w:val="24"/>
          <w:szCs w:val="24"/>
        </w:rPr>
        <w:t>nd</w:t>
      </w:r>
      <w:r>
        <w:rPr>
          <w:rFonts w:ascii="Calibri" w:eastAsia="Calibri" w:hAnsi="Calibri" w:cs="Calibri"/>
          <w:b/>
          <w:spacing w:val="-1"/>
          <w:sz w:val="24"/>
          <w:szCs w:val="24"/>
        </w:rPr>
        <w:t>e</w:t>
      </w:r>
      <w:r>
        <w:rPr>
          <w:rFonts w:ascii="Calibri" w:eastAsia="Calibri" w:hAnsi="Calibri" w:cs="Calibri"/>
          <w:b/>
          <w:spacing w:val="1"/>
          <w:sz w:val="24"/>
          <w:szCs w:val="24"/>
        </w:rPr>
        <w:t>r</w:t>
      </w:r>
      <w:r>
        <w:rPr>
          <w:rFonts w:ascii="Calibri" w:eastAsia="Calibri" w:hAnsi="Calibri" w:cs="Calibri"/>
          <w:b/>
          <w:spacing w:val="-1"/>
          <w:sz w:val="24"/>
          <w:szCs w:val="24"/>
        </w:rPr>
        <w:t>e</w:t>
      </w:r>
      <w:r>
        <w:rPr>
          <w:rFonts w:ascii="Calibri" w:eastAsia="Calibri" w:hAnsi="Calibri" w:cs="Calibri"/>
          <w:b/>
          <w:spacing w:val="1"/>
          <w:sz w:val="24"/>
          <w:szCs w:val="24"/>
        </w:rPr>
        <w:t>r</w:t>
      </w:r>
      <w:r>
        <w:rPr>
          <w:rFonts w:ascii="Calibri" w:eastAsia="Calibri" w:hAnsi="Calibri" w:cs="Calibri"/>
          <w:b/>
          <w:sz w:val="24"/>
          <w:szCs w:val="24"/>
        </w:rPr>
        <w:t>’s</w:t>
      </w:r>
      <w:r>
        <w:rPr>
          <w:rFonts w:ascii="Calibri" w:eastAsia="Calibri" w:hAnsi="Calibri" w:cs="Calibri"/>
          <w:b/>
          <w:spacing w:val="-1"/>
          <w:sz w:val="24"/>
          <w:szCs w:val="24"/>
        </w:rPr>
        <w:t xml:space="preserve"> </w:t>
      </w:r>
      <w:r>
        <w:rPr>
          <w:rFonts w:ascii="Calibri" w:eastAsia="Calibri" w:hAnsi="Calibri" w:cs="Calibri"/>
          <w:b/>
          <w:spacing w:val="1"/>
          <w:sz w:val="24"/>
          <w:szCs w:val="24"/>
        </w:rPr>
        <w:t>A</w:t>
      </w:r>
      <w:r>
        <w:rPr>
          <w:rFonts w:ascii="Calibri" w:eastAsia="Calibri" w:hAnsi="Calibri" w:cs="Calibri"/>
          <w:b/>
          <w:spacing w:val="-1"/>
          <w:sz w:val="24"/>
          <w:szCs w:val="24"/>
        </w:rPr>
        <w:t>i</w:t>
      </w:r>
      <w:r>
        <w:rPr>
          <w:rFonts w:ascii="Calibri" w:eastAsia="Calibri" w:hAnsi="Calibri" w:cs="Calibri"/>
          <w:b/>
          <w:sz w:val="24"/>
          <w:szCs w:val="24"/>
        </w:rPr>
        <w:t xml:space="preserve">de </w:t>
      </w:r>
      <w:r>
        <w:rPr>
          <w:rFonts w:ascii="Calibri" w:eastAsia="Calibri" w:hAnsi="Calibri" w:cs="Calibri"/>
          <w:b/>
          <w:spacing w:val="-1"/>
          <w:sz w:val="24"/>
          <w:szCs w:val="24"/>
        </w:rPr>
        <w:t>Mem</w:t>
      </w:r>
      <w:r>
        <w:rPr>
          <w:rFonts w:ascii="Calibri" w:eastAsia="Calibri" w:hAnsi="Calibri" w:cs="Calibri"/>
          <w:b/>
          <w:sz w:val="24"/>
          <w:szCs w:val="24"/>
        </w:rPr>
        <w:t>o</w:t>
      </w:r>
      <w:r>
        <w:rPr>
          <w:rFonts w:ascii="Calibri" w:eastAsia="Calibri" w:hAnsi="Calibri" w:cs="Calibri"/>
          <w:b/>
          <w:spacing w:val="1"/>
          <w:sz w:val="24"/>
          <w:szCs w:val="24"/>
        </w:rPr>
        <w:t>ir</w:t>
      </w:r>
      <w:r>
        <w:rPr>
          <w:rFonts w:ascii="Calibri" w:eastAsia="Calibri" w:hAnsi="Calibri" w:cs="Calibri"/>
          <w:b/>
          <w:sz w:val="24"/>
          <w:szCs w:val="24"/>
        </w:rPr>
        <w:t>e</w:t>
      </w:r>
    </w:p>
    <w:p w14:paraId="1C6680F2" w14:textId="77777777" w:rsidR="00065BF4" w:rsidRDefault="00065BF4">
      <w:pPr>
        <w:spacing w:before="2" w:line="240" w:lineRule="exact"/>
        <w:rPr>
          <w:sz w:val="24"/>
          <w:szCs w:val="24"/>
        </w:rPr>
      </w:pPr>
    </w:p>
    <w:p w14:paraId="236D9211" w14:textId="77777777" w:rsidR="00065BF4" w:rsidRDefault="00E32064">
      <w:pPr>
        <w:spacing w:line="274" w:lineRule="auto"/>
        <w:ind w:left="119" w:right="253"/>
        <w:rPr>
          <w:rFonts w:ascii="Calibri" w:eastAsia="Calibri" w:hAnsi="Calibri" w:cs="Calibri"/>
          <w:sz w:val="22"/>
          <w:szCs w:val="22"/>
        </w:rPr>
      </w:pPr>
      <w:r>
        <w:rPr>
          <w:rFonts w:ascii="Calibri" w:eastAsia="Calibri" w:hAnsi="Calibri" w:cs="Calibri"/>
          <w:sz w:val="22"/>
          <w:szCs w:val="22"/>
        </w:rPr>
        <w:t xml:space="preserve">As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tli</w:t>
      </w:r>
      <w:r>
        <w:rPr>
          <w:rFonts w:ascii="Calibri" w:eastAsia="Calibri" w:hAnsi="Calibri" w:cs="Calibri"/>
          <w:spacing w:val="-1"/>
          <w:sz w:val="22"/>
          <w:szCs w:val="22"/>
        </w:rPr>
        <w:t>n</w:t>
      </w:r>
      <w:r>
        <w:rPr>
          <w:rFonts w:ascii="Calibri" w:eastAsia="Calibri" w:hAnsi="Calibri" w:cs="Calibri"/>
          <w:sz w:val="22"/>
          <w:szCs w:val="22"/>
        </w:rPr>
        <w:t>ed in</w:t>
      </w:r>
      <w:r>
        <w:rPr>
          <w:rFonts w:ascii="Calibri" w:eastAsia="Calibri" w:hAnsi="Calibri" w:cs="Calibri"/>
          <w:spacing w:val="-3"/>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 xml:space="preserve">s </w:t>
      </w:r>
      <w:r>
        <w:rPr>
          <w:rFonts w:ascii="Calibri" w:eastAsia="Calibri" w:hAnsi="Calibri" w:cs="Calibri"/>
          <w:spacing w:val="-2"/>
          <w:sz w:val="22"/>
          <w:szCs w:val="22"/>
        </w:rPr>
        <w:t>R</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est</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2"/>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ers,</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ers</w:t>
      </w:r>
      <w:r>
        <w:rPr>
          <w:rFonts w:ascii="Calibri" w:eastAsia="Calibri" w:hAnsi="Calibri" w:cs="Calibri"/>
          <w:spacing w:val="1"/>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Categ</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3"/>
          <w:sz w:val="22"/>
          <w:szCs w:val="22"/>
        </w:rPr>
        <w:t>g</w:t>
      </w:r>
      <w:r>
        <w:rPr>
          <w:rFonts w:ascii="Calibri" w:eastAsia="Calibri" w:hAnsi="Calibri" w:cs="Calibri"/>
          <w:spacing w:val="1"/>
          <w:sz w:val="22"/>
          <w:szCs w:val="22"/>
        </w:rPr>
        <w:t>o</w:t>
      </w:r>
      <w:r>
        <w:rPr>
          <w:rFonts w:ascii="Calibri" w:eastAsia="Calibri" w:hAnsi="Calibri" w:cs="Calibri"/>
          <w:sz w:val="22"/>
          <w:szCs w:val="22"/>
        </w:rPr>
        <w:t>ry</w:t>
      </w:r>
      <w:r>
        <w:rPr>
          <w:rFonts w:ascii="Calibri" w:eastAsia="Calibri" w:hAnsi="Calibri" w:cs="Calibri"/>
          <w:spacing w:val="-2"/>
          <w:sz w:val="22"/>
          <w:szCs w:val="22"/>
        </w:rPr>
        <w:t xml:space="preserve"> </w:t>
      </w:r>
      <w:r>
        <w:rPr>
          <w:rFonts w:ascii="Calibri" w:eastAsia="Calibri" w:hAnsi="Calibri" w:cs="Calibri"/>
          <w:sz w:val="22"/>
          <w:szCs w:val="22"/>
        </w:rPr>
        <w:t>B</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1"/>
          <w:sz w:val="22"/>
          <w:szCs w:val="22"/>
        </w:rPr>
        <w:t xml:space="preserve"> </w:t>
      </w:r>
      <w:r>
        <w:rPr>
          <w:rFonts w:ascii="Calibri" w:eastAsia="Calibri" w:hAnsi="Calibri" w:cs="Calibri"/>
          <w:sz w:val="22"/>
          <w:szCs w:val="22"/>
        </w:rPr>
        <w:t>su</w:t>
      </w:r>
      <w:r>
        <w:rPr>
          <w:rFonts w:ascii="Calibri" w:eastAsia="Calibri" w:hAnsi="Calibri" w:cs="Calibri"/>
          <w:spacing w:val="-4"/>
          <w:sz w:val="22"/>
          <w:szCs w:val="22"/>
        </w:rPr>
        <w:t>b</w:t>
      </w:r>
      <w:r>
        <w:rPr>
          <w:rFonts w:ascii="Calibri" w:eastAsia="Calibri" w:hAnsi="Calibri" w:cs="Calibri"/>
          <w:spacing w:val="1"/>
          <w:sz w:val="22"/>
          <w:szCs w:val="22"/>
        </w:rPr>
        <w:t>m</w:t>
      </w:r>
      <w:r>
        <w:rPr>
          <w:rFonts w:ascii="Calibri" w:eastAsia="Calibri" w:hAnsi="Calibri" w:cs="Calibri"/>
          <w:sz w:val="22"/>
          <w:szCs w:val="22"/>
        </w:rPr>
        <w:t>it</w:t>
      </w:r>
      <w:r>
        <w:rPr>
          <w:rFonts w:ascii="Calibri" w:eastAsia="Calibri" w:hAnsi="Calibri" w:cs="Calibri"/>
          <w:spacing w:val="-1"/>
          <w:sz w:val="22"/>
          <w:szCs w:val="22"/>
        </w:rPr>
        <w:t xml:space="preserve"> </w:t>
      </w:r>
      <w:r>
        <w:rPr>
          <w:rFonts w:ascii="Calibri" w:eastAsia="Calibri" w:hAnsi="Calibri" w:cs="Calibri"/>
          <w:sz w:val="22"/>
          <w:szCs w:val="22"/>
        </w:rPr>
        <w:t xml:space="preserve">with their </w:t>
      </w:r>
      <w:r>
        <w:rPr>
          <w:rFonts w:ascii="Calibri" w:eastAsia="Calibri" w:hAnsi="Calibri" w:cs="Calibri"/>
          <w:spacing w:val="-2"/>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res</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se,</w:t>
      </w:r>
      <w:r>
        <w:rPr>
          <w:rFonts w:ascii="Calibri" w:eastAsia="Calibri" w:hAnsi="Calibri" w:cs="Calibri"/>
          <w:spacing w:val="-2"/>
          <w:sz w:val="22"/>
          <w:szCs w:val="22"/>
        </w:rPr>
        <w:t xml:space="preserve"> </w:t>
      </w:r>
      <w:r>
        <w:rPr>
          <w:rFonts w:ascii="Calibri" w:eastAsia="Calibri" w:hAnsi="Calibri" w:cs="Calibri"/>
          <w:sz w:val="22"/>
          <w:szCs w:val="22"/>
        </w:rPr>
        <w:t>sig</w:t>
      </w:r>
      <w:r>
        <w:rPr>
          <w:rFonts w:ascii="Calibri" w:eastAsia="Calibri" w:hAnsi="Calibri" w:cs="Calibri"/>
          <w:spacing w:val="-4"/>
          <w:sz w:val="22"/>
          <w:szCs w:val="22"/>
        </w:rPr>
        <w:t>n</w:t>
      </w:r>
      <w:r>
        <w:rPr>
          <w:rFonts w:ascii="Calibri" w:eastAsia="Calibri" w:hAnsi="Calibri" w:cs="Calibri"/>
          <w:sz w:val="22"/>
          <w:szCs w:val="22"/>
        </w:rPr>
        <w:t>ed and</w:t>
      </w:r>
      <w:r>
        <w:rPr>
          <w:rFonts w:ascii="Calibri" w:eastAsia="Calibri" w:hAnsi="Calibri" w:cs="Calibri"/>
          <w:spacing w:val="-1"/>
          <w:sz w:val="22"/>
          <w:szCs w:val="22"/>
        </w:rPr>
        <w:t xml:space="preserve"> </w:t>
      </w:r>
      <w:r>
        <w:rPr>
          <w:rFonts w:ascii="Calibri" w:eastAsia="Calibri" w:hAnsi="Calibri" w:cs="Calibri"/>
          <w:sz w:val="22"/>
          <w:szCs w:val="22"/>
        </w:rPr>
        <w:t xml:space="preserve">dated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pies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b</w:t>
      </w:r>
      <w:r>
        <w:rPr>
          <w:rFonts w:ascii="Calibri" w:eastAsia="Calibri" w:hAnsi="Calibri" w:cs="Calibri"/>
          <w:sz w:val="22"/>
          <w:szCs w:val="22"/>
        </w:rPr>
        <w:t>el</w:t>
      </w:r>
      <w:r>
        <w:rPr>
          <w:rFonts w:ascii="Calibri" w:eastAsia="Calibri" w:hAnsi="Calibri" w:cs="Calibri"/>
          <w:spacing w:val="1"/>
          <w:sz w:val="22"/>
          <w:szCs w:val="22"/>
        </w:rPr>
        <w:t>o</w:t>
      </w:r>
      <w:r>
        <w:rPr>
          <w:rFonts w:ascii="Calibri" w:eastAsia="Calibri" w:hAnsi="Calibri" w:cs="Calibri"/>
          <w:sz w:val="22"/>
          <w:szCs w:val="22"/>
        </w:rPr>
        <w:t>w</w:t>
      </w:r>
      <w:r>
        <w:rPr>
          <w:rFonts w:ascii="Calibri" w:eastAsia="Calibri" w:hAnsi="Calibri" w:cs="Calibri"/>
          <w:spacing w:val="-2"/>
          <w:sz w:val="22"/>
          <w:szCs w:val="22"/>
        </w:rPr>
        <w:t xml:space="preserve"> </w:t>
      </w:r>
      <w:r>
        <w:rPr>
          <w:rFonts w:ascii="Calibri" w:eastAsia="Calibri" w:hAnsi="Calibri" w:cs="Calibri"/>
          <w:sz w:val="22"/>
          <w:szCs w:val="22"/>
        </w:rPr>
        <w:t>d</w:t>
      </w:r>
      <w:r>
        <w:rPr>
          <w:rFonts w:ascii="Calibri" w:eastAsia="Calibri" w:hAnsi="Calibri" w:cs="Calibri"/>
          <w:spacing w:val="1"/>
          <w:sz w:val="22"/>
          <w:szCs w:val="22"/>
        </w:rPr>
        <w:t>o</w:t>
      </w:r>
      <w:r>
        <w:rPr>
          <w:rFonts w:ascii="Calibri" w:eastAsia="Calibri" w:hAnsi="Calibri" w:cs="Calibri"/>
          <w:sz w:val="22"/>
          <w:szCs w:val="22"/>
        </w:rPr>
        <w:t>c</w:t>
      </w:r>
      <w:r>
        <w:rPr>
          <w:rFonts w:ascii="Calibri" w:eastAsia="Calibri" w:hAnsi="Calibri" w:cs="Calibri"/>
          <w:spacing w:val="-3"/>
          <w:sz w:val="22"/>
          <w:szCs w:val="22"/>
        </w:rPr>
        <w:t>u</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2"/>
          <w:sz w:val="22"/>
          <w:szCs w:val="22"/>
        </w:rPr>
        <w:t>t</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w:t>
      </w:r>
    </w:p>
    <w:p w14:paraId="3A2238BD" w14:textId="77777777" w:rsidR="00065BF4" w:rsidRDefault="00065BF4">
      <w:pPr>
        <w:spacing w:line="200" w:lineRule="exact"/>
      </w:pPr>
    </w:p>
    <w:p w14:paraId="4DE782B3" w14:textId="77777777" w:rsidR="00065BF4" w:rsidRDefault="00065BF4">
      <w:pPr>
        <w:spacing w:line="200" w:lineRule="exact"/>
      </w:pPr>
    </w:p>
    <w:p w14:paraId="5B057DED" w14:textId="7CBCD46C" w:rsidR="00E74F10" w:rsidRPr="00E74F10" w:rsidRDefault="00E32064" w:rsidP="00E74F10">
      <w:pPr>
        <w:pStyle w:val="ListParagraph"/>
        <w:numPr>
          <w:ilvl w:val="0"/>
          <w:numId w:val="12"/>
        </w:numPr>
        <w:spacing w:line="276" w:lineRule="auto"/>
        <w:ind w:right="1510"/>
        <w:rPr>
          <w:rFonts w:ascii="Calibri" w:eastAsia="Calibri" w:hAnsi="Calibri" w:cs="Calibri"/>
          <w:spacing w:val="1"/>
          <w:sz w:val="22"/>
          <w:szCs w:val="22"/>
        </w:rPr>
      </w:pPr>
      <w:r w:rsidRPr="00E74F10">
        <w:rPr>
          <w:rFonts w:ascii="Calibri" w:eastAsia="Calibri" w:hAnsi="Calibri" w:cs="Calibri"/>
          <w:b/>
          <w:spacing w:val="1"/>
          <w:sz w:val="22"/>
          <w:szCs w:val="22"/>
        </w:rPr>
        <w:t>T</w:t>
      </w:r>
      <w:r w:rsidRPr="00E74F10">
        <w:rPr>
          <w:rFonts w:ascii="Calibri" w:eastAsia="Calibri" w:hAnsi="Calibri" w:cs="Calibri"/>
          <w:b/>
          <w:sz w:val="22"/>
          <w:szCs w:val="22"/>
        </w:rPr>
        <w:t>RD</w:t>
      </w:r>
      <w:r w:rsidRPr="00E74F10">
        <w:rPr>
          <w:rFonts w:ascii="Calibri" w:eastAsia="Calibri" w:hAnsi="Calibri" w:cs="Calibri"/>
          <w:b/>
          <w:spacing w:val="-1"/>
          <w:sz w:val="22"/>
          <w:szCs w:val="22"/>
        </w:rPr>
        <w:t xml:space="preserve"> </w:t>
      </w:r>
      <w:r w:rsidRPr="00E74F10">
        <w:rPr>
          <w:rFonts w:ascii="Calibri" w:eastAsia="Calibri" w:hAnsi="Calibri" w:cs="Calibri"/>
          <w:b/>
          <w:sz w:val="22"/>
          <w:szCs w:val="22"/>
        </w:rPr>
        <w:t>A:</w:t>
      </w:r>
      <w:r w:rsidRPr="00E74F10">
        <w:rPr>
          <w:rFonts w:ascii="Calibri" w:eastAsia="Calibri" w:hAnsi="Calibri" w:cs="Calibri"/>
          <w:b/>
          <w:spacing w:val="-2"/>
          <w:sz w:val="22"/>
          <w:szCs w:val="22"/>
        </w:rPr>
        <w:t xml:space="preserve"> </w:t>
      </w:r>
      <w:r w:rsidRPr="00E74F10">
        <w:rPr>
          <w:rFonts w:ascii="Calibri" w:eastAsia="Calibri" w:hAnsi="Calibri" w:cs="Calibri"/>
          <w:b/>
          <w:spacing w:val="1"/>
          <w:sz w:val="22"/>
          <w:szCs w:val="22"/>
        </w:rPr>
        <w:t>T</w:t>
      </w:r>
      <w:r w:rsidRPr="00E74F10">
        <w:rPr>
          <w:rFonts w:ascii="Calibri" w:eastAsia="Calibri" w:hAnsi="Calibri" w:cs="Calibri"/>
          <w:b/>
          <w:spacing w:val="-1"/>
          <w:sz w:val="22"/>
          <w:szCs w:val="22"/>
        </w:rPr>
        <w:t>ende</w:t>
      </w:r>
      <w:r w:rsidRPr="00E74F10">
        <w:rPr>
          <w:rFonts w:ascii="Calibri" w:eastAsia="Calibri" w:hAnsi="Calibri" w:cs="Calibri"/>
          <w:b/>
          <w:sz w:val="22"/>
          <w:szCs w:val="22"/>
        </w:rPr>
        <w:t>r</w:t>
      </w:r>
      <w:r w:rsidRPr="00E74F10">
        <w:rPr>
          <w:rFonts w:ascii="Calibri" w:eastAsia="Calibri" w:hAnsi="Calibri" w:cs="Calibri"/>
          <w:b/>
          <w:spacing w:val="1"/>
          <w:sz w:val="22"/>
          <w:szCs w:val="22"/>
        </w:rPr>
        <w:t xml:space="preserve"> R</w:t>
      </w:r>
      <w:r w:rsidRPr="00E74F10">
        <w:rPr>
          <w:rFonts w:ascii="Calibri" w:eastAsia="Calibri" w:hAnsi="Calibri" w:cs="Calibri"/>
          <w:b/>
          <w:spacing w:val="-1"/>
          <w:sz w:val="22"/>
          <w:szCs w:val="22"/>
        </w:rPr>
        <w:t>e</w:t>
      </w:r>
      <w:r w:rsidRPr="00E74F10">
        <w:rPr>
          <w:rFonts w:ascii="Calibri" w:eastAsia="Calibri" w:hAnsi="Calibri" w:cs="Calibri"/>
          <w:b/>
          <w:sz w:val="22"/>
          <w:szCs w:val="22"/>
        </w:rPr>
        <w:t>s</w:t>
      </w:r>
      <w:r w:rsidRPr="00E74F10">
        <w:rPr>
          <w:rFonts w:ascii="Calibri" w:eastAsia="Calibri" w:hAnsi="Calibri" w:cs="Calibri"/>
          <w:b/>
          <w:spacing w:val="-1"/>
          <w:sz w:val="22"/>
          <w:szCs w:val="22"/>
        </w:rPr>
        <w:t>pon</w:t>
      </w:r>
      <w:r w:rsidRPr="00E74F10">
        <w:rPr>
          <w:rFonts w:ascii="Calibri" w:eastAsia="Calibri" w:hAnsi="Calibri" w:cs="Calibri"/>
          <w:b/>
          <w:sz w:val="22"/>
          <w:szCs w:val="22"/>
        </w:rPr>
        <w:t>se</w:t>
      </w:r>
      <w:r w:rsidRPr="00E74F10">
        <w:rPr>
          <w:rFonts w:ascii="Calibri" w:eastAsia="Calibri" w:hAnsi="Calibri" w:cs="Calibri"/>
          <w:b/>
          <w:spacing w:val="-1"/>
          <w:sz w:val="22"/>
          <w:szCs w:val="22"/>
        </w:rPr>
        <w:t xml:space="preserve"> </w:t>
      </w:r>
      <w:r w:rsidRPr="00E74F10">
        <w:rPr>
          <w:rFonts w:ascii="Calibri" w:eastAsia="Calibri" w:hAnsi="Calibri" w:cs="Calibri"/>
          <w:b/>
          <w:spacing w:val="-2"/>
          <w:sz w:val="22"/>
          <w:szCs w:val="22"/>
        </w:rPr>
        <w:t>D</w:t>
      </w:r>
      <w:r w:rsidRPr="00E74F10">
        <w:rPr>
          <w:rFonts w:ascii="Calibri" w:eastAsia="Calibri" w:hAnsi="Calibri" w:cs="Calibri"/>
          <w:b/>
          <w:spacing w:val="-1"/>
          <w:sz w:val="22"/>
          <w:szCs w:val="22"/>
        </w:rPr>
        <w:t>o</w:t>
      </w:r>
      <w:r w:rsidRPr="00E74F10">
        <w:rPr>
          <w:rFonts w:ascii="Calibri" w:eastAsia="Calibri" w:hAnsi="Calibri" w:cs="Calibri"/>
          <w:b/>
          <w:spacing w:val="1"/>
          <w:sz w:val="22"/>
          <w:szCs w:val="22"/>
        </w:rPr>
        <w:t>c</w:t>
      </w:r>
      <w:r w:rsidRPr="00E74F10">
        <w:rPr>
          <w:rFonts w:ascii="Calibri" w:eastAsia="Calibri" w:hAnsi="Calibri" w:cs="Calibri"/>
          <w:b/>
          <w:spacing w:val="-1"/>
          <w:sz w:val="22"/>
          <w:szCs w:val="22"/>
        </w:rPr>
        <w:t>u</w:t>
      </w:r>
      <w:r w:rsidRPr="00E74F10">
        <w:rPr>
          <w:rFonts w:ascii="Calibri" w:eastAsia="Calibri" w:hAnsi="Calibri" w:cs="Calibri"/>
          <w:b/>
          <w:sz w:val="22"/>
          <w:szCs w:val="22"/>
        </w:rPr>
        <w:t>me</w:t>
      </w:r>
      <w:r w:rsidRPr="00E74F10">
        <w:rPr>
          <w:rFonts w:ascii="Calibri" w:eastAsia="Calibri" w:hAnsi="Calibri" w:cs="Calibri"/>
          <w:b/>
          <w:spacing w:val="-1"/>
          <w:sz w:val="22"/>
          <w:szCs w:val="22"/>
        </w:rPr>
        <w:t>n</w:t>
      </w:r>
      <w:r w:rsidRPr="00E74F10">
        <w:rPr>
          <w:rFonts w:ascii="Calibri" w:eastAsia="Calibri" w:hAnsi="Calibri" w:cs="Calibri"/>
          <w:b/>
          <w:sz w:val="22"/>
          <w:szCs w:val="22"/>
        </w:rPr>
        <w:t>t</w:t>
      </w:r>
      <w:r w:rsidRPr="00E74F10">
        <w:rPr>
          <w:rFonts w:ascii="Calibri" w:eastAsia="Calibri" w:hAnsi="Calibri" w:cs="Calibri"/>
          <w:b/>
          <w:spacing w:val="1"/>
          <w:sz w:val="22"/>
          <w:szCs w:val="22"/>
        </w:rPr>
        <w:t xml:space="preserve"> </w:t>
      </w:r>
      <w:r w:rsidRPr="00E74F10">
        <w:rPr>
          <w:rFonts w:ascii="Calibri" w:eastAsia="Calibri" w:hAnsi="Calibri" w:cs="Calibri"/>
          <w:b/>
          <w:sz w:val="22"/>
          <w:szCs w:val="22"/>
        </w:rPr>
        <w:t>P</w:t>
      </w:r>
      <w:r w:rsidRPr="00E74F10">
        <w:rPr>
          <w:rFonts w:ascii="Calibri" w:eastAsia="Calibri" w:hAnsi="Calibri" w:cs="Calibri"/>
          <w:b/>
          <w:spacing w:val="-1"/>
          <w:sz w:val="22"/>
          <w:szCs w:val="22"/>
        </w:rPr>
        <w:t>a</w:t>
      </w:r>
      <w:r w:rsidRPr="00E74F10">
        <w:rPr>
          <w:rFonts w:ascii="Calibri" w:eastAsia="Calibri" w:hAnsi="Calibri" w:cs="Calibri"/>
          <w:b/>
          <w:spacing w:val="1"/>
          <w:sz w:val="22"/>
          <w:szCs w:val="22"/>
        </w:rPr>
        <w:t>r</w:t>
      </w:r>
      <w:r w:rsidRPr="00E74F10">
        <w:rPr>
          <w:rFonts w:ascii="Calibri" w:eastAsia="Calibri" w:hAnsi="Calibri" w:cs="Calibri"/>
          <w:b/>
          <w:sz w:val="22"/>
          <w:szCs w:val="22"/>
        </w:rPr>
        <w:t>t</w:t>
      </w:r>
      <w:r w:rsidRPr="00E74F10">
        <w:rPr>
          <w:rFonts w:ascii="Calibri" w:eastAsia="Calibri" w:hAnsi="Calibri" w:cs="Calibri"/>
          <w:b/>
          <w:spacing w:val="-2"/>
          <w:sz w:val="22"/>
          <w:szCs w:val="22"/>
        </w:rPr>
        <w:t xml:space="preserve"> </w:t>
      </w:r>
      <w:r w:rsidRPr="00E74F10">
        <w:rPr>
          <w:rFonts w:ascii="Calibri" w:eastAsia="Calibri" w:hAnsi="Calibri" w:cs="Calibri"/>
          <w:b/>
          <w:spacing w:val="1"/>
          <w:sz w:val="22"/>
          <w:szCs w:val="22"/>
        </w:rPr>
        <w:t>A</w:t>
      </w:r>
      <w:r w:rsidRPr="00E74F10">
        <w:rPr>
          <w:rFonts w:ascii="Calibri" w:eastAsia="Calibri" w:hAnsi="Calibri" w:cs="Calibri"/>
          <w:sz w:val="22"/>
          <w:szCs w:val="22"/>
        </w:rPr>
        <w:t>:</w:t>
      </w:r>
      <w:r w:rsidRPr="00E74F10">
        <w:rPr>
          <w:rFonts w:ascii="Calibri" w:eastAsia="Calibri" w:hAnsi="Calibri" w:cs="Calibri"/>
          <w:spacing w:val="1"/>
          <w:sz w:val="22"/>
          <w:szCs w:val="22"/>
        </w:rPr>
        <w:t xml:space="preserve"> </w:t>
      </w:r>
    </w:p>
    <w:p w14:paraId="5A1EDD96" w14:textId="722EAD12" w:rsidR="00E74F10" w:rsidRDefault="00E74F10" w:rsidP="00E74F10">
      <w:pPr>
        <w:pStyle w:val="ListParagraph"/>
        <w:spacing w:line="276" w:lineRule="auto"/>
        <w:ind w:left="1213" w:right="1510"/>
        <w:rPr>
          <w:rFonts w:ascii="Calibri" w:eastAsia="Calibri" w:hAnsi="Calibri" w:cs="Calibri"/>
          <w:sz w:val="22"/>
          <w:szCs w:val="22"/>
        </w:rPr>
      </w:pPr>
      <w:r>
        <w:rPr>
          <w:rFonts w:ascii="Calibri" w:eastAsia="Calibri" w:hAnsi="Calibri" w:cs="Calibri"/>
          <w:sz w:val="22"/>
          <w:szCs w:val="22"/>
        </w:rPr>
        <w:t>Tenderer Information</w:t>
      </w:r>
    </w:p>
    <w:p w14:paraId="4963A7F5" w14:textId="674B769A" w:rsidR="00E74F10" w:rsidRDefault="00E74F10" w:rsidP="00E74F10">
      <w:pPr>
        <w:pStyle w:val="ListParagraph"/>
        <w:spacing w:line="276" w:lineRule="auto"/>
        <w:ind w:left="1213" w:right="1510"/>
        <w:rPr>
          <w:rFonts w:ascii="Calibri" w:eastAsia="Calibri" w:hAnsi="Calibri" w:cs="Calibri"/>
          <w:sz w:val="22"/>
          <w:szCs w:val="22"/>
        </w:rPr>
      </w:pPr>
      <w:r>
        <w:rPr>
          <w:rFonts w:ascii="Calibri" w:eastAsia="Calibri" w:hAnsi="Calibri" w:cs="Calibri"/>
          <w:sz w:val="22"/>
          <w:szCs w:val="22"/>
        </w:rPr>
        <w:t>Turnover Declaration</w:t>
      </w:r>
    </w:p>
    <w:p w14:paraId="25132225" w14:textId="77777777" w:rsidR="00E74F10" w:rsidRDefault="00E74F10" w:rsidP="00E74F10">
      <w:pPr>
        <w:pStyle w:val="ListParagraph"/>
        <w:spacing w:line="276" w:lineRule="auto"/>
        <w:ind w:left="1213" w:right="1510"/>
        <w:rPr>
          <w:rFonts w:ascii="Calibri" w:eastAsia="Calibri" w:hAnsi="Calibri" w:cs="Calibri"/>
          <w:sz w:val="22"/>
          <w:szCs w:val="22"/>
        </w:rPr>
      </w:pP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r</w:t>
      </w:r>
      <w:r>
        <w:rPr>
          <w:rFonts w:ascii="Calibri" w:eastAsia="Calibri" w:hAnsi="Calibri" w:cs="Calibri"/>
          <w:sz w:val="22"/>
          <w:szCs w:val="22"/>
        </w:rPr>
        <w:t>act</w:t>
      </w:r>
      <w:r>
        <w:rPr>
          <w:rFonts w:ascii="Calibri" w:eastAsia="Calibri" w:hAnsi="Calibri" w:cs="Calibri"/>
          <w:spacing w:val="-1"/>
          <w:sz w:val="22"/>
          <w:szCs w:val="22"/>
        </w:rPr>
        <w:t xml:space="preserve"> </w:t>
      </w:r>
      <w:r>
        <w:rPr>
          <w:rFonts w:ascii="Calibri" w:eastAsia="Calibri" w:hAnsi="Calibri" w:cs="Calibri"/>
          <w:sz w:val="22"/>
          <w:szCs w:val="22"/>
        </w:rPr>
        <w:t>Exper</w:t>
      </w:r>
      <w:r>
        <w:rPr>
          <w:rFonts w:ascii="Calibri" w:eastAsia="Calibri" w:hAnsi="Calibri" w:cs="Calibri"/>
          <w:spacing w:val="-3"/>
          <w:sz w:val="22"/>
          <w:szCs w:val="22"/>
        </w:rPr>
        <w:t>i</w:t>
      </w:r>
      <w:r>
        <w:rPr>
          <w:rFonts w:ascii="Calibri" w:eastAsia="Calibri" w:hAnsi="Calibri" w:cs="Calibri"/>
          <w:sz w:val="22"/>
          <w:szCs w:val="22"/>
        </w:rPr>
        <w:t>ence</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pacing w:val="-3"/>
          <w:sz w:val="22"/>
          <w:szCs w:val="22"/>
        </w:rPr>
        <w:t>r</w:t>
      </w:r>
      <w:r>
        <w:rPr>
          <w:rFonts w:ascii="Calibri" w:eastAsia="Calibri" w:hAnsi="Calibri" w:cs="Calibri"/>
          <w:sz w:val="22"/>
          <w:szCs w:val="22"/>
        </w:rPr>
        <w:t>ee</w:t>
      </w:r>
      <w:r>
        <w:rPr>
          <w:rFonts w:ascii="Calibri" w:eastAsia="Calibri" w:hAnsi="Calibri" w:cs="Calibri"/>
          <w:spacing w:val="-1"/>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les)</w:t>
      </w:r>
      <w:r>
        <w:rPr>
          <w:rFonts w:ascii="Calibri" w:eastAsia="Calibri" w:hAnsi="Calibri" w:cs="Calibri"/>
          <w:spacing w:val="-2"/>
          <w:sz w:val="22"/>
          <w:szCs w:val="22"/>
        </w:rPr>
        <w:t xml:space="preserve"> </w:t>
      </w:r>
    </w:p>
    <w:p w14:paraId="6A11AC65" w14:textId="77777777" w:rsidR="00E74F10" w:rsidRPr="00E74F10" w:rsidRDefault="00E74F10" w:rsidP="00E74F10">
      <w:pPr>
        <w:pStyle w:val="ListParagraph"/>
        <w:spacing w:line="276" w:lineRule="auto"/>
        <w:ind w:left="1213" w:right="1510"/>
        <w:rPr>
          <w:rFonts w:ascii="Calibri" w:eastAsia="Calibri" w:hAnsi="Calibri" w:cs="Calibri"/>
          <w:spacing w:val="-1"/>
          <w:sz w:val="22"/>
          <w:szCs w:val="22"/>
        </w:rPr>
      </w:pPr>
      <w:r>
        <w:rPr>
          <w:rFonts w:ascii="Calibri" w:eastAsia="Calibri" w:hAnsi="Calibri" w:cs="Calibri"/>
          <w:sz w:val="22"/>
          <w:szCs w:val="22"/>
        </w:rPr>
        <w:t>Ref</w:t>
      </w:r>
      <w:r>
        <w:rPr>
          <w:rFonts w:ascii="Calibri" w:eastAsia="Calibri" w:hAnsi="Calibri" w:cs="Calibri"/>
          <w:spacing w:val="1"/>
          <w:sz w:val="22"/>
          <w:szCs w:val="22"/>
        </w:rPr>
        <w:t>e</w:t>
      </w:r>
      <w:r>
        <w:rPr>
          <w:rFonts w:ascii="Calibri" w:eastAsia="Calibri" w:hAnsi="Calibri" w:cs="Calibri"/>
          <w:sz w:val="22"/>
          <w:szCs w:val="22"/>
        </w:rPr>
        <w:t>re</w:t>
      </w:r>
      <w:r>
        <w:rPr>
          <w:rFonts w:ascii="Calibri" w:eastAsia="Calibri" w:hAnsi="Calibri" w:cs="Calibri"/>
          <w:spacing w:val="-3"/>
          <w:sz w:val="22"/>
          <w:szCs w:val="22"/>
        </w:rPr>
        <w:t>n</w:t>
      </w:r>
      <w:r>
        <w:rPr>
          <w:rFonts w:ascii="Calibri" w:eastAsia="Calibri" w:hAnsi="Calibri" w:cs="Calibri"/>
          <w:sz w:val="22"/>
          <w:szCs w:val="22"/>
        </w:rPr>
        <w:t>ces</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re</w:t>
      </w:r>
      <w:r>
        <w:rPr>
          <w:rFonts w:ascii="Calibri" w:eastAsia="Calibri" w:hAnsi="Calibri" w:cs="Calibri"/>
          <w:spacing w:val="-1"/>
          <w:sz w:val="22"/>
          <w:szCs w:val="22"/>
        </w:rPr>
        <w:t>e</w:t>
      </w:r>
      <w:r>
        <w:rPr>
          <w:rFonts w:ascii="Calibri" w:eastAsia="Calibri" w:hAnsi="Calibri" w:cs="Calibri"/>
          <w:sz w:val="22"/>
          <w:szCs w:val="22"/>
        </w:rPr>
        <w:t>)</w:t>
      </w:r>
      <w:r>
        <w:rPr>
          <w:rFonts w:ascii="Calibri" w:eastAsia="Calibri" w:hAnsi="Calibri" w:cs="Calibri"/>
          <w:spacing w:val="1"/>
          <w:sz w:val="22"/>
          <w:szCs w:val="22"/>
        </w:rPr>
        <w:t xml:space="preserve"> </w:t>
      </w:r>
    </w:p>
    <w:p w14:paraId="45EF687D" w14:textId="672069E7" w:rsidR="00E74F10" w:rsidRPr="00E74F10" w:rsidRDefault="00E74F10" w:rsidP="00E74F10">
      <w:pPr>
        <w:pStyle w:val="ListParagraph"/>
        <w:spacing w:line="276" w:lineRule="auto"/>
        <w:ind w:left="1213" w:right="1510"/>
        <w:rPr>
          <w:rFonts w:ascii="Calibri" w:eastAsia="Calibri" w:hAnsi="Calibri" w:cs="Calibri"/>
          <w:bCs/>
          <w:spacing w:val="-1"/>
          <w:sz w:val="22"/>
          <w:szCs w:val="22"/>
        </w:rPr>
      </w:pPr>
      <w:r w:rsidRPr="00E74F10">
        <w:rPr>
          <w:rFonts w:ascii="Calibri" w:eastAsia="Calibri" w:hAnsi="Calibri" w:cs="Calibri"/>
          <w:bCs/>
          <w:sz w:val="22"/>
          <w:szCs w:val="22"/>
        </w:rPr>
        <w:t>Q</w:t>
      </w:r>
      <w:r w:rsidRPr="00E74F10">
        <w:rPr>
          <w:rFonts w:ascii="Calibri" w:eastAsia="Calibri" w:hAnsi="Calibri" w:cs="Calibri"/>
          <w:bCs/>
          <w:spacing w:val="-1"/>
          <w:sz w:val="22"/>
          <w:szCs w:val="22"/>
        </w:rPr>
        <w:t>ua</w:t>
      </w:r>
      <w:r w:rsidRPr="00E74F10">
        <w:rPr>
          <w:rFonts w:ascii="Calibri" w:eastAsia="Calibri" w:hAnsi="Calibri" w:cs="Calibri"/>
          <w:bCs/>
          <w:spacing w:val="1"/>
          <w:sz w:val="22"/>
          <w:szCs w:val="22"/>
        </w:rPr>
        <w:t>li</w:t>
      </w:r>
      <w:r w:rsidRPr="00E74F10">
        <w:rPr>
          <w:rFonts w:ascii="Calibri" w:eastAsia="Calibri" w:hAnsi="Calibri" w:cs="Calibri"/>
          <w:bCs/>
          <w:sz w:val="22"/>
          <w:szCs w:val="22"/>
        </w:rPr>
        <w:t>ty</w:t>
      </w:r>
      <w:r w:rsidRPr="00E74F10">
        <w:rPr>
          <w:rFonts w:ascii="Calibri" w:eastAsia="Calibri" w:hAnsi="Calibri" w:cs="Calibri"/>
          <w:bCs/>
          <w:spacing w:val="-1"/>
          <w:sz w:val="22"/>
          <w:szCs w:val="22"/>
        </w:rPr>
        <w:t xml:space="preserve"> A</w:t>
      </w:r>
      <w:r w:rsidRPr="00E74F10">
        <w:rPr>
          <w:rFonts w:ascii="Calibri" w:eastAsia="Calibri" w:hAnsi="Calibri" w:cs="Calibri"/>
          <w:bCs/>
          <w:spacing w:val="1"/>
          <w:sz w:val="22"/>
          <w:szCs w:val="22"/>
        </w:rPr>
        <w:t>w</w:t>
      </w:r>
      <w:r w:rsidRPr="00E74F10">
        <w:rPr>
          <w:rFonts w:ascii="Calibri" w:eastAsia="Calibri" w:hAnsi="Calibri" w:cs="Calibri"/>
          <w:bCs/>
          <w:spacing w:val="-1"/>
          <w:sz w:val="22"/>
          <w:szCs w:val="22"/>
        </w:rPr>
        <w:t>a</w:t>
      </w:r>
      <w:r w:rsidRPr="00E74F10">
        <w:rPr>
          <w:rFonts w:ascii="Calibri" w:eastAsia="Calibri" w:hAnsi="Calibri" w:cs="Calibri"/>
          <w:bCs/>
          <w:spacing w:val="1"/>
          <w:sz w:val="22"/>
          <w:szCs w:val="22"/>
        </w:rPr>
        <w:t>r</w:t>
      </w:r>
      <w:r w:rsidRPr="00E74F10">
        <w:rPr>
          <w:rFonts w:ascii="Calibri" w:eastAsia="Calibri" w:hAnsi="Calibri" w:cs="Calibri"/>
          <w:bCs/>
          <w:sz w:val="22"/>
          <w:szCs w:val="22"/>
        </w:rPr>
        <w:t>d</w:t>
      </w:r>
      <w:r w:rsidRPr="00E74F10">
        <w:rPr>
          <w:rFonts w:ascii="Calibri" w:eastAsia="Calibri" w:hAnsi="Calibri" w:cs="Calibri"/>
          <w:bCs/>
          <w:spacing w:val="-3"/>
          <w:sz w:val="22"/>
          <w:szCs w:val="22"/>
        </w:rPr>
        <w:t xml:space="preserve"> </w:t>
      </w:r>
      <w:r w:rsidRPr="00E74F10">
        <w:rPr>
          <w:rFonts w:ascii="Calibri" w:eastAsia="Calibri" w:hAnsi="Calibri" w:cs="Calibri"/>
          <w:bCs/>
          <w:spacing w:val="1"/>
          <w:sz w:val="22"/>
          <w:szCs w:val="22"/>
        </w:rPr>
        <w:t>Cr</w:t>
      </w:r>
      <w:r w:rsidRPr="00E74F10">
        <w:rPr>
          <w:rFonts w:ascii="Calibri" w:eastAsia="Calibri" w:hAnsi="Calibri" w:cs="Calibri"/>
          <w:bCs/>
          <w:spacing w:val="-1"/>
          <w:sz w:val="22"/>
          <w:szCs w:val="22"/>
        </w:rPr>
        <w:t>i</w:t>
      </w:r>
      <w:r w:rsidRPr="00E74F10">
        <w:rPr>
          <w:rFonts w:ascii="Calibri" w:eastAsia="Calibri" w:hAnsi="Calibri" w:cs="Calibri"/>
          <w:bCs/>
          <w:sz w:val="22"/>
          <w:szCs w:val="22"/>
        </w:rPr>
        <w:t>ter</w:t>
      </w:r>
      <w:r w:rsidRPr="00E74F10">
        <w:rPr>
          <w:rFonts w:ascii="Calibri" w:eastAsia="Calibri" w:hAnsi="Calibri" w:cs="Calibri"/>
          <w:bCs/>
          <w:spacing w:val="1"/>
          <w:sz w:val="22"/>
          <w:szCs w:val="22"/>
        </w:rPr>
        <w:t>i</w:t>
      </w:r>
      <w:r w:rsidRPr="00E74F10">
        <w:rPr>
          <w:rFonts w:ascii="Calibri" w:eastAsia="Calibri" w:hAnsi="Calibri" w:cs="Calibri"/>
          <w:bCs/>
          <w:sz w:val="22"/>
          <w:szCs w:val="22"/>
        </w:rPr>
        <w:t>a</w:t>
      </w:r>
      <w:r w:rsidRPr="00E74F10">
        <w:rPr>
          <w:rFonts w:ascii="Calibri" w:eastAsia="Calibri" w:hAnsi="Calibri" w:cs="Calibri"/>
          <w:bCs/>
          <w:spacing w:val="-3"/>
          <w:sz w:val="22"/>
          <w:szCs w:val="22"/>
        </w:rPr>
        <w:t xml:space="preserve"> </w:t>
      </w:r>
      <w:r w:rsidRPr="00E74F10">
        <w:rPr>
          <w:rFonts w:ascii="Calibri" w:eastAsia="Calibri" w:hAnsi="Calibri" w:cs="Calibri"/>
          <w:bCs/>
          <w:sz w:val="22"/>
          <w:szCs w:val="22"/>
        </w:rPr>
        <w:t>Re</w:t>
      </w:r>
      <w:r w:rsidRPr="00E74F10">
        <w:rPr>
          <w:rFonts w:ascii="Calibri" w:eastAsia="Calibri" w:hAnsi="Calibri" w:cs="Calibri"/>
          <w:bCs/>
          <w:spacing w:val="-2"/>
          <w:sz w:val="22"/>
          <w:szCs w:val="22"/>
        </w:rPr>
        <w:t>s</w:t>
      </w:r>
      <w:r w:rsidRPr="00E74F10">
        <w:rPr>
          <w:rFonts w:ascii="Calibri" w:eastAsia="Calibri" w:hAnsi="Calibri" w:cs="Calibri"/>
          <w:bCs/>
          <w:spacing w:val="-1"/>
          <w:sz w:val="22"/>
          <w:szCs w:val="22"/>
        </w:rPr>
        <w:t>pon</w:t>
      </w:r>
      <w:r w:rsidRPr="00E74F10">
        <w:rPr>
          <w:rFonts w:ascii="Calibri" w:eastAsia="Calibri" w:hAnsi="Calibri" w:cs="Calibri"/>
          <w:bCs/>
          <w:sz w:val="22"/>
          <w:szCs w:val="22"/>
        </w:rPr>
        <w:t>s</w:t>
      </w:r>
      <w:r w:rsidRPr="00E74F10">
        <w:rPr>
          <w:rFonts w:ascii="Calibri" w:eastAsia="Calibri" w:hAnsi="Calibri" w:cs="Calibri"/>
          <w:bCs/>
          <w:spacing w:val="-1"/>
          <w:sz w:val="22"/>
          <w:szCs w:val="22"/>
        </w:rPr>
        <w:t>e</w:t>
      </w:r>
      <w:r w:rsidRPr="00E74F10">
        <w:rPr>
          <w:rFonts w:ascii="Calibri" w:eastAsia="Calibri" w:hAnsi="Calibri" w:cs="Calibri"/>
          <w:bCs/>
          <w:sz w:val="22"/>
          <w:szCs w:val="22"/>
        </w:rPr>
        <w:t>s</w:t>
      </w:r>
    </w:p>
    <w:p w14:paraId="458DF747" w14:textId="01671F72" w:rsidR="00065BF4" w:rsidRPr="00E74F10" w:rsidRDefault="00E32064" w:rsidP="00E74F10">
      <w:pPr>
        <w:pStyle w:val="ListParagraph"/>
        <w:spacing w:line="276" w:lineRule="auto"/>
        <w:ind w:left="1213" w:right="1510"/>
        <w:rPr>
          <w:rFonts w:ascii="Calibri" w:eastAsia="Calibri" w:hAnsi="Calibri" w:cs="Calibri"/>
          <w:sz w:val="22"/>
          <w:szCs w:val="22"/>
        </w:rPr>
      </w:pPr>
      <w:r w:rsidRPr="00E74F10">
        <w:rPr>
          <w:rFonts w:ascii="Calibri" w:eastAsia="Calibri" w:hAnsi="Calibri" w:cs="Calibri"/>
          <w:sz w:val="22"/>
          <w:szCs w:val="22"/>
        </w:rPr>
        <w:t>A</w:t>
      </w:r>
      <w:r w:rsidRPr="00E74F10">
        <w:rPr>
          <w:rFonts w:ascii="Calibri" w:eastAsia="Calibri" w:hAnsi="Calibri" w:cs="Calibri"/>
          <w:spacing w:val="-1"/>
          <w:sz w:val="22"/>
          <w:szCs w:val="22"/>
        </w:rPr>
        <w:t>pp</w:t>
      </w:r>
      <w:r w:rsidRPr="00E74F10">
        <w:rPr>
          <w:rFonts w:ascii="Calibri" w:eastAsia="Calibri" w:hAnsi="Calibri" w:cs="Calibri"/>
          <w:sz w:val="22"/>
          <w:szCs w:val="22"/>
        </w:rPr>
        <w:t>en</w:t>
      </w:r>
      <w:r w:rsidRPr="00E74F10">
        <w:rPr>
          <w:rFonts w:ascii="Calibri" w:eastAsia="Calibri" w:hAnsi="Calibri" w:cs="Calibri"/>
          <w:spacing w:val="-1"/>
          <w:sz w:val="22"/>
          <w:szCs w:val="22"/>
        </w:rPr>
        <w:t>d</w:t>
      </w:r>
      <w:r w:rsidRPr="00E74F10">
        <w:rPr>
          <w:rFonts w:ascii="Calibri" w:eastAsia="Calibri" w:hAnsi="Calibri" w:cs="Calibri"/>
          <w:sz w:val="22"/>
          <w:szCs w:val="22"/>
        </w:rPr>
        <w:t xml:space="preserve">ix </w:t>
      </w:r>
      <w:r w:rsidRPr="00E74F10">
        <w:rPr>
          <w:rFonts w:ascii="Calibri" w:eastAsia="Calibri" w:hAnsi="Calibri" w:cs="Calibri"/>
          <w:spacing w:val="1"/>
          <w:sz w:val="22"/>
          <w:szCs w:val="22"/>
        </w:rPr>
        <w:t>3</w:t>
      </w:r>
      <w:r w:rsidRPr="00E74F10">
        <w:rPr>
          <w:rFonts w:ascii="Calibri" w:eastAsia="Calibri" w:hAnsi="Calibri" w:cs="Calibri"/>
          <w:sz w:val="22"/>
          <w:szCs w:val="22"/>
        </w:rPr>
        <w:t>:</w:t>
      </w:r>
      <w:r w:rsidRPr="00E74F10">
        <w:rPr>
          <w:rFonts w:ascii="Calibri" w:eastAsia="Calibri" w:hAnsi="Calibri" w:cs="Calibri"/>
          <w:spacing w:val="-1"/>
          <w:sz w:val="22"/>
          <w:szCs w:val="22"/>
        </w:rPr>
        <w:t xml:space="preserve"> </w:t>
      </w:r>
      <w:r w:rsidRPr="00E74F10">
        <w:rPr>
          <w:rFonts w:ascii="Calibri" w:eastAsia="Calibri" w:hAnsi="Calibri" w:cs="Calibri"/>
          <w:spacing w:val="1"/>
          <w:sz w:val="22"/>
          <w:szCs w:val="22"/>
        </w:rPr>
        <w:t>T</w:t>
      </w:r>
      <w:r w:rsidRPr="00E74F10">
        <w:rPr>
          <w:rFonts w:ascii="Calibri" w:eastAsia="Calibri" w:hAnsi="Calibri" w:cs="Calibri"/>
          <w:sz w:val="22"/>
          <w:szCs w:val="22"/>
        </w:rPr>
        <w:t>ende</w:t>
      </w:r>
      <w:r w:rsidRPr="00E74F10">
        <w:rPr>
          <w:rFonts w:ascii="Calibri" w:eastAsia="Calibri" w:hAnsi="Calibri" w:cs="Calibri"/>
          <w:spacing w:val="-2"/>
          <w:sz w:val="22"/>
          <w:szCs w:val="22"/>
        </w:rPr>
        <w:t>r</w:t>
      </w:r>
      <w:r w:rsidRPr="00E74F10">
        <w:rPr>
          <w:rFonts w:ascii="Calibri" w:eastAsia="Calibri" w:hAnsi="Calibri" w:cs="Calibri"/>
          <w:sz w:val="22"/>
          <w:szCs w:val="22"/>
        </w:rPr>
        <w:t>er’s</w:t>
      </w:r>
      <w:r w:rsidRPr="00E74F10">
        <w:rPr>
          <w:rFonts w:ascii="Calibri" w:eastAsia="Calibri" w:hAnsi="Calibri" w:cs="Calibri"/>
          <w:spacing w:val="1"/>
          <w:sz w:val="22"/>
          <w:szCs w:val="22"/>
        </w:rPr>
        <w:t xml:space="preserve"> </w:t>
      </w:r>
      <w:r w:rsidRPr="00E74F10">
        <w:rPr>
          <w:rFonts w:ascii="Calibri" w:eastAsia="Calibri" w:hAnsi="Calibri" w:cs="Calibri"/>
          <w:sz w:val="22"/>
          <w:szCs w:val="22"/>
        </w:rPr>
        <w:t>St</w:t>
      </w:r>
      <w:r w:rsidRPr="00E74F10">
        <w:rPr>
          <w:rFonts w:ascii="Calibri" w:eastAsia="Calibri" w:hAnsi="Calibri" w:cs="Calibri"/>
          <w:spacing w:val="-3"/>
          <w:sz w:val="22"/>
          <w:szCs w:val="22"/>
        </w:rPr>
        <w:t>a</w:t>
      </w:r>
      <w:r w:rsidRPr="00E74F10">
        <w:rPr>
          <w:rFonts w:ascii="Calibri" w:eastAsia="Calibri" w:hAnsi="Calibri" w:cs="Calibri"/>
          <w:sz w:val="22"/>
          <w:szCs w:val="22"/>
        </w:rPr>
        <w:t>t</w:t>
      </w:r>
      <w:r w:rsidRPr="00E74F10">
        <w:rPr>
          <w:rFonts w:ascii="Calibri" w:eastAsia="Calibri" w:hAnsi="Calibri" w:cs="Calibri"/>
          <w:spacing w:val="-2"/>
          <w:sz w:val="22"/>
          <w:szCs w:val="22"/>
        </w:rPr>
        <w:t>e</w:t>
      </w:r>
      <w:r w:rsidRPr="00E74F10">
        <w:rPr>
          <w:rFonts w:ascii="Calibri" w:eastAsia="Calibri" w:hAnsi="Calibri" w:cs="Calibri"/>
          <w:spacing w:val="1"/>
          <w:sz w:val="22"/>
          <w:szCs w:val="22"/>
        </w:rPr>
        <w:t>m</w:t>
      </w:r>
      <w:r w:rsidRPr="00E74F10">
        <w:rPr>
          <w:rFonts w:ascii="Calibri" w:eastAsia="Calibri" w:hAnsi="Calibri" w:cs="Calibri"/>
          <w:sz w:val="22"/>
          <w:szCs w:val="22"/>
        </w:rPr>
        <w:t>ent</w:t>
      </w:r>
      <w:r w:rsidRPr="00E74F10">
        <w:rPr>
          <w:rFonts w:ascii="Calibri" w:eastAsia="Calibri" w:hAnsi="Calibri" w:cs="Calibri"/>
          <w:spacing w:val="-2"/>
          <w:sz w:val="22"/>
          <w:szCs w:val="22"/>
        </w:rPr>
        <w:t xml:space="preserve"> </w:t>
      </w:r>
      <w:r w:rsidRPr="00E74F10">
        <w:rPr>
          <w:rFonts w:ascii="Calibri" w:eastAsia="Calibri" w:hAnsi="Calibri" w:cs="Calibri"/>
          <w:spacing w:val="1"/>
          <w:sz w:val="22"/>
          <w:szCs w:val="22"/>
        </w:rPr>
        <w:t>o</w:t>
      </w:r>
      <w:r w:rsidRPr="00E74F10">
        <w:rPr>
          <w:rFonts w:ascii="Calibri" w:eastAsia="Calibri" w:hAnsi="Calibri" w:cs="Calibri"/>
          <w:sz w:val="22"/>
          <w:szCs w:val="22"/>
        </w:rPr>
        <w:t>n</w:t>
      </w:r>
      <w:r w:rsidRPr="00E74F10">
        <w:rPr>
          <w:rFonts w:ascii="Calibri" w:eastAsia="Calibri" w:hAnsi="Calibri" w:cs="Calibri"/>
          <w:spacing w:val="-2"/>
          <w:sz w:val="22"/>
          <w:szCs w:val="22"/>
        </w:rPr>
        <w:t xml:space="preserve"> </w:t>
      </w:r>
      <w:r w:rsidRPr="00E74F10">
        <w:rPr>
          <w:rFonts w:ascii="Calibri" w:eastAsia="Calibri" w:hAnsi="Calibri" w:cs="Calibri"/>
          <w:sz w:val="22"/>
          <w:szCs w:val="22"/>
        </w:rPr>
        <w:t>T</w:t>
      </w:r>
      <w:r w:rsidRPr="00E74F10">
        <w:rPr>
          <w:rFonts w:ascii="Calibri" w:eastAsia="Calibri" w:hAnsi="Calibri" w:cs="Calibri"/>
          <w:spacing w:val="1"/>
          <w:sz w:val="22"/>
          <w:szCs w:val="22"/>
        </w:rPr>
        <w:t>e</w:t>
      </w:r>
      <w:r w:rsidRPr="00E74F10">
        <w:rPr>
          <w:rFonts w:ascii="Calibri" w:eastAsia="Calibri" w:hAnsi="Calibri" w:cs="Calibri"/>
          <w:spacing w:val="-1"/>
          <w:sz w:val="22"/>
          <w:szCs w:val="22"/>
        </w:rPr>
        <w:t>nd</w:t>
      </w:r>
      <w:r w:rsidRPr="00E74F10">
        <w:rPr>
          <w:rFonts w:ascii="Calibri" w:eastAsia="Calibri" w:hAnsi="Calibri" w:cs="Calibri"/>
          <w:sz w:val="22"/>
          <w:szCs w:val="22"/>
        </w:rPr>
        <w:t>er</w:t>
      </w:r>
      <w:r w:rsidRPr="00E74F10">
        <w:rPr>
          <w:rFonts w:ascii="Calibri" w:eastAsia="Calibri" w:hAnsi="Calibri" w:cs="Calibri"/>
          <w:spacing w:val="-2"/>
          <w:sz w:val="22"/>
          <w:szCs w:val="22"/>
        </w:rPr>
        <w:t>e</w:t>
      </w:r>
      <w:r w:rsidRPr="00E74F10">
        <w:rPr>
          <w:rFonts w:ascii="Calibri" w:eastAsia="Calibri" w:hAnsi="Calibri" w:cs="Calibri"/>
          <w:sz w:val="22"/>
          <w:szCs w:val="22"/>
        </w:rPr>
        <w:t>rs hea</w:t>
      </w:r>
      <w:r w:rsidRPr="00E74F10">
        <w:rPr>
          <w:rFonts w:ascii="Calibri" w:eastAsia="Calibri" w:hAnsi="Calibri" w:cs="Calibri"/>
          <w:spacing w:val="-1"/>
          <w:sz w:val="22"/>
          <w:szCs w:val="22"/>
        </w:rPr>
        <w:t>d</w:t>
      </w:r>
      <w:r w:rsidRPr="00E74F10">
        <w:rPr>
          <w:rFonts w:ascii="Calibri" w:eastAsia="Calibri" w:hAnsi="Calibri" w:cs="Calibri"/>
          <w:sz w:val="22"/>
          <w:szCs w:val="22"/>
        </w:rPr>
        <w:t>ed p</w:t>
      </w:r>
      <w:r w:rsidRPr="00E74F10">
        <w:rPr>
          <w:rFonts w:ascii="Calibri" w:eastAsia="Calibri" w:hAnsi="Calibri" w:cs="Calibri"/>
          <w:spacing w:val="-1"/>
          <w:sz w:val="22"/>
          <w:szCs w:val="22"/>
        </w:rPr>
        <w:t>ap</w:t>
      </w:r>
      <w:r w:rsidRPr="00E74F10">
        <w:rPr>
          <w:rFonts w:ascii="Calibri" w:eastAsia="Calibri" w:hAnsi="Calibri" w:cs="Calibri"/>
          <w:sz w:val="22"/>
          <w:szCs w:val="22"/>
        </w:rPr>
        <w:t>er S</w:t>
      </w:r>
      <w:r w:rsidRPr="00E74F10">
        <w:rPr>
          <w:rFonts w:ascii="Calibri" w:eastAsia="Calibri" w:hAnsi="Calibri" w:cs="Calibri"/>
          <w:spacing w:val="-1"/>
          <w:sz w:val="22"/>
          <w:szCs w:val="22"/>
        </w:rPr>
        <w:t>ign</w:t>
      </w:r>
      <w:r w:rsidRPr="00E74F10">
        <w:rPr>
          <w:rFonts w:ascii="Calibri" w:eastAsia="Calibri" w:hAnsi="Calibri" w:cs="Calibri"/>
          <w:sz w:val="22"/>
          <w:szCs w:val="22"/>
        </w:rPr>
        <w:t>ed A</w:t>
      </w:r>
      <w:r w:rsidRPr="00E74F10">
        <w:rPr>
          <w:rFonts w:ascii="Calibri" w:eastAsia="Calibri" w:hAnsi="Calibri" w:cs="Calibri"/>
          <w:spacing w:val="-1"/>
          <w:sz w:val="22"/>
          <w:szCs w:val="22"/>
        </w:rPr>
        <w:t>pp</w:t>
      </w:r>
      <w:r w:rsidRPr="00E74F10">
        <w:rPr>
          <w:rFonts w:ascii="Calibri" w:eastAsia="Calibri" w:hAnsi="Calibri" w:cs="Calibri"/>
          <w:sz w:val="22"/>
          <w:szCs w:val="22"/>
        </w:rPr>
        <w:t>en</w:t>
      </w:r>
      <w:r w:rsidRPr="00E74F10">
        <w:rPr>
          <w:rFonts w:ascii="Calibri" w:eastAsia="Calibri" w:hAnsi="Calibri" w:cs="Calibri"/>
          <w:spacing w:val="-1"/>
          <w:sz w:val="22"/>
          <w:szCs w:val="22"/>
        </w:rPr>
        <w:t>d</w:t>
      </w:r>
      <w:r w:rsidRPr="00E74F10">
        <w:rPr>
          <w:rFonts w:ascii="Calibri" w:eastAsia="Calibri" w:hAnsi="Calibri" w:cs="Calibri"/>
          <w:sz w:val="22"/>
          <w:szCs w:val="22"/>
        </w:rPr>
        <w:t>ix</w:t>
      </w:r>
      <w:r w:rsidRPr="00E74F10">
        <w:rPr>
          <w:rFonts w:ascii="Calibri" w:eastAsia="Calibri" w:hAnsi="Calibri" w:cs="Calibri"/>
          <w:spacing w:val="1"/>
          <w:sz w:val="22"/>
          <w:szCs w:val="22"/>
        </w:rPr>
        <w:t xml:space="preserve"> </w:t>
      </w:r>
      <w:r w:rsidRPr="00E74F10">
        <w:rPr>
          <w:rFonts w:ascii="Calibri" w:eastAsia="Calibri" w:hAnsi="Calibri" w:cs="Calibri"/>
          <w:sz w:val="22"/>
          <w:szCs w:val="22"/>
        </w:rPr>
        <w:t>4</w:t>
      </w:r>
      <w:r w:rsidR="00E74F10">
        <w:rPr>
          <w:rFonts w:ascii="Calibri" w:eastAsia="Calibri" w:hAnsi="Calibri" w:cs="Calibri"/>
          <w:sz w:val="22"/>
          <w:szCs w:val="22"/>
        </w:rPr>
        <w:t>:</w:t>
      </w:r>
      <w:r w:rsidRPr="00E74F10">
        <w:rPr>
          <w:rFonts w:ascii="Calibri" w:eastAsia="Calibri" w:hAnsi="Calibri" w:cs="Calibri"/>
          <w:spacing w:val="-1"/>
          <w:sz w:val="22"/>
          <w:szCs w:val="22"/>
        </w:rPr>
        <w:t xml:space="preserve"> </w:t>
      </w:r>
      <w:r w:rsidRPr="00E74F10">
        <w:rPr>
          <w:rFonts w:ascii="Calibri" w:eastAsia="Calibri" w:hAnsi="Calibri" w:cs="Calibri"/>
          <w:spacing w:val="1"/>
          <w:sz w:val="22"/>
          <w:szCs w:val="22"/>
        </w:rPr>
        <w:t>D</w:t>
      </w:r>
      <w:r w:rsidRPr="00E74F10">
        <w:rPr>
          <w:rFonts w:ascii="Calibri" w:eastAsia="Calibri" w:hAnsi="Calibri" w:cs="Calibri"/>
          <w:sz w:val="22"/>
          <w:szCs w:val="22"/>
        </w:rPr>
        <w:t>eclar</w:t>
      </w:r>
      <w:r w:rsidRPr="00E74F10">
        <w:rPr>
          <w:rFonts w:ascii="Calibri" w:eastAsia="Calibri" w:hAnsi="Calibri" w:cs="Calibri"/>
          <w:spacing w:val="-2"/>
          <w:sz w:val="22"/>
          <w:szCs w:val="22"/>
        </w:rPr>
        <w:t>at</w:t>
      </w:r>
      <w:r w:rsidRPr="00E74F10">
        <w:rPr>
          <w:rFonts w:ascii="Calibri" w:eastAsia="Calibri" w:hAnsi="Calibri" w:cs="Calibri"/>
          <w:sz w:val="22"/>
          <w:szCs w:val="22"/>
        </w:rPr>
        <w:t>i</w:t>
      </w:r>
      <w:r w:rsidRPr="00E74F10">
        <w:rPr>
          <w:rFonts w:ascii="Calibri" w:eastAsia="Calibri" w:hAnsi="Calibri" w:cs="Calibri"/>
          <w:spacing w:val="1"/>
          <w:sz w:val="22"/>
          <w:szCs w:val="22"/>
        </w:rPr>
        <w:t>o</w:t>
      </w:r>
      <w:r w:rsidRPr="00E74F10">
        <w:rPr>
          <w:rFonts w:ascii="Calibri" w:eastAsia="Calibri" w:hAnsi="Calibri" w:cs="Calibri"/>
          <w:sz w:val="22"/>
          <w:szCs w:val="22"/>
        </w:rPr>
        <w:t>n</w:t>
      </w:r>
      <w:r w:rsidRPr="00E74F10">
        <w:rPr>
          <w:rFonts w:ascii="Calibri" w:eastAsia="Calibri" w:hAnsi="Calibri" w:cs="Calibri"/>
          <w:spacing w:val="-1"/>
          <w:sz w:val="22"/>
          <w:szCs w:val="22"/>
        </w:rPr>
        <w:t xml:space="preserve"> </w:t>
      </w:r>
      <w:r w:rsidRPr="00E74F10">
        <w:rPr>
          <w:rFonts w:ascii="Calibri" w:eastAsia="Calibri" w:hAnsi="Calibri" w:cs="Calibri"/>
          <w:sz w:val="22"/>
          <w:szCs w:val="22"/>
        </w:rPr>
        <w:t>as</w:t>
      </w:r>
      <w:r w:rsidRPr="00E74F10">
        <w:rPr>
          <w:rFonts w:ascii="Calibri" w:eastAsia="Calibri" w:hAnsi="Calibri" w:cs="Calibri"/>
          <w:spacing w:val="-1"/>
          <w:sz w:val="22"/>
          <w:szCs w:val="22"/>
        </w:rPr>
        <w:t xml:space="preserve"> </w:t>
      </w:r>
      <w:r w:rsidRPr="00E74F10">
        <w:rPr>
          <w:rFonts w:ascii="Calibri" w:eastAsia="Calibri" w:hAnsi="Calibri" w:cs="Calibri"/>
          <w:sz w:val="22"/>
          <w:szCs w:val="22"/>
        </w:rPr>
        <w:t xml:space="preserve">to </w:t>
      </w:r>
      <w:r w:rsidRPr="00E74F10">
        <w:rPr>
          <w:rFonts w:ascii="Calibri" w:eastAsia="Calibri" w:hAnsi="Calibri" w:cs="Calibri"/>
          <w:spacing w:val="1"/>
          <w:sz w:val="22"/>
          <w:szCs w:val="22"/>
        </w:rPr>
        <w:t>P</w:t>
      </w:r>
      <w:r w:rsidRPr="00E74F10">
        <w:rPr>
          <w:rFonts w:ascii="Calibri" w:eastAsia="Calibri" w:hAnsi="Calibri" w:cs="Calibri"/>
          <w:spacing w:val="-2"/>
          <w:sz w:val="22"/>
          <w:szCs w:val="22"/>
        </w:rPr>
        <w:t>e</w:t>
      </w:r>
      <w:r w:rsidRPr="00E74F10">
        <w:rPr>
          <w:rFonts w:ascii="Calibri" w:eastAsia="Calibri" w:hAnsi="Calibri" w:cs="Calibri"/>
          <w:sz w:val="22"/>
          <w:szCs w:val="22"/>
        </w:rPr>
        <w:t>rs</w:t>
      </w:r>
      <w:r w:rsidRPr="00E74F10">
        <w:rPr>
          <w:rFonts w:ascii="Calibri" w:eastAsia="Calibri" w:hAnsi="Calibri" w:cs="Calibri"/>
          <w:spacing w:val="1"/>
          <w:sz w:val="22"/>
          <w:szCs w:val="22"/>
        </w:rPr>
        <w:t>o</w:t>
      </w:r>
      <w:r w:rsidRPr="00E74F10">
        <w:rPr>
          <w:rFonts w:ascii="Calibri" w:eastAsia="Calibri" w:hAnsi="Calibri" w:cs="Calibri"/>
          <w:spacing w:val="-1"/>
          <w:sz w:val="22"/>
          <w:szCs w:val="22"/>
        </w:rPr>
        <w:t>n</w:t>
      </w:r>
      <w:r w:rsidRPr="00E74F10">
        <w:rPr>
          <w:rFonts w:ascii="Calibri" w:eastAsia="Calibri" w:hAnsi="Calibri" w:cs="Calibri"/>
          <w:sz w:val="22"/>
          <w:szCs w:val="22"/>
        </w:rPr>
        <w:t>al</w:t>
      </w:r>
      <w:r w:rsidRPr="00E74F10">
        <w:rPr>
          <w:rFonts w:ascii="Calibri" w:eastAsia="Calibri" w:hAnsi="Calibri" w:cs="Calibri"/>
          <w:spacing w:val="-2"/>
          <w:sz w:val="22"/>
          <w:szCs w:val="22"/>
        </w:rPr>
        <w:t xml:space="preserve"> </w:t>
      </w:r>
      <w:r w:rsidRPr="00E74F10">
        <w:rPr>
          <w:rFonts w:ascii="Calibri" w:eastAsia="Calibri" w:hAnsi="Calibri" w:cs="Calibri"/>
          <w:sz w:val="22"/>
          <w:szCs w:val="22"/>
        </w:rPr>
        <w:t>Ci</w:t>
      </w:r>
      <w:r w:rsidRPr="00E74F10">
        <w:rPr>
          <w:rFonts w:ascii="Calibri" w:eastAsia="Calibri" w:hAnsi="Calibri" w:cs="Calibri"/>
          <w:spacing w:val="-1"/>
          <w:sz w:val="22"/>
          <w:szCs w:val="22"/>
        </w:rPr>
        <w:t>r</w:t>
      </w:r>
      <w:r w:rsidRPr="00E74F10">
        <w:rPr>
          <w:rFonts w:ascii="Calibri" w:eastAsia="Calibri" w:hAnsi="Calibri" w:cs="Calibri"/>
          <w:sz w:val="22"/>
          <w:szCs w:val="22"/>
        </w:rPr>
        <w:t>cu</w:t>
      </w:r>
      <w:r w:rsidRPr="00E74F10">
        <w:rPr>
          <w:rFonts w:ascii="Calibri" w:eastAsia="Calibri" w:hAnsi="Calibri" w:cs="Calibri"/>
          <w:spacing w:val="-2"/>
          <w:sz w:val="22"/>
          <w:szCs w:val="22"/>
        </w:rPr>
        <w:t>m</w:t>
      </w:r>
      <w:r w:rsidRPr="00E74F10">
        <w:rPr>
          <w:rFonts w:ascii="Calibri" w:eastAsia="Calibri" w:hAnsi="Calibri" w:cs="Calibri"/>
          <w:sz w:val="22"/>
          <w:szCs w:val="22"/>
        </w:rPr>
        <w:t>s</w:t>
      </w:r>
      <w:r w:rsidRPr="00E74F10">
        <w:rPr>
          <w:rFonts w:ascii="Calibri" w:eastAsia="Calibri" w:hAnsi="Calibri" w:cs="Calibri"/>
          <w:spacing w:val="-2"/>
          <w:sz w:val="22"/>
          <w:szCs w:val="22"/>
        </w:rPr>
        <w:t>t</w:t>
      </w:r>
      <w:r w:rsidRPr="00E74F10">
        <w:rPr>
          <w:rFonts w:ascii="Calibri" w:eastAsia="Calibri" w:hAnsi="Calibri" w:cs="Calibri"/>
          <w:sz w:val="22"/>
          <w:szCs w:val="22"/>
        </w:rPr>
        <w:t>a</w:t>
      </w:r>
      <w:r w:rsidRPr="00E74F10">
        <w:rPr>
          <w:rFonts w:ascii="Calibri" w:eastAsia="Calibri" w:hAnsi="Calibri" w:cs="Calibri"/>
          <w:spacing w:val="-1"/>
          <w:sz w:val="22"/>
          <w:szCs w:val="22"/>
        </w:rPr>
        <w:t>n</w:t>
      </w:r>
      <w:r w:rsidRPr="00E74F10">
        <w:rPr>
          <w:rFonts w:ascii="Calibri" w:eastAsia="Calibri" w:hAnsi="Calibri" w:cs="Calibri"/>
          <w:sz w:val="22"/>
          <w:szCs w:val="22"/>
        </w:rPr>
        <w:t>ces</w:t>
      </w:r>
      <w:r w:rsidRPr="00E74F10">
        <w:rPr>
          <w:rFonts w:ascii="Calibri" w:eastAsia="Calibri" w:hAnsi="Calibri" w:cs="Calibri"/>
          <w:spacing w:val="-1"/>
          <w:sz w:val="22"/>
          <w:szCs w:val="22"/>
        </w:rPr>
        <w:t xml:space="preserve"> </w:t>
      </w:r>
      <w:r w:rsidRPr="00E74F10">
        <w:rPr>
          <w:rFonts w:ascii="Calibri" w:eastAsia="Calibri" w:hAnsi="Calibri" w:cs="Calibri"/>
          <w:spacing w:val="1"/>
          <w:sz w:val="22"/>
          <w:szCs w:val="22"/>
        </w:rPr>
        <w:t>o</w:t>
      </w:r>
      <w:r w:rsidRPr="00E74F10">
        <w:rPr>
          <w:rFonts w:ascii="Calibri" w:eastAsia="Calibri" w:hAnsi="Calibri" w:cs="Calibri"/>
          <w:sz w:val="22"/>
          <w:szCs w:val="22"/>
        </w:rPr>
        <w:t xml:space="preserve">f </w:t>
      </w:r>
      <w:r w:rsidRPr="00E74F10">
        <w:rPr>
          <w:rFonts w:ascii="Calibri" w:eastAsia="Calibri" w:hAnsi="Calibri" w:cs="Calibri"/>
          <w:spacing w:val="-2"/>
          <w:sz w:val="22"/>
          <w:szCs w:val="22"/>
        </w:rPr>
        <w:t>T</w:t>
      </w:r>
      <w:r w:rsidRPr="00E74F10">
        <w:rPr>
          <w:rFonts w:ascii="Calibri" w:eastAsia="Calibri" w:hAnsi="Calibri" w:cs="Calibri"/>
          <w:sz w:val="22"/>
          <w:szCs w:val="22"/>
        </w:rPr>
        <w:t>en</w:t>
      </w:r>
      <w:r w:rsidRPr="00E74F10">
        <w:rPr>
          <w:rFonts w:ascii="Calibri" w:eastAsia="Calibri" w:hAnsi="Calibri" w:cs="Calibri"/>
          <w:spacing w:val="-1"/>
          <w:sz w:val="22"/>
          <w:szCs w:val="22"/>
        </w:rPr>
        <w:t>d</w:t>
      </w:r>
      <w:r w:rsidRPr="00E74F10">
        <w:rPr>
          <w:rFonts w:ascii="Calibri" w:eastAsia="Calibri" w:hAnsi="Calibri" w:cs="Calibri"/>
          <w:sz w:val="22"/>
          <w:szCs w:val="22"/>
        </w:rPr>
        <w:t>erer</w:t>
      </w:r>
    </w:p>
    <w:p w14:paraId="725427FF" w14:textId="77777777" w:rsidR="00065BF4" w:rsidRDefault="00065BF4">
      <w:pPr>
        <w:spacing w:before="6" w:line="100" w:lineRule="exact"/>
        <w:rPr>
          <w:sz w:val="11"/>
          <w:szCs w:val="11"/>
        </w:rPr>
      </w:pPr>
    </w:p>
    <w:p w14:paraId="218F4D3C" w14:textId="77777777" w:rsidR="00065BF4" w:rsidRDefault="00065BF4">
      <w:pPr>
        <w:spacing w:line="200" w:lineRule="exact"/>
      </w:pPr>
    </w:p>
    <w:p w14:paraId="1192CA58" w14:textId="77777777" w:rsidR="00065BF4" w:rsidRDefault="00065BF4">
      <w:pPr>
        <w:spacing w:line="200" w:lineRule="exact"/>
      </w:pPr>
    </w:p>
    <w:p w14:paraId="476959C0" w14:textId="77777777" w:rsidR="00065BF4" w:rsidRDefault="00065BF4">
      <w:pPr>
        <w:spacing w:line="200" w:lineRule="exact"/>
      </w:pPr>
    </w:p>
    <w:p w14:paraId="2FA4F50A" w14:textId="77777777" w:rsidR="00065BF4" w:rsidRDefault="00E32064">
      <w:pPr>
        <w:ind w:left="119"/>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ll</w:t>
      </w:r>
      <w:r>
        <w:rPr>
          <w:rFonts w:ascii="Calibri" w:eastAsia="Calibri" w:hAnsi="Calibri" w:cs="Calibri"/>
          <w:spacing w:val="-1"/>
          <w:sz w:val="22"/>
          <w:szCs w:val="22"/>
        </w:rPr>
        <w:t>o</w:t>
      </w:r>
      <w:r>
        <w:rPr>
          <w:rFonts w:ascii="Calibri" w:eastAsia="Calibri" w:hAnsi="Calibri" w:cs="Calibri"/>
          <w:sz w:val="22"/>
          <w:szCs w:val="22"/>
        </w:rPr>
        <w:t>wing</w:t>
      </w:r>
      <w:r>
        <w:rPr>
          <w:rFonts w:ascii="Calibri" w:eastAsia="Calibri" w:hAnsi="Calibri" w:cs="Calibri"/>
          <w:spacing w:val="-1"/>
          <w:sz w:val="22"/>
          <w:szCs w:val="22"/>
        </w:rPr>
        <w:t xml:space="preserve"> </w:t>
      </w:r>
      <w:r>
        <w:rPr>
          <w:rFonts w:ascii="Calibri" w:eastAsia="Calibri" w:hAnsi="Calibri" w:cs="Calibri"/>
          <w:sz w:val="22"/>
          <w:szCs w:val="22"/>
        </w:rPr>
        <w:t>su</w:t>
      </w:r>
      <w:r>
        <w:rPr>
          <w:rFonts w:ascii="Calibri" w:eastAsia="Calibri" w:hAnsi="Calibri" w:cs="Calibri"/>
          <w:spacing w:val="-1"/>
          <w:sz w:val="22"/>
          <w:szCs w:val="22"/>
        </w:rPr>
        <w:t>pp</w:t>
      </w:r>
      <w:r>
        <w:rPr>
          <w:rFonts w:ascii="Calibri" w:eastAsia="Calibri" w:hAnsi="Calibri" w:cs="Calibri"/>
          <w:sz w:val="22"/>
          <w:szCs w:val="22"/>
        </w:rPr>
        <w:t>le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2"/>
          <w:sz w:val="22"/>
          <w:szCs w:val="22"/>
        </w:rPr>
        <w:t>a</w:t>
      </w:r>
      <w:r>
        <w:rPr>
          <w:rFonts w:ascii="Calibri" w:eastAsia="Calibri" w:hAnsi="Calibri" w:cs="Calibri"/>
          <w:sz w:val="22"/>
          <w:szCs w:val="22"/>
        </w:rPr>
        <w:t>ry</w:t>
      </w:r>
      <w:r>
        <w:rPr>
          <w:rFonts w:ascii="Calibri" w:eastAsia="Calibri" w:hAnsi="Calibri" w:cs="Calibri"/>
          <w:spacing w:val="1"/>
          <w:sz w:val="22"/>
          <w:szCs w:val="22"/>
        </w:rPr>
        <w:t xml:space="preserve"> </w:t>
      </w:r>
      <w:r>
        <w:rPr>
          <w:rFonts w:ascii="Calibri" w:eastAsia="Calibri" w:hAnsi="Calibri" w:cs="Calibri"/>
          <w:spacing w:val="-1"/>
          <w:sz w:val="22"/>
          <w:szCs w:val="22"/>
        </w:rPr>
        <w:t>do</w:t>
      </w:r>
      <w:r>
        <w:rPr>
          <w:rFonts w:ascii="Calibri" w:eastAsia="Calibri" w:hAnsi="Calibri" w:cs="Calibri"/>
          <w:sz w:val="22"/>
          <w:szCs w:val="22"/>
        </w:rPr>
        <w:t>cu</w:t>
      </w:r>
      <w:r>
        <w:rPr>
          <w:rFonts w:ascii="Calibri" w:eastAsia="Calibri" w:hAnsi="Calibri" w:cs="Calibri"/>
          <w:spacing w:val="-2"/>
          <w:sz w:val="22"/>
          <w:szCs w:val="22"/>
        </w:rPr>
        <w:t>m</w:t>
      </w:r>
      <w:r>
        <w:rPr>
          <w:rFonts w:ascii="Calibri" w:eastAsia="Calibri" w:hAnsi="Calibri" w:cs="Calibri"/>
          <w:sz w:val="22"/>
          <w:szCs w:val="22"/>
        </w:rPr>
        <w:t>ents</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1"/>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ed w</w:t>
      </w:r>
      <w:r>
        <w:rPr>
          <w:rFonts w:ascii="Calibri" w:eastAsia="Calibri" w:hAnsi="Calibri" w:cs="Calibri"/>
          <w:spacing w:val="-3"/>
          <w:sz w:val="22"/>
          <w:szCs w:val="22"/>
        </w:rPr>
        <w:t>i</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z w:val="22"/>
          <w:szCs w:val="22"/>
        </w:rPr>
        <w:t>delay</w:t>
      </w:r>
      <w:r>
        <w:rPr>
          <w:rFonts w:ascii="Calibri" w:eastAsia="Calibri" w:hAnsi="Calibri" w:cs="Calibri"/>
          <w:spacing w:val="1"/>
          <w:sz w:val="22"/>
          <w:szCs w:val="22"/>
        </w:rPr>
        <w:t xml:space="preserve"> </w:t>
      </w:r>
      <w:r>
        <w:rPr>
          <w:rFonts w:ascii="Calibri" w:eastAsia="Calibri" w:hAnsi="Calibri" w:cs="Calibri"/>
          <w:b/>
          <w:spacing w:val="-1"/>
          <w:sz w:val="22"/>
          <w:szCs w:val="22"/>
        </w:rPr>
        <w:t>upo</w:t>
      </w:r>
      <w:r>
        <w:rPr>
          <w:rFonts w:ascii="Calibri" w:eastAsia="Calibri" w:hAnsi="Calibri" w:cs="Calibri"/>
          <w:b/>
          <w:sz w:val="22"/>
          <w:szCs w:val="22"/>
        </w:rPr>
        <w:t>n</w:t>
      </w:r>
      <w:r>
        <w:rPr>
          <w:rFonts w:ascii="Calibri" w:eastAsia="Calibri" w:hAnsi="Calibri" w:cs="Calibri"/>
          <w:b/>
          <w:spacing w:val="-1"/>
          <w:sz w:val="22"/>
          <w:szCs w:val="22"/>
        </w:rPr>
        <w:t xml:space="preserve"> </w:t>
      </w:r>
      <w:r>
        <w:rPr>
          <w:rFonts w:ascii="Calibri" w:eastAsia="Calibri" w:hAnsi="Calibri" w:cs="Calibri"/>
          <w:b/>
          <w:spacing w:val="1"/>
          <w:sz w:val="22"/>
          <w:szCs w:val="22"/>
        </w:rPr>
        <w:t>r</w:t>
      </w:r>
      <w:r>
        <w:rPr>
          <w:rFonts w:ascii="Calibri" w:eastAsia="Calibri" w:hAnsi="Calibri" w:cs="Calibri"/>
          <w:b/>
          <w:spacing w:val="-1"/>
          <w:sz w:val="22"/>
          <w:szCs w:val="22"/>
        </w:rPr>
        <w:t>eque</w:t>
      </w:r>
      <w:r>
        <w:rPr>
          <w:rFonts w:ascii="Calibri" w:eastAsia="Calibri" w:hAnsi="Calibri" w:cs="Calibri"/>
          <w:b/>
          <w:sz w:val="22"/>
          <w:szCs w:val="22"/>
        </w:rPr>
        <w:t>s</w:t>
      </w:r>
      <w:r>
        <w:rPr>
          <w:rFonts w:ascii="Calibri" w:eastAsia="Calibri" w:hAnsi="Calibri" w:cs="Calibri"/>
          <w:b/>
          <w:spacing w:val="1"/>
          <w:sz w:val="22"/>
          <w:szCs w:val="22"/>
        </w:rPr>
        <w:t>t</w:t>
      </w:r>
      <w:r>
        <w:rPr>
          <w:rFonts w:ascii="Calibri" w:eastAsia="Calibri" w:hAnsi="Calibri" w:cs="Calibri"/>
          <w:sz w:val="22"/>
          <w:szCs w:val="22"/>
        </w:rPr>
        <w:t>:</w:t>
      </w:r>
    </w:p>
    <w:p w14:paraId="665955C0" w14:textId="77777777" w:rsidR="00065BF4" w:rsidRDefault="00065BF4">
      <w:pPr>
        <w:spacing w:line="240" w:lineRule="exact"/>
        <w:rPr>
          <w:sz w:val="24"/>
          <w:szCs w:val="24"/>
        </w:rPr>
      </w:pPr>
    </w:p>
    <w:p w14:paraId="0C3B8DC8" w14:textId="77777777" w:rsidR="00065BF4" w:rsidRDefault="00E32064">
      <w:pPr>
        <w:ind w:left="839"/>
        <w:rPr>
          <w:rFonts w:ascii="Calibri" w:eastAsia="Calibri" w:hAnsi="Calibri" w:cs="Calibri"/>
          <w:sz w:val="22"/>
          <w:szCs w:val="22"/>
        </w:rPr>
      </w:pPr>
      <w:r>
        <w:rPr>
          <w:rFonts w:ascii="Calibri" w:eastAsia="Calibri" w:hAnsi="Calibri" w:cs="Calibri"/>
          <w:sz w:val="22"/>
          <w:szCs w:val="22"/>
        </w:rPr>
        <w:t xml:space="preserve">i.           </w:t>
      </w:r>
      <w:r>
        <w:rPr>
          <w:rFonts w:ascii="Calibri" w:eastAsia="Calibri" w:hAnsi="Calibri" w:cs="Calibri"/>
          <w:spacing w:val="17"/>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ud</w:t>
      </w:r>
      <w:r>
        <w:rPr>
          <w:rFonts w:ascii="Calibri" w:eastAsia="Calibri" w:hAnsi="Calibri" w:cs="Calibri"/>
          <w:sz w:val="22"/>
          <w:szCs w:val="22"/>
        </w:rPr>
        <w:t>it</w:t>
      </w:r>
      <w:r>
        <w:rPr>
          <w:rFonts w:ascii="Calibri" w:eastAsia="Calibri" w:hAnsi="Calibri" w:cs="Calibri"/>
          <w:spacing w:val="1"/>
          <w:sz w:val="22"/>
          <w:szCs w:val="22"/>
        </w:rPr>
        <w:t>o</w:t>
      </w:r>
      <w:r>
        <w:rPr>
          <w:rFonts w:ascii="Calibri" w:eastAsia="Calibri" w:hAnsi="Calibri" w:cs="Calibri"/>
          <w:sz w:val="22"/>
          <w:szCs w:val="22"/>
        </w:rPr>
        <w:t>rs St</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fi</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1"/>
          <w:sz w:val="22"/>
          <w:szCs w:val="22"/>
        </w:rPr>
        <w:t>no</w:t>
      </w:r>
      <w:r>
        <w:rPr>
          <w:rFonts w:ascii="Calibri" w:eastAsia="Calibri" w:hAnsi="Calibri" w:cs="Calibri"/>
          <w:spacing w:val="1"/>
          <w:sz w:val="22"/>
          <w:szCs w:val="22"/>
        </w:rPr>
        <w:t>v</w:t>
      </w:r>
      <w:r>
        <w:rPr>
          <w:rFonts w:ascii="Calibri" w:eastAsia="Calibri" w:hAnsi="Calibri" w:cs="Calibri"/>
          <w:sz w:val="22"/>
          <w:szCs w:val="22"/>
        </w:rPr>
        <w:t>er</w:t>
      </w:r>
      <w:r>
        <w:rPr>
          <w:rFonts w:ascii="Calibri" w:eastAsia="Calibri" w:hAnsi="Calibri" w:cs="Calibri"/>
          <w:spacing w:val="-2"/>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1"/>
          <w:sz w:val="22"/>
          <w:szCs w:val="22"/>
        </w:rPr>
        <w:t>qu</w:t>
      </w:r>
      <w:r>
        <w:rPr>
          <w:rFonts w:ascii="Calibri" w:eastAsia="Calibri" w:hAnsi="Calibri" w:cs="Calibri"/>
          <w:sz w:val="22"/>
          <w:szCs w:val="22"/>
        </w:rPr>
        <w:t>ir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P</w:t>
      </w:r>
      <w:r>
        <w:rPr>
          <w:rFonts w:ascii="Calibri" w:eastAsia="Calibri" w:hAnsi="Calibri" w:cs="Calibri"/>
          <w:sz w:val="22"/>
          <w:szCs w:val="22"/>
        </w:rPr>
        <w:t>ara</w:t>
      </w:r>
      <w:r>
        <w:rPr>
          <w:rFonts w:ascii="Calibri" w:eastAsia="Calibri" w:hAnsi="Calibri" w:cs="Calibri"/>
          <w:spacing w:val="1"/>
          <w:sz w:val="22"/>
          <w:szCs w:val="22"/>
        </w:rPr>
        <w:t>g</w:t>
      </w:r>
      <w:r>
        <w:rPr>
          <w:rFonts w:ascii="Calibri" w:eastAsia="Calibri" w:hAnsi="Calibri" w:cs="Calibri"/>
          <w:sz w:val="22"/>
          <w:szCs w:val="22"/>
        </w:rPr>
        <w:t>ra</w:t>
      </w:r>
      <w:r>
        <w:rPr>
          <w:rFonts w:ascii="Calibri" w:eastAsia="Calibri" w:hAnsi="Calibri" w:cs="Calibri"/>
          <w:spacing w:val="-1"/>
          <w:sz w:val="22"/>
          <w:szCs w:val="22"/>
        </w:rPr>
        <w:t>p</w:t>
      </w:r>
      <w:r>
        <w:rPr>
          <w:rFonts w:ascii="Calibri" w:eastAsia="Calibri" w:hAnsi="Calibri" w:cs="Calibri"/>
          <w:sz w:val="22"/>
          <w:szCs w:val="22"/>
        </w:rPr>
        <w:t>h</w:t>
      </w:r>
      <w:r>
        <w:rPr>
          <w:rFonts w:ascii="Calibri" w:eastAsia="Calibri" w:hAnsi="Calibri" w:cs="Calibri"/>
          <w:spacing w:val="-3"/>
          <w:sz w:val="22"/>
          <w:szCs w:val="22"/>
        </w:rPr>
        <w:t xml:space="preserve"> </w:t>
      </w:r>
      <w:r>
        <w:rPr>
          <w:rFonts w:ascii="Calibri" w:eastAsia="Calibri" w:hAnsi="Calibri" w:cs="Calibri"/>
          <w:spacing w:val="1"/>
          <w:sz w:val="22"/>
          <w:szCs w:val="22"/>
        </w:rPr>
        <w:t>3</w:t>
      </w:r>
      <w:r>
        <w:rPr>
          <w:rFonts w:ascii="Calibri" w:eastAsia="Calibri" w:hAnsi="Calibri" w:cs="Calibri"/>
          <w:sz w:val="22"/>
          <w:szCs w:val="22"/>
        </w:rPr>
        <w:t>.2.</w:t>
      </w:r>
      <w:r>
        <w:rPr>
          <w:rFonts w:ascii="Calibri" w:eastAsia="Calibri" w:hAnsi="Calibri" w:cs="Calibri"/>
          <w:spacing w:val="-1"/>
          <w:sz w:val="22"/>
          <w:szCs w:val="22"/>
        </w:rPr>
        <w:t>A</w:t>
      </w:r>
      <w:r>
        <w:rPr>
          <w:rFonts w:ascii="Calibri" w:eastAsia="Calibri" w:hAnsi="Calibri" w:cs="Calibri"/>
          <w:sz w:val="22"/>
          <w:szCs w:val="22"/>
        </w:rPr>
        <w:t>(ii</w:t>
      </w:r>
      <w:r>
        <w:rPr>
          <w:rFonts w:ascii="Calibri" w:eastAsia="Calibri" w:hAnsi="Calibri" w:cs="Calibri"/>
          <w:spacing w:val="-1"/>
          <w:sz w:val="22"/>
          <w:szCs w:val="22"/>
        </w:rPr>
        <w:t>i</w:t>
      </w:r>
      <w:r>
        <w:rPr>
          <w:rFonts w:ascii="Calibri" w:eastAsia="Calibri" w:hAnsi="Calibri" w:cs="Calibri"/>
          <w:spacing w:val="-2"/>
          <w:sz w:val="22"/>
          <w:szCs w:val="22"/>
        </w:rPr>
        <w:t>)</w:t>
      </w:r>
      <w:r>
        <w:rPr>
          <w:rFonts w:ascii="Calibri" w:eastAsia="Calibri" w:hAnsi="Calibri" w:cs="Calibri"/>
          <w:sz w:val="22"/>
          <w:szCs w:val="22"/>
        </w:rPr>
        <w:t>)</w:t>
      </w:r>
    </w:p>
    <w:p w14:paraId="63BADBC4" w14:textId="77777777" w:rsidR="00065BF4" w:rsidRDefault="00E32064">
      <w:pPr>
        <w:spacing w:before="38"/>
        <w:ind w:left="839"/>
        <w:rPr>
          <w:rFonts w:ascii="Calibri" w:eastAsia="Calibri" w:hAnsi="Calibri" w:cs="Calibri"/>
          <w:sz w:val="22"/>
          <w:szCs w:val="22"/>
        </w:rPr>
      </w:pPr>
      <w:r>
        <w:rPr>
          <w:rFonts w:ascii="Calibri" w:eastAsia="Calibri" w:hAnsi="Calibri" w:cs="Calibri"/>
          <w:sz w:val="22"/>
          <w:szCs w:val="22"/>
        </w:rPr>
        <w:t xml:space="preserve">ii.          </w:t>
      </w:r>
      <w:r>
        <w:rPr>
          <w:rFonts w:ascii="Calibri" w:eastAsia="Calibri" w:hAnsi="Calibri" w:cs="Calibri"/>
          <w:spacing w:val="17"/>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fi</w:t>
      </w:r>
      <w:r>
        <w:rPr>
          <w:rFonts w:ascii="Calibri" w:eastAsia="Calibri" w:hAnsi="Calibri" w:cs="Calibri"/>
          <w:spacing w:val="-1"/>
          <w:sz w:val="22"/>
          <w:szCs w:val="22"/>
        </w:rPr>
        <w:t>r</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I</w:t>
      </w:r>
      <w:r>
        <w:rPr>
          <w:rFonts w:ascii="Calibri" w:eastAsia="Calibri" w:hAnsi="Calibri" w:cs="Calibri"/>
          <w:spacing w:val="-1"/>
          <w:sz w:val="22"/>
          <w:szCs w:val="22"/>
        </w:rPr>
        <w:t>n</w:t>
      </w:r>
      <w:r>
        <w:rPr>
          <w:rFonts w:ascii="Calibri" w:eastAsia="Calibri" w:hAnsi="Calibri" w:cs="Calibri"/>
          <w:sz w:val="22"/>
          <w:szCs w:val="22"/>
        </w:rPr>
        <w:t>su</w:t>
      </w:r>
      <w:r>
        <w:rPr>
          <w:rFonts w:ascii="Calibri" w:eastAsia="Calibri" w:hAnsi="Calibri" w:cs="Calibri"/>
          <w:spacing w:val="-1"/>
          <w:sz w:val="22"/>
          <w:szCs w:val="22"/>
        </w:rPr>
        <w:t>r</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ire</w:t>
      </w:r>
      <w:r>
        <w:rPr>
          <w:rFonts w:ascii="Calibri" w:eastAsia="Calibri" w:hAnsi="Calibri" w:cs="Calibri"/>
          <w:spacing w:val="-1"/>
          <w:sz w:val="22"/>
          <w:szCs w:val="22"/>
        </w:rPr>
        <w:t>m</w:t>
      </w:r>
      <w:r>
        <w:rPr>
          <w:rFonts w:ascii="Calibri" w:eastAsia="Calibri" w:hAnsi="Calibri" w:cs="Calibri"/>
          <w:sz w:val="22"/>
          <w:szCs w:val="22"/>
        </w:rPr>
        <w:t xml:space="preserve">ent </w:t>
      </w:r>
      <w:r>
        <w:rPr>
          <w:rFonts w:ascii="Calibri" w:eastAsia="Calibri" w:hAnsi="Calibri" w:cs="Calibri"/>
          <w:spacing w:val="-2"/>
          <w:sz w:val="22"/>
          <w:szCs w:val="22"/>
        </w:rPr>
        <w:t>(</w:t>
      </w:r>
      <w:r>
        <w:rPr>
          <w:rFonts w:ascii="Calibri" w:eastAsia="Calibri" w:hAnsi="Calibri" w:cs="Calibri"/>
          <w:spacing w:val="1"/>
          <w:sz w:val="22"/>
          <w:szCs w:val="22"/>
        </w:rPr>
        <w:t>P</w:t>
      </w:r>
      <w:r>
        <w:rPr>
          <w:rFonts w:ascii="Calibri" w:eastAsia="Calibri" w:hAnsi="Calibri" w:cs="Calibri"/>
          <w:sz w:val="22"/>
          <w:szCs w:val="22"/>
        </w:rPr>
        <w:t>ara</w:t>
      </w:r>
      <w:r>
        <w:rPr>
          <w:rFonts w:ascii="Calibri" w:eastAsia="Calibri" w:hAnsi="Calibri" w:cs="Calibri"/>
          <w:spacing w:val="-1"/>
          <w:sz w:val="22"/>
          <w:szCs w:val="22"/>
        </w:rPr>
        <w:t>g</w:t>
      </w:r>
      <w:r>
        <w:rPr>
          <w:rFonts w:ascii="Calibri" w:eastAsia="Calibri" w:hAnsi="Calibri" w:cs="Calibri"/>
          <w:sz w:val="22"/>
          <w:szCs w:val="22"/>
        </w:rPr>
        <w:t>ra</w:t>
      </w:r>
      <w:r>
        <w:rPr>
          <w:rFonts w:ascii="Calibri" w:eastAsia="Calibri" w:hAnsi="Calibri" w:cs="Calibri"/>
          <w:spacing w:val="-1"/>
          <w:sz w:val="22"/>
          <w:szCs w:val="22"/>
        </w:rPr>
        <w:t>p</w:t>
      </w:r>
      <w:r>
        <w:rPr>
          <w:rFonts w:ascii="Calibri" w:eastAsia="Calibri" w:hAnsi="Calibri" w:cs="Calibri"/>
          <w:sz w:val="22"/>
          <w:szCs w:val="22"/>
        </w:rPr>
        <w:t>h</w:t>
      </w:r>
      <w:r>
        <w:rPr>
          <w:rFonts w:ascii="Calibri" w:eastAsia="Calibri" w:hAnsi="Calibri" w:cs="Calibri"/>
          <w:spacing w:val="-3"/>
          <w:sz w:val="22"/>
          <w:szCs w:val="22"/>
        </w:rPr>
        <w:t xml:space="preserve"> </w:t>
      </w:r>
      <w:r>
        <w:rPr>
          <w:rFonts w:ascii="Calibri" w:eastAsia="Calibri" w:hAnsi="Calibri" w:cs="Calibri"/>
          <w:spacing w:val="1"/>
          <w:sz w:val="22"/>
          <w:szCs w:val="22"/>
        </w:rPr>
        <w:t>2</w:t>
      </w:r>
      <w:r>
        <w:rPr>
          <w:rFonts w:ascii="Calibri" w:eastAsia="Calibri" w:hAnsi="Calibri" w:cs="Calibri"/>
          <w:spacing w:val="-3"/>
          <w:sz w:val="22"/>
          <w:szCs w:val="22"/>
        </w:rPr>
        <w:t>.</w:t>
      </w:r>
      <w:r>
        <w:rPr>
          <w:rFonts w:ascii="Calibri" w:eastAsia="Calibri" w:hAnsi="Calibri" w:cs="Calibri"/>
          <w:spacing w:val="1"/>
          <w:sz w:val="22"/>
          <w:szCs w:val="22"/>
        </w:rPr>
        <w:t>21</w:t>
      </w:r>
      <w:r>
        <w:rPr>
          <w:rFonts w:ascii="Calibri" w:eastAsia="Calibri" w:hAnsi="Calibri" w:cs="Calibri"/>
          <w:sz w:val="22"/>
          <w:szCs w:val="22"/>
        </w:rPr>
        <w:t>.</w:t>
      </w:r>
      <w:r>
        <w:rPr>
          <w:rFonts w:ascii="Calibri" w:eastAsia="Calibri" w:hAnsi="Calibri" w:cs="Calibri"/>
          <w:spacing w:val="-2"/>
          <w:sz w:val="22"/>
          <w:szCs w:val="22"/>
        </w:rPr>
        <w:t>1</w:t>
      </w:r>
      <w:r>
        <w:rPr>
          <w:rFonts w:ascii="Calibri" w:eastAsia="Calibri" w:hAnsi="Calibri" w:cs="Calibri"/>
          <w:sz w:val="22"/>
          <w:szCs w:val="22"/>
        </w:rPr>
        <w:t>)</w:t>
      </w:r>
    </w:p>
    <w:p w14:paraId="66D0E454" w14:textId="1DB07C65" w:rsidR="00065BF4" w:rsidRDefault="00E32064">
      <w:pPr>
        <w:spacing w:before="41"/>
        <w:ind w:left="839"/>
        <w:rPr>
          <w:rFonts w:ascii="Calibri" w:eastAsia="Calibri" w:hAnsi="Calibri" w:cs="Calibri"/>
          <w:sz w:val="22"/>
          <w:szCs w:val="22"/>
        </w:rPr>
      </w:pPr>
      <w:r>
        <w:rPr>
          <w:rFonts w:ascii="Calibri" w:eastAsia="Calibri" w:hAnsi="Calibri" w:cs="Calibri"/>
          <w:sz w:val="22"/>
          <w:szCs w:val="22"/>
        </w:rPr>
        <w:t xml:space="preserve">iii.         </w:t>
      </w:r>
      <w:r>
        <w:rPr>
          <w:rFonts w:ascii="Calibri" w:eastAsia="Calibri" w:hAnsi="Calibri" w:cs="Calibri"/>
          <w:spacing w:val="16"/>
          <w:sz w:val="22"/>
          <w:szCs w:val="22"/>
        </w:rPr>
        <w:t xml:space="preserve"> </w:t>
      </w:r>
      <w:r>
        <w:rPr>
          <w:rFonts w:ascii="Calibri" w:eastAsia="Calibri" w:hAnsi="Calibri" w:cs="Calibri"/>
          <w:sz w:val="22"/>
          <w:szCs w:val="22"/>
        </w:rPr>
        <w:t>Tax</w:t>
      </w:r>
      <w:r>
        <w:rPr>
          <w:rFonts w:ascii="Calibri" w:eastAsia="Calibri" w:hAnsi="Calibri" w:cs="Calibri"/>
          <w:spacing w:val="1"/>
          <w:sz w:val="22"/>
          <w:szCs w:val="22"/>
        </w:rPr>
        <w:t xml:space="preserve"> </w:t>
      </w:r>
      <w:r>
        <w:rPr>
          <w:rFonts w:ascii="Calibri" w:eastAsia="Calibri" w:hAnsi="Calibri" w:cs="Calibri"/>
          <w:sz w:val="22"/>
          <w:szCs w:val="22"/>
        </w:rPr>
        <w:t>Cl</w:t>
      </w:r>
      <w:r>
        <w:rPr>
          <w:rFonts w:ascii="Calibri" w:eastAsia="Calibri" w:hAnsi="Calibri" w:cs="Calibri"/>
          <w:spacing w:val="-2"/>
          <w:sz w:val="22"/>
          <w:szCs w:val="22"/>
        </w:rPr>
        <w:t>e</w:t>
      </w:r>
      <w:r>
        <w:rPr>
          <w:rFonts w:ascii="Calibri" w:eastAsia="Calibri" w:hAnsi="Calibri" w:cs="Calibri"/>
          <w:sz w:val="22"/>
          <w:szCs w:val="22"/>
        </w:rPr>
        <w:t>ara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z w:val="22"/>
          <w:szCs w:val="22"/>
        </w:rPr>
        <w:t>Certifi</w:t>
      </w:r>
      <w:r>
        <w:rPr>
          <w:rFonts w:ascii="Calibri" w:eastAsia="Calibri" w:hAnsi="Calibri" w:cs="Calibri"/>
          <w:spacing w:val="-2"/>
          <w:sz w:val="22"/>
          <w:szCs w:val="22"/>
        </w:rPr>
        <w:t>c</w:t>
      </w:r>
      <w:r>
        <w:rPr>
          <w:rFonts w:ascii="Calibri" w:eastAsia="Calibri" w:hAnsi="Calibri" w:cs="Calibri"/>
          <w:sz w:val="22"/>
          <w:szCs w:val="22"/>
        </w:rPr>
        <w:t>ate</w:t>
      </w:r>
      <w:r>
        <w:rPr>
          <w:rFonts w:ascii="Calibri" w:eastAsia="Calibri" w:hAnsi="Calibri" w:cs="Calibri"/>
          <w:spacing w:val="-1"/>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P</w:t>
      </w:r>
      <w:r>
        <w:rPr>
          <w:rFonts w:ascii="Calibri" w:eastAsia="Calibri" w:hAnsi="Calibri" w:cs="Calibri"/>
          <w:sz w:val="22"/>
          <w:szCs w:val="22"/>
        </w:rPr>
        <w:t>ara</w:t>
      </w:r>
      <w:r>
        <w:rPr>
          <w:rFonts w:ascii="Calibri" w:eastAsia="Calibri" w:hAnsi="Calibri" w:cs="Calibri"/>
          <w:spacing w:val="-1"/>
          <w:sz w:val="22"/>
          <w:szCs w:val="22"/>
        </w:rPr>
        <w:t>g</w:t>
      </w:r>
      <w:r>
        <w:rPr>
          <w:rFonts w:ascii="Calibri" w:eastAsia="Calibri" w:hAnsi="Calibri" w:cs="Calibri"/>
          <w:sz w:val="22"/>
          <w:szCs w:val="22"/>
        </w:rPr>
        <w:t>ra</w:t>
      </w:r>
      <w:r>
        <w:rPr>
          <w:rFonts w:ascii="Calibri" w:eastAsia="Calibri" w:hAnsi="Calibri" w:cs="Calibri"/>
          <w:spacing w:val="-1"/>
          <w:sz w:val="22"/>
          <w:szCs w:val="22"/>
        </w:rPr>
        <w:t>p</w:t>
      </w:r>
      <w:r>
        <w:rPr>
          <w:rFonts w:ascii="Calibri" w:eastAsia="Calibri" w:hAnsi="Calibri" w:cs="Calibri"/>
          <w:sz w:val="22"/>
          <w:szCs w:val="22"/>
        </w:rPr>
        <w:t>h</w:t>
      </w:r>
      <w:r>
        <w:rPr>
          <w:rFonts w:ascii="Calibri" w:eastAsia="Calibri" w:hAnsi="Calibri" w:cs="Calibri"/>
          <w:spacing w:val="-1"/>
          <w:sz w:val="22"/>
          <w:szCs w:val="22"/>
        </w:rPr>
        <w:t xml:space="preserve"> </w:t>
      </w:r>
      <w:r>
        <w:rPr>
          <w:rFonts w:ascii="Calibri" w:eastAsia="Calibri" w:hAnsi="Calibri" w:cs="Calibri"/>
          <w:spacing w:val="1"/>
          <w:sz w:val="22"/>
          <w:szCs w:val="22"/>
        </w:rPr>
        <w:t>2</w:t>
      </w:r>
      <w:r>
        <w:rPr>
          <w:rFonts w:ascii="Calibri" w:eastAsia="Calibri" w:hAnsi="Calibri" w:cs="Calibri"/>
          <w:sz w:val="22"/>
          <w:szCs w:val="22"/>
        </w:rPr>
        <w:t>.</w:t>
      </w:r>
      <w:r>
        <w:rPr>
          <w:rFonts w:ascii="Calibri" w:eastAsia="Calibri" w:hAnsi="Calibri" w:cs="Calibri"/>
          <w:spacing w:val="-2"/>
          <w:sz w:val="22"/>
          <w:szCs w:val="22"/>
        </w:rPr>
        <w:t>1</w:t>
      </w:r>
      <w:r>
        <w:rPr>
          <w:rFonts w:ascii="Calibri" w:eastAsia="Calibri" w:hAnsi="Calibri" w:cs="Calibri"/>
          <w:spacing w:val="1"/>
          <w:sz w:val="22"/>
          <w:szCs w:val="22"/>
        </w:rPr>
        <w:t>7</w:t>
      </w:r>
      <w:r>
        <w:rPr>
          <w:rFonts w:ascii="Calibri" w:eastAsia="Calibri" w:hAnsi="Calibri" w:cs="Calibri"/>
          <w:sz w:val="22"/>
          <w:szCs w:val="22"/>
        </w:rPr>
        <w:t>)</w:t>
      </w:r>
    </w:p>
    <w:p w14:paraId="76D4622C" w14:textId="77777777" w:rsidR="00065BF4" w:rsidRDefault="00065BF4">
      <w:pPr>
        <w:spacing w:before="9" w:line="140" w:lineRule="exact"/>
        <w:rPr>
          <w:sz w:val="14"/>
          <w:szCs w:val="14"/>
        </w:rPr>
      </w:pPr>
    </w:p>
    <w:p w14:paraId="4CC73542" w14:textId="77777777" w:rsidR="00065BF4" w:rsidRDefault="00065BF4">
      <w:pPr>
        <w:spacing w:line="200" w:lineRule="exact"/>
      </w:pPr>
    </w:p>
    <w:p w14:paraId="1A0F8EDB" w14:textId="77777777" w:rsidR="00065BF4" w:rsidRDefault="00E32064">
      <w:pPr>
        <w:ind w:left="839"/>
        <w:rPr>
          <w:rFonts w:ascii="Calibri" w:eastAsia="Calibri" w:hAnsi="Calibri" w:cs="Calibri"/>
          <w:sz w:val="22"/>
          <w:szCs w:val="22"/>
        </w:rPr>
      </w:pPr>
      <w:r>
        <w:rPr>
          <w:rFonts w:ascii="Calibri" w:eastAsia="Calibri" w:hAnsi="Calibri" w:cs="Calibri"/>
          <w:b/>
          <w:spacing w:val="1"/>
          <w:sz w:val="22"/>
          <w:szCs w:val="22"/>
        </w:rPr>
        <w:t>2</w:t>
      </w:r>
      <w:r>
        <w:rPr>
          <w:rFonts w:ascii="Calibri" w:eastAsia="Calibri" w:hAnsi="Calibri" w:cs="Calibri"/>
          <w:b/>
          <w:sz w:val="22"/>
          <w:szCs w:val="22"/>
        </w:rPr>
        <w:t xml:space="preserve">.   </w:t>
      </w:r>
      <w:r>
        <w:rPr>
          <w:rFonts w:ascii="Calibri" w:eastAsia="Calibri" w:hAnsi="Calibri" w:cs="Calibri"/>
          <w:b/>
          <w:spacing w:val="1"/>
          <w:sz w:val="22"/>
          <w:szCs w:val="22"/>
        </w:rPr>
        <w:t xml:space="preserve"> </w:t>
      </w:r>
      <w:r>
        <w:rPr>
          <w:rFonts w:ascii="Calibri" w:eastAsia="Calibri" w:hAnsi="Calibri" w:cs="Calibri"/>
          <w:b/>
          <w:spacing w:val="-2"/>
          <w:sz w:val="22"/>
          <w:szCs w:val="22"/>
        </w:rPr>
        <w:t>E</w:t>
      </w:r>
      <w:r>
        <w:rPr>
          <w:rFonts w:ascii="Calibri" w:eastAsia="Calibri" w:hAnsi="Calibri" w:cs="Calibri"/>
          <w:b/>
          <w:spacing w:val="1"/>
          <w:sz w:val="22"/>
          <w:szCs w:val="22"/>
        </w:rPr>
        <w:t>l</w:t>
      </w:r>
      <w:r>
        <w:rPr>
          <w:rFonts w:ascii="Calibri" w:eastAsia="Calibri" w:hAnsi="Calibri" w:cs="Calibri"/>
          <w:b/>
          <w:spacing w:val="-1"/>
          <w:sz w:val="22"/>
          <w:szCs w:val="22"/>
        </w:rPr>
        <w:t>ec</w:t>
      </w:r>
      <w:r>
        <w:rPr>
          <w:rFonts w:ascii="Calibri" w:eastAsia="Calibri" w:hAnsi="Calibri" w:cs="Calibri"/>
          <w:b/>
          <w:sz w:val="22"/>
          <w:szCs w:val="22"/>
        </w:rPr>
        <w:t>t</w:t>
      </w:r>
      <w:r>
        <w:rPr>
          <w:rFonts w:ascii="Calibri" w:eastAsia="Calibri" w:hAnsi="Calibri" w:cs="Calibri"/>
          <w:b/>
          <w:spacing w:val="1"/>
          <w:sz w:val="22"/>
          <w:szCs w:val="22"/>
        </w:rPr>
        <w:t>r</w:t>
      </w:r>
      <w:r>
        <w:rPr>
          <w:rFonts w:ascii="Calibri" w:eastAsia="Calibri" w:hAnsi="Calibri" w:cs="Calibri"/>
          <w:b/>
          <w:spacing w:val="-1"/>
          <w:sz w:val="22"/>
          <w:szCs w:val="22"/>
        </w:rPr>
        <w:t>on</w:t>
      </w:r>
      <w:r>
        <w:rPr>
          <w:rFonts w:ascii="Calibri" w:eastAsia="Calibri" w:hAnsi="Calibri" w:cs="Calibri"/>
          <w:b/>
          <w:spacing w:val="-2"/>
          <w:sz w:val="22"/>
          <w:szCs w:val="22"/>
        </w:rPr>
        <w:t>i</w:t>
      </w:r>
      <w:r>
        <w:rPr>
          <w:rFonts w:ascii="Calibri" w:eastAsia="Calibri" w:hAnsi="Calibri" w:cs="Calibri"/>
          <w:b/>
          <w:sz w:val="22"/>
          <w:szCs w:val="22"/>
        </w:rPr>
        <w:t>c</w:t>
      </w:r>
      <w:r>
        <w:rPr>
          <w:rFonts w:ascii="Calibri" w:eastAsia="Calibri" w:hAnsi="Calibri" w:cs="Calibri"/>
          <w:b/>
          <w:spacing w:val="-1"/>
          <w:sz w:val="22"/>
          <w:szCs w:val="22"/>
        </w:rPr>
        <w:t xml:space="preserve"> </w:t>
      </w:r>
      <w:r>
        <w:rPr>
          <w:rFonts w:ascii="Calibri" w:eastAsia="Calibri" w:hAnsi="Calibri" w:cs="Calibri"/>
          <w:b/>
          <w:spacing w:val="1"/>
          <w:sz w:val="22"/>
          <w:szCs w:val="22"/>
        </w:rPr>
        <w:t>v</w:t>
      </w:r>
      <w:r>
        <w:rPr>
          <w:rFonts w:ascii="Calibri" w:eastAsia="Calibri" w:hAnsi="Calibri" w:cs="Calibri"/>
          <w:b/>
          <w:spacing w:val="-1"/>
          <w:sz w:val="22"/>
          <w:szCs w:val="22"/>
        </w:rPr>
        <w:t>e</w:t>
      </w:r>
      <w:r>
        <w:rPr>
          <w:rFonts w:ascii="Calibri" w:eastAsia="Calibri" w:hAnsi="Calibri" w:cs="Calibri"/>
          <w:b/>
          <w:spacing w:val="1"/>
          <w:sz w:val="22"/>
          <w:szCs w:val="22"/>
        </w:rPr>
        <w:t>r</w:t>
      </w:r>
      <w:r>
        <w:rPr>
          <w:rFonts w:ascii="Calibri" w:eastAsia="Calibri" w:hAnsi="Calibri" w:cs="Calibri"/>
          <w:b/>
          <w:spacing w:val="-2"/>
          <w:sz w:val="22"/>
          <w:szCs w:val="22"/>
        </w:rPr>
        <w:t>s</w:t>
      </w:r>
      <w:r>
        <w:rPr>
          <w:rFonts w:ascii="Calibri" w:eastAsia="Calibri" w:hAnsi="Calibri" w:cs="Calibri"/>
          <w:b/>
          <w:spacing w:val="1"/>
          <w:sz w:val="22"/>
          <w:szCs w:val="22"/>
        </w:rPr>
        <w:t>i</w:t>
      </w:r>
      <w:r>
        <w:rPr>
          <w:rFonts w:ascii="Calibri" w:eastAsia="Calibri" w:hAnsi="Calibri" w:cs="Calibri"/>
          <w:b/>
          <w:spacing w:val="-1"/>
          <w:sz w:val="22"/>
          <w:szCs w:val="22"/>
        </w:rPr>
        <w:t>o</w:t>
      </w:r>
      <w:r>
        <w:rPr>
          <w:rFonts w:ascii="Calibri" w:eastAsia="Calibri" w:hAnsi="Calibri" w:cs="Calibri"/>
          <w:b/>
          <w:sz w:val="22"/>
          <w:szCs w:val="22"/>
        </w:rPr>
        <w:t>n</w:t>
      </w:r>
      <w:r>
        <w:rPr>
          <w:rFonts w:ascii="Calibri" w:eastAsia="Calibri" w:hAnsi="Calibri" w:cs="Calibri"/>
          <w:b/>
          <w:spacing w:val="-1"/>
          <w:sz w:val="22"/>
          <w:szCs w:val="22"/>
        </w:rPr>
        <w:t xml:space="preserve"> o</w:t>
      </w:r>
      <w:r>
        <w:rPr>
          <w:rFonts w:ascii="Calibri" w:eastAsia="Calibri" w:hAnsi="Calibri" w:cs="Calibri"/>
          <w:b/>
          <w:sz w:val="22"/>
          <w:szCs w:val="22"/>
        </w:rPr>
        <w:t xml:space="preserve">f </w:t>
      </w:r>
      <w:r>
        <w:rPr>
          <w:rFonts w:ascii="Calibri" w:eastAsia="Calibri" w:hAnsi="Calibri" w:cs="Calibri"/>
          <w:b/>
          <w:spacing w:val="-2"/>
          <w:sz w:val="22"/>
          <w:szCs w:val="22"/>
        </w:rPr>
        <w:t>t</w:t>
      </w:r>
      <w:r>
        <w:rPr>
          <w:rFonts w:ascii="Calibri" w:eastAsia="Calibri" w:hAnsi="Calibri" w:cs="Calibri"/>
          <w:b/>
          <w:spacing w:val="-1"/>
          <w:sz w:val="22"/>
          <w:szCs w:val="22"/>
        </w:rPr>
        <w:t>h</w:t>
      </w:r>
      <w:r>
        <w:rPr>
          <w:rFonts w:ascii="Calibri" w:eastAsia="Calibri" w:hAnsi="Calibri" w:cs="Calibri"/>
          <w:b/>
          <w:sz w:val="22"/>
          <w:szCs w:val="22"/>
        </w:rPr>
        <w:t>e E</w:t>
      </w:r>
      <w:r>
        <w:rPr>
          <w:rFonts w:ascii="Calibri" w:eastAsia="Calibri" w:hAnsi="Calibri" w:cs="Calibri"/>
          <w:b/>
          <w:spacing w:val="-1"/>
          <w:sz w:val="22"/>
          <w:szCs w:val="22"/>
        </w:rPr>
        <w:t>u</w:t>
      </w:r>
      <w:r>
        <w:rPr>
          <w:rFonts w:ascii="Calibri" w:eastAsia="Calibri" w:hAnsi="Calibri" w:cs="Calibri"/>
          <w:b/>
          <w:spacing w:val="1"/>
          <w:sz w:val="22"/>
          <w:szCs w:val="22"/>
        </w:rPr>
        <w:t>r</w:t>
      </w:r>
      <w:r>
        <w:rPr>
          <w:rFonts w:ascii="Calibri" w:eastAsia="Calibri" w:hAnsi="Calibri" w:cs="Calibri"/>
          <w:b/>
          <w:spacing w:val="-1"/>
          <w:sz w:val="22"/>
          <w:szCs w:val="22"/>
        </w:rPr>
        <w:t>opea</w:t>
      </w:r>
      <w:r>
        <w:rPr>
          <w:rFonts w:ascii="Calibri" w:eastAsia="Calibri" w:hAnsi="Calibri" w:cs="Calibri"/>
          <w:b/>
          <w:sz w:val="22"/>
          <w:szCs w:val="22"/>
        </w:rPr>
        <w:t>n</w:t>
      </w:r>
      <w:r>
        <w:rPr>
          <w:rFonts w:ascii="Calibri" w:eastAsia="Calibri" w:hAnsi="Calibri" w:cs="Calibri"/>
          <w:b/>
          <w:spacing w:val="-1"/>
          <w:sz w:val="22"/>
          <w:szCs w:val="22"/>
        </w:rPr>
        <w:t xml:space="preserve"> S</w:t>
      </w:r>
      <w:r>
        <w:rPr>
          <w:rFonts w:ascii="Calibri" w:eastAsia="Calibri" w:hAnsi="Calibri" w:cs="Calibri"/>
          <w:b/>
          <w:spacing w:val="1"/>
          <w:sz w:val="22"/>
          <w:szCs w:val="22"/>
        </w:rPr>
        <w:t>i</w:t>
      </w:r>
      <w:r>
        <w:rPr>
          <w:rFonts w:ascii="Calibri" w:eastAsia="Calibri" w:hAnsi="Calibri" w:cs="Calibri"/>
          <w:b/>
          <w:spacing w:val="-1"/>
          <w:sz w:val="22"/>
          <w:szCs w:val="22"/>
        </w:rPr>
        <w:t>n</w:t>
      </w:r>
      <w:r>
        <w:rPr>
          <w:rFonts w:ascii="Calibri" w:eastAsia="Calibri" w:hAnsi="Calibri" w:cs="Calibri"/>
          <w:b/>
          <w:spacing w:val="1"/>
          <w:sz w:val="22"/>
          <w:szCs w:val="22"/>
        </w:rPr>
        <w:t>gl</w:t>
      </w:r>
      <w:r>
        <w:rPr>
          <w:rFonts w:ascii="Calibri" w:eastAsia="Calibri" w:hAnsi="Calibri" w:cs="Calibri"/>
          <w:b/>
          <w:sz w:val="22"/>
          <w:szCs w:val="22"/>
        </w:rPr>
        <w:t>e P</w:t>
      </w:r>
      <w:r>
        <w:rPr>
          <w:rFonts w:ascii="Calibri" w:eastAsia="Calibri" w:hAnsi="Calibri" w:cs="Calibri"/>
          <w:b/>
          <w:spacing w:val="1"/>
          <w:sz w:val="22"/>
          <w:szCs w:val="22"/>
        </w:rPr>
        <w:t>r</w:t>
      </w:r>
      <w:r>
        <w:rPr>
          <w:rFonts w:ascii="Calibri" w:eastAsia="Calibri" w:hAnsi="Calibri" w:cs="Calibri"/>
          <w:b/>
          <w:spacing w:val="-4"/>
          <w:sz w:val="22"/>
          <w:szCs w:val="22"/>
        </w:rPr>
        <w:t>o</w:t>
      </w:r>
      <w:r>
        <w:rPr>
          <w:rFonts w:ascii="Calibri" w:eastAsia="Calibri" w:hAnsi="Calibri" w:cs="Calibri"/>
          <w:b/>
          <w:spacing w:val="1"/>
          <w:sz w:val="22"/>
          <w:szCs w:val="22"/>
        </w:rPr>
        <w:t>c</w:t>
      </w:r>
      <w:r>
        <w:rPr>
          <w:rFonts w:ascii="Calibri" w:eastAsia="Calibri" w:hAnsi="Calibri" w:cs="Calibri"/>
          <w:b/>
          <w:spacing w:val="-1"/>
          <w:sz w:val="22"/>
          <w:szCs w:val="22"/>
        </w:rPr>
        <w:t>u</w:t>
      </w:r>
      <w:r>
        <w:rPr>
          <w:rFonts w:ascii="Calibri" w:eastAsia="Calibri" w:hAnsi="Calibri" w:cs="Calibri"/>
          <w:b/>
          <w:spacing w:val="-2"/>
          <w:sz w:val="22"/>
          <w:szCs w:val="22"/>
        </w:rPr>
        <w:t>r</w:t>
      </w:r>
      <w:r>
        <w:rPr>
          <w:rFonts w:ascii="Calibri" w:eastAsia="Calibri" w:hAnsi="Calibri" w:cs="Calibri"/>
          <w:b/>
          <w:spacing w:val="-1"/>
          <w:sz w:val="22"/>
          <w:szCs w:val="22"/>
        </w:rPr>
        <w:t>e</w:t>
      </w:r>
      <w:r>
        <w:rPr>
          <w:rFonts w:ascii="Calibri" w:eastAsia="Calibri" w:hAnsi="Calibri" w:cs="Calibri"/>
          <w:b/>
          <w:sz w:val="22"/>
          <w:szCs w:val="22"/>
        </w:rPr>
        <w:t>me</w:t>
      </w:r>
      <w:r>
        <w:rPr>
          <w:rFonts w:ascii="Calibri" w:eastAsia="Calibri" w:hAnsi="Calibri" w:cs="Calibri"/>
          <w:b/>
          <w:spacing w:val="-1"/>
          <w:sz w:val="22"/>
          <w:szCs w:val="22"/>
        </w:rPr>
        <w:t>n</w:t>
      </w:r>
      <w:r>
        <w:rPr>
          <w:rFonts w:ascii="Calibri" w:eastAsia="Calibri" w:hAnsi="Calibri" w:cs="Calibri"/>
          <w:b/>
          <w:sz w:val="22"/>
          <w:szCs w:val="22"/>
        </w:rPr>
        <w:t>t</w:t>
      </w:r>
      <w:r>
        <w:rPr>
          <w:rFonts w:ascii="Calibri" w:eastAsia="Calibri" w:hAnsi="Calibri" w:cs="Calibri"/>
          <w:b/>
          <w:spacing w:val="1"/>
          <w:sz w:val="22"/>
          <w:szCs w:val="22"/>
        </w:rPr>
        <w:t xml:space="preserve"> </w:t>
      </w:r>
      <w:r>
        <w:rPr>
          <w:rFonts w:ascii="Calibri" w:eastAsia="Calibri" w:hAnsi="Calibri" w:cs="Calibri"/>
          <w:b/>
          <w:sz w:val="22"/>
          <w:szCs w:val="22"/>
        </w:rPr>
        <w:t>D</w:t>
      </w:r>
      <w:r>
        <w:rPr>
          <w:rFonts w:ascii="Calibri" w:eastAsia="Calibri" w:hAnsi="Calibri" w:cs="Calibri"/>
          <w:b/>
          <w:spacing w:val="-1"/>
          <w:sz w:val="22"/>
          <w:szCs w:val="22"/>
        </w:rPr>
        <w:t>o</w:t>
      </w:r>
      <w:r>
        <w:rPr>
          <w:rFonts w:ascii="Calibri" w:eastAsia="Calibri" w:hAnsi="Calibri" w:cs="Calibri"/>
          <w:b/>
          <w:spacing w:val="1"/>
          <w:sz w:val="22"/>
          <w:szCs w:val="22"/>
        </w:rPr>
        <w:t>c</w:t>
      </w:r>
      <w:r>
        <w:rPr>
          <w:rFonts w:ascii="Calibri" w:eastAsia="Calibri" w:hAnsi="Calibri" w:cs="Calibri"/>
          <w:b/>
          <w:spacing w:val="-1"/>
          <w:sz w:val="22"/>
          <w:szCs w:val="22"/>
        </w:rPr>
        <w:t>u</w:t>
      </w:r>
      <w:r>
        <w:rPr>
          <w:rFonts w:ascii="Calibri" w:eastAsia="Calibri" w:hAnsi="Calibri" w:cs="Calibri"/>
          <w:b/>
          <w:sz w:val="22"/>
          <w:szCs w:val="22"/>
        </w:rPr>
        <w:t>me</w:t>
      </w:r>
      <w:r>
        <w:rPr>
          <w:rFonts w:ascii="Calibri" w:eastAsia="Calibri" w:hAnsi="Calibri" w:cs="Calibri"/>
          <w:b/>
          <w:spacing w:val="-1"/>
          <w:sz w:val="22"/>
          <w:szCs w:val="22"/>
        </w:rPr>
        <w:t>n</w:t>
      </w:r>
      <w:r>
        <w:rPr>
          <w:rFonts w:ascii="Calibri" w:eastAsia="Calibri" w:hAnsi="Calibri" w:cs="Calibri"/>
          <w:b/>
          <w:sz w:val="22"/>
          <w:szCs w:val="22"/>
        </w:rPr>
        <w:t>t</w:t>
      </w:r>
      <w:r>
        <w:rPr>
          <w:rFonts w:ascii="Calibri" w:eastAsia="Calibri" w:hAnsi="Calibri" w:cs="Calibri"/>
          <w:b/>
          <w:spacing w:val="-2"/>
          <w:sz w:val="22"/>
          <w:szCs w:val="22"/>
        </w:rPr>
        <w:t xml:space="preserve"> </w:t>
      </w:r>
      <w:r>
        <w:rPr>
          <w:rFonts w:ascii="Calibri" w:eastAsia="Calibri" w:hAnsi="Calibri" w:cs="Calibri"/>
          <w:b/>
          <w:sz w:val="22"/>
          <w:szCs w:val="22"/>
        </w:rPr>
        <w:t>(“</w:t>
      </w:r>
      <w:r>
        <w:rPr>
          <w:rFonts w:ascii="Calibri" w:eastAsia="Calibri" w:hAnsi="Calibri" w:cs="Calibri"/>
          <w:b/>
          <w:spacing w:val="-1"/>
          <w:sz w:val="22"/>
          <w:szCs w:val="22"/>
        </w:rPr>
        <w:t>e</w:t>
      </w:r>
      <w:r>
        <w:rPr>
          <w:rFonts w:ascii="Calibri" w:eastAsia="Calibri" w:hAnsi="Calibri" w:cs="Calibri"/>
          <w:b/>
          <w:sz w:val="22"/>
          <w:szCs w:val="22"/>
        </w:rPr>
        <w:t>E</w:t>
      </w:r>
      <w:r>
        <w:rPr>
          <w:rFonts w:ascii="Calibri" w:eastAsia="Calibri" w:hAnsi="Calibri" w:cs="Calibri"/>
          <w:b/>
          <w:spacing w:val="-1"/>
          <w:sz w:val="22"/>
          <w:szCs w:val="22"/>
        </w:rPr>
        <w:t>S</w:t>
      </w:r>
      <w:r>
        <w:rPr>
          <w:rFonts w:ascii="Calibri" w:eastAsia="Calibri" w:hAnsi="Calibri" w:cs="Calibri"/>
          <w:b/>
          <w:sz w:val="22"/>
          <w:szCs w:val="22"/>
        </w:rPr>
        <w:t>P</w:t>
      </w:r>
      <w:r>
        <w:rPr>
          <w:rFonts w:ascii="Calibri" w:eastAsia="Calibri" w:hAnsi="Calibri" w:cs="Calibri"/>
          <w:b/>
          <w:spacing w:val="-2"/>
          <w:sz w:val="22"/>
          <w:szCs w:val="22"/>
        </w:rPr>
        <w:t>D</w:t>
      </w:r>
      <w:r>
        <w:rPr>
          <w:rFonts w:ascii="Calibri" w:eastAsia="Calibri" w:hAnsi="Calibri" w:cs="Calibri"/>
          <w:b/>
          <w:sz w:val="22"/>
          <w:szCs w:val="22"/>
        </w:rPr>
        <w:t>”)</w:t>
      </w:r>
    </w:p>
    <w:p w14:paraId="61E81603" w14:textId="77777777" w:rsidR="00065BF4" w:rsidRDefault="00065BF4">
      <w:pPr>
        <w:spacing w:before="9" w:line="140" w:lineRule="exact"/>
        <w:rPr>
          <w:sz w:val="14"/>
          <w:szCs w:val="14"/>
        </w:rPr>
      </w:pPr>
    </w:p>
    <w:p w14:paraId="0D50B545" w14:textId="77777777" w:rsidR="00065BF4" w:rsidRDefault="00065BF4">
      <w:pPr>
        <w:spacing w:line="200" w:lineRule="exact"/>
      </w:pPr>
    </w:p>
    <w:p w14:paraId="6C46CD30" w14:textId="77777777" w:rsidR="00065BF4" w:rsidRDefault="00065BF4">
      <w:pPr>
        <w:spacing w:line="200" w:lineRule="exact"/>
      </w:pPr>
    </w:p>
    <w:p w14:paraId="5E69AC6B" w14:textId="7BF81002" w:rsidR="00065BF4" w:rsidRDefault="00E74F10">
      <w:pPr>
        <w:ind w:left="839"/>
        <w:rPr>
          <w:rFonts w:ascii="Calibri" w:eastAsia="Calibri" w:hAnsi="Calibri" w:cs="Calibri"/>
          <w:sz w:val="22"/>
          <w:szCs w:val="22"/>
        </w:rPr>
      </w:pPr>
      <w:r>
        <w:rPr>
          <w:rFonts w:ascii="Calibri" w:eastAsia="Calibri" w:hAnsi="Calibri" w:cs="Calibri"/>
          <w:b/>
          <w:spacing w:val="1"/>
          <w:sz w:val="22"/>
          <w:szCs w:val="22"/>
        </w:rPr>
        <w:t>3</w:t>
      </w:r>
      <w:r w:rsidR="00E32064">
        <w:rPr>
          <w:rFonts w:ascii="Calibri" w:eastAsia="Calibri" w:hAnsi="Calibri" w:cs="Calibri"/>
          <w:b/>
          <w:sz w:val="22"/>
          <w:szCs w:val="22"/>
        </w:rPr>
        <w:t xml:space="preserve">.  </w:t>
      </w:r>
      <w:r w:rsidR="00E32064">
        <w:rPr>
          <w:rFonts w:ascii="Calibri" w:eastAsia="Calibri" w:hAnsi="Calibri" w:cs="Calibri"/>
          <w:b/>
          <w:spacing w:val="48"/>
          <w:sz w:val="22"/>
          <w:szCs w:val="22"/>
        </w:rPr>
        <w:t xml:space="preserve"> </w:t>
      </w:r>
      <w:r w:rsidR="00E32064">
        <w:rPr>
          <w:rFonts w:ascii="Calibri" w:eastAsia="Calibri" w:hAnsi="Calibri" w:cs="Calibri"/>
          <w:b/>
          <w:spacing w:val="1"/>
          <w:sz w:val="22"/>
          <w:szCs w:val="22"/>
        </w:rPr>
        <w:t>T</w:t>
      </w:r>
      <w:r w:rsidR="00E32064">
        <w:rPr>
          <w:rFonts w:ascii="Calibri" w:eastAsia="Calibri" w:hAnsi="Calibri" w:cs="Calibri"/>
          <w:b/>
          <w:sz w:val="22"/>
          <w:szCs w:val="22"/>
        </w:rPr>
        <w:t>RD</w:t>
      </w:r>
      <w:r w:rsidR="00E32064">
        <w:rPr>
          <w:rFonts w:ascii="Calibri" w:eastAsia="Calibri" w:hAnsi="Calibri" w:cs="Calibri"/>
          <w:b/>
          <w:spacing w:val="-2"/>
          <w:sz w:val="22"/>
          <w:szCs w:val="22"/>
        </w:rPr>
        <w:t xml:space="preserve"> </w:t>
      </w:r>
      <w:r w:rsidR="00E32064">
        <w:rPr>
          <w:rFonts w:ascii="Calibri" w:eastAsia="Calibri" w:hAnsi="Calibri" w:cs="Calibri"/>
          <w:b/>
          <w:spacing w:val="1"/>
          <w:sz w:val="22"/>
          <w:szCs w:val="22"/>
        </w:rPr>
        <w:t>B</w:t>
      </w:r>
      <w:r w:rsidR="00E32064">
        <w:rPr>
          <w:rFonts w:ascii="Calibri" w:eastAsia="Calibri" w:hAnsi="Calibri" w:cs="Calibri"/>
          <w:b/>
          <w:sz w:val="22"/>
          <w:szCs w:val="22"/>
        </w:rPr>
        <w:t>:</w:t>
      </w:r>
      <w:r w:rsidR="00E32064">
        <w:rPr>
          <w:rFonts w:ascii="Calibri" w:eastAsia="Calibri" w:hAnsi="Calibri" w:cs="Calibri"/>
          <w:b/>
          <w:spacing w:val="-3"/>
          <w:sz w:val="22"/>
          <w:szCs w:val="22"/>
        </w:rPr>
        <w:t xml:space="preserve"> </w:t>
      </w:r>
      <w:r w:rsidR="00E32064">
        <w:rPr>
          <w:rFonts w:ascii="Calibri" w:eastAsia="Calibri" w:hAnsi="Calibri" w:cs="Calibri"/>
          <w:b/>
          <w:spacing w:val="1"/>
          <w:sz w:val="22"/>
          <w:szCs w:val="22"/>
        </w:rPr>
        <w:t>T</w:t>
      </w:r>
      <w:r w:rsidR="00E32064">
        <w:rPr>
          <w:rFonts w:ascii="Calibri" w:eastAsia="Calibri" w:hAnsi="Calibri" w:cs="Calibri"/>
          <w:b/>
          <w:spacing w:val="-1"/>
          <w:sz w:val="22"/>
          <w:szCs w:val="22"/>
        </w:rPr>
        <w:t>ende</w:t>
      </w:r>
      <w:r w:rsidR="00E32064">
        <w:rPr>
          <w:rFonts w:ascii="Calibri" w:eastAsia="Calibri" w:hAnsi="Calibri" w:cs="Calibri"/>
          <w:b/>
          <w:sz w:val="22"/>
          <w:szCs w:val="22"/>
        </w:rPr>
        <w:t>r</w:t>
      </w:r>
      <w:r w:rsidR="00E32064">
        <w:rPr>
          <w:rFonts w:ascii="Calibri" w:eastAsia="Calibri" w:hAnsi="Calibri" w:cs="Calibri"/>
          <w:b/>
          <w:spacing w:val="1"/>
          <w:sz w:val="22"/>
          <w:szCs w:val="22"/>
        </w:rPr>
        <w:t xml:space="preserve"> R</w:t>
      </w:r>
      <w:r w:rsidR="00E32064">
        <w:rPr>
          <w:rFonts w:ascii="Calibri" w:eastAsia="Calibri" w:hAnsi="Calibri" w:cs="Calibri"/>
          <w:b/>
          <w:spacing w:val="-3"/>
          <w:sz w:val="22"/>
          <w:szCs w:val="22"/>
        </w:rPr>
        <w:t>e</w:t>
      </w:r>
      <w:r w:rsidR="00E32064">
        <w:rPr>
          <w:rFonts w:ascii="Calibri" w:eastAsia="Calibri" w:hAnsi="Calibri" w:cs="Calibri"/>
          <w:b/>
          <w:sz w:val="22"/>
          <w:szCs w:val="22"/>
        </w:rPr>
        <w:t>s</w:t>
      </w:r>
      <w:r w:rsidR="00E32064">
        <w:rPr>
          <w:rFonts w:ascii="Calibri" w:eastAsia="Calibri" w:hAnsi="Calibri" w:cs="Calibri"/>
          <w:b/>
          <w:spacing w:val="-1"/>
          <w:sz w:val="22"/>
          <w:szCs w:val="22"/>
        </w:rPr>
        <w:t>pon</w:t>
      </w:r>
      <w:r w:rsidR="00E32064">
        <w:rPr>
          <w:rFonts w:ascii="Calibri" w:eastAsia="Calibri" w:hAnsi="Calibri" w:cs="Calibri"/>
          <w:b/>
          <w:sz w:val="22"/>
          <w:szCs w:val="22"/>
        </w:rPr>
        <w:t>se</w:t>
      </w:r>
      <w:r w:rsidR="00E32064">
        <w:rPr>
          <w:rFonts w:ascii="Calibri" w:eastAsia="Calibri" w:hAnsi="Calibri" w:cs="Calibri"/>
          <w:b/>
          <w:spacing w:val="-1"/>
          <w:sz w:val="22"/>
          <w:szCs w:val="22"/>
        </w:rPr>
        <w:t xml:space="preserve"> </w:t>
      </w:r>
      <w:r w:rsidR="00E32064">
        <w:rPr>
          <w:rFonts w:ascii="Calibri" w:eastAsia="Calibri" w:hAnsi="Calibri" w:cs="Calibri"/>
          <w:b/>
          <w:sz w:val="22"/>
          <w:szCs w:val="22"/>
        </w:rPr>
        <w:t>Doc</w:t>
      </w:r>
      <w:r w:rsidR="00E32064">
        <w:rPr>
          <w:rFonts w:ascii="Calibri" w:eastAsia="Calibri" w:hAnsi="Calibri" w:cs="Calibri"/>
          <w:b/>
          <w:spacing w:val="-1"/>
          <w:sz w:val="22"/>
          <w:szCs w:val="22"/>
        </w:rPr>
        <w:t>u</w:t>
      </w:r>
      <w:r w:rsidR="00E32064">
        <w:rPr>
          <w:rFonts w:ascii="Calibri" w:eastAsia="Calibri" w:hAnsi="Calibri" w:cs="Calibri"/>
          <w:b/>
          <w:sz w:val="22"/>
          <w:szCs w:val="22"/>
        </w:rPr>
        <w:t>me</w:t>
      </w:r>
      <w:r w:rsidR="00E32064">
        <w:rPr>
          <w:rFonts w:ascii="Calibri" w:eastAsia="Calibri" w:hAnsi="Calibri" w:cs="Calibri"/>
          <w:b/>
          <w:spacing w:val="-1"/>
          <w:sz w:val="22"/>
          <w:szCs w:val="22"/>
        </w:rPr>
        <w:t>n</w:t>
      </w:r>
      <w:r w:rsidR="00E32064">
        <w:rPr>
          <w:rFonts w:ascii="Calibri" w:eastAsia="Calibri" w:hAnsi="Calibri" w:cs="Calibri"/>
          <w:b/>
          <w:sz w:val="22"/>
          <w:szCs w:val="22"/>
        </w:rPr>
        <w:t>t</w:t>
      </w:r>
      <w:r w:rsidR="00E32064">
        <w:rPr>
          <w:rFonts w:ascii="Calibri" w:eastAsia="Calibri" w:hAnsi="Calibri" w:cs="Calibri"/>
          <w:b/>
          <w:spacing w:val="-2"/>
          <w:sz w:val="22"/>
          <w:szCs w:val="22"/>
        </w:rPr>
        <w:t xml:space="preserve"> </w:t>
      </w:r>
      <w:r w:rsidR="00E32064">
        <w:rPr>
          <w:rFonts w:ascii="Calibri" w:eastAsia="Calibri" w:hAnsi="Calibri" w:cs="Calibri"/>
          <w:b/>
          <w:sz w:val="22"/>
          <w:szCs w:val="22"/>
        </w:rPr>
        <w:t>Part</w:t>
      </w:r>
      <w:r w:rsidR="00E32064">
        <w:rPr>
          <w:rFonts w:ascii="Calibri" w:eastAsia="Calibri" w:hAnsi="Calibri" w:cs="Calibri"/>
          <w:b/>
          <w:spacing w:val="-1"/>
          <w:sz w:val="22"/>
          <w:szCs w:val="22"/>
        </w:rPr>
        <w:t xml:space="preserve"> </w:t>
      </w:r>
      <w:r w:rsidR="00E32064">
        <w:rPr>
          <w:rFonts w:ascii="Calibri" w:eastAsia="Calibri" w:hAnsi="Calibri" w:cs="Calibri"/>
          <w:b/>
          <w:spacing w:val="1"/>
          <w:sz w:val="22"/>
          <w:szCs w:val="22"/>
        </w:rPr>
        <w:t>B</w:t>
      </w:r>
      <w:r w:rsidR="00E32064">
        <w:rPr>
          <w:rFonts w:ascii="Calibri" w:eastAsia="Calibri" w:hAnsi="Calibri" w:cs="Calibri"/>
          <w:b/>
          <w:sz w:val="22"/>
          <w:szCs w:val="22"/>
        </w:rPr>
        <w:t>:</w:t>
      </w:r>
      <w:r w:rsidR="00E32064">
        <w:rPr>
          <w:rFonts w:ascii="Calibri" w:eastAsia="Calibri" w:hAnsi="Calibri" w:cs="Calibri"/>
          <w:b/>
          <w:spacing w:val="3"/>
          <w:sz w:val="22"/>
          <w:szCs w:val="22"/>
        </w:rPr>
        <w:t xml:space="preserve"> </w:t>
      </w:r>
      <w:r w:rsidRPr="00E74F10">
        <w:rPr>
          <w:rFonts w:ascii="Calibri" w:eastAsia="Calibri" w:hAnsi="Calibri" w:cs="Calibri"/>
          <w:b/>
          <w:bCs/>
          <w:spacing w:val="-3"/>
          <w:sz w:val="22"/>
          <w:szCs w:val="22"/>
        </w:rPr>
        <w:t>Pricing Schedule</w:t>
      </w:r>
    </w:p>
    <w:p w14:paraId="1708787D" w14:textId="77777777" w:rsidR="00065BF4" w:rsidRDefault="00065BF4">
      <w:pPr>
        <w:spacing w:line="240" w:lineRule="exact"/>
        <w:rPr>
          <w:sz w:val="24"/>
          <w:szCs w:val="24"/>
        </w:rPr>
      </w:pPr>
    </w:p>
    <w:p w14:paraId="44DDFF56" w14:textId="77777777" w:rsidR="00E74F10" w:rsidRDefault="00E74F10">
      <w:pPr>
        <w:spacing w:before="41"/>
        <w:ind w:left="1559"/>
        <w:rPr>
          <w:rFonts w:ascii="Calibri" w:eastAsia="Calibri" w:hAnsi="Calibri" w:cs="Calibri"/>
          <w:b/>
          <w:sz w:val="22"/>
          <w:szCs w:val="22"/>
        </w:rPr>
      </w:pPr>
    </w:p>
    <w:p w14:paraId="0097352F" w14:textId="77777777" w:rsidR="00E74F10" w:rsidRDefault="00E74F10" w:rsidP="00E74F10">
      <w:pPr>
        <w:ind w:left="119"/>
        <w:rPr>
          <w:rFonts w:ascii="Calibri" w:eastAsia="Calibri" w:hAnsi="Calibri" w:cs="Calibri"/>
          <w:sz w:val="22"/>
          <w:szCs w:val="22"/>
        </w:rPr>
      </w:pPr>
      <w:r>
        <w:rPr>
          <w:rFonts w:ascii="Calibri" w:eastAsia="Calibri" w:hAnsi="Calibri" w:cs="Calibri"/>
          <w:b/>
          <w:sz w:val="22"/>
          <w:szCs w:val="22"/>
        </w:rPr>
        <w:t>P</w:t>
      </w:r>
      <w:r>
        <w:rPr>
          <w:rFonts w:ascii="Calibri" w:eastAsia="Calibri" w:hAnsi="Calibri" w:cs="Calibri"/>
          <w:b/>
          <w:spacing w:val="1"/>
          <w:sz w:val="22"/>
          <w:szCs w:val="22"/>
        </w:rPr>
        <w:t>l</w:t>
      </w:r>
      <w:r>
        <w:rPr>
          <w:rFonts w:ascii="Calibri" w:eastAsia="Calibri" w:hAnsi="Calibri" w:cs="Calibri"/>
          <w:b/>
          <w:spacing w:val="-1"/>
          <w:sz w:val="22"/>
          <w:szCs w:val="22"/>
        </w:rPr>
        <w:t>ea</w:t>
      </w:r>
      <w:r>
        <w:rPr>
          <w:rFonts w:ascii="Calibri" w:eastAsia="Calibri" w:hAnsi="Calibri" w:cs="Calibri"/>
          <w:b/>
          <w:sz w:val="22"/>
          <w:szCs w:val="22"/>
        </w:rPr>
        <w:t xml:space="preserve">se </w:t>
      </w:r>
      <w:r>
        <w:rPr>
          <w:rFonts w:ascii="Calibri" w:eastAsia="Calibri" w:hAnsi="Calibri" w:cs="Calibri"/>
          <w:b/>
          <w:spacing w:val="-1"/>
          <w:sz w:val="22"/>
          <w:szCs w:val="22"/>
        </w:rPr>
        <w:t>no</w:t>
      </w:r>
      <w:r>
        <w:rPr>
          <w:rFonts w:ascii="Calibri" w:eastAsia="Calibri" w:hAnsi="Calibri" w:cs="Calibri"/>
          <w:b/>
          <w:sz w:val="22"/>
          <w:szCs w:val="22"/>
        </w:rPr>
        <w:t>te:</w:t>
      </w:r>
      <w:r>
        <w:rPr>
          <w:rFonts w:ascii="Calibri" w:eastAsia="Calibri" w:hAnsi="Calibri" w:cs="Calibri"/>
          <w:b/>
          <w:spacing w:val="50"/>
          <w:sz w:val="22"/>
          <w:szCs w:val="22"/>
        </w:rPr>
        <w:t xml:space="preserve"> </w:t>
      </w:r>
      <w:r>
        <w:rPr>
          <w:rFonts w:ascii="Calibri" w:eastAsia="Calibri" w:hAnsi="Calibri" w:cs="Calibri"/>
          <w:sz w:val="22"/>
          <w:szCs w:val="22"/>
        </w:rPr>
        <w:t>It</w:t>
      </w:r>
      <w:r>
        <w:rPr>
          <w:rFonts w:ascii="Calibri" w:eastAsia="Calibri" w:hAnsi="Calibri" w:cs="Calibri"/>
          <w:spacing w:val="1"/>
          <w:sz w:val="22"/>
          <w:szCs w:val="22"/>
        </w:rPr>
        <w:t xml:space="preserve"> </w:t>
      </w:r>
      <w:r>
        <w:rPr>
          <w:rFonts w:ascii="Calibri" w:eastAsia="Calibri" w:hAnsi="Calibri" w:cs="Calibri"/>
          <w:sz w:val="22"/>
          <w:szCs w:val="22"/>
        </w:rPr>
        <w:t>is</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pacing w:val="-3"/>
          <w:sz w:val="22"/>
          <w:szCs w:val="22"/>
        </w:rPr>
        <w:t>d</w:t>
      </w:r>
      <w:r>
        <w:rPr>
          <w:rFonts w:ascii="Calibri" w:eastAsia="Calibri" w:hAnsi="Calibri" w:cs="Calibri"/>
          <w:sz w:val="22"/>
          <w:szCs w:val="22"/>
        </w:rPr>
        <w:t>erer’s</w:t>
      </w:r>
      <w:r>
        <w:rPr>
          <w:rFonts w:ascii="Calibri" w:eastAsia="Calibri" w:hAnsi="Calibri" w:cs="Calibri"/>
          <w:spacing w:val="1"/>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esp</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si</w:t>
      </w:r>
      <w:r>
        <w:rPr>
          <w:rFonts w:ascii="Calibri" w:eastAsia="Calibri" w:hAnsi="Calibri" w:cs="Calibri"/>
          <w:spacing w:val="-1"/>
          <w:sz w:val="22"/>
          <w:szCs w:val="22"/>
        </w:rPr>
        <w:t>b</w:t>
      </w:r>
      <w:r>
        <w:rPr>
          <w:rFonts w:ascii="Calibri" w:eastAsia="Calibri" w:hAnsi="Calibri" w:cs="Calibri"/>
          <w:sz w:val="22"/>
          <w:szCs w:val="22"/>
        </w:rPr>
        <w:t>i</w:t>
      </w:r>
      <w:r>
        <w:rPr>
          <w:rFonts w:ascii="Calibri" w:eastAsia="Calibri" w:hAnsi="Calibri" w:cs="Calibri"/>
          <w:spacing w:val="-1"/>
          <w:sz w:val="22"/>
          <w:szCs w:val="22"/>
        </w:rPr>
        <w:t>l</w:t>
      </w:r>
      <w:r>
        <w:rPr>
          <w:rFonts w:ascii="Calibri" w:eastAsia="Calibri" w:hAnsi="Calibri" w:cs="Calibri"/>
          <w:sz w:val="22"/>
          <w:szCs w:val="22"/>
        </w:rPr>
        <w:t>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en</w:t>
      </w:r>
      <w:r>
        <w:rPr>
          <w:rFonts w:ascii="Calibri" w:eastAsia="Calibri" w:hAnsi="Calibri" w:cs="Calibri"/>
          <w:spacing w:val="-3"/>
          <w:sz w:val="22"/>
          <w:szCs w:val="22"/>
        </w:rPr>
        <w:t>s</w:t>
      </w:r>
      <w:r>
        <w:rPr>
          <w:rFonts w:ascii="Calibri" w:eastAsia="Calibri" w:hAnsi="Calibri" w:cs="Calibri"/>
          <w:spacing w:val="-1"/>
          <w:sz w:val="22"/>
          <w:szCs w:val="22"/>
        </w:rPr>
        <w:t>u</w:t>
      </w:r>
      <w:r>
        <w:rPr>
          <w:rFonts w:ascii="Calibri" w:eastAsia="Calibri" w:hAnsi="Calibri" w:cs="Calibri"/>
          <w:sz w:val="22"/>
          <w:szCs w:val="22"/>
        </w:rPr>
        <w:t>re</w:t>
      </w:r>
      <w:r>
        <w:rPr>
          <w:rFonts w:ascii="Calibri" w:eastAsia="Calibri" w:hAnsi="Calibri" w:cs="Calibri"/>
          <w:spacing w:val="1"/>
          <w:sz w:val="22"/>
          <w:szCs w:val="22"/>
        </w:rPr>
        <w:t xml:space="preserve"> </w:t>
      </w:r>
      <w:r>
        <w:rPr>
          <w:rFonts w:ascii="Calibri" w:eastAsia="Calibri" w:hAnsi="Calibri" w:cs="Calibri"/>
          <w:sz w:val="22"/>
          <w:szCs w:val="22"/>
        </w:rPr>
        <w:t>that all</w:t>
      </w:r>
      <w:r>
        <w:rPr>
          <w:rFonts w:ascii="Calibri" w:eastAsia="Calibri" w:hAnsi="Calibri" w:cs="Calibri"/>
          <w:spacing w:val="1"/>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ir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2"/>
          <w:sz w:val="22"/>
          <w:szCs w:val="22"/>
        </w:rPr>
        <w:t>t</w:t>
      </w:r>
      <w:r>
        <w:rPr>
          <w:rFonts w:ascii="Calibri" w:eastAsia="Calibri" w:hAnsi="Calibri" w:cs="Calibri"/>
          <w:sz w:val="22"/>
          <w:szCs w:val="22"/>
        </w:rPr>
        <w:t xml:space="preserve">s </w:t>
      </w:r>
      <w:r>
        <w:rPr>
          <w:rFonts w:ascii="Calibri" w:eastAsia="Calibri" w:hAnsi="Calibri" w:cs="Calibri"/>
          <w:spacing w:val="-2"/>
          <w:sz w:val="22"/>
          <w:szCs w:val="22"/>
        </w:rPr>
        <w:t>s</w:t>
      </w:r>
      <w:r>
        <w:rPr>
          <w:rFonts w:ascii="Calibri" w:eastAsia="Calibri" w:hAnsi="Calibri" w:cs="Calibri"/>
          <w:sz w:val="22"/>
          <w:szCs w:val="22"/>
        </w:rPr>
        <w:t>et</w:t>
      </w:r>
      <w:r>
        <w:rPr>
          <w:rFonts w:ascii="Calibri" w:eastAsia="Calibri" w:hAnsi="Calibri" w:cs="Calibri"/>
          <w:spacing w:val="1"/>
          <w:sz w:val="22"/>
          <w:szCs w:val="22"/>
        </w:rPr>
        <w:t xml:space="preserve"> </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rth in</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RFT</w:t>
      </w:r>
    </w:p>
    <w:p w14:paraId="43DFFA15" w14:textId="77777777" w:rsidR="00E74F10" w:rsidRDefault="00E74F10" w:rsidP="00E74F10">
      <w:pPr>
        <w:spacing w:before="38"/>
        <w:ind w:left="119"/>
        <w:rPr>
          <w:rFonts w:ascii="Calibri" w:eastAsia="Calibri" w:hAnsi="Calibri" w:cs="Calibri"/>
          <w:sz w:val="22"/>
          <w:szCs w:val="22"/>
        </w:rPr>
        <w:sectPr w:rsidR="00E74F10" w:rsidSect="00E74F10">
          <w:footerReference w:type="default" r:id="rId35"/>
          <w:pgSz w:w="11920" w:h="16860"/>
          <w:pgMar w:top="1360" w:right="1620" w:bottom="280" w:left="1300" w:header="0" w:footer="875" w:gutter="0"/>
          <w:pgNumType w:start="63"/>
          <w:cols w:space="720"/>
        </w:sectPr>
      </w:pPr>
      <w:r>
        <w:rPr>
          <w:rFonts w:ascii="Calibri" w:eastAsia="Calibri" w:hAnsi="Calibri" w:cs="Calibri"/>
          <w:sz w:val="22"/>
          <w:szCs w:val="22"/>
        </w:rPr>
        <w:t>are sa</w:t>
      </w:r>
      <w:r>
        <w:rPr>
          <w:rFonts w:ascii="Calibri" w:eastAsia="Calibri" w:hAnsi="Calibri" w:cs="Calibri"/>
          <w:spacing w:val="1"/>
          <w:sz w:val="22"/>
          <w:szCs w:val="22"/>
        </w:rPr>
        <w:t>t</w:t>
      </w:r>
      <w:r>
        <w:rPr>
          <w:rFonts w:ascii="Calibri" w:eastAsia="Calibri" w:hAnsi="Calibri" w:cs="Calibri"/>
          <w:sz w:val="22"/>
          <w:szCs w:val="22"/>
        </w:rPr>
        <w:t>isf</w:t>
      </w:r>
      <w:r>
        <w:rPr>
          <w:rFonts w:ascii="Calibri" w:eastAsia="Calibri" w:hAnsi="Calibri" w:cs="Calibri"/>
          <w:spacing w:val="-3"/>
          <w:sz w:val="22"/>
          <w:szCs w:val="22"/>
        </w:rPr>
        <w:t>i</w:t>
      </w:r>
      <w:r>
        <w:rPr>
          <w:rFonts w:ascii="Calibri" w:eastAsia="Calibri" w:hAnsi="Calibri" w:cs="Calibri"/>
          <w:sz w:val="22"/>
          <w:szCs w:val="22"/>
        </w:rPr>
        <w:t>ed.</w:t>
      </w:r>
    </w:p>
    <w:p w14:paraId="5F7D3EC8" w14:textId="77777777" w:rsidR="00065BF4" w:rsidRDefault="00F95231">
      <w:pPr>
        <w:spacing w:before="34"/>
        <w:ind w:left="119"/>
        <w:rPr>
          <w:rFonts w:ascii="Calibri" w:eastAsia="Calibri" w:hAnsi="Calibri" w:cs="Calibri"/>
          <w:sz w:val="32"/>
          <w:szCs w:val="32"/>
        </w:rPr>
      </w:pPr>
      <w:r>
        <w:lastRenderedPageBreak/>
        <w:pict w14:anchorId="2C6F3529">
          <v:group id="_x0000_s2253" style="position:absolute;left:0;text-align:left;margin-left:69.5pt;margin-top:26.45pt;width:456.55pt;height:0;z-index:-7510;mso-position-horizontal-relative:page" coordorigin="1390,529" coordsize="9131,0">
            <v:shape id="_x0000_s2254" style="position:absolute;left:1390;top:529;width:9131;height:0" coordorigin="1390,529" coordsize="9131,0" path="m1390,529r9131,e" filled="f" strokecolor="#339" strokeweight="2.26pt">
              <v:path arrowok="t"/>
            </v:shape>
            <w10:wrap anchorx="page"/>
          </v:group>
        </w:pict>
      </w:r>
      <w:r w:rsidR="00E32064">
        <w:rPr>
          <w:rFonts w:ascii="Calibri" w:eastAsia="Calibri" w:hAnsi="Calibri" w:cs="Calibri"/>
          <w:b/>
          <w:color w:val="333399"/>
          <w:spacing w:val="1"/>
          <w:sz w:val="32"/>
          <w:szCs w:val="32"/>
        </w:rPr>
        <w:t>A</w:t>
      </w:r>
      <w:r w:rsidR="00E32064">
        <w:rPr>
          <w:rFonts w:ascii="Calibri" w:eastAsia="Calibri" w:hAnsi="Calibri" w:cs="Calibri"/>
          <w:b/>
          <w:color w:val="333399"/>
          <w:spacing w:val="-1"/>
          <w:sz w:val="32"/>
          <w:szCs w:val="32"/>
        </w:rPr>
        <w:t>pp</w:t>
      </w:r>
      <w:r w:rsidR="00E32064">
        <w:rPr>
          <w:rFonts w:ascii="Calibri" w:eastAsia="Calibri" w:hAnsi="Calibri" w:cs="Calibri"/>
          <w:b/>
          <w:color w:val="333399"/>
          <w:spacing w:val="2"/>
          <w:sz w:val="32"/>
          <w:szCs w:val="32"/>
        </w:rPr>
        <w:t>e</w:t>
      </w:r>
      <w:r w:rsidR="00E32064">
        <w:rPr>
          <w:rFonts w:ascii="Calibri" w:eastAsia="Calibri" w:hAnsi="Calibri" w:cs="Calibri"/>
          <w:b/>
          <w:color w:val="333399"/>
          <w:spacing w:val="-1"/>
          <w:sz w:val="32"/>
          <w:szCs w:val="32"/>
        </w:rPr>
        <w:t>nd</w:t>
      </w:r>
      <w:r w:rsidR="00E32064">
        <w:rPr>
          <w:rFonts w:ascii="Calibri" w:eastAsia="Calibri" w:hAnsi="Calibri" w:cs="Calibri"/>
          <w:b/>
          <w:color w:val="333399"/>
          <w:sz w:val="32"/>
          <w:szCs w:val="32"/>
        </w:rPr>
        <w:t>ix</w:t>
      </w:r>
      <w:r w:rsidR="00E32064">
        <w:rPr>
          <w:rFonts w:ascii="Calibri" w:eastAsia="Calibri" w:hAnsi="Calibri" w:cs="Calibri"/>
          <w:b/>
          <w:color w:val="333399"/>
          <w:spacing w:val="-11"/>
          <w:sz w:val="32"/>
          <w:szCs w:val="32"/>
        </w:rPr>
        <w:t xml:space="preserve"> </w:t>
      </w:r>
      <w:r w:rsidR="00E32064">
        <w:rPr>
          <w:rFonts w:ascii="Calibri" w:eastAsia="Calibri" w:hAnsi="Calibri" w:cs="Calibri"/>
          <w:b/>
          <w:color w:val="333399"/>
          <w:spacing w:val="-1"/>
          <w:sz w:val="32"/>
          <w:szCs w:val="32"/>
        </w:rPr>
        <w:t>2</w:t>
      </w:r>
      <w:r w:rsidR="00E32064">
        <w:rPr>
          <w:rFonts w:ascii="Calibri" w:eastAsia="Calibri" w:hAnsi="Calibri" w:cs="Calibri"/>
          <w:b/>
          <w:color w:val="333399"/>
          <w:sz w:val="32"/>
          <w:szCs w:val="32"/>
        </w:rPr>
        <w:t>:</w:t>
      </w:r>
      <w:r w:rsidR="00E32064">
        <w:rPr>
          <w:rFonts w:ascii="Calibri" w:eastAsia="Calibri" w:hAnsi="Calibri" w:cs="Calibri"/>
          <w:b/>
          <w:color w:val="333399"/>
          <w:spacing w:val="72"/>
          <w:sz w:val="32"/>
          <w:szCs w:val="32"/>
        </w:rPr>
        <w:t xml:space="preserve"> </w:t>
      </w:r>
      <w:r w:rsidR="00E32064">
        <w:rPr>
          <w:rFonts w:ascii="Calibri" w:eastAsia="Calibri" w:hAnsi="Calibri" w:cs="Calibri"/>
          <w:b/>
          <w:color w:val="333399"/>
          <w:sz w:val="32"/>
          <w:szCs w:val="32"/>
        </w:rPr>
        <w:t>Pri</w:t>
      </w:r>
      <w:r w:rsidR="00E32064">
        <w:rPr>
          <w:rFonts w:ascii="Calibri" w:eastAsia="Calibri" w:hAnsi="Calibri" w:cs="Calibri"/>
          <w:b/>
          <w:color w:val="333399"/>
          <w:spacing w:val="1"/>
          <w:sz w:val="32"/>
          <w:szCs w:val="32"/>
        </w:rPr>
        <w:t>c</w:t>
      </w:r>
      <w:r w:rsidR="00E32064">
        <w:rPr>
          <w:rFonts w:ascii="Calibri" w:eastAsia="Calibri" w:hAnsi="Calibri" w:cs="Calibri"/>
          <w:b/>
          <w:color w:val="333399"/>
          <w:spacing w:val="3"/>
          <w:sz w:val="32"/>
          <w:szCs w:val="32"/>
        </w:rPr>
        <w:t>i</w:t>
      </w:r>
      <w:r w:rsidR="00E32064">
        <w:rPr>
          <w:rFonts w:ascii="Calibri" w:eastAsia="Calibri" w:hAnsi="Calibri" w:cs="Calibri"/>
          <w:b/>
          <w:color w:val="333399"/>
          <w:spacing w:val="-1"/>
          <w:sz w:val="32"/>
          <w:szCs w:val="32"/>
        </w:rPr>
        <w:t>n</w:t>
      </w:r>
      <w:r w:rsidR="00E32064">
        <w:rPr>
          <w:rFonts w:ascii="Calibri" w:eastAsia="Calibri" w:hAnsi="Calibri" w:cs="Calibri"/>
          <w:b/>
          <w:color w:val="333399"/>
          <w:sz w:val="32"/>
          <w:szCs w:val="32"/>
        </w:rPr>
        <w:t>g</w:t>
      </w:r>
      <w:r w:rsidR="00E32064">
        <w:rPr>
          <w:rFonts w:ascii="Calibri" w:eastAsia="Calibri" w:hAnsi="Calibri" w:cs="Calibri"/>
          <w:b/>
          <w:color w:val="333399"/>
          <w:spacing w:val="-9"/>
          <w:sz w:val="32"/>
          <w:szCs w:val="32"/>
        </w:rPr>
        <w:t xml:space="preserve"> </w:t>
      </w:r>
      <w:r w:rsidR="00E32064">
        <w:rPr>
          <w:rFonts w:ascii="Calibri" w:eastAsia="Calibri" w:hAnsi="Calibri" w:cs="Calibri"/>
          <w:b/>
          <w:color w:val="333399"/>
          <w:sz w:val="32"/>
          <w:szCs w:val="32"/>
        </w:rPr>
        <w:t>Sch</w:t>
      </w:r>
      <w:r w:rsidR="00E32064">
        <w:rPr>
          <w:rFonts w:ascii="Calibri" w:eastAsia="Calibri" w:hAnsi="Calibri" w:cs="Calibri"/>
          <w:b/>
          <w:color w:val="333399"/>
          <w:spacing w:val="2"/>
          <w:sz w:val="32"/>
          <w:szCs w:val="32"/>
        </w:rPr>
        <w:t>e</w:t>
      </w:r>
      <w:r w:rsidR="00E32064">
        <w:rPr>
          <w:rFonts w:ascii="Calibri" w:eastAsia="Calibri" w:hAnsi="Calibri" w:cs="Calibri"/>
          <w:b/>
          <w:color w:val="333399"/>
          <w:spacing w:val="1"/>
          <w:sz w:val="32"/>
          <w:szCs w:val="32"/>
        </w:rPr>
        <w:t>d</w:t>
      </w:r>
      <w:r w:rsidR="00E32064">
        <w:rPr>
          <w:rFonts w:ascii="Calibri" w:eastAsia="Calibri" w:hAnsi="Calibri" w:cs="Calibri"/>
          <w:b/>
          <w:color w:val="333399"/>
          <w:spacing w:val="-1"/>
          <w:sz w:val="32"/>
          <w:szCs w:val="32"/>
        </w:rPr>
        <w:t>u</w:t>
      </w:r>
      <w:r w:rsidR="00E32064">
        <w:rPr>
          <w:rFonts w:ascii="Calibri" w:eastAsia="Calibri" w:hAnsi="Calibri" w:cs="Calibri"/>
          <w:b/>
          <w:color w:val="333399"/>
          <w:sz w:val="32"/>
          <w:szCs w:val="32"/>
        </w:rPr>
        <w:t>le</w:t>
      </w:r>
    </w:p>
    <w:p w14:paraId="62DE56B2" w14:textId="77777777" w:rsidR="00065BF4" w:rsidRDefault="00065BF4">
      <w:pPr>
        <w:spacing w:before="5" w:line="280" w:lineRule="exact"/>
        <w:rPr>
          <w:sz w:val="28"/>
          <w:szCs w:val="28"/>
        </w:rPr>
      </w:pPr>
    </w:p>
    <w:p w14:paraId="06B0D4EB" w14:textId="77777777" w:rsidR="00065BF4" w:rsidRDefault="00E32064">
      <w:pPr>
        <w:spacing w:line="340" w:lineRule="exact"/>
        <w:ind w:left="119"/>
        <w:rPr>
          <w:rFonts w:ascii="Calibri" w:eastAsia="Calibri" w:hAnsi="Calibri" w:cs="Calibri"/>
          <w:sz w:val="28"/>
          <w:szCs w:val="28"/>
        </w:rPr>
      </w:pPr>
      <w:r>
        <w:rPr>
          <w:rFonts w:ascii="Calibri" w:eastAsia="Calibri" w:hAnsi="Calibri" w:cs="Calibri"/>
          <w:b/>
          <w:sz w:val="28"/>
          <w:szCs w:val="28"/>
        </w:rPr>
        <w:t>Ap</w:t>
      </w:r>
      <w:r>
        <w:rPr>
          <w:rFonts w:ascii="Calibri" w:eastAsia="Calibri" w:hAnsi="Calibri" w:cs="Calibri"/>
          <w:b/>
          <w:spacing w:val="1"/>
          <w:sz w:val="28"/>
          <w:szCs w:val="28"/>
        </w:rPr>
        <w:t>p</w:t>
      </w:r>
      <w:r>
        <w:rPr>
          <w:rFonts w:ascii="Calibri" w:eastAsia="Calibri" w:hAnsi="Calibri" w:cs="Calibri"/>
          <w:b/>
          <w:spacing w:val="-2"/>
          <w:sz w:val="28"/>
          <w:szCs w:val="28"/>
        </w:rPr>
        <w:t>e</w:t>
      </w:r>
      <w:r>
        <w:rPr>
          <w:rFonts w:ascii="Calibri" w:eastAsia="Calibri" w:hAnsi="Calibri" w:cs="Calibri"/>
          <w:b/>
          <w:sz w:val="28"/>
          <w:szCs w:val="28"/>
        </w:rPr>
        <w:t>nd</w:t>
      </w:r>
      <w:r>
        <w:rPr>
          <w:rFonts w:ascii="Calibri" w:eastAsia="Calibri" w:hAnsi="Calibri" w:cs="Calibri"/>
          <w:b/>
          <w:spacing w:val="-1"/>
          <w:sz w:val="28"/>
          <w:szCs w:val="28"/>
        </w:rPr>
        <w:t>i</w:t>
      </w:r>
      <w:r>
        <w:rPr>
          <w:rFonts w:ascii="Calibri" w:eastAsia="Calibri" w:hAnsi="Calibri" w:cs="Calibri"/>
          <w:b/>
          <w:sz w:val="28"/>
          <w:szCs w:val="28"/>
        </w:rPr>
        <w:t xml:space="preserve">x </w:t>
      </w:r>
      <w:r>
        <w:rPr>
          <w:rFonts w:ascii="Calibri" w:eastAsia="Calibri" w:hAnsi="Calibri" w:cs="Calibri"/>
          <w:b/>
          <w:spacing w:val="-1"/>
          <w:sz w:val="28"/>
          <w:szCs w:val="28"/>
        </w:rPr>
        <w:t>2</w:t>
      </w:r>
      <w:r>
        <w:rPr>
          <w:rFonts w:ascii="Calibri" w:eastAsia="Calibri" w:hAnsi="Calibri" w:cs="Calibri"/>
          <w:b/>
          <w:sz w:val="28"/>
          <w:szCs w:val="28"/>
        </w:rPr>
        <w:t>:</w:t>
      </w:r>
      <w:r>
        <w:rPr>
          <w:rFonts w:ascii="Calibri" w:eastAsia="Calibri" w:hAnsi="Calibri" w:cs="Calibri"/>
          <w:b/>
          <w:spacing w:val="-1"/>
          <w:sz w:val="28"/>
          <w:szCs w:val="28"/>
        </w:rPr>
        <w:t xml:space="preserve"> </w:t>
      </w:r>
      <w:r>
        <w:rPr>
          <w:rFonts w:ascii="Calibri" w:eastAsia="Calibri" w:hAnsi="Calibri" w:cs="Calibri"/>
          <w:b/>
          <w:sz w:val="28"/>
          <w:szCs w:val="28"/>
        </w:rPr>
        <w:t>PART</w:t>
      </w:r>
      <w:r>
        <w:rPr>
          <w:rFonts w:ascii="Calibri" w:eastAsia="Calibri" w:hAnsi="Calibri" w:cs="Calibri"/>
          <w:b/>
          <w:spacing w:val="-1"/>
          <w:sz w:val="28"/>
          <w:szCs w:val="28"/>
        </w:rPr>
        <w:t xml:space="preserve"> </w:t>
      </w:r>
      <w:r>
        <w:rPr>
          <w:rFonts w:ascii="Calibri" w:eastAsia="Calibri" w:hAnsi="Calibri" w:cs="Calibri"/>
          <w:b/>
          <w:sz w:val="28"/>
          <w:szCs w:val="28"/>
        </w:rPr>
        <w:t>A:</w:t>
      </w:r>
      <w:r>
        <w:rPr>
          <w:rFonts w:ascii="Calibri" w:eastAsia="Calibri" w:hAnsi="Calibri" w:cs="Calibri"/>
          <w:b/>
          <w:spacing w:val="-1"/>
          <w:sz w:val="28"/>
          <w:szCs w:val="28"/>
        </w:rPr>
        <w:t xml:space="preserve"> </w:t>
      </w:r>
      <w:r>
        <w:rPr>
          <w:rFonts w:ascii="Calibri" w:eastAsia="Calibri" w:hAnsi="Calibri" w:cs="Calibri"/>
          <w:b/>
          <w:sz w:val="28"/>
          <w:szCs w:val="28"/>
        </w:rPr>
        <w:t>COST</w:t>
      </w:r>
      <w:r>
        <w:rPr>
          <w:rFonts w:ascii="Calibri" w:eastAsia="Calibri" w:hAnsi="Calibri" w:cs="Calibri"/>
          <w:b/>
          <w:spacing w:val="-2"/>
          <w:sz w:val="28"/>
          <w:szCs w:val="28"/>
        </w:rPr>
        <w:t xml:space="preserve"> </w:t>
      </w:r>
      <w:r>
        <w:rPr>
          <w:rFonts w:ascii="Calibri" w:eastAsia="Calibri" w:hAnsi="Calibri" w:cs="Calibri"/>
          <w:b/>
          <w:sz w:val="28"/>
          <w:szCs w:val="28"/>
        </w:rPr>
        <w:t>AWA</w:t>
      </w:r>
      <w:r>
        <w:rPr>
          <w:rFonts w:ascii="Calibri" w:eastAsia="Calibri" w:hAnsi="Calibri" w:cs="Calibri"/>
          <w:b/>
          <w:spacing w:val="-2"/>
          <w:sz w:val="28"/>
          <w:szCs w:val="28"/>
        </w:rPr>
        <w:t>R</w:t>
      </w:r>
      <w:r>
        <w:rPr>
          <w:rFonts w:ascii="Calibri" w:eastAsia="Calibri" w:hAnsi="Calibri" w:cs="Calibri"/>
          <w:b/>
          <w:sz w:val="28"/>
          <w:szCs w:val="28"/>
        </w:rPr>
        <w:t>D CRIT</w:t>
      </w:r>
      <w:r>
        <w:rPr>
          <w:rFonts w:ascii="Calibri" w:eastAsia="Calibri" w:hAnsi="Calibri" w:cs="Calibri"/>
          <w:b/>
          <w:spacing w:val="-3"/>
          <w:sz w:val="28"/>
          <w:szCs w:val="28"/>
        </w:rPr>
        <w:t>E</w:t>
      </w:r>
      <w:r>
        <w:rPr>
          <w:rFonts w:ascii="Calibri" w:eastAsia="Calibri" w:hAnsi="Calibri" w:cs="Calibri"/>
          <w:b/>
          <w:sz w:val="28"/>
          <w:szCs w:val="28"/>
        </w:rPr>
        <w:t>RIA</w:t>
      </w:r>
      <w:r>
        <w:rPr>
          <w:rFonts w:ascii="Calibri" w:eastAsia="Calibri" w:hAnsi="Calibri" w:cs="Calibri"/>
          <w:b/>
          <w:spacing w:val="-1"/>
          <w:sz w:val="28"/>
          <w:szCs w:val="28"/>
        </w:rPr>
        <w:t xml:space="preserve"> </w:t>
      </w:r>
      <w:r>
        <w:rPr>
          <w:rFonts w:ascii="Calibri" w:eastAsia="Calibri" w:hAnsi="Calibri" w:cs="Calibri"/>
          <w:b/>
          <w:sz w:val="28"/>
          <w:szCs w:val="28"/>
        </w:rPr>
        <w:t>REQ</w:t>
      </w:r>
      <w:r>
        <w:rPr>
          <w:rFonts w:ascii="Calibri" w:eastAsia="Calibri" w:hAnsi="Calibri" w:cs="Calibri"/>
          <w:b/>
          <w:spacing w:val="-1"/>
          <w:sz w:val="28"/>
          <w:szCs w:val="28"/>
        </w:rPr>
        <w:t>U</w:t>
      </w:r>
      <w:r>
        <w:rPr>
          <w:rFonts w:ascii="Calibri" w:eastAsia="Calibri" w:hAnsi="Calibri" w:cs="Calibri"/>
          <w:b/>
          <w:sz w:val="28"/>
          <w:szCs w:val="28"/>
        </w:rPr>
        <w:t>IRE</w:t>
      </w:r>
      <w:r>
        <w:rPr>
          <w:rFonts w:ascii="Calibri" w:eastAsia="Calibri" w:hAnsi="Calibri" w:cs="Calibri"/>
          <w:b/>
          <w:spacing w:val="-1"/>
          <w:sz w:val="28"/>
          <w:szCs w:val="28"/>
        </w:rPr>
        <w:t>M</w:t>
      </w:r>
      <w:r>
        <w:rPr>
          <w:rFonts w:ascii="Calibri" w:eastAsia="Calibri" w:hAnsi="Calibri" w:cs="Calibri"/>
          <w:b/>
          <w:sz w:val="28"/>
          <w:szCs w:val="28"/>
        </w:rPr>
        <w:t>ENTS</w:t>
      </w:r>
    </w:p>
    <w:p w14:paraId="48E4DE36" w14:textId="77777777" w:rsidR="00065BF4" w:rsidRDefault="00065BF4">
      <w:pPr>
        <w:spacing w:before="8" w:line="160" w:lineRule="exact"/>
        <w:rPr>
          <w:sz w:val="16"/>
          <w:szCs w:val="16"/>
        </w:rPr>
      </w:pPr>
    </w:p>
    <w:p w14:paraId="0F2DA938" w14:textId="528F7D5E" w:rsidR="00065BF4" w:rsidRDefault="00E32064">
      <w:pPr>
        <w:ind w:left="164" w:right="181"/>
        <w:rPr>
          <w:rFonts w:ascii="Calibri" w:eastAsia="Calibri" w:hAnsi="Calibri" w:cs="Calibri"/>
          <w:sz w:val="22"/>
          <w:szCs w:val="22"/>
        </w:rPr>
      </w:pPr>
      <w:r>
        <w:rPr>
          <w:rFonts w:ascii="Calibri" w:eastAsia="Calibri" w:hAnsi="Calibri" w:cs="Calibri"/>
          <w:spacing w:val="1"/>
          <w:sz w:val="22"/>
          <w:szCs w:val="22"/>
        </w:rPr>
        <w:t>P</w:t>
      </w:r>
      <w:r>
        <w:rPr>
          <w:rFonts w:ascii="Calibri" w:eastAsia="Calibri" w:hAnsi="Calibri" w:cs="Calibri"/>
          <w:sz w:val="22"/>
          <w:szCs w:val="22"/>
        </w:rPr>
        <w:t>lea</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lete</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ele</w:t>
      </w:r>
      <w:r>
        <w:rPr>
          <w:rFonts w:ascii="Calibri" w:eastAsia="Calibri" w:hAnsi="Calibri" w:cs="Calibri"/>
          <w:spacing w:val="-1"/>
          <w:sz w:val="22"/>
          <w:szCs w:val="22"/>
        </w:rPr>
        <w:t>c</w:t>
      </w:r>
      <w:r>
        <w:rPr>
          <w:rFonts w:ascii="Calibri" w:eastAsia="Calibri" w:hAnsi="Calibri" w:cs="Calibri"/>
          <w:sz w:val="22"/>
          <w:szCs w:val="22"/>
        </w:rPr>
        <w:t>t</w:t>
      </w:r>
      <w:r>
        <w:rPr>
          <w:rFonts w:ascii="Calibri" w:eastAsia="Calibri" w:hAnsi="Calibri" w:cs="Calibri"/>
          <w:spacing w:val="-2"/>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ic sprea</w:t>
      </w:r>
      <w:r>
        <w:rPr>
          <w:rFonts w:ascii="Calibri" w:eastAsia="Calibri" w:hAnsi="Calibri" w:cs="Calibri"/>
          <w:spacing w:val="-1"/>
          <w:sz w:val="22"/>
          <w:szCs w:val="22"/>
        </w:rPr>
        <w:t>d</w:t>
      </w:r>
      <w:r>
        <w:rPr>
          <w:rFonts w:ascii="Calibri" w:eastAsia="Calibri" w:hAnsi="Calibri" w:cs="Calibri"/>
          <w:sz w:val="22"/>
          <w:szCs w:val="22"/>
        </w:rPr>
        <w:t>s</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ric</w:t>
      </w:r>
      <w:r>
        <w:rPr>
          <w:rFonts w:ascii="Calibri" w:eastAsia="Calibri" w:hAnsi="Calibri" w:cs="Calibri"/>
          <w:spacing w:val="-1"/>
          <w:sz w:val="22"/>
          <w:szCs w:val="22"/>
        </w:rPr>
        <w:t>in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3"/>
          <w:sz w:val="22"/>
          <w:szCs w:val="22"/>
        </w:rPr>
        <w:t>S</w:t>
      </w:r>
      <w:r>
        <w:rPr>
          <w:rFonts w:ascii="Calibri" w:eastAsia="Calibri" w:hAnsi="Calibri" w:cs="Calibri"/>
          <w:spacing w:val="-2"/>
          <w:sz w:val="22"/>
          <w:szCs w:val="22"/>
        </w:rPr>
        <w:t>c</w:t>
      </w:r>
      <w:r>
        <w:rPr>
          <w:rFonts w:ascii="Calibri" w:eastAsia="Calibri" w:hAnsi="Calibri" w:cs="Calibri"/>
          <w:spacing w:val="-1"/>
          <w:sz w:val="22"/>
          <w:szCs w:val="22"/>
        </w:rPr>
        <w:t>h</w:t>
      </w:r>
      <w:r>
        <w:rPr>
          <w:rFonts w:ascii="Calibri" w:eastAsia="Calibri" w:hAnsi="Calibri" w:cs="Calibri"/>
          <w:sz w:val="22"/>
          <w:szCs w:val="22"/>
        </w:rPr>
        <w:t>ed</w:t>
      </w:r>
      <w:r>
        <w:rPr>
          <w:rFonts w:ascii="Calibri" w:eastAsia="Calibri" w:hAnsi="Calibri" w:cs="Calibri"/>
          <w:spacing w:val="-1"/>
          <w:sz w:val="22"/>
          <w:szCs w:val="22"/>
        </w:rPr>
        <w:t>u</w:t>
      </w:r>
      <w:r>
        <w:rPr>
          <w:rFonts w:ascii="Calibri" w:eastAsia="Calibri" w:hAnsi="Calibri" w:cs="Calibri"/>
          <w:sz w:val="22"/>
          <w:szCs w:val="22"/>
        </w:rPr>
        <w:t xml:space="preserve">le </w:t>
      </w:r>
      <w:r>
        <w:rPr>
          <w:rFonts w:ascii="Calibri" w:eastAsia="Calibri" w:hAnsi="Calibri" w:cs="Calibri"/>
          <w:spacing w:val="1"/>
          <w:sz w:val="22"/>
          <w:szCs w:val="22"/>
        </w:rPr>
        <w:t>t</w:t>
      </w:r>
      <w:r>
        <w:rPr>
          <w:rFonts w:ascii="Calibri" w:eastAsia="Calibri" w:hAnsi="Calibri" w:cs="Calibri"/>
          <w:sz w:val="22"/>
          <w:szCs w:val="22"/>
        </w:rPr>
        <w:t>itled</w:t>
      </w:r>
      <w:r>
        <w:rPr>
          <w:rFonts w:ascii="Calibri" w:eastAsia="Calibri" w:hAnsi="Calibri" w:cs="Calibri"/>
          <w:spacing w:val="1"/>
          <w:sz w:val="22"/>
          <w:szCs w:val="22"/>
        </w:rPr>
        <w:t xml:space="preserve"> </w:t>
      </w:r>
      <w:r>
        <w:rPr>
          <w:rFonts w:ascii="Calibri" w:eastAsia="Calibri" w:hAnsi="Calibri" w:cs="Calibri"/>
          <w:b/>
          <w:sz w:val="22"/>
          <w:szCs w:val="22"/>
        </w:rPr>
        <w:t>“</w:t>
      </w:r>
      <w:r w:rsidR="00D26124">
        <w:rPr>
          <w:rFonts w:ascii="Calibri" w:eastAsia="Calibri" w:hAnsi="Calibri" w:cs="Calibri"/>
          <w:b/>
          <w:sz w:val="22"/>
          <w:szCs w:val="22"/>
        </w:rPr>
        <w:t>TRD_B_Irish Defence Forces</w:t>
      </w:r>
      <w:r>
        <w:rPr>
          <w:rFonts w:ascii="Calibri" w:eastAsia="Calibri" w:hAnsi="Calibri" w:cs="Calibri"/>
          <w:b/>
          <w:sz w:val="22"/>
          <w:szCs w:val="22"/>
        </w:rPr>
        <w:t>”</w:t>
      </w:r>
      <w:r>
        <w:rPr>
          <w:rFonts w:ascii="Calibri" w:eastAsia="Calibri" w:hAnsi="Calibri" w:cs="Calibri"/>
          <w:b/>
          <w:spacing w:val="1"/>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 xml:space="preserve">r </w:t>
      </w:r>
      <w:r w:rsidR="00D26124">
        <w:rPr>
          <w:rFonts w:ascii="Calibri" w:eastAsia="Calibri" w:hAnsi="Calibri" w:cs="Calibri"/>
          <w:sz w:val="22"/>
          <w:szCs w:val="22"/>
        </w:rPr>
        <w:t>the Lots you wish to apply for</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which</w:t>
      </w:r>
      <w:r>
        <w:rPr>
          <w:rFonts w:ascii="Calibri" w:eastAsia="Calibri" w:hAnsi="Calibri" w:cs="Calibri"/>
          <w:spacing w:val="-1"/>
          <w:sz w:val="22"/>
          <w:szCs w:val="22"/>
        </w:rPr>
        <w:t xml:space="preserve"> </w:t>
      </w:r>
      <w:r w:rsidR="00D26124">
        <w:rPr>
          <w:rFonts w:ascii="Calibri" w:eastAsia="Calibri" w:hAnsi="Calibri" w:cs="Calibri"/>
          <w:sz w:val="22"/>
          <w:szCs w:val="22"/>
        </w:rPr>
        <w:t>is</w:t>
      </w:r>
      <w:r>
        <w:rPr>
          <w:rFonts w:ascii="Calibri" w:eastAsia="Calibri" w:hAnsi="Calibri" w:cs="Calibri"/>
          <w:sz w:val="22"/>
          <w:szCs w:val="22"/>
        </w:rPr>
        <w:t xml:space="preserve"> a</w:t>
      </w:r>
      <w:r>
        <w:rPr>
          <w:rFonts w:ascii="Calibri" w:eastAsia="Calibri" w:hAnsi="Calibri" w:cs="Calibri"/>
          <w:spacing w:val="1"/>
          <w:sz w:val="22"/>
          <w:szCs w:val="22"/>
        </w:rPr>
        <w:t>v</w:t>
      </w:r>
      <w:r>
        <w:rPr>
          <w:rFonts w:ascii="Calibri" w:eastAsia="Calibri" w:hAnsi="Calibri" w:cs="Calibri"/>
          <w:sz w:val="22"/>
          <w:szCs w:val="22"/>
        </w:rPr>
        <w:t>ai</w:t>
      </w:r>
      <w:r>
        <w:rPr>
          <w:rFonts w:ascii="Calibri" w:eastAsia="Calibri" w:hAnsi="Calibri" w:cs="Calibri"/>
          <w:spacing w:val="-1"/>
          <w:sz w:val="22"/>
          <w:szCs w:val="22"/>
        </w:rPr>
        <w:t>l</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2"/>
          <w:sz w:val="22"/>
          <w:szCs w:val="22"/>
        </w:rPr>
        <w:t xml:space="preserve"> </w:t>
      </w:r>
      <w:r>
        <w:rPr>
          <w:rFonts w:ascii="Calibri" w:eastAsia="Calibri" w:hAnsi="Calibri" w:cs="Calibri"/>
          <w:spacing w:val="-3"/>
          <w:sz w:val="22"/>
          <w:szCs w:val="22"/>
        </w:rPr>
        <w:t>d</w:t>
      </w:r>
      <w:r>
        <w:rPr>
          <w:rFonts w:ascii="Calibri" w:eastAsia="Calibri" w:hAnsi="Calibri" w:cs="Calibri"/>
          <w:spacing w:val="1"/>
          <w:sz w:val="22"/>
          <w:szCs w:val="22"/>
        </w:rPr>
        <w:t>o</w:t>
      </w:r>
      <w:r>
        <w:rPr>
          <w:rFonts w:ascii="Calibri" w:eastAsia="Calibri" w:hAnsi="Calibri" w:cs="Calibri"/>
          <w:sz w:val="22"/>
          <w:szCs w:val="22"/>
        </w:rPr>
        <w:t>wn</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ad</w:t>
      </w:r>
      <w:r>
        <w:rPr>
          <w:rFonts w:ascii="Calibri" w:eastAsia="Calibri" w:hAnsi="Calibri" w:cs="Calibri"/>
          <w:spacing w:val="-1"/>
          <w:sz w:val="22"/>
          <w:szCs w:val="22"/>
        </w:rPr>
        <w:t xml:space="preserve"> </w:t>
      </w:r>
      <w:r>
        <w:rPr>
          <w:rFonts w:ascii="Calibri" w:eastAsia="Calibri" w:hAnsi="Calibri" w:cs="Calibri"/>
          <w:sz w:val="22"/>
          <w:szCs w:val="22"/>
        </w:rPr>
        <w:t>fr</w:t>
      </w:r>
      <w:r>
        <w:rPr>
          <w:rFonts w:ascii="Calibri" w:eastAsia="Calibri" w:hAnsi="Calibri" w:cs="Calibri"/>
          <w:spacing w:val="-1"/>
          <w:sz w:val="22"/>
          <w:szCs w:val="22"/>
        </w:rPr>
        <w:t>o</w:t>
      </w:r>
      <w:r>
        <w:rPr>
          <w:rFonts w:ascii="Calibri" w:eastAsia="Calibri" w:hAnsi="Calibri" w:cs="Calibri"/>
          <w:sz w:val="22"/>
          <w:szCs w:val="22"/>
        </w:rPr>
        <w:t xml:space="preserve">m </w:t>
      </w:r>
      <w:hyperlink r:id="rId36">
        <w:r>
          <w:rPr>
            <w:rFonts w:ascii="Calibri" w:eastAsia="Calibri" w:hAnsi="Calibri" w:cs="Calibri"/>
            <w:color w:val="0000FF"/>
            <w:sz w:val="22"/>
            <w:szCs w:val="22"/>
            <w:u w:val="single" w:color="0000FF"/>
          </w:rPr>
          <w:t>w</w:t>
        </w:r>
        <w:r>
          <w:rPr>
            <w:rFonts w:ascii="Calibri" w:eastAsia="Calibri" w:hAnsi="Calibri" w:cs="Calibri"/>
            <w:color w:val="0000FF"/>
            <w:spacing w:val="-1"/>
            <w:sz w:val="22"/>
            <w:szCs w:val="22"/>
            <w:u w:val="single" w:color="0000FF"/>
          </w:rPr>
          <w:t>w</w:t>
        </w:r>
        <w:r>
          <w:rPr>
            <w:rFonts w:ascii="Calibri" w:eastAsia="Calibri" w:hAnsi="Calibri" w:cs="Calibri"/>
            <w:color w:val="0000FF"/>
            <w:sz w:val="22"/>
            <w:szCs w:val="22"/>
            <w:u w:val="single" w:color="0000FF"/>
          </w:rPr>
          <w:t>w.e</w:t>
        </w:r>
        <w:r>
          <w:rPr>
            <w:rFonts w:ascii="Calibri" w:eastAsia="Calibri" w:hAnsi="Calibri" w:cs="Calibri"/>
            <w:color w:val="0000FF"/>
            <w:spacing w:val="-2"/>
            <w:sz w:val="22"/>
            <w:szCs w:val="22"/>
            <w:u w:val="single" w:color="0000FF"/>
          </w:rPr>
          <w:t>t</w:t>
        </w:r>
        <w:r>
          <w:rPr>
            <w:rFonts w:ascii="Calibri" w:eastAsia="Calibri" w:hAnsi="Calibri" w:cs="Calibri"/>
            <w:color w:val="0000FF"/>
            <w:sz w:val="22"/>
            <w:szCs w:val="22"/>
            <w:u w:val="single" w:color="0000FF"/>
          </w:rPr>
          <w:t>en</w:t>
        </w:r>
        <w:r>
          <w:rPr>
            <w:rFonts w:ascii="Calibri" w:eastAsia="Calibri" w:hAnsi="Calibri" w:cs="Calibri"/>
            <w:color w:val="0000FF"/>
            <w:spacing w:val="-1"/>
            <w:sz w:val="22"/>
            <w:szCs w:val="22"/>
            <w:u w:val="single" w:color="0000FF"/>
          </w:rPr>
          <w:t>d</w:t>
        </w:r>
        <w:r>
          <w:rPr>
            <w:rFonts w:ascii="Calibri" w:eastAsia="Calibri" w:hAnsi="Calibri" w:cs="Calibri"/>
            <w:color w:val="0000FF"/>
            <w:sz w:val="22"/>
            <w:szCs w:val="22"/>
            <w:u w:val="single" w:color="0000FF"/>
          </w:rPr>
          <w:t>ers</w:t>
        </w:r>
        <w:r>
          <w:rPr>
            <w:rFonts w:ascii="Calibri" w:eastAsia="Calibri" w:hAnsi="Calibri" w:cs="Calibri"/>
            <w:color w:val="0000FF"/>
            <w:spacing w:val="-3"/>
            <w:sz w:val="22"/>
            <w:szCs w:val="22"/>
            <w:u w:val="single" w:color="0000FF"/>
          </w:rPr>
          <w:t>.</w:t>
        </w:r>
        <w:r>
          <w:rPr>
            <w:rFonts w:ascii="Calibri" w:eastAsia="Calibri" w:hAnsi="Calibri" w:cs="Calibri"/>
            <w:color w:val="0000FF"/>
            <w:spacing w:val="-1"/>
            <w:sz w:val="22"/>
            <w:szCs w:val="22"/>
            <w:u w:val="single" w:color="0000FF"/>
          </w:rPr>
          <w:t>g</w:t>
        </w:r>
        <w:r>
          <w:rPr>
            <w:rFonts w:ascii="Calibri" w:eastAsia="Calibri" w:hAnsi="Calibri" w:cs="Calibri"/>
            <w:color w:val="0000FF"/>
            <w:spacing w:val="1"/>
            <w:sz w:val="22"/>
            <w:szCs w:val="22"/>
            <w:u w:val="single" w:color="0000FF"/>
          </w:rPr>
          <w:t>ov</w:t>
        </w:r>
        <w:r>
          <w:rPr>
            <w:rFonts w:ascii="Calibri" w:eastAsia="Calibri" w:hAnsi="Calibri" w:cs="Calibri"/>
            <w:color w:val="0000FF"/>
            <w:sz w:val="22"/>
            <w:szCs w:val="22"/>
            <w:u w:val="single" w:color="0000FF"/>
          </w:rPr>
          <w:t>.</w:t>
        </w:r>
        <w:r>
          <w:rPr>
            <w:rFonts w:ascii="Calibri" w:eastAsia="Calibri" w:hAnsi="Calibri" w:cs="Calibri"/>
            <w:color w:val="0000FF"/>
            <w:spacing w:val="-1"/>
            <w:sz w:val="22"/>
            <w:szCs w:val="22"/>
            <w:u w:val="single" w:color="0000FF"/>
          </w:rPr>
          <w:t>i</w:t>
        </w:r>
        <w:r>
          <w:rPr>
            <w:rFonts w:ascii="Calibri" w:eastAsia="Calibri" w:hAnsi="Calibri" w:cs="Calibri"/>
            <w:color w:val="0000FF"/>
            <w:spacing w:val="2"/>
            <w:sz w:val="22"/>
            <w:szCs w:val="22"/>
            <w:u w:val="single" w:color="0000FF"/>
          </w:rPr>
          <w:t>e</w:t>
        </w:r>
        <w:r>
          <w:rPr>
            <w:rFonts w:ascii="Calibri" w:eastAsia="Calibri" w:hAnsi="Calibri" w:cs="Calibri"/>
            <w:color w:val="000000"/>
            <w:sz w:val="22"/>
            <w:szCs w:val="22"/>
          </w:rPr>
          <w:t>.</w:t>
        </w:r>
      </w:hyperlink>
    </w:p>
    <w:p w14:paraId="65C17686" w14:textId="77777777" w:rsidR="00065BF4" w:rsidRDefault="00065BF4">
      <w:pPr>
        <w:spacing w:before="6" w:line="120" w:lineRule="exact"/>
        <w:rPr>
          <w:sz w:val="12"/>
          <w:szCs w:val="12"/>
        </w:rPr>
      </w:pPr>
    </w:p>
    <w:p w14:paraId="49ECE0D3" w14:textId="77777777" w:rsidR="00065BF4" w:rsidRDefault="00065BF4">
      <w:pPr>
        <w:spacing w:line="200" w:lineRule="exact"/>
      </w:pPr>
    </w:p>
    <w:p w14:paraId="12FD0927" w14:textId="2C045775" w:rsidR="00065BF4" w:rsidRDefault="00E32064" w:rsidP="00520D4F">
      <w:pPr>
        <w:spacing w:before="12" w:line="275" w:lineRule="auto"/>
        <w:ind w:left="164" w:right="126"/>
        <w:jc w:val="both"/>
        <w:rPr>
          <w:rFonts w:ascii="Calibri" w:eastAsia="Calibri" w:hAnsi="Calibri" w:cs="Calibri"/>
          <w:sz w:val="22"/>
          <w:szCs w:val="22"/>
        </w:rPr>
      </w:pPr>
      <w:r>
        <w:rPr>
          <w:rFonts w:ascii="Calibri" w:eastAsia="Calibri" w:hAnsi="Calibri" w:cs="Calibri"/>
          <w:sz w:val="22"/>
          <w:szCs w:val="22"/>
        </w:rPr>
        <w:t>This</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ric</w:t>
      </w:r>
      <w:r>
        <w:rPr>
          <w:rFonts w:ascii="Calibri" w:eastAsia="Calibri" w:hAnsi="Calibri" w:cs="Calibri"/>
          <w:spacing w:val="-1"/>
          <w:sz w:val="22"/>
          <w:szCs w:val="22"/>
        </w:rPr>
        <w:t>in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z w:val="22"/>
          <w:szCs w:val="22"/>
        </w:rPr>
        <w:t>Sc</w:t>
      </w:r>
      <w:r>
        <w:rPr>
          <w:rFonts w:ascii="Calibri" w:eastAsia="Calibri" w:hAnsi="Calibri" w:cs="Calibri"/>
          <w:spacing w:val="-4"/>
          <w:sz w:val="22"/>
          <w:szCs w:val="22"/>
        </w:rPr>
        <w:t>h</w:t>
      </w:r>
      <w:r>
        <w:rPr>
          <w:rFonts w:ascii="Calibri" w:eastAsia="Calibri" w:hAnsi="Calibri" w:cs="Calibri"/>
          <w:sz w:val="22"/>
          <w:szCs w:val="22"/>
        </w:rPr>
        <w:t>ed</w:t>
      </w:r>
      <w:r>
        <w:rPr>
          <w:rFonts w:ascii="Calibri" w:eastAsia="Calibri" w:hAnsi="Calibri" w:cs="Calibri"/>
          <w:spacing w:val="-1"/>
          <w:sz w:val="22"/>
          <w:szCs w:val="22"/>
        </w:rPr>
        <w:t>u</w:t>
      </w:r>
      <w:r>
        <w:rPr>
          <w:rFonts w:ascii="Calibri" w:eastAsia="Calibri" w:hAnsi="Calibri" w:cs="Calibri"/>
          <w:sz w:val="22"/>
          <w:szCs w:val="22"/>
        </w:rPr>
        <w:t>le</w:t>
      </w:r>
      <w:r>
        <w:rPr>
          <w:rFonts w:ascii="Calibri" w:eastAsia="Calibri" w:hAnsi="Calibri" w:cs="Calibri"/>
          <w:spacing w:val="3"/>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as a</w:t>
      </w:r>
      <w:r>
        <w:rPr>
          <w:rFonts w:ascii="Calibri" w:eastAsia="Calibri" w:hAnsi="Calibri" w:cs="Calibri"/>
          <w:spacing w:val="2"/>
          <w:sz w:val="22"/>
          <w:szCs w:val="22"/>
        </w:rPr>
        <w:t xml:space="preserve"> </w:t>
      </w:r>
      <w:r>
        <w:rPr>
          <w:rFonts w:ascii="Calibri" w:eastAsia="Calibri" w:hAnsi="Calibri" w:cs="Calibri"/>
          <w:sz w:val="22"/>
          <w:szCs w:val="22"/>
        </w:rPr>
        <w:t>separ</w:t>
      </w:r>
      <w:r>
        <w:rPr>
          <w:rFonts w:ascii="Calibri" w:eastAsia="Calibri" w:hAnsi="Calibri" w:cs="Calibri"/>
          <w:spacing w:val="-1"/>
          <w:sz w:val="22"/>
          <w:szCs w:val="22"/>
        </w:rPr>
        <w:t>a</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2"/>
          <w:sz w:val="22"/>
          <w:szCs w:val="22"/>
        </w:rPr>
        <w:t>w</w:t>
      </w:r>
      <w:r>
        <w:rPr>
          <w:rFonts w:ascii="Calibri" w:eastAsia="Calibri" w:hAnsi="Calibri" w:cs="Calibri"/>
          <w:spacing w:val="1"/>
          <w:sz w:val="22"/>
          <w:szCs w:val="22"/>
        </w:rPr>
        <w:t>o</w:t>
      </w:r>
      <w:r>
        <w:rPr>
          <w:rFonts w:ascii="Calibri" w:eastAsia="Calibri" w:hAnsi="Calibri" w:cs="Calibri"/>
          <w:sz w:val="22"/>
          <w:szCs w:val="22"/>
        </w:rPr>
        <w:t>rks</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t (T</w:t>
      </w:r>
      <w:r>
        <w:rPr>
          <w:rFonts w:ascii="Calibri" w:eastAsia="Calibri" w:hAnsi="Calibri" w:cs="Calibri"/>
          <w:spacing w:val="-3"/>
          <w:sz w:val="22"/>
          <w:szCs w:val="22"/>
        </w:rPr>
        <w:t>A</w:t>
      </w:r>
      <w:r>
        <w:rPr>
          <w:rFonts w:ascii="Calibri" w:eastAsia="Calibri" w:hAnsi="Calibri" w:cs="Calibri"/>
          <w:sz w:val="22"/>
          <w:szCs w:val="22"/>
        </w:rPr>
        <w:t>B)</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3"/>
          <w:sz w:val="22"/>
          <w:szCs w:val="22"/>
        </w:rPr>
        <w:t xml:space="preserve"> </w:t>
      </w:r>
      <w:r>
        <w:rPr>
          <w:rFonts w:ascii="Calibri" w:eastAsia="Calibri" w:hAnsi="Calibri" w:cs="Calibri"/>
          <w:spacing w:val="-2"/>
          <w:sz w:val="22"/>
          <w:szCs w:val="22"/>
        </w:rPr>
        <w:t>L</w:t>
      </w:r>
      <w:r>
        <w:rPr>
          <w:rFonts w:ascii="Calibri" w:eastAsia="Calibri" w:hAnsi="Calibri" w:cs="Calibri"/>
          <w:spacing w:val="1"/>
          <w:sz w:val="22"/>
          <w:szCs w:val="22"/>
        </w:rPr>
        <w:t>o</w:t>
      </w:r>
      <w:r>
        <w:rPr>
          <w:rFonts w:ascii="Calibri" w:eastAsia="Calibri" w:hAnsi="Calibri" w:cs="Calibri"/>
          <w:sz w:val="22"/>
          <w:szCs w:val="22"/>
        </w:rPr>
        <w:t>t. 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pacing w:val="5"/>
          <w:sz w:val="22"/>
          <w:szCs w:val="22"/>
        </w:rPr>
        <w:t>e</w:t>
      </w:r>
      <w:r>
        <w:rPr>
          <w:rFonts w:ascii="Calibri" w:eastAsia="Calibri" w:hAnsi="Calibri" w:cs="Calibri"/>
          <w:spacing w:val="-3"/>
          <w:sz w:val="22"/>
          <w:szCs w:val="22"/>
        </w:rPr>
        <w:t>r</w:t>
      </w:r>
      <w:r>
        <w:rPr>
          <w:rFonts w:ascii="Calibri" w:eastAsia="Calibri" w:hAnsi="Calibri" w:cs="Calibri"/>
          <w:sz w:val="22"/>
          <w:szCs w:val="22"/>
        </w:rPr>
        <w:t>ers</w:t>
      </w:r>
      <w:r>
        <w:rPr>
          <w:rFonts w:ascii="Calibri" w:eastAsia="Calibri" w:hAnsi="Calibri" w:cs="Calibri"/>
          <w:spacing w:val="28"/>
          <w:sz w:val="22"/>
          <w:szCs w:val="22"/>
        </w:rPr>
        <w:t xml:space="preserve"> </w:t>
      </w:r>
      <w:r>
        <w:rPr>
          <w:rFonts w:ascii="Calibri" w:eastAsia="Calibri" w:hAnsi="Calibri" w:cs="Calibri"/>
          <w:b/>
          <w:sz w:val="22"/>
          <w:szCs w:val="22"/>
          <w:u w:val="single" w:color="000000"/>
        </w:rPr>
        <w:t>m</w:t>
      </w:r>
      <w:r>
        <w:rPr>
          <w:rFonts w:ascii="Calibri" w:eastAsia="Calibri" w:hAnsi="Calibri" w:cs="Calibri"/>
          <w:b/>
          <w:spacing w:val="-3"/>
          <w:sz w:val="22"/>
          <w:szCs w:val="22"/>
          <w:u w:val="single" w:color="000000"/>
        </w:rPr>
        <w:t>u</w:t>
      </w:r>
      <w:r>
        <w:rPr>
          <w:rFonts w:ascii="Calibri" w:eastAsia="Calibri" w:hAnsi="Calibri" w:cs="Calibri"/>
          <w:b/>
          <w:spacing w:val="-2"/>
          <w:sz w:val="22"/>
          <w:szCs w:val="22"/>
          <w:u w:val="single" w:color="000000"/>
        </w:rPr>
        <w:t>s</w:t>
      </w:r>
      <w:r>
        <w:rPr>
          <w:rFonts w:ascii="Calibri" w:eastAsia="Calibri" w:hAnsi="Calibri" w:cs="Calibri"/>
          <w:b/>
          <w:sz w:val="22"/>
          <w:szCs w:val="22"/>
          <w:u w:val="single" w:color="000000"/>
        </w:rPr>
        <w:t>t</w:t>
      </w:r>
      <w:r>
        <w:rPr>
          <w:rFonts w:ascii="Calibri" w:eastAsia="Calibri" w:hAnsi="Calibri" w:cs="Calibri"/>
          <w:b/>
          <w:spacing w:val="3"/>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w:t>
      </w:r>
      <w:r>
        <w:rPr>
          <w:rFonts w:ascii="Calibri" w:eastAsia="Calibri" w:hAnsi="Calibri" w:cs="Calibri"/>
          <w:spacing w:val="-2"/>
          <w:sz w:val="22"/>
          <w:szCs w:val="22"/>
        </w:rPr>
        <w:t>e</w:t>
      </w:r>
      <w:r>
        <w:rPr>
          <w:rFonts w:ascii="Calibri" w:eastAsia="Calibri" w:hAnsi="Calibri" w:cs="Calibri"/>
          <w:sz w:val="22"/>
          <w:szCs w:val="22"/>
        </w:rPr>
        <w:t>te</w:t>
      </w:r>
      <w:r>
        <w:rPr>
          <w:rFonts w:ascii="Calibri" w:eastAsia="Calibri" w:hAnsi="Calibri" w:cs="Calibri"/>
          <w:spacing w:val="4"/>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5"/>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 xml:space="preserve">st </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ai</w:t>
      </w:r>
      <w:r>
        <w:rPr>
          <w:rFonts w:ascii="Calibri" w:eastAsia="Calibri" w:hAnsi="Calibri" w:cs="Calibri"/>
          <w:spacing w:val="-1"/>
          <w:sz w:val="22"/>
          <w:szCs w:val="22"/>
        </w:rPr>
        <w:t>l</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z w:val="22"/>
          <w:szCs w:val="22"/>
        </w:rPr>
        <w:t>resp</w:t>
      </w:r>
      <w:r>
        <w:rPr>
          <w:rFonts w:ascii="Calibri" w:eastAsia="Calibri" w:hAnsi="Calibri" w:cs="Calibri"/>
          <w:spacing w:val="-2"/>
          <w:sz w:val="22"/>
          <w:szCs w:val="22"/>
        </w:rPr>
        <w:t>e</w:t>
      </w:r>
      <w:r>
        <w:rPr>
          <w:rFonts w:ascii="Calibri" w:eastAsia="Calibri" w:hAnsi="Calibri" w:cs="Calibri"/>
          <w:sz w:val="22"/>
          <w:szCs w:val="22"/>
        </w:rPr>
        <w:t>ct</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e</w:t>
      </w:r>
      <w:r>
        <w:rPr>
          <w:rFonts w:ascii="Calibri" w:eastAsia="Calibri" w:hAnsi="Calibri" w:cs="Calibri"/>
          <w:spacing w:val="-2"/>
          <w:sz w:val="22"/>
          <w:szCs w:val="22"/>
        </w:rPr>
        <w:t>a</w:t>
      </w:r>
      <w:r>
        <w:rPr>
          <w:rFonts w:ascii="Calibri" w:eastAsia="Calibri" w:hAnsi="Calibri" w:cs="Calibri"/>
          <w:sz w:val="22"/>
          <w:szCs w:val="22"/>
        </w:rPr>
        <w:t xml:space="preserve">ch </w:t>
      </w:r>
      <w:r>
        <w:rPr>
          <w:rFonts w:ascii="Calibri" w:eastAsia="Calibri" w:hAnsi="Calibri" w:cs="Calibri"/>
          <w:spacing w:val="1"/>
          <w:sz w:val="22"/>
          <w:szCs w:val="22"/>
        </w:rPr>
        <w:t>Lo</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 xml:space="preserve"> </w:t>
      </w:r>
      <w:r>
        <w:rPr>
          <w:rFonts w:ascii="Calibri" w:eastAsia="Calibri" w:hAnsi="Calibri" w:cs="Calibri"/>
          <w:sz w:val="22"/>
          <w:szCs w:val="22"/>
        </w:rPr>
        <w:t>which</w:t>
      </w:r>
      <w:r>
        <w:rPr>
          <w:rFonts w:ascii="Calibri" w:eastAsia="Calibri" w:hAnsi="Calibri" w:cs="Calibri"/>
          <w:spacing w:val="2"/>
          <w:sz w:val="22"/>
          <w:szCs w:val="22"/>
        </w:rPr>
        <w:t xml:space="preserve"> </w:t>
      </w:r>
      <w:r>
        <w:rPr>
          <w:rFonts w:ascii="Calibri" w:eastAsia="Calibri" w:hAnsi="Calibri" w:cs="Calibri"/>
          <w:sz w:val="22"/>
          <w:szCs w:val="22"/>
        </w:rPr>
        <w:t>th</w:t>
      </w:r>
      <w:r>
        <w:rPr>
          <w:rFonts w:ascii="Calibri" w:eastAsia="Calibri" w:hAnsi="Calibri" w:cs="Calibri"/>
          <w:spacing w:val="-2"/>
          <w:sz w:val="22"/>
          <w:szCs w:val="22"/>
        </w:rPr>
        <w:t>e</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z w:val="22"/>
          <w:szCs w:val="22"/>
        </w:rPr>
        <w:t>are</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u</w:t>
      </w:r>
      <w:r>
        <w:rPr>
          <w:rFonts w:ascii="Calibri" w:eastAsia="Calibri" w:hAnsi="Calibri" w:cs="Calibri"/>
          <w:spacing w:val="-1"/>
          <w:sz w:val="22"/>
          <w:szCs w:val="22"/>
        </w:rPr>
        <w:t>b</w:t>
      </w:r>
      <w:r>
        <w:rPr>
          <w:rFonts w:ascii="Calibri" w:eastAsia="Calibri" w:hAnsi="Calibri" w:cs="Calibri"/>
          <w:spacing w:val="1"/>
          <w:sz w:val="22"/>
          <w:szCs w:val="22"/>
        </w:rPr>
        <w:t>m</w:t>
      </w:r>
      <w:r>
        <w:rPr>
          <w:rFonts w:ascii="Calibri" w:eastAsia="Calibri" w:hAnsi="Calibri" w:cs="Calibri"/>
          <w:sz w:val="22"/>
          <w:szCs w:val="22"/>
        </w:rPr>
        <w:t>itting</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4"/>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omp</w:t>
      </w:r>
      <w:r>
        <w:rPr>
          <w:rFonts w:ascii="Calibri" w:eastAsia="Calibri" w:hAnsi="Calibri" w:cs="Calibri"/>
          <w:sz w:val="22"/>
          <w:szCs w:val="22"/>
        </w:rPr>
        <w:t>leting</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P</w:t>
      </w:r>
      <w:r>
        <w:rPr>
          <w:rFonts w:ascii="Calibri" w:eastAsia="Calibri" w:hAnsi="Calibri" w:cs="Calibri"/>
          <w:sz w:val="22"/>
          <w:szCs w:val="22"/>
        </w:rPr>
        <w:t>ric</w:t>
      </w:r>
      <w:r>
        <w:rPr>
          <w:rFonts w:ascii="Calibri" w:eastAsia="Calibri" w:hAnsi="Calibri" w:cs="Calibri"/>
          <w:spacing w:val="-1"/>
          <w:sz w:val="22"/>
          <w:szCs w:val="22"/>
        </w:rPr>
        <w:t>in</w:t>
      </w:r>
      <w:r>
        <w:rPr>
          <w:rFonts w:ascii="Calibri" w:eastAsia="Calibri" w:hAnsi="Calibri" w:cs="Calibri"/>
          <w:sz w:val="22"/>
          <w:szCs w:val="22"/>
        </w:rPr>
        <w:t>g Sc</w:t>
      </w:r>
      <w:r>
        <w:rPr>
          <w:rFonts w:ascii="Calibri" w:eastAsia="Calibri" w:hAnsi="Calibri" w:cs="Calibri"/>
          <w:spacing w:val="-1"/>
          <w:sz w:val="22"/>
          <w:szCs w:val="22"/>
        </w:rPr>
        <w:t>h</w:t>
      </w:r>
      <w:r>
        <w:rPr>
          <w:rFonts w:ascii="Calibri" w:eastAsia="Calibri" w:hAnsi="Calibri" w:cs="Calibri"/>
          <w:sz w:val="22"/>
          <w:szCs w:val="22"/>
        </w:rPr>
        <w:t>ed</w:t>
      </w:r>
      <w:r>
        <w:rPr>
          <w:rFonts w:ascii="Calibri" w:eastAsia="Calibri" w:hAnsi="Calibri" w:cs="Calibri"/>
          <w:spacing w:val="-1"/>
          <w:sz w:val="22"/>
          <w:szCs w:val="22"/>
        </w:rPr>
        <w:t>u</w:t>
      </w:r>
      <w:r>
        <w:rPr>
          <w:rFonts w:ascii="Calibri" w:eastAsia="Calibri" w:hAnsi="Calibri" w:cs="Calibri"/>
          <w:sz w:val="22"/>
          <w:szCs w:val="22"/>
        </w:rPr>
        <w:t xml:space="preserve">le </w:t>
      </w:r>
      <w:r>
        <w:rPr>
          <w:rFonts w:ascii="Calibri" w:eastAsia="Calibri" w:hAnsi="Calibri" w:cs="Calibri"/>
          <w:spacing w:val="1"/>
          <w:sz w:val="22"/>
          <w:szCs w:val="22"/>
        </w:rPr>
        <w:t>T</w:t>
      </w:r>
      <w:r>
        <w:rPr>
          <w:rFonts w:ascii="Calibri" w:eastAsia="Calibri" w:hAnsi="Calibri" w:cs="Calibri"/>
          <w:sz w:val="22"/>
          <w:szCs w:val="22"/>
        </w:rPr>
        <w:t xml:space="preserve">AB </w:t>
      </w:r>
      <w:r>
        <w:rPr>
          <w:rFonts w:ascii="Calibri" w:eastAsia="Calibri" w:hAnsi="Calibri" w:cs="Calibri"/>
          <w:spacing w:val="-2"/>
          <w:sz w:val="22"/>
          <w:szCs w:val="22"/>
        </w:rPr>
        <w:t>r</w:t>
      </w:r>
      <w:r>
        <w:rPr>
          <w:rFonts w:ascii="Calibri" w:eastAsia="Calibri" w:hAnsi="Calibri" w:cs="Calibri"/>
          <w:sz w:val="22"/>
          <w:szCs w:val="22"/>
        </w:rPr>
        <w:t>el</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ach</w:t>
      </w:r>
      <w:r>
        <w:rPr>
          <w:rFonts w:ascii="Calibri" w:eastAsia="Calibri" w:hAnsi="Calibri" w:cs="Calibri"/>
          <w:spacing w:val="-1"/>
          <w:sz w:val="22"/>
          <w:szCs w:val="22"/>
        </w:rPr>
        <w:t xml:space="preserve"> L</w:t>
      </w:r>
      <w:r>
        <w:rPr>
          <w:rFonts w:ascii="Calibri" w:eastAsia="Calibri" w:hAnsi="Calibri" w:cs="Calibri"/>
          <w:spacing w:val="1"/>
          <w:sz w:val="22"/>
          <w:szCs w:val="22"/>
        </w:rPr>
        <w:t>o</w:t>
      </w:r>
      <w:r>
        <w:rPr>
          <w:rFonts w:ascii="Calibri" w:eastAsia="Calibri" w:hAnsi="Calibri" w:cs="Calibri"/>
          <w:sz w:val="22"/>
          <w:szCs w:val="22"/>
        </w:rPr>
        <w:t>t(s)</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pacing w:val="-2"/>
          <w:sz w:val="22"/>
          <w:szCs w:val="22"/>
        </w:rPr>
        <w:t>e</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are</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z w:val="22"/>
          <w:szCs w:val="22"/>
        </w:rPr>
        <w:t>ri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 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e</w:t>
      </w:r>
      <w:r>
        <w:rPr>
          <w:rFonts w:ascii="Calibri" w:eastAsia="Calibri" w:hAnsi="Calibri" w:cs="Calibri"/>
          <w:sz w:val="22"/>
          <w:szCs w:val="22"/>
        </w:rPr>
        <w:t>x</w:t>
      </w:r>
      <w:r>
        <w:rPr>
          <w:rFonts w:ascii="Calibri" w:eastAsia="Calibri" w:hAnsi="Calibri" w:cs="Calibri"/>
          <w:spacing w:val="-2"/>
          <w:sz w:val="22"/>
          <w:szCs w:val="22"/>
        </w:rPr>
        <w:t>a</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w:t>
      </w:r>
      <w:r>
        <w:rPr>
          <w:rFonts w:ascii="Calibri" w:eastAsia="Calibri" w:hAnsi="Calibri" w:cs="Calibri"/>
          <w:spacing w:val="-2"/>
          <w:sz w:val="22"/>
          <w:szCs w:val="22"/>
        </w:rPr>
        <w:t>e</w:t>
      </w:r>
      <w:r>
        <w:rPr>
          <w:rFonts w:ascii="Calibri" w:eastAsia="Calibri" w:hAnsi="Calibri" w:cs="Calibri"/>
          <w:sz w:val="22"/>
          <w:szCs w:val="22"/>
        </w:rPr>
        <w:t xml:space="preserve">, if </w:t>
      </w:r>
      <w:r>
        <w:rPr>
          <w:rFonts w:ascii="Calibri" w:eastAsia="Calibri" w:hAnsi="Calibri" w:cs="Calibri"/>
          <w:spacing w:val="-2"/>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L</w:t>
      </w:r>
      <w:r>
        <w:rPr>
          <w:rFonts w:ascii="Calibri" w:eastAsia="Calibri" w:hAnsi="Calibri" w:cs="Calibri"/>
          <w:spacing w:val="-1"/>
          <w:sz w:val="22"/>
          <w:szCs w:val="22"/>
        </w:rPr>
        <w:t>o</w:t>
      </w:r>
      <w:r>
        <w:rPr>
          <w:rFonts w:ascii="Calibri" w:eastAsia="Calibri" w:hAnsi="Calibri" w:cs="Calibri"/>
          <w:sz w:val="22"/>
          <w:szCs w:val="22"/>
        </w:rPr>
        <w:t>ts</w:t>
      </w:r>
      <w:r>
        <w:rPr>
          <w:rFonts w:ascii="Calibri" w:eastAsia="Calibri" w:hAnsi="Calibri" w:cs="Calibri"/>
          <w:spacing w:val="-1"/>
          <w:sz w:val="22"/>
          <w:szCs w:val="22"/>
        </w:rPr>
        <w:t xml:space="preserve"> </w:t>
      </w:r>
      <w:r>
        <w:rPr>
          <w:rFonts w:ascii="Calibri" w:eastAsia="Calibri" w:hAnsi="Calibri" w:cs="Calibri"/>
          <w:sz w:val="22"/>
          <w:szCs w:val="22"/>
        </w:rPr>
        <w:t>1</w:t>
      </w:r>
      <w:r>
        <w:rPr>
          <w:rFonts w:ascii="Calibri" w:eastAsia="Calibri" w:hAnsi="Calibri" w:cs="Calibri"/>
          <w:spacing w:val="1"/>
          <w:sz w:val="22"/>
          <w:szCs w:val="22"/>
        </w:rPr>
        <w:t xml:space="preserve"> </w:t>
      </w:r>
      <w:r>
        <w:rPr>
          <w:rFonts w:ascii="Calibri" w:eastAsia="Calibri" w:hAnsi="Calibri" w:cs="Calibri"/>
          <w:sz w:val="22"/>
          <w:szCs w:val="22"/>
        </w:rPr>
        <w:t>and</w:t>
      </w:r>
      <w:r w:rsidR="00520D4F">
        <w:rPr>
          <w:rFonts w:ascii="Calibri" w:eastAsia="Calibri" w:hAnsi="Calibri" w:cs="Calibri"/>
          <w:sz w:val="22"/>
          <w:szCs w:val="22"/>
        </w:rPr>
        <w:t xml:space="preserve"> </w:t>
      </w:r>
      <w:r>
        <w:rPr>
          <w:rFonts w:ascii="Calibri" w:eastAsia="Calibri" w:hAnsi="Calibri" w:cs="Calibri"/>
          <w:spacing w:val="1"/>
          <w:sz w:val="22"/>
          <w:szCs w:val="22"/>
        </w:rPr>
        <w:t>2</w:t>
      </w:r>
      <w:r>
        <w:rPr>
          <w:rFonts w:ascii="Calibri" w:eastAsia="Calibri" w:hAnsi="Calibri" w:cs="Calibri"/>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erers</w:t>
      </w:r>
      <w:r>
        <w:rPr>
          <w:rFonts w:ascii="Calibri" w:eastAsia="Calibri" w:hAnsi="Calibri" w:cs="Calibri"/>
          <w:spacing w:val="-1"/>
          <w:sz w:val="22"/>
          <w:szCs w:val="22"/>
        </w:rPr>
        <w:t xml:space="preserve"> </w:t>
      </w:r>
      <w:r>
        <w:rPr>
          <w:rFonts w:ascii="Calibri" w:eastAsia="Calibri" w:hAnsi="Calibri" w:cs="Calibri"/>
          <w:spacing w:val="2"/>
          <w:sz w:val="22"/>
          <w:szCs w:val="22"/>
        </w:rPr>
        <w:t>m</w:t>
      </w:r>
      <w:r>
        <w:rPr>
          <w:rFonts w:ascii="Calibri" w:eastAsia="Calibri" w:hAnsi="Calibri" w:cs="Calibri"/>
          <w:spacing w:val="-1"/>
          <w:sz w:val="22"/>
          <w:szCs w:val="22"/>
        </w:rPr>
        <w:t>u</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le</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the separ</w:t>
      </w:r>
      <w:r>
        <w:rPr>
          <w:rFonts w:ascii="Calibri" w:eastAsia="Calibri" w:hAnsi="Calibri" w:cs="Calibri"/>
          <w:spacing w:val="-1"/>
          <w:sz w:val="22"/>
          <w:szCs w:val="22"/>
        </w:rPr>
        <w:t>a</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ric</w:t>
      </w:r>
      <w:r>
        <w:rPr>
          <w:rFonts w:ascii="Calibri" w:eastAsia="Calibri" w:hAnsi="Calibri" w:cs="Calibri"/>
          <w:spacing w:val="-1"/>
          <w:sz w:val="22"/>
          <w:szCs w:val="22"/>
        </w:rPr>
        <w:t>in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Sch</w:t>
      </w:r>
      <w:r>
        <w:rPr>
          <w:rFonts w:ascii="Calibri" w:eastAsia="Calibri" w:hAnsi="Calibri" w:cs="Calibri"/>
          <w:spacing w:val="-2"/>
          <w:sz w:val="22"/>
          <w:szCs w:val="22"/>
        </w:rPr>
        <w:t>e</w:t>
      </w:r>
      <w:r>
        <w:rPr>
          <w:rFonts w:ascii="Calibri" w:eastAsia="Calibri" w:hAnsi="Calibri" w:cs="Calibri"/>
          <w:spacing w:val="-1"/>
          <w:sz w:val="22"/>
          <w:szCs w:val="22"/>
        </w:rPr>
        <w:t>du</w:t>
      </w:r>
      <w:r>
        <w:rPr>
          <w:rFonts w:ascii="Calibri" w:eastAsia="Calibri" w:hAnsi="Calibri" w:cs="Calibri"/>
          <w:sz w:val="22"/>
          <w:szCs w:val="22"/>
        </w:rPr>
        <w:t xml:space="preserve">le </w:t>
      </w:r>
      <w:r>
        <w:rPr>
          <w:rFonts w:ascii="Calibri" w:eastAsia="Calibri" w:hAnsi="Calibri" w:cs="Calibri"/>
          <w:spacing w:val="1"/>
          <w:sz w:val="22"/>
          <w:szCs w:val="22"/>
        </w:rPr>
        <w:t>T</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 xml:space="preserve">s </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L</w:t>
      </w:r>
      <w:r>
        <w:rPr>
          <w:rFonts w:ascii="Calibri" w:eastAsia="Calibri" w:hAnsi="Calibri" w:cs="Calibri"/>
          <w:spacing w:val="-1"/>
          <w:sz w:val="22"/>
          <w:szCs w:val="22"/>
        </w:rPr>
        <w:t>o</w:t>
      </w:r>
      <w:r>
        <w:rPr>
          <w:rFonts w:ascii="Calibri" w:eastAsia="Calibri" w:hAnsi="Calibri" w:cs="Calibri"/>
          <w:sz w:val="22"/>
          <w:szCs w:val="22"/>
        </w:rPr>
        <w:t>ts</w:t>
      </w:r>
      <w:r>
        <w:rPr>
          <w:rFonts w:ascii="Calibri" w:eastAsia="Calibri" w:hAnsi="Calibri" w:cs="Calibri"/>
          <w:spacing w:val="1"/>
          <w:sz w:val="22"/>
          <w:szCs w:val="22"/>
        </w:rPr>
        <w:t xml:space="preserve"> </w:t>
      </w:r>
      <w:r>
        <w:rPr>
          <w:rFonts w:ascii="Calibri" w:eastAsia="Calibri" w:hAnsi="Calibri" w:cs="Calibri"/>
          <w:sz w:val="22"/>
          <w:szCs w:val="22"/>
        </w:rPr>
        <w:t>1</w:t>
      </w:r>
      <w:r>
        <w:rPr>
          <w:rFonts w:ascii="Calibri" w:eastAsia="Calibri" w:hAnsi="Calibri" w:cs="Calibri"/>
          <w:spacing w:val="-1"/>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pacing w:val="1"/>
          <w:sz w:val="22"/>
          <w:szCs w:val="22"/>
        </w:rPr>
        <w:t>2</w:t>
      </w:r>
      <w:r>
        <w:rPr>
          <w:rFonts w:ascii="Calibri" w:eastAsia="Calibri" w:hAnsi="Calibri" w:cs="Calibri"/>
          <w:sz w:val="22"/>
          <w:szCs w:val="22"/>
        </w:rPr>
        <w:t>,</w:t>
      </w:r>
      <w:r>
        <w:rPr>
          <w:rFonts w:ascii="Calibri" w:eastAsia="Calibri" w:hAnsi="Calibri" w:cs="Calibri"/>
          <w:spacing w:val="-4"/>
          <w:sz w:val="22"/>
          <w:szCs w:val="22"/>
        </w:rPr>
        <w:t xml:space="preserve"> </w:t>
      </w:r>
      <w:r>
        <w:rPr>
          <w:rFonts w:ascii="Calibri" w:eastAsia="Calibri" w:hAnsi="Calibri" w:cs="Calibri"/>
          <w:sz w:val="22"/>
          <w:szCs w:val="22"/>
        </w:rPr>
        <w:t>titled</w:t>
      </w:r>
      <w:r>
        <w:rPr>
          <w:rFonts w:ascii="Calibri" w:eastAsia="Calibri" w:hAnsi="Calibri" w:cs="Calibri"/>
          <w:spacing w:val="-2"/>
          <w:sz w:val="22"/>
          <w:szCs w:val="22"/>
        </w:rPr>
        <w:t xml:space="preserve"> </w:t>
      </w:r>
      <w:r>
        <w:rPr>
          <w:rFonts w:ascii="Calibri" w:eastAsia="Calibri" w:hAnsi="Calibri" w:cs="Calibri"/>
          <w:spacing w:val="1"/>
          <w:sz w:val="22"/>
          <w:szCs w:val="22"/>
        </w:rPr>
        <w:t>“</w:t>
      </w:r>
      <w:r w:rsidR="00D26124">
        <w:rPr>
          <w:rFonts w:ascii="Calibri" w:eastAsia="Calibri" w:hAnsi="Calibri" w:cs="Calibri"/>
          <w:spacing w:val="1"/>
          <w:sz w:val="22"/>
          <w:szCs w:val="22"/>
        </w:rPr>
        <w:t xml:space="preserve">Pricing Schedule - </w:t>
      </w:r>
      <w:r>
        <w:rPr>
          <w:rFonts w:ascii="Calibri" w:eastAsia="Calibri" w:hAnsi="Calibri" w:cs="Calibri"/>
          <w:spacing w:val="1"/>
          <w:sz w:val="22"/>
          <w:szCs w:val="22"/>
        </w:rPr>
        <w:t>L</w:t>
      </w:r>
      <w:r w:rsidR="00D26124">
        <w:rPr>
          <w:rFonts w:ascii="Calibri" w:eastAsia="Calibri" w:hAnsi="Calibri" w:cs="Calibri"/>
          <w:spacing w:val="-2"/>
          <w:sz w:val="22"/>
          <w:szCs w:val="22"/>
        </w:rPr>
        <w:t>ot</w:t>
      </w:r>
      <w:r>
        <w:rPr>
          <w:rFonts w:ascii="Calibri" w:eastAsia="Calibri" w:hAnsi="Calibri" w:cs="Calibri"/>
          <w:spacing w:val="-1"/>
          <w:sz w:val="22"/>
          <w:szCs w:val="22"/>
        </w:rPr>
        <w:t xml:space="preserve"> </w:t>
      </w:r>
      <w:r>
        <w:rPr>
          <w:rFonts w:ascii="Calibri" w:eastAsia="Calibri" w:hAnsi="Calibri" w:cs="Calibri"/>
          <w:spacing w:val="1"/>
          <w:sz w:val="22"/>
          <w:szCs w:val="22"/>
        </w:rPr>
        <w:t>1</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sidR="00D26124">
        <w:rPr>
          <w:rFonts w:ascii="Calibri" w:eastAsia="Calibri" w:hAnsi="Calibri" w:cs="Calibri"/>
          <w:sz w:val="22"/>
          <w:szCs w:val="22"/>
        </w:rPr>
        <w:t xml:space="preserve"> </w:t>
      </w:r>
      <w:r>
        <w:rPr>
          <w:rFonts w:ascii="Calibri" w:eastAsia="Calibri" w:hAnsi="Calibri" w:cs="Calibri"/>
          <w:spacing w:val="1"/>
          <w:sz w:val="22"/>
          <w:szCs w:val="22"/>
        </w:rPr>
        <w:t>“</w:t>
      </w:r>
      <w:r w:rsidR="00D26124">
        <w:rPr>
          <w:rFonts w:ascii="Calibri" w:eastAsia="Calibri" w:hAnsi="Calibri" w:cs="Calibri"/>
          <w:spacing w:val="1"/>
          <w:sz w:val="22"/>
          <w:szCs w:val="22"/>
        </w:rPr>
        <w:t xml:space="preserve">Pricing Schedule - </w:t>
      </w:r>
      <w:r>
        <w:rPr>
          <w:rFonts w:ascii="Calibri" w:eastAsia="Calibri" w:hAnsi="Calibri" w:cs="Calibri"/>
          <w:spacing w:val="-2"/>
          <w:sz w:val="22"/>
          <w:szCs w:val="22"/>
        </w:rPr>
        <w:t>L</w:t>
      </w:r>
      <w:r w:rsidR="00D26124">
        <w:rPr>
          <w:rFonts w:ascii="Calibri" w:eastAsia="Calibri" w:hAnsi="Calibri" w:cs="Calibri"/>
          <w:sz w:val="22"/>
          <w:szCs w:val="22"/>
        </w:rPr>
        <w:t>ot</w:t>
      </w:r>
      <w:r>
        <w:rPr>
          <w:rFonts w:ascii="Calibri" w:eastAsia="Calibri" w:hAnsi="Calibri" w:cs="Calibri"/>
          <w:spacing w:val="-1"/>
          <w:sz w:val="22"/>
          <w:szCs w:val="22"/>
        </w:rPr>
        <w:t xml:space="preserve"> </w:t>
      </w:r>
      <w:r>
        <w:rPr>
          <w:rFonts w:ascii="Calibri" w:eastAsia="Calibri" w:hAnsi="Calibri" w:cs="Calibri"/>
          <w:spacing w:val="1"/>
          <w:sz w:val="22"/>
          <w:szCs w:val="22"/>
        </w:rPr>
        <w:t>2”</w:t>
      </w:r>
      <w:r>
        <w:rPr>
          <w:rFonts w:ascii="Calibri" w:eastAsia="Calibri" w:hAnsi="Calibri" w:cs="Calibri"/>
          <w:sz w:val="22"/>
          <w:szCs w:val="22"/>
        </w:rPr>
        <w:t>.</w:t>
      </w:r>
    </w:p>
    <w:p w14:paraId="1054C748" w14:textId="77777777" w:rsidR="00065BF4" w:rsidRDefault="00065BF4">
      <w:pPr>
        <w:spacing w:before="9" w:line="140" w:lineRule="exact"/>
        <w:rPr>
          <w:sz w:val="14"/>
          <w:szCs w:val="14"/>
        </w:rPr>
      </w:pPr>
    </w:p>
    <w:p w14:paraId="1F6DCBC8" w14:textId="1BB43B99" w:rsidR="00065BF4" w:rsidRDefault="00E32064">
      <w:pPr>
        <w:spacing w:line="276" w:lineRule="auto"/>
        <w:ind w:left="164" w:right="127"/>
        <w:jc w:val="both"/>
        <w:rPr>
          <w:rFonts w:ascii="Calibri" w:eastAsia="Calibri" w:hAnsi="Calibri" w:cs="Calibri"/>
          <w:sz w:val="22"/>
          <w:szCs w:val="22"/>
        </w:rPr>
      </w:pPr>
      <w:r>
        <w:rPr>
          <w:rFonts w:ascii="Calibri" w:eastAsia="Calibri" w:hAnsi="Calibri" w:cs="Calibri"/>
          <w:sz w:val="22"/>
          <w:szCs w:val="22"/>
        </w:rPr>
        <w:t xml:space="preserve">As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ara</w:t>
      </w:r>
      <w:r>
        <w:rPr>
          <w:rFonts w:ascii="Calibri" w:eastAsia="Calibri" w:hAnsi="Calibri" w:cs="Calibri"/>
          <w:spacing w:val="-1"/>
          <w:sz w:val="22"/>
          <w:szCs w:val="22"/>
        </w:rPr>
        <w:t>g</w:t>
      </w:r>
      <w:r>
        <w:rPr>
          <w:rFonts w:ascii="Calibri" w:eastAsia="Calibri" w:hAnsi="Calibri" w:cs="Calibri"/>
          <w:sz w:val="22"/>
          <w:szCs w:val="22"/>
        </w:rPr>
        <w:t>ra</w:t>
      </w:r>
      <w:r>
        <w:rPr>
          <w:rFonts w:ascii="Calibri" w:eastAsia="Calibri" w:hAnsi="Calibri" w:cs="Calibri"/>
          <w:spacing w:val="-1"/>
          <w:sz w:val="22"/>
          <w:szCs w:val="22"/>
        </w:rPr>
        <w:t>p</w:t>
      </w:r>
      <w:r>
        <w:rPr>
          <w:rFonts w:ascii="Calibri" w:eastAsia="Calibri" w:hAnsi="Calibri" w:cs="Calibri"/>
          <w:sz w:val="22"/>
          <w:szCs w:val="22"/>
        </w:rPr>
        <w:t>h</w:t>
      </w:r>
      <w:r>
        <w:rPr>
          <w:rFonts w:ascii="Calibri" w:eastAsia="Calibri" w:hAnsi="Calibri" w:cs="Calibri"/>
          <w:spacing w:val="-1"/>
          <w:sz w:val="22"/>
          <w:szCs w:val="22"/>
        </w:rPr>
        <w:t xml:space="preserve"> </w:t>
      </w:r>
      <w:r>
        <w:rPr>
          <w:rFonts w:ascii="Calibri" w:eastAsia="Calibri" w:hAnsi="Calibri" w:cs="Calibri"/>
          <w:spacing w:val="1"/>
          <w:sz w:val="22"/>
          <w:szCs w:val="22"/>
        </w:rPr>
        <w:t>3</w:t>
      </w:r>
      <w:r>
        <w:rPr>
          <w:rFonts w:ascii="Calibri" w:eastAsia="Calibri" w:hAnsi="Calibri" w:cs="Calibri"/>
          <w:sz w:val="22"/>
          <w:szCs w:val="22"/>
        </w:rPr>
        <w:t>.3.2</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is RFT,</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ers</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u</w:t>
      </w:r>
      <w:r>
        <w:rPr>
          <w:rFonts w:ascii="Calibri" w:eastAsia="Calibri" w:hAnsi="Calibri" w:cs="Calibri"/>
          <w:spacing w:val="-1"/>
          <w:sz w:val="22"/>
          <w:szCs w:val="22"/>
        </w:rPr>
        <w:t>b</w:t>
      </w:r>
      <w:r>
        <w:rPr>
          <w:rFonts w:ascii="Calibri" w:eastAsia="Calibri" w:hAnsi="Calibri" w:cs="Calibri"/>
          <w:spacing w:val="1"/>
          <w:sz w:val="22"/>
          <w:szCs w:val="22"/>
        </w:rPr>
        <w:t>m</w:t>
      </w:r>
      <w:r>
        <w:rPr>
          <w:rFonts w:ascii="Calibri" w:eastAsia="Calibri" w:hAnsi="Calibri" w:cs="Calibri"/>
          <w:sz w:val="22"/>
          <w:szCs w:val="22"/>
        </w:rPr>
        <w:t>it a</w:t>
      </w:r>
      <w:r>
        <w:rPr>
          <w:rFonts w:ascii="Calibri" w:eastAsia="Calibri" w:hAnsi="Calibri" w:cs="Calibri"/>
          <w:spacing w:val="1"/>
          <w:sz w:val="22"/>
          <w:szCs w:val="22"/>
        </w:rPr>
        <w:t xml:space="preserve"> </w:t>
      </w:r>
      <w:r>
        <w:rPr>
          <w:rFonts w:ascii="Calibri" w:eastAsia="Calibri" w:hAnsi="Calibri" w:cs="Calibri"/>
          <w:spacing w:val="-1"/>
          <w:sz w:val="22"/>
          <w:szCs w:val="22"/>
        </w:rPr>
        <w:t>un</w:t>
      </w:r>
      <w:r>
        <w:rPr>
          <w:rFonts w:ascii="Calibri" w:eastAsia="Calibri" w:hAnsi="Calibri" w:cs="Calibri"/>
          <w:sz w:val="22"/>
          <w:szCs w:val="22"/>
        </w:rPr>
        <w:t xml:space="preserve">it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st</w:t>
      </w:r>
      <w:r>
        <w:rPr>
          <w:rFonts w:ascii="Calibri" w:eastAsia="Calibri" w:hAnsi="Calibri" w:cs="Calibri"/>
          <w:spacing w:val="1"/>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u w:val="single" w:color="000000"/>
        </w:rPr>
        <w:t>each a</w:t>
      </w:r>
      <w:r>
        <w:rPr>
          <w:rFonts w:ascii="Calibri" w:eastAsia="Calibri" w:hAnsi="Calibri" w:cs="Calibri"/>
          <w:spacing w:val="-3"/>
          <w:sz w:val="22"/>
          <w:szCs w:val="22"/>
          <w:u w:val="single" w:color="000000"/>
        </w:rPr>
        <w:t>n</w:t>
      </w:r>
      <w:r>
        <w:rPr>
          <w:rFonts w:ascii="Calibri" w:eastAsia="Calibri" w:hAnsi="Calibri" w:cs="Calibri"/>
          <w:sz w:val="22"/>
          <w:szCs w:val="22"/>
          <w:u w:val="single" w:color="000000"/>
        </w:rPr>
        <w:t>d</w:t>
      </w:r>
      <w:r>
        <w:rPr>
          <w:rFonts w:ascii="Calibri" w:eastAsia="Calibri" w:hAnsi="Calibri" w:cs="Calibri"/>
          <w:spacing w:val="-1"/>
          <w:sz w:val="22"/>
          <w:szCs w:val="22"/>
          <w:u w:val="single" w:color="000000"/>
        </w:rPr>
        <w:t xml:space="preserve"> </w:t>
      </w:r>
      <w:r>
        <w:rPr>
          <w:rFonts w:ascii="Calibri" w:eastAsia="Calibri" w:hAnsi="Calibri" w:cs="Calibri"/>
          <w:spacing w:val="1"/>
          <w:sz w:val="22"/>
          <w:szCs w:val="22"/>
          <w:u w:val="single" w:color="000000"/>
        </w:rPr>
        <w:t>ev</w:t>
      </w:r>
      <w:r>
        <w:rPr>
          <w:rFonts w:ascii="Calibri" w:eastAsia="Calibri" w:hAnsi="Calibri" w:cs="Calibri"/>
          <w:sz w:val="22"/>
          <w:szCs w:val="22"/>
          <w:u w:val="single" w:color="000000"/>
        </w:rPr>
        <w:t>e</w:t>
      </w:r>
      <w:r>
        <w:rPr>
          <w:rFonts w:ascii="Calibri" w:eastAsia="Calibri" w:hAnsi="Calibri" w:cs="Calibri"/>
          <w:spacing w:val="-2"/>
          <w:sz w:val="22"/>
          <w:szCs w:val="22"/>
          <w:u w:val="single" w:color="000000"/>
        </w:rPr>
        <w:t>r</w:t>
      </w:r>
      <w:r>
        <w:rPr>
          <w:rFonts w:ascii="Calibri" w:eastAsia="Calibri" w:hAnsi="Calibri" w:cs="Calibri"/>
          <w:sz w:val="22"/>
          <w:szCs w:val="22"/>
          <w:u w:val="single" w:color="000000"/>
        </w:rPr>
        <w:t>y</w:t>
      </w:r>
      <w:r>
        <w:rPr>
          <w:rFonts w:ascii="Calibri" w:eastAsia="Calibri" w:hAnsi="Calibri" w:cs="Calibri"/>
          <w:spacing w:val="1"/>
          <w:sz w:val="22"/>
          <w:szCs w:val="22"/>
          <w:u w:val="single" w:color="000000"/>
        </w:rPr>
        <w:t xml:space="preserve"> </w:t>
      </w:r>
      <w:r>
        <w:rPr>
          <w:rFonts w:ascii="Calibri" w:eastAsia="Calibri" w:hAnsi="Calibri" w:cs="Calibri"/>
          <w:sz w:val="22"/>
          <w:szCs w:val="22"/>
          <w:u w:val="single" w:color="000000"/>
        </w:rPr>
        <w:t>li</w:t>
      </w:r>
      <w:r>
        <w:rPr>
          <w:rFonts w:ascii="Calibri" w:eastAsia="Calibri" w:hAnsi="Calibri" w:cs="Calibri"/>
          <w:spacing w:val="-1"/>
          <w:sz w:val="22"/>
          <w:szCs w:val="22"/>
          <w:u w:val="single" w:color="000000"/>
        </w:rPr>
        <w:t>n</w:t>
      </w:r>
      <w:r>
        <w:rPr>
          <w:rFonts w:ascii="Calibri" w:eastAsia="Calibri" w:hAnsi="Calibri" w:cs="Calibri"/>
          <w:sz w:val="22"/>
          <w:szCs w:val="22"/>
          <w:u w:val="single" w:color="000000"/>
        </w:rPr>
        <w:t>e</w:t>
      </w:r>
      <w:r>
        <w:rPr>
          <w:rFonts w:ascii="Calibri" w:eastAsia="Calibri" w:hAnsi="Calibri" w:cs="Calibri"/>
          <w:spacing w:val="1"/>
          <w:sz w:val="22"/>
          <w:szCs w:val="22"/>
          <w:u w:val="single" w:color="000000"/>
        </w:rPr>
        <w:t xml:space="preserve"> </w:t>
      </w:r>
      <w:r>
        <w:rPr>
          <w:rFonts w:ascii="Calibri" w:eastAsia="Calibri" w:hAnsi="Calibri" w:cs="Calibri"/>
          <w:sz w:val="22"/>
          <w:szCs w:val="22"/>
          <w:u w:val="single" w:color="000000"/>
        </w:rPr>
        <w:t>it</w:t>
      </w:r>
      <w:r>
        <w:rPr>
          <w:rFonts w:ascii="Calibri" w:eastAsia="Calibri" w:hAnsi="Calibri" w:cs="Calibri"/>
          <w:spacing w:val="-2"/>
          <w:sz w:val="22"/>
          <w:szCs w:val="22"/>
          <w:u w:val="single" w:color="000000"/>
        </w:rPr>
        <w:t>e</w:t>
      </w:r>
      <w:r>
        <w:rPr>
          <w:rFonts w:ascii="Calibri" w:eastAsia="Calibri" w:hAnsi="Calibri" w:cs="Calibri"/>
          <w:sz w:val="22"/>
          <w:szCs w:val="22"/>
          <w:u w:val="single" w:color="000000"/>
        </w:rPr>
        <w:t>m</w:t>
      </w:r>
      <w:r>
        <w:rPr>
          <w:rFonts w:ascii="Calibri" w:eastAsia="Calibri" w:hAnsi="Calibri" w:cs="Calibri"/>
          <w:spacing w:val="3"/>
          <w:sz w:val="22"/>
          <w:szCs w:val="22"/>
        </w:rPr>
        <w:t xml:space="preserve"> </w:t>
      </w:r>
      <w:r>
        <w:rPr>
          <w:rFonts w:ascii="Calibri" w:eastAsia="Calibri" w:hAnsi="Calibri" w:cs="Calibri"/>
          <w:spacing w:val="-3"/>
          <w:sz w:val="22"/>
          <w:szCs w:val="22"/>
        </w:rPr>
        <w:t>i</w:t>
      </w:r>
      <w:r>
        <w:rPr>
          <w:rFonts w:ascii="Calibri" w:eastAsia="Calibri" w:hAnsi="Calibri" w:cs="Calibri"/>
          <w:sz w:val="22"/>
          <w:szCs w:val="22"/>
        </w:rPr>
        <w:t>n each</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the</w:t>
      </w:r>
      <w:r>
        <w:rPr>
          <w:rFonts w:ascii="Calibri" w:eastAsia="Calibri" w:hAnsi="Calibri" w:cs="Calibri"/>
          <w:spacing w:val="2"/>
          <w:sz w:val="22"/>
          <w:szCs w:val="22"/>
        </w:rPr>
        <w:t xml:space="preserve"> </w:t>
      </w:r>
      <w:r>
        <w:rPr>
          <w:rFonts w:ascii="Calibri" w:eastAsia="Calibri" w:hAnsi="Calibri" w:cs="Calibri"/>
          <w:spacing w:val="-1"/>
          <w:sz w:val="22"/>
          <w:szCs w:val="22"/>
        </w:rPr>
        <w:t>y</w:t>
      </w:r>
      <w:r>
        <w:rPr>
          <w:rFonts w:ascii="Calibri" w:eastAsia="Calibri" w:hAnsi="Calibri" w:cs="Calibri"/>
          <w:sz w:val="22"/>
          <w:szCs w:val="22"/>
        </w:rPr>
        <w:t>ell</w:t>
      </w:r>
      <w:r>
        <w:rPr>
          <w:rFonts w:ascii="Calibri" w:eastAsia="Calibri" w:hAnsi="Calibri" w:cs="Calibri"/>
          <w:spacing w:val="-1"/>
          <w:sz w:val="22"/>
          <w:szCs w:val="22"/>
        </w:rPr>
        <w:t>o</w:t>
      </w:r>
      <w:r>
        <w:rPr>
          <w:rFonts w:ascii="Calibri" w:eastAsia="Calibri" w:hAnsi="Calibri" w:cs="Calibri"/>
          <w:sz w:val="22"/>
          <w:szCs w:val="22"/>
        </w:rPr>
        <w:t>w</w:t>
      </w:r>
      <w:r>
        <w:rPr>
          <w:rFonts w:ascii="Calibri" w:eastAsia="Calibri" w:hAnsi="Calibri" w:cs="Calibri"/>
          <w:spacing w:val="3"/>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i</w:t>
      </w:r>
      <w:r>
        <w:rPr>
          <w:rFonts w:ascii="Calibri" w:eastAsia="Calibri" w:hAnsi="Calibri" w:cs="Calibri"/>
          <w:spacing w:val="-1"/>
          <w:sz w:val="22"/>
          <w:szCs w:val="22"/>
        </w:rPr>
        <w:t>gh</w:t>
      </w:r>
      <w:r>
        <w:rPr>
          <w:rFonts w:ascii="Calibri" w:eastAsia="Calibri" w:hAnsi="Calibri" w:cs="Calibri"/>
          <w:sz w:val="22"/>
          <w:szCs w:val="22"/>
        </w:rPr>
        <w:t>li</w:t>
      </w:r>
      <w:r>
        <w:rPr>
          <w:rFonts w:ascii="Calibri" w:eastAsia="Calibri" w:hAnsi="Calibri" w:cs="Calibri"/>
          <w:spacing w:val="-1"/>
          <w:sz w:val="22"/>
          <w:szCs w:val="22"/>
        </w:rPr>
        <w:t>gh</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 xml:space="preserve">cells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ric</w:t>
      </w:r>
      <w:r>
        <w:rPr>
          <w:rFonts w:ascii="Calibri" w:eastAsia="Calibri" w:hAnsi="Calibri" w:cs="Calibri"/>
          <w:spacing w:val="-1"/>
          <w:sz w:val="22"/>
          <w:szCs w:val="22"/>
        </w:rPr>
        <w:t>in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Sc</w:t>
      </w:r>
      <w:r>
        <w:rPr>
          <w:rFonts w:ascii="Calibri" w:eastAsia="Calibri" w:hAnsi="Calibri" w:cs="Calibri"/>
          <w:spacing w:val="-1"/>
          <w:sz w:val="22"/>
          <w:szCs w:val="22"/>
        </w:rPr>
        <w:t>h</w:t>
      </w:r>
      <w:r>
        <w:rPr>
          <w:rFonts w:ascii="Calibri" w:eastAsia="Calibri" w:hAnsi="Calibri" w:cs="Calibri"/>
          <w:sz w:val="22"/>
          <w:szCs w:val="22"/>
        </w:rPr>
        <w:t>ed</w:t>
      </w:r>
      <w:r>
        <w:rPr>
          <w:rFonts w:ascii="Calibri" w:eastAsia="Calibri" w:hAnsi="Calibri" w:cs="Calibri"/>
          <w:spacing w:val="-1"/>
          <w:sz w:val="22"/>
          <w:szCs w:val="22"/>
        </w:rPr>
        <w:t>u</w:t>
      </w:r>
      <w:r>
        <w:rPr>
          <w:rFonts w:ascii="Calibri" w:eastAsia="Calibri" w:hAnsi="Calibri" w:cs="Calibri"/>
          <w:sz w:val="22"/>
          <w:szCs w:val="22"/>
        </w:rPr>
        <w:t>le</w:t>
      </w:r>
      <w:r>
        <w:rPr>
          <w:rFonts w:ascii="Calibri" w:eastAsia="Calibri" w:hAnsi="Calibri" w:cs="Calibri"/>
          <w:spacing w:val="3"/>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ach</w:t>
      </w:r>
      <w:r>
        <w:rPr>
          <w:rFonts w:ascii="Calibri" w:eastAsia="Calibri" w:hAnsi="Calibri" w:cs="Calibri"/>
          <w:spacing w:val="2"/>
          <w:sz w:val="22"/>
          <w:szCs w:val="22"/>
        </w:rPr>
        <w:t xml:space="preserve"> </w:t>
      </w:r>
      <w:r>
        <w:rPr>
          <w:rFonts w:ascii="Calibri" w:eastAsia="Calibri" w:hAnsi="Calibri" w:cs="Calibri"/>
          <w:spacing w:val="1"/>
          <w:sz w:val="22"/>
          <w:szCs w:val="22"/>
        </w:rPr>
        <w:t>L</w:t>
      </w:r>
      <w:r>
        <w:rPr>
          <w:rFonts w:ascii="Calibri" w:eastAsia="Calibri" w:hAnsi="Calibri" w:cs="Calibri"/>
          <w:spacing w:val="-1"/>
          <w:sz w:val="22"/>
          <w:szCs w:val="22"/>
        </w:rPr>
        <w:t>o</w:t>
      </w:r>
      <w:r>
        <w:rPr>
          <w:rFonts w:ascii="Calibri" w:eastAsia="Calibri" w:hAnsi="Calibri" w:cs="Calibri"/>
          <w:sz w:val="22"/>
          <w:szCs w:val="22"/>
        </w:rPr>
        <w:t>t(s) they</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5"/>
          <w:sz w:val="22"/>
          <w:szCs w:val="22"/>
        </w:rPr>
        <w:t>r</w:t>
      </w:r>
      <w:r>
        <w:rPr>
          <w:rFonts w:ascii="Calibri" w:eastAsia="Calibri" w:hAnsi="Calibri" w:cs="Calibri"/>
          <w:sz w:val="22"/>
          <w:szCs w:val="22"/>
        </w:rPr>
        <w:t>e 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p>
    <w:p w14:paraId="522F7B17" w14:textId="77777777" w:rsidR="00065BF4" w:rsidRDefault="00065BF4">
      <w:pPr>
        <w:spacing w:before="2" w:line="100" w:lineRule="exact"/>
        <w:rPr>
          <w:sz w:val="11"/>
          <w:szCs w:val="11"/>
        </w:rPr>
      </w:pPr>
    </w:p>
    <w:p w14:paraId="1A3A3C1E" w14:textId="77777777" w:rsidR="00065BF4" w:rsidRDefault="00E32064" w:rsidP="00BE4EEE">
      <w:pPr>
        <w:ind w:left="164" w:right="213"/>
        <w:jc w:val="both"/>
        <w:rPr>
          <w:rFonts w:ascii="Calibri" w:eastAsia="Calibri" w:hAnsi="Calibri" w:cs="Calibri"/>
          <w:sz w:val="22"/>
          <w:szCs w:val="22"/>
        </w:rPr>
      </w:pPr>
      <w:r>
        <w:rPr>
          <w:rFonts w:ascii="Calibri" w:eastAsia="Calibri" w:hAnsi="Calibri" w:cs="Calibri"/>
          <w:sz w:val="22"/>
          <w:szCs w:val="22"/>
        </w:rPr>
        <w:t>An</w:t>
      </w:r>
      <w:r>
        <w:rPr>
          <w:rFonts w:ascii="Calibri" w:eastAsia="Calibri" w:hAnsi="Calibri" w:cs="Calibri"/>
          <w:spacing w:val="-1"/>
          <w:sz w:val="22"/>
          <w:szCs w:val="22"/>
        </w:rPr>
        <w:t xml:space="preserve"> </w:t>
      </w:r>
      <w:r>
        <w:rPr>
          <w:rFonts w:ascii="Calibri" w:eastAsia="Calibri" w:hAnsi="Calibri" w:cs="Calibri"/>
          <w:sz w:val="22"/>
          <w:szCs w:val="22"/>
        </w:rPr>
        <w:t>ai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z w:val="22"/>
          <w:szCs w:val="22"/>
        </w:rPr>
        <w:t>ire</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w</w:t>
      </w:r>
      <w:r>
        <w:rPr>
          <w:rFonts w:ascii="Calibri" w:eastAsia="Calibri" w:hAnsi="Calibri" w:cs="Calibri"/>
          <w:spacing w:val="-2"/>
          <w:sz w:val="22"/>
          <w:szCs w:val="22"/>
        </w:rPr>
        <w:t xml:space="preserve"> 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lete</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ric</w:t>
      </w:r>
      <w:r>
        <w:rPr>
          <w:rFonts w:ascii="Calibri" w:eastAsia="Calibri" w:hAnsi="Calibri" w:cs="Calibri"/>
          <w:spacing w:val="-1"/>
          <w:sz w:val="22"/>
          <w:szCs w:val="22"/>
        </w:rPr>
        <w:t>in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Sc</w:t>
      </w:r>
      <w:r>
        <w:rPr>
          <w:rFonts w:ascii="Calibri" w:eastAsia="Calibri" w:hAnsi="Calibri" w:cs="Calibri"/>
          <w:spacing w:val="-3"/>
          <w:sz w:val="22"/>
          <w:szCs w:val="22"/>
        </w:rPr>
        <w:t>h</w:t>
      </w:r>
      <w:r>
        <w:rPr>
          <w:rFonts w:ascii="Calibri" w:eastAsia="Calibri" w:hAnsi="Calibri" w:cs="Calibri"/>
          <w:sz w:val="22"/>
          <w:szCs w:val="22"/>
        </w:rPr>
        <w:t>ed</w:t>
      </w:r>
      <w:r>
        <w:rPr>
          <w:rFonts w:ascii="Calibri" w:eastAsia="Calibri" w:hAnsi="Calibri" w:cs="Calibri"/>
          <w:spacing w:val="-1"/>
          <w:sz w:val="22"/>
          <w:szCs w:val="22"/>
        </w:rPr>
        <w:t>u</w:t>
      </w:r>
      <w:r>
        <w:rPr>
          <w:rFonts w:ascii="Calibri" w:eastAsia="Calibri" w:hAnsi="Calibri" w:cs="Calibri"/>
          <w:sz w:val="22"/>
          <w:szCs w:val="22"/>
        </w:rPr>
        <w:t>le is</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tai</w:t>
      </w:r>
      <w:r>
        <w:rPr>
          <w:rFonts w:ascii="Calibri" w:eastAsia="Calibri" w:hAnsi="Calibri" w:cs="Calibri"/>
          <w:spacing w:val="-1"/>
          <w:sz w:val="22"/>
          <w:szCs w:val="22"/>
        </w:rPr>
        <w:t>n</w:t>
      </w:r>
      <w:r>
        <w:rPr>
          <w:rFonts w:ascii="Calibri" w:eastAsia="Calibri" w:hAnsi="Calibri" w:cs="Calibri"/>
          <w:sz w:val="22"/>
          <w:szCs w:val="22"/>
        </w:rPr>
        <w:t>ed in</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pacing w:val="-2"/>
          <w:sz w:val="22"/>
          <w:szCs w:val="22"/>
        </w:rPr>
        <w:t>e</w:t>
      </w:r>
      <w:r>
        <w:rPr>
          <w:rFonts w:ascii="Calibri" w:eastAsia="Calibri" w:hAnsi="Calibri" w:cs="Calibri"/>
          <w:spacing w:val="-1"/>
          <w:sz w:val="22"/>
          <w:szCs w:val="22"/>
        </w:rPr>
        <w:t>nd</w:t>
      </w:r>
      <w:r>
        <w:rPr>
          <w:rFonts w:ascii="Calibri" w:eastAsia="Calibri" w:hAnsi="Calibri" w:cs="Calibri"/>
          <w:sz w:val="22"/>
          <w:szCs w:val="22"/>
        </w:rPr>
        <w:t>ix 2</w:t>
      </w:r>
      <w:r>
        <w:rPr>
          <w:rFonts w:ascii="Calibri" w:eastAsia="Calibri" w:hAnsi="Calibri" w:cs="Calibri"/>
          <w:spacing w:val="6"/>
          <w:sz w:val="22"/>
          <w:szCs w:val="22"/>
        </w:rPr>
        <w:t xml:space="preserve"> </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art</w:t>
      </w:r>
      <w:r>
        <w:rPr>
          <w:rFonts w:ascii="Calibri" w:eastAsia="Calibri" w:hAnsi="Calibri" w:cs="Calibri"/>
          <w:spacing w:val="-2"/>
          <w:sz w:val="22"/>
          <w:szCs w:val="22"/>
        </w:rPr>
        <w:t xml:space="preserve"> </w:t>
      </w:r>
      <w:r>
        <w:rPr>
          <w:rFonts w:ascii="Calibri" w:eastAsia="Calibri" w:hAnsi="Calibri" w:cs="Calibri"/>
          <w:sz w:val="22"/>
          <w:szCs w:val="22"/>
        </w:rPr>
        <w:t>B.</w:t>
      </w:r>
    </w:p>
    <w:p w14:paraId="4720FE73" w14:textId="77777777" w:rsidR="00065BF4" w:rsidRDefault="00E32064">
      <w:pPr>
        <w:spacing w:before="38" w:line="276" w:lineRule="auto"/>
        <w:ind w:left="164" w:right="61"/>
        <w:rPr>
          <w:rFonts w:ascii="Calibri" w:eastAsia="Calibri" w:hAnsi="Calibri" w:cs="Calibri"/>
          <w:sz w:val="22"/>
          <w:szCs w:val="22"/>
        </w:rPr>
      </w:pPr>
      <w:r>
        <w:rPr>
          <w:rFonts w:ascii="Calibri" w:eastAsia="Calibri" w:hAnsi="Calibri" w:cs="Calibri"/>
          <w:sz w:val="22"/>
          <w:szCs w:val="22"/>
        </w:rPr>
        <w:t>F</w:t>
      </w:r>
      <w:r>
        <w:rPr>
          <w:rFonts w:ascii="Calibri" w:eastAsia="Calibri" w:hAnsi="Calibri" w:cs="Calibri"/>
          <w:spacing w:val="-1"/>
          <w:sz w:val="22"/>
          <w:szCs w:val="22"/>
        </w:rPr>
        <w:t>a</w:t>
      </w:r>
      <w:r>
        <w:rPr>
          <w:rFonts w:ascii="Calibri" w:eastAsia="Calibri" w:hAnsi="Calibri" w:cs="Calibri"/>
          <w:sz w:val="22"/>
          <w:szCs w:val="22"/>
        </w:rPr>
        <w:t>i</w:t>
      </w:r>
      <w:r>
        <w:rPr>
          <w:rFonts w:ascii="Calibri" w:eastAsia="Calibri" w:hAnsi="Calibri" w:cs="Calibri"/>
          <w:spacing w:val="-1"/>
          <w:sz w:val="22"/>
          <w:szCs w:val="22"/>
        </w:rPr>
        <w:t>lu</w:t>
      </w:r>
      <w:r>
        <w:rPr>
          <w:rFonts w:ascii="Calibri" w:eastAsia="Calibri" w:hAnsi="Calibri" w:cs="Calibri"/>
          <w:sz w:val="22"/>
          <w:szCs w:val="22"/>
        </w:rPr>
        <w:t>re</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enter</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u</w:t>
      </w:r>
      <w:r>
        <w:rPr>
          <w:rFonts w:ascii="Calibri" w:eastAsia="Calibri" w:hAnsi="Calibri" w:cs="Calibri"/>
          <w:spacing w:val="-1"/>
          <w:sz w:val="22"/>
          <w:szCs w:val="22"/>
        </w:rPr>
        <w:t>n</w:t>
      </w:r>
      <w:r>
        <w:rPr>
          <w:rFonts w:ascii="Calibri" w:eastAsia="Calibri" w:hAnsi="Calibri" w:cs="Calibri"/>
          <w:sz w:val="22"/>
          <w:szCs w:val="22"/>
        </w:rPr>
        <w:t xml:space="preserve">it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st</w:t>
      </w:r>
      <w:r>
        <w:rPr>
          <w:rFonts w:ascii="Calibri" w:eastAsia="Calibri" w:hAnsi="Calibri" w:cs="Calibri"/>
          <w:spacing w:val="-2"/>
          <w:sz w:val="22"/>
          <w:szCs w:val="22"/>
        </w:rPr>
        <w:t xml:space="preserve"> </w:t>
      </w:r>
      <w:r>
        <w:rPr>
          <w:rFonts w:ascii="Calibri" w:eastAsia="Calibri" w:hAnsi="Calibri" w:cs="Calibri"/>
          <w:sz w:val="22"/>
          <w:szCs w:val="22"/>
        </w:rPr>
        <w:t>in the</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ric</w:t>
      </w:r>
      <w:r>
        <w:rPr>
          <w:rFonts w:ascii="Calibri" w:eastAsia="Calibri" w:hAnsi="Calibri" w:cs="Calibri"/>
          <w:spacing w:val="-3"/>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Sche</w:t>
      </w:r>
      <w:r>
        <w:rPr>
          <w:rFonts w:ascii="Calibri" w:eastAsia="Calibri" w:hAnsi="Calibri" w:cs="Calibri"/>
          <w:spacing w:val="-1"/>
          <w:sz w:val="22"/>
          <w:szCs w:val="22"/>
        </w:rPr>
        <w:t>du</w:t>
      </w:r>
      <w:r>
        <w:rPr>
          <w:rFonts w:ascii="Calibri" w:eastAsia="Calibri" w:hAnsi="Calibri" w:cs="Calibri"/>
          <w:sz w:val="22"/>
          <w:szCs w:val="22"/>
        </w:rPr>
        <w:t xml:space="preserve">le </w:t>
      </w:r>
      <w:r>
        <w:rPr>
          <w:rFonts w:ascii="Calibri" w:eastAsia="Calibri" w:hAnsi="Calibri" w:cs="Calibri"/>
          <w:spacing w:val="2"/>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t</w:t>
      </w:r>
      <w:r>
        <w:rPr>
          <w:rFonts w:ascii="Calibri" w:eastAsia="Calibri" w:hAnsi="Calibri" w:cs="Calibri"/>
          <w:sz w:val="22"/>
          <w:szCs w:val="22"/>
        </w:rPr>
        <w:t>o</w:t>
      </w:r>
      <w:r>
        <w:rPr>
          <w:rFonts w:ascii="Calibri" w:eastAsia="Calibri" w:hAnsi="Calibri" w:cs="Calibri"/>
          <w:spacing w:val="1"/>
          <w:sz w:val="22"/>
          <w:szCs w:val="22"/>
        </w:rPr>
        <w:t xml:space="preserve"> e</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 xml:space="preserve">a </w:t>
      </w:r>
      <w:r>
        <w:rPr>
          <w:rFonts w:ascii="Calibri" w:eastAsia="Calibri" w:hAnsi="Calibri" w:cs="Calibri"/>
          <w:spacing w:val="-3"/>
          <w:sz w:val="22"/>
          <w:szCs w:val="22"/>
        </w:rPr>
        <w:t>p</w:t>
      </w:r>
      <w:r>
        <w:rPr>
          <w:rFonts w:ascii="Calibri" w:eastAsia="Calibri" w:hAnsi="Calibri" w:cs="Calibri"/>
          <w:sz w:val="22"/>
          <w:szCs w:val="22"/>
        </w:rPr>
        <w:t>rice</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w:t>
      </w:r>
      <w:r>
        <w:rPr>
          <w:rFonts w:ascii="Calibri" w:eastAsia="Calibri" w:hAnsi="Calibri" w:cs="Calibri"/>
          <w:spacing w:val="1"/>
          <w:sz w:val="22"/>
          <w:szCs w:val="22"/>
        </w:rPr>
        <w:t>0</w:t>
      </w:r>
      <w:r>
        <w:rPr>
          <w:rFonts w:ascii="Calibri" w:eastAsia="Calibri" w:hAnsi="Calibri" w:cs="Calibri"/>
          <w:sz w:val="22"/>
          <w:szCs w:val="22"/>
        </w:rPr>
        <w:t>.</w:t>
      </w:r>
      <w:r>
        <w:rPr>
          <w:rFonts w:ascii="Calibri" w:eastAsia="Calibri" w:hAnsi="Calibri" w:cs="Calibri"/>
          <w:spacing w:val="-2"/>
          <w:sz w:val="22"/>
          <w:szCs w:val="22"/>
        </w:rPr>
        <w:t>0</w:t>
      </w:r>
      <w:r>
        <w:rPr>
          <w:rFonts w:ascii="Calibri" w:eastAsia="Calibri" w:hAnsi="Calibri" w:cs="Calibri"/>
          <w:sz w:val="22"/>
          <w:szCs w:val="22"/>
        </w:rPr>
        <w:t>0</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 l</w:t>
      </w:r>
      <w:r>
        <w:rPr>
          <w:rFonts w:ascii="Calibri" w:eastAsia="Calibri" w:hAnsi="Calibri" w:cs="Calibri"/>
          <w:spacing w:val="-2"/>
          <w:sz w:val="22"/>
          <w:szCs w:val="22"/>
        </w:rPr>
        <w:t>e</w:t>
      </w:r>
      <w:r>
        <w:rPr>
          <w:rFonts w:ascii="Calibri" w:eastAsia="Calibri" w:hAnsi="Calibri" w:cs="Calibri"/>
          <w:sz w:val="22"/>
          <w:szCs w:val="22"/>
        </w:rPr>
        <w:t>ss f</w:t>
      </w:r>
      <w:r>
        <w:rPr>
          <w:rFonts w:ascii="Calibri" w:eastAsia="Calibri" w:hAnsi="Calibri" w:cs="Calibri"/>
          <w:spacing w:val="1"/>
          <w:sz w:val="22"/>
          <w:szCs w:val="22"/>
        </w:rPr>
        <w:t>o</w:t>
      </w:r>
      <w:r>
        <w:rPr>
          <w:rFonts w:ascii="Calibri" w:eastAsia="Calibri" w:hAnsi="Calibri" w:cs="Calibri"/>
          <w:sz w:val="22"/>
          <w:szCs w:val="22"/>
        </w:rPr>
        <w:t>r any</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lica</w:t>
      </w:r>
      <w:r>
        <w:rPr>
          <w:rFonts w:ascii="Calibri" w:eastAsia="Calibri" w:hAnsi="Calibri" w:cs="Calibri"/>
          <w:spacing w:val="-1"/>
          <w:sz w:val="22"/>
          <w:szCs w:val="22"/>
        </w:rPr>
        <w:t>b</w:t>
      </w:r>
      <w:r>
        <w:rPr>
          <w:rFonts w:ascii="Calibri" w:eastAsia="Calibri" w:hAnsi="Calibri" w:cs="Calibri"/>
          <w:sz w:val="22"/>
          <w:szCs w:val="22"/>
        </w:rPr>
        <w:t>le li</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it</w:t>
      </w:r>
      <w:r>
        <w:rPr>
          <w:rFonts w:ascii="Calibri" w:eastAsia="Calibri" w:hAnsi="Calibri" w:cs="Calibri"/>
          <w:spacing w:val="-1"/>
          <w:sz w:val="22"/>
          <w:szCs w:val="22"/>
        </w:rPr>
        <w:t>e</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z w:val="22"/>
          <w:szCs w:val="22"/>
        </w:rPr>
        <w:t xml:space="preserve">in the </w:t>
      </w:r>
      <w:r>
        <w:rPr>
          <w:rFonts w:ascii="Calibri" w:eastAsia="Calibri" w:hAnsi="Calibri" w:cs="Calibri"/>
          <w:spacing w:val="-2"/>
          <w:sz w:val="22"/>
          <w:szCs w:val="22"/>
        </w:rPr>
        <w:t>r</w:t>
      </w:r>
      <w:r>
        <w:rPr>
          <w:rFonts w:ascii="Calibri" w:eastAsia="Calibri" w:hAnsi="Calibri" w:cs="Calibri"/>
          <w:sz w:val="22"/>
          <w:szCs w:val="22"/>
        </w:rPr>
        <w:t>el</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2"/>
          <w:sz w:val="22"/>
          <w:szCs w:val="22"/>
        </w:rPr>
        <w:t>L</w:t>
      </w:r>
      <w:r>
        <w:rPr>
          <w:rFonts w:ascii="Calibri" w:eastAsia="Calibri" w:hAnsi="Calibri" w:cs="Calibri"/>
          <w:spacing w:val="1"/>
          <w:sz w:val="22"/>
          <w:szCs w:val="22"/>
        </w:rPr>
        <w:t>o</w:t>
      </w:r>
      <w:r>
        <w:rPr>
          <w:rFonts w:ascii="Calibri" w:eastAsia="Calibri" w:hAnsi="Calibri" w:cs="Calibri"/>
          <w:spacing w:val="-2"/>
          <w:sz w:val="22"/>
          <w:szCs w:val="22"/>
        </w:rPr>
        <w:t>t</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ay</w:t>
      </w:r>
      <w:r>
        <w:rPr>
          <w:rFonts w:ascii="Calibri" w:eastAsia="Calibri" w:hAnsi="Calibri" w:cs="Calibri"/>
          <w:spacing w:val="1"/>
          <w:sz w:val="22"/>
          <w:szCs w:val="22"/>
        </w:rPr>
        <w:t xml:space="preserve"> </w:t>
      </w:r>
      <w:r>
        <w:rPr>
          <w:rFonts w:ascii="Calibri" w:eastAsia="Calibri" w:hAnsi="Calibri" w:cs="Calibri"/>
          <w:spacing w:val="-3"/>
          <w:sz w:val="22"/>
          <w:szCs w:val="22"/>
        </w:rPr>
        <w:t>r</w:t>
      </w:r>
      <w:r>
        <w:rPr>
          <w:rFonts w:ascii="Calibri" w:eastAsia="Calibri" w:hAnsi="Calibri" w:cs="Calibri"/>
          <w:spacing w:val="-2"/>
          <w:sz w:val="22"/>
          <w:szCs w:val="22"/>
        </w:rPr>
        <w:t>e</w:t>
      </w:r>
      <w:r>
        <w:rPr>
          <w:rFonts w:ascii="Calibri" w:eastAsia="Calibri" w:hAnsi="Calibri" w:cs="Calibri"/>
          <w:sz w:val="22"/>
          <w:szCs w:val="22"/>
        </w:rPr>
        <w:t>su</w:t>
      </w:r>
      <w:r>
        <w:rPr>
          <w:rFonts w:ascii="Calibri" w:eastAsia="Calibri" w:hAnsi="Calibri" w:cs="Calibri"/>
          <w:spacing w:val="-1"/>
          <w:sz w:val="22"/>
          <w:szCs w:val="22"/>
        </w:rPr>
        <w:t>l</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ticu</w:t>
      </w:r>
      <w:r>
        <w:rPr>
          <w:rFonts w:ascii="Calibri" w:eastAsia="Calibri" w:hAnsi="Calibri" w:cs="Calibri"/>
          <w:spacing w:val="-1"/>
          <w:sz w:val="22"/>
          <w:szCs w:val="22"/>
        </w:rPr>
        <w:t>l</w:t>
      </w:r>
      <w:r>
        <w:rPr>
          <w:rFonts w:ascii="Calibri" w:eastAsia="Calibri" w:hAnsi="Calibri" w:cs="Calibri"/>
          <w:sz w:val="22"/>
          <w:szCs w:val="22"/>
        </w:rPr>
        <w:t xml:space="preserve">ar </w:t>
      </w:r>
      <w:r>
        <w:rPr>
          <w:rFonts w:ascii="Calibri" w:eastAsia="Calibri" w:hAnsi="Calibri" w:cs="Calibri"/>
          <w:spacing w:val="-2"/>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erer</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ei</w:t>
      </w:r>
      <w:r>
        <w:rPr>
          <w:rFonts w:ascii="Calibri" w:eastAsia="Calibri" w:hAnsi="Calibri" w:cs="Calibri"/>
          <w:spacing w:val="-1"/>
          <w:sz w:val="22"/>
          <w:szCs w:val="22"/>
        </w:rPr>
        <w:t>n</w:t>
      </w:r>
      <w:r>
        <w:rPr>
          <w:rFonts w:ascii="Calibri" w:eastAsia="Calibri" w:hAnsi="Calibri" w:cs="Calibri"/>
          <w:sz w:val="22"/>
          <w:szCs w:val="22"/>
        </w:rPr>
        <w:t>g eli</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ed fr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3"/>
          <w:sz w:val="22"/>
          <w:szCs w:val="22"/>
        </w:rPr>
        <w:t>p</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it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pacing w:val="-2"/>
          <w:sz w:val="22"/>
          <w:szCs w:val="22"/>
        </w:rPr>
        <w:t>L</w:t>
      </w:r>
      <w:r>
        <w:rPr>
          <w:rFonts w:ascii="Calibri" w:eastAsia="Calibri" w:hAnsi="Calibri" w:cs="Calibri"/>
          <w:spacing w:val="1"/>
          <w:sz w:val="22"/>
          <w:szCs w:val="22"/>
        </w:rPr>
        <w:t>o</w:t>
      </w:r>
      <w:r>
        <w:rPr>
          <w:rFonts w:ascii="Calibri" w:eastAsia="Calibri" w:hAnsi="Calibri" w:cs="Calibri"/>
          <w:sz w:val="22"/>
          <w:szCs w:val="22"/>
        </w:rPr>
        <w:t>t.</w:t>
      </w:r>
    </w:p>
    <w:p w14:paraId="57CE5A6B" w14:textId="77777777" w:rsidR="00065BF4" w:rsidRDefault="00065BF4">
      <w:pPr>
        <w:spacing w:before="2" w:line="140" w:lineRule="exact"/>
        <w:rPr>
          <w:sz w:val="15"/>
          <w:szCs w:val="15"/>
        </w:rPr>
      </w:pPr>
    </w:p>
    <w:p w14:paraId="7F5C36C8" w14:textId="77777777" w:rsidR="00065BF4" w:rsidRDefault="00065BF4">
      <w:pPr>
        <w:spacing w:line="200" w:lineRule="exact"/>
      </w:pPr>
    </w:p>
    <w:p w14:paraId="0FAE9FDA" w14:textId="77777777" w:rsidR="00065BF4" w:rsidRDefault="00065BF4">
      <w:pPr>
        <w:spacing w:line="200" w:lineRule="exact"/>
      </w:pPr>
    </w:p>
    <w:p w14:paraId="39373826" w14:textId="77777777" w:rsidR="00065BF4" w:rsidRDefault="00E32064" w:rsidP="00520D4F">
      <w:pPr>
        <w:ind w:left="119" w:right="2481"/>
        <w:jc w:val="both"/>
        <w:rPr>
          <w:rFonts w:ascii="Calibri" w:eastAsia="Calibri" w:hAnsi="Calibri" w:cs="Calibri"/>
          <w:sz w:val="22"/>
          <w:szCs w:val="22"/>
        </w:rPr>
      </w:pPr>
      <w:r>
        <w:rPr>
          <w:rFonts w:ascii="Calibri" w:eastAsia="Calibri" w:hAnsi="Calibri" w:cs="Calibri"/>
          <w:b/>
          <w:spacing w:val="-1"/>
          <w:sz w:val="22"/>
          <w:szCs w:val="22"/>
        </w:rPr>
        <w:t>Me</w:t>
      </w:r>
      <w:r>
        <w:rPr>
          <w:rFonts w:ascii="Calibri" w:eastAsia="Calibri" w:hAnsi="Calibri" w:cs="Calibri"/>
          <w:b/>
          <w:sz w:val="22"/>
          <w:szCs w:val="22"/>
        </w:rPr>
        <w:t>t</w:t>
      </w:r>
      <w:r>
        <w:rPr>
          <w:rFonts w:ascii="Calibri" w:eastAsia="Calibri" w:hAnsi="Calibri" w:cs="Calibri"/>
          <w:b/>
          <w:spacing w:val="-1"/>
          <w:sz w:val="22"/>
          <w:szCs w:val="22"/>
        </w:rPr>
        <w:t>hodo</w:t>
      </w:r>
      <w:r>
        <w:rPr>
          <w:rFonts w:ascii="Calibri" w:eastAsia="Calibri" w:hAnsi="Calibri" w:cs="Calibri"/>
          <w:b/>
          <w:spacing w:val="1"/>
          <w:sz w:val="22"/>
          <w:szCs w:val="22"/>
        </w:rPr>
        <w:t>l</w:t>
      </w:r>
      <w:r>
        <w:rPr>
          <w:rFonts w:ascii="Calibri" w:eastAsia="Calibri" w:hAnsi="Calibri" w:cs="Calibri"/>
          <w:b/>
          <w:spacing w:val="-1"/>
          <w:sz w:val="22"/>
          <w:szCs w:val="22"/>
        </w:rPr>
        <w:t>o</w:t>
      </w:r>
      <w:r>
        <w:rPr>
          <w:rFonts w:ascii="Calibri" w:eastAsia="Calibri" w:hAnsi="Calibri" w:cs="Calibri"/>
          <w:b/>
          <w:spacing w:val="1"/>
          <w:sz w:val="22"/>
          <w:szCs w:val="22"/>
        </w:rPr>
        <w:t>g</w:t>
      </w:r>
      <w:r>
        <w:rPr>
          <w:rFonts w:ascii="Calibri" w:eastAsia="Calibri" w:hAnsi="Calibri" w:cs="Calibri"/>
          <w:b/>
          <w:sz w:val="22"/>
          <w:szCs w:val="22"/>
        </w:rPr>
        <w:t>y</w:t>
      </w:r>
      <w:r>
        <w:rPr>
          <w:rFonts w:ascii="Calibri" w:eastAsia="Calibri" w:hAnsi="Calibri" w:cs="Calibri"/>
          <w:b/>
          <w:spacing w:val="2"/>
          <w:sz w:val="22"/>
          <w:szCs w:val="22"/>
        </w:rPr>
        <w:t xml:space="preserve"> </w:t>
      </w:r>
      <w:r>
        <w:rPr>
          <w:rFonts w:ascii="Calibri" w:eastAsia="Calibri" w:hAnsi="Calibri" w:cs="Calibri"/>
          <w:b/>
          <w:sz w:val="22"/>
          <w:szCs w:val="22"/>
        </w:rPr>
        <w:t>f</w:t>
      </w:r>
      <w:r>
        <w:rPr>
          <w:rFonts w:ascii="Calibri" w:eastAsia="Calibri" w:hAnsi="Calibri" w:cs="Calibri"/>
          <w:b/>
          <w:spacing w:val="-1"/>
          <w:sz w:val="22"/>
          <w:szCs w:val="22"/>
        </w:rPr>
        <w:t>o</w:t>
      </w:r>
      <w:r>
        <w:rPr>
          <w:rFonts w:ascii="Calibri" w:eastAsia="Calibri" w:hAnsi="Calibri" w:cs="Calibri"/>
          <w:b/>
          <w:sz w:val="22"/>
          <w:szCs w:val="22"/>
        </w:rPr>
        <w:t>r</w:t>
      </w:r>
      <w:r>
        <w:rPr>
          <w:rFonts w:ascii="Calibri" w:eastAsia="Calibri" w:hAnsi="Calibri" w:cs="Calibri"/>
          <w:b/>
          <w:spacing w:val="-1"/>
          <w:sz w:val="22"/>
          <w:szCs w:val="22"/>
        </w:rPr>
        <w:t xml:space="preserve"> </w:t>
      </w:r>
      <w:r>
        <w:rPr>
          <w:rFonts w:ascii="Calibri" w:eastAsia="Calibri" w:hAnsi="Calibri" w:cs="Calibri"/>
          <w:b/>
          <w:spacing w:val="1"/>
          <w:sz w:val="22"/>
          <w:szCs w:val="22"/>
        </w:rPr>
        <w:t>c</w:t>
      </w:r>
      <w:r>
        <w:rPr>
          <w:rFonts w:ascii="Calibri" w:eastAsia="Calibri" w:hAnsi="Calibri" w:cs="Calibri"/>
          <w:b/>
          <w:spacing w:val="-1"/>
          <w:sz w:val="22"/>
          <w:szCs w:val="22"/>
        </w:rPr>
        <w:t>a</w:t>
      </w:r>
      <w:r>
        <w:rPr>
          <w:rFonts w:ascii="Calibri" w:eastAsia="Calibri" w:hAnsi="Calibri" w:cs="Calibri"/>
          <w:b/>
          <w:spacing w:val="1"/>
          <w:sz w:val="22"/>
          <w:szCs w:val="22"/>
        </w:rPr>
        <w:t>lc</w:t>
      </w:r>
      <w:r>
        <w:rPr>
          <w:rFonts w:ascii="Calibri" w:eastAsia="Calibri" w:hAnsi="Calibri" w:cs="Calibri"/>
          <w:b/>
          <w:spacing w:val="-3"/>
          <w:sz w:val="22"/>
          <w:szCs w:val="22"/>
        </w:rPr>
        <w:t>u</w:t>
      </w:r>
      <w:r>
        <w:rPr>
          <w:rFonts w:ascii="Calibri" w:eastAsia="Calibri" w:hAnsi="Calibri" w:cs="Calibri"/>
          <w:b/>
          <w:spacing w:val="1"/>
          <w:sz w:val="22"/>
          <w:szCs w:val="22"/>
        </w:rPr>
        <w:t>l</w:t>
      </w:r>
      <w:r>
        <w:rPr>
          <w:rFonts w:ascii="Calibri" w:eastAsia="Calibri" w:hAnsi="Calibri" w:cs="Calibri"/>
          <w:b/>
          <w:spacing w:val="-1"/>
          <w:sz w:val="22"/>
          <w:szCs w:val="22"/>
        </w:rPr>
        <w:t>a</w:t>
      </w:r>
      <w:r>
        <w:rPr>
          <w:rFonts w:ascii="Calibri" w:eastAsia="Calibri" w:hAnsi="Calibri" w:cs="Calibri"/>
          <w:b/>
          <w:sz w:val="22"/>
          <w:szCs w:val="22"/>
        </w:rPr>
        <w:t>t</w:t>
      </w:r>
      <w:r>
        <w:rPr>
          <w:rFonts w:ascii="Calibri" w:eastAsia="Calibri" w:hAnsi="Calibri" w:cs="Calibri"/>
          <w:b/>
          <w:spacing w:val="-1"/>
          <w:sz w:val="22"/>
          <w:szCs w:val="22"/>
        </w:rPr>
        <w:t>in</w:t>
      </w:r>
      <w:r>
        <w:rPr>
          <w:rFonts w:ascii="Calibri" w:eastAsia="Calibri" w:hAnsi="Calibri" w:cs="Calibri"/>
          <w:b/>
          <w:sz w:val="22"/>
          <w:szCs w:val="22"/>
        </w:rPr>
        <w:t>g</w:t>
      </w:r>
      <w:r>
        <w:rPr>
          <w:rFonts w:ascii="Calibri" w:eastAsia="Calibri" w:hAnsi="Calibri" w:cs="Calibri"/>
          <w:b/>
          <w:spacing w:val="1"/>
          <w:sz w:val="22"/>
          <w:szCs w:val="22"/>
        </w:rPr>
        <w:t xml:space="preserve"> m</w:t>
      </w:r>
      <w:r>
        <w:rPr>
          <w:rFonts w:ascii="Calibri" w:eastAsia="Calibri" w:hAnsi="Calibri" w:cs="Calibri"/>
          <w:b/>
          <w:spacing w:val="-1"/>
          <w:sz w:val="22"/>
          <w:szCs w:val="22"/>
        </w:rPr>
        <w:t>a</w:t>
      </w:r>
      <w:r>
        <w:rPr>
          <w:rFonts w:ascii="Calibri" w:eastAsia="Calibri" w:hAnsi="Calibri" w:cs="Calibri"/>
          <w:b/>
          <w:spacing w:val="1"/>
          <w:sz w:val="22"/>
          <w:szCs w:val="22"/>
        </w:rPr>
        <w:t>r</w:t>
      </w:r>
      <w:r>
        <w:rPr>
          <w:rFonts w:ascii="Calibri" w:eastAsia="Calibri" w:hAnsi="Calibri" w:cs="Calibri"/>
          <w:b/>
          <w:spacing w:val="-3"/>
          <w:sz w:val="22"/>
          <w:szCs w:val="22"/>
        </w:rPr>
        <w:t>k</w:t>
      </w:r>
      <w:r>
        <w:rPr>
          <w:rFonts w:ascii="Calibri" w:eastAsia="Calibri" w:hAnsi="Calibri" w:cs="Calibri"/>
          <w:b/>
          <w:sz w:val="22"/>
          <w:szCs w:val="22"/>
        </w:rPr>
        <w:t>s</w:t>
      </w:r>
      <w:r>
        <w:rPr>
          <w:rFonts w:ascii="Calibri" w:eastAsia="Calibri" w:hAnsi="Calibri" w:cs="Calibri"/>
          <w:b/>
          <w:spacing w:val="1"/>
          <w:sz w:val="22"/>
          <w:szCs w:val="22"/>
        </w:rPr>
        <w:t xml:space="preserve"> </w:t>
      </w:r>
      <w:r>
        <w:rPr>
          <w:rFonts w:ascii="Calibri" w:eastAsia="Calibri" w:hAnsi="Calibri" w:cs="Calibri"/>
          <w:b/>
          <w:sz w:val="22"/>
          <w:szCs w:val="22"/>
        </w:rPr>
        <w:t>f</w:t>
      </w:r>
      <w:r>
        <w:rPr>
          <w:rFonts w:ascii="Calibri" w:eastAsia="Calibri" w:hAnsi="Calibri" w:cs="Calibri"/>
          <w:b/>
          <w:spacing w:val="-1"/>
          <w:sz w:val="22"/>
          <w:szCs w:val="22"/>
        </w:rPr>
        <w:t>o</w:t>
      </w:r>
      <w:r>
        <w:rPr>
          <w:rFonts w:ascii="Calibri" w:eastAsia="Calibri" w:hAnsi="Calibri" w:cs="Calibri"/>
          <w:b/>
          <w:sz w:val="22"/>
          <w:szCs w:val="22"/>
        </w:rPr>
        <w:t>r</w:t>
      </w:r>
      <w:r>
        <w:rPr>
          <w:rFonts w:ascii="Calibri" w:eastAsia="Calibri" w:hAnsi="Calibri" w:cs="Calibri"/>
          <w:b/>
          <w:spacing w:val="-1"/>
          <w:sz w:val="22"/>
          <w:szCs w:val="22"/>
        </w:rPr>
        <w:t xml:space="preserve"> </w:t>
      </w:r>
      <w:r>
        <w:rPr>
          <w:rFonts w:ascii="Calibri" w:eastAsia="Calibri" w:hAnsi="Calibri" w:cs="Calibri"/>
          <w:b/>
          <w:spacing w:val="1"/>
          <w:sz w:val="22"/>
          <w:szCs w:val="22"/>
        </w:rPr>
        <w:t>C</w:t>
      </w:r>
      <w:r>
        <w:rPr>
          <w:rFonts w:ascii="Calibri" w:eastAsia="Calibri" w:hAnsi="Calibri" w:cs="Calibri"/>
          <w:b/>
          <w:spacing w:val="-1"/>
          <w:sz w:val="22"/>
          <w:szCs w:val="22"/>
        </w:rPr>
        <w:t>o</w:t>
      </w:r>
      <w:r>
        <w:rPr>
          <w:rFonts w:ascii="Calibri" w:eastAsia="Calibri" w:hAnsi="Calibri" w:cs="Calibri"/>
          <w:b/>
          <w:sz w:val="22"/>
          <w:szCs w:val="22"/>
        </w:rPr>
        <w:t>st</w:t>
      </w:r>
      <w:r>
        <w:rPr>
          <w:rFonts w:ascii="Calibri" w:eastAsia="Calibri" w:hAnsi="Calibri" w:cs="Calibri"/>
          <w:b/>
          <w:spacing w:val="-2"/>
          <w:sz w:val="22"/>
          <w:szCs w:val="22"/>
        </w:rPr>
        <w:t xml:space="preserve"> A</w:t>
      </w:r>
      <w:r>
        <w:rPr>
          <w:rFonts w:ascii="Calibri" w:eastAsia="Calibri" w:hAnsi="Calibri" w:cs="Calibri"/>
          <w:b/>
          <w:spacing w:val="1"/>
          <w:sz w:val="22"/>
          <w:szCs w:val="22"/>
        </w:rPr>
        <w:t>w</w:t>
      </w:r>
      <w:r>
        <w:rPr>
          <w:rFonts w:ascii="Calibri" w:eastAsia="Calibri" w:hAnsi="Calibri" w:cs="Calibri"/>
          <w:b/>
          <w:spacing w:val="-1"/>
          <w:sz w:val="22"/>
          <w:szCs w:val="22"/>
        </w:rPr>
        <w:t>a</w:t>
      </w:r>
      <w:r>
        <w:rPr>
          <w:rFonts w:ascii="Calibri" w:eastAsia="Calibri" w:hAnsi="Calibri" w:cs="Calibri"/>
          <w:b/>
          <w:spacing w:val="1"/>
          <w:sz w:val="22"/>
          <w:szCs w:val="22"/>
        </w:rPr>
        <w:t>r</w:t>
      </w:r>
      <w:r>
        <w:rPr>
          <w:rFonts w:ascii="Calibri" w:eastAsia="Calibri" w:hAnsi="Calibri" w:cs="Calibri"/>
          <w:b/>
          <w:sz w:val="22"/>
          <w:szCs w:val="22"/>
        </w:rPr>
        <w:t>d</w:t>
      </w:r>
      <w:r>
        <w:rPr>
          <w:rFonts w:ascii="Calibri" w:eastAsia="Calibri" w:hAnsi="Calibri" w:cs="Calibri"/>
          <w:b/>
          <w:spacing w:val="-1"/>
          <w:sz w:val="22"/>
          <w:szCs w:val="22"/>
        </w:rPr>
        <w:t xml:space="preserve"> C</w:t>
      </w:r>
      <w:r>
        <w:rPr>
          <w:rFonts w:ascii="Calibri" w:eastAsia="Calibri" w:hAnsi="Calibri" w:cs="Calibri"/>
          <w:b/>
          <w:spacing w:val="1"/>
          <w:sz w:val="22"/>
          <w:szCs w:val="22"/>
        </w:rPr>
        <w:t>ri</w:t>
      </w:r>
      <w:r>
        <w:rPr>
          <w:rFonts w:ascii="Calibri" w:eastAsia="Calibri" w:hAnsi="Calibri" w:cs="Calibri"/>
          <w:b/>
          <w:sz w:val="22"/>
          <w:szCs w:val="22"/>
        </w:rPr>
        <w:t>te</w:t>
      </w:r>
      <w:r>
        <w:rPr>
          <w:rFonts w:ascii="Calibri" w:eastAsia="Calibri" w:hAnsi="Calibri" w:cs="Calibri"/>
          <w:b/>
          <w:spacing w:val="-2"/>
          <w:sz w:val="22"/>
          <w:szCs w:val="22"/>
        </w:rPr>
        <w:t>r</w:t>
      </w:r>
      <w:r>
        <w:rPr>
          <w:rFonts w:ascii="Calibri" w:eastAsia="Calibri" w:hAnsi="Calibri" w:cs="Calibri"/>
          <w:b/>
          <w:spacing w:val="1"/>
          <w:sz w:val="22"/>
          <w:szCs w:val="22"/>
        </w:rPr>
        <w:t>i</w:t>
      </w:r>
      <w:r>
        <w:rPr>
          <w:rFonts w:ascii="Calibri" w:eastAsia="Calibri" w:hAnsi="Calibri" w:cs="Calibri"/>
          <w:b/>
          <w:spacing w:val="-1"/>
          <w:sz w:val="22"/>
          <w:szCs w:val="22"/>
        </w:rPr>
        <w:t>a</w:t>
      </w:r>
      <w:r>
        <w:rPr>
          <w:rFonts w:ascii="Calibri" w:eastAsia="Calibri" w:hAnsi="Calibri" w:cs="Calibri"/>
          <w:b/>
          <w:sz w:val="22"/>
          <w:szCs w:val="22"/>
        </w:rPr>
        <w:t>:</w:t>
      </w:r>
    </w:p>
    <w:p w14:paraId="1671EE5C" w14:textId="77777777" w:rsidR="00065BF4" w:rsidRDefault="00065BF4">
      <w:pPr>
        <w:spacing w:before="9" w:line="140" w:lineRule="exact"/>
        <w:rPr>
          <w:sz w:val="15"/>
          <w:szCs w:val="15"/>
        </w:rPr>
      </w:pPr>
    </w:p>
    <w:p w14:paraId="3C229102" w14:textId="77777777" w:rsidR="00D26124" w:rsidRDefault="00D26124" w:rsidP="00D26124">
      <w:pPr>
        <w:spacing w:line="200" w:lineRule="exact"/>
      </w:pPr>
    </w:p>
    <w:p w14:paraId="1521D00C" w14:textId="479814AA" w:rsidR="00D26124" w:rsidRDefault="00D26124" w:rsidP="00D26124">
      <w:pPr>
        <w:spacing w:line="275" w:lineRule="auto"/>
        <w:ind w:left="119" w:right="71"/>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tracting</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ri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will</w:t>
      </w:r>
      <w:r>
        <w:rPr>
          <w:rFonts w:ascii="Calibri" w:eastAsia="Calibri" w:hAnsi="Calibri" w:cs="Calibri"/>
          <w:spacing w:val="1"/>
          <w:sz w:val="22"/>
          <w:szCs w:val="22"/>
        </w:rPr>
        <w:t xml:space="preserve"> </w:t>
      </w:r>
      <w:r>
        <w:rPr>
          <w:rFonts w:ascii="Calibri" w:eastAsia="Calibri" w:hAnsi="Calibri" w:cs="Calibri"/>
          <w:spacing w:val="-1"/>
          <w:sz w:val="22"/>
          <w:szCs w:val="22"/>
        </w:rPr>
        <w:t>u</w:t>
      </w:r>
      <w:r>
        <w:rPr>
          <w:rFonts w:ascii="Calibri" w:eastAsia="Calibri" w:hAnsi="Calibri" w:cs="Calibri"/>
          <w:sz w:val="22"/>
          <w:szCs w:val="22"/>
        </w:rPr>
        <w:t>se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t</w:t>
      </w:r>
      <w:r>
        <w:rPr>
          <w:rFonts w:ascii="Calibri" w:eastAsia="Calibri" w:hAnsi="Calibri" w:cs="Calibri"/>
          <w:sz w:val="22"/>
          <w:szCs w:val="22"/>
        </w:rPr>
        <w:t>a</w:t>
      </w:r>
      <w:r>
        <w:rPr>
          <w:rFonts w:ascii="Calibri" w:eastAsia="Calibri" w:hAnsi="Calibri" w:cs="Calibri"/>
          <w:spacing w:val="-1"/>
          <w:sz w:val="22"/>
          <w:szCs w:val="22"/>
        </w:rPr>
        <w:t>nd</w:t>
      </w:r>
      <w:r>
        <w:rPr>
          <w:rFonts w:ascii="Calibri" w:eastAsia="Calibri" w:hAnsi="Calibri" w:cs="Calibri"/>
          <w:sz w:val="22"/>
          <w:szCs w:val="22"/>
        </w:rPr>
        <w:t>ard</w:t>
      </w:r>
      <w:r>
        <w:rPr>
          <w:rFonts w:ascii="Calibri" w:eastAsia="Calibri" w:hAnsi="Calibri" w:cs="Calibri"/>
          <w:spacing w:val="-1"/>
          <w:sz w:val="22"/>
          <w:szCs w:val="22"/>
        </w:rPr>
        <w:t xml:space="preserve"> </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la to</w:t>
      </w:r>
      <w:r>
        <w:rPr>
          <w:rFonts w:ascii="Calibri" w:eastAsia="Calibri" w:hAnsi="Calibri" w:cs="Calibri"/>
          <w:spacing w:val="-1"/>
          <w:sz w:val="22"/>
          <w:szCs w:val="22"/>
        </w:rPr>
        <w:t xml:space="preserve"> </w:t>
      </w:r>
      <w:r>
        <w:rPr>
          <w:rFonts w:ascii="Calibri" w:eastAsia="Calibri" w:hAnsi="Calibri" w:cs="Calibri"/>
          <w:sz w:val="22"/>
          <w:szCs w:val="22"/>
        </w:rPr>
        <w:t>calc</w:t>
      </w:r>
      <w:r>
        <w:rPr>
          <w:rFonts w:ascii="Calibri" w:eastAsia="Calibri" w:hAnsi="Calibri" w:cs="Calibri"/>
          <w:spacing w:val="-1"/>
          <w:sz w:val="22"/>
          <w:szCs w:val="22"/>
        </w:rPr>
        <w:t>u</w:t>
      </w:r>
      <w:r>
        <w:rPr>
          <w:rFonts w:ascii="Calibri" w:eastAsia="Calibri" w:hAnsi="Calibri" w:cs="Calibri"/>
          <w:sz w:val="22"/>
          <w:szCs w:val="22"/>
        </w:rPr>
        <w:t>la</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 xml:space="preserve">arks in </w:t>
      </w:r>
      <w:r>
        <w:rPr>
          <w:rFonts w:ascii="Calibri" w:eastAsia="Calibri" w:hAnsi="Calibri" w:cs="Calibri"/>
          <w:spacing w:val="-3"/>
          <w:sz w:val="22"/>
          <w:szCs w:val="22"/>
        </w:rPr>
        <w:t>r</w:t>
      </w:r>
      <w:r>
        <w:rPr>
          <w:rFonts w:ascii="Calibri" w:eastAsia="Calibri" w:hAnsi="Calibri" w:cs="Calibri"/>
          <w:spacing w:val="3"/>
          <w:sz w:val="22"/>
          <w:szCs w:val="22"/>
        </w:rPr>
        <w:t>e</w:t>
      </w:r>
      <w:r>
        <w:rPr>
          <w:rFonts w:ascii="Calibri" w:eastAsia="Calibri" w:hAnsi="Calibri" w:cs="Calibri"/>
          <w:sz w:val="22"/>
          <w:szCs w:val="22"/>
        </w:rPr>
        <w:t>spect</w:t>
      </w:r>
      <w:r>
        <w:rPr>
          <w:rFonts w:ascii="Calibri" w:eastAsia="Calibri" w:hAnsi="Calibri" w:cs="Calibri"/>
          <w:spacing w:val="-2"/>
          <w:sz w:val="22"/>
          <w:szCs w:val="22"/>
        </w:rPr>
        <w:t xml:space="preserve"> </w:t>
      </w:r>
      <w:r>
        <w:rPr>
          <w:rFonts w:ascii="Calibri" w:eastAsia="Calibri" w:hAnsi="Calibri" w:cs="Calibri"/>
          <w:spacing w:val="2"/>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z w:val="22"/>
          <w:szCs w:val="22"/>
        </w:rPr>
        <w:t>st’</w:t>
      </w:r>
      <w:r>
        <w:rPr>
          <w:rFonts w:ascii="Calibri" w:eastAsia="Calibri" w:hAnsi="Calibri" w:cs="Calibri"/>
          <w:spacing w:val="1"/>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 each Lot,</w:t>
      </w:r>
      <w:r>
        <w:rPr>
          <w:rFonts w:ascii="Calibri" w:eastAsia="Calibri" w:hAnsi="Calibri" w:cs="Calibri"/>
          <w:spacing w:val="-2"/>
          <w:sz w:val="22"/>
          <w:szCs w:val="22"/>
        </w:rPr>
        <w:t xml:space="preserve"> </w:t>
      </w:r>
      <w:r>
        <w:rPr>
          <w:rFonts w:ascii="Calibri" w:eastAsia="Calibri" w:hAnsi="Calibri" w:cs="Calibri"/>
          <w:sz w:val="22"/>
          <w:szCs w:val="22"/>
        </w:rPr>
        <w:t>where</w:t>
      </w:r>
      <w:r>
        <w:rPr>
          <w:rFonts w:ascii="Calibri" w:eastAsia="Calibri" w:hAnsi="Calibri" w:cs="Calibri"/>
          <w:spacing w:val="-3"/>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m</w:t>
      </w:r>
      <w:r>
        <w:rPr>
          <w:rFonts w:ascii="Calibri" w:eastAsia="Calibri" w:hAnsi="Calibri" w:cs="Calibri"/>
          <w:sz w:val="22"/>
          <w:szCs w:val="22"/>
        </w:rPr>
        <w:t>axi</w:t>
      </w:r>
      <w:r>
        <w:rPr>
          <w:rFonts w:ascii="Calibri" w:eastAsia="Calibri" w:hAnsi="Calibri" w:cs="Calibri"/>
          <w:spacing w:val="1"/>
          <w:sz w:val="22"/>
          <w:szCs w:val="22"/>
        </w:rPr>
        <w:t>m</w:t>
      </w:r>
      <w:r>
        <w:rPr>
          <w:rFonts w:ascii="Calibri" w:eastAsia="Calibri" w:hAnsi="Calibri" w:cs="Calibri"/>
          <w:spacing w:val="-3"/>
          <w:sz w:val="22"/>
          <w:szCs w:val="22"/>
        </w:rPr>
        <w:t>u</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arks</w:t>
      </w:r>
      <w:r>
        <w:rPr>
          <w:rFonts w:ascii="Calibri" w:eastAsia="Calibri" w:hAnsi="Calibri" w:cs="Calibri"/>
          <w:spacing w:val="-2"/>
          <w:sz w:val="22"/>
          <w:szCs w:val="22"/>
        </w:rPr>
        <w:t xml:space="preserve"> </w:t>
      </w:r>
      <w:r>
        <w:rPr>
          <w:rFonts w:ascii="Calibri" w:eastAsia="Calibri" w:hAnsi="Calibri" w:cs="Calibri"/>
          <w:sz w:val="22"/>
          <w:szCs w:val="22"/>
        </w:rPr>
        <w:t>are</w:t>
      </w:r>
      <w:r>
        <w:rPr>
          <w:rFonts w:ascii="Calibri" w:eastAsia="Calibri" w:hAnsi="Calibri" w:cs="Calibri"/>
          <w:spacing w:val="-1"/>
          <w:sz w:val="22"/>
          <w:szCs w:val="22"/>
        </w:rPr>
        <w:t xml:space="preserve"> </w:t>
      </w:r>
      <w:r>
        <w:rPr>
          <w:rFonts w:ascii="Calibri" w:eastAsia="Calibri" w:hAnsi="Calibri" w:cs="Calibri"/>
          <w:sz w:val="22"/>
          <w:szCs w:val="22"/>
        </w:rPr>
        <w:t>awar</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 xml:space="preserve">the </w:t>
      </w:r>
      <w:r>
        <w:rPr>
          <w:rFonts w:ascii="Calibri" w:eastAsia="Calibri" w:hAnsi="Calibri" w:cs="Calibri"/>
          <w:spacing w:val="-2"/>
          <w:sz w:val="22"/>
          <w:szCs w:val="22"/>
        </w:rPr>
        <w:t>l</w:t>
      </w:r>
      <w:r>
        <w:rPr>
          <w:rFonts w:ascii="Calibri" w:eastAsia="Calibri" w:hAnsi="Calibri" w:cs="Calibri"/>
          <w:spacing w:val="1"/>
          <w:sz w:val="22"/>
          <w:szCs w:val="22"/>
        </w:rPr>
        <w:t>o</w:t>
      </w:r>
      <w:r>
        <w:rPr>
          <w:rFonts w:ascii="Calibri" w:eastAsia="Calibri" w:hAnsi="Calibri" w:cs="Calibri"/>
          <w:spacing w:val="-2"/>
          <w:sz w:val="22"/>
          <w:szCs w:val="22"/>
        </w:rPr>
        <w:t>w</w:t>
      </w:r>
      <w:r>
        <w:rPr>
          <w:rFonts w:ascii="Calibri" w:eastAsia="Calibri" w:hAnsi="Calibri" w:cs="Calibri"/>
          <w:sz w:val="22"/>
          <w:szCs w:val="22"/>
        </w:rPr>
        <w:t>est</w:t>
      </w:r>
      <w:r>
        <w:rPr>
          <w:rFonts w:ascii="Calibri" w:eastAsia="Calibri" w:hAnsi="Calibri" w:cs="Calibri"/>
          <w:spacing w:val="1"/>
          <w:sz w:val="22"/>
          <w:szCs w:val="22"/>
        </w:rPr>
        <w:t xml:space="preserve"> aggregate </w:t>
      </w:r>
      <w:r>
        <w:rPr>
          <w:rFonts w:ascii="Calibri" w:eastAsia="Calibri" w:hAnsi="Calibri" w:cs="Calibri"/>
          <w:sz w:val="22"/>
          <w:szCs w:val="22"/>
        </w:rPr>
        <w:t>pr</w:t>
      </w:r>
      <w:r>
        <w:rPr>
          <w:rFonts w:ascii="Calibri" w:eastAsia="Calibri" w:hAnsi="Calibri" w:cs="Calibri"/>
          <w:spacing w:val="-1"/>
          <w:sz w:val="22"/>
          <w:szCs w:val="22"/>
        </w:rPr>
        <w:t>i</w:t>
      </w:r>
      <w:r>
        <w:rPr>
          <w:rFonts w:ascii="Calibri" w:eastAsia="Calibri" w:hAnsi="Calibri" w:cs="Calibri"/>
          <w:spacing w:val="-2"/>
          <w:sz w:val="22"/>
          <w:szCs w:val="22"/>
        </w:rPr>
        <w:t>c</w:t>
      </w:r>
      <w:r>
        <w:rPr>
          <w:rFonts w:ascii="Calibri" w:eastAsia="Calibri" w:hAnsi="Calibri" w:cs="Calibri"/>
          <w:sz w:val="22"/>
          <w:szCs w:val="22"/>
        </w:rPr>
        <w:t>ed tender for the lot,</w:t>
      </w:r>
      <w:r>
        <w:rPr>
          <w:rFonts w:ascii="Calibri" w:eastAsia="Calibri" w:hAnsi="Calibri" w:cs="Calibri"/>
          <w:spacing w:val="5"/>
          <w:sz w:val="22"/>
          <w:szCs w:val="22"/>
        </w:rPr>
        <w:t xml:space="preserve"> </w:t>
      </w:r>
      <w:r>
        <w:rPr>
          <w:rFonts w:ascii="Calibri" w:eastAsia="Calibri" w:hAnsi="Calibri" w:cs="Calibri"/>
          <w:b/>
          <w:spacing w:val="1"/>
          <w:sz w:val="22"/>
          <w:szCs w:val="22"/>
        </w:rPr>
        <w:t>i.</w:t>
      </w:r>
      <w:r>
        <w:rPr>
          <w:rFonts w:ascii="Calibri" w:eastAsia="Calibri" w:hAnsi="Calibri" w:cs="Calibri"/>
          <w:b/>
          <w:spacing w:val="-2"/>
          <w:sz w:val="22"/>
          <w:szCs w:val="22"/>
        </w:rPr>
        <w:t>e</w:t>
      </w:r>
      <w:r>
        <w:rPr>
          <w:rFonts w:ascii="Calibri" w:eastAsia="Calibri" w:hAnsi="Calibri" w:cs="Calibri"/>
          <w:b/>
          <w:sz w:val="22"/>
          <w:szCs w:val="22"/>
        </w:rPr>
        <w:t>.</w:t>
      </w:r>
      <w:r>
        <w:rPr>
          <w:rFonts w:ascii="Calibri" w:eastAsia="Calibri" w:hAnsi="Calibri" w:cs="Calibri"/>
          <w:b/>
          <w:spacing w:val="1"/>
          <w:sz w:val="22"/>
          <w:szCs w:val="22"/>
        </w:rPr>
        <w:t xml:space="preserve"> t</w:t>
      </w:r>
      <w:r>
        <w:rPr>
          <w:rFonts w:ascii="Calibri" w:eastAsia="Calibri" w:hAnsi="Calibri" w:cs="Calibri"/>
          <w:b/>
          <w:spacing w:val="-1"/>
          <w:sz w:val="22"/>
          <w:szCs w:val="22"/>
        </w:rPr>
        <w:t>h</w:t>
      </w:r>
      <w:r>
        <w:rPr>
          <w:rFonts w:ascii="Calibri" w:eastAsia="Calibri" w:hAnsi="Calibri" w:cs="Calibri"/>
          <w:b/>
          <w:sz w:val="22"/>
          <w:szCs w:val="22"/>
        </w:rPr>
        <w:t>e</w:t>
      </w:r>
      <w:r>
        <w:rPr>
          <w:rFonts w:ascii="Calibri" w:eastAsia="Calibri" w:hAnsi="Calibri" w:cs="Calibri"/>
          <w:b/>
          <w:spacing w:val="-3"/>
          <w:sz w:val="22"/>
          <w:szCs w:val="22"/>
        </w:rPr>
        <w:t xml:space="preserve"> </w:t>
      </w:r>
      <w:r>
        <w:rPr>
          <w:rFonts w:ascii="Calibri" w:eastAsia="Calibri" w:hAnsi="Calibri" w:cs="Calibri"/>
          <w:b/>
          <w:spacing w:val="1"/>
          <w:sz w:val="22"/>
          <w:szCs w:val="22"/>
        </w:rPr>
        <w:t>l</w:t>
      </w:r>
      <w:r>
        <w:rPr>
          <w:rFonts w:ascii="Calibri" w:eastAsia="Calibri" w:hAnsi="Calibri" w:cs="Calibri"/>
          <w:b/>
          <w:spacing w:val="-1"/>
          <w:sz w:val="22"/>
          <w:szCs w:val="22"/>
        </w:rPr>
        <w:t>o</w:t>
      </w:r>
      <w:r>
        <w:rPr>
          <w:rFonts w:ascii="Calibri" w:eastAsia="Calibri" w:hAnsi="Calibri" w:cs="Calibri"/>
          <w:b/>
          <w:spacing w:val="1"/>
          <w:sz w:val="22"/>
          <w:szCs w:val="22"/>
        </w:rPr>
        <w:t>w</w:t>
      </w:r>
      <w:r>
        <w:rPr>
          <w:rFonts w:ascii="Calibri" w:eastAsia="Calibri" w:hAnsi="Calibri" w:cs="Calibri"/>
          <w:b/>
          <w:spacing w:val="-1"/>
          <w:sz w:val="22"/>
          <w:szCs w:val="22"/>
        </w:rPr>
        <w:t>e</w:t>
      </w:r>
      <w:r>
        <w:rPr>
          <w:rFonts w:ascii="Calibri" w:eastAsia="Calibri" w:hAnsi="Calibri" w:cs="Calibri"/>
          <w:b/>
          <w:spacing w:val="-2"/>
          <w:sz w:val="22"/>
          <w:szCs w:val="22"/>
        </w:rPr>
        <w:t>s</w:t>
      </w:r>
      <w:r>
        <w:rPr>
          <w:rFonts w:ascii="Calibri" w:eastAsia="Calibri" w:hAnsi="Calibri" w:cs="Calibri"/>
          <w:b/>
          <w:sz w:val="22"/>
          <w:szCs w:val="22"/>
        </w:rPr>
        <w:t>t</w:t>
      </w:r>
      <w:r>
        <w:rPr>
          <w:rFonts w:ascii="Calibri" w:eastAsia="Calibri" w:hAnsi="Calibri" w:cs="Calibri"/>
          <w:b/>
          <w:spacing w:val="1"/>
          <w:sz w:val="22"/>
          <w:szCs w:val="22"/>
        </w:rPr>
        <w:t xml:space="preserve"> v</w:t>
      </w:r>
      <w:r>
        <w:rPr>
          <w:rFonts w:ascii="Calibri" w:eastAsia="Calibri" w:hAnsi="Calibri" w:cs="Calibri"/>
          <w:b/>
          <w:spacing w:val="-3"/>
          <w:sz w:val="22"/>
          <w:szCs w:val="22"/>
        </w:rPr>
        <w:t>a</w:t>
      </w:r>
      <w:r>
        <w:rPr>
          <w:rFonts w:ascii="Calibri" w:eastAsia="Calibri" w:hAnsi="Calibri" w:cs="Calibri"/>
          <w:b/>
          <w:spacing w:val="1"/>
          <w:sz w:val="22"/>
          <w:szCs w:val="22"/>
        </w:rPr>
        <w:t>li</w:t>
      </w:r>
      <w:r>
        <w:rPr>
          <w:rFonts w:ascii="Calibri" w:eastAsia="Calibri" w:hAnsi="Calibri" w:cs="Calibri"/>
          <w:b/>
          <w:sz w:val="22"/>
          <w:szCs w:val="22"/>
        </w:rPr>
        <w:t xml:space="preserve">d </w:t>
      </w:r>
      <w:r>
        <w:rPr>
          <w:rFonts w:ascii="Calibri" w:eastAsia="Calibri" w:hAnsi="Calibri" w:cs="Calibri"/>
          <w:b/>
          <w:spacing w:val="1"/>
          <w:sz w:val="22"/>
          <w:szCs w:val="22"/>
        </w:rPr>
        <w:t>T</w:t>
      </w:r>
      <w:r>
        <w:rPr>
          <w:rFonts w:ascii="Calibri" w:eastAsia="Calibri" w:hAnsi="Calibri" w:cs="Calibri"/>
          <w:b/>
          <w:spacing w:val="-1"/>
          <w:sz w:val="22"/>
          <w:szCs w:val="22"/>
        </w:rPr>
        <w:t>ende</w:t>
      </w:r>
      <w:r>
        <w:rPr>
          <w:rFonts w:ascii="Calibri" w:eastAsia="Calibri" w:hAnsi="Calibri" w:cs="Calibri"/>
          <w:b/>
          <w:spacing w:val="1"/>
          <w:sz w:val="22"/>
          <w:szCs w:val="22"/>
        </w:rPr>
        <w:t>r</w:t>
      </w:r>
      <w:r>
        <w:rPr>
          <w:rFonts w:ascii="Calibri" w:eastAsia="Calibri" w:hAnsi="Calibri" w:cs="Calibri"/>
          <w:b/>
          <w:spacing w:val="-1"/>
          <w:sz w:val="22"/>
          <w:szCs w:val="22"/>
        </w:rPr>
        <w:t>e</w:t>
      </w:r>
      <w:r>
        <w:rPr>
          <w:rFonts w:ascii="Calibri" w:eastAsia="Calibri" w:hAnsi="Calibri" w:cs="Calibri"/>
          <w:b/>
          <w:sz w:val="22"/>
          <w:szCs w:val="22"/>
        </w:rPr>
        <w:t>d</w:t>
      </w:r>
      <w:r>
        <w:rPr>
          <w:rFonts w:ascii="Calibri" w:eastAsia="Calibri" w:hAnsi="Calibri" w:cs="Calibri"/>
          <w:b/>
          <w:spacing w:val="-1"/>
          <w:sz w:val="22"/>
          <w:szCs w:val="22"/>
        </w:rPr>
        <w:t xml:space="preserve"> </w:t>
      </w:r>
      <w:r>
        <w:rPr>
          <w:rFonts w:ascii="Calibri" w:eastAsia="Calibri" w:hAnsi="Calibri" w:cs="Calibri"/>
          <w:b/>
          <w:spacing w:val="1"/>
          <w:sz w:val="22"/>
          <w:szCs w:val="22"/>
        </w:rPr>
        <w:t>C</w:t>
      </w:r>
      <w:r>
        <w:rPr>
          <w:rFonts w:ascii="Calibri" w:eastAsia="Calibri" w:hAnsi="Calibri" w:cs="Calibri"/>
          <w:b/>
          <w:spacing w:val="-1"/>
          <w:sz w:val="22"/>
          <w:szCs w:val="22"/>
        </w:rPr>
        <w:t>o</w:t>
      </w:r>
      <w:r>
        <w:rPr>
          <w:rFonts w:ascii="Calibri" w:eastAsia="Calibri" w:hAnsi="Calibri" w:cs="Calibri"/>
          <w:b/>
          <w:sz w:val="22"/>
          <w:szCs w:val="22"/>
        </w:rPr>
        <w:t>st</w:t>
      </w:r>
      <w:r>
        <w:rPr>
          <w:rFonts w:ascii="Calibri" w:eastAsia="Calibri" w:hAnsi="Calibri" w:cs="Calibri"/>
          <w:b/>
          <w:spacing w:val="1"/>
          <w:sz w:val="22"/>
          <w:szCs w:val="22"/>
        </w:rPr>
        <w:t xml:space="preserve"> </w:t>
      </w:r>
      <w:r>
        <w:rPr>
          <w:rFonts w:ascii="Calibri" w:eastAsia="Calibri" w:hAnsi="Calibri" w:cs="Calibri"/>
          <w:b/>
          <w:spacing w:val="-1"/>
          <w:sz w:val="22"/>
          <w:szCs w:val="22"/>
        </w:rPr>
        <w:t>for each lot</w:t>
      </w:r>
      <w:r>
        <w:rPr>
          <w:rFonts w:ascii="Calibri" w:eastAsia="Calibri" w:hAnsi="Calibri" w:cs="Calibri"/>
          <w:b/>
          <w:spacing w:val="-2"/>
          <w:sz w:val="22"/>
          <w:szCs w:val="22"/>
        </w:rPr>
        <w:t xml:space="preserve"> </w:t>
      </w:r>
      <w:r>
        <w:rPr>
          <w:rFonts w:ascii="Calibri" w:eastAsia="Calibri" w:hAnsi="Calibri" w:cs="Calibri"/>
          <w:b/>
          <w:spacing w:val="-1"/>
          <w:sz w:val="22"/>
          <w:szCs w:val="22"/>
        </w:rPr>
        <w:t>w</w:t>
      </w:r>
      <w:r>
        <w:rPr>
          <w:rFonts w:ascii="Calibri" w:eastAsia="Calibri" w:hAnsi="Calibri" w:cs="Calibri"/>
          <w:b/>
          <w:spacing w:val="1"/>
          <w:sz w:val="22"/>
          <w:szCs w:val="22"/>
        </w:rPr>
        <w:t>i</w:t>
      </w:r>
      <w:r>
        <w:rPr>
          <w:rFonts w:ascii="Calibri" w:eastAsia="Calibri" w:hAnsi="Calibri" w:cs="Calibri"/>
          <w:b/>
          <w:spacing w:val="-1"/>
          <w:sz w:val="22"/>
          <w:szCs w:val="22"/>
        </w:rPr>
        <w:t>l</w:t>
      </w:r>
      <w:r>
        <w:rPr>
          <w:rFonts w:ascii="Calibri" w:eastAsia="Calibri" w:hAnsi="Calibri" w:cs="Calibri"/>
          <w:b/>
          <w:sz w:val="22"/>
          <w:szCs w:val="22"/>
        </w:rPr>
        <w:t>l</w:t>
      </w:r>
      <w:r>
        <w:rPr>
          <w:rFonts w:ascii="Calibri" w:eastAsia="Calibri" w:hAnsi="Calibri" w:cs="Calibri"/>
          <w:b/>
          <w:spacing w:val="1"/>
          <w:sz w:val="22"/>
          <w:szCs w:val="22"/>
        </w:rPr>
        <w:t xml:space="preserve"> </w:t>
      </w:r>
      <w:r>
        <w:rPr>
          <w:rFonts w:ascii="Calibri" w:eastAsia="Calibri" w:hAnsi="Calibri" w:cs="Calibri"/>
          <w:b/>
          <w:sz w:val="22"/>
          <w:szCs w:val="22"/>
        </w:rPr>
        <w:t>be</w:t>
      </w:r>
      <w:r>
        <w:rPr>
          <w:rFonts w:ascii="Calibri" w:eastAsia="Calibri" w:hAnsi="Calibri" w:cs="Calibri"/>
          <w:b/>
          <w:spacing w:val="-1"/>
          <w:sz w:val="22"/>
          <w:szCs w:val="22"/>
        </w:rPr>
        <w:t xml:space="preserve"> </w:t>
      </w:r>
      <w:r>
        <w:rPr>
          <w:rFonts w:ascii="Calibri" w:eastAsia="Calibri" w:hAnsi="Calibri" w:cs="Calibri"/>
          <w:b/>
          <w:sz w:val="22"/>
          <w:szCs w:val="22"/>
        </w:rPr>
        <w:t>awar</w:t>
      </w:r>
      <w:r>
        <w:rPr>
          <w:rFonts w:ascii="Calibri" w:eastAsia="Calibri" w:hAnsi="Calibri" w:cs="Calibri"/>
          <w:b/>
          <w:spacing w:val="-1"/>
          <w:sz w:val="22"/>
          <w:szCs w:val="22"/>
        </w:rPr>
        <w:t>de</w:t>
      </w:r>
      <w:r>
        <w:rPr>
          <w:rFonts w:ascii="Calibri" w:eastAsia="Calibri" w:hAnsi="Calibri" w:cs="Calibri"/>
          <w:b/>
          <w:sz w:val="22"/>
          <w:szCs w:val="22"/>
        </w:rPr>
        <w:t>d</w:t>
      </w:r>
      <w:r>
        <w:rPr>
          <w:rFonts w:ascii="Calibri" w:eastAsia="Calibri" w:hAnsi="Calibri" w:cs="Calibri"/>
          <w:b/>
          <w:spacing w:val="-1"/>
          <w:sz w:val="22"/>
          <w:szCs w:val="22"/>
        </w:rPr>
        <w:t xml:space="preserve"> </w:t>
      </w:r>
      <w:r>
        <w:rPr>
          <w:rFonts w:ascii="Calibri" w:eastAsia="Calibri" w:hAnsi="Calibri" w:cs="Calibri"/>
          <w:b/>
          <w:spacing w:val="1"/>
          <w:sz w:val="22"/>
          <w:szCs w:val="22"/>
        </w:rPr>
        <w:t>t</w:t>
      </w:r>
      <w:r>
        <w:rPr>
          <w:rFonts w:ascii="Calibri" w:eastAsia="Calibri" w:hAnsi="Calibri" w:cs="Calibri"/>
          <w:b/>
          <w:spacing w:val="-1"/>
          <w:sz w:val="22"/>
          <w:szCs w:val="22"/>
        </w:rPr>
        <w:t>h</w:t>
      </w:r>
      <w:r>
        <w:rPr>
          <w:rFonts w:ascii="Calibri" w:eastAsia="Calibri" w:hAnsi="Calibri" w:cs="Calibri"/>
          <w:b/>
          <w:sz w:val="22"/>
          <w:szCs w:val="22"/>
        </w:rPr>
        <w:t>e</w:t>
      </w:r>
      <w:r>
        <w:rPr>
          <w:rFonts w:ascii="Calibri" w:eastAsia="Calibri" w:hAnsi="Calibri" w:cs="Calibri"/>
          <w:b/>
          <w:spacing w:val="-3"/>
          <w:sz w:val="22"/>
          <w:szCs w:val="22"/>
        </w:rPr>
        <w:t xml:space="preserve"> </w:t>
      </w:r>
      <w:r>
        <w:rPr>
          <w:rFonts w:ascii="Calibri" w:eastAsia="Calibri" w:hAnsi="Calibri" w:cs="Calibri"/>
          <w:b/>
          <w:spacing w:val="1"/>
          <w:sz w:val="22"/>
          <w:szCs w:val="22"/>
        </w:rPr>
        <w:t>m</w:t>
      </w:r>
      <w:r>
        <w:rPr>
          <w:rFonts w:ascii="Calibri" w:eastAsia="Calibri" w:hAnsi="Calibri" w:cs="Calibri"/>
          <w:b/>
          <w:spacing w:val="-1"/>
          <w:sz w:val="22"/>
          <w:szCs w:val="22"/>
        </w:rPr>
        <w:t>a</w:t>
      </w:r>
      <w:r>
        <w:rPr>
          <w:rFonts w:ascii="Calibri" w:eastAsia="Calibri" w:hAnsi="Calibri" w:cs="Calibri"/>
          <w:b/>
          <w:sz w:val="22"/>
          <w:szCs w:val="22"/>
        </w:rPr>
        <w:t>xi</w:t>
      </w:r>
      <w:r>
        <w:rPr>
          <w:rFonts w:ascii="Calibri" w:eastAsia="Calibri" w:hAnsi="Calibri" w:cs="Calibri"/>
          <w:b/>
          <w:spacing w:val="1"/>
          <w:sz w:val="22"/>
          <w:szCs w:val="22"/>
        </w:rPr>
        <w:t>m</w:t>
      </w:r>
      <w:r>
        <w:rPr>
          <w:rFonts w:ascii="Calibri" w:eastAsia="Calibri" w:hAnsi="Calibri" w:cs="Calibri"/>
          <w:b/>
          <w:spacing w:val="-1"/>
          <w:sz w:val="22"/>
          <w:szCs w:val="22"/>
        </w:rPr>
        <w:t>u</w:t>
      </w:r>
      <w:r>
        <w:rPr>
          <w:rFonts w:ascii="Calibri" w:eastAsia="Calibri" w:hAnsi="Calibri" w:cs="Calibri"/>
          <w:b/>
          <w:sz w:val="22"/>
          <w:szCs w:val="22"/>
        </w:rPr>
        <w:t>m</w:t>
      </w:r>
      <w:r>
        <w:rPr>
          <w:rFonts w:ascii="Calibri" w:eastAsia="Calibri" w:hAnsi="Calibri" w:cs="Calibri"/>
          <w:b/>
          <w:spacing w:val="-2"/>
          <w:sz w:val="22"/>
          <w:szCs w:val="22"/>
        </w:rPr>
        <w:t xml:space="preserve"> </w:t>
      </w:r>
      <w:r>
        <w:rPr>
          <w:rFonts w:ascii="Calibri" w:eastAsia="Calibri" w:hAnsi="Calibri" w:cs="Calibri"/>
          <w:b/>
          <w:spacing w:val="1"/>
          <w:sz w:val="22"/>
          <w:szCs w:val="22"/>
        </w:rPr>
        <w:t>m</w:t>
      </w:r>
      <w:r>
        <w:rPr>
          <w:rFonts w:ascii="Calibri" w:eastAsia="Calibri" w:hAnsi="Calibri" w:cs="Calibri"/>
          <w:b/>
          <w:spacing w:val="-1"/>
          <w:sz w:val="22"/>
          <w:szCs w:val="22"/>
        </w:rPr>
        <w:t>a</w:t>
      </w:r>
      <w:r>
        <w:rPr>
          <w:rFonts w:ascii="Calibri" w:eastAsia="Calibri" w:hAnsi="Calibri" w:cs="Calibri"/>
          <w:b/>
          <w:spacing w:val="1"/>
          <w:sz w:val="22"/>
          <w:szCs w:val="22"/>
        </w:rPr>
        <w:t>r</w:t>
      </w:r>
      <w:r>
        <w:rPr>
          <w:rFonts w:ascii="Calibri" w:eastAsia="Calibri" w:hAnsi="Calibri" w:cs="Calibri"/>
          <w:b/>
          <w:spacing w:val="-3"/>
          <w:sz w:val="22"/>
          <w:szCs w:val="22"/>
        </w:rPr>
        <w:t>k</w:t>
      </w:r>
      <w:r>
        <w:rPr>
          <w:rFonts w:ascii="Calibri" w:eastAsia="Calibri" w:hAnsi="Calibri" w:cs="Calibri"/>
          <w:b/>
          <w:sz w:val="22"/>
          <w:szCs w:val="22"/>
        </w:rPr>
        <w:t>s</w:t>
      </w:r>
      <w:r>
        <w:rPr>
          <w:rFonts w:ascii="Calibri" w:eastAsia="Calibri" w:hAnsi="Calibri" w:cs="Calibri"/>
          <w:b/>
          <w:spacing w:val="1"/>
          <w:sz w:val="22"/>
          <w:szCs w:val="22"/>
        </w:rPr>
        <w:t xml:space="preserve"> </w:t>
      </w:r>
      <w:r>
        <w:rPr>
          <w:rFonts w:ascii="Calibri" w:eastAsia="Calibri" w:hAnsi="Calibri" w:cs="Calibri"/>
          <w:b/>
          <w:sz w:val="22"/>
          <w:szCs w:val="22"/>
        </w:rPr>
        <w:t>av</w:t>
      </w:r>
      <w:r>
        <w:rPr>
          <w:rFonts w:ascii="Calibri" w:eastAsia="Calibri" w:hAnsi="Calibri" w:cs="Calibri"/>
          <w:b/>
          <w:spacing w:val="-3"/>
          <w:sz w:val="22"/>
          <w:szCs w:val="22"/>
        </w:rPr>
        <w:t>a</w:t>
      </w:r>
      <w:r>
        <w:rPr>
          <w:rFonts w:ascii="Calibri" w:eastAsia="Calibri" w:hAnsi="Calibri" w:cs="Calibri"/>
          <w:b/>
          <w:spacing w:val="1"/>
          <w:sz w:val="22"/>
          <w:szCs w:val="22"/>
        </w:rPr>
        <w:t>il</w:t>
      </w:r>
      <w:r>
        <w:rPr>
          <w:rFonts w:ascii="Calibri" w:eastAsia="Calibri" w:hAnsi="Calibri" w:cs="Calibri"/>
          <w:b/>
          <w:spacing w:val="-1"/>
          <w:sz w:val="22"/>
          <w:szCs w:val="22"/>
        </w:rPr>
        <w:t>ab</w:t>
      </w:r>
      <w:r>
        <w:rPr>
          <w:rFonts w:ascii="Calibri" w:eastAsia="Calibri" w:hAnsi="Calibri" w:cs="Calibri"/>
          <w:b/>
          <w:spacing w:val="1"/>
          <w:sz w:val="22"/>
          <w:szCs w:val="22"/>
        </w:rPr>
        <w:t>l</w:t>
      </w:r>
      <w:r>
        <w:rPr>
          <w:rFonts w:ascii="Calibri" w:eastAsia="Calibri" w:hAnsi="Calibri" w:cs="Calibri"/>
          <w:b/>
          <w:sz w:val="22"/>
          <w:szCs w:val="22"/>
        </w:rPr>
        <w:t>e</w:t>
      </w:r>
      <w:r>
        <w:rPr>
          <w:rFonts w:ascii="Calibri" w:eastAsia="Calibri" w:hAnsi="Calibri" w:cs="Calibri"/>
          <w:b/>
          <w:spacing w:val="-3"/>
          <w:sz w:val="22"/>
          <w:szCs w:val="22"/>
        </w:rPr>
        <w:t xml:space="preserve"> </w:t>
      </w:r>
      <w:r>
        <w:rPr>
          <w:rFonts w:ascii="Calibri" w:eastAsia="Calibri" w:hAnsi="Calibri" w:cs="Calibri"/>
          <w:b/>
          <w:sz w:val="22"/>
          <w:szCs w:val="22"/>
        </w:rPr>
        <w:t>f</w:t>
      </w:r>
      <w:r>
        <w:rPr>
          <w:rFonts w:ascii="Calibri" w:eastAsia="Calibri" w:hAnsi="Calibri" w:cs="Calibri"/>
          <w:b/>
          <w:spacing w:val="-1"/>
          <w:sz w:val="22"/>
          <w:szCs w:val="22"/>
        </w:rPr>
        <w:t>o</w:t>
      </w:r>
      <w:r>
        <w:rPr>
          <w:rFonts w:ascii="Calibri" w:eastAsia="Calibri" w:hAnsi="Calibri" w:cs="Calibri"/>
          <w:b/>
          <w:sz w:val="22"/>
          <w:szCs w:val="22"/>
        </w:rPr>
        <w:t>r</w:t>
      </w:r>
      <w:r>
        <w:rPr>
          <w:rFonts w:ascii="Calibri" w:eastAsia="Calibri" w:hAnsi="Calibri" w:cs="Calibri"/>
          <w:b/>
          <w:spacing w:val="1"/>
          <w:sz w:val="22"/>
          <w:szCs w:val="22"/>
        </w:rPr>
        <w:t xml:space="preserve"> t</w:t>
      </w:r>
      <w:r>
        <w:rPr>
          <w:rFonts w:ascii="Calibri" w:eastAsia="Calibri" w:hAnsi="Calibri" w:cs="Calibri"/>
          <w:b/>
          <w:spacing w:val="-1"/>
          <w:sz w:val="22"/>
          <w:szCs w:val="22"/>
        </w:rPr>
        <w:t>ha</w:t>
      </w:r>
      <w:r>
        <w:rPr>
          <w:rFonts w:ascii="Calibri" w:eastAsia="Calibri" w:hAnsi="Calibri" w:cs="Calibri"/>
          <w:b/>
          <w:sz w:val="22"/>
          <w:szCs w:val="22"/>
        </w:rPr>
        <w:t>t</w:t>
      </w:r>
      <w:r>
        <w:rPr>
          <w:rFonts w:ascii="Calibri" w:eastAsia="Calibri" w:hAnsi="Calibri" w:cs="Calibri"/>
          <w:b/>
          <w:spacing w:val="1"/>
          <w:sz w:val="22"/>
          <w:szCs w:val="22"/>
        </w:rPr>
        <w:t xml:space="preserve"> </w:t>
      </w:r>
      <w:r>
        <w:rPr>
          <w:rFonts w:ascii="Calibri" w:eastAsia="Calibri" w:hAnsi="Calibri" w:cs="Calibri"/>
          <w:b/>
          <w:spacing w:val="-1"/>
          <w:sz w:val="22"/>
          <w:szCs w:val="22"/>
        </w:rPr>
        <w:t xml:space="preserve">lot, </w:t>
      </w:r>
      <w:r w:rsidRPr="00F02563">
        <w:rPr>
          <w:rFonts w:ascii="Calibri" w:eastAsia="Calibri" w:hAnsi="Calibri" w:cs="Calibri"/>
          <w:bCs/>
          <w:spacing w:val="-1"/>
          <w:sz w:val="22"/>
          <w:szCs w:val="22"/>
        </w:rPr>
        <w:t xml:space="preserve">as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w</w:t>
      </w:r>
      <w:r>
        <w:rPr>
          <w:rFonts w:ascii="Calibri" w:eastAsia="Calibri" w:hAnsi="Calibri" w:cs="Calibri"/>
          <w:spacing w:val="1"/>
          <w:sz w:val="22"/>
          <w:szCs w:val="22"/>
        </w:rPr>
        <w:t>e</w:t>
      </w:r>
      <w:r>
        <w:rPr>
          <w:rFonts w:ascii="Calibri" w:eastAsia="Calibri" w:hAnsi="Calibri" w:cs="Calibri"/>
          <w:sz w:val="22"/>
          <w:szCs w:val="22"/>
        </w:rPr>
        <w:t>i</w:t>
      </w:r>
      <w:r>
        <w:rPr>
          <w:rFonts w:ascii="Calibri" w:eastAsia="Calibri" w:hAnsi="Calibri" w:cs="Calibri"/>
          <w:spacing w:val="-1"/>
          <w:sz w:val="22"/>
          <w:szCs w:val="22"/>
        </w:rPr>
        <w:t>gh</w:t>
      </w:r>
      <w:r>
        <w:rPr>
          <w:rFonts w:ascii="Calibri" w:eastAsia="Calibri" w:hAnsi="Calibri" w:cs="Calibri"/>
          <w:sz w:val="22"/>
          <w:szCs w:val="22"/>
        </w:rPr>
        <w:t>ti</w:t>
      </w:r>
      <w:r>
        <w:rPr>
          <w:rFonts w:ascii="Calibri" w:eastAsia="Calibri" w:hAnsi="Calibri" w:cs="Calibri"/>
          <w:spacing w:val="-1"/>
          <w:sz w:val="22"/>
          <w:szCs w:val="22"/>
        </w:rPr>
        <w:t>ng</w:t>
      </w:r>
      <w:r>
        <w:rPr>
          <w:rFonts w:ascii="Calibri" w:eastAsia="Calibri" w:hAnsi="Calibri" w:cs="Calibri"/>
          <w:sz w:val="22"/>
          <w:szCs w:val="22"/>
        </w:rPr>
        <w:t>s in</w:t>
      </w:r>
      <w:r>
        <w:rPr>
          <w:rFonts w:ascii="Calibri" w:eastAsia="Calibri" w:hAnsi="Calibri" w:cs="Calibri"/>
          <w:spacing w:val="-1"/>
          <w:sz w:val="22"/>
          <w:szCs w:val="22"/>
        </w:rPr>
        <w:t>d</w:t>
      </w:r>
      <w:r>
        <w:rPr>
          <w:rFonts w:ascii="Calibri" w:eastAsia="Calibri" w:hAnsi="Calibri" w:cs="Calibri"/>
          <w:sz w:val="22"/>
          <w:szCs w:val="22"/>
        </w:rPr>
        <w:t>ica</w:t>
      </w:r>
      <w:r>
        <w:rPr>
          <w:rFonts w:ascii="Calibri" w:eastAsia="Calibri" w:hAnsi="Calibri" w:cs="Calibri"/>
          <w:spacing w:val="-2"/>
          <w:sz w:val="22"/>
          <w:szCs w:val="22"/>
        </w:rPr>
        <w:t>te</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in Table 9.</w:t>
      </w:r>
    </w:p>
    <w:p w14:paraId="4D37196D" w14:textId="77777777" w:rsidR="00D26124" w:rsidRDefault="00D26124" w:rsidP="00D26124">
      <w:pPr>
        <w:spacing w:line="200" w:lineRule="exact"/>
      </w:pPr>
    </w:p>
    <w:p w14:paraId="55D745DC" w14:textId="77777777" w:rsidR="00D26124" w:rsidRDefault="00D26124" w:rsidP="00D26124">
      <w:pPr>
        <w:spacing w:line="276" w:lineRule="auto"/>
        <w:ind w:left="119" w:right="95"/>
        <w:rPr>
          <w:rFonts w:ascii="Calibri" w:eastAsia="Calibri" w:hAnsi="Calibri" w:cs="Calibri"/>
          <w:sz w:val="22"/>
          <w:szCs w:val="22"/>
        </w:rPr>
      </w:pP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erers</w:t>
      </w:r>
      <w:r>
        <w:rPr>
          <w:rFonts w:ascii="Calibri" w:eastAsia="Calibri" w:hAnsi="Calibri" w:cs="Calibri"/>
          <w:spacing w:val="-1"/>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 xml:space="preserve">ill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awar</w:t>
      </w:r>
      <w:r>
        <w:rPr>
          <w:rFonts w:ascii="Calibri" w:eastAsia="Calibri" w:hAnsi="Calibri" w:cs="Calibri"/>
          <w:spacing w:val="-3"/>
          <w:sz w:val="22"/>
          <w:szCs w:val="22"/>
        </w:rPr>
        <w:t>d</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z w:val="22"/>
          <w:szCs w:val="22"/>
        </w:rPr>
        <w:t xml:space="preserve">a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k</w:t>
      </w:r>
      <w:r>
        <w:rPr>
          <w:rFonts w:ascii="Calibri" w:eastAsia="Calibri" w:hAnsi="Calibri" w:cs="Calibri"/>
          <w:spacing w:val="1"/>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1"/>
          <w:sz w:val="22"/>
          <w:szCs w:val="22"/>
        </w:rPr>
        <w:t>e</w:t>
      </w:r>
      <w:r>
        <w:rPr>
          <w:rFonts w:ascii="Calibri" w:eastAsia="Calibri" w:hAnsi="Calibri" w:cs="Calibri"/>
          <w:spacing w:val="-3"/>
          <w:sz w:val="22"/>
          <w:szCs w:val="22"/>
        </w:rPr>
        <w:t>a</w:t>
      </w:r>
      <w:r>
        <w:rPr>
          <w:rFonts w:ascii="Calibri" w:eastAsia="Calibri" w:hAnsi="Calibri" w:cs="Calibri"/>
          <w:sz w:val="22"/>
          <w:szCs w:val="22"/>
        </w:rPr>
        <w:t>ch lot</w:t>
      </w:r>
      <w:r>
        <w:rPr>
          <w:rFonts w:ascii="Calibri" w:eastAsia="Calibri" w:hAnsi="Calibri" w:cs="Calibri"/>
          <w:spacing w:val="-1"/>
          <w:sz w:val="22"/>
          <w:szCs w:val="22"/>
        </w:rPr>
        <w:t xml:space="preserve"> </w:t>
      </w:r>
      <w:r>
        <w:rPr>
          <w:rFonts w:ascii="Calibri" w:eastAsia="Calibri" w:hAnsi="Calibri" w:cs="Calibri"/>
          <w:sz w:val="22"/>
          <w:szCs w:val="22"/>
        </w:rPr>
        <w:t>(calcu</w:t>
      </w:r>
      <w:r>
        <w:rPr>
          <w:rFonts w:ascii="Calibri" w:eastAsia="Calibri" w:hAnsi="Calibri" w:cs="Calibri"/>
          <w:spacing w:val="-1"/>
          <w:sz w:val="22"/>
          <w:szCs w:val="22"/>
        </w:rPr>
        <w:t>l</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 xml:space="preserve">ed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 xml:space="preserve">wo </w:t>
      </w:r>
      <w:r>
        <w:rPr>
          <w:rFonts w:ascii="Calibri" w:eastAsia="Calibri" w:hAnsi="Calibri" w:cs="Calibri"/>
          <w:spacing w:val="-1"/>
          <w:sz w:val="22"/>
          <w:szCs w:val="22"/>
        </w:rPr>
        <w:t>d</w:t>
      </w:r>
      <w:r>
        <w:rPr>
          <w:rFonts w:ascii="Calibri" w:eastAsia="Calibri" w:hAnsi="Calibri" w:cs="Calibri"/>
          <w:sz w:val="22"/>
          <w:szCs w:val="22"/>
        </w:rPr>
        <w:t>ec</w:t>
      </w:r>
      <w:r>
        <w:rPr>
          <w:rFonts w:ascii="Calibri" w:eastAsia="Calibri" w:hAnsi="Calibri" w:cs="Calibri"/>
          <w:spacing w:val="-2"/>
          <w:sz w:val="22"/>
          <w:szCs w:val="22"/>
        </w:rPr>
        <w:t>i</w:t>
      </w:r>
      <w:r>
        <w:rPr>
          <w:rFonts w:ascii="Calibri" w:eastAsia="Calibri" w:hAnsi="Calibri" w:cs="Calibri"/>
          <w:spacing w:val="1"/>
          <w:sz w:val="22"/>
          <w:szCs w:val="22"/>
        </w:rPr>
        <w:t>m</w:t>
      </w:r>
      <w:r>
        <w:rPr>
          <w:rFonts w:ascii="Calibri" w:eastAsia="Calibri" w:hAnsi="Calibri" w:cs="Calibri"/>
          <w:sz w:val="22"/>
          <w:szCs w:val="22"/>
        </w:rPr>
        <w:t xml:space="preserve">al </w:t>
      </w:r>
      <w:r>
        <w:rPr>
          <w:rFonts w:ascii="Calibri" w:eastAsia="Calibri" w:hAnsi="Calibri" w:cs="Calibri"/>
          <w:spacing w:val="-1"/>
          <w:sz w:val="22"/>
          <w:szCs w:val="22"/>
        </w:rPr>
        <w:t>p</w:t>
      </w:r>
      <w:r>
        <w:rPr>
          <w:rFonts w:ascii="Calibri" w:eastAsia="Calibri" w:hAnsi="Calibri" w:cs="Calibri"/>
          <w:sz w:val="22"/>
          <w:szCs w:val="22"/>
        </w:rPr>
        <w:t>la</w:t>
      </w:r>
      <w:r>
        <w:rPr>
          <w:rFonts w:ascii="Calibri" w:eastAsia="Calibri" w:hAnsi="Calibri" w:cs="Calibri"/>
          <w:spacing w:val="-3"/>
          <w:sz w:val="22"/>
          <w:szCs w:val="22"/>
        </w:rPr>
        <w:t>c</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z w:val="22"/>
          <w:szCs w:val="22"/>
        </w:rPr>
        <w:t>usi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3"/>
          <w:sz w:val="22"/>
          <w:szCs w:val="22"/>
        </w:rPr>
        <w:t>h</w:t>
      </w:r>
      <w:r>
        <w:rPr>
          <w:rFonts w:ascii="Calibri" w:eastAsia="Calibri" w:hAnsi="Calibri" w:cs="Calibri"/>
          <w:sz w:val="22"/>
          <w:szCs w:val="22"/>
        </w:rPr>
        <w:t>e f</w:t>
      </w:r>
      <w:r>
        <w:rPr>
          <w:rFonts w:ascii="Calibri" w:eastAsia="Calibri" w:hAnsi="Calibri" w:cs="Calibri"/>
          <w:spacing w:val="1"/>
          <w:sz w:val="22"/>
          <w:szCs w:val="22"/>
        </w:rPr>
        <w:t>o</w:t>
      </w:r>
      <w:r>
        <w:rPr>
          <w:rFonts w:ascii="Calibri" w:eastAsia="Calibri" w:hAnsi="Calibri" w:cs="Calibri"/>
          <w:sz w:val="22"/>
          <w:szCs w:val="22"/>
        </w:rPr>
        <w:t>ll</w:t>
      </w:r>
      <w:r>
        <w:rPr>
          <w:rFonts w:ascii="Calibri" w:eastAsia="Calibri" w:hAnsi="Calibri" w:cs="Calibri"/>
          <w:spacing w:val="-1"/>
          <w:sz w:val="22"/>
          <w:szCs w:val="22"/>
        </w:rPr>
        <w:t>o</w:t>
      </w:r>
      <w:r>
        <w:rPr>
          <w:rFonts w:ascii="Calibri" w:eastAsia="Calibri" w:hAnsi="Calibri" w:cs="Calibri"/>
          <w:sz w:val="22"/>
          <w:szCs w:val="22"/>
        </w:rPr>
        <w:t>wing</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la:</w:t>
      </w:r>
    </w:p>
    <w:p w14:paraId="3E9FEBE7" w14:textId="77777777" w:rsidR="00D26124" w:rsidRDefault="00D26124" w:rsidP="00D26124">
      <w:pPr>
        <w:spacing w:before="8" w:line="140" w:lineRule="exact"/>
        <w:rPr>
          <w:sz w:val="15"/>
          <w:szCs w:val="15"/>
        </w:rPr>
      </w:pPr>
    </w:p>
    <w:p w14:paraId="1829D4BD" w14:textId="77777777" w:rsidR="00D26124" w:rsidRDefault="00D26124" w:rsidP="00D26124">
      <w:pPr>
        <w:spacing w:line="200" w:lineRule="exact"/>
      </w:pPr>
    </w:p>
    <w:p w14:paraId="17D305A5" w14:textId="77777777" w:rsidR="00D26124" w:rsidRDefault="00D26124" w:rsidP="00D26124">
      <w:pPr>
        <w:spacing w:line="200" w:lineRule="exact"/>
      </w:pPr>
    </w:p>
    <w:p w14:paraId="158C3A26" w14:textId="77777777" w:rsidR="00D26124" w:rsidRDefault="00D26124" w:rsidP="00D26124">
      <w:pPr>
        <w:ind w:left="1751"/>
        <w:rPr>
          <w:rFonts w:ascii="Calibri" w:eastAsia="Calibri" w:hAnsi="Calibri" w:cs="Calibri"/>
          <w:sz w:val="18"/>
          <w:szCs w:val="18"/>
        </w:rPr>
      </w:pPr>
      <w:r>
        <w:rPr>
          <w:rFonts w:ascii="Calibri" w:eastAsia="Calibri" w:hAnsi="Calibri" w:cs="Calibri"/>
          <w:b/>
          <w:sz w:val="18"/>
          <w:szCs w:val="18"/>
          <w:u w:val="single" w:color="000000"/>
        </w:rPr>
        <w:t>T</w:t>
      </w:r>
      <w:r>
        <w:rPr>
          <w:rFonts w:ascii="Calibri" w:eastAsia="Calibri" w:hAnsi="Calibri" w:cs="Calibri"/>
          <w:b/>
          <w:spacing w:val="-1"/>
          <w:sz w:val="18"/>
          <w:szCs w:val="18"/>
          <w:u w:val="single" w:color="000000"/>
        </w:rPr>
        <w:t>h</w:t>
      </w:r>
      <w:r>
        <w:rPr>
          <w:rFonts w:ascii="Calibri" w:eastAsia="Calibri" w:hAnsi="Calibri" w:cs="Calibri"/>
          <w:b/>
          <w:sz w:val="18"/>
          <w:szCs w:val="18"/>
          <w:u w:val="single" w:color="000000"/>
        </w:rPr>
        <w:t xml:space="preserve">e </w:t>
      </w:r>
      <w:r>
        <w:rPr>
          <w:rFonts w:ascii="Calibri" w:eastAsia="Calibri" w:hAnsi="Calibri" w:cs="Calibri"/>
          <w:b/>
          <w:spacing w:val="-1"/>
          <w:sz w:val="18"/>
          <w:szCs w:val="18"/>
          <w:u w:val="single" w:color="000000"/>
        </w:rPr>
        <w:t>lo</w:t>
      </w:r>
      <w:r>
        <w:rPr>
          <w:rFonts w:ascii="Calibri" w:eastAsia="Calibri" w:hAnsi="Calibri" w:cs="Calibri"/>
          <w:b/>
          <w:sz w:val="18"/>
          <w:szCs w:val="18"/>
          <w:u w:val="single" w:color="000000"/>
        </w:rPr>
        <w:t>w</w:t>
      </w:r>
      <w:r>
        <w:rPr>
          <w:rFonts w:ascii="Calibri" w:eastAsia="Calibri" w:hAnsi="Calibri" w:cs="Calibri"/>
          <w:b/>
          <w:spacing w:val="1"/>
          <w:sz w:val="18"/>
          <w:szCs w:val="18"/>
          <w:u w:val="single" w:color="000000"/>
        </w:rPr>
        <w:t>e</w:t>
      </w:r>
      <w:r>
        <w:rPr>
          <w:rFonts w:ascii="Calibri" w:eastAsia="Calibri" w:hAnsi="Calibri" w:cs="Calibri"/>
          <w:b/>
          <w:sz w:val="18"/>
          <w:szCs w:val="18"/>
          <w:u w:val="single" w:color="000000"/>
        </w:rPr>
        <w:t xml:space="preserve">st </w:t>
      </w:r>
      <w:r>
        <w:rPr>
          <w:rFonts w:ascii="Calibri" w:eastAsia="Calibri" w:hAnsi="Calibri" w:cs="Calibri"/>
          <w:b/>
          <w:spacing w:val="-1"/>
          <w:sz w:val="18"/>
          <w:szCs w:val="18"/>
          <w:u w:val="single" w:color="000000"/>
        </w:rPr>
        <w:t>v</w:t>
      </w:r>
      <w:r>
        <w:rPr>
          <w:rFonts w:ascii="Calibri" w:eastAsia="Calibri" w:hAnsi="Calibri" w:cs="Calibri"/>
          <w:b/>
          <w:sz w:val="18"/>
          <w:szCs w:val="18"/>
          <w:u w:val="single" w:color="000000"/>
        </w:rPr>
        <w:t>a</w:t>
      </w:r>
      <w:r>
        <w:rPr>
          <w:rFonts w:ascii="Calibri" w:eastAsia="Calibri" w:hAnsi="Calibri" w:cs="Calibri"/>
          <w:b/>
          <w:spacing w:val="1"/>
          <w:sz w:val="18"/>
          <w:szCs w:val="18"/>
          <w:u w:val="single" w:color="000000"/>
        </w:rPr>
        <w:t>l</w:t>
      </w:r>
      <w:r>
        <w:rPr>
          <w:rFonts w:ascii="Calibri" w:eastAsia="Calibri" w:hAnsi="Calibri" w:cs="Calibri"/>
          <w:b/>
          <w:spacing w:val="-1"/>
          <w:sz w:val="18"/>
          <w:szCs w:val="18"/>
          <w:u w:val="single" w:color="000000"/>
        </w:rPr>
        <w:t>i</w:t>
      </w:r>
      <w:r>
        <w:rPr>
          <w:rFonts w:ascii="Calibri" w:eastAsia="Calibri" w:hAnsi="Calibri" w:cs="Calibri"/>
          <w:b/>
          <w:sz w:val="18"/>
          <w:szCs w:val="18"/>
          <w:u w:val="single" w:color="000000"/>
        </w:rPr>
        <w:t>d</w:t>
      </w:r>
      <w:r>
        <w:rPr>
          <w:rFonts w:ascii="Calibri" w:eastAsia="Calibri" w:hAnsi="Calibri" w:cs="Calibri"/>
          <w:b/>
          <w:spacing w:val="-1"/>
          <w:sz w:val="18"/>
          <w:szCs w:val="18"/>
          <w:u w:val="single" w:color="000000"/>
        </w:rPr>
        <w:t xml:space="preserve"> </w:t>
      </w:r>
      <w:r>
        <w:rPr>
          <w:rFonts w:ascii="Calibri" w:eastAsia="Calibri" w:hAnsi="Calibri" w:cs="Calibri"/>
          <w:b/>
          <w:sz w:val="18"/>
          <w:szCs w:val="18"/>
          <w:u w:val="single" w:color="000000"/>
        </w:rPr>
        <w:t>t</w:t>
      </w:r>
      <w:r>
        <w:rPr>
          <w:rFonts w:ascii="Calibri" w:eastAsia="Calibri" w:hAnsi="Calibri" w:cs="Calibri"/>
          <w:b/>
          <w:spacing w:val="1"/>
          <w:sz w:val="18"/>
          <w:szCs w:val="18"/>
          <w:u w:val="single" w:color="000000"/>
        </w:rPr>
        <w:t>e</w:t>
      </w:r>
      <w:r>
        <w:rPr>
          <w:rFonts w:ascii="Calibri" w:eastAsia="Calibri" w:hAnsi="Calibri" w:cs="Calibri"/>
          <w:b/>
          <w:spacing w:val="-1"/>
          <w:sz w:val="18"/>
          <w:szCs w:val="18"/>
          <w:u w:val="single" w:color="000000"/>
        </w:rPr>
        <w:t>nd</w:t>
      </w:r>
      <w:r>
        <w:rPr>
          <w:rFonts w:ascii="Calibri" w:eastAsia="Calibri" w:hAnsi="Calibri" w:cs="Calibri"/>
          <w:b/>
          <w:sz w:val="18"/>
          <w:szCs w:val="18"/>
          <w:u w:val="single" w:color="000000"/>
        </w:rPr>
        <w:t>e</w:t>
      </w:r>
      <w:r>
        <w:rPr>
          <w:rFonts w:ascii="Calibri" w:eastAsia="Calibri" w:hAnsi="Calibri" w:cs="Calibri"/>
          <w:b/>
          <w:spacing w:val="1"/>
          <w:sz w:val="18"/>
          <w:szCs w:val="18"/>
          <w:u w:val="single" w:color="000000"/>
        </w:rPr>
        <w:t>r</w:t>
      </w:r>
      <w:r>
        <w:rPr>
          <w:rFonts w:ascii="Calibri" w:eastAsia="Calibri" w:hAnsi="Calibri" w:cs="Calibri"/>
          <w:b/>
          <w:sz w:val="18"/>
          <w:szCs w:val="18"/>
          <w:u w:val="single" w:color="000000"/>
        </w:rPr>
        <w:t>ed</w:t>
      </w:r>
      <w:r>
        <w:rPr>
          <w:rFonts w:ascii="Calibri" w:eastAsia="Calibri" w:hAnsi="Calibri" w:cs="Calibri"/>
          <w:b/>
          <w:spacing w:val="-1"/>
          <w:sz w:val="18"/>
          <w:szCs w:val="18"/>
          <w:u w:val="single" w:color="000000"/>
        </w:rPr>
        <w:t xml:space="preserve"> </w:t>
      </w:r>
      <w:r>
        <w:rPr>
          <w:rFonts w:ascii="Calibri" w:eastAsia="Calibri" w:hAnsi="Calibri" w:cs="Calibri"/>
          <w:b/>
          <w:sz w:val="18"/>
          <w:szCs w:val="18"/>
          <w:u w:val="single" w:color="000000"/>
        </w:rPr>
        <w:t>aggregate</w:t>
      </w:r>
      <w:r>
        <w:rPr>
          <w:rFonts w:ascii="Calibri" w:eastAsia="Calibri" w:hAnsi="Calibri" w:cs="Calibri"/>
          <w:b/>
          <w:spacing w:val="3"/>
          <w:sz w:val="18"/>
          <w:szCs w:val="18"/>
          <w:u w:val="single" w:color="000000"/>
        </w:rPr>
        <w:t xml:space="preserve"> </w:t>
      </w:r>
      <w:r>
        <w:rPr>
          <w:rFonts w:ascii="Calibri" w:eastAsia="Calibri" w:hAnsi="Calibri" w:cs="Calibri"/>
          <w:b/>
          <w:sz w:val="18"/>
          <w:szCs w:val="18"/>
          <w:u w:val="single" w:color="000000"/>
        </w:rPr>
        <w:t>C</w:t>
      </w:r>
      <w:r>
        <w:rPr>
          <w:rFonts w:ascii="Calibri" w:eastAsia="Calibri" w:hAnsi="Calibri" w:cs="Calibri"/>
          <w:b/>
          <w:spacing w:val="-1"/>
          <w:sz w:val="18"/>
          <w:szCs w:val="18"/>
          <w:u w:val="single" w:color="000000"/>
        </w:rPr>
        <w:t>o</w:t>
      </w:r>
      <w:r>
        <w:rPr>
          <w:rFonts w:ascii="Calibri" w:eastAsia="Calibri" w:hAnsi="Calibri" w:cs="Calibri"/>
          <w:b/>
          <w:sz w:val="18"/>
          <w:szCs w:val="18"/>
          <w:u w:val="single" w:color="000000"/>
        </w:rPr>
        <w:t>st per Lot X</w:t>
      </w:r>
      <w:r>
        <w:rPr>
          <w:rFonts w:ascii="Calibri" w:eastAsia="Calibri" w:hAnsi="Calibri" w:cs="Calibri"/>
          <w:b/>
          <w:spacing w:val="-1"/>
          <w:sz w:val="18"/>
          <w:szCs w:val="18"/>
          <w:u w:val="single" w:color="000000"/>
        </w:rPr>
        <w:t xml:space="preserve"> </w:t>
      </w:r>
      <w:r>
        <w:rPr>
          <w:rFonts w:ascii="Calibri" w:eastAsia="Calibri" w:hAnsi="Calibri" w:cs="Calibri"/>
          <w:b/>
          <w:sz w:val="18"/>
          <w:szCs w:val="18"/>
          <w:u w:val="single" w:color="000000"/>
        </w:rPr>
        <w:t>the</w:t>
      </w:r>
      <w:r>
        <w:rPr>
          <w:rFonts w:ascii="Calibri" w:eastAsia="Calibri" w:hAnsi="Calibri" w:cs="Calibri"/>
          <w:b/>
          <w:spacing w:val="1"/>
          <w:sz w:val="18"/>
          <w:szCs w:val="18"/>
          <w:u w:val="single" w:color="000000"/>
        </w:rPr>
        <w:t xml:space="preserve"> total marks available for Cost</w:t>
      </w:r>
    </w:p>
    <w:p w14:paraId="3F9F87EA" w14:textId="77777777" w:rsidR="00D26124" w:rsidRDefault="00D26124" w:rsidP="00D26124">
      <w:pPr>
        <w:spacing w:before="5" w:line="140" w:lineRule="exact"/>
        <w:rPr>
          <w:sz w:val="14"/>
          <w:szCs w:val="14"/>
        </w:rPr>
      </w:pPr>
    </w:p>
    <w:p w14:paraId="662DFA1E" w14:textId="55DEFC92" w:rsidR="00D26124" w:rsidRDefault="00D26124" w:rsidP="00D26124">
      <w:pPr>
        <w:ind w:left="2894"/>
        <w:rPr>
          <w:rFonts w:ascii="Calibri" w:eastAsia="Calibri" w:hAnsi="Calibri" w:cs="Calibri"/>
          <w:sz w:val="18"/>
          <w:szCs w:val="18"/>
        </w:rPr>
      </w:pPr>
      <w:r>
        <w:rPr>
          <w:noProof/>
        </w:rPr>
        <mc:AlternateContent>
          <mc:Choice Requires="wpg">
            <w:drawing>
              <wp:anchor distT="0" distB="0" distL="114300" distR="114300" simplePos="0" relativeHeight="503311083" behindDoc="1" locked="0" layoutInCell="1" allowOverlap="1" wp14:anchorId="5D6C4151" wp14:editId="1F0D2206">
                <wp:simplePos x="0" y="0"/>
                <wp:positionH relativeFrom="page">
                  <wp:posOffset>1351280</wp:posOffset>
                </wp:positionH>
                <wp:positionV relativeFrom="paragraph">
                  <wp:posOffset>-266700</wp:posOffset>
                </wp:positionV>
                <wp:extent cx="5081905" cy="463550"/>
                <wp:effectExtent l="8255" t="9525" r="5715" b="317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1905" cy="463550"/>
                          <a:chOff x="2128" y="-420"/>
                          <a:chExt cx="8003" cy="730"/>
                        </a:xfrm>
                      </wpg:grpSpPr>
                      <wps:wsp>
                        <wps:cNvPr id="2" name="Freeform 386"/>
                        <wps:cNvSpPr>
                          <a:spLocks/>
                        </wps:cNvSpPr>
                        <wps:spPr bwMode="auto">
                          <a:xfrm>
                            <a:off x="2134" y="-414"/>
                            <a:ext cx="29" cy="0"/>
                          </a:xfrm>
                          <a:custGeom>
                            <a:avLst/>
                            <a:gdLst>
                              <a:gd name="T0" fmla="+- 0 2134 2134"/>
                              <a:gd name="T1" fmla="*/ T0 w 29"/>
                              <a:gd name="T2" fmla="+- 0 2163 2134"/>
                              <a:gd name="T3" fmla="*/ T2 w 29"/>
                            </a:gdLst>
                            <a:ahLst/>
                            <a:cxnLst>
                              <a:cxn ang="0">
                                <a:pos x="T1" y="0"/>
                              </a:cxn>
                              <a:cxn ang="0">
                                <a:pos x="T3" y="0"/>
                              </a:cxn>
                            </a:cxnLst>
                            <a:rect l="0" t="0" r="r" b="b"/>
                            <a:pathLst>
                              <a:path w="29">
                                <a:moveTo>
                                  <a:pt x="0" y="0"/>
                                </a:moveTo>
                                <a:lnTo>
                                  <a:pt x="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387"/>
                        <wps:cNvSpPr>
                          <a:spLocks/>
                        </wps:cNvSpPr>
                        <wps:spPr bwMode="auto">
                          <a:xfrm>
                            <a:off x="2163" y="-414"/>
                            <a:ext cx="7933" cy="0"/>
                          </a:xfrm>
                          <a:custGeom>
                            <a:avLst/>
                            <a:gdLst>
                              <a:gd name="T0" fmla="+- 0 2163 2163"/>
                              <a:gd name="T1" fmla="*/ T0 w 7933"/>
                              <a:gd name="T2" fmla="+- 0 10096 2163"/>
                              <a:gd name="T3" fmla="*/ T2 w 7933"/>
                            </a:gdLst>
                            <a:ahLst/>
                            <a:cxnLst>
                              <a:cxn ang="0">
                                <a:pos x="T1" y="0"/>
                              </a:cxn>
                              <a:cxn ang="0">
                                <a:pos x="T3" y="0"/>
                              </a:cxn>
                            </a:cxnLst>
                            <a:rect l="0" t="0" r="r" b="b"/>
                            <a:pathLst>
                              <a:path w="7933">
                                <a:moveTo>
                                  <a:pt x="0" y="0"/>
                                </a:moveTo>
                                <a:lnTo>
                                  <a:pt x="79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388"/>
                        <wps:cNvSpPr>
                          <a:spLocks/>
                        </wps:cNvSpPr>
                        <wps:spPr bwMode="auto">
                          <a:xfrm>
                            <a:off x="2163" y="-394"/>
                            <a:ext cx="7933" cy="0"/>
                          </a:xfrm>
                          <a:custGeom>
                            <a:avLst/>
                            <a:gdLst>
                              <a:gd name="T0" fmla="+- 0 2163 2163"/>
                              <a:gd name="T1" fmla="*/ T0 w 7933"/>
                              <a:gd name="T2" fmla="+- 0 10096 2163"/>
                              <a:gd name="T3" fmla="*/ T2 w 7933"/>
                            </a:gdLst>
                            <a:ahLst/>
                            <a:cxnLst>
                              <a:cxn ang="0">
                                <a:pos x="T1" y="0"/>
                              </a:cxn>
                              <a:cxn ang="0">
                                <a:pos x="T3" y="0"/>
                              </a:cxn>
                            </a:cxnLst>
                            <a:rect l="0" t="0" r="r" b="b"/>
                            <a:pathLst>
                              <a:path w="7933">
                                <a:moveTo>
                                  <a:pt x="0" y="0"/>
                                </a:moveTo>
                                <a:lnTo>
                                  <a:pt x="79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389"/>
                        <wps:cNvSpPr>
                          <a:spLocks/>
                        </wps:cNvSpPr>
                        <wps:spPr bwMode="auto">
                          <a:xfrm>
                            <a:off x="10096" y="-414"/>
                            <a:ext cx="29" cy="0"/>
                          </a:xfrm>
                          <a:custGeom>
                            <a:avLst/>
                            <a:gdLst>
                              <a:gd name="T0" fmla="+- 0 10096 10096"/>
                              <a:gd name="T1" fmla="*/ T0 w 29"/>
                              <a:gd name="T2" fmla="+- 0 10125 10096"/>
                              <a:gd name="T3" fmla="*/ T2 w 29"/>
                            </a:gdLst>
                            <a:ahLst/>
                            <a:cxnLst>
                              <a:cxn ang="0">
                                <a:pos x="T1" y="0"/>
                              </a:cxn>
                              <a:cxn ang="0">
                                <a:pos x="T3" y="0"/>
                              </a:cxn>
                            </a:cxnLst>
                            <a:rect l="0" t="0" r="r" b="b"/>
                            <a:pathLst>
                              <a:path w="29">
                                <a:moveTo>
                                  <a:pt x="0" y="0"/>
                                </a:moveTo>
                                <a:lnTo>
                                  <a:pt x="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390"/>
                        <wps:cNvSpPr>
                          <a:spLocks/>
                        </wps:cNvSpPr>
                        <wps:spPr bwMode="auto">
                          <a:xfrm>
                            <a:off x="2134" y="304"/>
                            <a:ext cx="29" cy="0"/>
                          </a:xfrm>
                          <a:custGeom>
                            <a:avLst/>
                            <a:gdLst>
                              <a:gd name="T0" fmla="+- 0 2134 2134"/>
                              <a:gd name="T1" fmla="*/ T0 w 29"/>
                              <a:gd name="T2" fmla="+- 0 2163 2134"/>
                              <a:gd name="T3" fmla="*/ T2 w 29"/>
                            </a:gdLst>
                            <a:ahLst/>
                            <a:cxnLst>
                              <a:cxn ang="0">
                                <a:pos x="T1" y="0"/>
                              </a:cxn>
                              <a:cxn ang="0">
                                <a:pos x="T3" y="0"/>
                              </a:cxn>
                            </a:cxnLst>
                            <a:rect l="0" t="0" r="r" b="b"/>
                            <a:pathLst>
                              <a:path w="29">
                                <a:moveTo>
                                  <a:pt x="0" y="0"/>
                                </a:moveTo>
                                <a:lnTo>
                                  <a:pt x="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391"/>
                        <wps:cNvSpPr>
                          <a:spLocks/>
                        </wps:cNvSpPr>
                        <wps:spPr bwMode="auto">
                          <a:xfrm>
                            <a:off x="2163" y="304"/>
                            <a:ext cx="7933" cy="0"/>
                          </a:xfrm>
                          <a:custGeom>
                            <a:avLst/>
                            <a:gdLst>
                              <a:gd name="T0" fmla="+- 0 2163 2163"/>
                              <a:gd name="T1" fmla="*/ T0 w 7933"/>
                              <a:gd name="T2" fmla="+- 0 10096 2163"/>
                              <a:gd name="T3" fmla="*/ T2 w 7933"/>
                            </a:gdLst>
                            <a:ahLst/>
                            <a:cxnLst>
                              <a:cxn ang="0">
                                <a:pos x="T1" y="0"/>
                              </a:cxn>
                              <a:cxn ang="0">
                                <a:pos x="T3" y="0"/>
                              </a:cxn>
                            </a:cxnLst>
                            <a:rect l="0" t="0" r="r" b="b"/>
                            <a:pathLst>
                              <a:path w="7933">
                                <a:moveTo>
                                  <a:pt x="0" y="0"/>
                                </a:moveTo>
                                <a:lnTo>
                                  <a:pt x="79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392"/>
                        <wps:cNvSpPr>
                          <a:spLocks/>
                        </wps:cNvSpPr>
                        <wps:spPr bwMode="auto">
                          <a:xfrm>
                            <a:off x="2163" y="285"/>
                            <a:ext cx="7933" cy="0"/>
                          </a:xfrm>
                          <a:custGeom>
                            <a:avLst/>
                            <a:gdLst>
                              <a:gd name="T0" fmla="+- 0 2163 2163"/>
                              <a:gd name="T1" fmla="*/ T0 w 7933"/>
                              <a:gd name="T2" fmla="+- 0 10096 2163"/>
                              <a:gd name="T3" fmla="*/ T2 w 7933"/>
                            </a:gdLst>
                            <a:ahLst/>
                            <a:cxnLst>
                              <a:cxn ang="0">
                                <a:pos x="T1" y="0"/>
                              </a:cxn>
                              <a:cxn ang="0">
                                <a:pos x="T3" y="0"/>
                              </a:cxn>
                            </a:cxnLst>
                            <a:rect l="0" t="0" r="r" b="b"/>
                            <a:pathLst>
                              <a:path w="7933">
                                <a:moveTo>
                                  <a:pt x="0" y="0"/>
                                </a:moveTo>
                                <a:lnTo>
                                  <a:pt x="79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393"/>
                        <wps:cNvSpPr>
                          <a:spLocks/>
                        </wps:cNvSpPr>
                        <wps:spPr bwMode="auto">
                          <a:xfrm>
                            <a:off x="10096" y="304"/>
                            <a:ext cx="29" cy="0"/>
                          </a:xfrm>
                          <a:custGeom>
                            <a:avLst/>
                            <a:gdLst>
                              <a:gd name="T0" fmla="+- 0 10096 10096"/>
                              <a:gd name="T1" fmla="*/ T0 w 29"/>
                              <a:gd name="T2" fmla="+- 0 10125 10096"/>
                              <a:gd name="T3" fmla="*/ T2 w 29"/>
                            </a:gdLst>
                            <a:ahLst/>
                            <a:cxnLst>
                              <a:cxn ang="0">
                                <a:pos x="T1" y="0"/>
                              </a:cxn>
                              <a:cxn ang="0">
                                <a:pos x="T3" y="0"/>
                              </a:cxn>
                            </a:cxnLst>
                            <a:rect l="0" t="0" r="r" b="b"/>
                            <a:pathLst>
                              <a:path w="29">
                                <a:moveTo>
                                  <a:pt x="0" y="0"/>
                                </a:moveTo>
                                <a:lnTo>
                                  <a:pt x="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394"/>
                        <wps:cNvSpPr>
                          <a:spLocks/>
                        </wps:cNvSpPr>
                        <wps:spPr bwMode="auto">
                          <a:xfrm>
                            <a:off x="2147" y="-409"/>
                            <a:ext cx="0" cy="708"/>
                          </a:xfrm>
                          <a:custGeom>
                            <a:avLst/>
                            <a:gdLst>
                              <a:gd name="T0" fmla="+- 0 -409 -409"/>
                              <a:gd name="T1" fmla="*/ -409 h 708"/>
                              <a:gd name="T2" fmla="+- 0 299 -409"/>
                              <a:gd name="T3" fmla="*/ 299 h 708"/>
                            </a:gdLst>
                            <a:ahLst/>
                            <a:cxnLst>
                              <a:cxn ang="0">
                                <a:pos x="0" y="T1"/>
                              </a:cxn>
                              <a:cxn ang="0">
                                <a:pos x="0" y="T3"/>
                              </a:cxn>
                            </a:cxnLst>
                            <a:rect l="0" t="0" r="r" b="b"/>
                            <a:pathLst>
                              <a:path h="708">
                                <a:moveTo>
                                  <a:pt x="0" y="0"/>
                                </a:moveTo>
                                <a:lnTo>
                                  <a:pt x="0" y="70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395"/>
                        <wps:cNvSpPr>
                          <a:spLocks/>
                        </wps:cNvSpPr>
                        <wps:spPr bwMode="auto">
                          <a:xfrm>
                            <a:off x="2158" y="-399"/>
                            <a:ext cx="0" cy="679"/>
                          </a:xfrm>
                          <a:custGeom>
                            <a:avLst/>
                            <a:gdLst>
                              <a:gd name="T0" fmla="+- 0 -399 -399"/>
                              <a:gd name="T1" fmla="*/ -399 h 679"/>
                              <a:gd name="T2" fmla="+- 0 280 -399"/>
                              <a:gd name="T3" fmla="*/ 280 h 679"/>
                            </a:gdLst>
                            <a:ahLst/>
                            <a:cxnLst>
                              <a:cxn ang="0">
                                <a:pos x="0" y="T1"/>
                              </a:cxn>
                              <a:cxn ang="0">
                                <a:pos x="0" y="T3"/>
                              </a:cxn>
                            </a:cxnLst>
                            <a:rect l="0" t="0" r="r" b="b"/>
                            <a:pathLst>
                              <a:path h="679">
                                <a:moveTo>
                                  <a:pt x="0" y="0"/>
                                </a:moveTo>
                                <a:lnTo>
                                  <a:pt x="0" y="67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396"/>
                        <wps:cNvSpPr>
                          <a:spLocks/>
                        </wps:cNvSpPr>
                        <wps:spPr bwMode="auto">
                          <a:xfrm>
                            <a:off x="10112" y="-409"/>
                            <a:ext cx="0" cy="708"/>
                          </a:xfrm>
                          <a:custGeom>
                            <a:avLst/>
                            <a:gdLst>
                              <a:gd name="T0" fmla="+- 0 -409 -409"/>
                              <a:gd name="T1" fmla="*/ -409 h 708"/>
                              <a:gd name="T2" fmla="+- 0 299 -409"/>
                              <a:gd name="T3" fmla="*/ 299 h 708"/>
                            </a:gdLst>
                            <a:ahLst/>
                            <a:cxnLst>
                              <a:cxn ang="0">
                                <a:pos x="0" y="T1"/>
                              </a:cxn>
                              <a:cxn ang="0">
                                <a:pos x="0" y="T3"/>
                              </a:cxn>
                            </a:cxnLst>
                            <a:rect l="0" t="0" r="r" b="b"/>
                            <a:pathLst>
                              <a:path h="708">
                                <a:moveTo>
                                  <a:pt x="0" y="0"/>
                                </a:moveTo>
                                <a:lnTo>
                                  <a:pt x="0" y="70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397"/>
                        <wps:cNvSpPr>
                          <a:spLocks/>
                        </wps:cNvSpPr>
                        <wps:spPr bwMode="auto">
                          <a:xfrm>
                            <a:off x="10101" y="-399"/>
                            <a:ext cx="0" cy="679"/>
                          </a:xfrm>
                          <a:custGeom>
                            <a:avLst/>
                            <a:gdLst>
                              <a:gd name="T0" fmla="+- 0 -399 -399"/>
                              <a:gd name="T1" fmla="*/ -399 h 679"/>
                              <a:gd name="T2" fmla="+- 0 280 -399"/>
                              <a:gd name="T3" fmla="*/ 280 h 679"/>
                            </a:gdLst>
                            <a:ahLst/>
                            <a:cxnLst>
                              <a:cxn ang="0">
                                <a:pos x="0" y="T1"/>
                              </a:cxn>
                              <a:cxn ang="0">
                                <a:pos x="0" y="T3"/>
                              </a:cxn>
                            </a:cxnLst>
                            <a:rect l="0" t="0" r="r" b="b"/>
                            <a:pathLst>
                              <a:path h="679">
                                <a:moveTo>
                                  <a:pt x="0" y="0"/>
                                </a:moveTo>
                                <a:lnTo>
                                  <a:pt x="0" y="67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1C5710F5" id="Group 1" o:spid="_x0000_s1026" style="position:absolute;margin-left:106.4pt;margin-top:-21pt;width:400.15pt;height:36.5pt;z-index:-5397;mso-position-horizontal-relative:page" coordorigin="2128,-420" coordsize="800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">
                <v:shape id="Freeform 386" o:spid="_x0000_s1027" style="position:absolute;left:2134;top:-414;width:29;height:0;visibility:visible;mso-wrap-style:square;v-text-anchor:top" coordsize="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" path="m,l29,e" filled="f" strokeweight=".58pt">
                  <v:path arrowok="t" o:connecttype="custom" o:connectlocs="0,0;29,0" o:connectangles="0,0"/>
                </v:shape>
                <v:shape id="Freeform 387" o:spid="_x0000_s1028" style="position:absolute;left:2163;top:-414;width:7933;height:0;visibility:visible;mso-wrap-style:square;v-text-anchor:top" coordsize="79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" path="m,l7933,e" filled="f" strokeweight=".58pt">
                  <v:path arrowok="t" o:connecttype="custom" o:connectlocs="0,0;7933,0" o:connectangles="0,0"/>
                </v:shape>
                <v:shape id="Freeform 388" o:spid="_x0000_s1029" style="position:absolute;left:2163;top:-394;width:7933;height:0;visibility:visible;mso-wrap-style:square;v-text-anchor:top" coordsize="79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" path="m,l7933,e" filled="f" strokeweight=".58pt">
                  <v:path arrowok="t" o:connecttype="custom" o:connectlocs="0,0;7933,0" o:connectangles="0,0"/>
                </v:shape>
                <v:shape id="Freeform 389" o:spid="_x0000_s1030" style="position:absolute;left:10096;top:-414;width:29;height:0;visibility:visible;mso-wrap-style:square;v-text-anchor:top" coordsize="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" path="m,l29,e" filled="f" strokeweight=".58pt">
                  <v:path arrowok="t" o:connecttype="custom" o:connectlocs="0,0;29,0" o:connectangles="0,0"/>
                </v:shape>
                <v:shape id="Freeform 390" o:spid="_x0000_s1031" style="position:absolute;left:2134;top:304;width:29;height:0;visibility:visible;mso-wrap-style:square;v-text-anchor:top" coordsize="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" path="m,l29,e" filled="f" strokeweight=".58pt">
                  <v:path arrowok="t" o:connecttype="custom" o:connectlocs="0,0;29,0" o:connectangles="0,0"/>
                </v:shape>
                <v:shape id="Freeform 391" o:spid="_x0000_s1032" style="position:absolute;left:2163;top:304;width:7933;height:0;visibility:visible;mso-wrap-style:square;v-text-anchor:top" coordsize="79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" path="m,l7933,e" filled="f" strokeweight=".58pt">
                  <v:path arrowok="t" o:connecttype="custom" o:connectlocs="0,0;7933,0" o:connectangles="0,0"/>
                </v:shape>
                <v:shape id="Freeform 392" o:spid="_x0000_s1033" style="position:absolute;left:2163;top:285;width:7933;height:0;visibility:visible;mso-wrap-style:square;v-text-anchor:top" coordsize="79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" path="m,l7933,e" filled="f" strokeweight=".58pt">
                  <v:path arrowok="t" o:connecttype="custom" o:connectlocs="0,0;7933,0" o:connectangles="0,0"/>
                </v:shape>
                <v:shape id="Freeform 393" o:spid="_x0000_s1034" style="position:absolute;left:10096;top:304;width:29;height:0;visibility:visible;mso-wrap-style:square;v-text-anchor:top" coordsize="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" path="m,l29,e" filled="f" strokeweight=".58pt">
                  <v:path arrowok="t" o:connecttype="custom" o:connectlocs="0,0;29,0" o:connectangles="0,0"/>
                </v:shape>
                <v:shape id="Freeform 394" o:spid="_x0000_s1035" style="position:absolute;left:2147;top:-409;width:0;height:708;visibility:visible;mso-wrap-style:square;v-text-anchor:top" coordsize="0,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" path="m,l,708e" filled="f" strokeweight=".58pt">
                  <v:path arrowok="t" o:connecttype="custom" o:connectlocs="0,-409;0,299" o:connectangles="0,0"/>
                </v:shape>
                <v:shape id="Freeform 395" o:spid="_x0000_s1036" style="position:absolute;left:2158;top:-399;width:0;height:679;visibility:visible;mso-wrap-style:square;v-text-anchor:top" coordsize="0,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" path="m,l,679e" filled="f" strokeweight=".58pt">
                  <v:path arrowok="t" o:connecttype="custom" o:connectlocs="0,-399;0,280" o:connectangles="0,0"/>
                </v:shape>
                <v:shape id="Freeform 396" o:spid="_x0000_s1037" style="position:absolute;left:10112;top:-409;width:0;height:708;visibility:visible;mso-wrap-style:square;v-text-anchor:top" coordsize="0,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" path="m,l,708e" filled="f" strokeweight=".58pt">
                  <v:path arrowok="t" o:connecttype="custom" o:connectlocs="0,-409;0,299" o:connectangles="0,0"/>
                </v:shape>
                <v:shape id="Freeform 397" o:spid="_x0000_s1038" style="position:absolute;left:10101;top:-399;width:0;height:679;visibility:visible;mso-wrap-style:square;v-text-anchor:top" coordsize="0,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" path="m,l,679e" filled="f" strokeweight=".58pt">
                  <v:path arrowok="t" o:connecttype="custom" o:connectlocs="0,-399;0,280" o:connectangles="0,0"/>
                </v:shape>
                <w10:wrap anchorx="page"/>
              </v:group>
            </w:pict>
          </mc:Fallback>
        </mc:AlternateContent>
      </w:r>
      <w:r>
        <w:rPr>
          <w:rFonts w:ascii="Calibri" w:eastAsia="Calibri" w:hAnsi="Calibri" w:cs="Calibri"/>
          <w:b/>
          <w:sz w:val="18"/>
          <w:szCs w:val="18"/>
        </w:rPr>
        <w:t>T</w:t>
      </w:r>
      <w:r>
        <w:rPr>
          <w:rFonts w:ascii="Calibri" w:eastAsia="Calibri" w:hAnsi="Calibri" w:cs="Calibri"/>
          <w:b/>
          <w:spacing w:val="-1"/>
          <w:sz w:val="18"/>
          <w:szCs w:val="18"/>
        </w:rPr>
        <w:t>h</w:t>
      </w:r>
      <w:r>
        <w:rPr>
          <w:rFonts w:ascii="Calibri" w:eastAsia="Calibri" w:hAnsi="Calibri" w:cs="Calibri"/>
          <w:b/>
          <w:sz w:val="18"/>
          <w:szCs w:val="18"/>
        </w:rPr>
        <w:t>e t</w:t>
      </w:r>
      <w:r>
        <w:rPr>
          <w:rFonts w:ascii="Calibri" w:eastAsia="Calibri" w:hAnsi="Calibri" w:cs="Calibri"/>
          <w:b/>
          <w:spacing w:val="1"/>
          <w:sz w:val="18"/>
          <w:szCs w:val="18"/>
        </w:rPr>
        <w:t>e</w:t>
      </w:r>
      <w:r>
        <w:rPr>
          <w:rFonts w:ascii="Calibri" w:eastAsia="Calibri" w:hAnsi="Calibri" w:cs="Calibri"/>
          <w:b/>
          <w:spacing w:val="-1"/>
          <w:sz w:val="18"/>
          <w:szCs w:val="18"/>
        </w:rPr>
        <w:t>nd</w:t>
      </w:r>
      <w:r>
        <w:rPr>
          <w:rFonts w:ascii="Calibri" w:eastAsia="Calibri" w:hAnsi="Calibri" w:cs="Calibri"/>
          <w:b/>
          <w:sz w:val="18"/>
          <w:szCs w:val="18"/>
        </w:rPr>
        <w:t>e</w:t>
      </w:r>
      <w:r>
        <w:rPr>
          <w:rFonts w:ascii="Calibri" w:eastAsia="Calibri" w:hAnsi="Calibri" w:cs="Calibri"/>
          <w:b/>
          <w:spacing w:val="1"/>
          <w:sz w:val="18"/>
          <w:szCs w:val="18"/>
        </w:rPr>
        <w:t>r</w:t>
      </w:r>
      <w:r>
        <w:rPr>
          <w:rFonts w:ascii="Calibri" w:eastAsia="Calibri" w:hAnsi="Calibri" w:cs="Calibri"/>
          <w:b/>
          <w:sz w:val="18"/>
          <w:szCs w:val="18"/>
        </w:rPr>
        <w:t>ed</w:t>
      </w:r>
      <w:r>
        <w:rPr>
          <w:rFonts w:ascii="Calibri" w:eastAsia="Calibri" w:hAnsi="Calibri" w:cs="Calibri"/>
          <w:b/>
          <w:spacing w:val="-1"/>
          <w:sz w:val="18"/>
          <w:szCs w:val="18"/>
        </w:rPr>
        <w:t xml:space="preserve"> v</w:t>
      </w:r>
      <w:r>
        <w:rPr>
          <w:rFonts w:ascii="Calibri" w:eastAsia="Calibri" w:hAnsi="Calibri" w:cs="Calibri"/>
          <w:b/>
          <w:sz w:val="18"/>
          <w:szCs w:val="18"/>
        </w:rPr>
        <w:t>a</w:t>
      </w:r>
      <w:r>
        <w:rPr>
          <w:rFonts w:ascii="Calibri" w:eastAsia="Calibri" w:hAnsi="Calibri" w:cs="Calibri"/>
          <w:b/>
          <w:spacing w:val="-1"/>
          <w:sz w:val="18"/>
          <w:szCs w:val="18"/>
        </w:rPr>
        <w:t>li</w:t>
      </w:r>
      <w:r>
        <w:rPr>
          <w:rFonts w:ascii="Calibri" w:eastAsia="Calibri" w:hAnsi="Calibri" w:cs="Calibri"/>
          <w:b/>
          <w:sz w:val="18"/>
          <w:szCs w:val="18"/>
        </w:rPr>
        <w:t xml:space="preserve">d aggregate </w:t>
      </w:r>
      <w:r>
        <w:rPr>
          <w:rFonts w:ascii="Calibri" w:eastAsia="Calibri" w:hAnsi="Calibri" w:cs="Calibri"/>
          <w:b/>
          <w:spacing w:val="1"/>
          <w:sz w:val="18"/>
          <w:szCs w:val="18"/>
        </w:rPr>
        <w:t>C</w:t>
      </w:r>
      <w:r>
        <w:rPr>
          <w:rFonts w:ascii="Calibri" w:eastAsia="Calibri" w:hAnsi="Calibri" w:cs="Calibri"/>
          <w:b/>
          <w:spacing w:val="-1"/>
          <w:sz w:val="18"/>
          <w:szCs w:val="18"/>
        </w:rPr>
        <w:t>o</w:t>
      </w:r>
      <w:r>
        <w:rPr>
          <w:rFonts w:ascii="Calibri" w:eastAsia="Calibri" w:hAnsi="Calibri" w:cs="Calibri"/>
          <w:b/>
          <w:sz w:val="18"/>
          <w:szCs w:val="18"/>
        </w:rPr>
        <w:t>st for the lot u</w:t>
      </w:r>
      <w:r>
        <w:rPr>
          <w:rFonts w:ascii="Calibri" w:eastAsia="Calibri" w:hAnsi="Calibri" w:cs="Calibri"/>
          <w:b/>
          <w:spacing w:val="-1"/>
          <w:sz w:val="18"/>
          <w:szCs w:val="18"/>
        </w:rPr>
        <w:t>nd</w:t>
      </w:r>
      <w:r>
        <w:rPr>
          <w:rFonts w:ascii="Calibri" w:eastAsia="Calibri" w:hAnsi="Calibri" w:cs="Calibri"/>
          <w:b/>
          <w:sz w:val="18"/>
          <w:szCs w:val="18"/>
        </w:rPr>
        <w:t>er</w:t>
      </w:r>
      <w:r>
        <w:rPr>
          <w:rFonts w:ascii="Calibri" w:eastAsia="Calibri" w:hAnsi="Calibri" w:cs="Calibri"/>
          <w:b/>
          <w:spacing w:val="1"/>
          <w:sz w:val="18"/>
          <w:szCs w:val="18"/>
        </w:rPr>
        <w:t xml:space="preserve"> E</w:t>
      </w:r>
      <w:r>
        <w:rPr>
          <w:rFonts w:ascii="Calibri" w:eastAsia="Calibri" w:hAnsi="Calibri" w:cs="Calibri"/>
          <w:b/>
          <w:spacing w:val="-1"/>
          <w:sz w:val="18"/>
          <w:szCs w:val="18"/>
        </w:rPr>
        <w:t>v</w:t>
      </w:r>
      <w:r>
        <w:rPr>
          <w:rFonts w:ascii="Calibri" w:eastAsia="Calibri" w:hAnsi="Calibri" w:cs="Calibri"/>
          <w:b/>
          <w:sz w:val="18"/>
          <w:szCs w:val="18"/>
        </w:rPr>
        <w:t>a</w:t>
      </w:r>
      <w:r>
        <w:rPr>
          <w:rFonts w:ascii="Calibri" w:eastAsia="Calibri" w:hAnsi="Calibri" w:cs="Calibri"/>
          <w:b/>
          <w:spacing w:val="-1"/>
          <w:sz w:val="18"/>
          <w:szCs w:val="18"/>
        </w:rPr>
        <w:t>lu</w:t>
      </w:r>
      <w:r>
        <w:rPr>
          <w:rFonts w:ascii="Calibri" w:eastAsia="Calibri" w:hAnsi="Calibri" w:cs="Calibri"/>
          <w:b/>
          <w:sz w:val="18"/>
          <w:szCs w:val="18"/>
        </w:rPr>
        <w:t>at</w:t>
      </w:r>
      <w:r>
        <w:rPr>
          <w:rFonts w:ascii="Calibri" w:eastAsia="Calibri" w:hAnsi="Calibri" w:cs="Calibri"/>
          <w:b/>
          <w:spacing w:val="1"/>
          <w:sz w:val="18"/>
          <w:szCs w:val="18"/>
        </w:rPr>
        <w:t>i</w:t>
      </w:r>
      <w:r>
        <w:rPr>
          <w:rFonts w:ascii="Calibri" w:eastAsia="Calibri" w:hAnsi="Calibri" w:cs="Calibri"/>
          <w:b/>
          <w:spacing w:val="-1"/>
          <w:sz w:val="18"/>
          <w:szCs w:val="18"/>
        </w:rPr>
        <w:t>o</w:t>
      </w:r>
      <w:r>
        <w:rPr>
          <w:rFonts w:ascii="Calibri" w:eastAsia="Calibri" w:hAnsi="Calibri" w:cs="Calibri"/>
          <w:b/>
          <w:sz w:val="18"/>
          <w:szCs w:val="18"/>
        </w:rPr>
        <w:t>n</w:t>
      </w:r>
    </w:p>
    <w:p w14:paraId="0CE13023" w14:textId="77777777" w:rsidR="00D26124" w:rsidRDefault="00D26124" w:rsidP="00D26124">
      <w:pPr>
        <w:spacing w:line="200" w:lineRule="exact"/>
      </w:pPr>
    </w:p>
    <w:p w14:paraId="36005D05" w14:textId="77777777" w:rsidR="00D26124" w:rsidRDefault="00D26124" w:rsidP="00D26124">
      <w:pPr>
        <w:spacing w:line="200" w:lineRule="exact"/>
      </w:pPr>
    </w:p>
    <w:p w14:paraId="46FD6C65" w14:textId="77777777" w:rsidR="00D26124" w:rsidRDefault="00D26124" w:rsidP="00D26124">
      <w:pPr>
        <w:spacing w:before="6" w:line="240" w:lineRule="exact"/>
        <w:rPr>
          <w:sz w:val="24"/>
          <w:szCs w:val="24"/>
        </w:rPr>
      </w:pPr>
    </w:p>
    <w:p w14:paraId="033447E5" w14:textId="03DB7A48" w:rsidR="00D26124" w:rsidRDefault="00D26124" w:rsidP="00D26124">
      <w:pPr>
        <w:spacing w:line="276" w:lineRule="auto"/>
        <w:ind w:left="119" w:right="119"/>
        <w:rPr>
          <w:rFonts w:ascii="Calibri" w:eastAsia="Calibri" w:hAnsi="Calibri" w:cs="Calibri"/>
          <w:sz w:val="22"/>
          <w:szCs w:val="22"/>
        </w:rPr>
      </w:pPr>
      <w:r>
        <w:rPr>
          <w:rFonts w:ascii="Calibri" w:eastAsia="Calibri" w:hAnsi="Calibri" w:cs="Calibri"/>
          <w:sz w:val="22"/>
          <w:szCs w:val="22"/>
        </w:rPr>
        <w:t>Usi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is</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d</w:t>
      </w:r>
      <w:r>
        <w:rPr>
          <w:rFonts w:ascii="Calibri" w:eastAsia="Calibri" w:hAnsi="Calibri" w:cs="Calibri"/>
          <w:spacing w:val="1"/>
          <w:sz w:val="22"/>
          <w:szCs w:val="22"/>
        </w:rPr>
        <w:t>o</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pacing w:val="-1"/>
          <w:sz w:val="22"/>
          <w:szCs w:val="22"/>
        </w:rPr>
        <w:t>g</w:t>
      </w:r>
      <w:r>
        <w:rPr>
          <w:rFonts w:ascii="Calibri" w:eastAsia="Calibri" w:hAnsi="Calibri" w:cs="Calibri"/>
          <w:spacing w:val="1"/>
          <w:sz w:val="22"/>
          <w:szCs w:val="22"/>
        </w:rPr>
        <w:t>y</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who</w:t>
      </w:r>
      <w:r>
        <w:rPr>
          <w:rFonts w:ascii="Calibri" w:eastAsia="Calibri" w:hAnsi="Calibri" w:cs="Calibri"/>
          <w:spacing w:val="1"/>
          <w:sz w:val="22"/>
          <w:szCs w:val="22"/>
        </w:rPr>
        <w:t xml:space="preserve"> </w:t>
      </w:r>
      <w:r>
        <w:rPr>
          <w:rFonts w:ascii="Calibri" w:eastAsia="Calibri" w:hAnsi="Calibri" w:cs="Calibri"/>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l</w:t>
      </w:r>
      <w:r>
        <w:rPr>
          <w:rFonts w:ascii="Calibri" w:eastAsia="Calibri" w:hAnsi="Calibri" w:cs="Calibri"/>
          <w:spacing w:val="-2"/>
          <w:sz w:val="22"/>
          <w:szCs w:val="22"/>
        </w:rPr>
        <w:t>o</w:t>
      </w:r>
      <w:r>
        <w:rPr>
          <w:rFonts w:ascii="Calibri" w:eastAsia="Calibri" w:hAnsi="Calibri" w:cs="Calibri"/>
          <w:sz w:val="22"/>
          <w:szCs w:val="22"/>
        </w:rPr>
        <w:t>w</w:t>
      </w:r>
      <w:r>
        <w:rPr>
          <w:rFonts w:ascii="Calibri" w:eastAsia="Calibri" w:hAnsi="Calibri" w:cs="Calibri"/>
          <w:spacing w:val="1"/>
          <w:sz w:val="22"/>
          <w:szCs w:val="22"/>
        </w:rPr>
        <w:t>e</w:t>
      </w:r>
      <w:r>
        <w:rPr>
          <w:rFonts w:ascii="Calibri" w:eastAsia="Calibri" w:hAnsi="Calibri" w:cs="Calibri"/>
          <w:sz w:val="22"/>
          <w:szCs w:val="22"/>
        </w:rPr>
        <w:t>st</w:t>
      </w:r>
      <w:r>
        <w:rPr>
          <w:rFonts w:ascii="Calibri" w:eastAsia="Calibri" w:hAnsi="Calibri" w:cs="Calibri"/>
          <w:spacing w:val="-2"/>
          <w:sz w:val="22"/>
          <w:szCs w:val="22"/>
        </w:rPr>
        <w:t xml:space="preserve"> </w:t>
      </w:r>
      <w:r>
        <w:rPr>
          <w:rFonts w:ascii="Calibri" w:eastAsia="Calibri" w:hAnsi="Calibri" w:cs="Calibri"/>
          <w:sz w:val="22"/>
          <w:szCs w:val="22"/>
        </w:rPr>
        <w:t xml:space="preserve">aggregate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will</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w</w:t>
      </w:r>
      <w:r>
        <w:rPr>
          <w:rFonts w:ascii="Calibri" w:eastAsia="Calibri" w:hAnsi="Calibri" w:cs="Calibri"/>
          <w:sz w:val="22"/>
          <w:szCs w:val="22"/>
        </w:rPr>
        <w:t>ar</w:t>
      </w:r>
      <w:r>
        <w:rPr>
          <w:rFonts w:ascii="Calibri" w:eastAsia="Calibri" w:hAnsi="Calibri" w:cs="Calibri"/>
          <w:spacing w:val="-4"/>
          <w:sz w:val="22"/>
          <w:szCs w:val="22"/>
        </w:rPr>
        <w:t>d</w:t>
      </w:r>
      <w:r>
        <w:rPr>
          <w:rFonts w:ascii="Calibri" w:eastAsia="Calibri" w:hAnsi="Calibri" w:cs="Calibri"/>
          <w:sz w:val="22"/>
          <w:szCs w:val="22"/>
        </w:rPr>
        <w:t>ed the</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ax</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pacing w:val="2"/>
          <w:sz w:val="22"/>
          <w:szCs w:val="22"/>
        </w:rPr>
        <w:t>m</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ks</w:t>
      </w:r>
      <w:r>
        <w:rPr>
          <w:rFonts w:ascii="Calibri" w:eastAsia="Calibri" w:hAnsi="Calibri" w:cs="Calibri"/>
          <w:spacing w:val="1"/>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v</w:t>
      </w:r>
      <w:r>
        <w:rPr>
          <w:rFonts w:ascii="Calibri" w:eastAsia="Calibri" w:hAnsi="Calibri" w:cs="Calibri"/>
          <w:sz w:val="22"/>
          <w:szCs w:val="22"/>
        </w:rPr>
        <w:t>ai</w:t>
      </w:r>
      <w:r>
        <w:rPr>
          <w:rFonts w:ascii="Calibri" w:eastAsia="Calibri" w:hAnsi="Calibri" w:cs="Calibri"/>
          <w:spacing w:val="-1"/>
          <w:sz w:val="22"/>
          <w:szCs w:val="22"/>
        </w:rPr>
        <w:t>l</w:t>
      </w:r>
      <w:r>
        <w:rPr>
          <w:rFonts w:ascii="Calibri" w:eastAsia="Calibri" w:hAnsi="Calibri" w:cs="Calibri"/>
          <w:spacing w:val="-3"/>
          <w:sz w:val="22"/>
          <w:szCs w:val="22"/>
        </w:rPr>
        <w:t>a</w:t>
      </w:r>
      <w:r>
        <w:rPr>
          <w:rFonts w:ascii="Calibri" w:eastAsia="Calibri" w:hAnsi="Calibri" w:cs="Calibri"/>
          <w:spacing w:val="-1"/>
          <w:sz w:val="22"/>
          <w:szCs w:val="22"/>
        </w:rPr>
        <w:t>b</w:t>
      </w:r>
      <w:r>
        <w:rPr>
          <w:rFonts w:ascii="Calibri" w:eastAsia="Calibri" w:hAnsi="Calibri" w:cs="Calibri"/>
          <w:sz w:val="22"/>
          <w:szCs w:val="22"/>
        </w:rPr>
        <w:t>le 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that lot. A</w:t>
      </w:r>
      <w:r>
        <w:rPr>
          <w:rFonts w:ascii="Calibri" w:eastAsia="Calibri" w:hAnsi="Calibri" w:cs="Calibri"/>
          <w:spacing w:val="-1"/>
          <w:sz w:val="22"/>
          <w:szCs w:val="22"/>
        </w:rPr>
        <w:t>l</w:t>
      </w:r>
      <w:r>
        <w:rPr>
          <w:rFonts w:ascii="Calibri" w:eastAsia="Calibri" w:hAnsi="Calibri" w:cs="Calibri"/>
          <w:sz w:val="22"/>
          <w:szCs w:val="22"/>
        </w:rPr>
        <w:t>l</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ed p</w:t>
      </w:r>
      <w:r>
        <w:rPr>
          <w:rFonts w:ascii="Calibri" w:eastAsia="Calibri" w:hAnsi="Calibri" w:cs="Calibri"/>
          <w:spacing w:val="-1"/>
          <w:sz w:val="22"/>
          <w:szCs w:val="22"/>
        </w:rPr>
        <w:t>r</w:t>
      </w:r>
      <w:r>
        <w:rPr>
          <w:rFonts w:ascii="Calibri" w:eastAsia="Calibri" w:hAnsi="Calibri" w:cs="Calibri"/>
          <w:sz w:val="22"/>
          <w:szCs w:val="22"/>
        </w:rPr>
        <w:t>ices</w:t>
      </w:r>
      <w:r>
        <w:rPr>
          <w:rFonts w:ascii="Calibri" w:eastAsia="Calibri" w:hAnsi="Calibri" w:cs="Calibri"/>
          <w:spacing w:val="-2"/>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lot</w:t>
      </w:r>
      <w:r>
        <w:rPr>
          <w:rFonts w:ascii="Calibri" w:eastAsia="Calibri" w:hAnsi="Calibri" w:cs="Calibri"/>
          <w:spacing w:val="-1"/>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 xml:space="preserve">ill </w:t>
      </w:r>
      <w:r>
        <w:rPr>
          <w:rFonts w:ascii="Calibri" w:eastAsia="Calibri" w:hAnsi="Calibri" w:cs="Calibri"/>
          <w:spacing w:val="-3"/>
          <w:sz w:val="22"/>
          <w:szCs w:val="22"/>
        </w:rPr>
        <w:t>b</w:t>
      </w:r>
      <w:r>
        <w:rPr>
          <w:rFonts w:ascii="Calibri" w:eastAsia="Calibri" w:hAnsi="Calibri" w:cs="Calibri"/>
          <w:sz w:val="22"/>
          <w:szCs w:val="22"/>
        </w:rPr>
        <w:t>e relati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 low</w:t>
      </w:r>
      <w:r>
        <w:rPr>
          <w:rFonts w:ascii="Calibri" w:eastAsia="Calibri" w:hAnsi="Calibri" w:cs="Calibri"/>
          <w:spacing w:val="1"/>
          <w:sz w:val="22"/>
          <w:szCs w:val="22"/>
        </w:rPr>
        <w:t>e</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st,</w:t>
      </w:r>
      <w:r>
        <w:rPr>
          <w:rFonts w:ascii="Calibri" w:eastAsia="Calibri" w:hAnsi="Calibri" w:cs="Calibri"/>
          <w:spacing w:val="-4"/>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w:t>
      </w:r>
      <w:r>
        <w:rPr>
          <w:rFonts w:ascii="Calibri" w:eastAsia="Calibri" w:hAnsi="Calibri" w:cs="Calibri"/>
          <w:sz w:val="22"/>
          <w:szCs w:val="22"/>
        </w:rPr>
        <w:t xml:space="preserve">e. </w:t>
      </w:r>
      <w:r>
        <w:rPr>
          <w:rFonts w:ascii="Calibri" w:eastAsia="Calibri" w:hAnsi="Calibri" w:cs="Calibri"/>
          <w:spacing w:val="1"/>
          <w:sz w:val="22"/>
          <w:szCs w:val="22"/>
        </w:rPr>
        <w:t xml:space="preserve"> </w:t>
      </w:r>
      <w:r>
        <w:rPr>
          <w:rFonts w:ascii="Calibri" w:eastAsia="Calibri" w:hAnsi="Calibri" w:cs="Calibri"/>
          <w:sz w:val="22"/>
          <w:szCs w:val="22"/>
        </w:rPr>
        <w:t>th</w:t>
      </w:r>
      <w:r>
        <w:rPr>
          <w:rFonts w:ascii="Calibri" w:eastAsia="Calibri" w:hAnsi="Calibri" w:cs="Calibri"/>
          <w:spacing w:val="-2"/>
          <w:sz w:val="22"/>
          <w:szCs w:val="22"/>
        </w:rPr>
        <w:t>e</w:t>
      </w:r>
      <w:r>
        <w:rPr>
          <w:rFonts w:ascii="Calibri" w:eastAsia="Calibri" w:hAnsi="Calibri" w:cs="Calibri"/>
          <w:sz w:val="22"/>
          <w:szCs w:val="22"/>
        </w:rPr>
        <w:t>y</w:t>
      </w:r>
      <w:r>
        <w:rPr>
          <w:rFonts w:ascii="Calibri" w:eastAsia="Calibri" w:hAnsi="Calibri" w:cs="Calibri"/>
          <w:spacing w:val="1"/>
          <w:sz w:val="22"/>
          <w:szCs w:val="22"/>
        </w:rPr>
        <w:t xml:space="preserve"> w</w:t>
      </w:r>
      <w:r>
        <w:rPr>
          <w:rFonts w:ascii="Calibri" w:eastAsia="Calibri" w:hAnsi="Calibri" w:cs="Calibri"/>
          <w:sz w:val="22"/>
          <w:szCs w:val="22"/>
        </w:rPr>
        <w:t>ill</w:t>
      </w:r>
      <w:r>
        <w:rPr>
          <w:rFonts w:ascii="Calibri" w:eastAsia="Calibri" w:hAnsi="Calibri" w:cs="Calibri"/>
          <w:spacing w:val="-3"/>
          <w:sz w:val="22"/>
          <w:szCs w:val="22"/>
        </w:rPr>
        <w:t xml:space="preserve"> </w:t>
      </w:r>
      <w:r>
        <w:rPr>
          <w:rFonts w:ascii="Calibri" w:eastAsia="Calibri" w:hAnsi="Calibri" w:cs="Calibri"/>
          <w:sz w:val="22"/>
          <w:szCs w:val="22"/>
        </w:rPr>
        <w:t>be</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red</w:t>
      </w:r>
      <w:r>
        <w:rPr>
          <w:rFonts w:ascii="Calibri" w:eastAsia="Calibri" w:hAnsi="Calibri" w:cs="Calibri"/>
          <w:spacing w:val="-3"/>
          <w:sz w:val="22"/>
          <w:szCs w:val="22"/>
        </w:rPr>
        <w:t xml:space="preserve"> </w:t>
      </w:r>
      <w:r>
        <w:rPr>
          <w:rFonts w:ascii="Calibri" w:eastAsia="Calibri" w:hAnsi="Calibri" w:cs="Calibri"/>
          <w:sz w:val="22"/>
          <w:szCs w:val="22"/>
        </w:rPr>
        <w:t xml:space="preserve">in </w:t>
      </w:r>
      <w:r>
        <w:rPr>
          <w:rFonts w:ascii="Calibri" w:eastAsia="Calibri" w:hAnsi="Calibri" w:cs="Calibri"/>
          <w:spacing w:val="-3"/>
          <w:sz w:val="22"/>
          <w:szCs w:val="22"/>
        </w:rPr>
        <w:t>i</w:t>
      </w:r>
      <w:r>
        <w:rPr>
          <w:rFonts w:ascii="Calibri" w:eastAsia="Calibri" w:hAnsi="Calibri" w:cs="Calibri"/>
          <w:spacing w:val="-1"/>
          <w:sz w:val="22"/>
          <w:szCs w:val="22"/>
        </w:rPr>
        <w:t>n</w:t>
      </w:r>
      <w:r>
        <w:rPr>
          <w:rFonts w:ascii="Calibri" w:eastAsia="Calibri" w:hAnsi="Calibri" w:cs="Calibri"/>
          <w:spacing w:val="1"/>
          <w:sz w:val="22"/>
          <w:szCs w:val="22"/>
        </w:rPr>
        <w:t>v</w:t>
      </w:r>
      <w:r>
        <w:rPr>
          <w:rFonts w:ascii="Calibri" w:eastAsia="Calibri" w:hAnsi="Calibri" w:cs="Calibri"/>
          <w:sz w:val="22"/>
          <w:szCs w:val="22"/>
        </w:rPr>
        <w:t>erse</w:t>
      </w:r>
      <w:r>
        <w:rPr>
          <w:rFonts w:ascii="Calibri" w:eastAsia="Calibri" w:hAnsi="Calibri" w:cs="Calibri"/>
          <w:spacing w:val="-1"/>
          <w:sz w:val="22"/>
          <w:szCs w:val="22"/>
        </w:rPr>
        <w:t xml:space="preserve"> </w:t>
      </w:r>
      <w:r>
        <w:rPr>
          <w:rFonts w:ascii="Calibri" w:eastAsia="Calibri" w:hAnsi="Calibri" w:cs="Calibri"/>
          <w:sz w:val="22"/>
          <w:szCs w:val="22"/>
        </w:rPr>
        <w:t>pro</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rt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axi</w:t>
      </w:r>
      <w:r>
        <w:rPr>
          <w:rFonts w:ascii="Calibri" w:eastAsia="Calibri" w:hAnsi="Calibri" w:cs="Calibri"/>
          <w:spacing w:val="1"/>
          <w:sz w:val="22"/>
          <w:szCs w:val="22"/>
        </w:rPr>
        <w:t>m</w:t>
      </w:r>
      <w:r>
        <w:rPr>
          <w:rFonts w:ascii="Calibri" w:eastAsia="Calibri" w:hAnsi="Calibri" w:cs="Calibri"/>
          <w:spacing w:val="-3"/>
          <w:sz w:val="22"/>
          <w:szCs w:val="22"/>
        </w:rPr>
        <w:t>u</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eig</w:t>
      </w:r>
      <w:r>
        <w:rPr>
          <w:rFonts w:ascii="Calibri" w:eastAsia="Calibri" w:hAnsi="Calibri" w:cs="Calibri"/>
          <w:spacing w:val="-1"/>
          <w:sz w:val="22"/>
          <w:szCs w:val="22"/>
        </w:rPr>
        <w:t>h</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d sc</w:t>
      </w:r>
      <w:r>
        <w:rPr>
          <w:rFonts w:ascii="Calibri" w:eastAsia="Calibri" w:hAnsi="Calibri" w:cs="Calibri"/>
          <w:spacing w:val="1"/>
          <w:sz w:val="22"/>
          <w:szCs w:val="22"/>
        </w:rPr>
        <w:t>o</w:t>
      </w:r>
      <w:r>
        <w:rPr>
          <w:rFonts w:ascii="Calibri" w:eastAsia="Calibri" w:hAnsi="Calibri" w:cs="Calibri"/>
          <w:sz w:val="22"/>
          <w:szCs w:val="22"/>
        </w:rPr>
        <w:t>re</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ai</w:t>
      </w:r>
      <w:r>
        <w:rPr>
          <w:rFonts w:ascii="Calibri" w:eastAsia="Calibri" w:hAnsi="Calibri" w:cs="Calibri"/>
          <w:spacing w:val="-1"/>
          <w:sz w:val="22"/>
          <w:szCs w:val="22"/>
        </w:rPr>
        <w:t>l</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 xml:space="preserve">le. </w:t>
      </w:r>
      <w:r>
        <w:rPr>
          <w:rFonts w:ascii="Calibri" w:eastAsia="Calibri" w:hAnsi="Calibri" w:cs="Calibri"/>
          <w:spacing w:val="-2"/>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erers</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1"/>
          <w:sz w:val="22"/>
          <w:szCs w:val="22"/>
        </w:rPr>
        <w:t xml:space="preserve"> </w:t>
      </w:r>
      <w:r>
        <w:rPr>
          <w:rFonts w:ascii="Calibri" w:eastAsia="Calibri" w:hAnsi="Calibri" w:cs="Calibri"/>
          <w:sz w:val="22"/>
          <w:szCs w:val="22"/>
        </w:rPr>
        <w:t>su</w:t>
      </w:r>
      <w:r>
        <w:rPr>
          <w:rFonts w:ascii="Calibri" w:eastAsia="Calibri" w:hAnsi="Calibri" w:cs="Calibri"/>
          <w:spacing w:val="-4"/>
          <w:sz w:val="22"/>
          <w:szCs w:val="22"/>
        </w:rPr>
        <w:t>b</w:t>
      </w:r>
      <w:r>
        <w:rPr>
          <w:rFonts w:ascii="Calibri" w:eastAsia="Calibri" w:hAnsi="Calibri" w:cs="Calibri"/>
          <w:spacing w:val="1"/>
          <w:sz w:val="22"/>
          <w:szCs w:val="22"/>
        </w:rPr>
        <w:t>m</w:t>
      </w:r>
      <w:r>
        <w:rPr>
          <w:rFonts w:ascii="Calibri" w:eastAsia="Calibri" w:hAnsi="Calibri" w:cs="Calibri"/>
          <w:sz w:val="22"/>
          <w:szCs w:val="22"/>
        </w:rPr>
        <w:t>it</w:t>
      </w:r>
      <w:r>
        <w:rPr>
          <w:rFonts w:ascii="Calibri" w:eastAsia="Calibri" w:hAnsi="Calibri" w:cs="Calibri"/>
          <w:spacing w:val="-1"/>
          <w:sz w:val="22"/>
          <w:szCs w:val="22"/>
        </w:rPr>
        <w:t xml:space="preserve"> </w:t>
      </w:r>
      <w:r>
        <w:rPr>
          <w:rFonts w:ascii="Calibri" w:eastAsia="Calibri" w:hAnsi="Calibri" w:cs="Calibri"/>
          <w:sz w:val="22"/>
          <w:szCs w:val="22"/>
        </w:rPr>
        <w:t xml:space="preserve">a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st</w:t>
      </w:r>
      <w:r>
        <w:rPr>
          <w:rFonts w:ascii="Calibri" w:eastAsia="Calibri" w:hAnsi="Calibri" w:cs="Calibri"/>
          <w:spacing w:val="1"/>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ea</w:t>
      </w:r>
      <w:r>
        <w:rPr>
          <w:rFonts w:ascii="Calibri" w:eastAsia="Calibri" w:hAnsi="Calibri" w:cs="Calibri"/>
          <w:spacing w:val="-2"/>
          <w:sz w:val="22"/>
          <w:szCs w:val="22"/>
        </w:rPr>
        <w:t>c</w:t>
      </w:r>
      <w:r>
        <w:rPr>
          <w:rFonts w:ascii="Calibri" w:eastAsia="Calibri" w:hAnsi="Calibri" w:cs="Calibri"/>
          <w:sz w:val="22"/>
          <w:szCs w:val="22"/>
        </w:rPr>
        <w:t>h</w:t>
      </w:r>
      <w:r>
        <w:rPr>
          <w:rFonts w:ascii="Calibri" w:eastAsia="Calibri" w:hAnsi="Calibri" w:cs="Calibri"/>
          <w:spacing w:val="-1"/>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pacing w:val="1"/>
          <w:sz w:val="22"/>
          <w:szCs w:val="22"/>
        </w:rPr>
        <w:t>e</w:t>
      </w:r>
      <w:r>
        <w:rPr>
          <w:rFonts w:ascii="Calibri" w:eastAsia="Calibri" w:hAnsi="Calibri" w:cs="Calibri"/>
          <w:spacing w:val="-1"/>
          <w:sz w:val="22"/>
          <w:szCs w:val="22"/>
        </w:rPr>
        <w:t>v</w:t>
      </w:r>
      <w:r>
        <w:rPr>
          <w:rFonts w:ascii="Calibri" w:eastAsia="Calibri" w:hAnsi="Calibri" w:cs="Calibri"/>
          <w:sz w:val="22"/>
          <w:szCs w:val="22"/>
        </w:rPr>
        <w:t>ery</w:t>
      </w:r>
      <w:r>
        <w:rPr>
          <w:rFonts w:ascii="Calibri" w:eastAsia="Calibri" w:hAnsi="Calibri" w:cs="Calibri"/>
          <w:spacing w:val="1"/>
          <w:sz w:val="22"/>
          <w:szCs w:val="22"/>
        </w:rPr>
        <w:t xml:space="preserve"> </w:t>
      </w:r>
      <w:r>
        <w:rPr>
          <w:rFonts w:ascii="Calibri" w:eastAsia="Calibri" w:hAnsi="Calibri" w:cs="Calibri"/>
          <w:sz w:val="22"/>
          <w:szCs w:val="22"/>
        </w:rPr>
        <w:t>li</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it</w:t>
      </w:r>
      <w:r>
        <w:rPr>
          <w:rFonts w:ascii="Calibri" w:eastAsia="Calibri" w:hAnsi="Calibri" w:cs="Calibri"/>
          <w:spacing w:val="-1"/>
          <w:sz w:val="22"/>
          <w:szCs w:val="22"/>
        </w:rPr>
        <w:t>e</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P</w:t>
      </w:r>
      <w:r>
        <w:rPr>
          <w:rFonts w:ascii="Calibri" w:eastAsia="Calibri" w:hAnsi="Calibri" w:cs="Calibri"/>
          <w:sz w:val="22"/>
          <w:szCs w:val="22"/>
        </w:rPr>
        <w:t>r</w:t>
      </w:r>
      <w:r>
        <w:rPr>
          <w:rFonts w:ascii="Calibri" w:eastAsia="Calibri" w:hAnsi="Calibri" w:cs="Calibri"/>
          <w:spacing w:val="-3"/>
          <w:sz w:val="22"/>
          <w:szCs w:val="22"/>
        </w:rPr>
        <w:t>i</w:t>
      </w:r>
      <w:r>
        <w:rPr>
          <w:rFonts w:ascii="Calibri" w:eastAsia="Calibri" w:hAnsi="Calibri" w:cs="Calibri"/>
          <w:sz w:val="22"/>
          <w:szCs w:val="22"/>
        </w:rPr>
        <w:t>ci</w:t>
      </w:r>
      <w:r>
        <w:rPr>
          <w:rFonts w:ascii="Calibri" w:eastAsia="Calibri" w:hAnsi="Calibri" w:cs="Calibri"/>
          <w:spacing w:val="-1"/>
          <w:sz w:val="22"/>
          <w:szCs w:val="22"/>
        </w:rPr>
        <w:t>n</w:t>
      </w:r>
      <w:r>
        <w:rPr>
          <w:rFonts w:ascii="Calibri" w:eastAsia="Calibri" w:hAnsi="Calibri" w:cs="Calibri"/>
          <w:sz w:val="22"/>
          <w:szCs w:val="22"/>
        </w:rPr>
        <w:t>g Sc</w:t>
      </w:r>
      <w:r>
        <w:rPr>
          <w:rFonts w:ascii="Calibri" w:eastAsia="Calibri" w:hAnsi="Calibri" w:cs="Calibri"/>
          <w:spacing w:val="-1"/>
          <w:sz w:val="22"/>
          <w:szCs w:val="22"/>
        </w:rPr>
        <w:t>h</w:t>
      </w:r>
      <w:r>
        <w:rPr>
          <w:rFonts w:ascii="Calibri" w:eastAsia="Calibri" w:hAnsi="Calibri" w:cs="Calibri"/>
          <w:sz w:val="22"/>
          <w:szCs w:val="22"/>
        </w:rPr>
        <w:t>ed</w:t>
      </w:r>
      <w:r>
        <w:rPr>
          <w:rFonts w:ascii="Calibri" w:eastAsia="Calibri" w:hAnsi="Calibri" w:cs="Calibri"/>
          <w:spacing w:val="-1"/>
          <w:sz w:val="22"/>
          <w:szCs w:val="22"/>
        </w:rPr>
        <w:t>u</w:t>
      </w:r>
      <w:r>
        <w:rPr>
          <w:rFonts w:ascii="Calibri" w:eastAsia="Calibri" w:hAnsi="Calibri" w:cs="Calibri"/>
          <w:sz w:val="22"/>
          <w:szCs w:val="22"/>
        </w:rPr>
        <w:t>le 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e</w:t>
      </w:r>
      <w:r>
        <w:rPr>
          <w:rFonts w:ascii="Calibri" w:eastAsia="Calibri" w:hAnsi="Calibri" w:cs="Calibri"/>
          <w:sz w:val="22"/>
          <w:szCs w:val="22"/>
        </w:rPr>
        <w:t>ach</w:t>
      </w:r>
      <w:r>
        <w:rPr>
          <w:rFonts w:ascii="Calibri" w:eastAsia="Calibri" w:hAnsi="Calibri" w:cs="Calibri"/>
          <w:spacing w:val="-1"/>
          <w:sz w:val="22"/>
          <w:szCs w:val="22"/>
        </w:rPr>
        <w:t xml:space="preserve"> </w:t>
      </w:r>
      <w:r>
        <w:rPr>
          <w:rFonts w:ascii="Calibri" w:eastAsia="Calibri" w:hAnsi="Calibri" w:cs="Calibri"/>
          <w:spacing w:val="-2"/>
          <w:sz w:val="22"/>
          <w:szCs w:val="22"/>
        </w:rPr>
        <w:t>r</w:t>
      </w:r>
      <w:r>
        <w:rPr>
          <w:rFonts w:ascii="Calibri" w:eastAsia="Calibri" w:hAnsi="Calibri" w:cs="Calibri"/>
          <w:sz w:val="22"/>
          <w:szCs w:val="22"/>
        </w:rPr>
        <w:t>espe</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L</w:t>
      </w:r>
      <w:r>
        <w:rPr>
          <w:rFonts w:ascii="Calibri" w:eastAsia="Calibri" w:hAnsi="Calibri" w:cs="Calibri"/>
          <w:spacing w:val="-1"/>
          <w:sz w:val="22"/>
          <w:szCs w:val="22"/>
        </w:rPr>
        <w:t>o</w:t>
      </w:r>
      <w:r>
        <w:rPr>
          <w:rFonts w:ascii="Calibri" w:eastAsia="Calibri" w:hAnsi="Calibri" w:cs="Calibri"/>
          <w:sz w:val="22"/>
          <w:szCs w:val="22"/>
        </w:rPr>
        <w:t>t(s)</w:t>
      </w:r>
      <w:r>
        <w:rPr>
          <w:rFonts w:ascii="Calibri" w:eastAsia="Calibri" w:hAnsi="Calibri" w:cs="Calibri"/>
          <w:spacing w:val="-1"/>
          <w:sz w:val="22"/>
          <w:szCs w:val="22"/>
        </w:rPr>
        <w:t xml:space="preserve"> </w:t>
      </w:r>
      <w:r>
        <w:rPr>
          <w:rFonts w:ascii="Calibri" w:eastAsia="Calibri" w:hAnsi="Calibri" w:cs="Calibri"/>
          <w:sz w:val="22"/>
          <w:szCs w:val="22"/>
        </w:rPr>
        <w:t>th</w:t>
      </w:r>
      <w:r>
        <w:rPr>
          <w:rFonts w:ascii="Calibri" w:eastAsia="Calibri" w:hAnsi="Calibri" w:cs="Calibri"/>
          <w:spacing w:val="-2"/>
          <w:sz w:val="22"/>
          <w:szCs w:val="22"/>
        </w:rPr>
        <w:t>e</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are</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eri</w:t>
      </w:r>
      <w:r>
        <w:rPr>
          <w:rFonts w:ascii="Calibri" w:eastAsia="Calibri" w:hAnsi="Calibri" w:cs="Calibri"/>
          <w:spacing w:val="-3"/>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 E</w:t>
      </w:r>
      <w:r>
        <w:rPr>
          <w:rFonts w:ascii="Calibri" w:eastAsia="Calibri" w:hAnsi="Calibri" w:cs="Calibri"/>
          <w:spacing w:val="-3"/>
          <w:sz w:val="22"/>
          <w:szCs w:val="22"/>
        </w:rPr>
        <w:t>a</w:t>
      </w:r>
      <w:r>
        <w:rPr>
          <w:rFonts w:ascii="Calibri" w:eastAsia="Calibri" w:hAnsi="Calibri" w:cs="Calibri"/>
          <w:sz w:val="22"/>
          <w:szCs w:val="22"/>
        </w:rPr>
        <w:t>ch 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pacing w:val="4"/>
          <w:sz w:val="22"/>
          <w:szCs w:val="22"/>
        </w:rPr>
        <w:t>e</w:t>
      </w:r>
      <w:r>
        <w:rPr>
          <w:rFonts w:ascii="Calibri" w:eastAsia="Calibri" w:hAnsi="Calibri" w:cs="Calibri"/>
          <w:sz w:val="22"/>
          <w:szCs w:val="22"/>
        </w:rPr>
        <w:t>r’s li</w:t>
      </w:r>
      <w:r>
        <w:rPr>
          <w:rFonts w:ascii="Calibri" w:eastAsia="Calibri" w:hAnsi="Calibri" w:cs="Calibri"/>
          <w:spacing w:val="-4"/>
          <w:sz w:val="22"/>
          <w:szCs w:val="22"/>
        </w:rPr>
        <w:t>n</w:t>
      </w:r>
      <w:r>
        <w:rPr>
          <w:rFonts w:ascii="Calibri" w:eastAsia="Calibri" w:hAnsi="Calibri" w:cs="Calibri"/>
          <w:sz w:val="22"/>
          <w:szCs w:val="22"/>
        </w:rPr>
        <w:t>e</w:t>
      </w:r>
      <w:r>
        <w:rPr>
          <w:rFonts w:ascii="Calibri" w:eastAsia="Calibri" w:hAnsi="Calibri" w:cs="Calibri"/>
          <w:spacing w:val="1"/>
          <w:sz w:val="22"/>
          <w:szCs w:val="22"/>
        </w:rPr>
        <w:t>-item</w:t>
      </w:r>
      <w:r>
        <w:rPr>
          <w:rFonts w:ascii="Calibri" w:eastAsia="Calibri" w:hAnsi="Calibri" w:cs="Calibri"/>
          <w:spacing w:val="-1"/>
          <w:sz w:val="22"/>
          <w:szCs w:val="22"/>
        </w:rPr>
        <w:t xml:space="preserve"> </w:t>
      </w:r>
      <w:r>
        <w:rPr>
          <w:rFonts w:ascii="Calibri" w:eastAsia="Calibri" w:hAnsi="Calibri" w:cs="Calibri"/>
          <w:sz w:val="22"/>
          <w:szCs w:val="22"/>
        </w:rPr>
        <w:t>u</w:t>
      </w:r>
      <w:r>
        <w:rPr>
          <w:rFonts w:ascii="Calibri" w:eastAsia="Calibri" w:hAnsi="Calibri" w:cs="Calibri"/>
          <w:spacing w:val="-1"/>
          <w:sz w:val="22"/>
          <w:szCs w:val="22"/>
        </w:rPr>
        <w:t>n</w:t>
      </w:r>
      <w:r>
        <w:rPr>
          <w:rFonts w:ascii="Calibri" w:eastAsia="Calibri" w:hAnsi="Calibri" w:cs="Calibri"/>
          <w:sz w:val="22"/>
          <w:szCs w:val="22"/>
        </w:rPr>
        <w:t xml:space="preserve">it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st sh</w:t>
      </w:r>
      <w:r>
        <w:rPr>
          <w:rFonts w:ascii="Calibri" w:eastAsia="Calibri" w:hAnsi="Calibri" w:cs="Calibri"/>
          <w:spacing w:val="-1"/>
          <w:sz w:val="22"/>
          <w:szCs w:val="22"/>
        </w:rPr>
        <w:t>a</w:t>
      </w:r>
      <w:r>
        <w:rPr>
          <w:rFonts w:ascii="Calibri" w:eastAsia="Calibri" w:hAnsi="Calibri" w:cs="Calibri"/>
          <w:sz w:val="22"/>
          <w:szCs w:val="22"/>
        </w:rPr>
        <w:t>ll be</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d</w:t>
      </w:r>
      <w:r>
        <w:rPr>
          <w:rFonts w:ascii="Calibri" w:eastAsia="Calibri" w:hAnsi="Calibri" w:cs="Calibri"/>
          <w:spacing w:val="-1"/>
          <w:sz w:val="22"/>
          <w:szCs w:val="22"/>
        </w:rPr>
        <w:t>d</w:t>
      </w:r>
      <w:r>
        <w:rPr>
          <w:rFonts w:ascii="Calibri" w:eastAsia="Calibri" w:hAnsi="Calibri" w:cs="Calibri"/>
          <w:sz w:val="22"/>
          <w:szCs w:val="22"/>
        </w:rPr>
        <w:t>ed t</w:t>
      </w:r>
      <w:r>
        <w:rPr>
          <w:rFonts w:ascii="Calibri" w:eastAsia="Calibri" w:hAnsi="Calibri" w:cs="Calibri"/>
          <w:spacing w:val="2"/>
          <w:sz w:val="22"/>
          <w:szCs w:val="22"/>
        </w:rPr>
        <w:t>o</w:t>
      </w:r>
      <w:r>
        <w:rPr>
          <w:rFonts w:ascii="Calibri" w:eastAsia="Calibri" w:hAnsi="Calibri" w:cs="Calibri"/>
          <w:spacing w:val="-3"/>
          <w:sz w:val="22"/>
          <w:szCs w:val="22"/>
        </w:rPr>
        <w:t>g</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1"/>
          <w:sz w:val="22"/>
          <w:szCs w:val="22"/>
        </w:rPr>
        <w:t xml:space="preserve"> </w:t>
      </w:r>
      <w:r>
        <w:rPr>
          <w:rFonts w:ascii="Calibri" w:eastAsia="Calibri" w:hAnsi="Calibri" w:cs="Calibri"/>
          <w:sz w:val="22"/>
          <w:szCs w:val="22"/>
        </w:rPr>
        <w:t>arri</w:t>
      </w:r>
      <w:r>
        <w:rPr>
          <w:rFonts w:ascii="Calibri" w:eastAsia="Calibri" w:hAnsi="Calibri" w:cs="Calibri"/>
          <w:spacing w:val="-2"/>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at</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3"/>
          <w:sz w:val="22"/>
          <w:szCs w:val="22"/>
        </w:rPr>
        <w:t>h</w:t>
      </w:r>
      <w:r>
        <w:rPr>
          <w:rFonts w:ascii="Calibri" w:eastAsia="Calibri" w:hAnsi="Calibri" w:cs="Calibri"/>
          <w:sz w:val="22"/>
          <w:szCs w:val="22"/>
        </w:rPr>
        <w:t xml:space="preserve">e aggregate cost for that lot, which will be used to calculate the </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tal</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k</w:t>
      </w:r>
      <w:r>
        <w:rPr>
          <w:rFonts w:ascii="Calibri" w:eastAsia="Calibri" w:hAnsi="Calibri" w:cs="Calibri"/>
          <w:spacing w:val="1"/>
          <w:sz w:val="22"/>
          <w:szCs w:val="22"/>
        </w:rPr>
        <w:t xml:space="preserve"> </w:t>
      </w:r>
      <w:r>
        <w:rPr>
          <w:rFonts w:ascii="Calibri" w:eastAsia="Calibri" w:hAnsi="Calibri" w:cs="Calibri"/>
          <w:spacing w:val="-2"/>
          <w:sz w:val="22"/>
          <w:szCs w:val="22"/>
        </w:rPr>
        <w:t>(</w:t>
      </w:r>
      <w:r>
        <w:rPr>
          <w:rFonts w:ascii="Calibri" w:eastAsia="Calibri" w:hAnsi="Calibri" w:cs="Calibri"/>
          <w:spacing w:val="1"/>
          <w:sz w:val="22"/>
          <w:szCs w:val="22"/>
        </w:rPr>
        <w:t>o</w:t>
      </w:r>
      <w:r>
        <w:rPr>
          <w:rFonts w:ascii="Calibri" w:eastAsia="Calibri" w:hAnsi="Calibri" w:cs="Calibri"/>
          <w:spacing w:val="-3"/>
          <w:sz w:val="22"/>
          <w:szCs w:val="22"/>
        </w:rPr>
        <w:t>u</w:t>
      </w:r>
      <w:r>
        <w:rPr>
          <w:rFonts w:ascii="Calibri" w:eastAsia="Calibri" w:hAnsi="Calibri" w:cs="Calibri"/>
          <w:sz w:val="22"/>
          <w:szCs w:val="22"/>
        </w:rPr>
        <w:t>t</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6</w:t>
      </w:r>
      <w:r>
        <w:rPr>
          <w:rFonts w:ascii="Calibri" w:eastAsia="Calibri" w:hAnsi="Calibri" w:cs="Calibri"/>
          <w:spacing w:val="1"/>
          <w:sz w:val="22"/>
          <w:szCs w:val="22"/>
        </w:rPr>
        <w:t>0</w:t>
      </w:r>
      <w:r>
        <w:rPr>
          <w:rFonts w:ascii="Calibri" w:eastAsia="Calibri" w:hAnsi="Calibri" w:cs="Calibri"/>
          <w:spacing w:val="2"/>
          <w:sz w:val="22"/>
          <w:szCs w:val="22"/>
        </w:rPr>
        <w:t>0</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cost for each tender received.</w:t>
      </w:r>
    </w:p>
    <w:p w14:paraId="07B6D092" w14:textId="77777777" w:rsidR="00D26124" w:rsidRDefault="00D26124" w:rsidP="00D26124">
      <w:pPr>
        <w:spacing w:before="8" w:line="140" w:lineRule="exact"/>
        <w:rPr>
          <w:sz w:val="15"/>
          <w:szCs w:val="15"/>
        </w:rPr>
      </w:pPr>
    </w:p>
    <w:p w14:paraId="4E90E6D1" w14:textId="77777777" w:rsidR="00D26124" w:rsidRDefault="00D26124" w:rsidP="00D26124">
      <w:pPr>
        <w:spacing w:line="275" w:lineRule="auto"/>
        <w:ind w:left="119" w:right="131"/>
        <w:rPr>
          <w:rFonts w:ascii="Calibri" w:eastAsia="Calibri" w:hAnsi="Calibri" w:cs="Calibri"/>
          <w:sz w:val="22"/>
          <w:szCs w:val="22"/>
        </w:rPr>
      </w:pPr>
      <w:r>
        <w:rPr>
          <w:rFonts w:ascii="Calibri" w:eastAsia="Calibri" w:hAnsi="Calibri" w:cs="Calibri"/>
          <w:sz w:val="22"/>
          <w:szCs w:val="22"/>
        </w:rPr>
        <w:lastRenderedPageBreak/>
        <w:t>An</w:t>
      </w:r>
      <w:r>
        <w:rPr>
          <w:rFonts w:ascii="Calibri" w:eastAsia="Calibri" w:hAnsi="Calibri" w:cs="Calibri"/>
          <w:spacing w:val="-1"/>
          <w:sz w:val="22"/>
          <w:szCs w:val="22"/>
        </w:rPr>
        <w:t xml:space="preserve"> </w:t>
      </w:r>
      <w:r>
        <w:rPr>
          <w:rFonts w:ascii="Calibri" w:eastAsia="Calibri" w:hAnsi="Calibri" w:cs="Calibri"/>
          <w:sz w:val="22"/>
          <w:szCs w:val="22"/>
        </w:rPr>
        <w:t>ai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z w:val="22"/>
          <w:szCs w:val="22"/>
        </w:rPr>
        <w:t>ire</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w</w:t>
      </w:r>
      <w:r>
        <w:rPr>
          <w:rFonts w:ascii="Calibri" w:eastAsia="Calibri" w:hAnsi="Calibri" w:cs="Calibri"/>
          <w:spacing w:val="-2"/>
          <w:sz w:val="22"/>
          <w:szCs w:val="22"/>
        </w:rPr>
        <w:t xml:space="preserve"> 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lete</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ric</w:t>
      </w:r>
      <w:r>
        <w:rPr>
          <w:rFonts w:ascii="Calibri" w:eastAsia="Calibri" w:hAnsi="Calibri" w:cs="Calibri"/>
          <w:spacing w:val="-1"/>
          <w:sz w:val="22"/>
          <w:szCs w:val="22"/>
        </w:rPr>
        <w:t>in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Sc</w:t>
      </w:r>
      <w:r>
        <w:rPr>
          <w:rFonts w:ascii="Calibri" w:eastAsia="Calibri" w:hAnsi="Calibri" w:cs="Calibri"/>
          <w:spacing w:val="-3"/>
          <w:sz w:val="22"/>
          <w:szCs w:val="22"/>
        </w:rPr>
        <w:t>h</w:t>
      </w:r>
      <w:r>
        <w:rPr>
          <w:rFonts w:ascii="Calibri" w:eastAsia="Calibri" w:hAnsi="Calibri" w:cs="Calibri"/>
          <w:sz w:val="22"/>
          <w:szCs w:val="22"/>
        </w:rPr>
        <w:t>ed</w:t>
      </w:r>
      <w:r>
        <w:rPr>
          <w:rFonts w:ascii="Calibri" w:eastAsia="Calibri" w:hAnsi="Calibri" w:cs="Calibri"/>
          <w:spacing w:val="-1"/>
          <w:sz w:val="22"/>
          <w:szCs w:val="22"/>
        </w:rPr>
        <w:t>u</w:t>
      </w:r>
      <w:r>
        <w:rPr>
          <w:rFonts w:ascii="Calibri" w:eastAsia="Calibri" w:hAnsi="Calibri" w:cs="Calibri"/>
          <w:sz w:val="22"/>
          <w:szCs w:val="22"/>
        </w:rPr>
        <w:t>le is</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tai</w:t>
      </w:r>
      <w:r>
        <w:rPr>
          <w:rFonts w:ascii="Calibri" w:eastAsia="Calibri" w:hAnsi="Calibri" w:cs="Calibri"/>
          <w:spacing w:val="-1"/>
          <w:sz w:val="22"/>
          <w:szCs w:val="22"/>
        </w:rPr>
        <w:t>n</w:t>
      </w:r>
      <w:r>
        <w:rPr>
          <w:rFonts w:ascii="Calibri" w:eastAsia="Calibri" w:hAnsi="Calibri" w:cs="Calibri"/>
          <w:sz w:val="22"/>
          <w:szCs w:val="22"/>
        </w:rPr>
        <w:t>ed in</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pacing w:val="-2"/>
          <w:sz w:val="22"/>
          <w:szCs w:val="22"/>
        </w:rPr>
        <w:t>e</w:t>
      </w:r>
      <w:r>
        <w:rPr>
          <w:rFonts w:ascii="Calibri" w:eastAsia="Calibri" w:hAnsi="Calibri" w:cs="Calibri"/>
          <w:spacing w:val="-1"/>
          <w:sz w:val="22"/>
          <w:szCs w:val="22"/>
        </w:rPr>
        <w:t>nd</w:t>
      </w:r>
      <w:r>
        <w:rPr>
          <w:rFonts w:ascii="Calibri" w:eastAsia="Calibri" w:hAnsi="Calibri" w:cs="Calibri"/>
          <w:sz w:val="22"/>
          <w:szCs w:val="22"/>
        </w:rPr>
        <w:t>ix 2</w:t>
      </w:r>
      <w:r>
        <w:rPr>
          <w:rFonts w:ascii="Calibri" w:eastAsia="Calibri" w:hAnsi="Calibri" w:cs="Calibri"/>
          <w:spacing w:val="6"/>
          <w:sz w:val="22"/>
          <w:szCs w:val="22"/>
        </w:rPr>
        <w:t xml:space="preserve"> </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art</w:t>
      </w:r>
      <w:r>
        <w:rPr>
          <w:rFonts w:ascii="Calibri" w:eastAsia="Calibri" w:hAnsi="Calibri" w:cs="Calibri"/>
          <w:spacing w:val="-2"/>
          <w:sz w:val="22"/>
          <w:szCs w:val="22"/>
        </w:rPr>
        <w:t xml:space="preserve"> </w:t>
      </w:r>
      <w:r>
        <w:rPr>
          <w:rFonts w:ascii="Calibri" w:eastAsia="Calibri" w:hAnsi="Calibri" w:cs="Calibri"/>
          <w:sz w:val="22"/>
          <w:szCs w:val="22"/>
        </w:rPr>
        <w:t>B</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t</w:t>
      </w:r>
      <w:r>
        <w:rPr>
          <w:rFonts w:ascii="Calibri" w:eastAsia="Calibri" w:hAnsi="Calibri" w:cs="Calibri"/>
          <w:spacing w:val="-1"/>
          <w:sz w:val="22"/>
          <w:szCs w:val="22"/>
        </w:rPr>
        <w:t>h</w:t>
      </w:r>
      <w:r>
        <w:rPr>
          <w:rFonts w:ascii="Calibri" w:eastAsia="Calibri" w:hAnsi="Calibri" w:cs="Calibri"/>
          <w:sz w:val="22"/>
          <w:szCs w:val="22"/>
        </w:rPr>
        <w:t>is RFT. 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ers</w:t>
      </w:r>
      <w:r>
        <w:rPr>
          <w:rFonts w:ascii="Calibri" w:eastAsia="Calibri" w:hAnsi="Calibri" w:cs="Calibri"/>
          <w:spacing w:val="-1"/>
          <w:sz w:val="22"/>
          <w:szCs w:val="22"/>
        </w:rPr>
        <w:t xml:space="preserve"> </w:t>
      </w:r>
      <w:r>
        <w:rPr>
          <w:rFonts w:ascii="Calibri" w:eastAsia="Calibri" w:hAnsi="Calibri" w:cs="Calibri"/>
          <w:sz w:val="22"/>
          <w:szCs w:val="22"/>
        </w:rPr>
        <w:t>who</w:t>
      </w:r>
      <w:r>
        <w:rPr>
          <w:rFonts w:ascii="Calibri" w:eastAsia="Calibri" w:hAnsi="Calibri" w:cs="Calibri"/>
          <w:spacing w:val="1"/>
          <w:sz w:val="22"/>
          <w:szCs w:val="22"/>
        </w:rPr>
        <w:t xml:space="preserve"> </w:t>
      </w:r>
      <w:r>
        <w:rPr>
          <w:rFonts w:ascii="Calibri" w:eastAsia="Calibri" w:hAnsi="Calibri" w:cs="Calibri"/>
          <w:spacing w:val="-3"/>
          <w:sz w:val="22"/>
          <w:szCs w:val="22"/>
        </w:rPr>
        <w:t>d</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a u</w:t>
      </w:r>
      <w:r>
        <w:rPr>
          <w:rFonts w:ascii="Calibri" w:eastAsia="Calibri" w:hAnsi="Calibri" w:cs="Calibri"/>
          <w:spacing w:val="-1"/>
          <w:sz w:val="22"/>
          <w:szCs w:val="22"/>
        </w:rPr>
        <w:t>n</w:t>
      </w:r>
      <w:r>
        <w:rPr>
          <w:rFonts w:ascii="Calibri" w:eastAsia="Calibri" w:hAnsi="Calibri" w:cs="Calibri"/>
          <w:sz w:val="22"/>
          <w:szCs w:val="22"/>
        </w:rPr>
        <w:t xml:space="preserve">it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st</w:t>
      </w:r>
      <w:r>
        <w:rPr>
          <w:rFonts w:ascii="Calibri" w:eastAsia="Calibri" w:hAnsi="Calibri" w:cs="Calibri"/>
          <w:spacing w:val="-2"/>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any</w:t>
      </w:r>
      <w:r>
        <w:rPr>
          <w:rFonts w:ascii="Calibri" w:eastAsia="Calibri" w:hAnsi="Calibri" w:cs="Calibri"/>
          <w:spacing w:val="1"/>
          <w:sz w:val="22"/>
          <w:szCs w:val="22"/>
        </w:rPr>
        <w:t xml:space="preserve"> </w:t>
      </w:r>
      <w:r>
        <w:rPr>
          <w:rFonts w:ascii="Calibri" w:eastAsia="Calibri" w:hAnsi="Calibri" w:cs="Calibri"/>
          <w:sz w:val="22"/>
          <w:szCs w:val="22"/>
        </w:rPr>
        <w:t>l</w:t>
      </w:r>
      <w:r>
        <w:rPr>
          <w:rFonts w:ascii="Calibri" w:eastAsia="Calibri" w:hAnsi="Calibri" w:cs="Calibri"/>
          <w:spacing w:val="-3"/>
          <w:sz w:val="22"/>
          <w:szCs w:val="22"/>
        </w:rPr>
        <w:t>i</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it</w:t>
      </w:r>
      <w:r>
        <w:rPr>
          <w:rFonts w:ascii="Calibri" w:eastAsia="Calibri" w:hAnsi="Calibri" w:cs="Calibri"/>
          <w:spacing w:val="-2"/>
          <w:sz w:val="22"/>
          <w:szCs w:val="22"/>
        </w:rPr>
        <w:t>e</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z w:val="22"/>
          <w:szCs w:val="22"/>
        </w:rPr>
        <w:t>the r</w:t>
      </w:r>
      <w:r>
        <w:rPr>
          <w:rFonts w:ascii="Calibri" w:eastAsia="Calibri" w:hAnsi="Calibri" w:cs="Calibri"/>
          <w:spacing w:val="1"/>
          <w:sz w:val="22"/>
          <w:szCs w:val="22"/>
        </w:rPr>
        <w:t>e</w:t>
      </w:r>
      <w:r>
        <w:rPr>
          <w:rFonts w:ascii="Calibri" w:eastAsia="Calibri" w:hAnsi="Calibri" w:cs="Calibri"/>
          <w:spacing w:val="-3"/>
          <w:sz w:val="22"/>
          <w:szCs w:val="22"/>
        </w:rPr>
        <w:t>l</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2"/>
          <w:sz w:val="22"/>
          <w:szCs w:val="22"/>
        </w:rPr>
        <w:t>L</w:t>
      </w:r>
      <w:r>
        <w:rPr>
          <w:rFonts w:ascii="Calibri" w:eastAsia="Calibri" w:hAnsi="Calibri" w:cs="Calibri"/>
          <w:spacing w:val="1"/>
          <w:sz w:val="22"/>
          <w:szCs w:val="22"/>
        </w:rPr>
        <w:t>o</w:t>
      </w:r>
      <w:r>
        <w:rPr>
          <w:rFonts w:ascii="Calibri" w:eastAsia="Calibri" w:hAnsi="Calibri" w:cs="Calibri"/>
          <w:sz w:val="22"/>
          <w:szCs w:val="22"/>
        </w:rPr>
        <w:t xml:space="preserve">t </w:t>
      </w:r>
      <w:r>
        <w:rPr>
          <w:rFonts w:ascii="Calibri" w:eastAsia="Calibri" w:hAnsi="Calibri" w:cs="Calibri"/>
          <w:spacing w:val="1"/>
          <w:sz w:val="22"/>
          <w:szCs w:val="22"/>
        </w:rPr>
        <w:t>m</w:t>
      </w:r>
      <w:r>
        <w:rPr>
          <w:rFonts w:ascii="Calibri" w:eastAsia="Calibri" w:hAnsi="Calibri" w:cs="Calibri"/>
          <w:sz w:val="22"/>
          <w:szCs w:val="22"/>
        </w:rPr>
        <w:t xml:space="preserve">ay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eli</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ed fr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pacing w:val="-2"/>
          <w:sz w:val="22"/>
          <w:szCs w:val="22"/>
        </w:rPr>
        <w:t>e</w:t>
      </w:r>
      <w:r>
        <w:rPr>
          <w:rFonts w:ascii="Calibri" w:eastAsia="Calibri" w:hAnsi="Calibri" w:cs="Calibri"/>
          <w:sz w:val="22"/>
          <w:szCs w:val="22"/>
        </w:rPr>
        <w:t>titi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in r</w:t>
      </w:r>
      <w:r>
        <w:rPr>
          <w:rFonts w:ascii="Calibri" w:eastAsia="Calibri" w:hAnsi="Calibri" w:cs="Calibri"/>
          <w:spacing w:val="-2"/>
          <w:sz w:val="22"/>
          <w:szCs w:val="22"/>
        </w:rPr>
        <w:t>e</w:t>
      </w:r>
      <w:r>
        <w:rPr>
          <w:rFonts w:ascii="Calibri" w:eastAsia="Calibri" w:hAnsi="Calibri" w:cs="Calibri"/>
          <w:sz w:val="22"/>
          <w:szCs w:val="22"/>
        </w:rPr>
        <w:t>spect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2"/>
          <w:sz w:val="22"/>
          <w:szCs w:val="22"/>
        </w:rPr>
        <w:t>L</w:t>
      </w:r>
      <w:r>
        <w:rPr>
          <w:rFonts w:ascii="Calibri" w:eastAsia="Calibri" w:hAnsi="Calibri" w:cs="Calibri"/>
          <w:spacing w:val="1"/>
          <w:sz w:val="22"/>
          <w:szCs w:val="22"/>
        </w:rPr>
        <w:t>o</w:t>
      </w:r>
      <w:r>
        <w:rPr>
          <w:rFonts w:ascii="Calibri" w:eastAsia="Calibri" w:hAnsi="Calibri" w:cs="Calibri"/>
          <w:spacing w:val="-2"/>
          <w:sz w:val="22"/>
          <w:szCs w:val="22"/>
        </w:rPr>
        <w:t>t</w:t>
      </w:r>
      <w:r>
        <w:rPr>
          <w:rFonts w:ascii="Calibri" w:eastAsia="Calibri" w:hAnsi="Calibri" w:cs="Calibri"/>
          <w:sz w:val="22"/>
          <w:szCs w:val="22"/>
        </w:rPr>
        <w:t>(s).</w:t>
      </w:r>
    </w:p>
    <w:p w14:paraId="4D33EDF0" w14:textId="77777777" w:rsidR="00D26124" w:rsidRDefault="00D26124" w:rsidP="00D26124">
      <w:pPr>
        <w:spacing w:line="200" w:lineRule="exact"/>
      </w:pPr>
    </w:p>
    <w:p w14:paraId="5C3BED66" w14:textId="77777777" w:rsidR="00D26124" w:rsidRDefault="00D26124" w:rsidP="00D26124">
      <w:pPr>
        <w:spacing w:line="276" w:lineRule="auto"/>
        <w:ind w:left="119" w:right="365"/>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b</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is</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erely</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pr</w:t>
      </w:r>
      <w:r>
        <w:rPr>
          <w:rFonts w:ascii="Calibri" w:eastAsia="Calibri" w:hAnsi="Calibri" w:cs="Calibri"/>
          <w:spacing w:val="-2"/>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an</w:t>
      </w:r>
      <w:r>
        <w:rPr>
          <w:rFonts w:ascii="Calibri" w:eastAsia="Calibri" w:hAnsi="Calibri" w:cs="Calibri"/>
          <w:spacing w:val="-3"/>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d</w:t>
      </w:r>
      <w:r>
        <w:rPr>
          <w:rFonts w:ascii="Calibri" w:eastAsia="Calibri" w:hAnsi="Calibri" w:cs="Calibri"/>
          <w:sz w:val="22"/>
          <w:szCs w:val="22"/>
        </w:rPr>
        <w:t>icat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p</w:t>
      </w:r>
      <w:r>
        <w:rPr>
          <w:rFonts w:ascii="Calibri" w:eastAsia="Calibri" w:hAnsi="Calibri" w:cs="Calibri"/>
          <w:spacing w:val="1"/>
          <w:sz w:val="22"/>
          <w:szCs w:val="22"/>
        </w:rPr>
        <w:t>o</w:t>
      </w:r>
      <w:r>
        <w:rPr>
          <w:rFonts w:ascii="Calibri" w:eastAsia="Calibri" w:hAnsi="Calibri" w:cs="Calibri"/>
          <w:sz w:val="22"/>
          <w:szCs w:val="22"/>
        </w:rPr>
        <w:t>ssi</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2"/>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1"/>
          <w:sz w:val="22"/>
          <w:szCs w:val="22"/>
        </w:rPr>
        <w:t>qu</w:t>
      </w:r>
      <w:r>
        <w:rPr>
          <w:rFonts w:ascii="Calibri" w:eastAsia="Calibri" w:hAnsi="Calibri" w:cs="Calibri"/>
          <w:sz w:val="22"/>
          <w:szCs w:val="22"/>
        </w:rPr>
        <w:t>ir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2"/>
          <w:sz w:val="22"/>
          <w:szCs w:val="22"/>
        </w:rPr>
        <w:t>s</w:t>
      </w:r>
      <w:r>
        <w:rPr>
          <w:rFonts w:ascii="Calibri" w:eastAsia="Calibri" w:hAnsi="Calibri" w:cs="Calibri"/>
          <w:sz w:val="22"/>
          <w:szCs w:val="22"/>
        </w:rPr>
        <w:t>, h</w:t>
      </w:r>
      <w:r>
        <w:rPr>
          <w:rFonts w:ascii="Calibri" w:eastAsia="Calibri" w:hAnsi="Calibri" w:cs="Calibri"/>
          <w:spacing w:val="-1"/>
          <w:sz w:val="22"/>
          <w:szCs w:val="22"/>
        </w:rPr>
        <w:t>o</w:t>
      </w:r>
      <w:r>
        <w:rPr>
          <w:rFonts w:ascii="Calibri" w:eastAsia="Calibri" w:hAnsi="Calibri" w:cs="Calibri"/>
          <w:sz w:val="22"/>
          <w:szCs w:val="22"/>
        </w:rPr>
        <w:t>w</w:t>
      </w:r>
      <w:r>
        <w:rPr>
          <w:rFonts w:ascii="Calibri" w:eastAsia="Calibri" w:hAnsi="Calibri" w:cs="Calibri"/>
          <w:spacing w:val="-1"/>
          <w:sz w:val="22"/>
          <w:szCs w:val="22"/>
        </w:rPr>
        <w:t>e</w:t>
      </w:r>
      <w:r>
        <w:rPr>
          <w:rFonts w:ascii="Calibri" w:eastAsia="Calibri" w:hAnsi="Calibri" w:cs="Calibri"/>
          <w:spacing w:val="1"/>
          <w:sz w:val="22"/>
          <w:szCs w:val="22"/>
        </w:rPr>
        <w:t>v</w:t>
      </w:r>
      <w:r>
        <w:rPr>
          <w:rFonts w:ascii="Calibri" w:eastAsia="Calibri" w:hAnsi="Calibri" w:cs="Calibri"/>
          <w:sz w:val="22"/>
          <w:szCs w:val="22"/>
        </w:rPr>
        <w:t>er there</w:t>
      </w:r>
      <w:r>
        <w:rPr>
          <w:rFonts w:ascii="Calibri" w:eastAsia="Calibri" w:hAnsi="Calibri" w:cs="Calibri"/>
          <w:spacing w:val="1"/>
          <w:sz w:val="22"/>
          <w:szCs w:val="22"/>
        </w:rPr>
        <w:t xml:space="preserve"> </w:t>
      </w:r>
      <w:r>
        <w:rPr>
          <w:rFonts w:ascii="Calibri" w:eastAsia="Calibri" w:hAnsi="Calibri" w:cs="Calibri"/>
          <w:sz w:val="22"/>
          <w:szCs w:val="22"/>
        </w:rPr>
        <w:t>is</w:t>
      </w:r>
      <w:r>
        <w:rPr>
          <w:rFonts w:ascii="Calibri" w:eastAsia="Calibri" w:hAnsi="Calibri" w:cs="Calibri"/>
          <w:spacing w:val="-2"/>
          <w:sz w:val="22"/>
          <w:szCs w:val="22"/>
        </w:rPr>
        <w:t xml:space="preserve"> </w:t>
      </w:r>
      <w:r>
        <w:rPr>
          <w:rFonts w:ascii="Calibri" w:eastAsia="Calibri" w:hAnsi="Calibri" w:cs="Calibri"/>
          <w:sz w:val="22"/>
          <w:szCs w:val="22"/>
        </w:rPr>
        <w:t>no</w:t>
      </w:r>
      <w:r>
        <w:rPr>
          <w:rFonts w:ascii="Calibri" w:eastAsia="Calibri" w:hAnsi="Calibri" w:cs="Calibri"/>
          <w:spacing w:val="1"/>
          <w:sz w:val="22"/>
          <w:szCs w:val="22"/>
        </w:rPr>
        <w:t xml:space="preserve"> </w:t>
      </w:r>
      <w:r>
        <w:rPr>
          <w:rFonts w:ascii="Calibri" w:eastAsia="Calibri" w:hAnsi="Calibri" w:cs="Calibri"/>
          <w:sz w:val="22"/>
          <w:szCs w:val="22"/>
        </w:rPr>
        <w:t>g</w:t>
      </w:r>
      <w:r>
        <w:rPr>
          <w:rFonts w:ascii="Calibri" w:eastAsia="Calibri" w:hAnsi="Calibri" w:cs="Calibri"/>
          <w:spacing w:val="-1"/>
          <w:sz w:val="22"/>
          <w:szCs w:val="22"/>
        </w:rPr>
        <w:t>u</w:t>
      </w:r>
      <w:r>
        <w:rPr>
          <w:rFonts w:ascii="Calibri" w:eastAsia="Calibri" w:hAnsi="Calibri" w:cs="Calibri"/>
          <w:sz w:val="22"/>
          <w:szCs w:val="22"/>
        </w:rPr>
        <w:t>ara</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ee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2"/>
          <w:sz w:val="22"/>
          <w:szCs w:val="22"/>
        </w:rPr>
        <w:t>re</w:t>
      </w:r>
      <w:r>
        <w:rPr>
          <w:rFonts w:ascii="Calibri" w:eastAsia="Calibri" w:hAnsi="Calibri" w:cs="Calibri"/>
          <w:spacing w:val="-1"/>
          <w:sz w:val="22"/>
          <w:szCs w:val="22"/>
        </w:rPr>
        <w:t>p</w:t>
      </w:r>
      <w:r>
        <w:rPr>
          <w:rFonts w:ascii="Calibri" w:eastAsia="Calibri" w:hAnsi="Calibri" w:cs="Calibri"/>
          <w:sz w:val="22"/>
          <w:szCs w:val="22"/>
        </w:rPr>
        <w:t>res</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tat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2"/>
          <w:sz w:val="22"/>
          <w:szCs w:val="22"/>
        </w:rPr>
        <w:t>w</w:t>
      </w:r>
      <w:r>
        <w:rPr>
          <w:rFonts w:ascii="Calibri" w:eastAsia="Calibri" w:hAnsi="Calibri" w:cs="Calibri"/>
          <w:sz w:val="22"/>
          <w:szCs w:val="22"/>
        </w:rPr>
        <w:t>ar</w:t>
      </w:r>
      <w:r>
        <w:rPr>
          <w:rFonts w:ascii="Calibri" w:eastAsia="Calibri" w:hAnsi="Calibri" w:cs="Calibri"/>
          <w:spacing w:val="-1"/>
          <w:sz w:val="22"/>
          <w:szCs w:val="22"/>
        </w:rPr>
        <w:t>r</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ty</w:t>
      </w:r>
      <w:r>
        <w:rPr>
          <w:rFonts w:ascii="Calibri" w:eastAsia="Calibri" w:hAnsi="Calibri" w:cs="Calibri"/>
          <w:spacing w:val="-1"/>
          <w:sz w:val="22"/>
          <w:szCs w:val="22"/>
        </w:rPr>
        <w:t xml:space="preserve"> </w:t>
      </w:r>
      <w:r>
        <w:rPr>
          <w:rFonts w:ascii="Calibri" w:eastAsia="Calibri" w:hAnsi="Calibri" w:cs="Calibri"/>
          <w:sz w:val="22"/>
          <w:szCs w:val="22"/>
        </w:rPr>
        <w:t>pro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z w:val="22"/>
          <w:szCs w:val="22"/>
        </w:rPr>
        <w:t>these</w:t>
      </w:r>
      <w:r>
        <w:rPr>
          <w:rFonts w:ascii="Calibri" w:eastAsia="Calibri" w:hAnsi="Calibri" w:cs="Calibri"/>
          <w:spacing w:val="-1"/>
          <w:sz w:val="22"/>
          <w:szCs w:val="22"/>
        </w:rPr>
        <w:t xml:space="preserve"> v</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4"/>
          <w:sz w:val="22"/>
          <w:szCs w:val="22"/>
        </w:rPr>
        <w:t>u</w:t>
      </w:r>
      <w:r>
        <w:rPr>
          <w:rFonts w:ascii="Calibri" w:eastAsia="Calibri" w:hAnsi="Calibri" w:cs="Calibri"/>
          <w:spacing w:val="1"/>
          <w:sz w:val="22"/>
          <w:szCs w:val="22"/>
        </w:rPr>
        <w:t>m</w:t>
      </w:r>
      <w:r>
        <w:rPr>
          <w:rFonts w:ascii="Calibri" w:eastAsia="Calibri" w:hAnsi="Calibri" w:cs="Calibri"/>
          <w:sz w:val="22"/>
          <w:szCs w:val="22"/>
        </w:rPr>
        <w:t>es</w:t>
      </w:r>
      <w:r>
        <w:rPr>
          <w:rFonts w:ascii="Calibri" w:eastAsia="Calibri" w:hAnsi="Calibri" w:cs="Calibri"/>
          <w:spacing w:val="-2"/>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ill be 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cu</w:t>
      </w:r>
      <w:r>
        <w:rPr>
          <w:rFonts w:ascii="Calibri" w:eastAsia="Calibri" w:hAnsi="Calibri" w:cs="Calibri"/>
          <w:spacing w:val="-1"/>
          <w:sz w:val="22"/>
          <w:szCs w:val="22"/>
        </w:rPr>
        <w:t>r</w:t>
      </w:r>
      <w:r>
        <w:rPr>
          <w:rFonts w:ascii="Calibri" w:eastAsia="Calibri" w:hAnsi="Calibri" w:cs="Calibri"/>
          <w:sz w:val="22"/>
          <w:szCs w:val="22"/>
        </w:rPr>
        <w:t xml:space="preserve">ed </w:t>
      </w:r>
      <w:r>
        <w:rPr>
          <w:rFonts w:ascii="Calibri" w:eastAsia="Calibri" w:hAnsi="Calibri" w:cs="Calibri"/>
          <w:spacing w:val="-1"/>
          <w:sz w:val="22"/>
          <w:szCs w:val="22"/>
        </w:rPr>
        <w:t>und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Contract</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 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ic</w:t>
      </w:r>
      <w:r>
        <w:rPr>
          <w:rFonts w:ascii="Calibri" w:eastAsia="Calibri" w:hAnsi="Calibri" w:cs="Calibri"/>
          <w:spacing w:val="-2"/>
          <w:sz w:val="22"/>
          <w:szCs w:val="22"/>
        </w:rPr>
        <w:t>e</w:t>
      </w:r>
      <w:r>
        <w:rPr>
          <w:rFonts w:ascii="Calibri" w:eastAsia="Calibri" w:hAnsi="Calibri" w:cs="Calibri"/>
          <w:sz w:val="22"/>
          <w:szCs w:val="22"/>
        </w:rPr>
        <w:t xml:space="preserve">s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z w:val="22"/>
          <w:szCs w:val="22"/>
        </w:rPr>
        <w:t>.</w:t>
      </w:r>
    </w:p>
    <w:p w14:paraId="18C45AF7" w14:textId="77777777" w:rsidR="00065BF4" w:rsidRDefault="00065BF4">
      <w:pPr>
        <w:spacing w:before="10" w:line="240" w:lineRule="exact"/>
        <w:rPr>
          <w:sz w:val="24"/>
          <w:szCs w:val="24"/>
        </w:rPr>
      </w:pPr>
    </w:p>
    <w:p w14:paraId="1EC619C5" w14:textId="77777777" w:rsidR="00065BF4" w:rsidRDefault="00065BF4">
      <w:pPr>
        <w:spacing w:line="200" w:lineRule="exact"/>
      </w:pPr>
    </w:p>
    <w:p w14:paraId="30D76BDD" w14:textId="77777777" w:rsidR="00065BF4" w:rsidRDefault="00065BF4">
      <w:pPr>
        <w:spacing w:line="200" w:lineRule="exact"/>
      </w:pPr>
    </w:p>
    <w:p w14:paraId="5351DA32" w14:textId="77777777" w:rsidR="00065BF4" w:rsidRDefault="00E32064">
      <w:pPr>
        <w:ind w:left="239"/>
        <w:rPr>
          <w:rFonts w:ascii="Calibri" w:eastAsia="Calibri" w:hAnsi="Calibri" w:cs="Calibri"/>
          <w:sz w:val="28"/>
          <w:szCs w:val="28"/>
        </w:rPr>
      </w:pPr>
      <w:r>
        <w:rPr>
          <w:rFonts w:ascii="Calibri" w:eastAsia="Calibri" w:hAnsi="Calibri" w:cs="Calibri"/>
          <w:b/>
          <w:sz w:val="28"/>
          <w:szCs w:val="28"/>
        </w:rPr>
        <w:t>Ap</w:t>
      </w:r>
      <w:r>
        <w:rPr>
          <w:rFonts w:ascii="Calibri" w:eastAsia="Calibri" w:hAnsi="Calibri" w:cs="Calibri"/>
          <w:b/>
          <w:spacing w:val="1"/>
          <w:sz w:val="28"/>
          <w:szCs w:val="28"/>
        </w:rPr>
        <w:t>p</w:t>
      </w:r>
      <w:r>
        <w:rPr>
          <w:rFonts w:ascii="Calibri" w:eastAsia="Calibri" w:hAnsi="Calibri" w:cs="Calibri"/>
          <w:b/>
          <w:spacing w:val="-2"/>
          <w:sz w:val="28"/>
          <w:szCs w:val="28"/>
        </w:rPr>
        <w:t>e</w:t>
      </w:r>
      <w:r>
        <w:rPr>
          <w:rFonts w:ascii="Calibri" w:eastAsia="Calibri" w:hAnsi="Calibri" w:cs="Calibri"/>
          <w:b/>
          <w:sz w:val="28"/>
          <w:szCs w:val="28"/>
        </w:rPr>
        <w:t>nd</w:t>
      </w:r>
      <w:r>
        <w:rPr>
          <w:rFonts w:ascii="Calibri" w:eastAsia="Calibri" w:hAnsi="Calibri" w:cs="Calibri"/>
          <w:b/>
          <w:spacing w:val="-1"/>
          <w:sz w:val="28"/>
          <w:szCs w:val="28"/>
        </w:rPr>
        <w:t>i</w:t>
      </w:r>
      <w:r>
        <w:rPr>
          <w:rFonts w:ascii="Calibri" w:eastAsia="Calibri" w:hAnsi="Calibri" w:cs="Calibri"/>
          <w:b/>
          <w:sz w:val="28"/>
          <w:szCs w:val="28"/>
        </w:rPr>
        <w:t xml:space="preserve">x </w:t>
      </w:r>
      <w:r>
        <w:rPr>
          <w:rFonts w:ascii="Calibri" w:eastAsia="Calibri" w:hAnsi="Calibri" w:cs="Calibri"/>
          <w:b/>
          <w:spacing w:val="-1"/>
          <w:sz w:val="28"/>
          <w:szCs w:val="28"/>
        </w:rPr>
        <w:t>2</w:t>
      </w:r>
      <w:r>
        <w:rPr>
          <w:rFonts w:ascii="Calibri" w:eastAsia="Calibri" w:hAnsi="Calibri" w:cs="Calibri"/>
          <w:b/>
          <w:sz w:val="28"/>
          <w:szCs w:val="28"/>
        </w:rPr>
        <w:t>:</w:t>
      </w:r>
      <w:r>
        <w:rPr>
          <w:rFonts w:ascii="Calibri" w:eastAsia="Calibri" w:hAnsi="Calibri" w:cs="Calibri"/>
          <w:b/>
          <w:spacing w:val="-1"/>
          <w:sz w:val="28"/>
          <w:szCs w:val="28"/>
        </w:rPr>
        <w:t xml:space="preserve"> </w:t>
      </w:r>
      <w:r>
        <w:rPr>
          <w:rFonts w:ascii="Calibri" w:eastAsia="Calibri" w:hAnsi="Calibri" w:cs="Calibri"/>
          <w:b/>
          <w:sz w:val="28"/>
          <w:szCs w:val="28"/>
        </w:rPr>
        <w:t>PART</w:t>
      </w:r>
      <w:r>
        <w:rPr>
          <w:rFonts w:ascii="Calibri" w:eastAsia="Calibri" w:hAnsi="Calibri" w:cs="Calibri"/>
          <w:b/>
          <w:spacing w:val="-1"/>
          <w:sz w:val="28"/>
          <w:szCs w:val="28"/>
        </w:rPr>
        <w:t xml:space="preserve"> </w:t>
      </w:r>
      <w:r>
        <w:rPr>
          <w:rFonts w:ascii="Calibri" w:eastAsia="Calibri" w:hAnsi="Calibri" w:cs="Calibri"/>
          <w:b/>
          <w:spacing w:val="1"/>
          <w:sz w:val="28"/>
          <w:szCs w:val="28"/>
        </w:rPr>
        <w:t>B</w:t>
      </w:r>
      <w:r>
        <w:rPr>
          <w:rFonts w:ascii="Calibri" w:eastAsia="Calibri" w:hAnsi="Calibri" w:cs="Calibri"/>
          <w:b/>
          <w:sz w:val="28"/>
          <w:szCs w:val="28"/>
        </w:rPr>
        <w:t>:</w:t>
      </w:r>
      <w:r>
        <w:rPr>
          <w:rFonts w:ascii="Calibri" w:eastAsia="Calibri" w:hAnsi="Calibri" w:cs="Calibri"/>
          <w:b/>
          <w:spacing w:val="-1"/>
          <w:sz w:val="28"/>
          <w:szCs w:val="28"/>
        </w:rPr>
        <w:t xml:space="preserve"> </w:t>
      </w:r>
      <w:r>
        <w:rPr>
          <w:rFonts w:ascii="Calibri" w:eastAsia="Calibri" w:hAnsi="Calibri" w:cs="Calibri"/>
          <w:b/>
          <w:sz w:val="28"/>
          <w:szCs w:val="28"/>
        </w:rPr>
        <w:t>Ai</w:t>
      </w:r>
      <w:r>
        <w:rPr>
          <w:rFonts w:ascii="Calibri" w:eastAsia="Calibri" w:hAnsi="Calibri" w:cs="Calibri"/>
          <w:b/>
          <w:spacing w:val="1"/>
          <w:sz w:val="28"/>
          <w:szCs w:val="28"/>
        </w:rPr>
        <w:t>d</w:t>
      </w:r>
      <w:r>
        <w:rPr>
          <w:rFonts w:ascii="Calibri" w:eastAsia="Calibri" w:hAnsi="Calibri" w:cs="Calibri"/>
          <w:b/>
          <w:sz w:val="28"/>
          <w:szCs w:val="28"/>
        </w:rPr>
        <w:t xml:space="preserve">e </w:t>
      </w:r>
      <w:r>
        <w:rPr>
          <w:rFonts w:ascii="Calibri" w:eastAsia="Calibri" w:hAnsi="Calibri" w:cs="Calibri"/>
          <w:b/>
          <w:spacing w:val="-1"/>
          <w:sz w:val="28"/>
          <w:szCs w:val="28"/>
        </w:rPr>
        <w:t>M</w:t>
      </w:r>
      <w:r>
        <w:rPr>
          <w:rFonts w:ascii="Calibri" w:eastAsia="Calibri" w:hAnsi="Calibri" w:cs="Calibri"/>
          <w:b/>
          <w:sz w:val="28"/>
          <w:szCs w:val="28"/>
        </w:rPr>
        <w:t>e</w:t>
      </w:r>
      <w:r>
        <w:rPr>
          <w:rFonts w:ascii="Calibri" w:eastAsia="Calibri" w:hAnsi="Calibri" w:cs="Calibri"/>
          <w:b/>
          <w:spacing w:val="-2"/>
          <w:sz w:val="28"/>
          <w:szCs w:val="28"/>
        </w:rPr>
        <w:t>m</w:t>
      </w:r>
      <w:r>
        <w:rPr>
          <w:rFonts w:ascii="Calibri" w:eastAsia="Calibri" w:hAnsi="Calibri" w:cs="Calibri"/>
          <w:b/>
          <w:sz w:val="28"/>
          <w:szCs w:val="28"/>
        </w:rPr>
        <w:t>oire</w:t>
      </w:r>
      <w:r>
        <w:rPr>
          <w:rFonts w:ascii="Calibri" w:eastAsia="Calibri" w:hAnsi="Calibri" w:cs="Calibri"/>
          <w:b/>
          <w:spacing w:val="-1"/>
          <w:sz w:val="28"/>
          <w:szCs w:val="28"/>
        </w:rPr>
        <w:t xml:space="preserve"> </w:t>
      </w:r>
      <w:r>
        <w:rPr>
          <w:rFonts w:ascii="Calibri" w:eastAsia="Calibri" w:hAnsi="Calibri" w:cs="Calibri"/>
          <w:b/>
          <w:sz w:val="28"/>
          <w:szCs w:val="28"/>
        </w:rPr>
        <w:t xml:space="preserve">for </w:t>
      </w:r>
      <w:r>
        <w:rPr>
          <w:rFonts w:ascii="Calibri" w:eastAsia="Calibri" w:hAnsi="Calibri" w:cs="Calibri"/>
          <w:b/>
          <w:spacing w:val="2"/>
          <w:sz w:val="28"/>
          <w:szCs w:val="28"/>
        </w:rPr>
        <w:t>c</w:t>
      </w:r>
      <w:r>
        <w:rPr>
          <w:rFonts w:ascii="Calibri" w:eastAsia="Calibri" w:hAnsi="Calibri" w:cs="Calibri"/>
          <w:b/>
          <w:spacing w:val="-2"/>
          <w:sz w:val="28"/>
          <w:szCs w:val="28"/>
        </w:rPr>
        <w:t>o</w:t>
      </w:r>
      <w:r>
        <w:rPr>
          <w:rFonts w:ascii="Calibri" w:eastAsia="Calibri" w:hAnsi="Calibri" w:cs="Calibri"/>
          <w:b/>
          <w:sz w:val="28"/>
          <w:szCs w:val="28"/>
        </w:rPr>
        <w:t>mpl</w:t>
      </w:r>
      <w:r>
        <w:rPr>
          <w:rFonts w:ascii="Calibri" w:eastAsia="Calibri" w:hAnsi="Calibri" w:cs="Calibri"/>
          <w:b/>
          <w:spacing w:val="-1"/>
          <w:sz w:val="28"/>
          <w:szCs w:val="28"/>
        </w:rPr>
        <w:t>e</w:t>
      </w:r>
      <w:r>
        <w:rPr>
          <w:rFonts w:ascii="Calibri" w:eastAsia="Calibri" w:hAnsi="Calibri" w:cs="Calibri"/>
          <w:b/>
          <w:spacing w:val="1"/>
          <w:sz w:val="28"/>
          <w:szCs w:val="28"/>
        </w:rPr>
        <w:t>t</w:t>
      </w:r>
      <w:r>
        <w:rPr>
          <w:rFonts w:ascii="Calibri" w:eastAsia="Calibri" w:hAnsi="Calibri" w:cs="Calibri"/>
          <w:b/>
          <w:sz w:val="28"/>
          <w:szCs w:val="28"/>
        </w:rPr>
        <w:t>i</w:t>
      </w:r>
      <w:r>
        <w:rPr>
          <w:rFonts w:ascii="Calibri" w:eastAsia="Calibri" w:hAnsi="Calibri" w:cs="Calibri"/>
          <w:b/>
          <w:spacing w:val="1"/>
          <w:sz w:val="28"/>
          <w:szCs w:val="28"/>
        </w:rPr>
        <w:t>n</w:t>
      </w:r>
      <w:r>
        <w:rPr>
          <w:rFonts w:ascii="Calibri" w:eastAsia="Calibri" w:hAnsi="Calibri" w:cs="Calibri"/>
          <w:b/>
          <w:sz w:val="28"/>
          <w:szCs w:val="28"/>
        </w:rPr>
        <w:t>g</w:t>
      </w:r>
      <w:r>
        <w:rPr>
          <w:rFonts w:ascii="Calibri" w:eastAsia="Calibri" w:hAnsi="Calibri" w:cs="Calibri"/>
          <w:b/>
          <w:spacing w:val="-2"/>
          <w:sz w:val="28"/>
          <w:szCs w:val="28"/>
        </w:rPr>
        <w:t xml:space="preserve"> </w:t>
      </w:r>
      <w:r>
        <w:rPr>
          <w:rFonts w:ascii="Calibri" w:eastAsia="Calibri" w:hAnsi="Calibri" w:cs="Calibri"/>
          <w:b/>
          <w:spacing w:val="-1"/>
          <w:sz w:val="28"/>
          <w:szCs w:val="28"/>
        </w:rPr>
        <w:t>t</w:t>
      </w:r>
      <w:r>
        <w:rPr>
          <w:rFonts w:ascii="Calibri" w:eastAsia="Calibri" w:hAnsi="Calibri" w:cs="Calibri"/>
          <w:b/>
          <w:sz w:val="28"/>
          <w:szCs w:val="28"/>
        </w:rPr>
        <w:t xml:space="preserve">he </w:t>
      </w:r>
      <w:r>
        <w:rPr>
          <w:rFonts w:ascii="Calibri" w:eastAsia="Calibri" w:hAnsi="Calibri" w:cs="Calibri"/>
          <w:b/>
          <w:spacing w:val="-1"/>
          <w:sz w:val="28"/>
          <w:szCs w:val="28"/>
        </w:rPr>
        <w:t>P</w:t>
      </w:r>
      <w:r>
        <w:rPr>
          <w:rFonts w:ascii="Calibri" w:eastAsia="Calibri" w:hAnsi="Calibri" w:cs="Calibri"/>
          <w:b/>
          <w:spacing w:val="1"/>
          <w:sz w:val="28"/>
          <w:szCs w:val="28"/>
        </w:rPr>
        <w:t>r</w:t>
      </w:r>
      <w:r>
        <w:rPr>
          <w:rFonts w:ascii="Calibri" w:eastAsia="Calibri" w:hAnsi="Calibri" w:cs="Calibri"/>
          <w:b/>
          <w:sz w:val="28"/>
          <w:szCs w:val="28"/>
        </w:rPr>
        <w:t>i</w:t>
      </w:r>
      <w:r>
        <w:rPr>
          <w:rFonts w:ascii="Calibri" w:eastAsia="Calibri" w:hAnsi="Calibri" w:cs="Calibri"/>
          <w:b/>
          <w:spacing w:val="-2"/>
          <w:sz w:val="28"/>
          <w:szCs w:val="28"/>
        </w:rPr>
        <w:t>c</w:t>
      </w:r>
      <w:r>
        <w:rPr>
          <w:rFonts w:ascii="Calibri" w:eastAsia="Calibri" w:hAnsi="Calibri" w:cs="Calibri"/>
          <w:b/>
          <w:sz w:val="28"/>
          <w:szCs w:val="28"/>
        </w:rPr>
        <w:t>i</w:t>
      </w:r>
      <w:r>
        <w:rPr>
          <w:rFonts w:ascii="Calibri" w:eastAsia="Calibri" w:hAnsi="Calibri" w:cs="Calibri"/>
          <w:b/>
          <w:spacing w:val="1"/>
          <w:sz w:val="28"/>
          <w:szCs w:val="28"/>
        </w:rPr>
        <w:t>n</w:t>
      </w:r>
      <w:r>
        <w:rPr>
          <w:rFonts w:ascii="Calibri" w:eastAsia="Calibri" w:hAnsi="Calibri" w:cs="Calibri"/>
          <w:b/>
          <w:sz w:val="28"/>
          <w:szCs w:val="28"/>
        </w:rPr>
        <w:t>g</w:t>
      </w:r>
      <w:r>
        <w:rPr>
          <w:rFonts w:ascii="Calibri" w:eastAsia="Calibri" w:hAnsi="Calibri" w:cs="Calibri"/>
          <w:b/>
          <w:spacing w:val="-2"/>
          <w:sz w:val="28"/>
          <w:szCs w:val="28"/>
        </w:rPr>
        <w:t xml:space="preserve"> </w:t>
      </w:r>
      <w:r>
        <w:rPr>
          <w:rFonts w:ascii="Calibri" w:eastAsia="Calibri" w:hAnsi="Calibri" w:cs="Calibri"/>
          <w:b/>
          <w:sz w:val="28"/>
          <w:szCs w:val="28"/>
        </w:rPr>
        <w:t>Sched</w:t>
      </w:r>
      <w:r>
        <w:rPr>
          <w:rFonts w:ascii="Calibri" w:eastAsia="Calibri" w:hAnsi="Calibri" w:cs="Calibri"/>
          <w:b/>
          <w:spacing w:val="-1"/>
          <w:sz w:val="28"/>
          <w:szCs w:val="28"/>
        </w:rPr>
        <w:t>u</w:t>
      </w:r>
      <w:r>
        <w:rPr>
          <w:rFonts w:ascii="Calibri" w:eastAsia="Calibri" w:hAnsi="Calibri" w:cs="Calibri"/>
          <w:b/>
          <w:sz w:val="28"/>
          <w:szCs w:val="28"/>
        </w:rPr>
        <w:t>l</w:t>
      </w:r>
      <w:r>
        <w:rPr>
          <w:rFonts w:ascii="Calibri" w:eastAsia="Calibri" w:hAnsi="Calibri" w:cs="Calibri"/>
          <w:b/>
          <w:spacing w:val="1"/>
          <w:sz w:val="28"/>
          <w:szCs w:val="28"/>
        </w:rPr>
        <w:t>e</w:t>
      </w:r>
      <w:r>
        <w:rPr>
          <w:rFonts w:ascii="Calibri" w:eastAsia="Calibri" w:hAnsi="Calibri" w:cs="Calibri"/>
          <w:b/>
          <w:sz w:val="28"/>
          <w:szCs w:val="28"/>
        </w:rPr>
        <w:t>:</w:t>
      </w:r>
    </w:p>
    <w:p w14:paraId="062C9300" w14:textId="77777777" w:rsidR="00065BF4" w:rsidRDefault="00065BF4">
      <w:pPr>
        <w:spacing w:before="8" w:line="160" w:lineRule="exact"/>
        <w:rPr>
          <w:sz w:val="16"/>
          <w:szCs w:val="16"/>
        </w:rPr>
      </w:pPr>
    </w:p>
    <w:p w14:paraId="3D70478A" w14:textId="1FDA892B" w:rsidR="00065BF4" w:rsidRDefault="00E32064" w:rsidP="00520D4F">
      <w:pPr>
        <w:ind w:left="239"/>
        <w:rPr>
          <w:rFonts w:ascii="Calibri" w:eastAsia="Calibri" w:hAnsi="Calibri" w:cs="Calibri"/>
          <w:sz w:val="22"/>
          <w:szCs w:val="22"/>
        </w:rPr>
      </w:pP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erers</w:t>
      </w:r>
      <w:r>
        <w:rPr>
          <w:rFonts w:ascii="Calibri" w:eastAsia="Calibri" w:hAnsi="Calibri" w:cs="Calibri"/>
          <w:spacing w:val="-2"/>
          <w:sz w:val="22"/>
          <w:szCs w:val="22"/>
        </w:rPr>
        <w:t xml:space="preserve"> </w:t>
      </w:r>
      <w:r>
        <w:rPr>
          <w:rFonts w:ascii="Calibri" w:eastAsia="Calibri" w:hAnsi="Calibri" w:cs="Calibri"/>
          <w:spacing w:val="2"/>
          <w:sz w:val="22"/>
          <w:szCs w:val="22"/>
        </w:rPr>
        <w:t>m</w:t>
      </w:r>
      <w:r>
        <w:rPr>
          <w:rFonts w:ascii="Calibri" w:eastAsia="Calibri" w:hAnsi="Calibri" w:cs="Calibri"/>
          <w:spacing w:val="-1"/>
          <w:sz w:val="22"/>
          <w:szCs w:val="22"/>
        </w:rPr>
        <w:t>u</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nd</w:t>
      </w:r>
      <w:r>
        <w:rPr>
          <w:rFonts w:ascii="Calibri" w:eastAsia="Calibri" w:hAnsi="Calibri" w:cs="Calibri"/>
          <w:sz w:val="22"/>
          <w:szCs w:val="22"/>
        </w:rPr>
        <w:t>ica</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 xml:space="preserve"> </w:t>
      </w:r>
      <w:r>
        <w:rPr>
          <w:rFonts w:ascii="Calibri" w:eastAsia="Calibri" w:hAnsi="Calibri" w:cs="Calibri"/>
          <w:sz w:val="22"/>
          <w:szCs w:val="22"/>
        </w:rPr>
        <w:t xml:space="preserve">the </w:t>
      </w:r>
      <w:r>
        <w:rPr>
          <w:rFonts w:ascii="Calibri" w:eastAsia="Calibri" w:hAnsi="Calibri" w:cs="Calibri"/>
          <w:spacing w:val="-1"/>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sponse</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pacing w:val="1"/>
          <w:sz w:val="22"/>
          <w:szCs w:val="22"/>
        </w:rPr>
        <w:t>o</w:t>
      </w:r>
      <w:r>
        <w:rPr>
          <w:rFonts w:ascii="Calibri" w:eastAsia="Calibri" w:hAnsi="Calibri" w:cs="Calibri"/>
          <w:sz w:val="22"/>
          <w:szCs w:val="22"/>
        </w:rPr>
        <w:t>c</w:t>
      </w:r>
      <w:r>
        <w:rPr>
          <w:rFonts w:ascii="Calibri" w:eastAsia="Calibri" w:hAnsi="Calibri" w:cs="Calibri"/>
          <w:spacing w:val="-3"/>
          <w:sz w:val="22"/>
          <w:szCs w:val="22"/>
        </w:rPr>
        <w:t>u</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pacing w:val="1"/>
          <w:sz w:val="22"/>
          <w:szCs w:val="22"/>
        </w:rPr>
        <w:t>(</w:t>
      </w:r>
      <w:r>
        <w:rPr>
          <w:rFonts w:ascii="Calibri" w:eastAsia="Calibri" w:hAnsi="Calibri" w:cs="Calibri"/>
          <w:spacing w:val="-1"/>
          <w:sz w:val="22"/>
          <w:szCs w:val="22"/>
        </w:rPr>
        <w:t>“</w:t>
      </w:r>
      <w:r>
        <w:rPr>
          <w:rFonts w:ascii="Calibri" w:eastAsia="Calibri" w:hAnsi="Calibri" w:cs="Calibri"/>
          <w:sz w:val="22"/>
          <w:szCs w:val="22"/>
        </w:rPr>
        <w:t>T</w:t>
      </w:r>
      <w:r>
        <w:rPr>
          <w:rFonts w:ascii="Calibri" w:eastAsia="Calibri" w:hAnsi="Calibri" w:cs="Calibri"/>
          <w:spacing w:val="-2"/>
          <w:sz w:val="22"/>
          <w:szCs w:val="22"/>
        </w:rPr>
        <w:t>R</w:t>
      </w:r>
      <w:r>
        <w:rPr>
          <w:rFonts w:ascii="Calibri" w:eastAsia="Calibri" w:hAnsi="Calibri" w:cs="Calibri"/>
          <w:spacing w:val="1"/>
          <w:sz w:val="22"/>
          <w:szCs w:val="22"/>
        </w:rPr>
        <w:t>D”</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pacing w:val="1"/>
          <w:sz w:val="22"/>
          <w:szCs w:val="22"/>
        </w:rPr>
        <w:t>w</w:t>
      </w:r>
      <w:r>
        <w:rPr>
          <w:rFonts w:ascii="Calibri" w:eastAsia="Calibri" w:hAnsi="Calibri" w:cs="Calibri"/>
          <w:spacing w:val="-1"/>
          <w:sz w:val="22"/>
          <w:szCs w:val="22"/>
        </w:rPr>
        <w:t>h</w:t>
      </w:r>
      <w:r>
        <w:rPr>
          <w:rFonts w:ascii="Calibri" w:eastAsia="Calibri" w:hAnsi="Calibri" w:cs="Calibri"/>
          <w:sz w:val="22"/>
          <w:szCs w:val="22"/>
        </w:rPr>
        <w:t>ich</w:t>
      </w:r>
      <w:r>
        <w:rPr>
          <w:rFonts w:ascii="Calibri" w:eastAsia="Calibri" w:hAnsi="Calibri" w:cs="Calibri"/>
          <w:spacing w:val="-3"/>
          <w:sz w:val="22"/>
          <w:szCs w:val="22"/>
        </w:rPr>
        <w:t xml:space="preserve"> </w:t>
      </w:r>
      <w:r>
        <w:rPr>
          <w:rFonts w:ascii="Calibri" w:eastAsia="Calibri" w:hAnsi="Calibri" w:cs="Calibri"/>
          <w:spacing w:val="1"/>
          <w:sz w:val="22"/>
          <w:szCs w:val="22"/>
        </w:rPr>
        <w:t>L</w:t>
      </w:r>
      <w:r>
        <w:rPr>
          <w:rFonts w:ascii="Calibri" w:eastAsia="Calibri" w:hAnsi="Calibri" w:cs="Calibri"/>
          <w:spacing w:val="-1"/>
          <w:sz w:val="22"/>
          <w:szCs w:val="22"/>
        </w:rPr>
        <w:t>o</w:t>
      </w:r>
      <w:r>
        <w:rPr>
          <w:rFonts w:ascii="Calibri" w:eastAsia="Calibri" w:hAnsi="Calibri" w:cs="Calibri"/>
          <w:sz w:val="22"/>
          <w:szCs w:val="22"/>
        </w:rPr>
        <w:t>ts</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ey</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eri</w:t>
      </w:r>
      <w:r>
        <w:rPr>
          <w:rFonts w:ascii="Calibri" w:eastAsia="Calibri" w:hAnsi="Calibri" w:cs="Calibri"/>
          <w:spacing w:val="-1"/>
          <w:sz w:val="22"/>
          <w:szCs w:val="22"/>
        </w:rPr>
        <w:t>n</w:t>
      </w:r>
      <w:r>
        <w:rPr>
          <w:rFonts w:ascii="Calibri" w:eastAsia="Calibri" w:hAnsi="Calibri" w:cs="Calibri"/>
          <w:sz w:val="22"/>
          <w:szCs w:val="22"/>
        </w:rPr>
        <w:t>g</w:t>
      </w:r>
      <w:r w:rsidR="00520D4F">
        <w:rPr>
          <w:rFonts w:ascii="Calibri" w:eastAsia="Calibri" w:hAnsi="Calibri" w:cs="Calibri"/>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 and</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le</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c</w:t>
      </w:r>
      <w:r>
        <w:rPr>
          <w:rFonts w:ascii="Calibri" w:eastAsia="Calibri" w:hAnsi="Calibri" w:cs="Calibri"/>
          <w:spacing w:val="1"/>
          <w:sz w:val="22"/>
          <w:szCs w:val="22"/>
        </w:rPr>
        <w:t>o</w:t>
      </w:r>
      <w:r>
        <w:rPr>
          <w:rFonts w:ascii="Calibri" w:eastAsia="Calibri" w:hAnsi="Calibri" w:cs="Calibri"/>
          <w:sz w:val="22"/>
          <w:szCs w:val="22"/>
        </w:rPr>
        <w:t>rr</w:t>
      </w:r>
      <w:r>
        <w:rPr>
          <w:rFonts w:ascii="Calibri" w:eastAsia="Calibri" w:hAnsi="Calibri" w:cs="Calibri"/>
          <w:spacing w:val="-2"/>
          <w:sz w:val="22"/>
          <w:szCs w:val="22"/>
        </w:rPr>
        <w:t>e</w:t>
      </w:r>
      <w:r>
        <w:rPr>
          <w:rFonts w:ascii="Calibri" w:eastAsia="Calibri" w:hAnsi="Calibri" w:cs="Calibri"/>
          <w:sz w:val="22"/>
          <w:szCs w:val="22"/>
        </w:rPr>
        <w:t>spon</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ric</w:t>
      </w:r>
      <w:r>
        <w:rPr>
          <w:rFonts w:ascii="Calibri" w:eastAsia="Calibri" w:hAnsi="Calibri" w:cs="Calibri"/>
          <w:spacing w:val="-1"/>
          <w:sz w:val="22"/>
          <w:szCs w:val="22"/>
        </w:rPr>
        <w:t>in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Sche</w:t>
      </w:r>
      <w:r>
        <w:rPr>
          <w:rFonts w:ascii="Calibri" w:eastAsia="Calibri" w:hAnsi="Calibri" w:cs="Calibri"/>
          <w:spacing w:val="-1"/>
          <w:sz w:val="22"/>
          <w:szCs w:val="22"/>
        </w:rPr>
        <w:t>du</w:t>
      </w:r>
      <w:r>
        <w:rPr>
          <w:rFonts w:ascii="Calibri" w:eastAsia="Calibri" w:hAnsi="Calibri" w:cs="Calibri"/>
          <w:sz w:val="22"/>
          <w:szCs w:val="22"/>
        </w:rPr>
        <w:t>le</w:t>
      </w:r>
      <w:r>
        <w:rPr>
          <w:rFonts w:ascii="Calibri" w:eastAsia="Calibri" w:hAnsi="Calibri" w:cs="Calibri"/>
          <w:spacing w:val="-4"/>
          <w:sz w:val="22"/>
          <w:szCs w:val="22"/>
        </w:rPr>
        <w:t xml:space="preserve"> </w:t>
      </w:r>
      <w:r>
        <w:rPr>
          <w:rFonts w:ascii="Calibri" w:eastAsia="Calibri" w:hAnsi="Calibri" w:cs="Calibri"/>
          <w:sz w:val="22"/>
          <w:szCs w:val="22"/>
        </w:rPr>
        <w:t>TAB 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e</w:t>
      </w:r>
      <w:r>
        <w:rPr>
          <w:rFonts w:ascii="Calibri" w:eastAsia="Calibri" w:hAnsi="Calibri" w:cs="Calibri"/>
          <w:sz w:val="22"/>
          <w:szCs w:val="22"/>
        </w:rPr>
        <w:t>ach</w:t>
      </w:r>
      <w:r>
        <w:rPr>
          <w:rFonts w:ascii="Calibri" w:eastAsia="Calibri" w:hAnsi="Calibri" w:cs="Calibri"/>
          <w:spacing w:val="-3"/>
          <w:sz w:val="22"/>
          <w:szCs w:val="22"/>
        </w:rPr>
        <w:t xml:space="preserve"> </w:t>
      </w:r>
      <w:r>
        <w:rPr>
          <w:rFonts w:ascii="Calibri" w:eastAsia="Calibri" w:hAnsi="Calibri" w:cs="Calibri"/>
          <w:spacing w:val="-1"/>
          <w:sz w:val="22"/>
          <w:szCs w:val="22"/>
        </w:rPr>
        <w:t>L</w:t>
      </w:r>
      <w:r>
        <w:rPr>
          <w:rFonts w:ascii="Calibri" w:eastAsia="Calibri" w:hAnsi="Calibri" w:cs="Calibri"/>
          <w:spacing w:val="1"/>
          <w:sz w:val="22"/>
          <w:szCs w:val="22"/>
        </w:rPr>
        <w:t>o</w:t>
      </w:r>
      <w:r>
        <w:rPr>
          <w:rFonts w:ascii="Calibri" w:eastAsia="Calibri" w:hAnsi="Calibri" w:cs="Calibri"/>
          <w:sz w:val="22"/>
          <w:szCs w:val="22"/>
        </w:rPr>
        <w:t>t(s)</w:t>
      </w:r>
      <w:r>
        <w:rPr>
          <w:rFonts w:ascii="Calibri" w:eastAsia="Calibri" w:hAnsi="Calibri" w:cs="Calibri"/>
          <w:spacing w:val="-2"/>
          <w:sz w:val="22"/>
          <w:szCs w:val="22"/>
        </w:rPr>
        <w:t xml:space="preserve"> </w:t>
      </w:r>
      <w:r>
        <w:rPr>
          <w:rFonts w:ascii="Calibri" w:eastAsia="Calibri" w:hAnsi="Calibri" w:cs="Calibri"/>
          <w:sz w:val="22"/>
          <w:szCs w:val="22"/>
        </w:rPr>
        <w:t>ac</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pacing w:val="-3"/>
          <w:sz w:val="22"/>
          <w:szCs w:val="22"/>
        </w:rPr>
        <w:t>i</w:t>
      </w:r>
      <w:r>
        <w:rPr>
          <w:rFonts w:ascii="Calibri" w:eastAsia="Calibri" w:hAnsi="Calibri" w:cs="Calibri"/>
          <w:spacing w:val="-1"/>
          <w:sz w:val="22"/>
          <w:szCs w:val="22"/>
        </w:rPr>
        <w:t>ng</w:t>
      </w:r>
      <w:r>
        <w:rPr>
          <w:rFonts w:ascii="Calibri" w:eastAsia="Calibri" w:hAnsi="Calibri" w:cs="Calibri"/>
          <w:sz w:val="22"/>
          <w:szCs w:val="22"/>
        </w:rPr>
        <w:t>ly.</w:t>
      </w:r>
    </w:p>
    <w:p w14:paraId="17754E08" w14:textId="77777777" w:rsidR="00065BF4" w:rsidRDefault="00065BF4">
      <w:pPr>
        <w:spacing w:before="6" w:line="140" w:lineRule="exact"/>
        <w:rPr>
          <w:sz w:val="14"/>
          <w:szCs w:val="14"/>
        </w:rPr>
      </w:pPr>
    </w:p>
    <w:p w14:paraId="0A3F34AB" w14:textId="77777777" w:rsidR="00065BF4" w:rsidRDefault="00065BF4">
      <w:pPr>
        <w:spacing w:line="200" w:lineRule="exact"/>
      </w:pPr>
    </w:p>
    <w:p w14:paraId="29D8B515" w14:textId="211D274B" w:rsidR="00065BF4" w:rsidRPr="00D26124" w:rsidRDefault="00E32064" w:rsidP="00D26124">
      <w:pPr>
        <w:pStyle w:val="ListParagraph"/>
        <w:numPr>
          <w:ilvl w:val="0"/>
          <w:numId w:val="6"/>
        </w:numPr>
        <w:rPr>
          <w:rFonts w:ascii="Calibri" w:eastAsia="Calibri" w:hAnsi="Calibri" w:cs="Calibri"/>
          <w:sz w:val="22"/>
          <w:szCs w:val="22"/>
        </w:rPr>
      </w:pPr>
      <w:r w:rsidRPr="00D26124">
        <w:rPr>
          <w:rFonts w:ascii="Calibri" w:eastAsia="Calibri" w:hAnsi="Calibri" w:cs="Calibri"/>
          <w:sz w:val="22"/>
          <w:szCs w:val="22"/>
        </w:rPr>
        <w:t>T</w:t>
      </w:r>
      <w:r w:rsidRPr="00D26124">
        <w:rPr>
          <w:rFonts w:ascii="Calibri" w:eastAsia="Calibri" w:hAnsi="Calibri" w:cs="Calibri"/>
          <w:spacing w:val="1"/>
          <w:sz w:val="22"/>
          <w:szCs w:val="22"/>
        </w:rPr>
        <w:t>e</w:t>
      </w:r>
      <w:r w:rsidRPr="00D26124">
        <w:rPr>
          <w:rFonts w:ascii="Calibri" w:eastAsia="Calibri" w:hAnsi="Calibri" w:cs="Calibri"/>
          <w:spacing w:val="-1"/>
          <w:sz w:val="22"/>
          <w:szCs w:val="22"/>
        </w:rPr>
        <w:t>nd</w:t>
      </w:r>
      <w:r w:rsidRPr="00D26124">
        <w:rPr>
          <w:rFonts w:ascii="Calibri" w:eastAsia="Calibri" w:hAnsi="Calibri" w:cs="Calibri"/>
          <w:sz w:val="22"/>
          <w:szCs w:val="22"/>
        </w:rPr>
        <w:t>e</w:t>
      </w:r>
      <w:r w:rsidRPr="00D26124">
        <w:rPr>
          <w:rFonts w:ascii="Calibri" w:eastAsia="Calibri" w:hAnsi="Calibri" w:cs="Calibri"/>
          <w:spacing w:val="-2"/>
          <w:sz w:val="22"/>
          <w:szCs w:val="22"/>
        </w:rPr>
        <w:t>r</w:t>
      </w:r>
      <w:r w:rsidRPr="00D26124">
        <w:rPr>
          <w:rFonts w:ascii="Calibri" w:eastAsia="Calibri" w:hAnsi="Calibri" w:cs="Calibri"/>
          <w:sz w:val="22"/>
          <w:szCs w:val="22"/>
        </w:rPr>
        <w:t>ers</w:t>
      </w:r>
      <w:r w:rsidRPr="00D26124">
        <w:rPr>
          <w:rFonts w:ascii="Calibri" w:eastAsia="Calibri" w:hAnsi="Calibri" w:cs="Calibri"/>
          <w:spacing w:val="1"/>
          <w:sz w:val="22"/>
          <w:szCs w:val="22"/>
        </w:rPr>
        <w:t xml:space="preserve"> m</w:t>
      </w:r>
      <w:r w:rsidRPr="00D26124">
        <w:rPr>
          <w:rFonts w:ascii="Calibri" w:eastAsia="Calibri" w:hAnsi="Calibri" w:cs="Calibri"/>
          <w:spacing w:val="-1"/>
          <w:sz w:val="22"/>
          <w:szCs w:val="22"/>
        </w:rPr>
        <w:t>u</w:t>
      </w:r>
      <w:r w:rsidRPr="00D26124">
        <w:rPr>
          <w:rFonts w:ascii="Calibri" w:eastAsia="Calibri" w:hAnsi="Calibri" w:cs="Calibri"/>
          <w:spacing w:val="-2"/>
          <w:sz w:val="22"/>
          <w:szCs w:val="22"/>
        </w:rPr>
        <w:t>s</w:t>
      </w:r>
      <w:r w:rsidRPr="00D26124">
        <w:rPr>
          <w:rFonts w:ascii="Calibri" w:eastAsia="Calibri" w:hAnsi="Calibri" w:cs="Calibri"/>
          <w:sz w:val="22"/>
          <w:szCs w:val="22"/>
        </w:rPr>
        <w:t>t</w:t>
      </w:r>
      <w:r w:rsidRPr="00D26124">
        <w:rPr>
          <w:rFonts w:ascii="Calibri" w:eastAsia="Calibri" w:hAnsi="Calibri" w:cs="Calibri"/>
          <w:spacing w:val="3"/>
          <w:sz w:val="22"/>
          <w:szCs w:val="22"/>
        </w:rPr>
        <w:t xml:space="preserve"> </w:t>
      </w:r>
      <w:r w:rsidRPr="00D26124">
        <w:rPr>
          <w:rFonts w:ascii="Calibri" w:eastAsia="Calibri" w:hAnsi="Calibri" w:cs="Calibri"/>
          <w:sz w:val="22"/>
          <w:szCs w:val="22"/>
        </w:rPr>
        <w:t>e</w:t>
      </w:r>
      <w:r w:rsidRPr="00D26124">
        <w:rPr>
          <w:rFonts w:ascii="Calibri" w:eastAsia="Calibri" w:hAnsi="Calibri" w:cs="Calibri"/>
          <w:spacing w:val="-3"/>
          <w:sz w:val="22"/>
          <w:szCs w:val="22"/>
        </w:rPr>
        <w:t>n</w:t>
      </w:r>
      <w:r w:rsidRPr="00D26124">
        <w:rPr>
          <w:rFonts w:ascii="Calibri" w:eastAsia="Calibri" w:hAnsi="Calibri" w:cs="Calibri"/>
          <w:sz w:val="22"/>
          <w:szCs w:val="22"/>
        </w:rPr>
        <w:t>t</w:t>
      </w:r>
      <w:r w:rsidRPr="00D26124">
        <w:rPr>
          <w:rFonts w:ascii="Calibri" w:eastAsia="Calibri" w:hAnsi="Calibri" w:cs="Calibri"/>
          <w:spacing w:val="1"/>
          <w:sz w:val="22"/>
          <w:szCs w:val="22"/>
        </w:rPr>
        <w:t>e</w:t>
      </w:r>
      <w:r w:rsidRPr="00D26124">
        <w:rPr>
          <w:rFonts w:ascii="Calibri" w:eastAsia="Calibri" w:hAnsi="Calibri" w:cs="Calibri"/>
          <w:sz w:val="22"/>
          <w:szCs w:val="22"/>
        </w:rPr>
        <w:t xml:space="preserve">r </w:t>
      </w:r>
      <w:r w:rsidRPr="00D26124">
        <w:rPr>
          <w:rFonts w:ascii="Calibri" w:eastAsia="Calibri" w:hAnsi="Calibri" w:cs="Calibri"/>
          <w:spacing w:val="-2"/>
          <w:sz w:val="22"/>
          <w:szCs w:val="22"/>
        </w:rPr>
        <w:t>t</w:t>
      </w:r>
      <w:r w:rsidRPr="00D26124">
        <w:rPr>
          <w:rFonts w:ascii="Calibri" w:eastAsia="Calibri" w:hAnsi="Calibri" w:cs="Calibri"/>
          <w:spacing w:val="-1"/>
          <w:sz w:val="22"/>
          <w:szCs w:val="22"/>
        </w:rPr>
        <w:t>h</w:t>
      </w:r>
      <w:r w:rsidRPr="00D26124">
        <w:rPr>
          <w:rFonts w:ascii="Calibri" w:eastAsia="Calibri" w:hAnsi="Calibri" w:cs="Calibri"/>
          <w:sz w:val="22"/>
          <w:szCs w:val="22"/>
        </w:rPr>
        <w:t>eir</w:t>
      </w:r>
      <w:r w:rsidRPr="00D26124">
        <w:rPr>
          <w:rFonts w:ascii="Calibri" w:eastAsia="Calibri" w:hAnsi="Calibri" w:cs="Calibri"/>
          <w:spacing w:val="3"/>
          <w:sz w:val="22"/>
          <w:szCs w:val="22"/>
        </w:rPr>
        <w:t xml:space="preserve"> </w:t>
      </w:r>
      <w:r w:rsidRPr="00D26124">
        <w:rPr>
          <w:rFonts w:ascii="Calibri" w:eastAsia="Calibri" w:hAnsi="Calibri" w:cs="Calibri"/>
          <w:spacing w:val="-2"/>
          <w:sz w:val="22"/>
          <w:szCs w:val="22"/>
        </w:rPr>
        <w:t>c</w:t>
      </w:r>
      <w:r w:rsidRPr="00D26124">
        <w:rPr>
          <w:rFonts w:ascii="Calibri" w:eastAsia="Calibri" w:hAnsi="Calibri" w:cs="Calibri"/>
          <w:spacing w:val="1"/>
          <w:sz w:val="22"/>
          <w:szCs w:val="22"/>
        </w:rPr>
        <w:t>om</w:t>
      </w:r>
      <w:r w:rsidRPr="00D26124">
        <w:rPr>
          <w:rFonts w:ascii="Calibri" w:eastAsia="Calibri" w:hAnsi="Calibri" w:cs="Calibri"/>
          <w:spacing w:val="-1"/>
          <w:sz w:val="22"/>
          <w:szCs w:val="22"/>
        </w:rPr>
        <w:t>p</w:t>
      </w:r>
      <w:r w:rsidRPr="00D26124">
        <w:rPr>
          <w:rFonts w:ascii="Calibri" w:eastAsia="Calibri" w:hAnsi="Calibri" w:cs="Calibri"/>
          <w:sz w:val="22"/>
          <w:szCs w:val="22"/>
        </w:rPr>
        <w:t>a</w:t>
      </w:r>
      <w:r w:rsidRPr="00D26124">
        <w:rPr>
          <w:rFonts w:ascii="Calibri" w:eastAsia="Calibri" w:hAnsi="Calibri" w:cs="Calibri"/>
          <w:spacing w:val="-3"/>
          <w:sz w:val="22"/>
          <w:szCs w:val="22"/>
        </w:rPr>
        <w:t>n</w:t>
      </w:r>
      <w:r w:rsidRPr="00D26124">
        <w:rPr>
          <w:rFonts w:ascii="Calibri" w:eastAsia="Calibri" w:hAnsi="Calibri" w:cs="Calibri"/>
          <w:sz w:val="22"/>
          <w:szCs w:val="22"/>
        </w:rPr>
        <w:t>y</w:t>
      </w:r>
      <w:r w:rsidRPr="00D26124">
        <w:rPr>
          <w:rFonts w:ascii="Calibri" w:eastAsia="Calibri" w:hAnsi="Calibri" w:cs="Calibri"/>
          <w:spacing w:val="4"/>
          <w:sz w:val="22"/>
          <w:szCs w:val="22"/>
        </w:rPr>
        <w:t xml:space="preserve"> </w:t>
      </w:r>
      <w:r w:rsidRPr="00D26124">
        <w:rPr>
          <w:rFonts w:ascii="Calibri" w:eastAsia="Calibri" w:hAnsi="Calibri" w:cs="Calibri"/>
          <w:spacing w:val="-2"/>
          <w:sz w:val="22"/>
          <w:szCs w:val="22"/>
        </w:rPr>
        <w:t>c</w:t>
      </w:r>
      <w:r w:rsidRPr="00D26124">
        <w:rPr>
          <w:rFonts w:ascii="Calibri" w:eastAsia="Calibri" w:hAnsi="Calibri" w:cs="Calibri"/>
          <w:spacing w:val="1"/>
          <w:sz w:val="22"/>
          <w:szCs w:val="22"/>
        </w:rPr>
        <w:t>o</w:t>
      </w:r>
      <w:r w:rsidRPr="00D26124">
        <w:rPr>
          <w:rFonts w:ascii="Calibri" w:eastAsia="Calibri" w:hAnsi="Calibri" w:cs="Calibri"/>
          <w:spacing w:val="-1"/>
          <w:sz w:val="22"/>
          <w:szCs w:val="22"/>
        </w:rPr>
        <w:t>n</w:t>
      </w:r>
      <w:r w:rsidRPr="00D26124">
        <w:rPr>
          <w:rFonts w:ascii="Calibri" w:eastAsia="Calibri" w:hAnsi="Calibri" w:cs="Calibri"/>
          <w:sz w:val="22"/>
          <w:szCs w:val="22"/>
        </w:rPr>
        <w:t>t</w:t>
      </w:r>
      <w:r w:rsidRPr="00D26124">
        <w:rPr>
          <w:rFonts w:ascii="Calibri" w:eastAsia="Calibri" w:hAnsi="Calibri" w:cs="Calibri"/>
          <w:spacing w:val="-2"/>
          <w:sz w:val="22"/>
          <w:szCs w:val="22"/>
        </w:rPr>
        <w:t>a</w:t>
      </w:r>
      <w:r w:rsidRPr="00D26124">
        <w:rPr>
          <w:rFonts w:ascii="Calibri" w:eastAsia="Calibri" w:hAnsi="Calibri" w:cs="Calibri"/>
          <w:sz w:val="22"/>
          <w:szCs w:val="22"/>
        </w:rPr>
        <w:t>ct</w:t>
      </w:r>
      <w:r w:rsidRPr="00D26124">
        <w:rPr>
          <w:rFonts w:ascii="Calibri" w:eastAsia="Calibri" w:hAnsi="Calibri" w:cs="Calibri"/>
          <w:spacing w:val="4"/>
          <w:sz w:val="22"/>
          <w:szCs w:val="22"/>
        </w:rPr>
        <w:t xml:space="preserve"> </w:t>
      </w:r>
      <w:r w:rsidRPr="00D26124">
        <w:rPr>
          <w:rFonts w:ascii="Calibri" w:eastAsia="Calibri" w:hAnsi="Calibri" w:cs="Calibri"/>
          <w:spacing w:val="-3"/>
          <w:sz w:val="22"/>
          <w:szCs w:val="22"/>
        </w:rPr>
        <w:t>d</w:t>
      </w:r>
      <w:r w:rsidRPr="00D26124">
        <w:rPr>
          <w:rFonts w:ascii="Calibri" w:eastAsia="Calibri" w:hAnsi="Calibri" w:cs="Calibri"/>
          <w:sz w:val="22"/>
          <w:szCs w:val="22"/>
        </w:rPr>
        <w:t>e</w:t>
      </w:r>
      <w:r w:rsidRPr="00D26124">
        <w:rPr>
          <w:rFonts w:ascii="Calibri" w:eastAsia="Calibri" w:hAnsi="Calibri" w:cs="Calibri"/>
          <w:spacing w:val="1"/>
          <w:sz w:val="22"/>
          <w:szCs w:val="22"/>
        </w:rPr>
        <w:t>t</w:t>
      </w:r>
      <w:r w:rsidRPr="00D26124">
        <w:rPr>
          <w:rFonts w:ascii="Calibri" w:eastAsia="Calibri" w:hAnsi="Calibri" w:cs="Calibri"/>
          <w:sz w:val="22"/>
          <w:szCs w:val="22"/>
        </w:rPr>
        <w:t>a</w:t>
      </w:r>
      <w:r w:rsidRPr="00D26124">
        <w:rPr>
          <w:rFonts w:ascii="Calibri" w:eastAsia="Calibri" w:hAnsi="Calibri" w:cs="Calibri"/>
          <w:spacing w:val="-3"/>
          <w:sz w:val="22"/>
          <w:szCs w:val="22"/>
        </w:rPr>
        <w:t>i</w:t>
      </w:r>
      <w:r w:rsidRPr="00D26124">
        <w:rPr>
          <w:rFonts w:ascii="Calibri" w:eastAsia="Calibri" w:hAnsi="Calibri" w:cs="Calibri"/>
          <w:sz w:val="22"/>
          <w:szCs w:val="22"/>
        </w:rPr>
        <w:t>ls</w:t>
      </w:r>
      <w:r w:rsidRPr="00D26124">
        <w:rPr>
          <w:rFonts w:ascii="Calibri" w:eastAsia="Calibri" w:hAnsi="Calibri" w:cs="Calibri"/>
          <w:spacing w:val="3"/>
          <w:sz w:val="22"/>
          <w:szCs w:val="22"/>
        </w:rPr>
        <w:t xml:space="preserve"> </w:t>
      </w:r>
      <w:r w:rsidRPr="00D26124">
        <w:rPr>
          <w:rFonts w:ascii="Calibri" w:eastAsia="Calibri" w:hAnsi="Calibri" w:cs="Calibri"/>
          <w:sz w:val="22"/>
          <w:szCs w:val="22"/>
        </w:rPr>
        <w:t>a</w:t>
      </w:r>
      <w:r w:rsidRPr="00D26124">
        <w:rPr>
          <w:rFonts w:ascii="Calibri" w:eastAsia="Calibri" w:hAnsi="Calibri" w:cs="Calibri"/>
          <w:spacing w:val="-1"/>
          <w:sz w:val="22"/>
          <w:szCs w:val="22"/>
        </w:rPr>
        <w:t>n</w:t>
      </w:r>
      <w:r w:rsidRPr="00D26124">
        <w:rPr>
          <w:rFonts w:ascii="Calibri" w:eastAsia="Calibri" w:hAnsi="Calibri" w:cs="Calibri"/>
          <w:sz w:val="22"/>
          <w:szCs w:val="22"/>
        </w:rPr>
        <w:t>d</w:t>
      </w:r>
      <w:r w:rsidRPr="00D26124">
        <w:rPr>
          <w:rFonts w:ascii="Calibri" w:eastAsia="Calibri" w:hAnsi="Calibri" w:cs="Calibri"/>
          <w:spacing w:val="2"/>
          <w:sz w:val="22"/>
          <w:szCs w:val="22"/>
        </w:rPr>
        <w:t xml:space="preserve"> </w:t>
      </w:r>
      <w:r w:rsidRPr="00D26124">
        <w:rPr>
          <w:rFonts w:ascii="Calibri" w:eastAsia="Calibri" w:hAnsi="Calibri" w:cs="Calibri"/>
          <w:spacing w:val="-1"/>
          <w:sz w:val="22"/>
          <w:szCs w:val="22"/>
        </w:rPr>
        <w:t>un</w:t>
      </w:r>
      <w:r w:rsidRPr="00D26124">
        <w:rPr>
          <w:rFonts w:ascii="Calibri" w:eastAsia="Calibri" w:hAnsi="Calibri" w:cs="Calibri"/>
          <w:sz w:val="22"/>
          <w:szCs w:val="22"/>
        </w:rPr>
        <w:t>it c</w:t>
      </w:r>
      <w:r w:rsidRPr="00D26124">
        <w:rPr>
          <w:rFonts w:ascii="Calibri" w:eastAsia="Calibri" w:hAnsi="Calibri" w:cs="Calibri"/>
          <w:spacing w:val="1"/>
          <w:sz w:val="22"/>
          <w:szCs w:val="22"/>
        </w:rPr>
        <w:t>o</w:t>
      </w:r>
      <w:r w:rsidRPr="00D26124">
        <w:rPr>
          <w:rFonts w:ascii="Calibri" w:eastAsia="Calibri" w:hAnsi="Calibri" w:cs="Calibri"/>
          <w:spacing w:val="-2"/>
          <w:sz w:val="22"/>
          <w:szCs w:val="22"/>
        </w:rPr>
        <w:t>s</w:t>
      </w:r>
      <w:r w:rsidRPr="00D26124">
        <w:rPr>
          <w:rFonts w:ascii="Calibri" w:eastAsia="Calibri" w:hAnsi="Calibri" w:cs="Calibri"/>
          <w:sz w:val="22"/>
          <w:szCs w:val="22"/>
        </w:rPr>
        <w:t>ts</w:t>
      </w:r>
      <w:r w:rsidRPr="00D26124">
        <w:rPr>
          <w:rFonts w:ascii="Calibri" w:eastAsia="Calibri" w:hAnsi="Calibri" w:cs="Calibri"/>
          <w:spacing w:val="3"/>
          <w:sz w:val="22"/>
          <w:szCs w:val="22"/>
        </w:rPr>
        <w:t xml:space="preserve"> </w:t>
      </w:r>
      <w:r w:rsidRPr="00D26124">
        <w:rPr>
          <w:rFonts w:ascii="Calibri" w:eastAsia="Calibri" w:hAnsi="Calibri" w:cs="Calibri"/>
          <w:spacing w:val="-3"/>
          <w:sz w:val="22"/>
          <w:szCs w:val="22"/>
        </w:rPr>
        <w:t>f</w:t>
      </w:r>
      <w:r w:rsidRPr="00D26124">
        <w:rPr>
          <w:rFonts w:ascii="Calibri" w:eastAsia="Calibri" w:hAnsi="Calibri" w:cs="Calibri"/>
          <w:spacing w:val="1"/>
          <w:sz w:val="22"/>
          <w:szCs w:val="22"/>
        </w:rPr>
        <w:t>o</w:t>
      </w:r>
      <w:r w:rsidRPr="00D26124">
        <w:rPr>
          <w:rFonts w:ascii="Calibri" w:eastAsia="Calibri" w:hAnsi="Calibri" w:cs="Calibri"/>
          <w:sz w:val="22"/>
          <w:szCs w:val="22"/>
        </w:rPr>
        <w:t>r each l</w:t>
      </w:r>
      <w:r w:rsidRPr="00D26124">
        <w:rPr>
          <w:rFonts w:ascii="Calibri" w:eastAsia="Calibri" w:hAnsi="Calibri" w:cs="Calibri"/>
          <w:spacing w:val="-3"/>
          <w:sz w:val="22"/>
          <w:szCs w:val="22"/>
        </w:rPr>
        <w:t>i</w:t>
      </w:r>
      <w:r w:rsidRPr="00D26124">
        <w:rPr>
          <w:rFonts w:ascii="Calibri" w:eastAsia="Calibri" w:hAnsi="Calibri" w:cs="Calibri"/>
          <w:spacing w:val="-1"/>
          <w:sz w:val="22"/>
          <w:szCs w:val="22"/>
        </w:rPr>
        <w:t>n</w:t>
      </w:r>
      <w:r w:rsidRPr="00D26124">
        <w:rPr>
          <w:rFonts w:ascii="Calibri" w:eastAsia="Calibri" w:hAnsi="Calibri" w:cs="Calibri"/>
          <w:sz w:val="22"/>
          <w:szCs w:val="22"/>
        </w:rPr>
        <w:t>e</w:t>
      </w:r>
      <w:r w:rsidRPr="00D26124">
        <w:rPr>
          <w:rFonts w:ascii="Calibri" w:eastAsia="Calibri" w:hAnsi="Calibri" w:cs="Calibri"/>
          <w:spacing w:val="3"/>
          <w:sz w:val="22"/>
          <w:szCs w:val="22"/>
        </w:rPr>
        <w:t xml:space="preserve"> </w:t>
      </w:r>
      <w:r w:rsidRPr="00D26124">
        <w:rPr>
          <w:rFonts w:ascii="Calibri" w:eastAsia="Calibri" w:hAnsi="Calibri" w:cs="Calibri"/>
          <w:sz w:val="22"/>
          <w:szCs w:val="22"/>
        </w:rPr>
        <w:t>it</w:t>
      </w:r>
      <w:r w:rsidRPr="00D26124">
        <w:rPr>
          <w:rFonts w:ascii="Calibri" w:eastAsia="Calibri" w:hAnsi="Calibri" w:cs="Calibri"/>
          <w:spacing w:val="-2"/>
          <w:sz w:val="22"/>
          <w:szCs w:val="22"/>
        </w:rPr>
        <w:t>e</w:t>
      </w:r>
      <w:r w:rsidRPr="00D26124">
        <w:rPr>
          <w:rFonts w:ascii="Calibri" w:eastAsia="Calibri" w:hAnsi="Calibri" w:cs="Calibri"/>
          <w:sz w:val="22"/>
          <w:szCs w:val="22"/>
        </w:rPr>
        <w:t>m</w:t>
      </w:r>
      <w:r w:rsidRPr="00D26124">
        <w:rPr>
          <w:rFonts w:ascii="Calibri" w:eastAsia="Calibri" w:hAnsi="Calibri" w:cs="Calibri"/>
          <w:spacing w:val="2"/>
          <w:sz w:val="22"/>
          <w:szCs w:val="22"/>
        </w:rPr>
        <w:t xml:space="preserve"> </w:t>
      </w:r>
      <w:r w:rsidRPr="00D26124">
        <w:rPr>
          <w:rFonts w:ascii="Calibri" w:eastAsia="Calibri" w:hAnsi="Calibri" w:cs="Calibri"/>
          <w:sz w:val="22"/>
          <w:szCs w:val="22"/>
        </w:rPr>
        <w:t>in</w:t>
      </w:r>
      <w:r w:rsidRPr="00D26124">
        <w:rPr>
          <w:rFonts w:ascii="Calibri" w:eastAsia="Calibri" w:hAnsi="Calibri" w:cs="Calibri"/>
          <w:spacing w:val="2"/>
          <w:sz w:val="22"/>
          <w:szCs w:val="22"/>
        </w:rPr>
        <w:t xml:space="preserve"> </w:t>
      </w:r>
      <w:r w:rsidRPr="00D26124">
        <w:rPr>
          <w:rFonts w:ascii="Calibri" w:eastAsia="Calibri" w:hAnsi="Calibri" w:cs="Calibri"/>
          <w:sz w:val="22"/>
          <w:szCs w:val="22"/>
        </w:rPr>
        <w:t>t</w:t>
      </w:r>
      <w:r w:rsidRPr="00D26124">
        <w:rPr>
          <w:rFonts w:ascii="Calibri" w:eastAsia="Calibri" w:hAnsi="Calibri" w:cs="Calibri"/>
          <w:spacing w:val="-3"/>
          <w:sz w:val="22"/>
          <w:szCs w:val="22"/>
        </w:rPr>
        <w:t>h</w:t>
      </w:r>
      <w:r w:rsidRPr="00D26124">
        <w:rPr>
          <w:rFonts w:ascii="Calibri" w:eastAsia="Calibri" w:hAnsi="Calibri" w:cs="Calibri"/>
          <w:sz w:val="22"/>
          <w:szCs w:val="22"/>
        </w:rPr>
        <w:t>e</w:t>
      </w:r>
      <w:r w:rsidR="00D26124">
        <w:rPr>
          <w:rFonts w:ascii="Calibri" w:eastAsia="Calibri" w:hAnsi="Calibri" w:cs="Calibri"/>
          <w:sz w:val="22"/>
          <w:szCs w:val="22"/>
        </w:rPr>
        <w:t xml:space="preserve"> </w:t>
      </w:r>
      <w:r w:rsidRPr="00D26124">
        <w:rPr>
          <w:rFonts w:ascii="Calibri" w:eastAsia="Calibri" w:hAnsi="Calibri" w:cs="Calibri"/>
          <w:sz w:val="22"/>
          <w:szCs w:val="22"/>
        </w:rPr>
        <w:t>f</w:t>
      </w:r>
      <w:r w:rsidRPr="00D26124">
        <w:rPr>
          <w:rFonts w:ascii="Calibri" w:eastAsia="Calibri" w:hAnsi="Calibri" w:cs="Calibri"/>
          <w:spacing w:val="-1"/>
          <w:sz w:val="22"/>
          <w:szCs w:val="22"/>
        </w:rPr>
        <w:t>u</w:t>
      </w:r>
      <w:r w:rsidRPr="00D26124">
        <w:rPr>
          <w:rFonts w:ascii="Calibri" w:eastAsia="Calibri" w:hAnsi="Calibri" w:cs="Calibri"/>
          <w:sz w:val="22"/>
          <w:szCs w:val="22"/>
        </w:rPr>
        <w:t>ll ran</w:t>
      </w:r>
      <w:r w:rsidRPr="00D26124">
        <w:rPr>
          <w:rFonts w:ascii="Calibri" w:eastAsia="Calibri" w:hAnsi="Calibri" w:cs="Calibri"/>
          <w:spacing w:val="-2"/>
          <w:sz w:val="22"/>
          <w:szCs w:val="22"/>
        </w:rPr>
        <w:t>g</w:t>
      </w:r>
      <w:r w:rsidRPr="00D26124">
        <w:rPr>
          <w:rFonts w:ascii="Calibri" w:eastAsia="Calibri" w:hAnsi="Calibri" w:cs="Calibri"/>
          <w:sz w:val="22"/>
          <w:szCs w:val="22"/>
        </w:rPr>
        <w:t>e</w:t>
      </w:r>
      <w:r w:rsidRPr="00D26124">
        <w:rPr>
          <w:rFonts w:ascii="Calibri" w:eastAsia="Calibri" w:hAnsi="Calibri" w:cs="Calibri"/>
          <w:spacing w:val="1"/>
          <w:sz w:val="22"/>
          <w:szCs w:val="22"/>
        </w:rPr>
        <w:t xml:space="preserve"> o</w:t>
      </w:r>
      <w:r w:rsidRPr="00D26124">
        <w:rPr>
          <w:rFonts w:ascii="Calibri" w:eastAsia="Calibri" w:hAnsi="Calibri" w:cs="Calibri"/>
          <w:sz w:val="22"/>
          <w:szCs w:val="22"/>
        </w:rPr>
        <w:t>f</w:t>
      </w:r>
      <w:r w:rsidRPr="00D26124">
        <w:rPr>
          <w:rFonts w:ascii="Calibri" w:eastAsia="Calibri" w:hAnsi="Calibri" w:cs="Calibri"/>
          <w:spacing w:val="-2"/>
          <w:sz w:val="22"/>
          <w:szCs w:val="22"/>
        </w:rPr>
        <w:t xml:space="preserve"> </w:t>
      </w:r>
      <w:r w:rsidRPr="00D26124">
        <w:rPr>
          <w:rFonts w:ascii="Calibri" w:eastAsia="Calibri" w:hAnsi="Calibri" w:cs="Calibri"/>
          <w:spacing w:val="-1"/>
          <w:sz w:val="22"/>
          <w:szCs w:val="22"/>
        </w:rPr>
        <w:t>P</w:t>
      </w:r>
      <w:r w:rsidRPr="00D26124">
        <w:rPr>
          <w:rFonts w:ascii="Calibri" w:eastAsia="Calibri" w:hAnsi="Calibri" w:cs="Calibri"/>
          <w:spacing w:val="1"/>
          <w:sz w:val="22"/>
          <w:szCs w:val="22"/>
        </w:rPr>
        <w:t>o</w:t>
      </w:r>
      <w:r w:rsidRPr="00D26124">
        <w:rPr>
          <w:rFonts w:ascii="Calibri" w:eastAsia="Calibri" w:hAnsi="Calibri" w:cs="Calibri"/>
          <w:sz w:val="22"/>
          <w:szCs w:val="22"/>
        </w:rPr>
        <w:t>rta</w:t>
      </w:r>
      <w:r w:rsidRPr="00D26124">
        <w:rPr>
          <w:rFonts w:ascii="Calibri" w:eastAsia="Calibri" w:hAnsi="Calibri" w:cs="Calibri"/>
          <w:spacing w:val="-1"/>
          <w:sz w:val="22"/>
          <w:szCs w:val="22"/>
        </w:rPr>
        <w:t>b</w:t>
      </w:r>
      <w:r w:rsidRPr="00D26124">
        <w:rPr>
          <w:rFonts w:ascii="Calibri" w:eastAsia="Calibri" w:hAnsi="Calibri" w:cs="Calibri"/>
          <w:sz w:val="22"/>
          <w:szCs w:val="22"/>
        </w:rPr>
        <w:t>le</w:t>
      </w:r>
      <w:r w:rsidRPr="00D26124">
        <w:rPr>
          <w:rFonts w:ascii="Calibri" w:eastAsia="Calibri" w:hAnsi="Calibri" w:cs="Calibri"/>
          <w:spacing w:val="-2"/>
          <w:sz w:val="22"/>
          <w:szCs w:val="22"/>
        </w:rPr>
        <w:t xml:space="preserve"> </w:t>
      </w:r>
      <w:r w:rsidRPr="00D26124">
        <w:rPr>
          <w:rFonts w:ascii="Calibri" w:eastAsia="Calibri" w:hAnsi="Calibri" w:cs="Calibri"/>
          <w:sz w:val="22"/>
          <w:szCs w:val="22"/>
        </w:rPr>
        <w:t>Fi</w:t>
      </w:r>
      <w:r w:rsidRPr="00D26124">
        <w:rPr>
          <w:rFonts w:ascii="Calibri" w:eastAsia="Calibri" w:hAnsi="Calibri" w:cs="Calibri"/>
          <w:spacing w:val="-1"/>
          <w:sz w:val="22"/>
          <w:szCs w:val="22"/>
        </w:rPr>
        <w:t>r</w:t>
      </w:r>
      <w:r w:rsidRPr="00D26124">
        <w:rPr>
          <w:rFonts w:ascii="Calibri" w:eastAsia="Calibri" w:hAnsi="Calibri" w:cs="Calibri"/>
          <w:sz w:val="22"/>
          <w:szCs w:val="22"/>
        </w:rPr>
        <w:t>e</w:t>
      </w:r>
      <w:r w:rsidRPr="00D26124">
        <w:rPr>
          <w:rFonts w:ascii="Calibri" w:eastAsia="Calibri" w:hAnsi="Calibri" w:cs="Calibri"/>
          <w:spacing w:val="1"/>
          <w:sz w:val="22"/>
          <w:szCs w:val="22"/>
        </w:rPr>
        <w:t xml:space="preserve"> </w:t>
      </w:r>
      <w:r w:rsidRPr="00D26124">
        <w:rPr>
          <w:rFonts w:ascii="Calibri" w:eastAsia="Calibri" w:hAnsi="Calibri" w:cs="Calibri"/>
          <w:spacing w:val="-2"/>
          <w:sz w:val="22"/>
          <w:szCs w:val="22"/>
        </w:rPr>
        <w:t>E</w:t>
      </w:r>
      <w:r w:rsidRPr="00D26124">
        <w:rPr>
          <w:rFonts w:ascii="Calibri" w:eastAsia="Calibri" w:hAnsi="Calibri" w:cs="Calibri"/>
          <w:spacing w:val="-1"/>
          <w:sz w:val="22"/>
          <w:szCs w:val="22"/>
        </w:rPr>
        <w:t>qu</w:t>
      </w:r>
      <w:r w:rsidRPr="00D26124">
        <w:rPr>
          <w:rFonts w:ascii="Calibri" w:eastAsia="Calibri" w:hAnsi="Calibri" w:cs="Calibri"/>
          <w:sz w:val="22"/>
          <w:szCs w:val="22"/>
        </w:rPr>
        <w:t>i</w:t>
      </w:r>
      <w:r w:rsidRPr="00D26124">
        <w:rPr>
          <w:rFonts w:ascii="Calibri" w:eastAsia="Calibri" w:hAnsi="Calibri" w:cs="Calibri"/>
          <w:spacing w:val="-1"/>
          <w:sz w:val="22"/>
          <w:szCs w:val="22"/>
        </w:rPr>
        <w:t>p</w:t>
      </w:r>
      <w:r w:rsidRPr="00D26124">
        <w:rPr>
          <w:rFonts w:ascii="Calibri" w:eastAsia="Calibri" w:hAnsi="Calibri" w:cs="Calibri"/>
          <w:spacing w:val="1"/>
          <w:sz w:val="22"/>
          <w:szCs w:val="22"/>
        </w:rPr>
        <w:t>m</w:t>
      </w:r>
      <w:r w:rsidRPr="00D26124">
        <w:rPr>
          <w:rFonts w:ascii="Calibri" w:eastAsia="Calibri" w:hAnsi="Calibri" w:cs="Calibri"/>
          <w:sz w:val="22"/>
          <w:szCs w:val="22"/>
        </w:rPr>
        <w:t>ent i</w:t>
      </w:r>
      <w:r w:rsidRPr="00D26124">
        <w:rPr>
          <w:rFonts w:ascii="Calibri" w:eastAsia="Calibri" w:hAnsi="Calibri" w:cs="Calibri"/>
          <w:spacing w:val="-2"/>
          <w:sz w:val="22"/>
          <w:szCs w:val="22"/>
        </w:rPr>
        <w:t>t</w:t>
      </w:r>
      <w:r w:rsidRPr="00D26124">
        <w:rPr>
          <w:rFonts w:ascii="Calibri" w:eastAsia="Calibri" w:hAnsi="Calibri" w:cs="Calibri"/>
          <w:sz w:val="22"/>
          <w:szCs w:val="22"/>
        </w:rPr>
        <w:t>e</w:t>
      </w:r>
      <w:r w:rsidRPr="00D26124">
        <w:rPr>
          <w:rFonts w:ascii="Calibri" w:eastAsia="Calibri" w:hAnsi="Calibri" w:cs="Calibri"/>
          <w:spacing w:val="-1"/>
          <w:sz w:val="22"/>
          <w:szCs w:val="22"/>
        </w:rPr>
        <w:t>m</w:t>
      </w:r>
      <w:r w:rsidRPr="00D26124">
        <w:rPr>
          <w:rFonts w:ascii="Calibri" w:eastAsia="Calibri" w:hAnsi="Calibri" w:cs="Calibri"/>
          <w:sz w:val="22"/>
          <w:szCs w:val="22"/>
        </w:rPr>
        <w:t>s in all</w:t>
      </w:r>
      <w:r w:rsidRPr="00D26124">
        <w:rPr>
          <w:rFonts w:ascii="Calibri" w:eastAsia="Calibri" w:hAnsi="Calibri" w:cs="Calibri"/>
          <w:spacing w:val="-3"/>
          <w:sz w:val="22"/>
          <w:szCs w:val="22"/>
        </w:rPr>
        <w:t xml:space="preserve"> </w:t>
      </w:r>
      <w:r w:rsidRPr="00D26124">
        <w:rPr>
          <w:rFonts w:ascii="Calibri" w:eastAsia="Calibri" w:hAnsi="Calibri" w:cs="Calibri"/>
          <w:spacing w:val="1"/>
          <w:sz w:val="22"/>
          <w:szCs w:val="22"/>
        </w:rPr>
        <w:t>L</w:t>
      </w:r>
      <w:r w:rsidRPr="00D26124">
        <w:rPr>
          <w:rFonts w:ascii="Calibri" w:eastAsia="Calibri" w:hAnsi="Calibri" w:cs="Calibri"/>
          <w:spacing w:val="-1"/>
          <w:sz w:val="22"/>
          <w:szCs w:val="22"/>
        </w:rPr>
        <w:t>o</w:t>
      </w:r>
      <w:r w:rsidRPr="00D26124">
        <w:rPr>
          <w:rFonts w:ascii="Calibri" w:eastAsia="Calibri" w:hAnsi="Calibri" w:cs="Calibri"/>
          <w:sz w:val="22"/>
          <w:szCs w:val="22"/>
        </w:rPr>
        <w:t>ts</w:t>
      </w:r>
      <w:r w:rsidRPr="00D26124">
        <w:rPr>
          <w:rFonts w:ascii="Calibri" w:eastAsia="Calibri" w:hAnsi="Calibri" w:cs="Calibri"/>
          <w:spacing w:val="-1"/>
          <w:sz w:val="22"/>
          <w:szCs w:val="22"/>
        </w:rPr>
        <w:t xml:space="preserve"> b</w:t>
      </w:r>
      <w:r w:rsidRPr="00D26124">
        <w:rPr>
          <w:rFonts w:ascii="Calibri" w:eastAsia="Calibri" w:hAnsi="Calibri" w:cs="Calibri"/>
          <w:sz w:val="22"/>
          <w:szCs w:val="22"/>
        </w:rPr>
        <w:t>ei</w:t>
      </w:r>
      <w:r w:rsidRPr="00D26124">
        <w:rPr>
          <w:rFonts w:ascii="Calibri" w:eastAsia="Calibri" w:hAnsi="Calibri" w:cs="Calibri"/>
          <w:spacing w:val="-1"/>
          <w:sz w:val="22"/>
          <w:szCs w:val="22"/>
        </w:rPr>
        <w:t>n</w:t>
      </w:r>
      <w:r w:rsidRPr="00D26124">
        <w:rPr>
          <w:rFonts w:ascii="Calibri" w:eastAsia="Calibri" w:hAnsi="Calibri" w:cs="Calibri"/>
          <w:sz w:val="22"/>
          <w:szCs w:val="22"/>
        </w:rPr>
        <w:t>g</w:t>
      </w:r>
      <w:r w:rsidRPr="00D26124">
        <w:rPr>
          <w:rFonts w:ascii="Calibri" w:eastAsia="Calibri" w:hAnsi="Calibri" w:cs="Calibri"/>
          <w:spacing w:val="-1"/>
          <w:sz w:val="22"/>
          <w:szCs w:val="22"/>
        </w:rPr>
        <w:t xml:space="preserve"> </w:t>
      </w:r>
      <w:r w:rsidRPr="00D26124">
        <w:rPr>
          <w:rFonts w:ascii="Calibri" w:eastAsia="Calibri" w:hAnsi="Calibri" w:cs="Calibri"/>
          <w:spacing w:val="1"/>
          <w:sz w:val="22"/>
          <w:szCs w:val="22"/>
        </w:rPr>
        <w:t>t</w:t>
      </w:r>
      <w:r w:rsidRPr="00D26124">
        <w:rPr>
          <w:rFonts w:ascii="Calibri" w:eastAsia="Calibri" w:hAnsi="Calibri" w:cs="Calibri"/>
          <w:sz w:val="22"/>
          <w:szCs w:val="22"/>
        </w:rPr>
        <w:t>en</w:t>
      </w:r>
      <w:r w:rsidRPr="00D26124">
        <w:rPr>
          <w:rFonts w:ascii="Calibri" w:eastAsia="Calibri" w:hAnsi="Calibri" w:cs="Calibri"/>
          <w:spacing w:val="-1"/>
          <w:sz w:val="22"/>
          <w:szCs w:val="22"/>
        </w:rPr>
        <w:t>d</w:t>
      </w:r>
      <w:r w:rsidRPr="00D26124">
        <w:rPr>
          <w:rFonts w:ascii="Calibri" w:eastAsia="Calibri" w:hAnsi="Calibri" w:cs="Calibri"/>
          <w:sz w:val="22"/>
          <w:szCs w:val="22"/>
        </w:rPr>
        <w:t xml:space="preserve">ered </w:t>
      </w:r>
      <w:r w:rsidRPr="00D26124">
        <w:rPr>
          <w:rFonts w:ascii="Calibri" w:eastAsia="Calibri" w:hAnsi="Calibri" w:cs="Calibri"/>
          <w:spacing w:val="-2"/>
          <w:sz w:val="22"/>
          <w:szCs w:val="22"/>
        </w:rPr>
        <w:t>f</w:t>
      </w:r>
      <w:r w:rsidRPr="00D26124">
        <w:rPr>
          <w:rFonts w:ascii="Calibri" w:eastAsia="Calibri" w:hAnsi="Calibri" w:cs="Calibri"/>
          <w:spacing w:val="1"/>
          <w:sz w:val="22"/>
          <w:szCs w:val="22"/>
        </w:rPr>
        <w:t>o</w:t>
      </w:r>
      <w:r w:rsidRPr="00D26124">
        <w:rPr>
          <w:rFonts w:ascii="Calibri" w:eastAsia="Calibri" w:hAnsi="Calibri" w:cs="Calibri"/>
          <w:sz w:val="22"/>
          <w:szCs w:val="22"/>
        </w:rPr>
        <w:t>r</w:t>
      </w:r>
      <w:r w:rsidRPr="00D26124">
        <w:rPr>
          <w:rFonts w:ascii="Calibri" w:eastAsia="Calibri" w:hAnsi="Calibri" w:cs="Calibri"/>
          <w:spacing w:val="-2"/>
          <w:sz w:val="22"/>
          <w:szCs w:val="22"/>
        </w:rPr>
        <w:t xml:space="preserve"> </w:t>
      </w:r>
      <w:r w:rsidRPr="00D26124">
        <w:rPr>
          <w:rFonts w:ascii="Calibri" w:eastAsia="Calibri" w:hAnsi="Calibri" w:cs="Calibri"/>
          <w:sz w:val="22"/>
          <w:szCs w:val="22"/>
        </w:rPr>
        <w:t>(c</w:t>
      </w:r>
      <w:r w:rsidRPr="00D26124">
        <w:rPr>
          <w:rFonts w:ascii="Calibri" w:eastAsia="Calibri" w:hAnsi="Calibri" w:cs="Calibri"/>
          <w:spacing w:val="1"/>
          <w:sz w:val="22"/>
          <w:szCs w:val="22"/>
        </w:rPr>
        <w:t>e</w:t>
      </w:r>
      <w:r w:rsidRPr="00D26124">
        <w:rPr>
          <w:rFonts w:ascii="Calibri" w:eastAsia="Calibri" w:hAnsi="Calibri" w:cs="Calibri"/>
          <w:sz w:val="22"/>
          <w:szCs w:val="22"/>
        </w:rPr>
        <w:t>l</w:t>
      </w:r>
      <w:r w:rsidRPr="00D26124">
        <w:rPr>
          <w:rFonts w:ascii="Calibri" w:eastAsia="Calibri" w:hAnsi="Calibri" w:cs="Calibri"/>
          <w:spacing w:val="-1"/>
          <w:sz w:val="22"/>
          <w:szCs w:val="22"/>
        </w:rPr>
        <w:t>l</w:t>
      </w:r>
      <w:r w:rsidRPr="00D26124">
        <w:rPr>
          <w:rFonts w:ascii="Calibri" w:eastAsia="Calibri" w:hAnsi="Calibri" w:cs="Calibri"/>
          <w:sz w:val="22"/>
          <w:szCs w:val="22"/>
        </w:rPr>
        <w:t>s</w:t>
      </w:r>
      <w:r w:rsidRPr="00D26124">
        <w:rPr>
          <w:rFonts w:ascii="Calibri" w:eastAsia="Calibri" w:hAnsi="Calibri" w:cs="Calibri"/>
          <w:spacing w:val="-2"/>
          <w:sz w:val="22"/>
          <w:szCs w:val="22"/>
        </w:rPr>
        <w:t xml:space="preserve"> </w:t>
      </w:r>
      <w:r w:rsidRPr="00D26124">
        <w:rPr>
          <w:rFonts w:ascii="Calibri" w:eastAsia="Calibri" w:hAnsi="Calibri" w:cs="Calibri"/>
          <w:sz w:val="22"/>
          <w:szCs w:val="22"/>
        </w:rPr>
        <w:t>in</w:t>
      </w:r>
      <w:r w:rsidRPr="00D26124">
        <w:rPr>
          <w:rFonts w:ascii="Calibri" w:eastAsia="Calibri" w:hAnsi="Calibri" w:cs="Calibri"/>
          <w:spacing w:val="-2"/>
          <w:sz w:val="22"/>
          <w:szCs w:val="22"/>
        </w:rPr>
        <w:t xml:space="preserve"> </w:t>
      </w:r>
      <w:r w:rsidRPr="00D26124">
        <w:rPr>
          <w:rFonts w:ascii="Calibri" w:eastAsia="Calibri" w:hAnsi="Calibri" w:cs="Calibri"/>
          <w:sz w:val="22"/>
          <w:szCs w:val="22"/>
        </w:rPr>
        <w:t>‘Y</w:t>
      </w:r>
      <w:r w:rsidRPr="00D26124">
        <w:rPr>
          <w:rFonts w:ascii="Calibri" w:eastAsia="Calibri" w:hAnsi="Calibri" w:cs="Calibri"/>
          <w:spacing w:val="1"/>
          <w:sz w:val="22"/>
          <w:szCs w:val="22"/>
        </w:rPr>
        <w:t>e</w:t>
      </w:r>
      <w:r w:rsidRPr="00D26124">
        <w:rPr>
          <w:rFonts w:ascii="Calibri" w:eastAsia="Calibri" w:hAnsi="Calibri" w:cs="Calibri"/>
          <w:sz w:val="22"/>
          <w:szCs w:val="22"/>
        </w:rPr>
        <w:t>l</w:t>
      </w:r>
      <w:r w:rsidRPr="00D26124">
        <w:rPr>
          <w:rFonts w:ascii="Calibri" w:eastAsia="Calibri" w:hAnsi="Calibri" w:cs="Calibri"/>
          <w:spacing w:val="-1"/>
          <w:sz w:val="22"/>
          <w:szCs w:val="22"/>
        </w:rPr>
        <w:t>lo</w:t>
      </w:r>
      <w:r w:rsidRPr="00D26124">
        <w:rPr>
          <w:rFonts w:ascii="Calibri" w:eastAsia="Calibri" w:hAnsi="Calibri" w:cs="Calibri"/>
          <w:sz w:val="22"/>
          <w:szCs w:val="22"/>
        </w:rPr>
        <w:t>w’</w:t>
      </w:r>
      <w:r w:rsidRPr="00D26124">
        <w:rPr>
          <w:rFonts w:ascii="Calibri" w:eastAsia="Calibri" w:hAnsi="Calibri" w:cs="Calibri"/>
          <w:spacing w:val="1"/>
          <w:sz w:val="22"/>
          <w:szCs w:val="22"/>
        </w:rPr>
        <w:t>)</w:t>
      </w:r>
      <w:r w:rsidRPr="00D26124">
        <w:rPr>
          <w:rFonts w:ascii="Calibri" w:eastAsia="Calibri" w:hAnsi="Calibri" w:cs="Calibri"/>
          <w:sz w:val="22"/>
          <w:szCs w:val="22"/>
        </w:rPr>
        <w:t>.</w:t>
      </w:r>
    </w:p>
    <w:p w14:paraId="31C961B3" w14:textId="2296D892" w:rsidR="00065BF4" w:rsidRPr="00D26124" w:rsidRDefault="00E32064" w:rsidP="00D26124">
      <w:pPr>
        <w:pStyle w:val="ListParagraph"/>
        <w:numPr>
          <w:ilvl w:val="0"/>
          <w:numId w:val="6"/>
        </w:numPr>
        <w:spacing w:before="46"/>
        <w:rPr>
          <w:rFonts w:ascii="Calibri" w:eastAsia="Calibri" w:hAnsi="Calibri" w:cs="Calibri"/>
          <w:sz w:val="22"/>
          <w:szCs w:val="22"/>
        </w:rPr>
      </w:pPr>
      <w:r w:rsidRPr="00D26124">
        <w:rPr>
          <w:rFonts w:ascii="Calibri" w:eastAsia="Calibri" w:hAnsi="Calibri" w:cs="Calibri"/>
          <w:spacing w:val="-2"/>
          <w:sz w:val="22"/>
          <w:szCs w:val="22"/>
        </w:rPr>
        <w:t>I</w:t>
      </w:r>
      <w:r w:rsidRPr="00D26124">
        <w:rPr>
          <w:rFonts w:ascii="Calibri" w:eastAsia="Calibri" w:hAnsi="Calibri" w:cs="Calibri"/>
          <w:sz w:val="22"/>
          <w:szCs w:val="22"/>
        </w:rPr>
        <w:t>t</w:t>
      </w:r>
      <w:r w:rsidRPr="00D26124">
        <w:rPr>
          <w:rFonts w:ascii="Calibri" w:eastAsia="Calibri" w:hAnsi="Calibri" w:cs="Calibri"/>
          <w:spacing w:val="1"/>
          <w:sz w:val="22"/>
          <w:szCs w:val="22"/>
        </w:rPr>
        <w:t xml:space="preserve"> </w:t>
      </w:r>
      <w:r w:rsidRPr="00D26124">
        <w:rPr>
          <w:rFonts w:ascii="Calibri" w:eastAsia="Calibri" w:hAnsi="Calibri" w:cs="Calibri"/>
          <w:sz w:val="22"/>
          <w:szCs w:val="22"/>
        </w:rPr>
        <w:t>is</w:t>
      </w:r>
      <w:r w:rsidRPr="00D26124">
        <w:rPr>
          <w:rFonts w:ascii="Calibri" w:eastAsia="Calibri" w:hAnsi="Calibri" w:cs="Calibri"/>
          <w:spacing w:val="-2"/>
          <w:sz w:val="22"/>
          <w:szCs w:val="22"/>
        </w:rPr>
        <w:t xml:space="preserve"> </w:t>
      </w:r>
      <w:r w:rsidRPr="00D26124">
        <w:rPr>
          <w:rFonts w:ascii="Calibri" w:eastAsia="Calibri" w:hAnsi="Calibri" w:cs="Calibri"/>
          <w:sz w:val="22"/>
          <w:szCs w:val="22"/>
        </w:rPr>
        <w:t>c</w:t>
      </w:r>
      <w:r w:rsidRPr="00D26124">
        <w:rPr>
          <w:rFonts w:ascii="Calibri" w:eastAsia="Calibri" w:hAnsi="Calibri" w:cs="Calibri"/>
          <w:spacing w:val="-1"/>
          <w:sz w:val="22"/>
          <w:szCs w:val="22"/>
        </w:rPr>
        <w:t>o</w:t>
      </w:r>
      <w:r w:rsidRPr="00D26124">
        <w:rPr>
          <w:rFonts w:ascii="Calibri" w:eastAsia="Calibri" w:hAnsi="Calibri" w:cs="Calibri"/>
          <w:spacing w:val="1"/>
          <w:sz w:val="22"/>
          <w:szCs w:val="22"/>
        </w:rPr>
        <w:t>m</w:t>
      </w:r>
      <w:r w:rsidRPr="00D26124">
        <w:rPr>
          <w:rFonts w:ascii="Calibri" w:eastAsia="Calibri" w:hAnsi="Calibri" w:cs="Calibri"/>
          <w:spacing w:val="-1"/>
          <w:sz w:val="22"/>
          <w:szCs w:val="22"/>
        </w:rPr>
        <w:t>pu</w:t>
      </w:r>
      <w:r w:rsidRPr="00D26124">
        <w:rPr>
          <w:rFonts w:ascii="Calibri" w:eastAsia="Calibri" w:hAnsi="Calibri" w:cs="Calibri"/>
          <w:sz w:val="22"/>
          <w:szCs w:val="22"/>
        </w:rPr>
        <w:t>ls</w:t>
      </w:r>
      <w:r w:rsidRPr="00D26124">
        <w:rPr>
          <w:rFonts w:ascii="Calibri" w:eastAsia="Calibri" w:hAnsi="Calibri" w:cs="Calibri"/>
          <w:spacing w:val="1"/>
          <w:sz w:val="22"/>
          <w:szCs w:val="22"/>
        </w:rPr>
        <w:t>o</w:t>
      </w:r>
      <w:r w:rsidRPr="00D26124">
        <w:rPr>
          <w:rFonts w:ascii="Calibri" w:eastAsia="Calibri" w:hAnsi="Calibri" w:cs="Calibri"/>
          <w:spacing w:val="-3"/>
          <w:sz w:val="22"/>
          <w:szCs w:val="22"/>
        </w:rPr>
        <w:t>r</w:t>
      </w:r>
      <w:r w:rsidRPr="00D26124">
        <w:rPr>
          <w:rFonts w:ascii="Calibri" w:eastAsia="Calibri" w:hAnsi="Calibri" w:cs="Calibri"/>
          <w:sz w:val="22"/>
          <w:szCs w:val="22"/>
        </w:rPr>
        <w:t>y</w:t>
      </w:r>
      <w:r w:rsidRPr="00D26124">
        <w:rPr>
          <w:rFonts w:ascii="Calibri" w:eastAsia="Calibri" w:hAnsi="Calibri" w:cs="Calibri"/>
          <w:spacing w:val="1"/>
          <w:sz w:val="22"/>
          <w:szCs w:val="22"/>
        </w:rPr>
        <w:t xml:space="preserve"> </w:t>
      </w:r>
      <w:r w:rsidRPr="00D26124">
        <w:rPr>
          <w:rFonts w:ascii="Calibri" w:eastAsia="Calibri" w:hAnsi="Calibri" w:cs="Calibri"/>
          <w:spacing w:val="-2"/>
          <w:sz w:val="22"/>
          <w:szCs w:val="22"/>
        </w:rPr>
        <w:t>f</w:t>
      </w:r>
      <w:r w:rsidRPr="00D26124">
        <w:rPr>
          <w:rFonts w:ascii="Calibri" w:eastAsia="Calibri" w:hAnsi="Calibri" w:cs="Calibri"/>
          <w:spacing w:val="1"/>
          <w:sz w:val="22"/>
          <w:szCs w:val="22"/>
        </w:rPr>
        <w:t>o</w:t>
      </w:r>
      <w:r w:rsidRPr="00D26124">
        <w:rPr>
          <w:rFonts w:ascii="Calibri" w:eastAsia="Calibri" w:hAnsi="Calibri" w:cs="Calibri"/>
          <w:sz w:val="22"/>
          <w:szCs w:val="22"/>
        </w:rPr>
        <w:t>r</w:t>
      </w:r>
      <w:r w:rsidRPr="00D26124">
        <w:rPr>
          <w:rFonts w:ascii="Calibri" w:eastAsia="Calibri" w:hAnsi="Calibri" w:cs="Calibri"/>
          <w:spacing w:val="-2"/>
          <w:sz w:val="22"/>
          <w:szCs w:val="22"/>
        </w:rPr>
        <w:t xml:space="preserve"> </w:t>
      </w:r>
      <w:r w:rsidRPr="00D26124">
        <w:rPr>
          <w:rFonts w:ascii="Calibri" w:eastAsia="Calibri" w:hAnsi="Calibri" w:cs="Calibri"/>
          <w:sz w:val="22"/>
          <w:szCs w:val="22"/>
        </w:rPr>
        <w:t>ea</w:t>
      </w:r>
      <w:r w:rsidRPr="00D26124">
        <w:rPr>
          <w:rFonts w:ascii="Calibri" w:eastAsia="Calibri" w:hAnsi="Calibri" w:cs="Calibri"/>
          <w:spacing w:val="-2"/>
          <w:sz w:val="22"/>
          <w:szCs w:val="22"/>
        </w:rPr>
        <w:t>c</w:t>
      </w:r>
      <w:r w:rsidRPr="00D26124">
        <w:rPr>
          <w:rFonts w:ascii="Calibri" w:eastAsia="Calibri" w:hAnsi="Calibri" w:cs="Calibri"/>
          <w:sz w:val="22"/>
          <w:szCs w:val="22"/>
        </w:rPr>
        <w:t>h</w:t>
      </w:r>
      <w:r w:rsidRPr="00D26124">
        <w:rPr>
          <w:rFonts w:ascii="Calibri" w:eastAsia="Calibri" w:hAnsi="Calibri" w:cs="Calibri"/>
          <w:spacing w:val="-1"/>
          <w:sz w:val="22"/>
          <w:szCs w:val="22"/>
        </w:rPr>
        <w:t xml:space="preserve"> </w:t>
      </w:r>
      <w:r w:rsidRPr="00D26124">
        <w:rPr>
          <w:rFonts w:ascii="Calibri" w:eastAsia="Calibri" w:hAnsi="Calibri" w:cs="Calibri"/>
          <w:spacing w:val="1"/>
          <w:sz w:val="22"/>
          <w:szCs w:val="22"/>
        </w:rPr>
        <w:t>o</w:t>
      </w:r>
      <w:r w:rsidRPr="00D26124">
        <w:rPr>
          <w:rFonts w:ascii="Calibri" w:eastAsia="Calibri" w:hAnsi="Calibri" w:cs="Calibri"/>
          <w:sz w:val="22"/>
          <w:szCs w:val="22"/>
        </w:rPr>
        <w:t xml:space="preserve">f </w:t>
      </w:r>
      <w:r w:rsidRPr="00D26124">
        <w:rPr>
          <w:rFonts w:ascii="Calibri" w:eastAsia="Calibri" w:hAnsi="Calibri" w:cs="Calibri"/>
          <w:spacing w:val="1"/>
          <w:sz w:val="22"/>
          <w:szCs w:val="22"/>
        </w:rPr>
        <w:t>t</w:t>
      </w:r>
      <w:r w:rsidRPr="00D26124">
        <w:rPr>
          <w:rFonts w:ascii="Calibri" w:eastAsia="Calibri" w:hAnsi="Calibri" w:cs="Calibri"/>
          <w:spacing w:val="-3"/>
          <w:sz w:val="22"/>
          <w:szCs w:val="22"/>
        </w:rPr>
        <w:t>h</w:t>
      </w:r>
      <w:r w:rsidRPr="00D26124">
        <w:rPr>
          <w:rFonts w:ascii="Calibri" w:eastAsia="Calibri" w:hAnsi="Calibri" w:cs="Calibri"/>
          <w:sz w:val="22"/>
          <w:szCs w:val="22"/>
        </w:rPr>
        <w:t>ese</w:t>
      </w:r>
      <w:r w:rsidRPr="00D26124">
        <w:rPr>
          <w:rFonts w:ascii="Calibri" w:eastAsia="Calibri" w:hAnsi="Calibri" w:cs="Calibri"/>
          <w:spacing w:val="1"/>
          <w:sz w:val="22"/>
          <w:szCs w:val="22"/>
        </w:rPr>
        <w:t xml:space="preserve"> </w:t>
      </w:r>
      <w:r w:rsidRPr="00D26124">
        <w:rPr>
          <w:rFonts w:ascii="Calibri" w:eastAsia="Calibri" w:hAnsi="Calibri" w:cs="Calibri"/>
          <w:sz w:val="22"/>
          <w:szCs w:val="22"/>
        </w:rPr>
        <w:t>u</w:t>
      </w:r>
      <w:r w:rsidRPr="00D26124">
        <w:rPr>
          <w:rFonts w:ascii="Calibri" w:eastAsia="Calibri" w:hAnsi="Calibri" w:cs="Calibri"/>
          <w:spacing w:val="-1"/>
          <w:sz w:val="22"/>
          <w:szCs w:val="22"/>
        </w:rPr>
        <w:t>n</w:t>
      </w:r>
      <w:r w:rsidRPr="00D26124">
        <w:rPr>
          <w:rFonts w:ascii="Calibri" w:eastAsia="Calibri" w:hAnsi="Calibri" w:cs="Calibri"/>
          <w:sz w:val="22"/>
          <w:szCs w:val="22"/>
        </w:rPr>
        <w:t>it</w:t>
      </w:r>
      <w:r w:rsidRPr="00D26124">
        <w:rPr>
          <w:rFonts w:ascii="Calibri" w:eastAsia="Calibri" w:hAnsi="Calibri" w:cs="Calibri"/>
          <w:spacing w:val="-2"/>
          <w:sz w:val="22"/>
          <w:szCs w:val="22"/>
        </w:rPr>
        <w:t xml:space="preserve"> </w:t>
      </w:r>
      <w:r w:rsidRPr="00D26124">
        <w:rPr>
          <w:rFonts w:ascii="Calibri" w:eastAsia="Calibri" w:hAnsi="Calibri" w:cs="Calibri"/>
          <w:sz w:val="22"/>
          <w:szCs w:val="22"/>
        </w:rPr>
        <w:t>c</w:t>
      </w:r>
      <w:r w:rsidRPr="00D26124">
        <w:rPr>
          <w:rFonts w:ascii="Calibri" w:eastAsia="Calibri" w:hAnsi="Calibri" w:cs="Calibri"/>
          <w:spacing w:val="-1"/>
          <w:sz w:val="22"/>
          <w:szCs w:val="22"/>
        </w:rPr>
        <w:t>o</w:t>
      </w:r>
      <w:r w:rsidRPr="00D26124">
        <w:rPr>
          <w:rFonts w:ascii="Calibri" w:eastAsia="Calibri" w:hAnsi="Calibri" w:cs="Calibri"/>
          <w:sz w:val="22"/>
          <w:szCs w:val="22"/>
        </w:rPr>
        <w:t>st</w:t>
      </w:r>
      <w:r w:rsidRPr="00D26124">
        <w:rPr>
          <w:rFonts w:ascii="Calibri" w:eastAsia="Calibri" w:hAnsi="Calibri" w:cs="Calibri"/>
          <w:spacing w:val="1"/>
          <w:sz w:val="22"/>
          <w:szCs w:val="22"/>
        </w:rPr>
        <w:t xml:space="preserve"> </w:t>
      </w:r>
      <w:r w:rsidRPr="00D26124">
        <w:rPr>
          <w:rFonts w:ascii="Calibri" w:eastAsia="Calibri" w:hAnsi="Calibri" w:cs="Calibri"/>
          <w:spacing w:val="-2"/>
          <w:sz w:val="22"/>
          <w:szCs w:val="22"/>
        </w:rPr>
        <w:t>c</w:t>
      </w:r>
      <w:r w:rsidRPr="00D26124">
        <w:rPr>
          <w:rFonts w:ascii="Calibri" w:eastAsia="Calibri" w:hAnsi="Calibri" w:cs="Calibri"/>
          <w:sz w:val="22"/>
          <w:szCs w:val="22"/>
        </w:rPr>
        <w:t>ells (h</w:t>
      </w:r>
      <w:r w:rsidRPr="00D26124">
        <w:rPr>
          <w:rFonts w:ascii="Calibri" w:eastAsia="Calibri" w:hAnsi="Calibri" w:cs="Calibri"/>
          <w:spacing w:val="-3"/>
          <w:sz w:val="22"/>
          <w:szCs w:val="22"/>
        </w:rPr>
        <w:t>i</w:t>
      </w:r>
      <w:r w:rsidRPr="00D26124">
        <w:rPr>
          <w:rFonts w:ascii="Calibri" w:eastAsia="Calibri" w:hAnsi="Calibri" w:cs="Calibri"/>
          <w:spacing w:val="-1"/>
          <w:sz w:val="22"/>
          <w:szCs w:val="22"/>
        </w:rPr>
        <w:t>gh</w:t>
      </w:r>
      <w:r w:rsidRPr="00D26124">
        <w:rPr>
          <w:rFonts w:ascii="Calibri" w:eastAsia="Calibri" w:hAnsi="Calibri" w:cs="Calibri"/>
          <w:sz w:val="22"/>
          <w:szCs w:val="22"/>
        </w:rPr>
        <w:t>li</w:t>
      </w:r>
      <w:r w:rsidRPr="00D26124">
        <w:rPr>
          <w:rFonts w:ascii="Calibri" w:eastAsia="Calibri" w:hAnsi="Calibri" w:cs="Calibri"/>
          <w:spacing w:val="-1"/>
          <w:sz w:val="22"/>
          <w:szCs w:val="22"/>
        </w:rPr>
        <w:t>gh</w:t>
      </w:r>
      <w:r w:rsidRPr="00D26124">
        <w:rPr>
          <w:rFonts w:ascii="Calibri" w:eastAsia="Calibri" w:hAnsi="Calibri" w:cs="Calibri"/>
          <w:spacing w:val="3"/>
          <w:sz w:val="22"/>
          <w:szCs w:val="22"/>
        </w:rPr>
        <w:t>t</w:t>
      </w:r>
      <w:r w:rsidRPr="00D26124">
        <w:rPr>
          <w:rFonts w:ascii="Calibri" w:eastAsia="Calibri" w:hAnsi="Calibri" w:cs="Calibri"/>
          <w:sz w:val="22"/>
          <w:szCs w:val="22"/>
        </w:rPr>
        <w:t>ed in</w:t>
      </w:r>
      <w:r w:rsidRPr="00D26124">
        <w:rPr>
          <w:rFonts w:ascii="Calibri" w:eastAsia="Calibri" w:hAnsi="Calibri" w:cs="Calibri"/>
          <w:spacing w:val="-1"/>
          <w:sz w:val="22"/>
          <w:szCs w:val="22"/>
        </w:rPr>
        <w:t xml:space="preserve"> </w:t>
      </w:r>
      <w:r w:rsidRPr="00D26124">
        <w:rPr>
          <w:rFonts w:ascii="Calibri" w:eastAsia="Calibri" w:hAnsi="Calibri" w:cs="Calibri"/>
          <w:sz w:val="22"/>
          <w:szCs w:val="22"/>
        </w:rPr>
        <w:t>‘</w:t>
      </w:r>
      <w:r w:rsidRPr="00D26124">
        <w:rPr>
          <w:rFonts w:ascii="Calibri" w:eastAsia="Calibri" w:hAnsi="Calibri" w:cs="Calibri"/>
          <w:spacing w:val="1"/>
          <w:sz w:val="22"/>
          <w:szCs w:val="22"/>
        </w:rPr>
        <w:t>Y</w:t>
      </w:r>
      <w:r w:rsidRPr="00D26124">
        <w:rPr>
          <w:rFonts w:ascii="Calibri" w:eastAsia="Calibri" w:hAnsi="Calibri" w:cs="Calibri"/>
          <w:sz w:val="22"/>
          <w:szCs w:val="22"/>
        </w:rPr>
        <w:t>el</w:t>
      </w:r>
      <w:r w:rsidRPr="00D26124">
        <w:rPr>
          <w:rFonts w:ascii="Calibri" w:eastAsia="Calibri" w:hAnsi="Calibri" w:cs="Calibri"/>
          <w:spacing w:val="-3"/>
          <w:sz w:val="22"/>
          <w:szCs w:val="22"/>
        </w:rPr>
        <w:t>l</w:t>
      </w:r>
      <w:r w:rsidRPr="00D26124">
        <w:rPr>
          <w:rFonts w:ascii="Calibri" w:eastAsia="Calibri" w:hAnsi="Calibri" w:cs="Calibri"/>
          <w:spacing w:val="1"/>
          <w:sz w:val="22"/>
          <w:szCs w:val="22"/>
        </w:rPr>
        <w:t>o</w:t>
      </w:r>
      <w:r w:rsidRPr="00D26124">
        <w:rPr>
          <w:rFonts w:ascii="Calibri" w:eastAsia="Calibri" w:hAnsi="Calibri" w:cs="Calibri"/>
          <w:sz w:val="22"/>
          <w:szCs w:val="22"/>
        </w:rPr>
        <w:t>w’)</w:t>
      </w:r>
      <w:r w:rsidRPr="00D26124">
        <w:rPr>
          <w:rFonts w:ascii="Calibri" w:eastAsia="Calibri" w:hAnsi="Calibri" w:cs="Calibri"/>
          <w:spacing w:val="-1"/>
          <w:sz w:val="22"/>
          <w:szCs w:val="22"/>
        </w:rPr>
        <w:t xml:space="preserve"> </w:t>
      </w:r>
      <w:r w:rsidRPr="00D26124">
        <w:rPr>
          <w:rFonts w:ascii="Calibri" w:eastAsia="Calibri" w:hAnsi="Calibri" w:cs="Calibri"/>
          <w:spacing w:val="-2"/>
          <w:sz w:val="22"/>
          <w:szCs w:val="22"/>
        </w:rPr>
        <w:t>t</w:t>
      </w:r>
      <w:r w:rsidRPr="00D26124">
        <w:rPr>
          <w:rFonts w:ascii="Calibri" w:eastAsia="Calibri" w:hAnsi="Calibri" w:cs="Calibri"/>
          <w:sz w:val="22"/>
          <w:szCs w:val="22"/>
        </w:rPr>
        <w:t>o</w:t>
      </w:r>
      <w:r w:rsidRPr="00D26124">
        <w:rPr>
          <w:rFonts w:ascii="Calibri" w:eastAsia="Calibri" w:hAnsi="Calibri" w:cs="Calibri"/>
          <w:spacing w:val="1"/>
          <w:sz w:val="22"/>
          <w:szCs w:val="22"/>
        </w:rPr>
        <w:t xml:space="preserve"> </w:t>
      </w:r>
      <w:r w:rsidRPr="00D26124">
        <w:rPr>
          <w:rFonts w:ascii="Calibri" w:eastAsia="Calibri" w:hAnsi="Calibri" w:cs="Calibri"/>
          <w:sz w:val="22"/>
          <w:szCs w:val="22"/>
        </w:rPr>
        <w:t>be</w:t>
      </w:r>
      <w:r w:rsidRPr="00D26124">
        <w:rPr>
          <w:rFonts w:ascii="Calibri" w:eastAsia="Calibri" w:hAnsi="Calibri" w:cs="Calibri"/>
          <w:spacing w:val="-2"/>
          <w:sz w:val="22"/>
          <w:szCs w:val="22"/>
        </w:rPr>
        <w:t xml:space="preserve"> </w:t>
      </w:r>
      <w:r w:rsidRPr="00D26124">
        <w:rPr>
          <w:rFonts w:ascii="Calibri" w:eastAsia="Calibri" w:hAnsi="Calibri" w:cs="Calibri"/>
          <w:sz w:val="22"/>
          <w:szCs w:val="22"/>
        </w:rPr>
        <w:t>c</w:t>
      </w:r>
      <w:r w:rsidRPr="00D26124">
        <w:rPr>
          <w:rFonts w:ascii="Calibri" w:eastAsia="Calibri" w:hAnsi="Calibri" w:cs="Calibri"/>
          <w:spacing w:val="-1"/>
          <w:sz w:val="22"/>
          <w:szCs w:val="22"/>
        </w:rPr>
        <w:t>o</w:t>
      </w:r>
      <w:r w:rsidRPr="00D26124">
        <w:rPr>
          <w:rFonts w:ascii="Calibri" w:eastAsia="Calibri" w:hAnsi="Calibri" w:cs="Calibri"/>
          <w:spacing w:val="1"/>
          <w:sz w:val="22"/>
          <w:szCs w:val="22"/>
        </w:rPr>
        <w:t>m</w:t>
      </w:r>
      <w:r w:rsidRPr="00D26124">
        <w:rPr>
          <w:rFonts w:ascii="Calibri" w:eastAsia="Calibri" w:hAnsi="Calibri" w:cs="Calibri"/>
          <w:spacing w:val="-1"/>
          <w:sz w:val="22"/>
          <w:szCs w:val="22"/>
        </w:rPr>
        <w:t>p</w:t>
      </w:r>
      <w:r w:rsidRPr="00D26124">
        <w:rPr>
          <w:rFonts w:ascii="Calibri" w:eastAsia="Calibri" w:hAnsi="Calibri" w:cs="Calibri"/>
          <w:sz w:val="22"/>
          <w:szCs w:val="22"/>
        </w:rPr>
        <w:t>le</w:t>
      </w:r>
      <w:r w:rsidRPr="00D26124">
        <w:rPr>
          <w:rFonts w:ascii="Calibri" w:eastAsia="Calibri" w:hAnsi="Calibri" w:cs="Calibri"/>
          <w:spacing w:val="-2"/>
          <w:sz w:val="22"/>
          <w:szCs w:val="22"/>
        </w:rPr>
        <w:t>t</w:t>
      </w:r>
      <w:r w:rsidRPr="00D26124">
        <w:rPr>
          <w:rFonts w:ascii="Calibri" w:eastAsia="Calibri" w:hAnsi="Calibri" w:cs="Calibri"/>
          <w:sz w:val="22"/>
          <w:szCs w:val="22"/>
        </w:rPr>
        <w:t>ed.</w:t>
      </w:r>
      <w:r w:rsidR="00D26124">
        <w:rPr>
          <w:rFonts w:ascii="Calibri" w:eastAsia="Calibri" w:hAnsi="Calibri" w:cs="Calibri"/>
          <w:sz w:val="22"/>
          <w:szCs w:val="22"/>
        </w:rPr>
        <w:t xml:space="preserve"> </w:t>
      </w:r>
      <w:r w:rsidRPr="00D26124">
        <w:rPr>
          <w:rFonts w:ascii="Calibri" w:eastAsia="Calibri" w:hAnsi="Calibri" w:cs="Calibri"/>
          <w:sz w:val="22"/>
          <w:szCs w:val="22"/>
        </w:rPr>
        <w:t>A</w:t>
      </w:r>
      <w:r w:rsidRPr="00D26124">
        <w:rPr>
          <w:rFonts w:ascii="Calibri" w:eastAsia="Calibri" w:hAnsi="Calibri" w:cs="Calibri"/>
          <w:spacing w:val="-1"/>
          <w:sz w:val="22"/>
          <w:szCs w:val="22"/>
        </w:rPr>
        <w:t>l</w:t>
      </w:r>
      <w:r w:rsidRPr="00D26124">
        <w:rPr>
          <w:rFonts w:ascii="Calibri" w:eastAsia="Calibri" w:hAnsi="Calibri" w:cs="Calibri"/>
          <w:sz w:val="22"/>
          <w:szCs w:val="22"/>
        </w:rPr>
        <w:t>l</w:t>
      </w:r>
      <w:r w:rsidRPr="00D26124">
        <w:rPr>
          <w:rFonts w:ascii="Calibri" w:eastAsia="Calibri" w:hAnsi="Calibri" w:cs="Calibri"/>
          <w:spacing w:val="-2"/>
          <w:sz w:val="22"/>
          <w:szCs w:val="22"/>
        </w:rPr>
        <w:t xml:space="preserve"> </w:t>
      </w:r>
      <w:r w:rsidRPr="00D26124">
        <w:rPr>
          <w:rFonts w:ascii="Calibri" w:eastAsia="Calibri" w:hAnsi="Calibri" w:cs="Calibri"/>
          <w:spacing w:val="1"/>
          <w:sz w:val="22"/>
          <w:szCs w:val="22"/>
        </w:rPr>
        <w:t>o</w:t>
      </w:r>
      <w:r w:rsidRPr="00D26124">
        <w:rPr>
          <w:rFonts w:ascii="Calibri" w:eastAsia="Calibri" w:hAnsi="Calibri" w:cs="Calibri"/>
          <w:sz w:val="22"/>
          <w:szCs w:val="22"/>
        </w:rPr>
        <w:t>t</w:t>
      </w:r>
      <w:r w:rsidRPr="00D26124">
        <w:rPr>
          <w:rFonts w:ascii="Calibri" w:eastAsia="Calibri" w:hAnsi="Calibri" w:cs="Calibri"/>
          <w:spacing w:val="-3"/>
          <w:sz w:val="22"/>
          <w:szCs w:val="22"/>
        </w:rPr>
        <w:t>h</w:t>
      </w:r>
      <w:r w:rsidRPr="00D26124">
        <w:rPr>
          <w:rFonts w:ascii="Calibri" w:eastAsia="Calibri" w:hAnsi="Calibri" w:cs="Calibri"/>
          <w:sz w:val="22"/>
          <w:szCs w:val="22"/>
        </w:rPr>
        <w:t>er</w:t>
      </w:r>
      <w:r w:rsidRPr="00D26124">
        <w:rPr>
          <w:rFonts w:ascii="Calibri" w:eastAsia="Calibri" w:hAnsi="Calibri" w:cs="Calibri"/>
          <w:spacing w:val="1"/>
          <w:sz w:val="22"/>
          <w:szCs w:val="22"/>
        </w:rPr>
        <w:t xml:space="preserve"> </w:t>
      </w:r>
      <w:r w:rsidRPr="00D26124">
        <w:rPr>
          <w:rFonts w:ascii="Calibri" w:eastAsia="Calibri" w:hAnsi="Calibri" w:cs="Calibri"/>
          <w:sz w:val="22"/>
          <w:szCs w:val="22"/>
        </w:rPr>
        <w:t>cel</w:t>
      </w:r>
      <w:r w:rsidRPr="00D26124">
        <w:rPr>
          <w:rFonts w:ascii="Calibri" w:eastAsia="Calibri" w:hAnsi="Calibri" w:cs="Calibri"/>
          <w:spacing w:val="-2"/>
          <w:sz w:val="22"/>
          <w:szCs w:val="22"/>
        </w:rPr>
        <w:t>l</w:t>
      </w:r>
      <w:r w:rsidRPr="00D26124">
        <w:rPr>
          <w:rFonts w:ascii="Calibri" w:eastAsia="Calibri" w:hAnsi="Calibri" w:cs="Calibri"/>
          <w:sz w:val="22"/>
          <w:szCs w:val="22"/>
        </w:rPr>
        <w:t>s</w:t>
      </w:r>
      <w:r w:rsidRPr="00D26124">
        <w:rPr>
          <w:rFonts w:ascii="Calibri" w:eastAsia="Calibri" w:hAnsi="Calibri" w:cs="Calibri"/>
          <w:spacing w:val="1"/>
          <w:sz w:val="22"/>
          <w:szCs w:val="22"/>
        </w:rPr>
        <w:t xml:space="preserve"> </w:t>
      </w:r>
      <w:r w:rsidRPr="00D26124">
        <w:rPr>
          <w:rFonts w:ascii="Calibri" w:eastAsia="Calibri" w:hAnsi="Calibri" w:cs="Calibri"/>
          <w:sz w:val="22"/>
          <w:szCs w:val="22"/>
        </w:rPr>
        <w:t>are</w:t>
      </w:r>
      <w:r w:rsidRPr="00D26124">
        <w:rPr>
          <w:rFonts w:ascii="Calibri" w:eastAsia="Calibri" w:hAnsi="Calibri" w:cs="Calibri"/>
          <w:spacing w:val="-1"/>
          <w:sz w:val="22"/>
          <w:szCs w:val="22"/>
        </w:rPr>
        <w:t xml:space="preserve"> </w:t>
      </w:r>
      <w:r w:rsidRPr="00D26124">
        <w:rPr>
          <w:rFonts w:ascii="Calibri" w:eastAsia="Calibri" w:hAnsi="Calibri" w:cs="Calibri"/>
          <w:sz w:val="22"/>
          <w:szCs w:val="22"/>
        </w:rPr>
        <w:t>f</w:t>
      </w:r>
      <w:r w:rsidRPr="00D26124">
        <w:rPr>
          <w:rFonts w:ascii="Calibri" w:eastAsia="Calibri" w:hAnsi="Calibri" w:cs="Calibri"/>
          <w:spacing w:val="1"/>
          <w:sz w:val="22"/>
          <w:szCs w:val="22"/>
        </w:rPr>
        <w:t>o</w:t>
      </w:r>
      <w:r w:rsidRPr="00D26124">
        <w:rPr>
          <w:rFonts w:ascii="Calibri" w:eastAsia="Calibri" w:hAnsi="Calibri" w:cs="Calibri"/>
          <w:sz w:val="22"/>
          <w:szCs w:val="22"/>
        </w:rPr>
        <w:t>r</w:t>
      </w:r>
      <w:r w:rsidRPr="00D26124">
        <w:rPr>
          <w:rFonts w:ascii="Calibri" w:eastAsia="Calibri" w:hAnsi="Calibri" w:cs="Calibri"/>
          <w:spacing w:val="-2"/>
          <w:sz w:val="22"/>
          <w:szCs w:val="22"/>
        </w:rPr>
        <w:t xml:space="preserve"> i</w:t>
      </w:r>
      <w:r w:rsidRPr="00D26124">
        <w:rPr>
          <w:rFonts w:ascii="Calibri" w:eastAsia="Calibri" w:hAnsi="Calibri" w:cs="Calibri"/>
          <w:spacing w:val="-1"/>
          <w:sz w:val="22"/>
          <w:szCs w:val="22"/>
        </w:rPr>
        <w:t>n</w:t>
      </w:r>
      <w:r w:rsidRPr="00D26124">
        <w:rPr>
          <w:rFonts w:ascii="Calibri" w:eastAsia="Calibri" w:hAnsi="Calibri" w:cs="Calibri"/>
          <w:sz w:val="22"/>
          <w:szCs w:val="22"/>
        </w:rPr>
        <w:t>f</w:t>
      </w:r>
      <w:r w:rsidRPr="00D26124">
        <w:rPr>
          <w:rFonts w:ascii="Calibri" w:eastAsia="Calibri" w:hAnsi="Calibri" w:cs="Calibri"/>
          <w:spacing w:val="1"/>
          <w:sz w:val="22"/>
          <w:szCs w:val="22"/>
        </w:rPr>
        <w:t>o</w:t>
      </w:r>
      <w:r w:rsidRPr="00D26124">
        <w:rPr>
          <w:rFonts w:ascii="Calibri" w:eastAsia="Calibri" w:hAnsi="Calibri" w:cs="Calibri"/>
          <w:sz w:val="22"/>
          <w:szCs w:val="22"/>
        </w:rPr>
        <w:t>r</w:t>
      </w:r>
      <w:r w:rsidRPr="00D26124">
        <w:rPr>
          <w:rFonts w:ascii="Calibri" w:eastAsia="Calibri" w:hAnsi="Calibri" w:cs="Calibri"/>
          <w:spacing w:val="1"/>
          <w:sz w:val="22"/>
          <w:szCs w:val="22"/>
        </w:rPr>
        <w:t>m</w:t>
      </w:r>
      <w:r w:rsidRPr="00D26124">
        <w:rPr>
          <w:rFonts w:ascii="Calibri" w:eastAsia="Calibri" w:hAnsi="Calibri" w:cs="Calibri"/>
          <w:spacing w:val="-3"/>
          <w:sz w:val="22"/>
          <w:szCs w:val="22"/>
        </w:rPr>
        <w:t>a</w:t>
      </w:r>
      <w:r w:rsidRPr="00D26124">
        <w:rPr>
          <w:rFonts w:ascii="Calibri" w:eastAsia="Calibri" w:hAnsi="Calibri" w:cs="Calibri"/>
          <w:sz w:val="22"/>
          <w:szCs w:val="22"/>
        </w:rPr>
        <w:t>ti</w:t>
      </w:r>
      <w:r w:rsidRPr="00D26124">
        <w:rPr>
          <w:rFonts w:ascii="Calibri" w:eastAsia="Calibri" w:hAnsi="Calibri" w:cs="Calibri"/>
          <w:spacing w:val="1"/>
          <w:sz w:val="22"/>
          <w:szCs w:val="22"/>
        </w:rPr>
        <w:t>o</w:t>
      </w:r>
      <w:r w:rsidRPr="00D26124">
        <w:rPr>
          <w:rFonts w:ascii="Calibri" w:eastAsia="Calibri" w:hAnsi="Calibri" w:cs="Calibri"/>
          <w:sz w:val="22"/>
          <w:szCs w:val="22"/>
        </w:rPr>
        <w:t>n</w:t>
      </w:r>
      <w:r w:rsidRPr="00D26124">
        <w:rPr>
          <w:rFonts w:ascii="Calibri" w:eastAsia="Calibri" w:hAnsi="Calibri" w:cs="Calibri"/>
          <w:spacing w:val="-1"/>
          <w:sz w:val="22"/>
          <w:szCs w:val="22"/>
        </w:rPr>
        <w:t xml:space="preserve"> </w:t>
      </w:r>
      <w:r w:rsidRPr="00D26124">
        <w:rPr>
          <w:rFonts w:ascii="Calibri" w:eastAsia="Calibri" w:hAnsi="Calibri" w:cs="Calibri"/>
          <w:sz w:val="22"/>
          <w:szCs w:val="22"/>
        </w:rPr>
        <w:t>p</w:t>
      </w:r>
      <w:r w:rsidRPr="00D26124">
        <w:rPr>
          <w:rFonts w:ascii="Calibri" w:eastAsia="Calibri" w:hAnsi="Calibri" w:cs="Calibri"/>
          <w:spacing w:val="-1"/>
          <w:sz w:val="22"/>
          <w:szCs w:val="22"/>
        </w:rPr>
        <w:t>u</w:t>
      </w:r>
      <w:r w:rsidRPr="00D26124">
        <w:rPr>
          <w:rFonts w:ascii="Calibri" w:eastAsia="Calibri" w:hAnsi="Calibri" w:cs="Calibri"/>
          <w:sz w:val="22"/>
          <w:szCs w:val="22"/>
        </w:rPr>
        <w:t>r</w:t>
      </w:r>
      <w:r w:rsidRPr="00D26124">
        <w:rPr>
          <w:rFonts w:ascii="Calibri" w:eastAsia="Calibri" w:hAnsi="Calibri" w:cs="Calibri"/>
          <w:spacing w:val="-3"/>
          <w:sz w:val="22"/>
          <w:szCs w:val="22"/>
        </w:rPr>
        <w:t>p</w:t>
      </w:r>
      <w:r w:rsidRPr="00D26124">
        <w:rPr>
          <w:rFonts w:ascii="Calibri" w:eastAsia="Calibri" w:hAnsi="Calibri" w:cs="Calibri"/>
          <w:spacing w:val="1"/>
          <w:sz w:val="22"/>
          <w:szCs w:val="22"/>
        </w:rPr>
        <w:t>o</w:t>
      </w:r>
      <w:r w:rsidRPr="00D26124">
        <w:rPr>
          <w:rFonts w:ascii="Calibri" w:eastAsia="Calibri" w:hAnsi="Calibri" w:cs="Calibri"/>
          <w:sz w:val="22"/>
          <w:szCs w:val="22"/>
        </w:rPr>
        <w:t>ses</w:t>
      </w:r>
      <w:r w:rsidRPr="00D26124">
        <w:rPr>
          <w:rFonts w:ascii="Calibri" w:eastAsia="Calibri" w:hAnsi="Calibri" w:cs="Calibri"/>
          <w:spacing w:val="-2"/>
          <w:sz w:val="22"/>
          <w:szCs w:val="22"/>
        </w:rPr>
        <w:t xml:space="preserve"> </w:t>
      </w:r>
      <w:r w:rsidRPr="00D26124">
        <w:rPr>
          <w:rFonts w:ascii="Calibri" w:eastAsia="Calibri" w:hAnsi="Calibri" w:cs="Calibri"/>
          <w:spacing w:val="1"/>
          <w:sz w:val="22"/>
          <w:szCs w:val="22"/>
        </w:rPr>
        <w:t>o</w:t>
      </w:r>
      <w:r w:rsidRPr="00D26124">
        <w:rPr>
          <w:rFonts w:ascii="Calibri" w:eastAsia="Calibri" w:hAnsi="Calibri" w:cs="Calibri"/>
          <w:spacing w:val="-1"/>
          <w:sz w:val="22"/>
          <w:szCs w:val="22"/>
        </w:rPr>
        <w:t>n</w:t>
      </w:r>
      <w:r w:rsidRPr="00D26124">
        <w:rPr>
          <w:rFonts w:ascii="Calibri" w:eastAsia="Calibri" w:hAnsi="Calibri" w:cs="Calibri"/>
          <w:spacing w:val="-3"/>
          <w:sz w:val="22"/>
          <w:szCs w:val="22"/>
        </w:rPr>
        <w:t>l</w:t>
      </w:r>
      <w:r w:rsidRPr="00D26124">
        <w:rPr>
          <w:rFonts w:ascii="Calibri" w:eastAsia="Calibri" w:hAnsi="Calibri" w:cs="Calibri"/>
          <w:sz w:val="22"/>
          <w:szCs w:val="22"/>
        </w:rPr>
        <w:t>y</w:t>
      </w:r>
      <w:r w:rsidRPr="00D26124">
        <w:rPr>
          <w:rFonts w:ascii="Calibri" w:eastAsia="Calibri" w:hAnsi="Calibri" w:cs="Calibri"/>
          <w:spacing w:val="-1"/>
          <w:sz w:val="22"/>
          <w:szCs w:val="22"/>
        </w:rPr>
        <w:t xml:space="preserve"> </w:t>
      </w:r>
      <w:r w:rsidRPr="00D26124">
        <w:rPr>
          <w:rFonts w:ascii="Calibri" w:eastAsia="Calibri" w:hAnsi="Calibri" w:cs="Calibri"/>
          <w:sz w:val="22"/>
          <w:szCs w:val="22"/>
        </w:rPr>
        <w:t>a</w:t>
      </w:r>
      <w:r w:rsidRPr="00D26124">
        <w:rPr>
          <w:rFonts w:ascii="Calibri" w:eastAsia="Calibri" w:hAnsi="Calibri" w:cs="Calibri"/>
          <w:spacing w:val="-1"/>
          <w:sz w:val="22"/>
          <w:szCs w:val="22"/>
        </w:rPr>
        <w:t>n</w:t>
      </w:r>
      <w:r w:rsidRPr="00D26124">
        <w:rPr>
          <w:rFonts w:ascii="Calibri" w:eastAsia="Calibri" w:hAnsi="Calibri" w:cs="Calibri"/>
          <w:sz w:val="22"/>
          <w:szCs w:val="22"/>
        </w:rPr>
        <w:t>d</w:t>
      </w:r>
      <w:r w:rsidRPr="00D26124">
        <w:rPr>
          <w:rFonts w:ascii="Calibri" w:eastAsia="Calibri" w:hAnsi="Calibri" w:cs="Calibri"/>
          <w:spacing w:val="-1"/>
          <w:sz w:val="22"/>
          <w:szCs w:val="22"/>
        </w:rPr>
        <w:t xml:space="preserve"> </w:t>
      </w:r>
      <w:r w:rsidRPr="00D26124">
        <w:rPr>
          <w:rFonts w:ascii="Calibri" w:eastAsia="Calibri" w:hAnsi="Calibri" w:cs="Calibri"/>
          <w:sz w:val="22"/>
          <w:szCs w:val="22"/>
        </w:rPr>
        <w:t>r</w:t>
      </w:r>
      <w:r w:rsidRPr="00D26124">
        <w:rPr>
          <w:rFonts w:ascii="Calibri" w:eastAsia="Calibri" w:hAnsi="Calibri" w:cs="Calibri"/>
          <w:spacing w:val="1"/>
          <w:sz w:val="22"/>
          <w:szCs w:val="22"/>
        </w:rPr>
        <w:t>e</w:t>
      </w:r>
      <w:r w:rsidRPr="00D26124">
        <w:rPr>
          <w:rFonts w:ascii="Calibri" w:eastAsia="Calibri" w:hAnsi="Calibri" w:cs="Calibri"/>
          <w:spacing w:val="-1"/>
          <w:sz w:val="22"/>
          <w:szCs w:val="22"/>
        </w:rPr>
        <w:t>qu</w:t>
      </w:r>
      <w:r w:rsidRPr="00D26124">
        <w:rPr>
          <w:rFonts w:ascii="Calibri" w:eastAsia="Calibri" w:hAnsi="Calibri" w:cs="Calibri"/>
          <w:sz w:val="22"/>
          <w:szCs w:val="22"/>
        </w:rPr>
        <w:t>ire no</w:t>
      </w:r>
      <w:r w:rsidRPr="00D26124">
        <w:rPr>
          <w:rFonts w:ascii="Calibri" w:eastAsia="Calibri" w:hAnsi="Calibri" w:cs="Calibri"/>
          <w:spacing w:val="-2"/>
          <w:sz w:val="22"/>
          <w:szCs w:val="22"/>
        </w:rPr>
        <w:t xml:space="preserve"> </w:t>
      </w:r>
      <w:r w:rsidRPr="00D26124">
        <w:rPr>
          <w:rFonts w:ascii="Calibri" w:eastAsia="Calibri" w:hAnsi="Calibri" w:cs="Calibri"/>
          <w:sz w:val="22"/>
          <w:szCs w:val="22"/>
        </w:rPr>
        <w:t>in</w:t>
      </w:r>
      <w:r w:rsidRPr="00D26124">
        <w:rPr>
          <w:rFonts w:ascii="Calibri" w:eastAsia="Calibri" w:hAnsi="Calibri" w:cs="Calibri"/>
          <w:spacing w:val="-1"/>
          <w:sz w:val="22"/>
          <w:szCs w:val="22"/>
        </w:rPr>
        <w:t>pu</w:t>
      </w:r>
      <w:r w:rsidRPr="00D26124">
        <w:rPr>
          <w:rFonts w:ascii="Calibri" w:eastAsia="Calibri" w:hAnsi="Calibri" w:cs="Calibri"/>
          <w:sz w:val="22"/>
          <w:szCs w:val="22"/>
        </w:rPr>
        <w:t>t</w:t>
      </w:r>
      <w:r w:rsidRPr="00D26124">
        <w:rPr>
          <w:rFonts w:ascii="Calibri" w:eastAsia="Calibri" w:hAnsi="Calibri" w:cs="Calibri"/>
          <w:spacing w:val="1"/>
          <w:sz w:val="22"/>
          <w:szCs w:val="22"/>
        </w:rPr>
        <w:t xml:space="preserve"> </w:t>
      </w:r>
      <w:r w:rsidRPr="00D26124">
        <w:rPr>
          <w:rFonts w:ascii="Calibri" w:eastAsia="Calibri" w:hAnsi="Calibri" w:cs="Calibri"/>
          <w:sz w:val="22"/>
          <w:szCs w:val="22"/>
        </w:rPr>
        <w:t>fr</w:t>
      </w:r>
      <w:r w:rsidRPr="00D26124">
        <w:rPr>
          <w:rFonts w:ascii="Calibri" w:eastAsia="Calibri" w:hAnsi="Calibri" w:cs="Calibri"/>
          <w:spacing w:val="-2"/>
          <w:sz w:val="22"/>
          <w:szCs w:val="22"/>
        </w:rPr>
        <w:t>o</w:t>
      </w:r>
      <w:r w:rsidRPr="00D26124">
        <w:rPr>
          <w:rFonts w:ascii="Calibri" w:eastAsia="Calibri" w:hAnsi="Calibri" w:cs="Calibri"/>
          <w:sz w:val="22"/>
          <w:szCs w:val="22"/>
        </w:rPr>
        <w:t>m</w:t>
      </w:r>
      <w:r w:rsidRPr="00D26124">
        <w:rPr>
          <w:rFonts w:ascii="Calibri" w:eastAsia="Calibri" w:hAnsi="Calibri" w:cs="Calibri"/>
          <w:spacing w:val="-1"/>
          <w:sz w:val="22"/>
          <w:szCs w:val="22"/>
        </w:rPr>
        <w:t xml:space="preserve"> </w:t>
      </w:r>
      <w:r w:rsidRPr="00D26124">
        <w:rPr>
          <w:rFonts w:ascii="Calibri" w:eastAsia="Calibri" w:hAnsi="Calibri" w:cs="Calibri"/>
          <w:sz w:val="22"/>
          <w:szCs w:val="22"/>
        </w:rPr>
        <w:t>T</w:t>
      </w:r>
      <w:r w:rsidRPr="00D26124">
        <w:rPr>
          <w:rFonts w:ascii="Calibri" w:eastAsia="Calibri" w:hAnsi="Calibri" w:cs="Calibri"/>
          <w:spacing w:val="1"/>
          <w:sz w:val="22"/>
          <w:szCs w:val="22"/>
        </w:rPr>
        <w:t>e</w:t>
      </w:r>
      <w:r w:rsidRPr="00D26124">
        <w:rPr>
          <w:rFonts w:ascii="Calibri" w:eastAsia="Calibri" w:hAnsi="Calibri" w:cs="Calibri"/>
          <w:spacing w:val="-1"/>
          <w:sz w:val="22"/>
          <w:szCs w:val="22"/>
        </w:rPr>
        <w:t>nd</w:t>
      </w:r>
      <w:r w:rsidRPr="00D26124">
        <w:rPr>
          <w:rFonts w:ascii="Calibri" w:eastAsia="Calibri" w:hAnsi="Calibri" w:cs="Calibri"/>
          <w:sz w:val="22"/>
          <w:szCs w:val="22"/>
        </w:rPr>
        <w:t>erers.</w:t>
      </w:r>
    </w:p>
    <w:p w14:paraId="15B5E85F" w14:textId="4BDCB18F" w:rsidR="00065BF4" w:rsidRPr="00D26124" w:rsidRDefault="00E32064" w:rsidP="00D26124">
      <w:pPr>
        <w:pStyle w:val="ListParagraph"/>
        <w:numPr>
          <w:ilvl w:val="0"/>
          <w:numId w:val="6"/>
        </w:numPr>
        <w:spacing w:before="41" w:line="274" w:lineRule="auto"/>
        <w:ind w:right="79"/>
        <w:jc w:val="both"/>
        <w:rPr>
          <w:rFonts w:ascii="Calibri" w:eastAsia="Calibri" w:hAnsi="Calibri" w:cs="Calibri"/>
          <w:sz w:val="22"/>
          <w:szCs w:val="22"/>
        </w:rPr>
      </w:pPr>
      <w:r w:rsidRPr="00D26124">
        <w:rPr>
          <w:rFonts w:ascii="Calibri" w:eastAsia="Calibri" w:hAnsi="Calibri" w:cs="Calibri"/>
          <w:spacing w:val="-2"/>
          <w:sz w:val="22"/>
          <w:szCs w:val="22"/>
        </w:rPr>
        <w:t>T</w:t>
      </w:r>
      <w:r w:rsidRPr="00D26124">
        <w:rPr>
          <w:rFonts w:ascii="Calibri" w:eastAsia="Calibri" w:hAnsi="Calibri" w:cs="Calibri"/>
          <w:sz w:val="22"/>
          <w:szCs w:val="22"/>
        </w:rPr>
        <w:t>en</w:t>
      </w:r>
      <w:r w:rsidRPr="00D26124">
        <w:rPr>
          <w:rFonts w:ascii="Calibri" w:eastAsia="Calibri" w:hAnsi="Calibri" w:cs="Calibri"/>
          <w:spacing w:val="-1"/>
          <w:sz w:val="22"/>
          <w:szCs w:val="22"/>
        </w:rPr>
        <w:t>d</w:t>
      </w:r>
      <w:r w:rsidRPr="00D26124">
        <w:rPr>
          <w:rFonts w:ascii="Calibri" w:eastAsia="Calibri" w:hAnsi="Calibri" w:cs="Calibri"/>
          <w:sz w:val="22"/>
          <w:szCs w:val="22"/>
        </w:rPr>
        <w:t>ere</w:t>
      </w:r>
      <w:r w:rsidRPr="00D26124">
        <w:rPr>
          <w:rFonts w:ascii="Calibri" w:eastAsia="Calibri" w:hAnsi="Calibri" w:cs="Calibri"/>
          <w:spacing w:val="-2"/>
          <w:sz w:val="22"/>
          <w:szCs w:val="22"/>
        </w:rPr>
        <w:t>r</w:t>
      </w:r>
      <w:r w:rsidRPr="00D26124">
        <w:rPr>
          <w:rFonts w:ascii="Calibri" w:eastAsia="Calibri" w:hAnsi="Calibri" w:cs="Calibri"/>
          <w:sz w:val="22"/>
          <w:szCs w:val="22"/>
        </w:rPr>
        <w:t>s</w:t>
      </w:r>
      <w:r w:rsidRPr="00D26124">
        <w:rPr>
          <w:rFonts w:ascii="Calibri" w:eastAsia="Calibri" w:hAnsi="Calibri" w:cs="Calibri"/>
          <w:spacing w:val="3"/>
          <w:sz w:val="22"/>
          <w:szCs w:val="22"/>
        </w:rPr>
        <w:t xml:space="preserve"> </w:t>
      </w:r>
      <w:r w:rsidRPr="00D26124">
        <w:rPr>
          <w:rFonts w:ascii="Calibri" w:eastAsia="Calibri" w:hAnsi="Calibri" w:cs="Calibri"/>
          <w:spacing w:val="1"/>
          <w:sz w:val="22"/>
          <w:szCs w:val="22"/>
        </w:rPr>
        <w:t>m</w:t>
      </w:r>
      <w:r w:rsidRPr="00D26124">
        <w:rPr>
          <w:rFonts w:ascii="Calibri" w:eastAsia="Calibri" w:hAnsi="Calibri" w:cs="Calibri"/>
          <w:spacing w:val="-1"/>
          <w:sz w:val="22"/>
          <w:szCs w:val="22"/>
        </w:rPr>
        <w:t>u</w:t>
      </w:r>
      <w:r w:rsidRPr="00D26124">
        <w:rPr>
          <w:rFonts w:ascii="Calibri" w:eastAsia="Calibri" w:hAnsi="Calibri" w:cs="Calibri"/>
          <w:sz w:val="22"/>
          <w:szCs w:val="22"/>
        </w:rPr>
        <w:t>st</w:t>
      </w:r>
      <w:r w:rsidRPr="00D26124">
        <w:rPr>
          <w:rFonts w:ascii="Calibri" w:eastAsia="Calibri" w:hAnsi="Calibri" w:cs="Calibri"/>
          <w:spacing w:val="3"/>
          <w:sz w:val="22"/>
          <w:szCs w:val="22"/>
        </w:rPr>
        <w:t xml:space="preserve"> </w:t>
      </w:r>
      <w:r w:rsidRPr="00D26124">
        <w:rPr>
          <w:rFonts w:ascii="Calibri" w:eastAsia="Calibri" w:hAnsi="Calibri" w:cs="Calibri"/>
          <w:sz w:val="22"/>
          <w:szCs w:val="22"/>
        </w:rPr>
        <w:t>su</w:t>
      </w:r>
      <w:r w:rsidRPr="00D26124">
        <w:rPr>
          <w:rFonts w:ascii="Calibri" w:eastAsia="Calibri" w:hAnsi="Calibri" w:cs="Calibri"/>
          <w:spacing w:val="-1"/>
          <w:sz w:val="22"/>
          <w:szCs w:val="22"/>
        </w:rPr>
        <w:t>b</w:t>
      </w:r>
      <w:r w:rsidRPr="00D26124">
        <w:rPr>
          <w:rFonts w:ascii="Calibri" w:eastAsia="Calibri" w:hAnsi="Calibri" w:cs="Calibri"/>
          <w:spacing w:val="1"/>
          <w:sz w:val="22"/>
          <w:szCs w:val="22"/>
        </w:rPr>
        <w:t>m</w:t>
      </w:r>
      <w:r w:rsidRPr="00D26124">
        <w:rPr>
          <w:rFonts w:ascii="Calibri" w:eastAsia="Calibri" w:hAnsi="Calibri" w:cs="Calibri"/>
          <w:spacing w:val="-3"/>
          <w:sz w:val="22"/>
          <w:szCs w:val="22"/>
        </w:rPr>
        <w:t>i</w:t>
      </w:r>
      <w:r w:rsidRPr="00D26124">
        <w:rPr>
          <w:rFonts w:ascii="Calibri" w:eastAsia="Calibri" w:hAnsi="Calibri" w:cs="Calibri"/>
          <w:sz w:val="22"/>
          <w:szCs w:val="22"/>
        </w:rPr>
        <w:t>t</w:t>
      </w:r>
      <w:r w:rsidRPr="00D26124">
        <w:rPr>
          <w:rFonts w:ascii="Calibri" w:eastAsia="Calibri" w:hAnsi="Calibri" w:cs="Calibri"/>
          <w:spacing w:val="6"/>
          <w:sz w:val="22"/>
          <w:szCs w:val="22"/>
        </w:rPr>
        <w:t xml:space="preserve"> </w:t>
      </w:r>
      <w:r w:rsidRPr="00D26124">
        <w:rPr>
          <w:rFonts w:ascii="Calibri" w:eastAsia="Calibri" w:hAnsi="Calibri" w:cs="Calibri"/>
          <w:spacing w:val="-1"/>
          <w:sz w:val="22"/>
          <w:szCs w:val="22"/>
        </w:rPr>
        <w:t>un</w:t>
      </w:r>
      <w:r w:rsidRPr="00D26124">
        <w:rPr>
          <w:rFonts w:ascii="Calibri" w:eastAsia="Calibri" w:hAnsi="Calibri" w:cs="Calibri"/>
          <w:sz w:val="22"/>
          <w:szCs w:val="22"/>
        </w:rPr>
        <w:t>it</w:t>
      </w:r>
      <w:r w:rsidRPr="00D26124">
        <w:rPr>
          <w:rFonts w:ascii="Calibri" w:eastAsia="Calibri" w:hAnsi="Calibri" w:cs="Calibri"/>
          <w:spacing w:val="5"/>
          <w:sz w:val="22"/>
          <w:szCs w:val="22"/>
        </w:rPr>
        <w:t xml:space="preserve"> </w:t>
      </w:r>
      <w:r w:rsidRPr="00D26124">
        <w:rPr>
          <w:rFonts w:ascii="Calibri" w:eastAsia="Calibri" w:hAnsi="Calibri" w:cs="Calibri"/>
          <w:spacing w:val="-2"/>
          <w:sz w:val="22"/>
          <w:szCs w:val="22"/>
        </w:rPr>
        <w:t>c</w:t>
      </w:r>
      <w:r w:rsidRPr="00D26124">
        <w:rPr>
          <w:rFonts w:ascii="Calibri" w:eastAsia="Calibri" w:hAnsi="Calibri" w:cs="Calibri"/>
          <w:spacing w:val="1"/>
          <w:sz w:val="22"/>
          <w:szCs w:val="22"/>
        </w:rPr>
        <w:t>o</w:t>
      </w:r>
      <w:r w:rsidRPr="00D26124">
        <w:rPr>
          <w:rFonts w:ascii="Calibri" w:eastAsia="Calibri" w:hAnsi="Calibri" w:cs="Calibri"/>
          <w:sz w:val="22"/>
          <w:szCs w:val="22"/>
        </w:rPr>
        <w:t>s</w:t>
      </w:r>
      <w:r w:rsidRPr="00D26124">
        <w:rPr>
          <w:rFonts w:ascii="Calibri" w:eastAsia="Calibri" w:hAnsi="Calibri" w:cs="Calibri"/>
          <w:spacing w:val="-2"/>
          <w:sz w:val="22"/>
          <w:szCs w:val="22"/>
        </w:rPr>
        <w:t>t</w:t>
      </w:r>
      <w:r w:rsidRPr="00D26124">
        <w:rPr>
          <w:rFonts w:ascii="Calibri" w:eastAsia="Calibri" w:hAnsi="Calibri" w:cs="Calibri"/>
          <w:sz w:val="22"/>
          <w:szCs w:val="22"/>
        </w:rPr>
        <w:t>s</w:t>
      </w:r>
      <w:r w:rsidRPr="00D26124">
        <w:rPr>
          <w:rFonts w:ascii="Calibri" w:eastAsia="Calibri" w:hAnsi="Calibri" w:cs="Calibri"/>
          <w:spacing w:val="5"/>
          <w:sz w:val="22"/>
          <w:szCs w:val="22"/>
        </w:rPr>
        <w:t xml:space="preserve"> </w:t>
      </w:r>
      <w:r w:rsidRPr="00D26124">
        <w:rPr>
          <w:rFonts w:ascii="Calibri" w:eastAsia="Calibri" w:hAnsi="Calibri" w:cs="Calibri"/>
          <w:sz w:val="22"/>
          <w:szCs w:val="22"/>
        </w:rPr>
        <w:t>in</w:t>
      </w:r>
      <w:r w:rsidRPr="00D26124">
        <w:rPr>
          <w:rFonts w:ascii="Calibri" w:eastAsia="Calibri" w:hAnsi="Calibri" w:cs="Calibri"/>
          <w:spacing w:val="2"/>
          <w:sz w:val="22"/>
          <w:szCs w:val="22"/>
        </w:rPr>
        <w:t xml:space="preserve"> </w:t>
      </w:r>
      <w:r w:rsidRPr="00D26124">
        <w:rPr>
          <w:rFonts w:ascii="Calibri" w:eastAsia="Calibri" w:hAnsi="Calibri" w:cs="Calibri"/>
          <w:sz w:val="22"/>
          <w:szCs w:val="22"/>
        </w:rPr>
        <w:t>euro</w:t>
      </w:r>
      <w:r w:rsidRPr="00D26124">
        <w:rPr>
          <w:rFonts w:ascii="Calibri" w:eastAsia="Calibri" w:hAnsi="Calibri" w:cs="Calibri"/>
          <w:spacing w:val="3"/>
          <w:sz w:val="22"/>
          <w:szCs w:val="22"/>
        </w:rPr>
        <w:t xml:space="preserve"> </w:t>
      </w:r>
      <w:r w:rsidRPr="00D26124">
        <w:rPr>
          <w:rFonts w:ascii="Calibri" w:eastAsia="Calibri" w:hAnsi="Calibri" w:cs="Calibri"/>
          <w:sz w:val="22"/>
          <w:szCs w:val="22"/>
        </w:rPr>
        <w:t>(</w:t>
      </w:r>
      <w:r w:rsidRPr="00D26124">
        <w:rPr>
          <w:rFonts w:ascii="Calibri" w:eastAsia="Calibri" w:hAnsi="Calibri" w:cs="Calibri"/>
          <w:spacing w:val="-1"/>
          <w:sz w:val="22"/>
          <w:szCs w:val="22"/>
        </w:rPr>
        <w:t>€</w:t>
      </w:r>
      <w:r w:rsidRPr="00D26124">
        <w:rPr>
          <w:rFonts w:ascii="Calibri" w:eastAsia="Calibri" w:hAnsi="Calibri" w:cs="Calibri"/>
          <w:sz w:val="22"/>
          <w:szCs w:val="22"/>
        </w:rPr>
        <w:t>)</w:t>
      </w:r>
      <w:r w:rsidRPr="00D26124">
        <w:rPr>
          <w:rFonts w:ascii="Calibri" w:eastAsia="Calibri" w:hAnsi="Calibri" w:cs="Calibri"/>
          <w:spacing w:val="5"/>
          <w:sz w:val="22"/>
          <w:szCs w:val="22"/>
        </w:rPr>
        <w:t xml:space="preserve"> </w:t>
      </w:r>
      <w:r w:rsidRPr="00D26124">
        <w:rPr>
          <w:rFonts w:ascii="Calibri" w:eastAsia="Calibri" w:hAnsi="Calibri" w:cs="Calibri"/>
          <w:spacing w:val="-2"/>
          <w:sz w:val="22"/>
          <w:szCs w:val="22"/>
        </w:rPr>
        <w:t>t</w:t>
      </w:r>
      <w:r w:rsidRPr="00D26124">
        <w:rPr>
          <w:rFonts w:ascii="Calibri" w:eastAsia="Calibri" w:hAnsi="Calibri" w:cs="Calibri"/>
          <w:sz w:val="22"/>
          <w:szCs w:val="22"/>
        </w:rPr>
        <w:t>o</w:t>
      </w:r>
      <w:r w:rsidRPr="00D26124">
        <w:rPr>
          <w:rFonts w:ascii="Calibri" w:eastAsia="Calibri" w:hAnsi="Calibri" w:cs="Calibri"/>
          <w:spacing w:val="6"/>
          <w:sz w:val="22"/>
          <w:szCs w:val="22"/>
        </w:rPr>
        <w:t xml:space="preserve"> </w:t>
      </w:r>
      <w:r w:rsidRPr="00D26124">
        <w:rPr>
          <w:rFonts w:ascii="Calibri" w:eastAsia="Calibri" w:hAnsi="Calibri" w:cs="Calibri"/>
          <w:sz w:val="22"/>
          <w:szCs w:val="22"/>
        </w:rPr>
        <w:t xml:space="preserve">a </w:t>
      </w:r>
      <w:r w:rsidRPr="00D26124">
        <w:rPr>
          <w:rFonts w:ascii="Calibri" w:eastAsia="Calibri" w:hAnsi="Calibri" w:cs="Calibri"/>
          <w:spacing w:val="1"/>
          <w:sz w:val="22"/>
          <w:szCs w:val="22"/>
        </w:rPr>
        <w:t>m</w:t>
      </w:r>
      <w:r w:rsidRPr="00D26124">
        <w:rPr>
          <w:rFonts w:ascii="Calibri" w:eastAsia="Calibri" w:hAnsi="Calibri" w:cs="Calibri"/>
          <w:sz w:val="22"/>
          <w:szCs w:val="22"/>
        </w:rPr>
        <w:t>ax</w:t>
      </w:r>
      <w:r w:rsidRPr="00D26124">
        <w:rPr>
          <w:rFonts w:ascii="Calibri" w:eastAsia="Calibri" w:hAnsi="Calibri" w:cs="Calibri"/>
          <w:spacing w:val="-3"/>
          <w:sz w:val="22"/>
          <w:szCs w:val="22"/>
        </w:rPr>
        <w:t>i</w:t>
      </w:r>
      <w:r w:rsidRPr="00D26124">
        <w:rPr>
          <w:rFonts w:ascii="Calibri" w:eastAsia="Calibri" w:hAnsi="Calibri" w:cs="Calibri"/>
          <w:spacing w:val="1"/>
          <w:sz w:val="22"/>
          <w:szCs w:val="22"/>
        </w:rPr>
        <w:t>m</w:t>
      </w:r>
      <w:r w:rsidRPr="00D26124">
        <w:rPr>
          <w:rFonts w:ascii="Calibri" w:eastAsia="Calibri" w:hAnsi="Calibri" w:cs="Calibri"/>
          <w:spacing w:val="-1"/>
          <w:sz w:val="22"/>
          <w:szCs w:val="22"/>
        </w:rPr>
        <w:t>u</w:t>
      </w:r>
      <w:r w:rsidRPr="00D26124">
        <w:rPr>
          <w:rFonts w:ascii="Calibri" w:eastAsia="Calibri" w:hAnsi="Calibri" w:cs="Calibri"/>
          <w:sz w:val="22"/>
          <w:szCs w:val="22"/>
        </w:rPr>
        <w:t>m</w:t>
      </w:r>
      <w:r w:rsidRPr="00D26124">
        <w:rPr>
          <w:rFonts w:ascii="Calibri" w:eastAsia="Calibri" w:hAnsi="Calibri" w:cs="Calibri"/>
          <w:spacing w:val="2"/>
          <w:sz w:val="22"/>
          <w:szCs w:val="22"/>
        </w:rPr>
        <w:t xml:space="preserve"> </w:t>
      </w:r>
      <w:r w:rsidRPr="00D26124">
        <w:rPr>
          <w:rFonts w:ascii="Calibri" w:eastAsia="Calibri" w:hAnsi="Calibri" w:cs="Calibri"/>
          <w:spacing w:val="1"/>
          <w:sz w:val="22"/>
          <w:szCs w:val="22"/>
        </w:rPr>
        <w:t>o</w:t>
      </w:r>
      <w:r w:rsidRPr="00D26124">
        <w:rPr>
          <w:rFonts w:ascii="Calibri" w:eastAsia="Calibri" w:hAnsi="Calibri" w:cs="Calibri"/>
          <w:sz w:val="22"/>
          <w:szCs w:val="22"/>
        </w:rPr>
        <w:t>f</w:t>
      </w:r>
      <w:r w:rsidRPr="00D26124">
        <w:rPr>
          <w:rFonts w:ascii="Calibri" w:eastAsia="Calibri" w:hAnsi="Calibri" w:cs="Calibri"/>
          <w:spacing w:val="5"/>
          <w:sz w:val="22"/>
          <w:szCs w:val="22"/>
        </w:rPr>
        <w:t xml:space="preserve"> </w:t>
      </w:r>
      <w:r w:rsidRPr="00D26124">
        <w:rPr>
          <w:rFonts w:ascii="Calibri" w:eastAsia="Calibri" w:hAnsi="Calibri" w:cs="Calibri"/>
          <w:spacing w:val="-2"/>
          <w:sz w:val="22"/>
          <w:szCs w:val="22"/>
        </w:rPr>
        <w:t>t</w:t>
      </w:r>
      <w:r w:rsidRPr="00D26124">
        <w:rPr>
          <w:rFonts w:ascii="Calibri" w:eastAsia="Calibri" w:hAnsi="Calibri" w:cs="Calibri"/>
          <w:sz w:val="22"/>
          <w:szCs w:val="22"/>
        </w:rPr>
        <w:t>wo</w:t>
      </w:r>
      <w:r w:rsidRPr="00D26124">
        <w:rPr>
          <w:rFonts w:ascii="Calibri" w:eastAsia="Calibri" w:hAnsi="Calibri" w:cs="Calibri"/>
          <w:spacing w:val="5"/>
          <w:sz w:val="22"/>
          <w:szCs w:val="22"/>
        </w:rPr>
        <w:t xml:space="preserve"> </w:t>
      </w:r>
      <w:r w:rsidRPr="00D26124">
        <w:rPr>
          <w:rFonts w:ascii="Calibri" w:eastAsia="Calibri" w:hAnsi="Calibri" w:cs="Calibri"/>
          <w:spacing w:val="-1"/>
          <w:sz w:val="22"/>
          <w:szCs w:val="22"/>
        </w:rPr>
        <w:t>d</w:t>
      </w:r>
      <w:r w:rsidRPr="00D26124">
        <w:rPr>
          <w:rFonts w:ascii="Calibri" w:eastAsia="Calibri" w:hAnsi="Calibri" w:cs="Calibri"/>
          <w:sz w:val="22"/>
          <w:szCs w:val="22"/>
        </w:rPr>
        <w:t>ec</w:t>
      </w:r>
      <w:r w:rsidRPr="00D26124">
        <w:rPr>
          <w:rFonts w:ascii="Calibri" w:eastAsia="Calibri" w:hAnsi="Calibri" w:cs="Calibri"/>
          <w:spacing w:val="-2"/>
          <w:sz w:val="22"/>
          <w:szCs w:val="22"/>
        </w:rPr>
        <w:t>i</w:t>
      </w:r>
      <w:r w:rsidRPr="00D26124">
        <w:rPr>
          <w:rFonts w:ascii="Calibri" w:eastAsia="Calibri" w:hAnsi="Calibri" w:cs="Calibri"/>
          <w:spacing w:val="1"/>
          <w:sz w:val="22"/>
          <w:szCs w:val="22"/>
        </w:rPr>
        <w:t>m</w:t>
      </w:r>
      <w:r w:rsidRPr="00D26124">
        <w:rPr>
          <w:rFonts w:ascii="Calibri" w:eastAsia="Calibri" w:hAnsi="Calibri" w:cs="Calibri"/>
          <w:sz w:val="22"/>
          <w:szCs w:val="22"/>
        </w:rPr>
        <w:t xml:space="preserve">al </w:t>
      </w:r>
      <w:r w:rsidRPr="00D26124">
        <w:rPr>
          <w:rFonts w:ascii="Calibri" w:eastAsia="Calibri" w:hAnsi="Calibri" w:cs="Calibri"/>
          <w:spacing w:val="-1"/>
          <w:sz w:val="22"/>
          <w:szCs w:val="22"/>
        </w:rPr>
        <w:t>p</w:t>
      </w:r>
      <w:r w:rsidRPr="00D26124">
        <w:rPr>
          <w:rFonts w:ascii="Calibri" w:eastAsia="Calibri" w:hAnsi="Calibri" w:cs="Calibri"/>
          <w:sz w:val="22"/>
          <w:szCs w:val="22"/>
        </w:rPr>
        <w:t>laces</w:t>
      </w:r>
      <w:r w:rsidRPr="00D26124">
        <w:rPr>
          <w:rFonts w:ascii="Calibri" w:eastAsia="Calibri" w:hAnsi="Calibri" w:cs="Calibri"/>
          <w:spacing w:val="5"/>
          <w:sz w:val="22"/>
          <w:szCs w:val="22"/>
        </w:rPr>
        <w:t xml:space="preserve"> </w:t>
      </w:r>
      <w:r w:rsidRPr="00D26124">
        <w:rPr>
          <w:rFonts w:ascii="Calibri" w:eastAsia="Calibri" w:hAnsi="Calibri" w:cs="Calibri"/>
          <w:spacing w:val="-3"/>
          <w:sz w:val="22"/>
          <w:szCs w:val="22"/>
        </w:rPr>
        <w:t>f</w:t>
      </w:r>
      <w:r w:rsidRPr="00D26124">
        <w:rPr>
          <w:rFonts w:ascii="Calibri" w:eastAsia="Calibri" w:hAnsi="Calibri" w:cs="Calibri"/>
          <w:spacing w:val="1"/>
          <w:sz w:val="22"/>
          <w:szCs w:val="22"/>
        </w:rPr>
        <w:t>o</w:t>
      </w:r>
      <w:r w:rsidRPr="00D26124">
        <w:rPr>
          <w:rFonts w:ascii="Calibri" w:eastAsia="Calibri" w:hAnsi="Calibri" w:cs="Calibri"/>
          <w:sz w:val="22"/>
          <w:szCs w:val="22"/>
        </w:rPr>
        <w:t>r</w:t>
      </w:r>
      <w:r w:rsidRPr="00D26124">
        <w:rPr>
          <w:rFonts w:ascii="Calibri" w:eastAsia="Calibri" w:hAnsi="Calibri" w:cs="Calibri"/>
          <w:spacing w:val="3"/>
          <w:sz w:val="22"/>
          <w:szCs w:val="22"/>
        </w:rPr>
        <w:t xml:space="preserve"> </w:t>
      </w:r>
      <w:r w:rsidRPr="00D26124">
        <w:rPr>
          <w:rFonts w:ascii="Calibri" w:eastAsia="Calibri" w:hAnsi="Calibri" w:cs="Calibri"/>
          <w:sz w:val="22"/>
          <w:szCs w:val="22"/>
        </w:rPr>
        <w:t xml:space="preserve">each </w:t>
      </w:r>
      <w:r w:rsidRPr="00D26124">
        <w:rPr>
          <w:rFonts w:ascii="Calibri" w:eastAsia="Calibri" w:hAnsi="Calibri" w:cs="Calibri"/>
          <w:spacing w:val="-1"/>
          <w:sz w:val="22"/>
          <w:szCs w:val="22"/>
        </w:rPr>
        <w:t>un</w:t>
      </w:r>
      <w:r w:rsidRPr="00D26124">
        <w:rPr>
          <w:rFonts w:ascii="Calibri" w:eastAsia="Calibri" w:hAnsi="Calibri" w:cs="Calibri"/>
          <w:sz w:val="22"/>
          <w:szCs w:val="22"/>
        </w:rPr>
        <w:t>it</w:t>
      </w:r>
      <w:r w:rsidRPr="00D26124">
        <w:rPr>
          <w:rFonts w:ascii="Calibri" w:eastAsia="Calibri" w:hAnsi="Calibri" w:cs="Calibri"/>
          <w:spacing w:val="-6"/>
          <w:sz w:val="22"/>
          <w:szCs w:val="22"/>
        </w:rPr>
        <w:t xml:space="preserve"> </w:t>
      </w:r>
      <w:r w:rsidRPr="00D26124">
        <w:rPr>
          <w:rFonts w:ascii="Calibri" w:eastAsia="Calibri" w:hAnsi="Calibri" w:cs="Calibri"/>
          <w:sz w:val="22"/>
          <w:szCs w:val="22"/>
        </w:rPr>
        <w:t>c</w:t>
      </w:r>
      <w:r w:rsidRPr="00D26124">
        <w:rPr>
          <w:rFonts w:ascii="Calibri" w:eastAsia="Calibri" w:hAnsi="Calibri" w:cs="Calibri"/>
          <w:spacing w:val="-1"/>
          <w:sz w:val="22"/>
          <w:szCs w:val="22"/>
        </w:rPr>
        <w:t>o</w:t>
      </w:r>
      <w:r w:rsidRPr="00D26124">
        <w:rPr>
          <w:rFonts w:ascii="Calibri" w:eastAsia="Calibri" w:hAnsi="Calibri" w:cs="Calibri"/>
          <w:sz w:val="22"/>
          <w:szCs w:val="22"/>
        </w:rPr>
        <w:t>st</w:t>
      </w:r>
      <w:r w:rsidRPr="00D26124">
        <w:rPr>
          <w:rFonts w:ascii="Calibri" w:eastAsia="Calibri" w:hAnsi="Calibri" w:cs="Calibri"/>
          <w:spacing w:val="-9"/>
          <w:sz w:val="22"/>
          <w:szCs w:val="22"/>
        </w:rPr>
        <w:t xml:space="preserve"> </w:t>
      </w:r>
      <w:r w:rsidRPr="00D26124">
        <w:rPr>
          <w:rFonts w:ascii="Calibri" w:eastAsia="Calibri" w:hAnsi="Calibri" w:cs="Calibri"/>
          <w:spacing w:val="1"/>
          <w:sz w:val="22"/>
          <w:szCs w:val="22"/>
        </w:rPr>
        <w:t>o</w:t>
      </w:r>
      <w:r w:rsidRPr="00D26124">
        <w:rPr>
          <w:rFonts w:ascii="Calibri" w:eastAsia="Calibri" w:hAnsi="Calibri" w:cs="Calibri"/>
          <w:sz w:val="22"/>
          <w:szCs w:val="22"/>
        </w:rPr>
        <w:t>f</w:t>
      </w:r>
      <w:r w:rsidRPr="00D26124">
        <w:rPr>
          <w:rFonts w:ascii="Calibri" w:eastAsia="Calibri" w:hAnsi="Calibri" w:cs="Calibri"/>
          <w:spacing w:val="-9"/>
          <w:sz w:val="22"/>
          <w:szCs w:val="22"/>
        </w:rPr>
        <w:t xml:space="preserve"> </w:t>
      </w:r>
      <w:r w:rsidRPr="00D26124">
        <w:rPr>
          <w:rFonts w:ascii="Calibri" w:eastAsia="Calibri" w:hAnsi="Calibri" w:cs="Calibri"/>
          <w:sz w:val="22"/>
          <w:szCs w:val="22"/>
        </w:rPr>
        <w:t>e</w:t>
      </w:r>
      <w:r w:rsidRPr="00D26124">
        <w:rPr>
          <w:rFonts w:ascii="Calibri" w:eastAsia="Calibri" w:hAnsi="Calibri" w:cs="Calibri"/>
          <w:spacing w:val="-2"/>
          <w:sz w:val="22"/>
          <w:szCs w:val="22"/>
        </w:rPr>
        <w:t>a</w:t>
      </w:r>
      <w:r w:rsidRPr="00D26124">
        <w:rPr>
          <w:rFonts w:ascii="Calibri" w:eastAsia="Calibri" w:hAnsi="Calibri" w:cs="Calibri"/>
          <w:sz w:val="22"/>
          <w:szCs w:val="22"/>
        </w:rPr>
        <w:t>ch</w:t>
      </w:r>
      <w:r w:rsidRPr="00D26124">
        <w:rPr>
          <w:rFonts w:ascii="Calibri" w:eastAsia="Calibri" w:hAnsi="Calibri" w:cs="Calibri"/>
          <w:spacing w:val="-7"/>
          <w:sz w:val="22"/>
          <w:szCs w:val="22"/>
        </w:rPr>
        <w:t xml:space="preserve"> </w:t>
      </w:r>
      <w:r w:rsidRPr="00D26124">
        <w:rPr>
          <w:rFonts w:ascii="Calibri" w:eastAsia="Calibri" w:hAnsi="Calibri" w:cs="Calibri"/>
          <w:sz w:val="22"/>
          <w:szCs w:val="22"/>
        </w:rPr>
        <w:t>i</w:t>
      </w:r>
      <w:r w:rsidRPr="00D26124">
        <w:rPr>
          <w:rFonts w:ascii="Calibri" w:eastAsia="Calibri" w:hAnsi="Calibri" w:cs="Calibri"/>
          <w:spacing w:val="-2"/>
          <w:sz w:val="22"/>
          <w:szCs w:val="22"/>
        </w:rPr>
        <w:t>te</w:t>
      </w:r>
      <w:r w:rsidRPr="00D26124">
        <w:rPr>
          <w:rFonts w:ascii="Calibri" w:eastAsia="Calibri" w:hAnsi="Calibri" w:cs="Calibri"/>
          <w:sz w:val="22"/>
          <w:szCs w:val="22"/>
        </w:rPr>
        <w:t>m</w:t>
      </w:r>
      <w:r w:rsidRPr="00D26124">
        <w:rPr>
          <w:rFonts w:ascii="Calibri" w:eastAsia="Calibri" w:hAnsi="Calibri" w:cs="Calibri"/>
          <w:spacing w:val="-6"/>
          <w:sz w:val="22"/>
          <w:szCs w:val="22"/>
        </w:rPr>
        <w:t xml:space="preserve"> </w:t>
      </w:r>
      <w:r w:rsidRPr="00D26124">
        <w:rPr>
          <w:rFonts w:ascii="Calibri" w:eastAsia="Calibri" w:hAnsi="Calibri" w:cs="Calibri"/>
          <w:sz w:val="22"/>
          <w:szCs w:val="22"/>
        </w:rPr>
        <w:t>in</w:t>
      </w:r>
      <w:r w:rsidRPr="00D26124">
        <w:rPr>
          <w:rFonts w:ascii="Calibri" w:eastAsia="Calibri" w:hAnsi="Calibri" w:cs="Calibri"/>
          <w:spacing w:val="-10"/>
          <w:sz w:val="22"/>
          <w:szCs w:val="22"/>
        </w:rPr>
        <w:t xml:space="preserve"> </w:t>
      </w:r>
      <w:r w:rsidRPr="00D26124">
        <w:rPr>
          <w:rFonts w:ascii="Calibri" w:eastAsia="Calibri" w:hAnsi="Calibri" w:cs="Calibri"/>
          <w:sz w:val="22"/>
          <w:szCs w:val="22"/>
        </w:rPr>
        <w:t>the</w:t>
      </w:r>
      <w:r w:rsidRPr="00D26124">
        <w:rPr>
          <w:rFonts w:ascii="Calibri" w:eastAsia="Calibri" w:hAnsi="Calibri" w:cs="Calibri"/>
          <w:spacing w:val="-8"/>
          <w:sz w:val="22"/>
          <w:szCs w:val="22"/>
        </w:rPr>
        <w:t xml:space="preserve"> </w:t>
      </w:r>
      <w:r w:rsidRPr="00D26124">
        <w:rPr>
          <w:rFonts w:ascii="Calibri" w:eastAsia="Calibri" w:hAnsi="Calibri" w:cs="Calibri"/>
          <w:sz w:val="22"/>
          <w:szCs w:val="22"/>
        </w:rPr>
        <w:t>sp</w:t>
      </w:r>
      <w:r w:rsidRPr="00D26124">
        <w:rPr>
          <w:rFonts w:ascii="Calibri" w:eastAsia="Calibri" w:hAnsi="Calibri" w:cs="Calibri"/>
          <w:spacing w:val="-1"/>
          <w:sz w:val="22"/>
          <w:szCs w:val="22"/>
        </w:rPr>
        <w:t>a</w:t>
      </w:r>
      <w:r w:rsidRPr="00D26124">
        <w:rPr>
          <w:rFonts w:ascii="Calibri" w:eastAsia="Calibri" w:hAnsi="Calibri" w:cs="Calibri"/>
          <w:sz w:val="22"/>
          <w:szCs w:val="22"/>
        </w:rPr>
        <w:t>ces</w:t>
      </w:r>
      <w:r w:rsidRPr="00D26124">
        <w:rPr>
          <w:rFonts w:ascii="Calibri" w:eastAsia="Calibri" w:hAnsi="Calibri" w:cs="Calibri"/>
          <w:spacing w:val="-8"/>
          <w:sz w:val="22"/>
          <w:szCs w:val="22"/>
        </w:rPr>
        <w:t xml:space="preserve"> </w:t>
      </w:r>
      <w:r w:rsidRPr="00D26124">
        <w:rPr>
          <w:rFonts w:ascii="Calibri" w:eastAsia="Calibri" w:hAnsi="Calibri" w:cs="Calibri"/>
          <w:spacing w:val="-1"/>
          <w:sz w:val="22"/>
          <w:szCs w:val="22"/>
        </w:rPr>
        <w:t>p</w:t>
      </w:r>
      <w:r w:rsidRPr="00D26124">
        <w:rPr>
          <w:rFonts w:ascii="Calibri" w:eastAsia="Calibri" w:hAnsi="Calibri" w:cs="Calibri"/>
          <w:spacing w:val="-3"/>
          <w:sz w:val="22"/>
          <w:szCs w:val="22"/>
        </w:rPr>
        <w:t>r</w:t>
      </w:r>
      <w:r w:rsidRPr="00D26124">
        <w:rPr>
          <w:rFonts w:ascii="Calibri" w:eastAsia="Calibri" w:hAnsi="Calibri" w:cs="Calibri"/>
          <w:spacing w:val="1"/>
          <w:sz w:val="22"/>
          <w:szCs w:val="22"/>
        </w:rPr>
        <w:t>ov</w:t>
      </w:r>
      <w:r w:rsidRPr="00D26124">
        <w:rPr>
          <w:rFonts w:ascii="Calibri" w:eastAsia="Calibri" w:hAnsi="Calibri" w:cs="Calibri"/>
          <w:sz w:val="22"/>
          <w:szCs w:val="22"/>
        </w:rPr>
        <w:t>i</w:t>
      </w:r>
      <w:r w:rsidRPr="00D26124">
        <w:rPr>
          <w:rFonts w:ascii="Calibri" w:eastAsia="Calibri" w:hAnsi="Calibri" w:cs="Calibri"/>
          <w:spacing w:val="-1"/>
          <w:sz w:val="22"/>
          <w:szCs w:val="22"/>
        </w:rPr>
        <w:t>d</w:t>
      </w:r>
      <w:r w:rsidRPr="00D26124">
        <w:rPr>
          <w:rFonts w:ascii="Calibri" w:eastAsia="Calibri" w:hAnsi="Calibri" w:cs="Calibri"/>
          <w:sz w:val="22"/>
          <w:szCs w:val="22"/>
        </w:rPr>
        <w:t>ed</w:t>
      </w:r>
      <w:r w:rsidRPr="00D26124">
        <w:rPr>
          <w:rFonts w:ascii="Calibri" w:eastAsia="Calibri" w:hAnsi="Calibri" w:cs="Calibri"/>
          <w:spacing w:val="-9"/>
          <w:sz w:val="22"/>
          <w:szCs w:val="22"/>
        </w:rPr>
        <w:t xml:space="preserve"> </w:t>
      </w:r>
      <w:r w:rsidRPr="00D26124">
        <w:rPr>
          <w:rFonts w:ascii="Calibri" w:eastAsia="Calibri" w:hAnsi="Calibri" w:cs="Calibri"/>
          <w:spacing w:val="-3"/>
          <w:sz w:val="22"/>
          <w:szCs w:val="22"/>
        </w:rPr>
        <w:t>f</w:t>
      </w:r>
      <w:r w:rsidRPr="00D26124">
        <w:rPr>
          <w:rFonts w:ascii="Calibri" w:eastAsia="Calibri" w:hAnsi="Calibri" w:cs="Calibri"/>
          <w:spacing w:val="1"/>
          <w:sz w:val="22"/>
          <w:szCs w:val="22"/>
        </w:rPr>
        <w:t>o</w:t>
      </w:r>
      <w:r w:rsidRPr="00D26124">
        <w:rPr>
          <w:rFonts w:ascii="Calibri" w:eastAsia="Calibri" w:hAnsi="Calibri" w:cs="Calibri"/>
          <w:sz w:val="22"/>
          <w:szCs w:val="22"/>
        </w:rPr>
        <w:t>r</w:t>
      </w:r>
      <w:r w:rsidRPr="00D26124">
        <w:rPr>
          <w:rFonts w:ascii="Calibri" w:eastAsia="Calibri" w:hAnsi="Calibri" w:cs="Calibri"/>
          <w:spacing w:val="-9"/>
          <w:sz w:val="22"/>
          <w:szCs w:val="22"/>
        </w:rPr>
        <w:t xml:space="preserve"> </w:t>
      </w:r>
      <w:r w:rsidRPr="00D26124">
        <w:rPr>
          <w:rFonts w:ascii="Calibri" w:eastAsia="Calibri" w:hAnsi="Calibri" w:cs="Calibri"/>
          <w:sz w:val="22"/>
          <w:szCs w:val="22"/>
        </w:rPr>
        <w:t>each</w:t>
      </w:r>
      <w:r w:rsidRPr="00D26124">
        <w:rPr>
          <w:rFonts w:ascii="Calibri" w:eastAsia="Calibri" w:hAnsi="Calibri" w:cs="Calibri"/>
          <w:spacing w:val="-9"/>
          <w:sz w:val="22"/>
          <w:szCs w:val="22"/>
        </w:rPr>
        <w:t xml:space="preserve"> </w:t>
      </w:r>
      <w:r w:rsidRPr="00D26124">
        <w:rPr>
          <w:rFonts w:ascii="Calibri" w:eastAsia="Calibri" w:hAnsi="Calibri" w:cs="Calibri"/>
          <w:spacing w:val="-2"/>
          <w:sz w:val="22"/>
          <w:szCs w:val="22"/>
        </w:rPr>
        <w:t>L</w:t>
      </w:r>
      <w:r w:rsidRPr="00D26124">
        <w:rPr>
          <w:rFonts w:ascii="Calibri" w:eastAsia="Calibri" w:hAnsi="Calibri" w:cs="Calibri"/>
          <w:spacing w:val="1"/>
          <w:sz w:val="22"/>
          <w:szCs w:val="22"/>
        </w:rPr>
        <w:t>ot</w:t>
      </w:r>
      <w:r w:rsidRPr="00D26124">
        <w:rPr>
          <w:rFonts w:ascii="Calibri" w:eastAsia="Calibri" w:hAnsi="Calibri" w:cs="Calibri"/>
          <w:sz w:val="22"/>
          <w:szCs w:val="22"/>
        </w:rPr>
        <w:t>(s)</w:t>
      </w:r>
      <w:r w:rsidRPr="00D26124">
        <w:rPr>
          <w:rFonts w:ascii="Calibri" w:eastAsia="Calibri" w:hAnsi="Calibri" w:cs="Calibri"/>
          <w:spacing w:val="-9"/>
          <w:sz w:val="22"/>
          <w:szCs w:val="22"/>
        </w:rPr>
        <w:t xml:space="preserve"> </w:t>
      </w:r>
      <w:r w:rsidRPr="00D26124">
        <w:rPr>
          <w:rFonts w:ascii="Calibri" w:eastAsia="Calibri" w:hAnsi="Calibri" w:cs="Calibri"/>
          <w:spacing w:val="-1"/>
          <w:sz w:val="22"/>
          <w:szCs w:val="22"/>
        </w:rPr>
        <w:t>b</w:t>
      </w:r>
      <w:r w:rsidRPr="00D26124">
        <w:rPr>
          <w:rFonts w:ascii="Calibri" w:eastAsia="Calibri" w:hAnsi="Calibri" w:cs="Calibri"/>
          <w:sz w:val="22"/>
          <w:szCs w:val="22"/>
        </w:rPr>
        <w:t>ei</w:t>
      </w:r>
      <w:r w:rsidRPr="00D26124">
        <w:rPr>
          <w:rFonts w:ascii="Calibri" w:eastAsia="Calibri" w:hAnsi="Calibri" w:cs="Calibri"/>
          <w:spacing w:val="-1"/>
          <w:sz w:val="22"/>
          <w:szCs w:val="22"/>
        </w:rPr>
        <w:t>n</w:t>
      </w:r>
      <w:r w:rsidRPr="00D26124">
        <w:rPr>
          <w:rFonts w:ascii="Calibri" w:eastAsia="Calibri" w:hAnsi="Calibri" w:cs="Calibri"/>
          <w:sz w:val="22"/>
          <w:szCs w:val="22"/>
        </w:rPr>
        <w:t>g</w:t>
      </w:r>
      <w:r w:rsidRPr="00D26124">
        <w:rPr>
          <w:rFonts w:ascii="Calibri" w:eastAsia="Calibri" w:hAnsi="Calibri" w:cs="Calibri"/>
          <w:spacing w:val="-9"/>
          <w:sz w:val="22"/>
          <w:szCs w:val="22"/>
        </w:rPr>
        <w:t xml:space="preserve"> </w:t>
      </w:r>
      <w:r w:rsidRPr="00D26124">
        <w:rPr>
          <w:rFonts w:ascii="Calibri" w:eastAsia="Calibri" w:hAnsi="Calibri" w:cs="Calibri"/>
          <w:sz w:val="22"/>
          <w:szCs w:val="22"/>
        </w:rPr>
        <w:t>t</w:t>
      </w:r>
      <w:r w:rsidRPr="00D26124">
        <w:rPr>
          <w:rFonts w:ascii="Calibri" w:eastAsia="Calibri" w:hAnsi="Calibri" w:cs="Calibri"/>
          <w:spacing w:val="1"/>
          <w:sz w:val="22"/>
          <w:szCs w:val="22"/>
        </w:rPr>
        <w:t>e</w:t>
      </w:r>
      <w:r w:rsidRPr="00D26124">
        <w:rPr>
          <w:rFonts w:ascii="Calibri" w:eastAsia="Calibri" w:hAnsi="Calibri" w:cs="Calibri"/>
          <w:spacing w:val="-1"/>
          <w:sz w:val="22"/>
          <w:szCs w:val="22"/>
        </w:rPr>
        <w:t>nd</w:t>
      </w:r>
      <w:r w:rsidRPr="00D26124">
        <w:rPr>
          <w:rFonts w:ascii="Calibri" w:eastAsia="Calibri" w:hAnsi="Calibri" w:cs="Calibri"/>
          <w:sz w:val="22"/>
          <w:szCs w:val="22"/>
        </w:rPr>
        <w:t>e</w:t>
      </w:r>
      <w:r w:rsidRPr="00D26124">
        <w:rPr>
          <w:rFonts w:ascii="Calibri" w:eastAsia="Calibri" w:hAnsi="Calibri" w:cs="Calibri"/>
          <w:spacing w:val="-2"/>
          <w:sz w:val="22"/>
          <w:szCs w:val="22"/>
        </w:rPr>
        <w:t>r</w:t>
      </w:r>
      <w:r w:rsidRPr="00D26124">
        <w:rPr>
          <w:rFonts w:ascii="Calibri" w:eastAsia="Calibri" w:hAnsi="Calibri" w:cs="Calibri"/>
          <w:sz w:val="22"/>
          <w:szCs w:val="22"/>
        </w:rPr>
        <w:t>ed</w:t>
      </w:r>
      <w:r w:rsidRPr="00D26124">
        <w:rPr>
          <w:rFonts w:ascii="Calibri" w:eastAsia="Calibri" w:hAnsi="Calibri" w:cs="Calibri"/>
          <w:spacing w:val="-7"/>
          <w:sz w:val="22"/>
          <w:szCs w:val="22"/>
        </w:rPr>
        <w:t xml:space="preserve"> </w:t>
      </w:r>
      <w:r w:rsidRPr="00D26124">
        <w:rPr>
          <w:rFonts w:ascii="Calibri" w:eastAsia="Calibri" w:hAnsi="Calibri" w:cs="Calibri"/>
          <w:spacing w:val="-3"/>
          <w:sz w:val="22"/>
          <w:szCs w:val="22"/>
        </w:rPr>
        <w:t>f</w:t>
      </w:r>
      <w:r w:rsidRPr="00D26124">
        <w:rPr>
          <w:rFonts w:ascii="Calibri" w:eastAsia="Calibri" w:hAnsi="Calibri" w:cs="Calibri"/>
          <w:spacing w:val="1"/>
          <w:sz w:val="22"/>
          <w:szCs w:val="22"/>
        </w:rPr>
        <w:t>o</w:t>
      </w:r>
      <w:r w:rsidRPr="00D26124">
        <w:rPr>
          <w:rFonts w:ascii="Calibri" w:eastAsia="Calibri" w:hAnsi="Calibri" w:cs="Calibri"/>
          <w:sz w:val="22"/>
          <w:szCs w:val="22"/>
        </w:rPr>
        <w:t>r.</w:t>
      </w:r>
      <w:r w:rsidRPr="00D26124">
        <w:rPr>
          <w:rFonts w:ascii="Calibri" w:eastAsia="Calibri" w:hAnsi="Calibri" w:cs="Calibri"/>
          <w:spacing w:val="-9"/>
          <w:sz w:val="22"/>
          <w:szCs w:val="22"/>
        </w:rPr>
        <w:t xml:space="preserve"> </w:t>
      </w:r>
      <w:r w:rsidRPr="00D26124">
        <w:rPr>
          <w:rFonts w:ascii="Calibri" w:eastAsia="Calibri" w:hAnsi="Calibri" w:cs="Calibri"/>
          <w:sz w:val="22"/>
          <w:szCs w:val="22"/>
        </w:rPr>
        <w:t>A</w:t>
      </w:r>
      <w:r w:rsidRPr="00D26124">
        <w:rPr>
          <w:rFonts w:ascii="Calibri" w:eastAsia="Calibri" w:hAnsi="Calibri" w:cs="Calibri"/>
          <w:spacing w:val="-1"/>
          <w:sz w:val="22"/>
          <w:szCs w:val="22"/>
        </w:rPr>
        <w:t>l</w:t>
      </w:r>
      <w:r w:rsidRPr="00D26124">
        <w:rPr>
          <w:rFonts w:ascii="Calibri" w:eastAsia="Calibri" w:hAnsi="Calibri" w:cs="Calibri"/>
          <w:sz w:val="22"/>
          <w:szCs w:val="22"/>
        </w:rPr>
        <w:t>l</w:t>
      </w:r>
      <w:r w:rsidRPr="00D26124">
        <w:rPr>
          <w:rFonts w:ascii="Calibri" w:eastAsia="Calibri" w:hAnsi="Calibri" w:cs="Calibri"/>
          <w:spacing w:val="-7"/>
          <w:sz w:val="22"/>
          <w:szCs w:val="22"/>
        </w:rPr>
        <w:t xml:space="preserve"> </w:t>
      </w:r>
      <w:r w:rsidRPr="00D26124">
        <w:rPr>
          <w:rFonts w:ascii="Calibri" w:eastAsia="Calibri" w:hAnsi="Calibri" w:cs="Calibri"/>
          <w:spacing w:val="-1"/>
          <w:sz w:val="22"/>
          <w:szCs w:val="22"/>
        </w:rPr>
        <w:t>un</w:t>
      </w:r>
      <w:r w:rsidRPr="00D26124">
        <w:rPr>
          <w:rFonts w:ascii="Calibri" w:eastAsia="Calibri" w:hAnsi="Calibri" w:cs="Calibri"/>
          <w:sz w:val="22"/>
          <w:szCs w:val="22"/>
        </w:rPr>
        <w:t>it</w:t>
      </w:r>
      <w:r w:rsidRPr="00D26124">
        <w:rPr>
          <w:rFonts w:ascii="Calibri" w:eastAsia="Calibri" w:hAnsi="Calibri" w:cs="Calibri"/>
          <w:spacing w:val="-6"/>
          <w:sz w:val="22"/>
          <w:szCs w:val="22"/>
        </w:rPr>
        <w:t xml:space="preserve"> </w:t>
      </w:r>
      <w:r w:rsidRPr="00D26124">
        <w:rPr>
          <w:rFonts w:ascii="Calibri" w:eastAsia="Calibri" w:hAnsi="Calibri" w:cs="Calibri"/>
          <w:spacing w:val="-2"/>
          <w:sz w:val="22"/>
          <w:szCs w:val="22"/>
        </w:rPr>
        <w:t>c</w:t>
      </w:r>
      <w:r w:rsidRPr="00D26124">
        <w:rPr>
          <w:rFonts w:ascii="Calibri" w:eastAsia="Calibri" w:hAnsi="Calibri" w:cs="Calibri"/>
          <w:spacing w:val="1"/>
          <w:sz w:val="22"/>
          <w:szCs w:val="22"/>
        </w:rPr>
        <w:t>o</w:t>
      </w:r>
      <w:r w:rsidRPr="00D26124">
        <w:rPr>
          <w:rFonts w:ascii="Calibri" w:eastAsia="Calibri" w:hAnsi="Calibri" w:cs="Calibri"/>
          <w:spacing w:val="-2"/>
          <w:sz w:val="22"/>
          <w:szCs w:val="22"/>
        </w:rPr>
        <w:t>st</w:t>
      </w:r>
      <w:r w:rsidRPr="00D26124">
        <w:rPr>
          <w:rFonts w:ascii="Calibri" w:eastAsia="Calibri" w:hAnsi="Calibri" w:cs="Calibri"/>
          <w:sz w:val="22"/>
          <w:szCs w:val="22"/>
        </w:rPr>
        <w:t>s enter</w:t>
      </w:r>
      <w:r w:rsidRPr="00D26124">
        <w:rPr>
          <w:rFonts w:ascii="Calibri" w:eastAsia="Calibri" w:hAnsi="Calibri" w:cs="Calibri"/>
          <w:spacing w:val="1"/>
          <w:sz w:val="22"/>
          <w:szCs w:val="22"/>
        </w:rPr>
        <w:t>e</w:t>
      </w:r>
      <w:r w:rsidRPr="00D26124">
        <w:rPr>
          <w:rFonts w:ascii="Calibri" w:eastAsia="Calibri" w:hAnsi="Calibri" w:cs="Calibri"/>
          <w:sz w:val="22"/>
          <w:szCs w:val="22"/>
        </w:rPr>
        <w:t>d</w:t>
      </w:r>
      <w:r w:rsidRPr="00D26124">
        <w:rPr>
          <w:rFonts w:ascii="Calibri" w:eastAsia="Calibri" w:hAnsi="Calibri" w:cs="Calibri"/>
          <w:spacing w:val="-3"/>
          <w:sz w:val="22"/>
          <w:szCs w:val="22"/>
        </w:rPr>
        <w:t xml:space="preserve"> </w:t>
      </w:r>
      <w:r w:rsidRPr="00D26124">
        <w:rPr>
          <w:rFonts w:ascii="Calibri" w:eastAsia="Calibri" w:hAnsi="Calibri" w:cs="Calibri"/>
          <w:spacing w:val="1"/>
          <w:sz w:val="22"/>
          <w:szCs w:val="22"/>
        </w:rPr>
        <w:t>M</w:t>
      </w:r>
      <w:r w:rsidRPr="00D26124">
        <w:rPr>
          <w:rFonts w:ascii="Calibri" w:eastAsia="Calibri" w:hAnsi="Calibri" w:cs="Calibri"/>
          <w:sz w:val="22"/>
          <w:szCs w:val="22"/>
        </w:rPr>
        <w:t>U</w:t>
      </w:r>
      <w:r w:rsidRPr="00D26124">
        <w:rPr>
          <w:rFonts w:ascii="Calibri" w:eastAsia="Calibri" w:hAnsi="Calibri" w:cs="Calibri"/>
          <w:spacing w:val="-1"/>
          <w:sz w:val="22"/>
          <w:szCs w:val="22"/>
        </w:rPr>
        <w:t>S</w:t>
      </w:r>
      <w:r w:rsidRPr="00D26124">
        <w:rPr>
          <w:rFonts w:ascii="Calibri" w:eastAsia="Calibri" w:hAnsi="Calibri" w:cs="Calibri"/>
          <w:sz w:val="22"/>
          <w:szCs w:val="22"/>
        </w:rPr>
        <w:t>T</w:t>
      </w:r>
      <w:r w:rsidRPr="00D26124">
        <w:rPr>
          <w:rFonts w:ascii="Calibri" w:eastAsia="Calibri" w:hAnsi="Calibri" w:cs="Calibri"/>
          <w:spacing w:val="-2"/>
          <w:sz w:val="22"/>
          <w:szCs w:val="22"/>
        </w:rPr>
        <w:t xml:space="preserve"> </w:t>
      </w:r>
      <w:r w:rsidRPr="00D26124">
        <w:rPr>
          <w:rFonts w:ascii="Calibri" w:eastAsia="Calibri" w:hAnsi="Calibri" w:cs="Calibri"/>
          <w:sz w:val="22"/>
          <w:szCs w:val="22"/>
        </w:rPr>
        <w:t>be</w:t>
      </w:r>
      <w:r w:rsidRPr="00D26124">
        <w:rPr>
          <w:rFonts w:ascii="Calibri" w:eastAsia="Calibri" w:hAnsi="Calibri" w:cs="Calibri"/>
          <w:spacing w:val="1"/>
          <w:sz w:val="22"/>
          <w:szCs w:val="22"/>
        </w:rPr>
        <w:t xml:space="preserve"> </w:t>
      </w:r>
      <w:r w:rsidRPr="00D26124">
        <w:rPr>
          <w:rFonts w:ascii="Calibri" w:eastAsia="Calibri" w:hAnsi="Calibri" w:cs="Calibri"/>
          <w:sz w:val="22"/>
          <w:szCs w:val="22"/>
        </w:rPr>
        <w:t>V</w:t>
      </w:r>
      <w:r w:rsidRPr="00D26124">
        <w:rPr>
          <w:rFonts w:ascii="Calibri" w:eastAsia="Calibri" w:hAnsi="Calibri" w:cs="Calibri"/>
          <w:spacing w:val="-1"/>
          <w:sz w:val="22"/>
          <w:szCs w:val="22"/>
        </w:rPr>
        <w:t>A</w:t>
      </w:r>
      <w:r w:rsidRPr="00D26124">
        <w:rPr>
          <w:rFonts w:ascii="Calibri" w:eastAsia="Calibri" w:hAnsi="Calibri" w:cs="Calibri"/>
          <w:sz w:val="22"/>
          <w:szCs w:val="22"/>
        </w:rPr>
        <w:t>T</w:t>
      </w:r>
      <w:r w:rsidRPr="00D26124">
        <w:rPr>
          <w:rFonts w:ascii="Calibri" w:eastAsia="Calibri" w:hAnsi="Calibri" w:cs="Calibri"/>
          <w:spacing w:val="-2"/>
          <w:sz w:val="22"/>
          <w:szCs w:val="22"/>
        </w:rPr>
        <w:t xml:space="preserve"> </w:t>
      </w:r>
      <w:r w:rsidRPr="00D26124">
        <w:rPr>
          <w:rFonts w:ascii="Calibri" w:eastAsia="Calibri" w:hAnsi="Calibri" w:cs="Calibri"/>
          <w:spacing w:val="1"/>
          <w:sz w:val="22"/>
          <w:szCs w:val="22"/>
        </w:rPr>
        <w:t>e</w:t>
      </w:r>
      <w:r w:rsidRPr="00D26124">
        <w:rPr>
          <w:rFonts w:ascii="Calibri" w:eastAsia="Calibri" w:hAnsi="Calibri" w:cs="Calibri"/>
          <w:spacing w:val="-2"/>
          <w:sz w:val="22"/>
          <w:szCs w:val="22"/>
        </w:rPr>
        <w:t>x</w:t>
      </w:r>
      <w:r w:rsidRPr="00D26124">
        <w:rPr>
          <w:rFonts w:ascii="Calibri" w:eastAsia="Calibri" w:hAnsi="Calibri" w:cs="Calibri"/>
          <w:sz w:val="22"/>
          <w:szCs w:val="22"/>
        </w:rPr>
        <w:t>c</w:t>
      </w:r>
      <w:r w:rsidRPr="00D26124">
        <w:rPr>
          <w:rFonts w:ascii="Calibri" w:eastAsia="Calibri" w:hAnsi="Calibri" w:cs="Calibri"/>
          <w:spacing w:val="-3"/>
          <w:sz w:val="22"/>
          <w:szCs w:val="22"/>
        </w:rPr>
        <w:t>l</w:t>
      </w:r>
      <w:r w:rsidRPr="00D26124">
        <w:rPr>
          <w:rFonts w:ascii="Calibri" w:eastAsia="Calibri" w:hAnsi="Calibri" w:cs="Calibri"/>
          <w:spacing w:val="-1"/>
          <w:sz w:val="22"/>
          <w:szCs w:val="22"/>
        </w:rPr>
        <w:t>u</w:t>
      </w:r>
      <w:r w:rsidRPr="00D26124">
        <w:rPr>
          <w:rFonts w:ascii="Calibri" w:eastAsia="Calibri" w:hAnsi="Calibri" w:cs="Calibri"/>
          <w:sz w:val="22"/>
          <w:szCs w:val="22"/>
        </w:rPr>
        <w:t>si</w:t>
      </w:r>
      <w:r w:rsidRPr="00D26124">
        <w:rPr>
          <w:rFonts w:ascii="Calibri" w:eastAsia="Calibri" w:hAnsi="Calibri" w:cs="Calibri"/>
          <w:spacing w:val="1"/>
          <w:sz w:val="22"/>
          <w:szCs w:val="22"/>
        </w:rPr>
        <w:t>v</w:t>
      </w:r>
      <w:r w:rsidRPr="00D26124">
        <w:rPr>
          <w:rFonts w:ascii="Calibri" w:eastAsia="Calibri" w:hAnsi="Calibri" w:cs="Calibri"/>
          <w:sz w:val="22"/>
          <w:szCs w:val="22"/>
        </w:rPr>
        <w:t>e.</w:t>
      </w:r>
    </w:p>
    <w:p w14:paraId="7EA03DE7" w14:textId="3B6DE4B6" w:rsidR="00065BF4" w:rsidRPr="00D26124" w:rsidRDefault="00E32064" w:rsidP="00D26124">
      <w:pPr>
        <w:pStyle w:val="ListParagraph"/>
        <w:numPr>
          <w:ilvl w:val="0"/>
          <w:numId w:val="6"/>
        </w:numPr>
        <w:spacing w:before="19" w:line="273" w:lineRule="auto"/>
        <w:ind w:right="86"/>
        <w:jc w:val="both"/>
        <w:rPr>
          <w:rFonts w:ascii="Calibri" w:eastAsia="Calibri" w:hAnsi="Calibri" w:cs="Calibri"/>
          <w:sz w:val="22"/>
          <w:szCs w:val="22"/>
        </w:rPr>
      </w:pPr>
      <w:r w:rsidRPr="00D26124">
        <w:rPr>
          <w:rFonts w:ascii="Calibri" w:eastAsia="Calibri" w:hAnsi="Calibri" w:cs="Calibri"/>
          <w:sz w:val="22"/>
          <w:szCs w:val="22"/>
        </w:rPr>
        <w:t>A</w:t>
      </w:r>
      <w:r w:rsidRPr="00D26124">
        <w:rPr>
          <w:rFonts w:ascii="Calibri" w:eastAsia="Calibri" w:hAnsi="Calibri" w:cs="Calibri"/>
          <w:spacing w:val="-7"/>
          <w:sz w:val="22"/>
          <w:szCs w:val="22"/>
        </w:rPr>
        <w:t xml:space="preserve"> </w:t>
      </w:r>
      <w:r w:rsidRPr="00D26124">
        <w:rPr>
          <w:rFonts w:ascii="Calibri" w:eastAsia="Calibri" w:hAnsi="Calibri" w:cs="Calibri"/>
          <w:sz w:val="22"/>
          <w:szCs w:val="22"/>
        </w:rPr>
        <w:t>t</w:t>
      </w:r>
      <w:r w:rsidRPr="00D26124">
        <w:rPr>
          <w:rFonts w:ascii="Calibri" w:eastAsia="Calibri" w:hAnsi="Calibri" w:cs="Calibri"/>
          <w:spacing w:val="1"/>
          <w:sz w:val="22"/>
          <w:szCs w:val="22"/>
        </w:rPr>
        <w:t>o</w:t>
      </w:r>
      <w:r w:rsidRPr="00D26124">
        <w:rPr>
          <w:rFonts w:ascii="Calibri" w:eastAsia="Calibri" w:hAnsi="Calibri" w:cs="Calibri"/>
          <w:sz w:val="22"/>
          <w:szCs w:val="22"/>
        </w:rPr>
        <w:t>tal</w:t>
      </w:r>
      <w:r w:rsidRPr="00D26124">
        <w:rPr>
          <w:rFonts w:ascii="Calibri" w:eastAsia="Calibri" w:hAnsi="Calibri" w:cs="Calibri"/>
          <w:spacing w:val="-9"/>
          <w:sz w:val="22"/>
          <w:szCs w:val="22"/>
        </w:rPr>
        <w:t xml:space="preserve"> </w:t>
      </w:r>
      <w:r w:rsidRPr="00D26124">
        <w:rPr>
          <w:rFonts w:ascii="Calibri" w:eastAsia="Calibri" w:hAnsi="Calibri" w:cs="Calibri"/>
          <w:spacing w:val="1"/>
          <w:sz w:val="22"/>
          <w:szCs w:val="22"/>
        </w:rPr>
        <w:t>o</w:t>
      </w:r>
      <w:r w:rsidRPr="00D26124">
        <w:rPr>
          <w:rFonts w:ascii="Calibri" w:eastAsia="Calibri" w:hAnsi="Calibri" w:cs="Calibri"/>
          <w:sz w:val="22"/>
          <w:szCs w:val="22"/>
        </w:rPr>
        <w:t>f</w:t>
      </w:r>
      <w:r w:rsidRPr="00D26124">
        <w:rPr>
          <w:rFonts w:ascii="Calibri" w:eastAsia="Calibri" w:hAnsi="Calibri" w:cs="Calibri"/>
          <w:spacing w:val="-7"/>
          <w:sz w:val="22"/>
          <w:szCs w:val="22"/>
        </w:rPr>
        <w:t xml:space="preserve"> </w:t>
      </w:r>
      <w:r w:rsidRPr="00D26124">
        <w:rPr>
          <w:rFonts w:ascii="Calibri" w:eastAsia="Calibri" w:hAnsi="Calibri" w:cs="Calibri"/>
          <w:spacing w:val="-2"/>
          <w:sz w:val="22"/>
          <w:szCs w:val="22"/>
        </w:rPr>
        <w:t>60</w:t>
      </w:r>
      <w:r w:rsidRPr="00D26124">
        <w:rPr>
          <w:rFonts w:ascii="Calibri" w:eastAsia="Calibri" w:hAnsi="Calibri" w:cs="Calibri"/>
          <w:sz w:val="22"/>
          <w:szCs w:val="22"/>
        </w:rPr>
        <w:t>0</w:t>
      </w:r>
      <w:r w:rsidRPr="00D26124">
        <w:rPr>
          <w:rFonts w:ascii="Calibri" w:eastAsia="Calibri" w:hAnsi="Calibri" w:cs="Calibri"/>
          <w:spacing w:val="-6"/>
          <w:sz w:val="22"/>
          <w:szCs w:val="22"/>
        </w:rPr>
        <w:t xml:space="preserve"> </w:t>
      </w:r>
      <w:r w:rsidRPr="00D26124">
        <w:rPr>
          <w:rFonts w:ascii="Calibri" w:eastAsia="Calibri" w:hAnsi="Calibri" w:cs="Calibri"/>
          <w:spacing w:val="1"/>
          <w:sz w:val="22"/>
          <w:szCs w:val="22"/>
        </w:rPr>
        <w:t>m</w:t>
      </w:r>
      <w:r w:rsidRPr="00D26124">
        <w:rPr>
          <w:rFonts w:ascii="Calibri" w:eastAsia="Calibri" w:hAnsi="Calibri" w:cs="Calibri"/>
          <w:sz w:val="22"/>
          <w:szCs w:val="22"/>
        </w:rPr>
        <w:t>a</w:t>
      </w:r>
      <w:r w:rsidRPr="00D26124">
        <w:rPr>
          <w:rFonts w:ascii="Calibri" w:eastAsia="Calibri" w:hAnsi="Calibri" w:cs="Calibri"/>
          <w:spacing w:val="-3"/>
          <w:sz w:val="22"/>
          <w:szCs w:val="22"/>
        </w:rPr>
        <w:t>r</w:t>
      </w:r>
      <w:r w:rsidRPr="00D26124">
        <w:rPr>
          <w:rFonts w:ascii="Calibri" w:eastAsia="Calibri" w:hAnsi="Calibri" w:cs="Calibri"/>
          <w:sz w:val="22"/>
          <w:szCs w:val="22"/>
        </w:rPr>
        <w:t>ks</w:t>
      </w:r>
      <w:r w:rsidRPr="00D26124">
        <w:rPr>
          <w:rFonts w:ascii="Calibri" w:eastAsia="Calibri" w:hAnsi="Calibri" w:cs="Calibri"/>
          <w:spacing w:val="-6"/>
          <w:sz w:val="22"/>
          <w:szCs w:val="22"/>
        </w:rPr>
        <w:t xml:space="preserve"> </w:t>
      </w:r>
      <w:r w:rsidRPr="00D26124">
        <w:rPr>
          <w:rFonts w:ascii="Calibri" w:eastAsia="Calibri" w:hAnsi="Calibri" w:cs="Calibri"/>
          <w:sz w:val="22"/>
          <w:szCs w:val="22"/>
        </w:rPr>
        <w:t>a</w:t>
      </w:r>
      <w:r w:rsidRPr="00D26124">
        <w:rPr>
          <w:rFonts w:ascii="Calibri" w:eastAsia="Calibri" w:hAnsi="Calibri" w:cs="Calibri"/>
          <w:spacing w:val="-3"/>
          <w:sz w:val="22"/>
          <w:szCs w:val="22"/>
        </w:rPr>
        <w:t>r</w:t>
      </w:r>
      <w:r w:rsidRPr="00D26124">
        <w:rPr>
          <w:rFonts w:ascii="Calibri" w:eastAsia="Calibri" w:hAnsi="Calibri" w:cs="Calibri"/>
          <w:sz w:val="22"/>
          <w:szCs w:val="22"/>
        </w:rPr>
        <w:t>e</w:t>
      </w:r>
      <w:r w:rsidRPr="00D26124">
        <w:rPr>
          <w:rFonts w:ascii="Calibri" w:eastAsia="Calibri" w:hAnsi="Calibri" w:cs="Calibri"/>
          <w:spacing w:val="-6"/>
          <w:sz w:val="22"/>
          <w:szCs w:val="22"/>
        </w:rPr>
        <w:t xml:space="preserve"> </w:t>
      </w:r>
      <w:r w:rsidRPr="00D26124">
        <w:rPr>
          <w:rFonts w:ascii="Calibri" w:eastAsia="Calibri" w:hAnsi="Calibri" w:cs="Calibri"/>
          <w:sz w:val="22"/>
          <w:szCs w:val="22"/>
        </w:rPr>
        <w:t>a</w:t>
      </w:r>
      <w:r w:rsidRPr="00D26124">
        <w:rPr>
          <w:rFonts w:ascii="Calibri" w:eastAsia="Calibri" w:hAnsi="Calibri" w:cs="Calibri"/>
          <w:spacing w:val="1"/>
          <w:sz w:val="22"/>
          <w:szCs w:val="22"/>
        </w:rPr>
        <w:t>v</w:t>
      </w:r>
      <w:r w:rsidRPr="00D26124">
        <w:rPr>
          <w:rFonts w:ascii="Calibri" w:eastAsia="Calibri" w:hAnsi="Calibri" w:cs="Calibri"/>
          <w:sz w:val="22"/>
          <w:szCs w:val="22"/>
        </w:rPr>
        <w:t>ai</w:t>
      </w:r>
      <w:r w:rsidRPr="00D26124">
        <w:rPr>
          <w:rFonts w:ascii="Calibri" w:eastAsia="Calibri" w:hAnsi="Calibri" w:cs="Calibri"/>
          <w:spacing w:val="-1"/>
          <w:sz w:val="22"/>
          <w:szCs w:val="22"/>
        </w:rPr>
        <w:t>l</w:t>
      </w:r>
      <w:r w:rsidRPr="00D26124">
        <w:rPr>
          <w:rFonts w:ascii="Calibri" w:eastAsia="Calibri" w:hAnsi="Calibri" w:cs="Calibri"/>
          <w:sz w:val="22"/>
          <w:szCs w:val="22"/>
        </w:rPr>
        <w:t>a</w:t>
      </w:r>
      <w:r w:rsidRPr="00D26124">
        <w:rPr>
          <w:rFonts w:ascii="Calibri" w:eastAsia="Calibri" w:hAnsi="Calibri" w:cs="Calibri"/>
          <w:spacing w:val="-1"/>
          <w:sz w:val="22"/>
          <w:szCs w:val="22"/>
        </w:rPr>
        <w:t>b</w:t>
      </w:r>
      <w:r w:rsidRPr="00D26124">
        <w:rPr>
          <w:rFonts w:ascii="Calibri" w:eastAsia="Calibri" w:hAnsi="Calibri" w:cs="Calibri"/>
          <w:sz w:val="22"/>
          <w:szCs w:val="22"/>
        </w:rPr>
        <w:t>le</w:t>
      </w:r>
      <w:r w:rsidRPr="00D26124">
        <w:rPr>
          <w:rFonts w:ascii="Calibri" w:eastAsia="Calibri" w:hAnsi="Calibri" w:cs="Calibri"/>
          <w:spacing w:val="-6"/>
          <w:sz w:val="22"/>
          <w:szCs w:val="22"/>
        </w:rPr>
        <w:t xml:space="preserve"> </w:t>
      </w:r>
      <w:r w:rsidRPr="00D26124">
        <w:rPr>
          <w:rFonts w:ascii="Calibri" w:eastAsia="Calibri" w:hAnsi="Calibri" w:cs="Calibri"/>
          <w:spacing w:val="-3"/>
          <w:sz w:val="22"/>
          <w:szCs w:val="22"/>
        </w:rPr>
        <w:t>f</w:t>
      </w:r>
      <w:r w:rsidRPr="00D26124">
        <w:rPr>
          <w:rFonts w:ascii="Calibri" w:eastAsia="Calibri" w:hAnsi="Calibri" w:cs="Calibri"/>
          <w:spacing w:val="1"/>
          <w:sz w:val="22"/>
          <w:szCs w:val="22"/>
        </w:rPr>
        <w:t>o</w:t>
      </w:r>
      <w:r w:rsidRPr="00D26124">
        <w:rPr>
          <w:rFonts w:ascii="Calibri" w:eastAsia="Calibri" w:hAnsi="Calibri" w:cs="Calibri"/>
          <w:sz w:val="22"/>
          <w:szCs w:val="22"/>
        </w:rPr>
        <w:t>r</w:t>
      </w:r>
      <w:r w:rsidRPr="00D26124">
        <w:rPr>
          <w:rFonts w:ascii="Calibri" w:eastAsia="Calibri" w:hAnsi="Calibri" w:cs="Calibri"/>
          <w:spacing w:val="-7"/>
          <w:sz w:val="22"/>
          <w:szCs w:val="22"/>
        </w:rPr>
        <w:t xml:space="preserve"> </w:t>
      </w:r>
      <w:r w:rsidRPr="00D26124">
        <w:rPr>
          <w:rFonts w:ascii="Calibri" w:eastAsia="Calibri" w:hAnsi="Calibri" w:cs="Calibri"/>
          <w:spacing w:val="-2"/>
          <w:sz w:val="22"/>
          <w:szCs w:val="22"/>
        </w:rPr>
        <w:t>C</w:t>
      </w:r>
      <w:r w:rsidRPr="00D26124">
        <w:rPr>
          <w:rFonts w:ascii="Calibri" w:eastAsia="Calibri" w:hAnsi="Calibri" w:cs="Calibri"/>
          <w:spacing w:val="1"/>
          <w:sz w:val="22"/>
          <w:szCs w:val="22"/>
        </w:rPr>
        <w:t>o</w:t>
      </w:r>
      <w:r w:rsidRPr="00D26124">
        <w:rPr>
          <w:rFonts w:ascii="Calibri" w:eastAsia="Calibri" w:hAnsi="Calibri" w:cs="Calibri"/>
          <w:sz w:val="22"/>
          <w:szCs w:val="22"/>
        </w:rPr>
        <w:t>st</w:t>
      </w:r>
      <w:r w:rsidRPr="00D26124">
        <w:rPr>
          <w:rFonts w:ascii="Calibri" w:eastAsia="Calibri" w:hAnsi="Calibri" w:cs="Calibri"/>
          <w:spacing w:val="-6"/>
          <w:sz w:val="22"/>
          <w:szCs w:val="22"/>
        </w:rPr>
        <w:t xml:space="preserve"> </w:t>
      </w:r>
      <w:r w:rsidRPr="00D26124">
        <w:rPr>
          <w:rFonts w:ascii="Calibri" w:eastAsia="Calibri" w:hAnsi="Calibri" w:cs="Calibri"/>
          <w:sz w:val="22"/>
          <w:szCs w:val="22"/>
        </w:rPr>
        <w:t>in</w:t>
      </w:r>
      <w:r w:rsidRPr="00D26124">
        <w:rPr>
          <w:rFonts w:ascii="Calibri" w:eastAsia="Calibri" w:hAnsi="Calibri" w:cs="Calibri"/>
          <w:spacing w:val="-8"/>
          <w:sz w:val="22"/>
          <w:szCs w:val="22"/>
        </w:rPr>
        <w:t xml:space="preserve"> </w:t>
      </w:r>
      <w:r w:rsidRPr="00D26124">
        <w:rPr>
          <w:rFonts w:ascii="Calibri" w:eastAsia="Calibri" w:hAnsi="Calibri" w:cs="Calibri"/>
          <w:sz w:val="22"/>
          <w:szCs w:val="22"/>
        </w:rPr>
        <w:t>e</w:t>
      </w:r>
      <w:r w:rsidRPr="00D26124">
        <w:rPr>
          <w:rFonts w:ascii="Calibri" w:eastAsia="Calibri" w:hAnsi="Calibri" w:cs="Calibri"/>
          <w:spacing w:val="-2"/>
          <w:sz w:val="22"/>
          <w:szCs w:val="22"/>
        </w:rPr>
        <w:t>a</w:t>
      </w:r>
      <w:r w:rsidRPr="00D26124">
        <w:rPr>
          <w:rFonts w:ascii="Calibri" w:eastAsia="Calibri" w:hAnsi="Calibri" w:cs="Calibri"/>
          <w:sz w:val="22"/>
          <w:szCs w:val="22"/>
        </w:rPr>
        <w:t>ch</w:t>
      </w:r>
      <w:r w:rsidRPr="00D26124">
        <w:rPr>
          <w:rFonts w:ascii="Calibri" w:eastAsia="Calibri" w:hAnsi="Calibri" w:cs="Calibri"/>
          <w:spacing w:val="-7"/>
          <w:sz w:val="22"/>
          <w:szCs w:val="22"/>
        </w:rPr>
        <w:t xml:space="preserve"> </w:t>
      </w:r>
      <w:r w:rsidRPr="00D26124">
        <w:rPr>
          <w:rFonts w:ascii="Calibri" w:eastAsia="Calibri" w:hAnsi="Calibri" w:cs="Calibri"/>
          <w:spacing w:val="1"/>
          <w:sz w:val="22"/>
          <w:szCs w:val="22"/>
        </w:rPr>
        <w:t>Lo</w:t>
      </w:r>
      <w:r w:rsidRPr="00D26124">
        <w:rPr>
          <w:rFonts w:ascii="Calibri" w:eastAsia="Calibri" w:hAnsi="Calibri" w:cs="Calibri"/>
          <w:sz w:val="22"/>
          <w:szCs w:val="22"/>
        </w:rPr>
        <w:t>t.</w:t>
      </w:r>
      <w:r w:rsidRPr="00D26124">
        <w:rPr>
          <w:rFonts w:ascii="Calibri" w:eastAsia="Calibri" w:hAnsi="Calibri" w:cs="Calibri"/>
          <w:spacing w:val="-9"/>
          <w:sz w:val="22"/>
          <w:szCs w:val="22"/>
        </w:rPr>
        <w:t xml:space="preserve"> </w:t>
      </w:r>
      <w:r w:rsidRPr="00D26124">
        <w:rPr>
          <w:rFonts w:ascii="Calibri" w:eastAsia="Calibri" w:hAnsi="Calibri" w:cs="Calibri"/>
          <w:sz w:val="22"/>
          <w:szCs w:val="22"/>
        </w:rPr>
        <w:t>These</w:t>
      </w:r>
      <w:r w:rsidRPr="00D26124">
        <w:rPr>
          <w:rFonts w:ascii="Calibri" w:eastAsia="Calibri" w:hAnsi="Calibri" w:cs="Calibri"/>
          <w:spacing w:val="-8"/>
          <w:sz w:val="22"/>
          <w:szCs w:val="22"/>
        </w:rPr>
        <w:t xml:space="preserve"> </w:t>
      </w:r>
      <w:r w:rsidRPr="00D26124">
        <w:rPr>
          <w:rFonts w:ascii="Calibri" w:eastAsia="Calibri" w:hAnsi="Calibri" w:cs="Calibri"/>
          <w:spacing w:val="1"/>
          <w:sz w:val="22"/>
          <w:szCs w:val="22"/>
        </w:rPr>
        <w:t>m</w:t>
      </w:r>
      <w:r w:rsidRPr="00D26124">
        <w:rPr>
          <w:rFonts w:ascii="Calibri" w:eastAsia="Calibri" w:hAnsi="Calibri" w:cs="Calibri"/>
          <w:sz w:val="22"/>
          <w:szCs w:val="22"/>
        </w:rPr>
        <w:t>ar</w:t>
      </w:r>
      <w:r w:rsidRPr="00D26124">
        <w:rPr>
          <w:rFonts w:ascii="Calibri" w:eastAsia="Calibri" w:hAnsi="Calibri" w:cs="Calibri"/>
          <w:spacing w:val="-2"/>
          <w:sz w:val="22"/>
          <w:szCs w:val="22"/>
        </w:rPr>
        <w:t>k</w:t>
      </w:r>
      <w:r w:rsidRPr="00D26124">
        <w:rPr>
          <w:rFonts w:ascii="Calibri" w:eastAsia="Calibri" w:hAnsi="Calibri" w:cs="Calibri"/>
          <w:sz w:val="22"/>
          <w:szCs w:val="22"/>
        </w:rPr>
        <w:t>s</w:t>
      </w:r>
      <w:r w:rsidRPr="00D26124">
        <w:rPr>
          <w:rFonts w:ascii="Calibri" w:eastAsia="Calibri" w:hAnsi="Calibri" w:cs="Calibri"/>
          <w:spacing w:val="-6"/>
          <w:sz w:val="22"/>
          <w:szCs w:val="22"/>
        </w:rPr>
        <w:t xml:space="preserve"> </w:t>
      </w:r>
      <w:r w:rsidRPr="00D26124">
        <w:rPr>
          <w:rFonts w:ascii="Calibri" w:eastAsia="Calibri" w:hAnsi="Calibri" w:cs="Calibri"/>
          <w:sz w:val="22"/>
          <w:szCs w:val="22"/>
        </w:rPr>
        <w:t>are</w:t>
      </w:r>
      <w:r w:rsidRPr="00D26124">
        <w:rPr>
          <w:rFonts w:ascii="Calibri" w:eastAsia="Calibri" w:hAnsi="Calibri" w:cs="Calibri"/>
          <w:spacing w:val="-6"/>
          <w:sz w:val="22"/>
          <w:szCs w:val="22"/>
        </w:rPr>
        <w:t xml:space="preserve"> </w:t>
      </w:r>
      <w:r w:rsidR="00E53F01">
        <w:rPr>
          <w:rFonts w:ascii="Calibri" w:eastAsia="Calibri" w:hAnsi="Calibri" w:cs="Calibri"/>
          <w:spacing w:val="-1"/>
          <w:sz w:val="22"/>
          <w:szCs w:val="22"/>
        </w:rPr>
        <w:t>calculated based on the lowest aggregate pricing for all items in the lot</w:t>
      </w:r>
      <w:r w:rsidR="00C62EB2">
        <w:rPr>
          <w:rFonts w:ascii="Calibri" w:eastAsia="Calibri" w:hAnsi="Calibri" w:cs="Calibri"/>
          <w:spacing w:val="-1"/>
          <w:sz w:val="22"/>
          <w:szCs w:val="22"/>
        </w:rPr>
        <w:t xml:space="preserve">. </w:t>
      </w:r>
      <w:r w:rsidR="00C62EB2">
        <w:rPr>
          <w:rFonts w:ascii="Calibri" w:eastAsia="Calibri" w:hAnsi="Calibri" w:cs="Calibri"/>
          <w:spacing w:val="1"/>
          <w:sz w:val="22"/>
          <w:szCs w:val="22"/>
        </w:rPr>
        <w:t>T</w:t>
      </w:r>
      <w:r w:rsidR="00C62EB2">
        <w:rPr>
          <w:rFonts w:ascii="Calibri" w:eastAsia="Calibri" w:hAnsi="Calibri" w:cs="Calibri"/>
          <w:spacing w:val="-3"/>
          <w:sz w:val="22"/>
          <w:szCs w:val="22"/>
        </w:rPr>
        <w:t>h</w:t>
      </w:r>
      <w:r w:rsidR="00C62EB2">
        <w:rPr>
          <w:rFonts w:ascii="Calibri" w:eastAsia="Calibri" w:hAnsi="Calibri" w:cs="Calibri"/>
          <w:sz w:val="22"/>
          <w:szCs w:val="22"/>
        </w:rPr>
        <w:t>e</w:t>
      </w:r>
      <w:r w:rsidR="00C62EB2">
        <w:rPr>
          <w:rFonts w:ascii="Calibri" w:eastAsia="Calibri" w:hAnsi="Calibri" w:cs="Calibri"/>
          <w:spacing w:val="1"/>
          <w:sz w:val="22"/>
          <w:szCs w:val="22"/>
        </w:rPr>
        <w:t xml:space="preserve"> </w:t>
      </w:r>
      <w:r w:rsidR="00C62EB2">
        <w:rPr>
          <w:rFonts w:ascii="Calibri" w:eastAsia="Calibri" w:hAnsi="Calibri" w:cs="Calibri"/>
          <w:sz w:val="22"/>
          <w:szCs w:val="22"/>
        </w:rPr>
        <w:t>T</w:t>
      </w:r>
      <w:r w:rsidR="00C62EB2">
        <w:rPr>
          <w:rFonts w:ascii="Calibri" w:eastAsia="Calibri" w:hAnsi="Calibri" w:cs="Calibri"/>
          <w:spacing w:val="1"/>
          <w:sz w:val="22"/>
          <w:szCs w:val="22"/>
        </w:rPr>
        <w:t>e</w:t>
      </w:r>
      <w:r w:rsidR="00C62EB2">
        <w:rPr>
          <w:rFonts w:ascii="Calibri" w:eastAsia="Calibri" w:hAnsi="Calibri" w:cs="Calibri"/>
          <w:spacing w:val="-1"/>
          <w:sz w:val="22"/>
          <w:szCs w:val="22"/>
        </w:rPr>
        <w:t>nd</w:t>
      </w:r>
      <w:r w:rsidR="00C62EB2">
        <w:rPr>
          <w:rFonts w:ascii="Calibri" w:eastAsia="Calibri" w:hAnsi="Calibri" w:cs="Calibri"/>
          <w:sz w:val="22"/>
          <w:szCs w:val="22"/>
        </w:rPr>
        <w:t>e</w:t>
      </w:r>
      <w:r w:rsidR="00C62EB2">
        <w:rPr>
          <w:rFonts w:ascii="Calibri" w:eastAsia="Calibri" w:hAnsi="Calibri" w:cs="Calibri"/>
          <w:spacing w:val="-2"/>
          <w:sz w:val="22"/>
          <w:szCs w:val="22"/>
        </w:rPr>
        <w:t>r</w:t>
      </w:r>
      <w:r w:rsidR="00C62EB2">
        <w:rPr>
          <w:rFonts w:ascii="Calibri" w:eastAsia="Calibri" w:hAnsi="Calibri" w:cs="Calibri"/>
          <w:sz w:val="22"/>
          <w:szCs w:val="22"/>
        </w:rPr>
        <w:t>er</w:t>
      </w:r>
      <w:r w:rsidR="00C62EB2">
        <w:rPr>
          <w:rFonts w:ascii="Calibri" w:eastAsia="Calibri" w:hAnsi="Calibri" w:cs="Calibri"/>
          <w:spacing w:val="-1"/>
          <w:sz w:val="22"/>
          <w:szCs w:val="22"/>
        </w:rPr>
        <w:t xml:space="preserve"> </w:t>
      </w:r>
      <w:r w:rsidR="00C62EB2">
        <w:rPr>
          <w:rFonts w:ascii="Calibri" w:eastAsia="Calibri" w:hAnsi="Calibri" w:cs="Calibri"/>
          <w:sz w:val="22"/>
          <w:szCs w:val="22"/>
        </w:rPr>
        <w:t>who</w:t>
      </w:r>
      <w:r w:rsidR="00C62EB2">
        <w:rPr>
          <w:rFonts w:ascii="Calibri" w:eastAsia="Calibri" w:hAnsi="Calibri" w:cs="Calibri"/>
          <w:spacing w:val="1"/>
          <w:sz w:val="22"/>
          <w:szCs w:val="22"/>
        </w:rPr>
        <w:t xml:space="preserve"> </w:t>
      </w:r>
      <w:r w:rsidR="00C62EB2">
        <w:rPr>
          <w:rFonts w:ascii="Calibri" w:eastAsia="Calibri" w:hAnsi="Calibri" w:cs="Calibri"/>
          <w:sz w:val="22"/>
          <w:szCs w:val="22"/>
        </w:rPr>
        <w:t>p</w:t>
      </w:r>
      <w:r w:rsidR="00C62EB2">
        <w:rPr>
          <w:rFonts w:ascii="Calibri" w:eastAsia="Calibri" w:hAnsi="Calibri" w:cs="Calibri"/>
          <w:spacing w:val="-3"/>
          <w:sz w:val="22"/>
          <w:szCs w:val="22"/>
        </w:rPr>
        <w:t>r</w:t>
      </w:r>
      <w:r w:rsidR="00C62EB2">
        <w:rPr>
          <w:rFonts w:ascii="Calibri" w:eastAsia="Calibri" w:hAnsi="Calibri" w:cs="Calibri"/>
          <w:spacing w:val="-1"/>
          <w:sz w:val="22"/>
          <w:szCs w:val="22"/>
        </w:rPr>
        <w:t>o</w:t>
      </w:r>
      <w:r w:rsidR="00C62EB2">
        <w:rPr>
          <w:rFonts w:ascii="Calibri" w:eastAsia="Calibri" w:hAnsi="Calibri" w:cs="Calibri"/>
          <w:spacing w:val="1"/>
          <w:sz w:val="22"/>
          <w:szCs w:val="22"/>
        </w:rPr>
        <w:t>v</w:t>
      </w:r>
      <w:r w:rsidR="00C62EB2">
        <w:rPr>
          <w:rFonts w:ascii="Calibri" w:eastAsia="Calibri" w:hAnsi="Calibri" w:cs="Calibri"/>
          <w:sz w:val="22"/>
          <w:szCs w:val="22"/>
        </w:rPr>
        <w:t>i</w:t>
      </w:r>
      <w:r w:rsidR="00C62EB2">
        <w:rPr>
          <w:rFonts w:ascii="Calibri" w:eastAsia="Calibri" w:hAnsi="Calibri" w:cs="Calibri"/>
          <w:spacing w:val="-1"/>
          <w:sz w:val="22"/>
          <w:szCs w:val="22"/>
        </w:rPr>
        <w:t>d</w:t>
      </w:r>
      <w:r w:rsidR="00C62EB2">
        <w:rPr>
          <w:rFonts w:ascii="Calibri" w:eastAsia="Calibri" w:hAnsi="Calibri" w:cs="Calibri"/>
          <w:sz w:val="22"/>
          <w:szCs w:val="22"/>
        </w:rPr>
        <w:t>es</w:t>
      </w:r>
      <w:r w:rsidR="00C62EB2">
        <w:rPr>
          <w:rFonts w:ascii="Calibri" w:eastAsia="Calibri" w:hAnsi="Calibri" w:cs="Calibri"/>
          <w:spacing w:val="1"/>
          <w:sz w:val="22"/>
          <w:szCs w:val="22"/>
        </w:rPr>
        <w:t xml:space="preserve"> </w:t>
      </w:r>
      <w:r w:rsidR="00C62EB2">
        <w:rPr>
          <w:rFonts w:ascii="Calibri" w:eastAsia="Calibri" w:hAnsi="Calibri" w:cs="Calibri"/>
          <w:spacing w:val="-2"/>
          <w:sz w:val="22"/>
          <w:szCs w:val="22"/>
        </w:rPr>
        <w:t>t</w:t>
      </w:r>
      <w:r w:rsidR="00C62EB2">
        <w:rPr>
          <w:rFonts w:ascii="Calibri" w:eastAsia="Calibri" w:hAnsi="Calibri" w:cs="Calibri"/>
          <w:spacing w:val="-1"/>
          <w:sz w:val="22"/>
          <w:szCs w:val="22"/>
        </w:rPr>
        <w:t>h</w:t>
      </w:r>
      <w:r w:rsidR="00C62EB2">
        <w:rPr>
          <w:rFonts w:ascii="Calibri" w:eastAsia="Calibri" w:hAnsi="Calibri" w:cs="Calibri"/>
          <w:sz w:val="22"/>
          <w:szCs w:val="22"/>
        </w:rPr>
        <w:t>e</w:t>
      </w:r>
      <w:r w:rsidR="00C62EB2">
        <w:rPr>
          <w:rFonts w:ascii="Calibri" w:eastAsia="Calibri" w:hAnsi="Calibri" w:cs="Calibri"/>
          <w:spacing w:val="1"/>
          <w:sz w:val="22"/>
          <w:szCs w:val="22"/>
        </w:rPr>
        <w:t xml:space="preserve"> </w:t>
      </w:r>
      <w:r w:rsidR="00C62EB2">
        <w:rPr>
          <w:rFonts w:ascii="Calibri" w:eastAsia="Calibri" w:hAnsi="Calibri" w:cs="Calibri"/>
          <w:sz w:val="22"/>
          <w:szCs w:val="22"/>
        </w:rPr>
        <w:t>l</w:t>
      </w:r>
      <w:r w:rsidR="00C62EB2">
        <w:rPr>
          <w:rFonts w:ascii="Calibri" w:eastAsia="Calibri" w:hAnsi="Calibri" w:cs="Calibri"/>
          <w:spacing w:val="-2"/>
          <w:sz w:val="22"/>
          <w:szCs w:val="22"/>
        </w:rPr>
        <w:t>o</w:t>
      </w:r>
      <w:r w:rsidR="00C62EB2">
        <w:rPr>
          <w:rFonts w:ascii="Calibri" w:eastAsia="Calibri" w:hAnsi="Calibri" w:cs="Calibri"/>
          <w:sz w:val="22"/>
          <w:szCs w:val="22"/>
        </w:rPr>
        <w:t>w</w:t>
      </w:r>
      <w:r w:rsidR="00C62EB2">
        <w:rPr>
          <w:rFonts w:ascii="Calibri" w:eastAsia="Calibri" w:hAnsi="Calibri" w:cs="Calibri"/>
          <w:spacing w:val="1"/>
          <w:sz w:val="22"/>
          <w:szCs w:val="22"/>
        </w:rPr>
        <w:t>e</w:t>
      </w:r>
      <w:r w:rsidR="00C62EB2">
        <w:rPr>
          <w:rFonts w:ascii="Calibri" w:eastAsia="Calibri" w:hAnsi="Calibri" w:cs="Calibri"/>
          <w:sz w:val="22"/>
          <w:szCs w:val="22"/>
        </w:rPr>
        <w:t>st</w:t>
      </w:r>
      <w:r w:rsidR="00C62EB2">
        <w:rPr>
          <w:rFonts w:ascii="Calibri" w:eastAsia="Calibri" w:hAnsi="Calibri" w:cs="Calibri"/>
          <w:spacing w:val="-2"/>
          <w:sz w:val="22"/>
          <w:szCs w:val="22"/>
        </w:rPr>
        <w:t xml:space="preserve"> </w:t>
      </w:r>
      <w:r w:rsidR="00C62EB2">
        <w:rPr>
          <w:rFonts w:ascii="Calibri" w:eastAsia="Calibri" w:hAnsi="Calibri" w:cs="Calibri"/>
          <w:sz w:val="22"/>
          <w:szCs w:val="22"/>
        </w:rPr>
        <w:t xml:space="preserve">aggregate </w:t>
      </w:r>
      <w:r w:rsidR="00C62EB2">
        <w:rPr>
          <w:rFonts w:ascii="Calibri" w:eastAsia="Calibri" w:hAnsi="Calibri" w:cs="Calibri"/>
          <w:spacing w:val="-2"/>
          <w:sz w:val="22"/>
          <w:szCs w:val="22"/>
        </w:rPr>
        <w:t>c</w:t>
      </w:r>
      <w:r w:rsidR="00C62EB2">
        <w:rPr>
          <w:rFonts w:ascii="Calibri" w:eastAsia="Calibri" w:hAnsi="Calibri" w:cs="Calibri"/>
          <w:spacing w:val="1"/>
          <w:sz w:val="22"/>
          <w:szCs w:val="22"/>
        </w:rPr>
        <w:t>o</w:t>
      </w:r>
      <w:r w:rsidR="00C62EB2">
        <w:rPr>
          <w:rFonts w:ascii="Calibri" w:eastAsia="Calibri" w:hAnsi="Calibri" w:cs="Calibri"/>
          <w:spacing w:val="-2"/>
          <w:sz w:val="22"/>
          <w:szCs w:val="22"/>
        </w:rPr>
        <w:t>s</w:t>
      </w:r>
      <w:r w:rsidR="00C62EB2">
        <w:rPr>
          <w:rFonts w:ascii="Calibri" w:eastAsia="Calibri" w:hAnsi="Calibri" w:cs="Calibri"/>
          <w:sz w:val="22"/>
          <w:szCs w:val="22"/>
        </w:rPr>
        <w:t>t</w:t>
      </w:r>
      <w:r w:rsidR="00C62EB2">
        <w:rPr>
          <w:rFonts w:ascii="Calibri" w:eastAsia="Calibri" w:hAnsi="Calibri" w:cs="Calibri"/>
          <w:spacing w:val="1"/>
          <w:sz w:val="22"/>
          <w:szCs w:val="22"/>
        </w:rPr>
        <w:t xml:space="preserve"> </w:t>
      </w:r>
      <w:r w:rsidR="00C62EB2">
        <w:rPr>
          <w:rFonts w:ascii="Calibri" w:eastAsia="Calibri" w:hAnsi="Calibri" w:cs="Calibri"/>
          <w:sz w:val="22"/>
          <w:szCs w:val="22"/>
        </w:rPr>
        <w:t>will</w:t>
      </w:r>
      <w:r w:rsidR="00C62EB2">
        <w:rPr>
          <w:rFonts w:ascii="Calibri" w:eastAsia="Calibri" w:hAnsi="Calibri" w:cs="Calibri"/>
          <w:spacing w:val="1"/>
          <w:sz w:val="22"/>
          <w:szCs w:val="22"/>
        </w:rPr>
        <w:t xml:space="preserve"> </w:t>
      </w:r>
      <w:r w:rsidR="00C62EB2">
        <w:rPr>
          <w:rFonts w:ascii="Calibri" w:eastAsia="Calibri" w:hAnsi="Calibri" w:cs="Calibri"/>
          <w:spacing w:val="-1"/>
          <w:sz w:val="22"/>
          <w:szCs w:val="22"/>
        </w:rPr>
        <w:t>b</w:t>
      </w:r>
      <w:r w:rsidR="00C62EB2">
        <w:rPr>
          <w:rFonts w:ascii="Calibri" w:eastAsia="Calibri" w:hAnsi="Calibri" w:cs="Calibri"/>
          <w:sz w:val="22"/>
          <w:szCs w:val="22"/>
        </w:rPr>
        <w:t>e</w:t>
      </w:r>
      <w:r w:rsidR="00C62EB2">
        <w:rPr>
          <w:rFonts w:ascii="Calibri" w:eastAsia="Calibri" w:hAnsi="Calibri" w:cs="Calibri"/>
          <w:spacing w:val="-2"/>
          <w:sz w:val="22"/>
          <w:szCs w:val="22"/>
        </w:rPr>
        <w:t xml:space="preserve"> </w:t>
      </w:r>
      <w:r w:rsidR="00C62EB2">
        <w:rPr>
          <w:rFonts w:ascii="Calibri" w:eastAsia="Calibri" w:hAnsi="Calibri" w:cs="Calibri"/>
          <w:sz w:val="22"/>
          <w:szCs w:val="22"/>
        </w:rPr>
        <w:t>a</w:t>
      </w:r>
      <w:r w:rsidR="00C62EB2">
        <w:rPr>
          <w:rFonts w:ascii="Calibri" w:eastAsia="Calibri" w:hAnsi="Calibri" w:cs="Calibri"/>
          <w:spacing w:val="1"/>
          <w:sz w:val="22"/>
          <w:szCs w:val="22"/>
        </w:rPr>
        <w:t>w</w:t>
      </w:r>
      <w:r w:rsidR="00C62EB2">
        <w:rPr>
          <w:rFonts w:ascii="Calibri" w:eastAsia="Calibri" w:hAnsi="Calibri" w:cs="Calibri"/>
          <w:sz w:val="22"/>
          <w:szCs w:val="22"/>
        </w:rPr>
        <w:t>ar</w:t>
      </w:r>
      <w:r w:rsidR="00C62EB2">
        <w:rPr>
          <w:rFonts w:ascii="Calibri" w:eastAsia="Calibri" w:hAnsi="Calibri" w:cs="Calibri"/>
          <w:spacing w:val="-4"/>
          <w:sz w:val="22"/>
          <w:szCs w:val="22"/>
        </w:rPr>
        <w:t>d</w:t>
      </w:r>
      <w:r w:rsidR="00C62EB2">
        <w:rPr>
          <w:rFonts w:ascii="Calibri" w:eastAsia="Calibri" w:hAnsi="Calibri" w:cs="Calibri"/>
          <w:sz w:val="22"/>
          <w:szCs w:val="22"/>
        </w:rPr>
        <w:t>ed the</w:t>
      </w:r>
      <w:r w:rsidR="00C62EB2">
        <w:rPr>
          <w:rFonts w:ascii="Calibri" w:eastAsia="Calibri" w:hAnsi="Calibri" w:cs="Calibri"/>
          <w:spacing w:val="-2"/>
          <w:sz w:val="22"/>
          <w:szCs w:val="22"/>
        </w:rPr>
        <w:t xml:space="preserve"> </w:t>
      </w:r>
      <w:r w:rsidR="00C62EB2">
        <w:rPr>
          <w:rFonts w:ascii="Calibri" w:eastAsia="Calibri" w:hAnsi="Calibri" w:cs="Calibri"/>
          <w:spacing w:val="1"/>
          <w:sz w:val="22"/>
          <w:szCs w:val="22"/>
        </w:rPr>
        <w:t>m</w:t>
      </w:r>
      <w:r w:rsidR="00C62EB2">
        <w:rPr>
          <w:rFonts w:ascii="Calibri" w:eastAsia="Calibri" w:hAnsi="Calibri" w:cs="Calibri"/>
          <w:sz w:val="22"/>
          <w:szCs w:val="22"/>
        </w:rPr>
        <w:t>ax</w:t>
      </w:r>
      <w:r w:rsidR="00C62EB2">
        <w:rPr>
          <w:rFonts w:ascii="Calibri" w:eastAsia="Calibri" w:hAnsi="Calibri" w:cs="Calibri"/>
          <w:spacing w:val="-3"/>
          <w:sz w:val="22"/>
          <w:szCs w:val="22"/>
        </w:rPr>
        <w:t>i</w:t>
      </w:r>
      <w:r w:rsidR="00C62EB2">
        <w:rPr>
          <w:rFonts w:ascii="Calibri" w:eastAsia="Calibri" w:hAnsi="Calibri" w:cs="Calibri"/>
          <w:spacing w:val="1"/>
          <w:sz w:val="22"/>
          <w:szCs w:val="22"/>
        </w:rPr>
        <w:t>m</w:t>
      </w:r>
      <w:r w:rsidR="00C62EB2">
        <w:rPr>
          <w:rFonts w:ascii="Calibri" w:eastAsia="Calibri" w:hAnsi="Calibri" w:cs="Calibri"/>
          <w:spacing w:val="-1"/>
          <w:sz w:val="22"/>
          <w:szCs w:val="22"/>
        </w:rPr>
        <w:t>u</w:t>
      </w:r>
      <w:r w:rsidR="00C62EB2">
        <w:rPr>
          <w:rFonts w:ascii="Calibri" w:eastAsia="Calibri" w:hAnsi="Calibri" w:cs="Calibri"/>
          <w:sz w:val="22"/>
          <w:szCs w:val="22"/>
        </w:rPr>
        <w:t>m</w:t>
      </w:r>
      <w:r w:rsidR="00C62EB2">
        <w:rPr>
          <w:rFonts w:ascii="Calibri" w:eastAsia="Calibri" w:hAnsi="Calibri" w:cs="Calibri"/>
          <w:spacing w:val="-1"/>
          <w:sz w:val="22"/>
          <w:szCs w:val="22"/>
        </w:rPr>
        <w:t xml:space="preserve"> </w:t>
      </w:r>
      <w:r w:rsidR="00C62EB2">
        <w:rPr>
          <w:rFonts w:ascii="Calibri" w:eastAsia="Calibri" w:hAnsi="Calibri" w:cs="Calibri"/>
          <w:spacing w:val="2"/>
          <w:sz w:val="22"/>
          <w:szCs w:val="22"/>
        </w:rPr>
        <w:t>m</w:t>
      </w:r>
      <w:r w:rsidR="00C62EB2">
        <w:rPr>
          <w:rFonts w:ascii="Calibri" w:eastAsia="Calibri" w:hAnsi="Calibri" w:cs="Calibri"/>
          <w:sz w:val="22"/>
          <w:szCs w:val="22"/>
        </w:rPr>
        <w:t>a</w:t>
      </w:r>
      <w:r w:rsidR="00C62EB2">
        <w:rPr>
          <w:rFonts w:ascii="Calibri" w:eastAsia="Calibri" w:hAnsi="Calibri" w:cs="Calibri"/>
          <w:spacing w:val="-3"/>
          <w:sz w:val="22"/>
          <w:szCs w:val="22"/>
        </w:rPr>
        <w:t>r</w:t>
      </w:r>
      <w:r w:rsidR="00C62EB2">
        <w:rPr>
          <w:rFonts w:ascii="Calibri" w:eastAsia="Calibri" w:hAnsi="Calibri" w:cs="Calibri"/>
          <w:sz w:val="22"/>
          <w:szCs w:val="22"/>
        </w:rPr>
        <w:t>ks</w:t>
      </w:r>
      <w:r w:rsidR="00C62EB2">
        <w:rPr>
          <w:rFonts w:ascii="Calibri" w:eastAsia="Calibri" w:hAnsi="Calibri" w:cs="Calibri"/>
          <w:spacing w:val="1"/>
          <w:sz w:val="22"/>
          <w:szCs w:val="22"/>
        </w:rPr>
        <w:t xml:space="preserve"> </w:t>
      </w:r>
      <w:r w:rsidR="00C62EB2">
        <w:rPr>
          <w:rFonts w:ascii="Calibri" w:eastAsia="Calibri" w:hAnsi="Calibri" w:cs="Calibri"/>
          <w:spacing w:val="-3"/>
          <w:sz w:val="22"/>
          <w:szCs w:val="22"/>
        </w:rPr>
        <w:t>a</w:t>
      </w:r>
      <w:r w:rsidR="00C62EB2">
        <w:rPr>
          <w:rFonts w:ascii="Calibri" w:eastAsia="Calibri" w:hAnsi="Calibri" w:cs="Calibri"/>
          <w:spacing w:val="1"/>
          <w:sz w:val="22"/>
          <w:szCs w:val="22"/>
        </w:rPr>
        <w:t>v</w:t>
      </w:r>
      <w:r w:rsidR="00C62EB2">
        <w:rPr>
          <w:rFonts w:ascii="Calibri" w:eastAsia="Calibri" w:hAnsi="Calibri" w:cs="Calibri"/>
          <w:sz w:val="22"/>
          <w:szCs w:val="22"/>
        </w:rPr>
        <w:t>ai</w:t>
      </w:r>
      <w:r w:rsidR="00C62EB2">
        <w:rPr>
          <w:rFonts w:ascii="Calibri" w:eastAsia="Calibri" w:hAnsi="Calibri" w:cs="Calibri"/>
          <w:spacing w:val="-1"/>
          <w:sz w:val="22"/>
          <w:szCs w:val="22"/>
        </w:rPr>
        <w:t>l</w:t>
      </w:r>
      <w:r w:rsidR="00C62EB2">
        <w:rPr>
          <w:rFonts w:ascii="Calibri" w:eastAsia="Calibri" w:hAnsi="Calibri" w:cs="Calibri"/>
          <w:spacing w:val="-3"/>
          <w:sz w:val="22"/>
          <w:szCs w:val="22"/>
        </w:rPr>
        <w:t>a</w:t>
      </w:r>
      <w:r w:rsidR="00C62EB2">
        <w:rPr>
          <w:rFonts w:ascii="Calibri" w:eastAsia="Calibri" w:hAnsi="Calibri" w:cs="Calibri"/>
          <w:spacing w:val="-1"/>
          <w:sz w:val="22"/>
          <w:szCs w:val="22"/>
        </w:rPr>
        <w:t>b</w:t>
      </w:r>
      <w:r w:rsidR="00C62EB2">
        <w:rPr>
          <w:rFonts w:ascii="Calibri" w:eastAsia="Calibri" w:hAnsi="Calibri" w:cs="Calibri"/>
          <w:sz w:val="22"/>
          <w:szCs w:val="22"/>
        </w:rPr>
        <w:t>le f</w:t>
      </w:r>
      <w:r w:rsidR="00C62EB2">
        <w:rPr>
          <w:rFonts w:ascii="Calibri" w:eastAsia="Calibri" w:hAnsi="Calibri" w:cs="Calibri"/>
          <w:spacing w:val="1"/>
          <w:sz w:val="22"/>
          <w:szCs w:val="22"/>
        </w:rPr>
        <w:t>o</w:t>
      </w:r>
      <w:r w:rsidR="00C62EB2">
        <w:rPr>
          <w:rFonts w:ascii="Calibri" w:eastAsia="Calibri" w:hAnsi="Calibri" w:cs="Calibri"/>
          <w:sz w:val="22"/>
          <w:szCs w:val="22"/>
        </w:rPr>
        <w:t>r</w:t>
      </w:r>
      <w:r w:rsidR="00C62EB2">
        <w:rPr>
          <w:rFonts w:ascii="Calibri" w:eastAsia="Calibri" w:hAnsi="Calibri" w:cs="Calibri"/>
          <w:spacing w:val="-2"/>
          <w:sz w:val="22"/>
          <w:szCs w:val="22"/>
        </w:rPr>
        <w:t xml:space="preserve"> </w:t>
      </w:r>
      <w:r w:rsidR="00C62EB2">
        <w:rPr>
          <w:rFonts w:ascii="Calibri" w:eastAsia="Calibri" w:hAnsi="Calibri" w:cs="Calibri"/>
          <w:sz w:val="22"/>
          <w:szCs w:val="22"/>
        </w:rPr>
        <w:t>that lot. A</w:t>
      </w:r>
      <w:r w:rsidR="00C62EB2">
        <w:rPr>
          <w:rFonts w:ascii="Calibri" w:eastAsia="Calibri" w:hAnsi="Calibri" w:cs="Calibri"/>
          <w:spacing w:val="-1"/>
          <w:sz w:val="22"/>
          <w:szCs w:val="22"/>
        </w:rPr>
        <w:t>l</w:t>
      </w:r>
      <w:r w:rsidR="00C62EB2">
        <w:rPr>
          <w:rFonts w:ascii="Calibri" w:eastAsia="Calibri" w:hAnsi="Calibri" w:cs="Calibri"/>
          <w:sz w:val="22"/>
          <w:szCs w:val="22"/>
        </w:rPr>
        <w:t>l</w:t>
      </w:r>
      <w:r w:rsidR="00C62EB2">
        <w:rPr>
          <w:rFonts w:ascii="Calibri" w:eastAsia="Calibri" w:hAnsi="Calibri" w:cs="Calibri"/>
          <w:spacing w:val="-2"/>
          <w:sz w:val="22"/>
          <w:szCs w:val="22"/>
        </w:rPr>
        <w:t xml:space="preserve"> </w:t>
      </w:r>
      <w:r w:rsidR="00C62EB2">
        <w:rPr>
          <w:rFonts w:ascii="Calibri" w:eastAsia="Calibri" w:hAnsi="Calibri" w:cs="Calibri"/>
          <w:spacing w:val="1"/>
          <w:sz w:val="22"/>
          <w:szCs w:val="22"/>
        </w:rPr>
        <w:t>o</w:t>
      </w:r>
      <w:r w:rsidR="00C62EB2">
        <w:rPr>
          <w:rFonts w:ascii="Calibri" w:eastAsia="Calibri" w:hAnsi="Calibri" w:cs="Calibri"/>
          <w:spacing w:val="-2"/>
          <w:sz w:val="22"/>
          <w:szCs w:val="22"/>
        </w:rPr>
        <w:t>t</w:t>
      </w:r>
      <w:r w:rsidR="00C62EB2">
        <w:rPr>
          <w:rFonts w:ascii="Calibri" w:eastAsia="Calibri" w:hAnsi="Calibri" w:cs="Calibri"/>
          <w:spacing w:val="-1"/>
          <w:sz w:val="22"/>
          <w:szCs w:val="22"/>
        </w:rPr>
        <w:t>h</w:t>
      </w:r>
      <w:r w:rsidR="00C62EB2">
        <w:rPr>
          <w:rFonts w:ascii="Calibri" w:eastAsia="Calibri" w:hAnsi="Calibri" w:cs="Calibri"/>
          <w:sz w:val="22"/>
          <w:szCs w:val="22"/>
        </w:rPr>
        <w:t>er</w:t>
      </w:r>
      <w:r w:rsidR="00C62EB2">
        <w:rPr>
          <w:rFonts w:ascii="Calibri" w:eastAsia="Calibri" w:hAnsi="Calibri" w:cs="Calibri"/>
          <w:spacing w:val="1"/>
          <w:sz w:val="22"/>
          <w:szCs w:val="22"/>
        </w:rPr>
        <w:t xml:space="preserve"> </w:t>
      </w:r>
      <w:r w:rsidR="00C62EB2">
        <w:rPr>
          <w:rFonts w:ascii="Calibri" w:eastAsia="Calibri" w:hAnsi="Calibri" w:cs="Calibri"/>
          <w:sz w:val="22"/>
          <w:szCs w:val="22"/>
        </w:rPr>
        <w:t>T</w:t>
      </w:r>
      <w:r w:rsidR="00C62EB2">
        <w:rPr>
          <w:rFonts w:ascii="Calibri" w:eastAsia="Calibri" w:hAnsi="Calibri" w:cs="Calibri"/>
          <w:spacing w:val="1"/>
          <w:sz w:val="22"/>
          <w:szCs w:val="22"/>
        </w:rPr>
        <w:t>e</w:t>
      </w:r>
      <w:r w:rsidR="00C62EB2">
        <w:rPr>
          <w:rFonts w:ascii="Calibri" w:eastAsia="Calibri" w:hAnsi="Calibri" w:cs="Calibri"/>
          <w:spacing w:val="-1"/>
          <w:sz w:val="22"/>
          <w:szCs w:val="22"/>
        </w:rPr>
        <w:t>nd</w:t>
      </w:r>
      <w:r w:rsidR="00C62EB2">
        <w:rPr>
          <w:rFonts w:ascii="Calibri" w:eastAsia="Calibri" w:hAnsi="Calibri" w:cs="Calibri"/>
          <w:sz w:val="22"/>
          <w:szCs w:val="22"/>
        </w:rPr>
        <w:t>e</w:t>
      </w:r>
      <w:r w:rsidR="00C62EB2">
        <w:rPr>
          <w:rFonts w:ascii="Calibri" w:eastAsia="Calibri" w:hAnsi="Calibri" w:cs="Calibri"/>
          <w:spacing w:val="-2"/>
          <w:sz w:val="22"/>
          <w:szCs w:val="22"/>
        </w:rPr>
        <w:t>r</w:t>
      </w:r>
      <w:r w:rsidR="00C62EB2">
        <w:rPr>
          <w:rFonts w:ascii="Calibri" w:eastAsia="Calibri" w:hAnsi="Calibri" w:cs="Calibri"/>
          <w:sz w:val="22"/>
          <w:szCs w:val="22"/>
        </w:rPr>
        <w:t>ed p</w:t>
      </w:r>
      <w:r w:rsidR="00C62EB2">
        <w:rPr>
          <w:rFonts w:ascii="Calibri" w:eastAsia="Calibri" w:hAnsi="Calibri" w:cs="Calibri"/>
          <w:spacing w:val="-1"/>
          <w:sz w:val="22"/>
          <w:szCs w:val="22"/>
        </w:rPr>
        <w:t>r</w:t>
      </w:r>
      <w:r w:rsidR="00C62EB2">
        <w:rPr>
          <w:rFonts w:ascii="Calibri" w:eastAsia="Calibri" w:hAnsi="Calibri" w:cs="Calibri"/>
          <w:sz w:val="22"/>
          <w:szCs w:val="22"/>
        </w:rPr>
        <w:t>ices</w:t>
      </w:r>
      <w:r w:rsidR="00C62EB2">
        <w:rPr>
          <w:rFonts w:ascii="Calibri" w:eastAsia="Calibri" w:hAnsi="Calibri" w:cs="Calibri"/>
          <w:spacing w:val="-2"/>
          <w:sz w:val="22"/>
          <w:szCs w:val="22"/>
        </w:rPr>
        <w:t xml:space="preserve"> </w:t>
      </w:r>
      <w:r w:rsidR="00C62EB2">
        <w:rPr>
          <w:rFonts w:ascii="Calibri" w:eastAsia="Calibri" w:hAnsi="Calibri" w:cs="Calibri"/>
          <w:sz w:val="22"/>
          <w:szCs w:val="22"/>
        </w:rPr>
        <w:t>f</w:t>
      </w:r>
      <w:r w:rsidR="00C62EB2">
        <w:rPr>
          <w:rFonts w:ascii="Calibri" w:eastAsia="Calibri" w:hAnsi="Calibri" w:cs="Calibri"/>
          <w:spacing w:val="1"/>
          <w:sz w:val="22"/>
          <w:szCs w:val="22"/>
        </w:rPr>
        <w:t>o</w:t>
      </w:r>
      <w:r w:rsidR="00C62EB2">
        <w:rPr>
          <w:rFonts w:ascii="Calibri" w:eastAsia="Calibri" w:hAnsi="Calibri" w:cs="Calibri"/>
          <w:sz w:val="22"/>
          <w:szCs w:val="22"/>
        </w:rPr>
        <w:t>r</w:t>
      </w:r>
      <w:r w:rsidR="00C62EB2">
        <w:rPr>
          <w:rFonts w:ascii="Calibri" w:eastAsia="Calibri" w:hAnsi="Calibri" w:cs="Calibri"/>
          <w:spacing w:val="-2"/>
          <w:sz w:val="22"/>
          <w:szCs w:val="22"/>
        </w:rPr>
        <w:t xml:space="preserve"> </w:t>
      </w:r>
      <w:r w:rsidR="00C62EB2">
        <w:rPr>
          <w:rFonts w:ascii="Calibri" w:eastAsia="Calibri" w:hAnsi="Calibri" w:cs="Calibri"/>
          <w:spacing w:val="1"/>
          <w:sz w:val="22"/>
          <w:szCs w:val="22"/>
        </w:rPr>
        <w:t>t</w:t>
      </w:r>
      <w:r w:rsidR="00C62EB2">
        <w:rPr>
          <w:rFonts w:ascii="Calibri" w:eastAsia="Calibri" w:hAnsi="Calibri" w:cs="Calibri"/>
          <w:spacing w:val="-1"/>
          <w:sz w:val="22"/>
          <w:szCs w:val="22"/>
        </w:rPr>
        <w:t>h</w:t>
      </w:r>
      <w:r w:rsidR="00C62EB2">
        <w:rPr>
          <w:rFonts w:ascii="Calibri" w:eastAsia="Calibri" w:hAnsi="Calibri" w:cs="Calibri"/>
          <w:spacing w:val="-3"/>
          <w:sz w:val="22"/>
          <w:szCs w:val="22"/>
        </w:rPr>
        <w:t>a</w:t>
      </w:r>
      <w:r w:rsidR="00C62EB2">
        <w:rPr>
          <w:rFonts w:ascii="Calibri" w:eastAsia="Calibri" w:hAnsi="Calibri" w:cs="Calibri"/>
          <w:sz w:val="22"/>
          <w:szCs w:val="22"/>
        </w:rPr>
        <w:t>t</w:t>
      </w:r>
      <w:r w:rsidR="00C62EB2">
        <w:rPr>
          <w:rFonts w:ascii="Calibri" w:eastAsia="Calibri" w:hAnsi="Calibri" w:cs="Calibri"/>
          <w:spacing w:val="1"/>
          <w:sz w:val="22"/>
          <w:szCs w:val="22"/>
        </w:rPr>
        <w:t xml:space="preserve"> </w:t>
      </w:r>
      <w:r w:rsidR="00C62EB2">
        <w:rPr>
          <w:rFonts w:ascii="Calibri" w:eastAsia="Calibri" w:hAnsi="Calibri" w:cs="Calibri"/>
          <w:sz w:val="22"/>
          <w:szCs w:val="22"/>
        </w:rPr>
        <w:t>lot</w:t>
      </w:r>
      <w:r w:rsidR="00C62EB2">
        <w:rPr>
          <w:rFonts w:ascii="Calibri" w:eastAsia="Calibri" w:hAnsi="Calibri" w:cs="Calibri"/>
          <w:spacing w:val="-1"/>
          <w:sz w:val="22"/>
          <w:szCs w:val="22"/>
        </w:rPr>
        <w:t xml:space="preserve"> </w:t>
      </w:r>
      <w:r w:rsidR="00C62EB2">
        <w:rPr>
          <w:rFonts w:ascii="Calibri" w:eastAsia="Calibri" w:hAnsi="Calibri" w:cs="Calibri"/>
          <w:spacing w:val="1"/>
          <w:sz w:val="22"/>
          <w:szCs w:val="22"/>
        </w:rPr>
        <w:t>w</w:t>
      </w:r>
      <w:r w:rsidR="00C62EB2">
        <w:rPr>
          <w:rFonts w:ascii="Calibri" w:eastAsia="Calibri" w:hAnsi="Calibri" w:cs="Calibri"/>
          <w:sz w:val="22"/>
          <w:szCs w:val="22"/>
        </w:rPr>
        <w:t xml:space="preserve">ill </w:t>
      </w:r>
      <w:r w:rsidR="00C62EB2">
        <w:rPr>
          <w:rFonts w:ascii="Calibri" w:eastAsia="Calibri" w:hAnsi="Calibri" w:cs="Calibri"/>
          <w:spacing w:val="-3"/>
          <w:sz w:val="22"/>
          <w:szCs w:val="22"/>
        </w:rPr>
        <w:t>b</w:t>
      </w:r>
      <w:r w:rsidR="00C62EB2">
        <w:rPr>
          <w:rFonts w:ascii="Calibri" w:eastAsia="Calibri" w:hAnsi="Calibri" w:cs="Calibri"/>
          <w:sz w:val="22"/>
          <w:szCs w:val="22"/>
        </w:rPr>
        <w:t>e relati</w:t>
      </w:r>
      <w:r w:rsidR="00C62EB2">
        <w:rPr>
          <w:rFonts w:ascii="Calibri" w:eastAsia="Calibri" w:hAnsi="Calibri" w:cs="Calibri"/>
          <w:spacing w:val="-1"/>
          <w:sz w:val="22"/>
          <w:szCs w:val="22"/>
        </w:rPr>
        <w:t>v</w:t>
      </w:r>
      <w:r w:rsidR="00C62EB2">
        <w:rPr>
          <w:rFonts w:ascii="Calibri" w:eastAsia="Calibri" w:hAnsi="Calibri" w:cs="Calibri"/>
          <w:sz w:val="22"/>
          <w:szCs w:val="22"/>
        </w:rPr>
        <w:t>e</w:t>
      </w:r>
      <w:r w:rsidR="00C62EB2">
        <w:rPr>
          <w:rFonts w:ascii="Calibri" w:eastAsia="Calibri" w:hAnsi="Calibri" w:cs="Calibri"/>
          <w:spacing w:val="1"/>
          <w:sz w:val="22"/>
          <w:szCs w:val="22"/>
        </w:rPr>
        <w:t xml:space="preserve"> </w:t>
      </w:r>
      <w:r w:rsidR="00C62EB2">
        <w:rPr>
          <w:rFonts w:ascii="Calibri" w:eastAsia="Calibri" w:hAnsi="Calibri" w:cs="Calibri"/>
          <w:spacing w:val="-2"/>
          <w:sz w:val="22"/>
          <w:szCs w:val="22"/>
        </w:rPr>
        <w:t>t</w:t>
      </w:r>
      <w:r w:rsidR="00C62EB2">
        <w:rPr>
          <w:rFonts w:ascii="Calibri" w:eastAsia="Calibri" w:hAnsi="Calibri" w:cs="Calibri"/>
          <w:sz w:val="22"/>
          <w:szCs w:val="22"/>
        </w:rPr>
        <w:t>o</w:t>
      </w:r>
      <w:r w:rsidR="00C62EB2">
        <w:rPr>
          <w:rFonts w:ascii="Calibri" w:eastAsia="Calibri" w:hAnsi="Calibri" w:cs="Calibri"/>
          <w:spacing w:val="-1"/>
          <w:sz w:val="22"/>
          <w:szCs w:val="22"/>
        </w:rPr>
        <w:t xml:space="preserve"> </w:t>
      </w:r>
      <w:r w:rsidR="00C62EB2">
        <w:rPr>
          <w:rFonts w:ascii="Calibri" w:eastAsia="Calibri" w:hAnsi="Calibri" w:cs="Calibri"/>
          <w:sz w:val="22"/>
          <w:szCs w:val="22"/>
        </w:rPr>
        <w:t>th</w:t>
      </w:r>
      <w:r w:rsidR="00C62EB2">
        <w:rPr>
          <w:rFonts w:ascii="Calibri" w:eastAsia="Calibri" w:hAnsi="Calibri" w:cs="Calibri"/>
          <w:spacing w:val="-1"/>
          <w:sz w:val="22"/>
          <w:szCs w:val="22"/>
        </w:rPr>
        <w:t>i</w:t>
      </w:r>
      <w:r w:rsidR="00C62EB2">
        <w:rPr>
          <w:rFonts w:ascii="Calibri" w:eastAsia="Calibri" w:hAnsi="Calibri" w:cs="Calibri"/>
          <w:sz w:val="22"/>
          <w:szCs w:val="22"/>
        </w:rPr>
        <w:t>s low</w:t>
      </w:r>
      <w:r w:rsidR="00C62EB2">
        <w:rPr>
          <w:rFonts w:ascii="Calibri" w:eastAsia="Calibri" w:hAnsi="Calibri" w:cs="Calibri"/>
          <w:spacing w:val="1"/>
          <w:sz w:val="22"/>
          <w:szCs w:val="22"/>
        </w:rPr>
        <w:t>e</w:t>
      </w:r>
      <w:r w:rsidR="00C62EB2">
        <w:rPr>
          <w:rFonts w:ascii="Calibri" w:eastAsia="Calibri" w:hAnsi="Calibri" w:cs="Calibri"/>
          <w:spacing w:val="-2"/>
          <w:sz w:val="22"/>
          <w:szCs w:val="22"/>
        </w:rPr>
        <w:t>s</w:t>
      </w:r>
      <w:r w:rsidR="00C62EB2">
        <w:rPr>
          <w:rFonts w:ascii="Calibri" w:eastAsia="Calibri" w:hAnsi="Calibri" w:cs="Calibri"/>
          <w:sz w:val="22"/>
          <w:szCs w:val="22"/>
        </w:rPr>
        <w:t>t</w:t>
      </w:r>
      <w:r w:rsidR="00C62EB2">
        <w:rPr>
          <w:rFonts w:ascii="Calibri" w:eastAsia="Calibri" w:hAnsi="Calibri" w:cs="Calibri"/>
          <w:spacing w:val="1"/>
          <w:sz w:val="22"/>
          <w:szCs w:val="22"/>
        </w:rPr>
        <w:t xml:space="preserve"> </w:t>
      </w:r>
      <w:r w:rsidR="00C62EB2">
        <w:rPr>
          <w:rFonts w:ascii="Calibri" w:eastAsia="Calibri" w:hAnsi="Calibri" w:cs="Calibri"/>
          <w:spacing w:val="-2"/>
          <w:sz w:val="22"/>
          <w:szCs w:val="22"/>
        </w:rPr>
        <w:t>c</w:t>
      </w:r>
      <w:r w:rsidR="00C62EB2">
        <w:rPr>
          <w:rFonts w:ascii="Calibri" w:eastAsia="Calibri" w:hAnsi="Calibri" w:cs="Calibri"/>
          <w:spacing w:val="1"/>
          <w:sz w:val="22"/>
          <w:szCs w:val="22"/>
        </w:rPr>
        <w:t>o</w:t>
      </w:r>
      <w:r w:rsidR="00C62EB2">
        <w:rPr>
          <w:rFonts w:ascii="Calibri" w:eastAsia="Calibri" w:hAnsi="Calibri" w:cs="Calibri"/>
          <w:sz w:val="22"/>
          <w:szCs w:val="22"/>
        </w:rPr>
        <w:t>st,</w:t>
      </w:r>
      <w:r w:rsidR="00C62EB2">
        <w:rPr>
          <w:rFonts w:ascii="Calibri" w:eastAsia="Calibri" w:hAnsi="Calibri" w:cs="Calibri"/>
          <w:spacing w:val="-4"/>
          <w:sz w:val="22"/>
          <w:szCs w:val="22"/>
        </w:rPr>
        <w:t xml:space="preserve"> </w:t>
      </w:r>
      <w:r w:rsidR="00C62EB2">
        <w:rPr>
          <w:rFonts w:ascii="Calibri" w:eastAsia="Calibri" w:hAnsi="Calibri" w:cs="Calibri"/>
          <w:sz w:val="22"/>
          <w:szCs w:val="22"/>
        </w:rPr>
        <w:t>i</w:t>
      </w:r>
      <w:r w:rsidR="00C62EB2">
        <w:rPr>
          <w:rFonts w:ascii="Calibri" w:eastAsia="Calibri" w:hAnsi="Calibri" w:cs="Calibri"/>
          <w:spacing w:val="-1"/>
          <w:sz w:val="22"/>
          <w:szCs w:val="22"/>
        </w:rPr>
        <w:t>.</w:t>
      </w:r>
      <w:r w:rsidR="00C62EB2">
        <w:rPr>
          <w:rFonts w:ascii="Calibri" w:eastAsia="Calibri" w:hAnsi="Calibri" w:cs="Calibri"/>
          <w:sz w:val="22"/>
          <w:szCs w:val="22"/>
        </w:rPr>
        <w:t xml:space="preserve">e. </w:t>
      </w:r>
      <w:r w:rsidR="00C62EB2">
        <w:rPr>
          <w:rFonts w:ascii="Calibri" w:eastAsia="Calibri" w:hAnsi="Calibri" w:cs="Calibri"/>
          <w:spacing w:val="1"/>
          <w:sz w:val="22"/>
          <w:szCs w:val="22"/>
        </w:rPr>
        <w:t xml:space="preserve"> </w:t>
      </w:r>
      <w:r w:rsidR="00C62EB2">
        <w:rPr>
          <w:rFonts w:ascii="Calibri" w:eastAsia="Calibri" w:hAnsi="Calibri" w:cs="Calibri"/>
          <w:sz w:val="22"/>
          <w:szCs w:val="22"/>
        </w:rPr>
        <w:t>th</w:t>
      </w:r>
      <w:r w:rsidR="00C62EB2">
        <w:rPr>
          <w:rFonts w:ascii="Calibri" w:eastAsia="Calibri" w:hAnsi="Calibri" w:cs="Calibri"/>
          <w:spacing w:val="-2"/>
          <w:sz w:val="22"/>
          <w:szCs w:val="22"/>
        </w:rPr>
        <w:t>e</w:t>
      </w:r>
      <w:r w:rsidR="00C62EB2">
        <w:rPr>
          <w:rFonts w:ascii="Calibri" w:eastAsia="Calibri" w:hAnsi="Calibri" w:cs="Calibri"/>
          <w:sz w:val="22"/>
          <w:szCs w:val="22"/>
        </w:rPr>
        <w:t>y</w:t>
      </w:r>
      <w:r w:rsidR="00C62EB2">
        <w:rPr>
          <w:rFonts w:ascii="Calibri" w:eastAsia="Calibri" w:hAnsi="Calibri" w:cs="Calibri"/>
          <w:spacing w:val="1"/>
          <w:sz w:val="22"/>
          <w:szCs w:val="22"/>
        </w:rPr>
        <w:t xml:space="preserve"> w</w:t>
      </w:r>
      <w:r w:rsidR="00C62EB2">
        <w:rPr>
          <w:rFonts w:ascii="Calibri" w:eastAsia="Calibri" w:hAnsi="Calibri" w:cs="Calibri"/>
          <w:sz w:val="22"/>
          <w:szCs w:val="22"/>
        </w:rPr>
        <w:t>ill</w:t>
      </w:r>
      <w:r w:rsidR="00C62EB2">
        <w:rPr>
          <w:rFonts w:ascii="Calibri" w:eastAsia="Calibri" w:hAnsi="Calibri" w:cs="Calibri"/>
          <w:spacing w:val="-3"/>
          <w:sz w:val="22"/>
          <w:szCs w:val="22"/>
        </w:rPr>
        <w:t xml:space="preserve"> </w:t>
      </w:r>
      <w:r w:rsidR="00C62EB2">
        <w:rPr>
          <w:rFonts w:ascii="Calibri" w:eastAsia="Calibri" w:hAnsi="Calibri" w:cs="Calibri"/>
          <w:sz w:val="22"/>
          <w:szCs w:val="22"/>
        </w:rPr>
        <w:t>be</w:t>
      </w:r>
      <w:r w:rsidR="00C62EB2">
        <w:rPr>
          <w:rFonts w:ascii="Calibri" w:eastAsia="Calibri" w:hAnsi="Calibri" w:cs="Calibri"/>
          <w:spacing w:val="1"/>
          <w:sz w:val="22"/>
          <w:szCs w:val="22"/>
        </w:rPr>
        <w:t xml:space="preserve"> </w:t>
      </w:r>
      <w:r w:rsidR="00C62EB2">
        <w:rPr>
          <w:rFonts w:ascii="Calibri" w:eastAsia="Calibri" w:hAnsi="Calibri" w:cs="Calibri"/>
          <w:sz w:val="22"/>
          <w:szCs w:val="22"/>
        </w:rPr>
        <w:t>s</w:t>
      </w:r>
      <w:r w:rsidR="00C62EB2">
        <w:rPr>
          <w:rFonts w:ascii="Calibri" w:eastAsia="Calibri" w:hAnsi="Calibri" w:cs="Calibri"/>
          <w:spacing w:val="-2"/>
          <w:sz w:val="22"/>
          <w:szCs w:val="22"/>
        </w:rPr>
        <w:t>c</w:t>
      </w:r>
      <w:r w:rsidR="00C62EB2">
        <w:rPr>
          <w:rFonts w:ascii="Calibri" w:eastAsia="Calibri" w:hAnsi="Calibri" w:cs="Calibri"/>
          <w:spacing w:val="1"/>
          <w:sz w:val="22"/>
          <w:szCs w:val="22"/>
        </w:rPr>
        <w:t>o</w:t>
      </w:r>
      <w:r w:rsidR="00C62EB2">
        <w:rPr>
          <w:rFonts w:ascii="Calibri" w:eastAsia="Calibri" w:hAnsi="Calibri" w:cs="Calibri"/>
          <w:sz w:val="22"/>
          <w:szCs w:val="22"/>
        </w:rPr>
        <w:t>red</w:t>
      </w:r>
      <w:r w:rsidR="00C62EB2">
        <w:rPr>
          <w:rFonts w:ascii="Calibri" w:eastAsia="Calibri" w:hAnsi="Calibri" w:cs="Calibri"/>
          <w:spacing w:val="-3"/>
          <w:sz w:val="22"/>
          <w:szCs w:val="22"/>
        </w:rPr>
        <w:t xml:space="preserve"> </w:t>
      </w:r>
      <w:r w:rsidR="00C62EB2">
        <w:rPr>
          <w:rFonts w:ascii="Calibri" w:eastAsia="Calibri" w:hAnsi="Calibri" w:cs="Calibri"/>
          <w:sz w:val="22"/>
          <w:szCs w:val="22"/>
        </w:rPr>
        <w:t xml:space="preserve">in </w:t>
      </w:r>
      <w:r w:rsidR="00C62EB2">
        <w:rPr>
          <w:rFonts w:ascii="Calibri" w:eastAsia="Calibri" w:hAnsi="Calibri" w:cs="Calibri"/>
          <w:spacing w:val="-3"/>
          <w:sz w:val="22"/>
          <w:szCs w:val="22"/>
        </w:rPr>
        <w:t>i</w:t>
      </w:r>
      <w:r w:rsidR="00C62EB2">
        <w:rPr>
          <w:rFonts w:ascii="Calibri" w:eastAsia="Calibri" w:hAnsi="Calibri" w:cs="Calibri"/>
          <w:spacing w:val="-1"/>
          <w:sz w:val="22"/>
          <w:szCs w:val="22"/>
        </w:rPr>
        <w:t>n</w:t>
      </w:r>
      <w:r w:rsidR="00C62EB2">
        <w:rPr>
          <w:rFonts w:ascii="Calibri" w:eastAsia="Calibri" w:hAnsi="Calibri" w:cs="Calibri"/>
          <w:spacing w:val="1"/>
          <w:sz w:val="22"/>
          <w:szCs w:val="22"/>
        </w:rPr>
        <w:t>v</w:t>
      </w:r>
      <w:r w:rsidR="00C62EB2">
        <w:rPr>
          <w:rFonts w:ascii="Calibri" w:eastAsia="Calibri" w:hAnsi="Calibri" w:cs="Calibri"/>
          <w:sz w:val="22"/>
          <w:szCs w:val="22"/>
        </w:rPr>
        <w:t>erse</w:t>
      </w:r>
      <w:r w:rsidR="00C62EB2">
        <w:rPr>
          <w:rFonts w:ascii="Calibri" w:eastAsia="Calibri" w:hAnsi="Calibri" w:cs="Calibri"/>
          <w:spacing w:val="-1"/>
          <w:sz w:val="22"/>
          <w:szCs w:val="22"/>
        </w:rPr>
        <w:t xml:space="preserve"> </w:t>
      </w:r>
      <w:r w:rsidR="00C62EB2">
        <w:rPr>
          <w:rFonts w:ascii="Calibri" w:eastAsia="Calibri" w:hAnsi="Calibri" w:cs="Calibri"/>
          <w:sz w:val="22"/>
          <w:szCs w:val="22"/>
        </w:rPr>
        <w:t>pro</w:t>
      </w:r>
      <w:r w:rsidR="00C62EB2">
        <w:rPr>
          <w:rFonts w:ascii="Calibri" w:eastAsia="Calibri" w:hAnsi="Calibri" w:cs="Calibri"/>
          <w:spacing w:val="-3"/>
          <w:sz w:val="22"/>
          <w:szCs w:val="22"/>
        </w:rPr>
        <w:t>p</w:t>
      </w:r>
      <w:r w:rsidR="00C62EB2">
        <w:rPr>
          <w:rFonts w:ascii="Calibri" w:eastAsia="Calibri" w:hAnsi="Calibri" w:cs="Calibri"/>
          <w:spacing w:val="1"/>
          <w:sz w:val="22"/>
          <w:szCs w:val="22"/>
        </w:rPr>
        <w:t>o</w:t>
      </w:r>
      <w:r w:rsidR="00C62EB2">
        <w:rPr>
          <w:rFonts w:ascii="Calibri" w:eastAsia="Calibri" w:hAnsi="Calibri" w:cs="Calibri"/>
          <w:sz w:val="22"/>
          <w:szCs w:val="22"/>
        </w:rPr>
        <w:t>rt</w:t>
      </w:r>
      <w:r w:rsidR="00C62EB2">
        <w:rPr>
          <w:rFonts w:ascii="Calibri" w:eastAsia="Calibri" w:hAnsi="Calibri" w:cs="Calibri"/>
          <w:spacing w:val="-2"/>
          <w:sz w:val="22"/>
          <w:szCs w:val="22"/>
        </w:rPr>
        <w:t>i</w:t>
      </w:r>
      <w:r w:rsidR="00C62EB2">
        <w:rPr>
          <w:rFonts w:ascii="Calibri" w:eastAsia="Calibri" w:hAnsi="Calibri" w:cs="Calibri"/>
          <w:spacing w:val="1"/>
          <w:sz w:val="22"/>
          <w:szCs w:val="22"/>
        </w:rPr>
        <w:t>o</w:t>
      </w:r>
      <w:r w:rsidR="00C62EB2">
        <w:rPr>
          <w:rFonts w:ascii="Calibri" w:eastAsia="Calibri" w:hAnsi="Calibri" w:cs="Calibri"/>
          <w:sz w:val="22"/>
          <w:szCs w:val="22"/>
        </w:rPr>
        <w:t>n</w:t>
      </w:r>
      <w:r w:rsidR="00C62EB2">
        <w:rPr>
          <w:rFonts w:ascii="Calibri" w:eastAsia="Calibri" w:hAnsi="Calibri" w:cs="Calibri"/>
          <w:spacing w:val="-1"/>
          <w:sz w:val="22"/>
          <w:szCs w:val="22"/>
        </w:rPr>
        <w:t xml:space="preserve"> </w:t>
      </w:r>
      <w:r w:rsidR="00C62EB2">
        <w:rPr>
          <w:rFonts w:ascii="Calibri" w:eastAsia="Calibri" w:hAnsi="Calibri" w:cs="Calibri"/>
          <w:spacing w:val="-2"/>
          <w:sz w:val="22"/>
          <w:szCs w:val="22"/>
        </w:rPr>
        <w:t>t</w:t>
      </w:r>
      <w:r w:rsidR="00C62EB2">
        <w:rPr>
          <w:rFonts w:ascii="Calibri" w:eastAsia="Calibri" w:hAnsi="Calibri" w:cs="Calibri"/>
          <w:sz w:val="22"/>
          <w:szCs w:val="22"/>
        </w:rPr>
        <w:t>o</w:t>
      </w:r>
      <w:r w:rsidR="00C62EB2">
        <w:rPr>
          <w:rFonts w:ascii="Calibri" w:eastAsia="Calibri" w:hAnsi="Calibri" w:cs="Calibri"/>
          <w:spacing w:val="1"/>
          <w:sz w:val="22"/>
          <w:szCs w:val="22"/>
        </w:rPr>
        <w:t xml:space="preserve"> t</w:t>
      </w:r>
      <w:r w:rsidR="00C62EB2">
        <w:rPr>
          <w:rFonts w:ascii="Calibri" w:eastAsia="Calibri" w:hAnsi="Calibri" w:cs="Calibri"/>
          <w:spacing w:val="-1"/>
          <w:sz w:val="22"/>
          <w:szCs w:val="22"/>
        </w:rPr>
        <w:t>h</w:t>
      </w:r>
      <w:r w:rsidR="00C62EB2">
        <w:rPr>
          <w:rFonts w:ascii="Calibri" w:eastAsia="Calibri" w:hAnsi="Calibri" w:cs="Calibri"/>
          <w:sz w:val="22"/>
          <w:szCs w:val="22"/>
        </w:rPr>
        <w:t>e</w:t>
      </w:r>
      <w:r w:rsidR="00C62EB2">
        <w:rPr>
          <w:rFonts w:ascii="Calibri" w:eastAsia="Calibri" w:hAnsi="Calibri" w:cs="Calibri"/>
          <w:spacing w:val="-4"/>
          <w:sz w:val="22"/>
          <w:szCs w:val="22"/>
        </w:rPr>
        <w:t xml:space="preserve"> </w:t>
      </w:r>
      <w:r w:rsidR="00C62EB2">
        <w:rPr>
          <w:rFonts w:ascii="Calibri" w:eastAsia="Calibri" w:hAnsi="Calibri" w:cs="Calibri"/>
          <w:spacing w:val="-1"/>
          <w:sz w:val="22"/>
          <w:szCs w:val="22"/>
        </w:rPr>
        <w:t>m</w:t>
      </w:r>
      <w:r w:rsidR="00C62EB2">
        <w:rPr>
          <w:rFonts w:ascii="Calibri" w:eastAsia="Calibri" w:hAnsi="Calibri" w:cs="Calibri"/>
          <w:sz w:val="22"/>
          <w:szCs w:val="22"/>
        </w:rPr>
        <w:t>axi</w:t>
      </w:r>
      <w:r w:rsidR="00C62EB2">
        <w:rPr>
          <w:rFonts w:ascii="Calibri" w:eastAsia="Calibri" w:hAnsi="Calibri" w:cs="Calibri"/>
          <w:spacing w:val="1"/>
          <w:sz w:val="22"/>
          <w:szCs w:val="22"/>
        </w:rPr>
        <w:t>m</w:t>
      </w:r>
      <w:r w:rsidR="00C62EB2">
        <w:rPr>
          <w:rFonts w:ascii="Calibri" w:eastAsia="Calibri" w:hAnsi="Calibri" w:cs="Calibri"/>
          <w:spacing w:val="-3"/>
          <w:sz w:val="22"/>
          <w:szCs w:val="22"/>
        </w:rPr>
        <w:t>u</w:t>
      </w:r>
      <w:r w:rsidR="00C62EB2">
        <w:rPr>
          <w:rFonts w:ascii="Calibri" w:eastAsia="Calibri" w:hAnsi="Calibri" w:cs="Calibri"/>
          <w:sz w:val="22"/>
          <w:szCs w:val="22"/>
        </w:rPr>
        <w:t>m</w:t>
      </w:r>
      <w:r w:rsidR="00C62EB2">
        <w:rPr>
          <w:rFonts w:ascii="Calibri" w:eastAsia="Calibri" w:hAnsi="Calibri" w:cs="Calibri"/>
          <w:spacing w:val="1"/>
          <w:sz w:val="22"/>
          <w:szCs w:val="22"/>
        </w:rPr>
        <w:t xml:space="preserve"> </w:t>
      </w:r>
      <w:r w:rsidR="00C62EB2">
        <w:rPr>
          <w:rFonts w:ascii="Calibri" w:eastAsia="Calibri" w:hAnsi="Calibri" w:cs="Calibri"/>
          <w:spacing w:val="-1"/>
          <w:sz w:val="22"/>
          <w:szCs w:val="22"/>
        </w:rPr>
        <w:t>w</w:t>
      </w:r>
      <w:r w:rsidR="00C62EB2">
        <w:rPr>
          <w:rFonts w:ascii="Calibri" w:eastAsia="Calibri" w:hAnsi="Calibri" w:cs="Calibri"/>
          <w:sz w:val="22"/>
          <w:szCs w:val="22"/>
        </w:rPr>
        <w:t>eig</w:t>
      </w:r>
      <w:r w:rsidR="00C62EB2">
        <w:rPr>
          <w:rFonts w:ascii="Calibri" w:eastAsia="Calibri" w:hAnsi="Calibri" w:cs="Calibri"/>
          <w:spacing w:val="-1"/>
          <w:sz w:val="22"/>
          <w:szCs w:val="22"/>
        </w:rPr>
        <w:t>h</w:t>
      </w:r>
      <w:r w:rsidR="00C62EB2">
        <w:rPr>
          <w:rFonts w:ascii="Calibri" w:eastAsia="Calibri" w:hAnsi="Calibri" w:cs="Calibri"/>
          <w:sz w:val="22"/>
          <w:szCs w:val="22"/>
        </w:rPr>
        <w:t>t</w:t>
      </w:r>
      <w:r w:rsidR="00C62EB2">
        <w:rPr>
          <w:rFonts w:ascii="Calibri" w:eastAsia="Calibri" w:hAnsi="Calibri" w:cs="Calibri"/>
          <w:spacing w:val="1"/>
          <w:sz w:val="22"/>
          <w:szCs w:val="22"/>
        </w:rPr>
        <w:t>e</w:t>
      </w:r>
      <w:r w:rsidR="00C62EB2">
        <w:rPr>
          <w:rFonts w:ascii="Calibri" w:eastAsia="Calibri" w:hAnsi="Calibri" w:cs="Calibri"/>
          <w:sz w:val="22"/>
          <w:szCs w:val="22"/>
        </w:rPr>
        <w:t>d sc</w:t>
      </w:r>
      <w:r w:rsidR="00C62EB2">
        <w:rPr>
          <w:rFonts w:ascii="Calibri" w:eastAsia="Calibri" w:hAnsi="Calibri" w:cs="Calibri"/>
          <w:spacing w:val="1"/>
          <w:sz w:val="22"/>
          <w:szCs w:val="22"/>
        </w:rPr>
        <w:t>o</w:t>
      </w:r>
      <w:r w:rsidR="00C62EB2">
        <w:rPr>
          <w:rFonts w:ascii="Calibri" w:eastAsia="Calibri" w:hAnsi="Calibri" w:cs="Calibri"/>
          <w:sz w:val="22"/>
          <w:szCs w:val="22"/>
        </w:rPr>
        <w:t>re</w:t>
      </w:r>
      <w:r w:rsidR="00C62EB2">
        <w:rPr>
          <w:rFonts w:ascii="Calibri" w:eastAsia="Calibri" w:hAnsi="Calibri" w:cs="Calibri"/>
          <w:spacing w:val="-2"/>
          <w:sz w:val="22"/>
          <w:szCs w:val="22"/>
        </w:rPr>
        <w:t xml:space="preserve"> </w:t>
      </w:r>
      <w:r w:rsidR="00C62EB2">
        <w:rPr>
          <w:rFonts w:ascii="Calibri" w:eastAsia="Calibri" w:hAnsi="Calibri" w:cs="Calibri"/>
          <w:sz w:val="22"/>
          <w:szCs w:val="22"/>
        </w:rPr>
        <w:t>a</w:t>
      </w:r>
      <w:r w:rsidR="00C62EB2">
        <w:rPr>
          <w:rFonts w:ascii="Calibri" w:eastAsia="Calibri" w:hAnsi="Calibri" w:cs="Calibri"/>
          <w:spacing w:val="-1"/>
          <w:sz w:val="22"/>
          <w:szCs w:val="22"/>
        </w:rPr>
        <w:t>v</w:t>
      </w:r>
      <w:r w:rsidR="00C62EB2">
        <w:rPr>
          <w:rFonts w:ascii="Calibri" w:eastAsia="Calibri" w:hAnsi="Calibri" w:cs="Calibri"/>
          <w:sz w:val="22"/>
          <w:szCs w:val="22"/>
        </w:rPr>
        <w:t>ai</w:t>
      </w:r>
      <w:r w:rsidR="00C62EB2">
        <w:rPr>
          <w:rFonts w:ascii="Calibri" w:eastAsia="Calibri" w:hAnsi="Calibri" w:cs="Calibri"/>
          <w:spacing w:val="-1"/>
          <w:sz w:val="22"/>
          <w:szCs w:val="22"/>
        </w:rPr>
        <w:t>l</w:t>
      </w:r>
      <w:r w:rsidR="00C62EB2">
        <w:rPr>
          <w:rFonts w:ascii="Calibri" w:eastAsia="Calibri" w:hAnsi="Calibri" w:cs="Calibri"/>
          <w:sz w:val="22"/>
          <w:szCs w:val="22"/>
        </w:rPr>
        <w:t>a</w:t>
      </w:r>
      <w:r w:rsidR="00C62EB2">
        <w:rPr>
          <w:rFonts w:ascii="Calibri" w:eastAsia="Calibri" w:hAnsi="Calibri" w:cs="Calibri"/>
          <w:spacing w:val="-1"/>
          <w:sz w:val="22"/>
          <w:szCs w:val="22"/>
        </w:rPr>
        <w:t>b</w:t>
      </w:r>
      <w:r w:rsidR="00C62EB2">
        <w:rPr>
          <w:rFonts w:ascii="Calibri" w:eastAsia="Calibri" w:hAnsi="Calibri" w:cs="Calibri"/>
          <w:sz w:val="22"/>
          <w:szCs w:val="22"/>
        </w:rPr>
        <w:t>le.</w:t>
      </w:r>
    </w:p>
    <w:p w14:paraId="4973F8F5" w14:textId="23B4F706" w:rsidR="00065BF4" w:rsidRPr="00D26124" w:rsidRDefault="00E32064" w:rsidP="00D26124">
      <w:pPr>
        <w:pStyle w:val="ListParagraph"/>
        <w:numPr>
          <w:ilvl w:val="0"/>
          <w:numId w:val="6"/>
        </w:numPr>
        <w:spacing w:before="17" w:line="275" w:lineRule="auto"/>
        <w:ind w:right="81"/>
        <w:jc w:val="both"/>
        <w:rPr>
          <w:rFonts w:ascii="Calibri" w:eastAsia="Calibri" w:hAnsi="Calibri" w:cs="Calibri"/>
          <w:sz w:val="22"/>
          <w:szCs w:val="22"/>
        </w:rPr>
      </w:pPr>
      <w:r w:rsidRPr="00D26124">
        <w:rPr>
          <w:rFonts w:ascii="Calibri" w:eastAsia="Calibri" w:hAnsi="Calibri" w:cs="Calibri"/>
          <w:sz w:val="22"/>
          <w:szCs w:val="22"/>
        </w:rPr>
        <w:t>T</w:t>
      </w:r>
      <w:r w:rsidRPr="00D26124">
        <w:rPr>
          <w:rFonts w:ascii="Calibri" w:eastAsia="Calibri" w:hAnsi="Calibri" w:cs="Calibri"/>
          <w:spacing w:val="1"/>
          <w:sz w:val="22"/>
          <w:szCs w:val="22"/>
        </w:rPr>
        <w:t>e</w:t>
      </w:r>
      <w:r w:rsidRPr="00D26124">
        <w:rPr>
          <w:rFonts w:ascii="Calibri" w:eastAsia="Calibri" w:hAnsi="Calibri" w:cs="Calibri"/>
          <w:spacing w:val="-1"/>
          <w:sz w:val="22"/>
          <w:szCs w:val="22"/>
        </w:rPr>
        <w:t>nd</w:t>
      </w:r>
      <w:r w:rsidRPr="00D26124">
        <w:rPr>
          <w:rFonts w:ascii="Calibri" w:eastAsia="Calibri" w:hAnsi="Calibri" w:cs="Calibri"/>
          <w:sz w:val="22"/>
          <w:szCs w:val="22"/>
        </w:rPr>
        <w:t>erers</w:t>
      </w:r>
      <w:r w:rsidRPr="00D26124">
        <w:rPr>
          <w:rFonts w:ascii="Calibri" w:eastAsia="Calibri" w:hAnsi="Calibri" w:cs="Calibri"/>
          <w:spacing w:val="2"/>
          <w:sz w:val="22"/>
          <w:szCs w:val="22"/>
        </w:rPr>
        <w:t xml:space="preserve"> </w:t>
      </w:r>
      <w:r w:rsidRPr="00D26124">
        <w:rPr>
          <w:rFonts w:ascii="Calibri" w:eastAsia="Calibri" w:hAnsi="Calibri" w:cs="Calibri"/>
          <w:sz w:val="22"/>
          <w:szCs w:val="22"/>
        </w:rPr>
        <w:t xml:space="preserve">should </w:t>
      </w:r>
      <w:r w:rsidRPr="00D26124">
        <w:rPr>
          <w:rFonts w:ascii="Calibri" w:eastAsia="Calibri" w:hAnsi="Calibri" w:cs="Calibri"/>
          <w:spacing w:val="-1"/>
          <w:sz w:val="22"/>
          <w:szCs w:val="22"/>
        </w:rPr>
        <w:t>n</w:t>
      </w:r>
      <w:r w:rsidRPr="00D26124">
        <w:rPr>
          <w:rFonts w:ascii="Calibri" w:eastAsia="Calibri" w:hAnsi="Calibri" w:cs="Calibri"/>
          <w:spacing w:val="1"/>
          <w:sz w:val="22"/>
          <w:szCs w:val="22"/>
        </w:rPr>
        <w:t>o</w:t>
      </w:r>
      <w:r w:rsidRPr="00D26124">
        <w:rPr>
          <w:rFonts w:ascii="Calibri" w:eastAsia="Calibri" w:hAnsi="Calibri" w:cs="Calibri"/>
          <w:spacing w:val="-2"/>
          <w:sz w:val="22"/>
          <w:szCs w:val="22"/>
        </w:rPr>
        <w:t>t</w:t>
      </w:r>
      <w:r w:rsidRPr="00D26124">
        <w:rPr>
          <w:rFonts w:ascii="Calibri" w:eastAsia="Calibri" w:hAnsi="Calibri" w:cs="Calibri"/>
          <w:sz w:val="22"/>
          <w:szCs w:val="22"/>
        </w:rPr>
        <w:t>e</w:t>
      </w:r>
      <w:r w:rsidRPr="00D26124">
        <w:rPr>
          <w:rFonts w:ascii="Calibri" w:eastAsia="Calibri" w:hAnsi="Calibri" w:cs="Calibri"/>
          <w:spacing w:val="2"/>
          <w:sz w:val="22"/>
          <w:szCs w:val="22"/>
        </w:rPr>
        <w:t xml:space="preserve"> </w:t>
      </w:r>
      <w:r w:rsidRPr="00D26124">
        <w:rPr>
          <w:rFonts w:ascii="Calibri" w:eastAsia="Calibri" w:hAnsi="Calibri" w:cs="Calibri"/>
          <w:sz w:val="22"/>
          <w:szCs w:val="22"/>
        </w:rPr>
        <w:t>that</w:t>
      </w:r>
      <w:r w:rsidRPr="00D26124">
        <w:rPr>
          <w:rFonts w:ascii="Calibri" w:eastAsia="Calibri" w:hAnsi="Calibri" w:cs="Calibri"/>
          <w:spacing w:val="4"/>
          <w:sz w:val="22"/>
          <w:szCs w:val="22"/>
        </w:rPr>
        <w:t xml:space="preserve"> </w:t>
      </w:r>
      <w:r w:rsidRPr="00D26124">
        <w:rPr>
          <w:rFonts w:ascii="Calibri" w:eastAsia="Calibri" w:hAnsi="Calibri" w:cs="Calibri"/>
          <w:sz w:val="22"/>
          <w:szCs w:val="22"/>
        </w:rPr>
        <w:t>all</w:t>
      </w:r>
      <w:r w:rsidRPr="00D26124">
        <w:rPr>
          <w:rFonts w:ascii="Calibri" w:eastAsia="Calibri" w:hAnsi="Calibri" w:cs="Calibri"/>
          <w:spacing w:val="3"/>
          <w:sz w:val="22"/>
          <w:szCs w:val="22"/>
        </w:rPr>
        <w:t xml:space="preserve"> </w:t>
      </w:r>
      <w:r w:rsidRPr="00D26124">
        <w:rPr>
          <w:rFonts w:ascii="Calibri" w:eastAsia="Calibri" w:hAnsi="Calibri" w:cs="Calibri"/>
          <w:spacing w:val="-1"/>
          <w:sz w:val="22"/>
          <w:szCs w:val="22"/>
        </w:rPr>
        <w:t>un</w:t>
      </w:r>
      <w:r w:rsidRPr="00D26124">
        <w:rPr>
          <w:rFonts w:ascii="Calibri" w:eastAsia="Calibri" w:hAnsi="Calibri" w:cs="Calibri"/>
          <w:sz w:val="22"/>
          <w:szCs w:val="22"/>
        </w:rPr>
        <w:t>it</w:t>
      </w:r>
      <w:r w:rsidRPr="00D26124">
        <w:rPr>
          <w:rFonts w:ascii="Calibri" w:eastAsia="Calibri" w:hAnsi="Calibri" w:cs="Calibri"/>
          <w:spacing w:val="2"/>
          <w:sz w:val="22"/>
          <w:szCs w:val="22"/>
        </w:rPr>
        <w:t xml:space="preserve"> </w:t>
      </w:r>
      <w:r w:rsidRPr="00D26124">
        <w:rPr>
          <w:rFonts w:ascii="Calibri" w:eastAsia="Calibri" w:hAnsi="Calibri" w:cs="Calibri"/>
          <w:spacing w:val="-2"/>
          <w:sz w:val="22"/>
          <w:szCs w:val="22"/>
        </w:rPr>
        <w:t>c</w:t>
      </w:r>
      <w:r w:rsidRPr="00D26124">
        <w:rPr>
          <w:rFonts w:ascii="Calibri" w:eastAsia="Calibri" w:hAnsi="Calibri" w:cs="Calibri"/>
          <w:spacing w:val="1"/>
          <w:sz w:val="22"/>
          <w:szCs w:val="22"/>
        </w:rPr>
        <w:t>o</w:t>
      </w:r>
      <w:r w:rsidRPr="00D26124">
        <w:rPr>
          <w:rFonts w:ascii="Calibri" w:eastAsia="Calibri" w:hAnsi="Calibri" w:cs="Calibri"/>
          <w:sz w:val="22"/>
          <w:szCs w:val="22"/>
        </w:rPr>
        <w:t>sts</w:t>
      </w:r>
      <w:r w:rsidRPr="00D26124">
        <w:rPr>
          <w:rFonts w:ascii="Calibri" w:eastAsia="Calibri" w:hAnsi="Calibri" w:cs="Calibri"/>
          <w:spacing w:val="2"/>
          <w:sz w:val="22"/>
          <w:szCs w:val="22"/>
        </w:rPr>
        <w:t xml:space="preserve"> </w:t>
      </w:r>
      <w:r w:rsidRPr="00D26124">
        <w:rPr>
          <w:rFonts w:ascii="Calibri" w:eastAsia="Calibri" w:hAnsi="Calibri" w:cs="Calibri"/>
          <w:sz w:val="22"/>
          <w:szCs w:val="22"/>
        </w:rPr>
        <w:t>ent</w:t>
      </w:r>
      <w:r w:rsidRPr="00D26124">
        <w:rPr>
          <w:rFonts w:ascii="Calibri" w:eastAsia="Calibri" w:hAnsi="Calibri" w:cs="Calibri"/>
          <w:spacing w:val="-2"/>
          <w:sz w:val="22"/>
          <w:szCs w:val="22"/>
        </w:rPr>
        <w:t>e</w:t>
      </w:r>
      <w:r w:rsidRPr="00D26124">
        <w:rPr>
          <w:rFonts w:ascii="Calibri" w:eastAsia="Calibri" w:hAnsi="Calibri" w:cs="Calibri"/>
          <w:sz w:val="22"/>
          <w:szCs w:val="22"/>
        </w:rPr>
        <w:t>red</w:t>
      </w:r>
      <w:r w:rsidRPr="00D26124">
        <w:rPr>
          <w:rFonts w:ascii="Calibri" w:eastAsia="Calibri" w:hAnsi="Calibri" w:cs="Calibri"/>
          <w:spacing w:val="4"/>
          <w:sz w:val="22"/>
          <w:szCs w:val="22"/>
        </w:rPr>
        <w:t xml:space="preserve"> </w:t>
      </w:r>
      <w:r w:rsidRPr="00D26124">
        <w:rPr>
          <w:rFonts w:ascii="Calibri" w:eastAsia="Calibri" w:hAnsi="Calibri" w:cs="Calibri"/>
          <w:sz w:val="22"/>
          <w:szCs w:val="22"/>
        </w:rPr>
        <w:t>in</w:t>
      </w:r>
      <w:r w:rsidRPr="00D26124">
        <w:rPr>
          <w:rFonts w:ascii="Calibri" w:eastAsia="Calibri" w:hAnsi="Calibri" w:cs="Calibri"/>
          <w:spacing w:val="1"/>
          <w:sz w:val="22"/>
          <w:szCs w:val="22"/>
        </w:rPr>
        <w:t xml:space="preserve"> </w:t>
      </w:r>
      <w:r w:rsidRPr="00D26124">
        <w:rPr>
          <w:rFonts w:ascii="Calibri" w:eastAsia="Calibri" w:hAnsi="Calibri" w:cs="Calibri"/>
          <w:sz w:val="22"/>
          <w:szCs w:val="22"/>
        </w:rPr>
        <w:t>th</w:t>
      </w:r>
      <w:r w:rsidRPr="00D26124">
        <w:rPr>
          <w:rFonts w:ascii="Calibri" w:eastAsia="Calibri" w:hAnsi="Calibri" w:cs="Calibri"/>
          <w:spacing w:val="-1"/>
          <w:sz w:val="22"/>
          <w:szCs w:val="22"/>
        </w:rPr>
        <w:t>i</w:t>
      </w:r>
      <w:r w:rsidRPr="00D26124">
        <w:rPr>
          <w:rFonts w:ascii="Calibri" w:eastAsia="Calibri" w:hAnsi="Calibri" w:cs="Calibri"/>
          <w:sz w:val="22"/>
          <w:szCs w:val="22"/>
        </w:rPr>
        <w:t>s</w:t>
      </w:r>
      <w:r w:rsidRPr="00D26124">
        <w:rPr>
          <w:rFonts w:ascii="Calibri" w:eastAsia="Calibri" w:hAnsi="Calibri" w:cs="Calibri"/>
          <w:spacing w:val="4"/>
          <w:sz w:val="22"/>
          <w:szCs w:val="22"/>
        </w:rPr>
        <w:t xml:space="preserve"> </w:t>
      </w:r>
      <w:r w:rsidRPr="00D26124">
        <w:rPr>
          <w:rFonts w:ascii="Calibri" w:eastAsia="Calibri" w:hAnsi="Calibri" w:cs="Calibri"/>
          <w:sz w:val="22"/>
          <w:szCs w:val="22"/>
        </w:rPr>
        <w:t>A</w:t>
      </w:r>
      <w:r w:rsidRPr="00D26124">
        <w:rPr>
          <w:rFonts w:ascii="Calibri" w:eastAsia="Calibri" w:hAnsi="Calibri" w:cs="Calibri"/>
          <w:spacing w:val="-1"/>
          <w:sz w:val="22"/>
          <w:szCs w:val="22"/>
        </w:rPr>
        <w:t>pp</w:t>
      </w:r>
      <w:r w:rsidRPr="00D26124">
        <w:rPr>
          <w:rFonts w:ascii="Calibri" w:eastAsia="Calibri" w:hAnsi="Calibri" w:cs="Calibri"/>
          <w:sz w:val="22"/>
          <w:szCs w:val="22"/>
        </w:rPr>
        <w:t>en</w:t>
      </w:r>
      <w:r w:rsidRPr="00D26124">
        <w:rPr>
          <w:rFonts w:ascii="Calibri" w:eastAsia="Calibri" w:hAnsi="Calibri" w:cs="Calibri"/>
          <w:spacing w:val="-1"/>
          <w:sz w:val="22"/>
          <w:szCs w:val="22"/>
        </w:rPr>
        <w:t>d</w:t>
      </w:r>
      <w:r w:rsidRPr="00D26124">
        <w:rPr>
          <w:rFonts w:ascii="Calibri" w:eastAsia="Calibri" w:hAnsi="Calibri" w:cs="Calibri"/>
          <w:sz w:val="22"/>
          <w:szCs w:val="22"/>
        </w:rPr>
        <w:t>ix</w:t>
      </w:r>
      <w:r w:rsidRPr="00D26124">
        <w:rPr>
          <w:rFonts w:ascii="Calibri" w:eastAsia="Calibri" w:hAnsi="Calibri" w:cs="Calibri"/>
          <w:spacing w:val="2"/>
          <w:sz w:val="22"/>
          <w:szCs w:val="22"/>
        </w:rPr>
        <w:t xml:space="preserve"> </w:t>
      </w:r>
      <w:r w:rsidRPr="00D26124">
        <w:rPr>
          <w:rFonts w:ascii="Calibri" w:eastAsia="Calibri" w:hAnsi="Calibri" w:cs="Calibri"/>
          <w:sz w:val="22"/>
          <w:szCs w:val="22"/>
        </w:rPr>
        <w:t>2</w:t>
      </w:r>
      <w:r w:rsidRPr="00D26124">
        <w:rPr>
          <w:rFonts w:ascii="Calibri" w:eastAsia="Calibri" w:hAnsi="Calibri" w:cs="Calibri"/>
          <w:spacing w:val="2"/>
          <w:sz w:val="22"/>
          <w:szCs w:val="22"/>
        </w:rPr>
        <w:t xml:space="preserve"> </w:t>
      </w:r>
      <w:r w:rsidRPr="00D26124">
        <w:rPr>
          <w:rFonts w:ascii="Calibri" w:eastAsia="Calibri" w:hAnsi="Calibri" w:cs="Calibri"/>
          <w:spacing w:val="1"/>
          <w:sz w:val="22"/>
          <w:szCs w:val="22"/>
        </w:rPr>
        <w:t>P</w:t>
      </w:r>
      <w:r w:rsidRPr="00D26124">
        <w:rPr>
          <w:rFonts w:ascii="Calibri" w:eastAsia="Calibri" w:hAnsi="Calibri" w:cs="Calibri"/>
          <w:sz w:val="22"/>
          <w:szCs w:val="22"/>
        </w:rPr>
        <w:t>ric</w:t>
      </w:r>
      <w:r w:rsidRPr="00D26124">
        <w:rPr>
          <w:rFonts w:ascii="Calibri" w:eastAsia="Calibri" w:hAnsi="Calibri" w:cs="Calibri"/>
          <w:spacing w:val="-1"/>
          <w:sz w:val="22"/>
          <w:szCs w:val="22"/>
        </w:rPr>
        <w:t>in</w:t>
      </w:r>
      <w:r w:rsidRPr="00D26124">
        <w:rPr>
          <w:rFonts w:ascii="Calibri" w:eastAsia="Calibri" w:hAnsi="Calibri" w:cs="Calibri"/>
          <w:sz w:val="22"/>
          <w:szCs w:val="22"/>
        </w:rPr>
        <w:t>g</w:t>
      </w:r>
      <w:r w:rsidRPr="00D26124">
        <w:rPr>
          <w:rFonts w:ascii="Calibri" w:eastAsia="Calibri" w:hAnsi="Calibri" w:cs="Calibri"/>
          <w:spacing w:val="3"/>
          <w:sz w:val="22"/>
          <w:szCs w:val="22"/>
        </w:rPr>
        <w:t xml:space="preserve"> </w:t>
      </w:r>
      <w:r w:rsidRPr="00D26124">
        <w:rPr>
          <w:rFonts w:ascii="Calibri" w:eastAsia="Calibri" w:hAnsi="Calibri" w:cs="Calibri"/>
          <w:sz w:val="22"/>
          <w:szCs w:val="22"/>
        </w:rPr>
        <w:t>S</w:t>
      </w:r>
      <w:r w:rsidRPr="00D26124">
        <w:rPr>
          <w:rFonts w:ascii="Calibri" w:eastAsia="Calibri" w:hAnsi="Calibri" w:cs="Calibri"/>
          <w:spacing w:val="-3"/>
          <w:sz w:val="22"/>
          <w:szCs w:val="22"/>
        </w:rPr>
        <w:t>c</w:t>
      </w:r>
      <w:r w:rsidRPr="00D26124">
        <w:rPr>
          <w:rFonts w:ascii="Calibri" w:eastAsia="Calibri" w:hAnsi="Calibri" w:cs="Calibri"/>
          <w:spacing w:val="-1"/>
          <w:sz w:val="22"/>
          <w:szCs w:val="22"/>
        </w:rPr>
        <w:t>h</w:t>
      </w:r>
      <w:r w:rsidRPr="00D26124">
        <w:rPr>
          <w:rFonts w:ascii="Calibri" w:eastAsia="Calibri" w:hAnsi="Calibri" w:cs="Calibri"/>
          <w:sz w:val="22"/>
          <w:szCs w:val="22"/>
        </w:rPr>
        <w:t>ed</w:t>
      </w:r>
      <w:r w:rsidRPr="00D26124">
        <w:rPr>
          <w:rFonts w:ascii="Calibri" w:eastAsia="Calibri" w:hAnsi="Calibri" w:cs="Calibri"/>
          <w:spacing w:val="-1"/>
          <w:sz w:val="22"/>
          <w:szCs w:val="22"/>
        </w:rPr>
        <w:t>u</w:t>
      </w:r>
      <w:r w:rsidRPr="00D26124">
        <w:rPr>
          <w:rFonts w:ascii="Calibri" w:eastAsia="Calibri" w:hAnsi="Calibri" w:cs="Calibri"/>
          <w:sz w:val="22"/>
          <w:szCs w:val="22"/>
        </w:rPr>
        <w:t>le</w:t>
      </w:r>
      <w:r w:rsidRPr="00D26124">
        <w:rPr>
          <w:rFonts w:ascii="Calibri" w:eastAsia="Calibri" w:hAnsi="Calibri" w:cs="Calibri"/>
          <w:spacing w:val="4"/>
          <w:sz w:val="22"/>
          <w:szCs w:val="22"/>
        </w:rPr>
        <w:t xml:space="preserve"> </w:t>
      </w:r>
      <w:r w:rsidRPr="00D26124">
        <w:rPr>
          <w:rFonts w:ascii="Calibri" w:eastAsia="Calibri" w:hAnsi="Calibri" w:cs="Calibri"/>
          <w:spacing w:val="-3"/>
          <w:sz w:val="22"/>
          <w:szCs w:val="22"/>
        </w:rPr>
        <w:t>ar</w:t>
      </w:r>
      <w:r w:rsidRPr="00D26124">
        <w:rPr>
          <w:rFonts w:ascii="Calibri" w:eastAsia="Calibri" w:hAnsi="Calibri" w:cs="Calibri"/>
          <w:sz w:val="22"/>
          <w:szCs w:val="22"/>
        </w:rPr>
        <w:t xml:space="preserve">e fixed </w:t>
      </w:r>
      <w:r w:rsidRPr="00D26124">
        <w:rPr>
          <w:rFonts w:ascii="Calibri" w:eastAsia="Calibri" w:hAnsi="Calibri" w:cs="Calibri"/>
          <w:spacing w:val="-2"/>
          <w:sz w:val="22"/>
          <w:szCs w:val="22"/>
        </w:rPr>
        <w:t>c</w:t>
      </w:r>
      <w:r w:rsidRPr="00D26124">
        <w:rPr>
          <w:rFonts w:ascii="Calibri" w:eastAsia="Calibri" w:hAnsi="Calibri" w:cs="Calibri"/>
          <w:spacing w:val="1"/>
          <w:sz w:val="22"/>
          <w:szCs w:val="22"/>
        </w:rPr>
        <w:t>o</w:t>
      </w:r>
      <w:r w:rsidRPr="00D26124">
        <w:rPr>
          <w:rFonts w:ascii="Calibri" w:eastAsia="Calibri" w:hAnsi="Calibri" w:cs="Calibri"/>
          <w:sz w:val="22"/>
          <w:szCs w:val="22"/>
        </w:rPr>
        <w:t>sts</w:t>
      </w:r>
      <w:r w:rsidRPr="00D26124">
        <w:rPr>
          <w:rFonts w:ascii="Calibri" w:eastAsia="Calibri" w:hAnsi="Calibri" w:cs="Calibri"/>
          <w:spacing w:val="-2"/>
          <w:sz w:val="22"/>
          <w:szCs w:val="22"/>
        </w:rPr>
        <w:t xml:space="preserve"> </w:t>
      </w:r>
      <w:r w:rsidRPr="00D26124">
        <w:rPr>
          <w:rFonts w:ascii="Calibri" w:eastAsia="Calibri" w:hAnsi="Calibri" w:cs="Calibri"/>
          <w:sz w:val="22"/>
          <w:szCs w:val="22"/>
        </w:rPr>
        <w:t>f</w:t>
      </w:r>
      <w:r w:rsidRPr="00D26124">
        <w:rPr>
          <w:rFonts w:ascii="Calibri" w:eastAsia="Calibri" w:hAnsi="Calibri" w:cs="Calibri"/>
          <w:spacing w:val="1"/>
          <w:sz w:val="22"/>
          <w:szCs w:val="22"/>
        </w:rPr>
        <w:t>o</w:t>
      </w:r>
      <w:r w:rsidRPr="00D26124">
        <w:rPr>
          <w:rFonts w:ascii="Calibri" w:eastAsia="Calibri" w:hAnsi="Calibri" w:cs="Calibri"/>
          <w:sz w:val="22"/>
          <w:szCs w:val="22"/>
        </w:rPr>
        <w:t>r</w:t>
      </w:r>
      <w:r w:rsidRPr="00D26124">
        <w:rPr>
          <w:rFonts w:ascii="Calibri" w:eastAsia="Calibri" w:hAnsi="Calibri" w:cs="Calibri"/>
          <w:spacing w:val="-2"/>
          <w:sz w:val="22"/>
          <w:szCs w:val="22"/>
        </w:rPr>
        <w:t xml:space="preserve"> </w:t>
      </w:r>
      <w:r w:rsidRPr="00D26124">
        <w:rPr>
          <w:rFonts w:ascii="Calibri" w:eastAsia="Calibri" w:hAnsi="Calibri" w:cs="Calibri"/>
          <w:spacing w:val="1"/>
          <w:sz w:val="22"/>
          <w:szCs w:val="22"/>
        </w:rPr>
        <w:t>t</w:t>
      </w:r>
      <w:r w:rsidRPr="00D26124">
        <w:rPr>
          <w:rFonts w:ascii="Calibri" w:eastAsia="Calibri" w:hAnsi="Calibri" w:cs="Calibri"/>
          <w:spacing w:val="-1"/>
          <w:sz w:val="22"/>
          <w:szCs w:val="22"/>
        </w:rPr>
        <w:t>h</w:t>
      </w:r>
      <w:r w:rsidRPr="00D26124">
        <w:rPr>
          <w:rFonts w:ascii="Calibri" w:eastAsia="Calibri" w:hAnsi="Calibri" w:cs="Calibri"/>
          <w:sz w:val="22"/>
          <w:szCs w:val="22"/>
        </w:rPr>
        <w:t>e</w:t>
      </w:r>
      <w:r w:rsidRPr="00D26124">
        <w:rPr>
          <w:rFonts w:ascii="Calibri" w:eastAsia="Calibri" w:hAnsi="Calibri" w:cs="Calibri"/>
          <w:spacing w:val="-1"/>
          <w:sz w:val="22"/>
          <w:szCs w:val="22"/>
        </w:rPr>
        <w:t xml:space="preserve"> </w:t>
      </w:r>
      <w:r w:rsidRPr="00D26124">
        <w:rPr>
          <w:rFonts w:ascii="Calibri" w:eastAsia="Calibri" w:hAnsi="Calibri" w:cs="Calibri"/>
          <w:sz w:val="22"/>
          <w:szCs w:val="22"/>
        </w:rPr>
        <w:t>t</w:t>
      </w:r>
      <w:r w:rsidRPr="00D26124">
        <w:rPr>
          <w:rFonts w:ascii="Calibri" w:eastAsia="Calibri" w:hAnsi="Calibri" w:cs="Calibri"/>
          <w:spacing w:val="1"/>
          <w:sz w:val="22"/>
          <w:szCs w:val="22"/>
        </w:rPr>
        <w:t>e</w:t>
      </w:r>
      <w:r w:rsidRPr="00D26124">
        <w:rPr>
          <w:rFonts w:ascii="Calibri" w:eastAsia="Calibri" w:hAnsi="Calibri" w:cs="Calibri"/>
          <w:spacing w:val="-3"/>
          <w:sz w:val="22"/>
          <w:szCs w:val="22"/>
        </w:rPr>
        <w:t>r</w:t>
      </w:r>
      <w:r w:rsidRPr="00D26124">
        <w:rPr>
          <w:rFonts w:ascii="Calibri" w:eastAsia="Calibri" w:hAnsi="Calibri" w:cs="Calibri"/>
          <w:sz w:val="22"/>
          <w:szCs w:val="22"/>
        </w:rPr>
        <w:t>m</w:t>
      </w:r>
      <w:r w:rsidRPr="00D26124">
        <w:rPr>
          <w:rFonts w:ascii="Calibri" w:eastAsia="Calibri" w:hAnsi="Calibri" w:cs="Calibri"/>
          <w:spacing w:val="-1"/>
          <w:sz w:val="22"/>
          <w:szCs w:val="22"/>
        </w:rPr>
        <w:t xml:space="preserve"> </w:t>
      </w:r>
      <w:r w:rsidRPr="00D26124">
        <w:rPr>
          <w:rFonts w:ascii="Calibri" w:eastAsia="Calibri" w:hAnsi="Calibri" w:cs="Calibri"/>
          <w:spacing w:val="1"/>
          <w:sz w:val="22"/>
          <w:szCs w:val="22"/>
        </w:rPr>
        <w:t>o</w:t>
      </w:r>
      <w:r w:rsidRPr="00D26124">
        <w:rPr>
          <w:rFonts w:ascii="Calibri" w:eastAsia="Calibri" w:hAnsi="Calibri" w:cs="Calibri"/>
          <w:sz w:val="22"/>
          <w:szCs w:val="22"/>
        </w:rPr>
        <w:t>f</w:t>
      </w:r>
      <w:r w:rsidRPr="00D26124">
        <w:rPr>
          <w:rFonts w:ascii="Calibri" w:eastAsia="Calibri" w:hAnsi="Calibri" w:cs="Calibri"/>
          <w:spacing w:val="-2"/>
          <w:sz w:val="22"/>
          <w:szCs w:val="22"/>
        </w:rPr>
        <w:t xml:space="preserve"> </w:t>
      </w:r>
      <w:r w:rsidRPr="00D26124">
        <w:rPr>
          <w:rFonts w:ascii="Calibri" w:eastAsia="Calibri" w:hAnsi="Calibri" w:cs="Calibri"/>
          <w:sz w:val="22"/>
          <w:szCs w:val="22"/>
        </w:rPr>
        <w:t xml:space="preserve">each </w:t>
      </w:r>
      <w:r w:rsidR="00DC1FFE" w:rsidRPr="00D26124">
        <w:rPr>
          <w:rFonts w:ascii="Calibri" w:eastAsia="Calibri" w:hAnsi="Calibri" w:cs="Calibri"/>
          <w:sz w:val="22"/>
          <w:szCs w:val="22"/>
        </w:rPr>
        <w:t>Contract</w:t>
      </w:r>
      <w:r w:rsidRPr="00D26124">
        <w:rPr>
          <w:rFonts w:ascii="Calibri" w:eastAsia="Calibri" w:hAnsi="Calibri" w:cs="Calibri"/>
          <w:sz w:val="22"/>
          <w:szCs w:val="22"/>
        </w:rPr>
        <w:t>(s).</w:t>
      </w:r>
    </w:p>
    <w:p w14:paraId="27B1AF4B" w14:textId="70748A2E" w:rsidR="00065BF4" w:rsidRPr="00D26124" w:rsidRDefault="00E32064" w:rsidP="00D26124">
      <w:pPr>
        <w:pStyle w:val="ListParagraph"/>
        <w:numPr>
          <w:ilvl w:val="0"/>
          <w:numId w:val="6"/>
        </w:numPr>
        <w:spacing w:before="41" w:line="275" w:lineRule="auto"/>
        <w:ind w:right="85"/>
        <w:jc w:val="both"/>
        <w:rPr>
          <w:rFonts w:ascii="Calibri" w:eastAsia="Calibri" w:hAnsi="Calibri" w:cs="Calibri"/>
          <w:sz w:val="22"/>
          <w:szCs w:val="22"/>
        </w:rPr>
      </w:pPr>
      <w:r w:rsidRPr="00D26124">
        <w:rPr>
          <w:rFonts w:ascii="Calibri" w:eastAsia="Calibri" w:hAnsi="Calibri" w:cs="Calibri"/>
          <w:spacing w:val="-1"/>
          <w:sz w:val="22"/>
          <w:szCs w:val="22"/>
        </w:rPr>
        <w:t>N</w:t>
      </w:r>
      <w:r w:rsidRPr="00D26124">
        <w:rPr>
          <w:rFonts w:ascii="Calibri" w:eastAsia="Calibri" w:hAnsi="Calibri" w:cs="Calibri"/>
          <w:sz w:val="22"/>
          <w:szCs w:val="22"/>
        </w:rPr>
        <w:t>o</w:t>
      </w:r>
      <w:r w:rsidRPr="00D26124">
        <w:rPr>
          <w:rFonts w:ascii="Calibri" w:eastAsia="Calibri" w:hAnsi="Calibri" w:cs="Calibri"/>
          <w:spacing w:val="-3"/>
          <w:sz w:val="22"/>
          <w:szCs w:val="22"/>
        </w:rPr>
        <w:t xml:space="preserve"> </w:t>
      </w:r>
      <w:r w:rsidRPr="00D26124">
        <w:rPr>
          <w:rFonts w:ascii="Calibri" w:eastAsia="Calibri" w:hAnsi="Calibri" w:cs="Calibri"/>
          <w:spacing w:val="-1"/>
          <w:sz w:val="22"/>
          <w:szCs w:val="22"/>
        </w:rPr>
        <w:t>h</w:t>
      </w:r>
      <w:r w:rsidRPr="00D26124">
        <w:rPr>
          <w:rFonts w:ascii="Calibri" w:eastAsia="Calibri" w:hAnsi="Calibri" w:cs="Calibri"/>
          <w:sz w:val="22"/>
          <w:szCs w:val="22"/>
        </w:rPr>
        <w:t>i</w:t>
      </w:r>
      <w:r w:rsidRPr="00D26124">
        <w:rPr>
          <w:rFonts w:ascii="Calibri" w:eastAsia="Calibri" w:hAnsi="Calibri" w:cs="Calibri"/>
          <w:spacing w:val="-1"/>
          <w:sz w:val="22"/>
          <w:szCs w:val="22"/>
        </w:rPr>
        <w:t>gh</w:t>
      </w:r>
      <w:r w:rsidRPr="00D26124">
        <w:rPr>
          <w:rFonts w:ascii="Calibri" w:eastAsia="Calibri" w:hAnsi="Calibri" w:cs="Calibri"/>
          <w:sz w:val="22"/>
          <w:szCs w:val="22"/>
        </w:rPr>
        <w:t>li</w:t>
      </w:r>
      <w:r w:rsidRPr="00D26124">
        <w:rPr>
          <w:rFonts w:ascii="Calibri" w:eastAsia="Calibri" w:hAnsi="Calibri" w:cs="Calibri"/>
          <w:spacing w:val="-1"/>
          <w:sz w:val="22"/>
          <w:szCs w:val="22"/>
        </w:rPr>
        <w:t>gh</w:t>
      </w:r>
      <w:r w:rsidRPr="00D26124">
        <w:rPr>
          <w:rFonts w:ascii="Calibri" w:eastAsia="Calibri" w:hAnsi="Calibri" w:cs="Calibri"/>
          <w:sz w:val="22"/>
          <w:szCs w:val="22"/>
        </w:rPr>
        <w:t>t</w:t>
      </w:r>
      <w:r w:rsidRPr="00D26124">
        <w:rPr>
          <w:rFonts w:ascii="Calibri" w:eastAsia="Calibri" w:hAnsi="Calibri" w:cs="Calibri"/>
          <w:spacing w:val="1"/>
          <w:sz w:val="22"/>
          <w:szCs w:val="22"/>
        </w:rPr>
        <w:t>e</w:t>
      </w:r>
      <w:r w:rsidRPr="00D26124">
        <w:rPr>
          <w:rFonts w:ascii="Calibri" w:eastAsia="Calibri" w:hAnsi="Calibri" w:cs="Calibri"/>
          <w:sz w:val="22"/>
          <w:szCs w:val="22"/>
        </w:rPr>
        <w:t>d</w:t>
      </w:r>
      <w:r w:rsidRPr="00D26124">
        <w:rPr>
          <w:rFonts w:ascii="Calibri" w:eastAsia="Calibri" w:hAnsi="Calibri" w:cs="Calibri"/>
          <w:spacing w:val="-5"/>
          <w:sz w:val="22"/>
          <w:szCs w:val="22"/>
        </w:rPr>
        <w:t xml:space="preserve"> </w:t>
      </w:r>
      <w:r w:rsidRPr="00D26124">
        <w:rPr>
          <w:rFonts w:ascii="Calibri" w:eastAsia="Calibri" w:hAnsi="Calibri" w:cs="Calibri"/>
          <w:sz w:val="22"/>
          <w:szCs w:val="22"/>
        </w:rPr>
        <w:t>cell</w:t>
      </w:r>
      <w:r w:rsidRPr="00D26124">
        <w:rPr>
          <w:rFonts w:ascii="Calibri" w:eastAsia="Calibri" w:hAnsi="Calibri" w:cs="Calibri"/>
          <w:spacing w:val="-4"/>
          <w:sz w:val="22"/>
          <w:szCs w:val="22"/>
        </w:rPr>
        <w:t xml:space="preserve"> </w:t>
      </w:r>
      <w:r w:rsidRPr="00D26124">
        <w:rPr>
          <w:rFonts w:ascii="Calibri" w:eastAsia="Calibri" w:hAnsi="Calibri" w:cs="Calibri"/>
          <w:sz w:val="22"/>
          <w:szCs w:val="22"/>
        </w:rPr>
        <w:t>sh</w:t>
      </w:r>
      <w:r w:rsidRPr="00D26124">
        <w:rPr>
          <w:rFonts w:ascii="Calibri" w:eastAsia="Calibri" w:hAnsi="Calibri" w:cs="Calibri"/>
          <w:spacing w:val="-2"/>
          <w:sz w:val="22"/>
          <w:szCs w:val="22"/>
        </w:rPr>
        <w:t>o</w:t>
      </w:r>
      <w:r w:rsidRPr="00D26124">
        <w:rPr>
          <w:rFonts w:ascii="Calibri" w:eastAsia="Calibri" w:hAnsi="Calibri" w:cs="Calibri"/>
          <w:spacing w:val="-1"/>
          <w:sz w:val="22"/>
          <w:szCs w:val="22"/>
        </w:rPr>
        <w:t>u</w:t>
      </w:r>
      <w:r w:rsidRPr="00D26124">
        <w:rPr>
          <w:rFonts w:ascii="Calibri" w:eastAsia="Calibri" w:hAnsi="Calibri" w:cs="Calibri"/>
          <w:sz w:val="22"/>
          <w:szCs w:val="22"/>
        </w:rPr>
        <w:t>ld</w:t>
      </w:r>
      <w:r w:rsidRPr="00D26124">
        <w:rPr>
          <w:rFonts w:ascii="Calibri" w:eastAsia="Calibri" w:hAnsi="Calibri" w:cs="Calibri"/>
          <w:spacing w:val="-5"/>
          <w:sz w:val="22"/>
          <w:szCs w:val="22"/>
        </w:rPr>
        <w:t xml:space="preserve"> </w:t>
      </w:r>
      <w:r w:rsidRPr="00D26124">
        <w:rPr>
          <w:rFonts w:ascii="Calibri" w:eastAsia="Calibri" w:hAnsi="Calibri" w:cs="Calibri"/>
          <w:spacing w:val="-1"/>
          <w:sz w:val="22"/>
          <w:szCs w:val="22"/>
        </w:rPr>
        <w:t>b</w:t>
      </w:r>
      <w:r w:rsidRPr="00D26124">
        <w:rPr>
          <w:rFonts w:ascii="Calibri" w:eastAsia="Calibri" w:hAnsi="Calibri" w:cs="Calibri"/>
          <w:sz w:val="22"/>
          <w:szCs w:val="22"/>
        </w:rPr>
        <w:t>e</w:t>
      </w:r>
      <w:r w:rsidRPr="00D26124">
        <w:rPr>
          <w:rFonts w:ascii="Calibri" w:eastAsia="Calibri" w:hAnsi="Calibri" w:cs="Calibri"/>
          <w:spacing w:val="-3"/>
          <w:sz w:val="22"/>
          <w:szCs w:val="22"/>
        </w:rPr>
        <w:t xml:space="preserve"> </w:t>
      </w:r>
      <w:r w:rsidRPr="00D26124">
        <w:rPr>
          <w:rFonts w:ascii="Calibri" w:eastAsia="Calibri" w:hAnsi="Calibri" w:cs="Calibri"/>
          <w:sz w:val="22"/>
          <w:szCs w:val="22"/>
        </w:rPr>
        <w:t>left</w:t>
      </w:r>
      <w:r w:rsidRPr="00D26124">
        <w:rPr>
          <w:rFonts w:ascii="Calibri" w:eastAsia="Calibri" w:hAnsi="Calibri" w:cs="Calibri"/>
          <w:spacing w:val="-4"/>
          <w:sz w:val="22"/>
          <w:szCs w:val="22"/>
        </w:rPr>
        <w:t xml:space="preserve"> </w:t>
      </w:r>
      <w:r w:rsidRPr="00D26124">
        <w:rPr>
          <w:rFonts w:ascii="Calibri" w:eastAsia="Calibri" w:hAnsi="Calibri" w:cs="Calibri"/>
          <w:spacing w:val="-1"/>
          <w:sz w:val="22"/>
          <w:szCs w:val="22"/>
        </w:rPr>
        <w:t>b</w:t>
      </w:r>
      <w:r w:rsidRPr="00D26124">
        <w:rPr>
          <w:rFonts w:ascii="Calibri" w:eastAsia="Calibri" w:hAnsi="Calibri" w:cs="Calibri"/>
          <w:sz w:val="22"/>
          <w:szCs w:val="22"/>
        </w:rPr>
        <w:t>la</w:t>
      </w:r>
      <w:r w:rsidRPr="00D26124">
        <w:rPr>
          <w:rFonts w:ascii="Calibri" w:eastAsia="Calibri" w:hAnsi="Calibri" w:cs="Calibri"/>
          <w:spacing w:val="-1"/>
          <w:sz w:val="22"/>
          <w:szCs w:val="22"/>
        </w:rPr>
        <w:t>n</w:t>
      </w:r>
      <w:r w:rsidRPr="00D26124">
        <w:rPr>
          <w:rFonts w:ascii="Calibri" w:eastAsia="Calibri" w:hAnsi="Calibri" w:cs="Calibri"/>
          <w:sz w:val="22"/>
          <w:szCs w:val="22"/>
        </w:rPr>
        <w:t>k</w:t>
      </w:r>
      <w:r w:rsidRPr="00D26124">
        <w:rPr>
          <w:rFonts w:ascii="Calibri" w:eastAsia="Calibri" w:hAnsi="Calibri" w:cs="Calibri"/>
          <w:spacing w:val="-4"/>
          <w:sz w:val="22"/>
          <w:szCs w:val="22"/>
        </w:rPr>
        <w:t xml:space="preserve"> </w:t>
      </w:r>
      <w:r w:rsidRPr="00D26124">
        <w:rPr>
          <w:rFonts w:ascii="Calibri" w:eastAsia="Calibri" w:hAnsi="Calibri" w:cs="Calibri"/>
          <w:spacing w:val="1"/>
          <w:sz w:val="22"/>
          <w:szCs w:val="22"/>
        </w:rPr>
        <w:t>o</w:t>
      </w:r>
      <w:r w:rsidRPr="00D26124">
        <w:rPr>
          <w:rFonts w:ascii="Calibri" w:eastAsia="Calibri" w:hAnsi="Calibri" w:cs="Calibri"/>
          <w:sz w:val="22"/>
          <w:szCs w:val="22"/>
        </w:rPr>
        <w:t>r</w:t>
      </w:r>
      <w:r w:rsidRPr="00D26124">
        <w:rPr>
          <w:rFonts w:ascii="Calibri" w:eastAsia="Calibri" w:hAnsi="Calibri" w:cs="Calibri"/>
          <w:spacing w:val="-7"/>
          <w:sz w:val="22"/>
          <w:szCs w:val="22"/>
        </w:rPr>
        <w:t xml:space="preserve"> </w:t>
      </w:r>
      <w:r w:rsidRPr="00D26124">
        <w:rPr>
          <w:rFonts w:ascii="Calibri" w:eastAsia="Calibri" w:hAnsi="Calibri" w:cs="Calibri"/>
          <w:sz w:val="22"/>
          <w:szCs w:val="22"/>
        </w:rPr>
        <w:t>with</w:t>
      </w:r>
      <w:r w:rsidRPr="00D26124">
        <w:rPr>
          <w:rFonts w:ascii="Calibri" w:eastAsia="Calibri" w:hAnsi="Calibri" w:cs="Calibri"/>
          <w:spacing w:val="1"/>
          <w:sz w:val="22"/>
          <w:szCs w:val="22"/>
        </w:rPr>
        <w:t>o</w:t>
      </w:r>
      <w:r w:rsidRPr="00D26124">
        <w:rPr>
          <w:rFonts w:ascii="Calibri" w:eastAsia="Calibri" w:hAnsi="Calibri" w:cs="Calibri"/>
          <w:spacing w:val="-1"/>
          <w:sz w:val="22"/>
          <w:szCs w:val="22"/>
        </w:rPr>
        <w:t>u</w:t>
      </w:r>
      <w:r w:rsidRPr="00D26124">
        <w:rPr>
          <w:rFonts w:ascii="Calibri" w:eastAsia="Calibri" w:hAnsi="Calibri" w:cs="Calibri"/>
          <w:sz w:val="22"/>
          <w:szCs w:val="22"/>
        </w:rPr>
        <w:t>t</w:t>
      </w:r>
      <w:r w:rsidRPr="00D26124">
        <w:rPr>
          <w:rFonts w:ascii="Calibri" w:eastAsia="Calibri" w:hAnsi="Calibri" w:cs="Calibri"/>
          <w:spacing w:val="-6"/>
          <w:sz w:val="22"/>
          <w:szCs w:val="22"/>
        </w:rPr>
        <w:t xml:space="preserve"> </w:t>
      </w:r>
      <w:r w:rsidRPr="00D26124">
        <w:rPr>
          <w:rFonts w:ascii="Calibri" w:eastAsia="Calibri" w:hAnsi="Calibri" w:cs="Calibri"/>
          <w:sz w:val="22"/>
          <w:szCs w:val="22"/>
        </w:rPr>
        <w:t>a</w:t>
      </w:r>
      <w:r w:rsidRPr="00D26124">
        <w:rPr>
          <w:rFonts w:ascii="Calibri" w:eastAsia="Calibri" w:hAnsi="Calibri" w:cs="Calibri"/>
          <w:spacing w:val="-4"/>
          <w:sz w:val="22"/>
          <w:szCs w:val="22"/>
        </w:rPr>
        <w:t xml:space="preserve"> </w:t>
      </w:r>
      <w:r w:rsidRPr="00D26124">
        <w:rPr>
          <w:rFonts w:ascii="Calibri" w:eastAsia="Calibri" w:hAnsi="Calibri" w:cs="Calibri"/>
          <w:spacing w:val="1"/>
          <w:sz w:val="22"/>
          <w:szCs w:val="22"/>
        </w:rPr>
        <w:t>v</w:t>
      </w:r>
      <w:r w:rsidRPr="00D26124">
        <w:rPr>
          <w:rFonts w:ascii="Calibri" w:eastAsia="Calibri" w:hAnsi="Calibri" w:cs="Calibri"/>
          <w:sz w:val="22"/>
          <w:szCs w:val="22"/>
        </w:rPr>
        <w:t>al</w:t>
      </w:r>
      <w:r w:rsidRPr="00D26124">
        <w:rPr>
          <w:rFonts w:ascii="Calibri" w:eastAsia="Calibri" w:hAnsi="Calibri" w:cs="Calibri"/>
          <w:spacing w:val="-1"/>
          <w:sz w:val="22"/>
          <w:szCs w:val="22"/>
        </w:rPr>
        <w:t>u</w:t>
      </w:r>
      <w:r w:rsidRPr="00D26124">
        <w:rPr>
          <w:rFonts w:ascii="Calibri" w:eastAsia="Calibri" w:hAnsi="Calibri" w:cs="Calibri"/>
          <w:sz w:val="22"/>
          <w:szCs w:val="22"/>
        </w:rPr>
        <w:t>e</w:t>
      </w:r>
      <w:r w:rsidRPr="00D26124">
        <w:rPr>
          <w:rFonts w:ascii="Calibri" w:eastAsia="Calibri" w:hAnsi="Calibri" w:cs="Calibri"/>
          <w:spacing w:val="-3"/>
          <w:sz w:val="22"/>
          <w:szCs w:val="22"/>
        </w:rPr>
        <w:t xml:space="preserve"> </w:t>
      </w:r>
      <w:r w:rsidRPr="00D26124">
        <w:rPr>
          <w:rFonts w:ascii="Calibri" w:eastAsia="Calibri" w:hAnsi="Calibri" w:cs="Calibri"/>
          <w:sz w:val="22"/>
          <w:szCs w:val="22"/>
        </w:rPr>
        <w:t>in</w:t>
      </w:r>
      <w:r w:rsidRPr="00D26124">
        <w:rPr>
          <w:rFonts w:ascii="Calibri" w:eastAsia="Calibri" w:hAnsi="Calibri" w:cs="Calibri"/>
          <w:spacing w:val="-5"/>
          <w:sz w:val="22"/>
          <w:szCs w:val="22"/>
        </w:rPr>
        <w:t xml:space="preserve"> </w:t>
      </w:r>
      <w:r w:rsidRPr="00D26124">
        <w:rPr>
          <w:rFonts w:ascii="Calibri" w:eastAsia="Calibri" w:hAnsi="Calibri" w:cs="Calibri"/>
          <w:sz w:val="22"/>
          <w:szCs w:val="22"/>
        </w:rPr>
        <w:t>a</w:t>
      </w:r>
      <w:r w:rsidRPr="00D26124">
        <w:rPr>
          <w:rFonts w:ascii="Calibri" w:eastAsia="Calibri" w:hAnsi="Calibri" w:cs="Calibri"/>
          <w:spacing w:val="-4"/>
          <w:sz w:val="22"/>
          <w:szCs w:val="22"/>
        </w:rPr>
        <w:t xml:space="preserve"> </w:t>
      </w:r>
      <w:r w:rsidRPr="00D26124">
        <w:rPr>
          <w:rFonts w:ascii="Calibri" w:eastAsia="Calibri" w:hAnsi="Calibri" w:cs="Calibri"/>
          <w:spacing w:val="-2"/>
          <w:sz w:val="22"/>
          <w:szCs w:val="22"/>
        </w:rPr>
        <w:t>L</w:t>
      </w:r>
      <w:r w:rsidRPr="00D26124">
        <w:rPr>
          <w:rFonts w:ascii="Calibri" w:eastAsia="Calibri" w:hAnsi="Calibri" w:cs="Calibri"/>
          <w:spacing w:val="1"/>
          <w:sz w:val="22"/>
          <w:szCs w:val="22"/>
        </w:rPr>
        <w:t>o</w:t>
      </w:r>
      <w:r w:rsidRPr="00D26124">
        <w:rPr>
          <w:rFonts w:ascii="Calibri" w:eastAsia="Calibri" w:hAnsi="Calibri" w:cs="Calibri"/>
          <w:sz w:val="22"/>
          <w:szCs w:val="22"/>
        </w:rPr>
        <w:t>t</w:t>
      </w:r>
      <w:r w:rsidRPr="00D26124">
        <w:rPr>
          <w:rFonts w:ascii="Calibri" w:eastAsia="Calibri" w:hAnsi="Calibri" w:cs="Calibri"/>
          <w:spacing w:val="-4"/>
          <w:sz w:val="22"/>
          <w:szCs w:val="22"/>
        </w:rPr>
        <w:t xml:space="preserve"> </w:t>
      </w:r>
      <w:r w:rsidRPr="00D26124">
        <w:rPr>
          <w:rFonts w:ascii="Calibri" w:eastAsia="Calibri" w:hAnsi="Calibri" w:cs="Calibri"/>
          <w:sz w:val="22"/>
          <w:szCs w:val="22"/>
        </w:rPr>
        <w:t>th</w:t>
      </w:r>
      <w:r w:rsidRPr="00D26124">
        <w:rPr>
          <w:rFonts w:ascii="Calibri" w:eastAsia="Calibri" w:hAnsi="Calibri" w:cs="Calibri"/>
          <w:spacing w:val="-3"/>
          <w:sz w:val="22"/>
          <w:szCs w:val="22"/>
        </w:rPr>
        <w:t>a</w:t>
      </w:r>
      <w:r w:rsidRPr="00D26124">
        <w:rPr>
          <w:rFonts w:ascii="Calibri" w:eastAsia="Calibri" w:hAnsi="Calibri" w:cs="Calibri"/>
          <w:sz w:val="22"/>
          <w:szCs w:val="22"/>
        </w:rPr>
        <w:t>t</w:t>
      </w:r>
      <w:r w:rsidRPr="00D26124">
        <w:rPr>
          <w:rFonts w:ascii="Calibri" w:eastAsia="Calibri" w:hAnsi="Calibri" w:cs="Calibri"/>
          <w:spacing w:val="-4"/>
          <w:sz w:val="22"/>
          <w:szCs w:val="22"/>
        </w:rPr>
        <w:t xml:space="preserve"> </w:t>
      </w:r>
      <w:r w:rsidRPr="00D26124">
        <w:rPr>
          <w:rFonts w:ascii="Calibri" w:eastAsia="Calibri" w:hAnsi="Calibri" w:cs="Calibri"/>
          <w:sz w:val="22"/>
          <w:szCs w:val="22"/>
        </w:rPr>
        <w:t>is</w:t>
      </w:r>
      <w:r w:rsidRPr="00D26124">
        <w:rPr>
          <w:rFonts w:ascii="Calibri" w:eastAsia="Calibri" w:hAnsi="Calibri" w:cs="Calibri"/>
          <w:spacing w:val="-4"/>
          <w:sz w:val="22"/>
          <w:szCs w:val="22"/>
        </w:rPr>
        <w:t xml:space="preserve"> </w:t>
      </w:r>
      <w:r w:rsidRPr="00D26124">
        <w:rPr>
          <w:rFonts w:ascii="Calibri" w:eastAsia="Calibri" w:hAnsi="Calibri" w:cs="Calibri"/>
          <w:spacing w:val="-1"/>
          <w:sz w:val="22"/>
          <w:szCs w:val="22"/>
        </w:rPr>
        <w:t>b</w:t>
      </w:r>
      <w:r w:rsidRPr="00D26124">
        <w:rPr>
          <w:rFonts w:ascii="Calibri" w:eastAsia="Calibri" w:hAnsi="Calibri" w:cs="Calibri"/>
          <w:sz w:val="22"/>
          <w:szCs w:val="22"/>
        </w:rPr>
        <w:t>ei</w:t>
      </w:r>
      <w:r w:rsidRPr="00D26124">
        <w:rPr>
          <w:rFonts w:ascii="Calibri" w:eastAsia="Calibri" w:hAnsi="Calibri" w:cs="Calibri"/>
          <w:spacing w:val="-3"/>
          <w:sz w:val="22"/>
          <w:szCs w:val="22"/>
        </w:rPr>
        <w:t>n</w:t>
      </w:r>
      <w:r w:rsidRPr="00D26124">
        <w:rPr>
          <w:rFonts w:ascii="Calibri" w:eastAsia="Calibri" w:hAnsi="Calibri" w:cs="Calibri"/>
          <w:sz w:val="22"/>
          <w:szCs w:val="22"/>
        </w:rPr>
        <w:t>g</w:t>
      </w:r>
      <w:r w:rsidRPr="00D26124">
        <w:rPr>
          <w:rFonts w:ascii="Calibri" w:eastAsia="Calibri" w:hAnsi="Calibri" w:cs="Calibri"/>
          <w:spacing w:val="-5"/>
          <w:sz w:val="22"/>
          <w:szCs w:val="22"/>
        </w:rPr>
        <w:t xml:space="preserve"> </w:t>
      </w:r>
      <w:r w:rsidRPr="00D26124">
        <w:rPr>
          <w:rFonts w:ascii="Calibri" w:eastAsia="Calibri" w:hAnsi="Calibri" w:cs="Calibri"/>
          <w:sz w:val="22"/>
          <w:szCs w:val="22"/>
        </w:rPr>
        <w:t>t</w:t>
      </w:r>
      <w:r w:rsidRPr="00D26124">
        <w:rPr>
          <w:rFonts w:ascii="Calibri" w:eastAsia="Calibri" w:hAnsi="Calibri" w:cs="Calibri"/>
          <w:spacing w:val="1"/>
          <w:sz w:val="22"/>
          <w:szCs w:val="22"/>
        </w:rPr>
        <w:t>e</w:t>
      </w:r>
      <w:r w:rsidRPr="00D26124">
        <w:rPr>
          <w:rFonts w:ascii="Calibri" w:eastAsia="Calibri" w:hAnsi="Calibri" w:cs="Calibri"/>
          <w:spacing w:val="-1"/>
          <w:sz w:val="22"/>
          <w:szCs w:val="22"/>
        </w:rPr>
        <w:t>nd</w:t>
      </w:r>
      <w:r w:rsidRPr="00D26124">
        <w:rPr>
          <w:rFonts w:ascii="Calibri" w:eastAsia="Calibri" w:hAnsi="Calibri" w:cs="Calibri"/>
          <w:sz w:val="22"/>
          <w:szCs w:val="22"/>
        </w:rPr>
        <w:t>ered</w:t>
      </w:r>
      <w:r w:rsidRPr="00D26124">
        <w:rPr>
          <w:rFonts w:ascii="Calibri" w:eastAsia="Calibri" w:hAnsi="Calibri" w:cs="Calibri"/>
          <w:spacing w:val="-4"/>
          <w:sz w:val="22"/>
          <w:szCs w:val="22"/>
        </w:rPr>
        <w:t xml:space="preserve"> </w:t>
      </w:r>
      <w:r w:rsidRPr="00D26124">
        <w:rPr>
          <w:rFonts w:ascii="Calibri" w:eastAsia="Calibri" w:hAnsi="Calibri" w:cs="Calibri"/>
          <w:sz w:val="22"/>
          <w:szCs w:val="22"/>
        </w:rPr>
        <w:t>f</w:t>
      </w:r>
      <w:r w:rsidRPr="00D26124">
        <w:rPr>
          <w:rFonts w:ascii="Calibri" w:eastAsia="Calibri" w:hAnsi="Calibri" w:cs="Calibri"/>
          <w:spacing w:val="-1"/>
          <w:sz w:val="22"/>
          <w:szCs w:val="22"/>
        </w:rPr>
        <w:t>o</w:t>
      </w:r>
      <w:r w:rsidRPr="00D26124">
        <w:rPr>
          <w:rFonts w:ascii="Calibri" w:eastAsia="Calibri" w:hAnsi="Calibri" w:cs="Calibri"/>
          <w:spacing w:val="-3"/>
          <w:sz w:val="22"/>
          <w:szCs w:val="22"/>
        </w:rPr>
        <w:t>r</w:t>
      </w:r>
      <w:r w:rsidRPr="00D26124">
        <w:rPr>
          <w:rFonts w:ascii="Calibri" w:eastAsia="Calibri" w:hAnsi="Calibri" w:cs="Calibri"/>
          <w:sz w:val="22"/>
          <w:szCs w:val="22"/>
        </w:rPr>
        <w:t>.</w:t>
      </w:r>
      <w:r w:rsidR="00D26124">
        <w:rPr>
          <w:rFonts w:ascii="Calibri" w:eastAsia="Calibri" w:hAnsi="Calibri" w:cs="Calibri"/>
          <w:sz w:val="22"/>
          <w:szCs w:val="22"/>
        </w:rPr>
        <w:t xml:space="preserve"> I</w:t>
      </w:r>
      <w:r w:rsidRPr="00D26124">
        <w:rPr>
          <w:rFonts w:ascii="Calibri" w:eastAsia="Calibri" w:hAnsi="Calibri" w:cs="Calibri"/>
          <w:sz w:val="22"/>
          <w:szCs w:val="22"/>
        </w:rPr>
        <w:t>f</w:t>
      </w:r>
      <w:r w:rsidRPr="00D26124">
        <w:rPr>
          <w:rFonts w:ascii="Calibri" w:eastAsia="Calibri" w:hAnsi="Calibri" w:cs="Calibri"/>
          <w:spacing w:val="2"/>
          <w:sz w:val="22"/>
          <w:szCs w:val="22"/>
        </w:rPr>
        <w:t xml:space="preserve"> </w:t>
      </w:r>
      <w:r w:rsidRPr="00D26124">
        <w:rPr>
          <w:rFonts w:ascii="Calibri" w:eastAsia="Calibri" w:hAnsi="Calibri" w:cs="Calibri"/>
          <w:sz w:val="22"/>
          <w:szCs w:val="22"/>
        </w:rPr>
        <w:t>a</w:t>
      </w:r>
      <w:r w:rsidRPr="00D26124">
        <w:rPr>
          <w:rFonts w:ascii="Calibri" w:eastAsia="Calibri" w:hAnsi="Calibri" w:cs="Calibri"/>
          <w:spacing w:val="3"/>
          <w:sz w:val="22"/>
          <w:szCs w:val="22"/>
        </w:rPr>
        <w:t xml:space="preserve"> </w:t>
      </w:r>
      <w:r w:rsidRPr="00D26124">
        <w:rPr>
          <w:rFonts w:ascii="Calibri" w:eastAsia="Calibri" w:hAnsi="Calibri" w:cs="Calibri"/>
          <w:sz w:val="22"/>
          <w:szCs w:val="22"/>
        </w:rPr>
        <w:t>T</w:t>
      </w:r>
      <w:r w:rsidRPr="00D26124">
        <w:rPr>
          <w:rFonts w:ascii="Calibri" w:eastAsia="Calibri" w:hAnsi="Calibri" w:cs="Calibri"/>
          <w:spacing w:val="1"/>
          <w:sz w:val="22"/>
          <w:szCs w:val="22"/>
        </w:rPr>
        <w:t>e</w:t>
      </w:r>
      <w:r w:rsidRPr="00D26124">
        <w:rPr>
          <w:rFonts w:ascii="Calibri" w:eastAsia="Calibri" w:hAnsi="Calibri" w:cs="Calibri"/>
          <w:spacing w:val="-1"/>
          <w:sz w:val="22"/>
          <w:szCs w:val="22"/>
        </w:rPr>
        <w:t>nd</w:t>
      </w:r>
      <w:r w:rsidRPr="00D26124">
        <w:rPr>
          <w:rFonts w:ascii="Calibri" w:eastAsia="Calibri" w:hAnsi="Calibri" w:cs="Calibri"/>
          <w:sz w:val="22"/>
          <w:szCs w:val="22"/>
        </w:rPr>
        <w:t>e</w:t>
      </w:r>
      <w:r w:rsidRPr="00D26124">
        <w:rPr>
          <w:rFonts w:ascii="Calibri" w:eastAsia="Calibri" w:hAnsi="Calibri" w:cs="Calibri"/>
          <w:spacing w:val="-2"/>
          <w:sz w:val="22"/>
          <w:szCs w:val="22"/>
        </w:rPr>
        <w:t>r</w:t>
      </w:r>
      <w:r w:rsidRPr="00D26124">
        <w:rPr>
          <w:rFonts w:ascii="Calibri" w:eastAsia="Calibri" w:hAnsi="Calibri" w:cs="Calibri"/>
          <w:sz w:val="22"/>
          <w:szCs w:val="22"/>
        </w:rPr>
        <w:t>er</w:t>
      </w:r>
      <w:r w:rsidRPr="00D26124">
        <w:rPr>
          <w:rFonts w:ascii="Calibri" w:eastAsia="Calibri" w:hAnsi="Calibri" w:cs="Calibri"/>
          <w:spacing w:val="3"/>
          <w:sz w:val="22"/>
          <w:szCs w:val="22"/>
        </w:rPr>
        <w:t xml:space="preserve"> </w:t>
      </w:r>
      <w:r w:rsidRPr="00D26124">
        <w:rPr>
          <w:rFonts w:ascii="Calibri" w:eastAsia="Calibri" w:hAnsi="Calibri" w:cs="Calibri"/>
          <w:sz w:val="22"/>
          <w:szCs w:val="22"/>
        </w:rPr>
        <w:t>l</w:t>
      </w:r>
      <w:r w:rsidRPr="00D26124">
        <w:rPr>
          <w:rFonts w:ascii="Calibri" w:eastAsia="Calibri" w:hAnsi="Calibri" w:cs="Calibri"/>
          <w:spacing w:val="-2"/>
          <w:sz w:val="22"/>
          <w:szCs w:val="22"/>
        </w:rPr>
        <w:t>e</w:t>
      </w:r>
      <w:r w:rsidRPr="00D26124">
        <w:rPr>
          <w:rFonts w:ascii="Calibri" w:eastAsia="Calibri" w:hAnsi="Calibri" w:cs="Calibri"/>
          <w:sz w:val="22"/>
          <w:szCs w:val="22"/>
        </w:rPr>
        <w:t>a</w:t>
      </w:r>
      <w:r w:rsidRPr="00D26124">
        <w:rPr>
          <w:rFonts w:ascii="Calibri" w:eastAsia="Calibri" w:hAnsi="Calibri" w:cs="Calibri"/>
          <w:spacing w:val="-1"/>
          <w:sz w:val="22"/>
          <w:szCs w:val="22"/>
        </w:rPr>
        <w:t>v</w:t>
      </w:r>
      <w:r w:rsidRPr="00D26124">
        <w:rPr>
          <w:rFonts w:ascii="Calibri" w:eastAsia="Calibri" w:hAnsi="Calibri" w:cs="Calibri"/>
          <w:sz w:val="22"/>
          <w:szCs w:val="22"/>
        </w:rPr>
        <w:t>es</w:t>
      </w:r>
      <w:r w:rsidRPr="00D26124">
        <w:rPr>
          <w:rFonts w:ascii="Calibri" w:eastAsia="Calibri" w:hAnsi="Calibri" w:cs="Calibri"/>
          <w:spacing w:val="3"/>
          <w:sz w:val="22"/>
          <w:szCs w:val="22"/>
        </w:rPr>
        <w:t xml:space="preserve"> </w:t>
      </w:r>
      <w:r w:rsidRPr="00D26124">
        <w:rPr>
          <w:rFonts w:ascii="Calibri" w:eastAsia="Calibri" w:hAnsi="Calibri" w:cs="Calibri"/>
          <w:sz w:val="22"/>
          <w:szCs w:val="22"/>
        </w:rPr>
        <w:t>a</w:t>
      </w:r>
      <w:r w:rsidRPr="00D26124">
        <w:rPr>
          <w:rFonts w:ascii="Calibri" w:eastAsia="Calibri" w:hAnsi="Calibri" w:cs="Calibri"/>
          <w:spacing w:val="3"/>
          <w:sz w:val="22"/>
          <w:szCs w:val="22"/>
        </w:rPr>
        <w:t xml:space="preserve"> </w:t>
      </w:r>
      <w:r w:rsidRPr="00D26124">
        <w:rPr>
          <w:rFonts w:ascii="Calibri" w:eastAsia="Calibri" w:hAnsi="Calibri" w:cs="Calibri"/>
          <w:spacing w:val="-1"/>
          <w:sz w:val="22"/>
          <w:szCs w:val="22"/>
        </w:rPr>
        <w:t>u</w:t>
      </w:r>
      <w:r w:rsidRPr="00D26124">
        <w:rPr>
          <w:rFonts w:ascii="Calibri" w:eastAsia="Calibri" w:hAnsi="Calibri" w:cs="Calibri"/>
          <w:spacing w:val="-3"/>
          <w:sz w:val="22"/>
          <w:szCs w:val="22"/>
        </w:rPr>
        <w:t>n</w:t>
      </w:r>
      <w:r w:rsidRPr="00D26124">
        <w:rPr>
          <w:rFonts w:ascii="Calibri" w:eastAsia="Calibri" w:hAnsi="Calibri" w:cs="Calibri"/>
          <w:sz w:val="22"/>
          <w:szCs w:val="22"/>
        </w:rPr>
        <w:t>it</w:t>
      </w:r>
      <w:r w:rsidRPr="00D26124">
        <w:rPr>
          <w:rFonts w:ascii="Calibri" w:eastAsia="Calibri" w:hAnsi="Calibri" w:cs="Calibri"/>
          <w:spacing w:val="3"/>
          <w:sz w:val="22"/>
          <w:szCs w:val="22"/>
        </w:rPr>
        <w:t xml:space="preserve"> </w:t>
      </w:r>
      <w:r w:rsidRPr="00D26124">
        <w:rPr>
          <w:rFonts w:ascii="Calibri" w:eastAsia="Calibri" w:hAnsi="Calibri" w:cs="Calibri"/>
          <w:sz w:val="22"/>
          <w:szCs w:val="22"/>
        </w:rPr>
        <w:t>c</w:t>
      </w:r>
      <w:r w:rsidRPr="00D26124">
        <w:rPr>
          <w:rFonts w:ascii="Calibri" w:eastAsia="Calibri" w:hAnsi="Calibri" w:cs="Calibri"/>
          <w:spacing w:val="-1"/>
          <w:sz w:val="22"/>
          <w:szCs w:val="22"/>
        </w:rPr>
        <w:t>o</w:t>
      </w:r>
      <w:r w:rsidRPr="00D26124">
        <w:rPr>
          <w:rFonts w:ascii="Calibri" w:eastAsia="Calibri" w:hAnsi="Calibri" w:cs="Calibri"/>
          <w:sz w:val="22"/>
          <w:szCs w:val="22"/>
        </w:rPr>
        <w:t>st</w:t>
      </w:r>
      <w:r w:rsidRPr="00D26124">
        <w:rPr>
          <w:rFonts w:ascii="Calibri" w:eastAsia="Calibri" w:hAnsi="Calibri" w:cs="Calibri"/>
          <w:spacing w:val="3"/>
          <w:sz w:val="22"/>
          <w:szCs w:val="22"/>
        </w:rPr>
        <w:t xml:space="preserve"> </w:t>
      </w:r>
      <w:r w:rsidRPr="00D26124">
        <w:rPr>
          <w:rFonts w:ascii="Calibri" w:eastAsia="Calibri" w:hAnsi="Calibri" w:cs="Calibri"/>
          <w:spacing w:val="-2"/>
          <w:sz w:val="22"/>
          <w:szCs w:val="22"/>
        </w:rPr>
        <w:t>c</w:t>
      </w:r>
      <w:r w:rsidRPr="00D26124">
        <w:rPr>
          <w:rFonts w:ascii="Calibri" w:eastAsia="Calibri" w:hAnsi="Calibri" w:cs="Calibri"/>
          <w:sz w:val="22"/>
          <w:szCs w:val="22"/>
        </w:rPr>
        <w:t>ell</w:t>
      </w:r>
      <w:r w:rsidRPr="00D26124">
        <w:rPr>
          <w:rFonts w:ascii="Calibri" w:eastAsia="Calibri" w:hAnsi="Calibri" w:cs="Calibri"/>
          <w:spacing w:val="3"/>
          <w:sz w:val="22"/>
          <w:szCs w:val="22"/>
        </w:rPr>
        <w:t xml:space="preserve"> </w:t>
      </w:r>
      <w:r w:rsidRPr="00D26124">
        <w:rPr>
          <w:rFonts w:ascii="Calibri" w:eastAsia="Calibri" w:hAnsi="Calibri" w:cs="Calibri"/>
          <w:spacing w:val="-1"/>
          <w:sz w:val="22"/>
          <w:szCs w:val="22"/>
        </w:rPr>
        <w:t>b</w:t>
      </w:r>
      <w:r w:rsidRPr="00D26124">
        <w:rPr>
          <w:rFonts w:ascii="Calibri" w:eastAsia="Calibri" w:hAnsi="Calibri" w:cs="Calibri"/>
          <w:sz w:val="22"/>
          <w:szCs w:val="22"/>
        </w:rPr>
        <w:t>la</w:t>
      </w:r>
      <w:r w:rsidRPr="00D26124">
        <w:rPr>
          <w:rFonts w:ascii="Calibri" w:eastAsia="Calibri" w:hAnsi="Calibri" w:cs="Calibri"/>
          <w:spacing w:val="-1"/>
          <w:sz w:val="22"/>
          <w:szCs w:val="22"/>
        </w:rPr>
        <w:t>n</w:t>
      </w:r>
      <w:r w:rsidRPr="00D26124">
        <w:rPr>
          <w:rFonts w:ascii="Calibri" w:eastAsia="Calibri" w:hAnsi="Calibri" w:cs="Calibri"/>
          <w:sz w:val="22"/>
          <w:szCs w:val="22"/>
        </w:rPr>
        <w:t>k,</w:t>
      </w:r>
      <w:r w:rsidRPr="00D26124">
        <w:rPr>
          <w:rFonts w:ascii="Calibri" w:eastAsia="Calibri" w:hAnsi="Calibri" w:cs="Calibri"/>
          <w:spacing w:val="1"/>
          <w:sz w:val="22"/>
          <w:szCs w:val="22"/>
        </w:rPr>
        <w:t xml:space="preserve"> </w:t>
      </w:r>
      <w:r w:rsidRPr="00D26124">
        <w:rPr>
          <w:rFonts w:ascii="Calibri" w:eastAsia="Calibri" w:hAnsi="Calibri" w:cs="Calibri"/>
          <w:sz w:val="22"/>
          <w:szCs w:val="22"/>
        </w:rPr>
        <w:t>the T</w:t>
      </w:r>
      <w:r w:rsidRPr="00D26124">
        <w:rPr>
          <w:rFonts w:ascii="Calibri" w:eastAsia="Calibri" w:hAnsi="Calibri" w:cs="Calibri"/>
          <w:spacing w:val="-2"/>
          <w:sz w:val="22"/>
          <w:szCs w:val="22"/>
        </w:rPr>
        <w:t>e</w:t>
      </w:r>
      <w:r w:rsidRPr="00D26124">
        <w:rPr>
          <w:rFonts w:ascii="Calibri" w:eastAsia="Calibri" w:hAnsi="Calibri" w:cs="Calibri"/>
          <w:spacing w:val="-1"/>
          <w:sz w:val="22"/>
          <w:szCs w:val="22"/>
        </w:rPr>
        <w:t>nd</w:t>
      </w:r>
      <w:r w:rsidRPr="00D26124">
        <w:rPr>
          <w:rFonts w:ascii="Calibri" w:eastAsia="Calibri" w:hAnsi="Calibri" w:cs="Calibri"/>
          <w:sz w:val="22"/>
          <w:szCs w:val="22"/>
        </w:rPr>
        <w:t>erer</w:t>
      </w:r>
      <w:r w:rsidRPr="00D26124">
        <w:rPr>
          <w:rFonts w:ascii="Calibri" w:eastAsia="Calibri" w:hAnsi="Calibri" w:cs="Calibri"/>
          <w:spacing w:val="1"/>
          <w:sz w:val="22"/>
          <w:szCs w:val="22"/>
        </w:rPr>
        <w:t xml:space="preserve"> m</w:t>
      </w:r>
      <w:r w:rsidRPr="00D26124">
        <w:rPr>
          <w:rFonts w:ascii="Calibri" w:eastAsia="Calibri" w:hAnsi="Calibri" w:cs="Calibri"/>
          <w:sz w:val="22"/>
          <w:szCs w:val="22"/>
        </w:rPr>
        <w:t>ay</w:t>
      </w:r>
      <w:r w:rsidRPr="00D26124">
        <w:rPr>
          <w:rFonts w:ascii="Calibri" w:eastAsia="Calibri" w:hAnsi="Calibri" w:cs="Calibri"/>
          <w:spacing w:val="3"/>
          <w:sz w:val="22"/>
          <w:szCs w:val="22"/>
        </w:rPr>
        <w:t xml:space="preserve"> </w:t>
      </w:r>
      <w:r w:rsidRPr="00D26124">
        <w:rPr>
          <w:rFonts w:ascii="Calibri" w:eastAsia="Calibri" w:hAnsi="Calibri" w:cs="Calibri"/>
          <w:spacing w:val="-3"/>
          <w:sz w:val="22"/>
          <w:szCs w:val="22"/>
        </w:rPr>
        <w:t>b</w:t>
      </w:r>
      <w:r w:rsidRPr="00D26124">
        <w:rPr>
          <w:rFonts w:ascii="Calibri" w:eastAsia="Calibri" w:hAnsi="Calibri" w:cs="Calibri"/>
          <w:sz w:val="22"/>
          <w:szCs w:val="22"/>
        </w:rPr>
        <w:t>e</w:t>
      </w:r>
      <w:r w:rsidRPr="00D26124">
        <w:rPr>
          <w:rFonts w:ascii="Calibri" w:eastAsia="Calibri" w:hAnsi="Calibri" w:cs="Calibri"/>
          <w:spacing w:val="3"/>
          <w:sz w:val="22"/>
          <w:szCs w:val="22"/>
        </w:rPr>
        <w:t xml:space="preserve"> </w:t>
      </w:r>
      <w:r w:rsidRPr="00D26124">
        <w:rPr>
          <w:rFonts w:ascii="Calibri" w:eastAsia="Calibri" w:hAnsi="Calibri" w:cs="Calibri"/>
          <w:sz w:val="22"/>
          <w:szCs w:val="22"/>
        </w:rPr>
        <w:t>el</w:t>
      </w:r>
      <w:r w:rsidRPr="00D26124">
        <w:rPr>
          <w:rFonts w:ascii="Calibri" w:eastAsia="Calibri" w:hAnsi="Calibri" w:cs="Calibri"/>
          <w:spacing w:val="-2"/>
          <w:sz w:val="22"/>
          <w:szCs w:val="22"/>
        </w:rPr>
        <w:t>i</w:t>
      </w:r>
      <w:r w:rsidRPr="00D26124">
        <w:rPr>
          <w:rFonts w:ascii="Calibri" w:eastAsia="Calibri" w:hAnsi="Calibri" w:cs="Calibri"/>
          <w:spacing w:val="1"/>
          <w:sz w:val="22"/>
          <w:szCs w:val="22"/>
        </w:rPr>
        <w:t>m</w:t>
      </w:r>
      <w:r w:rsidRPr="00D26124">
        <w:rPr>
          <w:rFonts w:ascii="Calibri" w:eastAsia="Calibri" w:hAnsi="Calibri" w:cs="Calibri"/>
          <w:sz w:val="22"/>
          <w:szCs w:val="22"/>
        </w:rPr>
        <w:t>i</w:t>
      </w:r>
      <w:r w:rsidRPr="00D26124">
        <w:rPr>
          <w:rFonts w:ascii="Calibri" w:eastAsia="Calibri" w:hAnsi="Calibri" w:cs="Calibri"/>
          <w:spacing w:val="-1"/>
          <w:sz w:val="22"/>
          <w:szCs w:val="22"/>
        </w:rPr>
        <w:t>n</w:t>
      </w:r>
      <w:r w:rsidRPr="00D26124">
        <w:rPr>
          <w:rFonts w:ascii="Calibri" w:eastAsia="Calibri" w:hAnsi="Calibri" w:cs="Calibri"/>
          <w:sz w:val="22"/>
          <w:szCs w:val="22"/>
        </w:rPr>
        <w:t>a</w:t>
      </w:r>
      <w:r w:rsidRPr="00D26124">
        <w:rPr>
          <w:rFonts w:ascii="Calibri" w:eastAsia="Calibri" w:hAnsi="Calibri" w:cs="Calibri"/>
          <w:spacing w:val="-2"/>
          <w:sz w:val="22"/>
          <w:szCs w:val="22"/>
        </w:rPr>
        <w:t>te</w:t>
      </w:r>
      <w:r w:rsidRPr="00D26124">
        <w:rPr>
          <w:rFonts w:ascii="Calibri" w:eastAsia="Calibri" w:hAnsi="Calibri" w:cs="Calibri"/>
          <w:sz w:val="22"/>
          <w:szCs w:val="22"/>
        </w:rPr>
        <w:t>d</w:t>
      </w:r>
      <w:r w:rsidRPr="00D26124">
        <w:rPr>
          <w:rFonts w:ascii="Calibri" w:eastAsia="Calibri" w:hAnsi="Calibri" w:cs="Calibri"/>
          <w:spacing w:val="2"/>
          <w:sz w:val="22"/>
          <w:szCs w:val="22"/>
        </w:rPr>
        <w:t xml:space="preserve"> </w:t>
      </w:r>
      <w:r w:rsidRPr="00D26124">
        <w:rPr>
          <w:rFonts w:ascii="Calibri" w:eastAsia="Calibri" w:hAnsi="Calibri" w:cs="Calibri"/>
          <w:sz w:val="22"/>
          <w:szCs w:val="22"/>
        </w:rPr>
        <w:t>fr</w:t>
      </w:r>
      <w:r w:rsidRPr="00D26124">
        <w:rPr>
          <w:rFonts w:ascii="Calibri" w:eastAsia="Calibri" w:hAnsi="Calibri" w:cs="Calibri"/>
          <w:spacing w:val="-2"/>
          <w:sz w:val="22"/>
          <w:szCs w:val="22"/>
        </w:rPr>
        <w:t>o</w:t>
      </w:r>
      <w:r w:rsidRPr="00D26124">
        <w:rPr>
          <w:rFonts w:ascii="Calibri" w:eastAsia="Calibri" w:hAnsi="Calibri" w:cs="Calibri"/>
          <w:sz w:val="22"/>
          <w:szCs w:val="22"/>
        </w:rPr>
        <w:t>m</w:t>
      </w:r>
      <w:r w:rsidRPr="00D26124">
        <w:rPr>
          <w:rFonts w:ascii="Calibri" w:eastAsia="Calibri" w:hAnsi="Calibri" w:cs="Calibri"/>
          <w:spacing w:val="4"/>
          <w:sz w:val="22"/>
          <w:szCs w:val="22"/>
        </w:rPr>
        <w:t xml:space="preserve"> </w:t>
      </w:r>
      <w:r w:rsidRPr="00D26124">
        <w:rPr>
          <w:rFonts w:ascii="Calibri" w:eastAsia="Calibri" w:hAnsi="Calibri" w:cs="Calibri"/>
          <w:sz w:val="22"/>
          <w:szCs w:val="22"/>
        </w:rPr>
        <w:t>the C</w:t>
      </w:r>
      <w:r w:rsidRPr="00D26124">
        <w:rPr>
          <w:rFonts w:ascii="Calibri" w:eastAsia="Calibri" w:hAnsi="Calibri" w:cs="Calibri"/>
          <w:spacing w:val="-1"/>
          <w:sz w:val="22"/>
          <w:szCs w:val="22"/>
        </w:rPr>
        <w:t>o</w:t>
      </w:r>
      <w:r w:rsidRPr="00D26124">
        <w:rPr>
          <w:rFonts w:ascii="Calibri" w:eastAsia="Calibri" w:hAnsi="Calibri" w:cs="Calibri"/>
          <w:spacing w:val="1"/>
          <w:sz w:val="22"/>
          <w:szCs w:val="22"/>
        </w:rPr>
        <w:t>m</w:t>
      </w:r>
      <w:r w:rsidRPr="00D26124">
        <w:rPr>
          <w:rFonts w:ascii="Calibri" w:eastAsia="Calibri" w:hAnsi="Calibri" w:cs="Calibri"/>
          <w:spacing w:val="-1"/>
          <w:sz w:val="22"/>
          <w:szCs w:val="22"/>
        </w:rPr>
        <w:t>p</w:t>
      </w:r>
      <w:r w:rsidRPr="00D26124">
        <w:rPr>
          <w:rFonts w:ascii="Calibri" w:eastAsia="Calibri" w:hAnsi="Calibri" w:cs="Calibri"/>
          <w:sz w:val="22"/>
          <w:szCs w:val="22"/>
        </w:rPr>
        <w:t>e</w:t>
      </w:r>
      <w:r w:rsidRPr="00D26124">
        <w:rPr>
          <w:rFonts w:ascii="Calibri" w:eastAsia="Calibri" w:hAnsi="Calibri" w:cs="Calibri"/>
          <w:spacing w:val="1"/>
          <w:sz w:val="22"/>
          <w:szCs w:val="22"/>
        </w:rPr>
        <w:t>t</w:t>
      </w:r>
      <w:r w:rsidRPr="00D26124">
        <w:rPr>
          <w:rFonts w:ascii="Calibri" w:eastAsia="Calibri" w:hAnsi="Calibri" w:cs="Calibri"/>
          <w:sz w:val="22"/>
          <w:szCs w:val="22"/>
        </w:rPr>
        <w:t>it</w:t>
      </w:r>
      <w:r w:rsidRPr="00D26124">
        <w:rPr>
          <w:rFonts w:ascii="Calibri" w:eastAsia="Calibri" w:hAnsi="Calibri" w:cs="Calibri"/>
          <w:spacing w:val="-2"/>
          <w:sz w:val="22"/>
          <w:szCs w:val="22"/>
        </w:rPr>
        <w:t>i</w:t>
      </w:r>
      <w:r w:rsidRPr="00D26124">
        <w:rPr>
          <w:rFonts w:ascii="Calibri" w:eastAsia="Calibri" w:hAnsi="Calibri" w:cs="Calibri"/>
          <w:spacing w:val="1"/>
          <w:sz w:val="22"/>
          <w:szCs w:val="22"/>
        </w:rPr>
        <w:t>o</w:t>
      </w:r>
      <w:r w:rsidRPr="00D26124">
        <w:rPr>
          <w:rFonts w:ascii="Calibri" w:eastAsia="Calibri" w:hAnsi="Calibri" w:cs="Calibri"/>
          <w:sz w:val="22"/>
          <w:szCs w:val="22"/>
        </w:rPr>
        <w:t>n</w:t>
      </w:r>
      <w:r w:rsidRPr="00D26124">
        <w:rPr>
          <w:rFonts w:ascii="Calibri" w:eastAsia="Calibri" w:hAnsi="Calibri" w:cs="Calibri"/>
          <w:spacing w:val="2"/>
          <w:sz w:val="22"/>
          <w:szCs w:val="22"/>
        </w:rPr>
        <w:t xml:space="preserve"> </w:t>
      </w:r>
      <w:r w:rsidRPr="00D26124">
        <w:rPr>
          <w:rFonts w:ascii="Calibri" w:eastAsia="Calibri" w:hAnsi="Calibri" w:cs="Calibri"/>
          <w:sz w:val="22"/>
          <w:szCs w:val="22"/>
        </w:rPr>
        <w:t>in</w:t>
      </w:r>
      <w:r w:rsidRPr="00D26124">
        <w:rPr>
          <w:rFonts w:ascii="Calibri" w:eastAsia="Calibri" w:hAnsi="Calibri" w:cs="Calibri"/>
          <w:spacing w:val="2"/>
          <w:sz w:val="22"/>
          <w:szCs w:val="22"/>
        </w:rPr>
        <w:t xml:space="preserve"> </w:t>
      </w:r>
      <w:r w:rsidRPr="00D26124">
        <w:rPr>
          <w:rFonts w:ascii="Calibri" w:eastAsia="Calibri" w:hAnsi="Calibri" w:cs="Calibri"/>
          <w:sz w:val="22"/>
          <w:szCs w:val="22"/>
        </w:rPr>
        <w:t>resp</w:t>
      </w:r>
      <w:r w:rsidRPr="00D26124">
        <w:rPr>
          <w:rFonts w:ascii="Calibri" w:eastAsia="Calibri" w:hAnsi="Calibri" w:cs="Calibri"/>
          <w:spacing w:val="-2"/>
          <w:sz w:val="22"/>
          <w:szCs w:val="22"/>
        </w:rPr>
        <w:t>e</w:t>
      </w:r>
      <w:r w:rsidRPr="00D26124">
        <w:rPr>
          <w:rFonts w:ascii="Calibri" w:eastAsia="Calibri" w:hAnsi="Calibri" w:cs="Calibri"/>
          <w:sz w:val="22"/>
          <w:szCs w:val="22"/>
        </w:rPr>
        <w:t>ct</w:t>
      </w:r>
      <w:r w:rsidRPr="00D26124">
        <w:rPr>
          <w:rFonts w:ascii="Calibri" w:eastAsia="Calibri" w:hAnsi="Calibri" w:cs="Calibri"/>
          <w:spacing w:val="1"/>
          <w:sz w:val="22"/>
          <w:szCs w:val="22"/>
        </w:rPr>
        <w:t xml:space="preserve"> o</w:t>
      </w:r>
      <w:r w:rsidRPr="00D26124">
        <w:rPr>
          <w:rFonts w:ascii="Calibri" w:eastAsia="Calibri" w:hAnsi="Calibri" w:cs="Calibri"/>
          <w:sz w:val="22"/>
          <w:szCs w:val="22"/>
        </w:rPr>
        <w:t>f that</w:t>
      </w:r>
      <w:r w:rsidRPr="00D26124">
        <w:rPr>
          <w:rFonts w:ascii="Calibri" w:eastAsia="Calibri" w:hAnsi="Calibri" w:cs="Calibri"/>
          <w:spacing w:val="3"/>
          <w:sz w:val="22"/>
          <w:szCs w:val="22"/>
        </w:rPr>
        <w:t xml:space="preserve"> </w:t>
      </w:r>
      <w:r w:rsidRPr="00D26124">
        <w:rPr>
          <w:rFonts w:ascii="Calibri" w:eastAsia="Calibri" w:hAnsi="Calibri" w:cs="Calibri"/>
          <w:spacing w:val="-2"/>
          <w:sz w:val="22"/>
          <w:szCs w:val="22"/>
        </w:rPr>
        <w:t>L</w:t>
      </w:r>
      <w:r w:rsidRPr="00D26124">
        <w:rPr>
          <w:rFonts w:ascii="Calibri" w:eastAsia="Calibri" w:hAnsi="Calibri" w:cs="Calibri"/>
          <w:spacing w:val="1"/>
          <w:sz w:val="22"/>
          <w:szCs w:val="22"/>
        </w:rPr>
        <w:t>o</w:t>
      </w:r>
      <w:r w:rsidRPr="00D26124">
        <w:rPr>
          <w:rFonts w:ascii="Calibri" w:eastAsia="Calibri" w:hAnsi="Calibri" w:cs="Calibri"/>
          <w:sz w:val="22"/>
          <w:szCs w:val="22"/>
        </w:rPr>
        <w:t>t(</w:t>
      </w:r>
      <w:r w:rsidRPr="00D26124">
        <w:rPr>
          <w:rFonts w:ascii="Calibri" w:eastAsia="Calibri" w:hAnsi="Calibri" w:cs="Calibri"/>
          <w:spacing w:val="-2"/>
          <w:sz w:val="22"/>
          <w:szCs w:val="22"/>
        </w:rPr>
        <w:t>s</w:t>
      </w:r>
      <w:r w:rsidRPr="00D26124">
        <w:rPr>
          <w:rFonts w:ascii="Calibri" w:eastAsia="Calibri" w:hAnsi="Calibri" w:cs="Calibri"/>
          <w:sz w:val="22"/>
          <w:szCs w:val="22"/>
        </w:rPr>
        <w:t>).</w:t>
      </w:r>
      <w:r w:rsidRPr="00D26124">
        <w:rPr>
          <w:rFonts w:ascii="Calibri" w:eastAsia="Calibri" w:hAnsi="Calibri" w:cs="Calibri"/>
          <w:spacing w:val="3"/>
          <w:sz w:val="22"/>
          <w:szCs w:val="22"/>
        </w:rPr>
        <w:t xml:space="preserve"> </w:t>
      </w:r>
      <w:r w:rsidRPr="00D26124">
        <w:rPr>
          <w:rFonts w:ascii="Calibri" w:eastAsia="Calibri" w:hAnsi="Calibri" w:cs="Calibri"/>
          <w:sz w:val="22"/>
          <w:szCs w:val="22"/>
        </w:rPr>
        <w:t>T</w:t>
      </w:r>
      <w:r w:rsidRPr="00D26124">
        <w:rPr>
          <w:rFonts w:ascii="Calibri" w:eastAsia="Calibri" w:hAnsi="Calibri" w:cs="Calibri"/>
          <w:spacing w:val="1"/>
          <w:sz w:val="22"/>
          <w:szCs w:val="22"/>
        </w:rPr>
        <w:t>e</w:t>
      </w:r>
      <w:r w:rsidRPr="00D26124">
        <w:rPr>
          <w:rFonts w:ascii="Calibri" w:eastAsia="Calibri" w:hAnsi="Calibri" w:cs="Calibri"/>
          <w:spacing w:val="-1"/>
          <w:sz w:val="22"/>
          <w:szCs w:val="22"/>
        </w:rPr>
        <w:t>nd</w:t>
      </w:r>
      <w:r w:rsidRPr="00D26124">
        <w:rPr>
          <w:rFonts w:ascii="Calibri" w:eastAsia="Calibri" w:hAnsi="Calibri" w:cs="Calibri"/>
          <w:sz w:val="22"/>
          <w:szCs w:val="22"/>
        </w:rPr>
        <w:t>e</w:t>
      </w:r>
      <w:r w:rsidRPr="00D26124">
        <w:rPr>
          <w:rFonts w:ascii="Calibri" w:eastAsia="Calibri" w:hAnsi="Calibri" w:cs="Calibri"/>
          <w:spacing w:val="-2"/>
          <w:sz w:val="22"/>
          <w:szCs w:val="22"/>
        </w:rPr>
        <w:t>r</w:t>
      </w:r>
      <w:r w:rsidRPr="00D26124">
        <w:rPr>
          <w:rFonts w:ascii="Calibri" w:eastAsia="Calibri" w:hAnsi="Calibri" w:cs="Calibri"/>
          <w:sz w:val="22"/>
          <w:szCs w:val="22"/>
        </w:rPr>
        <w:t>ers</w:t>
      </w:r>
      <w:r w:rsidRPr="00D26124">
        <w:rPr>
          <w:rFonts w:ascii="Calibri" w:eastAsia="Calibri" w:hAnsi="Calibri" w:cs="Calibri"/>
          <w:spacing w:val="3"/>
          <w:sz w:val="22"/>
          <w:szCs w:val="22"/>
        </w:rPr>
        <w:t xml:space="preserve"> </w:t>
      </w:r>
      <w:r w:rsidRPr="00D26124">
        <w:rPr>
          <w:rFonts w:ascii="Calibri" w:eastAsia="Calibri" w:hAnsi="Calibri" w:cs="Calibri"/>
          <w:sz w:val="22"/>
          <w:szCs w:val="22"/>
        </w:rPr>
        <w:t>w</w:t>
      </w:r>
      <w:r w:rsidRPr="00D26124">
        <w:rPr>
          <w:rFonts w:ascii="Calibri" w:eastAsia="Calibri" w:hAnsi="Calibri" w:cs="Calibri"/>
          <w:spacing w:val="-3"/>
          <w:sz w:val="22"/>
          <w:szCs w:val="22"/>
        </w:rPr>
        <w:t>h</w:t>
      </w:r>
      <w:r w:rsidRPr="00D26124">
        <w:rPr>
          <w:rFonts w:ascii="Calibri" w:eastAsia="Calibri" w:hAnsi="Calibri" w:cs="Calibri"/>
          <w:sz w:val="22"/>
          <w:szCs w:val="22"/>
        </w:rPr>
        <w:t>o</w:t>
      </w:r>
      <w:r w:rsidRPr="00D26124">
        <w:rPr>
          <w:rFonts w:ascii="Calibri" w:eastAsia="Calibri" w:hAnsi="Calibri" w:cs="Calibri"/>
          <w:spacing w:val="2"/>
          <w:sz w:val="22"/>
          <w:szCs w:val="22"/>
        </w:rPr>
        <w:t xml:space="preserve"> </w:t>
      </w:r>
      <w:r w:rsidRPr="00D26124">
        <w:rPr>
          <w:rFonts w:ascii="Calibri" w:eastAsia="Calibri" w:hAnsi="Calibri" w:cs="Calibri"/>
          <w:sz w:val="22"/>
          <w:szCs w:val="22"/>
        </w:rPr>
        <w:t>wish</w:t>
      </w:r>
      <w:r w:rsidRPr="00D26124">
        <w:rPr>
          <w:rFonts w:ascii="Calibri" w:eastAsia="Calibri" w:hAnsi="Calibri" w:cs="Calibri"/>
          <w:spacing w:val="2"/>
          <w:sz w:val="22"/>
          <w:szCs w:val="22"/>
        </w:rPr>
        <w:t xml:space="preserve"> </w:t>
      </w:r>
      <w:r w:rsidRPr="00D26124">
        <w:rPr>
          <w:rFonts w:ascii="Calibri" w:eastAsia="Calibri" w:hAnsi="Calibri" w:cs="Calibri"/>
          <w:sz w:val="22"/>
          <w:szCs w:val="22"/>
        </w:rPr>
        <w:t>to</w:t>
      </w:r>
      <w:r w:rsidRPr="00D26124">
        <w:rPr>
          <w:rFonts w:ascii="Calibri" w:eastAsia="Calibri" w:hAnsi="Calibri" w:cs="Calibri"/>
          <w:spacing w:val="2"/>
          <w:sz w:val="22"/>
          <w:szCs w:val="22"/>
        </w:rPr>
        <w:t xml:space="preserve"> </w:t>
      </w:r>
      <w:r w:rsidRPr="00D26124">
        <w:rPr>
          <w:rFonts w:ascii="Calibri" w:eastAsia="Calibri" w:hAnsi="Calibri" w:cs="Calibri"/>
          <w:spacing w:val="-1"/>
          <w:sz w:val="22"/>
          <w:szCs w:val="22"/>
        </w:rPr>
        <w:t>p</w:t>
      </w:r>
      <w:r w:rsidRPr="00D26124">
        <w:rPr>
          <w:rFonts w:ascii="Calibri" w:eastAsia="Calibri" w:hAnsi="Calibri" w:cs="Calibri"/>
          <w:sz w:val="22"/>
          <w:szCs w:val="22"/>
        </w:rPr>
        <w:t>r</w:t>
      </w:r>
      <w:r w:rsidRPr="00D26124">
        <w:rPr>
          <w:rFonts w:ascii="Calibri" w:eastAsia="Calibri" w:hAnsi="Calibri" w:cs="Calibri"/>
          <w:spacing w:val="-1"/>
          <w:sz w:val="22"/>
          <w:szCs w:val="22"/>
        </w:rPr>
        <w:t>o</w:t>
      </w:r>
      <w:r w:rsidRPr="00D26124">
        <w:rPr>
          <w:rFonts w:ascii="Calibri" w:eastAsia="Calibri" w:hAnsi="Calibri" w:cs="Calibri"/>
          <w:spacing w:val="1"/>
          <w:sz w:val="22"/>
          <w:szCs w:val="22"/>
        </w:rPr>
        <w:t>v</w:t>
      </w:r>
      <w:r w:rsidRPr="00D26124">
        <w:rPr>
          <w:rFonts w:ascii="Calibri" w:eastAsia="Calibri" w:hAnsi="Calibri" w:cs="Calibri"/>
          <w:sz w:val="22"/>
          <w:szCs w:val="22"/>
        </w:rPr>
        <w:t>i</w:t>
      </w:r>
      <w:r w:rsidRPr="00D26124">
        <w:rPr>
          <w:rFonts w:ascii="Calibri" w:eastAsia="Calibri" w:hAnsi="Calibri" w:cs="Calibri"/>
          <w:spacing w:val="-1"/>
          <w:sz w:val="22"/>
          <w:szCs w:val="22"/>
        </w:rPr>
        <w:t>d</w:t>
      </w:r>
      <w:r w:rsidRPr="00D26124">
        <w:rPr>
          <w:rFonts w:ascii="Calibri" w:eastAsia="Calibri" w:hAnsi="Calibri" w:cs="Calibri"/>
          <w:sz w:val="22"/>
          <w:szCs w:val="22"/>
        </w:rPr>
        <w:t>e</w:t>
      </w:r>
      <w:r w:rsidRPr="00D26124">
        <w:rPr>
          <w:rFonts w:ascii="Calibri" w:eastAsia="Calibri" w:hAnsi="Calibri" w:cs="Calibri"/>
          <w:spacing w:val="3"/>
          <w:sz w:val="22"/>
          <w:szCs w:val="22"/>
        </w:rPr>
        <w:t xml:space="preserve"> </w:t>
      </w:r>
      <w:r w:rsidRPr="00D26124">
        <w:rPr>
          <w:rFonts w:ascii="Calibri" w:eastAsia="Calibri" w:hAnsi="Calibri" w:cs="Calibri"/>
          <w:sz w:val="22"/>
          <w:szCs w:val="22"/>
        </w:rPr>
        <w:t>a</w:t>
      </w:r>
      <w:r w:rsidRPr="00D26124">
        <w:rPr>
          <w:rFonts w:ascii="Calibri" w:eastAsia="Calibri" w:hAnsi="Calibri" w:cs="Calibri"/>
          <w:spacing w:val="3"/>
          <w:sz w:val="22"/>
          <w:szCs w:val="22"/>
        </w:rPr>
        <w:t xml:space="preserve"> </w:t>
      </w:r>
      <w:r w:rsidRPr="00D26124">
        <w:rPr>
          <w:rFonts w:ascii="Calibri" w:eastAsia="Calibri" w:hAnsi="Calibri" w:cs="Calibri"/>
          <w:spacing w:val="-1"/>
          <w:sz w:val="22"/>
          <w:szCs w:val="22"/>
        </w:rPr>
        <w:t>p</w:t>
      </w:r>
      <w:r w:rsidRPr="00D26124">
        <w:rPr>
          <w:rFonts w:ascii="Calibri" w:eastAsia="Calibri" w:hAnsi="Calibri" w:cs="Calibri"/>
          <w:spacing w:val="-3"/>
          <w:sz w:val="22"/>
          <w:szCs w:val="22"/>
        </w:rPr>
        <w:t>r</w:t>
      </w:r>
      <w:r w:rsidRPr="00D26124">
        <w:rPr>
          <w:rFonts w:ascii="Calibri" w:eastAsia="Calibri" w:hAnsi="Calibri" w:cs="Calibri"/>
          <w:spacing w:val="1"/>
          <w:sz w:val="22"/>
          <w:szCs w:val="22"/>
        </w:rPr>
        <w:t>o</w:t>
      </w:r>
      <w:r w:rsidRPr="00D26124">
        <w:rPr>
          <w:rFonts w:ascii="Calibri" w:eastAsia="Calibri" w:hAnsi="Calibri" w:cs="Calibri"/>
          <w:spacing w:val="-1"/>
          <w:sz w:val="22"/>
          <w:szCs w:val="22"/>
        </w:rPr>
        <w:t>du</w:t>
      </w:r>
      <w:r w:rsidRPr="00D26124">
        <w:rPr>
          <w:rFonts w:ascii="Calibri" w:eastAsia="Calibri" w:hAnsi="Calibri" w:cs="Calibri"/>
          <w:sz w:val="22"/>
          <w:szCs w:val="22"/>
        </w:rPr>
        <w:t>ct</w:t>
      </w:r>
      <w:r w:rsidRPr="00D26124">
        <w:rPr>
          <w:rFonts w:ascii="Calibri" w:eastAsia="Calibri" w:hAnsi="Calibri" w:cs="Calibri"/>
          <w:spacing w:val="1"/>
          <w:sz w:val="22"/>
          <w:szCs w:val="22"/>
        </w:rPr>
        <w:t xml:space="preserve"> o</w:t>
      </w:r>
      <w:r w:rsidRPr="00D26124">
        <w:rPr>
          <w:rFonts w:ascii="Calibri" w:eastAsia="Calibri" w:hAnsi="Calibri" w:cs="Calibri"/>
          <w:sz w:val="22"/>
          <w:szCs w:val="22"/>
        </w:rPr>
        <w:t>r</w:t>
      </w:r>
      <w:r w:rsidRPr="00D26124">
        <w:rPr>
          <w:rFonts w:ascii="Calibri" w:eastAsia="Calibri" w:hAnsi="Calibri" w:cs="Calibri"/>
          <w:spacing w:val="3"/>
          <w:sz w:val="22"/>
          <w:szCs w:val="22"/>
        </w:rPr>
        <w:t xml:space="preserve"> </w:t>
      </w:r>
      <w:r w:rsidRPr="00D26124">
        <w:rPr>
          <w:rFonts w:ascii="Calibri" w:eastAsia="Calibri" w:hAnsi="Calibri" w:cs="Calibri"/>
          <w:sz w:val="22"/>
          <w:szCs w:val="22"/>
        </w:rPr>
        <w:t>se</w:t>
      </w:r>
      <w:r w:rsidRPr="00D26124">
        <w:rPr>
          <w:rFonts w:ascii="Calibri" w:eastAsia="Calibri" w:hAnsi="Calibri" w:cs="Calibri"/>
          <w:spacing w:val="-2"/>
          <w:sz w:val="22"/>
          <w:szCs w:val="22"/>
        </w:rPr>
        <w:t>r</w:t>
      </w:r>
      <w:r w:rsidRPr="00D26124">
        <w:rPr>
          <w:rFonts w:ascii="Calibri" w:eastAsia="Calibri" w:hAnsi="Calibri" w:cs="Calibri"/>
          <w:spacing w:val="1"/>
          <w:sz w:val="22"/>
          <w:szCs w:val="22"/>
        </w:rPr>
        <w:t>v</w:t>
      </w:r>
      <w:r w:rsidRPr="00D26124">
        <w:rPr>
          <w:rFonts w:ascii="Calibri" w:eastAsia="Calibri" w:hAnsi="Calibri" w:cs="Calibri"/>
          <w:sz w:val="22"/>
          <w:szCs w:val="22"/>
        </w:rPr>
        <w:t>i</w:t>
      </w:r>
      <w:r w:rsidRPr="00D26124">
        <w:rPr>
          <w:rFonts w:ascii="Calibri" w:eastAsia="Calibri" w:hAnsi="Calibri" w:cs="Calibri"/>
          <w:spacing w:val="-3"/>
          <w:sz w:val="22"/>
          <w:szCs w:val="22"/>
        </w:rPr>
        <w:t>c</w:t>
      </w:r>
      <w:r w:rsidRPr="00D26124">
        <w:rPr>
          <w:rFonts w:ascii="Calibri" w:eastAsia="Calibri" w:hAnsi="Calibri" w:cs="Calibri"/>
          <w:sz w:val="22"/>
          <w:szCs w:val="22"/>
        </w:rPr>
        <w:t>e F</w:t>
      </w:r>
      <w:r w:rsidRPr="00D26124">
        <w:rPr>
          <w:rFonts w:ascii="Calibri" w:eastAsia="Calibri" w:hAnsi="Calibri" w:cs="Calibri"/>
          <w:spacing w:val="-1"/>
          <w:sz w:val="22"/>
          <w:szCs w:val="22"/>
        </w:rPr>
        <w:t>r</w:t>
      </w:r>
      <w:r w:rsidRPr="00D26124">
        <w:rPr>
          <w:rFonts w:ascii="Calibri" w:eastAsia="Calibri" w:hAnsi="Calibri" w:cs="Calibri"/>
          <w:sz w:val="22"/>
          <w:szCs w:val="22"/>
        </w:rPr>
        <w:t>ee</w:t>
      </w:r>
      <w:r w:rsidRPr="00D26124">
        <w:rPr>
          <w:rFonts w:ascii="Calibri" w:eastAsia="Calibri" w:hAnsi="Calibri" w:cs="Calibri"/>
          <w:spacing w:val="-1"/>
          <w:sz w:val="22"/>
          <w:szCs w:val="22"/>
        </w:rPr>
        <w:t xml:space="preserve"> </w:t>
      </w:r>
      <w:r w:rsidRPr="00D26124">
        <w:rPr>
          <w:rFonts w:ascii="Calibri" w:eastAsia="Calibri" w:hAnsi="Calibri" w:cs="Calibri"/>
          <w:spacing w:val="1"/>
          <w:sz w:val="22"/>
          <w:szCs w:val="22"/>
        </w:rPr>
        <w:t>o</w:t>
      </w:r>
      <w:r w:rsidRPr="00D26124">
        <w:rPr>
          <w:rFonts w:ascii="Calibri" w:eastAsia="Calibri" w:hAnsi="Calibri" w:cs="Calibri"/>
          <w:sz w:val="22"/>
          <w:szCs w:val="22"/>
        </w:rPr>
        <w:t>f Cha</w:t>
      </w:r>
      <w:r w:rsidRPr="00D26124">
        <w:rPr>
          <w:rFonts w:ascii="Calibri" w:eastAsia="Calibri" w:hAnsi="Calibri" w:cs="Calibri"/>
          <w:spacing w:val="-1"/>
          <w:sz w:val="22"/>
          <w:szCs w:val="22"/>
        </w:rPr>
        <w:t>rg</w:t>
      </w:r>
      <w:r w:rsidRPr="00D26124">
        <w:rPr>
          <w:rFonts w:ascii="Calibri" w:eastAsia="Calibri" w:hAnsi="Calibri" w:cs="Calibri"/>
          <w:sz w:val="22"/>
          <w:szCs w:val="22"/>
        </w:rPr>
        <w:t>e</w:t>
      </w:r>
      <w:r w:rsidRPr="00D26124">
        <w:rPr>
          <w:rFonts w:ascii="Calibri" w:eastAsia="Calibri" w:hAnsi="Calibri" w:cs="Calibri"/>
          <w:spacing w:val="-2"/>
          <w:sz w:val="22"/>
          <w:szCs w:val="22"/>
        </w:rPr>
        <w:t xml:space="preserve"> </w:t>
      </w:r>
      <w:r w:rsidRPr="00D26124">
        <w:rPr>
          <w:rFonts w:ascii="Calibri" w:eastAsia="Calibri" w:hAnsi="Calibri" w:cs="Calibri"/>
          <w:spacing w:val="2"/>
          <w:sz w:val="22"/>
          <w:szCs w:val="22"/>
        </w:rPr>
        <w:t>m</w:t>
      </w:r>
      <w:r w:rsidRPr="00D26124">
        <w:rPr>
          <w:rFonts w:ascii="Calibri" w:eastAsia="Calibri" w:hAnsi="Calibri" w:cs="Calibri"/>
          <w:spacing w:val="-1"/>
          <w:sz w:val="22"/>
          <w:szCs w:val="22"/>
        </w:rPr>
        <w:t>u</w:t>
      </w:r>
      <w:r w:rsidRPr="00D26124">
        <w:rPr>
          <w:rFonts w:ascii="Calibri" w:eastAsia="Calibri" w:hAnsi="Calibri" w:cs="Calibri"/>
          <w:spacing w:val="-2"/>
          <w:sz w:val="22"/>
          <w:szCs w:val="22"/>
        </w:rPr>
        <w:t>s</w:t>
      </w:r>
      <w:r w:rsidRPr="00D26124">
        <w:rPr>
          <w:rFonts w:ascii="Calibri" w:eastAsia="Calibri" w:hAnsi="Calibri" w:cs="Calibri"/>
          <w:sz w:val="22"/>
          <w:szCs w:val="22"/>
        </w:rPr>
        <w:t>t</w:t>
      </w:r>
      <w:r w:rsidRPr="00D26124">
        <w:rPr>
          <w:rFonts w:ascii="Calibri" w:eastAsia="Calibri" w:hAnsi="Calibri" w:cs="Calibri"/>
          <w:spacing w:val="1"/>
          <w:sz w:val="22"/>
          <w:szCs w:val="22"/>
        </w:rPr>
        <w:t xml:space="preserve"> </w:t>
      </w:r>
      <w:r w:rsidRPr="00D26124">
        <w:rPr>
          <w:rFonts w:ascii="Calibri" w:eastAsia="Calibri" w:hAnsi="Calibri" w:cs="Calibri"/>
          <w:sz w:val="22"/>
          <w:szCs w:val="22"/>
        </w:rPr>
        <w:t>en</w:t>
      </w:r>
      <w:r w:rsidRPr="00D26124">
        <w:rPr>
          <w:rFonts w:ascii="Calibri" w:eastAsia="Calibri" w:hAnsi="Calibri" w:cs="Calibri"/>
          <w:spacing w:val="-2"/>
          <w:sz w:val="22"/>
          <w:szCs w:val="22"/>
        </w:rPr>
        <w:t>t</w:t>
      </w:r>
      <w:r w:rsidRPr="00D26124">
        <w:rPr>
          <w:rFonts w:ascii="Calibri" w:eastAsia="Calibri" w:hAnsi="Calibri" w:cs="Calibri"/>
          <w:sz w:val="22"/>
          <w:szCs w:val="22"/>
        </w:rPr>
        <w:t>er</w:t>
      </w:r>
      <w:r w:rsidRPr="00D26124">
        <w:rPr>
          <w:rFonts w:ascii="Calibri" w:eastAsia="Calibri" w:hAnsi="Calibri" w:cs="Calibri"/>
          <w:spacing w:val="-1"/>
          <w:sz w:val="22"/>
          <w:szCs w:val="22"/>
        </w:rPr>
        <w:t xml:space="preserve"> </w:t>
      </w:r>
      <w:r w:rsidRPr="00D26124">
        <w:rPr>
          <w:rFonts w:ascii="Calibri" w:eastAsia="Calibri" w:hAnsi="Calibri" w:cs="Calibri"/>
          <w:sz w:val="22"/>
          <w:szCs w:val="22"/>
        </w:rPr>
        <w:t>a zero</w:t>
      </w:r>
      <w:r w:rsidRPr="00D26124">
        <w:rPr>
          <w:rFonts w:ascii="Calibri" w:eastAsia="Calibri" w:hAnsi="Calibri" w:cs="Calibri"/>
          <w:spacing w:val="-1"/>
          <w:sz w:val="22"/>
          <w:szCs w:val="22"/>
        </w:rPr>
        <w:t xml:space="preserve"> </w:t>
      </w:r>
      <w:r w:rsidRPr="00D26124">
        <w:rPr>
          <w:rFonts w:ascii="Calibri" w:eastAsia="Calibri" w:hAnsi="Calibri" w:cs="Calibri"/>
          <w:spacing w:val="1"/>
          <w:sz w:val="22"/>
          <w:szCs w:val="22"/>
        </w:rPr>
        <w:t>(0</w:t>
      </w:r>
      <w:r w:rsidRPr="00D26124">
        <w:rPr>
          <w:rFonts w:ascii="Calibri" w:eastAsia="Calibri" w:hAnsi="Calibri" w:cs="Calibri"/>
          <w:sz w:val="22"/>
          <w:szCs w:val="22"/>
        </w:rPr>
        <w:t>)</w:t>
      </w:r>
      <w:r w:rsidRPr="00D26124">
        <w:rPr>
          <w:rFonts w:ascii="Calibri" w:eastAsia="Calibri" w:hAnsi="Calibri" w:cs="Calibri"/>
          <w:spacing w:val="-2"/>
          <w:sz w:val="22"/>
          <w:szCs w:val="22"/>
        </w:rPr>
        <w:t xml:space="preserve"> </w:t>
      </w:r>
      <w:r w:rsidRPr="00D26124">
        <w:rPr>
          <w:rFonts w:ascii="Calibri" w:eastAsia="Calibri" w:hAnsi="Calibri" w:cs="Calibri"/>
          <w:sz w:val="22"/>
          <w:szCs w:val="22"/>
        </w:rPr>
        <w:t>in the</w:t>
      </w:r>
      <w:r w:rsidRPr="00D26124">
        <w:rPr>
          <w:rFonts w:ascii="Calibri" w:eastAsia="Calibri" w:hAnsi="Calibri" w:cs="Calibri"/>
          <w:spacing w:val="-2"/>
          <w:sz w:val="22"/>
          <w:szCs w:val="22"/>
        </w:rPr>
        <w:t xml:space="preserve"> </w:t>
      </w:r>
      <w:r w:rsidRPr="00D26124">
        <w:rPr>
          <w:rFonts w:ascii="Calibri" w:eastAsia="Calibri" w:hAnsi="Calibri" w:cs="Calibri"/>
          <w:spacing w:val="1"/>
          <w:sz w:val="22"/>
          <w:szCs w:val="22"/>
        </w:rPr>
        <w:t>y</w:t>
      </w:r>
      <w:r w:rsidRPr="00D26124">
        <w:rPr>
          <w:rFonts w:ascii="Calibri" w:eastAsia="Calibri" w:hAnsi="Calibri" w:cs="Calibri"/>
          <w:sz w:val="22"/>
          <w:szCs w:val="22"/>
        </w:rPr>
        <w:t>el</w:t>
      </w:r>
      <w:r w:rsidRPr="00D26124">
        <w:rPr>
          <w:rFonts w:ascii="Calibri" w:eastAsia="Calibri" w:hAnsi="Calibri" w:cs="Calibri"/>
          <w:spacing w:val="-2"/>
          <w:sz w:val="22"/>
          <w:szCs w:val="22"/>
        </w:rPr>
        <w:t>l</w:t>
      </w:r>
      <w:r w:rsidRPr="00D26124">
        <w:rPr>
          <w:rFonts w:ascii="Calibri" w:eastAsia="Calibri" w:hAnsi="Calibri" w:cs="Calibri"/>
          <w:spacing w:val="-1"/>
          <w:sz w:val="22"/>
          <w:szCs w:val="22"/>
        </w:rPr>
        <w:t>o</w:t>
      </w:r>
      <w:r w:rsidRPr="00D26124">
        <w:rPr>
          <w:rFonts w:ascii="Calibri" w:eastAsia="Calibri" w:hAnsi="Calibri" w:cs="Calibri"/>
          <w:sz w:val="22"/>
          <w:szCs w:val="22"/>
        </w:rPr>
        <w:t>w</w:t>
      </w:r>
      <w:r w:rsidRPr="00D26124">
        <w:rPr>
          <w:rFonts w:ascii="Calibri" w:eastAsia="Calibri" w:hAnsi="Calibri" w:cs="Calibri"/>
          <w:spacing w:val="1"/>
          <w:sz w:val="22"/>
          <w:szCs w:val="22"/>
        </w:rPr>
        <w:t xml:space="preserve"> </w:t>
      </w:r>
      <w:r w:rsidRPr="00D26124">
        <w:rPr>
          <w:rFonts w:ascii="Calibri" w:eastAsia="Calibri" w:hAnsi="Calibri" w:cs="Calibri"/>
          <w:spacing w:val="-1"/>
          <w:sz w:val="22"/>
          <w:szCs w:val="22"/>
        </w:rPr>
        <w:t>h</w:t>
      </w:r>
      <w:r w:rsidRPr="00D26124">
        <w:rPr>
          <w:rFonts w:ascii="Calibri" w:eastAsia="Calibri" w:hAnsi="Calibri" w:cs="Calibri"/>
          <w:sz w:val="22"/>
          <w:szCs w:val="22"/>
        </w:rPr>
        <w:t>i</w:t>
      </w:r>
      <w:r w:rsidRPr="00D26124">
        <w:rPr>
          <w:rFonts w:ascii="Calibri" w:eastAsia="Calibri" w:hAnsi="Calibri" w:cs="Calibri"/>
          <w:spacing w:val="-1"/>
          <w:sz w:val="22"/>
          <w:szCs w:val="22"/>
        </w:rPr>
        <w:t>gh</w:t>
      </w:r>
      <w:r w:rsidRPr="00D26124">
        <w:rPr>
          <w:rFonts w:ascii="Calibri" w:eastAsia="Calibri" w:hAnsi="Calibri" w:cs="Calibri"/>
          <w:sz w:val="22"/>
          <w:szCs w:val="22"/>
        </w:rPr>
        <w:t>li</w:t>
      </w:r>
      <w:r w:rsidRPr="00D26124">
        <w:rPr>
          <w:rFonts w:ascii="Calibri" w:eastAsia="Calibri" w:hAnsi="Calibri" w:cs="Calibri"/>
          <w:spacing w:val="-1"/>
          <w:sz w:val="22"/>
          <w:szCs w:val="22"/>
        </w:rPr>
        <w:t>gh</w:t>
      </w:r>
      <w:r w:rsidRPr="00D26124">
        <w:rPr>
          <w:rFonts w:ascii="Calibri" w:eastAsia="Calibri" w:hAnsi="Calibri" w:cs="Calibri"/>
          <w:sz w:val="22"/>
          <w:szCs w:val="22"/>
        </w:rPr>
        <w:t>t</w:t>
      </w:r>
      <w:r w:rsidRPr="00D26124">
        <w:rPr>
          <w:rFonts w:ascii="Calibri" w:eastAsia="Calibri" w:hAnsi="Calibri" w:cs="Calibri"/>
          <w:spacing w:val="1"/>
          <w:sz w:val="22"/>
          <w:szCs w:val="22"/>
        </w:rPr>
        <w:t>e</w:t>
      </w:r>
      <w:r w:rsidRPr="00D26124">
        <w:rPr>
          <w:rFonts w:ascii="Calibri" w:eastAsia="Calibri" w:hAnsi="Calibri" w:cs="Calibri"/>
          <w:sz w:val="22"/>
          <w:szCs w:val="22"/>
        </w:rPr>
        <w:t>d</w:t>
      </w:r>
      <w:r w:rsidRPr="00D26124">
        <w:rPr>
          <w:rFonts w:ascii="Calibri" w:eastAsia="Calibri" w:hAnsi="Calibri" w:cs="Calibri"/>
          <w:spacing w:val="-1"/>
          <w:sz w:val="22"/>
          <w:szCs w:val="22"/>
        </w:rPr>
        <w:t xml:space="preserve"> </w:t>
      </w:r>
      <w:r w:rsidRPr="00D26124">
        <w:rPr>
          <w:rFonts w:ascii="Calibri" w:eastAsia="Calibri" w:hAnsi="Calibri" w:cs="Calibri"/>
          <w:sz w:val="22"/>
          <w:szCs w:val="22"/>
        </w:rPr>
        <w:t>cell.</w:t>
      </w:r>
    </w:p>
    <w:p w14:paraId="6B6F3F06" w14:textId="2D19572B" w:rsidR="00065BF4" w:rsidRPr="00D26124" w:rsidRDefault="00E32064" w:rsidP="00D26124">
      <w:pPr>
        <w:pStyle w:val="ListParagraph"/>
        <w:numPr>
          <w:ilvl w:val="0"/>
          <w:numId w:val="6"/>
        </w:numPr>
        <w:spacing w:before="49" w:line="275" w:lineRule="auto"/>
        <w:ind w:right="81"/>
        <w:jc w:val="both"/>
        <w:rPr>
          <w:rFonts w:ascii="Calibri" w:eastAsia="Calibri" w:hAnsi="Calibri" w:cs="Calibri"/>
          <w:sz w:val="22"/>
          <w:szCs w:val="22"/>
        </w:rPr>
      </w:pPr>
      <w:r w:rsidRPr="00D26124">
        <w:rPr>
          <w:rFonts w:ascii="Calibri" w:eastAsia="Calibri" w:hAnsi="Calibri" w:cs="Calibri"/>
          <w:sz w:val="22"/>
          <w:szCs w:val="22"/>
        </w:rPr>
        <w:t>U</w:t>
      </w:r>
      <w:r w:rsidRPr="00D26124">
        <w:rPr>
          <w:rFonts w:ascii="Calibri" w:eastAsia="Calibri" w:hAnsi="Calibri" w:cs="Calibri"/>
          <w:spacing w:val="-1"/>
          <w:sz w:val="22"/>
          <w:szCs w:val="22"/>
        </w:rPr>
        <w:t>n</w:t>
      </w:r>
      <w:r w:rsidRPr="00D26124">
        <w:rPr>
          <w:rFonts w:ascii="Calibri" w:eastAsia="Calibri" w:hAnsi="Calibri" w:cs="Calibri"/>
          <w:sz w:val="22"/>
          <w:szCs w:val="22"/>
        </w:rPr>
        <w:t>it</w:t>
      </w:r>
      <w:r w:rsidRPr="00D26124">
        <w:rPr>
          <w:rFonts w:ascii="Calibri" w:eastAsia="Calibri" w:hAnsi="Calibri" w:cs="Calibri"/>
          <w:spacing w:val="2"/>
          <w:sz w:val="22"/>
          <w:szCs w:val="22"/>
        </w:rPr>
        <w:t xml:space="preserve"> </w:t>
      </w:r>
      <w:r w:rsidRPr="00D26124">
        <w:rPr>
          <w:rFonts w:ascii="Calibri" w:eastAsia="Calibri" w:hAnsi="Calibri" w:cs="Calibri"/>
          <w:sz w:val="22"/>
          <w:szCs w:val="22"/>
        </w:rPr>
        <w:t>c</w:t>
      </w:r>
      <w:r w:rsidRPr="00D26124">
        <w:rPr>
          <w:rFonts w:ascii="Calibri" w:eastAsia="Calibri" w:hAnsi="Calibri" w:cs="Calibri"/>
          <w:spacing w:val="1"/>
          <w:sz w:val="22"/>
          <w:szCs w:val="22"/>
        </w:rPr>
        <w:t>o</w:t>
      </w:r>
      <w:r w:rsidRPr="00D26124">
        <w:rPr>
          <w:rFonts w:ascii="Calibri" w:eastAsia="Calibri" w:hAnsi="Calibri" w:cs="Calibri"/>
          <w:spacing w:val="-2"/>
          <w:sz w:val="22"/>
          <w:szCs w:val="22"/>
        </w:rPr>
        <w:t>s</w:t>
      </w:r>
      <w:r w:rsidRPr="00D26124">
        <w:rPr>
          <w:rFonts w:ascii="Calibri" w:eastAsia="Calibri" w:hAnsi="Calibri" w:cs="Calibri"/>
          <w:sz w:val="22"/>
          <w:szCs w:val="22"/>
        </w:rPr>
        <w:t>ts</w:t>
      </w:r>
      <w:r w:rsidRPr="00D26124">
        <w:rPr>
          <w:rFonts w:ascii="Calibri" w:eastAsia="Calibri" w:hAnsi="Calibri" w:cs="Calibri"/>
          <w:spacing w:val="3"/>
          <w:sz w:val="22"/>
          <w:szCs w:val="22"/>
        </w:rPr>
        <w:t xml:space="preserve"> </w:t>
      </w:r>
      <w:r w:rsidRPr="00D26124">
        <w:rPr>
          <w:rFonts w:ascii="Calibri" w:eastAsia="Calibri" w:hAnsi="Calibri" w:cs="Calibri"/>
          <w:sz w:val="22"/>
          <w:szCs w:val="22"/>
        </w:rPr>
        <w:t>t</w:t>
      </w:r>
      <w:r w:rsidRPr="00D26124">
        <w:rPr>
          <w:rFonts w:ascii="Calibri" w:eastAsia="Calibri" w:hAnsi="Calibri" w:cs="Calibri"/>
          <w:spacing w:val="1"/>
          <w:sz w:val="22"/>
          <w:szCs w:val="22"/>
        </w:rPr>
        <w:t>e</w:t>
      </w:r>
      <w:r w:rsidRPr="00D26124">
        <w:rPr>
          <w:rFonts w:ascii="Calibri" w:eastAsia="Calibri" w:hAnsi="Calibri" w:cs="Calibri"/>
          <w:spacing w:val="-1"/>
          <w:sz w:val="22"/>
          <w:szCs w:val="22"/>
        </w:rPr>
        <w:t>nd</w:t>
      </w:r>
      <w:r w:rsidRPr="00D26124">
        <w:rPr>
          <w:rFonts w:ascii="Calibri" w:eastAsia="Calibri" w:hAnsi="Calibri" w:cs="Calibri"/>
          <w:sz w:val="22"/>
          <w:szCs w:val="22"/>
        </w:rPr>
        <w:t>e</w:t>
      </w:r>
      <w:r w:rsidRPr="00D26124">
        <w:rPr>
          <w:rFonts w:ascii="Calibri" w:eastAsia="Calibri" w:hAnsi="Calibri" w:cs="Calibri"/>
          <w:spacing w:val="-2"/>
          <w:sz w:val="22"/>
          <w:szCs w:val="22"/>
        </w:rPr>
        <w:t>r</w:t>
      </w:r>
      <w:r w:rsidRPr="00D26124">
        <w:rPr>
          <w:rFonts w:ascii="Calibri" w:eastAsia="Calibri" w:hAnsi="Calibri" w:cs="Calibri"/>
          <w:sz w:val="22"/>
          <w:szCs w:val="22"/>
        </w:rPr>
        <w:t>ed</w:t>
      </w:r>
      <w:r w:rsidRPr="00D26124">
        <w:rPr>
          <w:rFonts w:ascii="Calibri" w:eastAsia="Calibri" w:hAnsi="Calibri" w:cs="Calibri"/>
          <w:spacing w:val="2"/>
          <w:sz w:val="22"/>
          <w:szCs w:val="22"/>
        </w:rPr>
        <w:t xml:space="preserve"> </w:t>
      </w:r>
      <w:r w:rsidRPr="00D26124">
        <w:rPr>
          <w:rFonts w:ascii="Calibri" w:eastAsia="Calibri" w:hAnsi="Calibri" w:cs="Calibri"/>
          <w:sz w:val="22"/>
          <w:szCs w:val="22"/>
        </w:rPr>
        <w:t>f</w:t>
      </w:r>
      <w:r w:rsidRPr="00D26124">
        <w:rPr>
          <w:rFonts w:ascii="Calibri" w:eastAsia="Calibri" w:hAnsi="Calibri" w:cs="Calibri"/>
          <w:spacing w:val="1"/>
          <w:sz w:val="22"/>
          <w:szCs w:val="22"/>
        </w:rPr>
        <w:t>o</w:t>
      </w:r>
      <w:r w:rsidRPr="00D26124">
        <w:rPr>
          <w:rFonts w:ascii="Calibri" w:eastAsia="Calibri" w:hAnsi="Calibri" w:cs="Calibri"/>
          <w:sz w:val="22"/>
          <w:szCs w:val="22"/>
        </w:rPr>
        <w:t>r su</w:t>
      </w:r>
      <w:r w:rsidRPr="00D26124">
        <w:rPr>
          <w:rFonts w:ascii="Calibri" w:eastAsia="Calibri" w:hAnsi="Calibri" w:cs="Calibri"/>
          <w:spacing w:val="-2"/>
          <w:sz w:val="22"/>
          <w:szCs w:val="22"/>
        </w:rPr>
        <w:t>p</w:t>
      </w:r>
      <w:r w:rsidRPr="00D26124">
        <w:rPr>
          <w:rFonts w:ascii="Calibri" w:eastAsia="Calibri" w:hAnsi="Calibri" w:cs="Calibri"/>
          <w:spacing w:val="-1"/>
          <w:sz w:val="22"/>
          <w:szCs w:val="22"/>
        </w:rPr>
        <w:t>p</w:t>
      </w:r>
      <w:r w:rsidRPr="00D26124">
        <w:rPr>
          <w:rFonts w:ascii="Calibri" w:eastAsia="Calibri" w:hAnsi="Calibri" w:cs="Calibri"/>
          <w:sz w:val="22"/>
          <w:szCs w:val="22"/>
        </w:rPr>
        <w:t>ly</w:t>
      </w:r>
      <w:r w:rsidRPr="00D26124">
        <w:rPr>
          <w:rFonts w:ascii="Calibri" w:eastAsia="Calibri" w:hAnsi="Calibri" w:cs="Calibri"/>
          <w:spacing w:val="3"/>
          <w:sz w:val="22"/>
          <w:szCs w:val="22"/>
        </w:rPr>
        <w:t xml:space="preserve"> </w:t>
      </w:r>
      <w:r w:rsidRPr="00D26124">
        <w:rPr>
          <w:rFonts w:ascii="Calibri" w:eastAsia="Calibri" w:hAnsi="Calibri" w:cs="Calibri"/>
          <w:sz w:val="22"/>
          <w:szCs w:val="22"/>
        </w:rPr>
        <w:t>a</w:t>
      </w:r>
      <w:r w:rsidRPr="00D26124">
        <w:rPr>
          <w:rFonts w:ascii="Calibri" w:eastAsia="Calibri" w:hAnsi="Calibri" w:cs="Calibri"/>
          <w:spacing w:val="-1"/>
          <w:sz w:val="22"/>
          <w:szCs w:val="22"/>
        </w:rPr>
        <w:t>n</w:t>
      </w:r>
      <w:r w:rsidRPr="00D26124">
        <w:rPr>
          <w:rFonts w:ascii="Calibri" w:eastAsia="Calibri" w:hAnsi="Calibri" w:cs="Calibri"/>
          <w:sz w:val="22"/>
          <w:szCs w:val="22"/>
        </w:rPr>
        <w:t>d</w:t>
      </w:r>
      <w:r w:rsidRPr="00D26124">
        <w:rPr>
          <w:rFonts w:ascii="Calibri" w:eastAsia="Calibri" w:hAnsi="Calibri" w:cs="Calibri"/>
          <w:spacing w:val="2"/>
          <w:sz w:val="22"/>
          <w:szCs w:val="22"/>
        </w:rPr>
        <w:t xml:space="preserve"> </w:t>
      </w:r>
      <w:r w:rsidRPr="00D26124">
        <w:rPr>
          <w:rFonts w:ascii="Calibri" w:eastAsia="Calibri" w:hAnsi="Calibri" w:cs="Calibri"/>
          <w:sz w:val="22"/>
          <w:szCs w:val="22"/>
        </w:rPr>
        <w:t>i</w:t>
      </w:r>
      <w:r w:rsidRPr="00D26124">
        <w:rPr>
          <w:rFonts w:ascii="Calibri" w:eastAsia="Calibri" w:hAnsi="Calibri" w:cs="Calibri"/>
          <w:spacing w:val="-1"/>
          <w:sz w:val="22"/>
          <w:szCs w:val="22"/>
        </w:rPr>
        <w:t>n</w:t>
      </w:r>
      <w:r w:rsidRPr="00D26124">
        <w:rPr>
          <w:rFonts w:ascii="Calibri" w:eastAsia="Calibri" w:hAnsi="Calibri" w:cs="Calibri"/>
          <w:sz w:val="22"/>
          <w:szCs w:val="22"/>
        </w:rPr>
        <w:t>stallati</w:t>
      </w:r>
      <w:r w:rsidRPr="00D26124">
        <w:rPr>
          <w:rFonts w:ascii="Calibri" w:eastAsia="Calibri" w:hAnsi="Calibri" w:cs="Calibri"/>
          <w:spacing w:val="1"/>
          <w:sz w:val="22"/>
          <w:szCs w:val="22"/>
        </w:rPr>
        <w:t>o</w:t>
      </w:r>
      <w:r w:rsidRPr="00D26124">
        <w:rPr>
          <w:rFonts w:ascii="Calibri" w:eastAsia="Calibri" w:hAnsi="Calibri" w:cs="Calibri"/>
          <w:sz w:val="22"/>
          <w:szCs w:val="22"/>
        </w:rPr>
        <w:t>n</w:t>
      </w:r>
      <w:r w:rsidRPr="00D26124">
        <w:rPr>
          <w:rFonts w:ascii="Calibri" w:eastAsia="Calibri" w:hAnsi="Calibri" w:cs="Calibri"/>
          <w:spacing w:val="2"/>
          <w:sz w:val="22"/>
          <w:szCs w:val="22"/>
        </w:rPr>
        <w:t xml:space="preserve"> </w:t>
      </w:r>
      <w:r w:rsidRPr="00D26124">
        <w:rPr>
          <w:rFonts w:ascii="Calibri" w:eastAsia="Calibri" w:hAnsi="Calibri" w:cs="Calibri"/>
          <w:spacing w:val="1"/>
          <w:sz w:val="22"/>
          <w:szCs w:val="22"/>
        </w:rPr>
        <w:t>m</w:t>
      </w:r>
      <w:r w:rsidRPr="00D26124">
        <w:rPr>
          <w:rFonts w:ascii="Calibri" w:eastAsia="Calibri" w:hAnsi="Calibri" w:cs="Calibri"/>
          <w:spacing w:val="-3"/>
          <w:sz w:val="22"/>
          <w:szCs w:val="22"/>
        </w:rPr>
        <w:t>u</w:t>
      </w:r>
      <w:r w:rsidRPr="00D26124">
        <w:rPr>
          <w:rFonts w:ascii="Calibri" w:eastAsia="Calibri" w:hAnsi="Calibri" w:cs="Calibri"/>
          <w:sz w:val="22"/>
          <w:szCs w:val="22"/>
        </w:rPr>
        <w:t>st</w:t>
      </w:r>
      <w:r w:rsidRPr="00D26124">
        <w:rPr>
          <w:rFonts w:ascii="Calibri" w:eastAsia="Calibri" w:hAnsi="Calibri" w:cs="Calibri"/>
          <w:spacing w:val="3"/>
          <w:sz w:val="22"/>
          <w:szCs w:val="22"/>
        </w:rPr>
        <w:t xml:space="preserve"> </w:t>
      </w:r>
      <w:r w:rsidRPr="00D26124">
        <w:rPr>
          <w:rFonts w:ascii="Calibri" w:eastAsia="Calibri" w:hAnsi="Calibri" w:cs="Calibri"/>
          <w:spacing w:val="-1"/>
          <w:sz w:val="22"/>
          <w:szCs w:val="22"/>
        </w:rPr>
        <w:t>b</w:t>
      </w:r>
      <w:r w:rsidRPr="00D26124">
        <w:rPr>
          <w:rFonts w:ascii="Calibri" w:eastAsia="Calibri" w:hAnsi="Calibri" w:cs="Calibri"/>
          <w:sz w:val="22"/>
          <w:szCs w:val="22"/>
        </w:rPr>
        <w:t>e</w:t>
      </w:r>
      <w:r w:rsidRPr="00D26124">
        <w:rPr>
          <w:rFonts w:ascii="Calibri" w:eastAsia="Calibri" w:hAnsi="Calibri" w:cs="Calibri"/>
          <w:spacing w:val="3"/>
          <w:sz w:val="22"/>
          <w:szCs w:val="22"/>
        </w:rPr>
        <w:t xml:space="preserve"> </w:t>
      </w:r>
      <w:r w:rsidRPr="00D26124">
        <w:rPr>
          <w:rFonts w:ascii="Calibri" w:eastAsia="Calibri" w:hAnsi="Calibri" w:cs="Calibri"/>
          <w:sz w:val="22"/>
          <w:szCs w:val="22"/>
        </w:rPr>
        <w:t>al</w:t>
      </w:r>
      <w:r w:rsidRPr="00D26124">
        <w:rPr>
          <w:rFonts w:ascii="Calibri" w:eastAsia="Calibri" w:hAnsi="Calibri" w:cs="Calibri"/>
          <w:spacing w:val="4"/>
          <w:sz w:val="22"/>
          <w:szCs w:val="22"/>
        </w:rPr>
        <w:t>l</w:t>
      </w:r>
      <w:r w:rsidRPr="00D26124">
        <w:rPr>
          <w:rFonts w:ascii="Calibri" w:eastAsia="Calibri" w:hAnsi="Calibri" w:cs="Calibri"/>
          <w:sz w:val="22"/>
          <w:szCs w:val="22"/>
        </w:rPr>
        <w:t>-i</w:t>
      </w:r>
      <w:r w:rsidRPr="00D26124">
        <w:rPr>
          <w:rFonts w:ascii="Calibri" w:eastAsia="Calibri" w:hAnsi="Calibri" w:cs="Calibri"/>
          <w:spacing w:val="-1"/>
          <w:sz w:val="22"/>
          <w:szCs w:val="22"/>
        </w:rPr>
        <w:t>n</w:t>
      </w:r>
      <w:r w:rsidRPr="00D26124">
        <w:rPr>
          <w:rFonts w:ascii="Calibri" w:eastAsia="Calibri" w:hAnsi="Calibri" w:cs="Calibri"/>
          <w:sz w:val="22"/>
          <w:szCs w:val="22"/>
        </w:rPr>
        <w:t>cl</w:t>
      </w:r>
      <w:r w:rsidRPr="00D26124">
        <w:rPr>
          <w:rFonts w:ascii="Calibri" w:eastAsia="Calibri" w:hAnsi="Calibri" w:cs="Calibri"/>
          <w:spacing w:val="-1"/>
          <w:sz w:val="22"/>
          <w:szCs w:val="22"/>
        </w:rPr>
        <w:t>u</w:t>
      </w:r>
      <w:r w:rsidRPr="00D26124">
        <w:rPr>
          <w:rFonts w:ascii="Calibri" w:eastAsia="Calibri" w:hAnsi="Calibri" w:cs="Calibri"/>
          <w:sz w:val="22"/>
          <w:szCs w:val="22"/>
        </w:rPr>
        <w:t>si</w:t>
      </w:r>
      <w:r w:rsidRPr="00D26124">
        <w:rPr>
          <w:rFonts w:ascii="Calibri" w:eastAsia="Calibri" w:hAnsi="Calibri" w:cs="Calibri"/>
          <w:spacing w:val="1"/>
          <w:sz w:val="22"/>
          <w:szCs w:val="22"/>
        </w:rPr>
        <w:t>v</w:t>
      </w:r>
      <w:r w:rsidRPr="00D26124">
        <w:rPr>
          <w:rFonts w:ascii="Calibri" w:eastAsia="Calibri" w:hAnsi="Calibri" w:cs="Calibri"/>
          <w:sz w:val="22"/>
          <w:szCs w:val="22"/>
        </w:rPr>
        <w:t>e,</w:t>
      </w:r>
      <w:r w:rsidRPr="00D26124">
        <w:rPr>
          <w:rFonts w:ascii="Calibri" w:eastAsia="Calibri" w:hAnsi="Calibri" w:cs="Calibri"/>
          <w:spacing w:val="3"/>
          <w:sz w:val="22"/>
          <w:szCs w:val="22"/>
        </w:rPr>
        <w:t xml:space="preserve"> </w:t>
      </w:r>
      <w:r w:rsidRPr="00D26124">
        <w:rPr>
          <w:rFonts w:ascii="Calibri" w:eastAsia="Calibri" w:hAnsi="Calibri" w:cs="Calibri"/>
          <w:sz w:val="22"/>
          <w:szCs w:val="22"/>
        </w:rPr>
        <w:t>i</w:t>
      </w:r>
      <w:r w:rsidRPr="00D26124">
        <w:rPr>
          <w:rFonts w:ascii="Calibri" w:eastAsia="Calibri" w:hAnsi="Calibri" w:cs="Calibri"/>
          <w:spacing w:val="-1"/>
          <w:sz w:val="22"/>
          <w:szCs w:val="22"/>
        </w:rPr>
        <w:t>n</w:t>
      </w:r>
      <w:r w:rsidRPr="00D26124">
        <w:rPr>
          <w:rFonts w:ascii="Calibri" w:eastAsia="Calibri" w:hAnsi="Calibri" w:cs="Calibri"/>
          <w:sz w:val="22"/>
          <w:szCs w:val="22"/>
        </w:rPr>
        <w:t>cl</w:t>
      </w:r>
      <w:r w:rsidRPr="00D26124">
        <w:rPr>
          <w:rFonts w:ascii="Calibri" w:eastAsia="Calibri" w:hAnsi="Calibri" w:cs="Calibri"/>
          <w:spacing w:val="-1"/>
          <w:sz w:val="22"/>
          <w:szCs w:val="22"/>
        </w:rPr>
        <w:t>ud</w:t>
      </w:r>
      <w:r w:rsidRPr="00D26124">
        <w:rPr>
          <w:rFonts w:ascii="Calibri" w:eastAsia="Calibri" w:hAnsi="Calibri" w:cs="Calibri"/>
          <w:sz w:val="22"/>
          <w:szCs w:val="22"/>
        </w:rPr>
        <w:t>i</w:t>
      </w:r>
      <w:r w:rsidRPr="00D26124">
        <w:rPr>
          <w:rFonts w:ascii="Calibri" w:eastAsia="Calibri" w:hAnsi="Calibri" w:cs="Calibri"/>
          <w:spacing w:val="-4"/>
          <w:sz w:val="22"/>
          <w:szCs w:val="22"/>
        </w:rPr>
        <w:t>n</w:t>
      </w:r>
      <w:r w:rsidRPr="00D26124">
        <w:rPr>
          <w:rFonts w:ascii="Calibri" w:eastAsia="Calibri" w:hAnsi="Calibri" w:cs="Calibri"/>
          <w:sz w:val="22"/>
          <w:szCs w:val="22"/>
        </w:rPr>
        <w:t>g</w:t>
      </w:r>
      <w:r w:rsidRPr="00D26124">
        <w:rPr>
          <w:rFonts w:ascii="Calibri" w:eastAsia="Calibri" w:hAnsi="Calibri" w:cs="Calibri"/>
          <w:spacing w:val="1"/>
          <w:sz w:val="22"/>
          <w:szCs w:val="22"/>
        </w:rPr>
        <w:t xml:space="preserve"> </w:t>
      </w:r>
      <w:r w:rsidRPr="00D26124">
        <w:rPr>
          <w:rFonts w:ascii="Calibri" w:eastAsia="Calibri" w:hAnsi="Calibri" w:cs="Calibri"/>
          <w:spacing w:val="-1"/>
          <w:sz w:val="22"/>
          <w:szCs w:val="22"/>
        </w:rPr>
        <w:t>bu</w:t>
      </w:r>
      <w:r w:rsidRPr="00D26124">
        <w:rPr>
          <w:rFonts w:ascii="Calibri" w:eastAsia="Calibri" w:hAnsi="Calibri" w:cs="Calibri"/>
          <w:sz w:val="22"/>
          <w:szCs w:val="22"/>
        </w:rPr>
        <w:t>t</w:t>
      </w:r>
      <w:r w:rsidRPr="00D26124">
        <w:rPr>
          <w:rFonts w:ascii="Calibri" w:eastAsia="Calibri" w:hAnsi="Calibri" w:cs="Calibri"/>
          <w:spacing w:val="3"/>
          <w:sz w:val="22"/>
          <w:szCs w:val="22"/>
        </w:rPr>
        <w:t xml:space="preserve"> </w:t>
      </w:r>
      <w:r w:rsidRPr="00D26124">
        <w:rPr>
          <w:rFonts w:ascii="Calibri" w:eastAsia="Calibri" w:hAnsi="Calibri" w:cs="Calibri"/>
          <w:spacing w:val="-1"/>
          <w:sz w:val="22"/>
          <w:szCs w:val="22"/>
        </w:rPr>
        <w:t>n</w:t>
      </w:r>
      <w:r w:rsidRPr="00D26124">
        <w:rPr>
          <w:rFonts w:ascii="Calibri" w:eastAsia="Calibri" w:hAnsi="Calibri" w:cs="Calibri"/>
          <w:spacing w:val="1"/>
          <w:sz w:val="22"/>
          <w:szCs w:val="22"/>
        </w:rPr>
        <w:t>o</w:t>
      </w:r>
      <w:r w:rsidRPr="00D26124">
        <w:rPr>
          <w:rFonts w:ascii="Calibri" w:eastAsia="Calibri" w:hAnsi="Calibri" w:cs="Calibri"/>
          <w:sz w:val="22"/>
          <w:szCs w:val="22"/>
        </w:rPr>
        <w:t>t</w:t>
      </w:r>
      <w:r w:rsidRPr="00D26124">
        <w:rPr>
          <w:rFonts w:ascii="Calibri" w:eastAsia="Calibri" w:hAnsi="Calibri" w:cs="Calibri"/>
          <w:spacing w:val="3"/>
          <w:sz w:val="22"/>
          <w:szCs w:val="22"/>
        </w:rPr>
        <w:t xml:space="preserve"> </w:t>
      </w:r>
      <w:r w:rsidRPr="00D26124">
        <w:rPr>
          <w:rFonts w:ascii="Calibri" w:eastAsia="Calibri" w:hAnsi="Calibri" w:cs="Calibri"/>
          <w:spacing w:val="-1"/>
          <w:sz w:val="22"/>
          <w:szCs w:val="22"/>
        </w:rPr>
        <w:t>b</w:t>
      </w:r>
      <w:r w:rsidRPr="00D26124">
        <w:rPr>
          <w:rFonts w:ascii="Calibri" w:eastAsia="Calibri" w:hAnsi="Calibri" w:cs="Calibri"/>
          <w:sz w:val="22"/>
          <w:szCs w:val="22"/>
        </w:rPr>
        <w:t>ei</w:t>
      </w:r>
      <w:r w:rsidRPr="00D26124">
        <w:rPr>
          <w:rFonts w:ascii="Calibri" w:eastAsia="Calibri" w:hAnsi="Calibri" w:cs="Calibri"/>
          <w:spacing w:val="-1"/>
          <w:sz w:val="22"/>
          <w:szCs w:val="22"/>
        </w:rPr>
        <w:t>n</w:t>
      </w:r>
      <w:r w:rsidRPr="00D26124">
        <w:rPr>
          <w:rFonts w:ascii="Calibri" w:eastAsia="Calibri" w:hAnsi="Calibri" w:cs="Calibri"/>
          <w:sz w:val="22"/>
          <w:szCs w:val="22"/>
        </w:rPr>
        <w:t>g li</w:t>
      </w:r>
      <w:r w:rsidRPr="00D26124">
        <w:rPr>
          <w:rFonts w:ascii="Calibri" w:eastAsia="Calibri" w:hAnsi="Calibri" w:cs="Calibri"/>
          <w:spacing w:val="1"/>
          <w:sz w:val="22"/>
          <w:szCs w:val="22"/>
        </w:rPr>
        <w:t>m</w:t>
      </w:r>
      <w:r w:rsidRPr="00D26124">
        <w:rPr>
          <w:rFonts w:ascii="Calibri" w:eastAsia="Calibri" w:hAnsi="Calibri" w:cs="Calibri"/>
          <w:sz w:val="22"/>
          <w:szCs w:val="22"/>
        </w:rPr>
        <w:t>ited</w:t>
      </w:r>
      <w:r w:rsidRPr="00D26124">
        <w:rPr>
          <w:rFonts w:ascii="Calibri" w:eastAsia="Calibri" w:hAnsi="Calibri" w:cs="Calibri"/>
          <w:spacing w:val="-2"/>
          <w:sz w:val="22"/>
          <w:szCs w:val="22"/>
        </w:rPr>
        <w:t xml:space="preserve"> </w:t>
      </w:r>
      <w:r w:rsidRPr="00D26124">
        <w:rPr>
          <w:rFonts w:ascii="Calibri" w:eastAsia="Calibri" w:hAnsi="Calibri" w:cs="Calibri"/>
          <w:sz w:val="22"/>
          <w:szCs w:val="22"/>
        </w:rPr>
        <w:t>to</w:t>
      </w:r>
      <w:r w:rsidRPr="00D26124">
        <w:rPr>
          <w:rFonts w:ascii="Calibri" w:eastAsia="Calibri" w:hAnsi="Calibri" w:cs="Calibri"/>
          <w:spacing w:val="-1"/>
          <w:sz w:val="22"/>
          <w:szCs w:val="22"/>
        </w:rPr>
        <w:t xml:space="preserve"> </w:t>
      </w:r>
      <w:r w:rsidRPr="00D26124">
        <w:rPr>
          <w:rFonts w:ascii="Calibri" w:eastAsia="Calibri" w:hAnsi="Calibri" w:cs="Calibri"/>
          <w:sz w:val="22"/>
          <w:szCs w:val="22"/>
        </w:rPr>
        <w:t>deli</w:t>
      </w:r>
      <w:r w:rsidRPr="00D26124">
        <w:rPr>
          <w:rFonts w:ascii="Calibri" w:eastAsia="Calibri" w:hAnsi="Calibri" w:cs="Calibri"/>
          <w:spacing w:val="-2"/>
          <w:sz w:val="22"/>
          <w:szCs w:val="22"/>
        </w:rPr>
        <w:t>v</w:t>
      </w:r>
      <w:r w:rsidRPr="00D26124">
        <w:rPr>
          <w:rFonts w:ascii="Calibri" w:eastAsia="Calibri" w:hAnsi="Calibri" w:cs="Calibri"/>
          <w:sz w:val="22"/>
          <w:szCs w:val="22"/>
        </w:rPr>
        <w:t>er</w:t>
      </w:r>
      <w:r w:rsidRPr="00D26124">
        <w:rPr>
          <w:rFonts w:ascii="Calibri" w:eastAsia="Calibri" w:hAnsi="Calibri" w:cs="Calibri"/>
          <w:spacing w:val="1"/>
          <w:sz w:val="22"/>
          <w:szCs w:val="22"/>
        </w:rPr>
        <w:t>y</w:t>
      </w:r>
      <w:r w:rsidRPr="00D26124">
        <w:rPr>
          <w:rFonts w:ascii="Calibri" w:eastAsia="Calibri" w:hAnsi="Calibri" w:cs="Calibri"/>
          <w:sz w:val="22"/>
          <w:szCs w:val="22"/>
        </w:rPr>
        <w:t>,</w:t>
      </w:r>
      <w:r w:rsidRPr="00D26124">
        <w:rPr>
          <w:rFonts w:ascii="Calibri" w:eastAsia="Calibri" w:hAnsi="Calibri" w:cs="Calibri"/>
          <w:spacing w:val="-2"/>
          <w:sz w:val="22"/>
          <w:szCs w:val="22"/>
        </w:rPr>
        <w:t xml:space="preserve"> </w:t>
      </w:r>
      <w:r w:rsidRPr="00D26124">
        <w:rPr>
          <w:rFonts w:ascii="Calibri" w:eastAsia="Calibri" w:hAnsi="Calibri" w:cs="Calibri"/>
          <w:spacing w:val="1"/>
          <w:sz w:val="22"/>
          <w:szCs w:val="22"/>
        </w:rPr>
        <w:t>w</w:t>
      </w:r>
      <w:r w:rsidRPr="00D26124">
        <w:rPr>
          <w:rFonts w:ascii="Calibri" w:eastAsia="Calibri" w:hAnsi="Calibri" w:cs="Calibri"/>
          <w:sz w:val="22"/>
          <w:szCs w:val="22"/>
        </w:rPr>
        <w:t>al</w:t>
      </w:r>
      <w:r w:rsidRPr="00D26124">
        <w:rPr>
          <w:rFonts w:ascii="Calibri" w:eastAsia="Calibri" w:hAnsi="Calibri" w:cs="Calibri"/>
          <w:spacing w:val="1"/>
          <w:sz w:val="22"/>
          <w:szCs w:val="22"/>
        </w:rPr>
        <w:t>l</w:t>
      </w:r>
      <w:r w:rsidRPr="00D26124">
        <w:rPr>
          <w:rFonts w:ascii="Calibri" w:eastAsia="Calibri" w:hAnsi="Calibri" w:cs="Calibri"/>
          <w:spacing w:val="-3"/>
          <w:sz w:val="22"/>
          <w:szCs w:val="22"/>
        </w:rPr>
        <w:t>-</w:t>
      </w:r>
      <w:r w:rsidRPr="00D26124">
        <w:rPr>
          <w:rFonts w:ascii="Calibri" w:eastAsia="Calibri" w:hAnsi="Calibri" w:cs="Calibri"/>
          <w:spacing w:val="-1"/>
          <w:sz w:val="22"/>
          <w:szCs w:val="22"/>
        </w:rPr>
        <w:t>moun</w:t>
      </w:r>
      <w:r w:rsidRPr="00D26124">
        <w:rPr>
          <w:rFonts w:ascii="Calibri" w:eastAsia="Calibri" w:hAnsi="Calibri" w:cs="Calibri"/>
          <w:sz w:val="22"/>
          <w:szCs w:val="22"/>
        </w:rPr>
        <w:t>ti</w:t>
      </w:r>
      <w:r w:rsidRPr="00D26124">
        <w:rPr>
          <w:rFonts w:ascii="Calibri" w:eastAsia="Calibri" w:hAnsi="Calibri" w:cs="Calibri"/>
          <w:spacing w:val="-1"/>
          <w:sz w:val="22"/>
          <w:szCs w:val="22"/>
        </w:rPr>
        <w:t>ng</w:t>
      </w:r>
      <w:r w:rsidRPr="00D26124">
        <w:rPr>
          <w:rFonts w:ascii="Calibri" w:eastAsia="Calibri" w:hAnsi="Calibri" w:cs="Calibri"/>
          <w:sz w:val="22"/>
          <w:szCs w:val="22"/>
        </w:rPr>
        <w:t>, and</w:t>
      </w:r>
      <w:r w:rsidRPr="00D26124">
        <w:rPr>
          <w:rFonts w:ascii="Calibri" w:eastAsia="Calibri" w:hAnsi="Calibri" w:cs="Calibri"/>
          <w:spacing w:val="-1"/>
          <w:sz w:val="22"/>
          <w:szCs w:val="22"/>
        </w:rPr>
        <w:t xml:space="preserve"> </w:t>
      </w:r>
      <w:r w:rsidRPr="00D26124">
        <w:rPr>
          <w:rFonts w:ascii="Calibri" w:eastAsia="Calibri" w:hAnsi="Calibri" w:cs="Calibri"/>
          <w:sz w:val="22"/>
          <w:szCs w:val="22"/>
        </w:rPr>
        <w:t xml:space="preserve">all </w:t>
      </w:r>
      <w:r w:rsidRPr="00D26124">
        <w:rPr>
          <w:rFonts w:ascii="Calibri" w:eastAsia="Calibri" w:hAnsi="Calibri" w:cs="Calibri"/>
          <w:spacing w:val="1"/>
          <w:sz w:val="22"/>
          <w:szCs w:val="22"/>
        </w:rPr>
        <w:t>o</w:t>
      </w:r>
      <w:r w:rsidRPr="00D26124">
        <w:rPr>
          <w:rFonts w:ascii="Calibri" w:eastAsia="Calibri" w:hAnsi="Calibri" w:cs="Calibri"/>
          <w:sz w:val="22"/>
          <w:szCs w:val="22"/>
        </w:rPr>
        <w:t>t</w:t>
      </w:r>
      <w:r w:rsidRPr="00D26124">
        <w:rPr>
          <w:rFonts w:ascii="Calibri" w:eastAsia="Calibri" w:hAnsi="Calibri" w:cs="Calibri"/>
          <w:spacing w:val="-3"/>
          <w:sz w:val="22"/>
          <w:szCs w:val="22"/>
        </w:rPr>
        <w:t>h</w:t>
      </w:r>
      <w:r w:rsidRPr="00D26124">
        <w:rPr>
          <w:rFonts w:ascii="Calibri" w:eastAsia="Calibri" w:hAnsi="Calibri" w:cs="Calibri"/>
          <w:sz w:val="22"/>
          <w:szCs w:val="22"/>
        </w:rPr>
        <w:t>er</w:t>
      </w:r>
      <w:r w:rsidRPr="00D26124">
        <w:rPr>
          <w:rFonts w:ascii="Calibri" w:eastAsia="Calibri" w:hAnsi="Calibri" w:cs="Calibri"/>
          <w:spacing w:val="1"/>
          <w:sz w:val="22"/>
          <w:szCs w:val="22"/>
        </w:rPr>
        <w:t xml:space="preserve"> </w:t>
      </w:r>
      <w:r w:rsidRPr="00D26124">
        <w:rPr>
          <w:rFonts w:ascii="Calibri" w:eastAsia="Calibri" w:hAnsi="Calibri" w:cs="Calibri"/>
          <w:spacing w:val="-2"/>
          <w:sz w:val="22"/>
          <w:szCs w:val="22"/>
        </w:rPr>
        <w:t>c</w:t>
      </w:r>
      <w:r w:rsidRPr="00D26124">
        <w:rPr>
          <w:rFonts w:ascii="Calibri" w:eastAsia="Calibri" w:hAnsi="Calibri" w:cs="Calibri"/>
          <w:spacing w:val="1"/>
          <w:sz w:val="22"/>
          <w:szCs w:val="22"/>
        </w:rPr>
        <w:t>o</w:t>
      </w:r>
      <w:r w:rsidRPr="00D26124">
        <w:rPr>
          <w:rFonts w:ascii="Calibri" w:eastAsia="Calibri" w:hAnsi="Calibri" w:cs="Calibri"/>
          <w:sz w:val="22"/>
          <w:szCs w:val="22"/>
        </w:rPr>
        <w:t>st</w:t>
      </w:r>
      <w:r w:rsidRPr="00D26124">
        <w:rPr>
          <w:rFonts w:ascii="Calibri" w:eastAsia="Calibri" w:hAnsi="Calibri" w:cs="Calibri"/>
          <w:spacing w:val="-2"/>
          <w:sz w:val="22"/>
          <w:szCs w:val="22"/>
        </w:rPr>
        <w:t>s</w:t>
      </w:r>
      <w:r w:rsidRPr="00D26124">
        <w:rPr>
          <w:rFonts w:ascii="Calibri" w:eastAsia="Calibri" w:hAnsi="Calibri" w:cs="Calibri"/>
          <w:spacing w:val="-1"/>
          <w:sz w:val="22"/>
          <w:szCs w:val="22"/>
        </w:rPr>
        <w:t>/</w:t>
      </w:r>
      <w:r w:rsidRPr="00D26124">
        <w:rPr>
          <w:rFonts w:ascii="Calibri" w:eastAsia="Calibri" w:hAnsi="Calibri" w:cs="Calibri"/>
          <w:sz w:val="22"/>
          <w:szCs w:val="22"/>
        </w:rPr>
        <w:t>e</w:t>
      </w:r>
      <w:r w:rsidRPr="00D26124">
        <w:rPr>
          <w:rFonts w:ascii="Calibri" w:eastAsia="Calibri" w:hAnsi="Calibri" w:cs="Calibri"/>
          <w:spacing w:val="1"/>
          <w:sz w:val="22"/>
          <w:szCs w:val="22"/>
        </w:rPr>
        <w:t>x</w:t>
      </w:r>
      <w:r w:rsidRPr="00D26124">
        <w:rPr>
          <w:rFonts w:ascii="Calibri" w:eastAsia="Calibri" w:hAnsi="Calibri" w:cs="Calibri"/>
          <w:spacing w:val="-1"/>
          <w:sz w:val="22"/>
          <w:szCs w:val="22"/>
        </w:rPr>
        <w:t>p</w:t>
      </w:r>
      <w:r w:rsidRPr="00D26124">
        <w:rPr>
          <w:rFonts w:ascii="Calibri" w:eastAsia="Calibri" w:hAnsi="Calibri" w:cs="Calibri"/>
          <w:sz w:val="22"/>
          <w:szCs w:val="22"/>
        </w:rPr>
        <w:t>enses.</w:t>
      </w:r>
    </w:p>
    <w:p w14:paraId="2B7FF5C3" w14:textId="274DE6D6" w:rsidR="00065BF4" w:rsidRPr="00D26124" w:rsidRDefault="00E32064" w:rsidP="00D26124">
      <w:pPr>
        <w:pStyle w:val="ListParagraph"/>
        <w:numPr>
          <w:ilvl w:val="0"/>
          <w:numId w:val="6"/>
        </w:numPr>
        <w:spacing w:before="14"/>
        <w:ind w:right="175"/>
        <w:rPr>
          <w:rFonts w:ascii="Calibri" w:eastAsia="Calibri" w:hAnsi="Calibri" w:cs="Calibri"/>
          <w:sz w:val="22"/>
          <w:szCs w:val="22"/>
        </w:rPr>
      </w:pPr>
      <w:r w:rsidRPr="00D26124">
        <w:rPr>
          <w:rFonts w:ascii="Calibri" w:eastAsia="Calibri" w:hAnsi="Calibri" w:cs="Calibri"/>
          <w:spacing w:val="-2"/>
          <w:sz w:val="22"/>
          <w:szCs w:val="22"/>
        </w:rPr>
        <w:t>T</w:t>
      </w:r>
      <w:r w:rsidRPr="00D26124">
        <w:rPr>
          <w:rFonts w:ascii="Calibri" w:eastAsia="Calibri" w:hAnsi="Calibri" w:cs="Calibri"/>
          <w:sz w:val="22"/>
          <w:szCs w:val="22"/>
        </w:rPr>
        <w:t>en</w:t>
      </w:r>
      <w:r w:rsidRPr="00D26124">
        <w:rPr>
          <w:rFonts w:ascii="Calibri" w:eastAsia="Calibri" w:hAnsi="Calibri" w:cs="Calibri"/>
          <w:spacing w:val="-1"/>
          <w:sz w:val="22"/>
          <w:szCs w:val="22"/>
        </w:rPr>
        <w:t>d</w:t>
      </w:r>
      <w:r w:rsidRPr="00D26124">
        <w:rPr>
          <w:rFonts w:ascii="Calibri" w:eastAsia="Calibri" w:hAnsi="Calibri" w:cs="Calibri"/>
          <w:sz w:val="22"/>
          <w:szCs w:val="22"/>
        </w:rPr>
        <w:t>erers</w:t>
      </w:r>
      <w:r w:rsidRPr="00D26124">
        <w:rPr>
          <w:rFonts w:ascii="Calibri" w:eastAsia="Calibri" w:hAnsi="Calibri" w:cs="Calibri"/>
          <w:spacing w:val="-6"/>
          <w:sz w:val="22"/>
          <w:szCs w:val="22"/>
        </w:rPr>
        <w:t xml:space="preserve"> </w:t>
      </w:r>
      <w:r w:rsidRPr="00D26124">
        <w:rPr>
          <w:rFonts w:ascii="Calibri" w:eastAsia="Calibri" w:hAnsi="Calibri" w:cs="Calibri"/>
          <w:spacing w:val="-3"/>
          <w:sz w:val="22"/>
          <w:szCs w:val="22"/>
        </w:rPr>
        <w:t>d</w:t>
      </w:r>
      <w:r w:rsidRPr="00D26124">
        <w:rPr>
          <w:rFonts w:ascii="Calibri" w:eastAsia="Calibri" w:hAnsi="Calibri" w:cs="Calibri"/>
          <w:sz w:val="22"/>
          <w:szCs w:val="22"/>
        </w:rPr>
        <w:t>o</w:t>
      </w:r>
      <w:r w:rsidRPr="00D26124">
        <w:rPr>
          <w:rFonts w:ascii="Calibri" w:eastAsia="Calibri" w:hAnsi="Calibri" w:cs="Calibri"/>
          <w:spacing w:val="-5"/>
          <w:sz w:val="22"/>
          <w:szCs w:val="22"/>
        </w:rPr>
        <w:t xml:space="preserve"> </w:t>
      </w:r>
      <w:r w:rsidRPr="00D26124">
        <w:rPr>
          <w:rFonts w:ascii="Calibri" w:eastAsia="Calibri" w:hAnsi="Calibri" w:cs="Calibri"/>
          <w:spacing w:val="-1"/>
          <w:sz w:val="22"/>
          <w:szCs w:val="22"/>
        </w:rPr>
        <w:t>no</w:t>
      </w:r>
      <w:r w:rsidRPr="00D26124">
        <w:rPr>
          <w:rFonts w:ascii="Calibri" w:eastAsia="Calibri" w:hAnsi="Calibri" w:cs="Calibri"/>
          <w:sz w:val="22"/>
          <w:szCs w:val="22"/>
        </w:rPr>
        <w:t>t</w:t>
      </w:r>
      <w:r w:rsidRPr="00D26124">
        <w:rPr>
          <w:rFonts w:ascii="Calibri" w:eastAsia="Calibri" w:hAnsi="Calibri" w:cs="Calibri"/>
          <w:spacing w:val="-6"/>
          <w:sz w:val="22"/>
          <w:szCs w:val="22"/>
        </w:rPr>
        <w:t xml:space="preserve"> </w:t>
      </w:r>
      <w:r w:rsidRPr="00D26124">
        <w:rPr>
          <w:rFonts w:ascii="Calibri" w:eastAsia="Calibri" w:hAnsi="Calibri" w:cs="Calibri"/>
          <w:spacing w:val="-1"/>
          <w:sz w:val="22"/>
          <w:szCs w:val="22"/>
        </w:rPr>
        <w:t>h</w:t>
      </w:r>
      <w:r w:rsidRPr="00D26124">
        <w:rPr>
          <w:rFonts w:ascii="Calibri" w:eastAsia="Calibri" w:hAnsi="Calibri" w:cs="Calibri"/>
          <w:sz w:val="22"/>
          <w:szCs w:val="22"/>
        </w:rPr>
        <w:t>a</w:t>
      </w:r>
      <w:r w:rsidRPr="00D26124">
        <w:rPr>
          <w:rFonts w:ascii="Calibri" w:eastAsia="Calibri" w:hAnsi="Calibri" w:cs="Calibri"/>
          <w:spacing w:val="-1"/>
          <w:sz w:val="22"/>
          <w:szCs w:val="22"/>
        </w:rPr>
        <w:t>v</w:t>
      </w:r>
      <w:r w:rsidRPr="00D26124">
        <w:rPr>
          <w:rFonts w:ascii="Calibri" w:eastAsia="Calibri" w:hAnsi="Calibri" w:cs="Calibri"/>
          <w:sz w:val="22"/>
          <w:szCs w:val="22"/>
        </w:rPr>
        <w:t>e</w:t>
      </w:r>
      <w:r w:rsidRPr="00D26124">
        <w:rPr>
          <w:rFonts w:ascii="Calibri" w:eastAsia="Calibri" w:hAnsi="Calibri" w:cs="Calibri"/>
          <w:spacing w:val="-8"/>
          <w:sz w:val="22"/>
          <w:szCs w:val="22"/>
        </w:rPr>
        <w:t xml:space="preserve"> </w:t>
      </w:r>
      <w:r w:rsidRPr="00D26124">
        <w:rPr>
          <w:rFonts w:ascii="Calibri" w:eastAsia="Calibri" w:hAnsi="Calibri" w:cs="Calibri"/>
          <w:sz w:val="22"/>
          <w:szCs w:val="22"/>
        </w:rPr>
        <w:t>to</w:t>
      </w:r>
      <w:r w:rsidRPr="00D26124">
        <w:rPr>
          <w:rFonts w:ascii="Calibri" w:eastAsia="Calibri" w:hAnsi="Calibri" w:cs="Calibri"/>
          <w:spacing w:val="-5"/>
          <w:sz w:val="22"/>
          <w:szCs w:val="22"/>
        </w:rPr>
        <w:t xml:space="preserve"> </w:t>
      </w:r>
      <w:r w:rsidRPr="00D26124">
        <w:rPr>
          <w:rFonts w:ascii="Calibri" w:eastAsia="Calibri" w:hAnsi="Calibri" w:cs="Calibri"/>
          <w:spacing w:val="-2"/>
          <w:sz w:val="22"/>
          <w:szCs w:val="22"/>
        </w:rPr>
        <w:t>t</w:t>
      </w:r>
      <w:r w:rsidRPr="00D26124">
        <w:rPr>
          <w:rFonts w:ascii="Calibri" w:eastAsia="Calibri" w:hAnsi="Calibri" w:cs="Calibri"/>
          <w:sz w:val="22"/>
          <w:szCs w:val="22"/>
        </w:rPr>
        <w:t>en</w:t>
      </w:r>
      <w:r w:rsidRPr="00D26124">
        <w:rPr>
          <w:rFonts w:ascii="Calibri" w:eastAsia="Calibri" w:hAnsi="Calibri" w:cs="Calibri"/>
          <w:spacing w:val="-1"/>
          <w:sz w:val="22"/>
          <w:szCs w:val="22"/>
        </w:rPr>
        <w:t>d</w:t>
      </w:r>
      <w:r w:rsidRPr="00D26124">
        <w:rPr>
          <w:rFonts w:ascii="Calibri" w:eastAsia="Calibri" w:hAnsi="Calibri" w:cs="Calibri"/>
          <w:sz w:val="22"/>
          <w:szCs w:val="22"/>
        </w:rPr>
        <w:t>er</w:t>
      </w:r>
      <w:r w:rsidRPr="00D26124">
        <w:rPr>
          <w:rFonts w:ascii="Calibri" w:eastAsia="Calibri" w:hAnsi="Calibri" w:cs="Calibri"/>
          <w:spacing w:val="-6"/>
          <w:sz w:val="22"/>
          <w:szCs w:val="22"/>
        </w:rPr>
        <w:t xml:space="preserve"> </w:t>
      </w:r>
      <w:r w:rsidRPr="00D26124">
        <w:rPr>
          <w:rFonts w:ascii="Calibri" w:eastAsia="Calibri" w:hAnsi="Calibri" w:cs="Calibri"/>
          <w:sz w:val="22"/>
          <w:szCs w:val="22"/>
        </w:rPr>
        <w:t>f</w:t>
      </w:r>
      <w:r w:rsidRPr="00D26124">
        <w:rPr>
          <w:rFonts w:ascii="Calibri" w:eastAsia="Calibri" w:hAnsi="Calibri" w:cs="Calibri"/>
          <w:spacing w:val="-1"/>
          <w:sz w:val="22"/>
          <w:szCs w:val="22"/>
        </w:rPr>
        <w:t>o</w:t>
      </w:r>
      <w:r w:rsidRPr="00D26124">
        <w:rPr>
          <w:rFonts w:ascii="Calibri" w:eastAsia="Calibri" w:hAnsi="Calibri" w:cs="Calibri"/>
          <w:sz w:val="22"/>
          <w:szCs w:val="22"/>
        </w:rPr>
        <w:t>r</w:t>
      </w:r>
      <w:r w:rsidRPr="00D26124">
        <w:rPr>
          <w:rFonts w:ascii="Calibri" w:eastAsia="Calibri" w:hAnsi="Calibri" w:cs="Calibri"/>
          <w:spacing w:val="-7"/>
          <w:sz w:val="22"/>
          <w:szCs w:val="22"/>
        </w:rPr>
        <w:t xml:space="preserve"> </w:t>
      </w:r>
      <w:r w:rsidRPr="00D26124">
        <w:rPr>
          <w:rFonts w:ascii="Calibri" w:eastAsia="Calibri" w:hAnsi="Calibri" w:cs="Calibri"/>
          <w:sz w:val="22"/>
          <w:szCs w:val="22"/>
        </w:rPr>
        <w:t>each</w:t>
      </w:r>
      <w:r w:rsidRPr="00D26124">
        <w:rPr>
          <w:rFonts w:ascii="Calibri" w:eastAsia="Calibri" w:hAnsi="Calibri" w:cs="Calibri"/>
          <w:spacing w:val="-9"/>
          <w:sz w:val="22"/>
          <w:szCs w:val="22"/>
        </w:rPr>
        <w:t xml:space="preserve"> </w:t>
      </w:r>
      <w:r w:rsidRPr="00D26124">
        <w:rPr>
          <w:rFonts w:ascii="Calibri" w:eastAsia="Calibri" w:hAnsi="Calibri" w:cs="Calibri"/>
          <w:spacing w:val="1"/>
          <w:sz w:val="22"/>
          <w:szCs w:val="22"/>
        </w:rPr>
        <w:t>L</w:t>
      </w:r>
      <w:r w:rsidRPr="00D26124">
        <w:rPr>
          <w:rFonts w:ascii="Calibri" w:eastAsia="Calibri" w:hAnsi="Calibri" w:cs="Calibri"/>
          <w:spacing w:val="-1"/>
          <w:sz w:val="22"/>
          <w:szCs w:val="22"/>
        </w:rPr>
        <w:t>o</w:t>
      </w:r>
      <w:r w:rsidRPr="00D26124">
        <w:rPr>
          <w:rFonts w:ascii="Calibri" w:eastAsia="Calibri" w:hAnsi="Calibri" w:cs="Calibri"/>
          <w:sz w:val="22"/>
          <w:szCs w:val="22"/>
        </w:rPr>
        <w:t>t.</w:t>
      </w:r>
      <w:r w:rsidRPr="00D26124">
        <w:rPr>
          <w:rFonts w:ascii="Calibri" w:eastAsia="Calibri" w:hAnsi="Calibri" w:cs="Calibri"/>
          <w:spacing w:val="-7"/>
          <w:sz w:val="22"/>
          <w:szCs w:val="22"/>
        </w:rPr>
        <w:t xml:space="preserve"> </w:t>
      </w:r>
      <w:r w:rsidRPr="00D26124">
        <w:rPr>
          <w:rFonts w:ascii="Calibri" w:eastAsia="Calibri" w:hAnsi="Calibri" w:cs="Calibri"/>
          <w:sz w:val="22"/>
          <w:szCs w:val="22"/>
        </w:rPr>
        <w:t>T</w:t>
      </w:r>
      <w:r w:rsidRPr="00D26124">
        <w:rPr>
          <w:rFonts w:ascii="Calibri" w:eastAsia="Calibri" w:hAnsi="Calibri" w:cs="Calibri"/>
          <w:spacing w:val="1"/>
          <w:sz w:val="22"/>
          <w:szCs w:val="22"/>
        </w:rPr>
        <w:t>e</w:t>
      </w:r>
      <w:r w:rsidRPr="00D26124">
        <w:rPr>
          <w:rFonts w:ascii="Calibri" w:eastAsia="Calibri" w:hAnsi="Calibri" w:cs="Calibri"/>
          <w:spacing w:val="-3"/>
          <w:sz w:val="22"/>
          <w:szCs w:val="22"/>
        </w:rPr>
        <w:t>n</w:t>
      </w:r>
      <w:r w:rsidRPr="00D26124">
        <w:rPr>
          <w:rFonts w:ascii="Calibri" w:eastAsia="Calibri" w:hAnsi="Calibri" w:cs="Calibri"/>
          <w:spacing w:val="-1"/>
          <w:sz w:val="22"/>
          <w:szCs w:val="22"/>
        </w:rPr>
        <w:t>d</w:t>
      </w:r>
      <w:r w:rsidRPr="00D26124">
        <w:rPr>
          <w:rFonts w:ascii="Calibri" w:eastAsia="Calibri" w:hAnsi="Calibri" w:cs="Calibri"/>
          <w:sz w:val="22"/>
          <w:szCs w:val="22"/>
        </w:rPr>
        <w:t>erers</w:t>
      </w:r>
      <w:r w:rsidRPr="00D26124">
        <w:rPr>
          <w:rFonts w:ascii="Calibri" w:eastAsia="Calibri" w:hAnsi="Calibri" w:cs="Calibri"/>
          <w:spacing w:val="-8"/>
          <w:sz w:val="22"/>
          <w:szCs w:val="22"/>
        </w:rPr>
        <w:t xml:space="preserve"> </w:t>
      </w:r>
      <w:r w:rsidRPr="00D26124">
        <w:rPr>
          <w:rFonts w:ascii="Calibri" w:eastAsia="Calibri" w:hAnsi="Calibri" w:cs="Calibri"/>
          <w:spacing w:val="1"/>
          <w:sz w:val="22"/>
          <w:szCs w:val="22"/>
        </w:rPr>
        <w:t>m</w:t>
      </w:r>
      <w:r w:rsidRPr="00D26124">
        <w:rPr>
          <w:rFonts w:ascii="Calibri" w:eastAsia="Calibri" w:hAnsi="Calibri" w:cs="Calibri"/>
          <w:sz w:val="22"/>
          <w:szCs w:val="22"/>
        </w:rPr>
        <w:t>ay</w:t>
      </w:r>
      <w:r w:rsidRPr="00D26124">
        <w:rPr>
          <w:rFonts w:ascii="Calibri" w:eastAsia="Calibri" w:hAnsi="Calibri" w:cs="Calibri"/>
          <w:spacing w:val="-8"/>
          <w:sz w:val="22"/>
          <w:szCs w:val="22"/>
        </w:rPr>
        <w:t xml:space="preserve"> </w:t>
      </w:r>
      <w:r w:rsidRPr="00D26124">
        <w:rPr>
          <w:rFonts w:ascii="Calibri" w:eastAsia="Calibri" w:hAnsi="Calibri" w:cs="Calibri"/>
          <w:sz w:val="22"/>
          <w:szCs w:val="22"/>
        </w:rPr>
        <w:t>t</w:t>
      </w:r>
      <w:r w:rsidRPr="00D26124">
        <w:rPr>
          <w:rFonts w:ascii="Calibri" w:eastAsia="Calibri" w:hAnsi="Calibri" w:cs="Calibri"/>
          <w:spacing w:val="1"/>
          <w:sz w:val="22"/>
          <w:szCs w:val="22"/>
        </w:rPr>
        <w:t>e</w:t>
      </w:r>
      <w:r w:rsidRPr="00D26124">
        <w:rPr>
          <w:rFonts w:ascii="Calibri" w:eastAsia="Calibri" w:hAnsi="Calibri" w:cs="Calibri"/>
          <w:spacing w:val="-1"/>
          <w:sz w:val="22"/>
          <w:szCs w:val="22"/>
        </w:rPr>
        <w:t>nd</w:t>
      </w:r>
      <w:r w:rsidRPr="00D26124">
        <w:rPr>
          <w:rFonts w:ascii="Calibri" w:eastAsia="Calibri" w:hAnsi="Calibri" w:cs="Calibri"/>
          <w:sz w:val="22"/>
          <w:szCs w:val="22"/>
        </w:rPr>
        <w:t>er</w:t>
      </w:r>
      <w:r w:rsidRPr="00D26124">
        <w:rPr>
          <w:rFonts w:ascii="Calibri" w:eastAsia="Calibri" w:hAnsi="Calibri" w:cs="Calibri"/>
          <w:spacing w:val="-6"/>
          <w:sz w:val="22"/>
          <w:szCs w:val="22"/>
        </w:rPr>
        <w:t xml:space="preserve"> </w:t>
      </w:r>
      <w:r w:rsidRPr="00D26124">
        <w:rPr>
          <w:rFonts w:ascii="Calibri" w:eastAsia="Calibri" w:hAnsi="Calibri" w:cs="Calibri"/>
          <w:spacing w:val="-3"/>
          <w:sz w:val="22"/>
          <w:szCs w:val="22"/>
        </w:rPr>
        <w:t>f</w:t>
      </w:r>
      <w:r w:rsidRPr="00D26124">
        <w:rPr>
          <w:rFonts w:ascii="Calibri" w:eastAsia="Calibri" w:hAnsi="Calibri" w:cs="Calibri"/>
          <w:spacing w:val="1"/>
          <w:sz w:val="22"/>
          <w:szCs w:val="22"/>
        </w:rPr>
        <w:t>o</w:t>
      </w:r>
      <w:r w:rsidRPr="00D26124">
        <w:rPr>
          <w:rFonts w:ascii="Calibri" w:eastAsia="Calibri" w:hAnsi="Calibri" w:cs="Calibri"/>
          <w:sz w:val="22"/>
          <w:szCs w:val="22"/>
        </w:rPr>
        <w:t>r</w:t>
      </w:r>
      <w:r w:rsidRPr="00D26124">
        <w:rPr>
          <w:rFonts w:ascii="Calibri" w:eastAsia="Calibri" w:hAnsi="Calibri" w:cs="Calibri"/>
          <w:spacing w:val="-7"/>
          <w:sz w:val="22"/>
          <w:szCs w:val="22"/>
        </w:rPr>
        <w:t xml:space="preserve"> </w:t>
      </w:r>
      <w:r w:rsidRPr="00D26124">
        <w:rPr>
          <w:rFonts w:ascii="Calibri" w:eastAsia="Calibri" w:hAnsi="Calibri" w:cs="Calibri"/>
          <w:spacing w:val="1"/>
          <w:sz w:val="22"/>
          <w:szCs w:val="22"/>
        </w:rPr>
        <w:t>o</w:t>
      </w:r>
      <w:r w:rsidRPr="00D26124">
        <w:rPr>
          <w:rFonts w:ascii="Calibri" w:eastAsia="Calibri" w:hAnsi="Calibri" w:cs="Calibri"/>
          <w:spacing w:val="-3"/>
          <w:sz w:val="22"/>
          <w:szCs w:val="22"/>
        </w:rPr>
        <w:t>n</w:t>
      </w:r>
      <w:r w:rsidRPr="00D26124">
        <w:rPr>
          <w:rFonts w:ascii="Calibri" w:eastAsia="Calibri" w:hAnsi="Calibri" w:cs="Calibri"/>
          <w:sz w:val="22"/>
          <w:szCs w:val="22"/>
        </w:rPr>
        <w:t>e</w:t>
      </w:r>
      <w:r w:rsidRPr="00D26124">
        <w:rPr>
          <w:rFonts w:ascii="Calibri" w:eastAsia="Calibri" w:hAnsi="Calibri" w:cs="Calibri"/>
          <w:spacing w:val="-8"/>
          <w:sz w:val="22"/>
          <w:szCs w:val="22"/>
        </w:rPr>
        <w:t xml:space="preserve"> </w:t>
      </w:r>
      <w:r w:rsidRPr="00D26124">
        <w:rPr>
          <w:rFonts w:ascii="Calibri" w:eastAsia="Calibri" w:hAnsi="Calibri" w:cs="Calibri"/>
          <w:spacing w:val="1"/>
          <w:sz w:val="22"/>
          <w:szCs w:val="22"/>
        </w:rPr>
        <w:t>o</w:t>
      </w:r>
      <w:r w:rsidRPr="00D26124">
        <w:rPr>
          <w:rFonts w:ascii="Calibri" w:eastAsia="Calibri" w:hAnsi="Calibri" w:cs="Calibri"/>
          <w:sz w:val="22"/>
          <w:szCs w:val="22"/>
        </w:rPr>
        <w:t>r</w:t>
      </w:r>
      <w:r w:rsidRPr="00D26124">
        <w:rPr>
          <w:rFonts w:ascii="Calibri" w:eastAsia="Calibri" w:hAnsi="Calibri" w:cs="Calibri"/>
          <w:spacing w:val="-7"/>
          <w:sz w:val="22"/>
          <w:szCs w:val="22"/>
        </w:rPr>
        <w:t xml:space="preserve"> </w:t>
      </w:r>
      <w:r w:rsidRPr="00D26124">
        <w:rPr>
          <w:rFonts w:ascii="Calibri" w:eastAsia="Calibri" w:hAnsi="Calibri" w:cs="Calibri"/>
          <w:sz w:val="22"/>
          <w:szCs w:val="22"/>
        </w:rPr>
        <w:t>as</w:t>
      </w:r>
      <w:r w:rsidRPr="00D26124">
        <w:rPr>
          <w:rFonts w:ascii="Calibri" w:eastAsia="Calibri" w:hAnsi="Calibri" w:cs="Calibri"/>
          <w:spacing w:val="-9"/>
          <w:sz w:val="22"/>
          <w:szCs w:val="22"/>
        </w:rPr>
        <w:t xml:space="preserve"> </w:t>
      </w:r>
      <w:r w:rsidRPr="00D26124">
        <w:rPr>
          <w:rFonts w:ascii="Calibri" w:eastAsia="Calibri" w:hAnsi="Calibri" w:cs="Calibri"/>
          <w:spacing w:val="1"/>
          <w:sz w:val="22"/>
          <w:szCs w:val="22"/>
        </w:rPr>
        <w:t>m</w:t>
      </w:r>
      <w:r w:rsidRPr="00D26124">
        <w:rPr>
          <w:rFonts w:ascii="Calibri" w:eastAsia="Calibri" w:hAnsi="Calibri" w:cs="Calibri"/>
          <w:sz w:val="22"/>
          <w:szCs w:val="22"/>
        </w:rPr>
        <w:t>a</w:t>
      </w:r>
      <w:r w:rsidRPr="00D26124">
        <w:rPr>
          <w:rFonts w:ascii="Calibri" w:eastAsia="Calibri" w:hAnsi="Calibri" w:cs="Calibri"/>
          <w:spacing w:val="-1"/>
          <w:sz w:val="22"/>
          <w:szCs w:val="22"/>
        </w:rPr>
        <w:t>n</w:t>
      </w:r>
      <w:r w:rsidRPr="00D26124">
        <w:rPr>
          <w:rFonts w:ascii="Calibri" w:eastAsia="Calibri" w:hAnsi="Calibri" w:cs="Calibri"/>
          <w:sz w:val="22"/>
          <w:szCs w:val="22"/>
        </w:rPr>
        <w:t>y</w:t>
      </w:r>
      <w:r w:rsidRPr="00D26124">
        <w:rPr>
          <w:rFonts w:ascii="Calibri" w:eastAsia="Calibri" w:hAnsi="Calibri" w:cs="Calibri"/>
          <w:spacing w:val="-8"/>
          <w:sz w:val="22"/>
          <w:szCs w:val="22"/>
        </w:rPr>
        <w:t xml:space="preserve"> </w:t>
      </w:r>
      <w:r w:rsidR="00D26124" w:rsidRPr="00D26124">
        <w:rPr>
          <w:rFonts w:ascii="Calibri" w:eastAsia="Calibri" w:hAnsi="Calibri" w:cs="Calibri"/>
          <w:spacing w:val="-8"/>
          <w:sz w:val="22"/>
          <w:szCs w:val="22"/>
        </w:rPr>
        <w:t xml:space="preserve">   </w:t>
      </w:r>
      <w:r w:rsidRPr="00D26124">
        <w:rPr>
          <w:rFonts w:ascii="Calibri" w:eastAsia="Calibri" w:hAnsi="Calibri" w:cs="Calibri"/>
          <w:spacing w:val="1"/>
          <w:sz w:val="22"/>
          <w:szCs w:val="22"/>
        </w:rPr>
        <w:t>L</w:t>
      </w:r>
      <w:r w:rsidRPr="00D26124">
        <w:rPr>
          <w:rFonts w:ascii="Calibri" w:eastAsia="Calibri" w:hAnsi="Calibri" w:cs="Calibri"/>
          <w:spacing w:val="-1"/>
          <w:sz w:val="22"/>
          <w:szCs w:val="22"/>
        </w:rPr>
        <w:t>o</w:t>
      </w:r>
      <w:r w:rsidRPr="00D26124">
        <w:rPr>
          <w:rFonts w:ascii="Calibri" w:eastAsia="Calibri" w:hAnsi="Calibri" w:cs="Calibri"/>
          <w:sz w:val="22"/>
          <w:szCs w:val="22"/>
        </w:rPr>
        <w:t xml:space="preserve">ts as </w:t>
      </w:r>
      <w:r w:rsidRPr="00D26124">
        <w:rPr>
          <w:rFonts w:ascii="Calibri" w:eastAsia="Calibri" w:hAnsi="Calibri" w:cs="Calibri"/>
          <w:spacing w:val="1"/>
          <w:sz w:val="22"/>
          <w:szCs w:val="22"/>
        </w:rPr>
        <w:t>t</w:t>
      </w:r>
      <w:r w:rsidRPr="00D26124">
        <w:rPr>
          <w:rFonts w:ascii="Calibri" w:eastAsia="Calibri" w:hAnsi="Calibri" w:cs="Calibri"/>
          <w:spacing w:val="-1"/>
          <w:sz w:val="22"/>
          <w:szCs w:val="22"/>
        </w:rPr>
        <w:t>h</w:t>
      </w:r>
      <w:r w:rsidRPr="00D26124">
        <w:rPr>
          <w:rFonts w:ascii="Calibri" w:eastAsia="Calibri" w:hAnsi="Calibri" w:cs="Calibri"/>
          <w:spacing w:val="-2"/>
          <w:sz w:val="22"/>
          <w:szCs w:val="22"/>
        </w:rPr>
        <w:t>e</w:t>
      </w:r>
      <w:r w:rsidRPr="00D26124">
        <w:rPr>
          <w:rFonts w:ascii="Calibri" w:eastAsia="Calibri" w:hAnsi="Calibri" w:cs="Calibri"/>
          <w:sz w:val="22"/>
          <w:szCs w:val="22"/>
        </w:rPr>
        <w:t>y</w:t>
      </w:r>
      <w:r w:rsidRPr="00D26124">
        <w:rPr>
          <w:rFonts w:ascii="Calibri" w:eastAsia="Calibri" w:hAnsi="Calibri" w:cs="Calibri"/>
          <w:spacing w:val="1"/>
          <w:sz w:val="22"/>
          <w:szCs w:val="22"/>
        </w:rPr>
        <w:t xml:space="preserve"> w</w:t>
      </w:r>
      <w:r w:rsidRPr="00D26124">
        <w:rPr>
          <w:rFonts w:ascii="Calibri" w:eastAsia="Calibri" w:hAnsi="Calibri" w:cs="Calibri"/>
          <w:sz w:val="22"/>
          <w:szCs w:val="22"/>
        </w:rPr>
        <w:t>ish</w:t>
      </w:r>
      <w:r w:rsidRPr="00D26124">
        <w:rPr>
          <w:rFonts w:ascii="Calibri" w:eastAsia="Calibri" w:hAnsi="Calibri" w:cs="Calibri"/>
          <w:spacing w:val="-3"/>
          <w:sz w:val="22"/>
          <w:szCs w:val="22"/>
        </w:rPr>
        <w:t xml:space="preserve"> </w:t>
      </w:r>
      <w:r w:rsidRPr="00D26124">
        <w:rPr>
          <w:rFonts w:ascii="Calibri" w:eastAsia="Calibri" w:hAnsi="Calibri" w:cs="Calibri"/>
          <w:sz w:val="22"/>
          <w:szCs w:val="22"/>
        </w:rPr>
        <w:t>to</w:t>
      </w:r>
      <w:r w:rsidRPr="00D26124">
        <w:rPr>
          <w:rFonts w:ascii="Calibri" w:eastAsia="Calibri" w:hAnsi="Calibri" w:cs="Calibri"/>
          <w:spacing w:val="-1"/>
          <w:sz w:val="22"/>
          <w:szCs w:val="22"/>
        </w:rPr>
        <w:t xml:space="preserve"> </w:t>
      </w:r>
      <w:r w:rsidRPr="00D26124">
        <w:rPr>
          <w:rFonts w:ascii="Calibri" w:eastAsia="Calibri" w:hAnsi="Calibri" w:cs="Calibri"/>
          <w:sz w:val="22"/>
          <w:szCs w:val="22"/>
        </w:rPr>
        <w:t>ap</w:t>
      </w:r>
      <w:r w:rsidRPr="00D26124">
        <w:rPr>
          <w:rFonts w:ascii="Calibri" w:eastAsia="Calibri" w:hAnsi="Calibri" w:cs="Calibri"/>
          <w:spacing w:val="-1"/>
          <w:sz w:val="22"/>
          <w:szCs w:val="22"/>
        </w:rPr>
        <w:t>p</w:t>
      </w:r>
      <w:r w:rsidRPr="00D26124">
        <w:rPr>
          <w:rFonts w:ascii="Calibri" w:eastAsia="Calibri" w:hAnsi="Calibri" w:cs="Calibri"/>
          <w:sz w:val="22"/>
          <w:szCs w:val="22"/>
        </w:rPr>
        <w:t>ly</w:t>
      </w:r>
      <w:r w:rsidRPr="00D26124">
        <w:rPr>
          <w:rFonts w:ascii="Calibri" w:eastAsia="Calibri" w:hAnsi="Calibri" w:cs="Calibri"/>
          <w:spacing w:val="1"/>
          <w:sz w:val="22"/>
          <w:szCs w:val="22"/>
        </w:rPr>
        <w:t xml:space="preserve"> </w:t>
      </w:r>
      <w:r w:rsidRPr="00D26124">
        <w:rPr>
          <w:rFonts w:ascii="Calibri" w:eastAsia="Calibri" w:hAnsi="Calibri" w:cs="Calibri"/>
          <w:spacing w:val="-3"/>
          <w:sz w:val="22"/>
          <w:szCs w:val="22"/>
        </w:rPr>
        <w:t>f</w:t>
      </w:r>
      <w:r w:rsidRPr="00D26124">
        <w:rPr>
          <w:rFonts w:ascii="Calibri" w:eastAsia="Calibri" w:hAnsi="Calibri" w:cs="Calibri"/>
          <w:spacing w:val="1"/>
          <w:sz w:val="22"/>
          <w:szCs w:val="22"/>
        </w:rPr>
        <w:t>o</w:t>
      </w:r>
      <w:r w:rsidRPr="00D26124">
        <w:rPr>
          <w:rFonts w:ascii="Calibri" w:eastAsia="Calibri" w:hAnsi="Calibri" w:cs="Calibri"/>
          <w:sz w:val="22"/>
          <w:szCs w:val="22"/>
        </w:rPr>
        <w:t>r in</w:t>
      </w:r>
      <w:r w:rsidRPr="00D26124">
        <w:rPr>
          <w:rFonts w:ascii="Calibri" w:eastAsia="Calibri" w:hAnsi="Calibri" w:cs="Calibri"/>
          <w:spacing w:val="-3"/>
          <w:sz w:val="22"/>
          <w:szCs w:val="22"/>
        </w:rPr>
        <w:t xml:space="preserve"> </w:t>
      </w:r>
      <w:r w:rsidRPr="00D26124">
        <w:rPr>
          <w:rFonts w:ascii="Calibri" w:eastAsia="Calibri" w:hAnsi="Calibri" w:cs="Calibri"/>
          <w:sz w:val="22"/>
          <w:szCs w:val="22"/>
        </w:rPr>
        <w:t>th</w:t>
      </w:r>
      <w:r w:rsidRPr="00D26124">
        <w:rPr>
          <w:rFonts w:ascii="Calibri" w:eastAsia="Calibri" w:hAnsi="Calibri" w:cs="Calibri"/>
          <w:spacing w:val="-1"/>
          <w:sz w:val="22"/>
          <w:szCs w:val="22"/>
        </w:rPr>
        <w:t>i</w:t>
      </w:r>
      <w:r w:rsidRPr="00D26124">
        <w:rPr>
          <w:rFonts w:ascii="Calibri" w:eastAsia="Calibri" w:hAnsi="Calibri" w:cs="Calibri"/>
          <w:sz w:val="22"/>
          <w:szCs w:val="22"/>
        </w:rPr>
        <w:t xml:space="preserve">s </w:t>
      </w:r>
      <w:r w:rsidRPr="00D26124">
        <w:rPr>
          <w:rFonts w:ascii="Calibri" w:eastAsia="Calibri" w:hAnsi="Calibri" w:cs="Calibri"/>
          <w:spacing w:val="1"/>
          <w:sz w:val="22"/>
          <w:szCs w:val="22"/>
        </w:rPr>
        <w:t>T</w:t>
      </w:r>
      <w:r w:rsidRPr="00D26124">
        <w:rPr>
          <w:rFonts w:ascii="Calibri" w:eastAsia="Calibri" w:hAnsi="Calibri" w:cs="Calibri"/>
          <w:sz w:val="22"/>
          <w:szCs w:val="22"/>
        </w:rPr>
        <w:t>en</w:t>
      </w:r>
      <w:r w:rsidRPr="00D26124">
        <w:rPr>
          <w:rFonts w:ascii="Calibri" w:eastAsia="Calibri" w:hAnsi="Calibri" w:cs="Calibri"/>
          <w:spacing w:val="-1"/>
          <w:sz w:val="22"/>
          <w:szCs w:val="22"/>
        </w:rPr>
        <w:t>d</w:t>
      </w:r>
      <w:r w:rsidRPr="00D26124">
        <w:rPr>
          <w:rFonts w:ascii="Calibri" w:eastAsia="Calibri" w:hAnsi="Calibri" w:cs="Calibri"/>
          <w:sz w:val="22"/>
          <w:szCs w:val="22"/>
        </w:rPr>
        <w:t>er</w:t>
      </w:r>
      <w:r w:rsidRPr="00D26124">
        <w:rPr>
          <w:rFonts w:ascii="Calibri" w:eastAsia="Calibri" w:hAnsi="Calibri" w:cs="Calibri"/>
          <w:spacing w:val="-2"/>
          <w:sz w:val="22"/>
          <w:szCs w:val="22"/>
        </w:rPr>
        <w:t xml:space="preserve"> </w:t>
      </w:r>
      <w:r w:rsidRPr="00D26124">
        <w:rPr>
          <w:rFonts w:ascii="Calibri" w:eastAsia="Calibri" w:hAnsi="Calibri" w:cs="Calibri"/>
          <w:sz w:val="22"/>
          <w:szCs w:val="22"/>
        </w:rPr>
        <w:t>R</w:t>
      </w:r>
      <w:r w:rsidRPr="00D26124">
        <w:rPr>
          <w:rFonts w:ascii="Calibri" w:eastAsia="Calibri" w:hAnsi="Calibri" w:cs="Calibri"/>
          <w:spacing w:val="1"/>
          <w:sz w:val="22"/>
          <w:szCs w:val="22"/>
        </w:rPr>
        <w:t>e</w:t>
      </w:r>
      <w:r w:rsidRPr="00D26124">
        <w:rPr>
          <w:rFonts w:ascii="Calibri" w:eastAsia="Calibri" w:hAnsi="Calibri" w:cs="Calibri"/>
          <w:sz w:val="22"/>
          <w:szCs w:val="22"/>
        </w:rPr>
        <w:t>s</w:t>
      </w:r>
      <w:r w:rsidRPr="00D26124">
        <w:rPr>
          <w:rFonts w:ascii="Calibri" w:eastAsia="Calibri" w:hAnsi="Calibri" w:cs="Calibri"/>
          <w:spacing w:val="-3"/>
          <w:sz w:val="22"/>
          <w:szCs w:val="22"/>
        </w:rPr>
        <w:t>p</w:t>
      </w:r>
      <w:r w:rsidRPr="00D26124">
        <w:rPr>
          <w:rFonts w:ascii="Calibri" w:eastAsia="Calibri" w:hAnsi="Calibri" w:cs="Calibri"/>
          <w:spacing w:val="1"/>
          <w:sz w:val="22"/>
          <w:szCs w:val="22"/>
        </w:rPr>
        <w:t>o</w:t>
      </w:r>
      <w:r w:rsidRPr="00D26124">
        <w:rPr>
          <w:rFonts w:ascii="Calibri" w:eastAsia="Calibri" w:hAnsi="Calibri" w:cs="Calibri"/>
          <w:spacing w:val="-1"/>
          <w:sz w:val="22"/>
          <w:szCs w:val="22"/>
        </w:rPr>
        <w:t>n</w:t>
      </w:r>
      <w:r w:rsidRPr="00D26124">
        <w:rPr>
          <w:rFonts w:ascii="Calibri" w:eastAsia="Calibri" w:hAnsi="Calibri" w:cs="Calibri"/>
          <w:sz w:val="22"/>
          <w:szCs w:val="22"/>
        </w:rPr>
        <w:t>se</w:t>
      </w:r>
      <w:r w:rsidRPr="00D26124">
        <w:rPr>
          <w:rFonts w:ascii="Calibri" w:eastAsia="Calibri" w:hAnsi="Calibri" w:cs="Calibri"/>
          <w:spacing w:val="1"/>
          <w:sz w:val="22"/>
          <w:szCs w:val="22"/>
        </w:rPr>
        <w:t xml:space="preserve"> </w:t>
      </w:r>
      <w:r w:rsidRPr="00D26124">
        <w:rPr>
          <w:rFonts w:ascii="Calibri" w:eastAsia="Calibri" w:hAnsi="Calibri" w:cs="Calibri"/>
          <w:sz w:val="22"/>
          <w:szCs w:val="22"/>
        </w:rPr>
        <w:t>A</w:t>
      </w:r>
      <w:r w:rsidRPr="00D26124">
        <w:rPr>
          <w:rFonts w:ascii="Calibri" w:eastAsia="Calibri" w:hAnsi="Calibri" w:cs="Calibri"/>
          <w:spacing w:val="-1"/>
          <w:sz w:val="22"/>
          <w:szCs w:val="22"/>
        </w:rPr>
        <w:t>p</w:t>
      </w:r>
      <w:r w:rsidRPr="00D26124">
        <w:rPr>
          <w:rFonts w:ascii="Calibri" w:eastAsia="Calibri" w:hAnsi="Calibri" w:cs="Calibri"/>
          <w:spacing w:val="-3"/>
          <w:sz w:val="22"/>
          <w:szCs w:val="22"/>
        </w:rPr>
        <w:t>p</w:t>
      </w:r>
      <w:r w:rsidRPr="00D26124">
        <w:rPr>
          <w:rFonts w:ascii="Calibri" w:eastAsia="Calibri" w:hAnsi="Calibri" w:cs="Calibri"/>
          <w:spacing w:val="-2"/>
          <w:sz w:val="22"/>
          <w:szCs w:val="22"/>
        </w:rPr>
        <w:t>e</w:t>
      </w:r>
      <w:r w:rsidRPr="00D26124">
        <w:rPr>
          <w:rFonts w:ascii="Calibri" w:eastAsia="Calibri" w:hAnsi="Calibri" w:cs="Calibri"/>
          <w:spacing w:val="-1"/>
          <w:sz w:val="22"/>
          <w:szCs w:val="22"/>
        </w:rPr>
        <w:t>nd</w:t>
      </w:r>
      <w:r w:rsidRPr="00D26124">
        <w:rPr>
          <w:rFonts w:ascii="Calibri" w:eastAsia="Calibri" w:hAnsi="Calibri" w:cs="Calibri"/>
          <w:sz w:val="22"/>
          <w:szCs w:val="22"/>
        </w:rPr>
        <w:t>ix 2</w:t>
      </w:r>
      <w:r w:rsidRPr="00D26124">
        <w:rPr>
          <w:rFonts w:ascii="Calibri" w:eastAsia="Calibri" w:hAnsi="Calibri" w:cs="Calibri"/>
          <w:spacing w:val="1"/>
          <w:sz w:val="22"/>
          <w:szCs w:val="22"/>
        </w:rPr>
        <w:t xml:space="preserve"> </w:t>
      </w:r>
      <w:r w:rsidRPr="00D26124">
        <w:rPr>
          <w:rFonts w:ascii="Calibri" w:eastAsia="Calibri" w:hAnsi="Calibri" w:cs="Calibri"/>
          <w:sz w:val="22"/>
          <w:szCs w:val="22"/>
        </w:rPr>
        <w:t>S</w:t>
      </w:r>
      <w:r w:rsidRPr="00D26124">
        <w:rPr>
          <w:rFonts w:ascii="Calibri" w:eastAsia="Calibri" w:hAnsi="Calibri" w:cs="Calibri"/>
          <w:spacing w:val="-1"/>
          <w:sz w:val="22"/>
          <w:szCs w:val="22"/>
        </w:rPr>
        <w:t>p</w:t>
      </w:r>
      <w:r w:rsidRPr="00D26124">
        <w:rPr>
          <w:rFonts w:ascii="Calibri" w:eastAsia="Calibri" w:hAnsi="Calibri" w:cs="Calibri"/>
          <w:sz w:val="22"/>
          <w:szCs w:val="22"/>
        </w:rPr>
        <w:t>rea</w:t>
      </w:r>
      <w:r w:rsidRPr="00D26124">
        <w:rPr>
          <w:rFonts w:ascii="Calibri" w:eastAsia="Calibri" w:hAnsi="Calibri" w:cs="Calibri"/>
          <w:spacing w:val="-1"/>
          <w:sz w:val="22"/>
          <w:szCs w:val="22"/>
        </w:rPr>
        <w:t>d</w:t>
      </w:r>
      <w:r w:rsidRPr="00D26124">
        <w:rPr>
          <w:rFonts w:ascii="Calibri" w:eastAsia="Calibri" w:hAnsi="Calibri" w:cs="Calibri"/>
          <w:sz w:val="22"/>
          <w:szCs w:val="22"/>
        </w:rPr>
        <w:t>sh</w:t>
      </w:r>
      <w:r w:rsidRPr="00D26124">
        <w:rPr>
          <w:rFonts w:ascii="Calibri" w:eastAsia="Calibri" w:hAnsi="Calibri" w:cs="Calibri"/>
          <w:spacing w:val="-3"/>
          <w:sz w:val="22"/>
          <w:szCs w:val="22"/>
        </w:rPr>
        <w:t>e</w:t>
      </w:r>
      <w:r w:rsidRPr="00D26124">
        <w:rPr>
          <w:rFonts w:ascii="Calibri" w:eastAsia="Calibri" w:hAnsi="Calibri" w:cs="Calibri"/>
          <w:sz w:val="22"/>
          <w:szCs w:val="22"/>
        </w:rPr>
        <w:t>e</w:t>
      </w:r>
      <w:r w:rsidRPr="00D26124">
        <w:rPr>
          <w:rFonts w:ascii="Calibri" w:eastAsia="Calibri" w:hAnsi="Calibri" w:cs="Calibri"/>
          <w:spacing w:val="1"/>
          <w:sz w:val="22"/>
          <w:szCs w:val="22"/>
        </w:rPr>
        <w:t>t</w:t>
      </w:r>
      <w:r w:rsidRPr="00D26124">
        <w:rPr>
          <w:rFonts w:ascii="Calibri" w:eastAsia="Calibri" w:hAnsi="Calibri" w:cs="Calibri"/>
          <w:sz w:val="22"/>
          <w:szCs w:val="22"/>
        </w:rPr>
        <w:t>.</w:t>
      </w:r>
    </w:p>
    <w:p w14:paraId="020F8859" w14:textId="52BA1BD8" w:rsidR="00D26124" w:rsidRPr="00D26124" w:rsidRDefault="00E32064" w:rsidP="00D26124">
      <w:pPr>
        <w:pStyle w:val="ListParagraph"/>
        <w:numPr>
          <w:ilvl w:val="0"/>
          <w:numId w:val="6"/>
        </w:numPr>
        <w:spacing w:before="14" w:line="276" w:lineRule="auto"/>
        <w:ind w:right="85"/>
        <w:jc w:val="both"/>
        <w:rPr>
          <w:rFonts w:ascii="Calibri" w:eastAsia="Calibri" w:hAnsi="Calibri" w:cs="Calibri"/>
          <w:sz w:val="22"/>
          <w:szCs w:val="22"/>
        </w:rPr>
      </w:pPr>
      <w:r w:rsidRPr="00D26124">
        <w:rPr>
          <w:rFonts w:ascii="Calibri" w:eastAsia="Calibri" w:hAnsi="Calibri" w:cs="Calibri"/>
          <w:sz w:val="22"/>
          <w:szCs w:val="22"/>
        </w:rPr>
        <w:t>T</w:t>
      </w:r>
      <w:r w:rsidRPr="00D26124">
        <w:rPr>
          <w:rFonts w:ascii="Calibri" w:eastAsia="Calibri" w:hAnsi="Calibri" w:cs="Calibri"/>
          <w:spacing w:val="1"/>
          <w:sz w:val="22"/>
          <w:szCs w:val="22"/>
        </w:rPr>
        <w:t>e</w:t>
      </w:r>
      <w:r w:rsidRPr="00D26124">
        <w:rPr>
          <w:rFonts w:ascii="Calibri" w:eastAsia="Calibri" w:hAnsi="Calibri" w:cs="Calibri"/>
          <w:spacing w:val="-1"/>
          <w:sz w:val="22"/>
          <w:szCs w:val="22"/>
        </w:rPr>
        <w:t>nd</w:t>
      </w:r>
      <w:r w:rsidRPr="00D26124">
        <w:rPr>
          <w:rFonts w:ascii="Calibri" w:eastAsia="Calibri" w:hAnsi="Calibri" w:cs="Calibri"/>
          <w:sz w:val="22"/>
          <w:szCs w:val="22"/>
        </w:rPr>
        <w:t>e</w:t>
      </w:r>
      <w:r w:rsidRPr="00D26124">
        <w:rPr>
          <w:rFonts w:ascii="Calibri" w:eastAsia="Calibri" w:hAnsi="Calibri" w:cs="Calibri"/>
          <w:spacing w:val="-2"/>
          <w:sz w:val="22"/>
          <w:szCs w:val="22"/>
        </w:rPr>
        <w:t>r</w:t>
      </w:r>
      <w:r w:rsidRPr="00D26124">
        <w:rPr>
          <w:rFonts w:ascii="Calibri" w:eastAsia="Calibri" w:hAnsi="Calibri" w:cs="Calibri"/>
          <w:sz w:val="22"/>
          <w:szCs w:val="22"/>
        </w:rPr>
        <w:t>ers</w:t>
      </w:r>
      <w:r w:rsidRPr="00D26124">
        <w:rPr>
          <w:rFonts w:ascii="Calibri" w:eastAsia="Calibri" w:hAnsi="Calibri" w:cs="Calibri"/>
          <w:spacing w:val="21"/>
          <w:sz w:val="22"/>
          <w:szCs w:val="22"/>
        </w:rPr>
        <w:t xml:space="preserve"> </w:t>
      </w:r>
      <w:r w:rsidRPr="00D26124">
        <w:rPr>
          <w:rFonts w:ascii="Calibri" w:eastAsia="Calibri" w:hAnsi="Calibri" w:cs="Calibri"/>
          <w:sz w:val="22"/>
          <w:szCs w:val="22"/>
        </w:rPr>
        <w:t>w</w:t>
      </w:r>
      <w:r w:rsidRPr="00D26124">
        <w:rPr>
          <w:rFonts w:ascii="Calibri" w:eastAsia="Calibri" w:hAnsi="Calibri" w:cs="Calibri"/>
          <w:spacing w:val="-3"/>
          <w:sz w:val="22"/>
          <w:szCs w:val="22"/>
        </w:rPr>
        <w:t>h</w:t>
      </w:r>
      <w:r w:rsidRPr="00D26124">
        <w:rPr>
          <w:rFonts w:ascii="Calibri" w:eastAsia="Calibri" w:hAnsi="Calibri" w:cs="Calibri"/>
          <w:sz w:val="22"/>
          <w:szCs w:val="22"/>
        </w:rPr>
        <w:t>o</w:t>
      </w:r>
      <w:r w:rsidRPr="00D26124">
        <w:rPr>
          <w:rFonts w:ascii="Calibri" w:eastAsia="Calibri" w:hAnsi="Calibri" w:cs="Calibri"/>
          <w:spacing w:val="22"/>
          <w:sz w:val="22"/>
          <w:szCs w:val="22"/>
        </w:rPr>
        <w:t xml:space="preserve"> </w:t>
      </w:r>
      <w:r w:rsidRPr="00D26124">
        <w:rPr>
          <w:rFonts w:ascii="Calibri" w:eastAsia="Calibri" w:hAnsi="Calibri" w:cs="Calibri"/>
          <w:spacing w:val="-3"/>
          <w:sz w:val="22"/>
          <w:szCs w:val="22"/>
        </w:rPr>
        <w:t>d</w:t>
      </w:r>
      <w:r w:rsidRPr="00D26124">
        <w:rPr>
          <w:rFonts w:ascii="Calibri" w:eastAsia="Calibri" w:hAnsi="Calibri" w:cs="Calibri"/>
          <w:sz w:val="22"/>
          <w:szCs w:val="22"/>
        </w:rPr>
        <w:t>o</w:t>
      </w:r>
      <w:r w:rsidRPr="00D26124">
        <w:rPr>
          <w:rFonts w:ascii="Calibri" w:eastAsia="Calibri" w:hAnsi="Calibri" w:cs="Calibri"/>
          <w:spacing w:val="22"/>
          <w:sz w:val="22"/>
          <w:szCs w:val="22"/>
        </w:rPr>
        <w:t xml:space="preserve"> </w:t>
      </w:r>
      <w:r w:rsidRPr="00D26124">
        <w:rPr>
          <w:rFonts w:ascii="Calibri" w:eastAsia="Calibri" w:hAnsi="Calibri" w:cs="Calibri"/>
          <w:spacing w:val="-3"/>
          <w:sz w:val="22"/>
          <w:szCs w:val="22"/>
        </w:rPr>
        <w:t>N</w:t>
      </w:r>
      <w:r w:rsidRPr="00D26124">
        <w:rPr>
          <w:rFonts w:ascii="Calibri" w:eastAsia="Calibri" w:hAnsi="Calibri" w:cs="Calibri"/>
          <w:sz w:val="22"/>
          <w:szCs w:val="22"/>
        </w:rPr>
        <w:t>OT</w:t>
      </w:r>
      <w:r w:rsidRPr="00D26124">
        <w:rPr>
          <w:rFonts w:ascii="Calibri" w:eastAsia="Calibri" w:hAnsi="Calibri" w:cs="Calibri"/>
          <w:spacing w:val="21"/>
          <w:sz w:val="22"/>
          <w:szCs w:val="22"/>
        </w:rPr>
        <w:t xml:space="preserve"> </w:t>
      </w:r>
      <w:r w:rsidRPr="00D26124">
        <w:rPr>
          <w:rFonts w:ascii="Calibri" w:eastAsia="Calibri" w:hAnsi="Calibri" w:cs="Calibri"/>
          <w:sz w:val="22"/>
          <w:szCs w:val="22"/>
        </w:rPr>
        <w:t>wish</w:t>
      </w:r>
      <w:r w:rsidRPr="00D26124">
        <w:rPr>
          <w:rFonts w:ascii="Calibri" w:eastAsia="Calibri" w:hAnsi="Calibri" w:cs="Calibri"/>
          <w:spacing w:val="18"/>
          <w:sz w:val="22"/>
          <w:szCs w:val="22"/>
        </w:rPr>
        <w:t xml:space="preserve"> </w:t>
      </w:r>
      <w:r w:rsidRPr="00D26124">
        <w:rPr>
          <w:rFonts w:ascii="Calibri" w:eastAsia="Calibri" w:hAnsi="Calibri" w:cs="Calibri"/>
          <w:sz w:val="22"/>
          <w:szCs w:val="22"/>
        </w:rPr>
        <w:t>to</w:t>
      </w:r>
      <w:r w:rsidRPr="00D26124">
        <w:rPr>
          <w:rFonts w:ascii="Calibri" w:eastAsia="Calibri" w:hAnsi="Calibri" w:cs="Calibri"/>
          <w:spacing w:val="20"/>
          <w:sz w:val="22"/>
          <w:szCs w:val="22"/>
        </w:rPr>
        <w:t xml:space="preserve"> </w:t>
      </w:r>
      <w:r w:rsidRPr="00D26124">
        <w:rPr>
          <w:rFonts w:ascii="Calibri" w:eastAsia="Calibri" w:hAnsi="Calibri" w:cs="Calibri"/>
          <w:sz w:val="22"/>
          <w:szCs w:val="22"/>
        </w:rPr>
        <w:t>a</w:t>
      </w:r>
      <w:r w:rsidRPr="00D26124">
        <w:rPr>
          <w:rFonts w:ascii="Calibri" w:eastAsia="Calibri" w:hAnsi="Calibri" w:cs="Calibri"/>
          <w:spacing w:val="-1"/>
          <w:sz w:val="22"/>
          <w:szCs w:val="22"/>
        </w:rPr>
        <w:t>pp</w:t>
      </w:r>
      <w:r w:rsidRPr="00D26124">
        <w:rPr>
          <w:rFonts w:ascii="Calibri" w:eastAsia="Calibri" w:hAnsi="Calibri" w:cs="Calibri"/>
          <w:sz w:val="22"/>
          <w:szCs w:val="22"/>
        </w:rPr>
        <w:t>ly</w:t>
      </w:r>
      <w:r w:rsidRPr="00D26124">
        <w:rPr>
          <w:rFonts w:ascii="Calibri" w:eastAsia="Calibri" w:hAnsi="Calibri" w:cs="Calibri"/>
          <w:spacing w:val="21"/>
          <w:sz w:val="22"/>
          <w:szCs w:val="22"/>
        </w:rPr>
        <w:t xml:space="preserve"> </w:t>
      </w:r>
      <w:r w:rsidRPr="00D26124">
        <w:rPr>
          <w:rFonts w:ascii="Calibri" w:eastAsia="Calibri" w:hAnsi="Calibri" w:cs="Calibri"/>
          <w:spacing w:val="-3"/>
          <w:sz w:val="22"/>
          <w:szCs w:val="22"/>
        </w:rPr>
        <w:t>f</w:t>
      </w:r>
      <w:r w:rsidRPr="00D26124">
        <w:rPr>
          <w:rFonts w:ascii="Calibri" w:eastAsia="Calibri" w:hAnsi="Calibri" w:cs="Calibri"/>
          <w:spacing w:val="1"/>
          <w:sz w:val="22"/>
          <w:szCs w:val="22"/>
        </w:rPr>
        <w:t>o</w:t>
      </w:r>
      <w:r w:rsidRPr="00D26124">
        <w:rPr>
          <w:rFonts w:ascii="Calibri" w:eastAsia="Calibri" w:hAnsi="Calibri" w:cs="Calibri"/>
          <w:sz w:val="22"/>
          <w:szCs w:val="22"/>
        </w:rPr>
        <w:t>r</w:t>
      </w:r>
      <w:r w:rsidRPr="00D26124">
        <w:rPr>
          <w:rFonts w:ascii="Calibri" w:eastAsia="Calibri" w:hAnsi="Calibri" w:cs="Calibri"/>
          <w:spacing w:val="21"/>
          <w:sz w:val="22"/>
          <w:szCs w:val="22"/>
        </w:rPr>
        <w:t xml:space="preserve"> </w:t>
      </w:r>
      <w:r w:rsidRPr="00D26124">
        <w:rPr>
          <w:rFonts w:ascii="Calibri" w:eastAsia="Calibri" w:hAnsi="Calibri" w:cs="Calibri"/>
          <w:sz w:val="22"/>
          <w:szCs w:val="22"/>
        </w:rPr>
        <w:t>a</w:t>
      </w:r>
      <w:r w:rsidRPr="00D26124">
        <w:rPr>
          <w:rFonts w:ascii="Calibri" w:eastAsia="Calibri" w:hAnsi="Calibri" w:cs="Calibri"/>
          <w:spacing w:val="21"/>
          <w:sz w:val="22"/>
          <w:szCs w:val="22"/>
        </w:rPr>
        <w:t xml:space="preserve"> </w:t>
      </w:r>
      <w:r w:rsidRPr="00D26124">
        <w:rPr>
          <w:rFonts w:ascii="Calibri" w:eastAsia="Calibri" w:hAnsi="Calibri" w:cs="Calibri"/>
          <w:spacing w:val="-1"/>
          <w:sz w:val="22"/>
          <w:szCs w:val="22"/>
        </w:rPr>
        <w:t>p</w:t>
      </w:r>
      <w:r w:rsidRPr="00D26124">
        <w:rPr>
          <w:rFonts w:ascii="Calibri" w:eastAsia="Calibri" w:hAnsi="Calibri" w:cs="Calibri"/>
          <w:spacing w:val="-3"/>
          <w:sz w:val="22"/>
          <w:szCs w:val="22"/>
        </w:rPr>
        <w:t>a</w:t>
      </w:r>
      <w:r w:rsidRPr="00D26124">
        <w:rPr>
          <w:rFonts w:ascii="Calibri" w:eastAsia="Calibri" w:hAnsi="Calibri" w:cs="Calibri"/>
          <w:sz w:val="22"/>
          <w:szCs w:val="22"/>
        </w:rPr>
        <w:t>rtic</w:t>
      </w:r>
      <w:r w:rsidRPr="00D26124">
        <w:rPr>
          <w:rFonts w:ascii="Calibri" w:eastAsia="Calibri" w:hAnsi="Calibri" w:cs="Calibri"/>
          <w:spacing w:val="-1"/>
          <w:sz w:val="22"/>
          <w:szCs w:val="22"/>
        </w:rPr>
        <w:t>u</w:t>
      </w:r>
      <w:r w:rsidRPr="00D26124">
        <w:rPr>
          <w:rFonts w:ascii="Calibri" w:eastAsia="Calibri" w:hAnsi="Calibri" w:cs="Calibri"/>
          <w:sz w:val="22"/>
          <w:szCs w:val="22"/>
        </w:rPr>
        <w:t>lar</w:t>
      </w:r>
      <w:r w:rsidRPr="00D26124">
        <w:rPr>
          <w:rFonts w:ascii="Calibri" w:eastAsia="Calibri" w:hAnsi="Calibri" w:cs="Calibri"/>
          <w:spacing w:val="20"/>
          <w:sz w:val="22"/>
          <w:szCs w:val="22"/>
        </w:rPr>
        <w:t xml:space="preserve"> </w:t>
      </w:r>
      <w:r w:rsidRPr="00D26124">
        <w:rPr>
          <w:rFonts w:ascii="Calibri" w:eastAsia="Calibri" w:hAnsi="Calibri" w:cs="Calibri"/>
          <w:spacing w:val="-2"/>
          <w:sz w:val="22"/>
          <w:szCs w:val="22"/>
        </w:rPr>
        <w:t>L</w:t>
      </w:r>
      <w:r w:rsidRPr="00D26124">
        <w:rPr>
          <w:rFonts w:ascii="Calibri" w:eastAsia="Calibri" w:hAnsi="Calibri" w:cs="Calibri"/>
          <w:spacing w:val="1"/>
          <w:sz w:val="22"/>
          <w:szCs w:val="22"/>
        </w:rPr>
        <w:t>o</w:t>
      </w:r>
      <w:r w:rsidRPr="00D26124">
        <w:rPr>
          <w:rFonts w:ascii="Calibri" w:eastAsia="Calibri" w:hAnsi="Calibri" w:cs="Calibri"/>
          <w:sz w:val="22"/>
          <w:szCs w:val="22"/>
        </w:rPr>
        <w:t>t</w:t>
      </w:r>
      <w:r w:rsidRPr="00D26124">
        <w:rPr>
          <w:rFonts w:ascii="Calibri" w:eastAsia="Calibri" w:hAnsi="Calibri" w:cs="Calibri"/>
          <w:spacing w:val="21"/>
          <w:sz w:val="22"/>
          <w:szCs w:val="22"/>
        </w:rPr>
        <w:t xml:space="preserve"> </w:t>
      </w:r>
      <w:r w:rsidRPr="00D26124">
        <w:rPr>
          <w:rFonts w:ascii="Calibri" w:eastAsia="Calibri" w:hAnsi="Calibri" w:cs="Calibri"/>
          <w:sz w:val="22"/>
          <w:szCs w:val="22"/>
        </w:rPr>
        <w:t>s</w:t>
      </w:r>
      <w:r w:rsidRPr="00D26124">
        <w:rPr>
          <w:rFonts w:ascii="Calibri" w:eastAsia="Calibri" w:hAnsi="Calibri" w:cs="Calibri"/>
          <w:spacing w:val="-3"/>
          <w:sz w:val="22"/>
          <w:szCs w:val="22"/>
        </w:rPr>
        <w:t>h</w:t>
      </w:r>
      <w:r w:rsidRPr="00D26124">
        <w:rPr>
          <w:rFonts w:ascii="Calibri" w:eastAsia="Calibri" w:hAnsi="Calibri" w:cs="Calibri"/>
          <w:spacing w:val="1"/>
          <w:sz w:val="22"/>
          <w:szCs w:val="22"/>
        </w:rPr>
        <w:t>o</w:t>
      </w:r>
      <w:r w:rsidRPr="00D26124">
        <w:rPr>
          <w:rFonts w:ascii="Calibri" w:eastAsia="Calibri" w:hAnsi="Calibri" w:cs="Calibri"/>
          <w:spacing w:val="-1"/>
          <w:sz w:val="22"/>
          <w:szCs w:val="22"/>
        </w:rPr>
        <w:t>u</w:t>
      </w:r>
      <w:r w:rsidRPr="00D26124">
        <w:rPr>
          <w:rFonts w:ascii="Calibri" w:eastAsia="Calibri" w:hAnsi="Calibri" w:cs="Calibri"/>
          <w:sz w:val="22"/>
          <w:szCs w:val="22"/>
        </w:rPr>
        <w:t>ld</w:t>
      </w:r>
      <w:r w:rsidRPr="00D26124">
        <w:rPr>
          <w:rFonts w:ascii="Calibri" w:eastAsia="Calibri" w:hAnsi="Calibri" w:cs="Calibri"/>
          <w:spacing w:val="20"/>
          <w:sz w:val="22"/>
          <w:szCs w:val="22"/>
        </w:rPr>
        <w:t xml:space="preserve"> </w:t>
      </w:r>
      <w:r w:rsidRPr="00D26124">
        <w:rPr>
          <w:rFonts w:ascii="Calibri" w:eastAsia="Calibri" w:hAnsi="Calibri" w:cs="Calibri"/>
          <w:sz w:val="22"/>
          <w:szCs w:val="22"/>
        </w:rPr>
        <w:t>le</w:t>
      </w:r>
      <w:r w:rsidRPr="00D26124">
        <w:rPr>
          <w:rFonts w:ascii="Calibri" w:eastAsia="Calibri" w:hAnsi="Calibri" w:cs="Calibri"/>
          <w:spacing w:val="-2"/>
          <w:sz w:val="22"/>
          <w:szCs w:val="22"/>
        </w:rPr>
        <w:t>a</w:t>
      </w:r>
      <w:r w:rsidRPr="00D26124">
        <w:rPr>
          <w:rFonts w:ascii="Calibri" w:eastAsia="Calibri" w:hAnsi="Calibri" w:cs="Calibri"/>
          <w:spacing w:val="1"/>
          <w:sz w:val="22"/>
          <w:szCs w:val="22"/>
        </w:rPr>
        <w:t>v</w:t>
      </w:r>
      <w:r w:rsidRPr="00D26124">
        <w:rPr>
          <w:rFonts w:ascii="Calibri" w:eastAsia="Calibri" w:hAnsi="Calibri" w:cs="Calibri"/>
          <w:sz w:val="22"/>
          <w:szCs w:val="22"/>
        </w:rPr>
        <w:t>e</w:t>
      </w:r>
      <w:r w:rsidRPr="00D26124">
        <w:rPr>
          <w:rFonts w:ascii="Calibri" w:eastAsia="Calibri" w:hAnsi="Calibri" w:cs="Calibri"/>
          <w:spacing w:val="22"/>
          <w:sz w:val="22"/>
          <w:szCs w:val="22"/>
        </w:rPr>
        <w:t xml:space="preserve"> </w:t>
      </w:r>
      <w:r w:rsidRPr="00D26124">
        <w:rPr>
          <w:rFonts w:ascii="Calibri" w:eastAsia="Calibri" w:hAnsi="Calibri" w:cs="Calibri"/>
          <w:spacing w:val="-3"/>
          <w:sz w:val="22"/>
          <w:szCs w:val="22"/>
        </w:rPr>
        <w:t>a</w:t>
      </w:r>
      <w:r w:rsidRPr="00D26124">
        <w:rPr>
          <w:rFonts w:ascii="Calibri" w:eastAsia="Calibri" w:hAnsi="Calibri" w:cs="Calibri"/>
          <w:sz w:val="22"/>
          <w:szCs w:val="22"/>
        </w:rPr>
        <w:t>ll</w:t>
      </w:r>
      <w:r w:rsidRPr="00D26124">
        <w:rPr>
          <w:rFonts w:ascii="Calibri" w:eastAsia="Calibri" w:hAnsi="Calibri" w:cs="Calibri"/>
          <w:spacing w:val="21"/>
          <w:sz w:val="22"/>
          <w:szCs w:val="22"/>
        </w:rPr>
        <w:t xml:space="preserve"> </w:t>
      </w:r>
      <w:r w:rsidRPr="00D26124">
        <w:rPr>
          <w:rFonts w:ascii="Calibri" w:eastAsia="Calibri" w:hAnsi="Calibri" w:cs="Calibri"/>
          <w:sz w:val="22"/>
          <w:szCs w:val="22"/>
        </w:rPr>
        <w:t>cells</w:t>
      </w:r>
      <w:r w:rsidRPr="00D26124">
        <w:rPr>
          <w:rFonts w:ascii="Calibri" w:eastAsia="Calibri" w:hAnsi="Calibri" w:cs="Calibri"/>
          <w:spacing w:val="19"/>
          <w:sz w:val="22"/>
          <w:szCs w:val="22"/>
        </w:rPr>
        <w:t xml:space="preserve"> </w:t>
      </w:r>
      <w:r w:rsidRPr="00D26124">
        <w:rPr>
          <w:rFonts w:ascii="Calibri" w:eastAsia="Calibri" w:hAnsi="Calibri" w:cs="Calibri"/>
          <w:spacing w:val="1"/>
          <w:sz w:val="22"/>
          <w:szCs w:val="22"/>
        </w:rPr>
        <w:t>o</w:t>
      </w:r>
      <w:r w:rsidRPr="00D26124">
        <w:rPr>
          <w:rFonts w:ascii="Calibri" w:eastAsia="Calibri" w:hAnsi="Calibri" w:cs="Calibri"/>
          <w:sz w:val="22"/>
          <w:szCs w:val="22"/>
        </w:rPr>
        <w:t>n</w:t>
      </w:r>
      <w:r w:rsidRPr="00D26124">
        <w:rPr>
          <w:rFonts w:ascii="Calibri" w:eastAsia="Calibri" w:hAnsi="Calibri" w:cs="Calibri"/>
          <w:spacing w:val="20"/>
          <w:sz w:val="22"/>
          <w:szCs w:val="22"/>
        </w:rPr>
        <w:t xml:space="preserve"> </w:t>
      </w:r>
      <w:r w:rsidRPr="00D26124">
        <w:rPr>
          <w:rFonts w:ascii="Calibri" w:eastAsia="Calibri" w:hAnsi="Calibri" w:cs="Calibri"/>
          <w:sz w:val="22"/>
          <w:szCs w:val="22"/>
        </w:rPr>
        <w:t>th</w:t>
      </w:r>
      <w:r w:rsidRPr="00D26124">
        <w:rPr>
          <w:rFonts w:ascii="Calibri" w:eastAsia="Calibri" w:hAnsi="Calibri" w:cs="Calibri"/>
          <w:spacing w:val="-3"/>
          <w:sz w:val="22"/>
          <w:szCs w:val="22"/>
        </w:rPr>
        <w:t>a</w:t>
      </w:r>
      <w:r w:rsidRPr="00D26124">
        <w:rPr>
          <w:rFonts w:ascii="Calibri" w:eastAsia="Calibri" w:hAnsi="Calibri" w:cs="Calibri"/>
          <w:sz w:val="22"/>
          <w:szCs w:val="22"/>
        </w:rPr>
        <w:t>t w</w:t>
      </w:r>
      <w:r w:rsidRPr="00D26124">
        <w:rPr>
          <w:rFonts w:ascii="Calibri" w:eastAsia="Calibri" w:hAnsi="Calibri" w:cs="Calibri"/>
          <w:spacing w:val="2"/>
          <w:sz w:val="22"/>
          <w:szCs w:val="22"/>
        </w:rPr>
        <w:t>o</w:t>
      </w:r>
      <w:r w:rsidRPr="00D26124">
        <w:rPr>
          <w:rFonts w:ascii="Calibri" w:eastAsia="Calibri" w:hAnsi="Calibri" w:cs="Calibri"/>
          <w:sz w:val="22"/>
          <w:szCs w:val="22"/>
        </w:rPr>
        <w:t>r</w:t>
      </w:r>
      <w:r w:rsidRPr="00D26124">
        <w:rPr>
          <w:rFonts w:ascii="Calibri" w:eastAsia="Calibri" w:hAnsi="Calibri" w:cs="Calibri"/>
          <w:spacing w:val="-2"/>
          <w:sz w:val="22"/>
          <w:szCs w:val="22"/>
        </w:rPr>
        <w:t>k</w:t>
      </w:r>
      <w:r w:rsidRPr="00D26124">
        <w:rPr>
          <w:rFonts w:ascii="Calibri" w:eastAsia="Calibri" w:hAnsi="Calibri" w:cs="Calibri"/>
          <w:sz w:val="22"/>
          <w:szCs w:val="22"/>
        </w:rPr>
        <w:t>she</w:t>
      </w:r>
      <w:r w:rsidRPr="00D26124">
        <w:rPr>
          <w:rFonts w:ascii="Calibri" w:eastAsia="Calibri" w:hAnsi="Calibri" w:cs="Calibri"/>
          <w:spacing w:val="-2"/>
          <w:sz w:val="22"/>
          <w:szCs w:val="22"/>
        </w:rPr>
        <w:t>e</w:t>
      </w:r>
      <w:r w:rsidRPr="00D26124">
        <w:rPr>
          <w:rFonts w:ascii="Calibri" w:eastAsia="Calibri" w:hAnsi="Calibri" w:cs="Calibri"/>
          <w:sz w:val="22"/>
          <w:szCs w:val="22"/>
        </w:rPr>
        <w:t>t</w:t>
      </w:r>
      <w:r w:rsidRPr="00D26124">
        <w:rPr>
          <w:rFonts w:ascii="Calibri" w:eastAsia="Calibri" w:hAnsi="Calibri" w:cs="Calibri"/>
          <w:spacing w:val="1"/>
          <w:sz w:val="22"/>
          <w:szCs w:val="22"/>
        </w:rPr>
        <w:t xml:space="preserve"> </w:t>
      </w:r>
      <w:r w:rsidRPr="00D26124">
        <w:rPr>
          <w:rFonts w:ascii="Calibri" w:eastAsia="Calibri" w:hAnsi="Calibri" w:cs="Calibri"/>
          <w:spacing w:val="-1"/>
          <w:sz w:val="22"/>
          <w:szCs w:val="22"/>
        </w:rPr>
        <w:t>b</w:t>
      </w:r>
      <w:r w:rsidRPr="00D26124">
        <w:rPr>
          <w:rFonts w:ascii="Calibri" w:eastAsia="Calibri" w:hAnsi="Calibri" w:cs="Calibri"/>
          <w:sz w:val="22"/>
          <w:szCs w:val="22"/>
        </w:rPr>
        <w:t>la</w:t>
      </w:r>
      <w:r w:rsidRPr="00D26124">
        <w:rPr>
          <w:rFonts w:ascii="Calibri" w:eastAsia="Calibri" w:hAnsi="Calibri" w:cs="Calibri"/>
          <w:spacing w:val="-1"/>
          <w:sz w:val="22"/>
          <w:szCs w:val="22"/>
        </w:rPr>
        <w:t>n</w:t>
      </w:r>
      <w:r w:rsidRPr="00D26124">
        <w:rPr>
          <w:rFonts w:ascii="Calibri" w:eastAsia="Calibri" w:hAnsi="Calibri" w:cs="Calibri"/>
          <w:sz w:val="22"/>
          <w:szCs w:val="22"/>
        </w:rPr>
        <w:t>k</w:t>
      </w:r>
      <w:r w:rsidRPr="00D26124">
        <w:rPr>
          <w:rFonts w:ascii="Calibri" w:eastAsia="Calibri" w:hAnsi="Calibri" w:cs="Calibri"/>
          <w:spacing w:val="2"/>
          <w:sz w:val="22"/>
          <w:szCs w:val="22"/>
        </w:rPr>
        <w:t xml:space="preserve"> </w:t>
      </w:r>
      <w:r w:rsidRPr="00D26124">
        <w:rPr>
          <w:rFonts w:ascii="Calibri" w:eastAsia="Calibri" w:hAnsi="Calibri" w:cs="Calibri"/>
          <w:sz w:val="22"/>
          <w:szCs w:val="22"/>
        </w:rPr>
        <w:t>-</w:t>
      </w:r>
      <w:r w:rsidRPr="00D26124">
        <w:rPr>
          <w:rFonts w:ascii="Calibri" w:eastAsia="Calibri" w:hAnsi="Calibri" w:cs="Calibri"/>
          <w:spacing w:val="1"/>
          <w:sz w:val="22"/>
          <w:szCs w:val="22"/>
        </w:rPr>
        <w:t xml:space="preserve"> </w:t>
      </w:r>
      <w:r w:rsidRPr="00D26124">
        <w:rPr>
          <w:rFonts w:ascii="Calibri" w:eastAsia="Calibri" w:hAnsi="Calibri" w:cs="Calibri"/>
          <w:spacing w:val="-3"/>
          <w:sz w:val="22"/>
          <w:szCs w:val="22"/>
        </w:rPr>
        <w:t>d</w:t>
      </w:r>
      <w:r w:rsidRPr="00D26124">
        <w:rPr>
          <w:rFonts w:ascii="Calibri" w:eastAsia="Calibri" w:hAnsi="Calibri" w:cs="Calibri"/>
          <w:sz w:val="22"/>
          <w:szCs w:val="22"/>
        </w:rPr>
        <w:t>o</w:t>
      </w:r>
      <w:r w:rsidRPr="00D26124">
        <w:rPr>
          <w:rFonts w:ascii="Calibri" w:eastAsia="Calibri" w:hAnsi="Calibri" w:cs="Calibri"/>
          <w:spacing w:val="1"/>
          <w:sz w:val="22"/>
          <w:szCs w:val="22"/>
        </w:rPr>
        <w:t xml:space="preserve"> </w:t>
      </w:r>
      <w:r w:rsidRPr="00D26124">
        <w:rPr>
          <w:rFonts w:ascii="Calibri" w:eastAsia="Calibri" w:hAnsi="Calibri" w:cs="Calibri"/>
          <w:spacing w:val="-3"/>
          <w:sz w:val="22"/>
          <w:szCs w:val="22"/>
        </w:rPr>
        <w:t>n</w:t>
      </w:r>
      <w:r w:rsidRPr="00D26124">
        <w:rPr>
          <w:rFonts w:ascii="Calibri" w:eastAsia="Calibri" w:hAnsi="Calibri" w:cs="Calibri"/>
          <w:spacing w:val="1"/>
          <w:sz w:val="22"/>
          <w:szCs w:val="22"/>
        </w:rPr>
        <w:t>o</w:t>
      </w:r>
      <w:r w:rsidRPr="00D26124">
        <w:rPr>
          <w:rFonts w:ascii="Calibri" w:eastAsia="Calibri" w:hAnsi="Calibri" w:cs="Calibri"/>
          <w:sz w:val="22"/>
          <w:szCs w:val="22"/>
        </w:rPr>
        <w:t>t</w:t>
      </w:r>
      <w:r w:rsidRPr="00D26124">
        <w:rPr>
          <w:rFonts w:ascii="Calibri" w:eastAsia="Calibri" w:hAnsi="Calibri" w:cs="Calibri"/>
          <w:spacing w:val="1"/>
          <w:sz w:val="22"/>
          <w:szCs w:val="22"/>
        </w:rPr>
        <w:t xml:space="preserve"> </w:t>
      </w:r>
      <w:r w:rsidRPr="00D26124">
        <w:rPr>
          <w:rFonts w:ascii="Calibri" w:eastAsia="Calibri" w:hAnsi="Calibri" w:cs="Calibri"/>
          <w:sz w:val="22"/>
          <w:szCs w:val="22"/>
        </w:rPr>
        <w:t>i</w:t>
      </w:r>
      <w:r w:rsidRPr="00D26124">
        <w:rPr>
          <w:rFonts w:ascii="Calibri" w:eastAsia="Calibri" w:hAnsi="Calibri" w:cs="Calibri"/>
          <w:spacing w:val="-4"/>
          <w:sz w:val="22"/>
          <w:szCs w:val="22"/>
        </w:rPr>
        <w:t>n</w:t>
      </w:r>
      <w:r w:rsidRPr="00D26124">
        <w:rPr>
          <w:rFonts w:ascii="Calibri" w:eastAsia="Calibri" w:hAnsi="Calibri" w:cs="Calibri"/>
          <w:spacing w:val="-1"/>
          <w:sz w:val="22"/>
          <w:szCs w:val="22"/>
        </w:rPr>
        <w:t>pu</w:t>
      </w:r>
      <w:r w:rsidRPr="00D26124">
        <w:rPr>
          <w:rFonts w:ascii="Calibri" w:eastAsia="Calibri" w:hAnsi="Calibri" w:cs="Calibri"/>
          <w:sz w:val="22"/>
          <w:szCs w:val="22"/>
        </w:rPr>
        <w:t>t</w:t>
      </w:r>
      <w:r w:rsidRPr="00D26124">
        <w:rPr>
          <w:rFonts w:ascii="Calibri" w:eastAsia="Calibri" w:hAnsi="Calibri" w:cs="Calibri"/>
          <w:spacing w:val="1"/>
          <w:sz w:val="22"/>
          <w:szCs w:val="22"/>
        </w:rPr>
        <w:t xml:space="preserve"> </w:t>
      </w:r>
      <w:r w:rsidRPr="00D26124">
        <w:rPr>
          <w:rFonts w:ascii="Calibri" w:eastAsia="Calibri" w:hAnsi="Calibri" w:cs="Calibri"/>
          <w:sz w:val="22"/>
          <w:szCs w:val="22"/>
        </w:rPr>
        <w:t>a</w:t>
      </w:r>
      <w:r w:rsidRPr="00D26124">
        <w:rPr>
          <w:rFonts w:ascii="Calibri" w:eastAsia="Calibri" w:hAnsi="Calibri" w:cs="Calibri"/>
          <w:spacing w:val="-1"/>
          <w:sz w:val="22"/>
          <w:szCs w:val="22"/>
        </w:rPr>
        <w:t>n</w:t>
      </w:r>
      <w:r w:rsidRPr="00D26124">
        <w:rPr>
          <w:rFonts w:ascii="Calibri" w:eastAsia="Calibri" w:hAnsi="Calibri" w:cs="Calibri"/>
          <w:spacing w:val="1"/>
          <w:sz w:val="22"/>
          <w:szCs w:val="22"/>
        </w:rPr>
        <w:t>y</w:t>
      </w:r>
      <w:r w:rsidRPr="00D26124">
        <w:rPr>
          <w:rFonts w:ascii="Calibri" w:eastAsia="Calibri" w:hAnsi="Calibri" w:cs="Calibri"/>
          <w:sz w:val="22"/>
          <w:szCs w:val="22"/>
        </w:rPr>
        <w:t>th</w:t>
      </w:r>
      <w:r w:rsidRPr="00D26124">
        <w:rPr>
          <w:rFonts w:ascii="Calibri" w:eastAsia="Calibri" w:hAnsi="Calibri" w:cs="Calibri"/>
          <w:spacing w:val="-1"/>
          <w:sz w:val="22"/>
          <w:szCs w:val="22"/>
        </w:rPr>
        <w:t>in</w:t>
      </w:r>
      <w:r w:rsidRPr="00D26124">
        <w:rPr>
          <w:rFonts w:ascii="Calibri" w:eastAsia="Calibri" w:hAnsi="Calibri" w:cs="Calibri"/>
          <w:sz w:val="22"/>
          <w:szCs w:val="22"/>
        </w:rPr>
        <w:t>g</w:t>
      </w:r>
      <w:r w:rsidRPr="00D26124">
        <w:rPr>
          <w:rFonts w:ascii="Calibri" w:eastAsia="Calibri" w:hAnsi="Calibri" w:cs="Calibri"/>
          <w:spacing w:val="-1"/>
          <w:sz w:val="22"/>
          <w:szCs w:val="22"/>
        </w:rPr>
        <w:t xml:space="preserve"> </w:t>
      </w:r>
      <w:r w:rsidRPr="00D26124">
        <w:rPr>
          <w:rFonts w:ascii="Calibri" w:eastAsia="Calibri" w:hAnsi="Calibri" w:cs="Calibri"/>
          <w:sz w:val="22"/>
          <w:szCs w:val="22"/>
        </w:rPr>
        <w:t>in the</w:t>
      </w:r>
      <w:r w:rsidRPr="00D26124">
        <w:rPr>
          <w:rFonts w:ascii="Calibri" w:eastAsia="Calibri" w:hAnsi="Calibri" w:cs="Calibri"/>
          <w:spacing w:val="-2"/>
          <w:sz w:val="22"/>
          <w:szCs w:val="22"/>
        </w:rPr>
        <w:t xml:space="preserve"> </w:t>
      </w:r>
      <w:r w:rsidRPr="00D26124">
        <w:rPr>
          <w:rFonts w:ascii="Calibri" w:eastAsia="Calibri" w:hAnsi="Calibri" w:cs="Calibri"/>
          <w:sz w:val="22"/>
          <w:szCs w:val="22"/>
        </w:rPr>
        <w:t>hi</w:t>
      </w:r>
      <w:r w:rsidRPr="00D26124">
        <w:rPr>
          <w:rFonts w:ascii="Calibri" w:eastAsia="Calibri" w:hAnsi="Calibri" w:cs="Calibri"/>
          <w:spacing w:val="-1"/>
          <w:sz w:val="22"/>
          <w:szCs w:val="22"/>
        </w:rPr>
        <w:t>gh</w:t>
      </w:r>
      <w:r w:rsidRPr="00D26124">
        <w:rPr>
          <w:rFonts w:ascii="Calibri" w:eastAsia="Calibri" w:hAnsi="Calibri" w:cs="Calibri"/>
          <w:sz w:val="22"/>
          <w:szCs w:val="22"/>
        </w:rPr>
        <w:t>li</w:t>
      </w:r>
      <w:r w:rsidRPr="00D26124">
        <w:rPr>
          <w:rFonts w:ascii="Calibri" w:eastAsia="Calibri" w:hAnsi="Calibri" w:cs="Calibri"/>
          <w:spacing w:val="-1"/>
          <w:sz w:val="22"/>
          <w:szCs w:val="22"/>
        </w:rPr>
        <w:t>gh</w:t>
      </w:r>
      <w:r w:rsidRPr="00D26124">
        <w:rPr>
          <w:rFonts w:ascii="Calibri" w:eastAsia="Calibri" w:hAnsi="Calibri" w:cs="Calibri"/>
          <w:sz w:val="22"/>
          <w:szCs w:val="22"/>
        </w:rPr>
        <w:t>t</w:t>
      </w:r>
      <w:r w:rsidRPr="00D26124">
        <w:rPr>
          <w:rFonts w:ascii="Calibri" w:eastAsia="Calibri" w:hAnsi="Calibri" w:cs="Calibri"/>
          <w:spacing w:val="1"/>
          <w:sz w:val="22"/>
          <w:szCs w:val="22"/>
        </w:rPr>
        <w:t>e</w:t>
      </w:r>
      <w:r w:rsidRPr="00D26124">
        <w:rPr>
          <w:rFonts w:ascii="Calibri" w:eastAsia="Calibri" w:hAnsi="Calibri" w:cs="Calibri"/>
          <w:sz w:val="22"/>
          <w:szCs w:val="22"/>
        </w:rPr>
        <w:t>d</w:t>
      </w:r>
      <w:r w:rsidRPr="00D26124">
        <w:rPr>
          <w:rFonts w:ascii="Calibri" w:eastAsia="Calibri" w:hAnsi="Calibri" w:cs="Calibri"/>
          <w:spacing w:val="-1"/>
          <w:sz w:val="22"/>
          <w:szCs w:val="22"/>
        </w:rPr>
        <w:t xml:space="preserve"> </w:t>
      </w:r>
      <w:r w:rsidRPr="00D26124">
        <w:rPr>
          <w:rFonts w:ascii="Calibri" w:eastAsia="Calibri" w:hAnsi="Calibri" w:cs="Calibri"/>
          <w:sz w:val="22"/>
          <w:szCs w:val="22"/>
        </w:rPr>
        <w:t>cells.</w:t>
      </w:r>
    </w:p>
    <w:p w14:paraId="5738BD96" w14:textId="3C34B078" w:rsidR="00D26124" w:rsidRPr="00D26124" w:rsidRDefault="00E32064" w:rsidP="00D26124">
      <w:pPr>
        <w:pStyle w:val="ListParagraph"/>
        <w:numPr>
          <w:ilvl w:val="0"/>
          <w:numId w:val="6"/>
        </w:numPr>
        <w:spacing w:before="14" w:line="276" w:lineRule="auto"/>
        <w:ind w:right="85"/>
        <w:jc w:val="both"/>
        <w:rPr>
          <w:rFonts w:ascii="Calibri" w:eastAsia="Calibri" w:hAnsi="Calibri" w:cs="Calibri"/>
          <w:sz w:val="22"/>
          <w:szCs w:val="22"/>
        </w:rPr>
      </w:pPr>
      <w:r w:rsidRPr="00D26124">
        <w:rPr>
          <w:rFonts w:ascii="Calibri" w:eastAsia="Calibri" w:hAnsi="Calibri" w:cs="Calibri"/>
          <w:sz w:val="22"/>
          <w:szCs w:val="22"/>
        </w:rPr>
        <w:t>A</w:t>
      </w:r>
      <w:r w:rsidRPr="00D26124">
        <w:rPr>
          <w:rFonts w:ascii="Calibri" w:eastAsia="Calibri" w:hAnsi="Calibri" w:cs="Calibri"/>
          <w:spacing w:val="-1"/>
          <w:sz w:val="22"/>
          <w:szCs w:val="22"/>
        </w:rPr>
        <w:t>l</w:t>
      </w:r>
      <w:r w:rsidRPr="00D26124">
        <w:rPr>
          <w:rFonts w:ascii="Calibri" w:eastAsia="Calibri" w:hAnsi="Calibri" w:cs="Calibri"/>
          <w:sz w:val="22"/>
          <w:szCs w:val="22"/>
        </w:rPr>
        <w:t>l eq</w:t>
      </w:r>
      <w:r w:rsidRPr="00D26124">
        <w:rPr>
          <w:rFonts w:ascii="Calibri" w:eastAsia="Calibri" w:hAnsi="Calibri" w:cs="Calibri"/>
          <w:spacing w:val="-1"/>
          <w:sz w:val="22"/>
          <w:szCs w:val="22"/>
        </w:rPr>
        <w:t>u</w:t>
      </w:r>
      <w:r w:rsidRPr="00D26124">
        <w:rPr>
          <w:rFonts w:ascii="Calibri" w:eastAsia="Calibri" w:hAnsi="Calibri" w:cs="Calibri"/>
          <w:sz w:val="22"/>
          <w:szCs w:val="22"/>
        </w:rPr>
        <w:t>i</w:t>
      </w:r>
      <w:r w:rsidRPr="00D26124">
        <w:rPr>
          <w:rFonts w:ascii="Calibri" w:eastAsia="Calibri" w:hAnsi="Calibri" w:cs="Calibri"/>
          <w:spacing w:val="-1"/>
          <w:sz w:val="22"/>
          <w:szCs w:val="22"/>
        </w:rPr>
        <w:t>p</w:t>
      </w:r>
      <w:r w:rsidRPr="00D26124">
        <w:rPr>
          <w:rFonts w:ascii="Calibri" w:eastAsia="Calibri" w:hAnsi="Calibri" w:cs="Calibri"/>
          <w:spacing w:val="1"/>
          <w:sz w:val="22"/>
          <w:szCs w:val="22"/>
        </w:rPr>
        <w:t>m</w:t>
      </w:r>
      <w:r w:rsidRPr="00D26124">
        <w:rPr>
          <w:rFonts w:ascii="Calibri" w:eastAsia="Calibri" w:hAnsi="Calibri" w:cs="Calibri"/>
          <w:sz w:val="22"/>
          <w:szCs w:val="22"/>
        </w:rPr>
        <w:t>e</w:t>
      </w:r>
      <w:r w:rsidRPr="00D26124">
        <w:rPr>
          <w:rFonts w:ascii="Calibri" w:eastAsia="Calibri" w:hAnsi="Calibri" w:cs="Calibri"/>
          <w:spacing w:val="-3"/>
          <w:sz w:val="22"/>
          <w:szCs w:val="22"/>
        </w:rPr>
        <w:t>n</w:t>
      </w:r>
      <w:r w:rsidRPr="00D26124">
        <w:rPr>
          <w:rFonts w:ascii="Calibri" w:eastAsia="Calibri" w:hAnsi="Calibri" w:cs="Calibri"/>
          <w:sz w:val="22"/>
          <w:szCs w:val="22"/>
        </w:rPr>
        <w:t>t</w:t>
      </w:r>
      <w:r w:rsidRPr="00D26124">
        <w:rPr>
          <w:rFonts w:ascii="Calibri" w:eastAsia="Calibri" w:hAnsi="Calibri" w:cs="Calibri"/>
          <w:spacing w:val="1"/>
          <w:sz w:val="22"/>
          <w:szCs w:val="22"/>
        </w:rPr>
        <w:t xml:space="preserve"> m</w:t>
      </w:r>
      <w:r w:rsidRPr="00D26124">
        <w:rPr>
          <w:rFonts w:ascii="Calibri" w:eastAsia="Calibri" w:hAnsi="Calibri" w:cs="Calibri"/>
          <w:spacing w:val="-1"/>
          <w:sz w:val="22"/>
          <w:szCs w:val="22"/>
        </w:rPr>
        <w:t>u</w:t>
      </w:r>
      <w:r w:rsidRPr="00D26124">
        <w:rPr>
          <w:rFonts w:ascii="Calibri" w:eastAsia="Calibri" w:hAnsi="Calibri" w:cs="Calibri"/>
          <w:sz w:val="22"/>
          <w:szCs w:val="22"/>
        </w:rPr>
        <w:t xml:space="preserve">st </w:t>
      </w:r>
      <w:r w:rsidRPr="00D26124">
        <w:rPr>
          <w:rFonts w:ascii="Calibri" w:eastAsia="Calibri" w:hAnsi="Calibri" w:cs="Calibri"/>
          <w:spacing w:val="-2"/>
          <w:sz w:val="22"/>
          <w:szCs w:val="22"/>
        </w:rPr>
        <w:t>c</w:t>
      </w:r>
      <w:r w:rsidRPr="00D26124">
        <w:rPr>
          <w:rFonts w:ascii="Calibri" w:eastAsia="Calibri" w:hAnsi="Calibri" w:cs="Calibri"/>
          <w:spacing w:val="-1"/>
          <w:sz w:val="22"/>
          <w:szCs w:val="22"/>
        </w:rPr>
        <w:t>o</w:t>
      </w:r>
      <w:r w:rsidRPr="00D26124">
        <w:rPr>
          <w:rFonts w:ascii="Calibri" w:eastAsia="Calibri" w:hAnsi="Calibri" w:cs="Calibri"/>
          <w:spacing w:val="1"/>
          <w:sz w:val="22"/>
          <w:szCs w:val="22"/>
        </w:rPr>
        <w:t>m</w:t>
      </w:r>
      <w:r w:rsidRPr="00D26124">
        <w:rPr>
          <w:rFonts w:ascii="Calibri" w:eastAsia="Calibri" w:hAnsi="Calibri" w:cs="Calibri"/>
          <w:spacing w:val="-1"/>
          <w:sz w:val="22"/>
          <w:szCs w:val="22"/>
        </w:rPr>
        <w:t>p</w:t>
      </w:r>
      <w:r w:rsidRPr="00D26124">
        <w:rPr>
          <w:rFonts w:ascii="Calibri" w:eastAsia="Calibri" w:hAnsi="Calibri" w:cs="Calibri"/>
          <w:sz w:val="22"/>
          <w:szCs w:val="22"/>
        </w:rPr>
        <w:t xml:space="preserve">ly with the </w:t>
      </w:r>
      <w:r w:rsidRPr="00D26124">
        <w:rPr>
          <w:rFonts w:ascii="Calibri" w:eastAsia="Calibri" w:hAnsi="Calibri" w:cs="Calibri"/>
          <w:spacing w:val="-1"/>
          <w:sz w:val="22"/>
          <w:szCs w:val="22"/>
        </w:rPr>
        <w:t>P</w:t>
      </w:r>
      <w:r w:rsidRPr="00D26124">
        <w:rPr>
          <w:rFonts w:ascii="Calibri" w:eastAsia="Calibri" w:hAnsi="Calibri" w:cs="Calibri"/>
          <w:sz w:val="22"/>
          <w:szCs w:val="22"/>
        </w:rPr>
        <w:t>ED</w:t>
      </w:r>
      <w:r w:rsidRPr="00D26124">
        <w:rPr>
          <w:rFonts w:ascii="Calibri" w:eastAsia="Calibri" w:hAnsi="Calibri" w:cs="Calibri"/>
          <w:spacing w:val="1"/>
          <w:sz w:val="22"/>
          <w:szCs w:val="22"/>
        </w:rPr>
        <w:t xml:space="preserve"> D</w:t>
      </w:r>
      <w:r w:rsidRPr="00D26124">
        <w:rPr>
          <w:rFonts w:ascii="Calibri" w:eastAsia="Calibri" w:hAnsi="Calibri" w:cs="Calibri"/>
          <w:sz w:val="22"/>
          <w:szCs w:val="22"/>
        </w:rPr>
        <w:t>i</w:t>
      </w:r>
      <w:r w:rsidRPr="00D26124">
        <w:rPr>
          <w:rFonts w:ascii="Calibri" w:eastAsia="Calibri" w:hAnsi="Calibri" w:cs="Calibri"/>
          <w:spacing w:val="-3"/>
          <w:sz w:val="22"/>
          <w:szCs w:val="22"/>
        </w:rPr>
        <w:t>r</w:t>
      </w:r>
      <w:r w:rsidRPr="00D26124">
        <w:rPr>
          <w:rFonts w:ascii="Calibri" w:eastAsia="Calibri" w:hAnsi="Calibri" w:cs="Calibri"/>
          <w:sz w:val="22"/>
          <w:szCs w:val="22"/>
        </w:rPr>
        <w:t>ec</w:t>
      </w:r>
      <w:r w:rsidRPr="00D26124">
        <w:rPr>
          <w:rFonts w:ascii="Calibri" w:eastAsia="Calibri" w:hAnsi="Calibri" w:cs="Calibri"/>
          <w:spacing w:val="1"/>
          <w:sz w:val="22"/>
          <w:szCs w:val="22"/>
        </w:rPr>
        <w:t>t</w:t>
      </w:r>
      <w:r w:rsidRPr="00D26124">
        <w:rPr>
          <w:rFonts w:ascii="Calibri" w:eastAsia="Calibri" w:hAnsi="Calibri" w:cs="Calibri"/>
          <w:spacing w:val="-3"/>
          <w:sz w:val="22"/>
          <w:szCs w:val="22"/>
        </w:rPr>
        <w:t>i</w:t>
      </w:r>
      <w:r w:rsidRPr="00D26124">
        <w:rPr>
          <w:rFonts w:ascii="Calibri" w:eastAsia="Calibri" w:hAnsi="Calibri" w:cs="Calibri"/>
          <w:spacing w:val="-1"/>
          <w:sz w:val="22"/>
          <w:szCs w:val="22"/>
        </w:rPr>
        <w:t>v</w:t>
      </w:r>
      <w:r w:rsidRPr="00D26124">
        <w:rPr>
          <w:rFonts w:ascii="Calibri" w:eastAsia="Calibri" w:hAnsi="Calibri" w:cs="Calibri"/>
          <w:sz w:val="22"/>
          <w:szCs w:val="22"/>
        </w:rPr>
        <w:t>e</w:t>
      </w:r>
      <w:r w:rsidRPr="00D26124">
        <w:rPr>
          <w:rFonts w:ascii="Calibri" w:eastAsia="Calibri" w:hAnsi="Calibri" w:cs="Calibri"/>
          <w:spacing w:val="3"/>
          <w:sz w:val="22"/>
          <w:szCs w:val="22"/>
        </w:rPr>
        <w:t xml:space="preserve"> </w:t>
      </w:r>
      <w:r w:rsidRPr="00D26124">
        <w:rPr>
          <w:rFonts w:ascii="Calibri" w:eastAsia="Calibri" w:hAnsi="Calibri" w:cs="Calibri"/>
          <w:sz w:val="22"/>
          <w:szCs w:val="22"/>
        </w:rPr>
        <w:t>a</w:t>
      </w:r>
      <w:r w:rsidRPr="00D26124">
        <w:rPr>
          <w:rFonts w:ascii="Calibri" w:eastAsia="Calibri" w:hAnsi="Calibri" w:cs="Calibri"/>
          <w:spacing w:val="-1"/>
          <w:sz w:val="22"/>
          <w:szCs w:val="22"/>
        </w:rPr>
        <w:t>n</w:t>
      </w:r>
      <w:r w:rsidRPr="00D26124">
        <w:rPr>
          <w:rFonts w:ascii="Calibri" w:eastAsia="Calibri" w:hAnsi="Calibri" w:cs="Calibri"/>
          <w:sz w:val="22"/>
          <w:szCs w:val="22"/>
        </w:rPr>
        <w:t>d</w:t>
      </w:r>
      <w:r w:rsidRPr="00D26124">
        <w:rPr>
          <w:rFonts w:ascii="Calibri" w:eastAsia="Calibri" w:hAnsi="Calibri" w:cs="Calibri"/>
          <w:spacing w:val="2"/>
          <w:sz w:val="22"/>
          <w:szCs w:val="22"/>
        </w:rPr>
        <w:t xml:space="preserve"> </w:t>
      </w:r>
      <w:r w:rsidRPr="00D26124">
        <w:rPr>
          <w:rFonts w:ascii="Calibri" w:eastAsia="Calibri" w:hAnsi="Calibri" w:cs="Calibri"/>
          <w:sz w:val="22"/>
          <w:szCs w:val="22"/>
        </w:rPr>
        <w:t>E</w:t>
      </w:r>
      <w:r w:rsidRPr="00D26124">
        <w:rPr>
          <w:rFonts w:ascii="Calibri" w:eastAsia="Calibri" w:hAnsi="Calibri" w:cs="Calibri"/>
          <w:spacing w:val="-3"/>
          <w:sz w:val="22"/>
          <w:szCs w:val="22"/>
        </w:rPr>
        <w:t>N</w:t>
      </w:r>
      <w:r w:rsidRPr="00D26124">
        <w:rPr>
          <w:rFonts w:ascii="Calibri" w:eastAsia="Calibri" w:hAnsi="Calibri" w:cs="Calibri"/>
          <w:sz w:val="22"/>
          <w:szCs w:val="22"/>
        </w:rPr>
        <w:t>3</w:t>
      </w:r>
      <w:r w:rsidRPr="00D26124">
        <w:rPr>
          <w:rFonts w:ascii="Calibri" w:eastAsia="Calibri" w:hAnsi="Calibri" w:cs="Calibri"/>
          <w:spacing w:val="3"/>
          <w:sz w:val="22"/>
          <w:szCs w:val="22"/>
        </w:rPr>
        <w:t xml:space="preserve"> </w:t>
      </w:r>
      <w:r w:rsidRPr="00D26124">
        <w:rPr>
          <w:rFonts w:ascii="Calibri" w:eastAsia="Calibri" w:hAnsi="Calibri" w:cs="Calibri"/>
          <w:spacing w:val="-2"/>
          <w:sz w:val="22"/>
          <w:szCs w:val="22"/>
        </w:rPr>
        <w:t>s</w:t>
      </w:r>
      <w:r w:rsidRPr="00D26124">
        <w:rPr>
          <w:rFonts w:ascii="Calibri" w:eastAsia="Calibri" w:hAnsi="Calibri" w:cs="Calibri"/>
          <w:sz w:val="22"/>
          <w:szCs w:val="22"/>
        </w:rPr>
        <w:t>tan</w:t>
      </w:r>
      <w:r w:rsidRPr="00D26124">
        <w:rPr>
          <w:rFonts w:ascii="Calibri" w:eastAsia="Calibri" w:hAnsi="Calibri" w:cs="Calibri"/>
          <w:spacing w:val="-1"/>
          <w:sz w:val="22"/>
          <w:szCs w:val="22"/>
        </w:rPr>
        <w:t>d</w:t>
      </w:r>
      <w:r w:rsidRPr="00D26124">
        <w:rPr>
          <w:rFonts w:ascii="Calibri" w:eastAsia="Calibri" w:hAnsi="Calibri" w:cs="Calibri"/>
          <w:sz w:val="22"/>
          <w:szCs w:val="22"/>
        </w:rPr>
        <w:t>ar</w:t>
      </w:r>
      <w:r w:rsidRPr="00D26124">
        <w:rPr>
          <w:rFonts w:ascii="Calibri" w:eastAsia="Calibri" w:hAnsi="Calibri" w:cs="Calibri"/>
          <w:spacing w:val="-1"/>
          <w:sz w:val="22"/>
          <w:szCs w:val="22"/>
        </w:rPr>
        <w:t>d</w:t>
      </w:r>
      <w:r w:rsidRPr="00D26124">
        <w:rPr>
          <w:rFonts w:ascii="Calibri" w:eastAsia="Calibri" w:hAnsi="Calibri" w:cs="Calibri"/>
          <w:sz w:val="22"/>
          <w:szCs w:val="22"/>
        </w:rPr>
        <w:t>s whe</w:t>
      </w:r>
      <w:r w:rsidRPr="00D26124">
        <w:rPr>
          <w:rFonts w:ascii="Calibri" w:eastAsia="Calibri" w:hAnsi="Calibri" w:cs="Calibri"/>
          <w:spacing w:val="-2"/>
          <w:sz w:val="22"/>
          <w:szCs w:val="22"/>
        </w:rPr>
        <w:t>r</w:t>
      </w:r>
      <w:r w:rsidRPr="00D26124">
        <w:rPr>
          <w:rFonts w:ascii="Calibri" w:eastAsia="Calibri" w:hAnsi="Calibri" w:cs="Calibri"/>
          <w:sz w:val="22"/>
          <w:szCs w:val="22"/>
        </w:rPr>
        <w:t>e</w:t>
      </w:r>
      <w:r w:rsidRPr="00D26124">
        <w:rPr>
          <w:rFonts w:ascii="Calibri" w:eastAsia="Calibri" w:hAnsi="Calibri" w:cs="Calibri"/>
          <w:spacing w:val="3"/>
          <w:sz w:val="22"/>
          <w:szCs w:val="22"/>
        </w:rPr>
        <w:t xml:space="preserve"> </w:t>
      </w:r>
      <w:r w:rsidRPr="00D26124">
        <w:rPr>
          <w:rFonts w:ascii="Calibri" w:eastAsia="Calibri" w:hAnsi="Calibri" w:cs="Calibri"/>
          <w:sz w:val="22"/>
          <w:szCs w:val="22"/>
        </w:rPr>
        <w:t>req</w:t>
      </w:r>
      <w:r w:rsidRPr="00D26124">
        <w:rPr>
          <w:rFonts w:ascii="Calibri" w:eastAsia="Calibri" w:hAnsi="Calibri" w:cs="Calibri"/>
          <w:spacing w:val="-1"/>
          <w:sz w:val="22"/>
          <w:szCs w:val="22"/>
        </w:rPr>
        <w:t>u</w:t>
      </w:r>
      <w:r w:rsidRPr="00D26124">
        <w:rPr>
          <w:rFonts w:ascii="Calibri" w:eastAsia="Calibri" w:hAnsi="Calibri" w:cs="Calibri"/>
          <w:sz w:val="22"/>
          <w:szCs w:val="22"/>
        </w:rPr>
        <w:t>ire</w:t>
      </w:r>
      <w:r w:rsidRPr="00D26124">
        <w:rPr>
          <w:rFonts w:ascii="Calibri" w:eastAsia="Calibri" w:hAnsi="Calibri" w:cs="Calibri"/>
          <w:spacing w:val="4"/>
          <w:sz w:val="22"/>
          <w:szCs w:val="22"/>
        </w:rPr>
        <w:t>d</w:t>
      </w:r>
      <w:r w:rsidRPr="00D26124">
        <w:rPr>
          <w:rFonts w:ascii="Calibri" w:eastAsia="Calibri" w:hAnsi="Calibri" w:cs="Calibri"/>
          <w:sz w:val="22"/>
          <w:szCs w:val="22"/>
        </w:rPr>
        <w:t xml:space="preserve">. </w:t>
      </w:r>
      <w:r w:rsidRPr="00D26124">
        <w:rPr>
          <w:rFonts w:ascii="Calibri" w:eastAsia="Calibri" w:hAnsi="Calibri" w:cs="Calibri"/>
          <w:spacing w:val="5"/>
          <w:sz w:val="22"/>
          <w:szCs w:val="22"/>
        </w:rPr>
        <w:t xml:space="preserve"> </w:t>
      </w:r>
      <w:r w:rsidRPr="00D26124">
        <w:rPr>
          <w:rFonts w:ascii="Calibri" w:eastAsia="Calibri" w:hAnsi="Calibri" w:cs="Calibri"/>
          <w:spacing w:val="-2"/>
          <w:sz w:val="22"/>
          <w:szCs w:val="22"/>
        </w:rPr>
        <w:t>E</w:t>
      </w:r>
      <w:r w:rsidRPr="00D26124">
        <w:rPr>
          <w:rFonts w:ascii="Calibri" w:eastAsia="Calibri" w:hAnsi="Calibri" w:cs="Calibri"/>
          <w:sz w:val="22"/>
          <w:szCs w:val="22"/>
        </w:rPr>
        <w:t xml:space="preserve">U </w:t>
      </w:r>
      <w:r w:rsidRPr="00D26124">
        <w:rPr>
          <w:rFonts w:ascii="Calibri" w:eastAsia="Calibri" w:hAnsi="Calibri" w:cs="Calibri"/>
          <w:spacing w:val="1"/>
          <w:sz w:val="22"/>
          <w:szCs w:val="22"/>
        </w:rPr>
        <w:t>D</w:t>
      </w:r>
      <w:r w:rsidRPr="00D26124">
        <w:rPr>
          <w:rFonts w:ascii="Calibri" w:eastAsia="Calibri" w:hAnsi="Calibri" w:cs="Calibri"/>
          <w:sz w:val="22"/>
          <w:szCs w:val="22"/>
        </w:rPr>
        <w:t>eclar</w:t>
      </w:r>
      <w:r w:rsidRPr="00D26124">
        <w:rPr>
          <w:rFonts w:ascii="Calibri" w:eastAsia="Calibri" w:hAnsi="Calibri" w:cs="Calibri"/>
          <w:spacing w:val="-2"/>
          <w:sz w:val="22"/>
          <w:szCs w:val="22"/>
        </w:rPr>
        <w:t>a</w:t>
      </w:r>
      <w:r w:rsidRPr="00D26124">
        <w:rPr>
          <w:rFonts w:ascii="Calibri" w:eastAsia="Calibri" w:hAnsi="Calibri" w:cs="Calibri"/>
          <w:sz w:val="22"/>
          <w:szCs w:val="22"/>
        </w:rPr>
        <w:t>ti</w:t>
      </w:r>
      <w:r w:rsidRPr="00D26124">
        <w:rPr>
          <w:rFonts w:ascii="Calibri" w:eastAsia="Calibri" w:hAnsi="Calibri" w:cs="Calibri"/>
          <w:spacing w:val="1"/>
          <w:sz w:val="22"/>
          <w:szCs w:val="22"/>
        </w:rPr>
        <w:t>o</w:t>
      </w:r>
      <w:r w:rsidRPr="00D26124">
        <w:rPr>
          <w:rFonts w:ascii="Calibri" w:eastAsia="Calibri" w:hAnsi="Calibri" w:cs="Calibri"/>
          <w:sz w:val="22"/>
          <w:szCs w:val="22"/>
        </w:rPr>
        <w:t xml:space="preserve">n </w:t>
      </w:r>
      <w:r w:rsidRPr="00D26124">
        <w:rPr>
          <w:rFonts w:ascii="Calibri" w:eastAsia="Calibri" w:hAnsi="Calibri" w:cs="Calibri"/>
          <w:spacing w:val="1"/>
          <w:sz w:val="22"/>
          <w:szCs w:val="22"/>
        </w:rPr>
        <w:t>o</w:t>
      </w:r>
      <w:r w:rsidRPr="00D26124">
        <w:rPr>
          <w:rFonts w:ascii="Calibri" w:eastAsia="Calibri" w:hAnsi="Calibri" w:cs="Calibri"/>
          <w:sz w:val="22"/>
          <w:szCs w:val="22"/>
        </w:rPr>
        <w:t>f</w:t>
      </w:r>
      <w:r w:rsidRPr="00D26124">
        <w:rPr>
          <w:rFonts w:ascii="Calibri" w:eastAsia="Calibri" w:hAnsi="Calibri" w:cs="Calibri"/>
          <w:spacing w:val="3"/>
          <w:sz w:val="22"/>
          <w:szCs w:val="22"/>
        </w:rPr>
        <w:t xml:space="preserve"> </w:t>
      </w:r>
      <w:r w:rsidRPr="00D26124">
        <w:rPr>
          <w:rFonts w:ascii="Calibri" w:eastAsia="Calibri" w:hAnsi="Calibri" w:cs="Calibri"/>
          <w:spacing w:val="-2"/>
          <w:sz w:val="22"/>
          <w:szCs w:val="22"/>
        </w:rPr>
        <w:t>C</w:t>
      </w:r>
      <w:r w:rsidRPr="00D26124">
        <w:rPr>
          <w:rFonts w:ascii="Calibri" w:eastAsia="Calibri" w:hAnsi="Calibri" w:cs="Calibri"/>
          <w:spacing w:val="1"/>
          <w:sz w:val="22"/>
          <w:szCs w:val="22"/>
        </w:rPr>
        <w:t>o</w:t>
      </w:r>
      <w:r w:rsidRPr="00D26124">
        <w:rPr>
          <w:rFonts w:ascii="Calibri" w:eastAsia="Calibri" w:hAnsi="Calibri" w:cs="Calibri"/>
          <w:spacing w:val="-1"/>
          <w:sz w:val="22"/>
          <w:szCs w:val="22"/>
        </w:rPr>
        <w:t>n</w:t>
      </w:r>
      <w:r w:rsidRPr="00D26124">
        <w:rPr>
          <w:rFonts w:ascii="Calibri" w:eastAsia="Calibri" w:hAnsi="Calibri" w:cs="Calibri"/>
          <w:sz w:val="22"/>
          <w:szCs w:val="22"/>
        </w:rPr>
        <w:t>f</w:t>
      </w:r>
      <w:r w:rsidRPr="00D26124">
        <w:rPr>
          <w:rFonts w:ascii="Calibri" w:eastAsia="Calibri" w:hAnsi="Calibri" w:cs="Calibri"/>
          <w:spacing w:val="1"/>
          <w:sz w:val="22"/>
          <w:szCs w:val="22"/>
        </w:rPr>
        <w:t>o</w:t>
      </w:r>
      <w:r w:rsidRPr="00D26124">
        <w:rPr>
          <w:rFonts w:ascii="Calibri" w:eastAsia="Calibri" w:hAnsi="Calibri" w:cs="Calibri"/>
          <w:spacing w:val="-3"/>
          <w:sz w:val="22"/>
          <w:szCs w:val="22"/>
        </w:rPr>
        <w:t>r</w:t>
      </w:r>
      <w:r w:rsidRPr="00D26124">
        <w:rPr>
          <w:rFonts w:ascii="Calibri" w:eastAsia="Calibri" w:hAnsi="Calibri" w:cs="Calibri"/>
          <w:spacing w:val="1"/>
          <w:sz w:val="22"/>
          <w:szCs w:val="22"/>
        </w:rPr>
        <w:t>m</w:t>
      </w:r>
      <w:r w:rsidRPr="00D26124">
        <w:rPr>
          <w:rFonts w:ascii="Calibri" w:eastAsia="Calibri" w:hAnsi="Calibri" w:cs="Calibri"/>
          <w:sz w:val="22"/>
          <w:szCs w:val="22"/>
        </w:rPr>
        <w:t>i</w:t>
      </w:r>
      <w:r w:rsidRPr="00D26124">
        <w:rPr>
          <w:rFonts w:ascii="Calibri" w:eastAsia="Calibri" w:hAnsi="Calibri" w:cs="Calibri"/>
          <w:spacing w:val="-2"/>
          <w:sz w:val="22"/>
          <w:szCs w:val="22"/>
        </w:rPr>
        <w:t>t</w:t>
      </w:r>
      <w:r w:rsidRPr="00D26124">
        <w:rPr>
          <w:rFonts w:ascii="Calibri" w:eastAsia="Calibri" w:hAnsi="Calibri" w:cs="Calibri"/>
          <w:sz w:val="22"/>
          <w:szCs w:val="22"/>
        </w:rPr>
        <w:t>y</w:t>
      </w:r>
      <w:r w:rsidRPr="00D26124">
        <w:rPr>
          <w:rFonts w:ascii="Calibri" w:eastAsia="Calibri" w:hAnsi="Calibri" w:cs="Calibri"/>
          <w:spacing w:val="2"/>
          <w:sz w:val="22"/>
          <w:szCs w:val="22"/>
        </w:rPr>
        <w:t xml:space="preserve"> </w:t>
      </w:r>
      <w:r w:rsidRPr="00D26124">
        <w:rPr>
          <w:rFonts w:ascii="Calibri" w:eastAsia="Calibri" w:hAnsi="Calibri" w:cs="Calibri"/>
          <w:sz w:val="22"/>
          <w:szCs w:val="22"/>
        </w:rPr>
        <w:t>cer</w:t>
      </w:r>
      <w:r w:rsidRPr="00D26124">
        <w:rPr>
          <w:rFonts w:ascii="Calibri" w:eastAsia="Calibri" w:hAnsi="Calibri" w:cs="Calibri"/>
          <w:spacing w:val="1"/>
          <w:sz w:val="22"/>
          <w:szCs w:val="22"/>
        </w:rPr>
        <w:t>t</w:t>
      </w:r>
      <w:r w:rsidRPr="00D26124">
        <w:rPr>
          <w:rFonts w:ascii="Calibri" w:eastAsia="Calibri" w:hAnsi="Calibri" w:cs="Calibri"/>
          <w:sz w:val="22"/>
          <w:szCs w:val="22"/>
        </w:rPr>
        <w:t>if</w:t>
      </w:r>
      <w:r w:rsidRPr="00D26124">
        <w:rPr>
          <w:rFonts w:ascii="Calibri" w:eastAsia="Calibri" w:hAnsi="Calibri" w:cs="Calibri"/>
          <w:spacing w:val="-1"/>
          <w:sz w:val="22"/>
          <w:szCs w:val="22"/>
        </w:rPr>
        <w:t>i</w:t>
      </w:r>
      <w:r w:rsidRPr="00D26124">
        <w:rPr>
          <w:rFonts w:ascii="Calibri" w:eastAsia="Calibri" w:hAnsi="Calibri" w:cs="Calibri"/>
          <w:sz w:val="22"/>
          <w:szCs w:val="22"/>
        </w:rPr>
        <w:t>c</w:t>
      </w:r>
      <w:r w:rsidRPr="00D26124">
        <w:rPr>
          <w:rFonts w:ascii="Calibri" w:eastAsia="Calibri" w:hAnsi="Calibri" w:cs="Calibri"/>
          <w:spacing w:val="-2"/>
          <w:sz w:val="22"/>
          <w:szCs w:val="22"/>
        </w:rPr>
        <w:t>a</w:t>
      </w:r>
      <w:r w:rsidRPr="00D26124">
        <w:rPr>
          <w:rFonts w:ascii="Calibri" w:eastAsia="Calibri" w:hAnsi="Calibri" w:cs="Calibri"/>
          <w:sz w:val="22"/>
          <w:szCs w:val="22"/>
        </w:rPr>
        <w:t>ti</w:t>
      </w:r>
      <w:r w:rsidRPr="00D26124">
        <w:rPr>
          <w:rFonts w:ascii="Calibri" w:eastAsia="Calibri" w:hAnsi="Calibri" w:cs="Calibri"/>
          <w:spacing w:val="1"/>
          <w:sz w:val="22"/>
          <w:szCs w:val="22"/>
        </w:rPr>
        <w:t>o</w:t>
      </w:r>
      <w:r w:rsidRPr="00D26124">
        <w:rPr>
          <w:rFonts w:ascii="Calibri" w:eastAsia="Calibri" w:hAnsi="Calibri" w:cs="Calibri"/>
          <w:sz w:val="22"/>
          <w:szCs w:val="22"/>
        </w:rPr>
        <w:t xml:space="preserve">n </w:t>
      </w:r>
      <w:r w:rsidRPr="00D26124">
        <w:rPr>
          <w:rFonts w:ascii="Calibri" w:eastAsia="Calibri" w:hAnsi="Calibri" w:cs="Calibri"/>
          <w:spacing w:val="1"/>
          <w:sz w:val="22"/>
          <w:szCs w:val="22"/>
        </w:rPr>
        <w:t>m</w:t>
      </w:r>
      <w:r w:rsidRPr="00D26124">
        <w:rPr>
          <w:rFonts w:ascii="Calibri" w:eastAsia="Calibri" w:hAnsi="Calibri" w:cs="Calibri"/>
          <w:spacing w:val="-1"/>
          <w:sz w:val="22"/>
          <w:szCs w:val="22"/>
        </w:rPr>
        <w:t>u</w:t>
      </w:r>
      <w:r w:rsidRPr="00D26124">
        <w:rPr>
          <w:rFonts w:ascii="Calibri" w:eastAsia="Calibri" w:hAnsi="Calibri" w:cs="Calibri"/>
          <w:sz w:val="22"/>
          <w:szCs w:val="22"/>
        </w:rPr>
        <w:t>st</w:t>
      </w:r>
      <w:r w:rsidRPr="00D26124">
        <w:rPr>
          <w:rFonts w:ascii="Calibri" w:eastAsia="Calibri" w:hAnsi="Calibri" w:cs="Calibri"/>
          <w:spacing w:val="4"/>
          <w:sz w:val="22"/>
          <w:szCs w:val="22"/>
        </w:rPr>
        <w:t xml:space="preserve"> </w:t>
      </w:r>
      <w:r w:rsidRPr="00D26124">
        <w:rPr>
          <w:rFonts w:ascii="Calibri" w:eastAsia="Calibri" w:hAnsi="Calibri" w:cs="Calibri"/>
          <w:spacing w:val="-1"/>
          <w:sz w:val="22"/>
          <w:szCs w:val="22"/>
        </w:rPr>
        <w:t>b</w:t>
      </w:r>
      <w:r w:rsidRPr="00D26124">
        <w:rPr>
          <w:rFonts w:ascii="Calibri" w:eastAsia="Calibri" w:hAnsi="Calibri" w:cs="Calibri"/>
          <w:sz w:val="22"/>
          <w:szCs w:val="22"/>
        </w:rPr>
        <w:t>e</w:t>
      </w:r>
      <w:r w:rsidRPr="00D26124">
        <w:rPr>
          <w:rFonts w:ascii="Calibri" w:eastAsia="Calibri" w:hAnsi="Calibri" w:cs="Calibri"/>
          <w:spacing w:val="4"/>
          <w:sz w:val="22"/>
          <w:szCs w:val="22"/>
        </w:rPr>
        <w:t xml:space="preserve"> </w:t>
      </w:r>
      <w:r w:rsidRPr="00D26124">
        <w:rPr>
          <w:rFonts w:ascii="Calibri" w:eastAsia="Calibri" w:hAnsi="Calibri" w:cs="Calibri"/>
          <w:spacing w:val="-1"/>
          <w:sz w:val="22"/>
          <w:szCs w:val="22"/>
        </w:rPr>
        <w:t>p</w:t>
      </w:r>
      <w:r w:rsidRPr="00D26124">
        <w:rPr>
          <w:rFonts w:ascii="Calibri" w:eastAsia="Calibri" w:hAnsi="Calibri" w:cs="Calibri"/>
          <w:spacing w:val="-3"/>
          <w:sz w:val="22"/>
          <w:szCs w:val="22"/>
        </w:rPr>
        <w:t>r</w:t>
      </w:r>
      <w:r w:rsidRPr="00D26124">
        <w:rPr>
          <w:rFonts w:ascii="Calibri" w:eastAsia="Calibri" w:hAnsi="Calibri" w:cs="Calibri"/>
          <w:spacing w:val="-1"/>
          <w:sz w:val="22"/>
          <w:szCs w:val="22"/>
        </w:rPr>
        <w:t>o</w:t>
      </w:r>
      <w:r w:rsidRPr="00D26124">
        <w:rPr>
          <w:rFonts w:ascii="Calibri" w:eastAsia="Calibri" w:hAnsi="Calibri" w:cs="Calibri"/>
          <w:spacing w:val="1"/>
          <w:sz w:val="22"/>
          <w:szCs w:val="22"/>
        </w:rPr>
        <w:t>v</w:t>
      </w:r>
      <w:r w:rsidRPr="00D26124">
        <w:rPr>
          <w:rFonts w:ascii="Calibri" w:eastAsia="Calibri" w:hAnsi="Calibri" w:cs="Calibri"/>
          <w:spacing w:val="-3"/>
          <w:sz w:val="22"/>
          <w:szCs w:val="22"/>
        </w:rPr>
        <w:t>i</w:t>
      </w:r>
      <w:r w:rsidRPr="00D26124">
        <w:rPr>
          <w:rFonts w:ascii="Calibri" w:eastAsia="Calibri" w:hAnsi="Calibri" w:cs="Calibri"/>
          <w:spacing w:val="-1"/>
          <w:sz w:val="22"/>
          <w:szCs w:val="22"/>
        </w:rPr>
        <w:t>d</w:t>
      </w:r>
      <w:r w:rsidRPr="00D26124">
        <w:rPr>
          <w:rFonts w:ascii="Calibri" w:eastAsia="Calibri" w:hAnsi="Calibri" w:cs="Calibri"/>
          <w:sz w:val="22"/>
          <w:szCs w:val="22"/>
        </w:rPr>
        <w:t>ed</w:t>
      </w:r>
      <w:r w:rsidRPr="00D26124">
        <w:rPr>
          <w:rFonts w:ascii="Calibri" w:eastAsia="Calibri" w:hAnsi="Calibri" w:cs="Calibri"/>
          <w:spacing w:val="3"/>
          <w:sz w:val="22"/>
          <w:szCs w:val="22"/>
        </w:rPr>
        <w:t xml:space="preserve"> </w:t>
      </w:r>
      <w:r w:rsidRPr="00D26124">
        <w:rPr>
          <w:rFonts w:ascii="Calibri" w:eastAsia="Calibri" w:hAnsi="Calibri" w:cs="Calibri"/>
          <w:spacing w:val="-1"/>
          <w:sz w:val="22"/>
          <w:szCs w:val="22"/>
        </w:rPr>
        <w:t>up</w:t>
      </w:r>
      <w:r w:rsidRPr="00D26124">
        <w:rPr>
          <w:rFonts w:ascii="Calibri" w:eastAsia="Calibri" w:hAnsi="Calibri" w:cs="Calibri"/>
          <w:spacing w:val="1"/>
          <w:sz w:val="22"/>
          <w:szCs w:val="22"/>
        </w:rPr>
        <w:t>o</w:t>
      </w:r>
      <w:r w:rsidRPr="00D26124">
        <w:rPr>
          <w:rFonts w:ascii="Calibri" w:eastAsia="Calibri" w:hAnsi="Calibri" w:cs="Calibri"/>
          <w:sz w:val="22"/>
          <w:szCs w:val="22"/>
        </w:rPr>
        <w:t>n</w:t>
      </w:r>
      <w:r w:rsidRPr="00D26124">
        <w:rPr>
          <w:rFonts w:ascii="Calibri" w:eastAsia="Calibri" w:hAnsi="Calibri" w:cs="Calibri"/>
          <w:spacing w:val="3"/>
          <w:sz w:val="22"/>
          <w:szCs w:val="22"/>
        </w:rPr>
        <w:t xml:space="preserve"> </w:t>
      </w:r>
      <w:r w:rsidRPr="00D26124">
        <w:rPr>
          <w:rFonts w:ascii="Calibri" w:eastAsia="Calibri" w:hAnsi="Calibri" w:cs="Calibri"/>
          <w:sz w:val="22"/>
          <w:szCs w:val="22"/>
        </w:rPr>
        <w:t>req</w:t>
      </w:r>
      <w:r w:rsidRPr="00D26124">
        <w:rPr>
          <w:rFonts w:ascii="Calibri" w:eastAsia="Calibri" w:hAnsi="Calibri" w:cs="Calibri"/>
          <w:spacing w:val="-1"/>
          <w:sz w:val="22"/>
          <w:szCs w:val="22"/>
        </w:rPr>
        <w:t>u</w:t>
      </w:r>
      <w:r w:rsidRPr="00D26124">
        <w:rPr>
          <w:rFonts w:ascii="Calibri" w:eastAsia="Calibri" w:hAnsi="Calibri" w:cs="Calibri"/>
          <w:sz w:val="22"/>
          <w:szCs w:val="22"/>
        </w:rPr>
        <w:t>est</w:t>
      </w:r>
      <w:r w:rsidRPr="00D26124">
        <w:rPr>
          <w:rFonts w:ascii="Calibri" w:eastAsia="Calibri" w:hAnsi="Calibri" w:cs="Calibri"/>
          <w:spacing w:val="4"/>
          <w:sz w:val="22"/>
          <w:szCs w:val="22"/>
        </w:rPr>
        <w:t xml:space="preserve"> </w:t>
      </w:r>
      <w:r w:rsidRPr="00D26124">
        <w:rPr>
          <w:rFonts w:ascii="Calibri" w:eastAsia="Calibri" w:hAnsi="Calibri" w:cs="Calibri"/>
          <w:spacing w:val="-3"/>
          <w:sz w:val="22"/>
          <w:szCs w:val="22"/>
        </w:rPr>
        <w:t>b</w:t>
      </w:r>
      <w:r w:rsidRPr="00D26124">
        <w:rPr>
          <w:rFonts w:ascii="Calibri" w:eastAsia="Calibri" w:hAnsi="Calibri" w:cs="Calibri"/>
          <w:sz w:val="22"/>
          <w:szCs w:val="22"/>
        </w:rPr>
        <w:t>y</w:t>
      </w:r>
      <w:r w:rsidRPr="00D26124">
        <w:rPr>
          <w:rFonts w:ascii="Calibri" w:eastAsia="Calibri" w:hAnsi="Calibri" w:cs="Calibri"/>
          <w:spacing w:val="4"/>
          <w:sz w:val="22"/>
          <w:szCs w:val="22"/>
        </w:rPr>
        <w:t xml:space="preserve"> </w:t>
      </w:r>
      <w:r w:rsidRPr="00D26124">
        <w:rPr>
          <w:rFonts w:ascii="Calibri" w:eastAsia="Calibri" w:hAnsi="Calibri" w:cs="Calibri"/>
          <w:sz w:val="22"/>
          <w:szCs w:val="22"/>
        </w:rPr>
        <w:t>the</w:t>
      </w:r>
      <w:r w:rsidRPr="00D26124">
        <w:rPr>
          <w:rFonts w:ascii="Calibri" w:eastAsia="Calibri" w:hAnsi="Calibri" w:cs="Calibri"/>
          <w:spacing w:val="4"/>
          <w:sz w:val="22"/>
          <w:szCs w:val="22"/>
        </w:rPr>
        <w:t xml:space="preserve"> </w:t>
      </w:r>
      <w:r w:rsidRPr="00D26124">
        <w:rPr>
          <w:rFonts w:ascii="Calibri" w:eastAsia="Calibri" w:hAnsi="Calibri" w:cs="Calibri"/>
          <w:spacing w:val="-2"/>
          <w:sz w:val="22"/>
          <w:szCs w:val="22"/>
        </w:rPr>
        <w:t>C</w:t>
      </w:r>
      <w:r w:rsidRPr="00D26124">
        <w:rPr>
          <w:rFonts w:ascii="Calibri" w:eastAsia="Calibri" w:hAnsi="Calibri" w:cs="Calibri"/>
          <w:spacing w:val="1"/>
          <w:sz w:val="22"/>
          <w:szCs w:val="22"/>
        </w:rPr>
        <w:t>o</w:t>
      </w:r>
      <w:r w:rsidRPr="00D26124">
        <w:rPr>
          <w:rFonts w:ascii="Calibri" w:eastAsia="Calibri" w:hAnsi="Calibri" w:cs="Calibri"/>
          <w:spacing w:val="-1"/>
          <w:sz w:val="22"/>
          <w:szCs w:val="22"/>
        </w:rPr>
        <w:t>n</w:t>
      </w:r>
      <w:r w:rsidRPr="00D26124">
        <w:rPr>
          <w:rFonts w:ascii="Calibri" w:eastAsia="Calibri" w:hAnsi="Calibri" w:cs="Calibri"/>
          <w:sz w:val="22"/>
          <w:szCs w:val="22"/>
        </w:rPr>
        <w:t>tracti</w:t>
      </w:r>
      <w:r w:rsidRPr="00D26124">
        <w:rPr>
          <w:rFonts w:ascii="Calibri" w:eastAsia="Calibri" w:hAnsi="Calibri" w:cs="Calibri"/>
          <w:spacing w:val="-3"/>
          <w:sz w:val="22"/>
          <w:szCs w:val="22"/>
        </w:rPr>
        <w:t>n</w:t>
      </w:r>
      <w:r w:rsidRPr="00D26124">
        <w:rPr>
          <w:rFonts w:ascii="Calibri" w:eastAsia="Calibri" w:hAnsi="Calibri" w:cs="Calibri"/>
          <w:sz w:val="22"/>
          <w:szCs w:val="22"/>
        </w:rPr>
        <w:t>g A</w:t>
      </w:r>
      <w:r w:rsidRPr="00D26124">
        <w:rPr>
          <w:rFonts w:ascii="Calibri" w:eastAsia="Calibri" w:hAnsi="Calibri" w:cs="Calibri"/>
          <w:spacing w:val="-1"/>
          <w:sz w:val="22"/>
          <w:szCs w:val="22"/>
        </w:rPr>
        <w:t>u</w:t>
      </w:r>
      <w:r w:rsidRPr="00D26124">
        <w:rPr>
          <w:rFonts w:ascii="Calibri" w:eastAsia="Calibri" w:hAnsi="Calibri" w:cs="Calibri"/>
          <w:sz w:val="22"/>
          <w:szCs w:val="22"/>
        </w:rPr>
        <w:t>th</w:t>
      </w:r>
      <w:r w:rsidRPr="00D26124">
        <w:rPr>
          <w:rFonts w:ascii="Calibri" w:eastAsia="Calibri" w:hAnsi="Calibri" w:cs="Calibri"/>
          <w:spacing w:val="1"/>
          <w:sz w:val="22"/>
          <w:szCs w:val="22"/>
        </w:rPr>
        <w:t>o</w:t>
      </w:r>
      <w:r w:rsidRPr="00D26124">
        <w:rPr>
          <w:rFonts w:ascii="Calibri" w:eastAsia="Calibri" w:hAnsi="Calibri" w:cs="Calibri"/>
          <w:sz w:val="22"/>
          <w:szCs w:val="22"/>
        </w:rPr>
        <w:t>rity</w:t>
      </w:r>
      <w:r w:rsidRPr="00D26124">
        <w:rPr>
          <w:rFonts w:ascii="Calibri" w:eastAsia="Calibri" w:hAnsi="Calibri" w:cs="Calibri"/>
          <w:spacing w:val="-1"/>
          <w:sz w:val="22"/>
          <w:szCs w:val="22"/>
        </w:rPr>
        <w:t xml:space="preserve"> </w:t>
      </w:r>
      <w:r w:rsidRPr="00D26124">
        <w:rPr>
          <w:rFonts w:ascii="Calibri" w:eastAsia="Calibri" w:hAnsi="Calibri" w:cs="Calibri"/>
          <w:spacing w:val="1"/>
          <w:sz w:val="22"/>
          <w:szCs w:val="22"/>
        </w:rPr>
        <w:t>o</w:t>
      </w:r>
      <w:r w:rsidRPr="00D26124">
        <w:rPr>
          <w:rFonts w:ascii="Calibri" w:eastAsia="Calibri" w:hAnsi="Calibri" w:cs="Calibri"/>
          <w:sz w:val="22"/>
          <w:szCs w:val="22"/>
        </w:rPr>
        <w:t>r</w:t>
      </w:r>
      <w:r w:rsidRPr="00D26124">
        <w:rPr>
          <w:rFonts w:ascii="Calibri" w:eastAsia="Calibri" w:hAnsi="Calibri" w:cs="Calibri"/>
          <w:spacing w:val="-2"/>
          <w:sz w:val="22"/>
          <w:szCs w:val="22"/>
        </w:rPr>
        <w:t xml:space="preserve"> </w:t>
      </w:r>
      <w:r w:rsidRPr="00D26124">
        <w:rPr>
          <w:rFonts w:ascii="Calibri" w:eastAsia="Calibri" w:hAnsi="Calibri" w:cs="Calibri"/>
          <w:sz w:val="22"/>
          <w:szCs w:val="22"/>
        </w:rPr>
        <w:t>any</w:t>
      </w:r>
      <w:r w:rsidRPr="00D26124">
        <w:rPr>
          <w:rFonts w:ascii="Calibri" w:eastAsia="Calibri" w:hAnsi="Calibri" w:cs="Calibri"/>
          <w:spacing w:val="1"/>
          <w:sz w:val="22"/>
          <w:szCs w:val="22"/>
        </w:rPr>
        <w:t xml:space="preserve"> </w:t>
      </w:r>
      <w:r w:rsidR="00F22A4A" w:rsidRPr="00D26124">
        <w:rPr>
          <w:rFonts w:ascii="Calibri" w:eastAsia="Calibri" w:hAnsi="Calibri" w:cs="Calibri"/>
          <w:sz w:val="22"/>
          <w:szCs w:val="22"/>
        </w:rPr>
        <w:t>The Irish Defence Forces</w:t>
      </w:r>
      <w:r w:rsidRPr="00D26124">
        <w:rPr>
          <w:rFonts w:ascii="Calibri" w:eastAsia="Calibri" w:hAnsi="Calibri" w:cs="Calibri"/>
          <w:sz w:val="22"/>
          <w:szCs w:val="22"/>
        </w:rPr>
        <w:t>.</w:t>
      </w:r>
    </w:p>
    <w:p w14:paraId="069439FE" w14:textId="25DB9F5F" w:rsidR="00065BF4" w:rsidRPr="00D26124" w:rsidRDefault="00E32064" w:rsidP="00D26124">
      <w:pPr>
        <w:pStyle w:val="ListParagraph"/>
        <w:numPr>
          <w:ilvl w:val="0"/>
          <w:numId w:val="6"/>
        </w:numPr>
        <w:spacing w:before="14" w:line="276" w:lineRule="auto"/>
        <w:ind w:right="85"/>
        <w:jc w:val="both"/>
        <w:rPr>
          <w:rFonts w:ascii="Calibri" w:eastAsia="Calibri" w:hAnsi="Calibri" w:cs="Calibri"/>
          <w:sz w:val="22"/>
          <w:szCs w:val="22"/>
        </w:rPr>
        <w:sectPr w:rsidR="00065BF4" w:rsidRPr="00D26124">
          <w:footerReference w:type="default" r:id="rId37"/>
          <w:pgSz w:w="11920" w:h="16860"/>
          <w:pgMar w:top="1360" w:right="1380" w:bottom="280" w:left="1680" w:header="0" w:footer="875" w:gutter="0"/>
          <w:cols w:space="720"/>
        </w:sectPr>
      </w:pPr>
      <w:r w:rsidRPr="00D26124">
        <w:rPr>
          <w:rFonts w:ascii="Calibri" w:eastAsia="Calibri" w:hAnsi="Calibri" w:cs="Calibri"/>
          <w:spacing w:val="-3"/>
          <w:sz w:val="22"/>
          <w:szCs w:val="22"/>
        </w:rPr>
        <w:t>N</w:t>
      </w:r>
      <w:r w:rsidRPr="00D26124">
        <w:rPr>
          <w:rFonts w:ascii="Calibri" w:eastAsia="Calibri" w:hAnsi="Calibri" w:cs="Calibri"/>
          <w:sz w:val="22"/>
          <w:szCs w:val="22"/>
        </w:rPr>
        <w:t>o</w:t>
      </w:r>
      <w:r w:rsidRPr="00D26124">
        <w:rPr>
          <w:rFonts w:ascii="Calibri" w:eastAsia="Calibri" w:hAnsi="Calibri" w:cs="Calibri"/>
          <w:spacing w:val="-1"/>
          <w:sz w:val="22"/>
          <w:szCs w:val="22"/>
        </w:rPr>
        <w:t xml:space="preserve"> </w:t>
      </w:r>
      <w:r w:rsidRPr="00D26124">
        <w:rPr>
          <w:rFonts w:ascii="Calibri" w:eastAsia="Calibri" w:hAnsi="Calibri" w:cs="Calibri"/>
          <w:spacing w:val="1"/>
          <w:sz w:val="22"/>
          <w:szCs w:val="22"/>
        </w:rPr>
        <w:t>o</w:t>
      </w:r>
      <w:r w:rsidRPr="00D26124">
        <w:rPr>
          <w:rFonts w:ascii="Calibri" w:eastAsia="Calibri" w:hAnsi="Calibri" w:cs="Calibri"/>
          <w:spacing w:val="-1"/>
          <w:sz w:val="22"/>
          <w:szCs w:val="22"/>
        </w:rPr>
        <w:t>b</w:t>
      </w:r>
      <w:r w:rsidRPr="00D26124">
        <w:rPr>
          <w:rFonts w:ascii="Calibri" w:eastAsia="Calibri" w:hAnsi="Calibri" w:cs="Calibri"/>
          <w:sz w:val="22"/>
          <w:szCs w:val="22"/>
        </w:rPr>
        <w:t>li</w:t>
      </w:r>
      <w:r w:rsidRPr="00D26124">
        <w:rPr>
          <w:rFonts w:ascii="Calibri" w:eastAsia="Calibri" w:hAnsi="Calibri" w:cs="Calibri"/>
          <w:spacing w:val="-1"/>
          <w:sz w:val="22"/>
          <w:szCs w:val="22"/>
        </w:rPr>
        <w:t>g</w:t>
      </w:r>
      <w:r w:rsidRPr="00D26124">
        <w:rPr>
          <w:rFonts w:ascii="Calibri" w:eastAsia="Calibri" w:hAnsi="Calibri" w:cs="Calibri"/>
          <w:sz w:val="22"/>
          <w:szCs w:val="22"/>
        </w:rPr>
        <w:t>ati</w:t>
      </w:r>
      <w:r w:rsidRPr="00D26124">
        <w:rPr>
          <w:rFonts w:ascii="Calibri" w:eastAsia="Calibri" w:hAnsi="Calibri" w:cs="Calibri"/>
          <w:spacing w:val="1"/>
          <w:sz w:val="22"/>
          <w:szCs w:val="22"/>
        </w:rPr>
        <w:t>o</w:t>
      </w:r>
      <w:r w:rsidRPr="00D26124">
        <w:rPr>
          <w:rFonts w:ascii="Calibri" w:eastAsia="Calibri" w:hAnsi="Calibri" w:cs="Calibri"/>
          <w:sz w:val="22"/>
          <w:szCs w:val="22"/>
        </w:rPr>
        <w:t>n</w:t>
      </w:r>
      <w:r w:rsidRPr="00D26124">
        <w:rPr>
          <w:rFonts w:ascii="Calibri" w:eastAsia="Calibri" w:hAnsi="Calibri" w:cs="Calibri"/>
          <w:spacing w:val="-3"/>
          <w:sz w:val="22"/>
          <w:szCs w:val="22"/>
        </w:rPr>
        <w:t xml:space="preserve"> </w:t>
      </w:r>
      <w:r w:rsidRPr="00D26124">
        <w:rPr>
          <w:rFonts w:ascii="Calibri" w:eastAsia="Calibri" w:hAnsi="Calibri" w:cs="Calibri"/>
          <w:sz w:val="22"/>
          <w:szCs w:val="22"/>
        </w:rPr>
        <w:t>sha</w:t>
      </w:r>
      <w:r w:rsidRPr="00D26124">
        <w:rPr>
          <w:rFonts w:ascii="Calibri" w:eastAsia="Calibri" w:hAnsi="Calibri" w:cs="Calibri"/>
          <w:spacing w:val="-1"/>
          <w:sz w:val="22"/>
          <w:szCs w:val="22"/>
        </w:rPr>
        <w:t>l</w:t>
      </w:r>
      <w:r w:rsidRPr="00D26124">
        <w:rPr>
          <w:rFonts w:ascii="Calibri" w:eastAsia="Calibri" w:hAnsi="Calibri" w:cs="Calibri"/>
          <w:sz w:val="22"/>
          <w:szCs w:val="22"/>
        </w:rPr>
        <w:t xml:space="preserve">l </w:t>
      </w:r>
      <w:r w:rsidRPr="00D26124">
        <w:rPr>
          <w:rFonts w:ascii="Calibri" w:eastAsia="Calibri" w:hAnsi="Calibri" w:cs="Calibri"/>
          <w:spacing w:val="-2"/>
          <w:sz w:val="22"/>
          <w:szCs w:val="22"/>
        </w:rPr>
        <w:t>e</w:t>
      </w:r>
      <w:r w:rsidRPr="00D26124">
        <w:rPr>
          <w:rFonts w:ascii="Calibri" w:eastAsia="Calibri" w:hAnsi="Calibri" w:cs="Calibri"/>
          <w:sz w:val="22"/>
          <w:szCs w:val="22"/>
        </w:rPr>
        <w:t>xi</w:t>
      </w:r>
      <w:r w:rsidRPr="00D26124">
        <w:rPr>
          <w:rFonts w:ascii="Calibri" w:eastAsia="Calibri" w:hAnsi="Calibri" w:cs="Calibri"/>
          <w:spacing w:val="-2"/>
          <w:sz w:val="22"/>
          <w:szCs w:val="22"/>
        </w:rPr>
        <w:t>s</w:t>
      </w:r>
      <w:r w:rsidRPr="00D26124">
        <w:rPr>
          <w:rFonts w:ascii="Calibri" w:eastAsia="Calibri" w:hAnsi="Calibri" w:cs="Calibri"/>
          <w:sz w:val="22"/>
          <w:szCs w:val="22"/>
        </w:rPr>
        <w:t>t</w:t>
      </w:r>
      <w:r w:rsidRPr="00D26124">
        <w:rPr>
          <w:rFonts w:ascii="Calibri" w:eastAsia="Calibri" w:hAnsi="Calibri" w:cs="Calibri"/>
          <w:spacing w:val="1"/>
          <w:sz w:val="22"/>
          <w:szCs w:val="22"/>
        </w:rPr>
        <w:t xml:space="preserve"> </w:t>
      </w:r>
      <w:r w:rsidRPr="00D26124">
        <w:rPr>
          <w:rFonts w:ascii="Calibri" w:eastAsia="Calibri" w:hAnsi="Calibri" w:cs="Calibri"/>
          <w:sz w:val="22"/>
          <w:szCs w:val="22"/>
        </w:rPr>
        <w:t>f</w:t>
      </w:r>
      <w:r w:rsidRPr="00D26124">
        <w:rPr>
          <w:rFonts w:ascii="Calibri" w:eastAsia="Calibri" w:hAnsi="Calibri" w:cs="Calibri"/>
          <w:spacing w:val="1"/>
          <w:sz w:val="22"/>
          <w:szCs w:val="22"/>
        </w:rPr>
        <w:t>o</w:t>
      </w:r>
      <w:r w:rsidRPr="00D26124">
        <w:rPr>
          <w:rFonts w:ascii="Calibri" w:eastAsia="Calibri" w:hAnsi="Calibri" w:cs="Calibri"/>
          <w:sz w:val="22"/>
          <w:szCs w:val="22"/>
        </w:rPr>
        <w:t>r</w:t>
      </w:r>
      <w:r w:rsidRPr="00D26124">
        <w:rPr>
          <w:rFonts w:ascii="Calibri" w:eastAsia="Calibri" w:hAnsi="Calibri" w:cs="Calibri"/>
          <w:spacing w:val="-2"/>
          <w:sz w:val="22"/>
          <w:szCs w:val="22"/>
        </w:rPr>
        <w:t xml:space="preserve"> </w:t>
      </w:r>
      <w:r w:rsidRPr="00D26124">
        <w:rPr>
          <w:rFonts w:ascii="Calibri" w:eastAsia="Calibri" w:hAnsi="Calibri" w:cs="Calibri"/>
          <w:spacing w:val="1"/>
          <w:sz w:val="22"/>
          <w:szCs w:val="22"/>
        </w:rPr>
        <w:t>t</w:t>
      </w:r>
      <w:r w:rsidRPr="00D26124">
        <w:rPr>
          <w:rFonts w:ascii="Calibri" w:eastAsia="Calibri" w:hAnsi="Calibri" w:cs="Calibri"/>
          <w:spacing w:val="-1"/>
          <w:sz w:val="22"/>
          <w:szCs w:val="22"/>
        </w:rPr>
        <w:t>h</w:t>
      </w:r>
      <w:r w:rsidRPr="00D26124">
        <w:rPr>
          <w:rFonts w:ascii="Calibri" w:eastAsia="Calibri" w:hAnsi="Calibri" w:cs="Calibri"/>
          <w:sz w:val="22"/>
          <w:szCs w:val="22"/>
        </w:rPr>
        <w:t>e</w:t>
      </w:r>
      <w:r w:rsidRPr="00D26124">
        <w:rPr>
          <w:rFonts w:ascii="Calibri" w:eastAsia="Calibri" w:hAnsi="Calibri" w:cs="Calibri"/>
          <w:spacing w:val="1"/>
          <w:sz w:val="22"/>
          <w:szCs w:val="22"/>
        </w:rPr>
        <w:t xml:space="preserve"> </w:t>
      </w:r>
      <w:r w:rsidR="00F22A4A" w:rsidRPr="00D26124">
        <w:rPr>
          <w:rFonts w:ascii="Calibri" w:eastAsia="Calibri" w:hAnsi="Calibri" w:cs="Calibri"/>
          <w:sz w:val="22"/>
          <w:szCs w:val="22"/>
        </w:rPr>
        <w:t>Irish Defence Forces</w:t>
      </w:r>
      <w:r w:rsidRPr="00D26124">
        <w:rPr>
          <w:rFonts w:ascii="Calibri" w:eastAsia="Calibri" w:hAnsi="Calibri" w:cs="Calibri"/>
          <w:spacing w:val="1"/>
          <w:sz w:val="22"/>
          <w:szCs w:val="22"/>
        </w:rPr>
        <w:t xml:space="preserve"> </w:t>
      </w:r>
      <w:r w:rsidRPr="00D26124">
        <w:rPr>
          <w:rFonts w:ascii="Calibri" w:eastAsia="Calibri" w:hAnsi="Calibri" w:cs="Calibri"/>
          <w:sz w:val="22"/>
          <w:szCs w:val="22"/>
        </w:rPr>
        <w:t>to</w:t>
      </w:r>
      <w:r w:rsidRPr="00D26124">
        <w:rPr>
          <w:rFonts w:ascii="Calibri" w:eastAsia="Calibri" w:hAnsi="Calibri" w:cs="Calibri"/>
          <w:spacing w:val="-1"/>
          <w:sz w:val="22"/>
          <w:szCs w:val="22"/>
        </w:rPr>
        <w:t xml:space="preserve"> </w:t>
      </w:r>
      <w:r w:rsidRPr="00D26124">
        <w:rPr>
          <w:rFonts w:ascii="Calibri" w:eastAsia="Calibri" w:hAnsi="Calibri" w:cs="Calibri"/>
          <w:sz w:val="22"/>
          <w:szCs w:val="22"/>
        </w:rPr>
        <w:t>p</w:t>
      </w:r>
      <w:r w:rsidRPr="00D26124">
        <w:rPr>
          <w:rFonts w:ascii="Calibri" w:eastAsia="Calibri" w:hAnsi="Calibri" w:cs="Calibri"/>
          <w:spacing w:val="-1"/>
          <w:sz w:val="22"/>
          <w:szCs w:val="22"/>
        </w:rPr>
        <w:t>u</w:t>
      </w:r>
      <w:r w:rsidRPr="00D26124">
        <w:rPr>
          <w:rFonts w:ascii="Calibri" w:eastAsia="Calibri" w:hAnsi="Calibri" w:cs="Calibri"/>
          <w:sz w:val="22"/>
          <w:szCs w:val="22"/>
        </w:rPr>
        <w:t>rc</w:t>
      </w:r>
      <w:r w:rsidRPr="00D26124">
        <w:rPr>
          <w:rFonts w:ascii="Calibri" w:eastAsia="Calibri" w:hAnsi="Calibri" w:cs="Calibri"/>
          <w:spacing w:val="-1"/>
          <w:sz w:val="22"/>
          <w:szCs w:val="22"/>
        </w:rPr>
        <w:t>h</w:t>
      </w:r>
      <w:r w:rsidRPr="00D26124">
        <w:rPr>
          <w:rFonts w:ascii="Calibri" w:eastAsia="Calibri" w:hAnsi="Calibri" w:cs="Calibri"/>
          <w:sz w:val="22"/>
          <w:szCs w:val="22"/>
        </w:rPr>
        <w:t>ase a</w:t>
      </w:r>
      <w:r w:rsidRPr="00D26124">
        <w:rPr>
          <w:rFonts w:ascii="Calibri" w:eastAsia="Calibri" w:hAnsi="Calibri" w:cs="Calibri"/>
          <w:spacing w:val="-1"/>
          <w:sz w:val="22"/>
          <w:szCs w:val="22"/>
        </w:rPr>
        <w:t>n</w:t>
      </w:r>
      <w:r w:rsidRPr="00D26124">
        <w:rPr>
          <w:rFonts w:ascii="Calibri" w:eastAsia="Calibri" w:hAnsi="Calibri" w:cs="Calibri"/>
          <w:sz w:val="22"/>
          <w:szCs w:val="22"/>
        </w:rPr>
        <w:t>y</w:t>
      </w:r>
      <w:r w:rsidRPr="00D26124">
        <w:rPr>
          <w:rFonts w:ascii="Calibri" w:eastAsia="Calibri" w:hAnsi="Calibri" w:cs="Calibri"/>
          <w:spacing w:val="1"/>
          <w:sz w:val="22"/>
          <w:szCs w:val="22"/>
        </w:rPr>
        <w:t xml:space="preserve"> m</w:t>
      </w:r>
      <w:r w:rsidRPr="00D26124">
        <w:rPr>
          <w:rFonts w:ascii="Calibri" w:eastAsia="Calibri" w:hAnsi="Calibri" w:cs="Calibri"/>
          <w:sz w:val="22"/>
          <w:szCs w:val="22"/>
        </w:rPr>
        <w:t>i</w:t>
      </w:r>
      <w:r w:rsidRPr="00D26124">
        <w:rPr>
          <w:rFonts w:ascii="Calibri" w:eastAsia="Calibri" w:hAnsi="Calibri" w:cs="Calibri"/>
          <w:spacing w:val="-1"/>
          <w:sz w:val="22"/>
          <w:szCs w:val="22"/>
        </w:rPr>
        <w:t>n</w:t>
      </w:r>
      <w:r w:rsidRPr="00D26124">
        <w:rPr>
          <w:rFonts w:ascii="Calibri" w:eastAsia="Calibri" w:hAnsi="Calibri" w:cs="Calibri"/>
          <w:spacing w:val="-3"/>
          <w:sz w:val="22"/>
          <w:szCs w:val="22"/>
        </w:rPr>
        <w:t>i</w:t>
      </w:r>
      <w:r w:rsidRPr="00D26124">
        <w:rPr>
          <w:rFonts w:ascii="Calibri" w:eastAsia="Calibri" w:hAnsi="Calibri" w:cs="Calibri"/>
          <w:spacing w:val="1"/>
          <w:sz w:val="22"/>
          <w:szCs w:val="22"/>
        </w:rPr>
        <w:t>m</w:t>
      </w:r>
      <w:r w:rsidRPr="00D26124">
        <w:rPr>
          <w:rFonts w:ascii="Calibri" w:eastAsia="Calibri" w:hAnsi="Calibri" w:cs="Calibri"/>
          <w:spacing w:val="-3"/>
          <w:sz w:val="22"/>
          <w:szCs w:val="22"/>
        </w:rPr>
        <w:t>u</w:t>
      </w:r>
      <w:r w:rsidRPr="00D26124">
        <w:rPr>
          <w:rFonts w:ascii="Calibri" w:eastAsia="Calibri" w:hAnsi="Calibri" w:cs="Calibri"/>
          <w:sz w:val="22"/>
          <w:szCs w:val="22"/>
        </w:rPr>
        <w:t>m</w:t>
      </w:r>
      <w:r w:rsidRPr="00D26124">
        <w:rPr>
          <w:rFonts w:ascii="Calibri" w:eastAsia="Calibri" w:hAnsi="Calibri" w:cs="Calibri"/>
          <w:spacing w:val="1"/>
          <w:sz w:val="22"/>
          <w:szCs w:val="22"/>
        </w:rPr>
        <w:t xml:space="preserve"> </w:t>
      </w:r>
      <w:r w:rsidRPr="00D26124">
        <w:rPr>
          <w:rFonts w:ascii="Calibri" w:eastAsia="Calibri" w:hAnsi="Calibri" w:cs="Calibri"/>
          <w:spacing w:val="-1"/>
          <w:sz w:val="22"/>
          <w:szCs w:val="22"/>
        </w:rPr>
        <w:t>v</w:t>
      </w:r>
      <w:r w:rsidRPr="00D26124">
        <w:rPr>
          <w:rFonts w:ascii="Calibri" w:eastAsia="Calibri" w:hAnsi="Calibri" w:cs="Calibri"/>
          <w:sz w:val="22"/>
          <w:szCs w:val="22"/>
        </w:rPr>
        <w:t>al</w:t>
      </w:r>
      <w:r w:rsidRPr="00D26124">
        <w:rPr>
          <w:rFonts w:ascii="Calibri" w:eastAsia="Calibri" w:hAnsi="Calibri" w:cs="Calibri"/>
          <w:spacing w:val="-1"/>
          <w:sz w:val="22"/>
          <w:szCs w:val="22"/>
        </w:rPr>
        <w:t>u</w:t>
      </w:r>
      <w:r w:rsidRPr="00D26124">
        <w:rPr>
          <w:rFonts w:ascii="Calibri" w:eastAsia="Calibri" w:hAnsi="Calibri" w:cs="Calibri"/>
          <w:sz w:val="22"/>
          <w:szCs w:val="22"/>
        </w:rPr>
        <w:t>e</w:t>
      </w:r>
      <w:r w:rsidRPr="00D26124">
        <w:rPr>
          <w:rFonts w:ascii="Calibri" w:eastAsia="Calibri" w:hAnsi="Calibri" w:cs="Calibri"/>
          <w:spacing w:val="-1"/>
          <w:sz w:val="22"/>
          <w:szCs w:val="22"/>
        </w:rPr>
        <w:t xml:space="preserve"> </w:t>
      </w:r>
      <w:r w:rsidRPr="00D26124">
        <w:rPr>
          <w:rFonts w:ascii="Calibri" w:eastAsia="Calibri" w:hAnsi="Calibri" w:cs="Calibri"/>
          <w:spacing w:val="1"/>
          <w:sz w:val="22"/>
          <w:szCs w:val="22"/>
        </w:rPr>
        <w:t>o</w:t>
      </w:r>
      <w:r w:rsidRPr="00D26124">
        <w:rPr>
          <w:rFonts w:ascii="Calibri" w:eastAsia="Calibri" w:hAnsi="Calibri" w:cs="Calibri"/>
          <w:sz w:val="22"/>
          <w:szCs w:val="22"/>
        </w:rPr>
        <w:t>r q</w:t>
      </w:r>
      <w:r w:rsidRPr="00D26124">
        <w:rPr>
          <w:rFonts w:ascii="Calibri" w:eastAsia="Calibri" w:hAnsi="Calibri" w:cs="Calibri"/>
          <w:spacing w:val="-1"/>
          <w:sz w:val="22"/>
          <w:szCs w:val="22"/>
        </w:rPr>
        <w:t>u</w:t>
      </w:r>
      <w:r w:rsidRPr="00D26124">
        <w:rPr>
          <w:rFonts w:ascii="Calibri" w:eastAsia="Calibri" w:hAnsi="Calibri" w:cs="Calibri"/>
          <w:spacing w:val="-3"/>
          <w:sz w:val="22"/>
          <w:szCs w:val="22"/>
        </w:rPr>
        <w:t>a</w:t>
      </w:r>
      <w:r w:rsidRPr="00D26124">
        <w:rPr>
          <w:rFonts w:ascii="Calibri" w:eastAsia="Calibri" w:hAnsi="Calibri" w:cs="Calibri"/>
          <w:spacing w:val="-1"/>
          <w:sz w:val="22"/>
          <w:szCs w:val="22"/>
        </w:rPr>
        <w:t>n</w:t>
      </w:r>
      <w:r w:rsidRPr="00D26124">
        <w:rPr>
          <w:rFonts w:ascii="Calibri" w:eastAsia="Calibri" w:hAnsi="Calibri" w:cs="Calibri"/>
          <w:sz w:val="22"/>
          <w:szCs w:val="22"/>
        </w:rPr>
        <w:t>tity</w:t>
      </w:r>
      <w:r w:rsidRPr="00D26124">
        <w:rPr>
          <w:rFonts w:ascii="Calibri" w:eastAsia="Calibri" w:hAnsi="Calibri" w:cs="Calibri"/>
          <w:spacing w:val="1"/>
          <w:sz w:val="22"/>
          <w:szCs w:val="22"/>
        </w:rPr>
        <w:t xml:space="preserve"> o</w:t>
      </w:r>
      <w:r w:rsidRPr="00D26124">
        <w:rPr>
          <w:rFonts w:ascii="Calibri" w:eastAsia="Calibri" w:hAnsi="Calibri" w:cs="Calibri"/>
          <w:sz w:val="22"/>
          <w:szCs w:val="22"/>
        </w:rPr>
        <w:t xml:space="preserve">f </w:t>
      </w:r>
      <w:r w:rsidRPr="00D26124">
        <w:rPr>
          <w:rFonts w:ascii="Calibri" w:eastAsia="Calibri" w:hAnsi="Calibri" w:cs="Calibri"/>
          <w:spacing w:val="-2"/>
          <w:sz w:val="22"/>
          <w:szCs w:val="22"/>
        </w:rPr>
        <w:t>s</w:t>
      </w:r>
      <w:r w:rsidRPr="00D26124">
        <w:rPr>
          <w:rFonts w:ascii="Calibri" w:eastAsia="Calibri" w:hAnsi="Calibri" w:cs="Calibri"/>
          <w:sz w:val="22"/>
          <w:szCs w:val="22"/>
        </w:rPr>
        <w:t>er</w:t>
      </w:r>
      <w:r w:rsidRPr="00D26124">
        <w:rPr>
          <w:rFonts w:ascii="Calibri" w:eastAsia="Calibri" w:hAnsi="Calibri" w:cs="Calibri"/>
          <w:spacing w:val="1"/>
          <w:sz w:val="22"/>
          <w:szCs w:val="22"/>
        </w:rPr>
        <w:t>v</w:t>
      </w:r>
      <w:r w:rsidRPr="00D26124">
        <w:rPr>
          <w:rFonts w:ascii="Calibri" w:eastAsia="Calibri" w:hAnsi="Calibri" w:cs="Calibri"/>
          <w:sz w:val="22"/>
          <w:szCs w:val="22"/>
        </w:rPr>
        <w:t>i</w:t>
      </w:r>
      <w:r w:rsidRPr="00D26124">
        <w:rPr>
          <w:rFonts w:ascii="Calibri" w:eastAsia="Calibri" w:hAnsi="Calibri" w:cs="Calibri"/>
          <w:spacing w:val="-3"/>
          <w:sz w:val="22"/>
          <w:szCs w:val="22"/>
        </w:rPr>
        <w:t>c</w:t>
      </w:r>
      <w:r w:rsidRPr="00D26124">
        <w:rPr>
          <w:rFonts w:ascii="Calibri" w:eastAsia="Calibri" w:hAnsi="Calibri" w:cs="Calibri"/>
          <w:sz w:val="22"/>
          <w:szCs w:val="22"/>
        </w:rPr>
        <w:t>e</w:t>
      </w:r>
      <w:r w:rsidRPr="00D26124">
        <w:rPr>
          <w:rFonts w:ascii="Calibri" w:eastAsia="Calibri" w:hAnsi="Calibri" w:cs="Calibri"/>
          <w:spacing w:val="1"/>
          <w:sz w:val="22"/>
          <w:szCs w:val="22"/>
        </w:rPr>
        <w:t xml:space="preserve"> </w:t>
      </w:r>
      <w:r w:rsidRPr="00D26124">
        <w:rPr>
          <w:rFonts w:ascii="Calibri" w:eastAsia="Calibri" w:hAnsi="Calibri" w:cs="Calibri"/>
          <w:spacing w:val="-1"/>
          <w:sz w:val="22"/>
          <w:szCs w:val="22"/>
        </w:rPr>
        <w:t>und</w:t>
      </w:r>
      <w:r w:rsidRPr="00D26124">
        <w:rPr>
          <w:rFonts w:ascii="Calibri" w:eastAsia="Calibri" w:hAnsi="Calibri" w:cs="Calibri"/>
          <w:sz w:val="22"/>
          <w:szCs w:val="22"/>
        </w:rPr>
        <w:t>er</w:t>
      </w:r>
      <w:r w:rsidRPr="00D26124">
        <w:rPr>
          <w:rFonts w:ascii="Calibri" w:eastAsia="Calibri" w:hAnsi="Calibri" w:cs="Calibri"/>
          <w:spacing w:val="1"/>
          <w:sz w:val="22"/>
          <w:szCs w:val="22"/>
        </w:rPr>
        <w:t xml:space="preserve"> </w:t>
      </w:r>
      <w:r w:rsidRPr="00D26124">
        <w:rPr>
          <w:rFonts w:ascii="Calibri" w:eastAsia="Calibri" w:hAnsi="Calibri" w:cs="Calibri"/>
          <w:sz w:val="22"/>
          <w:szCs w:val="22"/>
        </w:rPr>
        <w:t>a</w:t>
      </w:r>
      <w:r w:rsidRPr="00D26124">
        <w:rPr>
          <w:rFonts w:ascii="Calibri" w:eastAsia="Calibri" w:hAnsi="Calibri" w:cs="Calibri"/>
          <w:spacing w:val="-3"/>
          <w:sz w:val="22"/>
          <w:szCs w:val="22"/>
        </w:rPr>
        <w:t>n</w:t>
      </w:r>
      <w:r w:rsidRPr="00D26124">
        <w:rPr>
          <w:rFonts w:ascii="Calibri" w:eastAsia="Calibri" w:hAnsi="Calibri" w:cs="Calibri"/>
          <w:sz w:val="22"/>
          <w:szCs w:val="22"/>
        </w:rPr>
        <w:t>y</w:t>
      </w:r>
      <w:r w:rsidRPr="00D26124">
        <w:rPr>
          <w:rFonts w:ascii="Calibri" w:eastAsia="Calibri" w:hAnsi="Calibri" w:cs="Calibri"/>
          <w:spacing w:val="3"/>
          <w:sz w:val="22"/>
          <w:szCs w:val="22"/>
        </w:rPr>
        <w:t xml:space="preserve"> </w:t>
      </w:r>
      <w:r w:rsidR="00DC1FFE" w:rsidRPr="00D26124">
        <w:rPr>
          <w:rFonts w:ascii="Calibri" w:eastAsia="Calibri" w:hAnsi="Calibri" w:cs="Calibri"/>
          <w:spacing w:val="-3"/>
          <w:sz w:val="22"/>
          <w:szCs w:val="22"/>
        </w:rPr>
        <w:t>Contract</w:t>
      </w:r>
      <w:r w:rsidRPr="00D26124">
        <w:rPr>
          <w:rFonts w:ascii="Calibri" w:eastAsia="Calibri" w:hAnsi="Calibri" w:cs="Calibri"/>
          <w:sz w:val="22"/>
          <w:szCs w:val="22"/>
        </w:rPr>
        <w:t>.</w:t>
      </w:r>
      <w:r w:rsidRPr="00D26124">
        <w:rPr>
          <w:rFonts w:ascii="Calibri" w:eastAsia="Calibri" w:hAnsi="Calibri" w:cs="Calibri"/>
          <w:spacing w:val="48"/>
          <w:sz w:val="22"/>
          <w:szCs w:val="22"/>
        </w:rPr>
        <w:t xml:space="preserve"> </w:t>
      </w:r>
      <w:r w:rsidRPr="00D26124">
        <w:rPr>
          <w:rFonts w:ascii="Calibri" w:eastAsia="Calibri" w:hAnsi="Calibri" w:cs="Calibri"/>
          <w:sz w:val="22"/>
          <w:szCs w:val="22"/>
        </w:rPr>
        <w:t>The</w:t>
      </w:r>
      <w:r w:rsidRPr="00D26124">
        <w:rPr>
          <w:rFonts w:ascii="Calibri" w:eastAsia="Calibri" w:hAnsi="Calibri" w:cs="Calibri"/>
          <w:spacing w:val="-2"/>
          <w:sz w:val="22"/>
          <w:szCs w:val="22"/>
        </w:rPr>
        <w:t xml:space="preserve"> </w:t>
      </w:r>
      <w:r w:rsidRPr="00D26124">
        <w:rPr>
          <w:rFonts w:ascii="Calibri" w:eastAsia="Calibri" w:hAnsi="Calibri" w:cs="Calibri"/>
          <w:sz w:val="22"/>
          <w:szCs w:val="22"/>
        </w:rPr>
        <w:t>successf</w:t>
      </w:r>
      <w:r w:rsidRPr="00D26124">
        <w:rPr>
          <w:rFonts w:ascii="Calibri" w:eastAsia="Calibri" w:hAnsi="Calibri" w:cs="Calibri"/>
          <w:spacing w:val="-1"/>
          <w:sz w:val="22"/>
          <w:szCs w:val="22"/>
        </w:rPr>
        <w:t>u</w:t>
      </w:r>
      <w:r w:rsidRPr="00D26124">
        <w:rPr>
          <w:rFonts w:ascii="Calibri" w:eastAsia="Calibri" w:hAnsi="Calibri" w:cs="Calibri"/>
          <w:sz w:val="22"/>
          <w:szCs w:val="22"/>
        </w:rPr>
        <w:t xml:space="preserve">l </w:t>
      </w:r>
      <w:r w:rsidR="00DC1FFE" w:rsidRPr="00D26124">
        <w:rPr>
          <w:rFonts w:ascii="Calibri" w:eastAsia="Calibri" w:hAnsi="Calibri" w:cs="Calibri"/>
          <w:sz w:val="22"/>
          <w:szCs w:val="22"/>
        </w:rPr>
        <w:t>Tendering Company</w:t>
      </w:r>
      <w:r w:rsidRPr="00D26124">
        <w:rPr>
          <w:rFonts w:ascii="Calibri" w:eastAsia="Calibri" w:hAnsi="Calibri" w:cs="Calibri"/>
          <w:spacing w:val="-1"/>
          <w:sz w:val="22"/>
          <w:szCs w:val="22"/>
        </w:rPr>
        <w:t xml:space="preserve"> </w:t>
      </w:r>
      <w:r w:rsidRPr="00D26124">
        <w:rPr>
          <w:rFonts w:ascii="Calibri" w:eastAsia="Calibri" w:hAnsi="Calibri" w:cs="Calibri"/>
          <w:sz w:val="22"/>
          <w:szCs w:val="22"/>
        </w:rPr>
        <w:t>will</w:t>
      </w:r>
      <w:r w:rsidRPr="00D26124">
        <w:rPr>
          <w:rFonts w:ascii="Calibri" w:eastAsia="Calibri" w:hAnsi="Calibri" w:cs="Calibri"/>
          <w:spacing w:val="1"/>
          <w:sz w:val="22"/>
          <w:szCs w:val="22"/>
        </w:rPr>
        <w:t xml:space="preserve"> </w:t>
      </w:r>
      <w:r w:rsidRPr="00D26124">
        <w:rPr>
          <w:rFonts w:ascii="Calibri" w:eastAsia="Calibri" w:hAnsi="Calibri" w:cs="Calibri"/>
          <w:spacing w:val="-3"/>
          <w:sz w:val="22"/>
          <w:szCs w:val="22"/>
        </w:rPr>
        <w:t>b</w:t>
      </w:r>
      <w:r w:rsidRPr="00D26124">
        <w:rPr>
          <w:rFonts w:ascii="Calibri" w:eastAsia="Calibri" w:hAnsi="Calibri" w:cs="Calibri"/>
          <w:sz w:val="22"/>
          <w:szCs w:val="22"/>
        </w:rPr>
        <w:t>e</w:t>
      </w:r>
      <w:r w:rsidRPr="00D26124">
        <w:rPr>
          <w:rFonts w:ascii="Calibri" w:eastAsia="Calibri" w:hAnsi="Calibri" w:cs="Calibri"/>
          <w:spacing w:val="1"/>
          <w:sz w:val="22"/>
          <w:szCs w:val="22"/>
        </w:rPr>
        <w:t xml:space="preserve"> </w:t>
      </w:r>
      <w:r w:rsidRPr="00D26124">
        <w:rPr>
          <w:rFonts w:ascii="Calibri" w:eastAsia="Calibri" w:hAnsi="Calibri" w:cs="Calibri"/>
          <w:spacing w:val="-1"/>
          <w:sz w:val="22"/>
          <w:szCs w:val="22"/>
        </w:rPr>
        <w:t>p</w:t>
      </w:r>
      <w:r w:rsidRPr="00D26124">
        <w:rPr>
          <w:rFonts w:ascii="Calibri" w:eastAsia="Calibri" w:hAnsi="Calibri" w:cs="Calibri"/>
          <w:sz w:val="22"/>
          <w:szCs w:val="22"/>
        </w:rPr>
        <w:t>aid</w:t>
      </w:r>
      <w:r w:rsidRPr="00D26124">
        <w:rPr>
          <w:rFonts w:ascii="Calibri" w:eastAsia="Calibri" w:hAnsi="Calibri" w:cs="Calibri"/>
          <w:spacing w:val="-1"/>
          <w:sz w:val="22"/>
          <w:szCs w:val="22"/>
        </w:rPr>
        <w:t xml:space="preserve"> </w:t>
      </w:r>
      <w:r w:rsidRPr="00D26124">
        <w:rPr>
          <w:rFonts w:ascii="Calibri" w:eastAsia="Calibri" w:hAnsi="Calibri" w:cs="Calibri"/>
          <w:sz w:val="22"/>
          <w:szCs w:val="22"/>
        </w:rPr>
        <w:t>f</w:t>
      </w:r>
      <w:r w:rsidRPr="00D26124">
        <w:rPr>
          <w:rFonts w:ascii="Calibri" w:eastAsia="Calibri" w:hAnsi="Calibri" w:cs="Calibri"/>
          <w:spacing w:val="1"/>
          <w:sz w:val="22"/>
          <w:szCs w:val="22"/>
        </w:rPr>
        <w:t>o</w:t>
      </w:r>
      <w:r w:rsidRPr="00D26124">
        <w:rPr>
          <w:rFonts w:ascii="Calibri" w:eastAsia="Calibri" w:hAnsi="Calibri" w:cs="Calibri"/>
          <w:sz w:val="22"/>
          <w:szCs w:val="22"/>
        </w:rPr>
        <w:t>r</w:t>
      </w:r>
      <w:r w:rsidRPr="00D26124">
        <w:rPr>
          <w:rFonts w:ascii="Calibri" w:eastAsia="Calibri" w:hAnsi="Calibri" w:cs="Calibri"/>
          <w:spacing w:val="-2"/>
          <w:sz w:val="22"/>
          <w:szCs w:val="22"/>
        </w:rPr>
        <w:t xml:space="preserve"> </w:t>
      </w:r>
      <w:r w:rsidRPr="00D26124">
        <w:rPr>
          <w:rFonts w:ascii="Calibri" w:eastAsia="Calibri" w:hAnsi="Calibri" w:cs="Calibri"/>
          <w:sz w:val="22"/>
          <w:szCs w:val="22"/>
        </w:rPr>
        <w:t>ac</w:t>
      </w:r>
      <w:r w:rsidRPr="00D26124">
        <w:rPr>
          <w:rFonts w:ascii="Calibri" w:eastAsia="Calibri" w:hAnsi="Calibri" w:cs="Calibri"/>
          <w:spacing w:val="1"/>
          <w:sz w:val="22"/>
          <w:szCs w:val="22"/>
        </w:rPr>
        <w:t>t</w:t>
      </w:r>
      <w:r w:rsidRPr="00D26124">
        <w:rPr>
          <w:rFonts w:ascii="Calibri" w:eastAsia="Calibri" w:hAnsi="Calibri" w:cs="Calibri"/>
          <w:spacing w:val="-1"/>
          <w:sz w:val="22"/>
          <w:szCs w:val="22"/>
        </w:rPr>
        <w:t>u</w:t>
      </w:r>
      <w:r w:rsidRPr="00D26124">
        <w:rPr>
          <w:rFonts w:ascii="Calibri" w:eastAsia="Calibri" w:hAnsi="Calibri" w:cs="Calibri"/>
          <w:sz w:val="22"/>
          <w:szCs w:val="22"/>
        </w:rPr>
        <w:t xml:space="preserve">al </w:t>
      </w:r>
      <w:r w:rsidRPr="00D26124">
        <w:rPr>
          <w:rFonts w:ascii="Calibri" w:eastAsia="Calibri" w:hAnsi="Calibri" w:cs="Calibri"/>
          <w:spacing w:val="-1"/>
          <w:sz w:val="22"/>
          <w:szCs w:val="22"/>
        </w:rPr>
        <w:t>qu</w:t>
      </w:r>
      <w:r w:rsidRPr="00D26124">
        <w:rPr>
          <w:rFonts w:ascii="Calibri" w:eastAsia="Calibri" w:hAnsi="Calibri" w:cs="Calibri"/>
          <w:sz w:val="22"/>
          <w:szCs w:val="22"/>
        </w:rPr>
        <w:t>a</w:t>
      </w:r>
      <w:r w:rsidRPr="00D26124">
        <w:rPr>
          <w:rFonts w:ascii="Calibri" w:eastAsia="Calibri" w:hAnsi="Calibri" w:cs="Calibri"/>
          <w:spacing w:val="-1"/>
          <w:sz w:val="22"/>
          <w:szCs w:val="22"/>
        </w:rPr>
        <w:t>n</w:t>
      </w:r>
      <w:r w:rsidRPr="00D26124">
        <w:rPr>
          <w:rFonts w:ascii="Calibri" w:eastAsia="Calibri" w:hAnsi="Calibri" w:cs="Calibri"/>
          <w:sz w:val="22"/>
          <w:szCs w:val="22"/>
        </w:rPr>
        <w:t>t</w:t>
      </w:r>
      <w:r w:rsidRPr="00D26124">
        <w:rPr>
          <w:rFonts w:ascii="Calibri" w:eastAsia="Calibri" w:hAnsi="Calibri" w:cs="Calibri"/>
          <w:spacing w:val="-2"/>
          <w:sz w:val="22"/>
          <w:szCs w:val="22"/>
        </w:rPr>
        <w:t>i</w:t>
      </w:r>
      <w:r w:rsidRPr="00D26124">
        <w:rPr>
          <w:rFonts w:ascii="Calibri" w:eastAsia="Calibri" w:hAnsi="Calibri" w:cs="Calibri"/>
          <w:sz w:val="22"/>
          <w:szCs w:val="22"/>
        </w:rPr>
        <w:t>ties</w:t>
      </w:r>
      <w:r w:rsidRPr="00D26124">
        <w:rPr>
          <w:rFonts w:ascii="Calibri" w:eastAsia="Calibri" w:hAnsi="Calibri" w:cs="Calibri"/>
          <w:spacing w:val="-1"/>
          <w:sz w:val="22"/>
          <w:szCs w:val="22"/>
        </w:rPr>
        <w:t xml:space="preserve"> </w:t>
      </w:r>
      <w:r w:rsidRPr="00D26124">
        <w:rPr>
          <w:rFonts w:ascii="Calibri" w:eastAsia="Calibri" w:hAnsi="Calibri" w:cs="Calibri"/>
          <w:sz w:val="22"/>
          <w:szCs w:val="22"/>
        </w:rPr>
        <w:t>su</w:t>
      </w:r>
      <w:r w:rsidRPr="00D26124">
        <w:rPr>
          <w:rFonts w:ascii="Calibri" w:eastAsia="Calibri" w:hAnsi="Calibri" w:cs="Calibri"/>
          <w:spacing w:val="-2"/>
          <w:sz w:val="22"/>
          <w:szCs w:val="22"/>
        </w:rPr>
        <w:t>p</w:t>
      </w:r>
      <w:r w:rsidRPr="00D26124">
        <w:rPr>
          <w:rFonts w:ascii="Calibri" w:eastAsia="Calibri" w:hAnsi="Calibri" w:cs="Calibri"/>
          <w:spacing w:val="-1"/>
          <w:sz w:val="22"/>
          <w:szCs w:val="22"/>
        </w:rPr>
        <w:t>p</w:t>
      </w:r>
      <w:r w:rsidRPr="00D26124">
        <w:rPr>
          <w:rFonts w:ascii="Calibri" w:eastAsia="Calibri" w:hAnsi="Calibri" w:cs="Calibri"/>
          <w:sz w:val="22"/>
          <w:szCs w:val="22"/>
        </w:rPr>
        <w:t xml:space="preserve">lied </w:t>
      </w:r>
      <w:r w:rsidRPr="00D26124">
        <w:rPr>
          <w:rFonts w:ascii="Calibri" w:eastAsia="Calibri" w:hAnsi="Calibri" w:cs="Calibri"/>
          <w:spacing w:val="1"/>
          <w:sz w:val="22"/>
          <w:szCs w:val="22"/>
        </w:rPr>
        <w:t>m</w:t>
      </w:r>
      <w:r w:rsidRPr="00D26124">
        <w:rPr>
          <w:rFonts w:ascii="Calibri" w:eastAsia="Calibri" w:hAnsi="Calibri" w:cs="Calibri"/>
          <w:spacing w:val="-1"/>
          <w:sz w:val="22"/>
          <w:szCs w:val="22"/>
        </w:rPr>
        <w:t>u</w:t>
      </w:r>
      <w:r w:rsidRPr="00D26124">
        <w:rPr>
          <w:rFonts w:ascii="Calibri" w:eastAsia="Calibri" w:hAnsi="Calibri" w:cs="Calibri"/>
          <w:sz w:val="22"/>
          <w:szCs w:val="22"/>
        </w:rPr>
        <w:t>lti</w:t>
      </w:r>
      <w:r w:rsidRPr="00D26124">
        <w:rPr>
          <w:rFonts w:ascii="Calibri" w:eastAsia="Calibri" w:hAnsi="Calibri" w:cs="Calibri"/>
          <w:spacing w:val="-1"/>
          <w:sz w:val="22"/>
          <w:szCs w:val="22"/>
        </w:rPr>
        <w:t>p</w:t>
      </w:r>
      <w:r w:rsidRPr="00D26124">
        <w:rPr>
          <w:rFonts w:ascii="Calibri" w:eastAsia="Calibri" w:hAnsi="Calibri" w:cs="Calibri"/>
          <w:sz w:val="22"/>
          <w:szCs w:val="22"/>
        </w:rPr>
        <w:t>lied by</w:t>
      </w:r>
      <w:r w:rsidRPr="00D26124">
        <w:rPr>
          <w:rFonts w:ascii="Calibri" w:eastAsia="Calibri" w:hAnsi="Calibri" w:cs="Calibri"/>
          <w:spacing w:val="-2"/>
          <w:sz w:val="22"/>
          <w:szCs w:val="22"/>
        </w:rPr>
        <w:t xml:space="preserve"> </w:t>
      </w:r>
      <w:r w:rsidRPr="00D26124">
        <w:rPr>
          <w:rFonts w:ascii="Calibri" w:eastAsia="Calibri" w:hAnsi="Calibri" w:cs="Calibri"/>
          <w:spacing w:val="1"/>
          <w:sz w:val="22"/>
          <w:szCs w:val="22"/>
        </w:rPr>
        <w:t>t</w:t>
      </w:r>
      <w:r w:rsidRPr="00D26124">
        <w:rPr>
          <w:rFonts w:ascii="Calibri" w:eastAsia="Calibri" w:hAnsi="Calibri" w:cs="Calibri"/>
          <w:spacing w:val="-1"/>
          <w:sz w:val="22"/>
          <w:szCs w:val="22"/>
        </w:rPr>
        <w:t>h</w:t>
      </w:r>
      <w:r w:rsidRPr="00D26124">
        <w:rPr>
          <w:rFonts w:ascii="Calibri" w:eastAsia="Calibri" w:hAnsi="Calibri" w:cs="Calibri"/>
          <w:sz w:val="22"/>
          <w:szCs w:val="22"/>
        </w:rPr>
        <w:t>e</w:t>
      </w:r>
      <w:r w:rsidRPr="00D26124">
        <w:rPr>
          <w:rFonts w:ascii="Calibri" w:eastAsia="Calibri" w:hAnsi="Calibri" w:cs="Calibri"/>
          <w:spacing w:val="-2"/>
          <w:sz w:val="22"/>
          <w:szCs w:val="22"/>
        </w:rPr>
        <w:t xml:space="preserve"> t</w:t>
      </w:r>
      <w:r w:rsidRPr="00D26124">
        <w:rPr>
          <w:rFonts w:ascii="Calibri" w:eastAsia="Calibri" w:hAnsi="Calibri" w:cs="Calibri"/>
          <w:sz w:val="22"/>
          <w:szCs w:val="22"/>
        </w:rPr>
        <w:t>en</w:t>
      </w:r>
      <w:r w:rsidRPr="00D26124">
        <w:rPr>
          <w:rFonts w:ascii="Calibri" w:eastAsia="Calibri" w:hAnsi="Calibri" w:cs="Calibri"/>
          <w:spacing w:val="-1"/>
          <w:sz w:val="22"/>
          <w:szCs w:val="22"/>
        </w:rPr>
        <w:t>d</w:t>
      </w:r>
      <w:r w:rsidRPr="00D26124">
        <w:rPr>
          <w:rFonts w:ascii="Calibri" w:eastAsia="Calibri" w:hAnsi="Calibri" w:cs="Calibri"/>
          <w:sz w:val="22"/>
          <w:szCs w:val="22"/>
        </w:rPr>
        <w:t>ered u</w:t>
      </w:r>
      <w:r w:rsidRPr="00D26124">
        <w:rPr>
          <w:rFonts w:ascii="Calibri" w:eastAsia="Calibri" w:hAnsi="Calibri" w:cs="Calibri"/>
          <w:spacing w:val="-1"/>
          <w:sz w:val="22"/>
          <w:szCs w:val="22"/>
        </w:rPr>
        <w:t>n</w:t>
      </w:r>
      <w:r w:rsidRPr="00D26124">
        <w:rPr>
          <w:rFonts w:ascii="Calibri" w:eastAsia="Calibri" w:hAnsi="Calibri" w:cs="Calibri"/>
          <w:sz w:val="22"/>
          <w:szCs w:val="22"/>
        </w:rPr>
        <w:t>it c</w:t>
      </w:r>
      <w:r w:rsidRPr="00D26124">
        <w:rPr>
          <w:rFonts w:ascii="Calibri" w:eastAsia="Calibri" w:hAnsi="Calibri" w:cs="Calibri"/>
          <w:spacing w:val="1"/>
          <w:sz w:val="22"/>
          <w:szCs w:val="22"/>
        </w:rPr>
        <w:t>o</w:t>
      </w:r>
      <w:r w:rsidRPr="00D26124">
        <w:rPr>
          <w:rFonts w:ascii="Calibri" w:eastAsia="Calibri" w:hAnsi="Calibri" w:cs="Calibri"/>
          <w:sz w:val="22"/>
          <w:szCs w:val="22"/>
        </w:rPr>
        <w:t>sts.</w:t>
      </w:r>
    </w:p>
    <w:p w14:paraId="7F818782" w14:textId="77777777" w:rsidR="00065BF4" w:rsidRDefault="00F95231">
      <w:pPr>
        <w:spacing w:before="28"/>
        <w:ind w:left="119"/>
        <w:rPr>
          <w:rFonts w:ascii="Calibri" w:eastAsia="Calibri" w:hAnsi="Calibri" w:cs="Calibri"/>
          <w:sz w:val="32"/>
          <w:szCs w:val="32"/>
        </w:rPr>
      </w:pPr>
      <w:r>
        <w:lastRenderedPageBreak/>
        <w:pict w14:anchorId="4A350C7A">
          <v:group id="_x0000_s2238" style="position:absolute;left:0;text-align:left;margin-left:69.5pt;margin-top:26.2pt;width:456.55pt;height:0;z-index:-7509;mso-position-horizontal-relative:page" coordorigin="1390,524" coordsize="9131,0">
            <v:shape id="_x0000_s2239" style="position:absolute;left:1390;top:524;width:9131;height:0" coordorigin="1390,524" coordsize="9131,0" path="m1390,524r9131,e" filled="f" strokecolor="#339" strokeweight="2.26pt">
              <v:path arrowok="t"/>
            </v:shape>
            <w10:wrap anchorx="page"/>
          </v:group>
        </w:pict>
      </w:r>
      <w:r w:rsidR="00E32064">
        <w:rPr>
          <w:rFonts w:ascii="Calibri" w:eastAsia="Calibri" w:hAnsi="Calibri" w:cs="Calibri"/>
          <w:b/>
          <w:color w:val="333399"/>
          <w:spacing w:val="1"/>
          <w:sz w:val="32"/>
          <w:szCs w:val="32"/>
        </w:rPr>
        <w:t>A</w:t>
      </w:r>
      <w:r w:rsidR="00E32064">
        <w:rPr>
          <w:rFonts w:ascii="Calibri" w:eastAsia="Calibri" w:hAnsi="Calibri" w:cs="Calibri"/>
          <w:b/>
          <w:color w:val="333399"/>
          <w:spacing w:val="-1"/>
          <w:sz w:val="32"/>
          <w:szCs w:val="32"/>
        </w:rPr>
        <w:t>pp</w:t>
      </w:r>
      <w:r w:rsidR="00E32064">
        <w:rPr>
          <w:rFonts w:ascii="Calibri" w:eastAsia="Calibri" w:hAnsi="Calibri" w:cs="Calibri"/>
          <w:b/>
          <w:color w:val="333399"/>
          <w:spacing w:val="2"/>
          <w:sz w:val="32"/>
          <w:szCs w:val="32"/>
        </w:rPr>
        <w:t>e</w:t>
      </w:r>
      <w:r w:rsidR="00E32064">
        <w:rPr>
          <w:rFonts w:ascii="Calibri" w:eastAsia="Calibri" w:hAnsi="Calibri" w:cs="Calibri"/>
          <w:b/>
          <w:color w:val="333399"/>
          <w:spacing w:val="-1"/>
          <w:sz w:val="32"/>
          <w:szCs w:val="32"/>
        </w:rPr>
        <w:t>nd</w:t>
      </w:r>
      <w:r w:rsidR="00E32064">
        <w:rPr>
          <w:rFonts w:ascii="Calibri" w:eastAsia="Calibri" w:hAnsi="Calibri" w:cs="Calibri"/>
          <w:b/>
          <w:color w:val="333399"/>
          <w:sz w:val="32"/>
          <w:szCs w:val="32"/>
        </w:rPr>
        <w:t>ix</w:t>
      </w:r>
      <w:r w:rsidR="00E32064">
        <w:rPr>
          <w:rFonts w:ascii="Calibri" w:eastAsia="Calibri" w:hAnsi="Calibri" w:cs="Calibri"/>
          <w:b/>
          <w:color w:val="333399"/>
          <w:spacing w:val="-11"/>
          <w:sz w:val="32"/>
          <w:szCs w:val="32"/>
        </w:rPr>
        <w:t xml:space="preserve"> </w:t>
      </w:r>
      <w:r w:rsidR="00E32064">
        <w:rPr>
          <w:rFonts w:ascii="Calibri" w:eastAsia="Calibri" w:hAnsi="Calibri" w:cs="Calibri"/>
          <w:b/>
          <w:color w:val="333399"/>
          <w:spacing w:val="-1"/>
          <w:sz w:val="32"/>
          <w:szCs w:val="32"/>
        </w:rPr>
        <w:t>3</w:t>
      </w:r>
      <w:r w:rsidR="00E32064">
        <w:rPr>
          <w:rFonts w:ascii="Calibri" w:eastAsia="Calibri" w:hAnsi="Calibri" w:cs="Calibri"/>
          <w:b/>
          <w:color w:val="333399"/>
          <w:sz w:val="32"/>
          <w:szCs w:val="32"/>
        </w:rPr>
        <w:t>:</w:t>
      </w:r>
      <w:r w:rsidR="00E32064">
        <w:rPr>
          <w:rFonts w:ascii="Calibri" w:eastAsia="Calibri" w:hAnsi="Calibri" w:cs="Calibri"/>
          <w:b/>
          <w:color w:val="333399"/>
          <w:spacing w:val="72"/>
          <w:sz w:val="32"/>
          <w:szCs w:val="32"/>
        </w:rPr>
        <w:t xml:space="preserve"> </w:t>
      </w:r>
      <w:r w:rsidR="00E32064">
        <w:rPr>
          <w:rFonts w:ascii="Calibri" w:eastAsia="Calibri" w:hAnsi="Calibri" w:cs="Calibri"/>
          <w:b/>
          <w:color w:val="333399"/>
          <w:sz w:val="32"/>
          <w:szCs w:val="32"/>
        </w:rPr>
        <w:t>T</w:t>
      </w:r>
      <w:r w:rsidR="00E32064">
        <w:rPr>
          <w:rFonts w:ascii="Calibri" w:eastAsia="Calibri" w:hAnsi="Calibri" w:cs="Calibri"/>
          <w:b/>
          <w:color w:val="333399"/>
          <w:spacing w:val="3"/>
          <w:sz w:val="32"/>
          <w:szCs w:val="32"/>
        </w:rPr>
        <w:t>e</w:t>
      </w:r>
      <w:r w:rsidR="00E32064">
        <w:rPr>
          <w:rFonts w:ascii="Calibri" w:eastAsia="Calibri" w:hAnsi="Calibri" w:cs="Calibri"/>
          <w:b/>
          <w:color w:val="333399"/>
          <w:spacing w:val="-1"/>
          <w:sz w:val="32"/>
          <w:szCs w:val="32"/>
        </w:rPr>
        <w:t>n</w:t>
      </w:r>
      <w:r w:rsidR="00E32064">
        <w:rPr>
          <w:rFonts w:ascii="Calibri" w:eastAsia="Calibri" w:hAnsi="Calibri" w:cs="Calibri"/>
          <w:b/>
          <w:color w:val="333399"/>
          <w:spacing w:val="1"/>
          <w:sz w:val="32"/>
          <w:szCs w:val="32"/>
        </w:rPr>
        <w:t>d</w:t>
      </w:r>
      <w:r w:rsidR="00E32064">
        <w:rPr>
          <w:rFonts w:ascii="Calibri" w:eastAsia="Calibri" w:hAnsi="Calibri" w:cs="Calibri"/>
          <w:b/>
          <w:color w:val="333399"/>
          <w:sz w:val="32"/>
          <w:szCs w:val="32"/>
        </w:rPr>
        <w:t>erer</w:t>
      </w:r>
      <w:r w:rsidR="00E32064">
        <w:rPr>
          <w:rFonts w:ascii="Calibri" w:eastAsia="Calibri" w:hAnsi="Calibri" w:cs="Calibri"/>
          <w:b/>
          <w:color w:val="333399"/>
          <w:spacing w:val="1"/>
          <w:sz w:val="32"/>
          <w:szCs w:val="32"/>
        </w:rPr>
        <w:t>s</w:t>
      </w:r>
      <w:r w:rsidR="00E32064">
        <w:rPr>
          <w:rFonts w:ascii="Calibri" w:eastAsia="Calibri" w:hAnsi="Calibri" w:cs="Calibri"/>
          <w:b/>
          <w:color w:val="333399"/>
          <w:sz w:val="32"/>
          <w:szCs w:val="32"/>
        </w:rPr>
        <w:t>’</w:t>
      </w:r>
      <w:r w:rsidR="00E32064">
        <w:rPr>
          <w:rFonts w:ascii="Calibri" w:eastAsia="Calibri" w:hAnsi="Calibri" w:cs="Calibri"/>
          <w:b/>
          <w:color w:val="333399"/>
          <w:spacing w:val="-13"/>
          <w:sz w:val="32"/>
          <w:szCs w:val="32"/>
        </w:rPr>
        <w:t xml:space="preserve"> </w:t>
      </w:r>
      <w:r w:rsidR="00E32064">
        <w:rPr>
          <w:rFonts w:ascii="Calibri" w:eastAsia="Calibri" w:hAnsi="Calibri" w:cs="Calibri"/>
          <w:b/>
          <w:color w:val="333399"/>
          <w:sz w:val="32"/>
          <w:szCs w:val="32"/>
        </w:rPr>
        <w:t>S</w:t>
      </w:r>
      <w:r w:rsidR="00E32064">
        <w:rPr>
          <w:rFonts w:ascii="Calibri" w:eastAsia="Calibri" w:hAnsi="Calibri" w:cs="Calibri"/>
          <w:b/>
          <w:color w:val="333399"/>
          <w:spacing w:val="-1"/>
          <w:sz w:val="32"/>
          <w:szCs w:val="32"/>
        </w:rPr>
        <w:t>t</w:t>
      </w:r>
      <w:r w:rsidR="00E32064">
        <w:rPr>
          <w:rFonts w:ascii="Calibri" w:eastAsia="Calibri" w:hAnsi="Calibri" w:cs="Calibri"/>
          <w:b/>
          <w:color w:val="333399"/>
          <w:sz w:val="32"/>
          <w:szCs w:val="32"/>
        </w:rPr>
        <w:t>at</w:t>
      </w:r>
      <w:r w:rsidR="00E32064">
        <w:rPr>
          <w:rFonts w:ascii="Calibri" w:eastAsia="Calibri" w:hAnsi="Calibri" w:cs="Calibri"/>
          <w:b/>
          <w:color w:val="333399"/>
          <w:spacing w:val="3"/>
          <w:sz w:val="32"/>
          <w:szCs w:val="32"/>
        </w:rPr>
        <w:t>e</w:t>
      </w:r>
      <w:r w:rsidR="00E32064">
        <w:rPr>
          <w:rFonts w:ascii="Calibri" w:eastAsia="Calibri" w:hAnsi="Calibri" w:cs="Calibri"/>
          <w:b/>
          <w:color w:val="333399"/>
          <w:sz w:val="32"/>
          <w:szCs w:val="32"/>
        </w:rPr>
        <w:t>me</w:t>
      </w:r>
      <w:r w:rsidR="00E32064">
        <w:rPr>
          <w:rFonts w:ascii="Calibri" w:eastAsia="Calibri" w:hAnsi="Calibri" w:cs="Calibri"/>
          <w:b/>
          <w:color w:val="333399"/>
          <w:spacing w:val="1"/>
          <w:sz w:val="32"/>
          <w:szCs w:val="32"/>
        </w:rPr>
        <w:t>n</w:t>
      </w:r>
      <w:r w:rsidR="00E32064">
        <w:rPr>
          <w:rFonts w:ascii="Calibri" w:eastAsia="Calibri" w:hAnsi="Calibri" w:cs="Calibri"/>
          <w:b/>
          <w:color w:val="333399"/>
          <w:sz w:val="32"/>
          <w:szCs w:val="32"/>
        </w:rPr>
        <w:t>t</w:t>
      </w:r>
    </w:p>
    <w:p w14:paraId="273875F2" w14:textId="77777777" w:rsidR="00065BF4" w:rsidRDefault="00065BF4">
      <w:pPr>
        <w:spacing w:before="11" w:line="260" w:lineRule="exact"/>
        <w:rPr>
          <w:sz w:val="26"/>
          <w:szCs w:val="26"/>
        </w:rPr>
      </w:pPr>
    </w:p>
    <w:p w14:paraId="3C119829" w14:textId="77777777" w:rsidR="00065BF4" w:rsidRDefault="00E32064">
      <w:pPr>
        <w:spacing w:before="12"/>
        <w:ind w:left="79" w:right="101"/>
        <w:jc w:val="center"/>
        <w:rPr>
          <w:rFonts w:ascii="Calibri" w:eastAsia="Calibri" w:hAnsi="Calibri" w:cs="Calibri"/>
          <w:sz w:val="22"/>
          <w:szCs w:val="22"/>
        </w:rPr>
      </w:pPr>
      <w:r>
        <w:rPr>
          <w:rFonts w:ascii="Calibri" w:eastAsia="Calibri" w:hAnsi="Calibri" w:cs="Calibri"/>
          <w:sz w:val="22"/>
          <w:szCs w:val="22"/>
        </w:rPr>
        <w:t>[Ten</w:t>
      </w:r>
      <w:r>
        <w:rPr>
          <w:rFonts w:ascii="Calibri" w:eastAsia="Calibri" w:hAnsi="Calibri" w:cs="Calibri"/>
          <w:spacing w:val="-1"/>
          <w:sz w:val="22"/>
          <w:szCs w:val="22"/>
        </w:rPr>
        <w:t>d</w:t>
      </w:r>
      <w:r>
        <w:rPr>
          <w:rFonts w:ascii="Calibri" w:eastAsia="Calibri" w:hAnsi="Calibri" w:cs="Calibri"/>
          <w:sz w:val="22"/>
          <w:szCs w:val="22"/>
        </w:rPr>
        <w:t>erers</w:t>
      </w:r>
      <w:r>
        <w:rPr>
          <w:rFonts w:ascii="Calibri" w:eastAsia="Calibri" w:hAnsi="Calibri" w:cs="Calibri"/>
          <w:spacing w:val="35"/>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36"/>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le</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3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6"/>
          <w:sz w:val="22"/>
          <w:szCs w:val="22"/>
        </w:rPr>
        <w:t xml:space="preserve"> </w:t>
      </w:r>
      <w:r>
        <w:rPr>
          <w:rFonts w:ascii="Calibri" w:eastAsia="Calibri" w:hAnsi="Calibri" w:cs="Calibri"/>
          <w:sz w:val="22"/>
          <w:szCs w:val="22"/>
        </w:rPr>
        <w:t>return</w:t>
      </w:r>
      <w:r>
        <w:rPr>
          <w:rFonts w:ascii="Calibri" w:eastAsia="Calibri" w:hAnsi="Calibri" w:cs="Calibri"/>
          <w:spacing w:val="33"/>
          <w:sz w:val="22"/>
          <w:szCs w:val="22"/>
        </w:rPr>
        <w:t xml:space="preserve"> </w:t>
      </w:r>
      <w:r>
        <w:rPr>
          <w:rFonts w:ascii="Calibri" w:eastAsia="Calibri" w:hAnsi="Calibri" w:cs="Calibri"/>
          <w:sz w:val="22"/>
          <w:szCs w:val="22"/>
        </w:rPr>
        <w:t>the</w:t>
      </w:r>
      <w:r>
        <w:rPr>
          <w:rFonts w:ascii="Calibri" w:eastAsia="Calibri" w:hAnsi="Calibri" w:cs="Calibri"/>
          <w:spacing w:val="37"/>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wing</w:t>
      </w:r>
      <w:r>
        <w:rPr>
          <w:rFonts w:ascii="Calibri" w:eastAsia="Calibri" w:hAnsi="Calibri" w:cs="Calibri"/>
          <w:spacing w:val="33"/>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m</w:t>
      </w:r>
      <w:r>
        <w:rPr>
          <w:rFonts w:ascii="Calibri" w:eastAsia="Calibri" w:hAnsi="Calibri" w:cs="Calibri"/>
          <w:spacing w:val="35"/>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4"/>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ers’</w:t>
      </w:r>
      <w:r>
        <w:rPr>
          <w:rFonts w:ascii="Calibri" w:eastAsia="Calibri" w:hAnsi="Calibri" w:cs="Calibri"/>
          <w:spacing w:val="37"/>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t</w:t>
      </w:r>
      <w:r>
        <w:rPr>
          <w:rFonts w:ascii="Calibri" w:eastAsia="Calibri" w:hAnsi="Calibri" w:cs="Calibri"/>
          <w:sz w:val="22"/>
          <w:szCs w:val="22"/>
        </w:rPr>
        <w:t>at</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34"/>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3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6"/>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p>
    <w:p w14:paraId="0A072F2B" w14:textId="77777777" w:rsidR="00065BF4" w:rsidRDefault="00E32064">
      <w:pPr>
        <w:spacing w:before="86"/>
        <w:ind w:left="119"/>
        <w:rPr>
          <w:rFonts w:ascii="Calibri" w:eastAsia="Calibri" w:hAnsi="Calibri" w:cs="Calibri"/>
          <w:sz w:val="22"/>
          <w:szCs w:val="22"/>
        </w:rPr>
      </w:pP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erer</w:t>
      </w:r>
      <w:r>
        <w:rPr>
          <w:rFonts w:ascii="Calibri" w:eastAsia="Calibri" w:hAnsi="Calibri" w:cs="Calibri"/>
          <w:spacing w:val="-2"/>
          <w:sz w:val="22"/>
          <w:szCs w:val="22"/>
        </w:rPr>
        <w:t>s</w:t>
      </w:r>
      <w:r>
        <w:rPr>
          <w:rFonts w:ascii="Calibri" w:eastAsia="Calibri" w:hAnsi="Calibri" w:cs="Calibri"/>
          <w:sz w:val="22"/>
          <w:szCs w:val="22"/>
        </w:rPr>
        <w:t>’ headed</w:t>
      </w:r>
      <w:r>
        <w:rPr>
          <w:rFonts w:ascii="Calibri" w:eastAsia="Calibri" w:hAnsi="Calibri" w:cs="Calibri"/>
          <w:spacing w:val="-1"/>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pacing w:val="-2"/>
          <w:sz w:val="22"/>
          <w:szCs w:val="22"/>
        </w:rPr>
        <w:t>t</w:t>
      </w:r>
      <w:r>
        <w:rPr>
          <w:rFonts w:ascii="Calibri" w:eastAsia="Calibri" w:hAnsi="Calibri" w:cs="Calibri"/>
          <w:sz w:val="22"/>
          <w:szCs w:val="22"/>
        </w:rPr>
        <w:t>ep</w:t>
      </w:r>
      <w:r>
        <w:rPr>
          <w:rFonts w:ascii="Calibri" w:eastAsia="Calibri" w:hAnsi="Calibri" w:cs="Calibri"/>
          <w:spacing w:val="-3"/>
          <w:sz w:val="22"/>
          <w:szCs w:val="22"/>
        </w:rPr>
        <w:t>a</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 sig</w:t>
      </w:r>
      <w:r>
        <w:rPr>
          <w:rFonts w:ascii="Calibri" w:eastAsia="Calibri" w:hAnsi="Calibri" w:cs="Calibri"/>
          <w:spacing w:val="-1"/>
          <w:sz w:val="22"/>
          <w:szCs w:val="22"/>
        </w:rPr>
        <w:t>n</w:t>
      </w:r>
      <w:r>
        <w:rPr>
          <w:rFonts w:ascii="Calibri" w:eastAsia="Calibri" w:hAnsi="Calibri" w:cs="Calibri"/>
          <w:sz w:val="22"/>
          <w:szCs w:val="22"/>
        </w:rPr>
        <w:t>ed by</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pacing w:val="-3"/>
          <w:sz w:val="22"/>
          <w:szCs w:val="22"/>
        </w:rPr>
        <w:t>d</w:t>
      </w:r>
      <w:r>
        <w:rPr>
          <w:rFonts w:ascii="Calibri" w:eastAsia="Calibri" w:hAnsi="Calibri" w:cs="Calibri"/>
          <w:sz w:val="22"/>
          <w:szCs w:val="22"/>
        </w:rPr>
        <w:t>erer.]</w:t>
      </w:r>
    </w:p>
    <w:p w14:paraId="50A94908" w14:textId="77777777" w:rsidR="00065BF4" w:rsidRDefault="00065BF4">
      <w:pPr>
        <w:spacing w:line="200" w:lineRule="exact"/>
      </w:pPr>
    </w:p>
    <w:p w14:paraId="09638B88" w14:textId="77777777" w:rsidR="00065BF4" w:rsidRDefault="00065BF4">
      <w:pPr>
        <w:spacing w:line="200" w:lineRule="exact"/>
      </w:pPr>
    </w:p>
    <w:p w14:paraId="4AEC88CB" w14:textId="77777777" w:rsidR="00065BF4" w:rsidRDefault="00065BF4">
      <w:pPr>
        <w:spacing w:before="14" w:line="220" w:lineRule="exact"/>
        <w:rPr>
          <w:sz w:val="22"/>
          <w:szCs w:val="22"/>
        </w:rPr>
      </w:pPr>
    </w:p>
    <w:p w14:paraId="6F48A9E9" w14:textId="77777777" w:rsidR="00065BF4" w:rsidRDefault="00E32064">
      <w:pPr>
        <w:ind w:left="3474" w:right="3490"/>
        <w:jc w:val="center"/>
        <w:rPr>
          <w:rFonts w:ascii="Calibri" w:eastAsia="Calibri" w:hAnsi="Calibri" w:cs="Calibri"/>
          <w:sz w:val="22"/>
          <w:szCs w:val="22"/>
        </w:rPr>
      </w:pPr>
      <w:r>
        <w:rPr>
          <w:rFonts w:ascii="Calibri" w:eastAsia="Calibri" w:hAnsi="Calibri" w:cs="Calibri"/>
          <w:b/>
          <w:spacing w:val="1"/>
          <w:sz w:val="22"/>
          <w:szCs w:val="22"/>
        </w:rPr>
        <w:t>T</w:t>
      </w:r>
      <w:r>
        <w:rPr>
          <w:rFonts w:ascii="Calibri" w:eastAsia="Calibri" w:hAnsi="Calibri" w:cs="Calibri"/>
          <w:b/>
          <w:spacing w:val="-2"/>
          <w:sz w:val="22"/>
          <w:szCs w:val="22"/>
        </w:rPr>
        <w:t>E</w:t>
      </w:r>
      <w:r>
        <w:rPr>
          <w:rFonts w:ascii="Calibri" w:eastAsia="Calibri" w:hAnsi="Calibri" w:cs="Calibri"/>
          <w:b/>
          <w:spacing w:val="1"/>
          <w:sz w:val="22"/>
          <w:szCs w:val="22"/>
        </w:rPr>
        <w:t>N</w:t>
      </w:r>
      <w:r>
        <w:rPr>
          <w:rFonts w:ascii="Calibri" w:eastAsia="Calibri" w:hAnsi="Calibri" w:cs="Calibri"/>
          <w:b/>
          <w:sz w:val="22"/>
          <w:szCs w:val="22"/>
        </w:rPr>
        <w:t>DE</w:t>
      </w:r>
      <w:r>
        <w:rPr>
          <w:rFonts w:ascii="Calibri" w:eastAsia="Calibri" w:hAnsi="Calibri" w:cs="Calibri"/>
          <w:b/>
          <w:spacing w:val="-2"/>
          <w:sz w:val="22"/>
          <w:szCs w:val="22"/>
        </w:rPr>
        <w:t>R</w:t>
      </w:r>
      <w:r>
        <w:rPr>
          <w:rFonts w:ascii="Calibri" w:eastAsia="Calibri" w:hAnsi="Calibri" w:cs="Calibri"/>
          <w:b/>
          <w:sz w:val="22"/>
          <w:szCs w:val="22"/>
        </w:rPr>
        <w:t>ER</w:t>
      </w:r>
      <w:r>
        <w:rPr>
          <w:rFonts w:ascii="Calibri" w:eastAsia="Calibri" w:hAnsi="Calibri" w:cs="Calibri"/>
          <w:b/>
          <w:spacing w:val="-1"/>
          <w:sz w:val="22"/>
          <w:szCs w:val="22"/>
        </w:rPr>
        <w:t>S</w:t>
      </w:r>
      <w:r>
        <w:rPr>
          <w:rFonts w:ascii="Calibri" w:eastAsia="Calibri" w:hAnsi="Calibri" w:cs="Calibri"/>
          <w:b/>
          <w:sz w:val="22"/>
          <w:szCs w:val="22"/>
        </w:rPr>
        <w:t>’</w:t>
      </w:r>
      <w:r>
        <w:rPr>
          <w:rFonts w:ascii="Calibri" w:eastAsia="Calibri" w:hAnsi="Calibri" w:cs="Calibri"/>
          <w:b/>
          <w:spacing w:val="1"/>
          <w:sz w:val="22"/>
          <w:szCs w:val="22"/>
        </w:rPr>
        <w:t xml:space="preserve"> </w:t>
      </w:r>
      <w:r>
        <w:rPr>
          <w:rFonts w:ascii="Calibri" w:eastAsia="Calibri" w:hAnsi="Calibri" w:cs="Calibri"/>
          <w:b/>
          <w:spacing w:val="-4"/>
          <w:sz w:val="22"/>
          <w:szCs w:val="22"/>
        </w:rPr>
        <w:t>S</w:t>
      </w:r>
      <w:r>
        <w:rPr>
          <w:rFonts w:ascii="Calibri" w:eastAsia="Calibri" w:hAnsi="Calibri" w:cs="Calibri"/>
          <w:b/>
          <w:spacing w:val="1"/>
          <w:sz w:val="22"/>
          <w:szCs w:val="22"/>
        </w:rPr>
        <w:t>T</w:t>
      </w:r>
      <w:r>
        <w:rPr>
          <w:rFonts w:ascii="Calibri" w:eastAsia="Calibri" w:hAnsi="Calibri" w:cs="Calibri"/>
          <w:b/>
          <w:spacing w:val="-2"/>
          <w:sz w:val="22"/>
          <w:szCs w:val="22"/>
        </w:rPr>
        <w:t>A</w:t>
      </w:r>
      <w:r>
        <w:rPr>
          <w:rFonts w:ascii="Calibri" w:eastAsia="Calibri" w:hAnsi="Calibri" w:cs="Calibri"/>
          <w:b/>
          <w:spacing w:val="1"/>
          <w:sz w:val="22"/>
          <w:szCs w:val="22"/>
        </w:rPr>
        <w:t>T</w:t>
      </w:r>
      <w:r>
        <w:rPr>
          <w:rFonts w:ascii="Calibri" w:eastAsia="Calibri" w:hAnsi="Calibri" w:cs="Calibri"/>
          <w:b/>
          <w:sz w:val="22"/>
          <w:szCs w:val="22"/>
        </w:rPr>
        <w:t>E</w:t>
      </w:r>
      <w:r>
        <w:rPr>
          <w:rFonts w:ascii="Calibri" w:eastAsia="Calibri" w:hAnsi="Calibri" w:cs="Calibri"/>
          <w:b/>
          <w:spacing w:val="-1"/>
          <w:sz w:val="22"/>
          <w:szCs w:val="22"/>
        </w:rPr>
        <w:t>M</w:t>
      </w:r>
      <w:r>
        <w:rPr>
          <w:rFonts w:ascii="Calibri" w:eastAsia="Calibri" w:hAnsi="Calibri" w:cs="Calibri"/>
          <w:b/>
          <w:spacing w:val="-2"/>
          <w:sz w:val="22"/>
          <w:szCs w:val="22"/>
        </w:rPr>
        <w:t>E</w:t>
      </w:r>
      <w:r>
        <w:rPr>
          <w:rFonts w:ascii="Calibri" w:eastAsia="Calibri" w:hAnsi="Calibri" w:cs="Calibri"/>
          <w:b/>
          <w:spacing w:val="1"/>
          <w:sz w:val="22"/>
          <w:szCs w:val="22"/>
        </w:rPr>
        <w:t>N</w:t>
      </w:r>
      <w:r>
        <w:rPr>
          <w:rFonts w:ascii="Calibri" w:eastAsia="Calibri" w:hAnsi="Calibri" w:cs="Calibri"/>
          <w:b/>
          <w:sz w:val="22"/>
          <w:szCs w:val="22"/>
        </w:rPr>
        <w:t>T</w:t>
      </w:r>
    </w:p>
    <w:p w14:paraId="51AB4B80" w14:textId="77777777" w:rsidR="00065BF4" w:rsidRDefault="00065BF4">
      <w:pPr>
        <w:spacing w:before="6" w:line="160" w:lineRule="exact"/>
        <w:rPr>
          <w:sz w:val="17"/>
          <w:szCs w:val="17"/>
        </w:rPr>
      </w:pPr>
    </w:p>
    <w:p w14:paraId="337C5115" w14:textId="77777777" w:rsidR="00065BF4" w:rsidRDefault="00065BF4">
      <w:pPr>
        <w:spacing w:line="200" w:lineRule="exact"/>
      </w:pPr>
    </w:p>
    <w:p w14:paraId="433F5577" w14:textId="77777777" w:rsidR="00065BF4" w:rsidRDefault="00065BF4">
      <w:pPr>
        <w:spacing w:line="200" w:lineRule="exact"/>
      </w:pPr>
    </w:p>
    <w:p w14:paraId="7CCC52A8" w14:textId="299AE5A1" w:rsidR="00065BF4" w:rsidRDefault="00E32064" w:rsidP="00C62EB2">
      <w:pPr>
        <w:spacing w:before="12"/>
        <w:ind w:left="119"/>
        <w:rPr>
          <w:rFonts w:ascii="Calibri" w:eastAsia="Calibri" w:hAnsi="Calibri" w:cs="Calibri"/>
          <w:sz w:val="22"/>
          <w:szCs w:val="22"/>
        </w:rPr>
      </w:pPr>
      <w:r>
        <w:rPr>
          <w:rFonts w:ascii="Calibri" w:eastAsia="Calibri" w:hAnsi="Calibri" w:cs="Calibri"/>
          <w:b/>
          <w:spacing w:val="1"/>
          <w:sz w:val="22"/>
          <w:szCs w:val="22"/>
        </w:rPr>
        <w:t>T</w:t>
      </w:r>
      <w:r>
        <w:rPr>
          <w:rFonts w:ascii="Calibri" w:eastAsia="Calibri" w:hAnsi="Calibri" w:cs="Calibri"/>
          <w:b/>
          <w:sz w:val="22"/>
          <w:szCs w:val="22"/>
        </w:rPr>
        <w:t xml:space="preserve">O:    </w:t>
      </w:r>
      <w:r>
        <w:rPr>
          <w:rFonts w:ascii="Calibri" w:eastAsia="Calibri" w:hAnsi="Calibri" w:cs="Calibri"/>
          <w:sz w:val="22"/>
          <w:szCs w:val="22"/>
          <w:highlight w:val="lightGray"/>
        </w:rPr>
        <w:t>The</w:t>
      </w:r>
      <w:r>
        <w:rPr>
          <w:rFonts w:ascii="Calibri" w:eastAsia="Calibri" w:hAnsi="Calibri" w:cs="Calibri"/>
          <w:spacing w:val="49"/>
          <w:sz w:val="22"/>
          <w:szCs w:val="22"/>
          <w:highlight w:val="lightGray"/>
        </w:rPr>
        <w:t xml:space="preserve"> </w:t>
      </w:r>
      <w:r>
        <w:rPr>
          <w:rFonts w:ascii="Calibri" w:eastAsia="Calibri" w:hAnsi="Calibri" w:cs="Calibri"/>
          <w:spacing w:val="1"/>
          <w:sz w:val="22"/>
          <w:szCs w:val="22"/>
          <w:highlight w:val="lightGray"/>
        </w:rPr>
        <w:t>M</w:t>
      </w:r>
      <w:r>
        <w:rPr>
          <w:rFonts w:ascii="Calibri" w:eastAsia="Calibri" w:hAnsi="Calibri" w:cs="Calibri"/>
          <w:sz w:val="22"/>
          <w:szCs w:val="22"/>
          <w:highlight w:val="lightGray"/>
        </w:rPr>
        <w:t>i</w:t>
      </w:r>
      <w:r>
        <w:rPr>
          <w:rFonts w:ascii="Calibri" w:eastAsia="Calibri" w:hAnsi="Calibri" w:cs="Calibri"/>
          <w:spacing w:val="-1"/>
          <w:sz w:val="22"/>
          <w:szCs w:val="22"/>
          <w:highlight w:val="lightGray"/>
        </w:rPr>
        <w:t>n</w:t>
      </w:r>
      <w:r>
        <w:rPr>
          <w:rFonts w:ascii="Calibri" w:eastAsia="Calibri" w:hAnsi="Calibri" w:cs="Calibri"/>
          <w:sz w:val="22"/>
          <w:szCs w:val="22"/>
          <w:highlight w:val="lightGray"/>
        </w:rPr>
        <w:t>i</w:t>
      </w:r>
      <w:r>
        <w:rPr>
          <w:rFonts w:ascii="Calibri" w:eastAsia="Calibri" w:hAnsi="Calibri" w:cs="Calibri"/>
          <w:spacing w:val="-3"/>
          <w:sz w:val="22"/>
          <w:szCs w:val="22"/>
          <w:highlight w:val="lightGray"/>
        </w:rPr>
        <w:t>s</w:t>
      </w:r>
      <w:r>
        <w:rPr>
          <w:rFonts w:ascii="Calibri" w:eastAsia="Calibri" w:hAnsi="Calibri" w:cs="Calibri"/>
          <w:sz w:val="22"/>
          <w:szCs w:val="22"/>
          <w:highlight w:val="lightGray"/>
        </w:rPr>
        <w:t>t</w:t>
      </w:r>
      <w:r>
        <w:rPr>
          <w:rFonts w:ascii="Calibri" w:eastAsia="Calibri" w:hAnsi="Calibri" w:cs="Calibri"/>
          <w:spacing w:val="1"/>
          <w:sz w:val="22"/>
          <w:szCs w:val="22"/>
          <w:highlight w:val="lightGray"/>
        </w:rPr>
        <w:t>e</w:t>
      </w:r>
      <w:r>
        <w:rPr>
          <w:rFonts w:ascii="Calibri" w:eastAsia="Calibri" w:hAnsi="Calibri" w:cs="Calibri"/>
          <w:sz w:val="22"/>
          <w:szCs w:val="22"/>
          <w:highlight w:val="lightGray"/>
        </w:rPr>
        <w:t>r</w:t>
      </w:r>
      <w:r>
        <w:rPr>
          <w:rFonts w:ascii="Calibri" w:eastAsia="Calibri" w:hAnsi="Calibri" w:cs="Calibri"/>
          <w:spacing w:val="48"/>
          <w:sz w:val="22"/>
          <w:szCs w:val="22"/>
          <w:highlight w:val="lightGray"/>
        </w:rPr>
        <w:t xml:space="preserve"> </w:t>
      </w:r>
      <w:r>
        <w:rPr>
          <w:rFonts w:ascii="Calibri" w:eastAsia="Calibri" w:hAnsi="Calibri" w:cs="Calibri"/>
          <w:spacing w:val="-3"/>
          <w:sz w:val="22"/>
          <w:szCs w:val="22"/>
          <w:highlight w:val="lightGray"/>
        </w:rPr>
        <w:t>f</w:t>
      </w:r>
      <w:r>
        <w:rPr>
          <w:rFonts w:ascii="Calibri" w:eastAsia="Calibri" w:hAnsi="Calibri" w:cs="Calibri"/>
          <w:spacing w:val="1"/>
          <w:sz w:val="22"/>
          <w:szCs w:val="22"/>
          <w:highlight w:val="lightGray"/>
        </w:rPr>
        <w:t>o</w:t>
      </w:r>
      <w:r>
        <w:rPr>
          <w:rFonts w:ascii="Calibri" w:eastAsia="Calibri" w:hAnsi="Calibri" w:cs="Calibri"/>
          <w:sz w:val="22"/>
          <w:szCs w:val="22"/>
          <w:highlight w:val="lightGray"/>
        </w:rPr>
        <w:t>r</w:t>
      </w:r>
      <w:r>
        <w:rPr>
          <w:rFonts w:ascii="Calibri" w:eastAsia="Calibri" w:hAnsi="Calibri" w:cs="Calibri"/>
          <w:spacing w:val="48"/>
          <w:sz w:val="22"/>
          <w:szCs w:val="22"/>
          <w:highlight w:val="lightGray"/>
        </w:rPr>
        <w:t xml:space="preserve"> </w:t>
      </w:r>
      <w:r w:rsidR="00C62EB2">
        <w:rPr>
          <w:rFonts w:ascii="Calibri" w:eastAsia="Calibri" w:hAnsi="Calibri" w:cs="Calibri"/>
          <w:spacing w:val="1"/>
          <w:sz w:val="22"/>
          <w:szCs w:val="22"/>
          <w:highlight w:val="lightGray"/>
        </w:rPr>
        <w:t>Defence</w:t>
      </w:r>
      <w:r>
        <w:rPr>
          <w:rFonts w:ascii="Calibri" w:eastAsia="Calibri" w:hAnsi="Calibri" w:cs="Calibri"/>
          <w:spacing w:val="48"/>
          <w:sz w:val="22"/>
          <w:szCs w:val="22"/>
          <w:highlight w:val="lightGray"/>
        </w:rPr>
        <w:t xml:space="preserve"> </w:t>
      </w:r>
      <w:r>
        <w:rPr>
          <w:rFonts w:ascii="Calibri" w:eastAsia="Calibri" w:hAnsi="Calibri" w:cs="Calibri"/>
          <w:sz w:val="22"/>
          <w:szCs w:val="22"/>
          <w:highlight w:val="lightGray"/>
        </w:rPr>
        <w:t>(t</w:t>
      </w:r>
      <w:r>
        <w:rPr>
          <w:rFonts w:ascii="Calibri" w:eastAsia="Calibri" w:hAnsi="Calibri" w:cs="Calibri"/>
          <w:spacing w:val="-1"/>
          <w:sz w:val="22"/>
          <w:szCs w:val="22"/>
          <w:highlight w:val="lightGray"/>
        </w:rPr>
        <w:t>h</w:t>
      </w:r>
      <w:r>
        <w:rPr>
          <w:rFonts w:ascii="Calibri" w:eastAsia="Calibri" w:hAnsi="Calibri" w:cs="Calibri"/>
          <w:sz w:val="22"/>
          <w:szCs w:val="22"/>
          <w:highlight w:val="lightGray"/>
        </w:rPr>
        <w:t xml:space="preserve">e </w:t>
      </w:r>
      <w:r w:rsidR="00BE4EEE">
        <w:rPr>
          <w:rFonts w:ascii="Calibri" w:eastAsia="Calibri" w:hAnsi="Calibri" w:cs="Calibri"/>
          <w:sz w:val="22"/>
          <w:szCs w:val="22"/>
          <w:highlight w:val="lightGray"/>
        </w:rPr>
        <w:t>“</w:t>
      </w:r>
      <w:r w:rsidR="00BE4EEE">
        <w:rPr>
          <w:rFonts w:ascii="Calibri" w:eastAsia="Calibri" w:hAnsi="Calibri" w:cs="Calibri"/>
          <w:spacing w:val="1"/>
          <w:sz w:val="22"/>
          <w:szCs w:val="22"/>
          <w:highlight w:val="lightGray"/>
        </w:rPr>
        <w:t>Contracting</w:t>
      </w:r>
      <w:r>
        <w:rPr>
          <w:rFonts w:ascii="Calibri" w:eastAsia="Calibri" w:hAnsi="Calibri" w:cs="Calibri"/>
          <w:spacing w:val="-1"/>
          <w:sz w:val="22"/>
          <w:szCs w:val="22"/>
          <w:highlight w:val="lightGray"/>
        </w:rPr>
        <w:t xml:space="preserve"> </w:t>
      </w:r>
      <w:r>
        <w:rPr>
          <w:rFonts w:ascii="Calibri" w:eastAsia="Calibri" w:hAnsi="Calibri" w:cs="Calibri"/>
          <w:sz w:val="22"/>
          <w:szCs w:val="22"/>
          <w:highlight w:val="lightGray"/>
        </w:rPr>
        <w:t>A</w:t>
      </w:r>
      <w:r>
        <w:rPr>
          <w:rFonts w:ascii="Calibri" w:eastAsia="Calibri" w:hAnsi="Calibri" w:cs="Calibri"/>
          <w:spacing w:val="-1"/>
          <w:sz w:val="22"/>
          <w:szCs w:val="22"/>
          <w:highlight w:val="lightGray"/>
        </w:rPr>
        <w:t>u</w:t>
      </w:r>
      <w:r>
        <w:rPr>
          <w:rFonts w:ascii="Calibri" w:eastAsia="Calibri" w:hAnsi="Calibri" w:cs="Calibri"/>
          <w:sz w:val="22"/>
          <w:szCs w:val="22"/>
          <w:highlight w:val="lightGray"/>
        </w:rPr>
        <w:t>t</w:t>
      </w:r>
      <w:r>
        <w:rPr>
          <w:rFonts w:ascii="Calibri" w:eastAsia="Calibri" w:hAnsi="Calibri" w:cs="Calibri"/>
          <w:spacing w:val="-3"/>
          <w:sz w:val="22"/>
          <w:szCs w:val="22"/>
          <w:highlight w:val="lightGray"/>
        </w:rPr>
        <w:t>h</w:t>
      </w:r>
      <w:r>
        <w:rPr>
          <w:rFonts w:ascii="Calibri" w:eastAsia="Calibri" w:hAnsi="Calibri" w:cs="Calibri"/>
          <w:sz w:val="22"/>
          <w:szCs w:val="22"/>
          <w:highlight w:val="lightGray"/>
        </w:rPr>
        <w:t>orit</w:t>
      </w:r>
      <w:r>
        <w:rPr>
          <w:rFonts w:ascii="Calibri" w:eastAsia="Calibri" w:hAnsi="Calibri" w:cs="Calibri"/>
          <w:spacing w:val="-2"/>
          <w:sz w:val="22"/>
          <w:szCs w:val="22"/>
          <w:highlight w:val="lightGray"/>
        </w:rPr>
        <w:t>y</w:t>
      </w:r>
      <w:r>
        <w:rPr>
          <w:rFonts w:ascii="Calibri" w:eastAsia="Calibri" w:hAnsi="Calibri" w:cs="Calibri"/>
          <w:sz w:val="22"/>
          <w:szCs w:val="22"/>
          <w:highlight w:val="lightGray"/>
        </w:rPr>
        <w:t>”)</w:t>
      </w:r>
      <w:r>
        <w:rPr>
          <w:rFonts w:ascii="Calibri" w:eastAsia="Calibri" w:hAnsi="Calibri" w:cs="Calibri"/>
          <w:spacing w:val="-1"/>
          <w:sz w:val="22"/>
          <w:szCs w:val="22"/>
          <w:highlight w:val="lightGray"/>
        </w:rPr>
        <w:t xml:space="preserve"> </w:t>
      </w:r>
    </w:p>
    <w:p w14:paraId="458BEBD8" w14:textId="77777777" w:rsidR="00065BF4" w:rsidRDefault="00065BF4">
      <w:pPr>
        <w:spacing w:before="5" w:line="180" w:lineRule="exact"/>
        <w:rPr>
          <w:sz w:val="19"/>
          <w:szCs w:val="19"/>
        </w:rPr>
      </w:pPr>
    </w:p>
    <w:p w14:paraId="23E39E34" w14:textId="77777777" w:rsidR="00065BF4" w:rsidRDefault="00E32064">
      <w:pPr>
        <w:spacing w:before="12"/>
        <w:ind w:left="119" w:right="2254"/>
        <w:jc w:val="both"/>
        <w:rPr>
          <w:rFonts w:ascii="Calibri" w:eastAsia="Calibri" w:hAnsi="Calibri" w:cs="Calibri"/>
          <w:sz w:val="22"/>
          <w:szCs w:val="22"/>
        </w:rPr>
      </w:pPr>
      <w:r>
        <w:rPr>
          <w:rFonts w:ascii="Calibri" w:eastAsia="Calibri" w:hAnsi="Calibri" w:cs="Calibri"/>
          <w:b/>
          <w:sz w:val="22"/>
          <w:szCs w:val="22"/>
        </w:rPr>
        <w:t xml:space="preserve">RE: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e</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2"/>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ers</w:t>
      </w:r>
      <w:r>
        <w:rPr>
          <w:rFonts w:ascii="Calibri" w:eastAsia="Calibri" w:hAnsi="Calibri" w:cs="Calibri"/>
          <w:spacing w:val="1"/>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is</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highlight w:val="lightGray"/>
        </w:rPr>
        <w:t>P</w:t>
      </w:r>
      <w:r>
        <w:rPr>
          <w:rFonts w:ascii="Calibri" w:eastAsia="Calibri" w:hAnsi="Calibri" w:cs="Calibri"/>
          <w:spacing w:val="1"/>
          <w:sz w:val="22"/>
          <w:szCs w:val="22"/>
          <w:highlight w:val="lightGray"/>
        </w:rPr>
        <w:t>o</w:t>
      </w:r>
      <w:r>
        <w:rPr>
          <w:rFonts w:ascii="Calibri" w:eastAsia="Calibri" w:hAnsi="Calibri" w:cs="Calibri"/>
          <w:sz w:val="22"/>
          <w:szCs w:val="22"/>
          <w:highlight w:val="lightGray"/>
        </w:rPr>
        <w:t>r</w:t>
      </w:r>
      <w:r>
        <w:rPr>
          <w:rFonts w:ascii="Calibri" w:eastAsia="Calibri" w:hAnsi="Calibri" w:cs="Calibri"/>
          <w:spacing w:val="-2"/>
          <w:sz w:val="22"/>
          <w:szCs w:val="22"/>
          <w:highlight w:val="lightGray"/>
        </w:rPr>
        <w:t>t</w:t>
      </w:r>
      <w:r>
        <w:rPr>
          <w:rFonts w:ascii="Calibri" w:eastAsia="Calibri" w:hAnsi="Calibri" w:cs="Calibri"/>
          <w:sz w:val="22"/>
          <w:szCs w:val="22"/>
          <w:highlight w:val="lightGray"/>
        </w:rPr>
        <w:t>a</w:t>
      </w:r>
      <w:r>
        <w:rPr>
          <w:rFonts w:ascii="Calibri" w:eastAsia="Calibri" w:hAnsi="Calibri" w:cs="Calibri"/>
          <w:spacing w:val="-1"/>
          <w:sz w:val="22"/>
          <w:szCs w:val="22"/>
          <w:highlight w:val="lightGray"/>
        </w:rPr>
        <w:t>b</w:t>
      </w:r>
      <w:r>
        <w:rPr>
          <w:rFonts w:ascii="Calibri" w:eastAsia="Calibri" w:hAnsi="Calibri" w:cs="Calibri"/>
          <w:sz w:val="22"/>
          <w:szCs w:val="22"/>
          <w:highlight w:val="lightGray"/>
        </w:rPr>
        <w:t>le</w:t>
      </w:r>
      <w:r>
        <w:rPr>
          <w:rFonts w:ascii="Calibri" w:eastAsia="Calibri" w:hAnsi="Calibri" w:cs="Calibri"/>
          <w:spacing w:val="-2"/>
          <w:sz w:val="22"/>
          <w:szCs w:val="22"/>
          <w:highlight w:val="lightGray"/>
        </w:rPr>
        <w:t xml:space="preserve"> </w:t>
      </w:r>
      <w:r>
        <w:rPr>
          <w:rFonts w:ascii="Calibri" w:eastAsia="Calibri" w:hAnsi="Calibri" w:cs="Calibri"/>
          <w:sz w:val="22"/>
          <w:szCs w:val="22"/>
          <w:highlight w:val="lightGray"/>
        </w:rPr>
        <w:t>F</w:t>
      </w:r>
      <w:r>
        <w:rPr>
          <w:rFonts w:ascii="Calibri" w:eastAsia="Calibri" w:hAnsi="Calibri" w:cs="Calibri"/>
          <w:spacing w:val="-1"/>
          <w:sz w:val="22"/>
          <w:szCs w:val="22"/>
          <w:highlight w:val="lightGray"/>
        </w:rPr>
        <w:t>i</w:t>
      </w:r>
      <w:r>
        <w:rPr>
          <w:rFonts w:ascii="Calibri" w:eastAsia="Calibri" w:hAnsi="Calibri" w:cs="Calibri"/>
          <w:sz w:val="22"/>
          <w:szCs w:val="22"/>
          <w:highlight w:val="lightGray"/>
        </w:rPr>
        <w:t>re</w:t>
      </w:r>
      <w:r>
        <w:rPr>
          <w:rFonts w:ascii="Calibri" w:eastAsia="Calibri" w:hAnsi="Calibri" w:cs="Calibri"/>
          <w:spacing w:val="1"/>
          <w:sz w:val="22"/>
          <w:szCs w:val="22"/>
          <w:highlight w:val="lightGray"/>
        </w:rPr>
        <w:t xml:space="preserve"> </w:t>
      </w:r>
      <w:r>
        <w:rPr>
          <w:rFonts w:ascii="Calibri" w:eastAsia="Calibri" w:hAnsi="Calibri" w:cs="Calibri"/>
          <w:sz w:val="22"/>
          <w:szCs w:val="22"/>
          <w:highlight w:val="lightGray"/>
        </w:rPr>
        <w:t>Eq</w:t>
      </w:r>
      <w:r>
        <w:rPr>
          <w:rFonts w:ascii="Calibri" w:eastAsia="Calibri" w:hAnsi="Calibri" w:cs="Calibri"/>
          <w:spacing w:val="-1"/>
          <w:sz w:val="22"/>
          <w:szCs w:val="22"/>
          <w:highlight w:val="lightGray"/>
        </w:rPr>
        <w:t>u</w:t>
      </w:r>
      <w:r>
        <w:rPr>
          <w:rFonts w:ascii="Calibri" w:eastAsia="Calibri" w:hAnsi="Calibri" w:cs="Calibri"/>
          <w:sz w:val="22"/>
          <w:szCs w:val="22"/>
          <w:highlight w:val="lightGray"/>
        </w:rPr>
        <w:t>i</w:t>
      </w:r>
      <w:r>
        <w:rPr>
          <w:rFonts w:ascii="Calibri" w:eastAsia="Calibri" w:hAnsi="Calibri" w:cs="Calibri"/>
          <w:spacing w:val="-1"/>
          <w:sz w:val="22"/>
          <w:szCs w:val="22"/>
          <w:highlight w:val="lightGray"/>
        </w:rPr>
        <w:t>p</w:t>
      </w:r>
      <w:r>
        <w:rPr>
          <w:rFonts w:ascii="Calibri" w:eastAsia="Calibri" w:hAnsi="Calibri" w:cs="Calibri"/>
          <w:spacing w:val="1"/>
          <w:sz w:val="22"/>
          <w:szCs w:val="22"/>
          <w:highlight w:val="lightGray"/>
        </w:rPr>
        <w:t>m</w:t>
      </w:r>
      <w:r>
        <w:rPr>
          <w:rFonts w:ascii="Calibri" w:eastAsia="Calibri" w:hAnsi="Calibri" w:cs="Calibri"/>
          <w:sz w:val="22"/>
          <w:szCs w:val="22"/>
          <w:highlight w:val="lightGray"/>
        </w:rPr>
        <w:t>e</w:t>
      </w:r>
      <w:r>
        <w:rPr>
          <w:rFonts w:ascii="Calibri" w:eastAsia="Calibri" w:hAnsi="Calibri" w:cs="Calibri"/>
          <w:spacing w:val="-3"/>
          <w:sz w:val="22"/>
          <w:szCs w:val="22"/>
          <w:highlight w:val="lightGray"/>
        </w:rPr>
        <w:t>n</w:t>
      </w:r>
      <w:r>
        <w:rPr>
          <w:rFonts w:ascii="Calibri" w:eastAsia="Calibri" w:hAnsi="Calibri" w:cs="Calibri"/>
          <w:sz w:val="22"/>
          <w:szCs w:val="22"/>
          <w:highlight w:val="lightGray"/>
        </w:rPr>
        <w:t>t</w:t>
      </w:r>
      <w:r>
        <w:rPr>
          <w:rFonts w:ascii="Calibri" w:eastAsia="Calibri" w:hAnsi="Calibri" w:cs="Calibri"/>
          <w:spacing w:val="1"/>
          <w:sz w:val="22"/>
          <w:szCs w:val="22"/>
          <w:highlight w:val="lightGray"/>
        </w:rPr>
        <w:t xml:space="preserve"> </w:t>
      </w:r>
      <w:r>
        <w:rPr>
          <w:rFonts w:ascii="Calibri" w:eastAsia="Calibri" w:hAnsi="Calibri" w:cs="Calibri"/>
          <w:sz w:val="22"/>
          <w:szCs w:val="22"/>
          <w:highlight w:val="lightGray"/>
        </w:rPr>
        <w:t>Se</w:t>
      </w:r>
      <w:r>
        <w:rPr>
          <w:rFonts w:ascii="Calibri" w:eastAsia="Calibri" w:hAnsi="Calibri" w:cs="Calibri"/>
          <w:spacing w:val="-3"/>
          <w:sz w:val="22"/>
          <w:szCs w:val="22"/>
          <w:highlight w:val="lightGray"/>
        </w:rPr>
        <w:t>r</w:t>
      </w:r>
      <w:r>
        <w:rPr>
          <w:rFonts w:ascii="Calibri" w:eastAsia="Calibri" w:hAnsi="Calibri" w:cs="Calibri"/>
          <w:spacing w:val="1"/>
          <w:sz w:val="22"/>
          <w:szCs w:val="22"/>
          <w:highlight w:val="lightGray"/>
        </w:rPr>
        <w:t>v</w:t>
      </w:r>
      <w:r>
        <w:rPr>
          <w:rFonts w:ascii="Calibri" w:eastAsia="Calibri" w:hAnsi="Calibri" w:cs="Calibri"/>
          <w:sz w:val="22"/>
          <w:szCs w:val="22"/>
          <w:highlight w:val="lightGray"/>
        </w:rPr>
        <w:t>ices</w:t>
      </w:r>
    </w:p>
    <w:p w14:paraId="6E38F778" w14:textId="77777777" w:rsidR="00065BF4" w:rsidRDefault="00065BF4">
      <w:pPr>
        <w:spacing w:before="4" w:line="200" w:lineRule="exact"/>
      </w:pPr>
    </w:p>
    <w:p w14:paraId="1A7ABAD8" w14:textId="76E932DF" w:rsidR="00065BF4" w:rsidRDefault="00E32064">
      <w:pPr>
        <w:spacing w:line="317" w:lineRule="auto"/>
        <w:ind w:left="119" w:right="91"/>
        <w:jc w:val="both"/>
        <w:rPr>
          <w:rFonts w:ascii="Calibri" w:eastAsia="Calibri" w:hAnsi="Calibri" w:cs="Calibri"/>
          <w:sz w:val="22"/>
          <w:szCs w:val="22"/>
        </w:rPr>
      </w:pP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pacing w:val="-1"/>
          <w:sz w:val="22"/>
          <w:szCs w:val="22"/>
        </w:rPr>
        <w:t>y</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Re</w:t>
      </w:r>
      <w:r>
        <w:rPr>
          <w:rFonts w:ascii="Calibri" w:eastAsia="Calibri" w:hAnsi="Calibri" w:cs="Calibri"/>
          <w:spacing w:val="-3"/>
          <w:sz w:val="22"/>
          <w:szCs w:val="22"/>
        </w:rPr>
        <w:t>q</w:t>
      </w:r>
      <w:r>
        <w:rPr>
          <w:rFonts w:ascii="Calibri" w:eastAsia="Calibri" w:hAnsi="Calibri" w:cs="Calibri"/>
          <w:spacing w:val="-1"/>
          <w:sz w:val="22"/>
          <w:szCs w:val="22"/>
        </w:rPr>
        <w:t>u</w:t>
      </w:r>
      <w:r>
        <w:rPr>
          <w:rFonts w:ascii="Calibri" w:eastAsia="Calibri" w:hAnsi="Calibri" w:cs="Calibri"/>
          <w:sz w:val="22"/>
          <w:szCs w:val="22"/>
        </w:rPr>
        <w:t>est</w:t>
      </w:r>
      <w:r>
        <w:rPr>
          <w:rFonts w:ascii="Calibri" w:eastAsia="Calibri" w:hAnsi="Calibri" w:cs="Calibri"/>
          <w:spacing w:val="3"/>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 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ers</w:t>
      </w:r>
      <w:r>
        <w:rPr>
          <w:rFonts w:ascii="Calibri" w:eastAsia="Calibri" w:hAnsi="Calibri" w:cs="Calibri"/>
          <w:spacing w:val="1"/>
          <w:sz w:val="22"/>
          <w:szCs w:val="22"/>
        </w:rPr>
        <w:t xml:space="preserve"> </w:t>
      </w:r>
      <w:r>
        <w:rPr>
          <w:rFonts w:ascii="Calibri" w:eastAsia="Calibri" w:hAnsi="Calibri" w:cs="Calibri"/>
          <w:spacing w:val="4"/>
          <w:sz w:val="22"/>
          <w:szCs w:val="22"/>
        </w:rPr>
        <w:t>(</w:t>
      </w:r>
      <w:r>
        <w:rPr>
          <w:rFonts w:ascii="Calibri" w:eastAsia="Calibri" w:hAnsi="Calibri" w:cs="Calibri"/>
          <w:sz w:val="22"/>
          <w:szCs w:val="22"/>
        </w:rPr>
        <w:t xml:space="preserve">the </w:t>
      </w:r>
      <w:r>
        <w:rPr>
          <w:rFonts w:ascii="Calibri" w:eastAsia="Calibri" w:hAnsi="Calibri" w:cs="Calibri"/>
          <w:spacing w:val="2"/>
          <w:sz w:val="22"/>
          <w:szCs w:val="22"/>
        </w:rPr>
        <w:t>“</w:t>
      </w:r>
      <w:r>
        <w:rPr>
          <w:rFonts w:ascii="Calibri" w:eastAsia="Calibri" w:hAnsi="Calibri" w:cs="Calibri"/>
          <w:sz w:val="22"/>
          <w:szCs w:val="22"/>
        </w:rPr>
        <w:t>RF</w:t>
      </w:r>
      <w:r>
        <w:rPr>
          <w:rFonts w:ascii="Calibri" w:eastAsia="Calibri" w:hAnsi="Calibri" w:cs="Calibri"/>
          <w:spacing w:val="-3"/>
          <w:sz w:val="22"/>
          <w:szCs w:val="22"/>
        </w:rPr>
        <w:t>T</w:t>
      </w:r>
      <w:r>
        <w:rPr>
          <w:rFonts w:ascii="Calibri" w:eastAsia="Calibri" w:hAnsi="Calibri" w:cs="Calibri"/>
          <w:spacing w:val="2"/>
          <w:sz w:val="22"/>
          <w:szCs w:val="22"/>
        </w:rPr>
        <w:t>”</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struct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to</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erer</w:t>
      </w:r>
      <w:r>
        <w:rPr>
          <w:rFonts w:ascii="Calibri" w:eastAsia="Calibri" w:hAnsi="Calibri" w:cs="Calibri"/>
          <w:spacing w:val="-2"/>
          <w:sz w:val="22"/>
          <w:szCs w:val="22"/>
        </w:rPr>
        <w:t>s</w:t>
      </w:r>
      <w:r>
        <w:rPr>
          <w:rFonts w:ascii="Calibri" w:eastAsia="Calibri" w:hAnsi="Calibri" w:cs="Calibri"/>
          <w:sz w:val="22"/>
          <w:szCs w:val="22"/>
        </w:rPr>
        <w:t>,</w:t>
      </w:r>
      <w:r>
        <w:rPr>
          <w:rFonts w:ascii="Calibri" w:eastAsia="Calibri" w:hAnsi="Calibri" w:cs="Calibri"/>
          <w:spacing w:val="5"/>
          <w:sz w:val="22"/>
          <w:szCs w:val="22"/>
        </w:rPr>
        <w:t xml:space="preserve"> </w:t>
      </w:r>
      <w:r>
        <w:rPr>
          <w:rFonts w:ascii="Calibri" w:eastAsia="Calibri" w:hAnsi="Calibri" w:cs="Calibri"/>
          <w:sz w:val="22"/>
          <w:szCs w:val="22"/>
        </w:rPr>
        <w:t>the Select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Award</w:t>
      </w:r>
      <w:r>
        <w:rPr>
          <w:rFonts w:ascii="Calibri" w:eastAsia="Calibri" w:hAnsi="Calibri" w:cs="Calibri"/>
          <w:spacing w:val="1"/>
          <w:sz w:val="22"/>
          <w:szCs w:val="22"/>
        </w:rPr>
        <w:t xml:space="preserve"> </w:t>
      </w:r>
      <w:r>
        <w:rPr>
          <w:rFonts w:ascii="Calibri" w:eastAsia="Calibri" w:hAnsi="Calibri" w:cs="Calibri"/>
          <w:sz w:val="22"/>
          <w:szCs w:val="22"/>
        </w:rPr>
        <w:t>Cr</w:t>
      </w:r>
      <w:r>
        <w:rPr>
          <w:rFonts w:ascii="Calibri" w:eastAsia="Calibri" w:hAnsi="Calibri" w:cs="Calibri"/>
          <w:spacing w:val="-3"/>
          <w:sz w:val="22"/>
          <w:szCs w:val="22"/>
        </w:rPr>
        <w:t>i</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z w:val="22"/>
          <w:szCs w:val="22"/>
        </w:rPr>
        <w:t>ia,</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2"/>
          <w:sz w:val="22"/>
          <w:szCs w:val="22"/>
        </w:rPr>
        <w:t>R</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ire</w:t>
      </w:r>
      <w:r>
        <w:rPr>
          <w:rFonts w:ascii="Calibri" w:eastAsia="Calibri" w:hAnsi="Calibri" w:cs="Calibri"/>
          <w:spacing w:val="-1"/>
          <w:sz w:val="22"/>
          <w:szCs w:val="22"/>
        </w:rPr>
        <w:t>m</w:t>
      </w:r>
      <w:r>
        <w:rPr>
          <w:rFonts w:ascii="Calibri" w:eastAsia="Calibri" w:hAnsi="Calibri" w:cs="Calibri"/>
          <w:sz w:val="22"/>
          <w:szCs w:val="22"/>
        </w:rPr>
        <w:t>ents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3"/>
          <w:sz w:val="22"/>
          <w:szCs w:val="22"/>
        </w:rPr>
        <w:t>S</w:t>
      </w:r>
      <w:r>
        <w:rPr>
          <w:rFonts w:ascii="Calibri" w:eastAsia="Calibri" w:hAnsi="Calibri" w:cs="Calibri"/>
          <w:spacing w:val="-1"/>
          <w:sz w:val="22"/>
          <w:szCs w:val="22"/>
        </w:rPr>
        <w:t>p</w:t>
      </w:r>
      <w:r>
        <w:rPr>
          <w:rFonts w:ascii="Calibri" w:eastAsia="Calibri" w:hAnsi="Calibri" w:cs="Calibri"/>
          <w:sz w:val="22"/>
          <w:szCs w:val="22"/>
        </w:rPr>
        <w:t>ecificat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the T</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nd</w:t>
      </w:r>
      <w:r>
        <w:rPr>
          <w:rFonts w:ascii="Calibri" w:eastAsia="Calibri" w:hAnsi="Calibri" w:cs="Calibri"/>
          <w:sz w:val="22"/>
          <w:szCs w:val="22"/>
        </w:rPr>
        <w:t>iti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s </w:t>
      </w:r>
      <w:r>
        <w:rPr>
          <w:rFonts w:ascii="Calibri" w:eastAsia="Calibri" w:hAnsi="Calibri" w:cs="Calibri"/>
          <w:spacing w:val="1"/>
          <w:sz w:val="22"/>
          <w:szCs w:val="22"/>
        </w:rPr>
        <w:t>o</w:t>
      </w:r>
      <w:r>
        <w:rPr>
          <w:rFonts w:ascii="Calibri" w:eastAsia="Calibri" w:hAnsi="Calibri" w:cs="Calibri"/>
          <w:sz w:val="22"/>
          <w:szCs w:val="22"/>
        </w:rPr>
        <w:t>f the</w:t>
      </w:r>
      <w:r>
        <w:rPr>
          <w:rFonts w:ascii="Calibri" w:eastAsia="Calibri" w:hAnsi="Calibri" w:cs="Calibri"/>
          <w:spacing w:val="1"/>
          <w:sz w:val="22"/>
          <w:szCs w:val="22"/>
        </w:rPr>
        <w:t xml:space="preserve"> </w:t>
      </w:r>
      <w:r w:rsidR="00DC1FFE">
        <w:rPr>
          <w:rFonts w:ascii="Calibri" w:eastAsia="Calibri" w:hAnsi="Calibri" w:cs="Calibri"/>
          <w:sz w:val="22"/>
          <w:szCs w:val="22"/>
        </w:rPr>
        <w:t>Contract</w:t>
      </w:r>
      <w:r>
        <w:rPr>
          <w:rFonts w:ascii="Calibri" w:eastAsia="Calibri" w:hAnsi="Calibri" w:cs="Calibri"/>
          <w:spacing w:val="-2"/>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2"/>
          <w:sz w:val="22"/>
          <w:szCs w:val="22"/>
        </w:rPr>
        <w:t>c</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we</w:t>
      </w:r>
      <w:r>
        <w:rPr>
          <w:rFonts w:ascii="Calibri" w:eastAsia="Calibri" w:hAnsi="Calibri" w:cs="Calibri"/>
          <w:spacing w:val="1"/>
          <w:sz w:val="22"/>
          <w:szCs w:val="22"/>
        </w:rPr>
        <w:t xml:space="preserve"> </w:t>
      </w:r>
      <w:r>
        <w:rPr>
          <w:rFonts w:ascii="Calibri" w:eastAsia="Calibri" w:hAnsi="Calibri" w:cs="Calibri"/>
          <w:sz w:val="22"/>
          <w:szCs w:val="22"/>
        </w:rPr>
        <w:t>he</w:t>
      </w:r>
      <w:r>
        <w:rPr>
          <w:rFonts w:ascii="Calibri" w:eastAsia="Calibri" w:hAnsi="Calibri" w:cs="Calibri"/>
          <w:spacing w:val="-2"/>
          <w:sz w:val="22"/>
          <w:szCs w:val="22"/>
        </w:rPr>
        <w:t>r</w:t>
      </w:r>
      <w:r>
        <w:rPr>
          <w:rFonts w:ascii="Calibri" w:eastAsia="Calibri" w:hAnsi="Calibri" w:cs="Calibri"/>
          <w:sz w:val="22"/>
          <w:szCs w:val="22"/>
        </w:rPr>
        <w:t>eby</w:t>
      </w:r>
      <w:r>
        <w:rPr>
          <w:rFonts w:ascii="Calibri" w:eastAsia="Calibri" w:hAnsi="Calibri" w:cs="Calibri"/>
          <w:spacing w:val="2"/>
          <w:sz w:val="22"/>
          <w:szCs w:val="22"/>
        </w:rPr>
        <w:t xml:space="preserve"> </w:t>
      </w:r>
      <w:r>
        <w:rPr>
          <w:rFonts w:ascii="Calibri" w:eastAsia="Calibri" w:hAnsi="Calibri" w:cs="Calibri"/>
          <w:spacing w:val="-3"/>
          <w:sz w:val="22"/>
          <w:szCs w:val="22"/>
        </w:rPr>
        <w:t>d</w:t>
      </w:r>
      <w:r>
        <w:rPr>
          <w:rFonts w:ascii="Calibri" w:eastAsia="Calibri" w:hAnsi="Calibri" w:cs="Calibri"/>
          <w:sz w:val="22"/>
          <w:szCs w:val="22"/>
        </w:rPr>
        <w:t>eclare</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win</w:t>
      </w:r>
      <w:r>
        <w:rPr>
          <w:rFonts w:ascii="Calibri" w:eastAsia="Calibri" w:hAnsi="Calibri" w:cs="Calibri"/>
          <w:spacing w:val="-1"/>
          <w:sz w:val="22"/>
          <w:szCs w:val="22"/>
        </w:rPr>
        <w:t>g</w:t>
      </w:r>
      <w:r>
        <w:rPr>
          <w:rFonts w:ascii="Calibri" w:eastAsia="Calibri" w:hAnsi="Calibri" w:cs="Calibri"/>
          <w:sz w:val="22"/>
          <w:szCs w:val="22"/>
        </w:rPr>
        <w:t>:</w:t>
      </w:r>
    </w:p>
    <w:p w14:paraId="715EBADF" w14:textId="77777777" w:rsidR="00065BF4" w:rsidRDefault="00065BF4">
      <w:pPr>
        <w:spacing w:before="18" w:line="240" w:lineRule="exact"/>
        <w:rPr>
          <w:sz w:val="24"/>
          <w:szCs w:val="24"/>
        </w:rPr>
      </w:pPr>
    </w:p>
    <w:tbl>
      <w:tblPr>
        <w:tblW w:w="0" w:type="auto"/>
        <w:tblInd w:w="106" w:type="dxa"/>
        <w:tblLayout w:type="fixed"/>
        <w:tblCellMar>
          <w:left w:w="0" w:type="dxa"/>
          <w:right w:w="0" w:type="dxa"/>
        </w:tblCellMar>
        <w:tblLook w:val="01E0" w:firstRow="1" w:lastRow="1" w:firstColumn="1" w:lastColumn="1" w:noHBand="0" w:noVBand="0"/>
      </w:tblPr>
      <w:tblGrid>
        <w:gridCol w:w="563"/>
        <w:gridCol w:w="8537"/>
      </w:tblGrid>
      <w:tr w:rsidR="00065BF4" w14:paraId="560FF42E" w14:textId="77777777">
        <w:trPr>
          <w:trHeight w:hRule="exact" w:val="635"/>
        </w:trPr>
        <w:tc>
          <w:tcPr>
            <w:tcW w:w="563" w:type="dxa"/>
            <w:tcBorders>
              <w:top w:val="nil"/>
              <w:left w:val="nil"/>
              <w:bottom w:val="nil"/>
              <w:right w:val="nil"/>
            </w:tcBorders>
          </w:tcPr>
          <w:p w14:paraId="5A33E503" w14:textId="77777777" w:rsidR="00065BF4" w:rsidRDefault="00E32064">
            <w:pPr>
              <w:spacing w:line="220" w:lineRule="exact"/>
              <w:ind w:left="120"/>
              <w:rPr>
                <w:rFonts w:ascii="Calibri" w:eastAsia="Calibri" w:hAnsi="Calibri" w:cs="Calibri"/>
                <w:sz w:val="22"/>
                <w:szCs w:val="22"/>
              </w:rPr>
            </w:pPr>
            <w:r>
              <w:rPr>
                <w:rFonts w:ascii="Calibri" w:eastAsia="Calibri" w:hAnsi="Calibri" w:cs="Calibri"/>
                <w:color w:val="000080"/>
                <w:spacing w:val="1"/>
                <w:position w:val="1"/>
                <w:sz w:val="22"/>
                <w:szCs w:val="22"/>
              </w:rPr>
              <w:t>1.</w:t>
            </w:r>
          </w:p>
        </w:tc>
        <w:tc>
          <w:tcPr>
            <w:tcW w:w="8537" w:type="dxa"/>
            <w:tcBorders>
              <w:top w:val="nil"/>
              <w:left w:val="nil"/>
              <w:bottom w:val="nil"/>
              <w:right w:val="nil"/>
            </w:tcBorders>
          </w:tcPr>
          <w:p w14:paraId="13E5826D" w14:textId="77777777" w:rsidR="00065BF4" w:rsidRDefault="00E32064">
            <w:pPr>
              <w:spacing w:line="220" w:lineRule="exact"/>
              <w:ind w:left="274"/>
              <w:rPr>
                <w:rFonts w:ascii="Calibri" w:eastAsia="Calibri" w:hAnsi="Calibri" w:cs="Calibri"/>
                <w:sz w:val="22"/>
                <w:szCs w:val="22"/>
              </w:rPr>
            </w:pPr>
            <w:r>
              <w:rPr>
                <w:rFonts w:ascii="Calibri" w:eastAsia="Calibri" w:hAnsi="Calibri" w:cs="Calibri"/>
                <w:position w:val="1"/>
                <w:sz w:val="22"/>
                <w:szCs w:val="22"/>
              </w:rPr>
              <w:t>We</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u</w:t>
            </w:r>
            <w:r>
              <w:rPr>
                <w:rFonts w:ascii="Calibri" w:eastAsia="Calibri" w:hAnsi="Calibri" w:cs="Calibri"/>
                <w:spacing w:val="-1"/>
                <w:position w:val="1"/>
                <w:sz w:val="22"/>
                <w:szCs w:val="22"/>
              </w:rPr>
              <w:t>nd</w:t>
            </w:r>
            <w:r>
              <w:rPr>
                <w:rFonts w:ascii="Calibri" w:eastAsia="Calibri" w:hAnsi="Calibri" w:cs="Calibri"/>
                <w:position w:val="1"/>
                <w:sz w:val="22"/>
                <w:szCs w:val="22"/>
              </w:rPr>
              <w:t>ers</w:t>
            </w:r>
            <w:r>
              <w:rPr>
                <w:rFonts w:ascii="Calibri" w:eastAsia="Calibri" w:hAnsi="Calibri" w:cs="Calibri"/>
                <w:spacing w:val="1"/>
                <w:position w:val="1"/>
                <w:sz w:val="22"/>
                <w:szCs w:val="22"/>
              </w:rPr>
              <w:t>t</w:t>
            </w:r>
            <w:r>
              <w:rPr>
                <w:rFonts w:ascii="Calibri" w:eastAsia="Calibri" w:hAnsi="Calibri" w:cs="Calibri"/>
                <w:position w:val="1"/>
                <w:sz w:val="22"/>
                <w:szCs w:val="22"/>
              </w:rPr>
              <w:t>a</w:t>
            </w:r>
            <w:r>
              <w:rPr>
                <w:rFonts w:ascii="Calibri" w:eastAsia="Calibri" w:hAnsi="Calibri" w:cs="Calibri"/>
                <w:spacing w:val="-1"/>
                <w:position w:val="1"/>
                <w:sz w:val="22"/>
                <w:szCs w:val="22"/>
              </w:rPr>
              <w:t>n</w:t>
            </w:r>
            <w:r>
              <w:rPr>
                <w:rFonts w:ascii="Calibri" w:eastAsia="Calibri" w:hAnsi="Calibri" w:cs="Calibri"/>
                <w:position w:val="1"/>
                <w:sz w:val="22"/>
                <w:szCs w:val="22"/>
              </w:rPr>
              <w:t>d</w:t>
            </w:r>
            <w:r>
              <w:rPr>
                <w:rFonts w:ascii="Calibri" w:eastAsia="Calibri" w:hAnsi="Calibri" w:cs="Calibri"/>
                <w:spacing w:val="-1"/>
                <w:position w:val="1"/>
                <w:sz w:val="22"/>
                <w:szCs w:val="22"/>
              </w:rPr>
              <w:t xml:space="preserve"> </w:t>
            </w:r>
            <w:r>
              <w:rPr>
                <w:rFonts w:ascii="Calibri" w:eastAsia="Calibri" w:hAnsi="Calibri" w:cs="Calibri"/>
                <w:spacing w:val="1"/>
                <w:position w:val="1"/>
                <w:sz w:val="22"/>
                <w:szCs w:val="22"/>
              </w:rPr>
              <w:t>t</w:t>
            </w:r>
            <w:r>
              <w:rPr>
                <w:rFonts w:ascii="Calibri" w:eastAsia="Calibri" w:hAnsi="Calibri" w:cs="Calibri"/>
                <w:spacing w:val="-3"/>
                <w:position w:val="1"/>
                <w:sz w:val="22"/>
                <w:szCs w:val="22"/>
              </w:rPr>
              <w:t>h</w:t>
            </w:r>
            <w:r>
              <w:rPr>
                <w:rFonts w:ascii="Calibri" w:eastAsia="Calibri" w:hAnsi="Calibri" w:cs="Calibri"/>
                <w:position w:val="1"/>
                <w:sz w:val="22"/>
                <w:szCs w:val="22"/>
              </w:rPr>
              <w:t>e</w:t>
            </w:r>
            <w:r>
              <w:rPr>
                <w:rFonts w:ascii="Calibri" w:eastAsia="Calibri" w:hAnsi="Calibri" w:cs="Calibri"/>
                <w:spacing w:val="1"/>
                <w:position w:val="1"/>
                <w:sz w:val="22"/>
                <w:szCs w:val="22"/>
              </w:rPr>
              <w:t xml:space="preserve"> </w:t>
            </w:r>
            <w:r>
              <w:rPr>
                <w:rFonts w:ascii="Calibri" w:eastAsia="Calibri" w:hAnsi="Calibri" w:cs="Calibri"/>
                <w:spacing w:val="-1"/>
                <w:position w:val="1"/>
                <w:sz w:val="22"/>
                <w:szCs w:val="22"/>
              </w:rPr>
              <w:t>n</w:t>
            </w:r>
            <w:r>
              <w:rPr>
                <w:rFonts w:ascii="Calibri" w:eastAsia="Calibri" w:hAnsi="Calibri" w:cs="Calibri"/>
                <w:position w:val="1"/>
                <w:sz w:val="22"/>
                <w:szCs w:val="22"/>
              </w:rPr>
              <w:t>atu</w:t>
            </w:r>
            <w:r>
              <w:rPr>
                <w:rFonts w:ascii="Calibri" w:eastAsia="Calibri" w:hAnsi="Calibri" w:cs="Calibri"/>
                <w:spacing w:val="-1"/>
                <w:position w:val="1"/>
                <w:sz w:val="22"/>
                <w:szCs w:val="22"/>
              </w:rPr>
              <w:t>r</w:t>
            </w:r>
            <w:r>
              <w:rPr>
                <w:rFonts w:ascii="Calibri" w:eastAsia="Calibri" w:hAnsi="Calibri" w:cs="Calibri"/>
                <w:position w:val="1"/>
                <w:sz w:val="22"/>
                <w:szCs w:val="22"/>
              </w:rPr>
              <w:t>e</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1"/>
                <w:position w:val="1"/>
                <w:sz w:val="22"/>
                <w:szCs w:val="22"/>
              </w:rPr>
              <w:t>n</w:t>
            </w:r>
            <w:r>
              <w:rPr>
                <w:rFonts w:ascii="Calibri" w:eastAsia="Calibri" w:hAnsi="Calibri" w:cs="Calibri"/>
                <w:position w:val="1"/>
                <w:sz w:val="22"/>
                <w:szCs w:val="22"/>
              </w:rPr>
              <w:t>d</w:t>
            </w:r>
            <w:r>
              <w:rPr>
                <w:rFonts w:ascii="Calibri" w:eastAsia="Calibri" w:hAnsi="Calibri" w:cs="Calibri"/>
                <w:spacing w:val="-1"/>
                <w:position w:val="1"/>
                <w:sz w:val="22"/>
                <w:szCs w:val="22"/>
              </w:rPr>
              <w:t xml:space="preserve"> </w:t>
            </w:r>
            <w:r>
              <w:rPr>
                <w:rFonts w:ascii="Calibri" w:eastAsia="Calibri" w:hAnsi="Calibri" w:cs="Calibri"/>
                <w:spacing w:val="1"/>
                <w:position w:val="1"/>
                <w:sz w:val="22"/>
                <w:szCs w:val="22"/>
              </w:rPr>
              <w:t>e</w:t>
            </w:r>
            <w:r>
              <w:rPr>
                <w:rFonts w:ascii="Calibri" w:eastAsia="Calibri" w:hAnsi="Calibri" w:cs="Calibri"/>
                <w:position w:val="1"/>
                <w:sz w:val="22"/>
                <w:szCs w:val="22"/>
              </w:rPr>
              <w:t>x</w:t>
            </w:r>
            <w:r>
              <w:rPr>
                <w:rFonts w:ascii="Calibri" w:eastAsia="Calibri" w:hAnsi="Calibri" w:cs="Calibri"/>
                <w:spacing w:val="1"/>
                <w:position w:val="1"/>
                <w:sz w:val="22"/>
                <w:szCs w:val="22"/>
              </w:rPr>
              <w:t>t</w:t>
            </w:r>
            <w:r>
              <w:rPr>
                <w:rFonts w:ascii="Calibri" w:eastAsia="Calibri" w:hAnsi="Calibri" w:cs="Calibri"/>
                <w:position w:val="1"/>
                <w:sz w:val="22"/>
                <w:szCs w:val="22"/>
              </w:rPr>
              <w:t>ent</w:t>
            </w:r>
            <w:r>
              <w:rPr>
                <w:rFonts w:ascii="Calibri" w:eastAsia="Calibri" w:hAnsi="Calibri" w:cs="Calibri"/>
                <w:spacing w:val="-2"/>
                <w:position w:val="1"/>
                <w:sz w:val="22"/>
                <w:szCs w:val="22"/>
              </w:rPr>
              <w:t xml:space="preserve"> </w:t>
            </w:r>
            <w:r>
              <w:rPr>
                <w:rFonts w:ascii="Calibri" w:eastAsia="Calibri" w:hAnsi="Calibri" w:cs="Calibri"/>
                <w:spacing w:val="1"/>
                <w:position w:val="1"/>
                <w:sz w:val="22"/>
                <w:szCs w:val="22"/>
              </w:rPr>
              <w:t>o</w:t>
            </w:r>
            <w:r>
              <w:rPr>
                <w:rFonts w:ascii="Calibri" w:eastAsia="Calibri" w:hAnsi="Calibri" w:cs="Calibri"/>
                <w:position w:val="1"/>
                <w:sz w:val="22"/>
                <w:szCs w:val="22"/>
              </w:rPr>
              <w:t xml:space="preserve">f </w:t>
            </w:r>
            <w:r>
              <w:rPr>
                <w:rFonts w:ascii="Calibri" w:eastAsia="Calibri" w:hAnsi="Calibri" w:cs="Calibri"/>
                <w:spacing w:val="1"/>
                <w:position w:val="1"/>
                <w:sz w:val="22"/>
                <w:szCs w:val="22"/>
              </w:rPr>
              <w:t>t</w:t>
            </w:r>
            <w:r>
              <w:rPr>
                <w:rFonts w:ascii="Calibri" w:eastAsia="Calibri" w:hAnsi="Calibri" w:cs="Calibri"/>
                <w:spacing w:val="-3"/>
                <w:position w:val="1"/>
                <w:sz w:val="22"/>
                <w:szCs w:val="22"/>
              </w:rPr>
              <w:t>h</w:t>
            </w:r>
            <w:r>
              <w:rPr>
                <w:rFonts w:ascii="Calibri" w:eastAsia="Calibri" w:hAnsi="Calibri" w:cs="Calibri"/>
                <w:position w:val="1"/>
                <w:sz w:val="22"/>
                <w:szCs w:val="22"/>
              </w:rPr>
              <w:t>e</w:t>
            </w:r>
            <w:r>
              <w:rPr>
                <w:rFonts w:ascii="Calibri" w:eastAsia="Calibri" w:hAnsi="Calibri" w:cs="Calibri"/>
                <w:spacing w:val="3"/>
                <w:position w:val="1"/>
                <w:sz w:val="22"/>
                <w:szCs w:val="22"/>
              </w:rPr>
              <w:t xml:space="preserve"> </w:t>
            </w:r>
            <w:r>
              <w:rPr>
                <w:rFonts w:ascii="Calibri" w:eastAsia="Calibri" w:hAnsi="Calibri" w:cs="Calibri"/>
                <w:position w:val="1"/>
                <w:sz w:val="22"/>
                <w:szCs w:val="22"/>
              </w:rPr>
              <w:t>Se</w:t>
            </w:r>
            <w:r>
              <w:rPr>
                <w:rFonts w:ascii="Calibri" w:eastAsia="Calibri" w:hAnsi="Calibri" w:cs="Calibri"/>
                <w:spacing w:val="-3"/>
                <w:position w:val="1"/>
                <w:sz w:val="22"/>
                <w:szCs w:val="22"/>
              </w:rPr>
              <w:t>r</w:t>
            </w:r>
            <w:r>
              <w:rPr>
                <w:rFonts w:ascii="Calibri" w:eastAsia="Calibri" w:hAnsi="Calibri" w:cs="Calibri"/>
                <w:spacing w:val="1"/>
                <w:position w:val="1"/>
                <w:sz w:val="22"/>
                <w:szCs w:val="22"/>
              </w:rPr>
              <w:t>v</w:t>
            </w:r>
            <w:r>
              <w:rPr>
                <w:rFonts w:ascii="Calibri" w:eastAsia="Calibri" w:hAnsi="Calibri" w:cs="Calibri"/>
                <w:position w:val="1"/>
                <w:sz w:val="22"/>
                <w:szCs w:val="22"/>
              </w:rPr>
              <w:t>ices</w:t>
            </w:r>
            <w:r>
              <w:rPr>
                <w:rFonts w:ascii="Calibri" w:eastAsia="Calibri" w:hAnsi="Calibri" w:cs="Calibri"/>
                <w:spacing w:val="-1"/>
                <w:position w:val="1"/>
                <w:sz w:val="22"/>
                <w:szCs w:val="22"/>
              </w:rPr>
              <w:t xml:space="preserve"> </w:t>
            </w:r>
            <w:r>
              <w:rPr>
                <w:rFonts w:ascii="Calibri" w:eastAsia="Calibri" w:hAnsi="Calibri" w:cs="Calibri"/>
                <w:spacing w:val="-3"/>
                <w:position w:val="1"/>
                <w:sz w:val="22"/>
                <w:szCs w:val="22"/>
              </w:rPr>
              <w:t>r</w:t>
            </w:r>
            <w:r>
              <w:rPr>
                <w:rFonts w:ascii="Calibri" w:eastAsia="Calibri" w:hAnsi="Calibri" w:cs="Calibri"/>
                <w:position w:val="1"/>
                <w:sz w:val="22"/>
                <w:szCs w:val="22"/>
              </w:rPr>
              <w:t>eq</w:t>
            </w:r>
            <w:r>
              <w:rPr>
                <w:rFonts w:ascii="Calibri" w:eastAsia="Calibri" w:hAnsi="Calibri" w:cs="Calibri"/>
                <w:spacing w:val="-1"/>
                <w:position w:val="1"/>
                <w:sz w:val="22"/>
                <w:szCs w:val="22"/>
              </w:rPr>
              <w:t>u</w:t>
            </w:r>
            <w:r>
              <w:rPr>
                <w:rFonts w:ascii="Calibri" w:eastAsia="Calibri" w:hAnsi="Calibri" w:cs="Calibri"/>
                <w:position w:val="1"/>
                <w:sz w:val="22"/>
                <w:szCs w:val="22"/>
              </w:rPr>
              <w:t>ired</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to</w:t>
            </w:r>
            <w:r>
              <w:rPr>
                <w:rFonts w:ascii="Calibri" w:eastAsia="Calibri" w:hAnsi="Calibri" w:cs="Calibri"/>
                <w:spacing w:val="2"/>
                <w:position w:val="1"/>
                <w:sz w:val="22"/>
                <w:szCs w:val="22"/>
              </w:rPr>
              <w:t xml:space="preserve"> </w:t>
            </w:r>
            <w:r>
              <w:rPr>
                <w:rFonts w:ascii="Calibri" w:eastAsia="Calibri" w:hAnsi="Calibri" w:cs="Calibri"/>
                <w:spacing w:val="-3"/>
                <w:position w:val="1"/>
                <w:sz w:val="22"/>
                <w:szCs w:val="22"/>
              </w:rPr>
              <w:t>b</w:t>
            </w:r>
            <w:r>
              <w:rPr>
                <w:rFonts w:ascii="Calibri" w:eastAsia="Calibri" w:hAnsi="Calibri" w:cs="Calibri"/>
                <w:position w:val="1"/>
                <w:sz w:val="22"/>
                <w:szCs w:val="22"/>
              </w:rPr>
              <w:t>e</w:t>
            </w:r>
            <w:r>
              <w:rPr>
                <w:rFonts w:ascii="Calibri" w:eastAsia="Calibri" w:hAnsi="Calibri" w:cs="Calibri"/>
                <w:spacing w:val="1"/>
                <w:position w:val="1"/>
                <w:sz w:val="22"/>
                <w:szCs w:val="22"/>
              </w:rPr>
              <w:t xml:space="preserve"> </w:t>
            </w:r>
            <w:r>
              <w:rPr>
                <w:rFonts w:ascii="Calibri" w:eastAsia="Calibri" w:hAnsi="Calibri" w:cs="Calibri"/>
                <w:spacing w:val="-1"/>
                <w:position w:val="1"/>
                <w:sz w:val="22"/>
                <w:szCs w:val="22"/>
              </w:rPr>
              <w:t>d</w:t>
            </w:r>
            <w:r>
              <w:rPr>
                <w:rFonts w:ascii="Calibri" w:eastAsia="Calibri" w:hAnsi="Calibri" w:cs="Calibri"/>
                <w:position w:val="1"/>
                <w:sz w:val="22"/>
                <w:szCs w:val="22"/>
              </w:rPr>
              <w:t>eli</w:t>
            </w:r>
            <w:r>
              <w:rPr>
                <w:rFonts w:ascii="Calibri" w:eastAsia="Calibri" w:hAnsi="Calibri" w:cs="Calibri"/>
                <w:spacing w:val="-1"/>
                <w:position w:val="1"/>
                <w:sz w:val="22"/>
                <w:szCs w:val="22"/>
              </w:rPr>
              <w:t>v</w:t>
            </w:r>
            <w:r>
              <w:rPr>
                <w:rFonts w:ascii="Calibri" w:eastAsia="Calibri" w:hAnsi="Calibri" w:cs="Calibri"/>
                <w:position w:val="1"/>
                <w:sz w:val="22"/>
                <w:szCs w:val="22"/>
              </w:rPr>
              <w:t>ered as</w:t>
            </w:r>
            <w:r>
              <w:rPr>
                <w:rFonts w:ascii="Calibri" w:eastAsia="Calibri" w:hAnsi="Calibri" w:cs="Calibri"/>
                <w:spacing w:val="-1"/>
                <w:position w:val="1"/>
                <w:sz w:val="22"/>
                <w:szCs w:val="22"/>
              </w:rPr>
              <w:t xml:space="preserve"> d</w:t>
            </w:r>
            <w:r>
              <w:rPr>
                <w:rFonts w:ascii="Calibri" w:eastAsia="Calibri" w:hAnsi="Calibri" w:cs="Calibri"/>
                <w:position w:val="1"/>
                <w:sz w:val="22"/>
                <w:szCs w:val="22"/>
              </w:rPr>
              <w:t>es</w:t>
            </w:r>
            <w:r>
              <w:rPr>
                <w:rFonts w:ascii="Calibri" w:eastAsia="Calibri" w:hAnsi="Calibri" w:cs="Calibri"/>
                <w:spacing w:val="1"/>
                <w:position w:val="1"/>
                <w:sz w:val="22"/>
                <w:szCs w:val="22"/>
              </w:rPr>
              <w:t>c</w:t>
            </w:r>
            <w:r>
              <w:rPr>
                <w:rFonts w:ascii="Calibri" w:eastAsia="Calibri" w:hAnsi="Calibri" w:cs="Calibri"/>
                <w:position w:val="1"/>
                <w:sz w:val="22"/>
                <w:szCs w:val="22"/>
              </w:rPr>
              <w:t>ri</w:t>
            </w:r>
            <w:r>
              <w:rPr>
                <w:rFonts w:ascii="Calibri" w:eastAsia="Calibri" w:hAnsi="Calibri" w:cs="Calibri"/>
                <w:spacing w:val="-1"/>
                <w:position w:val="1"/>
                <w:sz w:val="22"/>
                <w:szCs w:val="22"/>
              </w:rPr>
              <w:t>b</w:t>
            </w:r>
            <w:r>
              <w:rPr>
                <w:rFonts w:ascii="Calibri" w:eastAsia="Calibri" w:hAnsi="Calibri" w:cs="Calibri"/>
                <w:position w:val="1"/>
                <w:sz w:val="22"/>
                <w:szCs w:val="22"/>
              </w:rPr>
              <w:t>ed</w:t>
            </w:r>
          </w:p>
          <w:p w14:paraId="66C95D5F" w14:textId="77777777" w:rsidR="00065BF4" w:rsidRDefault="00E32064">
            <w:pPr>
              <w:spacing w:before="41"/>
              <w:ind w:left="274"/>
              <w:rPr>
                <w:rFonts w:ascii="Calibri" w:eastAsia="Calibri" w:hAnsi="Calibri" w:cs="Calibri"/>
                <w:sz w:val="22"/>
                <w:szCs w:val="22"/>
              </w:rPr>
            </w:pP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1"/>
                <w:sz w:val="22"/>
                <w:szCs w:val="22"/>
              </w:rPr>
              <w:t>qu</w:t>
            </w:r>
            <w:r>
              <w:rPr>
                <w:rFonts w:ascii="Calibri" w:eastAsia="Calibri" w:hAnsi="Calibri" w:cs="Calibri"/>
                <w:sz w:val="22"/>
                <w:szCs w:val="22"/>
              </w:rPr>
              <w:t>ir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1"/>
                <w:sz w:val="22"/>
                <w:szCs w:val="22"/>
              </w:rPr>
              <w:t>t</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p</w:t>
            </w:r>
            <w:r>
              <w:rPr>
                <w:rFonts w:ascii="Calibri" w:eastAsia="Calibri" w:hAnsi="Calibri" w:cs="Calibri"/>
                <w:sz w:val="22"/>
                <w:szCs w:val="22"/>
              </w:rPr>
              <w:t>eci</w:t>
            </w:r>
            <w:r>
              <w:rPr>
                <w:rFonts w:ascii="Calibri" w:eastAsia="Calibri" w:hAnsi="Calibri" w:cs="Calibri"/>
                <w:spacing w:val="-2"/>
                <w:sz w:val="22"/>
                <w:szCs w:val="22"/>
              </w:rPr>
              <w:t>f</w:t>
            </w:r>
            <w:r>
              <w:rPr>
                <w:rFonts w:ascii="Calibri" w:eastAsia="Calibri" w:hAnsi="Calibri" w:cs="Calibri"/>
                <w:sz w:val="22"/>
                <w:szCs w:val="22"/>
              </w:rPr>
              <w:t>icati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ix</w:t>
            </w:r>
            <w:r>
              <w:rPr>
                <w:rFonts w:ascii="Calibri" w:eastAsia="Calibri" w:hAnsi="Calibri" w:cs="Calibri"/>
                <w:spacing w:val="-2"/>
                <w:sz w:val="22"/>
                <w:szCs w:val="22"/>
              </w:rPr>
              <w:t xml:space="preserve"> </w:t>
            </w:r>
            <w:r>
              <w:rPr>
                <w:rFonts w:ascii="Calibri" w:eastAsia="Calibri" w:hAnsi="Calibri" w:cs="Calibri"/>
                <w:sz w:val="22"/>
                <w:szCs w:val="22"/>
              </w:rPr>
              <w:t>1</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the RFT.</w:t>
            </w:r>
          </w:p>
        </w:tc>
      </w:tr>
      <w:tr w:rsidR="00065BF4" w14:paraId="3E8F8BF6" w14:textId="77777777">
        <w:trPr>
          <w:trHeight w:hRule="exact" w:val="2643"/>
        </w:trPr>
        <w:tc>
          <w:tcPr>
            <w:tcW w:w="563" w:type="dxa"/>
            <w:tcBorders>
              <w:top w:val="nil"/>
              <w:left w:val="nil"/>
              <w:bottom w:val="nil"/>
              <w:right w:val="nil"/>
            </w:tcBorders>
          </w:tcPr>
          <w:p w14:paraId="3D176D6A" w14:textId="77777777" w:rsidR="00065BF4" w:rsidRDefault="00E32064">
            <w:pPr>
              <w:spacing w:before="56"/>
              <w:ind w:left="120"/>
              <w:rPr>
                <w:rFonts w:ascii="Calibri" w:eastAsia="Calibri" w:hAnsi="Calibri" w:cs="Calibri"/>
                <w:sz w:val="22"/>
                <w:szCs w:val="22"/>
              </w:rPr>
            </w:pPr>
            <w:r>
              <w:rPr>
                <w:rFonts w:ascii="Calibri" w:eastAsia="Calibri" w:hAnsi="Calibri" w:cs="Calibri"/>
                <w:color w:val="000080"/>
                <w:spacing w:val="1"/>
                <w:sz w:val="22"/>
                <w:szCs w:val="22"/>
              </w:rPr>
              <w:t>2.</w:t>
            </w:r>
          </w:p>
        </w:tc>
        <w:tc>
          <w:tcPr>
            <w:tcW w:w="8537" w:type="dxa"/>
            <w:tcBorders>
              <w:top w:val="nil"/>
              <w:left w:val="nil"/>
              <w:bottom w:val="nil"/>
              <w:right w:val="nil"/>
            </w:tcBorders>
          </w:tcPr>
          <w:p w14:paraId="46CD5A24" w14:textId="77777777" w:rsidR="00065BF4" w:rsidRDefault="00E32064">
            <w:pPr>
              <w:spacing w:before="56"/>
              <w:ind w:left="274"/>
              <w:rPr>
                <w:rFonts w:ascii="Calibri" w:eastAsia="Calibri" w:hAnsi="Calibri" w:cs="Calibri"/>
                <w:sz w:val="22"/>
                <w:szCs w:val="22"/>
              </w:rPr>
            </w:pPr>
            <w:r>
              <w:rPr>
                <w:rFonts w:ascii="Calibri" w:eastAsia="Calibri" w:hAnsi="Calibri" w:cs="Calibri"/>
                <w:sz w:val="22"/>
                <w:szCs w:val="22"/>
              </w:rPr>
              <w:t>We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c</w:t>
            </w:r>
            <w:r>
              <w:rPr>
                <w:rFonts w:ascii="Calibri" w:eastAsia="Calibri" w:hAnsi="Calibri" w:cs="Calibri"/>
                <w:sz w:val="22"/>
                <w:szCs w:val="22"/>
              </w:rPr>
              <w:t>cept</w:t>
            </w:r>
            <w:r>
              <w:rPr>
                <w:rFonts w:ascii="Calibri" w:eastAsia="Calibri" w:hAnsi="Calibri" w:cs="Calibri"/>
                <w:spacing w:val="-1"/>
                <w:sz w:val="22"/>
                <w:szCs w:val="22"/>
              </w:rPr>
              <w:t xml:space="preserve"> </w:t>
            </w:r>
            <w:r>
              <w:rPr>
                <w:rFonts w:ascii="Calibri" w:eastAsia="Calibri" w:hAnsi="Calibri" w:cs="Calibri"/>
                <w:sz w:val="22"/>
                <w:szCs w:val="22"/>
              </w:rPr>
              <w:t xml:space="preserve">all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nd</w:t>
            </w:r>
            <w:r>
              <w:rPr>
                <w:rFonts w:ascii="Calibri" w:eastAsia="Calibri" w:hAnsi="Calibri" w:cs="Calibri"/>
                <w:sz w:val="22"/>
                <w:szCs w:val="22"/>
              </w:rPr>
              <w:t>iti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pacing w:val="-3"/>
                <w:sz w:val="22"/>
                <w:szCs w:val="22"/>
              </w:rPr>
              <w:t>f</w:t>
            </w:r>
            <w:r>
              <w:rPr>
                <w:rFonts w:ascii="Calibri" w:eastAsia="Calibri" w:hAnsi="Calibri" w:cs="Calibri"/>
                <w:sz w:val="22"/>
                <w:szCs w:val="22"/>
              </w:rPr>
              <w:t>:</w:t>
            </w:r>
          </w:p>
          <w:p w14:paraId="4F0800BA" w14:textId="77777777" w:rsidR="00065BF4" w:rsidRDefault="00065BF4">
            <w:pPr>
              <w:spacing w:before="1" w:line="160" w:lineRule="exact"/>
              <w:rPr>
                <w:sz w:val="16"/>
                <w:szCs w:val="16"/>
              </w:rPr>
            </w:pPr>
          </w:p>
          <w:p w14:paraId="0110BDC2" w14:textId="77777777" w:rsidR="00065BF4" w:rsidRDefault="00E32064">
            <w:pPr>
              <w:ind w:left="634"/>
              <w:rPr>
                <w:rFonts w:ascii="Calibri" w:eastAsia="Calibri" w:hAnsi="Calibri" w:cs="Calibri"/>
                <w:sz w:val="22"/>
                <w:szCs w:val="22"/>
              </w:rPr>
            </w:pPr>
            <w:r>
              <w:rPr>
                <w:rFonts w:ascii="Calibri" w:eastAsia="Calibri" w:hAnsi="Calibri" w:cs="Calibri"/>
                <w:sz w:val="22"/>
                <w:szCs w:val="22"/>
              </w:rPr>
              <w:t xml:space="preserve">a)  </w:t>
            </w:r>
            <w:r>
              <w:rPr>
                <w:rFonts w:ascii="Calibri" w:eastAsia="Calibri" w:hAnsi="Calibri" w:cs="Calibri"/>
                <w:spacing w:val="39"/>
                <w:sz w:val="22"/>
                <w:szCs w:val="22"/>
              </w:rPr>
              <w:t xml:space="preserve"> </w:t>
            </w:r>
            <w:r>
              <w:rPr>
                <w:rFonts w:ascii="Calibri" w:eastAsia="Calibri" w:hAnsi="Calibri" w:cs="Calibri"/>
                <w:sz w:val="22"/>
                <w:szCs w:val="22"/>
              </w:rPr>
              <w:t>the RF</w:t>
            </w:r>
            <w:r>
              <w:rPr>
                <w:rFonts w:ascii="Calibri" w:eastAsia="Calibri" w:hAnsi="Calibri" w:cs="Calibri"/>
                <w:spacing w:val="-3"/>
                <w:sz w:val="22"/>
                <w:szCs w:val="22"/>
              </w:rPr>
              <w:t>T</w:t>
            </w:r>
            <w:r>
              <w:rPr>
                <w:rFonts w:ascii="Calibri" w:eastAsia="Calibri" w:hAnsi="Calibri" w:cs="Calibri"/>
                <w:sz w:val="22"/>
                <w:szCs w:val="22"/>
              </w:rPr>
              <w:t>;</w:t>
            </w:r>
          </w:p>
          <w:p w14:paraId="7A4C7B50" w14:textId="77777777" w:rsidR="00065BF4" w:rsidRDefault="00065BF4">
            <w:pPr>
              <w:spacing w:before="9" w:line="140" w:lineRule="exact"/>
              <w:rPr>
                <w:sz w:val="15"/>
                <w:szCs w:val="15"/>
              </w:rPr>
            </w:pPr>
          </w:p>
          <w:p w14:paraId="6323A2F9" w14:textId="6BB15F13" w:rsidR="00065BF4" w:rsidRDefault="00E32064">
            <w:pPr>
              <w:spacing w:line="276" w:lineRule="auto"/>
              <w:ind w:left="994" w:right="80" w:hanging="360"/>
              <w:jc w:val="both"/>
              <w:rPr>
                <w:rFonts w:ascii="Calibri" w:eastAsia="Calibri" w:hAnsi="Calibri" w:cs="Calibri"/>
                <w:sz w:val="22"/>
                <w:szCs w:val="22"/>
              </w:rPr>
            </w:pPr>
            <w:r>
              <w:rPr>
                <w:rFonts w:ascii="Calibri" w:eastAsia="Calibri" w:hAnsi="Calibri" w:cs="Calibri"/>
                <w:spacing w:val="-1"/>
                <w:sz w:val="22"/>
                <w:szCs w:val="22"/>
              </w:rPr>
              <w:t>b</w:t>
            </w:r>
            <w:r>
              <w:rPr>
                <w:rFonts w:ascii="Calibri" w:eastAsia="Calibri" w:hAnsi="Calibri" w:cs="Calibri"/>
                <w:sz w:val="22"/>
                <w:szCs w:val="22"/>
              </w:rPr>
              <w:t xml:space="preserve">)  </w:t>
            </w:r>
            <w:r w:rsidR="00C62EB2">
              <w:rPr>
                <w:rFonts w:ascii="Calibri" w:eastAsia="Calibri" w:hAnsi="Calibri" w:cs="Calibri"/>
                <w:sz w:val="22"/>
                <w:szCs w:val="22"/>
              </w:rPr>
              <w:t xml:space="preserve">the </w:t>
            </w:r>
            <w:r w:rsidR="00BE4EEE">
              <w:rPr>
                <w:rFonts w:ascii="Calibri" w:eastAsia="Calibri" w:hAnsi="Calibri" w:cs="Calibri"/>
                <w:spacing w:val="13"/>
                <w:sz w:val="22"/>
                <w:szCs w:val="22"/>
              </w:rPr>
              <w:t>Framework</w:t>
            </w:r>
            <w:r w:rsidR="00BE4EEE">
              <w:rPr>
                <w:rFonts w:ascii="Calibri" w:eastAsia="Calibri" w:hAnsi="Calibri" w:cs="Calibri"/>
                <w:sz w:val="22"/>
                <w:szCs w:val="22"/>
              </w:rPr>
              <w:t xml:space="preserve"> </w:t>
            </w:r>
            <w:r w:rsidR="00BE4EEE">
              <w:rPr>
                <w:rFonts w:ascii="Calibri" w:eastAsia="Calibri" w:hAnsi="Calibri" w:cs="Calibri"/>
                <w:spacing w:val="14"/>
                <w:sz w:val="22"/>
                <w:szCs w:val="22"/>
              </w:rPr>
              <w:t>Agreement</w:t>
            </w:r>
            <w:r>
              <w:rPr>
                <w:rFonts w:ascii="Calibri" w:eastAsia="Calibri" w:hAnsi="Calibri" w:cs="Calibri"/>
                <w:sz w:val="22"/>
                <w:szCs w:val="22"/>
              </w:rPr>
              <w:t xml:space="preserve">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e</w:t>
            </w:r>
            <w:r>
              <w:rPr>
                <w:rFonts w:ascii="Calibri" w:eastAsia="Calibri" w:hAnsi="Calibri" w:cs="Calibri"/>
                <w:spacing w:val="11"/>
                <w:sz w:val="22"/>
                <w:szCs w:val="22"/>
              </w:rPr>
              <w:t xml:space="preserve"> </w:t>
            </w:r>
            <w:r>
              <w:rPr>
                <w:rFonts w:ascii="Calibri" w:eastAsia="Calibri" w:hAnsi="Calibri" w:cs="Calibri"/>
                <w:sz w:val="22"/>
                <w:szCs w:val="22"/>
              </w:rPr>
              <w:t xml:space="preserve">that, if </w:t>
            </w:r>
            <w:r>
              <w:rPr>
                <w:rFonts w:ascii="Calibri" w:eastAsia="Calibri" w:hAnsi="Calibri" w:cs="Calibri"/>
                <w:spacing w:val="1"/>
                <w:sz w:val="22"/>
                <w:szCs w:val="22"/>
              </w:rPr>
              <w:t>o</w:t>
            </w:r>
            <w:r>
              <w:rPr>
                <w:rFonts w:ascii="Calibri" w:eastAsia="Calibri" w:hAnsi="Calibri" w:cs="Calibri"/>
                <w:spacing w:val="-3"/>
                <w:sz w:val="22"/>
                <w:szCs w:val="22"/>
              </w:rPr>
              <w:t>f</w:t>
            </w:r>
            <w:r>
              <w:rPr>
                <w:rFonts w:ascii="Calibri" w:eastAsia="Calibri" w:hAnsi="Calibri" w:cs="Calibri"/>
                <w:sz w:val="22"/>
                <w:szCs w:val="22"/>
              </w:rPr>
              <w:t>fered</w:t>
            </w:r>
            <w:r>
              <w:rPr>
                <w:rFonts w:ascii="Calibri" w:eastAsia="Calibri" w:hAnsi="Calibri" w:cs="Calibri"/>
                <w:spacing w:val="17"/>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1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 the fram</w:t>
            </w:r>
            <w:r>
              <w:rPr>
                <w:rFonts w:ascii="Calibri" w:eastAsia="Calibri" w:hAnsi="Calibri" w:cs="Calibri"/>
                <w:spacing w:val="-1"/>
                <w:sz w:val="22"/>
                <w:szCs w:val="22"/>
              </w:rPr>
              <w:t>e</w:t>
            </w:r>
            <w:r>
              <w:rPr>
                <w:rFonts w:ascii="Calibri" w:eastAsia="Calibri" w:hAnsi="Calibri" w:cs="Calibri"/>
                <w:sz w:val="22"/>
                <w:szCs w:val="22"/>
              </w:rPr>
              <w:t>w</w:t>
            </w:r>
            <w:r>
              <w:rPr>
                <w:rFonts w:ascii="Calibri" w:eastAsia="Calibri" w:hAnsi="Calibri" w:cs="Calibri"/>
                <w:spacing w:val="2"/>
                <w:sz w:val="22"/>
                <w:szCs w:val="22"/>
              </w:rPr>
              <w:t>o</w:t>
            </w:r>
            <w:r>
              <w:rPr>
                <w:rFonts w:ascii="Calibri" w:eastAsia="Calibri" w:hAnsi="Calibri" w:cs="Calibri"/>
                <w:spacing w:val="-3"/>
                <w:sz w:val="22"/>
                <w:szCs w:val="22"/>
              </w:rPr>
              <w:t>r</w:t>
            </w:r>
            <w:r>
              <w:rPr>
                <w:rFonts w:ascii="Calibri" w:eastAsia="Calibri" w:hAnsi="Calibri" w:cs="Calibri"/>
                <w:sz w:val="22"/>
                <w:szCs w:val="22"/>
              </w:rPr>
              <w:t>k,</w:t>
            </w:r>
            <w:r>
              <w:rPr>
                <w:rFonts w:ascii="Calibri" w:eastAsia="Calibri" w:hAnsi="Calibri" w:cs="Calibri"/>
                <w:spacing w:val="4"/>
                <w:sz w:val="22"/>
                <w:szCs w:val="22"/>
              </w:rPr>
              <w:t xml:space="preserve"> </w:t>
            </w:r>
            <w:r>
              <w:rPr>
                <w:rFonts w:ascii="Calibri" w:eastAsia="Calibri" w:hAnsi="Calibri" w:cs="Calibri"/>
                <w:spacing w:val="-2"/>
                <w:sz w:val="22"/>
                <w:szCs w:val="22"/>
              </w:rPr>
              <w:t>w</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will e</w:t>
            </w:r>
            <w:r>
              <w:rPr>
                <w:rFonts w:ascii="Calibri" w:eastAsia="Calibri" w:hAnsi="Calibri" w:cs="Calibri"/>
                <w:spacing w:val="1"/>
                <w:sz w:val="22"/>
                <w:szCs w:val="22"/>
              </w:rPr>
              <w:t>x</w:t>
            </w:r>
            <w:r>
              <w:rPr>
                <w:rFonts w:ascii="Calibri" w:eastAsia="Calibri" w:hAnsi="Calibri" w:cs="Calibri"/>
                <w:spacing w:val="-2"/>
                <w:sz w:val="22"/>
                <w:szCs w:val="22"/>
              </w:rPr>
              <w:t>e</w:t>
            </w:r>
            <w:r>
              <w:rPr>
                <w:rFonts w:ascii="Calibri" w:eastAsia="Calibri" w:hAnsi="Calibri" w:cs="Calibri"/>
                <w:sz w:val="22"/>
                <w:szCs w:val="22"/>
              </w:rPr>
              <w:t>cu</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sidR="00DC1FFE">
              <w:rPr>
                <w:rFonts w:ascii="Calibri" w:eastAsia="Calibri" w:hAnsi="Calibri" w:cs="Calibri"/>
                <w:sz w:val="22"/>
                <w:szCs w:val="22"/>
              </w:rPr>
              <w:t>Contract</w:t>
            </w:r>
            <w:r>
              <w:rPr>
                <w:rFonts w:ascii="Calibri" w:eastAsia="Calibri" w:hAnsi="Calibri" w:cs="Calibri"/>
                <w:spacing w:val="3"/>
                <w:sz w:val="22"/>
                <w:szCs w:val="22"/>
              </w:rPr>
              <w:t xml:space="preserve"> </w:t>
            </w:r>
            <w:r>
              <w:rPr>
                <w:rFonts w:ascii="Calibri" w:eastAsia="Calibri" w:hAnsi="Calibri" w:cs="Calibri"/>
                <w:sz w:val="22"/>
                <w:szCs w:val="22"/>
              </w:rPr>
              <w:t>at</w:t>
            </w:r>
            <w:r>
              <w:rPr>
                <w:rFonts w:ascii="Calibri" w:eastAsia="Calibri" w:hAnsi="Calibri" w:cs="Calibri"/>
                <w:spacing w:val="6"/>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ix</w:t>
            </w:r>
            <w:r>
              <w:rPr>
                <w:rFonts w:ascii="Calibri" w:eastAsia="Calibri" w:hAnsi="Calibri" w:cs="Calibri"/>
                <w:spacing w:val="4"/>
                <w:sz w:val="22"/>
                <w:szCs w:val="22"/>
              </w:rPr>
              <w:t xml:space="preserve"> </w:t>
            </w:r>
            <w:r>
              <w:rPr>
                <w:rFonts w:ascii="Calibri" w:eastAsia="Calibri" w:hAnsi="Calibri" w:cs="Calibri"/>
                <w:sz w:val="22"/>
                <w:szCs w:val="22"/>
              </w:rPr>
              <w:t>5</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RFT a</w:t>
            </w:r>
            <w:r>
              <w:rPr>
                <w:rFonts w:ascii="Calibri" w:eastAsia="Calibri" w:hAnsi="Calibri" w:cs="Calibri"/>
                <w:spacing w:val="-1"/>
                <w:sz w:val="22"/>
                <w:szCs w:val="22"/>
              </w:rPr>
              <w:t>n</w:t>
            </w:r>
            <w:r>
              <w:rPr>
                <w:rFonts w:ascii="Calibri" w:eastAsia="Calibri" w:hAnsi="Calibri" w:cs="Calibri"/>
                <w:sz w:val="22"/>
                <w:szCs w:val="22"/>
              </w:rPr>
              <w:t xml:space="preserve">d the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fi</w:t>
            </w:r>
            <w:r>
              <w:rPr>
                <w:rFonts w:ascii="Calibri" w:eastAsia="Calibri" w:hAnsi="Calibri" w:cs="Calibri"/>
                <w:spacing w:val="-1"/>
                <w:sz w:val="22"/>
                <w:szCs w:val="22"/>
              </w:rPr>
              <w:t>d</w:t>
            </w:r>
            <w:r>
              <w:rPr>
                <w:rFonts w:ascii="Calibri" w:eastAsia="Calibri" w:hAnsi="Calibri" w:cs="Calibri"/>
                <w:sz w:val="22"/>
                <w:szCs w:val="22"/>
              </w:rPr>
              <w:t>entia</w:t>
            </w:r>
            <w:r>
              <w:rPr>
                <w:rFonts w:ascii="Calibri" w:eastAsia="Calibri" w:hAnsi="Calibri" w:cs="Calibri"/>
                <w:spacing w:val="-1"/>
                <w:sz w:val="22"/>
                <w:szCs w:val="22"/>
              </w:rPr>
              <w:t>l</w:t>
            </w:r>
            <w:r>
              <w:rPr>
                <w:rFonts w:ascii="Calibri" w:eastAsia="Calibri" w:hAnsi="Calibri" w:cs="Calibri"/>
                <w:sz w:val="22"/>
                <w:szCs w:val="22"/>
              </w:rPr>
              <w:t>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pacing w:val="1"/>
                <w:sz w:val="22"/>
                <w:szCs w:val="22"/>
              </w:rPr>
              <w:t>m</w:t>
            </w:r>
            <w:r>
              <w:rPr>
                <w:rFonts w:ascii="Calibri" w:eastAsia="Calibri" w:hAnsi="Calibri" w:cs="Calibri"/>
                <w:sz w:val="22"/>
                <w:szCs w:val="22"/>
              </w:rPr>
              <w:t xml:space="preserve">ent </w:t>
            </w:r>
            <w:r>
              <w:rPr>
                <w:rFonts w:ascii="Calibri" w:eastAsia="Calibri" w:hAnsi="Calibri" w:cs="Calibri"/>
                <w:spacing w:val="-2"/>
                <w:sz w:val="22"/>
                <w:szCs w:val="22"/>
              </w:rPr>
              <w:t>a</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ix</w:t>
            </w:r>
            <w:r>
              <w:rPr>
                <w:rFonts w:ascii="Calibri" w:eastAsia="Calibri" w:hAnsi="Calibri" w:cs="Calibri"/>
                <w:spacing w:val="-2"/>
                <w:sz w:val="22"/>
                <w:szCs w:val="22"/>
              </w:rPr>
              <w:t xml:space="preserve"> </w:t>
            </w:r>
            <w:r>
              <w:rPr>
                <w:rFonts w:ascii="Calibri" w:eastAsia="Calibri" w:hAnsi="Calibri" w:cs="Calibri"/>
                <w:sz w:val="22"/>
                <w:szCs w:val="22"/>
              </w:rPr>
              <w:t>7</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RF</w:t>
            </w:r>
            <w:r>
              <w:rPr>
                <w:rFonts w:ascii="Calibri" w:eastAsia="Calibri" w:hAnsi="Calibri" w:cs="Calibri"/>
                <w:spacing w:val="-3"/>
                <w:sz w:val="22"/>
                <w:szCs w:val="22"/>
              </w:rPr>
              <w:t>T</w:t>
            </w:r>
            <w:r>
              <w:rPr>
                <w:rFonts w:ascii="Calibri" w:eastAsia="Calibri" w:hAnsi="Calibri" w:cs="Calibri"/>
                <w:sz w:val="22"/>
                <w:szCs w:val="22"/>
              </w:rPr>
              <w:t>;</w:t>
            </w:r>
          </w:p>
          <w:p w14:paraId="69301A06" w14:textId="77777777" w:rsidR="00065BF4" w:rsidRDefault="00065BF4">
            <w:pPr>
              <w:spacing w:before="5" w:line="120" w:lineRule="exact"/>
              <w:rPr>
                <w:sz w:val="12"/>
                <w:szCs w:val="12"/>
              </w:rPr>
            </w:pPr>
          </w:p>
          <w:p w14:paraId="756343C6" w14:textId="77777777" w:rsidR="00065BF4" w:rsidRDefault="00E32064">
            <w:pPr>
              <w:ind w:left="634"/>
              <w:rPr>
                <w:rFonts w:ascii="Calibri" w:eastAsia="Calibri" w:hAnsi="Calibri" w:cs="Calibri"/>
                <w:sz w:val="22"/>
                <w:szCs w:val="22"/>
              </w:rPr>
            </w:pPr>
            <w:r>
              <w:rPr>
                <w:rFonts w:ascii="Calibri" w:eastAsia="Calibri" w:hAnsi="Calibri" w:cs="Calibri"/>
                <w:sz w:val="22"/>
                <w:szCs w:val="22"/>
              </w:rPr>
              <w:t xml:space="preserve">c)   </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6"/>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es</w:t>
            </w:r>
            <w:r>
              <w:rPr>
                <w:rFonts w:ascii="Calibri" w:eastAsia="Calibri" w:hAnsi="Calibri" w:cs="Calibri"/>
                <w:spacing w:val="-8"/>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2"/>
                <w:sz w:val="22"/>
                <w:szCs w:val="22"/>
              </w:rPr>
              <w:t>a</w:t>
            </w:r>
            <w:r>
              <w:rPr>
                <w:rFonts w:ascii="Calibri" w:eastAsia="Calibri" w:hAnsi="Calibri" w:cs="Calibri"/>
                <w:sz w:val="22"/>
                <w:szCs w:val="22"/>
              </w:rPr>
              <w:t>ct</w:t>
            </w:r>
            <w:r>
              <w:rPr>
                <w:rFonts w:ascii="Calibri" w:eastAsia="Calibri" w:hAnsi="Calibri" w:cs="Calibri"/>
                <w:spacing w:val="-8"/>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7"/>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g</w:t>
            </w:r>
            <w:r>
              <w:rPr>
                <w:rFonts w:ascii="Calibri" w:eastAsia="Calibri" w:hAnsi="Calibri" w:cs="Calibri"/>
                <w:sz w:val="22"/>
                <w:szCs w:val="22"/>
              </w:rPr>
              <w:t>ree</w:t>
            </w:r>
            <w:r>
              <w:rPr>
                <w:rFonts w:ascii="Calibri" w:eastAsia="Calibri" w:hAnsi="Calibri" w:cs="Calibri"/>
                <w:spacing w:val="-6"/>
                <w:sz w:val="22"/>
                <w:szCs w:val="22"/>
              </w:rPr>
              <w:t xml:space="preserve"> </w:t>
            </w:r>
            <w:r>
              <w:rPr>
                <w:rFonts w:ascii="Calibri" w:eastAsia="Calibri" w:hAnsi="Calibri" w:cs="Calibri"/>
                <w:sz w:val="22"/>
                <w:szCs w:val="22"/>
              </w:rPr>
              <w:t>if</w:t>
            </w:r>
            <w:r>
              <w:rPr>
                <w:rFonts w:ascii="Calibri" w:eastAsia="Calibri" w:hAnsi="Calibri" w:cs="Calibri"/>
                <w:spacing w:val="-9"/>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warded</w:t>
            </w:r>
            <w:r>
              <w:rPr>
                <w:rFonts w:ascii="Calibri" w:eastAsia="Calibri" w:hAnsi="Calibri" w:cs="Calibri"/>
                <w:spacing w:val="-7"/>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8"/>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r</w:t>
            </w:r>
            <w:r>
              <w:rPr>
                <w:rFonts w:ascii="Calibri" w:eastAsia="Calibri" w:hAnsi="Calibri" w:cs="Calibri"/>
                <w:spacing w:val="-3"/>
                <w:sz w:val="22"/>
                <w:szCs w:val="22"/>
              </w:rPr>
              <w:t>a</w:t>
            </w:r>
            <w:r>
              <w:rPr>
                <w:rFonts w:ascii="Calibri" w:eastAsia="Calibri" w:hAnsi="Calibri" w:cs="Calibri"/>
                <w:sz w:val="22"/>
                <w:szCs w:val="22"/>
              </w:rPr>
              <w:t>ct</w:t>
            </w:r>
            <w:r>
              <w:rPr>
                <w:rFonts w:ascii="Calibri" w:eastAsia="Calibri" w:hAnsi="Calibri" w:cs="Calibri"/>
                <w:spacing w:val="-6"/>
                <w:sz w:val="22"/>
                <w:szCs w:val="22"/>
              </w:rPr>
              <w:t xml:space="preserve"> </w:t>
            </w:r>
            <w:r>
              <w:rPr>
                <w:rFonts w:ascii="Calibri" w:eastAsia="Calibri" w:hAnsi="Calibri" w:cs="Calibri"/>
                <w:spacing w:val="-1"/>
                <w:sz w:val="22"/>
                <w:szCs w:val="22"/>
              </w:rPr>
              <w:t>pu</w:t>
            </w:r>
            <w:r>
              <w:rPr>
                <w:rFonts w:ascii="Calibri" w:eastAsia="Calibri" w:hAnsi="Calibri" w:cs="Calibri"/>
                <w:sz w:val="22"/>
                <w:szCs w:val="22"/>
              </w:rPr>
              <w:t>rs</w:t>
            </w:r>
            <w:r>
              <w:rPr>
                <w:rFonts w:ascii="Calibri" w:eastAsia="Calibri" w:hAnsi="Calibri" w:cs="Calibri"/>
                <w:spacing w:val="-1"/>
                <w:sz w:val="22"/>
                <w:szCs w:val="22"/>
              </w:rPr>
              <w:t>u</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8"/>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6"/>
                <w:sz w:val="22"/>
                <w:szCs w:val="22"/>
              </w:rPr>
              <w:t xml:space="preserve"> </w:t>
            </w:r>
            <w:r>
              <w:rPr>
                <w:rFonts w:ascii="Calibri" w:eastAsia="Calibri" w:hAnsi="Calibri" w:cs="Calibri"/>
                <w:sz w:val="22"/>
                <w:szCs w:val="22"/>
              </w:rPr>
              <w:t>the</w:t>
            </w:r>
            <w:r>
              <w:rPr>
                <w:rFonts w:ascii="Calibri" w:eastAsia="Calibri" w:hAnsi="Calibri" w:cs="Calibri"/>
                <w:spacing w:val="-9"/>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r</w:t>
            </w:r>
            <w:r>
              <w:rPr>
                <w:rFonts w:ascii="Calibri" w:eastAsia="Calibri" w:hAnsi="Calibri" w:cs="Calibri"/>
                <w:sz w:val="22"/>
                <w:szCs w:val="22"/>
              </w:rPr>
              <w:t>a</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w</w:t>
            </w:r>
            <w:r>
              <w:rPr>
                <w:rFonts w:ascii="Calibri" w:eastAsia="Calibri" w:hAnsi="Calibri" w:cs="Calibri"/>
                <w:spacing w:val="1"/>
                <w:sz w:val="22"/>
                <w:szCs w:val="22"/>
              </w:rPr>
              <w:t>o</w:t>
            </w:r>
            <w:r>
              <w:rPr>
                <w:rFonts w:ascii="Calibri" w:eastAsia="Calibri" w:hAnsi="Calibri" w:cs="Calibri"/>
                <w:sz w:val="22"/>
                <w:szCs w:val="22"/>
              </w:rPr>
              <w:t>rk</w:t>
            </w:r>
          </w:p>
          <w:p w14:paraId="7C2BFCD6" w14:textId="0598FF7F" w:rsidR="00065BF4" w:rsidRDefault="00E32064">
            <w:pPr>
              <w:spacing w:before="41"/>
              <w:ind w:left="994"/>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reeme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pacing w:val="-2"/>
                <w:sz w:val="22"/>
                <w:szCs w:val="22"/>
              </w:rPr>
              <w:t>e</w:t>
            </w:r>
            <w:r>
              <w:rPr>
                <w:rFonts w:ascii="Calibri" w:eastAsia="Calibri" w:hAnsi="Calibri" w:cs="Calibri"/>
                <w:sz w:val="22"/>
                <w:szCs w:val="22"/>
              </w:rPr>
              <w:t>cute</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Servic</w:t>
            </w:r>
            <w:r>
              <w:rPr>
                <w:rFonts w:ascii="Calibri" w:eastAsia="Calibri" w:hAnsi="Calibri" w:cs="Calibri"/>
                <w:spacing w:val="-1"/>
                <w:sz w:val="22"/>
                <w:szCs w:val="22"/>
              </w:rPr>
              <w:t>e</w:t>
            </w:r>
            <w:r>
              <w:rPr>
                <w:rFonts w:ascii="Calibri" w:eastAsia="Calibri" w:hAnsi="Calibri" w:cs="Calibri"/>
                <w:sz w:val="22"/>
                <w:szCs w:val="22"/>
              </w:rPr>
              <w:t xml:space="preserve">s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tract</w:t>
            </w:r>
            <w:r>
              <w:rPr>
                <w:rFonts w:ascii="Calibri" w:eastAsia="Calibri" w:hAnsi="Calibri" w:cs="Calibri"/>
                <w:spacing w:val="-1"/>
                <w:sz w:val="22"/>
                <w:szCs w:val="22"/>
              </w:rPr>
              <w:t xml:space="preserve"> </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pacing w:val="-1"/>
                <w:sz w:val="22"/>
                <w:szCs w:val="22"/>
              </w:rPr>
              <w:t>d</w:t>
            </w:r>
            <w:r>
              <w:rPr>
                <w:rFonts w:ascii="Calibri" w:eastAsia="Calibri" w:hAnsi="Calibri" w:cs="Calibri"/>
                <w:sz w:val="22"/>
                <w:szCs w:val="22"/>
              </w:rPr>
              <w:t>ix</w:t>
            </w:r>
            <w:r>
              <w:rPr>
                <w:rFonts w:ascii="Calibri" w:eastAsia="Calibri" w:hAnsi="Calibri" w:cs="Calibri"/>
                <w:spacing w:val="2"/>
                <w:sz w:val="22"/>
                <w:szCs w:val="22"/>
              </w:rPr>
              <w:t xml:space="preserve"> </w:t>
            </w:r>
            <w:r w:rsidR="001C6274">
              <w:rPr>
                <w:rFonts w:ascii="Calibri" w:eastAsia="Calibri" w:hAnsi="Calibri" w:cs="Calibri"/>
                <w:sz w:val="22"/>
                <w:szCs w:val="22"/>
              </w:rPr>
              <w:t>5</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the R</w:t>
            </w:r>
            <w:r>
              <w:rPr>
                <w:rFonts w:ascii="Calibri" w:eastAsia="Calibri" w:hAnsi="Calibri" w:cs="Calibri"/>
                <w:spacing w:val="-3"/>
                <w:sz w:val="22"/>
                <w:szCs w:val="22"/>
              </w:rPr>
              <w:t>F</w:t>
            </w:r>
            <w:r>
              <w:rPr>
                <w:rFonts w:ascii="Calibri" w:eastAsia="Calibri" w:hAnsi="Calibri" w:cs="Calibri"/>
                <w:sz w:val="22"/>
                <w:szCs w:val="22"/>
              </w:rPr>
              <w:t>T.</w:t>
            </w:r>
          </w:p>
        </w:tc>
      </w:tr>
      <w:tr w:rsidR="00065BF4" w14:paraId="1F919A8E" w14:textId="77777777">
        <w:trPr>
          <w:trHeight w:hRule="exact" w:val="428"/>
        </w:trPr>
        <w:tc>
          <w:tcPr>
            <w:tcW w:w="563" w:type="dxa"/>
            <w:tcBorders>
              <w:top w:val="nil"/>
              <w:left w:val="nil"/>
              <w:bottom w:val="nil"/>
              <w:right w:val="nil"/>
            </w:tcBorders>
          </w:tcPr>
          <w:p w14:paraId="23F93DB3" w14:textId="77777777" w:rsidR="00065BF4" w:rsidRDefault="00E32064">
            <w:pPr>
              <w:spacing w:before="56"/>
              <w:ind w:left="120"/>
              <w:rPr>
                <w:rFonts w:ascii="Calibri" w:eastAsia="Calibri" w:hAnsi="Calibri" w:cs="Calibri"/>
                <w:sz w:val="22"/>
                <w:szCs w:val="22"/>
              </w:rPr>
            </w:pPr>
            <w:r>
              <w:rPr>
                <w:rFonts w:ascii="Calibri" w:eastAsia="Calibri" w:hAnsi="Calibri" w:cs="Calibri"/>
                <w:color w:val="000080"/>
                <w:spacing w:val="1"/>
                <w:sz w:val="22"/>
                <w:szCs w:val="22"/>
              </w:rPr>
              <w:t>3.</w:t>
            </w:r>
          </w:p>
        </w:tc>
        <w:tc>
          <w:tcPr>
            <w:tcW w:w="8537" w:type="dxa"/>
            <w:tcBorders>
              <w:top w:val="nil"/>
              <w:left w:val="nil"/>
              <w:bottom w:val="nil"/>
              <w:right w:val="nil"/>
            </w:tcBorders>
          </w:tcPr>
          <w:p w14:paraId="2BC0D3FF" w14:textId="77777777" w:rsidR="00065BF4" w:rsidRDefault="00E32064">
            <w:pPr>
              <w:spacing w:before="56"/>
              <w:ind w:left="274"/>
              <w:rPr>
                <w:rFonts w:ascii="Calibri" w:eastAsia="Calibri" w:hAnsi="Calibri" w:cs="Calibri"/>
                <w:sz w:val="22"/>
                <w:szCs w:val="22"/>
              </w:rPr>
            </w:pPr>
            <w:r>
              <w:rPr>
                <w:rFonts w:ascii="Calibri" w:eastAsia="Calibri" w:hAnsi="Calibri" w:cs="Calibri"/>
                <w:sz w:val="22"/>
                <w:szCs w:val="22"/>
              </w:rPr>
              <w:t>We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c</w:t>
            </w:r>
            <w:r>
              <w:rPr>
                <w:rFonts w:ascii="Calibri" w:eastAsia="Calibri" w:hAnsi="Calibri" w:cs="Calibri"/>
                <w:sz w:val="22"/>
                <w:szCs w:val="22"/>
              </w:rPr>
              <w:t>cept</w:t>
            </w:r>
            <w:r>
              <w:rPr>
                <w:rFonts w:ascii="Calibri" w:eastAsia="Calibri" w:hAnsi="Calibri" w:cs="Calibri"/>
                <w:spacing w:val="-1"/>
                <w:sz w:val="22"/>
                <w:szCs w:val="22"/>
              </w:rPr>
              <w:t xml:space="preserve"> </w:t>
            </w:r>
            <w:r>
              <w:rPr>
                <w:rFonts w:ascii="Calibri" w:eastAsia="Calibri" w:hAnsi="Calibri" w:cs="Calibri"/>
                <w:sz w:val="22"/>
                <w:szCs w:val="22"/>
              </w:rPr>
              <w:t>all the</w:t>
            </w:r>
            <w:r>
              <w:rPr>
                <w:rFonts w:ascii="Calibri" w:eastAsia="Calibri" w:hAnsi="Calibri" w:cs="Calibri"/>
                <w:spacing w:val="-1"/>
                <w:sz w:val="22"/>
                <w:szCs w:val="22"/>
              </w:rPr>
              <w:t xml:space="preserve"> </w:t>
            </w:r>
            <w:r>
              <w:rPr>
                <w:rFonts w:ascii="Calibri" w:eastAsia="Calibri" w:hAnsi="Calibri" w:cs="Calibri"/>
                <w:sz w:val="22"/>
                <w:szCs w:val="22"/>
              </w:rPr>
              <w:t>Sele</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 Award</w:t>
            </w:r>
            <w:r>
              <w:rPr>
                <w:rFonts w:ascii="Calibri" w:eastAsia="Calibri" w:hAnsi="Calibri" w:cs="Calibri"/>
                <w:spacing w:val="-1"/>
                <w:sz w:val="22"/>
                <w:szCs w:val="22"/>
              </w:rPr>
              <w:t xml:space="preserve"> </w:t>
            </w:r>
            <w:r>
              <w:rPr>
                <w:rFonts w:ascii="Calibri" w:eastAsia="Calibri" w:hAnsi="Calibri" w:cs="Calibri"/>
                <w:sz w:val="22"/>
                <w:szCs w:val="22"/>
              </w:rPr>
              <w:t>Cri</w:t>
            </w:r>
            <w:r>
              <w:rPr>
                <w:rFonts w:ascii="Calibri" w:eastAsia="Calibri" w:hAnsi="Calibri" w:cs="Calibri"/>
                <w:spacing w:val="-2"/>
                <w:sz w:val="22"/>
                <w:szCs w:val="22"/>
              </w:rPr>
              <w:t>t</w:t>
            </w:r>
            <w:r>
              <w:rPr>
                <w:rFonts w:ascii="Calibri" w:eastAsia="Calibri" w:hAnsi="Calibri" w:cs="Calibri"/>
                <w:sz w:val="22"/>
                <w:szCs w:val="22"/>
              </w:rPr>
              <w:t>eria as</w:t>
            </w:r>
            <w:r>
              <w:rPr>
                <w:rFonts w:ascii="Calibri" w:eastAsia="Calibri" w:hAnsi="Calibri" w:cs="Calibri"/>
                <w:spacing w:val="-2"/>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e</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pacing w:val="-1"/>
                <w:sz w:val="22"/>
                <w:szCs w:val="22"/>
              </w:rPr>
              <w:t>ou</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3</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RFT.</w:t>
            </w:r>
          </w:p>
        </w:tc>
      </w:tr>
      <w:tr w:rsidR="00065BF4" w14:paraId="43DA32B7" w14:textId="77777777">
        <w:trPr>
          <w:trHeight w:hRule="exact" w:val="738"/>
        </w:trPr>
        <w:tc>
          <w:tcPr>
            <w:tcW w:w="563" w:type="dxa"/>
            <w:tcBorders>
              <w:top w:val="nil"/>
              <w:left w:val="nil"/>
              <w:bottom w:val="nil"/>
              <w:right w:val="nil"/>
            </w:tcBorders>
          </w:tcPr>
          <w:p w14:paraId="2FE306EA" w14:textId="77777777" w:rsidR="00065BF4" w:rsidRDefault="00E32064">
            <w:pPr>
              <w:spacing w:before="55"/>
              <w:ind w:left="120"/>
              <w:rPr>
                <w:rFonts w:ascii="Calibri" w:eastAsia="Calibri" w:hAnsi="Calibri" w:cs="Calibri"/>
                <w:sz w:val="22"/>
                <w:szCs w:val="22"/>
              </w:rPr>
            </w:pPr>
            <w:r>
              <w:rPr>
                <w:rFonts w:ascii="Calibri" w:eastAsia="Calibri" w:hAnsi="Calibri" w:cs="Calibri"/>
                <w:color w:val="000080"/>
                <w:spacing w:val="1"/>
                <w:sz w:val="22"/>
                <w:szCs w:val="22"/>
              </w:rPr>
              <w:t>4.</w:t>
            </w:r>
          </w:p>
        </w:tc>
        <w:tc>
          <w:tcPr>
            <w:tcW w:w="8537" w:type="dxa"/>
            <w:tcBorders>
              <w:top w:val="nil"/>
              <w:left w:val="nil"/>
              <w:bottom w:val="nil"/>
              <w:right w:val="nil"/>
            </w:tcBorders>
          </w:tcPr>
          <w:p w14:paraId="338D03DE" w14:textId="2564134E" w:rsidR="00065BF4" w:rsidRDefault="00E32064">
            <w:pPr>
              <w:spacing w:before="55" w:line="276" w:lineRule="auto"/>
              <w:ind w:left="274" w:right="81"/>
              <w:rPr>
                <w:rFonts w:ascii="Calibri" w:eastAsia="Calibri" w:hAnsi="Calibri" w:cs="Calibri"/>
                <w:sz w:val="22"/>
                <w:szCs w:val="22"/>
              </w:rPr>
            </w:pPr>
            <w:r>
              <w:rPr>
                <w:rFonts w:ascii="Calibri" w:eastAsia="Calibri" w:hAnsi="Calibri" w:cs="Calibri"/>
                <w:sz w:val="22"/>
                <w:szCs w:val="22"/>
              </w:rPr>
              <w:t>We</w:t>
            </w:r>
            <w:r>
              <w:rPr>
                <w:rFonts w:ascii="Calibri" w:eastAsia="Calibri" w:hAnsi="Calibri" w:cs="Calibri"/>
                <w:spacing w:val="1"/>
                <w:sz w:val="22"/>
                <w:szCs w:val="22"/>
              </w:rPr>
              <w:t xml:space="preserve"> </w:t>
            </w:r>
            <w:r>
              <w:rPr>
                <w:rFonts w:ascii="Calibri" w:eastAsia="Calibri" w:hAnsi="Calibri" w:cs="Calibri"/>
                <w:sz w:val="22"/>
                <w:szCs w:val="22"/>
              </w:rPr>
              <w:t>ag</w:t>
            </w:r>
            <w:r>
              <w:rPr>
                <w:rFonts w:ascii="Calibri" w:eastAsia="Calibri" w:hAnsi="Calibri" w:cs="Calibri"/>
                <w:spacing w:val="-3"/>
                <w:sz w:val="22"/>
                <w:szCs w:val="22"/>
              </w:rPr>
              <w:t>r</w:t>
            </w:r>
            <w:r>
              <w:rPr>
                <w:rFonts w:ascii="Calibri" w:eastAsia="Calibri" w:hAnsi="Calibri" w:cs="Calibri"/>
                <w:sz w:val="22"/>
                <w:szCs w:val="22"/>
              </w:rPr>
              <w:t>ee</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1"/>
                <w:sz w:val="22"/>
                <w:szCs w:val="22"/>
              </w:rPr>
              <w:t xml:space="preserve"> </w:t>
            </w:r>
            <w:r>
              <w:rPr>
                <w:rFonts w:ascii="Calibri" w:eastAsia="Calibri" w:hAnsi="Calibri" w:cs="Calibri"/>
                <w:sz w:val="22"/>
                <w:szCs w:val="22"/>
              </w:rPr>
              <w:t>pr</w:t>
            </w:r>
            <w:r>
              <w:rPr>
                <w:rFonts w:ascii="Calibri" w:eastAsia="Calibri" w:hAnsi="Calibri" w:cs="Calibri"/>
                <w:spacing w:val="-2"/>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e</w:t>
            </w:r>
            <w:r>
              <w:rPr>
                <w:rFonts w:ascii="Calibri" w:eastAsia="Calibri" w:hAnsi="Calibri" w:cs="Calibri"/>
                <w:sz w:val="22"/>
                <w:szCs w:val="22"/>
              </w:rPr>
              <w:t>r</w:t>
            </w:r>
            <w:r>
              <w:rPr>
                <w:rFonts w:ascii="Calibri" w:eastAsia="Calibri" w:hAnsi="Calibri" w:cs="Calibri"/>
                <w:spacing w:val="1"/>
                <w:sz w:val="22"/>
                <w:szCs w:val="22"/>
              </w:rPr>
              <w:t>v</w:t>
            </w:r>
            <w:r>
              <w:rPr>
                <w:rFonts w:ascii="Calibri" w:eastAsia="Calibri" w:hAnsi="Calibri" w:cs="Calibri"/>
                <w:sz w:val="22"/>
                <w:szCs w:val="22"/>
              </w:rPr>
              <w:t>ices</w:t>
            </w:r>
            <w:r>
              <w:rPr>
                <w:rFonts w:ascii="Calibri" w:eastAsia="Calibri" w:hAnsi="Calibri" w:cs="Calibri"/>
                <w:spacing w:val="-2"/>
                <w:sz w:val="22"/>
                <w:szCs w:val="22"/>
              </w:rPr>
              <w:t xml:space="preserve"> </w:t>
            </w:r>
            <w:r>
              <w:rPr>
                <w:rFonts w:ascii="Calibri" w:eastAsia="Calibri" w:hAnsi="Calibri" w:cs="Calibri"/>
                <w:sz w:val="22"/>
                <w:szCs w:val="22"/>
              </w:rPr>
              <w:t>in ac</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pacing w:val="1"/>
                <w:sz w:val="22"/>
                <w:szCs w:val="22"/>
              </w:rPr>
              <w:t>w</w:t>
            </w:r>
            <w:r>
              <w:rPr>
                <w:rFonts w:ascii="Calibri" w:eastAsia="Calibri" w:hAnsi="Calibri" w:cs="Calibri"/>
                <w:spacing w:val="-3"/>
                <w:sz w:val="22"/>
                <w:szCs w:val="22"/>
              </w:rPr>
              <w:t>i</w:t>
            </w:r>
            <w:r>
              <w:rPr>
                <w:rFonts w:ascii="Calibri" w:eastAsia="Calibri" w:hAnsi="Calibri" w:cs="Calibri"/>
                <w:sz w:val="22"/>
                <w:szCs w:val="22"/>
              </w:rPr>
              <w:t xml:space="preserve">th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RF</w:t>
            </w:r>
            <w:r>
              <w:rPr>
                <w:rFonts w:ascii="Calibri" w:eastAsia="Calibri" w:hAnsi="Calibri" w:cs="Calibri"/>
                <w:spacing w:val="2"/>
                <w:sz w:val="22"/>
                <w:szCs w:val="22"/>
              </w:rPr>
              <w:t>T</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sidR="00530DED">
              <w:rPr>
                <w:rFonts w:ascii="Calibri" w:eastAsia="Calibri" w:hAnsi="Calibri" w:cs="Calibri"/>
                <w:spacing w:val="-3"/>
                <w:sz w:val="22"/>
                <w:szCs w:val="22"/>
              </w:rPr>
              <w:t>RFT</w:t>
            </w:r>
            <w:r>
              <w:rPr>
                <w:rFonts w:ascii="Calibri" w:eastAsia="Calibri" w:hAnsi="Calibri" w:cs="Calibri"/>
                <w:sz w:val="22"/>
                <w:szCs w:val="22"/>
              </w:rPr>
              <w:t xml:space="preserve"> and</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 respo</w:t>
            </w:r>
            <w:r>
              <w:rPr>
                <w:rFonts w:ascii="Calibri" w:eastAsia="Calibri" w:hAnsi="Calibri" w:cs="Calibri"/>
                <w:spacing w:val="-1"/>
                <w:sz w:val="22"/>
                <w:szCs w:val="22"/>
              </w:rPr>
              <w:t>n</w:t>
            </w:r>
            <w:r>
              <w:rPr>
                <w:rFonts w:ascii="Calibri" w:eastAsia="Calibri" w:hAnsi="Calibri" w:cs="Calibri"/>
                <w:sz w:val="22"/>
                <w:szCs w:val="22"/>
              </w:rPr>
              <w:t>se</w:t>
            </w:r>
            <w:r>
              <w:rPr>
                <w:rFonts w:ascii="Calibri" w:eastAsia="Calibri" w:hAnsi="Calibri" w:cs="Calibri"/>
                <w:spacing w:val="-2"/>
                <w:sz w:val="22"/>
                <w:szCs w:val="22"/>
              </w:rPr>
              <w:t xml:space="preserve"> t</w:t>
            </w:r>
            <w:r>
              <w:rPr>
                <w:rFonts w:ascii="Calibri" w:eastAsia="Calibri" w:hAnsi="Calibri" w:cs="Calibri"/>
                <w:sz w:val="22"/>
                <w:szCs w:val="22"/>
              </w:rPr>
              <w:t>o</w:t>
            </w:r>
            <w:r>
              <w:rPr>
                <w:rFonts w:ascii="Calibri" w:eastAsia="Calibri" w:hAnsi="Calibri" w:cs="Calibri"/>
                <w:spacing w:val="1"/>
                <w:sz w:val="22"/>
                <w:szCs w:val="22"/>
              </w:rPr>
              <w:t xml:space="preserve"> </w:t>
            </w:r>
            <w:r w:rsidR="00530DED">
              <w:rPr>
                <w:rFonts w:ascii="Calibri" w:eastAsia="Calibri" w:hAnsi="Calibri" w:cs="Calibri"/>
                <w:sz w:val="22"/>
                <w:szCs w:val="22"/>
              </w:rPr>
              <w:t>RFT</w:t>
            </w:r>
            <w:r>
              <w:rPr>
                <w:rFonts w:ascii="Calibri" w:eastAsia="Calibri" w:hAnsi="Calibri" w:cs="Calibri"/>
                <w:spacing w:val="-3"/>
                <w:sz w:val="22"/>
                <w:szCs w:val="22"/>
              </w:rPr>
              <w:t xml:space="preserve"> </w:t>
            </w:r>
            <w:r>
              <w:rPr>
                <w:rFonts w:ascii="Calibri" w:eastAsia="Calibri" w:hAnsi="Calibri" w:cs="Calibri"/>
                <w:sz w:val="22"/>
                <w:szCs w:val="22"/>
              </w:rPr>
              <w:t>if a</w:t>
            </w:r>
            <w:r>
              <w:rPr>
                <w:rFonts w:ascii="Calibri" w:eastAsia="Calibri" w:hAnsi="Calibri" w:cs="Calibri"/>
                <w:spacing w:val="1"/>
                <w:sz w:val="22"/>
                <w:szCs w:val="22"/>
              </w:rPr>
              <w:t>w</w:t>
            </w:r>
            <w:r>
              <w:rPr>
                <w:rFonts w:ascii="Calibri" w:eastAsia="Calibri" w:hAnsi="Calibri" w:cs="Calibri"/>
                <w:sz w:val="22"/>
                <w:szCs w:val="22"/>
              </w:rPr>
              <w:t>ar</w:t>
            </w:r>
            <w:r>
              <w:rPr>
                <w:rFonts w:ascii="Calibri" w:eastAsia="Calibri" w:hAnsi="Calibri" w:cs="Calibri"/>
                <w:spacing w:val="-4"/>
                <w:sz w:val="22"/>
                <w:szCs w:val="22"/>
              </w:rPr>
              <w:t>d</w:t>
            </w:r>
            <w:r>
              <w:rPr>
                <w:rFonts w:ascii="Calibri" w:eastAsia="Calibri" w:hAnsi="Calibri" w:cs="Calibri"/>
                <w:spacing w:val="-2"/>
                <w:sz w:val="22"/>
                <w:szCs w:val="22"/>
              </w:rPr>
              <w:t>e</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any</w:t>
            </w:r>
            <w:r>
              <w:rPr>
                <w:rFonts w:ascii="Calibri" w:eastAsia="Calibri" w:hAnsi="Calibri" w:cs="Calibri"/>
                <w:spacing w:val="2"/>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ices</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 xml:space="preserve">tract </w:t>
            </w:r>
            <w:r>
              <w:rPr>
                <w:rFonts w:ascii="Calibri" w:eastAsia="Calibri" w:hAnsi="Calibri" w:cs="Calibri"/>
                <w:spacing w:val="-1"/>
                <w:sz w:val="22"/>
                <w:szCs w:val="22"/>
              </w:rPr>
              <w:t>pu</w:t>
            </w:r>
            <w:r>
              <w:rPr>
                <w:rFonts w:ascii="Calibri" w:eastAsia="Calibri" w:hAnsi="Calibri" w:cs="Calibri"/>
                <w:sz w:val="22"/>
                <w:szCs w:val="22"/>
              </w:rPr>
              <w:t>rs</w:t>
            </w:r>
            <w:r>
              <w:rPr>
                <w:rFonts w:ascii="Calibri" w:eastAsia="Calibri" w:hAnsi="Calibri" w:cs="Calibri"/>
                <w:spacing w:val="-1"/>
                <w:sz w:val="22"/>
                <w:szCs w:val="22"/>
              </w:rPr>
              <w:t>u</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to a</w:t>
            </w:r>
            <w:r>
              <w:rPr>
                <w:rFonts w:ascii="Calibri" w:eastAsia="Calibri" w:hAnsi="Calibri" w:cs="Calibri"/>
                <w:spacing w:val="1"/>
                <w:sz w:val="22"/>
                <w:szCs w:val="22"/>
              </w:rPr>
              <w:t xml:space="preserve"> </w:t>
            </w:r>
            <w:r w:rsidR="00DC1FFE">
              <w:rPr>
                <w:rFonts w:ascii="Calibri" w:eastAsia="Calibri" w:hAnsi="Calibri" w:cs="Calibri"/>
                <w:sz w:val="22"/>
                <w:szCs w:val="22"/>
              </w:rPr>
              <w:t>Contract</w:t>
            </w:r>
            <w:r>
              <w:rPr>
                <w:rFonts w:ascii="Calibri" w:eastAsia="Calibri" w:hAnsi="Calibri" w:cs="Calibri"/>
                <w:sz w:val="22"/>
                <w:szCs w:val="22"/>
              </w:rPr>
              <w:t>.</w:t>
            </w:r>
          </w:p>
        </w:tc>
      </w:tr>
      <w:tr w:rsidR="00065BF4" w14:paraId="1B39578B" w14:textId="77777777">
        <w:trPr>
          <w:trHeight w:hRule="exact" w:val="1047"/>
        </w:trPr>
        <w:tc>
          <w:tcPr>
            <w:tcW w:w="563" w:type="dxa"/>
            <w:tcBorders>
              <w:top w:val="nil"/>
              <w:left w:val="nil"/>
              <w:bottom w:val="nil"/>
              <w:right w:val="nil"/>
            </w:tcBorders>
          </w:tcPr>
          <w:p w14:paraId="24D872DE" w14:textId="77777777" w:rsidR="00065BF4" w:rsidRDefault="00E32064">
            <w:pPr>
              <w:spacing w:before="56"/>
              <w:ind w:left="120"/>
              <w:rPr>
                <w:rFonts w:ascii="Calibri" w:eastAsia="Calibri" w:hAnsi="Calibri" w:cs="Calibri"/>
                <w:sz w:val="22"/>
                <w:szCs w:val="22"/>
              </w:rPr>
            </w:pPr>
            <w:r>
              <w:rPr>
                <w:rFonts w:ascii="Calibri" w:eastAsia="Calibri" w:hAnsi="Calibri" w:cs="Calibri"/>
                <w:color w:val="000080"/>
                <w:sz w:val="22"/>
                <w:szCs w:val="22"/>
              </w:rPr>
              <w:t>5</w:t>
            </w:r>
          </w:p>
        </w:tc>
        <w:tc>
          <w:tcPr>
            <w:tcW w:w="8537" w:type="dxa"/>
            <w:tcBorders>
              <w:top w:val="nil"/>
              <w:left w:val="nil"/>
              <w:bottom w:val="nil"/>
              <w:right w:val="nil"/>
            </w:tcBorders>
          </w:tcPr>
          <w:p w14:paraId="1EBB8711" w14:textId="1EBF8840" w:rsidR="00065BF4" w:rsidRDefault="00E32064">
            <w:pPr>
              <w:spacing w:before="56" w:line="275" w:lineRule="auto"/>
              <w:ind w:left="274" w:right="82"/>
              <w:jc w:val="both"/>
              <w:rPr>
                <w:rFonts w:ascii="Calibri" w:eastAsia="Calibri" w:hAnsi="Calibri" w:cs="Calibri"/>
                <w:sz w:val="22"/>
                <w:szCs w:val="22"/>
              </w:rPr>
            </w:pPr>
            <w:r>
              <w:rPr>
                <w:rFonts w:ascii="Calibri" w:eastAsia="Calibri" w:hAnsi="Calibri" w:cs="Calibri"/>
                <w:sz w:val="22"/>
                <w:szCs w:val="22"/>
              </w:rPr>
              <w:t>We</w:t>
            </w:r>
            <w:r>
              <w:rPr>
                <w:rFonts w:ascii="Calibri" w:eastAsia="Calibri" w:hAnsi="Calibri" w:cs="Calibri"/>
                <w:spacing w:val="1"/>
                <w:sz w:val="22"/>
                <w:szCs w:val="22"/>
              </w:rPr>
              <w:t xml:space="preserve"> </w:t>
            </w:r>
            <w:r>
              <w:rPr>
                <w:rFonts w:ascii="Calibri" w:eastAsia="Calibri" w:hAnsi="Calibri" w:cs="Calibri"/>
                <w:sz w:val="22"/>
                <w:szCs w:val="22"/>
              </w:rPr>
              <w:t>ag</w:t>
            </w:r>
            <w:r>
              <w:rPr>
                <w:rFonts w:ascii="Calibri" w:eastAsia="Calibri" w:hAnsi="Calibri" w:cs="Calibri"/>
                <w:spacing w:val="-1"/>
                <w:sz w:val="22"/>
                <w:szCs w:val="22"/>
              </w:rPr>
              <w:t>r</w:t>
            </w:r>
            <w:r>
              <w:rPr>
                <w:rFonts w:ascii="Calibri" w:eastAsia="Calibri" w:hAnsi="Calibri" w:cs="Calibri"/>
                <w:sz w:val="22"/>
                <w:szCs w:val="22"/>
              </w:rPr>
              <w:t>ee</w:t>
            </w:r>
            <w:r>
              <w:rPr>
                <w:rFonts w:ascii="Calibri" w:eastAsia="Calibri" w:hAnsi="Calibri" w:cs="Calibri"/>
                <w:spacing w:val="1"/>
                <w:sz w:val="22"/>
                <w:szCs w:val="22"/>
              </w:rPr>
              <w:t xml:space="preserve"> </w:t>
            </w:r>
            <w:r>
              <w:rPr>
                <w:rFonts w:ascii="Calibri" w:eastAsia="Calibri" w:hAnsi="Calibri" w:cs="Calibri"/>
                <w:sz w:val="22"/>
                <w:szCs w:val="22"/>
              </w:rPr>
              <w:t>that, if awar</w:t>
            </w:r>
            <w:r>
              <w:rPr>
                <w:rFonts w:ascii="Calibri" w:eastAsia="Calibri" w:hAnsi="Calibri" w:cs="Calibri"/>
                <w:spacing w:val="-3"/>
                <w:sz w:val="22"/>
                <w:szCs w:val="22"/>
              </w:rPr>
              <w:t>d</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pacing w:val="-1"/>
                <w:sz w:val="22"/>
                <w:szCs w:val="22"/>
              </w:rPr>
              <w:t>pu</w:t>
            </w:r>
            <w:r>
              <w:rPr>
                <w:rFonts w:ascii="Calibri" w:eastAsia="Calibri" w:hAnsi="Calibri" w:cs="Calibri"/>
                <w:sz w:val="22"/>
                <w:szCs w:val="22"/>
              </w:rPr>
              <w:t>rs</w:t>
            </w:r>
            <w:r>
              <w:rPr>
                <w:rFonts w:ascii="Calibri" w:eastAsia="Calibri" w:hAnsi="Calibri" w:cs="Calibri"/>
                <w:spacing w:val="-1"/>
                <w:sz w:val="22"/>
                <w:szCs w:val="22"/>
              </w:rPr>
              <w:t>u</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 xml:space="preserve"> </w:t>
            </w:r>
            <w:r w:rsidR="00DC1FFE">
              <w:rPr>
                <w:rFonts w:ascii="Calibri" w:eastAsia="Calibri" w:hAnsi="Calibri" w:cs="Calibri"/>
                <w:sz w:val="22"/>
                <w:szCs w:val="22"/>
              </w:rPr>
              <w:t>Contract</w:t>
            </w:r>
            <w:r>
              <w:rPr>
                <w:rFonts w:ascii="Calibri" w:eastAsia="Calibri" w:hAnsi="Calibri" w:cs="Calibri"/>
                <w:spacing w:val="1"/>
                <w:sz w:val="22"/>
                <w:szCs w:val="22"/>
              </w:rPr>
              <w:t xml:space="preserve"> </w:t>
            </w:r>
            <w:r>
              <w:rPr>
                <w:rFonts w:ascii="Calibri" w:eastAsia="Calibri" w:hAnsi="Calibri" w:cs="Calibri"/>
                <w:sz w:val="22"/>
                <w:szCs w:val="22"/>
              </w:rPr>
              <w:t>th</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pacing w:val="-2"/>
                <w:sz w:val="22"/>
                <w:szCs w:val="22"/>
              </w:rPr>
              <w:t>w</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 in</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su</w:t>
            </w:r>
            <w:r>
              <w:rPr>
                <w:rFonts w:ascii="Calibri" w:eastAsia="Calibri" w:hAnsi="Calibri" w:cs="Calibri"/>
                <w:spacing w:val="-3"/>
                <w:sz w:val="22"/>
                <w:szCs w:val="22"/>
              </w:rPr>
              <w:t>c</w:t>
            </w:r>
            <w:r>
              <w:rPr>
                <w:rFonts w:ascii="Calibri" w:eastAsia="Calibri" w:hAnsi="Calibri" w:cs="Calibri"/>
                <w:sz w:val="22"/>
                <w:szCs w:val="22"/>
              </w:rPr>
              <w:t>h</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2"/>
                <w:sz w:val="22"/>
                <w:szCs w:val="22"/>
              </w:rPr>
              <w:t>a</w:t>
            </w:r>
            <w:r>
              <w:rPr>
                <w:rFonts w:ascii="Calibri" w:eastAsia="Calibri" w:hAnsi="Calibri" w:cs="Calibri"/>
                <w:sz w:val="22"/>
                <w:szCs w:val="22"/>
              </w:rPr>
              <w:t>ct,</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ly</w:t>
            </w:r>
            <w:r>
              <w:rPr>
                <w:rFonts w:ascii="Calibri" w:eastAsia="Calibri" w:hAnsi="Calibri" w:cs="Calibri"/>
                <w:spacing w:val="1"/>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i</w:t>
            </w:r>
            <w:r>
              <w:rPr>
                <w:rFonts w:ascii="Calibri" w:eastAsia="Calibri" w:hAnsi="Calibri" w:cs="Calibri"/>
                <w:sz w:val="22"/>
                <w:szCs w:val="22"/>
              </w:rPr>
              <w:t>th</w:t>
            </w:r>
            <w:r>
              <w:rPr>
                <w:rFonts w:ascii="Calibri" w:eastAsia="Calibri" w:hAnsi="Calibri" w:cs="Calibri"/>
                <w:spacing w:val="7"/>
                <w:sz w:val="22"/>
                <w:szCs w:val="22"/>
              </w:rPr>
              <w:t xml:space="preserve"> </w:t>
            </w:r>
            <w:r>
              <w:rPr>
                <w:rFonts w:ascii="Calibri" w:eastAsia="Calibri" w:hAnsi="Calibri" w:cs="Calibri"/>
                <w:sz w:val="22"/>
                <w:szCs w:val="22"/>
              </w:rPr>
              <w:t>all a</w:t>
            </w:r>
            <w:r>
              <w:rPr>
                <w:rFonts w:ascii="Calibri" w:eastAsia="Calibri" w:hAnsi="Calibri" w:cs="Calibri"/>
                <w:spacing w:val="-1"/>
                <w:sz w:val="22"/>
                <w:szCs w:val="22"/>
              </w:rPr>
              <w:t>pp</w:t>
            </w:r>
            <w:r>
              <w:rPr>
                <w:rFonts w:ascii="Calibri" w:eastAsia="Calibri" w:hAnsi="Calibri" w:cs="Calibri"/>
                <w:sz w:val="22"/>
                <w:szCs w:val="22"/>
              </w:rPr>
              <w:t>lica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1"/>
                <w:sz w:val="22"/>
                <w:szCs w:val="22"/>
              </w:rPr>
              <w:t xml:space="preserve"> o</w:t>
            </w:r>
            <w:r>
              <w:rPr>
                <w:rFonts w:ascii="Calibri" w:eastAsia="Calibri" w:hAnsi="Calibri" w:cs="Calibri"/>
                <w:spacing w:val="-1"/>
                <w:sz w:val="22"/>
                <w:szCs w:val="22"/>
              </w:rPr>
              <w:t>b</w:t>
            </w:r>
            <w:r>
              <w:rPr>
                <w:rFonts w:ascii="Calibri" w:eastAsia="Calibri" w:hAnsi="Calibri" w:cs="Calibri"/>
                <w:sz w:val="22"/>
                <w:szCs w:val="22"/>
              </w:rPr>
              <w:t>li</w:t>
            </w:r>
            <w:r>
              <w:rPr>
                <w:rFonts w:ascii="Calibri" w:eastAsia="Calibri" w:hAnsi="Calibri" w:cs="Calibri"/>
                <w:spacing w:val="-1"/>
                <w:sz w:val="22"/>
                <w:szCs w:val="22"/>
              </w:rPr>
              <w:t>g</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 xml:space="preserve">field </w:t>
            </w:r>
            <w:r>
              <w:rPr>
                <w:rFonts w:ascii="Calibri" w:eastAsia="Calibri" w:hAnsi="Calibri" w:cs="Calibri"/>
                <w:spacing w:val="1"/>
                <w:sz w:val="22"/>
                <w:szCs w:val="22"/>
              </w:rPr>
              <w:t>o</w:t>
            </w:r>
            <w:r>
              <w:rPr>
                <w:rFonts w:ascii="Calibri" w:eastAsia="Calibri" w:hAnsi="Calibri" w:cs="Calibri"/>
                <w:sz w:val="22"/>
                <w:szCs w:val="22"/>
              </w:rPr>
              <w:t>f en</w:t>
            </w:r>
            <w:r>
              <w:rPr>
                <w:rFonts w:ascii="Calibri" w:eastAsia="Calibri" w:hAnsi="Calibri" w:cs="Calibri"/>
                <w:spacing w:val="1"/>
                <w:sz w:val="22"/>
                <w:szCs w:val="22"/>
              </w:rPr>
              <w:t>v</w:t>
            </w:r>
            <w:r>
              <w:rPr>
                <w:rFonts w:ascii="Calibri" w:eastAsia="Calibri" w:hAnsi="Calibri" w:cs="Calibri"/>
                <w:sz w:val="22"/>
                <w:szCs w:val="22"/>
              </w:rPr>
              <w:t>iro</w:t>
            </w:r>
            <w:r>
              <w:rPr>
                <w:rFonts w:ascii="Calibri" w:eastAsia="Calibri" w:hAnsi="Calibri" w:cs="Calibri"/>
                <w:spacing w:val="-2"/>
                <w:sz w:val="22"/>
                <w:szCs w:val="22"/>
              </w:rPr>
              <w:t>n</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 xml:space="preserve">tal, </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z w:val="22"/>
                <w:szCs w:val="22"/>
              </w:rPr>
              <w:t>cial and</w:t>
            </w:r>
            <w:r>
              <w:rPr>
                <w:rFonts w:ascii="Calibri" w:eastAsia="Calibri" w:hAnsi="Calibri" w:cs="Calibri"/>
                <w:spacing w:val="-1"/>
                <w:sz w:val="22"/>
                <w:szCs w:val="22"/>
              </w:rPr>
              <w:t xml:space="preserve"> </w:t>
            </w:r>
            <w:r>
              <w:rPr>
                <w:rFonts w:ascii="Calibri" w:eastAsia="Calibri" w:hAnsi="Calibri" w:cs="Calibri"/>
                <w:spacing w:val="-2"/>
                <w:sz w:val="22"/>
                <w:szCs w:val="22"/>
              </w:rPr>
              <w:t>l</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 law.</w:t>
            </w:r>
          </w:p>
        </w:tc>
      </w:tr>
      <w:tr w:rsidR="00065BF4" w14:paraId="33890BBE" w14:textId="77777777">
        <w:trPr>
          <w:trHeight w:hRule="exact" w:val="428"/>
        </w:trPr>
        <w:tc>
          <w:tcPr>
            <w:tcW w:w="563" w:type="dxa"/>
            <w:tcBorders>
              <w:top w:val="nil"/>
              <w:left w:val="nil"/>
              <w:bottom w:val="nil"/>
              <w:right w:val="nil"/>
            </w:tcBorders>
          </w:tcPr>
          <w:p w14:paraId="01E0241A" w14:textId="77777777" w:rsidR="00065BF4" w:rsidRDefault="00E32064">
            <w:pPr>
              <w:spacing w:before="56"/>
              <w:ind w:left="120"/>
              <w:rPr>
                <w:rFonts w:ascii="Calibri" w:eastAsia="Calibri" w:hAnsi="Calibri" w:cs="Calibri"/>
                <w:sz w:val="22"/>
                <w:szCs w:val="22"/>
              </w:rPr>
            </w:pPr>
            <w:r>
              <w:rPr>
                <w:rFonts w:ascii="Calibri" w:eastAsia="Calibri" w:hAnsi="Calibri" w:cs="Calibri"/>
                <w:color w:val="000080"/>
                <w:spacing w:val="1"/>
                <w:sz w:val="22"/>
                <w:szCs w:val="22"/>
              </w:rPr>
              <w:t>6.</w:t>
            </w:r>
          </w:p>
        </w:tc>
        <w:tc>
          <w:tcPr>
            <w:tcW w:w="8537" w:type="dxa"/>
            <w:tcBorders>
              <w:top w:val="nil"/>
              <w:left w:val="nil"/>
              <w:bottom w:val="nil"/>
              <w:right w:val="nil"/>
            </w:tcBorders>
          </w:tcPr>
          <w:p w14:paraId="0ED59A31" w14:textId="77777777" w:rsidR="00065BF4" w:rsidRDefault="00E32064">
            <w:pPr>
              <w:spacing w:before="56"/>
              <w:ind w:left="274"/>
              <w:rPr>
                <w:rFonts w:ascii="Calibri" w:eastAsia="Calibri" w:hAnsi="Calibri" w:cs="Calibri"/>
                <w:sz w:val="22"/>
                <w:szCs w:val="22"/>
              </w:rPr>
            </w:pPr>
            <w:r>
              <w:rPr>
                <w:rFonts w:ascii="Calibri" w:eastAsia="Calibri" w:hAnsi="Calibri" w:cs="Calibri"/>
                <w:sz w:val="22"/>
                <w:szCs w:val="22"/>
              </w:rPr>
              <w:t>We</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fi</w:t>
            </w:r>
            <w:r>
              <w:rPr>
                <w:rFonts w:ascii="Calibri" w:eastAsia="Calibri" w:hAnsi="Calibri" w:cs="Calibri"/>
                <w:spacing w:val="-3"/>
                <w:sz w:val="22"/>
                <w:szCs w:val="22"/>
              </w:rPr>
              <w:t>r</w:t>
            </w:r>
            <w:r>
              <w:rPr>
                <w:rFonts w:ascii="Calibri" w:eastAsia="Calibri" w:hAnsi="Calibri" w:cs="Calibri"/>
                <w:sz w:val="22"/>
                <w:szCs w:val="22"/>
              </w:rPr>
              <w:t>m</w:t>
            </w:r>
            <w:r>
              <w:rPr>
                <w:rFonts w:ascii="Calibri" w:eastAsia="Calibri" w:hAnsi="Calibri" w:cs="Calibri"/>
                <w:spacing w:val="1"/>
                <w:sz w:val="22"/>
                <w:szCs w:val="22"/>
              </w:rPr>
              <w:t xml:space="preserve"> t</w:t>
            </w:r>
            <w:r>
              <w:rPr>
                <w:rFonts w:ascii="Calibri" w:eastAsia="Calibri" w:hAnsi="Calibri" w:cs="Calibri"/>
                <w:spacing w:val="-1"/>
                <w:sz w:val="22"/>
                <w:szCs w:val="22"/>
              </w:rPr>
              <w:t>h</w:t>
            </w:r>
            <w:r>
              <w:rPr>
                <w:rFonts w:ascii="Calibri" w:eastAsia="Calibri" w:hAnsi="Calibri" w:cs="Calibri"/>
                <w:sz w:val="22"/>
                <w:szCs w:val="22"/>
              </w:rPr>
              <w:t>at</w:t>
            </w:r>
            <w:r>
              <w:rPr>
                <w:rFonts w:ascii="Calibri" w:eastAsia="Calibri" w:hAnsi="Calibri" w:cs="Calibri"/>
                <w:spacing w:val="-2"/>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om</w:t>
            </w:r>
            <w:r>
              <w:rPr>
                <w:rFonts w:ascii="Calibri" w:eastAsia="Calibri" w:hAnsi="Calibri" w:cs="Calibri"/>
                <w:spacing w:val="-1"/>
                <w:sz w:val="22"/>
                <w:szCs w:val="22"/>
              </w:rPr>
              <w:t>p</w:t>
            </w:r>
            <w:r>
              <w:rPr>
                <w:rFonts w:ascii="Calibri" w:eastAsia="Calibri" w:hAnsi="Calibri" w:cs="Calibri"/>
                <w:sz w:val="22"/>
                <w:szCs w:val="22"/>
              </w:rPr>
              <w:t>l</w:t>
            </w:r>
            <w:r>
              <w:rPr>
                <w:rFonts w:ascii="Calibri" w:eastAsia="Calibri" w:hAnsi="Calibri" w:cs="Calibri"/>
                <w:spacing w:val="-3"/>
                <w:sz w:val="22"/>
                <w:szCs w:val="22"/>
              </w:rPr>
              <w:t>i</w:t>
            </w:r>
            <w:r>
              <w:rPr>
                <w:rFonts w:ascii="Calibri" w:eastAsia="Calibri" w:hAnsi="Calibri" w:cs="Calibri"/>
                <w:sz w:val="22"/>
                <w:szCs w:val="22"/>
              </w:rPr>
              <w:t>ed with</w:t>
            </w:r>
            <w:r>
              <w:rPr>
                <w:rFonts w:ascii="Calibri" w:eastAsia="Calibri" w:hAnsi="Calibri" w:cs="Calibri"/>
                <w:spacing w:val="-3"/>
                <w:sz w:val="22"/>
                <w:szCs w:val="22"/>
              </w:rPr>
              <w:t xml:space="preserve"> </w:t>
            </w:r>
            <w:r>
              <w:rPr>
                <w:rFonts w:ascii="Calibri" w:eastAsia="Calibri" w:hAnsi="Calibri" w:cs="Calibri"/>
                <w:sz w:val="22"/>
                <w:szCs w:val="22"/>
              </w:rPr>
              <w:t>all req</w:t>
            </w:r>
            <w:r>
              <w:rPr>
                <w:rFonts w:ascii="Calibri" w:eastAsia="Calibri" w:hAnsi="Calibri" w:cs="Calibri"/>
                <w:spacing w:val="-1"/>
                <w:sz w:val="22"/>
                <w:szCs w:val="22"/>
              </w:rPr>
              <w:t>u</w:t>
            </w:r>
            <w:r>
              <w:rPr>
                <w:rFonts w:ascii="Calibri" w:eastAsia="Calibri" w:hAnsi="Calibri" w:cs="Calibri"/>
                <w:sz w:val="22"/>
                <w:szCs w:val="22"/>
              </w:rPr>
              <w:t>ir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z w:val="22"/>
                <w:szCs w:val="22"/>
              </w:rPr>
              <w:t>ts</w:t>
            </w:r>
            <w:r>
              <w:rPr>
                <w:rFonts w:ascii="Calibri" w:eastAsia="Calibri" w:hAnsi="Calibri" w:cs="Calibri"/>
                <w:spacing w:val="1"/>
                <w:sz w:val="22"/>
                <w:szCs w:val="22"/>
              </w:rPr>
              <w:t xml:space="preserve"> </w:t>
            </w:r>
            <w:r>
              <w:rPr>
                <w:rFonts w:ascii="Calibri" w:eastAsia="Calibri" w:hAnsi="Calibri" w:cs="Calibri"/>
                <w:sz w:val="22"/>
                <w:szCs w:val="22"/>
              </w:rPr>
              <w:t>as</w:t>
            </w:r>
            <w:r>
              <w:rPr>
                <w:rFonts w:ascii="Calibri" w:eastAsia="Calibri" w:hAnsi="Calibri" w:cs="Calibri"/>
                <w:spacing w:val="4"/>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et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art</w:t>
            </w:r>
            <w:r>
              <w:rPr>
                <w:rFonts w:ascii="Calibri" w:eastAsia="Calibri" w:hAnsi="Calibri" w:cs="Calibri"/>
                <w:spacing w:val="-2"/>
                <w:sz w:val="22"/>
                <w:szCs w:val="22"/>
              </w:rPr>
              <w:t xml:space="preserve"> </w:t>
            </w:r>
            <w:r>
              <w:rPr>
                <w:rFonts w:ascii="Calibri" w:eastAsia="Calibri" w:hAnsi="Calibri" w:cs="Calibri"/>
                <w:sz w:val="22"/>
                <w:szCs w:val="22"/>
              </w:rPr>
              <w:t>2</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RFT.</w:t>
            </w:r>
          </w:p>
        </w:tc>
      </w:tr>
      <w:tr w:rsidR="00065BF4" w14:paraId="2E38198E" w14:textId="77777777">
        <w:trPr>
          <w:trHeight w:hRule="exact" w:val="738"/>
        </w:trPr>
        <w:tc>
          <w:tcPr>
            <w:tcW w:w="563" w:type="dxa"/>
            <w:tcBorders>
              <w:top w:val="nil"/>
              <w:left w:val="nil"/>
              <w:bottom w:val="nil"/>
              <w:right w:val="nil"/>
            </w:tcBorders>
          </w:tcPr>
          <w:p w14:paraId="2B943C82" w14:textId="77777777" w:rsidR="00065BF4" w:rsidRDefault="00E32064">
            <w:pPr>
              <w:spacing w:before="55"/>
              <w:ind w:left="120"/>
              <w:rPr>
                <w:rFonts w:ascii="Calibri" w:eastAsia="Calibri" w:hAnsi="Calibri" w:cs="Calibri"/>
                <w:sz w:val="22"/>
                <w:szCs w:val="22"/>
              </w:rPr>
            </w:pPr>
            <w:r>
              <w:rPr>
                <w:rFonts w:ascii="Calibri" w:eastAsia="Calibri" w:hAnsi="Calibri" w:cs="Calibri"/>
                <w:color w:val="000080"/>
                <w:spacing w:val="1"/>
                <w:sz w:val="22"/>
                <w:szCs w:val="22"/>
              </w:rPr>
              <w:t>7</w:t>
            </w:r>
            <w:r>
              <w:rPr>
                <w:rFonts w:ascii="Calibri" w:eastAsia="Calibri" w:hAnsi="Calibri" w:cs="Calibri"/>
                <w:color w:val="000080"/>
                <w:sz w:val="22"/>
                <w:szCs w:val="22"/>
              </w:rPr>
              <w:t>.</w:t>
            </w:r>
          </w:p>
        </w:tc>
        <w:tc>
          <w:tcPr>
            <w:tcW w:w="8537" w:type="dxa"/>
            <w:tcBorders>
              <w:top w:val="nil"/>
              <w:left w:val="nil"/>
              <w:bottom w:val="nil"/>
              <w:right w:val="nil"/>
            </w:tcBorders>
          </w:tcPr>
          <w:p w14:paraId="70E221D0" w14:textId="77777777" w:rsidR="00065BF4" w:rsidRDefault="00E32064">
            <w:pPr>
              <w:spacing w:before="55" w:line="276" w:lineRule="auto"/>
              <w:ind w:left="274" w:right="87"/>
              <w:rPr>
                <w:rFonts w:ascii="Calibri" w:eastAsia="Calibri" w:hAnsi="Calibri" w:cs="Calibri"/>
                <w:sz w:val="22"/>
                <w:szCs w:val="22"/>
              </w:rPr>
            </w:pPr>
            <w:r>
              <w:rPr>
                <w:rFonts w:ascii="Calibri" w:eastAsia="Calibri" w:hAnsi="Calibri" w:cs="Calibri"/>
                <w:sz w:val="22"/>
                <w:szCs w:val="22"/>
              </w:rPr>
              <w:t>We</w:t>
            </w:r>
            <w:r>
              <w:rPr>
                <w:rFonts w:ascii="Calibri" w:eastAsia="Calibri" w:hAnsi="Calibri" w:cs="Calibri"/>
                <w:spacing w:val="25"/>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fi</w:t>
            </w:r>
            <w:r>
              <w:rPr>
                <w:rFonts w:ascii="Calibri" w:eastAsia="Calibri" w:hAnsi="Calibri" w:cs="Calibri"/>
                <w:spacing w:val="-3"/>
                <w:sz w:val="22"/>
                <w:szCs w:val="22"/>
              </w:rPr>
              <w:t>r</w:t>
            </w:r>
            <w:r>
              <w:rPr>
                <w:rFonts w:ascii="Calibri" w:eastAsia="Calibri" w:hAnsi="Calibri" w:cs="Calibri"/>
                <w:sz w:val="22"/>
                <w:szCs w:val="22"/>
              </w:rPr>
              <w:t>m</w:t>
            </w:r>
            <w:r>
              <w:rPr>
                <w:rFonts w:ascii="Calibri" w:eastAsia="Calibri" w:hAnsi="Calibri" w:cs="Calibri"/>
                <w:spacing w:val="26"/>
                <w:sz w:val="22"/>
                <w:szCs w:val="22"/>
              </w:rPr>
              <w:t xml:space="preserve"> </w:t>
            </w:r>
            <w:r>
              <w:rPr>
                <w:rFonts w:ascii="Calibri" w:eastAsia="Calibri" w:hAnsi="Calibri" w:cs="Calibri"/>
                <w:sz w:val="22"/>
                <w:szCs w:val="22"/>
              </w:rPr>
              <w:t>that</w:t>
            </w:r>
            <w:r>
              <w:rPr>
                <w:rFonts w:ascii="Calibri" w:eastAsia="Calibri" w:hAnsi="Calibri" w:cs="Calibri"/>
                <w:spacing w:val="22"/>
                <w:sz w:val="22"/>
                <w:szCs w:val="22"/>
              </w:rPr>
              <w:t xml:space="preserve"> </w:t>
            </w:r>
            <w:r>
              <w:rPr>
                <w:rFonts w:ascii="Calibri" w:eastAsia="Calibri" w:hAnsi="Calibri" w:cs="Calibri"/>
                <w:sz w:val="22"/>
                <w:szCs w:val="22"/>
              </w:rPr>
              <w:t>all</w:t>
            </w:r>
            <w:r>
              <w:rPr>
                <w:rFonts w:ascii="Calibri" w:eastAsia="Calibri" w:hAnsi="Calibri" w:cs="Calibri"/>
                <w:spacing w:val="24"/>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ric</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22"/>
                <w:sz w:val="22"/>
                <w:szCs w:val="22"/>
              </w:rPr>
              <w:t xml:space="preserve"> </w:t>
            </w:r>
            <w:r>
              <w:rPr>
                <w:rFonts w:ascii="Calibri" w:eastAsia="Calibri" w:hAnsi="Calibri" w:cs="Calibri"/>
                <w:spacing w:val="-1"/>
                <w:sz w:val="22"/>
                <w:szCs w:val="22"/>
              </w:rPr>
              <w:t>qu</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24"/>
                <w:sz w:val="22"/>
                <w:szCs w:val="22"/>
              </w:rPr>
              <w:t xml:space="preserve"> </w:t>
            </w:r>
            <w:r>
              <w:rPr>
                <w:rFonts w:ascii="Calibri" w:eastAsia="Calibri" w:hAnsi="Calibri" w:cs="Calibri"/>
                <w:sz w:val="22"/>
                <w:szCs w:val="22"/>
              </w:rPr>
              <w:t>in</w:t>
            </w:r>
            <w:r>
              <w:rPr>
                <w:rFonts w:ascii="Calibri" w:eastAsia="Calibri" w:hAnsi="Calibri" w:cs="Calibri"/>
                <w:spacing w:val="21"/>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2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w:t>
            </w:r>
            <w:r>
              <w:rPr>
                <w:rFonts w:ascii="Calibri" w:eastAsia="Calibri" w:hAnsi="Calibri" w:cs="Calibri"/>
                <w:spacing w:val="22"/>
                <w:sz w:val="22"/>
                <w:szCs w:val="22"/>
              </w:rPr>
              <w:t xml:space="preserve"> </w:t>
            </w:r>
            <w:r>
              <w:rPr>
                <w:rFonts w:ascii="Calibri" w:eastAsia="Calibri" w:hAnsi="Calibri" w:cs="Calibri"/>
                <w:sz w:val="22"/>
                <w:szCs w:val="22"/>
              </w:rPr>
              <w:t>will</w:t>
            </w:r>
            <w:r>
              <w:rPr>
                <w:rFonts w:ascii="Calibri" w:eastAsia="Calibri" w:hAnsi="Calibri" w:cs="Calibri"/>
                <w:spacing w:val="22"/>
                <w:sz w:val="22"/>
                <w:szCs w:val="22"/>
              </w:rPr>
              <w:t xml:space="preserve"> </w:t>
            </w:r>
            <w:r>
              <w:rPr>
                <w:rFonts w:ascii="Calibri" w:eastAsia="Calibri" w:hAnsi="Calibri" w:cs="Calibri"/>
                <w:sz w:val="22"/>
                <w:szCs w:val="22"/>
              </w:rPr>
              <w:t>re</w:t>
            </w:r>
            <w:r>
              <w:rPr>
                <w:rFonts w:ascii="Calibri" w:eastAsia="Calibri" w:hAnsi="Calibri" w:cs="Calibri"/>
                <w:spacing w:val="-1"/>
                <w:sz w:val="22"/>
                <w:szCs w:val="22"/>
              </w:rPr>
              <w:t>m</w:t>
            </w:r>
            <w:r>
              <w:rPr>
                <w:rFonts w:ascii="Calibri" w:eastAsia="Calibri" w:hAnsi="Calibri" w:cs="Calibri"/>
                <w:sz w:val="22"/>
                <w:szCs w:val="22"/>
              </w:rPr>
              <w:t>ain</w:t>
            </w:r>
            <w:r>
              <w:rPr>
                <w:rFonts w:ascii="Calibri" w:eastAsia="Calibri" w:hAnsi="Calibri" w:cs="Calibri"/>
                <w:spacing w:val="23"/>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al</w:t>
            </w:r>
            <w:r>
              <w:rPr>
                <w:rFonts w:ascii="Calibri" w:eastAsia="Calibri" w:hAnsi="Calibri" w:cs="Calibri"/>
                <w:spacing w:val="-1"/>
                <w:sz w:val="22"/>
                <w:szCs w:val="22"/>
              </w:rPr>
              <w:t>i</w:t>
            </w:r>
            <w:r>
              <w:rPr>
                <w:rFonts w:ascii="Calibri" w:eastAsia="Calibri" w:hAnsi="Calibri" w:cs="Calibri"/>
                <w:sz w:val="22"/>
                <w:szCs w:val="22"/>
              </w:rPr>
              <w:t>d</w:t>
            </w:r>
            <w:r>
              <w:rPr>
                <w:rFonts w:ascii="Calibri" w:eastAsia="Calibri" w:hAnsi="Calibri" w:cs="Calibri"/>
                <w:spacing w:val="24"/>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2"/>
                <w:sz w:val="22"/>
                <w:szCs w:val="22"/>
              </w:rPr>
              <w:t xml:space="preserve"> </w:t>
            </w:r>
            <w:r>
              <w:rPr>
                <w:rFonts w:ascii="Calibri" w:eastAsia="Calibri" w:hAnsi="Calibri" w:cs="Calibri"/>
                <w:sz w:val="22"/>
                <w:szCs w:val="22"/>
              </w:rPr>
              <w:t>the</w:t>
            </w:r>
            <w:r>
              <w:rPr>
                <w:rFonts w:ascii="Calibri" w:eastAsia="Calibri" w:hAnsi="Calibri" w:cs="Calibri"/>
                <w:spacing w:val="25"/>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d</w:t>
            </w:r>
            <w:r>
              <w:rPr>
                <w:rFonts w:ascii="Calibri" w:eastAsia="Calibri" w:hAnsi="Calibri" w:cs="Calibri"/>
                <w:spacing w:val="2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4"/>
                <w:sz w:val="22"/>
                <w:szCs w:val="22"/>
              </w:rPr>
              <w:t xml:space="preserve"> </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m</w:t>
            </w:r>
            <w:r>
              <w:rPr>
                <w:rFonts w:ascii="Calibri" w:eastAsia="Calibri" w:hAnsi="Calibri" w:cs="Calibri"/>
                <w:sz w:val="22"/>
                <w:szCs w:val="22"/>
              </w:rPr>
              <w:t>e 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m</w:t>
            </w:r>
            <w:r>
              <w:rPr>
                <w:rFonts w:ascii="Calibri" w:eastAsia="Calibri" w:hAnsi="Calibri" w:cs="Calibri"/>
                <w:sz w:val="22"/>
                <w:szCs w:val="22"/>
              </w:rPr>
              <w:t>enci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2"/>
                <w:sz w:val="22"/>
                <w:szCs w:val="22"/>
              </w:rPr>
              <w:t>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 T</w:t>
            </w:r>
            <w:r>
              <w:rPr>
                <w:rFonts w:ascii="Calibri" w:eastAsia="Calibri" w:hAnsi="Calibri" w:cs="Calibri"/>
                <w:spacing w:val="1"/>
                <w:sz w:val="22"/>
                <w:szCs w:val="22"/>
              </w:rPr>
              <w:t>e</w:t>
            </w:r>
            <w:r>
              <w:rPr>
                <w:rFonts w:ascii="Calibri" w:eastAsia="Calibri" w:hAnsi="Calibri" w:cs="Calibri"/>
                <w:spacing w:val="-3"/>
                <w:sz w:val="22"/>
                <w:szCs w:val="22"/>
              </w:rPr>
              <w:t>n</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ead</w:t>
            </w:r>
            <w:r>
              <w:rPr>
                <w:rFonts w:ascii="Calibri" w:eastAsia="Calibri" w:hAnsi="Calibri" w:cs="Calibri"/>
                <w:spacing w:val="-1"/>
                <w:sz w:val="22"/>
                <w:szCs w:val="22"/>
              </w:rPr>
              <w:t>l</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specif</w:t>
            </w:r>
            <w:r>
              <w:rPr>
                <w:rFonts w:ascii="Calibri" w:eastAsia="Calibri" w:hAnsi="Calibri" w:cs="Calibri"/>
                <w:spacing w:val="-3"/>
                <w:sz w:val="22"/>
                <w:szCs w:val="22"/>
              </w:rPr>
              <w:t>i</w:t>
            </w:r>
            <w:r>
              <w:rPr>
                <w:rFonts w:ascii="Calibri" w:eastAsia="Calibri" w:hAnsi="Calibri" w:cs="Calibri"/>
                <w:sz w:val="22"/>
                <w:szCs w:val="22"/>
              </w:rPr>
              <w:t>ed at</w:t>
            </w:r>
            <w:r>
              <w:rPr>
                <w:rFonts w:ascii="Calibri" w:eastAsia="Calibri" w:hAnsi="Calibri" w:cs="Calibri"/>
                <w:spacing w:val="-2"/>
                <w:sz w:val="22"/>
                <w:szCs w:val="22"/>
              </w:rPr>
              <w:t xml:space="preserve"> </w:t>
            </w:r>
            <w:r>
              <w:rPr>
                <w:rFonts w:ascii="Calibri" w:eastAsia="Calibri" w:hAnsi="Calibri" w:cs="Calibri"/>
                <w:sz w:val="22"/>
                <w:szCs w:val="22"/>
              </w:rPr>
              <w:t>par</w:t>
            </w:r>
            <w:r>
              <w:rPr>
                <w:rFonts w:ascii="Calibri" w:eastAsia="Calibri" w:hAnsi="Calibri" w:cs="Calibri"/>
                <w:spacing w:val="-1"/>
                <w:sz w:val="22"/>
                <w:szCs w:val="22"/>
              </w:rPr>
              <w:t>ag</w:t>
            </w:r>
            <w:r>
              <w:rPr>
                <w:rFonts w:ascii="Calibri" w:eastAsia="Calibri" w:hAnsi="Calibri" w:cs="Calibri"/>
                <w:sz w:val="22"/>
                <w:szCs w:val="22"/>
              </w:rPr>
              <w:t>ra</w:t>
            </w:r>
            <w:r>
              <w:rPr>
                <w:rFonts w:ascii="Calibri" w:eastAsia="Calibri" w:hAnsi="Calibri" w:cs="Calibri"/>
                <w:spacing w:val="-1"/>
                <w:sz w:val="22"/>
                <w:szCs w:val="22"/>
              </w:rPr>
              <w:t>p</w:t>
            </w:r>
            <w:r>
              <w:rPr>
                <w:rFonts w:ascii="Calibri" w:eastAsia="Calibri" w:hAnsi="Calibri" w:cs="Calibri"/>
                <w:sz w:val="22"/>
                <w:szCs w:val="22"/>
              </w:rPr>
              <w:t>h</w:t>
            </w:r>
            <w:r>
              <w:rPr>
                <w:rFonts w:ascii="Calibri" w:eastAsia="Calibri" w:hAnsi="Calibri" w:cs="Calibri"/>
                <w:spacing w:val="-1"/>
                <w:sz w:val="22"/>
                <w:szCs w:val="22"/>
              </w:rPr>
              <w:t xml:space="preserve"> </w:t>
            </w:r>
            <w:r>
              <w:rPr>
                <w:rFonts w:ascii="Calibri" w:eastAsia="Calibri" w:hAnsi="Calibri" w:cs="Calibri"/>
                <w:spacing w:val="1"/>
                <w:sz w:val="22"/>
                <w:szCs w:val="22"/>
              </w:rPr>
              <w:t>2</w:t>
            </w:r>
            <w:r>
              <w:rPr>
                <w:rFonts w:ascii="Calibri" w:eastAsia="Calibri" w:hAnsi="Calibri" w:cs="Calibri"/>
                <w:sz w:val="22"/>
                <w:szCs w:val="22"/>
              </w:rPr>
              <w:t>.</w:t>
            </w:r>
            <w:r>
              <w:rPr>
                <w:rFonts w:ascii="Calibri" w:eastAsia="Calibri" w:hAnsi="Calibri" w:cs="Calibri"/>
                <w:spacing w:val="-2"/>
                <w:sz w:val="22"/>
                <w:szCs w:val="22"/>
              </w:rPr>
              <w:t>1</w:t>
            </w:r>
            <w:r>
              <w:rPr>
                <w:rFonts w:ascii="Calibri" w:eastAsia="Calibri" w:hAnsi="Calibri" w:cs="Calibri"/>
                <w:spacing w:val="1"/>
                <w:sz w:val="22"/>
                <w:szCs w:val="22"/>
              </w:rPr>
              <w:t>0</w:t>
            </w:r>
            <w:r>
              <w:rPr>
                <w:rFonts w:ascii="Calibri" w:eastAsia="Calibri" w:hAnsi="Calibri" w:cs="Calibri"/>
                <w:sz w:val="22"/>
                <w:szCs w:val="22"/>
              </w:rPr>
              <w:t>.3</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the RFT.</w:t>
            </w:r>
          </w:p>
        </w:tc>
      </w:tr>
      <w:tr w:rsidR="00065BF4" w14:paraId="49278E44" w14:textId="77777777">
        <w:trPr>
          <w:trHeight w:hRule="exact" w:val="1047"/>
        </w:trPr>
        <w:tc>
          <w:tcPr>
            <w:tcW w:w="563" w:type="dxa"/>
            <w:tcBorders>
              <w:top w:val="nil"/>
              <w:left w:val="nil"/>
              <w:bottom w:val="nil"/>
              <w:right w:val="nil"/>
            </w:tcBorders>
          </w:tcPr>
          <w:p w14:paraId="39393321" w14:textId="77777777" w:rsidR="00065BF4" w:rsidRDefault="00E32064">
            <w:pPr>
              <w:spacing w:before="56"/>
              <w:ind w:left="120"/>
              <w:rPr>
                <w:rFonts w:ascii="Calibri" w:eastAsia="Calibri" w:hAnsi="Calibri" w:cs="Calibri"/>
                <w:sz w:val="22"/>
                <w:szCs w:val="22"/>
              </w:rPr>
            </w:pPr>
            <w:r>
              <w:rPr>
                <w:rFonts w:ascii="Calibri" w:eastAsia="Calibri" w:hAnsi="Calibri" w:cs="Calibri"/>
                <w:color w:val="000080"/>
                <w:spacing w:val="1"/>
                <w:sz w:val="22"/>
                <w:szCs w:val="22"/>
              </w:rPr>
              <w:t>8</w:t>
            </w:r>
            <w:r>
              <w:rPr>
                <w:rFonts w:ascii="Calibri" w:eastAsia="Calibri" w:hAnsi="Calibri" w:cs="Calibri"/>
                <w:color w:val="000080"/>
                <w:sz w:val="22"/>
                <w:szCs w:val="22"/>
              </w:rPr>
              <w:t>.</w:t>
            </w:r>
          </w:p>
        </w:tc>
        <w:tc>
          <w:tcPr>
            <w:tcW w:w="8537" w:type="dxa"/>
            <w:tcBorders>
              <w:top w:val="nil"/>
              <w:left w:val="nil"/>
              <w:bottom w:val="nil"/>
              <w:right w:val="nil"/>
            </w:tcBorders>
          </w:tcPr>
          <w:p w14:paraId="626B4AF5" w14:textId="02053DAC" w:rsidR="00065BF4" w:rsidRDefault="00E32064">
            <w:pPr>
              <w:spacing w:before="56" w:line="275" w:lineRule="auto"/>
              <w:ind w:left="274" w:right="82"/>
              <w:jc w:val="both"/>
              <w:rPr>
                <w:rFonts w:ascii="Calibri" w:eastAsia="Calibri" w:hAnsi="Calibri" w:cs="Calibri"/>
                <w:sz w:val="22"/>
                <w:szCs w:val="22"/>
              </w:rPr>
            </w:pPr>
            <w:r>
              <w:rPr>
                <w:rFonts w:ascii="Calibri" w:eastAsia="Calibri" w:hAnsi="Calibri" w:cs="Calibri"/>
                <w:sz w:val="22"/>
                <w:szCs w:val="22"/>
              </w:rPr>
              <w:t>We</w:t>
            </w:r>
            <w:r>
              <w:rPr>
                <w:rFonts w:ascii="Calibri" w:eastAsia="Calibri" w:hAnsi="Calibri" w:cs="Calibri"/>
                <w:spacing w:val="3"/>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2"/>
                <w:sz w:val="22"/>
                <w:szCs w:val="22"/>
              </w:rPr>
              <w:t xml:space="preserve"> </w:t>
            </w:r>
            <w:r>
              <w:rPr>
                <w:rFonts w:ascii="Calibri" w:eastAsia="Calibri" w:hAnsi="Calibri" w:cs="Calibri"/>
                <w:sz w:val="22"/>
                <w:szCs w:val="22"/>
              </w:rPr>
              <w:t>if</w:t>
            </w:r>
            <w:r>
              <w:rPr>
                <w:rFonts w:ascii="Calibri" w:eastAsia="Calibri" w:hAnsi="Calibri" w:cs="Calibri"/>
                <w:spacing w:val="2"/>
                <w:sz w:val="22"/>
                <w:szCs w:val="22"/>
              </w:rPr>
              <w:t xml:space="preserve"> </w:t>
            </w:r>
            <w:r>
              <w:rPr>
                <w:rFonts w:ascii="Calibri" w:eastAsia="Calibri" w:hAnsi="Calibri" w:cs="Calibri"/>
                <w:sz w:val="22"/>
                <w:szCs w:val="22"/>
              </w:rPr>
              <w:t>awar</w:t>
            </w:r>
            <w:r>
              <w:rPr>
                <w:rFonts w:ascii="Calibri" w:eastAsia="Calibri" w:hAnsi="Calibri" w:cs="Calibri"/>
                <w:spacing w:val="-1"/>
                <w:sz w:val="22"/>
                <w:szCs w:val="22"/>
              </w:rPr>
              <w:t>d</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5"/>
                <w:sz w:val="22"/>
                <w:szCs w:val="22"/>
              </w:rPr>
              <w:t xml:space="preserve"> </w:t>
            </w:r>
            <w:r>
              <w:rPr>
                <w:rFonts w:ascii="Calibri" w:eastAsia="Calibri" w:hAnsi="Calibri" w:cs="Calibri"/>
                <w:spacing w:val="-3"/>
                <w:sz w:val="22"/>
                <w:szCs w:val="22"/>
              </w:rPr>
              <w:t>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es</w:t>
            </w:r>
            <w:r>
              <w:rPr>
                <w:rFonts w:ascii="Calibri" w:eastAsia="Calibri" w:hAnsi="Calibri" w:cs="Calibri"/>
                <w:spacing w:val="3"/>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r</w:t>
            </w:r>
            <w:r>
              <w:rPr>
                <w:rFonts w:ascii="Calibri" w:eastAsia="Calibri" w:hAnsi="Calibri" w:cs="Calibri"/>
                <w:sz w:val="22"/>
                <w:szCs w:val="22"/>
              </w:rPr>
              <w:t>act</w:t>
            </w:r>
            <w:r>
              <w:rPr>
                <w:rFonts w:ascii="Calibri" w:eastAsia="Calibri" w:hAnsi="Calibri" w:cs="Calibri"/>
                <w:spacing w:val="4"/>
                <w:sz w:val="22"/>
                <w:szCs w:val="22"/>
              </w:rPr>
              <w:t xml:space="preserve"> </w:t>
            </w:r>
            <w:r>
              <w:rPr>
                <w:rFonts w:ascii="Calibri" w:eastAsia="Calibri" w:hAnsi="Calibri" w:cs="Calibri"/>
                <w:spacing w:val="-1"/>
                <w:sz w:val="22"/>
                <w:szCs w:val="22"/>
              </w:rPr>
              <w:t>pu</w:t>
            </w:r>
            <w:r>
              <w:rPr>
                <w:rFonts w:ascii="Calibri" w:eastAsia="Calibri" w:hAnsi="Calibri" w:cs="Calibri"/>
                <w:sz w:val="22"/>
                <w:szCs w:val="22"/>
              </w:rPr>
              <w:t>rs</w:t>
            </w:r>
            <w:r>
              <w:rPr>
                <w:rFonts w:ascii="Calibri" w:eastAsia="Calibri" w:hAnsi="Calibri" w:cs="Calibri"/>
                <w:spacing w:val="-1"/>
                <w:sz w:val="22"/>
                <w:szCs w:val="22"/>
              </w:rPr>
              <w:t>u</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t to</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w:t>
            </w:r>
            <w:r w:rsidR="00DC1FFE">
              <w:rPr>
                <w:rFonts w:ascii="Calibri" w:eastAsia="Calibri" w:hAnsi="Calibri" w:cs="Calibri"/>
                <w:sz w:val="22"/>
                <w:szCs w:val="22"/>
              </w:rPr>
              <w:t>Contract</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 xml:space="preserve">in </w:t>
            </w:r>
            <w:r>
              <w:rPr>
                <w:rFonts w:ascii="Calibri" w:eastAsia="Calibri" w:hAnsi="Calibri" w:cs="Calibri"/>
                <w:spacing w:val="-1"/>
                <w:sz w:val="22"/>
                <w:szCs w:val="22"/>
              </w:rPr>
              <w:t>p</w:t>
            </w:r>
            <w:r>
              <w:rPr>
                <w:rFonts w:ascii="Calibri" w:eastAsia="Calibri" w:hAnsi="Calibri" w:cs="Calibri"/>
                <w:sz w:val="22"/>
                <w:szCs w:val="22"/>
              </w:rPr>
              <w:t>lace</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the Effe</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pacing w:val="-3"/>
                <w:sz w:val="22"/>
                <w:szCs w:val="22"/>
              </w:rPr>
              <w:t>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pacing w:val="-3"/>
                <w:sz w:val="22"/>
                <w:szCs w:val="22"/>
              </w:rPr>
              <w:t>i</w:t>
            </w:r>
            <w:r>
              <w:rPr>
                <w:rFonts w:ascii="Calibri" w:eastAsia="Calibri" w:hAnsi="Calibri" w:cs="Calibri"/>
                <w:sz w:val="22"/>
                <w:szCs w:val="22"/>
              </w:rPr>
              <w:t>ces</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all</w:t>
            </w:r>
            <w:r>
              <w:rPr>
                <w:rFonts w:ascii="Calibri" w:eastAsia="Calibri" w:hAnsi="Calibri" w:cs="Calibri"/>
                <w:spacing w:val="2"/>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su</w:t>
            </w:r>
            <w:r>
              <w:rPr>
                <w:rFonts w:ascii="Calibri" w:eastAsia="Calibri" w:hAnsi="Calibri" w:cs="Calibri"/>
                <w:spacing w:val="-1"/>
                <w:sz w:val="22"/>
                <w:szCs w:val="22"/>
              </w:rPr>
              <w:t>r</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ces</w:t>
            </w:r>
            <w:r>
              <w:rPr>
                <w:rFonts w:ascii="Calibri" w:eastAsia="Calibri" w:hAnsi="Calibri" w:cs="Calibri"/>
                <w:spacing w:val="3"/>
                <w:sz w:val="22"/>
                <w:szCs w:val="22"/>
              </w:rPr>
              <w:t xml:space="preserve"> </w:t>
            </w:r>
            <w:r>
              <w:rPr>
                <w:rFonts w:ascii="Calibri" w:eastAsia="Calibri" w:hAnsi="Calibri" w:cs="Calibri"/>
                <w:sz w:val="22"/>
                <w:szCs w:val="22"/>
              </w:rPr>
              <w:t>(if</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1"/>
                <w:sz w:val="22"/>
                <w:szCs w:val="22"/>
              </w:rPr>
              <w:t>y</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as</w:t>
            </w:r>
            <w:r>
              <w:rPr>
                <w:rFonts w:ascii="Calibri" w:eastAsia="Calibri" w:hAnsi="Calibri" w:cs="Calibri"/>
                <w:spacing w:val="3"/>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ired</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 xml:space="preserve">y </w:t>
            </w:r>
            <w:r>
              <w:rPr>
                <w:rFonts w:ascii="Calibri" w:eastAsia="Calibri" w:hAnsi="Calibri" w:cs="Calibri"/>
                <w:spacing w:val="-1"/>
                <w:sz w:val="22"/>
                <w:szCs w:val="22"/>
              </w:rPr>
              <w:t>p</w:t>
            </w:r>
            <w:r>
              <w:rPr>
                <w:rFonts w:ascii="Calibri" w:eastAsia="Calibri" w:hAnsi="Calibri" w:cs="Calibri"/>
                <w:sz w:val="22"/>
                <w:szCs w:val="22"/>
              </w:rPr>
              <w:t>ara</w:t>
            </w:r>
            <w:r>
              <w:rPr>
                <w:rFonts w:ascii="Calibri" w:eastAsia="Calibri" w:hAnsi="Calibri" w:cs="Calibri"/>
                <w:spacing w:val="-1"/>
                <w:sz w:val="22"/>
                <w:szCs w:val="22"/>
              </w:rPr>
              <w:t>g</w:t>
            </w:r>
            <w:r>
              <w:rPr>
                <w:rFonts w:ascii="Calibri" w:eastAsia="Calibri" w:hAnsi="Calibri" w:cs="Calibri"/>
                <w:sz w:val="22"/>
                <w:szCs w:val="22"/>
              </w:rPr>
              <w:t>ra</w:t>
            </w:r>
            <w:r>
              <w:rPr>
                <w:rFonts w:ascii="Calibri" w:eastAsia="Calibri" w:hAnsi="Calibri" w:cs="Calibri"/>
                <w:spacing w:val="-1"/>
                <w:sz w:val="22"/>
                <w:szCs w:val="22"/>
              </w:rPr>
              <w:t>p</w:t>
            </w:r>
            <w:r>
              <w:rPr>
                <w:rFonts w:ascii="Calibri" w:eastAsia="Calibri" w:hAnsi="Calibri" w:cs="Calibri"/>
                <w:sz w:val="22"/>
                <w:szCs w:val="22"/>
              </w:rPr>
              <w:t>h</w:t>
            </w:r>
            <w:r>
              <w:rPr>
                <w:rFonts w:ascii="Calibri" w:eastAsia="Calibri" w:hAnsi="Calibri" w:cs="Calibri"/>
                <w:spacing w:val="-1"/>
                <w:sz w:val="22"/>
                <w:szCs w:val="22"/>
              </w:rPr>
              <w:t xml:space="preserve"> </w:t>
            </w:r>
            <w:r>
              <w:rPr>
                <w:rFonts w:ascii="Calibri" w:eastAsia="Calibri" w:hAnsi="Calibri" w:cs="Calibri"/>
                <w:spacing w:val="1"/>
                <w:sz w:val="22"/>
                <w:szCs w:val="22"/>
              </w:rPr>
              <w:t>2</w:t>
            </w:r>
            <w:r>
              <w:rPr>
                <w:rFonts w:ascii="Calibri" w:eastAsia="Calibri" w:hAnsi="Calibri" w:cs="Calibri"/>
                <w:sz w:val="22"/>
                <w:szCs w:val="22"/>
              </w:rPr>
              <w:t>.2</w:t>
            </w:r>
            <w:r>
              <w:rPr>
                <w:rFonts w:ascii="Calibri" w:eastAsia="Calibri" w:hAnsi="Calibri" w:cs="Calibri"/>
                <w:spacing w:val="1"/>
                <w:sz w:val="22"/>
                <w:szCs w:val="22"/>
              </w:rPr>
              <w:t>1</w:t>
            </w:r>
            <w:r>
              <w:rPr>
                <w:rFonts w:ascii="Calibri" w:eastAsia="Calibri" w:hAnsi="Calibri" w:cs="Calibri"/>
                <w:spacing w:val="-3"/>
                <w:sz w:val="22"/>
                <w:szCs w:val="22"/>
              </w:rPr>
              <w:t>.</w:t>
            </w:r>
            <w:r>
              <w:rPr>
                <w:rFonts w:ascii="Calibri" w:eastAsia="Calibri" w:hAnsi="Calibri" w:cs="Calibri"/>
                <w:sz w:val="22"/>
                <w:szCs w:val="22"/>
              </w:rPr>
              <w:t>1</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3"/>
                <w:sz w:val="22"/>
                <w:szCs w:val="22"/>
              </w:rPr>
              <w:t>F</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as</w:t>
            </w:r>
            <w:r>
              <w:rPr>
                <w:rFonts w:ascii="Calibri" w:eastAsia="Calibri" w:hAnsi="Calibri" w:cs="Calibri"/>
                <w:spacing w:val="1"/>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ired by</w:t>
            </w:r>
            <w:r>
              <w:rPr>
                <w:rFonts w:ascii="Calibri" w:eastAsia="Calibri" w:hAnsi="Calibri" w:cs="Calibri"/>
                <w:spacing w:val="-1"/>
                <w:sz w:val="22"/>
                <w:szCs w:val="22"/>
              </w:rPr>
              <w:t xml:space="preserve"> </w:t>
            </w:r>
            <w:r>
              <w:rPr>
                <w:rFonts w:ascii="Calibri" w:eastAsia="Calibri" w:hAnsi="Calibri" w:cs="Calibri"/>
                <w:sz w:val="22"/>
                <w:szCs w:val="22"/>
              </w:rPr>
              <w:t xml:space="preserve">the </w:t>
            </w:r>
            <w:r w:rsidR="00530DED">
              <w:rPr>
                <w:rFonts w:ascii="Calibri" w:eastAsia="Calibri" w:hAnsi="Calibri" w:cs="Calibri"/>
                <w:sz w:val="22"/>
                <w:szCs w:val="22"/>
              </w:rPr>
              <w:t>RFT</w:t>
            </w:r>
            <w:r>
              <w:rPr>
                <w:rFonts w:ascii="Calibri" w:eastAsia="Calibri" w:hAnsi="Calibri" w:cs="Calibri"/>
                <w:sz w:val="22"/>
                <w:szCs w:val="22"/>
              </w:rPr>
              <w:t>.</w:t>
            </w:r>
          </w:p>
        </w:tc>
      </w:tr>
      <w:tr w:rsidR="00065BF4" w14:paraId="39B1E23F" w14:textId="77777777">
        <w:trPr>
          <w:trHeight w:hRule="exact" w:val="1561"/>
        </w:trPr>
        <w:tc>
          <w:tcPr>
            <w:tcW w:w="563" w:type="dxa"/>
            <w:tcBorders>
              <w:top w:val="nil"/>
              <w:left w:val="nil"/>
              <w:bottom w:val="nil"/>
              <w:right w:val="nil"/>
            </w:tcBorders>
          </w:tcPr>
          <w:p w14:paraId="0D89AAD0" w14:textId="77777777" w:rsidR="00065BF4" w:rsidRDefault="00E32064">
            <w:pPr>
              <w:spacing w:before="56"/>
              <w:ind w:left="120"/>
              <w:rPr>
                <w:rFonts w:ascii="Calibri" w:eastAsia="Calibri" w:hAnsi="Calibri" w:cs="Calibri"/>
                <w:sz w:val="22"/>
                <w:szCs w:val="22"/>
              </w:rPr>
            </w:pPr>
            <w:r>
              <w:rPr>
                <w:rFonts w:ascii="Calibri" w:eastAsia="Calibri" w:hAnsi="Calibri" w:cs="Calibri"/>
                <w:color w:val="000080"/>
                <w:spacing w:val="1"/>
                <w:sz w:val="22"/>
                <w:szCs w:val="22"/>
              </w:rPr>
              <w:t>9.</w:t>
            </w:r>
          </w:p>
        </w:tc>
        <w:tc>
          <w:tcPr>
            <w:tcW w:w="8537" w:type="dxa"/>
            <w:tcBorders>
              <w:top w:val="nil"/>
              <w:left w:val="nil"/>
              <w:bottom w:val="nil"/>
              <w:right w:val="nil"/>
            </w:tcBorders>
          </w:tcPr>
          <w:p w14:paraId="756A9473" w14:textId="77777777" w:rsidR="00065BF4" w:rsidRDefault="00E32064">
            <w:pPr>
              <w:spacing w:before="56" w:line="276" w:lineRule="auto"/>
              <w:ind w:left="274" w:right="82"/>
              <w:jc w:val="both"/>
              <w:rPr>
                <w:rFonts w:ascii="Calibri" w:eastAsia="Calibri" w:hAnsi="Calibri" w:cs="Calibri"/>
                <w:sz w:val="22"/>
                <w:szCs w:val="22"/>
              </w:rPr>
            </w:pPr>
            <w:r>
              <w:rPr>
                <w:rFonts w:ascii="Calibri" w:eastAsia="Calibri" w:hAnsi="Calibri" w:cs="Calibri"/>
                <w:sz w:val="22"/>
                <w:szCs w:val="22"/>
              </w:rPr>
              <w:t>We</w:t>
            </w:r>
            <w:r>
              <w:rPr>
                <w:rFonts w:ascii="Calibri" w:eastAsia="Calibri" w:hAnsi="Calibri" w:cs="Calibri"/>
                <w:spacing w:val="4"/>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fi</w:t>
            </w:r>
            <w:r>
              <w:rPr>
                <w:rFonts w:ascii="Calibri" w:eastAsia="Calibri" w:hAnsi="Calibri" w:cs="Calibri"/>
                <w:spacing w:val="-1"/>
                <w:sz w:val="22"/>
                <w:szCs w:val="22"/>
              </w:rPr>
              <w:t>r</w:t>
            </w:r>
            <w:r>
              <w:rPr>
                <w:rFonts w:ascii="Calibri" w:eastAsia="Calibri" w:hAnsi="Calibri" w:cs="Calibri"/>
                <w:sz w:val="22"/>
                <w:szCs w:val="22"/>
              </w:rPr>
              <w:t>m</w:t>
            </w:r>
            <w:r>
              <w:rPr>
                <w:rFonts w:ascii="Calibri" w:eastAsia="Calibri" w:hAnsi="Calibri" w:cs="Calibri"/>
                <w:spacing w:val="4"/>
                <w:sz w:val="22"/>
                <w:szCs w:val="22"/>
              </w:rPr>
              <w:t xml:space="preserve"> </w:t>
            </w:r>
            <w:r>
              <w:rPr>
                <w:rFonts w:ascii="Calibri" w:eastAsia="Calibri" w:hAnsi="Calibri" w:cs="Calibri"/>
                <w:sz w:val="22"/>
                <w:szCs w:val="22"/>
              </w:rPr>
              <w:t>th</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z w:val="22"/>
                <w:szCs w:val="22"/>
              </w:rPr>
              <w:t>all</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a</w:t>
            </w:r>
            <w:r>
              <w:rPr>
                <w:rFonts w:ascii="Calibri" w:eastAsia="Calibri" w:hAnsi="Calibri" w:cs="Calibri"/>
                <w:spacing w:val="3"/>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u</w:t>
            </w:r>
            <w:r>
              <w:rPr>
                <w:rFonts w:ascii="Calibri" w:eastAsia="Calibri" w:hAnsi="Calibri" w:cs="Calibri"/>
                <w:spacing w:val="-1"/>
                <w:sz w:val="22"/>
                <w:szCs w:val="22"/>
              </w:rPr>
              <w:t>b</w:t>
            </w:r>
            <w:r>
              <w:rPr>
                <w:rFonts w:ascii="Calibri" w:eastAsia="Calibri" w:hAnsi="Calibri" w:cs="Calibri"/>
                <w:sz w:val="22"/>
                <w:szCs w:val="22"/>
              </w:rPr>
              <w:t>je</w:t>
            </w:r>
            <w:r>
              <w:rPr>
                <w:rFonts w:ascii="Calibri" w:eastAsia="Calibri" w:hAnsi="Calibri" w:cs="Calibri"/>
                <w:spacing w:val="1"/>
                <w:sz w:val="22"/>
                <w:szCs w:val="22"/>
              </w:rPr>
              <w:t>c</w:t>
            </w:r>
            <w:r>
              <w:rPr>
                <w:rFonts w:ascii="Calibri" w:eastAsia="Calibri" w:hAnsi="Calibri" w:cs="Calibri"/>
                <w:sz w:val="22"/>
                <w:szCs w:val="22"/>
              </w:rPr>
              <w:t>ts</w:t>
            </w:r>
            <w:r>
              <w:rPr>
                <w:rFonts w:ascii="Calibri" w:eastAsia="Calibri" w:hAnsi="Calibri" w:cs="Calibri"/>
                <w:spacing w:val="3"/>
                <w:sz w:val="22"/>
                <w:szCs w:val="22"/>
              </w:rPr>
              <w:t xml:space="preserve"> </w:t>
            </w:r>
            <w:r>
              <w:rPr>
                <w:rFonts w:ascii="Calibri" w:eastAsia="Calibri" w:hAnsi="Calibri" w:cs="Calibri"/>
                <w:sz w:val="22"/>
                <w:szCs w:val="22"/>
              </w:rPr>
              <w:t>w</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se</w:t>
            </w:r>
            <w:r>
              <w:rPr>
                <w:rFonts w:ascii="Calibri" w:eastAsia="Calibri" w:hAnsi="Calibri" w:cs="Calibri"/>
                <w:spacing w:val="1"/>
                <w:sz w:val="22"/>
                <w:szCs w:val="22"/>
              </w:rPr>
              <w:t xml:space="preserve"> P</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al </w:t>
            </w:r>
            <w:r>
              <w:rPr>
                <w:rFonts w:ascii="Calibri" w:eastAsia="Calibri" w:hAnsi="Calibri" w:cs="Calibri"/>
                <w:spacing w:val="1"/>
                <w:sz w:val="22"/>
                <w:szCs w:val="22"/>
              </w:rPr>
              <w:t>D</w:t>
            </w:r>
            <w:r>
              <w:rPr>
                <w:rFonts w:ascii="Calibri" w:eastAsia="Calibri" w:hAnsi="Calibri" w:cs="Calibri"/>
                <w:sz w:val="22"/>
                <w:szCs w:val="22"/>
              </w:rPr>
              <w:t>ata</w:t>
            </w:r>
            <w:r>
              <w:rPr>
                <w:rFonts w:ascii="Calibri" w:eastAsia="Calibri" w:hAnsi="Calibri" w:cs="Calibri"/>
                <w:spacing w:val="3"/>
                <w:sz w:val="22"/>
                <w:szCs w:val="22"/>
              </w:rPr>
              <w:t xml:space="preserve"> </w:t>
            </w:r>
            <w:r>
              <w:rPr>
                <w:rFonts w:ascii="Calibri" w:eastAsia="Calibri" w:hAnsi="Calibri" w:cs="Calibri"/>
                <w:sz w:val="22"/>
                <w:szCs w:val="22"/>
              </w:rPr>
              <w:t>is</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ed</w:t>
            </w:r>
            <w:r>
              <w:rPr>
                <w:rFonts w:ascii="Calibri" w:eastAsia="Calibri" w:hAnsi="Calibri" w:cs="Calibri"/>
                <w:spacing w:val="3"/>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 T</w:t>
            </w:r>
            <w:r>
              <w:rPr>
                <w:rFonts w:ascii="Calibri" w:eastAsia="Calibri" w:hAnsi="Calibri" w:cs="Calibri"/>
                <w:spacing w:val="-2"/>
                <w:sz w:val="22"/>
                <w:szCs w:val="22"/>
              </w:rPr>
              <w:t>e</w:t>
            </w:r>
            <w:r>
              <w:rPr>
                <w:rFonts w:ascii="Calibri" w:eastAsia="Calibri" w:hAnsi="Calibri" w:cs="Calibri"/>
                <w:spacing w:val="-1"/>
                <w:sz w:val="22"/>
                <w:szCs w:val="22"/>
              </w:rPr>
              <w:t>nd</w:t>
            </w:r>
            <w:r>
              <w:rPr>
                <w:rFonts w:ascii="Calibri" w:eastAsia="Calibri" w:hAnsi="Calibri" w:cs="Calibri"/>
                <w:sz w:val="22"/>
                <w:szCs w:val="22"/>
              </w:rPr>
              <w:t>er</w:t>
            </w:r>
            <w:r>
              <w:rPr>
                <w:rFonts w:ascii="Calibri" w:eastAsia="Calibri" w:hAnsi="Calibri" w:cs="Calibri"/>
                <w:spacing w:val="3"/>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e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sen</w:t>
            </w:r>
            <w:r>
              <w:rPr>
                <w:rFonts w:ascii="Calibri" w:eastAsia="Calibri" w:hAnsi="Calibri" w:cs="Calibri"/>
                <w:spacing w:val="-2"/>
                <w:sz w:val="22"/>
                <w:szCs w:val="22"/>
              </w:rPr>
              <w:t>t</w:t>
            </w:r>
            <w:r>
              <w:rPr>
                <w:rFonts w:ascii="Calibri" w:eastAsia="Calibri" w:hAnsi="Calibri" w:cs="Calibri"/>
                <w:sz w:val="22"/>
                <w:szCs w:val="22"/>
              </w:rPr>
              <w:t>ed</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5"/>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2"/>
                <w:sz w:val="22"/>
                <w:szCs w:val="22"/>
              </w:rPr>
              <w:t>c</w:t>
            </w:r>
            <w:r>
              <w:rPr>
                <w:rFonts w:ascii="Calibri" w:eastAsia="Calibri" w:hAnsi="Calibri" w:cs="Calibri"/>
                <w:sz w:val="22"/>
                <w:szCs w:val="22"/>
              </w:rPr>
              <w:t>ess</w:t>
            </w:r>
            <w:r>
              <w:rPr>
                <w:rFonts w:ascii="Calibri" w:eastAsia="Calibri" w:hAnsi="Calibri" w:cs="Calibri"/>
                <w:spacing w:val="-2"/>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 xml:space="preserve">such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pacing w:val="-3"/>
                <w:sz w:val="22"/>
                <w:szCs w:val="22"/>
              </w:rPr>
              <w:t>a</w:t>
            </w:r>
            <w:r>
              <w:rPr>
                <w:rFonts w:ascii="Calibri" w:eastAsia="Calibri" w:hAnsi="Calibri" w:cs="Calibri"/>
                <w:sz w:val="22"/>
                <w:szCs w:val="22"/>
              </w:rPr>
              <w:t>ta</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pacing w:val="-1"/>
                <w:sz w:val="22"/>
                <w:szCs w:val="22"/>
              </w:rPr>
              <w:t>u</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2"/>
                <w:sz w:val="22"/>
                <w:szCs w:val="22"/>
              </w:rPr>
              <w:t>a</w:t>
            </w:r>
            <w:r>
              <w:rPr>
                <w:rFonts w:ascii="Calibri" w:eastAsia="Calibri" w:hAnsi="Calibri" w:cs="Calibri"/>
                <w:sz w:val="22"/>
                <w:szCs w:val="22"/>
              </w:rPr>
              <w:t>cting</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pacing w:val="1"/>
                <w:sz w:val="22"/>
                <w:szCs w:val="22"/>
              </w:rPr>
              <w:t>o</w:t>
            </w:r>
            <w:r>
              <w:rPr>
                <w:rFonts w:ascii="Calibri" w:eastAsia="Calibri" w:hAnsi="Calibri" w:cs="Calibri"/>
                <w:sz w:val="22"/>
                <w:szCs w:val="22"/>
              </w:rPr>
              <w:t>rity,</w:t>
            </w:r>
            <w:r>
              <w:rPr>
                <w:rFonts w:ascii="Calibri" w:eastAsia="Calibri" w:hAnsi="Calibri" w:cs="Calibri"/>
                <w:spacing w:val="2"/>
                <w:sz w:val="22"/>
                <w:szCs w:val="22"/>
              </w:rPr>
              <w:t xml:space="preserve"> </w:t>
            </w:r>
            <w:r>
              <w:rPr>
                <w:rFonts w:ascii="Calibri" w:eastAsia="Calibri" w:hAnsi="Calibri" w:cs="Calibri"/>
                <w:sz w:val="22"/>
                <w:szCs w:val="22"/>
              </w:rPr>
              <w:t>the E</w:t>
            </w:r>
            <w:r>
              <w:rPr>
                <w:rFonts w:ascii="Calibri" w:eastAsia="Calibri" w:hAnsi="Calibri" w:cs="Calibri"/>
                <w:spacing w:val="1"/>
                <w:sz w:val="22"/>
                <w:szCs w:val="22"/>
              </w:rPr>
              <w:t>v</w:t>
            </w:r>
            <w:r>
              <w:rPr>
                <w:rFonts w:ascii="Calibri" w:eastAsia="Calibri" w:hAnsi="Calibri" w:cs="Calibri"/>
                <w:sz w:val="22"/>
                <w:szCs w:val="22"/>
              </w:rPr>
              <w:t>al</w:t>
            </w:r>
            <w:r>
              <w:rPr>
                <w:rFonts w:ascii="Calibri" w:eastAsia="Calibri" w:hAnsi="Calibri" w:cs="Calibri"/>
                <w:spacing w:val="-1"/>
                <w:sz w:val="22"/>
                <w:szCs w:val="22"/>
              </w:rPr>
              <w:t>u</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3"/>
                <w:sz w:val="22"/>
                <w:szCs w:val="22"/>
              </w:rPr>
              <w:t>a</w:t>
            </w:r>
            <w:r>
              <w:rPr>
                <w:rFonts w:ascii="Calibri" w:eastAsia="Calibri" w:hAnsi="Calibri" w:cs="Calibri"/>
                <w:sz w:val="22"/>
                <w:szCs w:val="22"/>
              </w:rPr>
              <w:t>m</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4"/>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upp</w:t>
            </w:r>
            <w:r>
              <w:rPr>
                <w:rFonts w:ascii="Calibri" w:eastAsia="Calibri" w:hAnsi="Calibri" w:cs="Calibri"/>
                <w:sz w:val="22"/>
                <w:szCs w:val="22"/>
              </w:rPr>
              <w:t>lier</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z w:val="22"/>
                <w:szCs w:val="22"/>
              </w:rPr>
              <w:t>rs.</w:t>
            </w:r>
            <w:r>
              <w:rPr>
                <w:rFonts w:ascii="Calibri" w:eastAsia="Calibri" w:hAnsi="Calibri" w:cs="Calibri"/>
                <w:spacing w:val="-1"/>
                <w:sz w:val="22"/>
                <w:szCs w:val="22"/>
              </w:rPr>
              <w:t>go</w:t>
            </w:r>
            <w:r>
              <w:rPr>
                <w:rFonts w:ascii="Calibri" w:eastAsia="Calibri" w:hAnsi="Calibri" w:cs="Calibri"/>
                <w:spacing w:val="1"/>
                <w:sz w:val="22"/>
                <w:szCs w:val="22"/>
              </w:rPr>
              <w:t>v</w:t>
            </w:r>
            <w:r>
              <w:rPr>
                <w:rFonts w:ascii="Calibri" w:eastAsia="Calibri" w:hAnsi="Calibri" w:cs="Calibri"/>
                <w:sz w:val="22"/>
                <w:szCs w:val="22"/>
              </w:rPr>
              <w:t>.</w:t>
            </w:r>
            <w:r>
              <w:rPr>
                <w:rFonts w:ascii="Calibri" w:eastAsia="Calibri" w:hAnsi="Calibri" w:cs="Calibri"/>
                <w:spacing w:val="-1"/>
                <w:sz w:val="22"/>
                <w:szCs w:val="22"/>
              </w:rPr>
              <w:t>i</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w</w:t>
            </w:r>
            <w:r>
              <w:rPr>
                <w:rFonts w:ascii="Calibri" w:eastAsia="Calibri" w:hAnsi="Calibri" w:cs="Calibri"/>
                <w:spacing w:val="1"/>
                <w:sz w:val="22"/>
                <w:szCs w:val="22"/>
              </w:rPr>
              <w:t>e</w:t>
            </w:r>
            <w:r>
              <w:rPr>
                <w:rFonts w:ascii="Calibri" w:eastAsia="Calibri" w:hAnsi="Calibri" w:cs="Calibri"/>
                <w:spacing w:val="-1"/>
                <w:sz w:val="22"/>
                <w:szCs w:val="22"/>
              </w:rPr>
              <w:t>b</w:t>
            </w:r>
            <w:r>
              <w:rPr>
                <w:rFonts w:ascii="Calibri" w:eastAsia="Calibri" w:hAnsi="Calibri" w:cs="Calibri"/>
                <w:sz w:val="22"/>
                <w:szCs w:val="22"/>
              </w:rPr>
              <w:t>s</w:t>
            </w:r>
            <w:r>
              <w:rPr>
                <w:rFonts w:ascii="Calibri" w:eastAsia="Calibri" w:hAnsi="Calibri" w:cs="Calibri"/>
                <w:spacing w:val="-3"/>
                <w:sz w:val="22"/>
                <w:szCs w:val="22"/>
              </w:rPr>
              <w:t>i</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pacing w:val="-1"/>
                <w:sz w:val="22"/>
                <w:szCs w:val="22"/>
              </w:rPr>
              <w:t>pu</w:t>
            </w:r>
            <w:r>
              <w:rPr>
                <w:rFonts w:ascii="Calibri" w:eastAsia="Calibri" w:hAnsi="Calibri" w:cs="Calibri"/>
                <w:sz w:val="22"/>
                <w:szCs w:val="22"/>
              </w:rPr>
              <w:t>r</w:t>
            </w:r>
            <w:r>
              <w:rPr>
                <w:rFonts w:ascii="Calibri" w:eastAsia="Calibri" w:hAnsi="Calibri" w:cs="Calibri"/>
                <w:spacing w:val="-1"/>
                <w:sz w:val="22"/>
                <w:szCs w:val="22"/>
              </w:rPr>
              <w:t>po</w:t>
            </w:r>
            <w:r>
              <w:rPr>
                <w:rFonts w:ascii="Calibri" w:eastAsia="Calibri" w:hAnsi="Calibri" w:cs="Calibri"/>
                <w:sz w:val="22"/>
                <w:szCs w:val="22"/>
              </w:rPr>
              <w:t>ses</w:t>
            </w:r>
            <w:r>
              <w:rPr>
                <w:rFonts w:ascii="Calibri" w:eastAsia="Calibri" w:hAnsi="Calibri" w:cs="Calibri"/>
                <w:spacing w:val="3"/>
                <w:sz w:val="22"/>
                <w:szCs w:val="22"/>
              </w:rPr>
              <w:t xml:space="preserve"> </w:t>
            </w:r>
            <w:r>
              <w:rPr>
                <w:rFonts w:ascii="Calibri" w:eastAsia="Calibri" w:hAnsi="Calibri" w:cs="Calibri"/>
                <w:spacing w:val="8"/>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 xml:space="preserve">r </w:t>
            </w:r>
            <w:r>
              <w:rPr>
                <w:rFonts w:ascii="Calibri" w:eastAsia="Calibri" w:hAnsi="Calibri" w:cs="Calibri"/>
                <w:spacing w:val="-1"/>
                <w:sz w:val="22"/>
                <w:szCs w:val="22"/>
              </w:rPr>
              <w:t>p</w:t>
            </w:r>
            <w:r>
              <w:rPr>
                <w:rFonts w:ascii="Calibri" w:eastAsia="Calibri" w:hAnsi="Calibri" w:cs="Calibri"/>
                <w:sz w:val="22"/>
                <w:szCs w:val="22"/>
              </w:rPr>
              <w:t>artici</w:t>
            </w:r>
            <w:r>
              <w:rPr>
                <w:rFonts w:ascii="Calibri" w:eastAsia="Calibri" w:hAnsi="Calibri" w:cs="Calibri"/>
                <w:spacing w:val="-1"/>
                <w:sz w:val="22"/>
                <w:szCs w:val="22"/>
              </w:rPr>
              <w:t>p</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4"/>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pacing w:val="-2"/>
                <w:sz w:val="22"/>
                <w:szCs w:val="22"/>
              </w:rPr>
              <w:t>e</w:t>
            </w:r>
            <w:r>
              <w:rPr>
                <w:rFonts w:ascii="Calibri" w:eastAsia="Calibri" w:hAnsi="Calibri" w:cs="Calibri"/>
                <w:sz w:val="22"/>
                <w:szCs w:val="22"/>
              </w:rPr>
              <w:t>titi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that</w:t>
            </w:r>
            <w:r>
              <w:rPr>
                <w:rFonts w:ascii="Calibri" w:eastAsia="Calibri" w:hAnsi="Calibri" w:cs="Calibri"/>
                <w:spacing w:val="3"/>
                <w:sz w:val="22"/>
                <w:szCs w:val="22"/>
              </w:rPr>
              <w:t xml:space="preserve"> </w:t>
            </w:r>
            <w:r>
              <w:rPr>
                <w:rFonts w:ascii="Calibri" w:eastAsia="Calibri" w:hAnsi="Calibri" w:cs="Calibri"/>
                <w:spacing w:val="-2"/>
                <w:sz w:val="22"/>
                <w:szCs w:val="22"/>
              </w:rPr>
              <w:t>w</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the</w:t>
            </w:r>
            <w:r>
              <w:rPr>
                <w:rFonts w:ascii="Calibri" w:eastAsia="Calibri" w:hAnsi="Calibri" w:cs="Calibri"/>
                <w:spacing w:val="-2"/>
                <w:sz w:val="22"/>
                <w:szCs w:val="22"/>
              </w:rPr>
              <w:t>r</w:t>
            </w:r>
            <w:r>
              <w:rPr>
                <w:rFonts w:ascii="Calibri" w:eastAsia="Calibri" w:hAnsi="Calibri" w:cs="Calibri"/>
                <w:sz w:val="22"/>
                <w:szCs w:val="22"/>
              </w:rPr>
              <w:t>wise</w:t>
            </w:r>
            <w:r>
              <w:rPr>
                <w:rFonts w:ascii="Calibri" w:eastAsia="Calibri" w:hAnsi="Calibri" w:cs="Calibri"/>
                <w:spacing w:val="4"/>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 xml:space="preserve"> </w:t>
            </w:r>
            <w:r>
              <w:rPr>
                <w:rFonts w:ascii="Calibri" w:eastAsia="Calibri" w:hAnsi="Calibri" w:cs="Calibri"/>
                <w:sz w:val="22"/>
                <w:szCs w:val="22"/>
              </w:rPr>
              <w:t>legal</w:t>
            </w:r>
            <w:r>
              <w:rPr>
                <w:rFonts w:ascii="Calibri" w:eastAsia="Calibri" w:hAnsi="Calibri" w:cs="Calibri"/>
                <w:spacing w:val="5"/>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asis</w:t>
            </w:r>
            <w:r>
              <w:rPr>
                <w:rFonts w:ascii="Calibri" w:eastAsia="Calibri" w:hAnsi="Calibri" w:cs="Calibri"/>
                <w:spacing w:val="2"/>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5"/>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pacing w:val="-3"/>
                <w:sz w:val="22"/>
                <w:szCs w:val="22"/>
              </w:rPr>
              <w:t>i</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4"/>
                <w:sz w:val="22"/>
                <w:szCs w:val="22"/>
              </w:rPr>
              <w:t xml:space="preserve"> </w:t>
            </w:r>
            <w:r>
              <w:rPr>
                <w:rFonts w:ascii="Calibri" w:eastAsia="Calibri" w:hAnsi="Calibri" w:cs="Calibri"/>
                <w:sz w:val="22"/>
                <w:szCs w:val="22"/>
              </w:rPr>
              <w:t>such</w:t>
            </w:r>
          </w:p>
          <w:p w14:paraId="14CDE409" w14:textId="77777777" w:rsidR="00065BF4" w:rsidRDefault="00E32064">
            <w:pPr>
              <w:spacing w:before="8"/>
              <w:ind w:left="274" w:right="95"/>
              <w:jc w:val="both"/>
              <w:rPr>
                <w:rFonts w:ascii="Calibri" w:eastAsia="Calibri" w:hAnsi="Calibri" w:cs="Calibri"/>
                <w:sz w:val="22"/>
                <w:szCs w:val="22"/>
              </w:rPr>
            </w:pP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31"/>
                <w:sz w:val="22"/>
                <w:szCs w:val="22"/>
              </w:rPr>
              <w:t xml:space="preserve"> </w:t>
            </w:r>
            <w:r>
              <w:rPr>
                <w:rFonts w:ascii="Calibri" w:eastAsia="Calibri" w:hAnsi="Calibri" w:cs="Calibri"/>
                <w:spacing w:val="1"/>
                <w:sz w:val="22"/>
                <w:szCs w:val="22"/>
              </w:rPr>
              <w:t>D</w:t>
            </w:r>
            <w:r>
              <w:rPr>
                <w:rFonts w:ascii="Calibri" w:eastAsia="Calibri" w:hAnsi="Calibri" w:cs="Calibri"/>
                <w:spacing w:val="-3"/>
                <w:sz w:val="22"/>
                <w:szCs w:val="22"/>
              </w:rPr>
              <w:t>a</w:t>
            </w:r>
            <w:r>
              <w:rPr>
                <w:rFonts w:ascii="Calibri" w:eastAsia="Calibri" w:hAnsi="Calibri" w:cs="Calibri"/>
                <w:sz w:val="22"/>
                <w:szCs w:val="22"/>
              </w:rPr>
              <w:t>ta</w:t>
            </w:r>
            <w:r>
              <w:rPr>
                <w:rFonts w:ascii="Calibri" w:eastAsia="Calibri" w:hAnsi="Calibri" w:cs="Calibri"/>
                <w:spacing w:val="3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3"/>
                <w:sz w:val="22"/>
                <w:szCs w:val="22"/>
              </w:rPr>
              <w:t xml:space="preserve"> </w:t>
            </w:r>
            <w:r>
              <w:rPr>
                <w:rFonts w:ascii="Calibri" w:eastAsia="Calibri" w:hAnsi="Calibri" w:cs="Calibri"/>
                <w:sz w:val="22"/>
                <w:szCs w:val="22"/>
              </w:rPr>
              <w:t>the</w:t>
            </w:r>
            <w:r>
              <w:rPr>
                <w:rFonts w:ascii="Calibri" w:eastAsia="Calibri" w:hAnsi="Calibri" w:cs="Calibri"/>
                <w:spacing w:val="3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racti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33"/>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9"/>
                <w:sz w:val="22"/>
                <w:szCs w:val="22"/>
              </w:rPr>
              <w:t xml:space="preserve"> </w:t>
            </w:r>
            <w:r>
              <w:rPr>
                <w:rFonts w:ascii="Calibri" w:eastAsia="Calibri" w:hAnsi="Calibri" w:cs="Calibri"/>
                <w:sz w:val="22"/>
                <w:szCs w:val="22"/>
              </w:rPr>
              <w:t>the</w:t>
            </w:r>
            <w:r>
              <w:rPr>
                <w:rFonts w:ascii="Calibri" w:eastAsia="Calibri" w:hAnsi="Calibri" w:cs="Calibri"/>
                <w:spacing w:val="30"/>
                <w:sz w:val="22"/>
                <w:szCs w:val="22"/>
              </w:rPr>
              <w:t xml:space="preserve"> </w:t>
            </w:r>
            <w:r>
              <w:rPr>
                <w:rFonts w:ascii="Calibri" w:eastAsia="Calibri" w:hAnsi="Calibri" w:cs="Calibri"/>
                <w:spacing w:val="-1"/>
                <w:sz w:val="22"/>
                <w:szCs w:val="22"/>
              </w:rPr>
              <w:t>pu</w:t>
            </w:r>
            <w:r>
              <w:rPr>
                <w:rFonts w:ascii="Calibri" w:eastAsia="Calibri" w:hAnsi="Calibri" w:cs="Calibri"/>
                <w:sz w:val="22"/>
                <w:szCs w:val="22"/>
              </w:rPr>
              <w:t>r</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ses</w:t>
            </w:r>
            <w:r>
              <w:rPr>
                <w:rFonts w:ascii="Calibri" w:eastAsia="Calibri" w:hAnsi="Calibri" w:cs="Calibri"/>
                <w:spacing w:val="30"/>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2"/>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3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artici</w:t>
            </w:r>
            <w:r>
              <w:rPr>
                <w:rFonts w:ascii="Calibri" w:eastAsia="Calibri" w:hAnsi="Calibri" w:cs="Calibri"/>
                <w:spacing w:val="-1"/>
                <w:sz w:val="22"/>
                <w:szCs w:val="22"/>
              </w:rPr>
              <w:t>p</w:t>
            </w:r>
            <w:r>
              <w:rPr>
                <w:rFonts w:ascii="Calibri" w:eastAsia="Calibri" w:hAnsi="Calibri" w:cs="Calibri"/>
                <w:spacing w:val="-3"/>
                <w:sz w:val="22"/>
                <w:szCs w:val="22"/>
              </w:rPr>
              <w:t>a</w:t>
            </w:r>
            <w:r>
              <w:rPr>
                <w:rFonts w:ascii="Calibri" w:eastAsia="Calibri" w:hAnsi="Calibri" w:cs="Calibri"/>
                <w:spacing w:val="-2"/>
                <w:sz w:val="22"/>
                <w:szCs w:val="22"/>
              </w:rPr>
              <w:t>t</w:t>
            </w:r>
            <w:r>
              <w:rPr>
                <w:rFonts w:ascii="Calibri" w:eastAsia="Calibri" w:hAnsi="Calibri" w:cs="Calibri"/>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1"/>
                <w:sz w:val="22"/>
                <w:szCs w:val="22"/>
              </w:rPr>
              <w:t xml:space="preserve"> </w:t>
            </w:r>
            <w:r>
              <w:rPr>
                <w:rFonts w:ascii="Calibri" w:eastAsia="Calibri" w:hAnsi="Calibri" w:cs="Calibri"/>
                <w:sz w:val="22"/>
                <w:szCs w:val="22"/>
              </w:rPr>
              <w:t>in</w:t>
            </w:r>
            <w:r>
              <w:rPr>
                <w:rFonts w:ascii="Calibri" w:eastAsia="Calibri" w:hAnsi="Calibri" w:cs="Calibri"/>
                <w:spacing w:val="31"/>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p>
        </w:tc>
      </w:tr>
    </w:tbl>
    <w:p w14:paraId="78414E78" w14:textId="77777777" w:rsidR="00065BF4" w:rsidRDefault="00065BF4">
      <w:pPr>
        <w:sectPr w:rsidR="00065BF4">
          <w:pgSz w:w="11920" w:h="16860"/>
          <w:pgMar w:top="1100" w:right="1280" w:bottom="280" w:left="1300" w:header="0" w:footer="875" w:gutter="0"/>
          <w:cols w:space="720"/>
        </w:sectPr>
      </w:pPr>
    </w:p>
    <w:p w14:paraId="7C6C4BA6" w14:textId="77777777" w:rsidR="00065BF4" w:rsidRDefault="00065BF4">
      <w:pPr>
        <w:spacing w:before="5" w:line="80" w:lineRule="exact"/>
        <w:rPr>
          <w:sz w:val="9"/>
          <w:szCs w:val="9"/>
        </w:rPr>
      </w:pPr>
    </w:p>
    <w:tbl>
      <w:tblPr>
        <w:tblW w:w="0" w:type="auto"/>
        <w:tblInd w:w="106" w:type="dxa"/>
        <w:tblLayout w:type="fixed"/>
        <w:tblCellMar>
          <w:left w:w="0" w:type="dxa"/>
          <w:right w:w="0" w:type="dxa"/>
        </w:tblCellMar>
        <w:tblLook w:val="01E0" w:firstRow="1" w:lastRow="1" w:firstColumn="1" w:lastColumn="1" w:noHBand="0" w:noVBand="0"/>
      </w:tblPr>
      <w:tblGrid>
        <w:gridCol w:w="620"/>
        <w:gridCol w:w="8480"/>
      </w:tblGrid>
      <w:tr w:rsidR="00065BF4" w14:paraId="5B39E814" w14:textId="77777777">
        <w:trPr>
          <w:trHeight w:hRule="exact" w:val="635"/>
        </w:trPr>
        <w:tc>
          <w:tcPr>
            <w:tcW w:w="620" w:type="dxa"/>
            <w:tcBorders>
              <w:top w:val="nil"/>
              <w:left w:val="nil"/>
              <w:bottom w:val="nil"/>
              <w:right w:val="nil"/>
            </w:tcBorders>
          </w:tcPr>
          <w:p w14:paraId="619F1B76" w14:textId="77777777" w:rsidR="00065BF4" w:rsidRDefault="00065BF4"/>
        </w:tc>
        <w:tc>
          <w:tcPr>
            <w:tcW w:w="8480" w:type="dxa"/>
            <w:tcBorders>
              <w:top w:val="nil"/>
              <w:left w:val="nil"/>
              <w:bottom w:val="nil"/>
              <w:right w:val="nil"/>
            </w:tcBorders>
          </w:tcPr>
          <w:p w14:paraId="2FED56F5" w14:textId="77777777" w:rsidR="00065BF4" w:rsidRDefault="00E32064">
            <w:pPr>
              <w:spacing w:line="220" w:lineRule="exact"/>
              <w:ind w:left="218"/>
              <w:rPr>
                <w:rFonts w:ascii="Calibri" w:eastAsia="Calibri" w:hAnsi="Calibri" w:cs="Calibri"/>
                <w:sz w:val="22"/>
                <w:szCs w:val="22"/>
              </w:rPr>
            </w:pPr>
            <w:r>
              <w:rPr>
                <w:rFonts w:ascii="Calibri" w:eastAsia="Calibri" w:hAnsi="Calibri" w:cs="Calibri"/>
                <w:position w:val="1"/>
                <w:sz w:val="22"/>
                <w:szCs w:val="22"/>
              </w:rPr>
              <w:t>C</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m</w:t>
            </w:r>
            <w:r>
              <w:rPr>
                <w:rFonts w:ascii="Calibri" w:eastAsia="Calibri" w:hAnsi="Calibri" w:cs="Calibri"/>
                <w:spacing w:val="-1"/>
                <w:position w:val="1"/>
                <w:sz w:val="22"/>
                <w:szCs w:val="22"/>
              </w:rPr>
              <w:t>p</w:t>
            </w:r>
            <w:r>
              <w:rPr>
                <w:rFonts w:ascii="Calibri" w:eastAsia="Calibri" w:hAnsi="Calibri" w:cs="Calibri"/>
                <w:position w:val="1"/>
                <w:sz w:val="22"/>
                <w:szCs w:val="22"/>
              </w:rPr>
              <w:t>e</w:t>
            </w:r>
            <w:r>
              <w:rPr>
                <w:rFonts w:ascii="Calibri" w:eastAsia="Calibri" w:hAnsi="Calibri" w:cs="Calibri"/>
                <w:spacing w:val="1"/>
                <w:position w:val="1"/>
                <w:sz w:val="22"/>
                <w:szCs w:val="22"/>
              </w:rPr>
              <w:t>t</w:t>
            </w:r>
            <w:r>
              <w:rPr>
                <w:rFonts w:ascii="Calibri" w:eastAsia="Calibri" w:hAnsi="Calibri" w:cs="Calibri"/>
                <w:position w:val="1"/>
                <w:sz w:val="22"/>
                <w:szCs w:val="22"/>
              </w:rPr>
              <w:t>it</w:t>
            </w:r>
            <w:r>
              <w:rPr>
                <w:rFonts w:ascii="Calibri" w:eastAsia="Calibri" w:hAnsi="Calibri" w:cs="Calibri"/>
                <w:spacing w:val="-2"/>
                <w:position w:val="1"/>
                <w:sz w:val="22"/>
                <w:szCs w:val="22"/>
              </w:rPr>
              <w:t>i</w:t>
            </w:r>
            <w:r>
              <w:rPr>
                <w:rFonts w:ascii="Calibri" w:eastAsia="Calibri" w:hAnsi="Calibri" w:cs="Calibri"/>
                <w:spacing w:val="1"/>
                <w:position w:val="1"/>
                <w:sz w:val="22"/>
                <w:szCs w:val="22"/>
              </w:rPr>
              <w:t>o</w:t>
            </w:r>
            <w:r>
              <w:rPr>
                <w:rFonts w:ascii="Calibri" w:eastAsia="Calibri" w:hAnsi="Calibri" w:cs="Calibri"/>
                <w:position w:val="1"/>
                <w:sz w:val="22"/>
                <w:szCs w:val="22"/>
              </w:rPr>
              <w:t>n</w:t>
            </w:r>
            <w:r>
              <w:rPr>
                <w:rFonts w:ascii="Calibri" w:eastAsia="Calibri" w:hAnsi="Calibri" w:cs="Calibri"/>
                <w:spacing w:val="12"/>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1"/>
                <w:position w:val="1"/>
                <w:sz w:val="22"/>
                <w:szCs w:val="22"/>
              </w:rPr>
              <w:t>n</w:t>
            </w:r>
            <w:r>
              <w:rPr>
                <w:rFonts w:ascii="Calibri" w:eastAsia="Calibri" w:hAnsi="Calibri" w:cs="Calibri"/>
                <w:position w:val="1"/>
                <w:sz w:val="22"/>
                <w:szCs w:val="22"/>
              </w:rPr>
              <w:t>d</w:t>
            </w:r>
            <w:r>
              <w:rPr>
                <w:rFonts w:ascii="Calibri" w:eastAsia="Calibri" w:hAnsi="Calibri" w:cs="Calibri"/>
                <w:spacing w:val="12"/>
                <w:position w:val="1"/>
                <w:sz w:val="22"/>
                <w:szCs w:val="22"/>
              </w:rPr>
              <w:t xml:space="preserve"> </w:t>
            </w:r>
            <w:r>
              <w:rPr>
                <w:rFonts w:ascii="Calibri" w:eastAsia="Calibri" w:hAnsi="Calibri" w:cs="Calibri"/>
                <w:position w:val="1"/>
                <w:sz w:val="22"/>
                <w:szCs w:val="22"/>
              </w:rPr>
              <w:t>that</w:t>
            </w:r>
            <w:r>
              <w:rPr>
                <w:rFonts w:ascii="Calibri" w:eastAsia="Calibri" w:hAnsi="Calibri" w:cs="Calibri"/>
                <w:spacing w:val="10"/>
                <w:position w:val="1"/>
                <w:sz w:val="22"/>
                <w:szCs w:val="22"/>
              </w:rPr>
              <w:t xml:space="preserve"> </w:t>
            </w:r>
            <w:r>
              <w:rPr>
                <w:rFonts w:ascii="Calibri" w:eastAsia="Calibri" w:hAnsi="Calibri" w:cs="Calibri"/>
                <w:spacing w:val="-2"/>
                <w:position w:val="1"/>
                <w:sz w:val="22"/>
                <w:szCs w:val="22"/>
              </w:rPr>
              <w:t>w</w:t>
            </w:r>
            <w:r>
              <w:rPr>
                <w:rFonts w:ascii="Calibri" w:eastAsia="Calibri" w:hAnsi="Calibri" w:cs="Calibri"/>
                <w:position w:val="1"/>
                <w:sz w:val="22"/>
                <w:szCs w:val="22"/>
              </w:rPr>
              <w:t>e</w:t>
            </w:r>
            <w:r>
              <w:rPr>
                <w:rFonts w:ascii="Calibri" w:eastAsia="Calibri" w:hAnsi="Calibri" w:cs="Calibri"/>
                <w:spacing w:val="11"/>
                <w:position w:val="1"/>
                <w:sz w:val="22"/>
                <w:szCs w:val="22"/>
              </w:rPr>
              <w:t xml:space="preserve"> </w:t>
            </w:r>
            <w:r>
              <w:rPr>
                <w:rFonts w:ascii="Calibri" w:eastAsia="Calibri" w:hAnsi="Calibri" w:cs="Calibri"/>
                <w:position w:val="1"/>
                <w:sz w:val="22"/>
                <w:szCs w:val="22"/>
              </w:rPr>
              <w:t>will</w:t>
            </w:r>
            <w:r>
              <w:rPr>
                <w:rFonts w:ascii="Calibri" w:eastAsia="Calibri" w:hAnsi="Calibri" w:cs="Calibri"/>
                <w:spacing w:val="12"/>
                <w:position w:val="1"/>
                <w:sz w:val="22"/>
                <w:szCs w:val="22"/>
              </w:rPr>
              <w:t xml:space="preserve"> </w:t>
            </w:r>
            <w:r>
              <w:rPr>
                <w:rFonts w:ascii="Calibri" w:eastAsia="Calibri" w:hAnsi="Calibri" w:cs="Calibri"/>
                <w:spacing w:val="-1"/>
                <w:position w:val="1"/>
                <w:sz w:val="22"/>
                <w:szCs w:val="22"/>
              </w:rPr>
              <w:t>p</w:t>
            </w:r>
            <w:r>
              <w:rPr>
                <w:rFonts w:ascii="Calibri" w:eastAsia="Calibri" w:hAnsi="Calibri" w:cs="Calibri"/>
                <w:position w:val="1"/>
                <w:sz w:val="22"/>
                <w:szCs w:val="22"/>
              </w:rPr>
              <w:t>r</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v</w:t>
            </w:r>
            <w:r>
              <w:rPr>
                <w:rFonts w:ascii="Calibri" w:eastAsia="Calibri" w:hAnsi="Calibri" w:cs="Calibri"/>
                <w:position w:val="1"/>
                <w:sz w:val="22"/>
                <w:szCs w:val="22"/>
              </w:rPr>
              <w:t>i</w:t>
            </w:r>
            <w:r>
              <w:rPr>
                <w:rFonts w:ascii="Calibri" w:eastAsia="Calibri" w:hAnsi="Calibri" w:cs="Calibri"/>
                <w:spacing w:val="-1"/>
                <w:position w:val="1"/>
                <w:sz w:val="22"/>
                <w:szCs w:val="22"/>
              </w:rPr>
              <w:t>d</w:t>
            </w:r>
            <w:r>
              <w:rPr>
                <w:rFonts w:ascii="Calibri" w:eastAsia="Calibri" w:hAnsi="Calibri" w:cs="Calibri"/>
                <w:position w:val="1"/>
                <w:sz w:val="22"/>
                <w:szCs w:val="22"/>
              </w:rPr>
              <w:t>e</w:t>
            </w:r>
            <w:r>
              <w:rPr>
                <w:rFonts w:ascii="Calibri" w:eastAsia="Calibri" w:hAnsi="Calibri" w:cs="Calibri"/>
                <w:spacing w:val="11"/>
                <w:position w:val="1"/>
                <w:sz w:val="22"/>
                <w:szCs w:val="22"/>
              </w:rPr>
              <w:t xml:space="preserve"> </w:t>
            </w:r>
            <w:r>
              <w:rPr>
                <w:rFonts w:ascii="Calibri" w:eastAsia="Calibri" w:hAnsi="Calibri" w:cs="Calibri"/>
                <w:position w:val="1"/>
                <w:sz w:val="22"/>
                <w:szCs w:val="22"/>
              </w:rPr>
              <w:t>e</w:t>
            </w:r>
            <w:r>
              <w:rPr>
                <w:rFonts w:ascii="Calibri" w:eastAsia="Calibri" w:hAnsi="Calibri" w:cs="Calibri"/>
                <w:spacing w:val="1"/>
                <w:position w:val="1"/>
                <w:sz w:val="22"/>
                <w:szCs w:val="22"/>
              </w:rPr>
              <w:t>v</w:t>
            </w:r>
            <w:r>
              <w:rPr>
                <w:rFonts w:ascii="Calibri" w:eastAsia="Calibri" w:hAnsi="Calibri" w:cs="Calibri"/>
                <w:position w:val="1"/>
                <w:sz w:val="22"/>
                <w:szCs w:val="22"/>
              </w:rPr>
              <w:t>i</w:t>
            </w:r>
            <w:r>
              <w:rPr>
                <w:rFonts w:ascii="Calibri" w:eastAsia="Calibri" w:hAnsi="Calibri" w:cs="Calibri"/>
                <w:spacing w:val="-1"/>
                <w:position w:val="1"/>
                <w:sz w:val="22"/>
                <w:szCs w:val="22"/>
              </w:rPr>
              <w:t>d</w:t>
            </w:r>
            <w:r>
              <w:rPr>
                <w:rFonts w:ascii="Calibri" w:eastAsia="Calibri" w:hAnsi="Calibri" w:cs="Calibri"/>
                <w:position w:val="1"/>
                <w:sz w:val="22"/>
                <w:szCs w:val="22"/>
              </w:rPr>
              <w:t>en</w:t>
            </w:r>
            <w:r>
              <w:rPr>
                <w:rFonts w:ascii="Calibri" w:eastAsia="Calibri" w:hAnsi="Calibri" w:cs="Calibri"/>
                <w:spacing w:val="-2"/>
                <w:position w:val="1"/>
                <w:sz w:val="22"/>
                <w:szCs w:val="22"/>
              </w:rPr>
              <w:t>c</w:t>
            </w:r>
            <w:r>
              <w:rPr>
                <w:rFonts w:ascii="Calibri" w:eastAsia="Calibri" w:hAnsi="Calibri" w:cs="Calibri"/>
                <w:position w:val="1"/>
                <w:sz w:val="22"/>
                <w:szCs w:val="22"/>
              </w:rPr>
              <w:t>e</w:t>
            </w:r>
            <w:r>
              <w:rPr>
                <w:rFonts w:ascii="Calibri" w:eastAsia="Calibri" w:hAnsi="Calibri" w:cs="Calibri"/>
                <w:spacing w:val="11"/>
                <w:position w:val="1"/>
                <w:sz w:val="22"/>
                <w:szCs w:val="22"/>
              </w:rPr>
              <w:t xml:space="preserve"> </w:t>
            </w:r>
            <w:r>
              <w:rPr>
                <w:rFonts w:ascii="Calibri" w:eastAsia="Calibri" w:hAnsi="Calibri" w:cs="Calibri"/>
                <w:spacing w:val="1"/>
                <w:position w:val="1"/>
                <w:sz w:val="22"/>
                <w:szCs w:val="22"/>
              </w:rPr>
              <w:t>o</w:t>
            </w:r>
            <w:r>
              <w:rPr>
                <w:rFonts w:ascii="Calibri" w:eastAsia="Calibri" w:hAnsi="Calibri" w:cs="Calibri"/>
                <w:position w:val="1"/>
                <w:sz w:val="22"/>
                <w:szCs w:val="22"/>
              </w:rPr>
              <w:t>f</w:t>
            </w:r>
            <w:r>
              <w:rPr>
                <w:rFonts w:ascii="Calibri" w:eastAsia="Calibri" w:hAnsi="Calibri" w:cs="Calibri"/>
                <w:spacing w:val="12"/>
                <w:position w:val="1"/>
                <w:sz w:val="22"/>
                <w:szCs w:val="22"/>
              </w:rPr>
              <w:t xml:space="preserve"> </w:t>
            </w:r>
            <w:r>
              <w:rPr>
                <w:rFonts w:ascii="Calibri" w:eastAsia="Calibri" w:hAnsi="Calibri" w:cs="Calibri"/>
                <w:position w:val="1"/>
                <w:sz w:val="22"/>
                <w:szCs w:val="22"/>
              </w:rPr>
              <w:t>s</w:t>
            </w:r>
            <w:r>
              <w:rPr>
                <w:rFonts w:ascii="Calibri" w:eastAsia="Calibri" w:hAnsi="Calibri" w:cs="Calibri"/>
                <w:spacing w:val="-3"/>
                <w:position w:val="1"/>
                <w:sz w:val="22"/>
                <w:szCs w:val="22"/>
              </w:rPr>
              <w:t>u</w:t>
            </w:r>
            <w:r>
              <w:rPr>
                <w:rFonts w:ascii="Calibri" w:eastAsia="Calibri" w:hAnsi="Calibri" w:cs="Calibri"/>
                <w:position w:val="1"/>
                <w:sz w:val="22"/>
                <w:szCs w:val="22"/>
              </w:rPr>
              <w:t>ch</w:t>
            </w:r>
            <w:r>
              <w:rPr>
                <w:rFonts w:ascii="Calibri" w:eastAsia="Calibri" w:hAnsi="Calibri" w:cs="Calibri"/>
                <w:spacing w:val="12"/>
                <w:position w:val="1"/>
                <w:sz w:val="22"/>
                <w:szCs w:val="22"/>
              </w:rPr>
              <w:t xml:space="preserve"> </w:t>
            </w:r>
            <w:r>
              <w:rPr>
                <w:rFonts w:ascii="Calibri" w:eastAsia="Calibri" w:hAnsi="Calibri" w:cs="Calibri"/>
                <w:position w:val="1"/>
                <w:sz w:val="22"/>
                <w:szCs w:val="22"/>
              </w:rPr>
              <w:t>c</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n</w:t>
            </w:r>
            <w:r>
              <w:rPr>
                <w:rFonts w:ascii="Calibri" w:eastAsia="Calibri" w:hAnsi="Calibri" w:cs="Calibri"/>
                <w:spacing w:val="-2"/>
                <w:position w:val="1"/>
                <w:sz w:val="22"/>
                <w:szCs w:val="22"/>
              </w:rPr>
              <w:t>s</w:t>
            </w:r>
            <w:r>
              <w:rPr>
                <w:rFonts w:ascii="Calibri" w:eastAsia="Calibri" w:hAnsi="Calibri" w:cs="Calibri"/>
                <w:position w:val="1"/>
                <w:sz w:val="22"/>
                <w:szCs w:val="22"/>
              </w:rPr>
              <w:t>ent</w:t>
            </w:r>
            <w:r>
              <w:rPr>
                <w:rFonts w:ascii="Calibri" w:eastAsia="Calibri" w:hAnsi="Calibri" w:cs="Calibri"/>
                <w:spacing w:val="15"/>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1"/>
                <w:position w:val="1"/>
                <w:sz w:val="22"/>
                <w:szCs w:val="22"/>
              </w:rPr>
              <w:t>n</w:t>
            </w:r>
            <w:r>
              <w:rPr>
                <w:rFonts w:ascii="Calibri" w:eastAsia="Calibri" w:hAnsi="Calibri" w:cs="Calibri"/>
                <w:position w:val="1"/>
                <w:sz w:val="22"/>
                <w:szCs w:val="22"/>
              </w:rPr>
              <w:t>d</w:t>
            </w:r>
            <w:r>
              <w:rPr>
                <w:rFonts w:ascii="Calibri" w:eastAsia="Calibri" w:hAnsi="Calibri" w:cs="Calibri"/>
                <w:spacing w:val="9"/>
                <w:position w:val="1"/>
                <w:sz w:val="22"/>
                <w:szCs w:val="22"/>
              </w:rPr>
              <w:t xml:space="preserve"> </w:t>
            </w:r>
            <w:r>
              <w:rPr>
                <w:rFonts w:ascii="Calibri" w:eastAsia="Calibri" w:hAnsi="Calibri" w:cs="Calibri"/>
                <w:position w:val="1"/>
                <w:sz w:val="22"/>
                <w:szCs w:val="22"/>
              </w:rPr>
              <w:t>/</w:t>
            </w:r>
            <w:r>
              <w:rPr>
                <w:rFonts w:ascii="Calibri" w:eastAsia="Calibri" w:hAnsi="Calibri" w:cs="Calibri"/>
                <w:spacing w:val="14"/>
                <w:position w:val="1"/>
                <w:sz w:val="22"/>
                <w:szCs w:val="22"/>
              </w:rPr>
              <w:t xml:space="preserve"> </w:t>
            </w:r>
            <w:r>
              <w:rPr>
                <w:rFonts w:ascii="Calibri" w:eastAsia="Calibri" w:hAnsi="Calibri" w:cs="Calibri"/>
                <w:spacing w:val="1"/>
                <w:position w:val="1"/>
                <w:sz w:val="22"/>
                <w:szCs w:val="22"/>
              </w:rPr>
              <w:t>o</w:t>
            </w:r>
            <w:r>
              <w:rPr>
                <w:rFonts w:ascii="Calibri" w:eastAsia="Calibri" w:hAnsi="Calibri" w:cs="Calibri"/>
                <w:position w:val="1"/>
                <w:sz w:val="22"/>
                <w:szCs w:val="22"/>
              </w:rPr>
              <w:t>r</w:t>
            </w:r>
            <w:r>
              <w:rPr>
                <w:rFonts w:ascii="Calibri" w:eastAsia="Calibri" w:hAnsi="Calibri" w:cs="Calibri"/>
                <w:spacing w:val="10"/>
                <w:position w:val="1"/>
                <w:sz w:val="22"/>
                <w:szCs w:val="22"/>
              </w:rPr>
              <w:t xml:space="preserve"> </w:t>
            </w:r>
            <w:r>
              <w:rPr>
                <w:rFonts w:ascii="Calibri" w:eastAsia="Calibri" w:hAnsi="Calibri" w:cs="Calibri"/>
                <w:position w:val="1"/>
                <w:sz w:val="22"/>
                <w:szCs w:val="22"/>
              </w:rPr>
              <w:t>legal</w:t>
            </w:r>
            <w:r>
              <w:rPr>
                <w:rFonts w:ascii="Calibri" w:eastAsia="Calibri" w:hAnsi="Calibri" w:cs="Calibri"/>
                <w:spacing w:val="12"/>
                <w:position w:val="1"/>
                <w:sz w:val="22"/>
                <w:szCs w:val="22"/>
              </w:rPr>
              <w:t xml:space="preserve"> </w:t>
            </w:r>
            <w:r>
              <w:rPr>
                <w:rFonts w:ascii="Calibri" w:eastAsia="Calibri" w:hAnsi="Calibri" w:cs="Calibri"/>
                <w:spacing w:val="-3"/>
                <w:position w:val="1"/>
                <w:sz w:val="22"/>
                <w:szCs w:val="22"/>
              </w:rPr>
              <w:t>b</w:t>
            </w:r>
            <w:r>
              <w:rPr>
                <w:rFonts w:ascii="Calibri" w:eastAsia="Calibri" w:hAnsi="Calibri" w:cs="Calibri"/>
                <w:position w:val="1"/>
                <w:sz w:val="22"/>
                <w:szCs w:val="22"/>
              </w:rPr>
              <w:t>asis</w:t>
            </w:r>
            <w:r>
              <w:rPr>
                <w:rFonts w:ascii="Calibri" w:eastAsia="Calibri" w:hAnsi="Calibri" w:cs="Calibri"/>
                <w:spacing w:val="13"/>
                <w:position w:val="1"/>
                <w:sz w:val="22"/>
                <w:szCs w:val="22"/>
              </w:rPr>
              <w:t xml:space="preserve"> </w:t>
            </w:r>
            <w:r>
              <w:rPr>
                <w:rFonts w:ascii="Calibri" w:eastAsia="Calibri" w:hAnsi="Calibri" w:cs="Calibri"/>
                <w:spacing w:val="-2"/>
                <w:position w:val="1"/>
                <w:sz w:val="22"/>
                <w:szCs w:val="22"/>
              </w:rPr>
              <w:t>t</w:t>
            </w:r>
            <w:r>
              <w:rPr>
                <w:rFonts w:ascii="Calibri" w:eastAsia="Calibri" w:hAnsi="Calibri" w:cs="Calibri"/>
                <w:position w:val="1"/>
                <w:sz w:val="22"/>
                <w:szCs w:val="22"/>
              </w:rPr>
              <w:t>o</w:t>
            </w:r>
            <w:r>
              <w:rPr>
                <w:rFonts w:ascii="Calibri" w:eastAsia="Calibri" w:hAnsi="Calibri" w:cs="Calibri"/>
                <w:spacing w:val="14"/>
                <w:position w:val="1"/>
                <w:sz w:val="22"/>
                <w:szCs w:val="22"/>
              </w:rPr>
              <w:t xml:space="preserve"> </w:t>
            </w:r>
            <w:r>
              <w:rPr>
                <w:rFonts w:ascii="Calibri" w:eastAsia="Calibri" w:hAnsi="Calibri" w:cs="Calibri"/>
                <w:position w:val="1"/>
                <w:sz w:val="22"/>
                <w:szCs w:val="22"/>
              </w:rPr>
              <w:t>the</w:t>
            </w:r>
          </w:p>
          <w:p w14:paraId="3F2DCDB8" w14:textId="77777777" w:rsidR="00065BF4" w:rsidRDefault="00E32064">
            <w:pPr>
              <w:spacing w:before="41"/>
              <w:ind w:left="218"/>
              <w:rPr>
                <w:rFonts w:ascii="Calibri" w:eastAsia="Calibri" w:hAnsi="Calibri" w:cs="Calibri"/>
                <w:sz w:val="22"/>
                <w:szCs w:val="22"/>
              </w:rPr>
            </w:pP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u</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1"/>
                <w:sz w:val="22"/>
                <w:szCs w:val="22"/>
              </w:rPr>
              <w:t>qu</w:t>
            </w:r>
            <w:r>
              <w:rPr>
                <w:rFonts w:ascii="Calibri" w:eastAsia="Calibri" w:hAnsi="Calibri" w:cs="Calibri"/>
                <w:sz w:val="22"/>
                <w:szCs w:val="22"/>
              </w:rPr>
              <w:t>es</w:t>
            </w:r>
            <w:r>
              <w:rPr>
                <w:rFonts w:ascii="Calibri" w:eastAsia="Calibri" w:hAnsi="Calibri" w:cs="Calibri"/>
                <w:spacing w:val="1"/>
                <w:sz w:val="22"/>
                <w:szCs w:val="22"/>
              </w:rPr>
              <w:t>t</w:t>
            </w:r>
            <w:r>
              <w:rPr>
                <w:rFonts w:ascii="Calibri" w:eastAsia="Calibri" w:hAnsi="Calibri" w:cs="Calibri"/>
                <w:sz w:val="22"/>
                <w:szCs w:val="22"/>
              </w:rPr>
              <w:t>.</w:t>
            </w:r>
          </w:p>
        </w:tc>
      </w:tr>
      <w:tr w:rsidR="00065BF4" w14:paraId="46867682" w14:textId="77777777">
        <w:trPr>
          <w:trHeight w:hRule="exact" w:val="1046"/>
        </w:trPr>
        <w:tc>
          <w:tcPr>
            <w:tcW w:w="620" w:type="dxa"/>
            <w:tcBorders>
              <w:top w:val="nil"/>
              <w:left w:val="nil"/>
              <w:bottom w:val="nil"/>
              <w:right w:val="nil"/>
            </w:tcBorders>
          </w:tcPr>
          <w:p w14:paraId="5789381B" w14:textId="77777777" w:rsidR="00065BF4" w:rsidRDefault="00E32064">
            <w:pPr>
              <w:spacing w:before="56"/>
              <w:ind w:left="120"/>
              <w:rPr>
                <w:rFonts w:ascii="Calibri" w:eastAsia="Calibri" w:hAnsi="Calibri" w:cs="Calibri"/>
                <w:sz w:val="22"/>
                <w:szCs w:val="22"/>
              </w:rPr>
            </w:pPr>
            <w:r>
              <w:rPr>
                <w:rFonts w:ascii="Calibri" w:eastAsia="Calibri" w:hAnsi="Calibri" w:cs="Calibri"/>
                <w:color w:val="000080"/>
                <w:spacing w:val="1"/>
                <w:sz w:val="22"/>
                <w:szCs w:val="22"/>
              </w:rPr>
              <w:t>10.</w:t>
            </w:r>
          </w:p>
        </w:tc>
        <w:tc>
          <w:tcPr>
            <w:tcW w:w="8480" w:type="dxa"/>
            <w:tcBorders>
              <w:top w:val="nil"/>
              <w:left w:val="nil"/>
              <w:bottom w:val="nil"/>
              <w:right w:val="nil"/>
            </w:tcBorders>
          </w:tcPr>
          <w:p w14:paraId="463A52C7" w14:textId="77777777" w:rsidR="00065BF4" w:rsidRDefault="00E32064">
            <w:pPr>
              <w:spacing w:before="56" w:line="275" w:lineRule="auto"/>
              <w:ind w:left="218" w:right="85"/>
              <w:jc w:val="both"/>
              <w:rPr>
                <w:rFonts w:ascii="Calibri" w:eastAsia="Calibri" w:hAnsi="Calibri" w:cs="Calibri"/>
                <w:sz w:val="22"/>
                <w:szCs w:val="22"/>
              </w:rPr>
            </w:pPr>
            <w:r>
              <w:rPr>
                <w:rFonts w:ascii="Calibri" w:eastAsia="Calibri" w:hAnsi="Calibri" w:cs="Calibri"/>
                <w:sz w:val="22"/>
                <w:szCs w:val="22"/>
              </w:rPr>
              <w:t>We</w:t>
            </w:r>
            <w:r>
              <w:rPr>
                <w:rFonts w:ascii="Calibri" w:eastAsia="Calibri" w:hAnsi="Calibri" w:cs="Calibri"/>
                <w:spacing w:val="4"/>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o</w:t>
            </w:r>
            <w:r>
              <w:rPr>
                <w:rFonts w:ascii="Calibri" w:eastAsia="Calibri" w:hAnsi="Calibri" w:cs="Calibri"/>
                <w:spacing w:val="5"/>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within the</w:t>
            </w:r>
            <w:r>
              <w:rPr>
                <w:rFonts w:ascii="Calibri" w:eastAsia="Calibri" w:hAnsi="Calibri" w:cs="Calibri"/>
                <w:spacing w:val="4"/>
                <w:sz w:val="22"/>
                <w:szCs w:val="22"/>
              </w:rPr>
              <w:t xml:space="preserve"> </w:t>
            </w:r>
            <w:r>
              <w:rPr>
                <w:rFonts w:ascii="Calibri" w:eastAsia="Calibri" w:hAnsi="Calibri" w:cs="Calibri"/>
                <w:sz w:val="22"/>
                <w:szCs w:val="22"/>
              </w:rPr>
              <w:t>cat</w:t>
            </w:r>
            <w:r>
              <w:rPr>
                <w:rFonts w:ascii="Calibri" w:eastAsia="Calibri" w:hAnsi="Calibri" w:cs="Calibri"/>
                <w:spacing w:val="1"/>
                <w:sz w:val="22"/>
                <w:szCs w:val="22"/>
              </w:rPr>
              <w:t>e</w:t>
            </w:r>
            <w:r>
              <w:rPr>
                <w:rFonts w:ascii="Calibri" w:eastAsia="Calibri" w:hAnsi="Calibri" w:cs="Calibri"/>
                <w:spacing w:val="-3"/>
                <w:sz w:val="22"/>
                <w:szCs w:val="22"/>
              </w:rPr>
              <w:t>g</w:t>
            </w:r>
            <w:r>
              <w:rPr>
                <w:rFonts w:ascii="Calibri" w:eastAsia="Calibri" w:hAnsi="Calibri" w:cs="Calibri"/>
                <w:spacing w:val="1"/>
                <w:sz w:val="22"/>
                <w:szCs w:val="22"/>
              </w:rPr>
              <w:t>o</w:t>
            </w:r>
            <w:r>
              <w:rPr>
                <w:rFonts w:ascii="Calibri" w:eastAsia="Calibri" w:hAnsi="Calibri" w:cs="Calibri"/>
                <w:sz w:val="22"/>
                <w:szCs w:val="22"/>
              </w:rPr>
              <w:t>ry</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h</w:t>
            </w:r>
            <w:r>
              <w:rPr>
                <w:rFonts w:ascii="Calibri" w:eastAsia="Calibri" w:hAnsi="Calibri" w:cs="Calibri"/>
                <w:sz w:val="22"/>
                <w:szCs w:val="22"/>
              </w:rPr>
              <w:t>i</w:t>
            </w:r>
            <w:r>
              <w:rPr>
                <w:rFonts w:ascii="Calibri" w:eastAsia="Calibri" w:hAnsi="Calibri" w:cs="Calibri"/>
                <w:spacing w:val="-1"/>
                <w:sz w:val="22"/>
                <w:szCs w:val="22"/>
              </w:rPr>
              <w:t>b</w:t>
            </w:r>
            <w:r>
              <w:rPr>
                <w:rFonts w:ascii="Calibri" w:eastAsia="Calibri" w:hAnsi="Calibri" w:cs="Calibri"/>
                <w:sz w:val="22"/>
                <w:szCs w:val="22"/>
              </w:rPr>
              <w:t>i</w:t>
            </w:r>
            <w:r>
              <w:rPr>
                <w:rFonts w:ascii="Calibri" w:eastAsia="Calibri" w:hAnsi="Calibri" w:cs="Calibri"/>
                <w:spacing w:val="-2"/>
                <w:sz w:val="22"/>
                <w:szCs w:val="22"/>
              </w:rPr>
              <w:t>te</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ec</w:t>
            </w:r>
            <w:r>
              <w:rPr>
                <w:rFonts w:ascii="Calibri" w:eastAsia="Calibri" w:hAnsi="Calibri" w:cs="Calibri"/>
                <w:spacing w:val="2"/>
                <w:sz w:val="22"/>
                <w:szCs w:val="22"/>
              </w:rPr>
              <w:t>o</w:t>
            </w:r>
            <w:r>
              <w:rPr>
                <w:rFonts w:ascii="Calibri" w:eastAsia="Calibri" w:hAnsi="Calibri" w:cs="Calibri"/>
                <w:spacing w:val="-1"/>
                <w:sz w:val="22"/>
                <w:szCs w:val="22"/>
              </w:rPr>
              <w:t>no</w:t>
            </w:r>
            <w:r>
              <w:rPr>
                <w:rFonts w:ascii="Calibri" w:eastAsia="Calibri" w:hAnsi="Calibri" w:cs="Calibri"/>
                <w:spacing w:val="1"/>
                <w:sz w:val="22"/>
                <w:szCs w:val="22"/>
              </w:rPr>
              <w:t>m</w:t>
            </w:r>
            <w:r>
              <w:rPr>
                <w:rFonts w:ascii="Calibri" w:eastAsia="Calibri" w:hAnsi="Calibri" w:cs="Calibri"/>
                <w:sz w:val="22"/>
                <w:szCs w:val="22"/>
              </w:rPr>
              <w:t>ic</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a</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rs</w:t>
            </w:r>
            <w:r>
              <w:rPr>
                <w:rFonts w:ascii="Calibri" w:eastAsia="Calibri" w:hAnsi="Calibri" w:cs="Calibri"/>
                <w:spacing w:val="4"/>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z w:val="22"/>
                <w:szCs w:val="22"/>
              </w:rPr>
              <w:t>tified</w:t>
            </w:r>
            <w:r>
              <w:rPr>
                <w:rFonts w:ascii="Calibri" w:eastAsia="Calibri" w:hAnsi="Calibri" w:cs="Calibri"/>
                <w:spacing w:val="3"/>
                <w:sz w:val="22"/>
                <w:szCs w:val="22"/>
              </w:rPr>
              <w:t xml:space="preserve"> </w:t>
            </w:r>
            <w:r>
              <w:rPr>
                <w:rFonts w:ascii="Calibri" w:eastAsia="Calibri" w:hAnsi="Calibri" w:cs="Calibri"/>
                <w:sz w:val="22"/>
                <w:szCs w:val="22"/>
              </w:rPr>
              <w:t>in Reg</w:t>
            </w:r>
            <w:r>
              <w:rPr>
                <w:rFonts w:ascii="Calibri" w:eastAsia="Calibri" w:hAnsi="Calibri" w:cs="Calibri"/>
                <w:spacing w:val="-1"/>
                <w:sz w:val="22"/>
                <w:szCs w:val="22"/>
              </w:rPr>
              <w:t>u</w:t>
            </w:r>
            <w:r>
              <w:rPr>
                <w:rFonts w:ascii="Calibri" w:eastAsia="Calibri" w:hAnsi="Calibri" w:cs="Calibri"/>
                <w:sz w:val="22"/>
                <w:szCs w:val="22"/>
              </w:rPr>
              <w:t>lati</w:t>
            </w:r>
            <w:r>
              <w:rPr>
                <w:rFonts w:ascii="Calibri" w:eastAsia="Calibri" w:hAnsi="Calibri" w:cs="Calibri"/>
                <w:spacing w:val="1"/>
                <w:sz w:val="22"/>
                <w:szCs w:val="22"/>
              </w:rPr>
              <w:t>o</w:t>
            </w:r>
            <w:r>
              <w:rPr>
                <w:rFonts w:ascii="Calibri" w:eastAsia="Calibri" w:hAnsi="Calibri" w:cs="Calibri"/>
                <w:sz w:val="22"/>
                <w:szCs w:val="22"/>
              </w:rPr>
              <w:t>n (EU)</w:t>
            </w:r>
            <w:r>
              <w:rPr>
                <w:rFonts w:ascii="Calibri" w:eastAsia="Calibri" w:hAnsi="Calibri" w:cs="Calibri"/>
                <w:spacing w:val="3"/>
                <w:sz w:val="22"/>
                <w:szCs w:val="22"/>
              </w:rPr>
              <w:t xml:space="preserve"> </w:t>
            </w:r>
            <w:r>
              <w:rPr>
                <w:rFonts w:ascii="Calibri" w:eastAsia="Calibri" w:hAnsi="Calibri" w:cs="Calibri"/>
                <w:spacing w:val="-3"/>
                <w:sz w:val="22"/>
                <w:szCs w:val="22"/>
              </w:rPr>
              <w:t>N</w:t>
            </w:r>
            <w:r>
              <w:rPr>
                <w:rFonts w:ascii="Calibri" w:eastAsia="Calibri" w:hAnsi="Calibri" w:cs="Calibri"/>
                <w:sz w:val="22"/>
                <w:szCs w:val="22"/>
              </w:rPr>
              <w:t>o</w:t>
            </w:r>
            <w:r>
              <w:rPr>
                <w:rFonts w:ascii="Calibri" w:eastAsia="Calibri" w:hAnsi="Calibri" w:cs="Calibri"/>
                <w:spacing w:val="2"/>
                <w:sz w:val="22"/>
                <w:szCs w:val="22"/>
              </w:rPr>
              <w:t xml:space="preserve"> </w:t>
            </w:r>
            <w:r>
              <w:rPr>
                <w:rFonts w:ascii="Calibri" w:eastAsia="Calibri" w:hAnsi="Calibri" w:cs="Calibri"/>
                <w:spacing w:val="1"/>
                <w:sz w:val="22"/>
                <w:szCs w:val="22"/>
              </w:rPr>
              <w:t>8</w:t>
            </w:r>
            <w:r>
              <w:rPr>
                <w:rFonts w:ascii="Calibri" w:eastAsia="Calibri" w:hAnsi="Calibri" w:cs="Calibri"/>
                <w:spacing w:val="-2"/>
                <w:sz w:val="22"/>
                <w:szCs w:val="22"/>
              </w:rPr>
              <w:t>3</w:t>
            </w:r>
            <w:r>
              <w:rPr>
                <w:rFonts w:ascii="Calibri" w:eastAsia="Calibri" w:hAnsi="Calibri" w:cs="Calibri"/>
                <w:spacing w:val="1"/>
                <w:sz w:val="22"/>
                <w:szCs w:val="22"/>
              </w:rPr>
              <w:t>3</w:t>
            </w:r>
            <w:r>
              <w:rPr>
                <w:rFonts w:ascii="Calibri" w:eastAsia="Calibri" w:hAnsi="Calibri" w:cs="Calibri"/>
                <w:spacing w:val="-1"/>
                <w:sz w:val="22"/>
                <w:szCs w:val="22"/>
              </w:rPr>
              <w:t>/</w:t>
            </w:r>
            <w:r>
              <w:rPr>
                <w:rFonts w:ascii="Calibri" w:eastAsia="Calibri" w:hAnsi="Calibri" w:cs="Calibri"/>
                <w:spacing w:val="1"/>
                <w:sz w:val="22"/>
                <w:szCs w:val="22"/>
              </w:rPr>
              <w:t>2</w:t>
            </w:r>
            <w:r>
              <w:rPr>
                <w:rFonts w:ascii="Calibri" w:eastAsia="Calibri" w:hAnsi="Calibri" w:cs="Calibri"/>
                <w:spacing w:val="-2"/>
                <w:sz w:val="22"/>
                <w:szCs w:val="22"/>
              </w:rPr>
              <w:t>0</w:t>
            </w:r>
            <w:r>
              <w:rPr>
                <w:rFonts w:ascii="Calibri" w:eastAsia="Calibri" w:hAnsi="Calibri" w:cs="Calibri"/>
                <w:spacing w:val="1"/>
                <w:sz w:val="22"/>
                <w:szCs w:val="22"/>
              </w:rPr>
              <w:t>1</w:t>
            </w:r>
            <w:r>
              <w:rPr>
                <w:rFonts w:ascii="Calibri" w:eastAsia="Calibri" w:hAnsi="Calibri" w:cs="Calibri"/>
                <w:sz w:val="22"/>
                <w:szCs w:val="22"/>
              </w:rPr>
              <w:t>4</w:t>
            </w:r>
            <w:r>
              <w:rPr>
                <w:rFonts w:ascii="Calibri" w:eastAsia="Calibri" w:hAnsi="Calibri" w:cs="Calibri"/>
                <w:spacing w:val="1"/>
                <w:sz w:val="22"/>
                <w:szCs w:val="22"/>
              </w:rPr>
              <w:t xml:space="preserve"> o</w:t>
            </w:r>
            <w:r>
              <w:rPr>
                <w:rFonts w:ascii="Calibri" w:eastAsia="Calibri" w:hAnsi="Calibri" w:cs="Calibri"/>
                <w:sz w:val="22"/>
                <w:szCs w:val="22"/>
              </w:rPr>
              <w:t xml:space="preserve">f </w:t>
            </w:r>
            <w:r>
              <w:rPr>
                <w:rFonts w:ascii="Calibri" w:eastAsia="Calibri" w:hAnsi="Calibri" w:cs="Calibri"/>
                <w:spacing w:val="1"/>
                <w:sz w:val="22"/>
                <w:szCs w:val="22"/>
              </w:rPr>
              <w:t>3</w:t>
            </w:r>
            <w:r>
              <w:rPr>
                <w:rFonts w:ascii="Calibri" w:eastAsia="Calibri" w:hAnsi="Calibri" w:cs="Calibri"/>
                <w:sz w:val="22"/>
                <w:szCs w:val="22"/>
              </w:rPr>
              <w:t>1</w:t>
            </w:r>
            <w:r>
              <w:rPr>
                <w:rFonts w:ascii="Calibri" w:eastAsia="Calibri" w:hAnsi="Calibri" w:cs="Calibri"/>
                <w:spacing w:val="1"/>
                <w:sz w:val="22"/>
                <w:szCs w:val="22"/>
              </w:rPr>
              <w:t xml:space="preserve"> </w:t>
            </w:r>
            <w:r>
              <w:rPr>
                <w:rFonts w:ascii="Calibri" w:eastAsia="Calibri" w:hAnsi="Calibri" w:cs="Calibri"/>
                <w:spacing w:val="-1"/>
                <w:sz w:val="22"/>
                <w:szCs w:val="22"/>
              </w:rPr>
              <w:t>Ju</w:t>
            </w:r>
            <w:r>
              <w:rPr>
                <w:rFonts w:ascii="Calibri" w:eastAsia="Calibri" w:hAnsi="Calibri" w:cs="Calibri"/>
                <w:sz w:val="22"/>
                <w:szCs w:val="22"/>
              </w:rPr>
              <w:t>ly</w:t>
            </w:r>
            <w:r>
              <w:rPr>
                <w:rFonts w:ascii="Calibri" w:eastAsia="Calibri" w:hAnsi="Calibri" w:cs="Calibri"/>
                <w:spacing w:val="3"/>
                <w:sz w:val="22"/>
                <w:szCs w:val="22"/>
              </w:rPr>
              <w:t xml:space="preserve"> </w:t>
            </w:r>
            <w:r>
              <w:rPr>
                <w:rFonts w:ascii="Calibri" w:eastAsia="Calibri" w:hAnsi="Calibri" w:cs="Calibri"/>
                <w:spacing w:val="-2"/>
                <w:sz w:val="22"/>
                <w:szCs w:val="22"/>
              </w:rPr>
              <w:t>20</w:t>
            </w:r>
            <w:r>
              <w:rPr>
                <w:rFonts w:ascii="Calibri" w:eastAsia="Calibri" w:hAnsi="Calibri" w:cs="Calibri"/>
                <w:spacing w:val="1"/>
                <w:sz w:val="22"/>
                <w:szCs w:val="22"/>
              </w:rPr>
              <w:t>1</w:t>
            </w:r>
            <w:r>
              <w:rPr>
                <w:rFonts w:ascii="Calibri" w:eastAsia="Calibri" w:hAnsi="Calibri" w:cs="Calibri"/>
                <w:sz w:val="22"/>
                <w:szCs w:val="22"/>
              </w:rPr>
              <w:t>4</w:t>
            </w:r>
            <w:r>
              <w:rPr>
                <w:rFonts w:ascii="Calibri" w:eastAsia="Calibri" w:hAnsi="Calibri" w:cs="Calibri"/>
                <w:spacing w:val="1"/>
                <w:sz w:val="22"/>
                <w:szCs w:val="22"/>
              </w:rPr>
              <w:t xml:space="preserve"> </w:t>
            </w:r>
            <w:r>
              <w:rPr>
                <w:rFonts w:ascii="Calibri" w:eastAsia="Calibri" w:hAnsi="Calibri" w:cs="Calibri"/>
                <w:sz w:val="22"/>
                <w:szCs w:val="22"/>
              </w:rPr>
              <w:t>(as</w:t>
            </w:r>
            <w:r>
              <w:rPr>
                <w:rFonts w:ascii="Calibri" w:eastAsia="Calibri" w:hAnsi="Calibri" w:cs="Calibri"/>
                <w:spacing w:val="3"/>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pacing w:val="-1"/>
                <w:sz w:val="22"/>
                <w:szCs w:val="22"/>
              </w:rPr>
              <w:t>nd</w:t>
            </w:r>
            <w:r>
              <w:rPr>
                <w:rFonts w:ascii="Calibri" w:eastAsia="Calibri" w:hAnsi="Calibri" w:cs="Calibri"/>
                <w:sz w:val="22"/>
                <w:szCs w:val="22"/>
              </w:rPr>
              <w:t>ed</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EU</w:t>
            </w:r>
            <w:r>
              <w:rPr>
                <w:rFonts w:ascii="Calibri" w:eastAsia="Calibri" w:hAnsi="Calibri" w:cs="Calibri"/>
                <w:spacing w:val="1"/>
                <w:sz w:val="22"/>
                <w:szCs w:val="22"/>
              </w:rPr>
              <w:t xml:space="preserve"> </w:t>
            </w:r>
            <w:r>
              <w:rPr>
                <w:rFonts w:ascii="Calibri" w:eastAsia="Calibri" w:hAnsi="Calibri" w:cs="Calibri"/>
                <w:sz w:val="22"/>
                <w:szCs w:val="22"/>
              </w:rPr>
              <w:t>Reg</w:t>
            </w:r>
            <w:r>
              <w:rPr>
                <w:rFonts w:ascii="Calibri" w:eastAsia="Calibri" w:hAnsi="Calibri" w:cs="Calibri"/>
                <w:spacing w:val="-1"/>
                <w:sz w:val="22"/>
                <w:szCs w:val="22"/>
              </w:rPr>
              <w:t>u</w:t>
            </w:r>
            <w:r>
              <w:rPr>
                <w:rFonts w:ascii="Calibri" w:eastAsia="Calibri" w:hAnsi="Calibri" w:cs="Calibri"/>
                <w:sz w:val="22"/>
                <w:szCs w:val="22"/>
              </w:rPr>
              <w:t>lat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pacing w:val="-2"/>
                <w:sz w:val="22"/>
                <w:szCs w:val="22"/>
              </w:rPr>
              <w:t>20</w:t>
            </w:r>
            <w:r>
              <w:rPr>
                <w:rFonts w:ascii="Calibri" w:eastAsia="Calibri" w:hAnsi="Calibri" w:cs="Calibri"/>
                <w:spacing w:val="1"/>
                <w:sz w:val="22"/>
                <w:szCs w:val="22"/>
              </w:rPr>
              <w:t>2</w:t>
            </w:r>
            <w:r>
              <w:rPr>
                <w:rFonts w:ascii="Calibri" w:eastAsia="Calibri" w:hAnsi="Calibri" w:cs="Calibri"/>
                <w:spacing w:val="-2"/>
                <w:sz w:val="22"/>
                <w:szCs w:val="22"/>
              </w:rPr>
              <w:t>2</w:t>
            </w:r>
            <w:r>
              <w:rPr>
                <w:rFonts w:ascii="Calibri" w:eastAsia="Calibri" w:hAnsi="Calibri" w:cs="Calibri"/>
                <w:spacing w:val="1"/>
                <w:sz w:val="22"/>
                <w:szCs w:val="22"/>
              </w:rPr>
              <w:t>/</w:t>
            </w:r>
            <w:r>
              <w:rPr>
                <w:rFonts w:ascii="Calibri" w:eastAsia="Calibri" w:hAnsi="Calibri" w:cs="Calibri"/>
                <w:spacing w:val="-2"/>
                <w:sz w:val="22"/>
                <w:szCs w:val="22"/>
              </w:rPr>
              <w:t>5</w:t>
            </w:r>
            <w:r>
              <w:rPr>
                <w:rFonts w:ascii="Calibri" w:eastAsia="Calibri" w:hAnsi="Calibri" w:cs="Calibri"/>
                <w:spacing w:val="1"/>
                <w:sz w:val="22"/>
                <w:szCs w:val="22"/>
              </w:rPr>
              <w:t>7</w:t>
            </w:r>
            <w:r>
              <w:rPr>
                <w:rFonts w:ascii="Calibri" w:eastAsia="Calibri" w:hAnsi="Calibri" w:cs="Calibri"/>
                <w:sz w:val="22"/>
                <w:szCs w:val="22"/>
              </w:rPr>
              <w:t>6</w:t>
            </w:r>
            <w:r>
              <w:rPr>
                <w:rFonts w:ascii="Calibri" w:eastAsia="Calibri" w:hAnsi="Calibri" w:cs="Calibri"/>
                <w:spacing w:val="1"/>
                <w:sz w:val="22"/>
                <w:szCs w:val="22"/>
              </w:rPr>
              <w:t xml:space="preserve"> o</w:t>
            </w:r>
            <w:r>
              <w:rPr>
                <w:rFonts w:ascii="Calibri" w:eastAsia="Calibri" w:hAnsi="Calibri" w:cs="Calibri"/>
                <w:sz w:val="22"/>
                <w:szCs w:val="22"/>
              </w:rPr>
              <w:t>r 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su</w:t>
            </w:r>
            <w:r>
              <w:rPr>
                <w:rFonts w:ascii="Calibri" w:eastAsia="Calibri" w:hAnsi="Calibri" w:cs="Calibri"/>
                <w:spacing w:val="-1"/>
                <w:sz w:val="22"/>
                <w:szCs w:val="22"/>
              </w:rPr>
              <w:t>b</w:t>
            </w:r>
            <w:r>
              <w:rPr>
                <w:rFonts w:ascii="Calibri" w:eastAsia="Calibri" w:hAnsi="Calibri" w:cs="Calibri"/>
                <w:sz w:val="22"/>
                <w:szCs w:val="22"/>
              </w:rPr>
              <w:t>seq</w:t>
            </w:r>
            <w:r>
              <w:rPr>
                <w:rFonts w:ascii="Calibri" w:eastAsia="Calibri" w:hAnsi="Calibri" w:cs="Calibri"/>
                <w:spacing w:val="-1"/>
                <w:sz w:val="22"/>
                <w:szCs w:val="22"/>
              </w:rPr>
              <w:t>u</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1"/>
                <w:sz w:val="22"/>
                <w:szCs w:val="22"/>
              </w:rPr>
              <w:t>dm</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z w:val="22"/>
                <w:szCs w:val="22"/>
              </w:rPr>
              <w:t>ts</w:t>
            </w:r>
            <w:r>
              <w:rPr>
                <w:rFonts w:ascii="Calibri" w:eastAsia="Calibri" w:hAnsi="Calibri" w:cs="Calibri"/>
                <w:spacing w:val="2"/>
                <w:sz w:val="22"/>
                <w:szCs w:val="22"/>
              </w:rPr>
              <w:t xml:space="preserve"> </w:t>
            </w:r>
            <w:r>
              <w:rPr>
                <w:rFonts w:ascii="Calibri" w:eastAsia="Calibri" w:hAnsi="Calibri" w:cs="Calibri"/>
                <w:sz w:val="22"/>
                <w:szCs w:val="22"/>
              </w:rPr>
              <w:t>to</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a</w:t>
            </w:r>
            <w:r>
              <w:rPr>
                <w:rFonts w:ascii="Calibri" w:eastAsia="Calibri" w:hAnsi="Calibri" w:cs="Calibri"/>
                <w:spacing w:val="1"/>
                <w:sz w:val="22"/>
                <w:szCs w:val="22"/>
              </w:rPr>
              <w:t>m</w:t>
            </w:r>
            <w:r>
              <w:rPr>
                <w:rFonts w:ascii="Calibri" w:eastAsia="Calibri" w:hAnsi="Calibri" w:cs="Calibri"/>
                <w:sz w:val="22"/>
                <w:szCs w:val="22"/>
              </w:rPr>
              <w:t>e).</w:t>
            </w:r>
          </w:p>
        </w:tc>
      </w:tr>
      <w:tr w:rsidR="00065BF4" w14:paraId="499BAB47" w14:textId="77777777">
        <w:trPr>
          <w:trHeight w:hRule="exact" w:val="1046"/>
        </w:trPr>
        <w:tc>
          <w:tcPr>
            <w:tcW w:w="620" w:type="dxa"/>
            <w:tcBorders>
              <w:top w:val="nil"/>
              <w:left w:val="nil"/>
              <w:bottom w:val="nil"/>
              <w:right w:val="nil"/>
            </w:tcBorders>
          </w:tcPr>
          <w:p w14:paraId="2F7D2761" w14:textId="77777777" w:rsidR="00065BF4" w:rsidRDefault="00E32064">
            <w:pPr>
              <w:spacing w:before="56"/>
              <w:ind w:left="120"/>
              <w:rPr>
                <w:rFonts w:ascii="Calibri" w:eastAsia="Calibri" w:hAnsi="Calibri" w:cs="Calibri"/>
                <w:sz w:val="22"/>
                <w:szCs w:val="22"/>
              </w:rPr>
            </w:pPr>
            <w:r>
              <w:rPr>
                <w:rFonts w:ascii="Calibri" w:eastAsia="Calibri" w:hAnsi="Calibri" w:cs="Calibri"/>
                <w:color w:val="000080"/>
                <w:spacing w:val="1"/>
                <w:sz w:val="22"/>
                <w:szCs w:val="22"/>
              </w:rPr>
              <w:t>11.</w:t>
            </w:r>
          </w:p>
        </w:tc>
        <w:tc>
          <w:tcPr>
            <w:tcW w:w="8480" w:type="dxa"/>
            <w:tcBorders>
              <w:top w:val="nil"/>
              <w:left w:val="nil"/>
              <w:bottom w:val="nil"/>
              <w:right w:val="nil"/>
            </w:tcBorders>
          </w:tcPr>
          <w:p w14:paraId="6F5C7905" w14:textId="7979F4A9" w:rsidR="00065BF4" w:rsidRDefault="00E32064">
            <w:pPr>
              <w:spacing w:before="56" w:line="275" w:lineRule="auto"/>
              <w:ind w:left="218" w:right="82"/>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1"/>
                <w:sz w:val="22"/>
                <w:szCs w:val="22"/>
              </w:rPr>
              <w:t xml:space="preserve"> o</w:t>
            </w:r>
            <w:r>
              <w:rPr>
                <w:rFonts w:ascii="Calibri" w:eastAsia="Calibri" w:hAnsi="Calibri" w:cs="Calibri"/>
                <w:sz w:val="22"/>
                <w:szCs w:val="22"/>
              </w:rPr>
              <w:t>ri</w:t>
            </w:r>
            <w:r>
              <w:rPr>
                <w:rFonts w:ascii="Calibri" w:eastAsia="Calibri" w:hAnsi="Calibri" w:cs="Calibri"/>
                <w:spacing w:val="-1"/>
                <w:sz w:val="22"/>
                <w:szCs w:val="22"/>
              </w:rPr>
              <w:t>g</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pacing w:val="-1"/>
                <w:sz w:val="22"/>
                <w:szCs w:val="22"/>
              </w:rPr>
              <w:t>go</w:t>
            </w:r>
            <w:r>
              <w:rPr>
                <w:rFonts w:ascii="Calibri" w:eastAsia="Calibri" w:hAnsi="Calibri" w:cs="Calibri"/>
                <w:spacing w:val="1"/>
                <w:sz w:val="22"/>
                <w:szCs w:val="22"/>
              </w:rPr>
              <w:t>o</w:t>
            </w:r>
            <w:r>
              <w:rPr>
                <w:rFonts w:ascii="Calibri" w:eastAsia="Calibri" w:hAnsi="Calibri" w:cs="Calibri"/>
                <w:spacing w:val="-1"/>
                <w:sz w:val="22"/>
                <w:szCs w:val="22"/>
              </w:rPr>
              <w:t>d</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nn</w:t>
            </w:r>
            <w:r>
              <w:rPr>
                <w:rFonts w:ascii="Calibri" w:eastAsia="Calibri" w:hAnsi="Calibri" w:cs="Calibri"/>
                <w:sz w:val="22"/>
                <w:szCs w:val="22"/>
              </w:rPr>
              <w:t>e</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5"/>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r</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if a</w:t>
            </w:r>
            <w:r>
              <w:rPr>
                <w:rFonts w:ascii="Calibri" w:eastAsia="Calibri" w:hAnsi="Calibri" w:cs="Calibri"/>
                <w:spacing w:val="-1"/>
                <w:sz w:val="22"/>
                <w:szCs w:val="22"/>
              </w:rPr>
              <w:t>n</w:t>
            </w:r>
            <w:r>
              <w:rPr>
                <w:rFonts w:ascii="Calibri" w:eastAsia="Calibri" w:hAnsi="Calibri" w:cs="Calibri"/>
                <w:spacing w:val="1"/>
                <w:sz w:val="22"/>
                <w:szCs w:val="22"/>
              </w:rPr>
              <w:t>y</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re</w:t>
            </w:r>
            <w:r>
              <w:rPr>
                <w:rFonts w:ascii="Calibri" w:eastAsia="Calibri" w:hAnsi="Calibri" w:cs="Calibri"/>
                <w:spacing w:val="4"/>
                <w:sz w:val="22"/>
                <w:szCs w:val="22"/>
              </w:rPr>
              <w:t xml:space="preserve"> </w:t>
            </w:r>
            <w:r>
              <w:rPr>
                <w:rFonts w:ascii="Calibri" w:eastAsia="Calibri" w:hAnsi="Calibri" w:cs="Calibri"/>
                <w:spacing w:val="-1"/>
                <w:sz w:val="22"/>
                <w:szCs w:val="22"/>
              </w:rPr>
              <w:t>no</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b</w:t>
            </w:r>
            <w:r>
              <w:rPr>
                <w:rFonts w:ascii="Calibri" w:eastAsia="Calibri" w:hAnsi="Calibri" w:cs="Calibri"/>
                <w:sz w:val="22"/>
                <w:szCs w:val="22"/>
              </w:rPr>
              <w:t>je</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h</w:t>
            </w:r>
            <w:r>
              <w:rPr>
                <w:rFonts w:ascii="Calibri" w:eastAsia="Calibri" w:hAnsi="Calibri" w:cs="Calibri"/>
                <w:spacing w:val="-3"/>
                <w:sz w:val="22"/>
                <w:szCs w:val="22"/>
              </w:rPr>
              <w:t>i</w:t>
            </w:r>
            <w:r>
              <w:rPr>
                <w:rFonts w:ascii="Calibri" w:eastAsia="Calibri" w:hAnsi="Calibri" w:cs="Calibri"/>
                <w:spacing w:val="-1"/>
                <w:sz w:val="22"/>
                <w:szCs w:val="22"/>
              </w:rPr>
              <w:t>b</w:t>
            </w:r>
            <w:r>
              <w:rPr>
                <w:rFonts w:ascii="Calibri" w:eastAsia="Calibri" w:hAnsi="Calibri" w:cs="Calibri"/>
                <w:sz w:val="22"/>
                <w:szCs w:val="22"/>
              </w:rPr>
              <w:t>iti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 xml:space="preserve">et </w:t>
            </w:r>
            <w:r w:rsidR="00C62EB2">
              <w:rPr>
                <w:rFonts w:ascii="Calibri" w:eastAsia="Calibri" w:hAnsi="Calibri" w:cs="Calibri"/>
                <w:spacing w:val="1"/>
                <w:sz w:val="22"/>
                <w:szCs w:val="22"/>
              </w:rPr>
              <w:t>o</w:t>
            </w:r>
            <w:r w:rsidR="00C62EB2">
              <w:rPr>
                <w:rFonts w:ascii="Calibri" w:eastAsia="Calibri" w:hAnsi="Calibri" w:cs="Calibri"/>
                <w:spacing w:val="-1"/>
                <w:sz w:val="22"/>
                <w:szCs w:val="22"/>
              </w:rPr>
              <w:t>u</w:t>
            </w:r>
            <w:r w:rsidR="00C62EB2">
              <w:rPr>
                <w:rFonts w:ascii="Calibri" w:eastAsia="Calibri" w:hAnsi="Calibri" w:cs="Calibri"/>
                <w:sz w:val="22"/>
                <w:szCs w:val="22"/>
              </w:rPr>
              <w:t xml:space="preserve">t </w:t>
            </w:r>
            <w:r w:rsidR="00C62EB2">
              <w:rPr>
                <w:rFonts w:ascii="Calibri" w:eastAsia="Calibri" w:hAnsi="Calibri" w:cs="Calibri"/>
                <w:spacing w:val="1"/>
                <w:sz w:val="22"/>
                <w:szCs w:val="22"/>
              </w:rPr>
              <w:t>in</w:t>
            </w:r>
            <w:r>
              <w:rPr>
                <w:rFonts w:ascii="Calibri" w:eastAsia="Calibri" w:hAnsi="Calibri" w:cs="Calibri"/>
                <w:spacing w:val="48"/>
                <w:sz w:val="22"/>
                <w:szCs w:val="22"/>
              </w:rPr>
              <w:t xml:space="preserve"> </w:t>
            </w:r>
            <w:r w:rsidR="00BE4EEE">
              <w:rPr>
                <w:rFonts w:ascii="Calibri" w:eastAsia="Calibri" w:hAnsi="Calibri" w:cs="Calibri"/>
                <w:sz w:val="22"/>
                <w:szCs w:val="22"/>
              </w:rPr>
              <w:t>Reg</w:t>
            </w:r>
            <w:r w:rsidR="00BE4EEE">
              <w:rPr>
                <w:rFonts w:ascii="Calibri" w:eastAsia="Calibri" w:hAnsi="Calibri" w:cs="Calibri"/>
                <w:spacing w:val="-1"/>
                <w:sz w:val="22"/>
                <w:szCs w:val="22"/>
              </w:rPr>
              <w:t>u</w:t>
            </w:r>
            <w:r w:rsidR="00BE4EEE">
              <w:rPr>
                <w:rFonts w:ascii="Calibri" w:eastAsia="Calibri" w:hAnsi="Calibri" w:cs="Calibri"/>
                <w:sz w:val="22"/>
                <w:szCs w:val="22"/>
              </w:rPr>
              <w:t>lat</w:t>
            </w:r>
            <w:r w:rsidR="00BE4EEE">
              <w:rPr>
                <w:rFonts w:ascii="Calibri" w:eastAsia="Calibri" w:hAnsi="Calibri" w:cs="Calibri"/>
                <w:spacing w:val="-3"/>
                <w:sz w:val="22"/>
                <w:szCs w:val="22"/>
              </w:rPr>
              <w:t>i</w:t>
            </w:r>
            <w:r w:rsidR="00BE4EEE">
              <w:rPr>
                <w:rFonts w:ascii="Calibri" w:eastAsia="Calibri" w:hAnsi="Calibri" w:cs="Calibri"/>
                <w:spacing w:val="1"/>
                <w:sz w:val="22"/>
                <w:szCs w:val="22"/>
              </w:rPr>
              <w:t>o</w:t>
            </w:r>
            <w:r w:rsidR="00BE4EEE">
              <w:rPr>
                <w:rFonts w:ascii="Calibri" w:eastAsia="Calibri" w:hAnsi="Calibri" w:cs="Calibri"/>
                <w:sz w:val="22"/>
                <w:szCs w:val="22"/>
              </w:rPr>
              <w:t>n (</w:t>
            </w:r>
            <w:r>
              <w:rPr>
                <w:rFonts w:ascii="Calibri" w:eastAsia="Calibri" w:hAnsi="Calibri" w:cs="Calibri"/>
                <w:sz w:val="22"/>
                <w:szCs w:val="22"/>
              </w:rPr>
              <w:t>EU)</w:t>
            </w:r>
            <w:r>
              <w:rPr>
                <w:rFonts w:ascii="Calibri" w:eastAsia="Calibri" w:hAnsi="Calibri" w:cs="Calibri"/>
                <w:spacing w:val="49"/>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 xml:space="preserve">o </w:t>
            </w:r>
            <w:r>
              <w:rPr>
                <w:rFonts w:ascii="Calibri" w:eastAsia="Calibri" w:hAnsi="Calibri" w:cs="Calibri"/>
                <w:spacing w:val="1"/>
                <w:sz w:val="22"/>
                <w:szCs w:val="22"/>
              </w:rPr>
              <w:t>8</w:t>
            </w:r>
            <w:r>
              <w:rPr>
                <w:rFonts w:ascii="Calibri" w:eastAsia="Calibri" w:hAnsi="Calibri" w:cs="Calibri"/>
                <w:spacing w:val="-2"/>
                <w:sz w:val="22"/>
                <w:szCs w:val="22"/>
              </w:rPr>
              <w:t>3</w:t>
            </w:r>
            <w:r>
              <w:rPr>
                <w:rFonts w:ascii="Calibri" w:eastAsia="Calibri" w:hAnsi="Calibri" w:cs="Calibri"/>
                <w:spacing w:val="1"/>
                <w:sz w:val="22"/>
                <w:szCs w:val="22"/>
              </w:rPr>
              <w:t>3</w:t>
            </w:r>
            <w:r>
              <w:rPr>
                <w:rFonts w:ascii="Calibri" w:eastAsia="Calibri" w:hAnsi="Calibri" w:cs="Calibri"/>
                <w:spacing w:val="-1"/>
                <w:sz w:val="22"/>
                <w:szCs w:val="22"/>
              </w:rPr>
              <w:t>/</w:t>
            </w:r>
            <w:r>
              <w:rPr>
                <w:rFonts w:ascii="Calibri" w:eastAsia="Calibri" w:hAnsi="Calibri" w:cs="Calibri"/>
                <w:spacing w:val="1"/>
                <w:sz w:val="22"/>
                <w:szCs w:val="22"/>
              </w:rPr>
              <w:t>2</w:t>
            </w:r>
            <w:r>
              <w:rPr>
                <w:rFonts w:ascii="Calibri" w:eastAsia="Calibri" w:hAnsi="Calibri" w:cs="Calibri"/>
                <w:spacing w:val="-2"/>
                <w:sz w:val="22"/>
                <w:szCs w:val="22"/>
              </w:rPr>
              <w:t>01</w:t>
            </w:r>
            <w:r>
              <w:rPr>
                <w:rFonts w:ascii="Calibri" w:eastAsia="Calibri" w:hAnsi="Calibri" w:cs="Calibri"/>
                <w:sz w:val="22"/>
                <w:szCs w:val="22"/>
              </w:rPr>
              <w:t>4</w:t>
            </w:r>
            <w:r>
              <w:rPr>
                <w:rFonts w:ascii="Calibri" w:eastAsia="Calibri" w:hAnsi="Calibri" w:cs="Calibri"/>
                <w:spacing w:val="2"/>
                <w:sz w:val="22"/>
                <w:szCs w:val="22"/>
              </w:rPr>
              <w:t xml:space="preserve"> </w:t>
            </w:r>
            <w:r>
              <w:rPr>
                <w:rFonts w:ascii="Calibri" w:eastAsia="Calibri" w:hAnsi="Calibri" w:cs="Calibri"/>
                <w:sz w:val="22"/>
                <w:szCs w:val="22"/>
              </w:rPr>
              <w:t>(as</w:t>
            </w:r>
            <w:r>
              <w:rPr>
                <w:rFonts w:ascii="Calibri" w:eastAsia="Calibri" w:hAnsi="Calibri" w:cs="Calibri"/>
                <w:spacing w:val="49"/>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ed</w:t>
            </w:r>
            <w:r>
              <w:rPr>
                <w:rFonts w:ascii="Calibri" w:eastAsia="Calibri" w:hAnsi="Calibri" w:cs="Calibri"/>
                <w:spacing w:val="49"/>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 EU</w:t>
            </w:r>
            <w:r>
              <w:rPr>
                <w:rFonts w:ascii="Calibri" w:eastAsia="Calibri" w:hAnsi="Calibri" w:cs="Calibri"/>
                <w:spacing w:val="49"/>
                <w:sz w:val="22"/>
                <w:szCs w:val="22"/>
              </w:rPr>
              <w:t xml:space="preserve"> </w:t>
            </w:r>
            <w:r>
              <w:rPr>
                <w:rFonts w:ascii="Calibri" w:eastAsia="Calibri" w:hAnsi="Calibri" w:cs="Calibri"/>
                <w:sz w:val="22"/>
                <w:szCs w:val="22"/>
              </w:rPr>
              <w:t>Reg</w:t>
            </w:r>
            <w:r>
              <w:rPr>
                <w:rFonts w:ascii="Calibri" w:eastAsia="Calibri" w:hAnsi="Calibri" w:cs="Calibri"/>
                <w:spacing w:val="-1"/>
                <w:sz w:val="22"/>
                <w:szCs w:val="22"/>
              </w:rPr>
              <w:t>u</w:t>
            </w:r>
            <w:r>
              <w:rPr>
                <w:rFonts w:ascii="Calibri" w:eastAsia="Calibri" w:hAnsi="Calibri" w:cs="Calibri"/>
                <w:sz w:val="22"/>
                <w:szCs w:val="22"/>
              </w:rPr>
              <w:t>lat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50"/>
                <w:sz w:val="22"/>
                <w:szCs w:val="22"/>
              </w:rPr>
              <w:t xml:space="preserve"> </w:t>
            </w:r>
            <w:r>
              <w:rPr>
                <w:rFonts w:ascii="Calibri" w:eastAsia="Calibri" w:hAnsi="Calibri" w:cs="Calibri"/>
                <w:spacing w:val="-2"/>
                <w:sz w:val="22"/>
                <w:szCs w:val="22"/>
              </w:rPr>
              <w:t>20</w:t>
            </w:r>
            <w:r>
              <w:rPr>
                <w:rFonts w:ascii="Calibri" w:eastAsia="Calibri" w:hAnsi="Calibri" w:cs="Calibri"/>
                <w:spacing w:val="1"/>
                <w:sz w:val="22"/>
                <w:szCs w:val="22"/>
              </w:rPr>
              <w:t>2</w:t>
            </w:r>
            <w:r>
              <w:rPr>
                <w:rFonts w:ascii="Calibri" w:eastAsia="Calibri" w:hAnsi="Calibri" w:cs="Calibri"/>
                <w:spacing w:val="-2"/>
                <w:sz w:val="22"/>
                <w:szCs w:val="22"/>
              </w:rPr>
              <w:t>2</w:t>
            </w:r>
            <w:r>
              <w:rPr>
                <w:rFonts w:ascii="Calibri" w:eastAsia="Calibri" w:hAnsi="Calibri" w:cs="Calibri"/>
                <w:spacing w:val="-1"/>
                <w:sz w:val="22"/>
                <w:szCs w:val="22"/>
              </w:rPr>
              <w:t>/</w:t>
            </w:r>
            <w:r>
              <w:rPr>
                <w:rFonts w:ascii="Calibri" w:eastAsia="Calibri" w:hAnsi="Calibri" w:cs="Calibri"/>
                <w:spacing w:val="1"/>
                <w:sz w:val="22"/>
                <w:szCs w:val="22"/>
              </w:rPr>
              <w:t>5</w:t>
            </w:r>
            <w:r>
              <w:rPr>
                <w:rFonts w:ascii="Calibri" w:eastAsia="Calibri" w:hAnsi="Calibri" w:cs="Calibri"/>
                <w:spacing w:val="-2"/>
                <w:sz w:val="22"/>
                <w:szCs w:val="22"/>
              </w:rPr>
              <w:t>7</w:t>
            </w:r>
            <w:r>
              <w:rPr>
                <w:rFonts w:ascii="Calibri" w:eastAsia="Calibri" w:hAnsi="Calibri" w:cs="Calibri"/>
                <w:sz w:val="22"/>
                <w:szCs w:val="22"/>
              </w:rPr>
              <w:t>6</w:t>
            </w:r>
            <w:r>
              <w:rPr>
                <w:rFonts w:ascii="Calibri" w:eastAsia="Calibri" w:hAnsi="Calibri" w:cs="Calibri"/>
                <w:spacing w:val="50"/>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 a</w:t>
            </w:r>
            <w:r>
              <w:rPr>
                <w:rFonts w:ascii="Calibri" w:eastAsia="Calibri" w:hAnsi="Calibri" w:cs="Calibri"/>
                <w:spacing w:val="-3"/>
                <w:sz w:val="22"/>
                <w:szCs w:val="22"/>
              </w:rPr>
              <w:t>n</w:t>
            </w:r>
            <w:r>
              <w:rPr>
                <w:rFonts w:ascii="Calibri" w:eastAsia="Calibri" w:hAnsi="Calibri" w:cs="Calibri"/>
                <w:sz w:val="22"/>
                <w:szCs w:val="22"/>
              </w:rPr>
              <w:t>y su</w:t>
            </w:r>
            <w:r>
              <w:rPr>
                <w:rFonts w:ascii="Calibri" w:eastAsia="Calibri" w:hAnsi="Calibri" w:cs="Calibri"/>
                <w:spacing w:val="-2"/>
                <w:sz w:val="22"/>
                <w:szCs w:val="22"/>
              </w:rPr>
              <w:t>b</w:t>
            </w:r>
            <w:r>
              <w:rPr>
                <w:rFonts w:ascii="Calibri" w:eastAsia="Calibri" w:hAnsi="Calibri" w:cs="Calibri"/>
                <w:sz w:val="22"/>
                <w:szCs w:val="22"/>
              </w:rPr>
              <w:t>seq</w:t>
            </w:r>
            <w:r>
              <w:rPr>
                <w:rFonts w:ascii="Calibri" w:eastAsia="Calibri" w:hAnsi="Calibri" w:cs="Calibri"/>
                <w:spacing w:val="-1"/>
                <w:sz w:val="22"/>
                <w:szCs w:val="22"/>
              </w:rPr>
              <w:t>u</w:t>
            </w:r>
            <w:r>
              <w:rPr>
                <w:rFonts w:ascii="Calibri" w:eastAsia="Calibri" w:hAnsi="Calibri" w:cs="Calibri"/>
                <w:sz w:val="22"/>
                <w:szCs w:val="22"/>
              </w:rPr>
              <w:t xml:space="preserve">ent </w:t>
            </w:r>
            <w:r>
              <w:rPr>
                <w:rFonts w:ascii="Calibri" w:eastAsia="Calibri" w:hAnsi="Calibri" w:cs="Calibri"/>
                <w:spacing w:val="-2"/>
                <w:sz w:val="22"/>
                <w:szCs w:val="22"/>
              </w:rPr>
              <w:t>a</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1"/>
                <w:sz w:val="22"/>
                <w:szCs w:val="22"/>
              </w:rPr>
              <w:t>dm</w:t>
            </w:r>
            <w:r>
              <w:rPr>
                <w:rFonts w:ascii="Calibri" w:eastAsia="Calibri" w:hAnsi="Calibri" w:cs="Calibri"/>
                <w:sz w:val="22"/>
                <w:szCs w:val="22"/>
              </w:rPr>
              <w:t>ents</w:t>
            </w:r>
            <w:r>
              <w:rPr>
                <w:rFonts w:ascii="Calibri" w:eastAsia="Calibri" w:hAnsi="Calibri" w:cs="Calibri"/>
                <w:spacing w:val="-2"/>
                <w:sz w:val="22"/>
                <w:szCs w:val="22"/>
              </w:rPr>
              <w:t xml:space="preserve"> 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a</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z w:val="22"/>
                <w:szCs w:val="22"/>
              </w:rPr>
              <w:t>).</w:t>
            </w:r>
          </w:p>
        </w:tc>
      </w:tr>
      <w:tr w:rsidR="00065BF4" w14:paraId="1F070D04" w14:textId="77777777">
        <w:trPr>
          <w:trHeight w:hRule="exact" w:val="1252"/>
        </w:trPr>
        <w:tc>
          <w:tcPr>
            <w:tcW w:w="620" w:type="dxa"/>
            <w:tcBorders>
              <w:top w:val="nil"/>
              <w:left w:val="nil"/>
              <w:bottom w:val="nil"/>
              <w:right w:val="nil"/>
            </w:tcBorders>
          </w:tcPr>
          <w:p w14:paraId="7406A35F" w14:textId="77777777" w:rsidR="00065BF4" w:rsidRDefault="00E32064">
            <w:pPr>
              <w:spacing w:before="56"/>
              <w:ind w:left="120"/>
              <w:rPr>
                <w:rFonts w:ascii="Calibri" w:eastAsia="Calibri" w:hAnsi="Calibri" w:cs="Calibri"/>
                <w:sz w:val="22"/>
                <w:szCs w:val="22"/>
              </w:rPr>
            </w:pPr>
            <w:r>
              <w:rPr>
                <w:rFonts w:ascii="Calibri" w:eastAsia="Calibri" w:hAnsi="Calibri" w:cs="Calibri"/>
                <w:color w:val="000080"/>
                <w:spacing w:val="1"/>
                <w:sz w:val="22"/>
                <w:szCs w:val="22"/>
              </w:rPr>
              <w:t>12.</w:t>
            </w:r>
          </w:p>
        </w:tc>
        <w:tc>
          <w:tcPr>
            <w:tcW w:w="8480" w:type="dxa"/>
            <w:tcBorders>
              <w:top w:val="nil"/>
              <w:left w:val="nil"/>
              <w:bottom w:val="nil"/>
              <w:right w:val="nil"/>
            </w:tcBorders>
          </w:tcPr>
          <w:p w14:paraId="3DB678E2" w14:textId="77777777" w:rsidR="00065BF4" w:rsidRDefault="00E32064">
            <w:pPr>
              <w:spacing w:before="56" w:line="275" w:lineRule="auto"/>
              <w:ind w:left="218" w:right="80"/>
              <w:jc w:val="both"/>
              <w:rPr>
                <w:rFonts w:ascii="Calibri" w:eastAsia="Calibri" w:hAnsi="Calibri" w:cs="Calibri"/>
                <w:sz w:val="22"/>
                <w:szCs w:val="22"/>
              </w:rPr>
            </w:pPr>
            <w:r>
              <w:rPr>
                <w:rFonts w:ascii="Calibri" w:eastAsia="Calibri" w:hAnsi="Calibri" w:cs="Calibri"/>
                <w:spacing w:val="-1"/>
                <w:sz w:val="22"/>
                <w:szCs w:val="22"/>
              </w:rPr>
              <w:t>An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b</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2"/>
                <w:sz w:val="22"/>
                <w:szCs w:val="22"/>
              </w:rPr>
              <w:t>a</w:t>
            </w:r>
            <w:r>
              <w:rPr>
                <w:rFonts w:ascii="Calibri" w:eastAsia="Calibri" w:hAnsi="Calibri" w:cs="Calibri"/>
                <w:sz w:val="22"/>
                <w:szCs w:val="22"/>
              </w:rPr>
              <w:t>c</w:t>
            </w:r>
            <w:r>
              <w:rPr>
                <w:rFonts w:ascii="Calibri" w:eastAsia="Calibri" w:hAnsi="Calibri" w:cs="Calibri"/>
                <w:spacing w:val="-2"/>
                <w:sz w:val="22"/>
                <w:szCs w:val="22"/>
              </w:rPr>
              <w:t>t</w:t>
            </w:r>
            <w:r>
              <w:rPr>
                <w:rFonts w:ascii="Calibri" w:eastAsia="Calibri" w:hAnsi="Calibri" w:cs="Calibri"/>
                <w:spacing w:val="1"/>
                <w:sz w:val="22"/>
                <w:szCs w:val="22"/>
              </w:rPr>
              <w:t>or</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p</w:t>
            </w:r>
            <w:r>
              <w:rPr>
                <w:rFonts w:ascii="Calibri" w:eastAsia="Calibri" w:hAnsi="Calibri" w:cs="Calibri"/>
                <w:spacing w:val="-1"/>
                <w:sz w:val="22"/>
                <w:szCs w:val="22"/>
              </w:rPr>
              <w:t>p</w:t>
            </w:r>
            <w:r>
              <w:rPr>
                <w:rFonts w:ascii="Calibri" w:eastAsia="Calibri" w:hAnsi="Calibri" w:cs="Calibri"/>
                <w:sz w:val="22"/>
                <w:szCs w:val="22"/>
              </w:rPr>
              <w:t>li</w:t>
            </w:r>
            <w:r>
              <w:rPr>
                <w:rFonts w:ascii="Calibri" w:eastAsia="Calibri" w:hAnsi="Calibri" w:cs="Calibri"/>
                <w:spacing w:val="-2"/>
                <w:sz w:val="22"/>
                <w:szCs w:val="22"/>
              </w:rPr>
              <w:t>e</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ther</w:t>
            </w:r>
            <w:r>
              <w:rPr>
                <w:rFonts w:ascii="Calibri" w:eastAsia="Calibri" w:hAnsi="Calibri" w:cs="Calibri"/>
                <w:spacing w:val="-4"/>
                <w:sz w:val="22"/>
                <w:szCs w:val="22"/>
              </w:rPr>
              <w:t xml:space="preserve"> </w:t>
            </w:r>
            <w:r>
              <w:rPr>
                <w:rFonts w:ascii="Calibri" w:eastAsia="Calibri" w:hAnsi="Calibri" w:cs="Calibri"/>
                <w:sz w:val="22"/>
                <w:szCs w:val="22"/>
              </w:rPr>
              <w:t>enti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w</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se</w:t>
            </w:r>
            <w:r>
              <w:rPr>
                <w:rFonts w:ascii="Calibri" w:eastAsia="Calibri" w:hAnsi="Calibri" w:cs="Calibri"/>
                <w:spacing w:val="-4"/>
                <w:sz w:val="22"/>
                <w:szCs w:val="22"/>
              </w:rPr>
              <w:t xml:space="preserve"> </w:t>
            </w:r>
            <w:r>
              <w:rPr>
                <w:rFonts w:ascii="Calibri" w:eastAsia="Calibri" w:hAnsi="Calibri" w:cs="Calibri"/>
                <w:sz w:val="22"/>
                <w:szCs w:val="22"/>
              </w:rPr>
              <w:t>ca</w:t>
            </w:r>
            <w:r>
              <w:rPr>
                <w:rFonts w:ascii="Calibri" w:eastAsia="Calibri" w:hAnsi="Calibri" w:cs="Calibri"/>
                <w:spacing w:val="-1"/>
                <w:sz w:val="22"/>
                <w:szCs w:val="22"/>
              </w:rPr>
              <w:t>p</w:t>
            </w:r>
            <w:r>
              <w:rPr>
                <w:rFonts w:ascii="Calibri" w:eastAsia="Calibri" w:hAnsi="Calibri" w:cs="Calibri"/>
                <w:sz w:val="22"/>
                <w:szCs w:val="22"/>
              </w:rPr>
              <w:t>acity</w:t>
            </w:r>
            <w:r>
              <w:rPr>
                <w:rFonts w:ascii="Calibri" w:eastAsia="Calibri" w:hAnsi="Calibri" w:cs="Calibri"/>
                <w:spacing w:val="-2"/>
                <w:sz w:val="22"/>
                <w:szCs w:val="22"/>
              </w:rPr>
              <w:t xml:space="preserve"> </w:t>
            </w:r>
            <w:r>
              <w:rPr>
                <w:rFonts w:ascii="Calibri" w:eastAsia="Calibri" w:hAnsi="Calibri" w:cs="Calibri"/>
                <w:sz w:val="22"/>
                <w:szCs w:val="22"/>
              </w:rPr>
              <w:t>we</w:t>
            </w:r>
            <w:r>
              <w:rPr>
                <w:rFonts w:ascii="Calibri" w:eastAsia="Calibri" w:hAnsi="Calibri" w:cs="Calibri"/>
                <w:spacing w:val="-1"/>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ely</w:t>
            </w:r>
            <w:r>
              <w:rPr>
                <w:rFonts w:ascii="Calibri" w:eastAsia="Calibri" w:hAnsi="Calibri" w:cs="Calibri"/>
                <w:spacing w:val="-3"/>
                <w:sz w:val="22"/>
                <w:szCs w:val="22"/>
              </w:rPr>
              <w:t xml:space="preserve"> </w:t>
            </w:r>
            <w:r>
              <w:rPr>
                <w:rFonts w:ascii="Calibri" w:eastAsia="Calibri" w:hAnsi="Calibri" w:cs="Calibri"/>
                <w:sz w:val="22"/>
                <w:szCs w:val="22"/>
              </w:rPr>
              <w:t>as</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art</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pacing w:val="-2"/>
                <w:sz w:val="22"/>
                <w:szCs w:val="22"/>
              </w:rPr>
              <w:t>e</w:t>
            </w:r>
            <w:r>
              <w:rPr>
                <w:rFonts w:ascii="Calibri" w:eastAsia="Calibri" w:hAnsi="Calibri" w:cs="Calibri"/>
                <w:sz w:val="22"/>
                <w:szCs w:val="22"/>
              </w:rPr>
              <w:t xml:space="preserve">r </w:t>
            </w:r>
            <w:r>
              <w:rPr>
                <w:rFonts w:ascii="Calibri" w:eastAsia="Calibri" w:hAnsi="Calibri" w:cs="Calibri"/>
                <w:spacing w:val="-1"/>
                <w:sz w:val="22"/>
                <w:szCs w:val="22"/>
              </w:rPr>
              <w:t>d</w:t>
            </w:r>
            <w:r>
              <w:rPr>
                <w:rFonts w:ascii="Calibri" w:eastAsia="Calibri" w:hAnsi="Calibri" w:cs="Calibri"/>
                <w:spacing w:val="1"/>
                <w:sz w:val="22"/>
                <w:szCs w:val="22"/>
              </w:rPr>
              <w:t>o</w:t>
            </w:r>
            <w:r>
              <w:rPr>
                <w:rFonts w:ascii="Calibri" w:eastAsia="Calibri" w:hAnsi="Calibri" w:cs="Calibri"/>
                <w:sz w:val="22"/>
                <w:szCs w:val="22"/>
              </w:rPr>
              <w:t>es</w:t>
            </w:r>
            <w:r>
              <w:rPr>
                <w:rFonts w:ascii="Calibri" w:eastAsia="Calibri" w:hAnsi="Calibri" w:cs="Calibri"/>
                <w:spacing w:val="3"/>
                <w:sz w:val="22"/>
                <w:szCs w:val="22"/>
              </w:rPr>
              <w:t xml:space="preserve"> </w:t>
            </w:r>
            <w:r>
              <w:rPr>
                <w:rFonts w:ascii="Calibri" w:eastAsia="Calibri" w:hAnsi="Calibri" w:cs="Calibri"/>
                <w:spacing w:val="-1"/>
                <w:sz w:val="22"/>
                <w:szCs w:val="22"/>
              </w:rPr>
              <w:t>no</w:t>
            </w:r>
            <w:r>
              <w:rPr>
                <w:rFonts w:ascii="Calibri" w:eastAsia="Calibri" w:hAnsi="Calibri" w:cs="Calibri"/>
                <w:sz w:val="22"/>
                <w:szCs w:val="22"/>
              </w:rPr>
              <w:t>t</w:t>
            </w:r>
            <w:r>
              <w:rPr>
                <w:rFonts w:ascii="Calibri" w:eastAsia="Calibri" w:hAnsi="Calibri" w:cs="Calibri"/>
                <w:spacing w:val="5"/>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i</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n</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5"/>
                <w:sz w:val="22"/>
                <w:szCs w:val="22"/>
              </w:rPr>
              <w:t xml:space="preserve"> </w:t>
            </w:r>
            <w:r>
              <w:rPr>
                <w:rFonts w:ascii="Calibri" w:eastAsia="Calibri" w:hAnsi="Calibri" w:cs="Calibri"/>
                <w:sz w:val="22"/>
                <w:szCs w:val="22"/>
              </w:rPr>
              <w:t>c</w:t>
            </w:r>
            <w:r>
              <w:rPr>
                <w:rFonts w:ascii="Calibri" w:eastAsia="Calibri" w:hAnsi="Calibri" w:cs="Calibri"/>
                <w:spacing w:val="-2"/>
                <w:sz w:val="22"/>
                <w:szCs w:val="22"/>
              </w:rPr>
              <w:t>a</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g</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h</w:t>
            </w:r>
            <w:r>
              <w:rPr>
                <w:rFonts w:ascii="Calibri" w:eastAsia="Calibri" w:hAnsi="Calibri" w:cs="Calibri"/>
                <w:sz w:val="22"/>
                <w:szCs w:val="22"/>
              </w:rPr>
              <w:t>i</w:t>
            </w:r>
            <w:r>
              <w:rPr>
                <w:rFonts w:ascii="Calibri" w:eastAsia="Calibri" w:hAnsi="Calibri" w:cs="Calibri"/>
                <w:spacing w:val="-1"/>
                <w:sz w:val="22"/>
                <w:szCs w:val="22"/>
              </w:rPr>
              <w:t>b</w:t>
            </w:r>
            <w:r>
              <w:rPr>
                <w:rFonts w:ascii="Calibri" w:eastAsia="Calibri" w:hAnsi="Calibri" w:cs="Calibri"/>
                <w:sz w:val="22"/>
                <w:szCs w:val="22"/>
              </w:rPr>
              <w:t>it</w:t>
            </w:r>
            <w:r>
              <w:rPr>
                <w:rFonts w:ascii="Calibri" w:eastAsia="Calibri" w:hAnsi="Calibri" w:cs="Calibri"/>
                <w:spacing w:val="-2"/>
                <w:sz w:val="22"/>
                <w:szCs w:val="22"/>
              </w:rPr>
              <w:t>e</w:t>
            </w:r>
            <w:r>
              <w:rPr>
                <w:rFonts w:ascii="Calibri" w:eastAsia="Calibri" w:hAnsi="Calibri" w:cs="Calibri"/>
                <w:sz w:val="22"/>
                <w:szCs w:val="22"/>
              </w:rPr>
              <w:t>d</w:t>
            </w:r>
            <w:r>
              <w:rPr>
                <w:rFonts w:ascii="Calibri" w:eastAsia="Calibri" w:hAnsi="Calibri" w:cs="Calibri"/>
                <w:spacing w:val="4"/>
                <w:sz w:val="22"/>
                <w:szCs w:val="22"/>
              </w:rPr>
              <w:t xml:space="preserve"> </w:t>
            </w:r>
            <w:r>
              <w:rPr>
                <w:rFonts w:ascii="Calibri" w:eastAsia="Calibri" w:hAnsi="Calibri" w:cs="Calibri"/>
                <w:sz w:val="22"/>
                <w:szCs w:val="22"/>
              </w:rPr>
              <w:t>e</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no</w:t>
            </w:r>
            <w:r>
              <w:rPr>
                <w:rFonts w:ascii="Calibri" w:eastAsia="Calibri" w:hAnsi="Calibri" w:cs="Calibri"/>
                <w:spacing w:val="1"/>
                <w:sz w:val="22"/>
                <w:szCs w:val="22"/>
              </w:rPr>
              <w:t>m</w:t>
            </w:r>
            <w:r>
              <w:rPr>
                <w:rFonts w:ascii="Calibri" w:eastAsia="Calibri" w:hAnsi="Calibri" w:cs="Calibri"/>
                <w:sz w:val="22"/>
                <w:szCs w:val="22"/>
              </w:rPr>
              <w:t xml:space="preserve">ic </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era</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rs</w:t>
            </w:r>
            <w:r>
              <w:rPr>
                <w:rFonts w:ascii="Calibri" w:eastAsia="Calibri" w:hAnsi="Calibri" w:cs="Calibri"/>
                <w:spacing w:val="2"/>
                <w:sz w:val="22"/>
                <w:szCs w:val="22"/>
              </w:rPr>
              <w:t xml:space="preserve"> </w:t>
            </w:r>
            <w:r>
              <w:rPr>
                <w:rFonts w:ascii="Calibri" w:eastAsia="Calibri" w:hAnsi="Calibri" w:cs="Calibri"/>
                <w:sz w:val="22"/>
                <w:szCs w:val="22"/>
              </w:rPr>
              <w:t>i</w:t>
            </w:r>
            <w:r>
              <w:rPr>
                <w:rFonts w:ascii="Calibri" w:eastAsia="Calibri" w:hAnsi="Calibri" w:cs="Calibri"/>
                <w:spacing w:val="-4"/>
                <w:sz w:val="22"/>
                <w:szCs w:val="22"/>
              </w:rPr>
              <w:t>d</w:t>
            </w:r>
            <w:r>
              <w:rPr>
                <w:rFonts w:ascii="Calibri" w:eastAsia="Calibri" w:hAnsi="Calibri" w:cs="Calibri"/>
                <w:sz w:val="22"/>
                <w:szCs w:val="22"/>
              </w:rPr>
              <w:t>entified</w:t>
            </w:r>
            <w:r>
              <w:rPr>
                <w:rFonts w:ascii="Calibri" w:eastAsia="Calibri" w:hAnsi="Calibri" w:cs="Calibri"/>
                <w:spacing w:val="5"/>
                <w:sz w:val="22"/>
                <w:szCs w:val="22"/>
              </w:rPr>
              <w:t xml:space="preserve"> </w:t>
            </w:r>
            <w:r>
              <w:rPr>
                <w:rFonts w:ascii="Calibri" w:eastAsia="Calibri" w:hAnsi="Calibri" w:cs="Calibri"/>
                <w:sz w:val="22"/>
                <w:szCs w:val="22"/>
              </w:rPr>
              <w:t>in Reg</w:t>
            </w:r>
            <w:r>
              <w:rPr>
                <w:rFonts w:ascii="Calibri" w:eastAsia="Calibri" w:hAnsi="Calibri" w:cs="Calibri"/>
                <w:spacing w:val="-1"/>
                <w:sz w:val="22"/>
                <w:szCs w:val="22"/>
              </w:rPr>
              <w:t>u</w:t>
            </w:r>
            <w:r>
              <w:rPr>
                <w:rFonts w:ascii="Calibri" w:eastAsia="Calibri" w:hAnsi="Calibri" w:cs="Calibri"/>
                <w:sz w:val="22"/>
                <w:szCs w:val="22"/>
              </w:rPr>
              <w:t>lati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2"/>
                <w:sz w:val="22"/>
                <w:szCs w:val="22"/>
              </w:rPr>
              <w:t xml:space="preserve"> </w:t>
            </w:r>
            <w:r>
              <w:rPr>
                <w:rFonts w:ascii="Calibri" w:eastAsia="Calibri" w:hAnsi="Calibri" w:cs="Calibri"/>
                <w:sz w:val="22"/>
                <w:szCs w:val="22"/>
              </w:rPr>
              <w:t>(EU)</w:t>
            </w:r>
            <w:r>
              <w:rPr>
                <w:rFonts w:ascii="Calibri" w:eastAsia="Calibri" w:hAnsi="Calibri" w:cs="Calibri"/>
                <w:spacing w:val="15"/>
                <w:sz w:val="22"/>
                <w:szCs w:val="22"/>
              </w:rPr>
              <w:t xml:space="preserve"> </w:t>
            </w:r>
            <w:r>
              <w:rPr>
                <w:rFonts w:ascii="Calibri" w:eastAsia="Calibri" w:hAnsi="Calibri" w:cs="Calibri"/>
                <w:spacing w:val="-3"/>
                <w:sz w:val="22"/>
                <w:szCs w:val="22"/>
              </w:rPr>
              <w:t>N</w:t>
            </w:r>
            <w:r>
              <w:rPr>
                <w:rFonts w:ascii="Calibri" w:eastAsia="Calibri" w:hAnsi="Calibri" w:cs="Calibri"/>
                <w:sz w:val="22"/>
                <w:szCs w:val="22"/>
              </w:rPr>
              <w:t>o</w:t>
            </w:r>
            <w:r>
              <w:rPr>
                <w:rFonts w:ascii="Calibri" w:eastAsia="Calibri" w:hAnsi="Calibri" w:cs="Calibri"/>
                <w:spacing w:val="14"/>
                <w:sz w:val="22"/>
                <w:szCs w:val="22"/>
              </w:rPr>
              <w:t xml:space="preserve"> </w:t>
            </w:r>
            <w:r>
              <w:rPr>
                <w:rFonts w:ascii="Calibri" w:eastAsia="Calibri" w:hAnsi="Calibri" w:cs="Calibri"/>
                <w:spacing w:val="1"/>
                <w:sz w:val="22"/>
                <w:szCs w:val="22"/>
              </w:rPr>
              <w:t>8</w:t>
            </w:r>
            <w:r>
              <w:rPr>
                <w:rFonts w:ascii="Calibri" w:eastAsia="Calibri" w:hAnsi="Calibri" w:cs="Calibri"/>
                <w:spacing w:val="-2"/>
                <w:sz w:val="22"/>
                <w:szCs w:val="22"/>
              </w:rPr>
              <w:t>3</w:t>
            </w:r>
            <w:r>
              <w:rPr>
                <w:rFonts w:ascii="Calibri" w:eastAsia="Calibri" w:hAnsi="Calibri" w:cs="Calibri"/>
                <w:spacing w:val="1"/>
                <w:sz w:val="22"/>
                <w:szCs w:val="22"/>
              </w:rPr>
              <w:t>3</w:t>
            </w:r>
            <w:r>
              <w:rPr>
                <w:rFonts w:ascii="Calibri" w:eastAsia="Calibri" w:hAnsi="Calibri" w:cs="Calibri"/>
                <w:spacing w:val="-1"/>
                <w:sz w:val="22"/>
                <w:szCs w:val="22"/>
              </w:rPr>
              <w:t>/</w:t>
            </w:r>
            <w:r>
              <w:rPr>
                <w:rFonts w:ascii="Calibri" w:eastAsia="Calibri" w:hAnsi="Calibri" w:cs="Calibri"/>
                <w:spacing w:val="1"/>
                <w:sz w:val="22"/>
                <w:szCs w:val="22"/>
              </w:rPr>
              <w:t>2</w:t>
            </w:r>
            <w:r>
              <w:rPr>
                <w:rFonts w:ascii="Calibri" w:eastAsia="Calibri" w:hAnsi="Calibri" w:cs="Calibri"/>
                <w:spacing w:val="-2"/>
                <w:sz w:val="22"/>
                <w:szCs w:val="22"/>
              </w:rPr>
              <w:t>0</w:t>
            </w:r>
            <w:r>
              <w:rPr>
                <w:rFonts w:ascii="Calibri" w:eastAsia="Calibri" w:hAnsi="Calibri" w:cs="Calibri"/>
                <w:spacing w:val="1"/>
                <w:sz w:val="22"/>
                <w:szCs w:val="22"/>
              </w:rPr>
              <w:t>1</w:t>
            </w:r>
            <w:r>
              <w:rPr>
                <w:rFonts w:ascii="Calibri" w:eastAsia="Calibri" w:hAnsi="Calibri" w:cs="Calibri"/>
                <w:sz w:val="22"/>
                <w:szCs w:val="22"/>
              </w:rPr>
              <w:t>4</w:t>
            </w:r>
            <w:r>
              <w:rPr>
                <w:rFonts w:ascii="Calibri" w:eastAsia="Calibri" w:hAnsi="Calibri" w:cs="Calibri"/>
                <w:spacing w:val="1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2"/>
                <w:sz w:val="22"/>
                <w:szCs w:val="22"/>
              </w:rPr>
              <w:t xml:space="preserve"> </w:t>
            </w:r>
            <w:r>
              <w:rPr>
                <w:rFonts w:ascii="Calibri" w:eastAsia="Calibri" w:hAnsi="Calibri" w:cs="Calibri"/>
                <w:spacing w:val="1"/>
                <w:sz w:val="22"/>
                <w:szCs w:val="22"/>
              </w:rPr>
              <w:t>3</w:t>
            </w:r>
            <w:r>
              <w:rPr>
                <w:rFonts w:ascii="Calibri" w:eastAsia="Calibri" w:hAnsi="Calibri" w:cs="Calibri"/>
                <w:sz w:val="22"/>
                <w:szCs w:val="22"/>
              </w:rPr>
              <w:t>1</w:t>
            </w:r>
            <w:r>
              <w:rPr>
                <w:rFonts w:ascii="Calibri" w:eastAsia="Calibri" w:hAnsi="Calibri" w:cs="Calibri"/>
                <w:spacing w:val="13"/>
                <w:sz w:val="22"/>
                <w:szCs w:val="22"/>
              </w:rPr>
              <w:t xml:space="preserve"> </w:t>
            </w:r>
            <w:r>
              <w:rPr>
                <w:rFonts w:ascii="Calibri" w:eastAsia="Calibri" w:hAnsi="Calibri" w:cs="Calibri"/>
                <w:spacing w:val="-1"/>
                <w:sz w:val="22"/>
                <w:szCs w:val="22"/>
              </w:rPr>
              <w:t>Ju</w:t>
            </w:r>
            <w:r>
              <w:rPr>
                <w:rFonts w:ascii="Calibri" w:eastAsia="Calibri" w:hAnsi="Calibri" w:cs="Calibri"/>
                <w:sz w:val="22"/>
                <w:szCs w:val="22"/>
              </w:rPr>
              <w:t>ly</w:t>
            </w:r>
            <w:r>
              <w:rPr>
                <w:rFonts w:ascii="Calibri" w:eastAsia="Calibri" w:hAnsi="Calibri" w:cs="Calibri"/>
                <w:spacing w:val="15"/>
                <w:sz w:val="22"/>
                <w:szCs w:val="22"/>
              </w:rPr>
              <w:t xml:space="preserve"> </w:t>
            </w:r>
            <w:r>
              <w:rPr>
                <w:rFonts w:ascii="Calibri" w:eastAsia="Calibri" w:hAnsi="Calibri" w:cs="Calibri"/>
                <w:spacing w:val="-2"/>
                <w:sz w:val="22"/>
                <w:szCs w:val="22"/>
              </w:rPr>
              <w:t>20</w:t>
            </w:r>
            <w:r>
              <w:rPr>
                <w:rFonts w:ascii="Calibri" w:eastAsia="Calibri" w:hAnsi="Calibri" w:cs="Calibri"/>
                <w:spacing w:val="1"/>
                <w:sz w:val="22"/>
                <w:szCs w:val="22"/>
              </w:rPr>
              <w:t>1</w:t>
            </w:r>
            <w:r>
              <w:rPr>
                <w:rFonts w:ascii="Calibri" w:eastAsia="Calibri" w:hAnsi="Calibri" w:cs="Calibri"/>
                <w:sz w:val="22"/>
                <w:szCs w:val="22"/>
              </w:rPr>
              <w:t>4</w:t>
            </w:r>
            <w:r>
              <w:rPr>
                <w:rFonts w:ascii="Calibri" w:eastAsia="Calibri" w:hAnsi="Calibri" w:cs="Calibri"/>
                <w:spacing w:val="13"/>
                <w:sz w:val="22"/>
                <w:szCs w:val="22"/>
              </w:rPr>
              <w:t xml:space="preserve"> </w:t>
            </w:r>
            <w:r>
              <w:rPr>
                <w:rFonts w:ascii="Calibri" w:eastAsia="Calibri" w:hAnsi="Calibri" w:cs="Calibri"/>
                <w:sz w:val="22"/>
                <w:szCs w:val="22"/>
              </w:rPr>
              <w:t>(as</w:t>
            </w:r>
            <w:r>
              <w:rPr>
                <w:rFonts w:ascii="Calibri" w:eastAsia="Calibri" w:hAnsi="Calibri" w:cs="Calibri"/>
                <w:spacing w:val="15"/>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pacing w:val="-1"/>
                <w:sz w:val="22"/>
                <w:szCs w:val="22"/>
              </w:rPr>
              <w:t>nd</w:t>
            </w:r>
            <w:r>
              <w:rPr>
                <w:rFonts w:ascii="Calibri" w:eastAsia="Calibri" w:hAnsi="Calibri" w:cs="Calibri"/>
                <w:sz w:val="22"/>
                <w:szCs w:val="22"/>
              </w:rPr>
              <w:t>ed</w:t>
            </w:r>
            <w:r>
              <w:rPr>
                <w:rFonts w:ascii="Calibri" w:eastAsia="Calibri" w:hAnsi="Calibri" w:cs="Calibri"/>
                <w:spacing w:val="15"/>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15"/>
                <w:sz w:val="22"/>
                <w:szCs w:val="22"/>
              </w:rPr>
              <w:t xml:space="preserve"> </w:t>
            </w:r>
            <w:r>
              <w:rPr>
                <w:rFonts w:ascii="Calibri" w:eastAsia="Calibri" w:hAnsi="Calibri" w:cs="Calibri"/>
                <w:sz w:val="22"/>
                <w:szCs w:val="22"/>
              </w:rPr>
              <w:t>EU</w:t>
            </w:r>
            <w:r>
              <w:rPr>
                <w:rFonts w:ascii="Calibri" w:eastAsia="Calibri" w:hAnsi="Calibri" w:cs="Calibri"/>
                <w:spacing w:val="13"/>
                <w:sz w:val="22"/>
                <w:szCs w:val="22"/>
              </w:rPr>
              <w:t xml:space="preserve"> </w:t>
            </w:r>
            <w:r>
              <w:rPr>
                <w:rFonts w:ascii="Calibri" w:eastAsia="Calibri" w:hAnsi="Calibri" w:cs="Calibri"/>
                <w:sz w:val="22"/>
                <w:szCs w:val="22"/>
              </w:rPr>
              <w:t>Reg</w:t>
            </w:r>
            <w:r>
              <w:rPr>
                <w:rFonts w:ascii="Calibri" w:eastAsia="Calibri" w:hAnsi="Calibri" w:cs="Calibri"/>
                <w:spacing w:val="-1"/>
                <w:sz w:val="22"/>
                <w:szCs w:val="22"/>
              </w:rPr>
              <w:t>u</w:t>
            </w:r>
            <w:r>
              <w:rPr>
                <w:rFonts w:ascii="Calibri" w:eastAsia="Calibri" w:hAnsi="Calibri" w:cs="Calibri"/>
                <w:sz w:val="22"/>
                <w:szCs w:val="22"/>
              </w:rPr>
              <w:t>lat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4"/>
                <w:sz w:val="22"/>
                <w:szCs w:val="22"/>
              </w:rPr>
              <w:t xml:space="preserve"> </w:t>
            </w:r>
            <w:r>
              <w:rPr>
                <w:rFonts w:ascii="Calibri" w:eastAsia="Calibri" w:hAnsi="Calibri" w:cs="Calibri"/>
                <w:spacing w:val="-2"/>
                <w:sz w:val="22"/>
                <w:szCs w:val="22"/>
              </w:rPr>
              <w:t>20</w:t>
            </w:r>
            <w:r>
              <w:rPr>
                <w:rFonts w:ascii="Calibri" w:eastAsia="Calibri" w:hAnsi="Calibri" w:cs="Calibri"/>
                <w:spacing w:val="1"/>
                <w:sz w:val="22"/>
                <w:szCs w:val="22"/>
              </w:rPr>
              <w:t>2</w:t>
            </w:r>
            <w:r>
              <w:rPr>
                <w:rFonts w:ascii="Calibri" w:eastAsia="Calibri" w:hAnsi="Calibri" w:cs="Calibri"/>
                <w:spacing w:val="-2"/>
                <w:sz w:val="22"/>
                <w:szCs w:val="22"/>
              </w:rPr>
              <w:t>2</w:t>
            </w:r>
            <w:r>
              <w:rPr>
                <w:rFonts w:ascii="Calibri" w:eastAsia="Calibri" w:hAnsi="Calibri" w:cs="Calibri"/>
                <w:spacing w:val="1"/>
                <w:sz w:val="22"/>
                <w:szCs w:val="22"/>
              </w:rPr>
              <w:t>/</w:t>
            </w:r>
            <w:r>
              <w:rPr>
                <w:rFonts w:ascii="Calibri" w:eastAsia="Calibri" w:hAnsi="Calibri" w:cs="Calibri"/>
                <w:spacing w:val="-2"/>
                <w:sz w:val="22"/>
                <w:szCs w:val="22"/>
              </w:rPr>
              <w:t>5</w:t>
            </w:r>
            <w:r>
              <w:rPr>
                <w:rFonts w:ascii="Calibri" w:eastAsia="Calibri" w:hAnsi="Calibri" w:cs="Calibri"/>
                <w:spacing w:val="1"/>
                <w:sz w:val="22"/>
                <w:szCs w:val="22"/>
              </w:rPr>
              <w:t>7</w:t>
            </w:r>
            <w:r>
              <w:rPr>
                <w:rFonts w:ascii="Calibri" w:eastAsia="Calibri" w:hAnsi="Calibri" w:cs="Calibri"/>
                <w:sz w:val="22"/>
                <w:szCs w:val="22"/>
              </w:rPr>
              <w:t>6</w:t>
            </w:r>
            <w:r>
              <w:rPr>
                <w:rFonts w:ascii="Calibri" w:eastAsia="Calibri" w:hAnsi="Calibri" w:cs="Calibri"/>
                <w:spacing w:val="1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p>
          <w:p w14:paraId="1C485C3B" w14:textId="77777777" w:rsidR="00065BF4" w:rsidRDefault="00E32064">
            <w:pPr>
              <w:spacing w:before="8"/>
              <w:ind w:left="218" w:right="4693"/>
              <w:jc w:val="both"/>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su</w:t>
            </w:r>
            <w:r>
              <w:rPr>
                <w:rFonts w:ascii="Calibri" w:eastAsia="Calibri" w:hAnsi="Calibri" w:cs="Calibri"/>
                <w:spacing w:val="-1"/>
                <w:sz w:val="22"/>
                <w:szCs w:val="22"/>
              </w:rPr>
              <w:t>b</w:t>
            </w:r>
            <w:r>
              <w:rPr>
                <w:rFonts w:ascii="Calibri" w:eastAsia="Calibri" w:hAnsi="Calibri" w:cs="Calibri"/>
                <w:sz w:val="22"/>
                <w:szCs w:val="22"/>
              </w:rPr>
              <w:t>seq</w:t>
            </w:r>
            <w:r>
              <w:rPr>
                <w:rFonts w:ascii="Calibri" w:eastAsia="Calibri" w:hAnsi="Calibri" w:cs="Calibri"/>
                <w:spacing w:val="-1"/>
                <w:sz w:val="22"/>
                <w:szCs w:val="22"/>
              </w:rPr>
              <w:t>u</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1"/>
                <w:sz w:val="22"/>
                <w:szCs w:val="22"/>
              </w:rPr>
              <w:t>dm</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z w:val="22"/>
                <w:szCs w:val="22"/>
              </w:rPr>
              <w:t>ts</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a</w:t>
            </w:r>
            <w:r>
              <w:rPr>
                <w:rFonts w:ascii="Calibri" w:eastAsia="Calibri" w:hAnsi="Calibri" w:cs="Calibri"/>
                <w:spacing w:val="1"/>
                <w:sz w:val="22"/>
                <w:szCs w:val="22"/>
              </w:rPr>
              <w:t>m</w:t>
            </w:r>
            <w:r>
              <w:rPr>
                <w:rFonts w:ascii="Calibri" w:eastAsia="Calibri" w:hAnsi="Calibri" w:cs="Calibri"/>
                <w:sz w:val="22"/>
                <w:szCs w:val="22"/>
              </w:rPr>
              <w:t>e).</w:t>
            </w:r>
          </w:p>
        </w:tc>
      </w:tr>
    </w:tbl>
    <w:p w14:paraId="6C8B142A" w14:textId="77777777" w:rsidR="00065BF4" w:rsidRDefault="00065BF4">
      <w:pPr>
        <w:spacing w:line="200" w:lineRule="exact"/>
      </w:pPr>
    </w:p>
    <w:p w14:paraId="2E917490" w14:textId="77777777" w:rsidR="00065BF4" w:rsidRDefault="00065BF4">
      <w:pPr>
        <w:spacing w:line="200" w:lineRule="exact"/>
      </w:pPr>
    </w:p>
    <w:p w14:paraId="1D3181F8" w14:textId="77777777" w:rsidR="00065BF4" w:rsidRDefault="00065BF4">
      <w:pPr>
        <w:spacing w:line="200" w:lineRule="exact"/>
      </w:pPr>
    </w:p>
    <w:p w14:paraId="0F53CFC7" w14:textId="77777777" w:rsidR="00065BF4" w:rsidRDefault="00065BF4">
      <w:pPr>
        <w:spacing w:line="200" w:lineRule="exact"/>
      </w:pPr>
    </w:p>
    <w:p w14:paraId="1D56C01D" w14:textId="77777777" w:rsidR="00065BF4" w:rsidRDefault="00065BF4">
      <w:pPr>
        <w:spacing w:before="17" w:line="280" w:lineRule="exact"/>
        <w:rPr>
          <w:sz w:val="28"/>
          <w:szCs w:val="28"/>
        </w:rPr>
      </w:pPr>
    </w:p>
    <w:tbl>
      <w:tblPr>
        <w:tblW w:w="0" w:type="auto"/>
        <w:tblInd w:w="121" w:type="dxa"/>
        <w:tblLayout w:type="fixed"/>
        <w:tblCellMar>
          <w:left w:w="0" w:type="dxa"/>
          <w:right w:w="0" w:type="dxa"/>
        </w:tblCellMar>
        <w:tblLook w:val="01E0" w:firstRow="1" w:lastRow="1" w:firstColumn="1" w:lastColumn="1" w:noHBand="0" w:noVBand="0"/>
      </w:tblPr>
      <w:tblGrid>
        <w:gridCol w:w="3257"/>
        <w:gridCol w:w="2053"/>
      </w:tblGrid>
      <w:tr w:rsidR="00065BF4" w14:paraId="08747AFB" w14:textId="77777777">
        <w:trPr>
          <w:trHeight w:hRule="exact" w:val="2054"/>
        </w:trPr>
        <w:tc>
          <w:tcPr>
            <w:tcW w:w="3257" w:type="dxa"/>
            <w:tcBorders>
              <w:top w:val="nil"/>
              <w:left w:val="nil"/>
              <w:bottom w:val="nil"/>
              <w:right w:val="nil"/>
            </w:tcBorders>
          </w:tcPr>
          <w:p w14:paraId="2414E291" w14:textId="77777777" w:rsidR="00065BF4" w:rsidRDefault="00E32064">
            <w:pPr>
              <w:spacing w:line="220" w:lineRule="exact"/>
              <w:ind w:left="120"/>
              <w:rPr>
                <w:rFonts w:ascii="Calibri" w:eastAsia="Calibri" w:hAnsi="Calibri" w:cs="Calibri"/>
                <w:sz w:val="22"/>
                <w:szCs w:val="22"/>
              </w:rPr>
            </w:pPr>
            <w:r>
              <w:rPr>
                <w:rFonts w:ascii="Calibri" w:eastAsia="Calibri" w:hAnsi="Calibri" w:cs="Calibri"/>
                <w:b/>
                <w:color w:val="333399"/>
                <w:spacing w:val="-1"/>
                <w:position w:val="1"/>
                <w:sz w:val="22"/>
                <w:szCs w:val="22"/>
              </w:rPr>
              <w:t>S</w:t>
            </w:r>
            <w:r>
              <w:rPr>
                <w:rFonts w:ascii="Calibri" w:eastAsia="Calibri" w:hAnsi="Calibri" w:cs="Calibri"/>
                <w:b/>
                <w:color w:val="333399"/>
                <w:spacing w:val="1"/>
                <w:position w:val="1"/>
                <w:sz w:val="22"/>
                <w:szCs w:val="22"/>
              </w:rPr>
              <w:t>IG</w:t>
            </w:r>
            <w:r>
              <w:rPr>
                <w:rFonts w:ascii="Calibri" w:eastAsia="Calibri" w:hAnsi="Calibri" w:cs="Calibri"/>
                <w:b/>
                <w:color w:val="333399"/>
                <w:spacing w:val="-1"/>
                <w:position w:val="1"/>
                <w:sz w:val="22"/>
                <w:szCs w:val="22"/>
              </w:rPr>
              <w:t>N</w:t>
            </w:r>
            <w:r>
              <w:rPr>
                <w:rFonts w:ascii="Calibri" w:eastAsia="Calibri" w:hAnsi="Calibri" w:cs="Calibri"/>
                <w:b/>
                <w:color w:val="333399"/>
                <w:position w:val="1"/>
                <w:sz w:val="22"/>
                <w:szCs w:val="22"/>
              </w:rPr>
              <w:t>ED</w:t>
            </w:r>
          </w:p>
          <w:p w14:paraId="504499D5" w14:textId="77777777" w:rsidR="00065BF4" w:rsidRDefault="00065BF4">
            <w:pPr>
              <w:spacing w:line="200" w:lineRule="exact"/>
            </w:pPr>
          </w:p>
          <w:p w14:paraId="72CE7351" w14:textId="77777777" w:rsidR="00065BF4" w:rsidRDefault="00065BF4">
            <w:pPr>
              <w:spacing w:line="200" w:lineRule="exact"/>
            </w:pPr>
          </w:p>
          <w:p w14:paraId="752ADCB0" w14:textId="77777777" w:rsidR="00065BF4" w:rsidRDefault="00065BF4">
            <w:pPr>
              <w:spacing w:line="200" w:lineRule="exact"/>
            </w:pPr>
          </w:p>
          <w:p w14:paraId="08614C4B" w14:textId="77777777" w:rsidR="00065BF4" w:rsidRDefault="00065BF4">
            <w:pPr>
              <w:spacing w:line="200" w:lineRule="exact"/>
            </w:pPr>
          </w:p>
          <w:p w14:paraId="17B89292" w14:textId="77777777" w:rsidR="00065BF4" w:rsidRDefault="00065BF4">
            <w:pPr>
              <w:spacing w:line="200" w:lineRule="exact"/>
            </w:pPr>
          </w:p>
          <w:p w14:paraId="1EDB9CCB" w14:textId="77777777" w:rsidR="00065BF4" w:rsidRDefault="00065BF4">
            <w:pPr>
              <w:spacing w:line="200" w:lineRule="exact"/>
            </w:pPr>
          </w:p>
          <w:p w14:paraId="6A1AE299" w14:textId="77777777" w:rsidR="00065BF4" w:rsidRDefault="00065BF4">
            <w:pPr>
              <w:spacing w:before="5" w:line="240" w:lineRule="exact"/>
              <w:rPr>
                <w:sz w:val="24"/>
                <w:szCs w:val="24"/>
              </w:rPr>
            </w:pPr>
          </w:p>
          <w:p w14:paraId="2473F308" w14:textId="77777777" w:rsidR="00065BF4" w:rsidRDefault="00E32064">
            <w:pPr>
              <w:ind w:left="120"/>
              <w:rPr>
                <w:rFonts w:ascii="Calibri" w:eastAsia="Calibri" w:hAnsi="Calibri" w:cs="Calibri"/>
                <w:sz w:val="22"/>
                <w:szCs w:val="22"/>
              </w:rPr>
            </w:pPr>
            <w:r>
              <w:rPr>
                <w:rFonts w:ascii="Calibri" w:eastAsia="Calibri" w:hAnsi="Calibri" w:cs="Calibri"/>
                <w:b/>
                <w:color w:val="333399"/>
                <w:spacing w:val="1"/>
                <w:sz w:val="22"/>
                <w:szCs w:val="22"/>
              </w:rPr>
              <w:t>(</w:t>
            </w:r>
            <w:r>
              <w:rPr>
                <w:rFonts w:ascii="Calibri" w:eastAsia="Calibri" w:hAnsi="Calibri" w:cs="Calibri"/>
                <w:b/>
                <w:color w:val="333399"/>
                <w:sz w:val="22"/>
                <w:szCs w:val="22"/>
              </w:rPr>
              <w:t>Aut</w:t>
            </w:r>
            <w:r>
              <w:rPr>
                <w:rFonts w:ascii="Calibri" w:eastAsia="Calibri" w:hAnsi="Calibri" w:cs="Calibri"/>
                <w:b/>
                <w:color w:val="333399"/>
                <w:spacing w:val="-1"/>
                <w:sz w:val="22"/>
                <w:szCs w:val="22"/>
              </w:rPr>
              <w:t>ho</w:t>
            </w:r>
            <w:r>
              <w:rPr>
                <w:rFonts w:ascii="Calibri" w:eastAsia="Calibri" w:hAnsi="Calibri" w:cs="Calibri"/>
                <w:b/>
                <w:color w:val="333399"/>
                <w:spacing w:val="1"/>
                <w:sz w:val="22"/>
                <w:szCs w:val="22"/>
              </w:rPr>
              <w:t>r</w:t>
            </w:r>
            <w:r>
              <w:rPr>
                <w:rFonts w:ascii="Calibri" w:eastAsia="Calibri" w:hAnsi="Calibri" w:cs="Calibri"/>
                <w:b/>
                <w:color w:val="333399"/>
                <w:spacing w:val="-1"/>
                <w:sz w:val="22"/>
                <w:szCs w:val="22"/>
              </w:rPr>
              <w:t>i</w:t>
            </w:r>
            <w:r>
              <w:rPr>
                <w:rFonts w:ascii="Calibri" w:eastAsia="Calibri" w:hAnsi="Calibri" w:cs="Calibri"/>
                <w:b/>
                <w:color w:val="333399"/>
                <w:sz w:val="22"/>
                <w:szCs w:val="22"/>
              </w:rPr>
              <w:t>s</w:t>
            </w:r>
            <w:r>
              <w:rPr>
                <w:rFonts w:ascii="Calibri" w:eastAsia="Calibri" w:hAnsi="Calibri" w:cs="Calibri"/>
                <w:b/>
                <w:color w:val="333399"/>
                <w:spacing w:val="-1"/>
                <w:sz w:val="22"/>
                <w:szCs w:val="22"/>
              </w:rPr>
              <w:t>e</w:t>
            </w:r>
            <w:r>
              <w:rPr>
                <w:rFonts w:ascii="Calibri" w:eastAsia="Calibri" w:hAnsi="Calibri" w:cs="Calibri"/>
                <w:b/>
                <w:color w:val="333399"/>
                <w:sz w:val="22"/>
                <w:szCs w:val="22"/>
              </w:rPr>
              <w:t>d</w:t>
            </w:r>
            <w:r>
              <w:rPr>
                <w:rFonts w:ascii="Calibri" w:eastAsia="Calibri" w:hAnsi="Calibri" w:cs="Calibri"/>
                <w:b/>
                <w:color w:val="333399"/>
                <w:spacing w:val="-1"/>
                <w:sz w:val="22"/>
                <w:szCs w:val="22"/>
              </w:rPr>
              <w:t xml:space="preserve"> S</w:t>
            </w:r>
            <w:r>
              <w:rPr>
                <w:rFonts w:ascii="Calibri" w:eastAsia="Calibri" w:hAnsi="Calibri" w:cs="Calibri"/>
                <w:b/>
                <w:color w:val="333399"/>
                <w:spacing w:val="1"/>
                <w:sz w:val="22"/>
                <w:szCs w:val="22"/>
              </w:rPr>
              <w:t>ig</w:t>
            </w:r>
            <w:r>
              <w:rPr>
                <w:rFonts w:ascii="Calibri" w:eastAsia="Calibri" w:hAnsi="Calibri" w:cs="Calibri"/>
                <w:b/>
                <w:color w:val="333399"/>
                <w:spacing w:val="-1"/>
                <w:sz w:val="22"/>
                <w:szCs w:val="22"/>
              </w:rPr>
              <w:t>na</w:t>
            </w:r>
            <w:r>
              <w:rPr>
                <w:rFonts w:ascii="Calibri" w:eastAsia="Calibri" w:hAnsi="Calibri" w:cs="Calibri"/>
                <w:b/>
                <w:color w:val="333399"/>
                <w:sz w:val="22"/>
                <w:szCs w:val="22"/>
              </w:rPr>
              <w:t>t</w:t>
            </w:r>
            <w:r>
              <w:rPr>
                <w:rFonts w:ascii="Calibri" w:eastAsia="Calibri" w:hAnsi="Calibri" w:cs="Calibri"/>
                <w:b/>
                <w:color w:val="333399"/>
                <w:spacing w:val="-1"/>
                <w:sz w:val="22"/>
                <w:szCs w:val="22"/>
              </w:rPr>
              <w:t>o</w:t>
            </w:r>
            <w:r>
              <w:rPr>
                <w:rFonts w:ascii="Calibri" w:eastAsia="Calibri" w:hAnsi="Calibri" w:cs="Calibri"/>
                <w:b/>
                <w:color w:val="333399"/>
                <w:spacing w:val="-2"/>
                <w:sz w:val="22"/>
                <w:szCs w:val="22"/>
              </w:rPr>
              <w:t>r</w:t>
            </w:r>
            <w:r>
              <w:rPr>
                <w:rFonts w:ascii="Calibri" w:eastAsia="Calibri" w:hAnsi="Calibri" w:cs="Calibri"/>
                <w:b/>
                <w:color w:val="333399"/>
                <w:spacing w:val="1"/>
                <w:sz w:val="22"/>
                <w:szCs w:val="22"/>
              </w:rPr>
              <w:t>y</w:t>
            </w:r>
            <w:r>
              <w:rPr>
                <w:rFonts w:ascii="Calibri" w:eastAsia="Calibri" w:hAnsi="Calibri" w:cs="Calibri"/>
                <w:b/>
                <w:color w:val="333399"/>
                <w:sz w:val="22"/>
                <w:szCs w:val="22"/>
              </w:rPr>
              <w:t>)</w:t>
            </w:r>
          </w:p>
        </w:tc>
        <w:tc>
          <w:tcPr>
            <w:tcW w:w="2053" w:type="dxa"/>
            <w:tcBorders>
              <w:top w:val="nil"/>
              <w:left w:val="nil"/>
              <w:bottom w:val="nil"/>
              <w:right w:val="nil"/>
            </w:tcBorders>
          </w:tcPr>
          <w:p w14:paraId="0F3F3F85" w14:textId="77777777" w:rsidR="00065BF4" w:rsidRDefault="00E32064">
            <w:pPr>
              <w:spacing w:line="220" w:lineRule="exact"/>
              <w:ind w:left="1070"/>
              <w:rPr>
                <w:rFonts w:ascii="Calibri" w:eastAsia="Calibri" w:hAnsi="Calibri" w:cs="Calibri"/>
                <w:sz w:val="22"/>
                <w:szCs w:val="22"/>
              </w:rPr>
            </w:pPr>
            <w:r>
              <w:rPr>
                <w:rFonts w:ascii="Calibri" w:eastAsia="Calibri" w:hAnsi="Calibri" w:cs="Calibri"/>
                <w:b/>
                <w:color w:val="333399"/>
                <w:spacing w:val="1"/>
                <w:position w:val="1"/>
                <w:sz w:val="22"/>
                <w:szCs w:val="22"/>
              </w:rPr>
              <w:t>C</w:t>
            </w:r>
            <w:r>
              <w:rPr>
                <w:rFonts w:ascii="Calibri" w:eastAsia="Calibri" w:hAnsi="Calibri" w:cs="Calibri"/>
                <w:b/>
                <w:color w:val="333399"/>
                <w:spacing w:val="-1"/>
                <w:position w:val="1"/>
                <w:sz w:val="22"/>
                <w:szCs w:val="22"/>
              </w:rPr>
              <w:t>o</w:t>
            </w:r>
            <w:r>
              <w:rPr>
                <w:rFonts w:ascii="Calibri" w:eastAsia="Calibri" w:hAnsi="Calibri" w:cs="Calibri"/>
                <w:b/>
                <w:color w:val="333399"/>
                <w:position w:val="1"/>
                <w:sz w:val="22"/>
                <w:szCs w:val="22"/>
              </w:rPr>
              <w:t>mp</w:t>
            </w:r>
            <w:r>
              <w:rPr>
                <w:rFonts w:ascii="Calibri" w:eastAsia="Calibri" w:hAnsi="Calibri" w:cs="Calibri"/>
                <w:b/>
                <w:color w:val="333399"/>
                <w:spacing w:val="-1"/>
                <w:position w:val="1"/>
                <w:sz w:val="22"/>
                <w:szCs w:val="22"/>
              </w:rPr>
              <w:t>an</w:t>
            </w:r>
            <w:r>
              <w:rPr>
                <w:rFonts w:ascii="Calibri" w:eastAsia="Calibri" w:hAnsi="Calibri" w:cs="Calibri"/>
                <w:b/>
                <w:color w:val="333399"/>
                <w:position w:val="1"/>
                <w:sz w:val="22"/>
                <w:szCs w:val="22"/>
              </w:rPr>
              <w:t>y</w:t>
            </w:r>
          </w:p>
        </w:tc>
      </w:tr>
      <w:tr w:rsidR="00065BF4" w14:paraId="4F766127" w14:textId="77777777">
        <w:trPr>
          <w:trHeight w:hRule="exact" w:val="340"/>
        </w:trPr>
        <w:tc>
          <w:tcPr>
            <w:tcW w:w="3257" w:type="dxa"/>
            <w:tcBorders>
              <w:top w:val="nil"/>
              <w:left w:val="nil"/>
              <w:bottom w:val="nil"/>
              <w:right w:val="nil"/>
            </w:tcBorders>
          </w:tcPr>
          <w:p w14:paraId="779EA25B" w14:textId="77777777" w:rsidR="00065BF4" w:rsidRDefault="00E32064">
            <w:pPr>
              <w:spacing w:before="71"/>
              <w:ind w:left="120"/>
              <w:rPr>
                <w:rFonts w:ascii="Calibri" w:eastAsia="Calibri" w:hAnsi="Calibri" w:cs="Calibri"/>
                <w:sz w:val="22"/>
                <w:szCs w:val="22"/>
              </w:rPr>
            </w:pPr>
            <w:r>
              <w:rPr>
                <w:rFonts w:ascii="Calibri" w:eastAsia="Calibri" w:hAnsi="Calibri" w:cs="Calibri"/>
                <w:b/>
                <w:color w:val="333399"/>
                <w:sz w:val="22"/>
                <w:szCs w:val="22"/>
              </w:rPr>
              <w:t>P</w:t>
            </w:r>
            <w:r>
              <w:rPr>
                <w:rFonts w:ascii="Calibri" w:eastAsia="Calibri" w:hAnsi="Calibri" w:cs="Calibri"/>
                <w:b/>
                <w:color w:val="333399"/>
                <w:spacing w:val="1"/>
                <w:sz w:val="22"/>
                <w:szCs w:val="22"/>
              </w:rPr>
              <w:t>ri</w:t>
            </w:r>
            <w:r>
              <w:rPr>
                <w:rFonts w:ascii="Calibri" w:eastAsia="Calibri" w:hAnsi="Calibri" w:cs="Calibri"/>
                <w:b/>
                <w:color w:val="333399"/>
                <w:spacing w:val="-1"/>
                <w:sz w:val="22"/>
                <w:szCs w:val="22"/>
              </w:rPr>
              <w:t>n</w:t>
            </w:r>
            <w:r>
              <w:rPr>
                <w:rFonts w:ascii="Calibri" w:eastAsia="Calibri" w:hAnsi="Calibri" w:cs="Calibri"/>
                <w:b/>
                <w:color w:val="333399"/>
                <w:sz w:val="22"/>
                <w:szCs w:val="22"/>
              </w:rPr>
              <w:t>t</w:t>
            </w:r>
            <w:r>
              <w:rPr>
                <w:rFonts w:ascii="Calibri" w:eastAsia="Calibri" w:hAnsi="Calibri" w:cs="Calibri"/>
                <w:b/>
                <w:color w:val="333399"/>
                <w:spacing w:val="1"/>
                <w:sz w:val="22"/>
                <w:szCs w:val="22"/>
              </w:rPr>
              <w:t xml:space="preserve"> </w:t>
            </w:r>
            <w:r>
              <w:rPr>
                <w:rFonts w:ascii="Calibri" w:eastAsia="Calibri" w:hAnsi="Calibri" w:cs="Calibri"/>
                <w:b/>
                <w:color w:val="333399"/>
                <w:spacing w:val="-1"/>
                <w:sz w:val="22"/>
                <w:szCs w:val="22"/>
              </w:rPr>
              <w:t>na</w:t>
            </w:r>
            <w:r>
              <w:rPr>
                <w:rFonts w:ascii="Calibri" w:eastAsia="Calibri" w:hAnsi="Calibri" w:cs="Calibri"/>
                <w:b/>
                <w:color w:val="333399"/>
                <w:sz w:val="22"/>
                <w:szCs w:val="22"/>
              </w:rPr>
              <w:t>me</w:t>
            </w:r>
          </w:p>
        </w:tc>
        <w:tc>
          <w:tcPr>
            <w:tcW w:w="2053" w:type="dxa"/>
            <w:tcBorders>
              <w:top w:val="nil"/>
              <w:left w:val="nil"/>
              <w:bottom w:val="nil"/>
              <w:right w:val="nil"/>
            </w:tcBorders>
          </w:tcPr>
          <w:p w14:paraId="1BC77F96" w14:textId="77777777" w:rsidR="00065BF4" w:rsidRDefault="00E32064">
            <w:pPr>
              <w:spacing w:before="71"/>
              <w:ind w:left="1070"/>
              <w:rPr>
                <w:rFonts w:ascii="Calibri" w:eastAsia="Calibri" w:hAnsi="Calibri" w:cs="Calibri"/>
                <w:sz w:val="22"/>
                <w:szCs w:val="22"/>
              </w:rPr>
            </w:pPr>
            <w:r>
              <w:rPr>
                <w:rFonts w:ascii="Calibri" w:eastAsia="Calibri" w:hAnsi="Calibri" w:cs="Calibri"/>
                <w:b/>
                <w:color w:val="333399"/>
                <w:sz w:val="22"/>
                <w:szCs w:val="22"/>
              </w:rPr>
              <w:t>Ad</w:t>
            </w:r>
            <w:r>
              <w:rPr>
                <w:rFonts w:ascii="Calibri" w:eastAsia="Calibri" w:hAnsi="Calibri" w:cs="Calibri"/>
                <w:b/>
                <w:color w:val="333399"/>
                <w:spacing w:val="-1"/>
                <w:sz w:val="22"/>
                <w:szCs w:val="22"/>
              </w:rPr>
              <w:t>d</w:t>
            </w:r>
            <w:r>
              <w:rPr>
                <w:rFonts w:ascii="Calibri" w:eastAsia="Calibri" w:hAnsi="Calibri" w:cs="Calibri"/>
                <w:b/>
                <w:color w:val="333399"/>
                <w:spacing w:val="1"/>
                <w:sz w:val="22"/>
                <w:szCs w:val="22"/>
              </w:rPr>
              <w:t>r</w:t>
            </w:r>
            <w:r>
              <w:rPr>
                <w:rFonts w:ascii="Calibri" w:eastAsia="Calibri" w:hAnsi="Calibri" w:cs="Calibri"/>
                <w:b/>
                <w:color w:val="333399"/>
                <w:spacing w:val="-1"/>
                <w:sz w:val="22"/>
                <w:szCs w:val="22"/>
              </w:rPr>
              <w:t>e</w:t>
            </w:r>
            <w:r>
              <w:rPr>
                <w:rFonts w:ascii="Calibri" w:eastAsia="Calibri" w:hAnsi="Calibri" w:cs="Calibri"/>
                <w:b/>
                <w:color w:val="333399"/>
                <w:sz w:val="22"/>
                <w:szCs w:val="22"/>
              </w:rPr>
              <w:t>ss</w:t>
            </w:r>
          </w:p>
        </w:tc>
      </w:tr>
    </w:tbl>
    <w:p w14:paraId="0B79EFD6" w14:textId="77777777" w:rsidR="00065BF4" w:rsidRDefault="00065BF4">
      <w:pPr>
        <w:spacing w:before="10" w:line="140" w:lineRule="exact"/>
        <w:rPr>
          <w:sz w:val="14"/>
          <w:szCs w:val="14"/>
        </w:rPr>
      </w:pPr>
    </w:p>
    <w:p w14:paraId="5FF28FF9" w14:textId="77777777" w:rsidR="00065BF4" w:rsidRDefault="00065BF4">
      <w:pPr>
        <w:spacing w:line="200" w:lineRule="exact"/>
      </w:pPr>
    </w:p>
    <w:p w14:paraId="778A3C3D" w14:textId="77777777" w:rsidR="00065BF4" w:rsidRDefault="00065BF4">
      <w:pPr>
        <w:spacing w:line="200" w:lineRule="exact"/>
      </w:pPr>
    </w:p>
    <w:p w14:paraId="0D35E8E0" w14:textId="77777777" w:rsidR="00065BF4" w:rsidRDefault="00065BF4">
      <w:pPr>
        <w:spacing w:line="200" w:lineRule="exact"/>
      </w:pPr>
    </w:p>
    <w:p w14:paraId="68337E76" w14:textId="77777777" w:rsidR="00065BF4" w:rsidRDefault="00065BF4">
      <w:pPr>
        <w:spacing w:line="200" w:lineRule="exact"/>
      </w:pPr>
    </w:p>
    <w:p w14:paraId="1A8771B3" w14:textId="77777777" w:rsidR="00065BF4" w:rsidRDefault="00065BF4">
      <w:pPr>
        <w:spacing w:line="200" w:lineRule="exact"/>
      </w:pPr>
    </w:p>
    <w:p w14:paraId="5921AB08" w14:textId="77777777" w:rsidR="00065BF4" w:rsidRDefault="00E32064">
      <w:pPr>
        <w:spacing w:before="12"/>
        <w:ind w:left="241"/>
        <w:rPr>
          <w:rFonts w:ascii="Calibri" w:eastAsia="Calibri" w:hAnsi="Calibri" w:cs="Calibri"/>
          <w:sz w:val="22"/>
          <w:szCs w:val="22"/>
        </w:rPr>
      </w:pPr>
      <w:r>
        <w:rPr>
          <w:rFonts w:ascii="Calibri" w:eastAsia="Calibri" w:hAnsi="Calibri" w:cs="Calibri"/>
          <w:b/>
          <w:color w:val="333399"/>
          <w:sz w:val="22"/>
          <w:szCs w:val="22"/>
        </w:rPr>
        <w:t>D</w:t>
      </w:r>
      <w:r>
        <w:rPr>
          <w:rFonts w:ascii="Calibri" w:eastAsia="Calibri" w:hAnsi="Calibri" w:cs="Calibri"/>
          <w:b/>
          <w:color w:val="333399"/>
          <w:spacing w:val="-1"/>
          <w:sz w:val="22"/>
          <w:szCs w:val="22"/>
        </w:rPr>
        <w:t>a</w:t>
      </w:r>
      <w:r>
        <w:rPr>
          <w:rFonts w:ascii="Calibri" w:eastAsia="Calibri" w:hAnsi="Calibri" w:cs="Calibri"/>
          <w:b/>
          <w:color w:val="333399"/>
          <w:sz w:val="22"/>
          <w:szCs w:val="22"/>
        </w:rPr>
        <w:t>te</w:t>
      </w:r>
    </w:p>
    <w:p w14:paraId="7BAB24EC" w14:textId="77777777" w:rsidR="00065BF4" w:rsidRDefault="00065BF4">
      <w:pPr>
        <w:spacing w:line="200" w:lineRule="exact"/>
      </w:pPr>
    </w:p>
    <w:p w14:paraId="6FB47BD3" w14:textId="77777777" w:rsidR="00065BF4" w:rsidRDefault="00065BF4">
      <w:pPr>
        <w:spacing w:line="200" w:lineRule="exact"/>
      </w:pPr>
    </w:p>
    <w:p w14:paraId="79FF44DC" w14:textId="77777777" w:rsidR="00065BF4" w:rsidRDefault="00065BF4">
      <w:pPr>
        <w:spacing w:line="200" w:lineRule="exact"/>
      </w:pPr>
    </w:p>
    <w:p w14:paraId="5101ABD3" w14:textId="77777777" w:rsidR="00065BF4" w:rsidRDefault="00065BF4">
      <w:pPr>
        <w:spacing w:line="200" w:lineRule="exact"/>
      </w:pPr>
    </w:p>
    <w:p w14:paraId="482999E4" w14:textId="77777777" w:rsidR="00065BF4" w:rsidRDefault="00065BF4">
      <w:pPr>
        <w:spacing w:line="200" w:lineRule="exact"/>
      </w:pPr>
    </w:p>
    <w:p w14:paraId="7F018A4E" w14:textId="77777777" w:rsidR="00065BF4" w:rsidRDefault="00065BF4">
      <w:pPr>
        <w:spacing w:line="200" w:lineRule="exact"/>
      </w:pPr>
    </w:p>
    <w:p w14:paraId="7923C14D" w14:textId="77777777" w:rsidR="00065BF4" w:rsidRDefault="00065BF4">
      <w:pPr>
        <w:spacing w:line="200" w:lineRule="exact"/>
      </w:pPr>
    </w:p>
    <w:p w14:paraId="6BBBA79F" w14:textId="77777777" w:rsidR="00065BF4" w:rsidRDefault="00065BF4">
      <w:pPr>
        <w:spacing w:line="200" w:lineRule="exact"/>
      </w:pPr>
    </w:p>
    <w:p w14:paraId="191A7A52" w14:textId="77777777" w:rsidR="00065BF4" w:rsidRDefault="00065BF4">
      <w:pPr>
        <w:spacing w:line="200" w:lineRule="exact"/>
      </w:pPr>
    </w:p>
    <w:p w14:paraId="27D3637F" w14:textId="77777777" w:rsidR="00065BF4" w:rsidRDefault="00065BF4">
      <w:pPr>
        <w:spacing w:line="200" w:lineRule="exact"/>
      </w:pPr>
    </w:p>
    <w:p w14:paraId="739CD274" w14:textId="77777777" w:rsidR="00065BF4" w:rsidRDefault="00065BF4">
      <w:pPr>
        <w:spacing w:line="200" w:lineRule="exact"/>
      </w:pPr>
    </w:p>
    <w:p w14:paraId="6242ABBE" w14:textId="77777777" w:rsidR="00065BF4" w:rsidRDefault="00065BF4">
      <w:pPr>
        <w:spacing w:line="200" w:lineRule="exact"/>
      </w:pPr>
    </w:p>
    <w:p w14:paraId="32C37EC0" w14:textId="77777777" w:rsidR="00065BF4" w:rsidRDefault="00065BF4">
      <w:pPr>
        <w:spacing w:line="200" w:lineRule="exact"/>
      </w:pPr>
    </w:p>
    <w:p w14:paraId="10E266B7" w14:textId="77777777" w:rsidR="00065BF4" w:rsidRDefault="00065BF4">
      <w:pPr>
        <w:spacing w:line="200" w:lineRule="exact"/>
      </w:pPr>
    </w:p>
    <w:p w14:paraId="588B4196" w14:textId="77777777" w:rsidR="00065BF4" w:rsidRDefault="00065BF4">
      <w:pPr>
        <w:spacing w:line="200" w:lineRule="exact"/>
      </w:pPr>
    </w:p>
    <w:p w14:paraId="715FFFCA" w14:textId="77777777" w:rsidR="00065BF4" w:rsidRDefault="00065BF4">
      <w:pPr>
        <w:spacing w:line="200" w:lineRule="exact"/>
      </w:pPr>
    </w:p>
    <w:p w14:paraId="0AE4E298" w14:textId="77777777" w:rsidR="00065BF4" w:rsidRDefault="00065BF4">
      <w:pPr>
        <w:spacing w:line="200" w:lineRule="exact"/>
      </w:pPr>
    </w:p>
    <w:p w14:paraId="09D59E97" w14:textId="77777777" w:rsidR="00065BF4" w:rsidRDefault="00065BF4">
      <w:pPr>
        <w:spacing w:line="200" w:lineRule="exact"/>
      </w:pPr>
    </w:p>
    <w:p w14:paraId="6331B143" w14:textId="77777777" w:rsidR="00065BF4" w:rsidRDefault="00065BF4">
      <w:pPr>
        <w:spacing w:line="200" w:lineRule="exact"/>
      </w:pPr>
    </w:p>
    <w:p w14:paraId="046A5034" w14:textId="77777777" w:rsidR="00065BF4" w:rsidRDefault="00065BF4">
      <w:pPr>
        <w:spacing w:line="200" w:lineRule="exact"/>
      </w:pPr>
    </w:p>
    <w:p w14:paraId="7D938DD7" w14:textId="77777777" w:rsidR="00065BF4" w:rsidRDefault="00065BF4">
      <w:pPr>
        <w:spacing w:line="200" w:lineRule="exact"/>
      </w:pPr>
    </w:p>
    <w:p w14:paraId="20B55EBA" w14:textId="77777777" w:rsidR="00065BF4" w:rsidRDefault="00065BF4">
      <w:pPr>
        <w:spacing w:line="200" w:lineRule="exact"/>
      </w:pPr>
    </w:p>
    <w:p w14:paraId="68FFD584" w14:textId="77777777" w:rsidR="00065BF4" w:rsidRDefault="00065BF4">
      <w:pPr>
        <w:spacing w:line="200" w:lineRule="exact"/>
      </w:pPr>
    </w:p>
    <w:p w14:paraId="39AF21E3" w14:textId="77777777" w:rsidR="00065BF4" w:rsidRDefault="00065BF4">
      <w:pPr>
        <w:spacing w:line="200" w:lineRule="exact"/>
      </w:pPr>
    </w:p>
    <w:p w14:paraId="0EB3E1C0" w14:textId="77777777" w:rsidR="00065BF4" w:rsidRDefault="00065BF4">
      <w:pPr>
        <w:spacing w:line="200" w:lineRule="exact"/>
      </w:pPr>
    </w:p>
    <w:p w14:paraId="25E845E3" w14:textId="77777777" w:rsidR="00065BF4" w:rsidRDefault="00065BF4">
      <w:pPr>
        <w:spacing w:line="200" w:lineRule="exact"/>
      </w:pPr>
    </w:p>
    <w:p w14:paraId="5ACDE5B6" w14:textId="77777777" w:rsidR="00065BF4" w:rsidRDefault="00065BF4">
      <w:pPr>
        <w:spacing w:line="200" w:lineRule="exact"/>
      </w:pPr>
    </w:p>
    <w:p w14:paraId="27F26590" w14:textId="77777777" w:rsidR="00065BF4" w:rsidRDefault="00065BF4">
      <w:pPr>
        <w:spacing w:before="9" w:line="220" w:lineRule="exact"/>
        <w:rPr>
          <w:sz w:val="22"/>
          <w:szCs w:val="22"/>
        </w:rPr>
      </w:pPr>
    </w:p>
    <w:p w14:paraId="192F151D" w14:textId="77777777" w:rsidR="00065BF4" w:rsidRDefault="00E32064">
      <w:pPr>
        <w:spacing w:before="12"/>
        <w:ind w:left="4722" w:right="4286"/>
        <w:jc w:val="center"/>
        <w:rPr>
          <w:rFonts w:ascii="Calibri" w:eastAsia="Calibri" w:hAnsi="Calibri" w:cs="Calibri"/>
          <w:sz w:val="22"/>
          <w:szCs w:val="22"/>
        </w:rPr>
        <w:sectPr w:rsidR="00065BF4">
          <w:footerReference w:type="default" r:id="rId38"/>
          <w:pgSz w:w="11920" w:h="16860"/>
          <w:pgMar w:top="1080" w:right="1300" w:bottom="280" w:left="1300" w:header="0" w:footer="0" w:gutter="0"/>
          <w:cols w:space="720"/>
        </w:sectPr>
      </w:pPr>
      <w:r>
        <w:rPr>
          <w:rFonts w:ascii="Calibri" w:eastAsia="Calibri" w:hAnsi="Calibri" w:cs="Calibri"/>
          <w:spacing w:val="1"/>
          <w:sz w:val="22"/>
          <w:szCs w:val="22"/>
        </w:rPr>
        <w:t>68</w:t>
      </w:r>
    </w:p>
    <w:p w14:paraId="3E49BE2B" w14:textId="77777777" w:rsidR="00065BF4" w:rsidRDefault="00F95231">
      <w:pPr>
        <w:spacing w:before="28"/>
        <w:ind w:left="119"/>
        <w:rPr>
          <w:rFonts w:ascii="Calibri" w:eastAsia="Calibri" w:hAnsi="Calibri" w:cs="Calibri"/>
          <w:sz w:val="32"/>
          <w:szCs w:val="32"/>
        </w:rPr>
      </w:pPr>
      <w:r>
        <w:lastRenderedPageBreak/>
        <w:pict w14:anchorId="702C9336">
          <v:group id="_x0000_s2236" style="position:absolute;left:0;text-align:left;margin-left:69.5pt;margin-top:26.2pt;width:456.55pt;height:0;z-index:-7508;mso-position-horizontal-relative:page" coordorigin="1390,524" coordsize="9131,0">
            <v:shape id="_x0000_s2237" style="position:absolute;left:1390;top:524;width:9131;height:0" coordorigin="1390,524" coordsize="9131,0" path="m1390,524r9131,e" filled="f" strokecolor="#339" strokeweight="2.26pt">
              <v:path arrowok="t"/>
            </v:shape>
            <w10:wrap anchorx="page"/>
          </v:group>
        </w:pict>
      </w:r>
      <w:r w:rsidR="00E32064">
        <w:rPr>
          <w:rFonts w:ascii="Calibri" w:eastAsia="Calibri" w:hAnsi="Calibri" w:cs="Calibri"/>
          <w:b/>
          <w:color w:val="333399"/>
          <w:spacing w:val="1"/>
          <w:sz w:val="32"/>
          <w:szCs w:val="32"/>
        </w:rPr>
        <w:t>A</w:t>
      </w:r>
      <w:r w:rsidR="00E32064">
        <w:rPr>
          <w:rFonts w:ascii="Calibri" w:eastAsia="Calibri" w:hAnsi="Calibri" w:cs="Calibri"/>
          <w:b/>
          <w:color w:val="333399"/>
          <w:spacing w:val="-1"/>
          <w:sz w:val="32"/>
          <w:szCs w:val="32"/>
        </w:rPr>
        <w:t>pp</w:t>
      </w:r>
      <w:r w:rsidR="00E32064">
        <w:rPr>
          <w:rFonts w:ascii="Calibri" w:eastAsia="Calibri" w:hAnsi="Calibri" w:cs="Calibri"/>
          <w:b/>
          <w:color w:val="333399"/>
          <w:spacing w:val="2"/>
          <w:sz w:val="32"/>
          <w:szCs w:val="32"/>
        </w:rPr>
        <w:t>e</w:t>
      </w:r>
      <w:r w:rsidR="00E32064">
        <w:rPr>
          <w:rFonts w:ascii="Calibri" w:eastAsia="Calibri" w:hAnsi="Calibri" w:cs="Calibri"/>
          <w:b/>
          <w:color w:val="333399"/>
          <w:spacing w:val="-1"/>
          <w:sz w:val="32"/>
          <w:szCs w:val="32"/>
        </w:rPr>
        <w:t>nd</w:t>
      </w:r>
      <w:r w:rsidR="00E32064">
        <w:rPr>
          <w:rFonts w:ascii="Calibri" w:eastAsia="Calibri" w:hAnsi="Calibri" w:cs="Calibri"/>
          <w:b/>
          <w:color w:val="333399"/>
          <w:sz w:val="32"/>
          <w:szCs w:val="32"/>
        </w:rPr>
        <w:t>ix</w:t>
      </w:r>
      <w:r w:rsidR="00E32064">
        <w:rPr>
          <w:rFonts w:ascii="Calibri" w:eastAsia="Calibri" w:hAnsi="Calibri" w:cs="Calibri"/>
          <w:b/>
          <w:color w:val="333399"/>
          <w:spacing w:val="-11"/>
          <w:sz w:val="32"/>
          <w:szCs w:val="32"/>
        </w:rPr>
        <w:t xml:space="preserve"> </w:t>
      </w:r>
      <w:r w:rsidR="00E32064">
        <w:rPr>
          <w:rFonts w:ascii="Calibri" w:eastAsia="Calibri" w:hAnsi="Calibri" w:cs="Calibri"/>
          <w:b/>
          <w:color w:val="333399"/>
          <w:spacing w:val="-1"/>
          <w:sz w:val="32"/>
          <w:szCs w:val="32"/>
        </w:rPr>
        <w:t>3</w:t>
      </w:r>
      <w:r w:rsidR="00E32064">
        <w:rPr>
          <w:rFonts w:ascii="Calibri" w:eastAsia="Calibri" w:hAnsi="Calibri" w:cs="Calibri"/>
          <w:b/>
          <w:color w:val="333399"/>
          <w:spacing w:val="2"/>
          <w:sz w:val="32"/>
          <w:szCs w:val="32"/>
        </w:rPr>
        <w:t>A</w:t>
      </w:r>
      <w:r w:rsidR="00E32064">
        <w:rPr>
          <w:rFonts w:ascii="Calibri" w:eastAsia="Calibri" w:hAnsi="Calibri" w:cs="Calibri"/>
          <w:b/>
          <w:color w:val="333399"/>
          <w:sz w:val="32"/>
          <w:szCs w:val="32"/>
        </w:rPr>
        <w:t>:</w:t>
      </w:r>
      <w:r w:rsidR="00E32064">
        <w:rPr>
          <w:rFonts w:ascii="Calibri" w:eastAsia="Calibri" w:hAnsi="Calibri" w:cs="Calibri"/>
          <w:b/>
          <w:color w:val="333399"/>
          <w:spacing w:val="-4"/>
          <w:sz w:val="32"/>
          <w:szCs w:val="32"/>
        </w:rPr>
        <w:t xml:space="preserve"> </w:t>
      </w:r>
      <w:r w:rsidR="00E32064">
        <w:rPr>
          <w:rFonts w:ascii="Calibri" w:eastAsia="Calibri" w:hAnsi="Calibri" w:cs="Calibri"/>
          <w:b/>
          <w:color w:val="333399"/>
          <w:sz w:val="32"/>
          <w:szCs w:val="32"/>
        </w:rPr>
        <w:t>F</w:t>
      </w:r>
      <w:r w:rsidR="00E32064">
        <w:rPr>
          <w:rFonts w:ascii="Calibri" w:eastAsia="Calibri" w:hAnsi="Calibri" w:cs="Calibri"/>
          <w:b/>
          <w:color w:val="333399"/>
          <w:spacing w:val="1"/>
          <w:sz w:val="32"/>
          <w:szCs w:val="32"/>
        </w:rPr>
        <w:t>o</w:t>
      </w:r>
      <w:r w:rsidR="00E32064">
        <w:rPr>
          <w:rFonts w:ascii="Calibri" w:eastAsia="Calibri" w:hAnsi="Calibri" w:cs="Calibri"/>
          <w:b/>
          <w:color w:val="333399"/>
          <w:sz w:val="32"/>
          <w:szCs w:val="32"/>
        </w:rPr>
        <w:t>r</w:t>
      </w:r>
      <w:r w:rsidR="00E32064">
        <w:rPr>
          <w:rFonts w:ascii="Calibri" w:eastAsia="Calibri" w:hAnsi="Calibri" w:cs="Calibri"/>
          <w:b/>
          <w:color w:val="333399"/>
          <w:spacing w:val="2"/>
          <w:sz w:val="32"/>
          <w:szCs w:val="32"/>
        </w:rPr>
        <w:t>e</w:t>
      </w:r>
      <w:r w:rsidR="00E32064">
        <w:rPr>
          <w:rFonts w:ascii="Calibri" w:eastAsia="Calibri" w:hAnsi="Calibri" w:cs="Calibri"/>
          <w:b/>
          <w:color w:val="333399"/>
          <w:sz w:val="32"/>
          <w:szCs w:val="32"/>
        </w:rPr>
        <w:t>ign</w:t>
      </w:r>
      <w:r w:rsidR="00E32064">
        <w:rPr>
          <w:rFonts w:ascii="Calibri" w:eastAsia="Calibri" w:hAnsi="Calibri" w:cs="Calibri"/>
          <w:b/>
          <w:color w:val="333399"/>
          <w:spacing w:val="-10"/>
          <w:sz w:val="32"/>
          <w:szCs w:val="32"/>
        </w:rPr>
        <w:t xml:space="preserve"> </w:t>
      </w:r>
      <w:r w:rsidR="00E32064">
        <w:rPr>
          <w:rFonts w:ascii="Calibri" w:eastAsia="Calibri" w:hAnsi="Calibri" w:cs="Calibri"/>
          <w:b/>
          <w:color w:val="333399"/>
          <w:sz w:val="32"/>
          <w:szCs w:val="32"/>
        </w:rPr>
        <w:t>S</w:t>
      </w:r>
      <w:r w:rsidR="00E32064">
        <w:rPr>
          <w:rFonts w:ascii="Calibri" w:eastAsia="Calibri" w:hAnsi="Calibri" w:cs="Calibri"/>
          <w:b/>
          <w:color w:val="333399"/>
          <w:spacing w:val="1"/>
          <w:sz w:val="32"/>
          <w:szCs w:val="32"/>
        </w:rPr>
        <w:t>u</w:t>
      </w:r>
      <w:r w:rsidR="00E32064">
        <w:rPr>
          <w:rFonts w:ascii="Calibri" w:eastAsia="Calibri" w:hAnsi="Calibri" w:cs="Calibri"/>
          <w:b/>
          <w:color w:val="333399"/>
          <w:spacing w:val="-1"/>
          <w:sz w:val="32"/>
          <w:szCs w:val="32"/>
        </w:rPr>
        <w:t>b</w:t>
      </w:r>
      <w:r w:rsidR="00E32064">
        <w:rPr>
          <w:rFonts w:ascii="Calibri" w:eastAsia="Calibri" w:hAnsi="Calibri" w:cs="Calibri"/>
          <w:b/>
          <w:color w:val="333399"/>
          <w:sz w:val="32"/>
          <w:szCs w:val="32"/>
        </w:rPr>
        <w:t>sidies</w:t>
      </w:r>
      <w:r w:rsidR="00E32064">
        <w:rPr>
          <w:rFonts w:ascii="Calibri" w:eastAsia="Calibri" w:hAnsi="Calibri" w:cs="Calibri"/>
          <w:b/>
          <w:color w:val="333399"/>
          <w:spacing w:val="-10"/>
          <w:sz w:val="32"/>
          <w:szCs w:val="32"/>
        </w:rPr>
        <w:t xml:space="preserve"> </w:t>
      </w:r>
      <w:r w:rsidR="00E32064">
        <w:rPr>
          <w:rFonts w:ascii="Calibri" w:eastAsia="Calibri" w:hAnsi="Calibri" w:cs="Calibri"/>
          <w:b/>
          <w:color w:val="333399"/>
          <w:sz w:val="32"/>
          <w:szCs w:val="32"/>
        </w:rPr>
        <w:t>Reg</w:t>
      </w:r>
      <w:r w:rsidR="00E32064">
        <w:rPr>
          <w:rFonts w:ascii="Calibri" w:eastAsia="Calibri" w:hAnsi="Calibri" w:cs="Calibri"/>
          <w:b/>
          <w:color w:val="333399"/>
          <w:spacing w:val="1"/>
          <w:sz w:val="32"/>
          <w:szCs w:val="32"/>
        </w:rPr>
        <w:t>u</w:t>
      </w:r>
      <w:r w:rsidR="00E32064">
        <w:rPr>
          <w:rFonts w:ascii="Calibri" w:eastAsia="Calibri" w:hAnsi="Calibri" w:cs="Calibri"/>
          <w:b/>
          <w:color w:val="333399"/>
          <w:sz w:val="32"/>
          <w:szCs w:val="32"/>
        </w:rPr>
        <w:t>l</w:t>
      </w:r>
      <w:r w:rsidR="00E32064">
        <w:rPr>
          <w:rFonts w:ascii="Calibri" w:eastAsia="Calibri" w:hAnsi="Calibri" w:cs="Calibri"/>
          <w:b/>
          <w:color w:val="333399"/>
          <w:spacing w:val="1"/>
          <w:sz w:val="32"/>
          <w:szCs w:val="32"/>
        </w:rPr>
        <w:t>a</w:t>
      </w:r>
      <w:r w:rsidR="00E32064">
        <w:rPr>
          <w:rFonts w:ascii="Calibri" w:eastAsia="Calibri" w:hAnsi="Calibri" w:cs="Calibri"/>
          <w:b/>
          <w:color w:val="333399"/>
          <w:sz w:val="32"/>
          <w:szCs w:val="32"/>
        </w:rPr>
        <w:t>ti</w:t>
      </w:r>
      <w:r w:rsidR="00E32064">
        <w:rPr>
          <w:rFonts w:ascii="Calibri" w:eastAsia="Calibri" w:hAnsi="Calibri" w:cs="Calibri"/>
          <w:b/>
          <w:color w:val="333399"/>
          <w:spacing w:val="1"/>
          <w:sz w:val="32"/>
          <w:szCs w:val="32"/>
        </w:rPr>
        <w:t>o</w:t>
      </w:r>
      <w:r w:rsidR="00E32064">
        <w:rPr>
          <w:rFonts w:ascii="Calibri" w:eastAsia="Calibri" w:hAnsi="Calibri" w:cs="Calibri"/>
          <w:b/>
          <w:color w:val="333399"/>
          <w:sz w:val="32"/>
          <w:szCs w:val="32"/>
        </w:rPr>
        <w:t>n</w:t>
      </w:r>
    </w:p>
    <w:p w14:paraId="2E116026" w14:textId="77777777" w:rsidR="00065BF4" w:rsidRDefault="00065BF4">
      <w:pPr>
        <w:spacing w:before="11" w:line="260" w:lineRule="exact"/>
        <w:rPr>
          <w:sz w:val="26"/>
          <w:szCs w:val="26"/>
        </w:rPr>
      </w:pPr>
    </w:p>
    <w:p w14:paraId="6BA25430" w14:textId="77777777" w:rsidR="00065BF4" w:rsidRDefault="00E32064">
      <w:pPr>
        <w:spacing w:before="12" w:line="276" w:lineRule="auto"/>
        <w:ind w:left="119" w:right="71"/>
        <w:jc w:val="both"/>
        <w:rPr>
          <w:rFonts w:ascii="Calibri" w:eastAsia="Calibri" w:hAnsi="Calibri" w:cs="Calibri"/>
          <w:sz w:val="22"/>
          <w:szCs w:val="22"/>
        </w:rPr>
      </w:pP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erers</w:t>
      </w:r>
      <w:r>
        <w:rPr>
          <w:rFonts w:ascii="Calibri" w:eastAsia="Calibri" w:hAnsi="Calibri" w:cs="Calibri"/>
          <w:spacing w:val="-8"/>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z w:val="22"/>
          <w:szCs w:val="22"/>
        </w:rPr>
        <w:t>re</w:t>
      </w:r>
      <w:r>
        <w:rPr>
          <w:rFonts w:ascii="Calibri" w:eastAsia="Calibri" w:hAnsi="Calibri" w:cs="Calibri"/>
          <w:spacing w:val="-2"/>
          <w:sz w:val="22"/>
          <w:szCs w:val="22"/>
        </w:rPr>
        <w:t>f</w:t>
      </w:r>
      <w:r>
        <w:rPr>
          <w:rFonts w:ascii="Calibri" w:eastAsia="Calibri" w:hAnsi="Calibri" w:cs="Calibri"/>
          <w:sz w:val="22"/>
          <w:szCs w:val="22"/>
        </w:rPr>
        <w:t>erred</w:t>
      </w:r>
      <w:r>
        <w:rPr>
          <w:rFonts w:ascii="Calibri" w:eastAsia="Calibri" w:hAnsi="Calibri" w:cs="Calibri"/>
          <w:spacing w:val="-9"/>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8"/>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ov</w:t>
      </w:r>
      <w:r>
        <w:rPr>
          <w:rFonts w:ascii="Calibri" w:eastAsia="Calibri" w:hAnsi="Calibri" w:cs="Calibri"/>
          <w:sz w:val="22"/>
          <w:szCs w:val="22"/>
        </w:rPr>
        <w:t>is</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1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9"/>
          <w:sz w:val="22"/>
          <w:szCs w:val="22"/>
        </w:rPr>
        <w:t xml:space="preserve"> </w:t>
      </w:r>
      <w:r>
        <w:rPr>
          <w:rFonts w:ascii="Calibri" w:eastAsia="Calibri" w:hAnsi="Calibri" w:cs="Calibri"/>
          <w:sz w:val="22"/>
          <w:szCs w:val="22"/>
        </w:rPr>
        <w:t>Reg</w:t>
      </w:r>
      <w:r>
        <w:rPr>
          <w:rFonts w:ascii="Calibri" w:eastAsia="Calibri" w:hAnsi="Calibri" w:cs="Calibri"/>
          <w:spacing w:val="-1"/>
          <w:sz w:val="22"/>
          <w:szCs w:val="22"/>
        </w:rPr>
        <w:t>u</w:t>
      </w:r>
      <w:r>
        <w:rPr>
          <w:rFonts w:ascii="Calibri" w:eastAsia="Calibri" w:hAnsi="Calibri" w:cs="Calibri"/>
          <w:sz w:val="22"/>
          <w:szCs w:val="22"/>
        </w:rPr>
        <w:t>lat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2"/>
          <w:sz w:val="22"/>
          <w:szCs w:val="22"/>
        </w:rPr>
        <w:t xml:space="preserve"> </w:t>
      </w:r>
      <w:r>
        <w:rPr>
          <w:rFonts w:ascii="Calibri" w:eastAsia="Calibri" w:hAnsi="Calibri" w:cs="Calibri"/>
          <w:sz w:val="22"/>
          <w:szCs w:val="22"/>
        </w:rPr>
        <w:t>(EU)</w:t>
      </w:r>
      <w:r>
        <w:rPr>
          <w:rFonts w:ascii="Calibri" w:eastAsia="Calibri" w:hAnsi="Calibri" w:cs="Calibri"/>
          <w:spacing w:val="-9"/>
          <w:sz w:val="22"/>
          <w:szCs w:val="22"/>
        </w:rPr>
        <w:t xml:space="preserve"> </w:t>
      </w:r>
      <w:r>
        <w:rPr>
          <w:rFonts w:ascii="Calibri" w:eastAsia="Calibri" w:hAnsi="Calibri" w:cs="Calibri"/>
          <w:spacing w:val="-2"/>
          <w:sz w:val="22"/>
          <w:szCs w:val="22"/>
        </w:rPr>
        <w:t>2</w:t>
      </w:r>
      <w:r>
        <w:rPr>
          <w:rFonts w:ascii="Calibri" w:eastAsia="Calibri" w:hAnsi="Calibri" w:cs="Calibri"/>
          <w:spacing w:val="1"/>
          <w:sz w:val="22"/>
          <w:szCs w:val="22"/>
        </w:rPr>
        <w:t>0</w:t>
      </w:r>
      <w:r>
        <w:rPr>
          <w:rFonts w:ascii="Calibri" w:eastAsia="Calibri" w:hAnsi="Calibri" w:cs="Calibri"/>
          <w:spacing w:val="-2"/>
          <w:sz w:val="22"/>
          <w:szCs w:val="22"/>
        </w:rPr>
        <w:t>22</w:t>
      </w:r>
      <w:r>
        <w:rPr>
          <w:rFonts w:ascii="Calibri" w:eastAsia="Calibri" w:hAnsi="Calibri" w:cs="Calibri"/>
          <w:spacing w:val="1"/>
          <w:sz w:val="22"/>
          <w:szCs w:val="22"/>
        </w:rPr>
        <w:t>/</w:t>
      </w:r>
      <w:r>
        <w:rPr>
          <w:rFonts w:ascii="Calibri" w:eastAsia="Calibri" w:hAnsi="Calibri" w:cs="Calibri"/>
          <w:spacing w:val="-2"/>
          <w:sz w:val="22"/>
          <w:szCs w:val="22"/>
        </w:rPr>
        <w:t>2</w:t>
      </w:r>
      <w:r>
        <w:rPr>
          <w:rFonts w:ascii="Calibri" w:eastAsia="Calibri" w:hAnsi="Calibri" w:cs="Calibri"/>
          <w:spacing w:val="1"/>
          <w:sz w:val="22"/>
          <w:szCs w:val="22"/>
        </w:rPr>
        <w:t>5</w:t>
      </w:r>
      <w:r>
        <w:rPr>
          <w:rFonts w:ascii="Calibri" w:eastAsia="Calibri" w:hAnsi="Calibri" w:cs="Calibri"/>
          <w:spacing w:val="-2"/>
          <w:sz w:val="22"/>
          <w:szCs w:val="22"/>
        </w:rPr>
        <w:t>6</w:t>
      </w:r>
      <w:r>
        <w:rPr>
          <w:rFonts w:ascii="Calibri" w:eastAsia="Calibri" w:hAnsi="Calibri" w:cs="Calibri"/>
          <w:sz w:val="22"/>
          <w:szCs w:val="22"/>
        </w:rPr>
        <w:t>0</w:t>
      </w:r>
      <w:r>
        <w:rPr>
          <w:rFonts w:ascii="Calibri" w:eastAsia="Calibri" w:hAnsi="Calibri" w:cs="Calibri"/>
          <w:spacing w:val="-8"/>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2"/>
          <w:sz w:val="22"/>
          <w:szCs w:val="22"/>
        </w:rPr>
        <w:t xml:space="preserve"> </w:t>
      </w:r>
      <w:r>
        <w:rPr>
          <w:rFonts w:ascii="Calibri" w:eastAsia="Calibri" w:hAnsi="Calibri" w:cs="Calibri"/>
          <w:sz w:val="22"/>
          <w:szCs w:val="22"/>
        </w:rPr>
        <w:t>the</w:t>
      </w:r>
      <w:r>
        <w:rPr>
          <w:rFonts w:ascii="Calibri" w:eastAsia="Calibri" w:hAnsi="Calibri" w:cs="Calibri"/>
          <w:spacing w:val="-9"/>
          <w:sz w:val="22"/>
          <w:szCs w:val="22"/>
        </w:rPr>
        <w:t xml:space="preserve"> </w:t>
      </w:r>
      <w:r>
        <w:rPr>
          <w:rFonts w:ascii="Calibri" w:eastAsia="Calibri" w:hAnsi="Calibri" w:cs="Calibri"/>
          <w:sz w:val="22"/>
          <w:szCs w:val="22"/>
        </w:rPr>
        <w:t>Eu</w:t>
      </w:r>
      <w:r>
        <w:rPr>
          <w:rFonts w:ascii="Calibri" w:eastAsia="Calibri" w:hAnsi="Calibri" w:cs="Calibri"/>
          <w:spacing w:val="-1"/>
          <w:sz w:val="22"/>
          <w:szCs w:val="22"/>
        </w:rPr>
        <w:t>rop</w:t>
      </w:r>
      <w:r>
        <w:rPr>
          <w:rFonts w:ascii="Calibri" w:eastAsia="Calibri" w:hAnsi="Calibri" w:cs="Calibri"/>
          <w:sz w:val="22"/>
          <w:szCs w:val="22"/>
        </w:rPr>
        <w:t>ean</w:t>
      </w:r>
      <w:r>
        <w:rPr>
          <w:rFonts w:ascii="Calibri" w:eastAsia="Calibri" w:hAnsi="Calibri" w:cs="Calibri"/>
          <w:spacing w:val="-9"/>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w:t>
      </w:r>
      <w:r>
        <w:rPr>
          <w:rFonts w:ascii="Calibri" w:eastAsia="Calibri" w:hAnsi="Calibri" w:cs="Calibri"/>
          <w:spacing w:val="-1"/>
          <w:sz w:val="22"/>
          <w:szCs w:val="22"/>
        </w:rPr>
        <w:t>l</w:t>
      </w:r>
      <w:r>
        <w:rPr>
          <w:rFonts w:ascii="Calibri" w:eastAsia="Calibri" w:hAnsi="Calibri" w:cs="Calibri"/>
          <w:sz w:val="22"/>
          <w:szCs w:val="22"/>
        </w:rPr>
        <w:t>i</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9"/>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d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un</w:t>
      </w:r>
      <w:r>
        <w:rPr>
          <w:rFonts w:ascii="Calibri" w:eastAsia="Calibri" w:hAnsi="Calibri" w:cs="Calibri"/>
          <w:sz w:val="22"/>
          <w:szCs w:val="22"/>
        </w:rPr>
        <w:t>cil</w:t>
      </w:r>
      <w:r>
        <w:rPr>
          <w:rFonts w:ascii="Calibri" w:eastAsia="Calibri" w:hAnsi="Calibri" w:cs="Calibri"/>
          <w:spacing w:val="1"/>
          <w:sz w:val="22"/>
          <w:szCs w:val="22"/>
        </w:rPr>
        <w:t xml:space="preserve"> 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rei</w:t>
      </w:r>
      <w:r>
        <w:rPr>
          <w:rFonts w:ascii="Calibri" w:eastAsia="Calibri" w:hAnsi="Calibri" w:cs="Calibri"/>
          <w:spacing w:val="-3"/>
          <w:sz w:val="22"/>
          <w:szCs w:val="22"/>
        </w:rPr>
        <w:t>g</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u</w:t>
      </w:r>
      <w:r>
        <w:rPr>
          <w:rFonts w:ascii="Calibri" w:eastAsia="Calibri" w:hAnsi="Calibri" w:cs="Calibri"/>
          <w:spacing w:val="-1"/>
          <w:sz w:val="22"/>
          <w:szCs w:val="22"/>
        </w:rPr>
        <w:t>b</w:t>
      </w:r>
      <w:r>
        <w:rPr>
          <w:rFonts w:ascii="Calibri" w:eastAsia="Calibri" w:hAnsi="Calibri" w:cs="Calibri"/>
          <w:sz w:val="22"/>
          <w:szCs w:val="22"/>
        </w:rPr>
        <w:t>si</w:t>
      </w:r>
      <w:r>
        <w:rPr>
          <w:rFonts w:ascii="Calibri" w:eastAsia="Calibri" w:hAnsi="Calibri" w:cs="Calibri"/>
          <w:spacing w:val="-1"/>
          <w:sz w:val="22"/>
          <w:szCs w:val="22"/>
        </w:rPr>
        <w:t>d</w:t>
      </w:r>
      <w:r>
        <w:rPr>
          <w:rFonts w:ascii="Calibri" w:eastAsia="Calibri" w:hAnsi="Calibri" w:cs="Calibri"/>
          <w:sz w:val="22"/>
          <w:szCs w:val="22"/>
        </w:rPr>
        <w:t>ies</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ist</w:t>
      </w:r>
      <w:r>
        <w:rPr>
          <w:rFonts w:ascii="Calibri" w:eastAsia="Calibri" w:hAnsi="Calibri" w:cs="Calibri"/>
          <w:spacing w:val="1"/>
          <w:sz w:val="22"/>
          <w:szCs w:val="22"/>
        </w:rPr>
        <w:t>o</w:t>
      </w:r>
      <w:r>
        <w:rPr>
          <w:rFonts w:ascii="Calibri" w:eastAsia="Calibri" w:hAnsi="Calibri" w:cs="Calibri"/>
          <w:sz w:val="22"/>
          <w:szCs w:val="22"/>
        </w:rPr>
        <w:t>rti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the 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 xml:space="preserve"> M</w:t>
      </w:r>
      <w:r>
        <w:rPr>
          <w:rFonts w:ascii="Calibri" w:eastAsia="Calibri" w:hAnsi="Calibri" w:cs="Calibri"/>
          <w:sz w:val="22"/>
          <w:szCs w:val="22"/>
        </w:rPr>
        <w:t>ar</w:t>
      </w:r>
      <w:r>
        <w:rPr>
          <w:rFonts w:ascii="Calibri" w:eastAsia="Calibri" w:hAnsi="Calibri" w:cs="Calibri"/>
          <w:spacing w:val="-2"/>
          <w:sz w:val="22"/>
          <w:szCs w:val="22"/>
        </w:rPr>
        <w:t>k</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dd</w:t>
      </w:r>
      <w:r>
        <w:rPr>
          <w:rFonts w:ascii="Calibri" w:eastAsia="Calibri" w:hAnsi="Calibri" w:cs="Calibri"/>
          <w:spacing w:val="-3"/>
          <w:sz w:val="22"/>
          <w:szCs w:val="22"/>
        </w:rPr>
        <w:t>i</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om</w:t>
      </w:r>
      <w:r>
        <w:rPr>
          <w:rFonts w:ascii="Calibri" w:eastAsia="Calibri" w:hAnsi="Calibri" w:cs="Calibri"/>
          <w:spacing w:val="1"/>
          <w:sz w:val="22"/>
          <w:szCs w:val="22"/>
        </w:rPr>
        <w:t>m</w:t>
      </w:r>
      <w:r>
        <w:rPr>
          <w:rFonts w:ascii="Calibri" w:eastAsia="Calibri" w:hAnsi="Calibri" w:cs="Calibri"/>
          <w:sz w:val="22"/>
          <w:szCs w:val="22"/>
        </w:rPr>
        <w:t>iss</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 Im</w:t>
      </w:r>
      <w:r>
        <w:rPr>
          <w:rFonts w:ascii="Calibri" w:eastAsia="Calibri" w:hAnsi="Calibri" w:cs="Calibri"/>
          <w:spacing w:val="-1"/>
          <w:sz w:val="22"/>
          <w:szCs w:val="22"/>
        </w:rPr>
        <w:t>p</w:t>
      </w:r>
      <w:r>
        <w:rPr>
          <w:rFonts w:ascii="Calibri" w:eastAsia="Calibri" w:hAnsi="Calibri" w:cs="Calibri"/>
          <w:sz w:val="22"/>
          <w:szCs w:val="22"/>
        </w:rPr>
        <w:t>l</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2"/>
          <w:sz w:val="22"/>
          <w:szCs w:val="22"/>
        </w:rPr>
        <w:t>R</w:t>
      </w:r>
      <w:r>
        <w:rPr>
          <w:rFonts w:ascii="Calibri" w:eastAsia="Calibri" w:hAnsi="Calibri" w:cs="Calibri"/>
          <w:sz w:val="22"/>
          <w:szCs w:val="22"/>
        </w:rPr>
        <w:t>eg</w:t>
      </w:r>
      <w:r>
        <w:rPr>
          <w:rFonts w:ascii="Calibri" w:eastAsia="Calibri" w:hAnsi="Calibri" w:cs="Calibri"/>
          <w:spacing w:val="-1"/>
          <w:sz w:val="22"/>
          <w:szCs w:val="22"/>
        </w:rPr>
        <w:t>u</w:t>
      </w:r>
      <w:r>
        <w:rPr>
          <w:rFonts w:ascii="Calibri" w:eastAsia="Calibri" w:hAnsi="Calibri" w:cs="Calibri"/>
          <w:sz w:val="22"/>
          <w:szCs w:val="22"/>
        </w:rPr>
        <w:t>lati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2"/>
          <w:sz w:val="22"/>
          <w:szCs w:val="22"/>
        </w:rPr>
        <w:t>(</w:t>
      </w:r>
      <w:r>
        <w:rPr>
          <w:rFonts w:ascii="Calibri" w:eastAsia="Calibri" w:hAnsi="Calibri" w:cs="Calibri"/>
          <w:sz w:val="22"/>
          <w:szCs w:val="22"/>
        </w:rPr>
        <w:t>EU)</w:t>
      </w:r>
      <w:r>
        <w:rPr>
          <w:rFonts w:ascii="Calibri" w:eastAsia="Calibri" w:hAnsi="Calibri" w:cs="Calibri"/>
          <w:spacing w:val="3"/>
          <w:sz w:val="22"/>
          <w:szCs w:val="22"/>
        </w:rPr>
        <w:t xml:space="preserve"> </w:t>
      </w:r>
      <w:r>
        <w:rPr>
          <w:rFonts w:ascii="Calibri" w:eastAsia="Calibri" w:hAnsi="Calibri" w:cs="Calibri"/>
          <w:spacing w:val="-2"/>
          <w:sz w:val="22"/>
          <w:szCs w:val="22"/>
        </w:rPr>
        <w:t>2</w:t>
      </w:r>
      <w:r>
        <w:rPr>
          <w:rFonts w:ascii="Calibri" w:eastAsia="Calibri" w:hAnsi="Calibri" w:cs="Calibri"/>
          <w:spacing w:val="1"/>
          <w:sz w:val="22"/>
          <w:szCs w:val="22"/>
        </w:rPr>
        <w:t>0</w:t>
      </w:r>
      <w:r>
        <w:rPr>
          <w:rFonts w:ascii="Calibri" w:eastAsia="Calibri" w:hAnsi="Calibri" w:cs="Calibri"/>
          <w:spacing w:val="-2"/>
          <w:sz w:val="22"/>
          <w:szCs w:val="22"/>
        </w:rPr>
        <w:t>23</w:t>
      </w:r>
      <w:r>
        <w:rPr>
          <w:rFonts w:ascii="Calibri" w:eastAsia="Calibri" w:hAnsi="Calibri" w:cs="Calibri"/>
          <w:spacing w:val="1"/>
          <w:sz w:val="22"/>
          <w:szCs w:val="22"/>
        </w:rPr>
        <w:t>/</w:t>
      </w:r>
      <w:r>
        <w:rPr>
          <w:rFonts w:ascii="Calibri" w:eastAsia="Calibri" w:hAnsi="Calibri" w:cs="Calibri"/>
          <w:spacing w:val="-2"/>
          <w:sz w:val="22"/>
          <w:szCs w:val="22"/>
        </w:rPr>
        <w:t>1</w:t>
      </w:r>
      <w:r>
        <w:rPr>
          <w:rFonts w:ascii="Calibri" w:eastAsia="Calibri" w:hAnsi="Calibri" w:cs="Calibri"/>
          <w:spacing w:val="1"/>
          <w:sz w:val="22"/>
          <w:szCs w:val="22"/>
        </w:rPr>
        <w:t>4</w:t>
      </w:r>
      <w:r>
        <w:rPr>
          <w:rFonts w:ascii="Calibri" w:eastAsia="Calibri" w:hAnsi="Calibri" w:cs="Calibri"/>
          <w:spacing w:val="-2"/>
          <w:sz w:val="22"/>
          <w:szCs w:val="22"/>
        </w:rPr>
        <w:t>4</w:t>
      </w:r>
      <w:r>
        <w:rPr>
          <w:rFonts w:ascii="Calibri" w:eastAsia="Calibri" w:hAnsi="Calibri" w:cs="Calibri"/>
          <w:spacing w:val="1"/>
          <w:sz w:val="22"/>
          <w:szCs w:val="22"/>
        </w:rPr>
        <w:t>1</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 xml:space="preserve">their </w:t>
      </w:r>
      <w:r>
        <w:rPr>
          <w:rFonts w:ascii="Calibri" w:eastAsia="Calibri" w:hAnsi="Calibri" w:cs="Calibri"/>
          <w:spacing w:val="1"/>
          <w:sz w:val="22"/>
          <w:szCs w:val="22"/>
        </w:rPr>
        <w:t>o</w:t>
      </w:r>
      <w:r>
        <w:rPr>
          <w:rFonts w:ascii="Calibri" w:eastAsia="Calibri" w:hAnsi="Calibri" w:cs="Calibri"/>
          <w:spacing w:val="-1"/>
          <w:sz w:val="22"/>
          <w:szCs w:val="22"/>
        </w:rPr>
        <w:t>b</w:t>
      </w:r>
      <w:r>
        <w:rPr>
          <w:rFonts w:ascii="Calibri" w:eastAsia="Calibri" w:hAnsi="Calibri" w:cs="Calibri"/>
          <w:sz w:val="22"/>
          <w:szCs w:val="22"/>
        </w:rPr>
        <w:t>li</w:t>
      </w:r>
      <w:r>
        <w:rPr>
          <w:rFonts w:ascii="Calibri" w:eastAsia="Calibri" w:hAnsi="Calibri" w:cs="Calibri"/>
          <w:spacing w:val="-1"/>
          <w:sz w:val="22"/>
          <w:szCs w:val="22"/>
        </w:rPr>
        <w:t>g</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4"/>
          <w:sz w:val="22"/>
          <w:szCs w:val="22"/>
        </w:rPr>
        <w:t xml:space="preserve"> </w:t>
      </w:r>
      <w:r>
        <w:rPr>
          <w:rFonts w:ascii="Calibri" w:eastAsia="Calibri" w:hAnsi="Calibri" w:cs="Calibri"/>
          <w:sz w:val="22"/>
          <w:szCs w:val="22"/>
        </w:rPr>
        <w:t>to</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ly the</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1"/>
          <w:sz w:val="22"/>
          <w:szCs w:val="22"/>
        </w:rPr>
        <w:t>w</w:t>
      </w:r>
      <w:r>
        <w:rPr>
          <w:rFonts w:ascii="Calibri" w:eastAsia="Calibri" w:hAnsi="Calibri" w:cs="Calibri"/>
          <w:sz w:val="22"/>
          <w:szCs w:val="22"/>
        </w:rPr>
        <w:t>it</w:t>
      </w:r>
      <w:r>
        <w:rPr>
          <w:rFonts w:ascii="Calibri" w:eastAsia="Calibri" w:hAnsi="Calibri" w:cs="Calibri"/>
          <w:spacing w:val="-1"/>
          <w:sz w:val="22"/>
          <w:szCs w:val="22"/>
        </w:rPr>
        <w:t>h</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artic</w:t>
      </w:r>
      <w:r>
        <w:rPr>
          <w:rFonts w:ascii="Calibri" w:eastAsia="Calibri" w:hAnsi="Calibri" w:cs="Calibri"/>
          <w:spacing w:val="-1"/>
          <w:sz w:val="22"/>
          <w:szCs w:val="22"/>
        </w:rPr>
        <w:t>u</w:t>
      </w:r>
      <w:r>
        <w:rPr>
          <w:rFonts w:ascii="Calibri" w:eastAsia="Calibri" w:hAnsi="Calibri" w:cs="Calibri"/>
          <w:sz w:val="22"/>
          <w:szCs w:val="22"/>
        </w:rPr>
        <w:t>la</w:t>
      </w:r>
      <w:r>
        <w:rPr>
          <w:rFonts w:ascii="Calibri" w:eastAsia="Calibri" w:hAnsi="Calibri" w:cs="Calibri"/>
          <w:spacing w:val="-1"/>
          <w:sz w:val="22"/>
          <w:szCs w:val="22"/>
        </w:rPr>
        <w:t>r</w:t>
      </w:r>
      <w:r>
        <w:rPr>
          <w:rFonts w:ascii="Calibri" w:eastAsia="Calibri" w:hAnsi="Calibri" w:cs="Calibri"/>
          <w:sz w:val="22"/>
          <w:szCs w:val="22"/>
        </w:rPr>
        <w:t>, 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ers</w:t>
      </w:r>
      <w:r>
        <w:rPr>
          <w:rFonts w:ascii="Calibri" w:eastAsia="Calibri" w:hAnsi="Calibri" w:cs="Calibri"/>
          <w:spacing w:val="2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4"/>
          <w:sz w:val="22"/>
          <w:szCs w:val="22"/>
        </w:rPr>
        <w:t xml:space="preserve"> </w:t>
      </w:r>
      <w:r>
        <w:rPr>
          <w:rFonts w:ascii="Calibri" w:eastAsia="Calibri" w:hAnsi="Calibri" w:cs="Calibri"/>
          <w:sz w:val="22"/>
          <w:szCs w:val="22"/>
        </w:rPr>
        <w:t>ca</w:t>
      </w:r>
      <w:r>
        <w:rPr>
          <w:rFonts w:ascii="Calibri" w:eastAsia="Calibri" w:hAnsi="Calibri" w:cs="Calibri"/>
          <w:spacing w:val="-1"/>
          <w:sz w:val="22"/>
          <w:szCs w:val="22"/>
        </w:rPr>
        <w:t>nd</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at</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24"/>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ld</w:t>
      </w:r>
      <w:r>
        <w:rPr>
          <w:rFonts w:ascii="Calibri" w:eastAsia="Calibri" w:hAnsi="Calibri" w:cs="Calibri"/>
          <w:spacing w:val="23"/>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te</w:t>
      </w:r>
      <w:r>
        <w:rPr>
          <w:rFonts w:ascii="Calibri" w:eastAsia="Calibri" w:hAnsi="Calibri" w:cs="Calibri"/>
          <w:spacing w:val="23"/>
          <w:sz w:val="22"/>
          <w:szCs w:val="22"/>
        </w:rPr>
        <w:t xml:space="preserve"> </w:t>
      </w:r>
      <w:r>
        <w:rPr>
          <w:rFonts w:ascii="Calibri" w:eastAsia="Calibri" w:hAnsi="Calibri" w:cs="Calibri"/>
          <w:sz w:val="22"/>
          <w:szCs w:val="22"/>
        </w:rPr>
        <w:t>the</w:t>
      </w:r>
      <w:r>
        <w:rPr>
          <w:rFonts w:ascii="Calibri" w:eastAsia="Calibri" w:hAnsi="Calibri" w:cs="Calibri"/>
          <w:spacing w:val="25"/>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ir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ts</w:t>
      </w:r>
      <w:r>
        <w:rPr>
          <w:rFonts w:ascii="Calibri" w:eastAsia="Calibri" w:hAnsi="Calibri" w:cs="Calibri"/>
          <w:spacing w:val="25"/>
          <w:sz w:val="22"/>
          <w:szCs w:val="22"/>
        </w:rPr>
        <w:t xml:space="preserve"> </w:t>
      </w:r>
      <w:r>
        <w:rPr>
          <w:rFonts w:ascii="Calibri" w:eastAsia="Calibri" w:hAnsi="Calibri" w:cs="Calibri"/>
          <w:spacing w:val="-1"/>
          <w:sz w:val="22"/>
          <w:szCs w:val="22"/>
        </w:rPr>
        <w:t>und</w:t>
      </w:r>
      <w:r>
        <w:rPr>
          <w:rFonts w:ascii="Calibri" w:eastAsia="Calibri" w:hAnsi="Calibri" w:cs="Calibri"/>
          <w:sz w:val="22"/>
          <w:szCs w:val="22"/>
        </w:rPr>
        <w:t>er</w:t>
      </w:r>
      <w:r>
        <w:rPr>
          <w:rFonts w:ascii="Calibri" w:eastAsia="Calibri" w:hAnsi="Calibri" w:cs="Calibri"/>
          <w:spacing w:val="2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r</w:t>
      </w:r>
      <w:r>
        <w:rPr>
          <w:rFonts w:ascii="Calibri" w:eastAsia="Calibri" w:hAnsi="Calibri" w:cs="Calibri"/>
          <w:sz w:val="22"/>
          <w:szCs w:val="22"/>
        </w:rPr>
        <w:t>ticles</w:t>
      </w:r>
      <w:r>
        <w:rPr>
          <w:rFonts w:ascii="Calibri" w:eastAsia="Calibri" w:hAnsi="Calibri" w:cs="Calibri"/>
          <w:spacing w:val="23"/>
          <w:sz w:val="22"/>
          <w:szCs w:val="22"/>
        </w:rPr>
        <w:t xml:space="preserve"> </w:t>
      </w:r>
      <w:r>
        <w:rPr>
          <w:rFonts w:ascii="Calibri" w:eastAsia="Calibri" w:hAnsi="Calibri" w:cs="Calibri"/>
          <w:spacing w:val="1"/>
          <w:sz w:val="22"/>
          <w:szCs w:val="22"/>
        </w:rPr>
        <w:t>2</w:t>
      </w:r>
      <w:r>
        <w:rPr>
          <w:rFonts w:ascii="Calibri" w:eastAsia="Calibri" w:hAnsi="Calibri" w:cs="Calibri"/>
          <w:sz w:val="22"/>
          <w:szCs w:val="22"/>
        </w:rPr>
        <w:t>8</w:t>
      </w:r>
      <w:r>
        <w:rPr>
          <w:rFonts w:ascii="Calibri" w:eastAsia="Calibri" w:hAnsi="Calibri" w:cs="Calibri"/>
          <w:spacing w:val="2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1"/>
          <w:sz w:val="22"/>
          <w:szCs w:val="22"/>
        </w:rPr>
        <w:t xml:space="preserve"> </w:t>
      </w:r>
      <w:r>
        <w:rPr>
          <w:rFonts w:ascii="Calibri" w:eastAsia="Calibri" w:hAnsi="Calibri" w:cs="Calibri"/>
          <w:spacing w:val="-2"/>
          <w:sz w:val="22"/>
          <w:szCs w:val="22"/>
        </w:rPr>
        <w:t>2</w:t>
      </w:r>
      <w:r>
        <w:rPr>
          <w:rFonts w:ascii="Calibri" w:eastAsia="Calibri" w:hAnsi="Calibri" w:cs="Calibri"/>
          <w:sz w:val="22"/>
          <w:szCs w:val="22"/>
        </w:rPr>
        <w:t>9</w:t>
      </w:r>
      <w:r>
        <w:rPr>
          <w:rFonts w:ascii="Calibri" w:eastAsia="Calibri" w:hAnsi="Calibri" w:cs="Calibri"/>
          <w:spacing w:val="25"/>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4"/>
          <w:sz w:val="22"/>
          <w:szCs w:val="22"/>
        </w:rPr>
        <w:t xml:space="preserve"> </w:t>
      </w:r>
      <w:r>
        <w:rPr>
          <w:rFonts w:ascii="Calibri" w:eastAsia="Calibri" w:hAnsi="Calibri" w:cs="Calibri"/>
          <w:spacing w:val="-2"/>
          <w:sz w:val="22"/>
          <w:szCs w:val="22"/>
        </w:rPr>
        <w:t>R</w:t>
      </w:r>
      <w:r>
        <w:rPr>
          <w:rFonts w:ascii="Calibri" w:eastAsia="Calibri" w:hAnsi="Calibri" w:cs="Calibri"/>
          <w:sz w:val="22"/>
          <w:szCs w:val="22"/>
        </w:rPr>
        <w:t>eg</w:t>
      </w:r>
      <w:r>
        <w:rPr>
          <w:rFonts w:ascii="Calibri" w:eastAsia="Calibri" w:hAnsi="Calibri" w:cs="Calibri"/>
          <w:spacing w:val="-1"/>
          <w:sz w:val="22"/>
          <w:szCs w:val="22"/>
        </w:rPr>
        <w:t>u</w:t>
      </w:r>
      <w:r>
        <w:rPr>
          <w:rFonts w:ascii="Calibri" w:eastAsia="Calibri" w:hAnsi="Calibri" w:cs="Calibri"/>
          <w:sz w:val="22"/>
          <w:szCs w:val="22"/>
        </w:rPr>
        <w:t>lati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4"/>
          <w:sz w:val="22"/>
          <w:szCs w:val="22"/>
        </w:rPr>
        <w:t xml:space="preserve"> </w:t>
      </w:r>
      <w:r>
        <w:rPr>
          <w:rFonts w:ascii="Calibri" w:eastAsia="Calibri" w:hAnsi="Calibri" w:cs="Calibri"/>
          <w:spacing w:val="-2"/>
          <w:sz w:val="22"/>
          <w:szCs w:val="22"/>
        </w:rPr>
        <w:t>(</w:t>
      </w:r>
      <w:r>
        <w:rPr>
          <w:rFonts w:ascii="Calibri" w:eastAsia="Calibri" w:hAnsi="Calibri" w:cs="Calibri"/>
          <w:sz w:val="22"/>
          <w:szCs w:val="22"/>
        </w:rPr>
        <w:t>EU)</w:t>
      </w:r>
    </w:p>
    <w:p w14:paraId="4D84B317" w14:textId="77777777" w:rsidR="00065BF4" w:rsidRDefault="00E32064">
      <w:pPr>
        <w:spacing w:before="8" w:line="276" w:lineRule="auto"/>
        <w:ind w:left="119" w:right="79"/>
        <w:jc w:val="both"/>
        <w:rPr>
          <w:rFonts w:ascii="Calibri" w:eastAsia="Calibri" w:hAnsi="Calibri" w:cs="Calibri"/>
          <w:sz w:val="22"/>
          <w:szCs w:val="22"/>
        </w:rPr>
      </w:pPr>
      <w:r>
        <w:rPr>
          <w:rFonts w:ascii="Calibri" w:eastAsia="Calibri" w:hAnsi="Calibri" w:cs="Calibri"/>
          <w:spacing w:val="1"/>
          <w:sz w:val="22"/>
          <w:szCs w:val="22"/>
        </w:rPr>
        <w:t>2</w:t>
      </w:r>
      <w:r>
        <w:rPr>
          <w:rFonts w:ascii="Calibri" w:eastAsia="Calibri" w:hAnsi="Calibri" w:cs="Calibri"/>
          <w:spacing w:val="-2"/>
          <w:sz w:val="22"/>
          <w:szCs w:val="22"/>
        </w:rPr>
        <w:t>0</w:t>
      </w:r>
      <w:r>
        <w:rPr>
          <w:rFonts w:ascii="Calibri" w:eastAsia="Calibri" w:hAnsi="Calibri" w:cs="Calibri"/>
          <w:spacing w:val="1"/>
          <w:sz w:val="22"/>
          <w:szCs w:val="22"/>
        </w:rPr>
        <w:t>2</w:t>
      </w:r>
      <w:r>
        <w:rPr>
          <w:rFonts w:ascii="Calibri" w:eastAsia="Calibri" w:hAnsi="Calibri" w:cs="Calibri"/>
          <w:spacing w:val="-2"/>
          <w:sz w:val="22"/>
          <w:szCs w:val="22"/>
        </w:rPr>
        <w:t>2</w:t>
      </w:r>
      <w:r>
        <w:rPr>
          <w:rFonts w:ascii="Calibri" w:eastAsia="Calibri" w:hAnsi="Calibri" w:cs="Calibri"/>
          <w:spacing w:val="1"/>
          <w:sz w:val="22"/>
          <w:szCs w:val="22"/>
        </w:rPr>
        <w:t>/</w:t>
      </w:r>
      <w:r>
        <w:rPr>
          <w:rFonts w:ascii="Calibri" w:eastAsia="Calibri" w:hAnsi="Calibri" w:cs="Calibri"/>
          <w:spacing w:val="-2"/>
          <w:sz w:val="22"/>
          <w:szCs w:val="22"/>
        </w:rPr>
        <w:t>2</w:t>
      </w:r>
      <w:r>
        <w:rPr>
          <w:rFonts w:ascii="Calibri" w:eastAsia="Calibri" w:hAnsi="Calibri" w:cs="Calibri"/>
          <w:spacing w:val="1"/>
          <w:sz w:val="22"/>
          <w:szCs w:val="22"/>
        </w:rPr>
        <w:t>5</w:t>
      </w:r>
      <w:r>
        <w:rPr>
          <w:rFonts w:ascii="Calibri" w:eastAsia="Calibri" w:hAnsi="Calibri" w:cs="Calibri"/>
          <w:spacing w:val="-2"/>
          <w:sz w:val="22"/>
          <w:szCs w:val="22"/>
        </w:rPr>
        <w:t>6</w:t>
      </w:r>
      <w:r>
        <w:rPr>
          <w:rFonts w:ascii="Calibri" w:eastAsia="Calibri" w:hAnsi="Calibri" w:cs="Calibri"/>
          <w:sz w:val="22"/>
          <w:szCs w:val="22"/>
        </w:rPr>
        <w:t>0</w:t>
      </w:r>
      <w:r>
        <w:rPr>
          <w:rFonts w:ascii="Calibri" w:eastAsia="Calibri" w:hAnsi="Calibri" w:cs="Calibri"/>
          <w:spacing w:val="5"/>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elati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6"/>
          <w:sz w:val="22"/>
          <w:szCs w:val="22"/>
        </w:rPr>
        <w:t xml:space="preserve"> </w:t>
      </w:r>
      <w:r>
        <w:rPr>
          <w:rFonts w:ascii="Calibri" w:eastAsia="Calibri" w:hAnsi="Calibri" w:cs="Calibri"/>
          <w:sz w:val="22"/>
          <w:szCs w:val="22"/>
        </w:rPr>
        <w:t xml:space="preserve">the </w:t>
      </w:r>
      <w:r>
        <w:rPr>
          <w:rFonts w:ascii="Calibri" w:eastAsia="Calibri" w:hAnsi="Calibri" w:cs="Calibri"/>
          <w:spacing w:val="-1"/>
          <w:sz w:val="22"/>
          <w:szCs w:val="22"/>
        </w:rPr>
        <w:t>p</w:t>
      </w:r>
      <w:r>
        <w:rPr>
          <w:rFonts w:ascii="Calibri" w:eastAsia="Calibri" w:hAnsi="Calibri" w:cs="Calibri"/>
          <w:sz w:val="22"/>
          <w:szCs w:val="22"/>
        </w:rPr>
        <w:t>rior</w:t>
      </w:r>
      <w:r>
        <w:rPr>
          <w:rFonts w:ascii="Calibri" w:eastAsia="Calibri" w:hAnsi="Calibri" w:cs="Calibri"/>
          <w:spacing w:val="5"/>
          <w:sz w:val="22"/>
          <w:szCs w:val="22"/>
        </w:rPr>
        <w:t xml:space="preserve"> </w:t>
      </w:r>
      <w:r>
        <w:rPr>
          <w:rFonts w:ascii="Calibri" w:eastAsia="Calibri" w:hAnsi="Calibri" w:cs="Calibri"/>
          <w:spacing w:val="-1"/>
          <w:sz w:val="22"/>
          <w:szCs w:val="22"/>
        </w:rPr>
        <w:t>no</w:t>
      </w:r>
      <w:r>
        <w:rPr>
          <w:rFonts w:ascii="Calibri" w:eastAsia="Calibri" w:hAnsi="Calibri" w:cs="Calibri"/>
          <w:sz w:val="22"/>
          <w:szCs w:val="22"/>
        </w:rPr>
        <w:t>tificat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ecla</w:t>
      </w:r>
      <w:r>
        <w:rPr>
          <w:rFonts w:ascii="Calibri" w:eastAsia="Calibri" w:hAnsi="Calibri" w:cs="Calibri"/>
          <w:spacing w:val="-2"/>
          <w:sz w:val="22"/>
          <w:szCs w:val="22"/>
        </w:rPr>
        <w:t>r</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5"/>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rei</w:t>
      </w:r>
      <w:r>
        <w:rPr>
          <w:rFonts w:ascii="Calibri" w:eastAsia="Calibri" w:hAnsi="Calibri" w:cs="Calibri"/>
          <w:spacing w:val="-1"/>
          <w:sz w:val="22"/>
          <w:szCs w:val="22"/>
        </w:rPr>
        <w:t>g</w:t>
      </w:r>
      <w:r>
        <w:rPr>
          <w:rFonts w:ascii="Calibri" w:eastAsia="Calibri" w:hAnsi="Calibri" w:cs="Calibri"/>
          <w:sz w:val="22"/>
          <w:szCs w:val="22"/>
        </w:rPr>
        <w:t>n</w:t>
      </w:r>
      <w:r>
        <w:rPr>
          <w:rFonts w:ascii="Calibri" w:eastAsia="Calibri" w:hAnsi="Calibri" w:cs="Calibri"/>
          <w:spacing w:val="4"/>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cial</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tri</w:t>
      </w:r>
      <w:r>
        <w:rPr>
          <w:rFonts w:ascii="Calibri" w:eastAsia="Calibri" w:hAnsi="Calibri" w:cs="Calibri"/>
          <w:spacing w:val="-1"/>
          <w:sz w:val="22"/>
          <w:szCs w:val="22"/>
        </w:rPr>
        <w:t>bu</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5"/>
          <w:sz w:val="22"/>
          <w:szCs w:val="22"/>
        </w:rPr>
        <w:t xml:space="preserve"> </w:t>
      </w:r>
      <w:r>
        <w:rPr>
          <w:rFonts w:ascii="Calibri" w:eastAsia="Calibri" w:hAnsi="Calibri" w:cs="Calibri"/>
          <w:sz w:val="22"/>
          <w:szCs w:val="22"/>
        </w:rPr>
        <w:t>w</w:t>
      </w:r>
      <w:r>
        <w:rPr>
          <w:rFonts w:ascii="Calibri" w:eastAsia="Calibri" w:hAnsi="Calibri" w:cs="Calibri"/>
          <w:spacing w:val="-3"/>
          <w:sz w:val="22"/>
          <w:szCs w:val="22"/>
        </w:rPr>
        <w:t>h</w:t>
      </w:r>
      <w:r>
        <w:rPr>
          <w:rFonts w:ascii="Calibri" w:eastAsia="Calibri" w:hAnsi="Calibri" w:cs="Calibri"/>
          <w:sz w:val="22"/>
          <w:szCs w:val="22"/>
        </w:rPr>
        <w:t>ere the</w:t>
      </w:r>
      <w:r>
        <w:rPr>
          <w:rFonts w:ascii="Calibri" w:eastAsia="Calibri" w:hAnsi="Calibri" w:cs="Calibri"/>
          <w:spacing w:val="2"/>
          <w:sz w:val="22"/>
          <w:szCs w:val="22"/>
        </w:rPr>
        <w:t xml:space="preserve"> </w:t>
      </w:r>
      <w:r>
        <w:rPr>
          <w:rFonts w:ascii="Calibri" w:eastAsia="Calibri" w:hAnsi="Calibri" w:cs="Calibri"/>
          <w:sz w:val="22"/>
          <w:szCs w:val="22"/>
        </w:rPr>
        <w:t>es</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al</w:t>
      </w:r>
      <w:r>
        <w:rPr>
          <w:rFonts w:ascii="Calibri" w:eastAsia="Calibri" w:hAnsi="Calibri" w:cs="Calibri"/>
          <w:spacing w:val="-1"/>
          <w:sz w:val="22"/>
          <w:szCs w:val="22"/>
        </w:rPr>
        <w:t>u</w:t>
      </w:r>
      <w:r>
        <w:rPr>
          <w:rFonts w:ascii="Calibri" w:eastAsia="Calibri" w:hAnsi="Calibri" w:cs="Calibri"/>
          <w:sz w:val="22"/>
          <w:szCs w:val="22"/>
        </w:rPr>
        <w:t xml:space="preserve">e </w:t>
      </w:r>
      <w:r>
        <w:rPr>
          <w:rFonts w:ascii="Calibri" w:eastAsia="Calibri" w:hAnsi="Calibri" w:cs="Calibri"/>
          <w:spacing w:val="3"/>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 xml:space="preserve">e </w:t>
      </w:r>
      <w:r>
        <w:rPr>
          <w:rFonts w:ascii="Calibri" w:eastAsia="Calibri" w:hAnsi="Calibri" w:cs="Calibri"/>
          <w:spacing w:val="-1"/>
          <w:sz w:val="22"/>
          <w:szCs w:val="22"/>
        </w:rPr>
        <w:t>pub</w:t>
      </w:r>
      <w:r>
        <w:rPr>
          <w:rFonts w:ascii="Calibri" w:eastAsia="Calibri" w:hAnsi="Calibri" w:cs="Calibri"/>
          <w:sz w:val="22"/>
          <w:szCs w:val="22"/>
        </w:rPr>
        <w:t>lic</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cu</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c</w:t>
      </w:r>
      <w:r>
        <w:rPr>
          <w:rFonts w:ascii="Calibri" w:eastAsia="Calibri" w:hAnsi="Calibri" w:cs="Calibri"/>
          <w:spacing w:val="-2"/>
          <w:sz w:val="22"/>
          <w:szCs w:val="22"/>
        </w:rPr>
        <w:t>e</w:t>
      </w:r>
      <w:r>
        <w:rPr>
          <w:rFonts w:ascii="Calibri" w:eastAsia="Calibri" w:hAnsi="Calibri" w:cs="Calibri"/>
          <w:spacing w:val="-1"/>
          <w:sz w:val="22"/>
          <w:szCs w:val="22"/>
        </w:rPr>
        <w:t>du</w:t>
      </w:r>
      <w:r>
        <w:rPr>
          <w:rFonts w:ascii="Calibri" w:eastAsia="Calibri" w:hAnsi="Calibri" w:cs="Calibri"/>
          <w:sz w:val="22"/>
          <w:szCs w:val="22"/>
        </w:rPr>
        <w:t>re</w:t>
      </w:r>
      <w:r>
        <w:rPr>
          <w:rFonts w:ascii="Calibri" w:eastAsia="Calibri" w:hAnsi="Calibri" w:cs="Calibri"/>
          <w:spacing w:val="2"/>
          <w:sz w:val="22"/>
          <w:szCs w:val="22"/>
        </w:rPr>
        <w:t xml:space="preserve"> </w:t>
      </w:r>
      <w:r>
        <w:rPr>
          <w:rFonts w:ascii="Calibri" w:eastAsia="Calibri" w:hAnsi="Calibri" w:cs="Calibri"/>
          <w:sz w:val="22"/>
          <w:szCs w:val="22"/>
        </w:rPr>
        <w:t>is</w:t>
      </w:r>
      <w:r>
        <w:rPr>
          <w:rFonts w:ascii="Calibri" w:eastAsia="Calibri" w:hAnsi="Calibri" w:cs="Calibri"/>
          <w:spacing w:val="2"/>
          <w:sz w:val="22"/>
          <w:szCs w:val="22"/>
        </w:rPr>
        <w:t xml:space="preserve"> </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al</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1"/>
          <w:sz w:val="22"/>
          <w:szCs w:val="22"/>
        </w:rPr>
        <w:t xml:space="preserve"> 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g</w:t>
      </w:r>
      <w:r>
        <w:rPr>
          <w:rFonts w:ascii="Calibri" w:eastAsia="Calibri" w:hAnsi="Calibri" w:cs="Calibri"/>
          <w:sz w:val="22"/>
          <w:szCs w:val="22"/>
        </w:rPr>
        <w:t>rea</w:t>
      </w:r>
      <w:r>
        <w:rPr>
          <w:rFonts w:ascii="Calibri" w:eastAsia="Calibri" w:hAnsi="Calibri" w:cs="Calibri"/>
          <w:spacing w:val="-2"/>
          <w:sz w:val="22"/>
          <w:szCs w:val="22"/>
        </w:rPr>
        <w:t>t</w:t>
      </w:r>
      <w:r>
        <w:rPr>
          <w:rFonts w:ascii="Calibri" w:eastAsia="Calibri" w:hAnsi="Calibri" w:cs="Calibri"/>
          <w:sz w:val="22"/>
          <w:szCs w:val="22"/>
        </w:rPr>
        <w:t>er than the</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lica</w:t>
      </w:r>
      <w:r>
        <w:rPr>
          <w:rFonts w:ascii="Calibri" w:eastAsia="Calibri" w:hAnsi="Calibri" w:cs="Calibri"/>
          <w:spacing w:val="-1"/>
          <w:sz w:val="22"/>
          <w:szCs w:val="22"/>
        </w:rPr>
        <w:t>b</w:t>
      </w:r>
      <w:r>
        <w:rPr>
          <w:rFonts w:ascii="Calibri" w:eastAsia="Calibri" w:hAnsi="Calibri" w:cs="Calibri"/>
          <w:sz w:val="22"/>
          <w:szCs w:val="22"/>
        </w:rPr>
        <w:t>le fi</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cial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reshol</w:t>
      </w:r>
      <w:r>
        <w:rPr>
          <w:rFonts w:ascii="Calibri" w:eastAsia="Calibri" w:hAnsi="Calibri" w:cs="Calibri"/>
          <w:spacing w:val="-1"/>
          <w:sz w:val="22"/>
          <w:szCs w:val="22"/>
        </w:rPr>
        <w:t>d</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e</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pacing w:val="-3"/>
          <w:sz w:val="22"/>
          <w:szCs w:val="22"/>
        </w:rPr>
        <w:t>u</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erein.</w:t>
      </w:r>
    </w:p>
    <w:p w14:paraId="76D76AB8" w14:textId="77777777" w:rsidR="00065BF4" w:rsidRDefault="00065BF4">
      <w:pPr>
        <w:spacing w:before="5" w:line="120" w:lineRule="exact"/>
        <w:rPr>
          <w:sz w:val="12"/>
          <w:szCs w:val="12"/>
        </w:rPr>
      </w:pPr>
    </w:p>
    <w:p w14:paraId="41260E3A" w14:textId="77777777" w:rsidR="00065BF4" w:rsidRDefault="00E32064">
      <w:pPr>
        <w:spacing w:line="276" w:lineRule="auto"/>
        <w:ind w:left="119" w:right="75"/>
        <w:jc w:val="both"/>
        <w:rPr>
          <w:rFonts w:ascii="Calibri" w:eastAsia="Calibri" w:hAnsi="Calibri" w:cs="Calibri"/>
          <w:sz w:val="22"/>
          <w:szCs w:val="22"/>
        </w:rPr>
      </w:pPr>
      <w:r>
        <w:rPr>
          <w:rFonts w:ascii="Calibri" w:eastAsia="Calibri" w:hAnsi="Calibri" w:cs="Calibri"/>
          <w:sz w:val="22"/>
          <w:szCs w:val="22"/>
        </w:rPr>
        <w:t>Where</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es</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 xml:space="preserve">d </w:t>
      </w:r>
      <w:r>
        <w:rPr>
          <w:rFonts w:ascii="Calibri" w:eastAsia="Calibri" w:hAnsi="Calibri" w:cs="Calibri"/>
          <w:spacing w:val="1"/>
          <w:sz w:val="22"/>
          <w:szCs w:val="22"/>
        </w:rPr>
        <w:t>v</w:t>
      </w:r>
      <w:r>
        <w:rPr>
          <w:rFonts w:ascii="Calibri" w:eastAsia="Calibri" w:hAnsi="Calibri" w:cs="Calibri"/>
          <w:sz w:val="22"/>
          <w:szCs w:val="22"/>
        </w:rPr>
        <w:t>al</w:t>
      </w:r>
      <w:r>
        <w:rPr>
          <w:rFonts w:ascii="Calibri" w:eastAsia="Calibri" w:hAnsi="Calibri" w:cs="Calibri"/>
          <w:spacing w:val="-4"/>
          <w:sz w:val="22"/>
          <w:szCs w:val="22"/>
        </w:rPr>
        <w:t>u</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1"/>
          <w:sz w:val="22"/>
          <w:szCs w:val="22"/>
        </w:rPr>
        <w:t>pub</w:t>
      </w:r>
      <w:r>
        <w:rPr>
          <w:rFonts w:ascii="Calibri" w:eastAsia="Calibri" w:hAnsi="Calibri" w:cs="Calibri"/>
          <w:sz w:val="22"/>
          <w:szCs w:val="22"/>
        </w:rPr>
        <w:t>lic</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cu</w:t>
      </w:r>
      <w:r>
        <w:rPr>
          <w:rFonts w:ascii="Calibri" w:eastAsia="Calibri" w:hAnsi="Calibri" w:cs="Calibri"/>
          <w:spacing w:val="-1"/>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ced</w:t>
      </w:r>
      <w:r>
        <w:rPr>
          <w:rFonts w:ascii="Calibri" w:eastAsia="Calibri" w:hAnsi="Calibri" w:cs="Calibri"/>
          <w:spacing w:val="-1"/>
          <w:sz w:val="22"/>
          <w:szCs w:val="22"/>
        </w:rPr>
        <w:t>u</w:t>
      </w:r>
      <w:r>
        <w:rPr>
          <w:rFonts w:ascii="Calibri" w:eastAsia="Calibri" w:hAnsi="Calibri" w:cs="Calibri"/>
          <w:sz w:val="22"/>
          <w:szCs w:val="22"/>
        </w:rPr>
        <w:t>re</w:t>
      </w:r>
      <w:r>
        <w:rPr>
          <w:rFonts w:ascii="Calibri" w:eastAsia="Calibri" w:hAnsi="Calibri" w:cs="Calibri"/>
          <w:spacing w:val="2"/>
          <w:sz w:val="22"/>
          <w:szCs w:val="22"/>
        </w:rPr>
        <w:t xml:space="preserve"> </w:t>
      </w:r>
      <w:r>
        <w:rPr>
          <w:rFonts w:ascii="Calibri" w:eastAsia="Calibri" w:hAnsi="Calibri" w:cs="Calibri"/>
          <w:sz w:val="22"/>
          <w:szCs w:val="22"/>
        </w:rPr>
        <w:t>is</w:t>
      </w:r>
      <w:r>
        <w:rPr>
          <w:rFonts w:ascii="Calibri" w:eastAsia="Calibri" w:hAnsi="Calibri" w:cs="Calibri"/>
          <w:spacing w:val="1"/>
          <w:sz w:val="22"/>
          <w:szCs w:val="22"/>
        </w:rPr>
        <w:t xml:space="preserve"> </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al</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 xml:space="preserve"> </w:t>
      </w:r>
      <w:r>
        <w:rPr>
          <w:rFonts w:ascii="Calibri" w:eastAsia="Calibri" w:hAnsi="Calibri" w:cs="Calibri"/>
          <w:spacing w:val="-1"/>
          <w:sz w:val="22"/>
          <w:szCs w:val="22"/>
        </w:rPr>
        <w:t>g</w:t>
      </w:r>
      <w:r>
        <w:rPr>
          <w:rFonts w:ascii="Calibri" w:eastAsia="Calibri" w:hAnsi="Calibri" w:cs="Calibri"/>
          <w:sz w:val="22"/>
          <w:szCs w:val="22"/>
        </w:rPr>
        <w:t>rea</w:t>
      </w:r>
      <w:r>
        <w:rPr>
          <w:rFonts w:ascii="Calibri" w:eastAsia="Calibri" w:hAnsi="Calibri" w:cs="Calibri"/>
          <w:spacing w:val="-2"/>
          <w:sz w:val="22"/>
          <w:szCs w:val="22"/>
        </w:rPr>
        <w:t>t</w:t>
      </w:r>
      <w:r>
        <w:rPr>
          <w:rFonts w:ascii="Calibri" w:eastAsia="Calibri" w:hAnsi="Calibri" w:cs="Calibri"/>
          <w:sz w:val="22"/>
          <w:szCs w:val="22"/>
        </w:rPr>
        <w:t>er</w:t>
      </w:r>
      <w:r>
        <w:rPr>
          <w:rFonts w:ascii="Calibri" w:eastAsia="Calibri" w:hAnsi="Calibri" w:cs="Calibri"/>
          <w:spacing w:val="2"/>
          <w:sz w:val="22"/>
          <w:szCs w:val="22"/>
        </w:rPr>
        <w:t xml:space="preserve"> </w:t>
      </w:r>
      <w:r>
        <w:rPr>
          <w:rFonts w:ascii="Calibri" w:eastAsia="Calibri" w:hAnsi="Calibri" w:cs="Calibri"/>
          <w:sz w:val="22"/>
          <w:szCs w:val="22"/>
        </w:rPr>
        <w:t>than</w:t>
      </w:r>
      <w:r>
        <w:rPr>
          <w:rFonts w:ascii="Calibri" w:eastAsia="Calibri" w:hAnsi="Calibri" w:cs="Calibri"/>
          <w:spacing w:val="2"/>
          <w:sz w:val="22"/>
          <w:szCs w:val="22"/>
        </w:rPr>
        <w:t xml:space="preserve"> </w:t>
      </w:r>
      <w:r>
        <w:rPr>
          <w:rFonts w:ascii="Calibri" w:eastAsia="Calibri" w:hAnsi="Calibri" w:cs="Calibri"/>
          <w:sz w:val="22"/>
          <w:szCs w:val="22"/>
        </w:rPr>
        <w:t>the fi</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cial</w:t>
      </w:r>
      <w:r>
        <w:rPr>
          <w:rFonts w:ascii="Calibri" w:eastAsia="Calibri" w:hAnsi="Calibri" w:cs="Calibri"/>
          <w:spacing w:val="-12"/>
          <w:sz w:val="22"/>
          <w:szCs w:val="22"/>
        </w:rPr>
        <w:t xml:space="preserve"> </w:t>
      </w:r>
      <w:r>
        <w:rPr>
          <w:rFonts w:ascii="Calibri" w:eastAsia="Calibri" w:hAnsi="Calibri" w:cs="Calibri"/>
          <w:sz w:val="22"/>
          <w:szCs w:val="22"/>
        </w:rPr>
        <w:t>thres</w:t>
      </w:r>
      <w:r>
        <w:rPr>
          <w:rFonts w:ascii="Calibri" w:eastAsia="Calibri" w:hAnsi="Calibri" w:cs="Calibri"/>
          <w:spacing w:val="-1"/>
          <w:sz w:val="22"/>
          <w:szCs w:val="22"/>
        </w:rPr>
        <w:t>h</w:t>
      </w:r>
      <w:r>
        <w:rPr>
          <w:rFonts w:ascii="Calibri" w:eastAsia="Calibri" w:hAnsi="Calibri" w:cs="Calibri"/>
          <w:spacing w:val="1"/>
          <w:sz w:val="22"/>
          <w:szCs w:val="22"/>
        </w:rPr>
        <w:t>o</w:t>
      </w:r>
      <w:r>
        <w:rPr>
          <w:rFonts w:ascii="Calibri" w:eastAsia="Calibri" w:hAnsi="Calibri" w:cs="Calibri"/>
          <w:sz w:val="22"/>
          <w:szCs w:val="22"/>
        </w:rPr>
        <w:t>ld</w:t>
      </w:r>
      <w:r>
        <w:rPr>
          <w:rFonts w:ascii="Calibri" w:eastAsia="Calibri" w:hAnsi="Calibri" w:cs="Calibri"/>
          <w:spacing w:val="-12"/>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e</w:t>
      </w:r>
      <w:r>
        <w:rPr>
          <w:rFonts w:ascii="Calibri" w:eastAsia="Calibri" w:hAnsi="Calibri" w:cs="Calibri"/>
          <w:sz w:val="22"/>
          <w:szCs w:val="22"/>
        </w:rPr>
        <w:t>t</w:t>
      </w:r>
      <w:r>
        <w:rPr>
          <w:rFonts w:ascii="Calibri" w:eastAsia="Calibri" w:hAnsi="Calibri" w:cs="Calibri"/>
          <w:spacing w:val="-11"/>
          <w:sz w:val="22"/>
          <w:szCs w:val="22"/>
        </w:rPr>
        <w:t xml:space="preserve"> </w:t>
      </w:r>
      <w:r>
        <w:rPr>
          <w:rFonts w:ascii="Calibri" w:eastAsia="Calibri" w:hAnsi="Calibri" w:cs="Calibri"/>
          <w:spacing w:val="1"/>
          <w:sz w:val="22"/>
          <w:szCs w:val="22"/>
        </w:rPr>
        <w:t>o</w:t>
      </w:r>
      <w:r>
        <w:rPr>
          <w:rFonts w:ascii="Calibri" w:eastAsia="Calibri" w:hAnsi="Calibri" w:cs="Calibri"/>
          <w:spacing w:val="-3"/>
          <w:sz w:val="22"/>
          <w:szCs w:val="22"/>
        </w:rPr>
        <w:t>u</w:t>
      </w:r>
      <w:r>
        <w:rPr>
          <w:rFonts w:ascii="Calibri" w:eastAsia="Calibri" w:hAnsi="Calibri" w:cs="Calibri"/>
          <w:sz w:val="22"/>
          <w:szCs w:val="22"/>
        </w:rPr>
        <w:t>t</w:t>
      </w:r>
      <w:r>
        <w:rPr>
          <w:rFonts w:ascii="Calibri" w:eastAsia="Calibri" w:hAnsi="Calibri" w:cs="Calibri"/>
          <w:spacing w:val="-11"/>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r</w:t>
      </w:r>
      <w:r>
        <w:rPr>
          <w:rFonts w:ascii="Calibri" w:eastAsia="Calibri" w:hAnsi="Calibri" w:cs="Calibri"/>
          <w:sz w:val="22"/>
          <w:szCs w:val="22"/>
        </w:rPr>
        <w:t>ticle</w:t>
      </w:r>
      <w:r>
        <w:rPr>
          <w:rFonts w:ascii="Calibri" w:eastAsia="Calibri" w:hAnsi="Calibri" w:cs="Calibri"/>
          <w:spacing w:val="-13"/>
          <w:sz w:val="22"/>
          <w:szCs w:val="22"/>
        </w:rPr>
        <w:t xml:space="preserve"> </w:t>
      </w:r>
      <w:r>
        <w:rPr>
          <w:rFonts w:ascii="Calibri" w:eastAsia="Calibri" w:hAnsi="Calibri" w:cs="Calibri"/>
          <w:spacing w:val="1"/>
          <w:sz w:val="22"/>
          <w:szCs w:val="22"/>
        </w:rPr>
        <w:t>2</w:t>
      </w:r>
      <w:r>
        <w:rPr>
          <w:rFonts w:ascii="Calibri" w:eastAsia="Calibri" w:hAnsi="Calibri" w:cs="Calibri"/>
          <w:sz w:val="22"/>
          <w:szCs w:val="22"/>
        </w:rPr>
        <w:t>8</w:t>
      </w:r>
      <w:r>
        <w:rPr>
          <w:rFonts w:ascii="Calibri" w:eastAsia="Calibri" w:hAnsi="Calibri" w:cs="Calibri"/>
          <w:spacing w:val="-1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0"/>
          <w:sz w:val="22"/>
          <w:szCs w:val="22"/>
        </w:rPr>
        <w:t xml:space="preserve"> </w:t>
      </w:r>
      <w:r>
        <w:rPr>
          <w:rFonts w:ascii="Calibri" w:eastAsia="Calibri" w:hAnsi="Calibri" w:cs="Calibri"/>
          <w:sz w:val="22"/>
          <w:szCs w:val="22"/>
        </w:rPr>
        <w:t>Reg</w:t>
      </w:r>
      <w:r>
        <w:rPr>
          <w:rFonts w:ascii="Calibri" w:eastAsia="Calibri" w:hAnsi="Calibri" w:cs="Calibri"/>
          <w:spacing w:val="-1"/>
          <w:sz w:val="22"/>
          <w:szCs w:val="22"/>
        </w:rPr>
        <w:t>u</w:t>
      </w:r>
      <w:r>
        <w:rPr>
          <w:rFonts w:ascii="Calibri" w:eastAsia="Calibri" w:hAnsi="Calibri" w:cs="Calibri"/>
          <w:sz w:val="22"/>
          <w:szCs w:val="22"/>
        </w:rPr>
        <w:t>lat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2"/>
          <w:sz w:val="22"/>
          <w:szCs w:val="22"/>
        </w:rPr>
        <w:t xml:space="preserve"> </w:t>
      </w:r>
      <w:r>
        <w:rPr>
          <w:rFonts w:ascii="Calibri" w:eastAsia="Calibri" w:hAnsi="Calibri" w:cs="Calibri"/>
          <w:sz w:val="22"/>
          <w:szCs w:val="22"/>
        </w:rPr>
        <w:t>(</w:t>
      </w:r>
      <w:r>
        <w:rPr>
          <w:rFonts w:ascii="Calibri" w:eastAsia="Calibri" w:hAnsi="Calibri" w:cs="Calibri"/>
          <w:spacing w:val="-2"/>
          <w:sz w:val="22"/>
          <w:szCs w:val="22"/>
        </w:rPr>
        <w:t>E</w:t>
      </w:r>
      <w:r>
        <w:rPr>
          <w:rFonts w:ascii="Calibri" w:eastAsia="Calibri" w:hAnsi="Calibri" w:cs="Calibri"/>
          <w:sz w:val="22"/>
          <w:szCs w:val="22"/>
        </w:rPr>
        <w:t>U)</w:t>
      </w:r>
      <w:r>
        <w:rPr>
          <w:rFonts w:ascii="Calibri" w:eastAsia="Calibri" w:hAnsi="Calibri" w:cs="Calibri"/>
          <w:spacing w:val="-11"/>
          <w:sz w:val="22"/>
          <w:szCs w:val="22"/>
        </w:rPr>
        <w:t xml:space="preserve"> </w:t>
      </w:r>
      <w:r>
        <w:rPr>
          <w:rFonts w:ascii="Calibri" w:eastAsia="Calibri" w:hAnsi="Calibri" w:cs="Calibri"/>
          <w:spacing w:val="1"/>
          <w:sz w:val="22"/>
          <w:szCs w:val="22"/>
        </w:rPr>
        <w:t>2</w:t>
      </w:r>
      <w:r>
        <w:rPr>
          <w:rFonts w:ascii="Calibri" w:eastAsia="Calibri" w:hAnsi="Calibri" w:cs="Calibri"/>
          <w:spacing w:val="-2"/>
          <w:sz w:val="22"/>
          <w:szCs w:val="22"/>
        </w:rPr>
        <w:t>02</w:t>
      </w:r>
      <w:r>
        <w:rPr>
          <w:rFonts w:ascii="Calibri" w:eastAsia="Calibri" w:hAnsi="Calibri" w:cs="Calibri"/>
          <w:spacing w:val="1"/>
          <w:sz w:val="22"/>
          <w:szCs w:val="22"/>
        </w:rPr>
        <w:t>2</w:t>
      </w:r>
      <w:r>
        <w:rPr>
          <w:rFonts w:ascii="Calibri" w:eastAsia="Calibri" w:hAnsi="Calibri" w:cs="Calibri"/>
          <w:spacing w:val="-1"/>
          <w:sz w:val="22"/>
          <w:szCs w:val="22"/>
        </w:rPr>
        <w:t>/</w:t>
      </w:r>
      <w:r>
        <w:rPr>
          <w:rFonts w:ascii="Calibri" w:eastAsia="Calibri" w:hAnsi="Calibri" w:cs="Calibri"/>
          <w:spacing w:val="1"/>
          <w:sz w:val="22"/>
          <w:szCs w:val="22"/>
        </w:rPr>
        <w:t>2</w:t>
      </w:r>
      <w:r>
        <w:rPr>
          <w:rFonts w:ascii="Calibri" w:eastAsia="Calibri" w:hAnsi="Calibri" w:cs="Calibri"/>
          <w:spacing w:val="-2"/>
          <w:sz w:val="22"/>
          <w:szCs w:val="22"/>
        </w:rPr>
        <w:t>5</w:t>
      </w:r>
      <w:r>
        <w:rPr>
          <w:rFonts w:ascii="Calibri" w:eastAsia="Calibri" w:hAnsi="Calibri" w:cs="Calibri"/>
          <w:spacing w:val="1"/>
          <w:sz w:val="22"/>
          <w:szCs w:val="22"/>
        </w:rPr>
        <w:t>60</w:t>
      </w:r>
      <w:r>
        <w:rPr>
          <w:rFonts w:ascii="Calibri" w:eastAsia="Calibri" w:hAnsi="Calibri" w:cs="Calibri"/>
          <w:sz w:val="22"/>
          <w:szCs w:val="22"/>
        </w:rPr>
        <w:t>,</w:t>
      </w:r>
      <w:r>
        <w:rPr>
          <w:rFonts w:ascii="Calibri" w:eastAsia="Calibri" w:hAnsi="Calibri" w:cs="Calibri"/>
          <w:spacing w:val="-14"/>
          <w:sz w:val="22"/>
          <w:szCs w:val="22"/>
        </w:rPr>
        <w:t xml:space="preserve"> </w:t>
      </w:r>
      <w:r>
        <w:rPr>
          <w:rFonts w:ascii="Calibri" w:eastAsia="Calibri" w:hAnsi="Calibri" w:cs="Calibri"/>
          <w:sz w:val="22"/>
          <w:szCs w:val="22"/>
        </w:rPr>
        <w:t>e</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no</w:t>
      </w:r>
      <w:r>
        <w:rPr>
          <w:rFonts w:ascii="Calibri" w:eastAsia="Calibri" w:hAnsi="Calibri" w:cs="Calibri"/>
          <w:spacing w:val="1"/>
          <w:sz w:val="22"/>
          <w:szCs w:val="22"/>
        </w:rPr>
        <w:t>m</w:t>
      </w:r>
      <w:r>
        <w:rPr>
          <w:rFonts w:ascii="Calibri" w:eastAsia="Calibri" w:hAnsi="Calibri" w:cs="Calibri"/>
          <w:sz w:val="22"/>
          <w:szCs w:val="22"/>
        </w:rPr>
        <w:t>ic</w:t>
      </w:r>
      <w:r>
        <w:rPr>
          <w:rFonts w:ascii="Calibri" w:eastAsia="Calibri" w:hAnsi="Calibri" w:cs="Calibri"/>
          <w:spacing w:val="-14"/>
          <w:sz w:val="22"/>
          <w:szCs w:val="22"/>
        </w:rPr>
        <w:t xml:space="preserve"> </w:t>
      </w:r>
      <w:r>
        <w:rPr>
          <w:rFonts w:ascii="Calibri" w:eastAsia="Calibri" w:hAnsi="Calibri" w:cs="Calibri"/>
          <w:spacing w:val="1"/>
          <w:sz w:val="22"/>
          <w:szCs w:val="22"/>
        </w:rPr>
        <w:t>o</w:t>
      </w:r>
      <w:r>
        <w:rPr>
          <w:rFonts w:ascii="Calibri" w:eastAsia="Calibri" w:hAnsi="Calibri" w:cs="Calibri"/>
          <w:spacing w:val="-3"/>
          <w:sz w:val="22"/>
          <w:szCs w:val="22"/>
        </w:rPr>
        <w:t>p</w:t>
      </w:r>
      <w:r>
        <w:rPr>
          <w:rFonts w:ascii="Calibri" w:eastAsia="Calibri" w:hAnsi="Calibri" w:cs="Calibri"/>
          <w:sz w:val="22"/>
          <w:szCs w:val="22"/>
        </w:rPr>
        <w:t>erat</w:t>
      </w:r>
      <w:r>
        <w:rPr>
          <w:rFonts w:ascii="Calibri" w:eastAsia="Calibri" w:hAnsi="Calibri" w:cs="Calibri"/>
          <w:spacing w:val="-1"/>
          <w:sz w:val="22"/>
          <w:szCs w:val="22"/>
        </w:rPr>
        <w:t>o</w:t>
      </w:r>
      <w:r>
        <w:rPr>
          <w:rFonts w:ascii="Calibri" w:eastAsia="Calibri" w:hAnsi="Calibri" w:cs="Calibri"/>
          <w:sz w:val="22"/>
          <w:szCs w:val="22"/>
        </w:rPr>
        <w:t>rs</w:t>
      </w:r>
      <w:r>
        <w:rPr>
          <w:rFonts w:ascii="Calibri" w:eastAsia="Calibri" w:hAnsi="Calibri" w:cs="Calibri"/>
          <w:spacing w:val="-11"/>
          <w:sz w:val="22"/>
          <w:szCs w:val="22"/>
        </w:rPr>
        <w:t xml:space="preserve"> </w:t>
      </w:r>
      <w:r>
        <w:rPr>
          <w:rFonts w:ascii="Calibri" w:eastAsia="Calibri" w:hAnsi="Calibri" w:cs="Calibri"/>
          <w:sz w:val="22"/>
          <w:szCs w:val="22"/>
        </w:rPr>
        <w:t>are</w:t>
      </w:r>
      <w:r>
        <w:rPr>
          <w:rFonts w:ascii="Calibri" w:eastAsia="Calibri" w:hAnsi="Calibri" w:cs="Calibri"/>
          <w:spacing w:val="-11"/>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ired to</w:t>
      </w:r>
      <w:r>
        <w:rPr>
          <w:rFonts w:ascii="Calibri" w:eastAsia="Calibri" w:hAnsi="Calibri" w:cs="Calibri"/>
          <w:spacing w:val="7"/>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ly</w:t>
      </w:r>
      <w:r>
        <w:rPr>
          <w:rFonts w:ascii="Calibri" w:eastAsia="Calibri" w:hAnsi="Calibri" w:cs="Calibri"/>
          <w:spacing w:val="6"/>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u</w:t>
      </w:r>
      <w:r>
        <w:rPr>
          <w:rFonts w:ascii="Calibri" w:eastAsia="Calibri" w:hAnsi="Calibri" w:cs="Calibri"/>
          <w:sz w:val="22"/>
          <w:szCs w:val="22"/>
        </w:rPr>
        <w:t>ll</w:t>
      </w:r>
      <w:r>
        <w:rPr>
          <w:rFonts w:ascii="Calibri" w:eastAsia="Calibri" w:hAnsi="Calibri" w:cs="Calibri"/>
          <w:spacing w:val="5"/>
          <w:sz w:val="22"/>
          <w:szCs w:val="22"/>
        </w:rPr>
        <w:t xml:space="preserve"> </w:t>
      </w:r>
      <w:r>
        <w:rPr>
          <w:rFonts w:ascii="Calibri" w:eastAsia="Calibri" w:hAnsi="Calibri" w:cs="Calibri"/>
          <w:sz w:val="22"/>
          <w:szCs w:val="22"/>
        </w:rPr>
        <w:t>with</w:t>
      </w:r>
      <w:r>
        <w:rPr>
          <w:rFonts w:ascii="Calibri" w:eastAsia="Calibri" w:hAnsi="Calibri" w:cs="Calibri"/>
          <w:spacing w:val="3"/>
          <w:sz w:val="22"/>
          <w:szCs w:val="22"/>
        </w:rPr>
        <w:t xml:space="preserve"> </w:t>
      </w:r>
      <w:r>
        <w:rPr>
          <w:rFonts w:ascii="Calibri" w:eastAsia="Calibri" w:hAnsi="Calibri" w:cs="Calibri"/>
          <w:sz w:val="22"/>
          <w:szCs w:val="22"/>
        </w:rPr>
        <w:t>their</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b</w:t>
      </w:r>
      <w:r>
        <w:rPr>
          <w:rFonts w:ascii="Calibri" w:eastAsia="Calibri" w:hAnsi="Calibri" w:cs="Calibri"/>
          <w:sz w:val="22"/>
          <w:szCs w:val="22"/>
        </w:rPr>
        <w:t>li</w:t>
      </w:r>
      <w:r>
        <w:rPr>
          <w:rFonts w:ascii="Calibri" w:eastAsia="Calibri" w:hAnsi="Calibri" w:cs="Calibri"/>
          <w:spacing w:val="-1"/>
          <w:sz w:val="22"/>
          <w:szCs w:val="22"/>
        </w:rPr>
        <w:t>g</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pacing w:val="-1"/>
          <w:sz w:val="22"/>
          <w:szCs w:val="22"/>
        </w:rPr>
        <w:t>und</w:t>
      </w:r>
      <w:r>
        <w:rPr>
          <w:rFonts w:ascii="Calibri" w:eastAsia="Calibri" w:hAnsi="Calibri" w:cs="Calibri"/>
          <w:sz w:val="22"/>
          <w:szCs w:val="22"/>
        </w:rPr>
        <w:t>er</w:t>
      </w:r>
      <w:r>
        <w:rPr>
          <w:rFonts w:ascii="Calibri" w:eastAsia="Calibri" w:hAnsi="Calibri" w:cs="Calibri"/>
          <w:spacing w:val="6"/>
          <w:sz w:val="22"/>
          <w:szCs w:val="22"/>
        </w:rPr>
        <w:t xml:space="preserve"> </w:t>
      </w:r>
      <w:r>
        <w:rPr>
          <w:rFonts w:ascii="Calibri" w:eastAsia="Calibri" w:hAnsi="Calibri" w:cs="Calibri"/>
          <w:spacing w:val="-1"/>
          <w:sz w:val="22"/>
          <w:szCs w:val="22"/>
        </w:rPr>
        <w:t>b</w:t>
      </w:r>
      <w:r>
        <w:rPr>
          <w:rFonts w:ascii="Calibri" w:eastAsia="Calibri" w:hAnsi="Calibri" w:cs="Calibri"/>
          <w:spacing w:val="1"/>
          <w:sz w:val="22"/>
          <w:szCs w:val="22"/>
        </w:rPr>
        <w:t>o</w:t>
      </w:r>
      <w:r>
        <w:rPr>
          <w:rFonts w:ascii="Calibri" w:eastAsia="Calibri" w:hAnsi="Calibri" w:cs="Calibri"/>
          <w:sz w:val="22"/>
          <w:szCs w:val="22"/>
        </w:rPr>
        <w:t>th</w:t>
      </w:r>
      <w:r>
        <w:rPr>
          <w:rFonts w:ascii="Calibri" w:eastAsia="Calibri" w:hAnsi="Calibri" w:cs="Calibri"/>
          <w:spacing w:val="3"/>
          <w:sz w:val="22"/>
          <w:szCs w:val="22"/>
        </w:rPr>
        <w:t xml:space="preserve"> </w:t>
      </w:r>
      <w:r>
        <w:rPr>
          <w:rFonts w:ascii="Calibri" w:eastAsia="Calibri" w:hAnsi="Calibri" w:cs="Calibri"/>
          <w:sz w:val="22"/>
          <w:szCs w:val="22"/>
        </w:rPr>
        <w:t>th</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6"/>
          <w:sz w:val="22"/>
          <w:szCs w:val="22"/>
        </w:rPr>
        <w:t xml:space="preserve"> </w:t>
      </w:r>
      <w:r>
        <w:rPr>
          <w:rFonts w:ascii="Calibri" w:eastAsia="Calibri" w:hAnsi="Calibri" w:cs="Calibri"/>
          <w:sz w:val="22"/>
          <w:szCs w:val="22"/>
        </w:rPr>
        <w:t>Reg</w:t>
      </w:r>
      <w:r>
        <w:rPr>
          <w:rFonts w:ascii="Calibri" w:eastAsia="Calibri" w:hAnsi="Calibri" w:cs="Calibri"/>
          <w:spacing w:val="-1"/>
          <w:sz w:val="22"/>
          <w:szCs w:val="22"/>
        </w:rPr>
        <w:t>u</w:t>
      </w:r>
      <w:r>
        <w:rPr>
          <w:rFonts w:ascii="Calibri" w:eastAsia="Calibri" w:hAnsi="Calibri" w:cs="Calibri"/>
          <w:sz w:val="22"/>
          <w:szCs w:val="22"/>
        </w:rPr>
        <w:t>lat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5"/>
          <w:sz w:val="22"/>
          <w:szCs w:val="22"/>
        </w:rPr>
        <w:t xml:space="preserve"> </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4"/>
          <w:sz w:val="22"/>
          <w:szCs w:val="22"/>
        </w:rPr>
        <w:t xml:space="preserve"> </w:t>
      </w:r>
      <w:r>
        <w:rPr>
          <w:rFonts w:ascii="Calibri" w:eastAsia="Calibri" w:hAnsi="Calibri" w:cs="Calibri"/>
          <w:sz w:val="22"/>
          <w:szCs w:val="22"/>
        </w:rPr>
        <w:t>Reg</w:t>
      </w:r>
      <w:r>
        <w:rPr>
          <w:rFonts w:ascii="Calibri" w:eastAsia="Calibri" w:hAnsi="Calibri" w:cs="Calibri"/>
          <w:spacing w:val="-1"/>
          <w:sz w:val="22"/>
          <w:szCs w:val="22"/>
        </w:rPr>
        <w:t>u</w:t>
      </w:r>
      <w:r>
        <w:rPr>
          <w:rFonts w:ascii="Calibri" w:eastAsia="Calibri" w:hAnsi="Calibri" w:cs="Calibri"/>
          <w:sz w:val="22"/>
          <w:szCs w:val="22"/>
        </w:rPr>
        <w:t>lati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(EU)</w:t>
      </w:r>
    </w:p>
    <w:p w14:paraId="6BFCAACC" w14:textId="77777777" w:rsidR="00065BF4" w:rsidRDefault="00E32064">
      <w:pPr>
        <w:spacing w:before="4" w:line="276" w:lineRule="auto"/>
        <w:ind w:left="119" w:right="79"/>
        <w:jc w:val="both"/>
        <w:rPr>
          <w:rFonts w:ascii="Calibri" w:eastAsia="Calibri" w:hAnsi="Calibri" w:cs="Calibri"/>
          <w:sz w:val="22"/>
          <w:szCs w:val="22"/>
        </w:rPr>
        <w:sectPr w:rsidR="00065BF4">
          <w:footerReference w:type="default" r:id="rId39"/>
          <w:pgSz w:w="11920" w:h="16860"/>
          <w:pgMar w:top="1100" w:right="1300" w:bottom="280" w:left="1300" w:header="0" w:footer="875" w:gutter="0"/>
          <w:pgNumType w:start="69"/>
          <w:cols w:space="720"/>
        </w:sectPr>
      </w:pPr>
      <w:r>
        <w:rPr>
          <w:rFonts w:ascii="Calibri" w:eastAsia="Calibri" w:hAnsi="Calibri" w:cs="Calibri"/>
          <w:spacing w:val="1"/>
          <w:sz w:val="22"/>
          <w:szCs w:val="22"/>
        </w:rPr>
        <w:t>2</w:t>
      </w:r>
      <w:r>
        <w:rPr>
          <w:rFonts w:ascii="Calibri" w:eastAsia="Calibri" w:hAnsi="Calibri" w:cs="Calibri"/>
          <w:spacing w:val="-2"/>
          <w:sz w:val="22"/>
          <w:szCs w:val="22"/>
        </w:rPr>
        <w:t>0</w:t>
      </w:r>
      <w:r>
        <w:rPr>
          <w:rFonts w:ascii="Calibri" w:eastAsia="Calibri" w:hAnsi="Calibri" w:cs="Calibri"/>
          <w:spacing w:val="1"/>
          <w:sz w:val="22"/>
          <w:szCs w:val="22"/>
        </w:rPr>
        <w:t>2</w:t>
      </w:r>
      <w:r>
        <w:rPr>
          <w:rFonts w:ascii="Calibri" w:eastAsia="Calibri" w:hAnsi="Calibri" w:cs="Calibri"/>
          <w:spacing w:val="-2"/>
          <w:sz w:val="22"/>
          <w:szCs w:val="22"/>
        </w:rPr>
        <w:t>3</w:t>
      </w:r>
      <w:r>
        <w:rPr>
          <w:rFonts w:ascii="Calibri" w:eastAsia="Calibri" w:hAnsi="Calibri" w:cs="Calibri"/>
          <w:spacing w:val="1"/>
          <w:sz w:val="22"/>
          <w:szCs w:val="22"/>
        </w:rPr>
        <w:t>/</w:t>
      </w:r>
      <w:r>
        <w:rPr>
          <w:rFonts w:ascii="Calibri" w:eastAsia="Calibri" w:hAnsi="Calibri" w:cs="Calibri"/>
          <w:spacing w:val="-2"/>
          <w:sz w:val="22"/>
          <w:szCs w:val="22"/>
        </w:rPr>
        <w:t>1</w:t>
      </w:r>
      <w:r>
        <w:rPr>
          <w:rFonts w:ascii="Calibri" w:eastAsia="Calibri" w:hAnsi="Calibri" w:cs="Calibri"/>
          <w:spacing w:val="1"/>
          <w:sz w:val="22"/>
          <w:szCs w:val="22"/>
        </w:rPr>
        <w:t>4</w:t>
      </w:r>
      <w:r>
        <w:rPr>
          <w:rFonts w:ascii="Calibri" w:eastAsia="Calibri" w:hAnsi="Calibri" w:cs="Calibri"/>
          <w:spacing w:val="-2"/>
          <w:sz w:val="22"/>
          <w:szCs w:val="22"/>
        </w:rPr>
        <w:t>4</w:t>
      </w:r>
      <w:r>
        <w:rPr>
          <w:rFonts w:ascii="Calibri" w:eastAsia="Calibri" w:hAnsi="Calibri" w:cs="Calibri"/>
          <w:spacing w:val="1"/>
          <w:sz w:val="22"/>
          <w:szCs w:val="22"/>
        </w:rPr>
        <w:t>1</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In that</w:t>
      </w:r>
      <w:r>
        <w:rPr>
          <w:rFonts w:ascii="Calibri" w:eastAsia="Calibri" w:hAnsi="Calibri" w:cs="Calibri"/>
          <w:spacing w:val="4"/>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ega</w:t>
      </w:r>
      <w:r>
        <w:rPr>
          <w:rFonts w:ascii="Calibri" w:eastAsia="Calibri" w:hAnsi="Calibri" w:cs="Calibri"/>
          <w:spacing w:val="-3"/>
          <w:sz w:val="22"/>
          <w:szCs w:val="22"/>
        </w:rPr>
        <w:t>r</w:t>
      </w:r>
      <w:r>
        <w:rPr>
          <w:rFonts w:ascii="Calibri" w:eastAsia="Calibri" w:hAnsi="Calibri" w:cs="Calibri"/>
          <w:spacing w:val="-1"/>
          <w:sz w:val="22"/>
          <w:szCs w:val="22"/>
        </w:rPr>
        <w:t>d</w:t>
      </w:r>
      <w:r>
        <w:rPr>
          <w:rFonts w:ascii="Calibri" w:eastAsia="Calibri" w:hAnsi="Calibri" w:cs="Calibri"/>
          <w:sz w:val="22"/>
          <w:szCs w:val="22"/>
        </w:rPr>
        <w:t>,</w:t>
      </w:r>
      <w:r>
        <w:rPr>
          <w:rFonts w:ascii="Calibri" w:eastAsia="Calibri" w:hAnsi="Calibri" w:cs="Calibri"/>
          <w:spacing w:val="4"/>
          <w:sz w:val="22"/>
          <w:szCs w:val="22"/>
        </w:rPr>
        <w:t xml:space="preserve"> </w:t>
      </w:r>
      <w:r>
        <w:rPr>
          <w:rFonts w:ascii="Calibri" w:eastAsia="Calibri" w:hAnsi="Calibri" w:cs="Calibri"/>
          <w:sz w:val="22"/>
          <w:szCs w:val="22"/>
        </w:rPr>
        <w:t>e</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no</w:t>
      </w:r>
      <w:r>
        <w:rPr>
          <w:rFonts w:ascii="Calibri" w:eastAsia="Calibri" w:hAnsi="Calibri" w:cs="Calibri"/>
          <w:spacing w:val="1"/>
          <w:sz w:val="22"/>
          <w:szCs w:val="22"/>
        </w:rPr>
        <w:t>m</w:t>
      </w:r>
      <w:r>
        <w:rPr>
          <w:rFonts w:ascii="Calibri" w:eastAsia="Calibri" w:hAnsi="Calibri" w:cs="Calibri"/>
          <w:sz w:val="22"/>
          <w:szCs w:val="22"/>
        </w:rPr>
        <w:t>ic</w:t>
      </w:r>
      <w:r>
        <w:rPr>
          <w:rFonts w:ascii="Calibri" w:eastAsia="Calibri" w:hAnsi="Calibri" w:cs="Calibri"/>
          <w:spacing w:val="1"/>
          <w:sz w:val="22"/>
          <w:szCs w:val="22"/>
        </w:rPr>
        <w:t xml:space="preserve"> o</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at</w:t>
      </w:r>
      <w:r>
        <w:rPr>
          <w:rFonts w:ascii="Calibri" w:eastAsia="Calibri" w:hAnsi="Calibri" w:cs="Calibri"/>
          <w:spacing w:val="-1"/>
          <w:sz w:val="22"/>
          <w:szCs w:val="22"/>
        </w:rPr>
        <w:t>o</w:t>
      </w:r>
      <w:r>
        <w:rPr>
          <w:rFonts w:ascii="Calibri" w:eastAsia="Calibri" w:hAnsi="Calibri" w:cs="Calibri"/>
          <w:sz w:val="22"/>
          <w:szCs w:val="22"/>
        </w:rPr>
        <w:t>rs</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ired</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lete</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rel</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m</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d</w:t>
      </w:r>
      <w:r>
        <w:rPr>
          <w:rFonts w:ascii="Calibri" w:eastAsia="Calibri" w:hAnsi="Calibri" w:cs="Calibri"/>
          <w:sz w:val="22"/>
          <w:szCs w:val="22"/>
        </w:rPr>
        <w:t>eclarat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n</w:t>
      </w:r>
      <w:r>
        <w:rPr>
          <w:rFonts w:ascii="Calibri" w:eastAsia="Calibri" w:hAnsi="Calibri" w:cs="Calibri"/>
          <w:spacing w:val="1"/>
          <w:sz w:val="22"/>
          <w:szCs w:val="22"/>
        </w:rPr>
        <w:t>o</w:t>
      </w:r>
      <w:r>
        <w:rPr>
          <w:rFonts w:ascii="Calibri" w:eastAsia="Calibri" w:hAnsi="Calibri" w:cs="Calibri"/>
          <w:sz w:val="22"/>
          <w:szCs w:val="22"/>
        </w:rPr>
        <w:t>tif</w:t>
      </w:r>
      <w:r>
        <w:rPr>
          <w:rFonts w:ascii="Calibri" w:eastAsia="Calibri" w:hAnsi="Calibri" w:cs="Calibri"/>
          <w:spacing w:val="-3"/>
          <w:sz w:val="22"/>
          <w:szCs w:val="22"/>
        </w:rPr>
        <w:t>i</w:t>
      </w:r>
      <w:r>
        <w:rPr>
          <w:rFonts w:ascii="Calibri" w:eastAsia="Calibri" w:hAnsi="Calibri" w:cs="Calibri"/>
          <w:sz w:val="22"/>
          <w:szCs w:val="22"/>
        </w:rPr>
        <w:t>cat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ly</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 xml:space="preserve">their </w:t>
      </w:r>
      <w:r>
        <w:rPr>
          <w:rFonts w:ascii="Calibri" w:eastAsia="Calibri" w:hAnsi="Calibri" w:cs="Calibri"/>
          <w:spacing w:val="-1"/>
          <w:sz w:val="22"/>
          <w:szCs w:val="22"/>
        </w:rPr>
        <w:t>p</w:t>
      </w:r>
      <w:r>
        <w:rPr>
          <w:rFonts w:ascii="Calibri" w:eastAsia="Calibri" w:hAnsi="Calibri" w:cs="Calibri"/>
          <w:sz w:val="22"/>
          <w:szCs w:val="22"/>
        </w:rPr>
        <w:t>artic</w:t>
      </w:r>
      <w:r>
        <w:rPr>
          <w:rFonts w:ascii="Calibri" w:eastAsia="Calibri" w:hAnsi="Calibri" w:cs="Calibri"/>
          <w:spacing w:val="-1"/>
          <w:sz w:val="22"/>
          <w:szCs w:val="22"/>
        </w:rPr>
        <w:t>u</w:t>
      </w:r>
      <w:r>
        <w:rPr>
          <w:rFonts w:ascii="Calibri" w:eastAsia="Calibri" w:hAnsi="Calibri" w:cs="Calibri"/>
          <w:sz w:val="22"/>
          <w:szCs w:val="22"/>
        </w:rPr>
        <w:t>l</w:t>
      </w:r>
      <w:r>
        <w:rPr>
          <w:rFonts w:ascii="Calibri" w:eastAsia="Calibri" w:hAnsi="Calibri" w:cs="Calibri"/>
          <w:spacing w:val="-3"/>
          <w:sz w:val="22"/>
          <w:szCs w:val="22"/>
        </w:rPr>
        <w:t>a</w:t>
      </w:r>
      <w:r>
        <w:rPr>
          <w:rFonts w:ascii="Calibri" w:eastAsia="Calibri" w:hAnsi="Calibri" w:cs="Calibri"/>
          <w:sz w:val="22"/>
          <w:szCs w:val="22"/>
        </w:rPr>
        <w:t>r circu</w:t>
      </w:r>
      <w:r>
        <w:rPr>
          <w:rFonts w:ascii="Calibri" w:eastAsia="Calibri" w:hAnsi="Calibri" w:cs="Calibri"/>
          <w:spacing w:val="-1"/>
          <w:sz w:val="22"/>
          <w:szCs w:val="22"/>
        </w:rPr>
        <w:t>m</w:t>
      </w:r>
      <w:r>
        <w:rPr>
          <w:rFonts w:ascii="Calibri" w:eastAsia="Calibri" w:hAnsi="Calibri" w:cs="Calibri"/>
          <w:sz w:val="22"/>
          <w:szCs w:val="22"/>
        </w:rPr>
        <w:t>stanc</w:t>
      </w:r>
      <w:r>
        <w:rPr>
          <w:rFonts w:ascii="Calibri" w:eastAsia="Calibri" w:hAnsi="Calibri" w:cs="Calibri"/>
          <w:spacing w:val="-2"/>
          <w:sz w:val="22"/>
          <w:szCs w:val="22"/>
        </w:rPr>
        <w:t>e</w:t>
      </w:r>
      <w:r>
        <w:rPr>
          <w:rFonts w:ascii="Calibri" w:eastAsia="Calibri" w:hAnsi="Calibri" w:cs="Calibri"/>
          <w:sz w:val="22"/>
          <w:szCs w:val="22"/>
        </w:rPr>
        <w:t>s.</w:t>
      </w:r>
    </w:p>
    <w:p w14:paraId="57314B3F" w14:textId="5000C33A" w:rsidR="00065BF4" w:rsidRDefault="00E32064">
      <w:pPr>
        <w:spacing w:before="26"/>
        <w:ind w:left="119"/>
        <w:rPr>
          <w:rFonts w:ascii="Calibri" w:eastAsia="Calibri" w:hAnsi="Calibri" w:cs="Calibri"/>
          <w:sz w:val="32"/>
          <w:szCs w:val="32"/>
        </w:rPr>
      </w:pPr>
      <w:r>
        <w:rPr>
          <w:rFonts w:ascii="Calibri" w:eastAsia="Calibri" w:hAnsi="Calibri" w:cs="Calibri"/>
          <w:b/>
          <w:color w:val="333399"/>
          <w:spacing w:val="1"/>
          <w:sz w:val="32"/>
          <w:szCs w:val="32"/>
        </w:rPr>
        <w:lastRenderedPageBreak/>
        <w:t>A</w:t>
      </w:r>
      <w:r>
        <w:rPr>
          <w:rFonts w:ascii="Calibri" w:eastAsia="Calibri" w:hAnsi="Calibri" w:cs="Calibri"/>
          <w:b/>
          <w:color w:val="333399"/>
          <w:spacing w:val="-1"/>
          <w:sz w:val="32"/>
          <w:szCs w:val="32"/>
        </w:rPr>
        <w:t>pp</w:t>
      </w:r>
      <w:r>
        <w:rPr>
          <w:rFonts w:ascii="Calibri" w:eastAsia="Calibri" w:hAnsi="Calibri" w:cs="Calibri"/>
          <w:b/>
          <w:color w:val="333399"/>
          <w:spacing w:val="2"/>
          <w:sz w:val="32"/>
          <w:szCs w:val="32"/>
        </w:rPr>
        <w:t>e</w:t>
      </w:r>
      <w:r>
        <w:rPr>
          <w:rFonts w:ascii="Calibri" w:eastAsia="Calibri" w:hAnsi="Calibri" w:cs="Calibri"/>
          <w:b/>
          <w:color w:val="333399"/>
          <w:spacing w:val="-1"/>
          <w:sz w:val="32"/>
          <w:szCs w:val="32"/>
        </w:rPr>
        <w:t>nd</w:t>
      </w:r>
      <w:r>
        <w:rPr>
          <w:rFonts w:ascii="Calibri" w:eastAsia="Calibri" w:hAnsi="Calibri" w:cs="Calibri"/>
          <w:b/>
          <w:color w:val="333399"/>
          <w:sz w:val="32"/>
          <w:szCs w:val="32"/>
        </w:rPr>
        <w:t>ix</w:t>
      </w:r>
      <w:r>
        <w:rPr>
          <w:rFonts w:ascii="Calibri" w:eastAsia="Calibri" w:hAnsi="Calibri" w:cs="Calibri"/>
          <w:b/>
          <w:color w:val="333399"/>
          <w:spacing w:val="17"/>
          <w:sz w:val="32"/>
          <w:szCs w:val="32"/>
        </w:rPr>
        <w:t xml:space="preserve"> </w:t>
      </w:r>
      <w:r>
        <w:rPr>
          <w:rFonts w:ascii="Calibri" w:eastAsia="Calibri" w:hAnsi="Calibri" w:cs="Calibri"/>
          <w:b/>
          <w:color w:val="333399"/>
          <w:spacing w:val="-1"/>
          <w:sz w:val="32"/>
          <w:szCs w:val="32"/>
        </w:rPr>
        <w:t>3</w:t>
      </w:r>
      <w:r>
        <w:rPr>
          <w:rFonts w:ascii="Calibri" w:eastAsia="Calibri" w:hAnsi="Calibri" w:cs="Calibri"/>
          <w:b/>
          <w:color w:val="333399"/>
          <w:spacing w:val="2"/>
          <w:sz w:val="32"/>
          <w:szCs w:val="32"/>
        </w:rPr>
        <w:t>A</w:t>
      </w:r>
      <w:r>
        <w:rPr>
          <w:rFonts w:ascii="Calibri" w:eastAsia="Calibri" w:hAnsi="Calibri" w:cs="Calibri"/>
          <w:b/>
          <w:color w:val="333399"/>
          <w:sz w:val="32"/>
          <w:szCs w:val="32"/>
        </w:rPr>
        <w:t xml:space="preserve">: </w:t>
      </w:r>
      <w:r>
        <w:rPr>
          <w:rFonts w:ascii="Calibri" w:eastAsia="Calibri" w:hAnsi="Calibri" w:cs="Calibri"/>
          <w:b/>
          <w:color w:val="333399"/>
          <w:spacing w:val="27"/>
          <w:sz w:val="32"/>
          <w:szCs w:val="32"/>
        </w:rPr>
        <w:t xml:space="preserve"> </w:t>
      </w:r>
      <w:r>
        <w:rPr>
          <w:rFonts w:ascii="Calibri" w:eastAsia="Calibri" w:hAnsi="Calibri" w:cs="Calibri"/>
          <w:b/>
          <w:color w:val="333399"/>
          <w:sz w:val="32"/>
          <w:szCs w:val="32"/>
        </w:rPr>
        <w:t>S</w:t>
      </w:r>
      <w:r>
        <w:rPr>
          <w:rFonts w:ascii="Calibri" w:eastAsia="Calibri" w:hAnsi="Calibri" w:cs="Calibri"/>
          <w:b/>
          <w:color w:val="333399"/>
          <w:spacing w:val="1"/>
          <w:sz w:val="32"/>
          <w:szCs w:val="32"/>
        </w:rPr>
        <w:t>c</w:t>
      </w:r>
      <w:r>
        <w:rPr>
          <w:rFonts w:ascii="Calibri" w:eastAsia="Calibri" w:hAnsi="Calibri" w:cs="Calibri"/>
          <w:b/>
          <w:color w:val="333399"/>
          <w:spacing w:val="-1"/>
          <w:sz w:val="32"/>
          <w:szCs w:val="32"/>
        </w:rPr>
        <w:t>h</w:t>
      </w:r>
      <w:r>
        <w:rPr>
          <w:rFonts w:ascii="Calibri" w:eastAsia="Calibri" w:hAnsi="Calibri" w:cs="Calibri"/>
          <w:b/>
          <w:color w:val="333399"/>
          <w:sz w:val="32"/>
          <w:szCs w:val="32"/>
        </w:rPr>
        <w:t>e</w:t>
      </w:r>
      <w:r>
        <w:rPr>
          <w:rFonts w:ascii="Calibri" w:eastAsia="Calibri" w:hAnsi="Calibri" w:cs="Calibri"/>
          <w:b/>
          <w:color w:val="333399"/>
          <w:spacing w:val="1"/>
          <w:sz w:val="32"/>
          <w:szCs w:val="32"/>
        </w:rPr>
        <w:t>d</w:t>
      </w:r>
      <w:r>
        <w:rPr>
          <w:rFonts w:ascii="Calibri" w:eastAsia="Calibri" w:hAnsi="Calibri" w:cs="Calibri"/>
          <w:b/>
          <w:color w:val="333399"/>
          <w:spacing w:val="-1"/>
          <w:sz w:val="32"/>
          <w:szCs w:val="32"/>
        </w:rPr>
        <w:t>u</w:t>
      </w:r>
      <w:r>
        <w:rPr>
          <w:rFonts w:ascii="Calibri" w:eastAsia="Calibri" w:hAnsi="Calibri" w:cs="Calibri"/>
          <w:b/>
          <w:color w:val="333399"/>
          <w:sz w:val="32"/>
          <w:szCs w:val="32"/>
        </w:rPr>
        <w:t xml:space="preserve">le A – </w:t>
      </w:r>
      <w:r w:rsidR="00EE6339">
        <w:rPr>
          <w:rFonts w:ascii="Calibri" w:eastAsia="Calibri" w:hAnsi="Calibri" w:cs="Calibri"/>
          <w:b/>
          <w:color w:val="333399"/>
          <w:spacing w:val="28"/>
          <w:sz w:val="32"/>
          <w:szCs w:val="32"/>
        </w:rPr>
        <w:t>D</w:t>
      </w:r>
      <w:r>
        <w:rPr>
          <w:rFonts w:ascii="Calibri" w:eastAsia="Calibri" w:hAnsi="Calibri" w:cs="Calibri"/>
          <w:b/>
          <w:color w:val="333399"/>
          <w:sz w:val="32"/>
          <w:szCs w:val="32"/>
        </w:rPr>
        <w:t>e</w:t>
      </w:r>
      <w:r>
        <w:rPr>
          <w:rFonts w:ascii="Calibri" w:eastAsia="Calibri" w:hAnsi="Calibri" w:cs="Calibri"/>
          <w:b/>
          <w:color w:val="333399"/>
          <w:spacing w:val="1"/>
          <w:sz w:val="32"/>
          <w:szCs w:val="32"/>
        </w:rPr>
        <w:t>c</w:t>
      </w:r>
      <w:r>
        <w:rPr>
          <w:rFonts w:ascii="Calibri" w:eastAsia="Calibri" w:hAnsi="Calibri" w:cs="Calibri"/>
          <w:b/>
          <w:color w:val="333399"/>
          <w:spacing w:val="3"/>
          <w:sz w:val="32"/>
          <w:szCs w:val="32"/>
        </w:rPr>
        <w:t>l</w:t>
      </w:r>
      <w:r>
        <w:rPr>
          <w:rFonts w:ascii="Calibri" w:eastAsia="Calibri" w:hAnsi="Calibri" w:cs="Calibri"/>
          <w:b/>
          <w:color w:val="333399"/>
          <w:sz w:val="32"/>
          <w:szCs w:val="32"/>
        </w:rPr>
        <w:t>arat</w:t>
      </w:r>
      <w:r>
        <w:rPr>
          <w:rFonts w:ascii="Calibri" w:eastAsia="Calibri" w:hAnsi="Calibri" w:cs="Calibri"/>
          <w:b/>
          <w:color w:val="333399"/>
          <w:spacing w:val="1"/>
          <w:sz w:val="32"/>
          <w:szCs w:val="32"/>
        </w:rPr>
        <w:t>io</w:t>
      </w:r>
      <w:r>
        <w:rPr>
          <w:rFonts w:ascii="Calibri" w:eastAsia="Calibri" w:hAnsi="Calibri" w:cs="Calibri"/>
          <w:b/>
          <w:color w:val="333399"/>
          <w:sz w:val="32"/>
          <w:szCs w:val="32"/>
        </w:rPr>
        <w:t>n</w:t>
      </w:r>
      <w:r>
        <w:rPr>
          <w:rFonts w:ascii="Calibri" w:eastAsia="Calibri" w:hAnsi="Calibri" w:cs="Calibri"/>
          <w:b/>
          <w:color w:val="333399"/>
          <w:spacing w:val="12"/>
          <w:sz w:val="32"/>
          <w:szCs w:val="32"/>
        </w:rPr>
        <w:t xml:space="preserve"> </w:t>
      </w:r>
      <w:r>
        <w:rPr>
          <w:rFonts w:ascii="Calibri" w:eastAsia="Calibri" w:hAnsi="Calibri" w:cs="Calibri"/>
          <w:b/>
          <w:color w:val="333399"/>
          <w:spacing w:val="1"/>
          <w:sz w:val="32"/>
          <w:szCs w:val="32"/>
        </w:rPr>
        <w:t>o</w:t>
      </w:r>
      <w:r>
        <w:rPr>
          <w:rFonts w:ascii="Calibri" w:eastAsia="Calibri" w:hAnsi="Calibri" w:cs="Calibri"/>
          <w:b/>
          <w:color w:val="333399"/>
          <w:sz w:val="32"/>
          <w:szCs w:val="32"/>
        </w:rPr>
        <w:t>f</w:t>
      </w:r>
      <w:r>
        <w:rPr>
          <w:rFonts w:ascii="Calibri" w:eastAsia="Calibri" w:hAnsi="Calibri" w:cs="Calibri"/>
          <w:b/>
          <w:color w:val="333399"/>
          <w:spacing w:val="27"/>
          <w:sz w:val="32"/>
          <w:szCs w:val="32"/>
        </w:rPr>
        <w:t xml:space="preserve"> </w:t>
      </w:r>
      <w:r>
        <w:rPr>
          <w:rFonts w:ascii="Calibri" w:eastAsia="Calibri" w:hAnsi="Calibri" w:cs="Calibri"/>
          <w:b/>
          <w:color w:val="333399"/>
          <w:spacing w:val="-1"/>
          <w:sz w:val="32"/>
          <w:szCs w:val="32"/>
        </w:rPr>
        <w:t>n</w:t>
      </w:r>
      <w:r>
        <w:rPr>
          <w:rFonts w:ascii="Calibri" w:eastAsia="Calibri" w:hAnsi="Calibri" w:cs="Calibri"/>
          <w:b/>
          <w:color w:val="333399"/>
          <w:sz w:val="32"/>
          <w:szCs w:val="32"/>
        </w:rPr>
        <w:t>o</w:t>
      </w:r>
      <w:r>
        <w:rPr>
          <w:rFonts w:ascii="Calibri" w:eastAsia="Calibri" w:hAnsi="Calibri" w:cs="Calibri"/>
          <w:b/>
          <w:color w:val="333399"/>
          <w:spacing w:val="28"/>
          <w:sz w:val="32"/>
          <w:szCs w:val="32"/>
        </w:rPr>
        <w:t xml:space="preserve"> </w:t>
      </w:r>
      <w:r>
        <w:rPr>
          <w:rFonts w:ascii="Calibri" w:eastAsia="Calibri" w:hAnsi="Calibri" w:cs="Calibri"/>
          <w:b/>
          <w:color w:val="333399"/>
          <w:sz w:val="32"/>
          <w:szCs w:val="32"/>
        </w:rPr>
        <w:t>f</w:t>
      </w:r>
      <w:r>
        <w:rPr>
          <w:rFonts w:ascii="Calibri" w:eastAsia="Calibri" w:hAnsi="Calibri" w:cs="Calibri"/>
          <w:b/>
          <w:color w:val="333399"/>
          <w:spacing w:val="1"/>
          <w:sz w:val="32"/>
          <w:szCs w:val="32"/>
        </w:rPr>
        <w:t>o</w:t>
      </w:r>
      <w:r>
        <w:rPr>
          <w:rFonts w:ascii="Calibri" w:eastAsia="Calibri" w:hAnsi="Calibri" w:cs="Calibri"/>
          <w:b/>
          <w:color w:val="333399"/>
          <w:sz w:val="32"/>
          <w:szCs w:val="32"/>
        </w:rPr>
        <w:t>reign</w:t>
      </w:r>
      <w:r>
        <w:rPr>
          <w:rFonts w:ascii="Calibri" w:eastAsia="Calibri" w:hAnsi="Calibri" w:cs="Calibri"/>
          <w:b/>
          <w:color w:val="333399"/>
          <w:spacing w:val="19"/>
          <w:sz w:val="32"/>
          <w:szCs w:val="32"/>
        </w:rPr>
        <w:t xml:space="preserve"> </w:t>
      </w:r>
      <w:r>
        <w:rPr>
          <w:rFonts w:ascii="Calibri" w:eastAsia="Calibri" w:hAnsi="Calibri" w:cs="Calibri"/>
          <w:b/>
          <w:color w:val="333399"/>
          <w:sz w:val="32"/>
          <w:szCs w:val="32"/>
        </w:rPr>
        <w:t>fin</w:t>
      </w:r>
      <w:r>
        <w:rPr>
          <w:rFonts w:ascii="Calibri" w:eastAsia="Calibri" w:hAnsi="Calibri" w:cs="Calibri"/>
          <w:b/>
          <w:color w:val="333399"/>
          <w:spacing w:val="3"/>
          <w:sz w:val="32"/>
          <w:szCs w:val="32"/>
        </w:rPr>
        <w:t>a</w:t>
      </w:r>
      <w:r>
        <w:rPr>
          <w:rFonts w:ascii="Calibri" w:eastAsia="Calibri" w:hAnsi="Calibri" w:cs="Calibri"/>
          <w:b/>
          <w:color w:val="333399"/>
          <w:spacing w:val="-1"/>
          <w:sz w:val="32"/>
          <w:szCs w:val="32"/>
        </w:rPr>
        <w:t>n</w:t>
      </w:r>
      <w:r>
        <w:rPr>
          <w:rFonts w:ascii="Calibri" w:eastAsia="Calibri" w:hAnsi="Calibri" w:cs="Calibri"/>
          <w:b/>
          <w:color w:val="333399"/>
          <w:sz w:val="32"/>
          <w:szCs w:val="32"/>
        </w:rPr>
        <w:t>ci</w:t>
      </w:r>
      <w:r>
        <w:rPr>
          <w:rFonts w:ascii="Calibri" w:eastAsia="Calibri" w:hAnsi="Calibri" w:cs="Calibri"/>
          <w:b/>
          <w:color w:val="333399"/>
          <w:spacing w:val="1"/>
          <w:sz w:val="32"/>
          <w:szCs w:val="32"/>
        </w:rPr>
        <w:t>a</w:t>
      </w:r>
      <w:r>
        <w:rPr>
          <w:rFonts w:ascii="Calibri" w:eastAsia="Calibri" w:hAnsi="Calibri" w:cs="Calibri"/>
          <w:b/>
          <w:color w:val="333399"/>
          <w:sz w:val="32"/>
          <w:szCs w:val="32"/>
        </w:rPr>
        <w:t>l</w:t>
      </w:r>
    </w:p>
    <w:p w14:paraId="19208289" w14:textId="77777777" w:rsidR="00065BF4" w:rsidRDefault="00F95231">
      <w:pPr>
        <w:spacing w:before="63"/>
        <w:ind w:left="119"/>
        <w:rPr>
          <w:rFonts w:ascii="Calibri" w:eastAsia="Calibri" w:hAnsi="Calibri" w:cs="Calibri"/>
          <w:sz w:val="32"/>
          <w:szCs w:val="32"/>
        </w:rPr>
      </w:pPr>
      <w:r>
        <w:pict w14:anchorId="79187839">
          <v:group id="_x0000_s2234" style="position:absolute;left:0;text-align:left;margin-left:69.5pt;margin-top:27.9pt;width:456.55pt;height:0;z-index:-7507;mso-position-horizontal-relative:page" coordorigin="1390,558" coordsize="9131,0">
            <v:shape id="_x0000_s2235" style="position:absolute;left:1390;top:558;width:9131;height:0" coordorigin="1390,558" coordsize="9131,0" path="m1390,558r9131,e" filled="f" strokecolor="#339" strokeweight="2.26pt">
              <v:path arrowok="t"/>
            </v:shape>
            <w10:wrap anchorx="page"/>
          </v:group>
        </w:pict>
      </w:r>
      <w:r w:rsidR="00E32064">
        <w:rPr>
          <w:rFonts w:ascii="Calibri" w:eastAsia="Calibri" w:hAnsi="Calibri" w:cs="Calibri"/>
          <w:b/>
          <w:color w:val="333399"/>
          <w:sz w:val="32"/>
          <w:szCs w:val="32"/>
        </w:rPr>
        <w:t>c</w:t>
      </w:r>
      <w:r w:rsidR="00E32064">
        <w:rPr>
          <w:rFonts w:ascii="Calibri" w:eastAsia="Calibri" w:hAnsi="Calibri" w:cs="Calibri"/>
          <w:b/>
          <w:color w:val="333399"/>
          <w:spacing w:val="1"/>
          <w:sz w:val="32"/>
          <w:szCs w:val="32"/>
        </w:rPr>
        <w:t>o</w:t>
      </w:r>
      <w:r w:rsidR="00E32064">
        <w:rPr>
          <w:rFonts w:ascii="Calibri" w:eastAsia="Calibri" w:hAnsi="Calibri" w:cs="Calibri"/>
          <w:b/>
          <w:color w:val="333399"/>
          <w:spacing w:val="-1"/>
          <w:sz w:val="32"/>
          <w:szCs w:val="32"/>
        </w:rPr>
        <w:t>n</w:t>
      </w:r>
      <w:r w:rsidR="00E32064">
        <w:rPr>
          <w:rFonts w:ascii="Calibri" w:eastAsia="Calibri" w:hAnsi="Calibri" w:cs="Calibri"/>
          <w:b/>
          <w:color w:val="333399"/>
          <w:sz w:val="32"/>
          <w:szCs w:val="32"/>
        </w:rPr>
        <w:t>tri</w:t>
      </w:r>
      <w:r w:rsidR="00E32064">
        <w:rPr>
          <w:rFonts w:ascii="Calibri" w:eastAsia="Calibri" w:hAnsi="Calibri" w:cs="Calibri"/>
          <w:b/>
          <w:color w:val="333399"/>
          <w:spacing w:val="1"/>
          <w:sz w:val="32"/>
          <w:szCs w:val="32"/>
        </w:rPr>
        <w:t>b</w:t>
      </w:r>
      <w:r w:rsidR="00E32064">
        <w:rPr>
          <w:rFonts w:ascii="Calibri" w:eastAsia="Calibri" w:hAnsi="Calibri" w:cs="Calibri"/>
          <w:b/>
          <w:color w:val="333399"/>
          <w:spacing w:val="-1"/>
          <w:sz w:val="32"/>
          <w:szCs w:val="32"/>
        </w:rPr>
        <w:t>u</w:t>
      </w:r>
      <w:r w:rsidR="00E32064">
        <w:rPr>
          <w:rFonts w:ascii="Calibri" w:eastAsia="Calibri" w:hAnsi="Calibri" w:cs="Calibri"/>
          <w:b/>
          <w:color w:val="333399"/>
          <w:sz w:val="32"/>
          <w:szCs w:val="32"/>
        </w:rPr>
        <w:t>ti</w:t>
      </w:r>
      <w:r w:rsidR="00E32064">
        <w:rPr>
          <w:rFonts w:ascii="Calibri" w:eastAsia="Calibri" w:hAnsi="Calibri" w:cs="Calibri"/>
          <w:b/>
          <w:color w:val="333399"/>
          <w:spacing w:val="1"/>
          <w:sz w:val="32"/>
          <w:szCs w:val="32"/>
        </w:rPr>
        <w:t>o</w:t>
      </w:r>
      <w:r w:rsidR="00E32064">
        <w:rPr>
          <w:rFonts w:ascii="Calibri" w:eastAsia="Calibri" w:hAnsi="Calibri" w:cs="Calibri"/>
          <w:b/>
          <w:color w:val="333399"/>
          <w:spacing w:val="-1"/>
          <w:sz w:val="32"/>
          <w:szCs w:val="32"/>
        </w:rPr>
        <w:t>n</w:t>
      </w:r>
      <w:r w:rsidR="00E32064">
        <w:rPr>
          <w:rFonts w:ascii="Calibri" w:eastAsia="Calibri" w:hAnsi="Calibri" w:cs="Calibri"/>
          <w:b/>
          <w:color w:val="333399"/>
          <w:sz w:val="32"/>
          <w:szCs w:val="32"/>
        </w:rPr>
        <w:t>s</w:t>
      </w:r>
    </w:p>
    <w:p w14:paraId="0F3C82A9" w14:textId="77777777" w:rsidR="00065BF4" w:rsidRDefault="00065BF4">
      <w:pPr>
        <w:spacing w:before="10" w:line="260" w:lineRule="exact"/>
        <w:rPr>
          <w:sz w:val="26"/>
          <w:szCs w:val="26"/>
        </w:rPr>
      </w:pPr>
    </w:p>
    <w:p w14:paraId="1F6D4C69" w14:textId="77777777" w:rsidR="00065BF4" w:rsidRDefault="00E32064">
      <w:pPr>
        <w:spacing w:before="12" w:line="274" w:lineRule="auto"/>
        <w:ind w:left="119" w:right="72"/>
        <w:rPr>
          <w:rFonts w:ascii="Calibri" w:eastAsia="Calibri" w:hAnsi="Calibri" w:cs="Calibri"/>
          <w:sz w:val="22"/>
          <w:szCs w:val="22"/>
        </w:rPr>
      </w:pPr>
      <w:r>
        <w:rPr>
          <w:rFonts w:ascii="Calibri" w:eastAsia="Calibri" w:hAnsi="Calibri" w:cs="Calibri"/>
          <w:sz w:val="22"/>
          <w:szCs w:val="22"/>
        </w:rPr>
        <w:t>[To</w:t>
      </w:r>
      <w:r>
        <w:rPr>
          <w:rFonts w:ascii="Calibri" w:eastAsia="Calibri" w:hAnsi="Calibri" w:cs="Calibri"/>
          <w:spacing w:val="16"/>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15"/>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let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15"/>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ti</w:t>
      </w:r>
      <w:r>
        <w:rPr>
          <w:rFonts w:ascii="Calibri" w:eastAsia="Calibri" w:hAnsi="Calibri" w:cs="Calibri"/>
          <w:spacing w:val="-2"/>
          <w:sz w:val="22"/>
          <w:szCs w:val="22"/>
        </w:rPr>
        <w:t>f</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4"/>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arties</w:t>
      </w:r>
      <w:r>
        <w:rPr>
          <w:rFonts w:ascii="Calibri" w:eastAsia="Calibri" w:hAnsi="Calibri" w:cs="Calibri"/>
          <w:spacing w:val="13"/>
          <w:sz w:val="22"/>
          <w:szCs w:val="22"/>
        </w:rPr>
        <w:t xml:space="preserve"> </w:t>
      </w:r>
      <w:r>
        <w:rPr>
          <w:rFonts w:ascii="Calibri" w:eastAsia="Calibri" w:hAnsi="Calibri" w:cs="Calibri"/>
          <w:sz w:val="22"/>
          <w:szCs w:val="22"/>
        </w:rPr>
        <w:t>whe</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13"/>
          <w:sz w:val="22"/>
          <w:szCs w:val="22"/>
        </w:rPr>
        <w:t xml:space="preserve"> </w:t>
      </w:r>
      <w:r>
        <w:rPr>
          <w:rFonts w:ascii="Calibri" w:eastAsia="Calibri" w:hAnsi="Calibri" w:cs="Calibri"/>
          <w:sz w:val="22"/>
          <w:szCs w:val="22"/>
        </w:rPr>
        <w:t>the</w:t>
      </w:r>
      <w:r>
        <w:rPr>
          <w:rFonts w:ascii="Calibri" w:eastAsia="Calibri" w:hAnsi="Calibri" w:cs="Calibri"/>
          <w:spacing w:val="13"/>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a</w:t>
      </w:r>
      <w:r>
        <w:rPr>
          <w:rFonts w:ascii="Calibri" w:eastAsia="Calibri" w:hAnsi="Calibri" w:cs="Calibri"/>
          <w:spacing w:val="-3"/>
          <w:sz w:val="22"/>
          <w:szCs w:val="22"/>
        </w:rPr>
        <w:t>l</w:t>
      </w:r>
      <w:r>
        <w:rPr>
          <w:rFonts w:ascii="Calibri" w:eastAsia="Calibri" w:hAnsi="Calibri" w:cs="Calibri"/>
          <w:spacing w:val="-1"/>
          <w:sz w:val="22"/>
          <w:szCs w:val="22"/>
        </w:rPr>
        <w:t>u</w:t>
      </w:r>
      <w:r>
        <w:rPr>
          <w:rFonts w:ascii="Calibri" w:eastAsia="Calibri" w:hAnsi="Calibri" w:cs="Calibri"/>
          <w:sz w:val="22"/>
          <w:szCs w:val="22"/>
        </w:rPr>
        <w:t>e</w:t>
      </w:r>
      <w:r>
        <w:rPr>
          <w:rFonts w:ascii="Calibri" w:eastAsia="Calibri" w:hAnsi="Calibri" w:cs="Calibri"/>
          <w:spacing w:val="15"/>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2"/>
          <w:sz w:val="22"/>
          <w:szCs w:val="22"/>
        </w:rPr>
        <w:t xml:space="preserve"> </w:t>
      </w:r>
      <w:r>
        <w:rPr>
          <w:rFonts w:ascii="Calibri" w:eastAsia="Calibri" w:hAnsi="Calibri" w:cs="Calibri"/>
          <w:sz w:val="22"/>
          <w:szCs w:val="22"/>
        </w:rPr>
        <w:t>the</w:t>
      </w:r>
      <w:r>
        <w:rPr>
          <w:rFonts w:ascii="Calibri" w:eastAsia="Calibri" w:hAnsi="Calibri" w:cs="Calibri"/>
          <w:spacing w:val="1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cu</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15"/>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ced</w:t>
      </w:r>
      <w:r>
        <w:rPr>
          <w:rFonts w:ascii="Calibri" w:eastAsia="Calibri" w:hAnsi="Calibri" w:cs="Calibri"/>
          <w:spacing w:val="-1"/>
          <w:sz w:val="22"/>
          <w:szCs w:val="22"/>
        </w:rPr>
        <w:t>u</w:t>
      </w:r>
      <w:r>
        <w:rPr>
          <w:rFonts w:ascii="Calibri" w:eastAsia="Calibri" w:hAnsi="Calibri" w:cs="Calibri"/>
          <w:sz w:val="22"/>
          <w:szCs w:val="22"/>
        </w:rPr>
        <w:t>re</w:t>
      </w:r>
      <w:r>
        <w:rPr>
          <w:rFonts w:ascii="Calibri" w:eastAsia="Calibri" w:hAnsi="Calibri" w:cs="Calibri"/>
          <w:spacing w:val="15"/>
          <w:sz w:val="22"/>
          <w:szCs w:val="22"/>
        </w:rPr>
        <w:t xml:space="preserve"> </w:t>
      </w:r>
      <w:r>
        <w:rPr>
          <w:rFonts w:ascii="Calibri" w:eastAsia="Calibri" w:hAnsi="Calibri" w:cs="Calibri"/>
          <w:sz w:val="22"/>
          <w:szCs w:val="22"/>
        </w:rPr>
        <w:t>is</w:t>
      </w:r>
      <w:r>
        <w:rPr>
          <w:rFonts w:ascii="Calibri" w:eastAsia="Calibri" w:hAnsi="Calibri" w:cs="Calibri"/>
          <w:spacing w:val="12"/>
          <w:sz w:val="22"/>
          <w:szCs w:val="22"/>
        </w:rPr>
        <w:t xml:space="preserve"> </w:t>
      </w:r>
      <w:r>
        <w:rPr>
          <w:rFonts w:ascii="Calibri" w:eastAsia="Calibri" w:hAnsi="Calibri" w:cs="Calibri"/>
          <w:spacing w:val="7"/>
          <w:sz w:val="22"/>
          <w:szCs w:val="22"/>
        </w:rPr>
        <w:t>e</w:t>
      </w:r>
      <w:r>
        <w:rPr>
          <w:rFonts w:ascii="Calibri" w:eastAsia="Calibri" w:hAnsi="Calibri" w:cs="Calibri"/>
          <w:spacing w:val="-1"/>
          <w:sz w:val="22"/>
          <w:szCs w:val="22"/>
        </w:rPr>
        <w:t>qu</w:t>
      </w:r>
      <w:r>
        <w:rPr>
          <w:rFonts w:ascii="Calibri" w:eastAsia="Calibri" w:hAnsi="Calibri" w:cs="Calibri"/>
          <w:sz w:val="22"/>
          <w:szCs w:val="22"/>
        </w:rPr>
        <w:t>al</w:t>
      </w:r>
      <w:r>
        <w:rPr>
          <w:rFonts w:ascii="Calibri" w:eastAsia="Calibri" w:hAnsi="Calibri" w:cs="Calibri"/>
          <w:spacing w:val="1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1"/>
          <w:sz w:val="22"/>
          <w:szCs w:val="22"/>
        </w:rPr>
        <w:t>g</w:t>
      </w:r>
      <w:r>
        <w:rPr>
          <w:rFonts w:ascii="Calibri" w:eastAsia="Calibri" w:hAnsi="Calibri" w:cs="Calibri"/>
          <w:sz w:val="22"/>
          <w:szCs w:val="22"/>
        </w:rPr>
        <w:t>reat</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44"/>
          <w:sz w:val="22"/>
          <w:szCs w:val="22"/>
        </w:rPr>
        <w:t xml:space="preserve"> </w:t>
      </w:r>
      <w:r>
        <w:rPr>
          <w:rFonts w:ascii="Calibri" w:eastAsia="Calibri" w:hAnsi="Calibri" w:cs="Calibri"/>
          <w:sz w:val="22"/>
          <w:szCs w:val="22"/>
        </w:rPr>
        <w:t>than</w:t>
      </w:r>
      <w:r>
        <w:rPr>
          <w:rFonts w:ascii="Calibri" w:eastAsia="Calibri" w:hAnsi="Calibri" w:cs="Calibri"/>
          <w:spacing w:val="45"/>
          <w:sz w:val="22"/>
          <w:szCs w:val="22"/>
        </w:rPr>
        <w:t xml:space="preserve"> </w:t>
      </w:r>
      <w:r>
        <w:rPr>
          <w:rFonts w:ascii="Calibri" w:eastAsia="Calibri" w:hAnsi="Calibri" w:cs="Calibri"/>
          <w:sz w:val="22"/>
          <w:szCs w:val="22"/>
        </w:rPr>
        <w:t>the</w:t>
      </w:r>
      <w:r>
        <w:rPr>
          <w:rFonts w:ascii="Calibri" w:eastAsia="Calibri" w:hAnsi="Calibri" w:cs="Calibri"/>
          <w:spacing w:val="44"/>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cial</w:t>
      </w:r>
      <w:r>
        <w:rPr>
          <w:rFonts w:ascii="Calibri" w:eastAsia="Calibri" w:hAnsi="Calibri" w:cs="Calibri"/>
          <w:spacing w:val="44"/>
          <w:sz w:val="22"/>
          <w:szCs w:val="22"/>
        </w:rPr>
        <w:t xml:space="preserve"> </w:t>
      </w:r>
      <w:r>
        <w:rPr>
          <w:rFonts w:ascii="Calibri" w:eastAsia="Calibri" w:hAnsi="Calibri" w:cs="Calibri"/>
          <w:sz w:val="22"/>
          <w:szCs w:val="22"/>
        </w:rPr>
        <w:t>thres</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1"/>
          <w:sz w:val="22"/>
          <w:szCs w:val="22"/>
        </w:rPr>
        <w:t>d</w:t>
      </w:r>
      <w:r>
        <w:rPr>
          <w:rFonts w:ascii="Calibri" w:eastAsia="Calibri" w:hAnsi="Calibri" w:cs="Calibri"/>
          <w:sz w:val="22"/>
          <w:szCs w:val="22"/>
        </w:rPr>
        <w:t>s</w:t>
      </w:r>
      <w:r>
        <w:rPr>
          <w:rFonts w:ascii="Calibri" w:eastAsia="Calibri" w:hAnsi="Calibri" w:cs="Calibri"/>
          <w:spacing w:val="46"/>
          <w:sz w:val="22"/>
          <w:szCs w:val="22"/>
        </w:rPr>
        <w:t xml:space="preserve"> </w:t>
      </w:r>
      <w:r>
        <w:rPr>
          <w:rFonts w:ascii="Calibri" w:eastAsia="Calibri" w:hAnsi="Calibri" w:cs="Calibri"/>
          <w:sz w:val="22"/>
          <w:szCs w:val="22"/>
        </w:rPr>
        <w:t>in</w:t>
      </w:r>
      <w:r>
        <w:rPr>
          <w:rFonts w:ascii="Calibri" w:eastAsia="Calibri" w:hAnsi="Calibri" w:cs="Calibri"/>
          <w:spacing w:val="4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r</w:t>
      </w:r>
      <w:r>
        <w:rPr>
          <w:rFonts w:ascii="Calibri" w:eastAsia="Calibri" w:hAnsi="Calibri" w:cs="Calibri"/>
          <w:sz w:val="22"/>
          <w:szCs w:val="22"/>
        </w:rPr>
        <w:t>tic</w:t>
      </w:r>
      <w:r>
        <w:rPr>
          <w:rFonts w:ascii="Calibri" w:eastAsia="Calibri" w:hAnsi="Calibri" w:cs="Calibri"/>
          <w:spacing w:val="-2"/>
          <w:sz w:val="22"/>
          <w:szCs w:val="22"/>
        </w:rPr>
        <w:t>l</w:t>
      </w:r>
      <w:r>
        <w:rPr>
          <w:rFonts w:ascii="Calibri" w:eastAsia="Calibri" w:hAnsi="Calibri" w:cs="Calibri"/>
          <w:sz w:val="22"/>
          <w:szCs w:val="22"/>
        </w:rPr>
        <w:t>e</w:t>
      </w:r>
      <w:r>
        <w:rPr>
          <w:rFonts w:ascii="Calibri" w:eastAsia="Calibri" w:hAnsi="Calibri" w:cs="Calibri"/>
          <w:spacing w:val="44"/>
          <w:sz w:val="22"/>
          <w:szCs w:val="22"/>
        </w:rPr>
        <w:t xml:space="preserve"> </w:t>
      </w:r>
      <w:r>
        <w:rPr>
          <w:rFonts w:ascii="Calibri" w:eastAsia="Calibri" w:hAnsi="Calibri" w:cs="Calibri"/>
          <w:spacing w:val="1"/>
          <w:sz w:val="22"/>
          <w:szCs w:val="22"/>
        </w:rPr>
        <w:t>2</w:t>
      </w:r>
      <w:r>
        <w:rPr>
          <w:rFonts w:ascii="Calibri" w:eastAsia="Calibri" w:hAnsi="Calibri" w:cs="Calibri"/>
          <w:sz w:val="22"/>
          <w:szCs w:val="22"/>
        </w:rPr>
        <w:t>8</w:t>
      </w:r>
      <w:r>
        <w:rPr>
          <w:rFonts w:ascii="Calibri" w:eastAsia="Calibri" w:hAnsi="Calibri" w:cs="Calibri"/>
          <w:spacing w:val="4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6"/>
          <w:sz w:val="22"/>
          <w:szCs w:val="22"/>
        </w:rPr>
        <w:t xml:space="preserve"> </w:t>
      </w:r>
      <w:r>
        <w:rPr>
          <w:rFonts w:ascii="Calibri" w:eastAsia="Calibri" w:hAnsi="Calibri" w:cs="Calibri"/>
          <w:spacing w:val="-2"/>
          <w:sz w:val="22"/>
          <w:szCs w:val="22"/>
        </w:rPr>
        <w:t>R</w:t>
      </w:r>
      <w:r>
        <w:rPr>
          <w:rFonts w:ascii="Calibri" w:eastAsia="Calibri" w:hAnsi="Calibri" w:cs="Calibri"/>
          <w:sz w:val="22"/>
          <w:szCs w:val="22"/>
        </w:rPr>
        <w:t>eg</w:t>
      </w:r>
      <w:r>
        <w:rPr>
          <w:rFonts w:ascii="Calibri" w:eastAsia="Calibri" w:hAnsi="Calibri" w:cs="Calibri"/>
          <w:spacing w:val="-1"/>
          <w:sz w:val="22"/>
          <w:szCs w:val="22"/>
        </w:rPr>
        <w:t>u</w:t>
      </w:r>
      <w:r>
        <w:rPr>
          <w:rFonts w:ascii="Calibri" w:eastAsia="Calibri" w:hAnsi="Calibri" w:cs="Calibri"/>
          <w:sz w:val="22"/>
          <w:szCs w:val="22"/>
        </w:rPr>
        <w:t>lati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43"/>
          <w:sz w:val="22"/>
          <w:szCs w:val="22"/>
        </w:rPr>
        <w:t xml:space="preserve"> </w:t>
      </w:r>
      <w:r>
        <w:rPr>
          <w:rFonts w:ascii="Calibri" w:eastAsia="Calibri" w:hAnsi="Calibri" w:cs="Calibri"/>
          <w:sz w:val="22"/>
          <w:szCs w:val="22"/>
        </w:rPr>
        <w:t>(EU)</w:t>
      </w:r>
      <w:r>
        <w:rPr>
          <w:rFonts w:ascii="Calibri" w:eastAsia="Calibri" w:hAnsi="Calibri" w:cs="Calibri"/>
          <w:spacing w:val="45"/>
          <w:sz w:val="22"/>
          <w:szCs w:val="22"/>
        </w:rPr>
        <w:t xml:space="preserve"> </w:t>
      </w:r>
      <w:r>
        <w:rPr>
          <w:rFonts w:ascii="Calibri" w:eastAsia="Calibri" w:hAnsi="Calibri" w:cs="Calibri"/>
          <w:spacing w:val="-2"/>
          <w:sz w:val="22"/>
          <w:szCs w:val="22"/>
        </w:rPr>
        <w:t>2</w:t>
      </w:r>
      <w:r>
        <w:rPr>
          <w:rFonts w:ascii="Calibri" w:eastAsia="Calibri" w:hAnsi="Calibri" w:cs="Calibri"/>
          <w:spacing w:val="1"/>
          <w:sz w:val="22"/>
          <w:szCs w:val="22"/>
        </w:rPr>
        <w:t>0</w:t>
      </w:r>
      <w:r>
        <w:rPr>
          <w:rFonts w:ascii="Calibri" w:eastAsia="Calibri" w:hAnsi="Calibri" w:cs="Calibri"/>
          <w:spacing w:val="-2"/>
          <w:sz w:val="22"/>
          <w:szCs w:val="22"/>
        </w:rPr>
        <w:t>2</w:t>
      </w:r>
      <w:r>
        <w:rPr>
          <w:rFonts w:ascii="Calibri" w:eastAsia="Calibri" w:hAnsi="Calibri" w:cs="Calibri"/>
          <w:spacing w:val="1"/>
          <w:sz w:val="22"/>
          <w:szCs w:val="22"/>
        </w:rPr>
        <w:t>2</w:t>
      </w:r>
      <w:r>
        <w:rPr>
          <w:rFonts w:ascii="Calibri" w:eastAsia="Calibri" w:hAnsi="Calibri" w:cs="Calibri"/>
          <w:spacing w:val="-1"/>
          <w:sz w:val="22"/>
          <w:szCs w:val="22"/>
        </w:rPr>
        <w:t>/</w:t>
      </w:r>
      <w:r>
        <w:rPr>
          <w:rFonts w:ascii="Calibri" w:eastAsia="Calibri" w:hAnsi="Calibri" w:cs="Calibri"/>
          <w:spacing w:val="-2"/>
          <w:sz w:val="22"/>
          <w:szCs w:val="22"/>
        </w:rPr>
        <w:t>2</w:t>
      </w:r>
      <w:r>
        <w:rPr>
          <w:rFonts w:ascii="Calibri" w:eastAsia="Calibri" w:hAnsi="Calibri" w:cs="Calibri"/>
          <w:spacing w:val="1"/>
          <w:sz w:val="22"/>
          <w:szCs w:val="22"/>
        </w:rPr>
        <w:t>5</w:t>
      </w:r>
      <w:r>
        <w:rPr>
          <w:rFonts w:ascii="Calibri" w:eastAsia="Calibri" w:hAnsi="Calibri" w:cs="Calibri"/>
          <w:spacing w:val="-2"/>
          <w:sz w:val="22"/>
          <w:szCs w:val="22"/>
        </w:rPr>
        <w:t>6</w:t>
      </w:r>
      <w:r>
        <w:rPr>
          <w:rFonts w:ascii="Calibri" w:eastAsia="Calibri" w:hAnsi="Calibri" w:cs="Calibri"/>
          <w:sz w:val="22"/>
          <w:szCs w:val="22"/>
        </w:rPr>
        <w:t>0</w:t>
      </w:r>
      <w:r>
        <w:rPr>
          <w:rFonts w:ascii="Calibri" w:eastAsia="Calibri" w:hAnsi="Calibri" w:cs="Calibri"/>
          <w:spacing w:val="47"/>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43"/>
          <w:sz w:val="22"/>
          <w:szCs w:val="22"/>
        </w:rPr>
        <w:t xml:space="preserve"> </w:t>
      </w:r>
      <w:r>
        <w:rPr>
          <w:rFonts w:ascii="Calibri" w:eastAsia="Calibri" w:hAnsi="Calibri" w:cs="Calibri"/>
          <w:sz w:val="22"/>
          <w:szCs w:val="22"/>
        </w:rPr>
        <w:t>where</w:t>
      </w:r>
      <w:r>
        <w:rPr>
          <w:rFonts w:ascii="Calibri" w:eastAsia="Calibri" w:hAnsi="Calibri" w:cs="Calibri"/>
          <w:spacing w:val="45"/>
          <w:sz w:val="22"/>
          <w:szCs w:val="22"/>
        </w:rPr>
        <w:t xml:space="preserve"> </w:t>
      </w:r>
      <w:r>
        <w:rPr>
          <w:rFonts w:ascii="Calibri" w:eastAsia="Calibri" w:hAnsi="Calibri" w:cs="Calibri"/>
          <w:sz w:val="22"/>
          <w:szCs w:val="22"/>
        </w:rPr>
        <w:t>the</w:t>
      </w:r>
    </w:p>
    <w:p w14:paraId="3F1928C5" w14:textId="77777777" w:rsidR="00065BF4" w:rsidRDefault="00E32064">
      <w:pPr>
        <w:spacing w:before="9"/>
        <w:ind w:left="119"/>
        <w:rPr>
          <w:rFonts w:ascii="Calibri" w:eastAsia="Calibri" w:hAnsi="Calibri" w:cs="Calibri"/>
          <w:sz w:val="22"/>
          <w:szCs w:val="22"/>
        </w:rPr>
      </w:pP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tif</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par</w:t>
      </w:r>
      <w:r>
        <w:rPr>
          <w:rFonts w:ascii="Calibri" w:eastAsia="Calibri" w:hAnsi="Calibri" w:cs="Calibri"/>
          <w:spacing w:val="-3"/>
          <w:sz w:val="22"/>
          <w:szCs w:val="22"/>
        </w:rPr>
        <w:t>t</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 xml:space="preserve">has </w:t>
      </w:r>
      <w:r>
        <w:rPr>
          <w:rFonts w:ascii="Calibri" w:eastAsia="Calibri" w:hAnsi="Calibri" w:cs="Calibri"/>
          <w:b/>
          <w:spacing w:val="-1"/>
          <w:sz w:val="22"/>
          <w:szCs w:val="22"/>
          <w:u w:val="single" w:color="000000"/>
        </w:rPr>
        <w:t>no</w:t>
      </w:r>
      <w:r>
        <w:rPr>
          <w:rFonts w:ascii="Calibri" w:eastAsia="Calibri" w:hAnsi="Calibri" w:cs="Calibri"/>
          <w:b/>
          <w:sz w:val="22"/>
          <w:szCs w:val="22"/>
          <w:u w:val="single" w:color="000000"/>
        </w:rPr>
        <w:t>t</w:t>
      </w:r>
      <w:r>
        <w:rPr>
          <w:rFonts w:ascii="Calibri" w:eastAsia="Calibri" w:hAnsi="Calibri" w:cs="Calibri"/>
          <w:b/>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in rec</w:t>
      </w:r>
      <w:r>
        <w:rPr>
          <w:rFonts w:ascii="Calibri" w:eastAsia="Calibri" w:hAnsi="Calibri" w:cs="Calibri"/>
          <w:spacing w:val="1"/>
          <w:sz w:val="22"/>
          <w:szCs w:val="22"/>
        </w:rPr>
        <w:t>e</w:t>
      </w:r>
      <w:r>
        <w:rPr>
          <w:rFonts w:ascii="Calibri" w:eastAsia="Calibri" w:hAnsi="Calibri" w:cs="Calibri"/>
          <w:sz w:val="22"/>
          <w:szCs w:val="22"/>
        </w:rPr>
        <w:t>i</w:t>
      </w:r>
      <w:r>
        <w:rPr>
          <w:rFonts w:ascii="Calibri" w:eastAsia="Calibri" w:hAnsi="Calibri" w:cs="Calibri"/>
          <w:spacing w:val="-1"/>
          <w:sz w:val="22"/>
          <w:szCs w:val="22"/>
        </w:rPr>
        <w:t>p</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any</w:t>
      </w:r>
      <w:r>
        <w:rPr>
          <w:rFonts w:ascii="Calibri" w:eastAsia="Calibri" w:hAnsi="Calibri" w:cs="Calibri"/>
          <w:spacing w:val="1"/>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rei</w:t>
      </w:r>
      <w:r>
        <w:rPr>
          <w:rFonts w:ascii="Calibri" w:eastAsia="Calibri" w:hAnsi="Calibri" w:cs="Calibri"/>
          <w:spacing w:val="-1"/>
          <w:sz w:val="22"/>
          <w:szCs w:val="22"/>
        </w:rPr>
        <w:t>g</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2"/>
          <w:sz w:val="22"/>
          <w:szCs w:val="22"/>
        </w:rPr>
        <w:t>f</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cial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tri</w:t>
      </w:r>
      <w:r>
        <w:rPr>
          <w:rFonts w:ascii="Calibri" w:eastAsia="Calibri" w:hAnsi="Calibri" w:cs="Calibri"/>
          <w:spacing w:val="-1"/>
          <w:sz w:val="22"/>
          <w:szCs w:val="22"/>
        </w:rPr>
        <w:t>bu</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p>
    <w:p w14:paraId="433DD220" w14:textId="77777777" w:rsidR="00065BF4" w:rsidRDefault="00065BF4">
      <w:pPr>
        <w:spacing w:before="6" w:line="160" w:lineRule="exact"/>
        <w:rPr>
          <w:sz w:val="17"/>
          <w:szCs w:val="17"/>
        </w:rPr>
      </w:pPr>
    </w:p>
    <w:p w14:paraId="35B2F72F" w14:textId="77777777" w:rsidR="00065BF4" w:rsidRDefault="00065BF4">
      <w:pPr>
        <w:spacing w:line="200" w:lineRule="exact"/>
      </w:pPr>
    </w:p>
    <w:p w14:paraId="2DC18C95" w14:textId="77777777" w:rsidR="00065BF4" w:rsidRDefault="00065BF4">
      <w:pPr>
        <w:spacing w:line="200" w:lineRule="exact"/>
      </w:pPr>
    </w:p>
    <w:p w14:paraId="748A25CE" w14:textId="79AEE5BB" w:rsidR="00065BF4" w:rsidRDefault="00E32064" w:rsidP="00C62EB2">
      <w:pPr>
        <w:spacing w:before="12"/>
        <w:ind w:left="119"/>
        <w:rPr>
          <w:rFonts w:ascii="Calibri" w:eastAsia="Calibri" w:hAnsi="Calibri" w:cs="Calibri"/>
          <w:sz w:val="22"/>
          <w:szCs w:val="22"/>
        </w:rPr>
      </w:pPr>
      <w:r>
        <w:rPr>
          <w:rFonts w:ascii="Calibri" w:eastAsia="Calibri" w:hAnsi="Calibri" w:cs="Calibri"/>
          <w:sz w:val="22"/>
          <w:szCs w:val="22"/>
        </w:rPr>
        <w:t xml:space="preserve">TO:  </w:t>
      </w:r>
      <w:r>
        <w:rPr>
          <w:rFonts w:ascii="Calibri" w:eastAsia="Calibri" w:hAnsi="Calibri" w:cs="Calibri"/>
          <w:spacing w:val="49"/>
          <w:sz w:val="22"/>
          <w:szCs w:val="22"/>
        </w:rPr>
        <w:t xml:space="preserve"> </w:t>
      </w:r>
      <w:r>
        <w:rPr>
          <w:rFonts w:ascii="Calibri" w:eastAsia="Calibri" w:hAnsi="Calibri" w:cs="Calibri"/>
          <w:sz w:val="22"/>
          <w:szCs w:val="22"/>
          <w:highlight w:val="lightGray"/>
        </w:rPr>
        <w:t>The</w:t>
      </w:r>
      <w:r>
        <w:rPr>
          <w:rFonts w:ascii="Calibri" w:eastAsia="Calibri" w:hAnsi="Calibri" w:cs="Calibri"/>
          <w:spacing w:val="46"/>
          <w:sz w:val="22"/>
          <w:szCs w:val="22"/>
          <w:highlight w:val="lightGray"/>
        </w:rPr>
        <w:t xml:space="preserve"> </w:t>
      </w:r>
      <w:r>
        <w:rPr>
          <w:rFonts w:ascii="Calibri" w:eastAsia="Calibri" w:hAnsi="Calibri" w:cs="Calibri"/>
          <w:spacing w:val="1"/>
          <w:sz w:val="22"/>
          <w:szCs w:val="22"/>
          <w:highlight w:val="lightGray"/>
        </w:rPr>
        <w:t>M</w:t>
      </w:r>
      <w:r>
        <w:rPr>
          <w:rFonts w:ascii="Calibri" w:eastAsia="Calibri" w:hAnsi="Calibri" w:cs="Calibri"/>
          <w:sz w:val="22"/>
          <w:szCs w:val="22"/>
          <w:highlight w:val="lightGray"/>
        </w:rPr>
        <w:t>i</w:t>
      </w:r>
      <w:r>
        <w:rPr>
          <w:rFonts w:ascii="Calibri" w:eastAsia="Calibri" w:hAnsi="Calibri" w:cs="Calibri"/>
          <w:spacing w:val="-1"/>
          <w:sz w:val="22"/>
          <w:szCs w:val="22"/>
          <w:highlight w:val="lightGray"/>
        </w:rPr>
        <w:t>n</w:t>
      </w:r>
      <w:r>
        <w:rPr>
          <w:rFonts w:ascii="Calibri" w:eastAsia="Calibri" w:hAnsi="Calibri" w:cs="Calibri"/>
          <w:sz w:val="22"/>
          <w:szCs w:val="22"/>
          <w:highlight w:val="lightGray"/>
        </w:rPr>
        <w:t>ister</w:t>
      </w:r>
      <w:r>
        <w:rPr>
          <w:rFonts w:ascii="Calibri" w:eastAsia="Calibri" w:hAnsi="Calibri" w:cs="Calibri"/>
          <w:spacing w:val="49"/>
          <w:sz w:val="22"/>
          <w:szCs w:val="22"/>
          <w:highlight w:val="lightGray"/>
        </w:rPr>
        <w:t xml:space="preserve"> </w:t>
      </w:r>
      <w:r>
        <w:rPr>
          <w:rFonts w:ascii="Calibri" w:eastAsia="Calibri" w:hAnsi="Calibri" w:cs="Calibri"/>
          <w:spacing w:val="-3"/>
          <w:sz w:val="22"/>
          <w:szCs w:val="22"/>
          <w:highlight w:val="lightGray"/>
        </w:rPr>
        <w:t>f</w:t>
      </w:r>
      <w:r>
        <w:rPr>
          <w:rFonts w:ascii="Calibri" w:eastAsia="Calibri" w:hAnsi="Calibri" w:cs="Calibri"/>
          <w:spacing w:val="1"/>
          <w:sz w:val="22"/>
          <w:szCs w:val="22"/>
          <w:highlight w:val="lightGray"/>
        </w:rPr>
        <w:t>o</w:t>
      </w:r>
      <w:r>
        <w:rPr>
          <w:rFonts w:ascii="Calibri" w:eastAsia="Calibri" w:hAnsi="Calibri" w:cs="Calibri"/>
          <w:sz w:val="22"/>
          <w:szCs w:val="22"/>
          <w:highlight w:val="lightGray"/>
        </w:rPr>
        <w:t>r</w:t>
      </w:r>
      <w:r>
        <w:rPr>
          <w:rFonts w:ascii="Calibri" w:eastAsia="Calibri" w:hAnsi="Calibri" w:cs="Calibri"/>
          <w:spacing w:val="48"/>
          <w:sz w:val="22"/>
          <w:szCs w:val="22"/>
          <w:highlight w:val="lightGray"/>
        </w:rPr>
        <w:t xml:space="preserve"> </w:t>
      </w:r>
      <w:r w:rsidR="00C62EB2">
        <w:rPr>
          <w:rFonts w:ascii="Calibri" w:eastAsia="Calibri" w:hAnsi="Calibri" w:cs="Calibri"/>
          <w:spacing w:val="1"/>
          <w:sz w:val="22"/>
          <w:szCs w:val="22"/>
        </w:rPr>
        <w:t>Defence</w:t>
      </w:r>
      <w:r>
        <w:rPr>
          <w:rFonts w:ascii="Calibri" w:eastAsia="Calibri" w:hAnsi="Calibri" w:cs="Calibri"/>
          <w:sz w:val="22"/>
          <w:szCs w:val="22"/>
        </w:rPr>
        <w:t xml:space="preserve"> </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sidR="00C62EB2">
        <w:rPr>
          <w:rFonts w:ascii="Calibri" w:eastAsia="Calibri" w:hAnsi="Calibri" w:cs="Calibri"/>
          <w:sz w:val="22"/>
          <w:szCs w:val="22"/>
        </w:rPr>
        <w:t xml:space="preserve"> </w:t>
      </w:r>
      <w:r>
        <w:rPr>
          <w:rFonts w:ascii="Calibri" w:eastAsia="Calibri" w:hAnsi="Calibri" w:cs="Calibri"/>
          <w:spacing w:val="1"/>
          <w:sz w:val="22"/>
          <w:szCs w:val="22"/>
        </w:rPr>
        <w:t>“</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tracting</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rit</w:t>
      </w:r>
      <w:r>
        <w:rPr>
          <w:rFonts w:ascii="Calibri" w:eastAsia="Calibri" w:hAnsi="Calibri" w:cs="Calibri"/>
          <w:spacing w:val="-2"/>
          <w:sz w:val="22"/>
          <w:szCs w:val="22"/>
        </w:rPr>
        <w:t>y</w:t>
      </w:r>
      <w:r>
        <w:rPr>
          <w:rFonts w:ascii="Calibri" w:eastAsia="Calibri" w:hAnsi="Calibri" w:cs="Calibri"/>
          <w:spacing w:val="1"/>
          <w:sz w:val="22"/>
          <w:szCs w:val="22"/>
        </w:rPr>
        <w:t>”</w:t>
      </w:r>
      <w:r>
        <w:rPr>
          <w:rFonts w:ascii="Calibri" w:eastAsia="Calibri" w:hAnsi="Calibri" w:cs="Calibri"/>
          <w:sz w:val="22"/>
          <w:szCs w:val="22"/>
        </w:rPr>
        <w:t>)</w:t>
      </w:r>
    </w:p>
    <w:p w14:paraId="72D956EE" w14:textId="77777777" w:rsidR="00065BF4" w:rsidRDefault="00065BF4">
      <w:pPr>
        <w:spacing w:before="2" w:line="160" w:lineRule="exact"/>
        <w:rPr>
          <w:sz w:val="16"/>
          <w:szCs w:val="16"/>
        </w:rPr>
      </w:pPr>
    </w:p>
    <w:p w14:paraId="16E8D57C" w14:textId="77777777" w:rsidR="00065BF4" w:rsidRDefault="00E32064">
      <w:pPr>
        <w:ind w:left="119"/>
        <w:rPr>
          <w:rFonts w:ascii="Calibri" w:eastAsia="Calibri" w:hAnsi="Calibri" w:cs="Calibri"/>
          <w:sz w:val="22"/>
          <w:szCs w:val="22"/>
        </w:rPr>
      </w:pPr>
      <w:r>
        <w:rPr>
          <w:rFonts w:ascii="Calibri" w:eastAsia="Calibri" w:hAnsi="Calibri" w:cs="Calibri"/>
          <w:sz w:val="22"/>
          <w:szCs w:val="22"/>
        </w:rPr>
        <w:t>RE:</w:t>
      </w:r>
      <w:r>
        <w:rPr>
          <w:rFonts w:ascii="Calibri" w:eastAsia="Calibri" w:hAnsi="Calibri" w:cs="Calibri"/>
          <w:spacing w:val="1"/>
          <w:sz w:val="22"/>
          <w:szCs w:val="22"/>
        </w:rPr>
        <w:t xml:space="preserve"> </w:t>
      </w:r>
      <w:r>
        <w:rPr>
          <w:rFonts w:ascii="Calibri" w:eastAsia="Calibri" w:hAnsi="Calibri" w:cs="Calibri"/>
          <w:spacing w:val="-2"/>
          <w:sz w:val="22"/>
          <w:szCs w:val="22"/>
        </w:rPr>
        <w:t>R</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est</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s 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u</w:t>
      </w:r>
      <w:r>
        <w:rPr>
          <w:rFonts w:ascii="Calibri" w:eastAsia="Calibri" w:hAnsi="Calibri" w:cs="Calibri"/>
          <w:spacing w:val="-1"/>
          <w:sz w:val="22"/>
          <w:szCs w:val="22"/>
        </w:rPr>
        <w:t>pp</w:t>
      </w:r>
      <w:r>
        <w:rPr>
          <w:rFonts w:ascii="Calibri" w:eastAsia="Calibri" w:hAnsi="Calibri" w:cs="Calibri"/>
          <w:sz w:val="22"/>
          <w:szCs w:val="22"/>
        </w:rPr>
        <w:t>ly</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highlight w:val="lightGray"/>
        </w:rPr>
        <w:t>Po</w:t>
      </w:r>
      <w:r>
        <w:rPr>
          <w:rFonts w:ascii="Calibri" w:eastAsia="Calibri" w:hAnsi="Calibri" w:cs="Calibri"/>
          <w:spacing w:val="-3"/>
          <w:sz w:val="22"/>
          <w:szCs w:val="22"/>
          <w:highlight w:val="lightGray"/>
        </w:rPr>
        <w:t>r</w:t>
      </w:r>
      <w:r>
        <w:rPr>
          <w:rFonts w:ascii="Calibri" w:eastAsia="Calibri" w:hAnsi="Calibri" w:cs="Calibri"/>
          <w:sz w:val="22"/>
          <w:szCs w:val="22"/>
          <w:highlight w:val="lightGray"/>
        </w:rPr>
        <w:t>tab</w:t>
      </w:r>
      <w:r>
        <w:rPr>
          <w:rFonts w:ascii="Calibri" w:eastAsia="Calibri" w:hAnsi="Calibri" w:cs="Calibri"/>
          <w:spacing w:val="-1"/>
          <w:sz w:val="22"/>
          <w:szCs w:val="22"/>
          <w:highlight w:val="lightGray"/>
        </w:rPr>
        <w:t>l</w:t>
      </w:r>
      <w:r>
        <w:rPr>
          <w:rFonts w:ascii="Calibri" w:eastAsia="Calibri" w:hAnsi="Calibri" w:cs="Calibri"/>
          <w:sz w:val="22"/>
          <w:szCs w:val="22"/>
          <w:highlight w:val="lightGray"/>
        </w:rPr>
        <w:t>e</w:t>
      </w:r>
      <w:r>
        <w:rPr>
          <w:rFonts w:ascii="Calibri" w:eastAsia="Calibri" w:hAnsi="Calibri" w:cs="Calibri"/>
          <w:spacing w:val="1"/>
          <w:sz w:val="22"/>
          <w:szCs w:val="22"/>
          <w:highlight w:val="lightGray"/>
        </w:rPr>
        <w:t xml:space="preserve"> </w:t>
      </w:r>
      <w:r>
        <w:rPr>
          <w:rFonts w:ascii="Calibri" w:eastAsia="Calibri" w:hAnsi="Calibri" w:cs="Calibri"/>
          <w:sz w:val="22"/>
          <w:szCs w:val="22"/>
          <w:highlight w:val="lightGray"/>
        </w:rPr>
        <w:t>F</w:t>
      </w:r>
      <w:r>
        <w:rPr>
          <w:rFonts w:ascii="Calibri" w:eastAsia="Calibri" w:hAnsi="Calibri" w:cs="Calibri"/>
          <w:spacing w:val="-1"/>
          <w:sz w:val="22"/>
          <w:szCs w:val="22"/>
          <w:highlight w:val="lightGray"/>
        </w:rPr>
        <w:t>i</w:t>
      </w:r>
      <w:r>
        <w:rPr>
          <w:rFonts w:ascii="Calibri" w:eastAsia="Calibri" w:hAnsi="Calibri" w:cs="Calibri"/>
          <w:spacing w:val="-3"/>
          <w:sz w:val="22"/>
          <w:szCs w:val="22"/>
          <w:highlight w:val="lightGray"/>
        </w:rPr>
        <w:t>r</w:t>
      </w:r>
      <w:r>
        <w:rPr>
          <w:rFonts w:ascii="Calibri" w:eastAsia="Calibri" w:hAnsi="Calibri" w:cs="Calibri"/>
          <w:sz w:val="22"/>
          <w:szCs w:val="22"/>
          <w:highlight w:val="lightGray"/>
        </w:rPr>
        <w:t>e</w:t>
      </w:r>
      <w:r>
        <w:rPr>
          <w:rFonts w:ascii="Calibri" w:eastAsia="Calibri" w:hAnsi="Calibri" w:cs="Calibri"/>
          <w:spacing w:val="-2"/>
          <w:sz w:val="22"/>
          <w:szCs w:val="22"/>
          <w:highlight w:val="lightGray"/>
        </w:rPr>
        <w:t xml:space="preserve"> </w:t>
      </w:r>
      <w:r>
        <w:rPr>
          <w:rFonts w:ascii="Calibri" w:eastAsia="Calibri" w:hAnsi="Calibri" w:cs="Calibri"/>
          <w:sz w:val="22"/>
          <w:szCs w:val="22"/>
          <w:highlight w:val="lightGray"/>
        </w:rPr>
        <w:t>E</w:t>
      </w:r>
      <w:r>
        <w:rPr>
          <w:rFonts w:ascii="Calibri" w:eastAsia="Calibri" w:hAnsi="Calibri" w:cs="Calibri"/>
          <w:spacing w:val="-1"/>
          <w:sz w:val="22"/>
          <w:szCs w:val="22"/>
          <w:highlight w:val="lightGray"/>
        </w:rPr>
        <w:t>qu</w:t>
      </w:r>
      <w:r>
        <w:rPr>
          <w:rFonts w:ascii="Calibri" w:eastAsia="Calibri" w:hAnsi="Calibri" w:cs="Calibri"/>
          <w:sz w:val="22"/>
          <w:szCs w:val="22"/>
          <w:highlight w:val="lightGray"/>
        </w:rPr>
        <w:t>i</w:t>
      </w:r>
      <w:r>
        <w:rPr>
          <w:rFonts w:ascii="Calibri" w:eastAsia="Calibri" w:hAnsi="Calibri" w:cs="Calibri"/>
          <w:spacing w:val="-1"/>
          <w:sz w:val="22"/>
          <w:szCs w:val="22"/>
          <w:highlight w:val="lightGray"/>
        </w:rPr>
        <w:t>p</w:t>
      </w:r>
      <w:r>
        <w:rPr>
          <w:rFonts w:ascii="Calibri" w:eastAsia="Calibri" w:hAnsi="Calibri" w:cs="Calibri"/>
          <w:spacing w:val="1"/>
          <w:sz w:val="22"/>
          <w:szCs w:val="22"/>
          <w:highlight w:val="lightGray"/>
        </w:rPr>
        <w:t>m</w:t>
      </w:r>
      <w:r>
        <w:rPr>
          <w:rFonts w:ascii="Calibri" w:eastAsia="Calibri" w:hAnsi="Calibri" w:cs="Calibri"/>
          <w:sz w:val="22"/>
          <w:szCs w:val="22"/>
          <w:highlight w:val="lightGray"/>
        </w:rPr>
        <w:t>ent</w:t>
      </w:r>
      <w:r>
        <w:rPr>
          <w:rFonts w:ascii="Calibri" w:eastAsia="Calibri" w:hAnsi="Calibri" w:cs="Calibri"/>
          <w:spacing w:val="-2"/>
          <w:sz w:val="22"/>
          <w:szCs w:val="22"/>
          <w:highlight w:val="lightGray"/>
        </w:rPr>
        <w:t xml:space="preserve"> </w:t>
      </w:r>
      <w:r>
        <w:rPr>
          <w:rFonts w:ascii="Calibri" w:eastAsia="Calibri" w:hAnsi="Calibri" w:cs="Calibri"/>
          <w:sz w:val="22"/>
          <w:szCs w:val="22"/>
          <w:highlight w:val="lightGray"/>
        </w:rPr>
        <w:t>Ser</w:t>
      </w:r>
      <w:r>
        <w:rPr>
          <w:rFonts w:ascii="Calibri" w:eastAsia="Calibri" w:hAnsi="Calibri" w:cs="Calibri"/>
          <w:spacing w:val="1"/>
          <w:sz w:val="22"/>
          <w:szCs w:val="22"/>
          <w:highlight w:val="lightGray"/>
        </w:rPr>
        <w:t>v</w:t>
      </w:r>
      <w:r>
        <w:rPr>
          <w:rFonts w:ascii="Calibri" w:eastAsia="Calibri" w:hAnsi="Calibri" w:cs="Calibri"/>
          <w:spacing w:val="-3"/>
          <w:sz w:val="22"/>
          <w:szCs w:val="22"/>
          <w:highlight w:val="lightGray"/>
        </w:rPr>
        <w:t>i</w:t>
      </w:r>
      <w:r>
        <w:rPr>
          <w:rFonts w:ascii="Calibri" w:eastAsia="Calibri" w:hAnsi="Calibri" w:cs="Calibri"/>
          <w:sz w:val="22"/>
          <w:szCs w:val="22"/>
          <w:highlight w:val="lightGray"/>
        </w:rPr>
        <w:t>ces</w:t>
      </w:r>
    </w:p>
    <w:p w14:paraId="7D52B49C" w14:textId="77777777" w:rsidR="00065BF4" w:rsidRDefault="00065BF4">
      <w:pPr>
        <w:spacing w:before="8" w:line="180" w:lineRule="exact"/>
        <w:rPr>
          <w:sz w:val="18"/>
          <w:szCs w:val="18"/>
        </w:rPr>
      </w:pPr>
    </w:p>
    <w:p w14:paraId="68E7B836" w14:textId="77777777" w:rsidR="00065BF4" w:rsidRDefault="00065BF4">
      <w:pPr>
        <w:spacing w:line="200" w:lineRule="exact"/>
      </w:pPr>
    </w:p>
    <w:p w14:paraId="1C92CD0E" w14:textId="77777777" w:rsidR="00065BF4" w:rsidRDefault="00065BF4">
      <w:pPr>
        <w:spacing w:line="200" w:lineRule="exact"/>
      </w:pPr>
    </w:p>
    <w:p w14:paraId="46D158F8" w14:textId="77777777" w:rsidR="00065BF4" w:rsidRDefault="00E32064">
      <w:pPr>
        <w:spacing w:line="276" w:lineRule="auto"/>
        <w:ind w:left="119" w:right="78"/>
        <w:rPr>
          <w:rFonts w:ascii="Calibri" w:eastAsia="Calibri" w:hAnsi="Calibri" w:cs="Calibri"/>
          <w:sz w:val="22"/>
          <w:szCs w:val="22"/>
        </w:rPr>
      </w:pPr>
      <w:r>
        <w:rPr>
          <w:rFonts w:ascii="Calibri" w:eastAsia="Calibri" w:hAnsi="Calibri" w:cs="Calibri"/>
          <w:sz w:val="22"/>
          <w:szCs w:val="22"/>
        </w:rPr>
        <w:t>We</w:t>
      </w:r>
      <w:r>
        <w:rPr>
          <w:rFonts w:ascii="Calibri" w:eastAsia="Calibri" w:hAnsi="Calibri" w:cs="Calibri"/>
          <w:spacing w:val="33"/>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ere</w:t>
      </w:r>
      <w:r>
        <w:rPr>
          <w:rFonts w:ascii="Calibri" w:eastAsia="Calibri" w:hAnsi="Calibri" w:cs="Calibri"/>
          <w:spacing w:val="-2"/>
          <w:sz w:val="22"/>
          <w:szCs w:val="22"/>
        </w:rPr>
        <w:t>b</w:t>
      </w:r>
      <w:r>
        <w:rPr>
          <w:rFonts w:ascii="Calibri" w:eastAsia="Calibri" w:hAnsi="Calibri" w:cs="Calibri"/>
          <w:sz w:val="22"/>
          <w:szCs w:val="22"/>
        </w:rPr>
        <w:t>y</w:t>
      </w:r>
      <w:r>
        <w:rPr>
          <w:rFonts w:ascii="Calibri" w:eastAsia="Calibri" w:hAnsi="Calibri" w:cs="Calibri"/>
          <w:spacing w:val="35"/>
          <w:sz w:val="22"/>
          <w:szCs w:val="22"/>
        </w:rPr>
        <w:t xml:space="preserve"> </w:t>
      </w:r>
      <w:r>
        <w:rPr>
          <w:rFonts w:ascii="Calibri" w:eastAsia="Calibri" w:hAnsi="Calibri" w:cs="Calibri"/>
          <w:spacing w:val="-3"/>
          <w:sz w:val="22"/>
          <w:szCs w:val="22"/>
        </w:rPr>
        <w:t>d</w:t>
      </w:r>
      <w:r>
        <w:rPr>
          <w:rFonts w:ascii="Calibri" w:eastAsia="Calibri" w:hAnsi="Calibri" w:cs="Calibri"/>
          <w:sz w:val="22"/>
          <w:szCs w:val="22"/>
        </w:rPr>
        <w:t>eclare</w:t>
      </w:r>
      <w:r>
        <w:rPr>
          <w:rFonts w:ascii="Calibri" w:eastAsia="Calibri" w:hAnsi="Calibri" w:cs="Calibri"/>
          <w:spacing w:val="32"/>
          <w:sz w:val="22"/>
          <w:szCs w:val="22"/>
        </w:rPr>
        <w:t xml:space="preserve"> </w:t>
      </w:r>
      <w:r>
        <w:rPr>
          <w:rFonts w:ascii="Calibri" w:eastAsia="Calibri" w:hAnsi="Calibri" w:cs="Calibri"/>
          <w:sz w:val="22"/>
          <w:szCs w:val="22"/>
        </w:rPr>
        <w:t>th</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35"/>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3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5"/>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ti</w:t>
      </w:r>
      <w:r>
        <w:rPr>
          <w:rFonts w:ascii="Calibri" w:eastAsia="Calibri" w:hAnsi="Calibri" w:cs="Calibri"/>
          <w:spacing w:val="-2"/>
          <w:sz w:val="22"/>
          <w:szCs w:val="22"/>
        </w:rPr>
        <w:t>f</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art</w:t>
      </w:r>
      <w:r>
        <w:rPr>
          <w:rFonts w:ascii="Calibri" w:eastAsia="Calibri" w:hAnsi="Calibri" w:cs="Calibri"/>
          <w:spacing w:val="-3"/>
          <w:sz w:val="22"/>
          <w:szCs w:val="22"/>
        </w:rPr>
        <w:t>i</w:t>
      </w:r>
      <w:r>
        <w:rPr>
          <w:rFonts w:ascii="Calibri" w:eastAsia="Calibri" w:hAnsi="Calibri" w:cs="Calibri"/>
          <w:sz w:val="22"/>
          <w:szCs w:val="22"/>
        </w:rPr>
        <w:t>es</w:t>
      </w:r>
      <w:r>
        <w:rPr>
          <w:rFonts w:ascii="Calibri" w:eastAsia="Calibri" w:hAnsi="Calibri" w:cs="Calibri"/>
          <w:spacing w:val="35"/>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as</w:t>
      </w:r>
      <w:r>
        <w:rPr>
          <w:rFonts w:ascii="Calibri" w:eastAsia="Calibri" w:hAnsi="Calibri" w:cs="Calibri"/>
          <w:spacing w:val="32"/>
          <w:sz w:val="22"/>
          <w:szCs w:val="22"/>
        </w:rPr>
        <w:t xml:space="preserve"> </w:t>
      </w:r>
      <w:r>
        <w:rPr>
          <w:rFonts w:ascii="Calibri" w:eastAsia="Calibri" w:hAnsi="Calibri" w:cs="Calibri"/>
          <w:spacing w:val="-1"/>
          <w:sz w:val="22"/>
          <w:szCs w:val="22"/>
        </w:rPr>
        <w:t>b</w:t>
      </w:r>
      <w:r>
        <w:rPr>
          <w:rFonts w:ascii="Calibri" w:eastAsia="Calibri" w:hAnsi="Calibri" w:cs="Calibri"/>
          <w:spacing w:val="-2"/>
          <w:sz w:val="22"/>
          <w:szCs w:val="22"/>
        </w:rPr>
        <w:t>e</w:t>
      </w:r>
      <w:r>
        <w:rPr>
          <w:rFonts w:ascii="Calibri" w:eastAsia="Calibri" w:hAnsi="Calibri" w:cs="Calibri"/>
          <w:sz w:val="22"/>
          <w:szCs w:val="22"/>
        </w:rPr>
        <w:t>en</w:t>
      </w:r>
      <w:r>
        <w:rPr>
          <w:rFonts w:ascii="Calibri" w:eastAsia="Calibri" w:hAnsi="Calibri" w:cs="Calibri"/>
          <w:spacing w:val="34"/>
          <w:sz w:val="22"/>
          <w:szCs w:val="22"/>
        </w:rPr>
        <w:t xml:space="preserve"> </w:t>
      </w:r>
      <w:r>
        <w:rPr>
          <w:rFonts w:ascii="Calibri" w:eastAsia="Calibri" w:hAnsi="Calibri" w:cs="Calibri"/>
          <w:sz w:val="22"/>
          <w:szCs w:val="22"/>
        </w:rPr>
        <w:t>in</w:t>
      </w:r>
      <w:r>
        <w:rPr>
          <w:rFonts w:ascii="Calibri" w:eastAsia="Calibri" w:hAnsi="Calibri" w:cs="Calibri"/>
          <w:spacing w:val="31"/>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ceipt</w:t>
      </w:r>
      <w:r>
        <w:rPr>
          <w:rFonts w:ascii="Calibri" w:eastAsia="Calibri" w:hAnsi="Calibri" w:cs="Calibri"/>
          <w:spacing w:val="3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9"/>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35"/>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rei</w:t>
      </w:r>
      <w:r>
        <w:rPr>
          <w:rFonts w:ascii="Calibri" w:eastAsia="Calibri" w:hAnsi="Calibri" w:cs="Calibri"/>
          <w:spacing w:val="-1"/>
          <w:sz w:val="22"/>
          <w:szCs w:val="22"/>
        </w:rPr>
        <w:t>g</w:t>
      </w:r>
      <w:r>
        <w:rPr>
          <w:rFonts w:ascii="Calibri" w:eastAsia="Calibri" w:hAnsi="Calibri" w:cs="Calibri"/>
          <w:sz w:val="22"/>
          <w:szCs w:val="22"/>
        </w:rPr>
        <w:t>n</w:t>
      </w:r>
      <w:r>
        <w:rPr>
          <w:rFonts w:ascii="Calibri" w:eastAsia="Calibri" w:hAnsi="Calibri" w:cs="Calibri"/>
          <w:spacing w:val="31"/>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cial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tri</w:t>
      </w:r>
      <w:r>
        <w:rPr>
          <w:rFonts w:ascii="Calibri" w:eastAsia="Calibri" w:hAnsi="Calibri" w:cs="Calibri"/>
          <w:spacing w:val="-1"/>
          <w:sz w:val="22"/>
          <w:szCs w:val="22"/>
        </w:rPr>
        <w:t>bu</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s </w:t>
      </w:r>
      <w:r>
        <w:rPr>
          <w:rFonts w:ascii="Calibri" w:eastAsia="Calibri" w:hAnsi="Calibri" w:cs="Calibri"/>
          <w:spacing w:val="1"/>
          <w:sz w:val="22"/>
          <w:szCs w:val="22"/>
        </w:rPr>
        <w:t>w</w:t>
      </w:r>
      <w:r>
        <w:rPr>
          <w:rFonts w:ascii="Calibri" w:eastAsia="Calibri" w:hAnsi="Calibri" w:cs="Calibri"/>
          <w:spacing w:val="-3"/>
          <w:sz w:val="22"/>
          <w:szCs w:val="22"/>
        </w:rPr>
        <w:t>i</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m</w:t>
      </w:r>
      <w:r>
        <w:rPr>
          <w:rFonts w:ascii="Calibri" w:eastAsia="Calibri" w:hAnsi="Calibri" w:cs="Calibri"/>
          <w:spacing w:val="2"/>
          <w:sz w:val="22"/>
          <w:szCs w:val="22"/>
        </w:rPr>
        <w:t>e</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pacing w:val="-2"/>
          <w:sz w:val="22"/>
          <w:szCs w:val="22"/>
        </w:rPr>
        <w:t>R</w:t>
      </w:r>
      <w:r>
        <w:rPr>
          <w:rFonts w:ascii="Calibri" w:eastAsia="Calibri" w:hAnsi="Calibri" w:cs="Calibri"/>
          <w:sz w:val="22"/>
          <w:szCs w:val="22"/>
        </w:rPr>
        <w:t>eg</w:t>
      </w:r>
      <w:r>
        <w:rPr>
          <w:rFonts w:ascii="Calibri" w:eastAsia="Calibri" w:hAnsi="Calibri" w:cs="Calibri"/>
          <w:spacing w:val="-1"/>
          <w:sz w:val="22"/>
          <w:szCs w:val="22"/>
        </w:rPr>
        <w:t>u</w:t>
      </w:r>
      <w:r>
        <w:rPr>
          <w:rFonts w:ascii="Calibri" w:eastAsia="Calibri" w:hAnsi="Calibri" w:cs="Calibri"/>
          <w:sz w:val="22"/>
          <w:szCs w:val="22"/>
        </w:rPr>
        <w:t>lati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w:t>
      </w:r>
      <w:r>
        <w:rPr>
          <w:rFonts w:ascii="Calibri" w:eastAsia="Calibri" w:hAnsi="Calibri" w:cs="Calibri"/>
          <w:sz w:val="22"/>
          <w:szCs w:val="22"/>
        </w:rPr>
        <w:t>EU)</w:t>
      </w:r>
      <w:r>
        <w:rPr>
          <w:rFonts w:ascii="Calibri" w:eastAsia="Calibri" w:hAnsi="Calibri" w:cs="Calibri"/>
          <w:spacing w:val="-2"/>
          <w:sz w:val="22"/>
          <w:szCs w:val="22"/>
        </w:rPr>
        <w:t xml:space="preserve"> </w:t>
      </w:r>
      <w:r>
        <w:rPr>
          <w:rFonts w:ascii="Calibri" w:eastAsia="Calibri" w:hAnsi="Calibri" w:cs="Calibri"/>
          <w:spacing w:val="-1"/>
          <w:sz w:val="22"/>
          <w:szCs w:val="22"/>
        </w:rPr>
        <w:t>2</w:t>
      </w:r>
      <w:r>
        <w:rPr>
          <w:rFonts w:ascii="Calibri" w:eastAsia="Calibri" w:hAnsi="Calibri" w:cs="Calibri"/>
          <w:spacing w:val="1"/>
          <w:sz w:val="22"/>
          <w:szCs w:val="22"/>
        </w:rPr>
        <w:t>0</w:t>
      </w:r>
      <w:r>
        <w:rPr>
          <w:rFonts w:ascii="Calibri" w:eastAsia="Calibri" w:hAnsi="Calibri" w:cs="Calibri"/>
          <w:spacing w:val="-2"/>
          <w:sz w:val="22"/>
          <w:szCs w:val="22"/>
        </w:rPr>
        <w:t>2</w:t>
      </w:r>
      <w:r>
        <w:rPr>
          <w:rFonts w:ascii="Calibri" w:eastAsia="Calibri" w:hAnsi="Calibri" w:cs="Calibri"/>
          <w:spacing w:val="1"/>
          <w:sz w:val="22"/>
          <w:szCs w:val="22"/>
        </w:rPr>
        <w:t>2</w:t>
      </w:r>
      <w:r>
        <w:rPr>
          <w:rFonts w:ascii="Calibri" w:eastAsia="Calibri" w:hAnsi="Calibri" w:cs="Calibri"/>
          <w:spacing w:val="-1"/>
          <w:sz w:val="22"/>
          <w:szCs w:val="22"/>
        </w:rPr>
        <w:t>/</w:t>
      </w:r>
      <w:r>
        <w:rPr>
          <w:rFonts w:ascii="Calibri" w:eastAsia="Calibri" w:hAnsi="Calibri" w:cs="Calibri"/>
          <w:spacing w:val="1"/>
          <w:sz w:val="22"/>
          <w:szCs w:val="22"/>
        </w:rPr>
        <w:t>2</w:t>
      </w:r>
      <w:r>
        <w:rPr>
          <w:rFonts w:ascii="Calibri" w:eastAsia="Calibri" w:hAnsi="Calibri" w:cs="Calibri"/>
          <w:spacing w:val="-2"/>
          <w:sz w:val="22"/>
          <w:szCs w:val="22"/>
        </w:rPr>
        <w:t>5</w:t>
      </w:r>
      <w:r>
        <w:rPr>
          <w:rFonts w:ascii="Calibri" w:eastAsia="Calibri" w:hAnsi="Calibri" w:cs="Calibri"/>
          <w:spacing w:val="1"/>
          <w:sz w:val="22"/>
          <w:szCs w:val="22"/>
        </w:rPr>
        <w:t>60</w:t>
      </w:r>
      <w:r>
        <w:rPr>
          <w:rFonts w:ascii="Calibri" w:eastAsia="Calibri" w:hAnsi="Calibri" w:cs="Calibri"/>
          <w:sz w:val="22"/>
          <w:szCs w:val="22"/>
        </w:rPr>
        <w:t>.</w:t>
      </w:r>
    </w:p>
    <w:p w14:paraId="684EF57D" w14:textId="77777777" w:rsidR="00065BF4" w:rsidRDefault="00065BF4">
      <w:pPr>
        <w:spacing w:line="200" w:lineRule="exact"/>
      </w:pPr>
    </w:p>
    <w:p w14:paraId="382C9C9E" w14:textId="77777777" w:rsidR="00065BF4" w:rsidRDefault="00065BF4">
      <w:pPr>
        <w:spacing w:line="200" w:lineRule="exact"/>
      </w:pPr>
    </w:p>
    <w:p w14:paraId="22813BEE" w14:textId="77777777" w:rsidR="00065BF4" w:rsidRDefault="00065BF4">
      <w:pPr>
        <w:spacing w:before="14" w:line="220" w:lineRule="exact"/>
        <w:rPr>
          <w:sz w:val="22"/>
          <w:szCs w:val="22"/>
        </w:rPr>
      </w:pPr>
    </w:p>
    <w:tbl>
      <w:tblPr>
        <w:tblW w:w="0" w:type="auto"/>
        <w:tblInd w:w="121" w:type="dxa"/>
        <w:tblLayout w:type="fixed"/>
        <w:tblCellMar>
          <w:left w:w="0" w:type="dxa"/>
          <w:right w:w="0" w:type="dxa"/>
        </w:tblCellMar>
        <w:tblLook w:val="01E0" w:firstRow="1" w:lastRow="1" w:firstColumn="1" w:lastColumn="1" w:noHBand="0" w:noVBand="0"/>
      </w:tblPr>
      <w:tblGrid>
        <w:gridCol w:w="1153"/>
        <w:gridCol w:w="4672"/>
      </w:tblGrid>
      <w:tr w:rsidR="00065BF4" w14:paraId="7D59C254" w14:textId="77777777">
        <w:trPr>
          <w:trHeight w:hRule="exact" w:val="2055"/>
        </w:trPr>
        <w:tc>
          <w:tcPr>
            <w:tcW w:w="1153" w:type="dxa"/>
            <w:tcBorders>
              <w:top w:val="nil"/>
              <w:left w:val="nil"/>
              <w:bottom w:val="nil"/>
              <w:right w:val="nil"/>
            </w:tcBorders>
          </w:tcPr>
          <w:p w14:paraId="52E4EDD4" w14:textId="77777777" w:rsidR="00065BF4" w:rsidRDefault="00E32064">
            <w:pPr>
              <w:spacing w:line="220" w:lineRule="exact"/>
              <w:ind w:left="120"/>
              <w:rPr>
                <w:rFonts w:ascii="Calibri" w:eastAsia="Calibri" w:hAnsi="Calibri" w:cs="Calibri"/>
                <w:sz w:val="22"/>
                <w:szCs w:val="22"/>
              </w:rPr>
            </w:pPr>
            <w:r>
              <w:rPr>
                <w:rFonts w:ascii="Calibri" w:eastAsia="Calibri" w:hAnsi="Calibri" w:cs="Calibri"/>
                <w:b/>
                <w:color w:val="333399"/>
                <w:spacing w:val="-1"/>
                <w:position w:val="1"/>
                <w:sz w:val="22"/>
                <w:szCs w:val="22"/>
              </w:rPr>
              <w:t>S</w:t>
            </w:r>
            <w:r>
              <w:rPr>
                <w:rFonts w:ascii="Calibri" w:eastAsia="Calibri" w:hAnsi="Calibri" w:cs="Calibri"/>
                <w:b/>
                <w:color w:val="333399"/>
                <w:spacing w:val="1"/>
                <w:position w:val="1"/>
                <w:sz w:val="22"/>
                <w:szCs w:val="22"/>
              </w:rPr>
              <w:t>IG</w:t>
            </w:r>
            <w:r>
              <w:rPr>
                <w:rFonts w:ascii="Calibri" w:eastAsia="Calibri" w:hAnsi="Calibri" w:cs="Calibri"/>
                <w:b/>
                <w:color w:val="333399"/>
                <w:spacing w:val="-1"/>
                <w:position w:val="1"/>
                <w:sz w:val="22"/>
                <w:szCs w:val="22"/>
              </w:rPr>
              <w:t>N</w:t>
            </w:r>
            <w:r>
              <w:rPr>
                <w:rFonts w:ascii="Calibri" w:eastAsia="Calibri" w:hAnsi="Calibri" w:cs="Calibri"/>
                <w:b/>
                <w:color w:val="333399"/>
                <w:position w:val="1"/>
                <w:sz w:val="22"/>
                <w:szCs w:val="22"/>
              </w:rPr>
              <w:t>ED</w:t>
            </w:r>
          </w:p>
          <w:p w14:paraId="3384CC16" w14:textId="77777777" w:rsidR="00065BF4" w:rsidRDefault="00065BF4">
            <w:pPr>
              <w:spacing w:line="200" w:lineRule="exact"/>
            </w:pPr>
          </w:p>
          <w:p w14:paraId="08963B51" w14:textId="77777777" w:rsidR="00065BF4" w:rsidRDefault="00065BF4">
            <w:pPr>
              <w:spacing w:line="200" w:lineRule="exact"/>
            </w:pPr>
          </w:p>
          <w:p w14:paraId="066E454E" w14:textId="77777777" w:rsidR="00065BF4" w:rsidRDefault="00065BF4">
            <w:pPr>
              <w:spacing w:line="200" w:lineRule="exact"/>
            </w:pPr>
          </w:p>
          <w:p w14:paraId="4F6581A0" w14:textId="77777777" w:rsidR="00065BF4" w:rsidRDefault="00065BF4">
            <w:pPr>
              <w:spacing w:line="200" w:lineRule="exact"/>
            </w:pPr>
          </w:p>
          <w:p w14:paraId="042AAB20" w14:textId="77777777" w:rsidR="00065BF4" w:rsidRDefault="00065BF4">
            <w:pPr>
              <w:spacing w:line="200" w:lineRule="exact"/>
            </w:pPr>
          </w:p>
          <w:p w14:paraId="73F38F7D" w14:textId="77777777" w:rsidR="00065BF4" w:rsidRDefault="00065BF4">
            <w:pPr>
              <w:spacing w:line="200" w:lineRule="exact"/>
            </w:pPr>
          </w:p>
          <w:p w14:paraId="61D49655" w14:textId="77777777" w:rsidR="00065BF4" w:rsidRDefault="00065BF4">
            <w:pPr>
              <w:spacing w:before="5" w:line="240" w:lineRule="exact"/>
              <w:rPr>
                <w:sz w:val="24"/>
                <w:szCs w:val="24"/>
              </w:rPr>
            </w:pPr>
          </w:p>
          <w:p w14:paraId="339838AF" w14:textId="77777777" w:rsidR="00065BF4" w:rsidRDefault="00E32064">
            <w:pPr>
              <w:ind w:left="120"/>
              <w:rPr>
                <w:rFonts w:ascii="Calibri" w:eastAsia="Calibri" w:hAnsi="Calibri" w:cs="Calibri"/>
                <w:sz w:val="22"/>
                <w:szCs w:val="22"/>
              </w:rPr>
            </w:pPr>
            <w:r>
              <w:rPr>
                <w:rFonts w:ascii="Calibri" w:eastAsia="Calibri" w:hAnsi="Calibri" w:cs="Calibri"/>
                <w:b/>
                <w:color w:val="333399"/>
                <w:spacing w:val="1"/>
                <w:sz w:val="22"/>
                <w:szCs w:val="22"/>
              </w:rPr>
              <w:t>(</w:t>
            </w:r>
            <w:r>
              <w:rPr>
                <w:rFonts w:ascii="Calibri" w:eastAsia="Calibri" w:hAnsi="Calibri" w:cs="Calibri"/>
                <w:b/>
                <w:color w:val="333399"/>
                <w:sz w:val="22"/>
                <w:szCs w:val="22"/>
              </w:rPr>
              <w:t>Aut</w:t>
            </w:r>
            <w:r>
              <w:rPr>
                <w:rFonts w:ascii="Calibri" w:eastAsia="Calibri" w:hAnsi="Calibri" w:cs="Calibri"/>
                <w:b/>
                <w:color w:val="333399"/>
                <w:spacing w:val="-1"/>
                <w:sz w:val="22"/>
                <w:szCs w:val="22"/>
              </w:rPr>
              <w:t>ho</w:t>
            </w:r>
            <w:r>
              <w:rPr>
                <w:rFonts w:ascii="Calibri" w:eastAsia="Calibri" w:hAnsi="Calibri" w:cs="Calibri"/>
                <w:b/>
                <w:color w:val="333399"/>
                <w:spacing w:val="1"/>
                <w:sz w:val="22"/>
                <w:szCs w:val="22"/>
              </w:rPr>
              <w:t>r</w:t>
            </w:r>
            <w:r>
              <w:rPr>
                <w:rFonts w:ascii="Calibri" w:eastAsia="Calibri" w:hAnsi="Calibri" w:cs="Calibri"/>
                <w:b/>
                <w:color w:val="333399"/>
                <w:spacing w:val="-1"/>
                <w:sz w:val="22"/>
                <w:szCs w:val="22"/>
              </w:rPr>
              <w:t>i</w:t>
            </w:r>
            <w:r>
              <w:rPr>
                <w:rFonts w:ascii="Calibri" w:eastAsia="Calibri" w:hAnsi="Calibri" w:cs="Calibri"/>
                <w:b/>
                <w:color w:val="333399"/>
                <w:sz w:val="22"/>
                <w:szCs w:val="22"/>
              </w:rPr>
              <w:t>se</w:t>
            </w:r>
          </w:p>
        </w:tc>
        <w:tc>
          <w:tcPr>
            <w:tcW w:w="4672" w:type="dxa"/>
            <w:tcBorders>
              <w:top w:val="nil"/>
              <w:left w:val="nil"/>
              <w:bottom w:val="nil"/>
              <w:right w:val="nil"/>
            </w:tcBorders>
          </w:tcPr>
          <w:p w14:paraId="71C36A70" w14:textId="77777777" w:rsidR="00065BF4" w:rsidRDefault="00E32064">
            <w:pPr>
              <w:spacing w:line="220" w:lineRule="exact"/>
              <w:ind w:right="120"/>
              <w:jc w:val="right"/>
              <w:rPr>
                <w:rFonts w:ascii="Calibri" w:eastAsia="Calibri" w:hAnsi="Calibri" w:cs="Calibri"/>
                <w:sz w:val="22"/>
                <w:szCs w:val="22"/>
              </w:rPr>
            </w:pPr>
            <w:r>
              <w:rPr>
                <w:rFonts w:ascii="Calibri" w:eastAsia="Calibri" w:hAnsi="Calibri" w:cs="Calibri"/>
                <w:b/>
                <w:color w:val="333399"/>
                <w:spacing w:val="1"/>
                <w:position w:val="1"/>
                <w:sz w:val="22"/>
                <w:szCs w:val="22"/>
              </w:rPr>
              <w:t>N</w:t>
            </w:r>
            <w:r>
              <w:rPr>
                <w:rFonts w:ascii="Calibri" w:eastAsia="Calibri" w:hAnsi="Calibri" w:cs="Calibri"/>
                <w:b/>
                <w:color w:val="333399"/>
                <w:spacing w:val="-1"/>
                <w:position w:val="1"/>
                <w:sz w:val="22"/>
                <w:szCs w:val="22"/>
              </w:rPr>
              <w:t>o</w:t>
            </w:r>
            <w:r>
              <w:rPr>
                <w:rFonts w:ascii="Calibri" w:eastAsia="Calibri" w:hAnsi="Calibri" w:cs="Calibri"/>
                <w:b/>
                <w:color w:val="333399"/>
                <w:position w:val="1"/>
                <w:sz w:val="22"/>
                <w:szCs w:val="22"/>
              </w:rPr>
              <w:t>t</w:t>
            </w:r>
            <w:r>
              <w:rPr>
                <w:rFonts w:ascii="Calibri" w:eastAsia="Calibri" w:hAnsi="Calibri" w:cs="Calibri"/>
                <w:b/>
                <w:color w:val="333399"/>
                <w:spacing w:val="1"/>
                <w:position w:val="1"/>
                <w:sz w:val="22"/>
                <w:szCs w:val="22"/>
              </w:rPr>
              <w:t>i</w:t>
            </w:r>
            <w:r>
              <w:rPr>
                <w:rFonts w:ascii="Calibri" w:eastAsia="Calibri" w:hAnsi="Calibri" w:cs="Calibri"/>
                <w:b/>
                <w:color w:val="333399"/>
                <w:spacing w:val="-3"/>
                <w:position w:val="1"/>
                <w:sz w:val="22"/>
                <w:szCs w:val="22"/>
              </w:rPr>
              <w:t>f</w:t>
            </w:r>
            <w:r>
              <w:rPr>
                <w:rFonts w:ascii="Calibri" w:eastAsia="Calibri" w:hAnsi="Calibri" w:cs="Calibri"/>
                <w:b/>
                <w:color w:val="333399"/>
                <w:spacing w:val="1"/>
                <w:position w:val="1"/>
                <w:sz w:val="22"/>
                <w:szCs w:val="22"/>
              </w:rPr>
              <w:t>yi</w:t>
            </w:r>
            <w:r>
              <w:rPr>
                <w:rFonts w:ascii="Calibri" w:eastAsia="Calibri" w:hAnsi="Calibri" w:cs="Calibri"/>
                <w:b/>
                <w:color w:val="333399"/>
                <w:spacing w:val="-1"/>
                <w:position w:val="1"/>
                <w:sz w:val="22"/>
                <w:szCs w:val="22"/>
              </w:rPr>
              <w:t>n</w:t>
            </w:r>
            <w:r>
              <w:rPr>
                <w:rFonts w:ascii="Calibri" w:eastAsia="Calibri" w:hAnsi="Calibri" w:cs="Calibri"/>
                <w:b/>
                <w:color w:val="333399"/>
                <w:position w:val="1"/>
                <w:sz w:val="22"/>
                <w:szCs w:val="22"/>
              </w:rPr>
              <w:t>g</w:t>
            </w:r>
            <w:r>
              <w:rPr>
                <w:rFonts w:ascii="Calibri" w:eastAsia="Calibri" w:hAnsi="Calibri" w:cs="Calibri"/>
                <w:b/>
                <w:color w:val="333399"/>
                <w:spacing w:val="-1"/>
                <w:position w:val="1"/>
                <w:sz w:val="22"/>
                <w:szCs w:val="22"/>
              </w:rPr>
              <w:t xml:space="preserve"> </w:t>
            </w:r>
            <w:r>
              <w:rPr>
                <w:rFonts w:ascii="Calibri" w:eastAsia="Calibri" w:hAnsi="Calibri" w:cs="Calibri"/>
                <w:b/>
                <w:color w:val="333399"/>
                <w:position w:val="1"/>
                <w:sz w:val="22"/>
                <w:szCs w:val="22"/>
              </w:rPr>
              <w:t>Par</w:t>
            </w:r>
            <w:r>
              <w:rPr>
                <w:rFonts w:ascii="Calibri" w:eastAsia="Calibri" w:hAnsi="Calibri" w:cs="Calibri"/>
                <w:b/>
                <w:color w:val="333399"/>
                <w:spacing w:val="-2"/>
                <w:position w:val="1"/>
                <w:sz w:val="22"/>
                <w:szCs w:val="22"/>
              </w:rPr>
              <w:t>t</w:t>
            </w:r>
            <w:r>
              <w:rPr>
                <w:rFonts w:ascii="Calibri" w:eastAsia="Calibri" w:hAnsi="Calibri" w:cs="Calibri"/>
                <w:b/>
                <w:color w:val="333399"/>
                <w:position w:val="1"/>
                <w:sz w:val="22"/>
                <w:szCs w:val="22"/>
              </w:rPr>
              <w:t>y</w:t>
            </w:r>
          </w:p>
          <w:p w14:paraId="70D734DC" w14:textId="77777777" w:rsidR="00065BF4" w:rsidRDefault="00065BF4">
            <w:pPr>
              <w:spacing w:line="200" w:lineRule="exact"/>
            </w:pPr>
          </w:p>
          <w:p w14:paraId="0B13C49A" w14:textId="77777777" w:rsidR="00065BF4" w:rsidRDefault="00065BF4">
            <w:pPr>
              <w:spacing w:line="200" w:lineRule="exact"/>
            </w:pPr>
          </w:p>
          <w:p w14:paraId="1069F1FC" w14:textId="77777777" w:rsidR="00065BF4" w:rsidRDefault="00065BF4">
            <w:pPr>
              <w:spacing w:line="200" w:lineRule="exact"/>
            </w:pPr>
          </w:p>
          <w:p w14:paraId="4B750033" w14:textId="77777777" w:rsidR="00065BF4" w:rsidRDefault="00065BF4">
            <w:pPr>
              <w:spacing w:line="200" w:lineRule="exact"/>
            </w:pPr>
          </w:p>
          <w:p w14:paraId="62959272" w14:textId="77777777" w:rsidR="00065BF4" w:rsidRDefault="00065BF4">
            <w:pPr>
              <w:spacing w:line="200" w:lineRule="exact"/>
            </w:pPr>
          </w:p>
          <w:p w14:paraId="1F200B2A" w14:textId="77777777" w:rsidR="00065BF4" w:rsidRDefault="00065BF4">
            <w:pPr>
              <w:spacing w:line="200" w:lineRule="exact"/>
            </w:pPr>
          </w:p>
          <w:p w14:paraId="2B590561" w14:textId="77777777" w:rsidR="00065BF4" w:rsidRDefault="00065BF4">
            <w:pPr>
              <w:spacing w:before="5" w:line="240" w:lineRule="exact"/>
              <w:rPr>
                <w:sz w:val="24"/>
                <w:szCs w:val="24"/>
              </w:rPr>
            </w:pPr>
          </w:p>
          <w:p w14:paraId="113019C8" w14:textId="77777777" w:rsidR="00065BF4" w:rsidRDefault="00E32064">
            <w:pPr>
              <w:ind w:left="-69"/>
              <w:rPr>
                <w:rFonts w:ascii="Calibri" w:eastAsia="Calibri" w:hAnsi="Calibri" w:cs="Calibri"/>
                <w:sz w:val="22"/>
                <w:szCs w:val="22"/>
              </w:rPr>
            </w:pPr>
            <w:r>
              <w:rPr>
                <w:rFonts w:ascii="Calibri" w:eastAsia="Calibri" w:hAnsi="Calibri" w:cs="Calibri"/>
                <w:b/>
                <w:color w:val="333399"/>
                <w:sz w:val="22"/>
                <w:szCs w:val="22"/>
              </w:rPr>
              <w:t>d</w:t>
            </w:r>
            <w:r>
              <w:rPr>
                <w:rFonts w:ascii="Calibri" w:eastAsia="Calibri" w:hAnsi="Calibri" w:cs="Calibri"/>
                <w:b/>
                <w:color w:val="333399"/>
                <w:spacing w:val="-1"/>
                <w:sz w:val="22"/>
                <w:szCs w:val="22"/>
              </w:rPr>
              <w:t xml:space="preserve"> S</w:t>
            </w:r>
            <w:r>
              <w:rPr>
                <w:rFonts w:ascii="Calibri" w:eastAsia="Calibri" w:hAnsi="Calibri" w:cs="Calibri"/>
                <w:b/>
                <w:color w:val="333399"/>
                <w:spacing w:val="1"/>
                <w:sz w:val="22"/>
                <w:szCs w:val="22"/>
              </w:rPr>
              <w:t>ig</w:t>
            </w:r>
            <w:r>
              <w:rPr>
                <w:rFonts w:ascii="Calibri" w:eastAsia="Calibri" w:hAnsi="Calibri" w:cs="Calibri"/>
                <w:b/>
                <w:color w:val="333399"/>
                <w:spacing w:val="-1"/>
                <w:sz w:val="22"/>
                <w:szCs w:val="22"/>
              </w:rPr>
              <w:t>na</w:t>
            </w:r>
            <w:r>
              <w:rPr>
                <w:rFonts w:ascii="Calibri" w:eastAsia="Calibri" w:hAnsi="Calibri" w:cs="Calibri"/>
                <w:b/>
                <w:color w:val="333399"/>
                <w:sz w:val="22"/>
                <w:szCs w:val="22"/>
              </w:rPr>
              <w:t>t</w:t>
            </w:r>
            <w:r>
              <w:rPr>
                <w:rFonts w:ascii="Calibri" w:eastAsia="Calibri" w:hAnsi="Calibri" w:cs="Calibri"/>
                <w:b/>
                <w:color w:val="333399"/>
                <w:spacing w:val="-1"/>
                <w:sz w:val="22"/>
                <w:szCs w:val="22"/>
              </w:rPr>
              <w:t>o</w:t>
            </w:r>
            <w:r>
              <w:rPr>
                <w:rFonts w:ascii="Calibri" w:eastAsia="Calibri" w:hAnsi="Calibri" w:cs="Calibri"/>
                <w:b/>
                <w:color w:val="333399"/>
                <w:spacing w:val="-2"/>
                <w:sz w:val="22"/>
                <w:szCs w:val="22"/>
              </w:rPr>
              <w:t>r</w:t>
            </w:r>
            <w:r>
              <w:rPr>
                <w:rFonts w:ascii="Calibri" w:eastAsia="Calibri" w:hAnsi="Calibri" w:cs="Calibri"/>
                <w:b/>
                <w:color w:val="333399"/>
                <w:spacing w:val="1"/>
                <w:sz w:val="22"/>
                <w:szCs w:val="22"/>
              </w:rPr>
              <w:t>y</w:t>
            </w:r>
            <w:r>
              <w:rPr>
                <w:rFonts w:ascii="Calibri" w:eastAsia="Calibri" w:hAnsi="Calibri" w:cs="Calibri"/>
                <w:b/>
                <w:color w:val="333399"/>
                <w:sz w:val="22"/>
                <w:szCs w:val="22"/>
              </w:rPr>
              <w:t>)</w:t>
            </w:r>
          </w:p>
        </w:tc>
      </w:tr>
      <w:tr w:rsidR="00065BF4" w14:paraId="63A15453" w14:textId="77777777">
        <w:trPr>
          <w:trHeight w:hRule="exact" w:val="715"/>
        </w:trPr>
        <w:tc>
          <w:tcPr>
            <w:tcW w:w="1153" w:type="dxa"/>
            <w:tcBorders>
              <w:top w:val="nil"/>
              <w:left w:val="nil"/>
              <w:bottom w:val="nil"/>
              <w:right w:val="nil"/>
            </w:tcBorders>
          </w:tcPr>
          <w:p w14:paraId="778104F3" w14:textId="77777777" w:rsidR="00065BF4" w:rsidRDefault="00E32064">
            <w:pPr>
              <w:spacing w:before="72"/>
              <w:ind w:left="120" w:right="-32"/>
              <w:rPr>
                <w:rFonts w:ascii="Calibri" w:eastAsia="Calibri" w:hAnsi="Calibri" w:cs="Calibri"/>
                <w:sz w:val="22"/>
                <w:szCs w:val="22"/>
              </w:rPr>
            </w:pPr>
            <w:r>
              <w:rPr>
                <w:rFonts w:ascii="Calibri" w:eastAsia="Calibri" w:hAnsi="Calibri" w:cs="Calibri"/>
                <w:b/>
                <w:color w:val="333399"/>
                <w:sz w:val="22"/>
                <w:szCs w:val="22"/>
              </w:rPr>
              <w:t>P</w:t>
            </w:r>
            <w:r>
              <w:rPr>
                <w:rFonts w:ascii="Calibri" w:eastAsia="Calibri" w:hAnsi="Calibri" w:cs="Calibri"/>
                <w:b/>
                <w:color w:val="333399"/>
                <w:spacing w:val="1"/>
                <w:sz w:val="22"/>
                <w:szCs w:val="22"/>
              </w:rPr>
              <w:t>ri</w:t>
            </w:r>
            <w:r>
              <w:rPr>
                <w:rFonts w:ascii="Calibri" w:eastAsia="Calibri" w:hAnsi="Calibri" w:cs="Calibri"/>
                <w:b/>
                <w:color w:val="333399"/>
                <w:spacing w:val="-1"/>
                <w:sz w:val="22"/>
                <w:szCs w:val="22"/>
              </w:rPr>
              <w:t>n</w:t>
            </w:r>
            <w:r>
              <w:rPr>
                <w:rFonts w:ascii="Calibri" w:eastAsia="Calibri" w:hAnsi="Calibri" w:cs="Calibri"/>
                <w:b/>
                <w:color w:val="333399"/>
                <w:sz w:val="22"/>
                <w:szCs w:val="22"/>
              </w:rPr>
              <w:t>t</w:t>
            </w:r>
            <w:r>
              <w:rPr>
                <w:rFonts w:ascii="Calibri" w:eastAsia="Calibri" w:hAnsi="Calibri" w:cs="Calibri"/>
                <w:b/>
                <w:color w:val="333399"/>
                <w:spacing w:val="1"/>
                <w:sz w:val="22"/>
                <w:szCs w:val="22"/>
              </w:rPr>
              <w:t xml:space="preserve"> </w:t>
            </w:r>
            <w:r>
              <w:rPr>
                <w:rFonts w:ascii="Calibri" w:eastAsia="Calibri" w:hAnsi="Calibri" w:cs="Calibri"/>
                <w:b/>
                <w:color w:val="333399"/>
                <w:spacing w:val="-1"/>
                <w:sz w:val="22"/>
                <w:szCs w:val="22"/>
              </w:rPr>
              <w:t>na</w:t>
            </w:r>
            <w:r>
              <w:rPr>
                <w:rFonts w:ascii="Calibri" w:eastAsia="Calibri" w:hAnsi="Calibri" w:cs="Calibri"/>
                <w:b/>
                <w:color w:val="333399"/>
                <w:sz w:val="22"/>
                <w:szCs w:val="22"/>
              </w:rPr>
              <w:t>me</w:t>
            </w:r>
          </w:p>
        </w:tc>
        <w:tc>
          <w:tcPr>
            <w:tcW w:w="4672" w:type="dxa"/>
            <w:tcBorders>
              <w:top w:val="nil"/>
              <w:left w:val="nil"/>
              <w:bottom w:val="nil"/>
              <w:right w:val="nil"/>
            </w:tcBorders>
          </w:tcPr>
          <w:p w14:paraId="2BA7E8F9" w14:textId="77777777" w:rsidR="00065BF4" w:rsidRDefault="00E32064">
            <w:pPr>
              <w:spacing w:before="72"/>
              <w:ind w:right="762"/>
              <w:jc w:val="right"/>
              <w:rPr>
                <w:rFonts w:ascii="Calibri" w:eastAsia="Calibri" w:hAnsi="Calibri" w:cs="Calibri"/>
                <w:sz w:val="22"/>
                <w:szCs w:val="22"/>
              </w:rPr>
            </w:pPr>
            <w:r>
              <w:rPr>
                <w:rFonts w:ascii="Calibri" w:eastAsia="Calibri" w:hAnsi="Calibri" w:cs="Calibri"/>
                <w:b/>
                <w:color w:val="333399"/>
                <w:sz w:val="22"/>
                <w:szCs w:val="22"/>
              </w:rPr>
              <w:t>Ad</w:t>
            </w:r>
            <w:r>
              <w:rPr>
                <w:rFonts w:ascii="Calibri" w:eastAsia="Calibri" w:hAnsi="Calibri" w:cs="Calibri"/>
                <w:b/>
                <w:color w:val="333399"/>
                <w:spacing w:val="-1"/>
                <w:sz w:val="22"/>
                <w:szCs w:val="22"/>
              </w:rPr>
              <w:t>d</w:t>
            </w:r>
            <w:r>
              <w:rPr>
                <w:rFonts w:ascii="Calibri" w:eastAsia="Calibri" w:hAnsi="Calibri" w:cs="Calibri"/>
                <w:b/>
                <w:color w:val="333399"/>
                <w:spacing w:val="1"/>
                <w:sz w:val="22"/>
                <w:szCs w:val="22"/>
              </w:rPr>
              <w:t>r</w:t>
            </w:r>
            <w:r>
              <w:rPr>
                <w:rFonts w:ascii="Calibri" w:eastAsia="Calibri" w:hAnsi="Calibri" w:cs="Calibri"/>
                <w:b/>
                <w:color w:val="333399"/>
                <w:spacing w:val="-1"/>
                <w:sz w:val="22"/>
                <w:szCs w:val="22"/>
              </w:rPr>
              <w:t>e</w:t>
            </w:r>
            <w:r>
              <w:rPr>
                <w:rFonts w:ascii="Calibri" w:eastAsia="Calibri" w:hAnsi="Calibri" w:cs="Calibri"/>
                <w:b/>
                <w:color w:val="333399"/>
                <w:sz w:val="22"/>
                <w:szCs w:val="22"/>
              </w:rPr>
              <w:t>ss</w:t>
            </w:r>
          </w:p>
        </w:tc>
      </w:tr>
      <w:tr w:rsidR="00065BF4" w14:paraId="05A20ACB" w14:textId="77777777">
        <w:trPr>
          <w:trHeight w:hRule="exact" w:val="595"/>
        </w:trPr>
        <w:tc>
          <w:tcPr>
            <w:tcW w:w="1153" w:type="dxa"/>
            <w:tcBorders>
              <w:top w:val="nil"/>
              <w:left w:val="nil"/>
              <w:bottom w:val="nil"/>
              <w:right w:val="nil"/>
            </w:tcBorders>
          </w:tcPr>
          <w:p w14:paraId="3F2CD303" w14:textId="77777777" w:rsidR="00065BF4" w:rsidRDefault="00065BF4">
            <w:pPr>
              <w:spacing w:before="6" w:line="120" w:lineRule="exact"/>
              <w:rPr>
                <w:sz w:val="12"/>
                <w:szCs w:val="12"/>
              </w:rPr>
            </w:pPr>
          </w:p>
          <w:p w14:paraId="35A7F248" w14:textId="77777777" w:rsidR="00065BF4" w:rsidRDefault="00065BF4">
            <w:pPr>
              <w:spacing w:line="200" w:lineRule="exact"/>
            </w:pPr>
          </w:p>
          <w:p w14:paraId="070685FB" w14:textId="77777777" w:rsidR="00065BF4" w:rsidRDefault="00E32064">
            <w:pPr>
              <w:ind w:left="120"/>
              <w:rPr>
                <w:rFonts w:ascii="Calibri" w:eastAsia="Calibri" w:hAnsi="Calibri" w:cs="Calibri"/>
                <w:sz w:val="22"/>
                <w:szCs w:val="22"/>
              </w:rPr>
            </w:pPr>
            <w:r>
              <w:rPr>
                <w:rFonts w:ascii="Calibri" w:eastAsia="Calibri" w:hAnsi="Calibri" w:cs="Calibri"/>
                <w:b/>
                <w:color w:val="333399"/>
                <w:sz w:val="22"/>
                <w:szCs w:val="22"/>
              </w:rPr>
              <w:t>D</w:t>
            </w:r>
            <w:r>
              <w:rPr>
                <w:rFonts w:ascii="Calibri" w:eastAsia="Calibri" w:hAnsi="Calibri" w:cs="Calibri"/>
                <w:b/>
                <w:color w:val="333399"/>
                <w:spacing w:val="-1"/>
                <w:sz w:val="22"/>
                <w:szCs w:val="22"/>
              </w:rPr>
              <w:t>a</w:t>
            </w:r>
            <w:r>
              <w:rPr>
                <w:rFonts w:ascii="Calibri" w:eastAsia="Calibri" w:hAnsi="Calibri" w:cs="Calibri"/>
                <w:b/>
                <w:color w:val="333399"/>
                <w:sz w:val="22"/>
                <w:szCs w:val="22"/>
              </w:rPr>
              <w:t>te</w:t>
            </w:r>
          </w:p>
        </w:tc>
        <w:tc>
          <w:tcPr>
            <w:tcW w:w="4672" w:type="dxa"/>
            <w:tcBorders>
              <w:top w:val="nil"/>
              <w:left w:val="nil"/>
              <w:bottom w:val="nil"/>
              <w:right w:val="nil"/>
            </w:tcBorders>
          </w:tcPr>
          <w:p w14:paraId="204EAF26" w14:textId="77777777" w:rsidR="00065BF4" w:rsidRDefault="00065BF4"/>
        </w:tc>
      </w:tr>
    </w:tbl>
    <w:p w14:paraId="3484B3E3" w14:textId="77777777" w:rsidR="00065BF4" w:rsidRDefault="00065BF4">
      <w:pPr>
        <w:sectPr w:rsidR="00065BF4">
          <w:pgSz w:w="11920" w:h="16860"/>
          <w:pgMar w:top="1100" w:right="1300" w:bottom="280" w:left="1300" w:header="0" w:footer="875" w:gutter="0"/>
          <w:cols w:space="720"/>
        </w:sectPr>
      </w:pPr>
    </w:p>
    <w:p w14:paraId="61F5D066" w14:textId="77777777" w:rsidR="00065BF4" w:rsidRDefault="00E32064">
      <w:pPr>
        <w:spacing w:before="26" w:line="277" w:lineRule="auto"/>
        <w:ind w:left="119" w:right="63"/>
        <w:rPr>
          <w:rFonts w:ascii="Calibri" w:eastAsia="Calibri" w:hAnsi="Calibri" w:cs="Calibri"/>
          <w:sz w:val="32"/>
          <w:szCs w:val="32"/>
        </w:rPr>
      </w:pPr>
      <w:r>
        <w:rPr>
          <w:rFonts w:ascii="Calibri" w:eastAsia="Calibri" w:hAnsi="Calibri" w:cs="Calibri"/>
          <w:b/>
          <w:color w:val="333399"/>
          <w:spacing w:val="1"/>
          <w:sz w:val="32"/>
          <w:szCs w:val="32"/>
        </w:rPr>
        <w:lastRenderedPageBreak/>
        <w:t>A</w:t>
      </w:r>
      <w:r>
        <w:rPr>
          <w:rFonts w:ascii="Calibri" w:eastAsia="Calibri" w:hAnsi="Calibri" w:cs="Calibri"/>
          <w:b/>
          <w:color w:val="333399"/>
          <w:spacing w:val="-1"/>
          <w:sz w:val="32"/>
          <w:szCs w:val="32"/>
        </w:rPr>
        <w:t>pp</w:t>
      </w:r>
      <w:r>
        <w:rPr>
          <w:rFonts w:ascii="Calibri" w:eastAsia="Calibri" w:hAnsi="Calibri" w:cs="Calibri"/>
          <w:b/>
          <w:color w:val="333399"/>
          <w:spacing w:val="2"/>
          <w:sz w:val="32"/>
          <w:szCs w:val="32"/>
        </w:rPr>
        <w:t>e</w:t>
      </w:r>
      <w:r>
        <w:rPr>
          <w:rFonts w:ascii="Calibri" w:eastAsia="Calibri" w:hAnsi="Calibri" w:cs="Calibri"/>
          <w:b/>
          <w:color w:val="333399"/>
          <w:spacing w:val="-1"/>
          <w:sz w:val="32"/>
          <w:szCs w:val="32"/>
        </w:rPr>
        <w:t>nd</w:t>
      </w:r>
      <w:r>
        <w:rPr>
          <w:rFonts w:ascii="Calibri" w:eastAsia="Calibri" w:hAnsi="Calibri" w:cs="Calibri"/>
          <w:b/>
          <w:color w:val="333399"/>
          <w:sz w:val="32"/>
          <w:szCs w:val="32"/>
        </w:rPr>
        <w:t>ix</w:t>
      </w:r>
      <w:r>
        <w:rPr>
          <w:rFonts w:ascii="Calibri" w:eastAsia="Calibri" w:hAnsi="Calibri" w:cs="Calibri"/>
          <w:b/>
          <w:color w:val="333399"/>
          <w:spacing w:val="47"/>
          <w:sz w:val="32"/>
          <w:szCs w:val="32"/>
        </w:rPr>
        <w:t xml:space="preserve"> </w:t>
      </w:r>
      <w:r>
        <w:rPr>
          <w:rFonts w:ascii="Calibri" w:eastAsia="Calibri" w:hAnsi="Calibri" w:cs="Calibri"/>
          <w:b/>
          <w:color w:val="333399"/>
          <w:spacing w:val="-1"/>
          <w:sz w:val="32"/>
          <w:szCs w:val="32"/>
        </w:rPr>
        <w:t>3</w:t>
      </w:r>
      <w:r>
        <w:rPr>
          <w:rFonts w:ascii="Calibri" w:eastAsia="Calibri" w:hAnsi="Calibri" w:cs="Calibri"/>
          <w:b/>
          <w:color w:val="333399"/>
          <w:spacing w:val="2"/>
          <w:sz w:val="32"/>
          <w:szCs w:val="32"/>
        </w:rPr>
        <w:t>A</w:t>
      </w:r>
      <w:r>
        <w:rPr>
          <w:rFonts w:ascii="Calibri" w:eastAsia="Calibri" w:hAnsi="Calibri" w:cs="Calibri"/>
          <w:b/>
          <w:color w:val="333399"/>
          <w:sz w:val="32"/>
          <w:szCs w:val="32"/>
        </w:rPr>
        <w:t>:</w:t>
      </w:r>
      <w:r>
        <w:rPr>
          <w:rFonts w:ascii="Calibri" w:eastAsia="Calibri" w:hAnsi="Calibri" w:cs="Calibri"/>
          <w:b/>
          <w:color w:val="333399"/>
          <w:spacing w:val="55"/>
          <w:sz w:val="32"/>
          <w:szCs w:val="32"/>
        </w:rPr>
        <w:t xml:space="preserve"> </w:t>
      </w:r>
      <w:r>
        <w:rPr>
          <w:rFonts w:ascii="Calibri" w:eastAsia="Calibri" w:hAnsi="Calibri" w:cs="Calibri"/>
          <w:b/>
          <w:color w:val="333399"/>
          <w:sz w:val="32"/>
          <w:szCs w:val="32"/>
        </w:rPr>
        <w:t>S</w:t>
      </w:r>
      <w:r>
        <w:rPr>
          <w:rFonts w:ascii="Calibri" w:eastAsia="Calibri" w:hAnsi="Calibri" w:cs="Calibri"/>
          <w:b/>
          <w:color w:val="333399"/>
          <w:spacing w:val="1"/>
          <w:sz w:val="32"/>
          <w:szCs w:val="32"/>
        </w:rPr>
        <w:t>ch</w:t>
      </w:r>
      <w:r>
        <w:rPr>
          <w:rFonts w:ascii="Calibri" w:eastAsia="Calibri" w:hAnsi="Calibri" w:cs="Calibri"/>
          <w:b/>
          <w:color w:val="333399"/>
          <w:sz w:val="32"/>
          <w:szCs w:val="32"/>
        </w:rPr>
        <w:t>ed</w:t>
      </w:r>
      <w:r>
        <w:rPr>
          <w:rFonts w:ascii="Calibri" w:eastAsia="Calibri" w:hAnsi="Calibri" w:cs="Calibri"/>
          <w:b/>
          <w:color w:val="333399"/>
          <w:spacing w:val="-2"/>
          <w:sz w:val="32"/>
          <w:szCs w:val="32"/>
        </w:rPr>
        <w:t>u</w:t>
      </w:r>
      <w:r>
        <w:rPr>
          <w:rFonts w:ascii="Calibri" w:eastAsia="Calibri" w:hAnsi="Calibri" w:cs="Calibri"/>
          <w:b/>
          <w:color w:val="333399"/>
          <w:sz w:val="32"/>
          <w:szCs w:val="32"/>
        </w:rPr>
        <w:t>le</w:t>
      </w:r>
      <w:r>
        <w:rPr>
          <w:rFonts w:ascii="Calibri" w:eastAsia="Calibri" w:hAnsi="Calibri" w:cs="Calibri"/>
          <w:b/>
          <w:color w:val="333399"/>
          <w:spacing w:val="46"/>
          <w:sz w:val="32"/>
          <w:szCs w:val="32"/>
        </w:rPr>
        <w:t xml:space="preserve"> </w:t>
      </w:r>
      <w:r>
        <w:rPr>
          <w:rFonts w:ascii="Calibri" w:eastAsia="Calibri" w:hAnsi="Calibri" w:cs="Calibri"/>
          <w:b/>
          <w:color w:val="333399"/>
          <w:sz w:val="32"/>
          <w:szCs w:val="32"/>
        </w:rPr>
        <w:t>B</w:t>
      </w:r>
      <w:r>
        <w:rPr>
          <w:rFonts w:ascii="Calibri" w:eastAsia="Calibri" w:hAnsi="Calibri" w:cs="Calibri"/>
          <w:b/>
          <w:color w:val="333399"/>
          <w:spacing w:val="59"/>
          <w:sz w:val="32"/>
          <w:szCs w:val="32"/>
        </w:rPr>
        <w:t xml:space="preserve"> </w:t>
      </w:r>
      <w:r>
        <w:rPr>
          <w:rFonts w:ascii="Calibri" w:eastAsia="Calibri" w:hAnsi="Calibri" w:cs="Calibri"/>
          <w:b/>
          <w:color w:val="333399"/>
          <w:sz w:val="32"/>
          <w:szCs w:val="32"/>
        </w:rPr>
        <w:t>–</w:t>
      </w:r>
      <w:r>
        <w:rPr>
          <w:rFonts w:ascii="Calibri" w:eastAsia="Calibri" w:hAnsi="Calibri" w:cs="Calibri"/>
          <w:b/>
          <w:color w:val="333399"/>
          <w:spacing w:val="58"/>
          <w:sz w:val="32"/>
          <w:szCs w:val="32"/>
        </w:rPr>
        <w:t xml:space="preserve"> </w:t>
      </w:r>
      <w:r>
        <w:rPr>
          <w:rFonts w:ascii="Calibri" w:eastAsia="Calibri" w:hAnsi="Calibri" w:cs="Calibri"/>
          <w:b/>
          <w:color w:val="333399"/>
          <w:sz w:val="32"/>
          <w:szCs w:val="32"/>
        </w:rPr>
        <w:t>De</w:t>
      </w:r>
      <w:r>
        <w:rPr>
          <w:rFonts w:ascii="Calibri" w:eastAsia="Calibri" w:hAnsi="Calibri" w:cs="Calibri"/>
          <w:b/>
          <w:color w:val="333399"/>
          <w:spacing w:val="1"/>
          <w:sz w:val="32"/>
          <w:szCs w:val="32"/>
        </w:rPr>
        <w:t>c</w:t>
      </w:r>
      <w:r>
        <w:rPr>
          <w:rFonts w:ascii="Calibri" w:eastAsia="Calibri" w:hAnsi="Calibri" w:cs="Calibri"/>
          <w:b/>
          <w:color w:val="333399"/>
          <w:sz w:val="32"/>
          <w:szCs w:val="32"/>
        </w:rPr>
        <w:t>l</w:t>
      </w:r>
      <w:r>
        <w:rPr>
          <w:rFonts w:ascii="Calibri" w:eastAsia="Calibri" w:hAnsi="Calibri" w:cs="Calibri"/>
          <w:b/>
          <w:color w:val="333399"/>
          <w:spacing w:val="1"/>
          <w:sz w:val="32"/>
          <w:szCs w:val="32"/>
        </w:rPr>
        <w:t>a</w:t>
      </w:r>
      <w:r>
        <w:rPr>
          <w:rFonts w:ascii="Calibri" w:eastAsia="Calibri" w:hAnsi="Calibri" w:cs="Calibri"/>
          <w:b/>
          <w:color w:val="333399"/>
          <w:sz w:val="32"/>
          <w:szCs w:val="32"/>
        </w:rPr>
        <w:t>rati</w:t>
      </w:r>
      <w:r>
        <w:rPr>
          <w:rFonts w:ascii="Calibri" w:eastAsia="Calibri" w:hAnsi="Calibri" w:cs="Calibri"/>
          <w:b/>
          <w:color w:val="333399"/>
          <w:spacing w:val="2"/>
          <w:sz w:val="32"/>
          <w:szCs w:val="32"/>
        </w:rPr>
        <w:t>o</w:t>
      </w:r>
      <w:r>
        <w:rPr>
          <w:rFonts w:ascii="Calibri" w:eastAsia="Calibri" w:hAnsi="Calibri" w:cs="Calibri"/>
          <w:b/>
          <w:color w:val="333399"/>
          <w:sz w:val="32"/>
          <w:szCs w:val="32"/>
        </w:rPr>
        <w:t>n</w:t>
      </w:r>
      <w:r>
        <w:rPr>
          <w:rFonts w:ascii="Calibri" w:eastAsia="Calibri" w:hAnsi="Calibri" w:cs="Calibri"/>
          <w:b/>
          <w:color w:val="333399"/>
          <w:spacing w:val="41"/>
          <w:sz w:val="32"/>
          <w:szCs w:val="32"/>
        </w:rPr>
        <w:t xml:space="preserve"> </w:t>
      </w:r>
      <w:r>
        <w:rPr>
          <w:rFonts w:ascii="Calibri" w:eastAsia="Calibri" w:hAnsi="Calibri" w:cs="Calibri"/>
          <w:b/>
          <w:color w:val="333399"/>
          <w:sz w:val="32"/>
          <w:szCs w:val="32"/>
        </w:rPr>
        <w:t>t</w:t>
      </w:r>
      <w:r>
        <w:rPr>
          <w:rFonts w:ascii="Calibri" w:eastAsia="Calibri" w:hAnsi="Calibri" w:cs="Calibri"/>
          <w:b/>
          <w:color w:val="333399"/>
          <w:spacing w:val="-1"/>
          <w:sz w:val="32"/>
          <w:szCs w:val="32"/>
        </w:rPr>
        <w:t>h</w:t>
      </w:r>
      <w:r>
        <w:rPr>
          <w:rFonts w:ascii="Calibri" w:eastAsia="Calibri" w:hAnsi="Calibri" w:cs="Calibri"/>
          <w:b/>
          <w:color w:val="333399"/>
          <w:sz w:val="32"/>
          <w:szCs w:val="32"/>
        </w:rPr>
        <w:t>at</w:t>
      </w:r>
      <w:r>
        <w:rPr>
          <w:rFonts w:ascii="Calibri" w:eastAsia="Calibri" w:hAnsi="Calibri" w:cs="Calibri"/>
          <w:b/>
          <w:color w:val="333399"/>
          <w:spacing w:val="52"/>
          <w:sz w:val="32"/>
          <w:szCs w:val="32"/>
        </w:rPr>
        <w:t xml:space="preserve"> </w:t>
      </w:r>
      <w:r>
        <w:rPr>
          <w:rFonts w:ascii="Calibri" w:eastAsia="Calibri" w:hAnsi="Calibri" w:cs="Calibri"/>
          <w:b/>
          <w:color w:val="333399"/>
          <w:sz w:val="32"/>
          <w:szCs w:val="32"/>
        </w:rPr>
        <w:t>a</w:t>
      </w:r>
      <w:r>
        <w:rPr>
          <w:rFonts w:ascii="Calibri" w:eastAsia="Calibri" w:hAnsi="Calibri" w:cs="Calibri"/>
          <w:b/>
          <w:color w:val="333399"/>
          <w:spacing w:val="2"/>
          <w:sz w:val="32"/>
          <w:szCs w:val="32"/>
        </w:rPr>
        <w:t>n</w:t>
      </w:r>
      <w:r>
        <w:rPr>
          <w:rFonts w:ascii="Calibri" w:eastAsia="Calibri" w:hAnsi="Calibri" w:cs="Calibri"/>
          <w:b/>
          <w:color w:val="333399"/>
          <w:sz w:val="32"/>
          <w:szCs w:val="32"/>
        </w:rPr>
        <w:t>y</w:t>
      </w:r>
      <w:r>
        <w:rPr>
          <w:rFonts w:ascii="Calibri" w:eastAsia="Calibri" w:hAnsi="Calibri" w:cs="Calibri"/>
          <w:b/>
          <w:color w:val="333399"/>
          <w:spacing w:val="53"/>
          <w:sz w:val="32"/>
          <w:szCs w:val="32"/>
        </w:rPr>
        <w:t xml:space="preserve"> </w:t>
      </w:r>
      <w:r>
        <w:rPr>
          <w:rFonts w:ascii="Calibri" w:eastAsia="Calibri" w:hAnsi="Calibri" w:cs="Calibri"/>
          <w:b/>
          <w:color w:val="333399"/>
          <w:sz w:val="32"/>
          <w:szCs w:val="32"/>
        </w:rPr>
        <w:t>f</w:t>
      </w:r>
      <w:r>
        <w:rPr>
          <w:rFonts w:ascii="Calibri" w:eastAsia="Calibri" w:hAnsi="Calibri" w:cs="Calibri"/>
          <w:b/>
          <w:color w:val="333399"/>
          <w:spacing w:val="1"/>
          <w:sz w:val="32"/>
          <w:szCs w:val="32"/>
        </w:rPr>
        <w:t>o</w:t>
      </w:r>
      <w:r>
        <w:rPr>
          <w:rFonts w:ascii="Calibri" w:eastAsia="Calibri" w:hAnsi="Calibri" w:cs="Calibri"/>
          <w:b/>
          <w:color w:val="333399"/>
          <w:sz w:val="32"/>
          <w:szCs w:val="32"/>
        </w:rPr>
        <w:t>reign</w:t>
      </w:r>
      <w:r>
        <w:rPr>
          <w:rFonts w:ascii="Calibri" w:eastAsia="Calibri" w:hAnsi="Calibri" w:cs="Calibri"/>
          <w:b/>
          <w:color w:val="333399"/>
          <w:spacing w:val="47"/>
          <w:sz w:val="32"/>
          <w:szCs w:val="32"/>
        </w:rPr>
        <w:t xml:space="preserve"> </w:t>
      </w:r>
      <w:r>
        <w:rPr>
          <w:rFonts w:ascii="Calibri" w:eastAsia="Calibri" w:hAnsi="Calibri" w:cs="Calibri"/>
          <w:b/>
          <w:color w:val="333399"/>
          <w:sz w:val="32"/>
          <w:szCs w:val="32"/>
        </w:rPr>
        <w:t>f</w:t>
      </w:r>
      <w:r>
        <w:rPr>
          <w:rFonts w:ascii="Calibri" w:eastAsia="Calibri" w:hAnsi="Calibri" w:cs="Calibri"/>
          <w:b/>
          <w:color w:val="333399"/>
          <w:spacing w:val="3"/>
          <w:sz w:val="32"/>
          <w:szCs w:val="32"/>
        </w:rPr>
        <w:t>i</w:t>
      </w:r>
      <w:r>
        <w:rPr>
          <w:rFonts w:ascii="Calibri" w:eastAsia="Calibri" w:hAnsi="Calibri" w:cs="Calibri"/>
          <w:b/>
          <w:color w:val="333399"/>
          <w:spacing w:val="-1"/>
          <w:sz w:val="32"/>
          <w:szCs w:val="32"/>
        </w:rPr>
        <w:t>n</w:t>
      </w:r>
      <w:r>
        <w:rPr>
          <w:rFonts w:ascii="Calibri" w:eastAsia="Calibri" w:hAnsi="Calibri" w:cs="Calibri"/>
          <w:b/>
          <w:color w:val="333399"/>
          <w:sz w:val="32"/>
          <w:szCs w:val="32"/>
        </w:rPr>
        <w:t>anc</w:t>
      </w:r>
      <w:r>
        <w:rPr>
          <w:rFonts w:ascii="Calibri" w:eastAsia="Calibri" w:hAnsi="Calibri" w:cs="Calibri"/>
          <w:b/>
          <w:color w:val="333399"/>
          <w:spacing w:val="1"/>
          <w:sz w:val="32"/>
          <w:szCs w:val="32"/>
        </w:rPr>
        <w:t>i</w:t>
      </w:r>
      <w:r>
        <w:rPr>
          <w:rFonts w:ascii="Calibri" w:eastAsia="Calibri" w:hAnsi="Calibri" w:cs="Calibri"/>
          <w:b/>
          <w:color w:val="333399"/>
          <w:sz w:val="32"/>
          <w:szCs w:val="32"/>
        </w:rPr>
        <w:t>al c</w:t>
      </w:r>
      <w:r>
        <w:rPr>
          <w:rFonts w:ascii="Calibri" w:eastAsia="Calibri" w:hAnsi="Calibri" w:cs="Calibri"/>
          <w:b/>
          <w:color w:val="333399"/>
          <w:spacing w:val="1"/>
          <w:sz w:val="32"/>
          <w:szCs w:val="32"/>
        </w:rPr>
        <w:t>o</w:t>
      </w:r>
      <w:r>
        <w:rPr>
          <w:rFonts w:ascii="Calibri" w:eastAsia="Calibri" w:hAnsi="Calibri" w:cs="Calibri"/>
          <w:b/>
          <w:color w:val="333399"/>
          <w:spacing w:val="-1"/>
          <w:sz w:val="32"/>
          <w:szCs w:val="32"/>
        </w:rPr>
        <w:t>n</w:t>
      </w:r>
      <w:r>
        <w:rPr>
          <w:rFonts w:ascii="Calibri" w:eastAsia="Calibri" w:hAnsi="Calibri" w:cs="Calibri"/>
          <w:b/>
          <w:color w:val="333399"/>
          <w:sz w:val="32"/>
          <w:szCs w:val="32"/>
        </w:rPr>
        <w:t>tri</w:t>
      </w:r>
      <w:r>
        <w:rPr>
          <w:rFonts w:ascii="Calibri" w:eastAsia="Calibri" w:hAnsi="Calibri" w:cs="Calibri"/>
          <w:b/>
          <w:color w:val="333399"/>
          <w:spacing w:val="1"/>
          <w:sz w:val="32"/>
          <w:szCs w:val="32"/>
        </w:rPr>
        <w:t>b</w:t>
      </w:r>
      <w:r>
        <w:rPr>
          <w:rFonts w:ascii="Calibri" w:eastAsia="Calibri" w:hAnsi="Calibri" w:cs="Calibri"/>
          <w:b/>
          <w:color w:val="333399"/>
          <w:spacing w:val="-1"/>
          <w:sz w:val="32"/>
          <w:szCs w:val="32"/>
        </w:rPr>
        <w:t>u</w:t>
      </w:r>
      <w:r>
        <w:rPr>
          <w:rFonts w:ascii="Calibri" w:eastAsia="Calibri" w:hAnsi="Calibri" w:cs="Calibri"/>
          <w:b/>
          <w:color w:val="333399"/>
          <w:sz w:val="32"/>
          <w:szCs w:val="32"/>
        </w:rPr>
        <w:t>ti</w:t>
      </w:r>
      <w:r>
        <w:rPr>
          <w:rFonts w:ascii="Calibri" w:eastAsia="Calibri" w:hAnsi="Calibri" w:cs="Calibri"/>
          <w:b/>
          <w:color w:val="333399"/>
          <w:spacing w:val="1"/>
          <w:sz w:val="32"/>
          <w:szCs w:val="32"/>
        </w:rPr>
        <w:t>o</w:t>
      </w:r>
      <w:r>
        <w:rPr>
          <w:rFonts w:ascii="Calibri" w:eastAsia="Calibri" w:hAnsi="Calibri" w:cs="Calibri"/>
          <w:b/>
          <w:color w:val="333399"/>
          <w:spacing w:val="-1"/>
          <w:sz w:val="32"/>
          <w:szCs w:val="32"/>
        </w:rPr>
        <w:t>n</w:t>
      </w:r>
      <w:r>
        <w:rPr>
          <w:rFonts w:ascii="Calibri" w:eastAsia="Calibri" w:hAnsi="Calibri" w:cs="Calibri"/>
          <w:b/>
          <w:color w:val="333399"/>
          <w:sz w:val="32"/>
          <w:szCs w:val="32"/>
        </w:rPr>
        <w:t>s</w:t>
      </w:r>
      <w:r>
        <w:rPr>
          <w:rFonts w:ascii="Calibri" w:eastAsia="Calibri" w:hAnsi="Calibri" w:cs="Calibri"/>
          <w:b/>
          <w:color w:val="333399"/>
          <w:spacing w:val="47"/>
          <w:sz w:val="32"/>
          <w:szCs w:val="32"/>
        </w:rPr>
        <w:t xml:space="preserve"> </w:t>
      </w:r>
      <w:r>
        <w:rPr>
          <w:rFonts w:ascii="Calibri" w:eastAsia="Calibri" w:hAnsi="Calibri" w:cs="Calibri"/>
          <w:b/>
          <w:color w:val="333399"/>
          <w:sz w:val="32"/>
          <w:szCs w:val="32"/>
        </w:rPr>
        <w:t>are</w:t>
      </w:r>
      <w:r>
        <w:rPr>
          <w:rFonts w:ascii="Calibri" w:eastAsia="Calibri" w:hAnsi="Calibri" w:cs="Calibri"/>
          <w:b/>
          <w:color w:val="333399"/>
          <w:spacing w:val="62"/>
          <w:sz w:val="32"/>
          <w:szCs w:val="32"/>
        </w:rPr>
        <w:t xml:space="preserve"> </w:t>
      </w:r>
      <w:r>
        <w:rPr>
          <w:rFonts w:ascii="Calibri" w:eastAsia="Calibri" w:hAnsi="Calibri" w:cs="Calibri"/>
          <w:b/>
          <w:color w:val="333399"/>
          <w:spacing w:val="-1"/>
          <w:sz w:val="32"/>
          <w:szCs w:val="32"/>
        </w:rPr>
        <w:t>n</w:t>
      </w:r>
      <w:r>
        <w:rPr>
          <w:rFonts w:ascii="Calibri" w:eastAsia="Calibri" w:hAnsi="Calibri" w:cs="Calibri"/>
          <w:b/>
          <w:color w:val="333399"/>
          <w:spacing w:val="1"/>
          <w:sz w:val="32"/>
          <w:szCs w:val="32"/>
        </w:rPr>
        <w:t>o</w:t>
      </w:r>
      <w:r>
        <w:rPr>
          <w:rFonts w:ascii="Calibri" w:eastAsia="Calibri" w:hAnsi="Calibri" w:cs="Calibri"/>
          <w:b/>
          <w:color w:val="333399"/>
          <w:spacing w:val="2"/>
          <w:sz w:val="32"/>
          <w:szCs w:val="32"/>
        </w:rPr>
        <w:t>n</w:t>
      </w:r>
      <w:r>
        <w:rPr>
          <w:rFonts w:ascii="Calibri" w:eastAsia="Calibri" w:hAnsi="Calibri" w:cs="Calibri"/>
          <w:b/>
          <w:color w:val="333399"/>
          <w:spacing w:val="1"/>
          <w:sz w:val="32"/>
          <w:szCs w:val="32"/>
        </w:rPr>
        <w:t>-</w:t>
      </w:r>
      <w:r>
        <w:rPr>
          <w:rFonts w:ascii="Calibri" w:eastAsia="Calibri" w:hAnsi="Calibri" w:cs="Calibri"/>
          <w:b/>
          <w:color w:val="333399"/>
          <w:spacing w:val="-1"/>
          <w:sz w:val="32"/>
          <w:szCs w:val="32"/>
        </w:rPr>
        <w:t>n</w:t>
      </w:r>
      <w:r>
        <w:rPr>
          <w:rFonts w:ascii="Calibri" w:eastAsia="Calibri" w:hAnsi="Calibri" w:cs="Calibri"/>
          <w:b/>
          <w:color w:val="333399"/>
          <w:spacing w:val="1"/>
          <w:sz w:val="32"/>
          <w:szCs w:val="32"/>
        </w:rPr>
        <w:t>o</w:t>
      </w:r>
      <w:r>
        <w:rPr>
          <w:rFonts w:ascii="Calibri" w:eastAsia="Calibri" w:hAnsi="Calibri" w:cs="Calibri"/>
          <w:b/>
          <w:color w:val="333399"/>
          <w:sz w:val="32"/>
          <w:szCs w:val="32"/>
        </w:rPr>
        <w:t>tifi</w:t>
      </w:r>
      <w:r>
        <w:rPr>
          <w:rFonts w:ascii="Calibri" w:eastAsia="Calibri" w:hAnsi="Calibri" w:cs="Calibri"/>
          <w:b/>
          <w:color w:val="333399"/>
          <w:spacing w:val="2"/>
          <w:sz w:val="32"/>
          <w:szCs w:val="32"/>
        </w:rPr>
        <w:t>a</w:t>
      </w:r>
      <w:r>
        <w:rPr>
          <w:rFonts w:ascii="Calibri" w:eastAsia="Calibri" w:hAnsi="Calibri" w:cs="Calibri"/>
          <w:b/>
          <w:color w:val="333399"/>
          <w:spacing w:val="-1"/>
          <w:sz w:val="32"/>
          <w:szCs w:val="32"/>
        </w:rPr>
        <w:t>b</w:t>
      </w:r>
      <w:r>
        <w:rPr>
          <w:rFonts w:ascii="Calibri" w:eastAsia="Calibri" w:hAnsi="Calibri" w:cs="Calibri"/>
          <w:b/>
          <w:color w:val="333399"/>
          <w:sz w:val="32"/>
          <w:szCs w:val="32"/>
        </w:rPr>
        <w:t>le</w:t>
      </w:r>
      <w:r>
        <w:rPr>
          <w:rFonts w:ascii="Calibri" w:eastAsia="Calibri" w:hAnsi="Calibri" w:cs="Calibri"/>
          <w:b/>
          <w:color w:val="333399"/>
          <w:spacing w:val="46"/>
          <w:sz w:val="32"/>
          <w:szCs w:val="32"/>
        </w:rPr>
        <w:t xml:space="preserve"> </w:t>
      </w:r>
      <w:r>
        <w:rPr>
          <w:rFonts w:ascii="Calibri" w:eastAsia="Calibri" w:hAnsi="Calibri" w:cs="Calibri"/>
          <w:b/>
          <w:color w:val="333399"/>
          <w:spacing w:val="1"/>
          <w:sz w:val="32"/>
          <w:szCs w:val="32"/>
        </w:rPr>
        <w:t>h</w:t>
      </w:r>
      <w:r>
        <w:rPr>
          <w:rFonts w:ascii="Calibri" w:eastAsia="Calibri" w:hAnsi="Calibri" w:cs="Calibri"/>
          <w:b/>
          <w:color w:val="333399"/>
          <w:sz w:val="32"/>
          <w:szCs w:val="32"/>
        </w:rPr>
        <w:t>av</w:t>
      </w:r>
      <w:r>
        <w:rPr>
          <w:rFonts w:ascii="Calibri" w:eastAsia="Calibri" w:hAnsi="Calibri" w:cs="Calibri"/>
          <w:b/>
          <w:color w:val="333399"/>
          <w:spacing w:val="1"/>
          <w:sz w:val="32"/>
          <w:szCs w:val="32"/>
        </w:rPr>
        <w:t>i</w:t>
      </w:r>
      <w:r>
        <w:rPr>
          <w:rFonts w:ascii="Calibri" w:eastAsia="Calibri" w:hAnsi="Calibri" w:cs="Calibri"/>
          <w:b/>
          <w:color w:val="333399"/>
          <w:spacing w:val="-1"/>
          <w:sz w:val="32"/>
          <w:szCs w:val="32"/>
        </w:rPr>
        <w:t>n</w:t>
      </w:r>
      <w:r>
        <w:rPr>
          <w:rFonts w:ascii="Calibri" w:eastAsia="Calibri" w:hAnsi="Calibri" w:cs="Calibri"/>
          <w:b/>
          <w:color w:val="333399"/>
          <w:sz w:val="32"/>
          <w:szCs w:val="32"/>
        </w:rPr>
        <w:t>g</w:t>
      </w:r>
      <w:r>
        <w:rPr>
          <w:rFonts w:ascii="Calibri" w:eastAsia="Calibri" w:hAnsi="Calibri" w:cs="Calibri"/>
          <w:b/>
          <w:color w:val="333399"/>
          <w:spacing w:val="56"/>
          <w:sz w:val="32"/>
          <w:szCs w:val="32"/>
        </w:rPr>
        <w:t xml:space="preserve"> </w:t>
      </w:r>
      <w:r>
        <w:rPr>
          <w:rFonts w:ascii="Calibri" w:eastAsia="Calibri" w:hAnsi="Calibri" w:cs="Calibri"/>
          <w:b/>
          <w:color w:val="333399"/>
          <w:sz w:val="32"/>
          <w:szCs w:val="32"/>
        </w:rPr>
        <w:t>rega</w:t>
      </w:r>
      <w:r>
        <w:rPr>
          <w:rFonts w:ascii="Calibri" w:eastAsia="Calibri" w:hAnsi="Calibri" w:cs="Calibri"/>
          <w:b/>
          <w:color w:val="333399"/>
          <w:spacing w:val="2"/>
          <w:sz w:val="32"/>
          <w:szCs w:val="32"/>
        </w:rPr>
        <w:t>r</w:t>
      </w:r>
      <w:r>
        <w:rPr>
          <w:rFonts w:ascii="Calibri" w:eastAsia="Calibri" w:hAnsi="Calibri" w:cs="Calibri"/>
          <w:b/>
          <w:color w:val="333399"/>
          <w:sz w:val="32"/>
          <w:szCs w:val="32"/>
        </w:rPr>
        <w:t>d</w:t>
      </w:r>
      <w:r>
        <w:rPr>
          <w:rFonts w:ascii="Calibri" w:eastAsia="Calibri" w:hAnsi="Calibri" w:cs="Calibri"/>
          <w:b/>
          <w:color w:val="333399"/>
          <w:spacing w:val="55"/>
          <w:sz w:val="32"/>
          <w:szCs w:val="32"/>
        </w:rPr>
        <w:t xml:space="preserve"> </w:t>
      </w:r>
      <w:r>
        <w:rPr>
          <w:rFonts w:ascii="Calibri" w:eastAsia="Calibri" w:hAnsi="Calibri" w:cs="Calibri"/>
          <w:b/>
          <w:color w:val="333399"/>
          <w:sz w:val="32"/>
          <w:szCs w:val="32"/>
        </w:rPr>
        <w:t>to</w:t>
      </w:r>
      <w:r>
        <w:rPr>
          <w:rFonts w:ascii="Calibri" w:eastAsia="Calibri" w:hAnsi="Calibri" w:cs="Calibri"/>
          <w:b/>
          <w:color w:val="333399"/>
          <w:spacing w:val="63"/>
          <w:sz w:val="32"/>
          <w:szCs w:val="32"/>
        </w:rPr>
        <w:t xml:space="preserve"> </w:t>
      </w:r>
      <w:r>
        <w:rPr>
          <w:rFonts w:ascii="Calibri" w:eastAsia="Calibri" w:hAnsi="Calibri" w:cs="Calibri"/>
          <w:b/>
          <w:color w:val="333399"/>
          <w:sz w:val="32"/>
          <w:szCs w:val="32"/>
        </w:rPr>
        <w:t>t</w:t>
      </w:r>
      <w:r>
        <w:rPr>
          <w:rFonts w:ascii="Calibri" w:eastAsia="Calibri" w:hAnsi="Calibri" w:cs="Calibri"/>
          <w:b/>
          <w:color w:val="333399"/>
          <w:spacing w:val="-1"/>
          <w:sz w:val="32"/>
          <w:szCs w:val="32"/>
        </w:rPr>
        <w:t>h</w:t>
      </w:r>
      <w:r>
        <w:rPr>
          <w:rFonts w:ascii="Calibri" w:eastAsia="Calibri" w:hAnsi="Calibri" w:cs="Calibri"/>
          <w:b/>
          <w:color w:val="333399"/>
          <w:sz w:val="32"/>
          <w:szCs w:val="32"/>
        </w:rPr>
        <w:t>e</w:t>
      </w:r>
      <w:r>
        <w:rPr>
          <w:rFonts w:ascii="Calibri" w:eastAsia="Calibri" w:hAnsi="Calibri" w:cs="Calibri"/>
          <w:b/>
          <w:color w:val="333399"/>
          <w:spacing w:val="60"/>
          <w:sz w:val="32"/>
          <w:szCs w:val="32"/>
        </w:rPr>
        <w:t xml:space="preserve"> </w:t>
      </w:r>
      <w:r>
        <w:rPr>
          <w:rFonts w:ascii="Calibri" w:eastAsia="Calibri" w:hAnsi="Calibri" w:cs="Calibri"/>
          <w:b/>
          <w:color w:val="333399"/>
          <w:spacing w:val="-1"/>
          <w:sz w:val="32"/>
          <w:szCs w:val="32"/>
        </w:rPr>
        <w:t>d</w:t>
      </w:r>
      <w:r>
        <w:rPr>
          <w:rFonts w:ascii="Calibri" w:eastAsia="Calibri" w:hAnsi="Calibri" w:cs="Calibri"/>
          <w:b/>
          <w:color w:val="333399"/>
          <w:sz w:val="32"/>
          <w:szCs w:val="32"/>
        </w:rPr>
        <w:t>e</w:t>
      </w:r>
      <w:r>
        <w:rPr>
          <w:rFonts w:ascii="Calibri" w:eastAsia="Calibri" w:hAnsi="Calibri" w:cs="Calibri"/>
          <w:b/>
          <w:color w:val="333399"/>
          <w:spacing w:val="61"/>
          <w:sz w:val="32"/>
          <w:szCs w:val="32"/>
        </w:rPr>
        <w:t xml:space="preserve"> </w:t>
      </w:r>
      <w:r>
        <w:rPr>
          <w:rFonts w:ascii="Calibri" w:eastAsia="Calibri" w:hAnsi="Calibri" w:cs="Calibri"/>
          <w:b/>
          <w:color w:val="333399"/>
          <w:sz w:val="32"/>
          <w:szCs w:val="32"/>
        </w:rPr>
        <w:t>m</w:t>
      </w:r>
      <w:r>
        <w:rPr>
          <w:rFonts w:ascii="Calibri" w:eastAsia="Calibri" w:hAnsi="Calibri" w:cs="Calibri"/>
          <w:b/>
          <w:color w:val="333399"/>
          <w:spacing w:val="3"/>
          <w:sz w:val="32"/>
          <w:szCs w:val="32"/>
        </w:rPr>
        <w:t>i</w:t>
      </w:r>
      <w:r>
        <w:rPr>
          <w:rFonts w:ascii="Calibri" w:eastAsia="Calibri" w:hAnsi="Calibri" w:cs="Calibri"/>
          <w:b/>
          <w:color w:val="333399"/>
          <w:spacing w:val="-1"/>
          <w:sz w:val="32"/>
          <w:szCs w:val="32"/>
        </w:rPr>
        <w:t>n</w:t>
      </w:r>
      <w:r>
        <w:rPr>
          <w:rFonts w:ascii="Calibri" w:eastAsia="Calibri" w:hAnsi="Calibri" w:cs="Calibri"/>
          <w:b/>
          <w:color w:val="333399"/>
          <w:sz w:val="32"/>
          <w:szCs w:val="32"/>
        </w:rPr>
        <w:t>im</w:t>
      </w:r>
      <w:r>
        <w:rPr>
          <w:rFonts w:ascii="Calibri" w:eastAsia="Calibri" w:hAnsi="Calibri" w:cs="Calibri"/>
          <w:b/>
          <w:color w:val="333399"/>
          <w:spacing w:val="1"/>
          <w:sz w:val="32"/>
          <w:szCs w:val="32"/>
        </w:rPr>
        <w:t>i</w:t>
      </w:r>
      <w:r>
        <w:rPr>
          <w:rFonts w:ascii="Calibri" w:eastAsia="Calibri" w:hAnsi="Calibri" w:cs="Calibri"/>
          <w:b/>
          <w:color w:val="333399"/>
          <w:sz w:val="32"/>
          <w:szCs w:val="32"/>
        </w:rPr>
        <w:t>s</w:t>
      </w:r>
    </w:p>
    <w:p w14:paraId="2E48B717" w14:textId="77777777" w:rsidR="00065BF4" w:rsidRDefault="00F95231">
      <w:pPr>
        <w:spacing w:before="10"/>
        <w:ind w:left="119"/>
        <w:rPr>
          <w:rFonts w:ascii="Calibri" w:eastAsia="Calibri" w:hAnsi="Calibri" w:cs="Calibri"/>
          <w:sz w:val="32"/>
          <w:szCs w:val="32"/>
        </w:rPr>
      </w:pPr>
      <w:r>
        <w:pict w14:anchorId="3AC91B6B">
          <v:group id="_x0000_s2232" style="position:absolute;left:0;text-align:left;margin-left:69.5pt;margin-top:25.25pt;width:456.55pt;height:0;z-index:-7506;mso-position-horizontal-relative:page" coordorigin="1390,505" coordsize="9131,0">
            <v:shape id="_x0000_s2233" style="position:absolute;left:1390;top:505;width:9131;height:0" coordorigin="1390,505" coordsize="9131,0" path="m1390,505r9131,e" filled="f" strokecolor="#339" strokeweight="2.26pt">
              <v:path arrowok="t"/>
            </v:shape>
            <w10:wrap anchorx="page"/>
          </v:group>
        </w:pict>
      </w:r>
      <w:r w:rsidR="00E32064">
        <w:rPr>
          <w:rFonts w:ascii="Calibri" w:eastAsia="Calibri" w:hAnsi="Calibri" w:cs="Calibri"/>
          <w:b/>
          <w:color w:val="333399"/>
          <w:sz w:val="32"/>
          <w:szCs w:val="32"/>
        </w:rPr>
        <w:t>t</w:t>
      </w:r>
      <w:r w:rsidR="00E32064">
        <w:rPr>
          <w:rFonts w:ascii="Calibri" w:eastAsia="Calibri" w:hAnsi="Calibri" w:cs="Calibri"/>
          <w:b/>
          <w:color w:val="333399"/>
          <w:spacing w:val="-1"/>
          <w:sz w:val="32"/>
          <w:szCs w:val="32"/>
        </w:rPr>
        <w:t>h</w:t>
      </w:r>
      <w:r w:rsidR="00E32064">
        <w:rPr>
          <w:rFonts w:ascii="Calibri" w:eastAsia="Calibri" w:hAnsi="Calibri" w:cs="Calibri"/>
          <w:b/>
          <w:color w:val="333399"/>
          <w:sz w:val="32"/>
          <w:szCs w:val="32"/>
        </w:rPr>
        <w:t>r</w:t>
      </w:r>
      <w:r w:rsidR="00E32064">
        <w:rPr>
          <w:rFonts w:ascii="Calibri" w:eastAsia="Calibri" w:hAnsi="Calibri" w:cs="Calibri"/>
          <w:b/>
          <w:color w:val="333399"/>
          <w:spacing w:val="2"/>
          <w:sz w:val="32"/>
          <w:szCs w:val="32"/>
        </w:rPr>
        <w:t>e</w:t>
      </w:r>
      <w:r w:rsidR="00E32064">
        <w:rPr>
          <w:rFonts w:ascii="Calibri" w:eastAsia="Calibri" w:hAnsi="Calibri" w:cs="Calibri"/>
          <w:b/>
          <w:color w:val="333399"/>
          <w:sz w:val="32"/>
          <w:szCs w:val="32"/>
        </w:rPr>
        <w:t>s</w:t>
      </w:r>
      <w:r w:rsidR="00E32064">
        <w:rPr>
          <w:rFonts w:ascii="Calibri" w:eastAsia="Calibri" w:hAnsi="Calibri" w:cs="Calibri"/>
          <w:b/>
          <w:color w:val="333399"/>
          <w:spacing w:val="-1"/>
          <w:sz w:val="32"/>
          <w:szCs w:val="32"/>
        </w:rPr>
        <w:t>h</w:t>
      </w:r>
      <w:r w:rsidR="00E32064">
        <w:rPr>
          <w:rFonts w:ascii="Calibri" w:eastAsia="Calibri" w:hAnsi="Calibri" w:cs="Calibri"/>
          <w:b/>
          <w:color w:val="333399"/>
          <w:spacing w:val="1"/>
          <w:sz w:val="32"/>
          <w:szCs w:val="32"/>
        </w:rPr>
        <w:t>o</w:t>
      </w:r>
      <w:r w:rsidR="00E32064">
        <w:rPr>
          <w:rFonts w:ascii="Calibri" w:eastAsia="Calibri" w:hAnsi="Calibri" w:cs="Calibri"/>
          <w:b/>
          <w:color w:val="333399"/>
          <w:sz w:val="32"/>
          <w:szCs w:val="32"/>
        </w:rPr>
        <w:t>ld</w:t>
      </w:r>
    </w:p>
    <w:p w14:paraId="36A4C59F" w14:textId="77777777" w:rsidR="00065BF4" w:rsidRDefault="00065BF4">
      <w:pPr>
        <w:spacing w:before="10" w:line="260" w:lineRule="exact"/>
        <w:rPr>
          <w:sz w:val="26"/>
          <w:szCs w:val="26"/>
        </w:rPr>
      </w:pPr>
    </w:p>
    <w:p w14:paraId="6A3E3D8D" w14:textId="77777777" w:rsidR="00065BF4" w:rsidRDefault="00E32064">
      <w:pPr>
        <w:spacing w:before="12" w:line="275" w:lineRule="auto"/>
        <w:ind w:left="119" w:right="70"/>
        <w:jc w:val="both"/>
        <w:rPr>
          <w:rFonts w:ascii="Calibri" w:eastAsia="Calibri" w:hAnsi="Calibri" w:cs="Calibri"/>
          <w:sz w:val="22"/>
          <w:szCs w:val="22"/>
        </w:rPr>
      </w:pPr>
      <w:r>
        <w:rPr>
          <w:rFonts w:ascii="Calibri" w:eastAsia="Calibri" w:hAnsi="Calibri" w:cs="Calibri"/>
          <w:sz w:val="22"/>
          <w:szCs w:val="22"/>
        </w:rPr>
        <w:t>[To</w:t>
      </w:r>
      <w:r>
        <w:rPr>
          <w:rFonts w:ascii="Calibri" w:eastAsia="Calibri" w:hAnsi="Calibri" w:cs="Calibri"/>
          <w:spacing w:val="4"/>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let</w:t>
      </w:r>
      <w:r>
        <w:rPr>
          <w:rFonts w:ascii="Calibri" w:eastAsia="Calibri" w:hAnsi="Calibri" w:cs="Calibri"/>
          <w:spacing w:val="1"/>
          <w:sz w:val="22"/>
          <w:szCs w:val="22"/>
        </w:rPr>
        <w:t>e</w:t>
      </w:r>
      <w:r>
        <w:rPr>
          <w:rFonts w:ascii="Calibri" w:eastAsia="Calibri" w:hAnsi="Calibri" w:cs="Calibri"/>
          <w:sz w:val="22"/>
          <w:szCs w:val="22"/>
        </w:rPr>
        <w:t xml:space="preserve">d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ti</w:t>
      </w:r>
      <w:r>
        <w:rPr>
          <w:rFonts w:ascii="Calibri" w:eastAsia="Calibri" w:hAnsi="Calibri" w:cs="Calibri"/>
          <w:spacing w:val="-2"/>
          <w:sz w:val="22"/>
          <w:szCs w:val="22"/>
        </w:rPr>
        <w:t>f</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arties</w:t>
      </w:r>
      <w:r>
        <w:rPr>
          <w:rFonts w:ascii="Calibri" w:eastAsia="Calibri" w:hAnsi="Calibri" w:cs="Calibri"/>
          <w:spacing w:val="1"/>
          <w:sz w:val="22"/>
          <w:szCs w:val="22"/>
        </w:rPr>
        <w:t xml:space="preserve"> </w:t>
      </w:r>
      <w:r>
        <w:rPr>
          <w:rFonts w:ascii="Calibri" w:eastAsia="Calibri" w:hAnsi="Calibri" w:cs="Calibri"/>
          <w:sz w:val="22"/>
          <w:szCs w:val="22"/>
        </w:rPr>
        <w:t>whe</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v</w:t>
      </w:r>
      <w:r>
        <w:rPr>
          <w:rFonts w:ascii="Calibri" w:eastAsia="Calibri" w:hAnsi="Calibri" w:cs="Calibri"/>
          <w:sz w:val="22"/>
          <w:szCs w:val="22"/>
        </w:rPr>
        <w:t>a</w:t>
      </w:r>
      <w:r>
        <w:rPr>
          <w:rFonts w:ascii="Calibri" w:eastAsia="Calibri" w:hAnsi="Calibri" w:cs="Calibri"/>
          <w:spacing w:val="-3"/>
          <w:sz w:val="22"/>
          <w:szCs w:val="22"/>
        </w:rPr>
        <w:t>l</w:t>
      </w:r>
      <w:r>
        <w:rPr>
          <w:rFonts w:ascii="Calibri" w:eastAsia="Calibri" w:hAnsi="Calibri" w:cs="Calibri"/>
          <w:spacing w:val="-1"/>
          <w:sz w:val="22"/>
          <w:szCs w:val="22"/>
        </w:rPr>
        <w:t>u</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the</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cu</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ced</w:t>
      </w:r>
      <w:r>
        <w:rPr>
          <w:rFonts w:ascii="Calibri" w:eastAsia="Calibri" w:hAnsi="Calibri" w:cs="Calibri"/>
          <w:spacing w:val="-1"/>
          <w:sz w:val="22"/>
          <w:szCs w:val="22"/>
        </w:rPr>
        <w:t>u</w:t>
      </w:r>
      <w:r>
        <w:rPr>
          <w:rFonts w:ascii="Calibri" w:eastAsia="Calibri" w:hAnsi="Calibri" w:cs="Calibri"/>
          <w:sz w:val="22"/>
          <w:szCs w:val="22"/>
        </w:rPr>
        <w:t>re</w:t>
      </w:r>
      <w:r>
        <w:rPr>
          <w:rFonts w:ascii="Calibri" w:eastAsia="Calibri" w:hAnsi="Calibri" w:cs="Calibri"/>
          <w:spacing w:val="3"/>
          <w:sz w:val="22"/>
          <w:szCs w:val="22"/>
        </w:rPr>
        <w:t xml:space="preserve"> </w:t>
      </w:r>
      <w:r>
        <w:rPr>
          <w:rFonts w:ascii="Calibri" w:eastAsia="Calibri" w:hAnsi="Calibri" w:cs="Calibri"/>
          <w:sz w:val="22"/>
          <w:szCs w:val="22"/>
        </w:rPr>
        <w:t>is eq</w:t>
      </w:r>
      <w:r>
        <w:rPr>
          <w:rFonts w:ascii="Calibri" w:eastAsia="Calibri" w:hAnsi="Calibri" w:cs="Calibri"/>
          <w:spacing w:val="-1"/>
          <w:sz w:val="22"/>
          <w:szCs w:val="22"/>
        </w:rPr>
        <w:t>u</w:t>
      </w:r>
      <w:r>
        <w:rPr>
          <w:rFonts w:ascii="Calibri" w:eastAsia="Calibri" w:hAnsi="Calibri" w:cs="Calibri"/>
          <w:sz w:val="22"/>
          <w:szCs w:val="22"/>
        </w:rPr>
        <w:t>al</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1"/>
          <w:sz w:val="22"/>
          <w:szCs w:val="22"/>
        </w:rPr>
        <w:t>g</w:t>
      </w:r>
      <w:r>
        <w:rPr>
          <w:rFonts w:ascii="Calibri" w:eastAsia="Calibri" w:hAnsi="Calibri" w:cs="Calibri"/>
          <w:sz w:val="22"/>
          <w:szCs w:val="22"/>
        </w:rPr>
        <w:t>reat</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than</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cial</w:t>
      </w:r>
      <w:r>
        <w:rPr>
          <w:rFonts w:ascii="Calibri" w:eastAsia="Calibri" w:hAnsi="Calibri" w:cs="Calibri"/>
          <w:spacing w:val="2"/>
          <w:sz w:val="22"/>
          <w:szCs w:val="22"/>
        </w:rPr>
        <w:t xml:space="preserve"> </w:t>
      </w:r>
      <w:r>
        <w:rPr>
          <w:rFonts w:ascii="Calibri" w:eastAsia="Calibri" w:hAnsi="Calibri" w:cs="Calibri"/>
          <w:sz w:val="22"/>
          <w:szCs w:val="22"/>
        </w:rPr>
        <w:t>thres</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1"/>
          <w:sz w:val="22"/>
          <w:szCs w:val="22"/>
        </w:rPr>
        <w:t>d</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r</w:t>
      </w:r>
      <w:r>
        <w:rPr>
          <w:rFonts w:ascii="Calibri" w:eastAsia="Calibri" w:hAnsi="Calibri" w:cs="Calibri"/>
          <w:sz w:val="22"/>
          <w:szCs w:val="22"/>
        </w:rPr>
        <w:t>tic</w:t>
      </w:r>
      <w:r>
        <w:rPr>
          <w:rFonts w:ascii="Calibri" w:eastAsia="Calibri" w:hAnsi="Calibri" w:cs="Calibri"/>
          <w:spacing w:val="-2"/>
          <w:sz w:val="22"/>
          <w:szCs w:val="22"/>
        </w:rPr>
        <w:t>l</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2</w:t>
      </w:r>
      <w:r>
        <w:rPr>
          <w:rFonts w:ascii="Calibri" w:eastAsia="Calibri" w:hAnsi="Calibri" w:cs="Calibri"/>
          <w:sz w:val="22"/>
          <w:szCs w:val="22"/>
        </w:rPr>
        <w:t xml:space="preserve">8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pacing w:val="-2"/>
          <w:sz w:val="22"/>
          <w:szCs w:val="22"/>
        </w:rPr>
        <w:t>R</w:t>
      </w:r>
      <w:r>
        <w:rPr>
          <w:rFonts w:ascii="Calibri" w:eastAsia="Calibri" w:hAnsi="Calibri" w:cs="Calibri"/>
          <w:sz w:val="22"/>
          <w:szCs w:val="22"/>
        </w:rPr>
        <w:t>eg</w:t>
      </w:r>
      <w:r>
        <w:rPr>
          <w:rFonts w:ascii="Calibri" w:eastAsia="Calibri" w:hAnsi="Calibri" w:cs="Calibri"/>
          <w:spacing w:val="-1"/>
          <w:sz w:val="22"/>
          <w:szCs w:val="22"/>
        </w:rPr>
        <w:t>u</w:t>
      </w:r>
      <w:r>
        <w:rPr>
          <w:rFonts w:ascii="Calibri" w:eastAsia="Calibri" w:hAnsi="Calibri" w:cs="Calibri"/>
          <w:sz w:val="22"/>
          <w:szCs w:val="22"/>
        </w:rPr>
        <w:t>lati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(EU)</w:t>
      </w:r>
      <w:r>
        <w:rPr>
          <w:rFonts w:ascii="Calibri" w:eastAsia="Calibri" w:hAnsi="Calibri" w:cs="Calibri"/>
          <w:spacing w:val="3"/>
          <w:sz w:val="22"/>
          <w:szCs w:val="22"/>
        </w:rPr>
        <w:t xml:space="preserve"> </w:t>
      </w:r>
      <w:r>
        <w:rPr>
          <w:rFonts w:ascii="Calibri" w:eastAsia="Calibri" w:hAnsi="Calibri" w:cs="Calibri"/>
          <w:spacing w:val="-2"/>
          <w:sz w:val="22"/>
          <w:szCs w:val="22"/>
        </w:rPr>
        <w:t>2</w:t>
      </w:r>
      <w:r>
        <w:rPr>
          <w:rFonts w:ascii="Calibri" w:eastAsia="Calibri" w:hAnsi="Calibri" w:cs="Calibri"/>
          <w:spacing w:val="1"/>
          <w:sz w:val="22"/>
          <w:szCs w:val="22"/>
        </w:rPr>
        <w:t>0</w:t>
      </w:r>
      <w:r>
        <w:rPr>
          <w:rFonts w:ascii="Calibri" w:eastAsia="Calibri" w:hAnsi="Calibri" w:cs="Calibri"/>
          <w:spacing w:val="-2"/>
          <w:sz w:val="22"/>
          <w:szCs w:val="22"/>
        </w:rPr>
        <w:t>2</w:t>
      </w:r>
      <w:r>
        <w:rPr>
          <w:rFonts w:ascii="Calibri" w:eastAsia="Calibri" w:hAnsi="Calibri" w:cs="Calibri"/>
          <w:spacing w:val="1"/>
          <w:sz w:val="22"/>
          <w:szCs w:val="22"/>
        </w:rPr>
        <w:t>2</w:t>
      </w:r>
      <w:r>
        <w:rPr>
          <w:rFonts w:ascii="Calibri" w:eastAsia="Calibri" w:hAnsi="Calibri" w:cs="Calibri"/>
          <w:spacing w:val="-1"/>
          <w:sz w:val="22"/>
          <w:szCs w:val="22"/>
        </w:rPr>
        <w:t>/</w:t>
      </w:r>
      <w:r>
        <w:rPr>
          <w:rFonts w:ascii="Calibri" w:eastAsia="Calibri" w:hAnsi="Calibri" w:cs="Calibri"/>
          <w:spacing w:val="-2"/>
          <w:sz w:val="22"/>
          <w:szCs w:val="22"/>
        </w:rPr>
        <w:t>2</w:t>
      </w:r>
      <w:r>
        <w:rPr>
          <w:rFonts w:ascii="Calibri" w:eastAsia="Calibri" w:hAnsi="Calibri" w:cs="Calibri"/>
          <w:spacing w:val="1"/>
          <w:sz w:val="22"/>
          <w:szCs w:val="22"/>
        </w:rPr>
        <w:t>5</w:t>
      </w:r>
      <w:r>
        <w:rPr>
          <w:rFonts w:ascii="Calibri" w:eastAsia="Calibri" w:hAnsi="Calibri" w:cs="Calibri"/>
          <w:spacing w:val="-2"/>
          <w:sz w:val="22"/>
          <w:szCs w:val="22"/>
        </w:rPr>
        <w:t>6</w:t>
      </w:r>
      <w:r>
        <w:rPr>
          <w:rFonts w:ascii="Calibri" w:eastAsia="Calibri" w:hAnsi="Calibri" w:cs="Calibri"/>
          <w:sz w:val="22"/>
          <w:szCs w:val="22"/>
        </w:rPr>
        <w:t>0</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where</w:t>
      </w:r>
      <w:r>
        <w:rPr>
          <w:rFonts w:ascii="Calibri" w:eastAsia="Calibri" w:hAnsi="Calibri" w:cs="Calibri"/>
          <w:spacing w:val="3"/>
          <w:sz w:val="22"/>
          <w:szCs w:val="22"/>
        </w:rPr>
        <w:t xml:space="preserve"> </w:t>
      </w:r>
      <w:r>
        <w:rPr>
          <w:rFonts w:ascii="Calibri" w:eastAsia="Calibri" w:hAnsi="Calibri" w:cs="Calibri"/>
          <w:sz w:val="22"/>
          <w:szCs w:val="22"/>
        </w:rPr>
        <w:t xml:space="preserve">the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tif</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1"/>
          <w:sz w:val="22"/>
          <w:szCs w:val="22"/>
        </w:rPr>
        <w:t xml:space="preserve"> h</w:t>
      </w:r>
      <w:r>
        <w:rPr>
          <w:rFonts w:ascii="Calibri" w:eastAsia="Calibri" w:hAnsi="Calibri" w:cs="Calibri"/>
          <w:sz w:val="22"/>
          <w:szCs w:val="22"/>
        </w:rPr>
        <w:t>as</w:t>
      </w:r>
      <w:r>
        <w:rPr>
          <w:rFonts w:ascii="Calibri" w:eastAsia="Calibri" w:hAnsi="Calibri" w:cs="Calibri"/>
          <w:spacing w:val="-4"/>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in</w:t>
      </w:r>
      <w:r>
        <w:rPr>
          <w:rFonts w:ascii="Calibri" w:eastAsia="Calibri" w:hAnsi="Calibri" w:cs="Calibri"/>
          <w:spacing w:val="-5"/>
          <w:sz w:val="22"/>
          <w:szCs w:val="22"/>
        </w:rPr>
        <w:t xml:space="preserve"> </w:t>
      </w:r>
      <w:r>
        <w:rPr>
          <w:rFonts w:ascii="Calibri" w:eastAsia="Calibri" w:hAnsi="Calibri" w:cs="Calibri"/>
          <w:sz w:val="22"/>
          <w:szCs w:val="22"/>
        </w:rPr>
        <w:t>rec</w:t>
      </w:r>
      <w:r>
        <w:rPr>
          <w:rFonts w:ascii="Calibri" w:eastAsia="Calibri" w:hAnsi="Calibri" w:cs="Calibri"/>
          <w:spacing w:val="1"/>
          <w:sz w:val="22"/>
          <w:szCs w:val="22"/>
        </w:rPr>
        <w:t>e</w:t>
      </w:r>
      <w:r>
        <w:rPr>
          <w:rFonts w:ascii="Calibri" w:eastAsia="Calibri" w:hAnsi="Calibri" w:cs="Calibri"/>
          <w:sz w:val="22"/>
          <w:szCs w:val="22"/>
        </w:rPr>
        <w:t>i</w:t>
      </w:r>
      <w:r>
        <w:rPr>
          <w:rFonts w:ascii="Calibri" w:eastAsia="Calibri" w:hAnsi="Calibri" w:cs="Calibri"/>
          <w:spacing w:val="-1"/>
          <w:sz w:val="22"/>
          <w:szCs w:val="22"/>
        </w:rPr>
        <w:t>p</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eign</w:t>
      </w:r>
      <w:r>
        <w:rPr>
          <w:rFonts w:ascii="Calibri" w:eastAsia="Calibri" w:hAnsi="Calibri" w:cs="Calibri"/>
          <w:spacing w:val="-3"/>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cial</w:t>
      </w:r>
      <w:r>
        <w:rPr>
          <w:rFonts w:ascii="Calibri" w:eastAsia="Calibri" w:hAnsi="Calibri" w:cs="Calibri"/>
          <w:spacing w:val="-4"/>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tri</w:t>
      </w:r>
      <w:r>
        <w:rPr>
          <w:rFonts w:ascii="Calibri" w:eastAsia="Calibri" w:hAnsi="Calibri" w:cs="Calibri"/>
          <w:spacing w:val="-1"/>
          <w:sz w:val="22"/>
          <w:szCs w:val="22"/>
        </w:rPr>
        <w:t>bu</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that</w:t>
      </w:r>
      <w:r>
        <w:rPr>
          <w:rFonts w:ascii="Calibri" w:eastAsia="Calibri" w:hAnsi="Calibri" w:cs="Calibri"/>
          <w:spacing w:val="-4"/>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xc</w:t>
      </w:r>
      <w:r>
        <w:rPr>
          <w:rFonts w:ascii="Calibri" w:eastAsia="Calibri" w:hAnsi="Calibri" w:cs="Calibri"/>
          <w:spacing w:val="1"/>
          <w:sz w:val="22"/>
          <w:szCs w:val="22"/>
        </w:rPr>
        <w:t>e</w:t>
      </w:r>
      <w:r>
        <w:rPr>
          <w:rFonts w:ascii="Calibri" w:eastAsia="Calibri" w:hAnsi="Calibri" w:cs="Calibri"/>
          <w:sz w:val="22"/>
          <w:szCs w:val="22"/>
        </w:rPr>
        <w:t xml:space="preserve">ed </w:t>
      </w:r>
      <w:r>
        <w:rPr>
          <w:rFonts w:ascii="Calibri" w:eastAsia="Calibri" w:hAnsi="Calibri" w:cs="Calibri"/>
          <w:i/>
          <w:spacing w:val="-3"/>
          <w:sz w:val="22"/>
          <w:szCs w:val="22"/>
        </w:rPr>
        <w:t>d</w:t>
      </w:r>
      <w:r>
        <w:rPr>
          <w:rFonts w:ascii="Calibri" w:eastAsia="Calibri" w:hAnsi="Calibri" w:cs="Calibri"/>
          <w:i/>
          <w:sz w:val="22"/>
          <w:szCs w:val="22"/>
        </w:rPr>
        <w:t>e</w:t>
      </w:r>
      <w:r>
        <w:rPr>
          <w:rFonts w:ascii="Calibri" w:eastAsia="Calibri" w:hAnsi="Calibri" w:cs="Calibri"/>
          <w:i/>
          <w:spacing w:val="-1"/>
          <w:sz w:val="22"/>
          <w:szCs w:val="22"/>
        </w:rPr>
        <w:t xml:space="preserve"> </w:t>
      </w:r>
      <w:r>
        <w:rPr>
          <w:rFonts w:ascii="Calibri" w:eastAsia="Calibri" w:hAnsi="Calibri" w:cs="Calibri"/>
          <w:i/>
          <w:sz w:val="22"/>
          <w:szCs w:val="22"/>
        </w:rPr>
        <w:t>min</w:t>
      </w:r>
      <w:r>
        <w:rPr>
          <w:rFonts w:ascii="Calibri" w:eastAsia="Calibri" w:hAnsi="Calibri" w:cs="Calibri"/>
          <w:i/>
          <w:spacing w:val="-3"/>
          <w:sz w:val="22"/>
          <w:szCs w:val="22"/>
        </w:rPr>
        <w:t>i</w:t>
      </w:r>
      <w:r>
        <w:rPr>
          <w:rFonts w:ascii="Calibri" w:eastAsia="Calibri" w:hAnsi="Calibri" w:cs="Calibri"/>
          <w:i/>
          <w:sz w:val="22"/>
          <w:szCs w:val="22"/>
        </w:rPr>
        <w:t>mi</w:t>
      </w:r>
      <w:r>
        <w:rPr>
          <w:rFonts w:ascii="Calibri" w:eastAsia="Calibri" w:hAnsi="Calibri" w:cs="Calibri"/>
          <w:i/>
          <w:spacing w:val="1"/>
          <w:sz w:val="22"/>
          <w:szCs w:val="22"/>
        </w:rPr>
        <w:t>s</w:t>
      </w:r>
      <w:r>
        <w:rPr>
          <w:rFonts w:ascii="Calibri" w:eastAsia="Calibri" w:hAnsi="Calibri" w:cs="Calibri"/>
          <w:spacing w:val="-2"/>
          <w:sz w:val="22"/>
          <w:szCs w:val="22"/>
          <w:u w:val="single" w:color="000000"/>
        </w:rPr>
        <w:t xml:space="preserve"> </w:t>
      </w:r>
      <w:r>
        <w:rPr>
          <w:rFonts w:ascii="Calibri" w:eastAsia="Calibri" w:hAnsi="Calibri" w:cs="Calibri"/>
          <w:sz w:val="22"/>
          <w:szCs w:val="22"/>
          <w:u w:val="single" w:color="000000"/>
        </w:rPr>
        <w:t>aid</w:t>
      </w:r>
    </w:p>
    <w:p w14:paraId="63F79B51" w14:textId="1A5291E3" w:rsidR="00065BF4" w:rsidRDefault="00E32064" w:rsidP="00EE6339">
      <w:pPr>
        <w:spacing w:before="8"/>
        <w:ind w:left="119" w:right="81"/>
        <w:jc w:val="both"/>
        <w:rPr>
          <w:rFonts w:ascii="Calibri" w:eastAsia="Calibri" w:hAnsi="Calibri" w:cs="Calibri"/>
          <w:sz w:val="22"/>
          <w:szCs w:val="22"/>
        </w:rPr>
      </w:pPr>
      <w:r>
        <w:rPr>
          <w:rFonts w:ascii="Calibri" w:eastAsia="Calibri" w:hAnsi="Calibri" w:cs="Calibri"/>
          <w:sz w:val="22"/>
          <w:szCs w:val="22"/>
          <w:u w:val="single" w:color="000000"/>
        </w:rPr>
        <w:t xml:space="preserve"> as </w:t>
      </w:r>
      <w:r>
        <w:rPr>
          <w:rFonts w:ascii="Calibri" w:eastAsia="Calibri" w:hAnsi="Calibri" w:cs="Calibri"/>
          <w:spacing w:val="-1"/>
          <w:sz w:val="22"/>
          <w:szCs w:val="22"/>
          <w:u w:val="single" w:color="000000"/>
        </w:rPr>
        <w:t>d</w:t>
      </w:r>
      <w:r>
        <w:rPr>
          <w:rFonts w:ascii="Calibri" w:eastAsia="Calibri" w:hAnsi="Calibri" w:cs="Calibri"/>
          <w:sz w:val="22"/>
          <w:szCs w:val="22"/>
          <w:u w:val="single" w:color="000000"/>
        </w:rPr>
        <w:t>efi</w:t>
      </w:r>
      <w:r>
        <w:rPr>
          <w:rFonts w:ascii="Calibri" w:eastAsia="Calibri" w:hAnsi="Calibri" w:cs="Calibri"/>
          <w:spacing w:val="-1"/>
          <w:sz w:val="22"/>
          <w:szCs w:val="22"/>
          <w:u w:val="single" w:color="000000"/>
        </w:rPr>
        <w:t>n</w:t>
      </w:r>
      <w:r>
        <w:rPr>
          <w:rFonts w:ascii="Calibri" w:eastAsia="Calibri" w:hAnsi="Calibri" w:cs="Calibri"/>
          <w:sz w:val="22"/>
          <w:szCs w:val="22"/>
          <w:u w:val="single" w:color="000000"/>
        </w:rPr>
        <w:t>ed</w:t>
      </w:r>
      <w:r>
        <w:rPr>
          <w:rFonts w:ascii="Calibri" w:eastAsia="Calibri" w:hAnsi="Calibri" w:cs="Calibri"/>
          <w:spacing w:val="29"/>
          <w:sz w:val="22"/>
          <w:szCs w:val="22"/>
          <w:u w:val="single" w:color="000000"/>
        </w:rPr>
        <w:t xml:space="preserve"> </w:t>
      </w:r>
      <w:r>
        <w:rPr>
          <w:rFonts w:ascii="Calibri" w:eastAsia="Calibri" w:hAnsi="Calibri" w:cs="Calibri"/>
          <w:sz w:val="22"/>
          <w:szCs w:val="22"/>
          <w:u w:val="single" w:color="000000"/>
        </w:rPr>
        <w:t>in</w:t>
      </w:r>
      <w:r>
        <w:rPr>
          <w:rFonts w:ascii="Calibri" w:eastAsia="Calibri" w:hAnsi="Calibri" w:cs="Calibri"/>
          <w:spacing w:val="31"/>
          <w:sz w:val="22"/>
          <w:szCs w:val="22"/>
          <w:u w:val="single" w:color="000000"/>
        </w:rPr>
        <w:t xml:space="preserve"> </w:t>
      </w:r>
      <w:r>
        <w:rPr>
          <w:rFonts w:ascii="Calibri" w:eastAsia="Calibri" w:hAnsi="Calibri" w:cs="Calibri"/>
          <w:sz w:val="22"/>
          <w:szCs w:val="22"/>
          <w:u w:val="single" w:color="000000"/>
        </w:rPr>
        <w:t>A</w:t>
      </w:r>
      <w:r>
        <w:rPr>
          <w:rFonts w:ascii="Calibri" w:eastAsia="Calibri" w:hAnsi="Calibri" w:cs="Calibri"/>
          <w:spacing w:val="-1"/>
          <w:sz w:val="22"/>
          <w:szCs w:val="22"/>
          <w:u w:val="single" w:color="000000"/>
        </w:rPr>
        <w:t>r</w:t>
      </w:r>
      <w:r>
        <w:rPr>
          <w:rFonts w:ascii="Calibri" w:eastAsia="Calibri" w:hAnsi="Calibri" w:cs="Calibri"/>
          <w:sz w:val="22"/>
          <w:szCs w:val="22"/>
          <w:u w:val="single" w:color="000000"/>
        </w:rPr>
        <w:t>tic</w:t>
      </w:r>
      <w:r>
        <w:rPr>
          <w:rFonts w:ascii="Calibri" w:eastAsia="Calibri" w:hAnsi="Calibri" w:cs="Calibri"/>
          <w:spacing w:val="-2"/>
          <w:sz w:val="22"/>
          <w:szCs w:val="22"/>
          <w:u w:val="single" w:color="000000"/>
        </w:rPr>
        <w:t>l</w:t>
      </w:r>
      <w:r>
        <w:rPr>
          <w:rFonts w:ascii="Calibri" w:eastAsia="Calibri" w:hAnsi="Calibri" w:cs="Calibri"/>
          <w:sz w:val="22"/>
          <w:szCs w:val="22"/>
          <w:u w:val="single" w:color="000000"/>
        </w:rPr>
        <w:t>e</w:t>
      </w:r>
      <w:r>
        <w:rPr>
          <w:rFonts w:ascii="Calibri" w:eastAsia="Calibri" w:hAnsi="Calibri" w:cs="Calibri"/>
          <w:spacing w:val="30"/>
          <w:sz w:val="22"/>
          <w:szCs w:val="22"/>
          <w:u w:val="single" w:color="000000"/>
        </w:rPr>
        <w:t xml:space="preserve"> </w:t>
      </w:r>
      <w:r>
        <w:rPr>
          <w:rFonts w:ascii="Calibri" w:eastAsia="Calibri" w:hAnsi="Calibri" w:cs="Calibri"/>
          <w:sz w:val="22"/>
          <w:szCs w:val="22"/>
          <w:u w:val="single" w:color="000000"/>
        </w:rPr>
        <w:t>3</w:t>
      </w:r>
      <w:r>
        <w:rPr>
          <w:rFonts w:ascii="Calibri" w:eastAsia="Calibri" w:hAnsi="Calibri" w:cs="Calibri"/>
          <w:spacing w:val="1"/>
          <w:sz w:val="22"/>
          <w:szCs w:val="22"/>
          <w:u w:val="single" w:color="000000"/>
        </w:rPr>
        <w:t xml:space="preserve"> </w:t>
      </w:r>
      <w:r>
        <w:rPr>
          <w:rFonts w:ascii="Calibri" w:eastAsia="Calibri" w:hAnsi="Calibri" w:cs="Calibri"/>
          <w:spacing w:val="-2"/>
          <w:sz w:val="22"/>
          <w:szCs w:val="22"/>
          <w:u w:val="single" w:color="000000"/>
        </w:rPr>
        <w:t>(</w:t>
      </w:r>
      <w:r>
        <w:rPr>
          <w:rFonts w:ascii="Calibri" w:eastAsia="Calibri" w:hAnsi="Calibri" w:cs="Calibri"/>
          <w:sz w:val="22"/>
          <w:szCs w:val="22"/>
          <w:u w:val="single" w:color="000000"/>
        </w:rPr>
        <w:t>2) of</w:t>
      </w:r>
      <w:r>
        <w:rPr>
          <w:rFonts w:ascii="Calibri" w:eastAsia="Calibri" w:hAnsi="Calibri" w:cs="Calibri"/>
          <w:spacing w:val="32"/>
          <w:sz w:val="22"/>
          <w:szCs w:val="22"/>
          <w:u w:val="single" w:color="000000"/>
        </w:rPr>
        <w:t xml:space="preserve"> </w:t>
      </w:r>
      <w:r>
        <w:rPr>
          <w:rFonts w:ascii="Calibri" w:eastAsia="Calibri" w:hAnsi="Calibri" w:cs="Calibri"/>
          <w:spacing w:val="-2"/>
          <w:sz w:val="22"/>
          <w:szCs w:val="22"/>
          <w:u w:val="single" w:color="000000"/>
        </w:rPr>
        <w:t>R</w:t>
      </w:r>
      <w:r>
        <w:rPr>
          <w:rFonts w:ascii="Calibri" w:eastAsia="Calibri" w:hAnsi="Calibri" w:cs="Calibri"/>
          <w:sz w:val="22"/>
          <w:szCs w:val="22"/>
          <w:u w:val="single" w:color="000000"/>
        </w:rPr>
        <w:t>eg</w:t>
      </w:r>
      <w:r>
        <w:rPr>
          <w:rFonts w:ascii="Calibri" w:eastAsia="Calibri" w:hAnsi="Calibri" w:cs="Calibri"/>
          <w:spacing w:val="-1"/>
          <w:sz w:val="22"/>
          <w:szCs w:val="22"/>
          <w:u w:val="single" w:color="000000"/>
        </w:rPr>
        <w:t>u</w:t>
      </w:r>
      <w:r>
        <w:rPr>
          <w:rFonts w:ascii="Calibri" w:eastAsia="Calibri" w:hAnsi="Calibri" w:cs="Calibri"/>
          <w:sz w:val="22"/>
          <w:szCs w:val="22"/>
          <w:u w:val="single" w:color="000000"/>
        </w:rPr>
        <w:t>lation</w:t>
      </w:r>
      <w:r>
        <w:rPr>
          <w:rFonts w:ascii="Calibri" w:eastAsia="Calibri" w:hAnsi="Calibri" w:cs="Calibri"/>
          <w:spacing w:val="29"/>
          <w:sz w:val="22"/>
          <w:szCs w:val="22"/>
          <w:u w:val="single" w:color="000000"/>
        </w:rPr>
        <w:t xml:space="preserve"> </w:t>
      </w:r>
      <w:r>
        <w:rPr>
          <w:rFonts w:ascii="Calibri" w:eastAsia="Calibri" w:hAnsi="Calibri" w:cs="Calibri"/>
          <w:sz w:val="22"/>
          <w:szCs w:val="22"/>
          <w:u w:val="single" w:color="000000"/>
        </w:rPr>
        <w:t>(E</w:t>
      </w:r>
      <w:r>
        <w:rPr>
          <w:rFonts w:ascii="Calibri" w:eastAsia="Calibri" w:hAnsi="Calibri" w:cs="Calibri"/>
          <w:spacing w:val="-2"/>
          <w:sz w:val="22"/>
          <w:szCs w:val="22"/>
          <w:u w:val="single" w:color="000000"/>
        </w:rPr>
        <w:t>U</w:t>
      </w:r>
      <w:r>
        <w:rPr>
          <w:rFonts w:ascii="Calibri" w:eastAsia="Calibri" w:hAnsi="Calibri" w:cs="Calibri"/>
          <w:sz w:val="22"/>
          <w:szCs w:val="22"/>
          <w:u w:val="single" w:color="000000"/>
        </w:rPr>
        <w:t>)</w:t>
      </w:r>
      <w:r>
        <w:rPr>
          <w:rFonts w:ascii="Calibri" w:eastAsia="Calibri" w:hAnsi="Calibri" w:cs="Calibri"/>
          <w:spacing w:val="30"/>
          <w:sz w:val="22"/>
          <w:szCs w:val="22"/>
          <w:u w:val="single" w:color="000000"/>
        </w:rPr>
        <w:t xml:space="preserve"> </w:t>
      </w:r>
      <w:r>
        <w:rPr>
          <w:rFonts w:ascii="Calibri" w:eastAsia="Calibri" w:hAnsi="Calibri" w:cs="Calibri"/>
          <w:sz w:val="22"/>
          <w:szCs w:val="22"/>
          <w:u w:val="single" w:color="000000"/>
        </w:rPr>
        <w:t>1</w:t>
      </w:r>
      <w:r>
        <w:rPr>
          <w:rFonts w:ascii="Calibri" w:eastAsia="Calibri" w:hAnsi="Calibri" w:cs="Calibri"/>
          <w:spacing w:val="1"/>
          <w:sz w:val="22"/>
          <w:szCs w:val="22"/>
          <w:u w:val="single" w:color="000000"/>
        </w:rPr>
        <w:t xml:space="preserve"> </w:t>
      </w:r>
      <w:r>
        <w:rPr>
          <w:rFonts w:ascii="Calibri" w:eastAsia="Calibri" w:hAnsi="Calibri" w:cs="Calibri"/>
          <w:spacing w:val="-2"/>
          <w:sz w:val="22"/>
          <w:szCs w:val="22"/>
          <w:u w:val="single" w:color="000000"/>
        </w:rPr>
        <w:t>4</w:t>
      </w:r>
      <w:r>
        <w:rPr>
          <w:rFonts w:ascii="Calibri" w:eastAsia="Calibri" w:hAnsi="Calibri" w:cs="Calibri"/>
          <w:sz w:val="22"/>
          <w:szCs w:val="22"/>
          <w:u w:val="single" w:color="000000"/>
        </w:rPr>
        <w:t>0</w:t>
      </w:r>
      <w:r>
        <w:rPr>
          <w:rFonts w:ascii="Calibri" w:eastAsia="Calibri" w:hAnsi="Calibri" w:cs="Calibri"/>
          <w:spacing w:val="1"/>
          <w:sz w:val="22"/>
          <w:szCs w:val="22"/>
          <w:u w:val="single" w:color="000000"/>
        </w:rPr>
        <w:t xml:space="preserve"> </w:t>
      </w:r>
      <w:r>
        <w:rPr>
          <w:rFonts w:ascii="Calibri" w:eastAsia="Calibri" w:hAnsi="Calibri" w:cs="Calibri"/>
          <w:spacing w:val="-2"/>
          <w:sz w:val="22"/>
          <w:szCs w:val="22"/>
          <w:u w:val="single" w:color="000000"/>
        </w:rPr>
        <w:t>7</w:t>
      </w:r>
      <w:r>
        <w:rPr>
          <w:rFonts w:ascii="Calibri" w:eastAsia="Calibri" w:hAnsi="Calibri" w:cs="Calibri"/>
          <w:sz w:val="22"/>
          <w:szCs w:val="22"/>
          <w:u w:val="single" w:color="000000"/>
        </w:rPr>
        <w:t>/</w:t>
      </w:r>
      <w:r>
        <w:rPr>
          <w:rFonts w:ascii="Calibri" w:eastAsia="Calibri" w:hAnsi="Calibri" w:cs="Calibri"/>
          <w:spacing w:val="1"/>
          <w:sz w:val="22"/>
          <w:szCs w:val="22"/>
          <w:u w:val="single" w:color="000000"/>
        </w:rPr>
        <w:t xml:space="preserve"> </w:t>
      </w:r>
      <w:r>
        <w:rPr>
          <w:rFonts w:ascii="Calibri" w:eastAsia="Calibri" w:hAnsi="Calibri" w:cs="Calibri"/>
          <w:spacing w:val="-2"/>
          <w:sz w:val="22"/>
          <w:szCs w:val="22"/>
          <w:u w:val="single" w:color="000000"/>
        </w:rPr>
        <w:t>2</w:t>
      </w:r>
      <w:r>
        <w:rPr>
          <w:rFonts w:ascii="Calibri" w:eastAsia="Calibri" w:hAnsi="Calibri" w:cs="Calibri"/>
          <w:sz w:val="22"/>
          <w:szCs w:val="22"/>
          <w:u w:val="single" w:color="000000"/>
        </w:rPr>
        <w:t>0</w:t>
      </w:r>
      <w:r>
        <w:rPr>
          <w:rFonts w:ascii="Calibri" w:eastAsia="Calibri" w:hAnsi="Calibri" w:cs="Calibri"/>
          <w:spacing w:val="-2"/>
          <w:sz w:val="22"/>
          <w:szCs w:val="22"/>
          <w:u w:val="single" w:color="000000"/>
        </w:rPr>
        <w:t>1</w:t>
      </w:r>
      <w:r>
        <w:rPr>
          <w:rFonts w:ascii="Calibri" w:eastAsia="Calibri" w:hAnsi="Calibri" w:cs="Calibri"/>
          <w:sz w:val="22"/>
          <w:szCs w:val="22"/>
          <w:u w:val="single" w:color="000000"/>
        </w:rPr>
        <w:t>3</w:t>
      </w:r>
      <w:r>
        <w:rPr>
          <w:rFonts w:ascii="Calibri" w:eastAsia="Calibri" w:hAnsi="Calibri" w:cs="Calibri"/>
          <w:spacing w:val="33"/>
          <w:sz w:val="22"/>
          <w:szCs w:val="22"/>
          <w:u w:val="single" w:color="000000"/>
        </w:rPr>
        <w:t xml:space="preserve"> </w:t>
      </w:r>
      <w:r>
        <w:rPr>
          <w:rFonts w:ascii="Calibri" w:eastAsia="Calibri" w:hAnsi="Calibri" w:cs="Calibri"/>
          <w:sz w:val="22"/>
          <w:szCs w:val="22"/>
          <w:u w:val="single" w:color="000000"/>
        </w:rPr>
        <w:t>(i</w:t>
      </w:r>
      <w:r>
        <w:rPr>
          <w:rFonts w:ascii="Calibri" w:eastAsia="Calibri" w:hAnsi="Calibri" w:cs="Calibri"/>
          <w:spacing w:val="-3"/>
          <w:sz w:val="22"/>
          <w:szCs w:val="22"/>
          <w:u w:val="single" w:color="000000"/>
        </w:rPr>
        <w:t>.</w:t>
      </w:r>
      <w:r>
        <w:rPr>
          <w:rFonts w:ascii="Calibri" w:eastAsia="Calibri" w:hAnsi="Calibri" w:cs="Calibri"/>
          <w:sz w:val="22"/>
          <w:szCs w:val="22"/>
          <w:u w:val="single" w:color="000000"/>
        </w:rPr>
        <w:t xml:space="preserve">e. </w:t>
      </w:r>
      <w:r>
        <w:rPr>
          <w:rFonts w:ascii="Calibri" w:eastAsia="Calibri" w:hAnsi="Calibri" w:cs="Calibri"/>
          <w:spacing w:val="32"/>
          <w:sz w:val="22"/>
          <w:szCs w:val="22"/>
          <w:u w:val="single" w:color="000000"/>
        </w:rPr>
        <w:t xml:space="preserve"> </w:t>
      </w:r>
      <w:r>
        <w:rPr>
          <w:rFonts w:ascii="Calibri" w:eastAsia="Calibri" w:hAnsi="Calibri" w:cs="Calibri"/>
          <w:spacing w:val="-2"/>
          <w:sz w:val="22"/>
          <w:szCs w:val="22"/>
          <w:u w:val="single" w:color="000000"/>
        </w:rPr>
        <w:t>€2</w:t>
      </w:r>
      <w:r>
        <w:rPr>
          <w:rFonts w:ascii="Calibri" w:eastAsia="Calibri" w:hAnsi="Calibri" w:cs="Calibri"/>
          <w:sz w:val="22"/>
          <w:szCs w:val="22"/>
          <w:u w:val="single" w:color="000000"/>
        </w:rPr>
        <w:t>00</w:t>
      </w:r>
      <w:r>
        <w:rPr>
          <w:rFonts w:ascii="Calibri" w:eastAsia="Calibri" w:hAnsi="Calibri" w:cs="Calibri"/>
          <w:spacing w:val="-2"/>
          <w:sz w:val="22"/>
          <w:szCs w:val="22"/>
          <w:u w:val="single" w:color="000000"/>
        </w:rPr>
        <w:t>,</w:t>
      </w:r>
      <w:r>
        <w:rPr>
          <w:rFonts w:ascii="Calibri" w:eastAsia="Calibri" w:hAnsi="Calibri" w:cs="Calibri"/>
          <w:sz w:val="22"/>
          <w:szCs w:val="22"/>
          <w:u w:val="single" w:color="000000"/>
        </w:rPr>
        <w:t>0</w:t>
      </w:r>
      <w:r>
        <w:rPr>
          <w:rFonts w:ascii="Calibri" w:eastAsia="Calibri" w:hAnsi="Calibri" w:cs="Calibri"/>
          <w:spacing w:val="-2"/>
          <w:sz w:val="22"/>
          <w:szCs w:val="22"/>
          <w:u w:val="single" w:color="000000"/>
        </w:rPr>
        <w:t>0</w:t>
      </w:r>
      <w:r>
        <w:rPr>
          <w:rFonts w:ascii="Calibri" w:eastAsia="Calibri" w:hAnsi="Calibri" w:cs="Calibri"/>
          <w:sz w:val="22"/>
          <w:szCs w:val="22"/>
          <w:u w:val="single" w:color="000000"/>
        </w:rPr>
        <w:t xml:space="preserve">0) </w:t>
      </w:r>
      <w:r>
        <w:rPr>
          <w:rFonts w:ascii="Calibri" w:eastAsia="Calibri" w:hAnsi="Calibri" w:cs="Calibri"/>
          <w:spacing w:val="-1"/>
          <w:sz w:val="22"/>
          <w:szCs w:val="22"/>
          <w:u w:val="single" w:color="000000"/>
        </w:rPr>
        <w:t>p</w:t>
      </w:r>
      <w:r>
        <w:rPr>
          <w:rFonts w:ascii="Calibri" w:eastAsia="Calibri" w:hAnsi="Calibri" w:cs="Calibri"/>
          <w:sz w:val="22"/>
          <w:szCs w:val="22"/>
          <w:u w:val="single" w:color="000000"/>
        </w:rPr>
        <w:t>er th</w:t>
      </w:r>
      <w:r>
        <w:rPr>
          <w:rFonts w:ascii="Calibri" w:eastAsia="Calibri" w:hAnsi="Calibri" w:cs="Calibri"/>
          <w:spacing w:val="-1"/>
          <w:sz w:val="22"/>
          <w:szCs w:val="22"/>
          <w:u w:val="single" w:color="000000"/>
        </w:rPr>
        <w:t>i</w:t>
      </w:r>
      <w:r>
        <w:rPr>
          <w:rFonts w:ascii="Calibri" w:eastAsia="Calibri" w:hAnsi="Calibri" w:cs="Calibri"/>
          <w:sz w:val="22"/>
          <w:szCs w:val="22"/>
          <w:u w:val="single" w:color="000000"/>
        </w:rPr>
        <w:t>rd</w:t>
      </w:r>
      <w:r>
        <w:rPr>
          <w:rFonts w:ascii="Calibri" w:eastAsia="Calibri" w:hAnsi="Calibri" w:cs="Calibri"/>
          <w:spacing w:val="31"/>
          <w:sz w:val="22"/>
          <w:szCs w:val="22"/>
          <w:u w:val="single" w:color="000000"/>
        </w:rPr>
        <w:t xml:space="preserve"> </w:t>
      </w:r>
      <w:r>
        <w:rPr>
          <w:rFonts w:ascii="Calibri" w:eastAsia="Calibri" w:hAnsi="Calibri" w:cs="Calibri"/>
          <w:sz w:val="22"/>
          <w:szCs w:val="22"/>
          <w:u w:val="single" w:color="000000"/>
        </w:rPr>
        <w:t>co</w:t>
      </w:r>
      <w:r>
        <w:rPr>
          <w:rFonts w:ascii="Calibri" w:eastAsia="Calibri" w:hAnsi="Calibri" w:cs="Calibri"/>
          <w:spacing w:val="-1"/>
          <w:sz w:val="22"/>
          <w:szCs w:val="22"/>
          <w:u w:val="single" w:color="000000"/>
        </w:rPr>
        <w:t>un</w:t>
      </w:r>
      <w:r>
        <w:rPr>
          <w:rFonts w:ascii="Calibri" w:eastAsia="Calibri" w:hAnsi="Calibri" w:cs="Calibri"/>
          <w:sz w:val="22"/>
          <w:szCs w:val="22"/>
          <w:u w:val="single" w:color="000000"/>
        </w:rPr>
        <w:t>t</w:t>
      </w:r>
      <w:r>
        <w:rPr>
          <w:rFonts w:ascii="Calibri" w:eastAsia="Calibri" w:hAnsi="Calibri" w:cs="Calibri"/>
          <w:spacing w:val="-2"/>
          <w:sz w:val="22"/>
          <w:szCs w:val="22"/>
          <w:u w:val="single" w:color="000000"/>
        </w:rPr>
        <w:t>r</w:t>
      </w:r>
      <w:r>
        <w:rPr>
          <w:rFonts w:ascii="Calibri" w:eastAsia="Calibri" w:hAnsi="Calibri" w:cs="Calibri"/>
          <w:sz w:val="22"/>
          <w:szCs w:val="22"/>
          <w:u w:val="single" w:color="000000"/>
        </w:rPr>
        <w:t xml:space="preserve">y  </w:t>
      </w:r>
      <w:r>
        <w:rPr>
          <w:rFonts w:ascii="Calibri" w:eastAsia="Calibri" w:hAnsi="Calibri" w:cs="Calibri"/>
          <w:spacing w:val="-20"/>
          <w:sz w:val="22"/>
          <w:szCs w:val="22"/>
          <w:u w:val="single" w:color="000000"/>
        </w:rPr>
        <w:t xml:space="preserve"> </w:t>
      </w:r>
      <w:r>
        <w:rPr>
          <w:rFonts w:ascii="Calibri" w:eastAsia="Calibri" w:hAnsi="Calibri" w:cs="Calibri"/>
          <w:spacing w:val="-1"/>
          <w:sz w:val="22"/>
          <w:szCs w:val="22"/>
          <w:u w:val="single" w:color="000000"/>
        </w:rPr>
        <w:t>o</w:t>
      </w:r>
      <w:r>
        <w:rPr>
          <w:rFonts w:ascii="Calibri" w:eastAsia="Calibri" w:hAnsi="Calibri" w:cs="Calibri"/>
          <w:sz w:val="22"/>
          <w:szCs w:val="22"/>
          <w:u w:val="single" w:color="000000"/>
        </w:rPr>
        <w:t xml:space="preserve">ver  </w:t>
      </w:r>
      <w:r>
        <w:rPr>
          <w:rFonts w:ascii="Calibri" w:eastAsia="Calibri" w:hAnsi="Calibri" w:cs="Calibri"/>
          <w:spacing w:val="-20"/>
          <w:sz w:val="22"/>
          <w:szCs w:val="22"/>
          <w:u w:val="single" w:color="000000"/>
        </w:rPr>
        <w:t xml:space="preserve"> </w:t>
      </w:r>
      <w:r>
        <w:rPr>
          <w:rFonts w:ascii="Calibri" w:eastAsia="Calibri" w:hAnsi="Calibri" w:cs="Calibri"/>
          <w:sz w:val="22"/>
          <w:szCs w:val="22"/>
          <w:u w:val="single" w:color="000000"/>
        </w:rPr>
        <w:t>a</w:t>
      </w:r>
      <w:r>
        <w:rPr>
          <w:rFonts w:ascii="Calibri" w:eastAsia="Calibri" w:hAnsi="Calibri" w:cs="Calibri"/>
          <w:spacing w:val="-3"/>
          <w:sz w:val="22"/>
          <w:szCs w:val="22"/>
          <w:u w:val="single" w:color="000000"/>
        </w:rPr>
        <w:t>n</w:t>
      </w:r>
      <w:r>
        <w:rPr>
          <w:rFonts w:ascii="Calibri" w:eastAsia="Calibri" w:hAnsi="Calibri" w:cs="Calibri"/>
          <w:sz w:val="22"/>
          <w:szCs w:val="22"/>
          <w:u w:val="single" w:color="000000"/>
        </w:rPr>
        <w:t>y</w:t>
      </w:r>
      <w:r w:rsidR="00EE6339">
        <w:rPr>
          <w:rFonts w:ascii="Calibri" w:eastAsia="Calibri" w:hAnsi="Calibri" w:cs="Calibri"/>
          <w:sz w:val="22"/>
          <w:szCs w:val="22"/>
          <w:u w:val="single" w:color="000000"/>
        </w:rPr>
        <w:t xml:space="preserve"> </w:t>
      </w:r>
      <w:r>
        <w:rPr>
          <w:rFonts w:ascii="Calibri" w:eastAsia="Calibri" w:hAnsi="Calibri" w:cs="Calibri"/>
          <w:sz w:val="22"/>
          <w:szCs w:val="22"/>
          <w:u w:val="single" w:color="000000"/>
        </w:rPr>
        <w:t>c</w:t>
      </w:r>
      <w:r>
        <w:rPr>
          <w:rFonts w:ascii="Calibri" w:eastAsia="Calibri" w:hAnsi="Calibri" w:cs="Calibri"/>
          <w:spacing w:val="1"/>
          <w:sz w:val="22"/>
          <w:szCs w:val="22"/>
          <w:u w:val="single" w:color="000000"/>
        </w:rPr>
        <w:t>o</w:t>
      </w:r>
      <w:r>
        <w:rPr>
          <w:rFonts w:ascii="Calibri" w:eastAsia="Calibri" w:hAnsi="Calibri" w:cs="Calibri"/>
          <w:spacing w:val="-1"/>
          <w:sz w:val="22"/>
          <w:szCs w:val="22"/>
          <w:u w:val="single" w:color="000000"/>
        </w:rPr>
        <w:t>n</w:t>
      </w:r>
      <w:r>
        <w:rPr>
          <w:rFonts w:ascii="Calibri" w:eastAsia="Calibri" w:hAnsi="Calibri" w:cs="Calibri"/>
          <w:sz w:val="22"/>
          <w:szCs w:val="22"/>
          <w:u w:val="single" w:color="000000"/>
        </w:rPr>
        <w:t>se</w:t>
      </w:r>
      <w:r>
        <w:rPr>
          <w:rFonts w:ascii="Calibri" w:eastAsia="Calibri" w:hAnsi="Calibri" w:cs="Calibri"/>
          <w:spacing w:val="1"/>
          <w:sz w:val="22"/>
          <w:szCs w:val="22"/>
          <w:u w:val="single" w:color="000000"/>
        </w:rPr>
        <w:t>c</w:t>
      </w:r>
      <w:r>
        <w:rPr>
          <w:rFonts w:ascii="Calibri" w:eastAsia="Calibri" w:hAnsi="Calibri" w:cs="Calibri"/>
          <w:spacing w:val="-3"/>
          <w:sz w:val="22"/>
          <w:szCs w:val="22"/>
          <w:u w:val="single" w:color="000000"/>
        </w:rPr>
        <w:t>u</w:t>
      </w:r>
      <w:r>
        <w:rPr>
          <w:rFonts w:ascii="Calibri" w:eastAsia="Calibri" w:hAnsi="Calibri" w:cs="Calibri"/>
          <w:sz w:val="22"/>
          <w:szCs w:val="22"/>
          <w:u w:val="single" w:color="000000"/>
        </w:rPr>
        <w:t>ti</w:t>
      </w:r>
      <w:r>
        <w:rPr>
          <w:rFonts w:ascii="Calibri" w:eastAsia="Calibri" w:hAnsi="Calibri" w:cs="Calibri"/>
          <w:spacing w:val="-1"/>
          <w:sz w:val="22"/>
          <w:szCs w:val="22"/>
          <w:u w:val="single" w:color="000000"/>
        </w:rPr>
        <w:t>v</w:t>
      </w:r>
      <w:r>
        <w:rPr>
          <w:rFonts w:ascii="Calibri" w:eastAsia="Calibri" w:hAnsi="Calibri" w:cs="Calibri"/>
          <w:sz w:val="22"/>
          <w:szCs w:val="22"/>
          <w:u w:val="single" w:color="000000"/>
        </w:rPr>
        <w:t>e</w:t>
      </w:r>
      <w:r>
        <w:rPr>
          <w:rFonts w:ascii="Calibri" w:eastAsia="Calibri" w:hAnsi="Calibri" w:cs="Calibri"/>
          <w:spacing w:val="1"/>
          <w:sz w:val="22"/>
          <w:szCs w:val="22"/>
          <w:u w:val="single" w:color="000000"/>
        </w:rPr>
        <w:t xml:space="preserve"> </w:t>
      </w:r>
      <w:r w:rsidR="00EE6339">
        <w:rPr>
          <w:rFonts w:ascii="Calibri" w:eastAsia="Calibri" w:hAnsi="Calibri" w:cs="Calibri"/>
          <w:sz w:val="22"/>
          <w:szCs w:val="22"/>
          <w:u w:val="single" w:color="000000"/>
        </w:rPr>
        <w:t>thr</w:t>
      </w:r>
      <w:r w:rsidR="00EE6339">
        <w:rPr>
          <w:rFonts w:ascii="Calibri" w:eastAsia="Calibri" w:hAnsi="Calibri" w:cs="Calibri"/>
          <w:spacing w:val="-2"/>
          <w:sz w:val="22"/>
          <w:szCs w:val="22"/>
          <w:u w:val="single" w:color="000000"/>
        </w:rPr>
        <w:t>e</w:t>
      </w:r>
      <w:r w:rsidR="00EE6339">
        <w:rPr>
          <w:rFonts w:ascii="Calibri" w:eastAsia="Calibri" w:hAnsi="Calibri" w:cs="Calibri"/>
          <w:sz w:val="22"/>
          <w:szCs w:val="22"/>
          <w:u w:val="single" w:color="000000"/>
        </w:rPr>
        <w:t>e-year</w:t>
      </w:r>
      <w:r>
        <w:rPr>
          <w:rFonts w:ascii="Calibri" w:eastAsia="Calibri" w:hAnsi="Calibri" w:cs="Calibri"/>
          <w:spacing w:val="1"/>
          <w:sz w:val="22"/>
          <w:szCs w:val="22"/>
          <w:u w:val="single" w:color="000000"/>
        </w:rPr>
        <w:t xml:space="preserve"> </w:t>
      </w:r>
      <w:r>
        <w:rPr>
          <w:rFonts w:ascii="Calibri" w:eastAsia="Calibri" w:hAnsi="Calibri" w:cs="Calibri"/>
          <w:spacing w:val="-1"/>
          <w:sz w:val="22"/>
          <w:szCs w:val="22"/>
          <w:u w:val="single" w:color="000000"/>
        </w:rPr>
        <w:t>p</w:t>
      </w:r>
      <w:r>
        <w:rPr>
          <w:rFonts w:ascii="Calibri" w:eastAsia="Calibri" w:hAnsi="Calibri" w:cs="Calibri"/>
          <w:sz w:val="22"/>
          <w:szCs w:val="22"/>
          <w:u w:val="single" w:color="000000"/>
        </w:rPr>
        <w:t>er</w:t>
      </w:r>
      <w:r>
        <w:rPr>
          <w:rFonts w:ascii="Calibri" w:eastAsia="Calibri" w:hAnsi="Calibri" w:cs="Calibri"/>
          <w:spacing w:val="-2"/>
          <w:sz w:val="22"/>
          <w:szCs w:val="22"/>
          <w:u w:val="single" w:color="000000"/>
        </w:rPr>
        <w:t>i</w:t>
      </w:r>
      <w:r>
        <w:rPr>
          <w:rFonts w:ascii="Calibri" w:eastAsia="Calibri" w:hAnsi="Calibri" w:cs="Calibri"/>
          <w:spacing w:val="1"/>
          <w:sz w:val="22"/>
          <w:szCs w:val="22"/>
          <w:u w:val="single" w:color="000000"/>
        </w:rPr>
        <w:t>o</w:t>
      </w:r>
      <w:r>
        <w:rPr>
          <w:rFonts w:ascii="Calibri" w:eastAsia="Calibri" w:hAnsi="Calibri" w:cs="Calibri"/>
          <w:sz w:val="22"/>
          <w:szCs w:val="22"/>
          <w:u w:val="single" w:color="000000"/>
        </w:rPr>
        <w:t>d</w:t>
      </w:r>
      <w:r>
        <w:rPr>
          <w:rFonts w:ascii="Calibri" w:eastAsia="Calibri" w:hAnsi="Calibri" w:cs="Calibri"/>
          <w:sz w:val="22"/>
          <w:szCs w:val="22"/>
        </w:rPr>
        <w:t>]</w:t>
      </w:r>
    </w:p>
    <w:p w14:paraId="2D0E61D8" w14:textId="77777777" w:rsidR="00065BF4" w:rsidRDefault="00065BF4">
      <w:pPr>
        <w:spacing w:before="7" w:line="160" w:lineRule="exact"/>
        <w:rPr>
          <w:sz w:val="17"/>
          <w:szCs w:val="17"/>
        </w:rPr>
      </w:pPr>
    </w:p>
    <w:p w14:paraId="1BCC7922" w14:textId="77777777" w:rsidR="00065BF4" w:rsidRDefault="00065BF4">
      <w:pPr>
        <w:spacing w:line="200" w:lineRule="exact"/>
      </w:pPr>
    </w:p>
    <w:p w14:paraId="0E4FC2C7" w14:textId="77777777" w:rsidR="00065BF4" w:rsidRDefault="00065BF4">
      <w:pPr>
        <w:spacing w:line="200" w:lineRule="exact"/>
      </w:pPr>
    </w:p>
    <w:p w14:paraId="24F01354" w14:textId="77777777" w:rsidR="00065BF4" w:rsidRDefault="00E32064">
      <w:pPr>
        <w:spacing w:before="12" w:line="276" w:lineRule="auto"/>
        <w:ind w:left="119" w:right="75"/>
        <w:rPr>
          <w:rFonts w:ascii="Calibri" w:eastAsia="Calibri" w:hAnsi="Calibri" w:cs="Calibri"/>
          <w:sz w:val="22"/>
          <w:szCs w:val="22"/>
        </w:rPr>
      </w:pPr>
      <w:r>
        <w:rPr>
          <w:rFonts w:ascii="Calibri" w:eastAsia="Calibri" w:hAnsi="Calibri" w:cs="Calibri"/>
          <w:b/>
          <w:sz w:val="22"/>
          <w:szCs w:val="22"/>
        </w:rPr>
        <w:t>F</w:t>
      </w:r>
      <w:r>
        <w:rPr>
          <w:rFonts w:ascii="Calibri" w:eastAsia="Calibri" w:hAnsi="Calibri" w:cs="Calibri"/>
          <w:b/>
          <w:spacing w:val="-2"/>
          <w:sz w:val="22"/>
          <w:szCs w:val="22"/>
        </w:rPr>
        <w:t>o</w:t>
      </w:r>
      <w:r>
        <w:rPr>
          <w:rFonts w:ascii="Calibri" w:eastAsia="Calibri" w:hAnsi="Calibri" w:cs="Calibri"/>
          <w:b/>
          <w:spacing w:val="1"/>
          <w:sz w:val="22"/>
          <w:szCs w:val="22"/>
        </w:rPr>
        <w:t>r</w:t>
      </w:r>
      <w:r>
        <w:rPr>
          <w:rFonts w:ascii="Calibri" w:eastAsia="Calibri" w:hAnsi="Calibri" w:cs="Calibri"/>
          <w:b/>
          <w:sz w:val="22"/>
          <w:szCs w:val="22"/>
        </w:rPr>
        <w:t>m</w:t>
      </w:r>
      <w:r>
        <w:rPr>
          <w:rFonts w:ascii="Calibri" w:eastAsia="Calibri" w:hAnsi="Calibri" w:cs="Calibri"/>
          <w:b/>
          <w:spacing w:val="-11"/>
          <w:sz w:val="22"/>
          <w:szCs w:val="22"/>
        </w:rPr>
        <w:t xml:space="preserve"> </w:t>
      </w:r>
      <w:r>
        <w:rPr>
          <w:rFonts w:ascii="Calibri" w:eastAsia="Calibri" w:hAnsi="Calibri" w:cs="Calibri"/>
          <w:b/>
          <w:sz w:val="22"/>
          <w:szCs w:val="22"/>
        </w:rPr>
        <w:t>F</w:t>
      </w:r>
      <w:r>
        <w:rPr>
          <w:rFonts w:ascii="Calibri" w:eastAsia="Calibri" w:hAnsi="Calibri" w:cs="Calibri"/>
          <w:b/>
          <w:spacing w:val="-2"/>
          <w:sz w:val="22"/>
          <w:szCs w:val="22"/>
        </w:rPr>
        <w:t>S</w:t>
      </w:r>
      <w:r>
        <w:rPr>
          <w:rFonts w:ascii="Calibri" w:eastAsia="Calibri" w:hAnsi="Calibri" w:cs="Calibri"/>
          <w:b/>
          <w:sz w:val="22"/>
          <w:szCs w:val="22"/>
        </w:rPr>
        <w:t>-PP</w:t>
      </w:r>
      <w:r>
        <w:rPr>
          <w:rFonts w:ascii="Calibri" w:eastAsia="Calibri" w:hAnsi="Calibri" w:cs="Calibri"/>
          <w:b/>
          <w:spacing w:val="-14"/>
          <w:sz w:val="22"/>
          <w:szCs w:val="22"/>
        </w:rPr>
        <w:t xml:space="preserve"> </w:t>
      </w:r>
      <w:r>
        <w:rPr>
          <w:rFonts w:ascii="Calibri" w:eastAsia="Calibri" w:hAnsi="Calibri" w:cs="Calibri"/>
          <w:b/>
          <w:spacing w:val="1"/>
          <w:sz w:val="22"/>
          <w:szCs w:val="22"/>
        </w:rPr>
        <w:t>r</w:t>
      </w:r>
      <w:r>
        <w:rPr>
          <w:rFonts w:ascii="Calibri" w:eastAsia="Calibri" w:hAnsi="Calibri" w:cs="Calibri"/>
          <w:b/>
          <w:spacing w:val="-1"/>
          <w:sz w:val="22"/>
          <w:szCs w:val="22"/>
        </w:rPr>
        <w:t>e</w:t>
      </w:r>
      <w:r>
        <w:rPr>
          <w:rFonts w:ascii="Calibri" w:eastAsia="Calibri" w:hAnsi="Calibri" w:cs="Calibri"/>
          <w:b/>
          <w:spacing w:val="1"/>
          <w:sz w:val="22"/>
          <w:szCs w:val="22"/>
        </w:rPr>
        <w:t>l</w:t>
      </w:r>
      <w:r>
        <w:rPr>
          <w:rFonts w:ascii="Calibri" w:eastAsia="Calibri" w:hAnsi="Calibri" w:cs="Calibri"/>
          <w:b/>
          <w:spacing w:val="-1"/>
          <w:sz w:val="22"/>
          <w:szCs w:val="22"/>
        </w:rPr>
        <w:t>a</w:t>
      </w:r>
      <w:r>
        <w:rPr>
          <w:rFonts w:ascii="Calibri" w:eastAsia="Calibri" w:hAnsi="Calibri" w:cs="Calibri"/>
          <w:b/>
          <w:sz w:val="22"/>
          <w:szCs w:val="22"/>
        </w:rPr>
        <w:t>t</w:t>
      </w:r>
      <w:r>
        <w:rPr>
          <w:rFonts w:ascii="Calibri" w:eastAsia="Calibri" w:hAnsi="Calibri" w:cs="Calibri"/>
          <w:b/>
          <w:spacing w:val="1"/>
          <w:sz w:val="22"/>
          <w:szCs w:val="22"/>
        </w:rPr>
        <w:t>i</w:t>
      </w:r>
      <w:r>
        <w:rPr>
          <w:rFonts w:ascii="Calibri" w:eastAsia="Calibri" w:hAnsi="Calibri" w:cs="Calibri"/>
          <w:b/>
          <w:spacing w:val="-3"/>
          <w:sz w:val="22"/>
          <w:szCs w:val="22"/>
        </w:rPr>
        <w:t>n</w:t>
      </w:r>
      <w:r>
        <w:rPr>
          <w:rFonts w:ascii="Calibri" w:eastAsia="Calibri" w:hAnsi="Calibri" w:cs="Calibri"/>
          <w:b/>
          <w:sz w:val="22"/>
          <w:szCs w:val="22"/>
        </w:rPr>
        <w:t>g</w:t>
      </w:r>
      <w:r>
        <w:rPr>
          <w:rFonts w:ascii="Calibri" w:eastAsia="Calibri" w:hAnsi="Calibri" w:cs="Calibri"/>
          <w:b/>
          <w:spacing w:val="-11"/>
          <w:sz w:val="22"/>
          <w:szCs w:val="22"/>
        </w:rPr>
        <w:t xml:space="preserve"> </w:t>
      </w:r>
      <w:r>
        <w:rPr>
          <w:rFonts w:ascii="Calibri" w:eastAsia="Calibri" w:hAnsi="Calibri" w:cs="Calibri"/>
          <w:b/>
          <w:sz w:val="22"/>
          <w:szCs w:val="22"/>
        </w:rPr>
        <w:t>to</w:t>
      </w:r>
      <w:r>
        <w:rPr>
          <w:rFonts w:ascii="Calibri" w:eastAsia="Calibri" w:hAnsi="Calibri" w:cs="Calibri"/>
          <w:b/>
          <w:spacing w:val="-15"/>
          <w:sz w:val="22"/>
          <w:szCs w:val="22"/>
        </w:rPr>
        <w:t xml:space="preserve"> </w:t>
      </w:r>
      <w:r>
        <w:rPr>
          <w:rFonts w:ascii="Calibri" w:eastAsia="Calibri" w:hAnsi="Calibri" w:cs="Calibri"/>
          <w:b/>
          <w:sz w:val="22"/>
          <w:szCs w:val="22"/>
        </w:rPr>
        <w:t>t</w:t>
      </w:r>
      <w:r>
        <w:rPr>
          <w:rFonts w:ascii="Calibri" w:eastAsia="Calibri" w:hAnsi="Calibri" w:cs="Calibri"/>
          <w:b/>
          <w:spacing w:val="-1"/>
          <w:sz w:val="22"/>
          <w:szCs w:val="22"/>
        </w:rPr>
        <w:t>h</w:t>
      </w:r>
      <w:r>
        <w:rPr>
          <w:rFonts w:ascii="Calibri" w:eastAsia="Calibri" w:hAnsi="Calibri" w:cs="Calibri"/>
          <w:b/>
          <w:sz w:val="22"/>
          <w:szCs w:val="22"/>
        </w:rPr>
        <w:t>e</w:t>
      </w:r>
      <w:r>
        <w:rPr>
          <w:rFonts w:ascii="Calibri" w:eastAsia="Calibri" w:hAnsi="Calibri" w:cs="Calibri"/>
          <w:b/>
          <w:spacing w:val="-14"/>
          <w:sz w:val="22"/>
          <w:szCs w:val="22"/>
        </w:rPr>
        <w:t xml:space="preserve"> </w:t>
      </w:r>
      <w:r>
        <w:rPr>
          <w:rFonts w:ascii="Calibri" w:eastAsia="Calibri" w:hAnsi="Calibri" w:cs="Calibri"/>
          <w:b/>
          <w:spacing w:val="-1"/>
          <w:sz w:val="22"/>
          <w:szCs w:val="22"/>
        </w:rPr>
        <w:t>no</w:t>
      </w:r>
      <w:r>
        <w:rPr>
          <w:rFonts w:ascii="Calibri" w:eastAsia="Calibri" w:hAnsi="Calibri" w:cs="Calibri"/>
          <w:b/>
          <w:sz w:val="22"/>
          <w:szCs w:val="22"/>
        </w:rPr>
        <w:t>t</w:t>
      </w:r>
      <w:r>
        <w:rPr>
          <w:rFonts w:ascii="Calibri" w:eastAsia="Calibri" w:hAnsi="Calibri" w:cs="Calibri"/>
          <w:b/>
          <w:spacing w:val="1"/>
          <w:sz w:val="22"/>
          <w:szCs w:val="22"/>
        </w:rPr>
        <w:t>i</w:t>
      </w:r>
      <w:r>
        <w:rPr>
          <w:rFonts w:ascii="Calibri" w:eastAsia="Calibri" w:hAnsi="Calibri" w:cs="Calibri"/>
          <w:b/>
          <w:sz w:val="22"/>
          <w:szCs w:val="22"/>
        </w:rPr>
        <w:t>fi</w:t>
      </w:r>
      <w:r>
        <w:rPr>
          <w:rFonts w:ascii="Calibri" w:eastAsia="Calibri" w:hAnsi="Calibri" w:cs="Calibri"/>
          <w:b/>
          <w:spacing w:val="1"/>
          <w:sz w:val="22"/>
          <w:szCs w:val="22"/>
        </w:rPr>
        <w:t>c</w:t>
      </w:r>
      <w:r>
        <w:rPr>
          <w:rFonts w:ascii="Calibri" w:eastAsia="Calibri" w:hAnsi="Calibri" w:cs="Calibri"/>
          <w:b/>
          <w:spacing w:val="-1"/>
          <w:sz w:val="22"/>
          <w:szCs w:val="22"/>
        </w:rPr>
        <w:t>a</w:t>
      </w:r>
      <w:r>
        <w:rPr>
          <w:rFonts w:ascii="Calibri" w:eastAsia="Calibri" w:hAnsi="Calibri" w:cs="Calibri"/>
          <w:b/>
          <w:spacing w:val="-2"/>
          <w:sz w:val="22"/>
          <w:szCs w:val="22"/>
        </w:rPr>
        <w:t>t</w:t>
      </w:r>
      <w:r>
        <w:rPr>
          <w:rFonts w:ascii="Calibri" w:eastAsia="Calibri" w:hAnsi="Calibri" w:cs="Calibri"/>
          <w:b/>
          <w:spacing w:val="1"/>
          <w:sz w:val="22"/>
          <w:szCs w:val="22"/>
        </w:rPr>
        <w:t>i</w:t>
      </w:r>
      <w:r>
        <w:rPr>
          <w:rFonts w:ascii="Calibri" w:eastAsia="Calibri" w:hAnsi="Calibri" w:cs="Calibri"/>
          <w:b/>
          <w:spacing w:val="-1"/>
          <w:sz w:val="22"/>
          <w:szCs w:val="22"/>
        </w:rPr>
        <w:t>o</w:t>
      </w:r>
      <w:r>
        <w:rPr>
          <w:rFonts w:ascii="Calibri" w:eastAsia="Calibri" w:hAnsi="Calibri" w:cs="Calibri"/>
          <w:b/>
          <w:sz w:val="22"/>
          <w:szCs w:val="22"/>
        </w:rPr>
        <w:t>n</w:t>
      </w:r>
      <w:r>
        <w:rPr>
          <w:rFonts w:ascii="Calibri" w:eastAsia="Calibri" w:hAnsi="Calibri" w:cs="Calibri"/>
          <w:b/>
          <w:spacing w:val="-12"/>
          <w:sz w:val="22"/>
          <w:szCs w:val="22"/>
        </w:rPr>
        <w:t xml:space="preserve"> </w:t>
      </w:r>
      <w:r>
        <w:rPr>
          <w:rFonts w:ascii="Calibri" w:eastAsia="Calibri" w:hAnsi="Calibri" w:cs="Calibri"/>
          <w:b/>
          <w:spacing w:val="-1"/>
          <w:sz w:val="22"/>
          <w:szCs w:val="22"/>
        </w:rPr>
        <w:t>o</w:t>
      </w:r>
      <w:r>
        <w:rPr>
          <w:rFonts w:ascii="Calibri" w:eastAsia="Calibri" w:hAnsi="Calibri" w:cs="Calibri"/>
          <w:b/>
          <w:sz w:val="22"/>
          <w:szCs w:val="22"/>
        </w:rPr>
        <w:t>f</w:t>
      </w:r>
      <w:r>
        <w:rPr>
          <w:rFonts w:ascii="Calibri" w:eastAsia="Calibri" w:hAnsi="Calibri" w:cs="Calibri"/>
          <w:b/>
          <w:spacing w:val="-12"/>
          <w:sz w:val="22"/>
          <w:szCs w:val="22"/>
        </w:rPr>
        <w:t xml:space="preserve"> </w:t>
      </w:r>
      <w:r>
        <w:rPr>
          <w:rFonts w:ascii="Calibri" w:eastAsia="Calibri" w:hAnsi="Calibri" w:cs="Calibri"/>
          <w:b/>
          <w:sz w:val="22"/>
          <w:szCs w:val="22"/>
        </w:rPr>
        <w:t>fi</w:t>
      </w:r>
      <w:r>
        <w:rPr>
          <w:rFonts w:ascii="Calibri" w:eastAsia="Calibri" w:hAnsi="Calibri" w:cs="Calibri"/>
          <w:b/>
          <w:spacing w:val="-1"/>
          <w:sz w:val="22"/>
          <w:szCs w:val="22"/>
        </w:rPr>
        <w:t>nanc</w:t>
      </w:r>
      <w:r>
        <w:rPr>
          <w:rFonts w:ascii="Calibri" w:eastAsia="Calibri" w:hAnsi="Calibri" w:cs="Calibri"/>
          <w:b/>
          <w:spacing w:val="1"/>
          <w:sz w:val="22"/>
          <w:szCs w:val="22"/>
        </w:rPr>
        <w:t>i</w:t>
      </w:r>
      <w:r>
        <w:rPr>
          <w:rFonts w:ascii="Calibri" w:eastAsia="Calibri" w:hAnsi="Calibri" w:cs="Calibri"/>
          <w:b/>
          <w:spacing w:val="-1"/>
          <w:sz w:val="22"/>
          <w:szCs w:val="22"/>
        </w:rPr>
        <w:t>a</w:t>
      </w:r>
      <w:r>
        <w:rPr>
          <w:rFonts w:ascii="Calibri" w:eastAsia="Calibri" w:hAnsi="Calibri" w:cs="Calibri"/>
          <w:b/>
          <w:sz w:val="22"/>
          <w:szCs w:val="22"/>
        </w:rPr>
        <w:t>l</w:t>
      </w:r>
      <w:r>
        <w:rPr>
          <w:rFonts w:ascii="Calibri" w:eastAsia="Calibri" w:hAnsi="Calibri" w:cs="Calibri"/>
          <w:b/>
          <w:spacing w:val="-13"/>
          <w:sz w:val="22"/>
          <w:szCs w:val="22"/>
        </w:rPr>
        <w:t xml:space="preserve"> </w:t>
      </w:r>
      <w:r>
        <w:rPr>
          <w:rFonts w:ascii="Calibri" w:eastAsia="Calibri" w:hAnsi="Calibri" w:cs="Calibri"/>
          <w:b/>
          <w:spacing w:val="1"/>
          <w:sz w:val="22"/>
          <w:szCs w:val="22"/>
        </w:rPr>
        <w:t>c</w:t>
      </w:r>
      <w:r>
        <w:rPr>
          <w:rFonts w:ascii="Calibri" w:eastAsia="Calibri" w:hAnsi="Calibri" w:cs="Calibri"/>
          <w:b/>
          <w:spacing w:val="-3"/>
          <w:sz w:val="22"/>
          <w:szCs w:val="22"/>
        </w:rPr>
        <w:t>o</w:t>
      </w:r>
      <w:r>
        <w:rPr>
          <w:rFonts w:ascii="Calibri" w:eastAsia="Calibri" w:hAnsi="Calibri" w:cs="Calibri"/>
          <w:b/>
          <w:spacing w:val="-1"/>
          <w:sz w:val="22"/>
          <w:szCs w:val="22"/>
        </w:rPr>
        <w:t>n</w:t>
      </w:r>
      <w:r>
        <w:rPr>
          <w:rFonts w:ascii="Calibri" w:eastAsia="Calibri" w:hAnsi="Calibri" w:cs="Calibri"/>
          <w:b/>
          <w:sz w:val="22"/>
          <w:szCs w:val="22"/>
        </w:rPr>
        <w:t>t</w:t>
      </w:r>
      <w:r>
        <w:rPr>
          <w:rFonts w:ascii="Calibri" w:eastAsia="Calibri" w:hAnsi="Calibri" w:cs="Calibri"/>
          <w:b/>
          <w:spacing w:val="1"/>
          <w:sz w:val="22"/>
          <w:szCs w:val="22"/>
        </w:rPr>
        <w:t>ri</w:t>
      </w:r>
      <w:r>
        <w:rPr>
          <w:rFonts w:ascii="Calibri" w:eastAsia="Calibri" w:hAnsi="Calibri" w:cs="Calibri"/>
          <w:b/>
          <w:spacing w:val="-1"/>
          <w:sz w:val="22"/>
          <w:szCs w:val="22"/>
        </w:rPr>
        <w:t>bu</w:t>
      </w:r>
      <w:r>
        <w:rPr>
          <w:rFonts w:ascii="Calibri" w:eastAsia="Calibri" w:hAnsi="Calibri" w:cs="Calibri"/>
          <w:b/>
          <w:sz w:val="22"/>
          <w:szCs w:val="22"/>
        </w:rPr>
        <w:t>t</w:t>
      </w:r>
      <w:r>
        <w:rPr>
          <w:rFonts w:ascii="Calibri" w:eastAsia="Calibri" w:hAnsi="Calibri" w:cs="Calibri"/>
          <w:b/>
          <w:spacing w:val="1"/>
          <w:sz w:val="22"/>
          <w:szCs w:val="22"/>
        </w:rPr>
        <w:t>i</w:t>
      </w:r>
      <w:r>
        <w:rPr>
          <w:rFonts w:ascii="Calibri" w:eastAsia="Calibri" w:hAnsi="Calibri" w:cs="Calibri"/>
          <w:b/>
          <w:spacing w:val="-1"/>
          <w:sz w:val="22"/>
          <w:szCs w:val="22"/>
        </w:rPr>
        <w:t>on</w:t>
      </w:r>
      <w:r>
        <w:rPr>
          <w:rFonts w:ascii="Calibri" w:eastAsia="Calibri" w:hAnsi="Calibri" w:cs="Calibri"/>
          <w:b/>
          <w:sz w:val="22"/>
          <w:szCs w:val="22"/>
        </w:rPr>
        <w:t>s</w:t>
      </w:r>
      <w:r>
        <w:rPr>
          <w:rFonts w:ascii="Calibri" w:eastAsia="Calibri" w:hAnsi="Calibri" w:cs="Calibri"/>
          <w:b/>
          <w:spacing w:val="-13"/>
          <w:sz w:val="22"/>
          <w:szCs w:val="22"/>
        </w:rPr>
        <w:t xml:space="preserve"> </w:t>
      </w:r>
      <w:r>
        <w:rPr>
          <w:rFonts w:ascii="Calibri" w:eastAsia="Calibri" w:hAnsi="Calibri" w:cs="Calibri"/>
          <w:b/>
          <w:spacing w:val="1"/>
          <w:sz w:val="22"/>
          <w:szCs w:val="22"/>
        </w:rPr>
        <w:t>i</w:t>
      </w:r>
      <w:r>
        <w:rPr>
          <w:rFonts w:ascii="Calibri" w:eastAsia="Calibri" w:hAnsi="Calibri" w:cs="Calibri"/>
          <w:b/>
          <w:sz w:val="22"/>
          <w:szCs w:val="22"/>
        </w:rPr>
        <w:t>n</w:t>
      </w:r>
      <w:r>
        <w:rPr>
          <w:rFonts w:ascii="Calibri" w:eastAsia="Calibri" w:hAnsi="Calibri" w:cs="Calibri"/>
          <w:b/>
          <w:spacing w:val="-12"/>
          <w:sz w:val="22"/>
          <w:szCs w:val="22"/>
        </w:rPr>
        <w:t xml:space="preserve"> </w:t>
      </w:r>
      <w:r>
        <w:rPr>
          <w:rFonts w:ascii="Calibri" w:eastAsia="Calibri" w:hAnsi="Calibri" w:cs="Calibri"/>
          <w:b/>
          <w:sz w:val="22"/>
          <w:szCs w:val="22"/>
        </w:rPr>
        <w:t>t</w:t>
      </w:r>
      <w:r>
        <w:rPr>
          <w:rFonts w:ascii="Calibri" w:eastAsia="Calibri" w:hAnsi="Calibri" w:cs="Calibri"/>
          <w:b/>
          <w:spacing w:val="-1"/>
          <w:sz w:val="22"/>
          <w:szCs w:val="22"/>
        </w:rPr>
        <w:t>h</w:t>
      </w:r>
      <w:r>
        <w:rPr>
          <w:rFonts w:ascii="Calibri" w:eastAsia="Calibri" w:hAnsi="Calibri" w:cs="Calibri"/>
          <w:b/>
          <w:sz w:val="22"/>
          <w:szCs w:val="22"/>
        </w:rPr>
        <w:t>e</w:t>
      </w:r>
      <w:r>
        <w:rPr>
          <w:rFonts w:ascii="Calibri" w:eastAsia="Calibri" w:hAnsi="Calibri" w:cs="Calibri"/>
          <w:b/>
          <w:spacing w:val="-14"/>
          <w:sz w:val="22"/>
          <w:szCs w:val="22"/>
        </w:rPr>
        <w:t xml:space="preserve"> </w:t>
      </w:r>
      <w:r>
        <w:rPr>
          <w:rFonts w:ascii="Calibri" w:eastAsia="Calibri" w:hAnsi="Calibri" w:cs="Calibri"/>
          <w:b/>
          <w:spacing w:val="1"/>
          <w:sz w:val="22"/>
          <w:szCs w:val="22"/>
        </w:rPr>
        <w:t>c</w:t>
      </w:r>
      <w:r>
        <w:rPr>
          <w:rFonts w:ascii="Calibri" w:eastAsia="Calibri" w:hAnsi="Calibri" w:cs="Calibri"/>
          <w:b/>
          <w:spacing w:val="-1"/>
          <w:sz w:val="22"/>
          <w:szCs w:val="22"/>
        </w:rPr>
        <w:t>o</w:t>
      </w:r>
      <w:r>
        <w:rPr>
          <w:rFonts w:ascii="Calibri" w:eastAsia="Calibri" w:hAnsi="Calibri" w:cs="Calibri"/>
          <w:b/>
          <w:spacing w:val="3"/>
          <w:sz w:val="22"/>
          <w:szCs w:val="22"/>
        </w:rPr>
        <w:t>n</w:t>
      </w:r>
      <w:r>
        <w:rPr>
          <w:rFonts w:ascii="Calibri" w:eastAsia="Calibri" w:hAnsi="Calibri" w:cs="Calibri"/>
          <w:b/>
          <w:sz w:val="22"/>
          <w:szCs w:val="22"/>
        </w:rPr>
        <w:t>te</w:t>
      </w:r>
      <w:r>
        <w:rPr>
          <w:rFonts w:ascii="Calibri" w:eastAsia="Calibri" w:hAnsi="Calibri" w:cs="Calibri"/>
          <w:b/>
          <w:spacing w:val="-1"/>
          <w:sz w:val="22"/>
          <w:szCs w:val="22"/>
        </w:rPr>
        <w:t>x</w:t>
      </w:r>
      <w:r>
        <w:rPr>
          <w:rFonts w:ascii="Calibri" w:eastAsia="Calibri" w:hAnsi="Calibri" w:cs="Calibri"/>
          <w:b/>
          <w:sz w:val="22"/>
          <w:szCs w:val="22"/>
        </w:rPr>
        <w:t>t</w:t>
      </w:r>
      <w:r>
        <w:rPr>
          <w:rFonts w:ascii="Calibri" w:eastAsia="Calibri" w:hAnsi="Calibri" w:cs="Calibri"/>
          <w:b/>
          <w:spacing w:val="-11"/>
          <w:sz w:val="22"/>
          <w:szCs w:val="22"/>
        </w:rPr>
        <w:t xml:space="preserve"> </w:t>
      </w:r>
      <w:r>
        <w:rPr>
          <w:rFonts w:ascii="Calibri" w:eastAsia="Calibri" w:hAnsi="Calibri" w:cs="Calibri"/>
          <w:b/>
          <w:spacing w:val="-3"/>
          <w:sz w:val="22"/>
          <w:szCs w:val="22"/>
        </w:rPr>
        <w:t>o</w:t>
      </w:r>
      <w:r>
        <w:rPr>
          <w:rFonts w:ascii="Calibri" w:eastAsia="Calibri" w:hAnsi="Calibri" w:cs="Calibri"/>
          <w:b/>
          <w:sz w:val="22"/>
          <w:szCs w:val="22"/>
        </w:rPr>
        <w:t>f</w:t>
      </w:r>
      <w:r>
        <w:rPr>
          <w:rFonts w:ascii="Calibri" w:eastAsia="Calibri" w:hAnsi="Calibri" w:cs="Calibri"/>
          <w:b/>
          <w:spacing w:val="-12"/>
          <w:sz w:val="22"/>
          <w:szCs w:val="22"/>
        </w:rPr>
        <w:t xml:space="preserve"> </w:t>
      </w:r>
      <w:r>
        <w:rPr>
          <w:rFonts w:ascii="Calibri" w:eastAsia="Calibri" w:hAnsi="Calibri" w:cs="Calibri"/>
          <w:b/>
          <w:spacing w:val="-1"/>
          <w:sz w:val="22"/>
          <w:szCs w:val="22"/>
        </w:rPr>
        <w:t>pub</w:t>
      </w:r>
      <w:r>
        <w:rPr>
          <w:rFonts w:ascii="Calibri" w:eastAsia="Calibri" w:hAnsi="Calibri" w:cs="Calibri"/>
          <w:b/>
          <w:spacing w:val="1"/>
          <w:sz w:val="22"/>
          <w:szCs w:val="22"/>
        </w:rPr>
        <w:t>li</w:t>
      </w:r>
      <w:r>
        <w:rPr>
          <w:rFonts w:ascii="Calibri" w:eastAsia="Calibri" w:hAnsi="Calibri" w:cs="Calibri"/>
          <w:b/>
          <w:sz w:val="22"/>
          <w:szCs w:val="22"/>
        </w:rPr>
        <w:t>c</w:t>
      </w:r>
      <w:r>
        <w:rPr>
          <w:rFonts w:ascii="Calibri" w:eastAsia="Calibri" w:hAnsi="Calibri" w:cs="Calibri"/>
          <w:b/>
          <w:spacing w:val="-13"/>
          <w:sz w:val="22"/>
          <w:szCs w:val="22"/>
        </w:rPr>
        <w:t xml:space="preserve"> </w:t>
      </w:r>
      <w:r>
        <w:rPr>
          <w:rFonts w:ascii="Calibri" w:eastAsia="Calibri" w:hAnsi="Calibri" w:cs="Calibri"/>
          <w:b/>
          <w:spacing w:val="-1"/>
          <w:sz w:val="22"/>
          <w:szCs w:val="22"/>
        </w:rPr>
        <w:t>p</w:t>
      </w:r>
      <w:r>
        <w:rPr>
          <w:rFonts w:ascii="Calibri" w:eastAsia="Calibri" w:hAnsi="Calibri" w:cs="Calibri"/>
          <w:b/>
          <w:spacing w:val="1"/>
          <w:sz w:val="22"/>
          <w:szCs w:val="22"/>
        </w:rPr>
        <w:t>r</w:t>
      </w:r>
      <w:r>
        <w:rPr>
          <w:rFonts w:ascii="Calibri" w:eastAsia="Calibri" w:hAnsi="Calibri" w:cs="Calibri"/>
          <w:b/>
          <w:spacing w:val="-1"/>
          <w:sz w:val="22"/>
          <w:szCs w:val="22"/>
        </w:rPr>
        <w:t>o</w:t>
      </w:r>
      <w:r>
        <w:rPr>
          <w:rFonts w:ascii="Calibri" w:eastAsia="Calibri" w:hAnsi="Calibri" w:cs="Calibri"/>
          <w:b/>
          <w:spacing w:val="1"/>
          <w:sz w:val="22"/>
          <w:szCs w:val="22"/>
        </w:rPr>
        <w:t>c</w:t>
      </w:r>
      <w:r>
        <w:rPr>
          <w:rFonts w:ascii="Calibri" w:eastAsia="Calibri" w:hAnsi="Calibri" w:cs="Calibri"/>
          <w:b/>
          <w:spacing w:val="-3"/>
          <w:sz w:val="22"/>
          <w:szCs w:val="22"/>
        </w:rPr>
        <w:t>u</w:t>
      </w:r>
      <w:r>
        <w:rPr>
          <w:rFonts w:ascii="Calibri" w:eastAsia="Calibri" w:hAnsi="Calibri" w:cs="Calibri"/>
          <w:b/>
          <w:spacing w:val="1"/>
          <w:sz w:val="22"/>
          <w:szCs w:val="22"/>
        </w:rPr>
        <w:t>r</w:t>
      </w:r>
      <w:r>
        <w:rPr>
          <w:rFonts w:ascii="Calibri" w:eastAsia="Calibri" w:hAnsi="Calibri" w:cs="Calibri"/>
          <w:b/>
          <w:spacing w:val="-1"/>
          <w:sz w:val="22"/>
          <w:szCs w:val="22"/>
        </w:rPr>
        <w:t>e</w:t>
      </w:r>
      <w:r>
        <w:rPr>
          <w:rFonts w:ascii="Calibri" w:eastAsia="Calibri" w:hAnsi="Calibri" w:cs="Calibri"/>
          <w:b/>
          <w:sz w:val="22"/>
          <w:szCs w:val="22"/>
        </w:rPr>
        <w:t>me</w:t>
      </w:r>
      <w:r>
        <w:rPr>
          <w:rFonts w:ascii="Calibri" w:eastAsia="Calibri" w:hAnsi="Calibri" w:cs="Calibri"/>
          <w:b/>
          <w:spacing w:val="-1"/>
          <w:sz w:val="22"/>
          <w:szCs w:val="22"/>
        </w:rPr>
        <w:t>n</w:t>
      </w:r>
      <w:r>
        <w:rPr>
          <w:rFonts w:ascii="Calibri" w:eastAsia="Calibri" w:hAnsi="Calibri" w:cs="Calibri"/>
          <w:b/>
          <w:sz w:val="22"/>
          <w:szCs w:val="22"/>
        </w:rPr>
        <w:t xml:space="preserve">t </w:t>
      </w:r>
      <w:r>
        <w:rPr>
          <w:rFonts w:ascii="Calibri" w:eastAsia="Calibri" w:hAnsi="Calibri" w:cs="Calibri"/>
          <w:b/>
          <w:spacing w:val="-1"/>
          <w:sz w:val="22"/>
          <w:szCs w:val="22"/>
        </w:rPr>
        <w:t>p</w:t>
      </w:r>
      <w:r>
        <w:rPr>
          <w:rFonts w:ascii="Calibri" w:eastAsia="Calibri" w:hAnsi="Calibri" w:cs="Calibri"/>
          <w:b/>
          <w:spacing w:val="1"/>
          <w:sz w:val="22"/>
          <w:szCs w:val="22"/>
        </w:rPr>
        <w:t>r</w:t>
      </w:r>
      <w:r>
        <w:rPr>
          <w:rFonts w:ascii="Calibri" w:eastAsia="Calibri" w:hAnsi="Calibri" w:cs="Calibri"/>
          <w:b/>
          <w:spacing w:val="-1"/>
          <w:sz w:val="22"/>
          <w:szCs w:val="22"/>
        </w:rPr>
        <w:t>o</w:t>
      </w:r>
      <w:r>
        <w:rPr>
          <w:rFonts w:ascii="Calibri" w:eastAsia="Calibri" w:hAnsi="Calibri" w:cs="Calibri"/>
          <w:b/>
          <w:spacing w:val="1"/>
          <w:sz w:val="22"/>
          <w:szCs w:val="22"/>
        </w:rPr>
        <w:t>c</w:t>
      </w:r>
      <w:r>
        <w:rPr>
          <w:rFonts w:ascii="Calibri" w:eastAsia="Calibri" w:hAnsi="Calibri" w:cs="Calibri"/>
          <w:b/>
          <w:spacing w:val="-1"/>
          <w:sz w:val="22"/>
          <w:szCs w:val="22"/>
        </w:rPr>
        <w:t>edu</w:t>
      </w:r>
      <w:r>
        <w:rPr>
          <w:rFonts w:ascii="Calibri" w:eastAsia="Calibri" w:hAnsi="Calibri" w:cs="Calibri"/>
          <w:b/>
          <w:spacing w:val="1"/>
          <w:sz w:val="22"/>
          <w:szCs w:val="22"/>
        </w:rPr>
        <w:t>r</w:t>
      </w:r>
      <w:r>
        <w:rPr>
          <w:rFonts w:ascii="Calibri" w:eastAsia="Calibri" w:hAnsi="Calibri" w:cs="Calibri"/>
          <w:b/>
          <w:spacing w:val="-1"/>
          <w:sz w:val="22"/>
          <w:szCs w:val="22"/>
        </w:rPr>
        <w:t>e</w:t>
      </w:r>
      <w:r>
        <w:rPr>
          <w:rFonts w:ascii="Calibri" w:eastAsia="Calibri" w:hAnsi="Calibri" w:cs="Calibri"/>
          <w:b/>
          <w:sz w:val="22"/>
          <w:szCs w:val="22"/>
        </w:rPr>
        <w:t>s</w:t>
      </w:r>
      <w:r>
        <w:rPr>
          <w:rFonts w:ascii="Calibri" w:eastAsia="Calibri" w:hAnsi="Calibri" w:cs="Calibri"/>
          <w:b/>
          <w:spacing w:val="1"/>
          <w:sz w:val="22"/>
          <w:szCs w:val="22"/>
        </w:rPr>
        <w:t xml:space="preserve"> </w:t>
      </w:r>
      <w:r>
        <w:rPr>
          <w:rFonts w:ascii="Calibri" w:eastAsia="Calibri" w:hAnsi="Calibri" w:cs="Calibri"/>
          <w:b/>
          <w:sz w:val="22"/>
          <w:szCs w:val="22"/>
        </w:rPr>
        <w:t>p</w:t>
      </w:r>
      <w:r>
        <w:rPr>
          <w:rFonts w:ascii="Calibri" w:eastAsia="Calibri" w:hAnsi="Calibri" w:cs="Calibri"/>
          <w:b/>
          <w:spacing w:val="-1"/>
          <w:sz w:val="22"/>
          <w:szCs w:val="22"/>
        </w:rPr>
        <w:t>u</w:t>
      </w:r>
      <w:r>
        <w:rPr>
          <w:rFonts w:ascii="Calibri" w:eastAsia="Calibri" w:hAnsi="Calibri" w:cs="Calibri"/>
          <w:b/>
          <w:spacing w:val="1"/>
          <w:sz w:val="22"/>
          <w:szCs w:val="22"/>
        </w:rPr>
        <w:t>r</w:t>
      </w:r>
      <w:r>
        <w:rPr>
          <w:rFonts w:ascii="Calibri" w:eastAsia="Calibri" w:hAnsi="Calibri" w:cs="Calibri"/>
          <w:b/>
          <w:sz w:val="22"/>
          <w:szCs w:val="22"/>
        </w:rPr>
        <w:t>s</w:t>
      </w:r>
      <w:r>
        <w:rPr>
          <w:rFonts w:ascii="Calibri" w:eastAsia="Calibri" w:hAnsi="Calibri" w:cs="Calibri"/>
          <w:b/>
          <w:spacing w:val="-1"/>
          <w:sz w:val="22"/>
          <w:szCs w:val="22"/>
        </w:rPr>
        <w:t>uan</w:t>
      </w:r>
      <w:r>
        <w:rPr>
          <w:rFonts w:ascii="Calibri" w:eastAsia="Calibri" w:hAnsi="Calibri" w:cs="Calibri"/>
          <w:b/>
          <w:sz w:val="22"/>
          <w:szCs w:val="22"/>
        </w:rPr>
        <w:t>t</w:t>
      </w:r>
      <w:r>
        <w:rPr>
          <w:rFonts w:ascii="Calibri" w:eastAsia="Calibri" w:hAnsi="Calibri" w:cs="Calibri"/>
          <w:b/>
          <w:spacing w:val="-2"/>
          <w:sz w:val="22"/>
          <w:szCs w:val="22"/>
        </w:rPr>
        <w:t xml:space="preserve"> </w:t>
      </w:r>
      <w:r>
        <w:rPr>
          <w:rFonts w:ascii="Calibri" w:eastAsia="Calibri" w:hAnsi="Calibri" w:cs="Calibri"/>
          <w:b/>
          <w:sz w:val="22"/>
          <w:szCs w:val="22"/>
        </w:rPr>
        <w:t>to</w:t>
      </w:r>
      <w:r>
        <w:rPr>
          <w:rFonts w:ascii="Calibri" w:eastAsia="Calibri" w:hAnsi="Calibri" w:cs="Calibri"/>
          <w:b/>
          <w:spacing w:val="-1"/>
          <w:sz w:val="22"/>
          <w:szCs w:val="22"/>
        </w:rPr>
        <w:t xml:space="preserve"> </w:t>
      </w:r>
      <w:r>
        <w:rPr>
          <w:rFonts w:ascii="Calibri" w:eastAsia="Calibri" w:hAnsi="Calibri" w:cs="Calibri"/>
          <w:b/>
          <w:spacing w:val="1"/>
          <w:sz w:val="22"/>
          <w:szCs w:val="22"/>
        </w:rPr>
        <w:t>R</w:t>
      </w:r>
      <w:r>
        <w:rPr>
          <w:rFonts w:ascii="Calibri" w:eastAsia="Calibri" w:hAnsi="Calibri" w:cs="Calibri"/>
          <w:b/>
          <w:spacing w:val="-3"/>
          <w:sz w:val="22"/>
          <w:szCs w:val="22"/>
        </w:rPr>
        <w:t>e</w:t>
      </w:r>
      <w:r>
        <w:rPr>
          <w:rFonts w:ascii="Calibri" w:eastAsia="Calibri" w:hAnsi="Calibri" w:cs="Calibri"/>
          <w:b/>
          <w:spacing w:val="1"/>
          <w:sz w:val="22"/>
          <w:szCs w:val="22"/>
        </w:rPr>
        <w:t>g</w:t>
      </w:r>
      <w:r>
        <w:rPr>
          <w:rFonts w:ascii="Calibri" w:eastAsia="Calibri" w:hAnsi="Calibri" w:cs="Calibri"/>
          <w:b/>
          <w:spacing w:val="-1"/>
          <w:sz w:val="22"/>
          <w:szCs w:val="22"/>
        </w:rPr>
        <w:t>u</w:t>
      </w:r>
      <w:r>
        <w:rPr>
          <w:rFonts w:ascii="Calibri" w:eastAsia="Calibri" w:hAnsi="Calibri" w:cs="Calibri"/>
          <w:b/>
          <w:spacing w:val="1"/>
          <w:sz w:val="22"/>
          <w:szCs w:val="22"/>
        </w:rPr>
        <w:t>l</w:t>
      </w:r>
      <w:r>
        <w:rPr>
          <w:rFonts w:ascii="Calibri" w:eastAsia="Calibri" w:hAnsi="Calibri" w:cs="Calibri"/>
          <w:b/>
          <w:spacing w:val="-1"/>
          <w:sz w:val="22"/>
          <w:szCs w:val="22"/>
        </w:rPr>
        <w:t>a</w:t>
      </w:r>
      <w:r>
        <w:rPr>
          <w:rFonts w:ascii="Calibri" w:eastAsia="Calibri" w:hAnsi="Calibri" w:cs="Calibri"/>
          <w:b/>
          <w:sz w:val="22"/>
          <w:szCs w:val="22"/>
        </w:rPr>
        <w:t>t</w:t>
      </w:r>
      <w:r>
        <w:rPr>
          <w:rFonts w:ascii="Calibri" w:eastAsia="Calibri" w:hAnsi="Calibri" w:cs="Calibri"/>
          <w:b/>
          <w:spacing w:val="1"/>
          <w:sz w:val="22"/>
          <w:szCs w:val="22"/>
        </w:rPr>
        <w:t>i</w:t>
      </w:r>
      <w:r>
        <w:rPr>
          <w:rFonts w:ascii="Calibri" w:eastAsia="Calibri" w:hAnsi="Calibri" w:cs="Calibri"/>
          <w:b/>
          <w:spacing w:val="-1"/>
          <w:sz w:val="22"/>
          <w:szCs w:val="22"/>
        </w:rPr>
        <w:t>o</w:t>
      </w:r>
      <w:r>
        <w:rPr>
          <w:rFonts w:ascii="Calibri" w:eastAsia="Calibri" w:hAnsi="Calibri" w:cs="Calibri"/>
          <w:b/>
          <w:sz w:val="22"/>
          <w:szCs w:val="22"/>
        </w:rPr>
        <w:t>n</w:t>
      </w:r>
      <w:r>
        <w:rPr>
          <w:rFonts w:ascii="Calibri" w:eastAsia="Calibri" w:hAnsi="Calibri" w:cs="Calibri"/>
          <w:b/>
          <w:spacing w:val="-3"/>
          <w:sz w:val="22"/>
          <w:szCs w:val="22"/>
        </w:rPr>
        <w:t xml:space="preserve"> </w:t>
      </w:r>
      <w:r>
        <w:rPr>
          <w:rFonts w:ascii="Calibri" w:eastAsia="Calibri" w:hAnsi="Calibri" w:cs="Calibri"/>
          <w:b/>
          <w:spacing w:val="1"/>
          <w:sz w:val="22"/>
          <w:szCs w:val="22"/>
        </w:rPr>
        <w:t>(</w:t>
      </w:r>
      <w:r>
        <w:rPr>
          <w:rFonts w:ascii="Calibri" w:eastAsia="Calibri" w:hAnsi="Calibri" w:cs="Calibri"/>
          <w:b/>
          <w:sz w:val="22"/>
          <w:szCs w:val="22"/>
        </w:rPr>
        <w:t>EU)</w:t>
      </w:r>
      <w:r>
        <w:rPr>
          <w:rFonts w:ascii="Calibri" w:eastAsia="Calibri" w:hAnsi="Calibri" w:cs="Calibri"/>
          <w:b/>
          <w:spacing w:val="-1"/>
          <w:sz w:val="22"/>
          <w:szCs w:val="22"/>
        </w:rPr>
        <w:t xml:space="preserve"> 2</w:t>
      </w:r>
      <w:r>
        <w:rPr>
          <w:rFonts w:ascii="Calibri" w:eastAsia="Calibri" w:hAnsi="Calibri" w:cs="Calibri"/>
          <w:b/>
          <w:spacing w:val="1"/>
          <w:sz w:val="22"/>
          <w:szCs w:val="22"/>
        </w:rPr>
        <w:t>0</w:t>
      </w:r>
      <w:r>
        <w:rPr>
          <w:rFonts w:ascii="Calibri" w:eastAsia="Calibri" w:hAnsi="Calibri" w:cs="Calibri"/>
          <w:b/>
          <w:spacing w:val="-2"/>
          <w:sz w:val="22"/>
          <w:szCs w:val="22"/>
        </w:rPr>
        <w:t>2</w:t>
      </w:r>
      <w:r>
        <w:rPr>
          <w:rFonts w:ascii="Calibri" w:eastAsia="Calibri" w:hAnsi="Calibri" w:cs="Calibri"/>
          <w:b/>
          <w:spacing w:val="1"/>
          <w:sz w:val="22"/>
          <w:szCs w:val="22"/>
        </w:rPr>
        <w:t>2</w:t>
      </w:r>
      <w:r>
        <w:rPr>
          <w:rFonts w:ascii="Calibri" w:eastAsia="Calibri" w:hAnsi="Calibri" w:cs="Calibri"/>
          <w:b/>
          <w:spacing w:val="-1"/>
          <w:sz w:val="22"/>
          <w:szCs w:val="22"/>
        </w:rPr>
        <w:t>/</w:t>
      </w:r>
      <w:r>
        <w:rPr>
          <w:rFonts w:ascii="Calibri" w:eastAsia="Calibri" w:hAnsi="Calibri" w:cs="Calibri"/>
          <w:b/>
          <w:spacing w:val="1"/>
          <w:sz w:val="22"/>
          <w:szCs w:val="22"/>
        </w:rPr>
        <w:t>2</w:t>
      </w:r>
      <w:r>
        <w:rPr>
          <w:rFonts w:ascii="Calibri" w:eastAsia="Calibri" w:hAnsi="Calibri" w:cs="Calibri"/>
          <w:b/>
          <w:spacing w:val="-2"/>
          <w:sz w:val="22"/>
          <w:szCs w:val="22"/>
        </w:rPr>
        <w:t>56</w:t>
      </w:r>
      <w:r>
        <w:rPr>
          <w:rFonts w:ascii="Calibri" w:eastAsia="Calibri" w:hAnsi="Calibri" w:cs="Calibri"/>
          <w:b/>
          <w:sz w:val="22"/>
          <w:szCs w:val="22"/>
        </w:rPr>
        <w:t>0</w:t>
      </w:r>
    </w:p>
    <w:p w14:paraId="2922387C" w14:textId="77777777" w:rsidR="00065BF4" w:rsidRDefault="00065BF4">
      <w:pPr>
        <w:spacing w:before="5" w:line="140" w:lineRule="exact"/>
        <w:rPr>
          <w:sz w:val="15"/>
          <w:szCs w:val="15"/>
        </w:rPr>
      </w:pPr>
    </w:p>
    <w:p w14:paraId="20DDC504" w14:textId="77777777" w:rsidR="00065BF4" w:rsidRDefault="00065BF4">
      <w:pPr>
        <w:spacing w:line="200" w:lineRule="exact"/>
      </w:pPr>
    </w:p>
    <w:p w14:paraId="76DBE75E" w14:textId="77777777" w:rsidR="00065BF4" w:rsidRDefault="00065BF4">
      <w:pPr>
        <w:spacing w:line="200" w:lineRule="exact"/>
      </w:pPr>
    </w:p>
    <w:p w14:paraId="6D47F4D6" w14:textId="77777777" w:rsidR="00065BF4" w:rsidRDefault="00E32064">
      <w:pPr>
        <w:ind w:left="119"/>
        <w:rPr>
          <w:rFonts w:ascii="Calibri" w:eastAsia="Calibri" w:hAnsi="Calibri" w:cs="Calibri"/>
          <w:sz w:val="22"/>
          <w:szCs w:val="22"/>
        </w:rPr>
      </w:pPr>
      <w:r>
        <w:rPr>
          <w:rFonts w:ascii="Calibri" w:eastAsia="Calibri" w:hAnsi="Calibri" w:cs="Calibri"/>
          <w:b/>
          <w:spacing w:val="1"/>
          <w:sz w:val="22"/>
          <w:szCs w:val="22"/>
          <w:u w:val="single" w:color="000000"/>
        </w:rPr>
        <w:t>1.</w:t>
      </w:r>
      <w:r>
        <w:rPr>
          <w:rFonts w:ascii="Calibri" w:eastAsia="Calibri" w:hAnsi="Calibri" w:cs="Calibri"/>
          <w:b/>
          <w:sz w:val="22"/>
          <w:szCs w:val="22"/>
          <w:u w:val="single" w:color="000000"/>
        </w:rPr>
        <w:t xml:space="preserve">           Des</w:t>
      </w:r>
      <w:r>
        <w:rPr>
          <w:rFonts w:ascii="Calibri" w:eastAsia="Calibri" w:hAnsi="Calibri" w:cs="Calibri"/>
          <w:b/>
          <w:spacing w:val="-1"/>
          <w:sz w:val="22"/>
          <w:szCs w:val="22"/>
          <w:u w:val="single" w:color="000000"/>
        </w:rPr>
        <w:t>c</w:t>
      </w:r>
      <w:r>
        <w:rPr>
          <w:rFonts w:ascii="Calibri" w:eastAsia="Calibri" w:hAnsi="Calibri" w:cs="Calibri"/>
          <w:b/>
          <w:spacing w:val="1"/>
          <w:sz w:val="22"/>
          <w:szCs w:val="22"/>
          <w:u w:val="single" w:color="000000"/>
        </w:rPr>
        <w:t>ri</w:t>
      </w:r>
      <w:r>
        <w:rPr>
          <w:rFonts w:ascii="Calibri" w:eastAsia="Calibri" w:hAnsi="Calibri" w:cs="Calibri"/>
          <w:b/>
          <w:spacing w:val="-1"/>
          <w:sz w:val="22"/>
          <w:szCs w:val="22"/>
          <w:u w:val="single" w:color="000000"/>
        </w:rPr>
        <w:t>p</w:t>
      </w:r>
      <w:r>
        <w:rPr>
          <w:rFonts w:ascii="Calibri" w:eastAsia="Calibri" w:hAnsi="Calibri" w:cs="Calibri"/>
          <w:b/>
          <w:spacing w:val="-2"/>
          <w:sz w:val="22"/>
          <w:szCs w:val="22"/>
          <w:u w:val="single" w:color="000000"/>
        </w:rPr>
        <w:t>t</w:t>
      </w:r>
      <w:r>
        <w:rPr>
          <w:rFonts w:ascii="Calibri" w:eastAsia="Calibri" w:hAnsi="Calibri" w:cs="Calibri"/>
          <w:b/>
          <w:spacing w:val="1"/>
          <w:sz w:val="22"/>
          <w:szCs w:val="22"/>
          <w:u w:val="single" w:color="000000"/>
        </w:rPr>
        <w:t>i</w:t>
      </w:r>
      <w:r>
        <w:rPr>
          <w:rFonts w:ascii="Calibri" w:eastAsia="Calibri" w:hAnsi="Calibri" w:cs="Calibri"/>
          <w:b/>
          <w:spacing w:val="-1"/>
          <w:sz w:val="22"/>
          <w:szCs w:val="22"/>
          <w:u w:val="single" w:color="000000"/>
        </w:rPr>
        <w:t>o</w:t>
      </w:r>
      <w:r>
        <w:rPr>
          <w:rFonts w:ascii="Calibri" w:eastAsia="Calibri" w:hAnsi="Calibri" w:cs="Calibri"/>
          <w:b/>
          <w:sz w:val="22"/>
          <w:szCs w:val="22"/>
          <w:u w:val="single" w:color="000000"/>
        </w:rPr>
        <w:t>n</w:t>
      </w:r>
      <w:r>
        <w:rPr>
          <w:rFonts w:ascii="Calibri" w:eastAsia="Calibri" w:hAnsi="Calibri" w:cs="Calibri"/>
          <w:b/>
          <w:spacing w:val="-1"/>
          <w:sz w:val="22"/>
          <w:szCs w:val="22"/>
          <w:u w:val="single" w:color="000000"/>
        </w:rPr>
        <w:t xml:space="preserve"> o</w:t>
      </w:r>
      <w:r>
        <w:rPr>
          <w:rFonts w:ascii="Calibri" w:eastAsia="Calibri" w:hAnsi="Calibri" w:cs="Calibri"/>
          <w:b/>
          <w:sz w:val="22"/>
          <w:szCs w:val="22"/>
          <w:u w:val="single" w:color="000000"/>
        </w:rPr>
        <w:t>f the</w:t>
      </w:r>
      <w:r>
        <w:rPr>
          <w:rFonts w:ascii="Calibri" w:eastAsia="Calibri" w:hAnsi="Calibri" w:cs="Calibri"/>
          <w:b/>
          <w:spacing w:val="-1"/>
          <w:sz w:val="22"/>
          <w:szCs w:val="22"/>
          <w:u w:val="single" w:color="000000"/>
        </w:rPr>
        <w:t xml:space="preserve"> </w:t>
      </w:r>
      <w:r>
        <w:rPr>
          <w:rFonts w:ascii="Calibri" w:eastAsia="Calibri" w:hAnsi="Calibri" w:cs="Calibri"/>
          <w:b/>
          <w:sz w:val="22"/>
          <w:szCs w:val="22"/>
          <w:u w:val="single" w:color="000000"/>
        </w:rPr>
        <w:t>p</w:t>
      </w:r>
      <w:r>
        <w:rPr>
          <w:rFonts w:ascii="Calibri" w:eastAsia="Calibri" w:hAnsi="Calibri" w:cs="Calibri"/>
          <w:b/>
          <w:spacing w:val="-1"/>
          <w:sz w:val="22"/>
          <w:szCs w:val="22"/>
          <w:u w:val="single" w:color="000000"/>
        </w:rPr>
        <w:t>ub</w:t>
      </w:r>
      <w:r>
        <w:rPr>
          <w:rFonts w:ascii="Calibri" w:eastAsia="Calibri" w:hAnsi="Calibri" w:cs="Calibri"/>
          <w:b/>
          <w:spacing w:val="1"/>
          <w:sz w:val="22"/>
          <w:szCs w:val="22"/>
          <w:u w:val="single" w:color="000000"/>
        </w:rPr>
        <w:t>li</w:t>
      </w:r>
      <w:r>
        <w:rPr>
          <w:rFonts w:ascii="Calibri" w:eastAsia="Calibri" w:hAnsi="Calibri" w:cs="Calibri"/>
          <w:b/>
          <w:sz w:val="22"/>
          <w:szCs w:val="22"/>
          <w:u w:val="single" w:color="000000"/>
        </w:rPr>
        <w:t>c</w:t>
      </w:r>
      <w:r>
        <w:rPr>
          <w:rFonts w:ascii="Calibri" w:eastAsia="Calibri" w:hAnsi="Calibri" w:cs="Calibri"/>
          <w:b/>
          <w:spacing w:val="-1"/>
          <w:sz w:val="22"/>
          <w:szCs w:val="22"/>
          <w:u w:val="single" w:color="000000"/>
        </w:rPr>
        <w:t xml:space="preserve"> </w:t>
      </w:r>
      <w:r>
        <w:rPr>
          <w:rFonts w:ascii="Calibri" w:eastAsia="Calibri" w:hAnsi="Calibri" w:cs="Calibri"/>
          <w:b/>
          <w:spacing w:val="-3"/>
          <w:sz w:val="22"/>
          <w:szCs w:val="22"/>
          <w:u w:val="single" w:color="000000"/>
        </w:rPr>
        <w:t>p</w:t>
      </w:r>
      <w:r>
        <w:rPr>
          <w:rFonts w:ascii="Calibri" w:eastAsia="Calibri" w:hAnsi="Calibri" w:cs="Calibri"/>
          <w:b/>
          <w:spacing w:val="1"/>
          <w:sz w:val="22"/>
          <w:szCs w:val="22"/>
          <w:u w:val="single" w:color="000000"/>
        </w:rPr>
        <w:t>r</w:t>
      </w:r>
      <w:r>
        <w:rPr>
          <w:rFonts w:ascii="Calibri" w:eastAsia="Calibri" w:hAnsi="Calibri" w:cs="Calibri"/>
          <w:b/>
          <w:spacing w:val="-1"/>
          <w:sz w:val="22"/>
          <w:szCs w:val="22"/>
          <w:u w:val="single" w:color="000000"/>
        </w:rPr>
        <w:t>o</w:t>
      </w:r>
      <w:r>
        <w:rPr>
          <w:rFonts w:ascii="Calibri" w:eastAsia="Calibri" w:hAnsi="Calibri" w:cs="Calibri"/>
          <w:b/>
          <w:spacing w:val="1"/>
          <w:sz w:val="22"/>
          <w:szCs w:val="22"/>
          <w:u w:val="single" w:color="000000"/>
        </w:rPr>
        <w:t>c</w:t>
      </w:r>
      <w:r>
        <w:rPr>
          <w:rFonts w:ascii="Calibri" w:eastAsia="Calibri" w:hAnsi="Calibri" w:cs="Calibri"/>
          <w:b/>
          <w:spacing w:val="-1"/>
          <w:sz w:val="22"/>
          <w:szCs w:val="22"/>
          <w:u w:val="single" w:color="000000"/>
        </w:rPr>
        <w:t>u</w:t>
      </w:r>
      <w:r>
        <w:rPr>
          <w:rFonts w:ascii="Calibri" w:eastAsia="Calibri" w:hAnsi="Calibri" w:cs="Calibri"/>
          <w:b/>
          <w:spacing w:val="1"/>
          <w:sz w:val="22"/>
          <w:szCs w:val="22"/>
          <w:u w:val="single" w:color="000000"/>
        </w:rPr>
        <w:t>r</w:t>
      </w:r>
      <w:r>
        <w:rPr>
          <w:rFonts w:ascii="Calibri" w:eastAsia="Calibri" w:hAnsi="Calibri" w:cs="Calibri"/>
          <w:b/>
          <w:spacing w:val="-1"/>
          <w:sz w:val="22"/>
          <w:szCs w:val="22"/>
          <w:u w:val="single" w:color="000000"/>
        </w:rPr>
        <w:t>e</w:t>
      </w:r>
      <w:r>
        <w:rPr>
          <w:rFonts w:ascii="Calibri" w:eastAsia="Calibri" w:hAnsi="Calibri" w:cs="Calibri"/>
          <w:b/>
          <w:sz w:val="22"/>
          <w:szCs w:val="22"/>
          <w:u w:val="single" w:color="000000"/>
        </w:rPr>
        <w:t>me</w:t>
      </w:r>
      <w:r>
        <w:rPr>
          <w:rFonts w:ascii="Calibri" w:eastAsia="Calibri" w:hAnsi="Calibri" w:cs="Calibri"/>
          <w:b/>
          <w:spacing w:val="-1"/>
          <w:sz w:val="22"/>
          <w:szCs w:val="22"/>
          <w:u w:val="single" w:color="000000"/>
        </w:rPr>
        <w:t>n</w:t>
      </w:r>
      <w:r>
        <w:rPr>
          <w:rFonts w:ascii="Calibri" w:eastAsia="Calibri" w:hAnsi="Calibri" w:cs="Calibri"/>
          <w:b/>
          <w:sz w:val="22"/>
          <w:szCs w:val="22"/>
          <w:u w:val="single" w:color="000000"/>
        </w:rPr>
        <w:t>t</w:t>
      </w:r>
      <w:r>
        <w:rPr>
          <w:rFonts w:ascii="Calibri" w:eastAsia="Calibri" w:hAnsi="Calibri" w:cs="Calibri"/>
          <w:b/>
          <w:spacing w:val="-2"/>
          <w:sz w:val="22"/>
          <w:szCs w:val="22"/>
          <w:u w:val="single" w:color="000000"/>
        </w:rPr>
        <w:t xml:space="preserve"> </w:t>
      </w:r>
      <w:r>
        <w:rPr>
          <w:rFonts w:ascii="Calibri" w:eastAsia="Calibri" w:hAnsi="Calibri" w:cs="Calibri"/>
          <w:b/>
          <w:spacing w:val="1"/>
          <w:sz w:val="22"/>
          <w:szCs w:val="22"/>
          <w:u w:val="single" w:color="000000"/>
        </w:rPr>
        <w:t>(</w:t>
      </w:r>
      <w:r>
        <w:rPr>
          <w:rFonts w:ascii="Calibri" w:eastAsia="Calibri" w:hAnsi="Calibri" w:cs="Calibri"/>
          <w:b/>
          <w:spacing w:val="-1"/>
          <w:sz w:val="22"/>
          <w:szCs w:val="22"/>
          <w:u w:val="single" w:color="000000"/>
        </w:rPr>
        <w:t>Se</w:t>
      </w:r>
      <w:r>
        <w:rPr>
          <w:rFonts w:ascii="Calibri" w:eastAsia="Calibri" w:hAnsi="Calibri" w:cs="Calibri"/>
          <w:b/>
          <w:spacing w:val="1"/>
          <w:sz w:val="22"/>
          <w:szCs w:val="22"/>
          <w:u w:val="single" w:color="000000"/>
        </w:rPr>
        <w:t>c</w:t>
      </w:r>
      <w:r>
        <w:rPr>
          <w:rFonts w:ascii="Calibri" w:eastAsia="Calibri" w:hAnsi="Calibri" w:cs="Calibri"/>
          <w:b/>
          <w:spacing w:val="-2"/>
          <w:sz w:val="22"/>
          <w:szCs w:val="22"/>
          <w:u w:val="single" w:color="000000"/>
        </w:rPr>
        <w:t>t</w:t>
      </w:r>
      <w:r>
        <w:rPr>
          <w:rFonts w:ascii="Calibri" w:eastAsia="Calibri" w:hAnsi="Calibri" w:cs="Calibri"/>
          <w:b/>
          <w:spacing w:val="1"/>
          <w:sz w:val="22"/>
          <w:szCs w:val="22"/>
          <w:u w:val="single" w:color="000000"/>
        </w:rPr>
        <w:t>i</w:t>
      </w:r>
      <w:r>
        <w:rPr>
          <w:rFonts w:ascii="Calibri" w:eastAsia="Calibri" w:hAnsi="Calibri" w:cs="Calibri"/>
          <w:b/>
          <w:spacing w:val="-1"/>
          <w:sz w:val="22"/>
          <w:szCs w:val="22"/>
          <w:u w:val="single" w:color="000000"/>
        </w:rPr>
        <w:t>o</w:t>
      </w:r>
      <w:r>
        <w:rPr>
          <w:rFonts w:ascii="Calibri" w:eastAsia="Calibri" w:hAnsi="Calibri" w:cs="Calibri"/>
          <w:b/>
          <w:sz w:val="22"/>
          <w:szCs w:val="22"/>
          <w:u w:val="single" w:color="000000"/>
        </w:rPr>
        <w:t>n</w:t>
      </w:r>
      <w:r>
        <w:rPr>
          <w:rFonts w:ascii="Calibri" w:eastAsia="Calibri" w:hAnsi="Calibri" w:cs="Calibri"/>
          <w:b/>
          <w:spacing w:val="-1"/>
          <w:sz w:val="22"/>
          <w:szCs w:val="22"/>
          <w:u w:val="single" w:color="000000"/>
        </w:rPr>
        <w:t xml:space="preserve"> </w:t>
      </w:r>
      <w:r>
        <w:rPr>
          <w:rFonts w:ascii="Calibri" w:eastAsia="Calibri" w:hAnsi="Calibri" w:cs="Calibri"/>
          <w:b/>
          <w:sz w:val="22"/>
          <w:szCs w:val="22"/>
          <w:u w:val="single" w:color="000000"/>
        </w:rPr>
        <w:t>1</w:t>
      </w:r>
      <w:r>
        <w:rPr>
          <w:rFonts w:ascii="Calibri" w:eastAsia="Calibri" w:hAnsi="Calibri" w:cs="Calibri"/>
          <w:b/>
          <w:spacing w:val="1"/>
          <w:sz w:val="22"/>
          <w:szCs w:val="22"/>
          <w:u w:val="single" w:color="000000"/>
        </w:rPr>
        <w:t xml:space="preserve"> </w:t>
      </w:r>
      <w:r>
        <w:rPr>
          <w:rFonts w:ascii="Calibri" w:eastAsia="Calibri" w:hAnsi="Calibri" w:cs="Calibri"/>
          <w:b/>
          <w:spacing w:val="-1"/>
          <w:sz w:val="22"/>
          <w:szCs w:val="22"/>
          <w:u w:val="single" w:color="000000"/>
        </w:rPr>
        <w:t>o</w:t>
      </w:r>
      <w:r>
        <w:rPr>
          <w:rFonts w:ascii="Calibri" w:eastAsia="Calibri" w:hAnsi="Calibri" w:cs="Calibri"/>
          <w:b/>
          <w:sz w:val="22"/>
          <w:szCs w:val="22"/>
          <w:u w:val="single" w:color="000000"/>
        </w:rPr>
        <w:t xml:space="preserve">f </w:t>
      </w:r>
      <w:r>
        <w:rPr>
          <w:rFonts w:ascii="Calibri" w:eastAsia="Calibri" w:hAnsi="Calibri" w:cs="Calibri"/>
          <w:b/>
          <w:spacing w:val="-3"/>
          <w:sz w:val="22"/>
          <w:szCs w:val="22"/>
          <w:u w:val="single" w:color="000000"/>
        </w:rPr>
        <w:t>F</w:t>
      </w:r>
      <w:r>
        <w:rPr>
          <w:rFonts w:ascii="Calibri" w:eastAsia="Calibri" w:hAnsi="Calibri" w:cs="Calibri"/>
          <w:b/>
          <w:spacing w:val="-1"/>
          <w:sz w:val="22"/>
          <w:szCs w:val="22"/>
          <w:u w:val="single" w:color="000000"/>
        </w:rPr>
        <w:t>o</w:t>
      </w:r>
      <w:r>
        <w:rPr>
          <w:rFonts w:ascii="Calibri" w:eastAsia="Calibri" w:hAnsi="Calibri" w:cs="Calibri"/>
          <w:b/>
          <w:spacing w:val="1"/>
          <w:sz w:val="22"/>
          <w:szCs w:val="22"/>
          <w:u w:val="single" w:color="000000"/>
        </w:rPr>
        <w:t>r</w:t>
      </w:r>
      <w:r>
        <w:rPr>
          <w:rFonts w:ascii="Calibri" w:eastAsia="Calibri" w:hAnsi="Calibri" w:cs="Calibri"/>
          <w:b/>
          <w:sz w:val="22"/>
          <w:szCs w:val="22"/>
          <w:u w:val="single" w:color="000000"/>
        </w:rPr>
        <w:t>m</w:t>
      </w:r>
      <w:r>
        <w:rPr>
          <w:rFonts w:ascii="Calibri" w:eastAsia="Calibri" w:hAnsi="Calibri" w:cs="Calibri"/>
          <w:b/>
          <w:spacing w:val="1"/>
          <w:sz w:val="22"/>
          <w:szCs w:val="22"/>
          <w:u w:val="single" w:color="000000"/>
        </w:rPr>
        <w:t xml:space="preserve"> </w:t>
      </w:r>
      <w:r>
        <w:rPr>
          <w:rFonts w:ascii="Calibri" w:eastAsia="Calibri" w:hAnsi="Calibri" w:cs="Calibri"/>
          <w:b/>
          <w:sz w:val="22"/>
          <w:szCs w:val="22"/>
          <w:u w:val="single" w:color="000000"/>
        </w:rPr>
        <w:t>F</w:t>
      </w:r>
      <w:r>
        <w:rPr>
          <w:rFonts w:ascii="Calibri" w:eastAsia="Calibri" w:hAnsi="Calibri" w:cs="Calibri"/>
          <w:b/>
          <w:spacing w:val="2"/>
          <w:sz w:val="22"/>
          <w:szCs w:val="22"/>
          <w:u w:val="single" w:color="000000"/>
        </w:rPr>
        <w:t>S</w:t>
      </w:r>
      <w:r>
        <w:rPr>
          <w:rFonts w:ascii="Calibri" w:eastAsia="Calibri" w:hAnsi="Calibri" w:cs="Calibri"/>
          <w:b/>
          <w:sz w:val="22"/>
          <w:szCs w:val="22"/>
          <w:u w:val="single" w:color="000000"/>
        </w:rPr>
        <w:t>-PP)</w:t>
      </w:r>
    </w:p>
    <w:p w14:paraId="7C88A0F6" w14:textId="77777777" w:rsidR="00065BF4" w:rsidRDefault="00065BF4">
      <w:pPr>
        <w:spacing w:line="200" w:lineRule="exact"/>
      </w:pPr>
    </w:p>
    <w:p w14:paraId="2093FAE0" w14:textId="77777777" w:rsidR="00065BF4" w:rsidRDefault="00065BF4">
      <w:pPr>
        <w:spacing w:line="200" w:lineRule="exact"/>
      </w:pPr>
    </w:p>
    <w:p w14:paraId="680C2070" w14:textId="77777777" w:rsidR="00065BF4" w:rsidRDefault="00065BF4">
      <w:pPr>
        <w:spacing w:line="200" w:lineRule="exact"/>
      </w:pPr>
    </w:p>
    <w:p w14:paraId="34456A51" w14:textId="77777777" w:rsidR="00065BF4" w:rsidRDefault="00065BF4">
      <w:pPr>
        <w:spacing w:line="200" w:lineRule="exact"/>
      </w:pPr>
    </w:p>
    <w:p w14:paraId="660C620A" w14:textId="77777777" w:rsidR="00065BF4" w:rsidRDefault="00065BF4">
      <w:pPr>
        <w:spacing w:before="6" w:line="200" w:lineRule="exact"/>
      </w:pPr>
    </w:p>
    <w:p w14:paraId="041A17D1" w14:textId="77777777" w:rsidR="00065BF4" w:rsidRDefault="00E32064">
      <w:pPr>
        <w:spacing w:before="12"/>
        <w:ind w:left="119"/>
        <w:rPr>
          <w:rFonts w:ascii="Calibri" w:eastAsia="Calibri" w:hAnsi="Calibri" w:cs="Calibri"/>
          <w:sz w:val="22"/>
          <w:szCs w:val="22"/>
        </w:rPr>
      </w:pPr>
      <w:r>
        <w:rPr>
          <w:rFonts w:ascii="Calibri" w:eastAsia="Calibri" w:hAnsi="Calibri" w:cs="Calibri"/>
          <w:b/>
          <w:spacing w:val="1"/>
          <w:sz w:val="22"/>
          <w:szCs w:val="22"/>
          <w:u w:val="single" w:color="000000"/>
        </w:rPr>
        <w:t>2.</w:t>
      </w:r>
      <w:r>
        <w:rPr>
          <w:rFonts w:ascii="Calibri" w:eastAsia="Calibri" w:hAnsi="Calibri" w:cs="Calibri"/>
          <w:b/>
          <w:sz w:val="22"/>
          <w:szCs w:val="22"/>
          <w:u w:val="single" w:color="000000"/>
        </w:rPr>
        <w:t xml:space="preserve">           </w:t>
      </w:r>
      <w:r>
        <w:rPr>
          <w:rFonts w:ascii="Calibri" w:eastAsia="Calibri" w:hAnsi="Calibri" w:cs="Calibri"/>
          <w:b/>
          <w:spacing w:val="1"/>
          <w:sz w:val="22"/>
          <w:szCs w:val="22"/>
          <w:u w:val="single" w:color="000000"/>
        </w:rPr>
        <w:t>I</w:t>
      </w:r>
      <w:r>
        <w:rPr>
          <w:rFonts w:ascii="Calibri" w:eastAsia="Calibri" w:hAnsi="Calibri" w:cs="Calibri"/>
          <w:b/>
          <w:spacing w:val="-1"/>
          <w:sz w:val="22"/>
          <w:szCs w:val="22"/>
          <w:u w:val="single" w:color="000000"/>
        </w:rPr>
        <w:t>n</w:t>
      </w:r>
      <w:r>
        <w:rPr>
          <w:rFonts w:ascii="Calibri" w:eastAsia="Calibri" w:hAnsi="Calibri" w:cs="Calibri"/>
          <w:b/>
          <w:sz w:val="22"/>
          <w:szCs w:val="22"/>
          <w:u w:val="single" w:color="000000"/>
        </w:rPr>
        <w:t>f</w:t>
      </w:r>
      <w:r>
        <w:rPr>
          <w:rFonts w:ascii="Calibri" w:eastAsia="Calibri" w:hAnsi="Calibri" w:cs="Calibri"/>
          <w:b/>
          <w:spacing w:val="-1"/>
          <w:sz w:val="22"/>
          <w:szCs w:val="22"/>
          <w:u w:val="single" w:color="000000"/>
        </w:rPr>
        <w:t>o</w:t>
      </w:r>
      <w:r>
        <w:rPr>
          <w:rFonts w:ascii="Calibri" w:eastAsia="Calibri" w:hAnsi="Calibri" w:cs="Calibri"/>
          <w:b/>
          <w:spacing w:val="1"/>
          <w:sz w:val="22"/>
          <w:szCs w:val="22"/>
          <w:u w:val="single" w:color="000000"/>
        </w:rPr>
        <w:t>r</w:t>
      </w:r>
      <w:r>
        <w:rPr>
          <w:rFonts w:ascii="Calibri" w:eastAsia="Calibri" w:hAnsi="Calibri" w:cs="Calibri"/>
          <w:b/>
          <w:sz w:val="22"/>
          <w:szCs w:val="22"/>
          <w:u w:val="single" w:color="000000"/>
        </w:rPr>
        <w:t>mation</w:t>
      </w:r>
      <w:r>
        <w:rPr>
          <w:rFonts w:ascii="Calibri" w:eastAsia="Calibri" w:hAnsi="Calibri" w:cs="Calibri"/>
          <w:b/>
          <w:spacing w:val="-1"/>
          <w:sz w:val="22"/>
          <w:szCs w:val="22"/>
          <w:u w:val="single" w:color="000000"/>
        </w:rPr>
        <w:t xml:space="preserve"> </w:t>
      </w:r>
      <w:r>
        <w:rPr>
          <w:rFonts w:ascii="Calibri" w:eastAsia="Calibri" w:hAnsi="Calibri" w:cs="Calibri"/>
          <w:b/>
          <w:sz w:val="22"/>
          <w:szCs w:val="22"/>
          <w:u w:val="single" w:color="000000"/>
        </w:rPr>
        <w:t>a</w:t>
      </w:r>
      <w:r>
        <w:rPr>
          <w:rFonts w:ascii="Calibri" w:eastAsia="Calibri" w:hAnsi="Calibri" w:cs="Calibri"/>
          <w:b/>
          <w:spacing w:val="-1"/>
          <w:sz w:val="22"/>
          <w:szCs w:val="22"/>
          <w:u w:val="single" w:color="000000"/>
        </w:rPr>
        <w:t>bou</w:t>
      </w:r>
      <w:r>
        <w:rPr>
          <w:rFonts w:ascii="Calibri" w:eastAsia="Calibri" w:hAnsi="Calibri" w:cs="Calibri"/>
          <w:b/>
          <w:sz w:val="22"/>
          <w:szCs w:val="22"/>
          <w:u w:val="single" w:color="000000"/>
        </w:rPr>
        <w:t>t</w:t>
      </w:r>
      <w:r>
        <w:rPr>
          <w:rFonts w:ascii="Calibri" w:eastAsia="Calibri" w:hAnsi="Calibri" w:cs="Calibri"/>
          <w:b/>
          <w:spacing w:val="1"/>
          <w:sz w:val="22"/>
          <w:szCs w:val="22"/>
          <w:u w:val="single" w:color="000000"/>
        </w:rPr>
        <w:t xml:space="preserve"> </w:t>
      </w:r>
      <w:r>
        <w:rPr>
          <w:rFonts w:ascii="Calibri" w:eastAsia="Calibri" w:hAnsi="Calibri" w:cs="Calibri"/>
          <w:b/>
          <w:spacing w:val="-1"/>
          <w:sz w:val="22"/>
          <w:szCs w:val="22"/>
          <w:u w:val="single" w:color="000000"/>
        </w:rPr>
        <w:t>no</w:t>
      </w:r>
      <w:r>
        <w:rPr>
          <w:rFonts w:ascii="Calibri" w:eastAsia="Calibri" w:hAnsi="Calibri" w:cs="Calibri"/>
          <w:b/>
          <w:sz w:val="22"/>
          <w:szCs w:val="22"/>
          <w:u w:val="single" w:color="000000"/>
        </w:rPr>
        <w:t>t</w:t>
      </w:r>
      <w:r>
        <w:rPr>
          <w:rFonts w:ascii="Calibri" w:eastAsia="Calibri" w:hAnsi="Calibri" w:cs="Calibri"/>
          <w:b/>
          <w:spacing w:val="1"/>
          <w:sz w:val="22"/>
          <w:szCs w:val="22"/>
          <w:u w:val="single" w:color="000000"/>
        </w:rPr>
        <w:t>i</w:t>
      </w:r>
      <w:r>
        <w:rPr>
          <w:rFonts w:ascii="Calibri" w:eastAsia="Calibri" w:hAnsi="Calibri" w:cs="Calibri"/>
          <w:b/>
          <w:spacing w:val="-3"/>
          <w:sz w:val="22"/>
          <w:szCs w:val="22"/>
          <w:u w:val="single" w:color="000000"/>
        </w:rPr>
        <w:t>f</w:t>
      </w:r>
      <w:r>
        <w:rPr>
          <w:rFonts w:ascii="Calibri" w:eastAsia="Calibri" w:hAnsi="Calibri" w:cs="Calibri"/>
          <w:b/>
          <w:spacing w:val="1"/>
          <w:sz w:val="22"/>
          <w:szCs w:val="22"/>
          <w:u w:val="single" w:color="000000"/>
        </w:rPr>
        <w:t>yi</w:t>
      </w:r>
      <w:r>
        <w:rPr>
          <w:rFonts w:ascii="Calibri" w:eastAsia="Calibri" w:hAnsi="Calibri" w:cs="Calibri"/>
          <w:b/>
          <w:spacing w:val="-3"/>
          <w:sz w:val="22"/>
          <w:szCs w:val="22"/>
          <w:u w:val="single" w:color="000000"/>
        </w:rPr>
        <w:t>n</w:t>
      </w:r>
      <w:r>
        <w:rPr>
          <w:rFonts w:ascii="Calibri" w:eastAsia="Calibri" w:hAnsi="Calibri" w:cs="Calibri"/>
          <w:b/>
          <w:sz w:val="22"/>
          <w:szCs w:val="22"/>
          <w:u w:val="single" w:color="000000"/>
        </w:rPr>
        <w:t>g</w:t>
      </w:r>
      <w:r>
        <w:rPr>
          <w:rFonts w:ascii="Calibri" w:eastAsia="Calibri" w:hAnsi="Calibri" w:cs="Calibri"/>
          <w:b/>
          <w:spacing w:val="1"/>
          <w:sz w:val="22"/>
          <w:szCs w:val="22"/>
          <w:u w:val="single" w:color="000000"/>
        </w:rPr>
        <w:t xml:space="preserve"> </w:t>
      </w:r>
      <w:r>
        <w:rPr>
          <w:rFonts w:ascii="Calibri" w:eastAsia="Calibri" w:hAnsi="Calibri" w:cs="Calibri"/>
          <w:b/>
          <w:sz w:val="22"/>
          <w:szCs w:val="22"/>
          <w:u w:val="single" w:color="000000"/>
        </w:rPr>
        <w:t>p</w:t>
      </w:r>
      <w:r>
        <w:rPr>
          <w:rFonts w:ascii="Calibri" w:eastAsia="Calibri" w:hAnsi="Calibri" w:cs="Calibri"/>
          <w:b/>
          <w:spacing w:val="-1"/>
          <w:sz w:val="22"/>
          <w:szCs w:val="22"/>
          <w:u w:val="single" w:color="000000"/>
        </w:rPr>
        <w:t>a</w:t>
      </w:r>
      <w:r>
        <w:rPr>
          <w:rFonts w:ascii="Calibri" w:eastAsia="Calibri" w:hAnsi="Calibri" w:cs="Calibri"/>
          <w:b/>
          <w:spacing w:val="1"/>
          <w:sz w:val="22"/>
          <w:szCs w:val="22"/>
          <w:u w:val="single" w:color="000000"/>
        </w:rPr>
        <w:t>r</w:t>
      </w:r>
      <w:r>
        <w:rPr>
          <w:rFonts w:ascii="Calibri" w:eastAsia="Calibri" w:hAnsi="Calibri" w:cs="Calibri"/>
          <w:b/>
          <w:sz w:val="22"/>
          <w:szCs w:val="22"/>
          <w:u w:val="single" w:color="000000"/>
        </w:rPr>
        <w:t>t</w:t>
      </w:r>
      <w:r>
        <w:rPr>
          <w:rFonts w:ascii="Calibri" w:eastAsia="Calibri" w:hAnsi="Calibri" w:cs="Calibri"/>
          <w:b/>
          <w:spacing w:val="1"/>
          <w:sz w:val="22"/>
          <w:szCs w:val="22"/>
          <w:u w:val="single" w:color="000000"/>
        </w:rPr>
        <w:t>i</w:t>
      </w:r>
      <w:r>
        <w:rPr>
          <w:rFonts w:ascii="Calibri" w:eastAsia="Calibri" w:hAnsi="Calibri" w:cs="Calibri"/>
          <w:b/>
          <w:spacing w:val="-3"/>
          <w:sz w:val="22"/>
          <w:szCs w:val="22"/>
          <w:u w:val="single" w:color="000000"/>
        </w:rPr>
        <w:t>e</w:t>
      </w:r>
      <w:r>
        <w:rPr>
          <w:rFonts w:ascii="Calibri" w:eastAsia="Calibri" w:hAnsi="Calibri" w:cs="Calibri"/>
          <w:b/>
          <w:sz w:val="22"/>
          <w:szCs w:val="22"/>
          <w:u w:val="single" w:color="000000"/>
        </w:rPr>
        <w:t>s</w:t>
      </w:r>
      <w:r>
        <w:rPr>
          <w:rFonts w:ascii="Calibri" w:eastAsia="Calibri" w:hAnsi="Calibri" w:cs="Calibri"/>
          <w:b/>
          <w:spacing w:val="3"/>
          <w:sz w:val="22"/>
          <w:szCs w:val="22"/>
          <w:u w:val="single" w:color="000000"/>
        </w:rPr>
        <w:t xml:space="preserve"> </w:t>
      </w:r>
      <w:r>
        <w:rPr>
          <w:rFonts w:ascii="Calibri" w:eastAsia="Calibri" w:hAnsi="Calibri" w:cs="Calibri"/>
          <w:b/>
          <w:spacing w:val="1"/>
          <w:sz w:val="22"/>
          <w:szCs w:val="22"/>
          <w:u w:val="single" w:color="000000"/>
        </w:rPr>
        <w:t>(</w:t>
      </w:r>
      <w:r>
        <w:rPr>
          <w:rFonts w:ascii="Calibri" w:eastAsia="Calibri" w:hAnsi="Calibri" w:cs="Calibri"/>
          <w:b/>
          <w:spacing w:val="-1"/>
          <w:sz w:val="22"/>
          <w:szCs w:val="22"/>
          <w:u w:val="single" w:color="000000"/>
        </w:rPr>
        <w:t>S</w:t>
      </w:r>
      <w:r>
        <w:rPr>
          <w:rFonts w:ascii="Calibri" w:eastAsia="Calibri" w:hAnsi="Calibri" w:cs="Calibri"/>
          <w:b/>
          <w:spacing w:val="-3"/>
          <w:sz w:val="22"/>
          <w:szCs w:val="22"/>
          <w:u w:val="single" w:color="000000"/>
        </w:rPr>
        <w:t>e</w:t>
      </w:r>
      <w:r>
        <w:rPr>
          <w:rFonts w:ascii="Calibri" w:eastAsia="Calibri" w:hAnsi="Calibri" w:cs="Calibri"/>
          <w:b/>
          <w:spacing w:val="1"/>
          <w:sz w:val="22"/>
          <w:szCs w:val="22"/>
          <w:u w:val="single" w:color="000000"/>
        </w:rPr>
        <w:t>c</w:t>
      </w:r>
      <w:r>
        <w:rPr>
          <w:rFonts w:ascii="Calibri" w:eastAsia="Calibri" w:hAnsi="Calibri" w:cs="Calibri"/>
          <w:b/>
          <w:sz w:val="22"/>
          <w:szCs w:val="22"/>
          <w:u w:val="single" w:color="000000"/>
        </w:rPr>
        <w:t>t</w:t>
      </w:r>
      <w:r>
        <w:rPr>
          <w:rFonts w:ascii="Calibri" w:eastAsia="Calibri" w:hAnsi="Calibri" w:cs="Calibri"/>
          <w:b/>
          <w:spacing w:val="1"/>
          <w:sz w:val="22"/>
          <w:szCs w:val="22"/>
          <w:u w:val="single" w:color="000000"/>
        </w:rPr>
        <w:t>i</w:t>
      </w:r>
      <w:r>
        <w:rPr>
          <w:rFonts w:ascii="Calibri" w:eastAsia="Calibri" w:hAnsi="Calibri" w:cs="Calibri"/>
          <w:b/>
          <w:spacing w:val="-1"/>
          <w:sz w:val="22"/>
          <w:szCs w:val="22"/>
          <w:u w:val="single" w:color="000000"/>
        </w:rPr>
        <w:t>o</w:t>
      </w:r>
      <w:r>
        <w:rPr>
          <w:rFonts w:ascii="Calibri" w:eastAsia="Calibri" w:hAnsi="Calibri" w:cs="Calibri"/>
          <w:b/>
          <w:sz w:val="22"/>
          <w:szCs w:val="22"/>
          <w:u w:val="single" w:color="000000"/>
        </w:rPr>
        <w:t>n</w:t>
      </w:r>
      <w:r>
        <w:rPr>
          <w:rFonts w:ascii="Calibri" w:eastAsia="Calibri" w:hAnsi="Calibri" w:cs="Calibri"/>
          <w:b/>
          <w:spacing w:val="-3"/>
          <w:sz w:val="22"/>
          <w:szCs w:val="22"/>
          <w:u w:val="single" w:color="000000"/>
        </w:rPr>
        <w:t xml:space="preserve"> </w:t>
      </w:r>
      <w:r>
        <w:rPr>
          <w:rFonts w:ascii="Calibri" w:eastAsia="Calibri" w:hAnsi="Calibri" w:cs="Calibri"/>
          <w:b/>
          <w:sz w:val="22"/>
          <w:szCs w:val="22"/>
          <w:u w:val="single" w:color="000000"/>
        </w:rPr>
        <w:t>2</w:t>
      </w:r>
      <w:r>
        <w:rPr>
          <w:rFonts w:ascii="Calibri" w:eastAsia="Calibri" w:hAnsi="Calibri" w:cs="Calibri"/>
          <w:b/>
          <w:spacing w:val="1"/>
          <w:sz w:val="22"/>
          <w:szCs w:val="22"/>
          <w:u w:val="single" w:color="000000"/>
        </w:rPr>
        <w:t xml:space="preserve"> </w:t>
      </w:r>
      <w:r>
        <w:rPr>
          <w:rFonts w:ascii="Calibri" w:eastAsia="Calibri" w:hAnsi="Calibri" w:cs="Calibri"/>
          <w:b/>
          <w:spacing w:val="-1"/>
          <w:sz w:val="22"/>
          <w:szCs w:val="22"/>
          <w:u w:val="single" w:color="000000"/>
        </w:rPr>
        <w:t>o</w:t>
      </w:r>
      <w:r>
        <w:rPr>
          <w:rFonts w:ascii="Calibri" w:eastAsia="Calibri" w:hAnsi="Calibri" w:cs="Calibri"/>
          <w:b/>
          <w:sz w:val="22"/>
          <w:szCs w:val="22"/>
          <w:u w:val="single" w:color="000000"/>
        </w:rPr>
        <w:t>f F</w:t>
      </w:r>
      <w:r>
        <w:rPr>
          <w:rFonts w:ascii="Calibri" w:eastAsia="Calibri" w:hAnsi="Calibri" w:cs="Calibri"/>
          <w:b/>
          <w:spacing w:val="-1"/>
          <w:sz w:val="22"/>
          <w:szCs w:val="22"/>
          <w:u w:val="single" w:color="000000"/>
        </w:rPr>
        <w:t>o</w:t>
      </w:r>
      <w:r>
        <w:rPr>
          <w:rFonts w:ascii="Calibri" w:eastAsia="Calibri" w:hAnsi="Calibri" w:cs="Calibri"/>
          <w:b/>
          <w:spacing w:val="-2"/>
          <w:sz w:val="22"/>
          <w:szCs w:val="22"/>
          <w:u w:val="single" w:color="000000"/>
        </w:rPr>
        <w:t>r</w:t>
      </w:r>
      <w:r>
        <w:rPr>
          <w:rFonts w:ascii="Calibri" w:eastAsia="Calibri" w:hAnsi="Calibri" w:cs="Calibri"/>
          <w:b/>
          <w:sz w:val="22"/>
          <w:szCs w:val="22"/>
          <w:u w:val="single" w:color="000000"/>
        </w:rPr>
        <w:t>m</w:t>
      </w:r>
      <w:r>
        <w:rPr>
          <w:rFonts w:ascii="Calibri" w:eastAsia="Calibri" w:hAnsi="Calibri" w:cs="Calibri"/>
          <w:b/>
          <w:spacing w:val="1"/>
          <w:sz w:val="22"/>
          <w:szCs w:val="22"/>
          <w:u w:val="single" w:color="000000"/>
        </w:rPr>
        <w:t xml:space="preserve"> </w:t>
      </w:r>
      <w:r>
        <w:rPr>
          <w:rFonts w:ascii="Calibri" w:eastAsia="Calibri" w:hAnsi="Calibri" w:cs="Calibri"/>
          <w:b/>
          <w:sz w:val="22"/>
          <w:szCs w:val="22"/>
          <w:u w:val="single" w:color="000000"/>
        </w:rPr>
        <w:t>F</w:t>
      </w:r>
      <w:r>
        <w:rPr>
          <w:rFonts w:ascii="Calibri" w:eastAsia="Calibri" w:hAnsi="Calibri" w:cs="Calibri"/>
          <w:b/>
          <w:spacing w:val="-1"/>
          <w:sz w:val="22"/>
          <w:szCs w:val="22"/>
          <w:u w:val="single" w:color="000000"/>
        </w:rPr>
        <w:t>S</w:t>
      </w:r>
      <w:r>
        <w:rPr>
          <w:rFonts w:ascii="Calibri" w:eastAsia="Calibri" w:hAnsi="Calibri" w:cs="Calibri"/>
          <w:b/>
          <w:sz w:val="22"/>
          <w:szCs w:val="22"/>
          <w:u w:val="single" w:color="000000"/>
        </w:rPr>
        <w:t>-PP)</w:t>
      </w:r>
    </w:p>
    <w:p w14:paraId="78105BE7" w14:textId="77777777" w:rsidR="00065BF4" w:rsidRDefault="00065BF4">
      <w:pPr>
        <w:spacing w:line="200" w:lineRule="exact"/>
      </w:pPr>
    </w:p>
    <w:p w14:paraId="26A2A8DA" w14:textId="77777777" w:rsidR="00065BF4" w:rsidRDefault="00065BF4">
      <w:pPr>
        <w:spacing w:line="200" w:lineRule="exact"/>
      </w:pPr>
    </w:p>
    <w:p w14:paraId="49347774" w14:textId="77777777" w:rsidR="00065BF4" w:rsidRDefault="00065BF4">
      <w:pPr>
        <w:spacing w:line="200" w:lineRule="exact"/>
      </w:pPr>
    </w:p>
    <w:p w14:paraId="7CD7892F" w14:textId="77777777" w:rsidR="00065BF4" w:rsidRDefault="00065BF4">
      <w:pPr>
        <w:spacing w:line="200" w:lineRule="exact"/>
      </w:pPr>
    </w:p>
    <w:p w14:paraId="73B6CD6D" w14:textId="77777777" w:rsidR="00065BF4" w:rsidRDefault="00065BF4">
      <w:pPr>
        <w:spacing w:before="6" w:line="200" w:lineRule="exact"/>
      </w:pPr>
    </w:p>
    <w:p w14:paraId="46F3CA74" w14:textId="77777777" w:rsidR="00065BF4" w:rsidRDefault="00E32064">
      <w:pPr>
        <w:spacing w:before="12"/>
        <w:ind w:left="119" w:right="5031"/>
        <w:jc w:val="both"/>
        <w:rPr>
          <w:rFonts w:ascii="Calibri" w:eastAsia="Calibri" w:hAnsi="Calibri" w:cs="Calibri"/>
          <w:sz w:val="22"/>
          <w:szCs w:val="22"/>
        </w:rPr>
      </w:pPr>
      <w:r>
        <w:rPr>
          <w:rFonts w:ascii="Calibri" w:eastAsia="Calibri" w:hAnsi="Calibri" w:cs="Calibri"/>
          <w:b/>
          <w:spacing w:val="1"/>
          <w:sz w:val="22"/>
          <w:szCs w:val="22"/>
          <w:u w:val="single" w:color="000000"/>
        </w:rPr>
        <w:t>3.</w:t>
      </w:r>
      <w:r>
        <w:rPr>
          <w:rFonts w:ascii="Calibri" w:eastAsia="Calibri" w:hAnsi="Calibri" w:cs="Calibri"/>
          <w:b/>
          <w:sz w:val="22"/>
          <w:szCs w:val="22"/>
          <w:u w:val="single" w:color="000000"/>
        </w:rPr>
        <w:t xml:space="preserve">           Dec</w:t>
      </w:r>
      <w:r>
        <w:rPr>
          <w:rFonts w:ascii="Calibri" w:eastAsia="Calibri" w:hAnsi="Calibri" w:cs="Calibri"/>
          <w:b/>
          <w:spacing w:val="1"/>
          <w:sz w:val="22"/>
          <w:szCs w:val="22"/>
          <w:u w:val="single" w:color="000000"/>
        </w:rPr>
        <w:t>l</w:t>
      </w:r>
      <w:r>
        <w:rPr>
          <w:rFonts w:ascii="Calibri" w:eastAsia="Calibri" w:hAnsi="Calibri" w:cs="Calibri"/>
          <w:b/>
          <w:spacing w:val="-1"/>
          <w:sz w:val="22"/>
          <w:szCs w:val="22"/>
          <w:u w:val="single" w:color="000000"/>
        </w:rPr>
        <w:t>a</w:t>
      </w:r>
      <w:r>
        <w:rPr>
          <w:rFonts w:ascii="Calibri" w:eastAsia="Calibri" w:hAnsi="Calibri" w:cs="Calibri"/>
          <w:b/>
          <w:spacing w:val="1"/>
          <w:sz w:val="22"/>
          <w:szCs w:val="22"/>
          <w:u w:val="single" w:color="000000"/>
        </w:rPr>
        <w:t>r</w:t>
      </w:r>
      <w:r>
        <w:rPr>
          <w:rFonts w:ascii="Calibri" w:eastAsia="Calibri" w:hAnsi="Calibri" w:cs="Calibri"/>
          <w:b/>
          <w:spacing w:val="-1"/>
          <w:sz w:val="22"/>
          <w:szCs w:val="22"/>
          <w:u w:val="single" w:color="000000"/>
        </w:rPr>
        <w:t>a</w:t>
      </w:r>
      <w:r>
        <w:rPr>
          <w:rFonts w:ascii="Calibri" w:eastAsia="Calibri" w:hAnsi="Calibri" w:cs="Calibri"/>
          <w:b/>
          <w:spacing w:val="-2"/>
          <w:sz w:val="22"/>
          <w:szCs w:val="22"/>
          <w:u w:val="single" w:color="000000"/>
        </w:rPr>
        <w:t>t</w:t>
      </w:r>
      <w:r>
        <w:rPr>
          <w:rFonts w:ascii="Calibri" w:eastAsia="Calibri" w:hAnsi="Calibri" w:cs="Calibri"/>
          <w:b/>
          <w:spacing w:val="1"/>
          <w:sz w:val="22"/>
          <w:szCs w:val="22"/>
          <w:u w:val="single" w:color="000000"/>
        </w:rPr>
        <w:t>i</w:t>
      </w:r>
      <w:r>
        <w:rPr>
          <w:rFonts w:ascii="Calibri" w:eastAsia="Calibri" w:hAnsi="Calibri" w:cs="Calibri"/>
          <w:b/>
          <w:spacing w:val="-1"/>
          <w:sz w:val="22"/>
          <w:szCs w:val="22"/>
          <w:u w:val="single" w:color="000000"/>
        </w:rPr>
        <w:t>o</w:t>
      </w:r>
      <w:r>
        <w:rPr>
          <w:rFonts w:ascii="Calibri" w:eastAsia="Calibri" w:hAnsi="Calibri" w:cs="Calibri"/>
          <w:b/>
          <w:sz w:val="22"/>
          <w:szCs w:val="22"/>
          <w:u w:val="single" w:color="000000"/>
        </w:rPr>
        <w:t>n</w:t>
      </w:r>
      <w:r>
        <w:rPr>
          <w:rFonts w:ascii="Calibri" w:eastAsia="Calibri" w:hAnsi="Calibri" w:cs="Calibri"/>
          <w:b/>
          <w:spacing w:val="-1"/>
          <w:sz w:val="22"/>
          <w:szCs w:val="22"/>
          <w:u w:val="single" w:color="000000"/>
        </w:rPr>
        <w:t xml:space="preserve"> </w:t>
      </w:r>
      <w:r>
        <w:rPr>
          <w:rFonts w:ascii="Calibri" w:eastAsia="Calibri" w:hAnsi="Calibri" w:cs="Calibri"/>
          <w:b/>
          <w:spacing w:val="1"/>
          <w:sz w:val="22"/>
          <w:szCs w:val="22"/>
          <w:u w:val="single" w:color="000000"/>
        </w:rPr>
        <w:t>(</w:t>
      </w:r>
      <w:r>
        <w:rPr>
          <w:rFonts w:ascii="Calibri" w:eastAsia="Calibri" w:hAnsi="Calibri" w:cs="Calibri"/>
          <w:b/>
          <w:spacing w:val="-1"/>
          <w:sz w:val="22"/>
          <w:szCs w:val="22"/>
          <w:u w:val="single" w:color="000000"/>
        </w:rPr>
        <w:t>Se</w:t>
      </w:r>
      <w:r>
        <w:rPr>
          <w:rFonts w:ascii="Calibri" w:eastAsia="Calibri" w:hAnsi="Calibri" w:cs="Calibri"/>
          <w:b/>
          <w:spacing w:val="1"/>
          <w:sz w:val="22"/>
          <w:szCs w:val="22"/>
          <w:u w:val="single" w:color="000000"/>
        </w:rPr>
        <w:t>c</w:t>
      </w:r>
      <w:r>
        <w:rPr>
          <w:rFonts w:ascii="Calibri" w:eastAsia="Calibri" w:hAnsi="Calibri" w:cs="Calibri"/>
          <w:b/>
          <w:spacing w:val="-2"/>
          <w:sz w:val="22"/>
          <w:szCs w:val="22"/>
          <w:u w:val="single" w:color="000000"/>
        </w:rPr>
        <w:t>t</w:t>
      </w:r>
      <w:r>
        <w:rPr>
          <w:rFonts w:ascii="Calibri" w:eastAsia="Calibri" w:hAnsi="Calibri" w:cs="Calibri"/>
          <w:b/>
          <w:spacing w:val="1"/>
          <w:sz w:val="22"/>
          <w:szCs w:val="22"/>
          <w:u w:val="single" w:color="000000"/>
        </w:rPr>
        <w:t>i</w:t>
      </w:r>
      <w:r>
        <w:rPr>
          <w:rFonts w:ascii="Calibri" w:eastAsia="Calibri" w:hAnsi="Calibri" w:cs="Calibri"/>
          <w:b/>
          <w:spacing w:val="-1"/>
          <w:sz w:val="22"/>
          <w:szCs w:val="22"/>
          <w:u w:val="single" w:color="000000"/>
        </w:rPr>
        <w:t>o</w:t>
      </w:r>
      <w:r>
        <w:rPr>
          <w:rFonts w:ascii="Calibri" w:eastAsia="Calibri" w:hAnsi="Calibri" w:cs="Calibri"/>
          <w:b/>
          <w:sz w:val="22"/>
          <w:szCs w:val="22"/>
          <w:u w:val="single" w:color="000000"/>
        </w:rPr>
        <w:t>n</w:t>
      </w:r>
      <w:r>
        <w:rPr>
          <w:rFonts w:ascii="Calibri" w:eastAsia="Calibri" w:hAnsi="Calibri" w:cs="Calibri"/>
          <w:b/>
          <w:spacing w:val="-1"/>
          <w:sz w:val="22"/>
          <w:szCs w:val="22"/>
          <w:u w:val="single" w:color="000000"/>
        </w:rPr>
        <w:t xml:space="preserve"> </w:t>
      </w:r>
      <w:r>
        <w:rPr>
          <w:rFonts w:ascii="Calibri" w:eastAsia="Calibri" w:hAnsi="Calibri" w:cs="Calibri"/>
          <w:b/>
          <w:sz w:val="22"/>
          <w:szCs w:val="22"/>
          <w:u w:val="single" w:color="000000"/>
        </w:rPr>
        <w:t>7</w:t>
      </w:r>
      <w:r>
        <w:rPr>
          <w:rFonts w:ascii="Calibri" w:eastAsia="Calibri" w:hAnsi="Calibri" w:cs="Calibri"/>
          <w:b/>
          <w:spacing w:val="1"/>
          <w:sz w:val="22"/>
          <w:szCs w:val="22"/>
          <w:u w:val="single" w:color="000000"/>
        </w:rPr>
        <w:t xml:space="preserve"> </w:t>
      </w:r>
      <w:r>
        <w:rPr>
          <w:rFonts w:ascii="Calibri" w:eastAsia="Calibri" w:hAnsi="Calibri" w:cs="Calibri"/>
          <w:b/>
          <w:spacing w:val="-1"/>
          <w:sz w:val="22"/>
          <w:szCs w:val="22"/>
          <w:u w:val="single" w:color="000000"/>
        </w:rPr>
        <w:t>o</w:t>
      </w:r>
      <w:r>
        <w:rPr>
          <w:rFonts w:ascii="Calibri" w:eastAsia="Calibri" w:hAnsi="Calibri" w:cs="Calibri"/>
          <w:b/>
          <w:sz w:val="22"/>
          <w:szCs w:val="22"/>
          <w:u w:val="single" w:color="000000"/>
        </w:rPr>
        <w:t xml:space="preserve">f </w:t>
      </w:r>
      <w:r>
        <w:rPr>
          <w:rFonts w:ascii="Calibri" w:eastAsia="Calibri" w:hAnsi="Calibri" w:cs="Calibri"/>
          <w:b/>
          <w:spacing w:val="-3"/>
          <w:sz w:val="22"/>
          <w:szCs w:val="22"/>
          <w:u w:val="single" w:color="000000"/>
        </w:rPr>
        <w:t>F</w:t>
      </w:r>
      <w:r>
        <w:rPr>
          <w:rFonts w:ascii="Calibri" w:eastAsia="Calibri" w:hAnsi="Calibri" w:cs="Calibri"/>
          <w:b/>
          <w:spacing w:val="-1"/>
          <w:sz w:val="22"/>
          <w:szCs w:val="22"/>
          <w:u w:val="single" w:color="000000"/>
        </w:rPr>
        <w:t>o</w:t>
      </w:r>
      <w:r>
        <w:rPr>
          <w:rFonts w:ascii="Calibri" w:eastAsia="Calibri" w:hAnsi="Calibri" w:cs="Calibri"/>
          <w:b/>
          <w:spacing w:val="1"/>
          <w:sz w:val="22"/>
          <w:szCs w:val="22"/>
          <w:u w:val="single" w:color="000000"/>
        </w:rPr>
        <w:t>r</w:t>
      </w:r>
      <w:r>
        <w:rPr>
          <w:rFonts w:ascii="Calibri" w:eastAsia="Calibri" w:hAnsi="Calibri" w:cs="Calibri"/>
          <w:b/>
          <w:sz w:val="22"/>
          <w:szCs w:val="22"/>
          <w:u w:val="single" w:color="000000"/>
        </w:rPr>
        <w:t>m</w:t>
      </w:r>
      <w:r>
        <w:rPr>
          <w:rFonts w:ascii="Calibri" w:eastAsia="Calibri" w:hAnsi="Calibri" w:cs="Calibri"/>
          <w:b/>
          <w:spacing w:val="1"/>
          <w:sz w:val="22"/>
          <w:szCs w:val="22"/>
          <w:u w:val="single" w:color="000000"/>
        </w:rPr>
        <w:t xml:space="preserve"> </w:t>
      </w:r>
      <w:r>
        <w:rPr>
          <w:rFonts w:ascii="Calibri" w:eastAsia="Calibri" w:hAnsi="Calibri" w:cs="Calibri"/>
          <w:b/>
          <w:sz w:val="22"/>
          <w:szCs w:val="22"/>
          <w:u w:val="single" w:color="000000"/>
        </w:rPr>
        <w:t>F</w:t>
      </w:r>
      <w:r>
        <w:rPr>
          <w:rFonts w:ascii="Calibri" w:eastAsia="Calibri" w:hAnsi="Calibri" w:cs="Calibri"/>
          <w:b/>
          <w:spacing w:val="1"/>
          <w:sz w:val="22"/>
          <w:szCs w:val="22"/>
          <w:u w:val="single" w:color="000000"/>
        </w:rPr>
        <w:t>S</w:t>
      </w:r>
      <w:r>
        <w:rPr>
          <w:rFonts w:ascii="Calibri" w:eastAsia="Calibri" w:hAnsi="Calibri" w:cs="Calibri"/>
          <w:b/>
          <w:sz w:val="22"/>
          <w:szCs w:val="22"/>
          <w:u w:val="single" w:color="000000"/>
        </w:rPr>
        <w:t>-PP)</w:t>
      </w:r>
    </w:p>
    <w:p w14:paraId="11AAA7B9" w14:textId="77777777" w:rsidR="00065BF4" w:rsidRDefault="00065BF4">
      <w:pPr>
        <w:spacing w:before="1" w:line="160" w:lineRule="exact"/>
        <w:rPr>
          <w:sz w:val="16"/>
          <w:szCs w:val="16"/>
        </w:rPr>
      </w:pPr>
    </w:p>
    <w:p w14:paraId="5AF1270B" w14:textId="77777777" w:rsidR="00065BF4" w:rsidRDefault="00E32064">
      <w:pPr>
        <w:spacing w:line="274" w:lineRule="auto"/>
        <w:ind w:left="119" w:right="78"/>
        <w:jc w:val="both"/>
        <w:rPr>
          <w:rFonts w:ascii="Calibri" w:eastAsia="Calibri" w:hAnsi="Calibri" w:cs="Calibri"/>
          <w:sz w:val="22"/>
          <w:szCs w:val="22"/>
        </w:rPr>
      </w:pP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ti</w:t>
      </w:r>
      <w:r>
        <w:rPr>
          <w:rFonts w:ascii="Calibri" w:eastAsia="Calibri" w:hAnsi="Calibri" w:cs="Calibri"/>
          <w:spacing w:val="-2"/>
          <w:sz w:val="22"/>
          <w:szCs w:val="22"/>
        </w:rPr>
        <w:t>f</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art</w:t>
      </w:r>
      <w:r>
        <w:rPr>
          <w:rFonts w:ascii="Calibri" w:eastAsia="Calibri" w:hAnsi="Calibri" w:cs="Calibri"/>
          <w:spacing w:val="-3"/>
          <w:sz w:val="22"/>
          <w:szCs w:val="22"/>
        </w:rPr>
        <w:t>i</w:t>
      </w:r>
      <w:r>
        <w:rPr>
          <w:rFonts w:ascii="Calibri" w:eastAsia="Calibri" w:hAnsi="Calibri" w:cs="Calibri"/>
          <w:sz w:val="22"/>
          <w:szCs w:val="22"/>
        </w:rPr>
        <w:t>es</w:t>
      </w:r>
      <w:r>
        <w:rPr>
          <w:rFonts w:ascii="Calibri" w:eastAsia="Calibri" w:hAnsi="Calibri" w:cs="Calibri"/>
          <w:spacing w:val="6"/>
          <w:sz w:val="22"/>
          <w:szCs w:val="22"/>
        </w:rPr>
        <w:t xml:space="preserve"> </w:t>
      </w:r>
      <w:r>
        <w:rPr>
          <w:rFonts w:ascii="Calibri" w:eastAsia="Calibri" w:hAnsi="Calibri" w:cs="Calibri"/>
          <w:spacing w:val="-1"/>
          <w:sz w:val="22"/>
          <w:szCs w:val="22"/>
        </w:rPr>
        <w:t>h</w:t>
      </w:r>
      <w:r>
        <w:rPr>
          <w:rFonts w:ascii="Calibri" w:eastAsia="Calibri" w:hAnsi="Calibri" w:cs="Calibri"/>
          <w:spacing w:val="-3"/>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re</w:t>
      </w:r>
      <w:r>
        <w:rPr>
          <w:rFonts w:ascii="Calibri" w:eastAsia="Calibri" w:hAnsi="Calibri" w:cs="Calibri"/>
          <w:spacing w:val="-2"/>
          <w:sz w:val="22"/>
          <w:szCs w:val="22"/>
        </w:rPr>
        <w:t>c</w:t>
      </w:r>
      <w:r>
        <w:rPr>
          <w:rFonts w:ascii="Calibri" w:eastAsia="Calibri" w:hAnsi="Calibri" w:cs="Calibri"/>
          <w:sz w:val="22"/>
          <w:szCs w:val="22"/>
        </w:rPr>
        <w:t>ei</w:t>
      </w:r>
      <w:r>
        <w:rPr>
          <w:rFonts w:ascii="Calibri" w:eastAsia="Calibri" w:hAnsi="Calibri" w:cs="Calibri"/>
          <w:spacing w:val="-1"/>
          <w:sz w:val="22"/>
          <w:szCs w:val="22"/>
        </w:rPr>
        <w:t>v</w:t>
      </w:r>
      <w:r>
        <w:rPr>
          <w:rFonts w:ascii="Calibri" w:eastAsia="Calibri" w:hAnsi="Calibri" w:cs="Calibri"/>
          <w:sz w:val="22"/>
          <w:szCs w:val="22"/>
        </w:rPr>
        <w:t>ed</w:t>
      </w:r>
      <w:r>
        <w:rPr>
          <w:rFonts w:ascii="Calibri" w:eastAsia="Calibri" w:hAnsi="Calibri" w:cs="Calibri"/>
          <w:spacing w:val="5"/>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rei</w:t>
      </w:r>
      <w:r>
        <w:rPr>
          <w:rFonts w:ascii="Calibri" w:eastAsia="Calibri" w:hAnsi="Calibri" w:cs="Calibri"/>
          <w:spacing w:val="-1"/>
          <w:sz w:val="22"/>
          <w:szCs w:val="22"/>
        </w:rPr>
        <w:t>g</w:t>
      </w:r>
      <w:r>
        <w:rPr>
          <w:rFonts w:ascii="Calibri" w:eastAsia="Calibri" w:hAnsi="Calibri" w:cs="Calibri"/>
          <w:sz w:val="22"/>
          <w:szCs w:val="22"/>
        </w:rPr>
        <w:t>n</w:t>
      </w:r>
      <w:r>
        <w:rPr>
          <w:rFonts w:ascii="Calibri" w:eastAsia="Calibri" w:hAnsi="Calibri" w:cs="Calibri"/>
          <w:spacing w:val="5"/>
          <w:sz w:val="22"/>
          <w:szCs w:val="22"/>
        </w:rPr>
        <w:t xml:space="preserve"> </w:t>
      </w:r>
      <w:r>
        <w:rPr>
          <w:rFonts w:ascii="Calibri" w:eastAsia="Calibri" w:hAnsi="Calibri" w:cs="Calibri"/>
          <w:sz w:val="22"/>
          <w:szCs w:val="22"/>
        </w:rPr>
        <w:t>f</w:t>
      </w:r>
      <w:r>
        <w:rPr>
          <w:rFonts w:ascii="Calibri" w:eastAsia="Calibri" w:hAnsi="Calibri" w:cs="Calibri"/>
          <w:spacing w:val="-3"/>
          <w:sz w:val="22"/>
          <w:szCs w:val="22"/>
        </w:rPr>
        <w:t>i</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cial</w:t>
      </w:r>
      <w:r>
        <w:rPr>
          <w:rFonts w:ascii="Calibri" w:eastAsia="Calibri" w:hAnsi="Calibri" w:cs="Calibri"/>
          <w:spacing w:val="5"/>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tri</w:t>
      </w:r>
      <w:r>
        <w:rPr>
          <w:rFonts w:ascii="Calibri" w:eastAsia="Calibri" w:hAnsi="Calibri" w:cs="Calibri"/>
          <w:spacing w:val="-1"/>
          <w:sz w:val="22"/>
          <w:szCs w:val="22"/>
        </w:rPr>
        <w:t>bu</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pacing w:val="-1"/>
          <w:sz w:val="22"/>
          <w:szCs w:val="22"/>
        </w:rPr>
        <w:t>no</w:t>
      </w:r>
      <w:r>
        <w:rPr>
          <w:rFonts w:ascii="Calibri" w:eastAsia="Calibri" w:hAnsi="Calibri" w:cs="Calibri"/>
          <w:sz w:val="22"/>
          <w:szCs w:val="22"/>
        </w:rPr>
        <w:t>tifia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5"/>
          <w:sz w:val="22"/>
          <w:szCs w:val="22"/>
        </w:rPr>
        <w:t xml:space="preserve"> </w:t>
      </w:r>
      <w:r>
        <w:rPr>
          <w:rFonts w:ascii="Calibri" w:eastAsia="Calibri" w:hAnsi="Calibri" w:cs="Calibri"/>
          <w:spacing w:val="-1"/>
          <w:sz w:val="22"/>
          <w:szCs w:val="22"/>
        </w:rPr>
        <w:t>und</w:t>
      </w:r>
      <w:r>
        <w:rPr>
          <w:rFonts w:ascii="Calibri" w:eastAsia="Calibri" w:hAnsi="Calibri" w:cs="Calibri"/>
          <w:sz w:val="22"/>
          <w:szCs w:val="22"/>
        </w:rPr>
        <w:t>er</w:t>
      </w:r>
      <w:r>
        <w:rPr>
          <w:rFonts w:ascii="Calibri" w:eastAsia="Calibri" w:hAnsi="Calibri" w:cs="Calibri"/>
          <w:spacing w:val="6"/>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3"/>
          <w:sz w:val="22"/>
          <w:szCs w:val="22"/>
        </w:rPr>
        <w:t>p</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 xml:space="preserve">r 4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2"/>
          <w:sz w:val="22"/>
          <w:szCs w:val="22"/>
        </w:rPr>
        <w:t>R</w:t>
      </w:r>
      <w:r>
        <w:rPr>
          <w:rFonts w:ascii="Calibri" w:eastAsia="Calibri" w:hAnsi="Calibri" w:cs="Calibri"/>
          <w:sz w:val="22"/>
          <w:szCs w:val="22"/>
        </w:rPr>
        <w:t>eg</w:t>
      </w:r>
      <w:r>
        <w:rPr>
          <w:rFonts w:ascii="Calibri" w:eastAsia="Calibri" w:hAnsi="Calibri" w:cs="Calibri"/>
          <w:spacing w:val="-1"/>
          <w:sz w:val="22"/>
          <w:szCs w:val="22"/>
        </w:rPr>
        <w:t>u</w:t>
      </w:r>
      <w:r>
        <w:rPr>
          <w:rFonts w:ascii="Calibri" w:eastAsia="Calibri" w:hAnsi="Calibri" w:cs="Calibri"/>
          <w:sz w:val="22"/>
          <w:szCs w:val="22"/>
        </w:rPr>
        <w:t>lati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(EU)</w:t>
      </w:r>
      <w:r>
        <w:rPr>
          <w:rFonts w:ascii="Calibri" w:eastAsia="Calibri" w:hAnsi="Calibri" w:cs="Calibri"/>
          <w:spacing w:val="-1"/>
          <w:sz w:val="22"/>
          <w:szCs w:val="22"/>
        </w:rPr>
        <w:t xml:space="preserve"> </w:t>
      </w:r>
      <w:r>
        <w:rPr>
          <w:rFonts w:ascii="Calibri" w:eastAsia="Calibri" w:hAnsi="Calibri" w:cs="Calibri"/>
          <w:spacing w:val="1"/>
          <w:sz w:val="22"/>
          <w:szCs w:val="22"/>
        </w:rPr>
        <w:t>2</w:t>
      </w:r>
      <w:r>
        <w:rPr>
          <w:rFonts w:ascii="Calibri" w:eastAsia="Calibri" w:hAnsi="Calibri" w:cs="Calibri"/>
          <w:spacing w:val="-2"/>
          <w:sz w:val="22"/>
          <w:szCs w:val="22"/>
        </w:rPr>
        <w:t>02</w:t>
      </w:r>
      <w:r>
        <w:rPr>
          <w:rFonts w:ascii="Calibri" w:eastAsia="Calibri" w:hAnsi="Calibri" w:cs="Calibri"/>
          <w:spacing w:val="1"/>
          <w:sz w:val="22"/>
          <w:szCs w:val="22"/>
        </w:rPr>
        <w:t>2</w:t>
      </w:r>
      <w:r>
        <w:rPr>
          <w:rFonts w:ascii="Calibri" w:eastAsia="Calibri" w:hAnsi="Calibri" w:cs="Calibri"/>
          <w:spacing w:val="-1"/>
          <w:sz w:val="22"/>
          <w:szCs w:val="22"/>
        </w:rPr>
        <w:t>/</w:t>
      </w:r>
      <w:r>
        <w:rPr>
          <w:rFonts w:ascii="Calibri" w:eastAsia="Calibri" w:hAnsi="Calibri" w:cs="Calibri"/>
          <w:spacing w:val="1"/>
          <w:sz w:val="22"/>
          <w:szCs w:val="22"/>
        </w:rPr>
        <w:t>2</w:t>
      </w:r>
      <w:r>
        <w:rPr>
          <w:rFonts w:ascii="Calibri" w:eastAsia="Calibri" w:hAnsi="Calibri" w:cs="Calibri"/>
          <w:spacing w:val="-2"/>
          <w:sz w:val="22"/>
          <w:szCs w:val="22"/>
        </w:rPr>
        <w:t>5</w:t>
      </w:r>
      <w:r>
        <w:rPr>
          <w:rFonts w:ascii="Calibri" w:eastAsia="Calibri" w:hAnsi="Calibri" w:cs="Calibri"/>
          <w:spacing w:val="1"/>
          <w:sz w:val="22"/>
          <w:szCs w:val="22"/>
        </w:rPr>
        <w:t>6</w:t>
      </w:r>
      <w:r>
        <w:rPr>
          <w:rFonts w:ascii="Calibri" w:eastAsia="Calibri" w:hAnsi="Calibri" w:cs="Calibri"/>
          <w:sz w:val="22"/>
          <w:szCs w:val="22"/>
        </w:rPr>
        <w:t>0</w:t>
      </w:r>
    </w:p>
    <w:p w14:paraId="7073ABBB" w14:textId="77777777" w:rsidR="00065BF4" w:rsidRDefault="00065BF4">
      <w:pPr>
        <w:spacing w:before="9" w:line="140" w:lineRule="exact"/>
        <w:rPr>
          <w:sz w:val="15"/>
          <w:szCs w:val="15"/>
        </w:rPr>
      </w:pPr>
    </w:p>
    <w:p w14:paraId="209023DD" w14:textId="77777777" w:rsidR="00065BF4" w:rsidRDefault="00065BF4">
      <w:pPr>
        <w:spacing w:line="200" w:lineRule="exact"/>
      </w:pPr>
    </w:p>
    <w:p w14:paraId="54BCA3BC" w14:textId="77777777" w:rsidR="00065BF4" w:rsidRDefault="00065BF4">
      <w:pPr>
        <w:spacing w:line="200" w:lineRule="exact"/>
      </w:pPr>
    </w:p>
    <w:p w14:paraId="63E243F4" w14:textId="77777777" w:rsidR="00065BF4" w:rsidRDefault="00E32064">
      <w:pPr>
        <w:ind w:left="119" w:right="5053"/>
        <w:jc w:val="both"/>
        <w:rPr>
          <w:rFonts w:ascii="Calibri" w:eastAsia="Calibri" w:hAnsi="Calibri" w:cs="Calibri"/>
          <w:sz w:val="22"/>
          <w:szCs w:val="22"/>
        </w:rPr>
      </w:pPr>
      <w:r>
        <w:rPr>
          <w:rFonts w:ascii="Calibri" w:eastAsia="Calibri" w:hAnsi="Calibri" w:cs="Calibri"/>
          <w:b/>
          <w:spacing w:val="1"/>
          <w:sz w:val="22"/>
          <w:szCs w:val="22"/>
          <w:u w:val="single" w:color="000000"/>
        </w:rPr>
        <w:t>4.</w:t>
      </w:r>
      <w:r>
        <w:rPr>
          <w:rFonts w:ascii="Calibri" w:eastAsia="Calibri" w:hAnsi="Calibri" w:cs="Calibri"/>
          <w:b/>
          <w:sz w:val="22"/>
          <w:szCs w:val="22"/>
          <w:u w:val="single" w:color="000000"/>
        </w:rPr>
        <w:t xml:space="preserve">           A</w:t>
      </w:r>
      <w:r>
        <w:rPr>
          <w:rFonts w:ascii="Calibri" w:eastAsia="Calibri" w:hAnsi="Calibri" w:cs="Calibri"/>
          <w:b/>
          <w:spacing w:val="1"/>
          <w:sz w:val="22"/>
          <w:szCs w:val="22"/>
          <w:u w:val="single" w:color="000000"/>
        </w:rPr>
        <w:t>t</w:t>
      </w:r>
      <w:r>
        <w:rPr>
          <w:rFonts w:ascii="Calibri" w:eastAsia="Calibri" w:hAnsi="Calibri" w:cs="Calibri"/>
          <w:b/>
          <w:sz w:val="22"/>
          <w:szCs w:val="22"/>
          <w:u w:val="single" w:color="000000"/>
        </w:rPr>
        <w:t>test</w:t>
      </w:r>
      <w:r>
        <w:rPr>
          <w:rFonts w:ascii="Calibri" w:eastAsia="Calibri" w:hAnsi="Calibri" w:cs="Calibri"/>
          <w:b/>
          <w:spacing w:val="-1"/>
          <w:sz w:val="22"/>
          <w:szCs w:val="22"/>
          <w:u w:val="single" w:color="000000"/>
        </w:rPr>
        <w:t>a</w:t>
      </w:r>
      <w:r>
        <w:rPr>
          <w:rFonts w:ascii="Calibri" w:eastAsia="Calibri" w:hAnsi="Calibri" w:cs="Calibri"/>
          <w:b/>
          <w:spacing w:val="-2"/>
          <w:sz w:val="22"/>
          <w:szCs w:val="22"/>
          <w:u w:val="single" w:color="000000"/>
        </w:rPr>
        <w:t>t</w:t>
      </w:r>
      <w:r>
        <w:rPr>
          <w:rFonts w:ascii="Calibri" w:eastAsia="Calibri" w:hAnsi="Calibri" w:cs="Calibri"/>
          <w:b/>
          <w:spacing w:val="1"/>
          <w:sz w:val="22"/>
          <w:szCs w:val="22"/>
          <w:u w:val="single" w:color="000000"/>
        </w:rPr>
        <w:t>i</w:t>
      </w:r>
      <w:r>
        <w:rPr>
          <w:rFonts w:ascii="Calibri" w:eastAsia="Calibri" w:hAnsi="Calibri" w:cs="Calibri"/>
          <w:b/>
          <w:spacing w:val="-1"/>
          <w:sz w:val="22"/>
          <w:szCs w:val="22"/>
          <w:u w:val="single" w:color="000000"/>
        </w:rPr>
        <w:t>o</w:t>
      </w:r>
      <w:r>
        <w:rPr>
          <w:rFonts w:ascii="Calibri" w:eastAsia="Calibri" w:hAnsi="Calibri" w:cs="Calibri"/>
          <w:b/>
          <w:sz w:val="22"/>
          <w:szCs w:val="22"/>
          <w:u w:val="single" w:color="000000"/>
        </w:rPr>
        <w:t>n</w:t>
      </w:r>
      <w:r>
        <w:rPr>
          <w:rFonts w:ascii="Calibri" w:eastAsia="Calibri" w:hAnsi="Calibri" w:cs="Calibri"/>
          <w:b/>
          <w:spacing w:val="-1"/>
          <w:sz w:val="22"/>
          <w:szCs w:val="22"/>
          <w:u w:val="single" w:color="000000"/>
        </w:rPr>
        <w:t xml:space="preserve"> </w:t>
      </w:r>
      <w:r>
        <w:rPr>
          <w:rFonts w:ascii="Calibri" w:eastAsia="Calibri" w:hAnsi="Calibri" w:cs="Calibri"/>
          <w:b/>
          <w:spacing w:val="1"/>
          <w:sz w:val="22"/>
          <w:szCs w:val="22"/>
          <w:u w:val="single" w:color="000000"/>
        </w:rPr>
        <w:t>(</w:t>
      </w:r>
      <w:r>
        <w:rPr>
          <w:rFonts w:ascii="Calibri" w:eastAsia="Calibri" w:hAnsi="Calibri" w:cs="Calibri"/>
          <w:b/>
          <w:spacing w:val="-1"/>
          <w:sz w:val="22"/>
          <w:szCs w:val="22"/>
          <w:u w:val="single" w:color="000000"/>
        </w:rPr>
        <w:t>Se</w:t>
      </w:r>
      <w:r>
        <w:rPr>
          <w:rFonts w:ascii="Calibri" w:eastAsia="Calibri" w:hAnsi="Calibri" w:cs="Calibri"/>
          <w:b/>
          <w:spacing w:val="1"/>
          <w:sz w:val="22"/>
          <w:szCs w:val="22"/>
          <w:u w:val="single" w:color="000000"/>
        </w:rPr>
        <w:t>c</w:t>
      </w:r>
      <w:r>
        <w:rPr>
          <w:rFonts w:ascii="Calibri" w:eastAsia="Calibri" w:hAnsi="Calibri" w:cs="Calibri"/>
          <w:b/>
          <w:spacing w:val="-2"/>
          <w:sz w:val="22"/>
          <w:szCs w:val="22"/>
          <w:u w:val="single" w:color="000000"/>
        </w:rPr>
        <w:t>t</w:t>
      </w:r>
      <w:r>
        <w:rPr>
          <w:rFonts w:ascii="Calibri" w:eastAsia="Calibri" w:hAnsi="Calibri" w:cs="Calibri"/>
          <w:b/>
          <w:spacing w:val="1"/>
          <w:sz w:val="22"/>
          <w:szCs w:val="22"/>
          <w:u w:val="single" w:color="000000"/>
        </w:rPr>
        <w:t>i</w:t>
      </w:r>
      <w:r>
        <w:rPr>
          <w:rFonts w:ascii="Calibri" w:eastAsia="Calibri" w:hAnsi="Calibri" w:cs="Calibri"/>
          <w:b/>
          <w:spacing w:val="-1"/>
          <w:sz w:val="22"/>
          <w:szCs w:val="22"/>
          <w:u w:val="single" w:color="000000"/>
        </w:rPr>
        <w:t>o</w:t>
      </w:r>
      <w:r>
        <w:rPr>
          <w:rFonts w:ascii="Calibri" w:eastAsia="Calibri" w:hAnsi="Calibri" w:cs="Calibri"/>
          <w:b/>
          <w:sz w:val="22"/>
          <w:szCs w:val="22"/>
          <w:u w:val="single" w:color="000000"/>
        </w:rPr>
        <w:t>n</w:t>
      </w:r>
      <w:r>
        <w:rPr>
          <w:rFonts w:ascii="Calibri" w:eastAsia="Calibri" w:hAnsi="Calibri" w:cs="Calibri"/>
          <w:b/>
          <w:spacing w:val="-1"/>
          <w:sz w:val="22"/>
          <w:szCs w:val="22"/>
          <w:u w:val="single" w:color="000000"/>
        </w:rPr>
        <w:t xml:space="preserve"> </w:t>
      </w:r>
      <w:r>
        <w:rPr>
          <w:rFonts w:ascii="Calibri" w:eastAsia="Calibri" w:hAnsi="Calibri" w:cs="Calibri"/>
          <w:b/>
          <w:sz w:val="22"/>
          <w:szCs w:val="22"/>
          <w:u w:val="single" w:color="000000"/>
        </w:rPr>
        <w:t>8</w:t>
      </w:r>
      <w:r>
        <w:rPr>
          <w:rFonts w:ascii="Calibri" w:eastAsia="Calibri" w:hAnsi="Calibri" w:cs="Calibri"/>
          <w:b/>
          <w:spacing w:val="-1"/>
          <w:sz w:val="22"/>
          <w:szCs w:val="22"/>
          <w:u w:val="single" w:color="000000"/>
        </w:rPr>
        <w:t xml:space="preserve"> o</w:t>
      </w:r>
      <w:r>
        <w:rPr>
          <w:rFonts w:ascii="Calibri" w:eastAsia="Calibri" w:hAnsi="Calibri" w:cs="Calibri"/>
          <w:b/>
          <w:sz w:val="22"/>
          <w:szCs w:val="22"/>
          <w:u w:val="single" w:color="000000"/>
        </w:rPr>
        <w:t>f F</w:t>
      </w:r>
      <w:r>
        <w:rPr>
          <w:rFonts w:ascii="Calibri" w:eastAsia="Calibri" w:hAnsi="Calibri" w:cs="Calibri"/>
          <w:b/>
          <w:spacing w:val="-1"/>
          <w:sz w:val="22"/>
          <w:szCs w:val="22"/>
          <w:u w:val="single" w:color="000000"/>
        </w:rPr>
        <w:t>o</w:t>
      </w:r>
      <w:r>
        <w:rPr>
          <w:rFonts w:ascii="Calibri" w:eastAsia="Calibri" w:hAnsi="Calibri" w:cs="Calibri"/>
          <w:b/>
          <w:spacing w:val="1"/>
          <w:sz w:val="22"/>
          <w:szCs w:val="22"/>
          <w:u w:val="single" w:color="000000"/>
        </w:rPr>
        <w:t>r</w:t>
      </w:r>
      <w:r>
        <w:rPr>
          <w:rFonts w:ascii="Calibri" w:eastAsia="Calibri" w:hAnsi="Calibri" w:cs="Calibri"/>
          <w:b/>
          <w:sz w:val="22"/>
          <w:szCs w:val="22"/>
          <w:u w:val="single" w:color="000000"/>
        </w:rPr>
        <w:t>m</w:t>
      </w:r>
      <w:r>
        <w:rPr>
          <w:rFonts w:ascii="Calibri" w:eastAsia="Calibri" w:hAnsi="Calibri" w:cs="Calibri"/>
          <w:b/>
          <w:spacing w:val="1"/>
          <w:sz w:val="22"/>
          <w:szCs w:val="22"/>
          <w:u w:val="single" w:color="000000"/>
        </w:rPr>
        <w:t xml:space="preserve"> </w:t>
      </w:r>
      <w:r>
        <w:rPr>
          <w:rFonts w:ascii="Calibri" w:eastAsia="Calibri" w:hAnsi="Calibri" w:cs="Calibri"/>
          <w:b/>
          <w:sz w:val="22"/>
          <w:szCs w:val="22"/>
          <w:u w:val="single" w:color="000000"/>
        </w:rPr>
        <w:t>FS-PP)</w:t>
      </w:r>
    </w:p>
    <w:p w14:paraId="7A55CD9D" w14:textId="77777777" w:rsidR="00065BF4" w:rsidRDefault="00065BF4">
      <w:pPr>
        <w:spacing w:before="9" w:line="140" w:lineRule="exact"/>
        <w:rPr>
          <w:sz w:val="15"/>
          <w:szCs w:val="15"/>
        </w:rPr>
      </w:pPr>
    </w:p>
    <w:p w14:paraId="48BE0868" w14:textId="77777777" w:rsidR="00065BF4" w:rsidRDefault="00E32064">
      <w:pPr>
        <w:spacing w:line="276" w:lineRule="auto"/>
        <w:ind w:left="119" w:right="75"/>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11"/>
          <w:sz w:val="22"/>
          <w:szCs w:val="22"/>
        </w:rPr>
        <w:t xml:space="preserve"> </w:t>
      </w:r>
      <w:r>
        <w:rPr>
          <w:rFonts w:ascii="Calibri" w:eastAsia="Calibri" w:hAnsi="Calibri" w:cs="Calibri"/>
          <w:spacing w:val="-1"/>
          <w:sz w:val="22"/>
          <w:szCs w:val="22"/>
        </w:rPr>
        <w:t>no</w:t>
      </w:r>
      <w:r>
        <w:rPr>
          <w:rFonts w:ascii="Calibri" w:eastAsia="Calibri" w:hAnsi="Calibri" w:cs="Calibri"/>
          <w:sz w:val="22"/>
          <w:szCs w:val="22"/>
        </w:rPr>
        <w:t>tif</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w:t>
      </w:r>
      <w:r>
        <w:rPr>
          <w:rFonts w:ascii="Calibri" w:eastAsia="Calibri" w:hAnsi="Calibri" w:cs="Calibri"/>
          <w:spacing w:val="-2"/>
          <w:sz w:val="22"/>
          <w:szCs w:val="22"/>
        </w:rPr>
        <w:t>t</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1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fi</w:t>
      </w:r>
      <w:r>
        <w:rPr>
          <w:rFonts w:ascii="Calibri" w:eastAsia="Calibri" w:hAnsi="Calibri" w:cs="Calibri"/>
          <w:spacing w:val="-1"/>
          <w:sz w:val="22"/>
          <w:szCs w:val="22"/>
        </w:rPr>
        <w:t>r</w:t>
      </w:r>
      <w:r>
        <w:rPr>
          <w:rFonts w:ascii="Calibri" w:eastAsia="Calibri" w:hAnsi="Calibri" w:cs="Calibri"/>
          <w:spacing w:val="1"/>
          <w:sz w:val="22"/>
          <w:szCs w:val="22"/>
        </w:rPr>
        <w:t>m</w:t>
      </w:r>
      <w:r>
        <w:rPr>
          <w:rFonts w:ascii="Calibri" w:eastAsia="Calibri" w:hAnsi="Calibri" w:cs="Calibri"/>
          <w:sz w:val="22"/>
          <w:szCs w:val="22"/>
        </w:rPr>
        <w:t>(s)</w:t>
      </w:r>
      <w:r>
        <w:rPr>
          <w:rFonts w:ascii="Calibri" w:eastAsia="Calibri" w:hAnsi="Calibri" w:cs="Calibri"/>
          <w:spacing w:val="-13"/>
          <w:sz w:val="22"/>
          <w:szCs w:val="22"/>
        </w:rPr>
        <w:t xml:space="preserve"> </w:t>
      </w:r>
      <w:r>
        <w:rPr>
          <w:rFonts w:ascii="Calibri" w:eastAsia="Calibri" w:hAnsi="Calibri" w:cs="Calibri"/>
          <w:sz w:val="22"/>
          <w:szCs w:val="22"/>
        </w:rPr>
        <w:t>that,</w:t>
      </w:r>
      <w:r>
        <w:rPr>
          <w:rFonts w:ascii="Calibri" w:eastAsia="Calibri" w:hAnsi="Calibri" w:cs="Calibri"/>
          <w:spacing w:val="-1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0"/>
          <w:sz w:val="22"/>
          <w:szCs w:val="22"/>
        </w:rPr>
        <w:t xml:space="preserve"> </w:t>
      </w:r>
      <w:r>
        <w:rPr>
          <w:rFonts w:ascii="Calibri" w:eastAsia="Calibri" w:hAnsi="Calibri" w:cs="Calibri"/>
          <w:sz w:val="22"/>
          <w:szCs w:val="22"/>
        </w:rPr>
        <w:t>the</w:t>
      </w:r>
      <w:r>
        <w:rPr>
          <w:rFonts w:ascii="Calibri" w:eastAsia="Calibri" w:hAnsi="Calibri" w:cs="Calibri"/>
          <w:spacing w:val="-1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est</w:t>
      </w:r>
      <w:r>
        <w:rPr>
          <w:rFonts w:ascii="Calibri" w:eastAsia="Calibri" w:hAnsi="Calibri" w:cs="Calibri"/>
          <w:spacing w:val="-1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4"/>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eir</w:t>
      </w:r>
      <w:r>
        <w:rPr>
          <w:rFonts w:ascii="Calibri" w:eastAsia="Calibri" w:hAnsi="Calibri" w:cs="Calibri"/>
          <w:spacing w:val="-11"/>
          <w:sz w:val="22"/>
          <w:szCs w:val="22"/>
        </w:rPr>
        <w:t xml:space="preserve"> </w:t>
      </w:r>
      <w:r>
        <w:rPr>
          <w:rFonts w:ascii="Calibri" w:eastAsia="Calibri" w:hAnsi="Calibri" w:cs="Calibri"/>
          <w:sz w:val="22"/>
          <w:szCs w:val="22"/>
        </w:rPr>
        <w:t>kn</w:t>
      </w:r>
      <w:r>
        <w:rPr>
          <w:rFonts w:ascii="Calibri" w:eastAsia="Calibri" w:hAnsi="Calibri" w:cs="Calibri"/>
          <w:spacing w:val="-2"/>
          <w:sz w:val="22"/>
          <w:szCs w:val="22"/>
        </w:rPr>
        <w:t>o</w:t>
      </w:r>
      <w:r>
        <w:rPr>
          <w:rFonts w:ascii="Calibri" w:eastAsia="Calibri" w:hAnsi="Calibri" w:cs="Calibri"/>
          <w:sz w:val="22"/>
          <w:szCs w:val="22"/>
        </w:rPr>
        <w:t>wled</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1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eli</w:t>
      </w:r>
      <w:r>
        <w:rPr>
          <w:rFonts w:ascii="Calibri" w:eastAsia="Calibri" w:hAnsi="Calibri" w:cs="Calibri"/>
          <w:spacing w:val="2"/>
          <w:sz w:val="22"/>
          <w:szCs w:val="22"/>
        </w:rPr>
        <w:t>e</w:t>
      </w:r>
      <w:r>
        <w:rPr>
          <w:rFonts w:ascii="Calibri" w:eastAsia="Calibri" w:hAnsi="Calibri" w:cs="Calibri"/>
          <w:sz w:val="22"/>
          <w:szCs w:val="22"/>
        </w:rPr>
        <w:t>f,</w:t>
      </w:r>
      <w:r>
        <w:rPr>
          <w:rFonts w:ascii="Calibri" w:eastAsia="Calibri" w:hAnsi="Calibri" w:cs="Calibri"/>
          <w:spacing w:val="-14"/>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2"/>
          <w:sz w:val="22"/>
          <w:szCs w:val="22"/>
        </w:rPr>
        <w:t xml:space="preserve"> </w:t>
      </w:r>
      <w:r>
        <w:rPr>
          <w:rFonts w:ascii="Calibri" w:eastAsia="Calibri" w:hAnsi="Calibri" w:cs="Calibri"/>
          <w:spacing w:val="-1"/>
          <w:sz w:val="22"/>
          <w:szCs w:val="22"/>
        </w:rPr>
        <w:t>g</w:t>
      </w:r>
      <w:r>
        <w:rPr>
          <w:rFonts w:ascii="Calibri" w:eastAsia="Calibri" w:hAnsi="Calibri" w:cs="Calibri"/>
          <w:sz w:val="22"/>
          <w:szCs w:val="22"/>
        </w:rPr>
        <w:t>i</w:t>
      </w:r>
      <w:r>
        <w:rPr>
          <w:rFonts w:ascii="Calibri" w:eastAsia="Calibri" w:hAnsi="Calibri" w:cs="Calibri"/>
          <w:spacing w:val="-2"/>
          <w:sz w:val="22"/>
          <w:szCs w:val="22"/>
        </w:rPr>
        <w:t>v</w:t>
      </w:r>
      <w:r>
        <w:rPr>
          <w:rFonts w:ascii="Calibri" w:eastAsia="Calibri" w:hAnsi="Calibri" w:cs="Calibri"/>
          <w:sz w:val="22"/>
          <w:szCs w:val="22"/>
        </w:rPr>
        <w:t>en in</w:t>
      </w:r>
      <w:r>
        <w:rPr>
          <w:rFonts w:ascii="Calibri" w:eastAsia="Calibri" w:hAnsi="Calibri" w:cs="Calibri"/>
          <w:spacing w:val="-8"/>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6"/>
          <w:sz w:val="22"/>
          <w:szCs w:val="22"/>
        </w:rPr>
        <w:t xml:space="preserve"> </w:t>
      </w:r>
      <w:r>
        <w:rPr>
          <w:rFonts w:ascii="Calibri" w:eastAsia="Calibri" w:hAnsi="Calibri" w:cs="Calibri"/>
          <w:spacing w:val="-3"/>
          <w:sz w:val="22"/>
          <w:szCs w:val="22"/>
        </w:rPr>
        <w:t>d</w:t>
      </w:r>
      <w:r>
        <w:rPr>
          <w:rFonts w:ascii="Calibri" w:eastAsia="Calibri" w:hAnsi="Calibri" w:cs="Calibri"/>
          <w:sz w:val="22"/>
          <w:szCs w:val="22"/>
        </w:rPr>
        <w:t>eclarat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7"/>
          <w:sz w:val="22"/>
          <w:szCs w:val="22"/>
        </w:rPr>
        <w:t xml:space="preserve"> </w:t>
      </w:r>
      <w:r>
        <w:rPr>
          <w:rFonts w:ascii="Calibri" w:eastAsia="Calibri" w:hAnsi="Calibri" w:cs="Calibri"/>
          <w:spacing w:val="-3"/>
          <w:sz w:val="22"/>
          <w:szCs w:val="22"/>
        </w:rPr>
        <w:t>i</w:t>
      </w:r>
      <w:r>
        <w:rPr>
          <w:rFonts w:ascii="Calibri" w:eastAsia="Calibri" w:hAnsi="Calibri" w:cs="Calibri"/>
          <w:sz w:val="22"/>
          <w:szCs w:val="22"/>
        </w:rPr>
        <w:t>s</w:t>
      </w:r>
      <w:r>
        <w:rPr>
          <w:rFonts w:ascii="Calibri" w:eastAsia="Calibri" w:hAnsi="Calibri" w:cs="Calibri"/>
          <w:spacing w:val="-6"/>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r</w:t>
      </w:r>
      <w:r>
        <w:rPr>
          <w:rFonts w:ascii="Calibri" w:eastAsia="Calibri" w:hAnsi="Calibri" w:cs="Calibri"/>
          <w:spacing w:val="-1"/>
          <w:sz w:val="22"/>
          <w:szCs w:val="22"/>
        </w:rPr>
        <w:t>u</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rre</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8"/>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7"/>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let</w:t>
      </w:r>
      <w:r>
        <w:rPr>
          <w:rFonts w:ascii="Calibri" w:eastAsia="Calibri" w:hAnsi="Calibri" w:cs="Calibri"/>
          <w:spacing w:val="-1"/>
          <w:sz w:val="22"/>
          <w:szCs w:val="22"/>
        </w:rPr>
        <w:t>e</w:t>
      </w:r>
      <w:r>
        <w:rPr>
          <w:rFonts w:ascii="Calibri" w:eastAsia="Calibri" w:hAnsi="Calibri" w:cs="Calibri"/>
          <w:sz w:val="22"/>
          <w:szCs w:val="22"/>
        </w:rPr>
        <w:t>,</w:t>
      </w:r>
      <w:r>
        <w:rPr>
          <w:rFonts w:ascii="Calibri" w:eastAsia="Calibri" w:hAnsi="Calibri" w:cs="Calibri"/>
          <w:spacing w:val="-6"/>
          <w:sz w:val="22"/>
          <w:szCs w:val="22"/>
        </w:rPr>
        <w:t xml:space="preserve"> </w:t>
      </w:r>
      <w:r>
        <w:rPr>
          <w:rFonts w:ascii="Calibri" w:eastAsia="Calibri" w:hAnsi="Calibri" w:cs="Calibri"/>
          <w:sz w:val="22"/>
          <w:szCs w:val="22"/>
        </w:rPr>
        <w:t>th</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8"/>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r</w:t>
      </w:r>
      <w:r>
        <w:rPr>
          <w:rFonts w:ascii="Calibri" w:eastAsia="Calibri" w:hAnsi="Calibri" w:cs="Calibri"/>
          <w:spacing w:val="-1"/>
          <w:sz w:val="22"/>
          <w:szCs w:val="22"/>
        </w:rPr>
        <w:t>u</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0"/>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le</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pacing w:val="-3"/>
          <w:sz w:val="22"/>
          <w:szCs w:val="22"/>
        </w:rPr>
        <w:t>i</w:t>
      </w:r>
      <w:r>
        <w:rPr>
          <w:rFonts w:ascii="Calibri" w:eastAsia="Calibri" w:hAnsi="Calibri" w:cs="Calibri"/>
          <w:sz w:val="22"/>
          <w:szCs w:val="22"/>
        </w:rPr>
        <w:t>es</w:t>
      </w:r>
      <w:r>
        <w:rPr>
          <w:rFonts w:ascii="Calibri" w:eastAsia="Calibri" w:hAnsi="Calibri" w:cs="Calibri"/>
          <w:spacing w:val="-8"/>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2"/>
          <w:sz w:val="22"/>
          <w:szCs w:val="22"/>
        </w:rPr>
        <w:t xml:space="preserve"> </w:t>
      </w:r>
      <w:r>
        <w:rPr>
          <w:rFonts w:ascii="Calibri" w:eastAsia="Calibri" w:hAnsi="Calibri" w:cs="Calibri"/>
          <w:spacing w:val="-1"/>
          <w:sz w:val="22"/>
          <w:szCs w:val="22"/>
        </w:rPr>
        <w:t>d</w:t>
      </w:r>
      <w:r>
        <w:rPr>
          <w:rFonts w:ascii="Calibri" w:eastAsia="Calibri" w:hAnsi="Calibri" w:cs="Calibri"/>
          <w:spacing w:val="1"/>
          <w:sz w:val="22"/>
          <w:szCs w:val="22"/>
        </w:rPr>
        <w:t>o</w:t>
      </w:r>
      <w:r>
        <w:rPr>
          <w:rFonts w:ascii="Calibri" w:eastAsia="Calibri" w:hAnsi="Calibri" w:cs="Calibri"/>
          <w:sz w:val="22"/>
          <w:szCs w:val="22"/>
        </w:rPr>
        <w:t>cu</w:t>
      </w:r>
      <w:r>
        <w:rPr>
          <w:rFonts w:ascii="Calibri" w:eastAsia="Calibri" w:hAnsi="Calibri" w:cs="Calibri"/>
          <w:spacing w:val="-2"/>
          <w:sz w:val="22"/>
          <w:szCs w:val="22"/>
        </w:rPr>
        <w:t>m</w:t>
      </w:r>
      <w:r>
        <w:rPr>
          <w:rFonts w:ascii="Calibri" w:eastAsia="Calibri" w:hAnsi="Calibri" w:cs="Calibri"/>
          <w:sz w:val="22"/>
          <w:szCs w:val="22"/>
        </w:rPr>
        <w:t>ents</w:t>
      </w:r>
      <w:r>
        <w:rPr>
          <w:rFonts w:ascii="Calibri" w:eastAsia="Calibri" w:hAnsi="Calibri" w:cs="Calibri"/>
          <w:spacing w:val="-9"/>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 xml:space="preserve">ired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rm</w:t>
      </w:r>
      <w:r>
        <w:rPr>
          <w:rFonts w:ascii="Calibri" w:eastAsia="Calibri" w:hAnsi="Calibri" w:cs="Calibri"/>
          <w:spacing w:val="2"/>
          <w:sz w:val="22"/>
          <w:szCs w:val="22"/>
        </w:rPr>
        <w:t xml:space="preserve"> </w:t>
      </w:r>
      <w:r>
        <w:rPr>
          <w:rFonts w:ascii="Calibri" w:eastAsia="Calibri" w:hAnsi="Calibri" w:cs="Calibri"/>
          <w:sz w:val="22"/>
          <w:szCs w:val="22"/>
        </w:rPr>
        <w:t>FS-</w:t>
      </w:r>
      <w:r>
        <w:rPr>
          <w:rFonts w:ascii="Calibri" w:eastAsia="Calibri" w:hAnsi="Calibri" w:cs="Calibri"/>
          <w:spacing w:val="-1"/>
          <w:sz w:val="22"/>
          <w:szCs w:val="22"/>
        </w:rPr>
        <w:t>P</w:t>
      </w:r>
      <w:r>
        <w:rPr>
          <w:rFonts w:ascii="Calibri" w:eastAsia="Calibri" w:hAnsi="Calibri" w:cs="Calibri"/>
          <w:sz w:val="22"/>
          <w:szCs w:val="22"/>
        </w:rPr>
        <w:t>P</w:t>
      </w:r>
      <w:r>
        <w:rPr>
          <w:rFonts w:ascii="Calibri" w:eastAsia="Calibri" w:hAnsi="Calibri" w:cs="Calibri"/>
          <w:spacing w:val="2"/>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p</w:t>
      </w:r>
      <w:r>
        <w:rPr>
          <w:rFonts w:ascii="Calibri" w:eastAsia="Calibri" w:hAnsi="Calibri" w:cs="Calibri"/>
          <w:spacing w:val="-1"/>
          <w:sz w:val="22"/>
          <w:szCs w:val="22"/>
        </w:rPr>
        <w:t>p</w:t>
      </w:r>
      <w:r>
        <w:rPr>
          <w:rFonts w:ascii="Calibri" w:eastAsia="Calibri" w:hAnsi="Calibri" w:cs="Calibri"/>
          <w:sz w:val="22"/>
          <w:szCs w:val="22"/>
        </w:rPr>
        <w:t>lied,</w:t>
      </w:r>
      <w:r>
        <w:rPr>
          <w:rFonts w:ascii="Calibri" w:eastAsia="Calibri" w:hAnsi="Calibri" w:cs="Calibri"/>
          <w:spacing w:val="1"/>
          <w:sz w:val="22"/>
          <w:szCs w:val="22"/>
        </w:rPr>
        <w:t xml:space="preserve"> </w:t>
      </w:r>
      <w:r>
        <w:rPr>
          <w:rFonts w:ascii="Calibri" w:eastAsia="Calibri" w:hAnsi="Calibri" w:cs="Calibri"/>
          <w:sz w:val="22"/>
          <w:szCs w:val="22"/>
        </w:rPr>
        <w:t>that</w:t>
      </w:r>
      <w:r>
        <w:rPr>
          <w:rFonts w:ascii="Calibri" w:eastAsia="Calibri" w:hAnsi="Calibri" w:cs="Calibri"/>
          <w:spacing w:val="1"/>
          <w:sz w:val="22"/>
          <w:szCs w:val="22"/>
        </w:rPr>
        <w:t xml:space="preserve"> </w:t>
      </w:r>
      <w:r>
        <w:rPr>
          <w:rFonts w:ascii="Calibri" w:eastAsia="Calibri" w:hAnsi="Calibri" w:cs="Calibri"/>
          <w:sz w:val="22"/>
          <w:szCs w:val="22"/>
        </w:rPr>
        <w:t>all e</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es</w:t>
      </w:r>
      <w:r>
        <w:rPr>
          <w:rFonts w:ascii="Calibri" w:eastAsia="Calibri" w:hAnsi="Calibri" w:cs="Calibri"/>
          <w:spacing w:val="4"/>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re</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entified</w:t>
      </w:r>
      <w:r>
        <w:rPr>
          <w:rFonts w:ascii="Calibri" w:eastAsia="Calibri" w:hAnsi="Calibri" w:cs="Calibri"/>
          <w:spacing w:val="1"/>
          <w:sz w:val="22"/>
          <w:szCs w:val="22"/>
        </w:rPr>
        <w:t xml:space="preserve"> </w:t>
      </w:r>
      <w:r>
        <w:rPr>
          <w:rFonts w:ascii="Calibri" w:eastAsia="Calibri" w:hAnsi="Calibri" w:cs="Calibri"/>
          <w:sz w:val="22"/>
          <w:szCs w:val="22"/>
        </w:rPr>
        <w:t>as</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u</w:t>
      </w:r>
      <w:r>
        <w:rPr>
          <w:rFonts w:ascii="Calibri" w:eastAsia="Calibri" w:hAnsi="Calibri" w:cs="Calibri"/>
          <w:sz w:val="22"/>
          <w:szCs w:val="22"/>
        </w:rPr>
        <w:t>ch</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their</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est es</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at</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und</w:t>
      </w:r>
      <w:r>
        <w:rPr>
          <w:rFonts w:ascii="Calibri" w:eastAsia="Calibri" w:hAnsi="Calibri" w:cs="Calibri"/>
          <w:sz w:val="22"/>
          <w:szCs w:val="22"/>
        </w:rPr>
        <w:t>er</w:t>
      </w:r>
      <w:r>
        <w:rPr>
          <w:rFonts w:ascii="Calibri" w:eastAsia="Calibri" w:hAnsi="Calibri" w:cs="Calibri"/>
          <w:spacing w:val="-2"/>
          <w:sz w:val="22"/>
          <w:szCs w:val="22"/>
        </w:rPr>
        <w:t>l</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 facts,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z w:val="22"/>
          <w:szCs w:val="22"/>
        </w:rPr>
        <w:t>all</w:t>
      </w:r>
      <w:r>
        <w:rPr>
          <w:rFonts w:ascii="Calibri" w:eastAsia="Calibri" w:hAnsi="Calibri" w:cs="Calibri"/>
          <w:spacing w:val="-3"/>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s </w:t>
      </w:r>
      <w:r>
        <w:rPr>
          <w:rFonts w:ascii="Calibri" w:eastAsia="Calibri" w:hAnsi="Calibri" w:cs="Calibri"/>
          <w:spacing w:val="-1"/>
          <w:sz w:val="22"/>
          <w:szCs w:val="22"/>
        </w:rPr>
        <w:t>e</w:t>
      </w:r>
      <w:r>
        <w:rPr>
          <w:rFonts w:ascii="Calibri" w:eastAsia="Calibri" w:hAnsi="Calibri" w:cs="Calibri"/>
          <w:sz w:val="22"/>
          <w:szCs w:val="22"/>
        </w:rPr>
        <w:t>xpres</w:t>
      </w:r>
      <w:r>
        <w:rPr>
          <w:rFonts w:ascii="Calibri" w:eastAsia="Calibri" w:hAnsi="Calibri" w:cs="Calibri"/>
          <w:spacing w:val="-2"/>
          <w:sz w:val="22"/>
          <w:szCs w:val="22"/>
        </w:rPr>
        <w:t>s</w:t>
      </w:r>
      <w:r>
        <w:rPr>
          <w:rFonts w:ascii="Calibri" w:eastAsia="Calibri" w:hAnsi="Calibri" w:cs="Calibri"/>
          <w:sz w:val="22"/>
          <w:szCs w:val="22"/>
        </w:rPr>
        <w:t>ed are</w:t>
      </w:r>
      <w:r>
        <w:rPr>
          <w:rFonts w:ascii="Calibri" w:eastAsia="Calibri" w:hAnsi="Calibri" w:cs="Calibri"/>
          <w:spacing w:val="-1"/>
          <w:sz w:val="22"/>
          <w:szCs w:val="22"/>
        </w:rPr>
        <w:t xml:space="preserve"> </w:t>
      </w:r>
      <w:r>
        <w:rPr>
          <w:rFonts w:ascii="Calibri" w:eastAsia="Calibri" w:hAnsi="Calibri" w:cs="Calibri"/>
          <w:sz w:val="22"/>
          <w:szCs w:val="22"/>
        </w:rPr>
        <w:t>si</w:t>
      </w:r>
      <w:r>
        <w:rPr>
          <w:rFonts w:ascii="Calibri" w:eastAsia="Calibri" w:hAnsi="Calibri" w:cs="Calibri"/>
          <w:spacing w:val="-1"/>
          <w:sz w:val="22"/>
          <w:szCs w:val="22"/>
        </w:rPr>
        <w:t>n</w:t>
      </w:r>
      <w:r>
        <w:rPr>
          <w:rFonts w:ascii="Calibri" w:eastAsia="Calibri" w:hAnsi="Calibri" w:cs="Calibri"/>
          <w:sz w:val="22"/>
          <w:szCs w:val="22"/>
        </w:rPr>
        <w:t>cer</w:t>
      </w:r>
      <w:r>
        <w:rPr>
          <w:rFonts w:ascii="Calibri" w:eastAsia="Calibri" w:hAnsi="Calibri" w:cs="Calibri"/>
          <w:spacing w:val="1"/>
          <w:sz w:val="22"/>
          <w:szCs w:val="22"/>
        </w:rPr>
        <w:t>e</w:t>
      </w:r>
      <w:r>
        <w:rPr>
          <w:rFonts w:ascii="Calibri" w:eastAsia="Calibri" w:hAnsi="Calibri" w:cs="Calibri"/>
          <w:sz w:val="22"/>
          <w:szCs w:val="22"/>
        </w:rPr>
        <w:t>.</w:t>
      </w:r>
    </w:p>
    <w:p w14:paraId="3D5547BC" w14:textId="77777777" w:rsidR="00065BF4" w:rsidRDefault="00065BF4">
      <w:pPr>
        <w:spacing w:before="8" w:line="120" w:lineRule="exact"/>
        <w:rPr>
          <w:sz w:val="12"/>
          <w:szCs w:val="12"/>
        </w:rPr>
      </w:pPr>
    </w:p>
    <w:p w14:paraId="0BADDBDB" w14:textId="77777777" w:rsidR="00065BF4" w:rsidRDefault="00E32064">
      <w:pPr>
        <w:ind w:left="119" w:right="84"/>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30"/>
          <w:sz w:val="22"/>
          <w:szCs w:val="22"/>
        </w:rPr>
        <w:t xml:space="preserve"> </w:t>
      </w:r>
      <w:r>
        <w:rPr>
          <w:rFonts w:ascii="Calibri" w:eastAsia="Calibri" w:hAnsi="Calibri" w:cs="Calibri"/>
          <w:spacing w:val="-1"/>
          <w:sz w:val="22"/>
          <w:szCs w:val="22"/>
        </w:rPr>
        <w:t>no</w:t>
      </w:r>
      <w:r>
        <w:rPr>
          <w:rFonts w:ascii="Calibri" w:eastAsia="Calibri" w:hAnsi="Calibri" w:cs="Calibri"/>
          <w:sz w:val="22"/>
          <w:szCs w:val="22"/>
        </w:rPr>
        <w:t>tif</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9"/>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w:t>
      </w:r>
      <w:r>
        <w:rPr>
          <w:rFonts w:ascii="Calibri" w:eastAsia="Calibri" w:hAnsi="Calibri" w:cs="Calibri"/>
          <w:spacing w:val="-2"/>
          <w:sz w:val="22"/>
          <w:szCs w:val="22"/>
        </w:rPr>
        <w:t>t</w:t>
      </w:r>
      <w:r>
        <w:rPr>
          <w:rFonts w:ascii="Calibri" w:eastAsia="Calibri" w:hAnsi="Calibri" w:cs="Calibri"/>
          <w:spacing w:val="1"/>
          <w:sz w:val="22"/>
          <w:szCs w:val="22"/>
        </w:rPr>
        <w:t>y</w:t>
      </w:r>
      <w:r>
        <w:rPr>
          <w:rFonts w:ascii="Calibri" w:eastAsia="Calibri" w:hAnsi="Calibri" w:cs="Calibri"/>
          <w:sz w:val="22"/>
          <w:szCs w:val="22"/>
        </w:rPr>
        <w:t>(</w:t>
      </w:r>
      <w:r>
        <w:rPr>
          <w:rFonts w:ascii="Calibri" w:eastAsia="Calibri" w:hAnsi="Calibri" w:cs="Calibri"/>
          <w:spacing w:val="-2"/>
          <w:sz w:val="22"/>
          <w:szCs w:val="22"/>
        </w:rPr>
        <w:t>i</w:t>
      </w:r>
      <w:r>
        <w:rPr>
          <w:rFonts w:ascii="Calibri" w:eastAsia="Calibri" w:hAnsi="Calibri" w:cs="Calibri"/>
          <w:sz w:val="22"/>
          <w:szCs w:val="22"/>
        </w:rPr>
        <w:t>es)</w:t>
      </w:r>
      <w:r>
        <w:rPr>
          <w:rFonts w:ascii="Calibri" w:eastAsia="Calibri" w:hAnsi="Calibri" w:cs="Calibri"/>
          <w:spacing w:val="30"/>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on</w:t>
      </w:r>
      <w:r>
        <w:rPr>
          <w:rFonts w:ascii="Calibri" w:eastAsia="Calibri" w:hAnsi="Calibri" w:cs="Calibri"/>
          <w:sz w:val="22"/>
          <w:szCs w:val="22"/>
        </w:rPr>
        <w:t>fi</w:t>
      </w:r>
      <w:r>
        <w:rPr>
          <w:rFonts w:ascii="Calibri" w:eastAsia="Calibri" w:hAnsi="Calibri" w:cs="Calibri"/>
          <w:spacing w:val="-1"/>
          <w:sz w:val="22"/>
          <w:szCs w:val="22"/>
        </w:rPr>
        <w:t>r</w:t>
      </w:r>
      <w:r>
        <w:rPr>
          <w:rFonts w:ascii="Calibri" w:eastAsia="Calibri" w:hAnsi="Calibri" w:cs="Calibri"/>
          <w:sz w:val="22"/>
          <w:szCs w:val="22"/>
        </w:rPr>
        <w:t>m</w:t>
      </w:r>
      <w:r>
        <w:rPr>
          <w:rFonts w:ascii="Calibri" w:eastAsia="Calibri" w:hAnsi="Calibri" w:cs="Calibri"/>
          <w:spacing w:val="31"/>
          <w:sz w:val="22"/>
          <w:szCs w:val="22"/>
        </w:rPr>
        <w:t xml:space="preserve"> </w:t>
      </w:r>
      <w:r>
        <w:rPr>
          <w:rFonts w:ascii="Calibri" w:eastAsia="Calibri" w:hAnsi="Calibri" w:cs="Calibri"/>
          <w:sz w:val="22"/>
          <w:szCs w:val="22"/>
        </w:rPr>
        <w:t>th</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30"/>
          <w:sz w:val="22"/>
          <w:szCs w:val="22"/>
        </w:rPr>
        <w:t xml:space="preserve"> </w:t>
      </w:r>
      <w:r>
        <w:rPr>
          <w:rFonts w:ascii="Calibri" w:eastAsia="Calibri" w:hAnsi="Calibri" w:cs="Calibri"/>
          <w:sz w:val="22"/>
          <w:szCs w:val="22"/>
        </w:rPr>
        <w:t>th</w:t>
      </w:r>
      <w:r>
        <w:rPr>
          <w:rFonts w:ascii="Calibri" w:eastAsia="Calibri" w:hAnsi="Calibri" w:cs="Calibri"/>
          <w:spacing w:val="-2"/>
          <w:sz w:val="22"/>
          <w:szCs w:val="22"/>
        </w:rPr>
        <w:t>e</w:t>
      </w:r>
      <w:r>
        <w:rPr>
          <w:rFonts w:ascii="Calibri" w:eastAsia="Calibri" w:hAnsi="Calibri" w:cs="Calibri"/>
          <w:sz w:val="22"/>
          <w:szCs w:val="22"/>
        </w:rPr>
        <w:t>y</w:t>
      </w:r>
      <w:r>
        <w:rPr>
          <w:rFonts w:ascii="Calibri" w:eastAsia="Calibri" w:hAnsi="Calibri" w:cs="Calibri"/>
          <w:spacing w:val="30"/>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ware</w:t>
      </w:r>
      <w:r>
        <w:rPr>
          <w:rFonts w:ascii="Calibri" w:eastAsia="Calibri" w:hAnsi="Calibri" w:cs="Calibri"/>
          <w:spacing w:val="28"/>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7"/>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30"/>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isi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7"/>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7"/>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r</w:t>
      </w:r>
      <w:r>
        <w:rPr>
          <w:rFonts w:ascii="Calibri" w:eastAsia="Calibri" w:hAnsi="Calibri" w:cs="Calibri"/>
          <w:sz w:val="22"/>
          <w:szCs w:val="22"/>
        </w:rPr>
        <w:t>tic</w:t>
      </w:r>
      <w:r>
        <w:rPr>
          <w:rFonts w:ascii="Calibri" w:eastAsia="Calibri" w:hAnsi="Calibri" w:cs="Calibri"/>
          <w:spacing w:val="-2"/>
          <w:sz w:val="22"/>
          <w:szCs w:val="22"/>
        </w:rPr>
        <w:t>l</w:t>
      </w:r>
      <w:r>
        <w:rPr>
          <w:rFonts w:ascii="Calibri" w:eastAsia="Calibri" w:hAnsi="Calibri" w:cs="Calibri"/>
          <w:sz w:val="22"/>
          <w:szCs w:val="22"/>
        </w:rPr>
        <w:t>e</w:t>
      </w:r>
      <w:r>
        <w:rPr>
          <w:rFonts w:ascii="Calibri" w:eastAsia="Calibri" w:hAnsi="Calibri" w:cs="Calibri"/>
          <w:spacing w:val="28"/>
          <w:sz w:val="22"/>
          <w:szCs w:val="22"/>
        </w:rPr>
        <w:t xml:space="preserve"> </w:t>
      </w:r>
      <w:r>
        <w:rPr>
          <w:rFonts w:ascii="Calibri" w:eastAsia="Calibri" w:hAnsi="Calibri" w:cs="Calibri"/>
          <w:spacing w:val="1"/>
          <w:sz w:val="22"/>
          <w:szCs w:val="22"/>
        </w:rPr>
        <w:t>3</w:t>
      </w:r>
      <w:r>
        <w:rPr>
          <w:rFonts w:ascii="Calibri" w:eastAsia="Calibri" w:hAnsi="Calibri" w:cs="Calibri"/>
          <w:sz w:val="22"/>
          <w:szCs w:val="22"/>
        </w:rPr>
        <w:t>3</w:t>
      </w:r>
      <w:r>
        <w:rPr>
          <w:rFonts w:ascii="Calibri" w:eastAsia="Calibri" w:hAnsi="Calibri" w:cs="Calibri"/>
          <w:spacing w:val="28"/>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7"/>
          <w:sz w:val="22"/>
          <w:szCs w:val="22"/>
        </w:rPr>
        <w:t xml:space="preserve"> </w:t>
      </w:r>
      <w:r>
        <w:rPr>
          <w:rFonts w:ascii="Calibri" w:eastAsia="Calibri" w:hAnsi="Calibri" w:cs="Calibri"/>
          <w:sz w:val="22"/>
          <w:szCs w:val="22"/>
        </w:rPr>
        <w:t>Reg</w:t>
      </w:r>
      <w:r>
        <w:rPr>
          <w:rFonts w:ascii="Calibri" w:eastAsia="Calibri" w:hAnsi="Calibri" w:cs="Calibri"/>
          <w:spacing w:val="-1"/>
          <w:sz w:val="22"/>
          <w:szCs w:val="22"/>
        </w:rPr>
        <w:t>u</w:t>
      </w:r>
      <w:r>
        <w:rPr>
          <w:rFonts w:ascii="Calibri" w:eastAsia="Calibri" w:hAnsi="Calibri" w:cs="Calibri"/>
          <w:sz w:val="22"/>
          <w:szCs w:val="22"/>
        </w:rPr>
        <w:t>lat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9"/>
          <w:sz w:val="22"/>
          <w:szCs w:val="22"/>
        </w:rPr>
        <w:t xml:space="preserve"> </w:t>
      </w:r>
      <w:r>
        <w:rPr>
          <w:rFonts w:ascii="Calibri" w:eastAsia="Calibri" w:hAnsi="Calibri" w:cs="Calibri"/>
          <w:sz w:val="22"/>
          <w:szCs w:val="22"/>
        </w:rPr>
        <w:t>(</w:t>
      </w:r>
      <w:r>
        <w:rPr>
          <w:rFonts w:ascii="Calibri" w:eastAsia="Calibri" w:hAnsi="Calibri" w:cs="Calibri"/>
          <w:spacing w:val="-2"/>
          <w:sz w:val="22"/>
          <w:szCs w:val="22"/>
        </w:rPr>
        <w:t>E</w:t>
      </w:r>
      <w:r>
        <w:rPr>
          <w:rFonts w:ascii="Calibri" w:eastAsia="Calibri" w:hAnsi="Calibri" w:cs="Calibri"/>
          <w:sz w:val="22"/>
          <w:szCs w:val="22"/>
        </w:rPr>
        <w:t>U)</w:t>
      </w:r>
    </w:p>
    <w:p w14:paraId="27D80AE5" w14:textId="77777777" w:rsidR="00065BF4" w:rsidRDefault="00E32064">
      <w:pPr>
        <w:spacing w:before="41"/>
        <w:ind w:left="119" w:right="3790"/>
        <w:jc w:val="both"/>
        <w:rPr>
          <w:rFonts w:ascii="Calibri" w:eastAsia="Calibri" w:hAnsi="Calibri" w:cs="Calibri"/>
          <w:sz w:val="22"/>
          <w:szCs w:val="22"/>
        </w:rPr>
        <w:sectPr w:rsidR="00065BF4">
          <w:footerReference w:type="default" r:id="rId40"/>
          <w:pgSz w:w="11920" w:h="16860"/>
          <w:pgMar w:top="1100" w:right="1300" w:bottom="280" w:left="1300" w:header="0" w:footer="938" w:gutter="0"/>
          <w:pgNumType w:start="71"/>
          <w:cols w:space="720"/>
        </w:sectPr>
      </w:pPr>
      <w:r>
        <w:rPr>
          <w:rFonts w:ascii="Calibri" w:eastAsia="Calibri" w:hAnsi="Calibri" w:cs="Calibri"/>
          <w:spacing w:val="1"/>
          <w:sz w:val="22"/>
          <w:szCs w:val="22"/>
        </w:rPr>
        <w:t>2</w:t>
      </w:r>
      <w:r>
        <w:rPr>
          <w:rFonts w:ascii="Calibri" w:eastAsia="Calibri" w:hAnsi="Calibri" w:cs="Calibri"/>
          <w:spacing w:val="-2"/>
          <w:sz w:val="22"/>
          <w:szCs w:val="22"/>
        </w:rPr>
        <w:t>0</w:t>
      </w:r>
      <w:r>
        <w:rPr>
          <w:rFonts w:ascii="Calibri" w:eastAsia="Calibri" w:hAnsi="Calibri" w:cs="Calibri"/>
          <w:spacing w:val="1"/>
          <w:sz w:val="22"/>
          <w:szCs w:val="22"/>
        </w:rPr>
        <w:t>2</w:t>
      </w:r>
      <w:r>
        <w:rPr>
          <w:rFonts w:ascii="Calibri" w:eastAsia="Calibri" w:hAnsi="Calibri" w:cs="Calibri"/>
          <w:spacing w:val="-2"/>
          <w:sz w:val="22"/>
          <w:szCs w:val="22"/>
        </w:rPr>
        <w:t>2</w:t>
      </w:r>
      <w:r>
        <w:rPr>
          <w:rFonts w:ascii="Calibri" w:eastAsia="Calibri" w:hAnsi="Calibri" w:cs="Calibri"/>
          <w:spacing w:val="1"/>
          <w:sz w:val="22"/>
          <w:szCs w:val="22"/>
        </w:rPr>
        <w:t>/</w:t>
      </w:r>
      <w:r>
        <w:rPr>
          <w:rFonts w:ascii="Calibri" w:eastAsia="Calibri" w:hAnsi="Calibri" w:cs="Calibri"/>
          <w:spacing w:val="-2"/>
          <w:sz w:val="22"/>
          <w:szCs w:val="22"/>
        </w:rPr>
        <w:t>2</w:t>
      </w:r>
      <w:r>
        <w:rPr>
          <w:rFonts w:ascii="Calibri" w:eastAsia="Calibri" w:hAnsi="Calibri" w:cs="Calibri"/>
          <w:spacing w:val="1"/>
          <w:sz w:val="22"/>
          <w:szCs w:val="22"/>
        </w:rPr>
        <w:t>5</w:t>
      </w:r>
      <w:r>
        <w:rPr>
          <w:rFonts w:ascii="Calibri" w:eastAsia="Calibri" w:hAnsi="Calibri" w:cs="Calibri"/>
          <w:spacing w:val="-2"/>
          <w:sz w:val="22"/>
          <w:szCs w:val="22"/>
        </w:rPr>
        <w:t>6</w:t>
      </w:r>
      <w:r>
        <w:rPr>
          <w:rFonts w:ascii="Calibri" w:eastAsia="Calibri" w:hAnsi="Calibri" w:cs="Calibri"/>
          <w:sz w:val="22"/>
          <w:szCs w:val="22"/>
        </w:rPr>
        <w:t>0</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ern</w:t>
      </w:r>
      <w:r>
        <w:rPr>
          <w:rFonts w:ascii="Calibri" w:eastAsia="Calibri" w:hAnsi="Calibri" w:cs="Calibri"/>
          <w:spacing w:val="-1"/>
          <w:sz w:val="22"/>
          <w:szCs w:val="22"/>
        </w:rPr>
        <w:t>in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n</w:t>
      </w:r>
      <w:r>
        <w:rPr>
          <w:rFonts w:ascii="Calibri" w:eastAsia="Calibri" w:hAnsi="Calibri" w:cs="Calibri"/>
          <w:spacing w:val="-2"/>
          <w:sz w:val="22"/>
          <w:szCs w:val="22"/>
        </w:rPr>
        <w:t>e</w:t>
      </w:r>
      <w:r>
        <w:rPr>
          <w:rFonts w:ascii="Calibri" w:eastAsia="Calibri" w:hAnsi="Calibri" w:cs="Calibri"/>
          <w:sz w:val="22"/>
          <w:szCs w:val="22"/>
        </w:rPr>
        <w:t>s and</w:t>
      </w:r>
      <w:r>
        <w:rPr>
          <w:rFonts w:ascii="Calibri" w:eastAsia="Calibri" w:hAnsi="Calibri" w:cs="Calibri"/>
          <w:spacing w:val="-1"/>
          <w:sz w:val="22"/>
          <w:szCs w:val="22"/>
        </w:rPr>
        <w:t xml:space="preserve"> </w:t>
      </w:r>
      <w:r>
        <w:rPr>
          <w:rFonts w:ascii="Calibri" w:eastAsia="Calibri" w:hAnsi="Calibri" w:cs="Calibri"/>
          <w:sz w:val="22"/>
          <w:szCs w:val="22"/>
        </w:rPr>
        <w:t>peri</w:t>
      </w:r>
      <w:r>
        <w:rPr>
          <w:rFonts w:ascii="Calibri" w:eastAsia="Calibri" w:hAnsi="Calibri" w:cs="Calibri"/>
          <w:spacing w:val="1"/>
          <w:sz w:val="22"/>
          <w:szCs w:val="22"/>
        </w:rPr>
        <w:t>o</w:t>
      </w:r>
      <w:r>
        <w:rPr>
          <w:rFonts w:ascii="Calibri" w:eastAsia="Calibri" w:hAnsi="Calibri" w:cs="Calibri"/>
          <w:spacing w:val="-1"/>
          <w:sz w:val="22"/>
          <w:szCs w:val="22"/>
        </w:rPr>
        <w:t>d</w:t>
      </w:r>
      <w:r>
        <w:rPr>
          <w:rFonts w:ascii="Calibri" w:eastAsia="Calibri" w:hAnsi="Calibri" w:cs="Calibri"/>
          <w:sz w:val="22"/>
          <w:szCs w:val="22"/>
        </w:rPr>
        <w:t>ic</w:t>
      </w:r>
      <w:r>
        <w:rPr>
          <w:rFonts w:ascii="Calibri" w:eastAsia="Calibri" w:hAnsi="Calibri" w:cs="Calibri"/>
          <w:spacing w:val="-2"/>
          <w:sz w:val="22"/>
          <w:szCs w:val="22"/>
        </w:rPr>
        <w:t xml:space="preserve"> </w:t>
      </w:r>
      <w:r>
        <w:rPr>
          <w:rFonts w:ascii="Calibri" w:eastAsia="Calibri" w:hAnsi="Calibri" w:cs="Calibri"/>
          <w:sz w:val="22"/>
          <w:szCs w:val="22"/>
        </w:rPr>
        <w:t>pen</w:t>
      </w:r>
      <w:r>
        <w:rPr>
          <w:rFonts w:ascii="Calibri" w:eastAsia="Calibri" w:hAnsi="Calibri" w:cs="Calibri"/>
          <w:spacing w:val="-1"/>
          <w:sz w:val="22"/>
          <w:szCs w:val="22"/>
        </w:rPr>
        <w:t>a</w:t>
      </w:r>
      <w:r>
        <w:rPr>
          <w:rFonts w:ascii="Calibri" w:eastAsia="Calibri" w:hAnsi="Calibri" w:cs="Calibri"/>
          <w:sz w:val="22"/>
          <w:szCs w:val="22"/>
        </w:rPr>
        <w:t>l</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pa</w:t>
      </w:r>
      <w:r>
        <w:rPr>
          <w:rFonts w:ascii="Calibri" w:eastAsia="Calibri" w:hAnsi="Calibri" w:cs="Calibri"/>
          <w:spacing w:val="-2"/>
          <w:sz w:val="22"/>
          <w:szCs w:val="22"/>
        </w:rPr>
        <w:t>y</w:t>
      </w:r>
      <w:r>
        <w:rPr>
          <w:rFonts w:ascii="Calibri" w:eastAsia="Calibri" w:hAnsi="Calibri" w:cs="Calibri"/>
          <w:spacing w:val="1"/>
          <w:sz w:val="22"/>
          <w:szCs w:val="22"/>
        </w:rPr>
        <w:t>m</w:t>
      </w:r>
      <w:r>
        <w:rPr>
          <w:rFonts w:ascii="Calibri" w:eastAsia="Calibri" w:hAnsi="Calibri" w:cs="Calibri"/>
          <w:sz w:val="22"/>
          <w:szCs w:val="22"/>
        </w:rPr>
        <w:t>ents.</w:t>
      </w:r>
    </w:p>
    <w:p w14:paraId="2626BEB9" w14:textId="77777777" w:rsidR="00065BF4" w:rsidRDefault="00E32064">
      <w:pPr>
        <w:spacing w:before="57" w:line="766" w:lineRule="auto"/>
        <w:ind w:left="119" w:right="2523"/>
        <w:rPr>
          <w:rFonts w:ascii="Calibri" w:eastAsia="Calibri" w:hAnsi="Calibri" w:cs="Calibri"/>
          <w:sz w:val="22"/>
          <w:szCs w:val="22"/>
        </w:rPr>
      </w:pPr>
      <w:r>
        <w:rPr>
          <w:rFonts w:ascii="Calibri" w:eastAsia="Calibri" w:hAnsi="Calibri" w:cs="Calibri"/>
          <w:b/>
          <w:sz w:val="22"/>
          <w:szCs w:val="22"/>
        </w:rPr>
        <w:lastRenderedPageBreak/>
        <w:t>[</w:t>
      </w:r>
      <w:r>
        <w:rPr>
          <w:rFonts w:ascii="Calibri" w:eastAsia="Calibri" w:hAnsi="Calibri" w:cs="Calibri"/>
          <w:b/>
          <w:spacing w:val="-1"/>
          <w:sz w:val="22"/>
          <w:szCs w:val="22"/>
        </w:rPr>
        <w:t>S</w:t>
      </w:r>
      <w:r>
        <w:rPr>
          <w:rFonts w:ascii="Calibri" w:eastAsia="Calibri" w:hAnsi="Calibri" w:cs="Calibri"/>
          <w:b/>
          <w:spacing w:val="1"/>
          <w:sz w:val="22"/>
          <w:szCs w:val="22"/>
        </w:rPr>
        <w:t>ig</w:t>
      </w:r>
      <w:r>
        <w:rPr>
          <w:rFonts w:ascii="Calibri" w:eastAsia="Calibri" w:hAnsi="Calibri" w:cs="Calibri"/>
          <w:b/>
          <w:spacing w:val="-1"/>
          <w:sz w:val="22"/>
          <w:szCs w:val="22"/>
        </w:rPr>
        <w:t>na</w:t>
      </w:r>
      <w:r>
        <w:rPr>
          <w:rFonts w:ascii="Calibri" w:eastAsia="Calibri" w:hAnsi="Calibri" w:cs="Calibri"/>
          <w:b/>
          <w:sz w:val="22"/>
          <w:szCs w:val="22"/>
        </w:rPr>
        <w:t>t</w:t>
      </w:r>
      <w:r>
        <w:rPr>
          <w:rFonts w:ascii="Calibri" w:eastAsia="Calibri" w:hAnsi="Calibri" w:cs="Calibri"/>
          <w:b/>
          <w:spacing w:val="-1"/>
          <w:sz w:val="22"/>
          <w:szCs w:val="22"/>
        </w:rPr>
        <w:t>o</w:t>
      </w:r>
      <w:r>
        <w:rPr>
          <w:rFonts w:ascii="Calibri" w:eastAsia="Calibri" w:hAnsi="Calibri" w:cs="Calibri"/>
          <w:b/>
          <w:spacing w:val="1"/>
          <w:sz w:val="22"/>
          <w:szCs w:val="22"/>
        </w:rPr>
        <w:t>r</w:t>
      </w:r>
      <w:r>
        <w:rPr>
          <w:rFonts w:ascii="Calibri" w:eastAsia="Calibri" w:hAnsi="Calibri" w:cs="Calibri"/>
          <w:b/>
          <w:sz w:val="22"/>
          <w:szCs w:val="22"/>
        </w:rPr>
        <w:t>y</w:t>
      </w:r>
      <w:r>
        <w:rPr>
          <w:rFonts w:ascii="Calibri" w:eastAsia="Calibri" w:hAnsi="Calibri" w:cs="Calibri"/>
          <w:b/>
          <w:spacing w:val="-1"/>
          <w:sz w:val="22"/>
          <w:szCs w:val="22"/>
        </w:rPr>
        <w:t xml:space="preserve"> </w:t>
      </w:r>
      <w:r>
        <w:rPr>
          <w:rFonts w:ascii="Calibri" w:eastAsia="Calibri" w:hAnsi="Calibri" w:cs="Calibri"/>
          <w:b/>
          <w:spacing w:val="1"/>
          <w:sz w:val="22"/>
          <w:szCs w:val="22"/>
        </w:rPr>
        <w:t>1</w:t>
      </w:r>
      <w:r>
        <w:rPr>
          <w:rFonts w:ascii="Calibri" w:eastAsia="Calibri" w:hAnsi="Calibri" w:cs="Calibri"/>
          <w:b/>
          <w:sz w:val="22"/>
          <w:szCs w:val="22"/>
        </w:rPr>
        <w:t xml:space="preserve">]                                                                            </w:t>
      </w:r>
      <w:r>
        <w:rPr>
          <w:rFonts w:ascii="Calibri" w:eastAsia="Calibri" w:hAnsi="Calibri" w:cs="Calibri"/>
          <w:b/>
          <w:spacing w:val="41"/>
          <w:sz w:val="22"/>
          <w:szCs w:val="22"/>
        </w:rPr>
        <w:t xml:space="preserve"> </w:t>
      </w:r>
      <w:r>
        <w:rPr>
          <w:rFonts w:ascii="Calibri" w:eastAsia="Calibri" w:hAnsi="Calibri" w:cs="Calibri"/>
          <w:b/>
          <w:sz w:val="22"/>
          <w:szCs w:val="22"/>
        </w:rPr>
        <w:t>[</w:t>
      </w:r>
      <w:r>
        <w:rPr>
          <w:rFonts w:ascii="Calibri" w:eastAsia="Calibri" w:hAnsi="Calibri" w:cs="Calibri"/>
          <w:b/>
          <w:spacing w:val="-1"/>
          <w:sz w:val="22"/>
          <w:szCs w:val="22"/>
        </w:rPr>
        <w:t>S</w:t>
      </w:r>
      <w:r>
        <w:rPr>
          <w:rFonts w:ascii="Calibri" w:eastAsia="Calibri" w:hAnsi="Calibri" w:cs="Calibri"/>
          <w:b/>
          <w:spacing w:val="1"/>
          <w:sz w:val="22"/>
          <w:szCs w:val="22"/>
        </w:rPr>
        <w:t>ig</w:t>
      </w:r>
      <w:r>
        <w:rPr>
          <w:rFonts w:ascii="Calibri" w:eastAsia="Calibri" w:hAnsi="Calibri" w:cs="Calibri"/>
          <w:b/>
          <w:spacing w:val="-1"/>
          <w:sz w:val="22"/>
          <w:szCs w:val="22"/>
        </w:rPr>
        <w:t>na</w:t>
      </w:r>
      <w:r>
        <w:rPr>
          <w:rFonts w:ascii="Calibri" w:eastAsia="Calibri" w:hAnsi="Calibri" w:cs="Calibri"/>
          <w:b/>
          <w:sz w:val="22"/>
          <w:szCs w:val="22"/>
        </w:rPr>
        <w:t>t</w:t>
      </w:r>
      <w:r>
        <w:rPr>
          <w:rFonts w:ascii="Calibri" w:eastAsia="Calibri" w:hAnsi="Calibri" w:cs="Calibri"/>
          <w:b/>
          <w:spacing w:val="-1"/>
          <w:sz w:val="22"/>
          <w:szCs w:val="22"/>
        </w:rPr>
        <w:t>o</w:t>
      </w:r>
      <w:r>
        <w:rPr>
          <w:rFonts w:ascii="Calibri" w:eastAsia="Calibri" w:hAnsi="Calibri" w:cs="Calibri"/>
          <w:b/>
          <w:spacing w:val="1"/>
          <w:sz w:val="22"/>
          <w:szCs w:val="22"/>
        </w:rPr>
        <w:t>r</w:t>
      </w:r>
      <w:r>
        <w:rPr>
          <w:rFonts w:ascii="Calibri" w:eastAsia="Calibri" w:hAnsi="Calibri" w:cs="Calibri"/>
          <w:b/>
          <w:sz w:val="22"/>
          <w:szCs w:val="22"/>
        </w:rPr>
        <w:t>y</w:t>
      </w:r>
      <w:r>
        <w:rPr>
          <w:rFonts w:ascii="Calibri" w:eastAsia="Calibri" w:hAnsi="Calibri" w:cs="Calibri"/>
          <w:b/>
          <w:spacing w:val="-1"/>
          <w:sz w:val="22"/>
          <w:szCs w:val="22"/>
        </w:rPr>
        <w:t xml:space="preserve"> </w:t>
      </w:r>
      <w:r>
        <w:rPr>
          <w:rFonts w:ascii="Calibri" w:eastAsia="Calibri" w:hAnsi="Calibri" w:cs="Calibri"/>
          <w:b/>
          <w:spacing w:val="1"/>
          <w:sz w:val="22"/>
          <w:szCs w:val="22"/>
        </w:rPr>
        <w:t>2</w:t>
      </w:r>
      <w:r>
        <w:rPr>
          <w:rFonts w:ascii="Calibri" w:eastAsia="Calibri" w:hAnsi="Calibri" w:cs="Calibri"/>
          <w:b/>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z w:val="22"/>
          <w:szCs w:val="22"/>
        </w:rPr>
        <w:t xml:space="preserve">:                                                                                        </w:t>
      </w:r>
      <w:r>
        <w:rPr>
          <w:rFonts w:ascii="Calibri" w:eastAsia="Calibri" w:hAnsi="Calibri" w:cs="Calibri"/>
          <w:spacing w:val="24"/>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z w:val="22"/>
          <w:szCs w:val="22"/>
        </w:rPr>
        <w:t>: Or</w:t>
      </w:r>
      <w:r>
        <w:rPr>
          <w:rFonts w:ascii="Calibri" w:eastAsia="Calibri" w:hAnsi="Calibri" w:cs="Calibri"/>
          <w:spacing w:val="-1"/>
          <w:sz w:val="22"/>
          <w:szCs w:val="22"/>
        </w:rPr>
        <w:t>g</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isati</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 xml:space="preserve">:                                                                            </w:t>
      </w:r>
      <w:r>
        <w:rPr>
          <w:rFonts w:ascii="Calibri" w:eastAsia="Calibri" w:hAnsi="Calibri" w:cs="Calibri"/>
          <w:spacing w:val="9"/>
          <w:sz w:val="22"/>
          <w:szCs w:val="22"/>
        </w:rPr>
        <w:t xml:space="preserve"> </w:t>
      </w:r>
      <w:r>
        <w:rPr>
          <w:rFonts w:ascii="Calibri" w:eastAsia="Calibri" w:hAnsi="Calibri" w:cs="Calibri"/>
          <w:sz w:val="22"/>
          <w:szCs w:val="22"/>
        </w:rPr>
        <w:t>Or</w:t>
      </w:r>
      <w:r>
        <w:rPr>
          <w:rFonts w:ascii="Calibri" w:eastAsia="Calibri" w:hAnsi="Calibri" w:cs="Calibri"/>
          <w:spacing w:val="-1"/>
          <w:sz w:val="22"/>
          <w:szCs w:val="22"/>
        </w:rPr>
        <w:t>g</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isati</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 xml:space="preserve">: </w:t>
      </w:r>
      <w:r>
        <w:rPr>
          <w:rFonts w:ascii="Calibri" w:eastAsia="Calibri" w:hAnsi="Calibri" w:cs="Calibri"/>
          <w:spacing w:val="1"/>
          <w:sz w:val="22"/>
          <w:szCs w:val="22"/>
        </w:rPr>
        <w:t>Po</w:t>
      </w:r>
      <w:r>
        <w:rPr>
          <w:rFonts w:ascii="Calibri" w:eastAsia="Calibri" w:hAnsi="Calibri" w:cs="Calibri"/>
          <w:sz w:val="22"/>
          <w:szCs w:val="22"/>
        </w:rPr>
        <w:t>s</w:t>
      </w:r>
      <w:r>
        <w:rPr>
          <w:rFonts w:ascii="Calibri" w:eastAsia="Calibri" w:hAnsi="Calibri" w:cs="Calibri"/>
          <w:spacing w:val="-3"/>
          <w:sz w:val="22"/>
          <w:szCs w:val="22"/>
        </w:rPr>
        <w:t>i</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 xml:space="preserve">:                                                                                    </w:t>
      </w:r>
      <w:r>
        <w:rPr>
          <w:rFonts w:ascii="Calibri" w:eastAsia="Calibri" w:hAnsi="Calibri" w:cs="Calibri"/>
          <w:spacing w:val="34"/>
          <w:sz w:val="22"/>
          <w:szCs w:val="22"/>
        </w:rPr>
        <w:t xml:space="preserve"> </w:t>
      </w:r>
      <w:r>
        <w:rPr>
          <w:rFonts w:ascii="Calibri" w:eastAsia="Calibri" w:hAnsi="Calibri" w:cs="Calibri"/>
          <w:spacing w:val="1"/>
          <w:sz w:val="22"/>
          <w:szCs w:val="22"/>
        </w:rPr>
        <w:t>Po</w:t>
      </w:r>
      <w:r>
        <w:rPr>
          <w:rFonts w:ascii="Calibri" w:eastAsia="Calibri" w:hAnsi="Calibri" w:cs="Calibri"/>
          <w:sz w:val="22"/>
          <w:szCs w:val="22"/>
        </w:rPr>
        <w:t>s</w:t>
      </w:r>
      <w:r>
        <w:rPr>
          <w:rFonts w:ascii="Calibri" w:eastAsia="Calibri" w:hAnsi="Calibri" w:cs="Calibri"/>
          <w:spacing w:val="-3"/>
          <w:sz w:val="22"/>
          <w:szCs w:val="22"/>
        </w:rPr>
        <w:t>i</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 A</w:t>
      </w:r>
      <w:r>
        <w:rPr>
          <w:rFonts w:ascii="Calibri" w:eastAsia="Calibri" w:hAnsi="Calibri" w:cs="Calibri"/>
          <w:spacing w:val="-1"/>
          <w:sz w:val="22"/>
          <w:szCs w:val="22"/>
        </w:rPr>
        <w:t>dd</w:t>
      </w:r>
      <w:r>
        <w:rPr>
          <w:rFonts w:ascii="Calibri" w:eastAsia="Calibri" w:hAnsi="Calibri" w:cs="Calibri"/>
          <w:sz w:val="22"/>
          <w:szCs w:val="22"/>
        </w:rPr>
        <w:t xml:space="preserve">ress:                                                                                    </w:t>
      </w:r>
      <w:r>
        <w:rPr>
          <w:rFonts w:ascii="Calibri" w:eastAsia="Calibri" w:hAnsi="Calibri" w:cs="Calibri"/>
          <w:spacing w:val="39"/>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dd</w:t>
      </w:r>
      <w:r>
        <w:rPr>
          <w:rFonts w:ascii="Calibri" w:eastAsia="Calibri" w:hAnsi="Calibri" w:cs="Calibri"/>
          <w:sz w:val="22"/>
          <w:szCs w:val="22"/>
        </w:rPr>
        <w:t>ress:</w:t>
      </w:r>
    </w:p>
    <w:p w14:paraId="376F7648" w14:textId="77777777" w:rsidR="00065BF4" w:rsidRDefault="00065BF4">
      <w:pPr>
        <w:spacing w:before="5" w:line="100" w:lineRule="exact"/>
        <w:rPr>
          <w:sz w:val="10"/>
          <w:szCs w:val="10"/>
        </w:rPr>
      </w:pPr>
    </w:p>
    <w:p w14:paraId="4A196F0A" w14:textId="77777777" w:rsidR="00065BF4" w:rsidRDefault="00E32064">
      <w:pPr>
        <w:spacing w:line="765" w:lineRule="auto"/>
        <w:ind w:left="119" w:right="2312"/>
        <w:rPr>
          <w:rFonts w:ascii="Calibri" w:eastAsia="Calibri" w:hAnsi="Calibri" w:cs="Calibri"/>
          <w:sz w:val="22"/>
          <w:szCs w:val="22"/>
        </w:rPr>
      </w:pPr>
      <w:r>
        <w:rPr>
          <w:rFonts w:ascii="Calibri" w:eastAsia="Calibri" w:hAnsi="Calibri" w:cs="Calibri"/>
          <w:spacing w:val="1"/>
          <w:sz w:val="22"/>
          <w:szCs w:val="22"/>
        </w:rPr>
        <w:t>P</w:t>
      </w:r>
      <w:r>
        <w:rPr>
          <w:rFonts w:ascii="Calibri" w:eastAsia="Calibri" w:hAnsi="Calibri" w:cs="Calibri"/>
          <w:spacing w:val="-1"/>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N</w:t>
      </w:r>
      <w:r>
        <w:rPr>
          <w:rFonts w:ascii="Calibri" w:eastAsia="Calibri" w:hAnsi="Calibri" w:cs="Calibri"/>
          <w:spacing w:val="-1"/>
          <w:sz w:val="22"/>
          <w:szCs w:val="22"/>
        </w:rPr>
        <w:t>u</w:t>
      </w:r>
      <w:r>
        <w:rPr>
          <w:rFonts w:ascii="Calibri" w:eastAsia="Calibri" w:hAnsi="Calibri" w:cs="Calibri"/>
          <w:spacing w:val="1"/>
          <w:sz w:val="22"/>
          <w:szCs w:val="22"/>
        </w:rPr>
        <w:t>m</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 xml:space="preserve">:                                                                       </w:t>
      </w:r>
      <w:r>
        <w:rPr>
          <w:rFonts w:ascii="Calibri" w:eastAsia="Calibri" w:hAnsi="Calibri" w:cs="Calibri"/>
          <w:spacing w:val="47"/>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N</w:t>
      </w:r>
      <w:r>
        <w:rPr>
          <w:rFonts w:ascii="Calibri" w:eastAsia="Calibri" w:hAnsi="Calibri" w:cs="Calibri"/>
          <w:spacing w:val="-1"/>
          <w:sz w:val="22"/>
          <w:szCs w:val="22"/>
        </w:rPr>
        <w:t>u</w:t>
      </w:r>
      <w:r>
        <w:rPr>
          <w:rFonts w:ascii="Calibri" w:eastAsia="Calibri" w:hAnsi="Calibri" w:cs="Calibri"/>
          <w:spacing w:val="1"/>
          <w:sz w:val="22"/>
          <w:szCs w:val="22"/>
        </w:rPr>
        <w:t>m</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 E</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1"/>
          <w:sz w:val="22"/>
          <w:szCs w:val="22"/>
        </w:rPr>
        <w:t>l</w:t>
      </w:r>
      <w:r>
        <w:rPr>
          <w:rFonts w:ascii="Calibri" w:eastAsia="Calibri" w:hAnsi="Calibri" w:cs="Calibri"/>
          <w:sz w:val="22"/>
          <w:szCs w:val="22"/>
        </w:rPr>
        <w:t xml:space="preserve">:                                                                                         </w:t>
      </w:r>
      <w:r>
        <w:rPr>
          <w:rFonts w:ascii="Calibri" w:eastAsia="Calibri" w:hAnsi="Calibri" w:cs="Calibri"/>
          <w:spacing w:val="15"/>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1"/>
          <w:sz w:val="22"/>
          <w:szCs w:val="22"/>
        </w:rPr>
        <w:t>l</w:t>
      </w:r>
      <w:r>
        <w:rPr>
          <w:rFonts w:ascii="Calibri" w:eastAsia="Calibri" w:hAnsi="Calibri" w:cs="Calibri"/>
          <w:sz w:val="22"/>
          <w:szCs w:val="22"/>
        </w:rPr>
        <w:t>:</w:t>
      </w:r>
    </w:p>
    <w:p w14:paraId="4CC5A607" w14:textId="77777777" w:rsidR="00065BF4" w:rsidRDefault="00065BF4">
      <w:pPr>
        <w:spacing w:before="9" w:line="100" w:lineRule="exact"/>
        <w:rPr>
          <w:sz w:val="10"/>
          <w:szCs w:val="10"/>
        </w:rPr>
      </w:pPr>
    </w:p>
    <w:p w14:paraId="557F3AC0" w14:textId="77777777" w:rsidR="00065BF4" w:rsidRDefault="00E32064">
      <w:pPr>
        <w:ind w:left="119"/>
        <w:rPr>
          <w:rFonts w:ascii="Calibri" w:eastAsia="Calibri" w:hAnsi="Calibri" w:cs="Calibri"/>
          <w:sz w:val="22"/>
          <w:szCs w:val="22"/>
        </w:rPr>
        <w:sectPr w:rsidR="00065BF4">
          <w:footerReference w:type="default" r:id="rId41"/>
          <w:pgSz w:w="11920" w:h="16860"/>
          <w:pgMar w:top="1500" w:right="1680" w:bottom="280" w:left="1300" w:header="0" w:footer="637" w:gutter="0"/>
          <w:pgNumType w:start="72"/>
          <w:cols w:space="720"/>
        </w:sectPr>
      </w:pPr>
      <w:r>
        <w:rPr>
          <w:rFonts w:ascii="Calibri" w:eastAsia="Calibri" w:hAnsi="Calibri" w:cs="Calibri"/>
          <w:sz w:val="22"/>
          <w:szCs w:val="22"/>
        </w:rPr>
        <w:t>S</w:t>
      </w:r>
      <w:r>
        <w:rPr>
          <w:rFonts w:ascii="Calibri" w:eastAsia="Calibri" w:hAnsi="Calibri" w:cs="Calibri"/>
          <w:spacing w:val="-1"/>
          <w:sz w:val="22"/>
          <w:szCs w:val="22"/>
        </w:rPr>
        <w:t>ign</w:t>
      </w:r>
      <w:r>
        <w:rPr>
          <w:rFonts w:ascii="Calibri" w:eastAsia="Calibri" w:hAnsi="Calibri" w:cs="Calibri"/>
          <w:sz w:val="22"/>
          <w:szCs w:val="22"/>
        </w:rPr>
        <w:t xml:space="preserve">ed:                                                                                       </w:t>
      </w:r>
      <w:r>
        <w:rPr>
          <w:rFonts w:ascii="Calibri" w:eastAsia="Calibri" w:hAnsi="Calibri" w:cs="Calibri"/>
          <w:spacing w:val="1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ign</w:t>
      </w:r>
      <w:r>
        <w:rPr>
          <w:rFonts w:ascii="Calibri" w:eastAsia="Calibri" w:hAnsi="Calibri" w:cs="Calibri"/>
          <w:sz w:val="22"/>
          <w:szCs w:val="22"/>
        </w:rPr>
        <w:t>ed:</w:t>
      </w:r>
    </w:p>
    <w:p w14:paraId="0CFDBA49" w14:textId="6CB379B1" w:rsidR="00065BF4" w:rsidRDefault="00E32064">
      <w:pPr>
        <w:spacing w:before="26"/>
        <w:ind w:left="119"/>
        <w:rPr>
          <w:rFonts w:ascii="Calibri" w:eastAsia="Calibri" w:hAnsi="Calibri" w:cs="Calibri"/>
          <w:sz w:val="32"/>
          <w:szCs w:val="32"/>
        </w:rPr>
      </w:pPr>
      <w:r>
        <w:rPr>
          <w:rFonts w:ascii="Calibri" w:eastAsia="Calibri" w:hAnsi="Calibri" w:cs="Calibri"/>
          <w:b/>
          <w:color w:val="333399"/>
          <w:spacing w:val="1"/>
          <w:sz w:val="32"/>
          <w:szCs w:val="32"/>
        </w:rPr>
        <w:lastRenderedPageBreak/>
        <w:t>A</w:t>
      </w:r>
      <w:r>
        <w:rPr>
          <w:rFonts w:ascii="Calibri" w:eastAsia="Calibri" w:hAnsi="Calibri" w:cs="Calibri"/>
          <w:b/>
          <w:color w:val="333399"/>
          <w:spacing w:val="-1"/>
          <w:sz w:val="32"/>
          <w:szCs w:val="32"/>
        </w:rPr>
        <w:t>pp</w:t>
      </w:r>
      <w:r>
        <w:rPr>
          <w:rFonts w:ascii="Calibri" w:eastAsia="Calibri" w:hAnsi="Calibri" w:cs="Calibri"/>
          <w:b/>
          <w:color w:val="333399"/>
          <w:spacing w:val="2"/>
          <w:sz w:val="32"/>
          <w:szCs w:val="32"/>
        </w:rPr>
        <w:t>e</w:t>
      </w:r>
      <w:r>
        <w:rPr>
          <w:rFonts w:ascii="Calibri" w:eastAsia="Calibri" w:hAnsi="Calibri" w:cs="Calibri"/>
          <w:b/>
          <w:color w:val="333399"/>
          <w:spacing w:val="-1"/>
          <w:sz w:val="32"/>
          <w:szCs w:val="32"/>
        </w:rPr>
        <w:t>nd</w:t>
      </w:r>
      <w:r>
        <w:rPr>
          <w:rFonts w:ascii="Calibri" w:eastAsia="Calibri" w:hAnsi="Calibri" w:cs="Calibri"/>
          <w:b/>
          <w:color w:val="333399"/>
          <w:sz w:val="32"/>
          <w:szCs w:val="32"/>
        </w:rPr>
        <w:t>ix</w:t>
      </w:r>
      <w:r>
        <w:rPr>
          <w:rFonts w:ascii="Calibri" w:eastAsia="Calibri" w:hAnsi="Calibri" w:cs="Calibri"/>
          <w:b/>
          <w:color w:val="333399"/>
          <w:spacing w:val="64"/>
          <w:sz w:val="32"/>
          <w:szCs w:val="32"/>
        </w:rPr>
        <w:t xml:space="preserve"> </w:t>
      </w:r>
      <w:r>
        <w:rPr>
          <w:rFonts w:ascii="Calibri" w:eastAsia="Calibri" w:hAnsi="Calibri" w:cs="Calibri"/>
          <w:b/>
          <w:color w:val="333399"/>
          <w:spacing w:val="-1"/>
          <w:sz w:val="32"/>
          <w:szCs w:val="32"/>
        </w:rPr>
        <w:t>3</w:t>
      </w:r>
      <w:r>
        <w:rPr>
          <w:rFonts w:ascii="Calibri" w:eastAsia="Calibri" w:hAnsi="Calibri" w:cs="Calibri"/>
          <w:b/>
          <w:color w:val="333399"/>
          <w:spacing w:val="2"/>
          <w:sz w:val="32"/>
          <w:szCs w:val="32"/>
        </w:rPr>
        <w:t>A</w:t>
      </w:r>
      <w:r>
        <w:rPr>
          <w:rFonts w:ascii="Calibri" w:eastAsia="Calibri" w:hAnsi="Calibri" w:cs="Calibri"/>
          <w:b/>
          <w:color w:val="333399"/>
          <w:sz w:val="32"/>
          <w:szCs w:val="32"/>
        </w:rPr>
        <w:t>:</w:t>
      </w:r>
      <w:r>
        <w:rPr>
          <w:rFonts w:ascii="Calibri" w:eastAsia="Calibri" w:hAnsi="Calibri" w:cs="Calibri"/>
          <w:b/>
          <w:color w:val="333399"/>
          <w:spacing w:val="71"/>
          <w:sz w:val="32"/>
          <w:szCs w:val="32"/>
        </w:rPr>
        <w:t xml:space="preserve"> </w:t>
      </w:r>
      <w:r>
        <w:rPr>
          <w:rFonts w:ascii="Calibri" w:eastAsia="Calibri" w:hAnsi="Calibri" w:cs="Calibri"/>
          <w:b/>
          <w:color w:val="333399"/>
          <w:sz w:val="32"/>
          <w:szCs w:val="32"/>
        </w:rPr>
        <w:t>S</w:t>
      </w:r>
      <w:r>
        <w:rPr>
          <w:rFonts w:ascii="Calibri" w:eastAsia="Calibri" w:hAnsi="Calibri" w:cs="Calibri"/>
          <w:b/>
          <w:color w:val="333399"/>
          <w:spacing w:val="1"/>
          <w:sz w:val="32"/>
          <w:szCs w:val="32"/>
        </w:rPr>
        <w:t>c</w:t>
      </w:r>
      <w:r>
        <w:rPr>
          <w:rFonts w:ascii="Calibri" w:eastAsia="Calibri" w:hAnsi="Calibri" w:cs="Calibri"/>
          <w:b/>
          <w:color w:val="333399"/>
          <w:spacing w:val="-1"/>
          <w:sz w:val="32"/>
          <w:szCs w:val="32"/>
        </w:rPr>
        <w:t>h</w:t>
      </w:r>
      <w:r>
        <w:rPr>
          <w:rFonts w:ascii="Calibri" w:eastAsia="Calibri" w:hAnsi="Calibri" w:cs="Calibri"/>
          <w:b/>
          <w:color w:val="333399"/>
          <w:sz w:val="32"/>
          <w:szCs w:val="32"/>
        </w:rPr>
        <w:t>e</w:t>
      </w:r>
      <w:r>
        <w:rPr>
          <w:rFonts w:ascii="Calibri" w:eastAsia="Calibri" w:hAnsi="Calibri" w:cs="Calibri"/>
          <w:b/>
          <w:color w:val="333399"/>
          <w:spacing w:val="1"/>
          <w:sz w:val="32"/>
          <w:szCs w:val="32"/>
        </w:rPr>
        <w:t>d</w:t>
      </w:r>
      <w:r>
        <w:rPr>
          <w:rFonts w:ascii="Calibri" w:eastAsia="Calibri" w:hAnsi="Calibri" w:cs="Calibri"/>
          <w:b/>
          <w:color w:val="333399"/>
          <w:spacing w:val="-1"/>
          <w:sz w:val="32"/>
          <w:szCs w:val="32"/>
        </w:rPr>
        <w:t>u</w:t>
      </w:r>
      <w:r>
        <w:rPr>
          <w:rFonts w:ascii="Calibri" w:eastAsia="Calibri" w:hAnsi="Calibri" w:cs="Calibri"/>
          <w:b/>
          <w:color w:val="333399"/>
          <w:sz w:val="32"/>
          <w:szCs w:val="32"/>
        </w:rPr>
        <w:t>le</w:t>
      </w:r>
      <w:r>
        <w:rPr>
          <w:rFonts w:ascii="Calibri" w:eastAsia="Calibri" w:hAnsi="Calibri" w:cs="Calibri"/>
          <w:b/>
          <w:color w:val="333399"/>
          <w:spacing w:val="63"/>
          <w:sz w:val="32"/>
          <w:szCs w:val="32"/>
        </w:rPr>
        <w:t xml:space="preserve"> </w:t>
      </w:r>
      <w:r>
        <w:rPr>
          <w:rFonts w:ascii="Calibri" w:eastAsia="Calibri" w:hAnsi="Calibri" w:cs="Calibri"/>
          <w:b/>
          <w:color w:val="333399"/>
          <w:sz w:val="32"/>
          <w:szCs w:val="32"/>
        </w:rPr>
        <w:t>C</w:t>
      </w:r>
      <w:r>
        <w:rPr>
          <w:rFonts w:ascii="Calibri" w:eastAsia="Calibri" w:hAnsi="Calibri" w:cs="Calibri"/>
          <w:b/>
          <w:color w:val="333399"/>
          <w:spacing w:val="2"/>
          <w:sz w:val="32"/>
          <w:szCs w:val="32"/>
        </w:rPr>
        <w:t xml:space="preserve"> </w:t>
      </w:r>
      <w:r>
        <w:rPr>
          <w:rFonts w:ascii="Calibri" w:eastAsia="Calibri" w:hAnsi="Calibri" w:cs="Calibri"/>
          <w:b/>
          <w:color w:val="333399"/>
          <w:sz w:val="32"/>
          <w:szCs w:val="32"/>
        </w:rPr>
        <w:t>–</w:t>
      </w:r>
      <w:r>
        <w:rPr>
          <w:rFonts w:ascii="Calibri" w:eastAsia="Calibri" w:hAnsi="Calibri" w:cs="Calibri"/>
          <w:b/>
          <w:color w:val="333399"/>
          <w:spacing w:val="72"/>
          <w:sz w:val="32"/>
          <w:szCs w:val="32"/>
        </w:rPr>
        <w:t xml:space="preserve"> </w:t>
      </w:r>
      <w:r>
        <w:rPr>
          <w:rFonts w:ascii="Calibri" w:eastAsia="Calibri" w:hAnsi="Calibri" w:cs="Calibri"/>
          <w:b/>
          <w:color w:val="333399"/>
          <w:sz w:val="32"/>
          <w:szCs w:val="32"/>
        </w:rPr>
        <w:t>De</w:t>
      </w:r>
      <w:r>
        <w:rPr>
          <w:rFonts w:ascii="Calibri" w:eastAsia="Calibri" w:hAnsi="Calibri" w:cs="Calibri"/>
          <w:b/>
          <w:color w:val="333399"/>
          <w:spacing w:val="1"/>
          <w:sz w:val="32"/>
          <w:szCs w:val="32"/>
        </w:rPr>
        <w:t>c</w:t>
      </w:r>
      <w:r>
        <w:rPr>
          <w:rFonts w:ascii="Calibri" w:eastAsia="Calibri" w:hAnsi="Calibri" w:cs="Calibri"/>
          <w:b/>
          <w:color w:val="333399"/>
          <w:sz w:val="32"/>
          <w:szCs w:val="32"/>
        </w:rPr>
        <w:t>l</w:t>
      </w:r>
      <w:r>
        <w:rPr>
          <w:rFonts w:ascii="Calibri" w:eastAsia="Calibri" w:hAnsi="Calibri" w:cs="Calibri"/>
          <w:b/>
          <w:color w:val="333399"/>
          <w:spacing w:val="1"/>
          <w:sz w:val="32"/>
          <w:szCs w:val="32"/>
        </w:rPr>
        <w:t>a</w:t>
      </w:r>
      <w:r>
        <w:rPr>
          <w:rFonts w:ascii="Calibri" w:eastAsia="Calibri" w:hAnsi="Calibri" w:cs="Calibri"/>
          <w:b/>
          <w:color w:val="333399"/>
          <w:sz w:val="32"/>
          <w:szCs w:val="32"/>
        </w:rPr>
        <w:t>rati</w:t>
      </w:r>
      <w:r>
        <w:rPr>
          <w:rFonts w:ascii="Calibri" w:eastAsia="Calibri" w:hAnsi="Calibri" w:cs="Calibri"/>
          <w:b/>
          <w:color w:val="333399"/>
          <w:spacing w:val="2"/>
          <w:sz w:val="32"/>
          <w:szCs w:val="32"/>
        </w:rPr>
        <w:t>o</w:t>
      </w:r>
      <w:r>
        <w:rPr>
          <w:rFonts w:ascii="Calibri" w:eastAsia="Calibri" w:hAnsi="Calibri" w:cs="Calibri"/>
          <w:b/>
          <w:color w:val="333399"/>
          <w:sz w:val="32"/>
          <w:szCs w:val="32"/>
        </w:rPr>
        <w:t>n</w:t>
      </w:r>
      <w:r>
        <w:rPr>
          <w:rFonts w:ascii="Calibri" w:eastAsia="Calibri" w:hAnsi="Calibri" w:cs="Calibri"/>
          <w:b/>
          <w:color w:val="333399"/>
          <w:spacing w:val="57"/>
          <w:sz w:val="32"/>
          <w:szCs w:val="32"/>
        </w:rPr>
        <w:t xml:space="preserve"> </w:t>
      </w:r>
      <w:r>
        <w:rPr>
          <w:rFonts w:ascii="Calibri" w:eastAsia="Calibri" w:hAnsi="Calibri" w:cs="Calibri"/>
          <w:b/>
          <w:color w:val="333399"/>
          <w:spacing w:val="1"/>
          <w:sz w:val="32"/>
          <w:szCs w:val="32"/>
        </w:rPr>
        <w:t>o</w:t>
      </w:r>
      <w:r>
        <w:rPr>
          <w:rFonts w:ascii="Calibri" w:eastAsia="Calibri" w:hAnsi="Calibri" w:cs="Calibri"/>
          <w:b/>
          <w:color w:val="333399"/>
          <w:sz w:val="32"/>
          <w:szCs w:val="32"/>
        </w:rPr>
        <w:t>f</w:t>
      </w:r>
      <w:r>
        <w:rPr>
          <w:rFonts w:ascii="Calibri" w:eastAsia="Calibri" w:hAnsi="Calibri" w:cs="Calibri"/>
          <w:b/>
          <w:color w:val="333399"/>
          <w:spacing w:val="71"/>
          <w:sz w:val="32"/>
          <w:szCs w:val="32"/>
        </w:rPr>
        <w:t xml:space="preserve"> </w:t>
      </w:r>
      <w:r>
        <w:rPr>
          <w:rFonts w:ascii="Calibri" w:eastAsia="Calibri" w:hAnsi="Calibri" w:cs="Calibri"/>
          <w:b/>
          <w:color w:val="333399"/>
          <w:spacing w:val="-1"/>
          <w:sz w:val="32"/>
          <w:szCs w:val="32"/>
        </w:rPr>
        <w:t>n</w:t>
      </w:r>
      <w:r>
        <w:rPr>
          <w:rFonts w:ascii="Calibri" w:eastAsia="Calibri" w:hAnsi="Calibri" w:cs="Calibri"/>
          <w:b/>
          <w:color w:val="333399"/>
          <w:spacing w:val="1"/>
          <w:sz w:val="32"/>
          <w:szCs w:val="32"/>
        </w:rPr>
        <w:t>o</w:t>
      </w:r>
      <w:r>
        <w:rPr>
          <w:rFonts w:ascii="Calibri" w:eastAsia="Calibri" w:hAnsi="Calibri" w:cs="Calibri"/>
          <w:b/>
          <w:color w:val="333399"/>
          <w:spacing w:val="2"/>
          <w:sz w:val="32"/>
          <w:szCs w:val="32"/>
        </w:rPr>
        <w:t>n</w:t>
      </w:r>
      <w:r>
        <w:rPr>
          <w:rFonts w:ascii="Calibri" w:eastAsia="Calibri" w:hAnsi="Calibri" w:cs="Calibri"/>
          <w:b/>
          <w:color w:val="333399"/>
          <w:spacing w:val="3"/>
          <w:sz w:val="32"/>
          <w:szCs w:val="32"/>
        </w:rPr>
        <w:t>-</w:t>
      </w:r>
      <w:r>
        <w:rPr>
          <w:rFonts w:ascii="Calibri" w:eastAsia="Calibri" w:hAnsi="Calibri" w:cs="Calibri"/>
          <w:b/>
          <w:color w:val="333399"/>
          <w:spacing w:val="-1"/>
          <w:sz w:val="32"/>
          <w:szCs w:val="32"/>
        </w:rPr>
        <w:t>n</w:t>
      </w:r>
      <w:r>
        <w:rPr>
          <w:rFonts w:ascii="Calibri" w:eastAsia="Calibri" w:hAnsi="Calibri" w:cs="Calibri"/>
          <w:b/>
          <w:color w:val="333399"/>
          <w:spacing w:val="1"/>
          <w:sz w:val="32"/>
          <w:szCs w:val="32"/>
        </w:rPr>
        <w:t>o</w:t>
      </w:r>
      <w:r>
        <w:rPr>
          <w:rFonts w:ascii="Calibri" w:eastAsia="Calibri" w:hAnsi="Calibri" w:cs="Calibri"/>
          <w:b/>
          <w:color w:val="333399"/>
          <w:sz w:val="32"/>
          <w:szCs w:val="32"/>
        </w:rPr>
        <w:t>tifi</w:t>
      </w:r>
      <w:r>
        <w:rPr>
          <w:rFonts w:ascii="Calibri" w:eastAsia="Calibri" w:hAnsi="Calibri" w:cs="Calibri"/>
          <w:b/>
          <w:color w:val="333399"/>
          <w:spacing w:val="2"/>
          <w:sz w:val="32"/>
          <w:szCs w:val="32"/>
        </w:rPr>
        <w:t>a</w:t>
      </w:r>
      <w:r>
        <w:rPr>
          <w:rFonts w:ascii="Calibri" w:eastAsia="Calibri" w:hAnsi="Calibri" w:cs="Calibri"/>
          <w:b/>
          <w:color w:val="333399"/>
          <w:spacing w:val="-1"/>
          <w:sz w:val="32"/>
          <w:szCs w:val="32"/>
        </w:rPr>
        <w:t>b</w:t>
      </w:r>
      <w:r>
        <w:rPr>
          <w:rFonts w:ascii="Calibri" w:eastAsia="Calibri" w:hAnsi="Calibri" w:cs="Calibri"/>
          <w:b/>
          <w:color w:val="333399"/>
          <w:sz w:val="32"/>
          <w:szCs w:val="32"/>
        </w:rPr>
        <w:t>le</w:t>
      </w:r>
      <w:r>
        <w:rPr>
          <w:rFonts w:ascii="Calibri" w:eastAsia="Calibri" w:hAnsi="Calibri" w:cs="Calibri"/>
          <w:b/>
          <w:color w:val="333399"/>
          <w:spacing w:val="56"/>
          <w:sz w:val="32"/>
          <w:szCs w:val="32"/>
        </w:rPr>
        <w:t xml:space="preserve"> </w:t>
      </w:r>
      <w:r>
        <w:rPr>
          <w:rFonts w:ascii="Calibri" w:eastAsia="Calibri" w:hAnsi="Calibri" w:cs="Calibri"/>
          <w:b/>
          <w:color w:val="333399"/>
          <w:sz w:val="32"/>
          <w:szCs w:val="32"/>
        </w:rPr>
        <w:t>f</w:t>
      </w:r>
      <w:r>
        <w:rPr>
          <w:rFonts w:ascii="Calibri" w:eastAsia="Calibri" w:hAnsi="Calibri" w:cs="Calibri"/>
          <w:b/>
          <w:color w:val="333399"/>
          <w:spacing w:val="1"/>
          <w:sz w:val="32"/>
          <w:szCs w:val="32"/>
        </w:rPr>
        <w:t>o</w:t>
      </w:r>
      <w:r>
        <w:rPr>
          <w:rFonts w:ascii="Calibri" w:eastAsia="Calibri" w:hAnsi="Calibri" w:cs="Calibri"/>
          <w:b/>
          <w:color w:val="333399"/>
          <w:sz w:val="32"/>
          <w:szCs w:val="32"/>
        </w:rPr>
        <w:t>rei</w:t>
      </w:r>
      <w:r>
        <w:rPr>
          <w:rFonts w:ascii="Calibri" w:eastAsia="Calibri" w:hAnsi="Calibri" w:cs="Calibri"/>
          <w:b/>
          <w:color w:val="333399"/>
          <w:spacing w:val="2"/>
          <w:sz w:val="32"/>
          <w:szCs w:val="32"/>
        </w:rPr>
        <w:t>g</w:t>
      </w:r>
      <w:r>
        <w:rPr>
          <w:rFonts w:ascii="Calibri" w:eastAsia="Calibri" w:hAnsi="Calibri" w:cs="Calibri"/>
          <w:b/>
          <w:color w:val="333399"/>
          <w:sz w:val="32"/>
          <w:szCs w:val="32"/>
        </w:rPr>
        <w:t>n</w:t>
      </w:r>
    </w:p>
    <w:p w14:paraId="7CE03086" w14:textId="77777777" w:rsidR="00065BF4" w:rsidRDefault="00E32064">
      <w:pPr>
        <w:spacing w:before="61"/>
        <w:ind w:left="119"/>
        <w:rPr>
          <w:rFonts w:ascii="Calibri" w:eastAsia="Calibri" w:hAnsi="Calibri" w:cs="Calibri"/>
          <w:sz w:val="32"/>
          <w:szCs w:val="32"/>
        </w:rPr>
      </w:pPr>
      <w:r>
        <w:rPr>
          <w:rFonts w:ascii="Calibri" w:eastAsia="Calibri" w:hAnsi="Calibri" w:cs="Calibri"/>
          <w:b/>
          <w:color w:val="333399"/>
          <w:sz w:val="32"/>
          <w:szCs w:val="32"/>
        </w:rPr>
        <w:t>financi</w:t>
      </w:r>
      <w:r>
        <w:rPr>
          <w:rFonts w:ascii="Calibri" w:eastAsia="Calibri" w:hAnsi="Calibri" w:cs="Calibri"/>
          <w:b/>
          <w:color w:val="333399"/>
          <w:spacing w:val="1"/>
          <w:sz w:val="32"/>
          <w:szCs w:val="32"/>
        </w:rPr>
        <w:t>a</w:t>
      </w:r>
      <w:r>
        <w:rPr>
          <w:rFonts w:ascii="Calibri" w:eastAsia="Calibri" w:hAnsi="Calibri" w:cs="Calibri"/>
          <w:b/>
          <w:color w:val="333399"/>
          <w:sz w:val="32"/>
          <w:szCs w:val="32"/>
        </w:rPr>
        <w:t>l</w:t>
      </w:r>
      <w:r>
        <w:rPr>
          <w:rFonts w:ascii="Calibri" w:eastAsia="Calibri" w:hAnsi="Calibri" w:cs="Calibri"/>
          <w:b/>
          <w:color w:val="333399"/>
          <w:spacing w:val="31"/>
          <w:sz w:val="32"/>
          <w:szCs w:val="32"/>
        </w:rPr>
        <w:t xml:space="preserve"> </w:t>
      </w:r>
      <w:r>
        <w:rPr>
          <w:rFonts w:ascii="Calibri" w:eastAsia="Calibri" w:hAnsi="Calibri" w:cs="Calibri"/>
          <w:b/>
          <w:color w:val="333399"/>
          <w:spacing w:val="1"/>
          <w:sz w:val="32"/>
          <w:szCs w:val="32"/>
        </w:rPr>
        <w:t>co</w:t>
      </w:r>
      <w:r>
        <w:rPr>
          <w:rFonts w:ascii="Calibri" w:eastAsia="Calibri" w:hAnsi="Calibri" w:cs="Calibri"/>
          <w:b/>
          <w:color w:val="333399"/>
          <w:spacing w:val="-1"/>
          <w:sz w:val="32"/>
          <w:szCs w:val="32"/>
        </w:rPr>
        <w:t>n</w:t>
      </w:r>
      <w:r>
        <w:rPr>
          <w:rFonts w:ascii="Calibri" w:eastAsia="Calibri" w:hAnsi="Calibri" w:cs="Calibri"/>
          <w:b/>
          <w:color w:val="333399"/>
          <w:sz w:val="32"/>
          <w:szCs w:val="32"/>
        </w:rPr>
        <w:t>tr</w:t>
      </w:r>
      <w:r>
        <w:rPr>
          <w:rFonts w:ascii="Calibri" w:eastAsia="Calibri" w:hAnsi="Calibri" w:cs="Calibri"/>
          <w:b/>
          <w:color w:val="333399"/>
          <w:spacing w:val="2"/>
          <w:sz w:val="32"/>
          <w:szCs w:val="32"/>
        </w:rPr>
        <w:t>i</w:t>
      </w:r>
      <w:r>
        <w:rPr>
          <w:rFonts w:ascii="Calibri" w:eastAsia="Calibri" w:hAnsi="Calibri" w:cs="Calibri"/>
          <w:b/>
          <w:color w:val="333399"/>
          <w:spacing w:val="-1"/>
          <w:sz w:val="32"/>
          <w:szCs w:val="32"/>
        </w:rPr>
        <w:t>b</w:t>
      </w:r>
      <w:r>
        <w:rPr>
          <w:rFonts w:ascii="Calibri" w:eastAsia="Calibri" w:hAnsi="Calibri" w:cs="Calibri"/>
          <w:b/>
          <w:color w:val="333399"/>
          <w:spacing w:val="1"/>
          <w:sz w:val="32"/>
          <w:szCs w:val="32"/>
        </w:rPr>
        <w:t>u</w:t>
      </w:r>
      <w:r>
        <w:rPr>
          <w:rFonts w:ascii="Calibri" w:eastAsia="Calibri" w:hAnsi="Calibri" w:cs="Calibri"/>
          <w:b/>
          <w:color w:val="333399"/>
          <w:sz w:val="32"/>
          <w:szCs w:val="32"/>
        </w:rPr>
        <w:t>ti</w:t>
      </w:r>
      <w:r>
        <w:rPr>
          <w:rFonts w:ascii="Calibri" w:eastAsia="Calibri" w:hAnsi="Calibri" w:cs="Calibri"/>
          <w:b/>
          <w:color w:val="333399"/>
          <w:spacing w:val="1"/>
          <w:sz w:val="32"/>
          <w:szCs w:val="32"/>
        </w:rPr>
        <w:t>o</w:t>
      </w:r>
      <w:r>
        <w:rPr>
          <w:rFonts w:ascii="Calibri" w:eastAsia="Calibri" w:hAnsi="Calibri" w:cs="Calibri"/>
          <w:b/>
          <w:color w:val="333399"/>
          <w:spacing w:val="-1"/>
          <w:sz w:val="32"/>
          <w:szCs w:val="32"/>
        </w:rPr>
        <w:t>n</w:t>
      </w:r>
      <w:r>
        <w:rPr>
          <w:rFonts w:ascii="Calibri" w:eastAsia="Calibri" w:hAnsi="Calibri" w:cs="Calibri"/>
          <w:b/>
          <w:color w:val="333399"/>
          <w:sz w:val="32"/>
          <w:szCs w:val="32"/>
        </w:rPr>
        <w:t>s</w:t>
      </w:r>
      <w:r>
        <w:rPr>
          <w:rFonts w:ascii="Calibri" w:eastAsia="Calibri" w:hAnsi="Calibri" w:cs="Calibri"/>
          <w:b/>
          <w:color w:val="333399"/>
          <w:spacing w:val="29"/>
          <w:sz w:val="32"/>
          <w:szCs w:val="32"/>
        </w:rPr>
        <w:t xml:space="preserve"> </w:t>
      </w:r>
      <w:r>
        <w:rPr>
          <w:rFonts w:ascii="Calibri" w:eastAsia="Calibri" w:hAnsi="Calibri" w:cs="Calibri"/>
          <w:b/>
          <w:color w:val="333399"/>
          <w:spacing w:val="-1"/>
          <w:sz w:val="32"/>
          <w:szCs w:val="32"/>
        </w:rPr>
        <w:t>(</w:t>
      </w:r>
      <w:r>
        <w:rPr>
          <w:rFonts w:ascii="Calibri" w:eastAsia="Calibri" w:hAnsi="Calibri" w:cs="Calibri"/>
          <w:b/>
          <w:color w:val="333399"/>
          <w:sz w:val="32"/>
          <w:szCs w:val="32"/>
        </w:rPr>
        <w:t>va</w:t>
      </w:r>
      <w:r>
        <w:rPr>
          <w:rFonts w:ascii="Calibri" w:eastAsia="Calibri" w:hAnsi="Calibri" w:cs="Calibri"/>
          <w:b/>
          <w:color w:val="333399"/>
          <w:spacing w:val="1"/>
          <w:sz w:val="32"/>
          <w:szCs w:val="32"/>
        </w:rPr>
        <w:t>l</w:t>
      </w:r>
      <w:r>
        <w:rPr>
          <w:rFonts w:ascii="Calibri" w:eastAsia="Calibri" w:hAnsi="Calibri" w:cs="Calibri"/>
          <w:b/>
          <w:color w:val="333399"/>
          <w:spacing w:val="-1"/>
          <w:sz w:val="32"/>
          <w:szCs w:val="32"/>
        </w:rPr>
        <w:t>u</w:t>
      </w:r>
      <w:r>
        <w:rPr>
          <w:rFonts w:ascii="Calibri" w:eastAsia="Calibri" w:hAnsi="Calibri" w:cs="Calibri"/>
          <w:b/>
          <w:color w:val="333399"/>
          <w:sz w:val="32"/>
          <w:szCs w:val="32"/>
        </w:rPr>
        <w:t>ed</w:t>
      </w:r>
      <w:r>
        <w:rPr>
          <w:rFonts w:ascii="Calibri" w:eastAsia="Calibri" w:hAnsi="Calibri" w:cs="Calibri"/>
          <w:b/>
          <w:color w:val="333399"/>
          <w:spacing w:val="35"/>
          <w:sz w:val="32"/>
          <w:szCs w:val="32"/>
        </w:rPr>
        <w:t xml:space="preserve"> </w:t>
      </w:r>
      <w:r>
        <w:rPr>
          <w:rFonts w:ascii="Calibri" w:eastAsia="Calibri" w:hAnsi="Calibri" w:cs="Calibri"/>
          <w:b/>
          <w:color w:val="333399"/>
          <w:spacing w:val="-1"/>
          <w:sz w:val="32"/>
          <w:szCs w:val="32"/>
        </w:rPr>
        <w:t>b</w:t>
      </w:r>
      <w:r>
        <w:rPr>
          <w:rFonts w:ascii="Calibri" w:eastAsia="Calibri" w:hAnsi="Calibri" w:cs="Calibri"/>
          <w:b/>
          <w:color w:val="333399"/>
          <w:sz w:val="32"/>
          <w:szCs w:val="32"/>
        </w:rPr>
        <w:t>e</w:t>
      </w:r>
      <w:r>
        <w:rPr>
          <w:rFonts w:ascii="Calibri" w:eastAsia="Calibri" w:hAnsi="Calibri" w:cs="Calibri"/>
          <w:b/>
          <w:color w:val="333399"/>
          <w:spacing w:val="2"/>
          <w:sz w:val="32"/>
          <w:szCs w:val="32"/>
        </w:rPr>
        <w:t>t</w:t>
      </w:r>
      <w:r>
        <w:rPr>
          <w:rFonts w:ascii="Calibri" w:eastAsia="Calibri" w:hAnsi="Calibri" w:cs="Calibri"/>
          <w:b/>
          <w:color w:val="333399"/>
          <w:sz w:val="32"/>
          <w:szCs w:val="32"/>
        </w:rPr>
        <w:t>ween</w:t>
      </w:r>
      <w:r>
        <w:rPr>
          <w:rFonts w:ascii="Calibri" w:eastAsia="Calibri" w:hAnsi="Calibri" w:cs="Calibri"/>
          <w:b/>
          <w:color w:val="333399"/>
          <w:spacing w:val="30"/>
          <w:sz w:val="32"/>
          <w:szCs w:val="32"/>
        </w:rPr>
        <w:t xml:space="preserve"> </w:t>
      </w:r>
      <w:r>
        <w:rPr>
          <w:rFonts w:ascii="Calibri" w:eastAsia="Calibri" w:hAnsi="Calibri" w:cs="Calibri"/>
          <w:b/>
          <w:color w:val="333399"/>
          <w:spacing w:val="1"/>
          <w:sz w:val="32"/>
          <w:szCs w:val="32"/>
        </w:rPr>
        <w:t>€2</w:t>
      </w:r>
      <w:r>
        <w:rPr>
          <w:rFonts w:ascii="Calibri" w:eastAsia="Calibri" w:hAnsi="Calibri" w:cs="Calibri"/>
          <w:b/>
          <w:color w:val="333399"/>
          <w:spacing w:val="-1"/>
          <w:sz w:val="32"/>
          <w:szCs w:val="32"/>
        </w:rPr>
        <w:t>00</w:t>
      </w:r>
      <w:r>
        <w:rPr>
          <w:rFonts w:ascii="Calibri" w:eastAsia="Calibri" w:hAnsi="Calibri" w:cs="Calibri"/>
          <w:b/>
          <w:color w:val="333399"/>
          <w:spacing w:val="1"/>
          <w:sz w:val="32"/>
          <w:szCs w:val="32"/>
        </w:rPr>
        <w:t>,0</w:t>
      </w:r>
      <w:r>
        <w:rPr>
          <w:rFonts w:ascii="Calibri" w:eastAsia="Calibri" w:hAnsi="Calibri" w:cs="Calibri"/>
          <w:b/>
          <w:color w:val="333399"/>
          <w:spacing w:val="-1"/>
          <w:sz w:val="32"/>
          <w:szCs w:val="32"/>
        </w:rPr>
        <w:t>0</w:t>
      </w:r>
      <w:r>
        <w:rPr>
          <w:rFonts w:ascii="Calibri" w:eastAsia="Calibri" w:hAnsi="Calibri" w:cs="Calibri"/>
          <w:b/>
          <w:color w:val="333399"/>
          <w:sz w:val="32"/>
          <w:szCs w:val="32"/>
        </w:rPr>
        <w:t>0</w:t>
      </w:r>
      <w:r>
        <w:rPr>
          <w:rFonts w:ascii="Calibri" w:eastAsia="Calibri" w:hAnsi="Calibri" w:cs="Calibri"/>
          <w:b/>
          <w:color w:val="333399"/>
          <w:spacing w:val="30"/>
          <w:sz w:val="32"/>
          <w:szCs w:val="32"/>
        </w:rPr>
        <w:t xml:space="preserve"> </w:t>
      </w:r>
      <w:r>
        <w:rPr>
          <w:rFonts w:ascii="Calibri" w:eastAsia="Calibri" w:hAnsi="Calibri" w:cs="Calibri"/>
          <w:b/>
          <w:color w:val="333399"/>
          <w:spacing w:val="3"/>
          <w:sz w:val="32"/>
          <w:szCs w:val="32"/>
        </w:rPr>
        <w:t>a</w:t>
      </w:r>
      <w:r>
        <w:rPr>
          <w:rFonts w:ascii="Calibri" w:eastAsia="Calibri" w:hAnsi="Calibri" w:cs="Calibri"/>
          <w:b/>
          <w:color w:val="333399"/>
          <w:spacing w:val="-1"/>
          <w:sz w:val="32"/>
          <w:szCs w:val="32"/>
        </w:rPr>
        <w:t>n</w:t>
      </w:r>
      <w:r>
        <w:rPr>
          <w:rFonts w:ascii="Calibri" w:eastAsia="Calibri" w:hAnsi="Calibri" w:cs="Calibri"/>
          <w:b/>
          <w:color w:val="333399"/>
          <w:sz w:val="32"/>
          <w:szCs w:val="32"/>
        </w:rPr>
        <w:t>d</w:t>
      </w:r>
      <w:r>
        <w:rPr>
          <w:rFonts w:ascii="Calibri" w:eastAsia="Calibri" w:hAnsi="Calibri" w:cs="Calibri"/>
          <w:b/>
          <w:color w:val="333399"/>
          <w:spacing w:val="36"/>
          <w:sz w:val="32"/>
          <w:szCs w:val="32"/>
        </w:rPr>
        <w:t xml:space="preserve"> </w:t>
      </w:r>
      <w:r>
        <w:rPr>
          <w:rFonts w:ascii="Calibri" w:eastAsia="Calibri" w:hAnsi="Calibri" w:cs="Calibri"/>
          <w:b/>
          <w:color w:val="333399"/>
          <w:spacing w:val="1"/>
          <w:sz w:val="32"/>
          <w:szCs w:val="32"/>
        </w:rPr>
        <w:t>€</w:t>
      </w:r>
      <w:r>
        <w:rPr>
          <w:rFonts w:ascii="Calibri" w:eastAsia="Calibri" w:hAnsi="Calibri" w:cs="Calibri"/>
          <w:b/>
          <w:color w:val="333399"/>
          <w:spacing w:val="-1"/>
          <w:sz w:val="32"/>
          <w:szCs w:val="32"/>
        </w:rPr>
        <w:t>9</w:t>
      </w:r>
      <w:r>
        <w:rPr>
          <w:rFonts w:ascii="Calibri" w:eastAsia="Calibri" w:hAnsi="Calibri" w:cs="Calibri"/>
          <w:b/>
          <w:color w:val="333399"/>
          <w:spacing w:val="1"/>
          <w:sz w:val="32"/>
          <w:szCs w:val="32"/>
        </w:rPr>
        <w:t>9</w:t>
      </w:r>
      <w:r>
        <w:rPr>
          <w:rFonts w:ascii="Calibri" w:eastAsia="Calibri" w:hAnsi="Calibri" w:cs="Calibri"/>
          <w:b/>
          <w:color w:val="333399"/>
          <w:spacing w:val="-1"/>
          <w:sz w:val="32"/>
          <w:szCs w:val="32"/>
        </w:rPr>
        <w:t>9</w:t>
      </w:r>
      <w:r>
        <w:rPr>
          <w:rFonts w:ascii="Calibri" w:eastAsia="Calibri" w:hAnsi="Calibri" w:cs="Calibri"/>
          <w:b/>
          <w:color w:val="333399"/>
          <w:spacing w:val="1"/>
          <w:sz w:val="32"/>
          <w:szCs w:val="32"/>
        </w:rPr>
        <w:t>,0</w:t>
      </w:r>
      <w:r>
        <w:rPr>
          <w:rFonts w:ascii="Calibri" w:eastAsia="Calibri" w:hAnsi="Calibri" w:cs="Calibri"/>
          <w:b/>
          <w:color w:val="333399"/>
          <w:spacing w:val="-1"/>
          <w:sz w:val="32"/>
          <w:szCs w:val="32"/>
        </w:rPr>
        <w:t>0</w:t>
      </w:r>
      <w:r>
        <w:rPr>
          <w:rFonts w:ascii="Calibri" w:eastAsia="Calibri" w:hAnsi="Calibri" w:cs="Calibri"/>
          <w:b/>
          <w:color w:val="333399"/>
          <w:sz w:val="32"/>
          <w:szCs w:val="32"/>
        </w:rPr>
        <w:t>0</w:t>
      </w:r>
      <w:r>
        <w:rPr>
          <w:rFonts w:ascii="Calibri" w:eastAsia="Calibri" w:hAnsi="Calibri" w:cs="Calibri"/>
          <w:b/>
          <w:color w:val="333399"/>
          <w:spacing w:val="30"/>
          <w:sz w:val="32"/>
          <w:szCs w:val="32"/>
        </w:rPr>
        <w:t xml:space="preserve"> </w:t>
      </w:r>
      <w:r>
        <w:rPr>
          <w:rFonts w:ascii="Calibri" w:eastAsia="Calibri" w:hAnsi="Calibri" w:cs="Calibri"/>
          <w:b/>
          <w:color w:val="333399"/>
          <w:sz w:val="32"/>
          <w:szCs w:val="32"/>
        </w:rPr>
        <w:t>in</w:t>
      </w:r>
    </w:p>
    <w:p w14:paraId="3FB272C0" w14:textId="77777777" w:rsidR="00065BF4" w:rsidRDefault="00F95231">
      <w:pPr>
        <w:spacing w:before="60"/>
        <w:ind w:left="119"/>
        <w:rPr>
          <w:rFonts w:ascii="Calibri" w:eastAsia="Calibri" w:hAnsi="Calibri" w:cs="Calibri"/>
          <w:sz w:val="32"/>
          <w:szCs w:val="32"/>
        </w:rPr>
      </w:pPr>
      <w:r>
        <w:pict w14:anchorId="502DA353">
          <v:group id="_x0000_s2230" style="position:absolute;left:0;text-align:left;margin-left:69.5pt;margin-top:27.75pt;width:456.55pt;height:0;z-index:-7505;mso-position-horizontal-relative:page" coordorigin="1390,555" coordsize="9131,0">
            <v:shape id="_x0000_s2231" style="position:absolute;left:1390;top:555;width:9131;height:0" coordorigin="1390,555" coordsize="9131,0" path="m1390,555r9131,e" filled="f" strokecolor="#339" strokeweight="2.26pt">
              <v:path arrowok="t"/>
            </v:shape>
            <w10:wrap anchorx="page"/>
          </v:group>
        </w:pict>
      </w:r>
      <w:r w:rsidR="00E32064">
        <w:rPr>
          <w:rFonts w:ascii="Calibri" w:eastAsia="Calibri" w:hAnsi="Calibri" w:cs="Calibri"/>
          <w:b/>
          <w:color w:val="333399"/>
          <w:sz w:val="32"/>
          <w:szCs w:val="32"/>
        </w:rPr>
        <w:t>t</w:t>
      </w:r>
      <w:r w:rsidR="00E32064">
        <w:rPr>
          <w:rFonts w:ascii="Calibri" w:eastAsia="Calibri" w:hAnsi="Calibri" w:cs="Calibri"/>
          <w:b/>
          <w:color w:val="333399"/>
          <w:spacing w:val="-1"/>
          <w:sz w:val="32"/>
          <w:szCs w:val="32"/>
        </w:rPr>
        <w:t>h</w:t>
      </w:r>
      <w:r w:rsidR="00E32064">
        <w:rPr>
          <w:rFonts w:ascii="Calibri" w:eastAsia="Calibri" w:hAnsi="Calibri" w:cs="Calibri"/>
          <w:b/>
          <w:color w:val="333399"/>
          <w:sz w:val="32"/>
          <w:szCs w:val="32"/>
        </w:rPr>
        <w:t>e</w:t>
      </w:r>
      <w:r w:rsidR="00E32064">
        <w:rPr>
          <w:rFonts w:ascii="Calibri" w:eastAsia="Calibri" w:hAnsi="Calibri" w:cs="Calibri"/>
          <w:b/>
          <w:color w:val="333399"/>
          <w:spacing w:val="-4"/>
          <w:sz w:val="32"/>
          <w:szCs w:val="32"/>
        </w:rPr>
        <w:t xml:space="preserve"> </w:t>
      </w:r>
      <w:r w:rsidR="00E32064">
        <w:rPr>
          <w:rFonts w:ascii="Calibri" w:eastAsia="Calibri" w:hAnsi="Calibri" w:cs="Calibri"/>
          <w:b/>
          <w:color w:val="333399"/>
          <w:sz w:val="32"/>
          <w:szCs w:val="32"/>
        </w:rPr>
        <w:t>l</w:t>
      </w:r>
      <w:r w:rsidR="00E32064">
        <w:rPr>
          <w:rFonts w:ascii="Calibri" w:eastAsia="Calibri" w:hAnsi="Calibri" w:cs="Calibri"/>
          <w:b/>
          <w:color w:val="333399"/>
          <w:spacing w:val="2"/>
          <w:sz w:val="32"/>
          <w:szCs w:val="32"/>
        </w:rPr>
        <w:t>a</w:t>
      </w:r>
      <w:r w:rsidR="00E32064">
        <w:rPr>
          <w:rFonts w:ascii="Calibri" w:eastAsia="Calibri" w:hAnsi="Calibri" w:cs="Calibri"/>
          <w:b/>
          <w:color w:val="333399"/>
          <w:sz w:val="32"/>
          <w:szCs w:val="32"/>
        </w:rPr>
        <w:t>st</w:t>
      </w:r>
      <w:r w:rsidR="00E32064">
        <w:rPr>
          <w:rFonts w:ascii="Calibri" w:eastAsia="Calibri" w:hAnsi="Calibri" w:cs="Calibri"/>
          <w:b/>
          <w:color w:val="333399"/>
          <w:spacing w:val="-5"/>
          <w:sz w:val="32"/>
          <w:szCs w:val="32"/>
        </w:rPr>
        <w:t xml:space="preserve"> </w:t>
      </w:r>
      <w:r w:rsidR="00E32064">
        <w:rPr>
          <w:rFonts w:ascii="Calibri" w:eastAsia="Calibri" w:hAnsi="Calibri" w:cs="Calibri"/>
          <w:b/>
          <w:color w:val="333399"/>
          <w:spacing w:val="1"/>
          <w:sz w:val="32"/>
          <w:szCs w:val="32"/>
        </w:rPr>
        <w:t>t</w:t>
      </w:r>
      <w:r w:rsidR="00E32064">
        <w:rPr>
          <w:rFonts w:ascii="Calibri" w:eastAsia="Calibri" w:hAnsi="Calibri" w:cs="Calibri"/>
          <w:b/>
          <w:color w:val="333399"/>
          <w:spacing w:val="-1"/>
          <w:sz w:val="32"/>
          <w:szCs w:val="32"/>
        </w:rPr>
        <w:t>h</w:t>
      </w:r>
      <w:r w:rsidR="00E32064">
        <w:rPr>
          <w:rFonts w:ascii="Calibri" w:eastAsia="Calibri" w:hAnsi="Calibri" w:cs="Calibri"/>
          <w:b/>
          <w:color w:val="333399"/>
          <w:spacing w:val="1"/>
          <w:sz w:val="32"/>
          <w:szCs w:val="32"/>
        </w:rPr>
        <w:t>r</w:t>
      </w:r>
      <w:r w:rsidR="00E32064">
        <w:rPr>
          <w:rFonts w:ascii="Calibri" w:eastAsia="Calibri" w:hAnsi="Calibri" w:cs="Calibri"/>
          <w:b/>
          <w:color w:val="333399"/>
          <w:sz w:val="32"/>
          <w:szCs w:val="32"/>
        </w:rPr>
        <w:t>ee</w:t>
      </w:r>
      <w:r w:rsidR="00E32064">
        <w:rPr>
          <w:rFonts w:ascii="Calibri" w:eastAsia="Calibri" w:hAnsi="Calibri" w:cs="Calibri"/>
          <w:b/>
          <w:color w:val="333399"/>
          <w:spacing w:val="-7"/>
          <w:sz w:val="32"/>
          <w:szCs w:val="32"/>
        </w:rPr>
        <w:t xml:space="preserve"> </w:t>
      </w:r>
      <w:r w:rsidR="00E32064">
        <w:rPr>
          <w:rFonts w:ascii="Calibri" w:eastAsia="Calibri" w:hAnsi="Calibri" w:cs="Calibri"/>
          <w:b/>
          <w:color w:val="333399"/>
          <w:sz w:val="32"/>
          <w:szCs w:val="32"/>
        </w:rPr>
        <w:t>ye</w:t>
      </w:r>
      <w:r w:rsidR="00E32064">
        <w:rPr>
          <w:rFonts w:ascii="Calibri" w:eastAsia="Calibri" w:hAnsi="Calibri" w:cs="Calibri"/>
          <w:b/>
          <w:color w:val="333399"/>
          <w:spacing w:val="1"/>
          <w:sz w:val="32"/>
          <w:szCs w:val="32"/>
        </w:rPr>
        <w:t>ar</w:t>
      </w:r>
      <w:r w:rsidR="00E32064">
        <w:rPr>
          <w:rFonts w:ascii="Calibri" w:eastAsia="Calibri" w:hAnsi="Calibri" w:cs="Calibri"/>
          <w:b/>
          <w:color w:val="333399"/>
          <w:sz w:val="32"/>
          <w:szCs w:val="32"/>
        </w:rPr>
        <w:t>s</w:t>
      </w:r>
      <w:r w:rsidR="00E32064">
        <w:rPr>
          <w:rFonts w:ascii="Calibri" w:eastAsia="Calibri" w:hAnsi="Calibri" w:cs="Calibri"/>
          <w:b/>
          <w:color w:val="333399"/>
          <w:spacing w:val="-7"/>
          <w:sz w:val="32"/>
          <w:szCs w:val="32"/>
        </w:rPr>
        <w:t xml:space="preserve"> </w:t>
      </w:r>
      <w:r w:rsidR="00E32064">
        <w:rPr>
          <w:rFonts w:ascii="Calibri" w:eastAsia="Calibri" w:hAnsi="Calibri" w:cs="Calibri"/>
          <w:b/>
          <w:color w:val="333399"/>
          <w:spacing w:val="-1"/>
          <w:sz w:val="32"/>
          <w:szCs w:val="32"/>
        </w:rPr>
        <w:t>p</w:t>
      </w:r>
      <w:r w:rsidR="00E32064">
        <w:rPr>
          <w:rFonts w:ascii="Calibri" w:eastAsia="Calibri" w:hAnsi="Calibri" w:cs="Calibri"/>
          <w:b/>
          <w:color w:val="333399"/>
          <w:sz w:val="32"/>
          <w:szCs w:val="32"/>
        </w:rPr>
        <w:t>rec</w:t>
      </w:r>
      <w:r w:rsidR="00E32064">
        <w:rPr>
          <w:rFonts w:ascii="Calibri" w:eastAsia="Calibri" w:hAnsi="Calibri" w:cs="Calibri"/>
          <w:b/>
          <w:color w:val="333399"/>
          <w:spacing w:val="2"/>
          <w:sz w:val="32"/>
          <w:szCs w:val="32"/>
        </w:rPr>
        <w:t>e</w:t>
      </w:r>
      <w:r w:rsidR="00E32064">
        <w:rPr>
          <w:rFonts w:ascii="Calibri" w:eastAsia="Calibri" w:hAnsi="Calibri" w:cs="Calibri"/>
          <w:b/>
          <w:color w:val="333399"/>
          <w:spacing w:val="-1"/>
          <w:sz w:val="32"/>
          <w:szCs w:val="32"/>
        </w:rPr>
        <w:t>d</w:t>
      </w:r>
      <w:r w:rsidR="00E32064">
        <w:rPr>
          <w:rFonts w:ascii="Calibri" w:eastAsia="Calibri" w:hAnsi="Calibri" w:cs="Calibri"/>
          <w:b/>
          <w:color w:val="333399"/>
          <w:sz w:val="32"/>
          <w:szCs w:val="32"/>
        </w:rPr>
        <w:t>ing</w:t>
      </w:r>
      <w:r w:rsidR="00E32064">
        <w:rPr>
          <w:rFonts w:ascii="Calibri" w:eastAsia="Calibri" w:hAnsi="Calibri" w:cs="Calibri"/>
          <w:b/>
          <w:color w:val="333399"/>
          <w:spacing w:val="-11"/>
          <w:sz w:val="32"/>
          <w:szCs w:val="32"/>
        </w:rPr>
        <w:t xml:space="preserve"> </w:t>
      </w:r>
      <w:r w:rsidR="00E32064">
        <w:rPr>
          <w:rFonts w:ascii="Calibri" w:eastAsia="Calibri" w:hAnsi="Calibri" w:cs="Calibri"/>
          <w:b/>
          <w:color w:val="333399"/>
          <w:sz w:val="32"/>
          <w:szCs w:val="32"/>
        </w:rPr>
        <w:t>t</w:t>
      </w:r>
      <w:r w:rsidR="00E32064">
        <w:rPr>
          <w:rFonts w:ascii="Calibri" w:eastAsia="Calibri" w:hAnsi="Calibri" w:cs="Calibri"/>
          <w:b/>
          <w:color w:val="333399"/>
          <w:spacing w:val="-1"/>
          <w:sz w:val="32"/>
          <w:szCs w:val="32"/>
        </w:rPr>
        <w:t>h</w:t>
      </w:r>
      <w:r w:rsidR="00E32064">
        <w:rPr>
          <w:rFonts w:ascii="Calibri" w:eastAsia="Calibri" w:hAnsi="Calibri" w:cs="Calibri"/>
          <w:b/>
          <w:color w:val="333399"/>
          <w:sz w:val="32"/>
          <w:szCs w:val="32"/>
        </w:rPr>
        <w:t>e</w:t>
      </w:r>
      <w:r w:rsidR="00E32064">
        <w:rPr>
          <w:rFonts w:ascii="Calibri" w:eastAsia="Calibri" w:hAnsi="Calibri" w:cs="Calibri"/>
          <w:b/>
          <w:color w:val="333399"/>
          <w:spacing w:val="-2"/>
          <w:sz w:val="32"/>
          <w:szCs w:val="32"/>
        </w:rPr>
        <w:t xml:space="preserve"> </w:t>
      </w:r>
      <w:r w:rsidR="00E32064">
        <w:rPr>
          <w:rFonts w:ascii="Calibri" w:eastAsia="Calibri" w:hAnsi="Calibri" w:cs="Calibri"/>
          <w:b/>
          <w:color w:val="333399"/>
          <w:spacing w:val="-1"/>
          <w:sz w:val="32"/>
          <w:szCs w:val="32"/>
        </w:rPr>
        <w:t>d</w:t>
      </w:r>
      <w:r w:rsidR="00E32064">
        <w:rPr>
          <w:rFonts w:ascii="Calibri" w:eastAsia="Calibri" w:hAnsi="Calibri" w:cs="Calibri"/>
          <w:b/>
          <w:color w:val="333399"/>
          <w:spacing w:val="2"/>
          <w:sz w:val="32"/>
          <w:szCs w:val="32"/>
        </w:rPr>
        <w:t>e</w:t>
      </w:r>
      <w:r w:rsidR="00E32064">
        <w:rPr>
          <w:rFonts w:ascii="Calibri" w:eastAsia="Calibri" w:hAnsi="Calibri" w:cs="Calibri"/>
          <w:b/>
          <w:color w:val="333399"/>
          <w:sz w:val="32"/>
          <w:szCs w:val="32"/>
        </w:rPr>
        <w:t>cl</w:t>
      </w:r>
      <w:r w:rsidR="00E32064">
        <w:rPr>
          <w:rFonts w:ascii="Calibri" w:eastAsia="Calibri" w:hAnsi="Calibri" w:cs="Calibri"/>
          <w:b/>
          <w:color w:val="333399"/>
          <w:spacing w:val="1"/>
          <w:sz w:val="32"/>
          <w:szCs w:val="32"/>
        </w:rPr>
        <w:t>a</w:t>
      </w:r>
      <w:r w:rsidR="00E32064">
        <w:rPr>
          <w:rFonts w:ascii="Calibri" w:eastAsia="Calibri" w:hAnsi="Calibri" w:cs="Calibri"/>
          <w:b/>
          <w:color w:val="333399"/>
          <w:sz w:val="32"/>
          <w:szCs w:val="32"/>
        </w:rPr>
        <w:t>rati</w:t>
      </w:r>
      <w:r w:rsidR="00E32064">
        <w:rPr>
          <w:rFonts w:ascii="Calibri" w:eastAsia="Calibri" w:hAnsi="Calibri" w:cs="Calibri"/>
          <w:b/>
          <w:color w:val="333399"/>
          <w:spacing w:val="2"/>
          <w:sz w:val="32"/>
          <w:szCs w:val="32"/>
        </w:rPr>
        <w:t>o</w:t>
      </w:r>
      <w:r w:rsidR="00E32064">
        <w:rPr>
          <w:rFonts w:ascii="Calibri" w:eastAsia="Calibri" w:hAnsi="Calibri" w:cs="Calibri"/>
          <w:b/>
          <w:color w:val="333399"/>
          <w:spacing w:val="-1"/>
          <w:sz w:val="32"/>
          <w:szCs w:val="32"/>
        </w:rPr>
        <w:t>n</w:t>
      </w:r>
      <w:r w:rsidR="00E32064">
        <w:rPr>
          <w:rFonts w:ascii="Calibri" w:eastAsia="Calibri" w:hAnsi="Calibri" w:cs="Calibri"/>
          <w:b/>
          <w:color w:val="333399"/>
          <w:sz w:val="32"/>
          <w:szCs w:val="32"/>
        </w:rPr>
        <w:t>)</w:t>
      </w:r>
    </w:p>
    <w:p w14:paraId="3BE90325" w14:textId="77777777" w:rsidR="00065BF4" w:rsidRDefault="00065BF4">
      <w:pPr>
        <w:spacing w:before="10" w:line="260" w:lineRule="exact"/>
        <w:rPr>
          <w:sz w:val="26"/>
          <w:szCs w:val="26"/>
        </w:rPr>
      </w:pPr>
    </w:p>
    <w:p w14:paraId="752A82A5" w14:textId="3C507F66" w:rsidR="00065BF4" w:rsidRDefault="00E32064">
      <w:pPr>
        <w:spacing w:before="12" w:line="275" w:lineRule="auto"/>
        <w:ind w:left="119" w:right="72"/>
        <w:jc w:val="both"/>
        <w:rPr>
          <w:rFonts w:ascii="Calibri" w:eastAsia="Calibri" w:hAnsi="Calibri" w:cs="Calibri"/>
          <w:sz w:val="22"/>
          <w:szCs w:val="22"/>
        </w:rPr>
      </w:pPr>
      <w:r>
        <w:rPr>
          <w:rFonts w:ascii="Calibri" w:eastAsia="Calibri" w:hAnsi="Calibri" w:cs="Calibri"/>
          <w:sz w:val="22"/>
          <w:szCs w:val="22"/>
        </w:rPr>
        <w:t>[To</w:t>
      </w:r>
      <w:r>
        <w:rPr>
          <w:rFonts w:ascii="Calibri" w:eastAsia="Calibri" w:hAnsi="Calibri" w:cs="Calibri"/>
          <w:spacing w:val="4"/>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let</w:t>
      </w:r>
      <w:r>
        <w:rPr>
          <w:rFonts w:ascii="Calibri" w:eastAsia="Calibri" w:hAnsi="Calibri" w:cs="Calibri"/>
          <w:spacing w:val="1"/>
          <w:sz w:val="22"/>
          <w:szCs w:val="22"/>
        </w:rPr>
        <w:t>e</w:t>
      </w:r>
      <w:r>
        <w:rPr>
          <w:rFonts w:ascii="Calibri" w:eastAsia="Calibri" w:hAnsi="Calibri" w:cs="Calibri"/>
          <w:sz w:val="22"/>
          <w:szCs w:val="22"/>
        </w:rPr>
        <w:t xml:space="preserve">d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ti</w:t>
      </w:r>
      <w:r>
        <w:rPr>
          <w:rFonts w:ascii="Calibri" w:eastAsia="Calibri" w:hAnsi="Calibri" w:cs="Calibri"/>
          <w:spacing w:val="-2"/>
          <w:sz w:val="22"/>
          <w:szCs w:val="22"/>
        </w:rPr>
        <w:t>f</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arties</w:t>
      </w:r>
      <w:r>
        <w:rPr>
          <w:rFonts w:ascii="Calibri" w:eastAsia="Calibri" w:hAnsi="Calibri" w:cs="Calibri"/>
          <w:spacing w:val="1"/>
          <w:sz w:val="22"/>
          <w:szCs w:val="22"/>
        </w:rPr>
        <w:t xml:space="preserve"> </w:t>
      </w:r>
      <w:r>
        <w:rPr>
          <w:rFonts w:ascii="Calibri" w:eastAsia="Calibri" w:hAnsi="Calibri" w:cs="Calibri"/>
          <w:sz w:val="22"/>
          <w:szCs w:val="22"/>
        </w:rPr>
        <w:t>whe</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v</w:t>
      </w:r>
      <w:r>
        <w:rPr>
          <w:rFonts w:ascii="Calibri" w:eastAsia="Calibri" w:hAnsi="Calibri" w:cs="Calibri"/>
          <w:sz w:val="22"/>
          <w:szCs w:val="22"/>
        </w:rPr>
        <w:t>a</w:t>
      </w:r>
      <w:r>
        <w:rPr>
          <w:rFonts w:ascii="Calibri" w:eastAsia="Calibri" w:hAnsi="Calibri" w:cs="Calibri"/>
          <w:spacing w:val="-3"/>
          <w:sz w:val="22"/>
          <w:szCs w:val="22"/>
        </w:rPr>
        <w:t>l</w:t>
      </w:r>
      <w:r>
        <w:rPr>
          <w:rFonts w:ascii="Calibri" w:eastAsia="Calibri" w:hAnsi="Calibri" w:cs="Calibri"/>
          <w:spacing w:val="-1"/>
          <w:sz w:val="22"/>
          <w:szCs w:val="22"/>
        </w:rPr>
        <w:t>u</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the</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cu</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ced</w:t>
      </w:r>
      <w:r>
        <w:rPr>
          <w:rFonts w:ascii="Calibri" w:eastAsia="Calibri" w:hAnsi="Calibri" w:cs="Calibri"/>
          <w:spacing w:val="-1"/>
          <w:sz w:val="22"/>
          <w:szCs w:val="22"/>
        </w:rPr>
        <w:t>u</w:t>
      </w:r>
      <w:r>
        <w:rPr>
          <w:rFonts w:ascii="Calibri" w:eastAsia="Calibri" w:hAnsi="Calibri" w:cs="Calibri"/>
          <w:sz w:val="22"/>
          <w:szCs w:val="22"/>
        </w:rPr>
        <w:t>re</w:t>
      </w:r>
      <w:r>
        <w:rPr>
          <w:rFonts w:ascii="Calibri" w:eastAsia="Calibri" w:hAnsi="Calibri" w:cs="Calibri"/>
          <w:spacing w:val="3"/>
          <w:sz w:val="22"/>
          <w:szCs w:val="22"/>
        </w:rPr>
        <w:t xml:space="preserve"> </w:t>
      </w:r>
      <w:r>
        <w:rPr>
          <w:rFonts w:ascii="Calibri" w:eastAsia="Calibri" w:hAnsi="Calibri" w:cs="Calibri"/>
          <w:sz w:val="22"/>
          <w:szCs w:val="22"/>
        </w:rPr>
        <w:t>is eq</w:t>
      </w:r>
      <w:r>
        <w:rPr>
          <w:rFonts w:ascii="Calibri" w:eastAsia="Calibri" w:hAnsi="Calibri" w:cs="Calibri"/>
          <w:spacing w:val="-1"/>
          <w:sz w:val="22"/>
          <w:szCs w:val="22"/>
        </w:rPr>
        <w:t>u</w:t>
      </w:r>
      <w:r>
        <w:rPr>
          <w:rFonts w:ascii="Calibri" w:eastAsia="Calibri" w:hAnsi="Calibri" w:cs="Calibri"/>
          <w:sz w:val="22"/>
          <w:szCs w:val="22"/>
        </w:rPr>
        <w:t>al</w:t>
      </w:r>
      <w:r>
        <w:rPr>
          <w:rFonts w:ascii="Calibri" w:eastAsia="Calibri" w:hAnsi="Calibri" w:cs="Calibri"/>
          <w:spacing w:val="10"/>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1"/>
          <w:sz w:val="22"/>
          <w:szCs w:val="22"/>
        </w:rPr>
        <w:t>g</w:t>
      </w:r>
      <w:r>
        <w:rPr>
          <w:rFonts w:ascii="Calibri" w:eastAsia="Calibri" w:hAnsi="Calibri" w:cs="Calibri"/>
          <w:sz w:val="22"/>
          <w:szCs w:val="22"/>
        </w:rPr>
        <w:t>reat</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than</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cial</w:t>
      </w:r>
      <w:r>
        <w:rPr>
          <w:rFonts w:ascii="Calibri" w:eastAsia="Calibri" w:hAnsi="Calibri" w:cs="Calibri"/>
          <w:spacing w:val="2"/>
          <w:sz w:val="22"/>
          <w:szCs w:val="22"/>
        </w:rPr>
        <w:t xml:space="preserve"> </w:t>
      </w:r>
      <w:r>
        <w:rPr>
          <w:rFonts w:ascii="Calibri" w:eastAsia="Calibri" w:hAnsi="Calibri" w:cs="Calibri"/>
          <w:sz w:val="22"/>
          <w:szCs w:val="22"/>
        </w:rPr>
        <w:t>thres</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1"/>
          <w:sz w:val="22"/>
          <w:szCs w:val="22"/>
        </w:rPr>
        <w:t>d</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r</w:t>
      </w:r>
      <w:r>
        <w:rPr>
          <w:rFonts w:ascii="Calibri" w:eastAsia="Calibri" w:hAnsi="Calibri" w:cs="Calibri"/>
          <w:sz w:val="22"/>
          <w:szCs w:val="22"/>
        </w:rPr>
        <w:t>tic</w:t>
      </w:r>
      <w:r>
        <w:rPr>
          <w:rFonts w:ascii="Calibri" w:eastAsia="Calibri" w:hAnsi="Calibri" w:cs="Calibri"/>
          <w:spacing w:val="-2"/>
          <w:sz w:val="22"/>
          <w:szCs w:val="22"/>
        </w:rPr>
        <w:t>l</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2</w:t>
      </w:r>
      <w:r>
        <w:rPr>
          <w:rFonts w:ascii="Calibri" w:eastAsia="Calibri" w:hAnsi="Calibri" w:cs="Calibri"/>
          <w:sz w:val="22"/>
          <w:szCs w:val="22"/>
        </w:rPr>
        <w:t xml:space="preserve">8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pacing w:val="-2"/>
          <w:sz w:val="22"/>
          <w:szCs w:val="22"/>
        </w:rPr>
        <w:t>R</w:t>
      </w:r>
      <w:r>
        <w:rPr>
          <w:rFonts w:ascii="Calibri" w:eastAsia="Calibri" w:hAnsi="Calibri" w:cs="Calibri"/>
          <w:sz w:val="22"/>
          <w:szCs w:val="22"/>
        </w:rPr>
        <w:t>eg</w:t>
      </w:r>
      <w:r>
        <w:rPr>
          <w:rFonts w:ascii="Calibri" w:eastAsia="Calibri" w:hAnsi="Calibri" w:cs="Calibri"/>
          <w:spacing w:val="-1"/>
          <w:sz w:val="22"/>
          <w:szCs w:val="22"/>
        </w:rPr>
        <w:t>u</w:t>
      </w:r>
      <w:r>
        <w:rPr>
          <w:rFonts w:ascii="Calibri" w:eastAsia="Calibri" w:hAnsi="Calibri" w:cs="Calibri"/>
          <w:sz w:val="22"/>
          <w:szCs w:val="22"/>
        </w:rPr>
        <w:t>lati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(EU)</w:t>
      </w:r>
      <w:r>
        <w:rPr>
          <w:rFonts w:ascii="Calibri" w:eastAsia="Calibri" w:hAnsi="Calibri" w:cs="Calibri"/>
          <w:spacing w:val="3"/>
          <w:sz w:val="22"/>
          <w:szCs w:val="22"/>
        </w:rPr>
        <w:t xml:space="preserve"> </w:t>
      </w:r>
      <w:r>
        <w:rPr>
          <w:rFonts w:ascii="Calibri" w:eastAsia="Calibri" w:hAnsi="Calibri" w:cs="Calibri"/>
          <w:spacing w:val="-2"/>
          <w:sz w:val="22"/>
          <w:szCs w:val="22"/>
        </w:rPr>
        <w:t>2</w:t>
      </w:r>
      <w:r>
        <w:rPr>
          <w:rFonts w:ascii="Calibri" w:eastAsia="Calibri" w:hAnsi="Calibri" w:cs="Calibri"/>
          <w:spacing w:val="1"/>
          <w:sz w:val="22"/>
          <w:szCs w:val="22"/>
        </w:rPr>
        <w:t>0</w:t>
      </w:r>
      <w:r>
        <w:rPr>
          <w:rFonts w:ascii="Calibri" w:eastAsia="Calibri" w:hAnsi="Calibri" w:cs="Calibri"/>
          <w:spacing w:val="-2"/>
          <w:sz w:val="22"/>
          <w:szCs w:val="22"/>
        </w:rPr>
        <w:t>2</w:t>
      </w:r>
      <w:r>
        <w:rPr>
          <w:rFonts w:ascii="Calibri" w:eastAsia="Calibri" w:hAnsi="Calibri" w:cs="Calibri"/>
          <w:spacing w:val="1"/>
          <w:sz w:val="22"/>
          <w:szCs w:val="22"/>
        </w:rPr>
        <w:t>2</w:t>
      </w:r>
      <w:r>
        <w:rPr>
          <w:rFonts w:ascii="Calibri" w:eastAsia="Calibri" w:hAnsi="Calibri" w:cs="Calibri"/>
          <w:spacing w:val="-1"/>
          <w:sz w:val="22"/>
          <w:szCs w:val="22"/>
        </w:rPr>
        <w:t>/</w:t>
      </w:r>
      <w:r>
        <w:rPr>
          <w:rFonts w:ascii="Calibri" w:eastAsia="Calibri" w:hAnsi="Calibri" w:cs="Calibri"/>
          <w:spacing w:val="-2"/>
          <w:sz w:val="22"/>
          <w:szCs w:val="22"/>
        </w:rPr>
        <w:t>2</w:t>
      </w:r>
      <w:r>
        <w:rPr>
          <w:rFonts w:ascii="Calibri" w:eastAsia="Calibri" w:hAnsi="Calibri" w:cs="Calibri"/>
          <w:spacing w:val="1"/>
          <w:sz w:val="22"/>
          <w:szCs w:val="22"/>
        </w:rPr>
        <w:t>5</w:t>
      </w:r>
      <w:r>
        <w:rPr>
          <w:rFonts w:ascii="Calibri" w:eastAsia="Calibri" w:hAnsi="Calibri" w:cs="Calibri"/>
          <w:spacing w:val="-2"/>
          <w:sz w:val="22"/>
          <w:szCs w:val="22"/>
        </w:rPr>
        <w:t>6</w:t>
      </w:r>
      <w:r>
        <w:rPr>
          <w:rFonts w:ascii="Calibri" w:eastAsia="Calibri" w:hAnsi="Calibri" w:cs="Calibri"/>
          <w:sz w:val="22"/>
          <w:szCs w:val="22"/>
        </w:rPr>
        <w:t>0</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where</w:t>
      </w:r>
      <w:r>
        <w:rPr>
          <w:rFonts w:ascii="Calibri" w:eastAsia="Calibri" w:hAnsi="Calibri" w:cs="Calibri"/>
          <w:spacing w:val="3"/>
          <w:sz w:val="22"/>
          <w:szCs w:val="22"/>
        </w:rPr>
        <w:t xml:space="preserve"> </w:t>
      </w:r>
      <w:r>
        <w:rPr>
          <w:rFonts w:ascii="Calibri" w:eastAsia="Calibri" w:hAnsi="Calibri" w:cs="Calibri"/>
          <w:sz w:val="22"/>
          <w:szCs w:val="22"/>
        </w:rPr>
        <w:t xml:space="preserve">the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tif</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48"/>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w:t>
      </w:r>
      <w:r>
        <w:rPr>
          <w:rFonts w:ascii="Calibri" w:eastAsia="Calibri" w:hAnsi="Calibri" w:cs="Calibri"/>
          <w:spacing w:val="-2"/>
          <w:sz w:val="22"/>
          <w:szCs w:val="22"/>
        </w:rPr>
        <w:t>t</w:t>
      </w:r>
      <w:r>
        <w:rPr>
          <w:rFonts w:ascii="Calibri" w:eastAsia="Calibri" w:hAnsi="Calibri" w:cs="Calibri"/>
          <w:sz w:val="22"/>
          <w:szCs w:val="22"/>
        </w:rPr>
        <w:t xml:space="preserve">y </w:t>
      </w:r>
      <w:r>
        <w:rPr>
          <w:rFonts w:ascii="Calibri" w:eastAsia="Calibri" w:hAnsi="Calibri" w:cs="Calibri"/>
          <w:spacing w:val="-1"/>
          <w:sz w:val="22"/>
          <w:szCs w:val="22"/>
        </w:rPr>
        <w:t>h</w:t>
      </w:r>
      <w:r>
        <w:rPr>
          <w:rFonts w:ascii="Calibri" w:eastAsia="Calibri" w:hAnsi="Calibri" w:cs="Calibri"/>
          <w:sz w:val="22"/>
          <w:szCs w:val="22"/>
        </w:rPr>
        <w:t>as</w:t>
      </w:r>
      <w:r>
        <w:rPr>
          <w:rFonts w:ascii="Calibri" w:eastAsia="Calibri" w:hAnsi="Calibri" w:cs="Calibri"/>
          <w:spacing w:val="49"/>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46"/>
          <w:sz w:val="22"/>
          <w:szCs w:val="22"/>
        </w:rPr>
        <w:t xml:space="preserve"> </w:t>
      </w:r>
      <w:r>
        <w:rPr>
          <w:rFonts w:ascii="Calibri" w:eastAsia="Calibri" w:hAnsi="Calibri" w:cs="Calibri"/>
          <w:sz w:val="22"/>
          <w:szCs w:val="22"/>
        </w:rPr>
        <w:t>in</w:t>
      </w:r>
      <w:r>
        <w:rPr>
          <w:rFonts w:ascii="Calibri" w:eastAsia="Calibri" w:hAnsi="Calibri" w:cs="Calibri"/>
          <w:spacing w:val="48"/>
          <w:sz w:val="22"/>
          <w:szCs w:val="22"/>
        </w:rPr>
        <w:t xml:space="preserve"> </w:t>
      </w:r>
      <w:r>
        <w:rPr>
          <w:rFonts w:ascii="Calibri" w:eastAsia="Calibri" w:hAnsi="Calibri" w:cs="Calibri"/>
          <w:sz w:val="22"/>
          <w:szCs w:val="22"/>
        </w:rPr>
        <w:t>rec</w:t>
      </w:r>
      <w:r>
        <w:rPr>
          <w:rFonts w:ascii="Calibri" w:eastAsia="Calibri" w:hAnsi="Calibri" w:cs="Calibri"/>
          <w:spacing w:val="1"/>
          <w:sz w:val="22"/>
          <w:szCs w:val="22"/>
        </w:rPr>
        <w:t>e</w:t>
      </w:r>
      <w:r>
        <w:rPr>
          <w:rFonts w:ascii="Calibri" w:eastAsia="Calibri" w:hAnsi="Calibri" w:cs="Calibri"/>
          <w:sz w:val="22"/>
          <w:szCs w:val="22"/>
        </w:rPr>
        <w:t>i</w:t>
      </w:r>
      <w:r>
        <w:rPr>
          <w:rFonts w:ascii="Calibri" w:eastAsia="Calibri" w:hAnsi="Calibri" w:cs="Calibri"/>
          <w:spacing w:val="-1"/>
          <w:sz w:val="22"/>
          <w:szCs w:val="22"/>
        </w:rPr>
        <w:t>p</w:t>
      </w:r>
      <w:r>
        <w:rPr>
          <w:rFonts w:ascii="Calibri" w:eastAsia="Calibri" w:hAnsi="Calibri" w:cs="Calibri"/>
          <w:sz w:val="22"/>
          <w:szCs w:val="22"/>
        </w:rPr>
        <w:t>t</w:t>
      </w:r>
      <w:r>
        <w:rPr>
          <w:rFonts w:ascii="Calibri" w:eastAsia="Calibri" w:hAnsi="Calibri" w:cs="Calibri"/>
          <w:spacing w:val="47"/>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9"/>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rei</w:t>
      </w:r>
      <w:r>
        <w:rPr>
          <w:rFonts w:ascii="Calibri" w:eastAsia="Calibri" w:hAnsi="Calibri" w:cs="Calibri"/>
          <w:spacing w:val="-1"/>
          <w:sz w:val="22"/>
          <w:szCs w:val="22"/>
        </w:rPr>
        <w:t>g</w:t>
      </w:r>
      <w:r>
        <w:rPr>
          <w:rFonts w:ascii="Calibri" w:eastAsia="Calibri" w:hAnsi="Calibri" w:cs="Calibri"/>
          <w:sz w:val="22"/>
          <w:szCs w:val="22"/>
        </w:rPr>
        <w:t>n</w:t>
      </w:r>
      <w:r>
        <w:rPr>
          <w:rFonts w:ascii="Calibri" w:eastAsia="Calibri" w:hAnsi="Calibri" w:cs="Calibri"/>
          <w:spacing w:val="48"/>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n</w:t>
      </w:r>
      <w:r>
        <w:rPr>
          <w:rFonts w:ascii="Calibri" w:eastAsia="Calibri" w:hAnsi="Calibri" w:cs="Calibri"/>
          <w:spacing w:val="-3"/>
          <w:sz w:val="22"/>
          <w:szCs w:val="22"/>
        </w:rPr>
        <w:t>a</w:t>
      </w:r>
      <w:r>
        <w:rPr>
          <w:rFonts w:ascii="Calibri" w:eastAsia="Calibri" w:hAnsi="Calibri" w:cs="Calibri"/>
          <w:spacing w:val="-1"/>
          <w:sz w:val="22"/>
          <w:szCs w:val="22"/>
        </w:rPr>
        <w:t>n</w:t>
      </w:r>
      <w:r>
        <w:rPr>
          <w:rFonts w:ascii="Calibri" w:eastAsia="Calibri" w:hAnsi="Calibri" w:cs="Calibri"/>
          <w:sz w:val="22"/>
          <w:szCs w:val="22"/>
        </w:rPr>
        <w:t>cial</w:t>
      </w:r>
      <w:r>
        <w:rPr>
          <w:rFonts w:ascii="Calibri" w:eastAsia="Calibri" w:hAnsi="Calibri" w:cs="Calibri"/>
          <w:spacing w:val="48"/>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tri</w:t>
      </w:r>
      <w:r>
        <w:rPr>
          <w:rFonts w:ascii="Calibri" w:eastAsia="Calibri" w:hAnsi="Calibri" w:cs="Calibri"/>
          <w:spacing w:val="-1"/>
          <w:sz w:val="22"/>
          <w:szCs w:val="22"/>
        </w:rPr>
        <w:t>bu</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46"/>
          <w:sz w:val="22"/>
          <w:szCs w:val="22"/>
        </w:rPr>
        <w:t xml:space="preserve"> </w:t>
      </w:r>
      <w:r>
        <w:rPr>
          <w:rFonts w:ascii="Calibri" w:eastAsia="Calibri" w:hAnsi="Calibri" w:cs="Calibri"/>
          <w:sz w:val="22"/>
          <w:szCs w:val="22"/>
        </w:rPr>
        <w:t>which</w:t>
      </w:r>
      <w:r>
        <w:rPr>
          <w:rFonts w:ascii="Calibri" w:eastAsia="Calibri" w:hAnsi="Calibri" w:cs="Calibri"/>
          <w:spacing w:val="45"/>
          <w:sz w:val="22"/>
          <w:szCs w:val="22"/>
        </w:rPr>
        <w:t xml:space="preserve"> </w:t>
      </w:r>
      <w:r>
        <w:rPr>
          <w:rFonts w:ascii="Calibri" w:eastAsia="Calibri" w:hAnsi="Calibri" w:cs="Calibri"/>
          <w:sz w:val="22"/>
          <w:szCs w:val="22"/>
        </w:rPr>
        <w:t>are</w:t>
      </w:r>
      <w:r>
        <w:rPr>
          <w:rFonts w:ascii="Calibri" w:eastAsia="Calibri" w:hAnsi="Calibri" w:cs="Calibri"/>
          <w:spacing w:val="49"/>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al</w:t>
      </w:r>
      <w:r>
        <w:rPr>
          <w:rFonts w:ascii="Calibri" w:eastAsia="Calibri" w:hAnsi="Calibri" w:cs="Calibri"/>
          <w:spacing w:val="-4"/>
          <w:sz w:val="22"/>
          <w:szCs w:val="22"/>
        </w:rPr>
        <w:t>u</w:t>
      </w:r>
      <w:r>
        <w:rPr>
          <w:rFonts w:ascii="Calibri" w:eastAsia="Calibri" w:hAnsi="Calibri" w:cs="Calibri"/>
          <w:sz w:val="22"/>
          <w:szCs w:val="22"/>
        </w:rPr>
        <w:t>ed</w:t>
      </w:r>
      <w:r>
        <w:rPr>
          <w:rFonts w:ascii="Calibri" w:eastAsia="Calibri" w:hAnsi="Calibri" w:cs="Calibri"/>
          <w:spacing w:val="48"/>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w</w:t>
      </w:r>
      <w:r>
        <w:rPr>
          <w:rFonts w:ascii="Calibri" w:eastAsia="Calibri" w:hAnsi="Calibri" w:cs="Calibri"/>
          <w:spacing w:val="1"/>
          <w:sz w:val="22"/>
          <w:szCs w:val="22"/>
        </w:rPr>
        <w:t>e</w:t>
      </w:r>
      <w:r>
        <w:rPr>
          <w:rFonts w:ascii="Calibri" w:eastAsia="Calibri" w:hAnsi="Calibri" w:cs="Calibri"/>
          <w:sz w:val="22"/>
          <w:szCs w:val="22"/>
        </w:rPr>
        <w:t>en</w:t>
      </w:r>
    </w:p>
    <w:p w14:paraId="7AE2FCD5" w14:textId="77777777" w:rsidR="00065BF4" w:rsidRDefault="00E32064">
      <w:pPr>
        <w:spacing w:before="8" w:line="275" w:lineRule="auto"/>
        <w:ind w:left="119" w:right="76"/>
        <w:jc w:val="both"/>
        <w:rPr>
          <w:rFonts w:ascii="Calibri" w:eastAsia="Calibri" w:hAnsi="Calibri" w:cs="Calibri"/>
          <w:sz w:val="22"/>
          <w:szCs w:val="22"/>
        </w:rPr>
      </w:pPr>
      <w:r>
        <w:rPr>
          <w:rFonts w:ascii="Calibri" w:eastAsia="Calibri" w:hAnsi="Calibri" w:cs="Calibri"/>
          <w:spacing w:val="1"/>
          <w:sz w:val="22"/>
          <w:szCs w:val="22"/>
        </w:rPr>
        <w:t>€</w:t>
      </w:r>
      <w:r>
        <w:rPr>
          <w:rFonts w:ascii="Calibri" w:eastAsia="Calibri" w:hAnsi="Calibri" w:cs="Calibri"/>
          <w:spacing w:val="-2"/>
          <w:sz w:val="22"/>
          <w:szCs w:val="22"/>
        </w:rPr>
        <w:t>2</w:t>
      </w:r>
      <w:r>
        <w:rPr>
          <w:rFonts w:ascii="Calibri" w:eastAsia="Calibri" w:hAnsi="Calibri" w:cs="Calibri"/>
          <w:spacing w:val="1"/>
          <w:sz w:val="22"/>
          <w:szCs w:val="22"/>
        </w:rPr>
        <w:t>00</w:t>
      </w:r>
      <w:r>
        <w:rPr>
          <w:rFonts w:ascii="Calibri" w:eastAsia="Calibri" w:hAnsi="Calibri" w:cs="Calibri"/>
          <w:spacing w:val="-2"/>
          <w:sz w:val="22"/>
          <w:szCs w:val="22"/>
        </w:rPr>
        <w:t>,</w:t>
      </w:r>
      <w:r>
        <w:rPr>
          <w:rFonts w:ascii="Calibri" w:eastAsia="Calibri" w:hAnsi="Calibri" w:cs="Calibri"/>
          <w:spacing w:val="1"/>
          <w:sz w:val="22"/>
          <w:szCs w:val="22"/>
        </w:rPr>
        <w:t>0</w:t>
      </w:r>
      <w:r>
        <w:rPr>
          <w:rFonts w:ascii="Calibri" w:eastAsia="Calibri" w:hAnsi="Calibri" w:cs="Calibri"/>
          <w:spacing w:val="-2"/>
          <w:sz w:val="22"/>
          <w:szCs w:val="22"/>
        </w:rPr>
        <w:t>0</w:t>
      </w:r>
      <w:r>
        <w:rPr>
          <w:rFonts w:ascii="Calibri" w:eastAsia="Calibri" w:hAnsi="Calibri" w:cs="Calibri"/>
          <w:sz w:val="22"/>
          <w:szCs w:val="22"/>
        </w:rPr>
        <w:t>0</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2"/>
          <w:sz w:val="22"/>
          <w:szCs w:val="22"/>
        </w:rPr>
        <w:t>€</w:t>
      </w:r>
      <w:r>
        <w:rPr>
          <w:rFonts w:ascii="Calibri" w:eastAsia="Calibri" w:hAnsi="Calibri" w:cs="Calibri"/>
          <w:spacing w:val="1"/>
          <w:sz w:val="22"/>
          <w:szCs w:val="22"/>
        </w:rPr>
        <w:t>9</w:t>
      </w:r>
      <w:r>
        <w:rPr>
          <w:rFonts w:ascii="Calibri" w:eastAsia="Calibri" w:hAnsi="Calibri" w:cs="Calibri"/>
          <w:spacing w:val="-2"/>
          <w:sz w:val="22"/>
          <w:szCs w:val="22"/>
        </w:rPr>
        <w:t>9</w:t>
      </w:r>
      <w:r>
        <w:rPr>
          <w:rFonts w:ascii="Calibri" w:eastAsia="Calibri" w:hAnsi="Calibri" w:cs="Calibri"/>
          <w:spacing w:val="1"/>
          <w:sz w:val="22"/>
          <w:szCs w:val="22"/>
        </w:rPr>
        <w:t>9</w:t>
      </w:r>
      <w:r>
        <w:rPr>
          <w:rFonts w:ascii="Calibri" w:eastAsia="Calibri" w:hAnsi="Calibri" w:cs="Calibri"/>
          <w:sz w:val="22"/>
          <w:szCs w:val="22"/>
        </w:rPr>
        <w:t>,</w:t>
      </w:r>
      <w:r>
        <w:rPr>
          <w:rFonts w:ascii="Calibri" w:eastAsia="Calibri" w:hAnsi="Calibri" w:cs="Calibri"/>
          <w:spacing w:val="-2"/>
          <w:sz w:val="22"/>
          <w:szCs w:val="22"/>
        </w:rPr>
        <w:t>0</w:t>
      </w:r>
      <w:r>
        <w:rPr>
          <w:rFonts w:ascii="Calibri" w:eastAsia="Calibri" w:hAnsi="Calibri" w:cs="Calibri"/>
          <w:spacing w:val="1"/>
          <w:sz w:val="22"/>
          <w:szCs w:val="22"/>
        </w:rPr>
        <w:t>0</w:t>
      </w:r>
      <w:r>
        <w:rPr>
          <w:rFonts w:ascii="Calibri" w:eastAsia="Calibri" w:hAnsi="Calibri" w:cs="Calibri"/>
          <w:sz w:val="22"/>
          <w:szCs w:val="22"/>
        </w:rPr>
        <w:t>0</w:t>
      </w:r>
      <w:r>
        <w:rPr>
          <w:rFonts w:ascii="Calibri" w:eastAsia="Calibri" w:hAnsi="Calibri" w:cs="Calibri"/>
          <w:spacing w:val="2"/>
          <w:sz w:val="22"/>
          <w:szCs w:val="22"/>
        </w:rPr>
        <w:t xml:space="preserve"> </w:t>
      </w:r>
      <w:r>
        <w:rPr>
          <w:rFonts w:ascii="Calibri" w:eastAsia="Calibri" w:hAnsi="Calibri" w:cs="Calibri"/>
          <w:sz w:val="22"/>
          <w:szCs w:val="22"/>
        </w:rPr>
        <w:t>in the</w:t>
      </w:r>
      <w:r>
        <w:rPr>
          <w:rFonts w:ascii="Calibri" w:eastAsia="Calibri" w:hAnsi="Calibri" w:cs="Calibri"/>
          <w:spacing w:val="4"/>
          <w:sz w:val="22"/>
          <w:szCs w:val="22"/>
        </w:rPr>
        <w:t xml:space="preserve"> </w:t>
      </w:r>
      <w:r>
        <w:rPr>
          <w:rFonts w:ascii="Calibri" w:eastAsia="Calibri" w:hAnsi="Calibri" w:cs="Calibri"/>
          <w:sz w:val="22"/>
          <w:szCs w:val="22"/>
        </w:rPr>
        <w:t>l</w:t>
      </w:r>
      <w:r>
        <w:rPr>
          <w:rFonts w:ascii="Calibri" w:eastAsia="Calibri" w:hAnsi="Calibri" w:cs="Calibri"/>
          <w:spacing w:val="-3"/>
          <w:sz w:val="22"/>
          <w:szCs w:val="22"/>
        </w:rPr>
        <w:t>a</w:t>
      </w:r>
      <w:r>
        <w:rPr>
          <w:rFonts w:ascii="Calibri" w:eastAsia="Calibri" w:hAnsi="Calibri" w:cs="Calibri"/>
          <w:sz w:val="22"/>
          <w:szCs w:val="22"/>
        </w:rPr>
        <w:t>st</w:t>
      </w:r>
      <w:r>
        <w:rPr>
          <w:rFonts w:ascii="Calibri" w:eastAsia="Calibri" w:hAnsi="Calibri" w:cs="Calibri"/>
          <w:spacing w:val="2"/>
          <w:sz w:val="22"/>
          <w:szCs w:val="22"/>
        </w:rPr>
        <w:t xml:space="preserve"> </w:t>
      </w:r>
      <w:r>
        <w:rPr>
          <w:rFonts w:ascii="Calibri" w:eastAsia="Calibri" w:hAnsi="Calibri" w:cs="Calibri"/>
          <w:sz w:val="22"/>
          <w:szCs w:val="22"/>
        </w:rPr>
        <w:t>three</w:t>
      </w:r>
      <w:r>
        <w:rPr>
          <w:rFonts w:ascii="Calibri" w:eastAsia="Calibri" w:hAnsi="Calibri" w:cs="Calibri"/>
          <w:spacing w:val="2"/>
          <w:sz w:val="22"/>
          <w:szCs w:val="22"/>
        </w:rPr>
        <w:t xml:space="preserve"> </w:t>
      </w:r>
      <w:r>
        <w:rPr>
          <w:rFonts w:ascii="Calibri" w:eastAsia="Calibri" w:hAnsi="Calibri" w:cs="Calibri"/>
          <w:spacing w:val="-2"/>
          <w:sz w:val="22"/>
          <w:szCs w:val="22"/>
        </w:rPr>
        <w:t>(</w:t>
      </w:r>
      <w:r>
        <w:rPr>
          <w:rFonts w:ascii="Calibri" w:eastAsia="Calibri" w:hAnsi="Calibri" w:cs="Calibri"/>
          <w:spacing w:val="1"/>
          <w:sz w:val="22"/>
          <w:szCs w:val="22"/>
        </w:rPr>
        <w:t>3</w:t>
      </w:r>
      <w:r>
        <w:rPr>
          <w:rFonts w:ascii="Calibri" w:eastAsia="Calibri" w:hAnsi="Calibri" w:cs="Calibri"/>
          <w:sz w:val="22"/>
          <w:szCs w:val="22"/>
        </w:rPr>
        <w:t>)</w:t>
      </w:r>
      <w:r>
        <w:rPr>
          <w:rFonts w:ascii="Calibri" w:eastAsia="Calibri" w:hAnsi="Calibri" w:cs="Calibri"/>
          <w:spacing w:val="1"/>
          <w:sz w:val="22"/>
          <w:szCs w:val="22"/>
        </w:rPr>
        <w:t xml:space="preserve"> y</w:t>
      </w:r>
      <w:r>
        <w:rPr>
          <w:rFonts w:ascii="Calibri" w:eastAsia="Calibri" w:hAnsi="Calibri" w:cs="Calibri"/>
          <w:sz w:val="22"/>
          <w:szCs w:val="22"/>
        </w:rPr>
        <w:t>ears</w:t>
      </w:r>
      <w:r>
        <w:rPr>
          <w:rFonts w:ascii="Calibri" w:eastAsia="Calibri" w:hAnsi="Calibri" w:cs="Calibri"/>
          <w:spacing w:val="1"/>
          <w:sz w:val="22"/>
          <w:szCs w:val="22"/>
        </w:rPr>
        <w:t xml:space="preserve"> </w:t>
      </w:r>
      <w:r>
        <w:rPr>
          <w:rFonts w:ascii="Calibri" w:eastAsia="Calibri" w:hAnsi="Calibri" w:cs="Calibri"/>
          <w:spacing w:val="-3"/>
          <w:sz w:val="22"/>
          <w:szCs w:val="22"/>
        </w:rPr>
        <w:t>p</w:t>
      </w:r>
      <w:r>
        <w:rPr>
          <w:rFonts w:ascii="Calibri" w:eastAsia="Calibri" w:hAnsi="Calibri" w:cs="Calibri"/>
          <w:sz w:val="22"/>
          <w:szCs w:val="22"/>
        </w:rPr>
        <w:t>rec</w:t>
      </w:r>
      <w:r>
        <w:rPr>
          <w:rFonts w:ascii="Calibri" w:eastAsia="Calibri" w:hAnsi="Calibri" w:cs="Calibri"/>
          <w:spacing w:val="1"/>
          <w:sz w:val="22"/>
          <w:szCs w:val="22"/>
        </w:rPr>
        <w:t>e</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3"/>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ecl</w:t>
      </w:r>
      <w:r>
        <w:rPr>
          <w:rFonts w:ascii="Calibri" w:eastAsia="Calibri" w:hAnsi="Calibri" w:cs="Calibri"/>
          <w:spacing w:val="-2"/>
          <w:sz w:val="22"/>
          <w:szCs w:val="22"/>
        </w:rPr>
        <w:t>a</w:t>
      </w:r>
      <w:r>
        <w:rPr>
          <w:rFonts w:ascii="Calibri" w:eastAsia="Calibri" w:hAnsi="Calibri" w:cs="Calibri"/>
          <w:sz w:val="22"/>
          <w:szCs w:val="22"/>
        </w:rPr>
        <w:t>rat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tif</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ties</w:t>
      </w:r>
      <w:r>
        <w:rPr>
          <w:rFonts w:ascii="Calibri" w:eastAsia="Calibri" w:hAnsi="Calibri" w:cs="Calibri"/>
          <w:spacing w:val="2"/>
          <w:sz w:val="22"/>
          <w:szCs w:val="22"/>
        </w:rPr>
        <w:t xml:space="preserve"> </w:t>
      </w:r>
      <w:r>
        <w:rPr>
          <w:rFonts w:ascii="Calibri" w:eastAsia="Calibri" w:hAnsi="Calibri" w:cs="Calibri"/>
          <w:sz w:val="22"/>
          <w:szCs w:val="22"/>
        </w:rPr>
        <w:t>are req</w:t>
      </w:r>
      <w:r>
        <w:rPr>
          <w:rFonts w:ascii="Calibri" w:eastAsia="Calibri" w:hAnsi="Calibri" w:cs="Calibri"/>
          <w:spacing w:val="-1"/>
          <w:sz w:val="22"/>
          <w:szCs w:val="22"/>
        </w:rPr>
        <w:t>u</w:t>
      </w:r>
      <w:r>
        <w:rPr>
          <w:rFonts w:ascii="Calibri" w:eastAsia="Calibri" w:hAnsi="Calibri" w:cs="Calibri"/>
          <w:sz w:val="22"/>
          <w:szCs w:val="22"/>
        </w:rPr>
        <w:t>ired</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om</w:t>
      </w:r>
      <w:r>
        <w:rPr>
          <w:rFonts w:ascii="Calibri" w:eastAsia="Calibri" w:hAnsi="Calibri" w:cs="Calibri"/>
          <w:spacing w:val="-1"/>
          <w:sz w:val="22"/>
          <w:szCs w:val="22"/>
        </w:rPr>
        <w:t>p</w:t>
      </w:r>
      <w:r>
        <w:rPr>
          <w:rFonts w:ascii="Calibri" w:eastAsia="Calibri" w:hAnsi="Calibri" w:cs="Calibri"/>
          <w:spacing w:val="-3"/>
          <w:sz w:val="22"/>
          <w:szCs w:val="22"/>
        </w:rPr>
        <w:t>l</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2"/>
          <w:sz w:val="22"/>
          <w:szCs w:val="22"/>
        </w:rPr>
        <w:t xml:space="preserve"> </w:t>
      </w:r>
      <w:r>
        <w:rPr>
          <w:rFonts w:ascii="Calibri" w:eastAsia="Calibri" w:hAnsi="Calibri" w:cs="Calibri"/>
          <w:sz w:val="22"/>
          <w:szCs w:val="22"/>
        </w:rPr>
        <w:t>2</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el</w:t>
      </w:r>
      <w:r>
        <w:rPr>
          <w:rFonts w:ascii="Calibri" w:eastAsia="Calibri" w:hAnsi="Calibri" w:cs="Calibri"/>
          <w:spacing w:val="-1"/>
          <w:sz w:val="22"/>
          <w:szCs w:val="22"/>
        </w:rPr>
        <w:t>o</w:t>
      </w:r>
      <w:r>
        <w:rPr>
          <w:rFonts w:ascii="Calibri" w:eastAsia="Calibri" w:hAnsi="Calibri" w:cs="Calibri"/>
          <w:sz w:val="22"/>
          <w:szCs w:val="22"/>
        </w:rPr>
        <w:t>w</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they</w:t>
      </w:r>
      <w:r>
        <w:rPr>
          <w:rFonts w:ascii="Calibri" w:eastAsia="Calibri" w:hAnsi="Calibri" w:cs="Calibri"/>
          <w:spacing w:val="1"/>
          <w:sz w:val="22"/>
          <w:szCs w:val="22"/>
        </w:rPr>
        <w:t xml:space="preserve"> m</w:t>
      </w:r>
      <w:r>
        <w:rPr>
          <w:rFonts w:ascii="Calibri" w:eastAsia="Calibri" w:hAnsi="Calibri" w:cs="Calibri"/>
          <w:sz w:val="22"/>
          <w:szCs w:val="22"/>
        </w:rPr>
        <w:t>ay a</w:t>
      </w:r>
      <w:r>
        <w:rPr>
          <w:rFonts w:ascii="Calibri" w:eastAsia="Calibri" w:hAnsi="Calibri" w:cs="Calibri"/>
          <w:spacing w:val="-1"/>
          <w:sz w:val="22"/>
          <w:szCs w:val="22"/>
        </w:rPr>
        <w:t>gg</w:t>
      </w:r>
      <w:r>
        <w:rPr>
          <w:rFonts w:ascii="Calibri" w:eastAsia="Calibri" w:hAnsi="Calibri" w:cs="Calibri"/>
          <w:sz w:val="22"/>
          <w:szCs w:val="22"/>
        </w:rPr>
        <w:t>reg</w:t>
      </w:r>
      <w:r>
        <w:rPr>
          <w:rFonts w:ascii="Calibri" w:eastAsia="Calibri" w:hAnsi="Calibri" w:cs="Calibri"/>
          <w:spacing w:val="-1"/>
          <w:sz w:val="22"/>
          <w:szCs w:val="22"/>
        </w:rPr>
        <w:t>a</w:t>
      </w:r>
      <w:r>
        <w:rPr>
          <w:rFonts w:ascii="Calibri" w:eastAsia="Calibri" w:hAnsi="Calibri" w:cs="Calibri"/>
          <w:sz w:val="22"/>
          <w:szCs w:val="22"/>
        </w:rPr>
        <w:t>te</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eign</w:t>
      </w:r>
      <w:r>
        <w:rPr>
          <w:rFonts w:ascii="Calibri" w:eastAsia="Calibri" w:hAnsi="Calibri" w:cs="Calibri"/>
          <w:spacing w:val="1"/>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cial</w:t>
      </w:r>
      <w:r>
        <w:rPr>
          <w:rFonts w:ascii="Calibri" w:eastAsia="Calibri" w:hAnsi="Calibri" w:cs="Calibri"/>
          <w:spacing w:val="4"/>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tri</w:t>
      </w:r>
      <w:r>
        <w:rPr>
          <w:rFonts w:ascii="Calibri" w:eastAsia="Calibri" w:hAnsi="Calibri" w:cs="Calibri"/>
          <w:spacing w:val="-1"/>
          <w:sz w:val="22"/>
          <w:szCs w:val="22"/>
        </w:rPr>
        <w:t>bu</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 with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d</w:t>
      </w:r>
      <w:r>
        <w:rPr>
          <w:rFonts w:ascii="Calibri" w:eastAsia="Calibri" w:hAnsi="Calibri" w:cs="Calibri"/>
          <w:sz w:val="22"/>
          <w:szCs w:val="22"/>
        </w:rPr>
        <w:t>icati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eir</w:t>
      </w:r>
      <w:r>
        <w:rPr>
          <w:rFonts w:ascii="Calibri" w:eastAsia="Calibri" w:hAnsi="Calibri" w:cs="Calibri"/>
          <w:spacing w:val="-2"/>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a</w:t>
      </w:r>
      <w:r>
        <w:rPr>
          <w:rFonts w:ascii="Calibri" w:eastAsia="Calibri" w:hAnsi="Calibri" w:cs="Calibri"/>
          <w:spacing w:val="-3"/>
          <w:sz w:val="22"/>
          <w:szCs w:val="22"/>
        </w:rPr>
        <w:t>l</w:t>
      </w:r>
      <w:r>
        <w:rPr>
          <w:rFonts w:ascii="Calibri" w:eastAsia="Calibri" w:hAnsi="Calibri" w:cs="Calibri"/>
          <w:spacing w:val="-1"/>
          <w:sz w:val="22"/>
          <w:szCs w:val="22"/>
        </w:rPr>
        <w:t>u</w:t>
      </w:r>
      <w:r>
        <w:rPr>
          <w:rFonts w:ascii="Calibri" w:eastAsia="Calibri" w:hAnsi="Calibri" w:cs="Calibri"/>
          <w:sz w:val="22"/>
          <w:szCs w:val="22"/>
        </w:rPr>
        <w:t>es.]</w:t>
      </w:r>
    </w:p>
    <w:p w14:paraId="710A722F" w14:textId="77777777" w:rsidR="00065BF4" w:rsidRDefault="00065BF4">
      <w:pPr>
        <w:spacing w:before="9" w:line="140" w:lineRule="exact"/>
        <w:rPr>
          <w:sz w:val="15"/>
          <w:szCs w:val="15"/>
        </w:rPr>
      </w:pPr>
    </w:p>
    <w:p w14:paraId="38CB6A30" w14:textId="77777777" w:rsidR="00065BF4" w:rsidRDefault="00065BF4">
      <w:pPr>
        <w:spacing w:line="200" w:lineRule="exact"/>
      </w:pPr>
    </w:p>
    <w:p w14:paraId="6EB589AD" w14:textId="77777777" w:rsidR="00065BF4" w:rsidRDefault="00065BF4">
      <w:pPr>
        <w:spacing w:line="200" w:lineRule="exact"/>
      </w:pPr>
    </w:p>
    <w:p w14:paraId="456FB4AC" w14:textId="77777777" w:rsidR="00065BF4" w:rsidRDefault="00E32064">
      <w:pPr>
        <w:spacing w:line="274" w:lineRule="auto"/>
        <w:ind w:left="119" w:right="75"/>
        <w:jc w:val="both"/>
        <w:rPr>
          <w:rFonts w:ascii="Calibri" w:eastAsia="Calibri" w:hAnsi="Calibri" w:cs="Calibri"/>
          <w:sz w:val="22"/>
          <w:szCs w:val="22"/>
        </w:rPr>
      </w:pPr>
      <w:r>
        <w:rPr>
          <w:rFonts w:ascii="Calibri" w:eastAsia="Calibri" w:hAnsi="Calibri" w:cs="Calibri"/>
          <w:b/>
          <w:sz w:val="22"/>
          <w:szCs w:val="22"/>
        </w:rPr>
        <w:t>F</w:t>
      </w:r>
      <w:r>
        <w:rPr>
          <w:rFonts w:ascii="Calibri" w:eastAsia="Calibri" w:hAnsi="Calibri" w:cs="Calibri"/>
          <w:b/>
          <w:spacing w:val="-2"/>
          <w:sz w:val="22"/>
          <w:szCs w:val="22"/>
        </w:rPr>
        <w:t>o</w:t>
      </w:r>
      <w:r>
        <w:rPr>
          <w:rFonts w:ascii="Calibri" w:eastAsia="Calibri" w:hAnsi="Calibri" w:cs="Calibri"/>
          <w:b/>
          <w:spacing w:val="1"/>
          <w:sz w:val="22"/>
          <w:szCs w:val="22"/>
        </w:rPr>
        <w:t>r</w:t>
      </w:r>
      <w:r>
        <w:rPr>
          <w:rFonts w:ascii="Calibri" w:eastAsia="Calibri" w:hAnsi="Calibri" w:cs="Calibri"/>
          <w:b/>
          <w:sz w:val="22"/>
          <w:szCs w:val="22"/>
        </w:rPr>
        <w:t>m</w:t>
      </w:r>
      <w:r>
        <w:rPr>
          <w:rFonts w:ascii="Calibri" w:eastAsia="Calibri" w:hAnsi="Calibri" w:cs="Calibri"/>
          <w:b/>
          <w:spacing w:val="-11"/>
          <w:sz w:val="22"/>
          <w:szCs w:val="22"/>
        </w:rPr>
        <w:t xml:space="preserve"> </w:t>
      </w:r>
      <w:r>
        <w:rPr>
          <w:rFonts w:ascii="Calibri" w:eastAsia="Calibri" w:hAnsi="Calibri" w:cs="Calibri"/>
          <w:b/>
          <w:sz w:val="22"/>
          <w:szCs w:val="22"/>
        </w:rPr>
        <w:t>F</w:t>
      </w:r>
      <w:r>
        <w:rPr>
          <w:rFonts w:ascii="Calibri" w:eastAsia="Calibri" w:hAnsi="Calibri" w:cs="Calibri"/>
          <w:b/>
          <w:spacing w:val="-2"/>
          <w:sz w:val="22"/>
          <w:szCs w:val="22"/>
        </w:rPr>
        <w:t>S</w:t>
      </w:r>
      <w:r>
        <w:rPr>
          <w:rFonts w:ascii="Calibri" w:eastAsia="Calibri" w:hAnsi="Calibri" w:cs="Calibri"/>
          <w:b/>
          <w:sz w:val="22"/>
          <w:szCs w:val="22"/>
        </w:rPr>
        <w:t>-PP</w:t>
      </w:r>
      <w:r>
        <w:rPr>
          <w:rFonts w:ascii="Calibri" w:eastAsia="Calibri" w:hAnsi="Calibri" w:cs="Calibri"/>
          <w:b/>
          <w:spacing w:val="-14"/>
          <w:sz w:val="22"/>
          <w:szCs w:val="22"/>
        </w:rPr>
        <w:t xml:space="preserve"> </w:t>
      </w:r>
      <w:r>
        <w:rPr>
          <w:rFonts w:ascii="Calibri" w:eastAsia="Calibri" w:hAnsi="Calibri" w:cs="Calibri"/>
          <w:b/>
          <w:spacing w:val="1"/>
          <w:sz w:val="22"/>
          <w:szCs w:val="22"/>
        </w:rPr>
        <w:t>r</w:t>
      </w:r>
      <w:r>
        <w:rPr>
          <w:rFonts w:ascii="Calibri" w:eastAsia="Calibri" w:hAnsi="Calibri" w:cs="Calibri"/>
          <w:b/>
          <w:spacing w:val="-1"/>
          <w:sz w:val="22"/>
          <w:szCs w:val="22"/>
        </w:rPr>
        <w:t>e</w:t>
      </w:r>
      <w:r>
        <w:rPr>
          <w:rFonts w:ascii="Calibri" w:eastAsia="Calibri" w:hAnsi="Calibri" w:cs="Calibri"/>
          <w:b/>
          <w:spacing w:val="1"/>
          <w:sz w:val="22"/>
          <w:szCs w:val="22"/>
        </w:rPr>
        <w:t>l</w:t>
      </w:r>
      <w:r>
        <w:rPr>
          <w:rFonts w:ascii="Calibri" w:eastAsia="Calibri" w:hAnsi="Calibri" w:cs="Calibri"/>
          <w:b/>
          <w:spacing w:val="-1"/>
          <w:sz w:val="22"/>
          <w:szCs w:val="22"/>
        </w:rPr>
        <w:t>a</w:t>
      </w:r>
      <w:r>
        <w:rPr>
          <w:rFonts w:ascii="Calibri" w:eastAsia="Calibri" w:hAnsi="Calibri" w:cs="Calibri"/>
          <w:b/>
          <w:sz w:val="22"/>
          <w:szCs w:val="22"/>
        </w:rPr>
        <w:t>t</w:t>
      </w:r>
      <w:r>
        <w:rPr>
          <w:rFonts w:ascii="Calibri" w:eastAsia="Calibri" w:hAnsi="Calibri" w:cs="Calibri"/>
          <w:b/>
          <w:spacing w:val="1"/>
          <w:sz w:val="22"/>
          <w:szCs w:val="22"/>
        </w:rPr>
        <w:t>i</w:t>
      </w:r>
      <w:r>
        <w:rPr>
          <w:rFonts w:ascii="Calibri" w:eastAsia="Calibri" w:hAnsi="Calibri" w:cs="Calibri"/>
          <w:b/>
          <w:spacing w:val="-3"/>
          <w:sz w:val="22"/>
          <w:szCs w:val="22"/>
        </w:rPr>
        <w:t>n</w:t>
      </w:r>
      <w:r>
        <w:rPr>
          <w:rFonts w:ascii="Calibri" w:eastAsia="Calibri" w:hAnsi="Calibri" w:cs="Calibri"/>
          <w:b/>
          <w:sz w:val="22"/>
          <w:szCs w:val="22"/>
        </w:rPr>
        <w:t>g</w:t>
      </w:r>
      <w:r>
        <w:rPr>
          <w:rFonts w:ascii="Calibri" w:eastAsia="Calibri" w:hAnsi="Calibri" w:cs="Calibri"/>
          <w:b/>
          <w:spacing w:val="-11"/>
          <w:sz w:val="22"/>
          <w:szCs w:val="22"/>
        </w:rPr>
        <w:t xml:space="preserve"> </w:t>
      </w:r>
      <w:r>
        <w:rPr>
          <w:rFonts w:ascii="Calibri" w:eastAsia="Calibri" w:hAnsi="Calibri" w:cs="Calibri"/>
          <w:b/>
          <w:sz w:val="22"/>
          <w:szCs w:val="22"/>
        </w:rPr>
        <w:t>to</w:t>
      </w:r>
      <w:r>
        <w:rPr>
          <w:rFonts w:ascii="Calibri" w:eastAsia="Calibri" w:hAnsi="Calibri" w:cs="Calibri"/>
          <w:b/>
          <w:spacing w:val="-15"/>
          <w:sz w:val="22"/>
          <w:szCs w:val="22"/>
        </w:rPr>
        <w:t xml:space="preserve"> </w:t>
      </w:r>
      <w:r>
        <w:rPr>
          <w:rFonts w:ascii="Calibri" w:eastAsia="Calibri" w:hAnsi="Calibri" w:cs="Calibri"/>
          <w:b/>
          <w:sz w:val="22"/>
          <w:szCs w:val="22"/>
        </w:rPr>
        <w:t>t</w:t>
      </w:r>
      <w:r>
        <w:rPr>
          <w:rFonts w:ascii="Calibri" w:eastAsia="Calibri" w:hAnsi="Calibri" w:cs="Calibri"/>
          <w:b/>
          <w:spacing w:val="-1"/>
          <w:sz w:val="22"/>
          <w:szCs w:val="22"/>
        </w:rPr>
        <w:t>h</w:t>
      </w:r>
      <w:r>
        <w:rPr>
          <w:rFonts w:ascii="Calibri" w:eastAsia="Calibri" w:hAnsi="Calibri" w:cs="Calibri"/>
          <w:b/>
          <w:sz w:val="22"/>
          <w:szCs w:val="22"/>
        </w:rPr>
        <w:t>e</w:t>
      </w:r>
      <w:r>
        <w:rPr>
          <w:rFonts w:ascii="Calibri" w:eastAsia="Calibri" w:hAnsi="Calibri" w:cs="Calibri"/>
          <w:b/>
          <w:spacing w:val="-14"/>
          <w:sz w:val="22"/>
          <w:szCs w:val="22"/>
        </w:rPr>
        <w:t xml:space="preserve"> </w:t>
      </w:r>
      <w:r>
        <w:rPr>
          <w:rFonts w:ascii="Calibri" w:eastAsia="Calibri" w:hAnsi="Calibri" w:cs="Calibri"/>
          <w:b/>
          <w:spacing w:val="-1"/>
          <w:sz w:val="22"/>
          <w:szCs w:val="22"/>
        </w:rPr>
        <w:t>no</w:t>
      </w:r>
      <w:r>
        <w:rPr>
          <w:rFonts w:ascii="Calibri" w:eastAsia="Calibri" w:hAnsi="Calibri" w:cs="Calibri"/>
          <w:b/>
          <w:sz w:val="22"/>
          <w:szCs w:val="22"/>
        </w:rPr>
        <w:t>t</w:t>
      </w:r>
      <w:r>
        <w:rPr>
          <w:rFonts w:ascii="Calibri" w:eastAsia="Calibri" w:hAnsi="Calibri" w:cs="Calibri"/>
          <w:b/>
          <w:spacing w:val="1"/>
          <w:sz w:val="22"/>
          <w:szCs w:val="22"/>
        </w:rPr>
        <w:t>i</w:t>
      </w:r>
      <w:r>
        <w:rPr>
          <w:rFonts w:ascii="Calibri" w:eastAsia="Calibri" w:hAnsi="Calibri" w:cs="Calibri"/>
          <w:b/>
          <w:sz w:val="22"/>
          <w:szCs w:val="22"/>
        </w:rPr>
        <w:t>fi</w:t>
      </w:r>
      <w:r>
        <w:rPr>
          <w:rFonts w:ascii="Calibri" w:eastAsia="Calibri" w:hAnsi="Calibri" w:cs="Calibri"/>
          <w:b/>
          <w:spacing w:val="1"/>
          <w:sz w:val="22"/>
          <w:szCs w:val="22"/>
        </w:rPr>
        <w:t>c</w:t>
      </w:r>
      <w:r>
        <w:rPr>
          <w:rFonts w:ascii="Calibri" w:eastAsia="Calibri" w:hAnsi="Calibri" w:cs="Calibri"/>
          <w:b/>
          <w:spacing w:val="-1"/>
          <w:sz w:val="22"/>
          <w:szCs w:val="22"/>
        </w:rPr>
        <w:t>a</w:t>
      </w:r>
      <w:r>
        <w:rPr>
          <w:rFonts w:ascii="Calibri" w:eastAsia="Calibri" w:hAnsi="Calibri" w:cs="Calibri"/>
          <w:b/>
          <w:spacing w:val="-2"/>
          <w:sz w:val="22"/>
          <w:szCs w:val="22"/>
        </w:rPr>
        <w:t>t</w:t>
      </w:r>
      <w:r>
        <w:rPr>
          <w:rFonts w:ascii="Calibri" w:eastAsia="Calibri" w:hAnsi="Calibri" w:cs="Calibri"/>
          <w:b/>
          <w:spacing w:val="1"/>
          <w:sz w:val="22"/>
          <w:szCs w:val="22"/>
        </w:rPr>
        <w:t>i</w:t>
      </w:r>
      <w:r>
        <w:rPr>
          <w:rFonts w:ascii="Calibri" w:eastAsia="Calibri" w:hAnsi="Calibri" w:cs="Calibri"/>
          <w:b/>
          <w:spacing w:val="-1"/>
          <w:sz w:val="22"/>
          <w:szCs w:val="22"/>
        </w:rPr>
        <w:t>o</w:t>
      </w:r>
      <w:r>
        <w:rPr>
          <w:rFonts w:ascii="Calibri" w:eastAsia="Calibri" w:hAnsi="Calibri" w:cs="Calibri"/>
          <w:b/>
          <w:sz w:val="22"/>
          <w:szCs w:val="22"/>
        </w:rPr>
        <w:t>n</w:t>
      </w:r>
      <w:r>
        <w:rPr>
          <w:rFonts w:ascii="Calibri" w:eastAsia="Calibri" w:hAnsi="Calibri" w:cs="Calibri"/>
          <w:b/>
          <w:spacing w:val="-12"/>
          <w:sz w:val="22"/>
          <w:szCs w:val="22"/>
        </w:rPr>
        <w:t xml:space="preserve"> </w:t>
      </w:r>
      <w:r>
        <w:rPr>
          <w:rFonts w:ascii="Calibri" w:eastAsia="Calibri" w:hAnsi="Calibri" w:cs="Calibri"/>
          <w:b/>
          <w:spacing w:val="-1"/>
          <w:sz w:val="22"/>
          <w:szCs w:val="22"/>
        </w:rPr>
        <w:t>o</w:t>
      </w:r>
      <w:r>
        <w:rPr>
          <w:rFonts w:ascii="Calibri" w:eastAsia="Calibri" w:hAnsi="Calibri" w:cs="Calibri"/>
          <w:b/>
          <w:sz w:val="22"/>
          <w:szCs w:val="22"/>
        </w:rPr>
        <w:t>f</w:t>
      </w:r>
      <w:r>
        <w:rPr>
          <w:rFonts w:ascii="Calibri" w:eastAsia="Calibri" w:hAnsi="Calibri" w:cs="Calibri"/>
          <w:b/>
          <w:spacing w:val="-12"/>
          <w:sz w:val="22"/>
          <w:szCs w:val="22"/>
        </w:rPr>
        <w:t xml:space="preserve"> </w:t>
      </w:r>
      <w:r>
        <w:rPr>
          <w:rFonts w:ascii="Calibri" w:eastAsia="Calibri" w:hAnsi="Calibri" w:cs="Calibri"/>
          <w:b/>
          <w:sz w:val="22"/>
          <w:szCs w:val="22"/>
        </w:rPr>
        <w:t>fi</w:t>
      </w:r>
      <w:r>
        <w:rPr>
          <w:rFonts w:ascii="Calibri" w:eastAsia="Calibri" w:hAnsi="Calibri" w:cs="Calibri"/>
          <w:b/>
          <w:spacing w:val="-1"/>
          <w:sz w:val="22"/>
          <w:szCs w:val="22"/>
        </w:rPr>
        <w:t>nanc</w:t>
      </w:r>
      <w:r>
        <w:rPr>
          <w:rFonts w:ascii="Calibri" w:eastAsia="Calibri" w:hAnsi="Calibri" w:cs="Calibri"/>
          <w:b/>
          <w:spacing w:val="1"/>
          <w:sz w:val="22"/>
          <w:szCs w:val="22"/>
        </w:rPr>
        <w:t>i</w:t>
      </w:r>
      <w:r>
        <w:rPr>
          <w:rFonts w:ascii="Calibri" w:eastAsia="Calibri" w:hAnsi="Calibri" w:cs="Calibri"/>
          <w:b/>
          <w:spacing w:val="-1"/>
          <w:sz w:val="22"/>
          <w:szCs w:val="22"/>
        </w:rPr>
        <w:t>a</w:t>
      </w:r>
      <w:r>
        <w:rPr>
          <w:rFonts w:ascii="Calibri" w:eastAsia="Calibri" w:hAnsi="Calibri" w:cs="Calibri"/>
          <w:b/>
          <w:sz w:val="22"/>
          <w:szCs w:val="22"/>
        </w:rPr>
        <w:t>l</w:t>
      </w:r>
      <w:r>
        <w:rPr>
          <w:rFonts w:ascii="Calibri" w:eastAsia="Calibri" w:hAnsi="Calibri" w:cs="Calibri"/>
          <w:b/>
          <w:spacing w:val="-13"/>
          <w:sz w:val="22"/>
          <w:szCs w:val="22"/>
        </w:rPr>
        <w:t xml:space="preserve"> </w:t>
      </w:r>
      <w:r>
        <w:rPr>
          <w:rFonts w:ascii="Calibri" w:eastAsia="Calibri" w:hAnsi="Calibri" w:cs="Calibri"/>
          <w:b/>
          <w:spacing w:val="1"/>
          <w:sz w:val="22"/>
          <w:szCs w:val="22"/>
        </w:rPr>
        <w:t>c</w:t>
      </w:r>
      <w:r>
        <w:rPr>
          <w:rFonts w:ascii="Calibri" w:eastAsia="Calibri" w:hAnsi="Calibri" w:cs="Calibri"/>
          <w:b/>
          <w:spacing w:val="-3"/>
          <w:sz w:val="22"/>
          <w:szCs w:val="22"/>
        </w:rPr>
        <w:t>o</w:t>
      </w:r>
      <w:r>
        <w:rPr>
          <w:rFonts w:ascii="Calibri" w:eastAsia="Calibri" w:hAnsi="Calibri" w:cs="Calibri"/>
          <w:b/>
          <w:spacing w:val="-1"/>
          <w:sz w:val="22"/>
          <w:szCs w:val="22"/>
        </w:rPr>
        <w:t>n</w:t>
      </w:r>
      <w:r>
        <w:rPr>
          <w:rFonts w:ascii="Calibri" w:eastAsia="Calibri" w:hAnsi="Calibri" w:cs="Calibri"/>
          <w:b/>
          <w:sz w:val="22"/>
          <w:szCs w:val="22"/>
        </w:rPr>
        <w:t>t</w:t>
      </w:r>
      <w:r>
        <w:rPr>
          <w:rFonts w:ascii="Calibri" w:eastAsia="Calibri" w:hAnsi="Calibri" w:cs="Calibri"/>
          <w:b/>
          <w:spacing w:val="1"/>
          <w:sz w:val="22"/>
          <w:szCs w:val="22"/>
        </w:rPr>
        <w:t>ri</w:t>
      </w:r>
      <w:r>
        <w:rPr>
          <w:rFonts w:ascii="Calibri" w:eastAsia="Calibri" w:hAnsi="Calibri" w:cs="Calibri"/>
          <w:b/>
          <w:spacing w:val="-1"/>
          <w:sz w:val="22"/>
          <w:szCs w:val="22"/>
        </w:rPr>
        <w:t>bu</w:t>
      </w:r>
      <w:r>
        <w:rPr>
          <w:rFonts w:ascii="Calibri" w:eastAsia="Calibri" w:hAnsi="Calibri" w:cs="Calibri"/>
          <w:b/>
          <w:sz w:val="22"/>
          <w:szCs w:val="22"/>
        </w:rPr>
        <w:t>t</w:t>
      </w:r>
      <w:r>
        <w:rPr>
          <w:rFonts w:ascii="Calibri" w:eastAsia="Calibri" w:hAnsi="Calibri" w:cs="Calibri"/>
          <w:b/>
          <w:spacing w:val="1"/>
          <w:sz w:val="22"/>
          <w:szCs w:val="22"/>
        </w:rPr>
        <w:t>i</w:t>
      </w:r>
      <w:r>
        <w:rPr>
          <w:rFonts w:ascii="Calibri" w:eastAsia="Calibri" w:hAnsi="Calibri" w:cs="Calibri"/>
          <w:b/>
          <w:spacing w:val="-1"/>
          <w:sz w:val="22"/>
          <w:szCs w:val="22"/>
        </w:rPr>
        <w:t>on</w:t>
      </w:r>
      <w:r>
        <w:rPr>
          <w:rFonts w:ascii="Calibri" w:eastAsia="Calibri" w:hAnsi="Calibri" w:cs="Calibri"/>
          <w:b/>
          <w:sz w:val="22"/>
          <w:szCs w:val="22"/>
        </w:rPr>
        <w:t>s</w:t>
      </w:r>
      <w:r>
        <w:rPr>
          <w:rFonts w:ascii="Calibri" w:eastAsia="Calibri" w:hAnsi="Calibri" w:cs="Calibri"/>
          <w:b/>
          <w:spacing w:val="-13"/>
          <w:sz w:val="22"/>
          <w:szCs w:val="22"/>
        </w:rPr>
        <w:t xml:space="preserve"> </w:t>
      </w:r>
      <w:r>
        <w:rPr>
          <w:rFonts w:ascii="Calibri" w:eastAsia="Calibri" w:hAnsi="Calibri" w:cs="Calibri"/>
          <w:b/>
          <w:spacing w:val="1"/>
          <w:sz w:val="22"/>
          <w:szCs w:val="22"/>
        </w:rPr>
        <w:t>i</w:t>
      </w:r>
      <w:r>
        <w:rPr>
          <w:rFonts w:ascii="Calibri" w:eastAsia="Calibri" w:hAnsi="Calibri" w:cs="Calibri"/>
          <w:b/>
          <w:sz w:val="22"/>
          <w:szCs w:val="22"/>
        </w:rPr>
        <w:t>n</w:t>
      </w:r>
      <w:r>
        <w:rPr>
          <w:rFonts w:ascii="Calibri" w:eastAsia="Calibri" w:hAnsi="Calibri" w:cs="Calibri"/>
          <w:b/>
          <w:spacing w:val="-12"/>
          <w:sz w:val="22"/>
          <w:szCs w:val="22"/>
        </w:rPr>
        <w:t xml:space="preserve"> </w:t>
      </w:r>
      <w:r>
        <w:rPr>
          <w:rFonts w:ascii="Calibri" w:eastAsia="Calibri" w:hAnsi="Calibri" w:cs="Calibri"/>
          <w:b/>
          <w:sz w:val="22"/>
          <w:szCs w:val="22"/>
        </w:rPr>
        <w:t>t</w:t>
      </w:r>
      <w:r>
        <w:rPr>
          <w:rFonts w:ascii="Calibri" w:eastAsia="Calibri" w:hAnsi="Calibri" w:cs="Calibri"/>
          <w:b/>
          <w:spacing w:val="-1"/>
          <w:sz w:val="22"/>
          <w:szCs w:val="22"/>
        </w:rPr>
        <w:t>h</w:t>
      </w:r>
      <w:r>
        <w:rPr>
          <w:rFonts w:ascii="Calibri" w:eastAsia="Calibri" w:hAnsi="Calibri" w:cs="Calibri"/>
          <w:b/>
          <w:sz w:val="22"/>
          <w:szCs w:val="22"/>
        </w:rPr>
        <w:t>e</w:t>
      </w:r>
      <w:r>
        <w:rPr>
          <w:rFonts w:ascii="Calibri" w:eastAsia="Calibri" w:hAnsi="Calibri" w:cs="Calibri"/>
          <w:b/>
          <w:spacing w:val="-14"/>
          <w:sz w:val="22"/>
          <w:szCs w:val="22"/>
        </w:rPr>
        <w:t xml:space="preserve"> </w:t>
      </w:r>
      <w:r>
        <w:rPr>
          <w:rFonts w:ascii="Calibri" w:eastAsia="Calibri" w:hAnsi="Calibri" w:cs="Calibri"/>
          <w:b/>
          <w:spacing w:val="1"/>
          <w:sz w:val="22"/>
          <w:szCs w:val="22"/>
        </w:rPr>
        <w:t>c</w:t>
      </w:r>
      <w:r>
        <w:rPr>
          <w:rFonts w:ascii="Calibri" w:eastAsia="Calibri" w:hAnsi="Calibri" w:cs="Calibri"/>
          <w:b/>
          <w:spacing w:val="-1"/>
          <w:sz w:val="22"/>
          <w:szCs w:val="22"/>
        </w:rPr>
        <w:t>on</w:t>
      </w:r>
      <w:r>
        <w:rPr>
          <w:rFonts w:ascii="Calibri" w:eastAsia="Calibri" w:hAnsi="Calibri" w:cs="Calibri"/>
          <w:b/>
          <w:sz w:val="22"/>
          <w:szCs w:val="22"/>
        </w:rPr>
        <w:t>te</w:t>
      </w:r>
      <w:r>
        <w:rPr>
          <w:rFonts w:ascii="Calibri" w:eastAsia="Calibri" w:hAnsi="Calibri" w:cs="Calibri"/>
          <w:b/>
          <w:spacing w:val="-1"/>
          <w:sz w:val="22"/>
          <w:szCs w:val="22"/>
        </w:rPr>
        <w:t>x</w:t>
      </w:r>
      <w:r>
        <w:rPr>
          <w:rFonts w:ascii="Calibri" w:eastAsia="Calibri" w:hAnsi="Calibri" w:cs="Calibri"/>
          <w:b/>
          <w:sz w:val="22"/>
          <w:szCs w:val="22"/>
        </w:rPr>
        <w:t>t</w:t>
      </w:r>
      <w:r>
        <w:rPr>
          <w:rFonts w:ascii="Calibri" w:eastAsia="Calibri" w:hAnsi="Calibri" w:cs="Calibri"/>
          <w:b/>
          <w:spacing w:val="-11"/>
          <w:sz w:val="22"/>
          <w:szCs w:val="22"/>
        </w:rPr>
        <w:t xml:space="preserve"> </w:t>
      </w:r>
      <w:r>
        <w:rPr>
          <w:rFonts w:ascii="Calibri" w:eastAsia="Calibri" w:hAnsi="Calibri" w:cs="Calibri"/>
          <w:b/>
          <w:spacing w:val="-3"/>
          <w:sz w:val="22"/>
          <w:szCs w:val="22"/>
        </w:rPr>
        <w:t>o</w:t>
      </w:r>
      <w:r>
        <w:rPr>
          <w:rFonts w:ascii="Calibri" w:eastAsia="Calibri" w:hAnsi="Calibri" w:cs="Calibri"/>
          <w:b/>
          <w:sz w:val="22"/>
          <w:szCs w:val="22"/>
        </w:rPr>
        <w:t>f</w:t>
      </w:r>
      <w:r>
        <w:rPr>
          <w:rFonts w:ascii="Calibri" w:eastAsia="Calibri" w:hAnsi="Calibri" w:cs="Calibri"/>
          <w:b/>
          <w:spacing w:val="-12"/>
          <w:sz w:val="22"/>
          <w:szCs w:val="22"/>
        </w:rPr>
        <w:t xml:space="preserve"> </w:t>
      </w:r>
      <w:r>
        <w:rPr>
          <w:rFonts w:ascii="Calibri" w:eastAsia="Calibri" w:hAnsi="Calibri" w:cs="Calibri"/>
          <w:b/>
          <w:spacing w:val="3"/>
          <w:sz w:val="22"/>
          <w:szCs w:val="22"/>
        </w:rPr>
        <w:t>p</w:t>
      </w:r>
      <w:r>
        <w:rPr>
          <w:rFonts w:ascii="Calibri" w:eastAsia="Calibri" w:hAnsi="Calibri" w:cs="Calibri"/>
          <w:b/>
          <w:spacing w:val="-1"/>
          <w:sz w:val="22"/>
          <w:szCs w:val="22"/>
        </w:rPr>
        <w:t>ub</w:t>
      </w:r>
      <w:r>
        <w:rPr>
          <w:rFonts w:ascii="Calibri" w:eastAsia="Calibri" w:hAnsi="Calibri" w:cs="Calibri"/>
          <w:b/>
          <w:spacing w:val="1"/>
          <w:sz w:val="22"/>
          <w:szCs w:val="22"/>
        </w:rPr>
        <w:t>li</w:t>
      </w:r>
      <w:r>
        <w:rPr>
          <w:rFonts w:ascii="Calibri" w:eastAsia="Calibri" w:hAnsi="Calibri" w:cs="Calibri"/>
          <w:b/>
          <w:sz w:val="22"/>
          <w:szCs w:val="22"/>
        </w:rPr>
        <w:t>c</w:t>
      </w:r>
      <w:r>
        <w:rPr>
          <w:rFonts w:ascii="Calibri" w:eastAsia="Calibri" w:hAnsi="Calibri" w:cs="Calibri"/>
          <w:b/>
          <w:spacing w:val="-13"/>
          <w:sz w:val="22"/>
          <w:szCs w:val="22"/>
        </w:rPr>
        <w:t xml:space="preserve"> </w:t>
      </w:r>
      <w:r>
        <w:rPr>
          <w:rFonts w:ascii="Calibri" w:eastAsia="Calibri" w:hAnsi="Calibri" w:cs="Calibri"/>
          <w:b/>
          <w:spacing w:val="-1"/>
          <w:sz w:val="22"/>
          <w:szCs w:val="22"/>
        </w:rPr>
        <w:t>p</w:t>
      </w:r>
      <w:r>
        <w:rPr>
          <w:rFonts w:ascii="Calibri" w:eastAsia="Calibri" w:hAnsi="Calibri" w:cs="Calibri"/>
          <w:b/>
          <w:spacing w:val="1"/>
          <w:sz w:val="22"/>
          <w:szCs w:val="22"/>
        </w:rPr>
        <w:t>r</w:t>
      </w:r>
      <w:r>
        <w:rPr>
          <w:rFonts w:ascii="Calibri" w:eastAsia="Calibri" w:hAnsi="Calibri" w:cs="Calibri"/>
          <w:b/>
          <w:spacing w:val="-1"/>
          <w:sz w:val="22"/>
          <w:szCs w:val="22"/>
        </w:rPr>
        <w:t>o</w:t>
      </w:r>
      <w:r>
        <w:rPr>
          <w:rFonts w:ascii="Calibri" w:eastAsia="Calibri" w:hAnsi="Calibri" w:cs="Calibri"/>
          <w:b/>
          <w:spacing w:val="1"/>
          <w:sz w:val="22"/>
          <w:szCs w:val="22"/>
        </w:rPr>
        <w:t>c</w:t>
      </w:r>
      <w:r>
        <w:rPr>
          <w:rFonts w:ascii="Calibri" w:eastAsia="Calibri" w:hAnsi="Calibri" w:cs="Calibri"/>
          <w:b/>
          <w:spacing w:val="-3"/>
          <w:sz w:val="22"/>
          <w:szCs w:val="22"/>
        </w:rPr>
        <w:t>u</w:t>
      </w:r>
      <w:r>
        <w:rPr>
          <w:rFonts w:ascii="Calibri" w:eastAsia="Calibri" w:hAnsi="Calibri" w:cs="Calibri"/>
          <w:b/>
          <w:spacing w:val="1"/>
          <w:sz w:val="22"/>
          <w:szCs w:val="22"/>
        </w:rPr>
        <w:t>r</w:t>
      </w:r>
      <w:r>
        <w:rPr>
          <w:rFonts w:ascii="Calibri" w:eastAsia="Calibri" w:hAnsi="Calibri" w:cs="Calibri"/>
          <w:b/>
          <w:spacing w:val="-1"/>
          <w:sz w:val="22"/>
          <w:szCs w:val="22"/>
        </w:rPr>
        <w:t>e</w:t>
      </w:r>
      <w:r>
        <w:rPr>
          <w:rFonts w:ascii="Calibri" w:eastAsia="Calibri" w:hAnsi="Calibri" w:cs="Calibri"/>
          <w:b/>
          <w:sz w:val="22"/>
          <w:szCs w:val="22"/>
        </w:rPr>
        <w:t>me</w:t>
      </w:r>
      <w:r>
        <w:rPr>
          <w:rFonts w:ascii="Calibri" w:eastAsia="Calibri" w:hAnsi="Calibri" w:cs="Calibri"/>
          <w:b/>
          <w:spacing w:val="-1"/>
          <w:sz w:val="22"/>
          <w:szCs w:val="22"/>
        </w:rPr>
        <w:t>n</w:t>
      </w:r>
      <w:r>
        <w:rPr>
          <w:rFonts w:ascii="Calibri" w:eastAsia="Calibri" w:hAnsi="Calibri" w:cs="Calibri"/>
          <w:b/>
          <w:sz w:val="22"/>
          <w:szCs w:val="22"/>
        </w:rPr>
        <w:t xml:space="preserve">t </w:t>
      </w:r>
      <w:r>
        <w:rPr>
          <w:rFonts w:ascii="Calibri" w:eastAsia="Calibri" w:hAnsi="Calibri" w:cs="Calibri"/>
          <w:b/>
          <w:spacing w:val="-1"/>
          <w:sz w:val="22"/>
          <w:szCs w:val="22"/>
        </w:rPr>
        <w:t>p</w:t>
      </w:r>
      <w:r>
        <w:rPr>
          <w:rFonts w:ascii="Calibri" w:eastAsia="Calibri" w:hAnsi="Calibri" w:cs="Calibri"/>
          <w:b/>
          <w:spacing w:val="1"/>
          <w:sz w:val="22"/>
          <w:szCs w:val="22"/>
        </w:rPr>
        <w:t>r</w:t>
      </w:r>
      <w:r>
        <w:rPr>
          <w:rFonts w:ascii="Calibri" w:eastAsia="Calibri" w:hAnsi="Calibri" w:cs="Calibri"/>
          <w:b/>
          <w:spacing w:val="-1"/>
          <w:sz w:val="22"/>
          <w:szCs w:val="22"/>
        </w:rPr>
        <w:t>o</w:t>
      </w:r>
      <w:r>
        <w:rPr>
          <w:rFonts w:ascii="Calibri" w:eastAsia="Calibri" w:hAnsi="Calibri" w:cs="Calibri"/>
          <w:b/>
          <w:spacing w:val="1"/>
          <w:sz w:val="22"/>
          <w:szCs w:val="22"/>
        </w:rPr>
        <w:t>c</w:t>
      </w:r>
      <w:r>
        <w:rPr>
          <w:rFonts w:ascii="Calibri" w:eastAsia="Calibri" w:hAnsi="Calibri" w:cs="Calibri"/>
          <w:b/>
          <w:spacing w:val="-1"/>
          <w:sz w:val="22"/>
          <w:szCs w:val="22"/>
        </w:rPr>
        <w:t>edu</w:t>
      </w:r>
      <w:r>
        <w:rPr>
          <w:rFonts w:ascii="Calibri" w:eastAsia="Calibri" w:hAnsi="Calibri" w:cs="Calibri"/>
          <w:b/>
          <w:spacing w:val="1"/>
          <w:sz w:val="22"/>
          <w:szCs w:val="22"/>
        </w:rPr>
        <w:t>r</w:t>
      </w:r>
      <w:r>
        <w:rPr>
          <w:rFonts w:ascii="Calibri" w:eastAsia="Calibri" w:hAnsi="Calibri" w:cs="Calibri"/>
          <w:b/>
          <w:spacing w:val="-1"/>
          <w:sz w:val="22"/>
          <w:szCs w:val="22"/>
        </w:rPr>
        <w:t>e</w:t>
      </w:r>
      <w:r>
        <w:rPr>
          <w:rFonts w:ascii="Calibri" w:eastAsia="Calibri" w:hAnsi="Calibri" w:cs="Calibri"/>
          <w:b/>
          <w:sz w:val="22"/>
          <w:szCs w:val="22"/>
        </w:rPr>
        <w:t>s</w:t>
      </w:r>
      <w:r>
        <w:rPr>
          <w:rFonts w:ascii="Calibri" w:eastAsia="Calibri" w:hAnsi="Calibri" w:cs="Calibri"/>
          <w:b/>
          <w:spacing w:val="1"/>
          <w:sz w:val="22"/>
          <w:szCs w:val="22"/>
        </w:rPr>
        <w:t xml:space="preserve"> </w:t>
      </w:r>
      <w:r>
        <w:rPr>
          <w:rFonts w:ascii="Calibri" w:eastAsia="Calibri" w:hAnsi="Calibri" w:cs="Calibri"/>
          <w:b/>
          <w:sz w:val="22"/>
          <w:szCs w:val="22"/>
        </w:rPr>
        <w:t>p</w:t>
      </w:r>
      <w:r>
        <w:rPr>
          <w:rFonts w:ascii="Calibri" w:eastAsia="Calibri" w:hAnsi="Calibri" w:cs="Calibri"/>
          <w:b/>
          <w:spacing w:val="-1"/>
          <w:sz w:val="22"/>
          <w:szCs w:val="22"/>
        </w:rPr>
        <w:t>u</w:t>
      </w:r>
      <w:r>
        <w:rPr>
          <w:rFonts w:ascii="Calibri" w:eastAsia="Calibri" w:hAnsi="Calibri" w:cs="Calibri"/>
          <w:b/>
          <w:spacing w:val="1"/>
          <w:sz w:val="22"/>
          <w:szCs w:val="22"/>
        </w:rPr>
        <w:t>r</w:t>
      </w:r>
      <w:r>
        <w:rPr>
          <w:rFonts w:ascii="Calibri" w:eastAsia="Calibri" w:hAnsi="Calibri" w:cs="Calibri"/>
          <w:b/>
          <w:sz w:val="22"/>
          <w:szCs w:val="22"/>
        </w:rPr>
        <w:t>s</w:t>
      </w:r>
      <w:r>
        <w:rPr>
          <w:rFonts w:ascii="Calibri" w:eastAsia="Calibri" w:hAnsi="Calibri" w:cs="Calibri"/>
          <w:b/>
          <w:spacing w:val="-1"/>
          <w:sz w:val="22"/>
          <w:szCs w:val="22"/>
        </w:rPr>
        <w:t>uan</w:t>
      </w:r>
      <w:r>
        <w:rPr>
          <w:rFonts w:ascii="Calibri" w:eastAsia="Calibri" w:hAnsi="Calibri" w:cs="Calibri"/>
          <w:b/>
          <w:sz w:val="22"/>
          <w:szCs w:val="22"/>
        </w:rPr>
        <w:t>t</w:t>
      </w:r>
      <w:r>
        <w:rPr>
          <w:rFonts w:ascii="Calibri" w:eastAsia="Calibri" w:hAnsi="Calibri" w:cs="Calibri"/>
          <w:b/>
          <w:spacing w:val="-2"/>
          <w:sz w:val="22"/>
          <w:szCs w:val="22"/>
        </w:rPr>
        <w:t xml:space="preserve"> </w:t>
      </w:r>
      <w:r>
        <w:rPr>
          <w:rFonts w:ascii="Calibri" w:eastAsia="Calibri" w:hAnsi="Calibri" w:cs="Calibri"/>
          <w:b/>
          <w:sz w:val="22"/>
          <w:szCs w:val="22"/>
        </w:rPr>
        <w:t>to</w:t>
      </w:r>
      <w:r>
        <w:rPr>
          <w:rFonts w:ascii="Calibri" w:eastAsia="Calibri" w:hAnsi="Calibri" w:cs="Calibri"/>
          <w:b/>
          <w:spacing w:val="-1"/>
          <w:sz w:val="22"/>
          <w:szCs w:val="22"/>
        </w:rPr>
        <w:t xml:space="preserve"> </w:t>
      </w:r>
      <w:r>
        <w:rPr>
          <w:rFonts w:ascii="Calibri" w:eastAsia="Calibri" w:hAnsi="Calibri" w:cs="Calibri"/>
          <w:b/>
          <w:spacing w:val="1"/>
          <w:sz w:val="22"/>
          <w:szCs w:val="22"/>
        </w:rPr>
        <w:t>R</w:t>
      </w:r>
      <w:r>
        <w:rPr>
          <w:rFonts w:ascii="Calibri" w:eastAsia="Calibri" w:hAnsi="Calibri" w:cs="Calibri"/>
          <w:b/>
          <w:spacing w:val="-3"/>
          <w:sz w:val="22"/>
          <w:szCs w:val="22"/>
        </w:rPr>
        <w:t>e</w:t>
      </w:r>
      <w:r>
        <w:rPr>
          <w:rFonts w:ascii="Calibri" w:eastAsia="Calibri" w:hAnsi="Calibri" w:cs="Calibri"/>
          <w:b/>
          <w:spacing w:val="1"/>
          <w:sz w:val="22"/>
          <w:szCs w:val="22"/>
        </w:rPr>
        <w:t>g</w:t>
      </w:r>
      <w:r>
        <w:rPr>
          <w:rFonts w:ascii="Calibri" w:eastAsia="Calibri" w:hAnsi="Calibri" w:cs="Calibri"/>
          <w:b/>
          <w:spacing w:val="-1"/>
          <w:sz w:val="22"/>
          <w:szCs w:val="22"/>
        </w:rPr>
        <w:t>u</w:t>
      </w:r>
      <w:r>
        <w:rPr>
          <w:rFonts w:ascii="Calibri" w:eastAsia="Calibri" w:hAnsi="Calibri" w:cs="Calibri"/>
          <w:b/>
          <w:spacing w:val="1"/>
          <w:sz w:val="22"/>
          <w:szCs w:val="22"/>
        </w:rPr>
        <w:t>l</w:t>
      </w:r>
      <w:r>
        <w:rPr>
          <w:rFonts w:ascii="Calibri" w:eastAsia="Calibri" w:hAnsi="Calibri" w:cs="Calibri"/>
          <w:b/>
          <w:spacing w:val="-1"/>
          <w:sz w:val="22"/>
          <w:szCs w:val="22"/>
        </w:rPr>
        <w:t>a</w:t>
      </w:r>
      <w:r>
        <w:rPr>
          <w:rFonts w:ascii="Calibri" w:eastAsia="Calibri" w:hAnsi="Calibri" w:cs="Calibri"/>
          <w:b/>
          <w:sz w:val="22"/>
          <w:szCs w:val="22"/>
        </w:rPr>
        <w:t>t</w:t>
      </w:r>
      <w:r>
        <w:rPr>
          <w:rFonts w:ascii="Calibri" w:eastAsia="Calibri" w:hAnsi="Calibri" w:cs="Calibri"/>
          <w:b/>
          <w:spacing w:val="1"/>
          <w:sz w:val="22"/>
          <w:szCs w:val="22"/>
        </w:rPr>
        <w:t>i</w:t>
      </w:r>
      <w:r>
        <w:rPr>
          <w:rFonts w:ascii="Calibri" w:eastAsia="Calibri" w:hAnsi="Calibri" w:cs="Calibri"/>
          <w:b/>
          <w:spacing w:val="-1"/>
          <w:sz w:val="22"/>
          <w:szCs w:val="22"/>
        </w:rPr>
        <w:t>o</w:t>
      </w:r>
      <w:r>
        <w:rPr>
          <w:rFonts w:ascii="Calibri" w:eastAsia="Calibri" w:hAnsi="Calibri" w:cs="Calibri"/>
          <w:b/>
          <w:sz w:val="22"/>
          <w:szCs w:val="22"/>
        </w:rPr>
        <w:t>n</w:t>
      </w:r>
      <w:r>
        <w:rPr>
          <w:rFonts w:ascii="Calibri" w:eastAsia="Calibri" w:hAnsi="Calibri" w:cs="Calibri"/>
          <w:b/>
          <w:spacing w:val="-3"/>
          <w:sz w:val="22"/>
          <w:szCs w:val="22"/>
        </w:rPr>
        <w:t xml:space="preserve"> </w:t>
      </w:r>
      <w:r>
        <w:rPr>
          <w:rFonts w:ascii="Calibri" w:eastAsia="Calibri" w:hAnsi="Calibri" w:cs="Calibri"/>
          <w:b/>
          <w:spacing w:val="1"/>
          <w:sz w:val="22"/>
          <w:szCs w:val="22"/>
        </w:rPr>
        <w:t>(</w:t>
      </w:r>
      <w:r>
        <w:rPr>
          <w:rFonts w:ascii="Calibri" w:eastAsia="Calibri" w:hAnsi="Calibri" w:cs="Calibri"/>
          <w:b/>
          <w:sz w:val="22"/>
          <w:szCs w:val="22"/>
        </w:rPr>
        <w:t>EU)</w:t>
      </w:r>
      <w:r>
        <w:rPr>
          <w:rFonts w:ascii="Calibri" w:eastAsia="Calibri" w:hAnsi="Calibri" w:cs="Calibri"/>
          <w:b/>
          <w:spacing w:val="-1"/>
          <w:sz w:val="22"/>
          <w:szCs w:val="22"/>
        </w:rPr>
        <w:t xml:space="preserve"> 2</w:t>
      </w:r>
      <w:r>
        <w:rPr>
          <w:rFonts w:ascii="Calibri" w:eastAsia="Calibri" w:hAnsi="Calibri" w:cs="Calibri"/>
          <w:b/>
          <w:spacing w:val="1"/>
          <w:sz w:val="22"/>
          <w:szCs w:val="22"/>
        </w:rPr>
        <w:t>0</w:t>
      </w:r>
      <w:r>
        <w:rPr>
          <w:rFonts w:ascii="Calibri" w:eastAsia="Calibri" w:hAnsi="Calibri" w:cs="Calibri"/>
          <w:b/>
          <w:spacing w:val="-2"/>
          <w:sz w:val="22"/>
          <w:szCs w:val="22"/>
        </w:rPr>
        <w:t>2</w:t>
      </w:r>
      <w:r>
        <w:rPr>
          <w:rFonts w:ascii="Calibri" w:eastAsia="Calibri" w:hAnsi="Calibri" w:cs="Calibri"/>
          <w:b/>
          <w:spacing w:val="1"/>
          <w:sz w:val="22"/>
          <w:szCs w:val="22"/>
        </w:rPr>
        <w:t>2</w:t>
      </w:r>
      <w:r>
        <w:rPr>
          <w:rFonts w:ascii="Calibri" w:eastAsia="Calibri" w:hAnsi="Calibri" w:cs="Calibri"/>
          <w:b/>
          <w:spacing w:val="-1"/>
          <w:sz w:val="22"/>
          <w:szCs w:val="22"/>
        </w:rPr>
        <w:t>/</w:t>
      </w:r>
      <w:r>
        <w:rPr>
          <w:rFonts w:ascii="Calibri" w:eastAsia="Calibri" w:hAnsi="Calibri" w:cs="Calibri"/>
          <w:b/>
          <w:spacing w:val="1"/>
          <w:sz w:val="22"/>
          <w:szCs w:val="22"/>
        </w:rPr>
        <w:t>2</w:t>
      </w:r>
      <w:r>
        <w:rPr>
          <w:rFonts w:ascii="Calibri" w:eastAsia="Calibri" w:hAnsi="Calibri" w:cs="Calibri"/>
          <w:b/>
          <w:spacing w:val="-2"/>
          <w:sz w:val="22"/>
          <w:szCs w:val="22"/>
        </w:rPr>
        <w:t>56</w:t>
      </w:r>
      <w:r>
        <w:rPr>
          <w:rFonts w:ascii="Calibri" w:eastAsia="Calibri" w:hAnsi="Calibri" w:cs="Calibri"/>
          <w:b/>
          <w:sz w:val="22"/>
          <w:szCs w:val="22"/>
        </w:rPr>
        <w:t>0</w:t>
      </w:r>
    </w:p>
    <w:p w14:paraId="69730A04" w14:textId="77777777" w:rsidR="00065BF4" w:rsidRDefault="00065BF4">
      <w:pPr>
        <w:spacing w:before="9" w:line="140" w:lineRule="exact"/>
        <w:rPr>
          <w:sz w:val="15"/>
          <w:szCs w:val="15"/>
        </w:rPr>
      </w:pPr>
    </w:p>
    <w:p w14:paraId="7D542BFE" w14:textId="77777777" w:rsidR="00065BF4" w:rsidRDefault="00065BF4">
      <w:pPr>
        <w:spacing w:line="200" w:lineRule="exact"/>
      </w:pPr>
    </w:p>
    <w:p w14:paraId="2128A8BC" w14:textId="77777777" w:rsidR="00065BF4" w:rsidRDefault="00065BF4">
      <w:pPr>
        <w:spacing w:line="200" w:lineRule="exact"/>
      </w:pPr>
    </w:p>
    <w:p w14:paraId="2FDDF8B5" w14:textId="77777777" w:rsidR="00065BF4" w:rsidRDefault="00E32064">
      <w:pPr>
        <w:ind w:left="119" w:right="2600"/>
        <w:jc w:val="both"/>
        <w:rPr>
          <w:rFonts w:ascii="Calibri" w:eastAsia="Calibri" w:hAnsi="Calibri" w:cs="Calibri"/>
          <w:sz w:val="22"/>
          <w:szCs w:val="22"/>
        </w:rPr>
      </w:pPr>
      <w:r>
        <w:rPr>
          <w:rFonts w:ascii="Calibri" w:eastAsia="Calibri" w:hAnsi="Calibri" w:cs="Calibri"/>
          <w:b/>
          <w:spacing w:val="1"/>
          <w:sz w:val="22"/>
          <w:szCs w:val="22"/>
          <w:u w:val="single" w:color="000000"/>
        </w:rPr>
        <w:t>1.</w:t>
      </w:r>
      <w:r>
        <w:rPr>
          <w:rFonts w:ascii="Calibri" w:eastAsia="Calibri" w:hAnsi="Calibri" w:cs="Calibri"/>
          <w:b/>
          <w:sz w:val="22"/>
          <w:szCs w:val="22"/>
          <w:u w:val="single" w:color="000000"/>
        </w:rPr>
        <w:t xml:space="preserve">           Des</w:t>
      </w:r>
      <w:r>
        <w:rPr>
          <w:rFonts w:ascii="Calibri" w:eastAsia="Calibri" w:hAnsi="Calibri" w:cs="Calibri"/>
          <w:b/>
          <w:spacing w:val="-1"/>
          <w:sz w:val="22"/>
          <w:szCs w:val="22"/>
          <w:u w:val="single" w:color="000000"/>
        </w:rPr>
        <w:t>c</w:t>
      </w:r>
      <w:r>
        <w:rPr>
          <w:rFonts w:ascii="Calibri" w:eastAsia="Calibri" w:hAnsi="Calibri" w:cs="Calibri"/>
          <w:b/>
          <w:spacing w:val="1"/>
          <w:sz w:val="22"/>
          <w:szCs w:val="22"/>
          <w:u w:val="single" w:color="000000"/>
        </w:rPr>
        <w:t>ri</w:t>
      </w:r>
      <w:r>
        <w:rPr>
          <w:rFonts w:ascii="Calibri" w:eastAsia="Calibri" w:hAnsi="Calibri" w:cs="Calibri"/>
          <w:b/>
          <w:spacing w:val="-1"/>
          <w:sz w:val="22"/>
          <w:szCs w:val="22"/>
          <w:u w:val="single" w:color="000000"/>
        </w:rPr>
        <w:t>p</w:t>
      </w:r>
      <w:r>
        <w:rPr>
          <w:rFonts w:ascii="Calibri" w:eastAsia="Calibri" w:hAnsi="Calibri" w:cs="Calibri"/>
          <w:b/>
          <w:spacing w:val="-2"/>
          <w:sz w:val="22"/>
          <w:szCs w:val="22"/>
          <w:u w:val="single" w:color="000000"/>
        </w:rPr>
        <w:t>t</w:t>
      </w:r>
      <w:r>
        <w:rPr>
          <w:rFonts w:ascii="Calibri" w:eastAsia="Calibri" w:hAnsi="Calibri" w:cs="Calibri"/>
          <w:b/>
          <w:spacing w:val="1"/>
          <w:sz w:val="22"/>
          <w:szCs w:val="22"/>
          <w:u w:val="single" w:color="000000"/>
        </w:rPr>
        <w:t>i</w:t>
      </w:r>
      <w:r>
        <w:rPr>
          <w:rFonts w:ascii="Calibri" w:eastAsia="Calibri" w:hAnsi="Calibri" w:cs="Calibri"/>
          <w:b/>
          <w:spacing w:val="-1"/>
          <w:sz w:val="22"/>
          <w:szCs w:val="22"/>
          <w:u w:val="single" w:color="000000"/>
        </w:rPr>
        <w:t>o</w:t>
      </w:r>
      <w:r>
        <w:rPr>
          <w:rFonts w:ascii="Calibri" w:eastAsia="Calibri" w:hAnsi="Calibri" w:cs="Calibri"/>
          <w:b/>
          <w:sz w:val="22"/>
          <w:szCs w:val="22"/>
          <w:u w:val="single" w:color="000000"/>
        </w:rPr>
        <w:t>n</w:t>
      </w:r>
      <w:r>
        <w:rPr>
          <w:rFonts w:ascii="Calibri" w:eastAsia="Calibri" w:hAnsi="Calibri" w:cs="Calibri"/>
          <w:b/>
          <w:spacing w:val="-1"/>
          <w:sz w:val="22"/>
          <w:szCs w:val="22"/>
          <w:u w:val="single" w:color="000000"/>
        </w:rPr>
        <w:t xml:space="preserve"> o</w:t>
      </w:r>
      <w:r>
        <w:rPr>
          <w:rFonts w:ascii="Calibri" w:eastAsia="Calibri" w:hAnsi="Calibri" w:cs="Calibri"/>
          <w:b/>
          <w:sz w:val="22"/>
          <w:szCs w:val="22"/>
          <w:u w:val="single" w:color="000000"/>
        </w:rPr>
        <w:t>f the</w:t>
      </w:r>
      <w:r>
        <w:rPr>
          <w:rFonts w:ascii="Calibri" w:eastAsia="Calibri" w:hAnsi="Calibri" w:cs="Calibri"/>
          <w:b/>
          <w:spacing w:val="-1"/>
          <w:sz w:val="22"/>
          <w:szCs w:val="22"/>
          <w:u w:val="single" w:color="000000"/>
        </w:rPr>
        <w:t xml:space="preserve"> </w:t>
      </w:r>
      <w:r>
        <w:rPr>
          <w:rFonts w:ascii="Calibri" w:eastAsia="Calibri" w:hAnsi="Calibri" w:cs="Calibri"/>
          <w:b/>
          <w:sz w:val="22"/>
          <w:szCs w:val="22"/>
          <w:u w:val="single" w:color="000000"/>
        </w:rPr>
        <w:t>p</w:t>
      </w:r>
      <w:r>
        <w:rPr>
          <w:rFonts w:ascii="Calibri" w:eastAsia="Calibri" w:hAnsi="Calibri" w:cs="Calibri"/>
          <w:b/>
          <w:spacing w:val="-1"/>
          <w:sz w:val="22"/>
          <w:szCs w:val="22"/>
          <w:u w:val="single" w:color="000000"/>
        </w:rPr>
        <w:t>ub</w:t>
      </w:r>
      <w:r>
        <w:rPr>
          <w:rFonts w:ascii="Calibri" w:eastAsia="Calibri" w:hAnsi="Calibri" w:cs="Calibri"/>
          <w:b/>
          <w:spacing w:val="1"/>
          <w:sz w:val="22"/>
          <w:szCs w:val="22"/>
          <w:u w:val="single" w:color="000000"/>
        </w:rPr>
        <w:t>li</w:t>
      </w:r>
      <w:r>
        <w:rPr>
          <w:rFonts w:ascii="Calibri" w:eastAsia="Calibri" w:hAnsi="Calibri" w:cs="Calibri"/>
          <w:b/>
          <w:sz w:val="22"/>
          <w:szCs w:val="22"/>
          <w:u w:val="single" w:color="000000"/>
        </w:rPr>
        <w:t>c</w:t>
      </w:r>
      <w:r>
        <w:rPr>
          <w:rFonts w:ascii="Calibri" w:eastAsia="Calibri" w:hAnsi="Calibri" w:cs="Calibri"/>
          <w:b/>
          <w:spacing w:val="-1"/>
          <w:sz w:val="22"/>
          <w:szCs w:val="22"/>
          <w:u w:val="single" w:color="000000"/>
        </w:rPr>
        <w:t xml:space="preserve"> </w:t>
      </w:r>
      <w:r>
        <w:rPr>
          <w:rFonts w:ascii="Calibri" w:eastAsia="Calibri" w:hAnsi="Calibri" w:cs="Calibri"/>
          <w:b/>
          <w:spacing w:val="-3"/>
          <w:sz w:val="22"/>
          <w:szCs w:val="22"/>
          <w:u w:val="single" w:color="000000"/>
        </w:rPr>
        <w:t>p</w:t>
      </w:r>
      <w:r>
        <w:rPr>
          <w:rFonts w:ascii="Calibri" w:eastAsia="Calibri" w:hAnsi="Calibri" w:cs="Calibri"/>
          <w:b/>
          <w:spacing w:val="1"/>
          <w:sz w:val="22"/>
          <w:szCs w:val="22"/>
          <w:u w:val="single" w:color="000000"/>
        </w:rPr>
        <w:t>r</w:t>
      </w:r>
      <w:r>
        <w:rPr>
          <w:rFonts w:ascii="Calibri" w:eastAsia="Calibri" w:hAnsi="Calibri" w:cs="Calibri"/>
          <w:b/>
          <w:spacing w:val="-1"/>
          <w:sz w:val="22"/>
          <w:szCs w:val="22"/>
          <w:u w:val="single" w:color="000000"/>
        </w:rPr>
        <w:t>o</w:t>
      </w:r>
      <w:r>
        <w:rPr>
          <w:rFonts w:ascii="Calibri" w:eastAsia="Calibri" w:hAnsi="Calibri" w:cs="Calibri"/>
          <w:b/>
          <w:spacing w:val="1"/>
          <w:sz w:val="22"/>
          <w:szCs w:val="22"/>
          <w:u w:val="single" w:color="000000"/>
        </w:rPr>
        <w:t>c</w:t>
      </w:r>
      <w:r>
        <w:rPr>
          <w:rFonts w:ascii="Calibri" w:eastAsia="Calibri" w:hAnsi="Calibri" w:cs="Calibri"/>
          <w:b/>
          <w:spacing w:val="-1"/>
          <w:sz w:val="22"/>
          <w:szCs w:val="22"/>
          <w:u w:val="single" w:color="000000"/>
        </w:rPr>
        <w:t>u</w:t>
      </w:r>
      <w:r>
        <w:rPr>
          <w:rFonts w:ascii="Calibri" w:eastAsia="Calibri" w:hAnsi="Calibri" w:cs="Calibri"/>
          <w:b/>
          <w:spacing w:val="1"/>
          <w:sz w:val="22"/>
          <w:szCs w:val="22"/>
          <w:u w:val="single" w:color="000000"/>
        </w:rPr>
        <w:t>r</w:t>
      </w:r>
      <w:r>
        <w:rPr>
          <w:rFonts w:ascii="Calibri" w:eastAsia="Calibri" w:hAnsi="Calibri" w:cs="Calibri"/>
          <w:b/>
          <w:spacing w:val="-1"/>
          <w:sz w:val="22"/>
          <w:szCs w:val="22"/>
          <w:u w:val="single" w:color="000000"/>
        </w:rPr>
        <w:t>e</w:t>
      </w:r>
      <w:r>
        <w:rPr>
          <w:rFonts w:ascii="Calibri" w:eastAsia="Calibri" w:hAnsi="Calibri" w:cs="Calibri"/>
          <w:b/>
          <w:sz w:val="22"/>
          <w:szCs w:val="22"/>
          <w:u w:val="single" w:color="000000"/>
        </w:rPr>
        <w:t>me</w:t>
      </w:r>
      <w:r>
        <w:rPr>
          <w:rFonts w:ascii="Calibri" w:eastAsia="Calibri" w:hAnsi="Calibri" w:cs="Calibri"/>
          <w:b/>
          <w:spacing w:val="-1"/>
          <w:sz w:val="22"/>
          <w:szCs w:val="22"/>
          <w:u w:val="single" w:color="000000"/>
        </w:rPr>
        <w:t>n</w:t>
      </w:r>
      <w:r>
        <w:rPr>
          <w:rFonts w:ascii="Calibri" w:eastAsia="Calibri" w:hAnsi="Calibri" w:cs="Calibri"/>
          <w:b/>
          <w:sz w:val="22"/>
          <w:szCs w:val="22"/>
          <w:u w:val="single" w:color="000000"/>
        </w:rPr>
        <w:t>t</w:t>
      </w:r>
      <w:r>
        <w:rPr>
          <w:rFonts w:ascii="Calibri" w:eastAsia="Calibri" w:hAnsi="Calibri" w:cs="Calibri"/>
          <w:b/>
          <w:spacing w:val="-2"/>
          <w:sz w:val="22"/>
          <w:szCs w:val="22"/>
          <w:u w:val="single" w:color="000000"/>
        </w:rPr>
        <w:t xml:space="preserve"> </w:t>
      </w:r>
      <w:r>
        <w:rPr>
          <w:rFonts w:ascii="Calibri" w:eastAsia="Calibri" w:hAnsi="Calibri" w:cs="Calibri"/>
          <w:b/>
          <w:spacing w:val="1"/>
          <w:sz w:val="22"/>
          <w:szCs w:val="22"/>
          <w:u w:val="single" w:color="000000"/>
        </w:rPr>
        <w:t>(</w:t>
      </w:r>
      <w:r>
        <w:rPr>
          <w:rFonts w:ascii="Calibri" w:eastAsia="Calibri" w:hAnsi="Calibri" w:cs="Calibri"/>
          <w:b/>
          <w:spacing w:val="-1"/>
          <w:sz w:val="22"/>
          <w:szCs w:val="22"/>
          <w:u w:val="single" w:color="000000"/>
        </w:rPr>
        <w:t>Se</w:t>
      </w:r>
      <w:r>
        <w:rPr>
          <w:rFonts w:ascii="Calibri" w:eastAsia="Calibri" w:hAnsi="Calibri" w:cs="Calibri"/>
          <w:b/>
          <w:spacing w:val="1"/>
          <w:sz w:val="22"/>
          <w:szCs w:val="22"/>
          <w:u w:val="single" w:color="000000"/>
        </w:rPr>
        <w:t>c</w:t>
      </w:r>
      <w:r>
        <w:rPr>
          <w:rFonts w:ascii="Calibri" w:eastAsia="Calibri" w:hAnsi="Calibri" w:cs="Calibri"/>
          <w:b/>
          <w:spacing w:val="-2"/>
          <w:sz w:val="22"/>
          <w:szCs w:val="22"/>
          <w:u w:val="single" w:color="000000"/>
        </w:rPr>
        <w:t>t</w:t>
      </w:r>
      <w:r>
        <w:rPr>
          <w:rFonts w:ascii="Calibri" w:eastAsia="Calibri" w:hAnsi="Calibri" w:cs="Calibri"/>
          <w:b/>
          <w:spacing w:val="1"/>
          <w:sz w:val="22"/>
          <w:szCs w:val="22"/>
          <w:u w:val="single" w:color="000000"/>
        </w:rPr>
        <w:t>i</w:t>
      </w:r>
      <w:r>
        <w:rPr>
          <w:rFonts w:ascii="Calibri" w:eastAsia="Calibri" w:hAnsi="Calibri" w:cs="Calibri"/>
          <w:b/>
          <w:spacing w:val="-1"/>
          <w:sz w:val="22"/>
          <w:szCs w:val="22"/>
          <w:u w:val="single" w:color="000000"/>
        </w:rPr>
        <w:t>o</w:t>
      </w:r>
      <w:r>
        <w:rPr>
          <w:rFonts w:ascii="Calibri" w:eastAsia="Calibri" w:hAnsi="Calibri" w:cs="Calibri"/>
          <w:b/>
          <w:sz w:val="22"/>
          <w:szCs w:val="22"/>
          <w:u w:val="single" w:color="000000"/>
        </w:rPr>
        <w:t>n</w:t>
      </w:r>
      <w:r>
        <w:rPr>
          <w:rFonts w:ascii="Calibri" w:eastAsia="Calibri" w:hAnsi="Calibri" w:cs="Calibri"/>
          <w:b/>
          <w:spacing w:val="-1"/>
          <w:sz w:val="22"/>
          <w:szCs w:val="22"/>
          <w:u w:val="single" w:color="000000"/>
        </w:rPr>
        <w:t xml:space="preserve"> </w:t>
      </w:r>
      <w:r>
        <w:rPr>
          <w:rFonts w:ascii="Calibri" w:eastAsia="Calibri" w:hAnsi="Calibri" w:cs="Calibri"/>
          <w:b/>
          <w:sz w:val="22"/>
          <w:szCs w:val="22"/>
          <w:u w:val="single" w:color="000000"/>
        </w:rPr>
        <w:t>1</w:t>
      </w:r>
      <w:r>
        <w:rPr>
          <w:rFonts w:ascii="Calibri" w:eastAsia="Calibri" w:hAnsi="Calibri" w:cs="Calibri"/>
          <w:b/>
          <w:spacing w:val="1"/>
          <w:sz w:val="22"/>
          <w:szCs w:val="22"/>
          <w:u w:val="single" w:color="000000"/>
        </w:rPr>
        <w:t xml:space="preserve"> </w:t>
      </w:r>
      <w:r>
        <w:rPr>
          <w:rFonts w:ascii="Calibri" w:eastAsia="Calibri" w:hAnsi="Calibri" w:cs="Calibri"/>
          <w:b/>
          <w:spacing w:val="-1"/>
          <w:sz w:val="22"/>
          <w:szCs w:val="22"/>
          <w:u w:val="single" w:color="000000"/>
        </w:rPr>
        <w:t>o</w:t>
      </w:r>
      <w:r>
        <w:rPr>
          <w:rFonts w:ascii="Calibri" w:eastAsia="Calibri" w:hAnsi="Calibri" w:cs="Calibri"/>
          <w:b/>
          <w:sz w:val="22"/>
          <w:szCs w:val="22"/>
          <w:u w:val="single" w:color="000000"/>
        </w:rPr>
        <w:t xml:space="preserve">f </w:t>
      </w:r>
      <w:r>
        <w:rPr>
          <w:rFonts w:ascii="Calibri" w:eastAsia="Calibri" w:hAnsi="Calibri" w:cs="Calibri"/>
          <w:b/>
          <w:spacing w:val="-3"/>
          <w:sz w:val="22"/>
          <w:szCs w:val="22"/>
          <w:u w:val="single" w:color="000000"/>
        </w:rPr>
        <w:t>F</w:t>
      </w:r>
      <w:r>
        <w:rPr>
          <w:rFonts w:ascii="Calibri" w:eastAsia="Calibri" w:hAnsi="Calibri" w:cs="Calibri"/>
          <w:b/>
          <w:spacing w:val="-1"/>
          <w:sz w:val="22"/>
          <w:szCs w:val="22"/>
          <w:u w:val="single" w:color="000000"/>
        </w:rPr>
        <w:t>o</w:t>
      </w:r>
      <w:r>
        <w:rPr>
          <w:rFonts w:ascii="Calibri" w:eastAsia="Calibri" w:hAnsi="Calibri" w:cs="Calibri"/>
          <w:b/>
          <w:spacing w:val="1"/>
          <w:sz w:val="22"/>
          <w:szCs w:val="22"/>
          <w:u w:val="single" w:color="000000"/>
        </w:rPr>
        <w:t>r</w:t>
      </w:r>
      <w:r>
        <w:rPr>
          <w:rFonts w:ascii="Calibri" w:eastAsia="Calibri" w:hAnsi="Calibri" w:cs="Calibri"/>
          <w:b/>
          <w:sz w:val="22"/>
          <w:szCs w:val="22"/>
          <w:u w:val="single" w:color="000000"/>
        </w:rPr>
        <w:t>m</w:t>
      </w:r>
      <w:r>
        <w:rPr>
          <w:rFonts w:ascii="Calibri" w:eastAsia="Calibri" w:hAnsi="Calibri" w:cs="Calibri"/>
          <w:b/>
          <w:spacing w:val="1"/>
          <w:sz w:val="22"/>
          <w:szCs w:val="22"/>
          <w:u w:val="single" w:color="000000"/>
        </w:rPr>
        <w:t xml:space="preserve"> </w:t>
      </w:r>
      <w:r>
        <w:rPr>
          <w:rFonts w:ascii="Calibri" w:eastAsia="Calibri" w:hAnsi="Calibri" w:cs="Calibri"/>
          <w:b/>
          <w:sz w:val="22"/>
          <w:szCs w:val="22"/>
          <w:u w:val="single" w:color="000000"/>
        </w:rPr>
        <w:t>F</w:t>
      </w:r>
      <w:r>
        <w:rPr>
          <w:rFonts w:ascii="Calibri" w:eastAsia="Calibri" w:hAnsi="Calibri" w:cs="Calibri"/>
          <w:b/>
          <w:spacing w:val="2"/>
          <w:sz w:val="22"/>
          <w:szCs w:val="22"/>
          <w:u w:val="single" w:color="000000"/>
        </w:rPr>
        <w:t>S</w:t>
      </w:r>
      <w:r>
        <w:rPr>
          <w:rFonts w:ascii="Calibri" w:eastAsia="Calibri" w:hAnsi="Calibri" w:cs="Calibri"/>
          <w:b/>
          <w:sz w:val="22"/>
          <w:szCs w:val="22"/>
          <w:u w:val="single" w:color="000000"/>
        </w:rPr>
        <w:t>-PP)</w:t>
      </w:r>
    </w:p>
    <w:p w14:paraId="719B0B5F" w14:textId="77777777" w:rsidR="00065BF4" w:rsidRDefault="00065BF4">
      <w:pPr>
        <w:spacing w:line="200" w:lineRule="exact"/>
      </w:pPr>
    </w:p>
    <w:p w14:paraId="6410309F" w14:textId="77777777" w:rsidR="00065BF4" w:rsidRDefault="00065BF4">
      <w:pPr>
        <w:spacing w:line="200" w:lineRule="exact"/>
      </w:pPr>
    </w:p>
    <w:p w14:paraId="5C26405E" w14:textId="77777777" w:rsidR="00065BF4" w:rsidRDefault="00065BF4">
      <w:pPr>
        <w:spacing w:line="200" w:lineRule="exact"/>
      </w:pPr>
    </w:p>
    <w:p w14:paraId="4280329C" w14:textId="77777777" w:rsidR="00065BF4" w:rsidRDefault="00065BF4">
      <w:pPr>
        <w:spacing w:line="200" w:lineRule="exact"/>
      </w:pPr>
    </w:p>
    <w:p w14:paraId="4B226A0E" w14:textId="77777777" w:rsidR="00065BF4" w:rsidRDefault="00065BF4">
      <w:pPr>
        <w:spacing w:before="6" w:line="200" w:lineRule="exact"/>
      </w:pPr>
    </w:p>
    <w:p w14:paraId="024B7DB2" w14:textId="77777777" w:rsidR="00065BF4" w:rsidRDefault="00E32064">
      <w:pPr>
        <w:spacing w:before="12"/>
        <w:ind w:left="119"/>
        <w:rPr>
          <w:rFonts w:ascii="Calibri" w:eastAsia="Calibri" w:hAnsi="Calibri" w:cs="Calibri"/>
          <w:sz w:val="22"/>
          <w:szCs w:val="22"/>
        </w:rPr>
      </w:pPr>
      <w:r>
        <w:rPr>
          <w:rFonts w:ascii="Calibri" w:eastAsia="Calibri" w:hAnsi="Calibri" w:cs="Calibri"/>
          <w:b/>
          <w:spacing w:val="1"/>
          <w:sz w:val="22"/>
          <w:szCs w:val="22"/>
          <w:u w:val="single" w:color="000000"/>
        </w:rPr>
        <w:t>2.</w:t>
      </w:r>
      <w:r>
        <w:rPr>
          <w:rFonts w:ascii="Calibri" w:eastAsia="Calibri" w:hAnsi="Calibri" w:cs="Calibri"/>
          <w:b/>
          <w:sz w:val="22"/>
          <w:szCs w:val="22"/>
          <w:u w:val="single" w:color="000000"/>
        </w:rPr>
        <w:t xml:space="preserve">           </w:t>
      </w:r>
      <w:r>
        <w:rPr>
          <w:rFonts w:ascii="Calibri" w:eastAsia="Calibri" w:hAnsi="Calibri" w:cs="Calibri"/>
          <w:b/>
          <w:spacing w:val="1"/>
          <w:sz w:val="22"/>
          <w:szCs w:val="22"/>
          <w:u w:val="single" w:color="000000"/>
        </w:rPr>
        <w:t>I</w:t>
      </w:r>
      <w:r>
        <w:rPr>
          <w:rFonts w:ascii="Calibri" w:eastAsia="Calibri" w:hAnsi="Calibri" w:cs="Calibri"/>
          <w:b/>
          <w:spacing w:val="-1"/>
          <w:sz w:val="22"/>
          <w:szCs w:val="22"/>
          <w:u w:val="single" w:color="000000"/>
        </w:rPr>
        <w:t>n</w:t>
      </w:r>
      <w:r>
        <w:rPr>
          <w:rFonts w:ascii="Calibri" w:eastAsia="Calibri" w:hAnsi="Calibri" w:cs="Calibri"/>
          <w:b/>
          <w:sz w:val="22"/>
          <w:szCs w:val="22"/>
          <w:u w:val="single" w:color="000000"/>
        </w:rPr>
        <w:t>f</w:t>
      </w:r>
      <w:r>
        <w:rPr>
          <w:rFonts w:ascii="Calibri" w:eastAsia="Calibri" w:hAnsi="Calibri" w:cs="Calibri"/>
          <w:b/>
          <w:spacing w:val="-1"/>
          <w:sz w:val="22"/>
          <w:szCs w:val="22"/>
          <w:u w:val="single" w:color="000000"/>
        </w:rPr>
        <w:t>o</w:t>
      </w:r>
      <w:r>
        <w:rPr>
          <w:rFonts w:ascii="Calibri" w:eastAsia="Calibri" w:hAnsi="Calibri" w:cs="Calibri"/>
          <w:b/>
          <w:spacing w:val="1"/>
          <w:sz w:val="22"/>
          <w:szCs w:val="22"/>
          <w:u w:val="single" w:color="000000"/>
        </w:rPr>
        <w:t>r</w:t>
      </w:r>
      <w:r>
        <w:rPr>
          <w:rFonts w:ascii="Calibri" w:eastAsia="Calibri" w:hAnsi="Calibri" w:cs="Calibri"/>
          <w:b/>
          <w:sz w:val="22"/>
          <w:szCs w:val="22"/>
          <w:u w:val="single" w:color="000000"/>
        </w:rPr>
        <w:t>mation</w:t>
      </w:r>
      <w:r>
        <w:rPr>
          <w:rFonts w:ascii="Calibri" w:eastAsia="Calibri" w:hAnsi="Calibri" w:cs="Calibri"/>
          <w:b/>
          <w:spacing w:val="-1"/>
          <w:sz w:val="22"/>
          <w:szCs w:val="22"/>
          <w:u w:val="single" w:color="000000"/>
        </w:rPr>
        <w:t xml:space="preserve"> </w:t>
      </w:r>
      <w:r>
        <w:rPr>
          <w:rFonts w:ascii="Calibri" w:eastAsia="Calibri" w:hAnsi="Calibri" w:cs="Calibri"/>
          <w:b/>
          <w:sz w:val="22"/>
          <w:szCs w:val="22"/>
          <w:u w:val="single" w:color="000000"/>
        </w:rPr>
        <w:t>a</w:t>
      </w:r>
      <w:r>
        <w:rPr>
          <w:rFonts w:ascii="Calibri" w:eastAsia="Calibri" w:hAnsi="Calibri" w:cs="Calibri"/>
          <w:b/>
          <w:spacing w:val="-1"/>
          <w:sz w:val="22"/>
          <w:szCs w:val="22"/>
          <w:u w:val="single" w:color="000000"/>
        </w:rPr>
        <w:t>bou</w:t>
      </w:r>
      <w:r>
        <w:rPr>
          <w:rFonts w:ascii="Calibri" w:eastAsia="Calibri" w:hAnsi="Calibri" w:cs="Calibri"/>
          <w:b/>
          <w:sz w:val="22"/>
          <w:szCs w:val="22"/>
          <w:u w:val="single" w:color="000000"/>
        </w:rPr>
        <w:t>t</w:t>
      </w:r>
      <w:r>
        <w:rPr>
          <w:rFonts w:ascii="Calibri" w:eastAsia="Calibri" w:hAnsi="Calibri" w:cs="Calibri"/>
          <w:b/>
          <w:spacing w:val="1"/>
          <w:sz w:val="22"/>
          <w:szCs w:val="22"/>
          <w:u w:val="single" w:color="000000"/>
        </w:rPr>
        <w:t xml:space="preserve"> </w:t>
      </w:r>
      <w:r>
        <w:rPr>
          <w:rFonts w:ascii="Calibri" w:eastAsia="Calibri" w:hAnsi="Calibri" w:cs="Calibri"/>
          <w:b/>
          <w:spacing w:val="-1"/>
          <w:sz w:val="22"/>
          <w:szCs w:val="22"/>
          <w:u w:val="single" w:color="000000"/>
        </w:rPr>
        <w:t>no</w:t>
      </w:r>
      <w:r>
        <w:rPr>
          <w:rFonts w:ascii="Calibri" w:eastAsia="Calibri" w:hAnsi="Calibri" w:cs="Calibri"/>
          <w:b/>
          <w:sz w:val="22"/>
          <w:szCs w:val="22"/>
          <w:u w:val="single" w:color="000000"/>
        </w:rPr>
        <w:t>t</w:t>
      </w:r>
      <w:r>
        <w:rPr>
          <w:rFonts w:ascii="Calibri" w:eastAsia="Calibri" w:hAnsi="Calibri" w:cs="Calibri"/>
          <w:b/>
          <w:spacing w:val="1"/>
          <w:sz w:val="22"/>
          <w:szCs w:val="22"/>
          <w:u w:val="single" w:color="000000"/>
        </w:rPr>
        <w:t>i</w:t>
      </w:r>
      <w:r>
        <w:rPr>
          <w:rFonts w:ascii="Calibri" w:eastAsia="Calibri" w:hAnsi="Calibri" w:cs="Calibri"/>
          <w:b/>
          <w:spacing w:val="-3"/>
          <w:sz w:val="22"/>
          <w:szCs w:val="22"/>
          <w:u w:val="single" w:color="000000"/>
        </w:rPr>
        <w:t>f</w:t>
      </w:r>
      <w:r>
        <w:rPr>
          <w:rFonts w:ascii="Calibri" w:eastAsia="Calibri" w:hAnsi="Calibri" w:cs="Calibri"/>
          <w:b/>
          <w:spacing w:val="1"/>
          <w:sz w:val="22"/>
          <w:szCs w:val="22"/>
          <w:u w:val="single" w:color="000000"/>
        </w:rPr>
        <w:t>yi</w:t>
      </w:r>
      <w:r>
        <w:rPr>
          <w:rFonts w:ascii="Calibri" w:eastAsia="Calibri" w:hAnsi="Calibri" w:cs="Calibri"/>
          <w:b/>
          <w:spacing w:val="-3"/>
          <w:sz w:val="22"/>
          <w:szCs w:val="22"/>
          <w:u w:val="single" w:color="000000"/>
        </w:rPr>
        <w:t>n</w:t>
      </w:r>
      <w:r>
        <w:rPr>
          <w:rFonts w:ascii="Calibri" w:eastAsia="Calibri" w:hAnsi="Calibri" w:cs="Calibri"/>
          <w:b/>
          <w:sz w:val="22"/>
          <w:szCs w:val="22"/>
          <w:u w:val="single" w:color="000000"/>
        </w:rPr>
        <w:t>g</w:t>
      </w:r>
      <w:r>
        <w:rPr>
          <w:rFonts w:ascii="Calibri" w:eastAsia="Calibri" w:hAnsi="Calibri" w:cs="Calibri"/>
          <w:b/>
          <w:spacing w:val="1"/>
          <w:sz w:val="22"/>
          <w:szCs w:val="22"/>
          <w:u w:val="single" w:color="000000"/>
        </w:rPr>
        <w:t xml:space="preserve"> </w:t>
      </w:r>
      <w:r>
        <w:rPr>
          <w:rFonts w:ascii="Calibri" w:eastAsia="Calibri" w:hAnsi="Calibri" w:cs="Calibri"/>
          <w:b/>
          <w:sz w:val="22"/>
          <w:szCs w:val="22"/>
          <w:u w:val="single" w:color="000000"/>
        </w:rPr>
        <w:t>p</w:t>
      </w:r>
      <w:r>
        <w:rPr>
          <w:rFonts w:ascii="Calibri" w:eastAsia="Calibri" w:hAnsi="Calibri" w:cs="Calibri"/>
          <w:b/>
          <w:spacing w:val="-1"/>
          <w:sz w:val="22"/>
          <w:szCs w:val="22"/>
          <w:u w:val="single" w:color="000000"/>
        </w:rPr>
        <w:t>a</w:t>
      </w:r>
      <w:r>
        <w:rPr>
          <w:rFonts w:ascii="Calibri" w:eastAsia="Calibri" w:hAnsi="Calibri" w:cs="Calibri"/>
          <w:b/>
          <w:spacing w:val="1"/>
          <w:sz w:val="22"/>
          <w:szCs w:val="22"/>
          <w:u w:val="single" w:color="000000"/>
        </w:rPr>
        <w:t>r</w:t>
      </w:r>
      <w:r>
        <w:rPr>
          <w:rFonts w:ascii="Calibri" w:eastAsia="Calibri" w:hAnsi="Calibri" w:cs="Calibri"/>
          <w:b/>
          <w:sz w:val="22"/>
          <w:szCs w:val="22"/>
          <w:u w:val="single" w:color="000000"/>
        </w:rPr>
        <w:t>t</w:t>
      </w:r>
      <w:r>
        <w:rPr>
          <w:rFonts w:ascii="Calibri" w:eastAsia="Calibri" w:hAnsi="Calibri" w:cs="Calibri"/>
          <w:b/>
          <w:spacing w:val="1"/>
          <w:sz w:val="22"/>
          <w:szCs w:val="22"/>
          <w:u w:val="single" w:color="000000"/>
        </w:rPr>
        <w:t>i</w:t>
      </w:r>
      <w:r>
        <w:rPr>
          <w:rFonts w:ascii="Calibri" w:eastAsia="Calibri" w:hAnsi="Calibri" w:cs="Calibri"/>
          <w:b/>
          <w:spacing w:val="-3"/>
          <w:sz w:val="22"/>
          <w:szCs w:val="22"/>
          <w:u w:val="single" w:color="000000"/>
        </w:rPr>
        <w:t>e</w:t>
      </w:r>
      <w:r>
        <w:rPr>
          <w:rFonts w:ascii="Calibri" w:eastAsia="Calibri" w:hAnsi="Calibri" w:cs="Calibri"/>
          <w:b/>
          <w:sz w:val="22"/>
          <w:szCs w:val="22"/>
          <w:u w:val="single" w:color="000000"/>
        </w:rPr>
        <w:t>s</w:t>
      </w:r>
      <w:r>
        <w:rPr>
          <w:rFonts w:ascii="Calibri" w:eastAsia="Calibri" w:hAnsi="Calibri" w:cs="Calibri"/>
          <w:b/>
          <w:spacing w:val="3"/>
          <w:sz w:val="22"/>
          <w:szCs w:val="22"/>
          <w:u w:val="single" w:color="000000"/>
        </w:rPr>
        <w:t xml:space="preserve"> </w:t>
      </w:r>
      <w:r>
        <w:rPr>
          <w:rFonts w:ascii="Calibri" w:eastAsia="Calibri" w:hAnsi="Calibri" w:cs="Calibri"/>
          <w:b/>
          <w:spacing w:val="1"/>
          <w:sz w:val="22"/>
          <w:szCs w:val="22"/>
          <w:u w:val="single" w:color="000000"/>
        </w:rPr>
        <w:t>(</w:t>
      </w:r>
      <w:r>
        <w:rPr>
          <w:rFonts w:ascii="Calibri" w:eastAsia="Calibri" w:hAnsi="Calibri" w:cs="Calibri"/>
          <w:b/>
          <w:spacing w:val="-1"/>
          <w:sz w:val="22"/>
          <w:szCs w:val="22"/>
          <w:u w:val="single" w:color="000000"/>
        </w:rPr>
        <w:t>S</w:t>
      </w:r>
      <w:r>
        <w:rPr>
          <w:rFonts w:ascii="Calibri" w:eastAsia="Calibri" w:hAnsi="Calibri" w:cs="Calibri"/>
          <w:b/>
          <w:spacing w:val="-3"/>
          <w:sz w:val="22"/>
          <w:szCs w:val="22"/>
          <w:u w:val="single" w:color="000000"/>
        </w:rPr>
        <w:t>e</w:t>
      </w:r>
      <w:r>
        <w:rPr>
          <w:rFonts w:ascii="Calibri" w:eastAsia="Calibri" w:hAnsi="Calibri" w:cs="Calibri"/>
          <w:b/>
          <w:spacing w:val="1"/>
          <w:sz w:val="22"/>
          <w:szCs w:val="22"/>
          <w:u w:val="single" w:color="000000"/>
        </w:rPr>
        <w:t>c</w:t>
      </w:r>
      <w:r>
        <w:rPr>
          <w:rFonts w:ascii="Calibri" w:eastAsia="Calibri" w:hAnsi="Calibri" w:cs="Calibri"/>
          <w:b/>
          <w:sz w:val="22"/>
          <w:szCs w:val="22"/>
          <w:u w:val="single" w:color="000000"/>
        </w:rPr>
        <w:t>t</w:t>
      </w:r>
      <w:r>
        <w:rPr>
          <w:rFonts w:ascii="Calibri" w:eastAsia="Calibri" w:hAnsi="Calibri" w:cs="Calibri"/>
          <w:b/>
          <w:spacing w:val="1"/>
          <w:sz w:val="22"/>
          <w:szCs w:val="22"/>
          <w:u w:val="single" w:color="000000"/>
        </w:rPr>
        <w:t>i</w:t>
      </w:r>
      <w:r>
        <w:rPr>
          <w:rFonts w:ascii="Calibri" w:eastAsia="Calibri" w:hAnsi="Calibri" w:cs="Calibri"/>
          <w:b/>
          <w:spacing w:val="-1"/>
          <w:sz w:val="22"/>
          <w:szCs w:val="22"/>
          <w:u w:val="single" w:color="000000"/>
        </w:rPr>
        <w:t>o</w:t>
      </w:r>
      <w:r>
        <w:rPr>
          <w:rFonts w:ascii="Calibri" w:eastAsia="Calibri" w:hAnsi="Calibri" w:cs="Calibri"/>
          <w:b/>
          <w:sz w:val="22"/>
          <w:szCs w:val="22"/>
          <w:u w:val="single" w:color="000000"/>
        </w:rPr>
        <w:t>n</w:t>
      </w:r>
      <w:r>
        <w:rPr>
          <w:rFonts w:ascii="Calibri" w:eastAsia="Calibri" w:hAnsi="Calibri" w:cs="Calibri"/>
          <w:b/>
          <w:spacing w:val="-3"/>
          <w:sz w:val="22"/>
          <w:szCs w:val="22"/>
          <w:u w:val="single" w:color="000000"/>
        </w:rPr>
        <w:t xml:space="preserve"> </w:t>
      </w:r>
      <w:r>
        <w:rPr>
          <w:rFonts w:ascii="Calibri" w:eastAsia="Calibri" w:hAnsi="Calibri" w:cs="Calibri"/>
          <w:b/>
          <w:sz w:val="22"/>
          <w:szCs w:val="22"/>
          <w:u w:val="single" w:color="000000"/>
        </w:rPr>
        <w:t>2</w:t>
      </w:r>
      <w:r>
        <w:rPr>
          <w:rFonts w:ascii="Calibri" w:eastAsia="Calibri" w:hAnsi="Calibri" w:cs="Calibri"/>
          <w:b/>
          <w:spacing w:val="1"/>
          <w:sz w:val="22"/>
          <w:szCs w:val="22"/>
          <w:u w:val="single" w:color="000000"/>
        </w:rPr>
        <w:t xml:space="preserve"> </w:t>
      </w:r>
      <w:r>
        <w:rPr>
          <w:rFonts w:ascii="Calibri" w:eastAsia="Calibri" w:hAnsi="Calibri" w:cs="Calibri"/>
          <w:b/>
          <w:spacing w:val="-1"/>
          <w:sz w:val="22"/>
          <w:szCs w:val="22"/>
          <w:u w:val="single" w:color="000000"/>
        </w:rPr>
        <w:t>o</w:t>
      </w:r>
      <w:r>
        <w:rPr>
          <w:rFonts w:ascii="Calibri" w:eastAsia="Calibri" w:hAnsi="Calibri" w:cs="Calibri"/>
          <w:b/>
          <w:sz w:val="22"/>
          <w:szCs w:val="22"/>
          <w:u w:val="single" w:color="000000"/>
        </w:rPr>
        <w:t>f F</w:t>
      </w:r>
      <w:r>
        <w:rPr>
          <w:rFonts w:ascii="Calibri" w:eastAsia="Calibri" w:hAnsi="Calibri" w:cs="Calibri"/>
          <w:b/>
          <w:spacing w:val="-1"/>
          <w:sz w:val="22"/>
          <w:szCs w:val="22"/>
          <w:u w:val="single" w:color="000000"/>
        </w:rPr>
        <w:t>o</w:t>
      </w:r>
      <w:r>
        <w:rPr>
          <w:rFonts w:ascii="Calibri" w:eastAsia="Calibri" w:hAnsi="Calibri" w:cs="Calibri"/>
          <w:b/>
          <w:spacing w:val="-2"/>
          <w:sz w:val="22"/>
          <w:szCs w:val="22"/>
          <w:u w:val="single" w:color="000000"/>
        </w:rPr>
        <w:t>r</w:t>
      </w:r>
      <w:r>
        <w:rPr>
          <w:rFonts w:ascii="Calibri" w:eastAsia="Calibri" w:hAnsi="Calibri" w:cs="Calibri"/>
          <w:b/>
          <w:sz w:val="22"/>
          <w:szCs w:val="22"/>
          <w:u w:val="single" w:color="000000"/>
        </w:rPr>
        <w:t>m</w:t>
      </w:r>
      <w:r>
        <w:rPr>
          <w:rFonts w:ascii="Calibri" w:eastAsia="Calibri" w:hAnsi="Calibri" w:cs="Calibri"/>
          <w:b/>
          <w:spacing w:val="1"/>
          <w:sz w:val="22"/>
          <w:szCs w:val="22"/>
          <w:u w:val="single" w:color="000000"/>
        </w:rPr>
        <w:t xml:space="preserve"> </w:t>
      </w:r>
      <w:r>
        <w:rPr>
          <w:rFonts w:ascii="Calibri" w:eastAsia="Calibri" w:hAnsi="Calibri" w:cs="Calibri"/>
          <w:b/>
          <w:sz w:val="22"/>
          <w:szCs w:val="22"/>
          <w:u w:val="single" w:color="000000"/>
        </w:rPr>
        <w:t>F</w:t>
      </w:r>
      <w:r>
        <w:rPr>
          <w:rFonts w:ascii="Calibri" w:eastAsia="Calibri" w:hAnsi="Calibri" w:cs="Calibri"/>
          <w:b/>
          <w:spacing w:val="-1"/>
          <w:sz w:val="22"/>
          <w:szCs w:val="22"/>
          <w:u w:val="single" w:color="000000"/>
        </w:rPr>
        <w:t>S</w:t>
      </w:r>
      <w:r>
        <w:rPr>
          <w:rFonts w:ascii="Calibri" w:eastAsia="Calibri" w:hAnsi="Calibri" w:cs="Calibri"/>
          <w:b/>
          <w:sz w:val="22"/>
          <w:szCs w:val="22"/>
          <w:u w:val="single" w:color="000000"/>
        </w:rPr>
        <w:t>-PP)</w:t>
      </w:r>
    </w:p>
    <w:p w14:paraId="2521CAA4" w14:textId="77777777" w:rsidR="00065BF4" w:rsidRDefault="00065BF4">
      <w:pPr>
        <w:spacing w:line="200" w:lineRule="exact"/>
      </w:pPr>
    </w:p>
    <w:p w14:paraId="1C67B92B" w14:textId="77777777" w:rsidR="00065BF4" w:rsidRDefault="00065BF4">
      <w:pPr>
        <w:spacing w:line="200" w:lineRule="exact"/>
      </w:pPr>
    </w:p>
    <w:p w14:paraId="52376AF4" w14:textId="77777777" w:rsidR="00065BF4" w:rsidRDefault="00065BF4">
      <w:pPr>
        <w:spacing w:line="200" w:lineRule="exact"/>
      </w:pPr>
    </w:p>
    <w:p w14:paraId="330F05A8" w14:textId="77777777" w:rsidR="00065BF4" w:rsidRDefault="00065BF4">
      <w:pPr>
        <w:spacing w:line="200" w:lineRule="exact"/>
      </w:pPr>
    </w:p>
    <w:p w14:paraId="6258D0E6" w14:textId="77777777" w:rsidR="00065BF4" w:rsidRDefault="00065BF4">
      <w:pPr>
        <w:spacing w:before="6" w:line="200" w:lineRule="exact"/>
      </w:pPr>
    </w:p>
    <w:p w14:paraId="045303B7" w14:textId="77777777" w:rsidR="00065BF4" w:rsidRDefault="00E32064">
      <w:pPr>
        <w:spacing w:before="12"/>
        <w:ind w:left="119" w:right="5031"/>
        <w:jc w:val="both"/>
        <w:rPr>
          <w:rFonts w:ascii="Calibri" w:eastAsia="Calibri" w:hAnsi="Calibri" w:cs="Calibri"/>
          <w:sz w:val="22"/>
          <w:szCs w:val="22"/>
        </w:rPr>
      </w:pPr>
      <w:r>
        <w:rPr>
          <w:rFonts w:ascii="Calibri" w:eastAsia="Calibri" w:hAnsi="Calibri" w:cs="Calibri"/>
          <w:b/>
          <w:spacing w:val="1"/>
          <w:sz w:val="22"/>
          <w:szCs w:val="22"/>
          <w:u w:val="single" w:color="000000"/>
        </w:rPr>
        <w:t>3.</w:t>
      </w:r>
      <w:r>
        <w:rPr>
          <w:rFonts w:ascii="Calibri" w:eastAsia="Calibri" w:hAnsi="Calibri" w:cs="Calibri"/>
          <w:b/>
          <w:sz w:val="22"/>
          <w:szCs w:val="22"/>
          <w:u w:val="single" w:color="000000"/>
        </w:rPr>
        <w:t xml:space="preserve">           Dec</w:t>
      </w:r>
      <w:r>
        <w:rPr>
          <w:rFonts w:ascii="Calibri" w:eastAsia="Calibri" w:hAnsi="Calibri" w:cs="Calibri"/>
          <w:b/>
          <w:spacing w:val="1"/>
          <w:sz w:val="22"/>
          <w:szCs w:val="22"/>
          <w:u w:val="single" w:color="000000"/>
        </w:rPr>
        <w:t>l</w:t>
      </w:r>
      <w:r>
        <w:rPr>
          <w:rFonts w:ascii="Calibri" w:eastAsia="Calibri" w:hAnsi="Calibri" w:cs="Calibri"/>
          <w:b/>
          <w:spacing w:val="-1"/>
          <w:sz w:val="22"/>
          <w:szCs w:val="22"/>
          <w:u w:val="single" w:color="000000"/>
        </w:rPr>
        <w:t>a</w:t>
      </w:r>
      <w:r>
        <w:rPr>
          <w:rFonts w:ascii="Calibri" w:eastAsia="Calibri" w:hAnsi="Calibri" w:cs="Calibri"/>
          <w:b/>
          <w:spacing w:val="1"/>
          <w:sz w:val="22"/>
          <w:szCs w:val="22"/>
          <w:u w:val="single" w:color="000000"/>
        </w:rPr>
        <w:t>r</w:t>
      </w:r>
      <w:r>
        <w:rPr>
          <w:rFonts w:ascii="Calibri" w:eastAsia="Calibri" w:hAnsi="Calibri" w:cs="Calibri"/>
          <w:b/>
          <w:spacing w:val="-1"/>
          <w:sz w:val="22"/>
          <w:szCs w:val="22"/>
          <w:u w:val="single" w:color="000000"/>
        </w:rPr>
        <w:t>a</w:t>
      </w:r>
      <w:r>
        <w:rPr>
          <w:rFonts w:ascii="Calibri" w:eastAsia="Calibri" w:hAnsi="Calibri" w:cs="Calibri"/>
          <w:b/>
          <w:spacing w:val="-2"/>
          <w:sz w:val="22"/>
          <w:szCs w:val="22"/>
          <w:u w:val="single" w:color="000000"/>
        </w:rPr>
        <w:t>t</w:t>
      </w:r>
      <w:r>
        <w:rPr>
          <w:rFonts w:ascii="Calibri" w:eastAsia="Calibri" w:hAnsi="Calibri" w:cs="Calibri"/>
          <w:b/>
          <w:spacing w:val="1"/>
          <w:sz w:val="22"/>
          <w:szCs w:val="22"/>
          <w:u w:val="single" w:color="000000"/>
        </w:rPr>
        <w:t>i</w:t>
      </w:r>
      <w:r>
        <w:rPr>
          <w:rFonts w:ascii="Calibri" w:eastAsia="Calibri" w:hAnsi="Calibri" w:cs="Calibri"/>
          <w:b/>
          <w:spacing w:val="-1"/>
          <w:sz w:val="22"/>
          <w:szCs w:val="22"/>
          <w:u w:val="single" w:color="000000"/>
        </w:rPr>
        <w:t>o</w:t>
      </w:r>
      <w:r>
        <w:rPr>
          <w:rFonts w:ascii="Calibri" w:eastAsia="Calibri" w:hAnsi="Calibri" w:cs="Calibri"/>
          <w:b/>
          <w:sz w:val="22"/>
          <w:szCs w:val="22"/>
          <w:u w:val="single" w:color="000000"/>
        </w:rPr>
        <w:t>n</w:t>
      </w:r>
      <w:r>
        <w:rPr>
          <w:rFonts w:ascii="Calibri" w:eastAsia="Calibri" w:hAnsi="Calibri" w:cs="Calibri"/>
          <w:b/>
          <w:spacing w:val="-1"/>
          <w:sz w:val="22"/>
          <w:szCs w:val="22"/>
          <w:u w:val="single" w:color="000000"/>
        </w:rPr>
        <w:t xml:space="preserve"> </w:t>
      </w:r>
      <w:r>
        <w:rPr>
          <w:rFonts w:ascii="Calibri" w:eastAsia="Calibri" w:hAnsi="Calibri" w:cs="Calibri"/>
          <w:b/>
          <w:spacing w:val="1"/>
          <w:sz w:val="22"/>
          <w:szCs w:val="22"/>
          <w:u w:val="single" w:color="000000"/>
        </w:rPr>
        <w:t>(</w:t>
      </w:r>
      <w:r>
        <w:rPr>
          <w:rFonts w:ascii="Calibri" w:eastAsia="Calibri" w:hAnsi="Calibri" w:cs="Calibri"/>
          <w:b/>
          <w:spacing w:val="-1"/>
          <w:sz w:val="22"/>
          <w:szCs w:val="22"/>
          <w:u w:val="single" w:color="000000"/>
        </w:rPr>
        <w:t>Se</w:t>
      </w:r>
      <w:r>
        <w:rPr>
          <w:rFonts w:ascii="Calibri" w:eastAsia="Calibri" w:hAnsi="Calibri" w:cs="Calibri"/>
          <w:b/>
          <w:spacing w:val="1"/>
          <w:sz w:val="22"/>
          <w:szCs w:val="22"/>
          <w:u w:val="single" w:color="000000"/>
        </w:rPr>
        <w:t>c</w:t>
      </w:r>
      <w:r>
        <w:rPr>
          <w:rFonts w:ascii="Calibri" w:eastAsia="Calibri" w:hAnsi="Calibri" w:cs="Calibri"/>
          <w:b/>
          <w:spacing w:val="-2"/>
          <w:sz w:val="22"/>
          <w:szCs w:val="22"/>
          <w:u w:val="single" w:color="000000"/>
        </w:rPr>
        <w:t>t</w:t>
      </w:r>
      <w:r>
        <w:rPr>
          <w:rFonts w:ascii="Calibri" w:eastAsia="Calibri" w:hAnsi="Calibri" w:cs="Calibri"/>
          <w:b/>
          <w:spacing w:val="1"/>
          <w:sz w:val="22"/>
          <w:szCs w:val="22"/>
          <w:u w:val="single" w:color="000000"/>
        </w:rPr>
        <w:t>i</w:t>
      </w:r>
      <w:r>
        <w:rPr>
          <w:rFonts w:ascii="Calibri" w:eastAsia="Calibri" w:hAnsi="Calibri" w:cs="Calibri"/>
          <w:b/>
          <w:spacing w:val="-1"/>
          <w:sz w:val="22"/>
          <w:szCs w:val="22"/>
          <w:u w:val="single" w:color="000000"/>
        </w:rPr>
        <w:t>o</w:t>
      </w:r>
      <w:r>
        <w:rPr>
          <w:rFonts w:ascii="Calibri" w:eastAsia="Calibri" w:hAnsi="Calibri" w:cs="Calibri"/>
          <w:b/>
          <w:sz w:val="22"/>
          <w:szCs w:val="22"/>
          <w:u w:val="single" w:color="000000"/>
        </w:rPr>
        <w:t>n</w:t>
      </w:r>
      <w:r>
        <w:rPr>
          <w:rFonts w:ascii="Calibri" w:eastAsia="Calibri" w:hAnsi="Calibri" w:cs="Calibri"/>
          <w:b/>
          <w:spacing w:val="-1"/>
          <w:sz w:val="22"/>
          <w:szCs w:val="22"/>
          <w:u w:val="single" w:color="000000"/>
        </w:rPr>
        <w:t xml:space="preserve"> </w:t>
      </w:r>
      <w:r>
        <w:rPr>
          <w:rFonts w:ascii="Calibri" w:eastAsia="Calibri" w:hAnsi="Calibri" w:cs="Calibri"/>
          <w:b/>
          <w:sz w:val="22"/>
          <w:szCs w:val="22"/>
          <w:u w:val="single" w:color="000000"/>
        </w:rPr>
        <w:t>7</w:t>
      </w:r>
      <w:r>
        <w:rPr>
          <w:rFonts w:ascii="Calibri" w:eastAsia="Calibri" w:hAnsi="Calibri" w:cs="Calibri"/>
          <w:b/>
          <w:spacing w:val="1"/>
          <w:sz w:val="22"/>
          <w:szCs w:val="22"/>
          <w:u w:val="single" w:color="000000"/>
        </w:rPr>
        <w:t xml:space="preserve"> </w:t>
      </w:r>
      <w:r>
        <w:rPr>
          <w:rFonts w:ascii="Calibri" w:eastAsia="Calibri" w:hAnsi="Calibri" w:cs="Calibri"/>
          <w:b/>
          <w:spacing w:val="-1"/>
          <w:sz w:val="22"/>
          <w:szCs w:val="22"/>
          <w:u w:val="single" w:color="000000"/>
        </w:rPr>
        <w:t>o</w:t>
      </w:r>
      <w:r>
        <w:rPr>
          <w:rFonts w:ascii="Calibri" w:eastAsia="Calibri" w:hAnsi="Calibri" w:cs="Calibri"/>
          <w:b/>
          <w:sz w:val="22"/>
          <w:szCs w:val="22"/>
          <w:u w:val="single" w:color="000000"/>
        </w:rPr>
        <w:t xml:space="preserve">f </w:t>
      </w:r>
      <w:r>
        <w:rPr>
          <w:rFonts w:ascii="Calibri" w:eastAsia="Calibri" w:hAnsi="Calibri" w:cs="Calibri"/>
          <w:b/>
          <w:spacing w:val="-3"/>
          <w:sz w:val="22"/>
          <w:szCs w:val="22"/>
          <w:u w:val="single" w:color="000000"/>
        </w:rPr>
        <w:t>F</w:t>
      </w:r>
      <w:r>
        <w:rPr>
          <w:rFonts w:ascii="Calibri" w:eastAsia="Calibri" w:hAnsi="Calibri" w:cs="Calibri"/>
          <w:b/>
          <w:spacing w:val="-1"/>
          <w:sz w:val="22"/>
          <w:szCs w:val="22"/>
          <w:u w:val="single" w:color="000000"/>
        </w:rPr>
        <w:t>o</w:t>
      </w:r>
      <w:r>
        <w:rPr>
          <w:rFonts w:ascii="Calibri" w:eastAsia="Calibri" w:hAnsi="Calibri" w:cs="Calibri"/>
          <w:b/>
          <w:spacing w:val="1"/>
          <w:sz w:val="22"/>
          <w:szCs w:val="22"/>
          <w:u w:val="single" w:color="000000"/>
        </w:rPr>
        <w:t>r</w:t>
      </w:r>
      <w:r>
        <w:rPr>
          <w:rFonts w:ascii="Calibri" w:eastAsia="Calibri" w:hAnsi="Calibri" w:cs="Calibri"/>
          <w:b/>
          <w:sz w:val="22"/>
          <w:szCs w:val="22"/>
          <w:u w:val="single" w:color="000000"/>
        </w:rPr>
        <w:t>m</w:t>
      </w:r>
      <w:r>
        <w:rPr>
          <w:rFonts w:ascii="Calibri" w:eastAsia="Calibri" w:hAnsi="Calibri" w:cs="Calibri"/>
          <w:b/>
          <w:spacing w:val="1"/>
          <w:sz w:val="22"/>
          <w:szCs w:val="22"/>
          <w:u w:val="single" w:color="000000"/>
        </w:rPr>
        <w:t xml:space="preserve"> </w:t>
      </w:r>
      <w:r>
        <w:rPr>
          <w:rFonts w:ascii="Calibri" w:eastAsia="Calibri" w:hAnsi="Calibri" w:cs="Calibri"/>
          <w:b/>
          <w:sz w:val="22"/>
          <w:szCs w:val="22"/>
          <w:u w:val="single" w:color="000000"/>
        </w:rPr>
        <w:t>F</w:t>
      </w:r>
      <w:r>
        <w:rPr>
          <w:rFonts w:ascii="Calibri" w:eastAsia="Calibri" w:hAnsi="Calibri" w:cs="Calibri"/>
          <w:b/>
          <w:spacing w:val="1"/>
          <w:sz w:val="22"/>
          <w:szCs w:val="22"/>
          <w:u w:val="single" w:color="000000"/>
        </w:rPr>
        <w:t>S</w:t>
      </w:r>
      <w:r>
        <w:rPr>
          <w:rFonts w:ascii="Calibri" w:eastAsia="Calibri" w:hAnsi="Calibri" w:cs="Calibri"/>
          <w:b/>
          <w:sz w:val="22"/>
          <w:szCs w:val="22"/>
          <w:u w:val="single" w:color="000000"/>
        </w:rPr>
        <w:t>-PP)</w:t>
      </w:r>
    </w:p>
    <w:p w14:paraId="7FC23621" w14:textId="77777777" w:rsidR="00065BF4" w:rsidRDefault="00065BF4">
      <w:pPr>
        <w:spacing w:before="9" w:line="140" w:lineRule="exact"/>
        <w:rPr>
          <w:sz w:val="15"/>
          <w:szCs w:val="15"/>
        </w:rPr>
      </w:pPr>
    </w:p>
    <w:p w14:paraId="58A38819" w14:textId="77777777" w:rsidR="00065BF4" w:rsidRDefault="00E32064">
      <w:pPr>
        <w:spacing w:line="276" w:lineRule="auto"/>
        <w:ind w:left="119" w:right="77"/>
        <w:rPr>
          <w:rFonts w:ascii="Calibri" w:eastAsia="Calibri" w:hAnsi="Calibri" w:cs="Calibri"/>
          <w:sz w:val="22"/>
          <w:szCs w:val="22"/>
        </w:rPr>
      </w:pP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ti</w:t>
      </w:r>
      <w:r>
        <w:rPr>
          <w:rFonts w:ascii="Calibri" w:eastAsia="Calibri" w:hAnsi="Calibri" w:cs="Calibri"/>
          <w:spacing w:val="-2"/>
          <w:sz w:val="22"/>
          <w:szCs w:val="22"/>
        </w:rPr>
        <w:t>f</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art</w:t>
      </w:r>
      <w:r>
        <w:rPr>
          <w:rFonts w:ascii="Calibri" w:eastAsia="Calibri" w:hAnsi="Calibri" w:cs="Calibri"/>
          <w:spacing w:val="-3"/>
          <w:sz w:val="22"/>
          <w:szCs w:val="22"/>
        </w:rPr>
        <w:t>i</w:t>
      </w:r>
      <w:r>
        <w:rPr>
          <w:rFonts w:ascii="Calibri" w:eastAsia="Calibri" w:hAnsi="Calibri" w:cs="Calibri"/>
          <w:sz w:val="22"/>
          <w:szCs w:val="22"/>
        </w:rPr>
        <w:t>es</w:t>
      </w:r>
      <w:r>
        <w:rPr>
          <w:rFonts w:ascii="Calibri" w:eastAsia="Calibri" w:hAnsi="Calibri" w:cs="Calibri"/>
          <w:spacing w:val="6"/>
          <w:sz w:val="22"/>
          <w:szCs w:val="22"/>
        </w:rPr>
        <w:t xml:space="preserve"> </w:t>
      </w:r>
      <w:r>
        <w:rPr>
          <w:rFonts w:ascii="Calibri" w:eastAsia="Calibri" w:hAnsi="Calibri" w:cs="Calibri"/>
          <w:spacing w:val="-1"/>
          <w:sz w:val="22"/>
          <w:szCs w:val="22"/>
        </w:rPr>
        <w:t>h</w:t>
      </w:r>
      <w:r>
        <w:rPr>
          <w:rFonts w:ascii="Calibri" w:eastAsia="Calibri" w:hAnsi="Calibri" w:cs="Calibri"/>
          <w:spacing w:val="-3"/>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re</w:t>
      </w:r>
      <w:r>
        <w:rPr>
          <w:rFonts w:ascii="Calibri" w:eastAsia="Calibri" w:hAnsi="Calibri" w:cs="Calibri"/>
          <w:spacing w:val="-2"/>
          <w:sz w:val="22"/>
          <w:szCs w:val="22"/>
        </w:rPr>
        <w:t>c</w:t>
      </w:r>
      <w:r>
        <w:rPr>
          <w:rFonts w:ascii="Calibri" w:eastAsia="Calibri" w:hAnsi="Calibri" w:cs="Calibri"/>
          <w:sz w:val="22"/>
          <w:szCs w:val="22"/>
        </w:rPr>
        <w:t>ei</w:t>
      </w:r>
      <w:r>
        <w:rPr>
          <w:rFonts w:ascii="Calibri" w:eastAsia="Calibri" w:hAnsi="Calibri" w:cs="Calibri"/>
          <w:spacing w:val="-1"/>
          <w:sz w:val="22"/>
          <w:szCs w:val="22"/>
        </w:rPr>
        <w:t>v</w:t>
      </w:r>
      <w:r>
        <w:rPr>
          <w:rFonts w:ascii="Calibri" w:eastAsia="Calibri" w:hAnsi="Calibri" w:cs="Calibri"/>
          <w:sz w:val="22"/>
          <w:szCs w:val="22"/>
        </w:rPr>
        <w:t>ed</w:t>
      </w:r>
      <w:r>
        <w:rPr>
          <w:rFonts w:ascii="Calibri" w:eastAsia="Calibri" w:hAnsi="Calibri" w:cs="Calibri"/>
          <w:spacing w:val="5"/>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rei</w:t>
      </w:r>
      <w:r>
        <w:rPr>
          <w:rFonts w:ascii="Calibri" w:eastAsia="Calibri" w:hAnsi="Calibri" w:cs="Calibri"/>
          <w:spacing w:val="-1"/>
          <w:sz w:val="22"/>
          <w:szCs w:val="22"/>
        </w:rPr>
        <w:t>g</w:t>
      </w:r>
      <w:r>
        <w:rPr>
          <w:rFonts w:ascii="Calibri" w:eastAsia="Calibri" w:hAnsi="Calibri" w:cs="Calibri"/>
          <w:sz w:val="22"/>
          <w:szCs w:val="22"/>
        </w:rPr>
        <w:t>n</w:t>
      </w:r>
      <w:r>
        <w:rPr>
          <w:rFonts w:ascii="Calibri" w:eastAsia="Calibri" w:hAnsi="Calibri" w:cs="Calibri"/>
          <w:spacing w:val="5"/>
          <w:sz w:val="22"/>
          <w:szCs w:val="22"/>
        </w:rPr>
        <w:t xml:space="preserve"> </w:t>
      </w:r>
      <w:r>
        <w:rPr>
          <w:rFonts w:ascii="Calibri" w:eastAsia="Calibri" w:hAnsi="Calibri" w:cs="Calibri"/>
          <w:sz w:val="22"/>
          <w:szCs w:val="22"/>
        </w:rPr>
        <w:t>f</w:t>
      </w:r>
      <w:r>
        <w:rPr>
          <w:rFonts w:ascii="Calibri" w:eastAsia="Calibri" w:hAnsi="Calibri" w:cs="Calibri"/>
          <w:spacing w:val="-3"/>
          <w:sz w:val="22"/>
          <w:szCs w:val="22"/>
        </w:rPr>
        <w:t>i</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cial</w:t>
      </w:r>
      <w:r>
        <w:rPr>
          <w:rFonts w:ascii="Calibri" w:eastAsia="Calibri" w:hAnsi="Calibri" w:cs="Calibri"/>
          <w:spacing w:val="5"/>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tri</w:t>
      </w:r>
      <w:r>
        <w:rPr>
          <w:rFonts w:ascii="Calibri" w:eastAsia="Calibri" w:hAnsi="Calibri" w:cs="Calibri"/>
          <w:spacing w:val="-1"/>
          <w:sz w:val="22"/>
          <w:szCs w:val="22"/>
        </w:rPr>
        <w:t>bu</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pacing w:val="-1"/>
          <w:sz w:val="22"/>
          <w:szCs w:val="22"/>
        </w:rPr>
        <w:t>no</w:t>
      </w:r>
      <w:r>
        <w:rPr>
          <w:rFonts w:ascii="Calibri" w:eastAsia="Calibri" w:hAnsi="Calibri" w:cs="Calibri"/>
          <w:sz w:val="22"/>
          <w:szCs w:val="22"/>
        </w:rPr>
        <w:t>tifia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5"/>
          <w:sz w:val="22"/>
          <w:szCs w:val="22"/>
        </w:rPr>
        <w:t xml:space="preserve"> </w:t>
      </w:r>
      <w:r>
        <w:rPr>
          <w:rFonts w:ascii="Calibri" w:eastAsia="Calibri" w:hAnsi="Calibri" w:cs="Calibri"/>
          <w:spacing w:val="-1"/>
          <w:sz w:val="22"/>
          <w:szCs w:val="22"/>
        </w:rPr>
        <w:t>und</w:t>
      </w:r>
      <w:r>
        <w:rPr>
          <w:rFonts w:ascii="Calibri" w:eastAsia="Calibri" w:hAnsi="Calibri" w:cs="Calibri"/>
          <w:sz w:val="22"/>
          <w:szCs w:val="22"/>
        </w:rPr>
        <w:t>er</w:t>
      </w:r>
      <w:r>
        <w:rPr>
          <w:rFonts w:ascii="Calibri" w:eastAsia="Calibri" w:hAnsi="Calibri" w:cs="Calibri"/>
          <w:spacing w:val="6"/>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3"/>
          <w:sz w:val="22"/>
          <w:szCs w:val="22"/>
        </w:rPr>
        <w:t>p</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 xml:space="preserve">r 4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2"/>
          <w:sz w:val="22"/>
          <w:szCs w:val="22"/>
        </w:rPr>
        <w:t>R</w:t>
      </w:r>
      <w:r>
        <w:rPr>
          <w:rFonts w:ascii="Calibri" w:eastAsia="Calibri" w:hAnsi="Calibri" w:cs="Calibri"/>
          <w:sz w:val="22"/>
          <w:szCs w:val="22"/>
        </w:rPr>
        <w:t>eg</w:t>
      </w:r>
      <w:r>
        <w:rPr>
          <w:rFonts w:ascii="Calibri" w:eastAsia="Calibri" w:hAnsi="Calibri" w:cs="Calibri"/>
          <w:spacing w:val="-1"/>
          <w:sz w:val="22"/>
          <w:szCs w:val="22"/>
        </w:rPr>
        <w:t>u</w:t>
      </w:r>
      <w:r>
        <w:rPr>
          <w:rFonts w:ascii="Calibri" w:eastAsia="Calibri" w:hAnsi="Calibri" w:cs="Calibri"/>
          <w:sz w:val="22"/>
          <w:szCs w:val="22"/>
        </w:rPr>
        <w:t>lati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(EU)</w:t>
      </w:r>
      <w:r>
        <w:rPr>
          <w:rFonts w:ascii="Calibri" w:eastAsia="Calibri" w:hAnsi="Calibri" w:cs="Calibri"/>
          <w:spacing w:val="-1"/>
          <w:sz w:val="22"/>
          <w:szCs w:val="22"/>
        </w:rPr>
        <w:t xml:space="preserve"> </w:t>
      </w:r>
      <w:r>
        <w:rPr>
          <w:rFonts w:ascii="Calibri" w:eastAsia="Calibri" w:hAnsi="Calibri" w:cs="Calibri"/>
          <w:spacing w:val="1"/>
          <w:sz w:val="22"/>
          <w:szCs w:val="22"/>
        </w:rPr>
        <w:t>2</w:t>
      </w:r>
      <w:r>
        <w:rPr>
          <w:rFonts w:ascii="Calibri" w:eastAsia="Calibri" w:hAnsi="Calibri" w:cs="Calibri"/>
          <w:spacing w:val="-2"/>
          <w:sz w:val="22"/>
          <w:szCs w:val="22"/>
        </w:rPr>
        <w:t>02</w:t>
      </w:r>
      <w:r>
        <w:rPr>
          <w:rFonts w:ascii="Calibri" w:eastAsia="Calibri" w:hAnsi="Calibri" w:cs="Calibri"/>
          <w:spacing w:val="1"/>
          <w:sz w:val="22"/>
          <w:szCs w:val="22"/>
        </w:rPr>
        <w:t>2</w:t>
      </w:r>
      <w:r>
        <w:rPr>
          <w:rFonts w:ascii="Calibri" w:eastAsia="Calibri" w:hAnsi="Calibri" w:cs="Calibri"/>
          <w:spacing w:val="-1"/>
          <w:sz w:val="22"/>
          <w:szCs w:val="22"/>
        </w:rPr>
        <w:t>/</w:t>
      </w:r>
      <w:r>
        <w:rPr>
          <w:rFonts w:ascii="Calibri" w:eastAsia="Calibri" w:hAnsi="Calibri" w:cs="Calibri"/>
          <w:spacing w:val="1"/>
          <w:sz w:val="22"/>
          <w:szCs w:val="22"/>
        </w:rPr>
        <w:t>2</w:t>
      </w:r>
      <w:r>
        <w:rPr>
          <w:rFonts w:ascii="Calibri" w:eastAsia="Calibri" w:hAnsi="Calibri" w:cs="Calibri"/>
          <w:spacing w:val="-2"/>
          <w:sz w:val="22"/>
          <w:szCs w:val="22"/>
        </w:rPr>
        <w:t>5</w:t>
      </w:r>
      <w:r>
        <w:rPr>
          <w:rFonts w:ascii="Calibri" w:eastAsia="Calibri" w:hAnsi="Calibri" w:cs="Calibri"/>
          <w:spacing w:val="1"/>
          <w:sz w:val="22"/>
          <w:szCs w:val="22"/>
        </w:rPr>
        <w:t>6</w:t>
      </w:r>
      <w:r>
        <w:rPr>
          <w:rFonts w:ascii="Calibri" w:eastAsia="Calibri" w:hAnsi="Calibri" w:cs="Calibri"/>
          <w:sz w:val="22"/>
          <w:szCs w:val="22"/>
        </w:rPr>
        <w:t>0</w:t>
      </w:r>
    </w:p>
    <w:p w14:paraId="14A90785" w14:textId="77777777" w:rsidR="00065BF4" w:rsidRDefault="00065BF4">
      <w:pPr>
        <w:spacing w:before="5" w:line="140" w:lineRule="exact"/>
        <w:rPr>
          <w:sz w:val="15"/>
          <w:szCs w:val="15"/>
        </w:rPr>
      </w:pPr>
    </w:p>
    <w:p w14:paraId="33922407" w14:textId="77777777" w:rsidR="00065BF4" w:rsidRDefault="00065BF4">
      <w:pPr>
        <w:spacing w:line="200" w:lineRule="exact"/>
      </w:pPr>
    </w:p>
    <w:p w14:paraId="087CE88E" w14:textId="77777777" w:rsidR="00065BF4" w:rsidRDefault="00065BF4">
      <w:pPr>
        <w:spacing w:line="200" w:lineRule="exact"/>
      </w:pPr>
    </w:p>
    <w:p w14:paraId="3AF2320E" w14:textId="77777777" w:rsidR="00065BF4" w:rsidRDefault="00E32064">
      <w:pPr>
        <w:ind w:left="119" w:right="5053"/>
        <w:jc w:val="both"/>
        <w:rPr>
          <w:rFonts w:ascii="Calibri" w:eastAsia="Calibri" w:hAnsi="Calibri" w:cs="Calibri"/>
          <w:sz w:val="22"/>
          <w:szCs w:val="22"/>
        </w:rPr>
      </w:pPr>
      <w:r>
        <w:rPr>
          <w:rFonts w:ascii="Calibri" w:eastAsia="Calibri" w:hAnsi="Calibri" w:cs="Calibri"/>
          <w:b/>
          <w:spacing w:val="1"/>
          <w:sz w:val="22"/>
          <w:szCs w:val="22"/>
          <w:u w:val="single" w:color="000000"/>
        </w:rPr>
        <w:t>4.</w:t>
      </w:r>
      <w:r>
        <w:rPr>
          <w:rFonts w:ascii="Calibri" w:eastAsia="Calibri" w:hAnsi="Calibri" w:cs="Calibri"/>
          <w:b/>
          <w:sz w:val="22"/>
          <w:szCs w:val="22"/>
          <w:u w:val="single" w:color="000000"/>
        </w:rPr>
        <w:t xml:space="preserve">           A</w:t>
      </w:r>
      <w:r>
        <w:rPr>
          <w:rFonts w:ascii="Calibri" w:eastAsia="Calibri" w:hAnsi="Calibri" w:cs="Calibri"/>
          <w:b/>
          <w:spacing w:val="1"/>
          <w:sz w:val="22"/>
          <w:szCs w:val="22"/>
          <w:u w:val="single" w:color="000000"/>
        </w:rPr>
        <w:t>t</w:t>
      </w:r>
      <w:r>
        <w:rPr>
          <w:rFonts w:ascii="Calibri" w:eastAsia="Calibri" w:hAnsi="Calibri" w:cs="Calibri"/>
          <w:b/>
          <w:sz w:val="22"/>
          <w:szCs w:val="22"/>
          <w:u w:val="single" w:color="000000"/>
        </w:rPr>
        <w:t>test</w:t>
      </w:r>
      <w:r>
        <w:rPr>
          <w:rFonts w:ascii="Calibri" w:eastAsia="Calibri" w:hAnsi="Calibri" w:cs="Calibri"/>
          <w:b/>
          <w:spacing w:val="-1"/>
          <w:sz w:val="22"/>
          <w:szCs w:val="22"/>
          <w:u w:val="single" w:color="000000"/>
        </w:rPr>
        <w:t>a</w:t>
      </w:r>
      <w:r>
        <w:rPr>
          <w:rFonts w:ascii="Calibri" w:eastAsia="Calibri" w:hAnsi="Calibri" w:cs="Calibri"/>
          <w:b/>
          <w:spacing w:val="-2"/>
          <w:sz w:val="22"/>
          <w:szCs w:val="22"/>
          <w:u w:val="single" w:color="000000"/>
        </w:rPr>
        <w:t>t</w:t>
      </w:r>
      <w:r>
        <w:rPr>
          <w:rFonts w:ascii="Calibri" w:eastAsia="Calibri" w:hAnsi="Calibri" w:cs="Calibri"/>
          <w:b/>
          <w:spacing w:val="1"/>
          <w:sz w:val="22"/>
          <w:szCs w:val="22"/>
          <w:u w:val="single" w:color="000000"/>
        </w:rPr>
        <w:t>i</w:t>
      </w:r>
      <w:r>
        <w:rPr>
          <w:rFonts w:ascii="Calibri" w:eastAsia="Calibri" w:hAnsi="Calibri" w:cs="Calibri"/>
          <w:b/>
          <w:spacing w:val="-1"/>
          <w:sz w:val="22"/>
          <w:szCs w:val="22"/>
          <w:u w:val="single" w:color="000000"/>
        </w:rPr>
        <w:t>o</w:t>
      </w:r>
      <w:r>
        <w:rPr>
          <w:rFonts w:ascii="Calibri" w:eastAsia="Calibri" w:hAnsi="Calibri" w:cs="Calibri"/>
          <w:b/>
          <w:sz w:val="22"/>
          <w:szCs w:val="22"/>
          <w:u w:val="single" w:color="000000"/>
        </w:rPr>
        <w:t>n</w:t>
      </w:r>
      <w:r>
        <w:rPr>
          <w:rFonts w:ascii="Calibri" w:eastAsia="Calibri" w:hAnsi="Calibri" w:cs="Calibri"/>
          <w:b/>
          <w:spacing w:val="-1"/>
          <w:sz w:val="22"/>
          <w:szCs w:val="22"/>
          <w:u w:val="single" w:color="000000"/>
        </w:rPr>
        <w:t xml:space="preserve"> </w:t>
      </w:r>
      <w:r>
        <w:rPr>
          <w:rFonts w:ascii="Calibri" w:eastAsia="Calibri" w:hAnsi="Calibri" w:cs="Calibri"/>
          <w:b/>
          <w:spacing w:val="1"/>
          <w:sz w:val="22"/>
          <w:szCs w:val="22"/>
          <w:u w:val="single" w:color="000000"/>
        </w:rPr>
        <w:t>(</w:t>
      </w:r>
      <w:r>
        <w:rPr>
          <w:rFonts w:ascii="Calibri" w:eastAsia="Calibri" w:hAnsi="Calibri" w:cs="Calibri"/>
          <w:b/>
          <w:spacing w:val="-1"/>
          <w:sz w:val="22"/>
          <w:szCs w:val="22"/>
          <w:u w:val="single" w:color="000000"/>
        </w:rPr>
        <w:t>Se</w:t>
      </w:r>
      <w:r>
        <w:rPr>
          <w:rFonts w:ascii="Calibri" w:eastAsia="Calibri" w:hAnsi="Calibri" w:cs="Calibri"/>
          <w:b/>
          <w:spacing w:val="1"/>
          <w:sz w:val="22"/>
          <w:szCs w:val="22"/>
          <w:u w:val="single" w:color="000000"/>
        </w:rPr>
        <w:t>c</w:t>
      </w:r>
      <w:r>
        <w:rPr>
          <w:rFonts w:ascii="Calibri" w:eastAsia="Calibri" w:hAnsi="Calibri" w:cs="Calibri"/>
          <w:b/>
          <w:spacing w:val="-2"/>
          <w:sz w:val="22"/>
          <w:szCs w:val="22"/>
          <w:u w:val="single" w:color="000000"/>
        </w:rPr>
        <w:t>t</w:t>
      </w:r>
      <w:r>
        <w:rPr>
          <w:rFonts w:ascii="Calibri" w:eastAsia="Calibri" w:hAnsi="Calibri" w:cs="Calibri"/>
          <w:b/>
          <w:spacing w:val="1"/>
          <w:sz w:val="22"/>
          <w:szCs w:val="22"/>
          <w:u w:val="single" w:color="000000"/>
        </w:rPr>
        <w:t>i</w:t>
      </w:r>
      <w:r>
        <w:rPr>
          <w:rFonts w:ascii="Calibri" w:eastAsia="Calibri" w:hAnsi="Calibri" w:cs="Calibri"/>
          <w:b/>
          <w:spacing w:val="-1"/>
          <w:sz w:val="22"/>
          <w:szCs w:val="22"/>
          <w:u w:val="single" w:color="000000"/>
        </w:rPr>
        <w:t>o</w:t>
      </w:r>
      <w:r>
        <w:rPr>
          <w:rFonts w:ascii="Calibri" w:eastAsia="Calibri" w:hAnsi="Calibri" w:cs="Calibri"/>
          <w:b/>
          <w:sz w:val="22"/>
          <w:szCs w:val="22"/>
          <w:u w:val="single" w:color="000000"/>
        </w:rPr>
        <w:t>n</w:t>
      </w:r>
      <w:r>
        <w:rPr>
          <w:rFonts w:ascii="Calibri" w:eastAsia="Calibri" w:hAnsi="Calibri" w:cs="Calibri"/>
          <w:b/>
          <w:spacing w:val="-1"/>
          <w:sz w:val="22"/>
          <w:szCs w:val="22"/>
          <w:u w:val="single" w:color="000000"/>
        </w:rPr>
        <w:t xml:space="preserve"> </w:t>
      </w:r>
      <w:r>
        <w:rPr>
          <w:rFonts w:ascii="Calibri" w:eastAsia="Calibri" w:hAnsi="Calibri" w:cs="Calibri"/>
          <w:b/>
          <w:sz w:val="22"/>
          <w:szCs w:val="22"/>
          <w:u w:val="single" w:color="000000"/>
        </w:rPr>
        <w:t>8</w:t>
      </w:r>
      <w:r>
        <w:rPr>
          <w:rFonts w:ascii="Calibri" w:eastAsia="Calibri" w:hAnsi="Calibri" w:cs="Calibri"/>
          <w:b/>
          <w:spacing w:val="-1"/>
          <w:sz w:val="22"/>
          <w:szCs w:val="22"/>
          <w:u w:val="single" w:color="000000"/>
        </w:rPr>
        <w:t xml:space="preserve"> o</w:t>
      </w:r>
      <w:r>
        <w:rPr>
          <w:rFonts w:ascii="Calibri" w:eastAsia="Calibri" w:hAnsi="Calibri" w:cs="Calibri"/>
          <w:b/>
          <w:sz w:val="22"/>
          <w:szCs w:val="22"/>
          <w:u w:val="single" w:color="000000"/>
        </w:rPr>
        <w:t>f F</w:t>
      </w:r>
      <w:r>
        <w:rPr>
          <w:rFonts w:ascii="Calibri" w:eastAsia="Calibri" w:hAnsi="Calibri" w:cs="Calibri"/>
          <w:b/>
          <w:spacing w:val="-1"/>
          <w:sz w:val="22"/>
          <w:szCs w:val="22"/>
          <w:u w:val="single" w:color="000000"/>
        </w:rPr>
        <w:t>o</w:t>
      </w:r>
      <w:r>
        <w:rPr>
          <w:rFonts w:ascii="Calibri" w:eastAsia="Calibri" w:hAnsi="Calibri" w:cs="Calibri"/>
          <w:b/>
          <w:spacing w:val="1"/>
          <w:sz w:val="22"/>
          <w:szCs w:val="22"/>
          <w:u w:val="single" w:color="000000"/>
        </w:rPr>
        <w:t>r</w:t>
      </w:r>
      <w:r>
        <w:rPr>
          <w:rFonts w:ascii="Calibri" w:eastAsia="Calibri" w:hAnsi="Calibri" w:cs="Calibri"/>
          <w:b/>
          <w:sz w:val="22"/>
          <w:szCs w:val="22"/>
          <w:u w:val="single" w:color="000000"/>
        </w:rPr>
        <w:t>m</w:t>
      </w:r>
      <w:r>
        <w:rPr>
          <w:rFonts w:ascii="Calibri" w:eastAsia="Calibri" w:hAnsi="Calibri" w:cs="Calibri"/>
          <w:b/>
          <w:spacing w:val="1"/>
          <w:sz w:val="22"/>
          <w:szCs w:val="22"/>
          <w:u w:val="single" w:color="000000"/>
        </w:rPr>
        <w:t xml:space="preserve"> </w:t>
      </w:r>
      <w:r>
        <w:rPr>
          <w:rFonts w:ascii="Calibri" w:eastAsia="Calibri" w:hAnsi="Calibri" w:cs="Calibri"/>
          <w:b/>
          <w:sz w:val="22"/>
          <w:szCs w:val="22"/>
          <w:u w:val="single" w:color="000000"/>
        </w:rPr>
        <w:t>FS-PP)</w:t>
      </w:r>
    </w:p>
    <w:p w14:paraId="78770BD7" w14:textId="77777777" w:rsidR="00065BF4" w:rsidRDefault="00065BF4">
      <w:pPr>
        <w:spacing w:before="2" w:line="160" w:lineRule="exact"/>
        <w:rPr>
          <w:sz w:val="16"/>
          <w:szCs w:val="16"/>
        </w:rPr>
      </w:pPr>
    </w:p>
    <w:p w14:paraId="0A0E1F42" w14:textId="77777777" w:rsidR="00065BF4" w:rsidRDefault="00E32064">
      <w:pPr>
        <w:spacing w:line="276" w:lineRule="auto"/>
        <w:ind w:left="119" w:right="74"/>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11"/>
          <w:sz w:val="22"/>
          <w:szCs w:val="22"/>
        </w:rPr>
        <w:t xml:space="preserve"> </w:t>
      </w:r>
      <w:r>
        <w:rPr>
          <w:rFonts w:ascii="Calibri" w:eastAsia="Calibri" w:hAnsi="Calibri" w:cs="Calibri"/>
          <w:spacing w:val="-1"/>
          <w:sz w:val="22"/>
          <w:szCs w:val="22"/>
        </w:rPr>
        <w:t>no</w:t>
      </w:r>
      <w:r>
        <w:rPr>
          <w:rFonts w:ascii="Calibri" w:eastAsia="Calibri" w:hAnsi="Calibri" w:cs="Calibri"/>
          <w:sz w:val="22"/>
          <w:szCs w:val="22"/>
        </w:rPr>
        <w:t>tif</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w:t>
      </w:r>
      <w:r>
        <w:rPr>
          <w:rFonts w:ascii="Calibri" w:eastAsia="Calibri" w:hAnsi="Calibri" w:cs="Calibri"/>
          <w:spacing w:val="-2"/>
          <w:sz w:val="22"/>
          <w:szCs w:val="22"/>
        </w:rPr>
        <w:t>t</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1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fi</w:t>
      </w:r>
      <w:r>
        <w:rPr>
          <w:rFonts w:ascii="Calibri" w:eastAsia="Calibri" w:hAnsi="Calibri" w:cs="Calibri"/>
          <w:spacing w:val="-1"/>
          <w:sz w:val="22"/>
          <w:szCs w:val="22"/>
        </w:rPr>
        <w:t>r</w:t>
      </w:r>
      <w:r>
        <w:rPr>
          <w:rFonts w:ascii="Calibri" w:eastAsia="Calibri" w:hAnsi="Calibri" w:cs="Calibri"/>
          <w:spacing w:val="1"/>
          <w:sz w:val="22"/>
          <w:szCs w:val="22"/>
        </w:rPr>
        <w:t>m</w:t>
      </w:r>
      <w:r>
        <w:rPr>
          <w:rFonts w:ascii="Calibri" w:eastAsia="Calibri" w:hAnsi="Calibri" w:cs="Calibri"/>
          <w:sz w:val="22"/>
          <w:szCs w:val="22"/>
        </w:rPr>
        <w:t>(s)</w:t>
      </w:r>
      <w:r>
        <w:rPr>
          <w:rFonts w:ascii="Calibri" w:eastAsia="Calibri" w:hAnsi="Calibri" w:cs="Calibri"/>
          <w:spacing w:val="-13"/>
          <w:sz w:val="22"/>
          <w:szCs w:val="22"/>
        </w:rPr>
        <w:t xml:space="preserve"> </w:t>
      </w:r>
      <w:r>
        <w:rPr>
          <w:rFonts w:ascii="Calibri" w:eastAsia="Calibri" w:hAnsi="Calibri" w:cs="Calibri"/>
          <w:sz w:val="22"/>
          <w:szCs w:val="22"/>
        </w:rPr>
        <w:t>that,</w:t>
      </w:r>
      <w:r>
        <w:rPr>
          <w:rFonts w:ascii="Calibri" w:eastAsia="Calibri" w:hAnsi="Calibri" w:cs="Calibri"/>
          <w:spacing w:val="-1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0"/>
          <w:sz w:val="22"/>
          <w:szCs w:val="22"/>
        </w:rPr>
        <w:t xml:space="preserve"> </w:t>
      </w:r>
      <w:r>
        <w:rPr>
          <w:rFonts w:ascii="Calibri" w:eastAsia="Calibri" w:hAnsi="Calibri" w:cs="Calibri"/>
          <w:sz w:val="22"/>
          <w:szCs w:val="22"/>
        </w:rPr>
        <w:t>the</w:t>
      </w:r>
      <w:r>
        <w:rPr>
          <w:rFonts w:ascii="Calibri" w:eastAsia="Calibri" w:hAnsi="Calibri" w:cs="Calibri"/>
          <w:spacing w:val="-1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est</w:t>
      </w:r>
      <w:r>
        <w:rPr>
          <w:rFonts w:ascii="Calibri" w:eastAsia="Calibri" w:hAnsi="Calibri" w:cs="Calibri"/>
          <w:spacing w:val="-1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4"/>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eir</w:t>
      </w:r>
      <w:r>
        <w:rPr>
          <w:rFonts w:ascii="Calibri" w:eastAsia="Calibri" w:hAnsi="Calibri" w:cs="Calibri"/>
          <w:spacing w:val="-11"/>
          <w:sz w:val="22"/>
          <w:szCs w:val="22"/>
        </w:rPr>
        <w:t xml:space="preserve"> </w:t>
      </w:r>
      <w:r>
        <w:rPr>
          <w:rFonts w:ascii="Calibri" w:eastAsia="Calibri" w:hAnsi="Calibri" w:cs="Calibri"/>
          <w:sz w:val="22"/>
          <w:szCs w:val="22"/>
        </w:rPr>
        <w:t>kn</w:t>
      </w:r>
      <w:r>
        <w:rPr>
          <w:rFonts w:ascii="Calibri" w:eastAsia="Calibri" w:hAnsi="Calibri" w:cs="Calibri"/>
          <w:spacing w:val="-2"/>
          <w:sz w:val="22"/>
          <w:szCs w:val="22"/>
        </w:rPr>
        <w:t>o</w:t>
      </w:r>
      <w:r>
        <w:rPr>
          <w:rFonts w:ascii="Calibri" w:eastAsia="Calibri" w:hAnsi="Calibri" w:cs="Calibri"/>
          <w:sz w:val="22"/>
          <w:szCs w:val="22"/>
        </w:rPr>
        <w:t>wled</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1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elief,</w:t>
      </w:r>
      <w:r>
        <w:rPr>
          <w:rFonts w:ascii="Calibri" w:eastAsia="Calibri" w:hAnsi="Calibri" w:cs="Calibri"/>
          <w:spacing w:val="-13"/>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f</w:t>
      </w:r>
      <w:r>
        <w:rPr>
          <w:rFonts w:ascii="Calibri" w:eastAsia="Calibri" w:hAnsi="Calibri" w:cs="Calibri"/>
          <w:spacing w:val="3"/>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2"/>
          <w:sz w:val="22"/>
          <w:szCs w:val="22"/>
        </w:rPr>
        <w:t xml:space="preserve"> </w:t>
      </w:r>
      <w:r>
        <w:rPr>
          <w:rFonts w:ascii="Calibri" w:eastAsia="Calibri" w:hAnsi="Calibri" w:cs="Calibri"/>
          <w:spacing w:val="-1"/>
          <w:sz w:val="22"/>
          <w:szCs w:val="22"/>
        </w:rPr>
        <w:t>g</w:t>
      </w:r>
      <w:r>
        <w:rPr>
          <w:rFonts w:ascii="Calibri" w:eastAsia="Calibri" w:hAnsi="Calibri" w:cs="Calibri"/>
          <w:sz w:val="22"/>
          <w:szCs w:val="22"/>
        </w:rPr>
        <w:t>i</w:t>
      </w:r>
      <w:r>
        <w:rPr>
          <w:rFonts w:ascii="Calibri" w:eastAsia="Calibri" w:hAnsi="Calibri" w:cs="Calibri"/>
          <w:spacing w:val="-2"/>
          <w:sz w:val="22"/>
          <w:szCs w:val="22"/>
        </w:rPr>
        <w:t>v</w:t>
      </w:r>
      <w:r>
        <w:rPr>
          <w:rFonts w:ascii="Calibri" w:eastAsia="Calibri" w:hAnsi="Calibri" w:cs="Calibri"/>
          <w:sz w:val="22"/>
          <w:szCs w:val="22"/>
        </w:rPr>
        <w:t>en in</w:t>
      </w:r>
      <w:r>
        <w:rPr>
          <w:rFonts w:ascii="Calibri" w:eastAsia="Calibri" w:hAnsi="Calibri" w:cs="Calibri"/>
          <w:spacing w:val="-8"/>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6"/>
          <w:sz w:val="22"/>
          <w:szCs w:val="22"/>
        </w:rPr>
        <w:t xml:space="preserve"> </w:t>
      </w:r>
      <w:r>
        <w:rPr>
          <w:rFonts w:ascii="Calibri" w:eastAsia="Calibri" w:hAnsi="Calibri" w:cs="Calibri"/>
          <w:spacing w:val="-3"/>
          <w:sz w:val="22"/>
          <w:szCs w:val="22"/>
        </w:rPr>
        <w:t>d</w:t>
      </w:r>
      <w:r>
        <w:rPr>
          <w:rFonts w:ascii="Calibri" w:eastAsia="Calibri" w:hAnsi="Calibri" w:cs="Calibri"/>
          <w:sz w:val="22"/>
          <w:szCs w:val="22"/>
        </w:rPr>
        <w:t>eclarat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7"/>
          <w:sz w:val="22"/>
          <w:szCs w:val="22"/>
        </w:rPr>
        <w:t xml:space="preserve"> </w:t>
      </w:r>
      <w:r>
        <w:rPr>
          <w:rFonts w:ascii="Calibri" w:eastAsia="Calibri" w:hAnsi="Calibri" w:cs="Calibri"/>
          <w:spacing w:val="-3"/>
          <w:sz w:val="22"/>
          <w:szCs w:val="22"/>
        </w:rPr>
        <w:t>i</w:t>
      </w:r>
      <w:r>
        <w:rPr>
          <w:rFonts w:ascii="Calibri" w:eastAsia="Calibri" w:hAnsi="Calibri" w:cs="Calibri"/>
          <w:sz w:val="22"/>
          <w:szCs w:val="22"/>
        </w:rPr>
        <w:t>s</w:t>
      </w:r>
      <w:r>
        <w:rPr>
          <w:rFonts w:ascii="Calibri" w:eastAsia="Calibri" w:hAnsi="Calibri" w:cs="Calibri"/>
          <w:spacing w:val="-6"/>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r</w:t>
      </w:r>
      <w:r>
        <w:rPr>
          <w:rFonts w:ascii="Calibri" w:eastAsia="Calibri" w:hAnsi="Calibri" w:cs="Calibri"/>
          <w:spacing w:val="-1"/>
          <w:sz w:val="22"/>
          <w:szCs w:val="22"/>
        </w:rPr>
        <w:t>u</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rre</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8"/>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7"/>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let</w:t>
      </w:r>
      <w:r>
        <w:rPr>
          <w:rFonts w:ascii="Calibri" w:eastAsia="Calibri" w:hAnsi="Calibri" w:cs="Calibri"/>
          <w:spacing w:val="-1"/>
          <w:sz w:val="22"/>
          <w:szCs w:val="22"/>
        </w:rPr>
        <w:t>e</w:t>
      </w:r>
      <w:r>
        <w:rPr>
          <w:rFonts w:ascii="Calibri" w:eastAsia="Calibri" w:hAnsi="Calibri" w:cs="Calibri"/>
          <w:sz w:val="22"/>
          <w:szCs w:val="22"/>
        </w:rPr>
        <w:t>,</w:t>
      </w:r>
      <w:r>
        <w:rPr>
          <w:rFonts w:ascii="Calibri" w:eastAsia="Calibri" w:hAnsi="Calibri" w:cs="Calibri"/>
          <w:spacing w:val="-6"/>
          <w:sz w:val="22"/>
          <w:szCs w:val="22"/>
        </w:rPr>
        <w:t xml:space="preserve"> </w:t>
      </w:r>
      <w:r>
        <w:rPr>
          <w:rFonts w:ascii="Calibri" w:eastAsia="Calibri" w:hAnsi="Calibri" w:cs="Calibri"/>
          <w:sz w:val="22"/>
          <w:szCs w:val="22"/>
        </w:rPr>
        <w:t>th</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8"/>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r</w:t>
      </w:r>
      <w:r>
        <w:rPr>
          <w:rFonts w:ascii="Calibri" w:eastAsia="Calibri" w:hAnsi="Calibri" w:cs="Calibri"/>
          <w:spacing w:val="-1"/>
          <w:sz w:val="22"/>
          <w:szCs w:val="22"/>
        </w:rPr>
        <w:t>u</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0"/>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le</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pacing w:val="-3"/>
          <w:sz w:val="22"/>
          <w:szCs w:val="22"/>
        </w:rPr>
        <w:t>i</w:t>
      </w:r>
      <w:r>
        <w:rPr>
          <w:rFonts w:ascii="Calibri" w:eastAsia="Calibri" w:hAnsi="Calibri" w:cs="Calibri"/>
          <w:sz w:val="22"/>
          <w:szCs w:val="22"/>
        </w:rPr>
        <w:t>es</w:t>
      </w:r>
      <w:r>
        <w:rPr>
          <w:rFonts w:ascii="Calibri" w:eastAsia="Calibri" w:hAnsi="Calibri" w:cs="Calibri"/>
          <w:spacing w:val="-8"/>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2"/>
          <w:sz w:val="22"/>
          <w:szCs w:val="22"/>
        </w:rPr>
        <w:t xml:space="preserve"> </w:t>
      </w:r>
      <w:r>
        <w:rPr>
          <w:rFonts w:ascii="Calibri" w:eastAsia="Calibri" w:hAnsi="Calibri" w:cs="Calibri"/>
          <w:spacing w:val="-1"/>
          <w:sz w:val="22"/>
          <w:szCs w:val="22"/>
        </w:rPr>
        <w:t>d</w:t>
      </w:r>
      <w:r>
        <w:rPr>
          <w:rFonts w:ascii="Calibri" w:eastAsia="Calibri" w:hAnsi="Calibri" w:cs="Calibri"/>
          <w:spacing w:val="1"/>
          <w:sz w:val="22"/>
          <w:szCs w:val="22"/>
        </w:rPr>
        <w:t>o</w:t>
      </w:r>
      <w:r>
        <w:rPr>
          <w:rFonts w:ascii="Calibri" w:eastAsia="Calibri" w:hAnsi="Calibri" w:cs="Calibri"/>
          <w:sz w:val="22"/>
          <w:szCs w:val="22"/>
        </w:rPr>
        <w:t>cu</w:t>
      </w:r>
      <w:r>
        <w:rPr>
          <w:rFonts w:ascii="Calibri" w:eastAsia="Calibri" w:hAnsi="Calibri" w:cs="Calibri"/>
          <w:spacing w:val="-2"/>
          <w:sz w:val="22"/>
          <w:szCs w:val="22"/>
        </w:rPr>
        <w:t>m</w:t>
      </w:r>
      <w:r>
        <w:rPr>
          <w:rFonts w:ascii="Calibri" w:eastAsia="Calibri" w:hAnsi="Calibri" w:cs="Calibri"/>
          <w:sz w:val="22"/>
          <w:szCs w:val="22"/>
        </w:rPr>
        <w:t>ents</w:t>
      </w:r>
      <w:r>
        <w:rPr>
          <w:rFonts w:ascii="Calibri" w:eastAsia="Calibri" w:hAnsi="Calibri" w:cs="Calibri"/>
          <w:spacing w:val="-9"/>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 xml:space="preserve">ired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rm</w:t>
      </w:r>
      <w:r>
        <w:rPr>
          <w:rFonts w:ascii="Calibri" w:eastAsia="Calibri" w:hAnsi="Calibri" w:cs="Calibri"/>
          <w:spacing w:val="2"/>
          <w:sz w:val="22"/>
          <w:szCs w:val="22"/>
        </w:rPr>
        <w:t xml:space="preserve"> </w:t>
      </w:r>
      <w:r>
        <w:rPr>
          <w:rFonts w:ascii="Calibri" w:eastAsia="Calibri" w:hAnsi="Calibri" w:cs="Calibri"/>
          <w:sz w:val="22"/>
          <w:szCs w:val="22"/>
        </w:rPr>
        <w:t>FS-</w:t>
      </w:r>
      <w:r>
        <w:rPr>
          <w:rFonts w:ascii="Calibri" w:eastAsia="Calibri" w:hAnsi="Calibri" w:cs="Calibri"/>
          <w:spacing w:val="-1"/>
          <w:sz w:val="22"/>
          <w:szCs w:val="22"/>
        </w:rPr>
        <w:t>P</w:t>
      </w:r>
      <w:r>
        <w:rPr>
          <w:rFonts w:ascii="Calibri" w:eastAsia="Calibri" w:hAnsi="Calibri" w:cs="Calibri"/>
          <w:sz w:val="22"/>
          <w:szCs w:val="22"/>
        </w:rPr>
        <w:t>P</w:t>
      </w:r>
      <w:r>
        <w:rPr>
          <w:rFonts w:ascii="Calibri" w:eastAsia="Calibri" w:hAnsi="Calibri" w:cs="Calibri"/>
          <w:spacing w:val="2"/>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p</w:t>
      </w:r>
      <w:r>
        <w:rPr>
          <w:rFonts w:ascii="Calibri" w:eastAsia="Calibri" w:hAnsi="Calibri" w:cs="Calibri"/>
          <w:spacing w:val="-1"/>
          <w:sz w:val="22"/>
          <w:szCs w:val="22"/>
        </w:rPr>
        <w:t>p</w:t>
      </w:r>
      <w:r>
        <w:rPr>
          <w:rFonts w:ascii="Calibri" w:eastAsia="Calibri" w:hAnsi="Calibri" w:cs="Calibri"/>
          <w:sz w:val="22"/>
          <w:szCs w:val="22"/>
        </w:rPr>
        <w:t>lied,</w:t>
      </w:r>
      <w:r>
        <w:rPr>
          <w:rFonts w:ascii="Calibri" w:eastAsia="Calibri" w:hAnsi="Calibri" w:cs="Calibri"/>
          <w:spacing w:val="1"/>
          <w:sz w:val="22"/>
          <w:szCs w:val="22"/>
        </w:rPr>
        <w:t xml:space="preserve"> </w:t>
      </w:r>
      <w:r>
        <w:rPr>
          <w:rFonts w:ascii="Calibri" w:eastAsia="Calibri" w:hAnsi="Calibri" w:cs="Calibri"/>
          <w:sz w:val="22"/>
          <w:szCs w:val="22"/>
        </w:rPr>
        <w:t>that</w:t>
      </w:r>
      <w:r>
        <w:rPr>
          <w:rFonts w:ascii="Calibri" w:eastAsia="Calibri" w:hAnsi="Calibri" w:cs="Calibri"/>
          <w:spacing w:val="1"/>
          <w:sz w:val="22"/>
          <w:szCs w:val="22"/>
        </w:rPr>
        <w:t xml:space="preserve"> </w:t>
      </w:r>
      <w:r>
        <w:rPr>
          <w:rFonts w:ascii="Calibri" w:eastAsia="Calibri" w:hAnsi="Calibri" w:cs="Calibri"/>
          <w:sz w:val="22"/>
          <w:szCs w:val="22"/>
        </w:rPr>
        <w:t>all e</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es</w:t>
      </w:r>
      <w:r>
        <w:rPr>
          <w:rFonts w:ascii="Calibri" w:eastAsia="Calibri" w:hAnsi="Calibri" w:cs="Calibri"/>
          <w:spacing w:val="4"/>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re</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entified</w:t>
      </w:r>
      <w:r>
        <w:rPr>
          <w:rFonts w:ascii="Calibri" w:eastAsia="Calibri" w:hAnsi="Calibri" w:cs="Calibri"/>
          <w:spacing w:val="1"/>
          <w:sz w:val="22"/>
          <w:szCs w:val="22"/>
        </w:rPr>
        <w:t xml:space="preserve"> </w:t>
      </w:r>
      <w:r>
        <w:rPr>
          <w:rFonts w:ascii="Calibri" w:eastAsia="Calibri" w:hAnsi="Calibri" w:cs="Calibri"/>
          <w:sz w:val="22"/>
          <w:szCs w:val="22"/>
        </w:rPr>
        <w:t>as</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u</w:t>
      </w:r>
      <w:r>
        <w:rPr>
          <w:rFonts w:ascii="Calibri" w:eastAsia="Calibri" w:hAnsi="Calibri" w:cs="Calibri"/>
          <w:sz w:val="22"/>
          <w:szCs w:val="22"/>
        </w:rPr>
        <w:t>ch</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their</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est es</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at</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und</w:t>
      </w:r>
      <w:r>
        <w:rPr>
          <w:rFonts w:ascii="Calibri" w:eastAsia="Calibri" w:hAnsi="Calibri" w:cs="Calibri"/>
          <w:sz w:val="22"/>
          <w:szCs w:val="22"/>
        </w:rPr>
        <w:t>er</w:t>
      </w:r>
      <w:r>
        <w:rPr>
          <w:rFonts w:ascii="Calibri" w:eastAsia="Calibri" w:hAnsi="Calibri" w:cs="Calibri"/>
          <w:spacing w:val="-2"/>
          <w:sz w:val="22"/>
          <w:szCs w:val="22"/>
        </w:rPr>
        <w:t>l</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z w:val="22"/>
          <w:szCs w:val="22"/>
        </w:rPr>
        <w:t>fac</w:t>
      </w:r>
      <w:r>
        <w:rPr>
          <w:rFonts w:ascii="Calibri" w:eastAsia="Calibri" w:hAnsi="Calibri" w:cs="Calibri"/>
          <w:spacing w:val="1"/>
          <w:sz w:val="22"/>
          <w:szCs w:val="22"/>
        </w:rPr>
        <w:t>t</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that all</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s </w:t>
      </w:r>
      <w:r>
        <w:rPr>
          <w:rFonts w:ascii="Calibri" w:eastAsia="Calibri" w:hAnsi="Calibri" w:cs="Calibri"/>
          <w:spacing w:val="-1"/>
          <w:sz w:val="22"/>
          <w:szCs w:val="22"/>
        </w:rPr>
        <w:t>e</w:t>
      </w:r>
      <w:r>
        <w:rPr>
          <w:rFonts w:ascii="Calibri" w:eastAsia="Calibri" w:hAnsi="Calibri" w:cs="Calibri"/>
          <w:sz w:val="22"/>
          <w:szCs w:val="22"/>
        </w:rPr>
        <w:t>xpres</w:t>
      </w:r>
      <w:r>
        <w:rPr>
          <w:rFonts w:ascii="Calibri" w:eastAsia="Calibri" w:hAnsi="Calibri" w:cs="Calibri"/>
          <w:spacing w:val="-2"/>
          <w:sz w:val="22"/>
          <w:szCs w:val="22"/>
        </w:rPr>
        <w:t>s</w:t>
      </w:r>
      <w:r>
        <w:rPr>
          <w:rFonts w:ascii="Calibri" w:eastAsia="Calibri" w:hAnsi="Calibri" w:cs="Calibri"/>
          <w:sz w:val="22"/>
          <w:szCs w:val="22"/>
        </w:rPr>
        <w:t>ed are</w:t>
      </w:r>
      <w:r>
        <w:rPr>
          <w:rFonts w:ascii="Calibri" w:eastAsia="Calibri" w:hAnsi="Calibri" w:cs="Calibri"/>
          <w:spacing w:val="-1"/>
          <w:sz w:val="22"/>
          <w:szCs w:val="22"/>
        </w:rPr>
        <w:t xml:space="preserve"> </w:t>
      </w:r>
      <w:r>
        <w:rPr>
          <w:rFonts w:ascii="Calibri" w:eastAsia="Calibri" w:hAnsi="Calibri" w:cs="Calibri"/>
          <w:sz w:val="22"/>
          <w:szCs w:val="22"/>
        </w:rPr>
        <w:t>si</w:t>
      </w:r>
      <w:r>
        <w:rPr>
          <w:rFonts w:ascii="Calibri" w:eastAsia="Calibri" w:hAnsi="Calibri" w:cs="Calibri"/>
          <w:spacing w:val="-1"/>
          <w:sz w:val="22"/>
          <w:szCs w:val="22"/>
        </w:rPr>
        <w:t>n</w:t>
      </w:r>
      <w:r>
        <w:rPr>
          <w:rFonts w:ascii="Calibri" w:eastAsia="Calibri" w:hAnsi="Calibri" w:cs="Calibri"/>
          <w:sz w:val="22"/>
          <w:szCs w:val="22"/>
        </w:rPr>
        <w:t>cer</w:t>
      </w:r>
      <w:r>
        <w:rPr>
          <w:rFonts w:ascii="Calibri" w:eastAsia="Calibri" w:hAnsi="Calibri" w:cs="Calibri"/>
          <w:spacing w:val="1"/>
          <w:sz w:val="22"/>
          <w:szCs w:val="22"/>
        </w:rPr>
        <w:t>e</w:t>
      </w:r>
      <w:r>
        <w:rPr>
          <w:rFonts w:ascii="Calibri" w:eastAsia="Calibri" w:hAnsi="Calibri" w:cs="Calibri"/>
          <w:sz w:val="22"/>
          <w:szCs w:val="22"/>
        </w:rPr>
        <w:t>.</w:t>
      </w:r>
    </w:p>
    <w:p w14:paraId="5AD1ED09" w14:textId="77777777" w:rsidR="00065BF4" w:rsidRDefault="00065BF4">
      <w:pPr>
        <w:spacing w:before="8" w:line="120" w:lineRule="exact"/>
        <w:rPr>
          <w:sz w:val="12"/>
          <w:szCs w:val="12"/>
        </w:rPr>
      </w:pPr>
    </w:p>
    <w:p w14:paraId="427F45BD" w14:textId="77777777" w:rsidR="00065BF4" w:rsidRDefault="00E32064">
      <w:pPr>
        <w:ind w:left="119" w:right="84"/>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30"/>
          <w:sz w:val="22"/>
          <w:szCs w:val="22"/>
        </w:rPr>
        <w:t xml:space="preserve"> </w:t>
      </w:r>
      <w:r>
        <w:rPr>
          <w:rFonts w:ascii="Calibri" w:eastAsia="Calibri" w:hAnsi="Calibri" w:cs="Calibri"/>
          <w:spacing w:val="-1"/>
          <w:sz w:val="22"/>
          <w:szCs w:val="22"/>
        </w:rPr>
        <w:t>no</w:t>
      </w:r>
      <w:r>
        <w:rPr>
          <w:rFonts w:ascii="Calibri" w:eastAsia="Calibri" w:hAnsi="Calibri" w:cs="Calibri"/>
          <w:sz w:val="22"/>
          <w:szCs w:val="22"/>
        </w:rPr>
        <w:t>tif</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9"/>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w:t>
      </w:r>
      <w:r>
        <w:rPr>
          <w:rFonts w:ascii="Calibri" w:eastAsia="Calibri" w:hAnsi="Calibri" w:cs="Calibri"/>
          <w:spacing w:val="-2"/>
          <w:sz w:val="22"/>
          <w:szCs w:val="22"/>
        </w:rPr>
        <w:t>t</w:t>
      </w:r>
      <w:r>
        <w:rPr>
          <w:rFonts w:ascii="Calibri" w:eastAsia="Calibri" w:hAnsi="Calibri" w:cs="Calibri"/>
          <w:spacing w:val="1"/>
          <w:sz w:val="22"/>
          <w:szCs w:val="22"/>
        </w:rPr>
        <w:t>y</w:t>
      </w:r>
      <w:r>
        <w:rPr>
          <w:rFonts w:ascii="Calibri" w:eastAsia="Calibri" w:hAnsi="Calibri" w:cs="Calibri"/>
          <w:sz w:val="22"/>
          <w:szCs w:val="22"/>
        </w:rPr>
        <w:t>(</w:t>
      </w:r>
      <w:r>
        <w:rPr>
          <w:rFonts w:ascii="Calibri" w:eastAsia="Calibri" w:hAnsi="Calibri" w:cs="Calibri"/>
          <w:spacing w:val="-2"/>
          <w:sz w:val="22"/>
          <w:szCs w:val="22"/>
        </w:rPr>
        <w:t>i</w:t>
      </w:r>
      <w:r>
        <w:rPr>
          <w:rFonts w:ascii="Calibri" w:eastAsia="Calibri" w:hAnsi="Calibri" w:cs="Calibri"/>
          <w:sz w:val="22"/>
          <w:szCs w:val="22"/>
        </w:rPr>
        <w:t>es)</w:t>
      </w:r>
      <w:r>
        <w:rPr>
          <w:rFonts w:ascii="Calibri" w:eastAsia="Calibri" w:hAnsi="Calibri" w:cs="Calibri"/>
          <w:spacing w:val="30"/>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on</w:t>
      </w:r>
      <w:r>
        <w:rPr>
          <w:rFonts w:ascii="Calibri" w:eastAsia="Calibri" w:hAnsi="Calibri" w:cs="Calibri"/>
          <w:sz w:val="22"/>
          <w:szCs w:val="22"/>
        </w:rPr>
        <w:t>fi</w:t>
      </w:r>
      <w:r>
        <w:rPr>
          <w:rFonts w:ascii="Calibri" w:eastAsia="Calibri" w:hAnsi="Calibri" w:cs="Calibri"/>
          <w:spacing w:val="-1"/>
          <w:sz w:val="22"/>
          <w:szCs w:val="22"/>
        </w:rPr>
        <w:t>r</w:t>
      </w:r>
      <w:r>
        <w:rPr>
          <w:rFonts w:ascii="Calibri" w:eastAsia="Calibri" w:hAnsi="Calibri" w:cs="Calibri"/>
          <w:sz w:val="22"/>
          <w:szCs w:val="22"/>
        </w:rPr>
        <w:t>m</w:t>
      </w:r>
      <w:r>
        <w:rPr>
          <w:rFonts w:ascii="Calibri" w:eastAsia="Calibri" w:hAnsi="Calibri" w:cs="Calibri"/>
          <w:spacing w:val="31"/>
          <w:sz w:val="22"/>
          <w:szCs w:val="22"/>
        </w:rPr>
        <w:t xml:space="preserve"> </w:t>
      </w:r>
      <w:r>
        <w:rPr>
          <w:rFonts w:ascii="Calibri" w:eastAsia="Calibri" w:hAnsi="Calibri" w:cs="Calibri"/>
          <w:sz w:val="22"/>
          <w:szCs w:val="22"/>
        </w:rPr>
        <w:t>th</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30"/>
          <w:sz w:val="22"/>
          <w:szCs w:val="22"/>
        </w:rPr>
        <w:t xml:space="preserve"> </w:t>
      </w:r>
      <w:r>
        <w:rPr>
          <w:rFonts w:ascii="Calibri" w:eastAsia="Calibri" w:hAnsi="Calibri" w:cs="Calibri"/>
          <w:sz w:val="22"/>
          <w:szCs w:val="22"/>
        </w:rPr>
        <w:t>th</w:t>
      </w:r>
      <w:r>
        <w:rPr>
          <w:rFonts w:ascii="Calibri" w:eastAsia="Calibri" w:hAnsi="Calibri" w:cs="Calibri"/>
          <w:spacing w:val="-2"/>
          <w:sz w:val="22"/>
          <w:szCs w:val="22"/>
        </w:rPr>
        <w:t>e</w:t>
      </w:r>
      <w:r>
        <w:rPr>
          <w:rFonts w:ascii="Calibri" w:eastAsia="Calibri" w:hAnsi="Calibri" w:cs="Calibri"/>
          <w:sz w:val="22"/>
          <w:szCs w:val="22"/>
        </w:rPr>
        <w:t>y</w:t>
      </w:r>
      <w:r>
        <w:rPr>
          <w:rFonts w:ascii="Calibri" w:eastAsia="Calibri" w:hAnsi="Calibri" w:cs="Calibri"/>
          <w:spacing w:val="30"/>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ware</w:t>
      </w:r>
      <w:r>
        <w:rPr>
          <w:rFonts w:ascii="Calibri" w:eastAsia="Calibri" w:hAnsi="Calibri" w:cs="Calibri"/>
          <w:spacing w:val="28"/>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7"/>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30"/>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isi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7"/>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7"/>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r</w:t>
      </w:r>
      <w:r>
        <w:rPr>
          <w:rFonts w:ascii="Calibri" w:eastAsia="Calibri" w:hAnsi="Calibri" w:cs="Calibri"/>
          <w:sz w:val="22"/>
          <w:szCs w:val="22"/>
        </w:rPr>
        <w:t>tic</w:t>
      </w:r>
      <w:r>
        <w:rPr>
          <w:rFonts w:ascii="Calibri" w:eastAsia="Calibri" w:hAnsi="Calibri" w:cs="Calibri"/>
          <w:spacing w:val="-2"/>
          <w:sz w:val="22"/>
          <w:szCs w:val="22"/>
        </w:rPr>
        <w:t>l</w:t>
      </w:r>
      <w:r>
        <w:rPr>
          <w:rFonts w:ascii="Calibri" w:eastAsia="Calibri" w:hAnsi="Calibri" w:cs="Calibri"/>
          <w:sz w:val="22"/>
          <w:szCs w:val="22"/>
        </w:rPr>
        <w:t>e</w:t>
      </w:r>
      <w:r>
        <w:rPr>
          <w:rFonts w:ascii="Calibri" w:eastAsia="Calibri" w:hAnsi="Calibri" w:cs="Calibri"/>
          <w:spacing w:val="28"/>
          <w:sz w:val="22"/>
          <w:szCs w:val="22"/>
        </w:rPr>
        <w:t xml:space="preserve"> </w:t>
      </w:r>
      <w:r>
        <w:rPr>
          <w:rFonts w:ascii="Calibri" w:eastAsia="Calibri" w:hAnsi="Calibri" w:cs="Calibri"/>
          <w:spacing w:val="1"/>
          <w:sz w:val="22"/>
          <w:szCs w:val="22"/>
        </w:rPr>
        <w:t>3</w:t>
      </w:r>
      <w:r>
        <w:rPr>
          <w:rFonts w:ascii="Calibri" w:eastAsia="Calibri" w:hAnsi="Calibri" w:cs="Calibri"/>
          <w:sz w:val="22"/>
          <w:szCs w:val="22"/>
        </w:rPr>
        <w:t>3</w:t>
      </w:r>
      <w:r>
        <w:rPr>
          <w:rFonts w:ascii="Calibri" w:eastAsia="Calibri" w:hAnsi="Calibri" w:cs="Calibri"/>
          <w:spacing w:val="28"/>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7"/>
          <w:sz w:val="22"/>
          <w:szCs w:val="22"/>
        </w:rPr>
        <w:t xml:space="preserve"> </w:t>
      </w:r>
      <w:r>
        <w:rPr>
          <w:rFonts w:ascii="Calibri" w:eastAsia="Calibri" w:hAnsi="Calibri" w:cs="Calibri"/>
          <w:sz w:val="22"/>
          <w:szCs w:val="22"/>
        </w:rPr>
        <w:t>Reg</w:t>
      </w:r>
      <w:r>
        <w:rPr>
          <w:rFonts w:ascii="Calibri" w:eastAsia="Calibri" w:hAnsi="Calibri" w:cs="Calibri"/>
          <w:spacing w:val="-1"/>
          <w:sz w:val="22"/>
          <w:szCs w:val="22"/>
        </w:rPr>
        <w:t>u</w:t>
      </w:r>
      <w:r>
        <w:rPr>
          <w:rFonts w:ascii="Calibri" w:eastAsia="Calibri" w:hAnsi="Calibri" w:cs="Calibri"/>
          <w:sz w:val="22"/>
          <w:szCs w:val="22"/>
        </w:rPr>
        <w:t>lat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9"/>
          <w:sz w:val="22"/>
          <w:szCs w:val="22"/>
        </w:rPr>
        <w:t xml:space="preserve"> </w:t>
      </w:r>
      <w:r>
        <w:rPr>
          <w:rFonts w:ascii="Calibri" w:eastAsia="Calibri" w:hAnsi="Calibri" w:cs="Calibri"/>
          <w:sz w:val="22"/>
          <w:szCs w:val="22"/>
        </w:rPr>
        <w:t>(</w:t>
      </w:r>
      <w:r>
        <w:rPr>
          <w:rFonts w:ascii="Calibri" w:eastAsia="Calibri" w:hAnsi="Calibri" w:cs="Calibri"/>
          <w:spacing w:val="-2"/>
          <w:sz w:val="22"/>
          <w:szCs w:val="22"/>
        </w:rPr>
        <w:t>E</w:t>
      </w:r>
      <w:r>
        <w:rPr>
          <w:rFonts w:ascii="Calibri" w:eastAsia="Calibri" w:hAnsi="Calibri" w:cs="Calibri"/>
          <w:sz w:val="22"/>
          <w:szCs w:val="22"/>
        </w:rPr>
        <w:t>U)</w:t>
      </w:r>
    </w:p>
    <w:p w14:paraId="27A34AD7" w14:textId="77777777" w:rsidR="00065BF4" w:rsidRDefault="00E32064">
      <w:pPr>
        <w:spacing w:before="41"/>
        <w:ind w:left="119" w:right="3790"/>
        <w:jc w:val="both"/>
        <w:rPr>
          <w:rFonts w:ascii="Calibri" w:eastAsia="Calibri" w:hAnsi="Calibri" w:cs="Calibri"/>
          <w:sz w:val="22"/>
          <w:szCs w:val="22"/>
        </w:rPr>
      </w:pPr>
      <w:r>
        <w:rPr>
          <w:rFonts w:ascii="Calibri" w:eastAsia="Calibri" w:hAnsi="Calibri" w:cs="Calibri"/>
          <w:spacing w:val="1"/>
          <w:sz w:val="22"/>
          <w:szCs w:val="22"/>
        </w:rPr>
        <w:t>2</w:t>
      </w:r>
      <w:r>
        <w:rPr>
          <w:rFonts w:ascii="Calibri" w:eastAsia="Calibri" w:hAnsi="Calibri" w:cs="Calibri"/>
          <w:spacing w:val="-2"/>
          <w:sz w:val="22"/>
          <w:szCs w:val="22"/>
        </w:rPr>
        <w:t>0</w:t>
      </w:r>
      <w:r>
        <w:rPr>
          <w:rFonts w:ascii="Calibri" w:eastAsia="Calibri" w:hAnsi="Calibri" w:cs="Calibri"/>
          <w:spacing w:val="1"/>
          <w:sz w:val="22"/>
          <w:szCs w:val="22"/>
        </w:rPr>
        <w:t>2</w:t>
      </w:r>
      <w:r>
        <w:rPr>
          <w:rFonts w:ascii="Calibri" w:eastAsia="Calibri" w:hAnsi="Calibri" w:cs="Calibri"/>
          <w:spacing w:val="-2"/>
          <w:sz w:val="22"/>
          <w:szCs w:val="22"/>
        </w:rPr>
        <w:t>2</w:t>
      </w:r>
      <w:r>
        <w:rPr>
          <w:rFonts w:ascii="Calibri" w:eastAsia="Calibri" w:hAnsi="Calibri" w:cs="Calibri"/>
          <w:spacing w:val="1"/>
          <w:sz w:val="22"/>
          <w:szCs w:val="22"/>
        </w:rPr>
        <w:t>/</w:t>
      </w:r>
      <w:r>
        <w:rPr>
          <w:rFonts w:ascii="Calibri" w:eastAsia="Calibri" w:hAnsi="Calibri" w:cs="Calibri"/>
          <w:spacing w:val="-2"/>
          <w:sz w:val="22"/>
          <w:szCs w:val="22"/>
        </w:rPr>
        <w:t>2</w:t>
      </w:r>
      <w:r>
        <w:rPr>
          <w:rFonts w:ascii="Calibri" w:eastAsia="Calibri" w:hAnsi="Calibri" w:cs="Calibri"/>
          <w:spacing w:val="1"/>
          <w:sz w:val="22"/>
          <w:szCs w:val="22"/>
        </w:rPr>
        <w:t>5</w:t>
      </w:r>
      <w:r>
        <w:rPr>
          <w:rFonts w:ascii="Calibri" w:eastAsia="Calibri" w:hAnsi="Calibri" w:cs="Calibri"/>
          <w:spacing w:val="-2"/>
          <w:sz w:val="22"/>
          <w:szCs w:val="22"/>
        </w:rPr>
        <w:t>6</w:t>
      </w:r>
      <w:r>
        <w:rPr>
          <w:rFonts w:ascii="Calibri" w:eastAsia="Calibri" w:hAnsi="Calibri" w:cs="Calibri"/>
          <w:sz w:val="22"/>
          <w:szCs w:val="22"/>
        </w:rPr>
        <w:t>0</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ern</w:t>
      </w:r>
      <w:r>
        <w:rPr>
          <w:rFonts w:ascii="Calibri" w:eastAsia="Calibri" w:hAnsi="Calibri" w:cs="Calibri"/>
          <w:spacing w:val="-1"/>
          <w:sz w:val="22"/>
          <w:szCs w:val="22"/>
        </w:rPr>
        <w:t>in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n</w:t>
      </w:r>
      <w:r>
        <w:rPr>
          <w:rFonts w:ascii="Calibri" w:eastAsia="Calibri" w:hAnsi="Calibri" w:cs="Calibri"/>
          <w:spacing w:val="-2"/>
          <w:sz w:val="22"/>
          <w:szCs w:val="22"/>
        </w:rPr>
        <w:t>e</w:t>
      </w:r>
      <w:r>
        <w:rPr>
          <w:rFonts w:ascii="Calibri" w:eastAsia="Calibri" w:hAnsi="Calibri" w:cs="Calibri"/>
          <w:sz w:val="22"/>
          <w:szCs w:val="22"/>
        </w:rPr>
        <w:t>s and</w:t>
      </w:r>
      <w:r>
        <w:rPr>
          <w:rFonts w:ascii="Calibri" w:eastAsia="Calibri" w:hAnsi="Calibri" w:cs="Calibri"/>
          <w:spacing w:val="-1"/>
          <w:sz w:val="22"/>
          <w:szCs w:val="22"/>
        </w:rPr>
        <w:t xml:space="preserve"> </w:t>
      </w:r>
      <w:r>
        <w:rPr>
          <w:rFonts w:ascii="Calibri" w:eastAsia="Calibri" w:hAnsi="Calibri" w:cs="Calibri"/>
          <w:sz w:val="22"/>
          <w:szCs w:val="22"/>
        </w:rPr>
        <w:t>peri</w:t>
      </w:r>
      <w:r>
        <w:rPr>
          <w:rFonts w:ascii="Calibri" w:eastAsia="Calibri" w:hAnsi="Calibri" w:cs="Calibri"/>
          <w:spacing w:val="1"/>
          <w:sz w:val="22"/>
          <w:szCs w:val="22"/>
        </w:rPr>
        <w:t>o</w:t>
      </w:r>
      <w:r>
        <w:rPr>
          <w:rFonts w:ascii="Calibri" w:eastAsia="Calibri" w:hAnsi="Calibri" w:cs="Calibri"/>
          <w:spacing w:val="-1"/>
          <w:sz w:val="22"/>
          <w:szCs w:val="22"/>
        </w:rPr>
        <w:t>d</w:t>
      </w:r>
      <w:r>
        <w:rPr>
          <w:rFonts w:ascii="Calibri" w:eastAsia="Calibri" w:hAnsi="Calibri" w:cs="Calibri"/>
          <w:sz w:val="22"/>
          <w:szCs w:val="22"/>
        </w:rPr>
        <w:t>ic</w:t>
      </w:r>
      <w:r>
        <w:rPr>
          <w:rFonts w:ascii="Calibri" w:eastAsia="Calibri" w:hAnsi="Calibri" w:cs="Calibri"/>
          <w:spacing w:val="-2"/>
          <w:sz w:val="22"/>
          <w:szCs w:val="22"/>
        </w:rPr>
        <w:t xml:space="preserve"> </w:t>
      </w:r>
      <w:r>
        <w:rPr>
          <w:rFonts w:ascii="Calibri" w:eastAsia="Calibri" w:hAnsi="Calibri" w:cs="Calibri"/>
          <w:sz w:val="22"/>
          <w:szCs w:val="22"/>
        </w:rPr>
        <w:t>pen</w:t>
      </w:r>
      <w:r>
        <w:rPr>
          <w:rFonts w:ascii="Calibri" w:eastAsia="Calibri" w:hAnsi="Calibri" w:cs="Calibri"/>
          <w:spacing w:val="-1"/>
          <w:sz w:val="22"/>
          <w:szCs w:val="22"/>
        </w:rPr>
        <w:t>a</w:t>
      </w:r>
      <w:r>
        <w:rPr>
          <w:rFonts w:ascii="Calibri" w:eastAsia="Calibri" w:hAnsi="Calibri" w:cs="Calibri"/>
          <w:sz w:val="22"/>
          <w:szCs w:val="22"/>
        </w:rPr>
        <w:t>l</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pa</w:t>
      </w:r>
      <w:r>
        <w:rPr>
          <w:rFonts w:ascii="Calibri" w:eastAsia="Calibri" w:hAnsi="Calibri" w:cs="Calibri"/>
          <w:spacing w:val="-2"/>
          <w:sz w:val="22"/>
          <w:szCs w:val="22"/>
        </w:rPr>
        <w:t>y</w:t>
      </w:r>
      <w:r>
        <w:rPr>
          <w:rFonts w:ascii="Calibri" w:eastAsia="Calibri" w:hAnsi="Calibri" w:cs="Calibri"/>
          <w:spacing w:val="1"/>
          <w:sz w:val="22"/>
          <w:szCs w:val="22"/>
        </w:rPr>
        <w:t>m</w:t>
      </w:r>
      <w:r>
        <w:rPr>
          <w:rFonts w:ascii="Calibri" w:eastAsia="Calibri" w:hAnsi="Calibri" w:cs="Calibri"/>
          <w:sz w:val="22"/>
          <w:szCs w:val="22"/>
        </w:rPr>
        <w:t>ents.</w:t>
      </w:r>
    </w:p>
    <w:p w14:paraId="3E7AD227" w14:textId="77777777" w:rsidR="00065BF4" w:rsidRDefault="00065BF4">
      <w:pPr>
        <w:spacing w:before="2" w:line="120" w:lineRule="exact"/>
        <w:rPr>
          <w:sz w:val="13"/>
          <w:szCs w:val="13"/>
        </w:rPr>
      </w:pPr>
    </w:p>
    <w:p w14:paraId="08DCF6EA" w14:textId="77777777" w:rsidR="00065BF4" w:rsidRDefault="00065BF4">
      <w:pPr>
        <w:spacing w:line="200" w:lineRule="exact"/>
      </w:pPr>
    </w:p>
    <w:p w14:paraId="1FF93332" w14:textId="77777777" w:rsidR="00065BF4" w:rsidRDefault="00065BF4">
      <w:pPr>
        <w:spacing w:line="200" w:lineRule="exact"/>
      </w:pPr>
    </w:p>
    <w:p w14:paraId="362DC3E1" w14:textId="77777777" w:rsidR="00065BF4" w:rsidRDefault="00065BF4">
      <w:pPr>
        <w:spacing w:line="200" w:lineRule="exact"/>
      </w:pPr>
    </w:p>
    <w:p w14:paraId="14C069DB" w14:textId="77777777" w:rsidR="00065BF4" w:rsidRDefault="00065BF4">
      <w:pPr>
        <w:spacing w:line="200" w:lineRule="exact"/>
      </w:pPr>
    </w:p>
    <w:p w14:paraId="34A9A53D" w14:textId="77777777" w:rsidR="00065BF4" w:rsidRDefault="00065BF4">
      <w:pPr>
        <w:spacing w:line="200" w:lineRule="exact"/>
      </w:pPr>
    </w:p>
    <w:p w14:paraId="6B34F537" w14:textId="77777777" w:rsidR="00065BF4" w:rsidRDefault="00065BF4">
      <w:pPr>
        <w:spacing w:line="200" w:lineRule="exact"/>
      </w:pPr>
    </w:p>
    <w:p w14:paraId="69B039F0" w14:textId="77777777" w:rsidR="00065BF4" w:rsidRDefault="00065BF4">
      <w:pPr>
        <w:spacing w:line="200" w:lineRule="exact"/>
      </w:pPr>
    </w:p>
    <w:p w14:paraId="28AB88E0" w14:textId="77777777" w:rsidR="00065BF4" w:rsidRDefault="00065BF4">
      <w:pPr>
        <w:spacing w:line="200" w:lineRule="exact"/>
      </w:pPr>
    </w:p>
    <w:p w14:paraId="57AEC74D" w14:textId="77777777" w:rsidR="00065BF4" w:rsidRDefault="00065BF4">
      <w:pPr>
        <w:spacing w:line="200" w:lineRule="exact"/>
      </w:pPr>
    </w:p>
    <w:p w14:paraId="6720AB37" w14:textId="77777777" w:rsidR="00065BF4" w:rsidRDefault="00065BF4">
      <w:pPr>
        <w:spacing w:line="200" w:lineRule="exact"/>
      </w:pPr>
    </w:p>
    <w:p w14:paraId="6B553971" w14:textId="77777777" w:rsidR="00065BF4" w:rsidRDefault="00065BF4">
      <w:pPr>
        <w:spacing w:line="200" w:lineRule="exact"/>
      </w:pPr>
    </w:p>
    <w:p w14:paraId="3F89836F" w14:textId="77777777" w:rsidR="00065BF4" w:rsidRDefault="00065BF4">
      <w:pPr>
        <w:spacing w:line="200" w:lineRule="exact"/>
      </w:pPr>
    </w:p>
    <w:p w14:paraId="19841C02" w14:textId="77777777" w:rsidR="00065BF4" w:rsidRDefault="00065BF4">
      <w:pPr>
        <w:spacing w:line="200" w:lineRule="exact"/>
      </w:pPr>
    </w:p>
    <w:p w14:paraId="7C3334AA" w14:textId="77777777" w:rsidR="00065BF4" w:rsidRDefault="00E32064">
      <w:pPr>
        <w:ind w:left="119" w:right="8671"/>
        <w:jc w:val="both"/>
        <w:rPr>
          <w:rFonts w:ascii="Calibri" w:eastAsia="Calibri" w:hAnsi="Calibri" w:cs="Calibri"/>
          <w:sz w:val="22"/>
          <w:szCs w:val="22"/>
        </w:rPr>
        <w:sectPr w:rsidR="00065BF4">
          <w:pgSz w:w="11920" w:h="16860"/>
          <w:pgMar w:top="1100" w:right="1300" w:bottom="280" w:left="1300" w:header="0" w:footer="637" w:gutter="0"/>
          <w:cols w:space="720"/>
        </w:sectPr>
      </w:pPr>
      <w:r>
        <w:rPr>
          <w:rFonts w:ascii="Calibri" w:eastAsia="Calibri" w:hAnsi="Calibri" w:cs="Calibri"/>
          <w:spacing w:val="1"/>
          <w:sz w:val="22"/>
          <w:szCs w:val="22"/>
        </w:rPr>
        <w:t>D</w:t>
      </w:r>
      <w:r>
        <w:rPr>
          <w:rFonts w:ascii="Calibri" w:eastAsia="Calibri" w:hAnsi="Calibri" w:cs="Calibri"/>
          <w:sz w:val="22"/>
          <w:szCs w:val="22"/>
        </w:rPr>
        <w:t>at</w:t>
      </w:r>
      <w:r>
        <w:rPr>
          <w:rFonts w:ascii="Calibri" w:eastAsia="Calibri" w:hAnsi="Calibri" w:cs="Calibri"/>
          <w:spacing w:val="-2"/>
          <w:sz w:val="22"/>
          <w:szCs w:val="22"/>
        </w:rPr>
        <w:t>e</w:t>
      </w:r>
      <w:r>
        <w:rPr>
          <w:rFonts w:ascii="Calibri" w:eastAsia="Calibri" w:hAnsi="Calibri" w:cs="Calibri"/>
          <w:sz w:val="22"/>
          <w:szCs w:val="22"/>
        </w:rPr>
        <w:t>:</w:t>
      </w:r>
    </w:p>
    <w:p w14:paraId="537869F3" w14:textId="77777777" w:rsidR="00065BF4" w:rsidRDefault="00065BF4">
      <w:pPr>
        <w:spacing w:before="5" w:line="180" w:lineRule="exact"/>
        <w:rPr>
          <w:sz w:val="19"/>
          <w:szCs w:val="19"/>
        </w:rPr>
      </w:pPr>
    </w:p>
    <w:p w14:paraId="4D85636C" w14:textId="77777777" w:rsidR="00065BF4" w:rsidRDefault="00065BF4">
      <w:pPr>
        <w:spacing w:line="200" w:lineRule="exact"/>
      </w:pPr>
    </w:p>
    <w:p w14:paraId="1143FF67" w14:textId="77777777" w:rsidR="00065BF4" w:rsidRDefault="00E32064">
      <w:pPr>
        <w:spacing w:before="12" w:line="766" w:lineRule="auto"/>
        <w:ind w:left="119" w:right="2903"/>
        <w:rPr>
          <w:rFonts w:ascii="Calibri" w:eastAsia="Calibri" w:hAnsi="Calibri" w:cs="Calibri"/>
          <w:sz w:val="22"/>
          <w:szCs w:val="22"/>
        </w:rPr>
      </w:pPr>
      <w:r>
        <w:rPr>
          <w:rFonts w:ascii="Calibri" w:eastAsia="Calibri" w:hAnsi="Calibri" w:cs="Calibri"/>
          <w:b/>
          <w:sz w:val="22"/>
          <w:szCs w:val="22"/>
        </w:rPr>
        <w:t>[</w:t>
      </w:r>
      <w:r>
        <w:rPr>
          <w:rFonts w:ascii="Calibri" w:eastAsia="Calibri" w:hAnsi="Calibri" w:cs="Calibri"/>
          <w:b/>
          <w:spacing w:val="-1"/>
          <w:sz w:val="22"/>
          <w:szCs w:val="22"/>
        </w:rPr>
        <w:t>S</w:t>
      </w:r>
      <w:r>
        <w:rPr>
          <w:rFonts w:ascii="Calibri" w:eastAsia="Calibri" w:hAnsi="Calibri" w:cs="Calibri"/>
          <w:b/>
          <w:spacing w:val="1"/>
          <w:sz w:val="22"/>
          <w:szCs w:val="22"/>
        </w:rPr>
        <w:t>ig</w:t>
      </w:r>
      <w:r>
        <w:rPr>
          <w:rFonts w:ascii="Calibri" w:eastAsia="Calibri" w:hAnsi="Calibri" w:cs="Calibri"/>
          <w:b/>
          <w:spacing w:val="-1"/>
          <w:sz w:val="22"/>
          <w:szCs w:val="22"/>
        </w:rPr>
        <w:t>na</w:t>
      </w:r>
      <w:r>
        <w:rPr>
          <w:rFonts w:ascii="Calibri" w:eastAsia="Calibri" w:hAnsi="Calibri" w:cs="Calibri"/>
          <w:b/>
          <w:sz w:val="22"/>
          <w:szCs w:val="22"/>
        </w:rPr>
        <w:t>t</w:t>
      </w:r>
      <w:r>
        <w:rPr>
          <w:rFonts w:ascii="Calibri" w:eastAsia="Calibri" w:hAnsi="Calibri" w:cs="Calibri"/>
          <w:b/>
          <w:spacing w:val="-1"/>
          <w:sz w:val="22"/>
          <w:szCs w:val="22"/>
        </w:rPr>
        <w:t>o</w:t>
      </w:r>
      <w:r>
        <w:rPr>
          <w:rFonts w:ascii="Calibri" w:eastAsia="Calibri" w:hAnsi="Calibri" w:cs="Calibri"/>
          <w:b/>
          <w:spacing w:val="1"/>
          <w:sz w:val="22"/>
          <w:szCs w:val="22"/>
        </w:rPr>
        <w:t>r</w:t>
      </w:r>
      <w:r>
        <w:rPr>
          <w:rFonts w:ascii="Calibri" w:eastAsia="Calibri" w:hAnsi="Calibri" w:cs="Calibri"/>
          <w:b/>
          <w:sz w:val="22"/>
          <w:szCs w:val="22"/>
        </w:rPr>
        <w:t>y</w:t>
      </w:r>
      <w:r>
        <w:rPr>
          <w:rFonts w:ascii="Calibri" w:eastAsia="Calibri" w:hAnsi="Calibri" w:cs="Calibri"/>
          <w:b/>
          <w:spacing w:val="-1"/>
          <w:sz w:val="22"/>
          <w:szCs w:val="22"/>
        </w:rPr>
        <w:t xml:space="preserve"> </w:t>
      </w:r>
      <w:r>
        <w:rPr>
          <w:rFonts w:ascii="Calibri" w:eastAsia="Calibri" w:hAnsi="Calibri" w:cs="Calibri"/>
          <w:b/>
          <w:spacing w:val="1"/>
          <w:sz w:val="22"/>
          <w:szCs w:val="22"/>
        </w:rPr>
        <w:t>1</w:t>
      </w:r>
      <w:r>
        <w:rPr>
          <w:rFonts w:ascii="Calibri" w:eastAsia="Calibri" w:hAnsi="Calibri" w:cs="Calibri"/>
          <w:b/>
          <w:sz w:val="22"/>
          <w:szCs w:val="22"/>
        </w:rPr>
        <w:t xml:space="preserve">]                                                                            </w:t>
      </w:r>
      <w:r>
        <w:rPr>
          <w:rFonts w:ascii="Calibri" w:eastAsia="Calibri" w:hAnsi="Calibri" w:cs="Calibri"/>
          <w:b/>
          <w:spacing w:val="41"/>
          <w:sz w:val="22"/>
          <w:szCs w:val="22"/>
        </w:rPr>
        <w:t xml:space="preserve"> </w:t>
      </w:r>
      <w:r>
        <w:rPr>
          <w:rFonts w:ascii="Calibri" w:eastAsia="Calibri" w:hAnsi="Calibri" w:cs="Calibri"/>
          <w:b/>
          <w:sz w:val="22"/>
          <w:szCs w:val="22"/>
        </w:rPr>
        <w:t>[</w:t>
      </w:r>
      <w:r>
        <w:rPr>
          <w:rFonts w:ascii="Calibri" w:eastAsia="Calibri" w:hAnsi="Calibri" w:cs="Calibri"/>
          <w:b/>
          <w:spacing w:val="-1"/>
          <w:sz w:val="22"/>
          <w:szCs w:val="22"/>
        </w:rPr>
        <w:t>S</w:t>
      </w:r>
      <w:r>
        <w:rPr>
          <w:rFonts w:ascii="Calibri" w:eastAsia="Calibri" w:hAnsi="Calibri" w:cs="Calibri"/>
          <w:b/>
          <w:spacing w:val="1"/>
          <w:sz w:val="22"/>
          <w:szCs w:val="22"/>
        </w:rPr>
        <w:t>ig</w:t>
      </w:r>
      <w:r>
        <w:rPr>
          <w:rFonts w:ascii="Calibri" w:eastAsia="Calibri" w:hAnsi="Calibri" w:cs="Calibri"/>
          <w:b/>
          <w:spacing w:val="-1"/>
          <w:sz w:val="22"/>
          <w:szCs w:val="22"/>
        </w:rPr>
        <w:t>na</w:t>
      </w:r>
      <w:r>
        <w:rPr>
          <w:rFonts w:ascii="Calibri" w:eastAsia="Calibri" w:hAnsi="Calibri" w:cs="Calibri"/>
          <w:b/>
          <w:sz w:val="22"/>
          <w:szCs w:val="22"/>
        </w:rPr>
        <w:t>t</w:t>
      </w:r>
      <w:r>
        <w:rPr>
          <w:rFonts w:ascii="Calibri" w:eastAsia="Calibri" w:hAnsi="Calibri" w:cs="Calibri"/>
          <w:b/>
          <w:spacing w:val="-1"/>
          <w:sz w:val="22"/>
          <w:szCs w:val="22"/>
        </w:rPr>
        <w:t>o</w:t>
      </w:r>
      <w:r>
        <w:rPr>
          <w:rFonts w:ascii="Calibri" w:eastAsia="Calibri" w:hAnsi="Calibri" w:cs="Calibri"/>
          <w:b/>
          <w:spacing w:val="1"/>
          <w:sz w:val="22"/>
          <w:szCs w:val="22"/>
        </w:rPr>
        <w:t>r</w:t>
      </w:r>
      <w:r>
        <w:rPr>
          <w:rFonts w:ascii="Calibri" w:eastAsia="Calibri" w:hAnsi="Calibri" w:cs="Calibri"/>
          <w:b/>
          <w:sz w:val="22"/>
          <w:szCs w:val="22"/>
        </w:rPr>
        <w:t>y</w:t>
      </w:r>
      <w:r>
        <w:rPr>
          <w:rFonts w:ascii="Calibri" w:eastAsia="Calibri" w:hAnsi="Calibri" w:cs="Calibri"/>
          <w:b/>
          <w:spacing w:val="-1"/>
          <w:sz w:val="22"/>
          <w:szCs w:val="22"/>
        </w:rPr>
        <w:t xml:space="preserve"> </w:t>
      </w:r>
      <w:r>
        <w:rPr>
          <w:rFonts w:ascii="Calibri" w:eastAsia="Calibri" w:hAnsi="Calibri" w:cs="Calibri"/>
          <w:b/>
          <w:spacing w:val="1"/>
          <w:sz w:val="22"/>
          <w:szCs w:val="22"/>
        </w:rPr>
        <w:t>2</w:t>
      </w:r>
      <w:r>
        <w:rPr>
          <w:rFonts w:ascii="Calibri" w:eastAsia="Calibri" w:hAnsi="Calibri" w:cs="Calibri"/>
          <w:b/>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z w:val="22"/>
          <w:szCs w:val="22"/>
        </w:rPr>
        <w:t xml:space="preserve">:                                                                                        </w:t>
      </w:r>
      <w:r>
        <w:rPr>
          <w:rFonts w:ascii="Calibri" w:eastAsia="Calibri" w:hAnsi="Calibri" w:cs="Calibri"/>
          <w:spacing w:val="24"/>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z w:val="22"/>
          <w:szCs w:val="22"/>
        </w:rPr>
        <w:t>: Or</w:t>
      </w:r>
      <w:r>
        <w:rPr>
          <w:rFonts w:ascii="Calibri" w:eastAsia="Calibri" w:hAnsi="Calibri" w:cs="Calibri"/>
          <w:spacing w:val="-1"/>
          <w:sz w:val="22"/>
          <w:szCs w:val="22"/>
        </w:rPr>
        <w:t>g</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isati</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 xml:space="preserve">:                                                                            </w:t>
      </w:r>
      <w:r>
        <w:rPr>
          <w:rFonts w:ascii="Calibri" w:eastAsia="Calibri" w:hAnsi="Calibri" w:cs="Calibri"/>
          <w:spacing w:val="9"/>
          <w:sz w:val="22"/>
          <w:szCs w:val="22"/>
        </w:rPr>
        <w:t xml:space="preserve"> </w:t>
      </w:r>
      <w:r>
        <w:rPr>
          <w:rFonts w:ascii="Calibri" w:eastAsia="Calibri" w:hAnsi="Calibri" w:cs="Calibri"/>
          <w:sz w:val="22"/>
          <w:szCs w:val="22"/>
        </w:rPr>
        <w:t>Or</w:t>
      </w:r>
      <w:r>
        <w:rPr>
          <w:rFonts w:ascii="Calibri" w:eastAsia="Calibri" w:hAnsi="Calibri" w:cs="Calibri"/>
          <w:spacing w:val="-1"/>
          <w:sz w:val="22"/>
          <w:szCs w:val="22"/>
        </w:rPr>
        <w:t>g</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isati</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 xml:space="preserve">: </w:t>
      </w:r>
      <w:r>
        <w:rPr>
          <w:rFonts w:ascii="Calibri" w:eastAsia="Calibri" w:hAnsi="Calibri" w:cs="Calibri"/>
          <w:spacing w:val="1"/>
          <w:sz w:val="22"/>
          <w:szCs w:val="22"/>
        </w:rPr>
        <w:t>Po</w:t>
      </w:r>
      <w:r>
        <w:rPr>
          <w:rFonts w:ascii="Calibri" w:eastAsia="Calibri" w:hAnsi="Calibri" w:cs="Calibri"/>
          <w:sz w:val="22"/>
          <w:szCs w:val="22"/>
        </w:rPr>
        <w:t>s</w:t>
      </w:r>
      <w:r>
        <w:rPr>
          <w:rFonts w:ascii="Calibri" w:eastAsia="Calibri" w:hAnsi="Calibri" w:cs="Calibri"/>
          <w:spacing w:val="-3"/>
          <w:sz w:val="22"/>
          <w:szCs w:val="22"/>
        </w:rPr>
        <w:t>i</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 xml:space="preserve">:                                                                                    </w:t>
      </w:r>
      <w:r>
        <w:rPr>
          <w:rFonts w:ascii="Calibri" w:eastAsia="Calibri" w:hAnsi="Calibri" w:cs="Calibri"/>
          <w:spacing w:val="34"/>
          <w:sz w:val="22"/>
          <w:szCs w:val="22"/>
        </w:rPr>
        <w:t xml:space="preserve"> </w:t>
      </w:r>
      <w:r>
        <w:rPr>
          <w:rFonts w:ascii="Calibri" w:eastAsia="Calibri" w:hAnsi="Calibri" w:cs="Calibri"/>
          <w:spacing w:val="1"/>
          <w:sz w:val="22"/>
          <w:szCs w:val="22"/>
        </w:rPr>
        <w:t>Po</w:t>
      </w:r>
      <w:r>
        <w:rPr>
          <w:rFonts w:ascii="Calibri" w:eastAsia="Calibri" w:hAnsi="Calibri" w:cs="Calibri"/>
          <w:sz w:val="22"/>
          <w:szCs w:val="22"/>
        </w:rPr>
        <w:t>s</w:t>
      </w:r>
      <w:r>
        <w:rPr>
          <w:rFonts w:ascii="Calibri" w:eastAsia="Calibri" w:hAnsi="Calibri" w:cs="Calibri"/>
          <w:spacing w:val="-3"/>
          <w:sz w:val="22"/>
          <w:szCs w:val="22"/>
        </w:rPr>
        <w:t>i</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 A</w:t>
      </w:r>
      <w:r>
        <w:rPr>
          <w:rFonts w:ascii="Calibri" w:eastAsia="Calibri" w:hAnsi="Calibri" w:cs="Calibri"/>
          <w:spacing w:val="-1"/>
          <w:sz w:val="22"/>
          <w:szCs w:val="22"/>
        </w:rPr>
        <w:t>dd</w:t>
      </w:r>
      <w:r>
        <w:rPr>
          <w:rFonts w:ascii="Calibri" w:eastAsia="Calibri" w:hAnsi="Calibri" w:cs="Calibri"/>
          <w:sz w:val="22"/>
          <w:szCs w:val="22"/>
        </w:rPr>
        <w:t xml:space="preserve">ress:                                                                                    </w:t>
      </w:r>
      <w:r>
        <w:rPr>
          <w:rFonts w:ascii="Calibri" w:eastAsia="Calibri" w:hAnsi="Calibri" w:cs="Calibri"/>
          <w:spacing w:val="39"/>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dd</w:t>
      </w:r>
      <w:r>
        <w:rPr>
          <w:rFonts w:ascii="Calibri" w:eastAsia="Calibri" w:hAnsi="Calibri" w:cs="Calibri"/>
          <w:sz w:val="22"/>
          <w:szCs w:val="22"/>
        </w:rPr>
        <w:t>ress:</w:t>
      </w:r>
    </w:p>
    <w:p w14:paraId="78A9CBBC" w14:textId="77777777" w:rsidR="00065BF4" w:rsidRDefault="00065BF4">
      <w:pPr>
        <w:spacing w:before="8" w:line="100" w:lineRule="exact"/>
        <w:rPr>
          <w:sz w:val="10"/>
          <w:szCs w:val="10"/>
        </w:rPr>
      </w:pPr>
    </w:p>
    <w:p w14:paraId="24F9E9C7" w14:textId="77777777" w:rsidR="00065BF4" w:rsidRDefault="00E32064">
      <w:pPr>
        <w:spacing w:line="765" w:lineRule="auto"/>
        <w:ind w:left="119" w:right="2692"/>
        <w:rPr>
          <w:rFonts w:ascii="Calibri" w:eastAsia="Calibri" w:hAnsi="Calibri" w:cs="Calibri"/>
          <w:sz w:val="22"/>
          <w:szCs w:val="22"/>
        </w:rPr>
      </w:pPr>
      <w:r>
        <w:rPr>
          <w:rFonts w:ascii="Calibri" w:eastAsia="Calibri" w:hAnsi="Calibri" w:cs="Calibri"/>
          <w:spacing w:val="1"/>
          <w:sz w:val="22"/>
          <w:szCs w:val="22"/>
        </w:rPr>
        <w:t>P</w:t>
      </w:r>
      <w:r>
        <w:rPr>
          <w:rFonts w:ascii="Calibri" w:eastAsia="Calibri" w:hAnsi="Calibri" w:cs="Calibri"/>
          <w:spacing w:val="-1"/>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N</w:t>
      </w:r>
      <w:r>
        <w:rPr>
          <w:rFonts w:ascii="Calibri" w:eastAsia="Calibri" w:hAnsi="Calibri" w:cs="Calibri"/>
          <w:spacing w:val="-1"/>
          <w:sz w:val="22"/>
          <w:szCs w:val="22"/>
        </w:rPr>
        <w:t>u</w:t>
      </w:r>
      <w:r>
        <w:rPr>
          <w:rFonts w:ascii="Calibri" w:eastAsia="Calibri" w:hAnsi="Calibri" w:cs="Calibri"/>
          <w:spacing w:val="1"/>
          <w:sz w:val="22"/>
          <w:szCs w:val="22"/>
        </w:rPr>
        <w:t>m</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 xml:space="preserve">:                                                                       </w:t>
      </w:r>
      <w:r>
        <w:rPr>
          <w:rFonts w:ascii="Calibri" w:eastAsia="Calibri" w:hAnsi="Calibri" w:cs="Calibri"/>
          <w:spacing w:val="47"/>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N</w:t>
      </w:r>
      <w:r>
        <w:rPr>
          <w:rFonts w:ascii="Calibri" w:eastAsia="Calibri" w:hAnsi="Calibri" w:cs="Calibri"/>
          <w:spacing w:val="-1"/>
          <w:sz w:val="22"/>
          <w:szCs w:val="22"/>
        </w:rPr>
        <w:t>u</w:t>
      </w:r>
      <w:r>
        <w:rPr>
          <w:rFonts w:ascii="Calibri" w:eastAsia="Calibri" w:hAnsi="Calibri" w:cs="Calibri"/>
          <w:spacing w:val="1"/>
          <w:sz w:val="22"/>
          <w:szCs w:val="22"/>
        </w:rPr>
        <w:t>m</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 E</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1"/>
          <w:sz w:val="22"/>
          <w:szCs w:val="22"/>
        </w:rPr>
        <w:t>l</w:t>
      </w:r>
      <w:r>
        <w:rPr>
          <w:rFonts w:ascii="Calibri" w:eastAsia="Calibri" w:hAnsi="Calibri" w:cs="Calibri"/>
          <w:sz w:val="22"/>
          <w:szCs w:val="22"/>
        </w:rPr>
        <w:t xml:space="preserve">:                                                                                         </w:t>
      </w:r>
      <w:r>
        <w:rPr>
          <w:rFonts w:ascii="Calibri" w:eastAsia="Calibri" w:hAnsi="Calibri" w:cs="Calibri"/>
          <w:spacing w:val="15"/>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1"/>
          <w:sz w:val="22"/>
          <w:szCs w:val="22"/>
        </w:rPr>
        <w:t>l</w:t>
      </w:r>
      <w:r>
        <w:rPr>
          <w:rFonts w:ascii="Calibri" w:eastAsia="Calibri" w:hAnsi="Calibri" w:cs="Calibri"/>
          <w:sz w:val="22"/>
          <w:szCs w:val="22"/>
        </w:rPr>
        <w:t>:</w:t>
      </w:r>
    </w:p>
    <w:p w14:paraId="228A4226" w14:textId="77777777" w:rsidR="00065BF4" w:rsidRDefault="00065BF4">
      <w:pPr>
        <w:spacing w:before="7" w:line="100" w:lineRule="exact"/>
        <w:rPr>
          <w:sz w:val="10"/>
          <w:szCs w:val="10"/>
        </w:rPr>
      </w:pPr>
    </w:p>
    <w:p w14:paraId="2D1870E4" w14:textId="77777777" w:rsidR="00065BF4" w:rsidRDefault="00E32064">
      <w:pPr>
        <w:ind w:left="119"/>
        <w:rPr>
          <w:rFonts w:ascii="Calibri" w:eastAsia="Calibri" w:hAnsi="Calibri" w:cs="Calibri"/>
          <w:sz w:val="22"/>
          <w:szCs w:val="22"/>
        </w:rPr>
      </w:pPr>
      <w:r>
        <w:rPr>
          <w:rFonts w:ascii="Calibri" w:eastAsia="Calibri" w:hAnsi="Calibri" w:cs="Calibri"/>
          <w:sz w:val="22"/>
          <w:szCs w:val="22"/>
        </w:rPr>
        <w:t>S</w:t>
      </w:r>
      <w:r>
        <w:rPr>
          <w:rFonts w:ascii="Calibri" w:eastAsia="Calibri" w:hAnsi="Calibri" w:cs="Calibri"/>
          <w:spacing w:val="-1"/>
          <w:sz w:val="22"/>
          <w:szCs w:val="22"/>
        </w:rPr>
        <w:t>ign</w:t>
      </w:r>
      <w:r>
        <w:rPr>
          <w:rFonts w:ascii="Calibri" w:eastAsia="Calibri" w:hAnsi="Calibri" w:cs="Calibri"/>
          <w:sz w:val="22"/>
          <w:szCs w:val="22"/>
        </w:rPr>
        <w:t xml:space="preserve">ed:                                                                                       </w:t>
      </w:r>
      <w:r>
        <w:rPr>
          <w:rFonts w:ascii="Calibri" w:eastAsia="Calibri" w:hAnsi="Calibri" w:cs="Calibri"/>
          <w:spacing w:val="1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ign</w:t>
      </w:r>
      <w:r>
        <w:rPr>
          <w:rFonts w:ascii="Calibri" w:eastAsia="Calibri" w:hAnsi="Calibri" w:cs="Calibri"/>
          <w:sz w:val="22"/>
          <w:szCs w:val="22"/>
        </w:rPr>
        <w:t>ed:</w:t>
      </w:r>
    </w:p>
    <w:p w14:paraId="1DAFA070" w14:textId="77777777" w:rsidR="00065BF4" w:rsidRDefault="00065BF4">
      <w:pPr>
        <w:spacing w:line="200" w:lineRule="exact"/>
      </w:pPr>
    </w:p>
    <w:p w14:paraId="75AAB8B5" w14:textId="77777777" w:rsidR="00065BF4" w:rsidRDefault="00065BF4">
      <w:pPr>
        <w:spacing w:line="200" w:lineRule="exact"/>
      </w:pPr>
    </w:p>
    <w:p w14:paraId="317CF7A8" w14:textId="77777777" w:rsidR="00065BF4" w:rsidRDefault="00065BF4">
      <w:pPr>
        <w:spacing w:line="200" w:lineRule="exact"/>
      </w:pPr>
    </w:p>
    <w:p w14:paraId="2235C445" w14:textId="77777777" w:rsidR="00065BF4" w:rsidRDefault="00065BF4">
      <w:pPr>
        <w:spacing w:line="200" w:lineRule="exact"/>
      </w:pPr>
    </w:p>
    <w:p w14:paraId="03B7558D" w14:textId="77777777" w:rsidR="00065BF4" w:rsidRDefault="00065BF4">
      <w:pPr>
        <w:spacing w:before="18" w:line="200" w:lineRule="exact"/>
      </w:pPr>
    </w:p>
    <w:p w14:paraId="2B59A477" w14:textId="77777777" w:rsidR="00065BF4" w:rsidRDefault="00E32064">
      <w:pPr>
        <w:ind w:left="119"/>
        <w:rPr>
          <w:rFonts w:ascii="Calibri" w:eastAsia="Calibri" w:hAnsi="Calibri" w:cs="Calibri"/>
          <w:sz w:val="22"/>
          <w:szCs w:val="22"/>
        </w:rPr>
      </w:pPr>
      <w:r>
        <w:rPr>
          <w:rFonts w:ascii="Calibri" w:eastAsia="Calibri" w:hAnsi="Calibri" w:cs="Calibri"/>
          <w:b/>
          <w:spacing w:val="1"/>
          <w:sz w:val="22"/>
          <w:szCs w:val="22"/>
        </w:rPr>
        <w:t>T</w:t>
      </w:r>
      <w:r>
        <w:rPr>
          <w:rFonts w:ascii="Calibri" w:eastAsia="Calibri" w:hAnsi="Calibri" w:cs="Calibri"/>
          <w:b/>
          <w:spacing w:val="-1"/>
          <w:sz w:val="22"/>
          <w:szCs w:val="22"/>
        </w:rPr>
        <w:t>ab</w:t>
      </w:r>
      <w:r>
        <w:rPr>
          <w:rFonts w:ascii="Calibri" w:eastAsia="Calibri" w:hAnsi="Calibri" w:cs="Calibri"/>
          <w:b/>
          <w:spacing w:val="1"/>
          <w:sz w:val="22"/>
          <w:szCs w:val="22"/>
        </w:rPr>
        <w:t>l</w:t>
      </w:r>
      <w:r>
        <w:rPr>
          <w:rFonts w:ascii="Calibri" w:eastAsia="Calibri" w:hAnsi="Calibri" w:cs="Calibri"/>
          <w:b/>
          <w:sz w:val="22"/>
          <w:szCs w:val="22"/>
        </w:rPr>
        <w:t>e</w:t>
      </w:r>
      <w:r>
        <w:rPr>
          <w:rFonts w:ascii="Calibri" w:eastAsia="Calibri" w:hAnsi="Calibri" w:cs="Calibri"/>
          <w:b/>
          <w:spacing w:val="-1"/>
          <w:sz w:val="22"/>
          <w:szCs w:val="22"/>
        </w:rPr>
        <w:t xml:space="preserve"> </w:t>
      </w:r>
      <w:r>
        <w:rPr>
          <w:rFonts w:ascii="Calibri" w:eastAsia="Calibri" w:hAnsi="Calibri" w:cs="Calibri"/>
          <w:b/>
          <w:sz w:val="22"/>
          <w:szCs w:val="22"/>
        </w:rPr>
        <w:t>2</w:t>
      </w:r>
    </w:p>
    <w:p w14:paraId="29074372" w14:textId="77777777" w:rsidR="00065BF4" w:rsidRDefault="00065BF4">
      <w:pPr>
        <w:spacing w:before="1" w:line="160" w:lineRule="exact"/>
        <w:rPr>
          <w:sz w:val="16"/>
          <w:szCs w:val="16"/>
        </w:rPr>
      </w:pPr>
    </w:p>
    <w:p w14:paraId="16B33A91" w14:textId="77777777" w:rsidR="00065BF4" w:rsidRDefault="00E32064">
      <w:pPr>
        <w:ind w:left="119"/>
        <w:rPr>
          <w:rFonts w:ascii="Calibri" w:eastAsia="Calibri" w:hAnsi="Calibri" w:cs="Calibri"/>
          <w:sz w:val="22"/>
          <w:szCs w:val="22"/>
        </w:rPr>
      </w:pPr>
      <w:r>
        <w:rPr>
          <w:rFonts w:ascii="Calibri" w:eastAsia="Calibri" w:hAnsi="Calibri" w:cs="Calibri"/>
          <w:sz w:val="22"/>
          <w:szCs w:val="22"/>
        </w:rPr>
        <w:t>For</w:t>
      </w:r>
      <w:r>
        <w:rPr>
          <w:rFonts w:ascii="Calibri" w:eastAsia="Calibri" w:hAnsi="Calibri" w:cs="Calibri"/>
          <w:spacing w:val="5"/>
          <w:sz w:val="22"/>
          <w:szCs w:val="22"/>
        </w:rPr>
        <w:t xml:space="preserve"> </w:t>
      </w:r>
      <w:r>
        <w:rPr>
          <w:rFonts w:ascii="Calibri" w:eastAsia="Calibri" w:hAnsi="Calibri" w:cs="Calibri"/>
          <w:sz w:val="22"/>
          <w:szCs w:val="22"/>
        </w:rPr>
        <w:t>repo</w:t>
      </w:r>
      <w:r>
        <w:rPr>
          <w:rFonts w:ascii="Calibri" w:eastAsia="Calibri" w:hAnsi="Calibri" w:cs="Calibri"/>
          <w:spacing w:val="-3"/>
          <w:sz w:val="22"/>
          <w:szCs w:val="22"/>
        </w:rPr>
        <w:t>r</w:t>
      </w:r>
      <w:r>
        <w:rPr>
          <w:rFonts w:ascii="Calibri" w:eastAsia="Calibri" w:hAnsi="Calibri" w:cs="Calibri"/>
          <w:sz w:val="22"/>
          <w:szCs w:val="22"/>
        </w:rPr>
        <w:t>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5"/>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rei</w:t>
      </w:r>
      <w:r>
        <w:rPr>
          <w:rFonts w:ascii="Calibri" w:eastAsia="Calibri" w:hAnsi="Calibri" w:cs="Calibri"/>
          <w:spacing w:val="-1"/>
          <w:sz w:val="22"/>
          <w:szCs w:val="22"/>
        </w:rPr>
        <w:t>g</w:t>
      </w:r>
      <w:r>
        <w:rPr>
          <w:rFonts w:ascii="Calibri" w:eastAsia="Calibri" w:hAnsi="Calibri" w:cs="Calibri"/>
          <w:sz w:val="22"/>
          <w:szCs w:val="22"/>
        </w:rPr>
        <w:t>n</w:t>
      </w:r>
      <w:r>
        <w:rPr>
          <w:rFonts w:ascii="Calibri" w:eastAsia="Calibri" w:hAnsi="Calibri" w:cs="Calibri"/>
          <w:spacing w:val="5"/>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cial</w:t>
      </w:r>
      <w:r>
        <w:rPr>
          <w:rFonts w:ascii="Calibri" w:eastAsia="Calibri" w:hAnsi="Calibri" w:cs="Calibri"/>
          <w:spacing w:val="5"/>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tri</w:t>
      </w:r>
      <w:r>
        <w:rPr>
          <w:rFonts w:ascii="Calibri" w:eastAsia="Calibri" w:hAnsi="Calibri" w:cs="Calibri"/>
          <w:spacing w:val="-1"/>
          <w:sz w:val="22"/>
          <w:szCs w:val="22"/>
        </w:rPr>
        <w:t>bu</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5"/>
          <w:sz w:val="22"/>
          <w:szCs w:val="22"/>
        </w:rPr>
        <w:t xml:space="preserve"> </w:t>
      </w:r>
      <w:r>
        <w:rPr>
          <w:rFonts w:ascii="Calibri" w:eastAsia="Calibri" w:hAnsi="Calibri" w:cs="Calibri"/>
          <w:sz w:val="22"/>
          <w:szCs w:val="22"/>
        </w:rPr>
        <w:t>which</w:t>
      </w:r>
      <w:r>
        <w:rPr>
          <w:rFonts w:ascii="Calibri" w:eastAsia="Calibri" w:hAnsi="Calibri" w:cs="Calibri"/>
          <w:spacing w:val="2"/>
          <w:sz w:val="22"/>
          <w:szCs w:val="22"/>
        </w:rPr>
        <w:t xml:space="preserve"> </w:t>
      </w:r>
      <w:r>
        <w:rPr>
          <w:rFonts w:ascii="Calibri" w:eastAsia="Calibri" w:hAnsi="Calibri" w:cs="Calibri"/>
          <w:sz w:val="22"/>
          <w:szCs w:val="22"/>
        </w:rPr>
        <w:t>are</w:t>
      </w:r>
      <w:r>
        <w:rPr>
          <w:rFonts w:ascii="Calibri" w:eastAsia="Calibri" w:hAnsi="Calibri" w:cs="Calibri"/>
          <w:spacing w:val="5"/>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 xml:space="preserve"> </w:t>
      </w:r>
      <w:r>
        <w:rPr>
          <w:rFonts w:ascii="Calibri" w:eastAsia="Calibri" w:hAnsi="Calibri" w:cs="Calibri"/>
          <w:spacing w:val="1"/>
          <w:sz w:val="22"/>
          <w:szCs w:val="22"/>
        </w:rPr>
        <w:t>v</w:t>
      </w:r>
      <w:r>
        <w:rPr>
          <w:rFonts w:ascii="Calibri" w:eastAsia="Calibri" w:hAnsi="Calibri" w:cs="Calibri"/>
          <w:spacing w:val="5"/>
          <w:sz w:val="22"/>
          <w:szCs w:val="22"/>
        </w:rPr>
        <w:t>a</w:t>
      </w:r>
      <w:r>
        <w:rPr>
          <w:rFonts w:ascii="Calibri" w:eastAsia="Calibri" w:hAnsi="Calibri" w:cs="Calibri"/>
          <w:sz w:val="22"/>
          <w:szCs w:val="22"/>
        </w:rPr>
        <w:t>l</w:t>
      </w:r>
      <w:r>
        <w:rPr>
          <w:rFonts w:ascii="Calibri" w:eastAsia="Calibri" w:hAnsi="Calibri" w:cs="Calibri"/>
          <w:spacing w:val="-1"/>
          <w:sz w:val="22"/>
          <w:szCs w:val="22"/>
        </w:rPr>
        <w:t>u</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2"/>
          <w:sz w:val="22"/>
          <w:szCs w:val="22"/>
        </w:rPr>
        <w:t>t</w:t>
      </w:r>
      <w:r>
        <w:rPr>
          <w:rFonts w:ascii="Calibri" w:eastAsia="Calibri" w:hAnsi="Calibri" w:cs="Calibri"/>
          <w:sz w:val="22"/>
          <w:szCs w:val="22"/>
        </w:rPr>
        <w:t>w</w:t>
      </w:r>
      <w:r>
        <w:rPr>
          <w:rFonts w:ascii="Calibri" w:eastAsia="Calibri" w:hAnsi="Calibri" w:cs="Calibri"/>
          <w:spacing w:val="-1"/>
          <w:sz w:val="22"/>
          <w:szCs w:val="22"/>
        </w:rPr>
        <w:t>e</w:t>
      </w:r>
      <w:r>
        <w:rPr>
          <w:rFonts w:ascii="Calibri" w:eastAsia="Calibri" w:hAnsi="Calibri" w:cs="Calibri"/>
          <w:sz w:val="22"/>
          <w:szCs w:val="22"/>
        </w:rPr>
        <w:t>en</w:t>
      </w:r>
      <w:r>
        <w:rPr>
          <w:rFonts w:ascii="Calibri" w:eastAsia="Calibri" w:hAnsi="Calibri" w:cs="Calibri"/>
          <w:spacing w:val="5"/>
          <w:sz w:val="22"/>
          <w:szCs w:val="22"/>
        </w:rPr>
        <w:t xml:space="preserve"> </w:t>
      </w:r>
      <w:r>
        <w:rPr>
          <w:rFonts w:ascii="Calibri" w:eastAsia="Calibri" w:hAnsi="Calibri" w:cs="Calibri"/>
          <w:spacing w:val="1"/>
          <w:sz w:val="22"/>
          <w:szCs w:val="22"/>
        </w:rPr>
        <w:t>€</w:t>
      </w:r>
      <w:r>
        <w:rPr>
          <w:rFonts w:ascii="Calibri" w:eastAsia="Calibri" w:hAnsi="Calibri" w:cs="Calibri"/>
          <w:spacing w:val="-2"/>
          <w:sz w:val="22"/>
          <w:szCs w:val="22"/>
        </w:rPr>
        <w:t>2</w:t>
      </w:r>
      <w:r>
        <w:rPr>
          <w:rFonts w:ascii="Calibri" w:eastAsia="Calibri" w:hAnsi="Calibri" w:cs="Calibri"/>
          <w:spacing w:val="1"/>
          <w:sz w:val="22"/>
          <w:szCs w:val="22"/>
        </w:rPr>
        <w:t>00</w:t>
      </w:r>
      <w:r>
        <w:rPr>
          <w:rFonts w:ascii="Calibri" w:eastAsia="Calibri" w:hAnsi="Calibri" w:cs="Calibri"/>
          <w:spacing w:val="-2"/>
          <w:sz w:val="22"/>
          <w:szCs w:val="22"/>
        </w:rPr>
        <w:t>,</w:t>
      </w:r>
      <w:r>
        <w:rPr>
          <w:rFonts w:ascii="Calibri" w:eastAsia="Calibri" w:hAnsi="Calibri" w:cs="Calibri"/>
          <w:spacing w:val="1"/>
          <w:sz w:val="22"/>
          <w:szCs w:val="22"/>
        </w:rPr>
        <w:t>0</w:t>
      </w:r>
      <w:r>
        <w:rPr>
          <w:rFonts w:ascii="Calibri" w:eastAsia="Calibri" w:hAnsi="Calibri" w:cs="Calibri"/>
          <w:spacing w:val="-2"/>
          <w:sz w:val="22"/>
          <w:szCs w:val="22"/>
        </w:rPr>
        <w:t>0</w:t>
      </w:r>
      <w:r>
        <w:rPr>
          <w:rFonts w:ascii="Calibri" w:eastAsia="Calibri" w:hAnsi="Calibri" w:cs="Calibri"/>
          <w:sz w:val="22"/>
          <w:szCs w:val="22"/>
        </w:rPr>
        <w:t>0</w:t>
      </w:r>
      <w:r>
        <w:rPr>
          <w:rFonts w:ascii="Calibri" w:eastAsia="Calibri" w:hAnsi="Calibri" w:cs="Calibri"/>
          <w:spacing w:val="6"/>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5"/>
          <w:sz w:val="22"/>
          <w:szCs w:val="22"/>
        </w:rPr>
        <w:t xml:space="preserve"> </w:t>
      </w:r>
      <w:r>
        <w:rPr>
          <w:rFonts w:ascii="Calibri" w:eastAsia="Calibri" w:hAnsi="Calibri" w:cs="Calibri"/>
          <w:spacing w:val="-2"/>
          <w:sz w:val="22"/>
          <w:szCs w:val="22"/>
        </w:rPr>
        <w:t>€</w:t>
      </w:r>
      <w:r>
        <w:rPr>
          <w:rFonts w:ascii="Calibri" w:eastAsia="Calibri" w:hAnsi="Calibri" w:cs="Calibri"/>
          <w:spacing w:val="1"/>
          <w:sz w:val="22"/>
          <w:szCs w:val="22"/>
        </w:rPr>
        <w:t>9</w:t>
      </w:r>
      <w:r>
        <w:rPr>
          <w:rFonts w:ascii="Calibri" w:eastAsia="Calibri" w:hAnsi="Calibri" w:cs="Calibri"/>
          <w:spacing w:val="-2"/>
          <w:sz w:val="22"/>
          <w:szCs w:val="22"/>
        </w:rPr>
        <w:t>9</w:t>
      </w:r>
      <w:r>
        <w:rPr>
          <w:rFonts w:ascii="Calibri" w:eastAsia="Calibri" w:hAnsi="Calibri" w:cs="Calibri"/>
          <w:spacing w:val="1"/>
          <w:sz w:val="22"/>
          <w:szCs w:val="22"/>
        </w:rPr>
        <w:t>9</w:t>
      </w:r>
      <w:r>
        <w:rPr>
          <w:rFonts w:ascii="Calibri" w:eastAsia="Calibri" w:hAnsi="Calibri" w:cs="Calibri"/>
          <w:sz w:val="22"/>
          <w:szCs w:val="22"/>
        </w:rPr>
        <w:t>,</w:t>
      </w:r>
      <w:r>
        <w:rPr>
          <w:rFonts w:ascii="Calibri" w:eastAsia="Calibri" w:hAnsi="Calibri" w:cs="Calibri"/>
          <w:spacing w:val="-2"/>
          <w:sz w:val="22"/>
          <w:szCs w:val="22"/>
        </w:rPr>
        <w:t>0</w:t>
      </w:r>
      <w:r>
        <w:rPr>
          <w:rFonts w:ascii="Calibri" w:eastAsia="Calibri" w:hAnsi="Calibri" w:cs="Calibri"/>
          <w:spacing w:val="1"/>
          <w:sz w:val="22"/>
          <w:szCs w:val="22"/>
        </w:rPr>
        <w:t>0</w:t>
      </w:r>
      <w:r>
        <w:rPr>
          <w:rFonts w:ascii="Calibri" w:eastAsia="Calibri" w:hAnsi="Calibri" w:cs="Calibri"/>
          <w:sz w:val="22"/>
          <w:szCs w:val="22"/>
        </w:rPr>
        <w:t>0</w:t>
      </w:r>
    </w:p>
    <w:p w14:paraId="74DA9175" w14:textId="77777777" w:rsidR="00065BF4" w:rsidRDefault="00E32064">
      <w:pPr>
        <w:spacing w:before="41"/>
        <w:ind w:left="119"/>
        <w:rPr>
          <w:rFonts w:ascii="Calibri" w:eastAsia="Calibri" w:hAnsi="Calibri" w:cs="Calibri"/>
          <w:sz w:val="22"/>
          <w:szCs w:val="22"/>
        </w:rPr>
      </w:pP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last</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w:t>
      </w:r>
      <w:r>
        <w:rPr>
          <w:rFonts w:ascii="Calibri" w:eastAsia="Calibri" w:hAnsi="Calibri" w:cs="Calibri"/>
          <w:spacing w:val="1"/>
          <w:sz w:val="22"/>
          <w:szCs w:val="22"/>
        </w:rPr>
        <w:t>3</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1"/>
          <w:sz w:val="22"/>
          <w:szCs w:val="22"/>
        </w:rPr>
        <w:t>y</w:t>
      </w:r>
      <w:r>
        <w:rPr>
          <w:rFonts w:ascii="Calibri" w:eastAsia="Calibri" w:hAnsi="Calibri" w:cs="Calibri"/>
          <w:sz w:val="22"/>
          <w:szCs w:val="22"/>
        </w:rPr>
        <w:t xml:space="preserve">ears </w:t>
      </w:r>
      <w:r>
        <w:rPr>
          <w:rFonts w:ascii="Calibri" w:eastAsia="Calibri" w:hAnsi="Calibri" w:cs="Calibri"/>
          <w:spacing w:val="-3"/>
          <w:sz w:val="22"/>
          <w:szCs w:val="22"/>
        </w:rPr>
        <w:t>p</w:t>
      </w:r>
      <w:r>
        <w:rPr>
          <w:rFonts w:ascii="Calibri" w:eastAsia="Calibri" w:hAnsi="Calibri" w:cs="Calibri"/>
          <w:sz w:val="22"/>
          <w:szCs w:val="22"/>
        </w:rPr>
        <w:t>rec</w:t>
      </w:r>
      <w:r>
        <w:rPr>
          <w:rFonts w:ascii="Calibri" w:eastAsia="Calibri" w:hAnsi="Calibri" w:cs="Calibri"/>
          <w:spacing w:val="1"/>
          <w:sz w:val="22"/>
          <w:szCs w:val="22"/>
        </w:rPr>
        <w:t>e</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declar</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p>
    <w:p w14:paraId="000B2BF8" w14:textId="77777777" w:rsidR="00065BF4" w:rsidRDefault="00065BF4">
      <w:pPr>
        <w:spacing w:before="8" w:line="180" w:lineRule="exact"/>
        <w:rPr>
          <w:sz w:val="18"/>
          <w:szCs w:val="18"/>
        </w:rPr>
      </w:pPr>
    </w:p>
    <w:p w14:paraId="47A28350" w14:textId="77777777" w:rsidR="00065BF4" w:rsidRDefault="00065BF4">
      <w:pPr>
        <w:spacing w:line="200" w:lineRule="exact"/>
      </w:pPr>
    </w:p>
    <w:p w14:paraId="40947313" w14:textId="77777777" w:rsidR="00065BF4" w:rsidRDefault="00065BF4">
      <w:pPr>
        <w:spacing w:line="200" w:lineRule="exact"/>
      </w:pPr>
    </w:p>
    <w:tbl>
      <w:tblPr>
        <w:tblW w:w="0" w:type="auto"/>
        <w:tblInd w:w="117" w:type="dxa"/>
        <w:tblLayout w:type="fixed"/>
        <w:tblCellMar>
          <w:left w:w="0" w:type="dxa"/>
          <w:right w:w="0" w:type="dxa"/>
        </w:tblCellMar>
        <w:tblLook w:val="01E0" w:firstRow="1" w:lastRow="1" w:firstColumn="1" w:lastColumn="1" w:noHBand="0" w:noVBand="0"/>
      </w:tblPr>
      <w:tblGrid>
        <w:gridCol w:w="2861"/>
        <w:gridCol w:w="5761"/>
      </w:tblGrid>
      <w:tr w:rsidR="00065BF4" w14:paraId="41F5BF34" w14:textId="77777777">
        <w:trPr>
          <w:trHeight w:hRule="exact" w:val="410"/>
        </w:trPr>
        <w:tc>
          <w:tcPr>
            <w:tcW w:w="2861" w:type="dxa"/>
            <w:tcBorders>
              <w:top w:val="single" w:sz="5" w:space="0" w:color="000000"/>
              <w:left w:val="single" w:sz="5" w:space="0" w:color="000000"/>
              <w:bottom w:val="single" w:sz="5" w:space="0" w:color="000000"/>
              <w:right w:val="single" w:sz="5" w:space="0" w:color="000000"/>
            </w:tcBorders>
          </w:tcPr>
          <w:p w14:paraId="1A0F6D4E" w14:textId="77777777" w:rsidR="00065BF4" w:rsidRDefault="00E32064">
            <w:pPr>
              <w:spacing w:line="240" w:lineRule="exact"/>
              <w:ind w:left="102"/>
              <w:rPr>
                <w:rFonts w:ascii="Calibri" w:eastAsia="Calibri" w:hAnsi="Calibri" w:cs="Calibri"/>
              </w:rPr>
            </w:pPr>
            <w:r>
              <w:rPr>
                <w:rFonts w:ascii="Calibri" w:eastAsia="Calibri" w:hAnsi="Calibri" w:cs="Calibri"/>
                <w:b/>
              </w:rPr>
              <w:t>T</w:t>
            </w:r>
            <w:r>
              <w:rPr>
                <w:rFonts w:ascii="Calibri" w:eastAsia="Calibri" w:hAnsi="Calibri" w:cs="Calibri"/>
                <w:b/>
                <w:spacing w:val="1"/>
              </w:rPr>
              <w:t>h</w:t>
            </w:r>
            <w:r>
              <w:rPr>
                <w:rFonts w:ascii="Calibri" w:eastAsia="Calibri" w:hAnsi="Calibri" w:cs="Calibri"/>
                <w:b/>
                <w:spacing w:val="-1"/>
              </w:rPr>
              <w:t>i</w:t>
            </w:r>
            <w:r>
              <w:rPr>
                <w:rFonts w:ascii="Calibri" w:eastAsia="Calibri" w:hAnsi="Calibri" w:cs="Calibri"/>
                <w:b/>
                <w:spacing w:val="1"/>
              </w:rPr>
              <w:t>r</w:t>
            </w:r>
            <w:r>
              <w:rPr>
                <w:rFonts w:ascii="Calibri" w:eastAsia="Calibri" w:hAnsi="Calibri" w:cs="Calibri"/>
                <w:b/>
              </w:rPr>
              <w:t>d</w:t>
            </w:r>
            <w:r>
              <w:rPr>
                <w:rFonts w:ascii="Calibri" w:eastAsia="Calibri" w:hAnsi="Calibri" w:cs="Calibri"/>
                <w:b/>
                <w:spacing w:val="-3"/>
              </w:rPr>
              <w:t xml:space="preserve"> </w:t>
            </w:r>
            <w:r>
              <w:rPr>
                <w:rFonts w:ascii="Calibri" w:eastAsia="Calibri" w:hAnsi="Calibri" w:cs="Calibri"/>
                <w:b/>
                <w:spacing w:val="1"/>
              </w:rPr>
              <w:t>Coun</w:t>
            </w:r>
            <w:r>
              <w:rPr>
                <w:rFonts w:ascii="Calibri" w:eastAsia="Calibri" w:hAnsi="Calibri" w:cs="Calibri"/>
                <w:b/>
              </w:rPr>
              <w:t>t</w:t>
            </w:r>
            <w:r>
              <w:rPr>
                <w:rFonts w:ascii="Calibri" w:eastAsia="Calibri" w:hAnsi="Calibri" w:cs="Calibri"/>
                <w:b/>
                <w:spacing w:val="2"/>
              </w:rPr>
              <w:t>r</w:t>
            </w:r>
            <w:r>
              <w:rPr>
                <w:rFonts w:ascii="Calibri" w:eastAsia="Calibri" w:hAnsi="Calibri" w:cs="Calibri"/>
                <w:b/>
              </w:rPr>
              <w:t>y</w:t>
            </w:r>
          </w:p>
        </w:tc>
        <w:tc>
          <w:tcPr>
            <w:tcW w:w="5761" w:type="dxa"/>
            <w:tcBorders>
              <w:top w:val="single" w:sz="5" w:space="0" w:color="000000"/>
              <w:left w:val="single" w:sz="5" w:space="0" w:color="000000"/>
              <w:bottom w:val="single" w:sz="5" w:space="0" w:color="000000"/>
              <w:right w:val="single" w:sz="5" w:space="0" w:color="000000"/>
            </w:tcBorders>
          </w:tcPr>
          <w:p w14:paraId="5CE11529" w14:textId="77777777" w:rsidR="00065BF4" w:rsidRDefault="00E32064">
            <w:pPr>
              <w:spacing w:line="240" w:lineRule="exact"/>
              <w:ind w:left="102"/>
              <w:rPr>
                <w:rFonts w:ascii="Calibri" w:eastAsia="Calibri" w:hAnsi="Calibri" w:cs="Calibri"/>
              </w:rPr>
            </w:pPr>
            <w:r>
              <w:rPr>
                <w:rFonts w:ascii="Calibri" w:eastAsia="Calibri" w:hAnsi="Calibri" w:cs="Calibri"/>
                <w:b/>
                <w:spacing w:val="1"/>
              </w:rPr>
              <w:t>Br</w:t>
            </w:r>
            <w:r>
              <w:rPr>
                <w:rFonts w:ascii="Calibri" w:eastAsia="Calibri" w:hAnsi="Calibri" w:cs="Calibri"/>
                <w:b/>
                <w:spacing w:val="-1"/>
              </w:rPr>
              <w:t>i</w:t>
            </w:r>
            <w:r>
              <w:rPr>
                <w:rFonts w:ascii="Calibri" w:eastAsia="Calibri" w:hAnsi="Calibri" w:cs="Calibri"/>
                <w:b/>
              </w:rPr>
              <w:t>ef</w:t>
            </w:r>
            <w:r>
              <w:rPr>
                <w:rFonts w:ascii="Calibri" w:eastAsia="Calibri" w:hAnsi="Calibri" w:cs="Calibri"/>
                <w:b/>
                <w:spacing w:val="-4"/>
              </w:rPr>
              <w:t xml:space="preserve"> </w:t>
            </w:r>
            <w:r>
              <w:rPr>
                <w:rFonts w:ascii="Calibri" w:eastAsia="Calibri" w:hAnsi="Calibri" w:cs="Calibri"/>
                <w:b/>
                <w:spacing w:val="-1"/>
              </w:rPr>
              <w:t>D</w:t>
            </w:r>
            <w:r>
              <w:rPr>
                <w:rFonts w:ascii="Calibri" w:eastAsia="Calibri" w:hAnsi="Calibri" w:cs="Calibri"/>
                <w:b/>
              </w:rPr>
              <w:t>esc</w:t>
            </w:r>
            <w:r>
              <w:rPr>
                <w:rFonts w:ascii="Calibri" w:eastAsia="Calibri" w:hAnsi="Calibri" w:cs="Calibri"/>
                <w:b/>
                <w:spacing w:val="1"/>
              </w:rPr>
              <w:t>r</w:t>
            </w:r>
            <w:r>
              <w:rPr>
                <w:rFonts w:ascii="Calibri" w:eastAsia="Calibri" w:hAnsi="Calibri" w:cs="Calibri"/>
                <w:b/>
                <w:spacing w:val="-1"/>
              </w:rPr>
              <w:t>i</w:t>
            </w:r>
            <w:r>
              <w:rPr>
                <w:rFonts w:ascii="Calibri" w:eastAsia="Calibri" w:hAnsi="Calibri" w:cs="Calibri"/>
                <w:b/>
                <w:spacing w:val="1"/>
              </w:rPr>
              <w:t>p</w:t>
            </w:r>
            <w:r>
              <w:rPr>
                <w:rFonts w:ascii="Calibri" w:eastAsia="Calibri" w:hAnsi="Calibri" w:cs="Calibri"/>
                <w:b/>
              </w:rPr>
              <w:t>tion</w:t>
            </w:r>
            <w:r>
              <w:rPr>
                <w:rFonts w:ascii="Calibri" w:eastAsia="Calibri" w:hAnsi="Calibri" w:cs="Calibri"/>
                <w:b/>
                <w:spacing w:val="-8"/>
              </w:rPr>
              <w:t xml:space="preserve"> </w:t>
            </w:r>
            <w:r>
              <w:rPr>
                <w:rFonts w:ascii="Calibri" w:eastAsia="Calibri" w:hAnsi="Calibri" w:cs="Calibri"/>
                <w:b/>
                <w:spacing w:val="1"/>
              </w:rPr>
              <w:t>o</w:t>
            </w:r>
            <w:r>
              <w:rPr>
                <w:rFonts w:ascii="Calibri" w:eastAsia="Calibri" w:hAnsi="Calibri" w:cs="Calibri"/>
                <w:b/>
              </w:rPr>
              <w:t>f</w:t>
            </w:r>
            <w:r>
              <w:rPr>
                <w:rFonts w:ascii="Calibri" w:eastAsia="Calibri" w:hAnsi="Calibri" w:cs="Calibri"/>
                <w:b/>
                <w:spacing w:val="-2"/>
              </w:rPr>
              <w:t xml:space="preserve"> </w:t>
            </w:r>
            <w:r>
              <w:rPr>
                <w:rFonts w:ascii="Calibri" w:eastAsia="Calibri" w:hAnsi="Calibri" w:cs="Calibri"/>
                <w:b/>
              </w:rPr>
              <w:t>t</w:t>
            </w:r>
            <w:r>
              <w:rPr>
                <w:rFonts w:ascii="Calibri" w:eastAsia="Calibri" w:hAnsi="Calibri" w:cs="Calibri"/>
                <w:b/>
                <w:spacing w:val="2"/>
              </w:rPr>
              <w:t>h</w:t>
            </w:r>
            <w:r>
              <w:rPr>
                <w:rFonts w:ascii="Calibri" w:eastAsia="Calibri" w:hAnsi="Calibri" w:cs="Calibri"/>
                <w:b/>
              </w:rPr>
              <w:t>e</w:t>
            </w:r>
            <w:r>
              <w:rPr>
                <w:rFonts w:ascii="Calibri" w:eastAsia="Calibri" w:hAnsi="Calibri" w:cs="Calibri"/>
                <w:b/>
                <w:spacing w:val="-3"/>
              </w:rPr>
              <w:t xml:space="preserve"> </w:t>
            </w:r>
            <w:r>
              <w:rPr>
                <w:rFonts w:ascii="Calibri" w:eastAsia="Calibri" w:hAnsi="Calibri" w:cs="Calibri"/>
                <w:b/>
              </w:rPr>
              <w:t>f</w:t>
            </w:r>
            <w:r>
              <w:rPr>
                <w:rFonts w:ascii="Calibri" w:eastAsia="Calibri" w:hAnsi="Calibri" w:cs="Calibri"/>
                <w:b/>
                <w:spacing w:val="-1"/>
              </w:rPr>
              <w:t>i</w:t>
            </w:r>
            <w:r>
              <w:rPr>
                <w:rFonts w:ascii="Calibri" w:eastAsia="Calibri" w:hAnsi="Calibri" w:cs="Calibri"/>
                <w:b/>
                <w:spacing w:val="1"/>
              </w:rPr>
              <w:t>n</w:t>
            </w:r>
            <w:r>
              <w:rPr>
                <w:rFonts w:ascii="Calibri" w:eastAsia="Calibri" w:hAnsi="Calibri" w:cs="Calibri"/>
                <w:b/>
              </w:rPr>
              <w:t>a</w:t>
            </w:r>
            <w:r>
              <w:rPr>
                <w:rFonts w:ascii="Calibri" w:eastAsia="Calibri" w:hAnsi="Calibri" w:cs="Calibri"/>
                <w:b/>
                <w:spacing w:val="1"/>
              </w:rPr>
              <w:t>nc</w:t>
            </w:r>
            <w:r>
              <w:rPr>
                <w:rFonts w:ascii="Calibri" w:eastAsia="Calibri" w:hAnsi="Calibri" w:cs="Calibri"/>
                <w:b/>
                <w:spacing w:val="-1"/>
              </w:rPr>
              <w:t>i</w:t>
            </w:r>
            <w:r>
              <w:rPr>
                <w:rFonts w:ascii="Calibri" w:eastAsia="Calibri" w:hAnsi="Calibri" w:cs="Calibri"/>
                <w:b/>
              </w:rPr>
              <w:t>al</w:t>
            </w:r>
            <w:r>
              <w:rPr>
                <w:rFonts w:ascii="Calibri" w:eastAsia="Calibri" w:hAnsi="Calibri" w:cs="Calibri"/>
                <w:b/>
                <w:spacing w:val="-8"/>
              </w:rPr>
              <w:t xml:space="preserve"> </w:t>
            </w:r>
            <w:r>
              <w:rPr>
                <w:rFonts w:ascii="Calibri" w:eastAsia="Calibri" w:hAnsi="Calibri" w:cs="Calibri"/>
                <w:b/>
                <w:spacing w:val="1"/>
              </w:rPr>
              <w:t>con</w:t>
            </w:r>
            <w:r>
              <w:rPr>
                <w:rFonts w:ascii="Calibri" w:eastAsia="Calibri" w:hAnsi="Calibri" w:cs="Calibri"/>
                <w:b/>
              </w:rPr>
              <w:t>t</w:t>
            </w:r>
            <w:r>
              <w:rPr>
                <w:rFonts w:ascii="Calibri" w:eastAsia="Calibri" w:hAnsi="Calibri" w:cs="Calibri"/>
                <w:b/>
                <w:spacing w:val="2"/>
              </w:rPr>
              <w:t>r</w:t>
            </w:r>
            <w:r>
              <w:rPr>
                <w:rFonts w:ascii="Calibri" w:eastAsia="Calibri" w:hAnsi="Calibri" w:cs="Calibri"/>
                <w:b/>
                <w:spacing w:val="-1"/>
              </w:rPr>
              <w:t>i</w:t>
            </w:r>
            <w:r>
              <w:rPr>
                <w:rFonts w:ascii="Calibri" w:eastAsia="Calibri" w:hAnsi="Calibri" w:cs="Calibri"/>
                <w:b/>
                <w:spacing w:val="1"/>
              </w:rPr>
              <w:t>bu</w:t>
            </w:r>
            <w:r>
              <w:rPr>
                <w:rFonts w:ascii="Calibri" w:eastAsia="Calibri" w:hAnsi="Calibri" w:cs="Calibri"/>
                <w:b/>
              </w:rPr>
              <w:t>tio</w:t>
            </w:r>
            <w:r>
              <w:rPr>
                <w:rFonts w:ascii="Calibri" w:eastAsia="Calibri" w:hAnsi="Calibri" w:cs="Calibri"/>
                <w:b/>
                <w:spacing w:val="1"/>
              </w:rPr>
              <w:t>n</w:t>
            </w:r>
            <w:r>
              <w:rPr>
                <w:rFonts w:ascii="Calibri" w:eastAsia="Calibri" w:hAnsi="Calibri" w:cs="Calibri"/>
                <w:b/>
              </w:rPr>
              <w:t>s</w:t>
            </w:r>
          </w:p>
        </w:tc>
      </w:tr>
      <w:tr w:rsidR="00065BF4" w14:paraId="65EBCF6F" w14:textId="77777777">
        <w:trPr>
          <w:trHeight w:hRule="exact" w:val="410"/>
        </w:trPr>
        <w:tc>
          <w:tcPr>
            <w:tcW w:w="2861" w:type="dxa"/>
            <w:tcBorders>
              <w:top w:val="single" w:sz="5" w:space="0" w:color="000000"/>
              <w:left w:val="single" w:sz="5" w:space="0" w:color="000000"/>
              <w:bottom w:val="single" w:sz="5" w:space="0" w:color="000000"/>
              <w:right w:val="single" w:sz="5" w:space="0" w:color="000000"/>
            </w:tcBorders>
          </w:tcPr>
          <w:p w14:paraId="0BB50AA8" w14:textId="77777777" w:rsidR="00065BF4" w:rsidRDefault="00E32064">
            <w:pPr>
              <w:spacing w:line="240" w:lineRule="exact"/>
              <w:ind w:left="102"/>
              <w:rPr>
                <w:rFonts w:ascii="Calibri" w:eastAsia="Calibri" w:hAnsi="Calibri" w:cs="Calibri"/>
              </w:rPr>
            </w:pPr>
            <w:r>
              <w:rPr>
                <w:rFonts w:ascii="Calibri" w:eastAsia="Calibri" w:hAnsi="Calibri" w:cs="Calibri"/>
                <w:b/>
              </w:rPr>
              <w:t>C</w:t>
            </w:r>
            <w:r>
              <w:rPr>
                <w:rFonts w:ascii="Calibri" w:eastAsia="Calibri" w:hAnsi="Calibri" w:cs="Calibri"/>
                <w:b/>
                <w:spacing w:val="1"/>
              </w:rPr>
              <w:t>oun</w:t>
            </w:r>
            <w:r>
              <w:rPr>
                <w:rFonts w:ascii="Calibri" w:eastAsia="Calibri" w:hAnsi="Calibri" w:cs="Calibri"/>
                <w:b/>
              </w:rPr>
              <w:t>t</w:t>
            </w:r>
            <w:r>
              <w:rPr>
                <w:rFonts w:ascii="Calibri" w:eastAsia="Calibri" w:hAnsi="Calibri" w:cs="Calibri"/>
                <w:b/>
                <w:spacing w:val="2"/>
              </w:rPr>
              <w:t>r</w:t>
            </w:r>
            <w:r>
              <w:rPr>
                <w:rFonts w:ascii="Calibri" w:eastAsia="Calibri" w:hAnsi="Calibri" w:cs="Calibri"/>
                <w:b/>
              </w:rPr>
              <w:t>y</w:t>
            </w:r>
            <w:r>
              <w:rPr>
                <w:rFonts w:ascii="Calibri" w:eastAsia="Calibri" w:hAnsi="Calibri" w:cs="Calibri"/>
                <w:b/>
                <w:spacing w:val="-8"/>
              </w:rPr>
              <w:t xml:space="preserve"> </w:t>
            </w:r>
            <w:r>
              <w:rPr>
                <w:rFonts w:ascii="Calibri" w:eastAsia="Calibri" w:hAnsi="Calibri" w:cs="Calibri"/>
                <w:b/>
              </w:rPr>
              <w:t>A</w:t>
            </w:r>
          </w:p>
        </w:tc>
        <w:tc>
          <w:tcPr>
            <w:tcW w:w="5761" w:type="dxa"/>
            <w:tcBorders>
              <w:top w:val="single" w:sz="5" w:space="0" w:color="000000"/>
              <w:left w:val="single" w:sz="5" w:space="0" w:color="000000"/>
              <w:bottom w:val="single" w:sz="5" w:space="0" w:color="000000"/>
              <w:right w:val="single" w:sz="5" w:space="0" w:color="000000"/>
            </w:tcBorders>
          </w:tcPr>
          <w:p w14:paraId="3B667D90" w14:textId="77777777" w:rsidR="00065BF4" w:rsidRDefault="00065BF4"/>
        </w:tc>
      </w:tr>
      <w:tr w:rsidR="00065BF4" w14:paraId="694FA27A" w14:textId="77777777">
        <w:trPr>
          <w:trHeight w:hRule="exact" w:val="413"/>
        </w:trPr>
        <w:tc>
          <w:tcPr>
            <w:tcW w:w="2861" w:type="dxa"/>
            <w:tcBorders>
              <w:top w:val="single" w:sz="5" w:space="0" w:color="000000"/>
              <w:left w:val="single" w:sz="5" w:space="0" w:color="000000"/>
              <w:bottom w:val="single" w:sz="5" w:space="0" w:color="000000"/>
              <w:right w:val="single" w:sz="5" w:space="0" w:color="000000"/>
            </w:tcBorders>
          </w:tcPr>
          <w:p w14:paraId="2281B22A" w14:textId="77777777" w:rsidR="00065BF4" w:rsidRDefault="00E32064">
            <w:pPr>
              <w:spacing w:line="240" w:lineRule="exact"/>
              <w:ind w:left="102"/>
              <w:rPr>
                <w:rFonts w:ascii="Calibri" w:eastAsia="Calibri" w:hAnsi="Calibri" w:cs="Calibri"/>
              </w:rPr>
            </w:pPr>
            <w:r>
              <w:rPr>
                <w:rFonts w:ascii="Calibri" w:eastAsia="Calibri" w:hAnsi="Calibri" w:cs="Calibri"/>
                <w:b/>
              </w:rPr>
              <w:t>C</w:t>
            </w:r>
            <w:r>
              <w:rPr>
                <w:rFonts w:ascii="Calibri" w:eastAsia="Calibri" w:hAnsi="Calibri" w:cs="Calibri"/>
                <w:b/>
                <w:spacing w:val="1"/>
              </w:rPr>
              <w:t>oun</w:t>
            </w:r>
            <w:r>
              <w:rPr>
                <w:rFonts w:ascii="Calibri" w:eastAsia="Calibri" w:hAnsi="Calibri" w:cs="Calibri"/>
                <w:b/>
              </w:rPr>
              <w:t>t</w:t>
            </w:r>
            <w:r>
              <w:rPr>
                <w:rFonts w:ascii="Calibri" w:eastAsia="Calibri" w:hAnsi="Calibri" w:cs="Calibri"/>
                <w:b/>
                <w:spacing w:val="2"/>
              </w:rPr>
              <w:t>r</w:t>
            </w:r>
            <w:r>
              <w:rPr>
                <w:rFonts w:ascii="Calibri" w:eastAsia="Calibri" w:hAnsi="Calibri" w:cs="Calibri"/>
                <w:b/>
              </w:rPr>
              <w:t>y</w:t>
            </w:r>
            <w:r>
              <w:rPr>
                <w:rFonts w:ascii="Calibri" w:eastAsia="Calibri" w:hAnsi="Calibri" w:cs="Calibri"/>
                <w:b/>
                <w:spacing w:val="-8"/>
              </w:rPr>
              <w:t xml:space="preserve"> </w:t>
            </w:r>
            <w:r>
              <w:rPr>
                <w:rFonts w:ascii="Calibri" w:eastAsia="Calibri" w:hAnsi="Calibri" w:cs="Calibri"/>
                <w:b/>
              </w:rPr>
              <w:t>B</w:t>
            </w:r>
          </w:p>
        </w:tc>
        <w:tc>
          <w:tcPr>
            <w:tcW w:w="5761" w:type="dxa"/>
            <w:tcBorders>
              <w:top w:val="single" w:sz="5" w:space="0" w:color="000000"/>
              <w:left w:val="single" w:sz="5" w:space="0" w:color="000000"/>
              <w:bottom w:val="single" w:sz="5" w:space="0" w:color="000000"/>
              <w:right w:val="single" w:sz="5" w:space="0" w:color="000000"/>
            </w:tcBorders>
          </w:tcPr>
          <w:p w14:paraId="649CAAC1" w14:textId="77777777" w:rsidR="00065BF4" w:rsidRDefault="00065BF4"/>
        </w:tc>
      </w:tr>
      <w:tr w:rsidR="00065BF4" w14:paraId="14946B26" w14:textId="77777777">
        <w:trPr>
          <w:trHeight w:hRule="exact" w:val="410"/>
        </w:trPr>
        <w:tc>
          <w:tcPr>
            <w:tcW w:w="2861" w:type="dxa"/>
            <w:tcBorders>
              <w:top w:val="single" w:sz="5" w:space="0" w:color="000000"/>
              <w:left w:val="single" w:sz="5" w:space="0" w:color="000000"/>
              <w:bottom w:val="single" w:sz="5" w:space="0" w:color="000000"/>
              <w:right w:val="single" w:sz="5" w:space="0" w:color="000000"/>
            </w:tcBorders>
          </w:tcPr>
          <w:p w14:paraId="2F18FF88" w14:textId="77777777" w:rsidR="00065BF4" w:rsidRDefault="00E32064">
            <w:pPr>
              <w:spacing w:line="240" w:lineRule="exact"/>
              <w:ind w:left="102"/>
              <w:rPr>
                <w:rFonts w:ascii="Calibri" w:eastAsia="Calibri" w:hAnsi="Calibri" w:cs="Calibri"/>
              </w:rPr>
            </w:pPr>
            <w:r>
              <w:rPr>
                <w:rFonts w:ascii="Calibri" w:eastAsia="Calibri" w:hAnsi="Calibri" w:cs="Calibri"/>
                <w:b/>
              </w:rPr>
              <w:t>C</w:t>
            </w:r>
            <w:r>
              <w:rPr>
                <w:rFonts w:ascii="Calibri" w:eastAsia="Calibri" w:hAnsi="Calibri" w:cs="Calibri"/>
                <w:b/>
                <w:spacing w:val="1"/>
              </w:rPr>
              <w:t>oun</w:t>
            </w:r>
            <w:r>
              <w:rPr>
                <w:rFonts w:ascii="Calibri" w:eastAsia="Calibri" w:hAnsi="Calibri" w:cs="Calibri"/>
                <w:b/>
              </w:rPr>
              <w:t>t</w:t>
            </w:r>
            <w:r>
              <w:rPr>
                <w:rFonts w:ascii="Calibri" w:eastAsia="Calibri" w:hAnsi="Calibri" w:cs="Calibri"/>
                <w:b/>
                <w:spacing w:val="2"/>
              </w:rPr>
              <w:t>r</w:t>
            </w:r>
            <w:r>
              <w:rPr>
                <w:rFonts w:ascii="Calibri" w:eastAsia="Calibri" w:hAnsi="Calibri" w:cs="Calibri"/>
                <w:b/>
              </w:rPr>
              <w:t>y</w:t>
            </w:r>
            <w:r>
              <w:rPr>
                <w:rFonts w:ascii="Calibri" w:eastAsia="Calibri" w:hAnsi="Calibri" w:cs="Calibri"/>
                <w:b/>
                <w:spacing w:val="-8"/>
              </w:rPr>
              <w:t xml:space="preserve"> </w:t>
            </w:r>
            <w:r>
              <w:rPr>
                <w:rFonts w:ascii="Calibri" w:eastAsia="Calibri" w:hAnsi="Calibri" w:cs="Calibri"/>
                <w:b/>
              </w:rPr>
              <w:t>C</w:t>
            </w:r>
          </w:p>
        </w:tc>
        <w:tc>
          <w:tcPr>
            <w:tcW w:w="5761" w:type="dxa"/>
            <w:tcBorders>
              <w:top w:val="single" w:sz="5" w:space="0" w:color="000000"/>
              <w:left w:val="single" w:sz="5" w:space="0" w:color="000000"/>
              <w:bottom w:val="single" w:sz="5" w:space="0" w:color="000000"/>
              <w:right w:val="single" w:sz="5" w:space="0" w:color="000000"/>
            </w:tcBorders>
          </w:tcPr>
          <w:p w14:paraId="6D0FDCBF" w14:textId="77777777" w:rsidR="00065BF4" w:rsidRDefault="00065BF4"/>
        </w:tc>
      </w:tr>
      <w:tr w:rsidR="00065BF4" w14:paraId="34101989" w14:textId="77777777">
        <w:trPr>
          <w:trHeight w:hRule="exact" w:val="410"/>
        </w:trPr>
        <w:tc>
          <w:tcPr>
            <w:tcW w:w="2861" w:type="dxa"/>
            <w:tcBorders>
              <w:top w:val="single" w:sz="5" w:space="0" w:color="000000"/>
              <w:left w:val="single" w:sz="5" w:space="0" w:color="000000"/>
              <w:bottom w:val="single" w:sz="5" w:space="0" w:color="000000"/>
              <w:right w:val="single" w:sz="5" w:space="0" w:color="000000"/>
            </w:tcBorders>
          </w:tcPr>
          <w:p w14:paraId="1CDF49AE" w14:textId="77777777" w:rsidR="00065BF4" w:rsidRDefault="00E32064">
            <w:pPr>
              <w:spacing w:line="240" w:lineRule="exact"/>
              <w:ind w:left="102"/>
              <w:rPr>
                <w:rFonts w:ascii="Calibri" w:eastAsia="Calibri" w:hAnsi="Calibri" w:cs="Calibri"/>
              </w:rPr>
            </w:pPr>
            <w:r>
              <w:rPr>
                <w:rFonts w:ascii="Calibri" w:eastAsia="Calibri" w:hAnsi="Calibri" w:cs="Calibri"/>
                <w:b/>
              </w:rPr>
              <w:t>C</w:t>
            </w:r>
            <w:r>
              <w:rPr>
                <w:rFonts w:ascii="Calibri" w:eastAsia="Calibri" w:hAnsi="Calibri" w:cs="Calibri"/>
                <w:b/>
                <w:spacing w:val="1"/>
              </w:rPr>
              <w:t>oun</w:t>
            </w:r>
            <w:r>
              <w:rPr>
                <w:rFonts w:ascii="Calibri" w:eastAsia="Calibri" w:hAnsi="Calibri" w:cs="Calibri"/>
                <w:b/>
              </w:rPr>
              <w:t>t</w:t>
            </w:r>
            <w:r>
              <w:rPr>
                <w:rFonts w:ascii="Calibri" w:eastAsia="Calibri" w:hAnsi="Calibri" w:cs="Calibri"/>
                <w:b/>
                <w:spacing w:val="2"/>
              </w:rPr>
              <w:t>r</w:t>
            </w:r>
            <w:r>
              <w:rPr>
                <w:rFonts w:ascii="Calibri" w:eastAsia="Calibri" w:hAnsi="Calibri" w:cs="Calibri"/>
                <w:b/>
              </w:rPr>
              <w:t>y</w:t>
            </w:r>
            <w:r>
              <w:rPr>
                <w:rFonts w:ascii="Calibri" w:eastAsia="Calibri" w:hAnsi="Calibri" w:cs="Calibri"/>
                <w:b/>
                <w:spacing w:val="-8"/>
              </w:rPr>
              <w:t xml:space="preserve"> </w:t>
            </w:r>
            <w:r>
              <w:rPr>
                <w:rFonts w:ascii="Calibri" w:eastAsia="Calibri" w:hAnsi="Calibri" w:cs="Calibri"/>
                <w:b/>
              </w:rPr>
              <w:t>D</w:t>
            </w:r>
          </w:p>
        </w:tc>
        <w:tc>
          <w:tcPr>
            <w:tcW w:w="5761" w:type="dxa"/>
            <w:tcBorders>
              <w:top w:val="single" w:sz="5" w:space="0" w:color="000000"/>
              <w:left w:val="single" w:sz="5" w:space="0" w:color="000000"/>
              <w:bottom w:val="single" w:sz="5" w:space="0" w:color="000000"/>
              <w:right w:val="single" w:sz="5" w:space="0" w:color="000000"/>
            </w:tcBorders>
          </w:tcPr>
          <w:p w14:paraId="3D1A4684" w14:textId="77777777" w:rsidR="00065BF4" w:rsidRDefault="00065BF4"/>
        </w:tc>
      </w:tr>
    </w:tbl>
    <w:p w14:paraId="68B05F9A" w14:textId="77777777" w:rsidR="00065BF4" w:rsidRDefault="00065BF4">
      <w:pPr>
        <w:sectPr w:rsidR="00065BF4">
          <w:pgSz w:w="11920" w:h="16860"/>
          <w:pgMar w:top="1580" w:right="1300" w:bottom="280" w:left="1300" w:header="0" w:footer="637" w:gutter="0"/>
          <w:cols w:space="720"/>
        </w:sectPr>
      </w:pPr>
    </w:p>
    <w:p w14:paraId="5150980C" w14:textId="77777777" w:rsidR="00065BF4" w:rsidRDefault="00E32064">
      <w:pPr>
        <w:spacing w:before="26"/>
        <w:ind w:left="119"/>
        <w:rPr>
          <w:rFonts w:ascii="Calibri" w:eastAsia="Calibri" w:hAnsi="Calibri" w:cs="Calibri"/>
          <w:sz w:val="32"/>
          <w:szCs w:val="32"/>
        </w:rPr>
      </w:pPr>
      <w:r>
        <w:rPr>
          <w:rFonts w:ascii="Calibri" w:eastAsia="Calibri" w:hAnsi="Calibri" w:cs="Calibri"/>
          <w:b/>
          <w:color w:val="333399"/>
          <w:spacing w:val="1"/>
          <w:sz w:val="32"/>
          <w:szCs w:val="32"/>
        </w:rPr>
        <w:lastRenderedPageBreak/>
        <w:t>A</w:t>
      </w:r>
      <w:r>
        <w:rPr>
          <w:rFonts w:ascii="Calibri" w:eastAsia="Calibri" w:hAnsi="Calibri" w:cs="Calibri"/>
          <w:b/>
          <w:color w:val="333399"/>
          <w:spacing w:val="-1"/>
          <w:sz w:val="32"/>
          <w:szCs w:val="32"/>
        </w:rPr>
        <w:t>pp</w:t>
      </w:r>
      <w:r>
        <w:rPr>
          <w:rFonts w:ascii="Calibri" w:eastAsia="Calibri" w:hAnsi="Calibri" w:cs="Calibri"/>
          <w:b/>
          <w:color w:val="333399"/>
          <w:spacing w:val="2"/>
          <w:sz w:val="32"/>
          <w:szCs w:val="32"/>
        </w:rPr>
        <w:t>e</w:t>
      </w:r>
      <w:r>
        <w:rPr>
          <w:rFonts w:ascii="Calibri" w:eastAsia="Calibri" w:hAnsi="Calibri" w:cs="Calibri"/>
          <w:b/>
          <w:color w:val="333399"/>
          <w:spacing w:val="-1"/>
          <w:sz w:val="32"/>
          <w:szCs w:val="32"/>
        </w:rPr>
        <w:t>nd</w:t>
      </w:r>
      <w:r>
        <w:rPr>
          <w:rFonts w:ascii="Calibri" w:eastAsia="Calibri" w:hAnsi="Calibri" w:cs="Calibri"/>
          <w:b/>
          <w:color w:val="333399"/>
          <w:sz w:val="32"/>
          <w:szCs w:val="32"/>
        </w:rPr>
        <w:t>ix</w:t>
      </w:r>
      <w:r>
        <w:rPr>
          <w:rFonts w:ascii="Calibri" w:eastAsia="Calibri" w:hAnsi="Calibri" w:cs="Calibri"/>
          <w:b/>
          <w:color w:val="333399"/>
          <w:spacing w:val="60"/>
          <w:sz w:val="32"/>
          <w:szCs w:val="32"/>
        </w:rPr>
        <w:t xml:space="preserve"> </w:t>
      </w:r>
      <w:r>
        <w:rPr>
          <w:rFonts w:ascii="Calibri" w:eastAsia="Calibri" w:hAnsi="Calibri" w:cs="Calibri"/>
          <w:b/>
          <w:color w:val="333399"/>
          <w:spacing w:val="-1"/>
          <w:sz w:val="32"/>
          <w:szCs w:val="32"/>
        </w:rPr>
        <w:t>3</w:t>
      </w:r>
      <w:r>
        <w:rPr>
          <w:rFonts w:ascii="Calibri" w:eastAsia="Calibri" w:hAnsi="Calibri" w:cs="Calibri"/>
          <w:b/>
          <w:color w:val="333399"/>
          <w:spacing w:val="2"/>
          <w:sz w:val="32"/>
          <w:szCs w:val="32"/>
        </w:rPr>
        <w:t>A</w:t>
      </w:r>
      <w:r>
        <w:rPr>
          <w:rFonts w:ascii="Calibri" w:eastAsia="Calibri" w:hAnsi="Calibri" w:cs="Calibri"/>
          <w:b/>
          <w:color w:val="333399"/>
          <w:sz w:val="32"/>
          <w:szCs w:val="32"/>
        </w:rPr>
        <w:t>:</w:t>
      </w:r>
      <w:r>
        <w:rPr>
          <w:rFonts w:ascii="Calibri" w:eastAsia="Calibri" w:hAnsi="Calibri" w:cs="Calibri"/>
          <w:b/>
          <w:color w:val="333399"/>
          <w:spacing w:val="67"/>
          <w:sz w:val="32"/>
          <w:szCs w:val="32"/>
        </w:rPr>
        <w:t xml:space="preserve"> </w:t>
      </w:r>
      <w:r>
        <w:rPr>
          <w:rFonts w:ascii="Calibri" w:eastAsia="Calibri" w:hAnsi="Calibri" w:cs="Calibri"/>
          <w:b/>
          <w:color w:val="333399"/>
          <w:sz w:val="32"/>
          <w:szCs w:val="32"/>
        </w:rPr>
        <w:t>S</w:t>
      </w:r>
      <w:r>
        <w:rPr>
          <w:rFonts w:ascii="Calibri" w:eastAsia="Calibri" w:hAnsi="Calibri" w:cs="Calibri"/>
          <w:b/>
          <w:color w:val="333399"/>
          <w:spacing w:val="1"/>
          <w:sz w:val="32"/>
          <w:szCs w:val="32"/>
        </w:rPr>
        <w:t>ch</w:t>
      </w:r>
      <w:r>
        <w:rPr>
          <w:rFonts w:ascii="Calibri" w:eastAsia="Calibri" w:hAnsi="Calibri" w:cs="Calibri"/>
          <w:b/>
          <w:color w:val="333399"/>
          <w:sz w:val="32"/>
          <w:szCs w:val="32"/>
        </w:rPr>
        <w:t>ed</w:t>
      </w:r>
      <w:r>
        <w:rPr>
          <w:rFonts w:ascii="Calibri" w:eastAsia="Calibri" w:hAnsi="Calibri" w:cs="Calibri"/>
          <w:b/>
          <w:color w:val="333399"/>
          <w:spacing w:val="-2"/>
          <w:sz w:val="32"/>
          <w:szCs w:val="32"/>
        </w:rPr>
        <w:t>u</w:t>
      </w:r>
      <w:r>
        <w:rPr>
          <w:rFonts w:ascii="Calibri" w:eastAsia="Calibri" w:hAnsi="Calibri" w:cs="Calibri"/>
          <w:b/>
          <w:color w:val="333399"/>
          <w:sz w:val="32"/>
          <w:szCs w:val="32"/>
        </w:rPr>
        <w:t>le</w:t>
      </w:r>
      <w:r>
        <w:rPr>
          <w:rFonts w:ascii="Calibri" w:eastAsia="Calibri" w:hAnsi="Calibri" w:cs="Calibri"/>
          <w:b/>
          <w:color w:val="333399"/>
          <w:spacing w:val="60"/>
          <w:sz w:val="32"/>
          <w:szCs w:val="32"/>
        </w:rPr>
        <w:t xml:space="preserve"> </w:t>
      </w:r>
      <w:r>
        <w:rPr>
          <w:rFonts w:ascii="Calibri" w:eastAsia="Calibri" w:hAnsi="Calibri" w:cs="Calibri"/>
          <w:b/>
          <w:color w:val="333399"/>
          <w:sz w:val="32"/>
          <w:szCs w:val="32"/>
        </w:rPr>
        <w:t>D</w:t>
      </w:r>
      <w:r>
        <w:rPr>
          <w:rFonts w:ascii="Calibri" w:eastAsia="Calibri" w:hAnsi="Calibri" w:cs="Calibri"/>
          <w:b/>
          <w:color w:val="333399"/>
          <w:spacing w:val="69"/>
          <w:sz w:val="32"/>
          <w:szCs w:val="32"/>
        </w:rPr>
        <w:t xml:space="preserve"> </w:t>
      </w:r>
      <w:r>
        <w:rPr>
          <w:rFonts w:ascii="Calibri" w:eastAsia="Calibri" w:hAnsi="Calibri" w:cs="Calibri"/>
          <w:b/>
          <w:color w:val="333399"/>
          <w:sz w:val="32"/>
          <w:szCs w:val="32"/>
        </w:rPr>
        <w:t>–</w:t>
      </w:r>
      <w:r>
        <w:rPr>
          <w:rFonts w:ascii="Calibri" w:eastAsia="Calibri" w:hAnsi="Calibri" w:cs="Calibri"/>
          <w:b/>
          <w:color w:val="333399"/>
          <w:spacing w:val="70"/>
          <w:sz w:val="32"/>
          <w:szCs w:val="32"/>
        </w:rPr>
        <w:t xml:space="preserve"> </w:t>
      </w:r>
      <w:r>
        <w:rPr>
          <w:rFonts w:ascii="Calibri" w:eastAsia="Calibri" w:hAnsi="Calibri" w:cs="Calibri"/>
          <w:b/>
          <w:color w:val="333399"/>
          <w:sz w:val="32"/>
          <w:szCs w:val="32"/>
        </w:rPr>
        <w:t>De</w:t>
      </w:r>
      <w:r>
        <w:rPr>
          <w:rFonts w:ascii="Calibri" w:eastAsia="Calibri" w:hAnsi="Calibri" w:cs="Calibri"/>
          <w:b/>
          <w:color w:val="333399"/>
          <w:spacing w:val="1"/>
          <w:sz w:val="32"/>
          <w:szCs w:val="32"/>
        </w:rPr>
        <w:t>c</w:t>
      </w:r>
      <w:r>
        <w:rPr>
          <w:rFonts w:ascii="Calibri" w:eastAsia="Calibri" w:hAnsi="Calibri" w:cs="Calibri"/>
          <w:b/>
          <w:color w:val="333399"/>
          <w:sz w:val="32"/>
          <w:szCs w:val="32"/>
        </w:rPr>
        <w:t>l</w:t>
      </w:r>
      <w:r>
        <w:rPr>
          <w:rFonts w:ascii="Calibri" w:eastAsia="Calibri" w:hAnsi="Calibri" w:cs="Calibri"/>
          <w:b/>
          <w:color w:val="333399"/>
          <w:spacing w:val="1"/>
          <w:sz w:val="32"/>
          <w:szCs w:val="32"/>
        </w:rPr>
        <w:t>ar</w:t>
      </w:r>
      <w:r>
        <w:rPr>
          <w:rFonts w:ascii="Calibri" w:eastAsia="Calibri" w:hAnsi="Calibri" w:cs="Calibri"/>
          <w:b/>
          <w:color w:val="333399"/>
          <w:sz w:val="32"/>
          <w:szCs w:val="32"/>
        </w:rPr>
        <w:t>at</w:t>
      </w:r>
      <w:r>
        <w:rPr>
          <w:rFonts w:ascii="Calibri" w:eastAsia="Calibri" w:hAnsi="Calibri" w:cs="Calibri"/>
          <w:b/>
          <w:color w:val="333399"/>
          <w:spacing w:val="1"/>
          <w:sz w:val="32"/>
          <w:szCs w:val="32"/>
        </w:rPr>
        <w:t>io</w:t>
      </w:r>
      <w:r>
        <w:rPr>
          <w:rFonts w:ascii="Calibri" w:eastAsia="Calibri" w:hAnsi="Calibri" w:cs="Calibri"/>
          <w:b/>
          <w:color w:val="333399"/>
          <w:sz w:val="32"/>
          <w:szCs w:val="32"/>
        </w:rPr>
        <w:t>n</w:t>
      </w:r>
      <w:r>
        <w:rPr>
          <w:rFonts w:ascii="Calibri" w:eastAsia="Calibri" w:hAnsi="Calibri" w:cs="Calibri"/>
          <w:b/>
          <w:color w:val="333399"/>
          <w:spacing w:val="53"/>
          <w:sz w:val="32"/>
          <w:szCs w:val="32"/>
        </w:rPr>
        <w:t xml:space="preserve"> </w:t>
      </w:r>
      <w:r>
        <w:rPr>
          <w:rFonts w:ascii="Calibri" w:eastAsia="Calibri" w:hAnsi="Calibri" w:cs="Calibri"/>
          <w:b/>
          <w:color w:val="333399"/>
          <w:spacing w:val="1"/>
          <w:sz w:val="32"/>
          <w:szCs w:val="32"/>
        </w:rPr>
        <w:t>o</w:t>
      </w:r>
      <w:r>
        <w:rPr>
          <w:rFonts w:ascii="Calibri" w:eastAsia="Calibri" w:hAnsi="Calibri" w:cs="Calibri"/>
          <w:b/>
          <w:color w:val="333399"/>
          <w:sz w:val="32"/>
          <w:szCs w:val="32"/>
        </w:rPr>
        <w:t>f</w:t>
      </w:r>
      <w:r>
        <w:rPr>
          <w:rFonts w:ascii="Calibri" w:eastAsia="Calibri" w:hAnsi="Calibri" w:cs="Calibri"/>
          <w:b/>
          <w:color w:val="333399"/>
          <w:spacing w:val="66"/>
          <w:sz w:val="32"/>
          <w:szCs w:val="32"/>
        </w:rPr>
        <w:t xml:space="preserve"> </w:t>
      </w:r>
      <w:r>
        <w:rPr>
          <w:rFonts w:ascii="Calibri" w:eastAsia="Calibri" w:hAnsi="Calibri" w:cs="Calibri"/>
          <w:b/>
          <w:color w:val="333399"/>
          <w:spacing w:val="-1"/>
          <w:sz w:val="32"/>
          <w:szCs w:val="32"/>
        </w:rPr>
        <w:t>n</w:t>
      </w:r>
      <w:r>
        <w:rPr>
          <w:rFonts w:ascii="Calibri" w:eastAsia="Calibri" w:hAnsi="Calibri" w:cs="Calibri"/>
          <w:b/>
          <w:color w:val="333399"/>
          <w:spacing w:val="1"/>
          <w:sz w:val="32"/>
          <w:szCs w:val="32"/>
        </w:rPr>
        <w:t>o</w:t>
      </w:r>
      <w:r>
        <w:rPr>
          <w:rFonts w:ascii="Calibri" w:eastAsia="Calibri" w:hAnsi="Calibri" w:cs="Calibri"/>
          <w:b/>
          <w:color w:val="333399"/>
          <w:spacing w:val="3"/>
          <w:sz w:val="32"/>
          <w:szCs w:val="32"/>
        </w:rPr>
        <w:t>n-</w:t>
      </w:r>
      <w:r>
        <w:rPr>
          <w:rFonts w:ascii="Calibri" w:eastAsia="Calibri" w:hAnsi="Calibri" w:cs="Calibri"/>
          <w:b/>
          <w:color w:val="333399"/>
          <w:spacing w:val="-1"/>
          <w:sz w:val="32"/>
          <w:szCs w:val="32"/>
        </w:rPr>
        <w:t>n</w:t>
      </w:r>
      <w:r>
        <w:rPr>
          <w:rFonts w:ascii="Calibri" w:eastAsia="Calibri" w:hAnsi="Calibri" w:cs="Calibri"/>
          <w:b/>
          <w:color w:val="333399"/>
          <w:spacing w:val="1"/>
          <w:sz w:val="32"/>
          <w:szCs w:val="32"/>
        </w:rPr>
        <w:t>o</w:t>
      </w:r>
      <w:r>
        <w:rPr>
          <w:rFonts w:ascii="Calibri" w:eastAsia="Calibri" w:hAnsi="Calibri" w:cs="Calibri"/>
          <w:b/>
          <w:color w:val="333399"/>
          <w:sz w:val="32"/>
          <w:szCs w:val="32"/>
        </w:rPr>
        <w:t>tifi</w:t>
      </w:r>
      <w:r>
        <w:rPr>
          <w:rFonts w:ascii="Calibri" w:eastAsia="Calibri" w:hAnsi="Calibri" w:cs="Calibri"/>
          <w:b/>
          <w:color w:val="333399"/>
          <w:spacing w:val="2"/>
          <w:sz w:val="32"/>
          <w:szCs w:val="32"/>
        </w:rPr>
        <w:t>a</w:t>
      </w:r>
      <w:r>
        <w:rPr>
          <w:rFonts w:ascii="Calibri" w:eastAsia="Calibri" w:hAnsi="Calibri" w:cs="Calibri"/>
          <w:b/>
          <w:color w:val="333399"/>
          <w:spacing w:val="-1"/>
          <w:sz w:val="32"/>
          <w:szCs w:val="32"/>
        </w:rPr>
        <w:t>b</w:t>
      </w:r>
      <w:r>
        <w:rPr>
          <w:rFonts w:ascii="Calibri" w:eastAsia="Calibri" w:hAnsi="Calibri" w:cs="Calibri"/>
          <w:b/>
          <w:color w:val="333399"/>
          <w:sz w:val="32"/>
          <w:szCs w:val="32"/>
        </w:rPr>
        <w:t>le</w:t>
      </w:r>
      <w:r>
        <w:rPr>
          <w:rFonts w:ascii="Calibri" w:eastAsia="Calibri" w:hAnsi="Calibri" w:cs="Calibri"/>
          <w:b/>
          <w:color w:val="333399"/>
          <w:spacing w:val="50"/>
          <w:sz w:val="32"/>
          <w:szCs w:val="32"/>
        </w:rPr>
        <w:t xml:space="preserve"> </w:t>
      </w:r>
      <w:r>
        <w:rPr>
          <w:rFonts w:ascii="Calibri" w:eastAsia="Calibri" w:hAnsi="Calibri" w:cs="Calibri"/>
          <w:b/>
          <w:color w:val="333399"/>
          <w:sz w:val="32"/>
          <w:szCs w:val="32"/>
        </w:rPr>
        <w:t>f</w:t>
      </w:r>
      <w:r>
        <w:rPr>
          <w:rFonts w:ascii="Calibri" w:eastAsia="Calibri" w:hAnsi="Calibri" w:cs="Calibri"/>
          <w:b/>
          <w:color w:val="333399"/>
          <w:spacing w:val="1"/>
          <w:sz w:val="32"/>
          <w:szCs w:val="32"/>
        </w:rPr>
        <w:t>o</w:t>
      </w:r>
      <w:r>
        <w:rPr>
          <w:rFonts w:ascii="Calibri" w:eastAsia="Calibri" w:hAnsi="Calibri" w:cs="Calibri"/>
          <w:b/>
          <w:color w:val="333399"/>
          <w:sz w:val="32"/>
          <w:szCs w:val="32"/>
        </w:rPr>
        <w:t>reign</w:t>
      </w:r>
    </w:p>
    <w:p w14:paraId="1BE5DCED" w14:textId="77777777" w:rsidR="00065BF4" w:rsidRDefault="00E32064">
      <w:pPr>
        <w:spacing w:before="61"/>
        <w:ind w:left="119"/>
        <w:rPr>
          <w:rFonts w:ascii="Calibri" w:eastAsia="Calibri" w:hAnsi="Calibri" w:cs="Calibri"/>
          <w:sz w:val="32"/>
          <w:szCs w:val="32"/>
        </w:rPr>
      </w:pPr>
      <w:r>
        <w:rPr>
          <w:rFonts w:ascii="Calibri" w:eastAsia="Calibri" w:hAnsi="Calibri" w:cs="Calibri"/>
          <w:b/>
          <w:color w:val="333399"/>
          <w:sz w:val="32"/>
          <w:szCs w:val="32"/>
        </w:rPr>
        <w:t>financi</w:t>
      </w:r>
      <w:r>
        <w:rPr>
          <w:rFonts w:ascii="Calibri" w:eastAsia="Calibri" w:hAnsi="Calibri" w:cs="Calibri"/>
          <w:b/>
          <w:color w:val="333399"/>
          <w:spacing w:val="1"/>
          <w:sz w:val="32"/>
          <w:szCs w:val="32"/>
        </w:rPr>
        <w:t>a</w:t>
      </w:r>
      <w:r>
        <w:rPr>
          <w:rFonts w:ascii="Calibri" w:eastAsia="Calibri" w:hAnsi="Calibri" w:cs="Calibri"/>
          <w:b/>
          <w:color w:val="333399"/>
          <w:sz w:val="32"/>
          <w:szCs w:val="32"/>
        </w:rPr>
        <w:t>l</w:t>
      </w:r>
      <w:r>
        <w:rPr>
          <w:rFonts w:ascii="Calibri" w:eastAsia="Calibri" w:hAnsi="Calibri" w:cs="Calibri"/>
          <w:b/>
          <w:color w:val="333399"/>
          <w:spacing w:val="11"/>
          <w:sz w:val="32"/>
          <w:szCs w:val="32"/>
        </w:rPr>
        <w:t xml:space="preserve"> </w:t>
      </w:r>
      <w:r>
        <w:rPr>
          <w:rFonts w:ascii="Calibri" w:eastAsia="Calibri" w:hAnsi="Calibri" w:cs="Calibri"/>
          <w:b/>
          <w:color w:val="333399"/>
          <w:spacing w:val="1"/>
          <w:sz w:val="32"/>
          <w:szCs w:val="32"/>
        </w:rPr>
        <w:t>co</w:t>
      </w:r>
      <w:r>
        <w:rPr>
          <w:rFonts w:ascii="Calibri" w:eastAsia="Calibri" w:hAnsi="Calibri" w:cs="Calibri"/>
          <w:b/>
          <w:color w:val="333399"/>
          <w:spacing w:val="-1"/>
          <w:sz w:val="32"/>
          <w:szCs w:val="32"/>
        </w:rPr>
        <w:t>n</w:t>
      </w:r>
      <w:r>
        <w:rPr>
          <w:rFonts w:ascii="Calibri" w:eastAsia="Calibri" w:hAnsi="Calibri" w:cs="Calibri"/>
          <w:b/>
          <w:color w:val="333399"/>
          <w:sz w:val="32"/>
          <w:szCs w:val="32"/>
        </w:rPr>
        <w:t>tri</w:t>
      </w:r>
      <w:r>
        <w:rPr>
          <w:rFonts w:ascii="Calibri" w:eastAsia="Calibri" w:hAnsi="Calibri" w:cs="Calibri"/>
          <w:b/>
          <w:color w:val="333399"/>
          <w:spacing w:val="-1"/>
          <w:sz w:val="32"/>
          <w:szCs w:val="32"/>
        </w:rPr>
        <w:t>b</w:t>
      </w:r>
      <w:r>
        <w:rPr>
          <w:rFonts w:ascii="Calibri" w:eastAsia="Calibri" w:hAnsi="Calibri" w:cs="Calibri"/>
          <w:b/>
          <w:color w:val="333399"/>
          <w:spacing w:val="1"/>
          <w:sz w:val="32"/>
          <w:szCs w:val="32"/>
        </w:rPr>
        <w:t>u</w:t>
      </w:r>
      <w:r>
        <w:rPr>
          <w:rFonts w:ascii="Calibri" w:eastAsia="Calibri" w:hAnsi="Calibri" w:cs="Calibri"/>
          <w:b/>
          <w:color w:val="333399"/>
          <w:sz w:val="32"/>
          <w:szCs w:val="32"/>
        </w:rPr>
        <w:t>ti</w:t>
      </w:r>
      <w:r>
        <w:rPr>
          <w:rFonts w:ascii="Calibri" w:eastAsia="Calibri" w:hAnsi="Calibri" w:cs="Calibri"/>
          <w:b/>
          <w:color w:val="333399"/>
          <w:spacing w:val="1"/>
          <w:sz w:val="32"/>
          <w:szCs w:val="32"/>
        </w:rPr>
        <w:t>o</w:t>
      </w:r>
      <w:r>
        <w:rPr>
          <w:rFonts w:ascii="Calibri" w:eastAsia="Calibri" w:hAnsi="Calibri" w:cs="Calibri"/>
          <w:b/>
          <w:color w:val="333399"/>
          <w:spacing w:val="-1"/>
          <w:sz w:val="32"/>
          <w:szCs w:val="32"/>
        </w:rPr>
        <w:t>n</w:t>
      </w:r>
      <w:r>
        <w:rPr>
          <w:rFonts w:ascii="Calibri" w:eastAsia="Calibri" w:hAnsi="Calibri" w:cs="Calibri"/>
          <w:b/>
          <w:color w:val="333399"/>
          <w:sz w:val="32"/>
          <w:szCs w:val="32"/>
        </w:rPr>
        <w:t>s</w:t>
      </w:r>
      <w:r>
        <w:rPr>
          <w:rFonts w:ascii="Calibri" w:eastAsia="Calibri" w:hAnsi="Calibri" w:cs="Calibri"/>
          <w:b/>
          <w:color w:val="333399"/>
          <w:spacing w:val="8"/>
          <w:sz w:val="32"/>
          <w:szCs w:val="32"/>
        </w:rPr>
        <w:t xml:space="preserve"> </w:t>
      </w:r>
      <w:r>
        <w:rPr>
          <w:rFonts w:ascii="Calibri" w:eastAsia="Calibri" w:hAnsi="Calibri" w:cs="Calibri"/>
          <w:b/>
          <w:color w:val="333399"/>
          <w:spacing w:val="-1"/>
          <w:sz w:val="32"/>
          <w:szCs w:val="32"/>
        </w:rPr>
        <w:t>(</w:t>
      </w:r>
      <w:r>
        <w:rPr>
          <w:rFonts w:ascii="Calibri" w:eastAsia="Calibri" w:hAnsi="Calibri" w:cs="Calibri"/>
          <w:b/>
          <w:color w:val="333399"/>
          <w:sz w:val="32"/>
          <w:szCs w:val="32"/>
        </w:rPr>
        <w:t>va</w:t>
      </w:r>
      <w:r>
        <w:rPr>
          <w:rFonts w:ascii="Calibri" w:eastAsia="Calibri" w:hAnsi="Calibri" w:cs="Calibri"/>
          <w:b/>
          <w:color w:val="333399"/>
          <w:spacing w:val="1"/>
          <w:sz w:val="32"/>
          <w:szCs w:val="32"/>
        </w:rPr>
        <w:t>l</w:t>
      </w:r>
      <w:r>
        <w:rPr>
          <w:rFonts w:ascii="Calibri" w:eastAsia="Calibri" w:hAnsi="Calibri" w:cs="Calibri"/>
          <w:b/>
          <w:color w:val="333399"/>
          <w:spacing w:val="-1"/>
          <w:sz w:val="32"/>
          <w:szCs w:val="32"/>
        </w:rPr>
        <w:t>u</w:t>
      </w:r>
      <w:r>
        <w:rPr>
          <w:rFonts w:ascii="Calibri" w:eastAsia="Calibri" w:hAnsi="Calibri" w:cs="Calibri"/>
          <w:b/>
          <w:color w:val="333399"/>
          <w:spacing w:val="2"/>
          <w:sz w:val="32"/>
          <w:szCs w:val="32"/>
        </w:rPr>
        <w:t>e</w:t>
      </w:r>
      <w:r>
        <w:rPr>
          <w:rFonts w:ascii="Calibri" w:eastAsia="Calibri" w:hAnsi="Calibri" w:cs="Calibri"/>
          <w:b/>
          <w:color w:val="333399"/>
          <w:sz w:val="32"/>
          <w:szCs w:val="32"/>
        </w:rPr>
        <w:t>d</w:t>
      </w:r>
      <w:r>
        <w:rPr>
          <w:rFonts w:ascii="Calibri" w:eastAsia="Calibri" w:hAnsi="Calibri" w:cs="Calibri"/>
          <w:b/>
          <w:color w:val="333399"/>
          <w:spacing w:val="11"/>
          <w:sz w:val="32"/>
          <w:szCs w:val="32"/>
        </w:rPr>
        <w:t xml:space="preserve"> </w:t>
      </w:r>
      <w:r>
        <w:rPr>
          <w:rFonts w:ascii="Calibri" w:eastAsia="Calibri" w:hAnsi="Calibri" w:cs="Calibri"/>
          <w:b/>
          <w:color w:val="333399"/>
          <w:spacing w:val="-1"/>
          <w:sz w:val="32"/>
          <w:szCs w:val="32"/>
        </w:rPr>
        <w:t>b</w:t>
      </w:r>
      <w:r>
        <w:rPr>
          <w:rFonts w:ascii="Calibri" w:eastAsia="Calibri" w:hAnsi="Calibri" w:cs="Calibri"/>
          <w:b/>
          <w:color w:val="333399"/>
          <w:spacing w:val="2"/>
          <w:sz w:val="32"/>
          <w:szCs w:val="32"/>
        </w:rPr>
        <w:t>et</w:t>
      </w:r>
      <w:r>
        <w:rPr>
          <w:rFonts w:ascii="Calibri" w:eastAsia="Calibri" w:hAnsi="Calibri" w:cs="Calibri"/>
          <w:b/>
          <w:color w:val="333399"/>
          <w:sz w:val="32"/>
          <w:szCs w:val="32"/>
        </w:rPr>
        <w:t>ween</w:t>
      </w:r>
      <w:r>
        <w:rPr>
          <w:rFonts w:ascii="Calibri" w:eastAsia="Calibri" w:hAnsi="Calibri" w:cs="Calibri"/>
          <w:b/>
          <w:color w:val="333399"/>
          <w:spacing w:val="11"/>
          <w:sz w:val="32"/>
          <w:szCs w:val="32"/>
        </w:rPr>
        <w:t xml:space="preserve"> </w:t>
      </w:r>
      <w:r>
        <w:rPr>
          <w:rFonts w:ascii="Calibri" w:eastAsia="Calibri" w:hAnsi="Calibri" w:cs="Calibri"/>
          <w:b/>
          <w:color w:val="333399"/>
          <w:spacing w:val="-1"/>
          <w:sz w:val="32"/>
          <w:szCs w:val="32"/>
        </w:rPr>
        <w:t>€</w:t>
      </w:r>
      <w:r>
        <w:rPr>
          <w:rFonts w:ascii="Calibri" w:eastAsia="Calibri" w:hAnsi="Calibri" w:cs="Calibri"/>
          <w:b/>
          <w:color w:val="333399"/>
          <w:spacing w:val="1"/>
          <w:sz w:val="32"/>
          <w:szCs w:val="32"/>
        </w:rPr>
        <w:t>1</w:t>
      </w:r>
      <w:r>
        <w:rPr>
          <w:rFonts w:ascii="Calibri" w:eastAsia="Calibri" w:hAnsi="Calibri" w:cs="Calibri"/>
          <w:b/>
          <w:color w:val="333399"/>
          <w:sz w:val="32"/>
          <w:szCs w:val="32"/>
        </w:rPr>
        <w:t>,000,</w:t>
      </w:r>
      <w:r>
        <w:rPr>
          <w:rFonts w:ascii="Calibri" w:eastAsia="Calibri" w:hAnsi="Calibri" w:cs="Calibri"/>
          <w:b/>
          <w:color w:val="333399"/>
          <w:spacing w:val="1"/>
          <w:sz w:val="32"/>
          <w:szCs w:val="32"/>
        </w:rPr>
        <w:t>00</w:t>
      </w:r>
      <w:r>
        <w:rPr>
          <w:rFonts w:ascii="Calibri" w:eastAsia="Calibri" w:hAnsi="Calibri" w:cs="Calibri"/>
          <w:b/>
          <w:color w:val="333399"/>
          <w:sz w:val="32"/>
          <w:szCs w:val="32"/>
        </w:rPr>
        <w:t>0</w:t>
      </w:r>
      <w:r>
        <w:rPr>
          <w:rFonts w:ascii="Calibri" w:eastAsia="Calibri" w:hAnsi="Calibri" w:cs="Calibri"/>
          <w:b/>
          <w:color w:val="333399"/>
          <w:spacing w:val="5"/>
          <w:sz w:val="32"/>
          <w:szCs w:val="32"/>
        </w:rPr>
        <w:t xml:space="preserve"> </w:t>
      </w:r>
      <w:r>
        <w:rPr>
          <w:rFonts w:ascii="Calibri" w:eastAsia="Calibri" w:hAnsi="Calibri" w:cs="Calibri"/>
          <w:b/>
          <w:color w:val="333399"/>
          <w:sz w:val="32"/>
          <w:szCs w:val="32"/>
        </w:rPr>
        <w:t>and</w:t>
      </w:r>
      <w:r>
        <w:rPr>
          <w:rFonts w:ascii="Calibri" w:eastAsia="Calibri" w:hAnsi="Calibri" w:cs="Calibri"/>
          <w:b/>
          <w:color w:val="333399"/>
          <w:spacing w:val="15"/>
          <w:sz w:val="32"/>
          <w:szCs w:val="32"/>
        </w:rPr>
        <w:t xml:space="preserve"> </w:t>
      </w:r>
      <w:r>
        <w:rPr>
          <w:rFonts w:ascii="Calibri" w:eastAsia="Calibri" w:hAnsi="Calibri" w:cs="Calibri"/>
          <w:b/>
          <w:color w:val="333399"/>
          <w:spacing w:val="1"/>
          <w:sz w:val="32"/>
          <w:szCs w:val="32"/>
        </w:rPr>
        <w:t>€</w:t>
      </w:r>
      <w:r>
        <w:rPr>
          <w:rFonts w:ascii="Calibri" w:eastAsia="Calibri" w:hAnsi="Calibri" w:cs="Calibri"/>
          <w:b/>
          <w:color w:val="333399"/>
          <w:spacing w:val="-1"/>
          <w:sz w:val="32"/>
          <w:szCs w:val="32"/>
        </w:rPr>
        <w:t>3</w:t>
      </w:r>
      <w:r>
        <w:rPr>
          <w:rFonts w:ascii="Calibri" w:eastAsia="Calibri" w:hAnsi="Calibri" w:cs="Calibri"/>
          <w:b/>
          <w:color w:val="333399"/>
          <w:spacing w:val="1"/>
          <w:sz w:val="32"/>
          <w:szCs w:val="32"/>
        </w:rPr>
        <w:t>,9</w:t>
      </w:r>
      <w:r>
        <w:rPr>
          <w:rFonts w:ascii="Calibri" w:eastAsia="Calibri" w:hAnsi="Calibri" w:cs="Calibri"/>
          <w:b/>
          <w:color w:val="333399"/>
          <w:spacing w:val="-1"/>
          <w:sz w:val="32"/>
          <w:szCs w:val="32"/>
        </w:rPr>
        <w:t>9</w:t>
      </w:r>
      <w:r>
        <w:rPr>
          <w:rFonts w:ascii="Calibri" w:eastAsia="Calibri" w:hAnsi="Calibri" w:cs="Calibri"/>
          <w:b/>
          <w:color w:val="333399"/>
          <w:spacing w:val="1"/>
          <w:sz w:val="32"/>
          <w:szCs w:val="32"/>
        </w:rPr>
        <w:t>9</w:t>
      </w:r>
      <w:r>
        <w:rPr>
          <w:rFonts w:ascii="Calibri" w:eastAsia="Calibri" w:hAnsi="Calibri" w:cs="Calibri"/>
          <w:b/>
          <w:color w:val="333399"/>
          <w:sz w:val="32"/>
          <w:szCs w:val="32"/>
        </w:rPr>
        <w:t>,0</w:t>
      </w:r>
      <w:r>
        <w:rPr>
          <w:rFonts w:ascii="Calibri" w:eastAsia="Calibri" w:hAnsi="Calibri" w:cs="Calibri"/>
          <w:b/>
          <w:color w:val="333399"/>
          <w:spacing w:val="2"/>
          <w:sz w:val="32"/>
          <w:szCs w:val="32"/>
        </w:rPr>
        <w:t>0</w:t>
      </w:r>
      <w:r>
        <w:rPr>
          <w:rFonts w:ascii="Calibri" w:eastAsia="Calibri" w:hAnsi="Calibri" w:cs="Calibri"/>
          <w:b/>
          <w:color w:val="333399"/>
          <w:sz w:val="32"/>
          <w:szCs w:val="32"/>
        </w:rPr>
        <w:t>0</w:t>
      </w:r>
    </w:p>
    <w:p w14:paraId="5C593E65" w14:textId="77777777" w:rsidR="00065BF4" w:rsidRDefault="00F95231">
      <w:pPr>
        <w:spacing w:before="60"/>
        <w:ind w:left="119"/>
        <w:rPr>
          <w:rFonts w:ascii="Calibri" w:eastAsia="Calibri" w:hAnsi="Calibri" w:cs="Calibri"/>
          <w:sz w:val="32"/>
          <w:szCs w:val="32"/>
        </w:rPr>
      </w:pPr>
      <w:r>
        <w:pict w14:anchorId="01DF7DA0">
          <v:group id="_x0000_s2228" style="position:absolute;left:0;text-align:left;margin-left:69.5pt;margin-top:27.75pt;width:456.55pt;height:0;z-index:-7504;mso-position-horizontal-relative:page" coordorigin="1390,555" coordsize="9131,0">
            <v:shape id="_x0000_s2229" style="position:absolute;left:1390;top:555;width:9131;height:0" coordorigin="1390,555" coordsize="9131,0" path="m1390,555r9131,e" filled="f" strokecolor="#339" strokeweight="2.26pt">
              <v:path arrowok="t"/>
            </v:shape>
            <w10:wrap anchorx="page"/>
          </v:group>
        </w:pict>
      </w:r>
      <w:r w:rsidR="00E32064">
        <w:rPr>
          <w:rFonts w:ascii="Calibri" w:eastAsia="Calibri" w:hAnsi="Calibri" w:cs="Calibri"/>
          <w:b/>
          <w:color w:val="333399"/>
          <w:sz w:val="32"/>
          <w:szCs w:val="32"/>
        </w:rPr>
        <w:t>in</w:t>
      </w:r>
      <w:r w:rsidR="00E32064">
        <w:rPr>
          <w:rFonts w:ascii="Calibri" w:eastAsia="Calibri" w:hAnsi="Calibri" w:cs="Calibri"/>
          <w:b/>
          <w:color w:val="333399"/>
          <w:spacing w:val="-2"/>
          <w:sz w:val="32"/>
          <w:szCs w:val="32"/>
        </w:rPr>
        <w:t xml:space="preserve"> </w:t>
      </w:r>
      <w:r w:rsidR="00E32064">
        <w:rPr>
          <w:rFonts w:ascii="Calibri" w:eastAsia="Calibri" w:hAnsi="Calibri" w:cs="Calibri"/>
          <w:b/>
          <w:color w:val="333399"/>
          <w:sz w:val="32"/>
          <w:szCs w:val="32"/>
        </w:rPr>
        <w:t>t</w:t>
      </w:r>
      <w:r w:rsidR="00E32064">
        <w:rPr>
          <w:rFonts w:ascii="Calibri" w:eastAsia="Calibri" w:hAnsi="Calibri" w:cs="Calibri"/>
          <w:b/>
          <w:color w:val="333399"/>
          <w:spacing w:val="-2"/>
          <w:sz w:val="32"/>
          <w:szCs w:val="32"/>
        </w:rPr>
        <w:t>h</w:t>
      </w:r>
      <w:r w:rsidR="00E32064">
        <w:rPr>
          <w:rFonts w:ascii="Calibri" w:eastAsia="Calibri" w:hAnsi="Calibri" w:cs="Calibri"/>
          <w:b/>
          <w:color w:val="333399"/>
          <w:sz w:val="32"/>
          <w:szCs w:val="32"/>
        </w:rPr>
        <w:t>e</w:t>
      </w:r>
      <w:r w:rsidR="00E32064">
        <w:rPr>
          <w:rFonts w:ascii="Calibri" w:eastAsia="Calibri" w:hAnsi="Calibri" w:cs="Calibri"/>
          <w:b/>
          <w:color w:val="333399"/>
          <w:spacing w:val="-2"/>
          <w:sz w:val="32"/>
          <w:szCs w:val="32"/>
        </w:rPr>
        <w:t xml:space="preserve"> </w:t>
      </w:r>
      <w:r w:rsidR="00E32064">
        <w:rPr>
          <w:rFonts w:ascii="Calibri" w:eastAsia="Calibri" w:hAnsi="Calibri" w:cs="Calibri"/>
          <w:b/>
          <w:color w:val="333399"/>
          <w:sz w:val="32"/>
          <w:szCs w:val="32"/>
        </w:rPr>
        <w:t>l</w:t>
      </w:r>
      <w:r w:rsidR="00E32064">
        <w:rPr>
          <w:rFonts w:ascii="Calibri" w:eastAsia="Calibri" w:hAnsi="Calibri" w:cs="Calibri"/>
          <w:b/>
          <w:color w:val="333399"/>
          <w:spacing w:val="1"/>
          <w:sz w:val="32"/>
          <w:szCs w:val="32"/>
        </w:rPr>
        <w:t>a</w:t>
      </w:r>
      <w:r w:rsidR="00E32064">
        <w:rPr>
          <w:rFonts w:ascii="Calibri" w:eastAsia="Calibri" w:hAnsi="Calibri" w:cs="Calibri"/>
          <w:b/>
          <w:color w:val="333399"/>
          <w:sz w:val="32"/>
          <w:szCs w:val="32"/>
        </w:rPr>
        <w:t>st</w:t>
      </w:r>
      <w:r w:rsidR="00E32064">
        <w:rPr>
          <w:rFonts w:ascii="Calibri" w:eastAsia="Calibri" w:hAnsi="Calibri" w:cs="Calibri"/>
          <w:b/>
          <w:color w:val="333399"/>
          <w:spacing w:val="-5"/>
          <w:sz w:val="32"/>
          <w:szCs w:val="32"/>
        </w:rPr>
        <w:t xml:space="preserve"> </w:t>
      </w:r>
      <w:r w:rsidR="00E32064">
        <w:rPr>
          <w:rFonts w:ascii="Calibri" w:eastAsia="Calibri" w:hAnsi="Calibri" w:cs="Calibri"/>
          <w:b/>
          <w:color w:val="333399"/>
          <w:spacing w:val="-1"/>
          <w:sz w:val="32"/>
          <w:szCs w:val="32"/>
        </w:rPr>
        <w:t>t</w:t>
      </w:r>
      <w:r w:rsidR="00E32064">
        <w:rPr>
          <w:rFonts w:ascii="Calibri" w:eastAsia="Calibri" w:hAnsi="Calibri" w:cs="Calibri"/>
          <w:b/>
          <w:color w:val="333399"/>
          <w:spacing w:val="1"/>
          <w:sz w:val="32"/>
          <w:szCs w:val="32"/>
        </w:rPr>
        <w:t>h</w:t>
      </w:r>
      <w:r w:rsidR="00E32064">
        <w:rPr>
          <w:rFonts w:ascii="Calibri" w:eastAsia="Calibri" w:hAnsi="Calibri" w:cs="Calibri"/>
          <w:b/>
          <w:color w:val="333399"/>
          <w:sz w:val="32"/>
          <w:szCs w:val="32"/>
        </w:rPr>
        <w:t>ree</w:t>
      </w:r>
      <w:r w:rsidR="00E32064">
        <w:rPr>
          <w:rFonts w:ascii="Calibri" w:eastAsia="Calibri" w:hAnsi="Calibri" w:cs="Calibri"/>
          <w:b/>
          <w:color w:val="333399"/>
          <w:spacing w:val="-7"/>
          <w:sz w:val="32"/>
          <w:szCs w:val="32"/>
        </w:rPr>
        <w:t xml:space="preserve"> </w:t>
      </w:r>
      <w:r w:rsidR="00E32064">
        <w:rPr>
          <w:rFonts w:ascii="Calibri" w:eastAsia="Calibri" w:hAnsi="Calibri" w:cs="Calibri"/>
          <w:b/>
          <w:color w:val="333399"/>
          <w:spacing w:val="2"/>
          <w:sz w:val="32"/>
          <w:szCs w:val="32"/>
        </w:rPr>
        <w:t>y</w:t>
      </w:r>
      <w:r w:rsidR="00E32064">
        <w:rPr>
          <w:rFonts w:ascii="Calibri" w:eastAsia="Calibri" w:hAnsi="Calibri" w:cs="Calibri"/>
          <w:b/>
          <w:color w:val="333399"/>
          <w:sz w:val="32"/>
          <w:szCs w:val="32"/>
        </w:rPr>
        <w:t>e</w:t>
      </w:r>
      <w:r w:rsidR="00E32064">
        <w:rPr>
          <w:rFonts w:ascii="Calibri" w:eastAsia="Calibri" w:hAnsi="Calibri" w:cs="Calibri"/>
          <w:b/>
          <w:color w:val="333399"/>
          <w:spacing w:val="1"/>
          <w:sz w:val="32"/>
          <w:szCs w:val="32"/>
        </w:rPr>
        <w:t>a</w:t>
      </w:r>
      <w:r w:rsidR="00E32064">
        <w:rPr>
          <w:rFonts w:ascii="Calibri" w:eastAsia="Calibri" w:hAnsi="Calibri" w:cs="Calibri"/>
          <w:b/>
          <w:color w:val="333399"/>
          <w:sz w:val="32"/>
          <w:szCs w:val="32"/>
        </w:rPr>
        <w:t>rs</w:t>
      </w:r>
      <w:r w:rsidR="00E32064">
        <w:rPr>
          <w:rFonts w:ascii="Calibri" w:eastAsia="Calibri" w:hAnsi="Calibri" w:cs="Calibri"/>
          <w:b/>
          <w:color w:val="333399"/>
          <w:spacing w:val="-7"/>
          <w:sz w:val="32"/>
          <w:szCs w:val="32"/>
        </w:rPr>
        <w:t xml:space="preserve"> </w:t>
      </w:r>
      <w:r w:rsidR="00E32064">
        <w:rPr>
          <w:rFonts w:ascii="Calibri" w:eastAsia="Calibri" w:hAnsi="Calibri" w:cs="Calibri"/>
          <w:b/>
          <w:color w:val="333399"/>
          <w:sz w:val="32"/>
          <w:szCs w:val="32"/>
        </w:rPr>
        <w:t>pre</w:t>
      </w:r>
      <w:r w:rsidR="00E32064">
        <w:rPr>
          <w:rFonts w:ascii="Calibri" w:eastAsia="Calibri" w:hAnsi="Calibri" w:cs="Calibri"/>
          <w:b/>
          <w:color w:val="333399"/>
          <w:spacing w:val="1"/>
          <w:sz w:val="32"/>
          <w:szCs w:val="32"/>
        </w:rPr>
        <w:t>c</w:t>
      </w:r>
      <w:r w:rsidR="00E32064">
        <w:rPr>
          <w:rFonts w:ascii="Calibri" w:eastAsia="Calibri" w:hAnsi="Calibri" w:cs="Calibri"/>
          <w:b/>
          <w:color w:val="333399"/>
          <w:sz w:val="32"/>
          <w:szCs w:val="32"/>
        </w:rPr>
        <w:t>ed</w:t>
      </w:r>
      <w:r w:rsidR="00E32064">
        <w:rPr>
          <w:rFonts w:ascii="Calibri" w:eastAsia="Calibri" w:hAnsi="Calibri" w:cs="Calibri"/>
          <w:b/>
          <w:color w:val="333399"/>
          <w:spacing w:val="2"/>
          <w:sz w:val="32"/>
          <w:szCs w:val="32"/>
        </w:rPr>
        <w:t>i</w:t>
      </w:r>
      <w:r w:rsidR="00E32064">
        <w:rPr>
          <w:rFonts w:ascii="Calibri" w:eastAsia="Calibri" w:hAnsi="Calibri" w:cs="Calibri"/>
          <w:b/>
          <w:color w:val="333399"/>
          <w:spacing w:val="-1"/>
          <w:sz w:val="32"/>
          <w:szCs w:val="32"/>
        </w:rPr>
        <w:t>n</w:t>
      </w:r>
      <w:r w:rsidR="00E32064">
        <w:rPr>
          <w:rFonts w:ascii="Calibri" w:eastAsia="Calibri" w:hAnsi="Calibri" w:cs="Calibri"/>
          <w:b/>
          <w:color w:val="333399"/>
          <w:sz w:val="32"/>
          <w:szCs w:val="32"/>
        </w:rPr>
        <w:t>g</w:t>
      </w:r>
      <w:r w:rsidR="00E32064">
        <w:rPr>
          <w:rFonts w:ascii="Calibri" w:eastAsia="Calibri" w:hAnsi="Calibri" w:cs="Calibri"/>
          <w:b/>
          <w:color w:val="333399"/>
          <w:spacing w:val="-13"/>
          <w:sz w:val="32"/>
          <w:szCs w:val="32"/>
        </w:rPr>
        <w:t xml:space="preserve"> </w:t>
      </w:r>
      <w:r w:rsidR="00E32064">
        <w:rPr>
          <w:rFonts w:ascii="Calibri" w:eastAsia="Calibri" w:hAnsi="Calibri" w:cs="Calibri"/>
          <w:b/>
          <w:color w:val="333399"/>
          <w:spacing w:val="2"/>
          <w:sz w:val="32"/>
          <w:szCs w:val="32"/>
        </w:rPr>
        <w:t>t</w:t>
      </w:r>
      <w:r w:rsidR="00E32064">
        <w:rPr>
          <w:rFonts w:ascii="Calibri" w:eastAsia="Calibri" w:hAnsi="Calibri" w:cs="Calibri"/>
          <w:b/>
          <w:color w:val="333399"/>
          <w:spacing w:val="1"/>
          <w:sz w:val="32"/>
          <w:szCs w:val="32"/>
        </w:rPr>
        <w:t>h</w:t>
      </w:r>
      <w:r w:rsidR="00E32064">
        <w:rPr>
          <w:rFonts w:ascii="Calibri" w:eastAsia="Calibri" w:hAnsi="Calibri" w:cs="Calibri"/>
          <w:b/>
          <w:color w:val="333399"/>
          <w:sz w:val="32"/>
          <w:szCs w:val="32"/>
        </w:rPr>
        <w:t>e</w:t>
      </w:r>
      <w:r w:rsidR="00E32064">
        <w:rPr>
          <w:rFonts w:ascii="Calibri" w:eastAsia="Calibri" w:hAnsi="Calibri" w:cs="Calibri"/>
          <w:b/>
          <w:color w:val="333399"/>
          <w:spacing w:val="-4"/>
          <w:sz w:val="32"/>
          <w:szCs w:val="32"/>
        </w:rPr>
        <w:t xml:space="preserve"> </w:t>
      </w:r>
      <w:r w:rsidR="00E32064">
        <w:rPr>
          <w:rFonts w:ascii="Calibri" w:eastAsia="Calibri" w:hAnsi="Calibri" w:cs="Calibri"/>
          <w:b/>
          <w:color w:val="333399"/>
          <w:sz w:val="32"/>
          <w:szCs w:val="32"/>
        </w:rPr>
        <w:t>dec</w:t>
      </w:r>
      <w:r w:rsidR="00E32064">
        <w:rPr>
          <w:rFonts w:ascii="Calibri" w:eastAsia="Calibri" w:hAnsi="Calibri" w:cs="Calibri"/>
          <w:b/>
          <w:color w:val="333399"/>
          <w:spacing w:val="1"/>
          <w:sz w:val="32"/>
          <w:szCs w:val="32"/>
        </w:rPr>
        <w:t>l</w:t>
      </w:r>
      <w:r w:rsidR="00E32064">
        <w:rPr>
          <w:rFonts w:ascii="Calibri" w:eastAsia="Calibri" w:hAnsi="Calibri" w:cs="Calibri"/>
          <w:b/>
          <w:color w:val="333399"/>
          <w:sz w:val="32"/>
          <w:szCs w:val="32"/>
        </w:rPr>
        <w:t>arat</w:t>
      </w:r>
      <w:r w:rsidR="00E32064">
        <w:rPr>
          <w:rFonts w:ascii="Calibri" w:eastAsia="Calibri" w:hAnsi="Calibri" w:cs="Calibri"/>
          <w:b/>
          <w:color w:val="333399"/>
          <w:spacing w:val="1"/>
          <w:sz w:val="32"/>
          <w:szCs w:val="32"/>
        </w:rPr>
        <w:t>io</w:t>
      </w:r>
      <w:r w:rsidR="00E32064">
        <w:rPr>
          <w:rFonts w:ascii="Calibri" w:eastAsia="Calibri" w:hAnsi="Calibri" w:cs="Calibri"/>
          <w:b/>
          <w:color w:val="333399"/>
          <w:spacing w:val="-1"/>
          <w:sz w:val="32"/>
          <w:szCs w:val="32"/>
        </w:rPr>
        <w:t>n</w:t>
      </w:r>
      <w:r w:rsidR="00E32064">
        <w:rPr>
          <w:rFonts w:ascii="Calibri" w:eastAsia="Calibri" w:hAnsi="Calibri" w:cs="Calibri"/>
          <w:b/>
          <w:color w:val="333399"/>
          <w:sz w:val="32"/>
          <w:szCs w:val="32"/>
        </w:rPr>
        <w:t>)</w:t>
      </w:r>
    </w:p>
    <w:p w14:paraId="66BBA1C6" w14:textId="77777777" w:rsidR="00065BF4" w:rsidRDefault="00065BF4">
      <w:pPr>
        <w:spacing w:before="10" w:line="260" w:lineRule="exact"/>
        <w:rPr>
          <w:sz w:val="26"/>
          <w:szCs w:val="26"/>
        </w:rPr>
      </w:pPr>
    </w:p>
    <w:p w14:paraId="473A1726" w14:textId="77344EE2" w:rsidR="00065BF4" w:rsidRDefault="00E32064">
      <w:pPr>
        <w:spacing w:before="12" w:line="275" w:lineRule="auto"/>
        <w:ind w:left="119" w:right="73"/>
        <w:jc w:val="both"/>
        <w:rPr>
          <w:rFonts w:ascii="Calibri" w:eastAsia="Calibri" w:hAnsi="Calibri" w:cs="Calibri"/>
          <w:sz w:val="22"/>
          <w:szCs w:val="22"/>
        </w:rPr>
      </w:pPr>
      <w:r>
        <w:rPr>
          <w:rFonts w:ascii="Calibri" w:eastAsia="Calibri" w:hAnsi="Calibri" w:cs="Calibri"/>
          <w:sz w:val="22"/>
          <w:szCs w:val="22"/>
        </w:rPr>
        <w:t>[To</w:t>
      </w:r>
      <w:r>
        <w:rPr>
          <w:rFonts w:ascii="Calibri" w:eastAsia="Calibri" w:hAnsi="Calibri" w:cs="Calibri"/>
          <w:spacing w:val="4"/>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let</w:t>
      </w:r>
      <w:r>
        <w:rPr>
          <w:rFonts w:ascii="Calibri" w:eastAsia="Calibri" w:hAnsi="Calibri" w:cs="Calibri"/>
          <w:spacing w:val="1"/>
          <w:sz w:val="22"/>
          <w:szCs w:val="22"/>
        </w:rPr>
        <w:t>e</w:t>
      </w:r>
      <w:r>
        <w:rPr>
          <w:rFonts w:ascii="Calibri" w:eastAsia="Calibri" w:hAnsi="Calibri" w:cs="Calibri"/>
          <w:sz w:val="22"/>
          <w:szCs w:val="22"/>
        </w:rPr>
        <w:t xml:space="preserve">d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ti</w:t>
      </w:r>
      <w:r>
        <w:rPr>
          <w:rFonts w:ascii="Calibri" w:eastAsia="Calibri" w:hAnsi="Calibri" w:cs="Calibri"/>
          <w:spacing w:val="-2"/>
          <w:sz w:val="22"/>
          <w:szCs w:val="22"/>
        </w:rPr>
        <w:t>f</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arties</w:t>
      </w:r>
      <w:r>
        <w:rPr>
          <w:rFonts w:ascii="Calibri" w:eastAsia="Calibri" w:hAnsi="Calibri" w:cs="Calibri"/>
          <w:spacing w:val="1"/>
          <w:sz w:val="22"/>
          <w:szCs w:val="22"/>
        </w:rPr>
        <w:t xml:space="preserve"> </w:t>
      </w:r>
      <w:r>
        <w:rPr>
          <w:rFonts w:ascii="Calibri" w:eastAsia="Calibri" w:hAnsi="Calibri" w:cs="Calibri"/>
          <w:sz w:val="22"/>
          <w:szCs w:val="22"/>
        </w:rPr>
        <w:t>whe</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v</w:t>
      </w:r>
      <w:r>
        <w:rPr>
          <w:rFonts w:ascii="Calibri" w:eastAsia="Calibri" w:hAnsi="Calibri" w:cs="Calibri"/>
          <w:sz w:val="22"/>
          <w:szCs w:val="22"/>
        </w:rPr>
        <w:t>a</w:t>
      </w:r>
      <w:r>
        <w:rPr>
          <w:rFonts w:ascii="Calibri" w:eastAsia="Calibri" w:hAnsi="Calibri" w:cs="Calibri"/>
          <w:spacing w:val="-3"/>
          <w:sz w:val="22"/>
          <w:szCs w:val="22"/>
        </w:rPr>
        <w:t>l</w:t>
      </w:r>
      <w:r>
        <w:rPr>
          <w:rFonts w:ascii="Calibri" w:eastAsia="Calibri" w:hAnsi="Calibri" w:cs="Calibri"/>
          <w:spacing w:val="-1"/>
          <w:sz w:val="22"/>
          <w:szCs w:val="22"/>
        </w:rPr>
        <w:t>u</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the</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cu</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ced</w:t>
      </w:r>
      <w:r>
        <w:rPr>
          <w:rFonts w:ascii="Calibri" w:eastAsia="Calibri" w:hAnsi="Calibri" w:cs="Calibri"/>
          <w:spacing w:val="-1"/>
          <w:sz w:val="22"/>
          <w:szCs w:val="22"/>
        </w:rPr>
        <w:t>u</w:t>
      </w:r>
      <w:r>
        <w:rPr>
          <w:rFonts w:ascii="Calibri" w:eastAsia="Calibri" w:hAnsi="Calibri" w:cs="Calibri"/>
          <w:sz w:val="22"/>
          <w:szCs w:val="22"/>
        </w:rPr>
        <w:t>re</w:t>
      </w:r>
      <w:r>
        <w:rPr>
          <w:rFonts w:ascii="Calibri" w:eastAsia="Calibri" w:hAnsi="Calibri" w:cs="Calibri"/>
          <w:spacing w:val="3"/>
          <w:sz w:val="22"/>
          <w:szCs w:val="22"/>
        </w:rPr>
        <w:t xml:space="preserve"> </w:t>
      </w:r>
      <w:r>
        <w:rPr>
          <w:rFonts w:ascii="Calibri" w:eastAsia="Calibri" w:hAnsi="Calibri" w:cs="Calibri"/>
          <w:sz w:val="22"/>
          <w:szCs w:val="22"/>
        </w:rPr>
        <w:t>is eq</w:t>
      </w:r>
      <w:r>
        <w:rPr>
          <w:rFonts w:ascii="Calibri" w:eastAsia="Calibri" w:hAnsi="Calibri" w:cs="Calibri"/>
          <w:spacing w:val="-1"/>
          <w:sz w:val="22"/>
          <w:szCs w:val="22"/>
        </w:rPr>
        <w:t>u</w:t>
      </w:r>
      <w:r>
        <w:rPr>
          <w:rFonts w:ascii="Calibri" w:eastAsia="Calibri" w:hAnsi="Calibri" w:cs="Calibri"/>
          <w:sz w:val="22"/>
          <w:szCs w:val="22"/>
        </w:rPr>
        <w:t>al</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1"/>
          <w:sz w:val="22"/>
          <w:szCs w:val="22"/>
        </w:rPr>
        <w:t>g</w:t>
      </w:r>
      <w:r>
        <w:rPr>
          <w:rFonts w:ascii="Calibri" w:eastAsia="Calibri" w:hAnsi="Calibri" w:cs="Calibri"/>
          <w:sz w:val="22"/>
          <w:szCs w:val="22"/>
        </w:rPr>
        <w:t>reat</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than</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cial</w:t>
      </w:r>
      <w:r>
        <w:rPr>
          <w:rFonts w:ascii="Calibri" w:eastAsia="Calibri" w:hAnsi="Calibri" w:cs="Calibri"/>
          <w:spacing w:val="2"/>
          <w:sz w:val="22"/>
          <w:szCs w:val="22"/>
        </w:rPr>
        <w:t xml:space="preserve"> </w:t>
      </w:r>
      <w:r>
        <w:rPr>
          <w:rFonts w:ascii="Calibri" w:eastAsia="Calibri" w:hAnsi="Calibri" w:cs="Calibri"/>
          <w:sz w:val="22"/>
          <w:szCs w:val="22"/>
        </w:rPr>
        <w:t>thres</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1"/>
          <w:sz w:val="22"/>
          <w:szCs w:val="22"/>
        </w:rPr>
        <w:t>d</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r</w:t>
      </w:r>
      <w:r>
        <w:rPr>
          <w:rFonts w:ascii="Calibri" w:eastAsia="Calibri" w:hAnsi="Calibri" w:cs="Calibri"/>
          <w:sz w:val="22"/>
          <w:szCs w:val="22"/>
        </w:rPr>
        <w:t>tic</w:t>
      </w:r>
      <w:r>
        <w:rPr>
          <w:rFonts w:ascii="Calibri" w:eastAsia="Calibri" w:hAnsi="Calibri" w:cs="Calibri"/>
          <w:spacing w:val="-2"/>
          <w:sz w:val="22"/>
          <w:szCs w:val="22"/>
        </w:rPr>
        <w:t>l</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2</w:t>
      </w:r>
      <w:r>
        <w:rPr>
          <w:rFonts w:ascii="Calibri" w:eastAsia="Calibri" w:hAnsi="Calibri" w:cs="Calibri"/>
          <w:sz w:val="22"/>
          <w:szCs w:val="22"/>
        </w:rPr>
        <w:t xml:space="preserve">8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pacing w:val="-2"/>
          <w:sz w:val="22"/>
          <w:szCs w:val="22"/>
        </w:rPr>
        <w:t>R</w:t>
      </w:r>
      <w:r>
        <w:rPr>
          <w:rFonts w:ascii="Calibri" w:eastAsia="Calibri" w:hAnsi="Calibri" w:cs="Calibri"/>
          <w:sz w:val="22"/>
          <w:szCs w:val="22"/>
        </w:rPr>
        <w:t>eg</w:t>
      </w:r>
      <w:r>
        <w:rPr>
          <w:rFonts w:ascii="Calibri" w:eastAsia="Calibri" w:hAnsi="Calibri" w:cs="Calibri"/>
          <w:spacing w:val="-1"/>
          <w:sz w:val="22"/>
          <w:szCs w:val="22"/>
        </w:rPr>
        <w:t>u</w:t>
      </w:r>
      <w:r>
        <w:rPr>
          <w:rFonts w:ascii="Calibri" w:eastAsia="Calibri" w:hAnsi="Calibri" w:cs="Calibri"/>
          <w:sz w:val="22"/>
          <w:szCs w:val="22"/>
        </w:rPr>
        <w:t>lati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(EU)</w:t>
      </w:r>
      <w:r>
        <w:rPr>
          <w:rFonts w:ascii="Calibri" w:eastAsia="Calibri" w:hAnsi="Calibri" w:cs="Calibri"/>
          <w:spacing w:val="3"/>
          <w:sz w:val="22"/>
          <w:szCs w:val="22"/>
        </w:rPr>
        <w:t xml:space="preserve"> </w:t>
      </w:r>
      <w:r>
        <w:rPr>
          <w:rFonts w:ascii="Calibri" w:eastAsia="Calibri" w:hAnsi="Calibri" w:cs="Calibri"/>
          <w:spacing w:val="-2"/>
          <w:sz w:val="22"/>
          <w:szCs w:val="22"/>
        </w:rPr>
        <w:t>2</w:t>
      </w:r>
      <w:r>
        <w:rPr>
          <w:rFonts w:ascii="Calibri" w:eastAsia="Calibri" w:hAnsi="Calibri" w:cs="Calibri"/>
          <w:spacing w:val="1"/>
          <w:sz w:val="22"/>
          <w:szCs w:val="22"/>
        </w:rPr>
        <w:t>0</w:t>
      </w:r>
      <w:r>
        <w:rPr>
          <w:rFonts w:ascii="Calibri" w:eastAsia="Calibri" w:hAnsi="Calibri" w:cs="Calibri"/>
          <w:spacing w:val="-2"/>
          <w:sz w:val="22"/>
          <w:szCs w:val="22"/>
        </w:rPr>
        <w:t>2</w:t>
      </w:r>
      <w:r>
        <w:rPr>
          <w:rFonts w:ascii="Calibri" w:eastAsia="Calibri" w:hAnsi="Calibri" w:cs="Calibri"/>
          <w:spacing w:val="1"/>
          <w:sz w:val="22"/>
          <w:szCs w:val="22"/>
        </w:rPr>
        <w:t>2</w:t>
      </w:r>
      <w:r>
        <w:rPr>
          <w:rFonts w:ascii="Calibri" w:eastAsia="Calibri" w:hAnsi="Calibri" w:cs="Calibri"/>
          <w:spacing w:val="-1"/>
          <w:sz w:val="22"/>
          <w:szCs w:val="22"/>
        </w:rPr>
        <w:t>/</w:t>
      </w:r>
      <w:r>
        <w:rPr>
          <w:rFonts w:ascii="Calibri" w:eastAsia="Calibri" w:hAnsi="Calibri" w:cs="Calibri"/>
          <w:spacing w:val="-2"/>
          <w:sz w:val="22"/>
          <w:szCs w:val="22"/>
        </w:rPr>
        <w:t>2</w:t>
      </w:r>
      <w:r>
        <w:rPr>
          <w:rFonts w:ascii="Calibri" w:eastAsia="Calibri" w:hAnsi="Calibri" w:cs="Calibri"/>
          <w:spacing w:val="1"/>
          <w:sz w:val="22"/>
          <w:szCs w:val="22"/>
        </w:rPr>
        <w:t>5</w:t>
      </w:r>
      <w:r>
        <w:rPr>
          <w:rFonts w:ascii="Calibri" w:eastAsia="Calibri" w:hAnsi="Calibri" w:cs="Calibri"/>
          <w:spacing w:val="-2"/>
          <w:sz w:val="22"/>
          <w:szCs w:val="22"/>
        </w:rPr>
        <w:t>6</w:t>
      </w:r>
      <w:r>
        <w:rPr>
          <w:rFonts w:ascii="Calibri" w:eastAsia="Calibri" w:hAnsi="Calibri" w:cs="Calibri"/>
          <w:sz w:val="22"/>
          <w:szCs w:val="22"/>
        </w:rPr>
        <w:t>0</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where</w:t>
      </w:r>
      <w:r>
        <w:rPr>
          <w:rFonts w:ascii="Calibri" w:eastAsia="Calibri" w:hAnsi="Calibri" w:cs="Calibri"/>
          <w:spacing w:val="3"/>
          <w:sz w:val="22"/>
          <w:szCs w:val="22"/>
        </w:rPr>
        <w:t xml:space="preserve"> </w:t>
      </w:r>
      <w:r>
        <w:rPr>
          <w:rFonts w:ascii="Calibri" w:eastAsia="Calibri" w:hAnsi="Calibri" w:cs="Calibri"/>
          <w:sz w:val="22"/>
          <w:szCs w:val="22"/>
        </w:rPr>
        <w:t xml:space="preserve">the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tif</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48"/>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w:t>
      </w:r>
      <w:r>
        <w:rPr>
          <w:rFonts w:ascii="Calibri" w:eastAsia="Calibri" w:hAnsi="Calibri" w:cs="Calibri"/>
          <w:spacing w:val="-2"/>
          <w:sz w:val="22"/>
          <w:szCs w:val="22"/>
        </w:rPr>
        <w:t>t</w:t>
      </w:r>
      <w:r>
        <w:rPr>
          <w:rFonts w:ascii="Calibri" w:eastAsia="Calibri" w:hAnsi="Calibri" w:cs="Calibri"/>
          <w:sz w:val="22"/>
          <w:szCs w:val="22"/>
        </w:rPr>
        <w:t xml:space="preserve">y </w:t>
      </w:r>
      <w:r>
        <w:rPr>
          <w:rFonts w:ascii="Calibri" w:eastAsia="Calibri" w:hAnsi="Calibri" w:cs="Calibri"/>
          <w:spacing w:val="-1"/>
          <w:sz w:val="22"/>
          <w:szCs w:val="22"/>
        </w:rPr>
        <w:t>h</w:t>
      </w:r>
      <w:r>
        <w:rPr>
          <w:rFonts w:ascii="Calibri" w:eastAsia="Calibri" w:hAnsi="Calibri" w:cs="Calibri"/>
          <w:sz w:val="22"/>
          <w:szCs w:val="22"/>
        </w:rPr>
        <w:t>as</w:t>
      </w:r>
      <w:r>
        <w:rPr>
          <w:rFonts w:ascii="Calibri" w:eastAsia="Calibri" w:hAnsi="Calibri" w:cs="Calibri"/>
          <w:spacing w:val="49"/>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46"/>
          <w:sz w:val="22"/>
          <w:szCs w:val="22"/>
        </w:rPr>
        <w:t xml:space="preserve"> </w:t>
      </w:r>
      <w:r>
        <w:rPr>
          <w:rFonts w:ascii="Calibri" w:eastAsia="Calibri" w:hAnsi="Calibri" w:cs="Calibri"/>
          <w:sz w:val="22"/>
          <w:szCs w:val="22"/>
        </w:rPr>
        <w:t>in</w:t>
      </w:r>
      <w:r>
        <w:rPr>
          <w:rFonts w:ascii="Calibri" w:eastAsia="Calibri" w:hAnsi="Calibri" w:cs="Calibri"/>
          <w:spacing w:val="48"/>
          <w:sz w:val="22"/>
          <w:szCs w:val="22"/>
        </w:rPr>
        <w:t xml:space="preserve"> </w:t>
      </w:r>
      <w:r>
        <w:rPr>
          <w:rFonts w:ascii="Calibri" w:eastAsia="Calibri" w:hAnsi="Calibri" w:cs="Calibri"/>
          <w:sz w:val="22"/>
          <w:szCs w:val="22"/>
        </w:rPr>
        <w:t>rec</w:t>
      </w:r>
      <w:r>
        <w:rPr>
          <w:rFonts w:ascii="Calibri" w:eastAsia="Calibri" w:hAnsi="Calibri" w:cs="Calibri"/>
          <w:spacing w:val="1"/>
          <w:sz w:val="22"/>
          <w:szCs w:val="22"/>
        </w:rPr>
        <w:t>e</w:t>
      </w:r>
      <w:r>
        <w:rPr>
          <w:rFonts w:ascii="Calibri" w:eastAsia="Calibri" w:hAnsi="Calibri" w:cs="Calibri"/>
          <w:sz w:val="22"/>
          <w:szCs w:val="22"/>
        </w:rPr>
        <w:t>i</w:t>
      </w:r>
      <w:r>
        <w:rPr>
          <w:rFonts w:ascii="Calibri" w:eastAsia="Calibri" w:hAnsi="Calibri" w:cs="Calibri"/>
          <w:spacing w:val="-1"/>
          <w:sz w:val="22"/>
          <w:szCs w:val="22"/>
        </w:rPr>
        <w:t>p</w:t>
      </w:r>
      <w:r>
        <w:rPr>
          <w:rFonts w:ascii="Calibri" w:eastAsia="Calibri" w:hAnsi="Calibri" w:cs="Calibri"/>
          <w:sz w:val="22"/>
          <w:szCs w:val="22"/>
        </w:rPr>
        <w:t>t</w:t>
      </w:r>
      <w:r>
        <w:rPr>
          <w:rFonts w:ascii="Calibri" w:eastAsia="Calibri" w:hAnsi="Calibri" w:cs="Calibri"/>
          <w:spacing w:val="47"/>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9"/>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rei</w:t>
      </w:r>
      <w:r>
        <w:rPr>
          <w:rFonts w:ascii="Calibri" w:eastAsia="Calibri" w:hAnsi="Calibri" w:cs="Calibri"/>
          <w:spacing w:val="-1"/>
          <w:sz w:val="22"/>
          <w:szCs w:val="22"/>
        </w:rPr>
        <w:t>g</w:t>
      </w:r>
      <w:r>
        <w:rPr>
          <w:rFonts w:ascii="Calibri" w:eastAsia="Calibri" w:hAnsi="Calibri" w:cs="Calibri"/>
          <w:sz w:val="22"/>
          <w:szCs w:val="22"/>
        </w:rPr>
        <w:t>n</w:t>
      </w:r>
      <w:r>
        <w:rPr>
          <w:rFonts w:ascii="Calibri" w:eastAsia="Calibri" w:hAnsi="Calibri" w:cs="Calibri"/>
          <w:spacing w:val="48"/>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n</w:t>
      </w:r>
      <w:r>
        <w:rPr>
          <w:rFonts w:ascii="Calibri" w:eastAsia="Calibri" w:hAnsi="Calibri" w:cs="Calibri"/>
          <w:spacing w:val="-3"/>
          <w:sz w:val="22"/>
          <w:szCs w:val="22"/>
        </w:rPr>
        <w:t>a</w:t>
      </w:r>
      <w:r>
        <w:rPr>
          <w:rFonts w:ascii="Calibri" w:eastAsia="Calibri" w:hAnsi="Calibri" w:cs="Calibri"/>
          <w:spacing w:val="-1"/>
          <w:sz w:val="22"/>
          <w:szCs w:val="22"/>
        </w:rPr>
        <w:t>n</w:t>
      </w:r>
      <w:r>
        <w:rPr>
          <w:rFonts w:ascii="Calibri" w:eastAsia="Calibri" w:hAnsi="Calibri" w:cs="Calibri"/>
          <w:sz w:val="22"/>
          <w:szCs w:val="22"/>
        </w:rPr>
        <w:t>cial</w:t>
      </w:r>
      <w:r>
        <w:rPr>
          <w:rFonts w:ascii="Calibri" w:eastAsia="Calibri" w:hAnsi="Calibri" w:cs="Calibri"/>
          <w:spacing w:val="48"/>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4"/>
          <w:sz w:val="22"/>
          <w:szCs w:val="22"/>
        </w:rPr>
        <w:t>i</w:t>
      </w:r>
      <w:r>
        <w:rPr>
          <w:rFonts w:ascii="Calibri" w:eastAsia="Calibri" w:hAnsi="Calibri" w:cs="Calibri"/>
          <w:spacing w:val="-1"/>
          <w:sz w:val="22"/>
          <w:szCs w:val="22"/>
        </w:rPr>
        <w:t>bu</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46"/>
          <w:sz w:val="22"/>
          <w:szCs w:val="22"/>
        </w:rPr>
        <w:t xml:space="preserve"> </w:t>
      </w:r>
      <w:r>
        <w:rPr>
          <w:rFonts w:ascii="Calibri" w:eastAsia="Calibri" w:hAnsi="Calibri" w:cs="Calibri"/>
          <w:sz w:val="22"/>
          <w:szCs w:val="22"/>
        </w:rPr>
        <w:t>which</w:t>
      </w:r>
      <w:r>
        <w:rPr>
          <w:rFonts w:ascii="Calibri" w:eastAsia="Calibri" w:hAnsi="Calibri" w:cs="Calibri"/>
          <w:spacing w:val="45"/>
          <w:sz w:val="22"/>
          <w:szCs w:val="22"/>
        </w:rPr>
        <w:t xml:space="preserve"> </w:t>
      </w:r>
      <w:r>
        <w:rPr>
          <w:rFonts w:ascii="Calibri" w:eastAsia="Calibri" w:hAnsi="Calibri" w:cs="Calibri"/>
          <w:sz w:val="22"/>
          <w:szCs w:val="22"/>
        </w:rPr>
        <w:t>are</w:t>
      </w:r>
      <w:r>
        <w:rPr>
          <w:rFonts w:ascii="Calibri" w:eastAsia="Calibri" w:hAnsi="Calibri" w:cs="Calibri"/>
          <w:spacing w:val="49"/>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al</w:t>
      </w:r>
      <w:r>
        <w:rPr>
          <w:rFonts w:ascii="Calibri" w:eastAsia="Calibri" w:hAnsi="Calibri" w:cs="Calibri"/>
          <w:spacing w:val="-4"/>
          <w:sz w:val="22"/>
          <w:szCs w:val="22"/>
        </w:rPr>
        <w:t>u</w:t>
      </w:r>
      <w:r>
        <w:rPr>
          <w:rFonts w:ascii="Calibri" w:eastAsia="Calibri" w:hAnsi="Calibri" w:cs="Calibri"/>
          <w:sz w:val="22"/>
          <w:szCs w:val="22"/>
        </w:rPr>
        <w:t>ed</w:t>
      </w:r>
      <w:r>
        <w:rPr>
          <w:rFonts w:ascii="Calibri" w:eastAsia="Calibri" w:hAnsi="Calibri" w:cs="Calibri"/>
          <w:spacing w:val="48"/>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w</w:t>
      </w:r>
      <w:r>
        <w:rPr>
          <w:rFonts w:ascii="Calibri" w:eastAsia="Calibri" w:hAnsi="Calibri" w:cs="Calibri"/>
          <w:spacing w:val="1"/>
          <w:sz w:val="22"/>
          <w:szCs w:val="22"/>
        </w:rPr>
        <w:t>e</w:t>
      </w:r>
      <w:r>
        <w:rPr>
          <w:rFonts w:ascii="Calibri" w:eastAsia="Calibri" w:hAnsi="Calibri" w:cs="Calibri"/>
          <w:sz w:val="22"/>
          <w:szCs w:val="22"/>
        </w:rPr>
        <w:t>en</w:t>
      </w:r>
    </w:p>
    <w:p w14:paraId="1A96EE10" w14:textId="77777777" w:rsidR="00065BF4" w:rsidRDefault="00E32064">
      <w:pPr>
        <w:spacing w:before="8" w:line="276" w:lineRule="auto"/>
        <w:ind w:left="119" w:right="76"/>
        <w:jc w:val="both"/>
        <w:rPr>
          <w:rFonts w:ascii="Calibri" w:eastAsia="Calibri" w:hAnsi="Calibri" w:cs="Calibri"/>
          <w:sz w:val="22"/>
          <w:szCs w:val="22"/>
        </w:rPr>
      </w:pPr>
      <w:r>
        <w:rPr>
          <w:rFonts w:ascii="Calibri" w:eastAsia="Calibri" w:hAnsi="Calibri" w:cs="Calibri"/>
          <w:spacing w:val="1"/>
          <w:sz w:val="22"/>
          <w:szCs w:val="22"/>
        </w:rPr>
        <w:t>€1</w:t>
      </w:r>
      <w:r>
        <w:rPr>
          <w:rFonts w:ascii="Calibri" w:eastAsia="Calibri" w:hAnsi="Calibri" w:cs="Calibri"/>
          <w:spacing w:val="-2"/>
          <w:sz w:val="22"/>
          <w:szCs w:val="22"/>
        </w:rPr>
        <w:t>,</w:t>
      </w:r>
      <w:r>
        <w:rPr>
          <w:rFonts w:ascii="Calibri" w:eastAsia="Calibri" w:hAnsi="Calibri" w:cs="Calibri"/>
          <w:spacing w:val="1"/>
          <w:sz w:val="22"/>
          <w:szCs w:val="22"/>
        </w:rPr>
        <w:t>0</w:t>
      </w:r>
      <w:r>
        <w:rPr>
          <w:rFonts w:ascii="Calibri" w:eastAsia="Calibri" w:hAnsi="Calibri" w:cs="Calibri"/>
          <w:spacing w:val="-2"/>
          <w:sz w:val="22"/>
          <w:szCs w:val="22"/>
        </w:rPr>
        <w:t>0</w:t>
      </w:r>
      <w:r>
        <w:rPr>
          <w:rFonts w:ascii="Calibri" w:eastAsia="Calibri" w:hAnsi="Calibri" w:cs="Calibri"/>
          <w:spacing w:val="1"/>
          <w:sz w:val="22"/>
          <w:szCs w:val="22"/>
        </w:rPr>
        <w:t>0</w:t>
      </w:r>
      <w:r>
        <w:rPr>
          <w:rFonts w:ascii="Calibri" w:eastAsia="Calibri" w:hAnsi="Calibri" w:cs="Calibri"/>
          <w:sz w:val="22"/>
          <w:szCs w:val="22"/>
        </w:rPr>
        <w:t>,</w:t>
      </w:r>
      <w:r>
        <w:rPr>
          <w:rFonts w:ascii="Calibri" w:eastAsia="Calibri" w:hAnsi="Calibri" w:cs="Calibri"/>
          <w:spacing w:val="-2"/>
          <w:sz w:val="22"/>
          <w:szCs w:val="22"/>
        </w:rPr>
        <w:t>00</w:t>
      </w:r>
      <w:r>
        <w:rPr>
          <w:rFonts w:ascii="Calibri" w:eastAsia="Calibri" w:hAnsi="Calibri" w:cs="Calibri"/>
          <w:sz w:val="22"/>
          <w:szCs w:val="22"/>
        </w:rPr>
        <w:t>0</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d </w:t>
      </w:r>
      <w:r>
        <w:rPr>
          <w:rFonts w:ascii="Calibri" w:eastAsia="Calibri" w:hAnsi="Calibri" w:cs="Calibri"/>
          <w:spacing w:val="1"/>
          <w:sz w:val="22"/>
          <w:szCs w:val="22"/>
        </w:rPr>
        <w:t>€3</w:t>
      </w:r>
      <w:r>
        <w:rPr>
          <w:rFonts w:ascii="Calibri" w:eastAsia="Calibri" w:hAnsi="Calibri" w:cs="Calibri"/>
          <w:spacing w:val="-2"/>
          <w:sz w:val="22"/>
          <w:szCs w:val="22"/>
        </w:rPr>
        <w:t>,</w:t>
      </w:r>
      <w:r>
        <w:rPr>
          <w:rFonts w:ascii="Calibri" w:eastAsia="Calibri" w:hAnsi="Calibri" w:cs="Calibri"/>
          <w:spacing w:val="1"/>
          <w:sz w:val="22"/>
          <w:szCs w:val="22"/>
        </w:rPr>
        <w:t>9</w:t>
      </w:r>
      <w:r>
        <w:rPr>
          <w:rFonts w:ascii="Calibri" w:eastAsia="Calibri" w:hAnsi="Calibri" w:cs="Calibri"/>
          <w:spacing w:val="-2"/>
          <w:sz w:val="22"/>
          <w:szCs w:val="22"/>
        </w:rPr>
        <w:t>9</w:t>
      </w:r>
      <w:r>
        <w:rPr>
          <w:rFonts w:ascii="Calibri" w:eastAsia="Calibri" w:hAnsi="Calibri" w:cs="Calibri"/>
          <w:spacing w:val="1"/>
          <w:sz w:val="22"/>
          <w:szCs w:val="22"/>
        </w:rPr>
        <w:t>9</w:t>
      </w:r>
      <w:r>
        <w:rPr>
          <w:rFonts w:ascii="Calibri" w:eastAsia="Calibri" w:hAnsi="Calibri" w:cs="Calibri"/>
          <w:spacing w:val="-2"/>
          <w:sz w:val="22"/>
          <w:szCs w:val="22"/>
        </w:rPr>
        <w:t>,</w:t>
      </w:r>
      <w:r>
        <w:rPr>
          <w:rFonts w:ascii="Calibri" w:eastAsia="Calibri" w:hAnsi="Calibri" w:cs="Calibri"/>
          <w:spacing w:val="1"/>
          <w:sz w:val="22"/>
          <w:szCs w:val="22"/>
        </w:rPr>
        <w:t>0</w:t>
      </w:r>
      <w:r>
        <w:rPr>
          <w:rFonts w:ascii="Calibri" w:eastAsia="Calibri" w:hAnsi="Calibri" w:cs="Calibri"/>
          <w:spacing w:val="-2"/>
          <w:sz w:val="22"/>
          <w:szCs w:val="22"/>
        </w:rPr>
        <w:t>0</w:t>
      </w:r>
      <w:r>
        <w:rPr>
          <w:rFonts w:ascii="Calibri" w:eastAsia="Calibri" w:hAnsi="Calibri" w:cs="Calibri"/>
          <w:sz w:val="22"/>
          <w:szCs w:val="22"/>
        </w:rPr>
        <w:t>0</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l</w:t>
      </w:r>
      <w:r>
        <w:rPr>
          <w:rFonts w:ascii="Calibri" w:eastAsia="Calibri" w:hAnsi="Calibri" w:cs="Calibri"/>
          <w:spacing w:val="-3"/>
          <w:sz w:val="22"/>
          <w:szCs w:val="22"/>
        </w:rPr>
        <w:t>a</w:t>
      </w:r>
      <w:r>
        <w:rPr>
          <w:rFonts w:ascii="Calibri" w:eastAsia="Calibri" w:hAnsi="Calibri" w:cs="Calibri"/>
          <w:sz w:val="22"/>
          <w:szCs w:val="22"/>
        </w:rPr>
        <w:t>st</w:t>
      </w:r>
      <w:r>
        <w:rPr>
          <w:rFonts w:ascii="Calibri" w:eastAsia="Calibri" w:hAnsi="Calibri" w:cs="Calibri"/>
          <w:spacing w:val="1"/>
          <w:sz w:val="22"/>
          <w:szCs w:val="22"/>
        </w:rPr>
        <w:t xml:space="preserve"> </w:t>
      </w:r>
      <w:r>
        <w:rPr>
          <w:rFonts w:ascii="Calibri" w:eastAsia="Calibri" w:hAnsi="Calibri" w:cs="Calibri"/>
          <w:sz w:val="22"/>
          <w:szCs w:val="22"/>
        </w:rPr>
        <w:t>three</w:t>
      </w:r>
      <w:r>
        <w:rPr>
          <w:rFonts w:ascii="Calibri" w:eastAsia="Calibri" w:hAnsi="Calibri" w:cs="Calibri"/>
          <w:spacing w:val="1"/>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3</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pacing w:val="-2"/>
          <w:sz w:val="22"/>
          <w:szCs w:val="22"/>
        </w:rPr>
        <w:t>y</w:t>
      </w:r>
      <w:r>
        <w:rPr>
          <w:rFonts w:ascii="Calibri" w:eastAsia="Calibri" w:hAnsi="Calibri" w:cs="Calibri"/>
          <w:sz w:val="22"/>
          <w:szCs w:val="22"/>
        </w:rPr>
        <w:t>ears</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rec</w:t>
      </w:r>
      <w:r>
        <w:rPr>
          <w:rFonts w:ascii="Calibri" w:eastAsia="Calibri" w:hAnsi="Calibri" w:cs="Calibri"/>
          <w:spacing w:val="1"/>
          <w:sz w:val="22"/>
          <w:szCs w:val="22"/>
        </w:rPr>
        <w:t>e</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eclar</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tifyi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ties</w:t>
      </w:r>
      <w:r>
        <w:rPr>
          <w:rFonts w:ascii="Calibri" w:eastAsia="Calibri" w:hAnsi="Calibri" w:cs="Calibri"/>
          <w:spacing w:val="4"/>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re req</w:t>
      </w:r>
      <w:r>
        <w:rPr>
          <w:rFonts w:ascii="Calibri" w:eastAsia="Calibri" w:hAnsi="Calibri" w:cs="Calibri"/>
          <w:spacing w:val="-1"/>
          <w:sz w:val="22"/>
          <w:szCs w:val="22"/>
        </w:rPr>
        <w:t>u</w:t>
      </w:r>
      <w:r>
        <w:rPr>
          <w:rFonts w:ascii="Calibri" w:eastAsia="Calibri" w:hAnsi="Calibri" w:cs="Calibri"/>
          <w:sz w:val="22"/>
          <w:szCs w:val="22"/>
        </w:rPr>
        <w:t>ired</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le</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 xml:space="preserve">the </w:t>
      </w:r>
      <w:r>
        <w:rPr>
          <w:rFonts w:ascii="Calibri" w:eastAsia="Calibri" w:hAnsi="Calibri" w:cs="Calibri"/>
          <w:spacing w:val="-2"/>
          <w:sz w:val="22"/>
          <w:szCs w:val="22"/>
        </w:rPr>
        <w:t>t</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el</w:t>
      </w:r>
      <w:r>
        <w:rPr>
          <w:rFonts w:ascii="Calibri" w:eastAsia="Calibri" w:hAnsi="Calibri" w:cs="Calibri"/>
          <w:spacing w:val="-1"/>
          <w:sz w:val="22"/>
          <w:szCs w:val="22"/>
        </w:rPr>
        <w:t>o</w:t>
      </w:r>
      <w:r>
        <w:rPr>
          <w:rFonts w:ascii="Calibri" w:eastAsia="Calibri" w:hAnsi="Calibri" w:cs="Calibri"/>
          <w:sz w:val="22"/>
          <w:szCs w:val="22"/>
        </w:rPr>
        <w:t>w. They</w:t>
      </w:r>
      <w:r>
        <w:rPr>
          <w:rFonts w:ascii="Calibri" w:eastAsia="Calibri" w:hAnsi="Calibri" w:cs="Calibri"/>
          <w:spacing w:val="1"/>
          <w:sz w:val="22"/>
          <w:szCs w:val="22"/>
        </w:rPr>
        <w:t xml:space="preserve"> m</w:t>
      </w:r>
      <w:r>
        <w:rPr>
          <w:rFonts w:ascii="Calibri" w:eastAsia="Calibri" w:hAnsi="Calibri" w:cs="Calibri"/>
          <w:spacing w:val="-1"/>
          <w:sz w:val="22"/>
          <w:szCs w:val="22"/>
        </w:rPr>
        <w:t>u</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z w:val="22"/>
          <w:szCs w:val="22"/>
        </w:rPr>
        <w:t>list</w:t>
      </w:r>
      <w:r>
        <w:rPr>
          <w:rFonts w:ascii="Calibri" w:eastAsia="Calibri" w:hAnsi="Calibri" w:cs="Calibri"/>
          <w:spacing w:val="1"/>
          <w:sz w:val="22"/>
          <w:szCs w:val="22"/>
        </w:rPr>
        <w:t xml:space="preserve"> </w:t>
      </w:r>
      <w:r>
        <w:rPr>
          <w:rFonts w:ascii="Calibri" w:eastAsia="Calibri" w:hAnsi="Calibri" w:cs="Calibri"/>
          <w:sz w:val="22"/>
          <w:szCs w:val="22"/>
        </w:rPr>
        <w:t>all</w:t>
      </w:r>
      <w:r>
        <w:rPr>
          <w:rFonts w:ascii="Calibri" w:eastAsia="Calibri" w:hAnsi="Calibri" w:cs="Calibri"/>
          <w:spacing w:val="2"/>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eign</w:t>
      </w:r>
      <w:r>
        <w:rPr>
          <w:rFonts w:ascii="Calibri" w:eastAsia="Calibri" w:hAnsi="Calibri" w:cs="Calibri"/>
          <w:spacing w:val="2"/>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cial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2"/>
          <w:sz w:val="22"/>
          <w:szCs w:val="22"/>
        </w:rPr>
        <w:t>i</w:t>
      </w:r>
      <w:r>
        <w:rPr>
          <w:rFonts w:ascii="Calibri" w:eastAsia="Calibri" w:hAnsi="Calibri" w:cs="Calibri"/>
          <w:spacing w:val="-1"/>
          <w:sz w:val="22"/>
          <w:szCs w:val="22"/>
        </w:rPr>
        <w:t>bu</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ce</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ed, to 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e</w:t>
      </w:r>
      <w:r>
        <w:rPr>
          <w:rFonts w:ascii="Calibri" w:eastAsia="Calibri" w:hAnsi="Calibri" w:cs="Calibri"/>
          <w:spacing w:val="5"/>
          <w:sz w:val="22"/>
          <w:szCs w:val="22"/>
        </w:rPr>
        <w:t xml:space="preserve"> </w:t>
      </w:r>
      <w:r>
        <w:rPr>
          <w:rFonts w:ascii="Calibri" w:eastAsia="Calibri" w:hAnsi="Calibri" w:cs="Calibri"/>
          <w:sz w:val="22"/>
          <w:szCs w:val="22"/>
        </w:rPr>
        <w:t>all</w:t>
      </w:r>
      <w:r>
        <w:rPr>
          <w:rFonts w:ascii="Calibri" w:eastAsia="Calibri" w:hAnsi="Calibri" w:cs="Calibri"/>
          <w:spacing w:val="4"/>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tifia</w:t>
      </w:r>
      <w:r>
        <w:rPr>
          <w:rFonts w:ascii="Calibri" w:eastAsia="Calibri" w:hAnsi="Calibri" w:cs="Calibri"/>
          <w:spacing w:val="-1"/>
          <w:sz w:val="22"/>
          <w:szCs w:val="22"/>
        </w:rPr>
        <w:t>b</w:t>
      </w:r>
      <w:r>
        <w:rPr>
          <w:rFonts w:ascii="Calibri" w:eastAsia="Calibri" w:hAnsi="Calibri" w:cs="Calibri"/>
          <w:sz w:val="22"/>
          <w:szCs w:val="22"/>
        </w:rPr>
        <w:t>le f</w:t>
      </w:r>
      <w:r>
        <w:rPr>
          <w:rFonts w:ascii="Calibri" w:eastAsia="Calibri" w:hAnsi="Calibri" w:cs="Calibri"/>
          <w:spacing w:val="1"/>
          <w:sz w:val="22"/>
          <w:szCs w:val="22"/>
        </w:rPr>
        <w:t>o</w:t>
      </w:r>
      <w:r>
        <w:rPr>
          <w:rFonts w:ascii="Calibri" w:eastAsia="Calibri" w:hAnsi="Calibri" w:cs="Calibri"/>
          <w:sz w:val="22"/>
          <w:szCs w:val="22"/>
        </w:rPr>
        <w:t>rei</w:t>
      </w:r>
      <w:r>
        <w:rPr>
          <w:rFonts w:ascii="Calibri" w:eastAsia="Calibri" w:hAnsi="Calibri" w:cs="Calibri"/>
          <w:spacing w:val="-1"/>
          <w:sz w:val="22"/>
          <w:szCs w:val="22"/>
        </w:rPr>
        <w:t>g</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tri</w:t>
      </w:r>
      <w:r>
        <w:rPr>
          <w:rFonts w:ascii="Calibri" w:eastAsia="Calibri" w:hAnsi="Calibri" w:cs="Calibri"/>
          <w:spacing w:val="-1"/>
          <w:sz w:val="22"/>
          <w:szCs w:val="22"/>
        </w:rPr>
        <w:t>bu</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5"/>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ec</w:t>
      </w:r>
      <w:r>
        <w:rPr>
          <w:rFonts w:ascii="Calibri" w:eastAsia="Calibri" w:hAnsi="Calibri" w:cs="Calibri"/>
          <w:spacing w:val="-1"/>
          <w:sz w:val="22"/>
          <w:szCs w:val="22"/>
        </w:rPr>
        <w:t>e</w:t>
      </w:r>
      <w:r>
        <w:rPr>
          <w:rFonts w:ascii="Calibri" w:eastAsia="Calibri" w:hAnsi="Calibri" w:cs="Calibri"/>
          <w:sz w:val="22"/>
          <w:szCs w:val="22"/>
        </w:rPr>
        <w:t>iv</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4"/>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last</w:t>
      </w:r>
      <w:r>
        <w:rPr>
          <w:rFonts w:ascii="Calibri" w:eastAsia="Calibri" w:hAnsi="Calibri" w:cs="Calibri"/>
          <w:spacing w:val="2"/>
          <w:sz w:val="22"/>
          <w:szCs w:val="22"/>
        </w:rPr>
        <w:t xml:space="preserve"> </w:t>
      </w:r>
      <w:r>
        <w:rPr>
          <w:rFonts w:ascii="Calibri" w:eastAsia="Calibri" w:hAnsi="Calibri" w:cs="Calibri"/>
          <w:sz w:val="22"/>
          <w:szCs w:val="22"/>
        </w:rPr>
        <w:t>thr</w:t>
      </w:r>
      <w:r>
        <w:rPr>
          <w:rFonts w:ascii="Calibri" w:eastAsia="Calibri" w:hAnsi="Calibri" w:cs="Calibri"/>
          <w:spacing w:val="-2"/>
          <w:sz w:val="22"/>
          <w:szCs w:val="22"/>
        </w:rPr>
        <w:t>e</w:t>
      </w:r>
      <w:r>
        <w:rPr>
          <w:rFonts w:ascii="Calibri" w:eastAsia="Calibri" w:hAnsi="Calibri" w:cs="Calibri"/>
          <w:sz w:val="22"/>
          <w:szCs w:val="22"/>
        </w:rPr>
        <w:t>e</w:t>
      </w:r>
      <w:r>
        <w:rPr>
          <w:rFonts w:ascii="Calibri" w:eastAsia="Calibri" w:hAnsi="Calibri" w:cs="Calibri"/>
          <w:spacing w:val="5"/>
          <w:sz w:val="22"/>
          <w:szCs w:val="22"/>
        </w:rPr>
        <w:t xml:space="preserve"> </w:t>
      </w:r>
      <w:r>
        <w:rPr>
          <w:rFonts w:ascii="Calibri" w:eastAsia="Calibri" w:hAnsi="Calibri" w:cs="Calibri"/>
          <w:spacing w:val="-2"/>
          <w:sz w:val="22"/>
          <w:szCs w:val="22"/>
        </w:rPr>
        <w:t>(</w:t>
      </w:r>
      <w:r>
        <w:rPr>
          <w:rFonts w:ascii="Calibri" w:eastAsia="Calibri" w:hAnsi="Calibri" w:cs="Calibri"/>
          <w:spacing w:val="1"/>
          <w:sz w:val="22"/>
          <w:szCs w:val="22"/>
        </w:rPr>
        <w:t>3</w:t>
      </w:r>
      <w:r>
        <w:rPr>
          <w:rFonts w:ascii="Calibri" w:eastAsia="Calibri" w:hAnsi="Calibri" w:cs="Calibri"/>
          <w:sz w:val="22"/>
          <w:szCs w:val="22"/>
        </w:rPr>
        <w:t xml:space="preserve">) </w:t>
      </w:r>
      <w:r>
        <w:rPr>
          <w:rFonts w:ascii="Calibri" w:eastAsia="Calibri" w:hAnsi="Calibri" w:cs="Calibri"/>
          <w:spacing w:val="1"/>
          <w:sz w:val="22"/>
          <w:szCs w:val="22"/>
        </w:rPr>
        <w:t>y</w:t>
      </w:r>
      <w:r>
        <w:rPr>
          <w:rFonts w:ascii="Calibri" w:eastAsia="Calibri" w:hAnsi="Calibri" w:cs="Calibri"/>
          <w:sz w:val="22"/>
          <w:szCs w:val="22"/>
        </w:rPr>
        <w:t>ears</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re</w:t>
      </w:r>
      <w:r>
        <w:rPr>
          <w:rFonts w:ascii="Calibri" w:eastAsia="Calibri" w:hAnsi="Calibri" w:cs="Calibri"/>
          <w:spacing w:val="-2"/>
          <w:sz w:val="22"/>
          <w:szCs w:val="22"/>
        </w:rPr>
        <w:t>c</w:t>
      </w:r>
      <w:r>
        <w:rPr>
          <w:rFonts w:ascii="Calibri" w:eastAsia="Calibri" w:hAnsi="Calibri" w:cs="Calibri"/>
          <w:sz w:val="22"/>
          <w:szCs w:val="22"/>
        </w:rPr>
        <w:t>ed</w:t>
      </w:r>
      <w:r>
        <w:rPr>
          <w:rFonts w:ascii="Calibri" w:eastAsia="Calibri" w:hAnsi="Calibri" w:cs="Calibri"/>
          <w:spacing w:val="-1"/>
          <w:sz w:val="22"/>
          <w:szCs w:val="22"/>
        </w:rPr>
        <w:t>in</w:t>
      </w:r>
      <w:r>
        <w:rPr>
          <w:rFonts w:ascii="Calibri" w:eastAsia="Calibri" w:hAnsi="Calibri" w:cs="Calibri"/>
          <w:sz w:val="22"/>
          <w:szCs w:val="22"/>
        </w:rPr>
        <w:t>g</w:t>
      </w:r>
      <w:r>
        <w:rPr>
          <w:rFonts w:ascii="Calibri" w:eastAsia="Calibri" w:hAnsi="Calibri" w:cs="Calibri"/>
          <w:spacing w:val="4"/>
          <w:sz w:val="22"/>
          <w:szCs w:val="22"/>
        </w:rPr>
        <w:t xml:space="preserve"> </w:t>
      </w:r>
      <w:r>
        <w:rPr>
          <w:rFonts w:ascii="Calibri" w:eastAsia="Calibri" w:hAnsi="Calibri" w:cs="Calibri"/>
          <w:sz w:val="22"/>
          <w:szCs w:val="22"/>
        </w:rPr>
        <w:t xml:space="preserve">the </w:t>
      </w:r>
      <w:r>
        <w:rPr>
          <w:rFonts w:ascii="Calibri" w:eastAsia="Calibri" w:hAnsi="Calibri" w:cs="Calibri"/>
          <w:spacing w:val="-1"/>
          <w:sz w:val="22"/>
          <w:szCs w:val="22"/>
        </w:rPr>
        <w:t>d</w:t>
      </w:r>
      <w:r>
        <w:rPr>
          <w:rFonts w:ascii="Calibri" w:eastAsia="Calibri" w:hAnsi="Calibri" w:cs="Calibri"/>
          <w:sz w:val="22"/>
          <w:szCs w:val="22"/>
        </w:rPr>
        <w:t>eclarat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p>
    <w:p w14:paraId="2B37ACD0" w14:textId="77777777" w:rsidR="00065BF4" w:rsidRDefault="00065BF4">
      <w:pPr>
        <w:spacing w:before="5" w:line="140" w:lineRule="exact"/>
        <w:rPr>
          <w:sz w:val="15"/>
          <w:szCs w:val="15"/>
        </w:rPr>
      </w:pPr>
    </w:p>
    <w:p w14:paraId="11ED689A" w14:textId="77777777" w:rsidR="00065BF4" w:rsidRDefault="00065BF4">
      <w:pPr>
        <w:spacing w:line="200" w:lineRule="exact"/>
      </w:pPr>
    </w:p>
    <w:p w14:paraId="5BD2A8E5" w14:textId="77777777" w:rsidR="00065BF4" w:rsidRDefault="00065BF4">
      <w:pPr>
        <w:spacing w:line="200" w:lineRule="exact"/>
      </w:pPr>
    </w:p>
    <w:p w14:paraId="3BA647F0" w14:textId="77777777" w:rsidR="00065BF4" w:rsidRDefault="00E32064">
      <w:pPr>
        <w:spacing w:line="276" w:lineRule="auto"/>
        <w:ind w:left="119" w:right="79"/>
        <w:jc w:val="both"/>
        <w:rPr>
          <w:rFonts w:ascii="Calibri" w:eastAsia="Calibri" w:hAnsi="Calibri" w:cs="Calibri"/>
          <w:sz w:val="22"/>
          <w:szCs w:val="22"/>
        </w:rPr>
      </w:pPr>
      <w:r>
        <w:rPr>
          <w:rFonts w:ascii="Calibri" w:eastAsia="Calibri" w:hAnsi="Calibri" w:cs="Calibri"/>
          <w:b/>
          <w:sz w:val="22"/>
          <w:szCs w:val="22"/>
        </w:rPr>
        <w:t>F</w:t>
      </w:r>
      <w:r>
        <w:rPr>
          <w:rFonts w:ascii="Calibri" w:eastAsia="Calibri" w:hAnsi="Calibri" w:cs="Calibri"/>
          <w:b/>
          <w:spacing w:val="-2"/>
          <w:sz w:val="22"/>
          <w:szCs w:val="22"/>
        </w:rPr>
        <w:t>o</w:t>
      </w:r>
      <w:r>
        <w:rPr>
          <w:rFonts w:ascii="Calibri" w:eastAsia="Calibri" w:hAnsi="Calibri" w:cs="Calibri"/>
          <w:b/>
          <w:spacing w:val="1"/>
          <w:sz w:val="22"/>
          <w:szCs w:val="22"/>
        </w:rPr>
        <w:t>r</w:t>
      </w:r>
      <w:r>
        <w:rPr>
          <w:rFonts w:ascii="Calibri" w:eastAsia="Calibri" w:hAnsi="Calibri" w:cs="Calibri"/>
          <w:b/>
          <w:sz w:val="22"/>
          <w:szCs w:val="22"/>
        </w:rPr>
        <w:t>m</w:t>
      </w:r>
      <w:r>
        <w:rPr>
          <w:rFonts w:ascii="Calibri" w:eastAsia="Calibri" w:hAnsi="Calibri" w:cs="Calibri"/>
          <w:b/>
          <w:spacing w:val="-11"/>
          <w:sz w:val="22"/>
          <w:szCs w:val="22"/>
        </w:rPr>
        <w:t xml:space="preserve"> </w:t>
      </w:r>
      <w:r>
        <w:rPr>
          <w:rFonts w:ascii="Calibri" w:eastAsia="Calibri" w:hAnsi="Calibri" w:cs="Calibri"/>
          <w:b/>
          <w:sz w:val="22"/>
          <w:szCs w:val="22"/>
        </w:rPr>
        <w:t>F</w:t>
      </w:r>
      <w:r>
        <w:rPr>
          <w:rFonts w:ascii="Calibri" w:eastAsia="Calibri" w:hAnsi="Calibri" w:cs="Calibri"/>
          <w:b/>
          <w:spacing w:val="-2"/>
          <w:sz w:val="22"/>
          <w:szCs w:val="22"/>
        </w:rPr>
        <w:t>S</w:t>
      </w:r>
      <w:r>
        <w:rPr>
          <w:rFonts w:ascii="Calibri" w:eastAsia="Calibri" w:hAnsi="Calibri" w:cs="Calibri"/>
          <w:b/>
          <w:sz w:val="22"/>
          <w:szCs w:val="22"/>
        </w:rPr>
        <w:t>-PP</w:t>
      </w:r>
      <w:r>
        <w:rPr>
          <w:rFonts w:ascii="Calibri" w:eastAsia="Calibri" w:hAnsi="Calibri" w:cs="Calibri"/>
          <w:b/>
          <w:spacing w:val="-14"/>
          <w:sz w:val="22"/>
          <w:szCs w:val="22"/>
        </w:rPr>
        <w:t xml:space="preserve"> </w:t>
      </w:r>
      <w:r>
        <w:rPr>
          <w:rFonts w:ascii="Calibri" w:eastAsia="Calibri" w:hAnsi="Calibri" w:cs="Calibri"/>
          <w:b/>
          <w:spacing w:val="1"/>
          <w:sz w:val="22"/>
          <w:szCs w:val="22"/>
        </w:rPr>
        <w:t>r</w:t>
      </w:r>
      <w:r>
        <w:rPr>
          <w:rFonts w:ascii="Calibri" w:eastAsia="Calibri" w:hAnsi="Calibri" w:cs="Calibri"/>
          <w:b/>
          <w:spacing w:val="-1"/>
          <w:sz w:val="22"/>
          <w:szCs w:val="22"/>
        </w:rPr>
        <w:t>e</w:t>
      </w:r>
      <w:r>
        <w:rPr>
          <w:rFonts w:ascii="Calibri" w:eastAsia="Calibri" w:hAnsi="Calibri" w:cs="Calibri"/>
          <w:b/>
          <w:spacing w:val="1"/>
          <w:sz w:val="22"/>
          <w:szCs w:val="22"/>
        </w:rPr>
        <w:t>l</w:t>
      </w:r>
      <w:r>
        <w:rPr>
          <w:rFonts w:ascii="Calibri" w:eastAsia="Calibri" w:hAnsi="Calibri" w:cs="Calibri"/>
          <w:b/>
          <w:spacing w:val="-1"/>
          <w:sz w:val="22"/>
          <w:szCs w:val="22"/>
        </w:rPr>
        <w:t>a</w:t>
      </w:r>
      <w:r>
        <w:rPr>
          <w:rFonts w:ascii="Calibri" w:eastAsia="Calibri" w:hAnsi="Calibri" w:cs="Calibri"/>
          <w:b/>
          <w:sz w:val="22"/>
          <w:szCs w:val="22"/>
        </w:rPr>
        <w:t>t</w:t>
      </w:r>
      <w:r>
        <w:rPr>
          <w:rFonts w:ascii="Calibri" w:eastAsia="Calibri" w:hAnsi="Calibri" w:cs="Calibri"/>
          <w:b/>
          <w:spacing w:val="1"/>
          <w:sz w:val="22"/>
          <w:szCs w:val="22"/>
        </w:rPr>
        <w:t>i</w:t>
      </w:r>
      <w:r>
        <w:rPr>
          <w:rFonts w:ascii="Calibri" w:eastAsia="Calibri" w:hAnsi="Calibri" w:cs="Calibri"/>
          <w:b/>
          <w:spacing w:val="-3"/>
          <w:sz w:val="22"/>
          <w:szCs w:val="22"/>
        </w:rPr>
        <w:t>n</w:t>
      </w:r>
      <w:r>
        <w:rPr>
          <w:rFonts w:ascii="Calibri" w:eastAsia="Calibri" w:hAnsi="Calibri" w:cs="Calibri"/>
          <w:b/>
          <w:sz w:val="22"/>
          <w:szCs w:val="22"/>
        </w:rPr>
        <w:t>g</w:t>
      </w:r>
      <w:r>
        <w:rPr>
          <w:rFonts w:ascii="Calibri" w:eastAsia="Calibri" w:hAnsi="Calibri" w:cs="Calibri"/>
          <w:b/>
          <w:spacing w:val="-11"/>
          <w:sz w:val="22"/>
          <w:szCs w:val="22"/>
        </w:rPr>
        <w:t xml:space="preserve"> </w:t>
      </w:r>
      <w:r>
        <w:rPr>
          <w:rFonts w:ascii="Calibri" w:eastAsia="Calibri" w:hAnsi="Calibri" w:cs="Calibri"/>
          <w:b/>
          <w:sz w:val="22"/>
          <w:szCs w:val="22"/>
        </w:rPr>
        <w:t>to</w:t>
      </w:r>
      <w:r>
        <w:rPr>
          <w:rFonts w:ascii="Calibri" w:eastAsia="Calibri" w:hAnsi="Calibri" w:cs="Calibri"/>
          <w:b/>
          <w:spacing w:val="-15"/>
          <w:sz w:val="22"/>
          <w:szCs w:val="22"/>
        </w:rPr>
        <w:t xml:space="preserve"> </w:t>
      </w:r>
      <w:r>
        <w:rPr>
          <w:rFonts w:ascii="Calibri" w:eastAsia="Calibri" w:hAnsi="Calibri" w:cs="Calibri"/>
          <w:b/>
          <w:sz w:val="22"/>
          <w:szCs w:val="22"/>
        </w:rPr>
        <w:t>t</w:t>
      </w:r>
      <w:r>
        <w:rPr>
          <w:rFonts w:ascii="Calibri" w:eastAsia="Calibri" w:hAnsi="Calibri" w:cs="Calibri"/>
          <w:b/>
          <w:spacing w:val="-1"/>
          <w:sz w:val="22"/>
          <w:szCs w:val="22"/>
        </w:rPr>
        <w:t>h</w:t>
      </w:r>
      <w:r>
        <w:rPr>
          <w:rFonts w:ascii="Calibri" w:eastAsia="Calibri" w:hAnsi="Calibri" w:cs="Calibri"/>
          <w:b/>
          <w:sz w:val="22"/>
          <w:szCs w:val="22"/>
        </w:rPr>
        <w:t>e</w:t>
      </w:r>
      <w:r>
        <w:rPr>
          <w:rFonts w:ascii="Calibri" w:eastAsia="Calibri" w:hAnsi="Calibri" w:cs="Calibri"/>
          <w:b/>
          <w:spacing w:val="-14"/>
          <w:sz w:val="22"/>
          <w:szCs w:val="22"/>
        </w:rPr>
        <w:t xml:space="preserve"> </w:t>
      </w:r>
      <w:r>
        <w:rPr>
          <w:rFonts w:ascii="Calibri" w:eastAsia="Calibri" w:hAnsi="Calibri" w:cs="Calibri"/>
          <w:b/>
          <w:spacing w:val="-1"/>
          <w:sz w:val="22"/>
          <w:szCs w:val="22"/>
        </w:rPr>
        <w:t>no</w:t>
      </w:r>
      <w:r>
        <w:rPr>
          <w:rFonts w:ascii="Calibri" w:eastAsia="Calibri" w:hAnsi="Calibri" w:cs="Calibri"/>
          <w:b/>
          <w:sz w:val="22"/>
          <w:szCs w:val="22"/>
        </w:rPr>
        <w:t>t</w:t>
      </w:r>
      <w:r>
        <w:rPr>
          <w:rFonts w:ascii="Calibri" w:eastAsia="Calibri" w:hAnsi="Calibri" w:cs="Calibri"/>
          <w:b/>
          <w:spacing w:val="1"/>
          <w:sz w:val="22"/>
          <w:szCs w:val="22"/>
        </w:rPr>
        <w:t>i</w:t>
      </w:r>
      <w:r>
        <w:rPr>
          <w:rFonts w:ascii="Calibri" w:eastAsia="Calibri" w:hAnsi="Calibri" w:cs="Calibri"/>
          <w:b/>
          <w:sz w:val="22"/>
          <w:szCs w:val="22"/>
        </w:rPr>
        <w:t>fi</w:t>
      </w:r>
      <w:r>
        <w:rPr>
          <w:rFonts w:ascii="Calibri" w:eastAsia="Calibri" w:hAnsi="Calibri" w:cs="Calibri"/>
          <w:b/>
          <w:spacing w:val="1"/>
          <w:sz w:val="22"/>
          <w:szCs w:val="22"/>
        </w:rPr>
        <w:t>c</w:t>
      </w:r>
      <w:r>
        <w:rPr>
          <w:rFonts w:ascii="Calibri" w:eastAsia="Calibri" w:hAnsi="Calibri" w:cs="Calibri"/>
          <w:b/>
          <w:spacing w:val="-1"/>
          <w:sz w:val="22"/>
          <w:szCs w:val="22"/>
        </w:rPr>
        <w:t>a</w:t>
      </w:r>
      <w:r>
        <w:rPr>
          <w:rFonts w:ascii="Calibri" w:eastAsia="Calibri" w:hAnsi="Calibri" w:cs="Calibri"/>
          <w:b/>
          <w:spacing w:val="-2"/>
          <w:sz w:val="22"/>
          <w:szCs w:val="22"/>
        </w:rPr>
        <w:t>t</w:t>
      </w:r>
      <w:r>
        <w:rPr>
          <w:rFonts w:ascii="Calibri" w:eastAsia="Calibri" w:hAnsi="Calibri" w:cs="Calibri"/>
          <w:b/>
          <w:spacing w:val="1"/>
          <w:sz w:val="22"/>
          <w:szCs w:val="22"/>
        </w:rPr>
        <w:t>i</w:t>
      </w:r>
      <w:r>
        <w:rPr>
          <w:rFonts w:ascii="Calibri" w:eastAsia="Calibri" w:hAnsi="Calibri" w:cs="Calibri"/>
          <w:b/>
          <w:spacing w:val="-1"/>
          <w:sz w:val="22"/>
          <w:szCs w:val="22"/>
        </w:rPr>
        <w:t>o</w:t>
      </w:r>
      <w:r>
        <w:rPr>
          <w:rFonts w:ascii="Calibri" w:eastAsia="Calibri" w:hAnsi="Calibri" w:cs="Calibri"/>
          <w:b/>
          <w:sz w:val="22"/>
          <w:szCs w:val="22"/>
        </w:rPr>
        <w:t>n</w:t>
      </w:r>
      <w:r>
        <w:rPr>
          <w:rFonts w:ascii="Calibri" w:eastAsia="Calibri" w:hAnsi="Calibri" w:cs="Calibri"/>
          <w:b/>
          <w:spacing w:val="-12"/>
          <w:sz w:val="22"/>
          <w:szCs w:val="22"/>
        </w:rPr>
        <w:t xml:space="preserve"> </w:t>
      </w:r>
      <w:r>
        <w:rPr>
          <w:rFonts w:ascii="Calibri" w:eastAsia="Calibri" w:hAnsi="Calibri" w:cs="Calibri"/>
          <w:b/>
          <w:spacing w:val="-1"/>
          <w:sz w:val="22"/>
          <w:szCs w:val="22"/>
        </w:rPr>
        <w:t>o</w:t>
      </w:r>
      <w:r>
        <w:rPr>
          <w:rFonts w:ascii="Calibri" w:eastAsia="Calibri" w:hAnsi="Calibri" w:cs="Calibri"/>
          <w:b/>
          <w:sz w:val="22"/>
          <w:szCs w:val="22"/>
        </w:rPr>
        <w:t>f</w:t>
      </w:r>
      <w:r>
        <w:rPr>
          <w:rFonts w:ascii="Calibri" w:eastAsia="Calibri" w:hAnsi="Calibri" w:cs="Calibri"/>
          <w:b/>
          <w:spacing w:val="-12"/>
          <w:sz w:val="22"/>
          <w:szCs w:val="22"/>
        </w:rPr>
        <w:t xml:space="preserve"> </w:t>
      </w:r>
      <w:r>
        <w:rPr>
          <w:rFonts w:ascii="Calibri" w:eastAsia="Calibri" w:hAnsi="Calibri" w:cs="Calibri"/>
          <w:b/>
          <w:sz w:val="22"/>
          <w:szCs w:val="22"/>
        </w:rPr>
        <w:t>fi</w:t>
      </w:r>
      <w:r>
        <w:rPr>
          <w:rFonts w:ascii="Calibri" w:eastAsia="Calibri" w:hAnsi="Calibri" w:cs="Calibri"/>
          <w:b/>
          <w:spacing w:val="-1"/>
          <w:sz w:val="22"/>
          <w:szCs w:val="22"/>
        </w:rPr>
        <w:t>nanc</w:t>
      </w:r>
      <w:r>
        <w:rPr>
          <w:rFonts w:ascii="Calibri" w:eastAsia="Calibri" w:hAnsi="Calibri" w:cs="Calibri"/>
          <w:b/>
          <w:spacing w:val="1"/>
          <w:sz w:val="22"/>
          <w:szCs w:val="22"/>
        </w:rPr>
        <w:t>i</w:t>
      </w:r>
      <w:r>
        <w:rPr>
          <w:rFonts w:ascii="Calibri" w:eastAsia="Calibri" w:hAnsi="Calibri" w:cs="Calibri"/>
          <w:b/>
          <w:spacing w:val="-1"/>
          <w:sz w:val="22"/>
          <w:szCs w:val="22"/>
        </w:rPr>
        <w:t>a</w:t>
      </w:r>
      <w:r>
        <w:rPr>
          <w:rFonts w:ascii="Calibri" w:eastAsia="Calibri" w:hAnsi="Calibri" w:cs="Calibri"/>
          <w:b/>
          <w:sz w:val="22"/>
          <w:szCs w:val="22"/>
        </w:rPr>
        <w:t>l</w:t>
      </w:r>
      <w:r>
        <w:rPr>
          <w:rFonts w:ascii="Calibri" w:eastAsia="Calibri" w:hAnsi="Calibri" w:cs="Calibri"/>
          <w:b/>
          <w:spacing w:val="-13"/>
          <w:sz w:val="22"/>
          <w:szCs w:val="22"/>
        </w:rPr>
        <w:t xml:space="preserve"> </w:t>
      </w:r>
      <w:r>
        <w:rPr>
          <w:rFonts w:ascii="Calibri" w:eastAsia="Calibri" w:hAnsi="Calibri" w:cs="Calibri"/>
          <w:b/>
          <w:spacing w:val="1"/>
          <w:sz w:val="22"/>
          <w:szCs w:val="22"/>
        </w:rPr>
        <w:t>c</w:t>
      </w:r>
      <w:r>
        <w:rPr>
          <w:rFonts w:ascii="Calibri" w:eastAsia="Calibri" w:hAnsi="Calibri" w:cs="Calibri"/>
          <w:b/>
          <w:spacing w:val="-3"/>
          <w:sz w:val="22"/>
          <w:szCs w:val="22"/>
        </w:rPr>
        <w:t>o</w:t>
      </w:r>
      <w:r>
        <w:rPr>
          <w:rFonts w:ascii="Calibri" w:eastAsia="Calibri" w:hAnsi="Calibri" w:cs="Calibri"/>
          <w:b/>
          <w:spacing w:val="-1"/>
          <w:sz w:val="22"/>
          <w:szCs w:val="22"/>
        </w:rPr>
        <w:t>n</w:t>
      </w:r>
      <w:r>
        <w:rPr>
          <w:rFonts w:ascii="Calibri" w:eastAsia="Calibri" w:hAnsi="Calibri" w:cs="Calibri"/>
          <w:b/>
          <w:sz w:val="22"/>
          <w:szCs w:val="22"/>
        </w:rPr>
        <w:t>t</w:t>
      </w:r>
      <w:r>
        <w:rPr>
          <w:rFonts w:ascii="Calibri" w:eastAsia="Calibri" w:hAnsi="Calibri" w:cs="Calibri"/>
          <w:b/>
          <w:spacing w:val="1"/>
          <w:sz w:val="22"/>
          <w:szCs w:val="22"/>
        </w:rPr>
        <w:t>ri</w:t>
      </w:r>
      <w:r>
        <w:rPr>
          <w:rFonts w:ascii="Calibri" w:eastAsia="Calibri" w:hAnsi="Calibri" w:cs="Calibri"/>
          <w:b/>
          <w:spacing w:val="-1"/>
          <w:sz w:val="22"/>
          <w:szCs w:val="22"/>
        </w:rPr>
        <w:t>bu</w:t>
      </w:r>
      <w:r>
        <w:rPr>
          <w:rFonts w:ascii="Calibri" w:eastAsia="Calibri" w:hAnsi="Calibri" w:cs="Calibri"/>
          <w:b/>
          <w:sz w:val="22"/>
          <w:szCs w:val="22"/>
        </w:rPr>
        <w:t>t</w:t>
      </w:r>
      <w:r>
        <w:rPr>
          <w:rFonts w:ascii="Calibri" w:eastAsia="Calibri" w:hAnsi="Calibri" w:cs="Calibri"/>
          <w:b/>
          <w:spacing w:val="1"/>
          <w:sz w:val="22"/>
          <w:szCs w:val="22"/>
        </w:rPr>
        <w:t>i</w:t>
      </w:r>
      <w:r>
        <w:rPr>
          <w:rFonts w:ascii="Calibri" w:eastAsia="Calibri" w:hAnsi="Calibri" w:cs="Calibri"/>
          <w:b/>
          <w:spacing w:val="-1"/>
          <w:sz w:val="22"/>
          <w:szCs w:val="22"/>
        </w:rPr>
        <w:t>on</w:t>
      </w:r>
      <w:r>
        <w:rPr>
          <w:rFonts w:ascii="Calibri" w:eastAsia="Calibri" w:hAnsi="Calibri" w:cs="Calibri"/>
          <w:b/>
          <w:sz w:val="22"/>
          <w:szCs w:val="22"/>
        </w:rPr>
        <w:t>s</w:t>
      </w:r>
      <w:r>
        <w:rPr>
          <w:rFonts w:ascii="Calibri" w:eastAsia="Calibri" w:hAnsi="Calibri" w:cs="Calibri"/>
          <w:b/>
          <w:spacing w:val="-13"/>
          <w:sz w:val="22"/>
          <w:szCs w:val="22"/>
        </w:rPr>
        <w:t xml:space="preserve"> </w:t>
      </w:r>
      <w:r>
        <w:rPr>
          <w:rFonts w:ascii="Calibri" w:eastAsia="Calibri" w:hAnsi="Calibri" w:cs="Calibri"/>
          <w:b/>
          <w:spacing w:val="1"/>
          <w:sz w:val="22"/>
          <w:szCs w:val="22"/>
        </w:rPr>
        <w:t>i</w:t>
      </w:r>
      <w:r>
        <w:rPr>
          <w:rFonts w:ascii="Calibri" w:eastAsia="Calibri" w:hAnsi="Calibri" w:cs="Calibri"/>
          <w:b/>
          <w:sz w:val="22"/>
          <w:szCs w:val="22"/>
        </w:rPr>
        <w:t>n</w:t>
      </w:r>
      <w:r>
        <w:rPr>
          <w:rFonts w:ascii="Calibri" w:eastAsia="Calibri" w:hAnsi="Calibri" w:cs="Calibri"/>
          <w:b/>
          <w:spacing w:val="-12"/>
          <w:sz w:val="22"/>
          <w:szCs w:val="22"/>
        </w:rPr>
        <w:t xml:space="preserve"> </w:t>
      </w:r>
      <w:r>
        <w:rPr>
          <w:rFonts w:ascii="Calibri" w:eastAsia="Calibri" w:hAnsi="Calibri" w:cs="Calibri"/>
          <w:b/>
          <w:sz w:val="22"/>
          <w:szCs w:val="22"/>
        </w:rPr>
        <w:t>t</w:t>
      </w:r>
      <w:r>
        <w:rPr>
          <w:rFonts w:ascii="Calibri" w:eastAsia="Calibri" w:hAnsi="Calibri" w:cs="Calibri"/>
          <w:b/>
          <w:spacing w:val="-1"/>
          <w:sz w:val="22"/>
          <w:szCs w:val="22"/>
        </w:rPr>
        <w:t>h</w:t>
      </w:r>
      <w:r>
        <w:rPr>
          <w:rFonts w:ascii="Calibri" w:eastAsia="Calibri" w:hAnsi="Calibri" w:cs="Calibri"/>
          <w:b/>
          <w:sz w:val="22"/>
          <w:szCs w:val="22"/>
        </w:rPr>
        <w:t>e</w:t>
      </w:r>
      <w:r>
        <w:rPr>
          <w:rFonts w:ascii="Calibri" w:eastAsia="Calibri" w:hAnsi="Calibri" w:cs="Calibri"/>
          <w:b/>
          <w:spacing w:val="-14"/>
          <w:sz w:val="22"/>
          <w:szCs w:val="22"/>
        </w:rPr>
        <w:t xml:space="preserve"> </w:t>
      </w:r>
      <w:r>
        <w:rPr>
          <w:rFonts w:ascii="Calibri" w:eastAsia="Calibri" w:hAnsi="Calibri" w:cs="Calibri"/>
          <w:b/>
          <w:spacing w:val="1"/>
          <w:sz w:val="22"/>
          <w:szCs w:val="22"/>
        </w:rPr>
        <w:t>c</w:t>
      </w:r>
      <w:r>
        <w:rPr>
          <w:rFonts w:ascii="Calibri" w:eastAsia="Calibri" w:hAnsi="Calibri" w:cs="Calibri"/>
          <w:b/>
          <w:spacing w:val="-1"/>
          <w:sz w:val="22"/>
          <w:szCs w:val="22"/>
        </w:rPr>
        <w:t>on</w:t>
      </w:r>
      <w:r>
        <w:rPr>
          <w:rFonts w:ascii="Calibri" w:eastAsia="Calibri" w:hAnsi="Calibri" w:cs="Calibri"/>
          <w:b/>
          <w:sz w:val="22"/>
          <w:szCs w:val="22"/>
        </w:rPr>
        <w:t>te</w:t>
      </w:r>
      <w:r>
        <w:rPr>
          <w:rFonts w:ascii="Calibri" w:eastAsia="Calibri" w:hAnsi="Calibri" w:cs="Calibri"/>
          <w:b/>
          <w:spacing w:val="-1"/>
          <w:sz w:val="22"/>
          <w:szCs w:val="22"/>
        </w:rPr>
        <w:t>x</w:t>
      </w:r>
      <w:r>
        <w:rPr>
          <w:rFonts w:ascii="Calibri" w:eastAsia="Calibri" w:hAnsi="Calibri" w:cs="Calibri"/>
          <w:b/>
          <w:sz w:val="22"/>
          <w:szCs w:val="22"/>
        </w:rPr>
        <w:t>t</w:t>
      </w:r>
      <w:r>
        <w:rPr>
          <w:rFonts w:ascii="Calibri" w:eastAsia="Calibri" w:hAnsi="Calibri" w:cs="Calibri"/>
          <w:b/>
          <w:spacing w:val="-11"/>
          <w:sz w:val="22"/>
          <w:szCs w:val="22"/>
        </w:rPr>
        <w:t xml:space="preserve"> </w:t>
      </w:r>
      <w:r>
        <w:rPr>
          <w:rFonts w:ascii="Calibri" w:eastAsia="Calibri" w:hAnsi="Calibri" w:cs="Calibri"/>
          <w:b/>
          <w:spacing w:val="-3"/>
          <w:sz w:val="22"/>
          <w:szCs w:val="22"/>
        </w:rPr>
        <w:t>o</w:t>
      </w:r>
      <w:r>
        <w:rPr>
          <w:rFonts w:ascii="Calibri" w:eastAsia="Calibri" w:hAnsi="Calibri" w:cs="Calibri"/>
          <w:b/>
          <w:sz w:val="22"/>
          <w:szCs w:val="22"/>
        </w:rPr>
        <w:t>f</w:t>
      </w:r>
      <w:r>
        <w:rPr>
          <w:rFonts w:ascii="Calibri" w:eastAsia="Calibri" w:hAnsi="Calibri" w:cs="Calibri"/>
          <w:b/>
          <w:spacing w:val="-12"/>
          <w:sz w:val="22"/>
          <w:szCs w:val="22"/>
        </w:rPr>
        <w:t xml:space="preserve"> </w:t>
      </w:r>
      <w:r>
        <w:rPr>
          <w:rFonts w:ascii="Calibri" w:eastAsia="Calibri" w:hAnsi="Calibri" w:cs="Calibri"/>
          <w:b/>
          <w:spacing w:val="-1"/>
          <w:sz w:val="22"/>
          <w:szCs w:val="22"/>
        </w:rPr>
        <w:t>pub</w:t>
      </w:r>
      <w:r>
        <w:rPr>
          <w:rFonts w:ascii="Calibri" w:eastAsia="Calibri" w:hAnsi="Calibri" w:cs="Calibri"/>
          <w:b/>
          <w:spacing w:val="1"/>
          <w:sz w:val="22"/>
          <w:szCs w:val="22"/>
        </w:rPr>
        <w:t>li</w:t>
      </w:r>
      <w:r>
        <w:rPr>
          <w:rFonts w:ascii="Calibri" w:eastAsia="Calibri" w:hAnsi="Calibri" w:cs="Calibri"/>
          <w:b/>
          <w:sz w:val="22"/>
          <w:szCs w:val="22"/>
        </w:rPr>
        <w:t>c</w:t>
      </w:r>
      <w:r>
        <w:rPr>
          <w:rFonts w:ascii="Calibri" w:eastAsia="Calibri" w:hAnsi="Calibri" w:cs="Calibri"/>
          <w:b/>
          <w:spacing w:val="-13"/>
          <w:sz w:val="22"/>
          <w:szCs w:val="22"/>
        </w:rPr>
        <w:t xml:space="preserve"> </w:t>
      </w:r>
      <w:r>
        <w:rPr>
          <w:rFonts w:ascii="Calibri" w:eastAsia="Calibri" w:hAnsi="Calibri" w:cs="Calibri"/>
          <w:b/>
          <w:spacing w:val="-1"/>
          <w:sz w:val="22"/>
          <w:szCs w:val="22"/>
        </w:rPr>
        <w:t>p</w:t>
      </w:r>
      <w:r>
        <w:rPr>
          <w:rFonts w:ascii="Calibri" w:eastAsia="Calibri" w:hAnsi="Calibri" w:cs="Calibri"/>
          <w:b/>
          <w:spacing w:val="1"/>
          <w:sz w:val="22"/>
          <w:szCs w:val="22"/>
        </w:rPr>
        <w:t>r</w:t>
      </w:r>
      <w:r>
        <w:rPr>
          <w:rFonts w:ascii="Calibri" w:eastAsia="Calibri" w:hAnsi="Calibri" w:cs="Calibri"/>
          <w:b/>
          <w:spacing w:val="-1"/>
          <w:sz w:val="22"/>
          <w:szCs w:val="22"/>
        </w:rPr>
        <w:t>o</w:t>
      </w:r>
      <w:r>
        <w:rPr>
          <w:rFonts w:ascii="Calibri" w:eastAsia="Calibri" w:hAnsi="Calibri" w:cs="Calibri"/>
          <w:b/>
          <w:spacing w:val="1"/>
          <w:sz w:val="22"/>
          <w:szCs w:val="22"/>
        </w:rPr>
        <w:t>c</w:t>
      </w:r>
      <w:r>
        <w:rPr>
          <w:rFonts w:ascii="Calibri" w:eastAsia="Calibri" w:hAnsi="Calibri" w:cs="Calibri"/>
          <w:b/>
          <w:spacing w:val="-3"/>
          <w:sz w:val="22"/>
          <w:szCs w:val="22"/>
        </w:rPr>
        <w:t>u</w:t>
      </w:r>
      <w:r>
        <w:rPr>
          <w:rFonts w:ascii="Calibri" w:eastAsia="Calibri" w:hAnsi="Calibri" w:cs="Calibri"/>
          <w:b/>
          <w:spacing w:val="1"/>
          <w:sz w:val="22"/>
          <w:szCs w:val="22"/>
        </w:rPr>
        <w:t>r</w:t>
      </w:r>
      <w:r>
        <w:rPr>
          <w:rFonts w:ascii="Calibri" w:eastAsia="Calibri" w:hAnsi="Calibri" w:cs="Calibri"/>
          <w:b/>
          <w:spacing w:val="-1"/>
          <w:sz w:val="22"/>
          <w:szCs w:val="22"/>
        </w:rPr>
        <w:t>e</w:t>
      </w:r>
      <w:r>
        <w:rPr>
          <w:rFonts w:ascii="Calibri" w:eastAsia="Calibri" w:hAnsi="Calibri" w:cs="Calibri"/>
          <w:b/>
          <w:sz w:val="22"/>
          <w:szCs w:val="22"/>
        </w:rPr>
        <w:t>me</w:t>
      </w:r>
      <w:r>
        <w:rPr>
          <w:rFonts w:ascii="Calibri" w:eastAsia="Calibri" w:hAnsi="Calibri" w:cs="Calibri"/>
          <w:b/>
          <w:spacing w:val="-1"/>
          <w:sz w:val="22"/>
          <w:szCs w:val="22"/>
        </w:rPr>
        <w:t>n</w:t>
      </w:r>
      <w:r>
        <w:rPr>
          <w:rFonts w:ascii="Calibri" w:eastAsia="Calibri" w:hAnsi="Calibri" w:cs="Calibri"/>
          <w:b/>
          <w:sz w:val="22"/>
          <w:szCs w:val="22"/>
        </w:rPr>
        <w:t xml:space="preserve">t </w:t>
      </w:r>
      <w:r>
        <w:rPr>
          <w:rFonts w:ascii="Calibri" w:eastAsia="Calibri" w:hAnsi="Calibri" w:cs="Calibri"/>
          <w:b/>
          <w:spacing w:val="-1"/>
          <w:sz w:val="22"/>
          <w:szCs w:val="22"/>
        </w:rPr>
        <w:t>p</w:t>
      </w:r>
      <w:r>
        <w:rPr>
          <w:rFonts w:ascii="Calibri" w:eastAsia="Calibri" w:hAnsi="Calibri" w:cs="Calibri"/>
          <w:b/>
          <w:spacing w:val="1"/>
          <w:sz w:val="22"/>
          <w:szCs w:val="22"/>
        </w:rPr>
        <w:t>r</w:t>
      </w:r>
      <w:r>
        <w:rPr>
          <w:rFonts w:ascii="Calibri" w:eastAsia="Calibri" w:hAnsi="Calibri" w:cs="Calibri"/>
          <w:b/>
          <w:spacing w:val="-1"/>
          <w:sz w:val="22"/>
          <w:szCs w:val="22"/>
        </w:rPr>
        <w:t>o</w:t>
      </w:r>
      <w:r>
        <w:rPr>
          <w:rFonts w:ascii="Calibri" w:eastAsia="Calibri" w:hAnsi="Calibri" w:cs="Calibri"/>
          <w:b/>
          <w:spacing w:val="1"/>
          <w:sz w:val="22"/>
          <w:szCs w:val="22"/>
        </w:rPr>
        <w:t>c</w:t>
      </w:r>
      <w:r>
        <w:rPr>
          <w:rFonts w:ascii="Calibri" w:eastAsia="Calibri" w:hAnsi="Calibri" w:cs="Calibri"/>
          <w:b/>
          <w:spacing w:val="-1"/>
          <w:sz w:val="22"/>
          <w:szCs w:val="22"/>
        </w:rPr>
        <w:t>edu</w:t>
      </w:r>
      <w:r>
        <w:rPr>
          <w:rFonts w:ascii="Calibri" w:eastAsia="Calibri" w:hAnsi="Calibri" w:cs="Calibri"/>
          <w:b/>
          <w:spacing w:val="1"/>
          <w:sz w:val="22"/>
          <w:szCs w:val="22"/>
        </w:rPr>
        <w:t>r</w:t>
      </w:r>
      <w:r>
        <w:rPr>
          <w:rFonts w:ascii="Calibri" w:eastAsia="Calibri" w:hAnsi="Calibri" w:cs="Calibri"/>
          <w:b/>
          <w:spacing w:val="-1"/>
          <w:sz w:val="22"/>
          <w:szCs w:val="22"/>
        </w:rPr>
        <w:t>e</w:t>
      </w:r>
      <w:r>
        <w:rPr>
          <w:rFonts w:ascii="Calibri" w:eastAsia="Calibri" w:hAnsi="Calibri" w:cs="Calibri"/>
          <w:b/>
          <w:sz w:val="22"/>
          <w:szCs w:val="22"/>
        </w:rPr>
        <w:t>s</w:t>
      </w:r>
      <w:r>
        <w:rPr>
          <w:rFonts w:ascii="Calibri" w:eastAsia="Calibri" w:hAnsi="Calibri" w:cs="Calibri"/>
          <w:b/>
          <w:spacing w:val="1"/>
          <w:sz w:val="22"/>
          <w:szCs w:val="22"/>
        </w:rPr>
        <w:t xml:space="preserve"> </w:t>
      </w:r>
      <w:r>
        <w:rPr>
          <w:rFonts w:ascii="Calibri" w:eastAsia="Calibri" w:hAnsi="Calibri" w:cs="Calibri"/>
          <w:b/>
          <w:sz w:val="22"/>
          <w:szCs w:val="22"/>
        </w:rPr>
        <w:t>p</w:t>
      </w:r>
      <w:r>
        <w:rPr>
          <w:rFonts w:ascii="Calibri" w:eastAsia="Calibri" w:hAnsi="Calibri" w:cs="Calibri"/>
          <w:b/>
          <w:spacing w:val="-1"/>
          <w:sz w:val="22"/>
          <w:szCs w:val="22"/>
        </w:rPr>
        <w:t>u</w:t>
      </w:r>
      <w:r>
        <w:rPr>
          <w:rFonts w:ascii="Calibri" w:eastAsia="Calibri" w:hAnsi="Calibri" w:cs="Calibri"/>
          <w:b/>
          <w:spacing w:val="1"/>
          <w:sz w:val="22"/>
          <w:szCs w:val="22"/>
        </w:rPr>
        <w:t>r</w:t>
      </w:r>
      <w:r>
        <w:rPr>
          <w:rFonts w:ascii="Calibri" w:eastAsia="Calibri" w:hAnsi="Calibri" w:cs="Calibri"/>
          <w:b/>
          <w:sz w:val="22"/>
          <w:szCs w:val="22"/>
        </w:rPr>
        <w:t>s</w:t>
      </w:r>
      <w:r>
        <w:rPr>
          <w:rFonts w:ascii="Calibri" w:eastAsia="Calibri" w:hAnsi="Calibri" w:cs="Calibri"/>
          <w:b/>
          <w:spacing w:val="-1"/>
          <w:sz w:val="22"/>
          <w:szCs w:val="22"/>
        </w:rPr>
        <w:t>uan</w:t>
      </w:r>
      <w:r>
        <w:rPr>
          <w:rFonts w:ascii="Calibri" w:eastAsia="Calibri" w:hAnsi="Calibri" w:cs="Calibri"/>
          <w:b/>
          <w:sz w:val="22"/>
          <w:szCs w:val="22"/>
        </w:rPr>
        <w:t>t</w:t>
      </w:r>
      <w:r>
        <w:rPr>
          <w:rFonts w:ascii="Calibri" w:eastAsia="Calibri" w:hAnsi="Calibri" w:cs="Calibri"/>
          <w:b/>
          <w:spacing w:val="-2"/>
          <w:sz w:val="22"/>
          <w:szCs w:val="22"/>
        </w:rPr>
        <w:t xml:space="preserve"> </w:t>
      </w:r>
      <w:r>
        <w:rPr>
          <w:rFonts w:ascii="Calibri" w:eastAsia="Calibri" w:hAnsi="Calibri" w:cs="Calibri"/>
          <w:b/>
          <w:sz w:val="22"/>
          <w:szCs w:val="22"/>
        </w:rPr>
        <w:t>to</w:t>
      </w:r>
      <w:r>
        <w:rPr>
          <w:rFonts w:ascii="Calibri" w:eastAsia="Calibri" w:hAnsi="Calibri" w:cs="Calibri"/>
          <w:b/>
          <w:spacing w:val="-1"/>
          <w:sz w:val="22"/>
          <w:szCs w:val="22"/>
        </w:rPr>
        <w:t xml:space="preserve"> </w:t>
      </w:r>
      <w:r>
        <w:rPr>
          <w:rFonts w:ascii="Calibri" w:eastAsia="Calibri" w:hAnsi="Calibri" w:cs="Calibri"/>
          <w:b/>
          <w:spacing w:val="1"/>
          <w:sz w:val="22"/>
          <w:szCs w:val="22"/>
        </w:rPr>
        <w:t>R</w:t>
      </w:r>
      <w:r>
        <w:rPr>
          <w:rFonts w:ascii="Calibri" w:eastAsia="Calibri" w:hAnsi="Calibri" w:cs="Calibri"/>
          <w:b/>
          <w:spacing w:val="-3"/>
          <w:sz w:val="22"/>
          <w:szCs w:val="22"/>
        </w:rPr>
        <w:t>e</w:t>
      </w:r>
      <w:r>
        <w:rPr>
          <w:rFonts w:ascii="Calibri" w:eastAsia="Calibri" w:hAnsi="Calibri" w:cs="Calibri"/>
          <w:b/>
          <w:spacing w:val="1"/>
          <w:sz w:val="22"/>
          <w:szCs w:val="22"/>
        </w:rPr>
        <w:t>g</w:t>
      </w:r>
      <w:r>
        <w:rPr>
          <w:rFonts w:ascii="Calibri" w:eastAsia="Calibri" w:hAnsi="Calibri" w:cs="Calibri"/>
          <w:b/>
          <w:spacing w:val="-1"/>
          <w:sz w:val="22"/>
          <w:szCs w:val="22"/>
        </w:rPr>
        <w:t>u</w:t>
      </w:r>
      <w:r>
        <w:rPr>
          <w:rFonts w:ascii="Calibri" w:eastAsia="Calibri" w:hAnsi="Calibri" w:cs="Calibri"/>
          <w:b/>
          <w:spacing w:val="1"/>
          <w:sz w:val="22"/>
          <w:szCs w:val="22"/>
        </w:rPr>
        <w:t>l</w:t>
      </w:r>
      <w:r>
        <w:rPr>
          <w:rFonts w:ascii="Calibri" w:eastAsia="Calibri" w:hAnsi="Calibri" w:cs="Calibri"/>
          <w:b/>
          <w:spacing w:val="-1"/>
          <w:sz w:val="22"/>
          <w:szCs w:val="22"/>
        </w:rPr>
        <w:t>a</w:t>
      </w:r>
      <w:r>
        <w:rPr>
          <w:rFonts w:ascii="Calibri" w:eastAsia="Calibri" w:hAnsi="Calibri" w:cs="Calibri"/>
          <w:b/>
          <w:sz w:val="22"/>
          <w:szCs w:val="22"/>
        </w:rPr>
        <w:t>t</w:t>
      </w:r>
      <w:r>
        <w:rPr>
          <w:rFonts w:ascii="Calibri" w:eastAsia="Calibri" w:hAnsi="Calibri" w:cs="Calibri"/>
          <w:b/>
          <w:spacing w:val="1"/>
          <w:sz w:val="22"/>
          <w:szCs w:val="22"/>
        </w:rPr>
        <w:t>i</w:t>
      </w:r>
      <w:r>
        <w:rPr>
          <w:rFonts w:ascii="Calibri" w:eastAsia="Calibri" w:hAnsi="Calibri" w:cs="Calibri"/>
          <w:b/>
          <w:spacing w:val="-1"/>
          <w:sz w:val="22"/>
          <w:szCs w:val="22"/>
        </w:rPr>
        <w:t>o</w:t>
      </w:r>
      <w:r>
        <w:rPr>
          <w:rFonts w:ascii="Calibri" w:eastAsia="Calibri" w:hAnsi="Calibri" w:cs="Calibri"/>
          <w:b/>
          <w:sz w:val="22"/>
          <w:szCs w:val="22"/>
        </w:rPr>
        <w:t>n</w:t>
      </w:r>
      <w:r>
        <w:rPr>
          <w:rFonts w:ascii="Calibri" w:eastAsia="Calibri" w:hAnsi="Calibri" w:cs="Calibri"/>
          <w:b/>
          <w:spacing w:val="-3"/>
          <w:sz w:val="22"/>
          <w:szCs w:val="22"/>
        </w:rPr>
        <w:t xml:space="preserve"> </w:t>
      </w:r>
      <w:r>
        <w:rPr>
          <w:rFonts w:ascii="Calibri" w:eastAsia="Calibri" w:hAnsi="Calibri" w:cs="Calibri"/>
          <w:b/>
          <w:spacing w:val="1"/>
          <w:sz w:val="22"/>
          <w:szCs w:val="22"/>
        </w:rPr>
        <w:t>(</w:t>
      </w:r>
      <w:r>
        <w:rPr>
          <w:rFonts w:ascii="Calibri" w:eastAsia="Calibri" w:hAnsi="Calibri" w:cs="Calibri"/>
          <w:b/>
          <w:sz w:val="22"/>
          <w:szCs w:val="22"/>
        </w:rPr>
        <w:t>EU)</w:t>
      </w:r>
      <w:r>
        <w:rPr>
          <w:rFonts w:ascii="Calibri" w:eastAsia="Calibri" w:hAnsi="Calibri" w:cs="Calibri"/>
          <w:b/>
          <w:spacing w:val="-1"/>
          <w:sz w:val="22"/>
          <w:szCs w:val="22"/>
        </w:rPr>
        <w:t xml:space="preserve"> 2</w:t>
      </w:r>
      <w:r>
        <w:rPr>
          <w:rFonts w:ascii="Calibri" w:eastAsia="Calibri" w:hAnsi="Calibri" w:cs="Calibri"/>
          <w:b/>
          <w:spacing w:val="1"/>
          <w:sz w:val="22"/>
          <w:szCs w:val="22"/>
        </w:rPr>
        <w:t>0</w:t>
      </w:r>
      <w:r>
        <w:rPr>
          <w:rFonts w:ascii="Calibri" w:eastAsia="Calibri" w:hAnsi="Calibri" w:cs="Calibri"/>
          <w:b/>
          <w:spacing w:val="-2"/>
          <w:sz w:val="22"/>
          <w:szCs w:val="22"/>
        </w:rPr>
        <w:t>2</w:t>
      </w:r>
      <w:r>
        <w:rPr>
          <w:rFonts w:ascii="Calibri" w:eastAsia="Calibri" w:hAnsi="Calibri" w:cs="Calibri"/>
          <w:b/>
          <w:spacing w:val="1"/>
          <w:sz w:val="22"/>
          <w:szCs w:val="22"/>
        </w:rPr>
        <w:t>2</w:t>
      </w:r>
      <w:r>
        <w:rPr>
          <w:rFonts w:ascii="Calibri" w:eastAsia="Calibri" w:hAnsi="Calibri" w:cs="Calibri"/>
          <w:b/>
          <w:spacing w:val="-1"/>
          <w:sz w:val="22"/>
          <w:szCs w:val="22"/>
        </w:rPr>
        <w:t>/</w:t>
      </w:r>
      <w:r>
        <w:rPr>
          <w:rFonts w:ascii="Calibri" w:eastAsia="Calibri" w:hAnsi="Calibri" w:cs="Calibri"/>
          <w:b/>
          <w:spacing w:val="1"/>
          <w:sz w:val="22"/>
          <w:szCs w:val="22"/>
        </w:rPr>
        <w:t>2</w:t>
      </w:r>
      <w:r>
        <w:rPr>
          <w:rFonts w:ascii="Calibri" w:eastAsia="Calibri" w:hAnsi="Calibri" w:cs="Calibri"/>
          <w:b/>
          <w:spacing w:val="-2"/>
          <w:sz w:val="22"/>
          <w:szCs w:val="22"/>
        </w:rPr>
        <w:t>56</w:t>
      </w:r>
      <w:r>
        <w:rPr>
          <w:rFonts w:ascii="Calibri" w:eastAsia="Calibri" w:hAnsi="Calibri" w:cs="Calibri"/>
          <w:b/>
          <w:sz w:val="22"/>
          <w:szCs w:val="22"/>
        </w:rPr>
        <w:t>0</w:t>
      </w:r>
    </w:p>
    <w:p w14:paraId="7522877E" w14:textId="77777777" w:rsidR="00065BF4" w:rsidRDefault="00065BF4">
      <w:pPr>
        <w:spacing w:before="5" w:line="140" w:lineRule="exact"/>
        <w:rPr>
          <w:sz w:val="15"/>
          <w:szCs w:val="15"/>
        </w:rPr>
      </w:pPr>
    </w:p>
    <w:p w14:paraId="48B4EDA6" w14:textId="77777777" w:rsidR="00065BF4" w:rsidRDefault="00065BF4">
      <w:pPr>
        <w:spacing w:line="200" w:lineRule="exact"/>
      </w:pPr>
    </w:p>
    <w:p w14:paraId="600DE354" w14:textId="77777777" w:rsidR="00065BF4" w:rsidRDefault="00065BF4">
      <w:pPr>
        <w:spacing w:line="200" w:lineRule="exact"/>
      </w:pPr>
    </w:p>
    <w:p w14:paraId="0FD6E82F" w14:textId="77777777" w:rsidR="00065BF4" w:rsidRDefault="00E32064">
      <w:pPr>
        <w:ind w:left="119" w:right="2600"/>
        <w:jc w:val="both"/>
        <w:rPr>
          <w:rFonts w:ascii="Calibri" w:eastAsia="Calibri" w:hAnsi="Calibri" w:cs="Calibri"/>
          <w:sz w:val="22"/>
          <w:szCs w:val="22"/>
        </w:rPr>
      </w:pPr>
      <w:r>
        <w:rPr>
          <w:rFonts w:ascii="Calibri" w:eastAsia="Calibri" w:hAnsi="Calibri" w:cs="Calibri"/>
          <w:b/>
          <w:spacing w:val="1"/>
          <w:sz w:val="22"/>
          <w:szCs w:val="22"/>
          <w:u w:val="single" w:color="000000"/>
        </w:rPr>
        <w:t>1.</w:t>
      </w:r>
      <w:r>
        <w:rPr>
          <w:rFonts w:ascii="Calibri" w:eastAsia="Calibri" w:hAnsi="Calibri" w:cs="Calibri"/>
          <w:b/>
          <w:sz w:val="22"/>
          <w:szCs w:val="22"/>
          <w:u w:val="single" w:color="000000"/>
        </w:rPr>
        <w:t xml:space="preserve">           D</w:t>
      </w:r>
      <w:r>
        <w:rPr>
          <w:rFonts w:ascii="Calibri" w:eastAsia="Calibri" w:hAnsi="Calibri" w:cs="Calibri"/>
          <w:b/>
          <w:spacing w:val="-1"/>
          <w:sz w:val="22"/>
          <w:szCs w:val="22"/>
          <w:u w:val="single" w:color="000000"/>
        </w:rPr>
        <w:t>e</w:t>
      </w:r>
      <w:r>
        <w:rPr>
          <w:rFonts w:ascii="Calibri" w:eastAsia="Calibri" w:hAnsi="Calibri" w:cs="Calibri"/>
          <w:b/>
          <w:sz w:val="22"/>
          <w:szCs w:val="22"/>
          <w:u w:val="single" w:color="000000"/>
        </w:rPr>
        <w:t>s</w:t>
      </w:r>
      <w:r>
        <w:rPr>
          <w:rFonts w:ascii="Calibri" w:eastAsia="Calibri" w:hAnsi="Calibri" w:cs="Calibri"/>
          <w:b/>
          <w:spacing w:val="-1"/>
          <w:sz w:val="22"/>
          <w:szCs w:val="22"/>
          <w:u w:val="single" w:color="000000"/>
        </w:rPr>
        <w:t>c</w:t>
      </w:r>
      <w:r>
        <w:rPr>
          <w:rFonts w:ascii="Calibri" w:eastAsia="Calibri" w:hAnsi="Calibri" w:cs="Calibri"/>
          <w:b/>
          <w:spacing w:val="1"/>
          <w:sz w:val="22"/>
          <w:szCs w:val="22"/>
          <w:u w:val="single" w:color="000000"/>
        </w:rPr>
        <w:t>ri</w:t>
      </w:r>
      <w:r>
        <w:rPr>
          <w:rFonts w:ascii="Calibri" w:eastAsia="Calibri" w:hAnsi="Calibri" w:cs="Calibri"/>
          <w:b/>
          <w:spacing w:val="-1"/>
          <w:sz w:val="22"/>
          <w:szCs w:val="22"/>
          <w:u w:val="single" w:color="000000"/>
        </w:rPr>
        <w:t>p</w:t>
      </w:r>
      <w:r>
        <w:rPr>
          <w:rFonts w:ascii="Calibri" w:eastAsia="Calibri" w:hAnsi="Calibri" w:cs="Calibri"/>
          <w:b/>
          <w:spacing w:val="-2"/>
          <w:sz w:val="22"/>
          <w:szCs w:val="22"/>
          <w:u w:val="single" w:color="000000"/>
        </w:rPr>
        <w:t>t</w:t>
      </w:r>
      <w:r>
        <w:rPr>
          <w:rFonts w:ascii="Calibri" w:eastAsia="Calibri" w:hAnsi="Calibri" w:cs="Calibri"/>
          <w:b/>
          <w:spacing w:val="1"/>
          <w:sz w:val="22"/>
          <w:szCs w:val="22"/>
          <w:u w:val="single" w:color="000000"/>
        </w:rPr>
        <w:t>i</w:t>
      </w:r>
      <w:r>
        <w:rPr>
          <w:rFonts w:ascii="Calibri" w:eastAsia="Calibri" w:hAnsi="Calibri" w:cs="Calibri"/>
          <w:b/>
          <w:spacing w:val="-1"/>
          <w:sz w:val="22"/>
          <w:szCs w:val="22"/>
          <w:u w:val="single" w:color="000000"/>
        </w:rPr>
        <w:t>o</w:t>
      </w:r>
      <w:r>
        <w:rPr>
          <w:rFonts w:ascii="Calibri" w:eastAsia="Calibri" w:hAnsi="Calibri" w:cs="Calibri"/>
          <w:b/>
          <w:sz w:val="22"/>
          <w:szCs w:val="22"/>
          <w:u w:val="single" w:color="000000"/>
        </w:rPr>
        <w:t>n</w:t>
      </w:r>
      <w:r>
        <w:rPr>
          <w:rFonts w:ascii="Calibri" w:eastAsia="Calibri" w:hAnsi="Calibri" w:cs="Calibri"/>
          <w:b/>
          <w:spacing w:val="-1"/>
          <w:sz w:val="22"/>
          <w:szCs w:val="22"/>
          <w:u w:val="single" w:color="000000"/>
        </w:rPr>
        <w:t xml:space="preserve"> o</w:t>
      </w:r>
      <w:r>
        <w:rPr>
          <w:rFonts w:ascii="Calibri" w:eastAsia="Calibri" w:hAnsi="Calibri" w:cs="Calibri"/>
          <w:b/>
          <w:sz w:val="22"/>
          <w:szCs w:val="22"/>
          <w:u w:val="single" w:color="000000"/>
        </w:rPr>
        <w:t>f the</w:t>
      </w:r>
      <w:r>
        <w:rPr>
          <w:rFonts w:ascii="Calibri" w:eastAsia="Calibri" w:hAnsi="Calibri" w:cs="Calibri"/>
          <w:b/>
          <w:spacing w:val="-1"/>
          <w:sz w:val="22"/>
          <w:szCs w:val="22"/>
          <w:u w:val="single" w:color="000000"/>
        </w:rPr>
        <w:t xml:space="preserve"> </w:t>
      </w:r>
      <w:r>
        <w:rPr>
          <w:rFonts w:ascii="Calibri" w:eastAsia="Calibri" w:hAnsi="Calibri" w:cs="Calibri"/>
          <w:b/>
          <w:sz w:val="22"/>
          <w:szCs w:val="22"/>
          <w:u w:val="single" w:color="000000"/>
        </w:rPr>
        <w:t>p</w:t>
      </w:r>
      <w:r>
        <w:rPr>
          <w:rFonts w:ascii="Calibri" w:eastAsia="Calibri" w:hAnsi="Calibri" w:cs="Calibri"/>
          <w:b/>
          <w:spacing w:val="-1"/>
          <w:sz w:val="22"/>
          <w:szCs w:val="22"/>
          <w:u w:val="single" w:color="000000"/>
        </w:rPr>
        <w:t>ub</w:t>
      </w:r>
      <w:r>
        <w:rPr>
          <w:rFonts w:ascii="Calibri" w:eastAsia="Calibri" w:hAnsi="Calibri" w:cs="Calibri"/>
          <w:b/>
          <w:spacing w:val="1"/>
          <w:sz w:val="22"/>
          <w:szCs w:val="22"/>
          <w:u w:val="single" w:color="000000"/>
        </w:rPr>
        <w:t>li</w:t>
      </w:r>
      <w:r>
        <w:rPr>
          <w:rFonts w:ascii="Calibri" w:eastAsia="Calibri" w:hAnsi="Calibri" w:cs="Calibri"/>
          <w:b/>
          <w:sz w:val="22"/>
          <w:szCs w:val="22"/>
          <w:u w:val="single" w:color="000000"/>
        </w:rPr>
        <w:t>c</w:t>
      </w:r>
      <w:r>
        <w:rPr>
          <w:rFonts w:ascii="Calibri" w:eastAsia="Calibri" w:hAnsi="Calibri" w:cs="Calibri"/>
          <w:b/>
          <w:spacing w:val="-1"/>
          <w:sz w:val="22"/>
          <w:szCs w:val="22"/>
          <w:u w:val="single" w:color="000000"/>
        </w:rPr>
        <w:t xml:space="preserve"> </w:t>
      </w:r>
      <w:r>
        <w:rPr>
          <w:rFonts w:ascii="Calibri" w:eastAsia="Calibri" w:hAnsi="Calibri" w:cs="Calibri"/>
          <w:b/>
          <w:spacing w:val="-3"/>
          <w:sz w:val="22"/>
          <w:szCs w:val="22"/>
          <w:u w:val="single" w:color="000000"/>
        </w:rPr>
        <w:t>p</w:t>
      </w:r>
      <w:r>
        <w:rPr>
          <w:rFonts w:ascii="Calibri" w:eastAsia="Calibri" w:hAnsi="Calibri" w:cs="Calibri"/>
          <w:b/>
          <w:spacing w:val="1"/>
          <w:sz w:val="22"/>
          <w:szCs w:val="22"/>
          <w:u w:val="single" w:color="000000"/>
        </w:rPr>
        <w:t>r</w:t>
      </w:r>
      <w:r>
        <w:rPr>
          <w:rFonts w:ascii="Calibri" w:eastAsia="Calibri" w:hAnsi="Calibri" w:cs="Calibri"/>
          <w:b/>
          <w:spacing w:val="-1"/>
          <w:sz w:val="22"/>
          <w:szCs w:val="22"/>
          <w:u w:val="single" w:color="000000"/>
        </w:rPr>
        <w:t>o</w:t>
      </w:r>
      <w:r>
        <w:rPr>
          <w:rFonts w:ascii="Calibri" w:eastAsia="Calibri" w:hAnsi="Calibri" w:cs="Calibri"/>
          <w:b/>
          <w:spacing w:val="1"/>
          <w:sz w:val="22"/>
          <w:szCs w:val="22"/>
          <w:u w:val="single" w:color="000000"/>
        </w:rPr>
        <w:t>c</w:t>
      </w:r>
      <w:r>
        <w:rPr>
          <w:rFonts w:ascii="Calibri" w:eastAsia="Calibri" w:hAnsi="Calibri" w:cs="Calibri"/>
          <w:b/>
          <w:spacing w:val="-1"/>
          <w:sz w:val="22"/>
          <w:szCs w:val="22"/>
          <w:u w:val="single" w:color="000000"/>
        </w:rPr>
        <w:t>u</w:t>
      </w:r>
      <w:r>
        <w:rPr>
          <w:rFonts w:ascii="Calibri" w:eastAsia="Calibri" w:hAnsi="Calibri" w:cs="Calibri"/>
          <w:b/>
          <w:spacing w:val="1"/>
          <w:sz w:val="22"/>
          <w:szCs w:val="22"/>
          <w:u w:val="single" w:color="000000"/>
        </w:rPr>
        <w:t>r</w:t>
      </w:r>
      <w:r>
        <w:rPr>
          <w:rFonts w:ascii="Calibri" w:eastAsia="Calibri" w:hAnsi="Calibri" w:cs="Calibri"/>
          <w:b/>
          <w:spacing w:val="-1"/>
          <w:sz w:val="22"/>
          <w:szCs w:val="22"/>
          <w:u w:val="single" w:color="000000"/>
        </w:rPr>
        <w:t>e</w:t>
      </w:r>
      <w:r>
        <w:rPr>
          <w:rFonts w:ascii="Calibri" w:eastAsia="Calibri" w:hAnsi="Calibri" w:cs="Calibri"/>
          <w:b/>
          <w:sz w:val="22"/>
          <w:szCs w:val="22"/>
          <w:u w:val="single" w:color="000000"/>
        </w:rPr>
        <w:t>me</w:t>
      </w:r>
      <w:r>
        <w:rPr>
          <w:rFonts w:ascii="Calibri" w:eastAsia="Calibri" w:hAnsi="Calibri" w:cs="Calibri"/>
          <w:b/>
          <w:spacing w:val="-1"/>
          <w:sz w:val="22"/>
          <w:szCs w:val="22"/>
          <w:u w:val="single" w:color="000000"/>
        </w:rPr>
        <w:t>n</w:t>
      </w:r>
      <w:r>
        <w:rPr>
          <w:rFonts w:ascii="Calibri" w:eastAsia="Calibri" w:hAnsi="Calibri" w:cs="Calibri"/>
          <w:b/>
          <w:sz w:val="22"/>
          <w:szCs w:val="22"/>
          <w:u w:val="single" w:color="000000"/>
        </w:rPr>
        <w:t>t</w:t>
      </w:r>
      <w:r>
        <w:rPr>
          <w:rFonts w:ascii="Calibri" w:eastAsia="Calibri" w:hAnsi="Calibri" w:cs="Calibri"/>
          <w:b/>
          <w:spacing w:val="-2"/>
          <w:sz w:val="22"/>
          <w:szCs w:val="22"/>
          <w:u w:val="single" w:color="000000"/>
        </w:rPr>
        <w:t xml:space="preserve"> </w:t>
      </w:r>
      <w:r>
        <w:rPr>
          <w:rFonts w:ascii="Calibri" w:eastAsia="Calibri" w:hAnsi="Calibri" w:cs="Calibri"/>
          <w:b/>
          <w:spacing w:val="1"/>
          <w:sz w:val="22"/>
          <w:szCs w:val="22"/>
          <w:u w:val="single" w:color="000000"/>
        </w:rPr>
        <w:t>(</w:t>
      </w:r>
      <w:r>
        <w:rPr>
          <w:rFonts w:ascii="Calibri" w:eastAsia="Calibri" w:hAnsi="Calibri" w:cs="Calibri"/>
          <w:b/>
          <w:spacing w:val="-1"/>
          <w:sz w:val="22"/>
          <w:szCs w:val="22"/>
          <w:u w:val="single" w:color="000000"/>
        </w:rPr>
        <w:t>Se</w:t>
      </w:r>
      <w:r>
        <w:rPr>
          <w:rFonts w:ascii="Calibri" w:eastAsia="Calibri" w:hAnsi="Calibri" w:cs="Calibri"/>
          <w:b/>
          <w:spacing w:val="1"/>
          <w:sz w:val="22"/>
          <w:szCs w:val="22"/>
          <w:u w:val="single" w:color="000000"/>
        </w:rPr>
        <w:t>c</w:t>
      </w:r>
      <w:r>
        <w:rPr>
          <w:rFonts w:ascii="Calibri" w:eastAsia="Calibri" w:hAnsi="Calibri" w:cs="Calibri"/>
          <w:b/>
          <w:spacing w:val="-2"/>
          <w:sz w:val="22"/>
          <w:szCs w:val="22"/>
          <w:u w:val="single" w:color="000000"/>
        </w:rPr>
        <w:t>t</w:t>
      </w:r>
      <w:r>
        <w:rPr>
          <w:rFonts w:ascii="Calibri" w:eastAsia="Calibri" w:hAnsi="Calibri" w:cs="Calibri"/>
          <w:b/>
          <w:spacing w:val="1"/>
          <w:sz w:val="22"/>
          <w:szCs w:val="22"/>
          <w:u w:val="single" w:color="000000"/>
        </w:rPr>
        <w:t>i</w:t>
      </w:r>
      <w:r>
        <w:rPr>
          <w:rFonts w:ascii="Calibri" w:eastAsia="Calibri" w:hAnsi="Calibri" w:cs="Calibri"/>
          <w:b/>
          <w:spacing w:val="-1"/>
          <w:sz w:val="22"/>
          <w:szCs w:val="22"/>
          <w:u w:val="single" w:color="000000"/>
        </w:rPr>
        <w:t>o</w:t>
      </w:r>
      <w:r>
        <w:rPr>
          <w:rFonts w:ascii="Calibri" w:eastAsia="Calibri" w:hAnsi="Calibri" w:cs="Calibri"/>
          <w:b/>
          <w:sz w:val="22"/>
          <w:szCs w:val="22"/>
          <w:u w:val="single" w:color="000000"/>
        </w:rPr>
        <w:t>n</w:t>
      </w:r>
      <w:r>
        <w:rPr>
          <w:rFonts w:ascii="Calibri" w:eastAsia="Calibri" w:hAnsi="Calibri" w:cs="Calibri"/>
          <w:b/>
          <w:spacing w:val="-1"/>
          <w:sz w:val="22"/>
          <w:szCs w:val="22"/>
          <w:u w:val="single" w:color="000000"/>
        </w:rPr>
        <w:t xml:space="preserve"> </w:t>
      </w:r>
      <w:r>
        <w:rPr>
          <w:rFonts w:ascii="Calibri" w:eastAsia="Calibri" w:hAnsi="Calibri" w:cs="Calibri"/>
          <w:b/>
          <w:sz w:val="22"/>
          <w:szCs w:val="22"/>
          <w:u w:val="single" w:color="000000"/>
        </w:rPr>
        <w:t>1</w:t>
      </w:r>
      <w:r>
        <w:rPr>
          <w:rFonts w:ascii="Calibri" w:eastAsia="Calibri" w:hAnsi="Calibri" w:cs="Calibri"/>
          <w:b/>
          <w:spacing w:val="1"/>
          <w:sz w:val="22"/>
          <w:szCs w:val="22"/>
          <w:u w:val="single" w:color="000000"/>
        </w:rPr>
        <w:t xml:space="preserve"> </w:t>
      </w:r>
      <w:r>
        <w:rPr>
          <w:rFonts w:ascii="Calibri" w:eastAsia="Calibri" w:hAnsi="Calibri" w:cs="Calibri"/>
          <w:b/>
          <w:spacing w:val="-1"/>
          <w:sz w:val="22"/>
          <w:szCs w:val="22"/>
          <w:u w:val="single" w:color="000000"/>
        </w:rPr>
        <w:t>o</w:t>
      </w:r>
      <w:r>
        <w:rPr>
          <w:rFonts w:ascii="Calibri" w:eastAsia="Calibri" w:hAnsi="Calibri" w:cs="Calibri"/>
          <w:b/>
          <w:sz w:val="22"/>
          <w:szCs w:val="22"/>
          <w:u w:val="single" w:color="000000"/>
        </w:rPr>
        <w:t xml:space="preserve">f </w:t>
      </w:r>
      <w:r>
        <w:rPr>
          <w:rFonts w:ascii="Calibri" w:eastAsia="Calibri" w:hAnsi="Calibri" w:cs="Calibri"/>
          <w:b/>
          <w:spacing w:val="-3"/>
          <w:sz w:val="22"/>
          <w:szCs w:val="22"/>
          <w:u w:val="single" w:color="000000"/>
        </w:rPr>
        <w:t>F</w:t>
      </w:r>
      <w:r>
        <w:rPr>
          <w:rFonts w:ascii="Calibri" w:eastAsia="Calibri" w:hAnsi="Calibri" w:cs="Calibri"/>
          <w:b/>
          <w:spacing w:val="-1"/>
          <w:sz w:val="22"/>
          <w:szCs w:val="22"/>
          <w:u w:val="single" w:color="000000"/>
        </w:rPr>
        <w:t>o</w:t>
      </w:r>
      <w:r>
        <w:rPr>
          <w:rFonts w:ascii="Calibri" w:eastAsia="Calibri" w:hAnsi="Calibri" w:cs="Calibri"/>
          <w:b/>
          <w:spacing w:val="1"/>
          <w:sz w:val="22"/>
          <w:szCs w:val="22"/>
          <w:u w:val="single" w:color="000000"/>
        </w:rPr>
        <w:t>r</w:t>
      </w:r>
      <w:r>
        <w:rPr>
          <w:rFonts w:ascii="Calibri" w:eastAsia="Calibri" w:hAnsi="Calibri" w:cs="Calibri"/>
          <w:b/>
          <w:sz w:val="22"/>
          <w:szCs w:val="22"/>
          <w:u w:val="single" w:color="000000"/>
        </w:rPr>
        <w:t>m</w:t>
      </w:r>
      <w:r>
        <w:rPr>
          <w:rFonts w:ascii="Calibri" w:eastAsia="Calibri" w:hAnsi="Calibri" w:cs="Calibri"/>
          <w:b/>
          <w:spacing w:val="1"/>
          <w:sz w:val="22"/>
          <w:szCs w:val="22"/>
          <w:u w:val="single" w:color="000000"/>
        </w:rPr>
        <w:t xml:space="preserve"> </w:t>
      </w:r>
      <w:r>
        <w:rPr>
          <w:rFonts w:ascii="Calibri" w:eastAsia="Calibri" w:hAnsi="Calibri" w:cs="Calibri"/>
          <w:b/>
          <w:sz w:val="22"/>
          <w:szCs w:val="22"/>
          <w:u w:val="single" w:color="000000"/>
        </w:rPr>
        <w:t>F</w:t>
      </w:r>
      <w:r>
        <w:rPr>
          <w:rFonts w:ascii="Calibri" w:eastAsia="Calibri" w:hAnsi="Calibri" w:cs="Calibri"/>
          <w:b/>
          <w:spacing w:val="2"/>
          <w:sz w:val="22"/>
          <w:szCs w:val="22"/>
          <w:u w:val="single" w:color="000000"/>
        </w:rPr>
        <w:t>S</w:t>
      </w:r>
      <w:r>
        <w:rPr>
          <w:rFonts w:ascii="Calibri" w:eastAsia="Calibri" w:hAnsi="Calibri" w:cs="Calibri"/>
          <w:b/>
          <w:sz w:val="22"/>
          <w:szCs w:val="22"/>
          <w:u w:val="single" w:color="000000"/>
        </w:rPr>
        <w:t>-PP)</w:t>
      </w:r>
    </w:p>
    <w:p w14:paraId="4295FE4F" w14:textId="77777777" w:rsidR="00065BF4" w:rsidRDefault="00065BF4">
      <w:pPr>
        <w:spacing w:line="200" w:lineRule="exact"/>
      </w:pPr>
    </w:p>
    <w:p w14:paraId="0F49EF20" w14:textId="77777777" w:rsidR="00065BF4" w:rsidRDefault="00065BF4">
      <w:pPr>
        <w:spacing w:line="200" w:lineRule="exact"/>
      </w:pPr>
    </w:p>
    <w:p w14:paraId="22674A9C" w14:textId="77777777" w:rsidR="00065BF4" w:rsidRDefault="00065BF4">
      <w:pPr>
        <w:spacing w:line="200" w:lineRule="exact"/>
      </w:pPr>
    </w:p>
    <w:p w14:paraId="6FA60E0C" w14:textId="77777777" w:rsidR="00065BF4" w:rsidRDefault="00065BF4">
      <w:pPr>
        <w:spacing w:line="200" w:lineRule="exact"/>
      </w:pPr>
    </w:p>
    <w:p w14:paraId="5075D839" w14:textId="77777777" w:rsidR="00065BF4" w:rsidRDefault="00065BF4">
      <w:pPr>
        <w:spacing w:before="6" w:line="200" w:lineRule="exact"/>
      </w:pPr>
    </w:p>
    <w:p w14:paraId="53F4D1E8" w14:textId="77777777" w:rsidR="00065BF4" w:rsidRDefault="00E32064">
      <w:pPr>
        <w:spacing w:before="12"/>
        <w:ind w:left="119"/>
        <w:rPr>
          <w:rFonts w:ascii="Calibri" w:eastAsia="Calibri" w:hAnsi="Calibri" w:cs="Calibri"/>
          <w:sz w:val="22"/>
          <w:szCs w:val="22"/>
        </w:rPr>
      </w:pPr>
      <w:r>
        <w:rPr>
          <w:rFonts w:ascii="Calibri" w:eastAsia="Calibri" w:hAnsi="Calibri" w:cs="Calibri"/>
          <w:b/>
          <w:spacing w:val="1"/>
          <w:sz w:val="22"/>
          <w:szCs w:val="22"/>
          <w:u w:val="single" w:color="000000"/>
        </w:rPr>
        <w:t>2.</w:t>
      </w:r>
      <w:r>
        <w:rPr>
          <w:rFonts w:ascii="Calibri" w:eastAsia="Calibri" w:hAnsi="Calibri" w:cs="Calibri"/>
          <w:b/>
          <w:sz w:val="22"/>
          <w:szCs w:val="22"/>
          <w:u w:val="single" w:color="000000"/>
        </w:rPr>
        <w:t xml:space="preserve">           </w:t>
      </w:r>
      <w:r>
        <w:rPr>
          <w:rFonts w:ascii="Calibri" w:eastAsia="Calibri" w:hAnsi="Calibri" w:cs="Calibri"/>
          <w:b/>
          <w:spacing w:val="1"/>
          <w:sz w:val="22"/>
          <w:szCs w:val="22"/>
          <w:u w:val="single" w:color="000000"/>
        </w:rPr>
        <w:t>I</w:t>
      </w:r>
      <w:r>
        <w:rPr>
          <w:rFonts w:ascii="Calibri" w:eastAsia="Calibri" w:hAnsi="Calibri" w:cs="Calibri"/>
          <w:b/>
          <w:spacing w:val="-1"/>
          <w:sz w:val="22"/>
          <w:szCs w:val="22"/>
          <w:u w:val="single" w:color="000000"/>
        </w:rPr>
        <w:t>n</w:t>
      </w:r>
      <w:r>
        <w:rPr>
          <w:rFonts w:ascii="Calibri" w:eastAsia="Calibri" w:hAnsi="Calibri" w:cs="Calibri"/>
          <w:b/>
          <w:sz w:val="22"/>
          <w:szCs w:val="22"/>
          <w:u w:val="single" w:color="000000"/>
        </w:rPr>
        <w:t>f</w:t>
      </w:r>
      <w:r>
        <w:rPr>
          <w:rFonts w:ascii="Calibri" w:eastAsia="Calibri" w:hAnsi="Calibri" w:cs="Calibri"/>
          <w:b/>
          <w:spacing w:val="-1"/>
          <w:sz w:val="22"/>
          <w:szCs w:val="22"/>
          <w:u w:val="single" w:color="000000"/>
        </w:rPr>
        <w:t>o</w:t>
      </w:r>
      <w:r>
        <w:rPr>
          <w:rFonts w:ascii="Calibri" w:eastAsia="Calibri" w:hAnsi="Calibri" w:cs="Calibri"/>
          <w:b/>
          <w:spacing w:val="1"/>
          <w:sz w:val="22"/>
          <w:szCs w:val="22"/>
          <w:u w:val="single" w:color="000000"/>
        </w:rPr>
        <w:t>r</w:t>
      </w:r>
      <w:r>
        <w:rPr>
          <w:rFonts w:ascii="Calibri" w:eastAsia="Calibri" w:hAnsi="Calibri" w:cs="Calibri"/>
          <w:b/>
          <w:sz w:val="22"/>
          <w:szCs w:val="22"/>
          <w:u w:val="single" w:color="000000"/>
        </w:rPr>
        <w:t>mation</w:t>
      </w:r>
      <w:r>
        <w:rPr>
          <w:rFonts w:ascii="Calibri" w:eastAsia="Calibri" w:hAnsi="Calibri" w:cs="Calibri"/>
          <w:b/>
          <w:spacing w:val="-1"/>
          <w:sz w:val="22"/>
          <w:szCs w:val="22"/>
          <w:u w:val="single" w:color="000000"/>
        </w:rPr>
        <w:t xml:space="preserve"> </w:t>
      </w:r>
      <w:r>
        <w:rPr>
          <w:rFonts w:ascii="Calibri" w:eastAsia="Calibri" w:hAnsi="Calibri" w:cs="Calibri"/>
          <w:b/>
          <w:sz w:val="22"/>
          <w:szCs w:val="22"/>
          <w:u w:val="single" w:color="000000"/>
        </w:rPr>
        <w:t>a</w:t>
      </w:r>
      <w:r>
        <w:rPr>
          <w:rFonts w:ascii="Calibri" w:eastAsia="Calibri" w:hAnsi="Calibri" w:cs="Calibri"/>
          <w:b/>
          <w:spacing w:val="-1"/>
          <w:sz w:val="22"/>
          <w:szCs w:val="22"/>
          <w:u w:val="single" w:color="000000"/>
        </w:rPr>
        <w:t>bou</w:t>
      </w:r>
      <w:r>
        <w:rPr>
          <w:rFonts w:ascii="Calibri" w:eastAsia="Calibri" w:hAnsi="Calibri" w:cs="Calibri"/>
          <w:b/>
          <w:sz w:val="22"/>
          <w:szCs w:val="22"/>
          <w:u w:val="single" w:color="000000"/>
        </w:rPr>
        <w:t>t</w:t>
      </w:r>
      <w:r>
        <w:rPr>
          <w:rFonts w:ascii="Calibri" w:eastAsia="Calibri" w:hAnsi="Calibri" w:cs="Calibri"/>
          <w:b/>
          <w:spacing w:val="1"/>
          <w:sz w:val="22"/>
          <w:szCs w:val="22"/>
          <w:u w:val="single" w:color="000000"/>
        </w:rPr>
        <w:t xml:space="preserve"> </w:t>
      </w:r>
      <w:r>
        <w:rPr>
          <w:rFonts w:ascii="Calibri" w:eastAsia="Calibri" w:hAnsi="Calibri" w:cs="Calibri"/>
          <w:b/>
          <w:spacing w:val="-1"/>
          <w:sz w:val="22"/>
          <w:szCs w:val="22"/>
          <w:u w:val="single" w:color="000000"/>
        </w:rPr>
        <w:t>no</w:t>
      </w:r>
      <w:r>
        <w:rPr>
          <w:rFonts w:ascii="Calibri" w:eastAsia="Calibri" w:hAnsi="Calibri" w:cs="Calibri"/>
          <w:b/>
          <w:sz w:val="22"/>
          <w:szCs w:val="22"/>
          <w:u w:val="single" w:color="000000"/>
        </w:rPr>
        <w:t>t</w:t>
      </w:r>
      <w:r>
        <w:rPr>
          <w:rFonts w:ascii="Calibri" w:eastAsia="Calibri" w:hAnsi="Calibri" w:cs="Calibri"/>
          <w:b/>
          <w:spacing w:val="1"/>
          <w:sz w:val="22"/>
          <w:szCs w:val="22"/>
          <w:u w:val="single" w:color="000000"/>
        </w:rPr>
        <w:t>i</w:t>
      </w:r>
      <w:r>
        <w:rPr>
          <w:rFonts w:ascii="Calibri" w:eastAsia="Calibri" w:hAnsi="Calibri" w:cs="Calibri"/>
          <w:b/>
          <w:spacing w:val="-3"/>
          <w:sz w:val="22"/>
          <w:szCs w:val="22"/>
          <w:u w:val="single" w:color="000000"/>
        </w:rPr>
        <w:t>f</w:t>
      </w:r>
      <w:r>
        <w:rPr>
          <w:rFonts w:ascii="Calibri" w:eastAsia="Calibri" w:hAnsi="Calibri" w:cs="Calibri"/>
          <w:b/>
          <w:spacing w:val="1"/>
          <w:sz w:val="22"/>
          <w:szCs w:val="22"/>
          <w:u w:val="single" w:color="000000"/>
        </w:rPr>
        <w:t>yi</w:t>
      </w:r>
      <w:r>
        <w:rPr>
          <w:rFonts w:ascii="Calibri" w:eastAsia="Calibri" w:hAnsi="Calibri" w:cs="Calibri"/>
          <w:b/>
          <w:spacing w:val="-3"/>
          <w:sz w:val="22"/>
          <w:szCs w:val="22"/>
          <w:u w:val="single" w:color="000000"/>
        </w:rPr>
        <w:t>n</w:t>
      </w:r>
      <w:r>
        <w:rPr>
          <w:rFonts w:ascii="Calibri" w:eastAsia="Calibri" w:hAnsi="Calibri" w:cs="Calibri"/>
          <w:b/>
          <w:sz w:val="22"/>
          <w:szCs w:val="22"/>
          <w:u w:val="single" w:color="000000"/>
        </w:rPr>
        <w:t>g</w:t>
      </w:r>
      <w:r>
        <w:rPr>
          <w:rFonts w:ascii="Calibri" w:eastAsia="Calibri" w:hAnsi="Calibri" w:cs="Calibri"/>
          <w:b/>
          <w:spacing w:val="1"/>
          <w:sz w:val="22"/>
          <w:szCs w:val="22"/>
          <w:u w:val="single" w:color="000000"/>
        </w:rPr>
        <w:t xml:space="preserve"> </w:t>
      </w:r>
      <w:r>
        <w:rPr>
          <w:rFonts w:ascii="Calibri" w:eastAsia="Calibri" w:hAnsi="Calibri" w:cs="Calibri"/>
          <w:b/>
          <w:sz w:val="22"/>
          <w:szCs w:val="22"/>
          <w:u w:val="single" w:color="000000"/>
        </w:rPr>
        <w:t>p</w:t>
      </w:r>
      <w:r>
        <w:rPr>
          <w:rFonts w:ascii="Calibri" w:eastAsia="Calibri" w:hAnsi="Calibri" w:cs="Calibri"/>
          <w:b/>
          <w:spacing w:val="-1"/>
          <w:sz w:val="22"/>
          <w:szCs w:val="22"/>
          <w:u w:val="single" w:color="000000"/>
        </w:rPr>
        <w:t>a</w:t>
      </w:r>
      <w:r>
        <w:rPr>
          <w:rFonts w:ascii="Calibri" w:eastAsia="Calibri" w:hAnsi="Calibri" w:cs="Calibri"/>
          <w:b/>
          <w:spacing w:val="1"/>
          <w:sz w:val="22"/>
          <w:szCs w:val="22"/>
          <w:u w:val="single" w:color="000000"/>
        </w:rPr>
        <w:t>r</w:t>
      </w:r>
      <w:r>
        <w:rPr>
          <w:rFonts w:ascii="Calibri" w:eastAsia="Calibri" w:hAnsi="Calibri" w:cs="Calibri"/>
          <w:b/>
          <w:sz w:val="22"/>
          <w:szCs w:val="22"/>
          <w:u w:val="single" w:color="000000"/>
        </w:rPr>
        <w:t>t</w:t>
      </w:r>
      <w:r>
        <w:rPr>
          <w:rFonts w:ascii="Calibri" w:eastAsia="Calibri" w:hAnsi="Calibri" w:cs="Calibri"/>
          <w:b/>
          <w:spacing w:val="1"/>
          <w:sz w:val="22"/>
          <w:szCs w:val="22"/>
          <w:u w:val="single" w:color="000000"/>
        </w:rPr>
        <w:t>i</w:t>
      </w:r>
      <w:r>
        <w:rPr>
          <w:rFonts w:ascii="Calibri" w:eastAsia="Calibri" w:hAnsi="Calibri" w:cs="Calibri"/>
          <w:b/>
          <w:spacing w:val="-3"/>
          <w:sz w:val="22"/>
          <w:szCs w:val="22"/>
          <w:u w:val="single" w:color="000000"/>
        </w:rPr>
        <w:t>e</w:t>
      </w:r>
      <w:r>
        <w:rPr>
          <w:rFonts w:ascii="Calibri" w:eastAsia="Calibri" w:hAnsi="Calibri" w:cs="Calibri"/>
          <w:b/>
          <w:sz w:val="22"/>
          <w:szCs w:val="22"/>
          <w:u w:val="single" w:color="000000"/>
        </w:rPr>
        <w:t>s</w:t>
      </w:r>
      <w:r>
        <w:rPr>
          <w:rFonts w:ascii="Calibri" w:eastAsia="Calibri" w:hAnsi="Calibri" w:cs="Calibri"/>
          <w:b/>
          <w:spacing w:val="3"/>
          <w:sz w:val="22"/>
          <w:szCs w:val="22"/>
          <w:u w:val="single" w:color="000000"/>
        </w:rPr>
        <w:t xml:space="preserve"> </w:t>
      </w:r>
      <w:r>
        <w:rPr>
          <w:rFonts w:ascii="Calibri" w:eastAsia="Calibri" w:hAnsi="Calibri" w:cs="Calibri"/>
          <w:b/>
          <w:spacing w:val="1"/>
          <w:sz w:val="22"/>
          <w:szCs w:val="22"/>
          <w:u w:val="single" w:color="000000"/>
        </w:rPr>
        <w:t>(</w:t>
      </w:r>
      <w:r>
        <w:rPr>
          <w:rFonts w:ascii="Calibri" w:eastAsia="Calibri" w:hAnsi="Calibri" w:cs="Calibri"/>
          <w:b/>
          <w:spacing w:val="-1"/>
          <w:sz w:val="22"/>
          <w:szCs w:val="22"/>
          <w:u w:val="single" w:color="000000"/>
        </w:rPr>
        <w:t>S</w:t>
      </w:r>
      <w:r>
        <w:rPr>
          <w:rFonts w:ascii="Calibri" w:eastAsia="Calibri" w:hAnsi="Calibri" w:cs="Calibri"/>
          <w:b/>
          <w:spacing w:val="-3"/>
          <w:sz w:val="22"/>
          <w:szCs w:val="22"/>
          <w:u w:val="single" w:color="000000"/>
        </w:rPr>
        <w:t>e</w:t>
      </w:r>
      <w:r>
        <w:rPr>
          <w:rFonts w:ascii="Calibri" w:eastAsia="Calibri" w:hAnsi="Calibri" w:cs="Calibri"/>
          <w:b/>
          <w:spacing w:val="1"/>
          <w:sz w:val="22"/>
          <w:szCs w:val="22"/>
          <w:u w:val="single" w:color="000000"/>
        </w:rPr>
        <w:t>c</w:t>
      </w:r>
      <w:r>
        <w:rPr>
          <w:rFonts w:ascii="Calibri" w:eastAsia="Calibri" w:hAnsi="Calibri" w:cs="Calibri"/>
          <w:b/>
          <w:sz w:val="22"/>
          <w:szCs w:val="22"/>
          <w:u w:val="single" w:color="000000"/>
        </w:rPr>
        <w:t>t</w:t>
      </w:r>
      <w:r>
        <w:rPr>
          <w:rFonts w:ascii="Calibri" w:eastAsia="Calibri" w:hAnsi="Calibri" w:cs="Calibri"/>
          <w:b/>
          <w:spacing w:val="1"/>
          <w:sz w:val="22"/>
          <w:szCs w:val="22"/>
          <w:u w:val="single" w:color="000000"/>
        </w:rPr>
        <w:t>i</w:t>
      </w:r>
      <w:r>
        <w:rPr>
          <w:rFonts w:ascii="Calibri" w:eastAsia="Calibri" w:hAnsi="Calibri" w:cs="Calibri"/>
          <w:b/>
          <w:spacing w:val="-1"/>
          <w:sz w:val="22"/>
          <w:szCs w:val="22"/>
          <w:u w:val="single" w:color="000000"/>
        </w:rPr>
        <w:t>o</w:t>
      </w:r>
      <w:r>
        <w:rPr>
          <w:rFonts w:ascii="Calibri" w:eastAsia="Calibri" w:hAnsi="Calibri" w:cs="Calibri"/>
          <w:b/>
          <w:sz w:val="22"/>
          <w:szCs w:val="22"/>
          <w:u w:val="single" w:color="000000"/>
        </w:rPr>
        <w:t>n</w:t>
      </w:r>
      <w:r>
        <w:rPr>
          <w:rFonts w:ascii="Calibri" w:eastAsia="Calibri" w:hAnsi="Calibri" w:cs="Calibri"/>
          <w:b/>
          <w:spacing w:val="-3"/>
          <w:sz w:val="22"/>
          <w:szCs w:val="22"/>
          <w:u w:val="single" w:color="000000"/>
        </w:rPr>
        <w:t xml:space="preserve"> </w:t>
      </w:r>
      <w:r>
        <w:rPr>
          <w:rFonts w:ascii="Calibri" w:eastAsia="Calibri" w:hAnsi="Calibri" w:cs="Calibri"/>
          <w:b/>
          <w:sz w:val="22"/>
          <w:szCs w:val="22"/>
          <w:u w:val="single" w:color="000000"/>
        </w:rPr>
        <w:t>2</w:t>
      </w:r>
      <w:r>
        <w:rPr>
          <w:rFonts w:ascii="Calibri" w:eastAsia="Calibri" w:hAnsi="Calibri" w:cs="Calibri"/>
          <w:b/>
          <w:spacing w:val="1"/>
          <w:sz w:val="22"/>
          <w:szCs w:val="22"/>
          <w:u w:val="single" w:color="000000"/>
        </w:rPr>
        <w:t xml:space="preserve"> </w:t>
      </w:r>
      <w:r>
        <w:rPr>
          <w:rFonts w:ascii="Calibri" w:eastAsia="Calibri" w:hAnsi="Calibri" w:cs="Calibri"/>
          <w:b/>
          <w:spacing w:val="-1"/>
          <w:sz w:val="22"/>
          <w:szCs w:val="22"/>
          <w:u w:val="single" w:color="000000"/>
        </w:rPr>
        <w:t>o</w:t>
      </w:r>
      <w:r>
        <w:rPr>
          <w:rFonts w:ascii="Calibri" w:eastAsia="Calibri" w:hAnsi="Calibri" w:cs="Calibri"/>
          <w:b/>
          <w:sz w:val="22"/>
          <w:szCs w:val="22"/>
          <w:u w:val="single" w:color="000000"/>
        </w:rPr>
        <w:t>f F</w:t>
      </w:r>
      <w:r>
        <w:rPr>
          <w:rFonts w:ascii="Calibri" w:eastAsia="Calibri" w:hAnsi="Calibri" w:cs="Calibri"/>
          <w:b/>
          <w:spacing w:val="-1"/>
          <w:sz w:val="22"/>
          <w:szCs w:val="22"/>
          <w:u w:val="single" w:color="000000"/>
        </w:rPr>
        <w:t>o</w:t>
      </w:r>
      <w:r>
        <w:rPr>
          <w:rFonts w:ascii="Calibri" w:eastAsia="Calibri" w:hAnsi="Calibri" w:cs="Calibri"/>
          <w:b/>
          <w:spacing w:val="-2"/>
          <w:sz w:val="22"/>
          <w:szCs w:val="22"/>
          <w:u w:val="single" w:color="000000"/>
        </w:rPr>
        <w:t>r</w:t>
      </w:r>
      <w:r>
        <w:rPr>
          <w:rFonts w:ascii="Calibri" w:eastAsia="Calibri" w:hAnsi="Calibri" w:cs="Calibri"/>
          <w:b/>
          <w:sz w:val="22"/>
          <w:szCs w:val="22"/>
          <w:u w:val="single" w:color="000000"/>
        </w:rPr>
        <w:t>m</w:t>
      </w:r>
      <w:r>
        <w:rPr>
          <w:rFonts w:ascii="Calibri" w:eastAsia="Calibri" w:hAnsi="Calibri" w:cs="Calibri"/>
          <w:b/>
          <w:spacing w:val="1"/>
          <w:sz w:val="22"/>
          <w:szCs w:val="22"/>
          <w:u w:val="single" w:color="000000"/>
        </w:rPr>
        <w:t xml:space="preserve"> </w:t>
      </w:r>
      <w:r>
        <w:rPr>
          <w:rFonts w:ascii="Calibri" w:eastAsia="Calibri" w:hAnsi="Calibri" w:cs="Calibri"/>
          <w:b/>
          <w:sz w:val="22"/>
          <w:szCs w:val="22"/>
          <w:u w:val="single" w:color="000000"/>
        </w:rPr>
        <w:t>F</w:t>
      </w:r>
      <w:r>
        <w:rPr>
          <w:rFonts w:ascii="Calibri" w:eastAsia="Calibri" w:hAnsi="Calibri" w:cs="Calibri"/>
          <w:b/>
          <w:spacing w:val="-1"/>
          <w:sz w:val="22"/>
          <w:szCs w:val="22"/>
          <w:u w:val="single" w:color="000000"/>
        </w:rPr>
        <w:t>S</w:t>
      </w:r>
      <w:r>
        <w:rPr>
          <w:rFonts w:ascii="Calibri" w:eastAsia="Calibri" w:hAnsi="Calibri" w:cs="Calibri"/>
          <w:b/>
          <w:sz w:val="22"/>
          <w:szCs w:val="22"/>
          <w:u w:val="single" w:color="000000"/>
        </w:rPr>
        <w:t>-PP)</w:t>
      </w:r>
    </w:p>
    <w:p w14:paraId="72258AE5" w14:textId="77777777" w:rsidR="00065BF4" w:rsidRDefault="00065BF4">
      <w:pPr>
        <w:spacing w:line="200" w:lineRule="exact"/>
      </w:pPr>
    </w:p>
    <w:p w14:paraId="254E5653" w14:textId="77777777" w:rsidR="00065BF4" w:rsidRDefault="00065BF4">
      <w:pPr>
        <w:spacing w:line="200" w:lineRule="exact"/>
      </w:pPr>
    </w:p>
    <w:p w14:paraId="49526D9E" w14:textId="77777777" w:rsidR="00065BF4" w:rsidRDefault="00065BF4">
      <w:pPr>
        <w:spacing w:line="200" w:lineRule="exact"/>
      </w:pPr>
    </w:p>
    <w:p w14:paraId="7A441A77" w14:textId="77777777" w:rsidR="00065BF4" w:rsidRDefault="00065BF4">
      <w:pPr>
        <w:spacing w:line="200" w:lineRule="exact"/>
      </w:pPr>
    </w:p>
    <w:p w14:paraId="21B83FCB" w14:textId="77777777" w:rsidR="00065BF4" w:rsidRDefault="00065BF4">
      <w:pPr>
        <w:spacing w:before="6" w:line="200" w:lineRule="exact"/>
      </w:pPr>
    </w:p>
    <w:p w14:paraId="34740C43" w14:textId="77777777" w:rsidR="00065BF4" w:rsidRDefault="00E32064">
      <w:pPr>
        <w:spacing w:before="12"/>
        <w:ind w:left="119" w:right="5031"/>
        <w:jc w:val="both"/>
        <w:rPr>
          <w:rFonts w:ascii="Calibri" w:eastAsia="Calibri" w:hAnsi="Calibri" w:cs="Calibri"/>
          <w:sz w:val="22"/>
          <w:szCs w:val="22"/>
        </w:rPr>
      </w:pPr>
      <w:r>
        <w:rPr>
          <w:rFonts w:ascii="Calibri" w:eastAsia="Calibri" w:hAnsi="Calibri" w:cs="Calibri"/>
          <w:b/>
          <w:spacing w:val="1"/>
          <w:sz w:val="22"/>
          <w:szCs w:val="22"/>
          <w:u w:val="single" w:color="000000"/>
        </w:rPr>
        <w:t>3.</w:t>
      </w:r>
      <w:r>
        <w:rPr>
          <w:rFonts w:ascii="Calibri" w:eastAsia="Calibri" w:hAnsi="Calibri" w:cs="Calibri"/>
          <w:b/>
          <w:sz w:val="22"/>
          <w:szCs w:val="22"/>
          <w:u w:val="single" w:color="000000"/>
        </w:rPr>
        <w:t xml:space="preserve">           Dec</w:t>
      </w:r>
      <w:r>
        <w:rPr>
          <w:rFonts w:ascii="Calibri" w:eastAsia="Calibri" w:hAnsi="Calibri" w:cs="Calibri"/>
          <w:b/>
          <w:spacing w:val="1"/>
          <w:sz w:val="22"/>
          <w:szCs w:val="22"/>
          <w:u w:val="single" w:color="000000"/>
        </w:rPr>
        <w:t>l</w:t>
      </w:r>
      <w:r>
        <w:rPr>
          <w:rFonts w:ascii="Calibri" w:eastAsia="Calibri" w:hAnsi="Calibri" w:cs="Calibri"/>
          <w:b/>
          <w:spacing w:val="-1"/>
          <w:sz w:val="22"/>
          <w:szCs w:val="22"/>
          <w:u w:val="single" w:color="000000"/>
        </w:rPr>
        <w:t>a</w:t>
      </w:r>
      <w:r>
        <w:rPr>
          <w:rFonts w:ascii="Calibri" w:eastAsia="Calibri" w:hAnsi="Calibri" w:cs="Calibri"/>
          <w:b/>
          <w:spacing w:val="1"/>
          <w:sz w:val="22"/>
          <w:szCs w:val="22"/>
          <w:u w:val="single" w:color="000000"/>
        </w:rPr>
        <w:t>r</w:t>
      </w:r>
      <w:r>
        <w:rPr>
          <w:rFonts w:ascii="Calibri" w:eastAsia="Calibri" w:hAnsi="Calibri" w:cs="Calibri"/>
          <w:b/>
          <w:spacing w:val="-1"/>
          <w:sz w:val="22"/>
          <w:szCs w:val="22"/>
          <w:u w:val="single" w:color="000000"/>
        </w:rPr>
        <w:t>a</w:t>
      </w:r>
      <w:r>
        <w:rPr>
          <w:rFonts w:ascii="Calibri" w:eastAsia="Calibri" w:hAnsi="Calibri" w:cs="Calibri"/>
          <w:b/>
          <w:spacing w:val="-2"/>
          <w:sz w:val="22"/>
          <w:szCs w:val="22"/>
          <w:u w:val="single" w:color="000000"/>
        </w:rPr>
        <w:t>t</w:t>
      </w:r>
      <w:r>
        <w:rPr>
          <w:rFonts w:ascii="Calibri" w:eastAsia="Calibri" w:hAnsi="Calibri" w:cs="Calibri"/>
          <w:b/>
          <w:spacing w:val="1"/>
          <w:sz w:val="22"/>
          <w:szCs w:val="22"/>
          <w:u w:val="single" w:color="000000"/>
        </w:rPr>
        <w:t>i</w:t>
      </w:r>
      <w:r>
        <w:rPr>
          <w:rFonts w:ascii="Calibri" w:eastAsia="Calibri" w:hAnsi="Calibri" w:cs="Calibri"/>
          <w:b/>
          <w:spacing w:val="-1"/>
          <w:sz w:val="22"/>
          <w:szCs w:val="22"/>
          <w:u w:val="single" w:color="000000"/>
        </w:rPr>
        <w:t>o</w:t>
      </w:r>
      <w:r>
        <w:rPr>
          <w:rFonts w:ascii="Calibri" w:eastAsia="Calibri" w:hAnsi="Calibri" w:cs="Calibri"/>
          <w:b/>
          <w:sz w:val="22"/>
          <w:szCs w:val="22"/>
          <w:u w:val="single" w:color="000000"/>
        </w:rPr>
        <w:t>n</w:t>
      </w:r>
      <w:r>
        <w:rPr>
          <w:rFonts w:ascii="Calibri" w:eastAsia="Calibri" w:hAnsi="Calibri" w:cs="Calibri"/>
          <w:b/>
          <w:spacing w:val="-1"/>
          <w:sz w:val="22"/>
          <w:szCs w:val="22"/>
          <w:u w:val="single" w:color="000000"/>
        </w:rPr>
        <w:t xml:space="preserve"> </w:t>
      </w:r>
      <w:r>
        <w:rPr>
          <w:rFonts w:ascii="Calibri" w:eastAsia="Calibri" w:hAnsi="Calibri" w:cs="Calibri"/>
          <w:b/>
          <w:spacing w:val="1"/>
          <w:sz w:val="22"/>
          <w:szCs w:val="22"/>
          <w:u w:val="single" w:color="000000"/>
        </w:rPr>
        <w:t>(</w:t>
      </w:r>
      <w:r>
        <w:rPr>
          <w:rFonts w:ascii="Calibri" w:eastAsia="Calibri" w:hAnsi="Calibri" w:cs="Calibri"/>
          <w:b/>
          <w:spacing w:val="-1"/>
          <w:sz w:val="22"/>
          <w:szCs w:val="22"/>
          <w:u w:val="single" w:color="000000"/>
        </w:rPr>
        <w:t>Se</w:t>
      </w:r>
      <w:r>
        <w:rPr>
          <w:rFonts w:ascii="Calibri" w:eastAsia="Calibri" w:hAnsi="Calibri" w:cs="Calibri"/>
          <w:b/>
          <w:spacing w:val="1"/>
          <w:sz w:val="22"/>
          <w:szCs w:val="22"/>
          <w:u w:val="single" w:color="000000"/>
        </w:rPr>
        <w:t>c</w:t>
      </w:r>
      <w:r>
        <w:rPr>
          <w:rFonts w:ascii="Calibri" w:eastAsia="Calibri" w:hAnsi="Calibri" w:cs="Calibri"/>
          <w:b/>
          <w:spacing w:val="-2"/>
          <w:sz w:val="22"/>
          <w:szCs w:val="22"/>
          <w:u w:val="single" w:color="000000"/>
        </w:rPr>
        <w:t>t</w:t>
      </w:r>
      <w:r>
        <w:rPr>
          <w:rFonts w:ascii="Calibri" w:eastAsia="Calibri" w:hAnsi="Calibri" w:cs="Calibri"/>
          <w:b/>
          <w:spacing w:val="1"/>
          <w:sz w:val="22"/>
          <w:szCs w:val="22"/>
          <w:u w:val="single" w:color="000000"/>
        </w:rPr>
        <w:t>i</w:t>
      </w:r>
      <w:r>
        <w:rPr>
          <w:rFonts w:ascii="Calibri" w:eastAsia="Calibri" w:hAnsi="Calibri" w:cs="Calibri"/>
          <w:b/>
          <w:spacing w:val="-1"/>
          <w:sz w:val="22"/>
          <w:szCs w:val="22"/>
          <w:u w:val="single" w:color="000000"/>
        </w:rPr>
        <w:t>o</w:t>
      </w:r>
      <w:r>
        <w:rPr>
          <w:rFonts w:ascii="Calibri" w:eastAsia="Calibri" w:hAnsi="Calibri" w:cs="Calibri"/>
          <w:b/>
          <w:sz w:val="22"/>
          <w:szCs w:val="22"/>
          <w:u w:val="single" w:color="000000"/>
        </w:rPr>
        <w:t>n</w:t>
      </w:r>
      <w:r>
        <w:rPr>
          <w:rFonts w:ascii="Calibri" w:eastAsia="Calibri" w:hAnsi="Calibri" w:cs="Calibri"/>
          <w:b/>
          <w:spacing w:val="-1"/>
          <w:sz w:val="22"/>
          <w:szCs w:val="22"/>
          <w:u w:val="single" w:color="000000"/>
        </w:rPr>
        <w:t xml:space="preserve"> </w:t>
      </w:r>
      <w:r>
        <w:rPr>
          <w:rFonts w:ascii="Calibri" w:eastAsia="Calibri" w:hAnsi="Calibri" w:cs="Calibri"/>
          <w:b/>
          <w:sz w:val="22"/>
          <w:szCs w:val="22"/>
          <w:u w:val="single" w:color="000000"/>
        </w:rPr>
        <w:t>7</w:t>
      </w:r>
      <w:r>
        <w:rPr>
          <w:rFonts w:ascii="Calibri" w:eastAsia="Calibri" w:hAnsi="Calibri" w:cs="Calibri"/>
          <w:b/>
          <w:spacing w:val="1"/>
          <w:sz w:val="22"/>
          <w:szCs w:val="22"/>
          <w:u w:val="single" w:color="000000"/>
        </w:rPr>
        <w:t xml:space="preserve"> </w:t>
      </w:r>
      <w:r>
        <w:rPr>
          <w:rFonts w:ascii="Calibri" w:eastAsia="Calibri" w:hAnsi="Calibri" w:cs="Calibri"/>
          <w:b/>
          <w:spacing w:val="-1"/>
          <w:sz w:val="22"/>
          <w:szCs w:val="22"/>
          <w:u w:val="single" w:color="000000"/>
        </w:rPr>
        <w:t>o</w:t>
      </w:r>
      <w:r>
        <w:rPr>
          <w:rFonts w:ascii="Calibri" w:eastAsia="Calibri" w:hAnsi="Calibri" w:cs="Calibri"/>
          <w:b/>
          <w:sz w:val="22"/>
          <w:szCs w:val="22"/>
          <w:u w:val="single" w:color="000000"/>
        </w:rPr>
        <w:t xml:space="preserve">f </w:t>
      </w:r>
      <w:r>
        <w:rPr>
          <w:rFonts w:ascii="Calibri" w:eastAsia="Calibri" w:hAnsi="Calibri" w:cs="Calibri"/>
          <w:b/>
          <w:spacing w:val="-3"/>
          <w:sz w:val="22"/>
          <w:szCs w:val="22"/>
          <w:u w:val="single" w:color="000000"/>
        </w:rPr>
        <w:t>F</w:t>
      </w:r>
      <w:r>
        <w:rPr>
          <w:rFonts w:ascii="Calibri" w:eastAsia="Calibri" w:hAnsi="Calibri" w:cs="Calibri"/>
          <w:b/>
          <w:spacing w:val="-1"/>
          <w:sz w:val="22"/>
          <w:szCs w:val="22"/>
          <w:u w:val="single" w:color="000000"/>
        </w:rPr>
        <w:t>o</w:t>
      </w:r>
      <w:r>
        <w:rPr>
          <w:rFonts w:ascii="Calibri" w:eastAsia="Calibri" w:hAnsi="Calibri" w:cs="Calibri"/>
          <w:b/>
          <w:spacing w:val="1"/>
          <w:sz w:val="22"/>
          <w:szCs w:val="22"/>
          <w:u w:val="single" w:color="000000"/>
        </w:rPr>
        <w:t>r</w:t>
      </w:r>
      <w:r>
        <w:rPr>
          <w:rFonts w:ascii="Calibri" w:eastAsia="Calibri" w:hAnsi="Calibri" w:cs="Calibri"/>
          <w:b/>
          <w:sz w:val="22"/>
          <w:szCs w:val="22"/>
          <w:u w:val="single" w:color="000000"/>
        </w:rPr>
        <w:t>m</w:t>
      </w:r>
      <w:r>
        <w:rPr>
          <w:rFonts w:ascii="Calibri" w:eastAsia="Calibri" w:hAnsi="Calibri" w:cs="Calibri"/>
          <w:b/>
          <w:spacing w:val="1"/>
          <w:sz w:val="22"/>
          <w:szCs w:val="22"/>
          <w:u w:val="single" w:color="000000"/>
        </w:rPr>
        <w:t xml:space="preserve"> </w:t>
      </w:r>
      <w:r>
        <w:rPr>
          <w:rFonts w:ascii="Calibri" w:eastAsia="Calibri" w:hAnsi="Calibri" w:cs="Calibri"/>
          <w:b/>
          <w:sz w:val="22"/>
          <w:szCs w:val="22"/>
          <w:u w:val="single" w:color="000000"/>
        </w:rPr>
        <w:t>F</w:t>
      </w:r>
      <w:r>
        <w:rPr>
          <w:rFonts w:ascii="Calibri" w:eastAsia="Calibri" w:hAnsi="Calibri" w:cs="Calibri"/>
          <w:b/>
          <w:spacing w:val="1"/>
          <w:sz w:val="22"/>
          <w:szCs w:val="22"/>
          <w:u w:val="single" w:color="000000"/>
        </w:rPr>
        <w:t>S</w:t>
      </w:r>
      <w:r>
        <w:rPr>
          <w:rFonts w:ascii="Calibri" w:eastAsia="Calibri" w:hAnsi="Calibri" w:cs="Calibri"/>
          <w:b/>
          <w:sz w:val="22"/>
          <w:szCs w:val="22"/>
          <w:u w:val="single" w:color="000000"/>
        </w:rPr>
        <w:t>-PP)</w:t>
      </w:r>
    </w:p>
    <w:p w14:paraId="6307450C" w14:textId="77777777" w:rsidR="00065BF4" w:rsidRDefault="00065BF4">
      <w:pPr>
        <w:spacing w:before="1" w:line="160" w:lineRule="exact"/>
        <w:rPr>
          <w:sz w:val="16"/>
          <w:szCs w:val="16"/>
        </w:rPr>
      </w:pPr>
    </w:p>
    <w:p w14:paraId="28F0CDFA" w14:textId="77777777" w:rsidR="00065BF4" w:rsidRDefault="00E32064">
      <w:pPr>
        <w:spacing w:line="276" w:lineRule="auto"/>
        <w:ind w:left="119" w:right="73"/>
        <w:jc w:val="both"/>
        <w:rPr>
          <w:rFonts w:ascii="Calibri" w:eastAsia="Calibri" w:hAnsi="Calibri" w:cs="Calibri"/>
          <w:sz w:val="22"/>
          <w:szCs w:val="22"/>
        </w:rPr>
      </w:pP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ti</w:t>
      </w:r>
      <w:r>
        <w:rPr>
          <w:rFonts w:ascii="Calibri" w:eastAsia="Calibri" w:hAnsi="Calibri" w:cs="Calibri"/>
          <w:spacing w:val="-2"/>
          <w:sz w:val="22"/>
          <w:szCs w:val="22"/>
        </w:rPr>
        <w:t>f</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art</w:t>
      </w:r>
      <w:r>
        <w:rPr>
          <w:rFonts w:ascii="Calibri" w:eastAsia="Calibri" w:hAnsi="Calibri" w:cs="Calibri"/>
          <w:spacing w:val="-3"/>
          <w:sz w:val="22"/>
          <w:szCs w:val="22"/>
        </w:rPr>
        <w:t>i</w:t>
      </w:r>
      <w:r>
        <w:rPr>
          <w:rFonts w:ascii="Calibri" w:eastAsia="Calibri" w:hAnsi="Calibri" w:cs="Calibri"/>
          <w:sz w:val="22"/>
          <w:szCs w:val="22"/>
        </w:rPr>
        <w:t>es</w:t>
      </w:r>
      <w:r>
        <w:rPr>
          <w:rFonts w:ascii="Calibri" w:eastAsia="Calibri" w:hAnsi="Calibri" w:cs="Calibri"/>
          <w:spacing w:val="6"/>
          <w:sz w:val="22"/>
          <w:szCs w:val="22"/>
        </w:rPr>
        <w:t xml:space="preserve"> </w:t>
      </w:r>
      <w:r>
        <w:rPr>
          <w:rFonts w:ascii="Calibri" w:eastAsia="Calibri" w:hAnsi="Calibri" w:cs="Calibri"/>
          <w:spacing w:val="-1"/>
          <w:sz w:val="22"/>
          <w:szCs w:val="22"/>
        </w:rPr>
        <w:t>h</w:t>
      </w:r>
      <w:r>
        <w:rPr>
          <w:rFonts w:ascii="Calibri" w:eastAsia="Calibri" w:hAnsi="Calibri" w:cs="Calibri"/>
          <w:spacing w:val="-3"/>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re</w:t>
      </w:r>
      <w:r>
        <w:rPr>
          <w:rFonts w:ascii="Calibri" w:eastAsia="Calibri" w:hAnsi="Calibri" w:cs="Calibri"/>
          <w:spacing w:val="-2"/>
          <w:sz w:val="22"/>
          <w:szCs w:val="22"/>
        </w:rPr>
        <w:t>c</w:t>
      </w:r>
      <w:r>
        <w:rPr>
          <w:rFonts w:ascii="Calibri" w:eastAsia="Calibri" w:hAnsi="Calibri" w:cs="Calibri"/>
          <w:sz w:val="22"/>
          <w:szCs w:val="22"/>
        </w:rPr>
        <w:t>ei</w:t>
      </w:r>
      <w:r>
        <w:rPr>
          <w:rFonts w:ascii="Calibri" w:eastAsia="Calibri" w:hAnsi="Calibri" w:cs="Calibri"/>
          <w:spacing w:val="-1"/>
          <w:sz w:val="22"/>
          <w:szCs w:val="22"/>
        </w:rPr>
        <w:t>v</w:t>
      </w:r>
      <w:r>
        <w:rPr>
          <w:rFonts w:ascii="Calibri" w:eastAsia="Calibri" w:hAnsi="Calibri" w:cs="Calibri"/>
          <w:sz w:val="22"/>
          <w:szCs w:val="22"/>
        </w:rPr>
        <w:t>ed</w:t>
      </w:r>
      <w:r>
        <w:rPr>
          <w:rFonts w:ascii="Calibri" w:eastAsia="Calibri" w:hAnsi="Calibri" w:cs="Calibri"/>
          <w:spacing w:val="5"/>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rei</w:t>
      </w:r>
      <w:r>
        <w:rPr>
          <w:rFonts w:ascii="Calibri" w:eastAsia="Calibri" w:hAnsi="Calibri" w:cs="Calibri"/>
          <w:spacing w:val="-1"/>
          <w:sz w:val="22"/>
          <w:szCs w:val="22"/>
        </w:rPr>
        <w:t>g</w:t>
      </w:r>
      <w:r>
        <w:rPr>
          <w:rFonts w:ascii="Calibri" w:eastAsia="Calibri" w:hAnsi="Calibri" w:cs="Calibri"/>
          <w:sz w:val="22"/>
          <w:szCs w:val="22"/>
        </w:rPr>
        <w:t>n</w:t>
      </w:r>
      <w:r>
        <w:rPr>
          <w:rFonts w:ascii="Calibri" w:eastAsia="Calibri" w:hAnsi="Calibri" w:cs="Calibri"/>
          <w:spacing w:val="5"/>
          <w:sz w:val="22"/>
          <w:szCs w:val="22"/>
        </w:rPr>
        <w:t xml:space="preserve"> </w:t>
      </w:r>
      <w:r>
        <w:rPr>
          <w:rFonts w:ascii="Calibri" w:eastAsia="Calibri" w:hAnsi="Calibri" w:cs="Calibri"/>
          <w:sz w:val="22"/>
          <w:szCs w:val="22"/>
        </w:rPr>
        <w:t>f</w:t>
      </w:r>
      <w:r>
        <w:rPr>
          <w:rFonts w:ascii="Calibri" w:eastAsia="Calibri" w:hAnsi="Calibri" w:cs="Calibri"/>
          <w:spacing w:val="-3"/>
          <w:sz w:val="22"/>
          <w:szCs w:val="22"/>
        </w:rPr>
        <w:t>i</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cial</w:t>
      </w:r>
      <w:r>
        <w:rPr>
          <w:rFonts w:ascii="Calibri" w:eastAsia="Calibri" w:hAnsi="Calibri" w:cs="Calibri"/>
          <w:spacing w:val="5"/>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tri</w:t>
      </w:r>
      <w:r>
        <w:rPr>
          <w:rFonts w:ascii="Calibri" w:eastAsia="Calibri" w:hAnsi="Calibri" w:cs="Calibri"/>
          <w:spacing w:val="-1"/>
          <w:sz w:val="22"/>
          <w:szCs w:val="22"/>
        </w:rPr>
        <w:t>bu</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7"/>
          <w:sz w:val="22"/>
          <w:szCs w:val="22"/>
        </w:rPr>
        <w:t xml:space="preserve"> </w:t>
      </w:r>
      <w:r>
        <w:rPr>
          <w:rFonts w:ascii="Calibri" w:eastAsia="Calibri" w:hAnsi="Calibri" w:cs="Calibri"/>
          <w:spacing w:val="-1"/>
          <w:sz w:val="22"/>
          <w:szCs w:val="22"/>
        </w:rPr>
        <w:t>no</w:t>
      </w:r>
      <w:r>
        <w:rPr>
          <w:rFonts w:ascii="Calibri" w:eastAsia="Calibri" w:hAnsi="Calibri" w:cs="Calibri"/>
          <w:sz w:val="22"/>
          <w:szCs w:val="22"/>
        </w:rPr>
        <w:t>tifia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5"/>
          <w:sz w:val="22"/>
          <w:szCs w:val="22"/>
        </w:rPr>
        <w:t xml:space="preserve"> </w:t>
      </w:r>
      <w:r>
        <w:rPr>
          <w:rFonts w:ascii="Calibri" w:eastAsia="Calibri" w:hAnsi="Calibri" w:cs="Calibri"/>
          <w:spacing w:val="-1"/>
          <w:sz w:val="22"/>
          <w:szCs w:val="22"/>
        </w:rPr>
        <w:t>und</w:t>
      </w:r>
      <w:r>
        <w:rPr>
          <w:rFonts w:ascii="Calibri" w:eastAsia="Calibri" w:hAnsi="Calibri" w:cs="Calibri"/>
          <w:sz w:val="22"/>
          <w:szCs w:val="22"/>
        </w:rPr>
        <w:t>er</w:t>
      </w:r>
      <w:r>
        <w:rPr>
          <w:rFonts w:ascii="Calibri" w:eastAsia="Calibri" w:hAnsi="Calibri" w:cs="Calibri"/>
          <w:spacing w:val="6"/>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3"/>
          <w:sz w:val="22"/>
          <w:szCs w:val="22"/>
        </w:rPr>
        <w:t>p</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 xml:space="preserve">r 4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2"/>
          <w:sz w:val="22"/>
          <w:szCs w:val="22"/>
        </w:rPr>
        <w:t>R</w:t>
      </w:r>
      <w:r>
        <w:rPr>
          <w:rFonts w:ascii="Calibri" w:eastAsia="Calibri" w:hAnsi="Calibri" w:cs="Calibri"/>
          <w:sz w:val="22"/>
          <w:szCs w:val="22"/>
        </w:rPr>
        <w:t>eg</w:t>
      </w:r>
      <w:r>
        <w:rPr>
          <w:rFonts w:ascii="Calibri" w:eastAsia="Calibri" w:hAnsi="Calibri" w:cs="Calibri"/>
          <w:spacing w:val="-1"/>
          <w:sz w:val="22"/>
          <w:szCs w:val="22"/>
        </w:rPr>
        <w:t>u</w:t>
      </w:r>
      <w:r>
        <w:rPr>
          <w:rFonts w:ascii="Calibri" w:eastAsia="Calibri" w:hAnsi="Calibri" w:cs="Calibri"/>
          <w:sz w:val="22"/>
          <w:szCs w:val="22"/>
        </w:rPr>
        <w:t>lati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(EU)</w:t>
      </w:r>
      <w:r>
        <w:rPr>
          <w:rFonts w:ascii="Calibri" w:eastAsia="Calibri" w:hAnsi="Calibri" w:cs="Calibri"/>
          <w:spacing w:val="-1"/>
          <w:sz w:val="22"/>
          <w:szCs w:val="22"/>
        </w:rPr>
        <w:t xml:space="preserve"> </w:t>
      </w:r>
      <w:r>
        <w:rPr>
          <w:rFonts w:ascii="Calibri" w:eastAsia="Calibri" w:hAnsi="Calibri" w:cs="Calibri"/>
          <w:spacing w:val="1"/>
          <w:sz w:val="22"/>
          <w:szCs w:val="22"/>
        </w:rPr>
        <w:t>2</w:t>
      </w:r>
      <w:r>
        <w:rPr>
          <w:rFonts w:ascii="Calibri" w:eastAsia="Calibri" w:hAnsi="Calibri" w:cs="Calibri"/>
          <w:spacing w:val="-2"/>
          <w:sz w:val="22"/>
          <w:szCs w:val="22"/>
        </w:rPr>
        <w:t>02</w:t>
      </w:r>
      <w:r>
        <w:rPr>
          <w:rFonts w:ascii="Calibri" w:eastAsia="Calibri" w:hAnsi="Calibri" w:cs="Calibri"/>
          <w:spacing w:val="1"/>
          <w:sz w:val="22"/>
          <w:szCs w:val="22"/>
        </w:rPr>
        <w:t>2</w:t>
      </w:r>
      <w:r>
        <w:rPr>
          <w:rFonts w:ascii="Calibri" w:eastAsia="Calibri" w:hAnsi="Calibri" w:cs="Calibri"/>
          <w:spacing w:val="-1"/>
          <w:sz w:val="22"/>
          <w:szCs w:val="22"/>
        </w:rPr>
        <w:t>/</w:t>
      </w:r>
      <w:r>
        <w:rPr>
          <w:rFonts w:ascii="Calibri" w:eastAsia="Calibri" w:hAnsi="Calibri" w:cs="Calibri"/>
          <w:spacing w:val="1"/>
          <w:sz w:val="22"/>
          <w:szCs w:val="22"/>
        </w:rPr>
        <w:t>2</w:t>
      </w:r>
      <w:r>
        <w:rPr>
          <w:rFonts w:ascii="Calibri" w:eastAsia="Calibri" w:hAnsi="Calibri" w:cs="Calibri"/>
          <w:spacing w:val="-2"/>
          <w:sz w:val="22"/>
          <w:szCs w:val="22"/>
        </w:rPr>
        <w:t>5</w:t>
      </w:r>
      <w:r>
        <w:rPr>
          <w:rFonts w:ascii="Calibri" w:eastAsia="Calibri" w:hAnsi="Calibri" w:cs="Calibri"/>
          <w:spacing w:val="1"/>
          <w:sz w:val="22"/>
          <w:szCs w:val="22"/>
        </w:rPr>
        <w:t>60</w:t>
      </w:r>
      <w:r>
        <w:rPr>
          <w:rFonts w:ascii="Calibri" w:eastAsia="Calibri" w:hAnsi="Calibri" w:cs="Calibri"/>
          <w:sz w:val="22"/>
          <w:szCs w:val="22"/>
        </w:rPr>
        <w:t>.</w:t>
      </w:r>
    </w:p>
    <w:p w14:paraId="391AC9E3" w14:textId="77777777" w:rsidR="00065BF4" w:rsidRDefault="00065BF4">
      <w:pPr>
        <w:spacing w:before="5" w:line="140" w:lineRule="exact"/>
        <w:rPr>
          <w:sz w:val="15"/>
          <w:szCs w:val="15"/>
        </w:rPr>
      </w:pPr>
    </w:p>
    <w:p w14:paraId="53BFC9AD" w14:textId="77777777" w:rsidR="00065BF4" w:rsidRDefault="00065BF4">
      <w:pPr>
        <w:spacing w:line="200" w:lineRule="exact"/>
      </w:pPr>
    </w:p>
    <w:p w14:paraId="7FA8E53C" w14:textId="77777777" w:rsidR="00065BF4" w:rsidRDefault="00065BF4">
      <w:pPr>
        <w:spacing w:line="200" w:lineRule="exact"/>
      </w:pPr>
    </w:p>
    <w:p w14:paraId="0D6F2483" w14:textId="77777777" w:rsidR="00065BF4" w:rsidRDefault="00E32064">
      <w:pPr>
        <w:ind w:left="119" w:right="5053"/>
        <w:jc w:val="both"/>
        <w:rPr>
          <w:rFonts w:ascii="Calibri" w:eastAsia="Calibri" w:hAnsi="Calibri" w:cs="Calibri"/>
          <w:sz w:val="22"/>
          <w:szCs w:val="22"/>
        </w:rPr>
      </w:pPr>
      <w:r>
        <w:rPr>
          <w:rFonts w:ascii="Calibri" w:eastAsia="Calibri" w:hAnsi="Calibri" w:cs="Calibri"/>
          <w:b/>
          <w:spacing w:val="1"/>
          <w:sz w:val="22"/>
          <w:szCs w:val="22"/>
          <w:u w:val="single" w:color="000000"/>
        </w:rPr>
        <w:t>4.</w:t>
      </w:r>
      <w:r>
        <w:rPr>
          <w:rFonts w:ascii="Calibri" w:eastAsia="Calibri" w:hAnsi="Calibri" w:cs="Calibri"/>
          <w:b/>
          <w:sz w:val="22"/>
          <w:szCs w:val="22"/>
          <w:u w:val="single" w:color="000000"/>
        </w:rPr>
        <w:t xml:space="preserve">           A</w:t>
      </w:r>
      <w:r>
        <w:rPr>
          <w:rFonts w:ascii="Calibri" w:eastAsia="Calibri" w:hAnsi="Calibri" w:cs="Calibri"/>
          <w:b/>
          <w:spacing w:val="1"/>
          <w:sz w:val="22"/>
          <w:szCs w:val="22"/>
          <w:u w:val="single" w:color="000000"/>
        </w:rPr>
        <w:t>t</w:t>
      </w:r>
      <w:r>
        <w:rPr>
          <w:rFonts w:ascii="Calibri" w:eastAsia="Calibri" w:hAnsi="Calibri" w:cs="Calibri"/>
          <w:b/>
          <w:sz w:val="22"/>
          <w:szCs w:val="22"/>
          <w:u w:val="single" w:color="000000"/>
        </w:rPr>
        <w:t>test</w:t>
      </w:r>
      <w:r>
        <w:rPr>
          <w:rFonts w:ascii="Calibri" w:eastAsia="Calibri" w:hAnsi="Calibri" w:cs="Calibri"/>
          <w:b/>
          <w:spacing w:val="-1"/>
          <w:sz w:val="22"/>
          <w:szCs w:val="22"/>
          <w:u w:val="single" w:color="000000"/>
        </w:rPr>
        <w:t>a</w:t>
      </w:r>
      <w:r>
        <w:rPr>
          <w:rFonts w:ascii="Calibri" w:eastAsia="Calibri" w:hAnsi="Calibri" w:cs="Calibri"/>
          <w:b/>
          <w:spacing w:val="-2"/>
          <w:sz w:val="22"/>
          <w:szCs w:val="22"/>
          <w:u w:val="single" w:color="000000"/>
        </w:rPr>
        <w:t>t</w:t>
      </w:r>
      <w:r>
        <w:rPr>
          <w:rFonts w:ascii="Calibri" w:eastAsia="Calibri" w:hAnsi="Calibri" w:cs="Calibri"/>
          <w:b/>
          <w:spacing w:val="1"/>
          <w:sz w:val="22"/>
          <w:szCs w:val="22"/>
          <w:u w:val="single" w:color="000000"/>
        </w:rPr>
        <w:t>i</w:t>
      </w:r>
      <w:r>
        <w:rPr>
          <w:rFonts w:ascii="Calibri" w:eastAsia="Calibri" w:hAnsi="Calibri" w:cs="Calibri"/>
          <w:b/>
          <w:spacing w:val="-1"/>
          <w:sz w:val="22"/>
          <w:szCs w:val="22"/>
          <w:u w:val="single" w:color="000000"/>
        </w:rPr>
        <w:t>o</w:t>
      </w:r>
      <w:r>
        <w:rPr>
          <w:rFonts w:ascii="Calibri" w:eastAsia="Calibri" w:hAnsi="Calibri" w:cs="Calibri"/>
          <w:b/>
          <w:sz w:val="22"/>
          <w:szCs w:val="22"/>
          <w:u w:val="single" w:color="000000"/>
        </w:rPr>
        <w:t>n</w:t>
      </w:r>
      <w:r>
        <w:rPr>
          <w:rFonts w:ascii="Calibri" w:eastAsia="Calibri" w:hAnsi="Calibri" w:cs="Calibri"/>
          <w:b/>
          <w:spacing w:val="-1"/>
          <w:sz w:val="22"/>
          <w:szCs w:val="22"/>
          <w:u w:val="single" w:color="000000"/>
        </w:rPr>
        <w:t xml:space="preserve"> </w:t>
      </w:r>
      <w:r>
        <w:rPr>
          <w:rFonts w:ascii="Calibri" w:eastAsia="Calibri" w:hAnsi="Calibri" w:cs="Calibri"/>
          <w:b/>
          <w:spacing w:val="1"/>
          <w:sz w:val="22"/>
          <w:szCs w:val="22"/>
          <w:u w:val="single" w:color="000000"/>
        </w:rPr>
        <w:t>(</w:t>
      </w:r>
      <w:r>
        <w:rPr>
          <w:rFonts w:ascii="Calibri" w:eastAsia="Calibri" w:hAnsi="Calibri" w:cs="Calibri"/>
          <w:b/>
          <w:spacing w:val="-1"/>
          <w:sz w:val="22"/>
          <w:szCs w:val="22"/>
          <w:u w:val="single" w:color="000000"/>
        </w:rPr>
        <w:t>Se</w:t>
      </w:r>
      <w:r>
        <w:rPr>
          <w:rFonts w:ascii="Calibri" w:eastAsia="Calibri" w:hAnsi="Calibri" w:cs="Calibri"/>
          <w:b/>
          <w:spacing w:val="1"/>
          <w:sz w:val="22"/>
          <w:szCs w:val="22"/>
          <w:u w:val="single" w:color="000000"/>
        </w:rPr>
        <w:t>c</w:t>
      </w:r>
      <w:r>
        <w:rPr>
          <w:rFonts w:ascii="Calibri" w:eastAsia="Calibri" w:hAnsi="Calibri" w:cs="Calibri"/>
          <w:b/>
          <w:spacing w:val="-2"/>
          <w:sz w:val="22"/>
          <w:szCs w:val="22"/>
          <w:u w:val="single" w:color="000000"/>
        </w:rPr>
        <w:t>t</w:t>
      </w:r>
      <w:r>
        <w:rPr>
          <w:rFonts w:ascii="Calibri" w:eastAsia="Calibri" w:hAnsi="Calibri" w:cs="Calibri"/>
          <w:b/>
          <w:spacing w:val="1"/>
          <w:sz w:val="22"/>
          <w:szCs w:val="22"/>
          <w:u w:val="single" w:color="000000"/>
        </w:rPr>
        <w:t>i</w:t>
      </w:r>
      <w:r>
        <w:rPr>
          <w:rFonts w:ascii="Calibri" w:eastAsia="Calibri" w:hAnsi="Calibri" w:cs="Calibri"/>
          <w:b/>
          <w:spacing w:val="-1"/>
          <w:sz w:val="22"/>
          <w:szCs w:val="22"/>
          <w:u w:val="single" w:color="000000"/>
        </w:rPr>
        <w:t>o</w:t>
      </w:r>
      <w:r>
        <w:rPr>
          <w:rFonts w:ascii="Calibri" w:eastAsia="Calibri" w:hAnsi="Calibri" w:cs="Calibri"/>
          <w:b/>
          <w:sz w:val="22"/>
          <w:szCs w:val="22"/>
          <w:u w:val="single" w:color="000000"/>
        </w:rPr>
        <w:t>n</w:t>
      </w:r>
      <w:r>
        <w:rPr>
          <w:rFonts w:ascii="Calibri" w:eastAsia="Calibri" w:hAnsi="Calibri" w:cs="Calibri"/>
          <w:b/>
          <w:spacing w:val="-1"/>
          <w:sz w:val="22"/>
          <w:szCs w:val="22"/>
          <w:u w:val="single" w:color="000000"/>
        </w:rPr>
        <w:t xml:space="preserve"> </w:t>
      </w:r>
      <w:r>
        <w:rPr>
          <w:rFonts w:ascii="Calibri" w:eastAsia="Calibri" w:hAnsi="Calibri" w:cs="Calibri"/>
          <w:b/>
          <w:sz w:val="22"/>
          <w:szCs w:val="22"/>
          <w:u w:val="single" w:color="000000"/>
        </w:rPr>
        <w:t>8</w:t>
      </w:r>
      <w:r>
        <w:rPr>
          <w:rFonts w:ascii="Calibri" w:eastAsia="Calibri" w:hAnsi="Calibri" w:cs="Calibri"/>
          <w:b/>
          <w:spacing w:val="-1"/>
          <w:sz w:val="22"/>
          <w:szCs w:val="22"/>
          <w:u w:val="single" w:color="000000"/>
        </w:rPr>
        <w:t xml:space="preserve"> o</w:t>
      </w:r>
      <w:r>
        <w:rPr>
          <w:rFonts w:ascii="Calibri" w:eastAsia="Calibri" w:hAnsi="Calibri" w:cs="Calibri"/>
          <w:b/>
          <w:sz w:val="22"/>
          <w:szCs w:val="22"/>
          <w:u w:val="single" w:color="000000"/>
        </w:rPr>
        <w:t>f F</w:t>
      </w:r>
      <w:r>
        <w:rPr>
          <w:rFonts w:ascii="Calibri" w:eastAsia="Calibri" w:hAnsi="Calibri" w:cs="Calibri"/>
          <w:b/>
          <w:spacing w:val="-1"/>
          <w:sz w:val="22"/>
          <w:szCs w:val="22"/>
          <w:u w:val="single" w:color="000000"/>
        </w:rPr>
        <w:t>o</w:t>
      </w:r>
      <w:r>
        <w:rPr>
          <w:rFonts w:ascii="Calibri" w:eastAsia="Calibri" w:hAnsi="Calibri" w:cs="Calibri"/>
          <w:b/>
          <w:spacing w:val="1"/>
          <w:sz w:val="22"/>
          <w:szCs w:val="22"/>
          <w:u w:val="single" w:color="000000"/>
        </w:rPr>
        <w:t>r</w:t>
      </w:r>
      <w:r>
        <w:rPr>
          <w:rFonts w:ascii="Calibri" w:eastAsia="Calibri" w:hAnsi="Calibri" w:cs="Calibri"/>
          <w:b/>
          <w:sz w:val="22"/>
          <w:szCs w:val="22"/>
          <w:u w:val="single" w:color="000000"/>
        </w:rPr>
        <w:t>m</w:t>
      </w:r>
      <w:r>
        <w:rPr>
          <w:rFonts w:ascii="Calibri" w:eastAsia="Calibri" w:hAnsi="Calibri" w:cs="Calibri"/>
          <w:b/>
          <w:spacing w:val="1"/>
          <w:sz w:val="22"/>
          <w:szCs w:val="22"/>
          <w:u w:val="single" w:color="000000"/>
        </w:rPr>
        <w:t xml:space="preserve"> </w:t>
      </w:r>
      <w:r>
        <w:rPr>
          <w:rFonts w:ascii="Calibri" w:eastAsia="Calibri" w:hAnsi="Calibri" w:cs="Calibri"/>
          <w:b/>
          <w:sz w:val="22"/>
          <w:szCs w:val="22"/>
          <w:u w:val="single" w:color="000000"/>
        </w:rPr>
        <w:t>FS-PP)</w:t>
      </w:r>
    </w:p>
    <w:p w14:paraId="7BD876D9" w14:textId="77777777" w:rsidR="00065BF4" w:rsidRDefault="00065BF4">
      <w:pPr>
        <w:spacing w:before="1" w:line="160" w:lineRule="exact"/>
        <w:rPr>
          <w:sz w:val="16"/>
          <w:szCs w:val="16"/>
        </w:rPr>
      </w:pPr>
    </w:p>
    <w:p w14:paraId="3A546B0D" w14:textId="77777777" w:rsidR="00065BF4" w:rsidRDefault="00E32064">
      <w:pPr>
        <w:spacing w:line="276" w:lineRule="auto"/>
        <w:ind w:left="119" w:right="74"/>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11"/>
          <w:sz w:val="22"/>
          <w:szCs w:val="22"/>
        </w:rPr>
        <w:t xml:space="preserve"> </w:t>
      </w:r>
      <w:r>
        <w:rPr>
          <w:rFonts w:ascii="Calibri" w:eastAsia="Calibri" w:hAnsi="Calibri" w:cs="Calibri"/>
          <w:spacing w:val="-1"/>
          <w:sz w:val="22"/>
          <w:szCs w:val="22"/>
        </w:rPr>
        <w:t>no</w:t>
      </w:r>
      <w:r>
        <w:rPr>
          <w:rFonts w:ascii="Calibri" w:eastAsia="Calibri" w:hAnsi="Calibri" w:cs="Calibri"/>
          <w:sz w:val="22"/>
          <w:szCs w:val="22"/>
        </w:rPr>
        <w:t>tif</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w:t>
      </w:r>
      <w:r>
        <w:rPr>
          <w:rFonts w:ascii="Calibri" w:eastAsia="Calibri" w:hAnsi="Calibri" w:cs="Calibri"/>
          <w:spacing w:val="-2"/>
          <w:sz w:val="22"/>
          <w:szCs w:val="22"/>
        </w:rPr>
        <w:t>t</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1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fi</w:t>
      </w:r>
      <w:r>
        <w:rPr>
          <w:rFonts w:ascii="Calibri" w:eastAsia="Calibri" w:hAnsi="Calibri" w:cs="Calibri"/>
          <w:spacing w:val="-1"/>
          <w:sz w:val="22"/>
          <w:szCs w:val="22"/>
        </w:rPr>
        <w:t>r</w:t>
      </w:r>
      <w:r>
        <w:rPr>
          <w:rFonts w:ascii="Calibri" w:eastAsia="Calibri" w:hAnsi="Calibri" w:cs="Calibri"/>
          <w:spacing w:val="1"/>
          <w:sz w:val="22"/>
          <w:szCs w:val="22"/>
        </w:rPr>
        <w:t>m</w:t>
      </w:r>
      <w:r>
        <w:rPr>
          <w:rFonts w:ascii="Calibri" w:eastAsia="Calibri" w:hAnsi="Calibri" w:cs="Calibri"/>
          <w:sz w:val="22"/>
          <w:szCs w:val="22"/>
        </w:rPr>
        <w:t>(s)</w:t>
      </w:r>
      <w:r>
        <w:rPr>
          <w:rFonts w:ascii="Calibri" w:eastAsia="Calibri" w:hAnsi="Calibri" w:cs="Calibri"/>
          <w:spacing w:val="-13"/>
          <w:sz w:val="22"/>
          <w:szCs w:val="22"/>
        </w:rPr>
        <w:t xml:space="preserve"> </w:t>
      </w:r>
      <w:r>
        <w:rPr>
          <w:rFonts w:ascii="Calibri" w:eastAsia="Calibri" w:hAnsi="Calibri" w:cs="Calibri"/>
          <w:sz w:val="22"/>
          <w:szCs w:val="22"/>
        </w:rPr>
        <w:t>that,</w:t>
      </w:r>
      <w:r>
        <w:rPr>
          <w:rFonts w:ascii="Calibri" w:eastAsia="Calibri" w:hAnsi="Calibri" w:cs="Calibri"/>
          <w:spacing w:val="-1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0"/>
          <w:sz w:val="22"/>
          <w:szCs w:val="22"/>
        </w:rPr>
        <w:t xml:space="preserve"> </w:t>
      </w:r>
      <w:r>
        <w:rPr>
          <w:rFonts w:ascii="Calibri" w:eastAsia="Calibri" w:hAnsi="Calibri" w:cs="Calibri"/>
          <w:sz w:val="22"/>
          <w:szCs w:val="22"/>
        </w:rPr>
        <w:t>the</w:t>
      </w:r>
      <w:r>
        <w:rPr>
          <w:rFonts w:ascii="Calibri" w:eastAsia="Calibri" w:hAnsi="Calibri" w:cs="Calibri"/>
          <w:spacing w:val="-1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est</w:t>
      </w:r>
      <w:r>
        <w:rPr>
          <w:rFonts w:ascii="Calibri" w:eastAsia="Calibri" w:hAnsi="Calibri" w:cs="Calibri"/>
          <w:spacing w:val="-1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4"/>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eir</w:t>
      </w:r>
      <w:r>
        <w:rPr>
          <w:rFonts w:ascii="Calibri" w:eastAsia="Calibri" w:hAnsi="Calibri" w:cs="Calibri"/>
          <w:spacing w:val="-11"/>
          <w:sz w:val="22"/>
          <w:szCs w:val="22"/>
        </w:rPr>
        <w:t xml:space="preserve"> </w:t>
      </w:r>
      <w:r>
        <w:rPr>
          <w:rFonts w:ascii="Calibri" w:eastAsia="Calibri" w:hAnsi="Calibri" w:cs="Calibri"/>
          <w:sz w:val="22"/>
          <w:szCs w:val="22"/>
        </w:rPr>
        <w:t>kn</w:t>
      </w:r>
      <w:r>
        <w:rPr>
          <w:rFonts w:ascii="Calibri" w:eastAsia="Calibri" w:hAnsi="Calibri" w:cs="Calibri"/>
          <w:spacing w:val="-2"/>
          <w:sz w:val="22"/>
          <w:szCs w:val="22"/>
        </w:rPr>
        <w:t>o</w:t>
      </w:r>
      <w:r>
        <w:rPr>
          <w:rFonts w:ascii="Calibri" w:eastAsia="Calibri" w:hAnsi="Calibri" w:cs="Calibri"/>
          <w:sz w:val="22"/>
          <w:szCs w:val="22"/>
        </w:rPr>
        <w:t>wled</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1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elief,</w:t>
      </w:r>
      <w:r>
        <w:rPr>
          <w:rFonts w:ascii="Calibri" w:eastAsia="Calibri" w:hAnsi="Calibri" w:cs="Calibri"/>
          <w:spacing w:val="-13"/>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2"/>
          <w:sz w:val="22"/>
          <w:szCs w:val="22"/>
        </w:rPr>
        <w:t xml:space="preserve"> </w:t>
      </w:r>
      <w:r>
        <w:rPr>
          <w:rFonts w:ascii="Calibri" w:eastAsia="Calibri" w:hAnsi="Calibri" w:cs="Calibri"/>
          <w:spacing w:val="-1"/>
          <w:sz w:val="22"/>
          <w:szCs w:val="22"/>
        </w:rPr>
        <w:t>g</w:t>
      </w:r>
      <w:r>
        <w:rPr>
          <w:rFonts w:ascii="Calibri" w:eastAsia="Calibri" w:hAnsi="Calibri" w:cs="Calibri"/>
          <w:sz w:val="22"/>
          <w:szCs w:val="22"/>
        </w:rPr>
        <w:t>i</w:t>
      </w:r>
      <w:r>
        <w:rPr>
          <w:rFonts w:ascii="Calibri" w:eastAsia="Calibri" w:hAnsi="Calibri" w:cs="Calibri"/>
          <w:spacing w:val="-2"/>
          <w:sz w:val="22"/>
          <w:szCs w:val="22"/>
        </w:rPr>
        <w:t>v</w:t>
      </w:r>
      <w:r>
        <w:rPr>
          <w:rFonts w:ascii="Calibri" w:eastAsia="Calibri" w:hAnsi="Calibri" w:cs="Calibri"/>
          <w:sz w:val="22"/>
          <w:szCs w:val="22"/>
        </w:rPr>
        <w:t>en in</w:t>
      </w:r>
      <w:r>
        <w:rPr>
          <w:rFonts w:ascii="Calibri" w:eastAsia="Calibri" w:hAnsi="Calibri" w:cs="Calibri"/>
          <w:spacing w:val="-8"/>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6"/>
          <w:sz w:val="22"/>
          <w:szCs w:val="22"/>
        </w:rPr>
        <w:t xml:space="preserve"> </w:t>
      </w:r>
      <w:r>
        <w:rPr>
          <w:rFonts w:ascii="Calibri" w:eastAsia="Calibri" w:hAnsi="Calibri" w:cs="Calibri"/>
          <w:spacing w:val="-3"/>
          <w:sz w:val="22"/>
          <w:szCs w:val="22"/>
        </w:rPr>
        <w:t>d</w:t>
      </w:r>
      <w:r>
        <w:rPr>
          <w:rFonts w:ascii="Calibri" w:eastAsia="Calibri" w:hAnsi="Calibri" w:cs="Calibri"/>
          <w:sz w:val="22"/>
          <w:szCs w:val="22"/>
        </w:rPr>
        <w:t>eclarat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7"/>
          <w:sz w:val="22"/>
          <w:szCs w:val="22"/>
        </w:rPr>
        <w:t xml:space="preserve"> </w:t>
      </w:r>
      <w:r>
        <w:rPr>
          <w:rFonts w:ascii="Calibri" w:eastAsia="Calibri" w:hAnsi="Calibri" w:cs="Calibri"/>
          <w:spacing w:val="-3"/>
          <w:sz w:val="22"/>
          <w:szCs w:val="22"/>
        </w:rPr>
        <w:t>i</w:t>
      </w:r>
      <w:r>
        <w:rPr>
          <w:rFonts w:ascii="Calibri" w:eastAsia="Calibri" w:hAnsi="Calibri" w:cs="Calibri"/>
          <w:sz w:val="22"/>
          <w:szCs w:val="22"/>
        </w:rPr>
        <w:t>s</w:t>
      </w:r>
      <w:r>
        <w:rPr>
          <w:rFonts w:ascii="Calibri" w:eastAsia="Calibri" w:hAnsi="Calibri" w:cs="Calibri"/>
          <w:spacing w:val="-6"/>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r</w:t>
      </w:r>
      <w:r>
        <w:rPr>
          <w:rFonts w:ascii="Calibri" w:eastAsia="Calibri" w:hAnsi="Calibri" w:cs="Calibri"/>
          <w:spacing w:val="-1"/>
          <w:sz w:val="22"/>
          <w:szCs w:val="22"/>
        </w:rPr>
        <w:t>u</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rre</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8"/>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7"/>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let</w:t>
      </w:r>
      <w:r>
        <w:rPr>
          <w:rFonts w:ascii="Calibri" w:eastAsia="Calibri" w:hAnsi="Calibri" w:cs="Calibri"/>
          <w:spacing w:val="-1"/>
          <w:sz w:val="22"/>
          <w:szCs w:val="22"/>
        </w:rPr>
        <w:t>e</w:t>
      </w:r>
      <w:r>
        <w:rPr>
          <w:rFonts w:ascii="Calibri" w:eastAsia="Calibri" w:hAnsi="Calibri" w:cs="Calibri"/>
          <w:sz w:val="22"/>
          <w:szCs w:val="22"/>
        </w:rPr>
        <w:t>,</w:t>
      </w:r>
      <w:r>
        <w:rPr>
          <w:rFonts w:ascii="Calibri" w:eastAsia="Calibri" w:hAnsi="Calibri" w:cs="Calibri"/>
          <w:spacing w:val="-6"/>
          <w:sz w:val="22"/>
          <w:szCs w:val="22"/>
        </w:rPr>
        <w:t xml:space="preserve"> </w:t>
      </w:r>
      <w:r>
        <w:rPr>
          <w:rFonts w:ascii="Calibri" w:eastAsia="Calibri" w:hAnsi="Calibri" w:cs="Calibri"/>
          <w:sz w:val="22"/>
          <w:szCs w:val="22"/>
        </w:rPr>
        <w:t>th</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8"/>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r</w:t>
      </w:r>
      <w:r>
        <w:rPr>
          <w:rFonts w:ascii="Calibri" w:eastAsia="Calibri" w:hAnsi="Calibri" w:cs="Calibri"/>
          <w:spacing w:val="-1"/>
          <w:sz w:val="22"/>
          <w:szCs w:val="22"/>
        </w:rPr>
        <w:t>u</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0"/>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le</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pacing w:val="-3"/>
          <w:sz w:val="22"/>
          <w:szCs w:val="22"/>
        </w:rPr>
        <w:t>i</w:t>
      </w:r>
      <w:r>
        <w:rPr>
          <w:rFonts w:ascii="Calibri" w:eastAsia="Calibri" w:hAnsi="Calibri" w:cs="Calibri"/>
          <w:sz w:val="22"/>
          <w:szCs w:val="22"/>
        </w:rPr>
        <w:t>es</w:t>
      </w:r>
      <w:r>
        <w:rPr>
          <w:rFonts w:ascii="Calibri" w:eastAsia="Calibri" w:hAnsi="Calibri" w:cs="Calibri"/>
          <w:spacing w:val="-8"/>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2"/>
          <w:sz w:val="22"/>
          <w:szCs w:val="22"/>
        </w:rPr>
        <w:t xml:space="preserve"> </w:t>
      </w:r>
      <w:r>
        <w:rPr>
          <w:rFonts w:ascii="Calibri" w:eastAsia="Calibri" w:hAnsi="Calibri" w:cs="Calibri"/>
          <w:spacing w:val="-1"/>
          <w:sz w:val="22"/>
          <w:szCs w:val="22"/>
        </w:rPr>
        <w:t>d</w:t>
      </w:r>
      <w:r>
        <w:rPr>
          <w:rFonts w:ascii="Calibri" w:eastAsia="Calibri" w:hAnsi="Calibri" w:cs="Calibri"/>
          <w:spacing w:val="1"/>
          <w:sz w:val="22"/>
          <w:szCs w:val="22"/>
        </w:rPr>
        <w:t>o</w:t>
      </w:r>
      <w:r>
        <w:rPr>
          <w:rFonts w:ascii="Calibri" w:eastAsia="Calibri" w:hAnsi="Calibri" w:cs="Calibri"/>
          <w:sz w:val="22"/>
          <w:szCs w:val="22"/>
        </w:rPr>
        <w:t>cu</w:t>
      </w:r>
      <w:r>
        <w:rPr>
          <w:rFonts w:ascii="Calibri" w:eastAsia="Calibri" w:hAnsi="Calibri" w:cs="Calibri"/>
          <w:spacing w:val="-2"/>
          <w:sz w:val="22"/>
          <w:szCs w:val="22"/>
        </w:rPr>
        <w:t>m</w:t>
      </w:r>
      <w:r>
        <w:rPr>
          <w:rFonts w:ascii="Calibri" w:eastAsia="Calibri" w:hAnsi="Calibri" w:cs="Calibri"/>
          <w:sz w:val="22"/>
          <w:szCs w:val="22"/>
        </w:rPr>
        <w:t>ents</w:t>
      </w:r>
      <w:r>
        <w:rPr>
          <w:rFonts w:ascii="Calibri" w:eastAsia="Calibri" w:hAnsi="Calibri" w:cs="Calibri"/>
          <w:spacing w:val="-9"/>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 xml:space="preserve">ired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rm</w:t>
      </w:r>
      <w:r>
        <w:rPr>
          <w:rFonts w:ascii="Calibri" w:eastAsia="Calibri" w:hAnsi="Calibri" w:cs="Calibri"/>
          <w:spacing w:val="2"/>
          <w:sz w:val="22"/>
          <w:szCs w:val="22"/>
        </w:rPr>
        <w:t xml:space="preserve"> </w:t>
      </w:r>
      <w:r>
        <w:rPr>
          <w:rFonts w:ascii="Calibri" w:eastAsia="Calibri" w:hAnsi="Calibri" w:cs="Calibri"/>
          <w:sz w:val="22"/>
          <w:szCs w:val="22"/>
        </w:rPr>
        <w:t>FS-</w:t>
      </w:r>
      <w:r>
        <w:rPr>
          <w:rFonts w:ascii="Calibri" w:eastAsia="Calibri" w:hAnsi="Calibri" w:cs="Calibri"/>
          <w:spacing w:val="-1"/>
          <w:sz w:val="22"/>
          <w:szCs w:val="22"/>
        </w:rPr>
        <w:t>P</w:t>
      </w:r>
      <w:r>
        <w:rPr>
          <w:rFonts w:ascii="Calibri" w:eastAsia="Calibri" w:hAnsi="Calibri" w:cs="Calibri"/>
          <w:sz w:val="22"/>
          <w:szCs w:val="22"/>
        </w:rPr>
        <w:t>P</w:t>
      </w:r>
      <w:r>
        <w:rPr>
          <w:rFonts w:ascii="Calibri" w:eastAsia="Calibri" w:hAnsi="Calibri" w:cs="Calibri"/>
          <w:spacing w:val="2"/>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p</w:t>
      </w:r>
      <w:r>
        <w:rPr>
          <w:rFonts w:ascii="Calibri" w:eastAsia="Calibri" w:hAnsi="Calibri" w:cs="Calibri"/>
          <w:spacing w:val="-1"/>
          <w:sz w:val="22"/>
          <w:szCs w:val="22"/>
        </w:rPr>
        <w:t>p</w:t>
      </w:r>
      <w:r>
        <w:rPr>
          <w:rFonts w:ascii="Calibri" w:eastAsia="Calibri" w:hAnsi="Calibri" w:cs="Calibri"/>
          <w:sz w:val="22"/>
          <w:szCs w:val="22"/>
        </w:rPr>
        <w:t>lied,</w:t>
      </w:r>
      <w:r>
        <w:rPr>
          <w:rFonts w:ascii="Calibri" w:eastAsia="Calibri" w:hAnsi="Calibri" w:cs="Calibri"/>
          <w:spacing w:val="1"/>
          <w:sz w:val="22"/>
          <w:szCs w:val="22"/>
        </w:rPr>
        <w:t xml:space="preserve"> </w:t>
      </w:r>
      <w:r>
        <w:rPr>
          <w:rFonts w:ascii="Calibri" w:eastAsia="Calibri" w:hAnsi="Calibri" w:cs="Calibri"/>
          <w:sz w:val="22"/>
          <w:szCs w:val="22"/>
        </w:rPr>
        <w:t>that</w:t>
      </w:r>
      <w:r>
        <w:rPr>
          <w:rFonts w:ascii="Calibri" w:eastAsia="Calibri" w:hAnsi="Calibri" w:cs="Calibri"/>
          <w:spacing w:val="1"/>
          <w:sz w:val="22"/>
          <w:szCs w:val="22"/>
        </w:rPr>
        <w:t xml:space="preserve"> </w:t>
      </w:r>
      <w:r>
        <w:rPr>
          <w:rFonts w:ascii="Calibri" w:eastAsia="Calibri" w:hAnsi="Calibri" w:cs="Calibri"/>
          <w:sz w:val="22"/>
          <w:szCs w:val="22"/>
        </w:rPr>
        <w:t>all e</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es</w:t>
      </w:r>
      <w:r>
        <w:rPr>
          <w:rFonts w:ascii="Calibri" w:eastAsia="Calibri" w:hAnsi="Calibri" w:cs="Calibri"/>
          <w:spacing w:val="4"/>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re</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entified</w:t>
      </w:r>
      <w:r>
        <w:rPr>
          <w:rFonts w:ascii="Calibri" w:eastAsia="Calibri" w:hAnsi="Calibri" w:cs="Calibri"/>
          <w:spacing w:val="1"/>
          <w:sz w:val="22"/>
          <w:szCs w:val="22"/>
        </w:rPr>
        <w:t xml:space="preserve"> </w:t>
      </w:r>
      <w:r>
        <w:rPr>
          <w:rFonts w:ascii="Calibri" w:eastAsia="Calibri" w:hAnsi="Calibri" w:cs="Calibri"/>
          <w:sz w:val="22"/>
          <w:szCs w:val="22"/>
        </w:rPr>
        <w:t>as</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u</w:t>
      </w:r>
      <w:r>
        <w:rPr>
          <w:rFonts w:ascii="Calibri" w:eastAsia="Calibri" w:hAnsi="Calibri" w:cs="Calibri"/>
          <w:sz w:val="22"/>
          <w:szCs w:val="22"/>
        </w:rPr>
        <w:t>ch</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their</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est es</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at</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und</w:t>
      </w:r>
      <w:r>
        <w:rPr>
          <w:rFonts w:ascii="Calibri" w:eastAsia="Calibri" w:hAnsi="Calibri" w:cs="Calibri"/>
          <w:sz w:val="22"/>
          <w:szCs w:val="22"/>
        </w:rPr>
        <w:t>er</w:t>
      </w:r>
      <w:r>
        <w:rPr>
          <w:rFonts w:ascii="Calibri" w:eastAsia="Calibri" w:hAnsi="Calibri" w:cs="Calibri"/>
          <w:spacing w:val="-2"/>
          <w:sz w:val="22"/>
          <w:szCs w:val="22"/>
        </w:rPr>
        <w:t>l</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z w:val="22"/>
          <w:szCs w:val="22"/>
        </w:rPr>
        <w:t>fac</w:t>
      </w:r>
      <w:r>
        <w:rPr>
          <w:rFonts w:ascii="Calibri" w:eastAsia="Calibri" w:hAnsi="Calibri" w:cs="Calibri"/>
          <w:spacing w:val="1"/>
          <w:sz w:val="22"/>
          <w:szCs w:val="22"/>
        </w:rPr>
        <w:t>t</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z w:val="22"/>
          <w:szCs w:val="22"/>
        </w:rPr>
        <w:t>all</w:t>
      </w:r>
      <w:r>
        <w:rPr>
          <w:rFonts w:ascii="Calibri" w:eastAsia="Calibri" w:hAnsi="Calibri" w:cs="Calibri"/>
          <w:spacing w:val="-3"/>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s </w:t>
      </w:r>
      <w:r>
        <w:rPr>
          <w:rFonts w:ascii="Calibri" w:eastAsia="Calibri" w:hAnsi="Calibri" w:cs="Calibri"/>
          <w:spacing w:val="-1"/>
          <w:sz w:val="22"/>
          <w:szCs w:val="22"/>
        </w:rPr>
        <w:t>e</w:t>
      </w:r>
      <w:r>
        <w:rPr>
          <w:rFonts w:ascii="Calibri" w:eastAsia="Calibri" w:hAnsi="Calibri" w:cs="Calibri"/>
          <w:sz w:val="22"/>
          <w:szCs w:val="22"/>
        </w:rPr>
        <w:t>xpres</w:t>
      </w:r>
      <w:r>
        <w:rPr>
          <w:rFonts w:ascii="Calibri" w:eastAsia="Calibri" w:hAnsi="Calibri" w:cs="Calibri"/>
          <w:spacing w:val="-2"/>
          <w:sz w:val="22"/>
          <w:szCs w:val="22"/>
        </w:rPr>
        <w:t>s</w:t>
      </w:r>
      <w:r>
        <w:rPr>
          <w:rFonts w:ascii="Calibri" w:eastAsia="Calibri" w:hAnsi="Calibri" w:cs="Calibri"/>
          <w:sz w:val="22"/>
          <w:szCs w:val="22"/>
        </w:rPr>
        <w:t>ed are</w:t>
      </w:r>
      <w:r>
        <w:rPr>
          <w:rFonts w:ascii="Calibri" w:eastAsia="Calibri" w:hAnsi="Calibri" w:cs="Calibri"/>
          <w:spacing w:val="-1"/>
          <w:sz w:val="22"/>
          <w:szCs w:val="22"/>
        </w:rPr>
        <w:t xml:space="preserve"> </w:t>
      </w:r>
      <w:r>
        <w:rPr>
          <w:rFonts w:ascii="Calibri" w:eastAsia="Calibri" w:hAnsi="Calibri" w:cs="Calibri"/>
          <w:sz w:val="22"/>
          <w:szCs w:val="22"/>
        </w:rPr>
        <w:t>si</w:t>
      </w:r>
      <w:r>
        <w:rPr>
          <w:rFonts w:ascii="Calibri" w:eastAsia="Calibri" w:hAnsi="Calibri" w:cs="Calibri"/>
          <w:spacing w:val="-1"/>
          <w:sz w:val="22"/>
          <w:szCs w:val="22"/>
        </w:rPr>
        <w:t>n</w:t>
      </w:r>
      <w:r>
        <w:rPr>
          <w:rFonts w:ascii="Calibri" w:eastAsia="Calibri" w:hAnsi="Calibri" w:cs="Calibri"/>
          <w:sz w:val="22"/>
          <w:szCs w:val="22"/>
        </w:rPr>
        <w:t>cer</w:t>
      </w:r>
      <w:r>
        <w:rPr>
          <w:rFonts w:ascii="Calibri" w:eastAsia="Calibri" w:hAnsi="Calibri" w:cs="Calibri"/>
          <w:spacing w:val="1"/>
          <w:sz w:val="22"/>
          <w:szCs w:val="22"/>
        </w:rPr>
        <w:t>e</w:t>
      </w:r>
      <w:r>
        <w:rPr>
          <w:rFonts w:ascii="Calibri" w:eastAsia="Calibri" w:hAnsi="Calibri" w:cs="Calibri"/>
          <w:sz w:val="22"/>
          <w:szCs w:val="22"/>
        </w:rPr>
        <w:t>.</w:t>
      </w:r>
    </w:p>
    <w:p w14:paraId="539BB441" w14:textId="77777777" w:rsidR="00065BF4" w:rsidRDefault="00065BF4">
      <w:pPr>
        <w:spacing w:before="8" w:line="120" w:lineRule="exact"/>
        <w:rPr>
          <w:sz w:val="12"/>
          <w:szCs w:val="12"/>
        </w:rPr>
      </w:pPr>
    </w:p>
    <w:p w14:paraId="175EF5FC" w14:textId="77777777" w:rsidR="00065BF4" w:rsidRDefault="00E32064">
      <w:pPr>
        <w:ind w:left="119" w:right="84"/>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30"/>
          <w:sz w:val="22"/>
          <w:szCs w:val="22"/>
        </w:rPr>
        <w:t xml:space="preserve"> </w:t>
      </w:r>
      <w:r>
        <w:rPr>
          <w:rFonts w:ascii="Calibri" w:eastAsia="Calibri" w:hAnsi="Calibri" w:cs="Calibri"/>
          <w:spacing w:val="-1"/>
          <w:sz w:val="22"/>
          <w:szCs w:val="22"/>
        </w:rPr>
        <w:t>no</w:t>
      </w:r>
      <w:r>
        <w:rPr>
          <w:rFonts w:ascii="Calibri" w:eastAsia="Calibri" w:hAnsi="Calibri" w:cs="Calibri"/>
          <w:sz w:val="22"/>
          <w:szCs w:val="22"/>
        </w:rPr>
        <w:t>tif</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9"/>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w:t>
      </w:r>
      <w:r>
        <w:rPr>
          <w:rFonts w:ascii="Calibri" w:eastAsia="Calibri" w:hAnsi="Calibri" w:cs="Calibri"/>
          <w:spacing w:val="-2"/>
          <w:sz w:val="22"/>
          <w:szCs w:val="22"/>
        </w:rPr>
        <w:t>t</w:t>
      </w:r>
      <w:r>
        <w:rPr>
          <w:rFonts w:ascii="Calibri" w:eastAsia="Calibri" w:hAnsi="Calibri" w:cs="Calibri"/>
          <w:spacing w:val="1"/>
          <w:sz w:val="22"/>
          <w:szCs w:val="22"/>
        </w:rPr>
        <w:t>y</w:t>
      </w:r>
      <w:r>
        <w:rPr>
          <w:rFonts w:ascii="Calibri" w:eastAsia="Calibri" w:hAnsi="Calibri" w:cs="Calibri"/>
          <w:sz w:val="22"/>
          <w:szCs w:val="22"/>
        </w:rPr>
        <w:t>(</w:t>
      </w:r>
      <w:r>
        <w:rPr>
          <w:rFonts w:ascii="Calibri" w:eastAsia="Calibri" w:hAnsi="Calibri" w:cs="Calibri"/>
          <w:spacing w:val="-2"/>
          <w:sz w:val="22"/>
          <w:szCs w:val="22"/>
        </w:rPr>
        <w:t>i</w:t>
      </w:r>
      <w:r>
        <w:rPr>
          <w:rFonts w:ascii="Calibri" w:eastAsia="Calibri" w:hAnsi="Calibri" w:cs="Calibri"/>
          <w:sz w:val="22"/>
          <w:szCs w:val="22"/>
        </w:rPr>
        <w:t>es)</w:t>
      </w:r>
      <w:r>
        <w:rPr>
          <w:rFonts w:ascii="Calibri" w:eastAsia="Calibri" w:hAnsi="Calibri" w:cs="Calibri"/>
          <w:spacing w:val="30"/>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on</w:t>
      </w:r>
      <w:r>
        <w:rPr>
          <w:rFonts w:ascii="Calibri" w:eastAsia="Calibri" w:hAnsi="Calibri" w:cs="Calibri"/>
          <w:sz w:val="22"/>
          <w:szCs w:val="22"/>
        </w:rPr>
        <w:t>fi</w:t>
      </w:r>
      <w:r>
        <w:rPr>
          <w:rFonts w:ascii="Calibri" w:eastAsia="Calibri" w:hAnsi="Calibri" w:cs="Calibri"/>
          <w:spacing w:val="-1"/>
          <w:sz w:val="22"/>
          <w:szCs w:val="22"/>
        </w:rPr>
        <w:t>r</w:t>
      </w:r>
      <w:r>
        <w:rPr>
          <w:rFonts w:ascii="Calibri" w:eastAsia="Calibri" w:hAnsi="Calibri" w:cs="Calibri"/>
          <w:sz w:val="22"/>
          <w:szCs w:val="22"/>
        </w:rPr>
        <w:t>m</w:t>
      </w:r>
      <w:r>
        <w:rPr>
          <w:rFonts w:ascii="Calibri" w:eastAsia="Calibri" w:hAnsi="Calibri" w:cs="Calibri"/>
          <w:spacing w:val="31"/>
          <w:sz w:val="22"/>
          <w:szCs w:val="22"/>
        </w:rPr>
        <w:t xml:space="preserve"> </w:t>
      </w:r>
      <w:r>
        <w:rPr>
          <w:rFonts w:ascii="Calibri" w:eastAsia="Calibri" w:hAnsi="Calibri" w:cs="Calibri"/>
          <w:sz w:val="22"/>
          <w:szCs w:val="22"/>
        </w:rPr>
        <w:t>th</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30"/>
          <w:sz w:val="22"/>
          <w:szCs w:val="22"/>
        </w:rPr>
        <w:t xml:space="preserve"> </w:t>
      </w:r>
      <w:r>
        <w:rPr>
          <w:rFonts w:ascii="Calibri" w:eastAsia="Calibri" w:hAnsi="Calibri" w:cs="Calibri"/>
          <w:sz w:val="22"/>
          <w:szCs w:val="22"/>
        </w:rPr>
        <w:t>th</w:t>
      </w:r>
      <w:r>
        <w:rPr>
          <w:rFonts w:ascii="Calibri" w:eastAsia="Calibri" w:hAnsi="Calibri" w:cs="Calibri"/>
          <w:spacing w:val="-2"/>
          <w:sz w:val="22"/>
          <w:szCs w:val="22"/>
        </w:rPr>
        <w:t>e</w:t>
      </w:r>
      <w:r>
        <w:rPr>
          <w:rFonts w:ascii="Calibri" w:eastAsia="Calibri" w:hAnsi="Calibri" w:cs="Calibri"/>
          <w:sz w:val="22"/>
          <w:szCs w:val="22"/>
        </w:rPr>
        <w:t>y</w:t>
      </w:r>
      <w:r>
        <w:rPr>
          <w:rFonts w:ascii="Calibri" w:eastAsia="Calibri" w:hAnsi="Calibri" w:cs="Calibri"/>
          <w:spacing w:val="30"/>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ware</w:t>
      </w:r>
      <w:r>
        <w:rPr>
          <w:rFonts w:ascii="Calibri" w:eastAsia="Calibri" w:hAnsi="Calibri" w:cs="Calibri"/>
          <w:spacing w:val="28"/>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7"/>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30"/>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isi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7"/>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7"/>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r</w:t>
      </w:r>
      <w:r>
        <w:rPr>
          <w:rFonts w:ascii="Calibri" w:eastAsia="Calibri" w:hAnsi="Calibri" w:cs="Calibri"/>
          <w:sz w:val="22"/>
          <w:szCs w:val="22"/>
        </w:rPr>
        <w:t>tic</w:t>
      </w:r>
      <w:r>
        <w:rPr>
          <w:rFonts w:ascii="Calibri" w:eastAsia="Calibri" w:hAnsi="Calibri" w:cs="Calibri"/>
          <w:spacing w:val="-2"/>
          <w:sz w:val="22"/>
          <w:szCs w:val="22"/>
        </w:rPr>
        <w:t>l</w:t>
      </w:r>
      <w:r>
        <w:rPr>
          <w:rFonts w:ascii="Calibri" w:eastAsia="Calibri" w:hAnsi="Calibri" w:cs="Calibri"/>
          <w:sz w:val="22"/>
          <w:szCs w:val="22"/>
        </w:rPr>
        <w:t>e</w:t>
      </w:r>
      <w:r>
        <w:rPr>
          <w:rFonts w:ascii="Calibri" w:eastAsia="Calibri" w:hAnsi="Calibri" w:cs="Calibri"/>
          <w:spacing w:val="28"/>
          <w:sz w:val="22"/>
          <w:szCs w:val="22"/>
        </w:rPr>
        <w:t xml:space="preserve"> </w:t>
      </w:r>
      <w:r>
        <w:rPr>
          <w:rFonts w:ascii="Calibri" w:eastAsia="Calibri" w:hAnsi="Calibri" w:cs="Calibri"/>
          <w:spacing w:val="1"/>
          <w:sz w:val="22"/>
          <w:szCs w:val="22"/>
        </w:rPr>
        <w:t>3</w:t>
      </w:r>
      <w:r>
        <w:rPr>
          <w:rFonts w:ascii="Calibri" w:eastAsia="Calibri" w:hAnsi="Calibri" w:cs="Calibri"/>
          <w:sz w:val="22"/>
          <w:szCs w:val="22"/>
        </w:rPr>
        <w:t>3</w:t>
      </w:r>
      <w:r>
        <w:rPr>
          <w:rFonts w:ascii="Calibri" w:eastAsia="Calibri" w:hAnsi="Calibri" w:cs="Calibri"/>
          <w:spacing w:val="28"/>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7"/>
          <w:sz w:val="22"/>
          <w:szCs w:val="22"/>
        </w:rPr>
        <w:t xml:space="preserve"> </w:t>
      </w:r>
      <w:r>
        <w:rPr>
          <w:rFonts w:ascii="Calibri" w:eastAsia="Calibri" w:hAnsi="Calibri" w:cs="Calibri"/>
          <w:sz w:val="22"/>
          <w:szCs w:val="22"/>
        </w:rPr>
        <w:t>Reg</w:t>
      </w:r>
      <w:r>
        <w:rPr>
          <w:rFonts w:ascii="Calibri" w:eastAsia="Calibri" w:hAnsi="Calibri" w:cs="Calibri"/>
          <w:spacing w:val="-1"/>
          <w:sz w:val="22"/>
          <w:szCs w:val="22"/>
        </w:rPr>
        <w:t>u</w:t>
      </w:r>
      <w:r>
        <w:rPr>
          <w:rFonts w:ascii="Calibri" w:eastAsia="Calibri" w:hAnsi="Calibri" w:cs="Calibri"/>
          <w:sz w:val="22"/>
          <w:szCs w:val="22"/>
        </w:rPr>
        <w:t>lat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9"/>
          <w:sz w:val="22"/>
          <w:szCs w:val="22"/>
        </w:rPr>
        <w:t xml:space="preserve"> </w:t>
      </w:r>
      <w:r>
        <w:rPr>
          <w:rFonts w:ascii="Calibri" w:eastAsia="Calibri" w:hAnsi="Calibri" w:cs="Calibri"/>
          <w:sz w:val="22"/>
          <w:szCs w:val="22"/>
        </w:rPr>
        <w:t>(</w:t>
      </w:r>
      <w:r>
        <w:rPr>
          <w:rFonts w:ascii="Calibri" w:eastAsia="Calibri" w:hAnsi="Calibri" w:cs="Calibri"/>
          <w:spacing w:val="-2"/>
          <w:sz w:val="22"/>
          <w:szCs w:val="22"/>
        </w:rPr>
        <w:t>E</w:t>
      </w:r>
      <w:r>
        <w:rPr>
          <w:rFonts w:ascii="Calibri" w:eastAsia="Calibri" w:hAnsi="Calibri" w:cs="Calibri"/>
          <w:sz w:val="22"/>
          <w:szCs w:val="22"/>
        </w:rPr>
        <w:t>U)</w:t>
      </w:r>
    </w:p>
    <w:p w14:paraId="310F8C41" w14:textId="77777777" w:rsidR="00065BF4" w:rsidRDefault="00E32064">
      <w:pPr>
        <w:spacing w:before="38"/>
        <w:ind w:left="119" w:right="3790"/>
        <w:jc w:val="both"/>
        <w:rPr>
          <w:rFonts w:ascii="Calibri" w:eastAsia="Calibri" w:hAnsi="Calibri" w:cs="Calibri"/>
          <w:sz w:val="22"/>
          <w:szCs w:val="22"/>
        </w:rPr>
      </w:pPr>
      <w:r>
        <w:rPr>
          <w:rFonts w:ascii="Calibri" w:eastAsia="Calibri" w:hAnsi="Calibri" w:cs="Calibri"/>
          <w:spacing w:val="1"/>
          <w:sz w:val="22"/>
          <w:szCs w:val="22"/>
        </w:rPr>
        <w:t>2</w:t>
      </w:r>
      <w:r>
        <w:rPr>
          <w:rFonts w:ascii="Calibri" w:eastAsia="Calibri" w:hAnsi="Calibri" w:cs="Calibri"/>
          <w:spacing w:val="-2"/>
          <w:sz w:val="22"/>
          <w:szCs w:val="22"/>
        </w:rPr>
        <w:t>0</w:t>
      </w:r>
      <w:r>
        <w:rPr>
          <w:rFonts w:ascii="Calibri" w:eastAsia="Calibri" w:hAnsi="Calibri" w:cs="Calibri"/>
          <w:spacing w:val="1"/>
          <w:sz w:val="22"/>
          <w:szCs w:val="22"/>
        </w:rPr>
        <w:t>2</w:t>
      </w:r>
      <w:r>
        <w:rPr>
          <w:rFonts w:ascii="Calibri" w:eastAsia="Calibri" w:hAnsi="Calibri" w:cs="Calibri"/>
          <w:spacing w:val="-2"/>
          <w:sz w:val="22"/>
          <w:szCs w:val="22"/>
        </w:rPr>
        <w:t>2</w:t>
      </w:r>
      <w:r>
        <w:rPr>
          <w:rFonts w:ascii="Calibri" w:eastAsia="Calibri" w:hAnsi="Calibri" w:cs="Calibri"/>
          <w:spacing w:val="1"/>
          <w:sz w:val="22"/>
          <w:szCs w:val="22"/>
        </w:rPr>
        <w:t>/</w:t>
      </w:r>
      <w:r>
        <w:rPr>
          <w:rFonts w:ascii="Calibri" w:eastAsia="Calibri" w:hAnsi="Calibri" w:cs="Calibri"/>
          <w:spacing w:val="-2"/>
          <w:sz w:val="22"/>
          <w:szCs w:val="22"/>
        </w:rPr>
        <w:t>2</w:t>
      </w:r>
      <w:r>
        <w:rPr>
          <w:rFonts w:ascii="Calibri" w:eastAsia="Calibri" w:hAnsi="Calibri" w:cs="Calibri"/>
          <w:spacing w:val="1"/>
          <w:sz w:val="22"/>
          <w:szCs w:val="22"/>
        </w:rPr>
        <w:t>5</w:t>
      </w:r>
      <w:r>
        <w:rPr>
          <w:rFonts w:ascii="Calibri" w:eastAsia="Calibri" w:hAnsi="Calibri" w:cs="Calibri"/>
          <w:spacing w:val="-2"/>
          <w:sz w:val="22"/>
          <w:szCs w:val="22"/>
        </w:rPr>
        <w:t>6</w:t>
      </w:r>
      <w:r>
        <w:rPr>
          <w:rFonts w:ascii="Calibri" w:eastAsia="Calibri" w:hAnsi="Calibri" w:cs="Calibri"/>
          <w:sz w:val="22"/>
          <w:szCs w:val="22"/>
        </w:rPr>
        <w:t>0</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ern</w:t>
      </w:r>
      <w:r>
        <w:rPr>
          <w:rFonts w:ascii="Calibri" w:eastAsia="Calibri" w:hAnsi="Calibri" w:cs="Calibri"/>
          <w:spacing w:val="-1"/>
          <w:sz w:val="22"/>
          <w:szCs w:val="22"/>
        </w:rPr>
        <w:t>in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n</w:t>
      </w:r>
      <w:r>
        <w:rPr>
          <w:rFonts w:ascii="Calibri" w:eastAsia="Calibri" w:hAnsi="Calibri" w:cs="Calibri"/>
          <w:spacing w:val="-2"/>
          <w:sz w:val="22"/>
          <w:szCs w:val="22"/>
        </w:rPr>
        <w:t>e</w:t>
      </w:r>
      <w:r>
        <w:rPr>
          <w:rFonts w:ascii="Calibri" w:eastAsia="Calibri" w:hAnsi="Calibri" w:cs="Calibri"/>
          <w:sz w:val="22"/>
          <w:szCs w:val="22"/>
        </w:rPr>
        <w:t>s and</w:t>
      </w:r>
      <w:r>
        <w:rPr>
          <w:rFonts w:ascii="Calibri" w:eastAsia="Calibri" w:hAnsi="Calibri" w:cs="Calibri"/>
          <w:spacing w:val="-1"/>
          <w:sz w:val="22"/>
          <w:szCs w:val="22"/>
        </w:rPr>
        <w:t xml:space="preserve"> </w:t>
      </w:r>
      <w:r>
        <w:rPr>
          <w:rFonts w:ascii="Calibri" w:eastAsia="Calibri" w:hAnsi="Calibri" w:cs="Calibri"/>
          <w:sz w:val="22"/>
          <w:szCs w:val="22"/>
        </w:rPr>
        <w:t>peri</w:t>
      </w:r>
      <w:r>
        <w:rPr>
          <w:rFonts w:ascii="Calibri" w:eastAsia="Calibri" w:hAnsi="Calibri" w:cs="Calibri"/>
          <w:spacing w:val="1"/>
          <w:sz w:val="22"/>
          <w:szCs w:val="22"/>
        </w:rPr>
        <w:t>o</w:t>
      </w:r>
      <w:r>
        <w:rPr>
          <w:rFonts w:ascii="Calibri" w:eastAsia="Calibri" w:hAnsi="Calibri" w:cs="Calibri"/>
          <w:spacing w:val="-1"/>
          <w:sz w:val="22"/>
          <w:szCs w:val="22"/>
        </w:rPr>
        <w:t>d</w:t>
      </w:r>
      <w:r>
        <w:rPr>
          <w:rFonts w:ascii="Calibri" w:eastAsia="Calibri" w:hAnsi="Calibri" w:cs="Calibri"/>
          <w:sz w:val="22"/>
          <w:szCs w:val="22"/>
        </w:rPr>
        <w:t>ic</w:t>
      </w:r>
      <w:r>
        <w:rPr>
          <w:rFonts w:ascii="Calibri" w:eastAsia="Calibri" w:hAnsi="Calibri" w:cs="Calibri"/>
          <w:spacing w:val="-2"/>
          <w:sz w:val="22"/>
          <w:szCs w:val="22"/>
        </w:rPr>
        <w:t xml:space="preserve"> </w:t>
      </w:r>
      <w:r>
        <w:rPr>
          <w:rFonts w:ascii="Calibri" w:eastAsia="Calibri" w:hAnsi="Calibri" w:cs="Calibri"/>
          <w:sz w:val="22"/>
          <w:szCs w:val="22"/>
        </w:rPr>
        <w:t>pen</w:t>
      </w:r>
      <w:r>
        <w:rPr>
          <w:rFonts w:ascii="Calibri" w:eastAsia="Calibri" w:hAnsi="Calibri" w:cs="Calibri"/>
          <w:spacing w:val="-1"/>
          <w:sz w:val="22"/>
          <w:szCs w:val="22"/>
        </w:rPr>
        <w:t>a</w:t>
      </w:r>
      <w:r>
        <w:rPr>
          <w:rFonts w:ascii="Calibri" w:eastAsia="Calibri" w:hAnsi="Calibri" w:cs="Calibri"/>
          <w:sz w:val="22"/>
          <w:szCs w:val="22"/>
        </w:rPr>
        <w:t>l</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pa</w:t>
      </w:r>
      <w:r>
        <w:rPr>
          <w:rFonts w:ascii="Calibri" w:eastAsia="Calibri" w:hAnsi="Calibri" w:cs="Calibri"/>
          <w:spacing w:val="-2"/>
          <w:sz w:val="22"/>
          <w:szCs w:val="22"/>
        </w:rPr>
        <w:t>y</w:t>
      </w:r>
      <w:r>
        <w:rPr>
          <w:rFonts w:ascii="Calibri" w:eastAsia="Calibri" w:hAnsi="Calibri" w:cs="Calibri"/>
          <w:spacing w:val="1"/>
          <w:sz w:val="22"/>
          <w:szCs w:val="22"/>
        </w:rPr>
        <w:t>m</w:t>
      </w:r>
      <w:r>
        <w:rPr>
          <w:rFonts w:ascii="Calibri" w:eastAsia="Calibri" w:hAnsi="Calibri" w:cs="Calibri"/>
          <w:sz w:val="22"/>
          <w:szCs w:val="22"/>
        </w:rPr>
        <w:t>ents.</w:t>
      </w:r>
    </w:p>
    <w:p w14:paraId="3C846CEF" w14:textId="77777777" w:rsidR="00065BF4" w:rsidRDefault="00065BF4">
      <w:pPr>
        <w:spacing w:before="5" w:line="180" w:lineRule="exact"/>
        <w:rPr>
          <w:sz w:val="19"/>
          <w:szCs w:val="19"/>
        </w:rPr>
      </w:pPr>
    </w:p>
    <w:p w14:paraId="3F53E610" w14:textId="77777777" w:rsidR="00065BF4" w:rsidRDefault="00065BF4">
      <w:pPr>
        <w:spacing w:line="200" w:lineRule="exact"/>
      </w:pPr>
    </w:p>
    <w:p w14:paraId="10ADDA78" w14:textId="77777777" w:rsidR="00065BF4" w:rsidRDefault="00065BF4">
      <w:pPr>
        <w:spacing w:line="200" w:lineRule="exact"/>
      </w:pPr>
    </w:p>
    <w:p w14:paraId="78A2DB39" w14:textId="77777777" w:rsidR="00065BF4" w:rsidRDefault="00065BF4">
      <w:pPr>
        <w:spacing w:line="200" w:lineRule="exact"/>
      </w:pPr>
    </w:p>
    <w:p w14:paraId="1AC10B4D" w14:textId="77777777" w:rsidR="00065BF4" w:rsidRDefault="00065BF4">
      <w:pPr>
        <w:spacing w:line="200" w:lineRule="exact"/>
      </w:pPr>
    </w:p>
    <w:p w14:paraId="7ADB4A88" w14:textId="77777777" w:rsidR="00065BF4" w:rsidRDefault="00065BF4">
      <w:pPr>
        <w:spacing w:line="200" w:lineRule="exact"/>
      </w:pPr>
    </w:p>
    <w:p w14:paraId="49C74123" w14:textId="77777777" w:rsidR="00065BF4" w:rsidRDefault="00065BF4">
      <w:pPr>
        <w:spacing w:line="200" w:lineRule="exact"/>
      </w:pPr>
    </w:p>
    <w:p w14:paraId="7C1AADC2" w14:textId="77777777" w:rsidR="00065BF4" w:rsidRDefault="00065BF4">
      <w:pPr>
        <w:spacing w:line="200" w:lineRule="exact"/>
      </w:pPr>
    </w:p>
    <w:p w14:paraId="2688E7B6" w14:textId="77777777" w:rsidR="00065BF4" w:rsidRDefault="00065BF4">
      <w:pPr>
        <w:spacing w:line="200" w:lineRule="exact"/>
      </w:pPr>
    </w:p>
    <w:p w14:paraId="6D2DEAE2" w14:textId="77777777" w:rsidR="00065BF4" w:rsidRDefault="00065BF4">
      <w:pPr>
        <w:spacing w:line="200" w:lineRule="exact"/>
      </w:pPr>
    </w:p>
    <w:p w14:paraId="1598E208" w14:textId="77777777" w:rsidR="00065BF4" w:rsidRDefault="00065BF4">
      <w:pPr>
        <w:spacing w:line="200" w:lineRule="exact"/>
      </w:pPr>
    </w:p>
    <w:p w14:paraId="2523FF2F" w14:textId="77777777" w:rsidR="00065BF4" w:rsidRDefault="00065BF4">
      <w:pPr>
        <w:spacing w:line="200" w:lineRule="exact"/>
      </w:pPr>
    </w:p>
    <w:p w14:paraId="71018357" w14:textId="77777777" w:rsidR="00065BF4" w:rsidRDefault="00065BF4">
      <w:pPr>
        <w:spacing w:line="200" w:lineRule="exact"/>
      </w:pPr>
    </w:p>
    <w:p w14:paraId="62189591" w14:textId="77777777" w:rsidR="00065BF4" w:rsidRDefault="00E32064">
      <w:pPr>
        <w:spacing w:before="12"/>
        <w:ind w:left="4722" w:right="4286"/>
        <w:jc w:val="center"/>
        <w:rPr>
          <w:rFonts w:ascii="Calibri" w:eastAsia="Calibri" w:hAnsi="Calibri" w:cs="Calibri"/>
          <w:sz w:val="22"/>
          <w:szCs w:val="22"/>
        </w:rPr>
        <w:sectPr w:rsidR="00065BF4">
          <w:pgSz w:w="11920" w:h="16860"/>
          <w:pgMar w:top="1100" w:right="1300" w:bottom="280" w:left="1300" w:header="0" w:footer="637" w:gutter="0"/>
          <w:cols w:space="720"/>
        </w:sectPr>
      </w:pPr>
      <w:r>
        <w:rPr>
          <w:rFonts w:ascii="Calibri" w:eastAsia="Calibri" w:hAnsi="Calibri" w:cs="Calibri"/>
          <w:spacing w:val="1"/>
          <w:sz w:val="22"/>
          <w:szCs w:val="22"/>
        </w:rPr>
        <w:t>75</w:t>
      </w:r>
    </w:p>
    <w:p w14:paraId="642ECA58" w14:textId="77777777" w:rsidR="00065BF4" w:rsidRDefault="00E32064">
      <w:pPr>
        <w:spacing w:before="47"/>
        <w:ind w:left="119"/>
        <w:rPr>
          <w:rFonts w:ascii="Calibri" w:eastAsia="Calibri" w:hAnsi="Calibri" w:cs="Calibri"/>
          <w:sz w:val="22"/>
          <w:szCs w:val="22"/>
        </w:rPr>
      </w:pPr>
      <w:r>
        <w:rPr>
          <w:rFonts w:ascii="Calibri" w:eastAsia="Calibri" w:hAnsi="Calibri" w:cs="Calibri"/>
          <w:spacing w:val="1"/>
          <w:sz w:val="22"/>
          <w:szCs w:val="22"/>
        </w:rPr>
        <w:lastRenderedPageBreak/>
        <w:t>D</w:t>
      </w:r>
      <w:r>
        <w:rPr>
          <w:rFonts w:ascii="Calibri" w:eastAsia="Calibri" w:hAnsi="Calibri" w:cs="Calibri"/>
          <w:sz w:val="22"/>
          <w:szCs w:val="22"/>
        </w:rPr>
        <w:t>at</w:t>
      </w:r>
      <w:r>
        <w:rPr>
          <w:rFonts w:ascii="Calibri" w:eastAsia="Calibri" w:hAnsi="Calibri" w:cs="Calibri"/>
          <w:spacing w:val="-2"/>
          <w:sz w:val="22"/>
          <w:szCs w:val="22"/>
        </w:rPr>
        <w:t>e</w:t>
      </w:r>
      <w:r>
        <w:rPr>
          <w:rFonts w:ascii="Calibri" w:eastAsia="Calibri" w:hAnsi="Calibri" w:cs="Calibri"/>
          <w:sz w:val="22"/>
          <w:szCs w:val="22"/>
        </w:rPr>
        <w:t>:</w:t>
      </w:r>
    </w:p>
    <w:p w14:paraId="721576AB" w14:textId="77777777" w:rsidR="00065BF4" w:rsidRDefault="00065BF4">
      <w:pPr>
        <w:spacing w:before="1" w:line="180" w:lineRule="exact"/>
        <w:rPr>
          <w:sz w:val="19"/>
          <w:szCs w:val="19"/>
        </w:rPr>
      </w:pPr>
    </w:p>
    <w:p w14:paraId="3C76831F" w14:textId="77777777" w:rsidR="00065BF4" w:rsidRDefault="00065BF4">
      <w:pPr>
        <w:spacing w:line="200" w:lineRule="exact"/>
      </w:pPr>
    </w:p>
    <w:p w14:paraId="2990FFA0" w14:textId="77777777" w:rsidR="00065BF4" w:rsidRDefault="00065BF4">
      <w:pPr>
        <w:spacing w:line="200" w:lineRule="exact"/>
      </w:pPr>
    </w:p>
    <w:p w14:paraId="3AAB5BEA" w14:textId="77777777" w:rsidR="00065BF4" w:rsidRDefault="00E32064">
      <w:pPr>
        <w:spacing w:line="766" w:lineRule="auto"/>
        <w:ind w:left="119" w:right="2903"/>
        <w:rPr>
          <w:rFonts w:ascii="Calibri" w:eastAsia="Calibri" w:hAnsi="Calibri" w:cs="Calibri"/>
          <w:sz w:val="22"/>
          <w:szCs w:val="22"/>
        </w:rPr>
      </w:pPr>
      <w:r>
        <w:rPr>
          <w:rFonts w:ascii="Calibri" w:eastAsia="Calibri" w:hAnsi="Calibri" w:cs="Calibri"/>
          <w:b/>
          <w:sz w:val="22"/>
          <w:szCs w:val="22"/>
        </w:rPr>
        <w:t>[</w:t>
      </w:r>
      <w:r>
        <w:rPr>
          <w:rFonts w:ascii="Calibri" w:eastAsia="Calibri" w:hAnsi="Calibri" w:cs="Calibri"/>
          <w:b/>
          <w:spacing w:val="-1"/>
          <w:sz w:val="22"/>
          <w:szCs w:val="22"/>
        </w:rPr>
        <w:t>S</w:t>
      </w:r>
      <w:r>
        <w:rPr>
          <w:rFonts w:ascii="Calibri" w:eastAsia="Calibri" w:hAnsi="Calibri" w:cs="Calibri"/>
          <w:b/>
          <w:spacing w:val="1"/>
          <w:sz w:val="22"/>
          <w:szCs w:val="22"/>
        </w:rPr>
        <w:t>ig</w:t>
      </w:r>
      <w:r>
        <w:rPr>
          <w:rFonts w:ascii="Calibri" w:eastAsia="Calibri" w:hAnsi="Calibri" w:cs="Calibri"/>
          <w:b/>
          <w:spacing w:val="-1"/>
          <w:sz w:val="22"/>
          <w:szCs w:val="22"/>
        </w:rPr>
        <w:t>na</w:t>
      </w:r>
      <w:r>
        <w:rPr>
          <w:rFonts w:ascii="Calibri" w:eastAsia="Calibri" w:hAnsi="Calibri" w:cs="Calibri"/>
          <w:b/>
          <w:sz w:val="22"/>
          <w:szCs w:val="22"/>
        </w:rPr>
        <w:t>t</w:t>
      </w:r>
      <w:r>
        <w:rPr>
          <w:rFonts w:ascii="Calibri" w:eastAsia="Calibri" w:hAnsi="Calibri" w:cs="Calibri"/>
          <w:b/>
          <w:spacing w:val="-1"/>
          <w:sz w:val="22"/>
          <w:szCs w:val="22"/>
        </w:rPr>
        <w:t>o</w:t>
      </w:r>
      <w:r>
        <w:rPr>
          <w:rFonts w:ascii="Calibri" w:eastAsia="Calibri" w:hAnsi="Calibri" w:cs="Calibri"/>
          <w:b/>
          <w:spacing w:val="1"/>
          <w:sz w:val="22"/>
          <w:szCs w:val="22"/>
        </w:rPr>
        <w:t>r</w:t>
      </w:r>
      <w:r>
        <w:rPr>
          <w:rFonts w:ascii="Calibri" w:eastAsia="Calibri" w:hAnsi="Calibri" w:cs="Calibri"/>
          <w:b/>
          <w:sz w:val="22"/>
          <w:szCs w:val="22"/>
        </w:rPr>
        <w:t>y</w:t>
      </w:r>
      <w:r>
        <w:rPr>
          <w:rFonts w:ascii="Calibri" w:eastAsia="Calibri" w:hAnsi="Calibri" w:cs="Calibri"/>
          <w:b/>
          <w:spacing w:val="-1"/>
          <w:sz w:val="22"/>
          <w:szCs w:val="22"/>
        </w:rPr>
        <w:t xml:space="preserve"> </w:t>
      </w:r>
      <w:r>
        <w:rPr>
          <w:rFonts w:ascii="Calibri" w:eastAsia="Calibri" w:hAnsi="Calibri" w:cs="Calibri"/>
          <w:b/>
          <w:spacing w:val="1"/>
          <w:sz w:val="22"/>
          <w:szCs w:val="22"/>
        </w:rPr>
        <w:t>1</w:t>
      </w:r>
      <w:r>
        <w:rPr>
          <w:rFonts w:ascii="Calibri" w:eastAsia="Calibri" w:hAnsi="Calibri" w:cs="Calibri"/>
          <w:b/>
          <w:sz w:val="22"/>
          <w:szCs w:val="22"/>
        </w:rPr>
        <w:t xml:space="preserve">]                                                                            </w:t>
      </w:r>
      <w:r>
        <w:rPr>
          <w:rFonts w:ascii="Calibri" w:eastAsia="Calibri" w:hAnsi="Calibri" w:cs="Calibri"/>
          <w:b/>
          <w:spacing w:val="41"/>
          <w:sz w:val="22"/>
          <w:szCs w:val="22"/>
        </w:rPr>
        <w:t xml:space="preserve"> </w:t>
      </w:r>
      <w:r>
        <w:rPr>
          <w:rFonts w:ascii="Calibri" w:eastAsia="Calibri" w:hAnsi="Calibri" w:cs="Calibri"/>
          <w:b/>
          <w:sz w:val="22"/>
          <w:szCs w:val="22"/>
        </w:rPr>
        <w:t>[</w:t>
      </w:r>
      <w:r>
        <w:rPr>
          <w:rFonts w:ascii="Calibri" w:eastAsia="Calibri" w:hAnsi="Calibri" w:cs="Calibri"/>
          <w:b/>
          <w:spacing w:val="-1"/>
          <w:sz w:val="22"/>
          <w:szCs w:val="22"/>
        </w:rPr>
        <w:t>S</w:t>
      </w:r>
      <w:r>
        <w:rPr>
          <w:rFonts w:ascii="Calibri" w:eastAsia="Calibri" w:hAnsi="Calibri" w:cs="Calibri"/>
          <w:b/>
          <w:spacing w:val="1"/>
          <w:sz w:val="22"/>
          <w:szCs w:val="22"/>
        </w:rPr>
        <w:t>ig</w:t>
      </w:r>
      <w:r>
        <w:rPr>
          <w:rFonts w:ascii="Calibri" w:eastAsia="Calibri" w:hAnsi="Calibri" w:cs="Calibri"/>
          <w:b/>
          <w:spacing w:val="-1"/>
          <w:sz w:val="22"/>
          <w:szCs w:val="22"/>
        </w:rPr>
        <w:t>na</w:t>
      </w:r>
      <w:r>
        <w:rPr>
          <w:rFonts w:ascii="Calibri" w:eastAsia="Calibri" w:hAnsi="Calibri" w:cs="Calibri"/>
          <w:b/>
          <w:sz w:val="22"/>
          <w:szCs w:val="22"/>
        </w:rPr>
        <w:t>t</w:t>
      </w:r>
      <w:r>
        <w:rPr>
          <w:rFonts w:ascii="Calibri" w:eastAsia="Calibri" w:hAnsi="Calibri" w:cs="Calibri"/>
          <w:b/>
          <w:spacing w:val="-1"/>
          <w:sz w:val="22"/>
          <w:szCs w:val="22"/>
        </w:rPr>
        <w:t>o</w:t>
      </w:r>
      <w:r>
        <w:rPr>
          <w:rFonts w:ascii="Calibri" w:eastAsia="Calibri" w:hAnsi="Calibri" w:cs="Calibri"/>
          <w:b/>
          <w:spacing w:val="1"/>
          <w:sz w:val="22"/>
          <w:szCs w:val="22"/>
        </w:rPr>
        <w:t>r</w:t>
      </w:r>
      <w:r>
        <w:rPr>
          <w:rFonts w:ascii="Calibri" w:eastAsia="Calibri" w:hAnsi="Calibri" w:cs="Calibri"/>
          <w:b/>
          <w:sz w:val="22"/>
          <w:szCs w:val="22"/>
        </w:rPr>
        <w:t>y</w:t>
      </w:r>
      <w:r>
        <w:rPr>
          <w:rFonts w:ascii="Calibri" w:eastAsia="Calibri" w:hAnsi="Calibri" w:cs="Calibri"/>
          <w:b/>
          <w:spacing w:val="-1"/>
          <w:sz w:val="22"/>
          <w:szCs w:val="22"/>
        </w:rPr>
        <w:t xml:space="preserve"> </w:t>
      </w:r>
      <w:r>
        <w:rPr>
          <w:rFonts w:ascii="Calibri" w:eastAsia="Calibri" w:hAnsi="Calibri" w:cs="Calibri"/>
          <w:b/>
          <w:spacing w:val="1"/>
          <w:sz w:val="22"/>
          <w:szCs w:val="22"/>
        </w:rPr>
        <w:t>2</w:t>
      </w:r>
      <w:r>
        <w:rPr>
          <w:rFonts w:ascii="Calibri" w:eastAsia="Calibri" w:hAnsi="Calibri" w:cs="Calibri"/>
          <w:b/>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z w:val="22"/>
          <w:szCs w:val="22"/>
        </w:rPr>
        <w:t xml:space="preserve">:                                                                                        </w:t>
      </w:r>
      <w:r>
        <w:rPr>
          <w:rFonts w:ascii="Calibri" w:eastAsia="Calibri" w:hAnsi="Calibri" w:cs="Calibri"/>
          <w:spacing w:val="24"/>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z w:val="22"/>
          <w:szCs w:val="22"/>
        </w:rPr>
        <w:t>: Or</w:t>
      </w:r>
      <w:r>
        <w:rPr>
          <w:rFonts w:ascii="Calibri" w:eastAsia="Calibri" w:hAnsi="Calibri" w:cs="Calibri"/>
          <w:spacing w:val="-1"/>
          <w:sz w:val="22"/>
          <w:szCs w:val="22"/>
        </w:rPr>
        <w:t>g</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isati</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 xml:space="preserve">:                                                                            </w:t>
      </w:r>
      <w:r>
        <w:rPr>
          <w:rFonts w:ascii="Calibri" w:eastAsia="Calibri" w:hAnsi="Calibri" w:cs="Calibri"/>
          <w:spacing w:val="9"/>
          <w:sz w:val="22"/>
          <w:szCs w:val="22"/>
        </w:rPr>
        <w:t xml:space="preserve"> </w:t>
      </w:r>
      <w:r>
        <w:rPr>
          <w:rFonts w:ascii="Calibri" w:eastAsia="Calibri" w:hAnsi="Calibri" w:cs="Calibri"/>
          <w:sz w:val="22"/>
          <w:szCs w:val="22"/>
        </w:rPr>
        <w:t>Or</w:t>
      </w:r>
      <w:r>
        <w:rPr>
          <w:rFonts w:ascii="Calibri" w:eastAsia="Calibri" w:hAnsi="Calibri" w:cs="Calibri"/>
          <w:spacing w:val="-1"/>
          <w:sz w:val="22"/>
          <w:szCs w:val="22"/>
        </w:rPr>
        <w:t>g</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isati</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 xml:space="preserve">: </w:t>
      </w:r>
      <w:r>
        <w:rPr>
          <w:rFonts w:ascii="Calibri" w:eastAsia="Calibri" w:hAnsi="Calibri" w:cs="Calibri"/>
          <w:spacing w:val="1"/>
          <w:sz w:val="22"/>
          <w:szCs w:val="22"/>
        </w:rPr>
        <w:t>Po</w:t>
      </w:r>
      <w:r>
        <w:rPr>
          <w:rFonts w:ascii="Calibri" w:eastAsia="Calibri" w:hAnsi="Calibri" w:cs="Calibri"/>
          <w:sz w:val="22"/>
          <w:szCs w:val="22"/>
        </w:rPr>
        <w:t>s</w:t>
      </w:r>
      <w:r>
        <w:rPr>
          <w:rFonts w:ascii="Calibri" w:eastAsia="Calibri" w:hAnsi="Calibri" w:cs="Calibri"/>
          <w:spacing w:val="-3"/>
          <w:sz w:val="22"/>
          <w:szCs w:val="22"/>
        </w:rPr>
        <w:t>i</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 xml:space="preserve">:                                                                                    </w:t>
      </w:r>
      <w:r>
        <w:rPr>
          <w:rFonts w:ascii="Calibri" w:eastAsia="Calibri" w:hAnsi="Calibri" w:cs="Calibri"/>
          <w:spacing w:val="34"/>
          <w:sz w:val="22"/>
          <w:szCs w:val="22"/>
        </w:rPr>
        <w:t xml:space="preserve"> </w:t>
      </w:r>
      <w:r>
        <w:rPr>
          <w:rFonts w:ascii="Calibri" w:eastAsia="Calibri" w:hAnsi="Calibri" w:cs="Calibri"/>
          <w:spacing w:val="1"/>
          <w:sz w:val="22"/>
          <w:szCs w:val="22"/>
        </w:rPr>
        <w:t>Po</w:t>
      </w:r>
      <w:r>
        <w:rPr>
          <w:rFonts w:ascii="Calibri" w:eastAsia="Calibri" w:hAnsi="Calibri" w:cs="Calibri"/>
          <w:sz w:val="22"/>
          <w:szCs w:val="22"/>
        </w:rPr>
        <w:t>s</w:t>
      </w:r>
      <w:r>
        <w:rPr>
          <w:rFonts w:ascii="Calibri" w:eastAsia="Calibri" w:hAnsi="Calibri" w:cs="Calibri"/>
          <w:spacing w:val="-3"/>
          <w:sz w:val="22"/>
          <w:szCs w:val="22"/>
        </w:rPr>
        <w:t>i</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 A</w:t>
      </w:r>
      <w:r>
        <w:rPr>
          <w:rFonts w:ascii="Calibri" w:eastAsia="Calibri" w:hAnsi="Calibri" w:cs="Calibri"/>
          <w:spacing w:val="-1"/>
          <w:sz w:val="22"/>
          <w:szCs w:val="22"/>
        </w:rPr>
        <w:t>dd</w:t>
      </w:r>
      <w:r>
        <w:rPr>
          <w:rFonts w:ascii="Calibri" w:eastAsia="Calibri" w:hAnsi="Calibri" w:cs="Calibri"/>
          <w:sz w:val="22"/>
          <w:szCs w:val="22"/>
        </w:rPr>
        <w:t xml:space="preserve">ress:                                                                                    </w:t>
      </w:r>
      <w:r>
        <w:rPr>
          <w:rFonts w:ascii="Calibri" w:eastAsia="Calibri" w:hAnsi="Calibri" w:cs="Calibri"/>
          <w:spacing w:val="39"/>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dd</w:t>
      </w:r>
      <w:r>
        <w:rPr>
          <w:rFonts w:ascii="Calibri" w:eastAsia="Calibri" w:hAnsi="Calibri" w:cs="Calibri"/>
          <w:sz w:val="22"/>
          <w:szCs w:val="22"/>
        </w:rPr>
        <w:t>ress:</w:t>
      </w:r>
    </w:p>
    <w:p w14:paraId="5AF20216" w14:textId="77777777" w:rsidR="00065BF4" w:rsidRDefault="00065BF4">
      <w:pPr>
        <w:spacing w:before="8" w:line="100" w:lineRule="exact"/>
        <w:rPr>
          <w:sz w:val="10"/>
          <w:szCs w:val="10"/>
        </w:rPr>
      </w:pPr>
    </w:p>
    <w:p w14:paraId="1146FD48" w14:textId="77777777" w:rsidR="00065BF4" w:rsidRDefault="00E32064">
      <w:pPr>
        <w:spacing w:line="765" w:lineRule="auto"/>
        <w:ind w:left="119" w:right="2692"/>
        <w:rPr>
          <w:rFonts w:ascii="Calibri" w:eastAsia="Calibri" w:hAnsi="Calibri" w:cs="Calibri"/>
          <w:sz w:val="22"/>
          <w:szCs w:val="22"/>
        </w:rPr>
      </w:pPr>
      <w:r>
        <w:rPr>
          <w:rFonts w:ascii="Calibri" w:eastAsia="Calibri" w:hAnsi="Calibri" w:cs="Calibri"/>
          <w:spacing w:val="1"/>
          <w:sz w:val="22"/>
          <w:szCs w:val="22"/>
        </w:rPr>
        <w:t>P</w:t>
      </w:r>
      <w:r>
        <w:rPr>
          <w:rFonts w:ascii="Calibri" w:eastAsia="Calibri" w:hAnsi="Calibri" w:cs="Calibri"/>
          <w:spacing w:val="-1"/>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N</w:t>
      </w:r>
      <w:r>
        <w:rPr>
          <w:rFonts w:ascii="Calibri" w:eastAsia="Calibri" w:hAnsi="Calibri" w:cs="Calibri"/>
          <w:spacing w:val="-1"/>
          <w:sz w:val="22"/>
          <w:szCs w:val="22"/>
        </w:rPr>
        <w:t>u</w:t>
      </w:r>
      <w:r>
        <w:rPr>
          <w:rFonts w:ascii="Calibri" w:eastAsia="Calibri" w:hAnsi="Calibri" w:cs="Calibri"/>
          <w:spacing w:val="1"/>
          <w:sz w:val="22"/>
          <w:szCs w:val="22"/>
        </w:rPr>
        <w:t>m</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 xml:space="preserve">:                                                                       </w:t>
      </w:r>
      <w:r>
        <w:rPr>
          <w:rFonts w:ascii="Calibri" w:eastAsia="Calibri" w:hAnsi="Calibri" w:cs="Calibri"/>
          <w:spacing w:val="47"/>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N</w:t>
      </w:r>
      <w:r>
        <w:rPr>
          <w:rFonts w:ascii="Calibri" w:eastAsia="Calibri" w:hAnsi="Calibri" w:cs="Calibri"/>
          <w:spacing w:val="-1"/>
          <w:sz w:val="22"/>
          <w:szCs w:val="22"/>
        </w:rPr>
        <w:t>u</w:t>
      </w:r>
      <w:r>
        <w:rPr>
          <w:rFonts w:ascii="Calibri" w:eastAsia="Calibri" w:hAnsi="Calibri" w:cs="Calibri"/>
          <w:spacing w:val="1"/>
          <w:sz w:val="22"/>
          <w:szCs w:val="22"/>
        </w:rPr>
        <w:t>m</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 E</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1"/>
          <w:sz w:val="22"/>
          <w:szCs w:val="22"/>
        </w:rPr>
        <w:t>l</w:t>
      </w:r>
      <w:r>
        <w:rPr>
          <w:rFonts w:ascii="Calibri" w:eastAsia="Calibri" w:hAnsi="Calibri" w:cs="Calibri"/>
          <w:sz w:val="22"/>
          <w:szCs w:val="22"/>
        </w:rPr>
        <w:t xml:space="preserve">:                                                                                         </w:t>
      </w:r>
      <w:r>
        <w:rPr>
          <w:rFonts w:ascii="Calibri" w:eastAsia="Calibri" w:hAnsi="Calibri" w:cs="Calibri"/>
          <w:spacing w:val="15"/>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1"/>
          <w:sz w:val="22"/>
          <w:szCs w:val="22"/>
        </w:rPr>
        <w:t>l</w:t>
      </w:r>
      <w:r>
        <w:rPr>
          <w:rFonts w:ascii="Calibri" w:eastAsia="Calibri" w:hAnsi="Calibri" w:cs="Calibri"/>
          <w:sz w:val="22"/>
          <w:szCs w:val="22"/>
        </w:rPr>
        <w:t>:</w:t>
      </w:r>
    </w:p>
    <w:p w14:paraId="6B6F6D39" w14:textId="77777777" w:rsidR="00065BF4" w:rsidRDefault="00065BF4">
      <w:pPr>
        <w:spacing w:before="7" w:line="100" w:lineRule="exact"/>
        <w:rPr>
          <w:sz w:val="10"/>
          <w:szCs w:val="10"/>
        </w:rPr>
      </w:pPr>
    </w:p>
    <w:p w14:paraId="2CBE1B25" w14:textId="77777777" w:rsidR="00065BF4" w:rsidRDefault="00E32064">
      <w:pPr>
        <w:ind w:left="119"/>
        <w:rPr>
          <w:rFonts w:ascii="Calibri" w:eastAsia="Calibri" w:hAnsi="Calibri" w:cs="Calibri"/>
          <w:sz w:val="22"/>
          <w:szCs w:val="22"/>
        </w:rPr>
      </w:pPr>
      <w:r>
        <w:rPr>
          <w:rFonts w:ascii="Calibri" w:eastAsia="Calibri" w:hAnsi="Calibri" w:cs="Calibri"/>
          <w:sz w:val="22"/>
          <w:szCs w:val="22"/>
        </w:rPr>
        <w:t>S</w:t>
      </w:r>
      <w:r>
        <w:rPr>
          <w:rFonts w:ascii="Calibri" w:eastAsia="Calibri" w:hAnsi="Calibri" w:cs="Calibri"/>
          <w:spacing w:val="-1"/>
          <w:sz w:val="22"/>
          <w:szCs w:val="22"/>
        </w:rPr>
        <w:t>ign</w:t>
      </w:r>
      <w:r>
        <w:rPr>
          <w:rFonts w:ascii="Calibri" w:eastAsia="Calibri" w:hAnsi="Calibri" w:cs="Calibri"/>
          <w:sz w:val="22"/>
          <w:szCs w:val="22"/>
        </w:rPr>
        <w:t xml:space="preserve">ed:                                                                                       </w:t>
      </w:r>
      <w:r>
        <w:rPr>
          <w:rFonts w:ascii="Calibri" w:eastAsia="Calibri" w:hAnsi="Calibri" w:cs="Calibri"/>
          <w:spacing w:val="1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ign</w:t>
      </w:r>
      <w:r>
        <w:rPr>
          <w:rFonts w:ascii="Calibri" w:eastAsia="Calibri" w:hAnsi="Calibri" w:cs="Calibri"/>
          <w:sz w:val="22"/>
          <w:szCs w:val="22"/>
        </w:rPr>
        <w:t>ed:</w:t>
      </w:r>
    </w:p>
    <w:p w14:paraId="1424229A" w14:textId="77777777" w:rsidR="00065BF4" w:rsidRDefault="00065BF4">
      <w:pPr>
        <w:spacing w:line="200" w:lineRule="exact"/>
      </w:pPr>
    </w:p>
    <w:p w14:paraId="49501E59" w14:textId="77777777" w:rsidR="00065BF4" w:rsidRDefault="00065BF4">
      <w:pPr>
        <w:spacing w:line="200" w:lineRule="exact"/>
      </w:pPr>
    </w:p>
    <w:p w14:paraId="21A92336" w14:textId="77777777" w:rsidR="00065BF4" w:rsidRDefault="00065BF4">
      <w:pPr>
        <w:spacing w:line="200" w:lineRule="exact"/>
      </w:pPr>
    </w:p>
    <w:p w14:paraId="70B89127" w14:textId="77777777" w:rsidR="00065BF4" w:rsidRDefault="00065BF4">
      <w:pPr>
        <w:spacing w:line="200" w:lineRule="exact"/>
      </w:pPr>
    </w:p>
    <w:p w14:paraId="73A56A65" w14:textId="77777777" w:rsidR="00065BF4" w:rsidRDefault="00065BF4">
      <w:pPr>
        <w:spacing w:before="18" w:line="200" w:lineRule="exact"/>
      </w:pPr>
    </w:p>
    <w:p w14:paraId="2BEF8DD1" w14:textId="77777777" w:rsidR="00065BF4" w:rsidRDefault="00E32064">
      <w:pPr>
        <w:ind w:left="119"/>
        <w:rPr>
          <w:rFonts w:ascii="Calibri" w:eastAsia="Calibri" w:hAnsi="Calibri" w:cs="Calibri"/>
          <w:sz w:val="22"/>
          <w:szCs w:val="22"/>
        </w:rPr>
      </w:pPr>
      <w:r>
        <w:rPr>
          <w:rFonts w:ascii="Calibri" w:eastAsia="Calibri" w:hAnsi="Calibri" w:cs="Calibri"/>
          <w:b/>
          <w:spacing w:val="1"/>
          <w:sz w:val="22"/>
          <w:szCs w:val="22"/>
        </w:rPr>
        <w:t>T</w:t>
      </w:r>
      <w:r>
        <w:rPr>
          <w:rFonts w:ascii="Calibri" w:eastAsia="Calibri" w:hAnsi="Calibri" w:cs="Calibri"/>
          <w:b/>
          <w:spacing w:val="-1"/>
          <w:sz w:val="22"/>
          <w:szCs w:val="22"/>
        </w:rPr>
        <w:t>ab</w:t>
      </w:r>
      <w:r>
        <w:rPr>
          <w:rFonts w:ascii="Calibri" w:eastAsia="Calibri" w:hAnsi="Calibri" w:cs="Calibri"/>
          <w:b/>
          <w:spacing w:val="1"/>
          <w:sz w:val="22"/>
          <w:szCs w:val="22"/>
        </w:rPr>
        <w:t>l</w:t>
      </w:r>
      <w:r>
        <w:rPr>
          <w:rFonts w:ascii="Calibri" w:eastAsia="Calibri" w:hAnsi="Calibri" w:cs="Calibri"/>
          <w:b/>
          <w:sz w:val="22"/>
          <w:szCs w:val="22"/>
        </w:rPr>
        <w:t>e</w:t>
      </w:r>
    </w:p>
    <w:p w14:paraId="20205EC6" w14:textId="77777777" w:rsidR="00065BF4" w:rsidRDefault="00065BF4">
      <w:pPr>
        <w:spacing w:before="1" w:line="160" w:lineRule="exact"/>
        <w:rPr>
          <w:sz w:val="16"/>
          <w:szCs w:val="16"/>
        </w:rPr>
      </w:pPr>
    </w:p>
    <w:p w14:paraId="14E08F39" w14:textId="7DA85378" w:rsidR="00065BF4" w:rsidRDefault="00E32064">
      <w:pPr>
        <w:ind w:left="119"/>
        <w:rPr>
          <w:rFonts w:ascii="Calibri" w:eastAsia="Calibri" w:hAnsi="Calibri" w:cs="Calibri"/>
          <w:sz w:val="22"/>
          <w:szCs w:val="22"/>
        </w:rPr>
      </w:pPr>
      <w:r>
        <w:rPr>
          <w:rFonts w:ascii="Calibri" w:eastAsia="Calibri" w:hAnsi="Calibri" w:cs="Calibri"/>
          <w:sz w:val="22"/>
          <w:szCs w:val="22"/>
        </w:rPr>
        <w:t>For</w:t>
      </w:r>
      <w:r>
        <w:rPr>
          <w:rFonts w:ascii="Calibri" w:eastAsia="Calibri" w:hAnsi="Calibri" w:cs="Calibri"/>
          <w:spacing w:val="13"/>
          <w:sz w:val="22"/>
          <w:szCs w:val="22"/>
        </w:rPr>
        <w:t xml:space="preserve"> </w:t>
      </w:r>
      <w:r w:rsidR="00C62EB2">
        <w:rPr>
          <w:rFonts w:ascii="Calibri" w:eastAsia="Calibri" w:hAnsi="Calibri" w:cs="Calibri"/>
          <w:spacing w:val="-3"/>
          <w:sz w:val="22"/>
          <w:szCs w:val="22"/>
        </w:rPr>
        <w:t>r</w:t>
      </w:r>
      <w:r w:rsidR="00C62EB2">
        <w:rPr>
          <w:rFonts w:ascii="Calibri" w:eastAsia="Calibri" w:hAnsi="Calibri" w:cs="Calibri"/>
          <w:sz w:val="22"/>
          <w:szCs w:val="22"/>
        </w:rPr>
        <w:t>ep</w:t>
      </w:r>
      <w:r w:rsidR="00C62EB2">
        <w:rPr>
          <w:rFonts w:ascii="Calibri" w:eastAsia="Calibri" w:hAnsi="Calibri" w:cs="Calibri"/>
          <w:spacing w:val="1"/>
          <w:sz w:val="22"/>
          <w:szCs w:val="22"/>
        </w:rPr>
        <w:t>o</w:t>
      </w:r>
      <w:r w:rsidR="00C62EB2">
        <w:rPr>
          <w:rFonts w:ascii="Calibri" w:eastAsia="Calibri" w:hAnsi="Calibri" w:cs="Calibri"/>
          <w:spacing w:val="-3"/>
          <w:sz w:val="22"/>
          <w:szCs w:val="22"/>
        </w:rPr>
        <w:t>r</w:t>
      </w:r>
      <w:r w:rsidR="00C62EB2">
        <w:rPr>
          <w:rFonts w:ascii="Calibri" w:eastAsia="Calibri" w:hAnsi="Calibri" w:cs="Calibri"/>
          <w:sz w:val="22"/>
          <w:szCs w:val="22"/>
        </w:rPr>
        <w:t>ti</w:t>
      </w:r>
      <w:r w:rsidR="00C62EB2">
        <w:rPr>
          <w:rFonts w:ascii="Calibri" w:eastAsia="Calibri" w:hAnsi="Calibri" w:cs="Calibri"/>
          <w:spacing w:val="-1"/>
          <w:sz w:val="22"/>
          <w:szCs w:val="22"/>
        </w:rPr>
        <w:t>n</w:t>
      </w:r>
      <w:r w:rsidR="00C62EB2">
        <w:rPr>
          <w:rFonts w:ascii="Calibri" w:eastAsia="Calibri" w:hAnsi="Calibri" w:cs="Calibri"/>
          <w:sz w:val="22"/>
          <w:szCs w:val="22"/>
        </w:rPr>
        <w:t xml:space="preserve">g </w:t>
      </w:r>
      <w:r w:rsidR="00C62EB2">
        <w:rPr>
          <w:rFonts w:ascii="Calibri" w:eastAsia="Calibri" w:hAnsi="Calibri" w:cs="Calibri"/>
          <w:spacing w:val="10"/>
          <w:sz w:val="22"/>
          <w:szCs w:val="22"/>
        </w:rPr>
        <w:t>of</w:t>
      </w:r>
      <w:r>
        <w:rPr>
          <w:rFonts w:ascii="Calibri" w:eastAsia="Calibri" w:hAnsi="Calibri" w:cs="Calibri"/>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rei</w:t>
      </w:r>
      <w:r>
        <w:rPr>
          <w:rFonts w:ascii="Calibri" w:eastAsia="Calibri" w:hAnsi="Calibri" w:cs="Calibri"/>
          <w:spacing w:val="-1"/>
          <w:sz w:val="22"/>
          <w:szCs w:val="22"/>
        </w:rPr>
        <w:t>g</w:t>
      </w:r>
      <w:r>
        <w:rPr>
          <w:rFonts w:ascii="Calibri" w:eastAsia="Calibri" w:hAnsi="Calibri" w:cs="Calibri"/>
          <w:sz w:val="22"/>
          <w:szCs w:val="22"/>
        </w:rPr>
        <w:t>n</w:t>
      </w:r>
      <w:r>
        <w:rPr>
          <w:rFonts w:ascii="Calibri" w:eastAsia="Calibri" w:hAnsi="Calibri" w:cs="Calibri"/>
          <w:spacing w:val="8"/>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cial</w:t>
      </w:r>
      <w:r>
        <w:rPr>
          <w:rFonts w:ascii="Calibri" w:eastAsia="Calibri" w:hAnsi="Calibri" w:cs="Calibri"/>
          <w:spacing w:val="1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tri</w:t>
      </w:r>
      <w:r>
        <w:rPr>
          <w:rFonts w:ascii="Calibri" w:eastAsia="Calibri" w:hAnsi="Calibri" w:cs="Calibri"/>
          <w:spacing w:val="-1"/>
          <w:sz w:val="22"/>
          <w:szCs w:val="22"/>
        </w:rPr>
        <w:t>bu</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11"/>
          <w:sz w:val="22"/>
          <w:szCs w:val="22"/>
        </w:rPr>
        <w:t xml:space="preserve"> </w:t>
      </w:r>
      <w:r>
        <w:rPr>
          <w:rFonts w:ascii="Calibri" w:eastAsia="Calibri" w:hAnsi="Calibri" w:cs="Calibri"/>
          <w:sz w:val="22"/>
          <w:szCs w:val="22"/>
        </w:rPr>
        <w:t>w</w:t>
      </w:r>
      <w:r>
        <w:rPr>
          <w:rFonts w:ascii="Calibri" w:eastAsia="Calibri" w:hAnsi="Calibri" w:cs="Calibri"/>
          <w:spacing w:val="-3"/>
          <w:sz w:val="22"/>
          <w:szCs w:val="22"/>
        </w:rPr>
        <w:t>h</w:t>
      </w:r>
      <w:r>
        <w:rPr>
          <w:rFonts w:ascii="Calibri" w:eastAsia="Calibri" w:hAnsi="Calibri" w:cs="Calibri"/>
          <w:sz w:val="22"/>
          <w:szCs w:val="22"/>
        </w:rPr>
        <w:t>ich</w:t>
      </w:r>
      <w:r>
        <w:rPr>
          <w:rFonts w:ascii="Calibri" w:eastAsia="Calibri" w:hAnsi="Calibri" w:cs="Calibri"/>
          <w:spacing w:val="12"/>
          <w:sz w:val="22"/>
          <w:szCs w:val="22"/>
        </w:rPr>
        <w:t xml:space="preserve"> </w:t>
      </w:r>
      <w:r>
        <w:rPr>
          <w:rFonts w:ascii="Calibri" w:eastAsia="Calibri" w:hAnsi="Calibri" w:cs="Calibri"/>
          <w:sz w:val="22"/>
          <w:szCs w:val="22"/>
        </w:rPr>
        <w:t xml:space="preserve">are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3"/>
          <w:sz w:val="22"/>
          <w:szCs w:val="22"/>
        </w:rPr>
        <w:t xml:space="preserve"> </w:t>
      </w:r>
      <w:r>
        <w:rPr>
          <w:rFonts w:ascii="Calibri" w:eastAsia="Calibri" w:hAnsi="Calibri" w:cs="Calibri"/>
          <w:sz w:val="22"/>
          <w:szCs w:val="22"/>
        </w:rPr>
        <w:t xml:space="preserve">a </w:t>
      </w:r>
      <w:r>
        <w:rPr>
          <w:rFonts w:ascii="Calibri" w:eastAsia="Calibri" w:hAnsi="Calibri" w:cs="Calibri"/>
          <w:spacing w:val="1"/>
          <w:sz w:val="22"/>
          <w:szCs w:val="22"/>
        </w:rPr>
        <w:t>v</w:t>
      </w:r>
      <w:r>
        <w:rPr>
          <w:rFonts w:ascii="Calibri" w:eastAsia="Calibri" w:hAnsi="Calibri" w:cs="Calibri"/>
          <w:sz w:val="22"/>
          <w:szCs w:val="22"/>
        </w:rPr>
        <w:t>al</w:t>
      </w:r>
      <w:r>
        <w:rPr>
          <w:rFonts w:ascii="Calibri" w:eastAsia="Calibri" w:hAnsi="Calibri" w:cs="Calibri"/>
          <w:spacing w:val="-1"/>
          <w:sz w:val="22"/>
          <w:szCs w:val="22"/>
        </w:rPr>
        <w:t>u</w:t>
      </w:r>
      <w:r>
        <w:rPr>
          <w:rFonts w:ascii="Calibri" w:eastAsia="Calibri" w:hAnsi="Calibri" w:cs="Calibri"/>
          <w:sz w:val="22"/>
          <w:szCs w:val="22"/>
        </w:rPr>
        <w:t xml:space="preserve">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2"/>
          <w:sz w:val="22"/>
          <w:szCs w:val="22"/>
        </w:rPr>
        <w:t>t</w:t>
      </w:r>
      <w:r>
        <w:rPr>
          <w:rFonts w:ascii="Calibri" w:eastAsia="Calibri" w:hAnsi="Calibri" w:cs="Calibri"/>
          <w:sz w:val="22"/>
          <w:szCs w:val="22"/>
        </w:rPr>
        <w:t>w</w:t>
      </w:r>
      <w:r>
        <w:rPr>
          <w:rFonts w:ascii="Calibri" w:eastAsia="Calibri" w:hAnsi="Calibri" w:cs="Calibri"/>
          <w:spacing w:val="-1"/>
          <w:sz w:val="22"/>
          <w:szCs w:val="22"/>
        </w:rPr>
        <w:t>e</w:t>
      </w:r>
      <w:r>
        <w:rPr>
          <w:rFonts w:ascii="Calibri" w:eastAsia="Calibri" w:hAnsi="Calibri" w:cs="Calibri"/>
          <w:sz w:val="22"/>
          <w:szCs w:val="22"/>
        </w:rPr>
        <w:t xml:space="preserve">en </w:t>
      </w:r>
      <w:r>
        <w:rPr>
          <w:rFonts w:ascii="Calibri" w:eastAsia="Calibri" w:hAnsi="Calibri" w:cs="Calibri"/>
          <w:spacing w:val="-2"/>
          <w:sz w:val="22"/>
          <w:szCs w:val="22"/>
        </w:rPr>
        <w:t>€</w:t>
      </w:r>
      <w:r>
        <w:rPr>
          <w:rFonts w:ascii="Calibri" w:eastAsia="Calibri" w:hAnsi="Calibri" w:cs="Calibri"/>
          <w:spacing w:val="1"/>
          <w:sz w:val="22"/>
          <w:szCs w:val="22"/>
        </w:rPr>
        <w:t>1</w:t>
      </w:r>
      <w:r>
        <w:rPr>
          <w:rFonts w:ascii="Calibri" w:eastAsia="Calibri" w:hAnsi="Calibri" w:cs="Calibri"/>
          <w:spacing w:val="-2"/>
          <w:sz w:val="22"/>
          <w:szCs w:val="22"/>
        </w:rPr>
        <w:t>,</w:t>
      </w:r>
      <w:r>
        <w:rPr>
          <w:rFonts w:ascii="Calibri" w:eastAsia="Calibri" w:hAnsi="Calibri" w:cs="Calibri"/>
          <w:spacing w:val="1"/>
          <w:sz w:val="22"/>
          <w:szCs w:val="22"/>
        </w:rPr>
        <w:t>0</w:t>
      </w:r>
      <w:r>
        <w:rPr>
          <w:rFonts w:ascii="Calibri" w:eastAsia="Calibri" w:hAnsi="Calibri" w:cs="Calibri"/>
          <w:spacing w:val="-2"/>
          <w:sz w:val="22"/>
          <w:szCs w:val="22"/>
        </w:rPr>
        <w:t>0</w:t>
      </w:r>
      <w:r>
        <w:rPr>
          <w:rFonts w:ascii="Calibri" w:eastAsia="Calibri" w:hAnsi="Calibri" w:cs="Calibri"/>
          <w:spacing w:val="1"/>
          <w:sz w:val="22"/>
          <w:szCs w:val="22"/>
        </w:rPr>
        <w:t>0</w:t>
      </w:r>
      <w:r>
        <w:rPr>
          <w:rFonts w:ascii="Calibri" w:eastAsia="Calibri" w:hAnsi="Calibri" w:cs="Calibri"/>
          <w:sz w:val="22"/>
          <w:szCs w:val="22"/>
        </w:rPr>
        <w:t>,</w:t>
      </w:r>
      <w:r>
        <w:rPr>
          <w:rFonts w:ascii="Calibri" w:eastAsia="Calibri" w:hAnsi="Calibri" w:cs="Calibri"/>
          <w:spacing w:val="-2"/>
          <w:sz w:val="22"/>
          <w:szCs w:val="22"/>
        </w:rPr>
        <w:t>0</w:t>
      </w:r>
      <w:r>
        <w:rPr>
          <w:rFonts w:ascii="Calibri" w:eastAsia="Calibri" w:hAnsi="Calibri" w:cs="Calibri"/>
          <w:spacing w:val="1"/>
          <w:sz w:val="22"/>
          <w:szCs w:val="22"/>
        </w:rPr>
        <w:t>0</w:t>
      </w:r>
      <w:r>
        <w:rPr>
          <w:rFonts w:ascii="Calibri" w:eastAsia="Calibri" w:hAnsi="Calibri" w:cs="Calibri"/>
          <w:sz w:val="22"/>
          <w:szCs w:val="22"/>
        </w:rPr>
        <w:t>0</w:t>
      </w:r>
      <w:r>
        <w:rPr>
          <w:rFonts w:ascii="Calibri" w:eastAsia="Calibri" w:hAnsi="Calibri" w:cs="Calibri"/>
          <w:spacing w:val="1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p>
    <w:p w14:paraId="05E34784" w14:textId="77777777" w:rsidR="00065BF4" w:rsidRDefault="00E32064">
      <w:pPr>
        <w:spacing w:line="300" w:lineRule="atLeast"/>
        <w:ind w:left="119" w:right="73"/>
        <w:rPr>
          <w:rFonts w:ascii="Calibri" w:eastAsia="Calibri" w:hAnsi="Calibri" w:cs="Calibri"/>
          <w:sz w:val="22"/>
          <w:szCs w:val="22"/>
        </w:rPr>
      </w:pPr>
      <w:r>
        <w:rPr>
          <w:rFonts w:ascii="Calibri" w:eastAsia="Calibri" w:hAnsi="Calibri" w:cs="Calibri"/>
          <w:spacing w:val="1"/>
          <w:sz w:val="22"/>
          <w:szCs w:val="22"/>
        </w:rPr>
        <w:t>€3</w:t>
      </w:r>
      <w:r>
        <w:rPr>
          <w:rFonts w:ascii="Calibri" w:eastAsia="Calibri" w:hAnsi="Calibri" w:cs="Calibri"/>
          <w:spacing w:val="-2"/>
          <w:sz w:val="22"/>
          <w:szCs w:val="22"/>
        </w:rPr>
        <w:t>,</w:t>
      </w:r>
      <w:r>
        <w:rPr>
          <w:rFonts w:ascii="Calibri" w:eastAsia="Calibri" w:hAnsi="Calibri" w:cs="Calibri"/>
          <w:spacing w:val="1"/>
          <w:sz w:val="22"/>
          <w:szCs w:val="22"/>
        </w:rPr>
        <w:t>9</w:t>
      </w:r>
      <w:r>
        <w:rPr>
          <w:rFonts w:ascii="Calibri" w:eastAsia="Calibri" w:hAnsi="Calibri" w:cs="Calibri"/>
          <w:spacing w:val="-2"/>
          <w:sz w:val="22"/>
          <w:szCs w:val="22"/>
        </w:rPr>
        <w:t>9</w:t>
      </w:r>
      <w:r>
        <w:rPr>
          <w:rFonts w:ascii="Calibri" w:eastAsia="Calibri" w:hAnsi="Calibri" w:cs="Calibri"/>
          <w:spacing w:val="1"/>
          <w:sz w:val="22"/>
          <w:szCs w:val="22"/>
        </w:rPr>
        <w:t>9</w:t>
      </w:r>
      <w:r>
        <w:rPr>
          <w:rFonts w:ascii="Calibri" w:eastAsia="Calibri" w:hAnsi="Calibri" w:cs="Calibri"/>
          <w:sz w:val="22"/>
          <w:szCs w:val="22"/>
        </w:rPr>
        <w:t>,</w:t>
      </w:r>
      <w:r>
        <w:rPr>
          <w:rFonts w:ascii="Calibri" w:eastAsia="Calibri" w:hAnsi="Calibri" w:cs="Calibri"/>
          <w:spacing w:val="-2"/>
          <w:sz w:val="22"/>
          <w:szCs w:val="22"/>
        </w:rPr>
        <w:t>00</w:t>
      </w:r>
      <w:r>
        <w:rPr>
          <w:rFonts w:ascii="Calibri" w:eastAsia="Calibri" w:hAnsi="Calibri" w:cs="Calibri"/>
          <w:sz w:val="22"/>
          <w:szCs w:val="22"/>
        </w:rPr>
        <w:t>0</w:t>
      </w:r>
      <w:r>
        <w:rPr>
          <w:rFonts w:ascii="Calibri" w:eastAsia="Calibri" w:hAnsi="Calibri" w:cs="Calibri"/>
          <w:spacing w:val="13"/>
          <w:sz w:val="22"/>
          <w:szCs w:val="22"/>
        </w:rPr>
        <w:t xml:space="preserve"> </w:t>
      </w:r>
      <w:r>
        <w:rPr>
          <w:rFonts w:ascii="Calibri" w:eastAsia="Calibri" w:hAnsi="Calibri" w:cs="Calibri"/>
          <w:sz w:val="22"/>
          <w:szCs w:val="22"/>
        </w:rPr>
        <w:t>in</w:t>
      </w:r>
      <w:r>
        <w:rPr>
          <w:rFonts w:ascii="Calibri" w:eastAsia="Calibri" w:hAnsi="Calibri" w:cs="Calibri"/>
          <w:spacing w:val="11"/>
          <w:sz w:val="22"/>
          <w:szCs w:val="22"/>
        </w:rPr>
        <w:t xml:space="preserve"> </w:t>
      </w:r>
      <w:r>
        <w:rPr>
          <w:rFonts w:ascii="Calibri" w:eastAsia="Calibri" w:hAnsi="Calibri" w:cs="Calibri"/>
          <w:sz w:val="22"/>
          <w:szCs w:val="22"/>
        </w:rPr>
        <w:t>the</w:t>
      </w:r>
      <w:r>
        <w:rPr>
          <w:rFonts w:ascii="Calibri" w:eastAsia="Calibri" w:hAnsi="Calibri" w:cs="Calibri"/>
          <w:spacing w:val="13"/>
          <w:sz w:val="22"/>
          <w:szCs w:val="22"/>
        </w:rPr>
        <w:t xml:space="preserve"> </w:t>
      </w:r>
      <w:r>
        <w:rPr>
          <w:rFonts w:ascii="Calibri" w:eastAsia="Calibri" w:hAnsi="Calibri" w:cs="Calibri"/>
          <w:sz w:val="22"/>
          <w:szCs w:val="22"/>
        </w:rPr>
        <w:t>last</w:t>
      </w:r>
      <w:r>
        <w:rPr>
          <w:rFonts w:ascii="Calibri" w:eastAsia="Calibri" w:hAnsi="Calibri" w:cs="Calibri"/>
          <w:spacing w:val="10"/>
          <w:sz w:val="22"/>
          <w:szCs w:val="22"/>
        </w:rPr>
        <w:t xml:space="preserve"> </w:t>
      </w:r>
      <w:r>
        <w:rPr>
          <w:rFonts w:ascii="Calibri" w:eastAsia="Calibri" w:hAnsi="Calibri" w:cs="Calibri"/>
          <w:sz w:val="22"/>
          <w:szCs w:val="22"/>
        </w:rPr>
        <w:t>thr</w:t>
      </w:r>
      <w:r>
        <w:rPr>
          <w:rFonts w:ascii="Calibri" w:eastAsia="Calibri" w:hAnsi="Calibri" w:cs="Calibri"/>
          <w:spacing w:val="-2"/>
          <w:sz w:val="22"/>
          <w:szCs w:val="22"/>
        </w:rPr>
        <w:t>e</w:t>
      </w:r>
      <w:r>
        <w:rPr>
          <w:rFonts w:ascii="Calibri" w:eastAsia="Calibri" w:hAnsi="Calibri" w:cs="Calibri"/>
          <w:sz w:val="22"/>
          <w:szCs w:val="22"/>
        </w:rPr>
        <w:t>e</w:t>
      </w:r>
      <w:r>
        <w:rPr>
          <w:rFonts w:ascii="Calibri" w:eastAsia="Calibri" w:hAnsi="Calibri" w:cs="Calibri"/>
          <w:spacing w:val="13"/>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3</w:t>
      </w:r>
      <w:r>
        <w:rPr>
          <w:rFonts w:ascii="Calibri" w:eastAsia="Calibri" w:hAnsi="Calibri" w:cs="Calibri"/>
          <w:sz w:val="22"/>
          <w:szCs w:val="22"/>
        </w:rPr>
        <w:t>)</w:t>
      </w:r>
      <w:r>
        <w:rPr>
          <w:rFonts w:ascii="Calibri" w:eastAsia="Calibri" w:hAnsi="Calibri" w:cs="Calibri"/>
          <w:spacing w:val="10"/>
          <w:sz w:val="22"/>
          <w:szCs w:val="22"/>
        </w:rPr>
        <w:t xml:space="preserve"> </w:t>
      </w:r>
      <w:r>
        <w:rPr>
          <w:rFonts w:ascii="Calibri" w:eastAsia="Calibri" w:hAnsi="Calibri" w:cs="Calibri"/>
          <w:spacing w:val="1"/>
          <w:sz w:val="22"/>
          <w:szCs w:val="22"/>
        </w:rPr>
        <w:t>y</w:t>
      </w:r>
      <w:r>
        <w:rPr>
          <w:rFonts w:ascii="Calibri" w:eastAsia="Calibri" w:hAnsi="Calibri" w:cs="Calibri"/>
          <w:sz w:val="22"/>
          <w:szCs w:val="22"/>
        </w:rPr>
        <w:t>ea</w:t>
      </w:r>
      <w:r>
        <w:rPr>
          <w:rFonts w:ascii="Calibri" w:eastAsia="Calibri" w:hAnsi="Calibri" w:cs="Calibri"/>
          <w:spacing w:val="-2"/>
          <w:sz w:val="22"/>
          <w:szCs w:val="22"/>
        </w:rPr>
        <w:t>r</w:t>
      </w:r>
      <w:r>
        <w:rPr>
          <w:rFonts w:ascii="Calibri" w:eastAsia="Calibri" w:hAnsi="Calibri" w:cs="Calibri"/>
          <w:sz w:val="22"/>
          <w:szCs w:val="22"/>
        </w:rPr>
        <w:t>s</w:t>
      </w:r>
      <w:r>
        <w:rPr>
          <w:rFonts w:ascii="Calibri" w:eastAsia="Calibri" w:hAnsi="Calibri" w:cs="Calibri"/>
          <w:spacing w:val="1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re</w:t>
      </w:r>
      <w:r>
        <w:rPr>
          <w:rFonts w:ascii="Calibri" w:eastAsia="Calibri" w:hAnsi="Calibri" w:cs="Calibri"/>
          <w:spacing w:val="3"/>
          <w:sz w:val="22"/>
          <w:szCs w:val="22"/>
        </w:rPr>
        <w:t>c</w:t>
      </w:r>
      <w:r>
        <w:rPr>
          <w:rFonts w:ascii="Calibri" w:eastAsia="Calibri" w:hAnsi="Calibri" w:cs="Calibri"/>
          <w:sz w:val="22"/>
          <w:szCs w:val="22"/>
        </w:rPr>
        <w:t>ed</w:t>
      </w:r>
      <w:r>
        <w:rPr>
          <w:rFonts w:ascii="Calibri" w:eastAsia="Calibri" w:hAnsi="Calibri" w:cs="Calibri"/>
          <w:spacing w:val="-1"/>
          <w:sz w:val="22"/>
          <w:szCs w:val="22"/>
        </w:rPr>
        <w:t>in</w:t>
      </w:r>
      <w:r>
        <w:rPr>
          <w:rFonts w:ascii="Calibri" w:eastAsia="Calibri" w:hAnsi="Calibri" w:cs="Calibri"/>
          <w:sz w:val="22"/>
          <w:szCs w:val="22"/>
        </w:rPr>
        <w:t>g</w:t>
      </w:r>
      <w:r>
        <w:rPr>
          <w:rFonts w:ascii="Calibri" w:eastAsia="Calibri" w:hAnsi="Calibri" w:cs="Calibri"/>
          <w:spacing w:val="12"/>
          <w:sz w:val="22"/>
          <w:szCs w:val="22"/>
        </w:rPr>
        <w:t xml:space="preserve"> </w:t>
      </w:r>
      <w:r>
        <w:rPr>
          <w:rFonts w:ascii="Calibri" w:eastAsia="Calibri" w:hAnsi="Calibri" w:cs="Calibri"/>
          <w:sz w:val="22"/>
          <w:szCs w:val="22"/>
        </w:rPr>
        <w:t>the</w:t>
      </w:r>
      <w:r>
        <w:rPr>
          <w:rFonts w:ascii="Calibri" w:eastAsia="Calibri" w:hAnsi="Calibri" w:cs="Calibri"/>
          <w:spacing w:val="13"/>
          <w:sz w:val="22"/>
          <w:szCs w:val="22"/>
        </w:rPr>
        <w:t xml:space="preserve"> </w:t>
      </w:r>
      <w:r>
        <w:rPr>
          <w:rFonts w:ascii="Calibri" w:eastAsia="Calibri" w:hAnsi="Calibri" w:cs="Calibri"/>
          <w:spacing w:val="-3"/>
          <w:sz w:val="22"/>
          <w:szCs w:val="22"/>
        </w:rPr>
        <w:t>d</w:t>
      </w:r>
      <w:r>
        <w:rPr>
          <w:rFonts w:ascii="Calibri" w:eastAsia="Calibri" w:hAnsi="Calibri" w:cs="Calibri"/>
          <w:sz w:val="22"/>
          <w:szCs w:val="22"/>
        </w:rPr>
        <w:t>eclarat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1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4"/>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e</w:t>
      </w:r>
      <w:r>
        <w:rPr>
          <w:rFonts w:ascii="Calibri" w:eastAsia="Calibri" w:hAnsi="Calibri" w:cs="Calibri"/>
          <w:spacing w:val="13"/>
          <w:sz w:val="22"/>
          <w:szCs w:val="22"/>
        </w:rPr>
        <w:t xml:space="preserve"> </w:t>
      </w:r>
      <w:r>
        <w:rPr>
          <w:rFonts w:ascii="Calibri" w:eastAsia="Calibri" w:hAnsi="Calibri" w:cs="Calibri"/>
          <w:sz w:val="22"/>
          <w:szCs w:val="22"/>
        </w:rPr>
        <w:t>all</w:t>
      </w:r>
      <w:r>
        <w:rPr>
          <w:rFonts w:ascii="Calibri" w:eastAsia="Calibri" w:hAnsi="Calibri" w:cs="Calibri"/>
          <w:spacing w:val="12"/>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on</w:t>
      </w:r>
      <w:r>
        <w:rPr>
          <w:rFonts w:ascii="Calibri" w:eastAsia="Calibri" w:hAnsi="Calibri" w:cs="Calibri"/>
          <w:sz w:val="22"/>
          <w:szCs w:val="22"/>
        </w:rPr>
        <w:t>-</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tifia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13"/>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eign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tri</w:t>
      </w:r>
      <w:r>
        <w:rPr>
          <w:rFonts w:ascii="Calibri" w:eastAsia="Calibri" w:hAnsi="Calibri" w:cs="Calibri"/>
          <w:spacing w:val="-1"/>
          <w:sz w:val="22"/>
          <w:szCs w:val="22"/>
        </w:rPr>
        <w:t>bu</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p>
    <w:p w14:paraId="7B3B4334" w14:textId="77777777" w:rsidR="00065BF4" w:rsidRDefault="00065BF4">
      <w:pPr>
        <w:spacing w:before="8" w:line="180" w:lineRule="exact"/>
        <w:rPr>
          <w:sz w:val="18"/>
          <w:szCs w:val="18"/>
        </w:rPr>
      </w:pPr>
    </w:p>
    <w:p w14:paraId="2B8E2132" w14:textId="77777777" w:rsidR="00065BF4" w:rsidRDefault="00065BF4">
      <w:pPr>
        <w:spacing w:line="200" w:lineRule="exact"/>
      </w:pPr>
    </w:p>
    <w:p w14:paraId="069C4605" w14:textId="77777777" w:rsidR="00065BF4" w:rsidRDefault="00065BF4">
      <w:pPr>
        <w:spacing w:line="200" w:lineRule="exact"/>
      </w:pPr>
    </w:p>
    <w:tbl>
      <w:tblPr>
        <w:tblW w:w="0" w:type="auto"/>
        <w:tblInd w:w="117" w:type="dxa"/>
        <w:tblLayout w:type="fixed"/>
        <w:tblCellMar>
          <w:left w:w="0" w:type="dxa"/>
          <w:right w:w="0" w:type="dxa"/>
        </w:tblCellMar>
        <w:tblLook w:val="01E0" w:firstRow="1" w:lastRow="1" w:firstColumn="1" w:lastColumn="1" w:noHBand="0" w:noVBand="0"/>
      </w:tblPr>
      <w:tblGrid>
        <w:gridCol w:w="1370"/>
        <w:gridCol w:w="1978"/>
        <w:gridCol w:w="3843"/>
        <w:gridCol w:w="1873"/>
      </w:tblGrid>
      <w:tr w:rsidR="00065BF4" w14:paraId="7E675E44" w14:textId="77777777">
        <w:trPr>
          <w:trHeight w:hRule="exact" w:val="691"/>
        </w:trPr>
        <w:tc>
          <w:tcPr>
            <w:tcW w:w="1370" w:type="dxa"/>
            <w:tcBorders>
              <w:top w:val="single" w:sz="5" w:space="0" w:color="000000"/>
              <w:left w:val="single" w:sz="5" w:space="0" w:color="000000"/>
              <w:bottom w:val="single" w:sz="5" w:space="0" w:color="000000"/>
              <w:right w:val="single" w:sz="5" w:space="0" w:color="000000"/>
            </w:tcBorders>
          </w:tcPr>
          <w:p w14:paraId="3436F2E7" w14:textId="77777777" w:rsidR="00065BF4" w:rsidRDefault="00E32064">
            <w:pPr>
              <w:spacing w:line="240" w:lineRule="exact"/>
              <w:ind w:left="102"/>
              <w:rPr>
                <w:rFonts w:ascii="Calibri" w:eastAsia="Calibri" w:hAnsi="Calibri" w:cs="Calibri"/>
              </w:rPr>
            </w:pPr>
            <w:r>
              <w:rPr>
                <w:rFonts w:ascii="Calibri" w:eastAsia="Calibri" w:hAnsi="Calibri" w:cs="Calibri"/>
                <w:b/>
              </w:rPr>
              <w:t>T</w:t>
            </w:r>
            <w:r>
              <w:rPr>
                <w:rFonts w:ascii="Calibri" w:eastAsia="Calibri" w:hAnsi="Calibri" w:cs="Calibri"/>
                <w:b/>
                <w:spacing w:val="1"/>
              </w:rPr>
              <w:t>h</w:t>
            </w:r>
            <w:r>
              <w:rPr>
                <w:rFonts w:ascii="Calibri" w:eastAsia="Calibri" w:hAnsi="Calibri" w:cs="Calibri"/>
                <w:b/>
                <w:spacing w:val="-1"/>
              </w:rPr>
              <w:t>i</w:t>
            </w:r>
            <w:r>
              <w:rPr>
                <w:rFonts w:ascii="Calibri" w:eastAsia="Calibri" w:hAnsi="Calibri" w:cs="Calibri"/>
                <w:b/>
                <w:spacing w:val="1"/>
              </w:rPr>
              <w:t>r</w:t>
            </w:r>
            <w:r>
              <w:rPr>
                <w:rFonts w:ascii="Calibri" w:eastAsia="Calibri" w:hAnsi="Calibri" w:cs="Calibri"/>
                <w:b/>
              </w:rPr>
              <w:t>d</w:t>
            </w:r>
            <w:r>
              <w:rPr>
                <w:rFonts w:ascii="Calibri" w:eastAsia="Calibri" w:hAnsi="Calibri" w:cs="Calibri"/>
                <w:b/>
                <w:spacing w:val="-3"/>
              </w:rPr>
              <w:t xml:space="preserve"> </w:t>
            </w:r>
            <w:r>
              <w:rPr>
                <w:rFonts w:ascii="Calibri" w:eastAsia="Calibri" w:hAnsi="Calibri" w:cs="Calibri"/>
                <w:b/>
                <w:spacing w:val="1"/>
              </w:rPr>
              <w:t>Coun</w:t>
            </w:r>
            <w:r>
              <w:rPr>
                <w:rFonts w:ascii="Calibri" w:eastAsia="Calibri" w:hAnsi="Calibri" w:cs="Calibri"/>
                <w:b/>
              </w:rPr>
              <w:t>t</w:t>
            </w:r>
            <w:r>
              <w:rPr>
                <w:rFonts w:ascii="Calibri" w:eastAsia="Calibri" w:hAnsi="Calibri" w:cs="Calibri"/>
                <w:b/>
                <w:spacing w:val="2"/>
              </w:rPr>
              <w:t>r</w:t>
            </w:r>
            <w:r>
              <w:rPr>
                <w:rFonts w:ascii="Calibri" w:eastAsia="Calibri" w:hAnsi="Calibri" w:cs="Calibri"/>
                <w:b/>
              </w:rPr>
              <w:t>y</w:t>
            </w:r>
          </w:p>
        </w:tc>
        <w:tc>
          <w:tcPr>
            <w:tcW w:w="1978" w:type="dxa"/>
            <w:tcBorders>
              <w:top w:val="single" w:sz="5" w:space="0" w:color="000000"/>
              <w:left w:val="single" w:sz="5" w:space="0" w:color="000000"/>
              <w:bottom w:val="single" w:sz="5" w:space="0" w:color="000000"/>
              <w:right w:val="single" w:sz="5" w:space="0" w:color="000000"/>
            </w:tcBorders>
          </w:tcPr>
          <w:p w14:paraId="3B114D87" w14:textId="77777777" w:rsidR="00065BF4" w:rsidRDefault="00E32064">
            <w:pPr>
              <w:spacing w:line="240" w:lineRule="exact"/>
              <w:ind w:left="102"/>
              <w:rPr>
                <w:rFonts w:ascii="Calibri" w:eastAsia="Calibri" w:hAnsi="Calibri" w:cs="Calibri"/>
              </w:rPr>
            </w:pPr>
            <w:r>
              <w:rPr>
                <w:rFonts w:ascii="Calibri" w:eastAsia="Calibri" w:hAnsi="Calibri" w:cs="Calibri"/>
                <w:b/>
              </w:rPr>
              <w:t>T</w:t>
            </w:r>
            <w:r>
              <w:rPr>
                <w:rFonts w:ascii="Calibri" w:eastAsia="Calibri" w:hAnsi="Calibri" w:cs="Calibri"/>
                <w:b/>
                <w:spacing w:val="-1"/>
              </w:rPr>
              <w:t>y</w:t>
            </w:r>
            <w:r>
              <w:rPr>
                <w:rFonts w:ascii="Calibri" w:eastAsia="Calibri" w:hAnsi="Calibri" w:cs="Calibri"/>
                <w:b/>
                <w:spacing w:val="1"/>
              </w:rPr>
              <w:t>p</w:t>
            </w:r>
            <w:r>
              <w:rPr>
                <w:rFonts w:ascii="Calibri" w:eastAsia="Calibri" w:hAnsi="Calibri" w:cs="Calibri"/>
                <w:b/>
              </w:rPr>
              <w:t xml:space="preserve">e   </w:t>
            </w:r>
            <w:r>
              <w:rPr>
                <w:rFonts w:ascii="Calibri" w:eastAsia="Calibri" w:hAnsi="Calibri" w:cs="Calibri"/>
                <w:b/>
                <w:spacing w:val="43"/>
              </w:rPr>
              <w:t xml:space="preserve"> </w:t>
            </w:r>
            <w:r>
              <w:rPr>
                <w:rFonts w:ascii="Calibri" w:eastAsia="Calibri" w:hAnsi="Calibri" w:cs="Calibri"/>
                <w:b/>
                <w:spacing w:val="1"/>
              </w:rPr>
              <w:t>o</w:t>
            </w:r>
            <w:r>
              <w:rPr>
                <w:rFonts w:ascii="Calibri" w:eastAsia="Calibri" w:hAnsi="Calibri" w:cs="Calibri"/>
                <w:b/>
              </w:rPr>
              <w:t xml:space="preserve">f   </w:t>
            </w:r>
            <w:r>
              <w:rPr>
                <w:rFonts w:ascii="Calibri" w:eastAsia="Calibri" w:hAnsi="Calibri" w:cs="Calibri"/>
                <w:b/>
                <w:spacing w:val="44"/>
              </w:rPr>
              <w:t xml:space="preserve"> </w:t>
            </w:r>
            <w:r>
              <w:rPr>
                <w:rFonts w:ascii="Calibri" w:eastAsia="Calibri" w:hAnsi="Calibri" w:cs="Calibri"/>
                <w:b/>
              </w:rPr>
              <w:t>F</w:t>
            </w:r>
            <w:r>
              <w:rPr>
                <w:rFonts w:ascii="Calibri" w:eastAsia="Calibri" w:hAnsi="Calibri" w:cs="Calibri"/>
                <w:b/>
                <w:spacing w:val="-1"/>
              </w:rPr>
              <w:t>i</w:t>
            </w:r>
            <w:r>
              <w:rPr>
                <w:rFonts w:ascii="Calibri" w:eastAsia="Calibri" w:hAnsi="Calibri" w:cs="Calibri"/>
                <w:b/>
                <w:spacing w:val="1"/>
              </w:rPr>
              <w:t>n</w:t>
            </w:r>
            <w:r>
              <w:rPr>
                <w:rFonts w:ascii="Calibri" w:eastAsia="Calibri" w:hAnsi="Calibri" w:cs="Calibri"/>
                <w:b/>
              </w:rPr>
              <w:t>a</w:t>
            </w:r>
            <w:r>
              <w:rPr>
                <w:rFonts w:ascii="Calibri" w:eastAsia="Calibri" w:hAnsi="Calibri" w:cs="Calibri"/>
                <w:b/>
                <w:spacing w:val="1"/>
              </w:rPr>
              <w:t>nc</w:t>
            </w:r>
            <w:r>
              <w:rPr>
                <w:rFonts w:ascii="Calibri" w:eastAsia="Calibri" w:hAnsi="Calibri" w:cs="Calibri"/>
                <w:b/>
                <w:spacing w:val="-1"/>
              </w:rPr>
              <w:t>i</w:t>
            </w:r>
            <w:r>
              <w:rPr>
                <w:rFonts w:ascii="Calibri" w:eastAsia="Calibri" w:hAnsi="Calibri" w:cs="Calibri"/>
                <w:b/>
              </w:rPr>
              <w:t>al</w:t>
            </w:r>
          </w:p>
          <w:p w14:paraId="21D80412" w14:textId="77777777" w:rsidR="00065BF4" w:rsidRDefault="00E32064">
            <w:pPr>
              <w:spacing w:before="36"/>
              <w:ind w:left="102"/>
              <w:rPr>
                <w:rFonts w:ascii="Calibri" w:eastAsia="Calibri" w:hAnsi="Calibri" w:cs="Calibri"/>
              </w:rPr>
            </w:pPr>
            <w:r>
              <w:rPr>
                <w:rFonts w:ascii="Calibri" w:eastAsia="Calibri" w:hAnsi="Calibri" w:cs="Calibri"/>
                <w:b/>
              </w:rPr>
              <w:t>C</w:t>
            </w:r>
            <w:r>
              <w:rPr>
                <w:rFonts w:ascii="Calibri" w:eastAsia="Calibri" w:hAnsi="Calibri" w:cs="Calibri"/>
                <w:b/>
                <w:spacing w:val="1"/>
              </w:rPr>
              <w:t>on</w:t>
            </w:r>
            <w:r>
              <w:rPr>
                <w:rFonts w:ascii="Calibri" w:eastAsia="Calibri" w:hAnsi="Calibri" w:cs="Calibri"/>
                <w:b/>
              </w:rPr>
              <w:t>t</w:t>
            </w:r>
            <w:r>
              <w:rPr>
                <w:rFonts w:ascii="Calibri" w:eastAsia="Calibri" w:hAnsi="Calibri" w:cs="Calibri"/>
                <w:b/>
                <w:spacing w:val="2"/>
              </w:rPr>
              <w:t>r</w:t>
            </w:r>
            <w:r>
              <w:rPr>
                <w:rFonts w:ascii="Calibri" w:eastAsia="Calibri" w:hAnsi="Calibri" w:cs="Calibri"/>
                <w:b/>
                <w:spacing w:val="-1"/>
              </w:rPr>
              <w:t>i</w:t>
            </w:r>
            <w:r>
              <w:rPr>
                <w:rFonts w:ascii="Calibri" w:eastAsia="Calibri" w:hAnsi="Calibri" w:cs="Calibri"/>
                <w:b/>
                <w:spacing w:val="1"/>
              </w:rPr>
              <w:t>bu</w:t>
            </w:r>
            <w:r>
              <w:rPr>
                <w:rFonts w:ascii="Calibri" w:eastAsia="Calibri" w:hAnsi="Calibri" w:cs="Calibri"/>
                <w:b/>
              </w:rPr>
              <w:t>tion</w:t>
            </w:r>
            <w:r>
              <w:rPr>
                <w:rFonts w:ascii="Calibri" w:eastAsia="Calibri" w:hAnsi="Calibri" w:cs="Calibri"/>
                <w:b/>
                <w:spacing w:val="-10"/>
              </w:rPr>
              <w:t xml:space="preserve"> </w:t>
            </w:r>
            <w:r>
              <w:rPr>
                <w:rFonts w:ascii="Calibri" w:eastAsia="Calibri" w:hAnsi="Calibri" w:cs="Calibri"/>
                <w:b/>
                <w:spacing w:val="1"/>
              </w:rPr>
              <w:t>(</w:t>
            </w:r>
            <w:r>
              <w:rPr>
                <w:rFonts w:ascii="Calibri" w:eastAsia="Calibri" w:hAnsi="Calibri" w:cs="Calibri"/>
                <w:b/>
              </w:rPr>
              <w:t>FC)</w:t>
            </w:r>
          </w:p>
        </w:tc>
        <w:tc>
          <w:tcPr>
            <w:tcW w:w="3843" w:type="dxa"/>
            <w:tcBorders>
              <w:top w:val="single" w:sz="5" w:space="0" w:color="000000"/>
              <w:left w:val="single" w:sz="5" w:space="0" w:color="000000"/>
              <w:bottom w:val="single" w:sz="5" w:space="0" w:color="000000"/>
              <w:right w:val="single" w:sz="5" w:space="0" w:color="000000"/>
            </w:tcBorders>
          </w:tcPr>
          <w:p w14:paraId="7720D9B6" w14:textId="77777777" w:rsidR="00065BF4" w:rsidRDefault="00E32064">
            <w:pPr>
              <w:spacing w:line="240" w:lineRule="exact"/>
              <w:ind w:left="100"/>
              <w:rPr>
                <w:rFonts w:ascii="Calibri" w:eastAsia="Calibri" w:hAnsi="Calibri" w:cs="Calibri"/>
              </w:rPr>
            </w:pPr>
            <w:r>
              <w:rPr>
                <w:rFonts w:ascii="Calibri" w:eastAsia="Calibri" w:hAnsi="Calibri" w:cs="Calibri"/>
                <w:b/>
                <w:spacing w:val="1"/>
              </w:rPr>
              <w:t>Br</w:t>
            </w:r>
            <w:r>
              <w:rPr>
                <w:rFonts w:ascii="Calibri" w:eastAsia="Calibri" w:hAnsi="Calibri" w:cs="Calibri"/>
                <w:b/>
                <w:spacing w:val="-1"/>
              </w:rPr>
              <w:t>i</w:t>
            </w:r>
            <w:r>
              <w:rPr>
                <w:rFonts w:ascii="Calibri" w:eastAsia="Calibri" w:hAnsi="Calibri" w:cs="Calibri"/>
                <w:b/>
              </w:rPr>
              <w:t>ef</w:t>
            </w:r>
            <w:r>
              <w:rPr>
                <w:rFonts w:ascii="Calibri" w:eastAsia="Calibri" w:hAnsi="Calibri" w:cs="Calibri"/>
                <w:b/>
                <w:spacing w:val="23"/>
              </w:rPr>
              <w:t xml:space="preserve"> </w:t>
            </w:r>
            <w:r>
              <w:rPr>
                <w:rFonts w:ascii="Calibri" w:eastAsia="Calibri" w:hAnsi="Calibri" w:cs="Calibri"/>
                <w:b/>
                <w:spacing w:val="-1"/>
              </w:rPr>
              <w:t>D</w:t>
            </w:r>
            <w:r>
              <w:rPr>
                <w:rFonts w:ascii="Calibri" w:eastAsia="Calibri" w:hAnsi="Calibri" w:cs="Calibri"/>
                <w:b/>
              </w:rPr>
              <w:t>esc</w:t>
            </w:r>
            <w:r>
              <w:rPr>
                <w:rFonts w:ascii="Calibri" w:eastAsia="Calibri" w:hAnsi="Calibri" w:cs="Calibri"/>
                <w:b/>
                <w:spacing w:val="1"/>
              </w:rPr>
              <w:t>r</w:t>
            </w:r>
            <w:r>
              <w:rPr>
                <w:rFonts w:ascii="Calibri" w:eastAsia="Calibri" w:hAnsi="Calibri" w:cs="Calibri"/>
                <w:b/>
                <w:spacing w:val="-1"/>
              </w:rPr>
              <w:t>i</w:t>
            </w:r>
            <w:r>
              <w:rPr>
                <w:rFonts w:ascii="Calibri" w:eastAsia="Calibri" w:hAnsi="Calibri" w:cs="Calibri"/>
                <w:b/>
                <w:spacing w:val="1"/>
              </w:rPr>
              <w:t>p</w:t>
            </w:r>
            <w:r>
              <w:rPr>
                <w:rFonts w:ascii="Calibri" w:eastAsia="Calibri" w:hAnsi="Calibri" w:cs="Calibri"/>
                <w:b/>
              </w:rPr>
              <w:t>tion</w:t>
            </w:r>
            <w:r>
              <w:rPr>
                <w:rFonts w:ascii="Calibri" w:eastAsia="Calibri" w:hAnsi="Calibri" w:cs="Calibri"/>
                <w:b/>
                <w:spacing w:val="19"/>
              </w:rPr>
              <w:t xml:space="preserve"> </w:t>
            </w:r>
            <w:r>
              <w:rPr>
                <w:rFonts w:ascii="Calibri" w:eastAsia="Calibri" w:hAnsi="Calibri" w:cs="Calibri"/>
                <w:b/>
                <w:spacing w:val="1"/>
              </w:rPr>
              <w:t>o</w:t>
            </w:r>
            <w:r>
              <w:rPr>
                <w:rFonts w:ascii="Calibri" w:eastAsia="Calibri" w:hAnsi="Calibri" w:cs="Calibri"/>
                <w:b/>
              </w:rPr>
              <w:t>f</w:t>
            </w:r>
            <w:r>
              <w:rPr>
                <w:rFonts w:ascii="Calibri" w:eastAsia="Calibri" w:hAnsi="Calibri" w:cs="Calibri"/>
                <w:b/>
                <w:spacing w:val="24"/>
              </w:rPr>
              <w:t xml:space="preserve"> </w:t>
            </w:r>
            <w:r>
              <w:rPr>
                <w:rFonts w:ascii="Calibri" w:eastAsia="Calibri" w:hAnsi="Calibri" w:cs="Calibri"/>
                <w:b/>
              </w:rPr>
              <w:t>t</w:t>
            </w:r>
            <w:r>
              <w:rPr>
                <w:rFonts w:ascii="Calibri" w:eastAsia="Calibri" w:hAnsi="Calibri" w:cs="Calibri"/>
                <w:b/>
                <w:spacing w:val="2"/>
              </w:rPr>
              <w:t>h</w:t>
            </w:r>
            <w:r>
              <w:rPr>
                <w:rFonts w:ascii="Calibri" w:eastAsia="Calibri" w:hAnsi="Calibri" w:cs="Calibri"/>
                <w:b/>
              </w:rPr>
              <w:t>e</w:t>
            </w:r>
            <w:r>
              <w:rPr>
                <w:rFonts w:ascii="Calibri" w:eastAsia="Calibri" w:hAnsi="Calibri" w:cs="Calibri"/>
                <w:b/>
                <w:spacing w:val="24"/>
              </w:rPr>
              <w:t xml:space="preserve"> </w:t>
            </w:r>
            <w:r>
              <w:rPr>
                <w:rFonts w:ascii="Calibri" w:eastAsia="Calibri" w:hAnsi="Calibri" w:cs="Calibri"/>
                <w:b/>
                <w:spacing w:val="1"/>
              </w:rPr>
              <w:t>pu</w:t>
            </w:r>
            <w:r>
              <w:rPr>
                <w:rFonts w:ascii="Calibri" w:eastAsia="Calibri" w:hAnsi="Calibri" w:cs="Calibri"/>
                <w:b/>
                <w:spacing w:val="-1"/>
              </w:rPr>
              <w:t>r</w:t>
            </w:r>
            <w:r>
              <w:rPr>
                <w:rFonts w:ascii="Calibri" w:eastAsia="Calibri" w:hAnsi="Calibri" w:cs="Calibri"/>
                <w:b/>
                <w:spacing w:val="1"/>
              </w:rPr>
              <w:t>po</w:t>
            </w:r>
            <w:r>
              <w:rPr>
                <w:rFonts w:ascii="Calibri" w:eastAsia="Calibri" w:hAnsi="Calibri" w:cs="Calibri"/>
                <w:b/>
              </w:rPr>
              <w:t>se</w:t>
            </w:r>
            <w:r>
              <w:rPr>
                <w:rFonts w:ascii="Calibri" w:eastAsia="Calibri" w:hAnsi="Calibri" w:cs="Calibri"/>
                <w:b/>
                <w:spacing w:val="20"/>
              </w:rPr>
              <w:t xml:space="preserve"> </w:t>
            </w:r>
            <w:r>
              <w:rPr>
                <w:rFonts w:ascii="Calibri" w:eastAsia="Calibri" w:hAnsi="Calibri" w:cs="Calibri"/>
                <w:b/>
                <w:spacing w:val="1"/>
              </w:rPr>
              <w:t>o</w:t>
            </w:r>
            <w:r>
              <w:rPr>
                <w:rFonts w:ascii="Calibri" w:eastAsia="Calibri" w:hAnsi="Calibri" w:cs="Calibri"/>
                <w:b/>
              </w:rPr>
              <w:t>f</w:t>
            </w:r>
            <w:r>
              <w:rPr>
                <w:rFonts w:ascii="Calibri" w:eastAsia="Calibri" w:hAnsi="Calibri" w:cs="Calibri"/>
                <w:b/>
                <w:spacing w:val="28"/>
              </w:rPr>
              <w:t xml:space="preserve"> </w:t>
            </w:r>
            <w:r>
              <w:rPr>
                <w:rFonts w:ascii="Calibri" w:eastAsia="Calibri" w:hAnsi="Calibri" w:cs="Calibri"/>
                <w:b/>
              </w:rPr>
              <w:t>t</w:t>
            </w:r>
            <w:r>
              <w:rPr>
                <w:rFonts w:ascii="Calibri" w:eastAsia="Calibri" w:hAnsi="Calibri" w:cs="Calibri"/>
                <w:b/>
                <w:spacing w:val="2"/>
              </w:rPr>
              <w:t>h</w:t>
            </w:r>
            <w:r>
              <w:rPr>
                <w:rFonts w:ascii="Calibri" w:eastAsia="Calibri" w:hAnsi="Calibri" w:cs="Calibri"/>
                <w:b/>
              </w:rPr>
              <w:t>e</w:t>
            </w:r>
            <w:r>
              <w:rPr>
                <w:rFonts w:ascii="Calibri" w:eastAsia="Calibri" w:hAnsi="Calibri" w:cs="Calibri"/>
                <w:b/>
                <w:spacing w:val="24"/>
              </w:rPr>
              <w:t xml:space="preserve"> </w:t>
            </w:r>
            <w:r>
              <w:rPr>
                <w:rFonts w:ascii="Calibri" w:eastAsia="Calibri" w:hAnsi="Calibri" w:cs="Calibri"/>
                <w:b/>
              </w:rPr>
              <w:t>FC</w:t>
            </w:r>
          </w:p>
          <w:p w14:paraId="424D1DA4" w14:textId="77777777" w:rsidR="00065BF4" w:rsidRDefault="00E32064">
            <w:pPr>
              <w:spacing w:before="36"/>
              <w:ind w:left="100"/>
              <w:rPr>
                <w:rFonts w:ascii="Calibri" w:eastAsia="Calibri" w:hAnsi="Calibri" w:cs="Calibri"/>
              </w:rPr>
            </w:pPr>
            <w:r>
              <w:rPr>
                <w:rFonts w:ascii="Calibri" w:eastAsia="Calibri" w:hAnsi="Calibri" w:cs="Calibri"/>
                <w:b/>
              </w:rPr>
              <w:t>a</w:t>
            </w:r>
            <w:r>
              <w:rPr>
                <w:rFonts w:ascii="Calibri" w:eastAsia="Calibri" w:hAnsi="Calibri" w:cs="Calibri"/>
                <w:b/>
                <w:spacing w:val="1"/>
              </w:rPr>
              <w:t>n</w:t>
            </w:r>
            <w:r>
              <w:rPr>
                <w:rFonts w:ascii="Calibri" w:eastAsia="Calibri" w:hAnsi="Calibri" w:cs="Calibri"/>
                <w:b/>
              </w:rPr>
              <w:t>d</w:t>
            </w:r>
            <w:r>
              <w:rPr>
                <w:rFonts w:ascii="Calibri" w:eastAsia="Calibri" w:hAnsi="Calibri" w:cs="Calibri"/>
                <w:b/>
                <w:spacing w:val="-2"/>
              </w:rPr>
              <w:t xml:space="preserve"> </w:t>
            </w:r>
            <w:r>
              <w:rPr>
                <w:rFonts w:ascii="Calibri" w:eastAsia="Calibri" w:hAnsi="Calibri" w:cs="Calibri"/>
                <w:b/>
                <w:spacing w:val="1"/>
              </w:rPr>
              <w:t>th</w:t>
            </w:r>
            <w:r>
              <w:rPr>
                <w:rFonts w:ascii="Calibri" w:eastAsia="Calibri" w:hAnsi="Calibri" w:cs="Calibri"/>
                <w:b/>
              </w:rPr>
              <w:t>e</w:t>
            </w:r>
            <w:r>
              <w:rPr>
                <w:rFonts w:ascii="Calibri" w:eastAsia="Calibri" w:hAnsi="Calibri" w:cs="Calibri"/>
                <w:b/>
                <w:spacing w:val="-3"/>
              </w:rPr>
              <w:t xml:space="preserve"> </w:t>
            </w:r>
            <w:r>
              <w:rPr>
                <w:rFonts w:ascii="Calibri" w:eastAsia="Calibri" w:hAnsi="Calibri" w:cs="Calibri"/>
                <w:b/>
              </w:rPr>
              <w:t>g</w:t>
            </w:r>
            <w:r>
              <w:rPr>
                <w:rFonts w:ascii="Calibri" w:eastAsia="Calibri" w:hAnsi="Calibri" w:cs="Calibri"/>
                <w:b/>
                <w:spacing w:val="1"/>
              </w:rPr>
              <w:t>r</w:t>
            </w:r>
            <w:r>
              <w:rPr>
                <w:rFonts w:ascii="Calibri" w:eastAsia="Calibri" w:hAnsi="Calibri" w:cs="Calibri"/>
                <w:b/>
              </w:rPr>
              <w:t>a</w:t>
            </w:r>
            <w:r>
              <w:rPr>
                <w:rFonts w:ascii="Calibri" w:eastAsia="Calibri" w:hAnsi="Calibri" w:cs="Calibri"/>
                <w:b/>
                <w:spacing w:val="1"/>
              </w:rPr>
              <w:t>n</w:t>
            </w:r>
            <w:r>
              <w:rPr>
                <w:rFonts w:ascii="Calibri" w:eastAsia="Calibri" w:hAnsi="Calibri" w:cs="Calibri"/>
                <w:b/>
              </w:rPr>
              <w:t>ting</w:t>
            </w:r>
            <w:r>
              <w:rPr>
                <w:rFonts w:ascii="Calibri" w:eastAsia="Calibri" w:hAnsi="Calibri" w:cs="Calibri"/>
                <w:b/>
                <w:spacing w:val="-7"/>
              </w:rPr>
              <w:t xml:space="preserve"> </w:t>
            </w:r>
            <w:r>
              <w:rPr>
                <w:rFonts w:ascii="Calibri" w:eastAsia="Calibri" w:hAnsi="Calibri" w:cs="Calibri"/>
                <w:b/>
                <w:spacing w:val="1"/>
              </w:rPr>
              <w:t>en</w:t>
            </w:r>
            <w:r>
              <w:rPr>
                <w:rFonts w:ascii="Calibri" w:eastAsia="Calibri" w:hAnsi="Calibri" w:cs="Calibri"/>
                <w:b/>
              </w:rPr>
              <w:t>tity</w:t>
            </w:r>
          </w:p>
        </w:tc>
        <w:tc>
          <w:tcPr>
            <w:tcW w:w="1873" w:type="dxa"/>
            <w:tcBorders>
              <w:top w:val="single" w:sz="5" w:space="0" w:color="000000"/>
              <w:left w:val="single" w:sz="5" w:space="0" w:color="000000"/>
              <w:bottom w:val="single" w:sz="5" w:space="0" w:color="000000"/>
              <w:right w:val="single" w:sz="5" w:space="0" w:color="000000"/>
            </w:tcBorders>
          </w:tcPr>
          <w:p w14:paraId="2377069B" w14:textId="77777777" w:rsidR="00065BF4" w:rsidRDefault="00E32064">
            <w:pPr>
              <w:spacing w:line="240" w:lineRule="exact"/>
              <w:ind w:left="102"/>
              <w:rPr>
                <w:rFonts w:ascii="Calibri" w:eastAsia="Calibri" w:hAnsi="Calibri" w:cs="Calibri"/>
              </w:rPr>
            </w:pPr>
            <w:r>
              <w:rPr>
                <w:rFonts w:ascii="Calibri" w:eastAsia="Calibri" w:hAnsi="Calibri" w:cs="Calibri"/>
                <w:b/>
                <w:spacing w:val="-1"/>
              </w:rPr>
              <w:t>E</w:t>
            </w:r>
            <w:r>
              <w:rPr>
                <w:rFonts w:ascii="Calibri" w:eastAsia="Calibri" w:hAnsi="Calibri" w:cs="Calibri"/>
                <w:b/>
              </w:rPr>
              <w:t>st</w:t>
            </w:r>
            <w:r>
              <w:rPr>
                <w:rFonts w:ascii="Calibri" w:eastAsia="Calibri" w:hAnsi="Calibri" w:cs="Calibri"/>
                <w:b/>
                <w:spacing w:val="-1"/>
              </w:rPr>
              <w:t>i</w:t>
            </w:r>
            <w:r>
              <w:rPr>
                <w:rFonts w:ascii="Calibri" w:eastAsia="Calibri" w:hAnsi="Calibri" w:cs="Calibri"/>
                <w:b/>
                <w:spacing w:val="1"/>
              </w:rPr>
              <w:t>m</w:t>
            </w:r>
            <w:r>
              <w:rPr>
                <w:rFonts w:ascii="Calibri" w:eastAsia="Calibri" w:hAnsi="Calibri" w:cs="Calibri"/>
                <w:b/>
              </w:rPr>
              <w:t>at</w:t>
            </w:r>
            <w:r>
              <w:rPr>
                <w:rFonts w:ascii="Calibri" w:eastAsia="Calibri" w:hAnsi="Calibri" w:cs="Calibri"/>
                <w:b/>
                <w:spacing w:val="1"/>
              </w:rPr>
              <w:t>e</w:t>
            </w:r>
            <w:r>
              <w:rPr>
                <w:rFonts w:ascii="Calibri" w:eastAsia="Calibri" w:hAnsi="Calibri" w:cs="Calibri"/>
                <w:b/>
              </w:rPr>
              <w:t xml:space="preserve">d </w:t>
            </w:r>
            <w:r>
              <w:rPr>
                <w:rFonts w:ascii="Calibri" w:eastAsia="Calibri" w:hAnsi="Calibri" w:cs="Calibri"/>
                <w:b/>
                <w:spacing w:val="3"/>
              </w:rPr>
              <w:t xml:space="preserve"> </w:t>
            </w:r>
            <w:r>
              <w:rPr>
                <w:rFonts w:ascii="Calibri" w:eastAsia="Calibri" w:hAnsi="Calibri" w:cs="Calibri"/>
                <w:b/>
                <w:spacing w:val="-1"/>
              </w:rPr>
              <w:t>v</w:t>
            </w:r>
            <w:r>
              <w:rPr>
                <w:rFonts w:ascii="Calibri" w:eastAsia="Calibri" w:hAnsi="Calibri" w:cs="Calibri"/>
                <w:b/>
              </w:rPr>
              <w:t>a</w:t>
            </w:r>
            <w:r>
              <w:rPr>
                <w:rFonts w:ascii="Calibri" w:eastAsia="Calibri" w:hAnsi="Calibri" w:cs="Calibri"/>
                <w:b/>
                <w:spacing w:val="-1"/>
              </w:rPr>
              <w:t>l</w:t>
            </w:r>
            <w:r>
              <w:rPr>
                <w:rFonts w:ascii="Calibri" w:eastAsia="Calibri" w:hAnsi="Calibri" w:cs="Calibri"/>
                <w:b/>
                <w:spacing w:val="1"/>
              </w:rPr>
              <w:t>u</w:t>
            </w:r>
            <w:r>
              <w:rPr>
                <w:rFonts w:ascii="Calibri" w:eastAsia="Calibri" w:hAnsi="Calibri" w:cs="Calibri"/>
                <w:b/>
              </w:rPr>
              <w:t xml:space="preserve">e </w:t>
            </w:r>
            <w:r>
              <w:rPr>
                <w:rFonts w:ascii="Calibri" w:eastAsia="Calibri" w:hAnsi="Calibri" w:cs="Calibri"/>
                <w:b/>
                <w:spacing w:val="6"/>
              </w:rPr>
              <w:t xml:space="preserve"> </w:t>
            </w:r>
            <w:r>
              <w:rPr>
                <w:rFonts w:ascii="Calibri" w:eastAsia="Calibri" w:hAnsi="Calibri" w:cs="Calibri"/>
                <w:b/>
                <w:spacing w:val="1"/>
              </w:rPr>
              <w:t>o</w:t>
            </w:r>
            <w:r>
              <w:rPr>
                <w:rFonts w:ascii="Calibri" w:eastAsia="Calibri" w:hAnsi="Calibri" w:cs="Calibri"/>
                <w:b/>
              </w:rPr>
              <w:t>f</w:t>
            </w:r>
          </w:p>
          <w:p w14:paraId="28451C9C" w14:textId="77777777" w:rsidR="00065BF4" w:rsidRDefault="00E32064">
            <w:pPr>
              <w:spacing w:before="36"/>
              <w:ind w:left="102"/>
              <w:rPr>
                <w:rFonts w:ascii="Calibri" w:eastAsia="Calibri" w:hAnsi="Calibri" w:cs="Calibri"/>
              </w:rPr>
            </w:pPr>
            <w:r>
              <w:rPr>
                <w:rFonts w:ascii="Calibri" w:eastAsia="Calibri" w:hAnsi="Calibri" w:cs="Calibri"/>
                <w:b/>
              </w:rPr>
              <w:t>t</w:t>
            </w:r>
            <w:r>
              <w:rPr>
                <w:rFonts w:ascii="Calibri" w:eastAsia="Calibri" w:hAnsi="Calibri" w:cs="Calibri"/>
                <w:b/>
                <w:spacing w:val="2"/>
              </w:rPr>
              <w:t>h</w:t>
            </w:r>
            <w:r>
              <w:rPr>
                <w:rFonts w:ascii="Calibri" w:eastAsia="Calibri" w:hAnsi="Calibri" w:cs="Calibri"/>
                <w:b/>
              </w:rPr>
              <w:t>e</w:t>
            </w:r>
            <w:r>
              <w:rPr>
                <w:rFonts w:ascii="Calibri" w:eastAsia="Calibri" w:hAnsi="Calibri" w:cs="Calibri"/>
                <w:b/>
                <w:spacing w:val="-3"/>
              </w:rPr>
              <w:t xml:space="preserve"> </w:t>
            </w:r>
            <w:r>
              <w:rPr>
                <w:rFonts w:ascii="Calibri" w:eastAsia="Calibri" w:hAnsi="Calibri" w:cs="Calibri"/>
                <w:b/>
              </w:rPr>
              <w:t>FC</w:t>
            </w:r>
          </w:p>
        </w:tc>
      </w:tr>
      <w:tr w:rsidR="00065BF4" w14:paraId="26775093" w14:textId="77777777">
        <w:trPr>
          <w:trHeight w:hRule="exact" w:val="410"/>
        </w:trPr>
        <w:tc>
          <w:tcPr>
            <w:tcW w:w="1370" w:type="dxa"/>
            <w:tcBorders>
              <w:top w:val="single" w:sz="5" w:space="0" w:color="000000"/>
              <w:left w:val="single" w:sz="5" w:space="0" w:color="000000"/>
              <w:bottom w:val="single" w:sz="5" w:space="0" w:color="000000"/>
              <w:right w:val="single" w:sz="5" w:space="0" w:color="000000"/>
            </w:tcBorders>
          </w:tcPr>
          <w:p w14:paraId="5E984F7C" w14:textId="77777777" w:rsidR="00065BF4" w:rsidRDefault="00E32064">
            <w:pPr>
              <w:spacing w:line="240" w:lineRule="exact"/>
              <w:ind w:left="102"/>
              <w:rPr>
                <w:rFonts w:ascii="Calibri" w:eastAsia="Calibri" w:hAnsi="Calibri" w:cs="Calibri"/>
              </w:rPr>
            </w:pPr>
            <w:r>
              <w:rPr>
                <w:rFonts w:ascii="Calibri" w:eastAsia="Calibri" w:hAnsi="Calibri" w:cs="Calibri"/>
              </w:rPr>
              <w:t>Co</w:t>
            </w:r>
            <w:r>
              <w:rPr>
                <w:rFonts w:ascii="Calibri" w:eastAsia="Calibri" w:hAnsi="Calibri" w:cs="Calibri"/>
                <w:spacing w:val="1"/>
              </w:rPr>
              <w:t>un</w:t>
            </w:r>
            <w:r>
              <w:rPr>
                <w:rFonts w:ascii="Calibri" w:eastAsia="Calibri" w:hAnsi="Calibri" w:cs="Calibri"/>
              </w:rPr>
              <w:t>try</w:t>
            </w:r>
            <w:r>
              <w:rPr>
                <w:rFonts w:ascii="Calibri" w:eastAsia="Calibri" w:hAnsi="Calibri" w:cs="Calibri"/>
                <w:spacing w:val="-5"/>
              </w:rPr>
              <w:t xml:space="preserve"> </w:t>
            </w:r>
            <w:r>
              <w:rPr>
                <w:rFonts w:ascii="Calibri" w:eastAsia="Calibri" w:hAnsi="Calibri" w:cs="Calibri"/>
              </w:rPr>
              <w:t>A</w:t>
            </w:r>
          </w:p>
        </w:tc>
        <w:tc>
          <w:tcPr>
            <w:tcW w:w="1978" w:type="dxa"/>
            <w:tcBorders>
              <w:top w:val="single" w:sz="5" w:space="0" w:color="000000"/>
              <w:left w:val="single" w:sz="5" w:space="0" w:color="000000"/>
              <w:bottom w:val="single" w:sz="5" w:space="0" w:color="000000"/>
              <w:right w:val="single" w:sz="5" w:space="0" w:color="000000"/>
            </w:tcBorders>
          </w:tcPr>
          <w:p w14:paraId="142E40C2" w14:textId="77777777" w:rsidR="00065BF4" w:rsidRDefault="00065BF4"/>
        </w:tc>
        <w:tc>
          <w:tcPr>
            <w:tcW w:w="3843" w:type="dxa"/>
            <w:tcBorders>
              <w:top w:val="single" w:sz="5" w:space="0" w:color="000000"/>
              <w:left w:val="single" w:sz="5" w:space="0" w:color="000000"/>
              <w:bottom w:val="single" w:sz="5" w:space="0" w:color="000000"/>
              <w:right w:val="single" w:sz="5" w:space="0" w:color="000000"/>
            </w:tcBorders>
          </w:tcPr>
          <w:p w14:paraId="4D771DDB" w14:textId="77777777" w:rsidR="00065BF4" w:rsidRDefault="00065BF4"/>
        </w:tc>
        <w:tc>
          <w:tcPr>
            <w:tcW w:w="1873" w:type="dxa"/>
            <w:tcBorders>
              <w:top w:val="single" w:sz="5" w:space="0" w:color="000000"/>
              <w:left w:val="single" w:sz="5" w:space="0" w:color="000000"/>
              <w:bottom w:val="single" w:sz="5" w:space="0" w:color="000000"/>
              <w:right w:val="single" w:sz="5" w:space="0" w:color="000000"/>
            </w:tcBorders>
          </w:tcPr>
          <w:p w14:paraId="6DC12A0E" w14:textId="77777777" w:rsidR="00065BF4" w:rsidRDefault="00065BF4"/>
        </w:tc>
      </w:tr>
      <w:tr w:rsidR="00065BF4" w14:paraId="061270E5" w14:textId="77777777">
        <w:trPr>
          <w:trHeight w:hRule="exact" w:val="410"/>
        </w:trPr>
        <w:tc>
          <w:tcPr>
            <w:tcW w:w="1370" w:type="dxa"/>
            <w:tcBorders>
              <w:top w:val="single" w:sz="5" w:space="0" w:color="000000"/>
              <w:left w:val="single" w:sz="5" w:space="0" w:color="000000"/>
              <w:bottom w:val="single" w:sz="5" w:space="0" w:color="000000"/>
              <w:right w:val="single" w:sz="5" w:space="0" w:color="000000"/>
            </w:tcBorders>
          </w:tcPr>
          <w:p w14:paraId="4A5AEA0C" w14:textId="77777777" w:rsidR="00065BF4" w:rsidRDefault="00E32064">
            <w:pPr>
              <w:spacing w:line="240" w:lineRule="exact"/>
              <w:ind w:left="102"/>
              <w:rPr>
                <w:rFonts w:ascii="Calibri" w:eastAsia="Calibri" w:hAnsi="Calibri" w:cs="Calibri"/>
              </w:rPr>
            </w:pPr>
            <w:r>
              <w:rPr>
                <w:rFonts w:ascii="Calibri" w:eastAsia="Calibri" w:hAnsi="Calibri" w:cs="Calibri"/>
              </w:rPr>
              <w:t>Co</w:t>
            </w:r>
            <w:r>
              <w:rPr>
                <w:rFonts w:ascii="Calibri" w:eastAsia="Calibri" w:hAnsi="Calibri" w:cs="Calibri"/>
                <w:spacing w:val="1"/>
              </w:rPr>
              <w:t>un</w:t>
            </w:r>
            <w:r>
              <w:rPr>
                <w:rFonts w:ascii="Calibri" w:eastAsia="Calibri" w:hAnsi="Calibri" w:cs="Calibri"/>
              </w:rPr>
              <w:t>try</w:t>
            </w:r>
            <w:r>
              <w:rPr>
                <w:rFonts w:ascii="Calibri" w:eastAsia="Calibri" w:hAnsi="Calibri" w:cs="Calibri"/>
                <w:spacing w:val="-5"/>
              </w:rPr>
              <w:t xml:space="preserve"> </w:t>
            </w:r>
            <w:r>
              <w:rPr>
                <w:rFonts w:ascii="Calibri" w:eastAsia="Calibri" w:hAnsi="Calibri" w:cs="Calibri"/>
              </w:rPr>
              <w:t>B</w:t>
            </w:r>
          </w:p>
        </w:tc>
        <w:tc>
          <w:tcPr>
            <w:tcW w:w="1978" w:type="dxa"/>
            <w:tcBorders>
              <w:top w:val="single" w:sz="5" w:space="0" w:color="000000"/>
              <w:left w:val="single" w:sz="5" w:space="0" w:color="000000"/>
              <w:bottom w:val="single" w:sz="5" w:space="0" w:color="000000"/>
              <w:right w:val="single" w:sz="5" w:space="0" w:color="000000"/>
            </w:tcBorders>
          </w:tcPr>
          <w:p w14:paraId="1CD1B59D" w14:textId="77777777" w:rsidR="00065BF4" w:rsidRDefault="00065BF4"/>
        </w:tc>
        <w:tc>
          <w:tcPr>
            <w:tcW w:w="3843" w:type="dxa"/>
            <w:tcBorders>
              <w:top w:val="single" w:sz="5" w:space="0" w:color="000000"/>
              <w:left w:val="single" w:sz="5" w:space="0" w:color="000000"/>
              <w:bottom w:val="single" w:sz="5" w:space="0" w:color="000000"/>
              <w:right w:val="single" w:sz="5" w:space="0" w:color="000000"/>
            </w:tcBorders>
          </w:tcPr>
          <w:p w14:paraId="3431070D" w14:textId="77777777" w:rsidR="00065BF4" w:rsidRDefault="00065BF4"/>
        </w:tc>
        <w:tc>
          <w:tcPr>
            <w:tcW w:w="1873" w:type="dxa"/>
            <w:tcBorders>
              <w:top w:val="single" w:sz="5" w:space="0" w:color="000000"/>
              <w:left w:val="single" w:sz="5" w:space="0" w:color="000000"/>
              <w:bottom w:val="single" w:sz="5" w:space="0" w:color="000000"/>
              <w:right w:val="single" w:sz="5" w:space="0" w:color="000000"/>
            </w:tcBorders>
          </w:tcPr>
          <w:p w14:paraId="57E84E58" w14:textId="77777777" w:rsidR="00065BF4" w:rsidRDefault="00065BF4"/>
        </w:tc>
      </w:tr>
      <w:tr w:rsidR="00065BF4" w14:paraId="23804263" w14:textId="77777777">
        <w:trPr>
          <w:trHeight w:hRule="exact" w:val="410"/>
        </w:trPr>
        <w:tc>
          <w:tcPr>
            <w:tcW w:w="1370" w:type="dxa"/>
            <w:tcBorders>
              <w:top w:val="single" w:sz="5" w:space="0" w:color="000000"/>
              <w:left w:val="single" w:sz="5" w:space="0" w:color="000000"/>
              <w:bottom w:val="single" w:sz="5" w:space="0" w:color="000000"/>
              <w:right w:val="single" w:sz="5" w:space="0" w:color="000000"/>
            </w:tcBorders>
          </w:tcPr>
          <w:p w14:paraId="0C81BC63" w14:textId="77777777" w:rsidR="00065BF4" w:rsidRDefault="00E32064">
            <w:pPr>
              <w:spacing w:line="240" w:lineRule="exact"/>
              <w:ind w:left="102"/>
              <w:rPr>
                <w:rFonts w:ascii="Calibri" w:eastAsia="Calibri" w:hAnsi="Calibri" w:cs="Calibri"/>
              </w:rPr>
            </w:pPr>
            <w:r>
              <w:rPr>
                <w:rFonts w:ascii="Calibri" w:eastAsia="Calibri" w:hAnsi="Calibri" w:cs="Calibri"/>
              </w:rPr>
              <w:t>Co</w:t>
            </w:r>
            <w:r>
              <w:rPr>
                <w:rFonts w:ascii="Calibri" w:eastAsia="Calibri" w:hAnsi="Calibri" w:cs="Calibri"/>
                <w:spacing w:val="1"/>
              </w:rPr>
              <w:t>un</w:t>
            </w:r>
            <w:r>
              <w:rPr>
                <w:rFonts w:ascii="Calibri" w:eastAsia="Calibri" w:hAnsi="Calibri" w:cs="Calibri"/>
              </w:rPr>
              <w:t>try</w:t>
            </w:r>
            <w:r>
              <w:rPr>
                <w:rFonts w:ascii="Calibri" w:eastAsia="Calibri" w:hAnsi="Calibri" w:cs="Calibri"/>
                <w:spacing w:val="-5"/>
              </w:rPr>
              <w:t xml:space="preserve"> </w:t>
            </w:r>
            <w:r>
              <w:rPr>
                <w:rFonts w:ascii="Calibri" w:eastAsia="Calibri" w:hAnsi="Calibri" w:cs="Calibri"/>
              </w:rPr>
              <w:t>C</w:t>
            </w:r>
          </w:p>
        </w:tc>
        <w:tc>
          <w:tcPr>
            <w:tcW w:w="1978" w:type="dxa"/>
            <w:tcBorders>
              <w:top w:val="single" w:sz="5" w:space="0" w:color="000000"/>
              <w:left w:val="single" w:sz="5" w:space="0" w:color="000000"/>
              <w:bottom w:val="single" w:sz="5" w:space="0" w:color="000000"/>
              <w:right w:val="single" w:sz="5" w:space="0" w:color="000000"/>
            </w:tcBorders>
          </w:tcPr>
          <w:p w14:paraId="6824E878" w14:textId="77777777" w:rsidR="00065BF4" w:rsidRDefault="00065BF4"/>
        </w:tc>
        <w:tc>
          <w:tcPr>
            <w:tcW w:w="3843" w:type="dxa"/>
            <w:tcBorders>
              <w:top w:val="single" w:sz="5" w:space="0" w:color="000000"/>
              <w:left w:val="single" w:sz="5" w:space="0" w:color="000000"/>
              <w:bottom w:val="single" w:sz="5" w:space="0" w:color="000000"/>
              <w:right w:val="single" w:sz="5" w:space="0" w:color="000000"/>
            </w:tcBorders>
          </w:tcPr>
          <w:p w14:paraId="6AF740DF" w14:textId="77777777" w:rsidR="00065BF4" w:rsidRDefault="00065BF4"/>
        </w:tc>
        <w:tc>
          <w:tcPr>
            <w:tcW w:w="1873" w:type="dxa"/>
            <w:tcBorders>
              <w:top w:val="single" w:sz="5" w:space="0" w:color="000000"/>
              <w:left w:val="single" w:sz="5" w:space="0" w:color="000000"/>
              <w:bottom w:val="single" w:sz="5" w:space="0" w:color="000000"/>
              <w:right w:val="single" w:sz="5" w:space="0" w:color="000000"/>
            </w:tcBorders>
          </w:tcPr>
          <w:p w14:paraId="2A809FD4" w14:textId="77777777" w:rsidR="00065BF4" w:rsidRDefault="00065BF4"/>
        </w:tc>
      </w:tr>
      <w:tr w:rsidR="00065BF4" w14:paraId="59279C0B" w14:textId="77777777">
        <w:trPr>
          <w:trHeight w:hRule="exact" w:val="413"/>
        </w:trPr>
        <w:tc>
          <w:tcPr>
            <w:tcW w:w="1370" w:type="dxa"/>
            <w:tcBorders>
              <w:top w:val="single" w:sz="5" w:space="0" w:color="000000"/>
              <w:left w:val="single" w:sz="5" w:space="0" w:color="000000"/>
              <w:bottom w:val="single" w:sz="5" w:space="0" w:color="000000"/>
              <w:right w:val="single" w:sz="5" w:space="0" w:color="000000"/>
            </w:tcBorders>
          </w:tcPr>
          <w:p w14:paraId="0A7F968D" w14:textId="77777777" w:rsidR="00065BF4" w:rsidRDefault="00E32064">
            <w:pPr>
              <w:spacing w:line="240" w:lineRule="exact"/>
              <w:ind w:left="102"/>
              <w:rPr>
                <w:rFonts w:ascii="Calibri" w:eastAsia="Calibri" w:hAnsi="Calibri" w:cs="Calibri"/>
              </w:rPr>
            </w:pPr>
            <w:r>
              <w:rPr>
                <w:rFonts w:ascii="Calibri" w:eastAsia="Calibri" w:hAnsi="Calibri" w:cs="Calibri"/>
              </w:rPr>
              <w:t>Co</w:t>
            </w:r>
            <w:r>
              <w:rPr>
                <w:rFonts w:ascii="Calibri" w:eastAsia="Calibri" w:hAnsi="Calibri" w:cs="Calibri"/>
                <w:spacing w:val="1"/>
              </w:rPr>
              <w:t>un</w:t>
            </w:r>
            <w:r>
              <w:rPr>
                <w:rFonts w:ascii="Calibri" w:eastAsia="Calibri" w:hAnsi="Calibri" w:cs="Calibri"/>
              </w:rPr>
              <w:t>try</w:t>
            </w:r>
            <w:r>
              <w:rPr>
                <w:rFonts w:ascii="Calibri" w:eastAsia="Calibri" w:hAnsi="Calibri" w:cs="Calibri"/>
                <w:spacing w:val="-5"/>
              </w:rPr>
              <w:t xml:space="preserve"> </w:t>
            </w:r>
            <w:r>
              <w:rPr>
                <w:rFonts w:ascii="Calibri" w:eastAsia="Calibri" w:hAnsi="Calibri" w:cs="Calibri"/>
              </w:rPr>
              <w:t>D</w:t>
            </w:r>
          </w:p>
        </w:tc>
        <w:tc>
          <w:tcPr>
            <w:tcW w:w="1978" w:type="dxa"/>
            <w:tcBorders>
              <w:top w:val="single" w:sz="5" w:space="0" w:color="000000"/>
              <w:left w:val="single" w:sz="5" w:space="0" w:color="000000"/>
              <w:bottom w:val="single" w:sz="5" w:space="0" w:color="000000"/>
              <w:right w:val="single" w:sz="5" w:space="0" w:color="000000"/>
            </w:tcBorders>
          </w:tcPr>
          <w:p w14:paraId="5BBF56BE" w14:textId="77777777" w:rsidR="00065BF4" w:rsidRDefault="00065BF4"/>
        </w:tc>
        <w:tc>
          <w:tcPr>
            <w:tcW w:w="3843" w:type="dxa"/>
            <w:tcBorders>
              <w:top w:val="single" w:sz="5" w:space="0" w:color="000000"/>
              <w:left w:val="single" w:sz="5" w:space="0" w:color="000000"/>
              <w:bottom w:val="single" w:sz="5" w:space="0" w:color="000000"/>
              <w:right w:val="single" w:sz="5" w:space="0" w:color="000000"/>
            </w:tcBorders>
          </w:tcPr>
          <w:p w14:paraId="566FA7B7" w14:textId="77777777" w:rsidR="00065BF4" w:rsidRDefault="00065BF4"/>
        </w:tc>
        <w:tc>
          <w:tcPr>
            <w:tcW w:w="1873" w:type="dxa"/>
            <w:tcBorders>
              <w:top w:val="single" w:sz="5" w:space="0" w:color="000000"/>
              <w:left w:val="single" w:sz="5" w:space="0" w:color="000000"/>
              <w:bottom w:val="single" w:sz="5" w:space="0" w:color="000000"/>
              <w:right w:val="single" w:sz="5" w:space="0" w:color="000000"/>
            </w:tcBorders>
          </w:tcPr>
          <w:p w14:paraId="1481F884" w14:textId="77777777" w:rsidR="00065BF4" w:rsidRDefault="00065BF4"/>
        </w:tc>
      </w:tr>
    </w:tbl>
    <w:p w14:paraId="5F9A45C2" w14:textId="77777777" w:rsidR="00065BF4" w:rsidRDefault="00065BF4">
      <w:pPr>
        <w:spacing w:before="7" w:line="160" w:lineRule="exact"/>
        <w:rPr>
          <w:sz w:val="16"/>
          <w:szCs w:val="16"/>
        </w:rPr>
      </w:pPr>
    </w:p>
    <w:p w14:paraId="3C7315AB" w14:textId="77777777" w:rsidR="00065BF4" w:rsidRDefault="00065BF4">
      <w:pPr>
        <w:spacing w:line="200" w:lineRule="exact"/>
      </w:pPr>
    </w:p>
    <w:p w14:paraId="26131412" w14:textId="77777777" w:rsidR="00065BF4" w:rsidRDefault="00065BF4">
      <w:pPr>
        <w:spacing w:line="200" w:lineRule="exact"/>
      </w:pPr>
    </w:p>
    <w:p w14:paraId="44F5ACF0" w14:textId="77777777" w:rsidR="00065BF4" w:rsidRDefault="00065BF4">
      <w:pPr>
        <w:spacing w:line="200" w:lineRule="exact"/>
      </w:pPr>
    </w:p>
    <w:p w14:paraId="1FF84815" w14:textId="77777777" w:rsidR="00065BF4" w:rsidRDefault="00065BF4">
      <w:pPr>
        <w:spacing w:line="200" w:lineRule="exact"/>
      </w:pPr>
    </w:p>
    <w:p w14:paraId="12F21FC1" w14:textId="77777777" w:rsidR="00065BF4" w:rsidRDefault="00065BF4">
      <w:pPr>
        <w:spacing w:line="200" w:lineRule="exact"/>
      </w:pPr>
    </w:p>
    <w:p w14:paraId="6DB8E595" w14:textId="77777777" w:rsidR="00065BF4" w:rsidRDefault="00065BF4">
      <w:pPr>
        <w:spacing w:line="200" w:lineRule="exact"/>
      </w:pPr>
    </w:p>
    <w:p w14:paraId="694C875A" w14:textId="77777777" w:rsidR="00065BF4" w:rsidRDefault="00065BF4">
      <w:pPr>
        <w:spacing w:line="200" w:lineRule="exact"/>
      </w:pPr>
    </w:p>
    <w:p w14:paraId="37F17C36" w14:textId="77777777" w:rsidR="00065BF4" w:rsidRDefault="00065BF4">
      <w:pPr>
        <w:spacing w:line="200" w:lineRule="exact"/>
      </w:pPr>
    </w:p>
    <w:p w14:paraId="4636E867" w14:textId="77777777" w:rsidR="00065BF4" w:rsidRDefault="00065BF4">
      <w:pPr>
        <w:spacing w:line="200" w:lineRule="exact"/>
      </w:pPr>
    </w:p>
    <w:p w14:paraId="437E8784" w14:textId="77777777" w:rsidR="00065BF4" w:rsidRDefault="00065BF4">
      <w:pPr>
        <w:spacing w:line="200" w:lineRule="exact"/>
      </w:pPr>
    </w:p>
    <w:p w14:paraId="6FEE8DE8" w14:textId="3D97160F" w:rsidR="00065BF4" w:rsidRDefault="00E32064">
      <w:pPr>
        <w:spacing w:before="26"/>
        <w:ind w:left="119"/>
        <w:rPr>
          <w:rFonts w:ascii="Calibri" w:eastAsia="Calibri" w:hAnsi="Calibri" w:cs="Calibri"/>
          <w:sz w:val="32"/>
          <w:szCs w:val="32"/>
        </w:rPr>
      </w:pPr>
      <w:r>
        <w:rPr>
          <w:rFonts w:ascii="Calibri" w:eastAsia="Calibri" w:hAnsi="Calibri" w:cs="Calibri"/>
          <w:b/>
          <w:color w:val="333399"/>
          <w:spacing w:val="1"/>
          <w:sz w:val="32"/>
          <w:szCs w:val="32"/>
        </w:rPr>
        <w:lastRenderedPageBreak/>
        <w:t>A</w:t>
      </w:r>
      <w:r>
        <w:rPr>
          <w:rFonts w:ascii="Calibri" w:eastAsia="Calibri" w:hAnsi="Calibri" w:cs="Calibri"/>
          <w:b/>
          <w:color w:val="333399"/>
          <w:spacing w:val="-1"/>
          <w:sz w:val="32"/>
          <w:szCs w:val="32"/>
        </w:rPr>
        <w:t>pp</w:t>
      </w:r>
      <w:r>
        <w:rPr>
          <w:rFonts w:ascii="Calibri" w:eastAsia="Calibri" w:hAnsi="Calibri" w:cs="Calibri"/>
          <w:b/>
          <w:color w:val="333399"/>
          <w:spacing w:val="2"/>
          <w:sz w:val="32"/>
          <w:szCs w:val="32"/>
        </w:rPr>
        <w:t>e</w:t>
      </w:r>
      <w:r>
        <w:rPr>
          <w:rFonts w:ascii="Calibri" w:eastAsia="Calibri" w:hAnsi="Calibri" w:cs="Calibri"/>
          <w:b/>
          <w:color w:val="333399"/>
          <w:spacing w:val="-1"/>
          <w:sz w:val="32"/>
          <w:szCs w:val="32"/>
        </w:rPr>
        <w:t>nd</w:t>
      </w:r>
      <w:r>
        <w:rPr>
          <w:rFonts w:ascii="Calibri" w:eastAsia="Calibri" w:hAnsi="Calibri" w:cs="Calibri"/>
          <w:b/>
          <w:color w:val="333399"/>
          <w:sz w:val="32"/>
          <w:szCs w:val="32"/>
        </w:rPr>
        <w:t xml:space="preserve">ix  </w:t>
      </w:r>
      <w:r>
        <w:rPr>
          <w:rFonts w:ascii="Calibri" w:eastAsia="Calibri" w:hAnsi="Calibri" w:cs="Calibri"/>
          <w:b/>
          <w:color w:val="333399"/>
          <w:spacing w:val="1"/>
          <w:sz w:val="32"/>
          <w:szCs w:val="32"/>
        </w:rPr>
        <w:t xml:space="preserve"> </w:t>
      </w:r>
      <w:r>
        <w:rPr>
          <w:rFonts w:ascii="Calibri" w:eastAsia="Calibri" w:hAnsi="Calibri" w:cs="Calibri"/>
          <w:b/>
          <w:color w:val="333399"/>
          <w:spacing w:val="-1"/>
          <w:sz w:val="32"/>
          <w:szCs w:val="32"/>
        </w:rPr>
        <w:t>3</w:t>
      </w:r>
      <w:r>
        <w:rPr>
          <w:rFonts w:ascii="Calibri" w:eastAsia="Calibri" w:hAnsi="Calibri" w:cs="Calibri"/>
          <w:b/>
          <w:color w:val="333399"/>
          <w:spacing w:val="2"/>
          <w:sz w:val="32"/>
          <w:szCs w:val="32"/>
        </w:rPr>
        <w:t>A</w:t>
      </w:r>
      <w:r>
        <w:rPr>
          <w:rFonts w:ascii="Calibri" w:eastAsia="Calibri" w:hAnsi="Calibri" w:cs="Calibri"/>
          <w:b/>
          <w:color w:val="333399"/>
          <w:sz w:val="32"/>
          <w:szCs w:val="32"/>
        </w:rPr>
        <w:t xml:space="preserve">:  </w:t>
      </w:r>
      <w:r>
        <w:rPr>
          <w:rFonts w:ascii="Calibri" w:eastAsia="Calibri" w:hAnsi="Calibri" w:cs="Calibri"/>
          <w:b/>
          <w:color w:val="333399"/>
          <w:spacing w:val="8"/>
          <w:sz w:val="32"/>
          <w:szCs w:val="32"/>
        </w:rPr>
        <w:t xml:space="preserve"> </w:t>
      </w:r>
      <w:r>
        <w:rPr>
          <w:rFonts w:ascii="Calibri" w:eastAsia="Calibri" w:hAnsi="Calibri" w:cs="Calibri"/>
          <w:b/>
          <w:color w:val="333399"/>
          <w:sz w:val="32"/>
          <w:szCs w:val="32"/>
        </w:rPr>
        <w:t>S</w:t>
      </w:r>
      <w:r>
        <w:rPr>
          <w:rFonts w:ascii="Calibri" w:eastAsia="Calibri" w:hAnsi="Calibri" w:cs="Calibri"/>
          <w:b/>
          <w:color w:val="333399"/>
          <w:spacing w:val="1"/>
          <w:sz w:val="32"/>
          <w:szCs w:val="32"/>
        </w:rPr>
        <w:t>c</w:t>
      </w:r>
      <w:r>
        <w:rPr>
          <w:rFonts w:ascii="Calibri" w:eastAsia="Calibri" w:hAnsi="Calibri" w:cs="Calibri"/>
          <w:b/>
          <w:color w:val="333399"/>
          <w:spacing w:val="-1"/>
          <w:sz w:val="32"/>
          <w:szCs w:val="32"/>
        </w:rPr>
        <w:t>h</w:t>
      </w:r>
      <w:r>
        <w:rPr>
          <w:rFonts w:ascii="Calibri" w:eastAsia="Calibri" w:hAnsi="Calibri" w:cs="Calibri"/>
          <w:b/>
          <w:color w:val="333399"/>
          <w:sz w:val="32"/>
          <w:szCs w:val="32"/>
        </w:rPr>
        <w:t>e</w:t>
      </w:r>
      <w:r>
        <w:rPr>
          <w:rFonts w:ascii="Calibri" w:eastAsia="Calibri" w:hAnsi="Calibri" w:cs="Calibri"/>
          <w:b/>
          <w:color w:val="333399"/>
          <w:spacing w:val="1"/>
          <w:sz w:val="32"/>
          <w:szCs w:val="32"/>
        </w:rPr>
        <w:t>d</w:t>
      </w:r>
      <w:r>
        <w:rPr>
          <w:rFonts w:ascii="Calibri" w:eastAsia="Calibri" w:hAnsi="Calibri" w:cs="Calibri"/>
          <w:b/>
          <w:color w:val="333399"/>
          <w:spacing w:val="-1"/>
          <w:sz w:val="32"/>
          <w:szCs w:val="32"/>
        </w:rPr>
        <w:t>u</w:t>
      </w:r>
      <w:r>
        <w:rPr>
          <w:rFonts w:ascii="Calibri" w:eastAsia="Calibri" w:hAnsi="Calibri" w:cs="Calibri"/>
          <w:b/>
          <w:color w:val="333399"/>
          <w:sz w:val="32"/>
          <w:szCs w:val="32"/>
        </w:rPr>
        <w:t xml:space="preserve">le E  </w:t>
      </w:r>
      <w:r>
        <w:rPr>
          <w:rFonts w:ascii="Calibri" w:eastAsia="Calibri" w:hAnsi="Calibri" w:cs="Calibri"/>
          <w:b/>
          <w:color w:val="333399"/>
          <w:spacing w:val="11"/>
          <w:sz w:val="32"/>
          <w:szCs w:val="32"/>
        </w:rPr>
        <w:t xml:space="preserve"> </w:t>
      </w:r>
      <w:r>
        <w:rPr>
          <w:rFonts w:ascii="Calibri" w:eastAsia="Calibri" w:hAnsi="Calibri" w:cs="Calibri"/>
          <w:b/>
          <w:color w:val="333399"/>
          <w:sz w:val="32"/>
          <w:szCs w:val="32"/>
        </w:rPr>
        <w:t xml:space="preserve">–  </w:t>
      </w:r>
      <w:r>
        <w:rPr>
          <w:rFonts w:ascii="Calibri" w:eastAsia="Calibri" w:hAnsi="Calibri" w:cs="Calibri"/>
          <w:b/>
          <w:color w:val="333399"/>
          <w:spacing w:val="8"/>
          <w:sz w:val="32"/>
          <w:szCs w:val="32"/>
        </w:rPr>
        <w:t xml:space="preserve"> </w:t>
      </w:r>
      <w:r>
        <w:rPr>
          <w:rFonts w:ascii="Calibri" w:eastAsia="Calibri" w:hAnsi="Calibri" w:cs="Calibri"/>
          <w:b/>
          <w:color w:val="333399"/>
          <w:sz w:val="32"/>
          <w:szCs w:val="32"/>
        </w:rPr>
        <w:t>N</w:t>
      </w:r>
      <w:r>
        <w:rPr>
          <w:rFonts w:ascii="Calibri" w:eastAsia="Calibri" w:hAnsi="Calibri" w:cs="Calibri"/>
          <w:b/>
          <w:color w:val="333399"/>
          <w:spacing w:val="2"/>
          <w:sz w:val="32"/>
          <w:szCs w:val="32"/>
        </w:rPr>
        <w:t>o</w:t>
      </w:r>
      <w:r>
        <w:rPr>
          <w:rFonts w:ascii="Calibri" w:eastAsia="Calibri" w:hAnsi="Calibri" w:cs="Calibri"/>
          <w:b/>
          <w:color w:val="333399"/>
          <w:sz w:val="32"/>
          <w:szCs w:val="32"/>
        </w:rPr>
        <w:t>tifi</w:t>
      </w:r>
      <w:r>
        <w:rPr>
          <w:rFonts w:ascii="Calibri" w:eastAsia="Calibri" w:hAnsi="Calibri" w:cs="Calibri"/>
          <w:b/>
          <w:color w:val="333399"/>
          <w:spacing w:val="2"/>
          <w:sz w:val="32"/>
          <w:szCs w:val="32"/>
        </w:rPr>
        <w:t>c</w:t>
      </w:r>
      <w:r>
        <w:rPr>
          <w:rFonts w:ascii="Calibri" w:eastAsia="Calibri" w:hAnsi="Calibri" w:cs="Calibri"/>
          <w:b/>
          <w:color w:val="333399"/>
          <w:sz w:val="32"/>
          <w:szCs w:val="32"/>
        </w:rPr>
        <w:t>at</w:t>
      </w:r>
      <w:r>
        <w:rPr>
          <w:rFonts w:ascii="Calibri" w:eastAsia="Calibri" w:hAnsi="Calibri" w:cs="Calibri"/>
          <w:b/>
          <w:color w:val="333399"/>
          <w:spacing w:val="1"/>
          <w:sz w:val="32"/>
          <w:szCs w:val="32"/>
        </w:rPr>
        <w:t>io</w:t>
      </w:r>
      <w:r>
        <w:rPr>
          <w:rFonts w:ascii="Calibri" w:eastAsia="Calibri" w:hAnsi="Calibri" w:cs="Calibri"/>
          <w:b/>
          <w:color w:val="333399"/>
          <w:sz w:val="32"/>
          <w:szCs w:val="32"/>
        </w:rPr>
        <w:t xml:space="preserve">n </w:t>
      </w:r>
      <w:r>
        <w:rPr>
          <w:rFonts w:ascii="Calibri" w:eastAsia="Calibri" w:hAnsi="Calibri" w:cs="Calibri"/>
          <w:b/>
          <w:color w:val="333399"/>
          <w:spacing w:val="1"/>
          <w:sz w:val="32"/>
          <w:szCs w:val="32"/>
        </w:rPr>
        <w:t>o</w:t>
      </w:r>
      <w:r>
        <w:rPr>
          <w:rFonts w:ascii="Calibri" w:eastAsia="Calibri" w:hAnsi="Calibri" w:cs="Calibri"/>
          <w:b/>
          <w:color w:val="333399"/>
          <w:sz w:val="32"/>
          <w:szCs w:val="32"/>
        </w:rPr>
        <w:t xml:space="preserve">f  </w:t>
      </w:r>
      <w:r>
        <w:rPr>
          <w:rFonts w:ascii="Calibri" w:eastAsia="Calibri" w:hAnsi="Calibri" w:cs="Calibri"/>
          <w:b/>
          <w:color w:val="333399"/>
          <w:spacing w:val="7"/>
          <w:sz w:val="32"/>
          <w:szCs w:val="32"/>
        </w:rPr>
        <w:t xml:space="preserve"> </w:t>
      </w:r>
      <w:r>
        <w:rPr>
          <w:rFonts w:ascii="Calibri" w:eastAsia="Calibri" w:hAnsi="Calibri" w:cs="Calibri"/>
          <w:b/>
          <w:color w:val="333399"/>
          <w:sz w:val="32"/>
          <w:szCs w:val="32"/>
        </w:rPr>
        <w:t>F</w:t>
      </w:r>
      <w:r>
        <w:rPr>
          <w:rFonts w:ascii="Calibri" w:eastAsia="Calibri" w:hAnsi="Calibri" w:cs="Calibri"/>
          <w:b/>
          <w:color w:val="333399"/>
          <w:spacing w:val="1"/>
          <w:sz w:val="32"/>
          <w:szCs w:val="32"/>
        </w:rPr>
        <w:t>o</w:t>
      </w:r>
      <w:r>
        <w:rPr>
          <w:rFonts w:ascii="Calibri" w:eastAsia="Calibri" w:hAnsi="Calibri" w:cs="Calibri"/>
          <w:b/>
          <w:color w:val="333399"/>
          <w:sz w:val="32"/>
          <w:szCs w:val="32"/>
        </w:rPr>
        <w:t>r</w:t>
      </w:r>
      <w:r>
        <w:rPr>
          <w:rFonts w:ascii="Calibri" w:eastAsia="Calibri" w:hAnsi="Calibri" w:cs="Calibri"/>
          <w:b/>
          <w:color w:val="333399"/>
          <w:spacing w:val="-3"/>
          <w:sz w:val="32"/>
          <w:szCs w:val="32"/>
        </w:rPr>
        <w:t>e</w:t>
      </w:r>
      <w:r>
        <w:rPr>
          <w:rFonts w:ascii="Calibri" w:eastAsia="Calibri" w:hAnsi="Calibri" w:cs="Calibri"/>
          <w:b/>
          <w:color w:val="333399"/>
          <w:sz w:val="32"/>
          <w:szCs w:val="32"/>
        </w:rPr>
        <w:t xml:space="preserve">ign  </w:t>
      </w:r>
      <w:r>
        <w:rPr>
          <w:rFonts w:ascii="Calibri" w:eastAsia="Calibri" w:hAnsi="Calibri" w:cs="Calibri"/>
          <w:b/>
          <w:color w:val="333399"/>
          <w:spacing w:val="1"/>
          <w:sz w:val="32"/>
          <w:szCs w:val="32"/>
        </w:rPr>
        <w:t xml:space="preserve"> </w:t>
      </w:r>
      <w:r>
        <w:rPr>
          <w:rFonts w:ascii="Calibri" w:eastAsia="Calibri" w:hAnsi="Calibri" w:cs="Calibri"/>
          <w:b/>
          <w:color w:val="333399"/>
          <w:sz w:val="32"/>
          <w:szCs w:val="32"/>
        </w:rPr>
        <w:t>Financi</w:t>
      </w:r>
      <w:r>
        <w:rPr>
          <w:rFonts w:ascii="Calibri" w:eastAsia="Calibri" w:hAnsi="Calibri" w:cs="Calibri"/>
          <w:b/>
          <w:color w:val="333399"/>
          <w:spacing w:val="2"/>
          <w:sz w:val="32"/>
          <w:szCs w:val="32"/>
        </w:rPr>
        <w:t>a</w:t>
      </w:r>
      <w:r>
        <w:rPr>
          <w:rFonts w:ascii="Calibri" w:eastAsia="Calibri" w:hAnsi="Calibri" w:cs="Calibri"/>
          <w:b/>
          <w:color w:val="333399"/>
          <w:sz w:val="32"/>
          <w:szCs w:val="32"/>
        </w:rPr>
        <w:t>l</w:t>
      </w:r>
    </w:p>
    <w:p w14:paraId="2DC6E788" w14:textId="77777777" w:rsidR="00065BF4" w:rsidRDefault="00F95231">
      <w:pPr>
        <w:spacing w:before="63"/>
        <w:ind w:left="119"/>
        <w:rPr>
          <w:rFonts w:ascii="Calibri" w:eastAsia="Calibri" w:hAnsi="Calibri" w:cs="Calibri"/>
          <w:sz w:val="32"/>
          <w:szCs w:val="32"/>
        </w:rPr>
      </w:pPr>
      <w:r>
        <w:pict w14:anchorId="75E307C3">
          <v:group id="_x0000_s2226" style="position:absolute;left:0;text-align:left;margin-left:69.5pt;margin-top:27.9pt;width:456.55pt;height:0;z-index:-7503;mso-position-horizontal-relative:page" coordorigin="1390,558" coordsize="9131,0">
            <v:shape id="_x0000_s2227" style="position:absolute;left:1390;top:558;width:9131;height:0" coordorigin="1390,558" coordsize="9131,0" path="m1390,558r9131,e" filled="f" strokecolor="#339" strokeweight="2.26pt">
              <v:path arrowok="t"/>
            </v:shape>
            <w10:wrap anchorx="page"/>
          </v:group>
        </w:pict>
      </w:r>
      <w:r w:rsidR="00E32064">
        <w:rPr>
          <w:rFonts w:ascii="Calibri" w:eastAsia="Calibri" w:hAnsi="Calibri" w:cs="Calibri"/>
          <w:b/>
          <w:color w:val="333399"/>
          <w:sz w:val="32"/>
          <w:szCs w:val="32"/>
        </w:rPr>
        <w:t>Con</w:t>
      </w:r>
      <w:r w:rsidR="00E32064">
        <w:rPr>
          <w:rFonts w:ascii="Calibri" w:eastAsia="Calibri" w:hAnsi="Calibri" w:cs="Calibri"/>
          <w:b/>
          <w:color w:val="333399"/>
          <w:spacing w:val="-1"/>
          <w:sz w:val="32"/>
          <w:szCs w:val="32"/>
        </w:rPr>
        <w:t>t</w:t>
      </w:r>
      <w:r w:rsidR="00E32064">
        <w:rPr>
          <w:rFonts w:ascii="Calibri" w:eastAsia="Calibri" w:hAnsi="Calibri" w:cs="Calibri"/>
          <w:b/>
          <w:color w:val="333399"/>
          <w:sz w:val="32"/>
          <w:szCs w:val="32"/>
        </w:rPr>
        <w:t>r</w:t>
      </w:r>
      <w:r w:rsidR="00E32064">
        <w:rPr>
          <w:rFonts w:ascii="Calibri" w:eastAsia="Calibri" w:hAnsi="Calibri" w:cs="Calibri"/>
          <w:b/>
          <w:color w:val="333399"/>
          <w:spacing w:val="2"/>
          <w:sz w:val="32"/>
          <w:szCs w:val="32"/>
        </w:rPr>
        <w:t>i</w:t>
      </w:r>
      <w:r w:rsidR="00E32064">
        <w:rPr>
          <w:rFonts w:ascii="Calibri" w:eastAsia="Calibri" w:hAnsi="Calibri" w:cs="Calibri"/>
          <w:b/>
          <w:color w:val="333399"/>
          <w:spacing w:val="-1"/>
          <w:sz w:val="32"/>
          <w:szCs w:val="32"/>
        </w:rPr>
        <w:t>b</w:t>
      </w:r>
      <w:r w:rsidR="00E32064">
        <w:rPr>
          <w:rFonts w:ascii="Calibri" w:eastAsia="Calibri" w:hAnsi="Calibri" w:cs="Calibri"/>
          <w:b/>
          <w:color w:val="333399"/>
          <w:spacing w:val="1"/>
          <w:sz w:val="32"/>
          <w:szCs w:val="32"/>
        </w:rPr>
        <w:t>u</w:t>
      </w:r>
      <w:r w:rsidR="00E32064">
        <w:rPr>
          <w:rFonts w:ascii="Calibri" w:eastAsia="Calibri" w:hAnsi="Calibri" w:cs="Calibri"/>
          <w:b/>
          <w:color w:val="333399"/>
          <w:sz w:val="32"/>
          <w:szCs w:val="32"/>
        </w:rPr>
        <w:t>ti</w:t>
      </w:r>
      <w:r w:rsidR="00E32064">
        <w:rPr>
          <w:rFonts w:ascii="Calibri" w:eastAsia="Calibri" w:hAnsi="Calibri" w:cs="Calibri"/>
          <w:b/>
          <w:color w:val="333399"/>
          <w:spacing w:val="1"/>
          <w:sz w:val="32"/>
          <w:szCs w:val="32"/>
        </w:rPr>
        <w:t>o</w:t>
      </w:r>
      <w:r w:rsidR="00E32064">
        <w:rPr>
          <w:rFonts w:ascii="Calibri" w:eastAsia="Calibri" w:hAnsi="Calibri" w:cs="Calibri"/>
          <w:b/>
          <w:color w:val="333399"/>
          <w:spacing w:val="-1"/>
          <w:sz w:val="32"/>
          <w:szCs w:val="32"/>
        </w:rPr>
        <w:t>n</w:t>
      </w:r>
      <w:r w:rsidR="00E32064">
        <w:rPr>
          <w:rFonts w:ascii="Calibri" w:eastAsia="Calibri" w:hAnsi="Calibri" w:cs="Calibri"/>
          <w:b/>
          <w:color w:val="333399"/>
          <w:sz w:val="32"/>
          <w:szCs w:val="32"/>
        </w:rPr>
        <w:t>s</w:t>
      </w:r>
    </w:p>
    <w:p w14:paraId="42AD15C3" w14:textId="77777777" w:rsidR="00065BF4" w:rsidRDefault="00065BF4">
      <w:pPr>
        <w:spacing w:before="10" w:line="260" w:lineRule="exact"/>
        <w:rPr>
          <w:sz w:val="26"/>
          <w:szCs w:val="26"/>
        </w:rPr>
      </w:pPr>
    </w:p>
    <w:p w14:paraId="0528AD04" w14:textId="77777777" w:rsidR="00065BF4" w:rsidRDefault="00E32064">
      <w:pPr>
        <w:spacing w:before="12" w:line="276" w:lineRule="auto"/>
        <w:ind w:left="119" w:right="74"/>
        <w:jc w:val="both"/>
        <w:rPr>
          <w:rFonts w:ascii="Calibri" w:eastAsia="Calibri" w:hAnsi="Calibri" w:cs="Calibri"/>
          <w:sz w:val="22"/>
          <w:szCs w:val="22"/>
        </w:rPr>
      </w:pPr>
      <w:r>
        <w:rPr>
          <w:rFonts w:ascii="Calibri" w:eastAsia="Calibri" w:hAnsi="Calibri" w:cs="Calibri"/>
          <w:sz w:val="22"/>
          <w:szCs w:val="22"/>
        </w:rPr>
        <w:t>[To</w:t>
      </w:r>
      <w:r>
        <w:rPr>
          <w:rFonts w:ascii="Calibri" w:eastAsia="Calibri" w:hAnsi="Calibri" w:cs="Calibri"/>
          <w:spacing w:val="4"/>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let</w:t>
      </w:r>
      <w:r>
        <w:rPr>
          <w:rFonts w:ascii="Calibri" w:eastAsia="Calibri" w:hAnsi="Calibri" w:cs="Calibri"/>
          <w:spacing w:val="1"/>
          <w:sz w:val="22"/>
          <w:szCs w:val="22"/>
        </w:rPr>
        <w:t>e</w:t>
      </w:r>
      <w:r>
        <w:rPr>
          <w:rFonts w:ascii="Calibri" w:eastAsia="Calibri" w:hAnsi="Calibri" w:cs="Calibri"/>
          <w:sz w:val="22"/>
          <w:szCs w:val="22"/>
        </w:rPr>
        <w:t xml:space="preserve">d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ti</w:t>
      </w:r>
      <w:r>
        <w:rPr>
          <w:rFonts w:ascii="Calibri" w:eastAsia="Calibri" w:hAnsi="Calibri" w:cs="Calibri"/>
          <w:spacing w:val="-2"/>
          <w:sz w:val="22"/>
          <w:szCs w:val="22"/>
        </w:rPr>
        <w:t>f</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arties</w:t>
      </w:r>
      <w:r>
        <w:rPr>
          <w:rFonts w:ascii="Calibri" w:eastAsia="Calibri" w:hAnsi="Calibri" w:cs="Calibri"/>
          <w:spacing w:val="1"/>
          <w:sz w:val="22"/>
          <w:szCs w:val="22"/>
        </w:rPr>
        <w:t xml:space="preserve"> </w:t>
      </w:r>
      <w:r>
        <w:rPr>
          <w:rFonts w:ascii="Calibri" w:eastAsia="Calibri" w:hAnsi="Calibri" w:cs="Calibri"/>
          <w:sz w:val="22"/>
          <w:szCs w:val="22"/>
        </w:rPr>
        <w:t>whe</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v</w:t>
      </w:r>
      <w:r>
        <w:rPr>
          <w:rFonts w:ascii="Calibri" w:eastAsia="Calibri" w:hAnsi="Calibri" w:cs="Calibri"/>
          <w:sz w:val="22"/>
          <w:szCs w:val="22"/>
        </w:rPr>
        <w:t>a</w:t>
      </w:r>
      <w:r>
        <w:rPr>
          <w:rFonts w:ascii="Calibri" w:eastAsia="Calibri" w:hAnsi="Calibri" w:cs="Calibri"/>
          <w:spacing w:val="-3"/>
          <w:sz w:val="22"/>
          <w:szCs w:val="22"/>
        </w:rPr>
        <w:t>l</w:t>
      </w:r>
      <w:r>
        <w:rPr>
          <w:rFonts w:ascii="Calibri" w:eastAsia="Calibri" w:hAnsi="Calibri" w:cs="Calibri"/>
          <w:spacing w:val="-1"/>
          <w:sz w:val="22"/>
          <w:szCs w:val="22"/>
        </w:rPr>
        <w:t>u</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the</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cu</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ced</w:t>
      </w:r>
      <w:r>
        <w:rPr>
          <w:rFonts w:ascii="Calibri" w:eastAsia="Calibri" w:hAnsi="Calibri" w:cs="Calibri"/>
          <w:spacing w:val="-1"/>
          <w:sz w:val="22"/>
          <w:szCs w:val="22"/>
        </w:rPr>
        <w:t>u</w:t>
      </w:r>
      <w:r>
        <w:rPr>
          <w:rFonts w:ascii="Calibri" w:eastAsia="Calibri" w:hAnsi="Calibri" w:cs="Calibri"/>
          <w:sz w:val="22"/>
          <w:szCs w:val="22"/>
        </w:rPr>
        <w:t>re</w:t>
      </w:r>
      <w:r>
        <w:rPr>
          <w:rFonts w:ascii="Calibri" w:eastAsia="Calibri" w:hAnsi="Calibri" w:cs="Calibri"/>
          <w:spacing w:val="3"/>
          <w:sz w:val="22"/>
          <w:szCs w:val="22"/>
        </w:rPr>
        <w:t xml:space="preserve"> </w:t>
      </w:r>
      <w:r>
        <w:rPr>
          <w:rFonts w:ascii="Calibri" w:eastAsia="Calibri" w:hAnsi="Calibri" w:cs="Calibri"/>
          <w:sz w:val="22"/>
          <w:szCs w:val="22"/>
        </w:rPr>
        <w:t>is eq</w:t>
      </w:r>
      <w:r>
        <w:rPr>
          <w:rFonts w:ascii="Calibri" w:eastAsia="Calibri" w:hAnsi="Calibri" w:cs="Calibri"/>
          <w:spacing w:val="-1"/>
          <w:sz w:val="22"/>
          <w:szCs w:val="22"/>
        </w:rPr>
        <w:t>u</w:t>
      </w:r>
      <w:r>
        <w:rPr>
          <w:rFonts w:ascii="Calibri" w:eastAsia="Calibri" w:hAnsi="Calibri" w:cs="Calibri"/>
          <w:sz w:val="22"/>
          <w:szCs w:val="22"/>
        </w:rPr>
        <w:t>al</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1"/>
          <w:sz w:val="22"/>
          <w:szCs w:val="22"/>
        </w:rPr>
        <w:t>g</w:t>
      </w:r>
      <w:r>
        <w:rPr>
          <w:rFonts w:ascii="Calibri" w:eastAsia="Calibri" w:hAnsi="Calibri" w:cs="Calibri"/>
          <w:sz w:val="22"/>
          <w:szCs w:val="22"/>
        </w:rPr>
        <w:t>reat</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than</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cial</w:t>
      </w:r>
      <w:r>
        <w:rPr>
          <w:rFonts w:ascii="Calibri" w:eastAsia="Calibri" w:hAnsi="Calibri" w:cs="Calibri"/>
          <w:spacing w:val="2"/>
          <w:sz w:val="22"/>
          <w:szCs w:val="22"/>
        </w:rPr>
        <w:t xml:space="preserve"> </w:t>
      </w:r>
      <w:r>
        <w:rPr>
          <w:rFonts w:ascii="Calibri" w:eastAsia="Calibri" w:hAnsi="Calibri" w:cs="Calibri"/>
          <w:sz w:val="22"/>
          <w:szCs w:val="22"/>
        </w:rPr>
        <w:t>thres</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1"/>
          <w:sz w:val="22"/>
          <w:szCs w:val="22"/>
        </w:rPr>
        <w:t>d</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r</w:t>
      </w:r>
      <w:r>
        <w:rPr>
          <w:rFonts w:ascii="Calibri" w:eastAsia="Calibri" w:hAnsi="Calibri" w:cs="Calibri"/>
          <w:sz w:val="22"/>
          <w:szCs w:val="22"/>
        </w:rPr>
        <w:t>tic</w:t>
      </w:r>
      <w:r>
        <w:rPr>
          <w:rFonts w:ascii="Calibri" w:eastAsia="Calibri" w:hAnsi="Calibri" w:cs="Calibri"/>
          <w:spacing w:val="-2"/>
          <w:sz w:val="22"/>
          <w:szCs w:val="22"/>
        </w:rPr>
        <w:t>l</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2</w:t>
      </w:r>
      <w:r>
        <w:rPr>
          <w:rFonts w:ascii="Calibri" w:eastAsia="Calibri" w:hAnsi="Calibri" w:cs="Calibri"/>
          <w:sz w:val="22"/>
          <w:szCs w:val="22"/>
        </w:rPr>
        <w:t xml:space="preserve">8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pacing w:val="-2"/>
          <w:sz w:val="22"/>
          <w:szCs w:val="22"/>
        </w:rPr>
        <w:t>R</w:t>
      </w:r>
      <w:r>
        <w:rPr>
          <w:rFonts w:ascii="Calibri" w:eastAsia="Calibri" w:hAnsi="Calibri" w:cs="Calibri"/>
          <w:sz w:val="22"/>
          <w:szCs w:val="22"/>
        </w:rPr>
        <w:t>eg</w:t>
      </w:r>
      <w:r>
        <w:rPr>
          <w:rFonts w:ascii="Calibri" w:eastAsia="Calibri" w:hAnsi="Calibri" w:cs="Calibri"/>
          <w:spacing w:val="-1"/>
          <w:sz w:val="22"/>
          <w:szCs w:val="22"/>
        </w:rPr>
        <w:t>u</w:t>
      </w:r>
      <w:r>
        <w:rPr>
          <w:rFonts w:ascii="Calibri" w:eastAsia="Calibri" w:hAnsi="Calibri" w:cs="Calibri"/>
          <w:sz w:val="22"/>
          <w:szCs w:val="22"/>
        </w:rPr>
        <w:t>lati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(EU)</w:t>
      </w:r>
      <w:r>
        <w:rPr>
          <w:rFonts w:ascii="Calibri" w:eastAsia="Calibri" w:hAnsi="Calibri" w:cs="Calibri"/>
          <w:spacing w:val="3"/>
          <w:sz w:val="22"/>
          <w:szCs w:val="22"/>
        </w:rPr>
        <w:t xml:space="preserve"> </w:t>
      </w:r>
      <w:r>
        <w:rPr>
          <w:rFonts w:ascii="Calibri" w:eastAsia="Calibri" w:hAnsi="Calibri" w:cs="Calibri"/>
          <w:spacing w:val="-2"/>
          <w:sz w:val="22"/>
          <w:szCs w:val="22"/>
        </w:rPr>
        <w:t>2</w:t>
      </w:r>
      <w:r>
        <w:rPr>
          <w:rFonts w:ascii="Calibri" w:eastAsia="Calibri" w:hAnsi="Calibri" w:cs="Calibri"/>
          <w:spacing w:val="1"/>
          <w:sz w:val="22"/>
          <w:szCs w:val="22"/>
        </w:rPr>
        <w:t>0</w:t>
      </w:r>
      <w:r>
        <w:rPr>
          <w:rFonts w:ascii="Calibri" w:eastAsia="Calibri" w:hAnsi="Calibri" w:cs="Calibri"/>
          <w:spacing w:val="-2"/>
          <w:sz w:val="22"/>
          <w:szCs w:val="22"/>
        </w:rPr>
        <w:t>2</w:t>
      </w:r>
      <w:r>
        <w:rPr>
          <w:rFonts w:ascii="Calibri" w:eastAsia="Calibri" w:hAnsi="Calibri" w:cs="Calibri"/>
          <w:spacing w:val="1"/>
          <w:sz w:val="22"/>
          <w:szCs w:val="22"/>
        </w:rPr>
        <w:t>2</w:t>
      </w:r>
      <w:r>
        <w:rPr>
          <w:rFonts w:ascii="Calibri" w:eastAsia="Calibri" w:hAnsi="Calibri" w:cs="Calibri"/>
          <w:spacing w:val="-1"/>
          <w:sz w:val="22"/>
          <w:szCs w:val="22"/>
        </w:rPr>
        <w:t>/</w:t>
      </w:r>
      <w:r>
        <w:rPr>
          <w:rFonts w:ascii="Calibri" w:eastAsia="Calibri" w:hAnsi="Calibri" w:cs="Calibri"/>
          <w:spacing w:val="-2"/>
          <w:sz w:val="22"/>
          <w:szCs w:val="22"/>
        </w:rPr>
        <w:t>2</w:t>
      </w:r>
      <w:r>
        <w:rPr>
          <w:rFonts w:ascii="Calibri" w:eastAsia="Calibri" w:hAnsi="Calibri" w:cs="Calibri"/>
          <w:spacing w:val="1"/>
          <w:sz w:val="22"/>
          <w:szCs w:val="22"/>
        </w:rPr>
        <w:t>5</w:t>
      </w:r>
      <w:r>
        <w:rPr>
          <w:rFonts w:ascii="Calibri" w:eastAsia="Calibri" w:hAnsi="Calibri" w:cs="Calibri"/>
          <w:spacing w:val="-2"/>
          <w:sz w:val="22"/>
          <w:szCs w:val="22"/>
        </w:rPr>
        <w:t>6</w:t>
      </w:r>
      <w:r>
        <w:rPr>
          <w:rFonts w:ascii="Calibri" w:eastAsia="Calibri" w:hAnsi="Calibri" w:cs="Calibri"/>
          <w:sz w:val="22"/>
          <w:szCs w:val="22"/>
        </w:rPr>
        <w:t>0</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where</w:t>
      </w:r>
      <w:r>
        <w:rPr>
          <w:rFonts w:ascii="Calibri" w:eastAsia="Calibri" w:hAnsi="Calibri" w:cs="Calibri"/>
          <w:spacing w:val="3"/>
          <w:sz w:val="22"/>
          <w:szCs w:val="22"/>
        </w:rPr>
        <w:t xml:space="preserve"> </w:t>
      </w:r>
      <w:r>
        <w:rPr>
          <w:rFonts w:ascii="Calibri" w:eastAsia="Calibri" w:hAnsi="Calibri" w:cs="Calibri"/>
          <w:sz w:val="22"/>
          <w:szCs w:val="22"/>
        </w:rPr>
        <w:t xml:space="preserve">the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tif</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 xml:space="preserve">g </w:t>
      </w:r>
      <w:r>
        <w:rPr>
          <w:rFonts w:ascii="Calibri" w:eastAsia="Calibri" w:hAnsi="Calibri" w:cs="Calibri"/>
          <w:spacing w:val="-1"/>
          <w:sz w:val="22"/>
          <w:szCs w:val="22"/>
        </w:rPr>
        <w:t>p</w:t>
      </w:r>
      <w:r>
        <w:rPr>
          <w:rFonts w:ascii="Calibri" w:eastAsia="Calibri" w:hAnsi="Calibri" w:cs="Calibri"/>
          <w:sz w:val="22"/>
          <w:szCs w:val="22"/>
        </w:rPr>
        <w:t>arty</w:t>
      </w:r>
      <w:r>
        <w:rPr>
          <w:rFonts w:ascii="Calibri" w:eastAsia="Calibri" w:hAnsi="Calibri" w:cs="Calibri"/>
          <w:spacing w:val="2"/>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as</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n in rec</w:t>
      </w:r>
      <w:r>
        <w:rPr>
          <w:rFonts w:ascii="Calibri" w:eastAsia="Calibri" w:hAnsi="Calibri" w:cs="Calibri"/>
          <w:spacing w:val="1"/>
          <w:sz w:val="22"/>
          <w:szCs w:val="22"/>
        </w:rPr>
        <w:t>e</w:t>
      </w:r>
      <w:r>
        <w:rPr>
          <w:rFonts w:ascii="Calibri" w:eastAsia="Calibri" w:hAnsi="Calibri" w:cs="Calibri"/>
          <w:sz w:val="22"/>
          <w:szCs w:val="22"/>
        </w:rPr>
        <w:t>i</w:t>
      </w:r>
      <w:r>
        <w:rPr>
          <w:rFonts w:ascii="Calibri" w:eastAsia="Calibri" w:hAnsi="Calibri" w:cs="Calibri"/>
          <w:spacing w:val="-1"/>
          <w:sz w:val="22"/>
          <w:szCs w:val="22"/>
        </w:rPr>
        <w:t>p</w:t>
      </w:r>
      <w:r>
        <w:rPr>
          <w:rFonts w:ascii="Calibri" w:eastAsia="Calibri" w:hAnsi="Calibri" w:cs="Calibri"/>
          <w:sz w:val="22"/>
          <w:szCs w:val="22"/>
        </w:rPr>
        <w:t>t</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gg</w:t>
      </w:r>
      <w:r>
        <w:rPr>
          <w:rFonts w:ascii="Calibri" w:eastAsia="Calibri" w:hAnsi="Calibri" w:cs="Calibri"/>
          <w:sz w:val="22"/>
          <w:szCs w:val="22"/>
        </w:rPr>
        <w:t>reg</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2"/>
          <w:sz w:val="22"/>
          <w:szCs w:val="22"/>
        </w:rPr>
        <w:t>i</w:t>
      </w:r>
      <w:r>
        <w:rPr>
          <w:rFonts w:ascii="Calibri" w:eastAsia="Calibri" w:hAnsi="Calibri" w:cs="Calibri"/>
          <w:spacing w:val="-1"/>
          <w:sz w:val="22"/>
          <w:szCs w:val="22"/>
        </w:rPr>
        <w:t>g</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cial</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tri</w:t>
      </w:r>
      <w:r>
        <w:rPr>
          <w:rFonts w:ascii="Calibri" w:eastAsia="Calibri" w:hAnsi="Calibri" w:cs="Calibri"/>
          <w:spacing w:val="-1"/>
          <w:sz w:val="22"/>
          <w:szCs w:val="22"/>
        </w:rPr>
        <w:t>bu</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pacing w:val="-3"/>
          <w:sz w:val="22"/>
          <w:szCs w:val="22"/>
        </w:rPr>
        <w:t>i</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thr</w:t>
      </w:r>
      <w:r>
        <w:rPr>
          <w:rFonts w:ascii="Calibri" w:eastAsia="Calibri" w:hAnsi="Calibri" w:cs="Calibri"/>
          <w:spacing w:val="-2"/>
          <w:sz w:val="22"/>
          <w:szCs w:val="22"/>
        </w:rPr>
        <w:t>e</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2"/>
          <w:sz w:val="22"/>
          <w:szCs w:val="22"/>
        </w:rPr>
        <w:t>(</w:t>
      </w:r>
      <w:r>
        <w:rPr>
          <w:rFonts w:ascii="Calibri" w:eastAsia="Calibri" w:hAnsi="Calibri" w:cs="Calibri"/>
          <w:spacing w:val="1"/>
          <w:sz w:val="22"/>
          <w:szCs w:val="22"/>
        </w:rPr>
        <w:t>3</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1"/>
          <w:sz w:val="22"/>
          <w:szCs w:val="22"/>
        </w:rPr>
        <w:t>y</w:t>
      </w:r>
      <w:r>
        <w:rPr>
          <w:rFonts w:ascii="Calibri" w:eastAsia="Calibri" w:hAnsi="Calibri" w:cs="Calibri"/>
          <w:sz w:val="22"/>
          <w:szCs w:val="22"/>
        </w:rPr>
        <w:t xml:space="preserve">ears </w:t>
      </w:r>
      <w:r>
        <w:rPr>
          <w:rFonts w:ascii="Calibri" w:eastAsia="Calibri" w:hAnsi="Calibri" w:cs="Calibri"/>
          <w:spacing w:val="-1"/>
          <w:sz w:val="22"/>
          <w:szCs w:val="22"/>
        </w:rPr>
        <w:t>p</w:t>
      </w:r>
      <w:r>
        <w:rPr>
          <w:rFonts w:ascii="Calibri" w:eastAsia="Calibri" w:hAnsi="Calibri" w:cs="Calibri"/>
          <w:sz w:val="22"/>
          <w:szCs w:val="22"/>
        </w:rPr>
        <w:t>rior</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tificat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al</w:t>
      </w:r>
      <w:r>
        <w:rPr>
          <w:rFonts w:ascii="Calibri" w:eastAsia="Calibri" w:hAnsi="Calibri" w:cs="Calibri"/>
          <w:spacing w:val="-1"/>
          <w:sz w:val="22"/>
          <w:szCs w:val="22"/>
        </w:rPr>
        <w:t>u</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pacing w:val="1"/>
          <w:sz w:val="22"/>
          <w:szCs w:val="22"/>
        </w:rPr>
        <w:t>e</w:t>
      </w:r>
      <w:r>
        <w:rPr>
          <w:rFonts w:ascii="Calibri" w:eastAsia="Calibri" w:hAnsi="Calibri" w:cs="Calibri"/>
          <w:spacing w:val="-1"/>
          <w:sz w:val="22"/>
          <w:szCs w:val="22"/>
        </w:rPr>
        <w:t>qu</w:t>
      </w:r>
      <w:r>
        <w:rPr>
          <w:rFonts w:ascii="Calibri" w:eastAsia="Calibri" w:hAnsi="Calibri" w:cs="Calibri"/>
          <w:sz w:val="22"/>
          <w:szCs w:val="22"/>
        </w:rPr>
        <w:t xml:space="preserve">al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 g</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2"/>
          <w:sz w:val="22"/>
          <w:szCs w:val="22"/>
        </w:rPr>
        <w:t>a</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than</w:t>
      </w:r>
      <w:r>
        <w:rPr>
          <w:rFonts w:ascii="Calibri" w:eastAsia="Calibri" w:hAnsi="Calibri" w:cs="Calibri"/>
          <w:spacing w:val="-1"/>
          <w:sz w:val="22"/>
          <w:szCs w:val="22"/>
        </w:rPr>
        <w:t xml:space="preserve"> €</w:t>
      </w:r>
      <w:r>
        <w:rPr>
          <w:rFonts w:ascii="Calibri" w:eastAsia="Calibri" w:hAnsi="Calibri" w:cs="Calibri"/>
          <w:spacing w:val="1"/>
          <w:sz w:val="22"/>
          <w:szCs w:val="22"/>
        </w:rPr>
        <w:t>4</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pacing w:val="-3"/>
          <w:sz w:val="22"/>
          <w:szCs w:val="22"/>
        </w:rPr>
        <w:t>p</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rd</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un</w:t>
      </w:r>
      <w:r>
        <w:rPr>
          <w:rFonts w:ascii="Calibri" w:eastAsia="Calibri" w:hAnsi="Calibri" w:cs="Calibri"/>
          <w:sz w:val="22"/>
          <w:szCs w:val="22"/>
        </w:rPr>
        <w:t>t</w:t>
      </w:r>
      <w:r>
        <w:rPr>
          <w:rFonts w:ascii="Calibri" w:eastAsia="Calibri" w:hAnsi="Calibri" w:cs="Calibri"/>
          <w:spacing w:val="-2"/>
          <w:sz w:val="22"/>
          <w:szCs w:val="22"/>
        </w:rPr>
        <w:t>r</w:t>
      </w:r>
      <w:r>
        <w:rPr>
          <w:rFonts w:ascii="Calibri" w:eastAsia="Calibri" w:hAnsi="Calibri" w:cs="Calibri"/>
          <w:spacing w:val="1"/>
          <w:sz w:val="22"/>
          <w:szCs w:val="22"/>
        </w:rPr>
        <w:t>y</w:t>
      </w:r>
      <w:r>
        <w:rPr>
          <w:rFonts w:ascii="Calibri" w:eastAsia="Calibri" w:hAnsi="Calibri" w:cs="Calibri"/>
          <w:sz w:val="22"/>
          <w:szCs w:val="22"/>
        </w:rPr>
        <w:t>].</w:t>
      </w:r>
    </w:p>
    <w:p w14:paraId="04821766" w14:textId="77777777" w:rsidR="00065BF4" w:rsidRDefault="00065BF4">
      <w:pPr>
        <w:spacing w:before="5" w:line="140" w:lineRule="exact"/>
        <w:rPr>
          <w:sz w:val="15"/>
          <w:szCs w:val="15"/>
        </w:rPr>
      </w:pPr>
    </w:p>
    <w:p w14:paraId="0DC8463A" w14:textId="77777777" w:rsidR="00065BF4" w:rsidRDefault="00065BF4">
      <w:pPr>
        <w:spacing w:line="200" w:lineRule="exact"/>
      </w:pPr>
    </w:p>
    <w:p w14:paraId="573ACBF4" w14:textId="77777777" w:rsidR="00065BF4" w:rsidRDefault="00065BF4">
      <w:pPr>
        <w:spacing w:line="200" w:lineRule="exact"/>
      </w:pPr>
    </w:p>
    <w:p w14:paraId="05AF21EA" w14:textId="77777777" w:rsidR="00065BF4" w:rsidRDefault="00E32064">
      <w:pPr>
        <w:ind w:left="119" w:right="2600"/>
        <w:jc w:val="both"/>
        <w:rPr>
          <w:rFonts w:ascii="Calibri" w:eastAsia="Calibri" w:hAnsi="Calibri" w:cs="Calibri"/>
          <w:sz w:val="22"/>
          <w:szCs w:val="22"/>
        </w:rPr>
      </w:pPr>
      <w:r>
        <w:rPr>
          <w:rFonts w:ascii="Calibri" w:eastAsia="Calibri" w:hAnsi="Calibri" w:cs="Calibri"/>
          <w:b/>
          <w:spacing w:val="1"/>
          <w:sz w:val="22"/>
          <w:szCs w:val="22"/>
          <w:u w:val="single" w:color="000000"/>
        </w:rPr>
        <w:t>1.</w:t>
      </w:r>
      <w:r>
        <w:rPr>
          <w:rFonts w:ascii="Calibri" w:eastAsia="Calibri" w:hAnsi="Calibri" w:cs="Calibri"/>
          <w:b/>
          <w:sz w:val="22"/>
          <w:szCs w:val="22"/>
          <w:u w:val="single" w:color="000000"/>
        </w:rPr>
        <w:t xml:space="preserve">           Des</w:t>
      </w:r>
      <w:r>
        <w:rPr>
          <w:rFonts w:ascii="Calibri" w:eastAsia="Calibri" w:hAnsi="Calibri" w:cs="Calibri"/>
          <w:b/>
          <w:spacing w:val="-1"/>
          <w:sz w:val="22"/>
          <w:szCs w:val="22"/>
          <w:u w:val="single" w:color="000000"/>
        </w:rPr>
        <w:t>c</w:t>
      </w:r>
      <w:r>
        <w:rPr>
          <w:rFonts w:ascii="Calibri" w:eastAsia="Calibri" w:hAnsi="Calibri" w:cs="Calibri"/>
          <w:b/>
          <w:spacing w:val="1"/>
          <w:sz w:val="22"/>
          <w:szCs w:val="22"/>
          <w:u w:val="single" w:color="000000"/>
        </w:rPr>
        <w:t>ri</w:t>
      </w:r>
      <w:r>
        <w:rPr>
          <w:rFonts w:ascii="Calibri" w:eastAsia="Calibri" w:hAnsi="Calibri" w:cs="Calibri"/>
          <w:b/>
          <w:spacing w:val="-1"/>
          <w:sz w:val="22"/>
          <w:szCs w:val="22"/>
          <w:u w:val="single" w:color="000000"/>
        </w:rPr>
        <w:t>p</w:t>
      </w:r>
      <w:r>
        <w:rPr>
          <w:rFonts w:ascii="Calibri" w:eastAsia="Calibri" w:hAnsi="Calibri" w:cs="Calibri"/>
          <w:b/>
          <w:spacing w:val="-2"/>
          <w:sz w:val="22"/>
          <w:szCs w:val="22"/>
          <w:u w:val="single" w:color="000000"/>
        </w:rPr>
        <w:t>t</w:t>
      </w:r>
      <w:r>
        <w:rPr>
          <w:rFonts w:ascii="Calibri" w:eastAsia="Calibri" w:hAnsi="Calibri" w:cs="Calibri"/>
          <w:b/>
          <w:spacing w:val="1"/>
          <w:sz w:val="22"/>
          <w:szCs w:val="22"/>
          <w:u w:val="single" w:color="000000"/>
        </w:rPr>
        <w:t>i</w:t>
      </w:r>
      <w:r>
        <w:rPr>
          <w:rFonts w:ascii="Calibri" w:eastAsia="Calibri" w:hAnsi="Calibri" w:cs="Calibri"/>
          <w:b/>
          <w:spacing w:val="-1"/>
          <w:sz w:val="22"/>
          <w:szCs w:val="22"/>
          <w:u w:val="single" w:color="000000"/>
        </w:rPr>
        <w:t>o</w:t>
      </w:r>
      <w:r>
        <w:rPr>
          <w:rFonts w:ascii="Calibri" w:eastAsia="Calibri" w:hAnsi="Calibri" w:cs="Calibri"/>
          <w:b/>
          <w:sz w:val="22"/>
          <w:szCs w:val="22"/>
          <w:u w:val="single" w:color="000000"/>
        </w:rPr>
        <w:t>n</w:t>
      </w:r>
      <w:r>
        <w:rPr>
          <w:rFonts w:ascii="Calibri" w:eastAsia="Calibri" w:hAnsi="Calibri" w:cs="Calibri"/>
          <w:b/>
          <w:spacing w:val="-1"/>
          <w:sz w:val="22"/>
          <w:szCs w:val="22"/>
          <w:u w:val="single" w:color="000000"/>
        </w:rPr>
        <w:t xml:space="preserve"> o</w:t>
      </w:r>
      <w:r>
        <w:rPr>
          <w:rFonts w:ascii="Calibri" w:eastAsia="Calibri" w:hAnsi="Calibri" w:cs="Calibri"/>
          <w:b/>
          <w:sz w:val="22"/>
          <w:szCs w:val="22"/>
          <w:u w:val="single" w:color="000000"/>
        </w:rPr>
        <w:t>f the</w:t>
      </w:r>
      <w:r>
        <w:rPr>
          <w:rFonts w:ascii="Calibri" w:eastAsia="Calibri" w:hAnsi="Calibri" w:cs="Calibri"/>
          <w:b/>
          <w:spacing w:val="-1"/>
          <w:sz w:val="22"/>
          <w:szCs w:val="22"/>
          <w:u w:val="single" w:color="000000"/>
        </w:rPr>
        <w:t xml:space="preserve"> </w:t>
      </w:r>
      <w:r>
        <w:rPr>
          <w:rFonts w:ascii="Calibri" w:eastAsia="Calibri" w:hAnsi="Calibri" w:cs="Calibri"/>
          <w:b/>
          <w:sz w:val="22"/>
          <w:szCs w:val="22"/>
          <w:u w:val="single" w:color="000000"/>
        </w:rPr>
        <w:t>p</w:t>
      </w:r>
      <w:r>
        <w:rPr>
          <w:rFonts w:ascii="Calibri" w:eastAsia="Calibri" w:hAnsi="Calibri" w:cs="Calibri"/>
          <w:b/>
          <w:spacing w:val="-1"/>
          <w:sz w:val="22"/>
          <w:szCs w:val="22"/>
          <w:u w:val="single" w:color="000000"/>
        </w:rPr>
        <w:t>ub</w:t>
      </w:r>
      <w:r>
        <w:rPr>
          <w:rFonts w:ascii="Calibri" w:eastAsia="Calibri" w:hAnsi="Calibri" w:cs="Calibri"/>
          <w:b/>
          <w:spacing w:val="1"/>
          <w:sz w:val="22"/>
          <w:szCs w:val="22"/>
          <w:u w:val="single" w:color="000000"/>
        </w:rPr>
        <w:t>li</w:t>
      </w:r>
      <w:r>
        <w:rPr>
          <w:rFonts w:ascii="Calibri" w:eastAsia="Calibri" w:hAnsi="Calibri" w:cs="Calibri"/>
          <w:b/>
          <w:sz w:val="22"/>
          <w:szCs w:val="22"/>
          <w:u w:val="single" w:color="000000"/>
        </w:rPr>
        <w:t>c</w:t>
      </w:r>
      <w:r>
        <w:rPr>
          <w:rFonts w:ascii="Calibri" w:eastAsia="Calibri" w:hAnsi="Calibri" w:cs="Calibri"/>
          <w:b/>
          <w:spacing w:val="-1"/>
          <w:sz w:val="22"/>
          <w:szCs w:val="22"/>
          <w:u w:val="single" w:color="000000"/>
        </w:rPr>
        <w:t xml:space="preserve"> </w:t>
      </w:r>
      <w:r>
        <w:rPr>
          <w:rFonts w:ascii="Calibri" w:eastAsia="Calibri" w:hAnsi="Calibri" w:cs="Calibri"/>
          <w:b/>
          <w:spacing w:val="-3"/>
          <w:sz w:val="22"/>
          <w:szCs w:val="22"/>
          <w:u w:val="single" w:color="000000"/>
        </w:rPr>
        <w:t>p</w:t>
      </w:r>
      <w:r>
        <w:rPr>
          <w:rFonts w:ascii="Calibri" w:eastAsia="Calibri" w:hAnsi="Calibri" w:cs="Calibri"/>
          <w:b/>
          <w:spacing w:val="1"/>
          <w:sz w:val="22"/>
          <w:szCs w:val="22"/>
          <w:u w:val="single" w:color="000000"/>
        </w:rPr>
        <w:t>r</w:t>
      </w:r>
      <w:r>
        <w:rPr>
          <w:rFonts w:ascii="Calibri" w:eastAsia="Calibri" w:hAnsi="Calibri" w:cs="Calibri"/>
          <w:b/>
          <w:spacing w:val="-1"/>
          <w:sz w:val="22"/>
          <w:szCs w:val="22"/>
          <w:u w:val="single" w:color="000000"/>
        </w:rPr>
        <w:t>o</w:t>
      </w:r>
      <w:r>
        <w:rPr>
          <w:rFonts w:ascii="Calibri" w:eastAsia="Calibri" w:hAnsi="Calibri" w:cs="Calibri"/>
          <w:b/>
          <w:spacing w:val="1"/>
          <w:sz w:val="22"/>
          <w:szCs w:val="22"/>
          <w:u w:val="single" w:color="000000"/>
        </w:rPr>
        <w:t>c</w:t>
      </w:r>
      <w:r>
        <w:rPr>
          <w:rFonts w:ascii="Calibri" w:eastAsia="Calibri" w:hAnsi="Calibri" w:cs="Calibri"/>
          <w:b/>
          <w:spacing w:val="-1"/>
          <w:sz w:val="22"/>
          <w:szCs w:val="22"/>
          <w:u w:val="single" w:color="000000"/>
        </w:rPr>
        <w:t>u</w:t>
      </w:r>
      <w:r>
        <w:rPr>
          <w:rFonts w:ascii="Calibri" w:eastAsia="Calibri" w:hAnsi="Calibri" w:cs="Calibri"/>
          <w:b/>
          <w:spacing w:val="1"/>
          <w:sz w:val="22"/>
          <w:szCs w:val="22"/>
          <w:u w:val="single" w:color="000000"/>
        </w:rPr>
        <w:t>r</w:t>
      </w:r>
      <w:r>
        <w:rPr>
          <w:rFonts w:ascii="Calibri" w:eastAsia="Calibri" w:hAnsi="Calibri" w:cs="Calibri"/>
          <w:b/>
          <w:spacing w:val="-1"/>
          <w:sz w:val="22"/>
          <w:szCs w:val="22"/>
          <w:u w:val="single" w:color="000000"/>
        </w:rPr>
        <w:t>e</w:t>
      </w:r>
      <w:r>
        <w:rPr>
          <w:rFonts w:ascii="Calibri" w:eastAsia="Calibri" w:hAnsi="Calibri" w:cs="Calibri"/>
          <w:b/>
          <w:sz w:val="22"/>
          <w:szCs w:val="22"/>
          <w:u w:val="single" w:color="000000"/>
        </w:rPr>
        <w:t>me</w:t>
      </w:r>
      <w:r>
        <w:rPr>
          <w:rFonts w:ascii="Calibri" w:eastAsia="Calibri" w:hAnsi="Calibri" w:cs="Calibri"/>
          <w:b/>
          <w:spacing w:val="-1"/>
          <w:sz w:val="22"/>
          <w:szCs w:val="22"/>
          <w:u w:val="single" w:color="000000"/>
        </w:rPr>
        <w:t>n</w:t>
      </w:r>
      <w:r>
        <w:rPr>
          <w:rFonts w:ascii="Calibri" w:eastAsia="Calibri" w:hAnsi="Calibri" w:cs="Calibri"/>
          <w:b/>
          <w:sz w:val="22"/>
          <w:szCs w:val="22"/>
          <w:u w:val="single" w:color="000000"/>
        </w:rPr>
        <w:t>t</w:t>
      </w:r>
      <w:r>
        <w:rPr>
          <w:rFonts w:ascii="Calibri" w:eastAsia="Calibri" w:hAnsi="Calibri" w:cs="Calibri"/>
          <w:b/>
          <w:spacing w:val="-2"/>
          <w:sz w:val="22"/>
          <w:szCs w:val="22"/>
          <w:u w:val="single" w:color="000000"/>
        </w:rPr>
        <w:t xml:space="preserve"> </w:t>
      </w:r>
      <w:r>
        <w:rPr>
          <w:rFonts w:ascii="Calibri" w:eastAsia="Calibri" w:hAnsi="Calibri" w:cs="Calibri"/>
          <w:b/>
          <w:spacing w:val="1"/>
          <w:sz w:val="22"/>
          <w:szCs w:val="22"/>
          <w:u w:val="single" w:color="000000"/>
        </w:rPr>
        <w:t>(</w:t>
      </w:r>
      <w:r>
        <w:rPr>
          <w:rFonts w:ascii="Calibri" w:eastAsia="Calibri" w:hAnsi="Calibri" w:cs="Calibri"/>
          <w:b/>
          <w:spacing w:val="-1"/>
          <w:sz w:val="22"/>
          <w:szCs w:val="22"/>
          <w:u w:val="single" w:color="000000"/>
        </w:rPr>
        <w:t>Se</w:t>
      </w:r>
      <w:r>
        <w:rPr>
          <w:rFonts w:ascii="Calibri" w:eastAsia="Calibri" w:hAnsi="Calibri" w:cs="Calibri"/>
          <w:b/>
          <w:spacing w:val="1"/>
          <w:sz w:val="22"/>
          <w:szCs w:val="22"/>
          <w:u w:val="single" w:color="000000"/>
        </w:rPr>
        <w:t>c</w:t>
      </w:r>
      <w:r>
        <w:rPr>
          <w:rFonts w:ascii="Calibri" w:eastAsia="Calibri" w:hAnsi="Calibri" w:cs="Calibri"/>
          <w:b/>
          <w:spacing w:val="-2"/>
          <w:sz w:val="22"/>
          <w:szCs w:val="22"/>
          <w:u w:val="single" w:color="000000"/>
        </w:rPr>
        <w:t>t</w:t>
      </w:r>
      <w:r>
        <w:rPr>
          <w:rFonts w:ascii="Calibri" w:eastAsia="Calibri" w:hAnsi="Calibri" w:cs="Calibri"/>
          <w:b/>
          <w:spacing w:val="1"/>
          <w:sz w:val="22"/>
          <w:szCs w:val="22"/>
          <w:u w:val="single" w:color="000000"/>
        </w:rPr>
        <w:t>i</w:t>
      </w:r>
      <w:r>
        <w:rPr>
          <w:rFonts w:ascii="Calibri" w:eastAsia="Calibri" w:hAnsi="Calibri" w:cs="Calibri"/>
          <w:b/>
          <w:spacing w:val="-1"/>
          <w:sz w:val="22"/>
          <w:szCs w:val="22"/>
          <w:u w:val="single" w:color="000000"/>
        </w:rPr>
        <w:t>o</w:t>
      </w:r>
      <w:r>
        <w:rPr>
          <w:rFonts w:ascii="Calibri" w:eastAsia="Calibri" w:hAnsi="Calibri" w:cs="Calibri"/>
          <w:b/>
          <w:sz w:val="22"/>
          <w:szCs w:val="22"/>
          <w:u w:val="single" w:color="000000"/>
        </w:rPr>
        <w:t>n</w:t>
      </w:r>
      <w:r>
        <w:rPr>
          <w:rFonts w:ascii="Calibri" w:eastAsia="Calibri" w:hAnsi="Calibri" w:cs="Calibri"/>
          <w:b/>
          <w:spacing w:val="-1"/>
          <w:sz w:val="22"/>
          <w:szCs w:val="22"/>
          <w:u w:val="single" w:color="000000"/>
        </w:rPr>
        <w:t xml:space="preserve"> </w:t>
      </w:r>
      <w:r>
        <w:rPr>
          <w:rFonts w:ascii="Calibri" w:eastAsia="Calibri" w:hAnsi="Calibri" w:cs="Calibri"/>
          <w:b/>
          <w:sz w:val="22"/>
          <w:szCs w:val="22"/>
          <w:u w:val="single" w:color="000000"/>
        </w:rPr>
        <w:t>1</w:t>
      </w:r>
      <w:r>
        <w:rPr>
          <w:rFonts w:ascii="Calibri" w:eastAsia="Calibri" w:hAnsi="Calibri" w:cs="Calibri"/>
          <w:b/>
          <w:spacing w:val="1"/>
          <w:sz w:val="22"/>
          <w:szCs w:val="22"/>
          <w:u w:val="single" w:color="000000"/>
        </w:rPr>
        <w:t xml:space="preserve"> </w:t>
      </w:r>
      <w:r>
        <w:rPr>
          <w:rFonts w:ascii="Calibri" w:eastAsia="Calibri" w:hAnsi="Calibri" w:cs="Calibri"/>
          <w:b/>
          <w:spacing w:val="-1"/>
          <w:sz w:val="22"/>
          <w:szCs w:val="22"/>
          <w:u w:val="single" w:color="000000"/>
        </w:rPr>
        <w:t>o</w:t>
      </w:r>
      <w:r>
        <w:rPr>
          <w:rFonts w:ascii="Calibri" w:eastAsia="Calibri" w:hAnsi="Calibri" w:cs="Calibri"/>
          <w:b/>
          <w:sz w:val="22"/>
          <w:szCs w:val="22"/>
          <w:u w:val="single" w:color="000000"/>
        </w:rPr>
        <w:t xml:space="preserve">f </w:t>
      </w:r>
      <w:r>
        <w:rPr>
          <w:rFonts w:ascii="Calibri" w:eastAsia="Calibri" w:hAnsi="Calibri" w:cs="Calibri"/>
          <w:b/>
          <w:spacing w:val="-3"/>
          <w:sz w:val="22"/>
          <w:szCs w:val="22"/>
          <w:u w:val="single" w:color="000000"/>
        </w:rPr>
        <w:t>F</w:t>
      </w:r>
      <w:r>
        <w:rPr>
          <w:rFonts w:ascii="Calibri" w:eastAsia="Calibri" w:hAnsi="Calibri" w:cs="Calibri"/>
          <w:b/>
          <w:spacing w:val="-1"/>
          <w:sz w:val="22"/>
          <w:szCs w:val="22"/>
          <w:u w:val="single" w:color="000000"/>
        </w:rPr>
        <w:t>o</w:t>
      </w:r>
      <w:r>
        <w:rPr>
          <w:rFonts w:ascii="Calibri" w:eastAsia="Calibri" w:hAnsi="Calibri" w:cs="Calibri"/>
          <w:b/>
          <w:spacing w:val="1"/>
          <w:sz w:val="22"/>
          <w:szCs w:val="22"/>
          <w:u w:val="single" w:color="000000"/>
        </w:rPr>
        <w:t>r</w:t>
      </w:r>
      <w:r>
        <w:rPr>
          <w:rFonts w:ascii="Calibri" w:eastAsia="Calibri" w:hAnsi="Calibri" w:cs="Calibri"/>
          <w:b/>
          <w:sz w:val="22"/>
          <w:szCs w:val="22"/>
          <w:u w:val="single" w:color="000000"/>
        </w:rPr>
        <w:t>m</w:t>
      </w:r>
      <w:r>
        <w:rPr>
          <w:rFonts w:ascii="Calibri" w:eastAsia="Calibri" w:hAnsi="Calibri" w:cs="Calibri"/>
          <w:b/>
          <w:spacing w:val="1"/>
          <w:sz w:val="22"/>
          <w:szCs w:val="22"/>
          <w:u w:val="single" w:color="000000"/>
        </w:rPr>
        <w:t xml:space="preserve"> </w:t>
      </w:r>
      <w:r>
        <w:rPr>
          <w:rFonts w:ascii="Calibri" w:eastAsia="Calibri" w:hAnsi="Calibri" w:cs="Calibri"/>
          <w:b/>
          <w:sz w:val="22"/>
          <w:szCs w:val="22"/>
          <w:u w:val="single" w:color="000000"/>
        </w:rPr>
        <w:t>F</w:t>
      </w:r>
      <w:r>
        <w:rPr>
          <w:rFonts w:ascii="Calibri" w:eastAsia="Calibri" w:hAnsi="Calibri" w:cs="Calibri"/>
          <w:b/>
          <w:spacing w:val="2"/>
          <w:sz w:val="22"/>
          <w:szCs w:val="22"/>
          <w:u w:val="single" w:color="000000"/>
        </w:rPr>
        <w:t>S</w:t>
      </w:r>
      <w:r>
        <w:rPr>
          <w:rFonts w:ascii="Calibri" w:eastAsia="Calibri" w:hAnsi="Calibri" w:cs="Calibri"/>
          <w:b/>
          <w:sz w:val="22"/>
          <w:szCs w:val="22"/>
          <w:u w:val="single" w:color="000000"/>
        </w:rPr>
        <w:t>-PP)</w:t>
      </w:r>
    </w:p>
    <w:p w14:paraId="2AB4D26B" w14:textId="77777777" w:rsidR="00065BF4" w:rsidRDefault="00065BF4">
      <w:pPr>
        <w:spacing w:before="7" w:line="160" w:lineRule="exact"/>
        <w:rPr>
          <w:sz w:val="17"/>
          <w:szCs w:val="17"/>
        </w:rPr>
      </w:pPr>
    </w:p>
    <w:p w14:paraId="75F9267D" w14:textId="77777777" w:rsidR="00065BF4" w:rsidRDefault="00065BF4">
      <w:pPr>
        <w:spacing w:line="200" w:lineRule="exact"/>
      </w:pPr>
    </w:p>
    <w:p w14:paraId="72467E85" w14:textId="77777777" w:rsidR="00065BF4" w:rsidRDefault="00065BF4">
      <w:pPr>
        <w:spacing w:line="200" w:lineRule="exact"/>
      </w:pPr>
    </w:p>
    <w:p w14:paraId="1570B0ED" w14:textId="77777777" w:rsidR="00065BF4" w:rsidRDefault="00E32064">
      <w:pPr>
        <w:spacing w:before="12"/>
        <w:ind w:left="119"/>
        <w:rPr>
          <w:rFonts w:ascii="Calibri" w:eastAsia="Calibri" w:hAnsi="Calibri" w:cs="Calibri"/>
          <w:sz w:val="22"/>
          <w:szCs w:val="22"/>
        </w:rPr>
      </w:pPr>
      <w:r>
        <w:rPr>
          <w:rFonts w:ascii="Calibri" w:eastAsia="Calibri" w:hAnsi="Calibri" w:cs="Calibri"/>
          <w:b/>
          <w:spacing w:val="1"/>
          <w:sz w:val="22"/>
          <w:szCs w:val="22"/>
          <w:u w:val="single" w:color="000000"/>
        </w:rPr>
        <w:t>2.</w:t>
      </w:r>
      <w:r>
        <w:rPr>
          <w:rFonts w:ascii="Calibri" w:eastAsia="Calibri" w:hAnsi="Calibri" w:cs="Calibri"/>
          <w:b/>
          <w:sz w:val="22"/>
          <w:szCs w:val="22"/>
          <w:u w:val="single" w:color="000000"/>
        </w:rPr>
        <w:t xml:space="preserve">           </w:t>
      </w:r>
      <w:r>
        <w:rPr>
          <w:rFonts w:ascii="Calibri" w:eastAsia="Calibri" w:hAnsi="Calibri" w:cs="Calibri"/>
          <w:b/>
          <w:spacing w:val="1"/>
          <w:sz w:val="22"/>
          <w:szCs w:val="22"/>
          <w:u w:val="single" w:color="000000"/>
        </w:rPr>
        <w:t>I</w:t>
      </w:r>
      <w:r>
        <w:rPr>
          <w:rFonts w:ascii="Calibri" w:eastAsia="Calibri" w:hAnsi="Calibri" w:cs="Calibri"/>
          <w:b/>
          <w:spacing w:val="-1"/>
          <w:sz w:val="22"/>
          <w:szCs w:val="22"/>
          <w:u w:val="single" w:color="000000"/>
        </w:rPr>
        <w:t>n</w:t>
      </w:r>
      <w:r>
        <w:rPr>
          <w:rFonts w:ascii="Calibri" w:eastAsia="Calibri" w:hAnsi="Calibri" w:cs="Calibri"/>
          <w:b/>
          <w:sz w:val="22"/>
          <w:szCs w:val="22"/>
          <w:u w:val="single" w:color="000000"/>
        </w:rPr>
        <w:t>f</w:t>
      </w:r>
      <w:r>
        <w:rPr>
          <w:rFonts w:ascii="Calibri" w:eastAsia="Calibri" w:hAnsi="Calibri" w:cs="Calibri"/>
          <w:b/>
          <w:spacing w:val="-1"/>
          <w:sz w:val="22"/>
          <w:szCs w:val="22"/>
          <w:u w:val="single" w:color="000000"/>
        </w:rPr>
        <w:t>o</w:t>
      </w:r>
      <w:r>
        <w:rPr>
          <w:rFonts w:ascii="Calibri" w:eastAsia="Calibri" w:hAnsi="Calibri" w:cs="Calibri"/>
          <w:b/>
          <w:spacing w:val="1"/>
          <w:sz w:val="22"/>
          <w:szCs w:val="22"/>
          <w:u w:val="single" w:color="000000"/>
        </w:rPr>
        <w:t>r</w:t>
      </w:r>
      <w:r>
        <w:rPr>
          <w:rFonts w:ascii="Calibri" w:eastAsia="Calibri" w:hAnsi="Calibri" w:cs="Calibri"/>
          <w:b/>
          <w:sz w:val="22"/>
          <w:szCs w:val="22"/>
          <w:u w:val="single" w:color="000000"/>
        </w:rPr>
        <w:t>mation</w:t>
      </w:r>
      <w:r>
        <w:rPr>
          <w:rFonts w:ascii="Calibri" w:eastAsia="Calibri" w:hAnsi="Calibri" w:cs="Calibri"/>
          <w:b/>
          <w:spacing w:val="-1"/>
          <w:sz w:val="22"/>
          <w:szCs w:val="22"/>
          <w:u w:val="single" w:color="000000"/>
        </w:rPr>
        <w:t xml:space="preserve"> </w:t>
      </w:r>
      <w:r>
        <w:rPr>
          <w:rFonts w:ascii="Calibri" w:eastAsia="Calibri" w:hAnsi="Calibri" w:cs="Calibri"/>
          <w:b/>
          <w:sz w:val="22"/>
          <w:szCs w:val="22"/>
          <w:u w:val="single" w:color="000000"/>
        </w:rPr>
        <w:t>a</w:t>
      </w:r>
      <w:r>
        <w:rPr>
          <w:rFonts w:ascii="Calibri" w:eastAsia="Calibri" w:hAnsi="Calibri" w:cs="Calibri"/>
          <w:b/>
          <w:spacing w:val="-1"/>
          <w:sz w:val="22"/>
          <w:szCs w:val="22"/>
          <w:u w:val="single" w:color="000000"/>
        </w:rPr>
        <w:t>bou</w:t>
      </w:r>
      <w:r>
        <w:rPr>
          <w:rFonts w:ascii="Calibri" w:eastAsia="Calibri" w:hAnsi="Calibri" w:cs="Calibri"/>
          <w:b/>
          <w:sz w:val="22"/>
          <w:szCs w:val="22"/>
          <w:u w:val="single" w:color="000000"/>
        </w:rPr>
        <w:t>t</w:t>
      </w:r>
      <w:r>
        <w:rPr>
          <w:rFonts w:ascii="Calibri" w:eastAsia="Calibri" w:hAnsi="Calibri" w:cs="Calibri"/>
          <w:b/>
          <w:spacing w:val="1"/>
          <w:sz w:val="22"/>
          <w:szCs w:val="22"/>
          <w:u w:val="single" w:color="000000"/>
        </w:rPr>
        <w:t xml:space="preserve"> </w:t>
      </w:r>
      <w:r>
        <w:rPr>
          <w:rFonts w:ascii="Calibri" w:eastAsia="Calibri" w:hAnsi="Calibri" w:cs="Calibri"/>
          <w:b/>
          <w:spacing w:val="-1"/>
          <w:sz w:val="22"/>
          <w:szCs w:val="22"/>
          <w:u w:val="single" w:color="000000"/>
        </w:rPr>
        <w:t>no</w:t>
      </w:r>
      <w:r>
        <w:rPr>
          <w:rFonts w:ascii="Calibri" w:eastAsia="Calibri" w:hAnsi="Calibri" w:cs="Calibri"/>
          <w:b/>
          <w:sz w:val="22"/>
          <w:szCs w:val="22"/>
          <w:u w:val="single" w:color="000000"/>
        </w:rPr>
        <w:t>t</w:t>
      </w:r>
      <w:r>
        <w:rPr>
          <w:rFonts w:ascii="Calibri" w:eastAsia="Calibri" w:hAnsi="Calibri" w:cs="Calibri"/>
          <w:b/>
          <w:spacing w:val="1"/>
          <w:sz w:val="22"/>
          <w:szCs w:val="22"/>
          <w:u w:val="single" w:color="000000"/>
        </w:rPr>
        <w:t>i</w:t>
      </w:r>
      <w:r>
        <w:rPr>
          <w:rFonts w:ascii="Calibri" w:eastAsia="Calibri" w:hAnsi="Calibri" w:cs="Calibri"/>
          <w:b/>
          <w:spacing w:val="-3"/>
          <w:sz w:val="22"/>
          <w:szCs w:val="22"/>
          <w:u w:val="single" w:color="000000"/>
        </w:rPr>
        <w:t>f</w:t>
      </w:r>
      <w:r>
        <w:rPr>
          <w:rFonts w:ascii="Calibri" w:eastAsia="Calibri" w:hAnsi="Calibri" w:cs="Calibri"/>
          <w:b/>
          <w:spacing w:val="1"/>
          <w:sz w:val="22"/>
          <w:szCs w:val="22"/>
          <w:u w:val="single" w:color="000000"/>
        </w:rPr>
        <w:t>yi</w:t>
      </w:r>
      <w:r>
        <w:rPr>
          <w:rFonts w:ascii="Calibri" w:eastAsia="Calibri" w:hAnsi="Calibri" w:cs="Calibri"/>
          <w:b/>
          <w:spacing w:val="-3"/>
          <w:sz w:val="22"/>
          <w:szCs w:val="22"/>
          <w:u w:val="single" w:color="000000"/>
        </w:rPr>
        <w:t>n</w:t>
      </w:r>
      <w:r>
        <w:rPr>
          <w:rFonts w:ascii="Calibri" w:eastAsia="Calibri" w:hAnsi="Calibri" w:cs="Calibri"/>
          <w:b/>
          <w:sz w:val="22"/>
          <w:szCs w:val="22"/>
          <w:u w:val="single" w:color="000000"/>
        </w:rPr>
        <w:t>g</w:t>
      </w:r>
      <w:r>
        <w:rPr>
          <w:rFonts w:ascii="Calibri" w:eastAsia="Calibri" w:hAnsi="Calibri" w:cs="Calibri"/>
          <w:b/>
          <w:spacing w:val="1"/>
          <w:sz w:val="22"/>
          <w:szCs w:val="22"/>
          <w:u w:val="single" w:color="000000"/>
        </w:rPr>
        <w:t xml:space="preserve"> </w:t>
      </w:r>
      <w:r>
        <w:rPr>
          <w:rFonts w:ascii="Calibri" w:eastAsia="Calibri" w:hAnsi="Calibri" w:cs="Calibri"/>
          <w:b/>
          <w:sz w:val="22"/>
          <w:szCs w:val="22"/>
          <w:u w:val="single" w:color="000000"/>
        </w:rPr>
        <w:t>p</w:t>
      </w:r>
      <w:r>
        <w:rPr>
          <w:rFonts w:ascii="Calibri" w:eastAsia="Calibri" w:hAnsi="Calibri" w:cs="Calibri"/>
          <w:b/>
          <w:spacing w:val="-1"/>
          <w:sz w:val="22"/>
          <w:szCs w:val="22"/>
          <w:u w:val="single" w:color="000000"/>
        </w:rPr>
        <w:t>a</w:t>
      </w:r>
      <w:r>
        <w:rPr>
          <w:rFonts w:ascii="Calibri" w:eastAsia="Calibri" w:hAnsi="Calibri" w:cs="Calibri"/>
          <w:b/>
          <w:spacing w:val="1"/>
          <w:sz w:val="22"/>
          <w:szCs w:val="22"/>
          <w:u w:val="single" w:color="000000"/>
        </w:rPr>
        <w:t>r</w:t>
      </w:r>
      <w:r>
        <w:rPr>
          <w:rFonts w:ascii="Calibri" w:eastAsia="Calibri" w:hAnsi="Calibri" w:cs="Calibri"/>
          <w:b/>
          <w:sz w:val="22"/>
          <w:szCs w:val="22"/>
          <w:u w:val="single" w:color="000000"/>
        </w:rPr>
        <w:t>t</w:t>
      </w:r>
      <w:r>
        <w:rPr>
          <w:rFonts w:ascii="Calibri" w:eastAsia="Calibri" w:hAnsi="Calibri" w:cs="Calibri"/>
          <w:b/>
          <w:spacing w:val="1"/>
          <w:sz w:val="22"/>
          <w:szCs w:val="22"/>
          <w:u w:val="single" w:color="000000"/>
        </w:rPr>
        <w:t>i</w:t>
      </w:r>
      <w:r>
        <w:rPr>
          <w:rFonts w:ascii="Calibri" w:eastAsia="Calibri" w:hAnsi="Calibri" w:cs="Calibri"/>
          <w:b/>
          <w:spacing w:val="-3"/>
          <w:sz w:val="22"/>
          <w:szCs w:val="22"/>
          <w:u w:val="single" w:color="000000"/>
        </w:rPr>
        <w:t>e</w:t>
      </w:r>
      <w:r>
        <w:rPr>
          <w:rFonts w:ascii="Calibri" w:eastAsia="Calibri" w:hAnsi="Calibri" w:cs="Calibri"/>
          <w:b/>
          <w:sz w:val="22"/>
          <w:szCs w:val="22"/>
          <w:u w:val="single" w:color="000000"/>
        </w:rPr>
        <w:t>s</w:t>
      </w:r>
      <w:r>
        <w:rPr>
          <w:rFonts w:ascii="Calibri" w:eastAsia="Calibri" w:hAnsi="Calibri" w:cs="Calibri"/>
          <w:b/>
          <w:spacing w:val="3"/>
          <w:sz w:val="22"/>
          <w:szCs w:val="22"/>
          <w:u w:val="single" w:color="000000"/>
        </w:rPr>
        <w:t xml:space="preserve"> </w:t>
      </w:r>
      <w:r>
        <w:rPr>
          <w:rFonts w:ascii="Calibri" w:eastAsia="Calibri" w:hAnsi="Calibri" w:cs="Calibri"/>
          <w:b/>
          <w:spacing w:val="1"/>
          <w:sz w:val="22"/>
          <w:szCs w:val="22"/>
          <w:u w:val="single" w:color="000000"/>
        </w:rPr>
        <w:t>(</w:t>
      </w:r>
      <w:r>
        <w:rPr>
          <w:rFonts w:ascii="Calibri" w:eastAsia="Calibri" w:hAnsi="Calibri" w:cs="Calibri"/>
          <w:b/>
          <w:spacing w:val="-1"/>
          <w:sz w:val="22"/>
          <w:szCs w:val="22"/>
          <w:u w:val="single" w:color="000000"/>
        </w:rPr>
        <w:t>S</w:t>
      </w:r>
      <w:r>
        <w:rPr>
          <w:rFonts w:ascii="Calibri" w:eastAsia="Calibri" w:hAnsi="Calibri" w:cs="Calibri"/>
          <w:b/>
          <w:spacing w:val="-3"/>
          <w:sz w:val="22"/>
          <w:szCs w:val="22"/>
          <w:u w:val="single" w:color="000000"/>
        </w:rPr>
        <w:t>e</w:t>
      </w:r>
      <w:r>
        <w:rPr>
          <w:rFonts w:ascii="Calibri" w:eastAsia="Calibri" w:hAnsi="Calibri" w:cs="Calibri"/>
          <w:b/>
          <w:spacing w:val="1"/>
          <w:sz w:val="22"/>
          <w:szCs w:val="22"/>
          <w:u w:val="single" w:color="000000"/>
        </w:rPr>
        <w:t>c</w:t>
      </w:r>
      <w:r>
        <w:rPr>
          <w:rFonts w:ascii="Calibri" w:eastAsia="Calibri" w:hAnsi="Calibri" w:cs="Calibri"/>
          <w:b/>
          <w:sz w:val="22"/>
          <w:szCs w:val="22"/>
          <w:u w:val="single" w:color="000000"/>
        </w:rPr>
        <w:t>t</w:t>
      </w:r>
      <w:r>
        <w:rPr>
          <w:rFonts w:ascii="Calibri" w:eastAsia="Calibri" w:hAnsi="Calibri" w:cs="Calibri"/>
          <w:b/>
          <w:spacing w:val="1"/>
          <w:sz w:val="22"/>
          <w:szCs w:val="22"/>
          <w:u w:val="single" w:color="000000"/>
        </w:rPr>
        <w:t>i</w:t>
      </w:r>
      <w:r>
        <w:rPr>
          <w:rFonts w:ascii="Calibri" w:eastAsia="Calibri" w:hAnsi="Calibri" w:cs="Calibri"/>
          <w:b/>
          <w:spacing w:val="-1"/>
          <w:sz w:val="22"/>
          <w:szCs w:val="22"/>
          <w:u w:val="single" w:color="000000"/>
        </w:rPr>
        <w:t>o</w:t>
      </w:r>
      <w:r>
        <w:rPr>
          <w:rFonts w:ascii="Calibri" w:eastAsia="Calibri" w:hAnsi="Calibri" w:cs="Calibri"/>
          <w:b/>
          <w:sz w:val="22"/>
          <w:szCs w:val="22"/>
          <w:u w:val="single" w:color="000000"/>
        </w:rPr>
        <w:t>n</w:t>
      </w:r>
      <w:r>
        <w:rPr>
          <w:rFonts w:ascii="Calibri" w:eastAsia="Calibri" w:hAnsi="Calibri" w:cs="Calibri"/>
          <w:b/>
          <w:spacing w:val="-3"/>
          <w:sz w:val="22"/>
          <w:szCs w:val="22"/>
          <w:u w:val="single" w:color="000000"/>
        </w:rPr>
        <w:t xml:space="preserve"> </w:t>
      </w:r>
      <w:r>
        <w:rPr>
          <w:rFonts w:ascii="Calibri" w:eastAsia="Calibri" w:hAnsi="Calibri" w:cs="Calibri"/>
          <w:b/>
          <w:sz w:val="22"/>
          <w:szCs w:val="22"/>
          <w:u w:val="single" w:color="000000"/>
        </w:rPr>
        <w:t>2</w:t>
      </w:r>
      <w:r>
        <w:rPr>
          <w:rFonts w:ascii="Calibri" w:eastAsia="Calibri" w:hAnsi="Calibri" w:cs="Calibri"/>
          <w:b/>
          <w:spacing w:val="1"/>
          <w:sz w:val="22"/>
          <w:szCs w:val="22"/>
          <w:u w:val="single" w:color="000000"/>
        </w:rPr>
        <w:t xml:space="preserve"> </w:t>
      </w:r>
      <w:r>
        <w:rPr>
          <w:rFonts w:ascii="Calibri" w:eastAsia="Calibri" w:hAnsi="Calibri" w:cs="Calibri"/>
          <w:b/>
          <w:spacing w:val="-1"/>
          <w:sz w:val="22"/>
          <w:szCs w:val="22"/>
          <w:u w:val="single" w:color="000000"/>
        </w:rPr>
        <w:t>o</w:t>
      </w:r>
      <w:r>
        <w:rPr>
          <w:rFonts w:ascii="Calibri" w:eastAsia="Calibri" w:hAnsi="Calibri" w:cs="Calibri"/>
          <w:b/>
          <w:sz w:val="22"/>
          <w:szCs w:val="22"/>
          <w:u w:val="single" w:color="000000"/>
        </w:rPr>
        <w:t>f F</w:t>
      </w:r>
      <w:r>
        <w:rPr>
          <w:rFonts w:ascii="Calibri" w:eastAsia="Calibri" w:hAnsi="Calibri" w:cs="Calibri"/>
          <w:b/>
          <w:spacing w:val="-1"/>
          <w:sz w:val="22"/>
          <w:szCs w:val="22"/>
          <w:u w:val="single" w:color="000000"/>
        </w:rPr>
        <w:t>o</w:t>
      </w:r>
      <w:r>
        <w:rPr>
          <w:rFonts w:ascii="Calibri" w:eastAsia="Calibri" w:hAnsi="Calibri" w:cs="Calibri"/>
          <w:b/>
          <w:spacing w:val="-2"/>
          <w:sz w:val="22"/>
          <w:szCs w:val="22"/>
          <w:u w:val="single" w:color="000000"/>
        </w:rPr>
        <w:t>r</w:t>
      </w:r>
      <w:r>
        <w:rPr>
          <w:rFonts w:ascii="Calibri" w:eastAsia="Calibri" w:hAnsi="Calibri" w:cs="Calibri"/>
          <w:b/>
          <w:sz w:val="22"/>
          <w:szCs w:val="22"/>
          <w:u w:val="single" w:color="000000"/>
        </w:rPr>
        <w:t>m</w:t>
      </w:r>
      <w:r>
        <w:rPr>
          <w:rFonts w:ascii="Calibri" w:eastAsia="Calibri" w:hAnsi="Calibri" w:cs="Calibri"/>
          <w:b/>
          <w:spacing w:val="1"/>
          <w:sz w:val="22"/>
          <w:szCs w:val="22"/>
          <w:u w:val="single" w:color="000000"/>
        </w:rPr>
        <w:t xml:space="preserve"> </w:t>
      </w:r>
      <w:r>
        <w:rPr>
          <w:rFonts w:ascii="Calibri" w:eastAsia="Calibri" w:hAnsi="Calibri" w:cs="Calibri"/>
          <w:b/>
          <w:sz w:val="22"/>
          <w:szCs w:val="22"/>
          <w:u w:val="single" w:color="000000"/>
        </w:rPr>
        <w:t>F</w:t>
      </w:r>
      <w:r>
        <w:rPr>
          <w:rFonts w:ascii="Calibri" w:eastAsia="Calibri" w:hAnsi="Calibri" w:cs="Calibri"/>
          <w:b/>
          <w:spacing w:val="-1"/>
          <w:sz w:val="22"/>
          <w:szCs w:val="22"/>
          <w:u w:val="single" w:color="000000"/>
        </w:rPr>
        <w:t>S</w:t>
      </w:r>
      <w:r>
        <w:rPr>
          <w:rFonts w:ascii="Calibri" w:eastAsia="Calibri" w:hAnsi="Calibri" w:cs="Calibri"/>
          <w:b/>
          <w:sz w:val="22"/>
          <w:szCs w:val="22"/>
          <w:u w:val="single" w:color="000000"/>
        </w:rPr>
        <w:t>-PP)</w:t>
      </w:r>
    </w:p>
    <w:p w14:paraId="1F402A46" w14:textId="77777777" w:rsidR="00065BF4" w:rsidRDefault="00065BF4">
      <w:pPr>
        <w:spacing w:before="9" w:line="160" w:lineRule="exact"/>
        <w:rPr>
          <w:sz w:val="17"/>
          <w:szCs w:val="17"/>
        </w:rPr>
      </w:pPr>
    </w:p>
    <w:p w14:paraId="7BA27F6A" w14:textId="77777777" w:rsidR="00065BF4" w:rsidRDefault="00065BF4">
      <w:pPr>
        <w:spacing w:line="200" w:lineRule="exact"/>
      </w:pPr>
    </w:p>
    <w:p w14:paraId="23FF0A5C" w14:textId="77777777" w:rsidR="00065BF4" w:rsidRDefault="00065BF4">
      <w:pPr>
        <w:spacing w:line="200" w:lineRule="exact"/>
      </w:pPr>
    </w:p>
    <w:p w14:paraId="0A3D20D9" w14:textId="77777777" w:rsidR="00065BF4" w:rsidRDefault="00E32064">
      <w:pPr>
        <w:spacing w:before="12"/>
        <w:ind w:left="119"/>
        <w:rPr>
          <w:rFonts w:ascii="Calibri" w:eastAsia="Calibri" w:hAnsi="Calibri" w:cs="Calibri"/>
          <w:sz w:val="22"/>
          <w:szCs w:val="22"/>
        </w:rPr>
      </w:pPr>
      <w:r>
        <w:rPr>
          <w:rFonts w:ascii="Calibri" w:eastAsia="Calibri" w:hAnsi="Calibri" w:cs="Calibri"/>
          <w:b/>
          <w:spacing w:val="1"/>
          <w:sz w:val="22"/>
          <w:szCs w:val="22"/>
          <w:u w:val="single" w:color="000000"/>
        </w:rPr>
        <w:t>3.</w:t>
      </w:r>
      <w:r>
        <w:rPr>
          <w:rFonts w:ascii="Calibri" w:eastAsia="Calibri" w:hAnsi="Calibri" w:cs="Calibri"/>
          <w:b/>
          <w:sz w:val="22"/>
          <w:szCs w:val="22"/>
          <w:u w:val="single" w:color="000000"/>
        </w:rPr>
        <w:t xml:space="preserve">           F</w:t>
      </w:r>
      <w:r>
        <w:rPr>
          <w:rFonts w:ascii="Calibri" w:eastAsia="Calibri" w:hAnsi="Calibri" w:cs="Calibri"/>
          <w:b/>
          <w:spacing w:val="-2"/>
          <w:sz w:val="22"/>
          <w:szCs w:val="22"/>
          <w:u w:val="single" w:color="000000"/>
        </w:rPr>
        <w:t>o</w:t>
      </w:r>
      <w:r>
        <w:rPr>
          <w:rFonts w:ascii="Calibri" w:eastAsia="Calibri" w:hAnsi="Calibri" w:cs="Calibri"/>
          <w:b/>
          <w:spacing w:val="1"/>
          <w:sz w:val="22"/>
          <w:szCs w:val="22"/>
          <w:u w:val="single" w:color="000000"/>
        </w:rPr>
        <w:t>r</w:t>
      </w:r>
      <w:r>
        <w:rPr>
          <w:rFonts w:ascii="Calibri" w:eastAsia="Calibri" w:hAnsi="Calibri" w:cs="Calibri"/>
          <w:b/>
          <w:spacing w:val="-1"/>
          <w:sz w:val="22"/>
          <w:szCs w:val="22"/>
          <w:u w:val="single" w:color="000000"/>
        </w:rPr>
        <w:t>e</w:t>
      </w:r>
      <w:r>
        <w:rPr>
          <w:rFonts w:ascii="Calibri" w:eastAsia="Calibri" w:hAnsi="Calibri" w:cs="Calibri"/>
          <w:b/>
          <w:spacing w:val="1"/>
          <w:sz w:val="22"/>
          <w:szCs w:val="22"/>
          <w:u w:val="single" w:color="000000"/>
        </w:rPr>
        <w:t>ig</w:t>
      </w:r>
      <w:r>
        <w:rPr>
          <w:rFonts w:ascii="Calibri" w:eastAsia="Calibri" w:hAnsi="Calibri" w:cs="Calibri"/>
          <w:b/>
          <w:sz w:val="22"/>
          <w:szCs w:val="22"/>
          <w:u w:val="single" w:color="000000"/>
        </w:rPr>
        <w:t>n</w:t>
      </w:r>
      <w:r>
        <w:rPr>
          <w:rFonts w:ascii="Calibri" w:eastAsia="Calibri" w:hAnsi="Calibri" w:cs="Calibri"/>
          <w:b/>
          <w:spacing w:val="-1"/>
          <w:sz w:val="22"/>
          <w:szCs w:val="22"/>
          <w:u w:val="single" w:color="000000"/>
        </w:rPr>
        <w:t xml:space="preserve"> </w:t>
      </w:r>
      <w:r>
        <w:rPr>
          <w:rFonts w:ascii="Calibri" w:eastAsia="Calibri" w:hAnsi="Calibri" w:cs="Calibri"/>
          <w:b/>
          <w:sz w:val="22"/>
          <w:szCs w:val="22"/>
          <w:u w:val="single" w:color="000000"/>
        </w:rPr>
        <w:t>F</w:t>
      </w:r>
      <w:r>
        <w:rPr>
          <w:rFonts w:ascii="Calibri" w:eastAsia="Calibri" w:hAnsi="Calibri" w:cs="Calibri"/>
          <w:b/>
          <w:spacing w:val="1"/>
          <w:sz w:val="22"/>
          <w:szCs w:val="22"/>
          <w:u w:val="single" w:color="000000"/>
        </w:rPr>
        <w:t>i</w:t>
      </w:r>
      <w:r>
        <w:rPr>
          <w:rFonts w:ascii="Calibri" w:eastAsia="Calibri" w:hAnsi="Calibri" w:cs="Calibri"/>
          <w:b/>
          <w:spacing w:val="-1"/>
          <w:sz w:val="22"/>
          <w:szCs w:val="22"/>
          <w:u w:val="single" w:color="000000"/>
        </w:rPr>
        <w:t>nanc</w:t>
      </w:r>
      <w:r>
        <w:rPr>
          <w:rFonts w:ascii="Calibri" w:eastAsia="Calibri" w:hAnsi="Calibri" w:cs="Calibri"/>
          <w:b/>
          <w:spacing w:val="1"/>
          <w:sz w:val="22"/>
          <w:szCs w:val="22"/>
          <w:u w:val="single" w:color="000000"/>
        </w:rPr>
        <w:t>i</w:t>
      </w:r>
      <w:r>
        <w:rPr>
          <w:rFonts w:ascii="Calibri" w:eastAsia="Calibri" w:hAnsi="Calibri" w:cs="Calibri"/>
          <w:b/>
          <w:spacing w:val="-1"/>
          <w:sz w:val="22"/>
          <w:szCs w:val="22"/>
          <w:u w:val="single" w:color="000000"/>
        </w:rPr>
        <w:t>a</w:t>
      </w:r>
      <w:r>
        <w:rPr>
          <w:rFonts w:ascii="Calibri" w:eastAsia="Calibri" w:hAnsi="Calibri" w:cs="Calibri"/>
          <w:b/>
          <w:sz w:val="22"/>
          <w:szCs w:val="22"/>
          <w:u w:val="single" w:color="000000"/>
        </w:rPr>
        <w:t>l</w:t>
      </w:r>
      <w:r>
        <w:rPr>
          <w:rFonts w:ascii="Calibri" w:eastAsia="Calibri" w:hAnsi="Calibri" w:cs="Calibri"/>
          <w:b/>
          <w:spacing w:val="-1"/>
          <w:sz w:val="22"/>
          <w:szCs w:val="22"/>
          <w:u w:val="single" w:color="000000"/>
        </w:rPr>
        <w:t xml:space="preserve"> </w:t>
      </w:r>
      <w:r>
        <w:rPr>
          <w:rFonts w:ascii="Calibri" w:eastAsia="Calibri" w:hAnsi="Calibri" w:cs="Calibri"/>
          <w:b/>
          <w:spacing w:val="1"/>
          <w:sz w:val="22"/>
          <w:szCs w:val="22"/>
          <w:u w:val="single" w:color="000000"/>
        </w:rPr>
        <w:t>C</w:t>
      </w:r>
      <w:r>
        <w:rPr>
          <w:rFonts w:ascii="Calibri" w:eastAsia="Calibri" w:hAnsi="Calibri" w:cs="Calibri"/>
          <w:b/>
          <w:spacing w:val="-1"/>
          <w:sz w:val="22"/>
          <w:szCs w:val="22"/>
          <w:u w:val="single" w:color="000000"/>
        </w:rPr>
        <w:t>on</w:t>
      </w:r>
      <w:r>
        <w:rPr>
          <w:rFonts w:ascii="Calibri" w:eastAsia="Calibri" w:hAnsi="Calibri" w:cs="Calibri"/>
          <w:b/>
          <w:sz w:val="22"/>
          <w:szCs w:val="22"/>
          <w:u w:val="single" w:color="000000"/>
        </w:rPr>
        <w:t>t</w:t>
      </w:r>
      <w:r>
        <w:rPr>
          <w:rFonts w:ascii="Calibri" w:eastAsia="Calibri" w:hAnsi="Calibri" w:cs="Calibri"/>
          <w:b/>
          <w:spacing w:val="-1"/>
          <w:sz w:val="22"/>
          <w:szCs w:val="22"/>
          <w:u w:val="single" w:color="000000"/>
        </w:rPr>
        <w:t>r</w:t>
      </w:r>
      <w:r>
        <w:rPr>
          <w:rFonts w:ascii="Calibri" w:eastAsia="Calibri" w:hAnsi="Calibri" w:cs="Calibri"/>
          <w:b/>
          <w:spacing w:val="1"/>
          <w:sz w:val="22"/>
          <w:szCs w:val="22"/>
          <w:u w:val="single" w:color="000000"/>
        </w:rPr>
        <w:t>i</w:t>
      </w:r>
      <w:r>
        <w:rPr>
          <w:rFonts w:ascii="Calibri" w:eastAsia="Calibri" w:hAnsi="Calibri" w:cs="Calibri"/>
          <w:b/>
          <w:spacing w:val="-1"/>
          <w:sz w:val="22"/>
          <w:szCs w:val="22"/>
          <w:u w:val="single" w:color="000000"/>
        </w:rPr>
        <w:t>bu</w:t>
      </w:r>
      <w:r>
        <w:rPr>
          <w:rFonts w:ascii="Calibri" w:eastAsia="Calibri" w:hAnsi="Calibri" w:cs="Calibri"/>
          <w:b/>
          <w:sz w:val="22"/>
          <w:szCs w:val="22"/>
          <w:u w:val="single" w:color="000000"/>
        </w:rPr>
        <w:t>t</w:t>
      </w:r>
      <w:r>
        <w:rPr>
          <w:rFonts w:ascii="Calibri" w:eastAsia="Calibri" w:hAnsi="Calibri" w:cs="Calibri"/>
          <w:b/>
          <w:spacing w:val="1"/>
          <w:sz w:val="22"/>
          <w:szCs w:val="22"/>
          <w:u w:val="single" w:color="000000"/>
        </w:rPr>
        <w:t>i</w:t>
      </w:r>
      <w:r>
        <w:rPr>
          <w:rFonts w:ascii="Calibri" w:eastAsia="Calibri" w:hAnsi="Calibri" w:cs="Calibri"/>
          <w:b/>
          <w:spacing w:val="-1"/>
          <w:sz w:val="22"/>
          <w:szCs w:val="22"/>
          <w:u w:val="single" w:color="000000"/>
        </w:rPr>
        <w:t>on</w:t>
      </w:r>
      <w:r>
        <w:rPr>
          <w:rFonts w:ascii="Calibri" w:eastAsia="Calibri" w:hAnsi="Calibri" w:cs="Calibri"/>
          <w:b/>
          <w:sz w:val="22"/>
          <w:szCs w:val="22"/>
          <w:u w:val="single" w:color="000000"/>
        </w:rPr>
        <w:t>s</w:t>
      </w:r>
      <w:r>
        <w:rPr>
          <w:rFonts w:ascii="Calibri" w:eastAsia="Calibri" w:hAnsi="Calibri" w:cs="Calibri"/>
          <w:b/>
          <w:spacing w:val="3"/>
          <w:sz w:val="22"/>
          <w:szCs w:val="22"/>
          <w:u w:val="single" w:color="000000"/>
        </w:rPr>
        <w:t xml:space="preserve"> </w:t>
      </w:r>
      <w:r>
        <w:rPr>
          <w:rFonts w:ascii="Calibri" w:eastAsia="Calibri" w:hAnsi="Calibri" w:cs="Calibri"/>
          <w:b/>
          <w:sz w:val="22"/>
          <w:szCs w:val="22"/>
          <w:u w:val="single" w:color="000000"/>
        </w:rPr>
        <w:t>–</w:t>
      </w:r>
      <w:r>
        <w:rPr>
          <w:rFonts w:ascii="Calibri" w:eastAsia="Calibri" w:hAnsi="Calibri" w:cs="Calibri"/>
          <w:b/>
          <w:spacing w:val="49"/>
          <w:sz w:val="22"/>
          <w:szCs w:val="22"/>
          <w:u w:val="single" w:color="000000"/>
        </w:rPr>
        <w:t xml:space="preserve"> </w:t>
      </w:r>
      <w:r>
        <w:rPr>
          <w:rFonts w:ascii="Calibri" w:eastAsia="Calibri" w:hAnsi="Calibri" w:cs="Calibri"/>
          <w:b/>
          <w:spacing w:val="1"/>
          <w:sz w:val="22"/>
          <w:szCs w:val="22"/>
          <w:u w:val="single" w:color="000000"/>
        </w:rPr>
        <w:t>(</w:t>
      </w:r>
      <w:r>
        <w:rPr>
          <w:rFonts w:ascii="Calibri" w:eastAsia="Calibri" w:hAnsi="Calibri" w:cs="Calibri"/>
          <w:b/>
          <w:spacing w:val="-1"/>
          <w:sz w:val="22"/>
          <w:szCs w:val="22"/>
          <w:u w:val="single" w:color="000000"/>
        </w:rPr>
        <w:t>Se</w:t>
      </w:r>
      <w:r>
        <w:rPr>
          <w:rFonts w:ascii="Calibri" w:eastAsia="Calibri" w:hAnsi="Calibri" w:cs="Calibri"/>
          <w:b/>
          <w:spacing w:val="1"/>
          <w:sz w:val="22"/>
          <w:szCs w:val="22"/>
          <w:u w:val="single" w:color="000000"/>
        </w:rPr>
        <w:t>c</w:t>
      </w:r>
      <w:r>
        <w:rPr>
          <w:rFonts w:ascii="Calibri" w:eastAsia="Calibri" w:hAnsi="Calibri" w:cs="Calibri"/>
          <w:b/>
          <w:spacing w:val="-2"/>
          <w:sz w:val="22"/>
          <w:szCs w:val="22"/>
          <w:u w:val="single" w:color="000000"/>
        </w:rPr>
        <w:t>t</w:t>
      </w:r>
      <w:r>
        <w:rPr>
          <w:rFonts w:ascii="Calibri" w:eastAsia="Calibri" w:hAnsi="Calibri" w:cs="Calibri"/>
          <w:b/>
          <w:spacing w:val="1"/>
          <w:sz w:val="22"/>
          <w:szCs w:val="22"/>
          <w:u w:val="single" w:color="000000"/>
        </w:rPr>
        <w:t>i</w:t>
      </w:r>
      <w:r>
        <w:rPr>
          <w:rFonts w:ascii="Calibri" w:eastAsia="Calibri" w:hAnsi="Calibri" w:cs="Calibri"/>
          <w:b/>
          <w:spacing w:val="-1"/>
          <w:sz w:val="22"/>
          <w:szCs w:val="22"/>
          <w:u w:val="single" w:color="000000"/>
        </w:rPr>
        <w:t>o</w:t>
      </w:r>
      <w:r>
        <w:rPr>
          <w:rFonts w:ascii="Calibri" w:eastAsia="Calibri" w:hAnsi="Calibri" w:cs="Calibri"/>
          <w:b/>
          <w:sz w:val="22"/>
          <w:szCs w:val="22"/>
          <w:u w:val="single" w:color="000000"/>
        </w:rPr>
        <w:t>n</w:t>
      </w:r>
      <w:r>
        <w:rPr>
          <w:rFonts w:ascii="Calibri" w:eastAsia="Calibri" w:hAnsi="Calibri" w:cs="Calibri"/>
          <w:b/>
          <w:spacing w:val="-1"/>
          <w:sz w:val="22"/>
          <w:szCs w:val="22"/>
          <w:u w:val="single" w:color="000000"/>
        </w:rPr>
        <w:t xml:space="preserve"> </w:t>
      </w:r>
      <w:r>
        <w:rPr>
          <w:rFonts w:ascii="Calibri" w:eastAsia="Calibri" w:hAnsi="Calibri" w:cs="Calibri"/>
          <w:b/>
          <w:sz w:val="22"/>
          <w:szCs w:val="22"/>
          <w:u w:val="single" w:color="000000"/>
        </w:rPr>
        <w:t>3</w:t>
      </w:r>
      <w:r>
        <w:rPr>
          <w:rFonts w:ascii="Calibri" w:eastAsia="Calibri" w:hAnsi="Calibri" w:cs="Calibri"/>
          <w:b/>
          <w:spacing w:val="1"/>
          <w:sz w:val="22"/>
          <w:szCs w:val="22"/>
          <w:u w:val="single" w:color="000000"/>
        </w:rPr>
        <w:t xml:space="preserve"> </w:t>
      </w:r>
      <w:r>
        <w:rPr>
          <w:rFonts w:ascii="Calibri" w:eastAsia="Calibri" w:hAnsi="Calibri" w:cs="Calibri"/>
          <w:b/>
          <w:spacing w:val="-1"/>
          <w:sz w:val="22"/>
          <w:szCs w:val="22"/>
          <w:u w:val="single" w:color="000000"/>
        </w:rPr>
        <w:t>o</w:t>
      </w:r>
      <w:r>
        <w:rPr>
          <w:rFonts w:ascii="Calibri" w:eastAsia="Calibri" w:hAnsi="Calibri" w:cs="Calibri"/>
          <w:b/>
          <w:sz w:val="22"/>
          <w:szCs w:val="22"/>
          <w:u w:val="single" w:color="000000"/>
        </w:rPr>
        <w:t>f F</w:t>
      </w:r>
      <w:r>
        <w:rPr>
          <w:rFonts w:ascii="Calibri" w:eastAsia="Calibri" w:hAnsi="Calibri" w:cs="Calibri"/>
          <w:b/>
          <w:spacing w:val="-1"/>
          <w:sz w:val="22"/>
          <w:szCs w:val="22"/>
          <w:u w:val="single" w:color="000000"/>
        </w:rPr>
        <w:t>o</w:t>
      </w:r>
      <w:r>
        <w:rPr>
          <w:rFonts w:ascii="Calibri" w:eastAsia="Calibri" w:hAnsi="Calibri" w:cs="Calibri"/>
          <w:b/>
          <w:spacing w:val="-2"/>
          <w:sz w:val="22"/>
          <w:szCs w:val="22"/>
          <w:u w:val="single" w:color="000000"/>
        </w:rPr>
        <w:t>r</w:t>
      </w:r>
      <w:r>
        <w:rPr>
          <w:rFonts w:ascii="Calibri" w:eastAsia="Calibri" w:hAnsi="Calibri" w:cs="Calibri"/>
          <w:b/>
          <w:sz w:val="22"/>
          <w:szCs w:val="22"/>
          <w:u w:val="single" w:color="000000"/>
        </w:rPr>
        <w:t>m</w:t>
      </w:r>
      <w:r>
        <w:rPr>
          <w:rFonts w:ascii="Calibri" w:eastAsia="Calibri" w:hAnsi="Calibri" w:cs="Calibri"/>
          <w:b/>
          <w:spacing w:val="-1"/>
          <w:sz w:val="22"/>
          <w:szCs w:val="22"/>
          <w:u w:val="single" w:color="000000"/>
        </w:rPr>
        <w:t xml:space="preserve"> </w:t>
      </w:r>
      <w:r>
        <w:rPr>
          <w:rFonts w:ascii="Calibri" w:eastAsia="Calibri" w:hAnsi="Calibri" w:cs="Calibri"/>
          <w:b/>
          <w:sz w:val="22"/>
          <w:szCs w:val="22"/>
          <w:u w:val="single" w:color="000000"/>
        </w:rPr>
        <w:t>F</w:t>
      </w:r>
      <w:r>
        <w:rPr>
          <w:rFonts w:ascii="Calibri" w:eastAsia="Calibri" w:hAnsi="Calibri" w:cs="Calibri"/>
          <w:b/>
          <w:spacing w:val="-1"/>
          <w:sz w:val="22"/>
          <w:szCs w:val="22"/>
          <w:u w:val="single" w:color="000000"/>
        </w:rPr>
        <w:t>S</w:t>
      </w:r>
      <w:r>
        <w:rPr>
          <w:rFonts w:ascii="Calibri" w:eastAsia="Calibri" w:hAnsi="Calibri" w:cs="Calibri"/>
          <w:b/>
          <w:sz w:val="22"/>
          <w:szCs w:val="22"/>
          <w:u w:val="single" w:color="000000"/>
        </w:rPr>
        <w:t>-PP)</w:t>
      </w:r>
    </w:p>
    <w:p w14:paraId="6621EBDD" w14:textId="77777777" w:rsidR="00065BF4" w:rsidRDefault="00065BF4">
      <w:pPr>
        <w:spacing w:before="9" w:line="140" w:lineRule="exact"/>
        <w:rPr>
          <w:sz w:val="15"/>
          <w:szCs w:val="15"/>
        </w:rPr>
      </w:pPr>
    </w:p>
    <w:p w14:paraId="3E625E9E" w14:textId="4792D840" w:rsidR="00065BF4" w:rsidRDefault="00E32064">
      <w:pPr>
        <w:spacing w:line="276" w:lineRule="auto"/>
        <w:ind w:left="839" w:right="77" w:hanging="720"/>
        <w:jc w:val="both"/>
        <w:rPr>
          <w:rFonts w:ascii="Calibri" w:eastAsia="Calibri" w:hAnsi="Calibri" w:cs="Calibri"/>
          <w:sz w:val="22"/>
          <w:szCs w:val="22"/>
        </w:rPr>
      </w:pPr>
      <w:r>
        <w:rPr>
          <w:rFonts w:ascii="Calibri" w:eastAsia="Calibri" w:hAnsi="Calibri" w:cs="Calibri"/>
          <w:b/>
          <w:spacing w:val="1"/>
          <w:sz w:val="22"/>
          <w:szCs w:val="22"/>
        </w:rPr>
        <w:t>3</w:t>
      </w:r>
      <w:r>
        <w:rPr>
          <w:rFonts w:ascii="Calibri" w:eastAsia="Calibri" w:hAnsi="Calibri" w:cs="Calibri"/>
          <w:b/>
          <w:spacing w:val="-1"/>
          <w:sz w:val="22"/>
          <w:szCs w:val="22"/>
        </w:rPr>
        <w:t>.</w:t>
      </w:r>
      <w:r>
        <w:rPr>
          <w:rFonts w:ascii="Calibri" w:eastAsia="Calibri" w:hAnsi="Calibri" w:cs="Calibri"/>
          <w:b/>
          <w:sz w:val="22"/>
          <w:szCs w:val="22"/>
        </w:rPr>
        <w:t xml:space="preserve">1        </w:t>
      </w:r>
      <w:r>
        <w:rPr>
          <w:rFonts w:ascii="Calibri" w:eastAsia="Calibri" w:hAnsi="Calibri" w:cs="Calibri"/>
          <w:sz w:val="22"/>
          <w:szCs w:val="22"/>
        </w:rPr>
        <w:t>For the</w:t>
      </w:r>
      <w:r>
        <w:rPr>
          <w:rFonts w:ascii="Calibri" w:eastAsia="Calibri" w:hAnsi="Calibri" w:cs="Calibri"/>
          <w:spacing w:val="2"/>
          <w:sz w:val="22"/>
          <w:szCs w:val="22"/>
        </w:rPr>
        <w:t xml:space="preserve"> </w:t>
      </w:r>
      <w:r>
        <w:rPr>
          <w:rFonts w:ascii="Calibri" w:eastAsia="Calibri" w:hAnsi="Calibri" w:cs="Calibri"/>
          <w:spacing w:val="-1"/>
          <w:sz w:val="22"/>
          <w:szCs w:val="22"/>
        </w:rPr>
        <w:t>pu</w:t>
      </w:r>
      <w:r>
        <w:rPr>
          <w:rFonts w:ascii="Calibri" w:eastAsia="Calibri" w:hAnsi="Calibri" w:cs="Calibri"/>
          <w:sz w:val="22"/>
          <w:szCs w:val="22"/>
        </w:rPr>
        <w:t>r</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pacing w:val="-2"/>
          <w:sz w:val="22"/>
          <w:szCs w:val="22"/>
        </w:rPr>
        <w:t>s</w:t>
      </w:r>
      <w:r>
        <w:rPr>
          <w:rFonts w:ascii="Calibri" w:eastAsia="Calibri" w:hAnsi="Calibri" w:cs="Calibri"/>
          <w:sz w:val="22"/>
          <w:szCs w:val="22"/>
        </w:rPr>
        <w:t>es</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th</w:t>
      </w:r>
      <w:r>
        <w:rPr>
          <w:rFonts w:ascii="Calibri" w:eastAsia="Calibri" w:hAnsi="Calibri" w:cs="Calibri"/>
          <w:spacing w:val="-3"/>
          <w:sz w:val="22"/>
          <w:szCs w:val="22"/>
        </w:rPr>
        <w:t>i</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se</w:t>
      </w:r>
      <w:r>
        <w:rPr>
          <w:rFonts w:ascii="Calibri" w:eastAsia="Calibri" w:hAnsi="Calibri" w:cs="Calibri"/>
          <w:spacing w:val="1"/>
          <w:sz w:val="22"/>
          <w:szCs w:val="22"/>
        </w:rPr>
        <w:t>c</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3</w:t>
      </w:r>
      <w:r>
        <w:rPr>
          <w:rFonts w:ascii="Calibri" w:eastAsia="Calibri" w:hAnsi="Calibri" w:cs="Calibri"/>
          <w:sz w:val="22"/>
          <w:szCs w:val="22"/>
        </w:rPr>
        <w:t>.1, the</w:t>
      </w:r>
      <w:r>
        <w:rPr>
          <w:rFonts w:ascii="Calibri" w:eastAsia="Calibri" w:hAnsi="Calibri" w:cs="Calibri"/>
          <w:spacing w:val="2"/>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ti</w:t>
      </w:r>
      <w:r>
        <w:rPr>
          <w:rFonts w:ascii="Calibri" w:eastAsia="Calibri" w:hAnsi="Calibri" w:cs="Calibri"/>
          <w:spacing w:val="-2"/>
          <w:sz w:val="22"/>
          <w:szCs w:val="22"/>
        </w:rPr>
        <w:t>f</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 xml:space="preserve">g </w:t>
      </w:r>
      <w:r>
        <w:rPr>
          <w:rFonts w:ascii="Calibri" w:eastAsia="Calibri" w:hAnsi="Calibri" w:cs="Calibri"/>
          <w:spacing w:val="-1"/>
          <w:sz w:val="22"/>
          <w:szCs w:val="22"/>
        </w:rPr>
        <w:t>p</w:t>
      </w:r>
      <w:r>
        <w:rPr>
          <w:rFonts w:ascii="Calibri" w:eastAsia="Calibri" w:hAnsi="Calibri" w:cs="Calibri"/>
          <w:sz w:val="22"/>
          <w:szCs w:val="22"/>
        </w:rPr>
        <w:t>art</w:t>
      </w:r>
      <w:r>
        <w:rPr>
          <w:rFonts w:ascii="Calibri" w:eastAsia="Calibri" w:hAnsi="Calibri" w:cs="Calibri"/>
          <w:spacing w:val="1"/>
          <w:sz w:val="22"/>
          <w:szCs w:val="22"/>
        </w:rPr>
        <w:t>y</w:t>
      </w:r>
      <w:r>
        <w:rPr>
          <w:rFonts w:ascii="Calibri" w:eastAsia="Calibri" w:hAnsi="Calibri" w:cs="Calibri"/>
          <w:sz w:val="22"/>
          <w:szCs w:val="22"/>
        </w:rPr>
        <w:t>(ies)</w:t>
      </w:r>
      <w:r>
        <w:rPr>
          <w:rFonts w:ascii="Calibri" w:eastAsia="Calibri" w:hAnsi="Calibri" w:cs="Calibri"/>
          <w:spacing w:val="3"/>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 xml:space="preserve">ld report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rei</w:t>
      </w:r>
      <w:r>
        <w:rPr>
          <w:rFonts w:ascii="Calibri" w:eastAsia="Calibri" w:hAnsi="Calibri" w:cs="Calibri"/>
          <w:spacing w:val="-1"/>
          <w:sz w:val="22"/>
          <w:szCs w:val="22"/>
        </w:rPr>
        <w:t>g</w:t>
      </w:r>
      <w:r>
        <w:rPr>
          <w:rFonts w:ascii="Calibri" w:eastAsia="Calibri" w:hAnsi="Calibri" w:cs="Calibri"/>
          <w:sz w:val="22"/>
          <w:szCs w:val="22"/>
        </w:rPr>
        <w:t>n fi</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cial</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tri</w:t>
      </w:r>
      <w:r>
        <w:rPr>
          <w:rFonts w:ascii="Calibri" w:eastAsia="Calibri" w:hAnsi="Calibri" w:cs="Calibri"/>
          <w:spacing w:val="-1"/>
          <w:sz w:val="22"/>
          <w:szCs w:val="22"/>
        </w:rPr>
        <w:t>bu</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fa</w:t>
      </w:r>
      <w:r>
        <w:rPr>
          <w:rFonts w:ascii="Calibri" w:eastAsia="Calibri" w:hAnsi="Calibri" w:cs="Calibri"/>
          <w:spacing w:val="-1"/>
          <w:sz w:val="22"/>
          <w:szCs w:val="22"/>
        </w:rPr>
        <w:t>l</w:t>
      </w:r>
      <w:r>
        <w:rPr>
          <w:rFonts w:ascii="Calibri" w:eastAsia="Calibri" w:hAnsi="Calibri" w:cs="Calibri"/>
          <w:spacing w:val="-3"/>
          <w:sz w:val="22"/>
          <w:szCs w:val="22"/>
        </w:rPr>
        <w:t>l</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to</w:t>
      </w:r>
      <w:r>
        <w:rPr>
          <w:rFonts w:ascii="Calibri" w:eastAsia="Calibri" w:hAnsi="Calibri" w:cs="Calibri"/>
          <w:spacing w:val="4"/>
          <w:sz w:val="22"/>
          <w:szCs w:val="22"/>
        </w:rPr>
        <w:t xml:space="preserve"> </w:t>
      </w:r>
      <w:r>
        <w:rPr>
          <w:rFonts w:ascii="Calibri" w:eastAsia="Calibri" w:hAnsi="Calibri" w:cs="Calibri"/>
          <w:sz w:val="22"/>
          <w:szCs w:val="22"/>
        </w:rPr>
        <w:t>the sc</w:t>
      </w:r>
      <w:r>
        <w:rPr>
          <w:rFonts w:ascii="Calibri" w:eastAsia="Calibri" w:hAnsi="Calibri" w:cs="Calibri"/>
          <w:spacing w:val="1"/>
          <w:sz w:val="22"/>
          <w:szCs w:val="22"/>
        </w:rPr>
        <w:t>o</w:t>
      </w:r>
      <w:r>
        <w:rPr>
          <w:rFonts w:ascii="Calibri" w:eastAsia="Calibri" w:hAnsi="Calibri" w:cs="Calibri"/>
          <w:spacing w:val="-3"/>
          <w:sz w:val="22"/>
          <w:szCs w:val="22"/>
        </w:rPr>
        <w:t>p</w:t>
      </w:r>
      <w:r>
        <w:rPr>
          <w:rFonts w:ascii="Calibri" w:eastAsia="Calibri" w:hAnsi="Calibri" w:cs="Calibri"/>
          <w:sz w:val="22"/>
          <w:szCs w:val="22"/>
        </w:rPr>
        <w:t>e</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r</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z w:val="22"/>
          <w:szCs w:val="22"/>
        </w:rPr>
        <w:t>cle</w:t>
      </w:r>
      <w:r>
        <w:rPr>
          <w:rFonts w:ascii="Calibri" w:eastAsia="Calibri" w:hAnsi="Calibri" w:cs="Calibri"/>
          <w:spacing w:val="3"/>
          <w:sz w:val="22"/>
          <w:szCs w:val="22"/>
        </w:rPr>
        <w:t xml:space="preserve"> </w:t>
      </w:r>
      <w:r>
        <w:rPr>
          <w:rFonts w:ascii="Calibri" w:eastAsia="Calibri" w:hAnsi="Calibri" w:cs="Calibri"/>
          <w:spacing w:val="-2"/>
          <w:sz w:val="22"/>
          <w:szCs w:val="22"/>
        </w:rPr>
        <w:t>5</w:t>
      </w:r>
      <w:r>
        <w:rPr>
          <w:rFonts w:ascii="Calibri" w:eastAsia="Calibri" w:hAnsi="Calibri" w:cs="Calibri"/>
          <w:sz w:val="22"/>
          <w:szCs w:val="22"/>
        </w:rPr>
        <w:t>(</w:t>
      </w:r>
      <w:r>
        <w:rPr>
          <w:rFonts w:ascii="Calibri" w:eastAsia="Calibri" w:hAnsi="Calibri" w:cs="Calibri"/>
          <w:spacing w:val="1"/>
          <w:sz w:val="22"/>
          <w:szCs w:val="22"/>
        </w:rPr>
        <w:t>1</w:t>
      </w:r>
      <w:r>
        <w:rPr>
          <w:rFonts w:ascii="Calibri" w:eastAsia="Calibri" w:hAnsi="Calibri" w:cs="Calibri"/>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ts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 xml:space="preserve"> </w:t>
      </w:r>
      <w:r>
        <w:rPr>
          <w:rFonts w:ascii="Calibri" w:eastAsia="Calibri" w:hAnsi="Calibri" w:cs="Calibri"/>
          <w:sz w:val="22"/>
          <w:szCs w:val="22"/>
        </w:rPr>
        <w:t>(b</w:t>
      </w:r>
      <w:r>
        <w:rPr>
          <w:rFonts w:ascii="Calibri" w:eastAsia="Calibri" w:hAnsi="Calibri" w:cs="Calibri"/>
          <w:spacing w:val="-3"/>
          <w:sz w:val="22"/>
          <w:szCs w:val="22"/>
        </w:rPr>
        <w:t>)</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w:t>
      </w:r>
      <w:r>
        <w:rPr>
          <w:rFonts w:ascii="Calibri" w:eastAsia="Calibri" w:hAnsi="Calibri" w:cs="Calibri"/>
          <w:spacing w:val="-2"/>
          <w:sz w:val="22"/>
          <w:szCs w:val="22"/>
        </w:rPr>
        <w:t>c</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 xml:space="preserve">(e) </w:t>
      </w:r>
      <w:r>
        <w:rPr>
          <w:rFonts w:ascii="Calibri" w:eastAsia="Calibri" w:hAnsi="Calibri" w:cs="Calibri"/>
          <w:spacing w:val="1"/>
          <w:sz w:val="22"/>
          <w:szCs w:val="22"/>
        </w:rPr>
        <w:t>o</w:t>
      </w:r>
      <w:r>
        <w:rPr>
          <w:rFonts w:ascii="Calibri" w:eastAsia="Calibri" w:hAnsi="Calibri" w:cs="Calibri"/>
          <w:sz w:val="22"/>
          <w:szCs w:val="22"/>
        </w:rPr>
        <w:t>f Reg</w:t>
      </w:r>
      <w:r>
        <w:rPr>
          <w:rFonts w:ascii="Calibri" w:eastAsia="Calibri" w:hAnsi="Calibri" w:cs="Calibri"/>
          <w:spacing w:val="-1"/>
          <w:sz w:val="22"/>
          <w:szCs w:val="22"/>
        </w:rPr>
        <w:t>u</w:t>
      </w:r>
      <w:r>
        <w:rPr>
          <w:rFonts w:ascii="Calibri" w:eastAsia="Calibri" w:hAnsi="Calibri" w:cs="Calibri"/>
          <w:sz w:val="22"/>
          <w:szCs w:val="22"/>
        </w:rPr>
        <w:t>lati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(EU)</w:t>
      </w:r>
      <w:r>
        <w:rPr>
          <w:rFonts w:ascii="Calibri" w:eastAsia="Calibri" w:hAnsi="Calibri" w:cs="Calibri"/>
          <w:spacing w:val="-1"/>
          <w:sz w:val="22"/>
          <w:szCs w:val="22"/>
        </w:rPr>
        <w:t xml:space="preserve"> </w:t>
      </w:r>
      <w:r>
        <w:rPr>
          <w:rFonts w:ascii="Calibri" w:eastAsia="Calibri" w:hAnsi="Calibri" w:cs="Calibri"/>
          <w:spacing w:val="-2"/>
          <w:sz w:val="22"/>
          <w:szCs w:val="22"/>
        </w:rPr>
        <w:t>2</w:t>
      </w:r>
      <w:r>
        <w:rPr>
          <w:rFonts w:ascii="Calibri" w:eastAsia="Calibri" w:hAnsi="Calibri" w:cs="Calibri"/>
          <w:spacing w:val="1"/>
          <w:sz w:val="22"/>
          <w:szCs w:val="22"/>
        </w:rPr>
        <w:t>0</w:t>
      </w:r>
      <w:r>
        <w:rPr>
          <w:rFonts w:ascii="Calibri" w:eastAsia="Calibri" w:hAnsi="Calibri" w:cs="Calibri"/>
          <w:spacing w:val="-2"/>
          <w:sz w:val="22"/>
          <w:szCs w:val="22"/>
        </w:rPr>
        <w:t>2</w:t>
      </w:r>
      <w:r>
        <w:rPr>
          <w:rFonts w:ascii="Calibri" w:eastAsia="Calibri" w:hAnsi="Calibri" w:cs="Calibri"/>
          <w:spacing w:val="1"/>
          <w:sz w:val="22"/>
          <w:szCs w:val="22"/>
        </w:rPr>
        <w:t>2</w:t>
      </w:r>
      <w:r>
        <w:rPr>
          <w:rFonts w:ascii="Calibri" w:eastAsia="Calibri" w:hAnsi="Calibri" w:cs="Calibri"/>
          <w:spacing w:val="-1"/>
          <w:sz w:val="22"/>
          <w:szCs w:val="22"/>
        </w:rPr>
        <w:t>/</w:t>
      </w:r>
      <w:r>
        <w:rPr>
          <w:rFonts w:ascii="Calibri" w:eastAsia="Calibri" w:hAnsi="Calibri" w:cs="Calibri"/>
          <w:spacing w:val="1"/>
          <w:sz w:val="22"/>
          <w:szCs w:val="22"/>
        </w:rPr>
        <w:t>2</w:t>
      </w:r>
      <w:r>
        <w:rPr>
          <w:rFonts w:ascii="Calibri" w:eastAsia="Calibri" w:hAnsi="Calibri" w:cs="Calibri"/>
          <w:spacing w:val="-2"/>
          <w:sz w:val="22"/>
          <w:szCs w:val="22"/>
        </w:rPr>
        <w:t>5</w:t>
      </w:r>
      <w:r>
        <w:rPr>
          <w:rFonts w:ascii="Calibri" w:eastAsia="Calibri" w:hAnsi="Calibri" w:cs="Calibri"/>
          <w:spacing w:val="1"/>
          <w:sz w:val="22"/>
          <w:szCs w:val="22"/>
        </w:rPr>
        <w:t>6</w:t>
      </w:r>
      <w:r>
        <w:rPr>
          <w:rFonts w:ascii="Calibri" w:eastAsia="Calibri" w:hAnsi="Calibri" w:cs="Calibri"/>
          <w:spacing w:val="-2"/>
          <w:sz w:val="22"/>
          <w:szCs w:val="22"/>
        </w:rPr>
        <w:t>0</w:t>
      </w:r>
      <w:r>
        <w:rPr>
          <w:rFonts w:ascii="Calibri" w:eastAsia="Calibri" w:hAnsi="Calibri" w:cs="Calibri"/>
          <w:sz w:val="22"/>
          <w:szCs w:val="22"/>
        </w:rPr>
        <w:t xml:space="preserve">, </w:t>
      </w:r>
      <w:r>
        <w:rPr>
          <w:rFonts w:ascii="Calibri" w:eastAsia="Calibri" w:hAnsi="Calibri" w:cs="Calibri"/>
          <w:spacing w:val="1"/>
          <w:sz w:val="22"/>
          <w:szCs w:val="22"/>
        </w:rPr>
        <w:t>w</w:t>
      </w:r>
      <w:r>
        <w:rPr>
          <w:rFonts w:ascii="Calibri" w:eastAsia="Calibri" w:hAnsi="Calibri" w:cs="Calibri"/>
          <w:spacing w:val="-1"/>
          <w:sz w:val="22"/>
          <w:szCs w:val="22"/>
        </w:rPr>
        <w:t>h</w:t>
      </w:r>
      <w:r>
        <w:rPr>
          <w:rFonts w:ascii="Calibri" w:eastAsia="Calibri" w:hAnsi="Calibri" w:cs="Calibri"/>
          <w:sz w:val="22"/>
          <w:szCs w:val="22"/>
        </w:rPr>
        <w:t>ich</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mo</w:t>
      </w:r>
      <w:r>
        <w:rPr>
          <w:rFonts w:ascii="Calibri" w:eastAsia="Calibri" w:hAnsi="Calibri" w:cs="Calibri"/>
          <w:spacing w:val="-1"/>
          <w:sz w:val="22"/>
          <w:szCs w:val="22"/>
        </w:rPr>
        <w:t>ng</w:t>
      </w:r>
      <w:r>
        <w:rPr>
          <w:rFonts w:ascii="Calibri" w:eastAsia="Calibri" w:hAnsi="Calibri" w:cs="Calibri"/>
          <w:sz w:val="22"/>
          <w:szCs w:val="22"/>
        </w:rPr>
        <w:t>st</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z w:val="22"/>
          <w:szCs w:val="22"/>
        </w:rPr>
        <w:t>st</w:t>
      </w:r>
      <w:r>
        <w:rPr>
          <w:rFonts w:ascii="Calibri" w:eastAsia="Calibri" w:hAnsi="Calibri" w:cs="Calibri"/>
          <w:spacing w:val="1"/>
          <w:sz w:val="22"/>
          <w:szCs w:val="22"/>
        </w:rPr>
        <w:t xml:space="preserve"> </w:t>
      </w:r>
      <w:r>
        <w:rPr>
          <w:rFonts w:ascii="Calibri" w:eastAsia="Calibri" w:hAnsi="Calibri" w:cs="Calibri"/>
          <w:sz w:val="22"/>
          <w:szCs w:val="22"/>
        </w:rPr>
        <w:t>l</w:t>
      </w:r>
      <w:r>
        <w:rPr>
          <w:rFonts w:ascii="Calibri" w:eastAsia="Calibri" w:hAnsi="Calibri" w:cs="Calibri"/>
          <w:spacing w:val="-3"/>
          <w:sz w:val="22"/>
          <w:szCs w:val="22"/>
        </w:rPr>
        <w:t>i</w:t>
      </w:r>
      <w:r>
        <w:rPr>
          <w:rFonts w:ascii="Calibri" w:eastAsia="Calibri" w:hAnsi="Calibri" w:cs="Calibri"/>
          <w:sz w:val="22"/>
          <w:szCs w:val="22"/>
        </w:rPr>
        <w:t>k</w:t>
      </w:r>
      <w:r>
        <w:rPr>
          <w:rFonts w:ascii="Calibri" w:eastAsia="Calibri" w:hAnsi="Calibri" w:cs="Calibri"/>
          <w:spacing w:val="1"/>
          <w:sz w:val="22"/>
          <w:szCs w:val="22"/>
        </w:rPr>
        <w:t>e</w:t>
      </w:r>
      <w:r>
        <w:rPr>
          <w:rFonts w:ascii="Calibri" w:eastAsia="Calibri" w:hAnsi="Calibri" w:cs="Calibri"/>
          <w:sz w:val="22"/>
          <w:szCs w:val="22"/>
        </w:rPr>
        <w:t>ly</w:t>
      </w:r>
      <w:r>
        <w:rPr>
          <w:rFonts w:ascii="Calibri" w:eastAsia="Calibri" w:hAnsi="Calibri" w:cs="Calibri"/>
          <w:spacing w:val="-2"/>
          <w:sz w:val="22"/>
          <w:szCs w:val="22"/>
        </w:rPr>
        <w:t xml:space="preserve"> 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dis</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rt</w:t>
      </w:r>
      <w:r>
        <w:rPr>
          <w:rFonts w:ascii="Calibri" w:eastAsia="Calibri" w:hAnsi="Calibri" w:cs="Calibri"/>
          <w:spacing w:val="-1"/>
          <w:sz w:val="22"/>
          <w:szCs w:val="22"/>
        </w:rPr>
        <w:t xml:space="preserve"> </w:t>
      </w:r>
      <w:r>
        <w:rPr>
          <w:rFonts w:ascii="Calibri" w:eastAsia="Calibri" w:hAnsi="Calibri" w:cs="Calibri"/>
          <w:sz w:val="22"/>
          <w:szCs w:val="22"/>
        </w:rPr>
        <w:t>the in</w:t>
      </w:r>
      <w:r>
        <w:rPr>
          <w:rFonts w:ascii="Calibri" w:eastAsia="Calibri" w:hAnsi="Calibri" w:cs="Calibri"/>
          <w:spacing w:val="-2"/>
          <w:sz w:val="22"/>
          <w:szCs w:val="22"/>
        </w:rPr>
        <w:t>te</w:t>
      </w:r>
      <w:r>
        <w:rPr>
          <w:rFonts w:ascii="Calibri" w:eastAsia="Calibri" w:hAnsi="Calibri" w:cs="Calibri"/>
          <w:sz w:val="22"/>
          <w:szCs w:val="22"/>
        </w:rPr>
        <w:t>r</w:t>
      </w:r>
      <w:r>
        <w:rPr>
          <w:rFonts w:ascii="Calibri" w:eastAsia="Calibri" w:hAnsi="Calibri" w:cs="Calibri"/>
          <w:spacing w:val="-1"/>
          <w:sz w:val="22"/>
          <w:szCs w:val="22"/>
        </w:rPr>
        <w:t>n</w:t>
      </w:r>
      <w:r>
        <w:rPr>
          <w:rFonts w:ascii="Calibri" w:eastAsia="Calibri" w:hAnsi="Calibri" w:cs="Calibri"/>
          <w:sz w:val="22"/>
          <w:szCs w:val="22"/>
        </w:rPr>
        <w:t xml:space="preserve">al </w:t>
      </w:r>
      <w:r>
        <w:rPr>
          <w:rFonts w:ascii="Calibri" w:eastAsia="Calibri" w:hAnsi="Calibri" w:cs="Calibri"/>
          <w:spacing w:val="1"/>
          <w:sz w:val="22"/>
          <w:szCs w:val="22"/>
        </w:rPr>
        <w:t>m</w:t>
      </w:r>
      <w:r>
        <w:rPr>
          <w:rFonts w:ascii="Calibri" w:eastAsia="Calibri" w:hAnsi="Calibri" w:cs="Calibri"/>
          <w:sz w:val="22"/>
          <w:szCs w:val="22"/>
        </w:rPr>
        <w:t>ar</w:t>
      </w:r>
      <w:r>
        <w:rPr>
          <w:rFonts w:ascii="Calibri" w:eastAsia="Calibri" w:hAnsi="Calibri" w:cs="Calibri"/>
          <w:spacing w:val="-2"/>
          <w:sz w:val="22"/>
          <w:szCs w:val="22"/>
        </w:rPr>
        <w:t>k</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w:t>
      </w:r>
    </w:p>
    <w:p w14:paraId="5ED4AB5D" w14:textId="77777777" w:rsidR="00065BF4" w:rsidRDefault="00065BF4">
      <w:pPr>
        <w:spacing w:before="5" w:line="120" w:lineRule="exact"/>
        <w:rPr>
          <w:sz w:val="12"/>
          <w:szCs w:val="12"/>
        </w:rPr>
      </w:pPr>
    </w:p>
    <w:p w14:paraId="1FBEF211" w14:textId="77777777" w:rsidR="00065BF4" w:rsidRDefault="00E32064">
      <w:pPr>
        <w:spacing w:line="276" w:lineRule="auto"/>
        <w:ind w:left="839" w:right="75" w:hanging="720"/>
        <w:jc w:val="both"/>
        <w:rPr>
          <w:rFonts w:ascii="Calibri" w:eastAsia="Calibri" w:hAnsi="Calibri" w:cs="Calibri"/>
          <w:sz w:val="22"/>
          <w:szCs w:val="22"/>
        </w:rPr>
      </w:pPr>
      <w:r>
        <w:rPr>
          <w:rFonts w:ascii="Calibri" w:eastAsia="Calibri" w:hAnsi="Calibri" w:cs="Calibri"/>
          <w:spacing w:val="1"/>
          <w:sz w:val="22"/>
          <w:szCs w:val="22"/>
        </w:rPr>
        <w:t>3</w:t>
      </w:r>
      <w:r>
        <w:rPr>
          <w:rFonts w:ascii="Calibri" w:eastAsia="Calibri" w:hAnsi="Calibri" w:cs="Calibri"/>
          <w:sz w:val="22"/>
          <w:szCs w:val="22"/>
        </w:rPr>
        <w:t>.1.</w:t>
      </w:r>
      <w:r>
        <w:rPr>
          <w:rFonts w:ascii="Calibri" w:eastAsia="Calibri" w:hAnsi="Calibri" w:cs="Calibri"/>
          <w:spacing w:val="1"/>
          <w:sz w:val="22"/>
          <w:szCs w:val="22"/>
        </w:rPr>
        <w:t>1</w:t>
      </w:r>
      <w:r>
        <w:rPr>
          <w:rFonts w:ascii="Calibri" w:eastAsia="Calibri" w:hAnsi="Calibri" w:cs="Calibri"/>
          <w:sz w:val="22"/>
          <w:szCs w:val="22"/>
        </w:rPr>
        <w:t xml:space="preserve">.   </w:t>
      </w:r>
      <w:r>
        <w:rPr>
          <w:rFonts w:ascii="Calibri" w:eastAsia="Calibri" w:hAnsi="Calibri" w:cs="Calibri"/>
          <w:spacing w:val="5"/>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z w:val="22"/>
          <w:szCs w:val="22"/>
        </w:rPr>
        <w:t>al</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w</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m</w:t>
      </w:r>
      <w:r>
        <w:rPr>
          <w:rFonts w:ascii="Calibri" w:eastAsia="Calibri" w:hAnsi="Calibri" w:cs="Calibri"/>
          <w:sz w:val="22"/>
          <w:szCs w:val="22"/>
        </w:rPr>
        <w:t>iss</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pacing w:val="-3"/>
          <w:sz w:val="22"/>
          <w:szCs w:val="22"/>
        </w:rPr>
        <w:t>d</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wh</w:t>
      </w:r>
      <w:r>
        <w:rPr>
          <w:rFonts w:ascii="Calibri" w:eastAsia="Calibri" w:hAnsi="Calibri" w:cs="Calibri"/>
          <w:spacing w:val="-2"/>
          <w:sz w:val="22"/>
          <w:szCs w:val="22"/>
        </w:rPr>
        <w:t>et</w:t>
      </w:r>
      <w:r>
        <w:rPr>
          <w:rFonts w:ascii="Calibri" w:eastAsia="Calibri" w:hAnsi="Calibri" w:cs="Calibri"/>
          <w:spacing w:val="-1"/>
          <w:sz w:val="22"/>
          <w:szCs w:val="22"/>
        </w:rPr>
        <w:t>h</w:t>
      </w:r>
      <w:r>
        <w:rPr>
          <w:rFonts w:ascii="Calibri" w:eastAsia="Calibri" w:hAnsi="Calibri" w:cs="Calibri"/>
          <w:sz w:val="22"/>
          <w:szCs w:val="22"/>
        </w:rPr>
        <w:t>er</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rei</w:t>
      </w:r>
      <w:r>
        <w:rPr>
          <w:rFonts w:ascii="Calibri" w:eastAsia="Calibri" w:hAnsi="Calibri" w:cs="Calibri"/>
          <w:spacing w:val="-1"/>
          <w:sz w:val="22"/>
          <w:szCs w:val="22"/>
        </w:rPr>
        <w:t>g</w:t>
      </w:r>
      <w:r>
        <w:rPr>
          <w:rFonts w:ascii="Calibri" w:eastAsia="Calibri" w:hAnsi="Calibri" w:cs="Calibri"/>
          <w:sz w:val="22"/>
          <w:szCs w:val="22"/>
        </w:rPr>
        <w:t>n fi</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cial</w:t>
      </w:r>
      <w:r>
        <w:rPr>
          <w:rFonts w:ascii="Calibri" w:eastAsia="Calibri" w:hAnsi="Calibri" w:cs="Calibri"/>
          <w:spacing w:val="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ri</w:t>
      </w:r>
      <w:r>
        <w:rPr>
          <w:rFonts w:ascii="Calibri" w:eastAsia="Calibri" w:hAnsi="Calibri" w:cs="Calibri"/>
          <w:spacing w:val="-1"/>
          <w:sz w:val="22"/>
          <w:szCs w:val="22"/>
        </w:rPr>
        <w:t>bu</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 xml:space="preserve">as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g</w:t>
      </w:r>
      <w:r>
        <w:rPr>
          <w:rFonts w:ascii="Calibri" w:eastAsia="Calibri" w:hAnsi="Calibri" w:cs="Calibri"/>
          <w:sz w:val="22"/>
          <w:szCs w:val="22"/>
        </w:rPr>
        <w:t>ra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d to</w:t>
      </w:r>
      <w:r>
        <w:rPr>
          <w:rFonts w:ascii="Calibri" w:eastAsia="Calibri" w:hAnsi="Calibri" w:cs="Calibri"/>
          <w:spacing w:val="2"/>
          <w:sz w:val="22"/>
          <w:szCs w:val="22"/>
        </w:rPr>
        <w:t xml:space="preserve"> </w:t>
      </w:r>
      <w:r>
        <w:rPr>
          <w:rFonts w:ascii="Calibri" w:eastAsia="Calibri" w:hAnsi="Calibri" w:cs="Calibri"/>
          <w:sz w:val="22"/>
          <w:szCs w:val="22"/>
        </w:rPr>
        <w:t>an</w:t>
      </w:r>
      <w:r>
        <w:rPr>
          <w:rFonts w:ascii="Calibri" w:eastAsia="Calibri" w:hAnsi="Calibri" w:cs="Calibri"/>
          <w:spacing w:val="2"/>
          <w:sz w:val="22"/>
          <w:szCs w:val="22"/>
        </w:rPr>
        <w:t xml:space="preserve"> </w:t>
      </w:r>
      <w:r>
        <w:rPr>
          <w:rFonts w:ascii="Calibri" w:eastAsia="Calibri" w:hAnsi="Calibri" w:cs="Calibri"/>
          <w:spacing w:val="-1"/>
          <w:sz w:val="22"/>
          <w:szCs w:val="22"/>
        </w:rPr>
        <w:t>und</w:t>
      </w:r>
      <w:r>
        <w:rPr>
          <w:rFonts w:ascii="Calibri" w:eastAsia="Calibri" w:hAnsi="Calibri" w:cs="Calibri"/>
          <w:spacing w:val="-2"/>
          <w:sz w:val="22"/>
          <w:szCs w:val="22"/>
        </w:rPr>
        <w:t>e</w:t>
      </w:r>
      <w:r>
        <w:rPr>
          <w:rFonts w:ascii="Calibri" w:eastAsia="Calibri" w:hAnsi="Calibri" w:cs="Calibri"/>
          <w:sz w:val="22"/>
          <w:szCs w:val="22"/>
        </w:rPr>
        <w:t>rtaking</w:t>
      </w:r>
      <w:r>
        <w:rPr>
          <w:rFonts w:ascii="Calibri" w:eastAsia="Calibri" w:hAnsi="Calibri" w:cs="Calibri"/>
          <w:spacing w:val="3"/>
          <w:sz w:val="22"/>
          <w:szCs w:val="22"/>
        </w:rPr>
        <w:t xml:space="preserve"> </w:t>
      </w:r>
      <w:r>
        <w:rPr>
          <w:rFonts w:ascii="Calibri" w:eastAsia="Calibri" w:hAnsi="Calibri" w:cs="Calibri"/>
          <w:sz w:val="22"/>
          <w:szCs w:val="22"/>
        </w:rPr>
        <w:t>that</w:t>
      </w:r>
      <w:r>
        <w:rPr>
          <w:rFonts w:ascii="Calibri" w:eastAsia="Calibri" w:hAnsi="Calibri" w:cs="Calibri"/>
          <w:spacing w:val="1"/>
          <w:sz w:val="22"/>
          <w:szCs w:val="22"/>
        </w:rPr>
        <w:t xml:space="preserve"> </w:t>
      </w:r>
      <w:r>
        <w:rPr>
          <w:rFonts w:ascii="Calibri" w:eastAsia="Calibri" w:hAnsi="Calibri" w:cs="Calibri"/>
          <w:sz w:val="22"/>
          <w:szCs w:val="22"/>
        </w:rPr>
        <w:t>was</w:t>
      </w:r>
      <w:r>
        <w:rPr>
          <w:rFonts w:ascii="Calibri" w:eastAsia="Calibri" w:hAnsi="Calibri" w:cs="Calibri"/>
          <w:spacing w:val="4"/>
          <w:sz w:val="22"/>
          <w:szCs w:val="22"/>
        </w:rPr>
        <w:t xml:space="preserve"> </w:t>
      </w:r>
      <w:r>
        <w:rPr>
          <w:rFonts w:ascii="Calibri" w:eastAsia="Calibri" w:hAnsi="Calibri" w:cs="Calibri"/>
          <w:sz w:val="22"/>
          <w:szCs w:val="22"/>
        </w:rPr>
        <w:t>ai</w:t>
      </w:r>
      <w:r>
        <w:rPr>
          <w:rFonts w:ascii="Calibri" w:eastAsia="Calibri" w:hAnsi="Calibri" w:cs="Calibri"/>
          <w:spacing w:val="-1"/>
          <w:sz w:val="22"/>
          <w:szCs w:val="22"/>
        </w:rPr>
        <w:t>l</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 w</w:t>
      </w:r>
      <w:r>
        <w:rPr>
          <w:rFonts w:ascii="Calibri" w:eastAsia="Calibri" w:hAnsi="Calibri" w:cs="Calibri"/>
          <w:spacing w:val="-2"/>
          <w:sz w:val="22"/>
          <w:szCs w:val="22"/>
        </w:rPr>
        <w:t>i</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m</w:t>
      </w:r>
      <w:r>
        <w:rPr>
          <w:rFonts w:ascii="Calibri" w:eastAsia="Calibri" w:hAnsi="Calibri" w:cs="Calibri"/>
          <w:sz w:val="22"/>
          <w:szCs w:val="22"/>
        </w:rPr>
        <w:t>ean</w:t>
      </w:r>
      <w:r>
        <w:rPr>
          <w:rFonts w:ascii="Calibri" w:eastAsia="Calibri" w:hAnsi="Calibri" w:cs="Calibri"/>
          <w:spacing w:val="-1"/>
          <w:sz w:val="22"/>
          <w:szCs w:val="22"/>
        </w:rPr>
        <w:t>in</w:t>
      </w:r>
      <w:r>
        <w:rPr>
          <w:rFonts w:ascii="Calibri" w:eastAsia="Calibri" w:hAnsi="Calibri" w:cs="Calibri"/>
          <w:sz w:val="22"/>
          <w:szCs w:val="22"/>
        </w:rPr>
        <w:t xml:space="preserve">g </w:t>
      </w:r>
      <w:r>
        <w:rPr>
          <w:rFonts w:ascii="Calibri" w:eastAsia="Calibri" w:hAnsi="Calibri" w:cs="Calibri"/>
          <w:spacing w:val="5"/>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r</w:t>
      </w:r>
      <w:r>
        <w:rPr>
          <w:rFonts w:ascii="Calibri" w:eastAsia="Calibri" w:hAnsi="Calibri" w:cs="Calibri"/>
          <w:sz w:val="22"/>
          <w:szCs w:val="22"/>
        </w:rPr>
        <w:t>ti</w:t>
      </w:r>
      <w:r>
        <w:rPr>
          <w:rFonts w:ascii="Calibri" w:eastAsia="Calibri" w:hAnsi="Calibri" w:cs="Calibri"/>
          <w:spacing w:val="-2"/>
          <w:sz w:val="22"/>
          <w:szCs w:val="22"/>
        </w:rPr>
        <w:t>c</w:t>
      </w:r>
      <w:r>
        <w:rPr>
          <w:rFonts w:ascii="Calibri" w:eastAsia="Calibri" w:hAnsi="Calibri" w:cs="Calibri"/>
          <w:sz w:val="22"/>
          <w:szCs w:val="22"/>
        </w:rPr>
        <w:t>le</w:t>
      </w:r>
      <w:r>
        <w:rPr>
          <w:rFonts w:ascii="Calibri" w:eastAsia="Calibri" w:hAnsi="Calibri" w:cs="Calibri"/>
          <w:spacing w:val="4"/>
          <w:sz w:val="22"/>
          <w:szCs w:val="22"/>
        </w:rPr>
        <w:t xml:space="preserve"> </w:t>
      </w:r>
      <w:r>
        <w:rPr>
          <w:rFonts w:ascii="Calibri" w:eastAsia="Calibri" w:hAnsi="Calibri" w:cs="Calibri"/>
          <w:spacing w:val="1"/>
          <w:sz w:val="22"/>
          <w:szCs w:val="22"/>
        </w:rPr>
        <w:t>5</w:t>
      </w:r>
      <w:r>
        <w:rPr>
          <w:rFonts w:ascii="Calibri" w:eastAsia="Calibri" w:hAnsi="Calibri" w:cs="Calibri"/>
          <w:spacing w:val="-2"/>
          <w:sz w:val="22"/>
          <w:szCs w:val="22"/>
        </w:rPr>
        <w:t>(</w:t>
      </w:r>
      <w:r>
        <w:rPr>
          <w:rFonts w:ascii="Calibri" w:eastAsia="Calibri" w:hAnsi="Calibri" w:cs="Calibri"/>
          <w:spacing w:val="1"/>
          <w:sz w:val="22"/>
          <w:szCs w:val="22"/>
        </w:rPr>
        <w:t>1</w:t>
      </w:r>
      <w:r>
        <w:rPr>
          <w:rFonts w:ascii="Calibri" w:eastAsia="Calibri" w:hAnsi="Calibri" w:cs="Calibri"/>
          <w:sz w:val="22"/>
          <w:szCs w:val="22"/>
        </w:rPr>
        <w:t>)(</w:t>
      </w:r>
      <w:r>
        <w:rPr>
          <w:rFonts w:ascii="Calibri" w:eastAsia="Calibri" w:hAnsi="Calibri" w:cs="Calibri"/>
          <w:spacing w:val="-2"/>
          <w:sz w:val="22"/>
          <w:szCs w:val="22"/>
        </w:rPr>
        <w:t>a</w:t>
      </w:r>
      <w:r>
        <w:rPr>
          <w:rFonts w:ascii="Calibri" w:eastAsia="Calibri" w:hAnsi="Calibri" w:cs="Calibri"/>
          <w:sz w:val="22"/>
          <w:szCs w:val="22"/>
        </w:rPr>
        <w:t>)</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Reg</w:t>
      </w:r>
      <w:r>
        <w:rPr>
          <w:rFonts w:ascii="Calibri" w:eastAsia="Calibri" w:hAnsi="Calibri" w:cs="Calibri"/>
          <w:spacing w:val="-1"/>
          <w:sz w:val="22"/>
          <w:szCs w:val="22"/>
        </w:rPr>
        <w:t>u</w:t>
      </w:r>
      <w:r>
        <w:rPr>
          <w:rFonts w:ascii="Calibri" w:eastAsia="Calibri" w:hAnsi="Calibri" w:cs="Calibri"/>
          <w:sz w:val="22"/>
          <w:szCs w:val="22"/>
        </w:rPr>
        <w:t>lati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2"/>
          <w:sz w:val="22"/>
          <w:szCs w:val="22"/>
        </w:rPr>
        <w:t>(</w:t>
      </w:r>
      <w:r>
        <w:rPr>
          <w:rFonts w:ascii="Calibri" w:eastAsia="Calibri" w:hAnsi="Calibri" w:cs="Calibri"/>
          <w:sz w:val="22"/>
          <w:szCs w:val="22"/>
        </w:rPr>
        <w:t>EU)</w:t>
      </w:r>
      <w:r>
        <w:rPr>
          <w:rFonts w:ascii="Calibri" w:eastAsia="Calibri" w:hAnsi="Calibri" w:cs="Calibri"/>
          <w:spacing w:val="2"/>
          <w:sz w:val="22"/>
          <w:szCs w:val="22"/>
        </w:rPr>
        <w:t xml:space="preserve"> </w:t>
      </w:r>
      <w:r>
        <w:rPr>
          <w:rFonts w:ascii="Calibri" w:eastAsia="Calibri" w:hAnsi="Calibri" w:cs="Calibri"/>
          <w:spacing w:val="1"/>
          <w:sz w:val="22"/>
          <w:szCs w:val="22"/>
        </w:rPr>
        <w:t>2</w:t>
      </w:r>
      <w:r>
        <w:rPr>
          <w:rFonts w:ascii="Calibri" w:eastAsia="Calibri" w:hAnsi="Calibri" w:cs="Calibri"/>
          <w:spacing w:val="-2"/>
          <w:sz w:val="22"/>
          <w:szCs w:val="22"/>
        </w:rPr>
        <w:t>0</w:t>
      </w:r>
      <w:r>
        <w:rPr>
          <w:rFonts w:ascii="Calibri" w:eastAsia="Calibri" w:hAnsi="Calibri" w:cs="Calibri"/>
          <w:spacing w:val="1"/>
          <w:sz w:val="22"/>
          <w:szCs w:val="22"/>
        </w:rPr>
        <w:t>2</w:t>
      </w:r>
      <w:r>
        <w:rPr>
          <w:rFonts w:ascii="Calibri" w:eastAsia="Calibri" w:hAnsi="Calibri" w:cs="Calibri"/>
          <w:spacing w:val="-2"/>
          <w:sz w:val="22"/>
          <w:szCs w:val="22"/>
        </w:rPr>
        <w:t>2</w:t>
      </w:r>
      <w:r>
        <w:rPr>
          <w:rFonts w:ascii="Calibri" w:eastAsia="Calibri" w:hAnsi="Calibri" w:cs="Calibri"/>
          <w:spacing w:val="1"/>
          <w:sz w:val="22"/>
          <w:szCs w:val="22"/>
        </w:rPr>
        <w:t>/</w:t>
      </w:r>
      <w:r>
        <w:rPr>
          <w:rFonts w:ascii="Calibri" w:eastAsia="Calibri" w:hAnsi="Calibri" w:cs="Calibri"/>
          <w:spacing w:val="-2"/>
          <w:sz w:val="22"/>
          <w:szCs w:val="22"/>
        </w:rPr>
        <w:t>256</w:t>
      </w:r>
      <w:r>
        <w:rPr>
          <w:rFonts w:ascii="Calibri" w:eastAsia="Calibri" w:hAnsi="Calibri" w:cs="Calibri"/>
          <w:spacing w:val="1"/>
          <w:sz w:val="22"/>
          <w:szCs w:val="22"/>
        </w:rPr>
        <w:t>0</w:t>
      </w:r>
      <w:r>
        <w:rPr>
          <w:rFonts w:ascii="Calibri" w:eastAsia="Calibri" w:hAnsi="Calibri" w:cs="Calibri"/>
          <w:sz w:val="22"/>
          <w:szCs w:val="22"/>
        </w:rPr>
        <w:t>,</w:t>
      </w:r>
      <w:r>
        <w:rPr>
          <w:rFonts w:ascii="Calibri" w:eastAsia="Calibri" w:hAnsi="Calibri" w:cs="Calibri"/>
          <w:spacing w:val="4"/>
          <w:sz w:val="22"/>
          <w:szCs w:val="22"/>
        </w:rPr>
        <w:t xml:space="preserve"> </w:t>
      </w:r>
      <w:r>
        <w:rPr>
          <w:rFonts w:ascii="Calibri" w:eastAsia="Calibri" w:hAnsi="Calibri" w:cs="Calibri"/>
          <w:spacing w:val="-1"/>
          <w:sz w:val="22"/>
          <w:szCs w:val="22"/>
        </w:rPr>
        <w:t>no</w:t>
      </w:r>
      <w:r>
        <w:rPr>
          <w:rFonts w:ascii="Calibri" w:eastAsia="Calibri" w:hAnsi="Calibri" w:cs="Calibri"/>
          <w:sz w:val="22"/>
          <w:szCs w:val="22"/>
        </w:rPr>
        <w:t>tif</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arti</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z w:val="22"/>
          <w:szCs w:val="22"/>
        </w:rPr>
        <w:t>should i</w:t>
      </w:r>
      <w:r>
        <w:rPr>
          <w:rFonts w:ascii="Calibri" w:eastAsia="Calibri" w:hAnsi="Calibri" w:cs="Calibri"/>
          <w:spacing w:val="-1"/>
          <w:sz w:val="22"/>
          <w:szCs w:val="22"/>
        </w:rPr>
        <w:t>nd</w:t>
      </w:r>
      <w:r>
        <w:rPr>
          <w:rFonts w:ascii="Calibri" w:eastAsia="Calibri" w:hAnsi="Calibri" w:cs="Calibri"/>
          <w:sz w:val="22"/>
          <w:szCs w:val="22"/>
        </w:rPr>
        <w:t>icate</w:t>
      </w:r>
      <w:r>
        <w:rPr>
          <w:rFonts w:ascii="Calibri" w:eastAsia="Calibri" w:hAnsi="Calibri" w:cs="Calibri"/>
          <w:spacing w:val="4"/>
          <w:sz w:val="22"/>
          <w:szCs w:val="22"/>
        </w:rPr>
        <w:t xml:space="preserve"> </w:t>
      </w:r>
      <w:r>
        <w:rPr>
          <w:rFonts w:ascii="Calibri" w:eastAsia="Calibri" w:hAnsi="Calibri" w:cs="Calibri"/>
          <w:sz w:val="22"/>
          <w:szCs w:val="22"/>
        </w:rPr>
        <w:t>w</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er</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wing c</w:t>
      </w:r>
      <w:r>
        <w:rPr>
          <w:rFonts w:ascii="Calibri" w:eastAsia="Calibri" w:hAnsi="Calibri" w:cs="Calibri"/>
          <w:spacing w:val="1"/>
          <w:sz w:val="22"/>
          <w:szCs w:val="22"/>
        </w:rPr>
        <w:t>o</w:t>
      </w:r>
      <w:r>
        <w:rPr>
          <w:rFonts w:ascii="Calibri" w:eastAsia="Calibri" w:hAnsi="Calibri" w:cs="Calibri"/>
          <w:spacing w:val="-1"/>
          <w:sz w:val="22"/>
          <w:szCs w:val="22"/>
        </w:rPr>
        <w:t>nd</w:t>
      </w:r>
      <w:r>
        <w:rPr>
          <w:rFonts w:ascii="Calibri" w:eastAsia="Calibri" w:hAnsi="Calibri" w:cs="Calibri"/>
          <w:sz w:val="22"/>
          <w:szCs w:val="22"/>
        </w:rPr>
        <w:t>iti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ere</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at</w:t>
      </w:r>
      <w:r>
        <w:rPr>
          <w:rFonts w:ascii="Calibri" w:eastAsia="Calibri" w:hAnsi="Calibri" w:cs="Calibri"/>
          <w:spacing w:val="-2"/>
          <w:sz w:val="22"/>
          <w:szCs w:val="22"/>
        </w:rPr>
        <w:t xml:space="preserve"> </w:t>
      </w:r>
      <w:r>
        <w:rPr>
          <w:rFonts w:ascii="Calibri" w:eastAsia="Calibri" w:hAnsi="Calibri" w:cs="Calibri"/>
          <w:sz w:val="22"/>
          <w:szCs w:val="22"/>
        </w:rPr>
        <w:t>any</w:t>
      </w:r>
      <w:r>
        <w:rPr>
          <w:rFonts w:ascii="Calibri" w:eastAsia="Calibri" w:hAnsi="Calibri" w:cs="Calibri"/>
          <w:spacing w:val="-2"/>
          <w:sz w:val="22"/>
          <w:szCs w:val="22"/>
        </w:rPr>
        <w:t xml:space="preserve"> </w:t>
      </w:r>
      <w:r>
        <w:rPr>
          <w:rFonts w:ascii="Calibri" w:eastAsia="Calibri" w:hAnsi="Calibri" w:cs="Calibri"/>
          <w:sz w:val="22"/>
          <w:szCs w:val="22"/>
        </w:rPr>
        <w:t>p</w:t>
      </w:r>
      <w:r>
        <w:rPr>
          <w:rFonts w:ascii="Calibri" w:eastAsia="Calibri" w:hAnsi="Calibri" w:cs="Calibri"/>
          <w:spacing w:val="1"/>
          <w:sz w:val="22"/>
          <w:szCs w:val="22"/>
        </w:rPr>
        <w:t>o</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in the</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y</w:t>
      </w:r>
      <w:r>
        <w:rPr>
          <w:rFonts w:ascii="Calibri" w:eastAsia="Calibri" w:hAnsi="Calibri" w:cs="Calibri"/>
          <w:sz w:val="22"/>
          <w:szCs w:val="22"/>
        </w:rPr>
        <w:t>ears pr</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 xml:space="preserve">to the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tific</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p>
    <w:p w14:paraId="7B594380" w14:textId="77777777" w:rsidR="00065BF4" w:rsidRDefault="00065BF4">
      <w:pPr>
        <w:spacing w:before="5" w:line="120" w:lineRule="exact"/>
        <w:rPr>
          <w:sz w:val="12"/>
          <w:szCs w:val="12"/>
        </w:rPr>
      </w:pPr>
    </w:p>
    <w:p w14:paraId="2A7F70B9" w14:textId="77777777" w:rsidR="00065BF4" w:rsidRDefault="00E32064">
      <w:pPr>
        <w:spacing w:line="276" w:lineRule="auto"/>
        <w:ind w:left="1559" w:right="913" w:hanging="720"/>
        <w:rPr>
          <w:rFonts w:ascii="Calibri" w:eastAsia="Calibri" w:hAnsi="Calibri" w:cs="Calibri"/>
          <w:sz w:val="22"/>
          <w:szCs w:val="22"/>
        </w:rPr>
      </w:pPr>
      <w:r>
        <w:rPr>
          <w:rFonts w:ascii="Calibri" w:eastAsia="Calibri" w:hAnsi="Calibri" w:cs="Calibri"/>
          <w:spacing w:val="1"/>
          <w:sz w:val="22"/>
          <w:szCs w:val="22"/>
        </w:rPr>
        <w:t>3</w:t>
      </w:r>
      <w:r>
        <w:rPr>
          <w:rFonts w:ascii="Calibri" w:eastAsia="Calibri" w:hAnsi="Calibri" w:cs="Calibri"/>
          <w:sz w:val="22"/>
          <w:szCs w:val="22"/>
        </w:rPr>
        <w:t>.1.</w:t>
      </w:r>
      <w:r>
        <w:rPr>
          <w:rFonts w:ascii="Calibri" w:eastAsia="Calibri" w:hAnsi="Calibri" w:cs="Calibri"/>
          <w:spacing w:val="1"/>
          <w:sz w:val="22"/>
          <w:szCs w:val="22"/>
        </w:rPr>
        <w:t>1</w:t>
      </w:r>
      <w:r>
        <w:rPr>
          <w:rFonts w:ascii="Calibri" w:eastAsia="Calibri" w:hAnsi="Calibri" w:cs="Calibri"/>
          <w:spacing w:val="-3"/>
          <w:sz w:val="22"/>
          <w:szCs w:val="22"/>
        </w:rPr>
        <w:t>.</w:t>
      </w:r>
      <w:r>
        <w:rPr>
          <w:rFonts w:ascii="Calibri" w:eastAsia="Calibri" w:hAnsi="Calibri" w:cs="Calibri"/>
          <w:spacing w:val="1"/>
          <w:sz w:val="22"/>
          <w:szCs w:val="22"/>
        </w:rPr>
        <w:t>1</w:t>
      </w:r>
      <w:r>
        <w:rPr>
          <w:rFonts w:ascii="Calibri" w:eastAsia="Calibri" w:hAnsi="Calibri" w:cs="Calibri"/>
          <w:sz w:val="22"/>
          <w:szCs w:val="22"/>
        </w:rPr>
        <w:t>. Is 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no</w:t>
      </w:r>
      <w:r>
        <w:rPr>
          <w:rFonts w:ascii="Calibri" w:eastAsia="Calibri" w:hAnsi="Calibri" w:cs="Calibri"/>
          <w:sz w:val="22"/>
          <w:szCs w:val="22"/>
        </w:rPr>
        <w:t>tif</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pa</w:t>
      </w:r>
      <w:r>
        <w:rPr>
          <w:rFonts w:ascii="Calibri" w:eastAsia="Calibri" w:hAnsi="Calibri" w:cs="Calibri"/>
          <w:spacing w:val="-3"/>
          <w:sz w:val="22"/>
          <w:szCs w:val="22"/>
        </w:rPr>
        <w:t>r</w:t>
      </w:r>
      <w:r>
        <w:rPr>
          <w:rFonts w:ascii="Calibri" w:eastAsia="Calibri" w:hAnsi="Calibri" w:cs="Calibri"/>
          <w:sz w:val="22"/>
          <w:szCs w:val="22"/>
        </w:rPr>
        <w:t>ty</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 xml:space="preserve"> </w:t>
      </w:r>
      <w:r>
        <w:rPr>
          <w:rFonts w:ascii="Calibri" w:eastAsia="Calibri" w:hAnsi="Calibri" w:cs="Calibri"/>
          <w:sz w:val="22"/>
          <w:szCs w:val="22"/>
        </w:rPr>
        <w:t>l</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2"/>
          <w:sz w:val="22"/>
          <w:szCs w:val="22"/>
        </w:rPr>
        <w:t>t</w:t>
      </w:r>
      <w:r>
        <w:rPr>
          <w:rFonts w:ascii="Calibri" w:eastAsia="Calibri" w:hAnsi="Calibri" w:cs="Calibri"/>
          <w:sz w:val="22"/>
          <w:szCs w:val="22"/>
        </w:rPr>
        <w:t>ed lia</w:t>
      </w:r>
      <w:r>
        <w:rPr>
          <w:rFonts w:ascii="Calibri" w:eastAsia="Calibri" w:hAnsi="Calibri" w:cs="Calibri"/>
          <w:spacing w:val="-1"/>
          <w:sz w:val="22"/>
          <w:szCs w:val="22"/>
        </w:rPr>
        <w:t>b</w:t>
      </w:r>
      <w:r>
        <w:rPr>
          <w:rFonts w:ascii="Calibri" w:eastAsia="Calibri" w:hAnsi="Calibri" w:cs="Calibri"/>
          <w:sz w:val="22"/>
          <w:szCs w:val="22"/>
        </w:rPr>
        <w:t>ility</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om</w:t>
      </w:r>
      <w:r>
        <w:rPr>
          <w:rFonts w:ascii="Calibri" w:eastAsia="Calibri" w:hAnsi="Calibri" w:cs="Calibri"/>
          <w:spacing w:val="2"/>
          <w:sz w:val="22"/>
          <w:szCs w:val="22"/>
        </w:rPr>
        <w:t>p</w:t>
      </w:r>
      <w:r>
        <w:rPr>
          <w:rFonts w:ascii="Calibri" w:eastAsia="Calibri" w:hAnsi="Calibri" w:cs="Calibri"/>
          <w:spacing w:val="-3"/>
          <w:sz w:val="22"/>
          <w:szCs w:val="22"/>
        </w:rPr>
        <w:t>a</w:t>
      </w:r>
      <w:r>
        <w:rPr>
          <w:rFonts w:ascii="Calibri" w:eastAsia="Calibri" w:hAnsi="Calibri" w:cs="Calibri"/>
          <w:spacing w:val="-1"/>
          <w:sz w:val="22"/>
          <w:szCs w:val="22"/>
        </w:rPr>
        <w:t>n</w:t>
      </w:r>
      <w:r>
        <w:rPr>
          <w:rFonts w:ascii="Calibri" w:eastAsia="Calibri" w:hAnsi="Calibri" w:cs="Calibri"/>
          <w:spacing w:val="1"/>
          <w:sz w:val="22"/>
          <w:szCs w:val="22"/>
        </w:rPr>
        <w:t>y</w:t>
      </w:r>
      <w:r>
        <w:rPr>
          <w:rFonts w:ascii="Calibri" w:eastAsia="Calibri" w:hAnsi="Calibri" w:cs="Calibri"/>
          <w:sz w:val="22"/>
          <w:szCs w:val="22"/>
        </w:rPr>
        <w:t xml:space="preserve">, </w:t>
      </w:r>
      <w:r>
        <w:rPr>
          <w:rFonts w:ascii="Calibri" w:eastAsia="Calibri" w:hAnsi="Calibri" w:cs="Calibri"/>
          <w:spacing w:val="1"/>
          <w:sz w:val="22"/>
          <w:szCs w:val="22"/>
        </w:rPr>
        <w:t>w</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m</w:t>
      </w:r>
      <w:r>
        <w:rPr>
          <w:rFonts w:ascii="Calibri" w:eastAsia="Calibri" w:hAnsi="Calibri" w:cs="Calibri"/>
          <w:spacing w:val="1"/>
          <w:sz w:val="22"/>
          <w:szCs w:val="22"/>
        </w:rPr>
        <w:t>o</w:t>
      </w:r>
      <w:r>
        <w:rPr>
          <w:rFonts w:ascii="Calibri" w:eastAsia="Calibri" w:hAnsi="Calibri" w:cs="Calibri"/>
          <w:sz w:val="22"/>
          <w:szCs w:val="22"/>
        </w:rPr>
        <w:t>re</w:t>
      </w:r>
      <w:r>
        <w:rPr>
          <w:rFonts w:ascii="Calibri" w:eastAsia="Calibri" w:hAnsi="Calibri" w:cs="Calibri"/>
          <w:spacing w:val="-1"/>
          <w:sz w:val="22"/>
          <w:szCs w:val="22"/>
        </w:rPr>
        <w:t xml:space="preserve"> </w:t>
      </w:r>
      <w:r>
        <w:rPr>
          <w:rFonts w:ascii="Calibri" w:eastAsia="Calibri" w:hAnsi="Calibri" w:cs="Calibri"/>
          <w:sz w:val="22"/>
          <w:szCs w:val="22"/>
        </w:rPr>
        <w:t>than</w:t>
      </w:r>
      <w:r>
        <w:rPr>
          <w:rFonts w:ascii="Calibri" w:eastAsia="Calibri" w:hAnsi="Calibri" w:cs="Calibri"/>
          <w:spacing w:val="-1"/>
          <w:sz w:val="22"/>
          <w:szCs w:val="22"/>
        </w:rPr>
        <w:t xml:space="preserve"> </w:t>
      </w:r>
      <w:r>
        <w:rPr>
          <w:rFonts w:ascii="Calibri" w:eastAsia="Calibri" w:hAnsi="Calibri" w:cs="Calibri"/>
          <w:sz w:val="22"/>
          <w:szCs w:val="22"/>
        </w:rPr>
        <w:t>ha</w:t>
      </w:r>
      <w:r>
        <w:rPr>
          <w:rFonts w:ascii="Calibri" w:eastAsia="Calibri" w:hAnsi="Calibri" w:cs="Calibri"/>
          <w:spacing w:val="-1"/>
          <w:sz w:val="22"/>
          <w:szCs w:val="22"/>
        </w:rPr>
        <w:t>l</w:t>
      </w:r>
      <w:r>
        <w:rPr>
          <w:rFonts w:ascii="Calibri" w:eastAsia="Calibri" w:hAnsi="Calibri" w:cs="Calibri"/>
          <w:sz w:val="22"/>
          <w:szCs w:val="22"/>
        </w:rPr>
        <w:t xml:space="preserve">f </w:t>
      </w:r>
      <w:r>
        <w:rPr>
          <w:rFonts w:ascii="Calibri" w:eastAsia="Calibri" w:hAnsi="Calibri" w:cs="Calibri"/>
          <w:spacing w:val="-1"/>
          <w:sz w:val="22"/>
          <w:szCs w:val="22"/>
        </w:rPr>
        <w:t>o</w:t>
      </w:r>
      <w:r>
        <w:rPr>
          <w:rFonts w:ascii="Calibri" w:eastAsia="Calibri" w:hAnsi="Calibri" w:cs="Calibri"/>
          <w:sz w:val="22"/>
          <w:szCs w:val="22"/>
        </w:rPr>
        <w:t>f its su</w:t>
      </w:r>
      <w:r>
        <w:rPr>
          <w:rFonts w:ascii="Calibri" w:eastAsia="Calibri" w:hAnsi="Calibri" w:cs="Calibri"/>
          <w:spacing w:val="-2"/>
          <w:sz w:val="22"/>
          <w:szCs w:val="22"/>
        </w:rPr>
        <w:t>b</w:t>
      </w:r>
      <w:r>
        <w:rPr>
          <w:rFonts w:ascii="Calibri" w:eastAsia="Calibri" w:hAnsi="Calibri" w:cs="Calibri"/>
          <w:sz w:val="22"/>
          <w:szCs w:val="22"/>
        </w:rPr>
        <w:t>scri</w:t>
      </w:r>
      <w:r>
        <w:rPr>
          <w:rFonts w:ascii="Calibri" w:eastAsia="Calibri" w:hAnsi="Calibri" w:cs="Calibri"/>
          <w:spacing w:val="-1"/>
          <w:sz w:val="22"/>
          <w:szCs w:val="22"/>
        </w:rPr>
        <w:t>b</w:t>
      </w:r>
      <w:r>
        <w:rPr>
          <w:rFonts w:ascii="Calibri" w:eastAsia="Calibri" w:hAnsi="Calibri" w:cs="Calibri"/>
          <w:sz w:val="22"/>
          <w:szCs w:val="22"/>
        </w:rPr>
        <w:t>ed sha</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ca</w:t>
      </w:r>
      <w:r>
        <w:rPr>
          <w:rFonts w:ascii="Calibri" w:eastAsia="Calibri" w:hAnsi="Calibri" w:cs="Calibri"/>
          <w:spacing w:val="-1"/>
          <w:sz w:val="22"/>
          <w:szCs w:val="22"/>
        </w:rPr>
        <w:t>p</w:t>
      </w:r>
      <w:r>
        <w:rPr>
          <w:rFonts w:ascii="Calibri" w:eastAsia="Calibri" w:hAnsi="Calibri" w:cs="Calibri"/>
          <w:sz w:val="22"/>
          <w:szCs w:val="22"/>
        </w:rPr>
        <w:t xml:space="preserve">ital </w:t>
      </w:r>
      <w:r>
        <w:rPr>
          <w:rFonts w:ascii="Calibri" w:eastAsia="Calibri" w:hAnsi="Calibri" w:cs="Calibri"/>
          <w:spacing w:val="-1"/>
          <w:sz w:val="22"/>
          <w:szCs w:val="22"/>
        </w:rPr>
        <w:t>h</w:t>
      </w:r>
      <w:r>
        <w:rPr>
          <w:rFonts w:ascii="Calibri" w:eastAsia="Calibri" w:hAnsi="Calibri" w:cs="Calibri"/>
          <w:spacing w:val="-3"/>
          <w:sz w:val="22"/>
          <w:szCs w:val="22"/>
        </w:rPr>
        <w:t>a</w:t>
      </w:r>
      <w:r>
        <w:rPr>
          <w:rFonts w:ascii="Calibri" w:eastAsia="Calibri" w:hAnsi="Calibri" w:cs="Calibri"/>
          <w:sz w:val="22"/>
          <w:szCs w:val="22"/>
        </w:rPr>
        <w:t>s disa</w:t>
      </w:r>
      <w:r>
        <w:rPr>
          <w:rFonts w:ascii="Calibri" w:eastAsia="Calibri" w:hAnsi="Calibri" w:cs="Calibri"/>
          <w:spacing w:val="-1"/>
          <w:sz w:val="22"/>
          <w:szCs w:val="22"/>
        </w:rPr>
        <w:t>pp</w:t>
      </w:r>
      <w:r>
        <w:rPr>
          <w:rFonts w:ascii="Calibri" w:eastAsia="Calibri" w:hAnsi="Calibri" w:cs="Calibri"/>
          <w:sz w:val="22"/>
          <w:szCs w:val="22"/>
        </w:rPr>
        <w:t>eared as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su</w:t>
      </w:r>
      <w:r>
        <w:rPr>
          <w:rFonts w:ascii="Calibri" w:eastAsia="Calibri" w:hAnsi="Calibri" w:cs="Calibri"/>
          <w:spacing w:val="-1"/>
          <w:sz w:val="22"/>
          <w:szCs w:val="22"/>
        </w:rPr>
        <w:t>l</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ac</w:t>
      </w:r>
      <w:r>
        <w:rPr>
          <w:rFonts w:ascii="Calibri" w:eastAsia="Calibri" w:hAnsi="Calibri" w:cs="Calibri"/>
          <w:spacing w:val="1"/>
          <w:sz w:val="22"/>
          <w:szCs w:val="22"/>
        </w:rPr>
        <w:t>c</w:t>
      </w:r>
      <w:r>
        <w:rPr>
          <w:rFonts w:ascii="Calibri" w:eastAsia="Calibri" w:hAnsi="Calibri" w:cs="Calibri"/>
          <w:spacing w:val="-1"/>
          <w:sz w:val="22"/>
          <w:szCs w:val="22"/>
        </w:rPr>
        <w:t>u</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l</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2"/>
          <w:sz w:val="22"/>
          <w:szCs w:val="22"/>
        </w:rPr>
        <w:t>l</w:t>
      </w:r>
      <w:r>
        <w:rPr>
          <w:rFonts w:ascii="Calibri" w:eastAsia="Calibri" w:hAnsi="Calibri" w:cs="Calibri"/>
          <w:spacing w:val="1"/>
          <w:sz w:val="22"/>
          <w:szCs w:val="22"/>
        </w:rPr>
        <w:t>o</w:t>
      </w:r>
      <w:r>
        <w:rPr>
          <w:rFonts w:ascii="Calibri" w:eastAsia="Calibri" w:hAnsi="Calibri" w:cs="Calibri"/>
          <w:sz w:val="22"/>
          <w:szCs w:val="22"/>
        </w:rPr>
        <w:t>ss</w:t>
      </w:r>
      <w:r>
        <w:rPr>
          <w:rFonts w:ascii="Calibri" w:eastAsia="Calibri" w:hAnsi="Calibri" w:cs="Calibri"/>
          <w:spacing w:val="-2"/>
          <w:sz w:val="22"/>
          <w:szCs w:val="22"/>
        </w:rPr>
        <w:t>e</w:t>
      </w:r>
      <w:r>
        <w:rPr>
          <w:rFonts w:ascii="Calibri" w:eastAsia="Calibri" w:hAnsi="Calibri" w:cs="Calibri"/>
          <w:sz w:val="22"/>
          <w:szCs w:val="22"/>
        </w:rPr>
        <w:t>s?</w:t>
      </w:r>
    </w:p>
    <w:p w14:paraId="76144058" w14:textId="77777777" w:rsidR="00065BF4" w:rsidRDefault="00065BF4">
      <w:pPr>
        <w:spacing w:before="2" w:line="120" w:lineRule="exact"/>
        <w:rPr>
          <w:sz w:val="13"/>
          <w:szCs w:val="13"/>
        </w:rPr>
      </w:pPr>
    </w:p>
    <w:p w14:paraId="01F579B1" w14:textId="77777777" w:rsidR="00065BF4" w:rsidRDefault="00E32064">
      <w:pPr>
        <w:ind w:left="1559"/>
        <w:rPr>
          <w:rFonts w:ascii="Calibri" w:eastAsia="Calibri" w:hAnsi="Calibri" w:cs="Calibri"/>
          <w:sz w:val="22"/>
          <w:szCs w:val="22"/>
        </w:rPr>
      </w:pPr>
      <w:r>
        <w:rPr>
          <w:rFonts w:ascii="Segoe UI Symbol" w:eastAsia="Segoe UI Symbol" w:hAnsi="Segoe UI Symbol" w:cs="Segoe UI Symbol"/>
          <w:sz w:val="22"/>
          <w:szCs w:val="22"/>
        </w:rPr>
        <w:t>☐</w:t>
      </w:r>
      <w:r>
        <w:rPr>
          <w:rFonts w:ascii="Segoe UI Symbol" w:eastAsia="Segoe UI Symbol" w:hAnsi="Segoe UI Symbol" w:cs="Segoe UI Symbol"/>
          <w:spacing w:val="-10"/>
          <w:sz w:val="22"/>
          <w:szCs w:val="22"/>
        </w:rPr>
        <w:t xml:space="preserve"> </w:t>
      </w:r>
      <w:r>
        <w:rPr>
          <w:rFonts w:ascii="Calibri" w:eastAsia="Calibri" w:hAnsi="Calibri" w:cs="Calibri"/>
          <w:spacing w:val="1"/>
          <w:sz w:val="22"/>
          <w:szCs w:val="22"/>
        </w:rPr>
        <w:t>y</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Segoe UI Symbol" w:eastAsia="Segoe UI Symbol" w:hAnsi="Segoe UI Symbol" w:cs="Segoe UI Symbol"/>
          <w:sz w:val="22"/>
          <w:szCs w:val="22"/>
        </w:rPr>
        <w:t>☐</w:t>
      </w:r>
      <w:r>
        <w:rPr>
          <w:rFonts w:ascii="Segoe UI Symbol" w:eastAsia="Segoe UI Symbol" w:hAnsi="Segoe UI Symbol" w:cs="Segoe UI Symbol"/>
          <w:spacing w:val="-10"/>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o</w:t>
      </w:r>
    </w:p>
    <w:p w14:paraId="414A2962" w14:textId="77777777" w:rsidR="00065BF4" w:rsidRDefault="00065BF4">
      <w:pPr>
        <w:spacing w:line="180" w:lineRule="exact"/>
        <w:rPr>
          <w:sz w:val="19"/>
          <w:szCs w:val="19"/>
        </w:rPr>
      </w:pPr>
    </w:p>
    <w:p w14:paraId="55226347" w14:textId="77777777" w:rsidR="00065BF4" w:rsidRDefault="00065BF4">
      <w:pPr>
        <w:spacing w:line="200" w:lineRule="exact"/>
      </w:pPr>
    </w:p>
    <w:p w14:paraId="234780FF" w14:textId="77777777" w:rsidR="00065BF4" w:rsidRDefault="00065BF4">
      <w:pPr>
        <w:spacing w:line="200" w:lineRule="exact"/>
      </w:pPr>
    </w:p>
    <w:p w14:paraId="092C8730" w14:textId="77777777" w:rsidR="00065BF4" w:rsidRDefault="00E32064">
      <w:pPr>
        <w:spacing w:line="275" w:lineRule="auto"/>
        <w:ind w:left="1559" w:right="243" w:hanging="720"/>
        <w:rPr>
          <w:rFonts w:ascii="Calibri" w:eastAsia="Calibri" w:hAnsi="Calibri" w:cs="Calibri"/>
          <w:sz w:val="22"/>
          <w:szCs w:val="22"/>
        </w:rPr>
      </w:pPr>
      <w:r>
        <w:rPr>
          <w:rFonts w:ascii="Calibri" w:eastAsia="Calibri" w:hAnsi="Calibri" w:cs="Calibri"/>
          <w:spacing w:val="1"/>
          <w:sz w:val="22"/>
          <w:szCs w:val="22"/>
        </w:rPr>
        <w:t>3</w:t>
      </w:r>
      <w:r>
        <w:rPr>
          <w:rFonts w:ascii="Calibri" w:eastAsia="Calibri" w:hAnsi="Calibri" w:cs="Calibri"/>
          <w:sz w:val="22"/>
          <w:szCs w:val="22"/>
        </w:rPr>
        <w:t>.1.</w:t>
      </w:r>
      <w:r>
        <w:rPr>
          <w:rFonts w:ascii="Calibri" w:eastAsia="Calibri" w:hAnsi="Calibri" w:cs="Calibri"/>
          <w:spacing w:val="1"/>
          <w:sz w:val="22"/>
          <w:szCs w:val="22"/>
        </w:rPr>
        <w:t>1</w:t>
      </w:r>
      <w:r>
        <w:rPr>
          <w:rFonts w:ascii="Calibri" w:eastAsia="Calibri" w:hAnsi="Calibri" w:cs="Calibri"/>
          <w:spacing w:val="-3"/>
          <w:sz w:val="22"/>
          <w:szCs w:val="22"/>
        </w:rPr>
        <w:t>.</w:t>
      </w:r>
      <w:r>
        <w:rPr>
          <w:rFonts w:ascii="Calibri" w:eastAsia="Calibri" w:hAnsi="Calibri" w:cs="Calibri"/>
          <w:spacing w:val="1"/>
          <w:sz w:val="22"/>
          <w:szCs w:val="22"/>
        </w:rPr>
        <w:t>2</w:t>
      </w:r>
      <w:r>
        <w:rPr>
          <w:rFonts w:ascii="Calibri" w:eastAsia="Calibri" w:hAnsi="Calibri" w:cs="Calibri"/>
          <w:sz w:val="22"/>
          <w:szCs w:val="22"/>
        </w:rPr>
        <w:t>. Is 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no</w:t>
      </w:r>
      <w:r>
        <w:rPr>
          <w:rFonts w:ascii="Calibri" w:eastAsia="Calibri" w:hAnsi="Calibri" w:cs="Calibri"/>
          <w:sz w:val="22"/>
          <w:szCs w:val="22"/>
        </w:rPr>
        <w:t>tif</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pa</w:t>
      </w:r>
      <w:r>
        <w:rPr>
          <w:rFonts w:ascii="Calibri" w:eastAsia="Calibri" w:hAnsi="Calibri" w:cs="Calibri"/>
          <w:spacing w:val="-3"/>
          <w:sz w:val="22"/>
          <w:szCs w:val="22"/>
        </w:rPr>
        <w:t>r</w:t>
      </w:r>
      <w:r>
        <w:rPr>
          <w:rFonts w:ascii="Calibri" w:eastAsia="Calibri" w:hAnsi="Calibri" w:cs="Calibri"/>
          <w:sz w:val="22"/>
          <w:szCs w:val="22"/>
        </w:rPr>
        <w:t>ty</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1"/>
          <w:sz w:val="22"/>
          <w:szCs w:val="22"/>
        </w:rPr>
        <w:t>w</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at</w:t>
      </w:r>
      <w:r>
        <w:rPr>
          <w:rFonts w:ascii="Calibri" w:eastAsia="Calibri" w:hAnsi="Calibri" w:cs="Calibri"/>
          <w:spacing w:val="-2"/>
          <w:sz w:val="22"/>
          <w:szCs w:val="22"/>
        </w:rPr>
        <w:t xml:space="preserve"> </w:t>
      </w:r>
      <w:r>
        <w:rPr>
          <w:rFonts w:ascii="Calibri" w:eastAsia="Calibri" w:hAnsi="Calibri" w:cs="Calibri"/>
          <w:sz w:val="22"/>
          <w:szCs w:val="22"/>
        </w:rPr>
        <w:t>lea</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om</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b</w:t>
      </w:r>
      <w:r>
        <w:rPr>
          <w:rFonts w:ascii="Calibri" w:eastAsia="Calibri" w:hAnsi="Calibri" w:cs="Calibri"/>
          <w:sz w:val="22"/>
          <w:szCs w:val="22"/>
        </w:rPr>
        <w:t>ers</w:t>
      </w:r>
      <w:r>
        <w:rPr>
          <w:rFonts w:ascii="Calibri" w:eastAsia="Calibri" w:hAnsi="Calibri" w:cs="Calibri"/>
          <w:spacing w:val="1"/>
          <w:sz w:val="22"/>
          <w:szCs w:val="22"/>
        </w:rPr>
        <w:t xml:space="preserve"> </w:t>
      </w:r>
      <w:r>
        <w:rPr>
          <w:rFonts w:ascii="Calibri" w:eastAsia="Calibri" w:hAnsi="Calibri" w:cs="Calibri"/>
          <w:spacing w:val="-1"/>
          <w:sz w:val="22"/>
          <w:szCs w:val="22"/>
        </w:rPr>
        <w:t>h</w:t>
      </w:r>
      <w:r>
        <w:rPr>
          <w:rFonts w:ascii="Calibri" w:eastAsia="Calibri" w:hAnsi="Calibri" w:cs="Calibri"/>
          <w:spacing w:val="-3"/>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u</w:t>
      </w:r>
      <w:r>
        <w:rPr>
          <w:rFonts w:ascii="Calibri" w:eastAsia="Calibri" w:hAnsi="Calibri" w:cs="Calibri"/>
          <w:spacing w:val="-1"/>
          <w:sz w:val="22"/>
          <w:szCs w:val="22"/>
        </w:rPr>
        <w:t>n</w:t>
      </w:r>
      <w:r>
        <w:rPr>
          <w:rFonts w:ascii="Calibri" w:eastAsia="Calibri" w:hAnsi="Calibri" w:cs="Calibri"/>
          <w:sz w:val="22"/>
          <w:szCs w:val="22"/>
        </w:rPr>
        <w:t>li</w:t>
      </w:r>
      <w:r>
        <w:rPr>
          <w:rFonts w:ascii="Calibri" w:eastAsia="Calibri" w:hAnsi="Calibri" w:cs="Calibri"/>
          <w:spacing w:val="1"/>
          <w:sz w:val="22"/>
          <w:szCs w:val="22"/>
        </w:rPr>
        <w:t>m</w:t>
      </w:r>
      <w:r>
        <w:rPr>
          <w:rFonts w:ascii="Calibri" w:eastAsia="Calibri" w:hAnsi="Calibri" w:cs="Calibri"/>
          <w:sz w:val="22"/>
          <w:szCs w:val="22"/>
        </w:rPr>
        <w:t>ited lia</w:t>
      </w:r>
      <w:r>
        <w:rPr>
          <w:rFonts w:ascii="Calibri" w:eastAsia="Calibri" w:hAnsi="Calibri" w:cs="Calibri"/>
          <w:spacing w:val="-1"/>
          <w:sz w:val="22"/>
          <w:szCs w:val="22"/>
        </w:rPr>
        <w:t>b</w:t>
      </w:r>
      <w:r>
        <w:rPr>
          <w:rFonts w:ascii="Calibri" w:eastAsia="Calibri" w:hAnsi="Calibri" w:cs="Calibri"/>
          <w:sz w:val="22"/>
          <w:szCs w:val="22"/>
        </w:rPr>
        <w:t>ility</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debt</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1"/>
          <w:sz w:val="22"/>
          <w:szCs w:val="22"/>
        </w:rPr>
        <w:t>y</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where</w:t>
      </w:r>
      <w:r>
        <w:rPr>
          <w:rFonts w:ascii="Calibri" w:eastAsia="Calibri" w:hAnsi="Calibri" w:cs="Calibri"/>
          <w:spacing w:val="-4"/>
          <w:sz w:val="22"/>
          <w:szCs w:val="22"/>
        </w:rPr>
        <w:t xml:space="preserve"> </w:t>
      </w:r>
      <w:r>
        <w:rPr>
          <w:rFonts w:ascii="Calibri" w:eastAsia="Calibri" w:hAnsi="Calibri" w:cs="Calibri"/>
          <w:spacing w:val="1"/>
          <w:sz w:val="22"/>
          <w:szCs w:val="22"/>
        </w:rPr>
        <w:t>mo</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an</w:t>
      </w:r>
      <w:r>
        <w:rPr>
          <w:rFonts w:ascii="Calibri" w:eastAsia="Calibri" w:hAnsi="Calibri" w:cs="Calibri"/>
          <w:spacing w:val="-1"/>
          <w:sz w:val="22"/>
          <w:szCs w:val="22"/>
        </w:rPr>
        <w:t xml:space="preserve"> </w:t>
      </w:r>
      <w:r>
        <w:rPr>
          <w:rFonts w:ascii="Calibri" w:eastAsia="Calibri" w:hAnsi="Calibri" w:cs="Calibri"/>
          <w:sz w:val="22"/>
          <w:szCs w:val="22"/>
        </w:rPr>
        <w:t>ha</w:t>
      </w:r>
      <w:r>
        <w:rPr>
          <w:rFonts w:ascii="Calibri" w:eastAsia="Calibri" w:hAnsi="Calibri" w:cs="Calibri"/>
          <w:spacing w:val="-1"/>
          <w:sz w:val="22"/>
          <w:szCs w:val="22"/>
        </w:rPr>
        <w:t>l</w:t>
      </w:r>
      <w:r>
        <w:rPr>
          <w:rFonts w:ascii="Calibri" w:eastAsia="Calibri" w:hAnsi="Calibri" w:cs="Calibri"/>
          <w:sz w:val="22"/>
          <w:szCs w:val="22"/>
        </w:rPr>
        <w:t xml:space="preserve">f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its</w:t>
      </w:r>
      <w:r>
        <w:rPr>
          <w:rFonts w:ascii="Calibri" w:eastAsia="Calibri" w:hAnsi="Calibri" w:cs="Calibri"/>
          <w:spacing w:val="-1"/>
          <w:sz w:val="22"/>
          <w:szCs w:val="22"/>
        </w:rPr>
        <w:t xml:space="preserve"> </w:t>
      </w:r>
      <w:r>
        <w:rPr>
          <w:rFonts w:ascii="Calibri" w:eastAsia="Calibri" w:hAnsi="Calibri" w:cs="Calibri"/>
          <w:sz w:val="22"/>
          <w:szCs w:val="22"/>
        </w:rPr>
        <w:t>ca</w:t>
      </w:r>
      <w:r>
        <w:rPr>
          <w:rFonts w:ascii="Calibri" w:eastAsia="Calibri" w:hAnsi="Calibri" w:cs="Calibri"/>
          <w:spacing w:val="-1"/>
          <w:sz w:val="22"/>
          <w:szCs w:val="22"/>
        </w:rPr>
        <w:t>p</w:t>
      </w:r>
      <w:r>
        <w:rPr>
          <w:rFonts w:ascii="Calibri" w:eastAsia="Calibri" w:hAnsi="Calibri" w:cs="Calibri"/>
          <w:sz w:val="22"/>
          <w:szCs w:val="22"/>
        </w:rPr>
        <w:t>ital as sho</w:t>
      </w:r>
      <w:r>
        <w:rPr>
          <w:rFonts w:ascii="Calibri" w:eastAsia="Calibri" w:hAnsi="Calibri" w:cs="Calibri"/>
          <w:spacing w:val="1"/>
          <w:sz w:val="22"/>
          <w:szCs w:val="22"/>
        </w:rPr>
        <w:t>w</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z w:val="22"/>
          <w:szCs w:val="22"/>
        </w:rPr>
        <w:t xml:space="preserve">the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2"/>
          <w:sz w:val="22"/>
          <w:szCs w:val="22"/>
        </w:rPr>
        <w:t>a</w:t>
      </w:r>
      <w:r>
        <w:rPr>
          <w:rFonts w:ascii="Calibri" w:eastAsia="Calibri" w:hAnsi="Calibri" w:cs="Calibri"/>
          <w:sz w:val="22"/>
          <w:szCs w:val="22"/>
        </w:rPr>
        <w:t>c</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un</w:t>
      </w:r>
      <w:r>
        <w:rPr>
          <w:rFonts w:ascii="Calibri" w:eastAsia="Calibri" w:hAnsi="Calibri" w:cs="Calibri"/>
          <w:sz w:val="22"/>
          <w:szCs w:val="22"/>
        </w:rPr>
        <w:t>ts</w:t>
      </w:r>
      <w:r>
        <w:rPr>
          <w:rFonts w:ascii="Calibri" w:eastAsia="Calibri" w:hAnsi="Calibri" w:cs="Calibri"/>
          <w:spacing w:val="1"/>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as d</w:t>
      </w:r>
      <w:r>
        <w:rPr>
          <w:rFonts w:ascii="Calibri" w:eastAsia="Calibri" w:hAnsi="Calibri" w:cs="Calibri"/>
          <w:spacing w:val="-1"/>
          <w:sz w:val="22"/>
          <w:szCs w:val="22"/>
        </w:rPr>
        <w:t>i</w:t>
      </w:r>
      <w:r>
        <w:rPr>
          <w:rFonts w:ascii="Calibri" w:eastAsia="Calibri" w:hAnsi="Calibri" w:cs="Calibri"/>
          <w:sz w:val="22"/>
          <w:szCs w:val="22"/>
        </w:rPr>
        <w:t>sa</w:t>
      </w:r>
      <w:r>
        <w:rPr>
          <w:rFonts w:ascii="Calibri" w:eastAsia="Calibri" w:hAnsi="Calibri" w:cs="Calibri"/>
          <w:spacing w:val="-1"/>
          <w:sz w:val="22"/>
          <w:szCs w:val="22"/>
        </w:rPr>
        <w:t>pp</w:t>
      </w:r>
      <w:r>
        <w:rPr>
          <w:rFonts w:ascii="Calibri" w:eastAsia="Calibri" w:hAnsi="Calibri" w:cs="Calibri"/>
          <w:spacing w:val="-2"/>
          <w:sz w:val="22"/>
          <w:szCs w:val="22"/>
        </w:rPr>
        <w:t>e</w:t>
      </w:r>
      <w:r>
        <w:rPr>
          <w:rFonts w:ascii="Calibri" w:eastAsia="Calibri" w:hAnsi="Calibri" w:cs="Calibri"/>
          <w:sz w:val="22"/>
          <w:szCs w:val="22"/>
        </w:rPr>
        <w:t>ared as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z w:val="22"/>
          <w:szCs w:val="22"/>
        </w:rPr>
        <w:t>su</w:t>
      </w:r>
      <w:r>
        <w:rPr>
          <w:rFonts w:ascii="Calibri" w:eastAsia="Calibri" w:hAnsi="Calibri" w:cs="Calibri"/>
          <w:spacing w:val="-1"/>
          <w:sz w:val="22"/>
          <w:szCs w:val="22"/>
        </w:rPr>
        <w:t>l</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a</w:t>
      </w:r>
      <w:r>
        <w:rPr>
          <w:rFonts w:ascii="Calibri" w:eastAsia="Calibri" w:hAnsi="Calibri" w:cs="Calibri"/>
          <w:spacing w:val="-2"/>
          <w:sz w:val="22"/>
          <w:szCs w:val="22"/>
        </w:rPr>
        <w:t>c</w:t>
      </w:r>
      <w:r>
        <w:rPr>
          <w:rFonts w:ascii="Calibri" w:eastAsia="Calibri" w:hAnsi="Calibri" w:cs="Calibri"/>
          <w:sz w:val="22"/>
          <w:szCs w:val="22"/>
        </w:rPr>
        <w:t>cum</w:t>
      </w:r>
      <w:r>
        <w:rPr>
          <w:rFonts w:ascii="Calibri" w:eastAsia="Calibri" w:hAnsi="Calibri" w:cs="Calibri"/>
          <w:spacing w:val="-1"/>
          <w:sz w:val="22"/>
          <w:szCs w:val="22"/>
        </w:rPr>
        <w:t>u</w:t>
      </w:r>
      <w:r>
        <w:rPr>
          <w:rFonts w:ascii="Calibri" w:eastAsia="Calibri" w:hAnsi="Calibri" w:cs="Calibri"/>
          <w:sz w:val="22"/>
          <w:szCs w:val="22"/>
        </w:rPr>
        <w:t>l</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2"/>
          <w:sz w:val="22"/>
          <w:szCs w:val="22"/>
        </w:rPr>
        <w:t>l</w:t>
      </w:r>
      <w:r>
        <w:rPr>
          <w:rFonts w:ascii="Calibri" w:eastAsia="Calibri" w:hAnsi="Calibri" w:cs="Calibri"/>
          <w:spacing w:val="1"/>
          <w:sz w:val="22"/>
          <w:szCs w:val="22"/>
        </w:rPr>
        <w:t>o</w:t>
      </w:r>
      <w:r>
        <w:rPr>
          <w:rFonts w:ascii="Calibri" w:eastAsia="Calibri" w:hAnsi="Calibri" w:cs="Calibri"/>
          <w:sz w:val="22"/>
          <w:szCs w:val="22"/>
        </w:rPr>
        <w:t>s</w:t>
      </w:r>
      <w:r>
        <w:rPr>
          <w:rFonts w:ascii="Calibri" w:eastAsia="Calibri" w:hAnsi="Calibri" w:cs="Calibri"/>
          <w:spacing w:val="-2"/>
          <w:sz w:val="22"/>
          <w:szCs w:val="22"/>
        </w:rPr>
        <w:t>s</w:t>
      </w:r>
      <w:r>
        <w:rPr>
          <w:rFonts w:ascii="Calibri" w:eastAsia="Calibri" w:hAnsi="Calibri" w:cs="Calibri"/>
          <w:sz w:val="22"/>
          <w:szCs w:val="22"/>
        </w:rPr>
        <w:t>es?</w:t>
      </w:r>
    </w:p>
    <w:p w14:paraId="0C4AFA08" w14:textId="77777777" w:rsidR="00065BF4" w:rsidRDefault="00065BF4">
      <w:pPr>
        <w:spacing w:before="3" w:line="120" w:lineRule="exact"/>
        <w:rPr>
          <w:sz w:val="13"/>
          <w:szCs w:val="13"/>
        </w:rPr>
      </w:pPr>
    </w:p>
    <w:p w14:paraId="3366C439" w14:textId="77777777" w:rsidR="00065BF4" w:rsidRDefault="00E32064">
      <w:pPr>
        <w:ind w:left="1559"/>
        <w:rPr>
          <w:rFonts w:ascii="Calibri" w:eastAsia="Calibri" w:hAnsi="Calibri" w:cs="Calibri"/>
          <w:sz w:val="22"/>
          <w:szCs w:val="22"/>
        </w:rPr>
      </w:pPr>
      <w:r>
        <w:rPr>
          <w:rFonts w:ascii="Segoe UI Symbol" w:eastAsia="Segoe UI Symbol" w:hAnsi="Segoe UI Symbol" w:cs="Segoe UI Symbol"/>
          <w:sz w:val="22"/>
          <w:szCs w:val="22"/>
        </w:rPr>
        <w:t>☐</w:t>
      </w:r>
      <w:r>
        <w:rPr>
          <w:rFonts w:ascii="Segoe UI Symbol" w:eastAsia="Segoe UI Symbol" w:hAnsi="Segoe UI Symbol" w:cs="Segoe UI Symbol"/>
          <w:spacing w:val="-10"/>
          <w:sz w:val="22"/>
          <w:szCs w:val="22"/>
        </w:rPr>
        <w:t xml:space="preserve"> </w:t>
      </w:r>
      <w:r>
        <w:rPr>
          <w:rFonts w:ascii="Calibri" w:eastAsia="Calibri" w:hAnsi="Calibri" w:cs="Calibri"/>
          <w:spacing w:val="1"/>
          <w:sz w:val="22"/>
          <w:szCs w:val="22"/>
        </w:rPr>
        <w:t>y</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Segoe UI Symbol" w:eastAsia="Segoe UI Symbol" w:hAnsi="Segoe UI Symbol" w:cs="Segoe UI Symbol"/>
          <w:sz w:val="22"/>
          <w:szCs w:val="22"/>
        </w:rPr>
        <w:t>☐</w:t>
      </w:r>
      <w:r>
        <w:rPr>
          <w:rFonts w:ascii="Segoe UI Symbol" w:eastAsia="Segoe UI Symbol" w:hAnsi="Segoe UI Symbol" w:cs="Segoe UI Symbol"/>
          <w:spacing w:val="-10"/>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o</w:t>
      </w:r>
    </w:p>
    <w:p w14:paraId="088284D8" w14:textId="77777777" w:rsidR="00065BF4" w:rsidRDefault="00065BF4">
      <w:pPr>
        <w:spacing w:before="3" w:line="180" w:lineRule="exact"/>
        <w:rPr>
          <w:sz w:val="19"/>
          <w:szCs w:val="19"/>
        </w:rPr>
      </w:pPr>
    </w:p>
    <w:p w14:paraId="122F068C" w14:textId="77777777" w:rsidR="00065BF4" w:rsidRDefault="00065BF4">
      <w:pPr>
        <w:spacing w:line="200" w:lineRule="exact"/>
      </w:pPr>
    </w:p>
    <w:p w14:paraId="311AE58D" w14:textId="77777777" w:rsidR="00065BF4" w:rsidRDefault="00065BF4">
      <w:pPr>
        <w:spacing w:line="200" w:lineRule="exact"/>
      </w:pPr>
    </w:p>
    <w:p w14:paraId="6FE53101" w14:textId="77777777" w:rsidR="00065BF4" w:rsidRDefault="00E32064">
      <w:pPr>
        <w:spacing w:line="275" w:lineRule="auto"/>
        <w:ind w:left="1559" w:right="81" w:hanging="720"/>
        <w:jc w:val="both"/>
        <w:rPr>
          <w:rFonts w:ascii="Calibri" w:eastAsia="Calibri" w:hAnsi="Calibri" w:cs="Calibri"/>
          <w:sz w:val="22"/>
          <w:szCs w:val="22"/>
        </w:rPr>
      </w:pPr>
      <w:r>
        <w:rPr>
          <w:rFonts w:ascii="Calibri" w:eastAsia="Calibri" w:hAnsi="Calibri" w:cs="Calibri"/>
          <w:spacing w:val="1"/>
          <w:sz w:val="22"/>
          <w:szCs w:val="22"/>
        </w:rPr>
        <w:t>3</w:t>
      </w:r>
      <w:r>
        <w:rPr>
          <w:rFonts w:ascii="Calibri" w:eastAsia="Calibri" w:hAnsi="Calibri" w:cs="Calibri"/>
          <w:sz w:val="22"/>
          <w:szCs w:val="22"/>
        </w:rPr>
        <w:t>.1.</w:t>
      </w:r>
      <w:r>
        <w:rPr>
          <w:rFonts w:ascii="Calibri" w:eastAsia="Calibri" w:hAnsi="Calibri" w:cs="Calibri"/>
          <w:spacing w:val="1"/>
          <w:sz w:val="22"/>
          <w:szCs w:val="22"/>
        </w:rPr>
        <w:t>1</w:t>
      </w:r>
      <w:r>
        <w:rPr>
          <w:rFonts w:ascii="Calibri" w:eastAsia="Calibri" w:hAnsi="Calibri" w:cs="Calibri"/>
          <w:spacing w:val="-3"/>
          <w:sz w:val="22"/>
          <w:szCs w:val="22"/>
        </w:rPr>
        <w:t>.</w:t>
      </w:r>
      <w:r>
        <w:rPr>
          <w:rFonts w:ascii="Calibri" w:eastAsia="Calibri" w:hAnsi="Calibri" w:cs="Calibri"/>
          <w:spacing w:val="1"/>
          <w:sz w:val="22"/>
          <w:szCs w:val="22"/>
        </w:rPr>
        <w:t>3</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Is the</w:t>
      </w:r>
      <w:r>
        <w:rPr>
          <w:rFonts w:ascii="Calibri" w:eastAsia="Calibri" w:hAnsi="Calibri" w:cs="Calibri"/>
          <w:spacing w:val="3"/>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ti</w:t>
      </w:r>
      <w:r>
        <w:rPr>
          <w:rFonts w:ascii="Calibri" w:eastAsia="Calibri" w:hAnsi="Calibri" w:cs="Calibri"/>
          <w:spacing w:val="-2"/>
          <w:sz w:val="22"/>
          <w:szCs w:val="22"/>
        </w:rPr>
        <w:t>f</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ty</w:t>
      </w:r>
      <w:r>
        <w:rPr>
          <w:rFonts w:ascii="Calibri" w:eastAsia="Calibri" w:hAnsi="Calibri" w:cs="Calibri"/>
          <w:spacing w:val="4"/>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b</w:t>
      </w:r>
      <w:r>
        <w:rPr>
          <w:rFonts w:ascii="Calibri" w:eastAsia="Calibri" w:hAnsi="Calibri" w:cs="Calibri"/>
          <w:sz w:val="22"/>
          <w:szCs w:val="22"/>
        </w:rPr>
        <w:t>j</w:t>
      </w:r>
      <w:r>
        <w:rPr>
          <w:rFonts w:ascii="Calibri" w:eastAsia="Calibri" w:hAnsi="Calibri" w:cs="Calibri"/>
          <w:spacing w:val="-2"/>
          <w:sz w:val="22"/>
          <w:szCs w:val="22"/>
        </w:rPr>
        <w:t>e</w:t>
      </w:r>
      <w:r>
        <w:rPr>
          <w:rFonts w:ascii="Calibri" w:eastAsia="Calibri" w:hAnsi="Calibri" w:cs="Calibri"/>
          <w:sz w:val="22"/>
          <w:szCs w:val="22"/>
        </w:rPr>
        <w:t>ct</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llec</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2"/>
          <w:sz w:val="22"/>
          <w:szCs w:val="22"/>
        </w:rPr>
        <w:t>v</w:t>
      </w:r>
      <w:r>
        <w:rPr>
          <w:rFonts w:ascii="Calibri" w:eastAsia="Calibri" w:hAnsi="Calibri" w:cs="Calibri"/>
          <w:sz w:val="22"/>
          <w:szCs w:val="22"/>
        </w:rPr>
        <w:t>ency</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ng</w:t>
      </w:r>
      <w:r>
        <w:rPr>
          <w:rFonts w:ascii="Calibri" w:eastAsia="Calibri" w:hAnsi="Calibri" w:cs="Calibri"/>
          <w:sz w:val="22"/>
          <w:szCs w:val="22"/>
        </w:rPr>
        <w:t>s</w:t>
      </w:r>
      <w:r>
        <w:rPr>
          <w:rFonts w:ascii="Calibri" w:eastAsia="Calibri" w:hAnsi="Calibri" w:cs="Calibri"/>
          <w:spacing w:val="1"/>
          <w:sz w:val="22"/>
          <w:szCs w:val="22"/>
        </w:rPr>
        <w:t xml:space="preserve"> 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pacing w:val="-3"/>
          <w:sz w:val="22"/>
          <w:szCs w:val="22"/>
        </w:rPr>
        <w:t>d</w:t>
      </w:r>
      <w:r>
        <w:rPr>
          <w:rFonts w:ascii="Calibri" w:eastAsia="Calibri" w:hAnsi="Calibri" w:cs="Calibri"/>
          <w:spacing w:val="-1"/>
          <w:sz w:val="22"/>
          <w:szCs w:val="22"/>
        </w:rPr>
        <w:t>o</w:t>
      </w:r>
      <w:r>
        <w:rPr>
          <w:rFonts w:ascii="Calibri" w:eastAsia="Calibri" w:hAnsi="Calibri" w:cs="Calibri"/>
          <w:sz w:val="22"/>
          <w:szCs w:val="22"/>
        </w:rPr>
        <w:t>es</w:t>
      </w:r>
      <w:r>
        <w:rPr>
          <w:rFonts w:ascii="Calibri" w:eastAsia="Calibri" w:hAnsi="Calibri" w:cs="Calibri"/>
          <w:spacing w:val="4"/>
          <w:sz w:val="22"/>
          <w:szCs w:val="22"/>
        </w:rPr>
        <w:t xml:space="preserve"> </w:t>
      </w:r>
      <w:r>
        <w:rPr>
          <w:rFonts w:ascii="Calibri" w:eastAsia="Calibri" w:hAnsi="Calibri" w:cs="Calibri"/>
          <w:sz w:val="22"/>
          <w:szCs w:val="22"/>
        </w:rPr>
        <w:t>it</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u</w:t>
      </w:r>
      <w:r>
        <w:rPr>
          <w:rFonts w:ascii="Calibri" w:eastAsia="Calibri" w:hAnsi="Calibri" w:cs="Calibri"/>
          <w:sz w:val="22"/>
          <w:szCs w:val="22"/>
        </w:rPr>
        <w:t>lf</w:t>
      </w:r>
      <w:r>
        <w:rPr>
          <w:rFonts w:ascii="Calibri" w:eastAsia="Calibri" w:hAnsi="Calibri" w:cs="Calibri"/>
          <w:spacing w:val="-1"/>
          <w:sz w:val="22"/>
          <w:szCs w:val="22"/>
        </w:rPr>
        <w:t>i</w:t>
      </w:r>
      <w:r>
        <w:rPr>
          <w:rFonts w:ascii="Calibri" w:eastAsia="Calibri" w:hAnsi="Calibri" w:cs="Calibri"/>
          <w:sz w:val="22"/>
          <w:szCs w:val="22"/>
        </w:rPr>
        <w:t>l</w:t>
      </w:r>
      <w:r>
        <w:rPr>
          <w:rFonts w:ascii="Calibri" w:eastAsia="Calibri" w:hAnsi="Calibri" w:cs="Calibri"/>
          <w:spacing w:val="3"/>
          <w:sz w:val="22"/>
          <w:szCs w:val="22"/>
        </w:rPr>
        <w:t xml:space="preserve"> </w:t>
      </w:r>
      <w:r>
        <w:rPr>
          <w:rFonts w:ascii="Calibri" w:eastAsia="Calibri" w:hAnsi="Calibri" w:cs="Calibri"/>
          <w:sz w:val="22"/>
          <w:szCs w:val="22"/>
        </w:rPr>
        <w:t>the criteria</w:t>
      </w:r>
      <w:r>
        <w:rPr>
          <w:rFonts w:ascii="Calibri" w:eastAsia="Calibri" w:hAnsi="Calibri" w:cs="Calibri"/>
          <w:spacing w:val="18"/>
          <w:sz w:val="22"/>
          <w:szCs w:val="22"/>
        </w:rPr>
        <w:t xml:space="preserve"> </w:t>
      </w:r>
      <w:r>
        <w:rPr>
          <w:rFonts w:ascii="Calibri" w:eastAsia="Calibri" w:hAnsi="Calibri" w:cs="Calibri"/>
          <w:spacing w:val="-1"/>
          <w:sz w:val="22"/>
          <w:szCs w:val="22"/>
        </w:rPr>
        <w:t>und</w:t>
      </w:r>
      <w:r>
        <w:rPr>
          <w:rFonts w:ascii="Calibri" w:eastAsia="Calibri" w:hAnsi="Calibri" w:cs="Calibri"/>
          <w:sz w:val="22"/>
          <w:szCs w:val="22"/>
        </w:rPr>
        <w:t>er</w:t>
      </w:r>
      <w:r>
        <w:rPr>
          <w:rFonts w:ascii="Calibri" w:eastAsia="Calibri" w:hAnsi="Calibri" w:cs="Calibri"/>
          <w:spacing w:val="18"/>
          <w:sz w:val="22"/>
          <w:szCs w:val="22"/>
        </w:rPr>
        <w:t xml:space="preserve"> </w:t>
      </w:r>
      <w:r>
        <w:rPr>
          <w:rFonts w:ascii="Calibri" w:eastAsia="Calibri" w:hAnsi="Calibri" w:cs="Calibri"/>
          <w:sz w:val="22"/>
          <w:szCs w:val="22"/>
        </w:rPr>
        <w:t>i</w:t>
      </w:r>
      <w:r>
        <w:rPr>
          <w:rFonts w:ascii="Calibri" w:eastAsia="Calibri" w:hAnsi="Calibri" w:cs="Calibri"/>
          <w:spacing w:val="-2"/>
          <w:sz w:val="22"/>
          <w:szCs w:val="22"/>
        </w:rPr>
        <w:t>t</w:t>
      </w:r>
      <w:r>
        <w:rPr>
          <w:rFonts w:ascii="Calibri" w:eastAsia="Calibri" w:hAnsi="Calibri" w:cs="Calibri"/>
          <w:sz w:val="22"/>
          <w:szCs w:val="22"/>
        </w:rPr>
        <w:t>s</w:t>
      </w:r>
      <w:r>
        <w:rPr>
          <w:rFonts w:ascii="Calibri" w:eastAsia="Calibri" w:hAnsi="Calibri" w:cs="Calibri"/>
          <w:spacing w:val="17"/>
          <w:sz w:val="22"/>
          <w:szCs w:val="22"/>
        </w:rPr>
        <w:t xml:space="preserve"> </w:t>
      </w:r>
      <w:r>
        <w:rPr>
          <w:rFonts w:ascii="Calibri" w:eastAsia="Calibri" w:hAnsi="Calibri" w:cs="Calibri"/>
          <w:spacing w:val="-1"/>
          <w:sz w:val="22"/>
          <w:szCs w:val="22"/>
        </w:rPr>
        <w:t>do</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2"/>
          <w:sz w:val="22"/>
          <w:szCs w:val="22"/>
        </w:rPr>
        <w:t>s</w:t>
      </w:r>
      <w:r>
        <w:rPr>
          <w:rFonts w:ascii="Calibri" w:eastAsia="Calibri" w:hAnsi="Calibri" w:cs="Calibri"/>
          <w:sz w:val="22"/>
          <w:szCs w:val="22"/>
        </w:rPr>
        <w:t>tic</w:t>
      </w:r>
      <w:r>
        <w:rPr>
          <w:rFonts w:ascii="Calibri" w:eastAsia="Calibri" w:hAnsi="Calibri" w:cs="Calibri"/>
          <w:spacing w:val="15"/>
          <w:sz w:val="22"/>
          <w:szCs w:val="22"/>
        </w:rPr>
        <w:t xml:space="preserve"> </w:t>
      </w:r>
      <w:r>
        <w:rPr>
          <w:rFonts w:ascii="Calibri" w:eastAsia="Calibri" w:hAnsi="Calibri" w:cs="Calibri"/>
          <w:sz w:val="22"/>
          <w:szCs w:val="22"/>
        </w:rPr>
        <w:t>law</w:t>
      </w:r>
      <w:r>
        <w:rPr>
          <w:rFonts w:ascii="Calibri" w:eastAsia="Calibri" w:hAnsi="Calibri" w:cs="Calibri"/>
          <w:spacing w:val="17"/>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5"/>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6"/>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laced</w:t>
      </w:r>
      <w:r>
        <w:rPr>
          <w:rFonts w:ascii="Calibri" w:eastAsia="Calibri" w:hAnsi="Calibri" w:cs="Calibri"/>
          <w:spacing w:val="17"/>
          <w:sz w:val="22"/>
          <w:szCs w:val="22"/>
        </w:rPr>
        <w:t xml:space="preserve"> </w:t>
      </w:r>
      <w:r>
        <w:rPr>
          <w:rFonts w:ascii="Calibri" w:eastAsia="Calibri" w:hAnsi="Calibri" w:cs="Calibri"/>
          <w:sz w:val="22"/>
          <w:szCs w:val="22"/>
        </w:rPr>
        <w:t>in</w:t>
      </w:r>
      <w:r>
        <w:rPr>
          <w:rFonts w:ascii="Calibri" w:eastAsia="Calibri" w:hAnsi="Calibri" w:cs="Calibri"/>
          <w:spacing w:val="16"/>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llec</w:t>
      </w:r>
      <w:r>
        <w:rPr>
          <w:rFonts w:ascii="Calibri" w:eastAsia="Calibri" w:hAnsi="Calibri" w:cs="Calibri"/>
          <w:spacing w:val="1"/>
          <w:sz w:val="22"/>
          <w:szCs w:val="22"/>
        </w:rPr>
        <w:t>t</w:t>
      </w:r>
      <w:r>
        <w:rPr>
          <w:rFonts w:ascii="Calibri" w:eastAsia="Calibri" w:hAnsi="Calibri" w:cs="Calibri"/>
          <w:sz w:val="22"/>
          <w:szCs w:val="22"/>
        </w:rPr>
        <w:t>i</w:t>
      </w:r>
      <w:r>
        <w:rPr>
          <w:rFonts w:ascii="Calibri" w:eastAsia="Calibri" w:hAnsi="Calibri" w:cs="Calibri"/>
          <w:spacing w:val="-2"/>
          <w:sz w:val="22"/>
          <w:szCs w:val="22"/>
        </w:rPr>
        <w:t>v</w:t>
      </w:r>
      <w:r>
        <w:rPr>
          <w:rFonts w:ascii="Calibri" w:eastAsia="Calibri" w:hAnsi="Calibri" w:cs="Calibri"/>
          <w:sz w:val="22"/>
          <w:szCs w:val="22"/>
        </w:rPr>
        <w:t>e</w:t>
      </w:r>
      <w:r>
        <w:rPr>
          <w:rFonts w:ascii="Calibri" w:eastAsia="Calibri" w:hAnsi="Calibri" w:cs="Calibri"/>
          <w:spacing w:val="18"/>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z w:val="22"/>
          <w:szCs w:val="22"/>
        </w:rPr>
        <w:t>lv</w:t>
      </w:r>
      <w:r>
        <w:rPr>
          <w:rFonts w:ascii="Calibri" w:eastAsia="Calibri" w:hAnsi="Calibri" w:cs="Calibri"/>
          <w:spacing w:val="1"/>
          <w:sz w:val="22"/>
          <w:szCs w:val="22"/>
        </w:rPr>
        <w:t>e</w:t>
      </w:r>
      <w:r>
        <w:rPr>
          <w:rFonts w:ascii="Calibri" w:eastAsia="Calibri" w:hAnsi="Calibri" w:cs="Calibri"/>
          <w:spacing w:val="-3"/>
          <w:sz w:val="22"/>
          <w:szCs w:val="22"/>
        </w:rPr>
        <w:t>n</w:t>
      </w:r>
      <w:r>
        <w:rPr>
          <w:rFonts w:ascii="Calibri" w:eastAsia="Calibri" w:hAnsi="Calibri" w:cs="Calibri"/>
          <w:sz w:val="22"/>
          <w:szCs w:val="22"/>
        </w:rPr>
        <w:t>cy</w:t>
      </w:r>
      <w:r>
        <w:rPr>
          <w:rFonts w:ascii="Calibri" w:eastAsia="Calibri" w:hAnsi="Calibri" w:cs="Calibri"/>
          <w:spacing w:val="18"/>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c</w:t>
      </w:r>
      <w:r>
        <w:rPr>
          <w:rFonts w:ascii="Calibri" w:eastAsia="Calibri" w:hAnsi="Calibri" w:cs="Calibri"/>
          <w:spacing w:val="-2"/>
          <w:sz w:val="22"/>
          <w:szCs w:val="22"/>
        </w:rPr>
        <w:t>e</w:t>
      </w:r>
      <w:r>
        <w:rPr>
          <w:rFonts w:ascii="Calibri" w:eastAsia="Calibri" w:hAnsi="Calibri" w:cs="Calibri"/>
          <w:sz w:val="22"/>
          <w:szCs w:val="22"/>
        </w:rPr>
        <w:t>e</w:t>
      </w:r>
      <w:r>
        <w:rPr>
          <w:rFonts w:ascii="Calibri" w:eastAsia="Calibri" w:hAnsi="Calibri" w:cs="Calibri"/>
          <w:spacing w:val="-3"/>
          <w:sz w:val="22"/>
          <w:szCs w:val="22"/>
        </w:rPr>
        <w:t>d</w:t>
      </w:r>
      <w:r>
        <w:rPr>
          <w:rFonts w:ascii="Calibri" w:eastAsia="Calibri" w:hAnsi="Calibri" w:cs="Calibri"/>
          <w:sz w:val="22"/>
          <w:szCs w:val="22"/>
        </w:rPr>
        <w:t>i</w:t>
      </w:r>
      <w:r>
        <w:rPr>
          <w:rFonts w:ascii="Calibri" w:eastAsia="Calibri" w:hAnsi="Calibri" w:cs="Calibri"/>
          <w:spacing w:val="-1"/>
          <w:sz w:val="22"/>
          <w:szCs w:val="22"/>
        </w:rPr>
        <w:t>ng</w:t>
      </w:r>
      <w:r>
        <w:rPr>
          <w:rFonts w:ascii="Calibri" w:eastAsia="Calibri" w:hAnsi="Calibri" w:cs="Calibri"/>
          <w:sz w:val="22"/>
          <w:szCs w:val="22"/>
        </w:rPr>
        <w:t>s at</w:t>
      </w:r>
      <w:r>
        <w:rPr>
          <w:rFonts w:ascii="Calibri" w:eastAsia="Calibri" w:hAnsi="Calibri" w:cs="Calibri"/>
          <w:spacing w:val="1"/>
          <w:sz w:val="22"/>
          <w:szCs w:val="22"/>
        </w:rPr>
        <w:t xml:space="preserve"> </w:t>
      </w:r>
      <w:r>
        <w:rPr>
          <w:rFonts w:ascii="Calibri" w:eastAsia="Calibri" w:hAnsi="Calibri" w:cs="Calibri"/>
          <w:sz w:val="22"/>
          <w:szCs w:val="22"/>
        </w:rPr>
        <w:t xml:space="preserve">the </w:t>
      </w:r>
      <w:r>
        <w:rPr>
          <w:rFonts w:ascii="Calibri" w:eastAsia="Calibri" w:hAnsi="Calibri" w:cs="Calibri"/>
          <w:spacing w:val="-2"/>
          <w:sz w:val="22"/>
          <w:szCs w:val="22"/>
        </w:rPr>
        <w:t>r</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est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its</w:t>
      </w:r>
      <w:r>
        <w:rPr>
          <w:rFonts w:ascii="Calibri" w:eastAsia="Calibri" w:hAnsi="Calibri" w:cs="Calibri"/>
          <w:spacing w:val="-1"/>
          <w:sz w:val="22"/>
          <w:szCs w:val="22"/>
        </w:rPr>
        <w:t xml:space="preserve"> </w:t>
      </w:r>
      <w:r>
        <w:rPr>
          <w:rFonts w:ascii="Calibri" w:eastAsia="Calibri" w:hAnsi="Calibri" w:cs="Calibri"/>
          <w:sz w:val="22"/>
          <w:szCs w:val="22"/>
        </w:rPr>
        <w:t>credi</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rs?</w:t>
      </w:r>
    </w:p>
    <w:p w14:paraId="4695EAF3" w14:textId="77777777" w:rsidR="00065BF4" w:rsidRDefault="00065BF4">
      <w:pPr>
        <w:spacing w:before="3" w:line="120" w:lineRule="exact"/>
        <w:rPr>
          <w:sz w:val="13"/>
          <w:szCs w:val="13"/>
        </w:rPr>
      </w:pPr>
    </w:p>
    <w:p w14:paraId="00634239" w14:textId="77777777" w:rsidR="00065BF4" w:rsidRDefault="00E32064">
      <w:pPr>
        <w:ind w:left="1559"/>
        <w:rPr>
          <w:rFonts w:ascii="Calibri" w:eastAsia="Calibri" w:hAnsi="Calibri" w:cs="Calibri"/>
          <w:sz w:val="22"/>
          <w:szCs w:val="22"/>
        </w:rPr>
      </w:pPr>
      <w:r>
        <w:rPr>
          <w:rFonts w:ascii="Segoe UI Symbol" w:eastAsia="Segoe UI Symbol" w:hAnsi="Segoe UI Symbol" w:cs="Segoe UI Symbol"/>
          <w:sz w:val="22"/>
          <w:szCs w:val="22"/>
        </w:rPr>
        <w:t>☐</w:t>
      </w:r>
      <w:r>
        <w:rPr>
          <w:rFonts w:ascii="Segoe UI Symbol" w:eastAsia="Segoe UI Symbol" w:hAnsi="Segoe UI Symbol" w:cs="Segoe UI Symbol"/>
          <w:spacing w:val="-10"/>
          <w:sz w:val="22"/>
          <w:szCs w:val="22"/>
        </w:rPr>
        <w:t xml:space="preserve"> </w:t>
      </w:r>
      <w:r>
        <w:rPr>
          <w:rFonts w:ascii="Calibri" w:eastAsia="Calibri" w:hAnsi="Calibri" w:cs="Calibri"/>
          <w:spacing w:val="1"/>
          <w:sz w:val="22"/>
          <w:szCs w:val="22"/>
        </w:rPr>
        <w:t>y</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Segoe UI Symbol" w:eastAsia="Segoe UI Symbol" w:hAnsi="Segoe UI Symbol" w:cs="Segoe UI Symbol"/>
          <w:sz w:val="22"/>
          <w:szCs w:val="22"/>
        </w:rPr>
        <w:t>☐</w:t>
      </w:r>
      <w:r>
        <w:rPr>
          <w:rFonts w:ascii="Segoe UI Symbol" w:eastAsia="Segoe UI Symbol" w:hAnsi="Segoe UI Symbol" w:cs="Segoe UI Symbol"/>
          <w:spacing w:val="-10"/>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o</w:t>
      </w:r>
    </w:p>
    <w:p w14:paraId="7AF0454B" w14:textId="77777777" w:rsidR="00065BF4" w:rsidRDefault="00065BF4">
      <w:pPr>
        <w:spacing w:before="1" w:line="180" w:lineRule="exact"/>
        <w:rPr>
          <w:sz w:val="19"/>
          <w:szCs w:val="19"/>
        </w:rPr>
      </w:pPr>
    </w:p>
    <w:p w14:paraId="6E9F3E1D" w14:textId="77777777" w:rsidR="00065BF4" w:rsidRDefault="00065BF4">
      <w:pPr>
        <w:spacing w:line="200" w:lineRule="exact"/>
      </w:pPr>
    </w:p>
    <w:p w14:paraId="6E1ECE1A" w14:textId="77777777" w:rsidR="00065BF4" w:rsidRDefault="00065BF4">
      <w:pPr>
        <w:spacing w:line="200" w:lineRule="exact"/>
      </w:pPr>
    </w:p>
    <w:p w14:paraId="2ED5A71E" w14:textId="77777777" w:rsidR="00065BF4" w:rsidRDefault="00E32064">
      <w:pPr>
        <w:ind w:left="839"/>
        <w:rPr>
          <w:rFonts w:ascii="Calibri" w:eastAsia="Calibri" w:hAnsi="Calibri" w:cs="Calibri"/>
          <w:sz w:val="22"/>
          <w:szCs w:val="22"/>
        </w:rPr>
      </w:pPr>
      <w:r>
        <w:rPr>
          <w:rFonts w:ascii="Calibri" w:eastAsia="Calibri" w:hAnsi="Calibri" w:cs="Calibri"/>
          <w:spacing w:val="1"/>
          <w:sz w:val="22"/>
          <w:szCs w:val="22"/>
        </w:rPr>
        <w:t>3</w:t>
      </w:r>
      <w:r>
        <w:rPr>
          <w:rFonts w:ascii="Calibri" w:eastAsia="Calibri" w:hAnsi="Calibri" w:cs="Calibri"/>
          <w:sz w:val="22"/>
          <w:szCs w:val="22"/>
        </w:rPr>
        <w:t>.1.</w:t>
      </w:r>
      <w:r>
        <w:rPr>
          <w:rFonts w:ascii="Calibri" w:eastAsia="Calibri" w:hAnsi="Calibri" w:cs="Calibri"/>
          <w:spacing w:val="1"/>
          <w:sz w:val="22"/>
          <w:szCs w:val="22"/>
        </w:rPr>
        <w:t>1</w:t>
      </w:r>
      <w:r>
        <w:rPr>
          <w:rFonts w:ascii="Calibri" w:eastAsia="Calibri" w:hAnsi="Calibri" w:cs="Calibri"/>
          <w:spacing w:val="-3"/>
          <w:sz w:val="22"/>
          <w:szCs w:val="22"/>
        </w:rPr>
        <w:t>.</w:t>
      </w:r>
      <w:r>
        <w:rPr>
          <w:rFonts w:ascii="Calibri" w:eastAsia="Calibri" w:hAnsi="Calibri" w:cs="Calibri"/>
          <w:spacing w:val="1"/>
          <w:sz w:val="22"/>
          <w:szCs w:val="22"/>
        </w:rPr>
        <w:t>4</w:t>
      </w:r>
      <w:r>
        <w:rPr>
          <w:rFonts w:ascii="Calibri" w:eastAsia="Calibri" w:hAnsi="Calibri" w:cs="Calibri"/>
          <w:sz w:val="22"/>
          <w:szCs w:val="22"/>
        </w:rPr>
        <w:t>. In</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ca</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z w:val="22"/>
          <w:szCs w:val="22"/>
        </w:rPr>
        <w:t>fying</w:t>
      </w:r>
      <w:r>
        <w:rPr>
          <w:rFonts w:ascii="Calibri" w:eastAsia="Calibri" w:hAnsi="Calibri" w:cs="Calibri"/>
          <w:spacing w:val="-1"/>
          <w:sz w:val="22"/>
          <w:szCs w:val="22"/>
        </w:rPr>
        <w:t xml:space="preserve"> </w:t>
      </w:r>
      <w:r>
        <w:rPr>
          <w:rFonts w:ascii="Calibri" w:eastAsia="Calibri" w:hAnsi="Calibri" w:cs="Calibri"/>
          <w:sz w:val="22"/>
          <w:szCs w:val="22"/>
        </w:rPr>
        <w:t>party</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 xml:space="preserve"> </w:t>
      </w:r>
      <w:r>
        <w:rPr>
          <w:rFonts w:ascii="Calibri" w:eastAsia="Calibri" w:hAnsi="Calibri" w:cs="Calibri"/>
          <w:sz w:val="22"/>
          <w:szCs w:val="22"/>
        </w:rPr>
        <w:t>q</w:t>
      </w:r>
      <w:r>
        <w:rPr>
          <w:rFonts w:ascii="Calibri" w:eastAsia="Calibri" w:hAnsi="Calibri" w:cs="Calibri"/>
          <w:spacing w:val="-1"/>
          <w:sz w:val="22"/>
          <w:szCs w:val="22"/>
        </w:rPr>
        <w:t>u</w:t>
      </w:r>
      <w:r>
        <w:rPr>
          <w:rFonts w:ascii="Calibri" w:eastAsia="Calibri" w:hAnsi="Calibri" w:cs="Calibri"/>
          <w:sz w:val="22"/>
          <w:szCs w:val="22"/>
        </w:rPr>
        <w:t>es</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is</w:t>
      </w:r>
      <w:r>
        <w:rPr>
          <w:rFonts w:ascii="Calibri" w:eastAsia="Calibri" w:hAnsi="Calibri" w:cs="Calibri"/>
          <w:spacing w:val="1"/>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an</w:t>
      </w:r>
      <w:r>
        <w:rPr>
          <w:rFonts w:ascii="Calibri" w:eastAsia="Calibri" w:hAnsi="Calibri" w:cs="Calibri"/>
          <w:spacing w:val="-1"/>
          <w:sz w:val="22"/>
          <w:szCs w:val="22"/>
        </w:rPr>
        <w:t xml:space="preserve"> </w:t>
      </w:r>
      <w:r>
        <w:rPr>
          <w:rFonts w:ascii="Calibri" w:eastAsia="Calibri" w:hAnsi="Calibri" w:cs="Calibri"/>
          <w:spacing w:val="-3"/>
          <w:sz w:val="22"/>
          <w:szCs w:val="22"/>
        </w:rPr>
        <w:t>S</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z w:val="22"/>
          <w:szCs w:val="22"/>
        </w:rPr>
        <w:t>:</w:t>
      </w:r>
    </w:p>
    <w:p w14:paraId="5579047C" w14:textId="77777777" w:rsidR="00065BF4" w:rsidRDefault="00065BF4">
      <w:pPr>
        <w:spacing w:before="1" w:line="160" w:lineRule="exact"/>
        <w:rPr>
          <w:sz w:val="16"/>
          <w:szCs w:val="16"/>
        </w:rPr>
      </w:pPr>
    </w:p>
    <w:p w14:paraId="1EADFA0B" w14:textId="77777777" w:rsidR="00065BF4" w:rsidRDefault="00E32064">
      <w:pPr>
        <w:spacing w:line="276" w:lineRule="auto"/>
        <w:ind w:left="1559" w:right="76"/>
        <w:rPr>
          <w:rFonts w:ascii="Calibri" w:eastAsia="Calibri" w:hAnsi="Calibri" w:cs="Calibri"/>
          <w:sz w:val="22"/>
          <w:szCs w:val="22"/>
        </w:rPr>
      </w:pPr>
      <w:r>
        <w:rPr>
          <w:rFonts w:ascii="Calibri" w:eastAsia="Calibri" w:hAnsi="Calibri" w:cs="Calibri"/>
          <w:spacing w:val="1"/>
          <w:sz w:val="22"/>
          <w:szCs w:val="22"/>
        </w:rPr>
        <w:t>3</w:t>
      </w:r>
      <w:r>
        <w:rPr>
          <w:rFonts w:ascii="Calibri" w:eastAsia="Calibri" w:hAnsi="Calibri" w:cs="Calibri"/>
          <w:sz w:val="22"/>
          <w:szCs w:val="22"/>
        </w:rPr>
        <w:t>.1.</w:t>
      </w:r>
      <w:r>
        <w:rPr>
          <w:rFonts w:ascii="Calibri" w:eastAsia="Calibri" w:hAnsi="Calibri" w:cs="Calibri"/>
          <w:spacing w:val="1"/>
          <w:sz w:val="22"/>
          <w:szCs w:val="22"/>
        </w:rPr>
        <w:t>1</w:t>
      </w:r>
      <w:r>
        <w:rPr>
          <w:rFonts w:ascii="Calibri" w:eastAsia="Calibri" w:hAnsi="Calibri" w:cs="Calibri"/>
          <w:spacing w:val="-3"/>
          <w:sz w:val="22"/>
          <w:szCs w:val="22"/>
        </w:rPr>
        <w:t>.</w:t>
      </w:r>
      <w:r>
        <w:rPr>
          <w:rFonts w:ascii="Calibri" w:eastAsia="Calibri" w:hAnsi="Calibri" w:cs="Calibri"/>
          <w:spacing w:val="1"/>
          <w:sz w:val="22"/>
          <w:szCs w:val="22"/>
        </w:rPr>
        <w:t>4</w:t>
      </w:r>
      <w:r>
        <w:rPr>
          <w:rFonts w:ascii="Calibri" w:eastAsia="Calibri" w:hAnsi="Calibri" w:cs="Calibri"/>
          <w:sz w:val="22"/>
          <w:szCs w:val="22"/>
        </w:rPr>
        <w:t>.1.</w:t>
      </w:r>
      <w:r>
        <w:rPr>
          <w:rFonts w:ascii="Calibri" w:eastAsia="Calibri" w:hAnsi="Calibri" w:cs="Calibri"/>
          <w:spacing w:val="24"/>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as</w:t>
      </w:r>
      <w:r>
        <w:rPr>
          <w:rFonts w:ascii="Calibri" w:eastAsia="Calibri" w:hAnsi="Calibri" w:cs="Calibri"/>
          <w:spacing w:val="22"/>
          <w:sz w:val="22"/>
          <w:szCs w:val="22"/>
        </w:rPr>
        <w:t xml:space="preserve"> </w:t>
      </w:r>
      <w:r>
        <w:rPr>
          <w:rFonts w:ascii="Calibri" w:eastAsia="Calibri" w:hAnsi="Calibri" w:cs="Calibri"/>
          <w:sz w:val="22"/>
          <w:szCs w:val="22"/>
        </w:rPr>
        <w:t>the</w:t>
      </w:r>
      <w:r>
        <w:rPr>
          <w:rFonts w:ascii="Calibri" w:eastAsia="Calibri" w:hAnsi="Calibri" w:cs="Calibri"/>
          <w:spacing w:val="22"/>
          <w:sz w:val="22"/>
          <w:szCs w:val="22"/>
        </w:rPr>
        <w:t xml:space="preserve"> </w:t>
      </w:r>
      <w:r>
        <w:rPr>
          <w:rFonts w:ascii="Calibri" w:eastAsia="Calibri" w:hAnsi="Calibri" w:cs="Calibri"/>
          <w:spacing w:val="-1"/>
          <w:sz w:val="22"/>
          <w:szCs w:val="22"/>
        </w:rPr>
        <w:t>no</w:t>
      </w:r>
      <w:r>
        <w:rPr>
          <w:rFonts w:ascii="Calibri" w:eastAsia="Calibri" w:hAnsi="Calibri" w:cs="Calibri"/>
          <w:sz w:val="22"/>
          <w:szCs w:val="22"/>
        </w:rPr>
        <w:t>tifyi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art</w:t>
      </w:r>
      <w:r>
        <w:rPr>
          <w:rFonts w:ascii="Calibri" w:eastAsia="Calibri" w:hAnsi="Calibri" w:cs="Calibri"/>
          <w:spacing w:val="1"/>
          <w:sz w:val="22"/>
          <w:szCs w:val="22"/>
        </w:rPr>
        <w:t>y</w:t>
      </w:r>
      <w:r>
        <w:rPr>
          <w:rFonts w:ascii="Calibri" w:eastAsia="Calibri" w:hAnsi="Calibri" w:cs="Calibri"/>
          <w:sz w:val="22"/>
          <w:szCs w:val="22"/>
        </w:rPr>
        <w:t>’s</w:t>
      </w:r>
      <w:r>
        <w:rPr>
          <w:rFonts w:ascii="Calibri" w:eastAsia="Calibri" w:hAnsi="Calibri" w:cs="Calibri"/>
          <w:spacing w:val="22"/>
          <w:sz w:val="22"/>
          <w:szCs w:val="22"/>
        </w:rPr>
        <w:t xml:space="preserve"> </w:t>
      </w:r>
      <w:r>
        <w:rPr>
          <w:rFonts w:ascii="Calibri" w:eastAsia="Calibri" w:hAnsi="Calibri" w:cs="Calibri"/>
          <w:spacing w:val="-1"/>
          <w:sz w:val="22"/>
          <w:szCs w:val="22"/>
        </w:rPr>
        <w:t>bo</w:t>
      </w:r>
      <w:r>
        <w:rPr>
          <w:rFonts w:ascii="Calibri" w:eastAsia="Calibri" w:hAnsi="Calibri" w:cs="Calibri"/>
          <w:spacing w:val="1"/>
          <w:sz w:val="22"/>
          <w:szCs w:val="22"/>
        </w:rPr>
        <w:t>o</w:t>
      </w:r>
      <w:r>
        <w:rPr>
          <w:rFonts w:ascii="Calibri" w:eastAsia="Calibri" w:hAnsi="Calibri" w:cs="Calibri"/>
          <w:sz w:val="22"/>
          <w:szCs w:val="22"/>
        </w:rPr>
        <w:t>k</w:t>
      </w:r>
      <w:r>
        <w:rPr>
          <w:rFonts w:ascii="Calibri" w:eastAsia="Calibri" w:hAnsi="Calibri" w:cs="Calibri"/>
          <w:spacing w:val="2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ebt</w:t>
      </w:r>
      <w:r>
        <w:rPr>
          <w:rFonts w:ascii="Calibri" w:eastAsia="Calibri" w:hAnsi="Calibri" w:cs="Calibri"/>
          <w:spacing w:val="22"/>
          <w:sz w:val="22"/>
          <w:szCs w:val="22"/>
        </w:rPr>
        <w:t xml:space="preserve"> </w:t>
      </w:r>
      <w:r>
        <w:rPr>
          <w:rFonts w:ascii="Calibri" w:eastAsia="Calibri" w:hAnsi="Calibri" w:cs="Calibri"/>
          <w:sz w:val="22"/>
          <w:szCs w:val="22"/>
        </w:rPr>
        <w:t>to</w:t>
      </w:r>
      <w:r>
        <w:rPr>
          <w:rFonts w:ascii="Calibri" w:eastAsia="Calibri" w:hAnsi="Calibri" w:cs="Calibri"/>
          <w:spacing w:val="24"/>
          <w:sz w:val="22"/>
          <w:szCs w:val="22"/>
        </w:rPr>
        <w:t xml:space="preserve"> </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pacing w:val="-3"/>
          <w:sz w:val="22"/>
          <w:szCs w:val="22"/>
        </w:rPr>
        <w:t>i</w:t>
      </w:r>
      <w:r>
        <w:rPr>
          <w:rFonts w:ascii="Calibri" w:eastAsia="Calibri" w:hAnsi="Calibri" w:cs="Calibri"/>
          <w:sz w:val="22"/>
          <w:szCs w:val="22"/>
        </w:rPr>
        <w:t>ty</w:t>
      </w:r>
      <w:r>
        <w:rPr>
          <w:rFonts w:ascii="Calibri" w:eastAsia="Calibri" w:hAnsi="Calibri" w:cs="Calibri"/>
          <w:spacing w:val="29"/>
          <w:sz w:val="22"/>
          <w:szCs w:val="22"/>
        </w:rPr>
        <w:t xml:space="preserve"> </w:t>
      </w:r>
      <w:r>
        <w:rPr>
          <w:rFonts w:ascii="Calibri" w:eastAsia="Calibri" w:hAnsi="Calibri" w:cs="Calibri"/>
          <w:sz w:val="22"/>
          <w:szCs w:val="22"/>
        </w:rPr>
        <w:t>r</w:t>
      </w:r>
      <w:r>
        <w:rPr>
          <w:rFonts w:ascii="Calibri" w:eastAsia="Calibri" w:hAnsi="Calibri" w:cs="Calibri"/>
          <w:spacing w:val="-3"/>
          <w:sz w:val="22"/>
          <w:szCs w:val="22"/>
        </w:rPr>
        <w:t>a</w:t>
      </w:r>
      <w:r>
        <w:rPr>
          <w:rFonts w:ascii="Calibri" w:eastAsia="Calibri" w:hAnsi="Calibri" w:cs="Calibri"/>
          <w:sz w:val="22"/>
          <w:szCs w:val="22"/>
        </w:rPr>
        <w:t>tio</w:t>
      </w:r>
      <w:r>
        <w:rPr>
          <w:rFonts w:ascii="Calibri" w:eastAsia="Calibri" w:hAnsi="Calibri" w:cs="Calibri"/>
          <w:spacing w:val="2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24"/>
          <w:sz w:val="22"/>
          <w:szCs w:val="22"/>
        </w:rPr>
        <w:t xml:space="preserve"> </w:t>
      </w:r>
      <w:r>
        <w:rPr>
          <w:rFonts w:ascii="Calibri" w:eastAsia="Calibri" w:hAnsi="Calibri" w:cs="Calibri"/>
          <w:spacing w:val="-1"/>
          <w:sz w:val="22"/>
          <w:szCs w:val="22"/>
        </w:rPr>
        <w:t>g</w:t>
      </w:r>
      <w:r>
        <w:rPr>
          <w:rFonts w:ascii="Calibri" w:eastAsia="Calibri" w:hAnsi="Calibri" w:cs="Calibri"/>
          <w:spacing w:val="-3"/>
          <w:sz w:val="22"/>
          <w:szCs w:val="22"/>
        </w:rPr>
        <w:t>r</w:t>
      </w:r>
      <w:r>
        <w:rPr>
          <w:rFonts w:ascii="Calibri" w:eastAsia="Calibri" w:hAnsi="Calibri" w:cs="Calibri"/>
          <w:sz w:val="22"/>
          <w:szCs w:val="22"/>
        </w:rPr>
        <w:t>ea</w:t>
      </w:r>
      <w:r>
        <w:rPr>
          <w:rFonts w:ascii="Calibri" w:eastAsia="Calibri" w:hAnsi="Calibri" w:cs="Calibri"/>
          <w:spacing w:val="-2"/>
          <w:sz w:val="22"/>
          <w:szCs w:val="22"/>
        </w:rPr>
        <w:t>t</w:t>
      </w:r>
      <w:r>
        <w:rPr>
          <w:rFonts w:ascii="Calibri" w:eastAsia="Calibri" w:hAnsi="Calibri" w:cs="Calibri"/>
          <w:sz w:val="22"/>
          <w:szCs w:val="22"/>
        </w:rPr>
        <w:t>er</w:t>
      </w:r>
      <w:r>
        <w:rPr>
          <w:rFonts w:ascii="Calibri" w:eastAsia="Calibri" w:hAnsi="Calibri" w:cs="Calibri"/>
          <w:spacing w:val="25"/>
          <w:sz w:val="22"/>
          <w:szCs w:val="22"/>
        </w:rPr>
        <w:t xml:space="preserve"> </w:t>
      </w:r>
      <w:r>
        <w:rPr>
          <w:rFonts w:ascii="Calibri" w:eastAsia="Calibri" w:hAnsi="Calibri" w:cs="Calibri"/>
          <w:sz w:val="22"/>
          <w:szCs w:val="22"/>
        </w:rPr>
        <w:t>than</w:t>
      </w:r>
      <w:r>
        <w:rPr>
          <w:rFonts w:ascii="Calibri" w:eastAsia="Calibri" w:hAnsi="Calibri" w:cs="Calibri"/>
          <w:spacing w:val="21"/>
          <w:sz w:val="22"/>
          <w:szCs w:val="22"/>
        </w:rPr>
        <w:t xml:space="preserve"> </w:t>
      </w:r>
      <w:r>
        <w:rPr>
          <w:rFonts w:ascii="Calibri" w:eastAsia="Calibri" w:hAnsi="Calibri" w:cs="Calibri"/>
          <w:spacing w:val="1"/>
          <w:sz w:val="22"/>
          <w:szCs w:val="22"/>
        </w:rPr>
        <w:t>7</w:t>
      </w:r>
      <w:r>
        <w:rPr>
          <w:rFonts w:ascii="Calibri" w:eastAsia="Calibri" w:hAnsi="Calibri" w:cs="Calibri"/>
          <w:spacing w:val="-2"/>
          <w:sz w:val="22"/>
          <w:szCs w:val="22"/>
        </w:rPr>
        <w:t>,</w:t>
      </w:r>
      <w:r>
        <w:rPr>
          <w:rFonts w:ascii="Calibri" w:eastAsia="Calibri" w:hAnsi="Calibri" w:cs="Calibri"/>
          <w:sz w:val="22"/>
          <w:szCs w:val="22"/>
        </w:rPr>
        <w:t>5 f</w:t>
      </w:r>
      <w:r>
        <w:rPr>
          <w:rFonts w:ascii="Calibri" w:eastAsia="Calibri" w:hAnsi="Calibri" w:cs="Calibri"/>
          <w:spacing w:val="1"/>
          <w:sz w:val="22"/>
          <w:szCs w:val="22"/>
        </w:rPr>
        <w:t>o</w:t>
      </w:r>
      <w:r>
        <w:rPr>
          <w:rFonts w:ascii="Calibri" w:eastAsia="Calibri" w:hAnsi="Calibri" w:cs="Calibri"/>
          <w:sz w:val="22"/>
          <w:szCs w:val="22"/>
        </w:rPr>
        <w:t>r 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ast</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2"/>
          <w:sz w:val="22"/>
          <w:szCs w:val="22"/>
        </w:rPr>
        <w:t>w</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1"/>
          <w:sz w:val="22"/>
          <w:szCs w:val="22"/>
        </w:rPr>
        <w:t>y</w:t>
      </w:r>
      <w:r>
        <w:rPr>
          <w:rFonts w:ascii="Calibri" w:eastAsia="Calibri" w:hAnsi="Calibri" w:cs="Calibri"/>
          <w:sz w:val="22"/>
          <w:szCs w:val="22"/>
        </w:rPr>
        <w:t>ears</w:t>
      </w:r>
    </w:p>
    <w:p w14:paraId="135E282E" w14:textId="77777777" w:rsidR="00065BF4" w:rsidRDefault="00065BF4">
      <w:pPr>
        <w:spacing w:before="5" w:line="120" w:lineRule="exact"/>
        <w:rPr>
          <w:sz w:val="12"/>
          <w:szCs w:val="12"/>
        </w:rPr>
      </w:pPr>
    </w:p>
    <w:p w14:paraId="1E381852" w14:textId="77777777" w:rsidR="00065BF4" w:rsidRDefault="00E32064">
      <w:pPr>
        <w:ind w:left="1559"/>
        <w:rPr>
          <w:rFonts w:ascii="Calibri" w:eastAsia="Calibri" w:hAnsi="Calibri" w:cs="Calibri"/>
          <w:sz w:val="22"/>
          <w:szCs w:val="22"/>
        </w:rPr>
        <w:sectPr w:rsidR="00065BF4">
          <w:pgSz w:w="11920" w:h="16860"/>
          <w:pgMar w:top="1100" w:right="1300" w:bottom="280" w:left="1300" w:header="0" w:footer="637" w:gutter="0"/>
          <w:cols w:space="720"/>
        </w:sectPr>
      </w:pP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p>
    <w:p w14:paraId="6909D0B0" w14:textId="77777777" w:rsidR="00065BF4" w:rsidRDefault="00E32064">
      <w:pPr>
        <w:spacing w:before="47"/>
        <w:ind w:left="1559"/>
        <w:rPr>
          <w:rFonts w:ascii="Calibri" w:eastAsia="Calibri" w:hAnsi="Calibri" w:cs="Calibri"/>
          <w:sz w:val="22"/>
          <w:szCs w:val="22"/>
        </w:rPr>
      </w:pPr>
      <w:r>
        <w:rPr>
          <w:rFonts w:ascii="Calibri" w:eastAsia="Calibri" w:hAnsi="Calibri" w:cs="Calibri"/>
          <w:spacing w:val="1"/>
          <w:sz w:val="22"/>
          <w:szCs w:val="22"/>
        </w:rPr>
        <w:lastRenderedPageBreak/>
        <w:t>3</w:t>
      </w:r>
      <w:r>
        <w:rPr>
          <w:rFonts w:ascii="Calibri" w:eastAsia="Calibri" w:hAnsi="Calibri" w:cs="Calibri"/>
          <w:sz w:val="22"/>
          <w:szCs w:val="22"/>
        </w:rPr>
        <w:t>.1.</w:t>
      </w:r>
      <w:r>
        <w:rPr>
          <w:rFonts w:ascii="Calibri" w:eastAsia="Calibri" w:hAnsi="Calibri" w:cs="Calibri"/>
          <w:spacing w:val="1"/>
          <w:sz w:val="22"/>
          <w:szCs w:val="22"/>
        </w:rPr>
        <w:t>1</w:t>
      </w:r>
      <w:r>
        <w:rPr>
          <w:rFonts w:ascii="Calibri" w:eastAsia="Calibri" w:hAnsi="Calibri" w:cs="Calibri"/>
          <w:spacing w:val="-3"/>
          <w:sz w:val="22"/>
          <w:szCs w:val="22"/>
        </w:rPr>
        <w:t>.</w:t>
      </w:r>
      <w:r>
        <w:rPr>
          <w:rFonts w:ascii="Calibri" w:eastAsia="Calibri" w:hAnsi="Calibri" w:cs="Calibri"/>
          <w:spacing w:val="1"/>
          <w:sz w:val="22"/>
          <w:szCs w:val="22"/>
        </w:rPr>
        <w:t>4</w:t>
      </w:r>
      <w:r>
        <w:rPr>
          <w:rFonts w:ascii="Calibri" w:eastAsia="Calibri" w:hAnsi="Calibri" w:cs="Calibri"/>
          <w:sz w:val="22"/>
          <w:szCs w:val="22"/>
        </w:rPr>
        <w:t>.2.</w:t>
      </w:r>
      <w:r>
        <w:rPr>
          <w:rFonts w:ascii="Calibri" w:eastAsia="Calibri" w:hAnsi="Calibri" w:cs="Calibri"/>
          <w:spacing w:val="5"/>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as</w:t>
      </w:r>
      <w:r>
        <w:rPr>
          <w:rFonts w:ascii="Calibri" w:eastAsia="Calibri" w:hAnsi="Calibri" w:cs="Calibri"/>
          <w:spacing w:val="5"/>
          <w:sz w:val="22"/>
          <w:szCs w:val="22"/>
        </w:rPr>
        <w:t xml:space="preserve"> </w:t>
      </w:r>
      <w:r>
        <w:rPr>
          <w:rFonts w:ascii="Calibri" w:eastAsia="Calibri" w:hAnsi="Calibri" w:cs="Calibri"/>
          <w:sz w:val="22"/>
          <w:szCs w:val="22"/>
        </w:rPr>
        <w:t>the</w:t>
      </w:r>
      <w:r>
        <w:rPr>
          <w:rFonts w:ascii="Calibri" w:eastAsia="Calibri" w:hAnsi="Calibri" w:cs="Calibri"/>
          <w:spacing w:val="5"/>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tifyi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art</w:t>
      </w:r>
      <w:r>
        <w:rPr>
          <w:rFonts w:ascii="Calibri" w:eastAsia="Calibri" w:hAnsi="Calibri" w:cs="Calibri"/>
          <w:spacing w:val="1"/>
          <w:sz w:val="22"/>
          <w:szCs w:val="22"/>
        </w:rPr>
        <w:t>y</w:t>
      </w:r>
      <w:r>
        <w:rPr>
          <w:rFonts w:ascii="Calibri" w:eastAsia="Calibri" w:hAnsi="Calibri" w:cs="Calibri"/>
          <w:sz w:val="22"/>
          <w:szCs w:val="22"/>
        </w:rPr>
        <w:t>’s</w:t>
      </w:r>
      <w:r>
        <w:rPr>
          <w:rFonts w:ascii="Calibri" w:eastAsia="Calibri" w:hAnsi="Calibri" w:cs="Calibri"/>
          <w:spacing w:val="5"/>
          <w:sz w:val="22"/>
          <w:szCs w:val="22"/>
        </w:rPr>
        <w:t xml:space="preserve"> </w:t>
      </w:r>
      <w:r>
        <w:rPr>
          <w:rFonts w:ascii="Calibri" w:eastAsia="Calibri" w:hAnsi="Calibri" w:cs="Calibri"/>
          <w:sz w:val="22"/>
          <w:szCs w:val="22"/>
        </w:rPr>
        <w:t>EBI</w:t>
      </w:r>
      <w:r>
        <w:rPr>
          <w:rFonts w:ascii="Calibri" w:eastAsia="Calibri" w:hAnsi="Calibri" w:cs="Calibri"/>
          <w:spacing w:val="-2"/>
          <w:sz w:val="22"/>
          <w:szCs w:val="22"/>
        </w:rPr>
        <w:t>T</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5"/>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z w:val="22"/>
          <w:szCs w:val="22"/>
        </w:rPr>
        <w:t>est</w:t>
      </w:r>
      <w:r>
        <w:rPr>
          <w:rFonts w:ascii="Calibri" w:eastAsia="Calibri" w:hAnsi="Calibri" w:cs="Calibri"/>
          <w:spacing w:val="6"/>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ov</w:t>
      </w:r>
      <w:r>
        <w:rPr>
          <w:rFonts w:ascii="Calibri" w:eastAsia="Calibri" w:hAnsi="Calibri" w:cs="Calibri"/>
          <w:sz w:val="22"/>
          <w:szCs w:val="22"/>
        </w:rPr>
        <w:t>era</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z w:val="22"/>
          <w:szCs w:val="22"/>
        </w:rPr>
        <w:t>rat</w:t>
      </w:r>
      <w:r>
        <w:rPr>
          <w:rFonts w:ascii="Calibri" w:eastAsia="Calibri" w:hAnsi="Calibri" w:cs="Calibri"/>
          <w:spacing w:val="-3"/>
          <w:sz w:val="22"/>
          <w:szCs w:val="22"/>
        </w:rPr>
        <w:t>i</w:t>
      </w:r>
      <w:r>
        <w:rPr>
          <w:rFonts w:ascii="Calibri" w:eastAsia="Calibri" w:hAnsi="Calibri" w:cs="Calibri"/>
          <w:sz w:val="22"/>
          <w:szCs w:val="22"/>
        </w:rPr>
        <w:t>o</w:t>
      </w:r>
      <w:r>
        <w:rPr>
          <w:rFonts w:ascii="Calibri" w:eastAsia="Calibri" w:hAnsi="Calibri" w:cs="Calibri"/>
          <w:spacing w:val="6"/>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5"/>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2"/>
          <w:sz w:val="22"/>
          <w:szCs w:val="22"/>
        </w:rPr>
        <w:t>l</w:t>
      </w:r>
      <w:r>
        <w:rPr>
          <w:rFonts w:ascii="Calibri" w:eastAsia="Calibri" w:hAnsi="Calibri" w:cs="Calibri"/>
          <w:spacing w:val="1"/>
          <w:sz w:val="22"/>
          <w:szCs w:val="22"/>
        </w:rPr>
        <w:t>o</w:t>
      </w:r>
      <w:r>
        <w:rPr>
          <w:rFonts w:ascii="Calibri" w:eastAsia="Calibri" w:hAnsi="Calibri" w:cs="Calibri"/>
          <w:sz w:val="22"/>
          <w:szCs w:val="22"/>
        </w:rPr>
        <w:t>w</w:t>
      </w:r>
      <w:r>
        <w:rPr>
          <w:rFonts w:ascii="Calibri" w:eastAsia="Calibri" w:hAnsi="Calibri" w:cs="Calibri"/>
          <w:spacing w:val="6"/>
          <w:sz w:val="22"/>
          <w:szCs w:val="22"/>
        </w:rPr>
        <w:t xml:space="preserve"> </w:t>
      </w:r>
      <w:r>
        <w:rPr>
          <w:rFonts w:ascii="Calibri" w:eastAsia="Calibri" w:hAnsi="Calibri" w:cs="Calibri"/>
          <w:spacing w:val="-2"/>
          <w:sz w:val="22"/>
          <w:szCs w:val="22"/>
        </w:rPr>
        <w:t>1</w:t>
      </w:r>
      <w:r>
        <w:rPr>
          <w:rFonts w:ascii="Calibri" w:eastAsia="Calibri" w:hAnsi="Calibri" w:cs="Calibri"/>
          <w:sz w:val="22"/>
          <w:szCs w:val="22"/>
        </w:rPr>
        <w:t>,0</w:t>
      </w:r>
      <w:r>
        <w:rPr>
          <w:rFonts w:ascii="Calibri" w:eastAsia="Calibri" w:hAnsi="Calibri" w:cs="Calibri"/>
          <w:spacing w:val="4"/>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p>
    <w:p w14:paraId="3897D40B" w14:textId="77777777" w:rsidR="00065BF4" w:rsidRDefault="00E32064">
      <w:pPr>
        <w:spacing w:before="41"/>
        <w:ind w:left="1559"/>
        <w:rPr>
          <w:rFonts w:ascii="Calibri" w:eastAsia="Calibri" w:hAnsi="Calibri" w:cs="Calibri"/>
          <w:sz w:val="22"/>
          <w:szCs w:val="22"/>
        </w:rPr>
      </w:pPr>
      <w:r>
        <w:rPr>
          <w:rFonts w:ascii="Calibri" w:eastAsia="Calibri" w:hAnsi="Calibri" w:cs="Calibri"/>
          <w:sz w:val="22"/>
          <w:szCs w:val="22"/>
        </w:rPr>
        <w:t>the past</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2"/>
          <w:sz w:val="22"/>
          <w:szCs w:val="22"/>
        </w:rPr>
        <w:t>w</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1"/>
          <w:sz w:val="22"/>
          <w:szCs w:val="22"/>
        </w:rPr>
        <w:t>y</w:t>
      </w:r>
      <w:r>
        <w:rPr>
          <w:rFonts w:ascii="Calibri" w:eastAsia="Calibri" w:hAnsi="Calibri" w:cs="Calibri"/>
          <w:sz w:val="22"/>
          <w:szCs w:val="22"/>
        </w:rPr>
        <w:t>ear</w:t>
      </w:r>
      <w:r>
        <w:rPr>
          <w:rFonts w:ascii="Calibri" w:eastAsia="Calibri" w:hAnsi="Calibri" w:cs="Calibri"/>
          <w:spacing w:val="-2"/>
          <w:sz w:val="22"/>
          <w:szCs w:val="22"/>
        </w:rPr>
        <w:t>s</w:t>
      </w:r>
      <w:r>
        <w:rPr>
          <w:rFonts w:ascii="Calibri" w:eastAsia="Calibri" w:hAnsi="Calibri" w:cs="Calibri"/>
          <w:sz w:val="22"/>
          <w:szCs w:val="22"/>
        </w:rPr>
        <w:t>?</w:t>
      </w:r>
    </w:p>
    <w:p w14:paraId="33AE7740" w14:textId="77777777" w:rsidR="00065BF4" w:rsidRDefault="00065BF4">
      <w:pPr>
        <w:spacing w:before="6" w:line="160" w:lineRule="exact"/>
        <w:rPr>
          <w:sz w:val="16"/>
          <w:szCs w:val="16"/>
        </w:rPr>
      </w:pPr>
    </w:p>
    <w:p w14:paraId="47219024" w14:textId="77777777" w:rsidR="00065BF4" w:rsidRDefault="00E32064">
      <w:pPr>
        <w:ind w:left="1559"/>
        <w:rPr>
          <w:rFonts w:ascii="Calibri" w:eastAsia="Calibri" w:hAnsi="Calibri" w:cs="Calibri"/>
          <w:sz w:val="22"/>
          <w:szCs w:val="22"/>
        </w:rPr>
      </w:pPr>
      <w:r>
        <w:rPr>
          <w:rFonts w:ascii="Segoe UI Symbol" w:eastAsia="Segoe UI Symbol" w:hAnsi="Segoe UI Symbol" w:cs="Segoe UI Symbol"/>
          <w:sz w:val="22"/>
          <w:szCs w:val="22"/>
        </w:rPr>
        <w:t>☐</w:t>
      </w:r>
      <w:r>
        <w:rPr>
          <w:rFonts w:ascii="Segoe UI Symbol" w:eastAsia="Segoe UI Symbol" w:hAnsi="Segoe UI Symbol" w:cs="Segoe UI Symbol"/>
          <w:spacing w:val="-10"/>
          <w:sz w:val="22"/>
          <w:szCs w:val="22"/>
        </w:rPr>
        <w:t xml:space="preserve"> </w:t>
      </w:r>
      <w:r>
        <w:rPr>
          <w:rFonts w:ascii="Calibri" w:eastAsia="Calibri" w:hAnsi="Calibri" w:cs="Calibri"/>
          <w:spacing w:val="1"/>
          <w:sz w:val="22"/>
          <w:szCs w:val="22"/>
        </w:rPr>
        <w:t>y</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Segoe UI Symbol" w:eastAsia="Segoe UI Symbol" w:hAnsi="Segoe UI Symbol" w:cs="Segoe UI Symbol"/>
          <w:sz w:val="22"/>
          <w:szCs w:val="22"/>
        </w:rPr>
        <w:t>☐</w:t>
      </w:r>
      <w:r>
        <w:rPr>
          <w:rFonts w:ascii="Segoe UI Symbol" w:eastAsia="Segoe UI Symbol" w:hAnsi="Segoe UI Symbol" w:cs="Segoe UI Symbol"/>
          <w:spacing w:val="-10"/>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o</w:t>
      </w:r>
    </w:p>
    <w:p w14:paraId="6DA39043" w14:textId="77777777" w:rsidR="00065BF4" w:rsidRDefault="00065BF4">
      <w:pPr>
        <w:spacing w:line="180" w:lineRule="exact"/>
        <w:rPr>
          <w:sz w:val="19"/>
          <w:szCs w:val="19"/>
        </w:rPr>
      </w:pPr>
    </w:p>
    <w:p w14:paraId="36E25CB7" w14:textId="77777777" w:rsidR="00065BF4" w:rsidRDefault="00065BF4">
      <w:pPr>
        <w:spacing w:line="200" w:lineRule="exact"/>
      </w:pPr>
    </w:p>
    <w:p w14:paraId="250BB46B" w14:textId="77777777" w:rsidR="00065BF4" w:rsidRDefault="00065BF4">
      <w:pPr>
        <w:spacing w:line="200" w:lineRule="exact"/>
      </w:pPr>
    </w:p>
    <w:p w14:paraId="4D1541D7" w14:textId="77777777" w:rsidR="00065BF4" w:rsidRDefault="00E32064">
      <w:pPr>
        <w:spacing w:line="276" w:lineRule="auto"/>
        <w:ind w:left="1559" w:right="71" w:hanging="720"/>
        <w:jc w:val="both"/>
        <w:rPr>
          <w:rFonts w:ascii="Calibri" w:eastAsia="Calibri" w:hAnsi="Calibri" w:cs="Calibri"/>
          <w:sz w:val="22"/>
          <w:szCs w:val="22"/>
        </w:rPr>
      </w:pPr>
      <w:r>
        <w:rPr>
          <w:rFonts w:ascii="Calibri" w:eastAsia="Calibri" w:hAnsi="Calibri" w:cs="Calibri"/>
          <w:spacing w:val="1"/>
          <w:sz w:val="22"/>
          <w:szCs w:val="22"/>
        </w:rPr>
        <w:t>3</w:t>
      </w:r>
      <w:r>
        <w:rPr>
          <w:rFonts w:ascii="Calibri" w:eastAsia="Calibri" w:hAnsi="Calibri" w:cs="Calibri"/>
          <w:sz w:val="22"/>
          <w:szCs w:val="22"/>
        </w:rPr>
        <w:t>.1.</w:t>
      </w:r>
      <w:r>
        <w:rPr>
          <w:rFonts w:ascii="Calibri" w:eastAsia="Calibri" w:hAnsi="Calibri" w:cs="Calibri"/>
          <w:spacing w:val="1"/>
          <w:sz w:val="22"/>
          <w:szCs w:val="22"/>
        </w:rPr>
        <w:t>1</w:t>
      </w:r>
      <w:r>
        <w:rPr>
          <w:rFonts w:ascii="Calibri" w:eastAsia="Calibri" w:hAnsi="Calibri" w:cs="Calibri"/>
          <w:spacing w:val="-3"/>
          <w:sz w:val="22"/>
          <w:szCs w:val="22"/>
        </w:rPr>
        <w:t>.</w:t>
      </w:r>
      <w:r>
        <w:rPr>
          <w:rFonts w:ascii="Calibri" w:eastAsia="Calibri" w:hAnsi="Calibri" w:cs="Calibri"/>
          <w:spacing w:val="1"/>
          <w:sz w:val="22"/>
          <w:szCs w:val="22"/>
        </w:rPr>
        <w:t>5</w:t>
      </w:r>
      <w:r>
        <w:rPr>
          <w:rFonts w:ascii="Calibri" w:eastAsia="Calibri" w:hAnsi="Calibri" w:cs="Calibri"/>
          <w:sz w:val="22"/>
          <w:szCs w:val="22"/>
        </w:rPr>
        <w:t>.</w:t>
      </w:r>
      <w:r>
        <w:rPr>
          <w:rFonts w:ascii="Calibri" w:eastAsia="Calibri" w:hAnsi="Calibri" w:cs="Calibri"/>
          <w:spacing w:val="10"/>
          <w:sz w:val="22"/>
          <w:szCs w:val="22"/>
        </w:rPr>
        <w:t xml:space="preserve"> </w:t>
      </w:r>
      <w:r>
        <w:rPr>
          <w:rFonts w:ascii="Calibri" w:eastAsia="Calibri" w:hAnsi="Calibri" w:cs="Calibri"/>
          <w:sz w:val="22"/>
          <w:szCs w:val="22"/>
        </w:rPr>
        <w:t>If</w:t>
      </w:r>
      <w:r>
        <w:rPr>
          <w:rFonts w:ascii="Calibri" w:eastAsia="Calibri" w:hAnsi="Calibri" w:cs="Calibri"/>
          <w:spacing w:val="9"/>
          <w:sz w:val="22"/>
          <w:szCs w:val="22"/>
        </w:rPr>
        <w:t xml:space="preserve"> </w:t>
      </w:r>
      <w:r>
        <w:rPr>
          <w:rFonts w:ascii="Calibri" w:eastAsia="Calibri" w:hAnsi="Calibri" w:cs="Calibri"/>
          <w:sz w:val="22"/>
          <w:szCs w:val="22"/>
        </w:rPr>
        <w:t>the</w:t>
      </w:r>
      <w:r>
        <w:rPr>
          <w:rFonts w:ascii="Calibri" w:eastAsia="Calibri" w:hAnsi="Calibri" w:cs="Calibri"/>
          <w:spacing w:val="10"/>
          <w:sz w:val="22"/>
          <w:szCs w:val="22"/>
        </w:rPr>
        <w:t xml:space="preserve"> </w:t>
      </w:r>
      <w:r>
        <w:rPr>
          <w:rFonts w:ascii="Calibri" w:eastAsia="Calibri" w:hAnsi="Calibri" w:cs="Calibri"/>
          <w:sz w:val="22"/>
          <w:szCs w:val="22"/>
        </w:rPr>
        <w:t>rep</w:t>
      </w:r>
      <w:r>
        <w:rPr>
          <w:rFonts w:ascii="Calibri" w:eastAsia="Calibri" w:hAnsi="Calibri" w:cs="Calibri"/>
          <w:spacing w:val="-3"/>
          <w:sz w:val="22"/>
          <w:szCs w:val="22"/>
        </w:rPr>
        <w:t>l</w:t>
      </w:r>
      <w:r>
        <w:rPr>
          <w:rFonts w:ascii="Calibri" w:eastAsia="Calibri" w:hAnsi="Calibri" w:cs="Calibri"/>
          <w:sz w:val="22"/>
          <w:szCs w:val="22"/>
        </w:rPr>
        <w:t>y</w:t>
      </w:r>
      <w:r>
        <w:rPr>
          <w:rFonts w:ascii="Calibri" w:eastAsia="Calibri" w:hAnsi="Calibri" w:cs="Calibri"/>
          <w:spacing w:val="1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8"/>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0"/>
          <w:sz w:val="22"/>
          <w:szCs w:val="22"/>
        </w:rPr>
        <w:t xml:space="preserve"> </w:t>
      </w:r>
      <w:r>
        <w:rPr>
          <w:rFonts w:ascii="Calibri" w:eastAsia="Calibri" w:hAnsi="Calibri" w:cs="Calibri"/>
          <w:sz w:val="22"/>
          <w:szCs w:val="22"/>
        </w:rPr>
        <w:t>the</w:t>
      </w:r>
      <w:r>
        <w:rPr>
          <w:rFonts w:ascii="Calibri" w:eastAsia="Calibri" w:hAnsi="Calibri" w:cs="Calibri"/>
          <w:spacing w:val="10"/>
          <w:sz w:val="22"/>
          <w:szCs w:val="22"/>
        </w:rPr>
        <w:t xml:space="preserve"> </w:t>
      </w:r>
      <w:r>
        <w:rPr>
          <w:rFonts w:ascii="Calibri" w:eastAsia="Calibri" w:hAnsi="Calibri" w:cs="Calibri"/>
          <w:spacing w:val="-1"/>
          <w:sz w:val="22"/>
          <w:szCs w:val="22"/>
        </w:rPr>
        <w:t>qu</w:t>
      </w:r>
      <w:r>
        <w:rPr>
          <w:rFonts w:ascii="Calibri" w:eastAsia="Calibri" w:hAnsi="Calibri" w:cs="Calibri"/>
          <w:sz w:val="22"/>
          <w:szCs w:val="22"/>
        </w:rPr>
        <w:t>e</w:t>
      </w:r>
      <w:r>
        <w:rPr>
          <w:rFonts w:ascii="Calibri" w:eastAsia="Calibri" w:hAnsi="Calibri" w:cs="Calibri"/>
          <w:spacing w:val="-2"/>
          <w:sz w:val="22"/>
          <w:szCs w:val="22"/>
        </w:rPr>
        <w:t>s</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10"/>
          <w:sz w:val="22"/>
          <w:szCs w:val="22"/>
        </w:rPr>
        <w:t xml:space="preserve"> </w:t>
      </w:r>
      <w:r>
        <w:rPr>
          <w:rFonts w:ascii="Calibri" w:eastAsia="Calibri" w:hAnsi="Calibri" w:cs="Calibri"/>
          <w:sz w:val="22"/>
          <w:szCs w:val="22"/>
        </w:rPr>
        <w:t>in</w:t>
      </w:r>
      <w:r>
        <w:rPr>
          <w:rFonts w:ascii="Calibri" w:eastAsia="Calibri" w:hAnsi="Calibri" w:cs="Calibri"/>
          <w:spacing w:val="9"/>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s</w:t>
      </w:r>
      <w:r>
        <w:rPr>
          <w:rFonts w:ascii="Calibri" w:eastAsia="Calibri" w:hAnsi="Calibri" w:cs="Calibri"/>
          <w:spacing w:val="10"/>
          <w:sz w:val="22"/>
          <w:szCs w:val="22"/>
        </w:rPr>
        <w:t xml:space="preserve"> </w:t>
      </w:r>
      <w:r>
        <w:rPr>
          <w:rFonts w:ascii="Calibri" w:eastAsia="Calibri" w:hAnsi="Calibri" w:cs="Calibri"/>
          <w:spacing w:val="1"/>
          <w:sz w:val="22"/>
          <w:szCs w:val="22"/>
        </w:rPr>
        <w:t>3</w:t>
      </w:r>
      <w:r>
        <w:rPr>
          <w:rFonts w:ascii="Calibri" w:eastAsia="Calibri" w:hAnsi="Calibri" w:cs="Calibri"/>
          <w:sz w:val="22"/>
          <w:szCs w:val="22"/>
        </w:rPr>
        <w:t>.1.</w:t>
      </w:r>
      <w:r>
        <w:rPr>
          <w:rFonts w:ascii="Calibri" w:eastAsia="Calibri" w:hAnsi="Calibri" w:cs="Calibri"/>
          <w:spacing w:val="1"/>
          <w:sz w:val="22"/>
          <w:szCs w:val="22"/>
        </w:rPr>
        <w:t>1</w:t>
      </w:r>
      <w:r>
        <w:rPr>
          <w:rFonts w:ascii="Calibri" w:eastAsia="Calibri" w:hAnsi="Calibri" w:cs="Calibri"/>
          <w:spacing w:val="-3"/>
          <w:sz w:val="22"/>
          <w:szCs w:val="22"/>
        </w:rPr>
        <w:t>.</w:t>
      </w:r>
      <w:r>
        <w:rPr>
          <w:rFonts w:ascii="Calibri" w:eastAsia="Calibri" w:hAnsi="Calibri" w:cs="Calibri"/>
          <w:sz w:val="22"/>
          <w:szCs w:val="22"/>
        </w:rPr>
        <w:t>1</w:t>
      </w:r>
      <w:r>
        <w:rPr>
          <w:rFonts w:ascii="Calibri" w:eastAsia="Calibri" w:hAnsi="Calibri" w:cs="Calibri"/>
          <w:spacing w:val="1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1"/>
          <w:sz w:val="22"/>
          <w:szCs w:val="22"/>
        </w:rPr>
        <w:t xml:space="preserve"> </w:t>
      </w:r>
      <w:r>
        <w:rPr>
          <w:rFonts w:ascii="Calibri" w:eastAsia="Calibri" w:hAnsi="Calibri" w:cs="Calibri"/>
          <w:spacing w:val="1"/>
          <w:sz w:val="22"/>
          <w:szCs w:val="22"/>
        </w:rPr>
        <w:t>3</w:t>
      </w:r>
      <w:r>
        <w:rPr>
          <w:rFonts w:ascii="Calibri" w:eastAsia="Calibri" w:hAnsi="Calibri" w:cs="Calibri"/>
          <w:spacing w:val="-3"/>
          <w:sz w:val="22"/>
          <w:szCs w:val="22"/>
        </w:rPr>
        <w:t>.</w:t>
      </w:r>
      <w:r>
        <w:rPr>
          <w:rFonts w:ascii="Calibri" w:eastAsia="Calibri" w:hAnsi="Calibri" w:cs="Calibri"/>
          <w:spacing w:val="1"/>
          <w:sz w:val="22"/>
          <w:szCs w:val="22"/>
        </w:rPr>
        <w:t>1</w:t>
      </w:r>
      <w:r>
        <w:rPr>
          <w:rFonts w:ascii="Calibri" w:eastAsia="Calibri" w:hAnsi="Calibri" w:cs="Calibri"/>
          <w:sz w:val="22"/>
          <w:szCs w:val="22"/>
        </w:rPr>
        <w:t>.1</w:t>
      </w:r>
      <w:r>
        <w:rPr>
          <w:rFonts w:ascii="Calibri" w:eastAsia="Calibri" w:hAnsi="Calibri" w:cs="Calibri"/>
          <w:spacing w:val="-2"/>
          <w:sz w:val="22"/>
          <w:szCs w:val="22"/>
        </w:rPr>
        <w:t>.</w:t>
      </w:r>
      <w:r>
        <w:rPr>
          <w:rFonts w:ascii="Calibri" w:eastAsia="Calibri" w:hAnsi="Calibri" w:cs="Calibri"/>
          <w:sz w:val="22"/>
          <w:szCs w:val="22"/>
        </w:rPr>
        <w:t>4</w:t>
      </w:r>
      <w:r>
        <w:rPr>
          <w:rFonts w:ascii="Calibri" w:eastAsia="Calibri" w:hAnsi="Calibri" w:cs="Calibri"/>
          <w:spacing w:val="11"/>
          <w:sz w:val="22"/>
          <w:szCs w:val="22"/>
        </w:rPr>
        <w:t xml:space="preserve"> </w:t>
      </w:r>
      <w:r>
        <w:rPr>
          <w:rFonts w:ascii="Calibri" w:eastAsia="Calibri" w:hAnsi="Calibri" w:cs="Calibri"/>
          <w:sz w:val="22"/>
          <w:szCs w:val="22"/>
        </w:rPr>
        <w:t>was</w:t>
      </w:r>
      <w:r>
        <w:rPr>
          <w:rFonts w:ascii="Calibri" w:eastAsia="Calibri" w:hAnsi="Calibri" w:cs="Calibri"/>
          <w:spacing w:val="11"/>
          <w:sz w:val="22"/>
          <w:szCs w:val="22"/>
        </w:rPr>
        <w:t xml:space="preserve"> </w:t>
      </w:r>
      <w:r>
        <w:rPr>
          <w:rFonts w:ascii="Calibri" w:eastAsia="Calibri" w:hAnsi="Calibri" w:cs="Calibri"/>
          <w:spacing w:val="-2"/>
          <w:sz w:val="22"/>
          <w:szCs w:val="22"/>
        </w:rPr>
        <w:t>‘</w:t>
      </w:r>
      <w:r>
        <w:rPr>
          <w:rFonts w:ascii="Calibri" w:eastAsia="Calibri" w:hAnsi="Calibri" w:cs="Calibri"/>
          <w:spacing w:val="1"/>
          <w:sz w:val="22"/>
          <w:szCs w:val="22"/>
        </w:rPr>
        <w:t>y</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10"/>
          <w:sz w:val="22"/>
          <w:szCs w:val="22"/>
        </w:rPr>
        <w:t xml:space="preserve"> </w:t>
      </w:r>
      <w:r>
        <w:rPr>
          <w:rFonts w:ascii="Calibri" w:eastAsia="Calibri" w:hAnsi="Calibri" w:cs="Calibri"/>
          <w:sz w:val="22"/>
          <w:szCs w:val="22"/>
        </w:rPr>
        <w:t>in</w:t>
      </w:r>
      <w:r>
        <w:rPr>
          <w:rFonts w:ascii="Calibri" w:eastAsia="Calibri" w:hAnsi="Calibri" w:cs="Calibri"/>
          <w:spacing w:val="9"/>
          <w:sz w:val="22"/>
          <w:szCs w:val="22"/>
        </w:rPr>
        <w:t xml:space="preserve"> </w:t>
      </w:r>
      <w:r>
        <w:rPr>
          <w:rFonts w:ascii="Calibri" w:eastAsia="Calibri" w:hAnsi="Calibri" w:cs="Calibri"/>
          <w:sz w:val="22"/>
          <w:szCs w:val="22"/>
        </w:rPr>
        <w:t>relati</w:t>
      </w:r>
      <w:r>
        <w:rPr>
          <w:rFonts w:ascii="Calibri" w:eastAsia="Calibri" w:hAnsi="Calibri" w:cs="Calibri"/>
          <w:spacing w:val="1"/>
          <w:sz w:val="22"/>
          <w:szCs w:val="22"/>
        </w:rPr>
        <w:t>o</w:t>
      </w:r>
      <w:r>
        <w:rPr>
          <w:rFonts w:ascii="Calibri" w:eastAsia="Calibri" w:hAnsi="Calibri" w:cs="Calibri"/>
          <w:sz w:val="22"/>
          <w:szCs w:val="22"/>
        </w:rPr>
        <w:t>n to</w:t>
      </w:r>
      <w:r>
        <w:rPr>
          <w:rFonts w:ascii="Calibri" w:eastAsia="Calibri" w:hAnsi="Calibri" w:cs="Calibri"/>
          <w:spacing w:val="26"/>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2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4"/>
          <w:sz w:val="22"/>
          <w:szCs w:val="22"/>
        </w:rPr>
        <w:t xml:space="preserve"> </w:t>
      </w:r>
      <w:r>
        <w:rPr>
          <w:rFonts w:ascii="Calibri" w:eastAsia="Calibri" w:hAnsi="Calibri" w:cs="Calibri"/>
          <w:sz w:val="22"/>
          <w:szCs w:val="22"/>
        </w:rPr>
        <w:t>the</w:t>
      </w:r>
      <w:r>
        <w:rPr>
          <w:rFonts w:ascii="Calibri" w:eastAsia="Calibri" w:hAnsi="Calibri" w:cs="Calibri"/>
          <w:spacing w:val="25"/>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ti</w:t>
      </w:r>
      <w:r>
        <w:rPr>
          <w:rFonts w:ascii="Calibri" w:eastAsia="Calibri" w:hAnsi="Calibri" w:cs="Calibri"/>
          <w:spacing w:val="-2"/>
          <w:sz w:val="22"/>
          <w:szCs w:val="22"/>
        </w:rPr>
        <w:t>f</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4"/>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arties,</w:t>
      </w:r>
      <w:r>
        <w:rPr>
          <w:rFonts w:ascii="Calibri" w:eastAsia="Calibri" w:hAnsi="Calibri" w:cs="Calibri"/>
          <w:spacing w:val="25"/>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lea</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25"/>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nd</w:t>
      </w:r>
      <w:r>
        <w:rPr>
          <w:rFonts w:ascii="Calibri" w:eastAsia="Calibri" w:hAnsi="Calibri" w:cs="Calibri"/>
          <w:sz w:val="22"/>
          <w:szCs w:val="22"/>
        </w:rPr>
        <w:t>icate</w:t>
      </w:r>
      <w:r>
        <w:rPr>
          <w:rFonts w:ascii="Calibri" w:eastAsia="Calibri" w:hAnsi="Calibri" w:cs="Calibri"/>
          <w:spacing w:val="23"/>
          <w:sz w:val="22"/>
          <w:szCs w:val="22"/>
        </w:rPr>
        <w:t xml:space="preserve"> </w:t>
      </w:r>
      <w:r>
        <w:rPr>
          <w:rFonts w:ascii="Calibri" w:eastAsia="Calibri" w:hAnsi="Calibri" w:cs="Calibri"/>
          <w:sz w:val="22"/>
          <w:szCs w:val="22"/>
        </w:rPr>
        <w:t>whe</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er</w:t>
      </w:r>
      <w:r>
        <w:rPr>
          <w:rFonts w:ascii="Calibri" w:eastAsia="Calibri" w:hAnsi="Calibri" w:cs="Calibri"/>
          <w:spacing w:val="25"/>
          <w:sz w:val="22"/>
          <w:szCs w:val="22"/>
        </w:rPr>
        <w:t xml:space="preserve"> </w:t>
      </w:r>
      <w:r>
        <w:rPr>
          <w:rFonts w:ascii="Calibri" w:eastAsia="Calibri" w:hAnsi="Calibri" w:cs="Calibri"/>
          <w:spacing w:val="-1"/>
          <w:sz w:val="22"/>
          <w:szCs w:val="22"/>
        </w:rPr>
        <w:t>du</w:t>
      </w:r>
      <w:r>
        <w:rPr>
          <w:rFonts w:ascii="Calibri" w:eastAsia="Calibri" w:hAnsi="Calibri" w:cs="Calibri"/>
          <w:sz w:val="22"/>
          <w:szCs w:val="22"/>
        </w:rPr>
        <w:t>ri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4"/>
          <w:sz w:val="22"/>
          <w:szCs w:val="22"/>
        </w:rPr>
        <w:t xml:space="preserve"> </w:t>
      </w:r>
      <w:r>
        <w:rPr>
          <w:rFonts w:ascii="Calibri" w:eastAsia="Calibri" w:hAnsi="Calibri" w:cs="Calibri"/>
          <w:sz w:val="22"/>
          <w:szCs w:val="22"/>
        </w:rPr>
        <w:t>the</w:t>
      </w:r>
      <w:r>
        <w:rPr>
          <w:rFonts w:ascii="Calibri" w:eastAsia="Calibri" w:hAnsi="Calibri" w:cs="Calibri"/>
          <w:spacing w:val="25"/>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eri</w:t>
      </w:r>
      <w:r>
        <w:rPr>
          <w:rFonts w:ascii="Calibri" w:eastAsia="Calibri" w:hAnsi="Calibri" w:cs="Calibri"/>
          <w:spacing w:val="1"/>
          <w:sz w:val="22"/>
          <w:szCs w:val="22"/>
        </w:rPr>
        <w:t>o</w:t>
      </w:r>
      <w:r>
        <w:rPr>
          <w:rFonts w:ascii="Calibri" w:eastAsia="Calibri" w:hAnsi="Calibri" w:cs="Calibri"/>
          <w:sz w:val="22"/>
          <w:szCs w:val="22"/>
        </w:rPr>
        <w:t>d</w:t>
      </w:r>
      <w:r>
        <w:rPr>
          <w:rFonts w:ascii="Calibri" w:eastAsia="Calibri" w:hAnsi="Calibri" w:cs="Calibri"/>
          <w:spacing w:val="24"/>
          <w:sz w:val="22"/>
          <w:szCs w:val="22"/>
        </w:rPr>
        <w:t xml:space="preserve"> </w:t>
      </w:r>
      <w:r>
        <w:rPr>
          <w:rFonts w:ascii="Calibri" w:eastAsia="Calibri" w:hAnsi="Calibri" w:cs="Calibri"/>
          <w:sz w:val="22"/>
          <w:szCs w:val="22"/>
        </w:rPr>
        <w:t>in</w:t>
      </w:r>
      <w:r>
        <w:rPr>
          <w:rFonts w:ascii="Calibri" w:eastAsia="Calibri" w:hAnsi="Calibri" w:cs="Calibri"/>
          <w:spacing w:val="23"/>
          <w:sz w:val="22"/>
          <w:szCs w:val="22"/>
        </w:rPr>
        <w:t xml:space="preserve"> </w:t>
      </w:r>
      <w:r>
        <w:rPr>
          <w:rFonts w:ascii="Calibri" w:eastAsia="Calibri" w:hAnsi="Calibri" w:cs="Calibri"/>
          <w:sz w:val="22"/>
          <w:szCs w:val="22"/>
        </w:rPr>
        <w:t>which the</w:t>
      </w:r>
      <w:r>
        <w:rPr>
          <w:rFonts w:ascii="Calibri" w:eastAsia="Calibri" w:hAnsi="Calibri" w:cs="Calibri"/>
          <w:spacing w:val="3"/>
          <w:sz w:val="22"/>
          <w:szCs w:val="22"/>
        </w:rPr>
        <w:t xml:space="preserve"> </w:t>
      </w:r>
      <w:r>
        <w:rPr>
          <w:rFonts w:ascii="Calibri" w:eastAsia="Calibri" w:hAnsi="Calibri" w:cs="Calibri"/>
          <w:spacing w:val="-1"/>
          <w:sz w:val="22"/>
          <w:szCs w:val="22"/>
        </w:rPr>
        <w:t>und</w:t>
      </w:r>
      <w:r>
        <w:rPr>
          <w:rFonts w:ascii="Calibri" w:eastAsia="Calibri" w:hAnsi="Calibri" w:cs="Calibri"/>
          <w:sz w:val="22"/>
          <w:szCs w:val="22"/>
        </w:rPr>
        <w:t>ert</w:t>
      </w:r>
      <w:r>
        <w:rPr>
          <w:rFonts w:ascii="Calibri" w:eastAsia="Calibri" w:hAnsi="Calibri" w:cs="Calibri"/>
          <w:spacing w:val="-2"/>
          <w:sz w:val="22"/>
          <w:szCs w:val="22"/>
        </w:rPr>
        <w:t>a</w:t>
      </w:r>
      <w:r>
        <w:rPr>
          <w:rFonts w:ascii="Calibri" w:eastAsia="Calibri" w:hAnsi="Calibri" w:cs="Calibri"/>
          <w:sz w:val="22"/>
          <w:szCs w:val="22"/>
        </w:rPr>
        <w:t>ki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pacing w:val="-1"/>
          <w:sz w:val="22"/>
          <w:szCs w:val="22"/>
        </w:rPr>
        <w:t>qu</w:t>
      </w:r>
      <w:r>
        <w:rPr>
          <w:rFonts w:ascii="Calibri" w:eastAsia="Calibri" w:hAnsi="Calibri" w:cs="Calibri"/>
          <w:sz w:val="22"/>
          <w:szCs w:val="22"/>
        </w:rPr>
        <w:t>es</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was</w:t>
      </w:r>
      <w:r>
        <w:rPr>
          <w:rFonts w:ascii="Calibri" w:eastAsia="Calibri" w:hAnsi="Calibri" w:cs="Calibri"/>
          <w:spacing w:val="3"/>
          <w:sz w:val="22"/>
          <w:szCs w:val="22"/>
        </w:rPr>
        <w:t xml:space="preserve"> </w:t>
      </w:r>
      <w:r>
        <w:rPr>
          <w:rFonts w:ascii="Calibri" w:eastAsia="Calibri" w:hAnsi="Calibri" w:cs="Calibri"/>
          <w:sz w:val="22"/>
          <w:szCs w:val="22"/>
        </w:rPr>
        <w:t>ai</w:t>
      </w:r>
      <w:r>
        <w:rPr>
          <w:rFonts w:ascii="Calibri" w:eastAsia="Calibri" w:hAnsi="Calibri" w:cs="Calibri"/>
          <w:spacing w:val="-1"/>
          <w:sz w:val="22"/>
          <w:szCs w:val="22"/>
        </w:rPr>
        <w:t>l</w:t>
      </w:r>
      <w:r>
        <w:rPr>
          <w:rFonts w:ascii="Calibri" w:eastAsia="Calibri" w:hAnsi="Calibri" w:cs="Calibri"/>
          <w:sz w:val="22"/>
          <w:szCs w:val="22"/>
        </w:rPr>
        <w:t>i</w:t>
      </w:r>
      <w:r>
        <w:rPr>
          <w:rFonts w:ascii="Calibri" w:eastAsia="Calibri" w:hAnsi="Calibri" w:cs="Calibri"/>
          <w:spacing w:val="-1"/>
          <w:sz w:val="22"/>
          <w:szCs w:val="22"/>
        </w:rPr>
        <w:t>ng</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pacing w:val="-3"/>
          <w:sz w:val="22"/>
          <w:szCs w:val="22"/>
        </w:rPr>
        <w:t>i</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ec</w:t>
      </w:r>
      <w:r>
        <w:rPr>
          <w:rFonts w:ascii="Calibri" w:eastAsia="Calibri" w:hAnsi="Calibri" w:cs="Calibri"/>
          <w:spacing w:val="1"/>
          <w:sz w:val="22"/>
          <w:szCs w:val="22"/>
        </w:rPr>
        <w:t>e</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rei</w:t>
      </w:r>
      <w:r>
        <w:rPr>
          <w:rFonts w:ascii="Calibri" w:eastAsia="Calibri" w:hAnsi="Calibri" w:cs="Calibri"/>
          <w:spacing w:val="-1"/>
          <w:sz w:val="22"/>
          <w:szCs w:val="22"/>
        </w:rPr>
        <w:t>g</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cial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tri</w:t>
      </w:r>
      <w:r>
        <w:rPr>
          <w:rFonts w:ascii="Calibri" w:eastAsia="Calibri" w:hAnsi="Calibri" w:cs="Calibri"/>
          <w:spacing w:val="-1"/>
          <w:sz w:val="22"/>
          <w:szCs w:val="22"/>
        </w:rPr>
        <w:t>b</w:t>
      </w:r>
      <w:r>
        <w:rPr>
          <w:rFonts w:ascii="Calibri" w:eastAsia="Calibri" w:hAnsi="Calibri" w:cs="Calibri"/>
          <w:spacing w:val="-3"/>
          <w:sz w:val="22"/>
          <w:szCs w:val="22"/>
        </w:rPr>
        <w:t>u</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 that</w:t>
      </w:r>
      <w:r>
        <w:rPr>
          <w:rFonts w:ascii="Calibri" w:eastAsia="Calibri" w:hAnsi="Calibri" w:cs="Calibri"/>
          <w:spacing w:val="1"/>
          <w:sz w:val="22"/>
          <w:szCs w:val="22"/>
        </w:rPr>
        <w:t xml:space="preserve"> m</w:t>
      </w:r>
      <w:r>
        <w:rPr>
          <w:rFonts w:ascii="Calibri" w:eastAsia="Calibri" w:hAnsi="Calibri" w:cs="Calibri"/>
          <w:sz w:val="22"/>
          <w:szCs w:val="22"/>
        </w:rPr>
        <w:t>ay</w:t>
      </w:r>
      <w:r>
        <w:rPr>
          <w:rFonts w:ascii="Calibri" w:eastAsia="Calibri" w:hAnsi="Calibri" w:cs="Calibri"/>
          <w:spacing w:val="2"/>
          <w:sz w:val="22"/>
          <w:szCs w:val="22"/>
        </w:rPr>
        <w:t xml:space="preserve"> </w:t>
      </w:r>
      <w:r>
        <w:rPr>
          <w:rFonts w:ascii="Calibri" w:eastAsia="Calibri" w:hAnsi="Calibri" w:cs="Calibri"/>
          <w:spacing w:val="-1"/>
          <w:sz w:val="22"/>
          <w:szCs w:val="22"/>
        </w:rPr>
        <w:t>h</w:t>
      </w:r>
      <w:r>
        <w:rPr>
          <w:rFonts w:ascii="Calibri" w:eastAsia="Calibri" w:hAnsi="Calibri" w:cs="Calibri"/>
          <w:spacing w:val="-3"/>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tri</w:t>
      </w:r>
      <w:r>
        <w:rPr>
          <w:rFonts w:ascii="Calibri" w:eastAsia="Calibri" w:hAnsi="Calibri" w:cs="Calibri"/>
          <w:spacing w:val="-1"/>
          <w:sz w:val="22"/>
          <w:szCs w:val="22"/>
        </w:rPr>
        <w:t>bu</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5"/>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es</w:t>
      </w:r>
      <w:r>
        <w:rPr>
          <w:rFonts w:ascii="Calibri" w:eastAsia="Calibri" w:hAnsi="Calibri" w:cs="Calibri"/>
          <w:spacing w:val="-1"/>
          <w:sz w:val="22"/>
          <w:szCs w:val="22"/>
        </w:rPr>
        <w:t>t</w:t>
      </w:r>
      <w:r>
        <w:rPr>
          <w:rFonts w:ascii="Calibri" w:eastAsia="Calibri" w:hAnsi="Calibri" w:cs="Calibri"/>
          <w:spacing w:val="1"/>
          <w:sz w:val="22"/>
          <w:szCs w:val="22"/>
        </w:rPr>
        <w:t>o</w:t>
      </w:r>
      <w:r>
        <w:rPr>
          <w:rFonts w:ascii="Calibri" w:eastAsia="Calibri" w:hAnsi="Calibri" w:cs="Calibri"/>
          <w:sz w:val="22"/>
          <w:szCs w:val="22"/>
        </w:rPr>
        <w:t>re</w:t>
      </w:r>
      <w:r>
        <w:rPr>
          <w:rFonts w:ascii="Calibri" w:eastAsia="Calibri" w:hAnsi="Calibri" w:cs="Calibri"/>
          <w:spacing w:val="2"/>
          <w:sz w:val="22"/>
          <w:szCs w:val="22"/>
        </w:rPr>
        <w:t xml:space="preserve"> </w:t>
      </w:r>
      <w:r>
        <w:rPr>
          <w:rFonts w:ascii="Calibri" w:eastAsia="Calibri" w:hAnsi="Calibri" w:cs="Calibri"/>
          <w:sz w:val="22"/>
          <w:szCs w:val="22"/>
        </w:rPr>
        <w:t>its</w:t>
      </w:r>
      <w:r>
        <w:rPr>
          <w:rFonts w:ascii="Calibri" w:eastAsia="Calibri" w:hAnsi="Calibri" w:cs="Calibri"/>
          <w:spacing w:val="2"/>
          <w:sz w:val="22"/>
          <w:szCs w:val="22"/>
        </w:rPr>
        <w:t xml:space="preserve"> </w:t>
      </w:r>
      <w:r>
        <w:rPr>
          <w:rFonts w:ascii="Calibri" w:eastAsia="Calibri" w:hAnsi="Calibri" w:cs="Calibri"/>
          <w:sz w:val="22"/>
          <w:szCs w:val="22"/>
        </w:rPr>
        <w:t>l</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3"/>
          <w:sz w:val="22"/>
          <w:szCs w:val="22"/>
        </w:rPr>
        <w:t>g</w:t>
      </w:r>
      <w:r>
        <w:rPr>
          <w:rFonts w:ascii="Calibri" w:eastAsia="Calibri" w:hAnsi="Calibri" w:cs="Calibri"/>
          <w:sz w:val="22"/>
          <w:szCs w:val="22"/>
        </w:rPr>
        <w:t>-</w:t>
      </w:r>
      <w:r>
        <w:rPr>
          <w:rFonts w:ascii="Calibri" w:eastAsia="Calibri" w:hAnsi="Calibri" w:cs="Calibri"/>
          <w:spacing w:val="-2"/>
          <w:sz w:val="22"/>
          <w:szCs w:val="22"/>
        </w:rPr>
        <w:t>t</w:t>
      </w:r>
      <w:r>
        <w:rPr>
          <w:rFonts w:ascii="Calibri" w:eastAsia="Calibri" w:hAnsi="Calibri" w:cs="Calibri"/>
          <w:sz w:val="22"/>
          <w:szCs w:val="22"/>
        </w:rPr>
        <w:t xml:space="preserve">erm </w:t>
      </w:r>
      <w:r>
        <w:rPr>
          <w:rFonts w:ascii="Calibri" w:eastAsia="Calibri" w:hAnsi="Calibri" w:cs="Calibri"/>
          <w:spacing w:val="1"/>
          <w:sz w:val="22"/>
          <w:szCs w:val="22"/>
        </w:rPr>
        <w:t>v</w:t>
      </w:r>
      <w:r>
        <w:rPr>
          <w:rFonts w:ascii="Calibri" w:eastAsia="Calibri" w:hAnsi="Calibri" w:cs="Calibri"/>
          <w:spacing w:val="-3"/>
          <w:sz w:val="22"/>
          <w:szCs w:val="22"/>
        </w:rPr>
        <w:t>i</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ility</w:t>
      </w:r>
      <w:r>
        <w:rPr>
          <w:rFonts w:ascii="Calibri" w:eastAsia="Calibri" w:hAnsi="Calibri" w:cs="Calibri"/>
          <w:spacing w:val="5"/>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m</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ra</w:t>
      </w:r>
      <w:r>
        <w:rPr>
          <w:rFonts w:ascii="Calibri" w:eastAsia="Calibri" w:hAnsi="Calibri" w:cs="Calibri"/>
          <w:spacing w:val="-1"/>
          <w:sz w:val="22"/>
          <w:szCs w:val="22"/>
        </w:rPr>
        <w:t>r</w:t>
      </w:r>
      <w:r>
        <w:rPr>
          <w:rFonts w:ascii="Calibri" w:eastAsia="Calibri" w:hAnsi="Calibri" w:cs="Calibri"/>
          <w:sz w:val="22"/>
          <w:szCs w:val="22"/>
        </w:rPr>
        <w:t>y li</w:t>
      </w:r>
      <w:r>
        <w:rPr>
          <w:rFonts w:ascii="Calibri" w:eastAsia="Calibri" w:hAnsi="Calibri" w:cs="Calibri"/>
          <w:spacing w:val="-1"/>
          <w:sz w:val="22"/>
          <w:szCs w:val="22"/>
        </w:rPr>
        <w:t>qu</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ity</w:t>
      </w:r>
      <w:r>
        <w:rPr>
          <w:rFonts w:ascii="Calibri" w:eastAsia="Calibri" w:hAnsi="Calibri" w:cs="Calibri"/>
          <w:spacing w:val="4"/>
          <w:sz w:val="22"/>
          <w:szCs w:val="22"/>
        </w:rPr>
        <w:t xml:space="preserve"> </w:t>
      </w:r>
      <w:r>
        <w:rPr>
          <w:rFonts w:ascii="Calibri" w:eastAsia="Calibri" w:hAnsi="Calibri" w:cs="Calibri"/>
          <w:sz w:val="22"/>
          <w:szCs w:val="22"/>
        </w:rPr>
        <w:t>assista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esig</w:t>
      </w:r>
      <w:r>
        <w:rPr>
          <w:rFonts w:ascii="Calibri" w:eastAsia="Calibri" w:hAnsi="Calibri" w:cs="Calibri"/>
          <w:spacing w:val="-3"/>
          <w:sz w:val="22"/>
          <w:szCs w:val="22"/>
        </w:rPr>
        <w:t>n</w:t>
      </w:r>
      <w:r>
        <w:rPr>
          <w:rFonts w:ascii="Calibri" w:eastAsia="Calibri" w:hAnsi="Calibri" w:cs="Calibri"/>
          <w:sz w:val="22"/>
          <w:szCs w:val="22"/>
        </w:rPr>
        <w:t>ed</w:t>
      </w:r>
      <w:r>
        <w:rPr>
          <w:rFonts w:ascii="Calibri" w:eastAsia="Calibri" w:hAnsi="Calibri" w:cs="Calibri"/>
          <w:spacing w:val="3"/>
          <w:sz w:val="22"/>
          <w:szCs w:val="22"/>
        </w:rPr>
        <w:t xml:space="preserve"> </w:t>
      </w:r>
      <w:r>
        <w:rPr>
          <w:rFonts w:ascii="Calibri" w:eastAsia="Calibri" w:hAnsi="Calibri" w:cs="Calibri"/>
          <w:sz w:val="22"/>
          <w:szCs w:val="22"/>
        </w:rPr>
        <w:t>to</w:t>
      </w:r>
      <w:r>
        <w:rPr>
          <w:rFonts w:ascii="Calibri" w:eastAsia="Calibri" w:hAnsi="Calibri" w:cs="Calibri"/>
          <w:spacing w:val="5"/>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p</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rt</w:t>
      </w:r>
      <w:r>
        <w:rPr>
          <w:rFonts w:ascii="Calibri" w:eastAsia="Calibri" w:hAnsi="Calibri" w:cs="Calibri"/>
          <w:spacing w:val="3"/>
          <w:sz w:val="22"/>
          <w:szCs w:val="22"/>
        </w:rPr>
        <w:t xml:space="preserve"> </w:t>
      </w:r>
      <w:r>
        <w:rPr>
          <w:rFonts w:ascii="Calibri" w:eastAsia="Calibri" w:hAnsi="Calibri" w:cs="Calibri"/>
          <w:sz w:val="22"/>
          <w:szCs w:val="22"/>
        </w:rPr>
        <w:t>th</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z w:val="22"/>
          <w:szCs w:val="22"/>
        </w:rPr>
        <w:t>res</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v</w:t>
      </w:r>
      <w:r>
        <w:rPr>
          <w:rFonts w:ascii="Calibri" w:eastAsia="Calibri" w:hAnsi="Calibri" w:cs="Calibri"/>
          <w:sz w:val="22"/>
          <w:szCs w:val="22"/>
        </w:rPr>
        <w:t>ia</w:t>
      </w:r>
      <w:r>
        <w:rPr>
          <w:rFonts w:ascii="Calibri" w:eastAsia="Calibri" w:hAnsi="Calibri" w:cs="Calibri"/>
          <w:spacing w:val="-1"/>
          <w:sz w:val="22"/>
          <w:szCs w:val="22"/>
        </w:rPr>
        <w:t>b</w:t>
      </w:r>
      <w:r>
        <w:rPr>
          <w:rFonts w:ascii="Calibri" w:eastAsia="Calibri" w:hAnsi="Calibri" w:cs="Calibri"/>
          <w:sz w:val="22"/>
          <w:szCs w:val="22"/>
        </w:rPr>
        <w:t>ili</w:t>
      </w:r>
      <w:r>
        <w:rPr>
          <w:rFonts w:ascii="Calibri" w:eastAsia="Calibri" w:hAnsi="Calibri" w:cs="Calibri"/>
          <w:spacing w:val="-2"/>
          <w:sz w:val="22"/>
          <w:szCs w:val="22"/>
        </w:rPr>
        <w:t>t</w:t>
      </w:r>
      <w:r>
        <w:rPr>
          <w:rFonts w:ascii="Calibri" w:eastAsia="Calibri" w:hAnsi="Calibri" w:cs="Calibri"/>
          <w:spacing w:val="1"/>
          <w:sz w:val="22"/>
          <w:szCs w:val="22"/>
        </w:rPr>
        <w:t>y</w:t>
      </w:r>
      <w:r>
        <w:rPr>
          <w:rFonts w:ascii="Calibri" w:eastAsia="Calibri" w:hAnsi="Calibri" w:cs="Calibri"/>
          <w:sz w:val="22"/>
          <w:szCs w:val="22"/>
        </w:rPr>
        <w:t>)</w:t>
      </w:r>
      <w:r>
        <w:rPr>
          <w:rFonts w:ascii="Calibri" w:eastAsia="Calibri" w:hAnsi="Calibri" w:cs="Calibri"/>
          <w:spacing w:val="1"/>
          <w:sz w:val="22"/>
          <w:szCs w:val="22"/>
        </w:rPr>
        <w:t xml:space="preserve"> 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z w:val="22"/>
          <w:szCs w:val="22"/>
        </w:rPr>
        <w:t>k</w:t>
      </w:r>
      <w:r>
        <w:rPr>
          <w:rFonts w:ascii="Calibri" w:eastAsia="Calibri" w:hAnsi="Calibri" w:cs="Calibri"/>
          <w:spacing w:val="-1"/>
          <w:sz w:val="22"/>
          <w:szCs w:val="22"/>
        </w:rPr>
        <w:t>e</w:t>
      </w:r>
      <w:r>
        <w:rPr>
          <w:rFonts w:ascii="Calibri" w:eastAsia="Calibri" w:hAnsi="Calibri" w:cs="Calibri"/>
          <w:sz w:val="22"/>
          <w:szCs w:val="22"/>
        </w:rPr>
        <w:t>ep</w:t>
      </w:r>
      <w:r>
        <w:rPr>
          <w:rFonts w:ascii="Calibri" w:eastAsia="Calibri" w:hAnsi="Calibri" w:cs="Calibri"/>
          <w:spacing w:val="1"/>
          <w:sz w:val="22"/>
          <w:szCs w:val="22"/>
        </w:rPr>
        <w:t xml:space="preserve"> </w:t>
      </w:r>
      <w:r>
        <w:rPr>
          <w:rFonts w:ascii="Calibri" w:eastAsia="Calibri" w:hAnsi="Calibri" w:cs="Calibri"/>
          <w:sz w:val="22"/>
          <w:szCs w:val="22"/>
        </w:rPr>
        <w:t xml:space="preserve">that </w:t>
      </w:r>
      <w:r>
        <w:rPr>
          <w:rFonts w:ascii="Calibri" w:eastAsia="Calibri" w:hAnsi="Calibri" w:cs="Calibri"/>
          <w:spacing w:val="-1"/>
          <w:sz w:val="22"/>
          <w:szCs w:val="22"/>
        </w:rPr>
        <w:t>p</w:t>
      </w:r>
      <w:r>
        <w:rPr>
          <w:rFonts w:ascii="Calibri" w:eastAsia="Calibri" w:hAnsi="Calibri" w:cs="Calibri"/>
          <w:sz w:val="22"/>
          <w:szCs w:val="22"/>
        </w:rPr>
        <w:t>arty</w:t>
      </w:r>
      <w:r>
        <w:rPr>
          <w:rFonts w:ascii="Calibri" w:eastAsia="Calibri" w:hAnsi="Calibri" w:cs="Calibri"/>
          <w:spacing w:val="1"/>
          <w:sz w:val="22"/>
          <w:szCs w:val="22"/>
        </w:rPr>
        <w:t xml:space="preserve"> </w:t>
      </w:r>
      <w:r>
        <w:rPr>
          <w:rFonts w:ascii="Calibri" w:eastAsia="Calibri" w:hAnsi="Calibri" w:cs="Calibri"/>
          <w:sz w:val="22"/>
          <w:szCs w:val="22"/>
        </w:rPr>
        <w:t>af</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41"/>
          <w:sz w:val="22"/>
          <w:szCs w:val="22"/>
        </w:rPr>
        <w:t xml:space="preserve"> </w:t>
      </w:r>
      <w:r>
        <w:rPr>
          <w:rFonts w:ascii="Calibri" w:eastAsia="Calibri" w:hAnsi="Calibri" w:cs="Calibri"/>
          <w:sz w:val="22"/>
          <w:szCs w:val="22"/>
        </w:rPr>
        <w:t>the</w:t>
      </w:r>
      <w:r>
        <w:rPr>
          <w:rFonts w:ascii="Calibri" w:eastAsia="Calibri" w:hAnsi="Calibri" w:cs="Calibri"/>
          <w:spacing w:val="49"/>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rt</w:t>
      </w:r>
      <w:r>
        <w:rPr>
          <w:rFonts w:ascii="Calibri" w:eastAsia="Calibri" w:hAnsi="Calibri" w:cs="Calibri"/>
          <w:spacing w:val="47"/>
          <w:sz w:val="22"/>
          <w:szCs w:val="22"/>
        </w:rPr>
        <w:t xml:space="preserve"> </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47"/>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pacing w:val="-1"/>
          <w:sz w:val="22"/>
          <w:szCs w:val="22"/>
        </w:rPr>
        <w:t>d</w:t>
      </w:r>
      <w:r>
        <w:rPr>
          <w:rFonts w:ascii="Calibri" w:eastAsia="Calibri" w:hAnsi="Calibri" w:cs="Calibri"/>
          <w:sz w:val="22"/>
          <w:szCs w:val="22"/>
        </w:rPr>
        <w:t>ed</w:t>
      </w:r>
      <w:r>
        <w:rPr>
          <w:rFonts w:ascii="Calibri" w:eastAsia="Calibri" w:hAnsi="Calibri" w:cs="Calibri"/>
          <w:spacing w:val="46"/>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48"/>
          <w:sz w:val="22"/>
          <w:szCs w:val="22"/>
        </w:rPr>
        <w:t xml:space="preserve"> </w:t>
      </w:r>
      <w:r>
        <w:rPr>
          <w:rFonts w:ascii="Calibri" w:eastAsia="Calibri" w:hAnsi="Calibri" w:cs="Calibri"/>
          <w:spacing w:val="-2"/>
          <w:sz w:val="22"/>
          <w:szCs w:val="22"/>
        </w:rPr>
        <w:t>w</w:t>
      </w:r>
      <w:r>
        <w:rPr>
          <w:rFonts w:ascii="Calibri" w:eastAsia="Calibri" w:hAnsi="Calibri" w:cs="Calibri"/>
          <w:spacing w:val="1"/>
          <w:sz w:val="22"/>
          <w:szCs w:val="22"/>
        </w:rPr>
        <w:t>o</w:t>
      </w:r>
      <w:r>
        <w:rPr>
          <w:rFonts w:ascii="Calibri" w:eastAsia="Calibri" w:hAnsi="Calibri" w:cs="Calibri"/>
          <w:sz w:val="22"/>
          <w:szCs w:val="22"/>
        </w:rPr>
        <w:t>rk</w:t>
      </w:r>
      <w:r>
        <w:rPr>
          <w:rFonts w:ascii="Calibri" w:eastAsia="Calibri" w:hAnsi="Calibri" w:cs="Calibri"/>
          <w:spacing w:val="47"/>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47"/>
          <w:sz w:val="22"/>
          <w:szCs w:val="22"/>
        </w:rPr>
        <w:t xml:space="preserve"> </w:t>
      </w:r>
      <w:r>
        <w:rPr>
          <w:rFonts w:ascii="Calibri" w:eastAsia="Calibri" w:hAnsi="Calibri" w:cs="Calibri"/>
          <w:sz w:val="22"/>
          <w:szCs w:val="22"/>
        </w:rPr>
        <w:t>a</w:t>
      </w:r>
      <w:r>
        <w:rPr>
          <w:rFonts w:ascii="Calibri" w:eastAsia="Calibri" w:hAnsi="Calibri" w:cs="Calibri"/>
          <w:spacing w:val="46"/>
          <w:sz w:val="22"/>
          <w:szCs w:val="22"/>
        </w:rPr>
        <w:t xml:space="preserve"> </w:t>
      </w:r>
      <w:r>
        <w:rPr>
          <w:rFonts w:ascii="Calibri" w:eastAsia="Calibri" w:hAnsi="Calibri" w:cs="Calibri"/>
          <w:sz w:val="22"/>
          <w:szCs w:val="22"/>
        </w:rPr>
        <w:t>re</w:t>
      </w:r>
      <w:r>
        <w:rPr>
          <w:rFonts w:ascii="Calibri" w:eastAsia="Calibri" w:hAnsi="Calibri" w:cs="Calibri"/>
          <w:spacing w:val="3"/>
          <w:sz w:val="22"/>
          <w:szCs w:val="22"/>
        </w:rPr>
        <w:t>s</w:t>
      </w:r>
      <w:r>
        <w:rPr>
          <w:rFonts w:ascii="Calibri" w:eastAsia="Calibri" w:hAnsi="Calibri" w:cs="Calibri"/>
          <w:spacing w:val="-2"/>
          <w:sz w:val="22"/>
          <w:szCs w:val="22"/>
        </w:rPr>
        <w:t>t</w:t>
      </w:r>
      <w:r>
        <w:rPr>
          <w:rFonts w:ascii="Calibri" w:eastAsia="Calibri" w:hAnsi="Calibri" w:cs="Calibri"/>
          <w:sz w:val="22"/>
          <w:szCs w:val="22"/>
        </w:rPr>
        <w:t>r</w:t>
      </w:r>
      <w:r>
        <w:rPr>
          <w:rFonts w:ascii="Calibri" w:eastAsia="Calibri" w:hAnsi="Calibri" w:cs="Calibri"/>
          <w:spacing w:val="-1"/>
          <w:sz w:val="22"/>
          <w:szCs w:val="22"/>
        </w:rPr>
        <w:t>u</w:t>
      </w:r>
      <w:r>
        <w:rPr>
          <w:rFonts w:ascii="Calibri" w:eastAsia="Calibri" w:hAnsi="Calibri" w:cs="Calibri"/>
          <w:sz w:val="22"/>
          <w:szCs w:val="22"/>
        </w:rPr>
        <w:t>ctur</w:t>
      </w:r>
      <w:r>
        <w:rPr>
          <w:rFonts w:ascii="Calibri" w:eastAsia="Calibri" w:hAnsi="Calibri" w:cs="Calibri"/>
          <w:spacing w:val="-1"/>
          <w:sz w:val="22"/>
          <w:szCs w:val="22"/>
        </w:rPr>
        <w:t>in</w:t>
      </w:r>
      <w:r>
        <w:rPr>
          <w:rFonts w:ascii="Calibri" w:eastAsia="Calibri" w:hAnsi="Calibri" w:cs="Calibri"/>
          <w:sz w:val="22"/>
          <w:szCs w:val="22"/>
        </w:rPr>
        <w:t>g</w:t>
      </w:r>
      <w:r>
        <w:rPr>
          <w:rFonts w:ascii="Calibri" w:eastAsia="Calibri" w:hAnsi="Calibri" w:cs="Calibri"/>
          <w:spacing w:val="48"/>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46"/>
          <w:sz w:val="22"/>
          <w:szCs w:val="22"/>
        </w:rPr>
        <w:t xml:space="preserve"> </w:t>
      </w:r>
      <w:r>
        <w:rPr>
          <w:rFonts w:ascii="Calibri" w:eastAsia="Calibri" w:hAnsi="Calibri" w:cs="Calibri"/>
          <w:sz w:val="22"/>
          <w:szCs w:val="22"/>
        </w:rPr>
        <w:t>li</w:t>
      </w:r>
      <w:r>
        <w:rPr>
          <w:rFonts w:ascii="Calibri" w:eastAsia="Calibri" w:hAnsi="Calibri" w:cs="Calibri"/>
          <w:spacing w:val="-1"/>
          <w:sz w:val="22"/>
          <w:szCs w:val="22"/>
        </w:rPr>
        <w:t>qu</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p</w:t>
      </w:r>
      <w:r>
        <w:rPr>
          <w:rFonts w:ascii="Calibri" w:eastAsia="Calibri" w:hAnsi="Calibri" w:cs="Calibri"/>
          <w:sz w:val="22"/>
          <w:szCs w:val="22"/>
        </w:rPr>
        <w:t>la</w:t>
      </w:r>
      <w:r>
        <w:rPr>
          <w:rFonts w:ascii="Calibri" w:eastAsia="Calibri" w:hAnsi="Calibri" w:cs="Calibri"/>
          <w:spacing w:val="-1"/>
          <w:sz w:val="22"/>
          <w:szCs w:val="22"/>
        </w:rPr>
        <w:t>n</w:t>
      </w:r>
      <w:r>
        <w:rPr>
          <w:rFonts w:ascii="Calibri" w:eastAsia="Calibri" w:hAnsi="Calibri" w:cs="Calibri"/>
          <w:sz w:val="22"/>
          <w:szCs w:val="22"/>
        </w:rPr>
        <w:t>.</w:t>
      </w:r>
    </w:p>
    <w:p w14:paraId="438BAE32" w14:textId="77777777" w:rsidR="00065BF4" w:rsidRDefault="00065BF4">
      <w:pPr>
        <w:spacing w:before="3" w:line="120" w:lineRule="exact"/>
        <w:rPr>
          <w:sz w:val="13"/>
          <w:szCs w:val="13"/>
        </w:rPr>
      </w:pPr>
    </w:p>
    <w:p w14:paraId="60A68CE1" w14:textId="77777777" w:rsidR="00065BF4" w:rsidRDefault="00E32064">
      <w:pPr>
        <w:ind w:left="1559"/>
        <w:rPr>
          <w:rFonts w:ascii="Calibri" w:eastAsia="Calibri" w:hAnsi="Calibri" w:cs="Calibri"/>
          <w:sz w:val="22"/>
          <w:szCs w:val="22"/>
        </w:rPr>
      </w:pP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tif</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par</w:t>
      </w:r>
      <w:r>
        <w:rPr>
          <w:rFonts w:ascii="Calibri" w:eastAsia="Calibri" w:hAnsi="Calibri" w:cs="Calibri"/>
          <w:spacing w:val="-3"/>
          <w:sz w:val="22"/>
          <w:szCs w:val="22"/>
        </w:rPr>
        <w:t>t</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Segoe UI Symbol" w:eastAsia="Segoe UI Symbol" w:hAnsi="Segoe UI Symbol" w:cs="Segoe UI Symbol"/>
          <w:sz w:val="22"/>
          <w:szCs w:val="22"/>
        </w:rPr>
        <w:t>☐</w:t>
      </w:r>
      <w:r>
        <w:rPr>
          <w:rFonts w:ascii="Segoe UI Symbol" w:eastAsia="Segoe UI Symbol" w:hAnsi="Segoe UI Symbol" w:cs="Segoe UI Symbol"/>
          <w:spacing w:val="-13"/>
          <w:sz w:val="22"/>
          <w:szCs w:val="22"/>
        </w:rPr>
        <w:t xml:space="preserve"> </w:t>
      </w:r>
      <w:r>
        <w:rPr>
          <w:rFonts w:ascii="Calibri" w:eastAsia="Calibri" w:hAnsi="Calibri" w:cs="Calibri"/>
          <w:spacing w:val="1"/>
          <w:sz w:val="22"/>
          <w:szCs w:val="22"/>
        </w:rPr>
        <w:t>y</w:t>
      </w:r>
      <w:r>
        <w:rPr>
          <w:rFonts w:ascii="Calibri" w:eastAsia="Calibri" w:hAnsi="Calibri" w:cs="Calibri"/>
          <w:sz w:val="22"/>
          <w:szCs w:val="22"/>
        </w:rPr>
        <w:t>es</w:t>
      </w:r>
      <w:r>
        <w:rPr>
          <w:rFonts w:ascii="Calibri" w:eastAsia="Calibri" w:hAnsi="Calibri" w:cs="Calibri"/>
          <w:spacing w:val="-3"/>
          <w:sz w:val="22"/>
          <w:szCs w:val="22"/>
        </w:rPr>
        <w:t xml:space="preserve"> </w:t>
      </w:r>
      <w:r>
        <w:rPr>
          <w:rFonts w:ascii="Segoe UI Symbol" w:eastAsia="Segoe UI Symbol" w:hAnsi="Segoe UI Symbol" w:cs="Segoe UI Symbol"/>
          <w:sz w:val="22"/>
          <w:szCs w:val="22"/>
        </w:rPr>
        <w:t>☐</w:t>
      </w:r>
      <w:r>
        <w:rPr>
          <w:rFonts w:ascii="Segoe UI Symbol" w:eastAsia="Segoe UI Symbol" w:hAnsi="Segoe UI Symbol" w:cs="Segoe UI Symbol"/>
          <w:spacing w:val="-10"/>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o</w:t>
      </w:r>
    </w:p>
    <w:p w14:paraId="70776FF9" w14:textId="77777777" w:rsidR="00065BF4" w:rsidRDefault="00065BF4">
      <w:pPr>
        <w:spacing w:before="3" w:line="180" w:lineRule="exact"/>
        <w:rPr>
          <w:sz w:val="19"/>
          <w:szCs w:val="19"/>
        </w:rPr>
      </w:pPr>
    </w:p>
    <w:p w14:paraId="310F944D" w14:textId="77777777" w:rsidR="00065BF4" w:rsidRDefault="00065BF4">
      <w:pPr>
        <w:spacing w:line="200" w:lineRule="exact"/>
      </w:pPr>
    </w:p>
    <w:p w14:paraId="3DB916BA" w14:textId="77777777" w:rsidR="00065BF4" w:rsidRDefault="00065BF4">
      <w:pPr>
        <w:spacing w:line="200" w:lineRule="exact"/>
      </w:pPr>
    </w:p>
    <w:p w14:paraId="00A9C5BA" w14:textId="77777777" w:rsidR="00065BF4" w:rsidRDefault="00E32064">
      <w:pPr>
        <w:spacing w:line="276" w:lineRule="auto"/>
        <w:ind w:left="1559" w:right="76" w:hanging="720"/>
        <w:rPr>
          <w:rFonts w:ascii="Calibri" w:eastAsia="Calibri" w:hAnsi="Calibri" w:cs="Calibri"/>
          <w:sz w:val="22"/>
          <w:szCs w:val="22"/>
        </w:rPr>
      </w:pPr>
      <w:r>
        <w:rPr>
          <w:rFonts w:ascii="Calibri" w:eastAsia="Calibri" w:hAnsi="Calibri" w:cs="Calibri"/>
          <w:spacing w:val="1"/>
          <w:sz w:val="22"/>
          <w:szCs w:val="22"/>
        </w:rPr>
        <w:t>3</w:t>
      </w:r>
      <w:r>
        <w:rPr>
          <w:rFonts w:ascii="Calibri" w:eastAsia="Calibri" w:hAnsi="Calibri" w:cs="Calibri"/>
          <w:sz w:val="22"/>
          <w:szCs w:val="22"/>
        </w:rPr>
        <w:t>.1.</w:t>
      </w:r>
      <w:r>
        <w:rPr>
          <w:rFonts w:ascii="Calibri" w:eastAsia="Calibri" w:hAnsi="Calibri" w:cs="Calibri"/>
          <w:spacing w:val="1"/>
          <w:sz w:val="22"/>
          <w:szCs w:val="22"/>
        </w:rPr>
        <w:t>1</w:t>
      </w:r>
      <w:r>
        <w:rPr>
          <w:rFonts w:ascii="Calibri" w:eastAsia="Calibri" w:hAnsi="Calibri" w:cs="Calibri"/>
          <w:spacing w:val="-3"/>
          <w:sz w:val="22"/>
          <w:szCs w:val="22"/>
        </w:rPr>
        <w:t>.</w:t>
      </w:r>
      <w:r>
        <w:rPr>
          <w:rFonts w:ascii="Calibri" w:eastAsia="Calibri" w:hAnsi="Calibri" w:cs="Calibri"/>
          <w:spacing w:val="1"/>
          <w:sz w:val="22"/>
          <w:szCs w:val="22"/>
        </w:rPr>
        <w:t>6</w:t>
      </w:r>
      <w:r>
        <w:rPr>
          <w:rFonts w:ascii="Calibri" w:eastAsia="Calibri" w:hAnsi="Calibri" w:cs="Calibri"/>
          <w:sz w:val="22"/>
          <w:szCs w:val="22"/>
        </w:rPr>
        <w:t>.</w:t>
      </w:r>
      <w:r>
        <w:rPr>
          <w:rFonts w:ascii="Calibri" w:eastAsia="Calibri" w:hAnsi="Calibri" w:cs="Calibri"/>
          <w:spacing w:val="10"/>
          <w:sz w:val="22"/>
          <w:szCs w:val="22"/>
        </w:rPr>
        <w:t xml:space="preserve"> </w:t>
      </w:r>
      <w:r>
        <w:rPr>
          <w:rFonts w:ascii="Calibri" w:eastAsia="Calibri" w:hAnsi="Calibri" w:cs="Calibri"/>
          <w:sz w:val="22"/>
          <w:szCs w:val="22"/>
        </w:rPr>
        <w:t>If</w:t>
      </w:r>
      <w:r>
        <w:rPr>
          <w:rFonts w:ascii="Calibri" w:eastAsia="Calibri" w:hAnsi="Calibri" w:cs="Calibri"/>
          <w:spacing w:val="9"/>
          <w:sz w:val="22"/>
          <w:szCs w:val="22"/>
        </w:rPr>
        <w:t xml:space="preserve"> </w:t>
      </w:r>
      <w:r>
        <w:rPr>
          <w:rFonts w:ascii="Calibri" w:eastAsia="Calibri" w:hAnsi="Calibri" w:cs="Calibri"/>
          <w:sz w:val="22"/>
          <w:szCs w:val="22"/>
        </w:rPr>
        <w:t>the</w:t>
      </w:r>
      <w:r>
        <w:rPr>
          <w:rFonts w:ascii="Calibri" w:eastAsia="Calibri" w:hAnsi="Calibri" w:cs="Calibri"/>
          <w:spacing w:val="10"/>
          <w:sz w:val="22"/>
          <w:szCs w:val="22"/>
        </w:rPr>
        <w:t xml:space="preserve"> </w:t>
      </w:r>
      <w:r>
        <w:rPr>
          <w:rFonts w:ascii="Calibri" w:eastAsia="Calibri" w:hAnsi="Calibri" w:cs="Calibri"/>
          <w:sz w:val="22"/>
          <w:szCs w:val="22"/>
        </w:rPr>
        <w:t>rep</w:t>
      </w:r>
      <w:r>
        <w:rPr>
          <w:rFonts w:ascii="Calibri" w:eastAsia="Calibri" w:hAnsi="Calibri" w:cs="Calibri"/>
          <w:spacing w:val="-3"/>
          <w:sz w:val="22"/>
          <w:szCs w:val="22"/>
        </w:rPr>
        <w:t>l</w:t>
      </w:r>
      <w:r>
        <w:rPr>
          <w:rFonts w:ascii="Calibri" w:eastAsia="Calibri" w:hAnsi="Calibri" w:cs="Calibri"/>
          <w:sz w:val="22"/>
          <w:szCs w:val="22"/>
        </w:rPr>
        <w:t>y</w:t>
      </w:r>
      <w:r>
        <w:rPr>
          <w:rFonts w:ascii="Calibri" w:eastAsia="Calibri" w:hAnsi="Calibri" w:cs="Calibri"/>
          <w:spacing w:val="1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8"/>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0"/>
          <w:sz w:val="22"/>
          <w:szCs w:val="22"/>
        </w:rPr>
        <w:t xml:space="preserve"> </w:t>
      </w:r>
      <w:r>
        <w:rPr>
          <w:rFonts w:ascii="Calibri" w:eastAsia="Calibri" w:hAnsi="Calibri" w:cs="Calibri"/>
          <w:sz w:val="22"/>
          <w:szCs w:val="22"/>
        </w:rPr>
        <w:t>the</w:t>
      </w:r>
      <w:r>
        <w:rPr>
          <w:rFonts w:ascii="Calibri" w:eastAsia="Calibri" w:hAnsi="Calibri" w:cs="Calibri"/>
          <w:spacing w:val="10"/>
          <w:sz w:val="22"/>
          <w:szCs w:val="22"/>
        </w:rPr>
        <w:t xml:space="preserve"> </w:t>
      </w:r>
      <w:r>
        <w:rPr>
          <w:rFonts w:ascii="Calibri" w:eastAsia="Calibri" w:hAnsi="Calibri" w:cs="Calibri"/>
          <w:spacing w:val="-1"/>
          <w:sz w:val="22"/>
          <w:szCs w:val="22"/>
        </w:rPr>
        <w:t>qu</w:t>
      </w:r>
      <w:r>
        <w:rPr>
          <w:rFonts w:ascii="Calibri" w:eastAsia="Calibri" w:hAnsi="Calibri" w:cs="Calibri"/>
          <w:sz w:val="22"/>
          <w:szCs w:val="22"/>
        </w:rPr>
        <w:t>e</w:t>
      </w:r>
      <w:r>
        <w:rPr>
          <w:rFonts w:ascii="Calibri" w:eastAsia="Calibri" w:hAnsi="Calibri" w:cs="Calibri"/>
          <w:spacing w:val="-2"/>
          <w:sz w:val="22"/>
          <w:szCs w:val="22"/>
        </w:rPr>
        <w:t>s</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10"/>
          <w:sz w:val="22"/>
          <w:szCs w:val="22"/>
        </w:rPr>
        <w:t xml:space="preserve"> </w:t>
      </w:r>
      <w:r>
        <w:rPr>
          <w:rFonts w:ascii="Calibri" w:eastAsia="Calibri" w:hAnsi="Calibri" w:cs="Calibri"/>
          <w:sz w:val="22"/>
          <w:szCs w:val="22"/>
        </w:rPr>
        <w:t>in</w:t>
      </w:r>
      <w:r>
        <w:rPr>
          <w:rFonts w:ascii="Calibri" w:eastAsia="Calibri" w:hAnsi="Calibri" w:cs="Calibri"/>
          <w:spacing w:val="9"/>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s</w:t>
      </w:r>
      <w:r>
        <w:rPr>
          <w:rFonts w:ascii="Calibri" w:eastAsia="Calibri" w:hAnsi="Calibri" w:cs="Calibri"/>
          <w:spacing w:val="10"/>
          <w:sz w:val="22"/>
          <w:szCs w:val="22"/>
        </w:rPr>
        <w:t xml:space="preserve"> </w:t>
      </w:r>
      <w:r>
        <w:rPr>
          <w:rFonts w:ascii="Calibri" w:eastAsia="Calibri" w:hAnsi="Calibri" w:cs="Calibri"/>
          <w:spacing w:val="1"/>
          <w:sz w:val="22"/>
          <w:szCs w:val="22"/>
        </w:rPr>
        <w:t>3</w:t>
      </w:r>
      <w:r>
        <w:rPr>
          <w:rFonts w:ascii="Calibri" w:eastAsia="Calibri" w:hAnsi="Calibri" w:cs="Calibri"/>
          <w:sz w:val="22"/>
          <w:szCs w:val="22"/>
        </w:rPr>
        <w:t>.1.</w:t>
      </w:r>
      <w:r>
        <w:rPr>
          <w:rFonts w:ascii="Calibri" w:eastAsia="Calibri" w:hAnsi="Calibri" w:cs="Calibri"/>
          <w:spacing w:val="1"/>
          <w:sz w:val="22"/>
          <w:szCs w:val="22"/>
        </w:rPr>
        <w:t>1</w:t>
      </w:r>
      <w:r>
        <w:rPr>
          <w:rFonts w:ascii="Calibri" w:eastAsia="Calibri" w:hAnsi="Calibri" w:cs="Calibri"/>
          <w:spacing w:val="-3"/>
          <w:sz w:val="22"/>
          <w:szCs w:val="22"/>
        </w:rPr>
        <w:t>.</w:t>
      </w:r>
      <w:r>
        <w:rPr>
          <w:rFonts w:ascii="Calibri" w:eastAsia="Calibri" w:hAnsi="Calibri" w:cs="Calibri"/>
          <w:sz w:val="22"/>
          <w:szCs w:val="22"/>
        </w:rPr>
        <w:t>1</w:t>
      </w:r>
      <w:r>
        <w:rPr>
          <w:rFonts w:ascii="Calibri" w:eastAsia="Calibri" w:hAnsi="Calibri" w:cs="Calibri"/>
          <w:spacing w:val="1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1"/>
          <w:sz w:val="22"/>
          <w:szCs w:val="22"/>
        </w:rPr>
        <w:t xml:space="preserve"> </w:t>
      </w:r>
      <w:r>
        <w:rPr>
          <w:rFonts w:ascii="Calibri" w:eastAsia="Calibri" w:hAnsi="Calibri" w:cs="Calibri"/>
          <w:spacing w:val="1"/>
          <w:sz w:val="22"/>
          <w:szCs w:val="22"/>
        </w:rPr>
        <w:t>3</w:t>
      </w:r>
      <w:r>
        <w:rPr>
          <w:rFonts w:ascii="Calibri" w:eastAsia="Calibri" w:hAnsi="Calibri" w:cs="Calibri"/>
          <w:spacing w:val="-3"/>
          <w:sz w:val="22"/>
          <w:szCs w:val="22"/>
        </w:rPr>
        <w:t>.</w:t>
      </w:r>
      <w:r>
        <w:rPr>
          <w:rFonts w:ascii="Calibri" w:eastAsia="Calibri" w:hAnsi="Calibri" w:cs="Calibri"/>
          <w:spacing w:val="1"/>
          <w:sz w:val="22"/>
          <w:szCs w:val="22"/>
        </w:rPr>
        <w:t>1</w:t>
      </w:r>
      <w:r>
        <w:rPr>
          <w:rFonts w:ascii="Calibri" w:eastAsia="Calibri" w:hAnsi="Calibri" w:cs="Calibri"/>
          <w:sz w:val="22"/>
          <w:szCs w:val="22"/>
        </w:rPr>
        <w:t>.1</w:t>
      </w:r>
      <w:r>
        <w:rPr>
          <w:rFonts w:ascii="Calibri" w:eastAsia="Calibri" w:hAnsi="Calibri" w:cs="Calibri"/>
          <w:spacing w:val="-2"/>
          <w:sz w:val="22"/>
          <w:szCs w:val="22"/>
        </w:rPr>
        <w:t>.</w:t>
      </w:r>
      <w:r>
        <w:rPr>
          <w:rFonts w:ascii="Calibri" w:eastAsia="Calibri" w:hAnsi="Calibri" w:cs="Calibri"/>
          <w:sz w:val="22"/>
          <w:szCs w:val="22"/>
        </w:rPr>
        <w:t>4</w:t>
      </w:r>
      <w:r>
        <w:rPr>
          <w:rFonts w:ascii="Calibri" w:eastAsia="Calibri" w:hAnsi="Calibri" w:cs="Calibri"/>
          <w:spacing w:val="11"/>
          <w:sz w:val="22"/>
          <w:szCs w:val="22"/>
        </w:rPr>
        <w:t xml:space="preserve"> </w:t>
      </w:r>
      <w:r>
        <w:rPr>
          <w:rFonts w:ascii="Calibri" w:eastAsia="Calibri" w:hAnsi="Calibri" w:cs="Calibri"/>
          <w:sz w:val="22"/>
          <w:szCs w:val="22"/>
        </w:rPr>
        <w:t>was</w:t>
      </w:r>
      <w:r>
        <w:rPr>
          <w:rFonts w:ascii="Calibri" w:eastAsia="Calibri" w:hAnsi="Calibri" w:cs="Calibri"/>
          <w:spacing w:val="11"/>
          <w:sz w:val="22"/>
          <w:szCs w:val="22"/>
        </w:rPr>
        <w:t xml:space="preserve"> </w:t>
      </w:r>
      <w:r>
        <w:rPr>
          <w:rFonts w:ascii="Calibri" w:eastAsia="Calibri" w:hAnsi="Calibri" w:cs="Calibri"/>
          <w:spacing w:val="-2"/>
          <w:sz w:val="22"/>
          <w:szCs w:val="22"/>
        </w:rPr>
        <w:t>‘</w:t>
      </w:r>
      <w:r>
        <w:rPr>
          <w:rFonts w:ascii="Calibri" w:eastAsia="Calibri" w:hAnsi="Calibri" w:cs="Calibri"/>
          <w:spacing w:val="1"/>
          <w:sz w:val="22"/>
          <w:szCs w:val="22"/>
        </w:rPr>
        <w:t>y</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10"/>
          <w:sz w:val="22"/>
          <w:szCs w:val="22"/>
        </w:rPr>
        <w:t xml:space="preserve"> </w:t>
      </w:r>
      <w:r>
        <w:rPr>
          <w:rFonts w:ascii="Calibri" w:eastAsia="Calibri" w:hAnsi="Calibri" w:cs="Calibri"/>
          <w:sz w:val="22"/>
          <w:szCs w:val="22"/>
        </w:rPr>
        <w:t>in</w:t>
      </w:r>
      <w:r>
        <w:rPr>
          <w:rFonts w:ascii="Calibri" w:eastAsia="Calibri" w:hAnsi="Calibri" w:cs="Calibri"/>
          <w:spacing w:val="9"/>
          <w:sz w:val="22"/>
          <w:szCs w:val="22"/>
        </w:rPr>
        <w:t xml:space="preserve"> </w:t>
      </w:r>
      <w:r>
        <w:rPr>
          <w:rFonts w:ascii="Calibri" w:eastAsia="Calibri" w:hAnsi="Calibri" w:cs="Calibri"/>
          <w:sz w:val="22"/>
          <w:szCs w:val="22"/>
        </w:rPr>
        <w:t>relati</w:t>
      </w:r>
      <w:r>
        <w:rPr>
          <w:rFonts w:ascii="Calibri" w:eastAsia="Calibri" w:hAnsi="Calibri" w:cs="Calibri"/>
          <w:spacing w:val="1"/>
          <w:sz w:val="22"/>
          <w:szCs w:val="22"/>
        </w:rPr>
        <w:t>o</w:t>
      </w:r>
      <w:r>
        <w:rPr>
          <w:rFonts w:ascii="Calibri" w:eastAsia="Calibri" w:hAnsi="Calibri" w:cs="Calibri"/>
          <w:sz w:val="22"/>
          <w:szCs w:val="22"/>
        </w:rPr>
        <w:t>n to</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n</w:t>
      </w:r>
      <w:r>
        <w:rPr>
          <w:rFonts w:ascii="Calibri" w:eastAsia="Calibri" w:hAnsi="Calibri" w:cs="Calibri"/>
          <w:spacing w:val="1"/>
          <w:sz w:val="22"/>
          <w:szCs w:val="22"/>
        </w:rPr>
        <w:t>o</w:t>
      </w:r>
      <w:r>
        <w:rPr>
          <w:rFonts w:ascii="Calibri" w:eastAsia="Calibri" w:hAnsi="Calibri" w:cs="Calibri"/>
          <w:sz w:val="22"/>
          <w:szCs w:val="22"/>
        </w:rPr>
        <w:t>ti</w:t>
      </w:r>
      <w:r>
        <w:rPr>
          <w:rFonts w:ascii="Calibri" w:eastAsia="Calibri" w:hAnsi="Calibri" w:cs="Calibri"/>
          <w:spacing w:val="-2"/>
          <w:sz w:val="22"/>
          <w:szCs w:val="22"/>
        </w:rPr>
        <w:t>f</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part</w:t>
      </w:r>
      <w:r>
        <w:rPr>
          <w:rFonts w:ascii="Calibri" w:eastAsia="Calibri" w:hAnsi="Calibri" w:cs="Calibri"/>
          <w:spacing w:val="-3"/>
          <w:sz w:val="22"/>
          <w:szCs w:val="22"/>
        </w:rPr>
        <w:t>i</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nd</w:t>
      </w:r>
      <w:r>
        <w:rPr>
          <w:rFonts w:ascii="Calibri" w:eastAsia="Calibri" w:hAnsi="Calibri" w:cs="Calibri"/>
          <w:sz w:val="22"/>
          <w:szCs w:val="22"/>
        </w:rPr>
        <w:t>ica</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if t</w:t>
      </w:r>
      <w:r>
        <w:rPr>
          <w:rFonts w:ascii="Calibri" w:eastAsia="Calibri" w:hAnsi="Calibri" w:cs="Calibri"/>
          <w:spacing w:val="-3"/>
          <w:sz w:val="22"/>
          <w:szCs w:val="22"/>
        </w:rPr>
        <w:t>h</w:t>
      </w:r>
      <w:r>
        <w:rPr>
          <w:rFonts w:ascii="Calibri" w:eastAsia="Calibri" w:hAnsi="Calibri" w:cs="Calibri"/>
          <w:sz w:val="22"/>
          <w:szCs w:val="22"/>
        </w:rPr>
        <w:t>ere</w:t>
      </w:r>
      <w:r>
        <w:rPr>
          <w:rFonts w:ascii="Calibri" w:eastAsia="Calibri" w:hAnsi="Calibri" w:cs="Calibri"/>
          <w:spacing w:val="1"/>
          <w:sz w:val="22"/>
          <w:szCs w:val="22"/>
        </w:rPr>
        <w:t xml:space="preserve"> </w:t>
      </w:r>
      <w:r>
        <w:rPr>
          <w:rFonts w:ascii="Calibri" w:eastAsia="Calibri" w:hAnsi="Calibri" w:cs="Calibri"/>
          <w:sz w:val="22"/>
          <w:szCs w:val="22"/>
        </w:rPr>
        <w:t>is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2"/>
          <w:sz w:val="22"/>
          <w:szCs w:val="22"/>
        </w:rPr>
        <w:t>t</w:t>
      </w:r>
      <w:r>
        <w:rPr>
          <w:rFonts w:ascii="Calibri" w:eastAsia="Calibri" w:hAnsi="Calibri" w:cs="Calibri"/>
          <w:sz w:val="22"/>
          <w:szCs w:val="22"/>
        </w:rPr>
        <w:t>r</w:t>
      </w:r>
      <w:r>
        <w:rPr>
          <w:rFonts w:ascii="Calibri" w:eastAsia="Calibri" w:hAnsi="Calibri" w:cs="Calibri"/>
          <w:spacing w:val="-1"/>
          <w:sz w:val="22"/>
          <w:szCs w:val="22"/>
        </w:rPr>
        <w:t>u</w:t>
      </w:r>
      <w:r>
        <w:rPr>
          <w:rFonts w:ascii="Calibri" w:eastAsia="Calibri" w:hAnsi="Calibri" w:cs="Calibri"/>
          <w:sz w:val="22"/>
          <w:szCs w:val="22"/>
        </w:rPr>
        <w:t>ctur</w:t>
      </w:r>
      <w:r>
        <w:rPr>
          <w:rFonts w:ascii="Calibri" w:eastAsia="Calibri" w:hAnsi="Calibri" w:cs="Calibri"/>
          <w:spacing w:val="-1"/>
          <w:sz w:val="22"/>
          <w:szCs w:val="22"/>
        </w:rPr>
        <w:t>in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pl</w:t>
      </w:r>
      <w:r>
        <w:rPr>
          <w:rFonts w:ascii="Calibri" w:eastAsia="Calibri" w:hAnsi="Calibri" w:cs="Calibri"/>
          <w:spacing w:val="-1"/>
          <w:sz w:val="22"/>
          <w:szCs w:val="22"/>
        </w:rPr>
        <w:t>a</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ca</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lea</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1"/>
          <w:sz w:val="22"/>
          <w:szCs w:val="22"/>
        </w:rPr>
        <w:t>g</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z w:val="22"/>
          <w:szCs w:val="22"/>
        </w:rPr>
        <w:t>m</w:t>
      </w:r>
      <w:r>
        <w:rPr>
          <w:rFonts w:ascii="Calibri" w:eastAsia="Calibri" w:hAnsi="Calibri" w:cs="Calibri"/>
          <w:spacing w:val="1"/>
          <w:sz w:val="22"/>
          <w:szCs w:val="22"/>
        </w:rPr>
        <w:t xml:space="preserve"> v</w:t>
      </w:r>
      <w:r>
        <w:rPr>
          <w:rFonts w:ascii="Calibri" w:eastAsia="Calibri" w:hAnsi="Calibri" w:cs="Calibri"/>
          <w:spacing w:val="-3"/>
          <w:sz w:val="22"/>
          <w:szCs w:val="22"/>
        </w:rPr>
        <w:t>i</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ility</w:t>
      </w:r>
      <w:r>
        <w:rPr>
          <w:rFonts w:ascii="Calibri" w:eastAsia="Calibri" w:hAnsi="Calibri" w:cs="Calibri"/>
          <w:spacing w:val="1"/>
          <w:sz w:val="22"/>
          <w:szCs w:val="22"/>
        </w:rPr>
        <w:t xml:space="preserve"> 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arty</w:t>
      </w:r>
      <w:r>
        <w:rPr>
          <w:rFonts w:ascii="Calibri" w:eastAsia="Calibri" w:hAnsi="Calibri" w:cs="Calibri"/>
          <w:spacing w:val="1"/>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z w:val="22"/>
          <w:szCs w:val="22"/>
        </w:rPr>
        <w:t xml:space="preserve">if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is res</w:t>
      </w:r>
      <w:r>
        <w:rPr>
          <w:rFonts w:ascii="Calibri" w:eastAsia="Calibri" w:hAnsi="Calibri" w:cs="Calibri"/>
          <w:spacing w:val="1"/>
          <w:sz w:val="22"/>
          <w:szCs w:val="22"/>
        </w:rPr>
        <w:t>t</w:t>
      </w:r>
      <w:r>
        <w:rPr>
          <w:rFonts w:ascii="Calibri" w:eastAsia="Calibri" w:hAnsi="Calibri" w:cs="Calibri"/>
          <w:sz w:val="22"/>
          <w:szCs w:val="22"/>
        </w:rPr>
        <w:t>r</w:t>
      </w:r>
      <w:r>
        <w:rPr>
          <w:rFonts w:ascii="Calibri" w:eastAsia="Calibri" w:hAnsi="Calibri" w:cs="Calibri"/>
          <w:spacing w:val="-1"/>
          <w:sz w:val="22"/>
          <w:szCs w:val="22"/>
        </w:rPr>
        <w:t>u</w:t>
      </w:r>
      <w:r>
        <w:rPr>
          <w:rFonts w:ascii="Calibri" w:eastAsia="Calibri" w:hAnsi="Calibri" w:cs="Calibri"/>
          <w:sz w:val="22"/>
          <w:szCs w:val="22"/>
        </w:rPr>
        <w:t>ctur</w:t>
      </w:r>
      <w:r>
        <w:rPr>
          <w:rFonts w:ascii="Calibri" w:eastAsia="Calibri" w:hAnsi="Calibri" w:cs="Calibri"/>
          <w:spacing w:val="-1"/>
          <w:sz w:val="22"/>
          <w:szCs w:val="22"/>
        </w:rPr>
        <w:t>in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pl</w:t>
      </w:r>
      <w:r>
        <w:rPr>
          <w:rFonts w:ascii="Calibri" w:eastAsia="Calibri" w:hAnsi="Calibri" w:cs="Calibri"/>
          <w:spacing w:val="-1"/>
          <w:sz w:val="22"/>
          <w:szCs w:val="22"/>
        </w:rPr>
        <w:t>a</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inc</w:t>
      </w:r>
      <w:r>
        <w:rPr>
          <w:rFonts w:ascii="Calibri" w:eastAsia="Calibri" w:hAnsi="Calibri" w:cs="Calibri"/>
          <w:spacing w:val="-1"/>
          <w:sz w:val="22"/>
          <w:szCs w:val="22"/>
        </w:rPr>
        <w:t>lud</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z w:val="22"/>
          <w:szCs w:val="22"/>
        </w:rPr>
        <w:t>a si</w:t>
      </w:r>
      <w:r>
        <w:rPr>
          <w:rFonts w:ascii="Calibri" w:eastAsia="Calibri" w:hAnsi="Calibri" w:cs="Calibri"/>
          <w:spacing w:val="-1"/>
          <w:sz w:val="22"/>
          <w:szCs w:val="22"/>
        </w:rPr>
        <w:t>gn</w:t>
      </w:r>
      <w:r>
        <w:rPr>
          <w:rFonts w:ascii="Calibri" w:eastAsia="Calibri" w:hAnsi="Calibri" w:cs="Calibri"/>
          <w:sz w:val="22"/>
          <w:szCs w:val="22"/>
        </w:rPr>
        <w:t>if</w:t>
      </w:r>
      <w:r>
        <w:rPr>
          <w:rFonts w:ascii="Calibri" w:eastAsia="Calibri" w:hAnsi="Calibri" w:cs="Calibri"/>
          <w:spacing w:val="-1"/>
          <w:sz w:val="22"/>
          <w:szCs w:val="22"/>
        </w:rPr>
        <w:t>i</w:t>
      </w:r>
      <w:r>
        <w:rPr>
          <w:rFonts w:ascii="Calibri" w:eastAsia="Calibri" w:hAnsi="Calibri" w:cs="Calibri"/>
          <w:sz w:val="22"/>
          <w:szCs w:val="22"/>
        </w:rPr>
        <w:t>ca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wn</w:t>
      </w:r>
      <w:r>
        <w:rPr>
          <w:rFonts w:ascii="Calibri" w:eastAsia="Calibri" w:hAnsi="Calibri" w:cs="Calibri"/>
          <w:spacing w:val="40"/>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tri</w:t>
      </w:r>
      <w:r>
        <w:rPr>
          <w:rFonts w:ascii="Calibri" w:eastAsia="Calibri" w:hAnsi="Calibri" w:cs="Calibri"/>
          <w:spacing w:val="-1"/>
          <w:sz w:val="22"/>
          <w:szCs w:val="22"/>
        </w:rPr>
        <w:t>bu</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by</w:t>
      </w:r>
      <w:r>
        <w:rPr>
          <w:rFonts w:ascii="Calibri" w:eastAsia="Calibri" w:hAnsi="Calibri" w:cs="Calibri"/>
          <w:spacing w:val="-1"/>
          <w:sz w:val="22"/>
          <w:szCs w:val="22"/>
        </w:rPr>
        <w:t xml:space="preserve"> </w:t>
      </w:r>
      <w:r>
        <w:rPr>
          <w:rFonts w:ascii="Calibri" w:eastAsia="Calibri" w:hAnsi="Calibri" w:cs="Calibri"/>
          <w:sz w:val="22"/>
          <w:szCs w:val="22"/>
        </w:rPr>
        <w:t xml:space="preserve">the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tif</w:t>
      </w:r>
      <w:r>
        <w:rPr>
          <w:rFonts w:ascii="Calibri" w:eastAsia="Calibri" w:hAnsi="Calibri" w:cs="Calibri"/>
          <w:spacing w:val="1"/>
          <w:sz w:val="22"/>
          <w:szCs w:val="22"/>
        </w:rPr>
        <w:t>y</w:t>
      </w:r>
      <w:r>
        <w:rPr>
          <w:rFonts w:ascii="Calibri" w:eastAsia="Calibri" w:hAnsi="Calibri" w:cs="Calibri"/>
          <w:spacing w:val="-3"/>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party</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detai</w:t>
      </w:r>
      <w:r>
        <w:rPr>
          <w:rFonts w:ascii="Calibri" w:eastAsia="Calibri" w:hAnsi="Calibri" w:cs="Calibri"/>
          <w:spacing w:val="-2"/>
          <w:sz w:val="22"/>
          <w:szCs w:val="22"/>
        </w:rPr>
        <w:t>l</w:t>
      </w:r>
      <w:r>
        <w:rPr>
          <w:rFonts w:ascii="Calibri" w:eastAsia="Calibri" w:hAnsi="Calibri" w:cs="Calibri"/>
          <w:sz w:val="22"/>
          <w:szCs w:val="22"/>
        </w:rPr>
        <w:t xml:space="preserve">s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that pl</w:t>
      </w:r>
      <w:r>
        <w:rPr>
          <w:rFonts w:ascii="Calibri" w:eastAsia="Calibri" w:hAnsi="Calibri" w:cs="Calibri"/>
          <w:spacing w:val="-1"/>
          <w:sz w:val="22"/>
          <w:szCs w:val="22"/>
        </w:rPr>
        <w:t>an</w:t>
      </w:r>
      <w:r>
        <w:rPr>
          <w:rFonts w:ascii="Calibri" w:eastAsia="Calibri" w:hAnsi="Calibri" w:cs="Calibri"/>
          <w:sz w:val="22"/>
          <w:szCs w:val="22"/>
        </w:rPr>
        <w:t>.</w:t>
      </w:r>
    </w:p>
    <w:p w14:paraId="0C13101E" w14:textId="77777777" w:rsidR="00065BF4" w:rsidRDefault="00065BF4">
      <w:pPr>
        <w:spacing w:before="6" w:line="140" w:lineRule="exact"/>
        <w:rPr>
          <w:sz w:val="15"/>
          <w:szCs w:val="15"/>
        </w:rPr>
      </w:pPr>
    </w:p>
    <w:p w14:paraId="525E146F" w14:textId="77777777" w:rsidR="00065BF4" w:rsidRDefault="00065BF4">
      <w:pPr>
        <w:spacing w:line="200" w:lineRule="exact"/>
      </w:pPr>
    </w:p>
    <w:p w14:paraId="7E42BAE1" w14:textId="77777777" w:rsidR="00065BF4" w:rsidRDefault="00065BF4">
      <w:pPr>
        <w:spacing w:line="200" w:lineRule="exact"/>
      </w:pPr>
    </w:p>
    <w:p w14:paraId="61083615" w14:textId="77777777" w:rsidR="00065BF4" w:rsidRDefault="00E32064">
      <w:pPr>
        <w:spacing w:line="276" w:lineRule="auto"/>
        <w:ind w:left="1559" w:right="73" w:hanging="720"/>
        <w:rPr>
          <w:rFonts w:ascii="Calibri" w:eastAsia="Calibri" w:hAnsi="Calibri" w:cs="Calibri"/>
          <w:sz w:val="22"/>
          <w:szCs w:val="22"/>
        </w:rPr>
      </w:pPr>
      <w:r>
        <w:rPr>
          <w:rFonts w:ascii="Calibri" w:eastAsia="Calibri" w:hAnsi="Calibri" w:cs="Calibri"/>
          <w:spacing w:val="1"/>
          <w:sz w:val="22"/>
          <w:szCs w:val="22"/>
        </w:rPr>
        <w:t>3</w:t>
      </w:r>
      <w:r>
        <w:rPr>
          <w:rFonts w:ascii="Calibri" w:eastAsia="Calibri" w:hAnsi="Calibri" w:cs="Calibri"/>
          <w:sz w:val="22"/>
          <w:szCs w:val="22"/>
        </w:rPr>
        <w:t>.1.</w:t>
      </w:r>
      <w:r>
        <w:rPr>
          <w:rFonts w:ascii="Calibri" w:eastAsia="Calibri" w:hAnsi="Calibri" w:cs="Calibri"/>
          <w:spacing w:val="1"/>
          <w:sz w:val="22"/>
          <w:szCs w:val="22"/>
        </w:rPr>
        <w:t>1</w:t>
      </w:r>
      <w:r>
        <w:rPr>
          <w:rFonts w:ascii="Calibri" w:eastAsia="Calibri" w:hAnsi="Calibri" w:cs="Calibri"/>
          <w:spacing w:val="-3"/>
          <w:sz w:val="22"/>
          <w:szCs w:val="22"/>
        </w:rPr>
        <w:t>.</w:t>
      </w:r>
      <w:r>
        <w:rPr>
          <w:rFonts w:ascii="Calibri" w:eastAsia="Calibri" w:hAnsi="Calibri" w:cs="Calibri"/>
          <w:spacing w:val="1"/>
          <w:sz w:val="22"/>
          <w:szCs w:val="22"/>
        </w:rPr>
        <w:t>7</w:t>
      </w:r>
      <w:r>
        <w:rPr>
          <w:rFonts w:ascii="Calibri" w:eastAsia="Calibri" w:hAnsi="Calibri" w:cs="Calibri"/>
          <w:sz w:val="22"/>
          <w:szCs w:val="22"/>
        </w:rPr>
        <w:t>. If 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rep</w:t>
      </w:r>
      <w:r>
        <w:rPr>
          <w:rFonts w:ascii="Calibri" w:eastAsia="Calibri" w:hAnsi="Calibri" w:cs="Calibri"/>
          <w:spacing w:val="-3"/>
          <w:sz w:val="22"/>
          <w:szCs w:val="22"/>
        </w:rPr>
        <w:t>l</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any</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q</w:t>
      </w:r>
      <w:r>
        <w:rPr>
          <w:rFonts w:ascii="Calibri" w:eastAsia="Calibri" w:hAnsi="Calibri" w:cs="Calibri"/>
          <w:spacing w:val="-1"/>
          <w:sz w:val="22"/>
          <w:szCs w:val="22"/>
        </w:rPr>
        <w:t>u</w:t>
      </w:r>
      <w:r>
        <w:rPr>
          <w:rFonts w:ascii="Calibri" w:eastAsia="Calibri" w:hAnsi="Calibri" w:cs="Calibri"/>
          <w:sz w:val="22"/>
          <w:szCs w:val="22"/>
        </w:rPr>
        <w:t>es</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s in </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ts</w:t>
      </w:r>
      <w:r>
        <w:rPr>
          <w:rFonts w:ascii="Calibri" w:eastAsia="Calibri" w:hAnsi="Calibri" w:cs="Calibri"/>
          <w:spacing w:val="-1"/>
          <w:sz w:val="22"/>
          <w:szCs w:val="22"/>
        </w:rPr>
        <w:t xml:space="preserve"> </w:t>
      </w:r>
      <w:r>
        <w:rPr>
          <w:rFonts w:ascii="Calibri" w:eastAsia="Calibri" w:hAnsi="Calibri" w:cs="Calibri"/>
          <w:spacing w:val="-2"/>
          <w:sz w:val="22"/>
          <w:szCs w:val="22"/>
        </w:rPr>
        <w:t>3</w:t>
      </w:r>
      <w:r>
        <w:rPr>
          <w:rFonts w:ascii="Calibri" w:eastAsia="Calibri" w:hAnsi="Calibri" w:cs="Calibri"/>
          <w:sz w:val="22"/>
          <w:szCs w:val="22"/>
        </w:rPr>
        <w:t>.1.</w:t>
      </w:r>
      <w:r>
        <w:rPr>
          <w:rFonts w:ascii="Calibri" w:eastAsia="Calibri" w:hAnsi="Calibri" w:cs="Calibri"/>
          <w:spacing w:val="1"/>
          <w:sz w:val="22"/>
          <w:szCs w:val="22"/>
        </w:rPr>
        <w:t>1</w:t>
      </w:r>
      <w:r>
        <w:rPr>
          <w:rFonts w:ascii="Calibri" w:eastAsia="Calibri" w:hAnsi="Calibri" w:cs="Calibri"/>
          <w:sz w:val="22"/>
          <w:szCs w:val="22"/>
        </w:rPr>
        <w:t>.1</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3"/>
          <w:sz w:val="22"/>
          <w:szCs w:val="22"/>
        </w:rPr>
        <w:t xml:space="preserve"> </w:t>
      </w:r>
      <w:r>
        <w:rPr>
          <w:rFonts w:ascii="Calibri" w:eastAsia="Calibri" w:hAnsi="Calibri" w:cs="Calibri"/>
          <w:spacing w:val="1"/>
          <w:sz w:val="22"/>
          <w:szCs w:val="22"/>
        </w:rPr>
        <w:t>3</w:t>
      </w:r>
      <w:r>
        <w:rPr>
          <w:rFonts w:ascii="Calibri" w:eastAsia="Calibri" w:hAnsi="Calibri" w:cs="Calibri"/>
          <w:spacing w:val="-3"/>
          <w:sz w:val="22"/>
          <w:szCs w:val="22"/>
        </w:rPr>
        <w:t>.</w:t>
      </w:r>
      <w:r>
        <w:rPr>
          <w:rFonts w:ascii="Calibri" w:eastAsia="Calibri" w:hAnsi="Calibri" w:cs="Calibri"/>
          <w:spacing w:val="1"/>
          <w:sz w:val="22"/>
          <w:szCs w:val="22"/>
        </w:rPr>
        <w:t>1</w:t>
      </w:r>
      <w:r>
        <w:rPr>
          <w:rFonts w:ascii="Calibri" w:eastAsia="Calibri" w:hAnsi="Calibri" w:cs="Calibri"/>
          <w:sz w:val="22"/>
          <w:szCs w:val="22"/>
        </w:rPr>
        <w:t>.1.4</w:t>
      </w:r>
      <w:r>
        <w:rPr>
          <w:rFonts w:ascii="Calibri" w:eastAsia="Calibri" w:hAnsi="Calibri" w:cs="Calibri"/>
          <w:spacing w:val="-1"/>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as</w:t>
      </w:r>
      <w:r>
        <w:rPr>
          <w:rFonts w:ascii="Calibri" w:eastAsia="Calibri" w:hAnsi="Calibri" w:cs="Calibri"/>
          <w:spacing w:val="-2"/>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y</w:t>
      </w:r>
      <w:r>
        <w:rPr>
          <w:rFonts w:ascii="Calibri" w:eastAsia="Calibri" w:hAnsi="Calibri" w:cs="Calibri"/>
          <w:sz w:val="22"/>
          <w:szCs w:val="22"/>
        </w:rPr>
        <w:t>es’,</w:t>
      </w:r>
      <w:r>
        <w:rPr>
          <w:rFonts w:ascii="Calibri" w:eastAsia="Calibri" w:hAnsi="Calibri" w:cs="Calibri"/>
          <w:spacing w:val="-1"/>
          <w:sz w:val="22"/>
          <w:szCs w:val="22"/>
        </w:rPr>
        <w:t xml:space="preserve"> p</w:t>
      </w:r>
      <w:r>
        <w:rPr>
          <w:rFonts w:ascii="Calibri" w:eastAsia="Calibri" w:hAnsi="Calibri" w:cs="Calibri"/>
          <w:sz w:val="22"/>
          <w:szCs w:val="22"/>
        </w:rPr>
        <w:t>lease su</w:t>
      </w:r>
      <w:r>
        <w:rPr>
          <w:rFonts w:ascii="Calibri" w:eastAsia="Calibri" w:hAnsi="Calibri" w:cs="Calibri"/>
          <w:spacing w:val="-2"/>
          <w:sz w:val="22"/>
          <w:szCs w:val="22"/>
        </w:rPr>
        <w:t>b</w:t>
      </w:r>
      <w:r>
        <w:rPr>
          <w:rFonts w:ascii="Calibri" w:eastAsia="Calibri" w:hAnsi="Calibri" w:cs="Calibri"/>
          <w:sz w:val="22"/>
          <w:szCs w:val="22"/>
        </w:rPr>
        <w:t>stantiate</w:t>
      </w:r>
      <w:r>
        <w:rPr>
          <w:rFonts w:ascii="Calibri" w:eastAsia="Calibri" w:hAnsi="Calibri" w:cs="Calibri"/>
          <w:spacing w:val="-1"/>
          <w:sz w:val="22"/>
          <w:szCs w:val="22"/>
        </w:rPr>
        <w:t xml:space="preserve"> </w:t>
      </w:r>
      <w:r>
        <w:rPr>
          <w:rFonts w:ascii="Calibri" w:eastAsia="Calibri" w:hAnsi="Calibri" w:cs="Calibri"/>
          <w:sz w:val="22"/>
          <w:szCs w:val="22"/>
        </w:rPr>
        <w:t>the an</w:t>
      </w:r>
      <w:r>
        <w:rPr>
          <w:rFonts w:ascii="Calibri" w:eastAsia="Calibri" w:hAnsi="Calibri" w:cs="Calibri"/>
          <w:spacing w:val="-3"/>
          <w:sz w:val="22"/>
          <w:szCs w:val="22"/>
        </w:rPr>
        <w:t>s</w:t>
      </w:r>
      <w:r>
        <w:rPr>
          <w:rFonts w:ascii="Calibri" w:eastAsia="Calibri" w:hAnsi="Calibri" w:cs="Calibri"/>
          <w:sz w:val="22"/>
          <w:szCs w:val="22"/>
        </w:rPr>
        <w:t>w</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inc</w:t>
      </w:r>
      <w:r>
        <w:rPr>
          <w:rFonts w:ascii="Calibri" w:eastAsia="Calibri" w:hAnsi="Calibri" w:cs="Calibri"/>
          <w:spacing w:val="-1"/>
          <w:sz w:val="22"/>
          <w:szCs w:val="22"/>
        </w:rPr>
        <w:t>lud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z w:val="22"/>
          <w:szCs w:val="22"/>
        </w:rPr>
        <w:t>feren</w:t>
      </w:r>
      <w:r>
        <w:rPr>
          <w:rFonts w:ascii="Calibri" w:eastAsia="Calibri" w:hAnsi="Calibri" w:cs="Calibri"/>
          <w:spacing w:val="-2"/>
          <w:sz w:val="22"/>
          <w:szCs w:val="22"/>
        </w:rPr>
        <w:t>c</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n</w:t>
      </w:r>
      <w:r>
        <w:rPr>
          <w:rFonts w:ascii="Calibri" w:eastAsia="Calibri" w:hAnsi="Calibri" w:cs="Calibri"/>
          <w:sz w:val="22"/>
          <w:szCs w:val="22"/>
        </w:rPr>
        <w:t>sw</w:t>
      </w:r>
      <w:r>
        <w:rPr>
          <w:rFonts w:ascii="Calibri" w:eastAsia="Calibri" w:hAnsi="Calibri" w:cs="Calibri"/>
          <w:spacing w:val="1"/>
          <w:sz w:val="22"/>
          <w:szCs w:val="22"/>
        </w:rPr>
        <w:t>e</w:t>
      </w:r>
      <w:r>
        <w:rPr>
          <w:rFonts w:ascii="Calibri" w:eastAsia="Calibri" w:hAnsi="Calibri" w:cs="Calibri"/>
          <w:sz w:val="22"/>
          <w:szCs w:val="22"/>
        </w:rPr>
        <w:t xml:space="preserve">r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the s</w:t>
      </w:r>
      <w:r>
        <w:rPr>
          <w:rFonts w:ascii="Calibri" w:eastAsia="Calibri" w:hAnsi="Calibri" w:cs="Calibri"/>
          <w:spacing w:val="-1"/>
          <w:sz w:val="22"/>
          <w:szCs w:val="22"/>
        </w:rPr>
        <w:t>uppo</w:t>
      </w:r>
      <w:r>
        <w:rPr>
          <w:rFonts w:ascii="Calibri" w:eastAsia="Calibri" w:hAnsi="Calibri" w:cs="Calibri"/>
          <w:sz w:val="22"/>
          <w:szCs w:val="22"/>
        </w:rPr>
        <w:t>rti</w:t>
      </w:r>
      <w:r>
        <w:rPr>
          <w:rFonts w:ascii="Calibri" w:eastAsia="Calibri" w:hAnsi="Calibri" w:cs="Calibri"/>
          <w:spacing w:val="-1"/>
          <w:sz w:val="22"/>
          <w:szCs w:val="22"/>
        </w:rPr>
        <w:t>n</w:t>
      </w:r>
      <w:r>
        <w:rPr>
          <w:rFonts w:ascii="Calibri" w:eastAsia="Calibri" w:hAnsi="Calibri" w:cs="Calibri"/>
          <w:sz w:val="22"/>
          <w:szCs w:val="22"/>
        </w:rPr>
        <w:t>g e</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3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4"/>
          <w:sz w:val="22"/>
          <w:szCs w:val="22"/>
        </w:rPr>
        <w:t xml:space="preserve"> </w:t>
      </w:r>
      <w:r>
        <w:rPr>
          <w:rFonts w:ascii="Calibri" w:eastAsia="Calibri" w:hAnsi="Calibri" w:cs="Calibri"/>
          <w:spacing w:val="-1"/>
          <w:sz w:val="22"/>
          <w:szCs w:val="22"/>
        </w:rPr>
        <w:t>do</w:t>
      </w:r>
      <w:r>
        <w:rPr>
          <w:rFonts w:ascii="Calibri" w:eastAsia="Calibri" w:hAnsi="Calibri" w:cs="Calibri"/>
          <w:sz w:val="22"/>
          <w:szCs w:val="22"/>
        </w:rPr>
        <w:t>cu</w:t>
      </w:r>
      <w:r>
        <w:rPr>
          <w:rFonts w:ascii="Calibri" w:eastAsia="Calibri" w:hAnsi="Calibri" w:cs="Calibri"/>
          <w:spacing w:val="-2"/>
          <w:sz w:val="22"/>
          <w:szCs w:val="22"/>
        </w:rPr>
        <w:t>m</w:t>
      </w:r>
      <w:r>
        <w:rPr>
          <w:rFonts w:ascii="Calibri" w:eastAsia="Calibri" w:hAnsi="Calibri" w:cs="Calibri"/>
          <w:sz w:val="22"/>
          <w:szCs w:val="22"/>
        </w:rPr>
        <w:t>ents</w:t>
      </w:r>
      <w:r>
        <w:rPr>
          <w:rFonts w:ascii="Calibri" w:eastAsia="Calibri" w:hAnsi="Calibri" w:cs="Calibri"/>
          <w:spacing w:val="34"/>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at</w:t>
      </w:r>
      <w:r>
        <w:rPr>
          <w:rFonts w:ascii="Calibri" w:eastAsia="Calibri" w:hAnsi="Calibri" w:cs="Calibri"/>
          <w:spacing w:val="35"/>
          <w:sz w:val="22"/>
          <w:szCs w:val="22"/>
        </w:rPr>
        <w:t xml:space="preserve"> </w:t>
      </w:r>
      <w:r>
        <w:rPr>
          <w:rFonts w:ascii="Calibri" w:eastAsia="Calibri" w:hAnsi="Calibri" w:cs="Calibri"/>
          <w:sz w:val="22"/>
          <w:szCs w:val="22"/>
        </w:rPr>
        <w:t>are</w:t>
      </w:r>
      <w:r>
        <w:rPr>
          <w:rFonts w:ascii="Calibri" w:eastAsia="Calibri" w:hAnsi="Calibri" w:cs="Calibri"/>
          <w:spacing w:val="32"/>
          <w:sz w:val="22"/>
          <w:szCs w:val="22"/>
        </w:rPr>
        <w:t xml:space="preserve"> </w:t>
      </w:r>
      <w:r>
        <w:rPr>
          <w:rFonts w:ascii="Calibri" w:eastAsia="Calibri" w:hAnsi="Calibri" w:cs="Calibri"/>
          <w:sz w:val="22"/>
          <w:szCs w:val="22"/>
        </w:rPr>
        <w:t>to</w:t>
      </w:r>
      <w:r>
        <w:rPr>
          <w:rFonts w:ascii="Calibri" w:eastAsia="Calibri" w:hAnsi="Calibri" w:cs="Calibri"/>
          <w:spacing w:val="34"/>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35"/>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ed</w:t>
      </w:r>
      <w:r>
        <w:rPr>
          <w:rFonts w:ascii="Calibri" w:eastAsia="Calibri" w:hAnsi="Calibri" w:cs="Calibri"/>
          <w:spacing w:val="32"/>
          <w:sz w:val="22"/>
          <w:szCs w:val="22"/>
        </w:rPr>
        <w:t xml:space="preserve"> </w:t>
      </w:r>
      <w:r>
        <w:rPr>
          <w:rFonts w:ascii="Calibri" w:eastAsia="Calibri" w:hAnsi="Calibri" w:cs="Calibri"/>
          <w:sz w:val="22"/>
          <w:szCs w:val="22"/>
        </w:rPr>
        <w:t>in</w:t>
      </w:r>
      <w:r>
        <w:rPr>
          <w:rFonts w:ascii="Calibri" w:eastAsia="Calibri" w:hAnsi="Calibri" w:cs="Calibri"/>
          <w:spacing w:val="33"/>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nn</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z w:val="22"/>
          <w:szCs w:val="22"/>
        </w:rPr>
        <w:t>es</w:t>
      </w:r>
      <w:r>
        <w:rPr>
          <w:rFonts w:ascii="Calibri" w:eastAsia="Calibri" w:hAnsi="Calibri" w:cs="Calibri"/>
          <w:spacing w:val="35"/>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u</w:t>
      </w:r>
      <w:r>
        <w:rPr>
          <w:rFonts w:ascii="Calibri" w:eastAsia="Calibri" w:hAnsi="Calibri" w:cs="Calibri"/>
          <w:sz w:val="22"/>
          <w:szCs w:val="22"/>
        </w:rPr>
        <w:t>ch</w:t>
      </w:r>
      <w:r>
        <w:rPr>
          <w:rFonts w:ascii="Calibri" w:eastAsia="Calibri" w:hAnsi="Calibri" w:cs="Calibri"/>
          <w:spacing w:val="34"/>
          <w:sz w:val="22"/>
          <w:szCs w:val="22"/>
        </w:rPr>
        <w:t xml:space="preserve"> </w:t>
      </w:r>
      <w:r>
        <w:rPr>
          <w:rFonts w:ascii="Calibri" w:eastAsia="Calibri" w:hAnsi="Calibri" w:cs="Calibri"/>
          <w:spacing w:val="-1"/>
          <w:sz w:val="22"/>
          <w:szCs w:val="22"/>
        </w:rPr>
        <w:t>d</w:t>
      </w:r>
      <w:r>
        <w:rPr>
          <w:rFonts w:ascii="Calibri" w:eastAsia="Calibri" w:hAnsi="Calibri" w:cs="Calibri"/>
          <w:spacing w:val="1"/>
          <w:sz w:val="22"/>
          <w:szCs w:val="22"/>
        </w:rPr>
        <w:t>o</w:t>
      </w:r>
      <w:r>
        <w:rPr>
          <w:rFonts w:ascii="Calibri" w:eastAsia="Calibri" w:hAnsi="Calibri" w:cs="Calibri"/>
          <w:sz w:val="22"/>
          <w:szCs w:val="22"/>
        </w:rPr>
        <w:t>c</w:t>
      </w:r>
      <w:r>
        <w:rPr>
          <w:rFonts w:ascii="Calibri" w:eastAsia="Calibri" w:hAnsi="Calibri" w:cs="Calibri"/>
          <w:spacing w:val="-3"/>
          <w:sz w:val="22"/>
          <w:szCs w:val="22"/>
        </w:rPr>
        <w:t>u</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ts</w:t>
      </w:r>
      <w:r>
        <w:rPr>
          <w:rFonts w:ascii="Calibri" w:eastAsia="Calibri" w:hAnsi="Calibri" w:cs="Calibri"/>
          <w:spacing w:val="3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ay 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e,</w:t>
      </w:r>
      <w:r>
        <w:rPr>
          <w:rFonts w:ascii="Calibri" w:eastAsia="Calibri" w:hAnsi="Calibri" w:cs="Calibri"/>
          <w:spacing w:val="32"/>
          <w:sz w:val="22"/>
          <w:szCs w:val="22"/>
        </w:rPr>
        <w:t xml:space="preserve"> </w:t>
      </w:r>
      <w:r>
        <w:rPr>
          <w:rFonts w:ascii="Calibri" w:eastAsia="Calibri" w:hAnsi="Calibri" w:cs="Calibri"/>
          <w:spacing w:val="-1"/>
          <w:sz w:val="22"/>
          <w:szCs w:val="22"/>
        </w:rPr>
        <w:t>bu</w:t>
      </w:r>
      <w:r>
        <w:rPr>
          <w:rFonts w:ascii="Calibri" w:eastAsia="Calibri" w:hAnsi="Calibri" w:cs="Calibri"/>
          <w:sz w:val="22"/>
          <w:szCs w:val="22"/>
        </w:rPr>
        <w:t>t</w:t>
      </w:r>
      <w:r>
        <w:rPr>
          <w:rFonts w:ascii="Calibri" w:eastAsia="Calibri" w:hAnsi="Calibri" w:cs="Calibri"/>
          <w:spacing w:val="32"/>
          <w:sz w:val="22"/>
          <w:szCs w:val="22"/>
        </w:rPr>
        <w:t xml:space="preserve"> </w:t>
      </w:r>
      <w:r>
        <w:rPr>
          <w:rFonts w:ascii="Calibri" w:eastAsia="Calibri" w:hAnsi="Calibri" w:cs="Calibri"/>
          <w:sz w:val="22"/>
          <w:szCs w:val="22"/>
        </w:rPr>
        <w:t>are</w:t>
      </w:r>
      <w:r>
        <w:rPr>
          <w:rFonts w:ascii="Calibri" w:eastAsia="Calibri" w:hAnsi="Calibri" w:cs="Calibri"/>
          <w:spacing w:val="32"/>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32"/>
          <w:sz w:val="22"/>
          <w:szCs w:val="22"/>
        </w:rPr>
        <w:t xml:space="preserve"> </w:t>
      </w:r>
      <w:r>
        <w:rPr>
          <w:rFonts w:ascii="Calibri" w:eastAsia="Calibri" w:hAnsi="Calibri" w:cs="Calibri"/>
          <w:sz w:val="22"/>
          <w:szCs w:val="22"/>
        </w:rPr>
        <w:t>l</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it</w:t>
      </w:r>
      <w:r>
        <w:rPr>
          <w:rFonts w:ascii="Calibri" w:eastAsia="Calibri" w:hAnsi="Calibri" w:cs="Calibri"/>
          <w:spacing w:val="-2"/>
          <w:sz w:val="22"/>
          <w:szCs w:val="22"/>
        </w:rPr>
        <w:t>e</w:t>
      </w:r>
      <w:r>
        <w:rPr>
          <w:rFonts w:ascii="Calibri" w:eastAsia="Calibri" w:hAnsi="Calibri" w:cs="Calibri"/>
          <w:sz w:val="22"/>
          <w:szCs w:val="22"/>
        </w:rPr>
        <w:t>d</w:t>
      </w:r>
      <w:r>
        <w:rPr>
          <w:rFonts w:ascii="Calibri" w:eastAsia="Calibri" w:hAnsi="Calibri" w:cs="Calibri"/>
          <w:spacing w:val="31"/>
          <w:sz w:val="22"/>
          <w:szCs w:val="22"/>
        </w:rPr>
        <w:t xml:space="preserve"> </w:t>
      </w:r>
      <w:r>
        <w:rPr>
          <w:rFonts w:ascii="Calibri" w:eastAsia="Calibri" w:hAnsi="Calibri" w:cs="Calibri"/>
          <w:sz w:val="22"/>
          <w:szCs w:val="22"/>
        </w:rPr>
        <w:t>t</w:t>
      </w:r>
      <w:r>
        <w:rPr>
          <w:rFonts w:ascii="Calibri" w:eastAsia="Calibri" w:hAnsi="Calibri" w:cs="Calibri"/>
          <w:spacing w:val="2"/>
          <w:sz w:val="22"/>
          <w:szCs w:val="22"/>
        </w:rPr>
        <w:t>o</w:t>
      </w:r>
      <w:r>
        <w:rPr>
          <w:rFonts w:ascii="Calibri" w:eastAsia="Calibri" w:hAnsi="Calibri" w:cs="Calibri"/>
          <w:sz w:val="22"/>
          <w:szCs w:val="22"/>
        </w:rPr>
        <w:t>,</w:t>
      </w:r>
      <w:r>
        <w:rPr>
          <w:rFonts w:ascii="Calibri" w:eastAsia="Calibri" w:hAnsi="Calibri" w:cs="Calibri"/>
          <w:spacing w:val="32"/>
          <w:sz w:val="22"/>
          <w:szCs w:val="22"/>
        </w:rPr>
        <w:t xml:space="preserve"> </w:t>
      </w:r>
      <w:r>
        <w:rPr>
          <w:rFonts w:ascii="Calibri" w:eastAsia="Calibri" w:hAnsi="Calibri" w:cs="Calibri"/>
          <w:sz w:val="22"/>
          <w:szCs w:val="22"/>
        </w:rPr>
        <w:t>the</w:t>
      </w:r>
      <w:r>
        <w:rPr>
          <w:rFonts w:ascii="Calibri" w:eastAsia="Calibri" w:hAnsi="Calibri" w:cs="Calibri"/>
          <w:spacing w:val="32"/>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tifyi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w:t>
      </w:r>
      <w:r>
        <w:rPr>
          <w:rFonts w:ascii="Calibri" w:eastAsia="Calibri" w:hAnsi="Calibri" w:cs="Calibri"/>
          <w:spacing w:val="-2"/>
          <w:sz w:val="22"/>
          <w:szCs w:val="22"/>
        </w:rPr>
        <w:t>t</w:t>
      </w:r>
      <w:r>
        <w:rPr>
          <w:rFonts w:ascii="Calibri" w:eastAsia="Calibri" w:hAnsi="Calibri" w:cs="Calibri"/>
          <w:spacing w:val="1"/>
          <w:sz w:val="22"/>
          <w:szCs w:val="22"/>
        </w:rPr>
        <w:t>y</w:t>
      </w:r>
      <w:r>
        <w:rPr>
          <w:rFonts w:ascii="Calibri" w:eastAsia="Calibri" w:hAnsi="Calibri" w:cs="Calibri"/>
          <w:sz w:val="22"/>
          <w:szCs w:val="22"/>
        </w:rPr>
        <w:t>’s</w:t>
      </w:r>
      <w:r>
        <w:rPr>
          <w:rFonts w:ascii="Calibri" w:eastAsia="Calibri" w:hAnsi="Calibri" w:cs="Calibri"/>
          <w:spacing w:val="30"/>
          <w:sz w:val="22"/>
          <w:szCs w:val="22"/>
        </w:rPr>
        <w:t xml:space="preserve"> </w:t>
      </w:r>
      <w:r>
        <w:rPr>
          <w:rFonts w:ascii="Calibri" w:eastAsia="Calibri" w:hAnsi="Calibri" w:cs="Calibri"/>
          <w:sz w:val="22"/>
          <w:szCs w:val="22"/>
        </w:rPr>
        <w:t>latest</w:t>
      </w:r>
      <w:r>
        <w:rPr>
          <w:rFonts w:ascii="Calibri" w:eastAsia="Calibri" w:hAnsi="Calibri" w:cs="Calibri"/>
          <w:spacing w:val="3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
          <w:sz w:val="22"/>
          <w:szCs w:val="22"/>
        </w:rPr>
        <w:t>i</w:t>
      </w:r>
      <w:r>
        <w:rPr>
          <w:rFonts w:ascii="Calibri" w:eastAsia="Calibri" w:hAnsi="Calibri" w:cs="Calibri"/>
          <w:sz w:val="22"/>
          <w:szCs w:val="22"/>
        </w:rPr>
        <w:t>t</w:t>
      </w:r>
      <w:r>
        <w:rPr>
          <w:rFonts w:ascii="Calibri" w:eastAsia="Calibri" w:hAnsi="Calibri" w:cs="Calibri"/>
          <w:spacing w:val="3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1"/>
          <w:sz w:val="22"/>
          <w:szCs w:val="22"/>
        </w:rPr>
        <w:t xml:space="preserve"> </w:t>
      </w:r>
      <w:r>
        <w:rPr>
          <w:rFonts w:ascii="Calibri" w:eastAsia="Calibri" w:hAnsi="Calibri" w:cs="Calibri"/>
          <w:sz w:val="22"/>
          <w:szCs w:val="22"/>
        </w:rPr>
        <w:t>l</w:t>
      </w:r>
      <w:r>
        <w:rPr>
          <w:rFonts w:ascii="Calibri" w:eastAsia="Calibri" w:hAnsi="Calibri" w:cs="Calibri"/>
          <w:spacing w:val="1"/>
          <w:sz w:val="22"/>
          <w:szCs w:val="22"/>
        </w:rPr>
        <w:t>o</w:t>
      </w:r>
      <w:r>
        <w:rPr>
          <w:rFonts w:ascii="Calibri" w:eastAsia="Calibri" w:hAnsi="Calibri" w:cs="Calibri"/>
          <w:sz w:val="22"/>
          <w:szCs w:val="22"/>
        </w:rPr>
        <w:t>ss</w:t>
      </w:r>
      <w:r>
        <w:rPr>
          <w:rFonts w:ascii="Calibri" w:eastAsia="Calibri" w:hAnsi="Calibri" w:cs="Calibri"/>
          <w:spacing w:val="32"/>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cc</w:t>
      </w:r>
      <w:r>
        <w:rPr>
          <w:rFonts w:ascii="Calibri" w:eastAsia="Calibri" w:hAnsi="Calibri" w:cs="Calibri"/>
          <w:spacing w:val="1"/>
          <w:sz w:val="22"/>
          <w:szCs w:val="22"/>
        </w:rPr>
        <w:t>o</w:t>
      </w:r>
      <w:r>
        <w:rPr>
          <w:rFonts w:ascii="Calibri" w:eastAsia="Calibri" w:hAnsi="Calibri" w:cs="Calibri"/>
          <w:spacing w:val="-1"/>
          <w:sz w:val="22"/>
          <w:szCs w:val="22"/>
        </w:rPr>
        <w:t>un</w:t>
      </w:r>
      <w:r>
        <w:rPr>
          <w:rFonts w:ascii="Calibri" w:eastAsia="Calibri" w:hAnsi="Calibri" w:cs="Calibri"/>
          <w:sz w:val="22"/>
          <w:szCs w:val="22"/>
        </w:rPr>
        <w:t>t stat</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2"/>
          <w:sz w:val="22"/>
          <w:szCs w:val="22"/>
        </w:rPr>
        <w:t>t</w:t>
      </w:r>
      <w:r>
        <w:rPr>
          <w:rFonts w:ascii="Calibri" w:eastAsia="Calibri" w:hAnsi="Calibri" w:cs="Calibri"/>
          <w:sz w:val="22"/>
          <w:szCs w:val="22"/>
        </w:rPr>
        <w:t xml:space="preserve">s </w:t>
      </w:r>
      <w:r>
        <w:rPr>
          <w:rFonts w:ascii="Calibri" w:eastAsia="Calibri" w:hAnsi="Calibri" w:cs="Calibri"/>
          <w:spacing w:val="1"/>
          <w:sz w:val="22"/>
          <w:szCs w:val="22"/>
        </w:rPr>
        <w:t>w</w:t>
      </w:r>
      <w:r>
        <w:rPr>
          <w:rFonts w:ascii="Calibri" w:eastAsia="Calibri" w:hAnsi="Calibri" w:cs="Calibri"/>
          <w:spacing w:val="-3"/>
          <w:sz w:val="22"/>
          <w:szCs w:val="22"/>
        </w:rPr>
        <w:t>i</w:t>
      </w:r>
      <w:r>
        <w:rPr>
          <w:rFonts w:ascii="Calibri" w:eastAsia="Calibri" w:hAnsi="Calibri" w:cs="Calibri"/>
          <w:sz w:val="22"/>
          <w:szCs w:val="22"/>
        </w:rPr>
        <w:t>th b</w:t>
      </w:r>
      <w:r>
        <w:rPr>
          <w:rFonts w:ascii="Calibri" w:eastAsia="Calibri" w:hAnsi="Calibri" w:cs="Calibri"/>
          <w:spacing w:val="-1"/>
          <w:sz w:val="22"/>
          <w:szCs w:val="22"/>
        </w:rPr>
        <w:t>a</w:t>
      </w:r>
      <w:r>
        <w:rPr>
          <w:rFonts w:ascii="Calibri" w:eastAsia="Calibri" w:hAnsi="Calibri" w:cs="Calibri"/>
          <w:sz w:val="22"/>
          <w:szCs w:val="22"/>
        </w:rPr>
        <w:t>la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z w:val="22"/>
          <w:szCs w:val="22"/>
        </w:rPr>
        <w:t>shee</w:t>
      </w:r>
      <w:r>
        <w:rPr>
          <w:rFonts w:ascii="Calibri" w:eastAsia="Calibri" w:hAnsi="Calibri" w:cs="Calibri"/>
          <w:spacing w:val="1"/>
          <w:sz w:val="22"/>
          <w:szCs w:val="22"/>
        </w:rPr>
        <w:t>t</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pacing w:val="-3"/>
          <w:sz w:val="22"/>
          <w:szCs w:val="22"/>
        </w:rPr>
        <w:t>r</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ecis</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z w:val="22"/>
          <w:szCs w:val="22"/>
        </w:rPr>
        <w:t>llec</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inso</w:t>
      </w:r>
      <w:r>
        <w:rPr>
          <w:rFonts w:ascii="Calibri" w:eastAsia="Calibri" w:hAnsi="Calibri" w:cs="Calibri"/>
          <w:spacing w:val="-3"/>
          <w:sz w:val="22"/>
          <w:szCs w:val="22"/>
        </w:rPr>
        <w:t>l</w:t>
      </w:r>
      <w:r>
        <w:rPr>
          <w:rFonts w:ascii="Calibri" w:eastAsia="Calibri" w:hAnsi="Calibri" w:cs="Calibri"/>
          <w:spacing w:val="1"/>
          <w:sz w:val="22"/>
          <w:szCs w:val="22"/>
        </w:rPr>
        <w:t>v</w:t>
      </w:r>
      <w:r>
        <w:rPr>
          <w:rFonts w:ascii="Calibri" w:eastAsia="Calibri" w:hAnsi="Calibri" w:cs="Calibri"/>
          <w:sz w:val="22"/>
          <w:szCs w:val="22"/>
        </w:rPr>
        <w:t>en</w:t>
      </w:r>
      <w:r>
        <w:rPr>
          <w:rFonts w:ascii="Calibri" w:eastAsia="Calibri" w:hAnsi="Calibri" w:cs="Calibri"/>
          <w:spacing w:val="-2"/>
          <w:sz w:val="22"/>
          <w:szCs w:val="22"/>
        </w:rPr>
        <w:t>c</w:t>
      </w:r>
      <w:r>
        <w:rPr>
          <w:rFonts w:ascii="Calibri" w:eastAsia="Calibri" w:hAnsi="Calibri" w:cs="Calibri"/>
          <w:sz w:val="22"/>
          <w:szCs w:val="22"/>
        </w:rPr>
        <w:t xml:space="preserve">y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c</w:t>
      </w:r>
      <w:r>
        <w:rPr>
          <w:rFonts w:ascii="Calibri" w:eastAsia="Calibri" w:hAnsi="Calibri" w:cs="Calibri"/>
          <w:spacing w:val="-2"/>
          <w:sz w:val="22"/>
          <w:szCs w:val="22"/>
        </w:rPr>
        <w:t>e</w:t>
      </w:r>
      <w:r>
        <w:rPr>
          <w:rFonts w:ascii="Calibri" w:eastAsia="Calibri" w:hAnsi="Calibri" w:cs="Calibri"/>
          <w:sz w:val="22"/>
          <w:szCs w:val="22"/>
        </w:rPr>
        <w:t>ed</w:t>
      </w:r>
      <w:r>
        <w:rPr>
          <w:rFonts w:ascii="Calibri" w:eastAsia="Calibri" w:hAnsi="Calibri" w:cs="Calibri"/>
          <w:spacing w:val="-1"/>
          <w:sz w:val="22"/>
          <w:szCs w:val="22"/>
        </w:rPr>
        <w:t>ing</w:t>
      </w:r>
      <w:r>
        <w:rPr>
          <w:rFonts w:ascii="Calibri" w:eastAsia="Calibri" w:hAnsi="Calibri" w:cs="Calibri"/>
          <w:sz w:val="22"/>
          <w:szCs w:val="22"/>
        </w:rPr>
        <w:t>s</w:t>
      </w:r>
      <w:r>
        <w:rPr>
          <w:rFonts w:ascii="Calibri" w:eastAsia="Calibri" w:hAnsi="Calibri" w:cs="Calibri"/>
          <w:spacing w:val="2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1"/>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2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2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2"/>
          <w:sz w:val="22"/>
          <w:szCs w:val="22"/>
        </w:rPr>
        <w:t xml:space="preserve"> </w:t>
      </w:r>
      <w:r>
        <w:rPr>
          <w:rFonts w:ascii="Calibri" w:eastAsia="Calibri" w:hAnsi="Calibri" w:cs="Calibri"/>
          <w:spacing w:val="-3"/>
          <w:sz w:val="22"/>
          <w:szCs w:val="22"/>
        </w:rPr>
        <w:t>d</w:t>
      </w:r>
      <w:r>
        <w:rPr>
          <w:rFonts w:ascii="Calibri" w:eastAsia="Calibri" w:hAnsi="Calibri" w:cs="Calibri"/>
          <w:spacing w:val="1"/>
          <w:sz w:val="22"/>
          <w:szCs w:val="22"/>
        </w:rPr>
        <w:t>o</w:t>
      </w:r>
      <w:r>
        <w:rPr>
          <w:rFonts w:ascii="Calibri" w:eastAsia="Calibri" w:hAnsi="Calibri" w:cs="Calibri"/>
          <w:sz w:val="22"/>
          <w:szCs w:val="22"/>
        </w:rPr>
        <w:t>c</w:t>
      </w:r>
      <w:r>
        <w:rPr>
          <w:rFonts w:ascii="Calibri" w:eastAsia="Calibri" w:hAnsi="Calibri" w:cs="Calibri"/>
          <w:spacing w:val="-3"/>
          <w:sz w:val="22"/>
          <w:szCs w:val="22"/>
        </w:rPr>
        <w:t>u</w:t>
      </w:r>
      <w:r>
        <w:rPr>
          <w:rFonts w:ascii="Calibri" w:eastAsia="Calibri" w:hAnsi="Calibri" w:cs="Calibri"/>
          <w:spacing w:val="1"/>
          <w:sz w:val="22"/>
          <w:szCs w:val="22"/>
        </w:rPr>
        <w:t>m</w:t>
      </w:r>
      <w:r>
        <w:rPr>
          <w:rFonts w:ascii="Calibri" w:eastAsia="Calibri" w:hAnsi="Calibri" w:cs="Calibri"/>
          <w:sz w:val="22"/>
          <w:szCs w:val="22"/>
        </w:rPr>
        <w:t>ents</w:t>
      </w:r>
      <w:r>
        <w:rPr>
          <w:rFonts w:ascii="Calibri" w:eastAsia="Calibri" w:hAnsi="Calibri" w:cs="Calibri"/>
          <w:spacing w:val="20"/>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1"/>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23"/>
          <w:sz w:val="22"/>
          <w:szCs w:val="22"/>
        </w:rPr>
        <w:t xml:space="preserve"> </w:t>
      </w:r>
      <w:r>
        <w:rPr>
          <w:rFonts w:ascii="Calibri" w:eastAsia="Calibri" w:hAnsi="Calibri" w:cs="Calibri"/>
          <w:sz w:val="22"/>
          <w:szCs w:val="22"/>
        </w:rPr>
        <w:t>that</w:t>
      </w:r>
      <w:r>
        <w:rPr>
          <w:rFonts w:ascii="Calibri" w:eastAsia="Calibri" w:hAnsi="Calibri" w:cs="Calibri"/>
          <w:spacing w:val="20"/>
          <w:sz w:val="22"/>
          <w:szCs w:val="22"/>
        </w:rPr>
        <w:t xml:space="preserve"> </w:t>
      </w:r>
      <w:r>
        <w:rPr>
          <w:rFonts w:ascii="Calibri" w:eastAsia="Calibri" w:hAnsi="Calibri" w:cs="Calibri"/>
          <w:sz w:val="22"/>
          <w:szCs w:val="22"/>
        </w:rPr>
        <w:t>the</w:t>
      </w:r>
      <w:r>
        <w:rPr>
          <w:rFonts w:ascii="Calibri" w:eastAsia="Calibri" w:hAnsi="Calibri" w:cs="Calibri"/>
          <w:spacing w:val="20"/>
          <w:sz w:val="22"/>
          <w:szCs w:val="22"/>
        </w:rPr>
        <w:t xml:space="preserve"> </w:t>
      </w:r>
      <w:r>
        <w:rPr>
          <w:rFonts w:ascii="Calibri" w:eastAsia="Calibri" w:hAnsi="Calibri" w:cs="Calibri"/>
          <w:sz w:val="22"/>
          <w:szCs w:val="22"/>
        </w:rPr>
        <w:t>criter</w:t>
      </w:r>
      <w:r>
        <w:rPr>
          <w:rFonts w:ascii="Calibri" w:eastAsia="Calibri" w:hAnsi="Calibri" w:cs="Calibri"/>
          <w:spacing w:val="-2"/>
          <w:sz w:val="22"/>
          <w:szCs w:val="22"/>
        </w:rPr>
        <w:t>i</w:t>
      </w:r>
      <w:r>
        <w:rPr>
          <w:rFonts w:ascii="Calibri" w:eastAsia="Calibri" w:hAnsi="Calibri" w:cs="Calibri"/>
          <w:sz w:val="22"/>
          <w:szCs w:val="22"/>
        </w:rPr>
        <w:t>a</w:t>
      </w:r>
      <w:r>
        <w:rPr>
          <w:rFonts w:ascii="Calibri" w:eastAsia="Calibri" w:hAnsi="Calibri" w:cs="Calibri"/>
          <w:spacing w:val="22"/>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1"/>
          <w:sz w:val="22"/>
          <w:szCs w:val="22"/>
        </w:rPr>
        <w:t>b</w:t>
      </w:r>
      <w:r>
        <w:rPr>
          <w:rFonts w:ascii="Calibri" w:eastAsia="Calibri" w:hAnsi="Calibri" w:cs="Calibri"/>
          <w:sz w:val="22"/>
          <w:szCs w:val="22"/>
        </w:rPr>
        <w:t>ei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laced</w:t>
      </w:r>
      <w:r>
        <w:rPr>
          <w:rFonts w:ascii="Calibri" w:eastAsia="Calibri" w:hAnsi="Calibri" w:cs="Calibri"/>
          <w:spacing w:val="2"/>
          <w:sz w:val="22"/>
          <w:szCs w:val="22"/>
        </w:rPr>
        <w:t xml:space="preserve"> </w:t>
      </w:r>
      <w:r>
        <w:rPr>
          <w:rFonts w:ascii="Calibri" w:eastAsia="Calibri" w:hAnsi="Calibri" w:cs="Calibri"/>
          <w:spacing w:val="-1"/>
          <w:sz w:val="22"/>
          <w:szCs w:val="22"/>
        </w:rPr>
        <w:t>und</w:t>
      </w:r>
      <w:r>
        <w:rPr>
          <w:rFonts w:ascii="Calibri" w:eastAsia="Calibri" w:hAnsi="Calibri" w:cs="Calibri"/>
          <w:sz w:val="22"/>
          <w:szCs w:val="22"/>
        </w:rPr>
        <w:t>er</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1"/>
          <w:sz w:val="22"/>
          <w:szCs w:val="22"/>
        </w:rPr>
        <w:t>o</w:t>
      </w:r>
      <w:r>
        <w:rPr>
          <w:rFonts w:ascii="Calibri" w:eastAsia="Calibri" w:hAnsi="Calibri" w:cs="Calibri"/>
          <w:spacing w:val="-3"/>
          <w:sz w:val="22"/>
          <w:szCs w:val="22"/>
        </w:rPr>
        <w:t>l</w:t>
      </w:r>
      <w:r>
        <w:rPr>
          <w:rFonts w:ascii="Calibri" w:eastAsia="Calibri" w:hAnsi="Calibri" w:cs="Calibri"/>
          <w:spacing w:val="1"/>
          <w:sz w:val="22"/>
          <w:szCs w:val="22"/>
        </w:rPr>
        <w:t>v</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z w:val="22"/>
          <w:szCs w:val="22"/>
        </w:rPr>
        <w:t>cy</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ce</w:t>
      </w:r>
      <w:r>
        <w:rPr>
          <w:rFonts w:ascii="Calibri" w:eastAsia="Calibri" w:hAnsi="Calibri" w:cs="Calibri"/>
          <w:spacing w:val="1"/>
          <w:sz w:val="22"/>
          <w:szCs w:val="22"/>
        </w:rPr>
        <w:t>e</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ng</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3"/>
          <w:sz w:val="22"/>
          <w:szCs w:val="22"/>
        </w:rPr>
        <w:t>q</w:t>
      </w:r>
      <w:r>
        <w:rPr>
          <w:rFonts w:ascii="Calibri" w:eastAsia="Calibri" w:hAnsi="Calibri" w:cs="Calibri"/>
          <w:spacing w:val="-1"/>
          <w:sz w:val="22"/>
          <w:szCs w:val="22"/>
        </w:rPr>
        <w:t>u</w:t>
      </w:r>
      <w:r>
        <w:rPr>
          <w:rFonts w:ascii="Calibri" w:eastAsia="Calibri" w:hAnsi="Calibri" w:cs="Calibri"/>
          <w:sz w:val="22"/>
          <w:szCs w:val="22"/>
        </w:rPr>
        <w:t>est</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credi</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rs</w:t>
      </w:r>
      <w:r>
        <w:rPr>
          <w:rFonts w:ascii="Calibri" w:eastAsia="Calibri" w:hAnsi="Calibri" w:cs="Calibri"/>
          <w:spacing w:val="8"/>
          <w:sz w:val="22"/>
          <w:szCs w:val="22"/>
        </w:rPr>
        <w:t xml:space="preserve"> </w:t>
      </w:r>
      <w:r>
        <w:rPr>
          <w:rFonts w:ascii="Calibri" w:eastAsia="Calibri" w:hAnsi="Calibri" w:cs="Calibri"/>
          <w:spacing w:val="-1"/>
          <w:sz w:val="22"/>
          <w:szCs w:val="22"/>
        </w:rPr>
        <w:t>und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 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l</w:t>
      </w:r>
      <w:r>
        <w:rPr>
          <w:rFonts w:ascii="Calibri" w:eastAsia="Calibri" w:hAnsi="Calibri" w:cs="Calibri"/>
          <w:spacing w:val="-2"/>
          <w:sz w:val="22"/>
          <w:szCs w:val="22"/>
        </w:rPr>
        <w:t>a</w:t>
      </w:r>
      <w:r>
        <w:rPr>
          <w:rFonts w:ascii="Calibri" w:eastAsia="Calibri" w:hAnsi="Calibri" w:cs="Calibri"/>
          <w:sz w:val="22"/>
          <w:szCs w:val="22"/>
        </w:rPr>
        <w:t>w</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pacing w:val="1"/>
          <w:sz w:val="22"/>
          <w:szCs w:val="22"/>
        </w:rPr>
        <w:t>e</w:t>
      </w:r>
      <w:r>
        <w:rPr>
          <w:rFonts w:ascii="Calibri" w:eastAsia="Calibri" w:hAnsi="Calibri" w:cs="Calibri"/>
          <w:spacing w:val="-2"/>
          <w:sz w:val="22"/>
          <w:szCs w:val="22"/>
        </w:rPr>
        <w:t>t</w:t>
      </w:r>
      <w:r>
        <w:rPr>
          <w:rFonts w:ascii="Calibri" w:eastAsia="Calibri" w:hAnsi="Calibri" w:cs="Calibri"/>
          <w:sz w:val="22"/>
          <w:szCs w:val="22"/>
        </w:rPr>
        <w:t>c.</w:t>
      </w:r>
      <w:r>
        <w:rPr>
          <w:rFonts w:ascii="Calibri" w:eastAsia="Calibri" w:hAnsi="Calibri" w:cs="Calibri"/>
          <w:spacing w:val="-3"/>
          <w:sz w:val="22"/>
          <w:szCs w:val="22"/>
        </w:rPr>
        <w:t>)</w:t>
      </w:r>
      <w:r>
        <w:rPr>
          <w:rFonts w:ascii="Calibri" w:eastAsia="Calibri" w:hAnsi="Calibri" w:cs="Calibri"/>
          <w:sz w:val="22"/>
          <w:szCs w:val="22"/>
        </w:rPr>
        <w:t>.</w:t>
      </w:r>
    </w:p>
    <w:p w14:paraId="130FB6A6" w14:textId="77777777" w:rsidR="00065BF4" w:rsidRDefault="00065BF4">
      <w:pPr>
        <w:spacing w:before="6" w:line="140" w:lineRule="exact"/>
        <w:rPr>
          <w:sz w:val="15"/>
          <w:szCs w:val="15"/>
        </w:rPr>
      </w:pPr>
    </w:p>
    <w:p w14:paraId="5CDEAAD0" w14:textId="77777777" w:rsidR="00065BF4" w:rsidRDefault="00065BF4">
      <w:pPr>
        <w:spacing w:line="200" w:lineRule="exact"/>
      </w:pPr>
    </w:p>
    <w:p w14:paraId="654BC35A" w14:textId="77777777" w:rsidR="00065BF4" w:rsidRDefault="00065BF4">
      <w:pPr>
        <w:spacing w:line="200" w:lineRule="exact"/>
      </w:pPr>
    </w:p>
    <w:p w14:paraId="26925313" w14:textId="77777777" w:rsidR="00065BF4" w:rsidRDefault="00E32064">
      <w:pPr>
        <w:spacing w:line="276" w:lineRule="auto"/>
        <w:ind w:left="839" w:right="75" w:hanging="720"/>
        <w:jc w:val="both"/>
        <w:rPr>
          <w:rFonts w:ascii="Calibri" w:eastAsia="Calibri" w:hAnsi="Calibri" w:cs="Calibri"/>
          <w:sz w:val="22"/>
          <w:szCs w:val="22"/>
        </w:rPr>
      </w:pPr>
      <w:r>
        <w:rPr>
          <w:rFonts w:ascii="Calibri" w:eastAsia="Calibri" w:hAnsi="Calibri" w:cs="Calibri"/>
          <w:spacing w:val="1"/>
          <w:sz w:val="22"/>
          <w:szCs w:val="22"/>
        </w:rPr>
        <w:t>3</w:t>
      </w:r>
      <w:r>
        <w:rPr>
          <w:rFonts w:ascii="Calibri" w:eastAsia="Calibri" w:hAnsi="Calibri" w:cs="Calibri"/>
          <w:sz w:val="22"/>
          <w:szCs w:val="22"/>
        </w:rPr>
        <w:t>.1.</w:t>
      </w:r>
      <w:r>
        <w:rPr>
          <w:rFonts w:ascii="Calibri" w:eastAsia="Calibri" w:hAnsi="Calibri" w:cs="Calibri"/>
          <w:spacing w:val="1"/>
          <w:sz w:val="22"/>
          <w:szCs w:val="22"/>
        </w:rPr>
        <w:t>2</w:t>
      </w:r>
      <w:r>
        <w:rPr>
          <w:rFonts w:ascii="Calibri" w:eastAsia="Calibri" w:hAnsi="Calibri" w:cs="Calibri"/>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as</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ti</w:t>
      </w:r>
      <w:r>
        <w:rPr>
          <w:rFonts w:ascii="Calibri" w:eastAsia="Calibri" w:hAnsi="Calibri" w:cs="Calibri"/>
          <w:spacing w:val="-2"/>
          <w:sz w:val="22"/>
          <w:szCs w:val="22"/>
        </w:rPr>
        <w:t>f</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arty</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pacing w:val="-2"/>
          <w:sz w:val="22"/>
          <w:szCs w:val="22"/>
        </w:rPr>
        <w:t>e</w:t>
      </w:r>
      <w:r>
        <w:rPr>
          <w:rFonts w:ascii="Calibri" w:eastAsia="Calibri" w:hAnsi="Calibri" w:cs="Calibri"/>
          <w:sz w:val="22"/>
          <w:szCs w:val="22"/>
        </w:rPr>
        <w:t>en</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z w:val="22"/>
          <w:szCs w:val="22"/>
        </w:rPr>
        <w:t>rec</w:t>
      </w:r>
      <w:r>
        <w:rPr>
          <w:rFonts w:ascii="Calibri" w:eastAsia="Calibri" w:hAnsi="Calibri" w:cs="Calibri"/>
          <w:spacing w:val="1"/>
          <w:sz w:val="22"/>
          <w:szCs w:val="22"/>
        </w:rPr>
        <w:t>e</w:t>
      </w:r>
      <w:r>
        <w:rPr>
          <w:rFonts w:ascii="Calibri" w:eastAsia="Calibri" w:hAnsi="Calibri" w:cs="Calibri"/>
          <w:sz w:val="22"/>
          <w:szCs w:val="22"/>
        </w:rPr>
        <w:t>i</w:t>
      </w:r>
      <w:r>
        <w:rPr>
          <w:rFonts w:ascii="Calibri" w:eastAsia="Calibri" w:hAnsi="Calibri" w:cs="Calibri"/>
          <w:spacing w:val="-1"/>
          <w:sz w:val="22"/>
          <w:szCs w:val="22"/>
        </w:rPr>
        <w:t>p</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rei</w:t>
      </w:r>
      <w:r>
        <w:rPr>
          <w:rFonts w:ascii="Calibri" w:eastAsia="Calibri" w:hAnsi="Calibri" w:cs="Calibri"/>
          <w:spacing w:val="-1"/>
          <w:sz w:val="22"/>
          <w:szCs w:val="22"/>
        </w:rPr>
        <w:t>g</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pacing w:val="-3"/>
          <w:sz w:val="22"/>
          <w:szCs w:val="22"/>
        </w:rPr>
        <w:t>f</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cial</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tri</w:t>
      </w:r>
      <w:r>
        <w:rPr>
          <w:rFonts w:ascii="Calibri" w:eastAsia="Calibri" w:hAnsi="Calibri" w:cs="Calibri"/>
          <w:spacing w:val="-1"/>
          <w:sz w:val="22"/>
          <w:szCs w:val="22"/>
        </w:rPr>
        <w:t>bu</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m</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 xml:space="preserve">an </w:t>
      </w:r>
      <w:r>
        <w:rPr>
          <w:rFonts w:ascii="Calibri" w:eastAsia="Calibri" w:hAnsi="Calibri" w:cs="Calibri"/>
          <w:spacing w:val="-1"/>
          <w:sz w:val="22"/>
          <w:szCs w:val="22"/>
        </w:rPr>
        <w:t>un</w:t>
      </w:r>
      <w:r>
        <w:rPr>
          <w:rFonts w:ascii="Calibri" w:eastAsia="Calibri" w:hAnsi="Calibri" w:cs="Calibri"/>
          <w:sz w:val="22"/>
          <w:szCs w:val="22"/>
        </w:rPr>
        <w:t>li</w:t>
      </w:r>
      <w:r>
        <w:rPr>
          <w:rFonts w:ascii="Calibri" w:eastAsia="Calibri" w:hAnsi="Calibri" w:cs="Calibri"/>
          <w:spacing w:val="1"/>
          <w:sz w:val="22"/>
          <w:szCs w:val="22"/>
        </w:rPr>
        <w:t>m</w:t>
      </w:r>
      <w:r>
        <w:rPr>
          <w:rFonts w:ascii="Calibri" w:eastAsia="Calibri" w:hAnsi="Calibri" w:cs="Calibri"/>
          <w:sz w:val="22"/>
          <w:szCs w:val="22"/>
        </w:rPr>
        <w:t>ited</w:t>
      </w:r>
      <w:r>
        <w:rPr>
          <w:rFonts w:ascii="Calibri" w:eastAsia="Calibri" w:hAnsi="Calibri" w:cs="Calibri"/>
          <w:spacing w:val="2"/>
          <w:sz w:val="22"/>
          <w:szCs w:val="22"/>
        </w:rPr>
        <w:t xml:space="preserve"> </w:t>
      </w:r>
      <w:r>
        <w:rPr>
          <w:rFonts w:ascii="Calibri" w:eastAsia="Calibri" w:hAnsi="Calibri" w:cs="Calibri"/>
          <w:spacing w:val="-1"/>
          <w:sz w:val="22"/>
          <w:szCs w:val="22"/>
        </w:rPr>
        <w:t>gu</w:t>
      </w:r>
      <w:r>
        <w:rPr>
          <w:rFonts w:ascii="Calibri" w:eastAsia="Calibri" w:hAnsi="Calibri" w:cs="Calibri"/>
          <w:sz w:val="22"/>
          <w:szCs w:val="22"/>
        </w:rPr>
        <w:t>ara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ebts</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lia</w:t>
      </w:r>
      <w:r>
        <w:rPr>
          <w:rFonts w:ascii="Calibri" w:eastAsia="Calibri" w:hAnsi="Calibri" w:cs="Calibri"/>
          <w:spacing w:val="-1"/>
          <w:sz w:val="22"/>
          <w:szCs w:val="22"/>
        </w:rPr>
        <w:t>b</w:t>
      </w:r>
      <w:r>
        <w:rPr>
          <w:rFonts w:ascii="Calibri" w:eastAsia="Calibri" w:hAnsi="Calibri" w:cs="Calibri"/>
          <w:sz w:val="22"/>
          <w:szCs w:val="22"/>
        </w:rPr>
        <w:t>ilities</w:t>
      </w:r>
      <w:r>
        <w:rPr>
          <w:rFonts w:ascii="Calibri" w:eastAsia="Calibri" w:hAnsi="Calibri" w:cs="Calibri"/>
          <w:spacing w:val="1"/>
          <w:sz w:val="22"/>
          <w:szCs w:val="22"/>
        </w:rPr>
        <w:t xml:space="preserve"> o</w:t>
      </w:r>
      <w:r>
        <w:rPr>
          <w:rFonts w:ascii="Calibri" w:eastAsia="Calibri" w:hAnsi="Calibri" w:cs="Calibri"/>
          <w:sz w:val="22"/>
          <w:szCs w:val="22"/>
        </w:rPr>
        <w:t>f the</w:t>
      </w:r>
      <w:r>
        <w:rPr>
          <w:rFonts w:ascii="Calibri" w:eastAsia="Calibri" w:hAnsi="Calibri" w:cs="Calibri"/>
          <w:spacing w:val="3"/>
          <w:sz w:val="22"/>
          <w:szCs w:val="22"/>
        </w:rPr>
        <w:t xml:space="preserve"> </w:t>
      </w:r>
      <w:r>
        <w:rPr>
          <w:rFonts w:ascii="Calibri" w:eastAsia="Calibri" w:hAnsi="Calibri" w:cs="Calibri"/>
          <w:spacing w:val="-1"/>
          <w:sz w:val="22"/>
          <w:szCs w:val="22"/>
        </w:rPr>
        <w:t>und</w:t>
      </w:r>
      <w:r>
        <w:rPr>
          <w:rFonts w:ascii="Calibri" w:eastAsia="Calibri" w:hAnsi="Calibri" w:cs="Calibri"/>
          <w:sz w:val="22"/>
          <w:szCs w:val="22"/>
        </w:rPr>
        <w:t>erta</w:t>
      </w:r>
      <w:r>
        <w:rPr>
          <w:rFonts w:ascii="Calibri" w:eastAsia="Calibri" w:hAnsi="Calibri" w:cs="Calibri"/>
          <w:spacing w:val="1"/>
          <w:sz w:val="22"/>
          <w:szCs w:val="22"/>
        </w:rPr>
        <w:t>k</w:t>
      </w:r>
      <w:r>
        <w:rPr>
          <w:rFonts w:ascii="Calibri" w:eastAsia="Calibri" w:hAnsi="Calibri" w:cs="Calibri"/>
          <w:sz w:val="22"/>
          <w:szCs w:val="22"/>
        </w:rPr>
        <w:t>i</w:t>
      </w:r>
      <w:r>
        <w:rPr>
          <w:rFonts w:ascii="Calibri" w:eastAsia="Calibri" w:hAnsi="Calibri" w:cs="Calibri"/>
          <w:spacing w:val="-1"/>
          <w:sz w:val="22"/>
          <w:szCs w:val="22"/>
        </w:rPr>
        <w:t>ng</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pacing w:val="-1"/>
          <w:sz w:val="22"/>
          <w:szCs w:val="22"/>
        </w:rPr>
        <w:t>n</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2"/>
          <w:sz w:val="22"/>
          <w:szCs w:val="22"/>
        </w:rPr>
        <w:t>l</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with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 li</w:t>
      </w:r>
      <w:r>
        <w:rPr>
          <w:rFonts w:ascii="Calibri" w:eastAsia="Calibri" w:hAnsi="Calibri" w:cs="Calibri"/>
          <w:spacing w:val="1"/>
          <w:sz w:val="22"/>
          <w:szCs w:val="22"/>
        </w:rPr>
        <w:t>m</w:t>
      </w:r>
      <w:r>
        <w:rPr>
          <w:rFonts w:ascii="Calibri" w:eastAsia="Calibri" w:hAnsi="Calibri" w:cs="Calibri"/>
          <w:sz w:val="22"/>
          <w:szCs w:val="22"/>
        </w:rPr>
        <w:t>itat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as</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pacing w:val="-1"/>
          <w:sz w:val="22"/>
          <w:szCs w:val="22"/>
        </w:rPr>
        <w:t>un</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pacing w:val="-1"/>
          <w:sz w:val="22"/>
          <w:szCs w:val="22"/>
        </w:rPr>
        <w:t>du</w:t>
      </w:r>
      <w:r>
        <w:rPr>
          <w:rFonts w:ascii="Calibri" w:eastAsia="Calibri" w:hAnsi="Calibri" w:cs="Calibri"/>
          <w:sz w:val="22"/>
          <w:szCs w:val="22"/>
        </w:rPr>
        <w:t>rat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such</w:t>
      </w:r>
      <w:r>
        <w:rPr>
          <w:rFonts w:ascii="Calibri" w:eastAsia="Calibri" w:hAnsi="Calibri" w:cs="Calibri"/>
          <w:spacing w:val="1"/>
          <w:sz w:val="22"/>
          <w:szCs w:val="22"/>
        </w:rPr>
        <w:t xml:space="preserve"> </w:t>
      </w:r>
      <w:r>
        <w:rPr>
          <w:rFonts w:ascii="Calibri" w:eastAsia="Calibri" w:hAnsi="Calibri" w:cs="Calibri"/>
          <w:spacing w:val="-1"/>
          <w:sz w:val="22"/>
          <w:szCs w:val="22"/>
        </w:rPr>
        <w:t>gu</w:t>
      </w:r>
      <w:r>
        <w:rPr>
          <w:rFonts w:ascii="Calibri" w:eastAsia="Calibri" w:hAnsi="Calibri" w:cs="Calibri"/>
          <w:sz w:val="22"/>
          <w:szCs w:val="22"/>
        </w:rPr>
        <w:t>ara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(Art</w:t>
      </w:r>
      <w:r>
        <w:rPr>
          <w:rFonts w:ascii="Calibri" w:eastAsia="Calibri" w:hAnsi="Calibri" w:cs="Calibri"/>
          <w:spacing w:val="-3"/>
          <w:sz w:val="22"/>
          <w:szCs w:val="22"/>
        </w:rPr>
        <w:t>i</w:t>
      </w:r>
      <w:r>
        <w:rPr>
          <w:rFonts w:ascii="Calibri" w:eastAsia="Calibri" w:hAnsi="Calibri" w:cs="Calibri"/>
          <w:sz w:val="22"/>
          <w:szCs w:val="22"/>
        </w:rPr>
        <w:t>cle</w:t>
      </w:r>
      <w:r>
        <w:rPr>
          <w:rFonts w:ascii="Calibri" w:eastAsia="Calibri" w:hAnsi="Calibri" w:cs="Calibri"/>
          <w:spacing w:val="3"/>
          <w:sz w:val="22"/>
          <w:szCs w:val="22"/>
        </w:rPr>
        <w:t xml:space="preserve"> </w:t>
      </w:r>
      <w:r>
        <w:rPr>
          <w:rFonts w:ascii="Calibri" w:eastAsia="Calibri" w:hAnsi="Calibri" w:cs="Calibri"/>
          <w:spacing w:val="-2"/>
          <w:sz w:val="22"/>
          <w:szCs w:val="22"/>
        </w:rPr>
        <w:t>5</w:t>
      </w:r>
      <w:r>
        <w:rPr>
          <w:rFonts w:ascii="Calibri" w:eastAsia="Calibri" w:hAnsi="Calibri" w:cs="Calibri"/>
          <w:sz w:val="22"/>
          <w:szCs w:val="22"/>
        </w:rPr>
        <w:t>(</w:t>
      </w:r>
      <w:r>
        <w:rPr>
          <w:rFonts w:ascii="Calibri" w:eastAsia="Calibri" w:hAnsi="Calibri" w:cs="Calibri"/>
          <w:spacing w:val="1"/>
          <w:sz w:val="22"/>
          <w:szCs w:val="22"/>
        </w:rPr>
        <w:t>1</w:t>
      </w:r>
      <w:r>
        <w:rPr>
          <w:rFonts w:ascii="Calibri" w:eastAsia="Calibri" w:hAnsi="Calibri" w:cs="Calibri"/>
          <w:spacing w:val="-2"/>
          <w:sz w:val="22"/>
          <w:szCs w:val="22"/>
        </w:rPr>
        <w:t>)</w:t>
      </w:r>
      <w:r>
        <w:rPr>
          <w:rFonts w:ascii="Calibri" w:eastAsia="Calibri" w:hAnsi="Calibri" w:cs="Calibri"/>
          <w:sz w:val="22"/>
          <w:szCs w:val="22"/>
        </w:rPr>
        <w:t>(b))</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Reg</w:t>
      </w:r>
      <w:r>
        <w:rPr>
          <w:rFonts w:ascii="Calibri" w:eastAsia="Calibri" w:hAnsi="Calibri" w:cs="Calibri"/>
          <w:spacing w:val="-1"/>
          <w:sz w:val="22"/>
          <w:szCs w:val="22"/>
        </w:rPr>
        <w:t>u</w:t>
      </w:r>
      <w:r>
        <w:rPr>
          <w:rFonts w:ascii="Calibri" w:eastAsia="Calibri" w:hAnsi="Calibri" w:cs="Calibri"/>
          <w:sz w:val="22"/>
          <w:szCs w:val="22"/>
        </w:rPr>
        <w:t>lati</w:t>
      </w:r>
      <w:r>
        <w:rPr>
          <w:rFonts w:ascii="Calibri" w:eastAsia="Calibri" w:hAnsi="Calibri" w:cs="Calibri"/>
          <w:spacing w:val="-2"/>
          <w:sz w:val="22"/>
          <w:szCs w:val="22"/>
        </w:rPr>
        <w:t>o</w:t>
      </w:r>
      <w:r>
        <w:rPr>
          <w:rFonts w:ascii="Calibri" w:eastAsia="Calibri" w:hAnsi="Calibri" w:cs="Calibri"/>
          <w:sz w:val="22"/>
          <w:szCs w:val="22"/>
        </w:rPr>
        <w:t>n (EU)</w:t>
      </w:r>
      <w:r>
        <w:rPr>
          <w:rFonts w:ascii="Calibri" w:eastAsia="Calibri" w:hAnsi="Calibri" w:cs="Calibri"/>
          <w:spacing w:val="-1"/>
          <w:sz w:val="22"/>
          <w:szCs w:val="22"/>
        </w:rPr>
        <w:t xml:space="preserve"> </w:t>
      </w:r>
      <w:r>
        <w:rPr>
          <w:rFonts w:ascii="Calibri" w:eastAsia="Calibri" w:hAnsi="Calibri" w:cs="Calibri"/>
          <w:spacing w:val="1"/>
          <w:sz w:val="22"/>
          <w:szCs w:val="22"/>
        </w:rPr>
        <w:t>2</w:t>
      </w:r>
      <w:r>
        <w:rPr>
          <w:rFonts w:ascii="Calibri" w:eastAsia="Calibri" w:hAnsi="Calibri" w:cs="Calibri"/>
          <w:spacing w:val="-2"/>
          <w:sz w:val="22"/>
          <w:szCs w:val="22"/>
        </w:rPr>
        <w:t>0</w:t>
      </w:r>
      <w:r>
        <w:rPr>
          <w:rFonts w:ascii="Calibri" w:eastAsia="Calibri" w:hAnsi="Calibri" w:cs="Calibri"/>
          <w:spacing w:val="1"/>
          <w:sz w:val="22"/>
          <w:szCs w:val="22"/>
        </w:rPr>
        <w:t>2</w:t>
      </w:r>
      <w:r>
        <w:rPr>
          <w:rFonts w:ascii="Calibri" w:eastAsia="Calibri" w:hAnsi="Calibri" w:cs="Calibri"/>
          <w:spacing w:val="-2"/>
          <w:sz w:val="22"/>
          <w:szCs w:val="22"/>
        </w:rPr>
        <w:t>2</w:t>
      </w:r>
      <w:r>
        <w:rPr>
          <w:rFonts w:ascii="Calibri" w:eastAsia="Calibri" w:hAnsi="Calibri" w:cs="Calibri"/>
          <w:spacing w:val="1"/>
          <w:sz w:val="22"/>
          <w:szCs w:val="22"/>
        </w:rPr>
        <w:t>/</w:t>
      </w:r>
      <w:r>
        <w:rPr>
          <w:rFonts w:ascii="Calibri" w:eastAsia="Calibri" w:hAnsi="Calibri" w:cs="Calibri"/>
          <w:spacing w:val="-2"/>
          <w:sz w:val="22"/>
          <w:szCs w:val="22"/>
        </w:rPr>
        <w:t>2</w:t>
      </w:r>
      <w:r>
        <w:rPr>
          <w:rFonts w:ascii="Calibri" w:eastAsia="Calibri" w:hAnsi="Calibri" w:cs="Calibri"/>
          <w:spacing w:val="1"/>
          <w:sz w:val="22"/>
          <w:szCs w:val="22"/>
        </w:rPr>
        <w:t>5</w:t>
      </w:r>
      <w:r>
        <w:rPr>
          <w:rFonts w:ascii="Calibri" w:eastAsia="Calibri" w:hAnsi="Calibri" w:cs="Calibri"/>
          <w:spacing w:val="-2"/>
          <w:sz w:val="22"/>
          <w:szCs w:val="22"/>
        </w:rPr>
        <w:t>6</w:t>
      </w:r>
      <w:r>
        <w:rPr>
          <w:rFonts w:ascii="Calibri" w:eastAsia="Calibri" w:hAnsi="Calibri" w:cs="Calibri"/>
          <w:spacing w:val="1"/>
          <w:sz w:val="22"/>
          <w:szCs w:val="22"/>
        </w:rPr>
        <w:t>0</w:t>
      </w:r>
      <w:r>
        <w:rPr>
          <w:rFonts w:ascii="Calibri" w:eastAsia="Calibri" w:hAnsi="Calibri" w:cs="Calibri"/>
          <w:sz w:val="22"/>
          <w:szCs w:val="22"/>
        </w:rPr>
        <w:t>.</w:t>
      </w:r>
    </w:p>
    <w:p w14:paraId="5689D1A6" w14:textId="77777777" w:rsidR="00065BF4" w:rsidRDefault="00065BF4">
      <w:pPr>
        <w:spacing w:before="3" w:line="120" w:lineRule="exact"/>
        <w:rPr>
          <w:sz w:val="13"/>
          <w:szCs w:val="13"/>
        </w:rPr>
      </w:pPr>
    </w:p>
    <w:p w14:paraId="003CADAB" w14:textId="77777777" w:rsidR="00065BF4" w:rsidRDefault="00E32064">
      <w:pPr>
        <w:ind w:left="839"/>
        <w:rPr>
          <w:rFonts w:ascii="Calibri" w:eastAsia="Calibri" w:hAnsi="Calibri" w:cs="Calibri"/>
          <w:sz w:val="22"/>
          <w:szCs w:val="22"/>
        </w:rPr>
      </w:pPr>
      <w:r>
        <w:rPr>
          <w:rFonts w:ascii="Segoe UI Symbol" w:eastAsia="Segoe UI Symbol" w:hAnsi="Segoe UI Symbol" w:cs="Segoe UI Symbol"/>
          <w:sz w:val="22"/>
          <w:szCs w:val="22"/>
        </w:rPr>
        <w:t>☐</w:t>
      </w:r>
      <w:r>
        <w:rPr>
          <w:rFonts w:ascii="Segoe UI Symbol" w:eastAsia="Segoe UI Symbol" w:hAnsi="Segoe UI Symbol" w:cs="Segoe UI Symbol"/>
          <w:spacing w:val="-10"/>
          <w:sz w:val="22"/>
          <w:szCs w:val="22"/>
        </w:rPr>
        <w:t xml:space="preserve"> </w:t>
      </w:r>
      <w:r>
        <w:rPr>
          <w:rFonts w:ascii="Calibri" w:eastAsia="Calibri" w:hAnsi="Calibri" w:cs="Calibri"/>
          <w:spacing w:val="1"/>
          <w:sz w:val="22"/>
          <w:szCs w:val="22"/>
        </w:rPr>
        <w:t>y</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Segoe UI Symbol" w:eastAsia="Segoe UI Symbol" w:hAnsi="Segoe UI Symbol" w:cs="Segoe UI Symbol"/>
          <w:sz w:val="22"/>
          <w:szCs w:val="22"/>
        </w:rPr>
        <w:t>☐</w:t>
      </w:r>
      <w:r>
        <w:rPr>
          <w:rFonts w:ascii="Segoe UI Symbol" w:eastAsia="Segoe UI Symbol" w:hAnsi="Segoe UI Symbol" w:cs="Segoe UI Symbol"/>
          <w:spacing w:val="-10"/>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o</w:t>
      </w:r>
    </w:p>
    <w:p w14:paraId="32DF1CDD" w14:textId="77777777" w:rsidR="00065BF4" w:rsidRDefault="00065BF4">
      <w:pPr>
        <w:spacing w:before="3" w:line="160" w:lineRule="exact"/>
        <w:rPr>
          <w:sz w:val="16"/>
          <w:szCs w:val="16"/>
        </w:rPr>
      </w:pPr>
    </w:p>
    <w:p w14:paraId="3463166A" w14:textId="77777777" w:rsidR="00065BF4" w:rsidRDefault="00E32064">
      <w:pPr>
        <w:spacing w:line="275" w:lineRule="auto"/>
        <w:ind w:left="839" w:right="73" w:hanging="720"/>
        <w:jc w:val="both"/>
        <w:rPr>
          <w:rFonts w:ascii="Calibri" w:eastAsia="Calibri" w:hAnsi="Calibri" w:cs="Calibri"/>
          <w:sz w:val="22"/>
          <w:szCs w:val="22"/>
        </w:rPr>
      </w:pPr>
      <w:r>
        <w:rPr>
          <w:rFonts w:ascii="Calibri" w:eastAsia="Calibri" w:hAnsi="Calibri" w:cs="Calibri"/>
          <w:spacing w:val="1"/>
          <w:sz w:val="22"/>
          <w:szCs w:val="22"/>
        </w:rPr>
        <w:t>3</w:t>
      </w:r>
      <w:r>
        <w:rPr>
          <w:rFonts w:ascii="Calibri" w:eastAsia="Calibri" w:hAnsi="Calibri" w:cs="Calibri"/>
          <w:sz w:val="22"/>
          <w:szCs w:val="22"/>
        </w:rPr>
        <w:t xml:space="preserve">.1.3    </w:t>
      </w:r>
      <w:r>
        <w:rPr>
          <w:rFonts w:ascii="Calibri" w:eastAsia="Calibri" w:hAnsi="Calibri" w:cs="Calibri"/>
          <w:spacing w:val="21"/>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as</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pacing w:val="-1"/>
          <w:sz w:val="22"/>
          <w:szCs w:val="22"/>
        </w:rPr>
        <w:t>no</w:t>
      </w:r>
      <w:r>
        <w:rPr>
          <w:rFonts w:ascii="Calibri" w:eastAsia="Calibri" w:hAnsi="Calibri" w:cs="Calibri"/>
          <w:sz w:val="22"/>
          <w:szCs w:val="22"/>
        </w:rPr>
        <w:t>tif</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pacing w:val="-1"/>
          <w:sz w:val="22"/>
          <w:szCs w:val="22"/>
        </w:rPr>
        <w:t>b</w:t>
      </w:r>
      <w:r>
        <w:rPr>
          <w:rFonts w:ascii="Calibri" w:eastAsia="Calibri" w:hAnsi="Calibri" w:cs="Calibri"/>
          <w:spacing w:val="-2"/>
          <w:sz w:val="22"/>
          <w:szCs w:val="22"/>
        </w:rPr>
        <w:t>ee</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z w:val="22"/>
          <w:szCs w:val="22"/>
        </w:rPr>
        <w:t>rec</w:t>
      </w:r>
      <w:r>
        <w:rPr>
          <w:rFonts w:ascii="Calibri" w:eastAsia="Calibri" w:hAnsi="Calibri" w:cs="Calibri"/>
          <w:spacing w:val="1"/>
          <w:sz w:val="22"/>
          <w:szCs w:val="22"/>
        </w:rPr>
        <w:t>e</w:t>
      </w:r>
      <w:r>
        <w:rPr>
          <w:rFonts w:ascii="Calibri" w:eastAsia="Calibri" w:hAnsi="Calibri" w:cs="Calibri"/>
          <w:sz w:val="22"/>
          <w:szCs w:val="22"/>
        </w:rPr>
        <w:t>i</w:t>
      </w:r>
      <w:r>
        <w:rPr>
          <w:rFonts w:ascii="Calibri" w:eastAsia="Calibri" w:hAnsi="Calibri" w:cs="Calibri"/>
          <w:spacing w:val="-1"/>
          <w:sz w:val="22"/>
          <w:szCs w:val="22"/>
        </w:rPr>
        <w:t>p</w:t>
      </w:r>
      <w:r>
        <w:rPr>
          <w:rFonts w:ascii="Calibri" w:eastAsia="Calibri" w:hAnsi="Calibri" w:cs="Calibri"/>
          <w:sz w:val="22"/>
          <w:szCs w:val="22"/>
        </w:rPr>
        <w:t>t</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an e</w:t>
      </w:r>
      <w:r>
        <w:rPr>
          <w:rFonts w:ascii="Calibri" w:eastAsia="Calibri" w:hAnsi="Calibri" w:cs="Calibri"/>
          <w:spacing w:val="1"/>
          <w:sz w:val="22"/>
          <w:szCs w:val="22"/>
        </w:rPr>
        <w:t>x</w:t>
      </w:r>
      <w:r>
        <w:rPr>
          <w:rFonts w:ascii="Calibri" w:eastAsia="Calibri" w:hAnsi="Calibri" w:cs="Calibri"/>
          <w:spacing w:val="-1"/>
          <w:sz w:val="22"/>
          <w:szCs w:val="22"/>
        </w:rPr>
        <w:t>po</w:t>
      </w:r>
      <w:r>
        <w:rPr>
          <w:rFonts w:ascii="Calibri" w:eastAsia="Calibri" w:hAnsi="Calibri" w:cs="Calibri"/>
          <w:sz w:val="22"/>
          <w:szCs w:val="22"/>
        </w:rPr>
        <w:t>rt</w:t>
      </w:r>
      <w:r>
        <w:rPr>
          <w:rFonts w:ascii="Calibri" w:eastAsia="Calibri" w:hAnsi="Calibri" w:cs="Calibri"/>
          <w:spacing w:val="4"/>
          <w:sz w:val="22"/>
          <w:szCs w:val="22"/>
        </w:rPr>
        <w:t xml:space="preserve"> </w:t>
      </w:r>
      <w:r>
        <w:rPr>
          <w:rFonts w:ascii="Calibri" w:eastAsia="Calibri" w:hAnsi="Calibri" w:cs="Calibri"/>
          <w:sz w:val="22"/>
          <w:szCs w:val="22"/>
        </w:rPr>
        <w:t>f</w:t>
      </w:r>
      <w:r>
        <w:rPr>
          <w:rFonts w:ascii="Calibri" w:eastAsia="Calibri" w:hAnsi="Calibri" w:cs="Calibri"/>
          <w:spacing w:val="-3"/>
          <w:sz w:val="22"/>
          <w:szCs w:val="22"/>
        </w:rPr>
        <w:t>i</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easure</w:t>
      </w:r>
      <w:r>
        <w:rPr>
          <w:rFonts w:ascii="Calibri" w:eastAsia="Calibri" w:hAnsi="Calibri" w:cs="Calibri"/>
          <w:spacing w:val="1"/>
          <w:sz w:val="22"/>
          <w:szCs w:val="22"/>
        </w:rPr>
        <w:t xml:space="preserve"> </w:t>
      </w:r>
      <w:r>
        <w:rPr>
          <w:rFonts w:ascii="Calibri" w:eastAsia="Calibri" w:hAnsi="Calibri" w:cs="Calibri"/>
          <w:sz w:val="22"/>
          <w:szCs w:val="22"/>
        </w:rPr>
        <w:t>that</w:t>
      </w:r>
      <w:r>
        <w:rPr>
          <w:rFonts w:ascii="Calibri" w:eastAsia="Calibri" w:hAnsi="Calibri" w:cs="Calibri"/>
          <w:spacing w:val="3"/>
          <w:sz w:val="22"/>
          <w:szCs w:val="22"/>
        </w:rPr>
        <w:t xml:space="preserve"> </w:t>
      </w:r>
      <w:r>
        <w:rPr>
          <w:rFonts w:ascii="Calibri" w:eastAsia="Calibri" w:hAnsi="Calibri" w:cs="Calibri"/>
          <w:sz w:val="22"/>
          <w:szCs w:val="22"/>
        </w:rPr>
        <w:t>is</w:t>
      </w:r>
      <w:r>
        <w:rPr>
          <w:rFonts w:ascii="Calibri" w:eastAsia="Calibri" w:hAnsi="Calibri" w:cs="Calibri"/>
          <w:spacing w:val="1"/>
          <w:sz w:val="22"/>
          <w:szCs w:val="22"/>
        </w:rPr>
        <w:t xml:space="preserve"> </w:t>
      </w:r>
      <w:r>
        <w:rPr>
          <w:rFonts w:ascii="Calibri" w:eastAsia="Calibri" w:hAnsi="Calibri" w:cs="Calibri"/>
          <w:spacing w:val="-1"/>
          <w:sz w:val="22"/>
          <w:szCs w:val="22"/>
        </w:rPr>
        <w:t>no</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z w:val="22"/>
          <w:szCs w:val="22"/>
        </w:rPr>
        <w:t>li</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i</w:t>
      </w:r>
      <w:r>
        <w:rPr>
          <w:rFonts w:ascii="Calibri" w:eastAsia="Calibri" w:hAnsi="Calibri" w:cs="Calibri"/>
          <w:sz w:val="22"/>
          <w:szCs w:val="22"/>
        </w:rPr>
        <w:t>th the</w:t>
      </w:r>
      <w:r>
        <w:rPr>
          <w:rFonts w:ascii="Calibri" w:eastAsia="Calibri" w:hAnsi="Calibri" w:cs="Calibri"/>
          <w:spacing w:val="4"/>
          <w:sz w:val="22"/>
          <w:szCs w:val="22"/>
        </w:rPr>
        <w:t xml:space="preserve"> </w:t>
      </w:r>
      <w:r>
        <w:rPr>
          <w:rFonts w:ascii="Calibri" w:eastAsia="Calibri" w:hAnsi="Calibri" w:cs="Calibri"/>
          <w:sz w:val="22"/>
          <w:szCs w:val="22"/>
        </w:rPr>
        <w:t>OE</w:t>
      </w:r>
      <w:r>
        <w:rPr>
          <w:rFonts w:ascii="Calibri" w:eastAsia="Calibri" w:hAnsi="Calibri" w:cs="Calibri"/>
          <w:spacing w:val="-2"/>
          <w:sz w:val="22"/>
          <w:szCs w:val="22"/>
        </w:rPr>
        <w:t>C</w:t>
      </w:r>
      <w:r>
        <w:rPr>
          <w:rFonts w:ascii="Calibri" w:eastAsia="Calibri" w:hAnsi="Calibri" w:cs="Calibri"/>
          <w:sz w:val="22"/>
          <w:szCs w:val="22"/>
        </w:rPr>
        <w:t>D</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r</w:t>
      </w:r>
      <w:r>
        <w:rPr>
          <w:rFonts w:ascii="Calibri" w:eastAsia="Calibri" w:hAnsi="Calibri" w:cs="Calibri"/>
          <w:sz w:val="22"/>
          <w:szCs w:val="22"/>
        </w:rPr>
        <w:t>ra</w:t>
      </w:r>
      <w:r>
        <w:rPr>
          <w:rFonts w:ascii="Calibri" w:eastAsia="Calibri" w:hAnsi="Calibri" w:cs="Calibri"/>
          <w:spacing w:val="-1"/>
          <w:sz w:val="22"/>
          <w:szCs w:val="22"/>
        </w:rPr>
        <w:t>ng</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1"/>
          <w:sz w:val="22"/>
          <w:szCs w:val="22"/>
        </w:rPr>
        <w:t xml:space="preserve"> o</w:t>
      </w:r>
      <w:r>
        <w:rPr>
          <w:rFonts w:ascii="Calibri" w:eastAsia="Calibri" w:hAnsi="Calibri" w:cs="Calibri"/>
          <w:sz w:val="22"/>
          <w:szCs w:val="22"/>
        </w:rPr>
        <w:t xml:space="preserve">n </w:t>
      </w:r>
      <w:r>
        <w:rPr>
          <w:rFonts w:ascii="Calibri" w:eastAsia="Calibri" w:hAnsi="Calibri" w:cs="Calibri"/>
          <w:spacing w:val="1"/>
          <w:sz w:val="22"/>
          <w:szCs w:val="22"/>
        </w:rPr>
        <w:t>o</w:t>
      </w:r>
      <w:r>
        <w:rPr>
          <w:rFonts w:ascii="Calibri" w:eastAsia="Calibri" w:hAnsi="Calibri" w:cs="Calibri"/>
          <w:sz w:val="22"/>
          <w:szCs w:val="22"/>
        </w:rPr>
        <w:t>ff</w:t>
      </w:r>
      <w:r>
        <w:rPr>
          <w:rFonts w:ascii="Calibri" w:eastAsia="Calibri" w:hAnsi="Calibri" w:cs="Calibri"/>
          <w:spacing w:val="-1"/>
          <w:sz w:val="22"/>
          <w:szCs w:val="22"/>
        </w:rPr>
        <w:t>i</w:t>
      </w:r>
      <w:r>
        <w:rPr>
          <w:rFonts w:ascii="Calibri" w:eastAsia="Calibri" w:hAnsi="Calibri" w:cs="Calibri"/>
          <w:sz w:val="22"/>
          <w:szCs w:val="22"/>
        </w:rPr>
        <w:t>cially</w:t>
      </w:r>
      <w:r>
        <w:rPr>
          <w:rFonts w:ascii="Calibri" w:eastAsia="Calibri" w:hAnsi="Calibri" w:cs="Calibri"/>
          <w:spacing w:val="4"/>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p</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rted</w:t>
      </w:r>
      <w:r>
        <w:rPr>
          <w:rFonts w:ascii="Calibri" w:eastAsia="Calibri" w:hAnsi="Calibri" w:cs="Calibri"/>
          <w:spacing w:val="4"/>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z w:val="22"/>
          <w:szCs w:val="22"/>
        </w:rPr>
        <w:t>credits</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ticle</w:t>
      </w:r>
      <w:r>
        <w:rPr>
          <w:rFonts w:ascii="Calibri" w:eastAsia="Calibri" w:hAnsi="Calibri" w:cs="Calibri"/>
          <w:spacing w:val="2"/>
          <w:sz w:val="22"/>
          <w:szCs w:val="22"/>
        </w:rPr>
        <w:t xml:space="preserve"> </w:t>
      </w:r>
      <w:r>
        <w:rPr>
          <w:rFonts w:ascii="Calibri" w:eastAsia="Calibri" w:hAnsi="Calibri" w:cs="Calibri"/>
          <w:spacing w:val="1"/>
          <w:sz w:val="22"/>
          <w:szCs w:val="22"/>
        </w:rPr>
        <w:t>5</w:t>
      </w:r>
      <w:r>
        <w:rPr>
          <w:rFonts w:ascii="Calibri" w:eastAsia="Calibri" w:hAnsi="Calibri" w:cs="Calibri"/>
          <w:sz w:val="22"/>
          <w:szCs w:val="22"/>
        </w:rPr>
        <w:t>(</w:t>
      </w:r>
      <w:r>
        <w:rPr>
          <w:rFonts w:ascii="Calibri" w:eastAsia="Calibri" w:hAnsi="Calibri" w:cs="Calibri"/>
          <w:spacing w:val="-1"/>
          <w:sz w:val="22"/>
          <w:szCs w:val="22"/>
        </w:rPr>
        <w:t>1</w:t>
      </w:r>
      <w:r>
        <w:rPr>
          <w:rFonts w:ascii="Calibri" w:eastAsia="Calibri" w:hAnsi="Calibri" w:cs="Calibri"/>
          <w:sz w:val="22"/>
          <w:szCs w:val="22"/>
        </w:rPr>
        <w:t>)(</w:t>
      </w:r>
      <w:r>
        <w:rPr>
          <w:rFonts w:ascii="Calibri" w:eastAsia="Calibri" w:hAnsi="Calibri" w:cs="Calibri"/>
          <w:spacing w:val="1"/>
          <w:sz w:val="22"/>
          <w:szCs w:val="22"/>
        </w:rPr>
        <w:t>c</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Reg</w:t>
      </w:r>
      <w:r>
        <w:rPr>
          <w:rFonts w:ascii="Calibri" w:eastAsia="Calibri" w:hAnsi="Calibri" w:cs="Calibri"/>
          <w:spacing w:val="-1"/>
          <w:sz w:val="22"/>
          <w:szCs w:val="22"/>
        </w:rPr>
        <w:t>u</w:t>
      </w:r>
      <w:r>
        <w:rPr>
          <w:rFonts w:ascii="Calibri" w:eastAsia="Calibri" w:hAnsi="Calibri" w:cs="Calibri"/>
          <w:sz w:val="22"/>
          <w:szCs w:val="22"/>
        </w:rPr>
        <w:t>lati</w:t>
      </w:r>
      <w:r>
        <w:rPr>
          <w:rFonts w:ascii="Calibri" w:eastAsia="Calibri" w:hAnsi="Calibri" w:cs="Calibri"/>
          <w:spacing w:val="1"/>
          <w:sz w:val="22"/>
          <w:szCs w:val="22"/>
        </w:rPr>
        <w:t>o</w:t>
      </w:r>
      <w:r>
        <w:rPr>
          <w:rFonts w:ascii="Calibri" w:eastAsia="Calibri" w:hAnsi="Calibri" w:cs="Calibri"/>
          <w:sz w:val="22"/>
          <w:szCs w:val="22"/>
        </w:rPr>
        <w:t>n (EU)</w:t>
      </w:r>
      <w:r>
        <w:rPr>
          <w:rFonts w:ascii="Calibri" w:eastAsia="Calibri" w:hAnsi="Calibri" w:cs="Calibri"/>
          <w:spacing w:val="-1"/>
          <w:sz w:val="22"/>
          <w:szCs w:val="22"/>
        </w:rPr>
        <w:t xml:space="preserve"> </w:t>
      </w:r>
      <w:r>
        <w:rPr>
          <w:rFonts w:ascii="Calibri" w:eastAsia="Calibri" w:hAnsi="Calibri" w:cs="Calibri"/>
          <w:spacing w:val="1"/>
          <w:sz w:val="22"/>
          <w:szCs w:val="22"/>
        </w:rPr>
        <w:t>2</w:t>
      </w:r>
      <w:r>
        <w:rPr>
          <w:rFonts w:ascii="Calibri" w:eastAsia="Calibri" w:hAnsi="Calibri" w:cs="Calibri"/>
          <w:spacing w:val="-2"/>
          <w:sz w:val="22"/>
          <w:szCs w:val="22"/>
        </w:rPr>
        <w:t>0</w:t>
      </w:r>
      <w:r>
        <w:rPr>
          <w:rFonts w:ascii="Calibri" w:eastAsia="Calibri" w:hAnsi="Calibri" w:cs="Calibri"/>
          <w:spacing w:val="1"/>
          <w:sz w:val="22"/>
          <w:szCs w:val="22"/>
        </w:rPr>
        <w:t>2</w:t>
      </w:r>
      <w:r>
        <w:rPr>
          <w:rFonts w:ascii="Calibri" w:eastAsia="Calibri" w:hAnsi="Calibri" w:cs="Calibri"/>
          <w:spacing w:val="-2"/>
          <w:sz w:val="22"/>
          <w:szCs w:val="22"/>
        </w:rPr>
        <w:t>2</w:t>
      </w:r>
      <w:r>
        <w:rPr>
          <w:rFonts w:ascii="Calibri" w:eastAsia="Calibri" w:hAnsi="Calibri" w:cs="Calibri"/>
          <w:spacing w:val="1"/>
          <w:sz w:val="22"/>
          <w:szCs w:val="22"/>
        </w:rPr>
        <w:t>/</w:t>
      </w:r>
      <w:r>
        <w:rPr>
          <w:rFonts w:ascii="Calibri" w:eastAsia="Calibri" w:hAnsi="Calibri" w:cs="Calibri"/>
          <w:spacing w:val="-2"/>
          <w:sz w:val="22"/>
          <w:szCs w:val="22"/>
        </w:rPr>
        <w:t>2</w:t>
      </w:r>
      <w:r>
        <w:rPr>
          <w:rFonts w:ascii="Calibri" w:eastAsia="Calibri" w:hAnsi="Calibri" w:cs="Calibri"/>
          <w:spacing w:val="1"/>
          <w:sz w:val="22"/>
          <w:szCs w:val="22"/>
        </w:rPr>
        <w:t>5</w:t>
      </w:r>
      <w:r>
        <w:rPr>
          <w:rFonts w:ascii="Calibri" w:eastAsia="Calibri" w:hAnsi="Calibri" w:cs="Calibri"/>
          <w:spacing w:val="-2"/>
          <w:sz w:val="22"/>
          <w:szCs w:val="22"/>
        </w:rPr>
        <w:t>6</w:t>
      </w:r>
      <w:r>
        <w:rPr>
          <w:rFonts w:ascii="Calibri" w:eastAsia="Calibri" w:hAnsi="Calibri" w:cs="Calibri"/>
          <w:spacing w:val="1"/>
          <w:sz w:val="22"/>
          <w:szCs w:val="22"/>
        </w:rPr>
        <w:t>0</w:t>
      </w:r>
      <w:r>
        <w:rPr>
          <w:rFonts w:ascii="Calibri" w:eastAsia="Calibri" w:hAnsi="Calibri" w:cs="Calibri"/>
          <w:sz w:val="22"/>
          <w:szCs w:val="22"/>
        </w:rPr>
        <w:t>.</w:t>
      </w:r>
    </w:p>
    <w:p w14:paraId="585FB759" w14:textId="77777777" w:rsidR="00065BF4" w:rsidRDefault="00065BF4">
      <w:pPr>
        <w:spacing w:before="3" w:line="120" w:lineRule="exact"/>
        <w:rPr>
          <w:sz w:val="13"/>
          <w:szCs w:val="13"/>
        </w:rPr>
      </w:pPr>
    </w:p>
    <w:p w14:paraId="6B09BF2D" w14:textId="77777777" w:rsidR="00065BF4" w:rsidRDefault="00E32064">
      <w:pPr>
        <w:ind w:left="839"/>
        <w:rPr>
          <w:rFonts w:ascii="Calibri" w:eastAsia="Calibri" w:hAnsi="Calibri" w:cs="Calibri"/>
          <w:sz w:val="22"/>
          <w:szCs w:val="22"/>
        </w:rPr>
      </w:pPr>
      <w:r>
        <w:rPr>
          <w:rFonts w:ascii="Segoe UI Symbol" w:eastAsia="Segoe UI Symbol" w:hAnsi="Segoe UI Symbol" w:cs="Segoe UI Symbol"/>
          <w:sz w:val="22"/>
          <w:szCs w:val="22"/>
        </w:rPr>
        <w:t>☐</w:t>
      </w:r>
      <w:r>
        <w:rPr>
          <w:rFonts w:ascii="Segoe UI Symbol" w:eastAsia="Segoe UI Symbol" w:hAnsi="Segoe UI Symbol" w:cs="Segoe UI Symbol"/>
          <w:spacing w:val="-10"/>
          <w:sz w:val="22"/>
          <w:szCs w:val="22"/>
        </w:rPr>
        <w:t xml:space="preserve"> </w:t>
      </w:r>
      <w:r>
        <w:rPr>
          <w:rFonts w:ascii="Calibri" w:eastAsia="Calibri" w:hAnsi="Calibri" w:cs="Calibri"/>
          <w:spacing w:val="1"/>
          <w:sz w:val="22"/>
          <w:szCs w:val="22"/>
        </w:rPr>
        <w:t>y</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Segoe UI Symbol" w:eastAsia="Segoe UI Symbol" w:hAnsi="Segoe UI Symbol" w:cs="Segoe UI Symbol"/>
          <w:sz w:val="22"/>
          <w:szCs w:val="22"/>
        </w:rPr>
        <w:t>☐</w:t>
      </w:r>
      <w:r>
        <w:rPr>
          <w:rFonts w:ascii="Segoe UI Symbol" w:eastAsia="Segoe UI Symbol" w:hAnsi="Segoe UI Symbol" w:cs="Segoe UI Symbol"/>
          <w:spacing w:val="-10"/>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o</w:t>
      </w:r>
    </w:p>
    <w:p w14:paraId="6FF80620" w14:textId="77777777" w:rsidR="00065BF4" w:rsidRDefault="00065BF4">
      <w:pPr>
        <w:spacing w:before="4" w:line="160" w:lineRule="exact"/>
        <w:rPr>
          <w:sz w:val="16"/>
          <w:szCs w:val="16"/>
        </w:rPr>
      </w:pPr>
    </w:p>
    <w:p w14:paraId="190FDF4E" w14:textId="77777777" w:rsidR="00065BF4" w:rsidRDefault="00E32064">
      <w:pPr>
        <w:spacing w:line="275" w:lineRule="auto"/>
        <w:ind w:left="839" w:right="72" w:hanging="720"/>
        <w:jc w:val="both"/>
        <w:rPr>
          <w:rFonts w:ascii="Calibri" w:eastAsia="Calibri" w:hAnsi="Calibri" w:cs="Calibri"/>
          <w:sz w:val="22"/>
          <w:szCs w:val="22"/>
        </w:rPr>
      </w:pPr>
      <w:r>
        <w:rPr>
          <w:rFonts w:ascii="Calibri" w:eastAsia="Calibri" w:hAnsi="Calibri" w:cs="Calibri"/>
          <w:spacing w:val="1"/>
          <w:sz w:val="22"/>
          <w:szCs w:val="22"/>
        </w:rPr>
        <w:t>3</w:t>
      </w:r>
      <w:r>
        <w:rPr>
          <w:rFonts w:ascii="Calibri" w:eastAsia="Calibri" w:hAnsi="Calibri" w:cs="Calibri"/>
          <w:sz w:val="22"/>
          <w:szCs w:val="22"/>
        </w:rPr>
        <w:t>.1.</w:t>
      </w:r>
      <w:r>
        <w:rPr>
          <w:rFonts w:ascii="Calibri" w:eastAsia="Calibri" w:hAnsi="Calibri" w:cs="Calibri"/>
          <w:spacing w:val="1"/>
          <w:sz w:val="22"/>
          <w:szCs w:val="22"/>
        </w:rPr>
        <w:t>4</w:t>
      </w:r>
      <w:r>
        <w:rPr>
          <w:rFonts w:ascii="Calibri" w:eastAsia="Calibri" w:hAnsi="Calibri" w:cs="Calibri"/>
          <w:sz w:val="22"/>
          <w:szCs w:val="22"/>
        </w:rPr>
        <w:t xml:space="preserve">.  </w:t>
      </w:r>
      <w:r>
        <w:rPr>
          <w:rFonts w:ascii="Calibri" w:eastAsia="Calibri" w:hAnsi="Calibri" w:cs="Calibri"/>
          <w:spacing w:val="9"/>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as</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ti</w:t>
      </w:r>
      <w:r>
        <w:rPr>
          <w:rFonts w:ascii="Calibri" w:eastAsia="Calibri" w:hAnsi="Calibri" w:cs="Calibri"/>
          <w:spacing w:val="-2"/>
          <w:sz w:val="22"/>
          <w:szCs w:val="22"/>
        </w:rPr>
        <w:t>f</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arty</w:t>
      </w:r>
      <w:r>
        <w:rPr>
          <w:rFonts w:ascii="Calibri" w:eastAsia="Calibri" w:hAnsi="Calibri" w:cs="Calibri"/>
          <w:spacing w:val="4"/>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z w:val="22"/>
          <w:szCs w:val="22"/>
        </w:rPr>
        <w:t>rec</w:t>
      </w:r>
      <w:r>
        <w:rPr>
          <w:rFonts w:ascii="Calibri" w:eastAsia="Calibri" w:hAnsi="Calibri" w:cs="Calibri"/>
          <w:spacing w:val="1"/>
          <w:sz w:val="22"/>
          <w:szCs w:val="22"/>
        </w:rPr>
        <w:t>e</w:t>
      </w:r>
      <w:r>
        <w:rPr>
          <w:rFonts w:ascii="Calibri" w:eastAsia="Calibri" w:hAnsi="Calibri" w:cs="Calibri"/>
          <w:sz w:val="22"/>
          <w:szCs w:val="22"/>
        </w:rPr>
        <w:t>i</w:t>
      </w:r>
      <w:r>
        <w:rPr>
          <w:rFonts w:ascii="Calibri" w:eastAsia="Calibri" w:hAnsi="Calibri" w:cs="Calibri"/>
          <w:spacing w:val="-4"/>
          <w:sz w:val="22"/>
          <w:szCs w:val="22"/>
        </w:rPr>
        <w:t>p</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re</w:t>
      </w:r>
      <w:r>
        <w:rPr>
          <w:rFonts w:ascii="Calibri" w:eastAsia="Calibri" w:hAnsi="Calibri" w:cs="Calibri"/>
          <w:spacing w:val="-2"/>
          <w:sz w:val="22"/>
          <w:szCs w:val="22"/>
        </w:rPr>
        <w:t>i</w:t>
      </w:r>
      <w:r>
        <w:rPr>
          <w:rFonts w:ascii="Calibri" w:eastAsia="Calibri" w:hAnsi="Calibri" w:cs="Calibri"/>
          <w:spacing w:val="-1"/>
          <w:sz w:val="22"/>
          <w:szCs w:val="22"/>
        </w:rPr>
        <w:t>g</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cial</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tri</w:t>
      </w:r>
      <w:r>
        <w:rPr>
          <w:rFonts w:ascii="Calibri" w:eastAsia="Calibri" w:hAnsi="Calibri" w:cs="Calibri"/>
          <w:spacing w:val="-1"/>
          <w:sz w:val="22"/>
          <w:szCs w:val="22"/>
        </w:rPr>
        <w:t>bu</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 ena</w:t>
      </w:r>
      <w:r>
        <w:rPr>
          <w:rFonts w:ascii="Calibri" w:eastAsia="Calibri" w:hAnsi="Calibri" w:cs="Calibri"/>
          <w:spacing w:val="-1"/>
          <w:sz w:val="22"/>
          <w:szCs w:val="22"/>
        </w:rPr>
        <w:t>b</w:t>
      </w:r>
      <w:r>
        <w:rPr>
          <w:rFonts w:ascii="Calibri" w:eastAsia="Calibri" w:hAnsi="Calibri" w:cs="Calibri"/>
          <w:sz w:val="22"/>
          <w:szCs w:val="22"/>
        </w:rPr>
        <w:t>li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z w:val="22"/>
          <w:szCs w:val="22"/>
        </w:rPr>
        <w:t xml:space="preserve">an </w:t>
      </w:r>
      <w:r>
        <w:rPr>
          <w:rFonts w:ascii="Calibri" w:eastAsia="Calibri" w:hAnsi="Calibri" w:cs="Calibri"/>
          <w:spacing w:val="-1"/>
          <w:sz w:val="22"/>
          <w:szCs w:val="22"/>
        </w:rPr>
        <w:t>und</w:t>
      </w:r>
      <w:r>
        <w:rPr>
          <w:rFonts w:ascii="Calibri" w:eastAsia="Calibri" w:hAnsi="Calibri" w:cs="Calibri"/>
          <w:sz w:val="22"/>
          <w:szCs w:val="22"/>
        </w:rPr>
        <w:t>erta</w:t>
      </w:r>
      <w:r>
        <w:rPr>
          <w:rFonts w:ascii="Calibri" w:eastAsia="Calibri" w:hAnsi="Calibri" w:cs="Calibri"/>
          <w:spacing w:val="1"/>
          <w:sz w:val="22"/>
          <w:szCs w:val="22"/>
        </w:rPr>
        <w:t>k</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su</w:t>
      </w:r>
      <w:r>
        <w:rPr>
          <w:rFonts w:ascii="Calibri" w:eastAsia="Calibri" w:hAnsi="Calibri" w:cs="Calibri"/>
          <w:spacing w:val="-1"/>
          <w:sz w:val="22"/>
          <w:szCs w:val="22"/>
        </w:rPr>
        <w:t>b</w:t>
      </w:r>
      <w:r>
        <w:rPr>
          <w:rFonts w:ascii="Calibri" w:eastAsia="Calibri" w:hAnsi="Calibri" w:cs="Calibri"/>
          <w:spacing w:val="1"/>
          <w:sz w:val="22"/>
          <w:szCs w:val="22"/>
        </w:rPr>
        <w:t>m</w:t>
      </w:r>
      <w:r>
        <w:rPr>
          <w:rFonts w:ascii="Calibri" w:eastAsia="Calibri" w:hAnsi="Calibri" w:cs="Calibri"/>
          <w:spacing w:val="-3"/>
          <w:sz w:val="22"/>
          <w:szCs w:val="22"/>
        </w:rPr>
        <w:t>i</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an</w:t>
      </w:r>
      <w:r>
        <w:rPr>
          <w:rFonts w:ascii="Calibri" w:eastAsia="Calibri" w:hAnsi="Calibri" w:cs="Calibri"/>
          <w:spacing w:val="-1"/>
          <w:sz w:val="22"/>
          <w:szCs w:val="22"/>
        </w:rPr>
        <w:t xml:space="preserve"> </w:t>
      </w:r>
      <w:r>
        <w:rPr>
          <w:rFonts w:ascii="Calibri" w:eastAsia="Calibri" w:hAnsi="Calibri" w:cs="Calibri"/>
          <w:spacing w:val="-3"/>
          <w:sz w:val="22"/>
          <w:szCs w:val="22"/>
        </w:rPr>
        <w:t>u</w:t>
      </w:r>
      <w:r>
        <w:rPr>
          <w:rFonts w:ascii="Calibri" w:eastAsia="Calibri" w:hAnsi="Calibri" w:cs="Calibri"/>
          <w:spacing w:val="-1"/>
          <w:sz w:val="22"/>
          <w:szCs w:val="22"/>
        </w:rPr>
        <w:t>ndu</w:t>
      </w:r>
      <w:r>
        <w:rPr>
          <w:rFonts w:ascii="Calibri" w:eastAsia="Calibri" w:hAnsi="Calibri" w:cs="Calibri"/>
          <w:sz w:val="22"/>
          <w:szCs w:val="22"/>
        </w:rPr>
        <w:t>ly</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d</w:t>
      </w:r>
      <w:r>
        <w:rPr>
          <w:rFonts w:ascii="Calibri" w:eastAsia="Calibri" w:hAnsi="Calibri" w:cs="Calibri"/>
          <w:spacing w:val="1"/>
          <w:sz w:val="22"/>
          <w:szCs w:val="22"/>
        </w:rPr>
        <w:t>v</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tag</w:t>
      </w:r>
      <w:r>
        <w:rPr>
          <w:rFonts w:ascii="Calibri" w:eastAsia="Calibri" w:hAnsi="Calibri" w:cs="Calibri"/>
          <w:spacing w:val="-2"/>
          <w:sz w:val="22"/>
          <w:szCs w:val="22"/>
        </w:rPr>
        <w:t>e</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s</w:t>
      </w:r>
      <w:r>
        <w:rPr>
          <w:rFonts w:ascii="Calibri" w:eastAsia="Calibri" w:hAnsi="Calibri" w:cs="Calibri"/>
          <w:spacing w:val="49"/>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w:t>
      </w:r>
      <w:r>
        <w:rPr>
          <w:rFonts w:ascii="Calibri" w:eastAsia="Calibri" w:hAnsi="Calibri" w:cs="Calibri"/>
          <w:spacing w:val="1"/>
          <w:sz w:val="22"/>
          <w:szCs w:val="22"/>
        </w:rPr>
        <w:t xml:space="preserve"> 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asis</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w</w:t>
      </w:r>
      <w:r>
        <w:rPr>
          <w:rFonts w:ascii="Calibri" w:eastAsia="Calibri" w:hAnsi="Calibri" w:cs="Calibri"/>
          <w:spacing w:val="-1"/>
          <w:sz w:val="22"/>
          <w:szCs w:val="22"/>
        </w:rPr>
        <w:t>h</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h</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pacing w:val="1"/>
          <w:sz w:val="22"/>
          <w:szCs w:val="22"/>
        </w:rPr>
        <w:t>u</w:t>
      </w:r>
      <w:r>
        <w:rPr>
          <w:rFonts w:ascii="Calibri" w:eastAsia="Calibri" w:hAnsi="Calibri" w:cs="Calibri"/>
          <w:spacing w:val="-1"/>
          <w:sz w:val="22"/>
          <w:szCs w:val="22"/>
        </w:rPr>
        <w:t>nd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taking c</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ld</w:t>
      </w:r>
      <w:r>
        <w:rPr>
          <w:rFonts w:ascii="Calibri" w:eastAsia="Calibri" w:hAnsi="Calibri" w:cs="Calibri"/>
          <w:spacing w:val="-1"/>
          <w:sz w:val="22"/>
          <w:szCs w:val="22"/>
        </w:rPr>
        <w:t xml:space="preserve"> </w:t>
      </w:r>
      <w:r>
        <w:rPr>
          <w:rFonts w:ascii="Calibri" w:eastAsia="Calibri" w:hAnsi="Calibri" w:cs="Calibri"/>
          <w:sz w:val="22"/>
          <w:szCs w:val="22"/>
        </w:rPr>
        <w:t>be</w:t>
      </w:r>
      <w:r>
        <w:rPr>
          <w:rFonts w:ascii="Calibri" w:eastAsia="Calibri" w:hAnsi="Calibri" w:cs="Calibri"/>
          <w:spacing w:val="1"/>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warded</w:t>
      </w:r>
      <w:r>
        <w:rPr>
          <w:rFonts w:ascii="Calibri" w:eastAsia="Calibri" w:hAnsi="Calibri" w:cs="Calibri"/>
          <w:spacing w:val="-3"/>
          <w:sz w:val="22"/>
          <w:szCs w:val="22"/>
        </w:rPr>
        <w:t xml:space="preserve"> </w:t>
      </w:r>
      <w:r>
        <w:rPr>
          <w:rFonts w:ascii="Calibri" w:eastAsia="Calibri" w:hAnsi="Calibri" w:cs="Calibri"/>
          <w:sz w:val="22"/>
          <w:szCs w:val="22"/>
        </w:rPr>
        <w:t xml:space="preserve">the </w:t>
      </w:r>
      <w:r>
        <w:rPr>
          <w:rFonts w:ascii="Calibri" w:eastAsia="Calibri" w:hAnsi="Calibri" w:cs="Calibri"/>
          <w:spacing w:val="-2"/>
          <w:sz w:val="22"/>
          <w:szCs w:val="22"/>
        </w:rPr>
        <w:t>r</w:t>
      </w:r>
      <w:r>
        <w:rPr>
          <w:rFonts w:ascii="Calibri" w:eastAsia="Calibri" w:hAnsi="Calibri" w:cs="Calibri"/>
          <w:sz w:val="22"/>
          <w:szCs w:val="22"/>
        </w:rPr>
        <w:t>ele</w:t>
      </w:r>
      <w:r>
        <w:rPr>
          <w:rFonts w:ascii="Calibri" w:eastAsia="Calibri" w:hAnsi="Calibri" w:cs="Calibri"/>
          <w:spacing w:val="-1"/>
          <w:sz w:val="22"/>
          <w:szCs w:val="22"/>
        </w:rPr>
        <w:t>v</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tract</w:t>
      </w:r>
      <w:r>
        <w:rPr>
          <w:rFonts w:ascii="Calibri" w:eastAsia="Calibri" w:hAnsi="Calibri" w:cs="Calibri"/>
          <w:spacing w:val="-1"/>
          <w:sz w:val="22"/>
          <w:szCs w:val="22"/>
        </w:rPr>
        <w:t xml:space="preserve"> </w:t>
      </w:r>
      <w:r>
        <w:rPr>
          <w:rFonts w:ascii="Calibri" w:eastAsia="Calibri" w:hAnsi="Calibri" w:cs="Calibri"/>
          <w:sz w:val="22"/>
          <w:szCs w:val="22"/>
        </w:rPr>
        <w:t>(Article</w:t>
      </w:r>
      <w:r>
        <w:rPr>
          <w:rFonts w:ascii="Calibri" w:eastAsia="Calibri" w:hAnsi="Calibri" w:cs="Calibri"/>
          <w:spacing w:val="35"/>
          <w:sz w:val="22"/>
          <w:szCs w:val="22"/>
        </w:rPr>
        <w:t xml:space="preserve"> </w:t>
      </w:r>
      <w:r>
        <w:rPr>
          <w:rFonts w:ascii="Calibri" w:eastAsia="Calibri" w:hAnsi="Calibri" w:cs="Calibri"/>
          <w:spacing w:val="1"/>
          <w:sz w:val="22"/>
          <w:szCs w:val="22"/>
        </w:rPr>
        <w:t>5</w:t>
      </w:r>
      <w:r>
        <w:rPr>
          <w:rFonts w:ascii="Calibri" w:eastAsia="Calibri" w:hAnsi="Calibri" w:cs="Calibri"/>
          <w:sz w:val="22"/>
          <w:szCs w:val="22"/>
        </w:rPr>
        <w:t>(</w:t>
      </w:r>
      <w:r>
        <w:rPr>
          <w:rFonts w:ascii="Calibri" w:eastAsia="Calibri" w:hAnsi="Calibri" w:cs="Calibri"/>
          <w:spacing w:val="1"/>
          <w:sz w:val="22"/>
          <w:szCs w:val="22"/>
        </w:rPr>
        <w:t>1</w:t>
      </w:r>
      <w:r>
        <w:rPr>
          <w:rFonts w:ascii="Calibri" w:eastAsia="Calibri" w:hAnsi="Calibri" w:cs="Calibri"/>
          <w:spacing w:val="-2"/>
          <w:sz w:val="22"/>
          <w:szCs w:val="22"/>
        </w:rPr>
        <w:t>)</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1"/>
          <w:sz w:val="22"/>
          <w:szCs w:val="22"/>
        </w:rPr>
        <w:t>gu</w:t>
      </w:r>
      <w:r>
        <w:rPr>
          <w:rFonts w:ascii="Calibri" w:eastAsia="Calibri" w:hAnsi="Calibri" w:cs="Calibri"/>
          <w:sz w:val="22"/>
          <w:szCs w:val="22"/>
        </w:rPr>
        <w:t>lat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2"/>
          <w:sz w:val="22"/>
          <w:szCs w:val="22"/>
        </w:rPr>
        <w:t>(</w:t>
      </w:r>
      <w:r>
        <w:rPr>
          <w:rFonts w:ascii="Calibri" w:eastAsia="Calibri" w:hAnsi="Calibri" w:cs="Calibri"/>
          <w:sz w:val="22"/>
          <w:szCs w:val="22"/>
        </w:rPr>
        <w:t>EU)</w:t>
      </w:r>
      <w:r>
        <w:rPr>
          <w:rFonts w:ascii="Calibri" w:eastAsia="Calibri" w:hAnsi="Calibri" w:cs="Calibri"/>
          <w:spacing w:val="-1"/>
          <w:sz w:val="22"/>
          <w:szCs w:val="22"/>
        </w:rPr>
        <w:t xml:space="preserve"> </w:t>
      </w:r>
      <w:r>
        <w:rPr>
          <w:rFonts w:ascii="Calibri" w:eastAsia="Calibri" w:hAnsi="Calibri" w:cs="Calibri"/>
          <w:spacing w:val="1"/>
          <w:sz w:val="22"/>
          <w:szCs w:val="22"/>
        </w:rPr>
        <w:t>2</w:t>
      </w:r>
      <w:r>
        <w:rPr>
          <w:rFonts w:ascii="Calibri" w:eastAsia="Calibri" w:hAnsi="Calibri" w:cs="Calibri"/>
          <w:spacing w:val="-2"/>
          <w:sz w:val="22"/>
          <w:szCs w:val="22"/>
        </w:rPr>
        <w:t>0</w:t>
      </w:r>
      <w:r>
        <w:rPr>
          <w:rFonts w:ascii="Calibri" w:eastAsia="Calibri" w:hAnsi="Calibri" w:cs="Calibri"/>
          <w:spacing w:val="1"/>
          <w:sz w:val="22"/>
          <w:szCs w:val="22"/>
        </w:rPr>
        <w:t>2</w:t>
      </w:r>
      <w:r>
        <w:rPr>
          <w:rFonts w:ascii="Calibri" w:eastAsia="Calibri" w:hAnsi="Calibri" w:cs="Calibri"/>
          <w:spacing w:val="-2"/>
          <w:sz w:val="22"/>
          <w:szCs w:val="22"/>
        </w:rPr>
        <w:t>2</w:t>
      </w:r>
      <w:r>
        <w:rPr>
          <w:rFonts w:ascii="Calibri" w:eastAsia="Calibri" w:hAnsi="Calibri" w:cs="Calibri"/>
          <w:spacing w:val="1"/>
          <w:sz w:val="22"/>
          <w:szCs w:val="22"/>
        </w:rPr>
        <w:t>/</w:t>
      </w:r>
      <w:r>
        <w:rPr>
          <w:rFonts w:ascii="Calibri" w:eastAsia="Calibri" w:hAnsi="Calibri" w:cs="Calibri"/>
          <w:spacing w:val="-2"/>
          <w:sz w:val="22"/>
          <w:szCs w:val="22"/>
        </w:rPr>
        <w:t>2</w:t>
      </w:r>
      <w:r>
        <w:rPr>
          <w:rFonts w:ascii="Calibri" w:eastAsia="Calibri" w:hAnsi="Calibri" w:cs="Calibri"/>
          <w:spacing w:val="1"/>
          <w:sz w:val="22"/>
          <w:szCs w:val="22"/>
        </w:rPr>
        <w:t>5</w:t>
      </w:r>
      <w:r>
        <w:rPr>
          <w:rFonts w:ascii="Calibri" w:eastAsia="Calibri" w:hAnsi="Calibri" w:cs="Calibri"/>
          <w:spacing w:val="-2"/>
          <w:sz w:val="22"/>
          <w:szCs w:val="22"/>
        </w:rPr>
        <w:t>6</w:t>
      </w:r>
      <w:r>
        <w:rPr>
          <w:rFonts w:ascii="Calibri" w:eastAsia="Calibri" w:hAnsi="Calibri" w:cs="Calibri"/>
          <w:spacing w:val="1"/>
          <w:sz w:val="22"/>
          <w:szCs w:val="22"/>
        </w:rPr>
        <w:t>0</w:t>
      </w:r>
      <w:r>
        <w:rPr>
          <w:rFonts w:ascii="Calibri" w:eastAsia="Calibri" w:hAnsi="Calibri" w:cs="Calibri"/>
          <w:sz w:val="22"/>
          <w:szCs w:val="22"/>
        </w:rPr>
        <w:t>.</w:t>
      </w:r>
    </w:p>
    <w:p w14:paraId="10F6798C" w14:textId="77777777" w:rsidR="00065BF4" w:rsidRDefault="00065BF4">
      <w:pPr>
        <w:spacing w:before="3" w:line="120" w:lineRule="exact"/>
        <w:rPr>
          <w:sz w:val="13"/>
          <w:szCs w:val="13"/>
        </w:rPr>
      </w:pPr>
    </w:p>
    <w:p w14:paraId="5AA1AAE7" w14:textId="77777777" w:rsidR="00065BF4" w:rsidRDefault="00E32064">
      <w:pPr>
        <w:ind w:left="889"/>
        <w:rPr>
          <w:rFonts w:ascii="Calibri" w:eastAsia="Calibri" w:hAnsi="Calibri" w:cs="Calibri"/>
          <w:sz w:val="22"/>
          <w:szCs w:val="22"/>
        </w:rPr>
        <w:sectPr w:rsidR="00065BF4">
          <w:footerReference w:type="default" r:id="rId42"/>
          <w:pgSz w:w="11920" w:h="16860"/>
          <w:pgMar w:top="1080" w:right="1300" w:bottom="280" w:left="1300" w:header="0" w:footer="716" w:gutter="0"/>
          <w:pgNumType w:start="78"/>
          <w:cols w:space="720"/>
        </w:sectPr>
      </w:pPr>
      <w:r>
        <w:rPr>
          <w:rFonts w:ascii="Segoe UI Symbol" w:eastAsia="Segoe UI Symbol" w:hAnsi="Segoe UI Symbol" w:cs="Segoe UI Symbol"/>
          <w:sz w:val="22"/>
          <w:szCs w:val="22"/>
        </w:rPr>
        <w:t>☐</w:t>
      </w:r>
      <w:r>
        <w:rPr>
          <w:rFonts w:ascii="Segoe UI Symbol" w:eastAsia="Segoe UI Symbol" w:hAnsi="Segoe UI Symbol" w:cs="Segoe UI Symbol"/>
          <w:spacing w:val="-10"/>
          <w:sz w:val="22"/>
          <w:szCs w:val="22"/>
        </w:rPr>
        <w:t xml:space="preserve"> </w:t>
      </w:r>
      <w:r>
        <w:rPr>
          <w:rFonts w:ascii="Calibri" w:eastAsia="Calibri" w:hAnsi="Calibri" w:cs="Calibri"/>
          <w:spacing w:val="1"/>
          <w:sz w:val="22"/>
          <w:szCs w:val="22"/>
        </w:rPr>
        <w:t>y</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Segoe UI Symbol" w:eastAsia="Segoe UI Symbol" w:hAnsi="Segoe UI Symbol" w:cs="Segoe UI Symbol"/>
          <w:sz w:val="22"/>
          <w:szCs w:val="22"/>
        </w:rPr>
        <w:t>☐</w:t>
      </w:r>
      <w:r>
        <w:rPr>
          <w:rFonts w:ascii="Segoe UI Symbol" w:eastAsia="Segoe UI Symbol" w:hAnsi="Segoe UI Symbol" w:cs="Segoe UI Symbol"/>
          <w:spacing w:val="-10"/>
          <w:sz w:val="22"/>
          <w:szCs w:val="22"/>
        </w:rPr>
        <w:t xml:space="preserve"> </w:t>
      </w:r>
      <w:r>
        <w:rPr>
          <w:rFonts w:ascii="Calibri" w:eastAsia="Calibri" w:hAnsi="Calibri" w:cs="Calibri"/>
          <w:spacing w:val="-3"/>
          <w:sz w:val="22"/>
          <w:szCs w:val="22"/>
        </w:rPr>
        <w:t>n</w:t>
      </w:r>
      <w:r>
        <w:rPr>
          <w:rFonts w:ascii="Calibri" w:eastAsia="Calibri" w:hAnsi="Calibri" w:cs="Calibri"/>
          <w:sz w:val="22"/>
          <w:szCs w:val="22"/>
        </w:rPr>
        <w:t>o</w:t>
      </w:r>
    </w:p>
    <w:p w14:paraId="07263EDB" w14:textId="066EE8A8" w:rsidR="00065BF4" w:rsidRDefault="00E32064">
      <w:pPr>
        <w:spacing w:before="47" w:line="276" w:lineRule="auto"/>
        <w:ind w:left="839" w:right="79" w:hanging="720"/>
        <w:jc w:val="both"/>
        <w:rPr>
          <w:rFonts w:ascii="Calibri" w:eastAsia="Calibri" w:hAnsi="Calibri" w:cs="Calibri"/>
          <w:sz w:val="22"/>
          <w:szCs w:val="22"/>
        </w:rPr>
      </w:pPr>
      <w:r>
        <w:rPr>
          <w:rFonts w:ascii="Calibri" w:eastAsia="Calibri" w:hAnsi="Calibri" w:cs="Calibri"/>
          <w:b/>
          <w:spacing w:val="1"/>
          <w:sz w:val="22"/>
          <w:szCs w:val="22"/>
        </w:rPr>
        <w:lastRenderedPageBreak/>
        <w:t>3</w:t>
      </w:r>
      <w:r>
        <w:rPr>
          <w:rFonts w:ascii="Calibri" w:eastAsia="Calibri" w:hAnsi="Calibri" w:cs="Calibri"/>
          <w:b/>
          <w:spacing w:val="-1"/>
          <w:sz w:val="22"/>
          <w:szCs w:val="22"/>
        </w:rPr>
        <w:t>.</w:t>
      </w:r>
      <w:r>
        <w:rPr>
          <w:rFonts w:ascii="Calibri" w:eastAsia="Calibri" w:hAnsi="Calibri" w:cs="Calibri"/>
          <w:b/>
          <w:spacing w:val="1"/>
          <w:sz w:val="22"/>
          <w:szCs w:val="22"/>
        </w:rPr>
        <w:t>2</w:t>
      </w:r>
      <w:r>
        <w:rPr>
          <w:rFonts w:ascii="Calibri" w:eastAsia="Calibri" w:hAnsi="Calibri" w:cs="Calibri"/>
          <w:sz w:val="22"/>
          <w:szCs w:val="22"/>
        </w:rPr>
        <w:t xml:space="preserve">.      </w:t>
      </w:r>
      <w:r>
        <w:rPr>
          <w:rFonts w:ascii="Calibri" w:eastAsia="Calibri" w:hAnsi="Calibri" w:cs="Calibri"/>
          <w:spacing w:val="20"/>
          <w:sz w:val="22"/>
          <w:szCs w:val="22"/>
        </w:rPr>
        <w:t xml:space="preserve"> </w:t>
      </w:r>
      <w:r>
        <w:rPr>
          <w:rFonts w:ascii="Calibri" w:eastAsia="Calibri" w:hAnsi="Calibri" w:cs="Calibri"/>
          <w:sz w:val="22"/>
          <w:szCs w:val="22"/>
        </w:rPr>
        <w:t>For</w:t>
      </w:r>
      <w:r>
        <w:rPr>
          <w:rFonts w:ascii="Calibri" w:eastAsia="Calibri" w:hAnsi="Calibri" w:cs="Calibri"/>
          <w:spacing w:val="2"/>
          <w:sz w:val="22"/>
          <w:szCs w:val="22"/>
        </w:rPr>
        <w:t xml:space="preserve"> </w:t>
      </w:r>
      <w:r>
        <w:rPr>
          <w:rFonts w:ascii="Calibri" w:eastAsia="Calibri" w:hAnsi="Calibri" w:cs="Calibri"/>
          <w:sz w:val="22"/>
          <w:szCs w:val="22"/>
        </w:rPr>
        <w:t>each</w:t>
      </w:r>
      <w:r>
        <w:rPr>
          <w:rFonts w:ascii="Calibri" w:eastAsia="Calibri" w:hAnsi="Calibri" w:cs="Calibri"/>
          <w:spacing w:val="2"/>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eign</w:t>
      </w:r>
      <w:r>
        <w:rPr>
          <w:rFonts w:ascii="Calibri" w:eastAsia="Calibri" w:hAnsi="Calibri" w:cs="Calibri"/>
          <w:spacing w:val="1"/>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cial</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tri</w:t>
      </w:r>
      <w:r>
        <w:rPr>
          <w:rFonts w:ascii="Calibri" w:eastAsia="Calibri" w:hAnsi="Calibri" w:cs="Calibri"/>
          <w:spacing w:val="-1"/>
          <w:sz w:val="22"/>
          <w:szCs w:val="22"/>
        </w:rPr>
        <w:t>bu</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al</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1"/>
          <w:sz w:val="22"/>
          <w:szCs w:val="22"/>
        </w:rPr>
        <w:t xml:space="preserve"> 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z w:val="22"/>
          <w:szCs w:val="22"/>
        </w:rPr>
        <w:t>ce</w:t>
      </w:r>
      <w:r>
        <w:rPr>
          <w:rFonts w:ascii="Calibri" w:eastAsia="Calibri" w:hAnsi="Calibri" w:cs="Calibri"/>
          <w:spacing w:val="1"/>
          <w:sz w:val="22"/>
          <w:szCs w:val="22"/>
        </w:rPr>
        <w:t>s</w:t>
      </w:r>
      <w:r>
        <w:rPr>
          <w:rFonts w:ascii="Calibri" w:eastAsia="Calibri" w:hAnsi="Calibri" w:cs="Calibri"/>
          <w:sz w:val="22"/>
          <w:szCs w:val="22"/>
        </w:rPr>
        <w:t xml:space="preserve">s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EUR 1</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ill</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g</w:t>
      </w:r>
      <w:r>
        <w:rPr>
          <w:rFonts w:ascii="Calibri" w:eastAsia="Calibri" w:hAnsi="Calibri" w:cs="Calibri"/>
          <w:sz w:val="22"/>
          <w:szCs w:val="22"/>
        </w:rPr>
        <w:t>ra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 xml:space="preserve">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tif</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art</w:t>
      </w:r>
      <w:r>
        <w:rPr>
          <w:rFonts w:ascii="Calibri" w:eastAsia="Calibri" w:hAnsi="Calibri" w:cs="Calibri"/>
          <w:spacing w:val="-3"/>
          <w:sz w:val="22"/>
          <w:szCs w:val="22"/>
        </w:rPr>
        <w:t>i</w:t>
      </w:r>
      <w:r>
        <w:rPr>
          <w:rFonts w:ascii="Calibri" w:eastAsia="Calibri" w:hAnsi="Calibri" w:cs="Calibri"/>
          <w:sz w:val="22"/>
          <w:szCs w:val="22"/>
        </w:rPr>
        <w:t>es</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ree</w:t>
      </w:r>
      <w:r>
        <w:rPr>
          <w:rFonts w:ascii="Calibri" w:eastAsia="Calibri" w:hAnsi="Calibri" w:cs="Calibri"/>
          <w:spacing w:val="3"/>
          <w:sz w:val="22"/>
          <w:szCs w:val="22"/>
        </w:rPr>
        <w:t xml:space="preserve"> </w:t>
      </w:r>
      <w:r>
        <w:rPr>
          <w:rFonts w:ascii="Calibri" w:eastAsia="Calibri" w:hAnsi="Calibri" w:cs="Calibri"/>
          <w:spacing w:val="-1"/>
          <w:sz w:val="22"/>
          <w:szCs w:val="22"/>
        </w:rPr>
        <w:t>y</w:t>
      </w:r>
      <w:r>
        <w:rPr>
          <w:rFonts w:ascii="Calibri" w:eastAsia="Calibri" w:hAnsi="Calibri" w:cs="Calibri"/>
          <w:sz w:val="22"/>
          <w:szCs w:val="22"/>
        </w:rPr>
        <w:t>ears</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to</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1"/>
          <w:sz w:val="22"/>
          <w:szCs w:val="22"/>
        </w:rPr>
        <w:t>no</w:t>
      </w:r>
      <w:r>
        <w:rPr>
          <w:rFonts w:ascii="Calibri" w:eastAsia="Calibri" w:hAnsi="Calibri" w:cs="Calibri"/>
          <w:spacing w:val="-2"/>
          <w:sz w:val="22"/>
          <w:szCs w:val="22"/>
        </w:rPr>
        <w:t>t</w:t>
      </w:r>
      <w:r>
        <w:rPr>
          <w:rFonts w:ascii="Calibri" w:eastAsia="Calibri" w:hAnsi="Calibri" w:cs="Calibri"/>
          <w:sz w:val="22"/>
          <w:szCs w:val="22"/>
        </w:rPr>
        <w:t>if</w:t>
      </w:r>
      <w:r>
        <w:rPr>
          <w:rFonts w:ascii="Calibri" w:eastAsia="Calibri" w:hAnsi="Calibri" w:cs="Calibri"/>
          <w:spacing w:val="-1"/>
          <w:sz w:val="22"/>
          <w:szCs w:val="22"/>
        </w:rPr>
        <w:t>i</w:t>
      </w:r>
      <w:r>
        <w:rPr>
          <w:rFonts w:ascii="Calibri" w:eastAsia="Calibri" w:hAnsi="Calibri" w:cs="Calibri"/>
          <w:sz w:val="22"/>
          <w:szCs w:val="22"/>
        </w:rPr>
        <w:t>cati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th</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y</w:t>
      </w:r>
      <w:r>
        <w:rPr>
          <w:rFonts w:ascii="Calibri" w:eastAsia="Calibri" w:hAnsi="Calibri" w:cs="Calibri"/>
          <w:spacing w:val="2"/>
          <w:sz w:val="22"/>
          <w:szCs w:val="22"/>
        </w:rPr>
        <w:t xml:space="preserve"> </w:t>
      </w:r>
      <w:r>
        <w:rPr>
          <w:rFonts w:ascii="Calibri" w:eastAsia="Calibri" w:hAnsi="Calibri" w:cs="Calibri"/>
          <w:sz w:val="22"/>
          <w:szCs w:val="22"/>
        </w:rPr>
        <w:t>fa</w:t>
      </w:r>
      <w:r>
        <w:rPr>
          <w:rFonts w:ascii="Calibri" w:eastAsia="Calibri" w:hAnsi="Calibri" w:cs="Calibri"/>
          <w:spacing w:val="-1"/>
          <w:sz w:val="22"/>
          <w:szCs w:val="22"/>
        </w:rPr>
        <w:t>l</w:t>
      </w:r>
      <w:r>
        <w:rPr>
          <w:rFonts w:ascii="Calibri" w:eastAsia="Calibri" w:hAnsi="Calibri" w:cs="Calibri"/>
          <w:sz w:val="22"/>
          <w:szCs w:val="22"/>
        </w:rPr>
        <w:t>l</w:t>
      </w:r>
      <w:r>
        <w:rPr>
          <w:rFonts w:ascii="Calibri" w:eastAsia="Calibri" w:hAnsi="Calibri" w:cs="Calibri"/>
          <w:spacing w:val="2"/>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o 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 cat</w:t>
      </w:r>
      <w:r>
        <w:rPr>
          <w:rFonts w:ascii="Calibri" w:eastAsia="Calibri" w:hAnsi="Calibri" w:cs="Calibri"/>
          <w:spacing w:val="1"/>
          <w:sz w:val="22"/>
          <w:szCs w:val="22"/>
        </w:rPr>
        <w:t>e</w:t>
      </w:r>
      <w:r>
        <w:rPr>
          <w:rFonts w:ascii="Calibri" w:eastAsia="Calibri" w:hAnsi="Calibri" w:cs="Calibri"/>
          <w:spacing w:val="-3"/>
          <w:sz w:val="22"/>
          <w:szCs w:val="22"/>
        </w:rPr>
        <w:t>g</w:t>
      </w:r>
      <w:r>
        <w:rPr>
          <w:rFonts w:ascii="Calibri" w:eastAsia="Calibri" w:hAnsi="Calibri" w:cs="Calibri"/>
          <w:spacing w:val="1"/>
          <w:sz w:val="22"/>
          <w:szCs w:val="22"/>
        </w:rPr>
        <w:t>o</w:t>
      </w:r>
      <w:r>
        <w:rPr>
          <w:rFonts w:ascii="Calibri" w:eastAsia="Calibri" w:hAnsi="Calibri" w:cs="Calibri"/>
          <w:sz w:val="22"/>
          <w:szCs w:val="22"/>
        </w:rPr>
        <w:t>ries</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r</w:t>
      </w:r>
      <w:r>
        <w:rPr>
          <w:rFonts w:ascii="Calibri" w:eastAsia="Calibri" w:hAnsi="Calibri" w:cs="Calibri"/>
          <w:sz w:val="22"/>
          <w:szCs w:val="22"/>
        </w:rPr>
        <w:t>ticle</w:t>
      </w:r>
      <w:r>
        <w:rPr>
          <w:rFonts w:ascii="Calibri" w:eastAsia="Calibri" w:hAnsi="Calibri" w:cs="Calibri"/>
          <w:spacing w:val="2"/>
          <w:sz w:val="22"/>
          <w:szCs w:val="22"/>
        </w:rPr>
        <w:t xml:space="preserve"> </w:t>
      </w:r>
      <w:r>
        <w:rPr>
          <w:rFonts w:ascii="Calibri" w:eastAsia="Calibri" w:hAnsi="Calibri" w:cs="Calibri"/>
          <w:spacing w:val="-2"/>
          <w:sz w:val="22"/>
          <w:szCs w:val="22"/>
        </w:rPr>
        <w:t>5</w:t>
      </w:r>
      <w:r>
        <w:rPr>
          <w:rFonts w:ascii="Calibri" w:eastAsia="Calibri" w:hAnsi="Calibri" w:cs="Calibri"/>
          <w:sz w:val="22"/>
          <w:szCs w:val="22"/>
        </w:rPr>
        <w:t>(</w:t>
      </w:r>
      <w:r>
        <w:rPr>
          <w:rFonts w:ascii="Calibri" w:eastAsia="Calibri" w:hAnsi="Calibri" w:cs="Calibri"/>
          <w:spacing w:val="1"/>
          <w:sz w:val="22"/>
          <w:szCs w:val="22"/>
        </w:rPr>
        <w:t>1</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ts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3"/>
          <w:sz w:val="22"/>
          <w:szCs w:val="22"/>
        </w:rPr>
        <w:t xml:space="preserve"> </w:t>
      </w:r>
      <w:r>
        <w:rPr>
          <w:rFonts w:ascii="Calibri" w:eastAsia="Calibri" w:hAnsi="Calibri" w:cs="Calibri"/>
          <w:sz w:val="22"/>
          <w:szCs w:val="22"/>
        </w:rPr>
        <w:t>(c)</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pacing w:val="-2"/>
          <w:sz w:val="22"/>
          <w:szCs w:val="22"/>
        </w:rPr>
        <w:t>(</w:t>
      </w:r>
      <w:r>
        <w:rPr>
          <w:rFonts w:ascii="Calibri" w:eastAsia="Calibri" w:hAnsi="Calibri" w:cs="Calibri"/>
          <w:sz w:val="22"/>
          <w:szCs w:val="22"/>
        </w:rPr>
        <w:t>e)</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pacing w:val="-2"/>
          <w:sz w:val="22"/>
          <w:szCs w:val="22"/>
        </w:rPr>
        <w:t>R</w:t>
      </w:r>
      <w:r>
        <w:rPr>
          <w:rFonts w:ascii="Calibri" w:eastAsia="Calibri" w:hAnsi="Calibri" w:cs="Calibri"/>
          <w:sz w:val="22"/>
          <w:szCs w:val="22"/>
        </w:rPr>
        <w:t>eg</w:t>
      </w:r>
      <w:r>
        <w:rPr>
          <w:rFonts w:ascii="Calibri" w:eastAsia="Calibri" w:hAnsi="Calibri" w:cs="Calibri"/>
          <w:spacing w:val="-1"/>
          <w:sz w:val="22"/>
          <w:szCs w:val="22"/>
        </w:rPr>
        <w:t>u</w:t>
      </w:r>
      <w:r>
        <w:rPr>
          <w:rFonts w:ascii="Calibri" w:eastAsia="Calibri" w:hAnsi="Calibri" w:cs="Calibri"/>
          <w:sz w:val="22"/>
          <w:szCs w:val="22"/>
        </w:rPr>
        <w:t>lati</w:t>
      </w:r>
      <w:r>
        <w:rPr>
          <w:rFonts w:ascii="Calibri" w:eastAsia="Calibri" w:hAnsi="Calibri" w:cs="Calibri"/>
          <w:spacing w:val="1"/>
          <w:sz w:val="22"/>
          <w:szCs w:val="22"/>
        </w:rPr>
        <w:t>o</w:t>
      </w:r>
      <w:r>
        <w:rPr>
          <w:rFonts w:ascii="Calibri" w:eastAsia="Calibri" w:hAnsi="Calibri" w:cs="Calibri"/>
          <w:sz w:val="22"/>
          <w:szCs w:val="22"/>
        </w:rPr>
        <w:t>n (EU)</w:t>
      </w:r>
      <w:r>
        <w:rPr>
          <w:rFonts w:ascii="Calibri" w:eastAsia="Calibri" w:hAnsi="Calibri" w:cs="Calibri"/>
          <w:spacing w:val="1"/>
          <w:sz w:val="22"/>
          <w:szCs w:val="22"/>
        </w:rPr>
        <w:t xml:space="preserve"> </w:t>
      </w:r>
      <w:r>
        <w:rPr>
          <w:rFonts w:ascii="Calibri" w:eastAsia="Calibri" w:hAnsi="Calibri" w:cs="Calibri"/>
          <w:spacing w:val="-2"/>
          <w:sz w:val="22"/>
          <w:szCs w:val="22"/>
        </w:rPr>
        <w:t>2</w:t>
      </w:r>
      <w:r>
        <w:rPr>
          <w:rFonts w:ascii="Calibri" w:eastAsia="Calibri" w:hAnsi="Calibri" w:cs="Calibri"/>
          <w:spacing w:val="1"/>
          <w:sz w:val="22"/>
          <w:szCs w:val="22"/>
        </w:rPr>
        <w:t>0</w:t>
      </w:r>
      <w:r>
        <w:rPr>
          <w:rFonts w:ascii="Calibri" w:eastAsia="Calibri" w:hAnsi="Calibri" w:cs="Calibri"/>
          <w:spacing w:val="-2"/>
          <w:sz w:val="22"/>
          <w:szCs w:val="22"/>
        </w:rPr>
        <w:t>2</w:t>
      </w:r>
      <w:r>
        <w:rPr>
          <w:rFonts w:ascii="Calibri" w:eastAsia="Calibri" w:hAnsi="Calibri" w:cs="Calibri"/>
          <w:spacing w:val="1"/>
          <w:sz w:val="22"/>
          <w:szCs w:val="22"/>
        </w:rPr>
        <w:t>2</w:t>
      </w:r>
      <w:r>
        <w:rPr>
          <w:rFonts w:ascii="Calibri" w:eastAsia="Calibri" w:hAnsi="Calibri" w:cs="Calibri"/>
          <w:spacing w:val="-1"/>
          <w:sz w:val="22"/>
          <w:szCs w:val="22"/>
        </w:rPr>
        <w:t>/</w:t>
      </w:r>
      <w:r>
        <w:rPr>
          <w:rFonts w:ascii="Calibri" w:eastAsia="Calibri" w:hAnsi="Calibri" w:cs="Calibri"/>
          <w:spacing w:val="1"/>
          <w:sz w:val="22"/>
          <w:szCs w:val="22"/>
        </w:rPr>
        <w:t>2</w:t>
      </w:r>
      <w:r>
        <w:rPr>
          <w:rFonts w:ascii="Calibri" w:eastAsia="Calibri" w:hAnsi="Calibri" w:cs="Calibri"/>
          <w:spacing w:val="-2"/>
          <w:sz w:val="22"/>
          <w:szCs w:val="22"/>
        </w:rPr>
        <w:t>5</w:t>
      </w:r>
      <w:r>
        <w:rPr>
          <w:rFonts w:ascii="Calibri" w:eastAsia="Calibri" w:hAnsi="Calibri" w:cs="Calibri"/>
          <w:spacing w:val="1"/>
          <w:sz w:val="22"/>
          <w:szCs w:val="22"/>
        </w:rPr>
        <w:t>6</w:t>
      </w:r>
      <w:r>
        <w:rPr>
          <w:rFonts w:ascii="Calibri" w:eastAsia="Calibri" w:hAnsi="Calibri" w:cs="Calibri"/>
          <w:spacing w:val="-2"/>
          <w:sz w:val="22"/>
          <w:szCs w:val="22"/>
        </w:rPr>
        <w:t>0</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pacing w:val="-1"/>
          <w:sz w:val="22"/>
          <w:szCs w:val="22"/>
        </w:rPr>
        <w:t>no</w:t>
      </w:r>
      <w:r>
        <w:rPr>
          <w:rFonts w:ascii="Calibri" w:eastAsia="Calibri" w:hAnsi="Calibri" w:cs="Calibri"/>
          <w:sz w:val="22"/>
          <w:szCs w:val="22"/>
        </w:rPr>
        <w:t>tif</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 xml:space="preserve">g </w:t>
      </w:r>
      <w:r>
        <w:rPr>
          <w:rFonts w:ascii="Calibri" w:eastAsia="Calibri" w:hAnsi="Calibri" w:cs="Calibri"/>
          <w:spacing w:val="-1"/>
          <w:sz w:val="22"/>
          <w:szCs w:val="22"/>
        </w:rPr>
        <w:t>p</w:t>
      </w:r>
      <w:r>
        <w:rPr>
          <w:rFonts w:ascii="Calibri" w:eastAsia="Calibri" w:hAnsi="Calibri" w:cs="Calibri"/>
          <w:sz w:val="22"/>
          <w:szCs w:val="22"/>
        </w:rPr>
        <w:t>arty</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4"/>
          <w:sz w:val="22"/>
          <w:szCs w:val="22"/>
        </w:rPr>
        <w:t>d</w:t>
      </w:r>
      <w:r>
        <w:rPr>
          <w:rFonts w:ascii="Calibri" w:eastAsia="Calibri" w:hAnsi="Calibri" w:cs="Calibri"/>
          <w:sz w:val="22"/>
          <w:szCs w:val="22"/>
        </w:rPr>
        <w:t>e</w:t>
      </w:r>
      <w:r>
        <w:rPr>
          <w:rFonts w:ascii="Calibri" w:eastAsia="Calibri" w:hAnsi="Calibri" w:cs="Calibri"/>
          <w:spacing w:val="1"/>
          <w:sz w:val="22"/>
          <w:szCs w:val="22"/>
        </w:rPr>
        <w:t xml:space="preserve"> </w:t>
      </w:r>
      <w:r w:rsidR="00C62EB2">
        <w:rPr>
          <w:rFonts w:ascii="Calibri" w:eastAsia="Calibri" w:hAnsi="Calibri" w:cs="Calibri"/>
          <w:sz w:val="22"/>
          <w:szCs w:val="22"/>
        </w:rPr>
        <w:t xml:space="preserve">the </w:t>
      </w:r>
      <w:r w:rsidR="00C62EB2">
        <w:rPr>
          <w:rFonts w:ascii="Calibri" w:eastAsia="Calibri" w:hAnsi="Calibri" w:cs="Calibri"/>
          <w:spacing w:val="6"/>
          <w:sz w:val="22"/>
          <w:szCs w:val="22"/>
        </w:rPr>
        <w:t>following</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and</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su</w:t>
      </w:r>
      <w:r>
        <w:rPr>
          <w:rFonts w:ascii="Calibri" w:eastAsia="Calibri" w:hAnsi="Calibri" w:cs="Calibri"/>
          <w:spacing w:val="-1"/>
          <w:sz w:val="22"/>
          <w:szCs w:val="22"/>
        </w:rPr>
        <w:t>pp</w:t>
      </w:r>
      <w:r>
        <w:rPr>
          <w:rFonts w:ascii="Calibri" w:eastAsia="Calibri" w:hAnsi="Calibri" w:cs="Calibri"/>
          <w:spacing w:val="1"/>
          <w:sz w:val="22"/>
          <w:szCs w:val="22"/>
        </w:rPr>
        <w:t>o</w:t>
      </w:r>
      <w:r>
        <w:rPr>
          <w:rFonts w:ascii="Calibri" w:eastAsia="Calibri" w:hAnsi="Calibri" w:cs="Calibri"/>
          <w:sz w:val="22"/>
          <w:szCs w:val="22"/>
        </w:rPr>
        <w:t>rti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3"/>
          <w:sz w:val="22"/>
          <w:szCs w:val="22"/>
        </w:rPr>
        <w:t>d</w:t>
      </w:r>
      <w:r>
        <w:rPr>
          <w:rFonts w:ascii="Calibri" w:eastAsia="Calibri" w:hAnsi="Calibri" w:cs="Calibri"/>
          <w:spacing w:val="1"/>
          <w:sz w:val="22"/>
          <w:szCs w:val="22"/>
        </w:rPr>
        <w:t>o</w:t>
      </w:r>
      <w:r>
        <w:rPr>
          <w:rFonts w:ascii="Calibri" w:eastAsia="Calibri" w:hAnsi="Calibri" w:cs="Calibri"/>
          <w:sz w:val="22"/>
          <w:szCs w:val="22"/>
        </w:rPr>
        <w:t>cu</w:t>
      </w:r>
      <w:r>
        <w:rPr>
          <w:rFonts w:ascii="Calibri" w:eastAsia="Calibri" w:hAnsi="Calibri" w:cs="Calibri"/>
          <w:spacing w:val="-2"/>
          <w:sz w:val="22"/>
          <w:szCs w:val="22"/>
        </w:rPr>
        <w:t>m</w:t>
      </w:r>
      <w:r>
        <w:rPr>
          <w:rFonts w:ascii="Calibri" w:eastAsia="Calibri" w:hAnsi="Calibri" w:cs="Calibri"/>
          <w:sz w:val="22"/>
          <w:szCs w:val="22"/>
        </w:rPr>
        <w:t>ents:</w:t>
      </w:r>
    </w:p>
    <w:p w14:paraId="6146105A" w14:textId="77777777" w:rsidR="00065BF4" w:rsidRDefault="00065BF4">
      <w:pPr>
        <w:spacing w:before="5" w:line="120" w:lineRule="exact"/>
        <w:rPr>
          <w:sz w:val="12"/>
          <w:szCs w:val="12"/>
        </w:rPr>
      </w:pPr>
    </w:p>
    <w:p w14:paraId="57EE40C2" w14:textId="77777777" w:rsidR="00065BF4" w:rsidRDefault="00E32064">
      <w:pPr>
        <w:spacing w:line="276" w:lineRule="auto"/>
        <w:ind w:left="839" w:right="77" w:hanging="720"/>
        <w:jc w:val="both"/>
        <w:rPr>
          <w:rFonts w:ascii="Calibri" w:eastAsia="Calibri" w:hAnsi="Calibri" w:cs="Calibri"/>
          <w:sz w:val="22"/>
          <w:szCs w:val="22"/>
        </w:rPr>
      </w:pPr>
      <w:r>
        <w:rPr>
          <w:rFonts w:ascii="Calibri" w:eastAsia="Calibri" w:hAnsi="Calibri" w:cs="Calibri"/>
          <w:spacing w:val="1"/>
          <w:sz w:val="22"/>
          <w:szCs w:val="22"/>
        </w:rPr>
        <w:t>3</w:t>
      </w:r>
      <w:r>
        <w:rPr>
          <w:rFonts w:ascii="Calibri" w:eastAsia="Calibri" w:hAnsi="Calibri" w:cs="Calibri"/>
          <w:sz w:val="22"/>
          <w:szCs w:val="22"/>
        </w:rPr>
        <w:t>.2.</w:t>
      </w:r>
      <w:r>
        <w:rPr>
          <w:rFonts w:ascii="Calibri" w:eastAsia="Calibri" w:hAnsi="Calibri" w:cs="Calibri"/>
          <w:spacing w:val="1"/>
          <w:sz w:val="22"/>
          <w:szCs w:val="22"/>
        </w:rPr>
        <w:t>1</w:t>
      </w:r>
      <w:r>
        <w:rPr>
          <w:rFonts w:ascii="Calibri" w:eastAsia="Calibri" w:hAnsi="Calibri" w:cs="Calibri"/>
          <w:sz w:val="22"/>
          <w:szCs w:val="22"/>
        </w:rPr>
        <w:t xml:space="preserve">.   </w:t>
      </w:r>
      <w:r>
        <w:rPr>
          <w:rFonts w:ascii="Calibri" w:eastAsia="Calibri" w:hAnsi="Calibri" w:cs="Calibri"/>
          <w:spacing w:val="14"/>
          <w:sz w:val="22"/>
          <w:szCs w:val="22"/>
        </w:rPr>
        <w:t xml:space="preserve"> </w:t>
      </w:r>
      <w:r>
        <w:rPr>
          <w:rFonts w:ascii="Calibri" w:eastAsia="Calibri" w:hAnsi="Calibri" w:cs="Calibri"/>
          <w:sz w:val="22"/>
          <w:szCs w:val="22"/>
        </w:rPr>
        <w:t>Form</w:t>
      </w:r>
      <w:r>
        <w:rPr>
          <w:rFonts w:ascii="Calibri" w:eastAsia="Calibri" w:hAnsi="Calibri" w:cs="Calibri"/>
          <w:spacing w:val="1"/>
          <w:sz w:val="22"/>
          <w:szCs w:val="22"/>
        </w:rPr>
        <w:t xml:space="preserve"> o</w:t>
      </w:r>
      <w:r>
        <w:rPr>
          <w:rFonts w:ascii="Calibri" w:eastAsia="Calibri" w:hAnsi="Calibri" w:cs="Calibri"/>
          <w:sz w:val="22"/>
          <w:szCs w:val="22"/>
        </w:rPr>
        <w:t>f the</w:t>
      </w:r>
      <w:r>
        <w:rPr>
          <w:rFonts w:ascii="Calibri" w:eastAsia="Calibri" w:hAnsi="Calibri" w:cs="Calibri"/>
          <w:spacing w:val="2"/>
          <w:sz w:val="22"/>
          <w:szCs w:val="22"/>
        </w:rPr>
        <w:t xml:space="preserve"> </w:t>
      </w:r>
      <w:r>
        <w:rPr>
          <w:rFonts w:ascii="Calibri" w:eastAsia="Calibri" w:hAnsi="Calibri" w:cs="Calibri"/>
          <w:sz w:val="22"/>
          <w:szCs w:val="22"/>
        </w:rPr>
        <w:t>fina</w:t>
      </w:r>
      <w:r>
        <w:rPr>
          <w:rFonts w:ascii="Calibri" w:eastAsia="Calibri" w:hAnsi="Calibri" w:cs="Calibri"/>
          <w:spacing w:val="-1"/>
          <w:sz w:val="22"/>
          <w:szCs w:val="22"/>
        </w:rPr>
        <w:t>n</w:t>
      </w:r>
      <w:r>
        <w:rPr>
          <w:rFonts w:ascii="Calibri" w:eastAsia="Calibri" w:hAnsi="Calibri" w:cs="Calibri"/>
          <w:sz w:val="22"/>
          <w:szCs w:val="22"/>
        </w:rPr>
        <w:t>cial</w:t>
      </w:r>
      <w:r>
        <w:rPr>
          <w:rFonts w:ascii="Calibri" w:eastAsia="Calibri" w:hAnsi="Calibri" w:cs="Calibri"/>
          <w:spacing w:val="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2"/>
          <w:sz w:val="22"/>
          <w:szCs w:val="22"/>
        </w:rPr>
        <w:t>i</w:t>
      </w:r>
      <w:r>
        <w:rPr>
          <w:rFonts w:ascii="Calibri" w:eastAsia="Calibri" w:hAnsi="Calibri" w:cs="Calibri"/>
          <w:spacing w:val="-1"/>
          <w:sz w:val="22"/>
          <w:szCs w:val="22"/>
        </w:rPr>
        <w:t>bu</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g</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l</w:t>
      </w:r>
      <w:r>
        <w:rPr>
          <w:rFonts w:ascii="Calibri" w:eastAsia="Calibri" w:hAnsi="Calibri" w:cs="Calibri"/>
          <w:spacing w:val="1"/>
          <w:sz w:val="22"/>
          <w:szCs w:val="22"/>
        </w:rPr>
        <w:t>o</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tax e</w:t>
      </w:r>
      <w:r>
        <w:rPr>
          <w:rFonts w:ascii="Calibri" w:eastAsia="Calibri" w:hAnsi="Calibri" w:cs="Calibri"/>
          <w:spacing w:val="1"/>
          <w:sz w:val="22"/>
          <w:szCs w:val="22"/>
        </w:rPr>
        <w:t>x</w:t>
      </w:r>
      <w:r>
        <w:rPr>
          <w:rFonts w:ascii="Calibri" w:eastAsia="Calibri" w:hAnsi="Calibri" w:cs="Calibri"/>
          <w:spacing w:val="-2"/>
          <w:sz w:val="22"/>
          <w:szCs w:val="22"/>
        </w:rPr>
        <w:t>e</w:t>
      </w:r>
      <w:r>
        <w:rPr>
          <w:rFonts w:ascii="Calibri" w:eastAsia="Calibri" w:hAnsi="Calibri" w:cs="Calibri"/>
          <w:spacing w:val="-1"/>
          <w:sz w:val="22"/>
          <w:szCs w:val="22"/>
        </w:rPr>
        <w:t>mp</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ca</w:t>
      </w:r>
      <w:r>
        <w:rPr>
          <w:rFonts w:ascii="Calibri" w:eastAsia="Calibri" w:hAnsi="Calibri" w:cs="Calibri"/>
          <w:spacing w:val="-1"/>
          <w:sz w:val="22"/>
          <w:szCs w:val="22"/>
        </w:rPr>
        <w:t>p</w:t>
      </w:r>
      <w:r>
        <w:rPr>
          <w:rFonts w:ascii="Calibri" w:eastAsia="Calibri" w:hAnsi="Calibri" w:cs="Calibri"/>
          <w:sz w:val="22"/>
          <w:szCs w:val="22"/>
        </w:rPr>
        <w:t>ital</w:t>
      </w:r>
      <w:r>
        <w:rPr>
          <w:rFonts w:ascii="Calibri" w:eastAsia="Calibri" w:hAnsi="Calibri" w:cs="Calibri"/>
          <w:spacing w:val="2"/>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2"/>
          <w:sz w:val="22"/>
          <w:szCs w:val="22"/>
        </w:rPr>
        <w:t>j</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fis</w:t>
      </w:r>
      <w:r>
        <w:rPr>
          <w:rFonts w:ascii="Calibri" w:eastAsia="Calibri" w:hAnsi="Calibri" w:cs="Calibri"/>
          <w:spacing w:val="-3"/>
          <w:sz w:val="22"/>
          <w:szCs w:val="22"/>
        </w:rPr>
        <w:t>c</w:t>
      </w:r>
      <w:r>
        <w:rPr>
          <w:rFonts w:ascii="Calibri" w:eastAsia="Calibri" w:hAnsi="Calibri" w:cs="Calibri"/>
          <w:sz w:val="22"/>
          <w:szCs w:val="22"/>
        </w:rPr>
        <w:t>al</w:t>
      </w:r>
      <w:r>
        <w:rPr>
          <w:rFonts w:ascii="Calibri" w:eastAsia="Calibri" w:hAnsi="Calibri" w:cs="Calibri"/>
          <w:spacing w:val="2"/>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centi</w:t>
      </w:r>
      <w:r>
        <w:rPr>
          <w:rFonts w:ascii="Calibri" w:eastAsia="Calibri" w:hAnsi="Calibri" w:cs="Calibri"/>
          <w:spacing w:val="-1"/>
          <w:sz w:val="22"/>
          <w:szCs w:val="22"/>
        </w:rPr>
        <w:t>v</w:t>
      </w:r>
      <w:r>
        <w:rPr>
          <w:rFonts w:ascii="Calibri" w:eastAsia="Calibri" w:hAnsi="Calibri" w:cs="Calibri"/>
          <w:sz w:val="22"/>
          <w:szCs w:val="22"/>
        </w:rPr>
        <w:t>e,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tri</w:t>
      </w:r>
      <w:r>
        <w:rPr>
          <w:rFonts w:ascii="Calibri" w:eastAsia="Calibri" w:hAnsi="Calibri" w:cs="Calibri"/>
          <w:spacing w:val="-1"/>
          <w:sz w:val="22"/>
          <w:szCs w:val="22"/>
        </w:rPr>
        <w:t>bu</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 in ki</w:t>
      </w:r>
      <w:r>
        <w:rPr>
          <w:rFonts w:ascii="Calibri" w:eastAsia="Calibri" w:hAnsi="Calibri" w:cs="Calibri"/>
          <w:spacing w:val="-1"/>
          <w:sz w:val="22"/>
          <w:szCs w:val="22"/>
        </w:rPr>
        <w:t>nd</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c.).</w:t>
      </w:r>
    </w:p>
    <w:p w14:paraId="6A373A2D" w14:textId="77777777" w:rsidR="00065BF4" w:rsidRDefault="00065BF4">
      <w:pPr>
        <w:spacing w:before="7" w:line="120" w:lineRule="exact"/>
        <w:rPr>
          <w:sz w:val="12"/>
          <w:szCs w:val="12"/>
        </w:rPr>
      </w:pPr>
    </w:p>
    <w:p w14:paraId="63BFB92C" w14:textId="77777777" w:rsidR="00065BF4" w:rsidRDefault="00E32064">
      <w:pPr>
        <w:spacing w:line="274" w:lineRule="auto"/>
        <w:ind w:left="839" w:right="77" w:hanging="720"/>
        <w:jc w:val="both"/>
        <w:rPr>
          <w:rFonts w:ascii="Calibri" w:eastAsia="Calibri" w:hAnsi="Calibri" w:cs="Calibri"/>
          <w:sz w:val="22"/>
          <w:szCs w:val="22"/>
        </w:rPr>
      </w:pPr>
      <w:r>
        <w:rPr>
          <w:rFonts w:ascii="Calibri" w:eastAsia="Calibri" w:hAnsi="Calibri" w:cs="Calibri"/>
          <w:spacing w:val="1"/>
          <w:sz w:val="22"/>
          <w:szCs w:val="22"/>
        </w:rPr>
        <w:t>3</w:t>
      </w:r>
      <w:r>
        <w:rPr>
          <w:rFonts w:ascii="Calibri" w:eastAsia="Calibri" w:hAnsi="Calibri" w:cs="Calibri"/>
          <w:sz w:val="22"/>
          <w:szCs w:val="22"/>
        </w:rPr>
        <w:t>.2.</w:t>
      </w:r>
      <w:r>
        <w:rPr>
          <w:rFonts w:ascii="Calibri" w:eastAsia="Calibri" w:hAnsi="Calibri" w:cs="Calibri"/>
          <w:spacing w:val="1"/>
          <w:sz w:val="22"/>
          <w:szCs w:val="22"/>
        </w:rPr>
        <w:t>2</w:t>
      </w:r>
      <w:r>
        <w:rPr>
          <w:rFonts w:ascii="Calibri" w:eastAsia="Calibri" w:hAnsi="Calibri" w:cs="Calibri"/>
          <w:sz w:val="22"/>
          <w:szCs w:val="22"/>
        </w:rPr>
        <w:t xml:space="preserve">.   </w:t>
      </w:r>
      <w:r>
        <w:rPr>
          <w:rFonts w:ascii="Calibri" w:eastAsia="Calibri" w:hAnsi="Calibri" w:cs="Calibri"/>
          <w:spacing w:val="17"/>
          <w:sz w:val="22"/>
          <w:szCs w:val="22"/>
        </w:rPr>
        <w:t xml:space="preserve"> </w:t>
      </w:r>
      <w:r>
        <w:rPr>
          <w:rFonts w:ascii="Calibri" w:eastAsia="Calibri" w:hAnsi="Calibri" w:cs="Calibri"/>
          <w:sz w:val="22"/>
          <w:szCs w:val="22"/>
        </w:rPr>
        <w:t>Thi</w:t>
      </w:r>
      <w:r>
        <w:rPr>
          <w:rFonts w:ascii="Calibri" w:eastAsia="Calibri" w:hAnsi="Calibri" w:cs="Calibri"/>
          <w:spacing w:val="-1"/>
          <w:sz w:val="22"/>
          <w:szCs w:val="22"/>
        </w:rPr>
        <w:t>r</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un</w:t>
      </w:r>
      <w:r>
        <w:rPr>
          <w:rFonts w:ascii="Calibri" w:eastAsia="Calibri" w:hAnsi="Calibri" w:cs="Calibri"/>
          <w:sz w:val="22"/>
          <w:szCs w:val="22"/>
        </w:rPr>
        <w:t>try</w:t>
      </w:r>
      <w:r>
        <w:rPr>
          <w:rFonts w:ascii="Calibri" w:eastAsia="Calibri" w:hAnsi="Calibri" w:cs="Calibri"/>
          <w:spacing w:val="4"/>
          <w:sz w:val="22"/>
          <w:szCs w:val="22"/>
        </w:rPr>
        <w:t xml:space="preserve"> </w:t>
      </w:r>
      <w:r>
        <w:rPr>
          <w:rFonts w:ascii="Calibri" w:eastAsia="Calibri" w:hAnsi="Calibri" w:cs="Calibri"/>
          <w:spacing w:val="-1"/>
          <w:sz w:val="22"/>
          <w:szCs w:val="22"/>
        </w:rPr>
        <w:t>g</w:t>
      </w:r>
      <w:r>
        <w:rPr>
          <w:rFonts w:ascii="Calibri" w:eastAsia="Calibri" w:hAnsi="Calibri" w:cs="Calibri"/>
          <w:sz w:val="22"/>
          <w:szCs w:val="22"/>
        </w:rPr>
        <w:t>ra</w:t>
      </w:r>
      <w:r>
        <w:rPr>
          <w:rFonts w:ascii="Calibri" w:eastAsia="Calibri" w:hAnsi="Calibri" w:cs="Calibri"/>
          <w:spacing w:val="-4"/>
          <w:sz w:val="22"/>
          <w:szCs w:val="22"/>
        </w:rPr>
        <w:t>n</w:t>
      </w:r>
      <w:r>
        <w:rPr>
          <w:rFonts w:ascii="Calibri" w:eastAsia="Calibri" w:hAnsi="Calibri" w:cs="Calibri"/>
          <w:sz w:val="22"/>
          <w:szCs w:val="22"/>
        </w:rPr>
        <w:t>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z w:val="22"/>
          <w:szCs w:val="22"/>
        </w:rPr>
        <w:t>the fin</w:t>
      </w:r>
      <w:r>
        <w:rPr>
          <w:rFonts w:ascii="Calibri" w:eastAsia="Calibri" w:hAnsi="Calibri" w:cs="Calibri"/>
          <w:spacing w:val="-1"/>
          <w:sz w:val="22"/>
          <w:szCs w:val="22"/>
        </w:rPr>
        <w:t>an</w:t>
      </w:r>
      <w:r>
        <w:rPr>
          <w:rFonts w:ascii="Calibri" w:eastAsia="Calibri" w:hAnsi="Calibri" w:cs="Calibri"/>
          <w:sz w:val="22"/>
          <w:szCs w:val="22"/>
        </w:rPr>
        <w:t>cial</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tri</w:t>
      </w:r>
      <w:r>
        <w:rPr>
          <w:rFonts w:ascii="Calibri" w:eastAsia="Calibri" w:hAnsi="Calibri" w:cs="Calibri"/>
          <w:spacing w:val="-1"/>
          <w:sz w:val="22"/>
          <w:szCs w:val="22"/>
        </w:rPr>
        <w:t>bu</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p</w:t>
      </w:r>
      <w:r>
        <w:rPr>
          <w:rFonts w:ascii="Calibri" w:eastAsia="Calibri" w:hAnsi="Calibri" w:cs="Calibri"/>
          <w:sz w:val="22"/>
          <w:szCs w:val="22"/>
        </w:rPr>
        <w:t>e</w:t>
      </w:r>
      <w:r>
        <w:rPr>
          <w:rFonts w:ascii="Calibri" w:eastAsia="Calibri" w:hAnsi="Calibri" w:cs="Calibri"/>
          <w:spacing w:val="-2"/>
          <w:sz w:val="22"/>
          <w:szCs w:val="22"/>
        </w:rPr>
        <w:t>c</w:t>
      </w:r>
      <w:r>
        <w:rPr>
          <w:rFonts w:ascii="Calibri" w:eastAsia="Calibri" w:hAnsi="Calibri" w:cs="Calibri"/>
          <w:sz w:val="22"/>
          <w:szCs w:val="22"/>
        </w:rPr>
        <w:t>ify</w:t>
      </w:r>
      <w:r>
        <w:rPr>
          <w:rFonts w:ascii="Calibri" w:eastAsia="Calibri" w:hAnsi="Calibri" w:cs="Calibri"/>
          <w:spacing w:val="3"/>
          <w:sz w:val="22"/>
          <w:szCs w:val="22"/>
        </w:rPr>
        <w:t xml:space="preserve"> </w:t>
      </w:r>
      <w:r>
        <w:rPr>
          <w:rFonts w:ascii="Calibri" w:eastAsia="Calibri" w:hAnsi="Calibri" w:cs="Calibri"/>
          <w:sz w:val="22"/>
          <w:szCs w:val="22"/>
        </w:rPr>
        <w:t>also</w:t>
      </w:r>
      <w:r>
        <w:rPr>
          <w:rFonts w:ascii="Calibri" w:eastAsia="Calibri" w:hAnsi="Calibri" w:cs="Calibri"/>
          <w:spacing w:val="1"/>
          <w:sz w:val="22"/>
          <w:szCs w:val="22"/>
        </w:rPr>
        <w:t xml:space="preserve">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g</w:t>
      </w:r>
      <w:r>
        <w:rPr>
          <w:rFonts w:ascii="Calibri" w:eastAsia="Calibri" w:hAnsi="Calibri" w:cs="Calibri"/>
          <w:sz w:val="22"/>
          <w:szCs w:val="22"/>
        </w:rPr>
        <w:t>ra</w:t>
      </w:r>
      <w:r>
        <w:rPr>
          <w:rFonts w:ascii="Calibri" w:eastAsia="Calibri" w:hAnsi="Calibri" w:cs="Calibri"/>
          <w:spacing w:val="-1"/>
          <w:sz w:val="22"/>
          <w:szCs w:val="22"/>
        </w:rPr>
        <w:t>n</w:t>
      </w:r>
      <w:r>
        <w:rPr>
          <w:rFonts w:ascii="Calibri" w:eastAsia="Calibri" w:hAnsi="Calibri" w:cs="Calibri"/>
          <w:sz w:val="22"/>
          <w:szCs w:val="22"/>
        </w:rPr>
        <w:t>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pacing w:val="-1"/>
          <w:sz w:val="22"/>
          <w:szCs w:val="22"/>
        </w:rPr>
        <w:t>pub</w:t>
      </w:r>
      <w:r>
        <w:rPr>
          <w:rFonts w:ascii="Calibri" w:eastAsia="Calibri" w:hAnsi="Calibri" w:cs="Calibri"/>
          <w:sz w:val="22"/>
          <w:szCs w:val="22"/>
        </w:rPr>
        <w:t>lic</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 entit</w:t>
      </w:r>
      <w:r>
        <w:rPr>
          <w:rFonts w:ascii="Calibri" w:eastAsia="Calibri" w:hAnsi="Calibri" w:cs="Calibri"/>
          <w:spacing w:val="1"/>
          <w:sz w:val="22"/>
          <w:szCs w:val="22"/>
        </w:rPr>
        <w:t>y</w:t>
      </w:r>
      <w:r>
        <w:rPr>
          <w:rFonts w:ascii="Calibri" w:eastAsia="Calibri" w:hAnsi="Calibri" w:cs="Calibri"/>
          <w:sz w:val="22"/>
          <w:szCs w:val="22"/>
        </w:rPr>
        <w:t>.</w:t>
      </w:r>
    </w:p>
    <w:p w14:paraId="4D2FAB3E" w14:textId="77777777" w:rsidR="00065BF4" w:rsidRDefault="00065BF4">
      <w:pPr>
        <w:spacing w:before="9" w:line="120" w:lineRule="exact"/>
        <w:rPr>
          <w:sz w:val="12"/>
          <w:szCs w:val="12"/>
        </w:rPr>
      </w:pPr>
    </w:p>
    <w:p w14:paraId="38C956B2" w14:textId="77777777" w:rsidR="00065BF4" w:rsidRDefault="00E32064">
      <w:pPr>
        <w:ind w:left="119"/>
        <w:rPr>
          <w:rFonts w:ascii="Calibri" w:eastAsia="Calibri" w:hAnsi="Calibri" w:cs="Calibri"/>
          <w:sz w:val="22"/>
          <w:szCs w:val="22"/>
        </w:rPr>
      </w:pPr>
      <w:r>
        <w:rPr>
          <w:rFonts w:ascii="Calibri" w:eastAsia="Calibri" w:hAnsi="Calibri" w:cs="Calibri"/>
          <w:spacing w:val="1"/>
          <w:sz w:val="22"/>
          <w:szCs w:val="22"/>
        </w:rPr>
        <w:t>3</w:t>
      </w:r>
      <w:r>
        <w:rPr>
          <w:rFonts w:ascii="Calibri" w:eastAsia="Calibri" w:hAnsi="Calibri" w:cs="Calibri"/>
          <w:sz w:val="22"/>
          <w:szCs w:val="22"/>
        </w:rPr>
        <w:t>.2.</w:t>
      </w:r>
      <w:r>
        <w:rPr>
          <w:rFonts w:ascii="Calibri" w:eastAsia="Calibri" w:hAnsi="Calibri" w:cs="Calibri"/>
          <w:spacing w:val="1"/>
          <w:sz w:val="22"/>
          <w:szCs w:val="22"/>
        </w:rPr>
        <w:t>3</w:t>
      </w:r>
      <w:r>
        <w:rPr>
          <w:rFonts w:ascii="Calibri" w:eastAsia="Calibri" w:hAnsi="Calibri" w:cs="Calibri"/>
          <w:sz w:val="22"/>
          <w:szCs w:val="22"/>
        </w:rPr>
        <w:t xml:space="preserve">.   </w:t>
      </w:r>
      <w:r>
        <w:rPr>
          <w:rFonts w:ascii="Calibri" w:eastAsia="Calibri" w:hAnsi="Calibri" w:cs="Calibri"/>
          <w:spacing w:val="17"/>
          <w:sz w:val="22"/>
          <w:szCs w:val="22"/>
        </w:rPr>
        <w:t xml:space="preserve"> </w:t>
      </w:r>
      <w:r>
        <w:rPr>
          <w:rFonts w:ascii="Calibri" w:eastAsia="Calibri" w:hAnsi="Calibri" w:cs="Calibri"/>
          <w:sz w:val="22"/>
          <w:szCs w:val="22"/>
        </w:rPr>
        <w:t>Am</w:t>
      </w:r>
      <w:r>
        <w:rPr>
          <w:rFonts w:ascii="Calibri" w:eastAsia="Calibri" w:hAnsi="Calibri" w:cs="Calibri"/>
          <w:spacing w:val="2"/>
          <w:sz w:val="22"/>
          <w:szCs w:val="22"/>
        </w:rPr>
        <w:t>o</w:t>
      </w:r>
      <w:r>
        <w:rPr>
          <w:rFonts w:ascii="Calibri" w:eastAsia="Calibri" w:hAnsi="Calibri" w:cs="Calibri"/>
          <w:spacing w:val="-1"/>
          <w:sz w:val="22"/>
          <w:szCs w:val="22"/>
        </w:rPr>
        <w:t>un</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e</w:t>
      </w:r>
      <w:r>
        <w:rPr>
          <w:rFonts w:ascii="Calibri" w:eastAsia="Calibri" w:hAnsi="Calibri" w:cs="Calibri"/>
          <w:sz w:val="22"/>
          <w:szCs w:val="22"/>
        </w:rPr>
        <w:t>ach</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i</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cial</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tri</w:t>
      </w:r>
      <w:r>
        <w:rPr>
          <w:rFonts w:ascii="Calibri" w:eastAsia="Calibri" w:hAnsi="Calibri" w:cs="Calibri"/>
          <w:spacing w:val="-1"/>
          <w:sz w:val="22"/>
          <w:szCs w:val="22"/>
        </w:rPr>
        <w:t>bu</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p>
    <w:p w14:paraId="1F0FB718" w14:textId="77777777" w:rsidR="00065BF4" w:rsidRDefault="00065BF4">
      <w:pPr>
        <w:spacing w:before="1" w:line="160" w:lineRule="exact"/>
        <w:rPr>
          <w:sz w:val="16"/>
          <w:szCs w:val="16"/>
        </w:rPr>
      </w:pPr>
    </w:p>
    <w:p w14:paraId="38EFD1AF" w14:textId="77777777" w:rsidR="00065BF4" w:rsidRDefault="00E32064">
      <w:pPr>
        <w:ind w:left="119"/>
        <w:rPr>
          <w:rFonts w:ascii="Calibri" w:eastAsia="Calibri" w:hAnsi="Calibri" w:cs="Calibri"/>
          <w:sz w:val="22"/>
          <w:szCs w:val="22"/>
        </w:rPr>
      </w:pPr>
      <w:r>
        <w:rPr>
          <w:rFonts w:ascii="Calibri" w:eastAsia="Calibri" w:hAnsi="Calibri" w:cs="Calibri"/>
          <w:spacing w:val="1"/>
          <w:sz w:val="22"/>
          <w:szCs w:val="22"/>
        </w:rPr>
        <w:t>3</w:t>
      </w:r>
      <w:r>
        <w:rPr>
          <w:rFonts w:ascii="Calibri" w:eastAsia="Calibri" w:hAnsi="Calibri" w:cs="Calibri"/>
          <w:sz w:val="22"/>
          <w:szCs w:val="22"/>
        </w:rPr>
        <w:t>.2.</w:t>
      </w:r>
      <w:r>
        <w:rPr>
          <w:rFonts w:ascii="Calibri" w:eastAsia="Calibri" w:hAnsi="Calibri" w:cs="Calibri"/>
          <w:spacing w:val="1"/>
          <w:sz w:val="22"/>
          <w:szCs w:val="22"/>
        </w:rPr>
        <w:t>4</w:t>
      </w:r>
      <w:r>
        <w:rPr>
          <w:rFonts w:ascii="Calibri" w:eastAsia="Calibri" w:hAnsi="Calibri" w:cs="Calibri"/>
          <w:sz w:val="22"/>
          <w:szCs w:val="22"/>
        </w:rPr>
        <w:t xml:space="preserve">.   </w:t>
      </w:r>
      <w:r>
        <w:rPr>
          <w:rFonts w:ascii="Calibri" w:eastAsia="Calibri" w:hAnsi="Calibri" w:cs="Calibri"/>
          <w:spacing w:val="17"/>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1"/>
          <w:sz w:val="22"/>
          <w:szCs w:val="22"/>
        </w:rPr>
        <w:t>e</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pacing w:val="1"/>
          <w:sz w:val="22"/>
          <w:szCs w:val="22"/>
        </w:rPr>
        <w:t>om</w:t>
      </w:r>
      <w:r>
        <w:rPr>
          <w:rFonts w:ascii="Calibri" w:eastAsia="Calibri" w:hAnsi="Calibri" w:cs="Calibri"/>
          <w:spacing w:val="-3"/>
          <w:sz w:val="22"/>
          <w:szCs w:val="22"/>
        </w:rPr>
        <w:t>i</w:t>
      </w:r>
      <w:r>
        <w:rPr>
          <w:rFonts w:ascii="Calibri" w:eastAsia="Calibri" w:hAnsi="Calibri" w:cs="Calibri"/>
          <w:sz w:val="22"/>
          <w:szCs w:val="22"/>
        </w:rPr>
        <w:t>c</w:t>
      </w:r>
      <w:r>
        <w:rPr>
          <w:rFonts w:ascii="Calibri" w:eastAsia="Calibri" w:hAnsi="Calibri" w:cs="Calibri"/>
          <w:spacing w:val="1"/>
          <w:sz w:val="22"/>
          <w:szCs w:val="22"/>
        </w:rPr>
        <w:t xml:space="preserve"> </w:t>
      </w:r>
      <w:r>
        <w:rPr>
          <w:rFonts w:ascii="Calibri" w:eastAsia="Calibri" w:hAnsi="Calibri" w:cs="Calibri"/>
          <w:sz w:val="22"/>
          <w:szCs w:val="22"/>
        </w:rPr>
        <w:t>rat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ale </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r g</w:t>
      </w:r>
      <w:r>
        <w:rPr>
          <w:rFonts w:ascii="Calibri" w:eastAsia="Calibri" w:hAnsi="Calibri" w:cs="Calibri"/>
          <w:spacing w:val="-1"/>
          <w:sz w:val="22"/>
          <w:szCs w:val="22"/>
        </w:rPr>
        <w:t>r</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z w:val="22"/>
          <w:szCs w:val="22"/>
        </w:rPr>
        <w:t>the fin</w:t>
      </w:r>
      <w:r>
        <w:rPr>
          <w:rFonts w:ascii="Calibri" w:eastAsia="Calibri" w:hAnsi="Calibri" w:cs="Calibri"/>
          <w:spacing w:val="-1"/>
          <w:sz w:val="22"/>
          <w:szCs w:val="22"/>
        </w:rPr>
        <w:t>a</w:t>
      </w:r>
      <w:r>
        <w:rPr>
          <w:rFonts w:ascii="Calibri" w:eastAsia="Calibri" w:hAnsi="Calibri" w:cs="Calibri"/>
          <w:spacing w:val="-3"/>
          <w:sz w:val="22"/>
          <w:szCs w:val="22"/>
        </w:rPr>
        <w:t>n</w:t>
      </w:r>
      <w:r>
        <w:rPr>
          <w:rFonts w:ascii="Calibri" w:eastAsia="Calibri" w:hAnsi="Calibri" w:cs="Calibri"/>
          <w:sz w:val="22"/>
          <w:szCs w:val="22"/>
        </w:rPr>
        <w:t>cial 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tri</w:t>
      </w:r>
      <w:r>
        <w:rPr>
          <w:rFonts w:ascii="Calibri" w:eastAsia="Calibri" w:hAnsi="Calibri" w:cs="Calibri"/>
          <w:spacing w:val="-1"/>
          <w:sz w:val="22"/>
          <w:szCs w:val="22"/>
        </w:rPr>
        <w:t>bu</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to the pa</w:t>
      </w:r>
      <w:r>
        <w:rPr>
          <w:rFonts w:ascii="Calibri" w:eastAsia="Calibri" w:hAnsi="Calibri" w:cs="Calibri"/>
          <w:spacing w:val="-3"/>
          <w:sz w:val="22"/>
          <w:szCs w:val="22"/>
        </w:rPr>
        <w:t>r</w:t>
      </w:r>
      <w:r>
        <w:rPr>
          <w:rFonts w:ascii="Calibri" w:eastAsia="Calibri" w:hAnsi="Calibri" w:cs="Calibri"/>
          <w:sz w:val="22"/>
          <w:szCs w:val="22"/>
        </w:rPr>
        <w:t>ty</w:t>
      </w:r>
    </w:p>
    <w:p w14:paraId="634C08BA" w14:textId="77777777" w:rsidR="00065BF4" w:rsidRDefault="00065BF4">
      <w:pPr>
        <w:spacing w:before="9" w:line="140" w:lineRule="exact"/>
        <w:rPr>
          <w:sz w:val="15"/>
          <w:szCs w:val="15"/>
        </w:rPr>
      </w:pPr>
    </w:p>
    <w:p w14:paraId="76F7C5D2" w14:textId="77777777" w:rsidR="00065BF4" w:rsidRDefault="00E32064">
      <w:pPr>
        <w:ind w:left="119"/>
        <w:rPr>
          <w:rFonts w:ascii="Calibri" w:eastAsia="Calibri" w:hAnsi="Calibri" w:cs="Calibri"/>
          <w:sz w:val="22"/>
          <w:szCs w:val="22"/>
        </w:rPr>
      </w:pPr>
      <w:r>
        <w:rPr>
          <w:rFonts w:ascii="Calibri" w:eastAsia="Calibri" w:hAnsi="Calibri" w:cs="Calibri"/>
          <w:spacing w:val="1"/>
          <w:sz w:val="22"/>
          <w:szCs w:val="22"/>
        </w:rPr>
        <w:t>3</w:t>
      </w:r>
      <w:r>
        <w:rPr>
          <w:rFonts w:ascii="Calibri" w:eastAsia="Calibri" w:hAnsi="Calibri" w:cs="Calibri"/>
          <w:sz w:val="22"/>
          <w:szCs w:val="22"/>
        </w:rPr>
        <w:t>.2.</w:t>
      </w:r>
      <w:r>
        <w:rPr>
          <w:rFonts w:ascii="Calibri" w:eastAsia="Calibri" w:hAnsi="Calibri" w:cs="Calibri"/>
          <w:spacing w:val="1"/>
          <w:sz w:val="22"/>
          <w:szCs w:val="22"/>
        </w:rPr>
        <w:t>5</w:t>
      </w:r>
      <w:r>
        <w:rPr>
          <w:rFonts w:ascii="Calibri" w:eastAsia="Calibri" w:hAnsi="Calibri" w:cs="Calibri"/>
          <w:sz w:val="22"/>
          <w:szCs w:val="22"/>
        </w:rPr>
        <w:t xml:space="preserve">.   </w:t>
      </w:r>
      <w:r>
        <w:rPr>
          <w:rFonts w:ascii="Calibri" w:eastAsia="Calibri" w:hAnsi="Calibri" w:cs="Calibri"/>
          <w:spacing w:val="17"/>
          <w:sz w:val="22"/>
          <w:szCs w:val="22"/>
        </w:rPr>
        <w:t xml:space="preserve"> </w:t>
      </w:r>
      <w:r>
        <w:rPr>
          <w:rFonts w:ascii="Calibri" w:eastAsia="Calibri" w:hAnsi="Calibri" w:cs="Calibri"/>
          <w:sz w:val="22"/>
          <w:szCs w:val="22"/>
        </w:rPr>
        <w:t>Whether</w:t>
      </w:r>
      <w:r>
        <w:rPr>
          <w:rFonts w:ascii="Calibri" w:eastAsia="Calibri" w:hAnsi="Calibri" w:cs="Calibri"/>
          <w:spacing w:val="-2"/>
          <w:sz w:val="22"/>
          <w:szCs w:val="22"/>
        </w:rPr>
        <w:t xml:space="preserve"> </w:t>
      </w:r>
      <w:r>
        <w:rPr>
          <w:rFonts w:ascii="Calibri" w:eastAsia="Calibri" w:hAnsi="Calibri" w:cs="Calibri"/>
          <w:sz w:val="22"/>
          <w:szCs w:val="22"/>
        </w:rPr>
        <w:t>there</w:t>
      </w:r>
      <w:r>
        <w:rPr>
          <w:rFonts w:ascii="Calibri" w:eastAsia="Calibri" w:hAnsi="Calibri" w:cs="Calibri"/>
          <w:spacing w:val="-2"/>
          <w:sz w:val="22"/>
          <w:szCs w:val="22"/>
        </w:rPr>
        <w:t xml:space="preserve"> </w:t>
      </w:r>
      <w:r>
        <w:rPr>
          <w:rFonts w:ascii="Calibri" w:eastAsia="Calibri" w:hAnsi="Calibri" w:cs="Calibri"/>
          <w:sz w:val="22"/>
          <w:szCs w:val="22"/>
        </w:rPr>
        <w:t>are</w:t>
      </w:r>
      <w:r>
        <w:rPr>
          <w:rFonts w:ascii="Calibri" w:eastAsia="Calibri" w:hAnsi="Calibri" w:cs="Calibri"/>
          <w:spacing w:val="-2"/>
          <w:sz w:val="22"/>
          <w:szCs w:val="22"/>
        </w:rPr>
        <w:t xml:space="preserve"> </w:t>
      </w:r>
      <w:r>
        <w:rPr>
          <w:rFonts w:ascii="Calibri" w:eastAsia="Calibri" w:hAnsi="Calibri" w:cs="Calibri"/>
          <w:sz w:val="22"/>
          <w:szCs w:val="22"/>
        </w:rPr>
        <w:t>any</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pacing w:val="-1"/>
          <w:sz w:val="22"/>
          <w:szCs w:val="22"/>
        </w:rPr>
        <w:t>d</w:t>
      </w:r>
      <w:r>
        <w:rPr>
          <w:rFonts w:ascii="Calibri" w:eastAsia="Calibri" w:hAnsi="Calibri" w:cs="Calibri"/>
          <w:sz w:val="22"/>
          <w:szCs w:val="22"/>
        </w:rPr>
        <w:t>iti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 a</w:t>
      </w:r>
      <w:r>
        <w:rPr>
          <w:rFonts w:ascii="Calibri" w:eastAsia="Calibri" w:hAnsi="Calibri" w:cs="Calibri"/>
          <w:spacing w:val="-2"/>
          <w:sz w:val="22"/>
          <w:szCs w:val="22"/>
        </w:rPr>
        <w:t>t</w:t>
      </w:r>
      <w:r>
        <w:rPr>
          <w:rFonts w:ascii="Calibri" w:eastAsia="Calibri" w:hAnsi="Calibri" w:cs="Calibri"/>
          <w:sz w:val="22"/>
          <w:szCs w:val="22"/>
        </w:rPr>
        <w:t>tached</w:t>
      </w:r>
      <w:r>
        <w:rPr>
          <w:rFonts w:ascii="Calibri" w:eastAsia="Calibri" w:hAnsi="Calibri" w:cs="Calibri"/>
          <w:spacing w:val="-2"/>
          <w:sz w:val="22"/>
          <w:szCs w:val="22"/>
        </w:rPr>
        <w:t xml:space="preserve"> </w:t>
      </w:r>
      <w:r>
        <w:rPr>
          <w:rFonts w:ascii="Calibri" w:eastAsia="Calibri" w:hAnsi="Calibri" w:cs="Calibri"/>
          <w:sz w:val="22"/>
          <w:szCs w:val="22"/>
        </w:rPr>
        <w:t>to</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n</w:t>
      </w:r>
      <w:r>
        <w:rPr>
          <w:rFonts w:ascii="Calibri" w:eastAsia="Calibri" w:hAnsi="Calibri" w:cs="Calibri"/>
          <w:spacing w:val="-3"/>
          <w:sz w:val="22"/>
          <w:szCs w:val="22"/>
        </w:rPr>
        <w:t>a</w:t>
      </w:r>
      <w:r>
        <w:rPr>
          <w:rFonts w:ascii="Calibri" w:eastAsia="Calibri" w:hAnsi="Calibri" w:cs="Calibri"/>
          <w:spacing w:val="-1"/>
          <w:sz w:val="22"/>
          <w:szCs w:val="22"/>
        </w:rPr>
        <w:t>n</w:t>
      </w:r>
      <w:r>
        <w:rPr>
          <w:rFonts w:ascii="Calibri" w:eastAsia="Calibri" w:hAnsi="Calibri" w:cs="Calibri"/>
          <w:sz w:val="22"/>
          <w:szCs w:val="22"/>
        </w:rPr>
        <w:t>cial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tri</w:t>
      </w:r>
      <w:r>
        <w:rPr>
          <w:rFonts w:ascii="Calibri" w:eastAsia="Calibri" w:hAnsi="Calibri" w:cs="Calibri"/>
          <w:spacing w:val="-1"/>
          <w:sz w:val="22"/>
          <w:szCs w:val="22"/>
        </w:rPr>
        <w:t>bu</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 as</w:t>
      </w:r>
      <w:r>
        <w:rPr>
          <w:rFonts w:ascii="Calibri" w:eastAsia="Calibri" w:hAnsi="Calibri" w:cs="Calibri"/>
          <w:spacing w:val="-2"/>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ell</w:t>
      </w:r>
      <w:r>
        <w:rPr>
          <w:rFonts w:ascii="Calibri" w:eastAsia="Calibri" w:hAnsi="Calibri" w:cs="Calibri"/>
          <w:spacing w:val="-2"/>
          <w:sz w:val="22"/>
          <w:szCs w:val="22"/>
        </w:rPr>
        <w:t xml:space="preserve"> </w:t>
      </w:r>
      <w:r>
        <w:rPr>
          <w:rFonts w:ascii="Calibri" w:eastAsia="Calibri" w:hAnsi="Calibri" w:cs="Calibri"/>
          <w:sz w:val="22"/>
          <w:szCs w:val="22"/>
        </w:rPr>
        <w:t>as its</w:t>
      </w:r>
      <w:r>
        <w:rPr>
          <w:rFonts w:ascii="Calibri" w:eastAsia="Calibri" w:hAnsi="Calibri" w:cs="Calibri"/>
          <w:spacing w:val="1"/>
          <w:sz w:val="22"/>
          <w:szCs w:val="22"/>
        </w:rPr>
        <w:t xml:space="preserve"> </w:t>
      </w:r>
      <w:r>
        <w:rPr>
          <w:rFonts w:ascii="Calibri" w:eastAsia="Calibri" w:hAnsi="Calibri" w:cs="Calibri"/>
          <w:spacing w:val="-1"/>
          <w:sz w:val="22"/>
          <w:szCs w:val="22"/>
        </w:rPr>
        <w:t>u</w:t>
      </w:r>
      <w:r>
        <w:rPr>
          <w:rFonts w:ascii="Calibri" w:eastAsia="Calibri" w:hAnsi="Calibri" w:cs="Calibri"/>
          <w:spacing w:val="-2"/>
          <w:sz w:val="22"/>
          <w:szCs w:val="22"/>
        </w:rPr>
        <w:t>s</w:t>
      </w:r>
      <w:r>
        <w:rPr>
          <w:rFonts w:ascii="Calibri" w:eastAsia="Calibri" w:hAnsi="Calibri" w:cs="Calibri"/>
          <w:sz w:val="22"/>
          <w:szCs w:val="22"/>
        </w:rPr>
        <w:t>e.</w:t>
      </w:r>
    </w:p>
    <w:p w14:paraId="1A6D0BF7" w14:textId="77777777" w:rsidR="00065BF4" w:rsidRDefault="00065BF4">
      <w:pPr>
        <w:spacing w:before="1" w:line="160" w:lineRule="exact"/>
        <w:rPr>
          <w:sz w:val="16"/>
          <w:szCs w:val="16"/>
        </w:rPr>
      </w:pPr>
    </w:p>
    <w:p w14:paraId="6470D42D" w14:textId="77777777" w:rsidR="00065BF4" w:rsidRDefault="00E32064">
      <w:pPr>
        <w:spacing w:line="276" w:lineRule="auto"/>
        <w:ind w:left="839" w:right="77" w:hanging="720"/>
        <w:jc w:val="both"/>
        <w:rPr>
          <w:rFonts w:ascii="Calibri" w:eastAsia="Calibri" w:hAnsi="Calibri" w:cs="Calibri"/>
          <w:sz w:val="22"/>
          <w:szCs w:val="22"/>
        </w:rPr>
      </w:pPr>
      <w:r>
        <w:rPr>
          <w:rFonts w:ascii="Calibri" w:eastAsia="Calibri" w:hAnsi="Calibri" w:cs="Calibri"/>
          <w:spacing w:val="1"/>
          <w:sz w:val="22"/>
          <w:szCs w:val="22"/>
        </w:rPr>
        <w:t>3</w:t>
      </w:r>
      <w:r>
        <w:rPr>
          <w:rFonts w:ascii="Calibri" w:eastAsia="Calibri" w:hAnsi="Calibri" w:cs="Calibri"/>
          <w:sz w:val="22"/>
          <w:szCs w:val="22"/>
        </w:rPr>
        <w:t>.2.</w:t>
      </w:r>
      <w:r>
        <w:rPr>
          <w:rFonts w:ascii="Calibri" w:eastAsia="Calibri" w:hAnsi="Calibri" w:cs="Calibri"/>
          <w:spacing w:val="1"/>
          <w:sz w:val="22"/>
          <w:szCs w:val="22"/>
        </w:rPr>
        <w:t>6</w:t>
      </w:r>
      <w:r>
        <w:rPr>
          <w:rFonts w:ascii="Calibri" w:eastAsia="Calibri" w:hAnsi="Calibri" w:cs="Calibri"/>
          <w:sz w:val="22"/>
          <w:szCs w:val="22"/>
        </w:rPr>
        <w:t xml:space="preserve">.   </w:t>
      </w:r>
      <w:r>
        <w:rPr>
          <w:rFonts w:ascii="Calibri" w:eastAsia="Calibri" w:hAnsi="Calibri" w:cs="Calibri"/>
          <w:spacing w:val="10"/>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es</w:t>
      </w:r>
      <w:r>
        <w:rPr>
          <w:rFonts w:ascii="Calibri" w:eastAsia="Calibri" w:hAnsi="Calibri" w:cs="Calibri"/>
          <w:spacing w:val="1"/>
          <w:sz w:val="22"/>
          <w:szCs w:val="22"/>
        </w:rPr>
        <w:t>c</w:t>
      </w:r>
      <w:r>
        <w:rPr>
          <w:rFonts w:ascii="Calibri" w:eastAsia="Calibri" w:hAnsi="Calibri" w:cs="Calibri"/>
          <w:sz w:val="22"/>
          <w:szCs w:val="22"/>
        </w:rPr>
        <w:t>ri</w:t>
      </w:r>
      <w:r>
        <w:rPr>
          <w:rFonts w:ascii="Calibri" w:eastAsia="Calibri" w:hAnsi="Calibri" w:cs="Calibri"/>
          <w:spacing w:val="-4"/>
          <w:sz w:val="22"/>
          <w:szCs w:val="22"/>
        </w:rPr>
        <w:t>b</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ain</w:t>
      </w:r>
      <w:r>
        <w:rPr>
          <w:rFonts w:ascii="Calibri" w:eastAsia="Calibri" w:hAnsi="Calibri" w:cs="Calibri"/>
          <w:spacing w:val="2"/>
          <w:sz w:val="22"/>
          <w:szCs w:val="22"/>
        </w:rPr>
        <w:t xml:space="preserve"> </w:t>
      </w:r>
      <w:r>
        <w:rPr>
          <w:rFonts w:ascii="Calibri" w:eastAsia="Calibri" w:hAnsi="Calibri" w:cs="Calibri"/>
          <w:sz w:val="22"/>
          <w:szCs w:val="22"/>
        </w:rPr>
        <w:t>el</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2"/>
          <w:sz w:val="22"/>
          <w:szCs w:val="22"/>
        </w:rPr>
        <w:t>t</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4"/>
          <w:sz w:val="22"/>
          <w:szCs w:val="22"/>
        </w:rPr>
        <w:t xml:space="preserve"> </w:t>
      </w:r>
      <w:r>
        <w:rPr>
          <w:rFonts w:ascii="Calibri" w:eastAsia="Calibri" w:hAnsi="Calibri" w:cs="Calibri"/>
          <w:sz w:val="22"/>
          <w:szCs w:val="22"/>
        </w:rPr>
        <w:t>ch</w:t>
      </w:r>
      <w:r>
        <w:rPr>
          <w:rFonts w:ascii="Calibri" w:eastAsia="Calibri" w:hAnsi="Calibri" w:cs="Calibri"/>
          <w:spacing w:val="-1"/>
          <w:sz w:val="22"/>
          <w:szCs w:val="22"/>
        </w:rPr>
        <w:t>a</w:t>
      </w:r>
      <w:r>
        <w:rPr>
          <w:rFonts w:ascii="Calibri" w:eastAsia="Calibri" w:hAnsi="Calibri" w:cs="Calibri"/>
          <w:sz w:val="22"/>
          <w:szCs w:val="22"/>
        </w:rPr>
        <w:t>rac</w:t>
      </w:r>
      <w:r>
        <w:rPr>
          <w:rFonts w:ascii="Calibri" w:eastAsia="Calibri" w:hAnsi="Calibri" w:cs="Calibri"/>
          <w:spacing w:val="-2"/>
          <w:sz w:val="22"/>
          <w:szCs w:val="22"/>
        </w:rPr>
        <w:t>t</w:t>
      </w:r>
      <w:r>
        <w:rPr>
          <w:rFonts w:ascii="Calibri" w:eastAsia="Calibri" w:hAnsi="Calibri" w:cs="Calibri"/>
          <w:sz w:val="22"/>
          <w:szCs w:val="22"/>
        </w:rPr>
        <w:t>eristi</w:t>
      </w:r>
      <w:r>
        <w:rPr>
          <w:rFonts w:ascii="Calibri" w:eastAsia="Calibri" w:hAnsi="Calibri" w:cs="Calibri"/>
          <w:spacing w:val="-2"/>
          <w:sz w:val="22"/>
          <w:szCs w:val="22"/>
        </w:rPr>
        <w:t>c</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t</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se</w:t>
      </w:r>
      <w:r>
        <w:rPr>
          <w:rFonts w:ascii="Calibri" w:eastAsia="Calibri" w:hAnsi="Calibri" w:cs="Calibri"/>
          <w:spacing w:val="4"/>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cial</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tri</w:t>
      </w:r>
      <w:r>
        <w:rPr>
          <w:rFonts w:ascii="Calibri" w:eastAsia="Calibri" w:hAnsi="Calibri" w:cs="Calibri"/>
          <w:spacing w:val="-1"/>
          <w:sz w:val="22"/>
          <w:szCs w:val="22"/>
        </w:rPr>
        <w:t>bu</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pacing w:val="-2"/>
          <w:sz w:val="22"/>
          <w:szCs w:val="22"/>
        </w:rPr>
        <w:t>(</w:t>
      </w:r>
      <w:r>
        <w:rPr>
          <w:rFonts w:ascii="Calibri" w:eastAsia="Calibri" w:hAnsi="Calibri" w:cs="Calibri"/>
          <w:sz w:val="22"/>
          <w:szCs w:val="22"/>
        </w:rPr>
        <w:t>e.</w:t>
      </w:r>
      <w:r>
        <w:rPr>
          <w:rFonts w:ascii="Calibri" w:eastAsia="Calibri" w:hAnsi="Calibri" w:cs="Calibri"/>
          <w:spacing w:val="-1"/>
          <w:sz w:val="22"/>
          <w:szCs w:val="22"/>
        </w:rPr>
        <w:t>g</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re</w:t>
      </w:r>
      <w:r>
        <w:rPr>
          <w:rFonts w:ascii="Calibri" w:eastAsia="Calibri" w:hAnsi="Calibri" w:cs="Calibri"/>
          <w:spacing w:val="-2"/>
          <w:sz w:val="22"/>
          <w:szCs w:val="22"/>
        </w:rPr>
        <w:t>s</w:t>
      </w:r>
      <w:r>
        <w:rPr>
          <w:rFonts w:ascii="Calibri" w:eastAsia="Calibri" w:hAnsi="Calibri" w:cs="Calibri"/>
          <w:sz w:val="22"/>
          <w:szCs w:val="22"/>
        </w:rPr>
        <w:t>t rates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d</w:t>
      </w:r>
      <w:r>
        <w:rPr>
          <w:rFonts w:ascii="Calibri" w:eastAsia="Calibri" w:hAnsi="Calibri" w:cs="Calibri"/>
          <w:spacing w:val="-1"/>
          <w:sz w:val="22"/>
          <w:szCs w:val="22"/>
        </w:rPr>
        <w:t>u</w:t>
      </w:r>
      <w:r>
        <w:rPr>
          <w:rFonts w:ascii="Calibri" w:eastAsia="Calibri" w:hAnsi="Calibri" w:cs="Calibri"/>
          <w:sz w:val="22"/>
          <w:szCs w:val="22"/>
        </w:rPr>
        <w:t>rat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in 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z w:val="22"/>
          <w:szCs w:val="22"/>
        </w:rPr>
        <w:t>ase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a</w:t>
      </w:r>
      <w:r>
        <w:rPr>
          <w:rFonts w:ascii="Calibri" w:eastAsia="Calibri" w:hAnsi="Calibri" w:cs="Calibri"/>
          <w:spacing w:val="1"/>
          <w:sz w:val="22"/>
          <w:szCs w:val="22"/>
        </w:rPr>
        <w:t xml:space="preserve"> </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w:t>
      </w:r>
    </w:p>
    <w:p w14:paraId="5788AD32" w14:textId="77777777" w:rsidR="00065BF4" w:rsidRDefault="00065BF4">
      <w:pPr>
        <w:spacing w:before="5" w:line="120" w:lineRule="exact"/>
        <w:rPr>
          <w:sz w:val="12"/>
          <w:szCs w:val="12"/>
        </w:rPr>
      </w:pPr>
    </w:p>
    <w:p w14:paraId="316931C1" w14:textId="77777777" w:rsidR="00065BF4" w:rsidRDefault="00E32064">
      <w:pPr>
        <w:spacing w:line="276" w:lineRule="auto"/>
        <w:ind w:left="839" w:right="71" w:hanging="720"/>
        <w:jc w:val="both"/>
        <w:rPr>
          <w:rFonts w:ascii="Calibri" w:eastAsia="Calibri" w:hAnsi="Calibri" w:cs="Calibri"/>
          <w:sz w:val="22"/>
          <w:szCs w:val="22"/>
        </w:rPr>
      </w:pPr>
      <w:r>
        <w:rPr>
          <w:rFonts w:ascii="Calibri" w:eastAsia="Calibri" w:hAnsi="Calibri" w:cs="Calibri"/>
          <w:spacing w:val="1"/>
          <w:sz w:val="22"/>
          <w:szCs w:val="22"/>
        </w:rPr>
        <w:t>3</w:t>
      </w:r>
      <w:r>
        <w:rPr>
          <w:rFonts w:ascii="Calibri" w:eastAsia="Calibri" w:hAnsi="Calibri" w:cs="Calibri"/>
          <w:sz w:val="22"/>
          <w:szCs w:val="22"/>
        </w:rPr>
        <w:t>.2.</w:t>
      </w:r>
      <w:r>
        <w:rPr>
          <w:rFonts w:ascii="Calibri" w:eastAsia="Calibri" w:hAnsi="Calibri" w:cs="Calibri"/>
          <w:spacing w:val="1"/>
          <w:sz w:val="22"/>
          <w:szCs w:val="22"/>
        </w:rPr>
        <w:t>7</w:t>
      </w:r>
      <w:r>
        <w:rPr>
          <w:rFonts w:ascii="Calibri" w:eastAsia="Calibri" w:hAnsi="Calibri" w:cs="Calibri"/>
          <w:sz w:val="22"/>
          <w:szCs w:val="22"/>
        </w:rPr>
        <w:t xml:space="preserve">.   </w:t>
      </w:r>
      <w:r>
        <w:rPr>
          <w:rFonts w:ascii="Calibri" w:eastAsia="Calibri" w:hAnsi="Calibri" w:cs="Calibri"/>
          <w:spacing w:val="17"/>
          <w:sz w:val="22"/>
          <w:szCs w:val="22"/>
        </w:rPr>
        <w:t xml:space="preserve"> </w:t>
      </w:r>
      <w:r>
        <w:rPr>
          <w:rFonts w:ascii="Calibri" w:eastAsia="Calibri" w:hAnsi="Calibri" w:cs="Calibri"/>
          <w:sz w:val="22"/>
          <w:szCs w:val="22"/>
        </w:rPr>
        <w:t>Expla</w:t>
      </w:r>
      <w:r>
        <w:rPr>
          <w:rFonts w:ascii="Calibri" w:eastAsia="Calibri" w:hAnsi="Calibri" w:cs="Calibri"/>
          <w:spacing w:val="-1"/>
          <w:sz w:val="22"/>
          <w:szCs w:val="22"/>
        </w:rPr>
        <w:t>i</w:t>
      </w:r>
      <w:r>
        <w:rPr>
          <w:rFonts w:ascii="Calibri" w:eastAsia="Calibri" w:hAnsi="Calibri" w:cs="Calibri"/>
          <w:sz w:val="22"/>
          <w:szCs w:val="22"/>
        </w:rPr>
        <w:t>n</w:t>
      </w:r>
      <w:r>
        <w:rPr>
          <w:rFonts w:ascii="Calibri" w:eastAsia="Calibri" w:hAnsi="Calibri" w:cs="Calibri"/>
          <w:spacing w:val="16"/>
          <w:sz w:val="22"/>
          <w:szCs w:val="22"/>
        </w:rPr>
        <w:t xml:space="preserve"> </w:t>
      </w:r>
      <w:r>
        <w:rPr>
          <w:rFonts w:ascii="Calibri" w:eastAsia="Calibri" w:hAnsi="Calibri" w:cs="Calibri"/>
          <w:sz w:val="22"/>
          <w:szCs w:val="22"/>
        </w:rPr>
        <w:t>wh</w:t>
      </w:r>
      <w:r>
        <w:rPr>
          <w:rFonts w:ascii="Calibri" w:eastAsia="Calibri" w:hAnsi="Calibri" w:cs="Calibri"/>
          <w:spacing w:val="-2"/>
          <w:sz w:val="22"/>
          <w:szCs w:val="22"/>
        </w:rPr>
        <w:t>e</w:t>
      </w:r>
      <w:r>
        <w:rPr>
          <w:rFonts w:ascii="Calibri" w:eastAsia="Calibri" w:hAnsi="Calibri" w:cs="Calibri"/>
          <w:sz w:val="22"/>
          <w:szCs w:val="22"/>
        </w:rPr>
        <w:t>ther</w:t>
      </w:r>
      <w:r>
        <w:rPr>
          <w:rFonts w:ascii="Calibri" w:eastAsia="Calibri" w:hAnsi="Calibri" w:cs="Calibri"/>
          <w:spacing w:val="17"/>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8"/>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ial</w:t>
      </w:r>
      <w:r>
        <w:rPr>
          <w:rFonts w:ascii="Calibri" w:eastAsia="Calibri" w:hAnsi="Calibri" w:cs="Calibri"/>
          <w:spacing w:val="17"/>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tri</w:t>
      </w:r>
      <w:r>
        <w:rPr>
          <w:rFonts w:ascii="Calibri" w:eastAsia="Calibri" w:hAnsi="Calibri" w:cs="Calibri"/>
          <w:spacing w:val="-1"/>
          <w:sz w:val="22"/>
          <w:szCs w:val="22"/>
        </w:rPr>
        <w:t>bu</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6"/>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fers</w:t>
      </w:r>
      <w:r>
        <w:rPr>
          <w:rFonts w:ascii="Calibri" w:eastAsia="Calibri" w:hAnsi="Calibri" w:cs="Calibri"/>
          <w:spacing w:val="15"/>
          <w:sz w:val="22"/>
          <w:szCs w:val="22"/>
        </w:rPr>
        <w:t xml:space="preserve"> </w:t>
      </w:r>
      <w:r>
        <w:rPr>
          <w:rFonts w:ascii="Calibri" w:eastAsia="Calibri" w:hAnsi="Calibri" w:cs="Calibri"/>
          <w:sz w:val="22"/>
          <w:szCs w:val="22"/>
        </w:rPr>
        <w:t>a</w:t>
      </w:r>
      <w:r>
        <w:rPr>
          <w:rFonts w:ascii="Calibri" w:eastAsia="Calibri" w:hAnsi="Calibri" w:cs="Calibri"/>
          <w:spacing w:val="15"/>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enefit</w:t>
      </w:r>
      <w:r>
        <w:rPr>
          <w:rFonts w:ascii="Calibri" w:eastAsia="Calibri" w:hAnsi="Calibri" w:cs="Calibri"/>
          <w:spacing w:val="18"/>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i</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n</w:t>
      </w:r>
      <w:r>
        <w:rPr>
          <w:rFonts w:ascii="Calibri" w:eastAsia="Calibri" w:hAnsi="Calibri" w:cs="Calibri"/>
          <w:spacing w:val="16"/>
          <w:sz w:val="22"/>
          <w:szCs w:val="22"/>
        </w:rPr>
        <w:t xml:space="preserve"> </w:t>
      </w:r>
      <w:r>
        <w:rPr>
          <w:rFonts w:ascii="Calibri" w:eastAsia="Calibri" w:hAnsi="Calibri" w:cs="Calibri"/>
          <w:sz w:val="22"/>
          <w:szCs w:val="22"/>
        </w:rPr>
        <w:t>the</w:t>
      </w:r>
      <w:r>
        <w:rPr>
          <w:rFonts w:ascii="Calibri" w:eastAsia="Calibri" w:hAnsi="Calibri" w:cs="Calibri"/>
          <w:spacing w:val="15"/>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ean</w:t>
      </w:r>
      <w:r>
        <w:rPr>
          <w:rFonts w:ascii="Calibri" w:eastAsia="Calibri" w:hAnsi="Calibri" w:cs="Calibri"/>
          <w:spacing w:val="-1"/>
          <w:sz w:val="22"/>
          <w:szCs w:val="22"/>
        </w:rPr>
        <w:t>in</w:t>
      </w:r>
      <w:r>
        <w:rPr>
          <w:rFonts w:ascii="Calibri" w:eastAsia="Calibri" w:hAnsi="Calibri" w:cs="Calibri"/>
          <w:sz w:val="22"/>
          <w:szCs w:val="22"/>
        </w:rPr>
        <w:t>g</w:t>
      </w:r>
      <w:r>
        <w:rPr>
          <w:rFonts w:ascii="Calibri" w:eastAsia="Calibri" w:hAnsi="Calibri" w:cs="Calibri"/>
          <w:spacing w:val="1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7"/>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r</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z w:val="22"/>
          <w:szCs w:val="22"/>
        </w:rPr>
        <w:t>cle</w:t>
      </w:r>
      <w:r>
        <w:rPr>
          <w:rFonts w:ascii="Calibri" w:eastAsia="Calibri" w:hAnsi="Calibri" w:cs="Calibri"/>
          <w:spacing w:val="15"/>
          <w:sz w:val="22"/>
          <w:szCs w:val="22"/>
        </w:rPr>
        <w:t xml:space="preserve"> </w:t>
      </w:r>
      <w:r>
        <w:rPr>
          <w:rFonts w:ascii="Calibri" w:eastAsia="Calibri" w:hAnsi="Calibri" w:cs="Calibri"/>
          <w:sz w:val="22"/>
          <w:szCs w:val="22"/>
        </w:rPr>
        <w:t xml:space="preserve">3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Reg</w:t>
      </w:r>
      <w:r>
        <w:rPr>
          <w:rFonts w:ascii="Calibri" w:eastAsia="Calibri" w:hAnsi="Calibri" w:cs="Calibri"/>
          <w:spacing w:val="-1"/>
          <w:sz w:val="22"/>
          <w:szCs w:val="22"/>
        </w:rPr>
        <w:t>u</w:t>
      </w:r>
      <w:r>
        <w:rPr>
          <w:rFonts w:ascii="Calibri" w:eastAsia="Calibri" w:hAnsi="Calibri" w:cs="Calibri"/>
          <w:sz w:val="22"/>
          <w:szCs w:val="22"/>
        </w:rPr>
        <w:t>lat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 xml:space="preserve">(EU) </w:t>
      </w:r>
      <w:r>
        <w:rPr>
          <w:rFonts w:ascii="Calibri" w:eastAsia="Calibri" w:hAnsi="Calibri" w:cs="Calibri"/>
          <w:spacing w:val="1"/>
          <w:sz w:val="22"/>
          <w:szCs w:val="22"/>
        </w:rPr>
        <w:t>2</w:t>
      </w:r>
      <w:r>
        <w:rPr>
          <w:rFonts w:ascii="Calibri" w:eastAsia="Calibri" w:hAnsi="Calibri" w:cs="Calibri"/>
          <w:spacing w:val="-2"/>
          <w:sz w:val="22"/>
          <w:szCs w:val="22"/>
        </w:rPr>
        <w:t>0</w:t>
      </w:r>
      <w:r>
        <w:rPr>
          <w:rFonts w:ascii="Calibri" w:eastAsia="Calibri" w:hAnsi="Calibri" w:cs="Calibri"/>
          <w:spacing w:val="1"/>
          <w:sz w:val="22"/>
          <w:szCs w:val="22"/>
        </w:rPr>
        <w:t>2</w:t>
      </w:r>
      <w:r>
        <w:rPr>
          <w:rFonts w:ascii="Calibri" w:eastAsia="Calibri" w:hAnsi="Calibri" w:cs="Calibri"/>
          <w:spacing w:val="-2"/>
          <w:sz w:val="22"/>
          <w:szCs w:val="22"/>
        </w:rPr>
        <w:t>2</w:t>
      </w:r>
      <w:r>
        <w:rPr>
          <w:rFonts w:ascii="Calibri" w:eastAsia="Calibri" w:hAnsi="Calibri" w:cs="Calibri"/>
          <w:spacing w:val="1"/>
          <w:sz w:val="22"/>
          <w:szCs w:val="22"/>
        </w:rPr>
        <w:t>/</w:t>
      </w:r>
      <w:r>
        <w:rPr>
          <w:rFonts w:ascii="Calibri" w:eastAsia="Calibri" w:hAnsi="Calibri" w:cs="Calibri"/>
          <w:spacing w:val="-2"/>
          <w:sz w:val="22"/>
          <w:szCs w:val="22"/>
        </w:rPr>
        <w:t>2</w:t>
      </w:r>
      <w:r>
        <w:rPr>
          <w:rFonts w:ascii="Calibri" w:eastAsia="Calibri" w:hAnsi="Calibri" w:cs="Calibri"/>
          <w:spacing w:val="1"/>
          <w:sz w:val="22"/>
          <w:szCs w:val="22"/>
        </w:rPr>
        <w:t>5</w:t>
      </w:r>
      <w:r>
        <w:rPr>
          <w:rFonts w:ascii="Calibri" w:eastAsia="Calibri" w:hAnsi="Calibri" w:cs="Calibri"/>
          <w:spacing w:val="-2"/>
          <w:sz w:val="22"/>
          <w:szCs w:val="22"/>
        </w:rPr>
        <w:t>6</w:t>
      </w:r>
      <w:r>
        <w:rPr>
          <w:rFonts w:ascii="Calibri" w:eastAsia="Calibri" w:hAnsi="Calibri" w:cs="Calibri"/>
          <w:sz w:val="22"/>
          <w:szCs w:val="22"/>
        </w:rPr>
        <w:t>0</w:t>
      </w:r>
      <w:r>
        <w:rPr>
          <w:rFonts w:ascii="Calibri" w:eastAsia="Calibri" w:hAnsi="Calibri" w:cs="Calibri"/>
          <w:spacing w:val="3"/>
          <w:sz w:val="22"/>
          <w:szCs w:val="22"/>
        </w:rPr>
        <w:t xml:space="preserve"> </w:t>
      </w:r>
      <w:r>
        <w:rPr>
          <w:rFonts w:ascii="Calibri" w:eastAsia="Calibri" w:hAnsi="Calibri" w:cs="Calibri"/>
          <w:sz w:val="22"/>
          <w:szCs w:val="22"/>
        </w:rPr>
        <w:t>to</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pacing w:val="-1"/>
          <w:sz w:val="22"/>
          <w:szCs w:val="22"/>
        </w:rPr>
        <w:t>und</w:t>
      </w:r>
      <w:r>
        <w:rPr>
          <w:rFonts w:ascii="Calibri" w:eastAsia="Calibri" w:hAnsi="Calibri" w:cs="Calibri"/>
          <w:sz w:val="22"/>
          <w:szCs w:val="22"/>
        </w:rPr>
        <w:t>erta</w:t>
      </w:r>
      <w:r>
        <w:rPr>
          <w:rFonts w:ascii="Calibri" w:eastAsia="Calibri" w:hAnsi="Calibri" w:cs="Calibri"/>
          <w:spacing w:val="4"/>
          <w:sz w:val="22"/>
          <w:szCs w:val="22"/>
        </w:rPr>
        <w:t>k</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z w:val="22"/>
          <w:szCs w:val="22"/>
        </w:rPr>
        <w:t>which</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eign</w:t>
      </w:r>
      <w:r>
        <w:rPr>
          <w:rFonts w:ascii="Calibri" w:eastAsia="Calibri" w:hAnsi="Calibri" w:cs="Calibri"/>
          <w:spacing w:val="2"/>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cial</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tri</w:t>
      </w:r>
      <w:r>
        <w:rPr>
          <w:rFonts w:ascii="Calibri" w:eastAsia="Calibri" w:hAnsi="Calibri" w:cs="Calibri"/>
          <w:spacing w:val="-1"/>
          <w:sz w:val="22"/>
          <w:szCs w:val="22"/>
        </w:rPr>
        <w:t>bu</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h</w:t>
      </w:r>
      <w:r>
        <w:rPr>
          <w:rFonts w:ascii="Calibri" w:eastAsia="Calibri" w:hAnsi="Calibri" w:cs="Calibri"/>
          <w:sz w:val="22"/>
          <w:szCs w:val="22"/>
        </w:rPr>
        <w:t>as</w:t>
      </w:r>
      <w:r>
        <w:rPr>
          <w:rFonts w:ascii="Calibri" w:eastAsia="Calibri" w:hAnsi="Calibri" w:cs="Calibri"/>
          <w:spacing w:val="4"/>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pacing w:val="-1"/>
          <w:sz w:val="22"/>
          <w:szCs w:val="22"/>
        </w:rPr>
        <w:t>g</w:t>
      </w:r>
      <w:r>
        <w:rPr>
          <w:rFonts w:ascii="Calibri" w:eastAsia="Calibri" w:hAnsi="Calibri" w:cs="Calibri"/>
          <w:sz w:val="22"/>
          <w:szCs w:val="22"/>
        </w:rPr>
        <w:t>ra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d</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l</w:t>
      </w:r>
      <w:r>
        <w:rPr>
          <w:rFonts w:ascii="Calibri" w:eastAsia="Calibri" w:hAnsi="Calibri" w:cs="Calibri"/>
          <w:sz w:val="22"/>
          <w:szCs w:val="22"/>
        </w:rPr>
        <w:t>ease</w:t>
      </w:r>
      <w:r>
        <w:rPr>
          <w:rFonts w:ascii="Calibri" w:eastAsia="Calibri" w:hAnsi="Calibri" w:cs="Calibri"/>
          <w:spacing w:val="3"/>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xp</w:t>
      </w:r>
      <w:r>
        <w:rPr>
          <w:rFonts w:ascii="Calibri" w:eastAsia="Calibri" w:hAnsi="Calibri" w:cs="Calibri"/>
          <w:spacing w:val="-1"/>
          <w:sz w:val="22"/>
          <w:szCs w:val="22"/>
        </w:rPr>
        <w:t>l</w:t>
      </w:r>
      <w:r>
        <w:rPr>
          <w:rFonts w:ascii="Calibri" w:eastAsia="Calibri" w:hAnsi="Calibri" w:cs="Calibri"/>
          <w:sz w:val="22"/>
          <w:szCs w:val="22"/>
        </w:rPr>
        <w:t>ain</w:t>
      </w:r>
      <w:r>
        <w:rPr>
          <w:rFonts w:ascii="Calibri" w:eastAsia="Calibri" w:hAnsi="Calibri" w:cs="Calibri"/>
          <w:spacing w:val="3"/>
          <w:sz w:val="22"/>
          <w:szCs w:val="22"/>
        </w:rPr>
        <w:t xml:space="preserve"> </w:t>
      </w:r>
      <w:r>
        <w:rPr>
          <w:rFonts w:ascii="Calibri" w:eastAsia="Calibri" w:hAnsi="Calibri" w:cs="Calibri"/>
          <w:sz w:val="22"/>
          <w:szCs w:val="22"/>
        </w:rPr>
        <w:t>wh</w:t>
      </w:r>
      <w:r>
        <w:rPr>
          <w:rFonts w:ascii="Calibri" w:eastAsia="Calibri" w:hAnsi="Calibri" w:cs="Calibri"/>
          <w:spacing w:val="-2"/>
          <w:sz w:val="22"/>
          <w:szCs w:val="22"/>
        </w:rPr>
        <w:t>y</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with</w:t>
      </w:r>
      <w:r>
        <w:rPr>
          <w:rFonts w:ascii="Calibri" w:eastAsia="Calibri" w:hAnsi="Calibri" w:cs="Calibri"/>
          <w:spacing w:val="5"/>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ef</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z w:val="22"/>
          <w:szCs w:val="22"/>
        </w:rPr>
        <w:t>ence to</w:t>
      </w:r>
      <w:r>
        <w:rPr>
          <w:rFonts w:ascii="Calibri" w:eastAsia="Calibri" w:hAnsi="Calibri" w:cs="Calibri"/>
          <w:spacing w:val="4"/>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p</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rti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pacing w:val="1"/>
          <w:sz w:val="22"/>
          <w:szCs w:val="22"/>
        </w:rPr>
        <w:t>o</w:t>
      </w:r>
      <w:r>
        <w:rPr>
          <w:rFonts w:ascii="Calibri" w:eastAsia="Calibri" w:hAnsi="Calibri" w:cs="Calibri"/>
          <w:sz w:val="22"/>
          <w:szCs w:val="22"/>
        </w:rPr>
        <w:t>c</w:t>
      </w:r>
      <w:r>
        <w:rPr>
          <w:rFonts w:ascii="Calibri" w:eastAsia="Calibri" w:hAnsi="Calibri" w:cs="Calibri"/>
          <w:spacing w:val="-3"/>
          <w:sz w:val="22"/>
          <w:szCs w:val="22"/>
        </w:rPr>
        <w:t>u</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z w:val="22"/>
          <w:szCs w:val="22"/>
        </w:rPr>
        <w:t>ts</w:t>
      </w:r>
      <w:r>
        <w:rPr>
          <w:rFonts w:ascii="Calibri" w:eastAsia="Calibri" w:hAnsi="Calibri" w:cs="Calibri"/>
          <w:spacing w:val="5"/>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 xml:space="preserve">ed </w:t>
      </w:r>
      <w:r>
        <w:rPr>
          <w:rFonts w:ascii="Calibri" w:eastAsia="Calibri" w:hAnsi="Calibri" w:cs="Calibri"/>
          <w:spacing w:val="-1"/>
          <w:sz w:val="22"/>
          <w:szCs w:val="22"/>
        </w:rPr>
        <w:t>und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Sect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6</w:t>
      </w:r>
      <w:r>
        <w:rPr>
          <w:rFonts w:ascii="Calibri" w:eastAsia="Calibri" w:hAnsi="Calibri" w:cs="Calibri"/>
          <w:spacing w:val="-1"/>
          <w:sz w:val="22"/>
          <w:szCs w:val="22"/>
        </w:rPr>
        <w:t xml:space="preserve"> </w:t>
      </w:r>
      <w:r>
        <w:rPr>
          <w:rFonts w:ascii="Calibri" w:eastAsia="Calibri" w:hAnsi="Calibri" w:cs="Calibri"/>
          <w:spacing w:val="1"/>
          <w:sz w:val="22"/>
          <w:szCs w:val="22"/>
        </w:rPr>
        <w:t>(</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2"/>
          <w:sz w:val="22"/>
          <w:szCs w:val="22"/>
        </w:rPr>
        <w:t>l</w:t>
      </w:r>
      <w:r>
        <w:rPr>
          <w:rFonts w:ascii="Calibri" w:eastAsia="Calibri" w:hAnsi="Calibri" w:cs="Calibri"/>
          <w:spacing w:val="1"/>
          <w:sz w:val="22"/>
          <w:szCs w:val="22"/>
        </w:rPr>
        <w:t>o</w:t>
      </w:r>
      <w:r>
        <w:rPr>
          <w:rFonts w:ascii="Calibri" w:eastAsia="Calibri" w:hAnsi="Calibri" w:cs="Calibri"/>
          <w:sz w:val="22"/>
          <w:szCs w:val="22"/>
        </w:rPr>
        <w:t>w</w:t>
      </w:r>
      <w:r>
        <w:rPr>
          <w:rFonts w:ascii="Calibri" w:eastAsia="Calibri" w:hAnsi="Calibri" w:cs="Calibri"/>
          <w:spacing w:val="1"/>
          <w:sz w:val="22"/>
          <w:szCs w:val="22"/>
        </w:rPr>
        <w:t>)</w:t>
      </w:r>
      <w:r>
        <w:rPr>
          <w:rFonts w:ascii="Calibri" w:eastAsia="Calibri" w:hAnsi="Calibri" w:cs="Calibri"/>
          <w:sz w:val="22"/>
          <w:szCs w:val="22"/>
        </w:rPr>
        <w:t>.</w:t>
      </w:r>
    </w:p>
    <w:p w14:paraId="2BA683BE" w14:textId="77777777" w:rsidR="00065BF4" w:rsidRDefault="00065BF4">
      <w:pPr>
        <w:spacing w:before="8" w:line="120" w:lineRule="exact"/>
        <w:rPr>
          <w:sz w:val="12"/>
          <w:szCs w:val="12"/>
        </w:rPr>
      </w:pPr>
    </w:p>
    <w:p w14:paraId="2E18E691" w14:textId="77777777" w:rsidR="00065BF4" w:rsidRDefault="00E32064">
      <w:pPr>
        <w:spacing w:line="275" w:lineRule="auto"/>
        <w:ind w:left="839" w:right="72" w:hanging="720"/>
        <w:jc w:val="both"/>
        <w:rPr>
          <w:rFonts w:ascii="Calibri" w:eastAsia="Calibri" w:hAnsi="Calibri" w:cs="Calibri"/>
          <w:sz w:val="22"/>
          <w:szCs w:val="22"/>
        </w:rPr>
      </w:pPr>
      <w:r>
        <w:rPr>
          <w:rFonts w:ascii="Calibri" w:eastAsia="Calibri" w:hAnsi="Calibri" w:cs="Calibri"/>
          <w:spacing w:val="1"/>
          <w:sz w:val="22"/>
          <w:szCs w:val="22"/>
        </w:rPr>
        <w:t>3</w:t>
      </w:r>
      <w:r>
        <w:rPr>
          <w:rFonts w:ascii="Calibri" w:eastAsia="Calibri" w:hAnsi="Calibri" w:cs="Calibri"/>
          <w:sz w:val="22"/>
          <w:szCs w:val="22"/>
        </w:rPr>
        <w:t>.2.</w:t>
      </w:r>
      <w:r>
        <w:rPr>
          <w:rFonts w:ascii="Calibri" w:eastAsia="Calibri" w:hAnsi="Calibri" w:cs="Calibri"/>
          <w:spacing w:val="1"/>
          <w:sz w:val="22"/>
          <w:szCs w:val="22"/>
        </w:rPr>
        <w:t>8</w:t>
      </w:r>
      <w:r>
        <w:rPr>
          <w:rFonts w:ascii="Calibri" w:eastAsia="Calibri" w:hAnsi="Calibri" w:cs="Calibri"/>
          <w:sz w:val="22"/>
          <w:szCs w:val="22"/>
        </w:rPr>
        <w:t xml:space="preserve">.   </w:t>
      </w:r>
      <w:r>
        <w:rPr>
          <w:rFonts w:ascii="Calibri" w:eastAsia="Calibri" w:hAnsi="Calibri" w:cs="Calibri"/>
          <w:spacing w:val="4"/>
          <w:sz w:val="22"/>
          <w:szCs w:val="22"/>
        </w:rPr>
        <w:t xml:space="preserve"> </w:t>
      </w:r>
      <w:r>
        <w:rPr>
          <w:rFonts w:ascii="Calibri" w:eastAsia="Calibri" w:hAnsi="Calibri" w:cs="Calibri"/>
          <w:sz w:val="22"/>
          <w:szCs w:val="22"/>
        </w:rPr>
        <w:t>Expla</w:t>
      </w:r>
      <w:r>
        <w:rPr>
          <w:rFonts w:ascii="Calibri" w:eastAsia="Calibri" w:hAnsi="Calibri" w:cs="Calibri"/>
          <w:spacing w:val="-1"/>
          <w:sz w:val="22"/>
          <w:szCs w:val="22"/>
        </w:rPr>
        <w:t>i</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whet</w:t>
      </w:r>
      <w:r>
        <w:rPr>
          <w:rFonts w:ascii="Calibri" w:eastAsia="Calibri" w:hAnsi="Calibri" w:cs="Calibri"/>
          <w:spacing w:val="-1"/>
          <w:sz w:val="22"/>
          <w:szCs w:val="22"/>
        </w:rPr>
        <w:t>h</w:t>
      </w:r>
      <w:r>
        <w:rPr>
          <w:rFonts w:ascii="Calibri" w:eastAsia="Calibri" w:hAnsi="Calibri" w:cs="Calibri"/>
          <w:sz w:val="22"/>
          <w:szCs w:val="22"/>
        </w:rPr>
        <w:t>er the</w:t>
      </w:r>
      <w:r>
        <w:rPr>
          <w:rFonts w:ascii="Calibri" w:eastAsia="Calibri" w:hAnsi="Calibri" w:cs="Calibri"/>
          <w:spacing w:val="2"/>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ial</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tri</w:t>
      </w:r>
      <w:r>
        <w:rPr>
          <w:rFonts w:ascii="Calibri" w:eastAsia="Calibri" w:hAnsi="Calibri" w:cs="Calibri"/>
          <w:spacing w:val="-1"/>
          <w:sz w:val="22"/>
          <w:szCs w:val="22"/>
        </w:rPr>
        <w:t>bu</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is</w:t>
      </w:r>
      <w:r>
        <w:rPr>
          <w:rFonts w:ascii="Calibri" w:eastAsia="Calibri" w:hAnsi="Calibri" w:cs="Calibri"/>
          <w:spacing w:val="2"/>
          <w:sz w:val="22"/>
          <w:szCs w:val="22"/>
        </w:rPr>
        <w:t xml:space="preserve"> </w:t>
      </w:r>
      <w:r>
        <w:rPr>
          <w:rFonts w:ascii="Calibri" w:eastAsia="Calibri" w:hAnsi="Calibri" w:cs="Calibri"/>
          <w:sz w:val="22"/>
          <w:szCs w:val="22"/>
        </w:rPr>
        <w:t>li</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2"/>
          <w:sz w:val="22"/>
          <w:szCs w:val="22"/>
        </w:rPr>
        <w:t>t</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pacing w:val="-3"/>
          <w:sz w:val="22"/>
          <w:szCs w:val="22"/>
        </w:rPr>
        <w:t>i</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law</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z w:val="22"/>
          <w:szCs w:val="22"/>
        </w:rPr>
        <w:t>fac</w:t>
      </w:r>
      <w:r>
        <w:rPr>
          <w:rFonts w:ascii="Calibri" w:eastAsia="Calibri" w:hAnsi="Calibri" w:cs="Calibri"/>
          <w:spacing w:val="-2"/>
          <w:sz w:val="22"/>
          <w:szCs w:val="22"/>
        </w:rPr>
        <w:t>t</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within</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6"/>
          <w:sz w:val="22"/>
          <w:szCs w:val="22"/>
        </w:rPr>
        <w:t>h</w:t>
      </w:r>
      <w:r>
        <w:rPr>
          <w:rFonts w:ascii="Calibri" w:eastAsia="Calibri" w:hAnsi="Calibri" w:cs="Calibri"/>
          <w:sz w:val="22"/>
          <w:szCs w:val="22"/>
        </w:rPr>
        <w:t xml:space="preserve">e </w:t>
      </w:r>
      <w:r>
        <w:rPr>
          <w:rFonts w:ascii="Calibri" w:eastAsia="Calibri" w:hAnsi="Calibri" w:cs="Calibri"/>
          <w:spacing w:val="1"/>
          <w:sz w:val="22"/>
          <w:szCs w:val="22"/>
        </w:rPr>
        <w:t>m</w:t>
      </w:r>
      <w:r>
        <w:rPr>
          <w:rFonts w:ascii="Calibri" w:eastAsia="Calibri" w:hAnsi="Calibri" w:cs="Calibri"/>
          <w:sz w:val="22"/>
          <w:szCs w:val="22"/>
        </w:rPr>
        <w:t>ean</w:t>
      </w:r>
      <w:r>
        <w:rPr>
          <w:rFonts w:ascii="Calibri" w:eastAsia="Calibri" w:hAnsi="Calibri" w:cs="Calibri"/>
          <w:spacing w:val="-1"/>
          <w:sz w:val="22"/>
          <w:szCs w:val="22"/>
        </w:rPr>
        <w:t>in</w:t>
      </w:r>
      <w:r>
        <w:rPr>
          <w:rFonts w:ascii="Calibri" w:eastAsia="Calibri" w:hAnsi="Calibri" w:cs="Calibri"/>
          <w:sz w:val="22"/>
          <w:szCs w:val="22"/>
        </w:rPr>
        <w:t>g</w:t>
      </w:r>
      <w:r>
        <w:rPr>
          <w:rFonts w:ascii="Calibri" w:eastAsia="Calibri" w:hAnsi="Calibri" w:cs="Calibri"/>
          <w:spacing w:val="1"/>
          <w:sz w:val="22"/>
          <w:szCs w:val="22"/>
        </w:rPr>
        <w:t xml:space="preserve"> o</w:t>
      </w:r>
      <w:r>
        <w:rPr>
          <w:rFonts w:ascii="Calibri" w:eastAsia="Calibri" w:hAnsi="Calibri" w:cs="Calibri"/>
          <w:sz w:val="22"/>
          <w:szCs w:val="22"/>
        </w:rPr>
        <w:t>f A</w:t>
      </w:r>
      <w:r>
        <w:rPr>
          <w:rFonts w:ascii="Calibri" w:eastAsia="Calibri" w:hAnsi="Calibri" w:cs="Calibri"/>
          <w:spacing w:val="-1"/>
          <w:sz w:val="22"/>
          <w:szCs w:val="22"/>
        </w:rPr>
        <w:t>r</w:t>
      </w:r>
      <w:r>
        <w:rPr>
          <w:rFonts w:ascii="Calibri" w:eastAsia="Calibri" w:hAnsi="Calibri" w:cs="Calibri"/>
          <w:sz w:val="22"/>
          <w:szCs w:val="22"/>
        </w:rPr>
        <w:t>ticle</w:t>
      </w:r>
      <w:r>
        <w:rPr>
          <w:rFonts w:ascii="Calibri" w:eastAsia="Calibri" w:hAnsi="Calibri" w:cs="Calibri"/>
          <w:spacing w:val="4"/>
          <w:sz w:val="22"/>
          <w:szCs w:val="22"/>
        </w:rPr>
        <w:t xml:space="preserve"> </w:t>
      </w:r>
      <w:r>
        <w:rPr>
          <w:rFonts w:ascii="Calibri" w:eastAsia="Calibri" w:hAnsi="Calibri" w:cs="Calibri"/>
          <w:sz w:val="22"/>
          <w:szCs w:val="22"/>
        </w:rPr>
        <w:t>3</w:t>
      </w:r>
      <w:r>
        <w:rPr>
          <w:rFonts w:ascii="Calibri" w:eastAsia="Calibri" w:hAnsi="Calibri" w:cs="Calibri"/>
          <w:spacing w:val="1"/>
          <w:sz w:val="22"/>
          <w:szCs w:val="22"/>
        </w:rPr>
        <w:t xml:space="preserve"> o</w:t>
      </w:r>
      <w:r>
        <w:rPr>
          <w:rFonts w:ascii="Calibri" w:eastAsia="Calibri" w:hAnsi="Calibri" w:cs="Calibri"/>
          <w:sz w:val="22"/>
          <w:szCs w:val="22"/>
        </w:rPr>
        <w:t>f Reg</w:t>
      </w:r>
      <w:r>
        <w:rPr>
          <w:rFonts w:ascii="Calibri" w:eastAsia="Calibri" w:hAnsi="Calibri" w:cs="Calibri"/>
          <w:spacing w:val="-1"/>
          <w:sz w:val="22"/>
          <w:szCs w:val="22"/>
        </w:rPr>
        <w:t>u</w:t>
      </w:r>
      <w:r>
        <w:rPr>
          <w:rFonts w:ascii="Calibri" w:eastAsia="Calibri" w:hAnsi="Calibri" w:cs="Calibri"/>
          <w:sz w:val="22"/>
          <w:szCs w:val="22"/>
        </w:rPr>
        <w:t>lat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(E</w:t>
      </w:r>
      <w:r>
        <w:rPr>
          <w:rFonts w:ascii="Calibri" w:eastAsia="Calibri" w:hAnsi="Calibri" w:cs="Calibri"/>
          <w:spacing w:val="-2"/>
          <w:sz w:val="22"/>
          <w:szCs w:val="22"/>
        </w:rPr>
        <w:t>U</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pacing w:val="1"/>
          <w:sz w:val="22"/>
          <w:szCs w:val="22"/>
        </w:rPr>
        <w:t>2</w:t>
      </w:r>
      <w:r>
        <w:rPr>
          <w:rFonts w:ascii="Calibri" w:eastAsia="Calibri" w:hAnsi="Calibri" w:cs="Calibri"/>
          <w:spacing w:val="-2"/>
          <w:sz w:val="22"/>
          <w:szCs w:val="22"/>
        </w:rPr>
        <w:t>0</w:t>
      </w:r>
      <w:r>
        <w:rPr>
          <w:rFonts w:ascii="Calibri" w:eastAsia="Calibri" w:hAnsi="Calibri" w:cs="Calibri"/>
          <w:spacing w:val="1"/>
          <w:sz w:val="22"/>
          <w:szCs w:val="22"/>
        </w:rPr>
        <w:t>2</w:t>
      </w:r>
      <w:r>
        <w:rPr>
          <w:rFonts w:ascii="Calibri" w:eastAsia="Calibri" w:hAnsi="Calibri" w:cs="Calibri"/>
          <w:spacing w:val="-2"/>
          <w:sz w:val="22"/>
          <w:szCs w:val="22"/>
        </w:rPr>
        <w:t>2</w:t>
      </w:r>
      <w:r>
        <w:rPr>
          <w:rFonts w:ascii="Calibri" w:eastAsia="Calibri" w:hAnsi="Calibri" w:cs="Calibri"/>
          <w:spacing w:val="-1"/>
          <w:sz w:val="22"/>
          <w:szCs w:val="22"/>
        </w:rPr>
        <w:t>/</w:t>
      </w:r>
      <w:r>
        <w:rPr>
          <w:rFonts w:ascii="Calibri" w:eastAsia="Calibri" w:hAnsi="Calibri" w:cs="Calibri"/>
          <w:spacing w:val="1"/>
          <w:sz w:val="22"/>
          <w:szCs w:val="22"/>
        </w:rPr>
        <w:t>2</w:t>
      </w:r>
      <w:r>
        <w:rPr>
          <w:rFonts w:ascii="Calibri" w:eastAsia="Calibri" w:hAnsi="Calibri" w:cs="Calibri"/>
          <w:spacing w:val="-2"/>
          <w:sz w:val="22"/>
          <w:szCs w:val="22"/>
        </w:rPr>
        <w:t>5</w:t>
      </w:r>
      <w:r>
        <w:rPr>
          <w:rFonts w:ascii="Calibri" w:eastAsia="Calibri" w:hAnsi="Calibri" w:cs="Calibri"/>
          <w:spacing w:val="1"/>
          <w:sz w:val="22"/>
          <w:szCs w:val="22"/>
        </w:rPr>
        <w:t>60</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2"/>
          <w:sz w:val="22"/>
          <w:szCs w:val="22"/>
        </w:rPr>
        <w:t xml:space="preserve"> </w:t>
      </w:r>
      <w:r>
        <w:rPr>
          <w:rFonts w:ascii="Calibri" w:eastAsia="Calibri" w:hAnsi="Calibri" w:cs="Calibri"/>
          <w:sz w:val="22"/>
          <w:szCs w:val="22"/>
        </w:rPr>
        <w:t>cer</w:t>
      </w:r>
      <w:r>
        <w:rPr>
          <w:rFonts w:ascii="Calibri" w:eastAsia="Calibri" w:hAnsi="Calibri" w:cs="Calibri"/>
          <w:spacing w:val="1"/>
          <w:sz w:val="22"/>
          <w:szCs w:val="22"/>
        </w:rPr>
        <w:t>t</w:t>
      </w:r>
      <w:r>
        <w:rPr>
          <w:rFonts w:ascii="Calibri" w:eastAsia="Calibri" w:hAnsi="Calibri" w:cs="Calibri"/>
          <w:sz w:val="22"/>
          <w:szCs w:val="22"/>
        </w:rPr>
        <w:t>ain</w:t>
      </w:r>
      <w:r>
        <w:rPr>
          <w:rFonts w:ascii="Calibri" w:eastAsia="Calibri" w:hAnsi="Calibri" w:cs="Calibri"/>
          <w:spacing w:val="1"/>
          <w:sz w:val="22"/>
          <w:szCs w:val="22"/>
        </w:rPr>
        <w:t xml:space="preserve"> </w:t>
      </w:r>
      <w:r>
        <w:rPr>
          <w:rFonts w:ascii="Calibri" w:eastAsia="Calibri" w:hAnsi="Calibri" w:cs="Calibri"/>
          <w:spacing w:val="-1"/>
          <w:sz w:val="22"/>
          <w:szCs w:val="22"/>
        </w:rPr>
        <w:t>u</w:t>
      </w:r>
      <w:r>
        <w:rPr>
          <w:rFonts w:ascii="Calibri" w:eastAsia="Calibri" w:hAnsi="Calibri" w:cs="Calibri"/>
          <w:spacing w:val="-3"/>
          <w:sz w:val="22"/>
          <w:szCs w:val="22"/>
        </w:rPr>
        <w:t>n</w:t>
      </w:r>
      <w:r>
        <w:rPr>
          <w:rFonts w:ascii="Calibri" w:eastAsia="Calibri" w:hAnsi="Calibri" w:cs="Calibri"/>
          <w:spacing w:val="-1"/>
          <w:sz w:val="22"/>
          <w:szCs w:val="22"/>
        </w:rPr>
        <w:t>d</w:t>
      </w:r>
      <w:r>
        <w:rPr>
          <w:rFonts w:ascii="Calibri" w:eastAsia="Calibri" w:hAnsi="Calibri" w:cs="Calibri"/>
          <w:sz w:val="22"/>
          <w:szCs w:val="22"/>
        </w:rPr>
        <w:t>erta</w:t>
      </w:r>
      <w:r>
        <w:rPr>
          <w:rFonts w:ascii="Calibri" w:eastAsia="Calibri" w:hAnsi="Calibri" w:cs="Calibri"/>
          <w:spacing w:val="1"/>
          <w:sz w:val="22"/>
          <w:szCs w:val="22"/>
        </w:rPr>
        <w:t>k</w:t>
      </w:r>
      <w:r>
        <w:rPr>
          <w:rFonts w:ascii="Calibri" w:eastAsia="Calibri" w:hAnsi="Calibri" w:cs="Calibri"/>
          <w:sz w:val="22"/>
          <w:szCs w:val="22"/>
        </w:rPr>
        <w:t>i</w:t>
      </w:r>
      <w:r>
        <w:rPr>
          <w:rFonts w:ascii="Calibri" w:eastAsia="Calibri" w:hAnsi="Calibri" w:cs="Calibri"/>
          <w:spacing w:val="-1"/>
          <w:sz w:val="22"/>
          <w:szCs w:val="22"/>
        </w:rPr>
        <w:t>ng</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ndu</w:t>
      </w:r>
      <w:r>
        <w:rPr>
          <w:rFonts w:ascii="Calibri" w:eastAsia="Calibri" w:hAnsi="Calibri" w:cs="Calibri"/>
          <w:sz w:val="22"/>
          <w:szCs w:val="22"/>
        </w:rPr>
        <w:t xml:space="preserve">stries. </w:t>
      </w:r>
      <w:r>
        <w:rPr>
          <w:rFonts w:ascii="Calibri" w:eastAsia="Calibri" w:hAnsi="Calibri" w:cs="Calibri"/>
          <w:spacing w:val="1"/>
          <w:sz w:val="22"/>
          <w:szCs w:val="22"/>
        </w:rPr>
        <w:t>P</w:t>
      </w:r>
      <w:r>
        <w:rPr>
          <w:rFonts w:ascii="Calibri" w:eastAsia="Calibri" w:hAnsi="Calibri" w:cs="Calibri"/>
          <w:spacing w:val="-3"/>
          <w:sz w:val="22"/>
          <w:szCs w:val="22"/>
        </w:rPr>
        <w:t>l</w:t>
      </w:r>
      <w:r>
        <w:rPr>
          <w:rFonts w:ascii="Calibri" w:eastAsia="Calibri" w:hAnsi="Calibri" w:cs="Calibri"/>
          <w:sz w:val="22"/>
          <w:szCs w:val="22"/>
        </w:rPr>
        <w:t>ease</w:t>
      </w:r>
      <w:r>
        <w:rPr>
          <w:rFonts w:ascii="Calibri" w:eastAsia="Calibri" w:hAnsi="Calibri" w:cs="Calibri"/>
          <w:spacing w:val="4"/>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xp</w:t>
      </w:r>
      <w:r>
        <w:rPr>
          <w:rFonts w:ascii="Calibri" w:eastAsia="Calibri" w:hAnsi="Calibri" w:cs="Calibri"/>
          <w:spacing w:val="-1"/>
          <w:sz w:val="22"/>
          <w:szCs w:val="22"/>
        </w:rPr>
        <w:t>l</w:t>
      </w:r>
      <w:r>
        <w:rPr>
          <w:rFonts w:ascii="Calibri" w:eastAsia="Calibri" w:hAnsi="Calibri" w:cs="Calibri"/>
          <w:sz w:val="22"/>
          <w:szCs w:val="22"/>
        </w:rPr>
        <w:t>ain why,</w:t>
      </w:r>
      <w:r>
        <w:rPr>
          <w:rFonts w:ascii="Calibri" w:eastAsia="Calibri" w:hAnsi="Calibri" w:cs="Calibri"/>
          <w:spacing w:val="-1"/>
          <w:sz w:val="22"/>
          <w:szCs w:val="22"/>
        </w:rPr>
        <w:t xml:space="preserve"> </w:t>
      </w:r>
      <w:r>
        <w:rPr>
          <w:rFonts w:ascii="Calibri" w:eastAsia="Calibri" w:hAnsi="Calibri" w:cs="Calibri"/>
          <w:sz w:val="22"/>
          <w:szCs w:val="22"/>
        </w:rPr>
        <w:t>with re</w:t>
      </w:r>
      <w:r>
        <w:rPr>
          <w:rFonts w:ascii="Calibri" w:eastAsia="Calibri" w:hAnsi="Calibri" w:cs="Calibri"/>
          <w:spacing w:val="-2"/>
          <w:sz w:val="22"/>
          <w:szCs w:val="22"/>
        </w:rPr>
        <w:t>f</w:t>
      </w:r>
      <w:r>
        <w:rPr>
          <w:rFonts w:ascii="Calibri" w:eastAsia="Calibri" w:hAnsi="Calibri" w:cs="Calibri"/>
          <w:sz w:val="22"/>
          <w:szCs w:val="22"/>
        </w:rPr>
        <w:t>eren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p</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rti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d</w:t>
      </w:r>
      <w:r>
        <w:rPr>
          <w:rFonts w:ascii="Calibri" w:eastAsia="Calibri" w:hAnsi="Calibri" w:cs="Calibri"/>
          <w:spacing w:val="1"/>
          <w:sz w:val="22"/>
          <w:szCs w:val="22"/>
        </w:rPr>
        <w:t>o</w:t>
      </w:r>
      <w:r>
        <w:rPr>
          <w:rFonts w:ascii="Calibri" w:eastAsia="Calibri" w:hAnsi="Calibri" w:cs="Calibri"/>
          <w:sz w:val="22"/>
          <w:szCs w:val="22"/>
        </w:rPr>
        <w:t>c</w:t>
      </w:r>
      <w:r>
        <w:rPr>
          <w:rFonts w:ascii="Calibri" w:eastAsia="Calibri" w:hAnsi="Calibri" w:cs="Calibri"/>
          <w:spacing w:val="-3"/>
          <w:sz w:val="22"/>
          <w:szCs w:val="22"/>
        </w:rPr>
        <w:t>u</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2"/>
          <w:sz w:val="22"/>
          <w:szCs w:val="22"/>
        </w:rPr>
        <w:t>t</w:t>
      </w:r>
      <w:r>
        <w:rPr>
          <w:rFonts w:ascii="Calibri" w:eastAsia="Calibri" w:hAnsi="Calibri" w:cs="Calibri"/>
          <w:sz w:val="22"/>
          <w:szCs w:val="22"/>
        </w:rPr>
        <w:t>s pr</w:t>
      </w:r>
      <w:r>
        <w:rPr>
          <w:rFonts w:ascii="Calibri" w:eastAsia="Calibri" w:hAnsi="Calibri" w:cs="Calibri"/>
          <w:spacing w:val="-2"/>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ed u</w:t>
      </w:r>
      <w:r>
        <w:rPr>
          <w:rFonts w:ascii="Calibri" w:eastAsia="Calibri" w:hAnsi="Calibri" w:cs="Calibri"/>
          <w:spacing w:val="-1"/>
          <w:sz w:val="22"/>
          <w:szCs w:val="22"/>
        </w:rPr>
        <w:t>nd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e</w:t>
      </w:r>
      <w:r>
        <w:rPr>
          <w:rFonts w:ascii="Calibri" w:eastAsia="Calibri" w:hAnsi="Calibri" w:cs="Calibri"/>
          <w:sz w:val="22"/>
          <w:szCs w:val="22"/>
        </w:rPr>
        <w:t>ct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6</w:t>
      </w:r>
      <w:r>
        <w:rPr>
          <w:rFonts w:ascii="Calibri" w:eastAsia="Calibri" w:hAnsi="Calibri" w:cs="Calibri"/>
          <w:spacing w:val="-1"/>
          <w:sz w:val="22"/>
          <w:szCs w:val="22"/>
        </w:rPr>
        <w:t xml:space="preserve"> </w:t>
      </w:r>
      <w:r>
        <w:rPr>
          <w:rFonts w:ascii="Calibri" w:eastAsia="Calibri" w:hAnsi="Calibri" w:cs="Calibri"/>
          <w:sz w:val="22"/>
          <w:szCs w:val="22"/>
        </w:rPr>
        <w:t>(bel</w:t>
      </w:r>
      <w:r>
        <w:rPr>
          <w:rFonts w:ascii="Calibri" w:eastAsia="Calibri" w:hAnsi="Calibri" w:cs="Calibri"/>
          <w:spacing w:val="-2"/>
          <w:sz w:val="22"/>
          <w:szCs w:val="22"/>
        </w:rPr>
        <w:t>o</w:t>
      </w:r>
      <w:r>
        <w:rPr>
          <w:rFonts w:ascii="Calibri" w:eastAsia="Calibri" w:hAnsi="Calibri" w:cs="Calibri"/>
          <w:sz w:val="22"/>
          <w:szCs w:val="22"/>
        </w:rPr>
        <w:t>w</w:t>
      </w:r>
      <w:r>
        <w:rPr>
          <w:rFonts w:ascii="Calibri" w:eastAsia="Calibri" w:hAnsi="Calibri" w:cs="Calibri"/>
          <w:spacing w:val="1"/>
          <w:sz w:val="22"/>
          <w:szCs w:val="22"/>
        </w:rPr>
        <w:t>)</w:t>
      </w:r>
      <w:r>
        <w:rPr>
          <w:rFonts w:ascii="Calibri" w:eastAsia="Calibri" w:hAnsi="Calibri" w:cs="Calibri"/>
          <w:sz w:val="22"/>
          <w:szCs w:val="22"/>
        </w:rPr>
        <w:t>.</w:t>
      </w:r>
    </w:p>
    <w:p w14:paraId="0C521AA7" w14:textId="77777777" w:rsidR="00065BF4" w:rsidRDefault="00065BF4">
      <w:pPr>
        <w:spacing w:before="8" w:line="120" w:lineRule="exact"/>
        <w:rPr>
          <w:sz w:val="12"/>
          <w:szCs w:val="12"/>
        </w:rPr>
      </w:pPr>
    </w:p>
    <w:p w14:paraId="44D52134" w14:textId="77777777" w:rsidR="00065BF4" w:rsidRDefault="00E32064">
      <w:pPr>
        <w:spacing w:line="276" w:lineRule="auto"/>
        <w:ind w:left="839" w:right="73" w:hanging="720"/>
        <w:jc w:val="both"/>
        <w:rPr>
          <w:rFonts w:ascii="Calibri" w:eastAsia="Calibri" w:hAnsi="Calibri" w:cs="Calibri"/>
          <w:sz w:val="22"/>
          <w:szCs w:val="22"/>
        </w:rPr>
      </w:pPr>
      <w:r>
        <w:rPr>
          <w:rFonts w:ascii="Calibri" w:eastAsia="Calibri" w:hAnsi="Calibri" w:cs="Calibri"/>
          <w:spacing w:val="1"/>
          <w:sz w:val="22"/>
          <w:szCs w:val="22"/>
        </w:rPr>
        <w:t>3</w:t>
      </w:r>
      <w:r>
        <w:rPr>
          <w:rFonts w:ascii="Calibri" w:eastAsia="Calibri" w:hAnsi="Calibri" w:cs="Calibri"/>
          <w:sz w:val="22"/>
          <w:szCs w:val="22"/>
        </w:rPr>
        <w:t>.2.</w:t>
      </w:r>
      <w:r>
        <w:rPr>
          <w:rFonts w:ascii="Calibri" w:eastAsia="Calibri" w:hAnsi="Calibri" w:cs="Calibri"/>
          <w:spacing w:val="1"/>
          <w:sz w:val="22"/>
          <w:szCs w:val="22"/>
        </w:rPr>
        <w:t>9</w:t>
      </w:r>
      <w:r>
        <w:rPr>
          <w:rFonts w:ascii="Calibri" w:eastAsia="Calibri" w:hAnsi="Calibri" w:cs="Calibri"/>
          <w:sz w:val="22"/>
          <w:szCs w:val="22"/>
        </w:rPr>
        <w:t xml:space="preserve">.   </w:t>
      </w:r>
      <w:r>
        <w:rPr>
          <w:rFonts w:ascii="Calibri" w:eastAsia="Calibri" w:hAnsi="Calibri" w:cs="Calibri"/>
          <w:spacing w:val="12"/>
          <w:sz w:val="22"/>
          <w:szCs w:val="22"/>
        </w:rPr>
        <w:t xml:space="preserve"> </w:t>
      </w:r>
      <w:r>
        <w:rPr>
          <w:rFonts w:ascii="Calibri" w:eastAsia="Calibri" w:hAnsi="Calibri" w:cs="Calibri"/>
          <w:sz w:val="22"/>
          <w:szCs w:val="22"/>
        </w:rPr>
        <w:t>Expla</w:t>
      </w:r>
      <w:r>
        <w:rPr>
          <w:rFonts w:ascii="Calibri" w:eastAsia="Calibri" w:hAnsi="Calibri" w:cs="Calibri"/>
          <w:spacing w:val="-1"/>
          <w:sz w:val="22"/>
          <w:szCs w:val="22"/>
        </w:rPr>
        <w:t>i</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if the</w:t>
      </w:r>
      <w:r>
        <w:rPr>
          <w:rFonts w:ascii="Calibri" w:eastAsia="Calibri" w:hAnsi="Calibri" w:cs="Calibri"/>
          <w:spacing w:val="3"/>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cial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ri</w:t>
      </w:r>
      <w:r>
        <w:rPr>
          <w:rFonts w:ascii="Calibri" w:eastAsia="Calibri" w:hAnsi="Calibri" w:cs="Calibri"/>
          <w:spacing w:val="-1"/>
          <w:sz w:val="22"/>
          <w:szCs w:val="22"/>
        </w:rPr>
        <w:t>bu</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 xml:space="preserve">is </w:t>
      </w:r>
      <w:r>
        <w:rPr>
          <w:rFonts w:ascii="Calibri" w:eastAsia="Calibri" w:hAnsi="Calibri" w:cs="Calibri"/>
          <w:spacing w:val="-1"/>
          <w:sz w:val="22"/>
          <w:szCs w:val="22"/>
        </w:rPr>
        <w:t>g</w:t>
      </w:r>
      <w:r>
        <w:rPr>
          <w:rFonts w:ascii="Calibri" w:eastAsia="Calibri" w:hAnsi="Calibri" w:cs="Calibri"/>
          <w:sz w:val="22"/>
          <w:szCs w:val="22"/>
        </w:rPr>
        <w:t>ra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 xml:space="preserve">d </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3"/>
          <w:sz w:val="22"/>
          <w:szCs w:val="22"/>
        </w:rPr>
        <w:t>l</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ati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s</w:t>
      </w:r>
      <w:r>
        <w:rPr>
          <w:rFonts w:ascii="Calibri" w:eastAsia="Calibri" w:hAnsi="Calibri" w:cs="Calibri"/>
          <w:spacing w:val="-2"/>
          <w:sz w:val="22"/>
          <w:szCs w:val="22"/>
        </w:rPr>
        <w:t>t</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xclus</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ely</w:t>
      </w:r>
      <w:r>
        <w:rPr>
          <w:rFonts w:ascii="Calibri" w:eastAsia="Calibri" w:hAnsi="Calibri" w:cs="Calibri"/>
          <w:spacing w:val="1"/>
          <w:sz w:val="22"/>
          <w:szCs w:val="22"/>
        </w:rPr>
        <w:t xml:space="preserve"> </w:t>
      </w:r>
      <w:r>
        <w:rPr>
          <w:rFonts w:ascii="Calibri" w:eastAsia="Calibri" w:hAnsi="Calibri" w:cs="Calibri"/>
          <w:sz w:val="22"/>
          <w:szCs w:val="22"/>
        </w:rPr>
        <w:t>li</w:t>
      </w:r>
      <w:r>
        <w:rPr>
          <w:rFonts w:ascii="Calibri" w:eastAsia="Calibri" w:hAnsi="Calibri" w:cs="Calibri"/>
          <w:spacing w:val="-1"/>
          <w:sz w:val="22"/>
          <w:szCs w:val="22"/>
        </w:rPr>
        <w:t>n</w:t>
      </w:r>
      <w:r>
        <w:rPr>
          <w:rFonts w:ascii="Calibri" w:eastAsia="Calibri" w:hAnsi="Calibri" w:cs="Calibri"/>
          <w:sz w:val="22"/>
          <w:szCs w:val="22"/>
        </w:rPr>
        <w:t>k</w:t>
      </w:r>
      <w:r>
        <w:rPr>
          <w:rFonts w:ascii="Calibri" w:eastAsia="Calibri" w:hAnsi="Calibri" w:cs="Calibri"/>
          <w:spacing w:val="1"/>
          <w:sz w:val="22"/>
          <w:szCs w:val="22"/>
        </w:rPr>
        <w:t>e</w:t>
      </w:r>
      <w:r>
        <w:rPr>
          <w:rFonts w:ascii="Calibri" w:eastAsia="Calibri" w:hAnsi="Calibri" w:cs="Calibri"/>
          <w:sz w:val="22"/>
          <w:szCs w:val="22"/>
        </w:rPr>
        <w:t>d with the p</w:t>
      </w:r>
      <w:r>
        <w:rPr>
          <w:rFonts w:ascii="Calibri" w:eastAsia="Calibri" w:hAnsi="Calibri" w:cs="Calibri"/>
          <w:spacing w:val="-1"/>
          <w:sz w:val="22"/>
          <w:szCs w:val="22"/>
        </w:rPr>
        <w:t>ub</w:t>
      </w:r>
      <w:r>
        <w:rPr>
          <w:rFonts w:ascii="Calibri" w:eastAsia="Calibri" w:hAnsi="Calibri" w:cs="Calibri"/>
          <w:sz w:val="22"/>
          <w:szCs w:val="22"/>
        </w:rPr>
        <w:t>lic</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cu</w:t>
      </w:r>
      <w:r>
        <w:rPr>
          <w:rFonts w:ascii="Calibri" w:eastAsia="Calibri" w:hAnsi="Calibri" w:cs="Calibri"/>
          <w:spacing w:val="-3"/>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 xml:space="preserve">ent </w:t>
      </w:r>
      <w:r>
        <w:rPr>
          <w:rFonts w:ascii="Calibri" w:eastAsia="Calibri" w:hAnsi="Calibri" w:cs="Calibri"/>
          <w:spacing w:val="-2"/>
          <w:sz w:val="22"/>
          <w:szCs w:val="22"/>
        </w:rPr>
        <w:t>a</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sta</w:t>
      </w:r>
      <w:r>
        <w:rPr>
          <w:rFonts w:ascii="Calibri" w:eastAsia="Calibri" w:hAnsi="Calibri" w:cs="Calibri"/>
          <w:spacing w:val="1"/>
          <w:sz w:val="22"/>
          <w:szCs w:val="22"/>
        </w:rPr>
        <w:t>k</w:t>
      </w:r>
      <w:r>
        <w:rPr>
          <w:rFonts w:ascii="Calibri" w:eastAsia="Calibri" w:hAnsi="Calibri" w:cs="Calibri"/>
          <w:sz w:val="22"/>
          <w:szCs w:val="22"/>
        </w:rPr>
        <w:t>e.</w:t>
      </w:r>
    </w:p>
    <w:p w14:paraId="3F67ABFF" w14:textId="77777777" w:rsidR="00065BF4" w:rsidRDefault="00065BF4">
      <w:pPr>
        <w:spacing w:before="5" w:line="140" w:lineRule="exact"/>
        <w:rPr>
          <w:sz w:val="15"/>
          <w:szCs w:val="15"/>
        </w:rPr>
      </w:pPr>
    </w:p>
    <w:p w14:paraId="073E22E4" w14:textId="77777777" w:rsidR="00065BF4" w:rsidRDefault="00065BF4">
      <w:pPr>
        <w:spacing w:line="200" w:lineRule="exact"/>
      </w:pPr>
    </w:p>
    <w:p w14:paraId="75CD42B7" w14:textId="77777777" w:rsidR="00065BF4" w:rsidRDefault="00065BF4">
      <w:pPr>
        <w:spacing w:line="200" w:lineRule="exact"/>
      </w:pPr>
    </w:p>
    <w:p w14:paraId="5E856808" w14:textId="5DDE2602" w:rsidR="00065BF4" w:rsidRDefault="00E32064">
      <w:pPr>
        <w:spacing w:line="276" w:lineRule="auto"/>
        <w:ind w:left="839" w:right="74" w:hanging="720"/>
        <w:jc w:val="both"/>
        <w:rPr>
          <w:rFonts w:ascii="Calibri" w:eastAsia="Calibri" w:hAnsi="Calibri" w:cs="Calibri"/>
          <w:sz w:val="22"/>
          <w:szCs w:val="22"/>
        </w:rPr>
      </w:pPr>
      <w:r>
        <w:rPr>
          <w:rFonts w:ascii="Calibri" w:eastAsia="Calibri" w:hAnsi="Calibri" w:cs="Calibri"/>
          <w:b/>
          <w:spacing w:val="1"/>
          <w:sz w:val="22"/>
          <w:szCs w:val="22"/>
        </w:rPr>
        <w:t>3</w:t>
      </w:r>
      <w:r>
        <w:rPr>
          <w:rFonts w:ascii="Calibri" w:eastAsia="Calibri" w:hAnsi="Calibri" w:cs="Calibri"/>
          <w:b/>
          <w:spacing w:val="-1"/>
          <w:sz w:val="22"/>
          <w:szCs w:val="22"/>
        </w:rPr>
        <w:t>.</w:t>
      </w:r>
      <w:r>
        <w:rPr>
          <w:rFonts w:ascii="Calibri" w:eastAsia="Calibri" w:hAnsi="Calibri" w:cs="Calibri"/>
          <w:b/>
          <w:sz w:val="22"/>
          <w:szCs w:val="22"/>
        </w:rPr>
        <w:t xml:space="preserve">3      </w:t>
      </w:r>
      <w:r w:rsidR="00EE6339">
        <w:rPr>
          <w:rFonts w:ascii="Calibri" w:eastAsia="Calibri" w:hAnsi="Calibri" w:cs="Calibri"/>
          <w:b/>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reg</w:t>
      </w:r>
      <w:r>
        <w:rPr>
          <w:rFonts w:ascii="Calibri" w:eastAsia="Calibri" w:hAnsi="Calibri" w:cs="Calibri"/>
          <w:spacing w:val="-1"/>
          <w:sz w:val="22"/>
          <w:szCs w:val="22"/>
        </w:rPr>
        <w:t>a</w:t>
      </w:r>
      <w:r>
        <w:rPr>
          <w:rFonts w:ascii="Calibri" w:eastAsia="Calibri" w:hAnsi="Calibri" w:cs="Calibri"/>
          <w:sz w:val="22"/>
          <w:szCs w:val="22"/>
        </w:rPr>
        <w:t>rd</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eign</w:t>
      </w:r>
      <w:r>
        <w:rPr>
          <w:rFonts w:ascii="Calibri" w:eastAsia="Calibri" w:hAnsi="Calibri" w:cs="Calibri"/>
          <w:spacing w:val="1"/>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cial</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tri</w:t>
      </w:r>
      <w:r>
        <w:rPr>
          <w:rFonts w:ascii="Calibri" w:eastAsia="Calibri" w:hAnsi="Calibri" w:cs="Calibri"/>
          <w:spacing w:val="-1"/>
          <w:sz w:val="22"/>
          <w:szCs w:val="22"/>
        </w:rPr>
        <w:t>bu</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 xml:space="preserve">t </w:t>
      </w:r>
      <w:r>
        <w:rPr>
          <w:rFonts w:ascii="Calibri" w:eastAsia="Calibri" w:hAnsi="Calibri" w:cs="Calibri"/>
          <w:spacing w:val="-3"/>
          <w:sz w:val="22"/>
          <w:szCs w:val="22"/>
        </w:rPr>
        <w:t>f</w:t>
      </w:r>
      <w:r>
        <w:rPr>
          <w:rFonts w:ascii="Calibri" w:eastAsia="Calibri" w:hAnsi="Calibri" w:cs="Calibri"/>
          <w:sz w:val="22"/>
          <w:szCs w:val="22"/>
        </w:rPr>
        <w:t>al</w:t>
      </w:r>
      <w:r>
        <w:rPr>
          <w:rFonts w:ascii="Calibri" w:eastAsia="Calibri" w:hAnsi="Calibri" w:cs="Calibri"/>
          <w:spacing w:val="-1"/>
          <w:sz w:val="22"/>
          <w:szCs w:val="22"/>
        </w:rPr>
        <w:t>l</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within</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ca</w:t>
      </w:r>
      <w:r>
        <w:rPr>
          <w:rFonts w:ascii="Calibri" w:eastAsia="Calibri" w:hAnsi="Calibri" w:cs="Calibri"/>
          <w:spacing w:val="-2"/>
          <w:sz w:val="22"/>
          <w:szCs w:val="22"/>
        </w:rPr>
        <w:t>t</w:t>
      </w:r>
      <w:r>
        <w:rPr>
          <w:rFonts w:ascii="Calibri" w:eastAsia="Calibri" w:hAnsi="Calibri" w:cs="Calibri"/>
          <w:sz w:val="22"/>
          <w:szCs w:val="22"/>
        </w:rPr>
        <w:t>eg</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i</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 xml:space="preserve">set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z w:val="22"/>
          <w:szCs w:val="22"/>
        </w:rPr>
        <w:t>in Secti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47"/>
          <w:sz w:val="22"/>
          <w:szCs w:val="22"/>
        </w:rPr>
        <w:t xml:space="preserve"> </w:t>
      </w:r>
      <w:r w:rsidR="00C62EB2">
        <w:rPr>
          <w:rFonts w:ascii="Calibri" w:eastAsia="Calibri" w:hAnsi="Calibri" w:cs="Calibri"/>
          <w:spacing w:val="1"/>
          <w:sz w:val="22"/>
          <w:szCs w:val="22"/>
        </w:rPr>
        <w:t>3</w:t>
      </w:r>
      <w:r w:rsidR="00C62EB2">
        <w:rPr>
          <w:rFonts w:ascii="Calibri" w:eastAsia="Calibri" w:hAnsi="Calibri" w:cs="Calibri"/>
          <w:sz w:val="22"/>
          <w:szCs w:val="22"/>
        </w:rPr>
        <w:t xml:space="preserve">.1 above, </w:t>
      </w:r>
      <w:r w:rsidR="00C62EB2">
        <w:rPr>
          <w:rFonts w:ascii="Calibri" w:eastAsia="Calibri" w:hAnsi="Calibri" w:cs="Calibri"/>
          <w:spacing w:val="1"/>
          <w:sz w:val="22"/>
          <w:szCs w:val="22"/>
        </w:rPr>
        <w:t>notifying</w:t>
      </w:r>
      <w:r>
        <w:rPr>
          <w:rFonts w:ascii="Calibri" w:eastAsia="Calibri" w:hAnsi="Calibri" w:cs="Calibri"/>
          <w:spacing w:val="49"/>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arties</w:t>
      </w:r>
      <w:r>
        <w:rPr>
          <w:rFonts w:ascii="Calibri" w:eastAsia="Calibri" w:hAnsi="Calibri" w:cs="Calibri"/>
          <w:spacing w:val="1"/>
          <w:sz w:val="22"/>
          <w:szCs w:val="22"/>
        </w:rPr>
        <w:t xml:space="preserve"> </w:t>
      </w:r>
      <w:r>
        <w:rPr>
          <w:rFonts w:ascii="Calibri" w:eastAsia="Calibri" w:hAnsi="Calibri" w:cs="Calibri"/>
          <w:sz w:val="22"/>
          <w:szCs w:val="22"/>
        </w:rPr>
        <w:t xml:space="preserve">are </w:t>
      </w:r>
      <w:r>
        <w:rPr>
          <w:rFonts w:ascii="Calibri" w:eastAsia="Calibri" w:hAnsi="Calibri" w:cs="Calibri"/>
          <w:spacing w:val="-3"/>
          <w:sz w:val="22"/>
          <w:szCs w:val="22"/>
        </w:rPr>
        <w:t>r</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 xml:space="preserve">ired </w:t>
      </w:r>
      <w:r>
        <w:rPr>
          <w:rFonts w:ascii="Calibri" w:eastAsia="Calibri" w:hAnsi="Calibri" w:cs="Calibri"/>
          <w:spacing w:val="-2"/>
          <w:sz w:val="22"/>
          <w:szCs w:val="22"/>
        </w:rPr>
        <w:t>t</w:t>
      </w:r>
      <w:r>
        <w:rPr>
          <w:rFonts w:ascii="Calibri" w:eastAsia="Calibri" w:hAnsi="Calibri" w:cs="Calibri"/>
          <w:sz w:val="22"/>
          <w:szCs w:val="22"/>
        </w:rPr>
        <w:t xml:space="preserve">o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 an</w:t>
      </w:r>
      <w:r>
        <w:rPr>
          <w:rFonts w:ascii="Calibri" w:eastAsia="Calibri" w:hAnsi="Calibri" w:cs="Calibri"/>
          <w:spacing w:val="47"/>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pacing w:val="-3"/>
          <w:sz w:val="22"/>
          <w:szCs w:val="22"/>
        </w:rPr>
        <w:t>i</w:t>
      </w:r>
      <w:r>
        <w:rPr>
          <w:rFonts w:ascii="Calibri" w:eastAsia="Calibri" w:hAnsi="Calibri" w:cs="Calibri"/>
          <w:sz w:val="22"/>
          <w:szCs w:val="22"/>
        </w:rPr>
        <w:t>ew</w:t>
      </w:r>
      <w:r>
        <w:rPr>
          <w:rFonts w:ascii="Calibri" w:eastAsia="Calibri" w:hAnsi="Calibri" w:cs="Calibri"/>
          <w:spacing w:val="49"/>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8"/>
          <w:sz w:val="22"/>
          <w:szCs w:val="22"/>
        </w:rPr>
        <w:t xml:space="preserve"> </w:t>
      </w:r>
      <w:r>
        <w:rPr>
          <w:rFonts w:ascii="Calibri" w:eastAsia="Calibri" w:hAnsi="Calibri" w:cs="Calibri"/>
          <w:sz w:val="22"/>
          <w:szCs w:val="22"/>
        </w:rPr>
        <w:t>the 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eign fi</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cial</w:t>
      </w:r>
      <w:r>
        <w:rPr>
          <w:rFonts w:ascii="Calibri" w:eastAsia="Calibri" w:hAnsi="Calibri" w:cs="Calibri"/>
          <w:spacing w:val="10"/>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tri</w:t>
      </w:r>
      <w:r>
        <w:rPr>
          <w:rFonts w:ascii="Calibri" w:eastAsia="Calibri" w:hAnsi="Calibri" w:cs="Calibri"/>
          <w:spacing w:val="-1"/>
          <w:sz w:val="22"/>
          <w:szCs w:val="22"/>
        </w:rPr>
        <w:t>bu</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8"/>
          <w:sz w:val="22"/>
          <w:szCs w:val="22"/>
        </w:rPr>
        <w:t xml:space="preserve"> </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al</w:t>
      </w:r>
      <w:r>
        <w:rPr>
          <w:rFonts w:ascii="Calibri" w:eastAsia="Calibri" w:hAnsi="Calibri" w:cs="Calibri"/>
          <w:spacing w:val="10"/>
          <w:sz w:val="22"/>
          <w:szCs w:val="22"/>
        </w:rPr>
        <w:t xml:space="preserve"> </w:t>
      </w:r>
      <w:r>
        <w:rPr>
          <w:rFonts w:ascii="Calibri" w:eastAsia="Calibri" w:hAnsi="Calibri" w:cs="Calibri"/>
          <w:sz w:val="22"/>
          <w:szCs w:val="22"/>
        </w:rPr>
        <w:t>to</w:t>
      </w:r>
      <w:r>
        <w:rPr>
          <w:rFonts w:ascii="Calibri" w:eastAsia="Calibri" w:hAnsi="Calibri" w:cs="Calibri"/>
          <w:spacing w:val="1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0"/>
          <w:sz w:val="22"/>
          <w:szCs w:val="22"/>
        </w:rPr>
        <w:t xml:space="preserve"> </w:t>
      </w:r>
      <w:r>
        <w:rPr>
          <w:rFonts w:ascii="Calibri" w:eastAsia="Calibri" w:hAnsi="Calibri" w:cs="Calibri"/>
          <w:sz w:val="22"/>
          <w:szCs w:val="22"/>
        </w:rPr>
        <w:t>in</w:t>
      </w:r>
      <w:r>
        <w:rPr>
          <w:rFonts w:ascii="Calibri" w:eastAsia="Calibri" w:hAnsi="Calibri" w:cs="Calibri"/>
          <w:spacing w:val="9"/>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xc</w:t>
      </w:r>
      <w:r>
        <w:rPr>
          <w:rFonts w:ascii="Calibri" w:eastAsia="Calibri" w:hAnsi="Calibri" w:cs="Calibri"/>
          <w:spacing w:val="1"/>
          <w:sz w:val="22"/>
          <w:szCs w:val="22"/>
        </w:rPr>
        <w:t>e</w:t>
      </w:r>
      <w:r>
        <w:rPr>
          <w:rFonts w:ascii="Calibri" w:eastAsia="Calibri" w:hAnsi="Calibri" w:cs="Calibri"/>
          <w:spacing w:val="-2"/>
          <w:sz w:val="22"/>
          <w:szCs w:val="22"/>
        </w:rPr>
        <w:t>s</w:t>
      </w:r>
      <w:r>
        <w:rPr>
          <w:rFonts w:ascii="Calibri" w:eastAsia="Calibri" w:hAnsi="Calibri" w:cs="Calibri"/>
          <w:sz w:val="22"/>
          <w:szCs w:val="22"/>
        </w:rPr>
        <w:t>s</w:t>
      </w:r>
      <w:r>
        <w:rPr>
          <w:rFonts w:ascii="Calibri" w:eastAsia="Calibri" w:hAnsi="Calibri" w:cs="Calibri"/>
          <w:spacing w:val="10"/>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0"/>
          <w:sz w:val="22"/>
          <w:szCs w:val="22"/>
        </w:rPr>
        <w:t xml:space="preserve"> </w:t>
      </w:r>
      <w:r>
        <w:rPr>
          <w:rFonts w:ascii="Calibri" w:eastAsia="Calibri" w:hAnsi="Calibri" w:cs="Calibri"/>
          <w:sz w:val="22"/>
          <w:szCs w:val="22"/>
        </w:rPr>
        <w:t>E</w:t>
      </w:r>
      <w:r>
        <w:rPr>
          <w:rFonts w:ascii="Calibri" w:eastAsia="Calibri" w:hAnsi="Calibri" w:cs="Calibri"/>
          <w:spacing w:val="-2"/>
          <w:sz w:val="22"/>
          <w:szCs w:val="22"/>
        </w:rPr>
        <w:t>U</w:t>
      </w:r>
      <w:r>
        <w:rPr>
          <w:rFonts w:ascii="Calibri" w:eastAsia="Calibri" w:hAnsi="Calibri" w:cs="Calibri"/>
          <w:sz w:val="22"/>
          <w:szCs w:val="22"/>
        </w:rPr>
        <w:t>R</w:t>
      </w:r>
      <w:r>
        <w:rPr>
          <w:rFonts w:ascii="Calibri" w:eastAsia="Calibri" w:hAnsi="Calibri" w:cs="Calibri"/>
          <w:spacing w:val="10"/>
          <w:sz w:val="22"/>
          <w:szCs w:val="22"/>
        </w:rPr>
        <w:t xml:space="preserve"> </w:t>
      </w:r>
      <w:r>
        <w:rPr>
          <w:rFonts w:ascii="Calibri" w:eastAsia="Calibri" w:hAnsi="Calibri" w:cs="Calibri"/>
          <w:sz w:val="22"/>
          <w:szCs w:val="22"/>
        </w:rPr>
        <w:t>1</w:t>
      </w:r>
      <w:r>
        <w:rPr>
          <w:rFonts w:ascii="Calibri" w:eastAsia="Calibri" w:hAnsi="Calibri" w:cs="Calibri"/>
          <w:spacing w:val="8"/>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illi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9"/>
          <w:sz w:val="22"/>
          <w:szCs w:val="22"/>
        </w:rPr>
        <w:t xml:space="preserve"> </w:t>
      </w:r>
      <w:r>
        <w:rPr>
          <w:rFonts w:ascii="Calibri" w:eastAsia="Calibri" w:hAnsi="Calibri" w:cs="Calibri"/>
          <w:spacing w:val="-1"/>
          <w:sz w:val="22"/>
          <w:szCs w:val="22"/>
        </w:rPr>
        <w:t>g</w:t>
      </w:r>
      <w:r>
        <w:rPr>
          <w:rFonts w:ascii="Calibri" w:eastAsia="Calibri" w:hAnsi="Calibri" w:cs="Calibri"/>
          <w:sz w:val="22"/>
          <w:szCs w:val="22"/>
        </w:rPr>
        <w:t>ra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9"/>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1"/>
          <w:sz w:val="22"/>
          <w:szCs w:val="22"/>
        </w:rPr>
        <w:t xml:space="preserve"> </w:t>
      </w:r>
      <w:r>
        <w:rPr>
          <w:rFonts w:ascii="Calibri" w:eastAsia="Calibri" w:hAnsi="Calibri" w:cs="Calibri"/>
          <w:sz w:val="22"/>
          <w:szCs w:val="22"/>
        </w:rPr>
        <w:t>the</w:t>
      </w:r>
      <w:r>
        <w:rPr>
          <w:rFonts w:ascii="Calibri" w:eastAsia="Calibri" w:hAnsi="Calibri" w:cs="Calibri"/>
          <w:spacing w:val="10"/>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z w:val="22"/>
          <w:szCs w:val="22"/>
        </w:rPr>
        <w:t>fying</w:t>
      </w:r>
      <w:r>
        <w:rPr>
          <w:rFonts w:ascii="Calibri" w:eastAsia="Calibri" w:hAnsi="Calibri" w:cs="Calibri"/>
          <w:spacing w:val="9"/>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arties in</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three</w:t>
      </w:r>
      <w:r>
        <w:rPr>
          <w:rFonts w:ascii="Calibri" w:eastAsia="Calibri" w:hAnsi="Calibri" w:cs="Calibri"/>
          <w:spacing w:val="1"/>
          <w:sz w:val="22"/>
          <w:szCs w:val="22"/>
        </w:rPr>
        <w:t xml:space="preserve"> y</w:t>
      </w:r>
      <w:r>
        <w:rPr>
          <w:rFonts w:ascii="Calibri" w:eastAsia="Calibri" w:hAnsi="Calibri" w:cs="Calibri"/>
          <w:sz w:val="22"/>
          <w:szCs w:val="22"/>
        </w:rPr>
        <w:t>ea</w:t>
      </w:r>
      <w:r>
        <w:rPr>
          <w:rFonts w:ascii="Calibri" w:eastAsia="Calibri" w:hAnsi="Calibri" w:cs="Calibri"/>
          <w:spacing w:val="-2"/>
          <w:sz w:val="22"/>
          <w:szCs w:val="22"/>
        </w:rPr>
        <w:t>r</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rior</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tific</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th</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fa</w:t>
      </w:r>
      <w:r>
        <w:rPr>
          <w:rFonts w:ascii="Calibri" w:eastAsia="Calibri" w:hAnsi="Calibri" w:cs="Calibri"/>
          <w:spacing w:val="-1"/>
          <w:sz w:val="22"/>
          <w:szCs w:val="22"/>
        </w:rPr>
        <w:t>l</w:t>
      </w:r>
      <w:r>
        <w:rPr>
          <w:rFonts w:ascii="Calibri" w:eastAsia="Calibri" w:hAnsi="Calibri" w:cs="Calibri"/>
          <w:sz w:val="22"/>
          <w:szCs w:val="22"/>
        </w:rPr>
        <w:t>l</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to</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ca</w:t>
      </w:r>
      <w:r>
        <w:rPr>
          <w:rFonts w:ascii="Calibri" w:eastAsia="Calibri" w:hAnsi="Calibri" w:cs="Calibri"/>
          <w:spacing w:val="-2"/>
          <w:sz w:val="22"/>
          <w:szCs w:val="22"/>
        </w:rPr>
        <w:t>t</w:t>
      </w:r>
      <w:r>
        <w:rPr>
          <w:rFonts w:ascii="Calibri" w:eastAsia="Calibri" w:hAnsi="Calibri" w:cs="Calibri"/>
          <w:sz w:val="22"/>
          <w:szCs w:val="22"/>
        </w:rPr>
        <w:t>eg</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i</w:t>
      </w:r>
      <w:r>
        <w:rPr>
          <w:rFonts w:ascii="Calibri" w:eastAsia="Calibri" w:hAnsi="Calibri" w:cs="Calibri"/>
          <w:sz w:val="22"/>
          <w:szCs w:val="22"/>
        </w:rPr>
        <w:t>es</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ticle</w:t>
      </w:r>
    </w:p>
    <w:p w14:paraId="3EF4D6FE" w14:textId="77777777" w:rsidR="00065BF4" w:rsidRDefault="00E32064">
      <w:pPr>
        <w:spacing w:before="8" w:line="275" w:lineRule="auto"/>
        <w:ind w:left="839" w:right="75"/>
        <w:jc w:val="both"/>
        <w:rPr>
          <w:rFonts w:ascii="Calibri" w:eastAsia="Calibri" w:hAnsi="Calibri" w:cs="Calibri"/>
          <w:sz w:val="22"/>
          <w:szCs w:val="22"/>
        </w:rPr>
      </w:pPr>
      <w:r>
        <w:rPr>
          <w:rFonts w:ascii="Calibri" w:eastAsia="Calibri" w:hAnsi="Calibri" w:cs="Calibri"/>
          <w:spacing w:val="1"/>
          <w:sz w:val="22"/>
          <w:szCs w:val="22"/>
        </w:rPr>
        <w:t>5</w:t>
      </w:r>
      <w:r>
        <w:rPr>
          <w:rFonts w:ascii="Calibri" w:eastAsia="Calibri" w:hAnsi="Calibri" w:cs="Calibri"/>
          <w:sz w:val="22"/>
          <w:szCs w:val="22"/>
        </w:rPr>
        <w:t>(</w:t>
      </w:r>
      <w:r>
        <w:rPr>
          <w:rFonts w:ascii="Calibri" w:eastAsia="Calibri" w:hAnsi="Calibri" w:cs="Calibri"/>
          <w:spacing w:val="1"/>
          <w:sz w:val="22"/>
          <w:szCs w:val="22"/>
        </w:rPr>
        <w:t>1</w:t>
      </w:r>
      <w:r>
        <w:rPr>
          <w:rFonts w:ascii="Calibri" w:eastAsia="Calibri" w:hAnsi="Calibri" w:cs="Calibri"/>
          <w:spacing w:val="-2"/>
          <w:sz w:val="22"/>
          <w:szCs w:val="22"/>
        </w:rPr>
        <w:t>)</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(a) to</w:t>
      </w:r>
      <w:r>
        <w:rPr>
          <w:rFonts w:ascii="Calibri" w:eastAsia="Calibri" w:hAnsi="Calibri" w:cs="Calibri"/>
          <w:spacing w:val="2"/>
          <w:sz w:val="22"/>
          <w:szCs w:val="22"/>
        </w:rPr>
        <w:t xml:space="preserve"> </w:t>
      </w:r>
      <w:r>
        <w:rPr>
          <w:rFonts w:ascii="Calibri" w:eastAsia="Calibri" w:hAnsi="Calibri" w:cs="Calibri"/>
          <w:sz w:val="22"/>
          <w:szCs w:val="22"/>
        </w:rPr>
        <w:t xml:space="preserve">(e) </w:t>
      </w:r>
      <w:r>
        <w:rPr>
          <w:rFonts w:ascii="Calibri" w:eastAsia="Calibri" w:hAnsi="Calibri" w:cs="Calibri"/>
          <w:spacing w:val="1"/>
          <w:sz w:val="22"/>
          <w:szCs w:val="22"/>
        </w:rPr>
        <w:t>o</w:t>
      </w:r>
      <w:r>
        <w:rPr>
          <w:rFonts w:ascii="Calibri" w:eastAsia="Calibri" w:hAnsi="Calibri" w:cs="Calibri"/>
          <w:sz w:val="22"/>
          <w:szCs w:val="22"/>
        </w:rPr>
        <w:t>f Reg</w:t>
      </w:r>
      <w:r>
        <w:rPr>
          <w:rFonts w:ascii="Calibri" w:eastAsia="Calibri" w:hAnsi="Calibri" w:cs="Calibri"/>
          <w:spacing w:val="-1"/>
          <w:sz w:val="22"/>
          <w:szCs w:val="22"/>
        </w:rPr>
        <w:t>u</w:t>
      </w:r>
      <w:r>
        <w:rPr>
          <w:rFonts w:ascii="Calibri" w:eastAsia="Calibri" w:hAnsi="Calibri" w:cs="Calibri"/>
          <w:sz w:val="22"/>
          <w:szCs w:val="22"/>
        </w:rPr>
        <w:t>lati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pacing w:val="-2"/>
          <w:sz w:val="22"/>
          <w:szCs w:val="22"/>
        </w:rPr>
        <w:t>(</w:t>
      </w:r>
      <w:r>
        <w:rPr>
          <w:rFonts w:ascii="Calibri" w:eastAsia="Calibri" w:hAnsi="Calibri" w:cs="Calibri"/>
          <w:sz w:val="22"/>
          <w:szCs w:val="22"/>
        </w:rPr>
        <w:t>EU)</w:t>
      </w:r>
      <w:r>
        <w:rPr>
          <w:rFonts w:ascii="Calibri" w:eastAsia="Calibri" w:hAnsi="Calibri" w:cs="Calibri"/>
          <w:spacing w:val="1"/>
          <w:sz w:val="22"/>
          <w:szCs w:val="22"/>
        </w:rPr>
        <w:t xml:space="preserve"> 2</w:t>
      </w:r>
      <w:r>
        <w:rPr>
          <w:rFonts w:ascii="Calibri" w:eastAsia="Calibri" w:hAnsi="Calibri" w:cs="Calibri"/>
          <w:spacing w:val="-2"/>
          <w:sz w:val="22"/>
          <w:szCs w:val="22"/>
        </w:rPr>
        <w:t>0</w:t>
      </w:r>
      <w:r>
        <w:rPr>
          <w:rFonts w:ascii="Calibri" w:eastAsia="Calibri" w:hAnsi="Calibri" w:cs="Calibri"/>
          <w:spacing w:val="1"/>
          <w:sz w:val="22"/>
          <w:szCs w:val="22"/>
        </w:rPr>
        <w:t>2</w:t>
      </w:r>
      <w:r>
        <w:rPr>
          <w:rFonts w:ascii="Calibri" w:eastAsia="Calibri" w:hAnsi="Calibri" w:cs="Calibri"/>
          <w:spacing w:val="-2"/>
          <w:sz w:val="22"/>
          <w:szCs w:val="22"/>
        </w:rPr>
        <w:t>2</w:t>
      </w:r>
      <w:r>
        <w:rPr>
          <w:rFonts w:ascii="Calibri" w:eastAsia="Calibri" w:hAnsi="Calibri" w:cs="Calibri"/>
          <w:spacing w:val="-1"/>
          <w:sz w:val="22"/>
          <w:szCs w:val="22"/>
        </w:rPr>
        <w:t>/</w:t>
      </w:r>
      <w:r>
        <w:rPr>
          <w:rFonts w:ascii="Calibri" w:eastAsia="Calibri" w:hAnsi="Calibri" w:cs="Calibri"/>
          <w:spacing w:val="1"/>
          <w:sz w:val="22"/>
          <w:szCs w:val="22"/>
        </w:rPr>
        <w:t>2</w:t>
      </w:r>
      <w:r>
        <w:rPr>
          <w:rFonts w:ascii="Calibri" w:eastAsia="Calibri" w:hAnsi="Calibri" w:cs="Calibri"/>
          <w:spacing w:val="-2"/>
          <w:sz w:val="22"/>
          <w:szCs w:val="22"/>
        </w:rPr>
        <w:t>56</w:t>
      </w:r>
      <w:r>
        <w:rPr>
          <w:rFonts w:ascii="Calibri" w:eastAsia="Calibri" w:hAnsi="Calibri" w:cs="Calibri"/>
          <w:spacing w:val="1"/>
          <w:sz w:val="22"/>
          <w:szCs w:val="22"/>
        </w:rPr>
        <w:t>0</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z w:val="22"/>
          <w:szCs w:val="22"/>
        </w:rPr>
        <w:t>that</w:t>
      </w:r>
      <w:r>
        <w:rPr>
          <w:rFonts w:ascii="Calibri" w:eastAsia="Calibri" w:hAnsi="Calibri" w:cs="Calibri"/>
          <w:spacing w:val="2"/>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ega</w:t>
      </w:r>
      <w:r>
        <w:rPr>
          <w:rFonts w:ascii="Calibri" w:eastAsia="Calibri" w:hAnsi="Calibri" w:cs="Calibri"/>
          <w:spacing w:val="-1"/>
          <w:sz w:val="22"/>
          <w:szCs w:val="22"/>
        </w:rPr>
        <w:t>rd</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ti</w:t>
      </w:r>
      <w:r>
        <w:rPr>
          <w:rFonts w:ascii="Calibri" w:eastAsia="Calibri" w:hAnsi="Calibri" w:cs="Calibri"/>
          <w:spacing w:val="-2"/>
          <w:sz w:val="22"/>
          <w:szCs w:val="22"/>
        </w:rPr>
        <w:t>f</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4"/>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arties</w:t>
      </w:r>
      <w:r>
        <w:rPr>
          <w:rFonts w:ascii="Calibri" w:eastAsia="Calibri" w:hAnsi="Calibri" w:cs="Calibri"/>
          <w:spacing w:val="3"/>
          <w:sz w:val="22"/>
          <w:szCs w:val="22"/>
        </w:rPr>
        <w:t xml:space="preserve"> </w:t>
      </w:r>
      <w:r>
        <w:rPr>
          <w:rFonts w:ascii="Calibri" w:eastAsia="Calibri" w:hAnsi="Calibri" w:cs="Calibri"/>
          <w:sz w:val="22"/>
          <w:szCs w:val="22"/>
        </w:rPr>
        <w:t>are req</w:t>
      </w:r>
      <w:r>
        <w:rPr>
          <w:rFonts w:ascii="Calibri" w:eastAsia="Calibri" w:hAnsi="Calibri" w:cs="Calibri"/>
          <w:spacing w:val="-1"/>
          <w:sz w:val="22"/>
          <w:szCs w:val="22"/>
        </w:rPr>
        <w:t>u</w:t>
      </w:r>
      <w:r>
        <w:rPr>
          <w:rFonts w:ascii="Calibri" w:eastAsia="Calibri" w:hAnsi="Calibri" w:cs="Calibri"/>
          <w:sz w:val="22"/>
          <w:szCs w:val="22"/>
        </w:rPr>
        <w:t xml:space="preserve">ired </w:t>
      </w:r>
      <w:r>
        <w:rPr>
          <w:rFonts w:ascii="Calibri" w:eastAsia="Calibri" w:hAnsi="Calibri" w:cs="Calibri"/>
          <w:spacing w:val="1"/>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w:t>
      </w:r>
      <w:r>
        <w:rPr>
          <w:rFonts w:ascii="Calibri" w:eastAsia="Calibri" w:hAnsi="Calibri" w:cs="Calibri"/>
          <w:spacing w:val="-2"/>
          <w:sz w:val="22"/>
          <w:szCs w:val="22"/>
        </w:rPr>
        <w:t>e</w:t>
      </w:r>
      <w:r>
        <w:rPr>
          <w:rFonts w:ascii="Calibri" w:eastAsia="Calibri" w:hAnsi="Calibri" w:cs="Calibri"/>
          <w:sz w:val="22"/>
          <w:szCs w:val="22"/>
        </w:rPr>
        <w:t>te</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2"/>
          <w:sz w:val="22"/>
          <w:szCs w:val="22"/>
        </w:rPr>
        <w:t xml:space="preserve"> </w:t>
      </w:r>
      <w:r>
        <w:rPr>
          <w:rFonts w:ascii="Calibri" w:eastAsia="Calibri" w:hAnsi="Calibri" w:cs="Calibri"/>
          <w:sz w:val="22"/>
          <w:szCs w:val="22"/>
        </w:rPr>
        <w:t>1</w:t>
      </w:r>
      <w:r>
        <w:rPr>
          <w:rFonts w:ascii="Calibri" w:eastAsia="Calibri" w:hAnsi="Calibri" w:cs="Calibri"/>
          <w:spacing w:val="1"/>
          <w:sz w:val="22"/>
          <w:szCs w:val="22"/>
        </w:rPr>
        <w:t xml:space="preserve"> </w:t>
      </w:r>
      <w:r>
        <w:rPr>
          <w:rFonts w:ascii="Calibri" w:eastAsia="Calibri" w:hAnsi="Calibri" w:cs="Calibri"/>
          <w:sz w:val="22"/>
          <w:szCs w:val="22"/>
        </w:rPr>
        <w:t>be</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 xml:space="preserve">w.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tif</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part</w:t>
      </w:r>
      <w:r>
        <w:rPr>
          <w:rFonts w:ascii="Calibri" w:eastAsia="Calibri" w:hAnsi="Calibri" w:cs="Calibri"/>
          <w:spacing w:val="-3"/>
          <w:sz w:val="22"/>
          <w:szCs w:val="22"/>
        </w:rPr>
        <w:t>i</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z w:val="22"/>
          <w:szCs w:val="22"/>
        </w:rPr>
        <w:t>should</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w</w:t>
      </w:r>
      <w:r>
        <w:rPr>
          <w:rFonts w:ascii="Calibri" w:eastAsia="Calibri" w:hAnsi="Calibri" w:cs="Calibri"/>
          <w:spacing w:val="-1"/>
          <w:sz w:val="22"/>
          <w:szCs w:val="22"/>
        </w:rPr>
        <w:t xml:space="preserve"> </w:t>
      </w:r>
      <w:r>
        <w:rPr>
          <w:rFonts w:ascii="Calibri" w:eastAsia="Calibri" w:hAnsi="Calibri" w:cs="Calibri"/>
          <w:sz w:val="22"/>
          <w:szCs w:val="22"/>
        </w:rPr>
        <w:t>the instr</w:t>
      </w:r>
      <w:r>
        <w:rPr>
          <w:rFonts w:ascii="Calibri" w:eastAsia="Calibri" w:hAnsi="Calibri" w:cs="Calibri"/>
          <w:spacing w:val="-1"/>
          <w:sz w:val="22"/>
          <w:szCs w:val="22"/>
        </w:rPr>
        <w:t>u</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 pr</w:t>
      </w:r>
      <w:r>
        <w:rPr>
          <w:rFonts w:ascii="Calibri" w:eastAsia="Calibri" w:hAnsi="Calibri" w:cs="Calibri"/>
          <w:spacing w:val="-2"/>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ed at</w:t>
      </w:r>
      <w:r>
        <w:rPr>
          <w:rFonts w:ascii="Calibri" w:eastAsia="Calibri" w:hAnsi="Calibri" w:cs="Calibri"/>
          <w:spacing w:val="1"/>
          <w:sz w:val="22"/>
          <w:szCs w:val="22"/>
        </w:rPr>
        <w:t xml:space="preserve"> </w:t>
      </w:r>
      <w:r>
        <w:rPr>
          <w:rFonts w:ascii="Calibri" w:eastAsia="Calibri" w:hAnsi="Calibri" w:cs="Calibri"/>
          <w:sz w:val="22"/>
          <w:szCs w:val="22"/>
        </w:rPr>
        <w:t>Sect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8</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nn</w:t>
      </w:r>
      <w:r>
        <w:rPr>
          <w:rFonts w:ascii="Calibri" w:eastAsia="Calibri" w:hAnsi="Calibri" w:cs="Calibri"/>
          <w:spacing w:val="-2"/>
          <w:sz w:val="22"/>
          <w:szCs w:val="22"/>
        </w:rPr>
        <w:t>e</w:t>
      </w:r>
      <w:r>
        <w:rPr>
          <w:rFonts w:ascii="Calibri" w:eastAsia="Calibri" w:hAnsi="Calibri" w:cs="Calibri"/>
          <w:sz w:val="22"/>
          <w:szCs w:val="22"/>
        </w:rPr>
        <w:t>x</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I</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m</w:t>
      </w:r>
      <w:r>
        <w:rPr>
          <w:rFonts w:ascii="Calibri" w:eastAsia="Calibri" w:hAnsi="Calibri" w:cs="Calibri"/>
          <w:sz w:val="22"/>
          <w:szCs w:val="22"/>
        </w:rPr>
        <w:t>iss</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2"/>
          <w:sz w:val="22"/>
          <w:szCs w:val="22"/>
        </w:rPr>
        <w:t>R</w:t>
      </w:r>
      <w:r>
        <w:rPr>
          <w:rFonts w:ascii="Calibri" w:eastAsia="Calibri" w:hAnsi="Calibri" w:cs="Calibri"/>
          <w:sz w:val="22"/>
          <w:szCs w:val="22"/>
        </w:rPr>
        <w:t>eg</w:t>
      </w:r>
      <w:r>
        <w:rPr>
          <w:rFonts w:ascii="Calibri" w:eastAsia="Calibri" w:hAnsi="Calibri" w:cs="Calibri"/>
          <w:spacing w:val="-1"/>
          <w:sz w:val="22"/>
          <w:szCs w:val="22"/>
        </w:rPr>
        <w:t>u</w:t>
      </w:r>
      <w:r>
        <w:rPr>
          <w:rFonts w:ascii="Calibri" w:eastAsia="Calibri" w:hAnsi="Calibri" w:cs="Calibri"/>
          <w:sz w:val="22"/>
          <w:szCs w:val="22"/>
        </w:rPr>
        <w:t>lati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2"/>
          <w:sz w:val="22"/>
          <w:szCs w:val="22"/>
        </w:rPr>
        <w:t>(</w:t>
      </w:r>
      <w:r>
        <w:rPr>
          <w:rFonts w:ascii="Calibri" w:eastAsia="Calibri" w:hAnsi="Calibri" w:cs="Calibri"/>
          <w:sz w:val="22"/>
          <w:szCs w:val="22"/>
        </w:rPr>
        <w:t>EU)</w:t>
      </w:r>
      <w:r>
        <w:rPr>
          <w:rFonts w:ascii="Calibri" w:eastAsia="Calibri" w:hAnsi="Calibri" w:cs="Calibri"/>
          <w:spacing w:val="-1"/>
          <w:sz w:val="22"/>
          <w:szCs w:val="22"/>
        </w:rPr>
        <w:t xml:space="preserve"> </w:t>
      </w:r>
      <w:r>
        <w:rPr>
          <w:rFonts w:ascii="Calibri" w:eastAsia="Calibri" w:hAnsi="Calibri" w:cs="Calibri"/>
          <w:spacing w:val="1"/>
          <w:sz w:val="22"/>
          <w:szCs w:val="22"/>
        </w:rPr>
        <w:t>2</w:t>
      </w:r>
      <w:r>
        <w:rPr>
          <w:rFonts w:ascii="Calibri" w:eastAsia="Calibri" w:hAnsi="Calibri" w:cs="Calibri"/>
          <w:spacing w:val="-2"/>
          <w:sz w:val="22"/>
          <w:szCs w:val="22"/>
        </w:rPr>
        <w:t>0</w:t>
      </w:r>
      <w:r>
        <w:rPr>
          <w:rFonts w:ascii="Calibri" w:eastAsia="Calibri" w:hAnsi="Calibri" w:cs="Calibri"/>
          <w:spacing w:val="1"/>
          <w:sz w:val="22"/>
          <w:szCs w:val="22"/>
        </w:rPr>
        <w:t>2</w:t>
      </w:r>
      <w:r>
        <w:rPr>
          <w:rFonts w:ascii="Calibri" w:eastAsia="Calibri" w:hAnsi="Calibri" w:cs="Calibri"/>
          <w:spacing w:val="-2"/>
          <w:sz w:val="22"/>
          <w:szCs w:val="22"/>
        </w:rPr>
        <w:t>3</w:t>
      </w:r>
      <w:r>
        <w:rPr>
          <w:rFonts w:ascii="Calibri" w:eastAsia="Calibri" w:hAnsi="Calibri" w:cs="Calibri"/>
          <w:spacing w:val="-1"/>
          <w:sz w:val="22"/>
          <w:szCs w:val="22"/>
        </w:rPr>
        <w:t>/</w:t>
      </w:r>
      <w:r>
        <w:rPr>
          <w:rFonts w:ascii="Calibri" w:eastAsia="Calibri" w:hAnsi="Calibri" w:cs="Calibri"/>
          <w:spacing w:val="1"/>
          <w:sz w:val="22"/>
          <w:szCs w:val="22"/>
        </w:rPr>
        <w:t>1</w:t>
      </w:r>
      <w:r>
        <w:rPr>
          <w:rFonts w:ascii="Calibri" w:eastAsia="Calibri" w:hAnsi="Calibri" w:cs="Calibri"/>
          <w:spacing w:val="-2"/>
          <w:sz w:val="22"/>
          <w:szCs w:val="22"/>
        </w:rPr>
        <w:t>4</w:t>
      </w:r>
      <w:r>
        <w:rPr>
          <w:rFonts w:ascii="Calibri" w:eastAsia="Calibri" w:hAnsi="Calibri" w:cs="Calibri"/>
          <w:spacing w:val="1"/>
          <w:sz w:val="22"/>
          <w:szCs w:val="22"/>
        </w:rPr>
        <w:t>41</w:t>
      </w:r>
      <w:r>
        <w:rPr>
          <w:rFonts w:ascii="Calibri" w:eastAsia="Calibri" w:hAnsi="Calibri" w:cs="Calibri"/>
          <w:sz w:val="22"/>
          <w:szCs w:val="22"/>
        </w:rPr>
        <w:t>.</w:t>
      </w:r>
    </w:p>
    <w:p w14:paraId="51E8B12E" w14:textId="77777777" w:rsidR="00065BF4" w:rsidRDefault="00065BF4">
      <w:pPr>
        <w:spacing w:before="8" w:line="140" w:lineRule="exact"/>
        <w:rPr>
          <w:sz w:val="15"/>
          <w:szCs w:val="15"/>
        </w:rPr>
      </w:pPr>
    </w:p>
    <w:p w14:paraId="66E2028E" w14:textId="77777777" w:rsidR="00065BF4" w:rsidRDefault="00065BF4">
      <w:pPr>
        <w:spacing w:line="200" w:lineRule="exact"/>
      </w:pPr>
    </w:p>
    <w:p w14:paraId="0789016B" w14:textId="77777777" w:rsidR="00065BF4" w:rsidRDefault="00065BF4">
      <w:pPr>
        <w:spacing w:line="200" w:lineRule="exact"/>
      </w:pPr>
    </w:p>
    <w:p w14:paraId="2E0814B4" w14:textId="77777777" w:rsidR="00065BF4" w:rsidRDefault="00E32064">
      <w:pPr>
        <w:ind w:left="119"/>
        <w:rPr>
          <w:rFonts w:ascii="Calibri" w:eastAsia="Calibri" w:hAnsi="Calibri" w:cs="Calibri"/>
          <w:sz w:val="22"/>
          <w:szCs w:val="22"/>
        </w:rPr>
      </w:pPr>
      <w:r>
        <w:rPr>
          <w:rFonts w:ascii="Calibri" w:eastAsia="Calibri" w:hAnsi="Calibri" w:cs="Calibri"/>
          <w:b/>
          <w:spacing w:val="1"/>
          <w:sz w:val="22"/>
          <w:szCs w:val="22"/>
        </w:rPr>
        <w:t>T</w:t>
      </w:r>
      <w:r>
        <w:rPr>
          <w:rFonts w:ascii="Calibri" w:eastAsia="Calibri" w:hAnsi="Calibri" w:cs="Calibri"/>
          <w:b/>
          <w:spacing w:val="-1"/>
          <w:sz w:val="22"/>
          <w:szCs w:val="22"/>
        </w:rPr>
        <w:t>ab</w:t>
      </w:r>
      <w:r>
        <w:rPr>
          <w:rFonts w:ascii="Calibri" w:eastAsia="Calibri" w:hAnsi="Calibri" w:cs="Calibri"/>
          <w:b/>
          <w:spacing w:val="1"/>
          <w:sz w:val="22"/>
          <w:szCs w:val="22"/>
        </w:rPr>
        <w:t>l</w:t>
      </w:r>
      <w:r>
        <w:rPr>
          <w:rFonts w:ascii="Calibri" w:eastAsia="Calibri" w:hAnsi="Calibri" w:cs="Calibri"/>
          <w:b/>
          <w:sz w:val="22"/>
          <w:szCs w:val="22"/>
        </w:rPr>
        <w:t>e</w:t>
      </w:r>
      <w:r>
        <w:rPr>
          <w:rFonts w:ascii="Calibri" w:eastAsia="Calibri" w:hAnsi="Calibri" w:cs="Calibri"/>
          <w:b/>
          <w:spacing w:val="-1"/>
          <w:sz w:val="22"/>
          <w:szCs w:val="22"/>
        </w:rPr>
        <w:t xml:space="preserve"> </w:t>
      </w:r>
      <w:r>
        <w:rPr>
          <w:rFonts w:ascii="Calibri" w:eastAsia="Calibri" w:hAnsi="Calibri" w:cs="Calibri"/>
          <w:b/>
          <w:sz w:val="22"/>
          <w:szCs w:val="22"/>
        </w:rPr>
        <w:t>1</w:t>
      </w:r>
    </w:p>
    <w:p w14:paraId="070F0507" w14:textId="77777777" w:rsidR="00065BF4" w:rsidRDefault="00065BF4">
      <w:pPr>
        <w:spacing w:before="9" w:line="140" w:lineRule="exact"/>
        <w:rPr>
          <w:sz w:val="15"/>
          <w:szCs w:val="15"/>
        </w:rPr>
      </w:pPr>
    </w:p>
    <w:p w14:paraId="66408388" w14:textId="77777777" w:rsidR="00065BF4" w:rsidRDefault="00E32064">
      <w:pPr>
        <w:ind w:left="119"/>
        <w:rPr>
          <w:rFonts w:ascii="Calibri" w:eastAsia="Calibri" w:hAnsi="Calibri" w:cs="Calibri"/>
          <w:sz w:val="22"/>
          <w:szCs w:val="22"/>
        </w:rPr>
      </w:pP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to</w:t>
      </w:r>
      <w:r>
        <w:rPr>
          <w:rFonts w:ascii="Calibri" w:eastAsia="Calibri" w:hAnsi="Calibri" w:cs="Calibri"/>
          <w:spacing w:val="-1"/>
          <w:sz w:val="22"/>
          <w:szCs w:val="22"/>
        </w:rPr>
        <w:t xml:space="preserve"> </w:t>
      </w:r>
      <w:r>
        <w:rPr>
          <w:rFonts w:ascii="Calibri" w:eastAsia="Calibri" w:hAnsi="Calibri" w:cs="Calibri"/>
          <w:sz w:val="22"/>
          <w:szCs w:val="22"/>
        </w:rPr>
        <w:t>be</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 1</w:t>
      </w:r>
      <w:r>
        <w:rPr>
          <w:rFonts w:ascii="Calibri" w:eastAsia="Calibri" w:hAnsi="Calibri" w:cs="Calibri"/>
          <w:spacing w:val="-1"/>
          <w:sz w:val="22"/>
          <w:szCs w:val="22"/>
        </w:rPr>
        <w:t xml:space="preserve"> </w:t>
      </w:r>
      <w:r>
        <w:rPr>
          <w:rFonts w:ascii="Calibri" w:eastAsia="Calibri" w:hAnsi="Calibri" w:cs="Calibri"/>
          <w:sz w:val="22"/>
          <w:szCs w:val="22"/>
        </w:rPr>
        <w:t>be</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w</w:t>
      </w:r>
      <w:r>
        <w:rPr>
          <w:rFonts w:ascii="Calibri" w:eastAsia="Calibri" w:hAnsi="Calibri" w:cs="Calibri"/>
          <w:spacing w:val="1"/>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n</w:t>
      </w:r>
      <w:r>
        <w:rPr>
          <w:rFonts w:ascii="Calibri" w:eastAsia="Calibri" w:hAnsi="Calibri" w:cs="Calibri"/>
          <w:spacing w:val="-1"/>
          <w:sz w:val="22"/>
          <w:szCs w:val="22"/>
        </w:rPr>
        <w:t>o</w:t>
      </w:r>
      <w:r>
        <w:rPr>
          <w:rFonts w:ascii="Calibri" w:eastAsia="Calibri" w:hAnsi="Calibri" w:cs="Calibri"/>
          <w:sz w:val="22"/>
          <w:szCs w:val="22"/>
        </w:rPr>
        <w:t>tif</w:t>
      </w:r>
      <w:r>
        <w:rPr>
          <w:rFonts w:ascii="Calibri" w:eastAsia="Calibri" w:hAnsi="Calibri" w:cs="Calibri"/>
          <w:spacing w:val="1"/>
          <w:sz w:val="22"/>
          <w:szCs w:val="22"/>
        </w:rPr>
        <w:t>y</w:t>
      </w:r>
      <w:r>
        <w:rPr>
          <w:rFonts w:ascii="Calibri" w:eastAsia="Calibri" w:hAnsi="Calibri" w:cs="Calibri"/>
          <w:spacing w:val="-3"/>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parties.</w:t>
      </w:r>
    </w:p>
    <w:p w14:paraId="5402D5C4" w14:textId="77777777" w:rsidR="00065BF4" w:rsidRDefault="00065BF4">
      <w:pPr>
        <w:spacing w:before="1" w:line="160" w:lineRule="exact"/>
        <w:rPr>
          <w:sz w:val="16"/>
          <w:szCs w:val="16"/>
        </w:rPr>
      </w:pPr>
    </w:p>
    <w:p w14:paraId="0BCFA67C" w14:textId="77777777" w:rsidR="00065BF4" w:rsidRDefault="00E32064">
      <w:pPr>
        <w:tabs>
          <w:tab w:val="left" w:pos="820"/>
        </w:tabs>
        <w:spacing w:line="276" w:lineRule="auto"/>
        <w:ind w:left="839" w:right="72" w:hanging="720"/>
        <w:jc w:val="both"/>
        <w:rPr>
          <w:rFonts w:ascii="Calibri" w:eastAsia="Calibri" w:hAnsi="Calibri" w:cs="Calibri"/>
          <w:sz w:val="22"/>
          <w:szCs w:val="22"/>
        </w:rPr>
      </w:pPr>
      <w:r>
        <w:rPr>
          <w:rFonts w:ascii="Calibri" w:eastAsia="Calibri" w:hAnsi="Calibri" w:cs="Calibri"/>
          <w:sz w:val="22"/>
          <w:szCs w:val="22"/>
        </w:rPr>
        <w:t>(i)</w:t>
      </w:r>
      <w:r>
        <w:rPr>
          <w:rFonts w:ascii="Calibri" w:eastAsia="Calibri" w:hAnsi="Calibri" w:cs="Calibri"/>
          <w:sz w:val="22"/>
          <w:szCs w:val="22"/>
        </w:rPr>
        <w:tab/>
        <w:t>Gr</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p</w:t>
      </w:r>
      <w:r>
        <w:rPr>
          <w:rFonts w:ascii="Calibri" w:eastAsia="Calibri" w:hAnsi="Calibri" w:cs="Calibri"/>
          <w:spacing w:val="36"/>
          <w:sz w:val="22"/>
          <w:szCs w:val="22"/>
        </w:rPr>
        <w:t xml:space="preserve"> </w:t>
      </w:r>
      <w:r>
        <w:rPr>
          <w:rFonts w:ascii="Calibri" w:eastAsia="Calibri" w:hAnsi="Calibri" w:cs="Calibri"/>
          <w:sz w:val="22"/>
          <w:szCs w:val="22"/>
        </w:rPr>
        <w:t>the</w:t>
      </w:r>
      <w:r>
        <w:rPr>
          <w:rFonts w:ascii="Calibri" w:eastAsia="Calibri" w:hAnsi="Calibri" w:cs="Calibri"/>
          <w:spacing w:val="37"/>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if</w:t>
      </w:r>
      <w:r>
        <w:rPr>
          <w:rFonts w:ascii="Calibri" w:eastAsia="Calibri" w:hAnsi="Calibri" w:cs="Calibri"/>
          <w:spacing w:val="-3"/>
          <w:sz w:val="22"/>
          <w:szCs w:val="22"/>
        </w:rPr>
        <w:t>f</w:t>
      </w:r>
      <w:r>
        <w:rPr>
          <w:rFonts w:ascii="Calibri" w:eastAsia="Calibri" w:hAnsi="Calibri" w:cs="Calibri"/>
          <w:sz w:val="22"/>
          <w:szCs w:val="22"/>
        </w:rPr>
        <w:t>erent</w:t>
      </w:r>
      <w:r>
        <w:rPr>
          <w:rFonts w:ascii="Calibri" w:eastAsia="Calibri" w:hAnsi="Calibri" w:cs="Calibri"/>
          <w:spacing w:val="35"/>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cial</w:t>
      </w:r>
      <w:r>
        <w:rPr>
          <w:rFonts w:ascii="Calibri" w:eastAsia="Calibri" w:hAnsi="Calibri" w:cs="Calibri"/>
          <w:spacing w:val="36"/>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tri</w:t>
      </w:r>
      <w:r>
        <w:rPr>
          <w:rFonts w:ascii="Calibri" w:eastAsia="Calibri" w:hAnsi="Calibri" w:cs="Calibri"/>
          <w:spacing w:val="-1"/>
          <w:sz w:val="22"/>
          <w:szCs w:val="22"/>
        </w:rPr>
        <w:t>bu</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37"/>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35"/>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rd</w:t>
      </w:r>
      <w:r>
        <w:rPr>
          <w:rFonts w:ascii="Calibri" w:eastAsia="Calibri" w:hAnsi="Calibri" w:cs="Calibri"/>
          <w:spacing w:val="36"/>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un</w:t>
      </w:r>
      <w:r>
        <w:rPr>
          <w:rFonts w:ascii="Calibri" w:eastAsia="Calibri" w:hAnsi="Calibri" w:cs="Calibri"/>
          <w:sz w:val="22"/>
          <w:szCs w:val="22"/>
        </w:rPr>
        <w:t>t</w:t>
      </w:r>
      <w:r>
        <w:rPr>
          <w:rFonts w:ascii="Calibri" w:eastAsia="Calibri" w:hAnsi="Calibri" w:cs="Calibri"/>
          <w:spacing w:val="-2"/>
          <w:sz w:val="22"/>
          <w:szCs w:val="22"/>
        </w:rPr>
        <w:t>r</w:t>
      </w:r>
      <w:r>
        <w:rPr>
          <w:rFonts w:ascii="Calibri" w:eastAsia="Calibri" w:hAnsi="Calibri" w:cs="Calibri"/>
          <w:sz w:val="22"/>
          <w:szCs w:val="22"/>
        </w:rPr>
        <w:t>y</w:t>
      </w:r>
      <w:r>
        <w:rPr>
          <w:rFonts w:ascii="Calibri" w:eastAsia="Calibri" w:hAnsi="Calibri" w:cs="Calibri"/>
          <w:spacing w:val="37"/>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6"/>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35"/>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y</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35"/>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u</w:t>
      </w:r>
      <w:r>
        <w:rPr>
          <w:rFonts w:ascii="Calibri" w:eastAsia="Calibri" w:hAnsi="Calibri" w:cs="Calibri"/>
          <w:sz w:val="22"/>
          <w:szCs w:val="22"/>
        </w:rPr>
        <w:t>ch</w:t>
      </w:r>
      <w:r>
        <w:rPr>
          <w:rFonts w:ascii="Calibri" w:eastAsia="Calibri" w:hAnsi="Calibri" w:cs="Calibri"/>
          <w:spacing w:val="36"/>
          <w:sz w:val="22"/>
          <w:szCs w:val="22"/>
        </w:rPr>
        <w:t xml:space="preserve"> </w:t>
      </w:r>
      <w:r>
        <w:rPr>
          <w:rFonts w:ascii="Calibri" w:eastAsia="Calibri" w:hAnsi="Calibri" w:cs="Calibri"/>
          <w:sz w:val="22"/>
          <w:szCs w:val="22"/>
        </w:rPr>
        <w:t>as</w:t>
      </w:r>
      <w:r>
        <w:rPr>
          <w:rFonts w:ascii="Calibri" w:eastAsia="Calibri" w:hAnsi="Calibri" w:cs="Calibri"/>
          <w:spacing w:val="37"/>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ire</w:t>
      </w:r>
      <w:r>
        <w:rPr>
          <w:rFonts w:ascii="Calibri" w:eastAsia="Calibri" w:hAnsi="Calibri" w:cs="Calibri"/>
          <w:spacing w:val="-2"/>
          <w:sz w:val="22"/>
          <w:szCs w:val="22"/>
        </w:rPr>
        <w:t>c</w:t>
      </w:r>
      <w:r>
        <w:rPr>
          <w:rFonts w:ascii="Calibri" w:eastAsia="Calibri" w:hAnsi="Calibri" w:cs="Calibri"/>
          <w:sz w:val="22"/>
          <w:szCs w:val="22"/>
        </w:rPr>
        <w:t xml:space="preserve">t </w:t>
      </w:r>
      <w:r>
        <w:rPr>
          <w:rFonts w:ascii="Calibri" w:eastAsia="Calibri" w:hAnsi="Calibri" w:cs="Calibri"/>
          <w:spacing w:val="-1"/>
          <w:sz w:val="22"/>
          <w:szCs w:val="22"/>
        </w:rPr>
        <w:t>g</w:t>
      </w:r>
      <w:r>
        <w:rPr>
          <w:rFonts w:ascii="Calibri" w:eastAsia="Calibri" w:hAnsi="Calibri" w:cs="Calibri"/>
          <w:sz w:val="22"/>
          <w:szCs w:val="22"/>
        </w:rPr>
        <w:t>ra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1"/>
          <w:sz w:val="22"/>
          <w:szCs w:val="22"/>
        </w:rPr>
        <w:t>/</w:t>
      </w:r>
      <w:r>
        <w:rPr>
          <w:rFonts w:ascii="Calibri" w:eastAsia="Calibri" w:hAnsi="Calibri" w:cs="Calibri"/>
          <w:sz w:val="22"/>
          <w:szCs w:val="22"/>
        </w:rPr>
        <w:t>fi</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2"/>
          <w:sz w:val="22"/>
          <w:szCs w:val="22"/>
        </w:rPr>
        <w:t>r</w:t>
      </w:r>
      <w:r>
        <w:rPr>
          <w:rFonts w:ascii="Calibri" w:eastAsia="Calibri" w:hAnsi="Calibri" w:cs="Calibri"/>
          <w:spacing w:val="-1"/>
          <w:sz w:val="22"/>
          <w:szCs w:val="22"/>
        </w:rPr>
        <w:t>u</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2"/>
          <w:sz w:val="22"/>
          <w:szCs w:val="22"/>
        </w:rPr>
        <w:t>t</w:t>
      </w:r>
      <w:r>
        <w:rPr>
          <w:rFonts w:ascii="Calibri" w:eastAsia="Calibri" w:hAnsi="Calibri" w:cs="Calibri"/>
          <w:spacing w:val="1"/>
          <w:sz w:val="22"/>
          <w:szCs w:val="22"/>
        </w:rPr>
        <w:t>/</w:t>
      </w:r>
      <w:r>
        <w:rPr>
          <w:rFonts w:ascii="Calibri" w:eastAsia="Calibri" w:hAnsi="Calibri" w:cs="Calibri"/>
          <w:sz w:val="22"/>
          <w:szCs w:val="22"/>
        </w:rPr>
        <w:t>rep</w:t>
      </w:r>
      <w:r>
        <w:rPr>
          <w:rFonts w:ascii="Calibri" w:eastAsia="Calibri" w:hAnsi="Calibri" w:cs="Calibri"/>
          <w:spacing w:val="-3"/>
          <w:sz w:val="22"/>
          <w:szCs w:val="22"/>
        </w:rPr>
        <w:t>a</w:t>
      </w:r>
      <w:r>
        <w:rPr>
          <w:rFonts w:ascii="Calibri" w:eastAsia="Calibri" w:hAnsi="Calibri" w:cs="Calibri"/>
          <w:spacing w:val="1"/>
          <w:sz w:val="22"/>
          <w:szCs w:val="22"/>
        </w:rPr>
        <w:t>y</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 a</w:t>
      </w:r>
      <w:r>
        <w:rPr>
          <w:rFonts w:ascii="Calibri" w:eastAsia="Calibri" w:hAnsi="Calibri" w:cs="Calibri"/>
          <w:spacing w:val="-1"/>
          <w:sz w:val="22"/>
          <w:szCs w:val="22"/>
        </w:rPr>
        <w:t>d</w:t>
      </w:r>
      <w:r>
        <w:rPr>
          <w:rFonts w:ascii="Calibri" w:eastAsia="Calibri" w:hAnsi="Calibri" w:cs="Calibri"/>
          <w:spacing w:val="1"/>
          <w:sz w:val="22"/>
          <w:szCs w:val="22"/>
        </w:rPr>
        <w:t>v</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2"/>
          <w:sz w:val="22"/>
          <w:szCs w:val="22"/>
        </w:rPr>
        <w:t>ce</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2"/>
          <w:sz w:val="22"/>
          <w:szCs w:val="22"/>
        </w:rPr>
        <w:t>a</w:t>
      </w:r>
      <w:r>
        <w:rPr>
          <w:rFonts w:ascii="Calibri" w:eastAsia="Calibri" w:hAnsi="Calibri" w:cs="Calibri"/>
          <w:sz w:val="22"/>
          <w:szCs w:val="22"/>
        </w:rPr>
        <w:t>x</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d</w:t>
      </w:r>
      <w:r>
        <w:rPr>
          <w:rFonts w:ascii="Calibri" w:eastAsia="Calibri" w:hAnsi="Calibri" w:cs="Calibri"/>
          <w:spacing w:val="1"/>
          <w:sz w:val="22"/>
          <w:szCs w:val="22"/>
        </w:rPr>
        <w:t>v</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ta</w:t>
      </w:r>
      <w:r>
        <w:rPr>
          <w:rFonts w:ascii="Calibri" w:eastAsia="Calibri" w:hAnsi="Calibri" w:cs="Calibri"/>
          <w:spacing w:val="-3"/>
          <w:sz w:val="22"/>
          <w:szCs w:val="22"/>
        </w:rPr>
        <w:t>g</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gu</w:t>
      </w:r>
      <w:r>
        <w:rPr>
          <w:rFonts w:ascii="Calibri" w:eastAsia="Calibri" w:hAnsi="Calibri" w:cs="Calibri"/>
          <w:sz w:val="22"/>
          <w:szCs w:val="22"/>
        </w:rPr>
        <w:t>ara</w:t>
      </w:r>
      <w:r>
        <w:rPr>
          <w:rFonts w:ascii="Calibri" w:eastAsia="Calibri" w:hAnsi="Calibri" w:cs="Calibri"/>
          <w:spacing w:val="-1"/>
          <w:sz w:val="22"/>
          <w:szCs w:val="22"/>
        </w:rPr>
        <w:t>n</w:t>
      </w:r>
      <w:r>
        <w:rPr>
          <w:rFonts w:ascii="Calibri" w:eastAsia="Calibri" w:hAnsi="Calibri" w:cs="Calibri"/>
          <w:spacing w:val="-2"/>
          <w:sz w:val="22"/>
          <w:szCs w:val="22"/>
        </w:rPr>
        <w:t>te</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ri</w:t>
      </w:r>
      <w:r>
        <w:rPr>
          <w:rFonts w:ascii="Calibri" w:eastAsia="Calibri" w:hAnsi="Calibri" w:cs="Calibri"/>
          <w:spacing w:val="-3"/>
          <w:sz w:val="22"/>
          <w:szCs w:val="22"/>
        </w:rPr>
        <w:t>s</w:t>
      </w:r>
      <w:r>
        <w:rPr>
          <w:rFonts w:ascii="Calibri" w:eastAsia="Calibri" w:hAnsi="Calibri" w:cs="Calibri"/>
          <w:sz w:val="22"/>
          <w:szCs w:val="22"/>
        </w:rPr>
        <w:t>k</w:t>
      </w:r>
      <w:r>
        <w:rPr>
          <w:rFonts w:ascii="Calibri" w:eastAsia="Calibri" w:hAnsi="Calibri" w:cs="Calibri"/>
          <w:spacing w:val="1"/>
          <w:sz w:val="22"/>
          <w:szCs w:val="22"/>
        </w:rPr>
        <w:t xml:space="preserve"> </w:t>
      </w:r>
      <w:r>
        <w:rPr>
          <w:rFonts w:ascii="Calibri" w:eastAsia="Calibri" w:hAnsi="Calibri" w:cs="Calibri"/>
          <w:sz w:val="22"/>
          <w:szCs w:val="22"/>
        </w:rPr>
        <w:t>ca</w:t>
      </w:r>
      <w:r>
        <w:rPr>
          <w:rFonts w:ascii="Calibri" w:eastAsia="Calibri" w:hAnsi="Calibri" w:cs="Calibri"/>
          <w:spacing w:val="-1"/>
          <w:sz w:val="22"/>
          <w:szCs w:val="22"/>
        </w:rPr>
        <w:t>p</w:t>
      </w:r>
      <w:r>
        <w:rPr>
          <w:rFonts w:ascii="Calibri" w:eastAsia="Calibri" w:hAnsi="Calibri" w:cs="Calibri"/>
          <w:sz w:val="22"/>
          <w:szCs w:val="22"/>
        </w:rPr>
        <w:t>ital i</w:t>
      </w:r>
      <w:r>
        <w:rPr>
          <w:rFonts w:ascii="Calibri" w:eastAsia="Calibri" w:hAnsi="Calibri" w:cs="Calibri"/>
          <w:spacing w:val="-1"/>
          <w:sz w:val="22"/>
          <w:szCs w:val="22"/>
        </w:rPr>
        <w:t>n</w:t>
      </w:r>
      <w:r>
        <w:rPr>
          <w:rFonts w:ascii="Calibri" w:eastAsia="Calibri" w:hAnsi="Calibri" w:cs="Calibri"/>
          <w:sz w:val="22"/>
          <w:szCs w:val="22"/>
        </w:rPr>
        <w:t>strumen</w:t>
      </w:r>
      <w:r>
        <w:rPr>
          <w:rFonts w:ascii="Calibri" w:eastAsia="Calibri" w:hAnsi="Calibri" w:cs="Calibri"/>
          <w:spacing w:val="-2"/>
          <w:sz w:val="22"/>
          <w:szCs w:val="22"/>
        </w:rPr>
        <w:t>t</w:t>
      </w:r>
      <w:r>
        <w:rPr>
          <w:rFonts w:ascii="Calibri" w:eastAsia="Calibri" w:hAnsi="Calibri" w:cs="Calibri"/>
          <w:sz w:val="22"/>
          <w:szCs w:val="22"/>
        </w:rPr>
        <w:t>, eq</w:t>
      </w:r>
      <w:r>
        <w:rPr>
          <w:rFonts w:ascii="Calibri" w:eastAsia="Calibri" w:hAnsi="Calibri" w:cs="Calibri"/>
          <w:spacing w:val="-1"/>
          <w:sz w:val="22"/>
          <w:szCs w:val="22"/>
        </w:rPr>
        <w:t>u</w:t>
      </w:r>
      <w:r>
        <w:rPr>
          <w:rFonts w:ascii="Calibri" w:eastAsia="Calibri" w:hAnsi="Calibri" w:cs="Calibri"/>
          <w:sz w:val="22"/>
          <w:szCs w:val="22"/>
        </w:rPr>
        <w:t>ity</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pacing w:val="-3"/>
          <w:sz w:val="22"/>
          <w:szCs w:val="22"/>
        </w:rPr>
        <w:t>d</w:t>
      </w:r>
      <w:r>
        <w:rPr>
          <w:rFonts w:ascii="Calibri" w:eastAsia="Calibri" w:hAnsi="Calibri" w:cs="Calibri"/>
          <w:sz w:val="22"/>
          <w:szCs w:val="22"/>
        </w:rPr>
        <w:t>ebt writ</w:t>
      </w:r>
      <w:r>
        <w:rPr>
          <w:rFonts w:ascii="Calibri" w:eastAsia="Calibri" w:hAnsi="Calibri" w:cs="Calibri"/>
          <w:spacing w:val="3"/>
          <w:sz w:val="22"/>
          <w:szCs w:val="22"/>
        </w:rPr>
        <w:t>e</w:t>
      </w:r>
      <w:r>
        <w:rPr>
          <w:rFonts w:ascii="Calibri" w:eastAsia="Calibri" w:hAnsi="Calibri" w:cs="Calibri"/>
          <w:spacing w:val="-3"/>
          <w:sz w:val="22"/>
          <w:szCs w:val="22"/>
        </w:rPr>
        <w:t>-</w:t>
      </w:r>
      <w:r>
        <w:rPr>
          <w:rFonts w:ascii="Calibri" w:eastAsia="Calibri" w:hAnsi="Calibri" w:cs="Calibri"/>
          <w:spacing w:val="1"/>
          <w:sz w:val="22"/>
          <w:szCs w:val="22"/>
        </w:rPr>
        <w:t>o</w:t>
      </w:r>
      <w:r>
        <w:rPr>
          <w:rFonts w:ascii="Calibri" w:eastAsia="Calibri" w:hAnsi="Calibri" w:cs="Calibri"/>
          <w:sz w:val="22"/>
          <w:szCs w:val="22"/>
        </w:rPr>
        <w:t xml:space="preserve">ff,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r</w:t>
      </w:r>
      <w:r>
        <w:rPr>
          <w:rFonts w:ascii="Calibri" w:eastAsia="Calibri" w:hAnsi="Calibri" w:cs="Calibri"/>
          <w:sz w:val="22"/>
          <w:szCs w:val="22"/>
        </w:rPr>
        <w:t>i</w:t>
      </w:r>
      <w:r>
        <w:rPr>
          <w:rFonts w:ascii="Calibri" w:eastAsia="Calibri" w:hAnsi="Calibri" w:cs="Calibri"/>
          <w:spacing w:val="-1"/>
          <w:sz w:val="22"/>
          <w:szCs w:val="22"/>
        </w:rPr>
        <w:t>bu</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 xml:space="preserve">ed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pacing w:val="2"/>
          <w:sz w:val="22"/>
          <w:szCs w:val="22"/>
        </w:rPr>
        <w:t>n</w:t>
      </w:r>
      <w:r>
        <w:rPr>
          <w:rFonts w:ascii="Calibri" w:eastAsia="Calibri" w:hAnsi="Calibri" w:cs="Calibri"/>
          <w:sz w:val="22"/>
          <w:szCs w:val="22"/>
        </w:rPr>
        <w:t>-e</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no</w:t>
      </w:r>
      <w:r>
        <w:rPr>
          <w:rFonts w:ascii="Calibri" w:eastAsia="Calibri" w:hAnsi="Calibri" w:cs="Calibri"/>
          <w:spacing w:val="1"/>
          <w:sz w:val="22"/>
          <w:szCs w:val="22"/>
        </w:rPr>
        <w:t>m</w:t>
      </w:r>
      <w:r>
        <w:rPr>
          <w:rFonts w:ascii="Calibri" w:eastAsia="Calibri" w:hAnsi="Calibri" w:cs="Calibri"/>
          <w:sz w:val="22"/>
          <w:szCs w:val="22"/>
        </w:rPr>
        <w:t>ic acti</w:t>
      </w:r>
      <w:r>
        <w:rPr>
          <w:rFonts w:ascii="Calibri" w:eastAsia="Calibri" w:hAnsi="Calibri" w:cs="Calibri"/>
          <w:spacing w:val="1"/>
          <w:sz w:val="22"/>
          <w:szCs w:val="22"/>
        </w:rPr>
        <w:t>v</w:t>
      </w:r>
      <w:r>
        <w:rPr>
          <w:rFonts w:ascii="Calibri" w:eastAsia="Calibri" w:hAnsi="Calibri" w:cs="Calibri"/>
          <w:sz w:val="22"/>
          <w:szCs w:val="22"/>
        </w:rPr>
        <w:t>it</w:t>
      </w:r>
      <w:r>
        <w:rPr>
          <w:rFonts w:ascii="Calibri" w:eastAsia="Calibri" w:hAnsi="Calibri" w:cs="Calibri"/>
          <w:spacing w:val="-2"/>
          <w:sz w:val="22"/>
          <w:szCs w:val="22"/>
        </w:rPr>
        <w:t>i</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an </w:t>
      </w:r>
      <w:r>
        <w:rPr>
          <w:rFonts w:ascii="Calibri" w:eastAsia="Calibri" w:hAnsi="Calibri" w:cs="Calibri"/>
          <w:spacing w:val="-1"/>
          <w:sz w:val="22"/>
          <w:szCs w:val="22"/>
        </w:rPr>
        <w:t>und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taking</w:t>
      </w:r>
      <w:r>
        <w:rPr>
          <w:rFonts w:ascii="Calibri" w:eastAsia="Calibri" w:hAnsi="Calibri" w:cs="Calibri"/>
          <w:spacing w:val="-3"/>
          <w:sz w:val="22"/>
          <w:szCs w:val="22"/>
        </w:rPr>
        <w:t xml:space="preserve"> </w:t>
      </w:r>
      <w:r>
        <w:rPr>
          <w:rFonts w:ascii="Calibri" w:eastAsia="Calibri" w:hAnsi="Calibri" w:cs="Calibri"/>
          <w:spacing w:val="1"/>
          <w:sz w:val="22"/>
          <w:szCs w:val="22"/>
        </w:rPr>
        <w:t>(</w:t>
      </w:r>
      <w:r>
        <w:rPr>
          <w:rFonts w:ascii="Calibri" w:eastAsia="Calibri" w:hAnsi="Calibri" w:cs="Calibri"/>
          <w:sz w:val="22"/>
          <w:szCs w:val="22"/>
        </w:rPr>
        <w:t>see</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z w:val="22"/>
          <w:szCs w:val="22"/>
        </w:rPr>
        <w:t>c</w:t>
      </w:r>
      <w:r>
        <w:rPr>
          <w:rFonts w:ascii="Calibri" w:eastAsia="Calibri" w:hAnsi="Calibri" w:cs="Calibri"/>
          <w:spacing w:val="-3"/>
          <w:sz w:val="22"/>
          <w:szCs w:val="22"/>
        </w:rPr>
        <w:t>i</w:t>
      </w:r>
      <w:r>
        <w:rPr>
          <w:rFonts w:ascii="Calibri" w:eastAsia="Calibri" w:hAnsi="Calibri" w:cs="Calibri"/>
          <w:sz w:val="22"/>
          <w:szCs w:val="22"/>
        </w:rPr>
        <w:t xml:space="preserve">tal </w:t>
      </w:r>
      <w:r>
        <w:rPr>
          <w:rFonts w:ascii="Calibri" w:eastAsia="Calibri" w:hAnsi="Calibri" w:cs="Calibri"/>
          <w:spacing w:val="-1"/>
          <w:sz w:val="22"/>
          <w:szCs w:val="22"/>
        </w:rPr>
        <w:t>1</w:t>
      </w:r>
      <w:r>
        <w:rPr>
          <w:rFonts w:ascii="Calibri" w:eastAsia="Calibri" w:hAnsi="Calibri" w:cs="Calibri"/>
          <w:sz w:val="22"/>
          <w:szCs w:val="22"/>
        </w:rPr>
        <w:t>6</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2"/>
          <w:sz w:val="22"/>
          <w:szCs w:val="22"/>
        </w:rPr>
        <w:t>R</w:t>
      </w:r>
      <w:r>
        <w:rPr>
          <w:rFonts w:ascii="Calibri" w:eastAsia="Calibri" w:hAnsi="Calibri" w:cs="Calibri"/>
          <w:sz w:val="22"/>
          <w:szCs w:val="22"/>
        </w:rPr>
        <w:t>eg</w:t>
      </w:r>
      <w:r>
        <w:rPr>
          <w:rFonts w:ascii="Calibri" w:eastAsia="Calibri" w:hAnsi="Calibri" w:cs="Calibri"/>
          <w:spacing w:val="-1"/>
          <w:sz w:val="22"/>
          <w:szCs w:val="22"/>
        </w:rPr>
        <w:t>u</w:t>
      </w:r>
      <w:r>
        <w:rPr>
          <w:rFonts w:ascii="Calibri" w:eastAsia="Calibri" w:hAnsi="Calibri" w:cs="Calibri"/>
          <w:sz w:val="22"/>
          <w:szCs w:val="22"/>
        </w:rPr>
        <w:t>lati</w:t>
      </w:r>
      <w:r>
        <w:rPr>
          <w:rFonts w:ascii="Calibri" w:eastAsia="Calibri" w:hAnsi="Calibri" w:cs="Calibri"/>
          <w:spacing w:val="-2"/>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w:t>
      </w:r>
      <w:r>
        <w:rPr>
          <w:rFonts w:ascii="Calibri" w:eastAsia="Calibri" w:hAnsi="Calibri" w:cs="Calibri"/>
          <w:sz w:val="22"/>
          <w:szCs w:val="22"/>
        </w:rPr>
        <w:t>EU)</w:t>
      </w:r>
      <w:r>
        <w:rPr>
          <w:rFonts w:ascii="Calibri" w:eastAsia="Calibri" w:hAnsi="Calibri" w:cs="Calibri"/>
          <w:spacing w:val="-1"/>
          <w:sz w:val="22"/>
          <w:szCs w:val="22"/>
        </w:rPr>
        <w:t xml:space="preserve"> </w:t>
      </w:r>
      <w:r>
        <w:rPr>
          <w:rFonts w:ascii="Calibri" w:eastAsia="Calibri" w:hAnsi="Calibri" w:cs="Calibri"/>
          <w:spacing w:val="1"/>
          <w:sz w:val="22"/>
          <w:szCs w:val="22"/>
        </w:rPr>
        <w:t>2</w:t>
      </w:r>
      <w:r>
        <w:rPr>
          <w:rFonts w:ascii="Calibri" w:eastAsia="Calibri" w:hAnsi="Calibri" w:cs="Calibri"/>
          <w:spacing w:val="-2"/>
          <w:sz w:val="22"/>
          <w:szCs w:val="22"/>
        </w:rPr>
        <w:t>0</w:t>
      </w:r>
      <w:r>
        <w:rPr>
          <w:rFonts w:ascii="Calibri" w:eastAsia="Calibri" w:hAnsi="Calibri" w:cs="Calibri"/>
          <w:spacing w:val="1"/>
          <w:sz w:val="22"/>
          <w:szCs w:val="22"/>
        </w:rPr>
        <w:t>2</w:t>
      </w:r>
      <w:r>
        <w:rPr>
          <w:rFonts w:ascii="Calibri" w:eastAsia="Calibri" w:hAnsi="Calibri" w:cs="Calibri"/>
          <w:spacing w:val="-2"/>
          <w:sz w:val="22"/>
          <w:szCs w:val="22"/>
        </w:rPr>
        <w:t>2</w:t>
      </w:r>
      <w:r>
        <w:rPr>
          <w:rFonts w:ascii="Calibri" w:eastAsia="Calibri" w:hAnsi="Calibri" w:cs="Calibri"/>
          <w:spacing w:val="4"/>
          <w:sz w:val="22"/>
          <w:szCs w:val="22"/>
        </w:rPr>
        <w:t>/</w:t>
      </w:r>
      <w:r>
        <w:rPr>
          <w:rFonts w:ascii="Calibri" w:eastAsia="Calibri" w:hAnsi="Calibri" w:cs="Calibri"/>
          <w:spacing w:val="-2"/>
          <w:sz w:val="22"/>
          <w:szCs w:val="22"/>
        </w:rPr>
        <w:t>25</w:t>
      </w:r>
      <w:r>
        <w:rPr>
          <w:rFonts w:ascii="Calibri" w:eastAsia="Calibri" w:hAnsi="Calibri" w:cs="Calibri"/>
          <w:spacing w:val="1"/>
          <w:sz w:val="22"/>
          <w:szCs w:val="22"/>
        </w:rPr>
        <w:t>60</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th</w:t>
      </w:r>
      <w:r>
        <w:rPr>
          <w:rFonts w:ascii="Calibri" w:eastAsia="Calibri" w:hAnsi="Calibri" w:cs="Calibri"/>
          <w:spacing w:val="-2"/>
          <w:sz w:val="22"/>
          <w:szCs w:val="22"/>
        </w:rPr>
        <w:t>e</w:t>
      </w:r>
      <w:r>
        <w:rPr>
          <w:rFonts w:ascii="Calibri" w:eastAsia="Calibri" w:hAnsi="Calibri" w:cs="Calibri"/>
          <w:sz w:val="22"/>
          <w:szCs w:val="22"/>
        </w:rPr>
        <w:t>r.</w:t>
      </w:r>
    </w:p>
    <w:p w14:paraId="38329433" w14:textId="77777777" w:rsidR="00065BF4" w:rsidRDefault="00065BF4">
      <w:pPr>
        <w:spacing w:before="8" w:line="120" w:lineRule="exact"/>
        <w:rPr>
          <w:sz w:val="12"/>
          <w:szCs w:val="12"/>
        </w:rPr>
      </w:pPr>
    </w:p>
    <w:p w14:paraId="076C485D" w14:textId="004E36FD" w:rsidR="00065BF4" w:rsidRDefault="00E32064">
      <w:pPr>
        <w:tabs>
          <w:tab w:val="left" w:pos="820"/>
        </w:tabs>
        <w:spacing w:line="275" w:lineRule="auto"/>
        <w:ind w:left="839" w:right="78" w:hanging="720"/>
        <w:jc w:val="both"/>
        <w:rPr>
          <w:rFonts w:ascii="Calibri" w:eastAsia="Calibri" w:hAnsi="Calibri" w:cs="Calibri"/>
          <w:sz w:val="22"/>
          <w:szCs w:val="22"/>
        </w:rPr>
        <w:sectPr w:rsidR="00065BF4">
          <w:pgSz w:w="11920" w:h="16860"/>
          <w:pgMar w:top="1080" w:right="1300" w:bottom="280" w:left="1300" w:header="0" w:footer="716" w:gutter="0"/>
          <w:cols w:space="720"/>
        </w:sectPr>
      </w:pPr>
      <w:r>
        <w:rPr>
          <w:rFonts w:ascii="Calibri" w:eastAsia="Calibri" w:hAnsi="Calibri" w:cs="Calibri"/>
          <w:sz w:val="22"/>
          <w:szCs w:val="22"/>
        </w:rPr>
        <w:t>(ii)</w:t>
      </w:r>
      <w:r>
        <w:rPr>
          <w:rFonts w:ascii="Calibri" w:eastAsia="Calibri" w:hAnsi="Calibri" w:cs="Calibri"/>
          <w:sz w:val="22"/>
          <w:szCs w:val="22"/>
        </w:rPr>
        <w:tab/>
      </w:r>
      <w:r w:rsidR="00C62EB2">
        <w:rPr>
          <w:rFonts w:ascii="Calibri" w:eastAsia="Calibri" w:hAnsi="Calibri" w:cs="Calibri"/>
          <w:sz w:val="22"/>
          <w:szCs w:val="22"/>
        </w:rPr>
        <w:t>I</w:t>
      </w:r>
      <w:r w:rsidR="00C62EB2">
        <w:rPr>
          <w:rFonts w:ascii="Calibri" w:eastAsia="Calibri" w:hAnsi="Calibri" w:cs="Calibri"/>
          <w:spacing w:val="-1"/>
          <w:sz w:val="22"/>
          <w:szCs w:val="22"/>
        </w:rPr>
        <w:t>n</w:t>
      </w:r>
      <w:r w:rsidR="00C62EB2">
        <w:rPr>
          <w:rFonts w:ascii="Calibri" w:eastAsia="Calibri" w:hAnsi="Calibri" w:cs="Calibri"/>
          <w:sz w:val="22"/>
          <w:szCs w:val="22"/>
        </w:rPr>
        <w:t>cl</w:t>
      </w:r>
      <w:r w:rsidR="00C62EB2">
        <w:rPr>
          <w:rFonts w:ascii="Calibri" w:eastAsia="Calibri" w:hAnsi="Calibri" w:cs="Calibri"/>
          <w:spacing w:val="-1"/>
          <w:sz w:val="22"/>
          <w:szCs w:val="22"/>
        </w:rPr>
        <w:t>ud</w:t>
      </w:r>
      <w:r w:rsidR="00C62EB2">
        <w:rPr>
          <w:rFonts w:ascii="Calibri" w:eastAsia="Calibri" w:hAnsi="Calibri" w:cs="Calibri"/>
          <w:sz w:val="22"/>
          <w:szCs w:val="22"/>
        </w:rPr>
        <w:t xml:space="preserve">e </w:t>
      </w:r>
      <w:r w:rsidR="00C62EB2">
        <w:rPr>
          <w:rFonts w:ascii="Calibri" w:eastAsia="Calibri" w:hAnsi="Calibri" w:cs="Calibri"/>
          <w:spacing w:val="36"/>
          <w:sz w:val="22"/>
          <w:szCs w:val="22"/>
        </w:rPr>
        <w:t>only</w:t>
      </w:r>
      <w:r w:rsidR="00C62EB2">
        <w:rPr>
          <w:rFonts w:ascii="Calibri" w:eastAsia="Calibri" w:hAnsi="Calibri" w:cs="Calibri"/>
          <w:sz w:val="22"/>
          <w:szCs w:val="22"/>
        </w:rPr>
        <w:t xml:space="preserve"> </w:t>
      </w:r>
      <w:r w:rsidR="00C62EB2">
        <w:rPr>
          <w:rFonts w:ascii="Calibri" w:eastAsia="Calibri" w:hAnsi="Calibri" w:cs="Calibri"/>
          <w:spacing w:val="33"/>
          <w:sz w:val="22"/>
          <w:szCs w:val="22"/>
        </w:rPr>
        <w:t>those</w:t>
      </w:r>
      <w:r>
        <w:rPr>
          <w:rFonts w:ascii="Calibri" w:eastAsia="Calibri" w:hAnsi="Calibri" w:cs="Calibri"/>
          <w:spacing w:val="36"/>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un</w:t>
      </w:r>
      <w:r>
        <w:rPr>
          <w:rFonts w:ascii="Calibri" w:eastAsia="Calibri" w:hAnsi="Calibri" w:cs="Calibri"/>
          <w:spacing w:val="-2"/>
          <w:sz w:val="22"/>
          <w:szCs w:val="22"/>
        </w:rPr>
        <w:t>t</w:t>
      </w:r>
      <w:r>
        <w:rPr>
          <w:rFonts w:ascii="Calibri" w:eastAsia="Calibri" w:hAnsi="Calibri" w:cs="Calibri"/>
          <w:sz w:val="22"/>
          <w:szCs w:val="22"/>
        </w:rPr>
        <w:t>ries</w:t>
      </w:r>
      <w:r>
        <w:rPr>
          <w:rFonts w:ascii="Calibri" w:eastAsia="Calibri" w:hAnsi="Calibri" w:cs="Calibri"/>
          <w:spacing w:val="35"/>
          <w:sz w:val="22"/>
          <w:szCs w:val="22"/>
        </w:rPr>
        <w:t xml:space="preserve"> </w:t>
      </w:r>
      <w:r>
        <w:rPr>
          <w:rFonts w:ascii="Calibri" w:eastAsia="Calibri" w:hAnsi="Calibri" w:cs="Calibri"/>
          <w:sz w:val="22"/>
          <w:szCs w:val="22"/>
        </w:rPr>
        <w:t>whe</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36"/>
          <w:sz w:val="22"/>
          <w:szCs w:val="22"/>
        </w:rPr>
        <w:t xml:space="preserve"> </w:t>
      </w:r>
      <w:r>
        <w:rPr>
          <w:rFonts w:ascii="Calibri" w:eastAsia="Calibri" w:hAnsi="Calibri" w:cs="Calibri"/>
          <w:sz w:val="22"/>
          <w:szCs w:val="22"/>
        </w:rPr>
        <w:t>the es</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3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gg</w:t>
      </w:r>
      <w:r>
        <w:rPr>
          <w:rFonts w:ascii="Calibri" w:eastAsia="Calibri" w:hAnsi="Calibri" w:cs="Calibri"/>
          <w:sz w:val="22"/>
          <w:szCs w:val="22"/>
        </w:rPr>
        <w:t>reg</w:t>
      </w:r>
      <w:r>
        <w:rPr>
          <w:rFonts w:ascii="Calibri" w:eastAsia="Calibri" w:hAnsi="Calibri" w:cs="Calibri"/>
          <w:spacing w:val="-1"/>
          <w:sz w:val="22"/>
          <w:szCs w:val="22"/>
        </w:rPr>
        <w:t>a</w:t>
      </w:r>
      <w:r>
        <w:rPr>
          <w:rFonts w:ascii="Calibri" w:eastAsia="Calibri" w:hAnsi="Calibri" w:cs="Calibri"/>
          <w:sz w:val="22"/>
          <w:szCs w:val="22"/>
        </w:rPr>
        <w:t>te</w:t>
      </w:r>
      <w:r>
        <w:rPr>
          <w:rFonts w:ascii="Calibri" w:eastAsia="Calibri" w:hAnsi="Calibri" w:cs="Calibri"/>
          <w:spacing w:val="36"/>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mo</w:t>
      </w:r>
      <w:r>
        <w:rPr>
          <w:rFonts w:ascii="Calibri" w:eastAsia="Calibri" w:hAnsi="Calibri" w:cs="Calibri"/>
          <w:spacing w:val="-1"/>
          <w:sz w:val="22"/>
          <w:szCs w:val="22"/>
        </w:rPr>
        <w:t>un</w:t>
      </w:r>
      <w:r>
        <w:rPr>
          <w:rFonts w:ascii="Calibri" w:eastAsia="Calibri" w:hAnsi="Calibri" w:cs="Calibri"/>
          <w:sz w:val="22"/>
          <w:szCs w:val="22"/>
        </w:rPr>
        <w:t>t</w:t>
      </w:r>
      <w:r>
        <w:rPr>
          <w:rFonts w:ascii="Calibri" w:eastAsia="Calibri" w:hAnsi="Calibri" w:cs="Calibri"/>
          <w:spacing w:val="3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all</w:t>
      </w:r>
      <w:r>
        <w:rPr>
          <w:rFonts w:ascii="Calibri" w:eastAsia="Calibri" w:hAnsi="Calibri" w:cs="Calibri"/>
          <w:spacing w:val="34"/>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cial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tri</w:t>
      </w:r>
      <w:r>
        <w:rPr>
          <w:rFonts w:ascii="Calibri" w:eastAsia="Calibri" w:hAnsi="Calibri" w:cs="Calibri"/>
          <w:spacing w:val="-1"/>
          <w:sz w:val="22"/>
          <w:szCs w:val="22"/>
        </w:rPr>
        <w:t>bu</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pacing w:val="-2"/>
          <w:sz w:val="22"/>
          <w:szCs w:val="22"/>
        </w:rPr>
        <w:t>e</w:t>
      </w:r>
      <w:r>
        <w:rPr>
          <w:rFonts w:ascii="Calibri" w:eastAsia="Calibri" w:hAnsi="Calibri" w:cs="Calibri"/>
          <w:sz w:val="22"/>
          <w:szCs w:val="22"/>
        </w:rPr>
        <w:t>r</w:t>
      </w:r>
      <w:r>
        <w:rPr>
          <w:rFonts w:ascii="Calibri" w:eastAsia="Calibri" w:hAnsi="Calibri" w:cs="Calibri"/>
          <w:spacing w:val="4"/>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un</w:t>
      </w:r>
      <w:r>
        <w:rPr>
          <w:rFonts w:ascii="Calibri" w:eastAsia="Calibri" w:hAnsi="Calibri" w:cs="Calibri"/>
          <w:sz w:val="22"/>
          <w:szCs w:val="22"/>
        </w:rPr>
        <w:t>t</w:t>
      </w:r>
      <w:r>
        <w:rPr>
          <w:rFonts w:ascii="Calibri" w:eastAsia="Calibri" w:hAnsi="Calibri" w:cs="Calibri"/>
          <w:spacing w:val="-2"/>
          <w:sz w:val="22"/>
          <w:szCs w:val="22"/>
        </w:rPr>
        <w:t>r</w:t>
      </w:r>
      <w:r>
        <w:rPr>
          <w:rFonts w:ascii="Calibri" w:eastAsia="Calibri" w:hAnsi="Calibri" w:cs="Calibri"/>
          <w:sz w:val="22"/>
          <w:szCs w:val="22"/>
        </w:rPr>
        <w:t>y</w:t>
      </w:r>
      <w:r>
        <w:rPr>
          <w:rFonts w:ascii="Calibri" w:eastAsia="Calibri" w:hAnsi="Calibri" w:cs="Calibri"/>
          <w:spacing w:val="2"/>
          <w:sz w:val="22"/>
          <w:szCs w:val="22"/>
        </w:rPr>
        <w:t xml:space="preserve"> </w:t>
      </w:r>
      <w:r>
        <w:rPr>
          <w:rFonts w:ascii="Calibri" w:eastAsia="Calibri" w:hAnsi="Calibri" w:cs="Calibri"/>
          <w:spacing w:val="-1"/>
          <w:sz w:val="22"/>
          <w:szCs w:val="22"/>
        </w:rPr>
        <w:t>g</w:t>
      </w:r>
      <w:r>
        <w:rPr>
          <w:rFonts w:ascii="Calibri" w:eastAsia="Calibri" w:hAnsi="Calibri" w:cs="Calibri"/>
          <w:sz w:val="22"/>
          <w:szCs w:val="22"/>
        </w:rPr>
        <w:t>ra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 xml:space="preserve">three </w:t>
      </w:r>
      <w:r>
        <w:rPr>
          <w:rFonts w:ascii="Calibri" w:eastAsia="Calibri" w:hAnsi="Calibri" w:cs="Calibri"/>
          <w:spacing w:val="1"/>
          <w:sz w:val="22"/>
          <w:szCs w:val="22"/>
        </w:rPr>
        <w:t>y</w:t>
      </w:r>
      <w:r>
        <w:rPr>
          <w:rFonts w:ascii="Calibri" w:eastAsia="Calibri" w:hAnsi="Calibri" w:cs="Calibri"/>
          <w:sz w:val="22"/>
          <w:szCs w:val="22"/>
        </w:rPr>
        <w:t>e</w:t>
      </w:r>
      <w:r>
        <w:rPr>
          <w:rFonts w:ascii="Calibri" w:eastAsia="Calibri" w:hAnsi="Calibri" w:cs="Calibri"/>
          <w:spacing w:val="-2"/>
          <w:sz w:val="22"/>
          <w:szCs w:val="22"/>
        </w:rPr>
        <w:t>a</w:t>
      </w:r>
      <w:r>
        <w:rPr>
          <w:rFonts w:ascii="Calibri" w:eastAsia="Calibri" w:hAnsi="Calibri" w:cs="Calibri"/>
          <w:sz w:val="22"/>
          <w:szCs w:val="22"/>
        </w:rPr>
        <w:t>rs</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rior</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1"/>
          <w:sz w:val="22"/>
          <w:szCs w:val="22"/>
        </w:rPr>
        <w:t>no</w:t>
      </w:r>
      <w:r>
        <w:rPr>
          <w:rFonts w:ascii="Calibri" w:eastAsia="Calibri" w:hAnsi="Calibri" w:cs="Calibri"/>
          <w:sz w:val="22"/>
          <w:szCs w:val="22"/>
        </w:rPr>
        <w:t>tificat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(calcu</w:t>
      </w:r>
      <w:r>
        <w:rPr>
          <w:rFonts w:ascii="Calibri" w:eastAsia="Calibri" w:hAnsi="Calibri" w:cs="Calibri"/>
          <w:spacing w:val="-1"/>
          <w:sz w:val="22"/>
          <w:szCs w:val="22"/>
        </w:rPr>
        <w:t>l</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ed acc</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el</w:t>
      </w:r>
      <w:r>
        <w:rPr>
          <w:rFonts w:ascii="Calibri" w:eastAsia="Calibri" w:hAnsi="Calibri" w:cs="Calibri"/>
          <w:spacing w:val="-1"/>
          <w:sz w:val="22"/>
          <w:szCs w:val="22"/>
        </w:rPr>
        <w:t>o</w:t>
      </w:r>
      <w:r>
        <w:rPr>
          <w:rFonts w:ascii="Calibri" w:eastAsia="Calibri" w:hAnsi="Calibri" w:cs="Calibri"/>
          <w:sz w:val="22"/>
          <w:szCs w:val="22"/>
        </w:rPr>
        <w:t>w</w:t>
      </w:r>
      <w:r>
        <w:rPr>
          <w:rFonts w:ascii="Calibri" w:eastAsia="Calibri" w:hAnsi="Calibri" w:cs="Calibri"/>
          <w:spacing w:val="1"/>
          <w:sz w:val="22"/>
          <w:szCs w:val="22"/>
        </w:rPr>
        <w:t xml:space="preserve"> </w:t>
      </w:r>
      <w:r>
        <w:rPr>
          <w:rFonts w:ascii="Calibri" w:eastAsia="Calibri" w:hAnsi="Calibri" w:cs="Calibri"/>
          <w:sz w:val="22"/>
          <w:szCs w:val="22"/>
        </w:rPr>
        <w:t xml:space="preserve">is </w:t>
      </w:r>
      <w:r>
        <w:rPr>
          <w:rFonts w:ascii="Calibri" w:eastAsia="Calibri" w:hAnsi="Calibri" w:cs="Calibri"/>
          <w:spacing w:val="-2"/>
          <w:sz w:val="22"/>
          <w:szCs w:val="22"/>
        </w:rPr>
        <w:t>E</w:t>
      </w:r>
      <w:r>
        <w:rPr>
          <w:rFonts w:ascii="Calibri" w:eastAsia="Calibri" w:hAnsi="Calibri" w:cs="Calibri"/>
          <w:sz w:val="22"/>
          <w:szCs w:val="22"/>
        </w:rPr>
        <w:t>UR</w:t>
      </w:r>
      <w:r>
        <w:rPr>
          <w:rFonts w:ascii="Calibri" w:eastAsia="Calibri" w:hAnsi="Calibri" w:cs="Calibri"/>
          <w:spacing w:val="-2"/>
          <w:sz w:val="22"/>
          <w:szCs w:val="22"/>
        </w:rPr>
        <w:t xml:space="preserve"> </w:t>
      </w:r>
      <w:r>
        <w:rPr>
          <w:rFonts w:ascii="Calibri" w:eastAsia="Calibri" w:hAnsi="Calibri" w:cs="Calibri"/>
          <w:sz w:val="22"/>
          <w:szCs w:val="22"/>
        </w:rPr>
        <w:t>4</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illi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z w:val="22"/>
          <w:szCs w:val="22"/>
        </w:rPr>
        <w:t>re.</w:t>
      </w:r>
    </w:p>
    <w:p w14:paraId="6020D779" w14:textId="77777777" w:rsidR="00065BF4" w:rsidRDefault="00E32064">
      <w:pPr>
        <w:spacing w:before="47" w:line="276" w:lineRule="auto"/>
        <w:ind w:left="839" w:right="75" w:hanging="720"/>
        <w:jc w:val="both"/>
        <w:rPr>
          <w:rFonts w:ascii="Calibri" w:eastAsia="Calibri" w:hAnsi="Calibri" w:cs="Calibri"/>
          <w:sz w:val="22"/>
          <w:szCs w:val="22"/>
        </w:rPr>
      </w:pPr>
      <w:r>
        <w:rPr>
          <w:rFonts w:ascii="Calibri" w:eastAsia="Calibri" w:hAnsi="Calibri" w:cs="Calibri"/>
          <w:sz w:val="22"/>
          <w:szCs w:val="22"/>
        </w:rPr>
        <w:lastRenderedPageBreak/>
        <w:t>(ii</w:t>
      </w:r>
      <w:r>
        <w:rPr>
          <w:rFonts w:ascii="Calibri" w:eastAsia="Calibri" w:hAnsi="Calibri" w:cs="Calibri"/>
          <w:spacing w:val="-1"/>
          <w:sz w:val="22"/>
          <w:szCs w:val="22"/>
        </w:rPr>
        <w:t>i</w:t>
      </w:r>
      <w:r>
        <w:rPr>
          <w:rFonts w:ascii="Calibri" w:eastAsia="Calibri" w:hAnsi="Calibri" w:cs="Calibri"/>
          <w:sz w:val="22"/>
          <w:szCs w:val="22"/>
        </w:rPr>
        <w:t xml:space="preserve">)       </w:t>
      </w:r>
      <w:r>
        <w:rPr>
          <w:rFonts w:ascii="Calibri" w:eastAsia="Calibri" w:hAnsi="Calibri" w:cs="Calibri"/>
          <w:spacing w:val="4"/>
          <w:sz w:val="22"/>
          <w:szCs w:val="22"/>
        </w:rPr>
        <w:t xml:space="preserve"> </w:t>
      </w:r>
      <w:r>
        <w:rPr>
          <w:rFonts w:ascii="Calibri" w:eastAsia="Calibri" w:hAnsi="Calibri" w:cs="Calibri"/>
          <w:sz w:val="22"/>
          <w:szCs w:val="22"/>
        </w:rPr>
        <w:t>For</w:t>
      </w:r>
      <w:r>
        <w:rPr>
          <w:rFonts w:ascii="Calibri" w:eastAsia="Calibri" w:hAnsi="Calibri" w:cs="Calibri"/>
          <w:spacing w:val="4"/>
          <w:sz w:val="22"/>
          <w:szCs w:val="22"/>
        </w:rPr>
        <w:t xml:space="preserve"> </w:t>
      </w:r>
      <w:r>
        <w:rPr>
          <w:rFonts w:ascii="Calibri" w:eastAsia="Calibri" w:hAnsi="Calibri" w:cs="Calibri"/>
          <w:sz w:val="22"/>
          <w:szCs w:val="22"/>
        </w:rPr>
        <w:t>each</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y</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6"/>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cial</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tri</w:t>
      </w:r>
      <w:r>
        <w:rPr>
          <w:rFonts w:ascii="Calibri" w:eastAsia="Calibri" w:hAnsi="Calibri" w:cs="Calibri"/>
          <w:spacing w:val="-1"/>
          <w:sz w:val="22"/>
          <w:szCs w:val="22"/>
        </w:rPr>
        <w:t>bu</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6"/>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rief</w:t>
      </w:r>
      <w:r>
        <w:rPr>
          <w:rFonts w:ascii="Calibri" w:eastAsia="Calibri" w:hAnsi="Calibri" w:cs="Calibri"/>
          <w:spacing w:val="6"/>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2"/>
          <w:sz w:val="22"/>
          <w:szCs w:val="22"/>
        </w:rPr>
        <w:t>s</w:t>
      </w:r>
      <w:r>
        <w:rPr>
          <w:rFonts w:ascii="Calibri" w:eastAsia="Calibri" w:hAnsi="Calibri" w:cs="Calibri"/>
          <w:sz w:val="22"/>
          <w:szCs w:val="22"/>
        </w:rPr>
        <w:t>cri</w:t>
      </w:r>
      <w:r>
        <w:rPr>
          <w:rFonts w:ascii="Calibri" w:eastAsia="Calibri" w:hAnsi="Calibri" w:cs="Calibri"/>
          <w:spacing w:val="-1"/>
          <w:sz w:val="22"/>
          <w:szCs w:val="22"/>
        </w:rPr>
        <w:t>p</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6"/>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7"/>
          <w:sz w:val="22"/>
          <w:szCs w:val="22"/>
        </w:rPr>
        <w:t xml:space="preserve"> </w:t>
      </w:r>
      <w:r>
        <w:rPr>
          <w:rFonts w:ascii="Calibri" w:eastAsia="Calibri" w:hAnsi="Calibri" w:cs="Calibri"/>
          <w:spacing w:val="-1"/>
          <w:sz w:val="22"/>
          <w:szCs w:val="22"/>
        </w:rPr>
        <w:t>pu</w:t>
      </w:r>
      <w:r>
        <w:rPr>
          <w:rFonts w:ascii="Calibri" w:eastAsia="Calibri" w:hAnsi="Calibri" w:cs="Calibri"/>
          <w:spacing w:val="-3"/>
          <w:sz w:val="22"/>
          <w:szCs w:val="22"/>
        </w:rPr>
        <w:t>r</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se</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the fi</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cial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tri</w:t>
      </w:r>
      <w:r>
        <w:rPr>
          <w:rFonts w:ascii="Calibri" w:eastAsia="Calibri" w:hAnsi="Calibri" w:cs="Calibri"/>
          <w:spacing w:val="-1"/>
          <w:sz w:val="22"/>
          <w:szCs w:val="22"/>
        </w:rPr>
        <w:t>bu</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 and</w:t>
      </w:r>
      <w:r>
        <w:rPr>
          <w:rFonts w:ascii="Calibri" w:eastAsia="Calibri" w:hAnsi="Calibri" w:cs="Calibri"/>
          <w:spacing w:val="-3"/>
          <w:sz w:val="22"/>
          <w:szCs w:val="22"/>
        </w:rPr>
        <w:t xml:space="preserve"> </w:t>
      </w:r>
      <w:r>
        <w:rPr>
          <w:rFonts w:ascii="Calibri" w:eastAsia="Calibri" w:hAnsi="Calibri" w:cs="Calibri"/>
          <w:sz w:val="22"/>
          <w:szCs w:val="22"/>
        </w:rPr>
        <w:t>the gra</w:t>
      </w:r>
      <w:r>
        <w:rPr>
          <w:rFonts w:ascii="Calibri" w:eastAsia="Calibri" w:hAnsi="Calibri" w:cs="Calibri"/>
          <w:spacing w:val="-1"/>
          <w:sz w:val="22"/>
          <w:szCs w:val="22"/>
        </w:rPr>
        <w:t>n</w:t>
      </w:r>
      <w:r>
        <w:rPr>
          <w:rFonts w:ascii="Calibri" w:eastAsia="Calibri" w:hAnsi="Calibri" w:cs="Calibri"/>
          <w:sz w:val="22"/>
          <w:szCs w:val="22"/>
        </w:rPr>
        <w:t>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z w:val="22"/>
          <w:szCs w:val="22"/>
        </w:rPr>
        <w:t>ties.</w:t>
      </w:r>
    </w:p>
    <w:p w14:paraId="66F725EE" w14:textId="77777777" w:rsidR="00065BF4" w:rsidRDefault="00065BF4">
      <w:pPr>
        <w:spacing w:before="7" w:line="120" w:lineRule="exact"/>
        <w:rPr>
          <w:sz w:val="12"/>
          <w:szCs w:val="12"/>
        </w:rPr>
      </w:pPr>
    </w:p>
    <w:p w14:paraId="327707A9" w14:textId="77777777" w:rsidR="00065BF4" w:rsidRDefault="00E32064">
      <w:pPr>
        <w:spacing w:line="276" w:lineRule="auto"/>
        <w:ind w:left="839" w:right="76" w:hanging="720"/>
        <w:jc w:val="both"/>
        <w:rPr>
          <w:rFonts w:ascii="Calibri" w:eastAsia="Calibri" w:hAnsi="Calibri" w:cs="Calibri"/>
          <w:sz w:val="22"/>
          <w:szCs w:val="22"/>
        </w:rPr>
      </w:pPr>
      <w:r>
        <w:rPr>
          <w:rFonts w:ascii="Calibri" w:eastAsia="Calibri" w:hAnsi="Calibri" w:cs="Calibri"/>
          <w:sz w:val="22"/>
          <w:szCs w:val="22"/>
        </w:rPr>
        <w:t>(i</w:t>
      </w:r>
      <w:r>
        <w:rPr>
          <w:rFonts w:ascii="Calibri" w:eastAsia="Calibri" w:hAnsi="Calibri" w:cs="Calibri"/>
          <w:spacing w:val="1"/>
          <w:sz w:val="22"/>
          <w:szCs w:val="22"/>
        </w:rPr>
        <w:t>v</w:t>
      </w:r>
      <w:r>
        <w:rPr>
          <w:rFonts w:ascii="Calibri" w:eastAsia="Calibri" w:hAnsi="Calibri" w:cs="Calibri"/>
          <w:sz w:val="22"/>
          <w:szCs w:val="22"/>
        </w:rPr>
        <w:t xml:space="preserve">)       </w:t>
      </w:r>
      <w:r>
        <w:rPr>
          <w:rFonts w:ascii="Calibri" w:eastAsia="Calibri" w:hAnsi="Calibri" w:cs="Calibri"/>
          <w:spacing w:val="8"/>
          <w:sz w:val="22"/>
          <w:szCs w:val="22"/>
        </w:rPr>
        <w:t xml:space="preserve"> </w:t>
      </w:r>
      <w:r>
        <w:rPr>
          <w:rFonts w:ascii="Calibri" w:eastAsia="Calibri" w:hAnsi="Calibri" w:cs="Calibri"/>
          <w:sz w:val="22"/>
          <w:szCs w:val="22"/>
        </w:rPr>
        <w:t>Qu</w:t>
      </w:r>
      <w:r>
        <w:rPr>
          <w:rFonts w:ascii="Calibri" w:eastAsia="Calibri" w:hAnsi="Calibri" w:cs="Calibri"/>
          <w:spacing w:val="-1"/>
          <w:sz w:val="22"/>
          <w:szCs w:val="22"/>
        </w:rPr>
        <w:t>an</w:t>
      </w:r>
      <w:r>
        <w:rPr>
          <w:rFonts w:ascii="Calibri" w:eastAsia="Calibri" w:hAnsi="Calibri" w:cs="Calibri"/>
          <w:sz w:val="22"/>
          <w:szCs w:val="22"/>
        </w:rPr>
        <w:t>tify</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e</w:t>
      </w:r>
      <w:r>
        <w:rPr>
          <w:rFonts w:ascii="Calibri" w:eastAsia="Calibri" w:hAnsi="Calibri" w:cs="Calibri"/>
          <w:spacing w:val="-2"/>
          <w:sz w:val="22"/>
          <w:szCs w:val="22"/>
        </w:rPr>
        <w:t>s</w:t>
      </w:r>
      <w:r>
        <w:rPr>
          <w:rFonts w:ascii="Calibri" w:eastAsia="Calibri" w:hAnsi="Calibri" w:cs="Calibri"/>
          <w:sz w:val="22"/>
          <w:szCs w:val="22"/>
        </w:rPr>
        <w:t>ti</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d a</w:t>
      </w:r>
      <w:r>
        <w:rPr>
          <w:rFonts w:ascii="Calibri" w:eastAsia="Calibri" w:hAnsi="Calibri" w:cs="Calibri"/>
          <w:spacing w:val="-3"/>
          <w:sz w:val="22"/>
          <w:szCs w:val="22"/>
        </w:rPr>
        <w:t>g</w:t>
      </w:r>
      <w:r>
        <w:rPr>
          <w:rFonts w:ascii="Calibri" w:eastAsia="Calibri" w:hAnsi="Calibri" w:cs="Calibri"/>
          <w:spacing w:val="-1"/>
          <w:sz w:val="22"/>
          <w:szCs w:val="22"/>
        </w:rPr>
        <w:t>g</w:t>
      </w:r>
      <w:r>
        <w:rPr>
          <w:rFonts w:ascii="Calibri" w:eastAsia="Calibri" w:hAnsi="Calibri" w:cs="Calibri"/>
          <w:sz w:val="22"/>
          <w:szCs w:val="22"/>
        </w:rPr>
        <w:t>reg</w:t>
      </w:r>
      <w:r>
        <w:rPr>
          <w:rFonts w:ascii="Calibri" w:eastAsia="Calibri" w:hAnsi="Calibri" w:cs="Calibri"/>
          <w:spacing w:val="-1"/>
          <w:sz w:val="22"/>
          <w:szCs w:val="22"/>
        </w:rPr>
        <w:t>a</w:t>
      </w:r>
      <w:r>
        <w:rPr>
          <w:rFonts w:ascii="Calibri" w:eastAsia="Calibri" w:hAnsi="Calibri" w:cs="Calibri"/>
          <w:sz w:val="22"/>
          <w:szCs w:val="22"/>
        </w:rPr>
        <w:t>te</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pacing w:val="-1"/>
          <w:sz w:val="22"/>
          <w:szCs w:val="22"/>
        </w:rPr>
        <w:t>un</w:t>
      </w:r>
      <w:r>
        <w:rPr>
          <w:rFonts w:ascii="Calibri" w:eastAsia="Calibri" w:hAnsi="Calibri" w:cs="Calibri"/>
          <w:sz w:val="22"/>
          <w:szCs w:val="22"/>
        </w:rPr>
        <w:t>t</w:t>
      </w:r>
      <w:r>
        <w:rPr>
          <w:rFonts w:ascii="Calibri" w:eastAsia="Calibri" w:hAnsi="Calibri" w:cs="Calibri"/>
          <w:spacing w:val="1"/>
          <w:sz w:val="22"/>
          <w:szCs w:val="22"/>
        </w:rPr>
        <w:t xml:space="preserve"> o</w:t>
      </w:r>
      <w:r>
        <w:rPr>
          <w:rFonts w:ascii="Calibri" w:eastAsia="Calibri" w:hAnsi="Calibri" w:cs="Calibri"/>
          <w:sz w:val="22"/>
          <w:szCs w:val="22"/>
        </w:rPr>
        <w:t>f fi</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w:t>
      </w:r>
      <w:r>
        <w:rPr>
          <w:rFonts w:ascii="Calibri" w:eastAsia="Calibri" w:hAnsi="Calibri" w:cs="Calibri"/>
          <w:spacing w:val="-3"/>
          <w:sz w:val="22"/>
          <w:szCs w:val="22"/>
        </w:rPr>
        <w:t>i</w:t>
      </w:r>
      <w:r>
        <w:rPr>
          <w:rFonts w:ascii="Calibri" w:eastAsia="Calibri" w:hAnsi="Calibri" w:cs="Calibri"/>
          <w:sz w:val="22"/>
          <w:szCs w:val="22"/>
        </w:rPr>
        <w:t>al</w:t>
      </w:r>
      <w:r>
        <w:rPr>
          <w:rFonts w:ascii="Calibri" w:eastAsia="Calibri" w:hAnsi="Calibri" w:cs="Calibri"/>
          <w:spacing w:val="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tri</w:t>
      </w:r>
      <w:r>
        <w:rPr>
          <w:rFonts w:ascii="Calibri" w:eastAsia="Calibri" w:hAnsi="Calibri" w:cs="Calibri"/>
          <w:spacing w:val="-1"/>
          <w:sz w:val="22"/>
          <w:szCs w:val="22"/>
        </w:rPr>
        <w:t>bu</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pacing w:val="-1"/>
          <w:sz w:val="22"/>
          <w:szCs w:val="22"/>
        </w:rPr>
        <w:t>g</w:t>
      </w:r>
      <w:r>
        <w:rPr>
          <w:rFonts w:ascii="Calibri" w:eastAsia="Calibri" w:hAnsi="Calibri" w:cs="Calibri"/>
          <w:sz w:val="22"/>
          <w:szCs w:val="22"/>
        </w:rPr>
        <w:t>ra</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ed</w:t>
      </w:r>
      <w:r>
        <w:rPr>
          <w:rFonts w:ascii="Calibri" w:eastAsia="Calibri" w:hAnsi="Calibri" w:cs="Calibri"/>
          <w:spacing w:val="3"/>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each th</w:t>
      </w:r>
      <w:r>
        <w:rPr>
          <w:rFonts w:ascii="Calibri" w:eastAsia="Calibri" w:hAnsi="Calibri" w:cs="Calibri"/>
          <w:spacing w:val="-1"/>
          <w:sz w:val="22"/>
          <w:szCs w:val="22"/>
        </w:rPr>
        <w:t>i</w:t>
      </w:r>
      <w:r>
        <w:rPr>
          <w:rFonts w:ascii="Calibri" w:eastAsia="Calibri" w:hAnsi="Calibri" w:cs="Calibri"/>
          <w:sz w:val="22"/>
          <w:szCs w:val="22"/>
        </w:rPr>
        <w:t>rd c</w:t>
      </w:r>
      <w:r>
        <w:rPr>
          <w:rFonts w:ascii="Calibri" w:eastAsia="Calibri" w:hAnsi="Calibri" w:cs="Calibri"/>
          <w:spacing w:val="1"/>
          <w:sz w:val="22"/>
          <w:szCs w:val="22"/>
        </w:rPr>
        <w:t>o</w:t>
      </w:r>
      <w:r>
        <w:rPr>
          <w:rFonts w:ascii="Calibri" w:eastAsia="Calibri" w:hAnsi="Calibri" w:cs="Calibri"/>
          <w:spacing w:val="-1"/>
          <w:sz w:val="22"/>
          <w:szCs w:val="22"/>
        </w:rPr>
        <w:t>un</w:t>
      </w:r>
      <w:r>
        <w:rPr>
          <w:rFonts w:ascii="Calibri" w:eastAsia="Calibri" w:hAnsi="Calibri" w:cs="Calibri"/>
          <w:sz w:val="22"/>
          <w:szCs w:val="22"/>
        </w:rPr>
        <w:t>try</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three</w:t>
      </w:r>
      <w:r>
        <w:rPr>
          <w:rFonts w:ascii="Calibri" w:eastAsia="Calibri" w:hAnsi="Calibri" w:cs="Calibri"/>
          <w:spacing w:val="2"/>
          <w:sz w:val="22"/>
          <w:szCs w:val="22"/>
        </w:rPr>
        <w:t xml:space="preserve"> </w:t>
      </w:r>
      <w:r>
        <w:rPr>
          <w:rFonts w:ascii="Calibri" w:eastAsia="Calibri" w:hAnsi="Calibri" w:cs="Calibri"/>
          <w:spacing w:val="1"/>
          <w:sz w:val="22"/>
          <w:szCs w:val="22"/>
        </w:rPr>
        <w:t>y</w:t>
      </w:r>
      <w:r>
        <w:rPr>
          <w:rFonts w:ascii="Calibri" w:eastAsia="Calibri" w:hAnsi="Calibri" w:cs="Calibri"/>
          <w:sz w:val="22"/>
          <w:szCs w:val="22"/>
        </w:rPr>
        <w:t>ea</w:t>
      </w:r>
      <w:r>
        <w:rPr>
          <w:rFonts w:ascii="Calibri" w:eastAsia="Calibri" w:hAnsi="Calibri" w:cs="Calibri"/>
          <w:spacing w:val="-2"/>
          <w:sz w:val="22"/>
          <w:szCs w:val="22"/>
        </w:rPr>
        <w:t>r</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rior</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5"/>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tif</w:t>
      </w:r>
      <w:r>
        <w:rPr>
          <w:rFonts w:ascii="Calibri" w:eastAsia="Calibri" w:hAnsi="Calibri" w:cs="Calibri"/>
          <w:spacing w:val="-3"/>
          <w:sz w:val="22"/>
          <w:szCs w:val="22"/>
        </w:rPr>
        <w:t>i</w:t>
      </w:r>
      <w:r>
        <w:rPr>
          <w:rFonts w:ascii="Calibri" w:eastAsia="Calibri" w:hAnsi="Calibri" w:cs="Calibri"/>
          <w:sz w:val="22"/>
          <w:szCs w:val="22"/>
        </w:rPr>
        <w:t>cat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in the</w:t>
      </w:r>
      <w:r>
        <w:rPr>
          <w:rFonts w:ascii="Calibri" w:eastAsia="Calibri" w:hAnsi="Calibri" w:cs="Calibri"/>
          <w:spacing w:val="4"/>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m</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z w:val="22"/>
          <w:szCs w:val="22"/>
        </w:rPr>
        <w:t>ra</w:t>
      </w:r>
      <w:r>
        <w:rPr>
          <w:rFonts w:ascii="Calibri" w:eastAsia="Calibri" w:hAnsi="Calibri" w:cs="Calibri"/>
          <w:spacing w:val="-1"/>
          <w:sz w:val="22"/>
          <w:szCs w:val="22"/>
        </w:rPr>
        <w:t>ng</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z w:val="22"/>
          <w:szCs w:val="22"/>
        </w:rPr>
        <w:t>as</w:t>
      </w:r>
      <w:r>
        <w:rPr>
          <w:rFonts w:ascii="Calibri" w:eastAsia="Calibri" w:hAnsi="Calibri" w:cs="Calibri"/>
          <w:spacing w:val="4"/>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p</w:t>
      </w:r>
      <w:r>
        <w:rPr>
          <w:rFonts w:ascii="Calibri" w:eastAsia="Calibri" w:hAnsi="Calibri" w:cs="Calibri"/>
          <w:spacing w:val="-2"/>
          <w:sz w:val="22"/>
          <w:szCs w:val="22"/>
        </w:rPr>
        <w:t>e</w:t>
      </w:r>
      <w:r>
        <w:rPr>
          <w:rFonts w:ascii="Calibri" w:eastAsia="Calibri" w:hAnsi="Calibri" w:cs="Calibri"/>
          <w:sz w:val="22"/>
          <w:szCs w:val="22"/>
        </w:rPr>
        <w:t>cified</w:t>
      </w:r>
      <w:r>
        <w:rPr>
          <w:rFonts w:ascii="Calibri" w:eastAsia="Calibri" w:hAnsi="Calibri" w:cs="Calibri"/>
          <w:spacing w:val="4"/>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 xml:space="preserve"> </w:t>
      </w:r>
      <w:r>
        <w:rPr>
          <w:rFonts w:ascii="Calibri" w:eastAsia="Calibri" w:hAnsi="Calibri" w:cs="Calibri"/>
          <w:sz w:val="22"/>
          <w:szCs w:val="22"/>
        </w:rPr>
        <w:t xml:space="preserve">the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 xml:space="preserve">s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Tab</w:t>
      </w:r>
      <w:r>
        <w:rPr>
          <w:rFonts w:ascii="Calibri" w:eastAsia="Calibri" w:hAnsi="Calibri" w:cs="Calibri"/>
          <w:spacing w:val="-3"/>
          <w:sz w:val="22"/>
          <w:szCs w:val="22"/>
        </w:rPr>
        <w:t>l</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el</w:t>
      </w:r>
      <w:r>
        <w:rPr>
          <w:rFonts w:ascii="Calibri" w:eastAsia="Calibri" w:hAnsi="Calibri" w:cs="Calibri"/>
          <w:spacing w:val="-1"/>
          <w:sz w:val="22"/>
          <w:szCs w:val="22"/>
        </w:rPr>
        <w:t>o</w:t>
      </w:r>
      <w:r>
        <w:rPr>
          <w:rFonts w:ascii="Calibri" w:eastAsia="Calibri" w:hAnsi="Calibri" w:cs="Calibri"/>
          <w:sz w:val="22"/>
          <w:szCs w:val="22"/>
        </w:rPr>
        <w:t>w.</w:t>
      </w:r>
      <w:r>
        <w:rPr>
          <w:rFonts w:ascii="Calibri" w:eastAsia="Calibri" w:hAnsi="Calibri" w:cs="Calibri"/>
          <w:spacing w:val="3"/>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calc</w:t>
      </w:r>
      <w:r>
        <w:rPr>
          <w:rFonts w:ascii="Calibri" w:eastAsia="Calibri" w:hAnsi="Calibri" w:cs="Calibri"/>
          <w:spacing w:val="-1"/>
          <w:sz w:val="22"/>
          <w:szCs w:val="22"/>
        </w:rPr>
        <w:t>u</w:t>
      </w:r>
      <w:r>
        <w:rPr>
          <w:rFonts w:ascii="Calibri" w:eastAsia="Calibri" w:hAnsi="Calibri" w:cs="Calibri"/>
          <w:sz w:val="22"/>
          <w:szCs w:val="22"/>
        </w:rPr>
        <w:t>lat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o</w:t>
      </w:r>
      <w:r>
        <w:rPr>
          <w:rFonts w:ascii="Calibri" w:eastAsia="Calibri" w:hAnsi="Calibri" w:cs="Calibri"/>
          <w:sz w:val="22"/>
          <w:szCs w:val="22"/>
        </w:rPr>
        <w:t>f th</w:t>
      </w:r>
      <w:r>
        <w:rPr>
          <w:rFonts w:ascii="Calibri" w:eastAsia="Calibri" w:hAnsi="Calibri" w:cs="Calibri"/>
          <w:spacing w:val="-1"/>
          <w:sz w:val="22"/>
          <w:szCs w:val="22"/>
        </w:rPr>
        <w:t>i</w:t>
      </w:r>
      <w:r>
        <w:rPr>
          <w:rFonts w:ascii="Calibri" w:eastAsia="Calibri" w:hAnsi="Calibri" w:cs="Calibri"/>
          <w:sz w:val="22"/>
          <w:szCs w:val="22"/>
        </w:rPr>
        <w:t xml:space="preserve">s </w:t>
      </w:r>
      <w:r>
        <w:rPr>
          <w:rFonts w:ascii="Calibri" w:eastAsia="Calibri" w:hAnsi="Calibri" w:cs="Calibri"/>
          <w:spacing w:val="-3"/>
          <w:sz w:val="22"/>
          <w:szCs w:val="22"/>
        </w:rPr>
        <w:t>a</w:t>
      </w:r>
      <w:r>
        <w:rPr>
          <w:rFonts w:ascii="Calibri" w:eastAsia="Calibri" w:hAnsi="Calibri" w:cs="Calibri"/>
          <w:spacing w:val="1"/>
          <w:sz w:val="22"/>
          <w:szCs w:val="22"/>
        </w:rPr>
        <w:t>mo</w:t>
      </w:r>
      <w:r>
        <w:rPr>
          <w:rFonts w:ascii="Calibri" w:eastAsia="Calibri" w:hAnsi="Calibri" w:cs="Calibri"/>
          <w:spacing w:val="-1"/>
          <w:sz w:val="22"/>
          <w:szCs w:val="22"/>
        </w:rPr>
        <w:t>un</w:t>
      </w:r>
      <w:r>
        <w:rPr>
          <w:rFonts w:ascii="Calibri" w:eastAsia="Calibri" w:hAnsi="Calibri" w:cs="Calibri"/>
          <w:spacing w:val="-2"/>
          <w:sz w:val="22"/>
          <w:szCs w:val="22"/>
        </w:rPr>
        <w:t>t</w:t>
      </w:r>
      <w:r>
        <w:rPr>
          <w:rFonts w:ascii="Calibri" w:eastAsia="Calibri" w:hAnsi="Calibri" w:cs="Calibri"/>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wing</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si</w:t>
      </w:r>
      <w:r>
        <w:rPr>
          <w:rFonts w:ascii="Calibri" w:eastAsia="Calibri" w:hAnsi="Calibri" w:cs="Calibri"/>
          <w:spacing w:val="-1"/>
          <w:sz w:val="22"/>
          <w:szCs w:val="22"/>
        </w:rPr>
        <w:t>d</w:t>
      </w:r>
      <w:r>
        <w:rPr>
          <w:rFonts w:ascii="Calibri" w:eastAsia="Calibri" w:hAnsi="Calibri" w:cs="Calibri"/>
          <w:sz w:val="22"/>
          <w:szCs w:val="22"/>
        </w:rPr>
        <w:t>erati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 are rele</w:t>
      </w:r>
      <w:r>
        <w:rPr>
          <w:rFonts w:ascii="Calibri" w:eastAsia="Calibri" w:hAnsi="Calibri" w:cs="Calibri"/>
          <w:spacing w:val="2"/>
          <w:sz w:val="22"/>
          <w:szCs w:val="22"/>
        </w:rPr>
        <w:t>v</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t:</w:t>
      </w:r>
    </w:p>
    <w:p w14:paraId="1B6D9CF6" w14:textId="77777777" w:rsidR="00065BF4" w:rsidRDefault="00065BF4">
      <w:pPr>
        <w:spacing w:before="8" w:line="120" w:lineRule="exact"/>
        <w:rPr>
          <w:sz w:val="12"/>
          <w:szCs w:val="12"/>
        </w:rPr>
      </w:pPr>
    </w:p>
    <w:p w14:paraId="572B568B" w14:textId="77777777" w:rsidR="00065BF4" w:rsidRDefault="00E32064">
      <w:pPr>
        <w:spacing w:line="275" w:lineRule="auto"/>
        <w:ind w:left="839" w:right="74"/>
        <w:jc w:val="both"/>
        <w:rPr>
          <w:rFonts w:ascii="Calibri" w:eastAsia="Calibri" w:hAnsi="Calibri" w:cs="Calibri"/>
          <w:sz w:val="22"/>
          <w:szCs w:val="22"/>
        </w:rPr>
      </w:pPr>
      <w:r>
        <w:rPr>
          <w:rFonts w:ascii="Calibri" w:eastAsia="Calibri" w:hAnsi="Calibri" w:cs="Calibri"/>
          <w:sz w:val="22"/>
          <w:szCs w:val="22"/>
        </w:rPr>
        <w:t xml:space="preserve">(a)  </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 xml:space="preserve">ake  </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 xml:space="preserve">o  </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c</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un</w:t>
      </w:r>
      <w:r>
        <w:rPr>
          <w:rFonts w:ascii="Calibri" w:eastAsia="Calibri" w:hAnsi="Calibri" w:cs="Calibri"/>
          <w:sz w:val="22"/>
          <w:szCs w:val="22"/>
        </w:rPr>
        <w:t xml:space="preserve">t  </w:t>
      </w:r>
      <w:r>
        <w:rPr>
          <w:rFonts w:ascii="Calibri" w:eastAsia="Calibri" w:hAnsi="Calibri" w:cs="Calibri"/>
          <w:spacing w:val="1"/>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rei</w:t>
      </w:r>
      <w:r>
        <w:rPr>
          <w:rFonts w:ascii="Calibri" w:eastAsia="Calibri" w:hAnsi="Calibri" w:cs="Calibri"/>
          <w:spacing w:val="-1"/>
          <w:sz w:val="22"/>
          <w:szCs w:val="22"/>
        </w:rPr>
        <w:t>g</w:t>
      </w:r>
      <w:r>
        <w:rPr>
          <w:rFonts w:ascii="Calibri" w:eastAsia="Calibri" w:hAnsi="Calibri" w:cs="Calibri"/>
          <w:sz w:val="22"/>
          <w:szCs w:val="22"/>
        </w:rPr>
        <w:t xml:space="preserve">n  </w:t>
      </w:r>
      <w:r>
        <w:rPr>
          <w:rFonts w:ascii="Calibri" w:eastAsia="Calibri" w:hAnsi="Calibri" w:cs="Calibri"/>
          <w:spacing w:val="2"/>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cial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tri</w:t>
      </w:r>
      <w:r>
        <w:rPr>
          <w:rFonts w:ascii="Calibri" w:eastAsia="Calibri" w:hAnsi="Calibri" w:cs="Calibri"/>
          <w:spacing w:val="-1"/>
          <w:sz w:val="22"/>
          <w:szCs w:val="22"/>
        </w:rPr>
        <w:t>b</w:t>
      </w:r>
      <w:r>
        <w:rPr>
          <w:rFonts w:ascii="Calibri" w:eastAsia="Calibri" w:hAnsi="Calibri" w:cs="Calibri"/>
          <w:spacing w:val="-3"/>
          <w:sz w:val="22"/>
          <w:szCs w:val="22"/>
        </w:rPr>
        <w:t>u</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s  </w:t>
      </w:r>
      <w:r>
        <w:rPr>
          <w:rFonts w:ascii="Calibri" w:eastAsia="Calibri" w:hAnsi="Calibri" w:cs="Calibri"/>
          <w:spacing w:val="1"/>
          <w:sz w:val="22"/>
          <w:szCs w:val="22"/>
        </w:rPr>
        <w:t xml:space="preserve"> </w:t>
      </w:r>
      <w:r>
        <w:rPr>
          <w:rFonts w:ascii="Calibri" w:eastAsia="Calibri" w:hAnsi="Calibri" w:cs="Calibri"/>
          <w:sz w:val="22"/>
          <w:szCs w:val="22"/>
        </w:rPr>
        <w:t>fa</w:t>
      </w:r>
      <w:r>
        <w:rPr>
          <w:rFonts w:ascii="Calibri" w:eastAsia="Calibri" w:hAnsi="Calibri" w:cs="Calibri"/>
          <w:spacing w:val="-1"/>
          <w:sz w:val="22"/>
          <w:szCs w:val="22"/>
        </w:rPr>
        <w:t>l</w:t>
      </w:r>
      <w:r>
        <w:rPr>
          <w:rFonts w:ascii="Calibri" w:eastAsia="Calibri" w:hAnsi="Calibri" w:cs="Calibri"/>
          <w:sz w:val="22"/>
          <w:szCs w:val="22"/>
        </w:rPr>
        <w:t>li</w:t>
      </w:r>
      <w:r>
        <w:rPr>
          <w:rFonts w:ascii="Calibri" w:eastAsia="Calibri" w:hAnsi="Calibri" w:cs="Calibri"/>
          <w:spacing w:val="3"/>
          <w:sz w:val="22"/>
          <w:szCs w:val="22"/>
        </w:rPr>
        <w:t>n</w:t>
      </w:r>
      <w:r>
        <w:rPr>
          <w:rFonts w:ascii="Calibri" w:eastAsia="Calibri" w:hAnsi="Calibri" w:cs="Calibri"/>
          <w:sz w:val="22"/>
          <w:szCs w:val="22"/>
        </w:rPr>
        <w:t xml:space="preserve">g  </w:t>
      </w:r>
      <w:r>
        <w:rPr>
          <w:rFonts w:ascii="Calibri" w:eastAsia="Calibri" w:hAnsi="Calibri" w:cs="Calibri"/>
          <w:spacing w:val="2"/>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 xml:space="preserve">o  </w:t>
      </w:r>
      <w:r>
        <w:rPr>
          <w:rFonts w:ascii="Calibri" w:eastAsia="Calibri" w:hAnsi="Calibri" w:cs="Calibri"/>
          <w:spacing w:val="4"/>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 xml:space="preserve">e  </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z w:val="22"/>
          <w:szCs w:val="22"/>
        </w:rPr>
        <w:t>at</w:t>
      </w:r>
      <w:r>
        <w:rPr>
          <w:rFonts w:ascii="Calibri" w:eastAsia="Calibri" w:hAnsi="Calibri" w:cs="Calibri"/>
          <w:spacing w:val="1"/>
          <w:sz w:val="22"/>
          <w:szCs w:val="22"/>
        </w:rPr>
        <w:t>e</w:t>
      </w:r>
      <w:r>
        <w:rPr>
          <w:rFonts w:ascii="Calibri" w:eastAsia="Calibri" w:hAnsi="Calibri" w:cs="Calibri"/>
          <w:spacing w:val="-1"/>
          <w:sz w:val="22"/>
          <w:szCs w:val="22"/>
        </w:rPr>
        <w:t>g</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i</w:t>
      </w:r>
      <w:r>
        <w:rPr>
          <w:rFonts w:ascii="Calibri" w:eastAsia="Calibri" w:hAnsi="Calibri" w:cs="Calibri"/>
          <w:sz w:val="22"/>
          <w:szCs w:val="22"/>
        </w:rPr>
        <w:t xml:space="preserve">es  </w:t>
      </w:r>
      <w:r>
        <w:rPr>
          <w:rFonts w:ascii="Calibri" w:eastAsia="Calibri" w:hAnsi="Calibri" w:cs="Calibri"/>
          <w:spacing w:val="1"/>
          <w:sz w:val="22"/>
          <w:szCs w:val="22"/>
        </w:rPr>
        <w:t xml:space="preserve"> o</w:t>
      </w:r>
      <w:r>
        <w:rPr>
          <w:rFonts w:ascii="Calibri" w:eastAsia="Calibri" w:hAnsi="Calibri" w:cs="Calibri"/>
          <w:sz w:val="22"/>
          <w:szCs w:val="22"/>
        </w:rPr>
        <w:t>f A</w:t>
      </w:r>
      <w:r>
        <w:rPr>
          <w:rFonts w:ascii="Calibri" w:eastAsia="Calibri" w:hAnsi="Calibri" w:cs="Calibri"/>
          <w:spacing w:val="-1"/>
          <w:sz w:val="22"/>
          <w:szCs w:val="22"/>
        </w:rPr>
        <w:t>r</w:t>
      </w:r>
      <w:r>
        <w:rPr>
          <w:rFonts w:ascii="Calibri" w:eastAsia="Calibri" w:hAnsi="Calibri" w:cs="Calibri"/>
          <w:sz w:val="22"/>
          <w:szCs w:val="22"/>
        </w:rPr>
        <w:t>ticle</w:t>
      </w:r>
      <w:r>
        <w:rPr>
          <w:rFonts w:ascii="Calibri" w:eastAsia="Calibri" w:hAnsi="Calibri" w:cs="Calibri"/>
          <w:spacing w:val="1"/>
          <w:sz w:val="22"/>
          <w:szCs w:val="22"/>
        </w:rPr>
        <w:t xml:space="preserve"> 5</w:t>
      </w:r>
      <w:r>
        <w:rPr>
          <w:rFonts w:ascii="Calibri" w:eastAsia="Calibri" w:hAnsi="Calibri" w:cs="Calibri"/>
          <w:spacing w:val="-2"/>
          <w:sz w:val="22"/>
          <w:szCs w:val="22"/>
        </w:rPr>
        <w:t>(</w:t>
      </w:r>
      <w:r>
        <w:rPr>
          <w:rFonts w:ascii="Calibri" w:eastAsia="Calibri" w:hAnsi="Calibri" w:cs="Calibri"/>
          <w:spacing w:val="1"/>
          <w:sz w:val="22"/>
          <w:szCs w:val="22"/>
        </w:rPr>
        <w:t>1</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R</w:t>
      </w:r>
      <w:r>
        <w:rPr>
          <w:rFonts w:ascii="Calibri" w:eastAsia="Calibri" w:hAnsi="Calibri" w:cs="Calibri"/>
          <w:spacing w:val="1"/>
          <w:sz w:val="22"/>
          <w:szCs w:val="22"/>
        </w:rPr>
        <w:t>e</w:t>
      </w:r>
      <w:r>
        <w:rPr>
          <w:rFonts w:ascii="Calibri" w:eastAsia="Calibri" w:hAnsi="Calibri" w:cs="Calibri"/>
          <w:spacing w:val="-1"/>
          <w:sz w:val="22"/>
          <w:szCs w:val="22"/>
        </w:rPr>
        <w:t>gu</w:t>
      </w:r>
      <w:r>
        <w:rPr>
          <w:rFonts w:ascii="Calibri" w:eastAsia="Calibri" w:hAnsi="Calibri" w:cs="Calibri"/>
          <w:sz w:val="22"/>
          <w:szCs w:val="22"/>
        </w:rPr>
        <w:t>lat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2"/>
          <w:sz w:val="22"/>
          <w:szCs w:val="22"/>
        </w:rPr>
        <w:t>(</w:t>
      </w:r>
      <w:r>
        <w:rPr>
          <w:rFonts w:ascii="Calibri" w:eastAsia="Calibri" w:hAnsi="Calibri" w:cs="Calibri"/>
          <w:sz w:val="22"/>
          <w:szCs w:val="22"/>
        </w:rPr>
        <w:t>EU)</w:t>
      </w:r>
      <w:r>
        <w:rPr>
          <w:rFonts w:ascii="Calibri" w:eastAsia="Calibri" w:hAnsi="Calibri" w:cs="Calibri"/>
          <w:spacing w:val="1"/>
          <w:sz w:val="22"/>
          <w:szCs w:val="22"/>
        </w:rPr>
        <w:t xml:space="preserve"> </w:t>
      </w:r>
      <w:r>
        <w:rPr>
          <w:rFonts w:ascii="Calibri" w:eastAsia="Calibri" w:hAnsi="Calibri" w:cs="Calibri"/>
          <w:spacing w:val="-2"/>
          <w:sz w:val="22"/>
          <w:szCs w:val="22"/>
        </w:rPr>
        <w:t>2</w:t>
      </w:r>
      <w:r>
        <w:rPr>
          <w:rFonts w:ascii="Calibri" w:eastAsia="Calibri" w:hAnsi="Calibri" w:cs="Calibri"/>
          <w:spacing w:val="1"/>
          <w:sz w:val="22"/>
          <w:szCs w:val="22"/>
        </w:rPr>
        <w:t>0</w:t>
      </w:r>
      <w:r>
        <w:rPr>
          <w:rFonts w:ascii="Calibri" w:eastAsia="Calibri" w:hAnsi="Calibri" w:cs="Calibri"/>
          <w:spacing w:val="-2"/>
          <w:sz w:val="22"/>
          <w:szCs w:val="22"/>
        </w:rPr>
        <w:t>2</w:t>
      </w:r>
      <w:r>
        <w:rPr>
          <w:rFonts w:ascii="Calibri" w:eastAsia="Calibri" w:hAnsi="Calibri" w:cs="Calibri"/>
          <w:spacing w:val="1"/>
          <w:sz w:val="22"/>
          <w:szCs w:val="22"/>
        </w:rPr>
        <w:t>2</w:t>
      </w:r>
      <w:r>
        <w:rPr>
          <w:rFonts w:ascii="Calibri" w:eastAsia="Calibri" w:hAnsi="Calibri" w:cs="Calibri"/>
          <w:spacing w:val="-1"/>
          <w:sz w:val="22"/>
          <w:szCs w:val="22"/>
        </w:rPr>
        <w:t>/</w:t>
      </w:r>
      <w:r>
        <w:rPr>
          <w:rFonts w:ascii="Calibri" w:eastAsia="Calibri" w:hAnsi="Calibri" w:cs="Calibri"/>
          <w:spacing w:val="1"/>
          <w:sz w:val="22"/>
          <w:szCs w:val="22"/>
        </w:rPr>
        <w:t>2</w:t>
      </w:r>
      <w:r>
        <w:rPr>
          <w:rFonts w:ascii="Calibri" w:eastAsia="Calibri" w:hAnsi="Calibri" w:cs="Calibri"/>
          <w:spacing w:val="-2"/>
          <w:sz w:val="22"/>
          <w:szCs w:val="22"/>
        </w:rPr>
        <w:t>5</w:t>
      </w:r>
      <w:r>
        <w:rPr>
          <w:rFonts w:ascii="Calibri" w:eastAsia="Calibri" w:hAnsi="Calibri" w:cs="Calibri"/>
          <w:spacing w:val="1"/>
          <w:sz w:val="22"/>
          <w:szCs w:val="22"/>
        </w:rPr>
        <w:t>6</w:t>
      </w:r>
      <w:r>
        <w:rPr>
          <w:rFonts w:ascii="Calibri" w:eastAsia="Calibri" w:hAnsi="Calibri" w:cs="Calibri"/>
          <w:sz w:val="22"/>
          <w:szCs w:val="22"/>
        </w:rPr>
        <w:t>0</w:t>
      </w:r>
      <w:r>
        <w:rPr>
          <w:rFonts w:ascii="Calibri" w:eastAsia="Calibri" w:hAnsi="Calibri" w:cs="Calibri"/>
          <w:spacing w:val="1"/>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which</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has been 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ed u</w:t>
      </w:r>
      <w:r>
        <w:rPr>
          <w:rFonts w:ascii="Calibri" w:eastAsia="Calibri" w:hAnsi="Calibri" w:cs="Calibri"/>
          <w:spacing w:val="-1"/>
          <w:sz w:val="22"/>
          <w:szCs w:val="22"/>
        </w:rPr>
        <w:t>nd</w:t>
      </w:r>
      <w:r>
        <w:rPr>
          <w:rFonts w:ascii="Calibri" w:eastAsia="Calibri" w:hAnsi="Calibri" w:cs="Calibri"/>
          <w:sz w:val="22"/>
          <w:szCs w:val="22"/>
        </w:rPr>
        <w:t>er Secti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3</w:t>
      </w:r>
      <w:r>
        <w:rPr>
          <w:rFonts w:ascii="Calibri" w:eastAsia="Calibri" w:hAnsi="Calibri" w:cs="Calibri"/>
          <w:spacing w:val="-3"/>
          <w:sz w:val="22"/>
          <w:szCs w:val="22"/>
        </w:rPr>
        <w:t>.</w:t>
      </w:r>
      <w:r>
        <w:rPr>
          <w:rFonts w:ascii="Calibri" w:eastAsia="Calibri" w:hAnsi="Calibri" w:cs="Calibri"/>
          <w:sz w:val="22"/>
          <w:szCs w:val="22"/>
        </w:rPr>
        <w:t>1</w:t>
      </w:r>
      <w:r>
        <w:rPr>
          <w:rFonts w:ascii="Calibri" w:eastAsia="Calibri" w:hAnsi="Calibri" w:cs="Calibri"/>
          <w:spacing w:val="1"/>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pacing w:val="1"/>
          <w:sz w:val="22"/>
          <w:szCs w:val="22"/>
        </w:rPr>
        <w:t>3</w:t>
      </w:r>
      <w:r>
        <w:rPr>
          <w:rFonts w:ascii="Calibri" w:eastAsia="Calibri" w:hAnsi="Calibri" w:cs="Calibri"/>
          <w:spacing w:val="-3"/>
          <w:sz w:val="22"/>
          <w:szCs w:val="22"/>
        </w:rPr>
        <w:t>.</w:t>
      </w:r>
      <w:r>
        <w:rPr>
          <w:rFonts w:ascii="Calibri" w:eastAsia="Calibri" w:hAnsi="Calibri" w:cs="Calibri"/>
          <w:sz w:val="22"/>
          <w:szCs w:val="22"/>
        </w:rPr>
        <w:t>2</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b</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pacing w:val="-2"/>
          <w:sz w:val="22"/>
          <w:szCs w:val="22"/>
        </w:rPr>
        <w:t>e</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nd</w:t>
      </w:r>
      <w:r>
        <w:rPr>
          <w:rFonts w:ascii="Calibri" w:eastAsia="Calibri" w:hAnsi="Calibri" w:cs="Calibri"/>
          <w:sz w:val="22"/>
          <w:szCs w:val="22"/>
        </w:rPr>
        <w:t>;</w:t>
      </w:r>
    </w:p>
    <w:p w14:paraId="34A3EFC8" w14:textId="77777777" w:rsidR="00065BF4" w:rsidRDefault="00065BF4">
      <w:pPr>
        <w:spacing w:before="8" w:line="120" w:lineRule="exact"/>
        <w:rPr>
          <w:sz w:val="12"/>
          <w:szCs w:val="12"/>
        </w:rPr>
      </w:pPr>
    </w:p>
    <w:p w14:paraId="1032AAF8" w14:textId="77777777" w:rsidR="00065BF4" w:rsidRDefault="00E32064">
      <w:pPr>
        <w:ind w:left="839" w:right="78"/>
        <w:jc w:val="both"/>
        <w:rPr>
          <w:rFonts w:ascii="Calibri" w:eastAsia="Calibri" w:hAnsi="Calibri" w:cs="Calibri"/>
          <w:sz w:val="22"/>
          <w:szCs w:val="22"/>
        </w:rPr>
      </w:pPr>
      <w:r>
        <w:rPr>
          <w:rFonts w:ascii="Calibri" w:eastAsia="Calibri" w:hAnsi="Calibri" w:cs="Calibri"/>
          <w:sz w:val="22"/>
          <w:szCs w:val="22"/>
        </w:rPr>
        <w:t>(b)</w:t>
      </w:r>
      <w:r>
        <w:rPr>
          <w:rFonts w:ascii="Calibri" w:eastAsia="Calibri" w:hAnsi="Calibri" w:cs="Calibri"/>
          <w:spacing w:val="17"/>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o</w:t>
      </w:r>
      <w:r>
        <w:rPr>
          <w:rFonts w:ascii="Calibri" w:eastAsia="Calibri" w:hAnsi="Calibri" w:cs="Calibri"/>
          <w:spacing w:val="18"/>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5"/>
          <w:sz w:val="22"/>
          <w:szCs w:val="22"/>
        </w:rPr>
        <w:t xml:space="preserve"> </w:t>
      </w:r>
      <w:r>
        <w:rPr>
          <w:rFonts w:ascii="Calibri" w:eastAsia="Calibri" w:hAnsi="Calibri" w:cs="Calibri"/>
          <w:sz w:val="22"/>
          <w:szCs w:val="22"/>
        </w:rPr>
        <w:t>ta</w:t>
      </w:r>
      <w:r>
        <w:rPr>
          <w:rFonts w:ascii="Calibri" w:eastAsia="Calibri" w:hAnsi="Calibri" w:cs="Calibri"/>
          <w:spacing w:val="-2"/>
          <w:sz w:val="22"/>
          <w:szCs w:val="22"/>
        </w:rPr>
        <w:t>k</w:t>
      </w:r>
      <w:r>
        <w:rPr>
          <w:rFonts w:ascii="Calibri" w:eastAsia="Calibri" w:hAnsi="Calibri" w:cs="Calibri"/>
          <w:sz w:val="22"/>
          <w:szCs w:val="22"/>
        </w:rPr>
        <w:t>e</w:t>
      </w:r>
      <w:r>
        <w:rPr>
          <w:rFonts w:ascii="Calibri" w:eastAsia="Calibri" w:hAnsi="Calibri" w:cs="Calibri"/>
          <w:spacing w:val="18"/>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8"/>
          <w:sz w:val="22"/>
          <w:szCs w:val="22"/>
        </w:rPr>
        <w:t xml:space="preserve"> </w:t>
      </w:r>
      <w:r>
        <w:rPr>
          <w:rFonts w:ascii="Calibri" w:eastAsia="Calibri" w:hAnsi="Calibri" w:cs="Calibri"/>
          <w:sz w:val="22"/>
          <w:szCs w:val="22"/>
        </w:rPr>
        <w:t>ac</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u</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8"/>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eign</w:t>
      </w:r>
      <w:r>
        <w:rPr>
          <w:rFonts w:ascii="Calibri" w:eastAsia="Calibri" w:hAnsi="Calibri" w:cs="Calibri"/>
          <w:spacing w:val="16"/>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cial</w:t>
      </w:r>
      <w:r>
        <w:rPr>
          <w:rFonts w:ascii="Calibri" w:eastAsia="Calibri" w:hAnsi="Calibri" w:cs="Calibri"/>
          <w:spacing w:val="17"/>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tri</w:t>
      </w:r>
      <w:r>
        <w:rPr>
          <w:rFonts w:ascii="Calibri" w:eastAsia="Calibri" w:hAnsi="Calibri" w:cs="Calibri"/>
          <w:spacing w:val="-3"/>
          <w:sz w:val="22"/>
          <w:szCs w:val="22"/>
        </w:rPr>
        <w:t>b</w:t>
      </w:r>
      <w:r>
        <w:rPr>
          <w:rFonts w:ascii="Calibri" w:eastAsia="Calibri" w:hAnsi="Calibri" w:cs="Calibri"/>
          <w:spacing w:val="-1"/>
          <w:sz w:val="22"/>
          <w:szCs w:val="22"/>
        </w:rPr>
        <w:t>u</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17"/>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xclu</w:t>
      </w:r>
      <w:r>
        <w:rPr>
          <w:rFonts w:ascii="Calibri" w:eastAsia="Calibri" w:hAnsi="Calibri" w:cs="Calibri"/>
          <w:spacing w:val="-1"/>
          <w:sz w:val="22"/>
          <w:szCs w:val="22"/>
        </w:rPr>
        <w:t>d</w:t>
      </w:r>
      <w:r>
        <w:rPr>
          <w:rFonts w:ascii="Calibri" w:eastAsia="Calibri" w:hAnsi="Calibri" w:cs="Calibri"/>
          <w:sz w:val="22"/>
          <w:szCs w:val="22"/>
        </w:rPr>
        <w:t>ed</w:t>
      </w:r>
      <w:r>
        <w:rPr>
          <w:rFonts w:ascii="Calibri" w:eastAsia="Calibri" w:hAnsi="Calibri" w:cs="Calibri"/>
          <w:spacing w:val="17"/>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c</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4"/>
          <w:sz w:val="22"/>
          <w:szCs w:val="22"/>
        </w:rPr>
        <w:t xml:space="preserve"> </w:t>
      </w:r>
      <w:r>
        <w:rPr>
          <w:rFonts w:ascii="Calibri" w:eastAsia="Calibri" w:hAnsi="Calibri" w:cs="Calibri"/>
          <w:sz w:val="22"/>
          <w:szCs w:val="22"/>
        </w:rPr>
        <w:t>to</w:t>
      </w:r>
      <w:r>
        <w:rPr>
          <w:rFonts w:ascii="Calibri" w:eastAsia="Calibri" w:hAnsi="Calibri" w:cs="Calibri"/>
          <w:spacing w:val="19"/>
          <w:sz w:val="22"/>
          <w:szCs w:val="22"/>
        </w:rPr>
        <w:t xml:space="preserve"> </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ts</w:t>
      </w:r>
      <w:r>
        <w:rPr>
          <w:rFonts w:ascii="Calibri" w:eastAsia="Calibri" w:hAnsi="Calibri" w:cs="Calibri"/>
          <w:spacing w:val="15"/>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v</w:t>
      </w:r>
      <w:r>
        <w:rPr>
          <w:rFonts w:ascii="Calibri" w:eastAsia="Calibri" w:hAnsi="Calibri" w:cs="Calibri"/>
          <w:sz w:val="22"/>
          <w:szCs w:val="22"/>
        </w:rPr>
        <w:t>)</w:t>
      </w:r>
    </w:p>
    <w:p w14:paraId="02D5A15F" w14:textId="77777777" w:rsidR="00065BF4" w:rsidRDefault="00E32064">
      <w:pPr>
        <w:spacing w:before="39"/>
        <w:ind w:left="839" w:right="7165"/>
        <w:jc w:val="both"/>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2"/>
          <w:sz w:val="22"/>
          <w:szCs w:val="22"/>
        </w:rPr>
        <w:t>l</w:t>
      </w:r>
      <w:r>
        <w:rPr>
          <w:rFonts w:ascii="Calibri" w:eastAsia="Calibri" w:hAnsi="Calibri" w:cs="Calibri"/>
          <w:spacing w:val="-1"/>
          <w:sz w:val="22"/>
          <w:szCs w:val="22"/>
        </w:rPr>
        <w:t>o</w:t>
      </w:r>
      <w:r>
        <w:rPr>
          <w:rFonts w:ascii="Calibri" w:eastAsia="Calibri" w:hAnsi="Calibri" w:cs="Calibri"/>
          <w:sz w:val="22"/>
          <w:szCs w:val="22"/>
        </w:rPr>
        <w:t>w</w:t>
      </w:r>
    </w:p>
    <w:p w14:paraId="589C729B" w14:textId="77777777" w:rsidR="00065BF4" w:rsidRDefault="00065BF4">
      <w:pPr>
        <w:spacing w:before="1" w:line="160" w:lineRule="exact"/>
        <w:rPr>
          <w:sz w:val="16"/>
          <w:szCs w:val="16"/>
        </w:rPr>
      </w:pPr>
    </w:p>
    <w:p w14:paraId="04E58DE4" w14:textId="77777777" w:rsidR="00065BF4" w:rsidRDefault="00E32064">
      <w:pPr>
        <w:spacing w:line="276" w:lineRule="auto"/>
        <w:ind w:left="839" w:right="77" w:hanging="720"/>
        <w:jc w:val="both"/>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pacing w:val="1"/>
          <w:sz w:val="22"/>
          <w:szCs w:val="22"/>
        </w:rPr>
        <w:t>v</w:t>
      </w:r>
      <w:r>
        <w:rPr>
          <w:rFonts w:ascii="Calibri" w:eastAsia="Calibri" w:hAnsi="Calibri" w:cs="Calibri"/>
          <w:sz w:val="22"/>
          <w:szCs w:val="22"/>
        </w:rPr>
        <w:t xml:space="preserve">)        </w:t>
      </w:r>
      <w:r>
        <w:rPr>
          <w:rFonts w:ascii="Calibri" w:eastAsia="Calibri" w:hAnsi="Calibri" w:cs="Calibri"/>
          <w:spacing w:val="22"/>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tif</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 xml:space="preserve">g </w:t>
      </w:r>
      <w:r>
        <w:rPr>
          <w:rFonts w:ascii="Calibri" w:eastAsia="Calibri" w:hAnsi="Calibri" w:cs="Calibri"/>
          <w:spacing w:val="1"/>
          <w:sz w:val="22"/>
          <w:szCs w:val="22"/>
        </w:rPr>
        <w:t>P</w:t>
      </w:r>
      <w:r>
        <w:rPr>
          <w:rFonts w:ascii="Calibri" w:eastAsia="Calibri" w:hAnsi="Calibri" w:cs="Calibri"/>
          <w:sz w:val="22"/>
          <w:szCs w:val="22"/>
        </w:rPr>
        <w:t>arti</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o</w:t>
      </w:r>
      <w:r>
        <w:rPr>
          <w:rFonts w:ascii="Calibri" w:eastAsia="Calibri" w:hAnsi="Calibri" w:cs="Calibri"/>
          <w:spacing w:val="5"/>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pacing w:val="-3"/>
          <w:sz w:val="22"/>
          <w:szCs w:val="22"/>
        </w:rPr>
        <w:t>n</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5"/>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(in the</w:t>
      </w:r>
      <w:r>
        <w:rPr>
          <w:rFonts w:ascii="Calibri" w:eastAsia="Calibri" w:hAnsi="Calibri" w:cs="Calibri"/>
          <w:spacing w:val="4"/>
          <w:sz w:val="22"/>
          <w:szCs w:val="22"/>
        </w:rPr>
        <w:t xml:space="preserve"> </w:t>
      </w:r>
      <w:r>
        <w:rPr>
          <w:rFonts w:ascii="Calibri" w:eastAsia="Calibri" w:hAnsi="Calibri" w:cs="Calibri"/>
          <w:sz w:val="22"/>
          <w:szCs w:val="22"/>
        </w:rPr>
        <w:t>Tab</w:t>
      </w:r>
      <w:r>
        <w:rPr>
          <w:rFonts w:ascii="Calibri" w:eastAsia="Calibri" w:hAnsi="Calibri" w:cs="Calibri"/>
          <w:spacing w:val="-3"/>
          <w:sz w:val="22"/>
          <w:szCs w:val="22"/>
        </w:rPr>
        <w:t>l</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el</w:t>
      </w:r>
      <w:r>
        <w:rPr>
          <w:rFonts w:ascii="Calibri" w:eastAsia="Calibri" w:hAnsi="Calibri" w:cs="Calibri"/>
          <w:spacing w:val="-1"/>
          <w:sz w:val="22"/>
          <w:szCs w:val="22"/>
        </w:rPr>
        <w:t>o</w:t>
      </w:r>
      <w:r>
        <w:rPr>
          <w:rFonts w:ascii="Calibri" w:eastAsia="Calibri" w:hAnsi="Calibri" w:cs="Calibri"/>
          <w:sz w:val="22"/>
          <w:szCs w:val="22"/>
        </w:rPr>
        <w:t>w)</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 xml:space="preserve"> </w:t>
      </w:r>
      <w:r>
        <w:rPr>
          <w:rFonts w:ascii="Calibri" w:eastAsia="Calibri" w:hAnsi="Calibri" w:cs="Calibri"/>
          <w:spacing w:val="-3"/>
          <w:sz w:val="22"/>
          <w:szCs w:val="22"/>
        </w:rPr>
        <w:t>d</w:t>
      </w:r>
      <w:r>
        <w:rPr>
          <w:rFonts w:ascii="Calibri" w:eastAsia="Calibri" w:hAnsi="Calibri" w:cs="Calibri"/>
          <w:sz w:val="22"/>
          <w:szCs w:val="22"/>
        </w:rPr>
        <w:t>es</w:t>
      </w:r>
      <w:r>
        <w:rPr>
          <w:rFonts w:ascii="Calibri" w:eastAsia="Calibri" w:hAnsi="Calibri" w:cs="Calibri"/>
          <w:spacing w:val="1"/>
          <w:sz w:val="22"/>
          <w:szCs w:val="22"/>
        </w:rPr>
        <w:t>c</w:t>
      </w:r>
      <w:r>
        <w:rPr>
          <w:rFonts w:ascii="Calibri" w:eastAsia="Calibri" w:hAnsi="Calibri" w:cs="Calibri"/>
          <w:sz w:val="22"/>
          <w:szCs w:val="22"/>
        </w:rPr>
        <w:t>ri</w:t>
      </w:r>
      <w:r>
        <w:rPr>
          <w:rFonts w:ascii="Calibri" w:eastAsia="Calibri" w:hAnsi="Calibri" w:cs="Calibri"/>
          <w:spacing w:val="-1"/>
          <w:sz w:val="22"/>
          <w:szCs w:val="22"/>
        </w:rPr>
        <w:t>p</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wing f</w:t>
      </w:r>
      <w:r>
        <w:rPr>
          <w:rFonts w:ascii="Calibri" w:eastAsia="Calibri" w:hAnsi="Calibri" w:cs="Calibri"/>
          <w:spacing w:val="1"/>
          <w:sz w:val="22"/>
          <w:szCs w:val="22"/>
        </w:rPr>
        <w:t>o</w:t>
      </w:r>
      <w:r>
        <w:rPr>
          <w:rFonts w:ascii="Calibri" w:eastAsia="Calibri" w:hAnsi="Calibri" w:cs="Calibri"/>
          <w:sz w:val="22"/>
          <w:szCs w:val="22"/>
        </w:rPr>
        <w:t>rei</w:t>
      </w:r>
      <w:r>
        <w:rPr>
          <w:rFonts w:ascii="Calibri" w:eastAsia="Calibri" w:hAnsi="Calibri" w:cs="Calibri"/>
          <w:spacing w:val="-1"/>
          <w:sz w:val="22"/>
          <w:szCs w:val="22"/>
        </w:rPr>
        <w:t>g</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cial</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tri</w:t>
      </w:r>
      <w:r>
        <w:rPr>
          <w:rFonts w:ascii="Calibri" w:eastAsia="Calibri" w:hAnsi="Calibri" w:cs="Calibri"/>
          <w:spacing w:val="-1"/>
          <w:sz w:val="22"/>
          <w:szCs w:val="22"/>
        </w:rPr>
        <w:t>bu</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p>
    <w:p w14:paraId="75810551" w14:textId="77777777" w:rsidR="00065BF4" w:rsidRDefault="00065BF4">
      <w:pPr>
        <w:spacing w:before="5" w:line="120" w:lineRule="exact"/>
        <w:rPr>
          <w:sz w:val="12"/>
          <w:szCs w:val="12"/>
        </w:rPr>
      </w:pPr>
    </w:p>
    <w:p w14:paraId="71B5FC0B" w14:textId="3F8C3F2C" w:rsidR="00065BF4" w:rsidRDefault="00E32064">
      <w:pPr>
        <w:spacing w:line="276" w:lineRule="auto"/>
        <w:ind w:left="1559" w:right="74"/>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ef</w:t>
      </w:r>
      <w:r>
        <w:rPr>
          <w:rFonts w:ascii="Calibri" w:eastAsia="Calibri" w:hAnsi="Calibri" w:cs="Calibri"/>
          <w:spacing w:val="1"/>
          <w:sz w:val="22"/>
          <w:szCs w:val="22"/>
        </w:rPr>
        <w:t>e</w:t>
      </w:r>
      <w:r>
        <w:rPr>
          <w:rFonts w:ascii="Calibri" w:eastAsia="Calibri" w:hAnsi="Calibri" w:cs="Calibri"/>
          <w:sz w:val="22"/>
          <w:szCs w:val="22"/>
        </w:rPr>
        <w:t>rr</w:t>
      </w:r>
      <w:r>
        <w:rPr>
          <w:rFonts w:ascii="Calibri" w:eastAsia="Calibri" w:hAnsi="Calibri" w:cs="Calibri"/>
          <w:spacing w:val="-1"/>
          <w:sz w:val="22"/>
          <w:szCs w:val="22"/>
        </w:rPr>
        <w:t>a</w:t>
      </w:r>
      <w:r>
        <w:rPr>
          <w:rFonts w:ascii="Calibri" w:eastAsia="Calibri" w:hAnsi="Calibri" w:cs="Calibri"/>
          <w:sz w:val="22"/>
          <w:szCs w:val="22"/>
        </w:rPr>
        <w:t>ls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pa</w:t>
      </w:r>
      <w:r>
        <w:rPr>
          <w:rFonts w:ascii="Calibri" w:eastAsia="Calibri" w:hAnsi="Calibri" w:cs="Calibri"/>
          <w:spacing w:val="-2"/>
          <w:sz w:val="22"/>
          <w:szCs w:val="22"/>
        </w:rPr>
        <w:t>y</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ax</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an</w:t>
      </w:r>
      <w:r>
        <w:rPr>
          <w:rFonts w:ascii="Calibri" w:eastAsia="Calibri" w:hAnsi="Calibri" w:cs="Calibri"/>
          <w:spacing w:val="-1"/>
          <w:sz w:val="22"/>
          <w:szCs w:val="22"/>
        </w:rPr>
        <w:t>d/</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z w:val="22"/>
          <w:szCs w:val="22"/>
        </w:rPr>
        <w:t>cial</w:t>
      </w:r>
      <w:r>
        <w:rPr>
          <w:rFonts w:ascii="Calibri" w:eastAsia="Calibri" w:hAnsi="Calibri" w:cs="Calibri"/>
          <w:spacing w:val="-2"/>
          <w:sz w:val="22"/>
          <w:szCs w:val="22"/>
        </w:rPr>
        <w:t xml:space="preserve"> </w:t>
      </w:r>
      <w:r>
        <w:rPr>
          <w:rFonts w:ascii="Calibri" w:eastAsia="Calibri" w:hAnsi="Calibri" w:cs="Calibri"/>
          <w:sz w:val="22"/>
          <w:szCs w:val="22"/>
        </w:rPr>
        <w:t>se</w:t>
      </w:r>
      <w:r>
        <w:rPr>
          <w:rFonts w:ascii="Calibri" w:eastAsia="Calibri" w:hAnsi="Calibri" w:cs="Calibri"/>
          <w:spacing w:val="1"/>
          <w:sz w:val="22"/>
          <w:szCs w:val="22"/>
        </w:rPr>
        <w:t>c</w:t>
      </w:r>
      <w:r>
        <w:rPr>
          <w:rFonts w:ascii="Calibri" w:eastAsia="Calibri" w:hAnsi="Calibri" w:cs="Calibri"/>
          <w:spacing w:val="-3"/>
          <w:sz w:val="22"/>
          <w:szCs w:val="22"/>
        </w:rPr>
        <w:t>u</w:t>
      </w:r>
      <w:r>
        <w:rPr>
          <w:rFonts w:ascii="Calibri" w:eastAsia="Calibri" w:hAnsi="Calibri" w:cs="Calibri"/>
          <w:sz w:val="22"/>
          <w:szCs w:val="22"/>
        </w:rPr>
        <w:t>rity</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tri</w:t>
      </w:r>
      <w:r>
        <w:rPr>
          <w:rFonts w:ascii="Calibri" w:eastAsia="Calibri" w:hAnsi="Calibri" w:cs="Calibri"/>
          <w:spacing w:val="-1"/>
          <w:sz w:val="22"/>
          <w:szCs w:val="22"/>
        </w:rPr>
        <w:t>bu</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s, </w:t>
      </w:r>
      <w:r>
        <w:rPr>
          <w:rFonts w:ascii="Calibri" w:eastAsia="Calibri" w:hAnsi="Calibri" w:cs="Calibri"/>
          <w:spacing w:val="1"/>
          <w:sz w:val="22"/>
          <w:szCs w:val="22"/>
        </w:rPr>
        <w:t>t</w:t>
      </w:r>
      <w:r>
        <w:rPr>
          <w:rFonts w:ascii="Calibri" w:eastAsia="Calibri" w:hAnsi="Calibri" w:cs="Calibri"/>
          <w:spacing w:val="-3"/>
          <w:sz w:val="22"/>
          <w:szCs w:val="22"/>
        </w:rPr>
        <w:t>a</w:t>
      </w:r>
      <w:r>
        <w:rPr>
          <w:rFonts w:ascii="Calibri" w:eastAsia="Calibri" w:hAnsi="Calibri" w:cs="Calibri"/>
          <w:sz w:val="22"/>
          <w:szCs w:val="22"/>
        </w:rPr>
        <w:t xml:space="preserve">x </w:t>
      </w:r>
      <w:r w:rsidR="00C62EB2">
        <w:rPr>
          <w:rFonts w:ascii="Calibri" w:eastAsia="Calibri" w:hAnsi="Calibri" w:cs="Calibri"/>
          <w:sz w:val="22"/>
          <w:szCs w:val="22"/>
        </w:rPr>
        <w:t>a</w:t>
      </w:r>
      <w:r w:rsidR="00C62EB2">
        <w:rPr>
          <w:rFonts w:ascii="Calibri" w:eastAsia="Calibri" w:hAnsi="Calibri" w:cs="Calibri"/>
          <w:spacing w:val="1"/>
          <w:sz w:val="22"/>
          <w:szCs w:val="22"/>
        </w:rPr>
        <w:t>m</w:t>
      </w:r>
      <w:r w:rsidR="00C62EB2">
        <w:rPr>
          <w:rFonts w:ascii="Calibri" w:eastAsia="Calibri" w:hAnsi="Calibri" w:cs="Calibri"/>
          <w:spacing w:val="-1"/>
          <w:sz w:val="22"/>
          <w:szCs w:val="22"/>
        </w:rPr>
        <w:t>n</w:t>
      </w:r>
      <w:r w:rsidR="00C62EB2">
        <w:rPr>
          <w:rFonts w:ascii="Calibri" w:eastAsia="Calibri" w:hAnsi="Calibri" w:cs="Calibri"/>
          <w:sz w:val="22"/>
          <w:szCs w:val="22"/>
        </w:rPr>
        <w:t>e</w:t>
      </w:r>
      <w:r w:rsidR="00C62EB2">
        <w:rPr>
          <w:rFonts w:ascii="Calibri" w:eastAsia="Calibri" w:hAnsi="Calibri" w:cs="Calibri"/>
          <w:spacing w:val="-2"/>
          <w:sz w:val="22"/>
          <w:szCs w:val="22"/>
        </w:rPr>
        <w:t>s</w:t>
      </w:r>
      <w:r w:rsidR="00C62EB2">
        <w:rPr>
          <w:rFonts w:ascii="Calibri" w:eastAsia="Calibri" w:hAnsi="Calibri" w:cs="Calibri"/>
          <w:sz w:val="22"/>
          <w:szCs w:val="22"/>
        </w:rPr>
        <w:t xml:space="preserve">ties </w:t>
      </w:r>
      <w:r w:rsidR="00C62EB2">
        <w:rPr>
          <w:rFonts w:ascii="Calibri" w:eastAsia="Calibri" w:hAnsi="Calibri" w:cs="Calibri"/>
          <w:spacing w:val="-15"/>
          <w:sz w:val="22"/>
          <w:szCs w:val="22"/>
        </w:rPr>
        <w:t>and</w:t>
      </w:r>
      <w:r>
        <w:rPr>
          <w:rFonts w:ascii="Calibri" w:eastAsia="Calibri" w:hAnsi="Calibri" w:cs="Calibri"/>
          <w:spacing w:val="36"/>
          <w:sz w:val="22"/>
          <w:szCs w:val="22"/>
        </w:rPr>
        <w:t xml:space="preserve"> </w:t>
      </w:r>
      <w:r>
        <w:rPr>
          <w:rFonts w:ascii="Calibri" w:eastAsia="Calibri" w:hAnsi="Calibri" w:cs="Calibri"/>
          <w:sz w:val="22"/>
          <w:szCs w:val="22"/>
        </w:rPr>
        <w:t>tax</w:t>
      </w:r>
      <w:r>
        <w:rPr>
          <w:rFonts w:ascii="Calibri" w:eastAsia="Calibri" w:hAnsi="Calibri" w:cs="Calibri"/>
          <w:spacing w:val="35"/>
          <w:sz w:val="22"/>
          <w:szCs w:val="22"/>
        </w:rPr>
        <w:t xml:space="preserve"> </w:t>
      </w:r>
      <w:r>
        <w:rPr>
          <w:rFonts w:ascii="Calibri" w:eastAsia="Calibri" w:hAnsi="Calibri" w:cs="Calibri"/>
          <w:spacing w:val="-1"/>
          <w:sz w:val="22"/>
          <w:szCs w:val="22"/>
        </w:rPr>
        <w:t>h</w:t>
      </w:r>
      <w:r>
        <w:rPr>
          <w:rFonts w:ascii="Calibri" w:eastAsia="Calibri" w:hAnsi="Calibri" w:cs="Calibri"/>
          <w:spacing w:val="1"/>
          <w:sz w:val="22"/>
          <w:szCs w:val="22"/>
        </w:rPr>
        <w:t>o</w:t>
      </w:r>
      <w:r>
        <w:rPr>
          <w:rFonts w:ascii="Calibri" w:eastAsia="Calibri" w:hAnsi="Calibri" w:cs="Calibri"/>
          <w:sz w:val="22"/>
          <w:szCs w:val="22"/>
        </w:rPr>
        <w:t>li</w:t>
      </w:r>
      <w:r>
        <w:rPr>
          <w:rFonts w:ascii="Calibri" w:eastAsia="Calibri" w:hAnsi="Calibri" w:cs="Calibri"/>
          <w:spacing w:val="-1"/>
          <w:sz w:val="22"/>
          <w:szCs w:val="22"/>
        </w:rPr>
        <w:t>d</w:t>
      </w:r>
      <w:r>
        <w:rPr>
          <w:rFonts w:ascii="Calibri" w:eastAsia="Calibri" w:hAnsi="Calibri" w:cs="Calibri"/>
          <w:spacing w:val="-3"/>
          <w:sz w:val="22"/>
          <w:szCs w:val="22"/>
        </w:rPr>
        <w:t>a</w:t>
      </w:r>
      <w:r>
        <w:rPr>
          <w:rFonts w:ascii="Calibri" w:eastAsia="Calibri" w:hAnsi="Calibri" w:cs="Calibri"/>
          <w:spacing w:val="-1"/>
          <w:sz w:val="22"/>
          <w:szCs w:val="22"/>
        </w:rPr>
        <w:t>y</w:t>
      </w:r>
      <w:r>
        <w:rPr>
          <w:rFonts w:ascii="Calibri" w:eastAsia="Calibri" w:hAnsi="Calibri" w:cs="Calibri"/>
          <w:sz w:val="22"/>
          <w:szCs w:val="22"/>
        </w:rPr>
        <w:t>s</w:t>
      </w:r>
      <w:r>
        <w:rPr>
          <w:rFonts w:ascii="Calibri" w:eastAsia="Calibri" w:hAnsi="Calibri" w:cs="Calibri"/>
          <w:spacing w:val="37"/>
          <w:sz w:val="22"/>
          <w:szCs w:val="22"/>
        </w:rPr>
        <w:t xml:space="preserve"> </w:t>
      </w:r>
      <w:r>
        <w:rPr>
          <w:rFonts w:ascii="Calibri" w:eastAsia="Calibri" w:hAnsi="Calibri" w:cs="Calibri"/>
          <w:sz w:val="22"/>
          <w:szCs w:val="22"/>
        </w:rPr>
        <w:t>as</w:t>
      </w:r>
      <w:r>
        <w:rPr>
          <w:rFonts w:ascii="Calibri" w:eastAsia="Calibri" w:hAnsi="Calibri" w:cs="Calibri"/>
          <w:spacing w:val="34"/>
          <w:sz w:val="22"/>
          <w:szCs w:val="22"/>
        </w:rPr>
        <w:t xml:space="preserve"> </w:t>
      </w:r>
      <w:r>
        <w:rPr>
          <w:rFonts w:ascii="Calibri" w:eastAsia="Calibri" w:hAnsi="Calibri" w:cs="Calibri"/>
          <w:sz w:val="22"/>
          <w:szCs w:val="22"/>
        </w:rPr>
        <w:t>w</w:t>
      </w:r>
      <w:r>
        <w:rPr>
          <w:rFonts w:ascii="Calibri" w:eastAsia="Calibri" w:hAnsi="Calibri" w:cs="Calibri"/>
          <w:spacing w:val="1"/>
          <w:sz w:val="22"/>
          <w:szCs w:val="22"/>
        </w:rPr>
        <w:t>e</w:t>
      </w:r>
      <w:r>
        <w:rPr>
          <w:rFonts w:ascii="Calibri" w:eastAsia="Calibri" w:hAnsi="Calibri" w:cs="Calibri"/>
          <w:sz w:val="22"/>
          <w:szCs w:val="22"/>
        </w:rPr>
        <w:t>ll</w:t>
      </w:r>
      <w:r>
        <w:rPr>
          <w:rFonts w:ascii="Calibri" w:eastAsia="Calibri" w:hAnsi="Calibri" w:cs="Calibri"/>
          <w:spacing w:val="36"/>
          <w:sz w:val="22"/>
          <w:szCs w:val="22"/>
        </w:rPr>
        <w:t xml:space="preserve"> </w:t>
      </w:r>
      <w:r>
        <w:rPr>
          <w:rFonts w:ascii="Calibri" w:eastAsia="Calibri" w:hAnsi="Calibri" w:cs="Calibri"/>
          <w:sz w:val="22"/>
          <w:szCs w:val="22"/>
        </w:rPr>
        <w:t>as</w:t>
      </w:r>
      <w:r>
        <w:rPr>
          <w:rFonts w:ascii="Calibri" w:eastAsia="Calibri" w:hAnsi="Calibri" w:cs="Calibri"/>
          <w:spacing w:val="37"/>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z w:val="22"/>
          <w:szCs w:val="22"/>
        </w:rPr>
        <w:t>al</w:t>
      </w:r>
      <w:r>
        <w:rPr>
          <w:rFonts w:ascii="Calibri" w:eastAsia="Calibri" w:hAnsi="Calibri" w:cs="Calibri"/>
          <w:spacing w:val="36"/>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epr</w:t>
      </w:r>
      <w:r>
        <w:rPr>
          <w:rFonts w:ascii="Calibri" w:eastAsia="Calibri" w:hAnsi="Calibri" w:cs="Calibri"/>
          <w:spacing w:val="-2"/>
          <w:sz w:val="22"/>
          <w:szCs w:val="22"/>
        </w:rPr>
        <w:t>e</w:t>
      </w:r>
      <w:r>
        <w:rPr>
          <w:rFonts w:ascii="Calibri" w:eastAsia="Calibri" w:hAnsi="Calibri" w:cs="Calibri"/>
          <w:sz w:val="22"/>
          <w:szCs w:val="22"/>
        </w:rPr>
        <w:t>ciati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6"/>
          <w:sz w:val="22"/>
          <w:szCs w:val="22"/>
        </w:rPr>
        <w:t xml:space="preserve"> </w:t>
      </w:r>
      <w:r>
        <w:rPr>
          <w:rFonts w:ascii="Calibri" w:eastAsia="Calibri" w:hAnsi="Calibri" w:cs="Calibri"/>
          <w:sz w:val="22"/>
          <w:szCs w:val="22"/>
        </w:rPr>
        <w:t>l</w:t>
      </w:r>
      <w:r>
        <w:rPr>
          <w:rFonts w:ascii="Calibri" w:eastAsia="Calibri" w:hAnsi="Calibri" w:cs="Calibri"/>
          <w:spacing w:val="1"/>
          <w:sz w:val="22"/>
          <w:szCs w:val="22"/>
        </w:rPr>
        <w:t>o</w:t>
      </w:r>
      <w:r>
        <w:rPr>
          <w:rFonts w:ascii="Calibri" w:eastAsia="Calibri" w:hAnsi="Calibri" w:cs="Calibri"/>
          <w:spacing w:val="-2"/>
          <w:sz w:val="22"/>
          <w:szCs w:val="22"/>
        </w:rPr>
        <w:t>s</w:t>
      </w:r>
      <w:r>
        <w:rPr>
          <w:rFonts w:ascii="Calibri" w:eastAsia="Calibri" w:hAnsi="Calibri" w:cs="Calibri"/>
          <w:spacing w:val="3"/>
          <w:sz w:val="22"/>
          <w:szCs w:val="22"/>
        </w:rPr>
        <w:t>s</w:t>
      </w:r>
      <w:r>
        <w:rPr>
          <w:rFonts w:ascii="Calibri" w:eastAsia="Calibri" w:hAnsi="Calibri" w:cs="Calibri"/>
          <w:sz w:val="22"/>
          <w:szCs w:val="22"/>
        </w:rPr>
        <w:t>-carry</w:t>
      </w:r>
      <w:r>
        <w:rPr>
          <w:rFonts w:ascii="Calibri" w:eastAsia="Calibri" w:hAnsi="Calibri" w:cs="Calibri"/>
          <w:spacing w:val="35"/>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ward r</w:t>
      </w:r>
      <w:r>
        <w:rPr>
          <w:rFonts w:ascii="Calibri" w:eastAsia="Calibri" w:hAnsi="Calibri" w:cs="Calibri"/>
          <w:spacing w:val="-1"/>
          <w:sz w:val="22"/>
          <w:szCs w:val="22"/>
        </w:rPr>
        <w:t>u</w:t>
      </w:r>
      <w:r>
        <w:rPr>
          <w:rFonts w:ascii="Calibri" w:eastAsia="Calibri" w:hAnsi="Calibri" w:cs="Calibri"/>
          <w:sz w:val="22"/>
          <w:szCs w:val="22"/>
        </w:rPr>
        <w:t>les</w:t>
      </w:r>
      <w:r>
        <w:rPr>
          <w:rFonts w:ascii="Calibri" w:eastAsia="Calibri" w:hAnsi="Calibri" w:cs="Calibri"/>
          <w:spacing w:val="22"/>
          <w:sz w:val="22"/>
          <w:szCs w:val="22"/>
        </w:rPr>
        <w:t xml:space="preserve"> </w:t>
      </w:r>
      <w:r>
        <w:rPr>
          <w:rFonts w:ascii="Calibri" w:eastAsia="Calibri" w:hAnsi="Calibri" w:cs="Calibri"/>
          <w:sz w:val="22"/>
          <w:szCs w:val="22"/>
        </w:rPr>
        <w:t>th</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22"/>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re</w:t>
      </w:r>
      <w:r>
        <w:rPr>
          <w:rFonts w:ascii="Calibri" w:eastAsia="Calibri" w:hAnsi="Calibri" w:cs="Calibri"/>
          <w:spacing w:val="20"/>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9"/>
          <w:sz w:val="22"/>
          <w:szCs w:val="22"/>
        </w:rPr>
        <w:t xml:space="preserve"> </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eral</w:t>
      </w:r>
      <w:r>
        <w:rPr>
          <w:rFonts w:ascii="Calibri" w:eastAsia="Calibri" w:hAnsi="Calibri" w:cs="Calibri"/>
          <w:spacing w:val="22"/>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pp</w:t>
      </w:r>
      <w:r>
        <w:rPr>
          <w:rFonts w:ascii="Calibri" w:eastAsia="Calibri" w:hAnsi="Calibri" w:cs="Calibri"/>
          <w:sz w:val="22"/>
          <w:szCs w:val="22"/>
        </w:rPr>
        <w:t>licati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22"/>
          <w:sz w:val="22"/>
          <w:szCs w:val="22"/>
        </w:rPr>
        <w:t xml:space="preserve"> </w:t>
      </w:r>
      <w:r>
        <w:rPr>
          <w:rFonts w:ascii="Calibri" w:eastAsia="Calibri" w:hAnsi="Calibri" w:cs="Calibri"/>
          <w:sz w:val="22"/>
          <w:szCs w:val="22"/>
        </w:rPr>
        <w:t>If</w:t>
      </w:r>
      <w:r>
        <w:rPr>
          <w:rFonts w:ascii="Calibri" w:eastAsia="Calibri" w:hAnsi="Calibri" w:cs="Calibri"/>
          <w:spacing w:val="19"/>
          <w:sz w:val="22"/>
          <w:szCs w:val="22"/>
        </w:rPr>
        <w:t xml:space="preserve"> </w:t>
      </w:r>
      <w:r>
        <w:rPr>
          <w:rFonts w:ascii="Calibri" w:eastAsia="Calibri" w:hAnsi="Calibri" w:cs="Calibri"/>
          <w:sz w:val="22"/>
          <w:szCs w:val="22"/>
        </w:rPr>
        <w:t>th</w:t>
      </w:r>
      <w:r>
        <w:rPr>
          <w:rFonts w:ascii="Calibri" w:eastAsia="Calibri" w:hAnsi="Calibri" w:cs="Calibri"/>
          <w:spacing w:val="-2"/>
          <w:sz w:val="22"/>
          <w:szCs w:val="22"/>
        </w:rPr>
        <w:t>e</w:t>
      </w:r>
      <w:r>
        <w:rPr>
          <w:rFonts w:ascii="Calibri" w:eastAsia="Calibri" w:hAnsi="Calibri" w:cs="Calibri"/>
          <w:sz w:val="22"/>
          <w:szCs w:val="22"/>
        </w:rPr>
        <w:t>se</w:t>
      </w:r>
      <w:r>
        <w:rPr>
          <w:rFonts w:ascii="Calibri" w:eastAsia="Calibri" w:hAnsi="Calibri" w:cs="Calibri"/>
          <w:spacing w:val="18"/>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easu</w:t>
      </w:r>
      <w:r>
        <w:rPr>
          <w:rFonts w:ascii="Calibri" w:eastAsia="Calibri" w:hAnsi="Calibri" w:cs="Calibri"/>
          <w:spacing w:val="-3"/>
          <w:sz w:val="22"/>
          <w:szCs w:val="22"/>
        </w:rPr>
        <w:t>r</w:t>
      </w:r>
      <w:r>
        <w:rPr>
          <w:rFonts w:ascii="Calibri" w:eastAsia="Calibri" w:hAnsi="Calibri" w:cs="Calibri"/>
          <w:sz w:val="22"/>
          <w:szCs w:val="22"/>
        </w:rPr>
        <w:t>es</w:t>
      </w:r>
      <w:r>
        <w:rPr>
          <w:rFonts w:ascii="Calibri" w:eastAsia="Calibri" w:hAnsi="Calibri" w:cs="Calibri"/>
          <w:spacing w:val="23"/>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20"/>
          <w:sz w:val="22"/>
          <w:szCs w:val="22"/>
        </w:rPr>
        <w:t xml:space="preserve"> </w:t>
      </w:r>
      <w:r>
        <w:rPr>
          <w:rFonts w:ascii="Calibri" w:eastAsia="Calibri" w:hAnsi="Calibri" w:cs="Calibri"/>
          <w:sz w:val="22"/>
          <w:szCs w:val="22"/>
        </w:rPr>
        <w:t>li</w:t>
      </w:r>
      <w:r>
        <w:rPr>
          <w:rFonts w:ascii="Calibri" w:eastAsia="Calibri" w:hAnsi="Calibri" w:cs="Calibri"/>
          <w:spacing w:val="1"/>
          <w:sz w:val="22"/>
          <w:szCs w:val="22"/>
        </w:rPr>
        <w:t>m</w:t>
      </w:r>
      <w:r>
        <w:rPr>
          <w:rFonts w:ascii="Calibri" w:eastAsia="Calibri" w:hAnsi="Calibri" w:cs="Calibri"/>
          <w:spacing w:val="-3"/>
          <w:sz w:val="22"/>
          <w:szCs w:val="22"/>
        </w:rPr>
        <w:t>i</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d</w:t>
      </w:r>
      <w:r>
        <w:rPr>
          <w:rFonts w:ascii="Calibri" w:eastAsia="Calibri" w:hAnsi="Calibri" w:cs="Calibri"/>
          <w:sz w:val="22"/>
          <w:szCs w:val="22"/>
        </w:rPr>
        <w:t>,</w:t>
      </w:r>
      <w:r>
        <w:rPr>
          <w:rFonts w:ascii="Calibri" w:eastAsia="Calibri" w:hAnsi="Calibri" w:cs="Calibri"/>
          <w:spacing w:val="20"/>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9"/>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x</w:t>
      </w:r>
      <w:r>
        <w:rPr>
          <w:rFonts w:ascii="Calibri" w:eastAsia="Calibri" w:hAnsi="Calibri" w:cs="Calibri"/>
          <w:spacing w:val="-2"/>
          <w:sz w:val="22"/>
          <w:szCs w:val="22"/>
        </w:rPr>
        <w:t>a</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le,</w:t>
      </w:r>
      <w:r>
        <w:rPr>
          <w:rFonts w:ascii="Calibri" w:eastAsia="Calibri" w:hAnsi="Calibri" w:cs="Calibri"/>
          <w:spacing w:val="20"/>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 cer</w:t>
      </w:r>
      <w:r>
        <w:rPr>
          <w:rFonts w:ascii="Calibri" w:eastAsia="Calibri" w:hAnsi="Calibri" w:cs="Calibri"/>
          <w:spacing w:val="1"/>
          <w:sz w:val="22"/>
          <w:szCs w:val="22"/>
        </w:rPr>
        <w:t>t</w:t>
      </w:r>
      <w:r>
        <w:rPr>
          <w:rFonts w:ascii="Calibri" w:eastAsia="Calibri" w:hAnsi="Calibri" w:cs="Calibri"/>
          <w:sz w:val="22"/>
          <w:szCs w:val="22"/>
        </w:rPr>
        <w:t>ain</w:t>
      </w:r>
      <w:r>
        <w:rPr>
          <w:rFonts w:ascii="Calibri" w:eastAsia="Calibri" w:hAnsi="Calibri" w:cs="Calibri"/>
          <w:spacing w:val="43"/>
          <w:sz w:val="22"/>
          <w:szCs w:val="22"/>
        </w:rPr>
        <w:t xml:space="preserve"> </w:t>
      </w:r>
      <w:r>
        <w:rPr>
          <w:rFonts w:ascii="Calibri" w:eastAsia="Calibri" w:hAnsi="Calibri" w:cs="Calibri"/>
          <w:sz w:val="22"/>
          <w:szCs w:val="22"/>
        </w:rPr>
        <w:t>se</w:t>
      </w:r>
      <w:r>
        <w:rPr>
          <w:rFonts w:ascii="Calibri" w:eastAsia="Calibri" w:hAnsi="Calibri" w:cs="Calibri"/>
          <w:spacing w:val="1"/>
          <w:sz w:val="22"/>
          <w:szCs w:val="22"/>
        </w:rPr>
        <w:t>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 xml:space="preserve">rs, </w:t>
      </w:r>
      <w:r>
        <w:rPr>
          <w:rFonts w:ascii="Calibri" w:eastAsia="Calibri" w:hAnsi="Calibri" w:cs="Calibri"/>
          <w:spacing w:val="-2"/>
          <w:sz w:val="22"/>
          <w:szCs w:val="22"/>
        </w:rPr>
        <w:t>r</w:t>
      </w:r>
      <w:r>
        <w:rPr>
          <w:rFonts w:ascii="Calibri" w:eastAsia="Calibri" w:hAnsi="Calibri" w:cs="Calibri"/>
          <w:sz w:val="22"/>
          <w:szCs w:val="22"/>
        </w:rPr>
        <w:t>egi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y</w:t>
      </w:r>
      <w:r>
        <w:rPr>
          <w:rFonts w:ascii="Calibri" w:eastAsia="Calibri" w:hAnsi="Calibri" w:cs="Calibri"/>
          <w:spacing w:val="-3"/>
          <w:sz w:val="22"/>
          <w:szCs w:val="22"/>
        </w:rPr>
        <w:t>p</w:t>
      </w:r>
      <w:r>
        <w:rPr>
          <w:rFonts w:ascii="Calibri" w:eastAsia="Calibri" w:hAnsi="Calibri" w:cs="Calibri"/>
          <w:sz w:val="22"/>
          <w:szCs w:val="22"/>
        </w:rPr>
        <w:t>es</w:t>
      </w:r>
      <w:r>
        <w:rPr>
          <w:rFonts w:ascii="Calibri" w:eastAsia="Calibri" w:hAnsi="Calibri" w:cs="Calibri"/>
          <w:spacing w:val="-1"/>
          <w:sz w:val="22"/>
          <w:szCs w:val="22"/>
        </w:rPr>
        <w:t xml:space="preserve"> o</w:t>
      </w:r>
      <w:r>
        <w:rPr>
          <w:rFonts w:ascii="Calibri" w:eastAsia="Calibri" w:hAnsi="Calibri" w:cs="Calibri"/>
          <w:sz w:val="22"/>
          <w:szCs w:val="22"/>
        </w:rPr>
        <w:t>f) u</w:t>
      </w:r>
      <w:r>
        <w:rPr>
          <w:rFonts w:ascii="Calibri" w:eastAsia="Calibri" w:hAnsi="Calibri" w:cs="Calibri"/>
          <w:spacing w:val="-1"/>
          <w:sz w:val="22"/>
          <w:szCs w:val="22"/>
        </w:rPr>
        <w:t>nd</w:t>
      </w:r>
      <w:r>
        <w:rPr>
          <w:rFonts w:ascii="Calibri" w:eastAsia="Calibri" w:hAnsi="Calibri" w:cs="Calibri"/>
          <w:sz w:val="22"/>
          <w:szCs w:val="22"/>
        </w:rPr>
        <w:t>erta</w:t>
      </w:r>
      <w:r>
        <w:rPr>
          <w:rFonts w:ascii="Calibri" w:eastAsia="Calibri" w:hAnsi="Calibri" w:cs="Calibri"/>
          <w:spacing w:val="1"/>
          <w:sz w:val="22"/>
          <w:szCs w:val="22"/>
        </w:rPr>
        <w:t>k</w:t>
      </w:r>
      <w:r>
        <w:rPr>
          <w:rFonts w:ascii="Calibri" w:eastAsia="Calibri" w:hAnsi="Calibri" w:cs="Calibri"/>
          <w:sz w:val="22"/>
          <w:szCs w:val="22"/>
        </w:rPr>
        <w:t>i</w:t>
      </w:r>
      <w:r>
        <w:rPr>
          <w:rFonts w:ascii="Calibri" w:eastAsia="Calibri" w:hAnsi="Calibri" w:cs="Calibri"/>
          <w:spacing w:val="-1"/>
          <w:sz w:val="22"/>
          <w:szCs w:val="22"/>
        </w:rPr>
        <w:t>ng</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they</w:t>
      </w:r>
      <w:r>
        <w:rPr>
          <w:rFonts w:ascii="Calibri" w:eastAsia="Calibri" w:hAnsi="Calibri" w:cs="Calibri"/>
          <w:spacing w:val="-1"/>
          <w:sz w:val="22"/>
          <w:szCs w:val="22"/>
        </w:rPr>
        <w:t xml:space="preserve"> </w:t>
      </w:r>
      <w:r>
        <w:rPr>
          <w:rFonts w:ascii="Calibri" w:eastAsia="Calibri" w:hAnsi="Calibri" w:cs="Calibri"/>
          <w:sz w:val="22"/>
          <w:szCs w:val="22"/>
        </w:rPr>
        <w:t>ha</w:t>
      </w:r>
      <w:r>
        <w:rPr>
          <w:rFonts w:ascii="Calibri" w:eastAsia="Calibri" w:hAnsi="Calibri" w:cs="Calibri"/>
          <w:spacing w:val="-2"/>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2"/>
          <w:sz w:val="22"/>
          <w:szCs w:val="22"/>
        </w:rPr>
        <w:t xml:space="preserve"> </w:t>
      </w:r>
      <w:r>
        <w:rPr>
          <w:rFonts w:ascii="Calibri" w:eastAsia="Calibri" w:hAnsi="Calibri" w:cs="Calibri"/>
          <w:sz w:val="22"/>
          <w:szCs w:val="22"/>
        </w:rPr>
        <w:t>be</w:t>
      </w:r>
      <w:r>
        <w:rPr>
          <w:rFonts w:ascii="Calibri" w:eastAsia="Calibri" w:hAnsi="Calibri" w:cs="Calibri"/>
          <w:spacing w:val="-2"/>
          <w:sz w:val="22"/>
          <w:szCs w:val="22"/>
        </w:rPr>
        <w:t xml:space="preserve"> </w:t>
      </w:r>
      <w:r>
        <w:rPr>
          <w:rFonts w:ascii="Calibri" w:eastAsia="Calibri" w:hAnsi="Calibri" w:cs="Calibri"/>
          <w:sz w:val="22"/>
          <w:szCs w:val="22"/>
        </w:rPr>
        <w:t>inc</w:t>
      </w:r>
      <w:r>
        <w:rPr>
          <w:rFonts w:ascii="Calibri" w:eastAsia="Calibri" w:hAnsi="Calibri" w:cs="Calibri"/>
          <w:spacing w:val="-1"/>
          <w:sz w:val="22"/>
          <w:szCs w:val="22"/>
        </w:rPr>
        <w:t>lud</w:t>
      </w:r>
      <w:r>
        <w:rPr>
          <w:rFonts w:ascii="Calibri" w:eastAsia="Calibri" w:hAnsi="Calibri" w:cs="Calibri"/>
          <w:sz w:val="22"/>
          <w:szCs w:val="22"/>
        </w:rPr>
        <w:t>ed.</w:t>
      </w:r>
    </w:p>
    <w:p w14:paraId="6D932981" w14:textId="77777777" w:rsidR="00065BF4" w:rsidRDefault="00065BF4">
      <w:pPr>
        <w:spacing w:before="8" w:line="120" w:lineRule="exact"/>
        <w:rPr>
          <w:sz w:val="12"/>
          <w:szCs w:val="12"/>
        </w:rPr>
      </w:pPr>
    </w:p>
    <w:p w14:paraId="41AC2F47" w14:textId="77777777" w:rsidR="00065BF4" w:rsidRDefault="00E32064">
      <w:pPr>
        <w:spacing w:line="276" w:lineRule="auto"/>
        <w:ind w:left="1559" w:right="78"/>
        <w:rPr>
          <w:rFonts w:ascii="Calibri" w:eastAsia="Calibri" w:hAnsi="Calibri" w:cs="Calibri"/>
          <w:sz w:val="22"/>
          <w:szCs w:val="22"/>
        </w:rPr>
      </w:pPr>
      <w:r>
        <w:rPr>
          <w:rFonts w:ascii="Calibri" w:eastAsia="Calibri" w:hAnsi="Calibri" w:cs="Calibri"/>
          <w:sz w:val="22"/>
          <w:szCs w:val="22"/>
        </w:rPr>
        <w:t>(b) A</w:t>
      </w:r>
      <w:r>
        <w:rPr>
          <w:rFonts w:ascii="Calibri" w:eastAsia="Calibri" w:hAnsi="Calibri" w:cs="Calibri"/>
          <w:spacing w:val="-1"/>
          <w:sz w:val="22"/>
          <w:szCs w:val="22"/>
        </w:rPr>
        <w:t>pp</w:t>
      </w:r>
      <w:r>
        <w:rPr>
          <w:rFonts w:ascii="Calibri" w:eastAsia="Calibri" w:hAnsi="Calibri" w:cs="Calibri"/>
          <w:sz w:val="22"/>
          <w:szCs w:val="22"/>
        </w:rPr>
        <w:t>licati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tax</w:t>
      </w:r>
      <w:r>
        <w:rPr>
          <w:rFonts w:ascii="Calibri" w:eastAsia="Calibri" w:hAnsi="Calibri" w:cs="Calibri"/>
          <w:spacing w:val="1"/>
          <w:sz w:val="22"/>
          <w:szCs w:val="22"/>
        </w:rPr>
        <w:t xml:space="preserve"> </w:t>
      </w:r>
      <w:r>
        <w:rPr>
          <w:rFonts w:ascii="Calibri" w:eastAsia="Calibri" w:hAnsi="Calibri" w:cs="Calibri"/>
          <w:spacing w:val="-2"/>
          <w:sz w:val="22"/>
          <w:szCs w:val="22"/>
        </w:rPr>
        <w:t>r</w:t>
      </w:r>
      <w:r>
        <w:rPr>
          <w:rFonts w:ascii="Calibri" w:eastAsia="Calibri" w:hAnsi="Calibri" w:cs="Calibri"/>
          <w:sz w:val="22"/>
          <w:szCs w:val="22"/>
        </w:rPr>
        <w:t>elie</w:t>
      </w:r>
      <w:r>
        <w:rPr>
          <w:rFonts w:ascii="Calibri" w:eastAsia="Calibri" w:hAnsi="Calibri" w:cs="Calibri"/>
          <w:spacing w:val="-2"/>
          <w:sz w:val="22"/>
          <w:szCs w:val="22"/>
        </w:rPr>
        <w:t>f</w:t>
      </w:r>
      <w:r>
        <w:rPr>
          <w:rFonts w:ascii="Calibri" w:eastAsia="Calibri" w:hAnsi="Calibri" w:cs="Calibri"/>
          <w:sz w:val="22"/>
          <w:szCs w:val="22"/>
        </w:rPr>
        <w:t>s 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a</w:t>
      </w:r>
      <w:r>
        <w:rPr>
          <w:rFonts w:ascii="Calibri" w:eastAsia="Calibri" w:hAnsi="Calibri" w:cs="Calibri"/>
          <w:spacing w:val="-1"/>
          <w:sz w:val="22"/>
          <w:szCs w:val="22"/>
        </w:rPr>
        <w:t>v</w:t>
      </w:r>
      <w:r>
        <w:rPr>
          <w:rFonts w:ascii="Calibri" w:eastAsia="Calibri" w:hAnsi="Calibri" w:cs="Calibri"/>
          <w:spacing w:val="1"/>
          <w:sz w:val="22"/>
          <w:szCs w:val="22"/>
        </w:rPr>
        <w:t>o</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3"/>
          <w:sz w:val="22"/>
          <w:szCs w:val="22"/>
        </w:rPr>
        <w:t>d</w:t>
      </w:r>
      <w:r>
        <w:rPr>
          <w:rFonts w:ascii="Calibri" w:eastAsia="Calibri" w:hAnsi="Calibri" w:cs="Calibri"/>
          <w:spacing w:val="1"/>
          <w:sz w:val="22"/>
          <w:szCs w:val="22"/>
        </w:rPr>
        <w:t>o</w:t>
      </w:r>
      <w:r>
        <w:rPr>
          <w:rFonts w:ascii="Calibri" w:eastAsia="Calibri" w:hAnsi="Calibri" w:cs="Calibri"/>
          <w:spacing w:val="-1"/>
          <w:sz w:val="22"/>
          <w:szCs w:val="22"/>
        </w:rPr>
        <w:t>ub</w:t>
      </w:r>
      <w:r>
        <w:rPr>
          <w:rFonts w:ascii="Calibri" w:eastAsia="Calibri" w:hAnsi="Calibri" w:cs="Calibri"/>
          <w:sz w:val="22"/>
          <w:szCs w:val="22"/>
        </w:rPr>
        <w:t xml:space="preserve">le </w:t>
      </w:r>
      <w:r>
        <w:rPr>
          <w:rFonts w:ascii="Calibri" w:eastAsia="Calibri" w:hAnsi="Calibri" w:cs="Calibri"/>
          <w:spacing w:val="-1"/>
          <w:sz w:val="22"/>
          <w:szCs w:val="22"/>
        </w:rPr>
        <w:t>t</w:t>
      </w:r>
      <w:r>
        <w:rPr>
          <w:rFonts w:ascii="Calibri" w:eastAsia="Calibri" w:hAnsi="Calibri" w:cs="Calibri"/>
          <w:sz w:val="22"/>
          <w:szCs w:val="22"/>
        </w:rPr>
        <w:t>axati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 xml:space="preserve"> </w:t>
      </w:r>
      <w:r>
        <w:rPr>
          <w:rFonts w:ascii="Calibri" w:eastAsia="Calibri" w:hAnsi="Calibri" w:cs="Calibri"/>
          <w:sz w:val="22"/>
          <w:szCs w:val="22"/>
        </w:rPr>
        <w:t>li</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i</w:t>
      </w:r>
      <w:r>
        <w:rPr>
          <w:rFonts w:ascii="Calibri" w:eastAsia="Calibri" w:hAnsi="Calibri" w:cs="Calibri"/>
          <w:sz w:val="22"/>
          <w:szCs w:val="22"/>
        </w:rPr>
        <w:t xml:space="preserve">th the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ov</w:t>
      </w:r>
      <w:r>
        <w:rPr>
          <w:rFonts w:ascii="Calibri" w:eastAsia="Calibri" w:hAnsi="Calibri" w:cs="Calibri"/>
          <w:sz w:val="22"/>
          <w:szCs w:val="22"/>
        </w:rPr>
        <w:t>is</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5"/>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ila</w:t>
      </w:r>
      <w:r>
        <w:rPr>
          <w:rFonts w:ascii="Calibri" w:eastAsia="Calibri" w:hAnsi="Calibri" w:cs="Calibri"/>
          <w:spacing w:val="-2"/>
          <w:sz w:val="22"/>
          <w:szCs w:val="22"/>
        </w:rPr>
        <w:t>t</w:t>
      </w:r>
      <w:r>
        <w:rPr>
          <w:rFonts w:ascii="Calibri" w:eastAsia="Calibri" w:hAnsi="Calibri" w:cs="Calibri"/>
          <w:sz w:val="22"/>
          <w:szCs w:val="22"/>
        </w:rPr>
        <w:t>eral</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pacing w:val="-1"/>
          <w:sz w:val="22"/>
          <w:szCs w:val="22"/>
        </w:rPr>
        <w:t>mu</w:t>
      </w:r>
      <w:r>
        <w:rPr>
          <w:rFonts w:ascii="Calibri" w:eastAsia="Calibri" w:hAnsi="Calibri" w:cs="Calibri"/>
          <w:sz w:val="22"/>
          <w:szCs w:val="22"/>
        </w:rPr>
        <w:t>ltilat</w:t>
      </w:r>
      <w:r>
        <w:rPr>
          <w:rFonts w:ascii="Calibri" w:eastAsia="Calibri" w:hAnsi="Calibri" w:cs="Calibri"/>
          <w:spacing w:val="1"/>
          <w:sz w:val="22"/>
          <w:szCs w:val="22"/>
        </w:rPr>
        <w:t>e</w:t>
      </w:r>
      <w:r>
        <w:rPr>
          <w:rFonts w:ascii="Calibri" w:eastAsia="Calibri" w:hAnsi="Calibri" w:cs="Calibri"/>
          <w:sz w:val="22"/>
          <w:szCs w:val="22"/>
        </w:rPr>
        <w:t>ral</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pacing w:val="1"/>
          <w:sz w:val="22"/>
          <w:szCs w:val="22"/>
        </w:rPr>
        <w:t>m</w:t>
      </w:r>
      <w:r>
        <w:rPr>
          <w:rFonts w:ascii="Calibri" w:eastAsia="Calibri" w:hAnsi="Calibri" w:cs="Calibri"/>
          <w:sz w:val="22"/>
          <w:szCs w:val="22"/>
        </w:rPr>
        <w:t>ents</w:t>
      </w:r>
      <w:r>
        <w:rPr>
          <w:rFonts w:ascii="Calibri" w:eastAsia="Calibri" w:hAnsi="Calibri" w:cs="Calibri"/>
          <w:spacing w:val="3"/>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vo</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5"/>
          <w:sz w:val="22"/>
          <w:szCs w:val="22"/>
        </w:rPr>
        <w:t xml:space="preserve"> </w:t>
      </w:r>
      <w:r>
        <w:rPr>
          <w:rFonts w:ascii="Calibri" w:eastAsia="Calibri" w:hAnsi="Calibri" w:cs="Calibri"/>
          <w:spacing w:val="-1"/>
          <w:sz w:val="22"/>
          <w:szCs w:val="22"/>
        </w:rPr>
        <w:t>d</w:t>
      </w:r>
      <w:r>
        <w:rPr>
          <w:rFonts w:ascii="Calibri" w:eastAsia="Calibri" w:hAnsi="Calibri" w:cs="Calibri"/>
          <w:spacing w:val="1"/>
          <w:sz w:val="22"/>
          <w:szCs w:val="22"/>
        </w:rPr>
        <w:t>o</w:t>
      </w:r>
      <w:r>
        <w:rPr>
          <w:rFonts w:ascii="Calibri" w:eastAsia="Calibri" w:hAnsi="Calibri" w:cs="Calibri"/>
          <w:spacing w:val="-1"/>
          <w:sz w:val="22"/>
          <w:szCs w:val="22"/>
        </w:rPr>
        <w:t>ub</w:t>
      </w:r>
      <w:r>
        <w:rPr>
          <w:rFonts w:ascii="Calibri" w:eastAsia="Calibri" w:hAnsi="Calibri" w:cs="Calibri"/>
          <w:sz w:val="22"/>
          <w:szCs w:val="22"/>
        </w:rPr>
        <w:t>le</w:t>
      </w:r>
      <w:r>
        <w:rPr>
          <w:rFonts w:ascii="Calibri" w:eastAsia="Calibri" w:hAnsi="Calibri" w:cs="Calibri"/>
          <w:spacing w:val="3"/>
          <w:sz w:val="22"/>
          <w:szCs w:val="22"/>
        </w:rPr>
        <w:t xml:space="preserve"> </w:t>
      </w:r>
      <w:r>
        <w:rPr>
          <w:rFonts w:ascii="Calibri" w:eastAsia="Calibri" w:hAnsi="Calibri" w:cs="Calibri"/>
          <w:sz w:val="22"/>
          <w:szCs w:val="22"/>
        </w:rPr>
        <w:t>tax</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5"/>
          <w:sz w:val="22"/>
          <w:szCs w:val="22"/>
        </w:rPr>
        <w:t xml:space="preserve"> </w:t>
      </w:r>
      <w:r>
        <w:rPr>
          <w:rFonts w:ascii="Calibri" w:eastAsia="Calibri" w:hAnsi="Calibri" w:cs="Calibri"/>
          <w:sz w:val="22"/>
          <w:szCs w:val="22"/>
        </w:rPr>
        <w:t>as w</w:t>
      </w:r>
      <w:r>
        <w:rPr>
          <w:rFonts w:ascii="Calibri" w:eastAsia="Calibri" w:hAnsi="Calibri" w:cs="Calibri"/>
          <w:spacing w:val="1"/>
          <w:sz w:val="22"/>
          <w:szCs w:val="22"/>
        </w:rPr>
        <w:t>e</w:t>
      </w:r>
      <w:r>
        <w:rPr>
          <w:rFonts w:ascii="Calibri" w:eastAsia="Calibri" w:hAnsi="Calibri" w:cs="Calibri"/>
          <w:sz w:val="22"/>
          <w:szCs w:val="22"/>
        </w:rPr>
        <w:t>ll</w:t>
      </w:r>
      <w:r>
        <w:rPr>
          <w:rFonts w:ascii="Calibri" w:eastAsia="Calibri" w:hAnsi="Calibri" w:cs="Calibri"/>
          <w:spacing w:val="12"/>
          <w:sz w:val="22"/>
          <w:szCs w:val="22"/>
        </w:rPr>
        <w:t xml:space="preserve"> </w:t>
      </w:r>
      <w:r>
        <w:rPr>
          <w:rFonts w:ascii="Calibri" w:eastAsia="Calibri" w:hAnsi="Calibri" w:cs="Calibri"/>
          <w:sz w:val="22"/>
          <w:szCs w:val="22"/>
        </w:rPr>
        <w:t>as</w:t>
      </w:r>
      <w:r>
        <w:rPr>
          <w:rFonts w:ascii="Calibri" w:eastAsia="Calibri" w:hAnsi="Calibri" w:cs="Calibri"/>
          <w:spacing w:val="12"/>
          <w:sz w:val="22"/>
          <w:szCs w:val="22"/>
        </w:rPr>
        <w:t xml:space="preserve"> </w:t>
      </w:r>
      <w:r>
        <w:rPr>
          <w:rFonts w:ascii="Calibri" w:eastAsia="Calibri" w:hAnsi="Calibri" w:cs="Calibri"/>
          <w:spacing w:val="-1"/>
          <w:sz w:val="22"/>
          <w:szCs w:val="22"/>
        </w:rPr>
        <w:t>un</w:t>
      </w:r>
      <w:r>
        <w:rPr>
          <w:rFonts w:ascii="Calibri" w:eastAsia="Calibri" w:hAnsi="Calibri" w:cs="Calibri"/>
          <w:sz w:val="22"/>
          <w:szCs w:val="22"/>
        </w:rPr>
        <w:t>ilat</w:t>
      </w:r>
      <w:r>
        <w:rPr>
          <w:rFonts w:ascii="Calibri" w:eastAsia="Calibri" w:hAnsi="Calibri" w:cs="Calibri"/>
          <w:spacing w:val="1"/>
          <w:sz w:val="22"/>
          <w:szCs w:val="22"/>
        </w:rPr>
        <w:t>e</w:t>
      </w:r>
      <w:r>
        <w:rPr>
          <w:rFonts w:ascii="Calibri" w:eastAsia="Calibri" w:hAnsi="Calibri" w:cs="Calibri"/>
          <w:sz w:val="22"/>
          <w:szCs w:val="22"/>
        </w:rPr>
        <w:t>ral</w:t>
      </w:r>
      <w:r>
        <w:rPr>
          <w:rFonts w:ascii="Calibri" w:eastAsia="Calibri" w:hAnsi="Calibri" w:cs="Calibri"/>
          <w:spacing w:val="12"/>
          <w:sz w:val="22"/>
          <w:szCs w:val="22"/>
        </w:rPr>
        <w:t xml:space="preserve"> </w:t>
      </w:r>
      <w:r>
        <w:rPr>
          <w:rFonts w:ascii="Calibri" w:eastAsia="Calibri" w:hAnsi="Calibri" w:cs="Calibri"/>
          <w:sz w:val="22"/>
          <w:szCs w:val="22"/>
        </w:rPr>
        <w:t>t</w:t>
      </w:r>
      <w:r>
        <w:rPr>
          <w:rFonts w:ascii="Calibri" w:eastAsia="Calibri" w:hAnsi="Calibri" w:cs="Calibri"/>
          <w:spacing w:val="-2"/>
          <w:sz w:val="22"/>
          <w:szCs w:val="22"/>
        </w:rPr>
        <w:t>a</w:t>
      </w:r>
      <w:r>
        <w:rPr>
          <w:rFonts w:ascii="Calibri" w:eastAsia="Calibri" w:hAnsi="Calibri" w:cs="Calibri"/>
          <w:sz w:val="22"/>
          <w:szCs w:val="22"/>
        </w:rPr>
        <w:t>x</w:t>
      </w:r>
      <w:r>
        <w:rPr>
          <w:rFonts w:ascii="Calibri" w:eastAsia="Calibri" w:hAnsi="Calibri" w:cs="Calibri"/>
          <w:spacing w:val="13"/>
          <w:sz w:val="22"/>
          <w:szCs w:val="22"/>
        </w:rPr>
        <w:t xml:space="preserve"> </w:t>
      </w:r>
      <w:r>
        <w:rPr>
          <w:rFonts w:ascii="Calibri" w:eastAsia="Calibri" w:hAnsi="Calibri" w:cs="Calibri"/>
          <w:sz w:val="22"/>
          <w:szCs w:val="22"/>
        </w:rPr>
        <w:t>relie</w:t>
      </w:r>
      <w:r>
        <w:rPr>
          <w:rFonts w:ascii="Calibri" w:eastAsia="Calibri" w:hAnsi="Calibri" w:cs="Calibri"/>
          <w:spacing w:val="-2"/>
          <w:sz w:val="22"/>
          <w:szCs w:val="22"/>
        </w:rPr>
        <w:t>f</w:t>
      </w:r>
      <w:r>
        <w:rPr>
          <w:rFonts w:ascii="Calibri" w:eastAsia="Calibri" w:hAnsi="Calibri" w:cs="Calibri"/>
          <w:sz w:val="22"/>
          <w:szCs w:val="22"/>
        </w:rPr>
        <w:t>s</w:t>
      </w:r>
      <w:r>
        <w:rPr>
          <w:rFonts w:ascii="Calibri" w:eastAsia="Calibri" w:hAnsi="Calibri" w:cs="Calibri"/>
          <w:spacing w:val="13"/>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pacing w:val="1"/>
          <w:sz w:val="22"/>
          <w:szCs w:val="22"/>
        </w:rPr>
        <w:t>o</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2"/>
          <w:sz w:val="22"/>
          <w:szCs w:val="22"/>
        </w:rPr>
        <w:t xml:space="preserve"> </w:t>
      </w:r>
      <w:r>
        <w:rPr>
          <w:rFonts w:ascii="Calibri" w:eastAsia="Calibri" w:hAnsi="Calibri" w:cs="Calibri"/>
          <w:spacing w:val="-1"/>
          <w:sz w:val="22"/>
          <w:szCs w:val="22"/>
        </w:rPr>
        <w:t>d</w:t>
      </w:r>
      <w:r>
        <w:rPr>
          <w:rFonts w:ascii="Calibri" w:eastAsia="Calibri" w:hAnsi="Calibri" w:cs="Calibri"/>
          <w:spacing w:val="1"/>
          <w:sz w:val="22"/>
          <w:szCs w:val="22"/>
        </w:rPr>
        <w:t>o</w:t>
      </w:r>
      <w:r>
        <w:rPr>
          <w:rFonts w:ascii="Calibri" w:eastAsia="Calibri" w:hAnsi="Calibri" w:cs="Calibri"/>
          <w:spacing w:val="-1"/>
          <w:sz w:val="22"/>
          <w:szCs w:val="22"/>
        </w:rPr>
        <w:t>ub</w:t>
      </w:r>
      <w:r>
        <w:rPr>
          <w:rFonts w:ascii="Calibri" w:eastAsia="Calibri" w:hAnsi="Calibri" w:cs="Calibri"/>
          <w:sz w:val="22"/>
          <w:szCs w:val="22"/>
        </w:rPr>
        <w:t>le</w:t>
      </w:r>
      <w:r>
        <w:rPr>
          <w:rFonts w:ascii="Calibri" w:eastAsia="Calibri" w:hAnsi="Calibri" w:cs="Calibri"/>
          <w:spacing w:val="1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axati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lied</w:t>
      </w:r>
      <w:r>
        <w:rPr>
          <w:rFonts w:ascii="Calibri" w:eastAsia="Calibri" w:hAnsi="Calibri" w:cs="Calibri"/>
          <w:spacing w:val="12"/>
          <w:sz w:val="22"/>
          <w:szCs w:val="22"/>
        </w:rPr>
        <w:t xml:space="preserve"> </w:t>
      </w:r>
      <w:r>
        <w:rPr>
          <w:rFonts w:ascii="Calibri" w:eastAsia="Calibri" w:hAnsi="Calibri" w:cs="Calibri"/>
          <w:spacing w:val="-1"/>
          <w:sz w:val="22"/>
          <w:szCs w:val="22"/>
        </w:rPr>
        <w:t>und</w:t>
      </w:r>
      <w:r>
        <w:rPr>
          <w:rFonts w:ascii="Calibri" w:eastAsia="Calibri" w:hAnsi="Calibri" w:cs="Calibri"/>
          <w:sz w:val="22"/>
          <w:szCs w:val="22"/>
        </w:rPr>
        <w:t>er</w:t>
      </w:r>
      <w:r>
        <w:rPr>
          <w:rFonts w:ascii="Calibri" w:eastAsia="Calibri" w:hAnsi="Calibri" w:cs="Calibri"/>
          <w:spacing w:val="13"/>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 tax</w:t>
      </w:r>
      <w:r>
        <w:rPr>
          <w:rFonts w:ascii="Calibri" w:eastAsia="Calibri" w:hAnsi="Calibri" w:cs="Calibri"/>
          <w:spacing w:val="15"/>
          <w:sz w:val="22"/>
          <w:szCs w:val="22"/>
        </w:rPr>
        <w:t xml:space="preserve"> </w:t>
      </w:r>
      <w:r>
        <w:rPr>
          <w:rFonts w:ascii="Calibri" w:eastAsia="Calibri" w:hAnsi="Calibri" w:cs="Calibri"/>
          <w:sz w:val="22"/>
          <w:szCs w:val="22"/>
        </w:rPr>
        <w:t>legislat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4"/>
          <w:sz w:val="22"/>
          <w:szCs w:val="22"/>
        </w:rPr>
        <w:t xml:space="preserve"> </w:t>
      </w:r>
      <w:r>
        <w:rPr>
          <w:rFonts w:ascii="Calibri" w:eastAsia="Calibri" w:hAnsi="Calibri" w:cs="Calibri"/>
          <w:sz w:val="22"/>
          <w:szCs w:val="22"/>
        </w:rPr>
        <w:t>to</w:t>
      </w:r>
      <w:r>
        <w:rPr>
          <w:rFonts w:ascii="Calibri" w:eastAsia="Calibri" w:hAnsi="Calibri" w:cs="Calibri"/>
          <w:spacing w:val="14"/>
          <w:sz w:val="22"/>
          <w:szCs w:val="22"/>
        </w:rPr>
        <w:t xml:space="preserve"> </w:t>
      </w:r>
      <w:r>
        <w:rPr>
          <w:rFonts w:ascii="Calibri" w:eastAsia="Calibri" w:hAnsi="Calibri" w:cs="Calibri"/>
          <w:sz w:val="22"/>
          <w:szCs w:val="22"/>
        </w:rPr>
        <w:t>the</w:t>
      </w:r>
      <w:r>
        <w:rPr>
          <w:rFonts w:ascii="Calibri" w:eastAsia="Calibri" w:hAnsi="Calibri" w:cs="Calibri"/>
          <w:spacing w:val="15"/>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18"/>
          <w:sz w:val="22"/>
          <w:szCs w:val="22"/>
        </w:rPr>
        <w:t xml:space="preserve"> </w:t>
      </w:r>
      <w:r>
        <w:rPr>
          <w:rFonts w:ascii="Calibri" w:eastAsia="Calibri" w:hAnsi="Calibri" w:cs="Calibri"/>
          <w:sz w:val="22"/>
          <w:szCs w:val="22"/>
        </w:rPr>
        <w:t>they</w:t>
      </w:r>
      <w:r>
        <w:rPr>
          <w:rFonts w:ascii="Calibri" w:eastAsia="Calibri" w:hAnsi="Calibri" w:cs="Calibri"/>
          <w:spacing w:val="16"/>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ll</w:t>
      </w:r>
      <w:r>
        <w:rPr>
          <w:rFonts w:ascii="Calibri" w:eastAsia="Calibri" w:hAnsi="Calibri" w:cs="Calibri"/>
          <w:spacing w:val="-1"/>
          <w:sz w:val="22"/>
          <w:szCs w:val="22"/>
        </w:rPr>
        <w:t>o</w:t>
      </w:r>
      <w:r>
        <w:rPr>
          <w:rFonts w:ascii="Calibri" w:eastAsia="Calibri" w:hAnsi="Calibri" w:cs="Calibri"/>
          <w:sz w:val="22"/>
          <w:szCs w:val="22"/>
        </w:rPr>
        <w:t>w</w:t>
      </w:r>
      <w:r>
        <w:rPr>
          <w:rFonts w:ascii="Calibri" w:eastAsia="Calibri" w:hAnsi="Calibri" w:cs="Calibri"/>
          <w:spacing w:val="15"/>
          <w:sz w:val="22"/>
          <w:szCs w:val="22"/>
        </w:rPr>
        <w:t xml:space="preserve"> </w:t>
      </w:r>
      <w:r>
        <w:rPr>
          <w:rFonts w:ascii="Calibri" w:eastAsia="Calibri" w:hAnsi="Calibri" w:cs="Calibri"/>
          <w:sz w:val="22"/>
          <w:szCs w:val="22"/>
        </w:rPr>
        <w:t>the</w:t>
      </w:r>
      <w:r>
        <w:rPr>
          <w:rFonts w:ascii="Calibri" w:eastAsia="Calibri" w:hAnsi="Calibri" w:cs="Calibri"/>
          <w:spacing w:val="15"/>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a</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5"/>
          <w:sz w:val="22"/>
          <w:szCs w:val="22"/>
        </w:rPr>
        <w:t xml:space="preserve"> </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pacing w:val="-1"/>
          <w:sz w:val="22"/>
          <w:szCs w:val="22"/>
        </w:rPr>
        <w:t>g</w:t>
      </w:r>
      <w:r>
        <w:rPr>
          <w:rFonts w:ascii="Calibri" w:eastAsia="Calibri" w:hAnsi="Calibri" w:cs="Calibri"/>
          <w:spacing w:val="-3"/>
          <w:sz w:val="22"/>
          <w:szCs w:val="22"/>
        </w:rPr>
        <w:t>i</w:t>
      </w:r>
      <w:r>
        <w:rPr>
          <w:rFonts w:ascii="Calibri" w:eastAsia="Calibri" w:hAnsi="Calibri" w:cs="Calibri"/>
          <w:sz w:val="22"/>
          <w:szCs w:val="22"/>
        </w:rPr>
        <w:t>c</w:t>
      </w:r>
      <w:r>
        <w:rPr>
          <w:rFonts w:ascii="Calibri" w:eastAsia="Calibri" w:hAnsi="Calibri" w:cs="Calibri"/>
          <w:spacing w:val="15"/>
          <w:sz w:val="22"/>
          <w:szCs w:val="22"/>
        </w:rPr>
        <w:t xml:space="preserve"> </w:t>
      </w:r>
      <w:r>
        <w:rPr>
          <w:rFonts w:ascii="Calibri" w:eastAsia="Calibri" w:hAnsi="Calibri" w:cs="Calibri"/>
          <w:sz w:val="22"/>
          <w:szCs w:val="22"/>
        </w:rPr>
        <w:t>as</w:t>
      </w:r>
      <w:r>
        <w:rPr>
          <w:rFonts w:ascii="Calibri" w:eastAsia="Calibri" w:hAnsi="Calibri" w:cs="Calibri"/>
          <w:spacing w:val="15"/>
          <w:sz w:val="22"/>
          <w:szCs w:val="22"/>
        </w:rPr>
        <w:t xml:space="preserve"> </w:t>
      </w:r>
      <w:r>
        <w:rPr>
          <w:rFonts w:ascii="Calibri" w:eastAsia="Calibri" w:hAnsi="Calibri" w:cs="Calibri"/>
          <w:sz w:val="22"/>
          <w:szCs w:val="22"/>
        </w:rPr>
        <w:t>the</w:t>
      </w:r>
      <w:r>
        <w:rPr>
          <w:rFonts w:ascii="Calibri" w:eastAsia="Calibri" w:hAnsi="Calibri" w:cs="Calibri"/>
          <w:spacing w:val="15"/>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isi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1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5"/>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ila</w:t>
      </w:r>
      <w:r>
        <w:rPr>
          <w:rFonts w:ascii="Calibri" w:eastAsia="Calibri" w:hAnsi="Calibri" w:cs="Calibri"/>
          <w:spacing w:val="-2"/>
          <w:sz w:val="22"/>
          <w:szCs w:val="22"/>
        </w:rPr>
        <w:t>t</w:t>
      </w:r>
      <w:r>
        <w:rPr>
          <w:rFonts w:ascii="Calibri" w:eastAsia="Calibri" w:hAnsi="Calibri" w:cs="Calibri"/>
          <w:sz w:val="22"/>
          <w:szCs w:val="22"/>
        </w:rPr>
        <w:t xml:space="preserve">eral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ltila</w:t>
      </w:r>
      <w:r>
        <w:rPr>
          <w:rFonts w:ascii="Calibri" w:eastAsia="Calibri" w:hAnsi="Calibri" w:cs="Calibri"/>
          <w:spacing w:val="-2"/>
          <w:sz w:val="22"/>
          <w:szCs w:val="22"/>
        </w:rPr>
        <w:t>t</w:t>
      </w:r>
      <w:r>
        <w:rPr>
          <w:rFonts w:ascii="Calibri" w:eastAsia="Calibri" w:hAnsi="Calibri" w:cs="Calibri"/>
          <w:sz w:val="22"/>
          <w:szCs w:val="22"/>
        </w:rPr>
        <w:t>eral a</w:t>
      </w:r>
      <w:r>
        <w:rPr>
          <w:rFonts w:ascii="Calibri" w:eastAsia="Calibri" w:hAnsi="Calibri" w:cs="Calibri"/>
          <w:spacing w:val="-1"/>
          <w:sz w:val="22"/>
          <w:szCs w:val="22"/>
        </w:rPr>
        <w:t>g</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ents.</w:t>
      </w:r>
    </w:p>
    <w:p w14:paraId="059E828D" w14:textId="77777777" w:rsidR="00065BF4" w:rsidRDefault="00065BF4">
      <w:pPr>
        <w:spacing w:before="8" w:line="120" w:lineRule="exact"/>
        <w:rPr>
          <w:sz w:val="12"/>
          <w:szCs w:val="12"/>
        </w:rPr>
      </w:pPr>
    </w:p>
    <w:p w14:paraId="2D0300D7" w14:textId="3439B337" w:rsidR="00065BF4" w:rsidRDefault="00E32064">
      <w:pPr>
        <w:spacing w:line="276" w:lineRule="auto"/>
        <w:ind w:left="1559" w:right="72"/>
        <w:jc w:val="both"/>
        <w:rPr>
          <w:rFonts w:ascii="Calibri" w:eastAsia="Calibri" w:hAnsi="Calibri" w:cs="Calibri"/>
          <w:sz w:val="22"/>
          <w:szCs w:val="22"/>
        </w:rPr>
      </w:pPr>
      <w:r>
        <w:rPr>
          <w:rFonts w:ascii="Calibri" w:eastAsia="Calibri" w:hAnsi="Calibri" w:cs="Calibri"/>
          <w:sz w:val="22"/>
          <w:szCs w:val="22"/>
        </w:rPr>
        <w:t>(c)</w:t>
      </w:r>
      <w:r>
        <w:rPr>
          <w:rFonts w:ascii="Calibri" w:eastAsia="Calibri" w:hAnsi="Calibri" w:cs="Calibri"/>
          <w:spacing w:val="20"/>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isi</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pacing w:val="1"/>
          <w:sz w:val="22"/>
          <w:szCs w:val="22"/>
        </w:rPr>
        <w:t>/</w:t>
      </w:r>
      <w:r>
        <w:rPr>
          <w:rFonts w:ascii="Calibri" w:eastAsia="Calibri" w:hAnsi="Calibri" w:cs="Calibri"/>
          <w:spacing w:val="-1"/>
          <w:sz w:val="22"/>
          <w:szCs w:val="22"/>
        </w:rPr>
        <w:t>pu</w:t>
      </w:r>
      <w:r>
        <w:rPr>
          <w:rFonts w:ascii="Calibri" w:eastAsia="Calibri" w:hAnsi="Calibri" w:cs="Calibri"/>
          <w:sz w:val="22"/>
          <w:szCs w:val="22"/>
        </w:rPr>
        <w:t>rc</w:t>
      </w:r>
      <w:r>
        <w:rPr>
          <w:rFonts w:ascii="Calibri" w:eastAsia="Calibri" w:hAnsi="Calibri" w:cs="Calibri"/>
          <w:spacing w:val="-1"/>
          <w:sz w:val="22"/>
          <w:szCs w:val="22"/>
        </w:rPr>
        <w:t>h</w:t>
      </w:r>
      <w:r>
        <w:rPr>
          <w:rFonts w:ascii="Calibri" w:eastAsia="Calibri" w:hAnsi="Calibri" w:cs="Calibri"/>
          <w:sz w:val="22"/>
          <w:szCs w:val="22"/>
        </w:rPr>
        <w:t>ase</w:t>
      </w:r>
      <w:r>
        <w:rPr>
          <w:rFonts w:ascii="Calibri" w:eastAsia="Calibri" w:hAnsi="Calibri" w:cs="Calibri"/>
          <w:spacing w:val="18"/>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0"/>
          <w:sz w:val="22"/>
          <w:szCs w:val="22"/>
        </w:rPr>
        <w:t xml:space="preserve"> </w:t>
      </w:r>
      <w:r>
        <w:rPr>
          <w:rFonts w:ascii="Calibri" w:eastAsia="Calibri" w:hAnsi="Calibri" w:cs="Calibri"/>
          <w:spacing w:val="-3"/>
          <w:sz w:val="22"/>
          <w:szCs w:val="22"/>
        </w:rPr>
        <w:t>g</w:t>
      </w:r>
      <w:r>
        <w:rPr>
          <w:rFonts w:ascii="Calibri" w:eastAsia="Calibri" w:hAnsi="Calibri" w:cs="Calibri"/>
          <w:spacing w:val="1"/>
          <w:sz w:val="22"/>
          <w:szCs w:val="22"/>
        </w:rPr>
        <w:t>oo</w:t>
      </w:r>
      <w:r>
        <w:rPr>
          <w:rFonts w:ascii="Calibri" w:eastAsia="Calibri" w:hAnsi="Calibri" w:cs="Calibri"/>
          <w:spacing w:val="-1"/>
          <w:sz w:val="22"/>
          <w:szCs w:val="22"/>
        </w:rPr>
        <w:t>d</w:t>
      </w:r>
      <w:r>
        <w:rPr>
          <w:rFonts w:ascii="Calibri" w:eastAsia="Calibri" w:hAnsi="Calibri" w:cs="Calibri"/>
          <w:spacing w:val="-2"/>
          <w:sz w:val="22"/>
          <w:szCs w:val="22"/>
        </w:rPr>
        <w:t>s</w:t>
      </w:r>
      <w:r>
        <w:rPr>
          <w:rFonts w:ascii="Calibri" w:eastAsia="Calibri" w:hAnsi="Calibri" w:cs="Calibri"/>
          <w:spacing w:val="1"/>
          <w:sz w:val="22"/>
          <w:szCs w:val="22"/>
        </w:rPr>
        <w:t>/</w:t>
      </w:r>
      <w:r>
        <w:rPr>
          <w:rFonts w:ascii="Calibri" w:eastAsia="Calibri" w:hAnsi="Calibri" w:cs="Calibri"/>
          <w:sz w:val="22"/>
          <w:szCs w:val="22"/>
        </w:rPr>
        <w:t>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es</w:t>
      </w:r>
      <w:r>
        <w:rPr>
          <w:rFonts w:ascii="Calibri" w:eastAsia="Calibri" w:hAnsi="Calibri" w:cs="Calibri"/>
          <w:spacing w:val="20"/>
          <w:sz w:val="22"/>
          <w:szCs w:val="22"/>
        </w:rPr>
        <w:t xml:space="preserve"> </w:t>
      </w:r>
      <w:r>
        <w:rPr>
          <w:rFonts w:ascii="Calibri" w:eastAsia="Calibri" w:hAnsi="Calibri" w:cs="Calibri"/>
          <w:sz w:val="22"/>
          <w:szCs w:val="22"/>
        </w:rPr>
        <w:t>(</w:t>
      </w:r>
      <w:r>
        <w:rPr>
          <w:rFonts w:ascii="Calibri" w:eastAsia="Calibri" w:hAnsi="Calibri" w:cs="Calibri"/>
          <w:spacing w:val="-2"/>
          <w:sz w:val="22"/>
          <w:szCs w:val="22"/>
        </w:rPr>
        <w:t>e</w:t>
      </w:r>
      <w:r>
        <w:rPr>
          <w:rFonts w:ascii="Calibri" w:eastAsia="Calibri" w:hAnsi="Calibri" w:cs="Calibri"/>
          <w:sz w:val="22"/>
          <w:szCs w:val="22"/>
        </w:rPr>
        <w:t>xc</w:t>
      </w:r>
      <w:r>
        <w:rPr>
          <w:rFonts w:ascii="Calibri" w:eastAsia="Calibri" w:hAnsi="Calibri" w:cs="Calibri"/>
          <w:spacing w:val="1"/>
          <w:sz w:val="22"/>
          <w:szCs w:val="22"/>
        </w:rPr>
        <w:t>e</w:t>
      </w:r>
      <w:r>
        <w:rPr>
          <w:rFonts w:ascii="Calibri" w:eastAsia="Calibri" w:hAnsi="Calibri" w:cs="Calibri"/>
          <w:spacing w:val="-1"/>
          <w:sz w:val="22"/>
          <w:szCs w:val="22"/>
        </w:rPr>
        <w:t>p</w:t>
      </w:r>
      <w:r>
        <w:rPr>
          <w:rFonts w:ascii="Calibri" w:eastAsia="Calibri" w:hAnsi="Calibri" w:cs="Calibri"/>
          <w:sz w:val="22"/>
          <w:szCs w:val="22"/>
        </w:rPr>
        <w:t>t</w:t>
      </w:r>
      <w:r>
        <w:rPr>
          <w:rFonts w:ascii="Calibri" w:eastAsia="Calibri" w:hAnsi="Calibri" w:cs="Calibri"/>
          <w:spacing w:val="20"/>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n</w:t>
      </w:r>
      <w:r>
        <w:rPr>
          <w:rFonts w:ascii="Calibri" w:eastAsia="Calibri" w:hAnsi="Calibri" w:cs="Calibri"/>
          <w:spacing w:val="-3"/>
          <w:sz w:val="22"/>
          <w:szCs w:val="22"/>
        </w:rPr>
        <w:t>a</w:t>
      </w:r>
      <w:r>
        <w:rPr>
          <w:rFonts w:ascii="Calibri" w:eastAsia="Calibri" w:hAnsi="Calibri" w:cs="Calibri"/>
          <w:spacing w:val="-1"/>
          <w:sz w:val="22"/>
          <w:szCs w:val="22"/>
        </w:rPr>
        <w:t>n</w:t>
      </w:r>
      <w:r>
        <w:rPr>
          <w:rFonts w:ascii="Calibri" w:eastAsia="Calibri" w:hAnsi="Calibri" w:cs="Calibri"/>
          <w:sz w:val="22"/>
          <w:szCs w:val="22"/>
        </w:rPr>
        <w:t>cial</w:t>
      </w:r>
      <w:r>
        <w:rPr>
          <w:rFonts w:ascii="Calibri" w:eastAsia="Calibri" w:hAnsi="Calibri" w:cs="Calibri"/>
          <w:spacing w:val="19"/>
          <w:sz w:val="22"/>
          <w:szCs w:val="22"/>
        </w:rPr>
        <w:t xml:space="preserve"> </w:t>
      </w:r>
      <w:r>
        <w:rPr>
          <w:rFonts w:ascii="Calibri" w:eastAsia="Calibri" w:hAnsi="Calibri" w:cs="Calibri"/>
          <w:sz w:val="22"/>
          <w:szCs w:val="22"/>
        </w:rPr>
        <w:t>ser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es)</w:t>
      </w:r>
      <w:r>
        <w:rPr>
          <w:rFonts w:ascii="Calibri" w:eastAsia="Calibri" w:hAnsi="Calibri" w:cs="Calibri"/>
          <w:spacing w:val="20"/>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20"/>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k</w:t>
      </w:r>
      <w:r>
        <w:rPr>
          <w:rFonts w:ascii="Calibri" w:eastAsia="Calibri" w:hAnsi="Calibri" w:cs="Calibri"/>
          <w:spacing w:val="1"/>
          <w:sz w:val="22"/>
          <w:szCs w:val="22"/>
        </w:rPr>
        <w:t>e</w:t>
      </w:r>
      <w:r>
        <w:rPr>
          <w:rFonts w:ascii="Calibri" w:eastAsia="Calibri" w:hAnsi="Calibri" w:cs="Calibri"/>
          <w:sz w:val="22"/>
          <w:szCs w:val="22"/>
        </w:rPr>
        <w:t>t</w:t>
      </w:r>
      <w:r>
        <w:rPr>
          <w:rFonts w:ascii="Calibri" w:eastAsia="Calibri" w:hAnsi="Calibri" w:cs="Calibri"/>
          <w:spacing w:val="18"/>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er</w:t>
      </w:r>
      <w:r>
        <w:rPr>
          <w:rFonts w:ascii="Calibri" w:eastAsia="Calibri" w:hAnsi="Calibri" w:cs="Calibri"/>
          <w:spacing w:val="1"/>
          <w:sz w:val="22"/>
          <w:szCs w:val="22"/>
        </w:rPr>
        <w:t>m</w:t>
      </w:r>
      <w:r>
        <w:rPr>
          <w:rFonts w:ascii="Calibri" w:eastAsia="Calibri" w:hAnsi="Calibri" w:cs="Calibri"/>
          <w:sz w:val="22"/>
          <w:szCs w:val="22"/>
        </w:rPr>
        <w:t>s in</w:t>
      </w:r>
      <w:r>
        <w:rPr>
          <w:rFonts w:ascii="Calibri" w:eastAsia="Calibri" w:hAnsi="Calibri" w:cs="Calibri"/>
          <w:spacing w:val="4"/>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ary</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rse</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bu</w:t>
      </w:r>
      <w:r>
        <w:rPr>
          <w:rFonts w:ascii="Calibri" w:eastAsia="Calibri" w:hAnsi="Calibri" w:cs="Calibri"/>
          <w:sz w:val="22"/>
          <w:szCs w:val="22"/>
        </w:rPr>
        <w:t>si</w:t>
      </w:r>
      <w:r>
        <w:rPr>
          <w:rFonts w:ascii="Calibri" w:eastAsia="Calibri" w:hAnsi="Calibri" w:cs="Calibri"/>
          <w:spacing w:val="-1"/>
          <w:sz w:val="22"/>
          <w:szCs w:val="22"/>
        </w:rPr>
        <w:t>n</w:t>
      </w:r>
      <w:r>
        <w:rPr>
          <w:rFonts w:ascii="Calibri" w:eastAsia="Calibri" w:hAnsi="Calibri" w:cs="Calibri"/>
          <w:sz w:val="22"/>
          <w:szCs w:val="22"/>
        </w:rPr>
        <w:t>ess,</w:t>
      </w:r>
      <w:r>
        <w:rPr>
          <w:rFonts w:ascii="Calibri" w:eastAsia="Calibri" w:hAnsi="Calibri" w:cs="Calibri"/>
          <w:spacing w:val="6"/>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le</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ov</w:t>
      </w:r>
      <w:r>
        <w:rPr>
          <w:rFonts w:ascii="Calibri" w:eastAsia="Calibri" w:hAnsi="Calibri" w:cs="Calibri"/>
          <w:sz w:val="22"/>
          <w:szCs w:val="22"/>
        </w:rPr>
        <w:t>is</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1"/>
          <w:sz w:val="22"/>
          <w:szCs w:val="22"/>
        </w:rPr>
        <w:t>/</w:t>
      </w:r>
      <w:r>
        <w:rPr>
          <w:rFonts w:ascii="Calibri" w:eastAsia="Calibri" w:hAnsi="Calibri" w:cs="Calibri"/>
          <w:spacing w:val="-1"/>
          <w:sz w:val="22"/>
          <w:szCs w:val="22"/>
        </w:rPr>
        <w:t>pu</w:t>
      </w:r>
      <w:r>
        <w:rPr>
          <w:rFonts w:ascii="Calibri" w:eastAsia="Calibri" w:hAnsi="Calibri" w:cs="Calibri"/>
          <w:sz w:val="22"/>
          <w:szCs w:val="22"/>
        </w:rPr>
        <w:t>rc</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5"/>
          <w:sz w:val="22"/>
          <w:szCs w:val="22"/>
        </w:rPr>
        <w:t xml:space="preserve"> </w:t>
      </w:r>
      <w:r>
        <w:rPr>
          <w:rFonts w:ascii="Calibri" w:eastAsia="Calibri" w:hAnsi="Calibri" w:cs="Calibri"/>
          <w:spacing w:val="-3"/>
          <w:sz w:val="22"/>
          <w:szCs w:val="22"/>
        </w:rPr>
        <w:t>g</w:t>
      </w:r>
      <w:r>
        <w:rPr>
          <w:rFonts w:ascii="Calibri" w:eastAsia="Calibri" w:hAnsi="Calibri" w:cs="Calibri"/>
          <w:spacing w:val="-1"/>
          <w:sz w:val="22"/>
          <w:szCs w:val="22"/>
        </w:rPr>
        <w:t>oo</w:t>
      </w:r>
      <w:r>
        <w:rPr>
          <w:rFonts w:ascii="Calibri" w:eastAsia="Calibri" w:hAnsi="Calibri" w:cs="Calibri"/>
          <w:spacing w:val="5"/>
          <w:sz w:val="22"/>
          <w:szCs w:val="22"/>
        </w:rPr>
        <w:t>d</w:t>
      </w:r>
      <w:r>
        <w:rPr>
          <w:rFonts w:ascii="Calibri" w:eastAsia="Calibri" w:hAnsi="Calibri" w:cs="Calibri"/>
          <w:sz w:val="22"/>
          <w:szCs w:val="22"/>
        </w:rPr>
        <w:t>s</w:t>
      </w:r>
      <w:r>
        <w:rPr>
          <w:rFonts w:ascii="Calibri" w:eastAsia="Calibri" w:hAnsi="Calibri" w:cs="Calibri"/>
          <w:spacing w:val="5"/>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 ser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es c</w:t>
      </w:r>
      <w:r>
        <w:rPr>
          <w:rFonts w:ascii="Calibri" w:eastAsia="Calibri" w:hAnsi="Calibri" w:cs="Calibri"/>
          <w:spacing w:val="-2"/>
          <w:sz w:val="22"/>
          <w:szCs w:val="22"/>
        </w:rPr>
        <w:t>a</w:t>
      </w:r>
      <w:r>
        <w:rPr>
          <w:rFonts w:ascii="Calibri" w:eastAsia="Calibri" w:hAnsi="Calibri" w:cs="Calibri"/>
          <w:sz w:val="22"/>
          <w:szCs w:val="22"/>
        </w:rPr>
        <w:t>rr</w:t>
      </w:r>
      <w:r>
        <w:rPr>
          <w:rFonts w:ascii="Calibri" w:eastAsia="Calibri" w:hAnsi="Calibri" w:cs="Calibri"/>
          <w:spacing w:val="-1"/>
          <w:sz w:val="22"/>
          <w:szCs w:val="22"/>
        </w:rPr>
        <w:t>i</w:t>
      </w:r>
      <w:r>
        <w:rPr>
          <w:rFonts w:ascii="Calibri" w:eastAsia="Calibri" w:hAnsi="Calibri" w:cs="Calibri"/>
          <w:sz w:val="22"/>
          <w:szCs w:val="22"/>
        </w:rPr>
        <w:t xml:space="preserve">ed </w:t>
      </w:r>
      <w:r w:rsidR="00C62EB2">
        <w:rPr>
          <w:rFonts w:ascii="Calibri" w:eastAsia="Calibri" w:hAnsi="Calibri" w:cs="Calibri"/>
          <w:spacing w:val="1"/>
          <w:sz w:val="22"/>
          <w:szCs w:val="22"/>
        </w:rPr>
        <w:t>o</w:t>
      </w:r>
      <w:r w:rsidR="00C62EB2">
        <w:rPr>
          <w:rFonts w:ascii="Calibri" w:eastAsia="Calibri" w:hAnsi="Calibri" w:cs="Calibri"/>
          <w:spacing w:val="-1"/>
          <w:sz w:val="22"/>
          <w:szCs w:val="22"/>
        </w:rPr>
        <w:t>u</w:t>
      </w:r>
      <w:r w:rsidR="00C62EB2">
        <w:rPr>
          <w:rFonts w:ascii="Calibri" w:eastAsia="Calibri" w:hAnsi="Calibri" w:cs="Calibri"/>
          <w:sz w:val="22"/>
          <w:szCs w:val="22"/>
        </w:rPr>
        <w:t xml:space="preserve">t </w:t>
      </w:r>
      <w:r w:rsidR="00C62EB2">
        <w:rPr>
          <w:rFonts w:ascii="Calibri" w:eastAsia="Calibri" w:hAnsi="Calibri" w:cs="Calibri"/>
          <w:spacing w:val="25"/>
          <w:sz w:val="22"/>
          <w:szCs w:val="22"/>
        </w:rPr>
        <w:t>following</w:t>
      </w:r>
      <w:r>
        <w:rPr>
          <w:rFonts w:ascii="Calibri" w:eastAsia="Calibri" w:hAnsi="Calibri" w:cs="Calibri"/>
          <w:spacing w:val="23"/>
          <w:sz w:val="22"/>
          <w:szCs w:val="22"/>
        </w:rPr>
        <w:t xml:space="preserve"> </w:t>
      </w:r>
      <w:r>
        <w:rPr>
          <w:rFonts w:ascii="Calibri" w:eastAsia="Calibri" w:hAnsi="Calibri" w:cs="Calibri"/>
          <w:sz w:val="22"/>
          <w:szCs w:val="22"/>
        </w:rPr>
        <w:t>a</w:t>
      </w:r>
      <w:r>
        <w:rPr>
          <w:rFonts w:ascii="Calibri" w:eastAsia="Calibri" w:hAnsi="Calibri" w:cs="Calibri"/>
          <w:spacing w:val="2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i</w:t>
      </w:r>
      <w:r>
        <w:rPr>
          <w:rFonts w:ascii="Calibri" w:eastAsia="Calibri" w:hAnsi="Calibri" w:cs="Calibri"/>
          <w:spacing w:val="-2"/>
          <w:sz w:val="22"/>
          <w:szCs w:val="22"/>
        </w:rPr>
        <w:t>t</w:t>
      </w:r>
      <w:r>
        <w:rPr>
          <w:rFonts w:ascii="Calibri" w:eastAsia="Calibri" w:hAnsi="Calibri" w:cs="Calibri"/>
          <w:sz w:val="22"/>
          <w:szCs w:val="22"/>
        </w:rPr>
        <w:t>iv</w:t>
      </w:r>
      <w:r>
        <w:rPr>
          <w:rFonts w:ascii="Calibri" w:eastAsia="Calibri" w:hAnsi="Calibri" w:cs="Calibri"/>
          <w:spacing w:val="1"/>
          <w:sz w:val="22"/>
          <w:szCs w:val="22"/>
        </w:rPr>
        <w:t>e</w:t>
      </w:r>
      <w:r>
        <w:rPr>
          <w:rFonts w:ascii="Calibri" w:eastAsia="Calibri" w:hAnsi="Calibri" w:cs="Calibri"/>
          <w:sz w:val="22"/>
          <w:szCs w:val="22"/>
        </w:rPr>
        <w:t>, tra</w:t>
      </w:r>
      <w:r>
        <w:rPr>
          <w:rFonts w:ascii="Calibri" w:eastAsia="Calibri" w:hAnsi="Calibri" w:cs="Calibri"/>
          <w:spacing w:val="-1"/>
          <w:sz w:val="22"/>
          <w:szCs w:val="22"/>
        </w:rPr>
        <w:t>n</w:t>
      </w:r>
      <w:r>
        <w:rPr>
          <w:rFonts w:ascii="Calibri" w:eastAsia="Calibri" w:hAnsi="Calibri" w:cs="Calibri"/>
          <w:sz w:val="22"/>
          <w:szCs w:val="22"/>
        </w:rPr>
        <w:t>sp</w:t>
      </w:r>
      <w:r>
        <w:rPr>
          <w:rFonts w:ascii="Calibri" w:eastAsia="Calibri" w:hAnsi="Calibri" w:cs="Calibri"/>
          <w:spacing w:val="-1"/>
          <w:sz w:val="22"/>
          <w:szCs w:val="22"/>
        </w:rPr>
        <w:t>a</w:t>
      </w:r>
      <w:r>
        <w:rPr>
          <w:rFonts w:ascii="Calibri" w:eastAsia="Calibri" w:hAnsi="Calibri" w:cs="Calibri"/>
          <w:sz w:val="22"/>
          <w:szCs w:val="22"/>
        </w:rPr>
        <w:t>rent a</w:t>
      </w:r>
      <w:r>
        <w:rPr>
          <w:rFonts w:ascii="Calibri" w:eastAsia="Calibri" w:hAnsi="Calibri" w:cs="Calibri"/>
          <w:spacing w:val="-1"/>
          <w:sz w:val="22"/>
          <w:szCs w:val="22"/>
        </w:rPr>
        <w:t>n</w:t>
      </w:r>
      <w:r>
        <w:rPr>
          <w:rFonts w:ascii="Calibri" w:eastAsia="Calibri" w:hAnsi="Calibri" w:cs="Calibri"/>
          <w:sz w:val="22"/>
          <w:szCs w:val="22"/>
        </w:rPr>
        <w:t xml:space="preserve">d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d</w:t>
      </w:r>
      <w:r>
        <w:rPr>
          <w:rFonts w:ascii="Calibri" w:eastAsia="Calibri" w:hAnsi="Calibri" w:cs="Calibri"/>
          <w:sz w:val="22"/>
          <w:szCs w:val="22"/>
        </w:rPr>
        <w:t>iscri</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ry 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ced</w:t>
      </w:r>
      <w:r>
        <w:rPr>
          <w:rFonts w:ascii="Calibri" w:eastAsia="Calibri" w:hAnsi="Calibri" w:cs="Calibri"/>
          <w:spacing w:val="-1"/>
          <w:sz w:val="22"/>
          <w:szCs w:val="22"/>
        </w:rPr>
        <w:t>u</w:t>
      </w:r>
      <w:r>
        <w:rPr>
          <w:rFonts w:ascii="Calibri" w:eastAsia="Calibri" w:hAnsi="Calibri" w:cs="Calibri"/>
          <w:sz w:val="22"/>
          <w:szCs w:val="22"/>
        </w:rPr>
        <w:t>re.</w:t>
      </w:r>
    </w:p>
    <w:p w14:paraId="6743F29F" w14:textId="77777777" w:rsidR="00065BF4" w:rsidRDefault="00065BF4">
      <w:pPr>
        <w:spacing w:before="6" w:line="120" w:lineRule="exact"/>
        <w:rPr>
          <w:sz w:val="12"/>
          <w:szCs w:val="12"/>
        </w:rPr>
      </w:pPr>
    </w:p>
    <w:p w14:paraId="34BFB8A5" w14:textId="77777777" w:rsidR="00065BF4" w:rsidRDefault="00E32064">
      <w:pPr>
        <w:ind w:left="1559"/>
        <w:rPr>
          <w:rFonts w:ascii="Calibri" w:eastAsia="Calibri" w:hAnsi="Calibri" w:cs="Calibri"/>
          <w:sz w:val="22"/>
          <w:szCs w:val="22"/>
        </w:rPr>
      </w:pPr>
      <w:r>
        <w:rPr>
          <w:rFonts w:ascii="Calibri" w:eastAsia="Calibri" w:hAnsi="Calibri" w:cs="Calibri"/>
          <w:sz w:val="22"/>
          <w:szCs w:val="22"/>
        </w:rPr>
        <w:t>(d) F</w:t>
      </w:r>
      <w:r>
        <w:rPr>
          <w:rFonts w:ascii="Calibri" w:eastAsia="Calibri" w:hAnsi="Calibri" w:cs="Calibri"/>
          <w:spacing w:val="1"/>
          <w:sz w:val="22"/>
          <w:szCs w:val="22"/>
        </w:rPr>
        <w:t>o</w:t>
      </w:r>
      <w:r>
        <w:rPr>
          <w:rFonts w:ascii="Calibri" w:eastAsia="Calibri" w:hAnsi="Calibri" w:cs="Calibri"/>
          <w:sz w:val="22"/>
          <w:szCs w:val="22"/>
        </w:rPr>
        <w:t>rei</w:t>
      </w:r>
      <w:r>
        <w:rPr>
          <w:rFonts w:ascii="Calibri" w:eastAsia="Calibri" w:hAnsi="Calibri" w:cs="Calibri"/>
          <w:spacing w:val="-1"/>
          <w:sz w:val="22"/>
          <w:szCs w:val="22"/>
        </w:rPr>
        <w:t>g</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cial</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2"/>
          <w:sz w:val="22"/>
          <w:szCs w:val="22"/>
        </w:rPr>
        <w:t>i</w:t>
      </w:r>
      <w:r>
        <w:rPr>
          <w:rFonts w:ascii="Calibri" w:eastAsia="Calibri" w:hAnsi="Calibri" w:cs="Calibri"/>
          <w:spacing w:val="-1"/>
          <w:sz w:val="22"/>
          <w:szCs w:val="22"/>
        </w:rPr>
        <w:t>bu</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 be</w:t>
      </w:r>
      <w:r>
        <w:rPr>
          <w:rFonts w:ascii="Calibri" w:eastAsia="Calibri" w:hAnsi="Calibri" w:cs="Calibri"/>
          <w:spacing w:val="-2"/>
          <w:sz w:val="22"/>
          <w:szCs w:val="22"/>
        </w:rPr>
        <w:t>l</w:t>
      </w:r>
      <w:r>
        <w:rPr>
          <w:rFonts w:ascii="Calibri" w:eastAsia="Calibri" w:hAnsi="Calibri" w:cs="Calibri"/>
          <w:spacing w:val="1"/>
          <w:sz w:val="22"/>
          <w:szCs w:val="22"/>
        </w:rPr>
        <w:t>o</w:t>
      </w:r>
      <w:r>
        <w:rPr>
          <w:rFonts w:ascii="Calibri" w:eastAsia="Calibri" w:hAnsi="Calibri" w:cs="Calibri"/>
          <w:sz w:val="22"/>
          <w:szCs w:val="22"/>
        </w:rPr>
        <w:t>w</w:t>
      </w:r>
      <w:r>
        <w:rPr>
          <w:rFonts w:ascii="Calibri" w:eastAsia="Calibri" w:hAnsi="Calibri" w:cs="Calibri"/>
          <w:spacing w:val="-1"/>
          <w:sz w:val="22"/>
          <w:szCs w:val="22"/>
        </w:rPr>
        <w:t xml:space="preserve"> </w:t>
      </w:r>
      <w:r>
        <w:rPr>
          <w:rFonts w:ascii="Calibri" w:eastAsia="Calibri" w:hAnsi="Calibri" w:cs="Calibri"/>
          <w:sz w:val="22"/>
          <w:szCs w:val="22"/>
        </w:rPr>
        <w:t>the in</w:t>
      </w:r>
      <w:r>
        <w:rPr>
          <w:rFonts w:ascii="Calibri" w:eastAsia="Calibri" w:hAnsi="Calibri" w:cs="Calibri"/>
          <w:spacing w:val="-1"/>
          <w:sz w:val="22"/>
          <w:szCs w:val="22"/>
        </w:rPr>
        <w:t>d</w:t>
      </w:r>
      <w:r>
        <w:rPr>
          <w:rFonts w:ascii="Calibri" w:eastAsia="Calibri" w:hAnsi="Calibri" w:cs="Calibri"/>
          <w:sz w:val="22"/>
          <w:szCs w:val="22"/>
        </w:rPr>
        <w:t>ivid</w:t>
      </w:r>
      <w:r>
        <w:rPr>
          <w:rFonts w:ascii="Calibri" w:eastAsia="Calibri" w:hAnsi="Calibri" w:cs="Calibri"/>
          <w:spacing w:val="-3"/>
          <w:sz w:val="22"/>
          <w:szCs w:val="22"/>
        </w:rPr>
        <w:t>u</w:t>
      </w:r>
      <w:r>
        <w:rPr>
          <w:rFonts w:ascii="Calibri" w:eastAsia="Calibri" w:hAnsi="Calibri" w:cs="Calibri"/>
          <w:sz w:val="22"/>
          <w:szCs w:val="22"/>
        </w:rPr>
        <w:t>al a</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pacing w:val="-1"/>
          <w:sz w:val="22"/>
          <w:szCs w:val="22"/>
        </w:rPr>
        <w:t>un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E</w:t>
      </w:r>
      <w:r>
        <w:rPr>
          <w:rFonts w:ascii="Calibri" w:eastAsia="Calibri" w:hAnsi="Calibri" w:cs="Calibri"/>
          <w:spacing w:val="-2"/>
          <w:sz w:val="22"/>
          <w:szCs w:val="22"/>
        </w:rPr>
        <w:t>U</w:t>
      </w:r>
      <w:r>
        <w:rPr>
          <w:rFonts w:ascii="Calibri" w:eastAsia="Calibri" w:hAnsi="Calibri" w:cs="Calibri"/>
          <w:sz w:val="22"/>
          <w:szCs w:val="22"/>
        </w:rPr>
        <w:t>R 1</w:t>
      </w:r>
      <w:r>
        <w:rPr>
          <w:rFonts w:ascii="Calibri" w:eastAsia="Calibri" w:hAnsi="Calibri" w:cs="Calibri"/>
          <w:spacing w:val="-3"/>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illi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p>
    <w:p w14:paraId="3A1B6796" w14:textId="77777777" w:rsidR="00065BF4" w:rsidRDefault="00065BF4">
      <w:pPr>
        <w:spacing w:before="1" w:line="160" w:lineRule="exact"/>
        <w:rPr>
          <w:sz w:val="16"/>
          <w:szCs w:val="16"/>
        </w:rPr>
      </w:pPr>
    </w:p>
    <w:p w14:paraId="4861B092" w14:textId="77777777" w:rsidR="00065BF4" w:rsidRDefault="00E32064">
      <w:pPr>
        <w:spacing w:line="276" w:lineRule="auto"/>
        <w:ind w:left="839" w:right="76" w:hanging="720"/>
        <w:jc w:val="both"/>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pacing w:val="1"/>
          <w:sz w:val="22"/>
          <w:szCs w:val="22"/>
        </w:rPr>
        <w:t>v</w:t>
      </w:r>
      <w:r>
        <w:rPr>
          <w:rFonts w:ascii="Calibri" w:eastAsia="Calibri" w:hAnsi="Calibri" w:cs="Calibri"/>
          <w:sz w:val="22"/>
          <w:szCs w:val="22"/>
        </w:rPr>
        <w:t xml:space="preserve">i)       </w:t>
      </w:r>
      <w:r>
        <w:rPr>
          <w:rFonts w:ascii="Calibri" w:eastAsia="Calibri" w:hAnsi="Calibri" w:cs="Calibri"/>
          <w:spacing w:val="15"/>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rei</w:t>
      </w:r>
      <w:r>
        <w:rPr>
          <w:rFonts w:ascii="Calibri" w:eastAsia="Calibri" w:hAnsi="Calibri" w:cs="Calibri"/>
          <w:spacing w:val="-1"/>
          <w:sz w:val="22"/>
          <w:szCs w:val="22"/>
        </w:rPr>
        <w:t>g</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cial</w:t>
      </w:r>
      <w:r>
        <w:rPr>
          <w:rFonts w:ascii="Calibri" w:eastAsia="Calibri" w:hAnsi="Calibri" w:cs="Calibri"/>
          <w:spacing w:val="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r</w:t>
      </w:r>
      <w:r>
        <w:rPr>
          <w:rFonts w:ascii="Calibri" w:eastAsia="Calibri" w:hAnsi="Calibri" w:cs="Calibri"/>
          <w:sz w:val="22"/>
          <w:szCs w:val="22"/>
        </w:rPr>
        <w:t>i</w:t>
      </w:r>
      <w:r>
        <w:rPr>
          <w:rFonts w:ascii="Calibri" w:eastAsia="Calibri" w:hAnsi="Calibri" w:cs="Calibri"/>
          <w:spacing w:val="-1"/>
          <w:sz w:val="22"/>
          <w:szCs w:val="22"/>
        </w:rPr>
        <w:t>bu</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that</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re</w:t>
      </w:r>
      <w:r>
        <w:rPr>
          <w:rFonts w:ascii="Calibri" w:eastAsia="Calibri" w:hAnsi="Calibri" w:cs="Calibri"/>
          <w:spacing w:val="-2"/>
          <w:sz w:val="22"/>
          <w:szCs w:val="22"/>
        </w:rPr>
        <w:t>l</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7"/>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as</w:t>
      </w:r>
      <w:r>
        <w:rPr>
          <w:rFonts w:ascii="Calibri" w:eastAsia="Calibri" w:hAnsi="Calibri" w:cs="Calibri"/>
          <w:spacing w:val="-2"/>
          <w:sz w:val="22"/>
          <w:szCs w:val="22"/>
        </w:rPr>
        <w:t>s</w:t>
      </w:r>
      <w:r>
        <w:rPr>
          <w:rFonts w:ascii="Calibri" w:eastAsia="Calibri" w:hAnsi="Calibri" w:cs="Calibri"/>
          <w:sz w:val="22"/>
          <w:szCs w:val="22"/>
        </w:rPr>
        <w:t>es</w:t>
      </w:r>
      <w:r>
        <w:rPr>
          <w:rFonts w:ascii="Calibri" w:eastAsia="Calibri" w:hAnsi="Calibri" w:cs="Calibri"/>
          <w:spacing w:val="-2"/>
          <w:sz w:val="22"/>
          <w:szCs w:val="22"/>
        </w:rPr>
        <w:t>s</w:t>
      </w:r>
      <w:r>
        <w:rPr>
          <w:rFonts w:ascii="Calibri" w:eastAsia="Calibri" w:hAnsi="Calibri" w:cs="Calibri"/>
          <w:spacing w:val="1"/>
          <w:sz w:val="22"/>
          <w:szCs w:val="22"/>
        </w:rPr>
        <w:t>m</w:t>
      </w:r>
      <w:r>
        <w:rPr>
          <w:rFonts w:ascii="Calibri" w:eastAsia="Calibri" w:hAnsi="Calibri" w:cs="Calibri"/>
          <w:sz w:val="22"/>
          <w:szCs w:val="22"/>
        </w:rPr>
        <w:t xml:space="preserve">ent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each</w:t>
      </w:r>
      <w:r>
        <w:rPr>
          <w:rFonts w:ascii="Calibri" w:eastAsia="Calibri" w:hAnsi="Calibri" w:cs="Calibri"/>
          <w:spacing w:val="2"/>
          <w:sz w:val="22"/>
          <w:szCs w:val="22"/>
        </w:rPr>
        <w:t xml:space="preserve"> </w:t>
      </w:r>
      <w:r>
        <w:rPr>
          <w:rFonts w:ascii="Calibri" w:eastAsia="Calibri" w:hAnsi="Calibri" w:cs="Calibri"/>
          <w:spacing w:val="-1"/>
          <w:sz w:val="22"/>
          <w:szCs w:val="22"/>
        </w:rPr>
        <w:t>pub</w:t>
      </w:r>
      <w:r>
        <w:rPr>
          <w:rFonts w:ascii="Calibri" w:eastAsia="Calibri" w:hAnsi="Calibri" w:cs="Calibri"/>
          <w:sz w:val="22"/>
          <w:szCs w:val="22"/>
        </w:rPr>
        <w:t xml:space="preserve">lic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cu</w:t>
      </w:r>
      <w:r>
        <w:rPr>
          <w:rFonts w:ascii="Calibri" w:eastAsia="Calibri" w:hAnsi="Calibri" w:cs="Calibri"/>
          <w:spacing w:val="-1"/>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15"/>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ay</w:t>
      </w:r>
      <w:r>
        <w:rPr>
          <w:rFonts w:ascii="Calibri" w:eastAsia="Calibri" w:hAnsi="Calibri" w:cs="Calibri"/>
          <w:spacing w:val="18"/>
          <w:sz w:val="22"/>
          <w:szCs w:val="22"/>
        </w:rPr>
        <w:t xml:space="preserve"> </w:t>
      </w:r>
      <w:r>
        <w:rPr>
          <w:rFonts w:ascii="Calibri" w:eastAsia="Calibri" w:hAnsi="Calibri" w:cs="Calibri"/>
          <w:spacing w:val="-3"/>
          <w:sz w:val="22"/>
          <w:szCs w:val="22"/>
        </w:rPr>
        <w:t>d</w:t>
      </w:r>
      <w:r>
        <w:rPr>
          <w:rFonts w:ascii="Calibri" w:eastAsia="Calibri" w:hAnsi="Calibri" w:cs="Calibri"/>
          <w:sz w:val="22"/>
          <w:szCs w:val="22"/>
        </w:rPr>
        <w:t>epend</w:t>
      </w:r>
      <w:r>
        <w:rPr>
          <w:rFonts w:ascii="Calibri" w:eastAsia="Calibri" w:hAnsi="Calibri" w:cs="Calibri"/>
          <w:spacing w:val="1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6"/>
          <w:sz w:val="22"/>
          <w:szCs w:val="22"/>
        </w:rPr>
        <w:t xml:space="preserve"> </w:t>
      </w:r>
      <w:r>
        <w:rPr>
          <w:rFonts w:ascii="Calibri" w:eastAsia="Calibri" w:hAnsi="Calibri" w:cs="Calibri"/>
          <w:sz w:val="22"/>
          <w:szCs w:val="22"/>
        </w:rPr>
        <w:t>a</w:t>
      </w:r>
      <w:r>
        <w:rPr>
          <w:rFonts w:ascii="Calibri" w:eastAsia="Calibri" w:hAnsi="Calibri" w:cs="Calibri"/>
          <w:spacing w:val="17"/>
          <w:sz w:val="22"/>
          <w:szCs w:val="22"/>
        </w:rPr>
        <w:t xml:space="preserve"> </w:t>
      </w:r>
      <w:r>
        <w:rPr>
          <w:rFonts w:ascii="Calibri" w:eastAsia="Calibri" w:hAnsi="Calibri" w:cs="Calibri"/>
          <w:spacing w:val="-1"/>
          <w:sz w:val="22"/>
          <w:szCs w:val="22"/>
        </w:rPr>
        <w:t>n</w:t>
      </w:r>
      <w:r>
        <w:rPr>
          <w:rFonts w:ascii="Calibri" w:eastAsia="Calibri" w:hAnsi="Calibri" w:cs="Calibri"/>
          <w:spacing w:val="-3"/>
          <w:sz w:val="22"/>
          <w:szCs w:val="22"/>
        </w:rPr>
        <w:t>u</w:t>
      </w:r>
      <w:r>
        <w:rPr>
          <w:rFonts w:ascii="Calibri" w:eastAsia="Calibri" w:hAnsi="Calibri" w:cs="Calibri"/>
          <w:spacing w:val="1"/>
          <w:sz w:val="22"/>
          <w:szCs w:val="22"/>
        </w:rPr>
        <w:t>m</w:t>
      </w:r>
      <w:r>
        <w:rPr>
          <w:rFonts w:ascii="Calibri" w:eastAsia="Calibri" w:hAnsi="Calibri" w:cs="Calibri"/>
          <w:spacing w:val="-1"/>
          <w:sz w:val="22"/>
          <w:szCs w:val="22"/>
        </w:rPr>
        <w:t>b</w:t>
      </w:r>
      <w:r>
        <w:rPr>
          <w:rFonts w:ascii="Calibri" w:eastAsia="Calibri" w:hAnsi="Calibri" w:cs="Calibri"/>
          <w:sz w:val="22"/>
          <w:szCs w:val="22"/>
        </w:rPr>
        <w:t>er</w:t>
      </w:r>
      <w:r>
        <w:rPr>
          <w:rFonts w:ascii="Calibri" w:eastAsia="Calibri" w:hAnsi="Calibri" w:cs="Calibri"/>
          <w:spacing w:val="15"/>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4"/>
          <w:sz w:val="22"/>
          <w:szCs w:val="22"/>
        </w:rPr>
        <w:t xml:space="preserve"> </w:t>
      </w:r>
      <w:r>
        <w:rPr>
          <w:rFonts w:ascii="Calibri" w:eastAsia="Calibri" w:hAnsi="Calibri" w:cs="Calibri"/>
          <w:sz w:val="22"/>
          <w:szCs w:val="22"/>
        </w:rPr>
        <w:t>fac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rs</w:t>
      </w:r>
      <w:r>
        <w:rPr>
          <w:rFonts w:ascii="Calibri" w:eastAsia="Calibri" w:hAnsi="Calibri" w:cs="Calibri"/>
          <w:spacing w:val="15"/>
          <w:sz w:val="22"/>
          <w:szCs w:val="22"/>
        </w:rPr>
        <w:t xml:space="preserve"> </w:t>
      </w:r>
      <w:r>
        <w:rPr>
          <w:rFonts w:ascii="Calibri" w:eastAsia="Calibri" w:hAnsi="Calibri" w:cs="Calibri"/>
          <w:sz w:val="22"/>
          <w:szCs w:val="22"/>
        </w:rPr>
        <w:t>such</w:t>
      </w:r>
      <w:r>
        <w:rPr>
          <w:rFonts w:ascii="Calibri" w:eastAsia="Calibri" w:hAnsi="Calibri" w:cs="Calibri"/>
          <w:spacing w:val="16"/>
          <w:sz w:val="22"/>
          <w:szCs w:val="22"/>
        </w:rPr>
        <w:t xml:space="preserve"> </w:t>
      </w:r>
      <w:r>
        <w:rPr>
          <w:rFonts w:ascii="Calibri" w:eastAsia="Calibri" w:hAnsi="Calibri" w:cs="Calibri"/>
          <w:sz w:val="22"/>
          <w:szCs w:val="22"/>
        </w:rPr>
        <w:t>as</w:t>
      </w:r>
      <w:r>
        <w:rPr>
          <w:rFonts w:ascii="Calibri" w:eastAsia="Calibri" w:hAnsi="Calibri" w:cs="Calibri"/>
          <w:spacing w:val="17"/>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8"/>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pacing w:val="1"/>
          <w:sz w:val="22"/>
          <w:szCs w:val="22"/>
        </w:rPr>
        <w:t>o</w:t>
      </w:r>
      <w:r>
        <w:rPr>
          <w:rFonts w:ascii="Calibri" w:eastAsia="Calibri" w:hAnsi="Calibri" w:cs="Calibri"/>
          <w:sz w:val="22"/>
          <w:szCs w:val="22"/>
        </w:rPr>
        <w:t>rs</w:t>
      </w:r>
      <w:r>
        <w:rPr>
          <w:rFonts w:ascii="Calibri" w:eastAsia="Calibri" w:hAnsi="Calibri" w:cs="Calibri"/>
          <w:spacing w:val="15"/>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5"/>
          <w:sz w:val="22"/>
          <w:szCs w:val="22"/>
        </w:rPr>
        <w:t xml:space="preserve"> </w:t>
      </w:r>
      <w:r>
        <w:rPr>
          <w:rFonts w:ascii="Calibri" w:eastAsia="Calibri" w:hAnsi="Calibri" w:cs="Calibri"/>
          <w:sz w:val="22"/>
          <w:szCs w:val="22"/>
        </w:rPr>
        <w:t>act</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2"/>
          <w:sz w:val="22"/>
          <w:szCs w:val="22"/>
        </w:rPr>
        <w:t>t</w:t>
      </w:r>
      <w:r>
        <w:rPr>
          <w:rFonts w:ascii="Calibri" w:eastAsia="Calibri" w:hAnsi="Calibri" w:cs="Calibri"/>
          <w:sz w:val="22"/>
          <w:szCs w:val="22"/>
        </w:rPr>
        <w:t>ies</w:t>
      </w:r>
      <w:r>
        <w:rPr>
          <w:rFonts w:ascii="Calibri" w:eastAsia="Calibri" w:hAnsi="Calibri" w:cs="Calibri"/>
          <w:spacing w:val="18"/>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nv</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2"/>
          <w:sz w:val="22"/>
          <w:szCs w:val="22"/>
        </w:rPr>
        <w:t>v</w:t>
      </w:r>
      <w:r>
        <w:rPr>
          <w:rFonts w:ascii="Calibri" w:eastAsia="Calibri" w:hAnsi="Calibri" w:cs="Calibri"/>
          <w:sz w:val="22"/>
          <w:szCs w:val="22"/>
        </w:rPr>
        <w:t>ed, the</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y</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cial</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tri</w:t>
      </w:r>
      <w:r>
        <w:rPr>
          <w:rFonts w:ascii="Calibri" w:eastAsia="Calibri" w:hAnsi="Calibri" w:cs="Calibri"/>
          <w:spacing w:val="-1"/>
          <w:sz w:val="22"/>
          <w:szCs w:val="22"/>
        </w:rPr>
        <w:t>bu</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ther</w:t>
      </w:r>
      <w:r>
        <w:rPr>
          <w:rFonts w:ascii="Calibri" w:eastAsia="Calibri" w:hAnsi="Calibri" w:cs="Calibri"/>
          <w:spacing w:val="2"/>
          <w:sz w:val="22"/>
          <w:szCs w:val="22"/>
        </w:rPr>
        <w:t xml:space="preserve"> </w:t>
      </w:r>
      <w:r>
        <w:rPr>
          <w:rFonts w:ascii="Calibri" w:eastAsia="Calibri" w:hAnsi="Calibri" w:cs="Calibri"/>
          <w:sz w:val="22"/>
          <w:szCs w:val="22"/>
        </w:rPr>
        <w:t>speci</w:t>
      </w:r>
      <w:r>
        <w:rPr>
          <w:rFonts w:ascii="Calibri" w:eastAsia="Calibri" w:hAnsi="Calibri" w:cs="Calibri"/>
          <w:spacing w:val="-3"/>
          <w:sz w:val="22"/>
          <w:szCs w:val="22"/>
        </w:rPr>
        <w:t>f</w:t>
      </w:r>
      <w:r>
        <w:rPr>
          <w:rFonts w:ascii="Calibri" w:eastAsia="Calibri" w:hAnsi="Calibri" w:cs="Calibri"/>
          <w:sz w:val="22"/>
          <w:szCs w:val="22"/>
        </w:rPr>
        <w:t>icities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ca</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In li</w:t>
      </w:r>
      <w:r>
        <w:rPr>
          <w:rFonts w:ascii="Calibri" w:eastAsia="Calibri" w:hAnsi="Calibri" w:cs="Calibri"/>
          <w:spacing w:val="-1"/>
          <w:sz w:val="22"/>
          <w:szCs w:val="22"/>
        </w:rPr>
        <w:t>gh</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2"/>
          <w:sz w:val="22"/>
          <w:szCs w:val="22"/>
        </w:rPr>
        <w:t>s</w:t>
      </w:r>
      <w:r>
        <w:rPr>
          <w:rFonts w:ascii="Calibri" w:eastAsia="Calibri" w:hAnsi="Calibri" w:cs="Calibri"/>
          <w:sz w:val="22"/>
          <w:szCs w:val="22"/>
        </w:rPr>
        <w:t>e specif</w:t>
      </w:r>
      <w:r>
        <w:rPr>
          <w:rFonts w:ascii="Calibri" w:eastAsia="Calibri" w:hAnsi="Calibri" w:cs="Calibri"/>
          <w:spacing w:val="-1"/>
          <w:sz w:val="22"/>
          <w:szCs w:val="22"/>
        </w:rPr>
        <w:t>i</w:t>
      </w:r>
      <w:r>
        <w:rPr>
          <w:rFonts w:ascii="Calibri" w:eastAsia="Calibri" w:hAnsi="Calibri" w:cs="Calibri"/>
          <w:sz w:val="22"/>
          <w:szCs w:val="22"/>
        </w:rPr>
        <w:t>citi</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m</w:t>
      </w:r>
      <w:r>
        <w:rPr>
          <w:rFonts w:ascii="Calibri" w:eastAsia="Calibri" w:hAnsi="Calibri" w:cs="Calibri"/>
          <w:sz w:val="22"/>
          <w:szCs w:val="22"/>
        </w:rPr>
        <w:t>iss</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y</w:t>
      </w:r>
      <w:r>
        <w:rPr>
          <w:rFonts w:ascii="Calibri" w:eastAsia="Calibri" w:hAnsi="Calibri" w:cs="Calibri"/>
          <w:spacing w:val="2"/>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pacing w:val="3"/>
          <w:sz w:val="22"/>
          <w:szCs w:val="22"/>
        </w:rPr>
        <w:t>e</w:t>
      </w:r>
      <w:r>
        <w:rPr>
          <w:rFonts w:ascii="Calibri" w:eastAsia="Calibri" w:hAnsi="Calibri" w:cs="Calibri"/>
          <w:sz w:val="22"/>
          <w:szCs w:val="22"/>
        </w:rPr>
        <w:t>st</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dd</w:t>
      </w:r>
      <w:r>
        <w:rPr>
          <w:rFonts w:ascii="Calibri" w:eastAsia="Calibri" w:hAnsi="Calibri" w:cs="Calibri"/>
          <w:sz w:val="22"/>
          <w:szCs w:val="22"/>
        </w:rPr>
        <w:t>it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3"/>
          <w:sz w:val="22"/>
          <w:szCs w:val="22"/>
        </w:rPr>
        <w:t>a</w:t>
      </w:r>
      <w:r>
        <w:rPr>
          <w:rFonts w:ascii="Calibri" w:eastAsia="Calibri" w:hAnsi="Calibri" w:cs="Calibri"/>
          <w:sz w:val="22"/>
          <w:szCs w:val="22"/>
        </w:rPr>
        <w:t>l</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 whe</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it</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on</w:t>
      </w:r>
      <w:r>
        <w:rPr>
          <w:rFonts w:ascii="Calibri" w:eastAsia="Calibri" w:hAnsi="Calibri" w:cs="Calibri"/>
          <w:sz w:val="22"/>
          <w:szCs w:val="22"/>
        </w:rPr>
        <w:t>si</w:t>
      </w:r>
      <w:r>
        <w:rPr>
          <w:rFonts w:ascii="Calibri" w:eastAsia="Calibri" w:hAnsi="Calibri" w:cs="Calibri"/>
          <w:spacing w:val="-1"/>
          <w:sz w:val="22"/>
          <w:szCs w:val="22"/>
        </w:rPr>
        <w:t>d</w:t>
      </w:r>
      <w:r>
        <w:rPr>
          <w:rFonts w:ascii="Calibri" w:eastAsia="Calibri" w:hAnsi="Calibri" w:cs="Calibri"/>
          <w:sz w:val="22"/>
          <w:szCs w:val="22"/>
        </w:rPr>
        <w:t>ers</w:t>
      </w:r>
      <w:r>
        <w:rPr>
          <w:rFonts w:ascii="Calibri" w:eastAsia="Calibri" w:hAnsi="Calibri" w:cs="Calibri"/>
          <w:spacing w:val="1"/>
          <w:sz w:val="22"/>
          <w:szCs w:val="22"/>
        </w:rPr>
        <w:t xml:space="preserve"> </w:t>
      </w:r>
      <w:r>
        <w:rPr>
          <w:rFonts w:ascii="Calibri" w:eastAsia="Calibri" w:hAnsi="Calibri" w:cs="Calibri"/>
          <w:sz w:val="22"/>
          <w:szCs w:val="22"/>
        </w:rPr>
        <w:t>such i</w:t>
      </w:r>
      <w:r>
        <w:rPr>
          <w:rFonts w:ascii="Calibri" w:eastAsia="Calibri" w:hAnsi="Calibri" w:cs="Calibri"/>
          <w:spacing w:val="-1"/>
          <w:sz w:val="22"/>
          <w:szCs w:val="22"/>
        </w:rPr>
        <w:t>n</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3"/>
          <w:sz w:val="22"/>
          <w:szCs w:val="22"/>
        </w:rPr>
        <w:t>n</w:t>
      </w:r>
      <w:r>
        <w:rPr>
          <w:rFonts w:ascii="Calibri" w:eastAsia="Calibri" w:hAnsi="Calibri" w:cs="Calibri"/>
          <w:sz w:val="22"/>
          <w:szCs w:val="22"/>
        </w:rPr>
        <w:t>ec</w:t>
      </w:r>
      <w:r>
        <w:rPr>
          <w:rFonts w:ascii="Calibri" w:eastAsia="Calibri" w:hAnsi="Calibri" w:cs="Calibri"/>
          <w:spacing w:val="1"/>
          <w:sz w:val="22"/>
          <w:szCs w:val="22"/>
        </w:rPr>
        <w:t>e</w:t>
      </w:r>
      <w:r>
        <w:rPr>
          <w:rFonts w:ascii="Calibri" w:eastAsia="Calibri" w:hAnsi="Calibri" w:cs="Calibri"/>
          <w:spacing w:val="-2"/>
          <w:sz w:val="22"/>
          <w:szCs w:val="22"/>
        </w:rPr>
        <w:t>s</w:t>
      </w:r>
      <w:r>
        <w:rPr>
          <w:rFonts w:ascii="Calibri" w:eastAsia="Calibri" w:hAnsi="Calibri" w:cs="Calibri"/>
          <w:sz w:val="22"/>
          <w:szCs w:val="22"/>
        </w:rPr>
        <w:t>sary</w:t>
      </w:r>
      <w:r>
        <w:rPr>
          <w:rFonts w:ascii="Calibri" w:eastAsia="Calibri" w:hAnsi="Calibri" w:cs="Calibri"/>
          <w:spacing w:val="1"/>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3"/>
          <w:sz w:val="22"/>
          <w:szCs w:val="22"/>
        </w:rPr>
        <w:t>i</w:t>
      </w:r>
      <w:r>
        <w:rPr>
          <w:rFonts w:ascii="Calibri" w:eastAsia="Calibri" w:hAnsi="Calibri" w:cs="Calibri"/>
          <w:sz w:val="22"/>
          <w:szCs w:val="22"/>
        </w:rPr>
        <w:t>ts</w:t>
      </w:r>
      <w:r>
        <w:rPr>
          <w:rFonts w:ascii="Calibri" w:eastAsia="Calibri" w:hAnsi="Calibri" w:cs="Calibri"/>
          <w:spacing w:val="1"/>
          <w:sz w:val="22"/>
          <w:szCs w:val="22"/>
        </w:rPr>
        <w:t xml:space="preserve"> </w:t>
      </w:r>
      <w:r>
        <w:rPr>
          <w:rFonts w:ascii="Calibri" w:eastAsia="Calibri" w:hAnsi="Calibri" w:cs="Calibri"/>
          <w:sz w:val="22"/>
          <w:szCs w:val="22"/>
        </w:rPr>
        <w:t>ass</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2"/>
          <w:sz w:val="22"/>
          <w:szCs w:val="22"/>
        </w:rPr>
        <w:t>s</w:t>
      </w:r>
      <w:r>
        <w:rPr>
          <w:rFonts w:ascii="Calibri" w:eastAsia="Calibri" w:hAnsi="Calibri" w:cs="Calibri"/>
          <w:spacing w:val="1"/>
          <w:sz w:val="22"/>
          <w:szCs w:val="22"/>
        </w:rPr>
        <w:t>m</w:t>
      </w:r>
      <w:r>
        <w:rPr>
          <w:rFonts w:ascii="Calibri" w:eastAsia="Calibri" w:hAnsi="Calibri" w:cs="Calibri"/>
          <w:sz w:val="22"/>
          <w:szCs w:val="22"/>
        </w:rPr>
        <w:t>ent.</w:t>
      </w:r>
    </w:p>
    <w:p w14:paraId="66BFAB07" w14:textId="77777777" w:rsidR="00065BF4" w:rsidRDefault="00065BF4">
      <w:pPr>
        <w:spacing w:line="200" w:lineRule="exact"/>
      </w:pPr>
    </w:p>
    <w:tbl>
      <w:tblPr>
        <w:tblW w:w="0" w:type="auto"/>
        <w:tblInd w:w="117" w:type="dxa"/>
        <w:tblLayout w:type="fixed"/>
        <w:tblCellMar>
          <w:left w:w="0" w:type="dxa"/>
          <w:right w:w="0" w:type="dxa"/>
        </w:tblCellMar>
        <w:tblLook w:val="01E0" w:firstRow="1" w:lastRow="1" w:firstColumn="1" w:lastColumn="1" w:noHBand="0" w:noVBand="0"/>
      </w:tblPr>
      <w:tblGrid>
        <w:gridCol w:w="1370"/>
        <w:gridCol w:w="1978"/>
        <w:gridCol w:w="3843"/>
        <w:gridCol w:w="1873"/>
      </w:tblGrid>
      <w:tr w:rsidR="00065BF4" w14:paraId="0F444FBA" w14:textId="77777777">
        <w:trPr>
          <w:trHeight w:hRule="exact" w:val="972"/>
        </w:trPr>
        <w:tc>
          <w:tcPr>
            <w:tcW w:w="1370" w:type="dxa"/>
            <w:tcBorders>
              <w:top w:val="single" w:sz="5" w:space="0" w:color="000000"/>
              <w:left w:val="single" w:sz="5" w:space="0" w:color="000000"/>
              <w:bottom w:val="single" w:sz="5" w:space="0" w:color="000000"/>
              <w:right w:val="single" w:sz="5" w:space="0" w:color="000000"/>
            </w:tcBorders>
          </w:tcPr>
          <w:p w14:paraId="0EF0ACCF" w14:textId="77777777" w:rsidR="00065BF4" w:rsidRDefault="00E32064">
            <w:pPr>
              <w:spacing w:line="240" w:lineRule="exact"/>
              <w:ind w:left="102"/>
              <w:rPr>
                <w:rFonts w:ascii="Calibri" w:eastAsia="Calibri" w:hAnsi="Calibri" w:cs="Calibri"/>
              </w:rPr>
            </w:pPr>
            <w:r>
              <w:rPr>
                <w:rFonts w:ascii="Calibri" w:eastAsia="Calibri" w:hAnsi="Calibri" w:cs="Calibri"/>
                <w:b/>
              </w:rPr>
              <w:t>T</w:t>
            </w:r>
            <w:r>
              <w:rPr>
                <w:rFonts w:ascii="Calibri" w:eastAsia="Calibri" w:hAnsi="Calibri" w:cs="Calibri"/>
                <w:b/>
                <w:spacing w:val="1"/>
              </w:rPr>
              <w:t>h</w:t>
            </w:r>
            <w:r>
              <w:rPr>
                <w:rFonts w:ascii="Calibri" w:eastAsia="Calibri" w:hAnsi="Calibri" w:cs="Calibri"/>
                <w:b/>
                <w:spacing w:val="-1"/>
              </w:rPr>
              <w:t>i</w:t>
            </w:r>
            <w:r>
              <w:rPr>
                <w:rFonts w:ascii="Calibri" w:eastAsia="Calibri" w:hAnsi="Calibri" w:cs="Calibri"/>
                <w:b/>
                <w:spacing w:val="1"/>
              </w:rPr>
              <w:t>r</w:t>
            </w:r>
            <w:r>
              <w:rPr>
                <w:rFonts w:ascii="Calibri" w:eastAsia="Calibri" w:hAnsi="Calibri" w:cs="Calibri"/>
                <w:b/>
              </w:rPr>
              <w:t>d</w:t>
            </w:r>
            <w:r>
              <w:rPr>
                <w:rFonts w:ascii="Calibri" w:eastAsia="Calibri" w:hAnsi="Calibri" w:cs="Calibri"/>
                <w:b/>
                <w:spacing w:val="-3"/>
              </w:rPr>
              <w:t xml:space="preserve"> </w:t>
            </w:r>
            <w:r>
              <w:rPr>
                <w:rFonts w:ascii="Calibri" w:eastAsia="Calibri" w:hAnsi="Calibri" w:cs="Calibri"/>
                <w:b/>
                <w:spacing w:val="1"/>
              </w:rPr>
              <w:t>Coun</w:t>
            </w:r>
            <w:r>
              <w:rPr>
                <w:rFonts w:ascii="Calibri" w:eastAsia="Calibri" w:hAnsi="Calibri" w:cs="Calibri"/>
                <w:b/>
              </w:rPr>
              <w:t>t</w:t>
            </w:r>
            <w:r>
              <w:rPr>
                <w:rFonts w:ascii="Calibri" w:eastAsia="Calibri" w:hAnsi="Calibri" w:cs="Calibri"/>
                <w:b/>
                <w:spacing w:val="2"/>
              </w:rPr>
              <w:t>r</w:t>
            </w:r>
            <w:r>
              <w:rPr>
                <w:rFonts w:ascii="Calibri" w:eastAsia="Calibri" w:hAnsi="Calibri" w:cs="Calibri"/>
                <w:b/>
              </w:rPr>
              <w:t>y</w:t>
            </w:r>
          </w:p>
        </w:tc>
        <w:tc>
          <w:tcPr>
            <w:tcW w:w="1978" w:type="dxa"/>
            <w:tcBorders>
              <w:top w:val="single" w:sz="5" w:space="0" w:color="000000"/>
              <w:left w:val="single" w:sz="5" w:space="0" w:color="000000"/>
              <w:bottom w:val="single" w:sz="5" w:space="0" w:color="000000"/>
              <w:right w:val="single" w:sz="5" w:space="0" w:color="000000"/>
            </w:tcBorders>
          </w:tcPr>
          <w:p w14:paraId="422232CD" w14:textId="77777777" w:rsidR="00065BF4" w:rsidRDefault="00E32064">
            <w:pPr>
              <w:spacing w:line="240" w:lineRule="exact"/>
              <w:ind w:left="102"/>
              <w:rPr>
                <w:rFonts w:ascii="Calibri" w:eastAsia="Calibri" w:hAnsi="Calibri" w:cs="Calibri"/>
              </w:rPr>
            </w:pPr>
            <w:r>
              <w:rPr>
                <w:rFonts w:ascii="Calibri" w:eastAsia="Calibri" w:hAnsi="Calibri" w:cs="Calibri"/>
                <w:b/>
              </w:rPr>
              <w:t>T</w:t>
            </w:r>
            <w:r>
              <w:rPr>
                <w:rFonts w:ascii="Calibri" w:eastAsia="Calibri" w:hAnsi="Calibri" w:cs="Calibri"/>
                <w:b/>
                <w:spacing w:val="-1"/>
              </w:rPr>
              <w:t>y</w:t>
            </w:r>
            <w:r>
              <w:rPr>
                <w:rFonts w:ascii="Calibri" w:eastAsia="Calibri" w:hAnsi="Calibri" w:cs="Calibri"/>
                <w:b/>
                <w:spacing w:val="1"/>
              </w:rPr>
              <w:t>p</w:t>
            </w:r>
            <w:r>
              <w:rPr>
                <w:rFonts w:ascii="Calibri" w:eastAsia="Calibri" w:hAnsi="Calibri" w:cs="Calibri"/>
                <w:b/>
              </w:rPr>
              <w:t xml:space="preserve">e   </w:t>
            </w:r>
            <w:r>
              <w:rPr>
                <w:rFonts w:ascii="Calibri" w:eastAsia="Calibri" w:hAnsi="Calibri" w:cs="Calibri"/>
                <w:b/>
                <w:spacing w:val="43"/>
              </w:rPr>
              <w:t xml:space="preserve"> </w:t>
            </w:r>
            <w:r>
              <w:rPr>
                <w:rFonts w:ascii="Calibri" w:eastAsia="Calibri" w:hAnsi="Calibri" w:cs="Calibri"/>
                <w:b/>
                <w:spacing w:val="1"/>
              </w:rPr>
              <w:t>o</w:t>
            </w:r>
            <w:r>
              <w:rPr>
                <w:rFonts w:ascii="Calibri" w:eastAsia="Calibri" w:hAnsi="Calibri" w:cs="Calibri"/>
                <w:b/>
              </w:rPr>
              <w:t xml:space="preserve">f   </w:t>
            </w:r>
            <w:r>
              <w:rPr>
                <w:rFonts w:ascii="Calibri" w:eastAsia="Calibri" w:hAnsi="Calibri" w:cs="Calibri"/>
                <w:b/>
                <w:spacing w:val="44"/>
              </w:rPr>
              <w:t xml:space="preserve"> </w:t>
            </w:r>
            <w:r>
              <w:rPr>
                <w:rFonts w:ascii="Calibri" w:eastAsia="Calibri" w:hAnsi="Calibri" w:cs="Calibri"/>
                <w:b/>
              </w:rPr>
              <w:t>F</w:t>
            </w:r>
            <w:r>
              <w:rPr>
                <w:rFonts w:ascii="Calibri" w:eastAsia="Calibri" w:hAnsi="Calibri" w:cs="Calibri"/>
                <w:b/>
                <w:spacing w:val="-1"/>
              </w:rPr>
              <w:t>i</w:t>
            </w:r>
            <w:r>
              <w:rPr>
                <w:rFonts w:ascii="Calibri" w:eastAsia="Calibri" w:hAnsi="Calibri" w:cs="Calibri"/>
                <w:b/>
                <w:spacing w:val="1"/>
              </w:rPr>
              <w:t>n</w:t>
            </w:r>
            <w:r>
              <w:rPr>
                <w:rFonts w:ascii="Calibri" w:eastAsia="Calibri" w:hAnsi="Calibri" w:cs="Calibri"/>
                <w:b/>
              </w:rPr>
              <w:t>a</w:t>
            </w:r>
            <w:r>
              <w:rPr>
                <w:rFonts w:ascii="Calibri" w:eastAsia="Calibri" w:hAnsi="Calibri" w:cs="Calibri"/>
                <w:b/>
                <w:spacing w:val="1"/>
              </w:rPr>
              <w:t>nc</w:t>
            </w:r>
            <w:r>
              <w:rPr>
                <w:rFonts w:ascii="Calibri" w:eastAsia="Calibri" w:hAnsi="Calibri" w:cs="Calibri"/>
                <w:b/>
                <w:spacing w:val="-1"/>
              </w:rPr>
              <w:t>i</w:t>
            </w:r>
            <w:r>
              <w:rPr>
                <w:rFonts w:ascii="Calibri" w:eastAsia="Calibri" w:hAnsi="Calibri" w:cs="Calibri"/>
                <w:b/>
              </w:rPr>
              <w:t>al</w:t>
            </w:r>
          </w:p>
          <w:p w14:paraId="3503C5C1" w14:textId="77777777" w:rsidR="00065BF4" w:rsidRDefault="00E32064">
            <w:pPr>
              <w:spacing w:before="36"/>
              <w:ind w:left="102"/>
              <w:rPr>
                <w:rFonts w:ascii="Calibri" w:eastAsia="Calibri" w:hAnsi="Calibri" w:cs="Calibri"/>
              </w:rPr>
            </w:pPr>
            <w:r>
              <w:rPr>
                <w:rFonts w:ascii="Calibri" w:eastAsia="Calibri" w:hAnsi="Calibri" w:cs="Calibri"/>
                <w:b/>
              </w:rPr>
              <w:t>C</w:t>
            </w:r>
            <w:r>
              <w:rPr>
                <w:rFonts w:ascii="Calibri" w:eastAsia="Calibri" w:hAnsi="Calibri" w:cs="Calibri"/>
                <w:b/>
                <w:spacing w:val="1"/>
              </w:rPr>
              <w:t>on</w:t>
            </w:r>
            <w:r>
              <w:rPr>
                <w:rFonts w:ascii="Calibri" w:eastAsia="Calibri" w:hAnsi="Calibri" w:cs="Calibri"/>
                <w:b/>
              </w:rPr>
              <w:t>t</w:t>
            </w:r>
            <w:r>
              <w:rPr>
                <w:rFonts w:ascii="Calibri" w:eastAsia="Calibri" w:hAnsi="Calibri" w:cs="Calibri"/>
                <w:b/>
                <w:spacing w:val="2"/>
              </w:rPr>
              <w:t>r</w:t>
            </w:r>
            <w:r>
              <w:rPr>
                <w:rFonts w:ascii="Calibri" w:eastAsia="Calibri" w:hAnsi="Calibri" w:cs="Calibri"/>
                <w:b/>
                <w:spacing w:val="-1"/>
              </w:rPr>
              <w:t>i</w:t>
            </w:r>
            <w:r>
              <w:rPr>
                <w:rFonts w:ascii="Calibri" w:eastAsia="Calibri" w:hAnsi="Calibri" w:cs="Calibri"/>
                <w:b/>
                <w:spacing w:val="1"/>
              </w:rPr>
              <w:t>bu</w:t>
            </w:r>
            <w:r>
              <w:rPr>
                <w:rFonts w:ascii="Calibri" w:eastAsia="Calibri" w:hAnsi="Calibri" w:cs="Calibri"/>
                <w:b/>
              </w:rPr>
              <w:t>tion</w:t>
            </w:r>
            <w:r>
              <w:rPr>
                <w:rFonts w:ascii="Calibri" w:eastAsia="Calibri" w:hAnsi="Calibri" w:cs="Calibri"/>
                <w:b/>
                <w:spacing w:val="-10"/>
              </w:rPr>
              <w:t xml:space="preserve"> </w:t>
            </w:r>
            <w:r>
              <w:rPr>
                <w:rFonts w:ascii="Calibri" w:eastAsia="Calibri" w:hAnsi="Calibri" w:cs="Calibri"/>
                <w:b/>
                <w:spacing w:val="1"/>
              </w:rPr>
              <w:t>(</w:t>
            </w:r>
            <w:r>
              <w:rPr>
                <w:rFonts w:ascii="Calibri" w:eastAsia="Calibri" w:hAnsi="Calibri" w:cs="Calibri"/>
                <w:b/>
              </w:rPr>
              <w:t>FC)*</w:t>
            </w:r>
          </w:p>
        </w:tc>
        <w:tc>
          <w:tcPr>
            <w:tcW w:w="3843" w:type="dxa"/>
            <w:tcBorders>
              <w:top w:val="single" w:sz="5" w:space="0" w:color="000000"/>
              <w:left w:val="single" w:sz="5" w:space="0" w:color="000000"/>
              <w:bottom w:val="single" w:sz="5" w:space="0" w:color="000000"/>
              <w:right w:val="single" w:sz="5" w:space="0" w:color="000000"/>
            </w:tcBorders>
          </w:tcPr>
          <w:p w14:paraId="6CC64A70" w14:textId="77777777" w:rsidR="00065BF4" w:rsidRDefault="00E32064">
            <w:pPr>
              <w:spacing w:line="240" w:lineRule="exact"/>
              <w:ind w:left="100"/>
              <w:rPr>
                <w:rFonts w:ascii="Calibri" w:eastAsia="Calibri" w:hAnsi="Calibri" w:cs="Calibri"/>
              </w:rPr>
            </w:pPr>
            <w:r>
              <w:rPr>
                <w:rFonts w:ascii="Calibri" w:eastAsia="Calibri" w:hAnsi="Calibri" w:cs="Calibri"/>
                <w:b/>
                <w:spacing w:val="1"/>
              </w:rPr>
              <w:t>Br</w:t>
            </w:r>
            <w:r>
              <w:rPr>
                <w:rFonts w:ascii="Calibri" w:eastAsia="Calibri" w:hAnsi="Calibri" w:cs="Calibri"/>
                <w:b/>
                <w:spacing w:val="-1"/>
              </w:rPr>
              <w:t>i</w:t>
            </w:r>
            <w:r>
              <w:rPr>
                <w:rFonts w:ascii="Calibri" w:eastAsia="Calibri" w:hAnsi="Calibri" w:cs="Calibri"/>
                <w:b/>
              </w:rPr>
              <w:t>ef</w:t>
            </w:r>
            <w:r>
              <w:rPr>
                <w:rFonts w:ascii="Calibri" w:eastAsia="Calibri" w:hAnsi="Calibri" w:cs="Calibri"/>
                <w:b/>
                <w:spacing w:val="22"/>
              </w:rPr>
              <w:t xml:space="preserve"> </w:t>
            </w:r>
            <w:r>
              <w:rPr>
                <w:rFonts w:ascii="Calibri" w:eastAsia="Calibri" w:hAnsi="Calibri" w:cs="Calibri"/>
                <w:b/>
                <w:spacing w:val="-1"/>
              </w:rPr>
              <w:t>D</w:t>
            </w:r>
            <w:r>
              <w:rPr>
                <w:rFonts w:ascii="Calibri" w:eastAsia="Calibri" w:hAnsi="Calibri" w:cs="Calibri"/>
                <w:b/>
              </w:rPr>
              <w:t>esc</w:t>
            </w:r>
            <w:r>
              <w:rPr>
                <w:rFonts w:ascii="Calibri" w:eastAsia="Calibri" w:hAnsi="Calibri" w:cs="Calibri"/>
                <w:b/>
                <w:spacing w:val="1"/>
              </w:rPr>
              <w:t>r</w:t>
            </w:r>
            <w:r>
              <w:rPr>
                <w:rFonts w:ascii="Calibri" w:eastAsia="Calibri" w:hAnsi="Calibri" w:cs="Calibri"/>
                <w:b/>
                <w:spacing w:val="-1"/>
              </w:rPr>
              <w:t>i</w:t>
            </w:r>
            <w:r>
              <w:rPr>
                <w:rFonts w:ascii="Calibri" w:eastAsia="Calibri" w:hAnsi="Calibri" w:cs="Calibri"/>
                <w:b/>
                <w:spacing w:val="1"/>
              </w:rPr>
              <w:t>p</w:t>
            </w:r>
            <w:r>
              <w:rPr>
                <w:rFonts w:ascii="Calibri" w:eastAsia="Calibri" w:hAnsi="Calibri" w:cs="Calibri"/>
                <w:b/>
              </w:rPr>
              <w:t>tion</w:t>
            </w:r>
            <w:r>
              <w:rPr>
                <w:rFonts w:ascii="Calibri" w:eastAsia="Calibri" w:hAnsi="Calibri" w:cs="Calibri"/>
                <w:b/>
                <w:spacing w:val="19"/>
              </w:rPr>
              <w:t xml:space="preserve"> </w:t>
            </w:r>
            <w:r>
              <w:rPr>
                <w:rFonts w:ascii="Calibri" w:eastAsia="Calibri" w:hAnsi="Calibri" w:cs="Calibri"/>
                <w:b/>
                <w:spacing w:val="1"/>
              </w:rPr>
              <w:t>o</w:t>
            </w:r>
            <w:r>
              <w:rPr>
                <w:rFonts w:ascii="Calibri" w:eastAsia="Calibri" w:hAnsi="Calibri" w:cs="Calibri"/>
                <w:b/>
              </w:rPr>
              <w:t>f</w:t>
            </w:r>
            <w:r>
              <w:rPr>
                <w:rFonts w:ascii="Calibri" w:eastAsia="Calibri" w:hAnsi="Calibri" w:cs="Calibri"/>
                <w:b/>
                <w:spacing w:val="24"/>
              </w:rPr>
              <w:t xml:space="preserve"> </w:t>
            </w:r>
            <w:r>
              <w:rPr>
                <w:rFonts w:ascii="Calibri" w:eastAsia="Calibri" w:hAnsi="Calibri" w:cs="Calibri"/>
                <w:b/>
              </w:rPr>
              <w:t>t</w:t>
            </w:r>
            <w:r>
              <w:rPr>
                <w:rFonts w:ascii="Calibri" w:eastAsia="Calibri" w:hAnsi="Calibri" w:cs="Calibri"/>
                <w:b/>
                <w:spacing w:val="2"/>
              </w:rPr>
              <w:t>h</w:t>
            </w:r>
            <w:r>
              <w:rPr>
                <w:rFonts w:ascii="Calibri" w:eastAsia="Calibri" w:hAnsi="Calibri" w:cs="Calibri"/>
                <w:b/>
              </w:rPr>
              <w:t>e</w:t>
            </w:r>
            <w:r>
              <w:rPr>
                <w:rFonts w:ascii="Calibri" w:eastAsia="Calibri" w:hAnsi="Calibri" w:cs="Calibri"/>
                <w:b/>
                <w:spacing w:val="24"/>
              </w:rPr>
              <w:t xml:space="preserve"> </w:t>
            </w:r>
            <w:r>
              <w:rPr>
                <w:rFonts w:ascii="Calibri" w:eastAsia="Calibri" w:hAnsi="Calibri" w:cs="Calibri"/>
                <w:b/>
                <w:spacing w:val="1"/>
              </w:rPr>
              <w:t>pu</w:t>
            </w:r>
            <w:r>
              <w:rPr>
                <w:rFonts w:ascii="Calibri" w:eastAsia="Calibri" w:hAnsi="Calibri" w:cs="Calibri"/>
                <w:b/>
                <w:spacing w:val="-1"/>
              </w:rPr>
              <w:t>r</w:t>
            </w:r>
            <w:r>
              <w:rPr>
                <w:rFonts w:ascii="Calibri" w:eastAsia="Calibri" w:hAnsi="Calibri" w:cs="Calibri"/>
                <w:b/>
                <w:spacing w:val="1"/>
              </w:rPr>
              <w:t>po</w:t>
            </w:r>
            <w:r>
              <w:rPr>
                <w:rFonts w:ascii="Calibri" w:eastAsia="Calibri" w:hAnsi="Calibri" w:cs="Calibri"/>
                <w:b/>
              </w:rPr>
              <w:t>se</w:t>
            </w:r>
            <w:r>
              <w:rPr>
                <w:rFonts w:ascii="Calibri" w:eastAsia="Calibri" w:hAnsi="Calibri" w:cs="Calibri"/>
                <w:b/>
                <w:spacing w:val="23"/>
              </w:rPr>
              <w:t xml:space="preserve"> </w:t>
            </w:r>
            <w:r>
              <w:rPr>
                <w:rFonts w:ascii="Calibri" w:eastAsia="Calibri" w:hAnsi="Calibri" w:cs="Calibri"/>
                <w:b/>
                <w:spacing w:val="1"/>
              </w:rPr>
              <w:t>o</w:t>
            </w:r>
            <w:r>
              <w:rPr>
                <w:rFonts w:ascii="Calibri" w:eastAsia="Calibri" w:hAnsi="Calibri" w:cs="Calibri"/>
                <w:b/>
              </w:rPr>
              <w:t>f</w:t>
            </w:r>
            <w:r>
              <w:rPr>
                <w:rFonts w:ascii="Calibri" w:eastAsia="Calibri" w:hAnsi="Calibri" w:cs="Calibri"/>
                <w:b/>
                <w:spacing w:val="24"/>
              </w:rPr>
              <w:t xml:space="preserve"> </w:t>
            </w:r>
            <w:r>
              <w:rPr>
                <w:rFonts w:ascii="Calibri" w:eastAsia="Calibri" w:hAnsi="Calibri" w:cs="Calibri"/>
                <w:b/>
              </w:rPr>
              <w:t>t</w:t>
            </w:r>
            <w:r>
              <w:rPr>
                <w:rFonts w:ascii="Calibri" w:eastAsia="Calibri" w:hAnsi="Calibri" w:cs="Calibri"/>
                <w:b/>
                <w:spacing w:val="2"/>
              </w:rPr>
              <w:t>h</w:t>
            </w:r>
            <w:r>
              <w:rPr>
                <w:rFonts w:ascii="Calibri" w:eastAsia="Calibri" w:hAnsi="Calibri" w:cs="Calibri"/>
                <w:b/>
              </w:rPr>
              <w:t>e</w:t>
            </w:r>
            <w:r>
              <w:rPr>
                <w:rFonts w:ascii="Calibri" w:eastAsia="Calibri" w:hAnsi="Calibri" w:cs="Calibri"/>
                <w:b/>
                <w:spacing w:val="24"/>
              </w:rPr>
              <w:t xml:space="preserve"> </w:t>
            </w:r>
            <w:r>
              <w:rPr>
                <w:rFonts w:ascii="Calibri" w:eastAsia="Calibri" w:hAnsi="Calibri" w:cs="Calibri"/>
                <w:b/>
              </w:rPr>
              <w:t>FC</w:t>
            </w:r>
          </w:p>
          <w:p w14:paraId="0E2295EA" w14:textId="77777777" w:rsidR="00065BF4" w:rsidRDefault="00E32064">
            <w:pPr>
              <w:spacing w:before="36"/>
              <w:ind w:left="100"/>
              <w:rPr>
                <w:rFonts w:ascii="Calibri" w:eastAsia="Calibri" w:hAnsi="Calibri" w:cs="Calibri"/>
              </w:rPr>
            </w:pPr>
            <w:r>
              <w:rPr>
                <w:rFonts w:ascii="Calibri" w:eastAsia="Calibri" w:hAnsi="Calibri" w:cs="Calibri"/>
                <w:b/>
              </w:rPr>
              <w:t>a</w:t>
            </w:r>
            <w:r>
              <w:rPr>
                <w:rFonts w:ascii="Calibri" w:eastAsia="Calibri" w:hAnsi="Calibri" w:cs="Calibri"/>
                <w:b/>
                <w:spacing w:val="1"/>
              </w:rPr>
              <w:t>n</w:t>
            </w:r>
            <w:r>
              <w:rPr>
                <w:rFonts w:ascii="Calibri" w:eastAsia="Calibri" w:hAnsi="Calibri" w:cs="Calibri"/>
                <w:b/>
              </w:rPr>
              <w:t>d</w:t>
            </w:r>
            <w:r>
              <w:rPr>
                <w:rFonts w:ascii="Calibri" w:eastAsia="Calibri" w:hAnsi="Calibri" w:cs="Calibri"/>
                <w:b/>
                <w:spacing w:val="-2"/>
              </w:rPr>
              <w:t xml:space="preserve"> </w:t>
            </w:r>
            <w:r>
              <w:rPr>
                <w:rFonts w:ascii="Calibri" w:eastAsia="Calibri" w:hAnsi="Calibri" w:cs="Calibri"/>
                <w:b/>
                <w:spacing w:val="1"/>
              </w:rPr>
              <w:t>th</w:t>
            </w:r>
            <w:r>
              <w:rPr>
                <w:rFonts w:ascii="Calibri" w:eastAsia="Calibri" w:hAnsi="Calibri" w:cs="Calibri"/>
                <w:b/>
              </w:rPr>
              <w:t>e</w:t>
            </w:r>
            <w:r>
              <w:rPr>
                <w:rFonts w:ascii="Calibri" w:eastAsia="Calibri" w:hAnsi="Calibri" w:cs="Calibri"/>
                <w:b/>
                <w:spacing w:val="-3"/>
              </w:rPr>
              <w:t xml:space="preserve"> </w:t>
            </w:r>
            <w:r>
              <w:rPr>
                <w:rFonts w:ascii="Calibri" w:eastAsia="Calibri" w:hAnsi="Calibri" w:cs="Calibri"/>
                <w:b/>
              </w:rPr>
              <w:t>g</w:t>
            </w:r>
            <w:r>
              <w:rPr>
                <w:rFonts w:ascii="Calibri" w:eastAsia="Calibri" w:hAnsi="Calibri" w:cs="Calibri"/>
                <w:b/>
                <w:spacing w:val="1"/>
              </w:rPr>
              <w:t>r</w:t>
            </w:r>
            <w:r>
              <w:rPr>
                <w:rFonts w:ascii="Calibri" w:eastAsia="Calibri" w:hAnsi="Calibri" w:cs="Calibri"/>
                <w:b/>
              </w:rPr>
              <w:t>a</w:t>
            </w:r>
            <w:r>
              <w:rPr>
                <w:rFonts w:ascii="Calibri" w:eastAsia="Calibri" w:hAnsi="Calibri" w:cs="Calibri"/>
                <w:b/>
                <w:spacing w:val="1"/>
              </w:rPr>
              <w:t>n</w:t>
            </w:r>
            <w:r>
              <w:rPr>
                <w:rFonts w:ascii="Calibri" w:eastAsia="Calibri" w:hAnsi="Calibri" w:cs="Calibri"/>
                <w:b/>
              </w:rPr>
              <w:t>ting</w:t>
            </w:r>
            <w:r>
              <w:rPr>
                <w:rFonts w:ascii="Calibri" w:eastAsia="Calibri" w:hAnsi="Calibri" w:cs="Calibri"/>
                <w:b/>
                <w:spacing w:val="-7"/>
              </w:rPr>
              <w:t xml:space="preserve"> </w:t>
            </w:r>
            <w:r>
              <w:rPr>
                <w:rFonts w:ascii="Calibri" w:eastAsia="Calibri" w:hAnsi="Calibri" w:cs="Calibri"/>
                <w:b/>
                <w:spacing w:val="1"/>
              </w:rPr>
              <w:t>en</w:t>
            </w:r>
            <w:r>
              <w:rPr>
                <w:rFonts w:ascii="Calibri" w:eastAsia="Calibri" w:hAnsi="Calibri" w:cs="Calibri"/>
                <w:b/>
              </w:rPr>
              <w:t>tit</w:t>
            </w:r>
            <w:r>
              <w:rPr>
                <w:rFonts w:ascii="Calibri" w:eastAsia="Calibri" w:hAnsi="Calibri" w:cs="Calibri"/>
                <w:b/>
                <w:spacing w:val="-1"/>
              </w:rPr>
              <w:t>y*</w:t>
            </w:r>
            <w:r>
              <w:rPr>
                <w:rFonts w:ascii="Calibri" w:eastAsia="Calibri" w:hAnsi="Calibri" w:cs="Calibri"/>
                <w:b/>
              </w:rPr>
              <w:t>*</w:t>
            </w:r>
          </w:p>
        </w:tc>
        <w:tc>
          <w:tcPr>
            <w:tcW w:w="1873" w:type="dxa"/>
            <w:tcBorders>
              <w:top w:val="single" w:sz="5" w:space="0" w:color="000000"/>
              <w:left w:val="single" w:sz="5" w:space="0" w:color="000000"/>
              <w:bottom w:val="single" w:sz="5" w:space="0" w:color="000000"/>
              <w:right w:val="single" w:sz="5" w:space="0" w:color="000000"/>
            </w:tcBorders>
          </w:tcPr>
          <w:p w14:paraId="5FDDE2C9" w14:textId="77777777" w:rsidR="00065BF4" w:rsidRDefault="00E32064">
            <w:pPr>
              <w:spacing w:line="240" w:lineRule="exact"/>
              <w:ind w:left="102"/>
              <w:rPr>
                <w:rFonts w:ascii="Calibri" w:eastAsia="Calibri" w:hAnsi="Calibri" w:cs="Calibri"/>
              </w:rPr>
            </w:pPr>
            <w:r>
              <w:rPr>
                <w:rFonts w:ascii="Calibri" w:eastAsia="Calibri" w:hAnsi="Calibri" w:cs="Calibri"/>
                <w:b/>
              </w:rPr>
              <w:t xml:space="preserve">Total       </w:t>
            </w:r>
            <w:r>
              <w:rPr>
                <w:rFonts w:ascii="Calibri" w:eastAsia="Calibri" w:hAnsi="Calibri" w:cs="Calibri"/>
                <w:b/>
                <w:spacing w:val="32"/>
              </w:rPr>
              <w:t xml:space="preserve"> </w:t>
            </w:r>
            <w:r>
              <w:rPr>
                <w:rFonts w:ascii="Calibri" w:eastAsia="Calibri" w:hAnsi="Calibri" w:cs="Calibri"/>
                <w:b/>
                <w:spacing w:val="-1"/>
              </w:rPr>
              <w:t>E</w:t>
            </w:r>
            <w:r>
              <w:rPr>
                <w:rFonts w:ascii="Calibri" w:eastAsia="Calibri" w:hAnsi="Calibri" w:cs="Calibri"/>
                <w:b/>
              </w:rPr>
              <w:t>st</w:t>
            </w:r>
            <w:r>
              <w:rPr>
                <w:rFonts w:ascii="Calibri" w:eastAsia="Calibri" w:hAnsi="Calibri" w:cs="Calibri"/>
                <w:b/>
                <w:spacing w:val="-1"/>
              </w:rPr>
              <w:t>i</w:t>
            </w:r>
            <w:r>
              <w:rPr>
                <w:rFonts w:ascii="Calibri" w:eastAsia="Calibri" w:hAnsi="Calibri" w:cs="Calibri"/>
                <w:b/>
                <w:spacing w:val="1"/>
              </w:rPr>
              <w:t>m</w:t>
            </w:r>
            <w:r>
              <w:rPr>
                <w:rFonts w:ascii="Calibri" w:eastAsia="Calibri" w:hAnsi="Calibri" w:cs="Calibri"/>
                <w:b/>
              </w:rPr>
              <w:t>at</w:t>
            </w:r>
            <w:r>
              <w:rPr>
                <w:rFonts w:ascii="Calibri" w:eastAsia="Calibri" w:hAnsi="Calibri" w:cs="Calibri"/>
                <w:b/>
                <w:spacing w:val="1"/>
              </w:rPr>
              <w:t>e</w:t>
            </w:r>
            <w:r>
              <w:rPr>
                <w:rFonts w:ascii="Calibri" w:eastAsia="Calibri" w:hAnsi="Calibri" w:cs="Calibri"/>
                <w:b/>
              </w:rPr>
              <w:t>d</w:t>
            </w:r>
          </w:p>
          <w:p w14:paraId="5E521C5F" w14:textId="77777777" w:rsidR="00065BF4" w:rsidRDefault="00E32064">
            <w:pPr>
              <w:spacing w:before="36"/>
              <w:ind w:left="102"/>
              <w:rPr>
                <w:rFonts w:ascii="Calibri" w:eastAsia="Calibri" w:hAnsi="Calibri" w:cs="Calibri"/>
              </w:rPr>
            </w:pPr>
            <w:r>
              <w:rPr>
                <w:rFonts w:ascii="Calibri" w:eastAsia="Calibri" w:hAnsi="Calibri" w:cs="Calibri"/>
                <w:b/>
                <w:spacing w:val="-1"/>
              </w:rPr>
              <w:t>v</w:t>
            </w:r>
            <w:r>
              <w:rPr>
                <w:rFonts w:ascii="Calibri" w:eastAsia="Calibri" w:hAnsi="Calibri" w:cs="Calibri"/>
                <w:b/>
              </w:rPr>
              <w:t>a</w:t>
            </w:r>
            <w:r>
              <w:rPr>
                <w:rFonts w:ascii="Calibri" w:eastAsia="Calibri" w:hAnsi="Calibri" w:cs="Calibri"/>
                <w:b/>
                <w:spacing w:val="-1"/>
              </w:rPr>
              <w:t>l</w:t>
            </w:r>
            <w:r>
              <w:rPr>
                <w:rFonts w:ascii="Calibri" w:eastAsia="Calibri" w:hAnsi="Calibri" w:cs="Calibri"/>
                <w:b/>
                <w:spacing w:val="1"/>
              </w:rPr>
              <w:t>u</w:t>
            </w:r>
            <w:r>
              <w:rPr>
                <w:rFonts w:ascii="Calibri" w:eastAsia="Calibri" w:hAnsi="Calibri" w:cs="Calibri"/>
                <w:b/>
              </w:rPr>
              <w:t xml:space="preserve">e   </w:t>
            </w:r>
            <w:r>
              <w:rPr>
                <w:rFonts w:ascii="Calibri" w:eastAsia="Calibri" w:hAnsi="Calibri" w:cs="Calibri"/>
                <w:b/>
                <w:spacing w:val="2"/>
              </w:rPr>
              <w:t xml:space="preserve"> </w:t>
            </w:r>
            <w:r>
              <w:rPr>
                <w:rFonts w:ascii="Calibri" w:eastAsia="Calibri" w:hAnsi="Calibri" w:cs="Calibri"/>
                <w:b/>
                <w:spacing w:val="1"/>
              </w:rPr>
              <w:t>o</w:t>
            </w:r>
            <w:r>
              <w:rPr>
                <w:rFonts w:ascii="Calibri" w:eastAsia="Calibri" w:hAnsi="Calibri" w:cs="Calibri"/>
                <w:b/>
              </w:rPr>
              <w:t xml:space="preserve">f   </w:t>
            </w:r>
            <w:r>
              <w:rPr>
                <w:rFonts w:ascii="Calibri" w:eastAsia="Calibri" w:hAnsi="Calibri" w:cs="Calibri"/>
                <w:b/>
                <w:spacing w:val="4"/>
              </w:rPr>
              <w:t xml:space="preserve"> </w:t>
            </w:r>
            <w:r>
              <w:rPr>
                <w:rFonts w:ascii="Calibri" w:eastAsia="Calibri" w:hAnsi="Calibri" w:cs="Calibri"/>
                <w:b/>
              </w:rPr>
              <w:t>t</w:t>
            </w:r>
            <w:r>
              <w:rPr>
                <w:rFonts w:ascii="Calibri" w:eastAsia="Calibri" w:hAnsi="Calibri" w:cs="Calibri"/>
                <w:b/>
                <w:spacing w:val="2"/>
              </w:rPr>
              <w:t>h</w:t>
            </w:r>
            <w:r>
              <w:rPr>
                <w:rFonts w:ascii="Calibri" w:eastAsia="Calibri" w:hAnsi="Calibri" w:cs="Calibri"/>
                <w:b/>
              </w:rPr>
              <w:t xml:space="preserve">e   </w:t>
            </w:r>
            <w:r>
              <w:rPr>
                <w:rFonts w:ascii="Calibri" w:eastAsia="Calibri" w:hAnsi="Calibri" w:cs="Calibri"/>
                <w:b/>
                <w:spacing w:val="4"/>
              </w:rPr>
              <w:t xml:space="preserve"> </w:t>
            </w:r>
            <w:r>
              <w:rPr>
                <w:rFonts w:ascii="Calibri" w:eastAsia="Calibri" w:hAnsi="Calibri" w:cs="Calibri"/>
                <w:b/>
              </w:rPr>
              <w:t>FC</w:t>
            </w:r>
          </w:p>
          <w:p w14:paraId="0F17632C" w14:textId="77777777" w:rsidR="00065BF4" w:rsidRDefault="00E32064">
            <w:pPr>
              <w:spacing w:before="36"/>
              <w:ind w:left="102"/>
              <w:rPr>
                <w:rFonts w:ascii="Calibri" w:eastAsia="Calibri" w:hAnsi="Calibri" w:cs="Calibri"/>
              </w:rPr>
            </w:pPr>
            <w:r>
              <w:rPr>
                <w:rFonts w:ascii="Calibri" w:eastAsia="Calibri" w:hAnsi="Calibri" w:cs="Calibri"/>
                <w:b/>
                <w:spacing w:val="-1"/>
              </w:rPr>
              <w:t>g</w:t>
            </w:r>
            <w:r>
              <w:rPr>
                <w:rFonts w:ascii="Calibri" w:eastAsia="Calibri" w:hAnsi="Calibri" w:cs="Calibri"/>
                <w:b/>
                <w:spacing w:val="1"/>
              </w:rPr>
              <w:t>r</w:t>
            </w:r>
            <w:r>
              <w:rPr>
                <w:rFonts w:ascii="Calibri" w:eastAsia="Calibri" w:hAnsi="Calibri" w:cs="Calibri"/>
                <w:b/>
              </w:rPr>
              <w:t>a</w:t>
            </w:r>
            <w:r>
              <w:rPr>
                <w:rFonts w:ascii="Calibri" w:eastAsia="Calibri" w:hAnsi="Calibri" w:cs="Calibri"/>
                <w:b/>
                <w:spacing w:val="1"/>
              </w:rPr>
              <w:t>n</w:t>
            </w:r>
            <w:r>
              <w:rPr>
                <w:rFonts w:ascii="Calibri" w:eastAsia="Calibri" w:hAnsi="Calibri" w:cs="Calibri"/>
                <w:b/>
              </w:rPr>
              <w:t>t</w:t>
            </w:r>
            <w:r>
              <w:rPr>
                <w:rFonts w:ascii="Calibri" w:eastAsia="Calibri" w:hAnsi="Calibri" w:cs="Calibri"/>
                <w:b/>
                <w:spacing w:val="2"/>
              </w:rPr>
              <w:t>e</w:t>
            </w:r>
            <w:r>
              <w:rPr>
                <w:rFonts w:ascii="Calibri" w:eastAsia="Calibri" w:hAnsi="Calibri" w:cs="Calibri"/>
                <w:b/>
                <w:spacing w:val="1"/>
              </w:rPr>
              <w:t>d</w:t>
            </w:r>
            <w:r>
              <w:rPr>
                <w:rFonts w:ascii="Calibri" w:eastAsia="Calibri" w:hAnsi="Calibri" w:cs="Calibri"/>
                <w:b/>
                <w:spacing w:val="-1"/>
              </w:rPr>
              <w:t>***</w:t>
            </w:r>
          </w:p>
        </w:tc>
      </w:tr>
      <w:tr w:rsidR="00065BF4" w14:paraId="514466B0" w14:textId="77777777">
        <w:trPr>
          <w:trHeight w:hRule="exact" w:val="410"/>
        </w:trPr>
        <w:tc>
          <w:tcPr>
            <w:tcW w:w="1370" w:type="dxa"/>
            <w:tcBorders>
              <w:top w:val="single" w:sz="5" w:space="0" w:color="000000"/>
              <w:left w:val="single" w:sz="5" w:space="0" w:color="000000"/>
              <w:bottom w:val="single" w:sz="5" w:space="0" w:color="000000"/>
              <w:right w:val="single" w:sz="5" w:space="0" w:color="000000"/>
            </w:tcBorders>
          </w:tcPr>
          <w:p w14:paraId="4AB343A6" w14:textId="77777777" w:rsidR="00065BF4" w:rsidRDefault="00E32064">
            <w:pPr>
              <w:spacing w:line="240" w:lineRule="exact"/>
              <w:ind w:left="102"/>
              <w:rPr>
                <w:rFonts w:ascii="Calibri" w:eastAsia="Calibri" w:hAnsi="Calibri" w:cs="Calibri"/>
              </w:rPr>
            </w:pPr>
            <w:r>
              <w:rPr>
                <w:rFonts w:ascii="Calibri" w:eastAsia="Calibri" w:hAnsi="Calibri" w:cs="Calibri"/>
              </w:rPr>
              <w:t>Co</w:t>
            </w:r>
            <w:r>
              <w:rPr>
                <w:rFonts w:ascii="Calibri" w:eastAsia="Calibri" w:hAnsi="Calibri" w:cs="Calibri"/>
                <w:spacing w:val="1"/>
              </w:rPr>
              <w:t>un</w:t>
            </w:r>
            <w:r>
              <w:rPr>
                <w:rFonts w:ascii="Calibri" w:eastAsia="Calibri" w:hAnsi="Calibri" w:cs="Calibri"/>
              </w:rPr>
              <w:t>try</w:t>
            </w:r>
            <w:r>
              <w:rPr>
                <w:rFonts w:ascii="Calibri" w:eastAsia="Calibri" w:hAnsi="Calibri" w:cs="Calibri"/>
                <w:spacing w:val="-5"/>
              </w:rPr>
              <w:t xml:space="preserve"> </w:t>
            </w:r>
            <w:r>
              <w:rPr>
                <w:rFonts w:ascii="Calibri" w:eastAsia="Calibri" w:hAnsi="Calibri" w:cs="Calibri"/>
              </w:rPr>
              <w:t>A</w:t>
            </w:r>
          </w:p>
        </w:tc>
        <w:tc>
          <w:tcPr>
            <w:tcW w:w="1978" w:type="dxa"/>
            <w:tcBorders>
              <w:top w:val="single" w:sz="5" w:space="0" w:color="000000"/>
              <w:left w:val="single" w:sz="5" w:space="0" w:color="000000"/>
              <w:bottom w:val="single" w:sz="5" w:space="0" w:color="000000"/>
              <w:right w:val="single" w:sz="5" w:space="0" w:color="000000"/>
            </w:tcBorders>
          </w:tcPr>
          <w:p w14:paraId="5A37102B" w14:textId="77777777" w:rsidR="00065BF4" w:rsidRDefault="00065BF4"/>
        </w:tc>
        <w:tc>
          <w:tcPr>
            <w:tcW w:w="3843" w:type="dxa"/>
            <w:tcBorders>
              <w:top w:val="single" w:sz="5" w:space="0" w:color="000000"/>
              <w:left w:val="single" w:sz="5" w:space="0" w:color="000000"/>
              <w:bottom w:val="single" w:sz="5" w:space="0" w:color="000000"/>
              <w:right w:val="single" w:sz="5" w:space="0" w:color="000000"/>
            </w:tcBorders>
          </w:tcPr>
          <w:p w14:paraId="0D742BCC" w14:textId="77777777" w:rsidR="00065BF4" w:rsidRDefault="00065BF4"/>
        </w:tc>
        <w:tc>
          <w:tcPr>
            <w:tcW w:w="1873" w:type="dxa"/>
            <w:tcBorders>
              <w:top w:val="single" w:sz="5" w:space="0" w:color="000000"/>
              <w:left w:val="single" w:sz="5" w:space="0" w:color="000000"/>
              <w:bottom w:val="single" w:sz="5" w:space="0" w:color="000000"/>
              <w:right w:val="single" w:sz="5" w:space="0" w:color="000000"/>
            </w:tcBorders>
          </w:tcPr>
          <w:p w14:paraId="3CC0F359" w14:textId="77777777" w:rsidR="00065BF4" w:rsidRDefault="00065BF4"/>
        </w:tc>
      </w:tr>
      <w:tr w:rsidR="00065BF4" w14:paraId="55491952" w14:textId="77777777">
        <w:trPr>
          <w:trHeight w:hRule="exact" w:val="413"/>
        </w:trPr>
        <w:tc>
          <w:tcPr>
            <w:tcW w:w="1370" w:type="dxa"/>
            <w:tcBorders>
              <w:top w:val="single" w:sz="5" w:space="0" w:color="000000"/>
              <w:left w:val="single" w:sz="5" w:space="0" w:color="000000"/>
              <w:bottom w:val="single" w:sz="5" w:space="0" w:color="000000"/>
              <w:right w:val="single" w:sz="5" w:space="0" w:color="000000"/>
            </w:tcBorders>
          </w:tcPr>
          <w:p w14:paraId="4824411C" w14:textId="77777777" w:rsidR="00065BF4" w:rsidRDefault="00E32064">
            <w:pPr>
              <w:spacing w:line="240" w:lineRule="exact"/>
              <w:ind w:left="102"/>
              <w:rPr>
                <w:rFonts w:ascii="Calibri" w:eastAsia="Calibri" w:hAnsi="Calibri" w:cs="Calibri"/>
              </w:rPr>
            </w:pPr>
            <w:r>
              <w:rPr>
                <w:rFonts w:ascii="Calibri" w:eastAsia="Calibri" w:hAnsi="Calibri" w:cs="Calibri"/>
              </w:rPr>
              <w:t>Co</w:t>
            </w:r>
            <w:r>
              <w:rPr>
                <w:rFonts w:ascii="Calibri" w:eastAsia="Calibri" w:hAnsi="Calibri" w:cs="Calibri"/>
                <w:spacing w:val="1"/>
              </w:rPr>
              <w:t>un</w:t>
            </w:r>
            <w:r>
              <w:rPr>
                <w:rFonts w:ascii="Calibri" w:eastAsia="Calibri" w:hAnsi="Calibri" w:cs="Calibri"/>
              </w:rPr>
              <w:t>try</w:t>
            </w:r>
            <w:r>
              <w:rPr>
                <w:rFonts w:ascii="Calibri" w:eastAsia="Calibri" w:hAnsi="Calibri" w:cs="Calibri"/>
                <w:spacing w:val="-5"/>
              </w:rPr>
              <w:t xml:space="preserve"> </w:t>
            </w:r>
            <w:r>
              <w:rPr>
                <w:rFonts w:ascii="Calibri" w:eastAsia="Calibri" w:hAnsi="Calibri" w:cs="Calibri"/>
              </w:rPr>
              <w:t>B</w:t>
            </w:r>
          </w:p>
        </w:tc>
        <w:tc>
          <w:tcPr>
            <w:tcW w:w="1978" w:type="dxa"/>
            <w:tcBorders>
              <w:top w:val="single" w:sz="5" w:space="0" w:color="000000"/>
              <w:left w:val="single" w:sz="5" w:space="0" w:color="000000"/>
              <w:bottom w:val="single" w:sz="5" w:space="0" w:color="000000"/>
              <w:right w:val="single" w:sz="5" w:space="0" w:color="000000"/>
            </w:tcBorders>
          </w:tcPr>
          <w:p w14:paraId="31E29A7A" w14:textId="77777777" w:rsidR="00065BF4" w:rsidRDefault="00065BF4"/>
        </w:tc>
        <w:tc>
          <w:tcPr>
            <w:tcW w:w="3843" w:type="dxa"/>
            <w:tcBorders>
              <w:top w:val="single" w:sz="5" w:space="0" w:color="000000"/>
              <w:left w:val="single" w:sz="5" w:space="0" w:color="000000"/>
              <w:bottom w:val="single" w:sz="5" w:space="0" w:color="000000"/>
              <w:right w:val="single" w:sz="5" w:space="0" w:color="000000"/>
            </w:tcBorders>
          </w:tcPr>
          <w:p w14:paraId="5D4D02D9" w14:textId="77777777" w:rsidR="00065BF4" w:rsidRDefault="00065BF4"/>
        </w:tc>
        <w:tc>
          <w:tcPr>
            <w:tcW w:w="1873" w:type="dxa"/>
            <w:tcBorders>
              <w:top w:val="single" w:sz="5" w:space="0" w:color="000000"/>
              <w:left w:val="single" w:sz="5" w:space="0" w:color="000000"/>
              <w:bottom w:val="single" w:sz="5" w:space="0" w:color="000000"/>
              <w:right w:val="single" w:sz="5" w:space="0" w:color="000000"/>
            </w:tcBorders>
          </w:tcPr>
          <w:p w14:paraId="6E733870" w14:textId="77777777" w:rsidR="00065BF4" w:rsidRDefault="00065BF4"/>
        </w:tc>
      </w:tr>
      <w:tr w:rsidR="00065BF4" w14:paraId="22DF05B5" w14:textId="77777777">
        <w:trPr>
          <w:trHeight w:hRule="exact" w:val="413"/>
        </w:trPr>
        <w:tc>
          <w:tcPr>
            <w:tcW w:w="1370" w:type="dxa"/>
            <w:tcBorders>
              <w:top w:val="single" w:sz="5" w:space="0" w:color="000000"/>
              <w:left w:val="single" w:sz="5" w:space="0" w:color="000000"/>
              <w:bottom w:val="single" w:sz="5" w:space="0" w:color="000000"/>
              <w:right w:val="single" w:sz="5" w:space="0" w:color="000000"/>
            </w:tcBorders>
          </w:tcPr>
          <w:p w14:paraId="7DAA2F80" w14:textId="77777777" w:rsidR="00065BF4" w:rsidRDefault="00E32064">
            <w:pPr>
              <w:spacing w:line="240" w:lineRule="exact"/>
              <w:ind w:left="102"/>
              <w:rPr>
                <w:rFonts w:ascii="Calibri" w:eastAsia="Calibri" w:hAnsi="Calibri" w:cs="Calibri"/>
              </w:rPr>
            </w:pPr>
            <w:r>
              <w:rPr>
                <w:rFonts w:ascii="Calibri" w:eastAsia="Calibri" w:hAnsi="Calibri" w:cs="Calibri"/>
              </w:rPr>
              <w:t>Co</w:t>
            </w:r>
            <w:r>
              <w:rPr>
                <w:rFonts w:ascii="Calibri" w:eastAsia="Calibri" w:hAnsi="Calibri" w:cs="Calibri"/>
                <w:spacing w:val="1"/>
              </w:rPr>
              <w:t>un</w:t>
            </w:r>
            <w:r>
              <w:rPr>
                <w:rFonts w:ascii="Calibri" w:eastAsia="Calibri" w:hAnsi="Calibri" w:cs="Calibri"/>
              </w:rPr>
              <w:t>try</w:t>
            </w:r>
            <w:r>
              <w:rPr>
                <w:rFonts w:ascii="Calibri" w:eastAsia="Calibri" w:hAnsi="Calibri" w:cs="Calibri"/>
                <w:spacing w:val="-5"/>
              </w:rPr>
              <w:t xml:space="preserve"> </w:t>
            </w:r>
            <w:r>
              <w:rPr>
                <w:rFonts w:ascii="Calibri" w:eastAsia="Calibri" w:hAnsi="Calibri" w:cs="Calibri"/>
              </w:rPr>
              <w:t>C</w:t>
            </w:r>
          </w:p>
        </w:tc>
        <w:tc>
          <w:tcPr>
            <w:tcW w:w="1978" w:type="dxa"/>
            <w:tcBorders>
              <w:top w:val="single" w:sz="5" w:space="0" w:color="000000"/>
              <w:left w:val="single" w:sz="5" w:space="0" w:color="000000"/>
              <w:bottom w:val="single" w:sz="5" w:space="0" w:color="000000"/>
              <w:right w:val="single" w:sz="5" w:space="0" w:color="000000"/>
            </w:tcBorders>
          </w:tcPr>
          <w:p w14:paraId="04ED4CB9" w14:textId="77777777" w:rsidR="00065BF4" w:rsidRDefault="00065BF4"/>
        </w:tc>
        <w:tc>
          <w:tcPr>
            <w:tcW w:w="3843" w:type="dxa"/>
            <w:tcBorders>
              <w:top w:val="single" w:sz="5" w:space="0" w:color="000000"/>
              <w:left w:val="single" w:sz="5" w:space="0" w:color="000000"/>
              <w:bottom w:val="single" w:sz="5" w:space="0" w:color="000000"/>
              <w:right w:val="single" w:sz="5" w:space="0" w:color="000000"/>
            </w:tcBorders>
          </w:tcPr>
          <w:p w14:paraId="1EA4F534" w14:textId="77777777" w:rsidR="00065BF4" w:rsidRDefault="00065BF4"/>
        </w:tc>
        <w:tc>
          <w:tcPr>
            <w:tcW w:w="1873" w:type="dxa"/>
            <w:tcBorders>
              <w:top w:val="single" w:sz="5" w:space="0" w:color="000000"/>
              <w:left w:val="single" w:sz="5" w:space="0" w:color="000000"/>
              <w:bottom w:val="single" w:sz="5" w:space="0" w:color="000000"/>
              <w:right w:val="single" w:sz="5" w:space="0" w:color="000000"/>
            </w:tcBorders>
          </w:tcPr>
          <w:p w14:paraId="395F94DF" w14:textId="77777777" w:rsidR="00065BF4" w:rsidRDefault="00065BF4"/>
        </w:tc>
      </w:tr>
      <w:tr w:rsidR="00065BF4" w14:paraId="6DBC44C1" w14:textId="77777777">
        <w:trPr>
          <w:trHeight w:hRule="exact" w:val="411"/>
        </w:trPr>
        <w:tc>
          <w:tcPr>
            <w:tcW w:w="1370" w:type="dxa"/>
            <w:tcBorders>
              <w:top w:val="single" w:sz="5" w:space="0" w:color="000000"/>
              <w:left w:val="single" w:sz="5" w:space="0" w:color="000000"/>
              <w:bottom w:val="single" w:sz="5" w:space="0" w:color="000000"/>
              <w:right w:val="single" w:sz="5" w:space="0" w:color="000000"/>
            </w:tcBorders>
          </w:tcPr>
          <w:p w14:paraId="60EAAA4C" w14:textId="77777777" w:rsidR="00065BF4" w:rsidRDefault="00E32064">
            <w:pPr>
              <w:spacing w:line="240" w:lineRule="exact"/>
              <w:ind w:left="102"/>
              <w:rPr>
                <w:rFonts w:ascii="Calibri" w:eastAsia="Calibri" w:hAnsi="Calibri" w:cs="Calibri"/>
              </w:rPr>
            </w:pPr>
            <w:r>
              <w:rPr>
                <w:rFonts w:ascii="Calibri" w:eastAsia="Calibri" w:hAnsi="Calibri" w:cs="Calibri"/>
              </w:rPr>
              <w:t>Co</w:t>
            </w:r>
            <w:r>
              <w:rPr>
                <w:rFonts w:ascii="Calibri" w:eastAsia="Calibri" w:hAnsi="Calibri" w:cs="Calibri"/>
                <w:spacing w:val="1"/>
              </w:rPr>
              <w:t>un</w:t>
            </w:r>
            <w:r>
              <w:rPr>
                <w:rFonts w:ascii="Calibri" w:eastAsia="Calibri" w:hAnsi="Calibri" w:cs="Calibri"/>
              </w:rPr>
              <w:t>try</w:t>
            </w:r>
            <w:r>
              <w:rPr>
                <w:rFonts w:ascii="Calibri" w:eastAsia="Calibri" w:hAnsi="Calibri" w:cs="Calibri"/>
                <w:spacing w:val="-5"/>
              </w:rPr>
              <w:t xml:space="preserve"> </w:t>
            </w:r>
            <w:r>
              <w:rPr>
                <w:rFonts w:ascii="Calibri" w:eastAsia="Calibri" w:hAnsi="Calibri" w:cs="Calibri"/>
              </w:rPr>
              <w:t>D</w:t>
            </w:r>
          </w:p>
        </w:tc>
        <w:tc>
          <w:tcPr>
            <w:tcW w:w="1978" w:type="dxa"/>
            <w:tcBorders>
              <w:top w:val="single" w:sz="5" w:space="0" w:color="000000"/>
              <w:left w:val="single" w:sz="5" w:space="0" w:color="000000"/>
              <w:bottom w:val="single" w:sz="5" w:space="0" w:color="000000"/>
              <w:right w:val="single" w:sz="5" w:space="0" w:color="000000"/>
            </w:tcBorders>
          </w:tcPr>
          <w:p w14:paraId="259412A2" w14:textId="77777777" w:rsidR="00065BF4" w:rsidRDefault="00065BF4"/>
        </w:tc>
        <w:tc>
          <w:tcPr>
            <w:tcW w:w="3843" w:type="dxa"/>
            <w:tcBorders>
              <w:top w:val="single" w:sz="5" w:space="0" w:color="000000"/>
              <w:left w:val="single" w:sz="5" w:space="0" w:color="000000"/>
              <w:bottom w:val="single" w:sz="5" w:space="0" w:color="000000"/>
              <w:right w:val="single" w:sz="5" w:space="0" w:color="000000"/>
            </w:tcBorders>
          </w:tcPr>
          <w:p w14:paraId="3C9B8F58" w14:textId="77777777" w:rsidR="00065BF4" w:rsidRDefault="00065BF4"/>
        </w:tc>
        <w:tc>
          <w:tcPr>
            <w:tcW w:w="1873" w:type="dxa"/>
            <w:tcBorders>
              <w:top w:val="single" w:sz="5" w:space="0" w:color="000000"/>
              <w:left w:val="single" w:sz="5" w:space="0" w:color="000000"/>
              <w:bottom w:val="single" w:sz="5" w:space="0" w:color="000000"/>
              <w:right w:val="single" w:sz="5" w:space="0" w:color="000000"/>
            </w:tcBorders>
          </w:tcPr>
          <w:p w14:paraId="36D6E92D" w14:textId="77777777" w:rsidR="00065BF4" w:rsidRDefault="00065BF4"/>
        </w:tc>
      </w:tr>
    </w:tbl>
    <w:p w14:paraId="6AA67F0C" w14:textId="77777777" w:rsidR="00065BF4" w:rsidRDefault="00065BF4">
      <w:pPr>
        <w:spacing w:before="2" w:line="140" w:lineRule="exact"/>
        <w:rPr>
          <w:sz w:val="14"/>
          <w:szCs w:val="14"/>
        </w:rPr>
      </w:pPr>
    </w:p>
    <w:p w14:paraId="1064CE99" w14:textId="77777777" w:rsidR="00065BF4" w:rsidRDefault="00065BF4">
      <w:pPr>
        <w:spacing w:line="200" w:lineRule="exact"/>
      </w:pPr>
    </w:p>
    <w:p w14:paraId="065671E4" w14:textId="77777777" w:rsidR="00065BF4" w:rsidRDefault="00E32064">
      <w:pPr>
        <w:spacing w:before="20" w:line="277" w:lineRule="auto"/>
        <w:ind w:left="119" w:right="92"/>
        <w:jc w:val="both"/>
        <w:rPr>
          <w:rFonts w:ascii="Calibri" w:eastAsia="Calibri" w:hAnsi="Calibri" w:cs="Calibri"/>
          <w:sz w:val="18"/>
          <w:szCs w:val="18"/>
        </w:rPr>
      </w:pPr>
      <w:r>
        <w:rPr>
          <w:rFonts w:ascii="Calibri" w:eastAsia="Calibri" w:hAnsi="Calibri" w:cs="Calibri"/>
          <w:spacing w:val="-1"/>
          <w:sz w:val="18"/>
          <w:szCs w:val="18"/>
        </w:rPr>
        <w:t>N</w:t>
      </w:r>
      <w:r>
        <w:rPr>
          <w:rFonts w:ascii="Calibri" w:eastAsia="Calibri" w:hAnsi="Calibri" w:cs="Calibri"/>
          <w:spacing w:val="1"/>
          <w:sz w:val="18"/>
          <w:szCs w:val="18"/>
        </w:rPr>
        <w:t>o</w:t>
      </w:r>
      <w:r>
        <w:rPr>
          <w:rFonts w:ascii="Calibri" w:eastAsia="Calibri" w:hAnsi="Calibri" w:cs="Calibri"/>
          <w:sz w:val="18"/>
          <w:szCs w:val="18"/>
        </w:rPr>
        <w:t>t</w:t>
      </w:r>
      <w:r>
        <w:rPr>
          <w:rFonts w:ascii="Calibri" w:eastAsia="Calibri" w:hAnsi="Calibri" w:cs="Calibri"/>
          <w:spacing w:val="-1"/>
          <w:sz w:val="18"/>
          <w:szCs w:val="18"/>
        </w:rPr>
        <w:t>e</w:t>
      </w:r>
      <w:r>
        <w:rPr>
          <w:rFonts w:ascii="Calibri" w:eastAsia="Calibri" w:hAnsi="Calibri" w:cs="Calibri"/>
          <w:sz w:val="18"/>
          <w:szCs w:val="18"/>
        </w:rPr>
        <w:t>:</w:t>
      </w:r>
      <w:r>
        <w:rPr>
          <w:rFonts w:ascii="Calibri" w:eastAsia="Calibri" w:hAnsi="Calibri" w:cs="Calibri"/>
          <w:spacing w:val="1"/>
          <w:sz w:val="18"/>
          <w:szCs w:val="18"/>
        </w:rPr>
        <w:t xml:space="preserve"> </w:t>
      </w:r>
      <w:r>
        <w:rPr>
          <w:rFonts w:ascii="Calibri" w:eastAsia="Calibri" w:hAnsi="Calibri" w:cs="Calibri"/>
          <w:spacing w:val="-1"/>
          <w:sz w:val="18"/>
          <w:szCs w:val="18"/>
        </w:rPr>
        <w:t>p</w:t>
      </w:r>
      <w:r>
        <w:rPr>
          <w:rFonts w:ascii="Calibri" w:eastAsia="Calibri" w:hAnsi="Calibri" w:cs="Calibri"/>
          <w:spacing w:val="2"/>
          <w:sz w:val="18"/>
          <w:szCs w:val="18"/>
        </w:rPr>
        <w:t>l</w:t>
      </w:r>
      <w:r>
        <w:rPr>
          <w:rFonts w:ascii="Calibri" w:eastAsia="Calibri" w:hAnsi="Calibri" w:cs="Calibri"/>
          <w:spacing w:val="-1"/>
          <w:sz w:val="18"/>
          <w:szCs w:val="18"/>
        </w:rPr>
        <w:t>e</w:t>
      </w:r>
      <w:r>
        <w:rPr>
          <w:rFonts w:ascii="Calibri" w:eastAsia="Calibri" w:hAnsi="Calibri" w:cs="Calibri"/>
          <w:sz w:val="18"/>
          <w:szCs w:val="18"/>
        </w:rPr>
        <w:t>a</w:t>
      </w:r>
      <w:r>
        <w:rPr>
          <w:rFonts w:ascii="Calibri" w:eastAsia="Calibri" w:hAnsi="Calibri" w:cs="Calibri"/>
          <w:spacing w:val="-1"/>
          <w:sz w:val="18"/>
          <w:szCs w:val="18"/>
        </w:rPr>
        <w:t>s</w:t>
      </w:r>
      <w:r>
        <w:rPr>
          <w:rFonts w:ascii="Calibri" w:eastAsia="Calibri" w:hAnsi="Calibri" w:cs="Calibri"/>
          <w:sz w:val="18"/>
          <w:szCs w:val="18"/>
        </w:rPr>
        <w:t>e</w:t>
      </w:r>
      <w:r>
        <w:rPr>
          <w:rFonts w:ascii="Calibri" w:eastAsia="Calibri" w:hAnsi="Calibri" w:cs="Calibri"/>
          <w:spacing w:val="2"/>
          <w:sz w:val="18"/>
          <w:szCs w:val="18"/>
        </w:rPr>
        <w:t xml:space="preserve"> </w:t>
      </w:r>
      <w:r>
        <w:rPr>
          <w:rFonts w:ascii="Calibri" w:eastAsia="Calibri" w:hAnsi="Calibri" w:cs="Calibri"/>
          <w:spacing w:val="-1"/>
          <w:sz w:val="18"/>
          <w:szCs w:val="18"/>
        </w:rPr>
        <w:t>p</w:t>
      </w:r>
      <w:r>
        <w:rPr>
          <w:rFonts w:ascii="Calibri" w:eastAsia="Calibri" w:hAnsi="Calibri" w:cs="Calibri"/>
          <w:sz w:val="18"/>
          <w:szCs w:val="18"/>
        </w:rPr>
        <w:t>r</w:t>
      </w:r>
      <w:r>
        <w:rPr>
          <w:rFonts w:ascii="Calibri" w:eastAsia="Calibri" w:hAnsi="Calibri" w:cs="Calibri"/>
          <w:spacing w:val="1"/>
          <w:sz w:val="18"/>
          <w:szCs w:val="18"/>
        </w:rPr>
        <w:t>o</w:t>
      </w:r>
      <w:r>
        <w:rPr>
          <w:rFonts w:ascii="Calibri" w:eastAsia="Calibri" w:hAnsi="Calibri" w:cs="Calibri"/>
          <w:sz w:val="18"/>
          <w:szCs w:val="18"/>
        </w:rPr>
        <w:t>vi</w:t>
      </w:r>
      <w:r>
        <w:rPr>
          <w:rFonts w:ascii="Calibri" w:eastAsia="Calibri" w:hAnsi="Calibri" w:cs="Calibri"/>
          <w:spacing w:val="-1"/>
          <w:sz w:val="18"/>
          <w:szCs w:val="18"/>
        </w:rPr>
        <w:t>d</w:t>
      </w:r>
      <w:r>
        <w:rPr>
          <w:rFonts w:ascii="Calibri" w:eastAsia="Calibri" w:hAnsi="Calibri" w:cs="Calibri"/>
          <w:sz w:val="18"/>
          <w:szCs w:val="18"/>
        </w:rPr>
        <w:t>e a</w:t>
      </w:r>
      <w:r>
        <w:rPr>
          <w:rFonts w:ascii="Calibri" w:eastAsia="Calibri" w:hAnsi="Calibri" w:cs="Calibri"/>
          <w:spacing w:val="3"/>
          <w:sz w:val="18"/>
          <w:szCs w:val="18"/>
        </w:rPr>
        <w:t xml:space="preserve"> </w:t>
      </w:r>
      <w:r>
        <w:rPr>
          <w:rFonts w:ascii="Calibri" w:eastAsia="Calibri" w:hAnsi="Calibri" w:cs="Calibri"/>
          <w:spacing w:val="-1"/>
          <w:sz w:val="18"/>
          <w:szCs w:val="18"/>
        </w:rPr>
        <w:t>sep</w:t>
      </w:r>
      <w:r>
        <w:rPr>
          <w:rFonts w:ascii="Calibri" w:eastAsia="Calibri" w:hAnsi="Calibri" w:cs="Calibri"/>
          <w:sz w:val="18"/>
          <w:szCs w:val="18"/>
        </w:rPr>
        <w:t>ara</w:t>
      </w:r>
      <w:r>
        <w:rPr>
          <w:rFonts w:ascii="Calibri" w:eastAsia="Calibri" w:hAnsi="Calibri" w:cs="Calibri"/>
          <w:spacing w:val="2"/>
          <w:sz w:val="18"/>
          <w:szCs w:val="18"/>
        </w:rPr>
        <w:t>t</w:t>
      </w:r>
      <w:r>
        <w:rPr>
          <w:rFonts w:ascii="Calibri" w:eastAsia="Calibri" w:hAnsi="Calibri" w:cs="Calibri"/>
          <w:sz w:val="18"/>
          <w:szCs w:val="18"/>
        </w:rPr>
        <w:t>e ta</w:t>
      </w:r>
      <w:r>
        <w:rPr>
          <w:rFonts w:ascii="Calibri" w:eastAsia="Calibri" w:hAnsi="Calibri" w:cs="Calibri"/>
          <w:spacing w:val="-1"/>
          <w:sz w:val="18"/>
          <w:szCs w:val="18"/>
        </w:rPr>
        <w:t>b</w:t>
      </w:r>
      <w:r>
        <w:rPr>
          <w:rFonts w:ascii="Calibri" w:eastAsia="Calibri" w:hAnsi="Calibri" w:cs="Calibri"/>
          <w:sz w:val="18"/>
          <w:szCs w:val="18"/>
        </w:rPr>
        <w:t>le f</w:t>
      </w:r>
      <w:r>
        <w:rPr>
          <w:rFonts w:ascii="Calibri" w:eastAsia="Calibri" w:hAnsi="Calibri" w:cs="Calibri"/>
          <w:spacing w:val="1"/>
          <w:sz w:val="18"/>
          <w:szCs w:val="18"/>
        </w:rPr>
        <w:t>o</w:t>
      </w:r>
      <w:r>
        <w:rPr>
          <w:rFonts w:ascii="Calibri" w:eastAsia="Calibri" w:hAnsi="Calibri" w:cs="Calibri"/>
          <w:sz w:val="18"/>
          <w:szCs w:val="18"/>
        </w:rPr>
        <w:t>r</w:t>
      </w:r>
      <w:r>
        <w:rPr>
          <w:rFonts w:ascii="Calibri" w:eastAsia="Calibri" w:hAnsi="Calibri" w:cs="Calibri"/>
          <w:spacing w:val="1"/>
          <w:sz w:val="18"/>
          <w:szCs w:val="18"/>
        </w:rPr>
        <w:t xml:space="preserve"> </w:t>
      </w:r>
      <w:r>
        <w:rPr>
          <w:rFonts w:ascii="Calibri" w:eastAsia="Calibri" w:hAnsi="Calibri" w:cs="Calibri"/>
          <w:spacing w:val="-1"/>
          <w:sz w:val="18"/>
          <w:szCs w:val="18"/>
        </w:rPr>
        <w:t>e</w:t>
      </w:r>
      <w:r>
        <w:rPr>
          <w:rFonts w:ascii="Calibri" w:eastAsia="Calibri" w:hAnsi="Calibri" w:cs="Calibri"/>
          <w:sz w:val="18"/>
          <w:szCs w:val="18"/>
        </w:rPr>
        <w:t>a</w:t>
      </w:r>
      <w:r>
        <w:rPr>
          <w:rFonts w:ascii="Calibri" w:eastAsia="Calibri" w:hAnsi="Calibri" w:cs="Calibri"/>
          <w:spacing w:val="3"/>
          <w:sz w:val="18"/>
          <w:szCs w:val="18"/>
        </w:rPr>
        <w:t>c</w:t>
      </w:r>
      <w:r>
        <w:rPr>
          <w:rFonts w:ascii="Calibri" w:eastAsia="Calibri" w:hAnsi="Calibri" w:cs="Calibri"/>
          <w:sz w:val="18"/>
          <w:szCs w:val="18"/>
        </w:rPr>
        <w:t xml:space="preserve">h </w:t>
      </w:r>
      <w:r>
        <w:rPr>
          <w:rFonts w:ascii="Calibri" w:eastAsia="Calibri" w:hAnsi="Calibri" w:cs="Calibri"/>
          <w:spacing w:val="1"/>
          <w:sz w:val="18"/>
          <w:szCs w:val="18"/>
        </w:rPr>
        <w:t>o</w:t>
      </w:r>
      <w:r>
        <w:rPr>
          <w:rFonts w:ascii="Calibri" w:eastAsia="Calibri" w:hAnsi="Calibri" w:cs="Calibri"/>
          <w:sz w:val="18"/>
          <w:szCs w:val="18"/>
        </w:rPr>
        <w:t>f</w:t>
      </w:r>
      <w:r>
        <w:rPr>
          <w:rFonts w:ascii="Calibri" w:eastAsia="Calibri" w:hAnsi="Calibri" w:cs="Calibri"/>
          <w:spacing w:val="1"/>
          <w:sz w:val="18"/>
          <w:szCs w:val="18"/>
        </w:rPr>
        <w:t xml:space="preserve"> </w:t>
      </w:r>
      <w:r>
        <w:rPr>
          <w:rFonts w:ascii="Calibri" w:eastAsia="Calibri" w:hAnsi="Calibri" w:cs="Calibri"/>
          <w:sz w:val="18"/>
          <w:szCs w:val="18"/>
        </w:rPr>
        <w:t>t</w:t>
      </w:r>
      <w:r>
        <w:rPr>
          <w:rFonts w:ascii="Calibri" w:eastAsia="Calibri" w:hAnsi="Calibri" w:cs="Calibri"/>
          <w:spacing w:val="-1"/>
          <w:sz w:val="18"/>
          <w:szCs w:val="18"/>
        </w:rPr>
        <w:t>h</w:t>
      </w:r>
      <w:r>
        <w:rPr>
          <w:rFonts w:ascii="Calibri" w:eastAsia="Calibri" w:hAnsi="Calibri" w:cs="Calibri"/>
          <w:sz w:val="18"/>
          <w:szCs w:val="18"/>
        </w:rPr>
        <w:t xml:space="preserve">e </w:t>
      </w:r>
      <w:r>
        <w:rPr>
          <w:rFonts w:ascii="Calibri" w:eastAsia="Calibri" w:hAnsi="Calibri" w:cs="Calibri"/>
          <w:spacing w:val="-1"/>
          <w:sz w:val="18"/>
          <w:szCs w:val="18"/>
        </w:rPr>
        <w:t>n</w:t>
      </w:r>
      <w:r>
        <w:rPr>
          <w:rFonts w:ascii="Calibri" w:eastAsia="Calibri" w:hAnsi="Calibri" w:cs="Calibri"/>
          <w:spacing w:val="1"/>
          <w:sz w:val="18"/>
          <w:szCs w:val="18"/>
        </w:rPr>
        <w:t>o</w:t>
      </w:r>
      <w:r>
        <w:rPr>
          <w:rFonts w:ascii="Calibri" w:eastAsia="Calibri" w:hAnsi="Calibri" w:cs="Calibri"/>
          <w:sz w:val="18"/>
          <w:szCs w:val="18"/>
        </w:rPr>
        <w:t>t</w:t>
      </w:r>
      <w:r>
        <w:rPr>
          <w:rFonts w:ascii="Calibri" w:eastAsia="Calibri" w:hAnsi="Calibri" w:cs="Calibri"/>
          <w:spacing w:val="-1"/>
          <w:sz w:val="18"/>
          <w:szCs w:val="18"/>
        </w:rPr>
        <w:t>i</w:t>
      </w:r>
      <w:r>
        <w:rPr>
          <w:rFonts w:ascii="Calibri" w:eastAsia="Calibri" w:hAnsi="Calibri" w:cs="Calibri"/>
          <w:sz w:val="18"/>
          <w:szCs w:val="18"/>
        </w:rPr>
        <w:t>fy</w:t>
      </w:r>
      <w:r>
        <w:rPr>
          <w:rFonts w:ascii="Calibri" w:eastAsia="Calibri" w:hAnsi="Calibri" w:cs="Calibri"/>
          <w:spacing w:val="2"/>
          <w:sz w:val="18"/>
          <w:szCs w:val="18"/>
        </w:rPr>
        <w:t>i</w:t>
      </w:r>
      <w:r>
        <w:rPr>
          <w:rFonts w:ascii="Calibri" w:eastAsia="Calibri" w:hAnsi="Calibri" w:cs="Calibri"/>
          <w:spacing w:val="1"/>
          <w:sz w:val="18"/>
          <w:szCs w:val="18"/>
        </w:rPr>
        <w:t>n</w:t>
      </w:r>
      <w:r>
        <w:rPr>
          <w:rFonts w:ascii="Calibri" w:eastAsia="Calibri" w:hAnsi="Calibri" w:cs="Calibri"/>
          <w:sz w:val="18"/>
          <w:szCs w:val="18"/>
        </w:rPr>
        <w:t xml:space="preserve">g </w:t>
      </w:r>
      <w:r>
        <w:rPr>
          <w:rFonts w:ascii="Calibri" w:eastAsia="Calibri" w:hAnsi="Calibri" w:cs="Calibri"/>
          <w:spacing w:val="-1"/>
          <w:sz w:val="18"/>
          <w:szCs w:val="18"/>
        </w:rPr>
        <w:t>p</w:t>
      </w:r>
      <w:r>
        <w:rPr>
          <w:rFonts w:ascii="Calibri" w:eastAsia="Calibri" w:hAnsi="Calibri" w:cs="Calibri"/>
          <w:sz w:val="18"/>
          <w:szCs w:val="18"/>
        </w:rPr>
        <w:t>art</w:t>
      </w:r>
      <w:r>
        <w:rPr>
          <w:rFonts w:ascii="Calibri" w:eastAsia="Calibri" w:hAnsi="Calibri" w:cs="Calibri"/>
          <w:spacing w:val="2"/>
          <w:sz w:val="18"/>
          <w:szCs w:val="18"/>
        </w:rPr>
        <w:t>i</w:t>
      </w:r>
      <w:r>
        <w:rPr>
          <w:rFonts w:ascii="Calibri" w:eastAsia="Calibri" w:hAnsi="Calibri" w:cs="Calibri"/>
          <w:spacing w:val="-1"/>
          <w:sz w:val="18"/>
          <w:szCs w:val="18"/>
        </w:rPr>
        <w:t>es</w:t>
      </w:r>
      <w:r>
        <w:rPr>
          <w:rFonts w:ascii="Calibri" w:eastAsia="Calibri" w:hAnsi="Calibri" w:cs="Calibri"/>
          <w:sz w:val="18"/>
          <w:szCs w:val="18"/>
        </w:rPr>
        <w:t>.</w:t>
      </w:r>
      <w:r>
        <w:rPr>
          <w:rFonts w:ascii="Calibri" w:eastAsia="Calibri" w:hAnsi="Calibri" w:cs="Calibri"/>
          <w:spacing w:val="1"/>
          <w:sz w:val="18"/>
          <w:szCs w:val="18"/>
        </w:rPr>
        <w:t xml:space="preserve"> T</w:t>
      </w:r>
      <w:r>
        <w:rPr>
          <w:rFonts w:ascii="Calibri" w:eastAsia="Calibri" w:hAnsi="Calibri" w:cs="Calibri"/>
          <w:spacing w:val="-1"/>
          <w:sz w:val="18"/>
          <w:szCs w:val="18"/>
        </w:rPr>
        <w:t>h</w:t>
      </w:r>
      <w:r>
        <w:rPr>
          <w:rFonts w:ascii="Calibri" w:eastAsia="Calibri" w:hAnsi="Calibri" w:cs="Calibri"/>
          <w:sz w:val="18"/>
          <w:szCs w:val="18"/>
        </w:rPr>
        <w:t>i</w:t>
      </w:r>
      <w:r>
        <w:rPr>
          <w:rFonts w:ascii="Calibri" w:eastAsia="Calibri" w:hAnsi="Calibri" w:cs="Calibri"/>
          <w:spacing w:val="2"/>
          <w:sz w:val="18"/>
          <w:szCs w:val="18"/>
        </w:rPr>
        <w:t>r</w:t>
      </w:r>
      <w:r>
        <w:rPr>
          <w:rFonts w:ascii="Calibri" w:eastAsia="Calibri" w:hAnsi="Calibri" w:cs="Calibri"/>
          <w:sz w:val="18"/>
          <w:szCs w:val="18"/>
        </w:rPr>
        <w:t xml:space="preserve">d </w:t>
      </w:r>
      <w:r>
        <w:rPr>
          <w:rFonts w:ascii="Calibri" w:eastAsia="Calibri" w:hAnsi="Calibri" w:cs="Calibri"/>
          <w:spacing w:val="1"/>
          <w:sz w:val="18"/>
          <w:szCs w:val="18"/>
        </w:rPr>
        <w:t>co</w:t>
      </w:r>
      <w:r>
        <w:rPr>
          <w:rFonts w:ascii="Calibri" w:eastAsia="Calibri" w:hAnsi="Calibri" w:cs="Calibri"/>
          <w:spacing w:val="-1"/>
          <w:sz w:val="18"/>
          <w:szCs w:val="18"/>
        </w:rPr>
        <w:t>un</w:t>
      </w:r>
      <w:r>
        <w:rPr>
          <w:rFonts w:ascii="Calibri" w:eastAsia="Calibri" w:hAnsi="Calibri" w:cs="Calibri"/>
          <w:sz w:val="18"/>
          <w:szCs w:val="18"/>
        </w:rPr>
        <w:t>t</w:t>
      </w:r>
      <w:r>
        <w:rPr>
          <w:rFonts w:ascii="Calibri" w:eastAsia="Calibri" w:hAnsi="Calibri" w:cs="Calibri"/>
          <w:spacing w:val="-1"/>
          <w:sz w:val="18"/>
          <w:szCs w:val="18"/>
        </w:rPr>
        <w:t>r</w:t>
      </w:r>
      <w:r>
        <w:rPr>
          <w:rFonts w:ascii="Calibri" w:eastAsia="Calibri" w:hAnsi="Calibri" w:cs="Calibri"/>
          <w:spacing w:val="2"/>
          <w:sz w:val="18"/>
          <w:szCs w:val="18"/>
        </w:rPr>
        <w:t>i</w:t>
      </w:r>
      <w:r>
        <w:rPr>
          <w:rFonts w:ascii="Calibri" w:eastAsia="Calibri" w:hAnsi="Calibri" w:cs="Calibri"/>
          <w:spacing w:val="-1"/>
          <w:sz w:val="18"/>
          <w:szCs w:val="18"/>
        </w:rPr>
        <w:t>e</w:t>
      </w:r>
      <w:r>
        <w:rPr>
          <w:rFonts w:ascii="Calibri" w:eastAsia="Calibri" w:hAnsi="Calibri" w:cs="Calibri"/>
          <w:sz w:val="18"/>
          <w:szCs w:val="18"/>
        </w:rPr>
        <w:t>s a</w:t>
      </w:r>
      <w:r>
        <w:rPr>
          <w:rFonts w:ascii="Calibri" w:eastAsia="Calibri" w:hAnsi="Calibri" w:cs="Calibri"/>
          <w:spacing w:val="1"/>
          <w:sz w:val="18"/>
          <w:szCs w:val="18"/>
        </w:rPr>
        <w:t>n</w:t>
      </w:r>
      <w:r>
        <w:rPr>
          <w:rFonts w:ascii="Calibri" w:eastAsia="Calibri" w:hAnsi="Calibri" w:cs="Calibri"/>
          <w:spacing w:val="-1"/>
          <w:sz w:val="18"/>
          <w:szCs w:val="18"/>
        </w:rPr>
        <w:t>d</w:t>
      </w:r>
      <w:r>
        <w:rPr>
          <w:rFonts w:ascii="Calibri" w:eastAsia="Calibri" w:hAnsi="Calibri" w:cs="Calibri"/>
          <w:sz w:val="18"/>
          <w:szCs w:val="18"/>
        </w:rPr>
        <w:t>,</w:t>
      </w:r>
      <w:r>
        <w:rPr>
          <w:rFonts w:ascii="Calibri" w:eastAsia="Calibri" w:hAnsi="Calibri" w:cs="Calibri"/>
          <w:spacing w:val="4"/>
          <w:sz w:val="18"/>
          <w:szCs w:val="18"/>
        </w:rPr>
        <w:t xml:space="preserve"> </w:t>
      </w:r>
      <w:r>
        <w:rPr>
          <w:rFonts w:ascii="Calibri" w:eastAsia="Calibri" w:hAnsi="Calibri" w:cs="Calibri"/>
          <w:spacing w:val="1"/>
          <w:sz w:val="18"/>
          <w:szCs w:val="18"/>
        </w:rPr>
        <w:t>w</w:t>
      </w:r>
      <w:r>
        <w:rPr>
          <w:rFonts w:ascii="Calibri" w:eastAsia="Calibri" w:hAnsi="Calibri" w:cs="Calibri"/>
          <w:spacing w:val="-1"/>
          <w:sz w:val="18"/>
          <w:szCs w:val="18"/>
        </w:rPr>
        <w:t>he</w:t>
      </w:r>
      <w:r>
        <w:rPr>
          <w:rFonts w:ascii="Calibri" w:eastAsia="Calibri" w:hAnsi="Calibri" w:cs="Calibri"/>
          <w:sz w:val="18"/>
          <w:szCs w:val="18"/>
        </w:rPr>
        <w:t xml:space="preserve">re </w:t>
      </w:r>
      <w:r>
        <w:rPr>
          <w:rFonts w:ascii="Calibri" w:eastAsia="Calibri" w:hAnsi="Calibri" w:cs="Calibri"/>
          <w:spacing w:val="-1"/>
          <w:sz w:val="18"/>
          <w:szCs w:val="18"/>
        </w:rPr>
        <w:t>p</w:t>
      </w:r>
      <w:r>
        <w:rPr>
          <w:rFonts w:ascii="Calibri" w:eastAsia="Calibri" w:hAnsi="Calibri" w:cs="Calibri"/>
          <w:spacing w:val="1"/>
          <w:sz w:val="18"/>
          <w:szCs w:val="18"/>
        </w:rPr>
        <w:t>os</w:t>
      </w:r>
      <w:r>
        <w:rPr>
          <w:rFonts w:ascii="Calibri" w:eastAsia="Calibri" w:hAnsi="Calibri" w:cs="Calibri"/>
          <w:spacing w:val="-1"/>
          <w:sz w:val="18"/>
          <w:szCs w:val="18"/>
        </w:rPr>
        <w:t>s</w:t>
      </w:r>
      <w:r>
        <w:rPr>
          <w:rFonts w:ascii="Calibri" w:eastAsia="Calibri" w:hAnsi="Calibri" w:cs="Calibri"/>
          <w:sz w:val="18"/>
          <w:szCs w:val="18"/>
        </w:rPr>
        <w:t>i</w:t>
      </w:r>
      <w:r>
        <w:rPr>
          <w:rFonts w:ascii="Calibri" w:eastAsia="Calibri" w:hAnsi="Calibri" w:cs="Calibri"/>
          <w:spacing w:val="-1"/>
          <w:sz w:val="18"/>
          <w:szCs w:val="18"/>
        </w:rPr>
        <w:t>b</w:t>
      </w:r>
      <w:r>
        <w:rPr>
          <w:rFonts w:ascii="Calibri" w:eastAsia="Calibri" w:hAnsi="Calibri" w:cs="Calibri"/>
          <w:spacing w:val="2"/>
          <w:sz w:val="18"/>
          <w:szCs w:val="18"/>
        </w:rPr>
        <w:t>l</w:t>
      </w:r>
      <w:r>
        <w:rPr>
          <w:rFonts w:ascii="Calibri" w:eastAsia="Calibri" w:hAnsi="Calibri" w:cs="Calibri"/>
          <w:spacing w:val="-1"/>
          <w:sz w:val="18"/>
          <w:szCs w:val="18"/>
        </w:rPr>
        <w:t>e</w:t>
      </w:r>
      <w:r>
        <w:rPr>
          <w:rFonts w:ascii="Calibri" w:eastAsia="Calibri" w:hAnsi="Calibri" w:cs="Calibri"/>
          <w:sz w:val="18"/>
          <w:szCs w:val="18"/>
        </w:rPr>
        <w:t>,</w:t>
      </w:r>
      <w:r>
        <w:rPr>
          <w:rFonts w:ascii="Calibri" w:eastAsia="Calibri" w:hAnsi="Calibri" w:cs="Calibri"/>
          <w:spacing w:val="1"/>
          <w:sz w:val="18"/>
          <w:szCs w:val="18"/>
        </w:rPr>
        <w:t xml:space="preserve"> </w:t>
      </w:r>
      <w:r>
        <w:rPr>
          <w:rFonts w:ascii="Calibri" w:eastAsia="Calibri" w:hAnsi="Calibri" w:cs="Calibri"/>
          <w:sz w:val="18"/>
          <w:szCs w:val="18"/>
        </w:rPr>
        <w:t>ty</w:t>
      </w:r>
      <w:r>
        <w:rPr>
          <w:rFonts w:ascii="Calibri" w:eastAsia="Calibri" w:hAnsi="Calibri" w:cs="Calibri"/>
          <w:spacing w:val="-1"/>
          <w:sz w:val="18"/>
          <w:szCs w:val="18"/>
        </w:rPr>
        <w:t>p</w:t>
      </w:r>
      <w:r>
        <w:rPr>
          <w:rFonts w:ascii="Calibri" w:eastAsia="Calibri" w:hAnsi="Calibri" w:cs="Calibri"/>
          <w:spacing w:val="2"/>
          <w:sz w:val="18"/>
          <w:szCs w:val="18"/>
        </w:rPr>
        <w:t>e</w:t>
      </w:r>
      <w:r>
        <w:rPr>
          <w:rFonts w:ascii="Calibri" w:eastAsia="Calibri" w:hAnsi="Calibri" w:cs="Calibri"/>
          <w:sz w:val="18"/>
          <w:szCs w:val="18"/>
        </w:rPr>
        <w:t xml:space="preserve">s </w:t>
      </w:r>
      <w:r>
        <w:rPr>
          <w:rFonts w:ascii="Calibri" w:eastAsia="Calibri" w:hAnsi="Calibri" w:cs="Calibri"/>
          <w:spacing w:val="1"/>
          <w:sz w:val="18"/>
          <w:szCs w:val="18"/>
        </w:rPr>
        <w:t>o</w:t>
      </w:r>
      <w:r>
        <w:rPr>
          <w:rFonts w:ascii="Calibri" w:eastAsia="Calibri" w:hAnsi="Calibri" w:cs="Calibri"/>
          <w:sz w:val="18"/>
          <w:szCs w:val="18"/>
        </w:rPr>
        <w:t xml:space="preserve">f </w:t>
      </w:r>
      <w:r>
        <w:rPr>
          <w:rFonts w:ascii="Calibri" w:eastAsia="Calibri" w:hAnsi="Calibri" w:cs="Calibri"/>
          <w:spacing w:val="1"/>
          <w:sz w:val="18"/>
          <w:szCs w:val="18"/>
        </w:rPr>
        <w:t>co</w:t>
      </w:r>
      <w:r>
        <w:rPr>
          <w:rFonts w:ascii="Calibri" w:eastAsia="Calibri" w:hAnsi="Calibri" w:cs="Calibri"/>
          <w:spacing w:val="-1"/>
          <w:sz w:val="18"/>
          <w:szCs w:val="18"/>
        </w:rPr>
        <w:t>n</w:t>
      </w:r>
      <w:r>
        <w:rPr>
          <w:rFonts w:ascii="Calibri" w:eastAsia="Calibri" w:hAnsi="Calibri" w:cs="Calibri"/>
          <w:sz w:val="18"/>
          <w:szCs w:val="18"/>
        </w:rPr>
        <w:t>t</w:t>
      </w:r>
      <w:r>
        <w:rPr>
          <w:rFonts w:ascii="Calibri" w:eastAsia="Calibri" w:hAnsi="Calibri" w:cs="Calibri"/>
          <w:spacing w:val="-1"/>
          <w:sz w:val="18"/>
          <w:szCs w:val="18"/>
        </w:rPr>
        <w:t>r</w:t>
      </w:r>
      <w:r>
        <w:rPr>
          <w:rFonts w:ascii="Calibri" w:eastAsia="Calibri" w:hAnsi="Calibri" w:cs="Calibri"/>
          <w:sz w:val="18"/>
          <w:szCs w:val="18"/>
        </w:rPr>
        <w:t>i</w:t>
      </w:r>
      <w:r>
        <w:rPr>
          <w:rFonts w:ascii="Calibri" w:eastAsia="Calibri" w:hAnsi="Calibri" w:cs="Calibri"/>
          <w:spacing w:val="-1"/>
          <w:sz w:val="18"/>
          <w:szCs w:val="18"/>
        </w:rPr>
        <w:t>bu</w:t>
      </w:r>
      <w:r>
        <w:rPr>
          <w:rFonts w:ascii="Calibri" w:eastAsia="Calibri" w:hAnsi="Calibri" w:cs="Calibri"/>
          <w:sz w:val="18"/>
          <w:szCs w:val="18"/>
        </w:rPr>
        <w:t>t</w:t>
      </w:r>
      <w:r>
        <w:rPr>
          <w:rFonts w:ascii="Calibri" w:eastAsia="Calibri" w:hAnsi="Calibri" w:cs="Calibri"/>
          <w:spacing w:val="-1"/>
          <w:sz w:val="18"/>
          <w:szCs w:val="18"/>
        </w:rPr>
        <w:t>i</w:t>
      </w:r>
      <w:r>
        <w:rPr>
          <w:rFonts w:ascii="Calibri" w:eastAsia="Calibri" w:hAnsi="Calibri" w:cs="Calibri"/>
          <w:spacing w:val="1"/>
          <w:sz w:val="18"/>
          <w:szCs w:val="18"/>
        </w:rPr>
        <w:t>on</w:t>
      </w:r>
      <w:r>
        <w:rPr>
          <w:rFonts w:ascii="Calibri" w:eastAsia="Calibri" w:hAnsi="Calibri" w:cs="Calibri"/>
          <w:spacing w:val="-1"/>
          <w:sz w:val="18"/>
          <w:szCs w:val="18"/>
        </w:rPr>
        <w:t>s</w:t>
      </w:r>
      <w:r>
        <w:rPr>
          <w:rFonts w:ascii="Calibri" w:eastAsia="Calibri" w:hAnsi="Calibri" w:cs="Calibri"/>
          <w:sz w:val="18"/>
          <w:szCs w:val="18"/>
        </w:rPr>
        <w:t xml:space="preserve">, </w:t>
      </w:r>
      <w:r>
        <w:rPr>
          <w:rFonts w:ascii="Calibri" w:eastAsia="Calibri" w:hAnsi="Calibri" w:cs="Calibri"/>
          <w:spacing w:val="-1"/>
          <w:sz w:val="18"/>
          <w:szCs w:val="18"/>
        </w:rPr>
        <w:t>sh</w:t>
      </w:r>
      <w:r>
        <w:rPr>
          <w:rFonts w:ascii="Calibri" w:eastAsia="Calibri" w:hAnsi="Calibri" w:cs="Calibri"/>
          <w:spacing w:val="1"/>
          <w:sz w:val="18"/>
          <w:szCs w:val="18"/>
        </w:rPr>
        <w:t>o</w:t>
      </w:r>
      <w:r>
        <w:rPr>
          <w:rFonts w:ascii="Calibri" w:eastAsia="Calibri" w:hAnsi="Calibri" w:cs="Calibri"/>
          <w:spacing w:val="-1"/>
          <w:sz w:val="18"/>
          <w:szCs w:val="18"/>
        </w:rPr>
        <w:t>u</w:t>
      </w:r>
      <w:r>
        <w:rPr>
          <w:rFonts w:ascii="Calibri" w:eastAsia="Calibri" w:hAnsi="Calibri" w:cs="Calibri"/>
          <w:spacing w:val="2"/>
          <w:sz w:val="18"/>
          <w:szCs w:val="18"/>
        </w:rPr>
        <w:t>l</w:t>
      </w:r>
      <w:r>
        <w:rPr>
          <w:rFonts w:ascii="Calibri" w:eastAsia="Calibri" w:hAnsi="Calibri" w:cs="Calibri"/>
          <w:sz w:val="18"/>
          <w:szCs w:val="18"/>
        </w:rPr>
        <w:t>d</w:t>
      </w:r>
      <w:r>
        <w:rPr>
          <w:rFonts w:ascii="Calibri" w:eastAsia="Calibri" w:hAnsi="Calibri" w:cs="Calibri"/>
          <w:spacing w:val="-1"/>
          <w:sz w:val="18"/>
          <w:szCs w:val="18"/>
        </w:rPr>
        <w:t xml:space="preserve"> b</w:t>
      </w:r>
      <w:r>
        <w:rPr>
          <w:rFonts w:ascii="Calibri" w:eastAsia="Calibri" w:hAnsi="Calibri" w:cs="Calibri"/>
          <w:sz w:val="18"/>
          <w:szCs w:val="18"/>
        </w:rPr>
        <w:t>e</w:t>
      </w:r>
      <w:r>
        <w:rPr>
          <w:rFonts w:ascii="Calibri" w:eastAsia="Calibri" w:hAnsi="Calibri" w:cs="Calibri"/>
          <w:spacing w:val="-1"/>
          <w:sz w:val="18"/>
          <w:szCs w:val="18"/>
        </w:rPr>
        <w:t xml:space="preserve"> </w:t>
      </w:r>
      <w:r>
        <w:rPr>
          <w:rFonts w:ascii="Calibri" w:eastAsia="Calibri" w:hAnsi="Calibri" w:cs="Calibri"/>
          <w:spacing w:val="1"/>
          <w:sz w:val="18"/>
          <w:szCs w:val="18"/>
        </w:rPr>
        <w:t>o</w:t>
      </w:r>
      <w:r>
        <w:rPr>
          <w:rFonts w:ascii="Calibri" w:eastAsia="Calibri" w:hAnsi="Calibri" w:cs="Calibri"/>
          <w:sz w:val="18"/>
          <w:szCs w:val="18"/>
        </w:rPr>
        <w:t>r</w:t>
      </w:r>
      <w:r>
        <w:rPr>
          <w:rFonts w:ascii="Calibri" w:eastAsia="Calibri" w:hAnsi="Calibri" w:cs="Calibri"/>
          <w:spacing w:val="1"/>
          <w:sz w:val="18"/>
          <w:szCs w:val="18"/>
        </w:rPr>
        <w:t>d</w:t>
      </w:r>
      <w:r>
        <w:rPr>
          <w:rFonts w:ascii="Calibri" w:eastAsia="Calibri" w:hAnsi="Calibri" w:cs="Calibri"/>
          <w:spacing w:val="-1"/>
          <w:sz w:val="18"/>
          <w:szCs w:val="18"/>
        </w:rPr>
        <w:t>e</w:t>
      </w:r>
      <w:r>
        <w:rPr>
          <w:rFonts w:ascii="Calibri" w:eastAsia="Calibri" w:hAnsi="Calibri" w:cs="Calibri"/>
          <w:sz w:val="18"/>
          <w:szCs w:val="18"/>
        </w:rPr>
        <w:t>r</w:t>
      </w:r>
      <w:r>
        <w:rPr>
          <w:rFonts w:ascii="Calibri" w:eastAsia="Calibri" w:hAnsi="Calibri" w:cs="Calibri"/>
          <w:spacing w:val="1"/>
          <w:sz w:val="18"/>
          <w:szCs w:val="18"/>
        </w:rPr>
        <w:t>e</w:t>
      </w:r>
      <w:r>
        <w:rPr>
          <w:rFonts w:ascii="Calibri" w:eastAsia="Calibri" w:hAnsi="Calibri" w:cs="Calibri"/>
          <w:sz w:val="18"/>
          <w:szCs w:val="18"/>
        </w:rPr>
        <w:t>d</w:t>
      </w:r>
      <w:r>
        <w:rPr>
          <w:rFonts w:ascii="Calibri" w:eastAsia="Calibri" w:hAnsi="Calibri" w:cs="Calibri"/>
          <w:spacing w:val="1"/>
          <w:sz w:val="18"/>
          <w:szCs w:val="18"/>
        </w:rPr>
        <w:t xml:space="preserve"> </w:t>
      </w:r>
      <w:r>
        <w:rPr>
          <w:rFonts w:ascii="Calibri" w:eastAsia="Calibri" w:hAnsi="Calibri" w:cs="Calibri"/>
          <w:spacing w:val="-1"/>
          <w:sz w:val="18"/>
          <w:szCs w:val="18"/>
        </w:rPr>
        <w:t>b</w:t>
      </w:r>
      <w:r>
        <w:rPr>
          <w:rFonts w:ascii="Calibri" w:eastAsia="Calibri" w:hAnsi="Calibri" w:cs="Calibri"/>
          <w:sz w:val="18"/>
          <w:szCs w:val="18"/>
        </w:rPr>
        <w:t>y t</w:t>
      </w:r>
      <w:r>
        <w:rPr>
          <w:rFonts w:ascii="Calibri" w:eastAsia="Calibri" w:hAnsi="Calibri" w:cs="Calibri"/>
          <w:spacing w:val="1"/>
          <w:sz w:val="18"/>
          <w:szCs w:val="18"/>
        </w:rPr>
        <w:t>o</w:t>
      </w:r>
      <w:r>
        <w:rPr>
          <w:rFonts w:ascii="Calibri" w:eastAsia="Calibri" w:hAnsi="Calibri" w:cs="Calibri"/>
          <w:sz w:val="18"/>
          <w:szCs w:val="18"/>
        </w:rPr>
        <w:t>tal</w:t>
      </w:r>
      <w:r>
        <w:rPr>
          <w:rFonts w:ascii="Calibri" w:eastAsia="Calibri" w:hAnsi="Calibri" w:cs="Calibri"/>
          <w:spacing w:val="-1"/>
          <w:sz w:val="18"/>
          <w:szCs w:val="18"/>
        </w:rPr>
        <w:t xml:space="preserve"> </w:t>
      </w:r>
      <w:r>
        <w:rPr>
          <w:rFonts w:ascii="Calibri" w:eastAsia="Calibri" w:hAnsi="Calibri" w:cs="Calibri"/>
          <w:sz w:val="18"/>
          <w:szCs w:val="18"/>
        </w:rPr>
        <w:t>am</w:t>
      </w:r>
      <w:r>
        <w:rPr>
          <w:rFonts w:ascii="Calibri" w:eastAsia="Calibri" w:hAnsi="Calibri" w:cs="Calibri"/>
          <w:spacing w:val="1"/>
          <w:sz w:val="18"/>
          <w:szCs w:val="18"/>
        </w:rPr>
        <w:t>o</w:t>
      </w:r>
      <w:r>
        <w:rPr>
          <w:rFonts w:ascii="Calibri" w:eastAsia="Calibri" w:hAnsi="Calibri" w:cs="Calibri"/>
          <w:spacing w:val="-1"/>
          <w:sz w:val="18"/>
          <w:szCs w:val="18"/>
        </w:rPr>
        <w:t>un</w:t>
      </w:r>
      <w:r>
        <w:rPr>
          <w:rFonts w:ascii="Calibri" w:eastAsia="Calibri" w:hAnsi="Calibri" w:cs="Calibri"/>
          <w:sz w:val="18"/>
          <w:szCs w:val="18"/>
        </w:rPr>
        <w:t xml:space="preserve">t </w:t>
      </w:r>
      <w:r>
        <w:rPr>
          <w:rFonts w:ascii="Calibri" w:eastAsia="Calibri" w:hAnsi="Calibri" w:cs="Calibri"/>
          <w:spacing w:val="1"/>
          <w:sz w:val="18"/>
          <w:szCs w:val="18"/>
        </w:rPr>
        <w:t>o</w:t>
      </w:r>
      <w:r>
        <w:rPr>
          <w:rFonts w:ascii="Calibri" w:eastAsia="Calibri" w:hAnsi="Calibri" w:cs="Calibri"/>
          <w:sz w:val="18"/>
          <w:szCs w:val="18"/>
        </w:rPr>
        <w:t xml:space="preserve">f </w:t>
      </w:r>
      <w:r>
        <w:rPr>
          <w:rFonts w:ascii="Calibri" w:eastAsia="Calibri" w:hAnsi="Calibri" w:cs="Calibri"/>
          <w:spacing w:val="1"/>
          <w:sz w:val="18"/>
          <w:szCs w:val="18"/>
        </w:rPr>
        <w:t>fo</w:t>
      </w:r>
      <w:r>
        <w:rPr>
          <w:rFonts w:ascii="Calibri" w:eastAsia="Calibri" w:hAnsi="Calibri" w:cs="Calibri"/>
          <w:sz w:val="18"/>
          <w:szCs w:val="18"/>
        </w:rPr>
        <w:t>r</w:t>
      </w:r>
      <w:r>
        <w:rPr>
          <w:rFonts w:ascii="Calibri" w:eastAsia="Calibri" w:hAnsi="Calibri" w:cs="Calibri"/>
          <w:spacing w:val="-1"/>
          <w:sz w:val="18"/>
          <w:szCs w:val="18"/>
        </w:rPr>
        <w:t>e</w:t>
      </w:r>
      <w:r>
        <w:rPr>
          <w:rFonts w:ascii="Calibri" w:eastAsia="Calibri" w:hAnsi="Calibri" w:cs="Calibri"/>
          <w:sz w:val="18"/>
          <w:szCs w:val="18"/>
        </w:rPr>
        <w:t>i</w:t>
      </w:r>
      <w:r>
        <w:rPr>
          <w:rFonts w:ascii="Calibri" w:eastAsia="Calibri" w:hAnsi="Calibri" w:cs="Calibri"/>
          <w:spacing w:val="-1"/>
          <w:sz w:val="18"/>
          <w:szCs w:val="18"/>
        </w:rPr>
        <w:t>g</w:t>
      </w:r>
      <w:r>
        <w:rPr>
          <w:rFonts w:ascii="Calibri" w:eastAsia="Calibri" w:hAnsi="Calibri" w:cs="Calibri"/>
          <w:sz w:val="18"/>
          <w:szCs w:val="18"/>
        </w:rPr>
        <w:t>n</w:t>
      </w:r>
      <w:r>
        <w:rPr>
          <w:rFonts w:ascii="Calibri" w:eastAsia="Calibri" w:hAnsi="Calibri" w:cs="Calibri"/>
          <w:spacing w:val="-1"/>
          <w:sz w:val="18"/>
          <w:szCs w:val="18"/>
        </w:rPr>
        <w:t xml:space="preserve"> </w:t>
      </w:r>
      <w:r>
        <w:rPr>
          <w:rFonts w:ascii="Calibri" w:eastAsia="Calibri" w:hAnsi="Calibri" w:cs="Calibri"/>
          <w:sz w:val="18"/>
          <w:szCs w:val="18"/>
        </w:rPr>
        <w:t>fi</w:t>
      </w:r>
      <w:r>
        <w:rPr>
          <w:rFonts w:ascii="Calibri" w:eastAsia="Calibri" w:hAnsi="Calibri" w:cs="Calibri"/>
          <w:spacing w:val="-1"/>
          <w:sz w:val="18"/>
          <w:szCs w:val="18"/>
        </w:rPr>
        <w:t>n</w:t>
      </w:r>
      <w:r>
        <w:rPr>
          <w:rFonts w:ascii="Calibri" w:eastAsia="Calibri" w:hAnsi="Calibri" w:cs="Calibri"/>
          <w:spacing w:val="2"/>
          <w:sz w:val="18"/>
          <w:szCs w:val="18"/>
        </w:rPr>
        <w:t>a</w:t>
      </w:r>
      <w:r>
        <w:rPr>
          <w:rFonts w:ascii="Calibri" w:eastAsia="Calibri" w:hAnsi="Calibri" w:cs="Calibri"/>
          <w:spacing w:val="-1"/>
          <w:sz w:val="18"/>
          <w:szCs w:val="18"/>
        </w:rPr>
        <w:t>n</w:t>
      </w:r>
      <w:r>
        <w:rPr>
          <w:rFonts w:ascii="Calibri" w:eastAsia="Calibri" w:hAnsi="Calibri" w:cs="Calibri"/>
          <w:spacing w:val="1"/>
          <w:sz w:val="18"/>
          <w:szCs w:val="18"/>
        </w:rPr>
        <w:t>c</w:t>
      </w:r>
      <w:r>
        <w:rPr>
          <w:rFonts w:ascii="Calibri" w:eastAsia="Calibri" w:hAnsi="Calibri" w:cs="Calibri"/>
          <w:sz w:val="18"/>
          <w:szCs w:val="18"/>
        </w:rPr>
        <w:t>ial c</w:t>
      </w:r>
      <w:r>
        <w:rPr>
          <w:rFonts w:ascii="Calibri" w:eastAsia="Calibri" w:hAnsi="Calibri" w:cs="Calibri"/>
          <w:spacing w:val="1"/>
          <w:sz w:val="18"/>
          <w:szCs w:val="18"/>
        </w:rPr>
        <w:t>o</w:t>
      </w:r>
      <w:r>
        <w:rPr>
          <w:rFonts w:ascii="Calibri" w:eastAsia="Calibri" w:hAnsi="Calibri" w:cs="Calibri"/>
          <w:spacing w:val="-1"/>
          <w:sz w:val="18"/>
          <w:szCs w:val="18"/>
        </w:rPr>
        <w:t>n</w:t>
      </w:r>
      <w:r>
        <w:rPr>
          <w:rFonts w:ascii="Calibri" w:eastAsia="Calibri" w:hAnsi="Calibri" w:cs="Calibri"/>
          <w:sz w:val="18"/>
          <w:szCs w:val="18"/>
        </w:rPr>
        <w:t>t</w:t>
      </w:r>
      <w:r>
        <w:rPr>
          <w:rFonts w:ascii="Calibri" w:eastAsia="Calibri" w:hAnsi="Calibri" w:cs="Calibri"/>
          <w:spacing w:val="-1"/>
          <w:sz w:val="18"/>
          <w:szCs w:val="18"/>
        </w:rPr>
        <w:t>r</w:t>
      </w:r>
      <w:r>
        <w:rPr>
          <w:rFonts w:ascii="Calibri" w:eastAsia="Calibri" w:hAnsi="Calibri" w:cs="Calibri"/>
          <w:sz w:val="18"/>
          <w:szCs w:val="18"/>
        </w:rPr>
        <w:t>i</w:t>
      </w:r>
      <w:r>
        <w:rPr>
          <w:rFonts w:ascii="Calibri" w:eastAsia="Calibri" w:hAnsi="Calibri" w:cs="Calibri"/>
          <w:spacing w:val="-1"/>
          <w:sz w:val="18"/>
          <w:szCs w:val="18"/>
        </w:rPr>
        <w:t>bu</w:t>
      </w:r>
      <w:r>
        <w:rPr>
          <w:rFonts w:ascii="Calibri" w:eastAsia="Calibri" w:hAnsi="Calibri" w:cs="Calibri"/>
          <w:spacing w:val="2"/>
          <w:sz w:val="18"/>
          <w:szCs w:val="18"/>
        </w:rPr>
        <w:t>t</w:t>
      </w:r>
      <w:r>
        <w:rPr>
          <w:rFonts w:ascii="Calibri" w:eastAsia="Calibri" w:hAnsi="Calibri" w:cs="Calibri"/>
          <w:sz w:val="18"/>
          <w:szCs w:val="18"/>
        </w:rPr>
        <w:t>i</w:t>
      </w:r>
      <w:r>
        <w:rPr>
          <w:rFonts w:ascii="Calibri" w:eastAsia="Calibri" w:hAnsi="Calibri" w:cs="Calibri"/>
          <w:spacing w:val="1"/>
          <w:sz w:val="18"/>
          <w:szCs w:val="18"/>
        </w:rPr>
        <w:t>o</w:t>
      </w:r>
      <w:r>
        <w:rPr>
          <w:rFonts w:ascii="Calibri" w:eastAsia="Calibri" w:hAnsi="Calibri" w:cs="Calibri"/>
          <w:spacing w:val="-1"/>
          <w:sz w:val="18"/>
          <w:szCs w:val="18"/>
        </w:rPr>
        <w:t>n</w:t>
      </w:r>
      <w:r>
        <w:rPr>
          <w:rFonts w:ascii="Calibri" w:eastAsia="Calibri" w:hAnsi="Calibri" w:cs="Calibri"/>
          <w:sz w:val="18"/>
          <w:szCs w:val="18"/>
        </w:rPr>
        <w:t>, fr</w:t>
      </w:r>
      <w:r>
        <w:rPr>
          <w:rFonts w:ascii="Calibri" w:eastAsia="Calibri" w:hAnsi="Calibri" w:cs="Calibri"/>
          <w:spacing w:val="1"/>
          <w:sz w:val="18"/>
          <w:szCs w:val="18"/>
        </w:rPr>
        <w:t>o</w:t>
      </w:r>
      <w:r>
        <w:rPr>
          <w:rFonts w:ascii="Calibri" w:eastAsia="Calibri" w:hAnsi="Calibri" w:cs="Calibri"/>
          <w:sz w:val="18"/>
          <w:szCs w:val="18"/>
        </w:rPr>
        <w:t>m t</w:t>
      </w:r>
      <w:r>
        <w:rPr>
          <w:rFonts w:ascii="Calibri" w:eastAsia="Calibri" w:hAnsi="Calibri" w:cs="Calibri"/>
          <w:spacing w:val="-1"/>
          <w:sz w:val="18"/>
          <w:szCs w:val="18"/>
        </w:rPr>
        <w:t>h</w:t>
      </w:r>
      <w:r>
        <w:rPr>
          <w:rFonts w:ascii="Calibri" w:eastAsia="Calibri" w:hAnsi="Calibri" w:cs="Calibri"/>
          <w:sz w:val="18"/>
          <w:szCs w:val="18"/>
        </w:rPr>
        <w:t>e</w:t>
      </w:r>
      <w:r>
        <w:rPr>
          <w:rFonts w:ascii="Calibri" w:eastAsia="Calibri" w:hAnsi="Calibri" w:cs="Calibri"/>
          <w:spacing w:val="-1"/>
          <w:sz w:val="18"/>
          <w:szCs w:val="18"/>
        </w:rPr>
        <w:t xml:space="preserve"> h</w:t>
      </w:r>
      <w:r>
        <w:rPr>
          <w:rFonts w:ascii="Calibri" w:eastAsia="Calibri" w:hAnsi="Calibri" w:cs="Calibri"/>
          <w:sz w:val="18"/>
          <w:szCs w:val="18"/>
        </w:rPr>
        <w:t>i</w:t>
      </w:r>
      <w:r>
        <w:rPr>
          <w:rFonts w:ascii="Calibri" w:eastAsia="Calibri" w:hAnsi="Calibri" w:cs="Calibri"/>
          <w:spacing w:val="1"/>
          <w:sz w:val="18"/>
          <w:szCs w:val="18"/>
        </w:rPr>
        <w:t>g</w:t>
      </w:r>
      <w:r>
        <w:rPr>
          <w:rFonts w:ascii="Calibri" w:eastAsia="Calibri" w:hAnsi="Calibri" w:cs="Calibri"/>
          <w:spacing w:val="-1"/>
          <w:sz w:val="18"/>
          <w:szCs w:val="18"/>
        </w:rPr>
        <w:t>h</w:t>
      </w:r>
      <w:r>
        <w:rPr>
          <w:rFonts w:ascii="Calibri" w:eastAsia="Calibri" w:hAnsi="Calibri" w:cs="Calibri"/>
          <w:spacing w:val="2"/>
          <w:sz w:val="18"/>
          <w:szCs w:val="18"/>
        </w:rPr>
        <w:t>e</w:t>
      </w:r>
      <w:r>
        <w:rPr>
          <w:rFonts w:ascii="Calibri" w:eastAsia="Calibri" w:hAnsi="Calibri" w:cs="Calibri"/>
          <w:spacing w:val="-1"/>
          <w:sz w:val="18"/>
          <w:szCs w:val="18"/>
        </w:rPr>
        <w:t>s</w:t>
      </w:r>
      <w:r>
        <w:rPr>
          <w:rFonts w:ascii="Calibri" w:eastAsia="Calibri" w:hAnsi="Calibri" w:cs="Calibri"/>
          <w:sz w:val="18"/>
          <w:szCs w:val="18"/>
        </w:rPr>
        <w:t>t</w:t>
      </w:r>
      <w:r>
        <w:rPr>
          <w:rFonts w:ascii="Calibri" w:eastAsia="Calibri" w:hAnsi="Calibri" w:cs="Calibri"/>
          <w:spacing w:val="2"/>
          <w:sz w:val="18"/>
          <w:szCs w:val="18"/>
        </w:rPr>
        <w:t xml:space="preserve"> </w:t>
      </w:r>
      <w:r>
        <w:rPr>
          <w:rFonts w:ascii="Calibri" w:eastAsia="Calibri" w:hAnsi="Calibri" w:cs="Calibri"/>
          <w:sz w:val="18"/>
          <w:szCs w:val="18"/>
        </w:rPr>
        <w:t>to</w:t>
      </w:r>
      <w:r>
        <w:rPr>
          <w:rFonts w:ascii="Calibri" w:eastAsia="Calibri" w:hAnsi="Calibri" w:cs="Calibri"/>
          <w:spacing w:val="1"/>
          <w:sz w:val="18"/>
          <w:szCs w:val="18"/>
        </w:rPr>
        <w:t xml:space="preserve"> </w:t>
      </w:r>
      <w:r>
        <w:rPr>
          <w:rFonts w:ascii="Calibri" w:eastAsia="Calibri" w:hAnsi="Calibri" w:cs="Calibri"/>
          <w:sz w:val="18"/>
          <w:szCs w:val="18"/>
        </w:rPr>
        <w:t>t</w:t>
      </w:r>
      <w:r>
        <w:rPr>
          <w:rFonts w:ascii="Calibri" w:eastAsia="Calibri" w:hAnsi="Calibri" w:cs="Calibri"/>
          <w:spacing w:val="-1"/>
          <w:sz w:val="18"/>
          <w:szCs w:val="18"/>
        </w:rPr>
        <w:t>h</w:t>
      </w:r>
      <w:r>
        <w:rPr>
          <w:rFonts w:ascii="Calibri" w:eastAsia="Calibri" w:hAnsi="Calibri" w:cs="Calibri"/>
          <w:sz w:val="18"/>
          <w:szCs w:val="18"/>
        </w:rPr>
        <w:t>e</w:t>
      </w:r>
      <w:r>
        <w:rPr>
          <w:rFonts w:ascii="Calibri" w:eastAsia="Calibri" w:hAnsi="Calibri" w:cs="Calibri"/>
          <w:spacing w:val="-1"/>
          <w:sz w:val="18"/>
          <w:szCs w:val="18"/>
        </w:rPr>
        <w:t xml:space="preserve"> </w:t>
      </w:r>
      <w:r>
        <w:rPr>
          <w:rFonts w:ascii="Calibri" w:eastAsia="Calibri" w:hAnsi="Calibri" w:cs="Calibri"/>
          <w:sz w:val="18"/>
          <w:szCs w:val="18"/>
        </w:rPr>
        <w:t>l</w:t>
      </w:r>
      <w:r>
        <w:rPr>
          <w:rFonts w:ascii="Calibri" w:eastAsia="Calibri" w:hAnsi="Calibri" w:cs="Calibri"/>
          <w:spacing w:val="1"/>
          <w:sz w:val="18"/>
          <w:szCs w:val="18"/>
        </w:rPr>
        <w:t>ow</w:t>
      </w:r>
      <w:r>
        <w:rPr>
          <w:rFonts w:ascii="Calibri" w:eastAsia="Calibri" w:hAnsi="Calibri" w:cs="Calibri"/>
          <w:spacing w:val="-1"/>
          <w:sz w:val="18"/>
          <w:szCs w:val="18"/>
        </w:rPr>
        <w:t>es</w:t>
      </w:r>
      <w:r>
        <w:rPr>
          <w:rFonts w:ascii="Calibri" w:eastAsia="Calibri" w:hAnsi="Calibri" w:cs="Calibri"/>
          <w:sz w:val="18"/>
          <w:szCs w:val="18"/>
        </w:rPr>
        <w:t>t.</w:t>
      </w:r>
    </w:p>
    <w:p w14:paraId="3D5BF50C" w14:textId="77777777" w:rsidR="00065BF4" w:rsidRDefault="00065BF4">
      <w:pPr>
        <w:spacing w:before="4" w:line="120" w:lineRule="exact"/>
        <w:rPr>
          <w:sz w:val="12"/>
          <w:szCs w:val="12"/>
        </w:rPr>
      </w:pPr>
    </w:p>
    <w:p w14:paraId="0BD49033" w14:textId="77777777" w:rsidR="00065BF4" w:rsidRDefault="00E32064">
      <w:pPr>
        <w:spacing w:line="275" w:lineRule="auto"/>
        <w:ind w:left="119" w:right="86"/>
        <w:jc w:val="both"/>
        <w:rPr>
          <w:rFonts w:ascii="Calibri" w:eastAsia="Calibri" w:hAnsi="Calibri" w:cs="Calibri"/>
          <w:sz w:val="18"/>
          <w:szCs w:val="18"/>
        </w:rPr>
      </w:pPr>
      <w:r>
        <w:rPr>
          <w:rFonts w:ascii="Calibri" w:eastAsia="Calibri" w:hAnsi="Calibri" w:cs="Calibri"/>
          <w:sz w:val="18"/>
          <w:szCs w:val="18"/>
        </w:rPr>
        <w:lastRenderedPageBreak/>
        <w:t>* I</w:t>
      </w:r>
      <w:r>
        <w:rPr>
          <w:rFonts w:ascii="Calibri" w:eastAsia="Calibri" w:hAnsi="Calibri" w:cs="Calibri"/>
          <w:spacing w:val="-1"/>
          <w:sz w:val="18"/>
          <w:szCs w:val="18"/>
        </w:rPr>
        <w:t>de</w:t>
      </w:r>
      <w:r>
        <w:rPr>
          <w:rFonts w:ascii="Calibri" w:eastAsia="Calibri" w:hAnsi="Calibri" w:cs="Calibri"/>
          <w:spacing w:val="1"/>
          <w:sz w:val="18"/>
          <w:szCs w:val="18"/>
        </w:rPr>
        <w:t>n</w:t>
      </w:r>
      <w:r>
        <w:rPr>
          <w:rFonts w:ascii="Calibri" w:eastAsia="Calibri" w:hAnsi="Calibri" w:cs="Calibri"/>
          <w:sz w:val="18"/>
          <w:szCs w:val="18"/>
        </w:rPr>
        <w:t>t</w:t>
      </w:r>
      <w:r>
        <w:rPr>
          <w:rFonts w:ascii="Calibri" w:eastAsia="Calibri" w:hAnsi="Calibri" w:cs="Calibri"/>
          <w:spacing w:val="-1"/>
          <w:sz w:val="18"/>
          <w:szCs w:val="18"/>
        </w:rPr>
        <w:t>i</w:t>
      </w:r>
      <w:r>
        <w:rPr>
          <w:rFonts w:ascii="Calibri" w:eastAsia="Calibri" w:hAnsi="Calibri" w:cs="Calibri"/>
          <w:sz w:val="18"/>
          <w:szCs w:val="18"/>
        </w:rPr>
        <w:t>fy</w:t>
      </w:r>
      <w:r>
        <w:rPr>
          <w:rFonts w:ascii="Calibri" w:eastAsia="Calibri" w:hAnsi="Calibri" w:cs="Calibri"/>
          <w:spacing w:val="2"/>
          <w:sz w:val="18"/>
          <w:szCs w:val="18"/>
        </w:rPr>
        <w:t xml:space="preserve"> </w:t>
      </w:r>
      <w:r>
        <w:rPr>
          <w:rFonts w:ascii="Calibri" w:eastAsia="Calibri" w:hAnsi="Calibri" w:cs="Calibri"/>
          <w:sz w:val="18"/>
          <w:szCs w:val="18"/>
        </w:rPr>
        <w:t>t</w:t>
      </w:r>
      <w:r>
        <w:rPr>
          <w:rFonts w:ascii="Calibri" w:eastAsia="Calibri" w:hAnsi="Calibri" w:cs="Calibri"/>
          <w:spacing w:val="-1"/>
          <w:sz w:val="18"/>
          <w:szCs w:val="18"/>
        </w:rPr>
        <w:t>h</w:t>
      </w:r>
      <w:r>
        <w:rPr>
          <w:rFonts w:ascii="Calibri" w:eastAsia="Calibri" w:hAnsi="Calibri" w:cs="Calibri"/>
          <w:sz w:val="18"/>
          <w:szCs w:val="18"/>
        </w:rPr>
        <w:t xml:space="preserve">e </w:t>
      </w:r>
      <w:r>
        <w:rPr>
          <w:rFonts w:ascii="Calibri" w:eastAsia="Calibri" w:hAnsi="Calibri" w:cs="Calibri"/>
          <w:spacing w:val="2"/>
          <w:sz w:val="18"/>
          <w:szCs w:val="18"/>
        </w:rPr>
        <w:t>f</w:t>
      </w:r>
      <w:r>
        <w:rPr>
          <w:rFonts w:ascii="Calibri" w:eastAsia="Calibri" w:hAnsi="Calibri" w:cs="Calibri"/>
          <w:sz w:val="18"/>
          <w:szCs w:val="18"/>
        </w:rPr>
        <w:t>i</w:t>
      </w:r>
      <w:r>
        <w:rPr>
          <w:rFonts w:ascii="Calibri" w:eastAsia="Calibri" w:hAnsi="Calibri" w:cs="Calibri"/>
          <w:spacing w:val="-1"/>
          <w:sz w:val="18"/>
          <w:szCs w:val="18"/>
        </w:rPr>
        <w:t>n</w:t>
      </w:r>
      <w:r>
        <w:rPr>
          <w:rFonts w:ascii="Calibri" w:eastAsia="Calibri" w:hAnsi="Calibri" w:cs="Calibri"/>
          <w:sz w:val="18"/>
          <w:szCs w:val="18"/>
        </w:rPr>
        <w:t>an</w:t>
      </w:r>
      <w:r>
        <w:rPr>
          <w:rFonts w:ascii="Calibri" w:eastAsia="Calibri" w:hAnsi="Calibri" w:cs="Calibri"/>
          <w:spacing w:val="1"/>
          <w:sz w:val="18"/>
          <w:szCs w:val="18"/>
        </w:rPr>
        <w:t>c</w:t>
      </w:r>
      <w:r>
        <w:rPr>
          <w:rFonts w:ascii="Calibri" w:eastAsia="Calibri" w:hAnsi="Calibri" w:cs="Calibri"/>
          <w:sz w:val="18"/>
          <w:szCs w:val="18"/>
        </w:rPr>
        <w:t>ial</w:t>
      </w:r>
      <w:r>
        <w:rPr>
          <w:rFonts w:ascii="Calibri" w:eastAsia="Calibri" w:hAnsi="Calibri" w:cs="Calibri"/>
          <w:spacing w:val="1"/>
          <w:sz w:val="18"/>
          <w:szCs w:val="18"/>
        </w:rPr>
        <w:t xml:space="preserve"> co</w:t>
      </w:r>
      <w:r>
        <w:rPr>
          <w:rFonts w:ascii="Calibri" w:eastAsia="Calibri" w:hAnsi="Calibri" w:cs="Calibri"/>
          <w:spacing w:val="-1"/>
          <w:sz w:val="18"/>
          <w:szCs w:val="18"/>
        </w:rPr>
        <w:t>n</w:t>
      </w:r>
      <w:r>
        <w:rPr>
          <w:rFonts w:ascii="Calibri" w:eastAsia="Calibri" w:hAnsi="Calibri" w:cs="Calibri"/>
          <w:sz w:val="18"/>
          <w:szCs w:val="18"/>
        </w:rPr>
        <w:t>t</w:t>
      </w:r>
      <w:r>
        <w:rPr>
          <w:rFonts w:ascii="Calibri" w:eastAsia="Calibri" w:hAnsi="Calibri" w:cs="Calibri"/>
          <w:spacing w:val="-1"/>
          <w:sz w:val="18"/>
          <w:szCs w:val="18"/>
        </w:rPr>
        <w:t>r</w:t>
      </w:r>
      <w:r>
        <w:rPr>
          <w:rFonts w:ascii="Calibri" w:eastAsia="Calibri" w:hAnsi="Calibri" w:cs="Calibri"/>
          <w:spacing w:val="2"/>
          <w:sz w:val="18"/>
          <w:szCs w:val="18"/>
        </w:rPr>
        <w:t>i</w:t>
      </w:r>
      <w:r>
        <w:rPr>
          <w:rFonts w:ascii="Calibri" w:eastAsia="Calibri" w:hAnsi="Calibri" w:cs="Calibri"/>
          <w:spacing w:val="-1"/>
          <w:sz w:val="18"/>
          <w:szCs w:val="18"/>
        </w:rPr>
        <w:t>b</w:t>
      </w:r>
      <w:r>
        <w:rPr>
          <w:rFonts w:ascii="Calibri" w:eastAsia="Calibri" w:hAnsi="Calibri" w:cs="Calibri"/>
          <w:spacing w:val="1"/>
          <w:sz w:val="18"/>
          <w:szCs w:val="18"/>
        </w:rPr>
        <w:t>u</w:t>
      </w:r>
      <w:r>
        <w:rPr>
          <w:rFonts w:ascii="Calibri" w:eastAsia="Calibri" w:hAnsi="Calibri" w:cs="Calibri"/>
          <w:sz w:val="18"/>
          <w:szCs w:val="18"/>
        </w:rPr>
        <w:t>t</w:t>
      </w:r>
      <w:r>
        <w:rPr>
          <w:rFonts w:ascii="Calibri" w:eastAsia="Calibri" w:hAnsi="Calibri" w:cs="Calibri"/>
          <w:spacing w:val="-1"/>
          <w:sz w:val="18"/>
          <w:szCs w:val="18"/>
        </w:rPr>
        <w:t>i</w:t>
      </w:r>
      <w:r>
        <w:rPr>
          <w:rFonts w:ascii="Calibri" w:eastAsia="Calibri" w:hAnsi="Calibri" w:cs="Calibri"/>
          <w:spacing w:val="1"/>
          <w:sz w:val="18"/>
          <w:szCs w:val="18"/>
        </w:rPr>
        <w:t>o</w:t>
      </w:r>
      <w:r>
        <w:rPr>
          <w:rFonts w:ascii="Calibri" w:eastAsia="Calibri" w:hAnsi="Calibri" w:cs="Calibri"/>
          <w:spacing w:val="-1"/>
          <w:sz w:val="18"/>
          <w:szCs w:val="18"/>
        </w:rPr>
        <w:t>n</w:t>
      </w:r>
      <w:r>
        <w:rPr>
          <w:rFonts w:ascii="Calibri" w:eastAsia="Calibri" w:hAnsi="Calibri" w:cs="Calibri"/>
          <w:sz w:val="18"/>
          <w:szCs w:val="18"/>
        </w:rPr>
        <w:t xml:space="preserve">s </w:t>
      </w:r>
      <w:r>
        <w:rPr>
          <w:rFonts w:ascii="Calibri" w:eastAsia="Calibri" w:hAnsi="Calibri" w:cs="Calibri"/>
          <w:spacing w:val="-1"/>
          <w:sz w:val="18"/>
          <w:szCs w:val="18"/>
        </w:rPr>
        <w:t>g</w:t>
      </w:r>
      <w:r>
        <w:rPr>
          <w:rFonts w:ascii="Calibri" w:eastAsia="Calibri" w:hAnsi="Calibri" w:cs="Calibri"/>
          <w:sz w:val="18"/>
          <w:szCs w:val="18"/>
        </w:rPr>
        <w:t>r</w:t>
      </w:r>
      <w:r>
        <w:rPr>
          <w:rFonts w:ascii="Calibri" w:eastAsia="Calibri" w:hAnsi="Calibri" w:cs="Calibri"/>
          <w:spacing w:val="1"/>
          <w:sz w:val="18"/>
          <w:szCs w:val="18"/>
        </w:rPr>
        <w:t>o</w:t>
      </w:r>
      <w:r>
        <w:rPr>
          <w:rFonts w:ascii="Calibri" w:eastAsia="Calibri" w:hAnsi="Calibri" w:cs="Calibri"/>
          <w:spacing w:val="-1"/>
          <w:sz w:val="18"/>
          <w:szCs w:val="18"/>
        </w:rPr>
        <w:t>u</w:t>
      </w:r>
      <w:r>
        <w:rPr>
          <w:rFonts w:ascii="Calibri" w:eastAsia="Calibri" w:hAnsi="Calibri" w:cs="Calibri"/>
          <w:spacing w:val="1"/>
          <w:sz w:val="18"/>
          <w:szCs w:val="18"/>
        </w:rPr>
        <w:t>p</w:t>
      </w:r>
      <w:r>
        <w:rPr>
          <w:rFonts w:ascii="Calibri" w:eastAsia="Calibri" w:hAnsi="Calibri" w:cs="Calibri"/>
          <w:sz w:val="18"/>
          <w:szCs w:val="18"/>
        </w:rPr>
        <w:t>i</w:t>
      </w:r>
      <w:r>
        <w:rPr>
          <w:rFonts w:ascii="Calibri" w:eastAsia="Calibri" w:hAnsi="Calibri" w:cs="Calibri"/>
          <w:spacing w:val="-1"/>
          <w:sz w:val="18"/>
          <w:szCs w:val="18"/>
        </w:rPr>
        <w:t>n</w:t>
      </w:r>
      <w:r>
        <w:rPr>
          <w:rFonts w:ascii="Calibri" w:eastAsia="Calibri" w:hAnsi="Calibri" w:cs="Calibri"/>
          <w:sz w:val="18"/>
          <w:szCs w:val="18"/>
        </w:rPr>
        <w:t xml:space="preserve">g </w:t>
      </w:r>
      <w:r>
        <w:rPr>
          <w:rFonts w:ascii="Calibri" w:eastAsia="Calibri" w:hAnsi="Calibri" w:cs="Calibri"/>
          <w:spacing w:val="2"/>
          <w:sz w:val="18"/>
          <w:szCs w:val="18"/>
        </w:rPr>
        <w:t>t</w:t>
      </w:r>
      <w:r>
        <w:rPr>
          <w:rFonts w:ascii="Calibri" w:eastAsia="Calibri" w:hAnsi="Calibri" w:cs="Calibri"/>
          <w:spacing w:val="-1"/>
          <w:sz w:val="18"/>
          <w:szCs w:val="18"/>
        </w:rPr>
        <w:t>he</w:t>
      </w:r>
      <w:r>
        <w:rPr>
          <w:rFonts w:ascii="Calibri" w:eastAsia="Calibri" w:hAnsi="Calibri" w:cs="Calibri"/>
          <w:sz w:val="18"/>
          <w:szCs w:val="18"/>
        </w:rPr>
        <w:t>m</w:t>
      </w:r>
      <w:r>
        <w:rPr>
          <w:rFonts w:ascii="Calibri" w:eastAsia="Calibri" w:hAnsi="Calibri" w:cs="Calibri"/>
          <w:spacing w:val="4"/>
          <w:sz w:val="18"/>
          <w:szCs w:val="18"/>
        </w:rPr>
        <w:t xml:space="preserve"> </w:t>
      </w:r>
      <w:r>
        <w:rPr>
          <w:rFonts w:ascii="Calibri" w:eastAsia="Calibri" w:hAnsi="Calibri" w:cs="Calibri"/>
          <w:spacing w:val="-1"/>
          <w:sz w:val="18"/>
          <w:szCs w:val="18"/>
        </w:rPr>
        <w:t>b</w:t>
      </w:r>
      <w:r>
        <w:rPr>
          <w:rFonts w:ascii="Calibri" w:eastAsia="Calibri" w:hAnsi="Calibri" w:cs="Calibri"/>
          <w:sz w:val="18"/>
          <w:szCs w:val="18"/>
        </w:rPr>
        <w:t>y</w:t>
      </w:r>
      <w:r>
        <w:rPr>
          <w:rFonts w:ascii="Calibri" w:eastAsia="Calibri" w:hAnsi="Calibri" w:cs="Calibri"/>
          <w:spacing w:val="1"/>
          <w:sz w:val="18"/>
          <w:szCs w:val="18"/>
        </w:rPr>
        <w:t xml:space="preserve"> </w:t>
      </w:r>
      <w:r>
        <w:rPr>
          <w:rFonts w:ascii="Calibri" w:eastAsia="Calibri" w:hAnsi="Calibri" w:cs="Calibri"/>
          <w:sz w:val="18"/>
          <w:szCs w:val="18"/>
        </w:rPr>
        <w:t>ty</w:t>
      </w:r>
      <w:r>
        <w:rPr>
          <w:rFonts w:ascii="Calibri" w:eastAsia="Calibri" w:hAnsi="Calibri" w:cs="Calibri"/>
          <w:spacing w:val="-1"/>
          <w:sz w:val="18"/>
          <w:szCs w:val="18"/>
        </w:rPr>
        <w:t>pe</w:t>
      </w:r>
      <w:r>
        <w:rPr>
          <w:rFonts w:ascii="Calibri" w:eastAsia="Calibri" w:hAnsi="Calibri" w:cs="Calibri"/>
          <w:sz w:val="18"/>
          <w:szCs w:val="18"/>
        </w:rPr>
        <w:t>:</w:t>
      </w:r>
      <w:r>
        <w:rPr>
          <w:rFonts w:ascii="Calibri" w:eastAsia="Calibri" w:hAnsi="Calibri" w:cs="Calibri"/>
          <w:spacing w:val="3"/>
          <w:sz w:val="18"/>
          <w:szCs w:val="18"/>
        </w:rPr>
        <w:t xml:space="preserve"> </w:t>
      </w:r>
      <w:r>
        <w:rPr>
          <w:rFonts w:ascii="Calibri" w:eastAsia="Calibri" w:hAnsi="Calibri" w:cs="Calibri"/>
          <w:spacing w:val="1"/>
          <w:sz w:val="18"/>
          <w:szCs w:val="18"/>
        </w:rPr>
        <w:t>s</w:t>
      </w:r>
      <w:r>
        <w:rPr>
          <w:rFonts w:ascii="Calibri" w:eastAsia="Calibri" w:hAnsi="Calibri" w:cs="Calibri"/>
          <w:spacing w:val="-1"/>
          <w:sz w:val="18"/>
          <w:szCs w:val="18"/>
        </w:rPr>
        <w:t>u</w:t>
      </w:r>
      <w:r>
        <w:rPr>
          <w:rFonts w:ascii="Calibri" w:eastAsia="Calibri" w:hAnsi="Calibri" w:cs="Calibri"/>
          <w:spacing w:val="1"/>
          <w:sz w:val="18"/>
          <w:szCs w:val="18"/>
        </w:rPr>
        <w:t>c</w:t>
      </w:r>
      <w:r>
        <w:rPr>
          <w:rFonts w:ascii="Calibri" w:eastAsia="Calibri" w:hAnsi="Calibri" w:cs="Calibri"/>
          <w:sz w:val="18"/>
          <w:szCs w:val="18"/>
        </w:rPr>
        <w:t>h as</w:t>
      </w:r>
      <w:r>
        <w:rPr>
          <w:rFonts w:ascii="Calibri" w:eastAsia="Calibri" w:hAnsi="Calibri" w:cs="Calibri"/>
          <w:spacing w:val="1"/>
          <w:sz w:val="18"/>
          <w:szCs w:val="18"/>
        </w:rPr>
        <w:t xml:space="preserve"> </w:t>
      </w:r>
      <w:r>
        <w:rPr>
          <w:rFonts w:ascii="Calibri" w:eastAsia="Calibri" w:hAnsi="Calibri" w:cs="Calibri"/>
          <w:spacing w:val="-1"/>
          <w:sz w:val="18"/>
          <w:szCs w:val="18"/>
        </w:rPr>
        <w:t>d</w:t>
      </w:r>
      <w:r>
        <w:rPr>
          <w:rFonts w:ascii="Calibri" w:eastAsia="Calibri" w:hAnsi="Calibri" w:cs="Calibri"/>
          <w:spacing w:val="2"/>
          <w:sz w:val="18"/>
          <w:szCs w:val="18"/>
        </w:rPr>
        <w:t>i</w:t>
      </w:r>
      <w:r>
        <w:rPr>
          <w:rFonts w:ascii="Calibri" w:eastAsia="Calibri" w:hAnsi="Calibri" w:cs="Calibri"/>
          <w:sz w:val="18"/>
          <w:szCs w:val="18"/>
        </w:rPr>
        <w:t>r</w:t>
      </w:r>
      <w:r>
        <w:rPr>
          <w:rFonts w:ascii="Calibri" w:eastAsia="Calibri" w:hAnsi="Calibri" w:cs="Calibri"/>
          <w:spacing w:val="-1"/>
          <w:sz w:val="18"/>
          <w:szCs w:val="18"/>
        </w:rPr>
        <w:t>e</w:t>
      </w:r>
      <w:r>
        <w:rPr>
          <w:rFonts w:ascii="Calibri" w:eastAsia="Calibri" w:hAnsi="Calibri" w:cs="Calibri"/>
          <w:spacing w:val="1"/>
          <w:sz w:val="18"/>
          <w:szCs w:val="18"/>
        </w:rPr>
        <w:t>c</w:t>
      </w:r>
      <w:r>
        <w:rPr>
          <w:rFonts w:ascii="Calibri" w:eastAsia="Calibri" w:hAnsi="Calibri" w:cs="Calibri"/>
          <w:sz w:val="18"/>
          <w:szCs w:val="18"/>
        </w:rPr>
        <w:t>t</w:t>
      </w:r>
      <w:r>
        <w:rPr>
          <w:rFonts w:ascii="Calibri" w:eastAsia="Calibri" w:hAnsi="Calibri" w:cs="Calibri"/>
          <w:spacing w:val="1"/>
          <w:sz w:val="18"/>
          <w:szCs w:val="18"/>
        </w:rPr>
        <w:t xml:space="preserve"> </w:t>
      </w:r>
      <w:r>
        <w:rPr>
          <w:rFonts w:ascii="Calibri" w:eastAsia="Calibri" w:hAnsi="Calibri" w:cs="Calibri"/>
          <w:spacing w:val="-1"/>
          <w:sz w:val="18"/>
          <w:szCs w:val="18"/>
        </w:rPr>
        <w:t>g</w:t>
      </w:r>
      <w:r>
        <w:rPr>
          <w:rFonts w:ascii="Calibri" w:eastAsia="Calibri" w:hAnsi="Calibri" w:cs="Calibri"/>
          <w:sz w:val="18"/>
          <w:szCs w:val="18"/>
        </w:rPr>
        <w:t>r</w:t>
      </w:r>
      <w:r>
        <w:rPr>
          <w:rFonts w:ascii="Calibri" w:eastAsia="Calibri" w:hAnsi="Calibri" w:cs="Calibri"/>
          <w:spacing w:val="2"/>
          <w:sz w:val="18"/>
          <w:szCs w:val="18"/>
        </w:rPr>
        <w:t>a</w:t>
      </w:r>
      <w:r>
        <w:rPr>
          <w:rFonts w:ascii="Calibri" w:eastAsia="Calibri" w:hAnsi="Calibri" w:cs="Calibri"/>
          <w:spacing w:val="-1"/>
          <w:sz w:val="18"/>
          <w:szCs w:val="18"/>
        </w:rPr>
        <w:t>n</w:t>
      </w:r>
      <w:r>
        <w:rPr>
          <w:rFonts w:ascii="Calibri" w:eastAsia="Calibri" w:hAnsi="Calibri" w:cs="Calibri"/>
          <w:sz w:val="18"/>
          <w:szCs w:val="18"/>
        </w:rPr>
        <w:t>t,</w:t>
      </w:r>
      <w:r>
        <w:rPr>
          <w:rFonts w:ascii="Calibri" w:eastAsia="Calibri" w:hAnsi="Calibri" w:cs="Calibri"/>
          <w:spacing w:val="1"/>
          <w:sz w:val="18"/>
          <w:szCs w:val="18"/>
        </w:rPr>
        <w:t xml:space="preserve"> </w:t>
      </w:r>
      <w:r>
        <w:rPr>
          <w:rFonts w:ascii="Calibri" w:eastAsia="Calibri" w:hAnsi="Calibri" w:cs="Calibri"/>
          <w:sz w:val="18"/>
          <w:szCs w:val="18"/>
        </w:rPr>
        <w:t>l</w:t>
      </w:r>
      <w:r>
        <w:rPr>
          <w:rFonts w:ascii="Calibri" w:eastAsia="Calibri" w:hAnsi="Calibri" w:cs="Calibri"/>
          <w:spacing w:val="1"/>
          <w:sz w:val="18"/>
          <w:szCs w:val="18"/>
        </w:rPr>
        <w:t>o</w:t>
      </w:r>
      <w:r>
        <w:rPr>
          <w:rFonts w:ascii="Calibri" w:eastAsia="Calibri" w:hAnsi="Calibri" w:cs="Calibri"/>
          <w:sz w:val="18"/>
          <w:szCs w:val="18"/>
        </w:rPr>
        <w:t>a</w:t>
      </w:r>
      <w:r>
        <w:rPr>
          <w:rFonts w:ascii="Calibri" w:eastAsia="Calibri" w:hAnsi="Calibri" w:cs="Calibri"/>
          <w:spacing w:val="-1"/>
          <w:sz w:val="18"/>
          <w:szCs w:val="18"/>
        </w:rPr>
        <w:t>n</w:t>
      </w:r>
      <w:r>
        <w:rPr>
          <w:rFonts w:ascii="Calibri" w:eastAsia="Calibri" w:hAnsi="Calibri" w:cs="Calibri"/>
          <w:sz w:val="18"/>
          <w:szCs w:val="18"/>
        </w:rPr>
        <w:t>/fi</w:t>
      </w:r>
      <w:r>
        <w:rPr>
          <w:rFonts w:ascii="Calibri" w:eastAsia="Calibri" w:hAnsi="Calibri" w:cs="Calibri"/>
          <w:spacing w:val="-1"/>
          <w:sz w:val="18"/>
          <w:szCs w:val="18"/>
        </w:rPr>
        <w:t>n</w:t>
      </w:r>
      <w:r>
        <w:rPr>
          <w:rFonts w:ascii="Calibri" w:eastAsia="Calibri" w:hAnsi="Calibri" w:cs="Calibri"/>
          <w:sz w:val="18"/>
          <w:szCs w:val="18"/>
        </w:rPr>
        <w:t>a</w:t>
      </w:r>
      <w:r>
        <w:rPr>
          <w:rFonts w:ascii="Calibri" w:eastAsia="Calibri" w:hAnsi="Calibri" w:cs="Calibri"/>
          <w:spacing w:val="-1"/>
          <w:sz w:val="18"/>
          <w:szCs w:val="18"/>
        </w:rPr>
        <w:t>n</w:t>
      </w:r>
      <w:r>
        <w:rPr>
          <w:rFonts w:ascii="Calibri" w:eastAsia="Calibri" w:hAnsi="Calibri" w:cs="Calibri"/>
          <w:spacing w:val="1"/>
          <w:sz w:val="18"/>
          <w:szCs w:val="18"/>
        </w:rPr>
        <w:t>c</w:t>
      </w:r>
      <w:r>
        <w:rPr>
          <w:rFonts w:ascii="Calibri" w:eastAsia="Calibri" w:hAnsi="Calibri" w:cs="Calibri"/>
          <w:spacing w:val="2"/>
          <w:sz w:val="18"/>
          <w:szCs w:val="18"/>
        </w:rPr>
        <w:t>i</w:t>
      </w:r>
      <w:r>
        <w:rPr>
          <w:rFonts w:ascii="Calibri" w:eastAsia="Calibri" w:hAnsi="Calibri" w:cs="Calibri"/>
          <w:spacing w:val="-1"/>
          <w:sz w:val="18"/>
          <w:szCs w:val="18"/>
        </w:rPr>
        <w:t>n</w:t>
      </w:r>
      <w:r>
        <w:rPr>
          <w:rFonts w:ascii="Calibri" w:eastAsia="Calibri" w:hAnsi="Calibri" w:cs="Calibri"/>
          <w:sz w:val="18"/>
          <w:szCs w:val="18"/>
        </w:rPr>
        <w:t>g i</w:t>
      </w:r>
      <w:r>
        <w:rPr>
          <w:rFonts w:ascii="Calibri" w:eastAsia="Calibri" w:hAnsi="Calibri" w:cs="Calibri"/>
          <w:spacing w:val="1"/>
          <w:sz w:val="18"/>
          <w:szCs w:val="18"/>
        </w:rPr>
        <w:t>n</w:t>
      </w:r>
      <w:r>
        <w:rPr>
          <w:rFonts w:ascii="Calibri" w:eastAsia="Calibri" w:hAnsi="Calibri" w:cs="Calibri"/>
          <w:spacing w:val="-1"/>
          <w:sz w:val="18"/>
          <w:szCs w:val="18"/>
        </w:rPr>
        <w:t>s</w:t>
      </w:r>
      <w:r>
        <w:rPr>
          <w:rFonts w:ascii="Calibri" w:eastAsia="Calibri" w:hAnsi="Calibri" w:cs="Calibri"/>
          <w:sz w:val="18"/>
          <w:szCs w:val="18"/>
        </w:rPr>
        <w:t>t</w:t>
      </w:r>
      <w:r>
        <w:rPr>
          <w:rFonts w:ascii="Calibri" w:eastAsia="Calibri" w:hAnsi="Calibri" w:cs="Calibri"/>
          <w:spacing w:val="-1"/>
          <w:sz w:val="18"/>
          <w:szCs w:val="18"/>
        </w:rPr>
        <w:t>ru</w:t>
      </w:r>
      <w:r>
        <w:rPr>
          <w:rFonts w:ascii="Calibri" w:eastAsia="Calibri" w:hAnsi="Calibri" w:cs="Calibri"/>
          <w:spacing w:val="2"/>
          <w:sz w:val="18"/>
          <w:szCs w:val="18"/>
        </w:rPr>
        <w:t>m</w:t>
      </w:r>
      <w:r>
        <w:rPr>
          <w:rFonts w:ascii="Calibri" w:eastAsia="Calibri" w:hAnsi="Calibri" w:cs="Calibri"/>
          <w:spacing w:val="-1"/>
          <w:sz w:val="18"/>
          <w:szCs w:val="18"/>
        </w:rPr>
        <w:t>en</w:t>
      </w:r>
      <w:r>
        <w:rPr>
          <w:rFonts w:ascii="Calibri" w:eastAsia="Calibri" w:hAnsi="Calibri" w:cs="Calibri"/>
          <w:sz w:val="18"/>
          <w:szCs w:val="18"/>
        </w:rPr>
        <w:t>t/</w:t>
      </w:r>
      <w:r>
        <w:rPr>
          <w:rFonts w:ascii="Calibri" w:eastAsia="Calibri" w:hAnsi="Calibri" w:cs="Calibri"/>
          <w:spacing w:val="2"/>
          <w:sz w:val="18"/>
          <w:szCs w:val="18"/>
        </w:rPr>
        <w:t>r</w:t>
      </w:r>
      <w:r>
        <w:rPr>
          <w:rFonts w:ascii="Calibri" w:eastAsia="Calibri" w:hAnsi="Calibri" w:cs="Calibri"/>
          <w:spacing w:val="-1"/>
          <w:sz w:val="18"/>
          <w:szCs w:val="18"/>
        </w:rPr>
        <w:t>ep</w:t>
      </w:r>
      <w:r>
        <w:rPr>
          <w:rFonts w:ascii="Calibri" w:eastAsia="Calibri" w:hAnsi="Calibri" w:cs="Calibri"/>
          <w:sz w:val="18"/>
          <w:szCs w:val="18"/>
        </w:rPr>
        <w:t>ayab</w:t>
      </w:r>
      <w:r>
        <w:rPr>
          <w:rFonts w:ascii="Calibri" w:eastAsia="Calibri" w:hAnsi="Calibri" w:cs="Calibri"/>
          <w:spacing w:val="1"/>
          <w:sz w:val="18"/>
          <w:szCs w:val="18"/>
        </w:rPr>
        <w:t>l</w:t>
      </w:r>
      <w:r>
        <w:rPr>
          <w:rFonts w:ascii="Calibri" w:eastAsia="Calibri" w:hAnsi="Calibri" w:cs="Calibri"/>
          <w:sz w:val="18"/>
          <w:szCs w:val="18"/>
        </w:rPr>
        <w:t>e a</w:t>
      </w:r>
      <w:r>
        <w:rPr>
          <w:rFonts w:ascii="Calibri" w:eastAsia="Calibri" w:hAnsi="Calibri" w:cs="Calibri"/>
          <w:spacing w:val="-1"/>
          <w:sz w:val="18"/>
          <w:szCs w:val="18"/>
        </w:rPr>
        <w:t>d</w:t>
      </w:r>
      <w:r>
        <w:rPr>
          <w:rFonts w:ascii="Calibri" w:eastAsia="Calibri" w:hAnsi="Calibri" w:cs="Calibri"/>
          <w:sz w:val="18"/>
          <w:szCs w:val="18"/>
        </w:rPr>
        <w:t>vanc</w:t>
      </w:r>
      <w:r>
        <w:rPr>
          <w:rFonts w:ascii="Calibri" w:eastAsia="Calibri" w:hAnsi="Calibri" w:cs="Calibri"/>
          <w:spacing w:val="-1"/>
          <w:sz w:val="18"/>
          <w:szCs w:val="18"/>
        </w:rPr>
        <w:t>es</w:t>
      </w:r>
      <w:r>
        <w:rPr>
          <w:rFonts w:ascii="Calibri" w:eastAsia="Calibri" w:hAnsi="Calibri" w:cs="Calibri"/>
          <w:sz w:val="18"/>
          <w:szCs w:val="18"/>
        </w:rPr>
        <w:t>,</w:t>
      </w:r>
      <w:r>
        <w:rPr>
          <w:rFonts w:ascii="Calibri" w:eastAsia="Calibri" w:hAnsi="Calibri" w:cs="Calibri"/>
          <w:spacing w:val="2"/>
          <w:sz w:val="18"/>
          <w:szCs w:val="18"/>
        </w:rPr>
        <w:t xml:space="preserve"> </w:t>
      </w:r>
      <w:r>
        <w:rPr>
          <w:rFonts w:ascii="Calibri" w:eastAsia="Calibri" w:hAnsi="Calibri" w:cs="Calibri"/>
          <w:sz w:val="18"/>
          <w:szCs w:val="18"/>
        </w:rPr>
        <w:t>t</w:t>
      </w:r>
      <w:r>
        <w:rPr>
          <w:rFonts w:ascii="Calibri" w:eastAsia="Calibri" w:hAnsi="Calibri" w:cs="Calibri"/>
          <w:spacing w:val="2"/>
          <w:sz w:val="18"/>
          <w:szCs w:val="18"/>
        </w:rPr>
        <w:t>a</w:t>
      </w:r>
      <w:r>
        <w:rPr>
          <w:rFonts w:ascii="Calibri" w:eastAsia="Calibri" w:hAnsi="Calibri" w:cs="Calibri"/>
          <w:sz w:val="18"/>
          <w:szCs w:val="18"/>
        </w:rPr>
        <w:t>x a</w:t>
      </w:r>
      <w:r>
        <w:rPr>
          <w:rFonts w:ascii="Calibri" w:eastAsia="Calibri" w:hAnsi="Calibri" w:cs="Calibri"/>
          <w:spacing w:val="-1"/>
          <w:sz w:val="18"/>
          <w:szCs w:val="18"/>
        </w:rPr>
        <w:t>d</w:t>
      </w:r>
      <w:r>
        <w:rPr>
          <w:rFonts w:ascii="Calibri" w:eastAsia="Calibri" w:hAnsi="Calibri" w:cs="Calibri"/>
          <w:sz w:val="18"/>
          <w:szCs w:val="18"/>
        </w:rPr>
        <w:t>v</w:t>
      </w:r>
      <w:r>
        <w:rPr>
          <w:rFonts w:ascii="Calibri" w:eastAsia="Calibri" w:hAnsi="Calibri" w:cs="Calibri"/>
          <w:spacing w:val="3"/>
          <w:sz w:val="18"/>
          <w:szCs w:val="18"/>
        </w:rPr>
        <w:t>a</w:t>
      </w:r>
      <w:r>
        <w:rPr>
          <w:rFonts w:ascii="Calibri" w:eastAsia="Calibri" w:hAnsi="Calibri" w:cs="Calibri"/>
          <w:spacing w:val="-1"/>
          <w:sz w:val="18"/>
          <w:szCs w:val="18"/>
        </w:rPr>
        <w:t>n</w:t>
      </w:r>
      <w:r>
        <w:rPr>
          <w:rFonts w:ascii="Calibri" w:eastAsia="Calibri" w:hAnsi="Calibri" w:cs="Calibri"/>
          <w:sz w:val="18"/>
          <w:szCs w:val="18"/>
        </w:rPr>
        <w:t>ta</w:t>
      </w:r>
      <w:r>
        <w:rPr>
          <w:rFonts w:ascii="Calibri" w:eastAsia="Calibri" w:hAnsi="Calibri" w:cs="Calibri"/>
          <w:spacing w:val="-1"/>
          <w:sz w:val="18"/>
          <w:szCs w:val="18"/>
        </w:rPr>
        <w:t>ge</w:t>
      </w:r>
      <w:r>
        <w:rPr>
          <w:rFonts w:ascii="Calibri" w:eastAsia="Calibri" w:hAnsi="Calibri" w:cs="Calibri"/>
          <w:sz w:val="18"/>
          <w:szCs w:val="18"/>
        </w:rPr>
        <w:t>,</w:t>
      </w:r>
      <w:r>
        <w:rPr>
          <w:rFonts w:ascii="Calibri" w:eastAsia="Calibri" w:hAnsi="Calibri" w:cs="Calibri"/>
          <w:spacing w:val="4"/>
          <w:sz w:val="18"/>
          <w:szCs w:val="18"/>
        </w:rPr>
        <w:t xml:space="preserve"> </w:t>
      </w:r>
      <w:r>
        <w:rPr>
          <w:rFonts w:ascii="Calibri" w:eastAsia="Calibri" w:hAnsi="Calibri" w:cs="Calibri"/>
          <w:spacing w:val="-1"/>
          <w:sz w:val="18"/>
          <w:szCs w:val="18"/>
        </w:rPr>
        <w:t>gu</w:t>
      </w:r>
      <w:r>
        <w:rPr>
          <w:rFonts w:ascii="Calibri" w:eastAsia="Calibri" w:hAnsi="Calibri" w:cs="Calibri"/>
          <w:sz w:val="18"/>
          <w:szCs w:val="18"/>
        </w:rPr>
        <w:t>ara</w:t>
      </w:r>
      <w:r>
        <w:rPr>
          <w:rFonts w:ascii="Calibri" w:eastAsia="Calibri" w:hAnsi="Calibri" w:cs="Calibri"/>
          <w:spacing w:val="1"/>
          <w:sz w:val="18"/>
          <w:szCs w:val="18"/>
        </w:rPr>
        <w:t>n</w:t>
      </w:r>
      <w:r>
        <w:rPr>
          <w:rFonts w:ascii="Calibri" w:eastAsia="Calibri" w:hAnsi="Calibri" w:cs="Calibri"/>
          <w:sz w:val="18"/>
          <w:szCs w:val="18"/>
        </w:rPr>
        <w:t>t</w:t>
      </w:r>
      <w:r>
        <w:rPr>
          <w:rFonts w:ascii="Calibri" w:eastAsia="Calibri" w:hAnsi="Calibri" w:cs="Calibri"/>
          <w:spacing w:val="-1"/>
          <w:sz w:val="18"/>
          <w:szCs w:val="18"/>
        </w:rPr>
        <w:t>ee</w:t>
      </w:r>
      <w:r>
        <w:rPr>
          <w:rFonts w:ascii="Calibri" w:eastAsia="Calibri" w:hAnsi="Calibri" w:cs="Calibri"/>
          <w:sz w:val="18"/>
          <w:szCs w:val="18"/>
        </w:rPr>
        <w:t>,</w:t>
      </w:r>
      <w:r>
        <w:rPr>
          <w:rFonts w:ascii="Calibri" w:eastAsia="Calibri" w:hAnsi="Calibri" w:cs="Calibri"/>
          <w:spacing w:val="2"/>
          <w:sz w:val="18"/>
          <w:szCs w:val="18"/>
        </w:rPr>
        <w:t xml:space="preserve"> </w:t>
      </w:r>
      <w:r>
        <w:rPr>
          <w:rFonts w:ascii="Calibri" w:eastAsia="Calibri" w:hAnsi="Calibri" w:cs="Calibri"/>
          <w:sz w:val="18"/>
          <w:szCs w:val="18"/>
        </w:rPr>
        <w:t>r</w:t>
      </w:r>
      <w:r>
        <w:rPr>
          <w:rFonts w:ascii="Calibri" w:eastAsia="Calibri" w:hAnsi="Calibri" w:cs="Calibri"/>
          <w:spacing w:val="1"/>
          <w:sz w:val="18"/>
          <w:szCs w:val="18"/>
        </w:rPr>
        <w:t>i</w:t>
      </w:r>
      <w:r>
        <w:rPr>
          <w:rFonts w:ascii="Calibri" w:eastAsia="Calibri" w:hAnsi="Calibri" w:cs="Calibri"/>
          <w:spacing w:val="-1"/>
          <w:sz w:val="18"/>
          <w:szCs w:val="18"/>
        </w:rPr>
        <w:t>s</w:t>
      </w:r>
      <w:r>
        <w:rPr>
          <w:rFonts w:ascii="Calibri" w:eastAsia="Calibri" w:hAnsi="Calibri" w:cs="Calibri"/>
          <w:sz w:val="18"/>
          <w:szCs w:val="18"/>
        </w:rPr>
        <w:t>k</w:t>
      </w:r>
      <w:r>
        <w:rPr>
          <w:rFonts w:ascii="Calibri" w:eastAsia="Calibri" w:hAnsi="Calibri" w:cs="Calibri"/>
          <w:spacing w:val="1"/>
          <w:sz w:val="18"/>
          <w:szCs w:val="18"/>
        </w:rPr>
        <w:t xml:space="preserve"> c</w:t>
      </w:r>
      <w:r>
        <w:rPr>
          <w:rFonts w:ascii="Calibri" w:eastAsia="Calibri" w:hAnsi="Calibri" w:cs="Calibri"/>
          <w:sz w:val="18"/>
          <w:szCs w:val="18"/>
        </w:rPr>
        <w:t>a</w:t>
      </w:r>
      <w:r>
        <w:rPr>
          <w:rFonts w:ascii="Calibri" w:eastAsia="Calibri" w:hAnsi="Calibri" w:cs="Calibri"/>
          <w:spacing w:val="-1"/>
          <w:sz w:val="18"/>
          <w:szCs w:val="18"/>
        </w:rPr>
        <w:t>p</w:t>
      </w:r>
      <w:r>
        <w:rPr>
          <w:rFonts w:ascii="Calibri" w:eastAsia="Calibri" w:hAnsi="Calibri" w:cs="Calibri"/>
          <w:sz w:val="18"/>
          <w:szCs w:val="18"/>
        </w:rPr>
        <w:t>it</w:t>
      </w:r>
      <w:r>
        <w:rPr>
          <w:rFonts w:ascii="Calibri" w:eastAsia="Calibri" w:hAnsi="Calibri" w:cs="Calibri"/>
          <w:spacing w:val="2"/>
          <w:sz w:val="18"/>
          <w:szCs w:val="18"/>
        </w:rPr>
        <w:t>a</w:t>
      </w:r>
      <w:r>
        <w:rPr>
          <w:rFonts w:ascii="Calibri" w:eastAsia="Calibri" w:hAnsi="Calibri" w:cs="Calibri"/>
          <w:sz w:val="18"/>
          <w:szCs w:val="18"/>
        </w:rPr>
        <w:t>l</w:t>
      </w:r>
      <w:r>
        <w:rPr>
          <w:rFonts w:ascii="Calibri" w:eastAsia="Calibri" w:hAnsi="Calibri" w:cs="Calibri"/>
          <w:spacing w:val="1"/>
          <w:sz w:val="18"/>
          <w:szCs w:val="18"/>
        </w:rPr>
        <w:t xml:space="preserve"> </w:t>
      </w:r>
      <w:r>
        <w:rPr>
          <w:rFonts w:ascii="Calibri" w:eastAsia="Calibri" w:hAnsi="Calibri" w:cs="Calibri"/>
          <w:spacing w:val="2"/>
          <w:sz w:val="18"/>
          <w:szCs w:val="18"/>
        </w:rPr>
        <w:t>i</w:t>
      </w:r>
      <w:r>
        <w:rPr>
          <w:rFonts w:ascii="Calibri" w:eastAsia="Calibri" w:hAnsi="Calibri" w:cs="Calibri"/>
          <w:spacing w:val="-1"/>
          <w:sz w:val="18"/>
          <w:szCs w:val="18"/>
        </w:rPr>
        <w:t>ns</w:t>
      </w:r>
      <w:r>
        <w:rPr>
          <w:rFonts w:ascii="Calibri" w:eastAsia="Calibri" w:hAnsi="Calibri" w:cs="Calibri"/>
          <w:sz w:val="18"/>
          <w:szCs w:val="18"/>
        </w:rPr>
        <w:t>t</w:t>
      </w:r>
      <w:r>
        <w:rPr>
          <w:rFonts w:ascii="Calibri" w:eastAsia="Calibri" w:hAnsi="Calibri" w:cs="Calibri"/>
          <w:spacing w:val="2"/>
          <w:sz w:val="18"/>
          <w:szCs w:val="18"/>
        </w:rPr>
        <w:t>r</w:t>
      </w:r>
      <w:r>
        <w:rPr>
          <w:rFonts w:ascii="Calibri" w:eastAsia="Calibri" w:hAnsi="Calibri" w:cs="Calibri"/>
          <w:spacing w:val="-1"/>
          <w:sz w:val="18"/>
          <w:szCs w:val="18"/>
        </w:rPr>
        <w:t>u</w:t>
      </w:r>
      <w:r>
        <w:rPr>
          <w:rFonts w:ascii="Calibri" w:eastAsia="Calibri" w:hAnsi="Calibri" w:cs="Calibri"/>
          <w:sz w:val="18"/>
          <w:szCs w:val="18"/>
        </w:rPr>
        <w:t>m</w:t>
      </w:r>
      <w:r>
        <w:rPr>
          <w:rFonts w:ascii="Calibri" w:eastAsia="Calibri" w:hAnsi="Calibri" w:cs="Calibri"/>
          <w:spacing w:val="-1"/>
          <w:sz w:val="18"/>
          <w:szCs w:val="18"/>
        </w:rPr>
        <w:t>en</w:t>
      </w:r>
      <w:r>
        <w:rPr>
          <w:rFonts w:ascii="Calibri" w:eastAsia="Calibri" w:hAnsi="Calibri" w:cs="Calibri"/>
          <w:sz w:val="18"/>
          <w:szCs w:val="18"/>
        </w:rPr>
        <w:t>t,</w:t>
      </w:r>
      <w:r>
        <w:rPr>
          <w:rFonts w:ascii="Calibri" w:eastAsia="Calibri" w:hAnsi="Calibri" w:cs="Calibri"/>
          <w:spacing w:val="4"/>
          <w:sz w:val="18"/>
          <w:szCs w:val="18"/>
        </w:rPr>
        <w:t xml:space="preserve"> </w:t>
      </w:r>
      <w:r>
        <w:rPr>
          <w:rFonts w:ascii="Calibri" w:eastAsia="Calibri" w:hAnsi="Calibri" w:cs="Calibri"/>
          <w:spacing w:val="-1"/>
          <w:sz w:val="18"/>
          <w:szCs w:val="18"/>
        </w:rPr>
        <w:t>e</w:t>
      </w:r>
      <w:r>
        <w:rPr>
          <w:rFonts w:ascii="Calibri" w:eastAsia="Calibri" w:hAnsi="Calibri" w:cs="Calibri"/>
          <w:spacing w:val="1"/>
          <w:sz w:val="18"/>
          <w:szCs w:val="18"/>
        </w:rPr>
        <w:t>q</w:t>
      </w:r>
      <w:r>
        <w:rPr>
          <w:rFonts w:ascii="Calibri" w:eastAsia="Calibri" w:hAnsi="Calibri" w:cs="Calibri"/>
          <w:spacing w:val="-1"/>
          <w:sz w:val="18"/>
          <w:szCs w:val="18"/>
        </w:rPr>
        <w:t>u</w:t>
      </w:r>
      <w:r>
        <w:rPr>
          <w:rFonts w:ascii="Calibri" w:eastAsia="Calibri" w:hAnsi="Calibri" w:cs="Calibri"/>
          <w:spacing w:val="2"/>
          <w:sz w:val="18"/>
          <w:szCs w:val="18"/>
        </w:rPr>
        <w:t>i</w:t>
      </w:r>
      <w:r>
        <w:rPr>
          <w:rFonts w:ascii="Calibri" w:eastAsia="Calibri" w:hAnsi="Calibri" w:cs="Calibri"/>
          <w:sz w:val="18"/>
          <w:szCs w:val="18"/>
        </w:rPr>
        <w:t>ty</w:t>
      </w:r>
      <w:r>
        <w:rPr>
          <w:rFonts w:ascii="Calibri" w:eastAsia="Calibri" w:hAnsi="Calibri" w:cs="Calibri"/>
          <w:spacing w:val="1"/>
          <w:sz w:val="18"/>
          <w:szCs w:val="18"/>
        </w:rPr>
        <w:t xml:space="preserve"> </w:t>
      </w:r>
      <w:r>
        <w:rPr>
          <w:rFonts w:ascii="Calibri" w:eastAsia="Calibri" w:hAnsi="Calibri" w:cs="Calibri"/>
          <w:sz w:val="18"/>
          <w:szCs w:val="18"/>
        </w:rPr>
        <w:t>i</w:t>
      </w:r>
      <w:r>
        <w:rPr>
          <w:rFonts w:ascii="Calibri" w:eastAsia="Calibri" w:hAnsi="Calibri" w:cs="Calibri"/>
          <w:spacing w:val="-1"/>
          <w:sz w:val="18"/>
          <w:szCs w:val="18"/>
        </w:rPr>
        <w:t>n</w:t>
      </w:r>
      <w:r>
        <w:rPr>
          <w:rFonts w:ascii="Calibri" w:eastAsia="Calibri" w:hAnsi="Calibri" w:cs="Calibri"/>
          <w:spacing w:val="2"/>
          <w:sz w:val="18"/>
          <w:szCs w:val="18"/>
        </w:rPr>
        <w:t>t</w:t>
      </w:r>
      <w:r>
        <w:rPr>
          <w:rFonts w:ascii="Calibri" w:eastAsia="Calibri" w:hAnsi="Calibri" w:cs="Calibri"/>
          <w:spacing w:val="-1"/>
          <w:sz w:val="18"/>
          <w:szCs w:val="18"/>
        </w:rPr>
        <w:t>e</w:t>
      </w:r>
      <w:r>
        <w:rPr>
          <w:rFonts w:ascii="Calibri" w:eastAsia="Calibri" w:hAnsi="Calibri" w:cs="Calibri"/>
          <w:sz w:val="18"/>
          <w:szCs w:val="18"/>
        </w:rPr>
        <w:t>rv</w:t>
      </w:r>
      <w:r>
        <w:rPr>
          <w:rFonts w:ascii="Calibri" w:eastAsia="Calibri" w:hAnsi="Calibri" w:cs="Calibri"/>
          <w:spacing w:val="-1"/>
          <w:sz w:val="18"/>
          <w:szCs w:val="18"/>
        </w:rPr>
        <w:t>en</w:t>
      </w:r>
      <w:r>
        <w:rPr>
          <w:rFonts w:ascii="Calibri" w:eastAsia="Calibri" w:hAnsi="Calibri" w:cs="Calibri"/>
          <w:spacing w:val="2"/>
          <w:sz w:val="18"/>
          <w:szCs w:val="18"/>
        </w:rPr>
        <w:t>t</w:t>
      </w:r>
      <w:r>
        <w:rPr>
          <w:rFonts w:ascii="Calibri" w:eastAsia="Calibri" w:hAnsi="Calibri" w:cs="Calibri"/>
          <w:sz w:val="18"/>
          <w:szCs w:val="18"/>
        </w:rPr>
        <w:t>i</w:t>
      </w:r>
      <w:r>
        <w:rPr>
          <w:rFonts w:ascii="Calibri" w:eastAsia="Calibri" w:hAnsi="Calibri" w:cs="Calibri"/>
          <w:spacing w:val="1"/>
          <w:sz w:val="18"/>
          <w:szCs w:val="18"/>
        </w:rPr>
        <w:t>o</w:t>
      </w:r>
      <w:r>
        <w:rPr>
          <w:rFonts w:ascii="Calibri" w:eastAsia="Calibri" w:hAnsi="Calibri" w:cs="Calibri"/>
          <w:spacing w:val="-1"/>
          <w:sz w:val="18"/>
          <w:szCs w:val="18"/>
        </w:rPr>
        <w:t>n</w:t>
      </w:r>
      <w:r>
        <w:rPr>
          <w:rFonts w:ascii="Calibri" w:eastAsia="Calibri" w:hAnsi="Calibri" w:cs="Calibri"/>
          <w:sz w:val="18"/>
          <w:szCs w:val="18"/>
        </w:rPr>
        <w:t>,</w:t>
      </w:r>
      <w:r>
        <w:rPr>
          <w:rFonts w:ascii="Calibri" w:eastAsia="Calibri" w:hAnsi="Calibri" w:cs="Calibri"/>
          <w:spacing w:val="2"/>
          <w:sz w:val="18"/>
          <w:szCs w:val="18"/>
        </w:rPr>
        <w:t xml:space="preserve"> </w:t>
      </w:r>
      <w:r>
        <w:rPr>
          <w:rFonts w:ascii="Calibri" w:eastAsia="Calibri" w:hAnsi="Calibri" w:cs="Calibri"/>
          <w:spacing w:val="-1"/>
          <w:sz w:val="18"/>
          <w:szCs w:val="18"/>
        </w:rPr>
        <w:t>d</w:t>
      </w:r>
      <w:r>
        <w:rPr>
          <w:rFonts w:ascii="Calibri" w:eastAsia="Calibri" w:hAnsi="Calibri" w:cs="Calibri"/>
          <w:spacing w:val="2"/>
          <w:sz w:val="18"/>
          <w:szCs w:val="18"/>
        </w:rPr>
        <w:t>e</w:t>
      </w:r>
      <w:r>
        <w:rPr>
          <w:rFonts w:ascii="Calibri" w:eastAsia="Calibri" w:hAnsi="Calibri" w:cs="Calibri"/>
          <w:spacing w:val="-1"/>
          <w:sz w:val="18"/>
          <w:szCs w:val="18"/>
        </w:rPr>
        <w:t>b</w:t>
      </w:r>
      <w:r>
        <w:rPr>
          <w:rFonts w:ascii="Calibri" w:eastAsia="Calibri" w:hAnsi="Calibri" w:cs="Calibri"/>
          <w:sz w:val="18"/>
          <w:szCs w:val="18"/>
        </w:rPr>
        <w:t>t</w:t>
      </w:r>
      <w:r>
        <w:rPr>
          <w:rFonts w:ascii="Calibri" w:eastAsia="Calibri" w:hAnsi="Calibri" w:cs="Calibri"/>
          <w:spacing w:val="1"/>
          <w:sz w:val="18"/>
          <w:szCs w:val="18"/>
        </w:rPr>
        <w:t xml:space="preserve"> w</w:t>
      </w:r>
      <w:r>
        <w:rPr>
          <w:rFonts w:ascii="Calibri" w:eastAsia="Calibri" w:hAnsi="Calibri" w:cs="Calibri"/>
          <w:sz w:val="18"/>
          <w:szCs w:val="18"/>
        </w:rPr>
        <w:t>r</w:t>
      </w:r>
      <w:r>
        <w:rPr>
          <w:rFonts w:ascii="Calibri" w:eastAsia="Calibri" w:hAnsi="Calibri" w:cs="Calibri"/>
          <w:spacing w:val="-1"/>
          <w:sz w:val="18"/>
          <w:szCs w:val="18"/>
        </w:rPr>
        <w:t>i</w:t>
      </w:r>
      <w:r>
        <w:rPr>
          <w:rFonts w:ascii="Calibri" w:eastAsia="Calibri" w:hAnsi="Calibri" w:cs="Calibri"/>
          <w:spacing w:val="2"/>
          <w:sz w:val="18"/>
          <w:szCs w:val="18"/>
        </w:rPr>
        <w:t>t</w:t>
      </w:r>
      <w:r>
        <w:rPr>
          <w:rFonts w:ascii="Calibri" w:eastAsia="Calibri" w:hAnsi="Calibri" w:cs="Calibri"/>
          <w:spacing w:val="5"/>
          <w:sz w:val="18"/>
          <w:szCs w:val="18"/>
        </w:rPr>
        <w:t>e</w:t>
      </w:r>
      <w:r>
        <w:rPr>
          <w:rFonts w:ascii="Calibri" w:eastAsia="Calibri" w:hAnsi="Calibri" w:cs="Calibri"/>
          <w:sz w:val="18"/>
          <w:szCs w:val="18"/>
        </w:rPr>
        <w:t>-</w:t>
      </w:r>
      <w:r>
        <w:rPr>
          <w:rFonts w:ascii="Calibri" w:eastAsia="Calibri" w:hAnsi="Calibri" w:cs="Calibri"/>
          <w:spacing w:val="1"/>
          <w:sz w:val="18"/>
          <w:szCs w:val="18"/>
        </w:rPr>
        <w:t>o</w:t>
      </w:r>
      <w:r>
        <w:rPr>
          <w:rFonts w:ascii="Calibri" w:eastAsia="Calibri" w:hAnsi="Calibri" w:cs="Calibri"/>
          <w:sz w:val="18"/>
          <w:szCs w:val="18"/>
        </w:rPr>
        <w:t>ff,</w:t>
      </w:r>
      <w:r>
        <w:rPr>
          <w:rFonts w:ascii="Calibri" w:eastAsia="Calibri" w:hAnsi="Calibri" w:cs="Calibri"/>
          <w:spacing w:val="2"/>
          <w:sz w:val="18"/>
          <w:szCs w:val="18"/>
        </w:rPr>
        <w:t xml:space="preserve"> </w:t>
      </w:r>
      <w:r>
        <w:rPr>
          <w:rFonts w:ascii="Calibri" w:eastAsia="Calibri" w:hAnsi="Calibri" w:cs="Calibri"/>
          <w:spacing w:val="1"/>
          <w:sz w:val="18"/>
          <w:szCs w:val="18"/>
        </w:rPr>
        <w:t>co</w:t>
      </w:r>
      <w:r>
        <w:rPr>
          <w:rFonts w:ascii="Calibri" w:eastAsia="Calibri" w:hAnsi="Calibri" w:cs="Calibri"/>
          <w:spacing w:val="-1"/>
          <w:sz w:val="18"/>
          <w:szCs w:val="18"/>
        </w:rPr>
        <w:t>n</w:t>
      </w:r>
      <w:r>
        <w:rPr>
          <w:rFonts w:ascii="Calibri" w:eastAsia="Calibri" w:hAnsi="Calibri" w:cs="Calibri"/>
          <w:sz w:val="18"/>
          <w:szCs w:val="18"/>
        </w:rPr>
        <w:t>t</w:t>
      </w:r>
      <w:r>
        <w:rPr>
          <w:rFonts w:ascii="Calibri" w:eastAsia="Calibri" w:hAnsi="Calibri" w:cs="Calibri"/>
          <w:spacing w:val="-1"/>
          <w:sz w:val="18"/>
          <w:szCs w:val="18"/>
        </w:rPr>
        <w:t>r</w:t>
      </w:r>
      <w:r>
        <w:rPr>
          <w:rFonts w:ascii="Calibri" w:eastAsia="Calibri" w:hAnsi="Calibri" w:cs="Calibri"/>
          <w:sz w:val="18"/>
          <w:szCs w:val="18"/>
        </w:rPr>
        <w:t>i</w:t>
      </w:r>
      <w:r>
        <w:rPr>
          <w:rFonts w:ascii="Calibri" w:eastAsia="Calibri" w:hAnsi="Calibri" w:cs="Calibri"/>
          <w:spacing w:val="-1"/>
          <w:sz w:val="18"/>
          <w:szCs w:val="18"/>
        </w:rPr>
        <w:t>bu</w:t>
      </w:r>
      <w:r>
        <w:rPr>
          <w:rFonts w:ascii="Calibri" w:eastAsia="Calibri" w:hAnsi="Calibri" w:cs="Calibri"/>
          <w:spacing w:val="2"/>
          <w:sz w:val="18"/>
          <w:szCs w:val="18"/>
        </w:rPr>
        <w:t>t</w:t>
      </w:r>
      <w:r>
        <w:rPr>
          <w:rFonts w:ascii="Calibri" w:eastAsia="Calibri" w:hAnsi="Calibri" w:cs="Calibri"/>
          <w:sz w:val="18"/>
          <w:szCs w:val="18"/>
        </w:rPr>
        <w:t>i</w:t>
      </w:r>
      <w:r>
        <w:rPr>
          <w:rFonts w:ascii="Calibri" w:eastAsia="Calibri" w:hAnsi="Calibri" w:cs="Calibri"/>
          <w:spacing w:val="1"/>
          <w:sz w:val="18"/>
          <w:szCs w:val="18"/>
        </w:rPr>
        <w:t>o</w:t>
      </w:r>
      <w:r>
        <w:rPr>
          <w:rFonts w:ascii="Calibri" w:eastAsia="Calibri" w:hAnsi="Calibri" w:cs="Calibri"/>
          <w:spacing w:val="-1"/>
          <w:sz w:val="18"/>
          <w:szCs w:val="18"/>
        </w:rPr>
        <w:t>n</w:t>
      </w:r>
      <w:r>
        <w:rPr>
          <w:rFonts w:ascii="Calibri" w:eastAsia="Calibri" w:hAnsi="Calibri" w:cs="Calibri"/>
          <w:sz w:val="18"/>
          <w:szCs w:val="18"/>
        </w:rPr>
        <w:t>s</w:t>
      </w:r>
      <w:r>
        <w:rPr>
          <w:rFonts w:ascii="Calibri" w:eastAsia="Calibri" w:hAnsi="Calibri" w:cs="Calibri"/>
          <w:spacing w:val="3"/>
          <w:sz w:val="18"/>
          <w:szCs w:val="18"/>
        </w:rPr>
        <w:t xml:space="preserve"> </w:t>
      </w:r>
      <w:r>
        <w:rPr>
          <w:rFonts w:ascii="Calibri" w:eastAsia="Calibri" w:hAnsi="Calibri" w:cs="Calibri"/>
          <w:spacing w:val="-1"/>
          <w:sz w:val="18"/>
          <w:szCs w:val="18"/>
        </w:rPr>
        <w:t>p</w:t>
      </w:r>
      <w:r>
        <w:rPr>
          <w:rFonts w:ascii="Calibri" w:eastAsia="Calibri" w:hAnsi="Calibri" w:cs="Calibri"/>
          <w:sz w:val="18"/>
          <w:szCs w:val="18"/>
        </w:rPr>
        <w:t>r</w:t>
      </w:r>
      <w:r>
        <w:rPr>
          <w:rFonts w:ascii="Calibri" w:eastAsia="Calibri" w:hAnsi="Calibri" w:cs="Calibri"/>
          <w:spacing w:val="1"/>
          <w:sz w:val="18"/>
          <w:szCs w:val="18"/>
        </w:rPr>
        <w:t>o</w:t>
      </w:r>
      <w:r>
        <w:rPr>
          <w:rFonts w:ascii="Calibri" w:eastAsia="Calibri" w:hAnsi="Calibri" w:cs="Calibri"/>
          <w:sz w:val="18"/>
          <w:szCs w:val="18"/>
        </w:rPr>
        <w:t>vi</w:t>
      </w:r>
      <w:r>
        <w:rPr>
          <w:rFonts w:ascii="Calibri" w:eastAsia="Calibri" w:hAnsi="Calibri" w:cs="Calibri"/>
          <w:spacing w:val="-1"/>
          <w:sz w:val="18"/>
          <w:szCs w:val="18"/>
        </w:rPr>
        <w:t>d</w:t>
      </w:r>
      <w:r>
        <w:rPr>
          <w:rFonts w:ascii="Calibri" w:eastAsia="Calibri" w:hAnsi="Calibri" w:cs="Calibri"/>
          <w:spacing w:val="2"/>
          <w:sz w:val="18"/>
          <w:szCs w:val="18"/>
        </w:rPr>
        <w:t>e</w:t>
      </w:r>
      <w:r>
        <w:rPr>
          <w:rFonts w:ascii="Calibri" w:eastAsia="Calibri" w:hAnsi="Calibri" w:cs="Calibri"/>
          <w:sz w:val="18"/>
          <w:szCs w:val="18"/>
        </w:rPr>
        <w:t>d f</w:t>
      </w:r>
      <w:r>
        <w:rPr>
          <w:rFonts w:ascii="Calibri" w:eastAsia="Calibri" w:hAnsi="Calibri" w:cs="Calibri"/>
          <w:spacing w:val="1"/>
          <w:sz w:val="18"/>
          <w:szCs w:val="18"/>
        </w:rPr>
        <w:t>o</w:t>
      </w:r>
      <w:r>
        <w:rPr>
          <w:rFonts w:ascii="Calibri" w:eastAsia="Calibri" w:hAnsi="Calibri" w:cs="Calibri"/>
          <w:sz w:val="18"/>
          <w:szCs w:val="18"/>
        </w:rPr>
        <w:t>r t</w:t>
      </w:r>
      <w:r>
        <w:rPr>
          <w:rFonts w:ascii="Calibri" w:eastAsia="Calibri" w:hAnsi="Calibri" w:cs="Calibri"/>
          <w:spacing w:val="-1"/>
          <w:sz w:val="18"/>
          <w:szCs w:val="18"/>
        </w:rPr>
        <w:t>h</w:t>
      </w:r>
      <w:r>
        <w:rPr>
          <w:rFonts w:ascii="Calibri" w:eastAsia="Calibri" w:hAnsi="Calibri" w:cs="Calibri"/>
          <w:sz w:val="18"/>
          <w:szCs w:val="18"/>
        </w:rPr>
        <w:t>e</w:t>
      </w:r>
      <w:r>
        <w:rPr>
          <w:rFonts w:ascii="Calibri" w:eastAsia="Calibri" w:hAnsi="Calibri" w:cs="Calibri"/>
          <w:spacing w:val="-1"/>
          <w:sz w:val="18"/>
          <w:szCs w:val="18"/>
        </w:rPr>
        <w:t xml:space="preserve"> n</w:t>
      </w:r>
      <w:r>
        <w:rPr>
          <w:rFonts w:ascii="Calibri" w:eastAsia="Calibri" w:hAnsi="Calibri" w:cs="Calibri"/>
          <w:spacing w:val="1"/>
          <w:sz w:val="18"/>
          <w:szCs w:val="18"/>
        </w:rPr>
        <w:t>o</w:t>
      </w:r>
      <w:r>
        <w:rPr>
          <w:rFonts w:ascii="Calibri" w:eastAsia="Calibri" w:hAnsi="Calibri" w:cs="Calibri"/>
          <w:spacing w:val="-1"/>
          <w:sz w:val="18"/>
          <w:szCs w:val="18"/>
        </w:rPr>
        <w:t>n</w:t>
      </w:r>
      <w:r>
        <w:rPr>
          <w:rFonts w:ascii="Calibri" w:eastAsia="Calibri" w:hAnsi="Calibri" w:cs="Calibri"/>
          <w:sz w:val="18"/>
          <w:szCs w:val="18"/>
        </w:rPr>
        <w:t>-</w:t>
      </w:r>
      <w:r>
        <w:rPr>
          <w:rFonts w:ascii="Calibri" w:eastAsia="Calibri" w:hAnsi="Calibri" w:cs="Calibri"/>
          <w:spacing w:val="-1"/>
          <w:sz w:val="18"/>
          <w:szCs w:val="18"/>
        </w:rPr>
        <w:t>e</w:t>
      </w:r>
      <w:r>
        <w:rPr>
          <w:rFonts w:ascii="Calibri" w:eastAsia="Calibri" w:hAnsi="Calibri" w:cs="Calibri"/>
          <w:spacing w:val="1"/>
          <w:sz w:val="18"/>
          <w:szCs w:val="18"/>
        </w:rPr>
        <w:t>co</w:t>
      </w:r>
      <w:r>
        <w:rPr>
          <w:rFonts w:ascii="Calibri" w:eastAsia="Calibri" w:hAnsi="Calibri" w:cs="Calibri"/>
          <w:spacing w:val="-1"/>
          <w:sz w:val="18"/>
          <w:szCs w:val="18"/>
        </w:rPr>
        <w:t>n</w:t>
      </w:r>
      <w:r>
        <w:rPr>
          <w:rFonts w:ascii="Calibri" w:eastAsia="Calibri" w:hAnsi="Calibri" w:cs="Calibri"/>
          <w:spacing w:val="1"/>
          <w:sz w:val="18"/>
          <w:szCs w:val="18"/>
        </w:rPr>
        <w:t>o</w:t>
      </w:r>
      <w:r>
        <w:rPr>
          <w:rFonts w:ascii="Calibri" w:eastAsia="Calibri" w:hAnsi="Calibri" w:cs="Calibri"/>
          <w:sz w:val="18"/>
          <w:szCs w:val="18"/>
        </w:rPr>
        <w:t>mic a</w:t>
      </w:r>
      <w:r>
        <w:rPr>
          <w:rFonts w:ascii="Calibri" w:eastAsia="Calibri" w:hAnsi="Calibri" w:cs="Calibri"/>
          <w:spacing w:val="1"/>
          <w:sz w:val="18"/>
          <w:szCs w:val="18"/>
        </w:rPr>
        <w:t>c</w:t>
      </w:r>
      <w:r>
        <w:rPr>
          <w:rFonts w:ascii="Calibri" w:eastAsia="Calibri" w:hAnsi="Calibri" w:cs="Calibri"/>
          <w:sz w:val="18"/>
          <w:szCs w:val="18"/>
        </w:rPr>
        <w:t>t</w:t>
      </w:r>
      <w:r>
        <w:rPr>
          <w:rFonts w:ascii="Calibri" w:eastAsia="Calibri" w:hAnsi="Calibri" w:cs="Calibri"/>
          <w:spacing w:val="-1"/>
          <w:sz w:val="18"/>
          <w:szCs w:val="18"/>
        </w:rPr>
        <w:t>i</w:t>
      </w:r>
      <w:r>
        <w:rPr>
          <w:rFonts w:ascii="Calibri" w:eastAsia="Calibri" w:hAnsi="Calibri" w:cs="Calibri"/>
          <w:sz w:val="18"/>
          <w:szCs w:val="18"/>
        </w:rPr>
        <w:t>vi</w:t>
      </w:r>
      <w:r>
        <w:rPr>
          <w:rFonts w:ascii="Calibri" w:eastAsia="Calibri" w:hAnsi="Calibri" w:cs="Calibri"/>
          <w:spacing w:val="-1"/>
          <w:sz w:val="18"/>
          <w:szCs w:val="18"/>
        </w:rPr>
        <w:t>t</w:t>
      </w:r>
      <w:r>
        <w:rPr>
          <w:rFonts w:ascii="Calibri" w:eastAsia="Calibri" w:hAnsi="Calibri" w:cs="Calibri"/>
          <w:sz w:val="18"/>
          <w:szCs w:val="18"/>
        </w:rPr>
        <w:t>i</w:t>
      </w:r>
      <w:r>
        <w:rPr>
          <w:rFonts w:ascii="Calibri" w:eastAsia="Calibri" w:hAnsi="Calibri" w:cs="Calibri"/>
          <w:spacing w:val="2"/>
          <w:sz w:val="18"/>
          <w:szCs w:val="18"/>
        </w:rPr>
        <w:t>e</w:t>
      </w:r>
      <w:r>
        <w:rPr>
          <w:rFonts w:ascii="Calibri" w:eastAsia="Calibri" w:hAnsi="Calibri" w:cs="Calibri"/>
          <w:sz w:val="18"/>
          <w:szCs w:val="18"/>
        </w:rPr>
        <w:t>s</w:t>
      </w:r>
      <w:r>
        <w:rPr>
          <w:rFonts w:ascii="Calibri" w:eastAsia="Calibri" w:hAnsi="Calibri" w:cs="Calibri"/>
          <w:spacing w:val="-1"/>
          <w:sz w:val="18"/>
          <w:szCs w:val="18"/>
        </w:rPr>
        <w:t xml:space="preserve"> </w:t>
      </w:r>
      <w:r>
        <w:rPr>
          <w:rFonts w:ascii="Calibri" w:eastAsia="Calibri" w:hAnsi="Calibri" w:cs="Calibri"/>
          <w:spacing w:val="1"/>
          <w:sz w:val="18"/>
          <w:szCs w:val="18"/>
        </w:rPr>
        <w:t>o</w:t>
      </w:r>
      <w:r>
        <w:rPr>
          <w:rFonts w:ascii="Calibri" w:eastAsia="Calibri" w:hAnsi="Calibri" w:cs="Calibri"/>
          <w:sz w:val="18"/>
          <w:szCs w:val="18"/>
        </w:rPr>
        <w:t>f</w:t>
      </w:r>
      <w:r>
        <w:rPr>
          <w:rFonts w:ascii="Calibri" w:eastAsia="Calibri" w:hAnsi="Calibri" w:cs="Calibri"/>
          <w:spacing w:val="2"/>
          <w:sz w:val="18"/>
          <w:szCs w:val="18"/>
        </w:rPr>
        <w:t xml:space="preserve"> </w:t>
      </w:r>
      <w:r>
        <w:rPr>
          <w:rFonts w:ascii="Calibri" w:eastAsia="Calibri" w:hAnsi="Calibri" w:cs="Calibri"/>
          <w:sz w:val="18"/>
          <w:szCs w:val="18"/>
        </w:rPr>
        <w:t>an</w:t>
      </w:r>
      <w:r>
        <w:rPr>
          <w:rFonts w:ascii="Calibri" w:eastAsia="Calibri" w:hAnsi="Calibri" w:cs="Calibri"/>
          <w:spacing w:val="-1"/>
          <w:sz w:val="18"/>
          <w:szCs w:val="18"/>
        </w:rPr>
        <w:t xml:space="preserve"> und</w:t>
      </w:r>
      <w:r>
        <w:rPr>
          <w:rFonts w:ascii="Calibri" w:eastAsia="Calibri" w:hAnsi="Calibri" w:cs="Calibri"/>
          <w:spacing w:val="2"/>
          <w:sz w:val="18"/>
          <w:szCs w:val="18"/>
        </w:rPr>
        <w:t>e</w:t>
      </w:r>
      <w:r>
        <w:rPr>
          <w:rFonts w:ascii="Calibri" w:eastAsia="Calibri" w:hAnsi="Calibri" w:cs="Calibri"/>
          <w:sz w:val="18"/>
          <w:szCs w:val="18"/>
        </w:rPr>
        <w:t>r</w:t>
      </w:r>
      <w:r>
        <w:rPr>
          <w:rFonts w:ascii="Calibri" w:eastAsia="Calibri" w:hAnsi="Calibri" w:cs="Calibri"/>
          <w:spacing w:val="-1"/>
          <w:sz w:val="18"/>
          <w:szCs w:val="18"/>
        </w:rPr>
        <w:t>t</w:t>
      </w:r>
      <w:r>
        <w:rPr>
          <w:rFonts w:ascii="Calibri" w:eastAsia="Calibri" w:hAnsi="Calibri" w:cs="Calibri"/>
          <w:sz w:val="18"/>
          <w:szCs w:val="18"/>
        </w:rPr>
        <w:t>ak</w:t>
      </w:r>
      <w:r>
        <w:rPr>
          <w:rFonts w:ascii="Calibri" w:eastAsia="Calibri" w:hAnsi="Calibri" w:cs="Calibri"/>
          <w:spacing w:val="-1"/>
          <w:sz w:val="18"/>
          <w:szCs w:val="18"/>
        </w:rPr>
        <w:t>i</w:t>
      </w:r>
      <w:r>
        <w:rPr>
          <w:rFonts w:ascii="Calibri" w:eastAsia="Calibri" w:hAnsi="Calibri" w:cs="Calibri"/>
          <w:spacing w:val="1"/>
          <w:sz w:val="18"/>
          <w:szCs w:val="18"/>
        </w:rPr>
        <w:t>n</w:t>
      </w:r>
      <w:r>
        <w:rPr>
          <w:rFonts w:ascii="Calibri" w:eastAsia="Calibri" w:hAnsi="Calibri" w:cs="Calibri"/>
          <w:sz w:val="18"/>
          <w:szCs w:val="18"/>
        </w:rPr>
        <w:t>g</w:t>
      </w:r>
      <w:r>
        <w:rPr>
          <w:rFonts w:ascii="Calibri" w:eastAsia="Calibri" w:hAnsi="Calibri" w:cs="Calibri"/>
          <w:spacing w:val="-1"/>
          <w:sz w:val="18"/>
          <w:szCs w:val="18"/>
        </w:rPr>
        <w:t xml:space="preserve"> </w:t>
      </w:r>
      <w:r>
        <w:rPr>
          <w:rFonts w:ascii="Calibri" w:eastAsia="Calibri" w:hAnsi="Calibri" w:cs="Calibri"/>
          <w:sz w:val="18"/>
          <w:szCs w:val="18"/>
        </w:rPr>
        <w:t>(</w:t>
      </w:r>
      <w:r>
        <w:rPr>
          <w:rFonts w:ascii="Calibri" w:eastAsia="Calibri" w:hAnsi="Calibri" w:cs="Calibri"/>
          <w:spacing w:val="-1"/>
          <w:sz w:val="18"/>
          <w:szCs w:val="18"/>
        </w:rPr>
        <w:t>se</w:t>
      </w:r>
      <w:r>
        <w:rPr>
          <w:rFonts w:ascii="Calibri" w:eastAsia="Calibri" w:hAnsi="Calibri" w:cs="Calibri"/>
          <w:sz w:val="18"/>
          <w:szCs w:val="18"/>
        </w:rPr>
        <w:t>e</w:t>
      </w:r>
      <w:r>
        <w:rPr>
          <w:rFonts w:ascii="Calibri" w:eastAsia="Calibri" w:hAnsi="Calibri" w:cs="Calibri"/>
          <w:spacing w:val="2"/>
          <w:sz w:val="18"/>
          <w:szCs w:val="18"/>
        </w:rPr>
        <w:t xml:space="preserve"> </w:t>
      </w:r>
      <w:r>
        <w:rPr>
          <w:rFonts w:ascii="Calibri" w:eastAsia="Calibri" w:hAnsi="Calibri" w:cs="Calibri"/>
          <w:sz w:val="18"/>
          <w:szCs w:val="18"/>
        </w:rPr>
        <w:t>r</w:t>
      </w:r>
      <w:r>
        <w:rPr>
          <w:rFonts w:ascii="Calibri" w:eastAsia="Calibri" w:hAnsi="Calibri" w:cs="Calibri"/>
          <w:spacing w:val="-1"/>
          <w:sz w:val="18"/>
          <w:szCs w:val="18"/>
        </w:rPr>
        <w:t>e</w:t>
      </w:r>
      <w:r>
        <w:rPr>
          <w:rFonts w:ascii="Calibri" w:eastAsia="Calibri" w:hAnsi="Calibri" w:cs="Calibri"/>
          <w:spacing w:val="1"/>
          <w:sz w:val="18"/>
          <w:szCs w:val="18"/>
        </w:rPr>
        <w:t>c</w:t>
      </w:r>
      <w:r>
        <w:rPr>
          <w:rFonts w:ascii="Calibri" w:eastAsia="Calibri" w:hAnsi="Calibri" w:cs="Calibri"/>
          <w:sz w:val="18"/>
          <w:szCs w:val="18"/>
        </w:rPr>
        <w:t>ital</w:t>
      </w:r>
      <w:r>
        <w:rPr>
          <w:rFonts w:ascii="Calibri" w:eastAsia="Calibri" w:hAnsi="Calibri" w:cs="Calibri"/>
          <w:spacing w:val="-1"/>
          <w:sz w:val="18"/>
          <w:szCs w:val="18"/>
        </w:rPr>
        <w:t xml:space="preserve"> </w:t>
      </w:r>
      <w:r>
        <w:rPr>
          <w:rFonts w:ascii="Calibri" w:eastAsia="Calibri" w:hAnsi="Calibri" w:cs="Calibri"/>
          <w:sz w:val="18"/>
          <w:szCs w:val="18"/>
        </w:rPr>
        <w:t xml:space="preserve">16 </w:t>
      </w:r>
      <w:r>
        <w:rPr>
          <w:rFonts w:ascii="Calibri" w:eastAsia="Calibri" w:hAnsi="Calibri" w:cs="Calibri"/>
          <w:spacing w:val="1"/>
          <w:sz w:val="18"/>
          <w:szCs w:val="18"/>
        </w:rPr>
        <w:t>o</w:t>
      </w:r>
      <w:r>
        <w:rPr>
          <w:rFonts w:ascii="Calibri" w:eastAsia="Calibri" w:hAnsi="Calibri" w:cs="Calibri"/>
          <w:sz w:val="18"/>
          <w:szCs w:val="18"/>
        </w:rPr>
        <w:t xml:space="preserve">f </w:t>
      </w:r>
      <w:r>
        <w:rPr>
          <w:rFonts w:ascii="Calibri" w:eastAsia="Calibri" w:hAnsi="Calibri" w:cs="Calibri"/>
          <w:spacing w:val="1"/>
          <w:sz w:val="18"/>
          <w:szCs w:val="18"/>
        </w:rPr>
        <w:t>R</w:t>
      </w:r>
      <w:r>
        <w:rPr>
          <w:rFonts w:ascii="Calibri" w:eastAsia="Calibri" w:hAnsi="Calibri" w:cs="Calibri"/>
          <w:spacing w:val="-1"/>
          <w:sz w:val="18"/>
          <w:szCs w:val="18"/>
        </w:rPr>
        <w:t>egu</w:t>
      </w:r>
      <w:r>
        <w:rPr>
          <w:rFonts w:ascii="Calibri" w:eastAsia="Calibri" w:hAnsi="Calibri" w:cs="Calibri"/>
          <w:sz w:val="18"/>
          <w:szCs w:val="18"/>
        </w:rPr>
        <w:t>lat</w:t>
      </w:r>
      <w:r>
        <w:rPr>
          <w:rFonts w:ascii="Calibri" w:eastAsia="Calibri" w:hAnsi="Calibri" w:cs="Calibri"/>
          <w:spacing w:val="-1"/>
          <w:sz w:val="18"/>
          <w:szCs w:val="18"/>
        </w:rPr>
        <w:t>i</w:t>
      </w:r>
      <w:r>
        <w:rPr>
          <w:rFonts w:ascii="Calibri" w:eastAsia="Calibri" w:hAnsi="Calibri" w:cs="Calibri"/>
          <w:spacing w:val="1"/>
          <w:sz w:val="18"/>
          <w:szCs w:val="18"/>
        </w:rPr>
        <w:t>o</w:t>
      </w:r>
      <w:r>
        <w:rPr>
          <w:rFonts w:ascii="Calibri" w:eastAsia="Calibri" w:hAnsi="Calibri" w:cs="Calibri"/>
          <w:sz w:val="18"/>
          <w:szCs w:val="18"/>
        </w:rPr>
        <w:t>n</w:t>
      </w:r>
      <w:r>
        <w:rPr>
          <w:rFonts w:ascii="Calibri" w:eastAsia="Calibri" w:hAnsi="Calibri" w:cs="Calibri"/>
          <w:spacing w:val="-1"/>
          <w:sz w:val="18"/>
          <w:szCs w:val="18"/>
        </w:rPr>
        <w:t xml:space="preserve"> </w:t>
      </w:r>
      <w:r>
        <w:rPr>
          <w:rFonts w:ascii="Calibri" w:eastAsia="Calibri" w:hAnsi="Calibri" w:cs="Calibri"/>
          <w:sz w:val="18"/>
          <w:szCs w:val="18"/>
        </w:rPr>
        <w:t>2022/2560),</w:t>
      </w:r>
      <w:r>
        <w:rPr>
          <w:rFonts w:ascii="Calibri" w:eastAsia="Calibri" w:hAnsi="Calibri" w:cs="Calibri"/>
          <w:spacing w:val="1"/>
          <w:sz w:val="18"/>
          <w:szCs w:val="18"/>
        </w:rPr>
        <w:t xml:space="preserve"> o</w:t>
      </w:r>
      <w:r>
        <w:rPr>
          <w:rFonts w:ascii="Calibri" w:eastAsia="Calibri" w:hAnsi="Calibri" w:cs="Calibri"/>
          <w:sz w:val="18"/>
          <w:szCs w:val="18"/>
        </w:rPr>
        <w:t xml:space="preserve">r </w:t>
      </w:r>
      <w:r>
        <w:rPr>
          <w:rFonts w:ascii="Calibri" w:eastAsia="Calibri" w:hAnsi="Calibri" w:cs="Calibri"/>
          <w:spacing w:val="1"/>
          <w:sz w:val="18"/>
          <w:szCs w:val="18"/>
        </w:rPr>
        <w:t>o</w:t>
      </w:r>
      <w:r>
        <w:rPr>
          <w:rFonts w:ascii="Calibri" w:eastAsia="Calibri" w:hAnsi="Calibri" w:cs="Calibri"/>
          <w:sz w:val="18"/>
          <w:szCs w:val="18"/>
        </w:rPr>
        <w:t>t</w:t>
      </w:r>
      <w:r>
        <w:rPr>
          <w:rFonts w:ascii="Calibri" w:eastAsia="Calibri" w:hAnsi="Calibri" w:cs="Calibri"/>
          <w:spacing w:val="-1"/>
          <w:sz w:val="18"/>
          <w:szCs w:val="18"/>
        </w:rPr>
        <w:t>he</w:t>
      </w:r>
      <w:r>
        <w:rPr>
          <w:rFonts w:ascii="Calibri" w:eastAsia="Calibri" w:hAnsi="Calibri" w:cs="Calibri"/>
          <w:sz w:val="18"/>
          <w:szCs w:val="18"/>
        </w:rPr>
        <w:t>r. (</w:t>
      </w:r>
    </w:p>
    <w:p w14:paraId="74ACA8E6" w14:textId="77777777" w:rsidR="00065BF4" w:rsidRDefault="00065BF4">
      <w:pPr>
        <w:spacing w:before="8" w:line="120" w:lineRule="exact"/>
        <w:rPr>
          <w:sz w:val="12"/>
          <w:szCs w:val="12"/>
        </w:rPr>
      </w:pPr>
    </w:p>
    <w:p w14:paraId="1ED87E7C" w14:textId="77777777" w:rsidR="00065BF4" w:rsidRDefault="00E32064">
      <w:pPr>
        <w:spacing w:line="275" w:lineRule="auto"/>
        <w:ind w:left="119" w:right="82"/>
        <w:jc w:val="both"/>
        <w:rPr>
          <w:rFonts w:ascii="Calibri" w:eastAsia="Calibri" w:hAnsi="Calibri" w:cs="Calibri"/>
          <w:sz w:val="18"/>
          <w:szCs w:val="18"/>
        </w:rPr>
      </w:pPr>
      <w:r>
        <w:rPr>
          <w:rFonts w:ascii="Calibri" w:eastAsia="Calibri" w:hAnsi="Calibri" w:cs="Calibri"/>
          <w:spacing w:val="-1"/>
          <w:sz w:val="18"/>
          <w:szCs w:val="18"/>
        </w:rPr>
        <w:t>*</w:t>
      </w:r>
      <w:r>
        <w:rPr>
          <w:rFonts w:ascii="Calibri" w:eastAsia="Calibri" w:hAnsi="Calibri" w:cs="Calibri"/>
          <w:sz w:val="18"/>
          <w:szCs w:val="18"/>
        </w:rPr>
        <w:t>*</w:t>
      </w:r>
      <w:r>
        <w:rPr>
          <w:rFonts w:ascii="Calibri" w:eastAsia="Calibri" w:hAnsi="Calibri" w:cs="Calibri"/>
          <w:spacing w:val="-1"/>
          <w:sz w:val="18"/>
          <w:szCs w:val="18"/>
        </w:rPr>
        <w:t xml:space="preserve"> G</w:t>
      </w:r>
      <w:r>
        <w:rPr>
          <w:rFonts w:ascii="Calibri" w:eastAsia="Calibri" w:hAnsi="Calibri" w:cs="Calibri"/>
          <w:spacing w:val="2"/>
          <w:sz w:val="18"/>
          <w:szCs w:val="18"/>
        </w:rPr>
        <w:t>e</w:t>
      </w:r>
      <w:r>
        <w:rPr>
          <w:rFonts w:ascii="Calibri" w:eastAsia="Calibri" w:hAnsi="Calibri" w:cs="Calibri"/>
          <w:spacing w:val="-1"/>
          <w:sz w:val="18"/>
          <w:szCs w:val="18"/>
        </w:rPr>
        <w:t>ne</w:t>
      </w:r>
      <w:r>
        <w:rPr>
          <w:rFonts w:ascii="Calibri" w:eastAsia="Calibri" w:hAnsi="Calibri" w:cs="Calibri"/>
          <w:sz w:val="18"/>
          <w:szCs w:val="18"/>
        </w:rPr>
        <w:t>ral</w:t>
      </w:r>
      <w:r>
        <w:rPr>
          <w:rFonts w:ascii="Calibri" w:eastAsia="Calibri" w:hAnsi="Calibri" w:cs="Calibri"/>
          <w:spacing w:val="2"/>
          <w:sz w:val="18"/>
          <w:szCs w:val="18"/>
        </w:rPr>
        <w:t xml:space="preserve"> </w:t>
      </w:r>
      <w:r>
        <w:rPr>
          <w:rFonts w:ascii="Calibri" w:eastAsia="Calibri" w:hAnsi="Calibri" w:cs="Calibri"/>
          <w:spacing w:val="-1"/>
          <w:sz w:val="18"/>
          <w:szCs w:val="18"/>
        </w:rPr>
        <w:t>des</w:t>
      </w:r>
      <w:r>
        <w:rPr>
          <w:rFonts w:ascii="Calibri" w:eastAsia="Calibri" w:hAnsi="Calibri" w:cs="Calibri"/>
          <w:spacing w:val="1"/>
          <w:sz w:val="18"/>
          <w:szCs w:val="18"/>
        </w:rPr>
        <w:t>c</w:t>
      </w:r>
      <w:r>
        <w:rPr>
          <w:rFonts w:ascii="Calibri" w:eastAsia="Calibri" w:hAnsi="Calibri" w:cs="Calibri"/>
          <w:sz w:val="18"/>
          <w:szCs w:val="18"/>
        </w:rPr>
        <w:t>r</w:t>
      </w:r>
      <w:r>
        <w:rPr>
          <w:rFonts w:ascii="Calibri" w:eastAsia="Calibri" w:hAnsi="Calibri" w:cs="Calibri"/>
          <w:spacing w:val="1"/>
          <w:sz w:val="18"/>
          <w:szCs w:val="18"/>
        </w:rPr>
        <w:t>i</w:t>
      </w:r>
      <w:r>
        <w:rPr>
          <w:rFonts w:ascii="Calibri" w:eastAsia="Calibri" w:hAnsi="Calibri" w:cs="Calibri"/>
          <w:spacing w:val="-1"/>
          <w:sz w:val="18"/>
          <w:szCs w:val="18"/>
        </w:rPr>
        <w:t>p</w:t>
      </w:r>
      <w:r>
        <w:rPr>
          <w:rFonts w:ascii="Calibri" w:eastAsia="Calibri" w:hAnsi="Calibri" w:cs="Calibri"/>
          <w:sz w:val="18"/>
          <w:szCs w:val="18"/>
        </w:rPr>
        <w:t>t</w:t>
      </w:r>
      <w:r>
        <w:rPr>
          <w:rFonts w:ascii="Calibri" w:eastAsia="Calibri" w:hAnsi="Calibri" w:cs="Calibri"/>
          <w:spacing w:val="-1"/>
          <w:sz w:val="18"/>
          <w:szCs w:val="18"/>
        </w:rPr>
        <w:t>i</w:t>
      </w:r>
      <w:r>
        <w:rPr>
          <w:rFonts w:ascii="Calibri" w:eastAsia="Calibri" w:hAnsi="Calibri" w:cs="Calibri"/>
          <w:spacing w:val="1"/>
          <w:sz w:val="18"/>
          <w:szCs w:val="18"/>
        </w:rPr>
        <w:t>o</w:t>
      </w:r>
      <w:r>
        <w:rPr>
          <w:rFonts w:ascii="Calibri" w:eastAsia="Calibri" w:hAnsi="Calibri" w:cs="Calibri"/>
          <w:sz w:val="18"/>
          <w:szCs w:val="18"/>
        </w:rPr>
        <w:t>n</w:t>
      </w:r>
      <w:r>
        <w:rPr>
          <w:rFonts w:ascii="Calibri" w:eastAsia="Calibri" w:hAnsi="Calibri" w:cs="Calibri"/>
          <w:spacing w:val="-1"/>
          <w:sz w:val="18"/>
          <w:szCs w:val="18"/>
        </w:rPr>
        <w:t xml:space="preserve"> </w:t>
      </w:r>
      <w:r>
        <w:rPr>
          <w:rFonts w:ascii="Calibri" w:eastAsia="Calibri" w:hAnsi="Calibri" w:cs="Calibri"/>
          <w:spacing w:val="1"/>
          <w:sz w:val="18"/>
          <w:szCs w:val="18"/>
        </w:rPr>
        <w:t>o</w:t>
      </w:r>
      <w:r>
        <w:rPr>
          <w:rFonts w:ascii="Calibri" w:eastAsia="Calibri" w:hAnsi="Calibri" w:cs="Calibri"/>
          <w:sz w:val="18"/>
          <w:szCs w:val="18"/>
        </w:rPr>
        <w:t>f t</w:t>
      </w:r>
      <w:r>
        <w:rPr>
          <w:rFonts w:ascii="Calibri" w:eastAsia="Calibri" w:hAnsi="Calibri" w:cs="Calibri"/>
          <w:spacing w:val="-1"/>
          <w:sz w:val="18"/>
          <w:szCs w:val="18"/>
        </w:rPr>
        <w:t>h</w:t>
      </w:r>
      <w:r>
        <w:rPr>
          <w:rFonts w:ascii="Calibri" w:eastAsia="Calibri" w:hAnsi="Calibri" w:cs="Calibri"/>
          <w:sz w:val="18"/>
          <w:szCs w:val="18"/>
        </w:rPr>
        <w:t>e</w:t>
      </w:r>
      <w:r>
        <w:rPr>
          <w:rFonts w:ascii="Calibri" w:eastAsia="Calibri" w:hAnsi="Calibri" w:cs="Calibri"/>
          <w:spacing w:val="-1"/>
          <w:sz w:val="18"/>
          <w:szCs w:val="18"/>
        </w:rPr>
        <w:t xml:space="preserve"> </w:t>
      </w:r>
      <w:r>
        <w:rPr>
          <w:rFonts w:ascii="Calibri" w:eastAsia="Calibri" w:hAnsi="Calibri" w:cs="Calibri"/>
          <w:spacing w:val="1"/>
          <w:sz w:val="18"/>
          <w:szCs w:val="18"/>
        </w:rPr>
        <w:t>p</w:t>
      </w:r>
      <w:r>
        <w:rPr>
          <w:rFonts w:ascii="Calibri" w:eastAsia="Calibri" w:hAnsi="Calibri" w:cs="Calibri"/>
          <w:spacing w:val="-1"/>
          <w:sz w:val="18"/>
          <w:szCs w:val="18"/>
        </w:rPr>
        <w:t>u</w:t>
      </w:r>
      <w:r>
        <w:rPr>
          <w:rFonts w:ascii="Calibri" w:eastAsia="Calibri" w:hAnsi="Calibri" w:cs="Calibri"/>
          <w:spacing w:val="2"/>
          <w:sz w:val="18"/>
          <w:szCs w:val="18"/>
        </w:rPr>
        <w:t>r</w:t>
      </w:r>
      <w:r>
        <w:rPr>
          <w:rFonts w:ascii="Calibri" w:eastAsia="Calibri" w:hAnsi="Calibri" w:cs="Calibri"/>
          <w:spacing w:val="-1"/>
          <w:sz w:val="18"/>
          <w:szCs w:val="18"/>
        </w:rPr>
        <w:t>p</w:t>
      </w:r>
      <w:r>
        <w:rPr>
          <w:rFonts w:ascii="Calibri" w:eastAsia="Calibri" w:hAnsi="Calibri" w:cs="Calibri"/>
          <w:spacing w:val="1"/>
          <w:sz w:val="18"/>
          <w:szCs w:val="18"/>
        </w:rPr>
        <w:t>o</w:t>
      </w:r>
      <w:r>
        <w:rPr>
          <w:rFonts w:ascii="Calibri" w:eastAsia="Calibri" w:hAnsi="Calibri" w:cs="Calibri"/>
          <w:spacing w:val="-1"/>
          <w:sz w:val="18"/>
          <w:szCs w:val="18"/>
        </w:rPr>
        <w:t>s</w:t>
      </w:r>
      <w:r>
        <w:rPr>
          <w:rFonts w:ascii="Calibri" w:eastAsia="Calibri" w:hAnsi="Calibri" w:cs="Calibri"/>
          <w:sz w:val="18"/>
          <w:szCs w:val="18"/>
        </w:rPr>
        <w:t>e</w:t>
      </w:r>
      <w:r>
        <w:rPr>
          <w:rFonts w:ascii="Calibri" w:eastAsia="Calibri" w:hAnsi="Calibri" w:cs="Calibri"/>
          <w:spacing w:val="-1"/>
          <w:sz w:val="18"/>
          <w:szCs w:val="18"/>
        </w:rPr>
        <w:t xml:space="preserve"> </w:t>
      </w:r>
      <w:r>
        <w:rPr>
          <w:rFonts w:ascii="Calibri" w:eastAsia="Calibri" w:hAnsi="Calibri" w:cs="Calibri"/>
          <w:spacing w:val="1"/>
          <w:sz w:val="18"/>
          <w:szCs w:val="18"/>
        </w:rPr>
        <w:t>o</w:t>
      </w:r>
      <w:r>
        <w:rPr>
          <w:rFonts w:ascii="Calibri" w:eastAsia="Calibri" w:hAnsi="Calibri" w:cs="Calibri"/>
          <w:sz w:val="18"/>
          <w:szCs w:val="18"/>
        </w:rPr>
        <w:t>f t</w:t>
      </w:r>
      <w:r>
        <w:rPr>
          <w:rFonts w:ascii="Calibri" w:eastAsia="Calibri" w:hAnsi="Calibri" w:cs="Calibri"/>
          <w:spacing w:val="-1"/>
          <w:sz w:val="18"/>
          <w:szCs w:val="18"/>
        </w:rPr>
        <w:t>h</w:t>
      </w:r>
      <w:r>
        <w:rPr>
          <w:rFonts w:ascii="Calibri" w:eastAsia="Calibri" w:hAnsi="Calibri" w:cs="Calibri"/>
          <w:sz w:val="18"/>
          <w:szCs w:val="18"/>
        </w:rPr>
        <w:t>e</w:t>
      </w:r>
      <w:r>
        <w:rPr>
          <w:rFonts w:ascii="Calibri" w:eastAsia="Calibri" w:hAnsi="Calibri" w:cs="Calibri"/>
          <w:spacing w:val="-1"/>
          <w:sz w:val="18"/>
          <w:szCs w:val="18"/>
        </w:rPr>
        <w:t xml:space="preserve"> </w:t>
      </w:r>
      <w:r>
        <w:rPr>
          <w:rFonts w:ascii="Calibri" w:eastAsia="Calibri" w:hAnsi="Calibri" w:cs="Calibri"/>
          <w:sz w:val="18"/>
          <w:szCs w:val="18"/>
        </w:rPr>
        <w:t>fi</w:t>
      </w:r>
      <w:r>
        <w:rPr>
          <w:rFonts w:ascii="Calibri" w:eastAsia="Calibri" w:hAnsi="Calibri" w:cs="Calibri"/>
          <w:spacing w:val="-1"/>
          <w:sz w:val="18"/>
          <w:szCs w:val="18"/>
        </w:rPr>
        <w:t>n</w:t>
      </w:r>
      <w:r>
        <w:rPr>
          <w:rFonts w:ascii="Calibri" w:eastAsia="Calibri" w:hAnsi="Calibri" w:cs="Calibri"/>
          <w:sz w:val="18"/>
          <w:szCs w:val="18"/>
        </w:rPr>
        <w:t>a</w:t>
      </w:r>
      <w:r>
        <w:rPr>
          <w:rFonts w:ascii="Calibri" w:eastAsia="Calibri" w:hAnsi="Calibri" w:cs="Calibri"/>
          <w:spacing w:val="-1"/>
          <w:sz w:val="18"/>
          <w:szCs w:val="18"/>
        </w:rPr>
        <w:t>n</w:t>
      </w:r>
      <w:r>
        <w:rPr>
          <w:rFonts w:ascii="Calibri" w:eastAsia="Calibri" w:hAnsi="Calibri" w:cs="Calibri"/>
          <w:spacing w:val="1"/>
          <w:sz w:val="18"/>
          <w:szCs w:val="18"/>
        </w:rPr>
        <w:t>c</w:t>
      </w:r>
      <w:r>
        <w:rPr>
          <w:rFonts w:ascii="Calibri" w:eastAsia="Calibri" w:hAnsi="Calibri" w:cs="Calibri"/>
          <w:sz w:val="18"/>
          <w:szCs w:val="18"/>
        </w:rPr>
        <w:t>ial c</w:t>
      </w:r>
      <w:r>
        <w:rPr>
          <w:rFonts w:ascii="Calibri" w:eastAsia="Calibri" w:hAnsi="Calibri" w:cs="Calibri"/>
          <w:spacing w:val="1"/>
          <w:sz w:val="18"/>
          <w:szCs w:val="18"/>
        </w:rPr>
        <w:t>o</w:t>
      </w:r>
      <w:r>
        <w:rPr>
          <w:rFonts w:ascii="Calibri" w:eastAsia="Calibri" w:hAnsi="Calibri" w:cs="Calibri"/>
          <w:spacing w:val="-1"/>
          <w:sz w:val="18"/>
          <w:szCs w:val="18"/>
        </w:rPr>
        <w:t>n</w:t>
      </w:r>
      <w:r>
        <w:rPr>
          <w:rFonts w:ascii="Calibri" w:eastAsia="Calibri" w:hAnsi="Calibri" w:cs="Calibri"/>
          <w:sz w:val="18"/>
          <w:szCs w:val="18"/>
        </w:rPr>
        <w:t>t</w:t>
      </w:r>
      <w:r>
        <w:rPr>
          <w:rFonts w:ascii="Calibri" w:eastAsia="Calibri" w:hAnsi="Calibri" w:cs="Calibri"/>
          <w:spacing w:val="-1"/>
          <w:sz w:val="18"/>
          <w:szCs w:val="18"/>
        </w:rPr>
        <w:t>r</w:t>
      </w:r>
      <w:r>
        <w:rPr>
          <w:rFonts w:ascii="Calibri" w:eastAsia="Calibri" w:hAnsi="Calibri" w:cs="Calibri"/>
          <w:spacing w:val="2"/>
          <w:sz w:val="18"/>
          <w:szCs w:val="18"/>
        </w:rPr>
        <w:t>i</w:t>
      </w:r>
      <w:r>
        <w:rPr>
          <w:rFonts w:ascii="Calibri" w:eastAsia="Calibri" w:hAnsi="Calibri" w:cs="Calibri"/>
          <w:spacing w:val="-1"/>
          <w:sz w:val="18"/>
          <w:szCs w:val="18"/>
        </w:rPr>
        <w:t>bu</w:t>
      </w:r>
      <w:r>
        <w:rPr>
          <w:rFonts w:ascii="Calibri" w:eastAsia="Calibri" w:hAnsi="Calibri" w:cs="Calibri"/>
          <w:spacing w:val="2"/>
          <w:sz w:val="18"/>
          <w:szCs w:val="18"/>
        </w:rPr>
        <w:t>t</w:t>
      </w:r>
      <w:r>
        <w:rPr>
          <w:rFonts w:ascii="Calibri" w:eastAsia="Calibri" w:hAnsi="Calibri" w:cs="Calibri"/>
          <w:sz w:val="18"/>
          <w:szCs w:val="18"/>
        </w:rPr>
        <w:t>i</w:t>
      </w:r>
      <w:r>
        <w:rPr>
          <w:rFonts w:ascii="Calibri" w:eastAsia="Calibri" w:hAnsi="Calibri" w:cs="Calibri"/>
          <w:spacing w:val="1"/>
          <w:sz w:val="18"/>
          <w:szCs w:val="18"/>
        </w:rPr>
        <w:t>on</w:t>
      </w:r>
      <w:r>
        <w:rPr>
          <w:rFonts w:ascii="Calibri" w:eastAsia="Calibri" w:hAnsi="Calibri" w:cs="Calibri"/>
          <w:sz w:val="18"/>
          <w:szCs w:val="18"/>
        </w:rPr>
        <w:t>s</w:t>
      </w:r>
      <w:r>
        <w:rPr>
          <w:rFonts w:ascii="Calibri" w:eastAsia="Calibri" w:hAnsi="Calibri" w:cs="Calibri"/>
          <w:spacing w:val="-1"/>
          <w:sz w:val="18"/>
          <w:szCs w:val="18"/>
        </w:rPr>
        <w:t xml:space="preserve"> </w:t>
      </w:r>
      <w:r>
        <w:rPr>
          <w:rFonts w:ascii="Calibri" w:eastAsia="Calibri" w:hAnsi="Calibri" w:cs="Calibri"/>
          <w:sz w:val="18"/>
          <w:szCs w:val="18"/>
        </w:rPr>
        <w:t>i</w:t>
      </w:r>
      <w:r>
        <w:rPr>
          <w:rFonts w:ascii="Calibri" w:eastAsia="Calibri" w:hAnsi="Calibri" w:cs="Calibri"/>
          <w:spacing w:val="-1"/>
          <w:sz w:val="18"/>
          <w:szCs w:val="18"/>
        </w:rPr>
        <w:t>n</w:t>
      </w:r>
      <w:r>
        <w:rPr>
          <w:rFonts w:ascii="Calibri" w:eastAsia="Calibri" w:hAnsi="Calibri" w:cs="Calibri"/>
          <w:spacing w:val="1"/>
          <w:sz w:val="18"/>
          <w:szCs w:val="18"/>
        </w:rPr>
        <w:t>c</w:t>
      </w:r>
      <w:r>
        <w:rPr>
          <w:rFonts w:ascii="Calibri" w:eastAsia="Calibri" w:hAnsi="Calibri" w:cs="Calibri"/>
          <w:sz w:val="18"/>
          <w:szCs w:val="18"/>
        </w:rPr>
        <w:t>l</w:t>
      </w:r>
      <w:r>
        <w:rPr>
          <w:rFonts w:ascii="Calibri" w:eastAsia="Calibri" w:hAnsi="Calibri" w:cs="Calibri"/>
          <w:spacing w:val="1"/>
          <w:sz w:val="18"/>
          <w:szCs w:val="18"/>
        </w:rPr>
        <w:t>u</w:t>
      </w:r>
      <w:r>
        <w:rPr>
          <w:rFonts w:ascii="Calibri" w:eastAsia="Calibri" w:hAnsi="Calibri" w:cs="Calibri"/>
          <w:spacing w:val="-1"/>
          <w:sz w:val="18"/>
          <w:szCs w:val="18"/>
        </w:rPr>
        <w:t>de</w:t>
      </w:r>
      <w:r>
        <w:rPr>
          <w:rFonts w:ascii="Calibri" w:eastAsia="Calibri" w:hAnsi="Calibri" w:cs="Calibri"/>
          <w:sz w:val="18"/>
          <w:szCs w:val="18"/>
        </w:rPr>
        <w:t>d</w:t>
      </w:r>
      <w:r>
        <w:rPr>
          <w:rFonts w:ascii="Calibri" w:eastAsia="Calibri" w:hAnsi="Calibri" w:cs="Calibri"/>
          <w:spacing w:val="-1"/>
          <w:sz w:val="18"/>
          <w:szCs w:val="18"/>
        </w:rPr>
        <w:t xml:space="preserve"> </w:t>
      </w:r>
      <w:r>
        <w:rPr>
          <w:rFonts w:ascii="Calibri" w:eastAsia="Calibri" w:hAnsi="Calibri" w:cs="Calibri"/>
          <w:spacing w:val="2"/>
          <w:sz w:val="18"/>
          <w:szCs w:val="18"/>
        </w:rPr>
        <w:t>i</w:t>
      </w:r>
      <w:r>
        <w:rPr>
          <w:rFonts w:ascii="Calibri" w:eastAsia="Calibri" w:hAnsi="Calibri" w:cs="Calibri"/>
          <w:sz w:val="18"/>
          <w:szCs w:val="18"/>
        </w:rPr>
        <w:t>n</w:t>
      </w:r>
      <w:r>
        <w:rPr>
          <w:rFonts w:ascii="Calibri" w:eastAsia="Calibri" w:hAnsi="Calibri" w:cs="Calibri"/>
          <w:spacing w:val="-1"/>
          <w:sz w:val="18"/>
          <w:szCs w:val="18"/>
        </w:rPr>
        <w:t xml:space="preserve"> e</w:t>
      </w:r>
      <w:r>
        <w:rPr>
          <w:rFonts w:ascii="Calibri" w:eastAsia="Calibri" w:hAnsi="Calibri" w:cs="Calibri"/>
          <w:sz w:val="18"/>
          <w:szCs w:val="18"/>
        </w:rPr>
        <w:t>a</w:t>
      </w:r>
      <w:r>
        <w:rPr>
          <w:rFonts w:ascii="Calibri" w:eastAsia="Calibri" w:hAnsi="Calibri" w:cs="Calibri"/>
          <w:spacing w:val="1"/>
          <w:sz w:val="18"/>
          <w:szCs w:val="18"/>
        </w:rPr>
        <w:t>c</w:t>
      </w:r>
      <w:r>
        <w:rPr>
          <w:rFonts w:ascii="Calibri" w:eastAsia="Calibri" w:hAnsi="Calibri" w:cs="Calibri"/>
          <w:sz w:val="18"/>
          <w:szCs w:val="18"/>
        </w:rPr>
        <w:t>h</w:t>
      </w:r>
      <w:r>
        <w:rPr>
          <w:rFonts w:ascii="Calibri" w:eastAsia="Calibri" w:hAnsi="Calibri" w:cs="Calibri"/>
          <w:spacing w:val="-1"/>
          <w:sz w:val="18"/>
          <w:szCs w:val="18"/>
        </w:rPr>
        <w:t xml:space="preserve"> </w:t>
      </w:r>
      <w:r>
        <w:rPr>
          <w:rFonts w:ascii="Calibri" w:eastAsia="Calibri" w:hAnsi="Calibri" w:cs="Calibri"/>
          <w:sz w:val="18"/>
          <w:szCs w:val="18"/>
        </w:rPr>
        <w:t>ty</w:t>
      </w:r>
      <w:r>
        <w:rPr>
          <w:rFonts w:ascii="Calibri" w:eastAsia="Calibri" w:hAnsi="Calibri" w:cs="Calibri"/>
          <w:spacing w:val="1"/>
          <w:sz w:val="18"/>
          <w:szCs w:val="18"/>
        </w:rPr>
        <w:t>p</w:t>
      </w:r>
      <w:r>
        <w:rPr>
          <w:rFonts w:ascii="Calibri" w:eastAsia="Calibri" w:hAnsi="Calibri" w:cs="Calibri"/>
          <w:sz w:val="18"/>
          <w:szCs w:val="18"/>
        </w:rPr>
        <w:t>e</w:t>
      </w:r>
      <w:r>
        <w:rPr>
          <w:rFonts w:ascii="Calibri" w:eastAsia="Calibri" w:hAnsi="Calibri" w:cs="Calibri"/>
          <w:spacing w:val="-1"/>
          <w:sz w:val="18"/>
          <w:szCs w:val="18"/>
        </w:rPr>
        <w:t xml:space="preserve"> </w:t>
      </w:r>
      <w:r>
        <w:rPr>
          <w:rFonts w:ascii="Calibri" w:eastAsia="Calibri" w:hAnsi="Calibri" w:cs="Calibri"/>
          <w:sz w:val="18"/>
          <w:szCs w:val="18"/>
        </w:rPr>
        <w:t>a</w:t>
      </w:r>
      <w:r>
        <w:rPr>
          <w:rFonts w:ascii="Calibri" w:eastAsia="Calibri" w:hAnsi="Calibri" w:cs="Calibri"/>
          <w:spacing w:val="-1"/>
          <w:sz w:val="18"/>
          <w:szCs w:val="18"/>
        </w:rPr>
        <w:t>n</w:t>
      </w:r>
      <w:r>
        <w:rPr>
          <w:rFonts w:ascii="Calibri" w:eastAsia="Calibri" w:hAnsi="Calibri" w:cs="Calibri"/>
          <w:sz w:val="18"/>
          <w:szCs w:val="18"/>
        </w:rPr>
        <w:t>d</w:t>
      </w:r>
      <w:r>
        <w:rPr>
          <w:rFonts w:ascii="Calibri" w:eastAsia="Calibri" w:hAnsi="Calibri" w:cs="Calibri"/>
          <w:spacing w:val="-1"/>
          <w:sz w:val="18"/>
          <w:szCs w:val="18"/>
        </w:rPr>
        <w:t xml:space="preserve"> </w:t>
      </w:r>
      <w:r>
        <w:rPr>
          <w:rFonts w:ascii="Calibri" w:eastAsia="Calibri" w:hAnsi="Calibri" w:cs="Calibri"/>
          <w:spacing w:val="1"/>
          <w:sz w:val="18"/>
          <w:szCs w:val="18"/>
        </w:rPr>
        <w:t>o</w:t>
      </w:r>
      <w:r>
        <w:rPr>
          <w:rFonts w:ascii="Calibri" w:eastAsia="Calibri" w:hAnsi="Calibri" w:cs="Calibri"/>
          <w:sz w:val="18"/>
          <w:szCs w:val="18"/>
        </w:rPr>
        <w:t>f t</w:t>
      </w:r>
      <w:r>
        <w:rPr>
          <w:rFonts w:ascii="Calibri" w:eastAsia="Calibri" w:hAnsi="Calibri" w:cs="Calibri"/>
          <w:spacing w:val="1"/>
          <w:sz w:val="18"/>
          <w:szCs w:val="18"/>
        </w:rPr>
        <w:t>h</w:t>
      </w:r>
      <w:r>
        <w:rPr>
          <w:rFonts w:ascii="Calibri" w:eastAsia="Calibri" w:hAnsi="Calibri" w:cs="Calibri"/>
          <w:sz w:val="18"/>
          <w:szCs w:val="18"/>
        </w:rPr>
        <w:t>e</w:t>
      </w:r>
      <w:r>
        <w:rPr>
          <w:rFonts w:ascii="Calibri" w:eastAsia="Calibri" w:hAnsi="Calibri" w:cs="Calibri"/>
          <w:spacing w:val="-1"/>
          <w:sz w:val="18"/>
          <w:szCs w:val="18"/>
        </w:rPr>
        <w:t xml:space="preserve"> g</w:t>
      </w:r>
      <w:r>
        <w:rPr>
          <w:rFonts w:ascii="Calibri" w:eastAsia="Calibri" w:hAnsi="Calibri" w:cs="Calibri"/>
          <w:sz w:val="18"/>
          <w:szCs w:val="18"/>
        </w:rPr>
        <w:t>ra</w:t>
      </w:r>
      <w:r>
        <w:rPr>
          <w:rFonts w:ascii="Calibri" w:eastAsia="Calibri" w:hAnsi="Calibri" w:cs="Calibri"/>
          <w:spacing w:val="-1"/>
          <w:sz w:val="18"/>
          <w:szCs w:val="18"/>
        </w:rPr>
        <w:t>n</w:t>
      </w:r>
      <w:r>
        <w:rPr>
          <w:rFonts w:ascii="Calibri" w:eastAsia="Calibri" w:hAnsi="Calibri" w:cs="Calibri"/>
          <w:sz w:val="18"/>
          <w:szCs w:val="18"/>
        </w:rPr>
        <w:t>t</w:t>
      </w:r>
      <w:r>
        <w:rPr>
          <w:rFonts w:ascii="Calibri" w:eastAsia="Calibri" w:hAnsi="Calibri" w:cs="Calibri"/>
          <w:spacing w:val="1"/>
          <w:sz w:val="18"/>
          <w:szCs w:val="18"/>
        </w:rPr>
        <w:t>i</w:t>
      </w:r>
      <w:r>
        <w:rPr>
          <w:rFonts w:ascii="Calibri" w:eastAsia="Calibri" w:hAnsi="Calibri" w:cs="Calibri"/>
          <w:spacing w:val="-1"/>
          <w:sz w:val="18"/>
          <w:szCs w:val="18"/>
        </w:rPr>
        <w:t>n</w:t>
      </w:r>
      <w:r>
        <w:rPr>
          <w:rFonts w:ascii="Calibri" w:eastAsia="Calibri" w:hAnsi="Calibri" w:cs="Calibri"/>
          <w:sz w:val="18"/>
          <w:szCs w:val="18"/>
        </w:rPr>
        <w:t>g</w:t>
      </w:r>
      <w:r>
        <w:rPr>
          <w:rFonts w:ascii="Calibri" w:eastAsia="Calibri" w:hAnsi="Calibri" w:cs="Calibri"/>
          <w:spacing w:val="-1"/>
          <w:sz w:val="18"/>
          <w:szCs w:val="18"/>
        </w:rPr>
        <w:t xml:space="preserve"> </w:t>
      </w:r>
      <w:r>
        <w:rPr>
          <w:rFonts w:ascii="Calibri" w:eastAsia="Calibri" w:hAnsi="Calibri" w:cs="Calibri"/>
          <w:spacing w:val="2"/>
          <w:sz w:val="18"/>
          <w:szCs w:val="18"/>
        </w:rPr>
        <w:t>e</w:t>
      </w:r>
      <w:r>
        <w:rPr>
          <w:rFonts w:ascii="Calibri" w:eastAsia="Calibri" w:hAnsi="Calibri" w:cs="Calibri"/>
          <w:spacing w:val="-1"/>
          <w:sz w:val="18"/>
          <w:szCs w:val="18"/>
        </w:rPr>
        <w:t>n</w:t>
      </w:r>
      <w:r>
        <w:rPr>
          <w:rFonts w:ascii="Calibri" w:eastAsia="Calibri" w:hAnsi="Calibri" w:cs="Calibri"/>
          <w:sz w:val="18"/>
          <w:szCs w:val="18"/>
        </w:rPr>
        <w:t>t</w:t>
      </w:r>
      <w:r>
        <w:rPr>
          <w:rFonts w:ascii="Calibri" w:eastAsia="Calibri" w:hAnsi="Calibri" w:cs="Calibri"/>
          <w:spacing w:val="-1"/>
          <w:sz w:val="18"/>
          <w:szCs w:val="18"/>
        </w:rPr>
        <w:t>i</w:t>
      </w:r>
      <w:r>
        <w:rPr>
          <w:rFonts w:ascii="Calibri" w:eastAsia="Calibri" w:hAnsi="Calibri" w:cs="Calibri"/>
          <w:sz w:val="18"/>
          <w:szCs w:val="18"/>
        </w:rPr>
        <w:t>ty(i</w:t>
      </w:r>
      <w:r>
        <w:rPr>
          <w:rFonts w:ascii="Calibri" w:eastAsia="Calibri" w:hAnsi="Calibri" w:cs="Calibri"/>
          <w:spacing w:val="1"/>
          <w:sz w:val="18"/>
          <w:szCs w:val="18"/>
        </w:rPr>
        <w:t>e</w:t>
      </w:r>
      <w:r>
        <w:rPr>
          <w:rFonts w:ascii="Calibri" w:eastAsia="Calibri" w:hAnsi="Calibri" w:cs="Calibri"/>
          <w:spacing w:val="-1"/>
          <w:sz w:val="18"/>
          <w:szCs w:val="18"/>
        </w:rPr>
        <w:t>s</w:t>
      </w:r>
      <w:r>
        <w:rPr>
          <w:rFonts w:ascii="Calibri" w:eastAsia="Calibri" w:hAnsi="Calibri" w:cs="Calibri"/>
          <w:sz w:val="18"/>
          <w:szCs w:val="18"/>
        </w:rPr>
        <w:t xml:space="preserve">). </w:t>
      </w:r>
      <w:r>
        <w:rPr>
          <w:rFonts w:ascii="Calibri" w:eastAsia="Calibri" w:hAnsi="Calibri" w:cs="Calibri"/>
          <w:spacing w:val="-1"/>
          <w:sz w:val="18"/>
          <w:szCs w:val="18"/>
        </w:rPr>
        <w:t>F</w:t>
      </w:r>
      <w:r>
        <w:rPr>
          <w:rFonts w:ascii="Calibri" w:eastAsia="Calibri" w:hAnsi="Calibri" w:cs="Calibri"/>
          <w:spacing w:val="1"/>
          <w:sz w:val="18"/>
          <w:szCs w:val="18"/>
        </w:rPr>
        <w:t>o</w:t>
      </w:r>
      <w:r>
        <w:rPr>
          <w:rFonts w:ascii="Calibri" w:eastAsia="Calibri" w:hAnsi="Calibri" w:cs="Calibri"/>
          <w:sz w:val="18"/>
          <w:szCs w:val="18"/>
        </w:rPr>
        <w:t xml:space="preserve">r </w:t>
      </w:r>
      <w:r>
        <w:rPr>
          <w:rFonts w:ascii="Calibri" w:eastAsia="Calibri" w:hAnsi="Calibri" w:cs="Calibri"/>
          <w:spacing w:val="-1"/>
          <w:sz w:val="18"/>
          <w:szCs w:val="18"/>
        </w:rPr>
        <w:t>ins</w:t>
      </w:r>
      <w:r>
        <w:rPr>
          <w:rFonts w:ascii="Calibri" w:eastAsia="Calibri" w:hAnsi="Calibri" w:cs="Calibri"/>
          <w:sz w:val="18"/>
          <w:szCs w:val="18"/>
        </w:rPr>
        <w:t>ta</w:t>
      </w:r>
      <w:r>
        <w:rPr>
          <w:rFonts w:ascii="Calibri" w:eastAsia="Calibri" w:hAnsi="Calibri" w:cs="Calibri"/>
          <w:spacing w:val="-1"/>
          <w:sz w:val="18"/>
          <w:szCs w:val="18"/>
        </w:rPr>
        <w:t>n</w:t>
      </w:r>
      <w:r>
        <w:rPr>
          <w:rFonts w:ascii="Calibri" w:eastAsia="Calibri" w:hAnsi="Calibri" w:cs="Calibri"/>
          <w:spacing w:val="1"/>
          <w:sz w:val="18"/>
          <w:szCs w:val="18"/>
        </w:rPr>
        <w:t>c</w:t>
      </w:r>
      <w:r>
        <w:rPr>
          <w:rFonts w:ascii="Calibri" w:eastAsia="Calibri" w:hAnsi="Calibri" w:cs="Calibri"/>
          <w:spacing w:val="-1"/>
          <w:sz w:val="18"/>
          <w:szCs w:val="18"/>
        </w:rPr>
        <w:t>e</w:t>
      </w:r>
      <w:r>
        <w:rPr>
          <w:rFonts w:ascii="Calibri" w:eastAsia="Calibri" w:hAnsi="Calibri" w:cs="Calibri"/>
          <w:sz w:val="18"/>
          <w:szCs w:val="18"/>
        </w:rPr>
        <w:t>,</w:t>
      </w:r>
      <w:r>
        <w:rPr>
          <w:rFonts w:ascii="Calibri" w:eastAsia="Calibri" w:hAnsi="Calibri" w:cs="Calibri"/>
          <w:spacing w:val="2"/>
          <w:sz w:val="18"/>
          <w:szCs w:val="18"/>
        </w:rPr>
        <w:t xml:space="preserve"> </w:t>
      </w:r>
      <w:r>
        <w:rPr>
          <w:rFonts w:ascii="Calibri" w:eastAsia="Calibri" w:hAnsi="Calibri" w:cs="Calibri"/>
          <w:sz w:val="18"/>
          <w:szCs w:val="18"/>
        </w:rPr>
        <w:t>‘t</w:t>
      </w:r>
      <w:r>
        <w:rPr>
          <w:rFonts w:ascii="Calibri" w:eastAsia="Calibri" w:hAnsi="Calibri" w:cs="Calibri"/>
          <w:spacing w:val="2"/>
          <w:sz w:val="18"/>
          <w:szCs w:val="18"/>
        </w:rPr>
        <w:t>a</w:t>
      </w:r>
      <w:r>
        <w:rPr>
          <w:rFonts w:ascii="Calibri" w:eastAsia="Calibri" w:hAnsi="Calibri" w:cs="Calibri"/>
          <w:sz w:val="18"/>
          <w:szCs w:val="18"/>
        </w:rPr>
        <w:t xml:space="preserve">x </w:t>
      </w:r>
      <w:r>
        <w:rPr>
          <w:rFonts w:ascii="Calibri" w:eastAsia="Calibri" w:hAnsi="Calibri" w:cs="Calibri"/>
          <w:spacing w:val="1"/>
          <w:sz w:val="18"/>
          <w:szCs w:val="18"/>
        </w:rPr>
        <w:t>e</w:t>
      </w:r>
      <w:r>
        <w:rPr>
          <w:rFonts w:ascii="Calibri" w:eastAsia="Calibri" w:hAnsi="Calibri" w:cs="Calibri"/>
          <w:spacing w:val="-1"/>
          <w:sz w:val="18"/>
          <w:szCs w:val="18"/>
        </w:rPr>
        <w:t>xe</w:t>
      </w:r>
      <w:r>
        <w:rPr>
          <w:rFonts w:ascii="Calibri" w:eastAsia="Calibri" w:hAnsi="Calibri" w:cs="Calibri"/>
          <w:sz w:val="18"/>
          <w:szCs w:val="18"/>
        </w:rPr>
        <w:t>m</w:t>
      </w:r>
      <w:r>
        <w:rPr>
          <w:rFonts w:ascii="Calibri" w:eastAsia="Calibri" w:hAnsi="Calibri" w:cs="Calibri"/>
          <w:spacing w:val="-1"/>
          <w:sz w:val="18"/>
          <w:szCs w:val="18"/>
        </w:rPr>
        <w:t>p</w:t>
      </w:r>
      <w:r>
        <w:rPr>
          <w:rFonts w:ascii="Calibri" w:eastAsia="Calibri" w:hAnsi="Calibri" w:cs="Calibri"/>
          <w:spacing w:val="2"/>
          <w:sz w:val="18"/>
          <w:szCs w:val="18"/>
        </w:rPr>
        <w:t>t</w:t>
      </w:r>
      <w:r>
        <w:rPr>
          <w:rFonts w:ascii="Calibri" w:eastAsia="Calibri" w:hAnsi="Calibri" w:cs="Calibri"/>
          <w:spacing w:val="-1"/>
          <w:sz w:val="18"/>
          <w:szCs w:val="18"/>
        </w:rPr>
        <w:t>i</w:t>
      </w:r>
      <w:r>
        <w:rPr>
          <w:rFonts w:ascii="Calibri" w:eastAsia="Calibri" w:hAnsi="Calibri" w:cs="Calibri"/>
          <w:spacing w:val="1"/>
          <w:sz w:val="18"/>
          <w:szCs w:val="18"/>
        </w:rPr>
        <w:t>o</w:t>
      </w:r>
      <w:r>
        <w:rPr>
          <w:rFonts w:ascii="Calibri" w:eastAsia="Calibri" w:hAnsi="Calibri" w:cs="Calibri"/>
          <w:sz w:val="18"/>
          <w:szCs w:val="18"/>
        </w:rPr>
        <w:t>n</w:t>
      </w:r>
      <w:r>
        <w:rPr>
          <w:rFonts w:ascii="Calibri" w:eastAsia="Calibri" w:hAnsi="Calibri" w:cs="Calibri"/>
          <w:spacing w:val="1"/>
          <w:sz w:val="18"/>
          <w:szCs w:val="18"/>
        </w:rPr>
        <w:t xml:space="preserve"> </w:t>
      </w:r>
      <w:r>
        <w:rPr>
          <w:rFonts w:ascii="Calibri" w:eastAsia="Calibri" w:hAnsi="Calibri" w:cs="Calibri"/>
          <w:sz w:val="18"/>
          <w:szCs w:val="18"/>
        </w:rPr>
        <w:t>f</w:t>
      </w:r>
      <w:r>
        <w:rPr>
          <w:rFonts w:ascii="Calibri" w:eastAsia="Calibri" w:hAnsi="Calibri" w:cs="Calibri"/>
          <w:spacing w:val="1"/>
          <w:sz w:val="18"/>
          <w:szCs w:val="18"/>
        </w:rPr>
        <w:t>o</w:t>
      </w:r>
      <w:r>
        <w:rPr>
          <w:rFonts w:ascii="Calibri" w:eastAsia="Calibri" w:hAnsi="Calibri" w:cs="Calibri"/>
          <w:sz w:val="18"/>
          <w:szCs w:val="18"/>
        </w:rPr>
        <w:t>r</w:t>
      </w:r>
      <w:r>
        <w:rPr>
          <w:rFonts w:ascii="Calibri" w:eastAsia="Calibri" w:hAnsi="Calibri" w:cs="Calibri"/>
          <w:spacing w:val="1"/>
          <w:sz w:val="18"/>
          <w:szCs w:val="18"/>
        </w:rPr>
        <w:t xml:space="preserve"> </w:t>
      </w:r>
      <w:r>
        <w:rPr>
          <w:rFonts w:ascii="Calibri" w:eastAsia="Calibri" w:hAnsi="Calibri" w:cs="Calibri"/>
          <w:sz w:val="18"/>
          <w:szCs w:val="18"/>
        </w:rPr>
        <w:t>t</w:t>
      </w:r>
      <w:r>
        <w:rPr>
          <w:rFonts w:ascii="Calibri" w:eastAsia="Calibri" w:hAnsi="Calibri" w:cs="Calibri"/>
          <w:spacing w:val="1"/>
          <w:sz w:val="18"/>
          <w:szCs w:val="18"/>
        </w:rPr>
        <w:t>h</w:t>
      </w:r>
      <w:r>
        <w:rPr>
          <w:rFonts w:ascii="Calibri" w:eastAsia="Calibri" w:hAnsi="Calibri" w:cs="Calibri"/>
          <w:sz w:val="18"/>
          <w:szCs w:val="18"/>
        </w:rPr>
        <w:t>e</w:t>
      </w:r>
      <w:r>
        <w:rPr>
          <w:rFonts w:ascii="Calibri" w:eastAsia="Calibri" w:hAnsi="Calibri" w:cs="Calibri"/>
          <w:spacing w:val="3"/>
          <w:sz w:val="18"/>
          <w:szCs w:val="18"/>
        </w:rPr>
        <w:t xml:space="preserve"> </w:t>
      </w:r>
      <w:r>
        <w:rPr>
          <w:rFonts w:ascii="Calibri" w:eastAsia="Calibri" w:hAnsi="Calibri" w:cs="Calibri"/>
          <w:spacing w:val="-1"/>
          <w:sz w:val="18"/>
          <w:szCs w:val="18"/>
        </w:rPr>
        <w:t>p</w:t>
      </w:r>
      <w:r>
        <w:rPr>
          <w:rFonts w:ascii="Calibri" w:eastAsia="Calibri" w:hAnsi="Calibri" w:cs="Calibri"/>
          <w:sz w:val="18"/>
          <w:szCs w:val="18"/>
        </w:rPr>
        <w:t>r</w:t>
      </w:r>
      <w:r>
        <w:rPr>
          <w:rFonts w:ascii="Calibri" w:eastAsia="Calibri" w:hAnsi="Calibri" w:cs="Calibri"/>
          <w:spacing w:val="1"/>
          <w:sz w:val="18"/>
          <w:szCs w:val="18"/>
        </w:rPr>
        <w:t>o</w:t>
      </w:r>
      <w:r>
        <w:rPr>
          <w:rFonts w:ascii="Calibri" w:eastAsia="Calibri" w:hAnsi="Calibri" w:cs="Calibri"/>
          <w:spacing w:val="-1"/>
          <w:sz w:val="18"/>
          <w:szCs w:val="18"/>
        </w:rPr>
        <w:t>du</w:t>
      </w:r>
      <w:r>
        <w:rPr>
          <w:rFonts w:ascii="Calibri" w:eastAsia="Calibri" w:hAnsi="Calibri" w:cs="Calibri"/>
          <w:spacing w:val="1"/>
          <w:sz w:val="18"/>
          <w:szCs w:val="18"/>
        </w:rPr>
        <w:t>c</w:t>
      </w:r>
      <w:r>
        <w:rPr>
          <w:rFonts w:ascii="Calibri" w:eastAsia="Calibri" w:hAnsi="Calibri" w:cs="Calibri"/>
          <w:sz w:val="18"/>
          <w:szCs w:val="18"/>
        </w:rPr>
        <w:t>t</w:t>
      </w:r>
      <w:r>
        <w:rPr>
          <w:rFonts w:ascii="Calibri" w:eastAsia="Calibri" w:hAnsi="Calibri" w:cs="Calibri"/>
          <w:spacing w:val="-1"/>
          <w:sz w:val="18"/>
          <w:szCs w:val="18"/>
        </w:rPr>
        <w:t>i</w:t>
      </w:r>
      <w:r>
        <w:rPr>
          <w:rFonts w:ascii="Calibri" w:eastAsia="Calibri" w:hAnsi="Calibri" w:cs="Calibri"/>
          <w:spacing w:val="1"/>
          <w:sz w:val="18"/>
          <w:szCs w:val="18"/>
        </w:rPr>
        <w:t>o</w:t>
      </w:r>
      <w:r>
        <w:rPr>
          <w:rFonts w:ascii="Calibri" w:eastAsia="Calibri" w:hAnsi="Calibri" w:cs="Calibri"/>
          <w:sz w:val="18"/>
          <w:szCs w:val="18"/>
        </w:rPr>
        <w:t>n</w:t>
      </w:r>
      <w:r>
        <w:rPr>
          <w:rFonts w:ascii="Calibri" w:eastAsia="Calibri" w:hAnsi="Calibri" w:cs="Calibri"/>
          <w:spacing w:val="1"/>
          <w:sz w:val="18"/>
          <w:szCs w:val="18"/>
        </w:rPr>
        <w:t xml:space="preserve"> o</w:t>
      </w:r>
      <w:r>
        <w:rPr>
          <w:rFonts w:ascii="Calibri" w:eastAsia="Calibri" w:hAnsi="Calibri" w:cs="Calibri"/>
          <w:sz w:val="18"/>
          <w:szCs w:val="18"/>
        </w:rPr>
        <w:t>f</w:t>
      </w:r>
      <w:r>
        <w:rPr>
          <w:rFonts w:ascii="Calibri" w:eastAsia="Calibri" w:hAnsi="Calibri" w:cs="Calibri"/>
          <w:spacing w:val="2"/>
          <w:sz w:val="18"/>
          <w:szCs w:val="18"/>
        </w:rPr>
        <w:t xml:space="preserve"> </w:t>
      </w:r>
      <w:r>
        <w:rPr>
          <w:rFonts w:ascii="Calibri" w:eastAsia="Calibri" w:hAnsi="Calibri" w:cs="Calibri"/>
          <w:spacing w:val="-1"/>
          <w:sz w:val="18"/>
          <w:szCs w:val="18"/>
        </w:rPr>
        <w:t>p</w:t>
      </w:r>
      <w:r>
        <w:rPr>
          <w:rFonts w:ascii="Calibri" w:eastAsia="Calibri" w:hAnsi="Calibri" w:cs="Calibri"/>
          <w:sz w:val="18"/>
          <w:szCs w:val="18"/>
        </w:rPr>
        <w:t>r</w:t>
      </w:r>
      <w:r>
        <w:rPr>
          <w:rFonts w:ascii="Calibri" w:eastAsia="Calibri" w:hAnsi="Calibri" w:cs="Calibri"/>
          <w:spacing w:val="1"/>
          <w:sz w:val="18"/>
          <w:szCs w:val="18"/>
        </w:rPr>
        <w:t>od</w:t>
      </w:r>
      <w:r>
        <w:rPr>
          <w:rFonts w:ascii="Calibri" w:eastAsia="Calibri" w:hAnsi="Calibri" w:cs="Calibri"/>
          <w:spacing w:val="-1"/>
          <w:sz w:val="18"/>
          <w:szCs w:val="18"/>
        </w:rPr>
        <w:t>u</w:t>
      </w:r>
      <w:r>
        <w:rPr>
          <w:rFonts w:ascii="Calibri" w:eastAsia="Calibri" w:hAnsi="Calibri" w:cs="Calibri"/>
          <w:spacing w:val="1"/>
          <w:sz w:val="18"/>
          <w:szCs w:val="18"/>
        </w:rPr>
        <w:t>c</w:t>
      </w:r>
      <w:r>
        <w:rPr>
          <w:rFonts w:ascii="Calibri" w:eastAsia="Calibri" w:hAnsi="Calibri" w:cs="Calibri"/>
          <w:sz w:val="18"/>
          <w:szCs w:val="18"/>
        </w:rPr>
        <w:t>t</w:t>
      </w:r>
      <w:r>
        <w:rPr>
          <w:rFonts w:ascii="Calibri" w:eastAsia="Calibri" w:hAnsi="Calibri" w:cs="Calibri"/>
          <w:spacing w:val="1"/>
          <w:sz w:val="18"/>
          <w:szCs w:val="18"/>
        </w:rPr>
        <w:t xml:space="preserve"> </w:t>
      </w:r>
      <w:r>
        <w:rPr>
          <w:rFonts w:ascii="Calibri" w:eastAsia="Calibri" w:hAnsi="Calibri" w:cs="Calibri"/>
          <w:sz w:val="18"/>
          <w:szCs w:val="18"/>
        </w:rPr>
        <w:t>A</w:t>
      </w:r>
      <w:r>
        <w:rPr>
          <w:rFonts w:ascii="Calibri" w:eastAsia="Calibri" w:hAnsi="Calibri" w:cs="Calibri"/>
          <w:spacing w:val="3"/>
          <w:sz w:val="18"/>
          <w:szCs w:val="18"/>
        </w:rPr>
        <w:t xml:space="preserve"> </w:t>
      </w:r>
      <w:r>
        <w:rPr>
          <w:rFonts w:ascii="Calibri" w:eastAsia="Calibri" w:hAnsi="Calibri" w:cs="Calibri"/>
          <w:sz w:val="18"/>
          <w:szCs w:val="18"/>
        </w:rPr>
        <w:t>a</w:t>
      </w:r>
      <w:r>
        <w:rPr>
          <w:rFonts w:ascii="Calibri" w:eastAsia="Calibri" w:hAnsi="Calibri" w:cs="Calibri"/>
          <w:spacing w:val="4"/>
          <w:sz w:val="18"/>
          <w:szCs w:val="18"/>
        </w:rPr>
        <w:t>n</w:t>
      </w:r>
      <w:r>
        <w:rPr>
          <w:rFonts w:ascii="Calibri" w:eastAsia="Calibri" w:hAnsi="Calibri" w:cs="Calibri"/>
          <w:sz w:val="18"/>
          <w:szCs w:val="18"/>
        </w:rPr>
        <w:t>d</w:t>
      </w:r>
      <w:r>
        <w:rPr>
          <w:rFonts w:ascii="Calibri" w:eastAsia="Calibri" w:hAnsi="Calibri" w:cs="Calibri"/>
          <w:spacing w:val="3"/>
          <w:sz w:val="18"/>
          <w:szCs w:val="18"/>
        </w:rPr>
        <w:t xml:space="preserve"> </w:t>
      </w:r>
      <w:r>
        <w:rPr>
          <w:rFonts w:ascii="Calibri" w:eastAsia="Calibri" w:hAnsi="Calibri" w:cs="Calibri"/>
          <w:sz w:val="18"/>
          <w:szCs w:val="18"/>
        </w:rPr>
        <w:t>R</w:t>
      </w:r>
      <w:r>
        <w:rPr>
          <w:rFonts w:ascii="Calibri" w:eastAsia="Calibri" w:hAnsi="Calibri" w:cs="Calibri"/>
          <w:spacing w:val="4"/>
          <w:sz w:val="18"/>
          <w:szCs w:val="18"/>
        </w:rPr>
        <w:t xml:space="preserve"> </w:t>
      </w:r>
      <w:r>
        <w:rPr>
          <w:rFonts w:ascii="Calibri" w:eastAsia="Calibri" w:hAnsi="Calibri" w:cs="Calibri"/>
          <w:sz w:val="18"/>
          <w:szCs w:val="18"/>
        </w:rPr>
        <w:t>&amp;</w:t>
      </w:r>
      <w:r>
        <w:rPr>
          <w:rFonts w:ascii="Calibri" w:eastAsia="Calibri" w:hAnsi="Calibri" w:cs="Calibri"/>
          <w:spacing w:val="1"/>
          <w:sz w:val="18"/>
          <w:szCs w:val="18"/>
        </w:rPr>
        <w:t xml:space="preserve"> </w:t>
      </w:r>
      <w:r>
        <w:rPr>
          <w:rFonts w:ascii="Calibri" w:eastAsia="Calibri" w:hAnsi="Calibri" w:cs="Calibri"/>
          <w:sz w:val="18"/>
          <w:szCs w:val="18"/>
        </w:rPr>
        <w:t>D</w:t>
      </w:r>
      <w:r>
        <w:rPr>
          <w:rFonts w:ascii="Calibri" w:eastAsia="Calibri" w:hAnsi="Calibri" w:cs="Calibri"/>
          <w:spacing w:val="1"/>
          <w:sz w:val="18"/>
          <w:szCs w:val="18"/>
        </w:rPr>
        <w:t xml:space="preserve"> </w:t>
      </w:r>
      <w:r>
        <w:rPr>
          <w:rFonts w:ascii="Calibri" w:eastAsia="Calibri" w:hAnsi="Calibri" w:cs="Calibri"/>
          <w:sz w:val="18"/>
          <w:szCs w:val="18"/>
        </w:rPr>
        <w:t>a</w:t>
      </w:r>
      <w:r>
        <w:rPr>
          <w:rFonts w:ascii="Calibri" w:eastAsia="Calibri" w:hAnsi="Calibri" w:cs="Calibri"/>
          <w:spacing w:val="1"/>
          <w:sz w:val="18"/>
          <w:szCs w:val="18"/>
        </w:rPr>
        <w:t>c</w:t>
      </w:r>
      <w:r>
        <w:rPr>
          <w:rFonts w:ascii="Calibri" w:eastAsia="Calibri" w:hAnsi="Calibri" w:cs="Calibri"/>
          <w:sz w:val="18"/>
          <w:szCs w:val="18"/>
        </w:rPr>
        <w:t>t</w:t>
      </w:r>
      <w:r>
        <w:rPr>
          <w:rFonts w:ascii="Calibri" w:eastAsia="Calibri" w:hAnsi="Calibri" w:cs="Calibri"/>
          <w:spacing w:val="-1"/>
          <w:sz w:val="18"/>
          <w:szCs w:val="18"/>
        </w:rPr>
        <w:t>i</w:t>
      </w:r>
      <w:r>
        <w:rPr>
          <w:rFonts w:ascii="Calibri" w:eastAsia="Calibri" w:hAnsi="Calibri" w:cs="Calibri"/>
          <w:sz w:val="18"/>
          <w:szCs w:val="18"/>
        </w:rPr>
        <w:t>vi</w:t>
      </w:r>
      <w:r>
        <w:rPr>
          <w:rFonts w:ascii="Calibri" w:eastAsia="Calibri" w:hAnsi="Calibri" w:cs="Calibri"/>
          <w:spacing w:val="-1"/>
          <w:sz w:val="18"/>
          <w:szCs w:val="18"/>
        </w:rPr>
        <w:t>t</w:t>
      </w:r>
      <w:r>
        <w:rPr>
          <w:rFonts w:ascii="Calibri" w:eastAsia="Calibri" w:hAnsi="Calibri" w:cs="Calibri"/>
          <w:spacing w:val="2"/>
          <w:sz w:val="18"/>
          <w:szCs w:val="18"/>
        </w:rPr>
        <w:t>i</w:t>
      </w:r>
      <w:r>
        <w:rPr>
          <w:rFonts w:ascii="Calibri" w:eastAsia="Calibri" w:hAnsi="Calibri" w:cs="Calibri"/>
          <w:spacing w:val="-1"/>
          <w:sz w:val="18"/>
          <w:szCs w:val="18"/>
        </w:rPr>
        <w:t>es</w:t>
      </w:r>
      <w:r>
        <w:rPr>
          <w:rFonts w:ascii="Calibri" w:eastAsia="Calibri" w:hAnsi="Calibri" w:cs="Calibri"/>
          <w:sz w:val="18"/>
          <w:szCs w:val="18"/>
        </w:rPr>
        <w:t>’,</w:t>
      </w:r>
      <w:r>
        <w:rPr>
          <w:rFonts w:ascii="Calibri" w:eastAsia="Calibri" w:hAnsi="Calibri" w:cs="Calibri"/>
          <w:spacing w:val="2"/>
          <w:sz w:val="18"/>
          <w:szCs w:val="18"/>
        </w:rPr>
        <w:t xml:space="preserve"> </w:t>
      </w:r>
      <w:r>
        <w:rPr>
          <w:rFonts w:ascii="Calibri" w:eastAsia="Calibri" w:hAnsi="Calibri" w:cs="Calibri"/>
          <w:sz w:val="18"/>
          <w:szCs w:val="18"/>
        </w:rPr>
        <w:t>‘</w:t>
      </w:r>
      <w:r>
        <w:rPr>
          <w:rFonts w:ascii="Calibri" w:eastAsia="Calibri" w:hAnsi="Calibri" w:cs="Calibri"/>
          <w:spacing w:val="-1"/>
          <w:sz w:val="18"/>
          <w:szCs w:val="18"/>
        </w:rPr>
        <w:t>se</w:t>
      </w:r>
      <w:r>
        <w:rPr>
          <w:rFonts w:ascii="Calibri" w:eastAsia="Calibri" w:hAnsi="Calibri" w:cs="Calibri"/>
          <w:sz w:val="18"/>
          <w:szCs w:val="18"/>
        </w:rPr>
        <w:t>v</w:t>
      </w:r>
      <w:r>
        <w:rPr>
          <w:rFonts w:ascii="Calibri" w:eastAsia="Calibri" w:hAnsi="Calibri" w:cs="Calibri"/>
          <w:spacing w:val="-1"/>
          <w:sz w:val="18"/>
          <w:szCs w:val="18"/>
        </w:rPr>
        <w:t>e</w:t>
      </w:r>
      <w:r>
        <w:rPr>
          <w:rFonts w:ascii="Calibri" w:eastAsia="Calibri" w:hAnsi="Calibri" w:cs="Calibri"/>
          <w:sz w:val="18"/>
          <w:szCs w:val="18"/>
        </w:rPr>
        <w:t>ral</w:t>
      </w:r>
      <w:r>
        <w:rPr>
          <w:rFonts w:ascii="Calibri" w:eastAsia="Calibri" w:hAnsi="Calibri" w:cs="Calibri"/>
          <w:spacing w:val="3"/>
          <w:sz w:val="18"/>
          <w:szCs w:val="18"/>
        </w:rPr>
        <w:t xml:space="preserve"> </w:t>
      </w:r>
      <w:r>
        <w:rPr>
          <w:rFonts w:ascii="Calibri" w:eastAsia="Calibri" w:hAnsi="Calibri" w:cs="Calibri"/>
          <w:spacing w:val="-1"/>
          <w:sz w:val="18"/>
          <w:szCs w:val="18"/>
        </w:rPr>
        <w:t>l</w:t>
      </w:r>
      <w:r>
        <w:rPr>
          <w:rFonts w:ascii="Calibri" w:eastAsia="Calibri" w:hAnsi="Calibri" w:cs="Calibri"/>
          <w:spacing w:val="1"/>
          <w:sz w:val="18"/>
          <w:szCs w:val="18"/>
        </w:rPr>
        <w:t>o</w:t>
      </w:r>
      <w:r>
        <w:rPr>
          <w:rFonts w:ascii="Calibri" w:eastAsia="Calibri" w:hAnsi="Calibri" w:cs="Calibri"/>
          <w:sz w:val="18"/>
          <w:szCs w:val="18"/>
        </w:rPr>
        <w:t>a</w:t>
      </w:r>
      <w:r>
        <w:rPr>
          <w:rFonts w:ascii="Calibri" w:eastAsia="Calibri" w:hAnsi="Calibri" w:cs="Calibri"/>
          <w:spacing w:val="-1"/>
          <w:sz w:val="18"/>
          <w:szCs w:val="18"/>
        </w:rPr>
        <w:t>n</w:t>
      </w:r>
      <w:r>
        <w:rPr>
          <w:rFonts w:ascii="Calibri" w:eastAsia="Calibri" w:hAnsi="Calibri" w:cs="Calibri"/>
          <w:sz w:val="18"/>
          <w:szCs w:val="18"/>
        </w:rPr>
        <w:t>s</w:t>
      </w:r>
      <w:r>
        <w:rPr>
          <w:rFonts w:ascii="Calibri" w:eastAsia="Calibri" w:hAnsi="Calibri" w:cs="Calibri"/>
          <w:spacing w:val="1"/>
          <w:sz w:val="18"/>
          <w:szCs w:val="18"/>
        </w:rPr>
        <w:t xml:space="preserve"> w</w:t>
      </w:r>
      <w:r>
        <w:rPr>
          <w:rFonts w:ascii="Calibri" w:eastAsia="Calibri" w:hAnsi="Calibri" w:cs="Calibri"/>
          <w:spacing w:val="-1"/>
          <w:sz w:val="18"/>
          <w:szCs w:val="18"/>
        </w:rPr>
        <w:t>i</w:t>
      </w:r>
      <w:r>
        <w:rPr>
          <w:rFonts w:ascii="Calibri" w:eastAsia="Calibri" w:hAnsi="Calibri" w:cs="Calibri"/>
          <w:spacing w:val="2"/>
          <w:sz w:val="18"/>
          <w:szCs w:val="18"/>
        </w:rPr>
        <w:t>t</w:t>
      </w:r>
      <w:r>
        <w:rPr>
          <w:rFonts w:ascii="Calibri" w:eastAsia="Calibri" w:hAnsi="Calibri" w:cs="Calibri"/>
          <w:sz w:val="18"/>
          <w:szCs w:val="18"/>
        </w:rPr>
        <w:t>h</w:t>
      </w:r>
      <w:r>
        <w:rPr>
          <w:rFonts w:ascii="Calibri" w:eastAsia="Calibri" w:hAnsi="Calibri" w:cs="Calibri"/>
          <w:spacing w:val="1"/>
          <w:sz w:val="18"/>
          <w:szCs w:val="18"/>
        </w:rPr>
        <w:t xml:space="preserve"> </w:t>
      </w:r>
      <w:r>
        <w:rPr>
          <w:rFonts w:ascii="Calibri" w:eastAsia="Calibri" w:hAnsi="Calibri" w:cs="Calibri"/>
          <w:spacing w:val="-1"/>
          <w:sz w:val="18"/>
          <w:szCs w:val="18"/>
        </w:rPr>
        <w:t>S</w:t>
      </w:r>
      <w:r>
        <w:rPr>
          <w:rFonts w:ascii="Calibri" w:eastAsia="Calibri" w:hAnsi="Calibri" w:cs="Calibri"/>
          <w:sz w:val="18"/>
          <w:szCs w:val="18"/>
        </w:rPr>
        <w:t>ta</w:t>
      </w:r>
      <w:r>
        <w:rPr>
          <w:rFonts w:ascii="Calibri" w:eastAsia="Calibri" w:hAnsi="Calibri" w:cs="Calibri"/>
          <w:spacing w:val="2"/>
          <w:sz w:val="18"/>
          <w:szCs w:val="18"/>
        </w:rPr>
        <w:t>t</w:t>
      </w:r>
      <w:r>
        <w:rPr>
          <w:rFonts w:ascii="Calibri" w:eastAsia="Calibri" w:hAnsi="Calibri" w:cs="Calibri"/>
          <w:spacing w:val="3"/>
          <w:sz w:val="18"/>
          <w:szCs w:val="18"/>
        </w:rPr>
        <w:t>e</w:t>
      </w:r>
      <w:r>
        <w:rPr>
          <w:rFonts w:ascii="Calibri" w:eastAsia="Calibri" w:hAnsi="Calibri" w:cs="Calibri"/>
          <w:sz w:val="18"/>
          <w:szCs w:val="18"/>
        </w:rPr>
        <w:t>-</w:t>
      </w:r>
      <w:r>
        <w:rPr>
          <w:rFonts w:ascii="Calibri" w:eastAsia="Calibri" w:hAnsi="Calibri" w:cs="Calibri"/>
          <w:spacing w:val="1"/>
          <w:sz w:val="18"/>
          <w:szCs w:val="18"/>
        </w:rPr>
        <w:t>ow</w:t>
      </w:r>
      <w:r>
        <w:rPr>
          <w:rFonts w:ascii="Calibri" w:eastAsia="Calibri" w:hAnsi="Calibri" w:cs="Calibri"/>
          <w:spacing w:val="-1"/>
          <w:sz w:val="18"/>
          <w:szCs w:val="18"/>
        </w:rPr>
        <w:t>ne</w:t>
      </w:r>
      <w:r>
        <w:rPr>
          <w:rFonts w:ascii="Calibri" w:eastAsia="Calibri" w:hAnsi="Calibri" w:cs="Calibri"/>
          <w:sz w:val="18"/>
          <w:szCs w:val="18"/>
        </w:rPr>
        <w:t>d</w:t>
      </w:r>
      <w:r>
        <w:rPr>
          <w:rFonts w:ascii="Calibri" w:eastAsia="Calibri" w:hAnsi="Calibri" w:cs="Calibri"/>
          <w:spacing w:val="3"/>
          <w:sz w:val="18"/>
          <w:szCs w:val="18"/>
        </w:rPr>
        <w:t xml:space="preserve"> </w:t>
      </w:r>
      <w:r>
        <w:rPr>
          <w:rFonts w:ascii="Calibri" w:eastAsia="Calibri" w:hAnsi="Calibri" w:cs="Calibri"/>
          <w:spacing w:val="-1"/>
          <w:sz w:val="18"/>
          <w:szCs w:val="18"/>
        </w:rPr>
        <w:t>b</w:t>
      </w:r>
      <w:r>
        <w:rPr>
          <w:rFonts w:ascii="Calibri" w:eastAsia="Calibri" w:hAnsi="Calibri" w:cs="Calibri"/>
          <w:sz w:val="18"/>
          <w:szCs w:val="18"/>
        </w:rPr>
        <w:t>a</w:t>
      </w:r>
      <w:r>
        <w:rPr>
          <w:rFonts w:ascii="Calibri" w:eastAsia="Calibri" w:hAnsi="Calibri" w:cs="Calibri"/>
          <w:spacing w:val="-1"/>
          <w:sz w:val="18"/>
          <w:szCs w:val="18"/>
        </w:rPr>
        <w:t>n</w:t>
      </w:r>
      <w:r>
        <w:rPr>
          <w:rFonts w:ascii="Calibri" w:eastAsia="Calibri" w:hAnsi="Calibri" w:cs="Calibri"/>
          <w:sz w:val="18"/>
          <w:szCs w:val="18"/>
        </w:rPr>
        <w:t>ks</w:t>
      </w:r>
      <w:r>
        <w:rPr>
          <w:rFonts w:ascii="Calibri" w:eastAsia="Calibri" w:hAnsi="Calibri" w:cs="Calibri"/>
          <w:spacing w:val="3"/>
          <w:sz w:val="18"/>
          <w:szCs w:val="18"/>
        </w:rPr>
        <w:t xml:space="preserve"> </w:t>
      </w:r>
      <w:r>
        <w:rPr>
          <w:rFonts w:ascii="Calibri" w:eastAsia="Calibri" w:hAnsi="Calibri" w:cs="Calibri"/>
          <w:sz w:val="18"/>
          <w:szCs w:val="18"/>
        </w:rPr>
        <w:t>f</w:t>
      </w:r>
      <w:r>
        <w:rPr>
          <w:rFonts w:ascii="Calibri" w:eastAsia="Calibri" w:hAnsi="Calibri" w:cs="Calibri"/>
          <w:spacing w:val="1"/>
          <w:sz w:val="18"/>
          <w:szCs w:val="18"/>
        </w:rPr>
        <w:t>o</w:t>
      </w:r>
      <w:r>
        <w:rPr>
          <w:rFonts w:ascii="Calibri" w:eastAsia="Calibri" w:hAnsi="Calibri" w:cs="Calibri"/>
          <w:sz w:val="18"/>
          <w:szCs w:val="18"/>
        </w:rPr>
        <w:t xml:space="preserve">r </w:t>
      </w:r>
      <w:r>
        <w:rPr>
          <w:rFonts w:ascii="Calibri" w:eastAsia="Calibri" w:hAnsi="Calibri" w:cs="Calibri"/>
          <w:spacing w:val="-1"/>
          <w:sz w:val="18"/>
          <w:szCs w:val="18"/>
        </w:rPr>
        <w:t>pu</w:t>
      </w:r>
      <w:r>
        <w:rPr>
          <w:rFonts w:ascii="Calibri" w:eastAsia="Calibri" w:hAnsi="Calibri" w:cs="Calibri"/>
          <w:sz w:val="18"/>
          <w:szCs w:val="18"/>
        </w:rPr>
        <w:t>r</w:t>
      </w:r>
      <w:r>
        <w:rPr>
          <w:rFonts w:ascii="Calibri" w:eastAsia="Calibri" w:hAnsi="Calibri" w:cs="Calibri"/>
          <w:spacing w:val="-1"/>
          <w:sz w:val="18"/>
          <w:szCs w:val="18"/>
        </w:rPr>
        <w:t>p</w:t>
      </w:r>
      <w:r>
        <w:rPr>
          <w:rFonts w:ascii="Calibri" w:eastAsia="Calibri" w:hAnsi="Calibri" w:cs="Calibri"/>
          <w:spacing w:val="1"/>
          <w:sz w:val="18"/>
          <w:szCs w:val="18"/>
        </w:rPr>
        <w:t>os</w:t>
      </w:r>
      <w:r>
        <w:rPr>
          <w:rFonts w:ascii="Calibri" w:eastAsia="Calibri" w:hAnsi="Calibri" w:cs="Calibri"/>
          <w:sz w:val="18"/>
          <w:szCs w:val="18"/>
        </w:rPr>
        <w:t>e</w:t>
      </w:r>
      <w:r>
        <w:rPr>
          <w:rFonts w:ascii="Calibri" w:eastAsia="Calibri" w:hAnsi="Calibri" w:cs="Calibri"/>
          <w:spacing w:val="14"/>
          <w:sz w:val="18"/>
          <w:szCs w:val="18"/>
        </w:rPr>
        <w:t xml:space="preserve"> </w:t>
      </w:r>
      <w:r>
        <w:rPr>
          <w:rFonts w:ascii="Calibri" w:eastAsia="Calibri" w:hAnsi="Calibri" w:cs="Calibri"/>
          <w:sz w:val="18"/>
          <w:szCs w:val="18"/>
        </w:rPr>
        <w:t>X</w:t>
      </w:r>
      <w:r>
        <w:rPr>
          <w:rFonts w:ascii="Calibri" w:eastAsia="Calibri" w:hAnsi="Calibri" w:cs="Calibri"/>
          <w:spacing w:val="1"/>
          <w:sz w:val="18"/>
          <w:szCs w:val="18"/>
        </w:rPr>
        <w:t>’</w:t>
      </w:r>
      <w:r>
        <w:rPr>
          <w:rFonts w:ascii="Calibri" w:eastAsia="Calibri" w:hAnsi="Calibri" w:cs="Calibri"/>
          <w:sz w:val="18"/>
          <w:szCs w:val="18"/>
        </w:rPr>
        <w:t>,</w:t>
      </w:r>
      <w:r>
        <w:rPr>
          <w:rFonts w:ascii="Calibri" w:eastAsia="Calibri" w:hAnsi="Calibri" w:cs="Calibri"/>
          <w:spacing w:val="15"/>
          <w:sz w:val="18"/>
          <w:szCs w:val="18"/>
        </w:rPr>
        <w:t xml:space="preserve"> </w:t>
      </w:r>
      <w:r>
        <w:rPr>
          <w:rFonts w:ascii="Calibri" w:eastAsia="Calibri" w:hAnsi="Calibri" w:cs="Calibri"/>
          <w:sz w:val="18"/>
          <w:szCs w:val="18"/>
        </w:rPr>
        <w:t>‘</w:t>
      </w:r>
      <w:r>
        <w:rPr>
          <w:rFonts w:ascii="Calibri" w:eastAsia="Calibri" w:hAnsi="Calibri" w:cs="Calibri"/>
          <w:spacing w:val="-1"/>
          <w:sz w:val="18"/>
          <w:szCs w:val="18"/>
        </w:rPr>
        <w:t>se</w:t>
      </w:r>
      <w:r>
        <w:rPr>
          <w:rFonts w:ascii="Calibri" w:eastAsia="Calibri" w:hAnsi="Calibri" w:cs="Calibri"/>
          <w:sz w:val="18"/>
          <w:szCs w:val="18"/>
        </w:rPr>
        <w:t>v</w:t>
      </w:r>
      <w:r>
        <w:rPr>
          <w:rFonts w:ascii="Calibri" w:eastAsia="Calibri" w:hAnsi="Calibri" w:cs="Calibri"/>
          <w:spacing w:val="-1"/>
          <w:sz w:val="18"/>
          <w:szCs w:val="18"/>
        </w:rPr>
        <w:t>e</w:t>
      </w:r>
      <w:r>
        <w:rPr>
          <w:rFonts w:ascii="Calibri" w:eastAsia="Calibri" w:hAnsi="Calibri" w:cs="Calibri"/>
          <w:sz w:val="18"/>
          <w:szCs w:val="18"/>
        </w:rPr>
        <w:t>ral</w:t>
      </w:r>
      <w:r>
        <w:rPr>
          <w:rFonts w:ascii="Calibri" w:eastAsia="Calibri" w:hAnsi="Calibri" w:cs="Calibri"/>
          <w:spacing w:val="14"/>
          <w:sz w:val="18"/>
          <w:szCs w:val="18"/>
        </w:rPr>
        <w:t xml:space="preserve"> </w:t>
      </w:r>
      <w:r>
        <w:rPr>
          <w:rFonts w:ascii="Calibri" w:eastAsia="Calibri" w:hAnsi="Calibri" w:cs="Calibri"/>
          <w:sz w:val="18"/>
          <w:szCs w:val="18"/>
        </w:rPr>
        <w:t>f</w:t>
      </w:r>
      <w:r>
        <w:rPr>
          <w:rFonts w:ascii="Calibri" w:eastAsia="Calibri" w:hAnsi="Calibri" w:cs="Calibri"/>
          <w:spacing w:val="2"/>
          <w:sz w:val="18"/>
          <w:szCs w:val="18"/>
        </w:rPr>
        <w:t>i</w:t>
      </w:r>
      <w:r>
        <w:rPr>
          <w:rFonts w:ascii="Calibri" w:eastAsia="Calibri" w:hAnsi="Calibri" w:cs="Calibri"/>
          <w:spacing w:val="-1"/>
          <w:sz w:val="18"/>
          <w:szCs w:val="18"/>
        </w:rPr>
        <w:t>n</w:t>
      </w:r>
      <w:r>
        <w:rPr>
          <w:rFonts w:ascii="Calibri" w:eastAsia="Calibri" w:hAnsi="Calibri" w:cs="Calibri"/>
          <w:sz w:val="18"/>
          <w:szCs w:val="18"/>
        </w:rPr>
        <w:t>a</w:t>
      </w:r>
      <w:r>
        <w:rPr>
          <w:rFonts w:ascii="Calibri" w:eastAsia="Calibri" w:hAnsi="Calibri" w:cs="Calibri"/>
          <w:spacing w:val="-1"/>
          <w:sz w:val="18"/>
          <w:szCs w:val="18"/>
        </w:rPr>
        <w:t>n</w:t>
      </w:r>
      <w:r>
        <w:rPr>
          <w:rFonts w:ascii="Calibri" w:eastAsia="Calibri" w:hAnsi="Calibri" w:cs="Calibri"/>
          <w:spacing w:val="1"/>
          <w:sz w:val="18"/>
          <w:szCs w:val="18"/>
        </w:rPr>
        <w:t>c</w:t>
      </w:r>
      <w:r>
        <w:rPr>
          <w:rFonts w:ascii="Calibri" w:eastAsia="Calibri" w:hAnsi="Calibri" w:cs="Calibri"/>
          <w:spacing w:val="-1"/>
          <w:sz w:val="18"/>
          <w:szCs w:val="18"/>
        </w:rPr>
        <w:t>i</w:t>
      </w:r>
      <w:r>
        <w:rPr>
          <w:rFonts w:ascii="Calibri" w:eastAsia="Calibri" w:hAnsi="Calibri" w:cs="Calibri"/>
          <w:spacing w:val="1"/>
          <w:sz w:val="18"/>
          <w:szCs w:val="18"/>
        </w:rPr>
        <w:t>n</w:t>
      </w:r>
      <w:r>
        <w:rPr>
          <w:rFonts w:ascii="Calibri" w:eastAsia="Calibri" w:hAnsi="Calibri" w:cs="Calibri"/>
          <w:sz w:val="18"/>
          <w:szCs w:val="18"/>
        </w:rPr>
        <w:t>g</w:t>
      </w:r>
      <w:r>
        <w:rPr>
          <w:rFonts w:ascii="Calibri" w:eastAsia="Calibri" w:hAnsi="Calibri" w:cs="Calibri"/>
          <w:spacing w:val="14"/>
          <w:sz w:val="18"/>
          <w:szCs w:val="18"/>
        </w:rPr>
        <w:t xml:space="preserve"> </w:t>
      </w:r>
      <w:r>
        <w:rPr>
          <w:rFonts w:ascii="Calibri" w:eastAsia="Calibri" w:hAnsi="Calibri" w:cs="Calibri"/>
          <w:spacing w:val="2"/>
          <w:sz w:val="18"/>
          <w:szCs w:val="18"/>
        </w:rPr>
        <w:t>m</w:t>
      </w:r>
      <w:r>
        <w:rPr>
          <w:rFonts w:ascii="Calibri" w:eastAsia="Calibri" w:hAnsi="Calibri" w:cs="Calibri"/>
          <w:spacing w:val="-1"/>
          <w:sz w:val="18"/>
          <w:szCs w:val="18"/>
        </w:rPr>
        <w:t>e</w:t>
      </w:r>
      <w:r>
        <w:rPr>
          <w:rFonts w:ascii="Calibri" w:eastAsia="Calibri" w:hAnsi="Calibri" w:cs="Calibri"/>
          <w:sz w:val="18"/>
          <w:szCs w:val="18"/>
        </w:rPr>
        <w:t>a</w:t>
      </w:r>
      <w:r>
        <w:rPr>
          <w:rFonts w:ascii="Calibri" w:eastAsia="Calibri" w:hAnsi="Calibri" w:cs="Calibri"/>
          <w:spacing w:val="-1"/>
          <w:sz w:val="18"/>
          <w:szCs w:val="18"/>
        </w:rPr>
        <w:t>su</w:t>
      </w:r>
      <w:r>
        <w:rPr>
          <w:rFonts w:ascii="Calibri" w:eastAsia="Calibri" w:hAnsi="Calibri" w:cs="Calibri"/>
          <w:sz w:val="18"/>
          <w:szCs w:val="18"/>
        </w:rPr>
        <w:t>r</w:t>
      </w:r>
      <w:r>
        <w:rPr>
          <w:rFonts w:ascii="Calibri" w:eastAsia="Calibri" w:hAnsi="Calibri" w:cs="Calibri"/>
          <w:spacing w:val="1"/>
          <w:sz w:val="18"/>
          <w:szCs w:val="18"/>
        </w:rPr>
        <w:t>e</w:t>
      </w:r>
      <w:r>
        <w:rPr>
          <w:rFonts w:ascii="Calibri" w:eastAsia="Calibri" w:hAnsi="Calibri" w:cs="Calibri"/>
          <w:sz w:val="18"/>
          <w:szCs w:val="18"/>
        </w:rPr>
        <w:t>s</w:t>
      </w:r>
      <w:r>
        <w:rPr>
          <w:rFonts w:ascii="Calibri" w:eastAsia="Calibri" w:hAnsi="Calibri" w:cs="Calibri"/>
          <w:spacing w:val="14"/>
          <w:sz w:val="18"/>
          <w:szCs w:val="18"/>
        </w:rPr>
        <w:t xml:space="preserve"> </w:t>
      </w:r>
      <w:r>
        <w:rPr>
          <w:rFonts w:ascii="Calibri" w:eastAsia="Calibri" w:hAnsi="Calibri" w:cs="Calibri"/>
          <w:spacing w:val="1"/>
          <w:sz w:val="18"/>
          <w:szCs w:val="18"/>
        </w:rPr>
        <w:t>w</w:t>
      </w:r>
      <w:r>
        <w:rPr>
          <w:rFonts w:ascii="Calibri" w:eastAsia="Calibri" w:hAnsi="Calibri" w:cs="Calibri"/>
          <w:spacing w:val="-1"/>
          <w:sz w:val="18"/>
          <w:szCs w:val="18"/>
        </w:rPr>
        <w:t>i</w:t>
      </w:r>
      <w:r>
        <w:rPr>
          <w:rFonts w:ascii="Calibri" w:eastAsia="Calibri" w:hAnsi="Calibri" w:cs="Calibri"/>
          <w:sz w:val="18"/>
          <w:szCs w:val="18"/>
        </w:rPr>
        <w:t>th</w:t>
      </w:r>
      <w:r>
        <w:rPr>
          <w:rFonts w:ascii="Calibri" w:eastAsia="Calibri" w:hAnsi="Calibri" w:cs="Calibri"/>
          <w:spacing w:val="15"/>
          <w:sz w:val="18"/>
          <w:szCs w:val="18"/>
        </w:rPr>
        <w:t xml:space="preserve"> </w:t>
      </w:r>
      <w:r>
        <w:rPr>
          <w:rFonts w:ascii="Calibri" w:eastAsia="Calibri" w:hAnsi="Calibri" w:cs="Calibri"/>
          <w:spacing w:val="-1"/>
          <w:sz w:val="18"/>
          <w:szCs w:val="18"/>
        </w:rPr>
        <w:t>S</w:t>
      </w:r>
      <w:r>
        <w:rPr>
          <w:rFonts w:ascii="Calibri" w:eastAsia="Calibri" w:hAnsi="Calibri" w:cs="Calibri"/>
          <w:sz w:val="18"/>
          <w:szCs w:val="18"/>
        </w:rPr>
        <w:t>tate</w:t>
      </w:r>
      <w:r>
        <w:rPr>
          <w:rFonts w:ascii="Calibri" w:eastAsia="Calibri" w:hAnsi="Calibri" w:cs="Calibri"/>
          <w:spacing w:val="15"/>
          <w:sz w:val="18"/>
          <w:szCs w:val="18"/>
        </w:rPr>
        <w:t xml:space="preserve"> </w:t>
      </w:r>
      <w:r>
        <w:rPr>
          <w:rFonts w:ascii="Calibri" w:eastAsia="Calibri" w:hAnsi="Calibri" w:cs="Calibri"/>
          <w:spacing w:val="-1"/>
          <w:sz w:val="18"/>
          <w:szCs w:val="18"/>
        </w:rPr>
        <w:t>in</w:t>
      </w:r>
      <w:r>
        <w:rPr>
          <w:rFonts w:ascii="Calibri" w:eastAsia="Calibri" w:hAnsi="Calibri" w:cs="Calibri"/>
          <w:sz w:val="18"/>
          <w:szCs w:val="18"/>
        </w:rPr>
        <w:t>v</w:t>
      </w:r>
      <w:r>
        <w:rPr>
          <w:rFonts w:ascii="Calibri" w:eastAsia="Calibri" w:hAnsi="Calibri" w:cs="Calibri"/>
          <w:spacing w:val="2"/>
          <w:sz w:val="18"/>
          <w:szCs w:val="18"/>
        </w:rPr>
        <w:t>e</w:t>
      </w:r>
      <w:r>
        <w:rPr>
          <w:rFonts w:ascii="Calibri" w:eastAsia="Calibri" w:hAnsi="Calibri" w:cs="Calibri"/>
          <w:spacing w:val="-1"/>
          <w:sz w:val="18"/>
          <w:szCs w:val="18"/>
        </w:rPr>
        <w:t>s</w:t>
      </w:r>
      <w:r>
        <w:rPr>
          <w:rFonts w:ascii="Calibri" w:eastAsia="Calibri" w:hAnsi="Calibri" w:cs="Calibri"/>
          <w:sz w:val="18"/>
          <w:szCs w:val="18"/>
        </w:rPr>
        <w:t>tm</w:t>
      </w:r>
      <w:r>
        <w:rPr>
          <w:rFonts w:ascii="Calibri" w:eastAsia="Calibri" w:hAnsi="Calibri" w:cs="Calibri"/>
          <w:spacing w:val="-1"/>
          <w:sz w:val="18"/>
          <w:szCs w:val="18"/>
        </w:rPr>
        <w:t>en</w:t>
      </w:r>
      <w:r>
        <w:rPr>
          <w:rFonts w:ascii="Calibri" w:eastAsia="Calibri" w:hAnsi="Calibri" w:cs="Calibri"/>
          <w:sz w:val="18"/>
          <w:szCs w:val="18"/>
        </w:rPr>
        <w:t>t</w:t>
      </w:r>
      <w:r>
        <w:rPr>
          <w:rFonts w:ascii="Calibri" w:eastAsia="Calibri" w:hAnsi="Calibri" w:cs="Calibri"/>
          <w:spacing w:val="14"/>
          <w:sz w:val="18"/>
          <w:szCs w:val="18"/>
        </w:rPr>
        <w:t xml:space="preserve"> </w:t>
      </w:r>
      <w:r>
        <w:rPr>
          <w:rFonts w:ascii="Calibri" w:eastAsia="Calibri" w:hAnsi="Calibri" w:cs="Calibri"/>
          <w:spacing w:val="2"/>
          <w:sz w:val="18"/>
          <w:szCs w:val="18"/>
        </w:rPr>
        <w:t>a</w:t>
      </w:r>
      <w:r>
        <w:rPr>
          <w:rFonts w:ascii="Calibri" w:eastAsia="Calibri" w:hAnsi="Calibri" w:cs="Calibri"/>
          <w:spacing w:val="-1"/>
          <w:sz w:val="18"/>
          <w:szCs w:val="18"/>
        </w:rPr>
        <w:t>gen</w:t>
      </w:r>
      <w:r>
        <w:rPr>
          <w:rFonts w:ascii="Calibri" w:eastAsia="Calibri" w:hAnsi="Calibri" w:cs="Calibri"/>
          <w:spacing w:val="1"/>
          <w:sz w:val="18"/>
          <w:szCs w:val="18"/>
        </w:rPr>
        <w:t>c</w:t>
      </w:r>
      <w:r>
        <w:rPr>
          <w:rFonts w:ascii="Calibri" w:eastAsia="Calibri" w:hAnsi="Calibri" w:cs="Calibri"/>
          <w:spacing w:val="-1"/>
          <w:sz w:val="18"/>
          <w:szCs w:val="18"/>
        </w:rPr>
        <w:t>i</w:t>
      </w:r>
      <w:r>
        <w:rPr>
          <w:rFonts w:ascii="Calibri" w:eastAsia="Calibri" w:hAnsi="Calibri" w:cs="Calibri"/>
          <w:spacing w:val="1"/>
          <w:sz w:val="18"/>
          <w:szCs w:val="18"/>
        </w:rPr>
        <w:t>e</w:t>
      </w:r>
      <w:r>
        <w:rPr>
          <w:rFonts w:ascii="Calibri" w:eastAsia="Calibri" w:hAnsi="Calibri" w:cs="Calibri"/>
          <w:sz w:val="18"/>
          <w:szCs w:val="18"/>
        </w:rPr>
        <w:t>s</w:t>
      </w:r>
      <w:r>
        <w:rPr>
          <w:rFonts w:ascii="Calibri" w:eastAsia="Calibri" w:hAnsi="Calibri" w:cs="Calibri"/>
          <w:spacing w:val="14"/>
          <w:sz w:val="18"/>
          <w:szCs w:val="18"/>
        </w:rPr>
        <w:t xml:space="preserve"> </w:t>
      </w:r>
      <w:r>
        <w:rPr>
          <w:rFonts w:ascii="Calibri" w:eastAsia="Calibri" w:hAnsi="Calibri" w:cs="Calibri"/>
          <w:sz w:val="18"/>
          <w:szCs w:val="18"/>
        </w:rPr>
        <w:t>to</w:t>
      </w:r>
      <w:r>
        <w:rPr>
          <w:rFonts w:ascii="Calibri" w:eastAsia="Calibri" w:hAnsi="Calibri" w:cs="Calibri"/>
          <w:spacing w:val="15"/>
          <w:sz w:val="18"/>
          <w:szCs w:val="18"/>
        </w:rPr>
        <w:t xml:space="preserve"> </w:t>
      </w:r>
      <w:r>
        <w:rPr>
          <w:rFonts w:ascii="Calibri" w:eastAsia="Calibri" w:hAnsi="Calibri" w:cs="Calibri"/>
          <w:spacing w:val="1"/>
          <w:sz w:val="18"/>
          <w:szCs w:val="18"/>
        </w:rPr>
        <w:t>co</w:t>
      </w:r>
      <w:r>
        <w:rPr>
          <w:rFonts w:ascii="Calibri" w:eastAsia="Calibri" w:hAnsi="Calibri" w:cs="Calibri"/>
          <w:sz w:val="18"/>
          <w:szCs w:val="18"/>
        </w:rPr>
        <w:t>v</w:t>
      </w:r>
      <w:r>
        <w:rPr>
          <w:rFonts w:ascii="Calibri" w:eastAsia="Calibri" w:hAnsi="Calibri" w:cs="Calibri"/>
          <w:spacing w:val="-1"/>
          <w:sz w:val="18"/>
          <w:szCs w:val="18"/>
        </w:rPr>
        <w:t>e</w:t>
      </w:r>
      <w:r>
        <w:rPr>
          <w:rFonts w:ascii="Calibri" w:eastAsia="Calibri" w:hAnsi="Calibri" w:cs="Calibri"/>
          <w:sz w:val="18"/>
          <w:szCs w:val="18"/>
        </w:rPr>
        <w:t>r</w:t>
      </w:r>
      <w:r>
        <w:rPr>
          <w:rFonts w:ascii="Calibri" w:eastAsia="Calibri" w:hAnsi="Calibri" w:cs="Calibri"/>
          <w:spacing w:val="14"/>
          <w:sz w:val="18"/>
          <w:szCs w:val="18"/>
        </w:rPr>
        <w:t xml:space="preserve"> </w:t>
      </w:r>
      <w:r>
        <w:rPr>
          <w:rFonts w:ascii="Calibri" w:eastAsia="Calibri" w:hAnsi="Calibri" w:cs="Calibri"/>
          <w:spacing w:val="1"/>
          <w:sz w:val="18"/>
          <w:szCs w:val="18"/>
        </w:rPr>
        <w:t>o</w:t>
      </w:r>
      <w:r>
        <w:rPr>
          <w:rFonts w:ascii="Calibri" w:eastAsia="Calibri" w:hAnsi="Calibri" w:cs="Calibri"/>
          <w:spacing w:val="-1"/>
          <w:sz w:val="18"/>
          <w:szCs w:val="18"/>
        </w:rPr>
        <w:t>pe</w:t>
      </w:r>
      <w:r>
        <w:rPr>
          <w:rFonts w:ascii="Calibri" w:eastAsia="Calibri" w:hAnsi="Calibri" w:cs="Calibri"/>
          <w:sz w:val="18"/>
          <w:szCs w:val="18"/>
        </w:rPr>
        <w:t>ra</w:t>
      </w:r>
      <w:r>
        <w:rPr>
          <w:rFonts w:ascii="Calibri" w:eastAsia="Calibri" w:hAnsi="Calibri" w:cs="Calibri"/>
          <w:spacing w:val="-1"/>
          <w:sz w:val="18"/>
          <w:szCs w:val="18"/>
        </w:rPr>
        <w:t>ti</w:t>
      </w:r>
      <w:r>
        <w:rPr>
          <w:rFonts w:ascii="Calibri" w:eastAsia="Calibri" w:hAnsi="Calibri" w:cs="Calibri"/>
          <w:spacing w:val="1"/>
          <w:sz w:val="18"/>
          <w:szCs w:val="18"/>
        </w:rPr>
        <w:t>n</w:t>
      </w:r>
      <w:r>
        <w:rPr>
          <w:rFonts w:ascii="Calibri" w:eastAsia="Calibri" w:hAnsi="Calibri" w:cs="Calibri"/>
          <w:sz w:val="18"/>
          <w:szCs w:val="18"/>
        </w:rPr>
        <w:t>g</w:t>
      </w:r>
      <w:r>
        <w:rPr>
          <w:rFonts w:ascii="Calibri" w:eastAsia="Calibri" w:hAnsi="Calibri" w:cs="Calibri"/>
          <w:spacing w:val="14"/>
          <w:sz w:val="18"/>
          <w:szCs w:val="18"/>
        </w:rPr>
        <w:t xml:space="preserve"> </w:t>
      </w:r>
      <w:r>
        <w:rPr>
          <w:rFonts w:ascii="Calibri" w:eastAsia="Calibri" w:hAnsi="Calibri" w:cs="Calibri"/>
          <w:spacing w:val="-1"/>
          <w:sz w:val="18"/>
          <w:szCs w:val="18"/>
        </w:rPr>
        <w:t>e</w:t>
      </w:r>
      <w:r>
        <w:rPr>
          <w:rFonts w:ascii="Calibri" w:eastAsia="Calibri" w:hAnsi="Calibri" w:cs="Calibri"/>
          <w:spacing w:val="1"/>
          <w:sz w:val="18"/>
          <w:szCs w:val="18"/>
        </w:rPr>
        <w:t>x</w:t>
      </w:r>
      <w:r>
        <w:rPr>
          <w:rFonts w:ascii="Calibri" w:eastAsia="Calibri" w:hAnsi="Calibri" w:cs="Calibri"/>
          <w:spacing w:val="-1"/>
          <w:sz w:val="18"/>
          <w:szCs w:val="18"/>
        </w:rPr>
        <w:t>p</w:t>
      </w:r>
      <w:r>
        <w:rPr>
          <w:rFonts w:ascii="Calibri" w:eastAsia="Calibri" w:hAnsi="Calibri" w:cs="Calibri"/>
          <w:spacing w:val="1"/>
          <w:sz w:val="18"/>
          <w:szCs w:val="18"/>
        </w:rPr>
        <w:t>e</w:t>
      </w:r>
      <w:r>
        <w:rPr>
          <w:rFonts w:ascii="Calibri" w:eastAsia="Calibri" w:hAnsi="Calibri" w:cs="Calibri"/>
          <w:spacing w:val="-1"/>
          <w:sz w:val="18"/>
          <w:szCs w:val="18"/>
        </w:rPr>
        <w:t>nses</w:t>
      </w:r>
      <w:r>
        <w:rPr>
          <w:rFonts w:ascii="Calibri" w:eastAsia="Calibri" w:hAnsi="Calibri" w:cs="Calibri"/>
          <w:sz w:val="18"/>
          <w:szCs w:val="18"/>
        </w:rPr>
        <w:t>/f</w:t>
      </w:r>
      <w:r>
        <w:rPr>
          <w:rFonts w:ascii="Calibri" w:eastAsia="Calibri" w:hAnsi="Calibri" w:cs="Calibri"/>
          <w:spacing w:val="1"/>
          <w:sz w:val="18"/>
          <w:szCs w:val="18"/>
        </w:rPr>
        <w:t>o</w:t>
      </w:r>
      <w:r>
        <w:rPr>
          <w:rFonts w:ascii="Calibri" w:eastAsia="Calibri" w:hAnsi="Calibri" w:cs="Calibri"/>
          <w:sz w:val="18"/>
          <w:szCs w:val="18"/>
        </w:rPr>
        <w:t>r</w:t>
      </w:r>
      <w:r>
        <w:rPr>
          <w:rFonts w:ascii="Calibri" w:eastAsia="Calibri" w:hAnsi="Calibri" w:cs="Calibri"/>
          <w:spacing w:val="14"/>
          <w:sz w:val="18"/>
          <w:szCs w:val="18"/>
        </w:rPr>
        <w:t xml:space="preserve"> </w:t>
      </w:r>
      <w:r>
        <w:rPr>
          <w:rFonts w:ascii="Calibri" w:eastAsia="Calibri" w:hAnsi="Calibri" w:cs="Calibri"/>
          <w:sz w:val="18"/>
          <w:szCs w:val="18"/>
        </w:rPr>
        <w:t>R</w:t>
      </w:r>
      <w:r>
        <w:rPr>
          <w:rFonts w:ascii="Calibri" w:eastAsia="Calibri" w:hAnsi="Calibri" w:cs="Calibri"/>
          <w:spacing w:val="15"/>
          <w:sz w:val="18"/>
          <w:szCs w:val="18"/>
        </w:rPr>
        <w:t xml:space="preserve"> </w:t>
      </w:r>
      <w:r>
        <w:rPr>
          <w:rFonts w:ascii="Calibri" w:eastAsia="Calibri" w:hAnsi="Calibri" w:cs="Calibri"/>
          <w:sz w:val="18"/>
          <w:szCs w:val="18"/>
        </w:rPr>
        <w:t>&amp;</w:t>
      </w:r>
      <w:r>
        <w:rPr>
          <w:rFonts w:ascii="Calibri" w:eastAsia="Calibri" w:hAnsi="Calibri" w:cs="Calibri"/>
          <w:spacing w:val="14"/>
          <w:sz w:val="18"/>
          <w:szCs w:val="18"/>
        </w:rPr>
        <w:t xml:space="preserve"> </w:t>
      </w:r>
      <w:r>
        <w:rPr>
          <w:rFonts w:ascii="Calibri" w:eastAsia="Calibri" w:hAnsi="Calibri" w:cs="Calibri"/>
          <w:sz w:val="18"/>
          <w:szCs w:val="18"/>
        </w:rPr>
        <w:t>D</w:t>
      </w:r>
      <w:r>
        <w:rPr>
          <w:rFonts w:ascii="Calibri" w:eastAsia="Calibri" w:hAnsi="Calibri" w:cs="Calibri"/>
          <w:spacing w:val="14"/>
          <w:sz w:val="18"/>
          <w:szCs w:val="18"/>
        </w:rPr>
        <w:t xml:space="preserve"> </w:t>
      </w:r>
      <w:r>
        <w:rPr>
          <w:rFonts w:ascii="Calibri" w:eastAsia="Calibri" w:hAnsi="Calibri" w:cs="Calibri"/>
          <w:sz w:val="18"/>
          <w:szCs w:val="18"/>
        </w:rPr>
        <w:t>a</w:t>
      </w:r>
      <w:r>
        <w:rPr>
          <w:rFonts w:ascii="Calibri" w:eastAsia="Calibri" w:hAnsi="Calibri" w:cs="Calibri"/>
          <w:spacing w:val="1"/>
          <w:sz w:val="18"/>
          <w:szCs w:val="18"/>
        </w:rPr>
        <w:t>c</w:t>
      </w:r>
      <w:r>
        <w:rPr>
          <w:rFonts w:ascii="Calibri" w:eastAsia="Calibri" w:hAnsi="Calibri" w:cs="Calibri"/>
          <w:sz w:val="18"/>
          <w:szCs w:val="18"/>
        </w:rPr>
        <w:t>t</w:t>
      </w:r>
      <w:r>
        <w:rPr>
          <w:rFonts w:ascii="Calibri" w:eastAsia="Calibri" w:hAnsi="Calibri" w:cs="Calibri"/>
          <w:spacing w:val="-1"/>
          <w:sz w:val="18"/>
          <w:szCs w:val="18"/>
        </w:rPr>
        <w:t>i</w:t>
      </w:r>
      <w:r>
        <w:rPr>
          <w:rFonts w:ascii="Calibri" w:eastAsia="Calibri" w:hAnsi="Calibri" w:cs="Calibri"/>
          <w:sz w:val="18"/>
          <w:szCs w:val="18"/>
        </w:rPr>
        <w:t>v</w:t>
      </w:r>
      <w:r>
        <w:rPr>
          <w:rFonts w:ascii="Calibri" w:eastAsia="Calibri" w:hAnsi="Calibri" w:cs="Calibri"/>
          <w:spacing w:val="2"/>
          <w:sz w:val="18"/>
          <w:szCs w:val="18"/>
        </w:rPr>
        <w:t>i</w:t>
      </w:r>
      <w:r>
        <w:rPr>
          <w:rFonts w:ascii="Calibri" w:eastAsia="Calibri" w:hAnsi="Calibri" w:cs="Calibri"/>
          <w:sz w:val="18"/>
          <w:szCs w:val="18"/>
        </w:rPr>
        <w:t>t</w:t>
      </w:r>
      <w:r>
        <w:rPr>
          <w:rFonts w:ascii="Calibri" w:eastAsia="Calibri" w:hAnsi="Calibri" w:cs="Calibri"/>
          <w:spacing w:val="-1"/>
          <w:sz w:val="18"/>
          <w:szCs w:val="18"/>
        </w:rPr>
        <w:t>ies</w:t>
      </w:r>
      <w:r>
        <w:rPr>
          <w:rFonts w:ascii="Calibri" w:eastAsia="Calibri" w:hAnsi="Calibri" w:cs="Calibri"/>
          <w:sz w:val="18"/>
          <w:szCs w:val="18"/>
        </w:rPr>
        <w:t>’,</w:t>
      </w:r>
    </w:p>
    <w:p w14:paraId="7279297E" w14:textId="77777777" w:rsidR="00065BF4" w:rsidRDefault="00E32064">
      <w:pPr>
        <w:spacing w:before="9"/>
        <w:ind w:left="119" w:right="6337"/>
        <w:jc w:val="both"/>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spacing w:val="-1"/>
          <w:sz w:val="18"/>
          <w:szCs w:val="18"/>
        </w:rPr>
        <w:t>publi</w:t>
      </w:r>
      <w:r>
        <w:rPr>
          <w:rFonts w:ascii="Calibri" w:eastAsia="Calibri" w:hAnsi="Calibri" w:cs="Calibri"/>
          <w:sz w:val="18"/>
          <w:szCs w:val="18"/>
        </w:rPr>
        <w:t>c</w:t>
      </w:r>
      <w:r>
        <w:rPr>
          <w:rFonts w:ascii="Calibri" w:eastAsia="Calibri" w:hAnsi="Calibri" w:cs="Calibri"/>
          <w:spacing w:val="1"/>
          <w:sz w:val="18"/>
          <w:szCs w:val="18"/>
        </w:rPr>
        <w:t xml:space="preserve"> ca</w:t>
      </w:r>
      <w:r>
        <w:rPr>
          <w:rFonts w:ascii="Calibri" w:eastAsia="Calibri" w:hAnsi="Calibri" w:cs="Calibri"/>
          <w:spacing w:val="-1"/>
          <w:sz w:val="18"/>
          <w:szCs w:val="18"/>
        </w:rPr>
        <w:t>pi</w:t>
      </w:r>
      <w:r>
        <w:rPr>
          <w:rFonts w:ascii="Calibri" w:eastAsia="Calibri" w:hAnsi="Calibri" w:cs="Calibri"/>
          <w:sz w:val="18"/>
          <w:szCs w:val="18"/>
        </w:rPr>
        <w:t>t</w:t>
      </w:r>
      <w:r>
        <w:rPr>
          <w:rFonts w:ascii="Calibri" w:eastAsia="Calibri" w:hAnsi="Calibri" w:cs="Calibri"/>
          <w:spacing w:val="2"/>
          <w:sz w:val="18"/>
          <w:szCs w:val="18"/>
        </w:rPr>
        <w:t>a</w:t>
      </w:r>
      <w:r>
        <w:rPr>
          <w:rFonts w:ascii="Calibri" w:eastAsia="Calibri" w:hAnsi="Calibri" w:cs="Calibri"/>
          <w:sz w:val="18"/>
          <w:szCs w:val="18"/>
        </w:rPr>
        <w:t>l</w:t>
      </w:r>
      <w:r>
        <w:rPr>
          <w:rFonts w:ascii="Calibri" w:eastAsia="Calibri" w:hAnsi="Calibri" w:cs="Calibri"/>
          <w:spacing w:val="-1"/>
          <w:sz w:val="18"/>
          <w:szCs w:val="18"/>
        </w:rPr>
        <w:t xml:space="preserve"> </w:t>
      </w:r>
      <w:r>
        <w:rPr>
          <w:rFonts w:ascii="Calibri" w:eastAsia="Calibri" w:hAnsi="Calibri" w:cs="Calibri"/>
          <w:sz w:val="18"/>
          <w:szCs w:val="18"/>
        </w:rPr>
        <w:t>i</w:t>
      </w:r>
      <w:r>
        <w:rPr>
          <w:rFonts w:ascii="Calibri" w:eastAsia="Calibri" w:hAnsi="Calibri" w:cs="Calibri"/>
          <w:spacing w:val="-1"/>
          <w:sz w:val="18"/>
          <w:szCs w:val="18"/>
        </w:rPr>
        <w:t>n</w:t>
      </w:r>
      <w:r>
        <w:rPr>
          <w:rFonts w:ascii="Calibri" w:eastAsia="Calibri" w:hAnsi="Calibri" w:cs="Calibri"/>
          <w:sz w:val="18"/>
          <w:szCs w:val="18"/>
        </w:rPr>
        <w:t>j</w:t>
      </w:r>
      <w:r>
        <w:rPr>
          <w:rFonts w:ascii="Calibri" w:eastAsia="Calibri" w:hAnsi="Calibri" w:cs="Calibri"/>
          <w:spacing w:val="-1"/>
          <w:sz w:val="18"/>
          <w:szCs w:val="18"/>
        </w:rPr>
        <w:t>e</w:t>
      </w:r>
      <w:r>
        <w:rPr>
          <w:rFonts w:ascii="Calibri" w:eastAsia="Calibri" w:hAnsi="Calibri" w:cs="Calibri"/>
          <w:spacing w:val="1"/>
          <w:sz w:val="18"/>
          <w:szCs w:val="18"/>
        </w:rPr>
        <w:t>c</w:t>
      </w:r>
      <w:r>
        <w:rPr>
          <w:rFonts w:ascii="Calibri" w:eastAsia="Calibri" w:hAnsi="Calibri" w:cs="Calibri"/>
          <w:sz w:val="18"/>
          <w:szCs w:val="18"/>
        </w:rPr>
        <w:t>t</w:t>
      </w:r>
      <w:r>
        <w:rPr>
          <w:rFonts w:ascii="Calibri" w:eastAsia="Calibri" w:hAnsi="Calibri" w:cs="Calibri"/>
          <w:spacing w:val="-1"/>
          <w:sz w:val="18"/>
          <w:szCs w:val="18"/>
        </w:rPr>
        <w:t>i</w:t>
      </w:r>
      <w:r>
        <w:rPr>
          <w:rFonts w:ascii="Calibri" w:eastAsia="Calibri" w:hAnsi="Calibri" w:cs="Calibri"/>
          <w:spacing w:val="1"/>
          <w:sz w:val="18"/>
          <w:szCs w:val="18"/>
        </w:rPr>
        <w:t>o</w:t>
      </w:r>
      <w:r>
        <w:rPr>
          <w:rFonts w:ascii="Calibri" w:eastAsia="Calibri" w:hAnsi="Calibri" w:cs="Calibri"/>
          <w:sz w:val="18"/>
          <w:szCs w:val="18"/>
        </w:rPr>
        <w:t>n</w:t>
      </w:r>
      <w:r>
        <w:rPr>
          <w:rFonts w:ascii="Calibri" w:eastAsia="Calibri" w:hAnsi="Calibri" w:cs="Calibri"/>
          <w:spacing w:val="1"/>
          <w:sz w:val="18"/>
          <w:szCs w:val="18"/>
        </w:rPr>
        <w:t xml:space="preserve"> </w:t>
      </w:r>
      <w:r>
        <w:rPr>
          <w:rFonts w:ascii="Calibri" w:eastAsia="Calibri" w:hAnsi="Calibri" w:cs="Calibri"/>
          <w:spacing w:val="-1"/>
          <w:sz w:val="18"/>
          <w:szCs w:val="18"/>
        </w:rPr>
        <w:t>i</w:t>
      </w:r>
      <w:r>
        <w:rPr>
          <w:rFonts w:ascii="Calibri" w:eastAsia="Calibri" w:hAnsi="Calibri" w:cs="Calibri"/>
          <w:sz w:val="18"/>
          <w:szCs w:val="18"/>
        </w:rPr>
        <w:t>n</w:t>
      </w:r>
      <w:r>
        <w:rPr>
          <w:rFonts w:ascii="Calibri" w:eastAsia="Calibri" w:hAnsi="Calibri" w:cs="Calibri"/>
          <w:spacing w:val="-1"/>
          <w:sz w:val="18"/>
          <w:szCs w:val="18"/>
        </w:rPr>
        <w:t xml:space="preserve"> </w:t>
      </w:r>
      <w:r>
        <w:rPr>
          <w:rFonts w:ascii="Calibri" w:eastAsia="Calibri" w:hAnsi="Calibri" w:cs="Calibri"/>
          <w:sz w:val="18"/>
          <w:szCs w:val="18"/>
        </w:rPr>
        <w:t>C</w:t>
      </w:r>
      <w:r>
        <w:rPr>
          <w:rFonts w:ascii="Calibri" w:eastAsia="Calibri" w:hAnsi="Calibri" w:cs="Calibri"/>
          <w:spacing w:val="1"/>
          <w:sz w:val="18"/>
          <w:szCs w:val="18"/>
        </w:rPr>
        <w:t>o</w:t>
      </w:r>
      <w:r>
        <w:rPr>
          <w:rFonts w:ascii="Calibri" w:eastAsia="Calibri" w:hAnsi="Calibri" w:cs="Calibri"/>
          <w:sz w:val="18"/>
          <w:szCs w:val="18"/>
        </w:rPr>
        <w:t>m</w:t>
      </w:r>
      <w:r>
        <w:rPr>
          <w:rFonts w:ascii="Calibri" w:eastAsia="Calibri" w:hAnsi="Calibri" w:cs="Calibri"/>
          <w:spacing w:val="-1"/>
          <w:sz w:val="18"/>
          <w:szCs w:val="18"/>
        </w:rPr>
        <w:t>p</w:t>
      </w:r>
      <w:r>
        <w:rPr>
          <w:rFonts w:ascii="Calibri" w:eastAsia="Calibri" w:hAnsi="Calibri" w:cs="Calibri"/>
          <w:spacing w:val="2"/>
          <w:sz w:val="18"/>
          <w:szCs w:val="18"/>
        </w:rPr>
        <w:t>a</w:t>
      </w:r>
      <w:r>
        <w:rPr>
          <w:rFonts w:ascii="Calibri" w:eastAsia="Calibri" w:hAnsi="Calibri" w:cs="Calibri"/>
          <w:spacing w:val="-1"/>
          <w:sz w:val="18"/>
          <w:szCs w:val="18"/>
        </w:rPr>
        <w:t>n</w:t>
      </w:r>
      <w:r>
        <w:rPr>
          <w:rFonts w:ascii="Calibri" w:eastAsia="Calibri" w:hAnsi="Calibri" w:cs="Calibri"/>
          <w:sz w:val="18"/>
          <w:szCs w:val="18"/>
        </w:rPr>
        <w:t>y X</w:t>
      </w:r>
      <w:r>
        <w:rPr>
          <w:rFonts w:ascii="Calibri" w:eastAsia="Calibri" w:hAnsi="Calibri" w:cs="Calibri"/>
          <w:spacing w:val="1"/>
          <w:sz w:val="18"/>
          <w:szCs w:val="18"/>
        </w:rPr>
        <w:t>’</w:t>
      </w:r>
      <w:r>
        <w:rPr>
          <w:rFonts w:ascii="Calibri" w:eastAsia="Calibri" w:hAnsi="Calibri" w:cs="Calibri"/>
          <w:sz w:val="18"/>
          <w:szCs w:val="18"/>
        </w:rPr>
        <w:t>.</w:t>
      </w:r>
    </w:p>
    <w:p w14:paraId="2D39CDCC" w14:textId="77777777" w:rsidR="00065BF4" w:rsidRDefault="00065BF4">
      <w:pPr>
        <w:spacing w:before="2" w:line="140" w:lineRule="exact"/>
        <w:rPr>
          <w:sz w:val="15"/>
          <w:szCs w:val="15"/>
        </w:rPr>
      </w:pPr>
    </w:p>
    <w:p w14:paraId="1D98CAE0" w14:textId="77777777" w:rsidR="00065BF4" w:rsidRDefault="00E32064">
      <w:pPr>
        <w:spacing w:line="275" w:lineRule="auto"/>
        <w:ind w:left="119" w:right="83"/>
        <w:jc w:val="both"/>
        <w:rPr>
          <w:rFonts w:ascii="Calibri" w:eastAsia="Calibri" w:hAnsi="Calibri" w:cs="Calibri"/>
          <w:sz w:val="18"/>
          <w:szCs w:val="18"/>
        </w:rPr>
      </w:pPr>
      <w:r>
        <w:rPr>
          <w:rFonts w:ascii="Calibri" w:eastAsia="Calibri" w:hAnsi="Calibri" w:cs="Calibri"/>
          <w:spacing w:val="-1"/>
          <w:sz w:val="18"/>
          <w:szCs w:val="18"/>
        </w:rPr>
        <w:t>**</w:t>
      </w:r>
      <w:r>
        <w:rPr>
          <w:rFonts w:ascii="Calibri" w:eastAsia="Calibri" w:hAnsi="Calibri" w:cs="Calibri"/>
          <w:sz w:val="18"/>
          <w:szCs w:val="18"/>
        </w:rPr>
        <w:t>*</w:t>
      </w:r>
      <w:r>
        <w:rPr>
          <w:rFonts w:ascii="Calibri" w:eastAsia="Calibri" w:hAnsi="Calibri" w:cs="Calibri"/>
          <w:spacing w:val="-1"/>
          <w:sz w:val="18"/>
          <w:szCs w:val="18"/>
        </w:rPr>
        <w:t xml:space="preserve"> </w:t>
      </w:r>
      <w:r>
        <w:rPr>
          <w:rFonts w:ascii="Calibri" w:eastAsia="Calibri" w:hAnsi="Calibri" w:cs="Calibri"/>
          <w:sz w:val="18"/>
          <w:szCs w:val="18"/>
        </w:rPr>
        <w:t>U</w:t>
      </w:r>
      <w:r>
        <w:rPr>
          <w:rFonts w:ascii="Calibri" w:eastAsia="Calibri" w:hAnsi="Calibri" w:cs="Calibri"/>
          <w:spacing w:val="1"/>
          <w:sz w:val="18"/>
          <w:szCs w:val="18"/>
        </w:rPr>
        <w:t>s</w:t>
      </w:r>
      <w:r>
        <w:rPr>
          <w:rFonts w:ascii="Calibri" w:eastAsia="Calibri" w:hAnsi="Calibri" w:cs="Calibri"/>
          <w:sz w:val="18"/>
          <w:szCs w:val="18"/>
        </w:rPr>
        <w:t>e</w:t>
      </w:r>
      <w:r>
        <w:rPr>
          <w:rFonts w:ascii="Calibri" w:eastAsia="Calibri" w:hAnsi="Calibri" w:cs="Calibri"/>
          <w:spacing w:val="-1"/>
          <w:sz w:val="18"/>
          <w:szCs w:val="18"/>
        </w:rPr>
        <w:t xml:space="preserve"> </w:t>
      </w:r>
      <w:r>
        <w:rPr>
          <w:rFonts w:ascii="Calibri" w:eastAsia="Calibri" w:hAnsi="Calibri" w:cs="Calibri"/>
          <w:sz w:val="18"/>
          <w:szCs w:val="18"/>
        </w:rPr>
        <w:t>t</w:t>
      </w:r>
      <w:r>
        <w:rPr>
          <w:rFonts w:ascii="Calibri" w:eastAsia="Calibri" w:hAnsi="Calibri" w:cs="Calibri"/>
          <w:spacing w:val="-1"/>
          <w:sz w:val="18"/>
          <w:szCs w:val="18"/>
        </w:rPr>
        <w:t>h</w:t>
      </w:r>
      <w:r>
        <w:rPr>
          <w:rFonts w:ascii="Calibri" w:eastAsia="Calibri" w:hAnsi="Calibri" w:cs="Calibri"/>
          <w:sz w:val="18"/>
          <w:szCs w:val="18"/>
        </w:rPr>
        <w:t>e</w:t>
      </w:r>
      <w:r>
        <w:rPr>
          <w:rFonts w:ascii="Calibri" w:eastAsia="Calibri" w:hAnsi="Calibri" w:cs="Calibri"/>
          <w:spacing w:val="-1"/>
          <w:sz w:val="18"/>
          <w:szCs w:val="18"/>
        </w:rPr>
        <w:t xml:space="preserve"> </w:t>
      </w:r>
      <w:r>
        <w:rPr>
          <w:rFonts w:ascii="Calibri" w:eastAsia="Calibri" w:hAnsi="Calibri" w:cs="Calibri"/>
          <w:sz w:val="18"/>
          <w:szCs w:val="18"/>
        </w:rPr>
        <w:t>f</w:t>
      </w:r>
      <w:r>
        <w:rPr>
          <w:rFonts w:ascii="Calibri" w:eastAsia="Calibri" w:hAnsi="Calibri" w:cs="Calibri"/>
          <w:spacing w:val="1"/>
          <w:sz w:val="18"/>
          <w:szCs w:val="18"/>
        </w:rPr>
        <w:t>o</w:t>
      </w:r>
      <w:r>
        <w:rPr>
          <w:rFonts w:ascii="Calibri" w:eastAsia="Calibri" w:hAnsi="Calibri" w:cs="Calibri"/>
          <w:sz w:val="18"/>
          <w:szCs w:val="18"/>
        </w:rPr>
        <w:t>ll</w:t>
      </w:r>
      <w:r>
        <w:rPr>
          <w:rFonts w:ascii="Calibri" w:eastAsia="Calibri" w:hAnsi="Calibri" w:cs="Calibri"/>
          <w:spacing w:val="1"/>
          <w:sz w:val="18"/>
          <w:szCs w:val="18"/>
        </w:rPr>
        <w:t>ow</w:t>
      </w:r>
      <w:r>
        <w:rPr>
          <w:rFonts w:ascii="Calibri" w:eastAsia="Calibri" w:hAnsi="Calibri" w:cs="Calibri"/>
          <w:sz w:val="18"/>
          <w:szCs w:val="18"/>
        </w:rPr>
        <w:t>i</w:t>
      </w:r>
      <w:r>
        <w:rPr>
          <w:rFonts w:ascii="Calibri" w:eastAsia="Calibri" w:hAnsi="Calibri" w:cs="Calibri"/>
          <w:spacing w:val="-1"/>
          <w:sz w:val="18"/>
          <w:szCs w:val="18"/>
        </w:rPr>
        <w:t>n</w:t>
      </w:r>
      <w:r>
        <w:rPr>
          <w:rFonts w:ascii="Calibri" w:eastAsia="Calibri" w:hAnsi="Calibri" w:cs="Calibri"/>
          <w:sz w:val="18"/>
          <w:szCs w:val="18"/>
        </w:rPr>
        <w:t>g</w:t>
      </w:r>
      <w:r>
        <w:rPr>
          <w:rFonts w:ascii="Calibri" w:eastAsia="Calibri" w:hAnsi="Calibri" w:cs="Calibri"/>
          <w:spacing w:val="-1"/>
          <w:sz w:val="18"/>
          <w:szCs w:val="18"/>
        </w:rPr>
        <w:t xml:space="preserve"> </w:t>
      </w:r>
      <w:r>
        <w:rPr>
          <w:rFonts w:ascii="Calibri" w:eastAsia="Calibri" w:hAnsi="Calibri" w:cs="Calibri"/>
          <w:sz w:val="18"/>
          <w:szCs w:val="18"/>
        </w:rPr>
        <w:t>ra</w:t>
      </w:r>
      <w:r>
        <w:rPr>
          <w:rFonts w:ascii="Calibri" w:eastAsia="Calibri" w:hAnsi="Calibri" w:cs="Calibri"/>
          <w:spacing w:val="-1"/>
          <w:sz w:val="18"/>
          <w:szCs w:val="18"/>
        </w:rPr>
        <w:t>n</w:t>
      </w:r>
      <w:r>
        <w:rPr>
          <w:rFonts w:ascii="Calibri" w:eastAsia="Calibri" w:hAnsi="Calibri" w:cs="Calibri"/>
          <w:spacing w:val="1"/>
          <w:sz w:val="18"/>
          <w:szCs w:val="18"/>
        </w:rPr>
        <w:t>g</w:t>
      </w:r>
      <w:r>
        <w:rPr>
          <w:rFonts w:ascii="Calibri" w:eastAsia="Calibri" w:hAnsi="Calibri" w:cs="Calibri"/>
          <w:spacing w:val="-1"/>
          <w:sz w:val="18"/>
          <w:szCs w:val="18"/>
        </w:rPr>
        <w:t>es</w:t>
      </w:r>
      <w:r>
        <w:rPr>
          <w:rFonts w:ascii="Calibri" w:eastAsia="Calibri" w:hAnsi="Calibri" w:cs="Calibri"/>
          <w:sz w:val="18"/>
          <w:szCs w:val="18"/>
        </w:rPr>
        <w:t>:</w:t>
      </w:r>
      <w:r>
        <w:rPr>
          <w:rFonts w:ascii="Calibri" w:eastAsia="Calibri" w:hAnsi="Calibri" w:cs="Calibri"/>
          <w:spacing w:val="1"/>
          <w:sz w:val="18"/>
          <w:szCs w:val="18"/>
        </w:rPr>
        <w:t xml:space="preserve"> </w:t>
      </w:r>
      <w:r>
        <w:rPr>
          <w:rFonts w:ascii="Calibri" w:eastAsia="Calibri" w:hAnsi="Calibri" w:cs="Calibri"/>
          <w:sz w:val="18"/>
          <w:szCs w:val="18"/>
        </w:rPr>
        <w:t>‘</w:t>
      </w:r>
      <w:r>
        <w:rPr>
          <w:rFonts w:ascii="Calibri" w:eastAsia="Calibri" w:hAnsi="Calibri" w:cs="Calibri"/>
          <w:spacing w:val="1"/>
          <w:sz w:val="18"/>
          <w:szCs w:val="18"/>
        </w:rPr>
        <w:t>E</w:t>
      </w:r>
      <w:r>
        <w:rPr>
          <w:rFonts w:ascii="Calibri" w:eastAsia="Calibri" w:hAnsi="Calibri" w:cs="Calibri"/>
          <w:sz w:val="18"/>
          <w:szCs w:val="18"/>
        </w:rPr>
        <w:t>UR 4</w:t>
      </w:r>
      <w:r>
        <w:rPr>
          <w:rFonts w:ascii="Calibri" w:eastAsia="Calibri" w:hAnsi="Calibri" w:cs="Calibri"/>
          <w:spacing w:val="1"/>
          <w:sz w:val="18"/>
          <w:szCs w:val="18"/>
        </w:rPr>
        <w:t>5</w:t>
      </w:r>
      <w:r>
        <w:rPr>
          <w:rFonts w:ascii="Calibri" w:eastAsia="Calibri" w:hAnsi="Calibri" w:cs="Calibri"/>
          <w:sz w:val="18"/>
          <w:szCs w:val="18"/>
        </w:rPr>
        <w:t>-100 mi</w:t>
      </w:r>
      <w:r>
        <w:rPr>
          <w:rFonts w:ascii="Calibri" w:eastAsia="Calibri" w:hAnsi="Calibri" w:cs="Calibri"/>
          <w:spacing w:val="-1"/>
          <w:sz w:val="18"/>
          <w:szCs w:val="18"/>
        </w:rPr>
        <w:t>lli</w:t>
      </w:r>
      <w:r>
        <w:rPr>
          <w:rFonts w:ascii="Calibri" w:eastAsia="Calibri" w:hAnsi="Calibri" w:cs="Calibri"/>
          <w:spacing w:val="1"/>
          <w:sz w:val="18"/>
          <w:szCs w:val="18"/>
        </w:rPr>
        <w:t>o</w:t>
      </w:r>
      <w:r>
        <w:rPr>
          <w:rFonts w:ascii="Calibri" w:eastAsia="Calibri" w:hAnsi="Calibri" w:cs="Calibri"/>
          <w:spacing w:val="-1"/>
          <w:sz w:val="18"/>
          <w:szCs w:val="18"/>
        </w:rPr>
        <w:t>n</w:t>
      </w:r>
      <w:r>
        <w:rPr>
          <w:rFonts w:ascii="Calibri" w:eastAsia="Calibri" w:hAnsi="Calibri" w:cs="Calibri"/>
          <w:sz w:val="18"/>
          <w:szCs w:val="18"/>
        </w:rPr>
        <w:t xml:space="preserve">’, </w:t>
      </w:r>
      <w:r>
        <w:rPr>
          <w:rFonts w:ascii="Calibri" w:eastAsia="Calibri" w:hAnsi="Calibri" w:cs="Calibri"/>
          <w:spacing w:val="-2"/>
          <w:sz w:val="18"/>
          <w:szCs w:val="18"/>
        </w:rPr>
        <w:t>‘</w:t>
      </w:r>
      <w:r>
        <w:rPr>
          <w:rFonts w:ascii="Calibri" w:eastAsia="Calibri" w:hAnsi="Calibri" w:cs="Calibri"/>
          <w:spacing w:val="1"/>
          <w:sz w:val="18"/>
          <w:szCs w:val="18"/>
        </w:rPr>
        <w:t>E</w:t>
      </w:r>
      <w:r>
        <w:rPr>
          <w:rFonts w:ascii="Calibri" w:eastAsia="Calibri" w:hAnsi="Calibri" w:cs="Calibri"/>
          <w:sz w:val="18"/>
          <w:szCs w:val="18"/>
        </w:rPr>
        <w:t>UR &gt; 100-500</w:t>
      </w:r>
      <w:r>
        <w:rPr>
          <w:rFonts w:ascii="Calibri" w:eastAsia="Calibri" w:hAnsi="Calibri" w:cs="Calibri"/>
          <w:spacing w:val="-3"/>
          <w:sz w:val="18"/>
          <w:szCs w:val="18"/>
        </w:rPr>
        <w:t xml:space="preserve"> </w:t>
      </w:r>
      <w:r>
        <w:rPr>
          <w:rFonts w:ascii="Calibri" w:eastAsia="Calibri" w:hAnsi="Calibri" w:cs="Calibri"/>
          <w:sz w:val="18"/>
          <w:szCs w:val="18"/>
        </w:rPr>
        <w:t>mi</w:t>
      </w:r>
      <w:r>
        <w:rPr>
          <w:rFonts w:ascii="Calibri" w:eastAsia="Calibri" w:hAnsi="Calibri" w:cs="Calibri"/>
          <w:spacing w:val="-1"/>
          <w:sz w:val="18"/>
          <w:szCs w:val="18"/>
        </w:rPr>
        <w:t>lli</w:t>
      </w:r>
      <w:r>
        <w:rPr>
          <w:rFonts w:ascii="Calibri" w:eastAsia="Calibri" w:hAnsi="Calibri" w:cs="Calibri"/>
          <w:spacing w:val="1"/>
          <w:sz w:val="18"/>
          <w:szCs w:val="18"/>
        </w:rPr>
        <w:t>o</w:t>
      </w:r>
      <w:r>
        <w:rPr>
          <w:rFonts w:ascii="Calibri" w:eastAsia="Calibri" w:hAnsi="Calibri" w:cs="Calibri"/>
          <w:spacing w:val="-1"/>
          <w:sz w:val="18"/>
          <w:szCs w:val="18"/>
        </w:rPr>
        <w:t>n</w:t>
      </w:r>
      <w:r>
        <w:rPr>
          <w:rFonts w:ascii="Calibri" w:eastAsia="Calibri" w:hAnsi="Calibri" w:cs="Calibri"/>
          <w:sz w:val="18"/>
          <w:szCs w:val="18"/>
        </w:rPr>
        <w:t xml:space="preserve">’, </w:t>
      </w:r>
      <w:r>
        <w:rPr>
          <w:rFonts w:ascii="Calibri" w:eastAsia="Calibri" w:hAnsi="Calibri" w:cs="Calibri"/>
          <w:spacing w:val="1"/>
          <w:sz w:val="18"/>
          <w:szCs w:val="18"/>
        </w:rPr>
        <w:t>‘E</w:t>
      </w:r>
      <w:r>
        <w:rPr>
          <w:rFonts w:ascii="Calibri" w:eastAsia="Calibri" w:hAnsi="Calibri" w:cs="Calibri"/>
          <w:sz w:val="18"/>
          <w:szCs w:val="18"/>
        </w:rPr>
        <w:t>UR</w:t>
      </w:r>
      <w:r>
        <w:rPr>
          <w:rFonts w:ascii="Calibri" w:eastAsia="Calibri" w:hAnsi="Calibri" w:cs="Calibri"/>
          <w:spacing w:val="-2"/>
          <w:sz w:val="18"/>
          <w:szCs w:val="18"/>
        </w:rPr>
        <w:t xml:space="preserve"> </w:t>
      </w:r>
      <w:r>
        <w:rPr>
          <w:rFonts w:ascii="Calibri" w:eastAsia="Calibri" w:hAnsi="Calibri" w:cs="Calibri"/>
          <w:sz w:val="18"/>
          <w:szCs w:val="18"/>
        </w:rPr>
        <w:t>&gt;</w:t>
      </w:r>
      <w:r>
        <w:rPr>
          <w:rFonts w:ascii="Calibri" w:eastAsia="Calibri" w:hAnsi="Calibri" w:cs="Calibri"/>
          <w:spacing w:val="-1"/>
          <w:sz w:val="18"/>
          <w:szCs w:val="18"/>
        </w:rPr>
        <w:t xml:space="preserve"> </w:t>
      </w:r>
      <w:r>
        <w:rPr>
          <w:rFonts w:ascii="Calibri" w:eastAsia="Calibri" w:hAnsi="Calibri" w:cs="Calibri"/>
          <w:sz w:val="18"/>
          <w:szCs w:val="18"/>
        </w:rPr>
        <w:t>50</w:t>
      </w:r>
      <w:r>
        <w:rPr>
          <w:rFonts w:ascii="Calibri" w:eastAsia="Calibri" w:hAnsi="Calibri" w:cs="Calibri"/>
          <w:spacing w:val="1"/>
          <w:sz w:val="18"/>
          <w:szCs w:val="18"/>
        </w:rPr>
        <w:t>0</w:t>
      </w:r>
      <w:r>
        <w:rPr>
          <w:rFonts w:ascii="Calibri" w:eastAsia="Calibri" w:hAnsi="Calibri" w:cs="Calibri"/>
          <w:sz w:val="18"/>
          <w:szCs w:val="18"/>
        </w:rPr>
        <w:t>-1 000 mi</w:t>
      </w:r>
      <w:r>
        <w:rPr>
          <w:rFonts w:ascii="Calibri" w:eastAsia="Calibri" w:hAnsi="Calibri" w:cs="Calibri"/>
          <w:spacing w:val="-1"/>
          <w:sz w:val="18"/>
          <w:szCs w:val="18"/>
        </w:rPr>
        <w:t>llion</w:t>
      </w:r>
      <w:r>
        <w:rPr>
          <w:rFonts w:ascii="Calibri" w:eastAsia="Calibri" w:hAnsi="Calibri" w:cs="Calibri"/>
          <w:sz w:val="18"/>
          <w:szCs w:val="18"/>
        </w:rPr>
        <w:t xml:space="preserve">’, </w:t>
      </w:r>
      <w:r>
        <w:rPr>
          <w:rFonts w:ascii="Calibri" w:eastAsia="Calibri" w:hAnsi="Calibri" w:cs="Calibri"/>
          <w:spacing w:val="1"/>
          <w:sz w:val="18"/>
          <w:szCs w:val="18"/>
        </w:rPr>
        <w:t>‘</w:t>
      </w:r>
      <w:r>
        <w:rPr>
          <w:rFonts w:ascii="Calibri" w:eastAsia="Calibri" w:hAnsi="Calibri" w:cs="Calibri"/>
          <w:sz w:val="18"/>
          <w:szCs w:val="18"/>
        </w:rPr>
        <w:t>m</w:t>
      </w:r>
      <w:r>
        <w:rPr>
          <w:rFonts w:ascii="Calibri" w:eastAsia="Calibri" w:hAnsi="Calibri" w:cs="Calibri"/>
          <w:spacing w:val="1"/>
          <w:sz w:val="18"/>
          <w:szCs w:val="18"/>
        </w:rPr>
        <w:t>o</w:t>
      </w:r>
      <w:r>
        <w:rPr>
          <w:rFonts w:ascii="Calibri" w:eastAsia="Calibri" w:hAnsi="Calibri" w:cs="Calibri"/>
          <w:sz w:val="18"/>
          <w:szCs w:val="18"/>
        </w:rPr>
        <w:t>re</w:t>
      </w:r>
      <w:r>
        <w:rPr>
          <w:rFonts w:ascii="Calibri" w:eastAsia="Calibri" w:hAnsi="Calibri" w:cs="Calibri"/>
          <w:spacing w:val="-1"/>
          <w:sz w:val="18"/>
          <w:szCs w:val="18"/>
        </w:rPr>
        <w:t xml:space="preserve"> </w:t>
      </w:r>
      <w:r>
        <w:rPr>
          <w:rFonts w:ascii="Calibri" w:eastAsia="Calibri" w:hAnsi="Calibri" w:cs="Calibri"/>
          <w:sz w:val="18"/>
          <w:szCs w:val="18"/>
        </w:rPr>
        <w:t>t</w:t>
      </w:r>
      <w:r>
        <w:rPr>
          <w:rFonts w:ascii="Calibri" w:eastAsia="Calibri" w:hAnsi="Calibri" w:cs="Calibri"/>
          <w:spacing w:val="-1"/>
          <w:sz w:val="18"/>
          <w:szCs w:val="18"/>
        </w:rPr>
        <w:t>h</w:t>
      </w:r>
      <w:r>
        <w:rPr>
          <w:rFonts w:ascii="Calibri" w:eastAsia="Calibri" w:hAnsi="Calibri" w:cs="Calibri"/>
          <w:sz w:val="18"/>
          <w:szCs w:val="18"/>
        </w:rPr>
        <w:t>an</w:t>
      </w:r>
      <w:r>
        <w:rPr>
          <w:rFonts w:ascii="Calibri" w:eastAsia="Calibri" w:hAnsi="Calibri" w:cs="Calibri"/>
          <w:spacing w:val="-1"/>
          <w:sz w:val="18"/>
          <w:szCs w:val="18"/>
        </w:rPr>
        <w:t xml:space="preserve"> </w:t>
      </w:r>
      <w:r>
        <w:rPr>
          <w:rFonts w:ascii="Calibri" w:eastAsia="Calibri" w:hAnsi="Calibri" w:cs="Calibri"/>
          <w:spacing w:val="1"/>
          <w:sz w:val="18"/>
          <w:szCs w:val="18"/>
        </w:rPr>
        <w:t>E</w:t>
      </w:r>
      <w:r>
        <w:rPr>
          <w:rFonts w:ascii="Calibri" w:eastAsia="Calibri" w:hAnsi="Calibri" w:cs="Calibri"/>
          <w:sz w:val="18"/>
          <w:szCs w:val="18"/>
        </w:rPr>
        <w:t>UR 1</w:t>
      </w:r>
      <w:r>
        <w:rPr>
          <w:rFonts w:ascii="Calibri" w:eastAsia="Calibri" w:hAnsi="Calibri" w:cs="Calibri"/>
          <w:spacing w:val="-2"/>
          <w:sz w:val="18"/>
          <w:szCs w:val="18"/>
        </w:rPr>
        <w:t xml:space="preserve"> </w:t>
      </w:r>
      <w:r>
        <w:rPr>
          <w:rFonts w:ascii="Calibri" w:eastAsia="Calibri" w:hAnsi="Calibri" w:cs="Calibri"/>
          <w:sz w:val="18"/>
          <w:szCs w:val="18"/>
        </w:rPr>
        <w:t>000 mi</w:t>
      </w:r>
      <w:r>
        <w:rPr>
          <w:rFonts w:ascii="Calibri" w:eastAsia="Calibri" w:hAnsi="Calibri" w:cs="Calibri"/>
          <w:spacing w:val="-1"/>
          <w:sz w:val="18"/>
          <w:szCs w:val="18"/>
        </w:rPr>
        <w:t>lli</w:t>
      </w:r>
      <w:r>
        <w:rPr>
          <w:rFonts w:ascii="Calibri" w:eastAsia="Calibri" w:hAnsi="Calibri" w:cs="Calibri"/>
          <w:spacing w:val="1"/>
          <w:sz w:val="18"/>
          <w:szCs w:val="18"/>
        </w:rPr>
        <w:t>o</w:t>
      </w:r>
      <w:r>
        <w:rPr>
          <w:rFonts w:ascii="Calibri" w:eastAsia="Calibri" w:hAnsi="Calibri" w:cs="Calibri"/>
          <w:spacing w:val="-1"/>
          <w:sz w:val="18"/>
          <w:szCs w:val="18"/>
        </w:rPr>
        <w:t>n</w:t>
      </w:r>
      <w:r>
        <w:rPr>
          <w:rFonts w:ascii="Calibri" w:eastAsia="Calibri" w:hAnsi="Calibri" w:cs="Calibri"/>
          <w:sz w:val="18"/>
          <w:szCs w:val="18"/>
        </w:rPr>
        <w:t>’</w:t>
      </w:r>
    </w:p>
    <w:p w14:paraId="09ABBCF5" w14:textId="77777777" w:rsidR="00065BF4" w:rsidRDefault="00065BF4">
      <w:pPr>
        <w:spacing w:before="5" w:line="140" w:lineRule="exact"/>
        <w:rPr>
          <w:sz w:val="15"/>
          <w:szCs w:val="15"/>
        </w:rPr>
      </w:pPr>
    </w:p>
    <w:p w14:paraId="1C7CC4B8" w14:textId="77777777" w:rsidR="00065BF4" w:rsidRDefault="00065BF4">
      <w:pPr>
        <w:spacing w:line="200" w:lineRule="exact"/>
      </w:pPr>
    </w:p>
    <w:p w14:paraId="799385C8" w14:textId="77777777" w:rsidR="00065BF4" w:rsidRDefault="00065BF4">
      <w:pPr>
        <w:spacing w:line="200" w:lineRule="exact"/>
      </w:pPr>
    </w:p>
    <w:p w14:paraId="2B8039AD" w14:textId="249D220B" w:rsidR="00065BF4" w:rsidRDefault="00E32064">
      <w:pPr>
        <w:ind w:left="119" w:right="806"/>
        <w:jc w:val="both"/>
        <w:rPr>
          <w:rFonts w:ascii="Calibri" w:eastAsia="Calibri" w:hAnsi="Calibri" w:cs="Calibri"/>
          <w:sz w:val="22"/>
          <w:szCs w:val="22"/>
        </w:rPr>
      </w:pPr>
      <w:r>
        <w:rPr>
          <w:rFonts w:ascii="Calibri" w:eastAsia="Calibri" w:hAnsi="Calibri" w:cs="Calibri"/>
          <w:b/>
          <w:spacing w:val="1"/>
          <w:sz w:val="22"/>
          <w:szCs w:val="22"/>
          <w:u w:val="single" w:color="000000"/>
        </w:rPr>
        <w:t>4.</w:t>
      </w:r>
      <w:r>
        <w:rPr>
          <w:rFonts w:ascii="Calibri" w:eastAsia="Calibri" w:hAnsi="Calibri" w:cs="Calibri"/>
          <w:b/>
          <w:sz w:val="22"/>
          <w:szCs w:val="22"/>
          <w:u w:val="single" w:color="000000"/>
        </w:rPr>
        <w:t xml:space="preserve">           </w:t>
      </w:r>
      <w:r>
        <w:rPr>
          <w:rFonts w:ascii="Calibri" w:eastAsia="Calibri" w:hAnsi="Calibri" w:cs="Calibri"/>
          <w:b/>
          <w:spacing w:val="-1"/>
          <w:sz w:val="22"/>
          <w:szCs w:val="22"/>
          <w:u w:val="single" w:color="000000"/>
        </w:rPr>
        <w:t>Ju</w:t>
      </w:r>
      <w:r>
        <w:rPr>
          <w:rFonts w:ascii="Calibri" w:eastAsia="Calibri" w:hAnsi="Calibri" w:cs="Calibri"/>
          <w:b/>
          <w:sz w:val="22"/>
          <w:szCs w:val="22"/>
          <w:u w:val="single" w:color="000000"/>
        </w:rPr>
        <w:t>st</w:t>
      </w:r>
      <w:r>
        <w:rPr>
          <w:rFonts w:ascii="Calibri" w:eastAsia="Calibri" w:hAnsi="Calibri" w:cs="Calibri"/>
          <w:b/>
          <w:spacing w:val="1"/>
          <w:sz w:val="22"/>
          <w:szCs w:val="22"/>
          <w:u w:val="single" w:color="000000"/>
        </w:rPr>
        <w:t>i</w:t>
      </w:r>
      <w:r>
        <w:rPr>
          <w:rFonts w:ascii="Calibri" w:eastAsia="Calibri" w:hAnsi="Calibri" w:cs="Calibri"/>
          <w:b/>
          <w:sz w:val="22"/>
          <w:szCs w:val="22"/>
          <w:u w:val="single" w:color="000000"/>
        </w:rPr>
        <w:t>f</w:t>
      </w:r>
      <w:r>
        <w:rPr>
          <w:rFonts w:ascii="Calibri" w:eastAsia="Calibri" w:hAnsi="Calibri" w:cs="Calibri"/>
          <w:b/>
          <w:spacing w:val="-2"/>
          <w:sz w:val="22"/>
          <w:szCs w:val="22"/>
          <w:u w:val="single" w:color="000000"/>
        </w:rPr>
        <w:t>i</w:t>
      </w:r>
      <w:r>
        <w:rPr>
          <w:rFonts w:ascii="Calibri" w:eastAsia="Calibri" w:hAnsi="Calibri" w:cs="Calibri"/>
          <w:b/>
          <w:spacing w:val="1"/>
          <w:sz w:val="22"/>
          <w:szCs w:val="22"/>
          <w:u w:val="single" w:color="000000"/>
        </w:rPr>
        <w:t>c</w:t>
      </w:r>
      <w:r>
        <w:rPr>
          <w:rFonts w:ascii="Calibri" w:eastAsia="Calibri" w:hAnsi="Calibri" w:cs="Calibri"/>
          <w:b/>
          <w:spacing w:val="-1"/>
          <w:sz w:val="22"/>
          <w:szCs w:val="22"/>
          <w:u w:val="single" w:color="000000"/>
        </w:rPr>
        <w:t>a</w:t>
      </w:r>
      <w:r>
        <w:rPr>
          <w:rFonts w:ascii="Calibri" w:eastAsia="Calibri" w:hAnsi="Calibri" w:cs="Calibri"/>
          <w:b/>
          <w:sz w:val="22"/>
          <w:szCs w:val="22"/>
          <w:u w:val="single" w:color="000000"/>
        </w:rPr>
        <w:t>t</w:t>
      </w:r>
      <w:r>
        <w:rPr>
          <w:rFonts w:ascii="Calibri" w:eastAsia="Calibri" w:hAnsi="Calibri" w:cs="Calibri"/>
          <w:b/>
          <w:spacing w:val="1"/>
          <w:sz w:val="22"/>
          <w:szCs w:val="22"/>
          <w:u w:val="single" w:color="000000"/>
        </w:rPr>
        <w:t>i</w:t>
      </w:r>
      <w:r>
        <w:rPr>
          <w:rFonts w:ascii="Calibri" w:eastAsia="Calibri" w:hAnsi="Calibri" w:cs="Calibri"/>
          <w:b/>
          <w:spacing w:val="-1"/>
          <w:sz w:val="22"/>
          <w:szCs w:val="22"/>
          <w:u w:val="single" w:color="000000"/>
        </w:rPr>
        <w:t>o</w:t>
      </w:r>
      <w:r>
        <w:rPr>
          <w:rFonts w:ascii="Calibri" w:eastAsia="Calibri" w:hAnsi="Calibri" w:cs="Calibri"/>
          <w:b/>
          <w:sz w:val="22"/>
          <w:szCs w:val="22"/>
          <w:u w:val="single" w:color="000000"/>
        </w:rPr>
        <w:t>n</w:t>
      </w:r>
      <w:r>
        <w:rPr>
          <w:rFonts w:ascii="Calibri" w:eastAsia="Calibri" w:hAnsi="Calibri" w:cs="Calibri"/>
          <w:b/>
          <w:spacing w:val="-1"/>
          <w:sz w:val="22"/>
          <w:szCs w:val="22"/>
          <w:u w:val="single" w:color="000000"/>
        </w:rPr>
        <w:t xml:space="preserve"> </w:t>
      </w:r>
      <w:r>
        <w:rPr>
          <w:rFonts w:ascii="Calibri" w:eastAsia="Calibri" w:hAnsi="Calibri" w:cs="Calibri"/>
          <w:b/>
          <w:sz w:val="22"/>
          <w:szCs w:val="22"/>
          <w:u w:val="single" w:color="000000"/>
        </w:rPr>
        <w:t>f</w:t>
      </w:r>
      <w:r>
        <w:rPr>
          <w:rFonts w:ascii="Calibri" w:eastAsia="Calibri" w:hAnsi="Calibri" w:cs="Calibri"/>
          <w:b/>
          <w:spacing w:val="-1"/>
          <w:sz w:val="22"/>
          <w:szCs w:val="22"/>
          <w:u w:val="single" w:color="000000"/>
        </w:rPr>
        <w:t>o</w:t>
      </w:r>
      <w:r>
        <w:rPr>
          <w:rFonts w:ascii="Calibri" w:eastAsia="Calibri" w:hAnsi="Calibri" w:cs="Calibri"/>
          <w:b/>
          <w:sz w:val="22"/>
          <w:szCs w:val="22"/>
          <w:u w:val="single" w:color="000000"/>
        </w:rPr>
        <w:t>r</w:t>
      </w:r>
      <w:r>
        <w:rPr>
          <w:rFonts w:ascii="Calibri" w:eastAsia="Calibri" w:hAnsi="Calibri" w:cs="Calibri"/>
          <w:b/>
          <w:spacing w:val="1"/>
          <w:sz w:val="22"/>
          <w:szCs w:val="22"/>
          <w:u w:val="single" w:color="000000"/>
        </w:rPr>
        <w:t xml:space="preserve"> </w:t>
      </w:r>
      <w:r>
        <w:rPr>
          <w:rFonts w:ascii="Calibri" w:eastAsia="Calibri" w:hAnsi="Calibri" w:cs="Calibri"/>
          <w:b/>
          <w:sz w:val="22"/>
          <w:szCs w:val="22"/>
          <w:u w:val="single" w:color="000000"/>
        </w:rPr>
        <w:t>a</w:t>
      </w:r>
      <w:r>
        <w:rPr>
          <w:rFonts w:ascii="Calibri" w:eastAsia="Calibri" w:hAnsi="Calibri" w:cs="Calibri"/>
          <w:b/>
          <w:spacing w:val="-1"/>
          <w:sz w:val="22"/>
          <w:szCs w:val="22"/>
          <w:u w:val="single" w:color="000000"/>
        </w:rPr>
        <w:t>b</w:t>
      </w:r>
      <w:r>
        <w:rPr>
          <w:rFonts w:ascii="Calibri" w:eastAsia="Calibri" w:hAnsi="Calibri" w:cs="Calibri"/>
          <w:b/>
          <w:sz w:val="22"/>
          <w:szCs w:val="22"/>
          <w:u w:val="single" w:color="000000"/>
        </w:rPr>
        <w:t>s</w:t>
      </w:r>
      <w:r>
        <w:rPr>
          <w:rFonts w:ascii="Calibri" w:eastAsia="Calibri" w:hAnsi="Calibri" w:cs="Calibri"/>
          <w:b/>
          <w:spacing w:val="-1"/>
          <w:sz w:val="22"/>
          <w:szCs w:val="22"/>
          <w:u w:val="single" w:color="000000"/>
        </w:rPr>
        <w:t>e</w:t>
      </w:r>
      <w:r>
        <w:rPr>
          <w:rFonts w:ascii="Calibri" w:eastAsia="Calibri" w:hAnsi="Calibri" w:cs="Calibri"/>
          <w:b/>
          <w:spacing w:val="-3"/>
          <w:sz w:val="22"/>
          <w:szCs w:val="22"/>
          <w:u w:val="single" w:color="000000"/>
        </w:rPr>
        <w:t>n</w:t>
      </w:r>
      <w:r>
        <w:rPr>
          <w:rFonts w:ascii="Calibri" w:eastAsia="Calibri" w:hAnsi="Calibri" w:cs="Calibri"/>
          <w:b/>
          <w:spacing w:val="1"/>
          <w:sz w:val="22"/>
          <w:szCs w:val="22"/>
          <w:u w:val="single" w:color="000000"/>
        </w:rPr>
        <w:t>c</w:t>
      </w:r>
      <w:r>
        <w:rPr>
          <w:rFonts w:ascii="Calibri" w:eastAsia="Calibri" w:hAnsi="Calibri" w:cs="Calibri"/>
          <w:b/>
          <w:sz w:val="22"/>
          <w:szCs w:val="22"/>
          <w:u w:val="single" w:color="000000"/>
        </w:rPr>
        <w:t>e</w:t>
      </w:r>
      <w:r>
        <w:rPr>
          <w:rFonts w:ascii="Calibri" w:eastAsia="Calibri" w:hAnsi="Calibri" w:cs="Calibri"/>
          <w:b/>
          <w:spacing w:val="-1"/>
          <w:sz w:val="22"/>
          <w:szCs w:val="22"/>
          <w:u w:val="single" w:color="000000"/>
        </w:rPr>
        <w:t xml:space="preserve"> o</w:t>
      </w:r>
      <w:r>
        <w:rPr>
          <w:rFonts w:ascii="Calibri" w:eastAsia="Calibri" w:hAnsi="Calibri" w:cs="Calibri"/>
          <w:b/>
          <w:sz w:val="22"/>
          <w:szCs w:val="22"/>
          <w:u w:val="single" w:color="000000"/>
        </w:rPr>
        <w:t>f u</w:t>
      </w:r>
      <w:r>
        <w:rPr>
          <w:rFonts w:ascii="Calibri" w:eastAsia="Calibri" w:hAnsi="Calibri" w:cs="Calibri"/>
          <w:b/>
          <w:spacing w:val="-1"/>
          <w:sz w:val="22"/>
          <w:szCs w:val="22"/>
          <w:u w:val="single" w:color="000000"/>
        </w:rPr>
        <w:t>ndu</w:t>
      </w:r>
      <w:r>
        <w:rPr>
          <w:rFonts w:ascii="Calibri" w:eastAsia="Calibri" w:hAnsi="Calibri" w:cs="Calibri"/>
          <w:b/>
          <w:spacing w:val="1"/>
          <w:sz w:val="22"/>
          <w:szCs w:val="22"/>
          <w:u w:val="single" w:color="000000"/>
        </w:rPr>
        <w:t>l</w:t>
      </w:r>
      <w:r>
        <w:rPr>
          <w:rFonts w:ascii="Calibri" w:eastAsia="Calibri" w:hAnsi="Calibri" w:cs="Calibri"/>
          <w:b/>
          <w:sz w:val="22"/>
          <w:szCs w:val="22"/>
          <w:u w:val="single" w:color="000000"/>
        </w:rPr>
        <w:t>y</w:t>
      </w:r>
      <w:r>
        <w:rPr>
          <w:rFonts w:ascii="Calibri" w:eastAsia="Calibri" w:hAnsi="Calibri" w:cs="Calibri"/>
          <w:b/>
          <w:spacing w:val="1"/>
          <w:sz w:val="22"/>
          <w:szCs w:val="22"/>
          <w:u w:val="single" w:color="000000"/>
        </w:rPr>
        <w:t xml:space="preserve"> </w:t>
      </w:r>
      <w:r>
        <w:rPr>
          <w:rFonts w:ascii="Calibri" w:eastAsia="Calibri" w:hAnsi="Calibri" w:cs="Calibri"/>
          <w:b/>
          <w:sz w:val="22"/>
          <w:szCs w:val="22"/>
          <w:u w:val="single" w:color="000000"/>
        </w:rPr>
        <w:t>a</w:t>
      </w:r>
      <w:r>
        <w:rPr>
          <w:rFonts w:ascii="Calibri" w:eastAsia="Calibri" w:hAnsi="Calibri" w:cs="Calibri"/>
          <w:b/>
          <w:spacing w:val="-1"/>
          <w:sz w:val="22"/>
          <w:szCs w:val="22"/>
          <w:u w:val="single" w:color="000000"/>
        </w:rPr>
        <w:t>d</w:t>
      </w:r>
      <w:r>
        <w:rPr>
          <w:rFonts w:ascii="Calibri" w:eastAsia="Calibri" w:hAnsi="Calibri" w:cs="Calibri"/>
          <w:b/>
          <w:spacing w:val="1"/>
          <w:sz w:val="22"/>
          <w:szCs w:val="22"/>
          <w:u w:val="single" w:color="000000"/>
        </w:rPr>
        <w:t>v</w:t>
      </w:r>
      <w:r>
        <w:rPr>
          <w:rFonts w:ascii="Calibri" w:eastAsia="Calibri" w:hAnsi="Calibri" w:cs="Calibri"/>
          <w:b/>
          <w:spacing w:val="-1"/>
          <w:sz w:val="22"/>
          <w:szCs w:val="22"/>
          <w:u w:val="single" w:color="000000"/>
        </w:rPr>
        <w:t>an</w:t>
      </w:r>
      <w:r>
        <w:rPr>
          <w:rFonts w:ascii="Calibri" w:eastAsia="Calibri" w:hAnsi="Calibri" w:cs="Calibri"/>
          <w:b/>
          <w:sz w:val="22"/>
          <w:szCs w:val="22"/>
          <w:u w:val="single" w:color="000000"/>
        </w:rPr>
        <w:t>t</w:t>
      </w:r>
      <w:r>
        <w:rPr>
          <w:rFonts w:ascii="Calibri" w:eastAsia="Calibri" w:hAnsi="Calibri" w:cs="Calibri"/>
          <w:b/>
          <w:spacing w:val="-1"/>
          <w:sz w:val="22"/>
          <w:szCs w:val="22"/>
          <w:u w:val="single" w:color="000000"/>
        </w:rPr>
        <w:t>a</w:t>
      </w:r>
      <w:r>
        <w:rPr>
          <w:rFonts w:ascii="Calibri" w:eastAsia="Calibri" w:hAnsi="Calibri" w:cs="Calibri"/>
          <w:b/>
          <w:spacing w:val="1"/>
          <w:sz w:val="22"/>
          <w:szCs w:val="22"/>
          <w:u w:val="single" w:color="000000"/>
        </w:rPr>
        <w:t>g</w:t>
      </w:r>
      <w:r>
        <w:rPr>
          <w:rFonts w:ascii="Calibri" w:eastAsia="Calibri" w:hAnsi="Calibri" w:cs="Calibri"/>
          <w:b/>
          <w:spacing w:val="-1"/>
          <w:sz w:val="22"/>
          <w:szCs w:val="22"/>
          <w:u w:val="single" w:color="000000"/>
        </w:rPr>
        <w:t>eou</w:t>
      </w:r>
      <w:r>
        <w:rPr>
          <w:rFonts w:ascii="Calibri" w:eastAsia="Calibri" w:hAnsi="Calibri" w:cs="Calibri"/>
          <w:b/>
          <w:sz w:val="22"/>
          <w:szCs w:val="22"/>
          <w:u w:val="single" w:color="000000"/>
        </w:rPr>
        <w:t xml:space="preserve">s </w:t>
      </w:r>
      <w:r>
        <w:rPr>
          <w:rFonts w:ascii="Calibri" w:eastAsia="Calibri" w:hAnsi="Calibri" w:cs="Calibri"/>
          <w:b/>
          <w:spacing w:val="1"/>
          <w:sz w:val="22"/>
          <w:szCs w:val="22"/>
          <w:u w:val="single" w:color="000000"/>
        </w:rPr>
        <w:t>t</w:t>
      </w:r>
      <w:r>
        <w:rPr>
          <w:rFonts w:ascii="Calibri" w:eastAsia="Calibri" w:hAnsi="Calibri" w:cs="Calibri"/>
          <w:b/>
          <w:spacing w:val="-1"/>
          <w:sz w:val="22"/>
          <w:szCs w:val="22"/>
          <w:u w:val="single" w:color="000000"/>
        </w:rPr>
        <w:t>e</w:t>
      </w:r>
      <w:r>
        <w:rPr>
          <w:rFonts w:ascii="Calibri" w:eastAsia="Calibri" w:hAnsi="Calibri" w:cs="Calibri"/>
          <w:b/>
          <w:spacing w:val="-3"/>
          <w:sz w:val="22"/>
          <w:szCs w:val="22"/>
          <w:u w:val="single" w:color="000000"/>
        </w:rPr>
        <w:t>n</w:t>
      </w:r>
      <w:r>
        <w:rPr>
          <w:rFonts w:ascii="Calibri" w:eastAsia="Calibri" w:hAnsi="Calibri" w:cs="Calibri"/>
          <w:b/>
          <w:spacing w:val="-1"/>
          <w:sz w:val="22"/>
          <w:szCs w:val="22"/>
          <w:u w:val="single" w:color="000000"/>
        </w:rPr>
        <w:t>de</w:t>
      </w:r>
      <w:r>
        <w:rPr>
          <w:rFonts w:ascii="Calibri" w:eastAsia="Calibri" w:hAnsi="Calibri" w:cs="Calibri"/>
          <w:b/>
          <w:sz w:val="22"/>
          <w:szCs w:val="22"/>
          <w:u w:val="single" w:color="000000"/>
        </w:rPr>
        <w:t>r</w:t>
      </w:r>
      <w:r>
        <w:rPr>
          <w:rFonts w:ascii="Calibri" w:eastAsia="Calibri" w:hAnsi="Calibri" w:cs="Calibri"/>
          <w:b/>
          <w:spacing w:val="4"/>
          <w:sz w:val="22"/>
          <w:szCs w:val="22"/>
          <w:u w:val="single" w:color="000000"/>
        </w:rPr>
        <w:t xml:space="preserve"> </w:t>
      </w:r>
      <w:r>
        <w:rPr>
          <w:rFonts w:ascii="Calibri" w:eastAsia="Calibri" w:hAnsi="Calibri" w:cs="Calibri"/>
          <w:b/>
          <w:sz w:val="22"/>
          <w:szCs w:val="22"/>
          <w:u w:val="single" w:color="000000"/>
        </w:rPr>
        <w:t xml:space="preserve">– </w:t>
      </w:r>
      <w:r>
        <w:rPr>
          <w:rFonts w:ascii="Calibri" w:eastAsia="Calibri" w:hAnsi="Calibri" w:cs="Calibri"/>
          <w:b/>
          <w:spacing w:val="1"/>
          <w:sz w:val="22"/>
          <w:szCs w:val="22"/>
          <w:u w:val="single" w:color="000000"/>
        </w:rPr>
        <w:t>(</w:t>
      </w:r>
      <w:r>
        <w:rPr>
          <w:rFonts w:ascii="Calibri" w:eastAsia="Calibri" w:hAnsi="Calibri" w:cs="Calibri"/>
          <w:b/>
          <w:spacing w:val="-1"/>
          <w:sz w:val="22"/>
          <w:szCs w:val="22"/>
          <w:u w:val="single" w:color="000000"/>
        </w:rPr>
        <w:t>S</w:t>
      </w:r>
      <w:r>
        <w:rPr>
          <w:rFonts w:ascii="Calibri" w:eastAsia="Calibri" w:hAnsi="Calibri" w:cs="Calibri"/>
          <w:b/>
          <w:spacing w:val="-3"/>
          <w:sz w:val="22"/>
          <w:szCs w:val="22"/>
          <w:u w:val="single" w:color="000000"/>
        </w:rPr>
        <w:t>e</w:t>
      </w:r>
      <w:r>
        <w:rPr>
          <w:rFonts w:ascii="Calibri" w:eastAsia="Calibri" w:hAnsi="Calibri" w:cs="Calibri"/>
          <w:b/>
          <w:spacing w:val="1"/>
          <w:sz w:val="22"/>
          <w:szCs w:val="22"/>
          <w:u w:val="single" w:color="000000"/>
        </w:rPr>
        <w:t>c</w:t>
      </w:r>
      <w:r>
        <w:rPr>
          <w:rFonts w:ascii="Calibri" w:eastAsia="Calibri" w:hAnsi="Calibri" w:cs="Calibri"/>
          <w:b/>
          <w:sz w:val="22"/>
          <w:szCs w:val="22"/>
          <w:u w:val="single" w:color="000000"/>
        </w:rPr>
        <w:t>t</w:t>
      </w:r>
      <w:r>
        <w:rPr>
          <w:rFonts w:ascii="Calibri" w:eastAsia="Calibri" w:hAnsi="Calibri" w:cs="Calibri"/>
          <w:b/>
          <w:spacing w:val="1"/>
          <w:sz w:val="22"/>
          <w:szCs w:val="22"/>
          <w:u w:val="single" w:color="000000"/>
        </w:rPr>
        <w:t>i</w:t>
      </w:r>
      <w:r>
        <w:rPr>
          <w:rFonts w:ascii="Calibri" w:eastAsia="Calibri" w:hAnsi="Calibri" w:cs="Calibri"/>
          <w:b/>
          <w:spacing w:val="-1"/>
          <w:sz w:val="22"/>
          <w:szCs w:val="22"/>
          <w:u w:val="single" w:color="000000"/>
        </w:rPr>
        <w:t>o</w:t>
      </w:r>
      <w:r>
        <w:rPr>
          <w:rFonts w:ascii="Calibri" w:eastAsia="Calibri" w:hAnsi="Calibri" w:cs="Calibri"/>
          <w:b/>
          <w:sz w:val="22"/>
          <w:szCs w:val="22"/>
          <w:u w:val="single" w:color="000000"/>
        </w:rPr>
        <w:t>n</w:t>
      </w:r>
      <w:r>
        <w:rPr>
          <w:rFonts w:ascii="Calibri" w:eastAsia="Calibri" w:hAnsi="Calibri" w:cs="Calibri"/>
          <w:b/>
          <w:spacing w:val="-3"/>
          <w:sz w:val="22"/>
          <w:szCs w:val="22"/>
          <w:u w:val="single" w:color="000000"/>
        </w:rPr>
        <w:t xml:space="preserve"> </w:t>
      </w:r>
      <w:r>
        <w:rPr>
          <w:rFonts w:ascii="Calibri" w:eastAsia="Calibri" w:hAnsi="Calibri" w:cs="Calibri"/>
          <w:b/>
          <w:sz w:val="22"/>
          <w:szCs w:val="22"/>
          <w:u w:val="single" w:color="000000"/>
        </w:rPr>
        <w:t>4</w:t>
      </w:r>
      <w:r>
        <w:rPr>
          <w:rFonts w:ascii="Calibri" w:eastAsia="Calibri" w:hAnsi="Calibri" w:cs="Calibri"/>
          <w:b/>
          <w:spacing w:val="1"/>
          <w:sz w:val="22"/>
          <w:szCs w:val="22"/>
          <w:u w:val="single" w:color="000000"/>
        </w:rPr>
        <w:t xml:space="preserve"> </w:t>
      </w:r>
      <w:r>
        <w:rPr>
          <w:rFonts w:ascii="Calibri" w:eastAsia="Calibri" w:hAnsi="Calibri" w:cs="Calibri"/>
          <w:b/>
          <w:spacing w:val="-1"/>
          <w:sz w:val="22"/>
          <w:szCs w:val="22"/>
          <w:u w:val="single" w:color="000000"/>
        </w:rPr>
        <w:t>o</w:t>
      </w:r>
      <w:r>
        <w:rPr>
          <w:rFonts w:ascii="Calibri" w:eastAsia="Calibri" w:hAnsi="Calibri" w:cs="Calibri"/>
          <w:b/>
          <w:sz w:val="22"/>
          <w:szCs w:val="22"/>
          <w:u w:val="single" w:color="000000"/>
        </w:rPr>
        <w:t>f F</w:t>
      </w:r>
      <w:r>
        <w:rPr>
          <w:rFonts w:ascii="Calibri" w:eastAsia="Calibri" w:hAnsi="Calibri" w:cs="Calibri"/>
          <w:b/>
          <w:spacing w:val="-1"/>
          <w:sz w:val="22"/>
          <w:szCs w:val="22"/>
          <w:u w:val="single" w:color="000000"/>
        </w:rPr>
        <w:t>o</w:t>
      </w:r>
      <w:r>
        <w:rPr>
          <w:rFonts w:ascii="Calibri" w:eastAsia="Calibri" w:hAnsi="Calibri" w:cs="Calibri"/>
          <w:b/>
          <w:spacing w:val="1"/>
          <w:sz w:val="22"/>
          <w:szCs w:val="22"/>
          <w:u w:val="single" w:color="000000"/>
        </w:rPr>
        <w:t>r</w:t>
      </w:r>
      <w:r>
        <w:rPr>
          <w:rFonts w:ascii="Calibri" w:eastAsia="Calibri" w:hAnsi="Calibri" w:cs="Calibri"/>
          <w:b/>
          <w:sz w:val="22"/>
          <w:szCs w:val="22"/>
          <w:u w:val="single" w:color="000000"/>
        </w:rPr>
        <w:t>m</w:t>
      </w:r>
      <w:r>
        <w:rPr>
          <w:rFonts w:ascii="Calibri" w:eastAsia="Calibri" w:hAnsi="Calibri" w:cs="Calibri"/>
          <w:b/>
          <w:spacing w:val="-2"/>
          <w:sz w:val="22"/>
          <w:szCs w:val="22"/>
          <w:u w:val="single" w:color="000000"/>
        </w:rPr>
        <w:t xml:space="preserve"> </w:t>
      </w:r>
      <w:r>
        <w:rPr>
          <w:rFonts w:ascii="Calibri" w:eastAsia="Calibri" w:hAnsi="Calibri" w:cs="Calibri"/>
          <w:b/>
          <w:sz w:val="22"/>
          <w:szCs w:val="22"/>
          <w:u w:val="single" w:color="000000"/>
        </w:rPr>
        <w:t>FS-PP)</w:t>
      </w:r>
    </w:p>
    <w:p w14:paraId="71316A9A" w14:textId="77777777" w:rsidR="00065BF4" w:rsidRDefault="00065BF4">
      <w:pPr>
        <w:spacing w:before="1" w:line="160" w:lineRule="exact"/>
        <w:rPr>
          <w:sz w:val="16"/>
          <w:szCs w:val="16"/>
        </w:rPr>
      </w:pPr>
    </w:p>
    <w:p w14:paraId="0FD37E19" w14:textId="77777777" w:rsidR="00065BF4" w:rsidRDefault="00E32064">
      <w:pPr>
        <w:spacing w:line="275" w:lineRule="auto"/>
        <w:ind w:left="839" w:right="74" w:hanging="720"/>
        <w:jc w:val="both"/>
        <w:rPr>
          <w:rFonts w:ascii="Calibri" w:eastAsia="Calibri" w:hAnsi="Calibri" w:cs="Calibri"/>
          <w:sz w:val="22"/>
          <w:szCs w:val="22"/>
        </w:rPr>
      </w:pPr>
      <w:r>
        <w:rPr>
          <w:rFonts w:ascii="Calibri" w:eastAsia="Calibri" w:hAnsi="Calibri" w:cs="Calibri"/>
          <w:spacing w:val="1"/>
          <w:sz w:val="22"/>
          <w:szCs w:val="22"/>
          <w:u w:val="single" w:color="000000"/>
        </w:rPr>
        <w:t>4</w:t>
      </w:r>
      <w:r>
        <w:rPr>
          <w:rFonts w:ascii="Calibri" w:eastAsia="Calibri" w:hAnsi="Calibri" w:cs="Calibri"/>
          <w:sz w:val="22"/>
          <w:szCs w:val="22"/>
          <w:u w:val="single" w:color="000000"/>
        </w:rPr>
        <w:t xml:space="preserve">.1         </w:t>
      </w:r>
      <w:r>
        <w:rPr>
          <w:rFonts w:ascii="Calibri" w:eastAsia="Calibri" w:hAnsi="Calibri" w:cs="Calibri"/>
          <w:sz w:val="22"/>
          <w:szCs w:val="22"/>
        </w:rPr>
        <w:t>For</w:t>
      </w:r>
      <w:r>
        <w:rPr>
          <w:rFonts w:ascii="Calibri" w:eastAsia="Calibri" w:hAnsi="Calibri" w:cs="Calibri"/>
          <w:spacing w:val="2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2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2"/>
          <w:sz w:val="22"/>
          <w:szCs w:val="22"/>
        </w:rPr>
        <w:t xml:space="preserve"> </w:t>
      </w:r>
      <w:r>
        <w:rPr>
          <w:rFonts w:ascii="Calibri" w:eastAsia="Calibri" w:hAnsi="Calibri" w:cs="Calibri"/>
          <w:sz w:val="22"/>
          <w:szCs w:val="22"/>
        </w:rPr>
        <w:t>the</w:t>
      </w:r>
      <w:r>
        <w:rPr>
          <w:rFonts w:ascii="Calibri" w:eastAsia="Calibri" w:hAnsi="Calibri" w:cs="Calibri"/>
          <w:spacing w:val="22"/>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eign</w:t>
      </w:r>
      <w:r>
        <w:rPr>
          <w:rFonts w:ascii="Calibri" w:eastAsia="Calibri" w:hAnsi="Calibri" w:cs="Calibri"/>
          <w:spacing w:val="24"/>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n</w:t>
      </w:r>
      <w:r>
        <w:rPr>
          <w:rFonts w:ascii="Calibri" w:eastAsia="Calibri" w:hAnsi="Calibri" w:cs="Calibri"/>
          <w:spacing w:val="-3"/>
          <w:sz w:val="22"/>
          <w:szCs w:val="22"/>
        </w:rPr>
        <w:t>a</w:t>
      </w:r>
      <w:r>
        <w:rPr>
          <w:rFonts w:ascii="Calibri" w:eastAsia="Calibri" w:hAnsi="Calibri" w:cs="Calibri"/>
          <w:spacing w:val="-1"/>
          <w:sz w:val="22"/>
          <w:szCs w:val="22"/>
        </w:rPr>
        <w:t>n</w:t>
      </w:r>
      <w:r>
        <w:rPr>
          <w:rFonts w:ascii="Calibri" w:eastAsia="Calibri" w:hAnsi="Calibri" w:cs="Calibri"/>
          <w:sz w:val="22"/>
          <w:szCs w:val="22"/>
        </w:rPr>
        <w:t>cial</w:t>
      </w:r>
      <w:r>
        <w:rPr>
          <w:rFonts w:ascii="Calibri" w:eastAsia="Calibri" w:hAnsi="Calibri" w:cs="Calibri"/>
          <w:spacing w:val="24"/>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ri</w:t>
      </w:r>
      <w:r>
        <w:rPr>
          <w:rFonts w:ascii="Calibri" w:eastAsia="Calibri" w:hAnsi="Calibri" w:cs="Calibri"/>
          <w:spacing w:val="-1"/>
          <w:sz w:val="22"/>
          <w:szCs w:val="22"/>
        </w:rPr>
        <w:t>bu</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2"/>
          <w:sz w:val="22"/>
          <w:szCs w:val="22"/>
        </w:rPr>
        <w:t xml:space="preserve"> </w:t>
      </w:r>
      <w:r>
        <w:rPr>
          <w:rFonts w:ascii="Calibri" w:eastAsia="Calibri" w:hAnsi="Calibri" w:cs="Calibri"/>
          <w:sz w:val="22"/>
          <w:szCs w:val="22"/>
        </w:rPr>
        <w:t>ena</w:t>
      </w:r>
      <w:r>
        <w:rPr>
          <w:rFonts w:ascii="Calibri" w:eastAsia="Calibri" w:hAnsi="Calibri" w:cs="Calibri"/>
          <w:spacing w:val="-1"/>
          <w:sz w:val="22"/>
          <w:szCs w:val="22"/>
        </w:rPr>
        <w:t>b</w:t>
      </w:r>
      <w:r>
        <w:rPr>
          <w:rFonts w:ascii="Calibri" w:eastAsia="Calibri" w:hAnsi="Calibri" w:cs="Calibri"/>
          <w:sz w:val="22"/>
          <w:szCs w:val="22"/>
        </w:rPr>
        <w:t>li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4"/>
          <w:sz w:val="22"/>
          <w:szCs w:val="22"/>
        </w:rPr>
        <w:t xml:space="preserve"> </w:t>
      </w:r>
      <w:r>
        <w:rPr>
          <w:rFonts w:ascii="Calibri" w:eastAsia="Calibri" w:hAnsi="Calibri" w:cs="Calibri"/>
          <w:sz w:val="22"/>
          <w:szCs w:val="22"/>
        </w:rPr>
        <w:t>an</w:t>
      </w:r>
      <w:r>
        <w:rPr>
          <w:rFonts w:ascii="Calibri" w:eastAsia="Calibri" w:hAnsi="Calibri" w:cs="Calibri"/>
          <w:spacing w:val="23"/>
          <w:sz w:val="22"/>
          <w:szCs w:val="22"/>
        </w:rPr>
        <w:t xml:space="preserve"> </w:t>
      </w:r>
      <w:r>
        <w:rPr>
          <w:rFonts w:ascii="Calibri" w:eastAsia="Calibri" w:hAnsi="Calibri" w:cs="Calibri"/>
          <w:spacing w:val="3"/>
          <w:sz w:val="22"/>
          <w:szCs w:val="22"/>
        </w:rPr>
        <w:t>u</w:t>
      </w:r>
      <w:r>
        <w:rPr>
          <w:rFonts w:ascii="Calibri" w:eastAsia="Calibri" w:hAnsi="Calibri" w:cs="Calibri"/>
          <w:spacing w:val="-1"/>
          <w:sz w:val="22"/>
          <w:szCs w:val="22"/>
        </w:rPr>
        <w:t>nd</w:t>
      </w:r>
      <w:r>
        <w:rPr>
          <w:rFonts w:ascii="Calibri" w:eastAsia="Calibri" w:hAnsi="Calibri" w:cs="Calibri"/>
          <w:sz w:val="22"/>
          <w:szCs w:val="22"/>
        </w:rPr>
        <w:t>erta</w:t>
      </w:r>
      <w:r>
        <w:rPr>
          <w:rFonts w:ascii="Calibri" w:eastAsia="Calibri" w:hAnsi="Calibri" w:cs="Calibri"/>
          <w:spacing w:val="1"/>
          <w:sz w:val="22"/>
          <w:szCs w:val="22"/>
        </w:rPr>
        <w:t>k</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1"/>
          <w:sz w:val="22"/>
          <w:szCs w:val="22"/>
        </w:rPr>
        <w:t xml:space="preserve"> </w:t>
      </w:r>
      <w:r>
        <w:rPr>
          <w:rFonts w:ascii="Calibri" w:eastAsia="Calibri" w:hAnsi="Calibri" w:cs="Calibri"/>
          <w:sz w:val="22"/>
          <w:szCs w:val="22"/>
        </w:rPr>
        <w:t>to</w:t>
      </w:r>
      <w:r>
        <w:rPr>
          <w:rFonts w:ascii="Calibri" w:eastAsia="Calibri" w:hAnsi="Calibri" w:cs="Calibri"/>
          <w:spacing w:val="24"/>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b</w:t>
      </w:r>
      <w:r>
        <w:rPr>
          <w:rFonts w:ascii="Calibri" w:eastAsia="Calibri" w:hAnsi="Calibri" w:cs="Calibri"/>
          <w:spacing w:val="1"/>
          <w:sz w:val="22"/>
          <w:szCs w:val="22"/>
        </w:rPr>
        <w:t>m</w:t>
      </w:r>
      <w:r>
        <w:rPr>
          <w:rFonts w:ascii="Calibri" w:eastAsia="Calibri" w:hAnsi="Calibri" w:cs="Calibri"/>
          <w:spacing w:val="-3"/>
          <w:sz w:val="22"/>
          <w:szCs w:val="22"/>
        </w:rPr>
        <w:t>i</w:t>
      </w:r>
      <w:r>
        <w:rPr>
          <w:rFonts w:ascii="Calibri" w:eastAsia="Calibri" w:hAnsi="Calibri" w:cs="Calibri"/>
          <w:sz w:val="22"/>
          <w:szCs w:val="22"/>
        </w:rPr>
        <w:t>t</w:t>
      </w:r>
      <w:r>
        <w:rPr>
          <w:rFonts w:ascii="Calibri" w:eastAsia="Calibri" w:hAnsi="Calibri" w:cs="Calibri"/>
          <w:spacing w:val="25"/>
          <w:sz w:val="22"/>
          <w:szCs w:val="22"/>
        </w:rPr>
        <w:t xml:space="preserve"> </w:t>
      </w:r>
      <w:r>
        <w:rPr>
          <w:rFonts w:ascii="Calibri" w:eastAsia="Calibri" w:hAnsi="Calibri" w:cs="Calibri"/>
          <w:sz w:val="22"/>
          <w:szCs w:val="22"/>
        </w:rPr>
        <w:t>an</w:t>
      </w:r>
      <w:r>
        <w:rPr>
          <w:rFonts w:ascii="Calibri" w:eastAsia="Calibri" w:hAnsi="Calibri" w:cs="Calibri"/>
          <w:spacing w:val="23"/>
          <w:sz w:val="22"/>
          <w:szCs w:val="22"/>
        </w:rPr>
        <w:t xml:space="preserve"> </w:t>
      </w:r>
      <w:r>
        <w:rPr>
          <w:rFonts w:ascii="Calibri" w:eastAsia="Calibri" w:hAnsi="Calibri" w:cs="Calibri"/>
          <w:spacing w:val="-1"/>
          <w:sz w:val="22"/>
          <w:szCs w:val="22"/>
        </w:rPr>
        <w:t>undu</w:t>
      </w:r>
      <w:r>
        <w:rPr>
          <w:rFonts w:ascii="Calibri" w:eastAsia="Calibri" w:hAnsi="Calibri" w:cs="Calibri"/>
          <w:sz w:val="22"/>
          <w:szCs w:val="22"/>
        </w:rPr>
        <w:t>ly a</w:t>
      </w:r>
      <w:r>
        <w:rPr>
          <w:rFonts w:ascii="Calibri" w:eastAsia="Calibri" w:hAnsi="Calibri" w:cs="Calibri"/>
          <w:spacing w:val="-1"/>
          <w:sz w:val="22"/>
          <w:szCs w:val="22"/>
        </w:rPr>
        <w:t>d</w:t>
      </w:r>
      <w:r>
        <w:rPr>
          <w:rFonts w:ascii="Calibri" w:eastAsia="Calibri" w:hAnsi="Calibri" w:cs="Calibri"/>
          <w:spacing w:val="1"/>
          <w:sz w:val="22"/>
          <w:szCs w:val="22"/>
        </w:rPr>
        <w:t>v</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tag</w:t>
      </w:r>
      <w:r>
        <w:rPr>
          <w:rFonts w:ascii="Calibri" w:eastAsia="Calibri" w:hAnsi="Calibri" w:cs="Calibri"/>
          <w:spacing w:val="-2"/>
          <w:sz w:val="22"/>
          <w:szCs w:val="22"/>
        </w:rPr>
        <w:t>e</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asis</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z w:val="22"/>
          <w:szCs w:val="22"/>
        </w:rPr>
        <w:t>which the</w:t>
      </w:r>
      <w:r>
        <w:rPr>
          <w:rFonts w:ascii="Calibri" w:eastAsia="Calibri" w:hAnsi="Calibri" w:cs="Calibri"/>
          <w:spacing w:val="4"/>
          <w:sz w:val="22"/>
          <w:szCs w:val="22"/>
        </w:rPr>
        <w:t xml:space="preserve"> </w:t>
      </w:r>
      <w:r>
        <w:rPr>
          <w:rFonts w:ascii="Calibri" w:eastAsia="Calibri" w:hAnsi="Calibri" w:cs="Calibri"/>
          <w:spacing w:val="-1"/>
          <w:sz w:val="22"/>
          <w:szCs w:val="22"/>
        </w:rPr>
        <w:t>un</w:t>
      </w:r>
      <w:r>
        <w:rPr>
          <w:rFonts w:ascii="Calibri" w:eastAsia="Calibri" w:hAnsi="Calibri" w:cs="Calibri"/>
          <w:spacing w:val="-3"/>
          <w:sz w:val="22"/>
          <w:szCs w:val="22"/>
        </w:rPr>
        <w:t>d</w:t>
      </w:r>
      <w:r>
        <w:rPr>
          <w:rFonts w:ascii="Calibri" w:eastAsia="Calibri" w:hAnsi="Calibri" w:cs="Calibri"/>
          <w:sz w:val="22"/>
          <w:szCs w:val="22"/>
        </w:rPr>
        <w:t>erta</w:t>
      </w:r>
      <w:r>
        <w:rPr>
          <w:rFonts w:ascii="Calibri" w:eastAsia="Calibri" w:hAnsi="Calibri" w:cs="Calibri"/>
          <w:spacing w:val="1"/>
          <w:sz w:val="22"/>
          <w:szCs w:val="22"/>
        </w:rPr>
        <w:t>k</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ld</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w</w:t>
      </w:r>
      <w:r>
        <w:rPr>
          <w:rFonts w:ascii="Calibri" w:eastAsia="Calibri" w:hAnsi="Calibri" w:cs="Calibri"/>
          <w:sz w:val="22"/>
          <w:szCs w:val="22"/>
        </w:rPr>
        <w:t>ar</w:t>
      </w:r>
      <w:r>
        <w:rPr>
          <w:rFonts w:ascii="Calibri" w:eastAsia="Calibri" w:hAnsi="Calibri" w:cs="Calibri"/>
          <w:spacing w:val="-1"/>
          <w:sz w:val="22"/>
          <w:szCs w:val="22"/>
        </w:rPr>
        <w:t>d</w:t>
      </w:r>
      <w:r>
        <w:rPr>
          <w:rFonts w:ascii="Calibri" w:eastAsia="Calibri" w:hAnsi="Calibri" w:cs="Calibri"/>
          <w:sz w:val="22"/>
          <w:szCs w:val="22"/>
        </w:rPr>
        <w:t>ed</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el</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t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ticle</w:t>
      </w:r>
      <w:r>
        <w:rPr>
          <w:rFonts w:ascii="Calibri" w:eastAsia="Calibri" w:hAnsi="Calibri" w:cs="Calibri"/>
          <w:spacing w:val="3"/>
          <w:sz w:val="22"/>
          <w:szCs w:val="22"/>
        </w:rPr>
        <w:t xml:space="preserve"> </w:t>
      </w:r>
      <w:r>
        <w:rPr>
          <w:rFonts w:ascii="Calibri" w:eastAsia="Calibri" w:hAnsi="Calibri" w:cs="Calibri"/>
          <w:spacing w:val="1"/>
          <w:sz w:val="22"/>
          <w:szCs w:val="22"/>
        </w:rPr>
        <w:t>5</w:t>
      </w:r>
      <w:r>
        <w:rPr>
          <w:rFonts w:ascii="Calibri" w:eastAsia="Calibri" w:hAnsi="Calibri" w:cs="Calibri"/>
          <w:spacing w:val="-2"/>
          <w:sz w:val="22"/>
          <w:szCs w:val="22"/>
        </w:rPr>
        <w:t>(</w:t>
      </w:r>
      <w:r>
        <w:rPr>
          <w:rFonts w:ascii="Calibri" w:eastAsia="Calibri" w:hAnsi="Calibri" w:cs="Calibri"/>
          <w:spacing w:val="1"/>
          <w:sz w:val="22"/>
          <w:szCs w:val="22"/>
        </w:rPr>
        <w:t>1</w:t>
      </w:r>
      <w:r>
        <w:rPr>
          <w:rFonts w:ascii="Calibri" w:eastAsia="Calibri" w:hAnsi="Calibri" w:cs="Calibri"/>
          <w:sz w:val="22"/>
          <w:szCs w:val="22"/>
        </w:rPr>
        <w:t>)</w:t>
      </w:r>
      <w:r>
        <w:rPr>
          <w:rFonts w:ascii="Calibri" w:eastAsia="Calibri" w:hAnsi="Calibri" w:cs="Calibri"/>
          <w:spacing w:val="-2"/>
          <w:sz w:val="22"/>
          <w:szCs w:val="22"/>
        </w:rPr>
        <w:t>(</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Reg</w:t>
      </w:r>
      <w:r>
        <w:rPr>
          <w:rFonts w:ascii="Calibri" w:eastAsia="Calibri" w:hAnsi="Calibri" w:cs="Calibri"/>
          <w:spacing w:val="-1"/>
          <w:sz w:val="22"/>
          <w:szCs w:val="22"/>
        </w:rPr>
        <w:t>u</w:t>
      </w:r>
      <w:r>
        <w:rPr>
          <w:rFonts w:ascii="Calibri" w:eastAsia="Calibri" w:hAnsi="Calibri" w:cs="Calibri"/>
          <w:sz w:val="22"/>
          <w:szCs w:val="22"/>
        </w:rPr>
        <w:t>lati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(EU)</w:t>
      </w:r>
      <w:r>
        <w:rPr>
          <w:rFonts w:ascii="Calibri" w:eastAsia="Calibri" w:hAnsi="Calibri" w:cs="Calibri"/>
          <w:spacing w:val="3"/>
          <w:sz w:val="22"/>
          <w:szCs w:val="22"/>
        </w:rPr>
        <w:t xml:space="preserve"> </w:t>
      </w:r>
      <w:r>
        <w:rPr>
          <w:rFonts w:ascii="Calibri" w:eastAsia="Calibri" w:hAnsi="Calibri" w:cs="Calibri"/>
          <w:spacing w:val="-2"/>
          <w:sz w:val="22"/>
          <w:szCs w:val="22"/>
        </w:rPr>
        <w:t>2</w:t>
      </w:r>
      <w:r>
        <w:rPr>
          <w:rFonts w:ascii="Calibri" w:eastAsia="Calibri" w:hAnsi="Calibri" w:cs="Calibri"/>
          <w:spacing w:val="1"/>
          <w:sz w:val="22"/>
          <w:szCs w:val="22"/>
        </w:rPr>
        <w:t>0</w:t>
      </w:r>
      <w:r>
        <w:rPr>
          <w:rFonts w:ascii="Calibri" w:eastAsia="Calibri" w:hAnsi="Calibri" w:cs="Calibri"/>
          <w:spacing w:val="-2"/>
          <w:sz w:val="22"/>
          <w:szCs w:val="22"/>
        </w:rPr>
        <w:t>22</w:t>
      </w:r>
      <w:r>
        <w:rPr>
          <w:rFonts w:ascii="Calibri" w:eastAsia="Calibri" w:hAnsi="Calibri" w:cs="Calibri"/>
          <w:spacing w:val="1"/>
          <w:sz w:val="22"/>
          <w:szCs w:val="22"/>
        </w:rPr>
        <w:t>/</w:t>
      </w:r>
      <w:r>
        <w:rPr>
          <w:rFonts w:ascii="Calibri" w:eastAsia="Calibri" w:hAnsi="Calibri" w:cs="Calibri"/>
          <w:spacing w:val="-2"/>
          <w:sz w:val="22"/>
          <w:szCs w:val="22"/>
        </w:rPr>
        <w:t>2</w:t>
      </w:r>
      <w:r>
        <w:rPr>
          <w:rFonts w:ascii="Calibri" w:eastAsia="Calibri" w:hAnsi="Calibri" w:cs="Calibri"/>
          <w:spacing w:val="1"/>
          <w:sz w:val="22"/>
          <w:szCs w:val="22"/>
        </w:rPr>
        <w:t>5</w:t>
      </w:r>
      <w:r>
        <w:rPr>
          <w:rFonts w:ascii="Calibri" w:eastAsia="Calibri" w:hAnsi="Calibri" w:cs="Calibri"/>
          <w:spacing w:val="-2"/>
          <w:sz w:val="22"/>
          <w:szCs w:val="22"/>
        </w:rPr>
        <w:t>60</w:t>
      </w:r>
      <w:r>
        <w:rPr>
          <w:rFonts w:ascii="Calibri" w:eastAsia="Calibri" w:hAnsi="Calibri" w:cs="Calibri"/>
          <w:sz w:val="22"/>
          <w:szCs w:val="22"/>
        </w:rPr>
        <w:t>),</w:t>
      </w:r>
      <w:r>
        <w:rPr>
          <w:rFonts w:ascii="Calibri" w:eastAsia="Calibri" w:hAnsi="Calibri" w:cs="Calibri"/>
          <w:spacing w:val="5"/>
          <w:sz w:val="22"/>
          <w:szCs w:val="22"/>
        </w:rPr>
        <w:t xml:space="preserve"> </w:t>
      </w:r>
      <w:r>
        <w:rPr>
          <w:rFonts w:ascii="Calibri" w:eastAsia="Calibri" w:hAnsi="Calibri" w:cs="Calibri"/>
          <w:sz w:val="22"/>
          <w:szCs w:val="22"/>
        </w:rPr>
        <w:t>are</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5"/>
          <w:sz w:val="22"/>
          <w:szCs w:val="22"/>
        </w:rPr>
        <w:t xml:space="preserve"> </w:t>
      </w:r>
      <w:r>
        <w:rPr>
          <w:rFonts w:ascii="Calibri" w:eastAsia="Calibri" w:hAnsi="Calibri" w:cs="Calibri"/>
          <w:sz w:val="22"/>
          <w:szCs w:val="22"/>
        </w:rPr>
        <w:t>e</w:t>
      </w:r>
      <w:r>
        <w:rPr>
          <w:rFonts w:ascii="Calibri" w:eastAsia="Calibri" w:hAnsi="Calibri" w:cs="Calibri"/>
          <w:spacing w:val="-2"/>
          <w:sz w:val="22"/>
          <w:szCs w:val="22"/>
        </w:rPr>
        <w:t>l</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ents which</w:t>
      </w:r>
      <w:r>
        <w:rPr>
          <w:rFonts w:ascii="Calibri" w:eastAsia="Calibri" w:hAnsi="Calibri" w:cs="Calibri"/>
          <w:spacing w:val="4"/>
          <w:sz w:val="22"/>
          <w:szCs w:val="22"/>
        </w:rPr>
        <w:t xml:space="preserve"> </w:t>
      </w:r>
      <w:r>
        <w:rPr>
          <w:rFonts w:ascii="Calibri" w:eastAsia="Calibri" w:hAnsi="Calibri" w:cs="Calibri"/>
          <w:sz w:val="22"/>
          <w:szCs w:val="22"/>
        </w:rPr>
        <w:t>can</w:t>
      </w:r>
      <w:r>
        <w:rPr>
          <w:rFonts w:ascii="Calibri" w:eastAsia="Calibri" w:hAnsi="Calibri" w:cs="Calibri"/>
          <w:spacing w:val="4"/>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 a</w:t>
      </w:r>
      <w:r>
        <w:rPr>
          <w:rFonts w:ascii="Calibri" w:eastAsia="Calibri" w:hAnsi="Calibri" w:cs="Calibri"/>
          <w:spacing w:val="-1"/>
          <w:sz w:val="22"/>
          <w:szCs w:val="22"/>
        </w:rPr>
        <w:t>ddu</w:t>
      </w:r>
      <w:r>
        <w:rPr>
          <w:rFonts w:ascii="Calibri" w:eastAsia="Calibri" w:hAnsi="Calibri" w:cs="Calibri"/>
          <w:sz w:val="22"/>
          <w:szCs w:val="22"/>
        </w:rPr>
        <w:t>ced</w:t>
      </w:r>
      <w:r>
        <w:rPr>
          <w:rFonts w:ascii="Calibri" w:eastAsia="Calibri" w:hAnsi="Calibri" w:cs="Calibri"/>
          <w:spacing w:val="3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3"/>
          <w:sz w:val="22"/>
          <w:szCs w:val="22"/>
        </w:rPr>
        <w:t xml:space="preserve"> </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stra</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30"/>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at</w:t>
      </w:r>
      <w:r>
        <w:rPr>
          <w:rFonts w:ascii="Calibri" w:eastAsia="Calibri" w:hAnsi="Calibri" w:cs="Calibri"/>
          <w:spacing w:val="32"/>
          <w:sz w:val="22"/>
          <w:szCs w:val="22"/>
        </w:rPr>
        <w:t xml:space="preserve"> </w:t>
      </w:r>
      <w:r>
        <w:rPr>
          <w:rFonts w:ascii="Calibri" w:eastAsia="Calibri" w:hAnsi="Calibri" w:cs="Calibri"/>
          <w:sz w:val="22"/>
          <w:szCs w:val="22"/>
        </w:rPr>
        <w:t>the</w:t>
      </w:r>
      <w:r>
        <w:rPr>
          <w:rFonts w:ascii="Calibri" w:eastAsia="Calibri" w:hAnsi="Calibri" w:cs="Calibri"/>
          <w:spacing w:val="30"/>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pacing w:val="-3"/>
          <w:sz w:val="22"/>
          <w:szCs w:val="22"/>
        </w:rPr>
        <w:t>d</w:t>
      </w:r>
      <w:r>
        <w:rPr>
          <w:rFonts w:ascii="Calibri" w:eastAsia="Calibri" w:hAnsi="Calibri" w:cs="Calibri"/>
          <w:sz w:val="22"/>
          <w:szCs w:val="22"/>
        </w:rPr>
        <w:t>er</w:t>
      </w:r>
      <w:r>
        <w:rPr>
          <w:rFonts w:ascii="Calibri" w:eastAsia="Calibri" w:hAnsi="Calibri" w:cs="Calibri"/>
          <w:spacing w:val="32"/>
          <w:sz w:val="22"/>
          <w:szCs w:val="22"/>
        </w:rPr>
        <w:t xml:space="preserve"> </w:t>
      </w:r>
      <w:r>
        <w:rPr>
          <w:rFonts w:ascii="Calibri" w:eastAsia="Calibri" w:hAnsi="Calibri" w:cs="Calibri"/>
          <w:sz w:val="22"/>
          <w:szCs w:val="22"/>
        </w:rPr>
        <w:t>is</w:t>
      </w:r>
      <w:r>
        <w:rPr>
          <w:rFonts w:ascii="Calibri" w:eastAsia="Calibri" w:hAnsi="Calibri" w:cs="Calibri"/>
          <w:spacing w:val="32"/>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30"/>
          <w:sz w:val="22"/>
          <w:szCs w:val="22"/>
        </w:rPr>
        <w:t xml:space="preserve"> </w:t>
      </w:r>
      <w:r>
        <w:rPr>
          <w:rFonts w:ascii="Calibri" w:eastAsia="Calibri" w:hAnsi="Calibri" w:cs="Calibri"/>
          <w:spacing w:val="-1"/>
          <w:sz w:val="22"/>
          <w:szCs w:val="22"/>
        </w:rPr>
        <w:t>un</w:t>
      </w:r>
      <w:r>
        <w:rPr>
          <w:rFonts w:ascii="Calibri" w:eastAsia="Calibri" w:hAnsi="Calibri" w:cs="Calibri"/>
          <w:spacing w:val="-3"/>
          <w:sz w:val="22"/>
          <w:szCs w:val="22"/>
        </w:rPr>
        <w:t>d</w:t>
      </w:r>
      <w:r>
        <w:rPr>
          <w:rFonts w:ascii="Calibri" w:eastAsia="Calibri" w:hAnsi="Calibri" w:cs="Calibri"/>
          <w:spacing w:val="-1"/>
          <w:sz w:val="22"/>
          <w:szCs w:val="22"/>
        </w:rPr>
        <w:t>u</w:t>
      </w:r>
      <w:r>
        <w:rPr>
          <w:rFonts w:ascii="Calibri" w:eastAsia="Calibri" w:hAnsi="Calibri" w:cs="Calibri"/>
          <w:sz w:val="22"/>
          <w:szCs w:val="22"/>
        </w:rPr>
        <w:t>ly</w:t>
      </w:r>
      <w:r>
        <w:rPr>
          <w:rFonts w:ascii="Calibri" w:eastAsia="Calibri" w:hAnsi="Calibri" w:cs="Calibri"/>
          <w:spacing w:val="3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d</w:t>
      </w:r>
      <w:r>
        <w:rPr>
          <w:rFonts w:ascii="Calibri" w:eastAsia="Calibri" w:hAnsi="Calibri" w:cs="Calibri"/>
          <w:spacing w:val="1"/>
          <w:sz w:val="22"/>
          <w:szCs w:val="22"/>
        </w:rPr>
        <w:t>v</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tag</w:t>
      </w:r>
      <w:r>
        <w:rPr>
          <w:rFonts w:ascii="Calibri" w:eastAsia="Calibri" w:hAnsi="Calibri" w:cs="Calibri"/>
          <w:spacing w:val="-2"/>
          <w:sz w:val="22"/>
          <w:szCs w:val="22"/>
        </w:rPr>
        <w:t>e</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s</w:t>
      </w:r>
      <w:r>
        <w:rPr>
          <w:rFonts w:ascii="Calibri" w:eastAsia="Calibri" w:hAnsi="Calibri" w:cs="Calibri"/>
          <w:spacing w:val="3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ir</w:t>
      </w:r>
      <w:r>
        <w:rPr>
          <w:rFonts w:ascii="Calibri" w:eastAsia="Calibri" w:hAnsi="Calibri" w:cs="Calibri"/>
          <w:spacing w:val="-2"/>
          <w:sz w:val="22"/>
          <w:szCs w:val="22"/>
        </w:rPr>
        <w:t>e</w:t>
      </w:r>
      <w:r>
        <w:rPr>
          <w:rFonts w:ascii="Calibri" w:eastAsia="Calibri" w:hAnsi="Calibri" w:cs="Calibri"/>
          <w:sz w:val="22"/>
          <w:szCs w:val="22"/>
        </w:rPr>
        <w:t>ctly</w:t>
      </w:r>
      <w:r>
        <w:rPr>
          <w:rFonts w:ascii="Calibri" w:eastAsia="Calibri" w:hAnsi="Calibri" w:cs="Calibri"/>
          <w:spacing w:val="29"/>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2"/>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nd</w:t>
      </w:r>
      <w:r>
        <w:rPr>
          <w:rFonts w:ascii="Calibri" w:eastAsia="Calibri" w:hAnsi="Calibri" w:cs="Calibri"/>
          <w:sz w:val="22"/>
          <w:szCs w:val="22"/>
        </w:rPr>
        <w:t>ire</w:t>
      </w:r>
      <w:r>
        <w:rPr>
          <w:rFonts w:ascii="Calibri" w:eastAsia="Calibri" w:hAnsi="Calibri" w:cs="Calibri"/>
          <w:spacing w:val="-2"/>
          <w:sz w:val="22"/>
          <w:szCs w:val="22"/>
        </w:rPr>
        <w:t>c</w:t>
      </w:r>
      <w:r>
        <w:rPr>
          <w:rFonts w:ascii="Calibri" w:eastAsia="Calibri" w:hAnsi="Calibri" w:cs="Calibri"/>
          <w:sz w:val="22"/>
          <w:szCs w:val="22"/>
        </w:rPr>
        <w:t xml:space="preserve">tly </w:t>
      </w:r>
      <w:r>
        <w:rPr>
          <w:rFonts w:ascii="Calibri" w:eastAsia="Calibri" w:hAnsi="Calibri" w:cs="Calibri"/>
          <w:spacing w:val="-1"/>
          <w:sz w:val="22"/>
          <w:szCs w:val="22"/>
        </w:rPr>
        <w:t>du</w:t>
      </w:r>
      <w:r>
        <w:rPr>
          <w:rFonts w:ascii="Calibri" w:eastAsia="Calibri" w:hAnsi="Calibri" w:cs="Calibri"/>
          <w:sz w:val="22"/>
          <w:szCs w:val="22"/>
        </w:rPr>
        <w:t>e</w:t>
      </w:r>
      <w:r>
        <w:rPr>
          <w:rFonts w:ascii="Calibri" w:eastAsia="Calibri" w:hAnsi="Calibri" w:cs="Calibri"/>
          <w:spacing w:val="35"/>
          <w:sz w:val="22"/>
          <w:szCs w:val="22"/>
        </w:rPr>
        <w:t xml:space="preserve"> </w:t>
      </w:r>
      <w:r>
        <w:rPr>
          <w:rFonts w:ascii="Calibri" w:eastAsia="Calibri" w:hAnsi="Calibri" w:cs="Calibri"/>
          <w:sz w:val="22"/>
          <w:szCs w:val="22"/>
        </w:rPr>
        <w:t>to</w:t>
      </w:r>
      <w:r>
        <w:rPr>
          <w:rFonts w:ascii="Calibri" w:eastAsia="Calibri" w:hAnsi="Calibri" w:cs="Calibri"/>
          <w:spacing w:val="34"/>
          <w:sz w:val="22"/>
          <w:szCs w:val="22"/>
        </w:rPr>
        <w:t xml:space="preserve"> </w:t>
      </w:r>
      <w:r>
        <w:rPr>
          <w:rFonts w:ascii="Calibri" w:eastAsia="Calibri" w:hAnsi="Calibri" w:cs="Calibri"/>
          <w:sz w:val="22"/>
          <w:szCs w:val="22"/>
        </w:rPr>
        <w:t>the</w:t>
      </w:r>
      <w:r>
        <w:rPr>
          <w:rFonts w:ascii="Calibri" w:eastAsia="Calibri" w:hAnsi="Calibri" w:cs="Calibri"/>
          <w:spacing w:val="34"/>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cial</w:t>
      </w:r>
      <w:r>
        <w:rPr>
          <w:rFonts w:ascii="Calibri" w:eastAsia="Calibri" w:hAnsi="Calibri" w:cs="Calibri"/>
          <w:spacing w:val="3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tr</w:t>
      </w:r>
      <w:r>
        <w:rPr>
          <w:rFonts w:ascii="Calibri" w:eastAsia="Calibri" w:hAnsi="Calibri" w:cs="Calibri"/>
          <w:spacing w:val="-2"/>
          <w:sz w:val="22"/>
          <w:szCs w:val="22"/>
        </w:rPr>
        <w:t>i</w:t>
      </w:r>
      <w:r>
        <w:rPr>
          <w:rFonts w:ascii="Calibri" w:eastAsia="Calibri" w:hAnsi="Calibri" w:cs="Calibri"/>
          <w:spacing w:val="-1"/>
          <w:sz w:val="22"/>
          <w:szCs w:val="22"/>
        </w:rPr>
        <w:t>bu</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35"/>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ec</w:t>
      </w:r>
      <w:r>
        <w:rPr>
          <w:rFonts w:ascii="Calibri" w:eastAsia="Calibri" w:hAnsi="Calibri" w:cs="Calibri"/>
          <w:spacing w:val="1"/>
          <w:sz w:val="22"/>
          <w:szCs w:val="22"/>
        </w:rPr>
        <w:t>e</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ed,</w:t>
      </w:r>
      <w:r>
        <w:rPr>
          <w:rFonts w:ascii="Calibri" w:eastAsia="Calibri" w:hAnsi="Calibri" w:cs="Calibri"/>
          <w:spacing w:val="34"/>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pacing w:val="-3"/>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3"/>
          <w:sz w:val="22"/>
          <w:szCs w:val="22"/>
        </w:rPr>
        <w:t xml:space="preserve"> </w:t>
      </w:r>
      <w:r>
        <w:rPr>
          <w:rFonts w:ascii="Calibri" w:eastAsia="Calibri" w:hAnsi="Calibri" w:cs="Calibri"/>
          <w:sz w:val="22"/>
          <w:szCs w:val="22"/>
        </w:rPr>
        <w:t>the</w:t>
      </w:r>
      <w:r>
        <w:rPr>
          <w:rFonts w:ascii="Calibri" w:eastAsia="Calibri" w:hAnsi="Calibri" w:cs="Calibri"/>
          <w:spacing w:val="34"/>
          <w:sz w:val="22"/>
          <w:szCs w:val="22"/>
        </w:rPr>
        <w:t xml:space="preserve"> </w:t>
      </w:r>
      <w:r>
        <w:rPr>
          <w:rFonts w:ascii="Calibri" w:eastAsia="Calibri" w:hAnsi="Calibri" w:cs="Calibri"/>
          <w:sz w:val="22"/>
          <w:szCs w:val="22"/>
        </w:rPr>
        <w:t>el</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ents</w:t>
      </w:r>
      <w:r>
        <w:rPr>
          <w:rFonts w:ascii="Calibri" w:eastAsia="Calibri" w:hAnsi="Calibri" w:cs="Calibri"/>
          <w:spacing w:val="34"/>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ef</w:t>
      </w:r>
      <w:r>
        <w:rPr>
          <w:rFonts w:ascii="Calibri" w:eastAsia="Calibri" w:hAnsi="Calibri" w:cs="Calibri"/>
          <w:spacing w:val="1"/>
          <w:sz w:val="22"/>
          <w:szCs w:val="22"/>
        </w:rPr>
        <w:t>e</w:t>
      </w:r>
      <w:r>
        <w:rPr>
          <w:rFonts w:ascii="Calibri" w:eastAsia="Calibri" w:hAnsi="Calibri" w:cs="Calibri"/>
          <w:sz w:val="22"/>
          <w:szCs w:val="22"/>
        </w:rPr>
        <w:t>rred</w:t>
      </w:r>
      <w:r>
        <w:rPr>
          <w:rFonts w:ascii="Calibri" w:eastAsia="Calibri" w:hAnsi="Calibri" w:cs="Calibri"/>
          <w:spacing w:val="31"/>
          <w:sz w:val="22"/>
          <w:szCs w:val="22"/>
        </w:rPr>
        <w:t xml:space="preserve"> </w:t>
      </w:r>
      <w:r>
        <w:rPr>
          <w:rFonts w:ascii="Calibri" w:eastAsia="Calibri" w:hAnsi="Calibri" w:cs="Calibri"/>
          <w:sz w:val="22"/>
          <w:szCs w:val="22"/>
        </w:rPr>
        <w:t>to</w:t>
      </w:r>
      <w:r>
        <w:rPr>
          <w:rFonts w:ascii="Calibri" w:eastAsia="Calibri" w:hAnsi="Calibri" w:cs="Calibri"/>
          <w:spacing w:val="36"/>
          <w:sz w:val="22"/>
          <w:szCs w:val="22"/>
        </w:rPr>
        <w:t xml:space="preserve"> </w:t>
      </w:r>
      <w:r>
        <w:rPr>
          <w:rFonts w:ascii="Calibri" w:eastAsia="Calibri" w:hAnsi="Calibri" w:cs="Calibri"/>
          <w:sz w:val="22"/>
          <w:szCs w:val="22"/>
        </w:rPr>
        <w:t>in</w:t>
      </w:r>
      <w:r>
        <w:rPr>
          <w:rFonts w:ascii="Calibri" w:eastAsia="Calibri" w:hAnsi="Calibri" w:cs="Calibri"/>
          <w:spacing w:val="33"/>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ticle</w:t>
      </w:r>
    </w:p>
    <w:p w14:paraId="3F994B24" w14:textId="77777777" w:rsidR="00065BF4" w:rsidRDefault="00E32064">
      <w:pPr>
        <w:spacing w:before="8"/>
        <w:ind w:left="839"/>
        <w:rPr>
          <w:rFonts w:ascii="Calibri" w:eastAsia="Calibri" w:hAnsi="Calibri" w:cs="Calibri"/>
          <w:sz w:val="22"/>
          <w:szCs w:val="22"/>
        </w:rPr>
      </w:pPr>
      <w:r>
        <w:rPr>
          <w:rFonts w:ascii="Calibri" w:eastAsia="Calibri" w:hAnsi="Calibri" w:cs="Calibri"/>
          <w:spacing w:val="1"/>
          <w:sz w:val="22"/>
          <w:szCs w:val="22"/>
        </w:rPr>
        <w:t>69</w:t>
      </w:r>
      <w:r>
        <w:rPr>
          <w:rFonts w:ascii="Calibri" w:eastAsia="Calibri" w:hAnsi="Calibri" w:cs="Calibri"/>
          <w:spacing w:val="-2"/>
          <w:sz w:val="22"/>
          <w:szCs w:val="22"/>
        </w:rPr>
        <w:t>(</w:t>
      </w:r>
      <w:r>
        <w:rPr>
          <w:rFonts w:ascii="Calibri" w:eastAsia="Calibri" w:hAnsi="Calibri" w:cs="Calibri"/>
          <w:spacing w:val="1"/>
          <w:sz w:val="22"/>
          <w:szCs w:val="22"/>
        </w:rPr>
        <w:t>2</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ire</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2</w:t>
      </w:r>
      <w:r>
        <w:rPr>
          <w:rFonts w:ascii="Calibri" w:eastAsia="Calibri" w:hAnsi="Calibri" w:cs="Calibri"/>
          <w:spacing w:val="-2"/>
          <w:sz w:val="22"/>
          <w:szCs w:val="22"/>
        </w:rPr>
        <w:t>0</w:t>
      </w:r>
      <w:r>
        <w:rPr>
          <w:rFonts w:ascii="Calibri" w:eastAsia="Calibri" w:hAnsi="Calibri" w:cs="Calibri"/>
          <w:spacing w:val="1"/>
          <w:sz w:val="22"/>
          <w:szCs w:val="22"/>
        </w:rPr>
        <w:t>1</w:t>
      </w:r>
      <w:r>
        <w:rPr>
          <w:rFonts w:ascii="Calibri" w:eastAsia="Calibri" w:hAnsi="Calibri" w:cs="Calibri"/>
          <w:spacing w:val="-2"/>
          <w:sz w:val="22"/>
          <w:szCs w:val="22"/>
        </w:rPr>
        <w:t>4</w:t>
      </w:r>
      <w:r>
        <w:rPr>
          <w:rFonts w:ascii="Calibri" w:eastAsia="Calibri" w:hAnsi="Calibri" w:cs="Calibri"/>
          <w:spacing w:val="1"/>
          <w:sz w:val="22"/>
          <w:szCs w:val="22"/>
        </w:rPr>
        <w:t>/</w:t>
      </w:r>
      <w:r>
        <w:rPr>
          <w:rFonts w:ascii="Calibri" w:eastAsia="Calibri" w:hAnsi="Calibri" w:cs="Calibri"/>
          <w:spacing w:val="-2"/>
          <w:sz w:val="22"/>
          <w:szCs w:val="22"/>
        </w:rPr>
        <w:t>2</w:t>
      </w:r>
      <w:r>
        <w:rPr>
          <w:rFonts w:ascii="Calibri" w:eastAsia="Calibri" w:hAnsi="Calibri" w:cs="Calibri"/>
          <w:spacing w:val="1"/>
          <w:sz w:val="22"/>
          <w:szCs w:val="22"/>
        </w:rPr>
        <w:t>4</w:t>
      </w:r>
      <w:r>
        <w:rPr>
          <w:rFonts w:ascii="Calibri" w:eastAsia="Calibri" w:hAnsi="Calibri" w:cs="Calibri"/>
          <w:spacing w:val="-1"/>
          <w:sz w:val="22"/>
          <w:szCs w:val="22"/>
        </w:rPr>
        <w:t>/</w:t>
      </w:r>
      <w:r>
        <w:rPr>
          <w:rFonts w:ascii="Calibri" w:eastAsia="Calibri" w:hAnsi="Calibri" w:cs="Calibri"/>
          <w:sz w:val="22"/>
          <w:szCs w:val="22"/>
        </w:rPr>
        <w:t>EU.</w:t>
      </w:r>
    </w:p>
    <w:p w14:paraId="76E4778C" w14:textId="77777777" w:rsidR="00065BF4" w:rsidRDefault="00065BF4">
      <w:pPr>
        <w:spacing w:before="1" w:line="160" w:lineRule="exact"/>
        <w:rPr>
          <w:sz w:val="16"/>
          <w:szCs w:val="16"/>
        </w:rPr>
      </w:pPr>
    </w:p>
    <w:p w14:paraId="35CB1D09" w14:textId="27610992" w:rsidR="00065BF4" w:rsidRDefault="00C62EB2">
      <w:pPr>
        <w:spacing w:line="276" w:lineRule="auto"/>
        <w:ind w:left="839" w:right="75"/>
        <w:rPr>
          <w:rFonts w:ascii="Calibri" w:eastAsia="Calibri" w:hAnsi="Calibri" w:cs="Calibri"/>
          <w:sz w:val="22"/>
          <w:szCs w:val="22"/>
        </w:rPr>
      </w:pPr>
      <w:r>
        <w:rPr>
          <w:rFonts w:ascii="Calibri" w:eastAsia="Calibri" w:hAnsi="Calibri" w:cs="Calibri"/>
          <w:sz w:val="22"/>
          <w:szCs w:val="22"/>
        </w:rPr>
        <w:t xml:space="preserve">In </w:t>
      </w:r>
      <w:r>
        <w:rPr>
          <w:rFonts w:ascii="Calibri" w:eastAsia="Calibri" w:hAnsi="Calibri" w:cs="Calibri"/>
          <w:spacing w:val="34"/>
          <w:sz w:val="22"/>
          <w:szCs w:val="22"/>
        </w:rPr>
        <w:t>that</w:t>
      </w:r>
      <w:r w:rsidR="00E32064">
        <w:rPr>
          <w:rFonts w:ascii="Calibri" w:eastAsia="Calibri" w:hAnsi="Calibri" w:cs="Calibri"/>
          <w:spacing w:val="35"/>
          <w:sz w:val="22"/>
          <w:szCs w:val="22"/>
        </w:rPr>
        <w:t xml:space="preserve"> </w:t>
      </w:r>
      <w:r w:rsidR="00E32064">
        <w:rPr>
          <w:rFonts w:ascii="Calibri" w:eastAsia="Calibri" w:hAnsi="Calibri" w:cs="Calibri"/>
          <w:sz w:val="22"/>
          <w:szCs w:val="22"/>
        </w:rPr>
        <w:t>reg</w:t>
      </w:r>
      <w:r w:rsidR="00E32064">
        <w:rPr>
          <w:rFonts w:ascii="Calibri" w:eastAsia="Calibri" w:hAnsi="Calibri" w:cs="Calibri"/>
          <w:spacing w:val="-1"/>
          <w:sz w:val="22"/>
          <w:szCs w:val="22"/>
        </w:rPr>
        <w:t>a</w:t>
      </w:r>
      <w:r w:rsidR="00E32064">
        <w:rPr>
          <w:rFonts w:ascii="Calibri" w:eastAsia="Calibri" w:hAnsi="Calibri" w:cs="Calibri"/>
          <w:sz w:val="22"/>
          <w:szCs w:val="22"/>
        </w:rPr>
        <w:t>r</w:t>
      </w:r>
      <w:r w:rsidR="00E32064">
        <w:rPr>
          <w:rFonts w:ascii="Calibri" w:eastAsia="Calibri" w:hAnsi="Calibri" w:cs="Calibri"/>
          <w:spacing w:val="-1"/>
          <w:sz w:val="22"/>
          <w:szCs w:val="22"/>
        </w:rPr>
        <w:t>d</w:t>
      </w:r>
      <w:r w:rsidR="00E32064">
        <w:rPr>
          <w:rFonts w:ascii="Calibri" w:eastAsia="Calibri" w:hAnsi="Calibri" w:cs="Calibri"/>
          <w:sz w:val="22"/>
          <w:szCs w:val="22"/>
        </w:rPr>
        <w:t>,</w:t>
      </w:r>
      <w:r w:rsidR="00E32064">
        <w:rPr>
          <w:rFonts w:ascii="Calibri" w:eastAsia="Calibri" w:hAnsi="Calibri" w:cs="Calibri"/>
          <w:spacing w:val="35"/>
          <w:sz w:val="22"/>
          <w:szCs w:val="22"/>
        </w:rPr>
        <w:t xml:space="preserve"> </w:t>
      </w:r>
      <w:r w:rsidR="00E32064">
        <w:rPr>
          <w:rFonts w:ascii="Calibri" w:eastAsia="Calibri" w:hAnsi="Calibri" w:cs="Calibri"/>
          <w:spacing w:val="-1"/>
          <w:sz w:val="22"/>
          <w:szCs w:val="22"/>
        </w:rPr>
        <w:t>n</w:t>
      </w:r>
      <w:r w:rsidR="00E32064">
        <w:rPr>
          <w:rFonts w:ascii="Calibri" w:eastAsia="Calibri" w:hAnsi="Calibri" w:cs="Calibri"/>
          <w:spacing w:val="1"/>
          <w:sz w:val="22"/>
          <w:szCs w:val="22"/>
        </w:rPr>
        <w:t>o</w:t>
      </w:r>
      <w:r w:rsidR="00E32064">
        <w:rPr>
          <w:rFonts w:ascii="Calibri" w:eastAsia="Calibri" w:hAnsi="Calibri" w:cs="Calibri"/>
          <w:sz w:val="22"/>
          <w:szCs w:val="22"/>
        </w:rPr>
        <w:t>ti</w:t>
      </w:r>
      <w:r w:rsidR="00E32064">
        <w:rPr>
          <w:rFonts w:ascii="Calibri" w:eastAsia="Calibri" w:hAnsi="Calibri" w:cs="Calibri"/>
          <w:spacing w:val="-2"/>
          <w:sz w:val="22"/>
          <w:szCs w:val="22"/>
        </w:rPr>
        <w:t>f</w:t>
      </w:r>
      <w:r w:rsidR="00E32064">
        <w:rPr>
          <w:rFonts w:ascii="Calibri" w:eastAsia="Calibri" w:hAnsi="Calibri" w:cs="Calibri"/>
          <w:spacing w:val="1"/>
          <w:sz w:val="22"/>
          <w:szCs w:val="22"/>
        </w:rPr>
        <w:t>y</w:t>
      </w:r>
      <w:r w:rsidR="00E32064">
        <w:rPr>
          <w:rFonts w:ascii="Calibri" w:eastAsia="Calibri" w:hAnsi="Calibri" w:cs="Calibri"/>
          <w:sz w:val="22"/>
          <w:szCs w:val="22"/>
        </w:rPr>
        <w:t>i</w:t>
      </w:r>
      <w:r w:rsidR="00E32064">
        <w:rPr>
          <w:rFonts w:ascii="Calibri" w:eastAsia="Calibri" w:hAnsi="Calibri" w:cs="Calibri"/>
          <w:spacing w:val="-1"/>
          <w:sz w:val="22"/>
          <w:szCs w:val="22"/>
        </w:rPr>
        <w:t>n</w:t>
      </w:r>
      <w:r w:rsidR="00E32064">
        <w:rPr>
          <w:rFonts w:ascii="Calibri" w:eastAsia="Calibri" w:hAnsi="Calibri" w:cs="Calibri"/>
          <w:sz w:val="22"/>
          <w:szCs w:val="22"/>
        </w:rPr>
        <w:t>g</w:t>
      </w:r>
      <w:r w:rsidR="00E32064">
        <w:rPr>
          <w:rFonts w:ascii="Calibri" w:eastAsia="Calibri" w:hAnsi="Calibri" w:cs="Calibri"/>
          <w:spacing w:val="32"/>
          <w:sz w:val="22"/>
          <w:szCs w:val="22"/>
        </w:rPr>
        <w:t xml:space="preserve"> </w:t>
      </w:r>
      <w:r w:rsidR="00E32064">
        <w:rPr>
          <w:rFonts w:ascii="Calibri" w:eastAsia="Calibri" w:hAnsi="Calibri" w:cs="Calibri"/>
          <w:spacing w:val="-1"/>
          <w:sz w:val="22"/>
          <w:szCs w:val="22"/>
        </w:rPr>
        <w:t>p</w:t>
      </w:r>
      <w:r w:rsidR="00E32064">
        <w:rPr>
          <w:rFonts w:ascii="Calibri" w:eastAsia="Calibri" w:hAnsi="Calibri" w:cs="Calibri"/>
          <w:sz w:val="22"/>
          <w:szCs w:val="22"/>
        </w:rPr>
        <w:t>arties</w:t>
      </w:r>
      <w:r w:rsidR="00E32064">
        <w:rPr>
          <w:rFonts w:ascii="Calibri" w:eastAsia="Calibri" w:hAnsi="Calibri" w:cs="Calibri"/>
          <w:spacing w:val="35"/>
          <w:sz w:val="22"/>
          <w:szCs w:val="22"/>
        </w:rPr>
        <w:t xml:space="preserve"> </w:t>
      </w:r>
      <w:r w:rsidR="00E32064">
        <w:rPr>
          <w:rFonts w:ascii="Calibri" w:eastAsia="Calibri" w:hAnsi="Calibri" w:cs="Calibri"/>
          <w:sz w:val="22"/>
          <w:szCs w:val="22"/>
        </w:rPr>
        <w:t xml:space="preserve">should </w:t>
      </w:r>
      <w:r w:rsidR="00E32064">
        <w:rPr>
          <w:rFonts w:ascii="Calibri" w:eastAsia="Calibri" w:hAnsi="Calibri" w:cs="Calibri"/>
          <w:spacing w:val="-1"/>
          <w:sz w:val="22"/>
          <w:szCs w:val="22"/>
        </w:rPr>
        <w:t>d</w:t>
      </w:r>
      <w:r w:rsidR="00E32064">
        <w:rPr>
          <w:rFonts w:ascii="Calibri" w:eastAsia="Calibri" w:hAnsi="Calibri" w:cs="Calibri"/>
          <w:spacing w:val="-2"/>
          <w:sz w:val="22"/>
          <w:szCs w:val="22"/>
        </w:rPr>
        <w:t>e</w:t>
      </w:r>
      <w:r w:rsidR="00E32064">
        <w:rPr>
          <w:rFonts w:ascii="Calibri" w:eastAsia="Calibri" w:hAnsi="Calibri" w:cs="Calibri"/>
          <w:sz w:val="22"/>
          <w:szCs w:val="22"/>
        </w:rPr>
        <w:t xml:space="preserve">tail </w:t>
      </w:r>
      <w:r w:rsidR="00E32064">
        <w:rPr>
          <w:rFonts w:ascii="Calibri" w:eastAsia="Calibri" w:hAnsi="Calibri" w:cs="Calibri"/>
          <w:spacing w:val="-3"/>
          <w:sz w:val="22"/>
          <w:szCs w:val="22"/>
        </w:rPr>
        <w:t>a</w:t>
      </w:r>
      <w:r w:rsidR="00E32064">
        <w:rPr>
          <w:rFonts w:ascii="Calibri" w:eastAsia="Calibri" w:hAnsi="Calibri" w:cs="Calibri"/>
          <w:spacing w:val="-1"/>
          <w:sz w:val="22"/>
          <w:szCs w:val="22"/>
        </w:rPr>
        <w:t>n</w:t>
      </w:r>
      <w:r w:rsidR="00E32064">
        <w:rPr>
          <w:rFonts w:ascii="Calibri" w:eastAsia="Calibri" w:hAnsi="Calibri" w:cs="Calibri"/>
          <w:sz w:val="22"/>
          <w:szCs w:val="22"/>
        </w:rPr>
        <w:t>y el</w:t>
      </w:r>
      <w:r w:rsidR="00E32064">
        <w:rPr>
          <w:rFonts w:ascii="Calibri" w:eastAsia="Calibri" w:hAnsi="Calibri" w:cs="Calibri"/>
          <w:spacing w:val="-2"/>
          <w:sz w:val="22"/>
          <w:szCs w:val="22"/>
        </w:rPr>
        <w:t>e</w:t>
      </w:r>
      <w:r w:rsidR="00E32064">
        <w:rPr>
          <w:rFonts w:ascii="Calibri" w:eastAsia="Calibri" w:hAnsi="Calibri" w:cs="Calibri"/>
          <w:spacing w:val="1"/>
          <w:sz w:val="22"/>
          <w:szCs w:val="22"/>
        </w:rPr>
        <w:t>m</w:t>
      </w:r>
      <w:r w:rsidR="00E32064">
        <w:rPr>
          <w:rFonts w:ascii="Calibri" w:eastAsia="Calibri" w:hAnsi="Calibri" w:cs="Calibri"/>
          <w:sz w:val="22"/>
          <w:szCs w:val="22"/>
        </w:rPr>
        <w:t>ents that in</w:t>
      </w:r>
      <w:r w:rsidR="00E32064">
        <w:rPr>
          <w:rFonts w:ascii="Calibri" w:eastAsia="Calibri" w:hAnsi="Calibri" w:cs="Calibri"/>
          <w:spacing w:val="34"/>
          <w:sz w:val="22"/>
          <w:szCs w:val="22"/>
        </w:rPr>
        <w:t xml:space="preserve"> </w:t>
      </w:r>
      <w:r w:rsidR="00E32064">
        <w:rPr>
          <w:rFonts w:ascii="Calibri" w:eastAsia="Calibri" w:hAnsi="Calibri" w:cs="Calibri"/>
          <w:sz w:val="22"/>
          <w:szCs w:val="22"/>
        </w:rPr>
        <w:t>th</w:t>
      </w:r>
      <w:r w:rsidR="00E32064">
        <w:rPr>
          <w:rFonts w:ascii="Calibri" w:eastAsia="Calibri" w:hAnsi="Calibri" w:cs="Calibri"/>
          <w:spacing w:val="-2"/>
          <w:sz w:val="22"/>
          <w:szCs w:val="22"/>
        </w:rPr>
        <w:t>e</w:t>
      </w:r>
      <w:r w:rsidR="00E32064">
        <w:rPr>
          <w:rFonts w:ascii="Calibri" w:eastAsia="Calibri" w:hAnsi="Calibri" w:cs="Calibri"/>
          <w:sz w:val="22"/>
          <w:szCs w:val="22"/>
        </w:rPr>
        <w:t xml:space="preserve">ir </w:t>
      </w:r>
      <w:r w:rsidR="00E32064">
        <w:rPr>
          <w:rFonts w:ascii="Calibri" w:eastAsia="Calibri" w:hAnsi="Calibri" w:cs="Calibri"/>
          <w:spacing w:val="1"/>
          <w:sz w:val="22"/>
          <w:szCs w:val="22"/>
        </w:rPr>
        <w:t>v</w:t>
      </w:r>
      <w:r w:rsidR="00E32064">
        <w:rPr>
          <w:rFonts w:ascii="Calibri" w:eastAsia="Calibri" w:hAnsi="Calibri" w:cs="Calibri"/>
          <w:sz w:val="22"/>
          <w:szCs w:val="22"/>
        </w:rPr>
        <w:t>iew</w:t>
      </w:r>
      <w:r w:rsidR="00E32064">
        <w:rPr>
          <w:rFonts w:ascii="Calibri" w:eastAsia="Calibri" w:hAnsi="Calibri" w:cs="Calibri"/>
          <w:spacing w:val="38"/>
          <w:sz w:val="22"/>
          <w:szCs w:val="22"/>
        </w:rPr>
        <w:t xml:space="preserve"> </w:t>
      </w:r>
      <w:r w:rsidR="00E32064">
        <w:rPr>
          <w:rFonts w:ascii="Calibri" w:eastAsia="Calibri" w:hAnsi="Calibri" w:cs="Calibri"/>
          <w:spacing w:val="1"/>
          <w:sz w:val="22"/>
          <w:szCs w:val="22"/>
        </w:rPr>
        <w:t>m</w:t>
      </w:r>
      <w:r w:rsidR="00E32064">
        <w:rPr>
          <w:rFonts w:ascii="Calibri" w:eastAsia="Calibri" w:hAnsi="Calibri" w:cs="Calibri"/>
          <w:spacing w:val="-3"/>
          <w:sz w:val="22"/>
          <w:szCs w:val="22"/>
        </w:rPr>
        <w:t>a</w:t>
      </w:r>
      <w:r w:rsidR="00E32064">
        <w:rPr>
          <w:rFonts w:ascii="Calibri" w:eastAsia="Calibri" w:hAnsi="Calibri" w:cs="Calibri"/>
          <w:sz w:val="22"/>
          <w:szCs w:val="22"/>
        </w:rPr>
        <w:t xml:space="preserve">y </w:t>
      </w:r>
      <w:r w:rsidR="00E32064">
        <w:rPr>
          <w:rFonts w:ascii="Calibri" w:eastAsia="Calibri" w:hAnsi="Calibri" w:cs="Calibri"/>
          <w:spacing w:val="-1"/>
          <w:sz w:val="22"/>
          <w:szCs w:val="22"/>
        </w:rPr>
        <w:t>d</w:t>
      </w:r>
      <w:r w:rsidR="00E32064">
        <w:rPr>
          <w:rFonts w:ascii="Calibri" w:eastAsia="Calibri" w:hAnsi="Calibri" w:cs="Calibri"/>
          <w:sz w:val="22"/>
          <w:szCs w:val="22"/>
        </w:rPr>
        <w:t>e</w:t>
      </w:r>
      <w:r w:rsidR="00E32064">
        <w:rPr>
          <w:rFonts w:ascii="Calibri" w:eastAsia="Calibri" w:hAnsi="Calibri" w:cs="Calibri"/>
          <w:spacing w:val="-1"/>
          <w:sz w:val="22"/>
          <w:szCs w:val="22"/>
        </w:rPr>
        <w:t>m</w:t>
      </w:r>
      <w:r w:rsidR="00E32064">
        <w:rPr>
          <w:rFonts w:ascii="Calibri" w:eastAsia="Calibri" w:hAnsi="Calibri" w:cs="Calibri"/>
          <w:spacing w:val="1"/>
          <w:sz w:val="22"/>
          <w:szCs w:val="22"/>
        </w:rPr>
        <w:t>o</w:t>
      </w:r>
      <w:r w:rsidR="00E32064">
        <w:rPr>
          <w:rFonts w:ascii="Calibri" w:eastAsia="Calibri" w:hAnsi="Calibri" w:cs="Calibri"/>
          <w:spacing w:val="-1"/>
          <w:sz w:val="22"/>
          <w:szCs w:val="22"/>
        </w:rPr>
        <w:t>n</w:t>
      </w:r>
      <w:r w:rsidR="00E32064">
        <w:rPr>
          <w:rFonts w:ascii="Calibri" w:eastAsia="Calibri" w:hAnsi="Calibri" w:cs="Calibri"/>
          <w:sz w:val="22"/>
          <w:szCs w:val="22"/>
        </w:rPr>
        <w:t>stra</w:t>
      </w:r>
      <w:r w:rsidR="00E32064">
        <w:rPr>
          <w:rFonts w:ascii="Calibri" w:eastAsia="Calibri" w:hAnsi="Calibri" w:cs="Calibri"/>
          <w:spacing w:val="-2"/>
          <w:sz w:val="22"/>
          <w:szCs w:val="22"/>
        </w:rPr>
        <w:t>t</w:t>
      </w:r>
      <w:r w:rsidR="00E32064">
        <w:rPr>
          <w:rFonts w:ascii="Calibri" w:eastAsia="Calibri" w:hAnsi="Calibri" w:cs="Calibri"/>
          <w:sz w:val="22"/>
          <w:szCs w:val="22"/>
        </w:rPr>
        <w:t>e</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th</w:t>
      </w:r>
      <w:r w:rsidR="00E32064">
        <w:rPr>
          <w:rFonts w:ascii="Calibri" w:eastAsia="Calibri" w:hAnsi="Calibri" w:cs="Calibri"/>
          <w:spacing w:val="-3"/>
          <w:sz w:val="22"/>
          <w:szCs w:val="22"/>
        </w:rPr>
        <w:t>a</w:t>
      </w:r>
      <w:r w:rsidR="00E32064">
        <w:rPr>
          <w:rFonts w:ascii="Calibri" w:eastAsia="Calibri" w:hAnsi="Calibri" w:cs="Calibri"/>
          <w:sz w:val="22"/>
          <w:szCs w:val="22"/>
        </w:rPr>
        <w:t>t</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their</w:t>
      </w:r>
      <w:r w:rsidR="00E32064">
        <w:rPr>
          <w:rFonts w:ascii="Calibri" w:eastAsia="Calibri" w:hAnsi="Calibri" w:cs="Calibri"/>
          <w:spacing w:val="-2"/>
          <w:sz w:val="22"/>
          <w:szCs w:val="22"/>
        </w:rPr>
        <w:t xml:space="preserve"> </w:t>
      </w:r>
      <w:r w:rsidR="00E32064">
        <w:rPr>
          <w:rFonts w:ascii="Calibri" w:eastAsia="Calibri" w:hAnsi="Calibri" w:cs="Calibri"/>
          <w:spacing w:val="1"/>
          <w:sz w:val="22"/>
          <w:szCs w:val="22"/>
        </w:rPr>
        <w:t>t</w:t>
      </w:r>
      <w:r w:rsidR="00E32064">
        <w:rPr>
          <w:rFonts w:ascii="Calibri" w:eastAsia="Calibri" w:hAnsi="Calibri" w:cs="Calibri"/>
          <w:sz w:val="22"/>
          <w:szCs w:val="22"/>
        </w:rPr>
        <w:t>e</w:t>
      </w:r>
      <w:r w:rsidR="00E32064">
        <w:rPr>
          <w:rFonts w:ascii="Calibri" w:eastAsia="Calibri" w:hAnsi="Calibri" w:cs="Calibri"/>
          <w:spacing w:val="-3"/>
          <w:sz w:val="22"/>
          <w:szCs w:val="22"/>
        </w:rPr>
        <w:t>n</w:t>
      </w:r>
      <w:r w:rsidR="00E32064">
        <w:rPr>
          <w:rFonts w:ascii="Calibri" w:eastAsia="Calibri" w:hAnsi="Calibri" w:cs="Calibri"/>
          <w:spacing w:val="-1"/>
          <w:sz w:val="22"/>
          <w:szCs w:val="22"/>
        </w:rPr>
        <w:t>d</w:t>
      </w:r>
      <w:r w:rsidR="00E32064">
        <w:rPr>
          <w:rFonts w:ascii="Calibri" w:eastAsia="Calibri" w:hAnsi="Calibri" w:cs="Calibri"/>
          <w:sz w:val="22"/>
          <w:szCs w:val="22"/>
        </w:rPr>
        <w:t>er</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is n</w:t>
      </w:r>
      <w:r w:rsidR="00E32064">
        <w:rPr>
          <w:rFonts w:ascii="Calibri" w:eastAsia="Calibri" w:hAnsi="Calibri" w:cs="Calibri"/>
          <w:spacing w:val="-2"/>
          <w:sz w:val="22"/>
          <w:szCs w:val="22"/>
        </w:rPr>
        <w:t>o</w:t>
      </w:r>
      <w:r w:rsidR="00E32064">
        <w:rPr>
          <w:rFonts w:ascii="Calibri" w:eastAsia="Calibri" w:hAnsi="Calibri" w:cs="Calibri"/>
          <w:sz w:val="22"/>
          <w:szCs w:val="22"/>
        </w:rPr>
        <w:t>t</w:t>
      </w:r>
      <w:r w:rsidR="00E32064">
        <w:rPr>
          <w:rFonts w:ascii="Calibri" w:eastAsia="Calibri" w:hAnsi="Calibri" w:cs="Calibri"/>
          <w:spacing w:val="1"/>
          <w:sz w:val="22"/>
          <w:szCs w:val="22"/>
        </w:rPr>
        <w:t xml:space="preserve"> </w:t>
      </w:r>
      <w:r w:rsidR="00E32064">
        <w:rPr>
          <w:rFonts w:ascii="Calibri" w:eastAsia="Calibri" w:hAnsi="Calibri" w:cs="Calibri"/>
          <w:spacing w:val="-1"/>
          <w:sz w:val="22"/>
          <w:szCs w:val="22"/>
        </w:rPr>
        <w:t>undu</w:t>
      </w:r>
      <w:r w:rsidR="00E32064">
        <w:rPr>
          <w:rFonts w:ascii="Calibri" w:eastAsia="Calibri" w:hAnsi="Calibri" w:cs="Calibri"/>
          <w:sz w:val="22"/>
          <w:szCs w:val="22"/>
        </w:rPr>
        <w:t>ly</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a</w:t>
      </w:r>
      <w:r w:rsidR="00E32064">
        <w:rPr>
          <w:rFonts w:ascii="Calibri" w:eastAsia="Calibri" w:hAnsi="Calibri" w:cs="Calibri"/>
          <w:spacing w:val="-3"/>
          <w:sz w:val="22"/>
          <w:szCs w:val="22"/>
        </w:rPr>
        <w:t>d</w:t>
      </w:r>
      <w:r w:rsidR="00E32064">
        <w:rPr>
          <w:rFonts w:ascii="Calibri" w:eastAsia="Calibri" w:hAnsi="Calibri" w:cs="Calibri"/>
          <w:spacing w:val="1"/>
          <w:sz w:val="22"/>
          <w:szCs w:val="22"/>
        </w:rPr>
        <w:t>v</w:t>
      </w:r>
      <w:r w:rsidR="00E32064">
        <w:rPr>
          <w:rFonts w:ascii="Calibri" w:eastAsia="Calibri" w:hAnsi="Calibri" w:cs="Calibri"/>
          <w:sz w:val="22"/>
          <w:szCs w:val="22"/>
        </w:rPr>
        <w:t>a</w:t>
      </w:r>
      <w:r w:rsidR="00E32064">
        <w:rPr>
          <w:rFonts w:ascii="Calibri" w:eastAsia="Calibri" w:hAnsi="Calibri" w:cs="Calibri"/>
          <w:spacing w:val="-1"/>
          <w:sz w:val="22"/>
          <w:szCs w:val="22"/>
        </w:rPr>
        <w:t>n</w:t>
      </w:r>
      <w:r w:rsidR="00E32064">
        <w:rPr>
          <w:rFonts w:ascii="Calibri" w:eastAsia="Calibri" w:hAnsi="Calibri" w:cs="Calibri"/>
          <w:sz w:val="22"/>
          <w:szCs w:val="22"/>
        </w:rPr>
        <w:t>ta</w:t>
      </w:r>
      <w:r w:rsidR="00E32064">
        <w:rPr>
          <w:rFonts w:ascii="Calibri" w:eastAsia="Calibri" w:hAnsi="Calibri" w:cs="Calibri"/>
          <w:spacing w:val="-3"/>
          <w:sz w:val="22"/>
          <w:szCs w:val="22"/>
        </w:rPr>
        <w:t>g</w:t>
      </w:r>
      <w:r w:rsidR="00E32064">
        <w:rPr>
          <w:rFonts w:ascii="Calibri" w:eastAsia="Calibri" w:hAnsi="Calibri" w:cs="Calibri"/>
          <w:sz w:val="22"/>
          <w:szCs w:val="22"/>
        </w:rPr>
        <w:t>e</w:t>
      </w:r>
      <w:r w:rsidR="00E32064">
        <w:rPr>
          <w:rFonts w:ascii="Calibri" w:eastAsia="Calibri" w:hAnsi="Calibri" w:cs="Calibri"/>
          <w:spacing w:val="2"/>
          <w:sz w:val="22"/>
          <w:szCs w:val="22"/>
        </w:rPr>
        <w:t>o</w:t>
      </w:r>
      <w:r w:rsidR="00E32064">
        <w:rPr>
          <w:rFonts w:ascii="Calibri" w:eastAsia="Calibri" w:hAnsi="Calibri" w:cs="Calibri"/>
          <w:spacing w:val="-1"/>
          <w:sz w:val="22"/>
          <w:szCs w:val="22"/>
        </w:rPr>
        <w:t>u</w:t>
      </w:r>
      <w:r w:rsidR="00E32064">
        <w:rPr>
          <w:rFonts w:ascii="Calibri" w:eastAsia="Calibri" w:hAnsi="Calibri" w:cs="Calibri"/>
          <w:sz w:val="22"/>
          <w:szCs w:val="22"/>
        </w:rPr>
        <w:t>s.</w:t>
      </w:r>
    </w:p>
    <w:p w14:paraId="4C25C0C1" w14:textId="77777777" w:rsidR="00065BF4" w:rsidRDefault="00065BF4">
      <w:pPr>
        <w:spacing w:before="5" w:line="120" w:lineRule="exact"/>
        <w:rPr>
          <w:sz w:val="12"/>
          <w:szCs w:val="12"/>
        </w:rPr>
      </w:pPr>
    </w:p>
    <w:p w14:paraId="5F6087D3" w14:textId="77777777" w:rsidR="00065BF4" w:rsidRDefault="00E32064">
      <w:pPr>
        <w:ind w:left="119" w:right="4875"/>
        <w:jc w:val="both"/>
        <w:rPr>
          <w:rFonts w:ascii="Calibri" w:eastAsia="Calibri" w:hAnsi="Calibri" w:cs="Calibri"/>
          <w:sz w:val="22"/>
          <w:szCs w:val="22"/>
        </w:rPr>
      </w:pPr>
      <w:r>
        <w:rPr>
          <w:rFonts w:ascii="Calibri" w:eastAsia="Calibri" w:hAnsi="Calibri" w:cs="Calibri"/>
          <w:spacing w:val="1"/>
          <w:sz w:val="22"/>
          <w:szCs w:val="22"/>
          <w:u w:val="single" w:color="000000"/>
        </w:rPr>
        <w:t>4</w:t>
      </w:r>
      <w:r>
        <w:rPr>
          <w:rFonts w:ascii="Calibri" w:eastAsia="Calibri" w:hAnsi="Calibri" w:cs="Calibri"/>
          <w:sz w:val="22"/>
          <w:szCs w:val="22"/>
          <w:u w:val="single" w:color="000000"/>
        </w:rPr>
        <w:t xml:space="preserve">.2       </w:t>
      </w:r>
      <w:r>
        <w:rPr>
          <w:rFonts w:ascii="Calibri" w:eastAsia="Calibri" w:hAnsi="Calibri" w:cs="Calibri"/>
          <w:spacing w:val="50"/>
          <w:sz w:val="22"/>
          <w:szCs w:val="22"/>
          <w:u w:val="single" w:color="000000"/>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e</w:t>
      </w:r>
      <w:r>
        <w:rPr>
          <w:rFonts w:ascii="Calibri" w:eastAsia="Calibri" w:hAnsi="Calibri" w:cs="Calibri"/>
          <w:spacing w:val="-2"/>
          <w:sz w:val="22"/>
          <w:szCs w:val="22"/>
        </w:rPr>
        <w:t>l</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ents</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 xml:space="preserve">in </w:t>
      </w:r>
      <w:r>
        <w:rPr>
          <w:rFonts w:ascii="Calibri" w:eastAsia="Calibri" w:hAnsi="Calibri" w:cs="Calibri"/>
          <w:spacing w:val="-1"/>
          <w:sz w:val="22"/>
          <w:szCs w:val="22"/>
        </w:rPr>
        <w:t>p</w:t>
      </w:r>
      <w:r>
        <w:rPr>
          <w:rFonts w:ascii="Calibri" w:eastAsia="Calibri" w:hAnsi="Calibri" w:cs="Calibri"/>
          <w:sz w:val="22"/>
          <w:szCs w:val="22"/>
        </w:rPr>
        <w:t>arti</w:t>
      </w:r>
      <w:r>
        <w:rPr>
          <w:rFonts w:ascii="Calibri" w:eastAsia="Calibri" w:hAnsi="Calibri" w:cs="Calibri"/>
          <w:spacing w:val="-2"/>
          <w:sz w:val="22"/>
          <w:szCs w:val="22"/>
        </w:rPr>
        <w:t>c</w:t>
      </w:r>
      <w:r>
        <w:rPr>
          <w:rFonts w:ascii="Calibri" w:eastAsia="Calibri" w:hAnsi="Calibri" w:cs="Calibri"/>
          <w:spacing w:val="-1"/>
          <w:sz w:val="22"/>
          <w:szCs w:val="22"/>
        </w:rPr>
        <w:t>u</w:t>
      </w:r>
      <w:r>
        <w:rPr>
          <w:rFonts w:ascii="Calibri" w:eastAsia="Calibri" w:hAnsi="Calibri" w:cs="Calibri"/>
          <w:sz w:val="22"/>
          <w:szCs w:val="22"/>
        </w:rPr>
        <w:t>lar</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z w:val="22"/>
          <w:szCs w:val="22"/>
        </w:rPr>
        <w:t>fer</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w:t>
      </w:r>
    </w:p>
    <w:p w14:paraId="15479015" w14:textId="77777777" w:rsidR="00065BF4" w:rsidRDefault="00065BF4">
      <w:pPr>
        <w:spacing w:before="1" w:line="160" w:lineRule="exact"/>
        <w:rPr>
          <w:sz w:val="16"/>
          <w:szCs w:val="16"/>
        </w:rPr>
      </w:pPr>
    </w:p>
    <w:p w14:paraId="756F34B7" w14:textId="77777777" w:rsidR="00065BF4" w:rsidRDefault="00E32064">
      <w:pPr>
        <w:spacing w:line="276" w:lineRule="auto"/>
        <w:ind w:left="1559" w:right="623" w:hanging="720"/>
        <w:rPr>
          <w:rFonts w:ascii="Calibri" w:eastAsia="Calibri" w:hAnsi="Calibri" w:cs="Calibri"/>
          <w:sz w:val="22"/>
          <w:szCs w:val="22"/>
        </w:rPr>
      </w:pPr>
      <w:r>
        <w:rPr>
          <w:rFonts w:ascii="Calibri" w:eastAsia="Calibri" w:hAnsi="Calibri" w:cs="Calibri"/>
          <w:spacing w:val="1"/>
          <w:sz w:val="22"/>
          <w:szCs w:val="22"/>
        </w:rPr>
        <w:t>4</w:t>
      </w:r>
      <w:r>
        <w:rPr>
          <w:rFonts w:ascii="Calibri" w:eastAsia="Calibri" w:hAnsi="Calibri" w:cs="Calibri"/>
          <w:sz w:val="22"/>
          <w:szCs w:val="22"/>
        </w:rPr>
        <w:t>.2.</w:t>
      </w:r>
      <w:r>
        <w:rPr>
          <w:rFonts w:ascii="Calibri" w:eastAsia="Calibri" w:hAnsi="Calibri" w:cs="Calibri"/>
          <w:spacing w:val="1"/>
          <w:sz w:val="22"/>
          <w:szCs w:val="22"/>
        </w:rPr>
        <w:t>1</w:t>
      </w:r>
      <w:r>
        <w:rPr>
          <w:rFonts w:ascii="Calibri" w:eastAsia="Calibri" w:hAnsi="Calibri" w:cs="Calibri"/>
          <w:sz w:val="22"/>
          <w:szCs w:val="22"/>
        </w:rPr>
        <w:t xml:space="preserve">.   </w:t>
      </w:r>
      <w:r>
        <w:rPr>
          <w:rFonts w:ascii="Calibri" w:eastAsia="Calibri" w:hAnsi="Calibri" w:cs="Calibri"/>
          <w:spacing w:val="17"/>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e</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pacing w:val="1"/>
          <w:sz w:val="22"/>
          <w:szCs w:val="22"/>
        </w:rPr>
        <w:t>om</w:t>
      </w:r>
      <w:r>
        <w:rPr>
          <w:rFonts w:ascii="Calibri" w:eastAsia="Calibri" w:hAnsi="Calibri" w:cs="Calibri"/>
          <w:spacing w:val="-3"/>
          <w:sz w:val="22"/>
          <w:szCs w:val="22"/>
        </w:rPr>
        <w:t>i</w:t>
      </w:r>
      <w:r>
        <w:rPr>
          <w:rFonts w:ascii="Calibri" w:eastAsia="Calibri" w:hAnsi="Calibri" w:cs="Calibri"/>
          <w:sz w:val="22"/>
          <w:szCs w:val="22"/>
        </w:rPr>
        <w:t>cs</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nu</w:t>
      </w:r>
      <w:r>
        <w:rPr>
          <w:rFonts w:ascii="Calibri" w:eastAsia="Calibri" w:hAnsi="Calibri" w:cs="Calibri"/>
          <w:sz w:val="22"/>
          <w:szCs w:val="22"/>
        </w:rPr>
        <w:t>factur</w:t>
      </w:r>
      <w:r>
        <w:rPr>
          <w:rFonts w:ascii="Calibri" w:eastAsia="Calibri" w:hAnsi="Calibri" w:cs="Calibri"/>
          <w:spacing w:val="-1"/>
          <w:sz w:val="22"/>
          <w:szCs w:val="22"/>
        </w:rPr>
        <w:t>in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proc</w:t>
      </w:r>
      <w:r>
        <w:rPr>
          <w:rFonts w:ascii="Calibri" w:eastAsia="Calibri" w:hAnsi="Calibri" w:cs="Calibri"/>
          <w:spacing w:val="-2"/>
          <w:sz w:val="22"/>
          <w:szCs w:val="22"/>
        </w:rPr>
        <w:t>e</w:t>
      </w:r>
      <w:r>
        <w:rPr>
          <w:rFonts w:ascii="Calibri" w:eastAsia="Calibri" w:hAnsi="Calibri" w:cs="Calibri"/>
          <w:sz w:val="22"/>
          <w:szCs w:val="22"/>
        </w:rPr>
        <w:t>ss,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the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stru</w:t>
      </w:r>
      <w:r>
        <w:rPr>
          <w:rFonts w:ascii="Calibri" w:eastAsia="Calibri" w:hAnsi="Calibri" w:cs="Calibri"/>
          <w:spacing w:val="-3"/>
          <w:sz w:val="22"/>
          <w:szCs w:val="22"/>
        </w:rPr>
        <w:t>c</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pacing w:val="-3"/>
          <w:sz w:val="22"/>
          <w:szCs w:val="22"/>
        </w:rPr>
        <w:t>d</w:t>
      </w:r>
      <w:r>
        <w:rPr>
          <w:rFonts w:ascii="Calibri" w:eastAsia="Calibri" w:hAnsi="Calibri" w:cs="Calibri"/>
          <w:sz w:val="22"/>
          <w:szCs w:val="22"/>
        </w:rPr>
        <w:t>;</w:t>
      </w:r>
    </w:p>
    <w:p w14:paraId="46464E6F" w14:textId="77777777" w:rsidR="00065BF4" w:rsidRDefault="00065BF4">
      <w:pPr>
        <w:spacing w:before="5" w:line="120" w:lineRule="exact"/>
        <w:rPr>
          <w:sz w:val="12"/>
          <w:szCs w:val="12"/>
        </w:rPr>
      </w:pPr>
    </w:p>
    <w:p w14:paraId="123BDF34" w14:textId="77777777" w:rsidR="00065BF4" w:rsidRDefault="00E32064">
      <w:pPr>
        <w:spacing w:line="276" w:lineRule="auto"/>
        <w:ind w:left="1559" w:right="78" w:hanging="720"/>
        <w:jc w:val="both"/>
        <w:rPr>
          <w:rFonts w:ascii="Calibri" w:eastAsia="Calibri" w:hAnsi="Calibri" w:cs="Calibri"/>
          <w:sz w:val="22"/>
          <w:szCs w:val="22"/>
        </w:rPr>
      </w:pPr>
      <w:r>
        <w:rPr>
          <w:rFonts w:ascii="Calibri" w:eastAsia="Calibri" w:hAnsi="Calibri" w:cs="Calibri"/>
          <w:spacing w:val="1"/>
          <w:sz w:val="22"/>
          <w:szCs w:val="22"/>
        </w:rPr>
        <w:t>4</w:t>
      </w:r>
      <w:r>
        <w:rPr>
          <w:rFonts w:ascii="Calibri" w:eastAsia="Calibri" w:hAnsi="Calibri" w:cs="Calibri"/>
          <w:sz w:val="22"/>
          <w:szCs w:val="22"/>
        </w:rPr>
        <w:t>.2.</w:t>
      </w:r>
      <w:r>
        <w:rPr>
          <w:rFonts w:ascii="Calibri" w:eastAsia="Calibri" w:hAnsi="Calibri" w:cs="Calibri"/>
          <w:spacing w:val="1"/>
          <w:sz w:val="22"/>
          <w:szCs w:val="22"/>
        </w:rPr>
        <w:t>2</w:t>
      </w:r>
      <w:r>
        <w:rPr>
          <w:rFonts w:ascii="Calibri" w:eastAsia="Calibri" w:hAnsi="Calibri" w:cs="Calibri"/>
          <w:sz w:val="22"/>
          <w:szCs w:val="22"/>
        </w:rPr>
        <w:t xml:space="preserve">.   </w:t>
      </w:r>
      <w:r>
        <w:rPr>
          <w:rFonts w:ascii="Calibri" w:eastAsia="Calibri" w:hAnsi="Calibri" w:cs="Calibri"/>
          <w:spacing w:val="17"/>
          <w:sz w:val="22"/>
          <w:szCs w:val="22"/>
        </w:rPr>
        <w:t xml:space="preserve"> </w:t>
      </w:r>
      <w:r>
        <w:rPr>
          <w:rFonts w:ascii="Calibri" w:eastAsia="Calibri" w:hAnsi="Calibri" w:cs="Calibri"/>
          <w:sz w:val="22"/>
          <w:szCs w:val="22"/>
        </w:rPr>
        <w:t>The</w:t>
      </w:r>
      <w:r>
        <w:rPr>
          <w:rFonts w:ascii="Calibri" w:eastAsia="Calibri" w:hAnsi="Calibri" w:cs="Calibri"/>
          <w:spacing w:val="25"/>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ech</w:t>
      </w:r>
      <w:r>
        <w:rPr>
          <w:rFonts w:ascii="Calibri" w:eastAsia="Calibri" w:hAnsi="Calibri" w:cs="Calibri"/>
          <w:spacing w:val="-1"/>
          <w:sz w:val="22"/>
          <w:szCs w:val="22"/>
        </w:rPr>
        <w:t>n</w:t>
      </w:r>
      <w:r>
        <w:rPr>
          <w:rFonts w:ascii="Calibri" w:eastAsia="Calibri" w:hAnsi="Calibri" w:cs="Calibri"/>
          <w:sz w:val="22"/>
          <w:szCs w:val="22"/>
        </w:rPr>
        <w:t>ical</w:t>
      </w:r>
      <w:r>
        <w:rPr>
          <w:rFonts w:ascii="Calibri" w:eastAsia="Calibri" w:hAnsi="Calibri" w:cs="Calibri"/>
          <w:spacing w:val="24"/>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4"/>
          <w:sz w:val="22"/>
          <w:szCs w:val="22"/>
        </w:rPr>
        <w:t xml:space="preserve"> </w:t>
      </w:r>
      <w:r>
        <w:rPr>
          <w:rFonts w:ascii="Calibri" w:eastAsia="Calibri" w:hAnsi="Calibri" w:cs="Calibri"/>
          <w:spacing w:val="2"/>
          <w:sz w:val="22"/>
          <w:szCs w:val="22"/>
        </w:rPr>
        <w:t>c</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sen</w:t>
      </w:r>
      <w:r>
        <w:rPr>
          <w:rFonts w:ascii="Calibri" w:eastAsia="Calibri" w:hAnsi="Calibri" w:cs="Calibri"/>
          <w:spacing w:val="2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4"/>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25"/>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xc</w:t>
      </w:r>
      <w:r>
        <w:rPr>
          <w:rFonts w:ascii="Calibri" w:eastAsia="Calibri" w:hAnsi="Calibri" w:cs="Calibri"/>
          <w:spacing w:val="1"/>
          <w:sz w:val="22"/>
          <w:szCs w:val="22"/>
        </w:rPr>
        <w:t>e</w:t>
      </w:r>
      <w:r>
        <w:rPr>
          <w:rFonts w:ascii="Calibri" w:eastAsia="Calibri" w:hAnsi="Calibri" w:cs="Calibri"/>
          <w:spacing w:val="-3"/>
          <w:sz w:val="22"/>
          <w:szCs w:val="22"/>
        </w:rPr>
        <w:t>p</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l</w:t>
      </w:r>
      <w:r>
        <w:rPr>
          <w:rFonts w:ascii="Calibri" w:eastAsia="Calibri" w:hAnsi="Calibri" w:cs="Calibri"/>
          <w:sz w:val="22"/>
          <w:szCs w:val="22"/>
        </w:rPr>
        <w:t>y</w:t>
      </w:r>
      <w:r>
        <w:rPr>
          <w:rFonts w:ascii="Calibri" w:eastAsia="Calibri" w:hAnsi="Calibri" w:cs="Calibri"/>
          <w:spacing w:val="21"/>
          <w:sz w:val="22"/>
          <w:szCs w:val="22"/>
        </w:rPr>
        <w:t xml:space="preserve"> </w:t>
      </w:r>
      <w:r>
        <w:rPr>
          <w:rFonts w:ascii="Calibri" w:eastAsia="Calibri" w:hAnsi="Calibri" w:cs="Calibri"/>
          <w:sz w:val="22"/>
          <w:szCs w:val="22"/>
        </w:rPr>
        <w:t>fav</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ra</w:t>
      </w:r>
      <w:r>
        <w:rPr>
          <w:rFonts w:ascii="Calibri" w:eastAsia="Calibri" w:hAnsi="Calibri" w:cs="Calibri"/>
          <w:spacing w:val="-1"/>
          <w:sz w:val="22"/>
          <w:szCs w:val="22"/>
        </w:rPr>
        <w:t>b</w:t>
      </w:r>
      <w:r>
        <w:rPr>
          <w:rFonts w:ascii="Calibri" w:eastAsia="Calibri" w:hAnsi="Calibri" w:cs="Calibri"/>
          <w:spacing w:val="-3"/>
          <w:sz w:val="22"/>
          <w:szCs w:val="22"/>
        </w:rPr>
        <w:t>l</w:t>
      </w:r>
      <w:r>
        <w:rPr>
          <w:rFonts w:ascii="Calibri" w:eastAsia="Calibri" w:hAnsi="Calibri" w:cs="Calibri"/>
          <w:sz w:val="22"/>
          <w:szCs w:val="22"/>
        </w:rPr>
        <w:t>e</w:t>
      </w:r>
      <w:r>
        <w:rPr>
          <w:rFonts w:ascii="Calibri" w:eastAsia="Calibri" w:hAnsi="Calibri" w:cs="Calibri"/>
          <w:spacing w:val="25"/>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nd</w:t>
      </w:r>
      <w:r>
        <w:rPr>
          <w:rFonts w:ascii="Calibri" w:eastAsia="Calibri" w:hAnsi="Calibri" w:cs="Calibri"/>
          <w:sz w:val="22"/>
          <w:szCs w:val="22"/>
        </w:rPr>
        <w:t>iti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ai</w:t>
      </w:r>
      <w:r>
        <w:rPr>
          <w:rFonts w:ascii="Calibri" w:eastAsia="Calibri" w:hAnsi="Calibri" w:cs="Calibri"/>
          <w:spacing w:val="-3"/>
          <w:sz w:val="22"/>
          <w:szCs w:val="22"/>
        </w:rPr>
        <w:t>l</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 to</w:t>
      </w:r>
      <w:r>
        <w:rPr>
          <w:rFonts w:ascii="Calibri" w:eastAsia="Calibri" w:hAnsi="Calibri" w:cs="Calibri"/>
          <w:spacing w:val="4"/>
          <w:sz w:val="22"/>
          <w:szCs w:val="22"/>
        </w:rPr>
        <w:t xml:space="preserve"> </w:t>
      </w:r>
      <w:r>
        <w:rPr>
          <w:rFonts w:ascii="Calibri" w:eastAsia="Calibri" w:hAnsi="Calibri" w:cs="Calibri"/>
          <w:sz w:val="22"/>
          <w:szCs w:val="22"/>
        </w:rPr>
        <w:t>the 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erer</w:t>
      </w:r>
      <w:r>
        <w:rPr>
          <w:rFonts w:ascii="Calibri" w:eastAsia="Calibri" w:hAnsi="Calibri" w:cs="Calibri"/>
          <w:spacing w:val="3"/>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p</w:t>
      </w:r>
      <w:r>
        <w:rPr>
          <w:rFonts w:ascii="Calibri" w:eastAsia="Calibri" w:hAnsi="Calibri" w:cs="Calibri"/>
          <w:spacing w:val="-1"/>
          <w:sz w:val="22"/>
          <w:szCs w:val="22"/>
        </w:rPr>
        <w:t>p</w:t>
      </w:r>
      <w:r>
        <w:rPr>
          <w:rFonts w:ascii="Calibri" w:eastAsia="Calibri" w:hAnsi="Calibri" w:cs="Calibri"/>
          <w:sz w:val="22"/>
          <w:szCs w:val="22"/>
        </w:rPr>
        <w:t>ly</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du</w:t>
      </w:r>
      <w:r>
        <w:rPr>
          <w:rFonts w:ascii="Calibri" w:eastAsia="Calibri" w:hAnsi="Calibri" w:cs="Calibri"/>
          <w:sz w:val="22"/>
          <w:szCs w:val="22"/>
        </w:rPr>
        <w:t>cts</w:t>
      </w:r>
      <w:r>
        <w:rPr>
          <w:rFonts w:ascii="Calibri" w:eastAsia="Calibri" w:hAnsi="Calibri" w:cs="Calibri"/>
          <w:spacing w:val="1"/>
          <w:sz w:val="22"/>
          <w:szCs w:val="22"/>
        </w:rPr>
        <w:t xml:space="preserve"> 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pacing w:val="-3"/>
          <w:sz w:val="22"/>
          <w:szCs w:val="22"/>
        </w:rPr>
        <w:t>i</w:t>
      </w:r>
      <w:r>
        <w:rPr>
          <w:rFonts w:ascii="Calibri" w:eastAsia="Calibri" w:hAnsi="Calibri" w:cs="Calibri"/>
          <w:sz w:val="22"/>
          <w:szCs w:val="22"/>
        </w:rPr>
        <w:t>ces</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the e</w:t>
      </w:r>
      <w:r>
        <w:rPr>
          <w:rFonts w:ascii="Calibri" w:eastAsia="Calibri" w:hAnsi="Calibri" w:cs="Calibri"/>
          <w:spacing w:val="1"/>
          <w:sz w:val="22"/>
          <w:szCs w:val="22"/>
        </w:rPr>
        <w:t>x</w:t>
      </w:r>
      <w:r>
        <w:rPr>
          <w:rFonts w:ascii="Calibri" w:eastAsia="Calibri" w:hAnsi="Calibri" w:cs="Calibri"/>
          <w:spacing w:val="-2"/>
          <w:sz w:val="22"/>
          <w:szCs w:val="22"/>
        </w:rPr>
        <w:t>e</w:t>
      </w:r>
      <w:r>
        <w:rPr>
          <w:rFonts w:ascii="Calibri" w:eastAsia="Calibri" w:hAnsi="Calibri" w:cs="Calibri"/>
          <w:sz w:val="22"/>
          <w:szCs w:val="22"/>
        </w:rPr>
        <w:t xml:space="preserve">cution </w:t>
      </w:r>
      <w:r>
        <w:rPr>
          <w:rFonts w:ascii="Calibri" w:eastAsia="Calibri" w:hAnsi="Calibri" w:cs="Calibri"/>
          <w:spacing w:val="1"/>
          <w:sz w:val="22"/>
          <w:szCs w:val="22"/>
        </w:rPr>
        <w:t>o</w:t>
      </w:r>
      <w:r>
        <w:rPr>
          <w:rFonts w:ascii="Calibri" w:eastAsia="Calibri" w:hAnsi="Calibri" w:cs="Calibri"/>
          <w:sz w:val="22"/>
          <w:szCs w:val="22"/>
        </w:rPr>
        <w:t>f the w</w:t>
      </w:r>
      <w:r>
        <w:rPr>
          <w:rFonts w:ascii="Calibri" w:eastAsia="Calibri" w:hAnsi="Calibri" w:cs="Calibri"/>
          <w:spacing w:val="2"/>
          <w:sz w:val="22"/>
          <w:szCs w:val="22"/>
        </w:rPr>
        <w:t>o</w:t>
      </w:r>
      <w:r>
        <w:rPr>
          <w:rFonts w:ascii="Calibri" w:eastAsia="Calibri" w:hAnsi="Calibri" w:cs="Calibri"/>
          <w:sz w:val="22"/>
          <w:szCs w:val="22"/>
        </w:rPr>
        <w:t>r</w:t>
      </w:r>
      <w:r>
        <w:rPr>
          <w:rFonts w:ascii="Calibri" w:eastAsia="Calibri" w:hAnsi="Calibri" w:cs="Calibri"/>
          <w:spacing w:val="-2"/>
          <w:sz w:val="22"/>
          <w:szCs w:val="22"/>
        </w:rPr>
        <w:t>k</w:t>
      </w:r>
      <w:r>
        <w:rPr>
          <w:rFonts w:ascii="Calibri" w:eastAsia="Calibri" w:hAnsi="Calibri" w:cs="Calibri"/>
          <w:sz w:val="22"/>
          <w:szCs w:val="22"/>
        </w:rPr>
        <w:t>;</w:t>
      </w:r>
    </w:p>
    <w:p w14:paraId="1DEE906E" w14:textId="77777777" w:rsidR="00065BF4" w:rsidRDefault="00065BF4">
      <w:pPr>
        <w:spacing w:before="5" w:line="120" w:lineRule="exact"/>
        <w:rPr>
          <w:sz w:val="12"/>
          <w:szCs w:val="12"/>
        </w:rPr>
      </w:pPr>
    </w:p>
    <w:p w14:paraId="64278AD3" w14:textId="77777777" w:rsidR="00065BF4" w:rsidRDefault="00E32064">
      <w:pPr>
        <w:ind w:left="839"/>
        <w:rPr>
          <w:rFonts w:ascii="Calibri" w:eastAsia="Calibri" w:hAnsi="Calibri" w:cs="Calibri"/>
          <w:sz w:val="22"/>
          <w:szCs w:val="22"/>
        </w:rPr>
      </w:pPr>
      <w:r>
        <w:rPr>
          <w:rFonts w:ascii="Calibri" w:eastAsia="Calibri" w:hAnsi="Calibri" w:cs="Calibri"/>
          <w:spacing w:val="1"/>
          <w:sz w:val="22"/>
          <w:szCs w:val="22"/>
        </w:rPr>
        <w:t>4</w:t>
      </w:r>
      <w:r>
        <w:rPr>
          <w:rFonts w:ascii="Calibri" w:eastAsia="Calibri" w:hAnsi="Calibri" w:cs="Calibri"/>
          <w:sz w:val="22"/>
          <w:szCs w:val="22"/>
        </w:rPr>
        <w:t>.2.</w:t>
      </w:r>
      <w:r>
        <w:rPr>
          <w:rFonts w:ascii="Calibri" w:eastAsia="Calibri" w:hAnsi="Calibri" w:cs="Calibri"/>
          <w:spacing w:val="1"/>
          <w:sz w:val="22"/>
          <w:szCs w:val="22"/>
        </w:rPr>
        <w:t>3</w:t>
      </w:r>
      <w:r>
        <w:rPr>
          <w:rFonts w:ascii="Calibri" w:eastAsia="Calibri" w:hAnsi="Calibri" w:cs="Calibri"/>
          <w:sz w:val="22"/>
          <w:szCs w:val="22"/>
        </w:rPr>
        <w:t xml:space="preserve">.   </w:t>
      </w:r>
      <w:r>
        <w:rPr>
          <w:rFonts w:ascii="Calibri" w:eastAsia="Calibri" w:hAnsi="Calibri" w:cs="Calibri"/>
          <w:spacing w:val="17"/>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ri</w:t>
      </w:r>
      <w:r>
        <w:rPr>
          <w:rFonts w:ascii="Calibri" w:eastAsia="Calibri" w:hAnsi="Calibri" w:cs="Calibri"/>
          <w:spacing w:val="-1"/>
          <w:sz w:val="22"/>
          <w:szCs w:val="22"/>
        </w:rPr>
        <w:t>g</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i</w:t>
      </w:r>
      <w:r>
        <w:rPr>
          <w:rFonts w:ascii="Calibri" w:eastAsia="Calibri" w:hAnsi="Calibri" w:cs="Calibri"/>
          <w:sz w:val="22"/>
          <w:szCs w:val="22"/>
        </w:rPr>
        <w:t>ty</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w</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k</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su</w:t>
      </w:r>
      <w:r>
        <w:rPr>
          <w:rFonts w:ascii="Calibri" w:eastAsia="Calibri" w:hAnsi="Calibri" w:cs="Calibri"/>
          <w:spacing w:val="-1"/>
          <w:sz w:val="22"/>
          <w:szCs w:val="22"/>
        </w:rPr>
        <w:t>pp</w:t>
      </w:r>
      <w:r>
        <w:rPr>
          <w:rFonts w:ascii="Calibri" w:eastAsia="Calibri" w:hAnsi="Calibri" w:cs="Calibri"/>
          <w:sz w:val="22"/>
          <w:szCs w:val="22"/>
        </w:rPr>
        <w:t>lies</w:t>
      </w:r>
      <w:r>
        <w:rPr>
          <w:rFonts w:ascii="Calibri" w:eastAsia="Calibri" w:hAnsi="Calibri" w:cs="Calibri"/>
          <w:spacing w:val="1"/>
          <w:sz w:val="22"/>
          <w:szCs w:val="22"/>
        </w:rPr>
        <w:t xml:space="preserve"> 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ic</w:t>
      </w:r>
      <w:r>
        <w:rPr>
          <w:rFonts w:ascii="Calibri" w:eastAsia="Calibri" w:hAnsi="Calibri" w:cs="Calibri"/>
          <w:spacing w:val="-2"/>
          <w:sz w:val="22"/>
          <w:szCs w:val="22"/>
        </w:rPr>
        <w:t>e</w:t>
      </w:r>
      <w:r>
        <w:rPr>
          <w:rFonts w:ascii="Calibri" w:eastAsia="Calibri" w:hAnsi="Calibri" w:cs="Calibri"/>
          <w:sz w:val="22"/>
          <w:szCs w:val="22"/>
        </w:rPr>
        <w:t>s pr</w:t>
      </w:r>
      <w:r>
        <w:rPr>
          <w:rFonts w:ascii="Calibri" w:eastAsia="Calibri" w:hAnsi="Calibri" w:cs="Calibri"/>
          <w:spacing w:val="1"/>
          <w:sz w:val="22"/>
          <w:szCs w:val="22"/>
        </w:rPr>
        <w:t>o</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sed by</w:t>
      </w:r>
      <w:r>
        <w:rPr>
          <w:rFonts w:ascii="Calibri" w:eastAsia="Calibri" w:hAnsi="Calibri" w:cs="Calibri"/>
          <w:spacing w:val="-1"/>
          <w:sz w:val="22"/>
          <w:szCs w:val="22"/>
        </w:rPr>
        <w:t xml:space="preserve"> </w:t>
      </w:r>
      <w:r>
        <w:rPr>
          <w:rFonts w:ascii="Calibri" w:eastAsia="Calibri" w:hAnsi="Calibri" w:cs="Calibri"/>
          <w:sz w:val="22"/>
          <w:szCs w:val="22"/>
        </w:rPr>
        <w:t xml:space="preserve">the </w:t>
      </w:r>
      <w:r>
        <w:rPr>
          <w:rFonts w:ascii="Calibri" w:eastAsia="Calibri" w:hAnsi="Calibri" w:cs="Calibri"/>
          <w:spacing w:val="-1"/>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ere</w:t>
      </w:r>
      <w:r>
        <w:rPr>
          <w:rFonts w:ascii="Calibri" w:eastAsia="Calibri" w:hAnsi="Calibri" w:cs="Calibri"/>
          <w:spacing w:val="-2"/>
          <w:sz w:val="22"/>
          <w:szCs w:val="22"/>
        </w:rPr>
        <w:t>r</w:t>
      </w:r>
      <w:r>
        <w:rPr>
          <w:rFonts w:ascii="Calibri" w:eastAsia="Calibri" w:hAnsi="Calibri" w:cs="Calibri"/>
          <w:sz w:val="22"/>
          <w:szCs w:val="22"/>
        </w:rPr>
        <w:t>;</w:t>
      </w:r>
    </w:p>
    <w:p w14:paraId="5C05A9B3" w14:textId="77777777" w:rsidR="00065BF4" w:rsidRDefault="00065BF4">
      <w:pPr>
        <w:spacing w:before="1" w:line="160" w:lineRule="exact"/>
        <w:rPr>
          <w:sz w:val="16"/>
          <w:szCs w:val="16"/>
        </w:rPr>
      </w:pPr>
    </w:p>
    <w:p w14:paraId="604C2B31" w14:textId="77777777" w:rsidR="00065BF4" w:rsidRDefault="00E32064">
      <w:pPr>
        <w:spacing w:line="276" w:lineRule="auto"/>
        <w:ind w:left="1559" w:right="77" w:hanging="720"/>
        <w:jc w:val="both"/>
        <w:rPr>
          <w:rFonts w:ascii="Calibri" w:eastAsia="Calibri" w:hAnsi="Calibri" w:cs="Calibri"/>
          <w:sz w:val="22"/>
          <w:szCs w:val="22"/>
        </w:rPr>
      </w:pPr>
      <w:r>
        <w:rPr>
          <w:rFonts w:ascii="Calibri" w:eastAsia="Calibri" w:hAnsi="Calibri" w:cs="Calibri"/>
          <w:spacing w:val="1"/>
          <w:sz w:val="22"/>
          <w:szCs w:val="22"/>
        </w:rPr>
        <w:t>4</w:t>
      </w:r>
      <w:r>
        <w:rPr>
          <w:rFonts w:ascii="Calibri" w:eastAsia="Calibri" w:hAnsi="Calibri" w:cs="Calibri"/>
          <w:sz w:val="22"/>
          <w:szCs w:val="22"/>
        </w:rPr>
        <w:t>.2.</w:t>
      </w:r>
      <w:r>
        <w:rPr>
          <w:rFonts w:ascii="Calibri" w:eastAsia="Calibri" w:hAnsi="Calibri" w:cs="Calibri"/>
          <w:spacing w:val="1"/>
          <w:sz w:val="22"/>
          <w:szCs w:val="22"/>
        </w:rPr>
        <w:t>4</w:t>
      </w:r>
      <w:r>
        <w:rPr>
          <w:rFonts w:ascii="Calibri" w:eastAsia="Calibri" w:hAnsi="Calibri" w:cs="Calibri"/>
          <w:sz w:val="22"/>
          <w:szCs w:val="22"/>
        </w:rPr>
        <w:t>.    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plia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30"/>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i</w:t>
      </w:r>
      <w:r>
        <w:rPr>
          <w:rFonts w:ascii="Calibri" w:eastAsia="Calibri" w:hAnsi="Calibri" w:cs="Calibri"/>
          <w:sz w:val="22"/>
          <w:szCs w:val="22"/>
        </w:rPr>
        <w:t>th</w:t>
      </w:r>
      <w:r>
        <w:rPr>
          <w:rFonts w:ascii="Calibri" w:eastAsia="Calibri" w:hAnsi="Calibri" w:cs="Calibri"/>
          <w:spacing w:val="29"/>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lica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30"/>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b</w:t>
      </w:r>
      <w:r>
        <w:rPr>
          <w:rFonts w:ascii="Calibri" w:eastAsia="Calibri" w:hAnsi="Calibri" w:cs="Calibri"/>
          <w:sz w:val="22"/>
          <w:szCs w:val="22"/>
        </w:rPr>
        <w:t>li</w:t>
      </w:r>
      <w:r>
        <w:rPr>
          <w:rFonts w:ascii="Calibri" w:eastAsia="Calibri" w:hAnsi="Calibri" w:cs="Calibri"/>
          <w:spacing w:val="-1"/>
          <w:sz w:val="22"/>
          <w:szCs w:val="22"/>
        </w:rPr>
        <w:t>g</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9"/>
          <w:sz w:val="22"/>
          <w:szCs w:val="22"/>
        </w:rPr>
        <w:t xml:space="preserve"> </w:t>
      </w:r>
      <w:r>
        <w:rPr>
          <w:rFonts w:ascii="Calibri" w:eastAsia="Calibri" w:hAnsi="Calibri" w:cs="Calibri"/>
          <w:sz w:val="22"/>
          <w:szCs w:val="22"/>
        </w:rPr>
        <w:t>in</w:t>
      </w:r>
      <w:r>
        <w:rPr>
          <w:rFonts w:ascii="Calibri" w:eastAsia="Calibri" w:hAnsi="Calibri" w:cs="Calibri"/>
          <w:spacing w:val="28"/>
          <w:sz w:val="22"/>
          <w:szCs w:val="22"/>
        </w:rPr>
        <w:t xml:space="preserve"> </w:t>
      </w:r>
      <w:r>
        <w:rPr>
          <w:rFonts w:ascii="Calibri" w:eastAsia="Calibri" w:hAnsi="Calibri" w:cs="Calibri"/>
          <w:sz w:val="22"/>
          <w:szCs w:val="22"/>
        </w:rPr>
        <w:t>the</w:t>
      </w:r>
      <w:r>
        <w:rPr>
          <w:rFonts w:ascii="Calibri" w:eastAsia="Calibri" w:hAnsi="Calibri" w:cs="Calibri"/>
          <w:spacing w:val="27"/>
          <w:sz w:val="22"/>
          <w:szCs w:val="22"/>
        </w:rPr>
        <w:t xml:space="preserve"> </w:t>
      </w:r>
      <w:r>
        <w:rPr>
          <w:rFonts w:ascii="Calibri" w:eastAsia="Calibri" w:hAnsi="Calibri" w:cs="Calibri"/>
          <w:sz w:val="22"/>
          <w:szCs w:val="22"/>
        </w:rPr>
        <w:t>fiel</w:t>
      </w:r>
      <w:r>
        <w:rPr>
          <w:rFonts w:ascii="Calibri" w:eastAsia="Calibri" w:hAnsi="Calibri" w:cs="Calibri"/>
          <w:spacing w:val="-1"/>
          <w:sz w:val="22"/>
          <w:szCs w:val="22"/>
        </w:rPr>
        <w:t>d</w:t>
      </w:r>
      <w:r>
        <w:rPr>
          <w:rFonts w:ascii="Calibri" w:eastAsia="Calibri" w:hAnsi="Calibri" w:cs="Calibri"/>
          <w:sz w:val="22"/>
          <w:szCs w:val="22"/>
        </w:rPr>
        <w:t>s</w:t>
      </w:r>
      <w:r>
        <w:rPr>
          <w:rFonts w:ascii="Calibri" w:eastAsia="Calibri" w:hAnsi="Calibri" w:cs="Calibri"/>
          <w:spacing w:val="27"/>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9"/>
          <w:sz w:val="22"/>
          <w:szCs w:val="22"/>
        </w:rPr>
        <w:t xml:space="preserve"> </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pacing w:val="1"/>
          <w:sz w:val="22"/>
          <w:szCs w:val="22"/>
        </w:rPr>
        <w:t>v</w:t>
      </w:r>
      <w:r>
        <w:rPr>
          <w:rFonts w:ascii="Calibri" w:eastAsia="Calibri" w:hAnsi="Calibri" w:cs="Calibri"/>
          <w:sz w:val="22"/>
          <w:szCs w:val="22"/>
        </w:rPr>
        <w:t>iro</w:t>
      </w:r>
      <w:r>
        <w:rPr>
          <w:rFonts w:ascii="Calibri" w:eastAsia="Calibri" w:hAnsi="Calibri" w:cs="Calibri"/>
          <w:spacing w:val="-2"/>
          <w:sz w:val="22"/>
          <w:szCs w:val="22"/>
        </w:rPr>
        <w:t>n</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tal,</w:t>
      </w:r>
      <w:r>
        <w:rPr>
          <w:rFonts w:ascii="Calibri" w:eastAsia="Calibri" w:hAnsi="Calibri" w:cs="Calibri"/>
          <w:spacing w:val="29"/>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z w:val="22"/>
          <w:szCs w:val="22"/>
        </w:rPr>
        <w:t>cial</w:t>
      </w:r>
      <w:r>
        <w:rPr>
          <w:rFonts w:ascii="Calibri" w:eastAsia="Calibri" w:hAnsi="Calibri" w:cs="Calibri"/>
          <w:spacing w:val="27"/>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 la</w:t>
      </w:r>
      <w:r>
        <w:rPr>
          <w:rFonts w:ascii="Calibri" w:eastAsia="Calibri" w:hAnsi="Calibri" w:cs="Calibri"/>
          <w:spacing w:val="-1"/>
          <w:sz w:val="22"/>
          <w:szCs w:val="22"/>
        </w:rPr>
        <w:t>b</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 la</w:t>
      </w:r>
      <w:r>
        <w:rPr>
          <w:rFonts w:ascii="Calibri" w:eastAsia="Calibri" w:hAnsi="Calibri" w:cs="Calibri"/>
          <w:spacing w:val="-2"/>
          <w:sz w:val="22"/>
          <w:szCs w:val="22"/>
        </w:rPr>
        <w:t>w</w:t>
      </w:r>
      <w:r>
        <w:rPr>
          <w:rFonts w:ascii="Calibri" w:eastAsia="Calibri" w:hAnsi="Calibri" w:cs="Calibri"/>
          <w:sz w:val="22"/>
          <w:szCs w:val="22"/>
        </w:rPr>
        <w:t>;</w:t>
      </w:r>
    </w:p>
    <w:p w14:paraId="6521D79B" w14:textId="77777777" w:rsidR="00065BF4" w:rsidRDefault="00065BF4">
      <w:pPr>
        <w:spacing w:before="5" w:line="120" w:lineRule="exact"/>
        <w:rPr>
          <w:sz w:val="12"/>
          <w:szCs w:val="12"/>
        </w:rPr>
      </w:pPr>
    </w:p>
    <w:p w14:paraId="5E594939" w14:textId="77777777" w:rsidR="00065BF4" w:rsidRDefault="00E32064">
      <w:pPr>
        <w:ind w:left="839"/>
        <w:rPr>
          <w:rFonts w:ascii="Calibri" w:eastAsia="Calibri" w:hAnsi="Calibri" w:cs="Calibri"/>
          <w:sz w:val="22"/>
          <w:szCs w:val="22"/>
        </w:rPr>
      </w:pPr>
      <w:r>
        <w:rPr>
          <w:rFonts w:ascii="Calibri" w:eastAsia="Calibri" w:hAnsi="Calibri" w:cs="Calibri"/>
          <w:spacing w:val="1"/>
          <w:sz w:val="22"/>
          <w:szCs w:val="22"/>
        </w:rPr>
        <w:t>4</w:t>
      </w:r>
      <w:r>
        <w:rPr>
          <w:rFonts w:ascii="Calibri" w:eastAsia="Calibri" w:hAnsi="Calibri" w:cs="Calibri"/>
          <w:sz w:val="22"/>
          <w:szCs w:val="22"/>
        </w:rPr>
        <w:t>.2.</w:t>
      </w:r>
      <w:r>
        <w:rPr>
          <w:rFonts w:ascii="Calibri" w:eastAsia="Calibri" w:hAnsi="Calibri" w:cs="Calibri"/>
          <w:spacing w:val="1"/>
          <w:sz w:val="22"/>
          <w:szCs w:val="22"/>
        </w:rPr>
        <w:t>5</w:t>
      </w:r>
      <w:r>
        <w:rPr>
          <w:rFonts w:ascii="Calibri" w:eastAsia="Calibri" w:hAnsi="Calibri" w:cs="Calibri"/>
          <w:sz w:val="22"/>
          <w:szCs w:val="22"/>
        </w:rPr>
        <w:t xml:space="preserve">.   </w:t>
      </w:r>
      <w:r>
        <w:rPr>
          <w:rFonts w:ascii="Calibri" w:eastAsia="Calibri" w:hAnsi="Calibri" w:cs="Calibri"/>
          <w:spacing w:val="17"/>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lia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z w:val="22"/>
          <w:szCs w:val="22"/>
        </w:rPr>
        <w:t>with</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b</w:t>
      </w:r>
      <w:r>
        <w:rPr>
          <w:rFonts w:ascii="Calibri" w:eastAsia="Calibri" w:hAnsi="Calibri" w:cs="Calibri"/>
          <w:sz w:val="22"/>
          <w:szCs w:val="22"/>
        </w:rPr>
        <w:t>li</w:t>
      </w:r>
      <w:r>
        <w:rPr>
          <w:rFonts w:ascii="Calibri" w:eastAsia="Calibri" w:hAnsi="Calibri" w:cs="Calibri"/>
          <w:spacing w:val="-1"/>
          <w:sz w:val="22"/>
          <w:szCs w:val="22"/>
        </w:rPr>
        <w:t>g</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s r</w:t>
      </w:r>
      <w:r>
        <w:rPr>
          <w:rFonts w:ascii="Calibri" w:eastAsia="Calibri" w:hAnsi="Calibri" w:cs="Calibri"/>
          <w:spacing w:val="1"/>
          <w:sz w:val="22"/>
          <w:szCs w:val="22"/>
        </w:rPr>
        <w:t>e</w:t>
      </w:r>
      <w:r>
        <w:rPr>
          <w:rFonts w:ascii="Calibri" w:eastAsia="Calibri" w:hAnsi="Calibri" w:cs="Calibri"/>
          <w:spacing w:val="-1"/>
          <w:sz w:val="22"/>
          <w:szCs w:val="22"/>
        </w:rPr>
        <w:t>g</w:t>
      </w:r>
      <w:r>
        <w:rPr>
          <w:rFonts w:ascii="Calibri" w:eastAsia="Calibri" w:hAnsi="Calibri" w:cs="Calibri"/>
          <w:sz w:val="22"/>
          <w:szCs w:val="22"/>
        </w:rPr>
        <w:t>ar</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su</w:t>
      </w:r>
      <w:r>
        <w:rPr>
          <w:rFonts w:ascii="Calibri" w:eastAsia="Calibri" w:hAnsi="Calibri" w:cs="Calibri"/>
          <w:spacing w:val="-1"/>
          <w:sz w:val="22"/>
          <w:szCs w:val="22"/>
        </w:rPr>
        <w:t>b</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r</w:t>
      </w:r>
      <w:r>
        <w:rPr>
          <w:rFonts w:ascii="Calibri" w:eastAsia="Calibri" w:hAnsi="Calibri" w:cs="Calibri"/>
          <w:sz w:val="22"/>
          <w:szCs w:val="22"/>
        </w:rPr>
        <w:t>actin</w:t>
      </w:r>
      <w:r>
        <w:rPr>
          <w:rFonts w:ascii="Calibri" w:eastAsia="Calibri" w:hAnsi="Calibri" w:cs="Calibri"/>
          <w:spacing w:val="-1"/>
          <w:sz w:val="22"/>
          <w:szCs w:val="22"/>
        </w:rPr>
        <w:t>g</w:t>
      </w:r>
      <w:r>
        <w:rPr>
          <w:rFonts w:ascii="Calibri" w:eastAsia="Calibri" w:hAnsi="Calibri" w:cs="Calibri"/>
          <w:sz w:val="22"/>
          <w:szCs w:val="22"/>
        </w:rPr>
        <w:t>.</w:t>
      </w:r>
    </w:p>
    <w:p w14:paraId="225AE979" w14:textId="77777777" w:rsidR="00065BF4" w:rsidRDefault="00065BF4">
      <w:pPr>
        <w:spacing w:line="200" w:lineRule="exact"/>
      </w:pPr>
    </w:p>
    <w:p w14:paraId="14BB91AA" w14:textId="77777777" w:rsidR="00065BF4" w:rsidRDefault="00065BF4">
      <w:pPr>
        <w:spacing w:line="200" w:lineRule="exact"/>
      </w:pPr>
    </w:p>
    <w:p w14:paraId="516376B3" w14:textId="77777777" w:rsidR="00065BF4" w:rsidRDefault="00065BF4">
      <w:pPr>
        <w:spacing w:before="18" w:line="200" w:lineRule="exact"/>
      </w:pPr>
    </w:p>
    <w:p w14:paraId="6FCD9893" w14:textId="50B8FA8F" w:rsidR="00065BF4" w:rsidRDefault="00E32064">
      <w:pPr>
        <w:ind w:left="119" w:right="3740"/>
        <w:jc w:val="both"/>
        <w:rPr>
          <w:rFonts w:ascii="Calibri" w:eastAsia="Calibri" w:hAnsi="Calibri" w:cs="Calibri"/>
          <w:sz w:val="22"/>
          <w:szCs w:val="22"/>
        </w:rPr>
      </w:pPr>
      <w:r>
        <w:rPr>
          <w:rFonts w:ascii="Calibri" w:eastAsia="Calibri" w:hAnsi="Calibri" w:cs="Calibri"/>
          <w:b/>
          <w:spacing w:val="1"/>
          <w:sz w:val="22"/>
          <w:szCs w:val="22"/>
          <w:u w:val="single" w:color="000000"/>
        </w:rPr>
        <w:t>5.</w:t>
      </w:r>
      <w:r>
        <w:rPr>
          <w:rFonts w:ascii="Calibri" w:eastAsia="Calibri" w:hAnsi="Calibri" w:cs="Calibri"/>
          <w:b/>
          <w:sz w:val="22"/>
          <w:szCs w:val="22"/>
          <w:u w:val="single" w:color="000000"/>
        </w:rPr>
        <w:t xml:space="preserve">           P</w:t>
      </w:r>
      <w:r>
        <w:rPr>
          <w:rFonts w:ascii="Calibri" w:eastAsia="Calibri" w:hAnsi="Calibri" w:cs="Calibri"/>
          <w:b/>
          <w:spacing w:val="-1"/>
          <w:sz w:val="22"/>
          <w:szCs w:val="22"/>
          <w:u w:val="single" w:color="000000"/>
        </w:rPr>
        <w:t>o</w:t>
      </w:r>
      <w:r>
        <w:rPr>
          <w:rFonts w:ascii="Calibri" w:eastAsia="Calibri" w:hAnsi="Calibri" w:cs="Calibri"/>
          <w:b/>
          <w:sz w:val="22"/>
          <w:szCs w:val="22"/>
          <w:u w:val="single" w:color="000000"/>
        </w:rPr>
        <w:t>ss</w:t>
      </w:r>
      <w:r>
        <w:rPr>
          <w:rFonts w:ascii="Calibri" w:eastAsia="Calibri" w:hAnsi="Calibri" w:cs="Calibri"/>
          <w:b/>
          <w:spacing w:val="1"/>
          <w:sz w:val="22"/>
          <w:szCs w:val="22"/>
          <w:u w:val="single" w:color="000000"/>
        </w:rPr>
        <w:t>i</w:t>
      </w:r>
      <w:r>
        <w:rPr>
          <w:rFonts w:ascii="Calibri" w:eastAsia="Calibri" w:hAnsi="Calibri" w:cs="Calibri"/>
          <w:b/>
          <w:spacing w:val="-3"/>
          <w:sz w:val="22"/>
          <w:szCs w:val="22"/>
          <w:u w:val="single" w:color="000000"/>
        </w:rPr>
        <w:t>b</w:t>
      </w:r>
      <w:r>
        <w:rPr>
          <w:rFonts w:ascii="Calibri" w:eastAsia="Calibri" w:hAnsi="Calibri" w:cs="Calibri"/>
          <w:b/>
          <w:spacing w:val="1"/>
          <w:sz w:val="22"/>
          <w:szCs w:val="22"/>
          <w:u w:val="single" w:color="000000"/>
        </w:rPr>
        <w:t>l</w:t>
      </w:r>
      <w:r>
        <w:rPr>
          <w:rFonts w:ascii="Calibri" w:eastAsia="Calibri" w:hAnsi="Calibri" w:cs="Calibri"/>
          <w:b/>
          <w:sz w:val="22"/>
          <w:szCs w:val="22"/>
          <w:u w:val="single" w:color="000000"/>
        </w:rPr>
        <w:t>e</w:t>
      </w:r>
      <w:r>
        <w:rPr>
          <w:rFonts w:ascii="Calibri" w:eastAsia="Calibri" w:hAnsi="Calibri" w:cs="Calibri"/>
          <w:b/>
          <w:spacing w:val="-1"/>
          <w:sz w:val="22"/>
          <w:szCs w:val="22"/>
          <w:u w:val="single" w:color="000000"/>
        </w:rPr>
        <w:t xml:space="preserve"> </w:t>
      </w:r>
      <w:r>
        <w:rPr>
          <w:rFonts w:ascii="Calibri" w:eastAsia="Calibri" w:hAnsi="Calibri" w:cs="Calibri"/>
          <w:b/>
          <w:sz w:val="22"/>
          <w:szCs w:val="22"/>
          <w:u w:val="single" w:color="000000"/>
        </w:rPr>
        <w:t>Po</w:t>
      </w:r>
      <w:r>
        <w:rPr>
          <w:rFonts w:ascii="Calibri" w:eastAsia="Calibri" w:hAnsi="Calibri" w:cs="Calibri"/>
          <w:b/>
          <w:spacing w:val="-2"/>
          <w:sz w:val="22"/>
          <w:szCs w:val="22"/>
          <w:u w:val="single" w:color="000000"/>
        </w:rPr>
        <w:t>s</w:t>
      </w:r>
      <w:r>
        <w:rPr>
          <w:rFonts w:ascii="Calibri" w:eastAsia="Calibri" w:hAnsi="Calibri" w:cs="Calibri"/>
          <w:b/>
          <w:spacing w:val="1"/>
          <w:sz w:val="22"/>
          <w:szCs w:val="22"/>
          <w:u w:val="single" w:color="000000"/>
        </w:rPr>
        <w:t>i</w:t>
      </w:r>
      <w:r>
        <w:rPr>
          <w:rFonts w:ascii="Calibri" w:eastAsia="Calibri" w:hAnsi="Calibri" w:cs="Calibri"/>
          <w:b/>
          <w:sz w:val="22"/>
          <w:szCs w:val="22"/>
          <w:u w:val="single" w:color="000000"/>
        </w:rPr>
        <w:t>t</w:t>
      </w:r>
      <w:r>
        <w:rPr>
          <w:rFonts w:ascii="Calibri" w:eastAsia="Calibri" w:hAnsi="Calibri" w:cs="Calibri"/>
          <w:b/>
          <w:spacing w:val="-1"/>
          <w:sz w:val="22"/>
          <w:szCs w:val="22"/>
          <w:u w:val="single" w:color="000000"/>
        </w:rPr>
        <w:t>i</w:t>
      </w:r>
      <w:r>
        <w:rPr>
          <w:rFonts w:ascii="Calibri" w:eastAsia="Calibri" w:hAnsi="Calibri" w:cs="Calibri"/>
          <w:b/>
          <w:spacing w:val="1"/>
          <w:sz w:val="22"/>
          <w:szCs w:val="22"/>
          <w:u w:val="single" w:color="000000"/>
        </w:rPr>
        <w:t>v</w:t>
      </w:r>
      <w:r>
        <w:rPr>
          <w:rFonts w:ascii="Calibri" w:eastAsia="Calibri" w:hAnsi="Calibri" w:cs="Calibri"/>
          <w:b/>
          <w:sz w:val="22"/>
          <w:szCs w:val="22"/>
          <w:u w:val="single" w:color="000000"/>
        </w:rPr>
        <w:t>e</w:t>
      </w:r>
      <w:r>
        <w:rPr>
          <w:rFonts w:ascii="Calibri" w:eastAsia="Calibri" w:hAnsi="Calibri" w:cs="Calibri"/>
          <w:b/>
          <w:spacing w:val="1"/>
          <w:sz w:val="22"/>
          <w:szCs w:val="22"/>
          <w:u w:val="single" w:color="000000"/>
        </w:rPr>
        <w:t xml:space="preserve"> </w:t>
      </w:r>
      <w:r>
        <w:rPr>
          <w:rFonts w:ascii="Calibri" w:eastAsia="Calibri" w:hAnsi="Calibri" w:cs="Calibri"/>
          <w:b/>
          <w:sz w:val="22"/>
          <w:szCs w:val="22"/>
          <w:u w:val="single" w:color="000000"/>
        </w:rPr>
        <w:t>Eff</w:t>
      </w:r>
      <w:r>
        <w:rPr>
          <w:rFonts w:ascii="Calibri" w:eastAsia="Calibri" w:hAnsi="Calibri" w:cs="Calibri"/>
          <w:b/>
          <w:spacing w:val="-3"/>
          <w:sz w:val="22"/>
          <w:szCs w:val="22"/>
          <w:u w:val="single" w:color="000000"/>
        </w:rPr>
        <w:t>e</w:t>
      </w:r>
      <w:r>
        <w:rPr>
          <w:rFonts w:ascii="Calibri" w:eastAsia="Calibri" w:hAnsi="Calibri" w:cs="Calibri"/>
          <w:b/>
          <w:spacing w:val="1"/>
          <w:sz w:val="22"/>
          <w:szCs w:val="22"/>
          <w:u w:val="single" w:color="000000"/>
        </w:rPr>
        <w:t>c</w:t>
      </w:r>
      <w:r>
        <w:rPr>
          <w:rFonts w:ascii="Calibri" w:eastAsia="Calibri" w:hAnsi="Calibri" w:cs="Calibri"/>
          <w:b/>
          <w:sz w:val="22"/>
          <w:szCs w:val="22"/>
          <w:u w:val="single" w:color="000000"/>
        </w:rPr>
        <w:t>ts - (</w:t>
      </w:r>
      <w:r>
        <w:rPr>
          <w:rFonts w:ascii="Calibri" w:eastAsia="Calibri" w:hAnsi="Calibri" w:cs="Calibri"/>
          <w:b/>
          <w:spacing w:val="-1"/>
          <w:sz w:val="22"/>
          <w:szCs w:val="22"/>
          <w:u w:val="single" w:color="000000"/>
        </w:rPr>
        <w:t>Se</w:t>
      </w:r>
      <w:r>
        <w:rPr>
          <w:rFonts w:ascii="Calibri" w:eastAsia="Calibri" w:hAnsi="Calibri" w:cs="Calibri"/>
          <w:b/>
          <w:spacing w:val="1"/>
          <w:sz w:val="22"/>
          <w:szCs w:val="22"/>
          <w:u w:val="single" w:color="000000"/>
        </w:rPr>
        <w:t>c</w:t>
      </w:r>
      <w:r>
        <w:rPr>
          <w:rFonts w:ascii="Calibri" w:eastAsia="Calibri" w:hAnsi="Calibri" w:cs="Calibri"/>
          <w:b/>
          <w:sz w:val="22"/>
          <w:szCs w:val="22"/>
          <w:u w:val="single" w:color="000000"/>
        </w:rPr>
        <w:t>t</w:t>
      </w:r>
      <w:r>
        <w:rPr>
          <w:rFonts w:ascii="Calibri" w:eastAsia="Calibri" w:hAnsi="Calibri" w:cs="Calibri"/>
          <w:b/>
          <w:spacing w:val="1"/>
          <w:sz w:val="22"/>
          <w:szCs w:val="22"/>
          <w:u w:val="single" w:color="000000"/>
        </w:rPr>
        <w:t>i</w:t>
      </w:r>
      <w:r>
        <w:rPr>
          <w:rFonts w:ascii="Calibri" w:eastAsia="Calibri" w:hAnsi="Calibri" w:cs="Calibri"/>
          <w:b/>
          <w:spacing w:val="-1"/>
          <w:sz w:val="22"/>
          <w:szCs w:val="22"/>
          <w:u w:val="single" w:color="000000"/>
        </w:rPr>
        <w:t>o</w:t>
      </w:r>
      <w:r>
        <w:rPr>
          <w:rFonts w:ascii="Calibri" w:eastAsia="Calibri" w:hAnsi="Calibri" w:cs="Calibri"/>
          <w:b/>
          <w:sz w:val="22"/>
          <w:szCs w:val="22"/>
          <w:u w:val="single" w:color="000000"/>
        </w:rPr>
        <w:t>n</w:t>
      </w:r>
      <w:r>
        <w:rPr>
          <w:rFonts w:ascii="Calibri" w:eastAsia="Calibri" w:hAnsi="Calibri" w:cs="Calibri"/>
          <w:b/>
          <w:spacing w:val="-1"/>
          <w:sz w:val="22"/>
          <w:szCs w:val="22"/>
          <w:u w:val="single" w:color="000000"/>
        </w:rPr>
        <w:t xml:space="preserve"> </w:t>
      </w:r>
      <w:r>
        <w:rPr>
          <w:rFonts w:ascii="Calibri" w:eastAsia="Calibri" w:hAnsi="Calibri" w:cs="Calibri"/>
          <w:b/>
          <w:sz w:val="22"/>
          <w:szCs w:val="22"/>
          <w:u w:val="single" w:color="000000"/>
        </w:rPr>
        <w:t>5</w:t>
      </w:r>
      <w:r>
        <w:rPr>
          <w:rFonts w:ascii="Calibri" w:eastAsia="Calibri" w:hAnsi="Calibri" w:cs="Calibri"/>
          <w:b/>
          <w:spacing w:val="-1"/>
          <w:sz w:val="22"/>
          <w:szCs w:val="22"/>
          <w:u w:val="single" w:color="000000"/>
        </w:rPr>
        <w:t xml:space="preserve"> o</w:t>
      </w:r>
      <w:r>
        <w:rPr>
          <w:rFonts w:ascii="Calibri" w:eastAsia="Calibri" w:hAnsi="Calibri" w:cs="Calibri"/>
          <w:b/>
          <w:sz w:val="22"/>
          <w:szCs w:val="22"/>
          <w:u w:val="single" w:color="000000"/>
        </w:rPr>
        <w:t>f F</w:t>
      </w:r>
      <w:r>
        <w:rPr>
          <w:rFonts w:ascii="Calibri" w:eastAsia="Calibri" w:hAnsi="Calibri" w:cs="Calibri"/>
          <w:b/>
          <w:spacing w:val="-1"/>
          <w:sz w:val="22"/>
          <w:szCs w:val="22"/>
          <w:u w:val="single" w:color="000000"/>
        </w:rPr>
        <w:t>o</w:t>
      </w:r>
      <w:r>
        <w:rPr>
          <w:rFonts w:ascii="Calibri" w:eastAsia="Calibri" w:hAnsi="Calibri" w:cs="Calibri"/>
          <w:b/>
          <w:spacing w:val="1"/>
          <w:sz w:val="22"/>
          <w:szCs w:val="22"/>
          <w:u w:val="single" w:color="000000"/>
        </w:rPr>
        <w:t>r</w:t>
      </w:r>
      <w:r>
        <w:rPr>
          <w:rFonts w:ascii="Calibri" w:eastAsia="Calibri" w:hAnsi="Calibri" w:cs="Calibri"/>
          <w:b/>
          <w:sz w:val="22"/>
          <w:szCs w:val="22"/>
          <w:u w:val="single" w:color="000000"/>
        </w:rPr>
        <w:t>m</w:t>
      </w:r>
      <w:r>
        <w:rPr>
          <w:rFonts w:ascii="Calibri" w:eastAsia="Calibri" w:hAnsi="Calibri" w:cs="Calibri"/>
          <w:b/>
          <w:spacing w:val="1"/>
          <w:sz w:val="22"/>
          <w:szCs w:val="22"/>
          <w:u w:val="single" w:color="000000"/>
        </w:rPr>
        <w:t xml:space="preserve"> </w:t>
      </w:r>
      <w:r>
        <w:rPr>
          <w:rFonts w:ascii="Calibri" w:eastAsia="Calibri" w:hAnsi="Calibri" w:cs="Calibri"/>
          <w:b/>
          <w:sz w:val="22"/>
          <w:szCs w:val="22"/>
          <w:u w:val="single" w:color="000000"/>
        </w:rPr>
        <w:t>F</w:t>
      </w:r>
      <w:r>
        <w:rPr>
          <w:rFonts w:ascii="Calibri" w:eastAsia="Calibri" w:hAnsi="Calibri" w:cs="Calibri"/>
          <w:b/>
          <w:spacing w:val="-1"/>
          <w:sz w:val="22"/>
          <w:szCs w:val="22"/>
          <w:u w:val="single" w:color="000000"/>
        </w:rPr>
        <w:t>S</w:t>
      </w:r>
      <w:r>
        <w:rPr>
          <w:rFonts w:ascii="Calibri" w:eastAsia="Calibri" w:hAnsi="Calibri" w:cs="Calibri"/>
          <w:b/>
          <w:sz w:val="22"/>
          <w:szCs w:val="22"/>
          <w:u w:val="single" w:color="000000"/>
        </w:rPr>
        <w:t>-P</w:t>
      </w:r>
      <w:r>
        <w:rPr>
          <w:rFonts w:ascii="Calibri" w:eastAsia="Calibri" w:hAnsi="Calibri" w:cs="Calibri"/>
          <w:b/>
          <w:spacing w:val="-2"/>
          <w:sz w:val="22"/>
          <w:szCs w:val="22"/>
          <w:u w:val="single" w:color="000000"/>
        </w:rPr>
        <w:t>P</w:t>
      </w:r>
      <w:r>
        <w:rPr>
          <w:rFonts w:ascii="Calibri" w:eastAsia="Calibri" w:hAnsi="Calibri" w:cs="Calibri"/>
          <w:b/>
          <w:sz w:val="22"/>
          <w:szCs w:val="22"/>
          <w:u w:val="single" w:color="000000"/>
        </w:rPr>
        <w:t>)</w:t>
      </w:r>
    </w:p>
    <w:p w14:paraId="3D6340A7" w14:textId="77777777" w:rsidR="00065BF4" w:rsidRDefault="00065BF4">
      <w:pPr>
        <w:spacing w:before="1" w:line="160" w:lineRule="exact"/>
        <w:rPr>
          <w:sz w:val="16"/>
          <w:szCs w:val="16"/>
        </w:rPr>
      </w:pPr>
    </w:p>
    <w:p w14:paraId="523896EA" w14:textId="63711597" w:rsidR="00065BF4" w:rsidRDefault="00E32064" w:rsidP="00C62EB2">
      <w:pPr>
        <w:spacing w:line="276" w:lineRule="auto"/>
        <w:ind w:left="839" w:right="76" w:hanging="720"/>
        <w:jc w:val="both"/>
        <w:rPr>
          <w:rFonts w:ascii="Calibri" w:eastAsia="Calibri" w:hAnsi="Calibri" w:cs="Calibri"/>
          <w:sz w:val="22"/>
          <w:szCs w:val="22"/>
        </w:rPr>
      </w:pPr>
      <w:r>
        <w:rPr>
          <w:rFonts w:ascii="Calibri" w:eastAsia="Calibri" w:hAnsi="Calibri" w:cs="Calibri"/>
          <w:spacing w:val="1"/>
          <w:sz w:val="22"/>
          <w:szCs w:val="22"/>
          <w:u w:val="single" w:color="000000"/>
        </w:rPr>
        <w:t>5</w:t>
      </w:r>
      <w:r>
        <w:rPr>
          <w:rFonts w:ascii="Calibri" w:eastAsia="Calibri" w:hAnsi="Calibri" w:cs="Calibri"/>
          <w:sz w:val="22"/>
          <w:szCs w:val="22"/>
          <w:u w:val="single" w:color="000000"/>
        </w:rPr>
        <w:t xml:space="preserve">.1         </w:t>
      </w:r>
      <w:r>
        <w:rPr>
          <w:rFonts w:ascii="Calibri" w:eastAsia="Calibri" w:hAnsi="Calibri" w:cs="Calibri"/>
          <w:sz w:val="22"/>
          <w:szCs w:val="22"/>
        </w:rPr>
        <w:t>If a</w:t>
      </w:r>
      <w:r>
        <w:rPr>
          <w:rFonts w:ascii="Calibri" w:eastAsia="Calibri" w:hAnsi="Calibri" w:cs="Calibri"/>
          <w:spacing w:val="-1"/>
          <w:sz w:val="22"/>
          <w:szCs w:val="22"/>
        </w:rPr>
        <w:t>pp</w:t>
      </w:r>
      <w:r>
        <w:rPr>
          <w:rFonts w:ascii="Calibri" w:eastAsia="Calibri" w:hAnsi="Calibri" w:cs="Calibri"/>
          <w:sz w:val="22"/>
          <w:szCs w:val="22"/>
        </w:rPr>
        <w:t>lica</w:t>
      </w:r>
      <w:r>
        <w:rPr>
          <w:rFonts w:ascii="Calibri" w:eastAsia="Calibri" w:hAnsi="Calibri" w:cs="Calibri"/>
          <w:spacing w:val="-1"/>
          <w:sz w:val="22"/>
          <w:szCs w:val="22"/>
        </w:rPr>
        <w:t>b</w:t>
      </w:r>
      <w:r>
        <w:rPr>
          <w:rFonts w:ascii="Calibri" w:eastAsia="Calibri" w:hAnsi="Calibri" w:cs="Calibri"/>
          <w:sz w:val="22"/>
          <w:szCs w:val="22"/>
        </w:rPr>
        <w:t>le, n</w:t>
      </w:r>
      <w:r>
        <w:rPr>
          <w:rFonts w:ascii="Calibri" w:eastAsia="Calibri" w:hAnsi="Calibri" w:cs="Calibri"/>
          <w:spacing w:val="1"/>
          <w:sz w:val="22"/>
          <w:szCs w:val="22"/>
        </w:rPr>
        <w:t>o</w:t>
      </w:r>
      <w:r>
        <w:rPr>
          <w:rFonts w:ascii="Calibri" w:eastAsia="Calibri" w:hAnsi="Calibri" w:cs="Calibri"/>
          <w:sz w:val="22"/>
          <w:szCs w:val="22"/>
        </w:rPr>
        <w:t>tif</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part</w:t>
      </w:r>
      <w:r>
        <w:rPr>
          <w:rFonts w:ascii="Calibri" w:eastAsia="Calibri" w:hAnsi="Calibri" w:cs="Calibri"/>
          <w:spacing w:val="-3"/>
          <w:sz w:val="22"/>
          <w:szCs w:val="22"/>
        </w:rPr>
        <w:t>i</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z w:val="22"/>
          <w:szCs w:val="22"/>
        </w:rPr>
        <w:t>should</w:t>
      </w:r>
      <w:r>
        <w:rPr>
          <w:rFonts w:ascii="Calibri" w:eastAsia="Calibri" w:hAnsi="Calibri" w:cs="Calibri"/>
          <w:spacing w:val="-1"/>
          <w:sz w:val="22"/>
          <w:szCs w:val="22"/>
        </w:rPr>
        <w:t xml:space="preserve"> </w:t>
      </w:r>
      <w:r>
        <w:rPr>
          <w:rFonts w:ascii="Calibri" w:eastAsia="Calibri" w:hAnsi="Calibri" w:cs="Calibri"/>
          <w:sz w:val="22"/>
          <w:szCs w:val="22"/>
        </w:rPr>
        <w:t>list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su</w:t>
      </w:r>
      <w:r>
        <w:rPr>
          <w:rFonts w:ascii="Calibri" w:eastAsia="Calibri" w:hAnsi="Calibri" w:cs="Calibri"/>
          <w:spacing w:val="-1"/>
          <w:sz w:val="22"/>
          <w:szCs w:val="22"/>
        </w:rPr>
        <w:t>b</w:t>
      </w:r>
      <w:r>
        <w:rPr>
          <w:rFonts w:ascii="Calibri" w:eastAsia="Calibri" w:hAnsi="Calibri" w:cs="Calibri"/>
          <w:sz w:val="22"/>
          <w:szCs w:val="22"/>
        </w:rPr>
        <w:t>stant</w:t>
      </w:r>
      <w:r>
        <w:rPr>
          <w:rFonts w:ascii="Calibri" w:eastAsia="Calibri" w:hAnsi="Calibri" w:cs="Calibri"/>
          <w:spacing w:val="-3"/>
          <w:sz w:val="22"/>
          <w:szCs w:val="22"/>
        </w:rPr>
        <w:t>i</w:t>
      </w:r>
      <w:r>
        <w:rPr>
          <w:rFonts w:ascii="Calibri" w:eastAsia="Calibri" w:hAnsi="Calibri" w:cs="Calibri"/>
          <w:sz w:val="22"/>
          <w:szCs w:val="22"/>
        </w:rPr>
        <w:t>ate</w:t>
      </w:r>
      <w:r>
        <w:rPr>
          <w:rFonts w:ascii="Calibri" w:eastAsia="Calibri" w:hAnsi="Calibri" w:cs="Calibri"/>
          <w:spacing w:val="1"/>
          <w:sz w:val="22"/>
          <w:szCs w:val="22"/>
        </w:rPr>
        <w:t xml:space="preserve"> </w:t>
      </w:r>
      <w:r>
        <w:rPr>
          <w:rFonts w:ascii="Calibri" w:eastAsia="Calibri" w:hAnsi="Calibri" w:cs="Calibri"/>
          <w:sz w:val="22"/>
          <w:szCs w:val="22"/>
        </w:rPr>
        <w:t>any</w:t>
      </w:r>
      <w:r>
        <w:rPr>
          <w:rFonts w:ascii="Calibri" w:eastAsia="Calibri" w:hAnsi="Calibri" w:cs="Calibri"/>
          <w:spacing w:val="1"/>
          <w:sz w:val="22"/>
          <w:szCs w:val="22"/>
        </w:rPr>
        <w:t xml:space="preserve"> </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ssi</w:t>
      </w:r>
      <w:r>
        <w:rPr>
          <w:rFonts w:ascii="Calibri" w:eastAsia="Calibri" w:hAnsi="Calibri" w:cs="Calibri"/>
          <w:spacing w:val="-1"/>
          <w:sz w:val="22"/>
          <w:szCs w:val="22"/>
        </w:rPr>
        <w:t>b</w:t>
      </w:r>
      <w:r>
        <w:rPr>
          <w:rFonts w:ascii="Calibri" w:eastAsia="Calibri" w:hAnsi="Calibri" w:cs="Calibri"/>
          <w:sz w:val="22"/>
          <w:szCs w:val="22"/>
        </w:rPr>
        <w:t>le p</w:t>
      </w:r>
      <w:r>
        <w:rPr>
          <w:rFonts w:ascii="Calibri" w:eastAsia="Calibri" w:hAnsi="Calibri" w:cs="Calibri"/>
          <w:spacing w:val="-1"/>
          <w:sz w:val="22"/>
          <w:szCs w:val="22"/>
        </w:rPr>
        <w:t>o</w:t>
      </w:r>
      <w:r>
        <w:rPr>
          <w:rFonts w:ascii="Calibri" w:eastAsia="Calibri" w:hAnsi="Calibri" w:cs="Calibri"/>
          <w:sz w:val="22"/>
          <w:szCs w:val="22"/>
        </w:rPr>
        <w:t>siti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e</w:t>
      </w:r>
      <w:r>
        <w:rPr>
          <w:rFonts w:ascii="Calibri" w:eastAsia="Calibri" w:hAnsi="Calibri" w:cs="Calibri"/>
          <w:spacing w:val="-2"/>
          <w:sz w:val="22"/>
          <w:szCs w:val="22"/>
        </w:rPr>
        <w:t>f</w:t>
      </w:r>
      <w:r>
        <w:rPr>
          <w:rFonts w:ascii="Calibri" w:eastAsia="Calibri" w:hAnsi="Calibri" w:cs="Calibri"/>
          <w:sz w:val="22"/>
          <w:szCs w:val="22"/>
        </w:rPr>
        <w:t>fec</w:t>
      </w:r>
      <w:r>
        <w:rPr>
          <w:rFonts w:ascii="Calibri" w:eastAsia="Calibri" w:hAnsi="Calibri" w:cs="Calibri"/>
          <w:spacing w:val="1"/>
          <w:sz w:val="22"/>
          <w:szCs w:val="22"/>
        </w:rPr>
        <w:t>t</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 xml:space="preserve">e </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l</w:t>
      </w:r>
      <w:r>
        <w:rPr>
          <w:rFonts w:ascii="Calibri" w:eastAsia="Calibri" w:hAnsi="Calibri" w:cs="Calibri"/>
          <w:spacing w:val="1"/>
          <w:sz w:val="22"/>
          <w:szCs w:val="22"/>
        </w:rPr>
        <w:t>o</w:t>
      </w:r>
      <w:r>
        <w:rPr>
          <w:rFonts w:ascii="Calibri" w:eastAsia="Calibri" w:hAnsi="Calibri" w:cs="Calibri"/>
          <w:spacing w:val="-1"/>
          <w:sz w:val="22"/>
          <w:szCs w:val="22"/>
        </w:rPr>
        <w:t>pm</w:t>
      </w:r>
      <w:r>
        <w:rPr>
          <w:rFonts w:ascii="Calibri" w:eastAsia="Calibri" w:hAnsi="Calibri" w:cs="Calibri"/>
          <w:sz w:val="22"/>
          <w:szCs w:val="22"/>
        </w:rPr>
        <w:t>ent</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re</w:t>
      </w:r>
      <w:r>
        <w:rPr>
          <w:rFonts w:ascii="Calibri" w:eastAsia="Calibri" w:hAnsi="Calibri" w:cs="Calibri"/>
          <w:spacing w:val="-2"/>
          <w:sz w:val="22"/>
          <w:szCs w:val="22"/>
        </w:rPr>
        <w:t>l</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pacing w:val="-3"/>
          <w:sz w:val="22"/>
          <w:szCs w:val="22"/>
        </w:rPr>
        <w:t>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b</w:t>
      </w:r>
      <w:r>
        <w:rPr>
          <w:rFonts w:ascii="Calibri" w:eastAsia="Calibri" w:hAnsi="Calibri" w:cs="Calibri"/>
          <w:sz w:val="22"/>
          <w:szCs w:val="22"/>
        </w:rPr>
        <w:t>si</w:t>
      </w:r>
      <w:r>
        <w:rPr>
          <w:rFonts w:ascii="Calibri" w:eastAsia="Calibri" w:hAnsi="Calibri" w:cs="Calibri"/>
          <w:spacing w:val="-1"/>
          <w:sz w:val="22"/>
          <w:szCs w:val="22"/>
        </w:rPr>
        <w:t>d</w:t>
      </w:r>
      <w:r>
        <w:rPr>
          <w:rFonts w:ascii="Calibri" w:eastAsia="Calibri" w:hAnsi="Calibri" w:cs="Calibri"/>
          <w:sz w:val="22"/>
          <w:szCs w:val="22"/>
        </w:rPr>
        <w:t>ised</w:t>
      </w:r>
      <w:r>
        <w:rPr>
          <w:rFonts w:ascii="Calibri" w:eastAsia="Calibri" w:hAnsi="Calibri" w:cs="Calibri"/>
          <w:spacing w:val="1"/>
          <w:sz w:val="22"/>
          <w:szCs w:val="22"/>
        </w:rPr>
        <w:t xml:space="preserve"> </w:t>
      </w:r>
      <w:r>
        <w:rPr>
          <w:rFonts w:ascii="Calibri" w:eastAsia="Calibri" w:hAnsi="Calibri" w:cs="Calibri"/>
          <w:sz w:val="22"/>
          <w:szCs w:val="22"/>
        </w:rPr>
        <w:t>e</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no</w:t>
      </w:r>
      <w:r>
        <w:rPr>
          <w:rFonts w:ascii="Calibri" w:eastAsia="Calibri" w:hAnsi="Calibri" w:cs="Calibri"/>
          <w:spacing w:val="1"/>
          <w:sz w:val="22"/>
          <w:szCs w:val="22"/>
        </w:rPr>
        <w:t>m</w:t>
      </w:r>
      <w:r>
        <w:rPr>
          <w:rFonts w:ascii="Calibri" w:eastAsia="Calibri" w:hAnsi="Calibri" w:cs="Calibri"/>
          <w:sz w:val="22"/>
          <w:szCs w:val="22"/>
        </w:rPr>
        <w:t>ic</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 the</w:t>
      </w:r>
      <w:r>
        <w:rPr>
          <w:rFonts w:ascii="Calibri" w:eastAsia="Calibri" w:hAnsi="Calibri" w:cs="Calibri"/>
          <w:spacing w:val="4"/>
          <w:sz w:val="22"/>
          <w:szCs w:val="22"/>
        </w:rPr>
        <w:t xml:space="preserve"> </w:t>
      </w:r>
      <w:r>
        <w:rPr>
          <w:rFonts w:ascii="Calibri" w:eastAsia="Calibri" w:hAnsi="Calibri" w:cs="Calibri"/>
          <w:sz w:val="22"/>
          <w:szCs w:val="22"/>
        </w:rPr>
        <w:t>i</w:t>
      </w:r>
      <w:r>
        <w:rPr>
          <w:rFonts w:ascii="Calibri" w:eastAsia="Calibri" w:hAnsi="Calibri" w:cs="Calibri"/>
          <w:spacing w:val="-4"/>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 xml:space="preserve"> m</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pacing w:val="-2"/>
          <w:sz w:val="22"/>
          <w:szCs w:val="22"/>
        </w:rPr>
        <w:t>k</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tif</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 xml:space="preserve">g </w:t>
      </w:r>
      <w:r>
        <w:rPr>
          <w:rFonts w:ascii="Calibri" w:eastAsia="Calibri" w:hAnsi="Calibri" w:cs="Calibri"/>
          <w:spacing w:val="-1"/>
          <w:sz w:val="22"/>
          <w:szCs w:val="22"/>
        </w:rPr>
        <w:t>p</w:t>
      </w:r>
      <w:r>
        <w:rPr>
          <w:rFonts w:ascii="Calibri" w:eastAsia="Calibri" w:hAnsi="Calibri" w:cs="Calibri"/>
          <w:sz w:val="22"/>
          <w:szCs w:val="22"/>
        </w:rPr>
        <w:t>arties</w:t>
      </w:r>
      <w:r>
        <w:rPr>
          <w:rFonts w:ascii="Calibri" w:eastAsia="Calibri" w:hAnsi="Calibri" w:cs="Calibri"/>
          <w:spacing w:val="3"/>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ld</w:t>
      </w:r>
      <w:r>
        <w:rPr>
          <w:rFonts w:ascii="Calibri" w:eastAsia="Calibri" w:hAnsi="Calibri" w:cs="Calibri"/>
          <w:spacing w:val="1"/>
          <w:sz w:val="22"/>
          <w:szCs w:val="22"/>
        </w:rPr>
        <w:t xml:space="preserve"> </w:t>
      </w:r>
      <w:r>
        <w:rPr>
          <w:rFonts w:ascii="Calibri" w:eastAsia="Calibri" w:hAnsi="Calibri" w:cs="Calibri"/>
          <w:sz w:val="22"/>
          <w:szCs w:val="22"/>
        </w:rPr>
        <w:t>also</w:t>
      </w:r>
      <w:r>
        <w:rPr>
          <w:rFonts w:ascii="Calibri" w:eastAsia="Calibri" w:hAnsi="Calibri" w:cs="Calibri"/>
          <w:spacing w:val="1"/>
          <w:sz w:val="22"/>
          <w:szCs w:val="22"/>
        </w:rPr>
        <w:t xml:space="preserve"> </w:t>
      </w:r>
      <w:r>
        <w:rPr>
          <w:rFonts w:ascii="Calibri" w:eastAsia="Calibri" w:hAnsi="Calibri" w:cs="Calibri"/>
          <w:sz w:val="22"/>
          <w:szCs w:val="22"/>
        </w:rPr>
        <w:t>list</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b</w:t>
      </w:r>
      <w:r>
        <w:rPr>
          <w:rFonts w:ascii="Calibri" w:eastAsia="Calibri" w:hAnsi="Calibri" w:cs="Calibri"/>
          <w:sz w:val="22"/>
          <w:szCs w:val="22"/>
        </w:rPr>
        <w:t>stantiate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o</w:t>
      </w:r>
      <w:r>
        <w:rPr>
          <w:rFonts w:ascii="Calibri" w:eastAsia="Calibri" w:hAnsi="Calibri" w:cs="Calibri"/>
          <w:sz w:val="22"/>
          <w:szCs w:val="22"/>
        </w:rPr>
        <w:t>th</w:t>
      </w:r>
      <w:r>
        <w:rPr>
          <w:rFonts w:ascii="Calibri" w:eastAsia="Calibri" w:hAnsi="Calibri" w:cs="Calibri"/>
          <w:spacing w:val="-2"/>
          <w:sz w:val="22"/>
          <w:szCs w:val="22"/>
        </w:rPr>
        <w:t>e</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sit</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ef</w:t>
      </w:r>
      <w:r>
        <w:rPr>
          <w:rFonts w:ascii="Calibri" w:eastAsia="Calibri" w:hAnsi="Calibri" w:cs="Calibri"/>
          <w:spacing w:val="3"/>
          <w:sz w:val="22"/>
          <w:szCs w:val="22"/>
        </w:rPr>
        <w:t>f</w:t>
      </w:r>
      <w:r>
        <w:rPr>
          <w:rFonts w:ascii="Calibri" w:eastAsia="Calibri" w:hAnsi="Calibri" w:cs="Calibri"/>
          <w:sz w:val="22"/>
          <w:szCs w:val="22"/>
        </w:rPr>
        <w:t>e</w:t>
      </w:r>
      <w:r>
        <w:rPr>
          <w:rFonts w:ascii="Calibri" w:eastAsia="Calibri" w:hAnsi="Calibri" w:cs="Calibri"/>
          <w:spacing w:val="-2"/>
          <w:sz w:val="22"/>
          <w:szCs w:val="22"/>
        </w:rPr>
        <w:t>c</w:t>
      </w:r>
      <w:r>
        <w:rPr>
          <w:rFonts w:ascii="Calibri" w:eastAsia="Calibri" w:hAnsi="Calibri" w:cs="Calibri"/>
          <w:sz w:val="22"/>
          <w:szCs w:val="22"/>
        </w:rPr>
        <w:t xml:space="preserve">ts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re</w:t>
      </w:r>
      <w:r>
        <w:rPr>
          <w:rFonts w:ascii="Calibri" w:eastAsia="Calibri" w:hAnsi="Calibri" w:cs="Calibri"/>
          <w:spacing w:val="-2"/>
          <w:sz w:val="22"/>
          <w:szCs w:val="22"/>
        </w:rPr>
        <w:t>i</w:t>
      </w:r>
      <w:r>
        <w:rPr>
          <w:rFonts w:ascii="Calibri" w:eastAsia="Calibri" w:hAnsi="Calibri" w:cs="Calibri"/>
          <w:spacing w:val="-1"/>
          <w:sz w:val="22"/>
          <w:szCs w:val="22"/>
        </w:rPr>
        <w:t>g</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b</w:t>
      </w:r>
      <w:r>
        <w:rPr>
          <w:rFonts w:ascii="Calibri" w:eastAsia="Calibri" w:hAnsi="Calibri" w:cs="Calibri"/>
          <w:sz w:val="22"/>
          <w:szCs w:val="22"/>
        </w:rPr>
        <w:t>si</w:t>
      </w:r>
      <w:r>
        <w:rPr>
          <w:rFonts w:ascii="Calibri" w:eastAsia="Calibri" w:hAnsi="Calibri" w:cs="Calibri"/>
          <w:spacing w:val="-1"/>
          <w:sz w:val="22"/>
          <w:szCs w:val="22"/>
        </w:rPr>
        <w:t>d</w:t>
      </w:r>
      <w:r>
        <w:rPr>
          <w:rFonts w:ascii="Calibri" w:eastAsia="Calibri" w:hAnsi="Calibri" w:cs="Calibri"/>
          <w:sz w:val="22"/>
          <w:szCs w:val="22"/>
        </w:rPr>
        <w:t>ies, such</w:t>
      </w:r>
      <w:r>
        <w:rPr>
          <w:rFonts w:ascii="Calibri" w:eastAsia="Calibri" w:hAnsi="Calibri" w:cs="Calibri"/>
          <w:spacing w:val="-1"/>
          <w:sz w:val="22"/>
          <w:szCs w:val="22"/>
        </w:rPr>
        <w:t xml:space="preserve"> </w:t>
      </w:r>
      <w:r>
        <w:rPr>
          <w:rFonts w:ascii="Calibri" w:eastAsia="Calibri" w:hAnsi="Calibri" w:cs="Calibri"/>
          <w:sz w:val="22"/>
          <w:szCs w:val="22"/>
        </w:rPr>
        <w:t>as</w:t>
      </w:r>
      <w:r>
        <w:rPr>
          <w:rFonts w:ascii="Calibri" w:eastAsia="Calibri" w:hAnsi="Calibri" w:cs="Calibri"/>
          <w:spacing w:val="18"/>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a</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42"/>
          <w:sz w:val="22"/>
          <w:szCs w:val="22"/>
        </w:rPr>
        <w:t xml:space="preserve"> </w:t>
      </w:r>
      <w:r>
        <w:rPr>
          <w:rFonts w:ascii="Calibri" w:eastAsia="Calibri" w:hAnsi="Calibri" w:cs="Calibri"/>
          <w:spacing w:val="-1"/>
          <w:sz w:val="22"/>
          <w:szCs w:val="22"/>
        </w:rPr>
        <w:t>po</w:t>
      </w:r>
      <w:r>
        <w:rPr>
          <w:rFonts w:ascii="Calibri" w:eastAsia="Calibri" w:hAnsi="Calibri" w:cs="Calibri"/>
          <w:sz w:val="22"/>
          <w:szCs w:val="22"/>
        </w:rPr>
        <w:t>siti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42"/>
          <w:sz w:val="22"/>
          <w:szCs w:val="22"/>
        </w:rPr>
        <w:t xml:space="preserve"> </w:t>
      </w:r>
      <w:r>
        <w:rPr>
          <w:rFonts w:ascii="Calibri" w:eastAsia="Calibri" w:hAnsi="Calibri" w:cs="Calibri"/>
          <w:sz w:val="22"/>
          <w:szCs w:val="22"/>
        </w:rPr>
        <w:t>ef</w:t>
      </w:r>
      <w:r>
        <w:rPr>
          <w:rFonts w:ascii="Calibri" w:eastAsia="Calibri" w:hAnsi="Calibri" w:cs="Calibri"/>
          <w:spacing w:val="-2"/>
          <w:sz w:val="22"/>
          <w:szCs w:val="22"/>
        </w:rPr>
        <w:t>f</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z w:val="22"/>
          <w:szCs w:val="22"/>
        </w:rPr>
        <w:t>s</w:t>
      </w:r>
      <w:r>
        <w:rPr>
          <w:rFonts w:ascii="Calibri" w:eastAsia="Calibri" w:hAnsi="Calibri" w:cs="Calibri"/>
          <w:spacing w:val="42"/>
          <w:sz w:val="22"/>
          <w:szCs w:val="22"/>
        </w:rPr>
        <w:t xml:space="preserve"> </w:t>
      </w:r>
      <w:r>
        <w:rPr>
          <w:rFonts w:ascii="Calibri" w:eastAsia="Calibri" w:hAnsi="Calibri" w:cs="Calibri"/>
          <w:spacing w:val="-3"/>
          <w:sz w:val="22"/>
          <w:szCs w:val="22"/>
        </w:rPr>
        <w:t>i</w:t>
      </w:r>
      <w:r>
        <w:rPr>
          <w:rFonts w:ascii="Calibri" w:eastAsia="Calibri" w:hAnsi="Calibri" w:cs="Calibri"/>
          <w:sz w:val="22"/>
          <w:szCs w:val="22"/>
        </w:rPr>
        <w:t>n</w:t>
      </w:r>
      <w:r>
        <w:rPr>
          <w:rFonts w:ascii="Calibri" w:eastAsia="Calibri" w:hAnsi="Calibri" w:cs="Calibri"/>
          <w:spacing w:val="41"/>
          <w:sz w:val="22"/>
          <w:szCs w:val="22"/>
        </w:rPr>
        <w:t xml:space="preserve"> </w:t>
      </w:r>
      <w:r>
        <w:rPr>
          <w:rFonts w:ascii="Calibri" w:eastAsia="Calibri" w:hAnsi="Calibri" w:cs="Calibri"/>
          <w:sz w:val="22"/>
          <w:szCs w:val="22"/>
        </w:rPr>
        <w:t>relati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8"/>
          <w:sz w:val="22"/>
          <w:szCs w:val="22"/>
        </w:rPr>
        <w:t xml:space="preserve"> </w:t>
      </w:r>
      <w:r>
        <w:rPr>
          <w:rFonts w:ascii="Calibri" w:eastAsia="Calibri" w:hAnsi="Calibri" w:cs="Calibri"/>
          <w:sz w:val="22"/>
          <w:szCs w:val="22"/>
        </w:rPr>
        <w:t>to</w:t>
      </w:r>
      <w:r>
        <w:rPr>
          <w:rFonts w:ascii="Calibri" w:eastAsia="Calibri" w:hAnsi="Calibri" w:cs="Calibri"/>
          <w:spacing w:val="41"/>
          <w:sz w:val="22"/>
          <w:szCs w:val="22"/>
        </w:rPr>
        <w:t xml:space="preserve"> </w:t>
      </w:r>
      <w:r>
        <w:rPr>
          <w:rFonts w:ascii="Calibri" w:eastAsia="Calibri" w:hAnsi="Calibri" w:cs="Calibri"/>
          <w:sz w:val="22"/>
          <w:szCs w:val="22"/>
        </w:rPr>
        <w:t>the</w:t>
      </w:r>
      <w:r>
        <w:rPr>
          <w:rFonts w:ascii="Calibri" w:eastAsia="Calibri" w:hAnsi="Calibri" w:cs="Calibri"/>
          <w:spacing w:val="42"/>
          <w:sz w:val="22"/>
          <w:szCs w:val="22"/>
        </w:rPr>
        <w:t xml:space="preserve"> </w:t>
      </w:r>
      <w:r>
        <w:rPr>
          <w:rFonts w:ascii="Calibri" w:eastAsia="Calibri" w:hAnsi="Calibri" w:cs="Calibri"/>
          <w:sz w:val="22"/>
          <w:szCs w:val="22"/>
        </w:rPr>
        <w:t>re</w:t>
      </w:r>
      <w:r>
        <w:rPr>
          <w:rFonts w:ascii="Calibri" w:eastAsia="Calibri" w:hAnsi="Calibri" w:cs="Calibri"/>
          <w:spacing w:val="-2"/>
          <w:sz w:val="22"/>
          <w:szCs w:val="22"/>
        </w:rPr>
        <w:t>l</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40"/>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licy</w:t>
      </w:r>
      <w:r>
        <w:rPr>
          <w:rFonts w:ascii="Calibri" w:eastAsia="Calibri" w:hAnsi="Calibri" w:cs="Calibri"/>
          <w:spacing w:val="40"/>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b</w:t>
      </w:r>
      <w:r>
        <w:rPr>
          <w:rFonts w:ascii="Calibri" w:eastAsia="Calibri" w:hAnsi="Calibri" w:cs="Calibri"/>
          <w:sz w:val="22"/>
          <w:szCs w:val="22"/>
        </w:rPr>
        <w:t>je</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v</w:t>
      </w:r>
      <w:r>
        <w:rPr>
          <w:rFonts w:ascii="Calibri" w:eastAsia="Calibri" w:hAnsi="Calibri" w:cs="Calibri"/>
          <w:sz w:val="22"/>
          <w:szCs w:val="22"/>
        </w:rPr>
        <w:t>es,</w:t>
      </w:r>
      <w:r>
        <w:rPr>
          <w:rFonts w:ascii="Calibri" w:eastAsia="Calibri" w:hAnsi="Calibri" w:cs="Calibri"/>
          <w:spacing w:val="42"/>
          <w:sz w:val="22"/>
          <w:szCs w:val="22"/>
        </w:rPr>
        <w:t xml:space="preserve"> </w:t>
      </w:r>
      <w:r>
        <w:rPr>
          <w:rFonts w:ascii="Calibri" w:eastAsia="Calibri" w:hAnsi="Calibri" w:cs="Calibri"/>
          <w:sz w:val="22"/>
          <w:szCs w:val="22"/>
        </w:rPr>
        <w:t>in</w:t>
      </w:r>
      <w:r>
        <w:rPr>
          <w:rFonts w:ascii="Calibri" w:eastAsia="Calibri" w:hAnsi="Calibri" w:cs="Calibri"/>
          <w:spacing w:val="40"/>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art</w:t>
      </w:r>
      <w:r>
        <w:rPr>
          <w:rFonts w:ascii="Calibri" w:eastAsia="Calibri" w:hAnsi="Calibri" w:cs="Calibri"/>
          <w:spacing w:val="-3"/>
          <w:sz w:val="22"/>
          <w:szCs w:val="22"/>
        </w:rPr>
        <w:t>i</w:t>
      </w:r>
      <w:r>
        <w:rPr>
          <w:rFonts w:ascii="Calibri" w:eastAsia="Calibri" w:hAnsi="Calibri" w:cs="Calibri"/>
          <w:sz w:val="22"/>
          <w:szCs w:val="22"/>
        </w:rPr>
        <w:t>cu</w:t>
      </w:r>
      <w:r>
        <w:rPr>
          <w:rFonts w:ascii="Calibri" w:eastAsia="Calibri" w:hAnsi="Calibri" w:cs="Calibri"/>
          <w:spacing w:val="-1"/>
          <w:sz w:val="22"/>
          <w:szCs w:val="22"/>
        </w:rPr>
        <w:t>l</w:t>
      </w:r>
      <w:r>
        <w:rPr>
          <w:rFonts w:ascii="Calibri" w:eastAsia="Calibri" w:hAnsi="Calibri" w:cs="Calibri"/>
          <w:sz w:val="22"/>
          <w:szCs w:val="22"/>
        </w:rPr>
        <w:t>ar</w:t>
      </w:r>
      <w:r w:rsidR="007226FA">
        <w:rPr>
          <w:rFonts w:ascii="Calibri" w:eastAsia="Calibri" w:hAnsi="Calibri" w:cs="Calibri"/>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se</w:t>
      </w:r>
      <w:r>
        <w:rPr>
          <w:rFonts w:ascii="Calibri" w:eastAsia="Calibri" w:hAnsi="Calibri" w:cs="Calibri"/>
          <w:spacing w:val="1"/>
          <w:sz w:val="22"/>
          <w:szCs w:val="22"/>
        </w:rPr>
        <w:t xml:space="preserve"> o</w:t>
      </w:r>
      <w:r>
        <w:rPr>
          <w:rFonts w:ascii="Calibri" w:eastAsia="Calibri" w:hAnsi="Calibri" w:cs="Calibri"/>
          <w:sz w:val="22"/>
          <w:szCs w:val="22"/>
        </w:rPr>
        <w:t>f the</w:t>
      </w:r>
      <w:r>
        <w:rPr>
          <w:rFonts w:ascii="Calibri" w:eastAsia="Calibri" w:hAnsi="Calibri" w:cs="Calibri"/>
          <w:spacing w:val="3"/>
          <w:sz w:val="22"/>
          <w:szCs w:val="22"/>
        </w:rPr>
        <w:t xml:space="preserve"> </w:t>
      </w:r>
      <w:r>
        <w:rPr>
          <w:rFonts w:ascii="Calibri" w:eastAsia="Calibri" w:hAnsi="Calibri" w:cs="Calibri"/>
          <w:sz w:val="22"/>
          <w:szCs w:val="22"/>
        </w:rPr>
        <w:t>U</w:t>
      </w:r>
      <w:r>
        <w:rPr>
          <w:rFonts w:ascii="Calibri" w:eastAsia="Calibri" w:hAnsi="Calibri" w:cs="Calibri"/>
          <w:spacing w:val="-1"/>
          <w:sz w:val="22"/>
          <w:szCs w:val="22"/>
        </w:rPr>
        <w:t>n</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p</w:t>
      </w:r>
      <w:r>
        <w:rPr>
          <w:rFonts w:ascii="Calibri" w:eastAsia="Calibri" w:hAnsi="Calibri" w:cs="Calibri"/>
          <w:sz w:val="22"/>
          <w:szCs w:val="22"/>
        </w:rPr>
        <w:t>ecify</w:t>
      </w:r>
      <w:r>
        <w:rPr>
          <w:rFonts w:ascii="Calibri" w:eastAsia="Calibri" w:hAnsi="Calibri" w:cs="Calibri"/>
          <w:spacing w:val="1"/>
          <w:sz w:val="22"/>
          <w:szCs w:val="22"/>
        </w:rPr>
        <w:t xml:space="preserve"> </w:t>
      </w:r>
      <w:r>
        <w:rPr>
          <w:rFonts w:ascii="Calibri" w:eastAsia="Calibri" w:hAnsi="Calibri" w:cs="Calibri"/>
          <w:sz w:val="22"/>
          <w:szCs w:val="22"/>
        </w:rPr>
        <w:t>when</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wh</w:t>
      </w:r>
      <w:r>
        <w:rPr>
          <w:rFonts w:ascii="Calibri" w:eastAsia="Calibri" w:hAnsi="Calibri" w:cs="Calibri"/>
          <w:spacing w:val="-2"/>
          <w:sz w:val="22"/>
          <w:szCs w:val="22"/>
        </w:rPr>
        <w:t>e</w:t>
      </w:r>
      <w:r>
        <w:rPr>
          <w:rFonts w:ascii="Calibri" w:eastAsia="Calibri" w:hAnsi="Calibri" w:cs="Calibri"/>
          <w:sz w:val="22"/>
          <w:szCs w:val="22"/>
        </w:rPr>
        <w:t>re</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se</w:t>
      </w:r>
      <w:r>
        <w:rPr>
          <w:rFonts w:ascii="Calibri" w:eastAsia="Calibri" w:hAnsi="Calibri" w:cs="Calibri"/>
          <w:spacing w:val="3"/>
          <w:sz w:val="22"/>
          <w:szCs w:val="22"/>
        </w:rPr>
        <w:t xml:space="preserve"> </w:t>
      </w:r>
      <w:r>
        <w:rPr>
          <w:rFonts w:ascii="Calibri" w:eastAsia="Calibri" w:hAnsi="Calibri" w:cs="Calibri"/>
          <w:sz w:val="22"/>
          <w:szCs w:val="22"/>
        </w:rPr>
        <w:t>eff</w:t>
      </w:r>
      <w:r>
        <w:rPr>
          <w:rFonts w:ascii="Calibri" w:eastAsia="Calibri" w:hAnsi="Calibri" w:cs="Calibri"/>
          <w:spacing w:val="-2"/>
          <w:sz w:val="22"/>
          <w:szCs w:val="22"/>
        </w:rPr>
        <w:t>e</w:t>
      </w:r>
      <w:r>
        <w:rPr>
          <w:rFonts w:ascii="Calibri" w:eastAsia="Calibri" w:hAnsi="Calibri" w:cs="Calibri"/>
          <w:sz w:val="22"/>
          <w:szCs w:val="22"/>
        </w:rPr>
        <w:t>cts</w:t>
      </w:r>
      <w:r>
        <w:rPr>
          <w:rFonts w:ascii="Calibri" w:eastAsia="Calibri" w:hAnsi="Calibri" w:cs="Calibri"/>
          <w:spacing w:val="3"/>
          <w:sz w:val="22"/>
          <w:szCs w:val="22"/>
        </w:rPr>
        <w:t xml:space="preserve"> </w:t>
      </w:r>
      <w:r>
        <w:rPr>
          <w:rFonts w:ascii="Calibri" w:eastAsia="Calibri" w:hAnsi="Calibri" w:cs="Calibri"/>
          <w:spacing w:val="-1"/>
          <w:sz w:val="22"/>
          <w:szCs w:val="22"/>
        </w:rPr>
        <w:t>h</w:t>
      </w:r>
      <w:r>
        <w:rPr>
          <w:rFonts w:ascii="Calibri" w:eastAsia="Calibri" w:hAnsi="Calibri" w:cs="Calibri"/>
          <w:spacing w:val="-3"/>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pacing w:val="-3"/>
          <w:sz w:val="22"/>
          <w:szCs w:val="22"/>
        </w:rPr>
        <w:t>p</w:t>
      </w:r>
      <w:r>
        <w:rPr>
          <w:rFonts w:ascii="Calibri" w:eastAsia="Calibri" w:hAnsi="Calibri" w:cs="Calibri"/>
          <w:spacing w:val="-2"/>
          <w:sz w:val="22"/>
          <w:szCs w:val="22"/>
        </w:rPr>
        <w:t>e</w:t>
      </w:r>
      <w:r>
        <w:rPr>
          <w:rFonts w:ascii="Calibri" w:eastAsia="Calibri" w:hAnsi="Calibri" w:cs="Calibri"/>
          <w:sz w:val="22"/>
          <w:szCs w:val="22"/>
        </w:rPr>
        <w:t>ct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z w:val="22"/>
          <w:szCs w:val="22"/>
        </w:rPr>
        <w:t>t</w:t>
      </w:r>
      <w:r>
        <w:rPr>
          <w:rFonts w:ascii="Calibri" w:eastAsia="Calibri" w:hAnsi="Calibri" w:cs="Calibri"/>
          <w:spacing w:val="-2"/>
          <w:sz w:val="22"/>
          <w:szCs w:val="22"/>
        </w:rPr>
        <w:t>a</w:t>
      </w:r>
      <w:r>
        <w:rPr>
          <w:rFonts w:ascii="Calibri" w:eastAsia="Calibri" w:hAnsi="Calibri" w:cs="Calibri"/>
          <w:sz w:val="22"/>
          <w:szCs w:val="22"/>
        </w:rPr>
        <w:t xml:space="preserve">ke </w:t>
      </w:r>
      <w:r>
        <w:rPr>
          <w:rFonts w:ascii="Calibri" w:eastAsia="Calibri" w:hAnsi="Calibri" w:cs="Calibri"/>
          <w:spacing w:val="-1"/>
          <w:sz w:val="22"/>
          <w:szCs w:val="22"/>
        </w:rPr>
        <w:t>p</w:t>
      </w:r>
      <w:r>
        <w:rPr>
          <w:rFonts w:ascii="Calibri" w:eastAsia="Calibri" w:hAnsi="Calibri" w:cs="Calibri"/>
          <w:sz w:val="22"/>
          <w:szCs w:val="22"/>
        </w:rPr>
        <w:t xml:space="preserve">lace.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ti</w:t>
      </w:r>
      <w:r>
        <w:rPr>
          <w:rFonts w:ascii="Calibri" w:eastAsia="Calibri" w:hAnsi="Calibri" w:cs="Calibri"/>
          <w:spacing w:val="-2"/>
          <w:sz w:val="22"/>
          <w:szCs w:val="22"/>
        </w:rPr>
        <w:t>f</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parti</w:t>
      </w:r>
      <w:r>
        <w:rPr>
          <w:rFonts w:ascii="Calibri" w:eastAsia="Calibri" w:hAnsi="Calibri" w:cs="Calibri"/>
          <w:spacing w:val="-2"/>
          <w:sz w:val="22"/>
          <w:szCs w:val="22"/>
        </w:rPr>
        <w:t>e</w:t>
      </w:r>
      <w:r>
        <w:rPr>
          <w:rFonts w:ascii="Calibri" w:eastAsia="Calibri" w:hAnsi="Calibri" w:cs="Calibri"/>
          <w:sz w:val="22"/>
          <w:szCs w:val="22"/>
        </w:rPr>
        <w:t>s sh</w:t>
      </w:r>
      <w:r>
        <w:rPr>
          <w:rFonts w:ascii="Calibri" w:eastAsia="Calibri" w:hAnsi="Calibri" w:cs="Calibri"/>
          <w:spacing w:val="-2"/>
          <w:sz w:val="22"/>
          <w:szCs w:val="22"/>
        </w:rPr>
        <w:t>o</w:t>
      </w:r>
      <w:r>
        <w:rPr>
          <w:rFonts w:ascii="Calibri" w:eastAsia="Calibri" w:hAnsi="Calibri" w:cs="Calibri"/>
          <w:spacing w:val="-1"/>
          <w:sz w:val="22"/>
          <w:szCs w:val="22"/>
        </w:rPr>
        <w:t>u</w:t>
      </w:r>
      <w:r>
        <w:rPr>
          <w:rFonts w:ascii="Calibri" w:eastAsia="Calibri" w:hAnsi="Calibri" w:cs="Calibri"/>
          <w:sz w:val="22"/>
          <w:szCs w:val="22"/>
        </w:rPr>
        <w:t>ld</w:t>
      </w:r>
      <w:r>
        <w:rPr>
          <w:rFonts w:ascii="Calibri" w:eastAsia="Calibri" w:hAnsi="Calibri" w:cs="Calibri"/>
          <w:spacing w:val="-1"/>
          <w:sz w:val="22"/>
          <w:szCs w:val="22"/>
        </w:rPr>
        <w:t xml:space="preserve"> </w:t>
      </w:r>
      <w:r>
        <w:rPr>
          <w:rFonts w:ascii="Calibri" w:eastAsia="Calibri" w:hAnsi="Calibri" w:cs="Calibri"/>
          <w:sz w:val="22"/>
          <w:szCs w:val="22"/>
        </w:rPr>
        <w:t>pro</w:t>
      </w:r>
      <w:r>
        <w:rPr>
          <w:rFonts w:ascii="Calibri" w:eastAsia="Calibri" w:hAnsi="Calibri" w:cs="Calibri"/>
          <w:spacing w:val="1"/>
          <w:sz w:val="22"/>
          <w:szCs w:val="22"/>
        </w:rPr>
        <w:t>vi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 descri</w:t>
      </w:r>
      <w:r>
        <w:rPr>
          <w:rFonts w:ascii="Calibri" w:eastAsia="Calibri" w:hAnsi="Calibri" w:cs="Calibri"/>
          <w:spacing w:val="-3"/>
          <w:sz w:val="22"/>
          <w:szCs w:val="22"/>
        </w:rPr>
        <w:t>p</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e</w:t>
      </w:r>
      <w:r>
        <w:rPr>
          <w:rFonts w:ascii="Calibri" w:eastAsia="Calibri" w:hAnsi="Calibri" w:cs="Calibri"/>
          <w:sz w:val="22"/>
          <w:szCs w:val="22"/>
        </w:rPr>
        <w:t>ach</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se</w:t>
      </w:r>
      <w:r>
        <w:rPr>
          <w:rFonts w:ascii="Calibri" w:eastAsia="Calibri" w:hAnsi="Calibri" w:cs="Calibri"/>
          <w:spacing w:val="-2"/>
          <w:sz w:val="22"/>
          <w:szCs w:val="22"/>
        </w:rPr>
        <w:t xml:space="preserve"> </w:t>
      </w:r>
      <w:r>
        <w:rPr>
          <w:rFonts w:ascii="Calibri" w:eastAsia="Calibri" w:hAnsi="Calibri" w:cs="Calibri"/>
          <w:sz w:val="22"/>
          <w:szCs w:val="22"/>
        </w:rPr>
        <w:t>p</w:t>
      </w:r>
      <w:r>
        <w:rPr>
          <w:rFonts w:ascii="Calibri" w:eastAsia="Calibri" w:hAnsi="Calibri" w:cs="Calibri"/>
          <w:spacing w:val="1"/>
          <w:sz w:val="22"/>
          <w:szCs w:val="22"/>
        </w:rPr>
        <w:t>o</w:t>
      </w:r>
      <w:r>
        <w:rPr>
          <w:rFonts w:ascii="Calibri" w:eastAsia="Calibri" w:hAnsi="Calibri" w:cs="Calibri"/>
          <w:sz w:val="22"/>
          <w:szCs w:val="22"/>
        </w:rPr>
        <w:t>s</w:t>
      </w:r>
      <w:r>
        <w:rPr>
          <w:rFonts w:ascii="Calibri" w:eastAsia="Calibri" w:hAnsi="Calibri" w:cs="Calibri"/>
          <w:spacing w:val="-3"/>
          <w:sz w:val="22"/>
          <w:szCs w:val="22"/>
        </w:rPr>
        <w:t>i</w:t>
      </w:r>
      <w:r>
        <w:rPr>
          <w:rFonts w:ascii="Calibri" w:eastAsia="Calibri" w:hAnsi="Calibri" w:cs="Calibri"/>
          <w:sz w:val="22"/>
          <w:szCs w:val="22"/>
        </w:rPr>
        <w:t>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e</w:t>
      </w:r>
      <w:r>
        <w:rPr>
          <w:rFonts w:ascii="Calibri" w:eastAsia="Calibri" w:hAnsi="Calibri" w:cs="Calibri"/>
          <w:sz w:val="22"/>
          <w:szCs w:val="22"/>
        </w:rPr>
        <w:t>f</w:t>
      </w:r>
      <w:r>
        <w:rPr>
          <w:rFonts w:ascii="Calibri" w:eastAsia="Calibri" w:hAnsi="Calibri" w:cs="Calibri"/>
          <w:spacing w:val="-3"/>
          <w:sz w:val="22"/>
          <w:szCs w:val="22"/>
        </w:rPr>
        <w:t>f</w:t>
      </w:r>
      <w:r>
        <w:rPr>
          <w:rFonts w:ascii="Calibri" w:eastAsia="Calibri" w:hAnsi="Calibri" w:cs="Calibri"/>
          <w:spacing w:val="-2"/>
          <w:sz w:val="22"/>
          <w:szCs w:val="22"/>
        </w:rPr>
        <w:t>e</w:t>
      </w:r>
      <w:r>
        <w:rPr>
          <w:rFonts w:ascii="Calibri" w:eastAsia="Calibri" w:hAnsi="Calibri" w:cs="Calibri"/>
          <w:sz w:val="22"/>
          <w:szCs w:val="22"/>
        </w:rPr>
        <w:t>cts.</w:t>
      </w:r>
    </w:p>
    <w:p w14:paraId="60025E5B" w14:textId="77777777" w:rsidR="00065BF4" w:rsidRDefault="00065BF4">
      <w:pPr>
        <w:spacing w:before="7" w:line="140" w:lineRule="exact"/>
        <w:rPr>
          <w:sz w:val="15"/>
          <w:szCs w:val="15"/>
        </w:rPr>
      </w:pPr>
    </w:p>
    <w:p w14:paraId="27862B90" w14:textId="77777777" w:rsidR="00065BF4" w:rsidRDefault="00065BF4">
      <w:pPr>
        <w:spacing w:line="200" w:lineRule="exact"/>
      </w:pPr>
    </w:p>
    <w:p w14:paraId="6141F373" w14:textId="0456334D" w:rsidR="00065BF4" w:rsidRDefault="00E32064">
      <w:pPr>
        <w:ind w:left="119" w:right="3447"/>
        <w:jc w:val="both"/>
        <w:rPr>
          <w:rFonts w:ascii="Calibri" w:eastAsia="Calibri" w:hAnsi="Calibri" w:cs="Calibri"/>
          <w:sz w:val="22"/>
          <w:szCs w:val="22"/>
        </w:rPr>
      </w:pPr>
      <w:r>
        <w:rPr>
          <w:rFonts w:ascii="Calibri" w:eastAsia="Calibri" w:hAnsi="Calibri" w:cs="Calibri"/>
          <w:b/>
          <w:spacing w:val="1"/>
          <w:sz w:val="22"/>
          <w:szCs w:val="22"/>
          <w:u w:val="single" w:color="000000"/>
        </w:rPr>
        <w:t>6.</w:t>
      </w:r>
      <w:r>
        <w:rPr>
          <w:rFonts w:ascii="Calibri" w:eastAsia="Calibri" w:hAnsi="Calibri" w:cs="Calibri"/>
          <w:b/>
          <w:sz w:val="22"/>
          <w:szCs w:val="22"/>
          <w:u w:val="single" w:color="000000"/>
        </w:rPr>
        <w:t xml:space="preserve">           </w:t>
      </w:r>
      <w:r>
        <w:rPr>
          <w:rFonts w:ascii="Calibri" w:eastAsia="Calibri" w:hAnsi="Calibri" w:cs="Calibri"/>
          <w:b/>
          <w:spacing w:val="-1"/>
          <w:sz w:val="22"/>
          <w:szCs w:val="22"/>
          <w:u w:val="single" w:color="000000"/>
        </w:rPr>
        <w:t>Suppo</w:t>
      </w:r>
      <w:r>
        <w:rPr>
          <w:rFonts w:ascii="Calibri" w:eastAsia="Calibri" w:hAnsi="Calibri" w:cs="Calibri"/>
          <w:b/>
          <w:spacing w:val="1"/>
          <w:sz w:val="22"/>
          <w:szCs w:val="22"/>
          <w:u w:val="single" w:color="000000"/>
        </w:rPr>
        <w:t>r</w:t>
      </w:r>
      <w:r>
        <w:rPr>
          <w:rFonts w:ascii="Calibri" w:eastAsia="Calibri" w:hAnsi="Calibri" w:cs="Calibri"/>
          <w:b/>
          <w:sz w:val="22"/>
          <w:szCs w:val="22"/>
          <w:u w:val="single" w:color="000000"/>
        </w:rPr>
        <w:t>t</w:t>
      </w:r>
      <w:r>
        <w:rPr>
          <w:rFonts w:ascii="Calibri" w:eastAsia="Calibri" w:hAnsi="Calibri" w:cs="Calibri"/>
          <w:b/>
          <w:spacing w:val="1"/>
          <w:sz w:val="22"/>
          <w:szCs w:val="22"/>
          <w:u w:val="single" w:color="000000"/>
        </w:rPr>
        <w:t>i</w:t>
      </w:r>
      <w:r>
        <w:rPr>
          <w:rFonts w:ascii="Calibri" w:eastAsia="Calibri" w:hAnsi="Calibri" w:cs="Calibri"/>
          <w:b/>
          <w:spacing w:val="-1"/>
          <w:sz w:val="22"/>
          <w:szCs w:val="22"/>
          <w:u w:val="single" w:color="000000"/>
        </w:rPr>
        <w:t>n</w:t>
      </w:r>
      <w:r>
        <w:rPr>
          <w:rFonts w:ascii="Calibri" w:eastAsia="Calibri" w:hAnsi="Calibri" w:cs="Calibri"/>
          <w:b/>
          <w:sz w:val="22"/>
          <w:szCs w:val="22"/>
          <w:u w:val="single" w:color="000000"/>
        </w:rPr>
        <w:t>g</w:t>
      </w:r>
      <w:r>
        <w:rPr>
          <w:rFonts w:ascii="Calibri" w:eastAsia="Calibri" w:hAnsi="Calibri" w:cs="Calibri"/>
          <w:b/>
          <w:spacing w:val="1"/>
          <w:sz w:val="22"/>
          <w:szCs w:val="22"/>
          <w:u w:val="single" w:color="000000"/>
        </w:rPr>
        <w:t xml:space="preserve"> </w:t>
      </w:r>
      <w:r>
        <w:rPr>
          <w:rFonts w:ascii="Calibri" w:eastAsia="Calibri" w:hAnsi="Calibri" w:cs="Calibri"/>
          <w:b/>
          <w:sz w:val="22"/>
          <w:szCs w:val="22"/>
          <w:u w:val="single" w:color="000000"/>
        </w:rPr>
        <w:t>Doc</w:t>
      </w:r>
      <w:r>
        <w:rPr>
          <w:rFonts w:ascii="Calibri" w:eastAsia="Calibri" w:hAnsi="Calibri" w:cs="Calibri"/>
          <w:b/>
          <w:spacing w:val="-1"/>
          <w:sz w:val="22"/>
          <w:szCs w:val="22"/>
          <w:u w:val="single" w:color="000000"/>
        </w:rPr>
        <w:t>u</w:t>
      </w:r>
      <w:r>
        <w:rPr>
          <w:rFonts w:ascii="Calibri" w:eastAsia="Calibri" w:hAnsi="Calibri" w:cs="Calibri"/>
          <w:b/>
          <w:sz w:val="22"/>
          <w:szCs w:val="22"/>
          <w:u w:val="single" w:color="000000"/>
        </w:rPr>
        <w:t>me</w:t>
      </w:r>
      <w:r>
        <w:rPr>
          <w:rFonts w:ascii="Calibri" w:eastAsia="Calibri" w:hAnsi="Calibri" w:cs="Calibri"/>
          <w:b/>
          <w:spacing w:val="-1"/>
          <w:sz w:val="22"/>
          <w:szCs w:val="22"/>
          <w:u w:val="single" w:color="000000"/>
        </w:rPr>
        <w:t>n</w:t>
      </w:r>
      <w:r>
        <w:rPr>
          <w:rFonts w:ascii="Calibri" w:eastAsia="Calibri" w:hAnsi="Calibri" w:cs="Calibri"/>
          <w:b/>
          <w:sz w:val="22"/>
          <w:szCs w:val="22"/>
          <w:u w:val="single" w:color="000000"/>
        </w:rPr>
        <w:t>t</w:t>
      </w:r>
      <w:r>
        <w:rPr>
          <w:rFonts w:ascii="Calibri" w:eastAsia="Calibri" w:hAnsi="Calibri" w:cs="Calibri"/>
          <w:b/>
          <w:spacing w:val="-1"/>
          <w:sz w:val="22"/>
          <w:szCs w:val="22"/>
          <w:u w:val="single" w:color="000000"/>
        </w:rPr>
        <w:t>a</w:t>
      </w:r>
      <w:r>
        <w:rPr>
          <w:rFonts w:ascii="Calibri" w:eastAsia="Calibri" w:hAnsi="Calibri" w:cs="Calibri"/>
          <w:b/>
          <w:spacing w:val="-2"/>
          <w:sz w:val="22"/>
          <w:szCs w:val="22"/>
          <w:u w:val="single" w:color="000000"/>
        </w:rPr>
        <w:t>t</w:t>
      </w:r>
      <w:r>
        <w:rPr>
          <w:rFonts w:ascii="Calibri" w:eastAsia="Calibri" w:hAnsi="Calibri" w:cs="Calibri"/>
          <w:b/>
          <w:spacing w:val="1"/>
          <w:sz w:val="22"/>
          <w:szCs w:val="22"/>
          <w:u w:val="single" w:color="000000"/>
        </w:rPr>
        <w:t>i</w:t>
      </w:r>
      <w:r>
        <w:rPr>
          <w:rFonts w:ascii="Calibri" w:eastAsia="Calibri" w:hAnsi="Calibri" w:cs="Calibri"/>
          <w:b/>
          <w:spacing w:val="-1"/>
          <w:sz w:val="22"/>
          <w:szCs w:val="22"/>
          <w:u w:val="single" w:color="000000"/>
        </w:rPr>
        <w:t>o</w:t>
      </w:r>
      <w:r>
        <w:rPr>
          <w:rFonts w:ascii="Calibri" w:eastAsia="Calibri" w:hAnsi="Calibri" w:cs="Calibri"/>
          <w:b/>
          <w:sz w:val="22"/>
          <w:szCs w:val="22"/>
          <w:u w:val="single" w:color="000000"/>
        </w:rPr>
        <w:t>n</w:t>
      </w:r>
      <w:r>
        <w:rPr>
          <w:rFonts w:ascii="Calibri" w:eastAsia="Calibri" w:hAnsi="Calibri" w:cs="Calibri"/>
          <w:b/>
          <w:spacing w:val="1"/>
          <w:sz w:val="22"/>
          <w:szCs w:val="22"/>
          <w:u w:val="single" w:color="000000"/>
        </w:rPr>
        <w:t xml:space="preserve"> </w:t>
      </w:r>
      <w:r>
        <w:rPr>
          <w:rFonts w:ascii="Calibri" w:eastAsia="Calibri" w:hAnsi="Calibri" w:cs="Calibri"/>
          <w:b/>
          <w:sz w:val="22"/>
          <w:szCs w:val="22"/>
          <w:u w:val="single" w:color="000000"/>
        </w:rPr>
        <w:t>–</w:t>
      </w:r>
      <w:r>
        <w:rPr>
          <w:rFonts w:ascii="Calibri" w:eastAsia="Calibri" w:hAnsi="Calibri" w:cs="Calibri"/>
          <w:b/>
          <w:spacing w:val="1"/>
          <w:sz w:val="22"/>
          <w:szCs w:val="22"/>
          <w:u w:val="single" w:color="000000"/>
        </w:rPr>
        <w:t xml:space="preserve"> (</w:t>
      </w:r>
      <w:r>
        <w:rPr>
          <w:rFonts w:ascii="Calibri" w:eastAsia="Calibri" w:hAnsi="Calibri" w:cs="Calibri"/>
          <w:b/>
          <w:spacing w:val="-1"/>
          <w:sz w:val="22"/>
          <w:szCs w:val="22"/>
          <w:u w:val="single" w:color="000000"/>
        </w:rPr>
        <w:t>Sec</w:t>
      </w:r>
      <w:r>
        <w:rPr>
          <w:rFonts w:ascii="Calibri" w:eastAsia="Calibri" w:hAnsi="Calibri" w:cs="Calibri"/>
          <w:b/>
          <w:sz w:val="22"/>
          <w:szCs w:val="22"/>
          <w:u w:val="single" w:color="000000"/>
        </w:rPr>
        <w:t>t</w:t>
      </w:r>
      <w:r>
        <w:rPr>
          <w:rFonts w:ascii="Calibri" w:eastAsia="Calibri" w:hAnsi="Calibri" w:cs="Calibri"/>
          <w:b/>
          <w:spacing w:val="1"/>
          <w:sz w:val="22"/>
          <w:szCs w:val="22"/>
          <w:u w:val="single" w:color="000000"/>
        </w:rPr>
        <w:t>i</w:t>
      </w:r>
      <w:r>
        <w:rPr>
          <w:rFonts w:ascii="Calibri" w:eastAsia="Calibri" w:hAnsi="Calibri" w:cs="Calibri"/>
          <w:b/>
          <w:spacing w:val="-1"/>
          <w:sz w:val="22"/>
          <w:szCs w:val="22"/>
          <w:u w:val="single" w:color="000000"/>
        </w:rPr>
        <w:t>o</w:t>
      </w:r>
      <w:r>
        <w:rPr>
          <w:rFonts w:ascii="Calibri" w:eastAsia="Calibri" w:hAnsi="Calibri" w:cs="Calibri"/>
          <w:b/>
          <w:sz w:val="22"/>
          <w:szCs w:val="22"/>
          <w:u w:val="single" w:color="000000"/>
        </w:rPr>
        <w:t>n</w:t>
      </w:r>
      <w:r>
        <w:rPr>
          <w:rFonts w:ascii="Calibri" w:eastAsia="Calibri" w:hAnsi="Calibri" w:cs="Calibri"/>
          <w:b/>
          <w:spacing w:val="-1"/>
          <w:sz w:val="22"/>
          <w:szCs w:val="22"/>
          <w:u w:val="single" w:color="000000"/>
        </w:rPr>
        <w:t xml:space="preserve"> </w:t>
      </w:r>
      <w:r>
        <w:rPr>
          <w:rFonts w:ascii="Calibri" w:eastAsia="Calibri" w:hAnsi="Calibri" w:cs="Calibri"/>
          <w:b/>
          <w:sz w:val="22"/>
          <w:szCs w:val="22"/>
          <w:u w:val="single" w:color="000000"/>
        </w:rPr>
        <w:t>6</w:t>
      </w:r>
      <w:r>
        <w:rPr>
          <w:rFonts w:ascii="Calibri" w:eastAsia="Calibri" w:hAnsi="Calibri" w:cs="Calibri"/>
          <w:b/>
          <w:spacing w:val="-1"/>
          <w:sz w:val="22"/>
          <w:szCs w:val="22"/>
          <w:u w:val="single" w:color="000000"/>
        </w:rPr>
        <w:t xml:space="preserve"> o</w:t>
      </w:r>
      <w:r>
        <w:rPr>
          <w:rFonts w:ascii="Calibri" w:eastAsia="Calibri" w:hAnsi="Calibri" w:cs="Calibri"/>
          <w:b/>
          <w:sz w:val="22"/>
          <w:szCs w:val="22"/>
          <w:u w:val="single" w:color="000000"/>
        </w:rPr>
        <w:t>f F</w:t>
      </w:r>
      <w:r>
        <w:rPr>
          <w:rFonts w:ascii="Calibri" w:eastAsia="Calibri" w:hAnsi="Calibri" w:cs="Calibri"/>
          <w:b/>
          <w:spacing w:val="-1"/>
          <w:sz w:val="22"/>
          <w:szCs w:val="22"/>
          <w:u w:val="single" w:color="000000"/>
        </w:rPr>
        <w:t>o</w:t>
      </w:r>
      <w:r>
        <w:rPr>
          <w:rFonts w:ascii="Calibri" w:eastAsia="Calibri" w:hAnsi="Calibri" w:cs="Calibri"/>
          <w:b/>
          <w:spacing w:val="1"/>
          <w:sz w:val="22"/>
          <w:szCs w:val="22"/>
          <w:u w:val="single" w:color="000000"/>
        </w:rPr>
        <w:t>r</w:t>
      </w:r>
      <w:r>
        <w:rPr>
          <w:rFonts w:ascii="Calibri" w:eastAsia="Calibri" w:hAnsi="Calibri" w:cs="Calibri"/>
          <w:b/>
          <w:sz w:val="22"/>
          <w:szCs w:val="22"/>
          <w:u w:val="single" w:color="000000"/>
        </w:rPr>
        <w:t>m</w:t>
      </w:r>
      <w:r>
        <w:rPr>
          <w:rFonts w:ascii="Calibri" w:eastAsia="Calibri" w:hAnsi="Calibri" w:cs="Calibri"/>
          <w:b/>
          <w:spacing w:val="1"/>
          <w:sz w:val="22"/>
          <w:szCs w:val="22"/>
          <w:u w:val="single" w:color="000000"/>
        </w:rPr>
        <w:t xml:space="preserve"> </w:t>
      </w:r>
      <w:r>
        <w:rPr>
          <w:rFonts w:ascii="Calibri" w:eastAsia="Calibri" w:hAnsi="Calibri" w:cs="Calibri"/>
          <w:b/>
          <w:sz w:val="22"/>
          <w:szCs w:val="22"/>
          <w:u w:val="single" w:color="000000"/>
        </w:rPr>
        <w:t>F</w:t>
      </w:r>
      <w:r>
        <w:rPr>
          <w:rFonts w:ascii="Calibri" w:eastAsia="Calibri" w:hAnsi="Calibri" w:cs="Calibri"/>
          <w:b/>
          <w:spacing w:val="-1"/>
          <w:sz w:val="22"/>
          <w:szCs w:val="22"/>
          <w:u w:val="single" w:color="000000"/>
        </w:rPr>
        <w:t>S</w:t>
      </w:r>
      <w:r>
        <w:rPr>
          <w:rFonts w:ascii="Calibri" w:eastAsia="Calibri" w:hAnsi="Calibri" w:cs="Calibri"/>
          <w:b/>
          <w:sz w:val="22"/>
          <w:szCs w:val="22"/>
          <w:u w:val="single" w:color="000000"/>
        </w:rPr>
        <w:t>-</w:t>
      </w:r>
      <w:r>
        <w:rPr>
          <w:rFonts w:ascii="Calibri" w:eastAsia="Calibri" w:hAnsi="Calibri" w:cs="Calibri"/>
          <w:b/>
          <w:spacing w:val="-2"/>
          <w:sz w:val="22"/>
          <w:szCs w:val="22"/>
          <w:u w:val="single" w:color="000000"/>
        </w:rPr>
        <w:t>P</w:t>
      </w:r>
      <w:r>
        <w:rPr>
          <w:rFonts w:ascii="Calibri" w:eastAsia="Calibri" w:hAnsi="Calibri" w:cs="Calibri"/>
          <w:b/>
          <w:sz w:val="22"/>
          <w:szCs w:val="22"/>
          <w:u w:val="single" w:color="000000"/>
        </w:rPr>
        <w:t>P)</w:t>
      </w:r>
    </w:p>
    <w:p w14:paraId="3A256F33" w14:textId="77777777" w:rsidR="00065BF4" w:rsidRDefault="00065BF4">
      <w:pPr>
        <w:spacing w:before="9" w:line="140" w:lineRule="exact"/>
        <w:rPr>
          <w:sz w:val="15"/>
          <w:szCs w:val="15"/>
        </w:rPr>
      </w:pPr>
    </w:p>
    <w:p w14:paraId="4927CAFF" w14:textId="77777777" w:rsidR="00065BF4" w:rsidRDefault="00E32064">
      <w:pPr>
        <w:ind w:left="119" w:right="2106"/>
        <w:jc w:val="both"/>
        <w:rPr>
          <w:rFonts w:ascii="Calibri" w:eastAsia="Calibri" w:hAnsi="Calibri" w:cs="Calibri"/>
          <w:sz w:val="22"/>
          <w:szCs w:val="22"/>
        </w:rPr>
      </w:pP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tif</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part</w:t>
      </w:r>
      <w:r>
        <w:rPr>
          <w:rFonts w:ascii="Calibri" w:eastAsia="Calibri" w:hAnsi="Calibri" w:cs="Calibri"/>
          <w:spacing w:val="-3"/>
          <w:sz w:val="22"/>
          <w:szCs w:val="22"/>
        </w:rPr>
        <w:t>i</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i</w:t>
      </w:r>
      <w:r>
        <w:rPr>
          <w:rFonts w:ascii="Calibri" w:eastAsia="Calibri" w:hAnsi="Calibri" w:cs="Calibri"/>
          <w:spacing w:val="-3"/>
          <w:sz w:val="22"/>
          <w:szCs w:val="22"/>
        </w:rPr>
        <w:t>r</w:t>
      </w:r>
      <w:r>
        <w:rPr>
          <w:rFonts w:ascii="Calibri" w:eastAsia="Calibri" w:hAnsi="Calibri" w:cs="Calibri"/>
          <w:sz w:val="22"/>
          <w:szCs w:val="22"/>
        </w:rPr>
        <w:t xml:space="preserve">ed to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 xml:space="preserve">the </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ll</w:t>
      </w:r>
      <w:r>
        <w:rPr>
          <w:rFonts w:ascii="Calibri" w:eastAsia="Calibri" w:hAnsi="Calibri" w:cs="Calibri"/>
          <w:spacing w:val="-1"/>
          <w:sz w:val="22"/>
          <w:szCs w:val="22"/>
        </w:rPr>
        <w:t>o</w:t>
      </w:r>
      <w:r>
        <w:rPr>
          <w:rFonts w:ascii="Calibri" w:eastAsia="Calibri" w:hAnsi="Calibri" w:cs="Calibri"/>
          <w:sz w:val="22"/>
          <w:szCs w:val="22"/>
        </w:rPr>
        <w:t>wing</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 xml:space="preserve">each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tif</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pa</w:t>
      </w:r>
      <w:r>
        <w:rPr>
          <w:rFonts w:ascii="Calibri" w:eastAsia="Calibri" w:hAnsi="Calibri" w:cs="Calibri"/>
          <w:spacing w:val="-3"/>
          <w:sz w:val="22"/>
          <w:szCs w:val="22"/>
        </w:rPr>
        <w:t>r</w:t>
      </w:r>
      <w:r>
        <w:rPr>
          <w:rFonts w:ascii="Calibri" w:eastAsia="Calibri" w:hAnsi="Calibri" w:cs="Calibri"/>
          <w:sz w:val="22"/>
          <w:szCs w:val="22"/>
        </w:rPr>
        <w:t>t</w:t>
      </w:r>
      <w:r>
        <w:rPr>
          <w:rFonts w:ascii="Calibri" w:eastAsia="Calibri" w:hAnsi="Calibri" w:cs="Calibri"/>
          <w:spacing w:val="-1"/>
          <w:sz w:val="22"/>
          <w:szCs w:val="22"/>
        </w:rPr>
        <w:t>y</w:t>
      </w:r>
      <w:r>
        <w:rPr>
          <w:rFonts w:ascii="Calibri" w:eastAsia="Calibri" w:hAnsi="Calibri" w:cs="Calibri"/>
          <w:sz w:val="22"/>
          <w:szCs w:val="22"/>
        </w:rPr>
        <w:t>:</w:t>
      </w:r>
    </w:p>
    <w:p w14:paraId="16A37FD1" w14:textId="77777777" w:rsidR="00065BF4" w:rsidRDefault="00065BF4">
      <w:pPr>
        <w:spacing w:before="1" w:line="160" w:lineRule="exact"/>
        <w:rPr>
          <w:sz w:val="16"/>
          <w:szCs w:val="16"/>
        </w:rPr>
      </w:pPr>
    </w:p>
    <w:p w14:paraId="196B2CFA" w14:textId="77777777" w:rsidR="00065BF4" w:rsidRDefault="00E32064">
      <w:pPr>
        <w:spacing w:line="276" w:lineRule="auto"/>
        <w:ind w:left="839" w:right="77" w:hanging="720"/>
        <w:jc w:val="both"/>
        <w:rPr>
          <w:rFonts w:ascii="Calibri" w:eastAsia="Calibri" w:hAnsi="Calibri" w:cs="Calibri"/>
          <w:sz w:val="22"/>
          <w:szCs w:val="22"/>
        </w:rPr>
      </w:pPr>
      <w:r>
        <w:rPr>
          <w:rFonts w:ascii="Calibri" w:eastAsia="Calibri" w:hAnsi="Calibri" w:cs="Calibri"/>
          <w:spacing w:val="1"/>
          <w:sz w:val="22"/>
          <w:szCs w:val="22"/>
        </w:rPr>
        <w:t>6</w:t>
      </w:r>
      <w:r>
        <w:rPr>
          <w:rFonts w:ascii="Calibri" w:eastAsia="Calibri" w:hAnsi="Calibri" w:cs="Calibri"/>
          <w:sz w:val="22"/>
          <w:szCs w:val="22"/>
        </w:rPr>
        <w:t xml:space="preserve">.1.      </w:t>
      </w:r>
      <w:r>
        <w:rPr>
          <w:rFonts w:ascii="Calibri" w:eastAsia="Calibri" w:hAnsi="Calibri" w:cs="Calibri"/>
          <w:spacing w:val="36"/>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ies</w:t>
      </w:r>
      <w:r>
        <w:rPr>
          <w:rFonts w:ascii="Calibri" w:eastAsia="Calibri" w:hAnsi="Calibri" w:cs="Calibri"/>
          <w:spacing w:val="3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4"/>
          <w:sz w:val="22"/>
          <w:szCs w:val="22"/>
        </w:rPr>
        <w:t xml:space="preserve"> </w:t>
      </w:r>
      <w:r>
        <w:rPr>
          <w:rFonts w:ascii="Calibri" w:eastAsia="Calibri" w:hAnsi="Calibri" w:cs="Calibri"/>
          <w:sz w:val="22"/>
          <w:szCs w:val="22"/>
        </w:rPr>
        <w:t>all</w:t>
      </w:r>
      <w:r>
        <w:rPr>
          <w:rFonts w:ascii="Calibri" w:eastAsia="Calibri" w:hAnsi="Calibri" w:cs="Calibri"/>
          <w:spacing w:val="31"/>
          <w:sz w:val="22"/>
          <w:szCs w:val="22"/>
        </w:rPr>
        <w:t xml:space="preserve"> </w:t>
      </w:r>
      <w:r>
        <w:rPr>
          <w:rFonts w:ascii="Calibri" w:eastAsia="Calibri" w:hAnsi="Calibri" w:cs="Calibri"/>
          <w:sz w:val="22"/>
          <w:szCs w:val="22"/>
        </w:rPr>
        <w:t>the</w:t>
      </w:r>
      <w:r>
        <w:rPr>
          <w:rFonts w:ascii="Calibri" w:eastAsia="Calibri" w:hAnsi="Calibri" w:cs="Calibri"/>
          <w:spacing w:val="34"/>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p</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ff</w:t>
      </w:r>
      <w:r>
        <w:rPr>
          <w:rFonts w:ascii="Calibri" w:eastAsia="Calibri" w:hAnsi="Calibri" w:cs="Calibri"/>
          <w:spacing w:val="-1"/>
          <w:sz w:val="22"/>
          <w:szCs w:val="22"/>
        </w:rPr>
        <w:t>i</w:t>
      </w:r>
      <w:r>
        <w:rPr>
          <w:rFonts w:ascii="Calibri" w:eastAsia="Calibri" w:hAnsi="Calibri" w:cs="Calibri"/>
          <w:sz w:val="22"/>
          <w:szCs w:val="22"/>
        </w:rPr>
        <w:t>cial</w:t>
      </w:r>
      <w:r>
        <w:rPr>
          <w:rFonts w:ascii="Calibri" w:eastAsia="Calibri" w:hAnsi="Calibri" w:cs="Calibri"/>
          <w:spacing w:val="34"/>
          <w:sz w:val="22"/>
          <w:szCs w:val="22"/>
        </w:rPr>
        <w:t xml:space="preserve"> </w:t>
      </w:r>
      <w:r>
        <w:rPr>
          <w:rFonts w:ascii="Calibri" w:eastAsia="Calibri" w:hAnsi="Calibri" w:cs="Calibri"/>
          <w:spacing w:val="-1"/>
          <w:sz w:val="22"/>
          <w:szCs w:val="22"/>
        </w:rPr>
        <w:t>do</w:t>
      </w:r>
      <w:r>
        <w:rPr>
          <w:rFonts w:ascii="Calibri" w:eastAsia="Calibri" w:hAnsi="Calibri" w:cs="Calibri"/>
          <w:sz w:val="22"/>
          <w:szCs w:val="22"/>
        </w:rPr>
        <w:t>cu</w:t>
      </w:r>
      <w:r>
        <w:rPr>
          <w:rFonts w:ascii="Calibri" w:eastAsia="Calibri" w:hAnsi="Calibri" w:cs="Calibri"/>
          <w:spacing w:val="-2"/>
          <w:sz w:val="22"/>
          <w:szCs w:val="22"/>
        </w:rPr>
        <w:t>m</w:t>
      </w:r>
      <w:r>
        <w:rPr>
          <w:rFonts w:ascii="Calibri" w:eastAsia="Calibri" w:hAnsi="Calibri" w:cs="Calibri"/>
          <w:sz w:val="22"/>
          <w:szCs w:val="22"/>
        </w:rPr>
        <w:t>ents</w:t>
      </w:r>
      <w:r>
        <w:rPr>
          <w:rFonts w:ascii="Calibri" w:eastAsia="Calibri" w:hAnsi="Calibri" w:cs="Calibri"/>
          <w:spacing w:val="34"/>
          <w:sz w:val="22"/>
          <w:szCs w:val="22"/>
        </w:rPr>
        <w:t xml:space="preserve"> </w:t>
      </w:r>
      <w:r>
        <w:rPr>
          <w:rFonts w:ascii="Calibri" w:eastAsia="Calibri" w:hAnsi="Calibri" w:cs="Calibri"/>
          <w:sz w:val="22"/>
          <w:szCs w:val="22"/>
        </w:rPr>
        <w:t>rel</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3"/>
          <w:sz w:val="22"/>
          <w:szCs w:val="22"/>
        </w:rPr>
        <w:t xml:space="preserve"> </w:t>
      </w:r>
      <w:r>
        <w:rPr>
          <w:rFonts w:ascii="Calibri" w:eastAsia="Calibri" w:hAnsi="Calibri" w:cs="Calibri"/>
          <w:sz w:val="22"/>
          <w:szCs w:val="22"/>
        </w:rPr>
        <w:t>to</w:t>
      </w:r>
      <w:r>
        <w:rPr>
          <w:rFonts w:ascii="Calibri" w:eastAsia="Calibri" w:hAnsi="Calibri" w:cs="Calibri"/>
          <w:spacing w:val="36"/>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5"/>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cial</w:t>
      </w:r>
      <w:r>
        <w:rPr>
          <w:rFonts w:ascii="Calibri" w:eastAsia="Calibri" w:hAnsi="Calibri" w:cs="Calibri"/>
          <w:spacing w:val="34"/>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2"/>
          <w:sz w:val="22"/>
          <w:szCs w:val="22"/>
        </w:rPr>
        <w:t>i</w:t>
      </w:r>
      <w:r>
        <w:rPr>
          <w:rFonts w:ascii="Calibri" w:eastAsia="Calibri" w:hAnsi="Calibri" w:cs="Calibri"/>
          <w:spacing w:val="-1"/>
          <w:sz w:val="22"/>
          <w:szCs w:val="22"/>
        </w:rPr>
        <w:t>bu</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34"/>
          <w:sz w:val="22"/>
          <w:szCs w:val="22"/>
        </w:rPr>
        <w:t xml:space="preserve"> </w:t>
      </w:r>
      <w:r>
        <w:rPr>
          <w:rFonts w:ascii="Calibri" w:eastAsia="Calibri" w:hAnsi="Calibri" w:cs="Calibri"/>
          <w:sz w:val="22"/>
          <w:szCs w:val="22"/>
        </w:rPr>
        <w:t>th</w:t>
      </w:r>
      <w:r>
        <w:rPr>
          <w:rFonts w:ascii="Calibri" w:eastAsia="Calibri" w:hAnsi="Calibri" w:cs="Calibri"/>
          <w:spacing w:val="-3"/>
          <w:sz w:val="22"/>
          <w:szCs w:val="22"/>
        </w:rPr>
        <w:t>a</w:t>
      </w:r>
      <w:r>
        <w:rPr>
          <w:rFonts w:ascii="Calibri" w:eastAsia="Calibri" w:hAnsi="Calibri" w:cs="Calibri"/>
          <w:sz w:val="22"/>
          <w:szCs w:val="22"/>
        </w:rPr>
        <w:t xml:space="preserve">t </w:t>
      </w:r>
      <w:r>
        <w:rPr>
          <w:rFonts w:ascii="Calibri" w:eastAsia="Calibri" w:hAnsi="Calibri" w:cs="Calibri"/>
          <w:spacing w:val="1"/>
          <w:sz w:val="22"/>
          <w:szCs w:val="22"/>
        </w:rPr>
        <w:t>m</w:t>
      </w:r>
      <w:r>
        <w:rPr>
          <w:rFonts w:ascii="Calibri" w:eastAsia="Calibri" w:hAnsi="Calibri" w:cs="Calibri"/>
          <w:sz w:val="22"/>
          <w:szCs w:val="22"/>
        </w:rPr>
        <w:t>ay</w:t>
      </w:r>
      <w:r>
        <w:rPr>
          <w:rFonts w:ascii="Calibri" w:eastAsia="Calibri" w:hAnsi="Calibri" w:cs="Calibri"/>
          <w:spacing w:val="13"/>
          <w:sz w:val="22"/>
          <w:szCs w:val="22"/>
        </w:rPr>
        <w:t xml:space="preserve"> </w:t>
      </w:r>
      <w:r>
        <w:rPr>
          <w:rFonts w:ascii="Calibri" w:eastAsia="Calibri" w:hAnsi="Calibri" w:cs="Calibri"/>
          <w:sz w:val="22"/>
          <w:szCs w:val="22"/>
        </w:rPr>
        <w:t>fa</w:t>
      </w:r>
      <w:r>
        <w:rPr>
          <w:rFonts w:ascii="Calibri" w:eastAsia="Calibri" w:hAnsi="Calibri" w:cs="Calibri"/>
          <w:spacing w:val="-1"/>
          <w:sz w:val="22"/>
          <w:szCs w:val="22"/>
        </w:rPr>
        <w:t>l</w:t>
      </w:r>
      <w:r>
        <w:rPr>
          <w:rFonts w:ascii="Calibri" w:eastAsia="Calibri" w:hAnsi="Calibri" w:cs="Calibri"/>
          <w:sz w:val="22"/>
          <w:szCs w:val="22"/>
        </w:rPr>
        <w:t>l</w:t>
      </w:r>
      <w:r>
        <w:rPr>
          <w:rFonts w:ascii="Calibri" w:eastAsia="Calibri" w:hAnsi="Calibri" w:cs="Calibri"/>
          <w:spacing w:val="12"/>
          <w:sz w:val="22"/>
          <w:szCs w:val="22"/>
        </w:rPr>
        <w:t xml:space="preserve"> </w:t>
      </w:r>
      <w:r>
        <w:rPr>
          <w:rFonts w:ascii="Calibri" w:eastAsia="Calibri" w:hAnsi="Calibri" w:cs="Calibri"/>
          <w:sz w:val="22"/>
          <w:szCs w:val="22"/>
        </w:rPr>
        <w:t>i</w:t>
      </w:r>
      <w:r>
        <w:rPr>
          <w:rFonts w:ascii="Calibri" w:eastAsia="Calibri" w:hAnsi="Calibri" w:cs="Calibri"/>
          <w:spacing w:val="-4"/>
          <w:sz w:val="22"/>
          <w:szCs w:val="22"/>
        </w:rPr>
        <w:t>n</w:t>
      </w:r>
      <w:r>
        <w:rPr>
          <w:rFonts w:ascii="Calibri" w:eastAsia="Calibri" w:hAnsi="Calibri" w:cs="Calibri"/>
          <w:sz w:val="22"/>
          <w:szCs w:val="22"/>
        </w:rPr>
        <w:t>to</w:t>
      </w:r>
      <w:r>
        <w:rPr>
          <w:rFonts w:ascii="Calibri" w:eastAsia="Calibri" w:hAnsi="Calibri" w:cs="Calibri"/>
          <w:spacing w:val="14"/>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1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0"/>
          <w:sz w:val="22"/>
          <w:szCs w:val="22"/>
        </w:rPr>
        <w:t xml:space="preserve"> </w:t>
      </w:r>
      <w:r>
        <w:rPr>
          <w:rFonts w:ascii="Calibri" w:eastAsia="Calibri" w:hAnsi="Calibri" w:cs="Calibri"/>
          <w:sz w:val="22"/>
          <w:szCs w:val="22"/>
        </w:rPr>
        <w:t>the</w:t>
      </w:r>
      <w:r>
        <w:rPr>
          <w:rFonts w:ascii="Calibri" w:eastAsia="Calibri" w:hAnsi="Calibri" w:cs="Calibri"/>
          <w:spacing w:val="13"/>
          <w:sz w:val="22"/>
          <w:szCs w:val="22"/>
        </w:rPr>
        <w:t xml:space="preserve"> </w:t>
      </w:r>
      <w:r>
        <w:rPr>
          <w:rFonts w:ascii="Calibri" w:eastAsia="Calibri" w:hAnsi="Calibri" w:cs="Calibri"/>
          <w:sz w:val="22"/>
          <w:szCs w:val="22"/>
        </w:rPr>
        <w:t>c</w:t>
      </w:r>
      <w:r>
        <w:rPr>
          <w:rFonts w:ascii="Calibri" w:eastAsia="Calibri" w:hAnsi="Calibri" w:cs="Calibri"/>
          <w:spacing w:val="-2"/>
          <w:sz w:val="22"/>
          <w:szCs w:val="22"/>
        </w:rPr>
        <w:t>a</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g</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i</w:t>
      </w:r>
      <w:r>
        <w:rPr>
          <w:rFonts w:ascii="Calibri" w:eastAsia="Calibri" w:hAnsi="Calibri" w:cs="Calibri"/>
          <w:sz w:val="22"/>
          <w:szCs w:val="22"/>
        </w:rPr>
        <w:t>es</w:t>
      </w:r>
      <w:r>
        <w:rPr>
          <w:rFonts w:ascii="Calibri" w:eastAsia="Calibri" w:hAnsi="Calibri" w:cs="Calibri"/>
          <w:spacing w:val="1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2"/>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ticle</w:t>
      </w:r>
      <w:r>
        <w:rPr>
          <w:rFonts w:ascii="Calibri" w:eastAsia="Calibri" w:hAnsi="Calibri" w:cs="Calibri"/>
          <w:spacing w:val="11"/>
          <w:sz w:val="22"/>
          <w:szCs w:val="22"/>
        </w:rPr>
        <w:t xml:space="preserve"> </w:t>
      </w:r>
      <w:r>
        <w:rPr>
          <w:rFonts w:ascii="Calibri" w:eastAsia="Calibri" w:hAnsi="Calibri" w:cs="Calibri"/>
          <w:spacing w:val="1"/>
          <w:sz w:val="22"/>
          <w:szCs w:val="22"/>
        </w:rPr>
        <w:t>5</w:t>
      </w:r>
      <w:r>
        <w:rPr>
          <w:rFonts w:ascii="Calibri" w:eastAsia="Calibri" w:hAnsi="Calibri" w:cs="Calibri"/>
          <w:spacing w:val="-2"/>
          <w:sz w:val="22"/>
          <w:szCs w:val="22"/>
        </w:rPr>
        <w:t>(</w:t>
      </w:r>
      <w:r>
        <w:rPr>
          <w:rFonts w:ascii="Calibri" w:eastAsia="Calibri" w:hAnsi="Calibri" w:cs="Calibri"/>
          <w:spacing w:val="1"/>
          <w:sz w:val="22"/>
          <w:szCs w:val="22"/>
        </w:rPr>
        <w:t>1</w:t>
      </w:r>
      <w:r>
        <w:rPr>
          <w:rFonts w:ascii="Calibri" w:eastAsia="Calibri" w:hAnsi="Calibri" w:cs="Calibri"/>
          <w:sz w:val="22"/>
          <w:szCs w:val="22"/>
        </w:rPr>
        <w:t>),</w:t>
      </w:r>
      <w:r>
        <w:rPr>
          <w:rFonts w:ascii="Calibri" w:eastAsia="Calibri" w:hAnsi="Calibri" w:cs="Calibri"/>
          <w:spacing w:val="13"/>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pacing w:val="-3"/>
          <w:sz w:val="22"/>
          <w:szCs w:val="22"/>
        </w:rPr>
        <w:t>i</w:t>
      </w:r>
      <w:r>
        <w:rPr>
          <w:rFonts w:ascii="Calibri" w:eastAsia="Calibri" w:hAnsi="Calibri" w:cs="Calibri"/>
          <w:spacing w:val="-1"/>
          <w:sz w:val="22"/>
          <w:szCs w:val="22"/>
        </w:rPr>
        <w:t>n</w:t>
      </w:r>
      <w:r>
        <w:rPr>
          <w:rFonts w:ascii="Calibri" w:eastAsia="Calibri" w:hAnsi="Calibri" w:cs="Calibri"/>
          <w:sz w:val="22"/>
          <w:szCs w:val="22"/>
        </w:rPr>
        <w:t>ts</w:t>
      </w:r>
      <w:r>
        <w:rPr>
          <w:rFonts w:ascii="Calibri" w:eastAsia="Calibri" w:hAnsi="Calibri" w:cs="Calibri"/>
          <w:spacing w:val="13"/>
          <w:sz w:val="22"/>
          <w:szCs w:val="22"/>
        </w:rPr>
        <w:t xml:space="preserve"> </w:t>
      </w:r>
      <w:r>
        <w:rPr>
          <w:rFonts w:ascii="Calibri" w:eastAsia="Calibri" w:hAnsi="Calibri" w:cs="Calibri"/>
          <w:sz w:val="22"/>
          <w:szCs w:val="22"/>
        </w:rPr>
        <w:t>(a)</w:t>
      </w:r>
      <w:r>
        <w:rPr>
          <w:rFonts w:ascii="Calibri" w:eastAsia="Calibri" w:hAnsi="Calibri" w:cs="Calibri"/>
          <w:spacing w:val="1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4"/>
          <w:sz w:val="22"/>
          <w:szCs w:val="22"/>
        </w:rPr>
        <w:t xml:space="preserve"> </w:t>
      </w:r>
      <w:r>
        <w:rPr>
          <w:rFonts w:ascii="Calibri" w:eastAsia="Calibri" w:hAnsi="Calibri" w:cs="Calibri"/>
          <w:sz w:val="22"/>
          <w:szCs w:val="22"/>
        </w:rPr>
        <w:t>(c)</w:t>
      </w:r>
      <w:r>
        <w:rPr>
          <w:rFonts w:ascii="Calibri" w:eastAsia="Calibri" w:hAnsi="Calibri" w:cs="Calibri"/>
          <w:spacing w:val="1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2"/>
          <w:sz w:val="22"/>
          <w:szCs w:val="22"/>
        </w:rPr>
        <w:t xml:space="preserve"> </w:t>
      </w:r>
      <w:r>
        <w:rPr>
          <w:rFonts w:ascii="Calibri" w:eastAsia="Calibri" w:hAnsi="Calibri" w:cs="Calibri"/>
          <w:sz w:val="22"/>
          <w:szCs w:val="22"/>
        </w:rPr>
        <w:t>(e)</w:t>
      </w:r>
      <w:r>
        <w:rPr>
          <w:rFonts w:ascii="Calibri" w:eastAsia="Calibri" w:hAnsi="Calibri" w:cs="Calibri"/>
          <w:spacing w:val="10"/>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2"/>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gu</w:t>
      </w:r>
      <w:r>
        <w:rPr>
          <w:rFonts w:ascii="Calibri" w:eastAsia="Calibri" w:hAnsi="Calibri" w:cs="Calibri"/>
          <w:sz w:val="22"/>
          <w:szCs w:val="22"/>
        </w:rPr>
        <w:t>lati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2"/>
          <w:sz w:val="22"/>
          <w:szCs w:val="22"/>
        </w:rPr>
        <w:t xml:space="preserve"> </w:t>
      </w:r>
      <w:r>
        <w:rPr>
          <w:rFonts w:ascii="Calibri" w:eastAsia="Calibri" w:hAnsi="Calibri" w:cs="Calibri"/>
          <w:sz w:val="22"/>
          <w:szCs w:val="22"/>
        </w:rPr>
        <w:t>(EU)</w:t>
      </w:r>
    </w:p>
    <w:p w14:paraId="3FA92134" w14:textId="77777777" w:rsidR="00065BF4" w:rsidRDefault="00E32064">
      <w:pPr>
        <w:spacing w:before="5"/>
        <w:ind w:left="839" w:right="5270"/>
        <w:jc w:val="both"/>
        <w:rPr>
          <w:rFonts w:ascii="Calibri" w:eastAsia="Calibri" w:hAnsi="Calibri" w:cs="Calibri"/>
          <w:sz w:val="22"/>
          <w:szCs w:val="22"/>
        </w:rPr>
      </w:pPr>
      <w:r>
        <w:rPr>
          <w:rFonts w:ascii="Calibri" w:eastAsia="Calibri" w:hAnsi="Calibri" w:cs="Calibri"/>
          <w:spacing w:val="1"/>
          <w:sz w:val="22"/>
          <w:szCs w:val="22"/>
        </w:rPr>
        <w:t>2</w:t>
      </w:r>
      <w:r>
        <w:rPr>
          <w:rFonts w:ascii="Calibri" w:eastAsia="Calibri" w:hAnsi="Calibri" w:cs="Calibri"/>
          <w:spacing w:val="-2"/>
          <w:sz w:val="22"/>
          <w:szCs w:val="22"/>
        </w:rPr>
        <w:t>0</w:t>
      </w:r>
      <w:r>
        <w:rPr>
          <w:rFonts w:ascii="Calibri" w:eastAsia="Calibri" w:hAnsi="Calibri" w:cs="Calibri"/>
          <w:spacing w:val="1"/>
          <w:sz w:val="22"/>
          <w:szCs w:val="22"/>
        </w:rPr>
        <w:t>2</w:t>
      </w:r>
      <w:r>
        <w:rPr>
          <w:rFonts w:ascii="Calibri" w:eastAsia="Calibri" w:hAnsi="Calibri" w:cs="Calibri"/>
          <w:spacing w:val="-2"/>
          <w:sz w:val="22"/>
          <w:szCs w:val="22"/>
        </w:rPr>
        <w:t>2</w:t>
      </w:r>
      <w:r>
        <w:rPr>
          <w:rFonts w:ascii="Calibri" w:eastAsia="Calibri" w:hAnsi="Calibri" w:cs="Calibri"/>
          <w:spacing w:val="1"/>
          <w:sz w:val="22"/>
          <w:szCs w:val="22"/>
        </w:rPr>
        <w:t>/</w:t>
      </w:r>
      <w:r>
        <w:rPr>
          <w:rFonts w:ascii="Calibri" w:eastAsia="Calibri" w:hAnsi="Calibri" w:cs="Calibri"/>
          <w:spacing w:val="-2"/>
          <w:sz w:val="22"/>
          <w:szCs w:val="22"/>
        </w:rPr>
        <w:t>2</w:t>
      </w:r>
      <w:r>
        <w:rPr>
          <w:rFonts w:ascii="Calibri" w:eastAsia="Calibri" w:hAnsi="Calibri" w:cs="Calibri"/>
          <w:spacing w:val="1"/>
          <w:sz w:val="22"/>
          <w:szCs w:val="22"/>
        </w:rPr>
        <w:t>5</w:t>
      </w:r>
      <w:r>
        <w:rPr>
          <w:rFonts w:ascii="Calibri" w:eastAsia="Calibri" w:hAnsi="Calibri" w:cs="Calibri"/>
          <w:spacing w:val="-2"/>
          <w:sz w:val="22"/>
          <w:szCs w:val="22"/>
        </w:rPr>
        <w:t>6</w:t>
      </w:r>
      <w:r>
        <w:rPr>
          <w:rFonts w:ascii="Calibri" w:eastAsia="Calibri" w:hAnsi="Calibri" w:cs="Calibri"/>
          <w:sz w:val="22"/>
          <w:szCs w:val="22"/>
        </w:rPr>
        <w:t>0</w:t>
      </w:r>
      <w:r>
        <w:rPr>
          <w:rFonts w:ascii="Calibri" w:eastAsia="Calibri" w:hAnsi="Calibri" w:cs="Calibri"/>
          <w:spacing w:val="1"/>
          <w:sz w:val="22"/>
          <w:szCs w:val="22"/>
        </w:rPr>
        <w:t xml:space="preserve"> </w:t>
      </w:r>
      <w:r>
        <w:rPr>
          <w:rFonts w:ascii="Calibri" w:eastAsia="Calibri" w:hAnsi="Calibri" w:cs="Calibri"/>
          <w:sz w:val="22"/>
          <w:szCs w:val="22"/>
        </w:rPr>
        <w:t>p</w:t>
      </w:r>
      <w:r>
        <w:rPr>
          <w:rFonts w:ascii="Calibri" w:eastAsia="Calibri" w:hAnsi="Calibri" w:cs="Calibri"/>
          <w:spacing w:val="-1"/>
          <w:sz w:val="22"/>
          <w:szCs w:val="22"/>
        </w:rPr>
        <w:t>u</w:t>
      </w:r>
      <w:r>
        <w:rPr>
          <w:rFonts w:ascii="Calibri" w:eastAsia="Calibri" w:hAnsi="Calibri" w:cs="Calibri"/>
          <w:sz w:val="22"/>
          <w:szCs w:val="22"/>
        </w:rPr>
        <w:t>rs</w:t>
      </w:r>
      <w:r>
        <w:rPr>
          <w:rFonts w:ascii="Calibri" w:eastAsia="Calibri" w:hAnsi="Calibri" w:cs="Calibri"/>
          <w:spacing w:val="-1"/>
          <w:sz w:val="22"/>
          <w:szCs w:val="22"/>
        </w:rPr>
        <w:t>u</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1"/>
          <w:sz w:val="22"/>
          <w:szCs w:val="22"/>
        </w:rPr>
        <w:t xml:space="preserve"> </w:t>
      </w:r>
      <w:r>
        <w:rPr>
          <w:rFonts w:ascii="Calibri" w:eastAsia="Calibri" w:hAnsi="Calibri" w:cs="Calibri"/>
          <w:sz w:val="22"/>
          <w:szCs w:val="22"/>
        </w:rPr>
        <w:t>Se</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3</w:t>
      </w:r>
      <w:r>
        <w:rPr>
          <w:rFonts w:ascii="Calibri" w:eastAsia="Calibri" w:hAnsi="Calibri" w:cs="Calibri"/>
          <w:sz w:val="22"/>
          <w:szCs w:val="22"/>
        </w:rPr>
        <w:t>.1.</w:t>
      </w:r>
    </w:p>
    <w:p w14:paraId="76E999FA" w14:textId="77777777" w:rsidR="00065BF4" w:rsidRDefault="00E32064">
      <w:pPr>
        <w:spacing w:line="277" w:lineRule="auto"/>
        <w:ind w:left="839" w:right="76" w:hanging="720"/>
        <w:jc w:val="both"/>
        <w:rPr>
          <w:rFonts w:ascii="Calibri" w:eastAsia="Calibri" w:hAnsi="Calibri" w:cs="Calibri"/>
          <w:sz w:val="22"/>
          <w:szCs w:val="22"/>
        </w:rPr>
      </w:pPr>
      <w:r>
        <w:rPr>
          <w:rFonts w:ascii="Calibri" w:eastAsia="Calibri" w:hAnsi="Calibri" w:cs="Calibri"/>
          <w:spacing w:val="1"/>
          <w:sz w:val="22"/>
          <w:szCs w:val="22"/>
        </w:rPr>
        <w:lastRenderedPageBreak/>
        <w:t>6</w:t>
      </w:r>
      <w:r>
        <w:rPr>
          <w:rFonts w:ascii="Calibri" w:eastAsia="Calibri" w:hAnsi="Calibri" w:cs="Calibri"/>
          <w:sz w:val="22"/>
          <w:szCs w:val="22"/>
        </w:rPr>
        <w:t xml:space="preserve">.2.      </w:t>
      </w:r>
      <w:r>
        <w:rPr>
          <w:rFonts w:ascii="Calibri" w:eastAsia="Calibri" w:hAnsi="Calibri" w:cs="Calibri"/>
          <w:spacing w:val="36"/>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ies</w:t>
      </w:r>
      <w:r>
        <w:rPr>
          <w:rFonts w:ascii="Calibri" w:eastAsia="Calibri" w:hAnsi="Calibri" w:cs="Calibri"/>
          <w:spacing w:val="30"/>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3"/>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ll</w:t>
      </w:r>
      <w:r>
        <w:rPr>
          <w:rFonts w:ascii="Calibri" w:eastAsia="Calibri" w:hAnsi="Calibri" w:cs="Calibri"/>
          <w:spacing w:val="-1"/>
          <w:sz w:val="22"/>
          <w:szCs w:val="22"/>
        </w:rPr>
        <w:t>o</w:t>
      </w:r>
      <w:r>
        <w:rPr>
          <w:rFonts w:ascii="Calibri" w:eastAsia="Calibri" w:hAnsi="Calibri" w:cs="Calibri"/>
          <w:sz w:val="22"/>
          <w:szCs w:val="22"/>
        </w:rPr>
        <w:t>w</w:t>
      </w:r>
      <w:r>
        <w:rPr>
          <w:rFonts w:ascii="Calibri" w:eastAsia="Calibri" w:hAnsi="Calibri" w:cs="Calibri"/>
          <w:spacing w:val="2"/>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1"/>
          <w:sz w:val="22"/>
          <w:szCs w:val="22"/>
        </w:rPr>
        <w:t xml:space="preserve"> </w:t>
      </w:r>
      <w:r>
        <w:rPr>
          <w:rFonts w:ascii="Calibri" w:eastAsia="Calibri" w:hAnsi="Calibri" w:cs="Calibri"/>
          <w:spacing w:val="-1"/>
          <w:sz w:val="22"/>
          <w:szCs w:val="22"/>
        </w:rPr>
        <w:t>d</w:t>
      </w:r>
      <w:r>
        <w:rPr>
          <w:rFonts w:ascii="Calibri" w:eastAsia="Calibri" w:hAnsi="Calibri" w:cs="Calibri"/>
          <w:spacing w:val="1"/>
          <w:sz w:val="22"/>
          <w:szCs w:val="22"/>
        </w:rPr>
        <w:t>o</w:t>
      </w:r>
      <w:r>
        <w:rPr>
          <w:rFonts w:ascii="Calibri" w:eastAsia="Calibri" w:hAnsi="Calibri" w:cs="Calibri"/>
          <w:sz w:val="22"/>
          <w:szCs w:val="22"/>
        </w:rPr>
        <w:t>cu</w:t>
      </w:r>
      <w:r>
        <w:rPr>
          <w:rFonts w:ascii="Calibri" w:eastAsia="Calibri" w:hAnsi="Calibri" w:cs="Calibri"/>
          <w:spacing w:val="-2"/>
          <w:sz w:val="22"/>
          <w:szCs w:val="22"/>
        </w:rPr>
        <w:t>m</w:t>
      </w:r>
      <w:r>
        <w:rPr>
          <w:rFonts w:ascii="Calibri" w:eastAsia="Calibri" w:hAnsi="Calibri" w:cs="Calibri"/>
          <w:sz w:val="22"/>
          <w:szCs w:val="22"/>
        </w:rPr>
        <w:t>ents</w:t>
      </w:r>
      <w:r>
        <w:rPr>
          <w:rFonts w:ascii="Calibri" w:eastAsia="Calibri" w:hAnsi="Calibri" w:cs="Calibri"/>
          <w:spacing w:val="32"/>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z w:val="22"/>
          <w:szCs w:val="22"/>
        </w:rPr>
        <w:t>epa</w:t>
      </w:r>
      <w:r>
        <w:rPr>
          <w:rFonts w:ascii="Calibri" w:eastAsia="Calibri" w:hAnsi="Calibri" w:cs="Calibri"/>
          <w:spacing w:val="-1"/>
          <w:sz w:val="22"/>
          <w:szCs w:val="22"/>
        </w:rPr>
        <w:t>r</w:t>
      </w:r>
      <w:r>
        <w:rPr>
          <w:rFonts w:ascii="Calibri" w:eastAsia="Calibri" w:hAnsi="Calibri" w:cs="Calibri"/>
          <w:sz w:val="22"/>
          <w:szCs w:val="22"/>
        </w:rPr>
        <w:t>ed</w:t>
      </w:r>
      <w:r>
        <w:rPr>
          <w:rFonts w:ascii="Calibri" w:eastAsia="Calibri" w:hAnsi="Calibri" w:cs="Calibri"/>
          <w:spacing w:val="3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30"/>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9"/>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9"/>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2"/>
          <w:sz w:val="22"/>
          <w:szCs w:val="22"/>
        </w:rPr>
        <w:t xml:space="preserve"> </w:t>
      </w:r>
      <w:r>
        <w:rPr>
          <w:rFonts w:ascii="Calibri" w:eastAsia="Calibri" w:hAnsi="Calibri" w:cs="Calibri"/>
          <w:sz w:val="22"/>
          <w:szCs w:val="22"/>
        </w:rPr>
        <w:t>re</w:t>
      </w:r>
      <w:r>
        <w:rPr>
          <w:rFonts w:ascii="Calibri" w:eastAsia="Calibri" w:hAnsi="Calibri" w:cs="Calibri"/>
          <w:spacing w:val="-2"/>
          <w:sz w:val="22"/>
          <w:szCs w:val="22"/>
        </w:rPr>
        <w:t>c</w:t>
      </w:r>
      <w:r>
        <w:rPr>
          <w:rFonts w:ascii="Calibri" w:eastAsia="Calibri" w:hAnsi="Calibri" w:cs="Calibri"/>
          <w:sz w:val="22"/>
          <w:szCs w:val="22"/>
        </w:rPr>
        <w:t>ei</w:t>
      </w:r>
      <w:r>
        <w:rPr>
          <w:rFonts w:ascii="Calibri" w:eastAsia="Calibri" w:hAnsi="Calibri" w:cs="Calibri"/>
          <w:spacing w:val="-1"/>
          <w:sz w:val="22"/>
          <w:szCs w:val="22"/>
        </w:rPr>
        <w:t>v</w:t>
      </w:r>
      <w:r>
        <w:rPr>
          <w:rFonts w:ascii="Calibri" w:eastAsia="Calibri" w:hAnsi="Calibri" w:cs="Calibri"/>
          <w:sz w:val="22"/>
          <w:szCs w:val="22"/>
        </w:rPr>
        <w:t>ed</w:t>
      </w:r>
      <w:r>
        <w:rPr>
          <w:rFonts w:ascii="Calibri" w:eastAsia="Calibri" w:hAnsi="Calibri" w:cs="Calibri"/>
          <w:spacing w:val="3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33"/>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30"/>
          <w:sz w:val="22"/>
          <w:szCs w:val="22"/>
        </w:rPr>
        <w:t xml:space="preserve"> </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b</w:t>
      </w:r>
      <w:r>
        <w:rPr>
          <w:rFonts w:ascii="Calibri" w:eastAsia="Calibri" w:hAnsi="Calibri" w:cs="Calibri"/>
          <w:sz w:val="22"/>
          <w:szCs w:val="22"/>
        </w:rPr>
        <w:t>er</w:t>
      </w:r>
      <w:r>
        <w:rPr>
          <w:rFonts w:ascii="Calibri" w:eastAsia="Calibri" w:hAnsi="Calibri" w:cs="Calibri"/>
          <w:spacing w:val="30"/>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 xml:space="preserve">e </w:t>
      </w:r>
      <w:r>
        <w:rPr>
          <w:rFonts w:ascii="Calibri" w:eastAsia="Calibri" w:hAnsi="Calibri" w:cs="Calibri"/>
          <w:spacing w:val="-1"/>
          <w:sz w:val="22"/>
          <w:szCs w:val="22"/>
        </w:rPr>
        <w:t>b</w:t>
      </w:r>
      <w:r>
        <w:rPr>
          <w:rFonts w:ascii="Calibri" w:eastAsia="Calibri" w:hAnsi="Calibri" w:cs="Calibri"/>
          <w:spacing w:val="1"/>
          <w:sz w:val="22"/>
          <w:szCs w:val="22"/>
        </w:rPr>
        <w:t>o</w:t>
      </w:r>
      <w:r>
        <w:rPr>
          <w:rFonts w:ascii="Calibri" w:eastAsia="Calibri" w:hAnsi="Calibri" w:cs="Calibri"/>
          <w:sz w:val="22"/>
          <w:szCs w:val="22"/>
        </w:rPr>
        <w:t>ard</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pacing w:val="1"/>
          <w:sz w:val="22"/>
          <w:szCs w:val="22"/>
        </w:rPr>
        <w:t>o</w:t>
      </w:r>
      <w:r>
        <w:rPr>
          <w:rFonts w:ascii="Calibri" w:eastAsia="Calibri" w:hAnsi="Calibri" w:cs="Calibri"/>
          <w:sz w:val="22"/>
          <w:szCs w:val="22"/>
        </w:rPr>
        <w:t>ard</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di</w:t>
      </w:r>
      <w:r>
        <w:rPr>
          <w:rFonts w:ascii="Calibri" w:eastAsia="Calibri" w:hAnsi="Calibri" w:cs="Calibri"/>
          <w:spacing w:val="-1"/>
          <w:sz w:val="22"/>
          <w:szCs w:val="22"/>
        </w:rPr>
        <w:t>r</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pacing w:val="1"/>
          <w:sz w:val="22"/>
          <w:szCs w:val="22"/>
        </w:rPr>
        <w:t>o</w:t>
      </w:r>
      <w:r>
        <w:rPr>
          <w:rFonts w:ascii="Calibri" w:eastAsia="Calibri" w:hAnsi="Calibri" w:cs="Calibri"/>
          <w:sz w:val="22"/>
          <w:szCs w:val="22"/>
        </w:rPr>
        <w:t>rs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u</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s</w:t>
      </w:r>
      <w:r>
        <w:rPr>
          <w:rFonts w:ascii="Calibri" w:eastAsia="Calibri" w:hAnsi="Calibri" w:cs="Calibri"/>
          <w:spacing w:val="1"/>
          <w:sz w:val="22"/>
          <w:szCs w:val="22"/>
        </w:rPr>
        <w:t>o</w:t>
      </w:r>
      <w:r>
        <w:rPr>
          <w:rFonts w:ascii="Calibri" w:eastAsia="Calibri" w:hAnsi="Calibri" w:cs="Calibri"/>
          <w:sz w:val="22"/>
          <w:szCs w:val="22"/>
        </w:rPr>
        <w:t>ry</w:t>
      </w:r>
      <w:r>
        <w:rPr>
          <w:rFonts w:ascii="Calibri" w:eastAsia="Calibri" w:hAnsi="Calibri" w:cs="Calibri"/>
          <w:spacing w:val="1"/>
          <w:sz w:val="22"/>
          <w:szCs w:val="22"/>
        </w:rPr>
        <w:t xml:space="preserve"> </w:t>
      </w:r>
      <w:r>
        <w:rPr>
          <w:rFonts w:ascii="Calibri" w:eastAsia="Calibri" w:hAnsi="Calibri" w:cs="Calibri"/>
          <w:spacing w:val="-3"/>
          <w:sz w:val="22"/>
          <w:szCs w:val="22"/>
        </w:rPr>
        <w:t>b</w:t>
      </w:r>
      <w:r>
        <w:rPr>
          <w:rFonts w:ascii="Calibri" w:eastAsia="Calibri" w:hAnsi="Calibri" w:cs="Calibri"/>
          <w:spacing w:val="1"/>
          <w:sz w:val="22"/>
          <w:szCs w:val="22"/>
        </w:rPr>
        <w:t>o</w:t>
      </w:r>
      <w:r>
        <w:rPr>
          <w:rFonts w:ascii="Calibri" w:eastAsia="Calibri" w:hAnsi="Calibri" w:cs="Calibri"/>
          <w:sz w:val="22"/>
          <w:szCs w:val="22"/>
        </w:rPr>
        <w:t>ar</w:t>
      </w:r>
      <w:r>
        <w:rPr>
          <w:rFonts w:ascii="Calibri" w:eastAsia="Calibri" w:hAnsi="Calibri" w:cs="Calibri"/>
          <w:spacing w:val="-1"/>
          <w:sz w:val="22"/>
          <w:szCs w:val="22"/>
        </w:rPr>
        <w:t>d</w:t>
      </w:r>
      <w:r>
        <w:rPr>
          <w:rFonts w:ascii="Calibri" w:eastAsia="Calibri" w:hAnsi="Calibri" w:cs="Calibri"/>
          <w:sz w:val="22"/>
          <w:szCs w:val="22"/>
        </w:rPr>
        <w:t>:</w:t>
      </w:r>
    </w:p>
    <w:p w14:paraId="7AC50D4B" w14:textId="77777777" w:rsidR="00065BF4" w:rsidRDefault="00065BF4">
      <w:pPr>
        <w:spacing w:before="5" w:line="120" w:lineRule="exact"/>
        <w:rPr>
          <w:sz w:val="12"/>
          <w:szCs w:val="12"/>
        </w:rPr>
      </w:pPr>
    </w:p>
    <w:p w14:paraId="1D9273CE" w14:textId="4DB508B6" w:rsidR="00065BF4" w:rsidRDefault="00E32064" w:rsidP="007226FA">
      <w:pPr>
        <w:spacing w:line="276" w:lineRule="auto"/>
        <w:ind w:left="839" w:right="75"/>
        <w:jc w:val="both"/>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alys</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re</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rt</w:t>
      </w:r>
      <w:r>
        <w:rPr>
          <w:rFonts w:ascii="Calibri" w:eastAsia="Calibri" w:hAnsi="Calibri" w:cs="Calibri"/>
          <w:spacing w:val="-2"/>
          <w:sz w:val="22"/>
          <w:szCs w:val="22"/>
        </w:rPr>
        <w:t>s</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stu</w:t>
      </w:r>
      <w:r>
        <w:rPr>
          <w:rFonts w:ascii="Calibri" w:eastAsia="Calibri" w:hAnsi="Calibri" w:cs="Calibri"/>
          <w:spacing w:val="-1"/>
          <w:sz w:val="22"/>
          <w:szCs w:val="22"/>
        </w:rPr>
        <w:t>d</w:t>
      </w:r>
      <w:r>
        <w:rPr>
          <w:rFonts w:ascii="Calibri" w:eastAsia="Calibri" w:hAnsi="Calibri" w:cs="Calibri"/>
          <w:sz w:val="22"/>
          <w:szCs w:val="22"/>
        </w:rPr>
        <w:t>ies su</w:t>
      </w:r>
      <w:r>
        <w:rPr>
          <w:rFonts w:ascii="Calibri" w:eastAsia="Calibri" w:hAnsi="Calibri" w:cs="Calibri"/>
          <w:spacing w:val="-1"/>
          <w:sz w:val="22"/>
          <w:szCs w:val="22"/>
        </w:rPr>
        <w:t>r</w:t>
      </w:r>
      <w:r>
        <w:rPr>
          <w:rFonts w:ascii="Calibri" w:eastAsia="Calibri" w:hAnsi="Calibri" w:cs="Calibri"/>
          <w:spacing w:val="1"/>
          <w:sz w:val="22"/>
          <w:szCs w:val="22"/>
        </w:rPr>
        <w:t>v</w:t>
      </w:r>
      <w:r>
        <w:rPr>
          <w:rFonts w:ascii="Calibri" w:eastAsia="Calibri" w:hAnsi="Calibri" w:cs="Calibri"/>
          <w:spacing w:val="-2"/>
          <w:sz w:val="22"/>
          <w:szCs w:val="22"/>
        </w:rPr>
        <w:t>e</w:t>
      </w:r>
      <w:r>
        <w:rPr>
          <w:rFonts w:ascii="Calibri" w:eastAsia="Calibri" w:hAnsi="Calibri" w:cs="Calibri"/>
          <w:spacing w:val="1"/>
          <w:sz w:val="22"/>
          <w:szCs w:val="22"/>
        </w:rPr>
        <w:t>y</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res</w:t>
      </w:r>
      <w:r>
        <w:rPr>
          <w:rFonts w:ascii="Calibri" w:eastAsia="Calibri" w:hAnsi="Calibri" w:cs="Calibri"/>
          <w:spacing w:val="1"/>
          <w:sz w:val="22"/>
          <w:szCs w:val="22"/>
        </w:rPr>
        <w:t>e</w:t>
      </w:r>
      <w:r>
        <w:rPr>
          <w:rFonts w:ascii="Calibri" w:eastAsia="Calibri" w:hAnsi="Calibri" w:cs="Calibri"/>
          <w:spacing w:val="-3"/>
          <w:sz w:val="22"/>
          <w:szCs w:val="22"/>
        </w:rPr>
        <w:t>n</w:t>
      </w:r>
      <w:r>
        <w:rPr>
          <w:rFonts w:ascii="Calibri" w:eastAsia="Calibri" w:hAnsi="Calibri" w:cs="Calibri"/>
          <w:sz w:val="22"/>
          <w:szCs w:val="22"/>
        </w:rPr>
        <w:t>tat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ara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2"/>
          <w:sz w:val="22"/>
          <w:szCs w:val="22"/>
        </w:rPr>
        <w:t xml:space="preserve"> </w:t>
      </w:r>
      <w:r>
        <w:rPr>
          <w:rFonts w:ascii="Calibri" w:eastAsia="Calibri" w:hAnsi="Calibri" w:cs="Calibri"/>
          <w:spacing w:val="-3"/>
          <w:sz w:val="22"/>
          <w:szCs w:val="22"/>
        </w:rPr>
        <w:t>d</w:t>
      </w:r>
      <w:r>
        <w:rPr>
          <w:rFonts w:ascii="Calibri" w:eastAsia="Calibri" w:hAnsi="Calibri" w:cs="Calibri"/>
          <w:spacing w:val="1"/>
          <w:sz w:val="22"/>
          <w:szCs w:val="22"/>
        </w:rPr>
        <w:t>o</w:t>
      </w:r>
      <w:r>
        <w:rPr>
          <w:rFonts w:ascii="Calibri" w:eastAsia="Calibri" w:hAnsi="Calibri" w:cs="Calibri"/>
          <w:sz w:val="22"/>
          <w:szCs w:val="22"/>
        </w:rPr>
        <w:t>cu</w:t>
      </w:r>
      <w:r>
        <w:rPr>
          <w:rFonts w:ascii="Calibri" w:eastAsia="Calibri" w:hAnsi="Calibri" w:cs="Calibri"/>
          <w:spacing w:val="-2"/>
          <w:sz w:val="22"/>
          <w:szCs w:val="22"/>
        </w:rPr>
        <w:t>m</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ts</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isc</w:t>
      </w:r>
      <w:r>
        <w:rPr>
          <w:rFonts w:ascii="Calibri" w:eastAsia="Calibri" w:hAnsi="Calibri" w:cs="Calibri"/>
          <w:spacing w:val="-1"/>
          <w:sz w:val="22"/>
          <w:szCs w:val="22"/>
        </w:rPr>
        <w:t>u</w:t>
      </w:r>
      <w:r>
        <w:rPr>
          <w:rFonts w:ascii="Calibri" w:eastAsia="Calibri" w:hAnsi="Calibri" w:cs="Calibri"/>
          <w:sz w:val="22"/>
          <w:szCs w:val="22"/>
        </w:rPr>
        <w:t>ssi</w:t>
      </w:r>
      <w:r>
        <w:rPr>
          <w:rFonts w:ascii="Calibri" w:eastAsia="Calibri" w:hAnsi="Calibri" w:cs="Calibri"/>
          <w:spacing w:val="-1"/>
          <w:sz w:val="22"/>
          <w:szCs w:val="22"/>
        </w:rPr>
        <w:t>n</w:t>
      </w:r>
      <w:r>
        <w:rPr>
          <w:rFonts w:ascii="Calibri" w:eastAsia="Calibri" w:hAnsi="Calibri" w:cs="Calibri"/>
          <w:sz w:val="22"/>
          <w:szCs w:val="22"/>
        </w:rPr>
        <w:t>g the</w:t>
      </w:r>
      <w:r>
        <w:rPr>
          <w:rFonts w:ascii="Calibri" w:eastAsia="Calibri" w:hAnsi="Calibri" w:cs="Calibri"/>
          <w:spacing w:val="1"/>
          <w:sz w:val="22"/>
          <w:szCs w:val="22"/>
        </w:rPr>
        <w:t xml:space="preserve"> </w:t>
      </w:r>
      <w:r>
        <w:rPr>
          <w:rFonts w:ascii="Calibri" w:eastAsia="Calibri" w:hAnsi="Calibri" w:cs="Calibri"/>
          <w:spacing w:val="-1"/>
          <w:sz w:val="22"/>
          <w:szCs w:val="22"/>
        </w:rPr>
        <w:t>pu</w:t>
      </w:r>
      <w:r>
        <w:rPr>
          <w:rFonts w:ascii="Calibri" w:eastAsia="Calibri" w:hAnsi="Calibri" w:cs="Calibri"/>
          <w:sz w:val="22"/>
          <w:szCs w:val="22"/>
        </w:rPr>
        <w:t>r</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se,</w:t>
      </w:r>
      <w:r>
        <w:rPr>
          <w:rFonts w:ascii="Calibri" w:eastAsia="Calibri" w:hAnsi="Calibri" w:cs="Calibri"/>
          <w:spacing w:val="2"/>
          <w:sz w:val="22"/>
          <w:szCs w:val="22"/>
        </w:rPr>
        <w:t xml:space="preserve"> </w:t>
      </w:r>
      <w:r>
        <w:rPr>
          <w:rFonts w:ascii="Calibri" w:eastAsia="Calibri" w:hAnsi="Calibri" w:cs="Calibri"/>
          <w:spacing w:val="-1"/>
          <w:sz w:val="22"/>
          <w:szCs w:val="22"/>
        </w:rPr>
        <w:t>u</w:t>
      </w:r>
      <w:r>
        <w:rPr>
          <w:rFonts w:ascii="Calibri" w:eastAsia="Calibri" w:hAnsi="Calibri" w:cs="Calibri"/>
          <w:sz w:val="22"/>
          <w:szCs w:val="22"/>
        </w:rPr>
        <w:t>se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d </w:t>
      </w:r>
      <w:r>
        <w:rPr>
          <w:rFonts w:ascii="Calibri" w:eastAsia="Calibri" w:hAnsi="Calibri" w:cs="Calibri"/>
          <w:spacing w:val="-2"/>
          <w:sz w:val="22"/>
          <w:szCs w:val="22"/>
        </w:rPr>
        <w:t>e</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pacing w:val="3"/>
          <w:sz w:val="22"/>
          <w:szCs w:val="22"/>
        </w:rPr>
        <w:t>m</w:t>
      </w:r>
      <w:r>
        <w:rPr>
          <w:rFonts w:ascii="Calibri" w:eastAsia="Calibri" w:hAnsi="Calibri" w:cs="Calibri"/>
          <w:spacing w:val="-3"/>
          <w:sz w:val="22"/>
          <w:szCs w:val="22"/>
        </w:rPr>
        <w:t>i</w:t>
      </w:r>
      <w:r>
        <w:rPr>
          <w:rFonts w:ascii="Calibri" w:eastAsia="Calibri" w:hAnsi="Calibri" w:cs="Calibri"/>
          <w:sz w:val="22"/>
          <w:szCs w:val="22"/>
        </w:rPr>
        <w:t>c</w:t>
      </w:r>
      <w:r>
        <w:rPr>
          <w:rFonts w:ascii="Calibri" w:eastAsia="Calibri" w:hAnsi="Calibri" w:cs="Calibri"/>
          <w:spacing w:val="1"/>
          <w:sz w:val="22"/>
          <w:szCs w:val="22"/>
        </w:rPr>
        <w:t xml:space="preserve"> </w:t>
      </w:r>
      <w:r>
        <w:rPr>
          <w:rFonts w:ascii="Calibri" w:eastAsia="Calibri" w:hAnsi="Calibri" w:cs="Calibri"/>
          <w:sz w:val="22"/>
          <w:szCs w:val="22"/>
        </w:rPr>
        <w:t>rat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ale</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2"/>
          <w:sz w:val="22"/>
          <w:szCs w:val="22"/>
        </w:rPr>
        <w:t>i</w:t>
      </w:r>
      <w:r>
        <w:rPr>
          <w:rFonts w:ascii="Calibri" w:eastAsia="Calibri" w:hAnsi="Calibri" w:cs="Calibri"/>
          <w:spacing w:val="-1"/>
          <w:sz w:val="22"/>
          <w:szCs w:val="22"/>
        </w:rPr>
        <w:t>g</w:t>
      </w:r>
      <w:r>
        <w:rPr>
          <w:rFonts w:ascii="Calibri" w:eastAsia="Calibri" w:hAnsi="Calibri" w:cs="Calibri"/>
          <w:sz w:val="22"/>
          <w:szCs w:val="22"/>
        </w:rPr>
        <w:t>n fi</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cial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tri</w:t>
      </w:r>
      <w:r>
        <w:rPr>
          <w:rFonts w:ascii="Calibri" w:eastAsia="Calibri" w:hAnsi="Calibri" w:cs="Calibri"/>
          <w:spacing w:val="-1"/>
          <w:sz w:val="22"/>
          <w:szCs w:val="22"/>
        </w:rPr>
        <w:t>bu</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at</w:t>
      </w:r>
      <w:r>
        <w:rPr>
          <w:rFonts w:ascii="Calibri" w:eastAsia="Calibri" w:hAnsi="Calibri" w:cs="Calibri"/>
          <w:spacing w:val="1"/>
          <w:sz w:val="22"/>
          <w:szCs w:val="22"/>
        </w:rPr>
        <w:t xml:space="preserve"> m</w:t>
      </w:r>
      <w:r>
        <w:rPr>
          <w:rFonts w:ascii="Calibri" w:eastAsia="Calibri" w:hAnsi="Calibri" w:cs="Calibri"/>
          <w:sz w:val="22"/>
          <w:szCs w:val="22"/>
        </w:rPr>
        <w:t>ay</w:t>
      </w:r>
      <w:r>
        <w:rPr>
          <w:rFonts w:ascii="Calibri" w:eastAsia="Calibri" w:hAnsi="Calibri" w:cs="Calibri"/>
          <w:spacing w:val="1"/>
          <w:sz w:val="22"/>
          <w:szCs w:val="22"/>
        </w:rPr>
        <w:t xml:space="preserve"> </w:t>
      </w:r>
      <w:r>
        <w:rPr>
          <w:rFonts w:ascii="Calibri" w:eastAsia="Calibri" w:hAnsi="Calibri" w:cs="Calibri"/>
          <w:sz w:val="22"/>
          <w:szCs w:val="22"/>
        </w:rPr>
        <w:t>fa</w:t>
      </w:r>
      <w:r>
        <w:rPr>
          <w:rFonts w:ascii="Calibri" w:eastAsia="Calibri" w:hAnsi="Calibri" w:cs="Calibri"/>
          <w:spacing w:val="-1"/>
          <w:sz w:val="22"/>
          <w:szCs w:val="22"/>
        </w:rPr>
        <w:t>l</w:t>
      </w:r>
      <w:r>
        <w:rPr>
          <w:rFonts w:ascii="Calibri" w:eastAsia="Calibri" w:hAnsi="Calibri" w:cs="Calibri"/>
          <w:sz w:val="22"/>
          <w:szCs w:val="22"/>
        </w:rPr>
        <w:t xml:space="preserve">l </w:t>
      </w:r>
      <w:r w:rsidR="00C62EB2">
        <w:rPr>
          <w:rFonts w:ascii="Calibri" w:eastAsia="Calibri" w:hAnsi="Calibri" w:cs="Calibri"/>
          <w:sz w:val="22"/>
          <w:szCs w:val="22"/>
        </w:rPr>
        <w:t>i</w:t>
      </w:r>
      <w:r w:rsidR="00C62EB2">
        <w:rPr>
          <w:rFonts w:ascii="Calibri" w:eastAsia="Calibri" w:hAnsi="Calibri" w:cs="Calibri"/>
          <w:spacing w:val="-1"/>
          <w:sz w:val="22"/>
          <w:szCs w:val="22"/>
        </w:rPr>
        <w:t>n</w:t>
      </w:r>
      <w:r w:rsidR="00C62EB2">
        <w:rPr>
          <w:rFonts w:ascii="Calibri" w:eastAsia="Calibri" w:hAnsi="Calibri" w:cs="Calibri"/>
          <w:sz w:val="22"/>
          <w:szCs w:val="22"/>
        </w:rPr>
        <w:t xml:space="preserve">to </w:t>
      </w:r>
      <w:r w:rsidR="00C62EB2">
        <w:rPr>
          <w:rFonts w:ascii="Calibri" w:eastAsia="Calibri" w:hAnsi="Calibri" w:cs="Calibri"/>
          <w:spacing w:val="12"/>
          <w:sz w:val="22"/>
          <w:szCs w:val="22"/>
        </w:rPr>
        <w:t>any</w:t>
      </w:r>
      <w:r>
        <w:rPr>
          <w:rFonts w:ascii="Calibri" w:eastAsia="Calibri" w:hAnsi="Calibri" w:cs="Calibri"/>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0"/>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 cat</w:t>
      </w:r>
      <w:r>
        <w:rPr>
          <w:rFonts w:ascii="Calibri" w:eastAsia="Calibri" w:hAnsi="Calibri" w:cs="Calibri"/>
          <w:spacing w:val="1"/>
          <w:sz w:val="22"/>
          <w:szCs w:val="22"/>
        </w:rPr>
        <w:t>e</w:t>
      </w:r>
      <w:r>
        <w:rPr>
          <w:rFonts w:ascii="Calibri" w:eastAsia="Calibri" w:hAnsi="Calibri" w:cs="Calibri"/>
          <w:spacing w:val="-3"/>
          <w:sz w:val="22"/>
          <w:szCs w:val="22"/>
        </w:rPr>
        <w:t>g</w:t>
      </w:r>
      <w:r>
        <w:rPr>
          <w:rFonts w:ascii="Calibri" w:eastAsia="Calibri" w:hAnsi="Calibri" w:cs="Calibri"/>
          <w:spacing w:val="1"/>
          <w:sz w:val="22"/>
          <w:szCs w:val="22"/>
        </w:rPr>
        <w:t>o</w:t>
      </w:r>
      <w:r>
        <w:rPr>
          <w:rFonts w:ascii="Calibri" w:eastAsia="Calibri" w:hAnsi="Calibri" w:cs="Calibri"/>
          <w:sz w:val="22"/>
          <w:szCs w:val="22"/>
        </w:rPr>
        <w:t>ri</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1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3"/>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ticle</w:t>
      </w:r>
      <w:r>
        <w:rPr>
          <w:rFonts w:ascii="Calibri" w:eastAsia="Calibri" w:hAnsi="Calibri" w:cs="Calibri"/>
          <w:spacing w:val="12"/>
          <w:sz w:val="22"/>
          <w:szCs w:val="22"/>
        </w:rPr>
        <w:t xml:space="preserve"> </w:t>
      </w:r>
      <w:r>
        <w:rPr>
          <w:rFonts w:ascii="Calibri" w:eastAsia="Calibri" w:hAnsi="Calibri" w:cs="Calibri"/>
          <w:spacing w:val="-2"/>
          <w:sz w:val="22"/>
          <w:szCs w:val="22"/>
        </w:rPr>
        <w:t>5</w:t>
      </w:r>
      <w:r>
        <w:rPr>
          <w:rFonts w:ascii="Calibri" w:eastAsia="Calibri" w:hAnsi="Calibri" w:cs="Calibri"/>
          <w:sz w:val="22"/>
          <w:szCs w:val="22"/>
        </w:rPr>
        <w:t>(</w:t>
      </w:r>
      <w:r>
        <w:rPr>
          <w:rFonts w:ascii="Calibri" w:eastAsia="Calibri" w:hAnsi="Calibri" w:cs="Calibri"/>
          <w:spacing w:val="1"/>
          <w:sz w:val="22"/>
          <w:szCs w:val="22"/>
        </w:rPr>
        <w:t>1</w:t>
      </w:r>
      <w:r>
        <w:rPr>
          <w:rFonts w:ascii="Calibri" w:eastAsia="Calibri" w:hAnsi="Calibri" w:cs="Calibri"/>
          <w:sz w:val="22"/>
          <w:szCs w:val="22"/>
        </w:rPr>
        <w:t>),</w:t>
      </w:r>
      <w:r>
        <w:rPr>
          <w:rFonts w:ascii="Calibri" w:eastAsia="Calibri" w:hAnsi="Calibri" w:cs="Calibri"/>
          <w:spacing w:val="11"/>
          <w:sz w:val="22"/>
          <w:szCs w:val="22"/>
        </w:rPr>
        <w:t xml:space="preserve"> </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 xml:space="preserve">ts </w:t>
      </w:r>
      <w:r>
        <w:rPr>
          <w:rFonts w:ascii="Calibri" w:eastAsia="Calibri" w:hAnsi="Calibri" w:cs="Calibri"/>
          <w:spacing w:val="-2"/>
          <w:sz w:val="22"/>
          <w:szCs w:val="22"/>
        </w:rPr>
        <w:t>(</w:t>
      </w:r>
      <w:r>
        <w:rPr>
          <w:rFonts w:ascii="Calibri" w:eastAsia="Calibri" w:hAnsi="Calibri" w:cs="Calibri"/>
          <w:sz w:val="22"/>
          <w:szCs w:val="22"/>
        </w:rPr>
        <w:t>a)</w:t>
      </w:r>
      <w:r>
        <w:rPr>
          <w:rFonts w:ascii="Calibri" w:eastAsia="Calibri" w:hAnsi="Calibri" w:cs="Calibri"/>
          <w:spacing w:val="1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2"/>
          <w:sz w:val="22"/>
          <w:szCs w:val="22"/>
        </w:rPr>
        <w:t xml:space="preserve"> </w:t>
      </w:r>
      <w:r>
        <w:rPr>
          <w:rFonts w:ascii="Calibri" w:eastAsia="Calibri" w:hAnsi="Calibri" w:cs="Calibri"/>
          <w:sz w:val="22"/>
          <w:szCs w:val="22"/>
        </w:rPr>
        <w:t>(c)</w:t>
      </w:r>
      <w:r>
        <w:rPr>
          <w:rFonts w:ascii="Calibri" w:eastAsia="Calibri" w:hAnsi="Calibri" w:cs="Calibri"/>
          <w:spacing w:val="1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0"/>
          <w:sz w:val="22"/>
          <w:szCs w:val="22"/>
        </w:rPr>
        <w:t xml:space="preserve"> </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0"/>
          <w:sz w:val="22"/>
          <w:szCs w:val="22"/>
        </w:rPr>
        <w:t xml:space="preserve"> </w:t>
      </w:r>
      <w:r>
        <w:rPr>
          <w:rFonts w:ascii="Calibri" w:eastAsia="Calibri" w:hAnsi="Calibri" w:cs="Calibri"/>
          <w:sz w:val="22"/>
          <w:szCs w:val="22"/>
        </w:rPr>
        <w:t>Re</w:t>
      </w:r>
      <w:r>
        <w:rPr>
          <w:rFonts w:ascii="Calibri" w:eastAsia="Calibri" w:hAnsi="Calibri" w:cs="Calibri"/>
          <w:spacing w:val="-2"/>
          <w:sz w:val="22"/>
          <w:szCs w:val="22"/>
        </w:rPr>
        <w:t>g</w:t>
      </w:r>
      <w:r>
        <w:rPr>
          <w:rFonts w:ascii="Calibri" w:eastAsia="Calibri" w:hAnsi="Calibri" w:cs="Calibri"/>
          <w:spacing w:val="-1"/>
          <w:sz w:val="22"/>
          <w:szCs w:val="22"/>
        </w:rPr>
        <w:t>u</w:t>
      </w:r>
      <w:r>
        <w:rPr>
          <w:rFonts w:ascii="Calibri" w:eastAsia="Calibri" w:hAnsi="Calibri" w:cs="Calibri"/>
          <w:sz w:val="22"/>
          <w:szCs w:val="22"/>
        </w:rPr>
        <w:t>lati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0"/>
          <w:sz w:val="22"/>
          <w:szCs w:val="22"/>
        </w:rPr>
        <w:t xml:space="preserve"> </w:t>
      </w:r>
      <w:r>
        <w:rPr>
          <w:rFonts w:ascii="Calibri" w:eastAsia="Calibri" w:hAnsi="Calibri" w:cs="Calibri"/>
          <w:sz w:val="22"/>
          <w:szCs w:val="22"/>
        </w:rPr>
        <w:t>(EU)</w:t>
      </w:r>
      <w:r w:rsidR="007226FA">
        <w:rPr>
          <w:rFonts w:ascii="Calibri" w:eastAsia="Calibri" w:hAnsi="Calibri" w:cs="Calibri"/>
          <w:sz w:val="22"/>
          <w:szCs w:val="22"/>
        </w:rPr>
        <w:t xml:space="preserve"> </w:t>
      </w:r>
      <w:r>
        <w:rPr>
          <w:rFonts w:ascii="Calibri" w:eastAsia="Calibri" w:hAnsi="Calibri" w:cs="Calibri"/>
          <w:spacing w:val="1"/>
          <w:sz w:val="22"/>
          <w:szCs w:val="22"/>
        </w:rPr>
        <w:t>2</w:t>
      </w:r>
      <w:r>
        <w:rPr>
          <w:rFonts w:ascii="Calibri" w:eastAsia="Calibri" w:hAnsi="Calibri" w:cs="Calibri"/>
          <w:spacing w:val="-2"/>
          <w:sz w:val="22"/>
          <w:szCs w:val="22"/>
        </w:rPr>
        <w:t>0</w:t>
      </w:r>
      <w:r>
        <w:rPr>
          <w:rFonts w:ascii="Calibri" w:eastAsia="Calibri" w:hAnsi="Calibri" w:cs="Calibri"/>
          <w:spacing w:val="1"/>
          <w:sz w:val="22"/>
          <w:szCs w:val="22"/>
        </w:rPr>
        <w:t>2</w:t>
      </w:r>
      <w:r>
        <w:rPr>
          <w:rFonts w:ascii="Calibri" w:eastAsia="Calibri" w:hAnsi="Calibri" w:cs="Calibri"/>
          <w:spacing w:val="-2"/>
          <w:sz w:val="22"/>
          <w:szCs w:val="22"/>
        </w:rPr>
        <w:t>2</w:t>
      </w:r>
      <w:r>
        <w:rPr>
          <w:rFonts w:ascii="Calibri" w:eastAsia="Calibri" w:hAnsi="Calibri" w:cs="Calibri"/>
          <w:spacing w:val="1"/>
          <w:sz w:val="22"/>
          <w:szCs w:val="22"/>
        </w:rPr>
        <w:t>/</w:t>
      </w:r>
      <w:r>
        <w:rPr>
          <w:rFonts w:ascii="Calibri" w:eastAsia="Calibri" w:hAnsi="Calibri" w:cs="Calibri"/>
          <w:spacing w:val="-2"/>
          <w:sz w:val="22"/>
          <w:szCs w:val="22"/>
        </w:rPr>
        <w:t>2</w:t>
      </w:r>
      <w:r>
        <w:rPr>
          <w:rFonts w:ascii="Calibri" w:eastAsia="Calibri" w:hAnsi="Calibri" w:cs="Calibri"/>
          <w:spacing w:val="1"/>
          <w:sz w:val="22"/>
          <w:szCs w:val="22"/>
        </w:rPr>
        <w:t>5</w:t>
      </w:r>
      <w:r>
        <w:rPr>
          <w:rFonts w:ascii="Calibri" w:eastAsia="Calibri" w:hAnsi="Calibri" w:cs="Calibri"/>
          <w:spacing w:val="-2"/>
          <w:sz w:val="22"/>
          <w:szCs w:val="22"/>
        </w:rPr>
        <w:t>6</w:t>
      </w:r>
      <w:r>
        <w:rPr>
          <w:rFonts w:ascii="Calibri" w:eastAsia="Calibri" w:hAnsi="Calibri" w:cs="Calibri"/>
          <w:spacing w:val="1"/>
          <w:sz w:val="22"/>
          <w:szCs w:val="22"/>
        </w:rPr>
        <w:t>0</w:t>
      </w:r>
      <w:r>
        <w:rPr>
          <w:rFonts w:ascii="Calibri" w:eastAsia="Calibri" w:hAnsi="Calibri" w:cs="Calibri"/>
          <w:sz w:val="22"/>
          <w:szCs w:val="22"/>
        </w:rPr>
        <w:t>.</w:t>
      </w:r>
    </w:p>
    <w:p w14:paraId="16715B1D" w14:textId="77777777" w:rsidR="00065BF4" w:rsidRDefault="00065BF4">
      <w:pPr>
        <w:spacing w:before="1" w:line="160" w:lineRule="exact"/>
        <w:rPr>
          <w:sz w:val="16"/>
          <w:szCs w:val="16"/>
        </w:rPr>
      </w:pPr>
    </w:p>
    <w:p w14:paraId="15C120A2" w14:textId="77777777" w:rsidR="00065BF4" w:rsidRDefault="00E32064">
      <w:pPr>
        <w:spacing w:line="275" w:lineRule="auto"/>
        <w:ind w:left="839" w:right="77"/>
        <w:jc w:val="both"/>
        <w:rPr>
          <w:rFonts w:ascii="Calibri" w:eastAsia="Calibri" w:hAnsi="Calibri" w:cs="Calibri"/>
          <w:sz w:val="22"/>
          <w:szCs w:val="22"/>
        </w:rPr>
      </w:pP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47"/>
          <w:sz w:val="22"/>
          <w:szCs w:val="22"/>
        </w:rPr>
        <w:t xml:space="preserve"> </w:t>
      </w:r>
      <w:r>
        <w:rPr>
          <w:rFonts w:ascii="Calibri" w:eastAsia="Calibri" w:hAnsi="Calibri" w:cs="Calibri"/>
          <w:sz w:val="22"/>
          <w:szCs w:val="22"/>
        </w:rPr>
        <w:t>the</w:t>
      </w:r>
      <w:r>
        <w:rPr>
          <w:rFonts w:ascii="Calibri" w:eastAsia="Calibri" w:hAnsi="Calibri" w:cs="Calibri"/>
          <w:spacing w:val="49"/>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a</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49"/>
          <w:sz w:val="22"/>
          <w:szCs w:val="22"/>
        </w:rPr>
        <w:t xml:space="preserve"> </w:t>
      </w:r>
      <w:r>
        <w:rPr>
          <w:rFonts w:ascii="Calibri" w:eastAsia="Calibri" w:hAnsi="Calibri" w:cs="Calibri"/>
          <w:spacing w:val="-3"/>
          <w:sz w:val="22"/>
          <w:szCs w:val="22"/>
        </w:rPr>
        <w:t>d</w:t>
      </w:r>
      <w:r>
        <w:rPr>
          <w:rFonts w:ascii="Calibri" w:eastAsia="Calibri" w:hAnsi="Calibri" w:cs="Calibri"/>
          <w:spacing w:val="1"/>
          <w:sz w:val="22"/>
          <w:szCs w:val="22"/>
        </w:rPr>
        <w:t>o</w:t>
      </w:r>
      <w:r>
        <w:rPr>
          <w:rFonts w:ascii="Calibri" w:eastAsia="Calibri" w:hAnsi="Calibri" w:cs="Calibri"/>
          <w:sz w:val="22"/>
          <w:szCs w:val="22"/>
        </w:rPr>
        <w:t>cu</w:t>
      </w:r>
      <w:r>
        <w:rPr>
          <w:rFonts w:ascii="Calibri" w:eastAsia="Calibri" w:hAnsi="Calibri" w:cs="Calibri"/>
          <w:spacing w:val="-2"/>
          <w:sz w:val="22"/>
          <w:szCs w:val="22"/>
        </w:rPr>
        <w:t>m</w:t>
      </w:r>
      <w:r>
        <w:rPr>
          <w:rFonts w:ascii="Calibri" w:eastAsia="Calibri" w:hAnsi="Calibri" w:cs="Calibri"/>
          <w:sz w:val="22"/>
          <w:szCs w:val="22"/>
        </w:rPr>
        <w:t>ents</w:t>
      </w:r>
      <w:r>
        <w:rPr>
          <w:rFonts w:ascii="Calibri" w:eastAsia="Calibri" w:hAnsi="Calibri" w:cs="Calibri"/>
          <w:spacing w:val="49"/>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rep</w:t>
      </w:r>
      <w:r>
        <w:rPr>
          <w:rFonts w:ascii="Calibri" w:eastAsia="Calibri" w:hAnsi="Calibri" w:cs="Calibri"/>
          <w:spacing w:val="-1"/>
          <w:sz w:val="22"/>
          <w:szCs w:val="22"/>
        </w:rPr>
        <w:t>a</w:t>
      </w:r>
      <w:r>
        <w:rPr>
          <w:rFonts w:ascii="Calibri" w:eastAsia="Calibri" w:hAnsi="Calibri" w:cs="Calibri"/>
          <w:spacing w:val="-3"/>
          <w:sz w:val="22"/>
          <w:szCs w:val="22"/>
        </w:rPr>
        <w:t>r</w:t>
      </w:r>
      <w:r>
        <w:rPr>
          <w:rFonts w:ascii="Calibri" w:eastAsia="Calibri" w:hAnsi="Calibri" w:cs="Calibri"/>
          <w:sz w:val="22"/>
          <w:szCs w:val="22"/>
        </w:rPr>
        <w:t>ed</w:t>
      </w:r>
      <w:r>
        <w:rPr>
          <w:rFonts w:ascii="Calibri" w:eastAsia="Calibri" w:hAnsi="Calibri" w:cs="Calibri"/>
          <w:spacing w:val="48"/>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47"/>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46"/>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4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48"/>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ce</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ed</w:t>
      </w:r>
      <w:r>
        <w:rPr>
          <w:rFonts w:ascii="Calibri" w:eastAsia="Calibri" w:hAnsi="Calibri" w:cs="Calibri"/>
          <w:spacing w:val="48"/>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y</w:t>
      </w:r>
      <w:r>
        <w:rPr>
          <w:rFonts w:ascii="Calibri" w:eastAsia="Calibri" w:hAnsi="Calibri" w:cs="Calibri"/>
          <w:spacing w:val="50"/>
          <w:sz w:val="22"/>
          <w:szCs w:val="22"/>
        </w:rPr>
        <w:t xml:space="preserve"> </w:t>
      </w:r>
      <w:r>
        <w:rPr>
          <w:rFonts w:ascii="Calibri" w:eastAsia="Calibri" w:hAnsi="Calibri" w:cs="Calibri"/>
          <w:sz w:val="22"/>
          <w:szCs w:val="22"/>
        </w:rPr>
        <w:t>the</w:t>
      </w:r>
      <w:r>
        <w:rPr>
          <w:rFonts w:ascii="Calibri" w:eastAsia="Calibri" w:hAnsi="Calibri" w:cs="Calibri"/>
          <w:spacing w:val="47"/>
          <w:sz w:val="22"/>
          <w:szCs w:val="22"/>
        </w:rPr>
        <w:t xml:space="preserve"> </w:t>
      </w:r>
      <w:r>
        <w:rPr>
          <w:rFonts w:ascii="Calibri" w:eastAsia="Calibri" w:hAnsi="Calibri" w:cs="Calibri"/>
          <w:sz w:val="22"/>
          <w:szCs w:val="22"/>
        </w:rPr>
        <w:t>ent</w:t>
      </w:r>
      <w:r>
        <w:rPr>
          <w:rFonts w:ascii="Calibri" w:eastAsia="Calibri" w:hAnsi="Calibri" w:cs="Calibri"/>
          <w:spacing w:val="-3"/>
          <w:sz w:val="22"/>
          <w:szCs w:val="22"/>
        </w:rPr>
        <w:t>i</w:t>
      </w:r>
      <w:r>
        <w:rPr>
          <w:rFonts w:ascii="Calibri" w:eastAsia="Calibri" w:hAnsi="Calibri" w:cs="Calibri"/>
          <w:sz w:val="22"/>
          <w:szCs w:val="22"/>
        </w:rPr>
        <w:t>ty</w:t>
      </w:r>
      <w:r>
        <w:rPr>
          <w:rFonts w:ascii="Calibri" w:eastAsia="Calibri" w:hAnsi="Calibri" w:cs="Calibri"/>
          <w:spacing w:val="48"/>
          <w:sz w:val="22"/>
          <w:szCs w:val="22"/>
        </w:rPr>
        <w:t xml:space="preserve"> </w:t>
      </w:r>
      <w:r>
        <w:rPr>
          <w:rFonts w:ascii="Calibri" w:eastAsia="Calibri" w:hAnsi="Calibri" w:cs="Calibri"/>
          <w:spacing w:val="-1"/>
          <w:sz w:val="22"/>
          <w:szCs w:val="22"/>
        </w:rPr>
        <w:t>g</w:t>
      </w:r>
      <w:r>
        <w:rPr>
          <w:rFonts w:ascii="Calibri" w:eastAsia="Calibri" w:hAnsi="Calibri" w:cs="Calibri"/>
          <w:sz w:val="22"/>
          <w:szCs w:val="22"/>
        </w:rPr>
        <w:t>ra</w:t>
      </w:r>
      <w:r>
        <w:rPr>
          <w:rFonts w:ascii="Calibri" w:eastAsia="Calibri" w:hAnsi="Calibri" w:cs="Calibri"/>
          <w:spacing w:val="-1"/>
          <w:sz w:val="22"/>
          <w:szCs w:val="22"/>
        </w:rPr>
        <w:t>n</w:t>
      </w:r>
      <w:r>
        <w:rPr>
          <w:rFonts w:ascii="Calibri" w:eastAsia="Calibri" w:hAnsi="Calibri" w:cs="Calibri"/>
          <w:sz w:val="22"/>
          <w:szCs w:val="22"/>
        </w:rPr>
        <w:t>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48"/>
          <w:sz w:val="22"/>
          <w:szCs w:val="22"/>
        </w:rPr>
        <w:t xml:space="preserve"> </w:t>
      </w:r>
      <w:r>
        <w:rPr>
          <w:rFonts w:ascii="Calibri" w:eastAsia="Calibri" w:hAnsi="Calibri" w:cs="Calibri"/>
          <w:sz w:val="22"/>
          <w:szCs w:val="22"/>
        </w:rPr>
        <w:t>the f</w:t>
      </w:r>
      <w:r>
        <w:rPr>
          <w:rFonts w:ascii="Calibri" w:eastAsia="Calibri" w:hAnsi="Calibri" w:cs="Calibri"/>
          <w:spacing w:val="1"/>
          <w:sz w:val="22"/>
          <w:szCs w:val="22"/>
        </w:rPr>
        <w:t>o</w:t>
      </w:r>
      <w:r>
        <w:rPr>
          <w:rFonts w:ascii="Calibri" w:eastAsia="Calibri" w:hAnsi="Calibri" w:cs="Calibri"/>
          <w:sz w:val="22"/>
          <w:szCs w:val="22"/>
        </w:rPr>
        <w:t>rei</w:t>
      </w:r>
      <w:r>
        <w:rPr>
          <w:rFonts w:ascii="Calibri" w:eastAsia="Calibri" w:hAnsi="Calibri" w:cs="Calibri"/>
          <w:spacing w:val="-1"/>
          <w:sz w:val="22"/>
          <w:szCs w:val="22"/>
        </w:rPr>
        <w:t>g</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cial</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tri</w:t>
      </w:r>
      <w:r>
        <w:rPr>
          <w:rFonts w:ascii="Calibri" w:eastAsia="Calibri" w:hAnsi="Calibri" w:cs="Calibri"/>
          <w:spacing w:val="-1"/>
          <w:sz w:val="22"/>
          <w:szCs w:val="22"/>
        </w:rPr>
        <w:t>bu</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5"/>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pacing w:val="-2"/>
          <w:sz w:val="22"/>
          <w:szCs w:val="22"/>
        </w:rPr>
        <w:t>t</w:t>
      </w:r>
      <w:r>
        <w:rPr>
          <w:rFonts w:ascii="Calibri" w:eastAsia="Calibri" w:hAnsi="Calibri" w:cs="Calibri"/>
          <w:sz w:val="22"/>
          <w:szCs w:val="22"/>
        </w:rPr>
        <w:t>ent</w:t>
      </w:r>
      <w:r>
        <w:rPr>
          <w:rFonts w:ascii="Calibri" w:eastAsia="Calibri" w:hAnsi="Calibri" w:cs="Calibri"/>
          <w:spacing w:val="4"/>
          <w:sz w:val="22"/>
          <w:szCs w:val="22"/>
        </w:rPr>
        <w:t xml:space="preserve"> </w:t>
      </w:r>
      <w:r>
        <w:rPr>
          <w:rFonts w:ascii="Calibri" w:eastAsia="Calibri" w:hAnsi="Calibri" w:cs="Calibri"/>
          <w:sz w:val="22"/>
          <w:szCs w:val="22"/>
        </w:rPr>
        <w:t>th</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z w:val="22"/>
          <w:szCs w:val="22"/>
        </w:rPr>
        <w:t>th</w:t>
      </w:r>
      <w:r>
        <w:rPr>
          <w:rFonts w:ascii="Calibri" w:eastAsia="Calibri" w:hAnsi="Calibri" w:cs="Calibri"/>
          <w:spacing w:val="-2"/>
          <w:sz w:val="22"/>
          <w:szCs w:val="22"/>
        </w:rPr>
        <w:t>e</w:t>
      </w:r>
      <w:r>
        <w:rPr>
          <w:rFonts w:ascii="Calibri" w:eastAsia="Calibri" w:hAnsi="Calibri" w:cs="Calibri"/>
          <w:sz w:val="22"/>
          <w:szCs w:val="22"/>
        </w:rPr>
        <w:t>y</w:t>
      </w:r>
      <w:r>
        <w:rPr>
          <w:rFonts w:ascii="Calibri" w:eastAsia="Calibri" w:hAnsi="Calibri" w:cs="Calibri"/>
          <w:spacing w:val="2"/>
          <w:sz w:val="22"/>
          <w:szCs w:val="22"/>
        </w:rPr>
        <w:t xml:space="preserve"> </w:t>
      </w:r>
      <w:r>
        <w:rPr>
          <w:rFonts w:ascii="Calibri" w:eastAsia="Calibri" w:hAnsi="Calibri" w:cs="Calibri"/>
          <w:sz w:val="22"/>
          <w:szCs w:val="22"/>
        </w:rPr>
        <w:t>are</w:t>
      </w:r>
      <w:r>
        <w:rPr>
          <w:rFonts w:ascii="Calibri" w:eastAsia="Calibri" w:hAnsi="Calibri" w:cs="Calibri"/>
          <w:spacing w:val="4"/>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pacing w:val="-1"/>
          <w:sz w:val="22"/>
          <w:szCs w:val="22"/>
        </w:rPr>
        <w:t>y</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pacing w:val="-2"/>
          <w:sz w:val="22"/>
          <w:szCs w:val="22"/>
        </w:rPr>
        <w:t>s</w:t>
      </w:r>
      <w:r>
        <w:rPr>
          <w:rFonts w:ascii="Calibri" w:eastAsia="Calibri" w:hAnsi="Calibri" w:cs="Calibri"/>
          <w:sz w:val="22"/>
          <w:szCs w:val="22"/>
        </w:rPr>
        <w:t>sess</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at</w:t>
      </w:r>
      <w:r>
        <w:rPr>
          <w:rFonts w:ascii="Calibri" w:eastAsia="Calibri" w:hAnsi="Calibri" w:cs="Calibri"/>
          <w:spacing w:val="4"/>
          <w:sz w:val="22"/>
          <w:szCs w:val="22"/>
        </w:rPr>
        <w:t xml:space="preserve"> </w:t>
      </w:r>
      <w:r>
        <w:rPr>
          <w:rFonts w:ascii="Calibri" w:eastAsia="Calibri" w:hAnsi="Calibri" w:cs="Calibri"/>
          <w:sz w:val="22"/>
          <w:szCs w:val="22"/>
        </w:rPr>
        <w:t>they</w:t>
      </w:r>
      <w:r>
        <w:rPr>
          <w:rFonts w:ascii="Calibri" w:eastAsia="Calibri" w:hAnsi="Calibri" w:cs="Calibri"/>
          <w:spacing w:val="2"/>
          <w:sz w:val="22"/>
          <w:szCs w:val="22"/>
        </w:rPr>
        <w:t xml:space="preserve"> </w:t>
      </w:r>
      <w:r>
        <w:rPr>
          <w:rFonts w:ascii="Calibri" w:eastAsia="Calibri" w:hAnsi="Calibri" w:cs="Calibri"/>
          <w:sz w:val="22"/>
          <w:szCs w:val="22"/>
        </w:rPr>
        <w:t xml:space="preserve">are </w:t>
      </w:r>
      <w:r>
        <w:rPr>
          <w:rFonts w:ascii="Calibri" w:eastAsia="Calibri" w:hAnsi="Calibri" w:cs="Calibri"/>
          <w:spacing w:val="-1"/>
          <w:sz w:val="22"/>
          <w:szCs w:val="22"/>
        </w:rPr>
        <w:t>pub</w:t>
      </w:r>
      <w:r>
        <w:rPr>
          <w:rFonts w:ascii="Calibri" w:eastAsia="Calibri" w:hAnsi="Calibri" w:cs="Calibri"/>
          <w:sz w:val="22"/>
          <w:szCs w:val="22"/>
        </w:rPr>
        <w:t>licly</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ai</w:t>
      </w:r>
      <w:r>
        <w:rPr>
          <w:rFonts w:ascii="Calibri" w:eastAsia="Calibri" w:hAnsi="Calibri" w:cs="Calibri"/>
          <w:spacing w:val="-1"/>
          <w:sz w:val="22"/>
          <w:szCs w:val="22"/>
        </w:rPr>
        <w:t>l</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w:t>
      </w:r>
    </w:p>
    <w:p w14:paraId="2D0DAA10" w14:textId="77777777" w:rsidR="00065BF4" w:rsidRDefault="00065BF4">
      <w:pPr>
        <w:spacing w:before="8" w:line="140" w:lineRule="exact"/>
        <w:rPr>
          <w:sz w:val="15"/>
          <w:szCs w:val="15"/>
        </w:rPr>
      </w:pPr>
    </w:p>
    <w:p w14:paraId="7EE199DD" w14:textId="77777777" w:rsidR="00065BF4" w:rsidRDefault="00065BF4">
      <w:pPr>
        <w:spacing w:line="200" w:lineRule="exact"/>
      </w:pPr>
    </w:p>
    <w:p w14:paraId="2FD8A9D3" w14:textId="77777777" w:rsidR="00065BF4" w:rsidRDefault="00E32064">
      <w:pPr>
        <w:spacing w:line="275" w:lineRule="auto"/>
        <w:ind w:left="839" w:right="73" w:hanging="720"/>
        <w:jc w:val="both"/>
        <w:rPr>
          <w:rFonts w:ascii="Calibri" w:eastAsia="Calibri" w:hAnsi="Calibri" w:cs="Calibri"/>
          <w:sz w:val="22"/>
          <w:szCs w:val="22"/>
        </w:rPr>
      </w:pPr>
      <w:r>
        <w:rPr>
          <w:rFonts w:ascii="Calibri" w:eastAsia="Calibri" w:hAnsi="Calibri" w:cs="Calibri"/>
          <w:spacing w:val="1"/>
          <w:sz w:val="22"/>
          <w:szCs w:val="22"/>
        </w:rPr>
        <w:t>6</w:t>
      </w:r>
      <w:r>
        <w:rPr>
          <w:rFonts w:ascii="Calibri" w:eastAsia="Calibri" w:hAnsi="Calibri" w:cs="Calibri"/>
          <w:sz w:val="22"/>
          <w:szCs w:val="22"/>
        </w:rPr>
        <w:t xml:space="preserve">.3.      </w:t>
      </w:r>
      <w:r>
        <w:rPr>
          <w:rFonts w:ascii="Calibri" w:eastAsia="Calibri" w:hAnsi="Calibri" w:cs="Calibri"/>
          <w:spacing w:val="12"/>
          <w:sz w:val="22"/>
          <w:szCs w:val="22"/>
        </w:rPr>
        <w:t xml:space="preserve"> </w:t>
      </w:r>
      <w:r>
        <w:rPr>
          <w:rFonts w:ascii="Calibri" w:eastAsia="Calibri" w:hAnsi="Calibri" w:cs="Calibri"/>
          <w:sz w:val="22"/>
          <w:szCs w:val="22"/>
        </w:rPr>
        <w:t>An</w:t>
      </w:r>
      <w:r>
        <w:rPr>
          <w:rFonts w:ascii="Calibri" w:eastAsia="Calibri" w:hAnsi="Calibri" w:cs="Calibri"/>
          <w:spacing w:val="2"/>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nd</w:t>
      </w:r>
      <w:r>
        <w:rPr>
          <w:rFonts w:ascii="Calibri" w:eastAsia="Calibri" w:hAnsi="Calibri" w:cs="Calibri"/>
          <w:sz w:val="22"/>
          <w:szCs w:val="22"/>
        </w:rPr>
        <w:t>icati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o</w:t>
      </w:r>
      <w:r>
        <w:rPr>
          <w:rFonts w:ascii="Calibri" w:eastAsia="Calibri" w:hAnsi="Calibri" w:cs="Calibri"/>
          <w:sz w:val="22"/>
          <w:szCs w:val="22"/>
        </w:rPr>
        <w:t>f the</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3"/>
          <w:sz w:val="22"/>
          <w:szCs w:val="22"/>
        </w:rPr>
        <w:t>n</w:t>
      </w:r>
      <w:r>
        <w:rPr>
          <w:rFonts w:ascii="Calibri" w:eastAsia="Calibri" w:hAnsi="Calibri" w:cs="Calibri"/>
          <w:sz w:val="22"/>
          <w:szCs w:val="22"/>
        </w:rPr>
        <w:t>et</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dd</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ss,</w:t>
      </w:r>
      <w:r>
        <w:rPr>
          <w:rFonts w:ascii="Calibri" w:eastAsia="Calibri" w:hAnsi="Calibri" w:cs="Calibri"/>
          <w:spacing w:val="3"/>
          <w:sz w:val="22"/>
          <w:szCs w:val="22"/>
        </w:rPr>
        <w:t xml:space="preserve"> </w:t>
      </w:r>
      <w:r>
        <w:rPr>
          <w:rFonts w:ascii="Calibri" w:eastAsia="Calibri" w:hAnsi="Calibri" w:cs="Calibri"/>
          <w:sz w:val="22"/>
          <w:szCs w:val="22"/>
        </w:rPr>
        <w:t>if a</w:t>
      </w:r>
      <w:r>
        <w:rPr>
          <w:rFonts w:ascii="Calibri" w:eastAsia="Calibri" w:hAnsi="Calibri" w:cs="Calibri"/>
          <w:spacing w:val="-1"/>
          <w:sz w:val="22"/>
          <w:szCs w:val="22"/>
        </w:rPr>
        <w:t>n</w:t>
      </w:r>
      <w:r>
        <w:rPr>
          <w:rFonts w:ascii="Calibri" w:eastAsia="Calibri" w:hAnsi="Calibri" w:cs="Calibri"/>
          <w:spacing w:val="1"/>
          <w:sz w:val="22"/>
          <w:szCs w:val="22"/>
        </w:rPr>
        <w:t>y</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z w:val="22"/>
          <w:szCs w:val="22"/>
        </w:rPr>
        <w:t>whi</w:t>
      </w:r>
      <w:r>
        <w:rPr>
          <w:rFonts w:ascii="Calibri" w:eastAsia="Calibri" w:hAnsi="Calibri" w:cs="Calibri"/>
          <w:spacing w:val="-3"/>
          <w:sz w:val="22"/>
          <w:szCs w:val="22"/>
        </w:rPr>
        <w:t>c</w:t>
      </w:r>
      <w:r>
        <w:rPr>
          <w:rFonts w:ascii="Calibri" w:eastAsia="Calibri" w:hAnsi="Calibri" w:cs="Calibri"/>
          <w:sz w:val="22"/>
          <w:szCs w:val="22"/>
        </w:rPr>
        <w:t>h</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z w:val="22"/>
          <w:szCs w:val="22"/>
        </w:rPr>
        <w:t>st</w:t>
      </w:r>
      <w:r>
        <w:rPr>
          <w:rFonts w:ascii="Calibri" w:eastAsia="Calibri" w:hAnsi="Calibri" w:cs="Calibri"/>
          <w:spacing w:val="1"/>
          <w:sz w:val="22"/>
          <w:szCs w:val="22"/>
        </w:rPr>
        <w:t xml:space="preserve"> </w:t>
      </w:r>
      <w:r>
        <w:rPr>
          <w:rFonts w:ascii="Calibri" w:eastAsia="Calibri" w:hAnsi="Calibri" w:cs="Calibri"/>
          <w:sz w:val="22"/>
          <w:szCs w:val="22"/>
        </w:rPr>
        <w:t>re</w:t>
      </w:r>
      <w:r>
        <w:rPr>
          <w:rFonts w:ascii="Calibri" w:eastAsia="Calibri" w:hAnsi="Calibri" w:cs="Calibri"/>
          <w:spacing w:val="-2"/>
          <w:sz w:val="22"/>
          <w:szCs w:val="22"/>
        </w:rPr>
        <w:t>c</w:t>
      </w:r>
      <w:r>
        <w:rPr>
          <w:rFonts w:ascii="Calibri" w:eastAsia="Calibri" w:hAnsi="Calibri" w:cs="Calibri"/>
          <w:sz w:val="22"/>
          <w:szCs w:val="22"/>
        </w:rPr>
        <w:t>ent</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nnu</w:t>
      </w:r>
      <w:r>
        <w:rPr>
          <w:rFonts w:ascii="Calibri" w:eastAsia="Calibri" w:hAnsi="Calibri" w:cs="Calibri"/>
          <w:sz w:val="22"/>
          <w:szCs w:val="22"/>
        </w:rPr>
        <w:t>al acc</w:t>
      </w:r>
      <w:r>
        <w:rPr>
          <w:rFonts w:ascii="Calibri" w:eastAsia="Calibri" w:hAnsi="Calibri" w:cs="Calibri"/>
          <w:spacing w:val="1"/>
          <w:sz w:val="22"/>
          <w:szCs w:val="22"/>
        </w:rPr>
        <w:t>o</w:t>
      </w:r>
      <w:r>
        <w:rPr>
          <w:rFonts w:ascii="Calibri" w:eastAsia="Calibri" w:hAnsi="Calibri" w:cs="Calibri"/>
          <w:spacing w:val="-1"/>
          <w:sz w:val="22"/>
          <w:szCs w:val="22"/>
        </w:rPr>
        <w:t>un</w:t>
      </w:r>
      <w:r>
        <w:rPr>
          <w:rFonts w:ascii="Calibri" w:eastAsia="Calibri" w:hAnsi="Calibri" w:cs="Calibri"/>
          <w:sz w:val="22"/>
          <w:szCs w:val="22"/>
        </w:rPr>
        <w:t>ts</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 reports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the n</w:t>
      </w:r>
      <w:r>
        <w:rPr>
          <w:rFonts w:ascii="Calibri" w:eastAsia="Calibri" w:hAnsi="Calibri" w:cs="Calibri"/>
          <w:spacing w:val="-1"/>
          <w:sz w:val="22"/>
          <w:szCs w:val="22"/>
        </w:rPr>
        <w:t>o</w:t>
      </w:r>
      <w:r>
        <w:rPr>
          <w:rFonts w:ascii="Calibri" w:eastAsia="Calibri" w:hAnsi="Calibri" w:cs="Calibri"/>
          <w:sz w:val="22"/>
          <w:szCs w:val="22"/>
        </w:rPr>
        <w:t>tif</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pa</w:t>
      </w:r>
      <w:r>
        <w:rPr>
          <w:rFonts w:ascii="Calibri" w:eastAsia="Calibri" w:hAnsi="Calibri" w:cs="Calibri"/>
          <w:spacing w:val="-3"/>
          <w:sz w:val="22"/>
          <w:szCs w:val="22"/>
        </w:rPr>
        <w:t>r</w:t>
      </w:r>
      <w:r>
        <w:rPr>
          <w:rFonts w:ascii="Calibri" w:eastAsia="Calibri" w:hAnsi="Calibri" w:cs="Calibri"/>
          <w:sz w:val="22"/>
          <w:szCs w:val="22"/>
        </w:rPr>
        <w:t>t</w:t>
      </w:r>
      <w:r>
        <w:rPr>
          <w:rFonts w:ascii="Calibri" w:eastAsia="Calibri" w:hAnsi="Calibri" w:cs="Calibri"/>
          <w:spacing w:val="1"/>
          <w:sz w:val="22"/>
          <w:szCs w:val="22"/>
        </w:rPr>
        <w:t>y</w:t>
      </w:r>
      <w:r>
        <w:rPr>
          <w:rFonts w:ascii="Calibri" w:eastAsia="Calibri" w:hAnsi="Calibri" w:cs="Calibri"/>
          <w:sz w:val="22"/>
          <w:szCs w:val="22"/>
        </w:rPr>
        <w:t>(ie</w:t>
      </w:r>
      <w:r>
        <w:rPr>
          <w:rFonts w:ascii="Calibri" w:eastAsia="Calibri" w:hAnsi="Calibri" w:cs="Calibri"/>
          <w:spacing w:val="-2"/>
          <w:sz w:val="22"/>
          <w:szCs w:val="22"/>
        </w:rPr>
        <w:t>s</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are</w:t>
      </w:r>
      <w:r>
        <w:rPr>
          <w:rFonts w:ascii="Calibri" w:eastAsia="Calibri" w:hAnsi="Calibri" w:cs="Calibri"/>
          <w:spacing w:val="3"/>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v</w:t>
      </w:r>
      <w:r>
        <w:rPr>
          <w:rFonts w:ascii="Calibri" w:eastAsia="Calibri" w:hAnsi="Calibri" w:cs="Calibri"/>
          <w:sz w:val="22"/>
          <w:szCs w:val="22"/>
        </w:rPr>
        <w:t>ai</w:t>
      </w:r>
      <w:r>
        <w:rPr>
          <w:rFonts w:ascii="Calibri" w:eastAsia="Calibri" w:hAnsi="Calibri" w:cs="Calibri"/>
          <w:spacing w:val="-1"/>
          <w:sz w:val="22"/>
          <w:szCs w:val="22"/>
        </w:rPr>
        <w:t>l</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r if </w:t>
      </w:r>
      <w:r>
        <w:rPr>
          <w:rFonts w:ascii="Calibri" w:eastAsia="Calibri" w:hAnsi="Calibri" w:cs="Calibri"/>
          <w:spacing w:val="-3"/>
          <w:sz w:val="22"/>
          <w:szCs w:val="22"/>
        </w:rPr>
        <w:t>n</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such</w:t>
      </w:r>
      <w:r>
        <w:rPr>
          <w:rFonts w:ascii="Calibri" w:eastAsia="Calibri" w:hAnsi="Calibri" w:cs="Calibri"/>
          <w:spacing w:val="-1"/>
          <w:sz w:val="22"/>
          <w:szCs w:val="22"/>
        </w:rPr>
        <w:t xml:space="preserve"> </w:t>
      </w:r>
      <w:r>
        <w:rPr>
          <w:rFonts w:ascii="Calibri" w:eastAsia="Calibri" w:hAnsi="Calibri" w:cs="Calibri"/>
          <w:sz w:val="22"/>
          <w:szCs w:val="22"/>
        </w:rPr>
        <w:t>inter</w:t>
      </w:r>
      <w:r>
        <w:rPr>
          <w:rFonts w:ascii="Calibri" w:eastAsia="Calibri" w:hAnsi="Calibri" w:cs="Calibri"/>
          <w:spacing w:val="-3"/>
          <w:sz w:val="22"/>
          <w:szCs w:val="22"/>
        </w:rPr>
        <w:t>n</w:t>
      </w:r>
      <w:r>
        <w:rPr>
          <w:rFonts w:ascii="Calibri" w:eastAsia="Calibri" w:hAnsi="Calibri" w:cs="Calibri"/>
          <w:sz w:val="22"/>
          <w:szCs w:val="22"/>
        </w:rPr>
        <w:t>et</w:t>
      </w:r>
      <w:r>
        <w:rPr>
          <w:rFonts w:ascii="Calibri" w:eastAsia="Calibri" w:hAnsi="Calibri" w:cs="Calibri"/>
          <w:spacing w:val="1"/>
          <w:sz w:val="22"/>
          <w:szCs w:val="22"/>
        </w:rPr>
        <w:t xml:space="preserve"> </w:t>
      </w:r>
      <w:r>
        <w:rPr>
          <w:rFonts w:ascii="Calibri" w:eastAsia="Calibri" w:hAnsi="Calibri" w:cs="Calibri"/>
          <w:sz w:val="22"/>
          <w:szCs w:val="22"/>
        </w:rPr>
        <w:t>ad</w:t>
      </w:r>
      <w:r>
        <w:rPr>
          <w:rFonts w:ascii="Calibri" w:eastAsia="Calibri" w:hAnsi="Calibri" w:cs="Calibri"/>
          <w:spacing w:val="-1"/>
          <w:sz w:val="22"/>
          <w:szCs w:val="22"/>
        </w:rPr>
        <w:t>d</w:t>
      </w:r>
      <w:r>
        <w:rPr>
          <w:rFonts w:ascii="Calibri" w:eastAsia="Calibri" w:hAnsi="Calibri" w:cs="Calibri"/>
          <w:sz w:val="22"/>
          <w:szCs w:val="22"/>
        </w:rPr>
        <w:t>ress</w:t>
      </w:r>
      <w:r>
        <w:rPr>
          <w:rFonts w:ascii="Calibri" w:eastAsia="Calibri" w:hAnsi="Calibri" w:cs="Calibri"/>
          <w:spacing w:val="-2"/>
          <w:sz w:val="22"/>
          <w:szCs w:val="22"/>
        </w:rPr>
        <w:t xml:space="preserve"> </w:t>
      </w:r>
      <w:r>
        <w:rPr>
          <w:rFonts w:ascii="Calibri" w:eastAsia="Calibri" w:hAnsi="Calibri" w:cs="Calibri"/>
          <w:spacing w:val="1"/>
          <w:sz w:val="22"/>
          <w:szCs w:val="22"/>
        </w:rPr>
        <w:t>e</w:t>
      </w:r>
      <w:r>
        <w:rPr>
          <w:rFonts w:ascii="Calibri" w:eastAsia="Calibri" w:hAnsi="Calibri" w:cs="Calibri"/>
          <w:sz w:val="22"/>
          <w:szCs w:val="22"/>
        </w:rPr>
        <w:t>x</w:t>
      </w:r>
      <w:r>
        <w:rPr>
          <w:rFonts w:ascii="Calibri" w:eastAsia="Calibri" w:hAnsi="Calibri" w:cs="Calibri"/>
          <w:spacing w:val="-2"/>
          <w:sz w:val="22"/>
          <w:szCs w:val="22"/>
        </w:rPr>
        <w:t>i</w:t>
      </w:r>
      <w:r>
        <w:rPr>
          <w:rFonts w:ascii="Calibri" w:eastAsia="Calibri" w:hAnsi="Calibri" w:cs="Calibri"/>
          <w:sz w:val="22"/>
          <w:szCs w:val="22"/>
        </w:rPr>
        <w:t>sts,</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ies</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the</w:t>
      </w:r>
      <w:r>
        <w:rPr>
          <w:rFonts w:ascii="Calibri" w:eastAsia="Calibri" w:hAnsi="Calibri" w:cs="Calibri"/>
          <w:spacing w:val="-2"/>
          <w:sz w:val="22"/>
          <w:szCs w:val="22"/>
        </w:rPr>
        <w:t xml:space="preserve"> </w:t>
      </w:r>
      <w:r>
        <w:rPr>
          <w:rFonts w:ascii="Calibri" w:eastAsia="Calibri" w:hAnsi="Calibri" w:cs="Calibri"/>
          <w:spacing w:val="1"/>
          <w:sz w:val="22"/>
          <w:szCs w:val="22"/>
        </w:rPr>
        <w:t>mo</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cent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nnu</w:t>
      </w:r>
      <w:r>
        <w:rPr>
          <w:rFonts w:ascii="Calibri" w:eastAsia="Calibri" w:hAnsi="Calibri" w:cs="Calibri"/>
          <w:sz w:val="22"/>
          <w:szCs w:val="22"/>
        </w:rPr>
        <w:t xml:space="preserve">al </w:t>
      </w:r>
      <w:r>
        <w:rPr>
          <w:rFonts w:ascii="Calibri" w:eastAsia="Calibri" w:hAnsi="Calibri" w:cs="Calibri"/>
          <w:spacing w:val="-3"/>
          <w:sz w:val="22"/>
          <w:szCs w:val="22"/>
        </w:rPr>
        <w:t>a</w:t>
      </w:r>
      <w:r>
        <w:rPr>
          <w:rFonts w:ascii="Calibri" w:eastAsia="Calibri" w:hAnsi="Calibri" w:cs="Calibri"/>
          <w:sz w:val="22"/>
          <w:szCs w:val="22"/>
        </w:rPr>
        <w:t>c</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un</w:t>
      </w:r>
      <w:r>
        <w:rPr>
          <w:rFonts w:ascii="Calibri" w:eastAsia="Calibri" w:hAnsi="Calibri" w:cs="Calibri"/>
          <w:sz w:val="22"/>
          <w:szCs w:val="22"/>
        </w:rPr>
        <w:t>ts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2"/>
          <w:sz w:val="22"/>
          <w:szCs w:val="22"/>
        </w:rPr>
        <w:t>r</w:t>
      </w:r>
      <w:r>
        <w:rPr>
          <w:rFonts w:ascii="Calibri" w:eastAsia="Calibri" w:hAnsi="Calibri" w:cs="Calibri"/>
          <w:sz w:val="22"/>
          <w:szCs w:val="22"/>
        </w:rPr>
        <w:t>ep</w:t>
      </w:r>
      <w:r>
        <w:rPr>
          <w:rFonts w:ascii="Calibri" w:eastAsia="Calibri" w:hAnsi="Calibri" w:cs="Calibri"/>
          <w:spacing w:val="1"/>
          <w:sz w:val="22"/>
          <w:szCs w:val="22"/>
        </w:rPr>
        <w:t>o</w:t>
      </w:r>
      <w:r>
        <w:rPr>
          <w:rFonts w:ascii="Calibri" w:eastAsia="Calibri" w:hAnsi="Calibri" w:cs="Calibri"/>
          <w:sz w:val="22"/>
          <w:szCs w:val="22"/>
        </w:rPr>
        <w:t>rts.</w:t>
      </w:r>
    </w:p>
    <w:p w14:paraId="690465E4" w14:textId="77777777" w:rsidR="00065BF4" w:rsidRDefault="00065BF4">
      <w:pPr>
        <w:spacing w:line="200" w:lineRule="exact"/>
      </w:pPr>
    </w:p>
    <w:p w14:paraId="68C5C314" w14:textId="6BCF4BF0" w:rsidR="00065BF4" w:rsidRDefault="00E32064">
      <w:pPr>
        <w:spacing w:line="276" w:lineRule="auto"/>
        <w:ind w:left="839" w:right="74" w:hanging="720"/>
        <w:jc w:val="both"/>
        <w:rPr>
          <w:rFonts w:ascii="Calibri" w:eastAsia="Calibri" w:hAnsi="Calibri" w:cs="Calibri"/>
          <w:sz w:val="22"/>
          <w:szCs w:val="22"/>
        </w:rPr>
      </w:pPr>
      <w:r>
        <w:rPr>
          <w:rFonts w:ascii="Calibri" w:eastAsia="Calibri" w:hAnsi="Calibri" w:cs="Calibri"/>
          <w:spacing w:val="1"/>
          <w:sz w:val="22"/>
          <w:szCs w:val="22"/>
        </w:rPr>
        <w:t>6</w:t>
      </w:r>
      <w:r>
        <w:rPr>
          <w:rFonts w:ascii="Calibri" w:eastAsia="Calibri" w:hAnsi="Calibri" w:cs="Calibri"/>
          <w:sz w:val="22"/>
          <w:szCs w:val="22"/>
        </w:rPr>
        <w:t xml:space="preserve">.4.      </w:t>
      </w:r>
      <w:r>
        <w:rPr>
          <w:rFonts w:ascii="Calibri" w:eastAsia="Calibri" w:hAnsi="Calibri" w:cs="Calibri"/>
          <w:spacing w:val="36"/>
          <w:sz w:val="22"/>
          <w:szCs w:val="22"/>
        </w:rPr>
        <w:t xml:space="preserve"> </w:t>
      </w:r>
      <w:r>
        <w:rPr>
          <w:rFonts w:ascii="Calibri" w:eastAsia="Calibri" w:hAnsi="Calibri" w:cs="Calibri"/>
          <w:sz w:val="22"/>
          <w:szCs w:val="22"/>
        </w:rPr>
        <w:t>Where</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ti</w:t>
      </w:r>
      <w:r>
        <w:rPr>
          <w:rFonts w:ascii="Calibri" w:eastAsia="Calibri" w:hAnsi="Calibri" w:cs="Calibri"/>
          <w:spacing w:val="-2"/>
          <w:sz w:val="22"/>
          <w:szCs w:val="22"/>
        </w:rPr>
        <w:t>f</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art</w:t>
      </w:r>
      <w:r>
        <w:rPr>
          <w:rFonts w:ascii="Calibri" w:eastAsia="Calibri" w:hAnsi="Calibri" w:cs="Calibri"/>
          <w:spacing w:val="1"/>
          <w:sz w:val="22"/>
          <w:szCs w:val="22"/>
        </w:rPr>
        <w:t>y</w:t>
      </w:r>
      <w:r>
        <w:rPr>
          <w:rFonts w:ascii="Calibri" w:eastAsia="Calibri" w:hAnsi="Calibri" w:cs="Calibri"/>
          <w:sz w:val="22"/>
          <w:szCs w:val="22"/>
        </w:rPr>
        <w:t>(</w:t>
      </w:r>
      <w:r>
        <w:rPr>
          <w:rFonts w:ascii="Calibri" w:eastAsia="Calibri" w:hAnsi="Calibri" w:cs="Calibri"/>
          <w:spacing w:val="-2"/>
          <w:sz w:val="22"/>
          <w:szCs w:val="22"/>
        </w:rPr>
        <w:t>i</w:t>
      </w:r>
      <w:r>
        <w:rPr>
          <w:rFonts w:ascii="Calibri" w:eastAsia="Calibri" w:hAnsi="Calibri" w:cs="Calibri"/>
          <w:sz w:val="22"/>
          <w:szCs w:val="22"/>
        </w:rPr>
        <w:t>es)</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e(s)</w:t>
      </w:r>
      <w:r>
        <w:rPr>
          <w:rFonts w:ascii="Calibri" w:eastAsia="Calibri" w:hAnsi="Calibri" w:cs="Calibri"/>
          <w:spacing w:val="3"/>
          <w:sz w:val="22"/>
          <w:szCs w:val="22"/>
        </w:rPr>
        <w:t xml:space="preserve"> </w:t>
      </w:r>
      <w:r>
        <w:rPr>
          <w:rFonts w:ascii="Calibri" w:eastAsia="Calibri" w:hAnsi="Calibri" w:cs="Calibri"/>
          <w:sz w:val="22"/>
          <w:szCs w:val="22"/>
        </w:rPr>
        <w:t>j</w:t>
      </w:r>
      <w:r>
        <w:rPr>
          <w:rFonts w:ascii="Calibri" w:eastAsia="Calibri" w:hAnsi="Calibri" w:cs="Calibri"/>
          <w:spacing w:val="-1"/>
          <w:sz w:val="22"/>
          <w:szCs w:val="22"/>
        </w:rPr>
        <w:t>u</w:t>
      </w:r>
      <w:r>
        <w:rPr>
          <w:rFonts w:ascii="Calibri" w:eastAsia="Calibri" w:hAnsi="Calibri" w:cs="Calibri"/>
          <w:spacing w:val="-2"/>
          <w:sz w:val="22"/>
          <w:szCs w:val="22"/>
        </w:rPr>
        <w:t>s</w:t>
      </w:r>
      <w:r>
        <w:rPr>
          <w:rFonts w:ascii="Calibri" w:eastAsia="Calibri" w:hAnsi="Calibri" w:cs="Calibri"/>
          <w:sz w:val="22"/>
          <w:szCs w:val="22"/>
        </w:rPr>
        <w:t>tificat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s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sen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an</w:t>
      </w:r>
      <w:r>
        <w:rPr>
          <w:rFonts w:ascii="Calibri" w:eastAsia="Calibri" w:hAnsi="Calibri" w:cs="Calibri"/>
          <w:spacing w:val="2"/>
          <w:sz w:val="22"/>
          <w:szCs w:val="22"/>
        </w:rPr>
        <w:t xml:space="preserve"> </w:t>
      </w:r>
      <w:r>
        <w:rPr>
          <w:rFonts w:ascii="Calibri" w:eastAsia="Calibri" w:hAnsi="Calibri" w:cs="Calibri"/>
          <w:spacing w:val="-1"/>
          <w:sz w:val="22"/>
          <w:szCs w:val="22"/>
        </w:rPr>
        <w:t>undu</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d</w:t>
      </w:r>
      <w:r>
        <w:rPr>
          <w:rFonts w:ascii="Calibri" w:eastAsia="Calibri" w:hAnsi="Calibri" w:cs="Calibri"/>
          <w:spacing w:val="1"/>
          <w:sz w:val="22"/>
          <w:szCs w:val="22"/>
        </w:rPr>
        <w:t>v</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tage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l</w:t>
      </w:r>
      <w:r>
        <w:rPr>
          <w:rFonts w:ascii="Calibri" w:eastAsia="Calibri" w:hAnsi="Calibri" w:cs="Calibri"/>
          <w:sz w:val="22"/>
          <w:szCs w:val="22"/>
        </w:rPr>
        <w:t>li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 xml:space="preserve"> </w:t>
      </w:r>
      <w:r>
        <w:rPr>
          <w:rFonts w:ascii="Calibri" w:eastAsia="Calibri" w:hAnsi="Calibri" w:cs="Calibri"/>
          <w:spacing w:val="-3"/>
          <w:sz w:val="22"/>
          <w:szCs w:val="22"/>
        </w:rPr>
        <w:t>S</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4</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pacing w:val="1"/>
          <w:sz w:val="22"/>
          <w:szCs w:val="22"/>
        </w:rPr>
        <w:t>fo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they also</w:t>
      </w:r>
      <w:r>
        <w:rPr>
          <w:rFonts w:ascii="Calibri" w:eastAsia="Calibri" w:hAnsi="Calibri" w:cs="Calibri"/>
          <w:spacing w:val="5"/>
          <w:sz w:val="22"/>
          <w:szCs w:val="22"/>
        </w:rPr>
        <w:t xml:space="preserve"> </w:t>
      </w:r>
      <w:r>
        <w:rPr>
          <w:rFonts w:ascii="Calibri" w:eastAsia="Calibri" w:hAnsi="Calibri" w:cs="Calibri"/>
          <w:spacing w:val="-3"/>
          <w:sz w:val="22"/>
          <w:szCs w:val="22"/>
        </w:rPr>
        <w:t>n</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do</w:t>
      </w:r>
      <w:r>
        <w:rPr>
          <w:rFonts w:ascii="Calibri" w:eastAsia="Calibri" w:hAnsi="Calibri" w:cs="Calibri"/>
          <w:sz w:val="22"/>
          <w:szCs w:val="22"/>
        </w:rPr>
        <w:t>c</w:t>
      </w:r>
      <w:r>
        <w:rPr>
          <w:rFonts w:ascii="Calibri" w:eastAsia="Calibri" w:hAnsi="Calibri" w:cs="Calibri"/>
          <w:spacing w:val="-3"/>
          <w:sz w:val="22"/>
          <w:szCs w:val="22"/>
        </w:rPr>
        <w:t>u</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2"/>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 the</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eri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ree</w:t>
      </w:r>
      <w:r>
        <w:rPr>
          <w:rFonts w:ascii="Calibri" w:eastAsia="Calibri" w:hAnsi="Calibri" w:cs="Calibri"/>
          <w:spacing w:val="2"/>
          <w:sz w:val="22"/>
          <w:szCs w:val="22"/>
        </w:rPr>
        <w:t xml:space="preserve"> </w:t>
      </w:r>
      <w:r>
        <w:rPr>
          <w:rFonts w:ascii="Calibri" w:eastAsia="Calibri" w:hAnsi="Calibri" w:cs="Calibri"/>
          <w:spacing w:val="1"/>
          <w:sz w:val="22"/>
          <w:szCs w:val="22"/>
        </w:rPr>
        <w:t>y</w:t>
      </w:r>
      <w:r>
        <w:rPr>
          <w:rFonts w:ascii="Calibri" w:eastAsia="Calibri" w:hAnsi="Calibri" w:cs="Calibri"/>
          <w:sz w:val="22"/>
          <w:szCs w:val="22"/>
        </w:rPr>
        <w:t>ears</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re</w:t>
      </w:r>
      <w:r>
        <w:rPr>
          <w:rFonts w:ascii="Calibri" w:eastAsia="Calibri" w:hAnsi="Calibri" w:cs="Calibri"/>
          <w:spacing w:val="-2"/>
          <w:sz w:val="22"/>
          <w:szCs w:val="22"/>
        </w:rPr>
        <w:t>c</w:t>
      </w:r>
      <w:r>
        <w:rPr>
          <w:rFonts w:ascii="Calibri" w:eastAsia="Calibri" w:hAnsi="Calibri" w:cs="Calibri"/>
          <w:sz w:val="22"/>
          <w:szCs w:val="22"/>
        </w:rPr>
        <w:t>ed</w:t>
      </w:r>
      <w:r>
        <w:rPr>
          <w:rFonts w:ascii="Calibri" w:eastAsia="Calibri" w:hAnsi="Calibri" w:cs="Calibri"/>
          <w:spacing w:val="-1"/>
          <w:sz w:val="22"/>
          <w:szCs w:val="22"/>
        </w:rPr>
        <w:t>in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tific</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b</w:t>
      </w:r>
      <w:r>
        <w:rPr>
          <w:rFonts w:ascii="Calibri" w:eastAsia="Calibri" w:hAnsi="Calibri" w:cs="Calibri"/>
          <w:sz w:val="22"/>
          <w:szCs w:val="22"/>
        </w:rPr>
        <w:t>stantiati</w:t>
      </w:r>
      <w:r>
        <w:rPr>
          <w:rFonts w:ascii="Calibri" w:eastAsia="Calibri" w:hAnsi="Calibri" w:cs="Calibri"/>
          <w:spacing w:val="-1"/>
          <w:sz w:val="22"/>
          <w:szCs w:val="22"/>
        </w:rPr>
        <w:t>n</w:t>
      </w:r>
      <w:r>
        <w:rPr>
          <w:rFonts w:ascii="Calibri" w:eastAsia="Calibri" w:hAnsi="Calibri" w:cs="Calibri"/>
          <w:sz w:val="22"/>
          <w:szCs w:val="22"/>
        </w:rPr>
        <w:t>g the</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ddu</w:t>
      </w:r>
      <w:r>
        <w:rPr>
          <w:rFonts w:ascii="Calibri" w:eastAsia="Calibri" w:hAnsi="Calibri" w:cs="Calibri"/>
          <w:sz w:val="22"/>
          <w:szCs w:val="22"/>
        </w:rPr>
        <w:t>c</w:t>
      </w:r>
      <w:r>
        <w:rPr>
          <w:rFonts w:ascii="Calibri" w:eastAsia="Calibri" w:hAnsi="Calibri" w:cs="Calibri"/>
          <w:spacing w:val="-2"/>
          <w:sz w:val="22"/>
          <w:szCs w:val="22"/>
        </w:rPr>
        <w:t>e</w:t>
      </w:r>
      <w:r>
        <w:rPr>
          <w:rFonts w:ascii="Calibri" w:eastAsia="Calibri" w:hAnsi="Calibri" w:cs="Calibri"/>
          <w:sz w:val="22"/>
          <w:szCs w:val="22"/>
        </w:rPr>
        <w:t>d el</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ents.</w:t>
      </w:r>
      <w:r>
        <w:rPr>
          <w:rFonts w:ascii="Calibri" w:eastAsia="Calibri" w:hAnsi="Calibri" w:cs="Calibri"/>
          <w:spacing w:val="27"/>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u</w:t>
      </w:r>
      <w:r>
        <w:rPr>
          <w:rFonts w:ascii="Calibri" w:eastAsia="Calibri" w:hAnsi="Calibri" w:cs="Calibri"/>
          <w:sz w:val="22"/>
          <w:szCs w:val="22"/>
        </w:rPr>
        <w:t>ch</w:t>
      </w:r>
      <w:r>
        <w:rPr>
          <w:rFonts w:ascii="Calibri" w:eastAsia="Calibri" w:hAnsi="Calibri" w:cs="Calibri"/>
          <w:spacing w:val="26"/>
          <w:sz w:val="22"/>
          <w:szCs w:val="22"/>
        </w:rPr>
        <w:t xml:space="preserve"> </w:t>
      </w:r>
      <w:r>
        <w:rPr>
          <w:rFonts w:ascii="Calibri" w:eastAsia="Calibri" w:hAnsi="Calibri" w:cs="Calibri"/>
          <w:spacing w:val="-1"/>
          <w:sz w:val="22"/>
          <w:szCs w:val="22"/>
        </w:rPr>
        <w:t>d</w:t>
      </w:r>
      <w:r>
        <w:rPr>
          <w:rFonts w:ascii="Calibri" w:eastAsia="Calibri" w:hAnsi="Calibri" w:cs="Calibri"/>
          <w:spacing w:val="1"/>
          <w:sz w:val="22"/>
          <w:szCs w:val="22"/>
        </w:rPr>
        <w:t>o</w:t>
      </w:r>
      <w:r>
        <w:rPr>
          <w:rFonts w:ascii="Calibri" w:eastAsia="Calibri" w:hAnsi="Calibri" w:cs="Calibri"/>
          <w:sz w:val="22"/>
          <w:szCs w:val="22"/>
        </w:rPr>
        <w:t>c</w:t>
      </w:r>
      <w:r>
        <w:rPr>
          <w:rFonts w:ascii="Calibri" w:eastAsia="Calibri" w:hAnsi="Calibri" w:cs="Calibri"/>
          <w:spacing w:val="-3"/>
          <w:sz w:val="22"/>
          <w:szCs w:val="22"/>
        </w:rPr>
        <w:t>u</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2"/>
          <w:sz w:val="22"/>
          <w:szCs w:val="22"/>
        </w:rPr>
        <w:t>t</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6"/>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ay</w:t>
      </w:r>
      <w:r>
        <w:rPr>
          <w:rFonts w:ascii="Calibri" w:eastAsia="Calibri" w:hAnsi="Calibri" w:cs="Calibri"/>
          <w:spacing w:val="28"/>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e,</w:t>
      </w:r>
      <w:r>
        <w:rPr>
          <w:rFonts w:ascii="Calibri" w:eastAsia="Calibri" w:hAnsi="Calibri" w:cs="Calibri"/>
          <w:spacing w:val="28"/>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er</w:t>
      </w:r>
      <w:r>
        <w:rPr>
          <w:rFonts w:ascii="Calibri" w:eastAsia="Calibri" w:hAnsi="Calibri" w:cs="Calibri"/>
          <w:spacing w:val="28"/>
          <w:sz w:val="22"/>
          <w:szCs w:val="22"/>
        </w:rPr>
        <w:t xml:space="preserve"> </w:t>
      </w:r>
      <w:r>
        <w:rPr>
          <w:rFonts w:ascii="Calibri" w:eastAsia="Calibri" w:hAnsi="Calibri" w:cs="Calibri"/>
          <w:sz w:val="22"/>
          <w:szCs w:val="22"/>
        </w:rPr>
        <w:t>al</w:t>
      </w:r>
      <w:r>
        <w:rPr>
          <w:rFonts w:ascii="Calibri" w:eastAsia="Calibri" w:hAnsi="Calibri" w:cs="Calibri"/>
          <w:spacing w:val="-1"/>
          <w:sz w:val="22"/>
          <w:szCs w:val="22"/>
        </w:rPr>
        <w:t>i</w:t>
      </w:r>
      <w:r>
        <w:rPr>
          <w:rFonts w:ascii="Calibri" w:eastAsia="Calibri" w:hAnsi="Calibri" w:cs="Calibri"/>
          <w:sz w:val="22"/>
          <w:szCs w:val="22"/>
        </w:rPr>
        <w:t>a,</w:t>
      </w:r>
      <w:r>
        <w:rPr>
          <w:rFonts w:ascii="Calibri" w:eastAsia="Calibri" w:hAnsi="Calibri" w:cs="Calibri"/>
          <w:spacing w:val="27"/>
          <w:sz w:val="22"/>
          <w:szCs w:val="22"/>
        </w:rPr>
        <w:t xml:space="preserve"> </w:t>
      </w:r>
      <w:r>
        <w:rPr>
          <w:rFonts w:ascii="Calibri" w:eastAsia="Calibri" w:hAnsi="Calibri" w:cs="Calibri"/>
          <w:sz w:val="22"/>
          <w:szCs w:val="22"/>
        </w:rPr>
        <w:t>as</w:t>
      </w:r>
      <w:r>
        <w:rPr>
          <w:rFonts w:ascii="Calibri" w:eastAsia="Calibri" w:hAnsi="Calibri" w:cs="Calibri"/>
          <w:spacing w:val="27"/>
          <w:sz w:val="22"/>
          <w:szCs w:val="22"/>
        </w:rPr>
        <w:t xml:space="preserve"> </w:t>
      </w:r>
      <w:r>
        <w:rPr>
          <w:rFonts w:ascii="Calibri" w:eastAsia="Calibri" w:hAnsi="Calibri" w:cs="Calibri"/>
          <w:sz w:val="22"/>
          <w:szCs w:val="22"/>
        </w:rPr>
        <w:t>rel</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8"/>
          <w:sz w:val="22"/>
          <w:szCs w:val="22"/>
        </w:rPr>
        <w:t xml:space="preserve"> </w:t>
      </w:r>
      <w:r>
        <w:rPr>
          <w:rFonts w:ascii="Calibri" w:eastAsia="Calibri" w:hAnsi="Calibri" w:cs="Calibri"/>
          <w:sz w:val="22"/>
          <w:szCs w:val="22"/>
        </w:rPr>
        <w:t>(</w:t>
      </w:r>
      <w:r>
        <w:rPr>
          <w:rFonts w:ascii="Calibri" w:eastAsia="Calibri" w:hAnsi="Calibri" w:cs="Calibri"/>
          <w:spacing w:val="-2"/>
          <w:sz w:val="22"/>
          <w:szCs w:val="22"/>
        </w:rPr>
        <w:t>a</w:t>
      </w:r>
      <w:r>
        <w:rPr>
          <w:rFonts w:ascii="Calibri" w:eastAsia="Calibri" w:hAnsi="Calibri" w:cs="Calibri"/>
          <w:sz w:val="22"/>
          <w:szCs w:val="22"/>
        </w:rPr>
        <w:t>)</w:t>
      </w:r>
      <w:r>
        <w:rPr>
          <w:rFonts w:ascii="Calibri" w:eastAsia="Calibri" w:hAnsi="Calibri" w:cs="Calibri"/>
          <w:spacing w:val="27"/>
          <w:sz w:val="22"/>
          <w:szCs w:val="22"/>
        </w:rPr>
        <w:t xml:space="preserve"> </w:t>
      </w:r>
      <w:r>
        <w:rPr>
          <w:rFonts w:ascii="Calibri" w:eastAsia="Calibri" w:hAnsi="Calibri" w:cs="Calibri"/>
          <w:sz w:val="22"/>
          <w:szCs w:val="22"/>
        </w:rPr>
        <w:t>tax</w:t>
      </w:r>
      <w:r>
        <w:rPr>
          <w:rFonts w:ascii="Calibri" w:eastAsia="Calibri" w:hAnsi="Calibri" w:cs="Calibri"/>
          <w:spacing w:val="28"/>
          <w:sz w:val="22"/>
          <w:szCs w:val="22"/>
        </w:rPr>
        <w:t xml:space="preserve"> </w:t>
      </w:r>
      <w:r>
        <w:rPr>
          <w:rFonts w:ascii="Calibri" w:eastAsia="Calibri" w:hAnsi="Calibri" w:cs="Calibri"/>
          <w:spacing w:val="-1"/>
          <w:sz w:val="22"/>
          <w:szCs w:val="22"/>
        </w:rPr>
        <w:t>d</w:t>
      </w:r>
      <w:r>
        <w:rPr>
          <w:rFonts w:ascii="Calibri" w:eastAsia="Calibri" w:hAnsi="Calibri" w:cs="Calibri"/>
          <w:spacing w:val="-2"/>
          <w:sz w:val="22"/>
          <w:szCs w:val="22"/>
        </w:rPr>
        <w:t>ec</w:t>
      </w:r>
      <w:r>
        <w:rPr>
          <w:rFonts w:ascii="Calibri" w:eastAsia="Calibri" w:hAnsi="Calibri" w:cs="Calibri"/>
          <w:sz w:val="22"/>
          <w:szCs w:val="22"/>
        </w:rPr>
        <w:t>la</w:t>
      </w:r>
      <w:r>
        <w:rPr>
          <w:rFonts w:ascii="Calibri" w:eastAsia="Calibri" w:hAnsi="Calibri" w:cs="Calibri"/>
          <w:spacing w:val="-1"/>
          <w:sz w:val="22"/>
          <w:szCs w:val="22"/>
        </w:rPr>
        <w:t>r</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7"/>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 xml:space="preserve">r </w:t>
      </w:r>
      <w:r w:rsidR="00C62EB2">
        <w:rPr>
          <w:rFonts w:ascii="Calibri" w:eastAsia="Calibri" w:hAnsi="Calibri" w:cs="Calibri"/>
          <w:sz w:val="22"/>
          <w:szCs w:val="22"/>
        </w:rPr>
        <w:t xml:space="preserve">the </w:t>
      </w:r>
      <w:r w:rsidR="00C62EB2">
        <w:rPr>
          <w:rFonts w:ascii="Calibri" w:eastAsia="Calibri" w:hAnsi="Calibri" w:cs="Calibri"/>
          <w:spacing w:val="1"/>
          <w:sz w:val="22"/>
          <w:szCs w:val="22"/>
        </w:rPr>
        <w:t>period</w:t>
      </w:r>
      <w:r>
        <w:rPr>
          <w:rFonts w:ascii="Calibri" w:eastAsia="Calibri" w:hAnsi="Calibri" w:cs="Calibri"/>
          <w:spacing w:val="50"/>
          <w:sz w:val="22"/>
          <w:szCs w:val="22"/>
        </w:rPr>
        <w:t xml:space="preserve"> </w:t>
      </w:r>
      <w:r>
        <w:rPr>
          <w:rFonts w:ascii="Calibri" w:eastAsia="Calibri" w:hAnsi="Calibri" w:cs="Calibri"/>
          <w:spacing w:val="-1"/>
          <w:sz w:val="22"/>
          <w:szCs w:val="22"/>
        </w:rPr>
        <w:t>und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vi</w:t>
      </w:r>
      <w:r>
        <w:rPr>
          <w:rFonts w:ascii="Calibri" w:eastAsia="Calibri" w:hAnsi="Calibri" w:cs="Calibri"/>
          <w:spacing w:val="-2"/>
          <w:sz w:val="22"/>
          <w:szCs w:val="22"/>
        </w:rPr>
        <w:t>e</w:t>
      </w:r>
      <w:r>
        <w:rPr>
          <w:rFonts w:ascii="Calibri" w:eastAsia="Calibri" w:hAnsi="Calibri" w:cs="Calibri"/>
          <w:sz w:val="22"/>
          <w:szCs w:val="22"/>
        </w:rPr>
        <w:t>w, 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50"/>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ies</w:t>
      </w:r>
      <w:r>
        <w:rPr>
          <w:rFonts w:ascii="Calibri" w:eastAsia="Calibri" w:hAnsi="Calibri" w:cs="Calibri"/>
          <w:spacing w:val="1"/>
          <w:sz w:val="22"/>
          <w:szCs w:val="22"/>
        </w:rPr>
        <w:t xml:space="preserve"> o</w:t>
      </w:r>
      <w:r>
        <w:rPr>
          <w:rFonts w:ascii="Calibri" w:eastAsia="Calibri" w:hAnsi="Calibri" w:cs="Calibri"/>
          <w:sz w:val="22"/>
          <w:szCs w:val="22"/>
        </w:rPr>
        <w:t xml:space="preserve">f </w:t>
      </w:r>
      <w:r>
        <w:rPr>
          <w:rFonts w:ascii="Calibri" w:eastAsia="Calibri" w:hAnsi="Calibri" w:cs="Calibri"/>
          <w:spacing w:val="-2"/>
          <w:sz w:val="22"/>
          <w:szCs w:val="22"/>
        </w:rPr>
        <w:t>c</w:t>
      </w:r>
      <w:r>
        <w:rPr>
          <w:rFonts w:ascii="Calibri" w:eastAsia="Calibri" w:hAnsi="Calibri" w:cs="Calibri"/>
          <w:spacing w:val="-1"/>
          <w:sz w:val="22"/>
          <w:szCs w:val="22"/>
        </w:rPr>
        <w:t>omp</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2"/>
          <w:sz w:val="22"/>
          <w:szCs w:val="22"/>
        </w:rPr>
        <w:t xml:space="preserve"> </w:t>
      </w:r>
      <w:r>
        <w:rPr>
          <w:rFonts w:ascii="Calibri" w:eastAsia="Calibri" w:hAnsi="Calibri" w:cs="Calibri"/>
          <w:sz w:val="22"/>
          <w:szCs w:val="22"/>
        </w:rPr>
        <w:t>tax r</w:t>
      </w:r>
      <w:r>
        <w:rPr>
          <w:rFonts w:ascii="Calibri" w:eastAsia="Calibri" w:hAnsi="Calibri" w:cs="Calibri"/>
          <w:spacing w:val="-2"/>
          <w:sz w:val="22"/>
          <w:szCs w:val="22"/>
        </w:rPr>
        <w:t>e</w:t>
      </w:r>
      <w:r>
        <w:rPr>
          <w:rFonts w:ascii="Calibri" w:eastAsia="Calibri" w:hAnsi="Calibri" w:cs="Calibri"/>
          <w:sz w:val="22"/>
          <w:szCs w:val="22"/>
        </w:rPr>
        <w:t>tur</w:t>
      </w:r>
      <w:r>
        <w:rPr>
          <w:rFonts w:ascii="Calibri" w:eastAsia="Calibri" w:hAnsi="Calibri" w:cs="Calibri"/>
          <w:spacing w:val="-1"/>
          <w:sz w:val="22"/>
          <w:szCs w:val="22"/>
        </w:rPr>
        <w:t>n</w:t>
      </w:r>
      <w:r>
        <w:rPr>
          <w:rFonts w:ascii="Calibri" w:eastAsia="Calibri" w:hAnsi="Calibri" w:cs="Calibri"/>
          <w:sz w:val="22"/>
          <w:szCs w:val="22"/>
        </w:rPr>
        <w:t>s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50"/>
          <w:sz w:val="22"/>
          <w:szCs w:val="22"/>
        </w:rPr>
        <w:t xml:space="preserve"> </w:t>
      </w:r>
      <w:r>
        <w:rPr>
          <w:rFonts w:ascii="Calibri" w:eastAsia="Calibri" w:hAnsi="Calibri" w:cs="Calibri"/>
          <w:sz w:val="22"/>
          <w:szCs w:val="22"/>
        </w:rPr>
        <w:t>V</w:t>
      </w:r>
      <w:r>
        <w:rPr>
          <w:rFonts w:ascii="Calibri" w:eastAsia="Calibri" w:hAnsi="Calibri" w:cs="Calibri"/>
          <w:spacing w:val="-1"/>
          <w:sz w:val="22"/>
          <w:szCs w:val="22"/>
        </w:rPr>
        <w:t>A</w:t>
      </w:r>
      <w:r>
        <w:rPr>
          <w:rFonts w:ascii="Calibri" w:eastAsia="Calibri" w:hAnsi="Calibri" w:cs="Calibri"/>
          <w:sz w:val="22"/>
          <w:szCs w:val="22"/>
        </w:rPr>
        <w:t>T retur</w:t>
      </w:r>
      <w:r>
        <w:rPr>
          <w:rFonts w:ascii="Calibri" w:eastAsia="Calibri" w:hAnsi="Calibri" w:cs="Calibri"/>
          <w:spacing w:val="-1"/>
          <w:sz w:val="22"/>
          <w:szCs w:val="22"/>
        </w:rPr>
        <w:t>n</w:t>
      </w:r>
      <w:r>
        <w:rPr>
          <w:rFonts w:ascii="Calibri" w:eastAsia="Calibri" w:hAnsi="Calibri" w:cs="Calibri"/>
          <w:sz w:val="22"/>
          <w:szCs w:val="22"/>
        </w:rPr>
        <w:t xml:space="preserve">s, (b) </w:t>
      </w:r>
      <w:r>
        <w:rPr>
          <w:rFonts w:ascii="Calibri" w:eastAsia="Calibri" w:hAnsi="Calibri" w:cs="Calibri"/>
          <w:spacing w:val="-1"/>
          <w:sz w:val="22"/>
          <w:szCs w:val="22"/>
        </w:rPr>
        <w:t>bu</w:t>
      </w:r>
      <w:r>
        <w:rPr>
          <w:rFonts w:ascii="Calibri" w:eastAsia="Calibri" w:hAnsi="Calibri" w:cs="Calibri"/>
          <w:sz w:val="22"/>
          <w:szCs w:val="22"/>
        </w:rPr>
        <w:t>si</w:t>
      </w:r>
      <w:r>
        <w:rPr>
          <w:rFonts w:ascii="Calibri" w:eastAsia="Calibri" w:hAnsi="Calibri" w:cs="Calibri"/>
          <w:spacing w:val="-1"/>
          <w:sz w:val="22"/>
          <w:szCs w:val="22"/>
        </w:rPr>
        <w:t>n</w:t>
      </w:r>
      <w:r>
        <w:rPr>
          <w:rFonts w:ascii="Calibri" w:eastAsia="Calibri" w:hAnsi="Calibri" w:cs="Calibri"/>
          <w:sz w:val="22"/>
          <w:szCs w:val="22"/>
        </w:rPr>
        <w:t>ess</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la</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d </w:t>
      </w:r>
      <w:r>
        <w:rPr>
          <w:rFonts w:ascii="Calibri" w:eastAsia="Calibri" w:hAnsi="Calibri" w:cs="Calibri"/>
          <w:spacing w:val="1"/>
          <w:sz w:val="22"/>
          <w:szCs w:val="22"/>
        </w:rPr>
        <w:t>m</w:t>
      </w:r>
      <w:r>
        <w:rPr>
          <w:rFonts w:ascii="Calibri" w:eastAsia="Calibri" w:hAnsi="Calibri" w:cs="Calibri"/>
          <w:sz w:val="22"/>
          <w:szCs w:val="22"/>
        </w:rPr>
        <w:t>ark</w:t>
      </w:r>
      <w:r>
        <w:rPr>
          <w:rFonts w:ascii="Calibri" w:eastAsia="Calibri" w:hAnsi="Calibri" w:cs="Calibri"/>
          <w:spacing w:val="-2"/>
          <w:sz w:val="22"/>
          <w:szCs w:val="22"/>
        </w:rPr>
        <w:t>e</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res</w:t>
      </w:r>
      <w:r>
        <w:rPr>
          <w:rFonts w:ascii="Calibri" w:eastAsia="Calibri" w:hAnsi="Calibri" w:cs="Calibri"/>
          <w:spacing w:val="1"/>
          <w:sz w:val="22"/>
          <w:szCs w:val="22"/>
        </w:rPr>
        <w:t>e</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 xml:space="preserve">ch </w:t>
      </w:r>
      <w:r>
        <w:rPr>
          <w:rFonts w:ascii="Calibri" w:eastAsia="Calibri" w:hAnsi="Calibri" w:cs="Calibri"/>
          <w:spacing w:val="-1"/>
          <w:sz w:val="22"/>
          <w:szCs w:val="22"/>
        </w:rPr>
        <w:t>und</w:t>
      </w:r>
      <w:r>
        <w:rPr>
          <w:rFonts w:ascii="Calibri" w:eastAsia="Calibri" w:hAnsi="Calibri" w:cs="Calibri"/>
          <w:sz w:val="22"/>
          <w:szCs w:val="22"/>
        </w:rPr>
        <w:t>erlying</w:t>
      </w:r>
      <w:r>
        <w:rPr>
          <w:rFonts w:ascii="Calibri" w:eastAsia="Calibri" w:hAnsi="Calibri" w:cs="Calibri"/>
          <w:spacing w:val="50"/>
          <w:sz w:val="22"/>
          <w:szCs w:val="22"/>
        </w:rPr>
        <w:t xml:space="preserve"> </w:t>
      </w:r>
      <w:r>
        <w:rPr>
          <w:rFonts w:ascii="Calibri" w:eastAsia="Calibri" w:hAnsi="Calibri" w:cs="Calibri"/>
          <w:sz w:val="22"/>
          <w:szCs w:val="22"/>
        </w:rPr>
        <w:t>the</w:t>
      </w:r>
      <w:r>
        <w:rPr>
          <w:rFonts w:ascii="Calibri" w:eastAsia="Calibri" w:hAnsi="Calibri" w:cs="Calibri"/>
          <w:spacing w:val="49"/>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ecisi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50"/>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 xml:space="preserve">o </w:t>
      </w:r>
      <w:r>
        <w:rPr>
          <w:rFonts w:ascii="Calibri" w:eastAsia="Calibri" w:hAnsi="Calibri" w:cs="Calibri"/>
          <w:spacing w:val="-1"/>
          <w:sz w:val="22"/>
          <w:szCs w:val="22"/>
        </w:rPr>
        <w:t>p</w:t>
      </w:r>
      <w:r>
        <w:rPr>
          <w:rFonts w:ascii="Calibri" w:eastAsia="Calibri" w:hAnsi="Calibri" w:cs="Calibri"/>
          <w:sz w:val="22"/>
          <w:szCs w:val="22"/>
        </w:rPr>
        <w:t>artici</w:t>
      </w:r>
      <w:r>
        <w:rPr>
          <w:rFonts w:ascii="Calibri" w:eastAsia="Calibri" w:hAnsi="Calibri" w:cs="Calibri"/>
          <w:spacing w:val="-1"/>
          <w:sz w:val="22"/>
          <w:szCs w:val="22"/>
        </w:rPr>
        <w:t>p</w:t>
      </w:r>
      <w:r>
        <w:rPr>
          <w:rFonts w:ascii="Calibri" w:eastAsia="Calibri" w:hAnsi="Calibri" w:cs="Calibri"/>
          <w:spacing w:val="-3"/>
          <w:sz w:val="22"/>
          <w:szCs w:val="22"/>
        </w:rPr>
        <w:t>a</w:t>
      </w:r>
      <w:r>
        <w:rPr>
          <w:rFonts w:ascii="Calibri" w:eastAsia="Calibri" w:hAnsi="Calibri" w:cs="Calibri"/>
          <w:sz w:val="22"/>
          <w:szCs w:val="22"/>
        </w:rPr>
        <w:t xml:space="preserve">te </w:t>
      </w:r>
      <w:r>
        <w:rPr>
          <w:rFonts w:ascii="Calibri" w:eastAsia="Calibri" w:hAnsi="Calibri" w:cs="Calibri"/>
          <w:spacing w:val="-3"/>
          <w:sz w:val="22"/>
          <w:szCs w:val="22"/>
        </w:rPr>
        <w:t>i</w:t>
      </w:r>
      <w:r>
        <w:rPr>
          <w:rFonts w:ascii="Calibri" w:eastAsia="Calibri" w:hAnsi="Calibri" w:cs="Calibri"/>
          <w:sz w:val="22"/>
          <w:szCs w:val="22"/>
        </w:rPr>
        <w:t>n</w:t>
      </w:r>
      <w:r>
        <w:rPr>
          <w:rFonts w:ascii="Calibri" w:eastAsia="Calibri" w:hAnsi="Calibri" w:cs="Calibri"/>
          <w:spacing w:val="50"/>
          <w:sz w:val="22"/>
          <w:szCs w:val="22"/>
        </w:rPr>
        <w:t xml:space="preserve"> </w:t>
      </w:r>
      <w:r>
        <w:rPr>
          <w:rFonts w:ascii="Calibri" w:eastAsia="Calibri" w:hAnsi="Calibri" w:cs="Calibri"/>
          <w:sz w:val="22"/>
          <w:szCs w:val="22"/>
        </w:rPr>
        <w:t xml:space="preserve">the </w:t>
      </w:r>
      <w:r>
        <w:rPr>
          <w:rFonts w:ascii="Calibri" w:eastAsia="Calibri" w:hAnsi="Calibri" w:cs="Calibri"/>
          <w:spacing w:val="-1"/>
          <w:sz w:val="22"/>
          <w:szCs w:val="22"/>
        </w:rPr>
        <w:t>pub</w:t>
      </w:r>
      <w:r>
        <w:rPr>
          <w:rFonts w:ascii="Calibri" w:eastAsia="Calibri" w:hAnsi="Calibri" w:cs="Calibri"/>
          <w:sz w:val="22"/>
          <w:szCs w:val="22"/>
        </w:rPr>
        <w:t xml:space="preserve">lic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cu</w:t>
      </w:r>
      <w:r>
        <w:rPr>
          <w:rFonts w:ascii="Calibri" w:eastAsia="Calibri" w:hAnsi="Calibri" w:cs="Calibri"/>
          <w:spacing w:val="-1"/>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z w:val="22"/>
          <w:szCs w:val="22"/>
        </w:rPr>
        <w:t>pro</w:t>
      </w:r>
      <w:r>
        <w:rPr>
          <w:rFonts w:ascii="Calibri" w:eastAsia="Calibri" w:hAnsi="Calibri" w:cs="Calibri"/>
          <w:spacing w:val="-2"/>
          <w:sz w:val="22"/>
          <w:szCs w:val="22"/>
        </w:rPr>
        <w:t>c</w:t>
      </w:r>
      <w:r>
        <w:rPr>
          <w:rFonts w:ascii="Calibri" w:eastAsia="Calibri" w:hAnsi="Calibri" w:cs="Calibri"/>
          <w:sz w:val="22"/>
          <w:szCs w:val="22"/>
        </w:rPr>
        <w:t>ed</w:t>
      </w:r>
      <w:r>
        <w:rPr>
          <w:rFonts w:ascii="Calibri" w:eastAsia="Calibri" w:hAnsi="Calibri" w:cs="Calibri"/>
          <w:spacing w:val="-1"/>
          <w:sz w:val="22"/>
          <w:szCs w:val="22"/>
        </w:rPr>
        <w:t>u</w:t>
      </w:r>
      <w:r>
        <w:rPr>
          <w:rFonts w:ascii="Calibri" w:eastAsia="Calibri" w:hAnsi="Calibri" w:cs="Calibri"/>
          <w:sz w:val="22"/>
          <w:szCs w:val="22"/>
        </w:rPr>
        <w:t>re.</w:t>
      </w:r>
    </w:p>
    <w:p w14:paraId="05D9BBA6" w14:textId="77777777" w:rsidR="00065BF4" w:rsidRDefault="00065BF4">
      <w:pPr>
        <w:spacing w:line="200" w:lineRule="exact"/>
      </w:pPr>
    </w:p>
    <w:p w14:paraId="6DE4EE10" w14:textId="77777777" w:rsidR="00065BF4" w:rsidRDefault="00E32064">
      <w:pPr>
        <w:ind w:left="119" w:right="5053"/>
        <w:jc w:val="both"/>
        <w:rPr>
          <w:rFonts w:ascii="Calibri" w:eastAsia="Calibri" w:hAnsi="Calibri" w:cs="Calibri"/>
          <w:sz w:val="22"/>
          <w:szCs w:val="22"/>
        </w:rPr>
      </w:pPr>
      <w:r>
        <w:rPr>
          <w:rFonts w:ascii="Calibri" w:eastAsia="Calibri" w:hAnsi="Calibri" w:cs="Calibri"/>
          <w:b/>
          <w:spacing w:val="1"/>
          <w:sz w:val="22"/>
          <w:szCs w:val="22"/>
          <w:u w:val="single" w:color="000000"/>
        </w:rPr>
        <w:t>7.</w:t>
      </w:r>
      <w:r>
        <w:rPr>
          <w:rFonts w:ascii="Calibri" w:eastAsia="Calibri" w:hAnsi="Calibri" w:cs="Calibri"/>
          <w:b/>
          <w:sz w:val="22"/>
          <w:szCs w:val="22"/>
          <w:u w:val="single" w:color="000000"/>
        </w:rPr>
        <w:t xml:space="preserve">           A</w:t>
      </w:r>
      <w:r>
        <w:rPr>
          <w:rFonts w:ascii="Calibri" w:eastAsia="Calibri" w:hAnsi="Calibri" w:cs="Calibri"/>
          <w:b/>
          <w:spacing w:val="1"/>
          <w:sz w:val="22"/>
          <w:szCs w:val="22"/>
          <w:u w:val="single" w:color="000000"/>
        </w:rPr>
        <w:t>t</w:t>
      </w:r>
      <w:r>
        <w:rPr>
          <w:rFonts w:ascii="Calibri" w:eastAsia="Calibri" w:hAnsi="Calibri" w:cs="Calibri"/>
          <w:b/>
          <w:sz w:val="22"/>
          <w:szCs w:val="22"/>
          <w:u w:val="single" w:color="000000"/>
        </w:rPr>
        <w:t>test</w:t>
      </w:r>
      <w:r>
        <w:rPr>
          <w:rFonts w:ascii="Calibri" w:eastAsia="Calibri" w:hAnsi="Calibri" w:cs="Calibri"/>
          <w:b/>
          <w:spacing w:val="-1"/>
          <w:sz w:val="22"/>
          <w:szCs w:val="22"/>
          <w:u w:val="single" w:color="000000"/>
        </w:rPr>
        <w:t>a</w:t>
      </w:r>
      <w:r>
        <w:rPr>
          <w:rFonts w:ascii="Calibri" w:eastAsia="Calibri" w:hAnsi="Calibri" w:cs="Calibri"/>
          <w:b/>
          <w:spacing w:val="-2"/>
          <w:sz w:val="22"/>
          <w:szCs w:val="22"/>
          <w:u w:val="single" w:color="000000"/>
        </w:rPr>
        <w:t>t</w:t>
      </w:r>
      <w:r>
        <w:rPr>
          <w:rFonts w:ascii="Calibri" w:eastAsia="Calibri" w:hAnsi="Calibri" w:cs="Calibri"/>
          <w:b/>
          <w:spacing w:val="1"/>
          <w:sz w:val="22"/>
          <w:szCs w:val="22"/>
          <w:u w:val="single" w:color="000000"/>
        </w:rPr>
        <w:t>i</w:t>
      </w:r>
      <w:r>
        <w:rPr>
          <w:rFonts w:ascii="Calibri" w:eastAsia="Calibri" w:hAnsi="Calibri" w:cs="Calibri"/>
          <w:b/>
          <w:spacing w:val="-1"/>
          <w:sz w:val="22"/>
          <w:szCs w:val="22"/>
          <w:u w:val="single" w:color="000000"/>
        </w:rPr>
        <w:t>o</w:t>
      </w:r>
      <w:r>
        <w:rPr>
          <w:rFonts w:ascii="Calibri" w:eastAsia="Calibri" w:hAnsi="Calibri" w:cs="Calibri"/>
          <w:b/>
          <w:sz w:val="22"/>
          <w:szCs w:val="22"/>
          <w:u w:val="single" w:color="000000"/>
        </w:rPr>
        <w:t>n</w:t>
      </w:r>
      <w:r>
        <w:rPr>
          <w:rFonts w:ascii="Calibri" w:eastAsia="Calibri" w:hAnsi="Calibri" w:cs="Calibri"/>
          <w:b/>
          <w:spacing w:val="-1"/>
          <w:sz w:val="22"/>
          <w:szCs w:val="22"/>
          <w:u w:val="single" w:color="000000"/>
        </w:rPr>
        <w:t xml:space="preserve"> </w:t>
      </w:r>
      <w:r>
        <w:rPr>
          <w:rFonts w:ascii="Calibri" w:eastAsia="Calibri" w:hAnsi="Calibri" w:cs="Calibri"/>
          <w:b/>
          <w:spacing w:val="1"/>
          <w:sz w:val="22"/>
          <w:szCs w:val="22"/>
          <w:u w:val="single" w:color="000000"/>
        </w:rPr>
        <w:t>(</w:t>
      </w:r>
      <w:r>
        <w:rPr>
          <w:rFonts w:ascii="Calibri" w:eastAsia="Calibri" w:hAnsi="Calibri" w:cs="Calibri"/>
          <w:b/>
          <w:spacing w:val="-1"/>
          <w:sz w:val="22"/>
          <w:szCs w:val="22"/>
          <w:u w:val="single" w:color="000000"/>
        </w:rPr>
        <w:t>Se</w:t>
      </w:r>
      <w:r>
        <w:rPr>
          <w:rFonts w:ascii="Calibri" w:eastAsia="Calibri" w:hAnsi="Calibri" w:cs="Calibri"/>
          <w:b/>
          <w:spacing w:val="1"/>
          <w:sz w:val="22"/>
          <w:szCs w:val="22"/>
          <w:u w:val="single" w:color="000000"/>
        </w:rPr>
        <w:t>c</w:t>
      </w:r>
      <w:r>
        <w:rPr>
          <w:rFonts w:ascii="Calibri" w:eastAsia="Calibri" w:hAnsi="Calibri" w:cs="Calibri"/>
          <w:b/>
          <w:spacing w:val="-2"/>
          <w:sz w:val="22"/>
          <w:szCs w:val="22"/>
          <w:u w:val="single" w:color="000000"/>
        </w:rPr>
        <w:t>t</w:t>
      </w:r>
      <w:r>
        <w:rPr>
          <w:rFonts w:ascii="Calibri" w:eastAsia="Calibri" w:hAnsi="Calibri" w:cs="Calibri"/>
          <w:b/>
          <w:spacing w:val="1"/>
          <w:sz w:val="22"/>
          <w:szCs w:val="22"/>
          <w:u w:val="single" w:color="000000"/>
        </w:rPr>
        <w:t>i</w:t>
      </w:r>
      <w:r>
        <w:rPr>
          <w:rFonts w:ascii="Calibri" w:eastAsia="Calibri" w:hAnsi="Calibri" w:cs="Calibri"/>
          <w:b/>
          <w:spacing w:val="-1"/>
          <w:sz w:val="22"/>
          <w:szCs w:val="22"/>
          <w:u w:val="single" w:color="000000"/>
        </w:rPr>
        <w:t>o</w:t>
      </w:r>
      <w:r>
        <w:rPr>
          <w:rFonts w:ascii="Calibri" w:eastAsia="Calibri" w:hAnsi="Calibri" w:cs="Calibri"/>
          <w:b/>
          <w:sz w:val="22"/>
          <w:szCs w:val="22"/>
          <w:u w:val="single" w:color="000000"/>
        </w:rPr>
        <w:t>n</w:t>
      </w:r>
      <w:r>
        <w:rPr>
          <w:rFonts w:ascii="Calibri" w:eastAsia="Calibri" w:hAnsi="Calibri" w:cs="Calibri"/>
          <w:b/>
          <w:spacing w:val="-1"/>
          <w:sz w:val="22"/>
          <w:szCs w:val="22"/>
          <w:u w:val="single" w:color="000000"/>
        </w:rPr>
        <w:t xml:space="preserve"> </w:t>
      </w:r>
      <w:r>
        <w:rPr>
          <w:rFonts w:ascii="Calibri" w:eastAsia="Calibri" w:hAnsi="Calibri" w:cs="Calibri"/>
          <w:b/>
          <w:sz w:val="22"/>
          <w:szCs w:val="22"/>
          <w:u w:val="single" w:color="000000"/>
        </w:rPr>
        <w:t>8</w:t>
      </w:r>
      <w:r>
        <w:rPr>
          <w:rFonts w:ascii="Calibri" w:eastAsia="Calibri" w:hAnsi="Calibri" w:cs="Calibri"/>
          <w:b/>
          <w:spacing w:val="-1"/>
          <w:sz w:val="22"/>
          <w:szCs w:val="22"/>
          <w:u w:val="single" w:color="000000"/>
        </w:rPr>
        <w:t xml:space="preserve"> o</w:t>
      </w:r>
      <w:r>
        <w:rPr>
          <w:rFonts w:ascii="Calibri" w:eastAsia="Calibri" w:hAnsi="Calibri" w:cs="Calibri"/>
          <w:b/>
          <w:sz w:val="22"/>
          <w:szCs w:val="22"/>
          <w:u w:val="single" w:color="000000"/>
        </w:rPr>
        <w:t>f F</w:t>
      </w:r>
      <w:r>
        <w:rPr>
          <w:rFonts w:ascii="Calibri" w:eastAsia="Calibri" w:hAnsi="Calibri" w:cs="Calibri"/>
          <w:b/>
          <w:spacing w:val="-1"/>
          <w:sz w:val="22"/>
          <w:szCs w:val="22"/>
          <w:u w:val="single" w:color="000000"/>
        </w:rPr>
        <w:t>o</w:t>
      </w:r>
      <w:r>
        <w:rPr>
          <w:rFonts w:ascii="Calibri" w:eastAsia="Calibri" w:hAnsi="Calibri" w:cs="Calibri"/>
          <w:b/>
          <w:spacing w:val="1"/>
          <w:sz w:val="22"/>
          <w:szCs w:val="22"/>
          <w:u w:val="single" w:color="000000"/>
        </w:rPr>
        <w:t>r</w:t>
      </w:r>
      <w:r>
        <w:rPr>
          <w:rFonts w:ascii="Calibri" w:eastAsia="Calibri" w:hAnsi="Calibri" w:cs="Calibri"/>
          <w:b/>
          <w:sz w:val="22"/>
          <w:szCs w:val="22"/>
          <w:u w:val="single" w:color="000000"/>
        </w:rPr>
        <w:t>m</w:t>
      </w:r>
      <w:r>
        <w:rPr>
          <w:rFonts w:ascii="Calibri" w:eastAsia="Calibri" w:hAnsi="Calibri" w:cs="Calibri"/>
          <w:b/>
          <w:spacing w:val="1"/>
          <w:sz w:val="22"/>
          <w:szCs w:val="22"/>
          <w:u w:val="single" w:color="000000"/>
        </w:rPr>
        <w:t xml:space="preserve"> </w:t>
      </w:r>
      <w:r>
        <w:rPr>
          <w:rFonts w:ascii="Calibri" w:eastAsia="Calibri" w:hAnsi="Calibri" w:cs="Calibri"/>
          <w:b/>
          <w:sz w:val="22"/>
          <w:szCs w:val="22"/>
          <w:u w:val="single" w:color="000000"/>
        </w:rPr>
        <w:t>FS-PP)</w:t>
      </w:r>
    </w:p>
    <w:p w14:paraId="028DBC40" w14:textId="77777777" w:rsidR="00065BF4" w:rsidRDefault="00065BF4">
      <w:pPr>
        <w:spacing w:before="1" w:line="160" w:lineRule="exact"/>
        <w:rPr>
          <w:sz w:val="16"/>
          <w:szCs w:val="16"/>
        </w:rPr>
      </w:pPr>
    </w:p>
    <w:p w14:paraId="52134246" w14:textId="77777777" w:rsidR="00C62EB2" w:rsidRDefault="00E32064" w:rsidP="00C62EB2">
      <w:pPr>
        <w:spacing w:line="276" w:lineRule="auto"/>
        <w:ind w:left="119" w:right="74"/>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11"/>
          <w:sz w:val="22"/>
          <w:szCs w:val="22"/>
        </w:rPr>
        <w:t xml:space="preserve"> </w:t>
      </w:r>
      <w:r>
        <w:rPr>
          <w:rFonts w:ascii="Calibri" w:eastAsia="Calibri" w:hAnsi="Calibri" w:cs="Calibri"/>
          <w:spacing w:val="-1"/>
          <w:sz w:val="22"/>
          <w:szCs w:val="22"/>
        </w:rPr>
        <w:t>no</w:t>
      </w:r>
      <w:r>
        <w:rPr>
          <w:rFonts w:ascii="Calibri" w:eastAsia="Calibri" w:hAnsi="Calibri" w:cs="Calibri"/>
          <w:sz w:val="22"/>
          <w:szCs w:val="22"/>
        </w:rPr>
        <w:t>tif</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w:t>
      </w:r>
      <w:r>
        <w:rPr>
          <w:rFonts w:ascii="Calibri" w:eastAsia="Calibri" w:hAnsi="Calibri" w:cs="Calibri"/>
          <w:spacing w:val="-2"/>
          <w:sz w:val="22"/>
          <w:szCs w:val="22"/>
        </w:rPr>
        <w:t>t</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1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fir</w:t>
      </w:r>
      <w:r>
        <w:rPr>
          <w:rFonts w:ascii="Calibri" w:eastAsia="Calibri" w:hAnsi="Calibri" w:cs="Calibri"/>
          <w:spacing w:val="1"/>
          <w:sz w:val="22"/>
          <w:szCs w:val="22"/>
        </w:rPr>
        <w:t>m</w:t>
      </w:r>
      <w:r>
        <w:rPr>
          <w:rFonts w:ascii="Calibri" w:eastAsia="Calibri" w:hAnsi="Calibri" w:cs="Calibri"/>
          <w:sz w:val="22"/>
          <w:szCs w:val="22"/>
        </w:rPr>
        <w:t>(s)</w:t>
      </w:r>
      <w:r>
        <w:rPr>
          <w:rFonts w:ascii="Calibri" w:eastAsia="Calibri" w:hAnsi="Calibri" w:cs="Calibri"/>
          <w:spacing w:val="-13"/>
          <w:sz w:val="22"/>
          <w:szCs w:val="22"/>
        </w:rPr>
        <w:t xml:space="preserve"> </w:t>
      </w:r>
      <w:r>
        <w:rPr>
          <w:rFonts w:ascii="Calibri" w:eastAsia="Calibri" w:hAnsi="Calibri" w:cs="Calibri"/>
          <w:sz w:val="22"/>
          <w:szCs w:val="22"/>
        </w:rPr>
        <w:t>that,</w:t>
      </w:r>
      <w:r>
        <w:rPr>
          <w:rFonts w:ascii="Calibri" w:eastAsia="Calibri" w:hAnsi="Calibri" w:cs="Calibri"/>
          <w:spacing w:val="-1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0"/>
          <w:sz w:val="22"/>
          <w:szCs w:val="22"/>
        </w:rPr>
        <w:t xml:space="preserve"> </w:t>
      </w:r>
      <w:r>
        <w:rPr>
          <w:rFonts w:ascii="Calibri" w:eastAsia="Calibri" w:hAnsi="Calibri" w:cs="Calibri"/>
          <w:sz w:val="22"/>
          <w:szCs w:val="22"/>
        </w:rPr>
        <w:t>the</w:t>
      </w:r>
      <w:r>
        <w:rPr>
          <w:rFonts w:ascii="Calibri" w:eastAsia="Calibri" w:hAnsi="Calibri" w:cs="Calibri"/>
          <w:spacing w:val="-1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est</w:t>
      </w:r>
      <w:r>
        <w:rPr>
          <w:rFonts w:ascii="Calibri" w:eastAsia="Calibri" w:hAnsi="Calibri" w:cs="Calibri"/>
          <w:spacing w:val="-1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4"/>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eir</w:t>
      </w:r>
      <w:r>
        <w:rPr>
          <w:rFonts w:ascii="Calibri" w:eastAsia="Calibri" w:hAnsi="Calibri" w:cs="Calibri"/>
          <w:spacing w:val="-11"/>
          <w:sz w:val="22"/>
          <w:szCs w:val="22"/>
        </w:rPr>
        <w:t xml:space="preserve"> </w:t>
      </w:r>
      <w:r>
        <w:rPr>
          <w:rFonts w:ascii="Calibri" w:eastAsia="Calibri" w:hAnsi="Calibri" w:cs="Calibri"/>
          <w:sz w:val="22"/>
          <w:szCs w:val="22"/>
        </w:rPr>
        <w:t>kn</w:t>
      </w:r>
      <w:r>
        <w:rPr>
          <w:rFonts w:ascii="Calibri" w:eastAsia="Calibri" w:hAnsi="Calibri" w:cs="Calibri"/>
          <w:spacing w:val="-2"/>
          <w:sz w:val="22"/>
          <w:szCs w:val="22"/>
        </w:rPr>
        <w:t>o</w:t>
      </w:r>
      <w:r>
        <w:rPr>
          <w:rFonts w:ascii="Calibri" w:eastAsia="Calibri" w:hAnsi="Calibri" w:cs="Calibri"/>
          <w:sz w:val="22"/>
          <w:szCs w:val="22"/>
        </w:rPr>
        <w:t>wled</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1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elief,</w:t>
      </w:r>
      <w:r>
        <w:rPr>
          <w:rFonts w:ascii="Calibri" w:eastAsia="Calibri" w:hAnsi="Calibri" w:cs="Calibri"/>
          <w:spacing w:val="-13"/>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2"/>
          <w:sz w:val="22"/>
          <w:szCs w:val="22"/>
        </w:rPr>
        <w:t xml:space="preserve"> </w:t>
      </w:r>
      <w:r>
        <w:rPr>
          <w:rFonts w:ascii="Calibri" w:eastAsia="Calibri" w:hAnsi="Calibri" w:cs="Calibri"/>
          <w:spacing w:val="-1"/>
          <w:sz w:val="22"/>
          <w:szCs w:val="22"/>
        </w:rPr>
        <w:t>g</w:t>
      </w:r>
      <w:r>
        <w:rPr>
          <w:rFonts w:ascii="Calibri" w:eastAsia="Calibri" w:hAnsi="Calibri" w:cs="Calibri"/>
          <w:sz w:val="22"/>
          <w:szCs w:val="22"/>
        </w:rPr>
        <w:t>i</w:t>
      </w:r>
      <w:r>
        <w:rPr>
          <w:rFonts w:ascii="Calibri" w:eastAsia="Calibri" w:hAnsi="Calibri" w:cs="Calibri"/>
          <w:spacing w:val="-2"/>
          <w:sz w:val="22"/>
          <w:szCs w:val="22"/>
        </w:rPr>
        <w:t>v</w:t>
      </w:r>
      <w:r>
        <w:rPr>
          <w:rFonts w:ascii="Calibri" w:eastAsia="Calibri" w:hAnsi="Calibri" w:cs="Calibri"/>
          <w:sz w:val="22"/>
          <w:szCs w:val="22"/>
        </w:rPr>
        <w:t>en in</w:t>
      </w:r>
      <w:r>
        <w:rPr>
          <w:rFonts w:ascii="Calibri" w:eastAsia="Calibri" w:hAnsi="Calibri" w:cs="Calibri"/>
          <w:spacing w:val="-8"/>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6"/>
          <w:sz w:val="22"/>
          <w:szCs w:val="22"/>
        </w:rPr>
        <w:t xml:space="preserve"> </w:t>
      </w:r>
      <w:r>
        <w:rPr>
          <w:rFonts w:ascii="Calibri" w:eastAsia="Calibri" w:hAnsi="Calibri" w:cs="Calibri"/>
          <w:spacing w:val="-3"/>
          <w:sz w:val="22"/>
          <w:szCs w:val="22"/>
        </w:rPr>
        <w:t>d</w:t>
      </w:r>
      <w:r>
        <w:rPr>
          <w:rFonts w:ascii="Calibri" w:eastAsia="Calibri" w:hAnsi="Calibri" w:cs="Calibri"/>
          <w:sz w:val="22"/>
          <w:szCs w:val="22"/>
        </w:rPr>
        <w:t>eclarat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7"/>
          <w:sz w:val="22"/>
          <w:szCs w:val="22"/>
        </w:rPr>
        <w:t xml:space="preserve"> </w:t>
      </w:r>
      <w:r>
        <w:rPr>
          <w:rFonts w:ascii="Calibri" w:eastAsia="Calibri" w:hAnsi="Calibri" w:cs="Calibri"/>
          <w:spacing w:val="-3"/>
          <w:sz w:val="22"/>
          <w:szCs w:val="22"/>
        </w:rPr>
        <w:t>i</w:t>
      </w:r>
      <w:r>
        <w:rPr>
          <w:rFonts w:ascii="Calibri" w:eastAsia="Calibri" w:hAnsi="Calibri" w:cs="Calibri"/>
          <w:sz w:val="22"/>
          <w:szCs w:val="22"/>
        </w:rPr>
        <w:t>s</w:t>
      </w:r>
      <w:r>
        <w:rPr>
          <w:rFonts w:ascii="Calibri" w:eastAsia="Calibri" w:hAnsi="Calibri" w:cs="Calibri"/>
          <w:spacing w:val="-6"/>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r</w:t>
      </w:r>
      <w:r>
        <w:rPr>
          <w:rFonts w:ascii="Calibri" w:eastAsia="Calibri" w:hAnsi="Calibri" w:cs="Calibri"/>
          <w:spacing w:val="-1"/>
          <w:sz w:val="22"/>
          <w:szCs w:val="22"/>
        </w:rPr>
        <w:t>u</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rre</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8"/>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7"/>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let</w:t>
      </w:r>
      <w:r>
        <w:rPr>
          <w:rFonts w:ascii="Calibri" w:eastAsia="Calibri" w:hAnsi="Calibri" w:cs="Calibri"/>
          <w:spacing w:val="-1"/>
          <w:sz w:val="22"/>
          <w:szCs w:val="22"/>
        </w:rPr>
        <w:t>e</w:t>
      </w:r>
      <w:r>
        <w:rPr>
          <w:rFonts w:ascii="Calibri" w:eastAsia="Calibri" w:hAnsi="Calibri" w:cs="Calibri"/>
          <w:sz w:val="22"/>
          <w:szCs w:val="22"/>
        </w:rPr>
        <w:t>,</w:t>
      </w:r>
      <w:r>
        <w:rPr>
          <w:rFonts w:ascii="Calibri" w:eastAsia="Calibri" w:hAnsi="Calibri" w:cs="Calibri"/>
          <w:spacing w:val="-6"/>
          <w:sz w:val="22"/>
          <w:szCs w:val="22"/>
        </w:rPr>
        <w:t xml:space="preserve"> </w:t>
      </w:r>
      <w:r>
        <w:rPr>
          <w:rFonts w:ascii="Calibri" w:eastAsia="Calibri" w:hAnsi="Calibri" w:cs="Calibri"/>
          <w:sz w:val="22"/>
          <w:szCs w:val="22"/>
        </w:rPr>
        <w:t>th</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8"/>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r</w:t>
      </w:r>
      <w:r>
        <w:rPr>
          <w:rFonts w:ascii="Calibri" w:eastAsia="Calibri" w:hAnsi="Calibri" w:cs="Calibri"/>
          <w:spacing w:val="-1"/>
          <w:sz w:val="22"/>
          <w:szCs w:val="22"/>
        </w:rPr>
        <w:t>u</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0"/>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le</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pacing w:val="-3"/>
          <w:sz w:val="22"/>
          <w:szCs w:val="22"/>
        </w:rPr>
        <w:t>i</w:t>
      </w:r>
      <w:r>
        <w:rPr>
          <w:rFonts w:ascii="Calibri" w:eastAsia="Calibri" w:hAnsi="Calibri" w:cs="Calibri"/>
          <w:sz w:val="22"/>
          <w:szCs w:val="22"/>
        </w:rPr>
        <w:t>es</w:t>
      </w:r>
      <w:r>
        <w:rPr>
          <w:rFonts w:ascii="Calibri" w:eastAsia="Calibri" w:hAnsi="Calibri" w:cs="Calibri"/>
          <w:spacing w:val="-8"/>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2"/>
          <w:sz w:val="22"/>
          <w:szCs w:val="22"/>
        </w:rPr>
        <w:t xml:space="preserve"> </w:t>
      </w:r>
      <w:r>
        <w:rPr>
          <w:rFonts w:ascii="Calibri" w:eastAsia="Calibri" w:hAnsi="Calibri" w:cs="Calibri"/>
          <w:spacing w:val="-1"/>
          <w:sz w:val="22"/>
          <w:szCs w:val="22"/>
        </w:rPr>
        <w:t>d</w:t>
      </w:r>
      <w:r>
        <w:rPr>
          <w:rFonts w:ascii="Calibri" w:eastAsia="Calibri" w:hAnsi="Calibri" w:cs="Calibri"/>
          <w:spacing w:val="1"/>
          <w:sz w:val="22"/>
          <w:szCs w:val="22"/>
        </w:rPr>
        <w:t>o</w:t>
      </w:r>
      <w:r>
        <w:rPr>
          <w:rFonts w:ascii="Calibri" w:eastAsia="Calibri" w:hAnsi="Calibri" w:cs="Calibri"/>
          <w:sz w:val="22"/>
          <w:szCs w:val="22"/>
        </w:rPr>
        <w:t>cu</w:t>
      </w:r>
      <w:r>
        <w:rPr>
          <w:rFonts w:ascii="Calibri" w:eastAsia="Calibri" w:hAnsi="Calibri" w:cs="Calibri"/>
          <w:spacing w:val="-2"/>
          <w:sz w:val="22"/>
          <w:szCs w:val="22"/>
        </w:rPr>
        <w:t>m</w:t>
      </w:r>
      <w:r>
        <w:rPr>
          <w:rFonts w:ascii="Calibri" w:eastAsia="Calibri" w:hAnsi="Calibri" w:cs="Calibri"/>
          <w:sz w:val="22"/>
          <w:szCs w:val="22"/>
        </w:rPr>
        <w:t>ents</w:t>
      </w:r>
      <w:r>
        <w:rPr>
          <w:rFonts w:ascii="Calibri" w:eastAsia="Calibri" w:hAnsi="Calibri" w:cs="Calibri"/>
          <w:spacing w:val="-9"/>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 xml:space="preserve">ired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rm</w:t>
      </w:r>
      <w:r>
        <w:rPr>
          <w:rFonts w:ascii="Calibri" w:eastAsia="Calibri" w:hAnsi="Calibri" w:cs="Calibri"/>
          <w:spacing w:val="2"/>
          <w:sz w:val="22"/>
          <w:szCs w:val="22"/>
        </w:rPr>
        <w:t xml:space="preserve"> </w:t>
      </w:r>
      <w:r>
        <w:rPr>
          <w:rFonts w:ascii="Calibri" w:eastAsia="Calibri" w:hAnsi="Calibri" w:cs="Calibri"/>
          <w:sz w:val="22"/>
          <w:szCs w:val="22"/>
        </w:rPr>
        <w:t>FS-</w:t>
      </w:r>
      <w:r>
        <w:rPr>
          <w:rFonts w:ascii="Calibri" w:eastAsia="Calibri" w:hAnsi="Calibri" w:cs="Calibri"/>
          <w:spacing w:val="-1"/>
          <w:sz w:val="22"/>
          <w:szCs w:val="22"/>
        </w:rPr>
        <w:t>P</w:t>
      </w:r>
      <w:r>
        <w:rPr>
          <w:rFonts w:ascii="Calibri" w:eastAsia="Calibri" w:hAnsi="Calibri" w:cs="Calibri"/>
          <w:sz w:val="22"/>
          <w:szCs w:val="22"/>
        </w:rPr>
        <w:t>P</w:t>
      </w:r>
      <w:r>
        <w:rPr>
          <w:rFonts w:ascii="Calibri" w:eastAsia="Calibri" w:hAnsi="Calibri" w:cs="Calibri"/>
          <w:spacing w:val="2"/>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p</w:t>
      </w:r>
      <w:r>
        <w:rPr>
          <w:rFonts w:ascii="Calibri" w:eastAsia="Calibri" w:hAnsi="Calibri" w:cs="Calibri"/>
          <w:spacing w:val="-1"/>
          <w:sz w:val="22"/>
          <w:szCs w:val="22"/>
        </w:rPr>
        <w:t>p</w:t>
      </w:r>
      <w:r>
        <w:rPr>
          <w:rFonts w:ascii="Calibri" w:eastAsia="Calibri" w:hAnsi="Calibri" w:cs="Calibri"/>
          <w:sz w:val="22"/>
          <w:szCs w:val="22"/>
        </w:rPr>
        <w:t>lied,</w:t>
      </w:r>
      <w:r>
        <w:rPr>
          <w:rFonts w:ascii="Calibri" w:eastAsia="Calibri" w:hAnsi="Calibri" w:cs="Calibri"/>
          <w:spacing w:val="1"/>
          <w:sz w:val="22"/>
          <w:szCs w:val="22"/>
        </w:rPr>
        <w:t xml:space="preserve"> </w:t>
      </w:r>
      <w:r>
        <w:rPr>
          <w:rFonts w:ascii="Calibri" w:eastAsia="Calibri" w:hAnsi="Calibri" w:cs="Calibri"/>
          <w:sz w:val="22"/>
          <w:szCs w:val="22"/>
        </w:rPr>
        <w:t>that</w:t>
      </w:r>
      <w:r>
        <w:rPr>
          <w:rFonts w:ascii="Calibri" w:eastAsia="Calibri" w:hAnsi="Calibri" w:cs="Calibri"/>
          <w:spacing w:val="1"/>
          <w:sz w:val="22"/>
          <w:szCs w:val="22"/>
        </w:rPr>
        <w:t xml:space="preserve"> </w:t>
      </w:r>
      <w:r>
        <w:rPr>
          <w:rFonts w:ascii="Calibri" w:eastAsia="Calibri" w:hAnsi="Calibri" w:cs="Calibri"/>
          <w:sz w:val="22"/>
          <w:szCs w:val="22"/>
        </w:rPr>
        <w:t>all e</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es</w:t>
      </w:r>
      <w:r>
        <w:rPr>
          <w:rFonts w:ascii="Calibri" w:eastAsia="Calibri" w:hAnsi="Calibri" w:cs="Calibri"/>
          <w:spacing w:val="4"/>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re</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entified</w:t>
      </w:r>
      <w:r>
        <w:rPr>
          <w:rFonts w:ascii="Calibri" w:eastAsia="Calibri" w:hAnsi="Calibri" w:cs="Calibri"/>
          <w:spacing w:val="1"/>
          <w:sz w:val="22"/>
          <w:szCs w:val="22"/>
        </w:rPr>
        <w:t xml:space="preserve"> </w:t>
      </w:r>
      <w:r>
        <w:rPr>
          <w:rFonts w:ascii="Calibri" w:eastAsia="Calibri" w:hAnsi="Calibri" w:cs="Calibri"/>
          <w:sz w:val="22"/>
          <w:szCs w:val="22"/>
        </w:rPr>
        <w:t>as</w:t>
      </w:r>
      <w:r>
        <w:rPr>
          <w:rFonts w:ascii="Calibri" w:eastAsia="Calibri" w:hAnsi="Calibri" w:cs="Calibri"/>
          <w:spacing w:val="5"/>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u</w:t>
      </w:r>
      <w:r>
        <w:rPr>
          <w:rFonts w:ascii="Calibri" w:eastAsia="Calibri" w:hAnsi="Calibri" w:cs="Calibri"/>
          <w:sz w:val="22"/>
          <w:szCs w:val="22"/>
        </w:rPr>
        <w:t>ch</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their</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est es</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at</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und</w:t>
      </w:r>
      <w:r>
        <w:rPr>
          <w:rFonts w:ascii="Calibri" w:eastAsia="Calibri" w:hAnsi="Calibri" w:cs="Calibri"/>
          <w:sz w:val="22"/>
          <w:szCs w:val="22"/>
        </w:rPr>
        <w:t>er</w:t>
      </w:r>
      <w:r>
        <w:rPr>
          <w:rFonts w:ascii="Calibri" w:eastAsia="Calibri" w:hAnsi="Calibri" w:cs="Calibri"/>
          <w:spacing w:val="-2"/>
          <w:sz w:val="22"/>
          <w:szCs w:val="22"/>
        </w:rPr>
        <w:t>l</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z w:val="22"/>
          <w:szCs w:val="22"/>
        </w:rPr>
        <w:t>fac</w:t>
      </w:r>
      <w:r>
        <w:rPr>
          <w:rFonts w:ascii="Calibri" w:eastAsia="Calibri" w:hAnsi="Calibri" w:cs="Calibri"/>
          <w:spacing w:val="1"/>
          <w:sz w:val="22"/>
          <w:szCs w:val="22"/>
        </w:rPr>
        <w:t>t</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z w:val="22"/>
          <w:szCs w:val="22"/>
        </w:rPr>
        <w:t>all</w:t>
      </w:r>
      <w:r>
        <w:rPr>
          <w:rFonts w:ascii="Calibri" w:eastAsia="Calibri" w:hAnsi="Calibri" w:cs="Calibri"/>
          <w:spacing w:val="-3"/>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s </w:t>
      </w:r>
      <w:r>
        <w:rPr>
          <w:rFonts w:ascii="Calibri" w:eastAsia="Calibri" w:hAnsi="Calibri" w:cs="Calibri"/>
          <w:spacing w:val="-1"/>
          <w:sz w:val="22"/>
          <w:szCs w:val="22"/>
        </w:rPr>
        <w:t>e</w:t>
      </w:r>
      <w:r>
        <w:rPr>
          <w:rFonts w:ascii="Calibri" w:eastAsia="Calibri" w:hAnsi="Calibri" w:cs="Calibri"/>
          <w:sz w:val="22"/>
          <w:szCs w:val="22"/>
        </w:rPr>
        <w:t>xpres</w:t>
      </w:r>
      <w:r>
        <w:rPr>
          <w:rFonts w:ascii="Calibri" w:eastAsia="Calibri" w:hAnsi="Calibri" w:cs="Calibri"/>
          <w:spacing w:val="-2"/>
          <w:sz w:val="22"/>
          <w:szCs w:val="22"/>
        </w:rPr>
        <w:t>s</w:t>
      </w:r>
      <w:r>
        <w:rPr>
          <w:rFonts w:ascii="Calibri" w:eastAsia="Calibri" w:hAnsi="Calibri" w:cs="Calibri"/>
          <w:sz w:val="22"/>
          <w:szCs w:val="22"/>
        </w:rPr>
        <w:t>ed are</w:t>
      </w:r>
      <w:r>
        <w:rPr>
          <w:rFonts w:ascii="Calibri" w:eastAsia="Calibri" w:hAnsi="Calibri" w:cs="Calibri"/>
          <w:spacing w:val="-1"/>
          <w:sz w:val="22"/>
          <w:szCs w:val="22"/>
        </w:rPr>
        <w:t xml:space="preserve"> </w:t>
      </w:r>
      <w:r>
        <w:rPr>
          <w:rFonts w:ascii="Calibri" w:eastAsia="Calibri" w:hAnsi="Calibri" w:cs="Calibri"/>
          <w:sz w:val="22"/>
          <w:szCs w:val="22"/>
        </w:rPr>
        <w:t>si</w:t>
      </w:r>
      <w:r>
        <w:rPr>
          <w:rFonts w:ascii="Calibri" w:eastAsia="Calibri" w:hAnsi="Calibri" w:cs="Calibri"/>
          <w:spacing w:val="-1"/>
          <w:sz w:val="22"/>
          <w:szCs w:val="22"/>
        </w:rPr>
        <w:t>n</w:t>
      </w:r>
      <w:r>
        <w:rPr>
          <w:rFonts w:ascii="Calibri" w:eastAsia="Calibri" w:hAnsi="Calibri" w:cs="Calibri"/>
          <w:sz w:val="22"/>
          <w:szCs w:val="22"/>
        </w:rPr>
        <w:t>cer</w:t>
      </w:r>
      <w:r>
        <w:rPr>
          <w:rFonts w:ascii="Calibri" w:eastAsia="Calibri" w:hAnsi="Calibri" w:cs="Calibri"/>
          <w:spacing w:val="1"/>
          <w:sz w:val="22"/>
          <w:szCs w:val="22"/>
        </w:rPr>
        <w:t>e</w:t>
      </w:r>
      <w:r>
        <w:rPr>
          <w:rFonts w:ascii="Calibri" w:eastAsia="Calibri" w:hAnsi="Calibri" w:cs="Calibri"/>
          <w:sz w:val="22"/>
          <w:szCs w:val="22"/>
        </w:rPr>
        <w:t>.</w:t>
      </w:r>
    </w:p>
    <w:p w14:paraId="2904BE3F" w14:textId="55DB1DCE" w:rsidR="00065BF4" w:rsidRDefault="00E32064" w:rsidP="00C62EB2">
      <w:pPr>
        <w:spacing w:line="276" w:lineRule="auto"/>
        <w:ind w:left="119" w:right="74"/>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30"/>
          <w:sz w:val="22"/>
          <w:szCs w:val="22"/>
        </w:rPr>
        <w:t xml:space="preserve"> </w:t>
      </w:r>
      <w:r>
        <w:rPr>
          <w:rFonts w:ascii="Calibri" w:eastAsia="Calibri" w:hAnsi="Calibri" w:cs="Calibri"/>
          <w:spacing w:val="-1"/>
          <w:sz w:val="22"/>
          <w:szCs w:val="22"/>
        </w:rPr>
        <w:t>no</w:t>
      </w:r>
      <w:r>
        <w:rPr>
          <w:rFonts w:ascii="Calibri" w:eastAsia="Calibri" w:hAnsi="Calibri" w:cs="Calibri"/>
          <w:sz w:val="22"/>
          <w:szCs w:val="22"/>
        </w:rPr>
        <w:t>tif</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9"/>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w:t>
      </w:r>
      <w:r>
        <w:rPr>
          <w:rFonts w:ascii="Calibri" w:eastAsia="Calibri" w:hAnsi="Calibri" w:cs="Calibri"/>
          <w:spacing w:val="-2"/>
          <w:sz w:val="22"/>
          <w:szCs w:val="22"/>
        </w:rPr>
        <w:t>t</w:t>
      </w:r>
      <w:r>
        <w:rPr>
          <w:rFonts w:ascii="Calibri" w:eastAsia="Calibri" w:hAnsi="Calibri" w:cs="Calibri"/>
          <w:spacing w:val="1"/>
          <w:sz w:val="22"/>
          <w:szCs w:val="22"/>
        </w:rPr>
        <w:t>y</w:t>
      </w:r>
      <w:r>
        <w:rPr>
          <w:rFonts w:ascii="Calibri" w:eastAsia="Calibri" w:hAnsi="Calibri" w:cs="Calibri"/>
          <w:sz w:val="22"/>
          <w:szCs w:val="22"/>
        </w:rPr>
        <w:t>(</w:t>
      </w:r>
      <w:r>
        <w:rPr>
          <w:rFonts w:ascii="Calibri" w:eastAsia="Calibri" w:hAnsi="Calibri" w:cs="Calibri"/>
          <w:spacing w:val="-2"/>
          <w:sz w:val="22"/>
          <w:szCs w:val="22"/>
        </w:rPr>
        <w:t>i</w:t>
      </w:r>
      <w:r>
        <w:rPr>
          <w:rFonts w:ascii="Calibri" w:eastAsia="Calibri" w:hAnsi="Calibri" w:cs="Calibri"/>
          <w:sz w:val="22"/>
          <w:szCs w:val="22"/>
        </w:rPr>
        <w:t>es)</w:t>
      </w:r>
      <w:r>
        <w:rPr>
          <w:rFonts w:ascii="Calibri" w:eastAsia="Calibri" w:hAnsi="Calibri" w:cs="Calibri"/>
          <w:spacing w:val="30"/>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on</w:t>
      </w:r>
      <w:r>
        <w:rPr>
          <w:rFonts w:ascii="Calibri" w:eastAsia="Calibri" w:hAnsi="Calibri" w:cs="Calibri"/>
          <w:sz w:val="22"/>
          <w:szCs w:val="22"/>
        </w:rPr>
        <w:t>fi</w:t>
      </w:r>
      <w:r>
        <w:rPr>
          <w:rFonts w:ascii="Calibri" w:eastAsia="Calibri" w:hAnsi="Calibri" w:cs="Calibri"/>
          <w:spacing w:val="-1"/>
          <w:sz w:val="22"/>
          <w:szCs w:val="22"/>
        </w:rPr>
        <w:t>r</w:t>
      </w:r>
      <w:r>
        <w:rPr>
          <w:rFonts w:ascii="Calibri" w:eastAsia="Calibri" w:hAnsi="Calibri" w:cs="Calibri"/>
          <w:sz w:val="22"/>
          <w:szCs w:val="22"/>
        </w:rPr>
        <w:t>m</w:t>
      </w:r>
      <w:r>
        <w:rPr>
          <w:rFonts w:ascii="Calibri" w:eastAsia="Calibri" w:hAnsi="Calibri" w:cs="Calibri"/>
          <w:spacing w:val="31"/>
          <w:sz w:val="22"/>
          <w:szCs w:val="22"/>
        </w:rPr>
        <w:t xml:space="preserve"> </w:t>
      </w:r>
      <w:r>
        <w:rPr>
          <w:rFonts w:ascii="Calibri" w:eastAsia="Calibri" w:hAnsi="Calibri" w:cs="Calibri"/>
          <w:sz w:val="22"/>
          <w:szCs w:val="22"/>
        </w:rPr>
        <w:t>th</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30"/>
          <w:sz w:val="22"/>
          <w:szCs w:val="22"/>
        </w:rPr>
        <w:t xml:space="preserve"> </w:t>
      </w:r>
      <w:r>
        <w:rPr>
          <w:rFonts w:ascii="Calibri" w:eastAsia="Calibri" w:hAnsi="Calibri" w:cs="Calibri"/>
          <w:sz w:val="22"/>
          <w:szCs w:val="22"/>
        </w:rPr>
        <w:t>th</w:t>
      </w:r>
      <w:r>
        <w:rPr>
          <w:rFonts w:ascii="Calibri" w:eastAsia="Calibri" w:hAnsi="Calibri" w:cs="Calibri"/>
          <w:spacing w:val="-2"/>
          <w:sz w:val="22"/>
          <w:szCs w:val="22"/>
        </w:rPr>
        <w:t>e</w:t>
      </w:r>
      <w:r>
        <w:rPr>
          <w:rFonts w:ascii="Calibri" w:eastAsia="Calibri" w:hAnsi="Calibri" w:cs="Calibri"/>
          <w:sz w:val="22"/>
          <w:szCs w:val="22"/>
        </w:rPr>
        <w:t>y</w:t>
      </w:r>
      <w:r>
        <w:rPr>
          <w:rFonts w:ascii="Calibri" w:eastAsia="Calibri" w:hAnsi="Calibri" w:cs="Calibri"/>
          <w:spacing w:val="30"/>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ware</w:t>
      </w:r>
      <w:r>
        <w:rPr>
          <w:rFonts w:ascii="Calibri" w:eastAsia="Calibri" w:hAnsi="Calibri" w:cs="Calibri"/>
          <w:spacing w:val="28"/>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7"/>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30"/>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isi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7"/>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7"/>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r</w:t>
      </w:r>
      <w:r>
        <w:rPr>
          <w:rFonts w:ascii="Calibri" w:eastAsia="Calibri" w:hAnsi="Calibri" w:cs="Calibri"/>
          <w:sz w:val="22"/>
          <w:szCs w:val="22"/>
        </w:rPr>
        <w:t>tic</w:t>
      </w:r>
      <w:r>
        <w:rPr>
          <w:rFonts w:ascii="Calibri" w:eastAsia="Calibri" w:hAnsi="Calibri" w:cs="Calibri"/>
          <w:spacing w:val="-2"/>
          <w:sz w:val="22"/>
          <w:szCs w:val="22"/>
        </w:rPr>
        <w:t>l</w:t>
      </w:r>
      <w:r>
        <w:rPr>
          <w:rFonts w:ascii="Calibri" w:eastAsia="Calibri" w:hAnsi="Calibri" w:cs="Calibri"/>
          <w:sz w:val="22"/>
          <w:szCs w:val="22"/>
        </w:rPr>
        <w:t>e</w:t>
      </w:r>
      <w:r>
        <w:rPr>
          <w:rFonts w:ascii="Calibri" w:eastAsia="Calibri" w:hAnsi="Calibri" w:cs="Calibri"/>
          <w:spacing w:val="28"/>
          <w:sz w:val="22"/>
          <w:szCs w:val="22"/>
        </w:rPr>
        <w:t xml:space="preserve"> </w:t>
      </w:r>
      <w:r>
        <w:rPr>
          <w:rFonts w:ascii="Calibri" w:eastAsia="Calibri" w:hAnsi="Calibri" w:cs="Calibri"/>
          <w:spacing w:val="1"/>
          <w:sz w:val="22"/>
          <w:szCs w:val="22"/>
        </w:rPr>
        <w:t>3</w:t>
      </w:r>
      <w:r>
        <w:rPr>
          <w:rFonts w:ascii="Calibri" w:eastAsia="Calibri" w:hAnsi="Calibri" w:cs="Calibri"/>
          <w:sz w:val="22"/>
          <w:szCs w:val="22"/>
        </w:rPr>
        <w:t>3</w:t>
      </w:r>
      <w:r>
        <w:rPr>
          <w:rFonts w:ascii="Calibri" w:eastAsia="Calibri" w:hAnsi="Calibri" w:cs="Calibri"/>
          <w:spacing w:val="28"/>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7"/>
          <w:sz w:val="22"/>
          <w:szCs w:val="22"/>
        </w:rPr>
        <w:t xml:space="preserve"> </w:t>
      </w:r>
      <w:r>
        <w:rPr>
          <w:rFonts w:ascii="Calibri" w:eastAsia="Calibri" w:hAnsi="Calibri" w:cs="Calibri"/>
          <w:sz w:val="22"/>
          <w:szCs w:val="22"/>
        </w:rPr>
        <w:t>Reg</w:t>
      </w:r>
      <w:r>
        <w:rPr>
          <w:rFonts w:ascii="Calibri" w:eastAsia="Calibri" w:hAnsi="Calibri" w:cs="Calibri"/>
          <w:spacing w:val="-1"/>
          <w:sz w:val="22"/>
          <w:szCs w:val="22"/>
        </w:rPr>
        <w:t>u</w:t>
      </w:r>
      <w:r>
        <w:rPr>
          <w:rFonts w:ascii="Calibri" w:eastAsia="Calibri" w:hAnsi="Calibri" w:cs="Calibri"/>
          <w:sz w:val="22"/>
          <w:szCs w:val="22"/>
        </w:rPr>
        <w:t>lat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9"/>
          <w:sz w:val="22"/>
          <w:szCs w:val="22"/>
        </w:rPr>
        <w:t xml:space="preserve"> </w:t>
      </w:r>
      <w:r>
        <w:rPr>
          <w:rFonts w:ascii="Calibri" w:eastAsia="Calibri" w:hAnsi="Calibri" w:cs="Calibri"/>
          <w:sz w:val="22"/>
          <w:szCs w:val="22"/>
        </w:rPr>
        <w:t>(</w:t>
      </w:r>
      <w:r>
        <w:rPr>
          <w:rFonts w:ascii="Calibri" w:eastAsia="Calibri" w:hAnsi="Calibri" w:cs="Calibri"/>
          <w:spacing w:val="-2"/>
          <w:sz w:val="22"/>
          <w:szCs w:val="22"/>
        </w:rPr>
        <w:t>E</w:t>
      </w:r>
      <w:r>
        <w:rPr>
          <w:rFonts w:ascii="Calibri" w:eastAsia="Calibri" w:hAnsi="Calibri" w:cs="Calibri"/>
          <w:sz w:val="22"/>
          <w:szCs w:val="22"/>
        </w:rPr>
        <w:t>U)</w:t>
      </w:r>
    </w:p>
    <w:p w14:paraId="3603529A" w14:textId="77777777" w:rsidR="00065BF4" w:rsidRDefault="00E32064">
      <w:pPr>
        <w:spacing w:before="41"/>
        <w:ind w:left="119"/>
        <w:rPr>
          <w:rFonts w:ascii="Calibri" w:eastAsia="Calibri" w:hAnsi="Calibri" w:cs="Calibri"/>
          <w:sz w:val="22"/>
          <w:szCs w:val="22"/>
        </w:rPr>
      </w:pPr>
      <w:r>
        <w:rPr>
          <w:rFonts w:ascii="Calibri" w:eastAsia="Calibri" w:hAnsi="Calibri" w:cs="Calibri"/>
          <w:spacing w:val="1"/>
          <w:sz w:val="22"/>
          <w:szCs w:val="22"/>
        </w:rPr>
        <w:t>2</w:t>
      </w:r>
      <w:r>
        <w:rPr>
          <w:rFonts w:ascii="Calibri" w:eastAsia="Calibri" w:hAnsi="Calibri" w:cs="Calibri"/>
          <w:spacing w:val="-2"/>
          <w:sz w:val="22"/>
          <w:szCs w:val="22"/>
        </w:rPr>
        <w:t>0</w:t>
      </w:r>
      <w:r>
        <w:rPr>
          <w:rFonts w:ascii="Calibri" w:eastAsia="Calibri" w:hAnsi="Calibri" w:cs="Calibri"/>
          <w:spacing w:val="1"/>
          <w:sz w:val="22"/>
          <w:szCs w:val="22"/>
        </w:rPr>
        <w:t>2</w:t>
      </w:r>
      <w:r>
        <w:rPr>
          <w:rFonts w:ascii="Calibri" w:eastAsia="Calibri" w:hAnsi="Calibri" w:cs="Calibri"/>
          <w:spacing w:val="-2"/>
          <w:sz w:val="22"/>
          <w:szCs w:val="22"/>
        </w:rPr>
        <w:t>2</w:t>
      </w:r>
      <w:r>
        <w:rPr>
          <w:rFonts w:ascii="Calibri" w:eastAsia="Calibri" w:hAnsi="Calibri" w:cs="Calibri"/>
          <w:spacing w:val="1"/>
          <w:sz w:val="22"/>
          <w:szCs w:val="22"/>
        </w:rPr>
        <w:t>/</w:t>
      </w:r>
      <w:r>
        <w:rPr>
          <w:rFonts w:ascii="Calibri" w:eastAsia="Calibri" w:hAnsi="Calibri" w:cs="Calibri"/>
          <w:spacing w:val="-2"/>
          <w:sz w:val="22"/>
          <w:szCs w:val="22"/>
        </w:rPr>
        <w:t>2</w:t>
      </w:r>
      <w:r>
        <w:rPr>
          <w:rFonts w:ascii="Calibri" w:eastAsia="Calibri" w:hAnsi="Calibri" w:cs="Calibri"/>
          <w:spacing w:val="1"/>
          <w:sz w:val="22"/>
          <w:szCs w:val="22"/>
        </w:rPr>
        <w:t>5</w:t>
      </w:r>
      <w:r>
        <w:rPr>
          <w:rFonts w:ascii="Calibri" w:eastAsia="Calibri" w:hAnsi="Calibri" w:cs="Calibri"/>
          <w:spacing w:val="-2"/>
          <w:sz w:val="22"/>
          <w:szCs w:val="22"/>
        </w:rPr>
        <w:t>6</w:t>
      </w:r>
      <w:r>
        <w:rPr>
          <w:rFonts w:ascii="Calibri" w:eastAsia="Calibri" w:hAnsi="Calibri" w:cs="Calibri"/>
          <w:sz w:val="22"/>
          <w:szCs w:val="22"/>
        </w:rPr>
        <w:t>0</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ern</w:t>
      </w:r>
      <w:r>
        <w:rPr>
          <w:rFonts w:ascii="Calibri" w:eastAsia="Calibri" w:hAnsi="Calibri" w:cs="Calibri"/>
          <w:spacing w:val="-1"/>
          <w:sz w:val="22"/>
          <w:szCs w:val="22"/>
        </w:rPr>
        <w:t>in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n</w:t>
      </w:r>
      <w:r>
        <w:rPr>
          <w:rFonts w:ascii="Calibri" w:eastAsia="Calibri" w:hAnsi="Calibri" w:cs="Calibri"/>
          <w:spacing w:val="-2"/>
          <w:sz w:val="22"/>
          <w:szCs w:val="22"/>
        </w:rPr>
        <w:t>e</w:t>
      </w:r>
      <w:r>
        <w:rPr>
          <w:rFonts w:ascii="Calibri" w:eastAsia="Calibri" w:hAnsi="Calibri" w:cs="Calibri"/>
          <w:sz w:val="22"/>
          <w:szCs w:val="22"/>
        </w:rPr>
        <w:t>s and</w:t>
      </w:r>
      <w:r>
        <w:rPr>
          <w:rFonts w:ascii="Calibri" w:eastAsia="Calibri" w:hAnsi="Calibri" w:cs="Calibri"/>
          <w:spacing w:val="-1"/>
          <w:sz w:val="22"/>
          <w:szCs w:val="22"/>
        </w:rPr>
        <w:t xml:space="preserve"> </w:t>
      </w:r>
      <w:r>
        <w:rPr>
          <w:rFonts w:ascii="Calibri" w:eastAsia="Calibri" w:hAnsi="Calibri" w:cs="Calibri"/>
          <w:sz w:val="22"/>
          <w:szCs w:val="22"/>
        </w:rPr>
        <w:t>peri</w:t>
      </w:r>
      <w:r>
        <w:rPr>
          <w:rFonts w:ascii="Calibri" w:eastAsia="Calibri" w:hAnsi="Calibri" w:cs="Calibri"/>
          <w:spacing w:val="1"/>
          <w:sz w:val="22"/>
          <w:szCs w:val="22"/>
        </w:rPr>
        <w:t>o</w:t>
      </w:r>
      <w:r>
        <w:rPr>
          <w:rFonts w:ascii="Calibri" w:eastAsia="Calibri" w:hAnsi="Calibri" w:cs="Calibri"/>
          <w:spacing w:val="-1"/>
          <w:sz w:val="22"/>
          <w:szCs w:val="22"/>
        </w:rPr>
        <w:t>d</w:t>
      </w:r>
      <w:r>
        <w:rPr>
          <w:rFonts w:ascii="Calibri" w:eastAsia="Calibri" w:hAnsi="Calibri" w:cs="Calibri"/>
          <w:sz w:val="22"/>
          <w:szCs w:val="22"/>
        </w:rPr>
        <w:t>ic</w:t>
      </w:r>
      <w:r>
        <w:rPr>
          <w:rFonts w:ascii="Calibri" w:eastAsia="Calibri" w:hAnsi="Calibri" w:cs="Calibri"/>
          <w:spacing w:val="-2"/>
          <w:sz w:val="22"/>
          <w:szCs w:val="22"/>
        </w:rPr>
        <w:t xml:space="preserve"> </w:t>
      </w:r>
      <w:r>
        <w:rPr>
          <w:rFonts w:ascii="Calibri" w:eastAsia="Calibri" w:hAnsi="Calibri" w:cs="Calibri"/>
          <w:sz w:val="22"/>
          <w:szCs w:val="22"/>
        </w:rPr>
        <w:t>pen</w:t>
      </w:r>
      <w:r>
        <w:rPr>
          <w:rFonts w:ascii="Calibri" w:eastAsia="Calibri" w:hAnsi="Calibri" w:cs="Calibri"/>
          <w:spacing w:val="-1"/>
          <w:sz w:val="22"/>
          <w:szCs w:val="22"/>
        </w:rPr>
        <w:t>a</w:t>
      </w:r>
      <w:r>
        <w:rPr>
          <w:rFonts w:ascii="Calibri" w:eastAsia="Calibri" w:hAnsi="Calibri" w:cs="Calibri"/>
          <w:sz w:val="22"/>
          <w:szCs w:val="22"/>
        </w:rPr>
        <w:t>l</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2"/>
          <w:sz w:val="22"/>
          <w:szCs w:val="22"/>
        </w:rPr>
        <w:t>y</w:t>
      </w:r>
      <w:r>
        <w:rPr>
          <w:rFonts w:ascii="Calibri" w:eastAsia="Calibri" w:hAnsi="Calibri" w:cs="Calibri"/>
          <w:spacing w:val="1"/>
          <w:sz w:val="22"/>
          <w:szCs w:val="22"/>
        </w:rPr>
        <w:t>m</w:t>
      </w:r>
      <w:r>
        <w:rPr>
          <w:rFonts w:ascii="Calibri" w:eastAsia="Calibri" w:hAnsi="Calibri" w:cs="Calibri"/>
          <w:sz w:val="22"/>
          <w:szCs w:val="22"/>
        </w:rPr>
        <w:t>ents.</w:t>
      </w:r>
    </w:p>
    <w:p w14:paraId="38849E03" w14:textId="77777777" w:rsidR="00065BF4" w:rsidRDefault="00065BF4">
      <w:pPr>
        <w:spacing w:before="4" w:line="120" w:lineRule="exact"/>
        <w:rPr>
          <w:sz w:val="13"/>
          <w:szCs w:val="13"/>
        </w:rPr>
      </w:pPr>
    </w:p>
    <w:p w14:paraId="52AE982E" w14:textId="77777777" w:rsidR="00065BF4" w:rsidRDefault="00065BF4">
      <w:pPr>
        <w:spacing w:line="200" w:lineRule="exact"/>
      </w:pPr>
    </w:p>
    <w:p w14:paraId="352563E6" w14:textId="77777777" w:rsidR="00065BF4" w:rsidRDefault="00E32064">
      <w:pPr>
        <w:ind w:left="119"/>
        <w:rPr>
          <w:rFonts w:ascii="Calibri" w:eastAsia="Calibri" w:hAnsi="Calibri" w:cs="Calibri"/>
          <w:sz w:val="22"/>
          <w:szCs w:val="22"/>
        </w:rPr>
      </w:pPr>
      <w:r>
        <w:rPr>
          <w:rFonts w:ascii="Calibri" w:eastAsia="Calibri" w:hAnsi="Calibri" w:cs="Calibri"/>
          <w:spacing w:val="1"/>
          <w:sz w:val="22"/>
          <w:szCs w:val="22"/>
        </w:rPr>
        <w:t>D</w:t>
      </w:r>
      <w:r>
        <w:rPr>
          <w:rFonts w:ascii="Calibri" w:eastAsia="Calibri" w:hAnsi="Calibri" w:cs="Calibri"/>
          <w:sz w:val="22"/>
          <w:szCs w:val="22"/>
        </w:rPr>
        <w:t>at</w:t>
      </w:r>
      <w:r>
        <w:rPr>
          <w:rFonts w:ascii="Calibri" w:eastAsia="Calibri" w:hAnsi="Calibri" w:cs="Calibri"/>
          <w:spacing w:val="-2"/>
          <w:sz w:val="22"/>
          <w:szCs w:val="22"/>
        </w:rPr>
        <w:t>e</w:t>
      </w:r>
      <w:r>
        <w:rPr>
          <w:rFonts w:ascii="Calibri" w:eastAsia="Calibri" w:hAnsi="Calibri" w:cs="Calibri"/>
          <w:sz w:val="22"/>
          <w:szCs w:val="22"/>
        </w:rPr>
        <w:t>:</w:t>
      </w:r>
    </w:p>
    <w:p w14:paraId="4A5823A8" w14:textId="77777777" w:rsidR="00065BF4" w:rsidRDefault="00065BF4">
      <w:pPr>
        <w:spacing w:line="200" w:lineRule="exact"/>
      </w:pPr>
    </w:p>
    <w:p w14:paraId="325CB1E2" w14:textId="77777777" w:rsidR="00065BF4" w:rsidRDefault="00065BF4">
      <w:pPr>
        <w:spacing w:before="18" w:line="200" w:lineRule="exact"/>
      </w:pPr>
    </w:p>
    <w:p w14:paraId="2920FA61" w14:textId="51B625D5" w:rsidR="00065BF4" w:rsidRDefault="00E32064">
      <w:pPr>
        <w:spacing w:line="766" w:lineRule="auto"/>
        <w:ind w:left="119" w:right="2903"/>
        <w:rPr>
          <w:rFonts w:ascii="Calibri" w:eastAsia="Calibri" w:hAnsi="Calibri" w:cs="Calibri"/>
          <w:sz w:val="22"/>
          <w:szCs w:val="22"/>
        </w:rPr>
      </w:pPr>
      <w:r>
        <w:rPr>
          <w:rFonts w:ascii="Calibri" w:eastAsia="Calibri" w:hAnsi="Calibri" w:cs="Calibri"/>
          <w:b/>
          <w:sz w:val="22"/>
          <w:szCs w:val="22"/>
        </w:rPr>
        <w:t>[</w:t>
      </w:r>
      <w:r>
        <w:rPr>
          <w:rFonts w:ascii="Calibri" w:eastAsia="Calibri" w:hAnsi="Calibri" w:cs="Calibri"/>
          <w:b/>
          <w:spacing w:val="-1"/>
          <w:sz w:val="22"/>
          <w:szCs w:val="22"/>
        </w:rPr>
        <w:t>S</w:t>
      </w:r>
      <w:r>
        <w:rPr>
          <w:rFonts w:ascii="Calibri" w:eastAsia="Calibri" w:hAnsi="Calibri" w:cs="Calibri"/>
          <w:b/>
          <w:spacing w:val="1"/>
          <w:sz w:val="22"/>
          <w:szCs w:val="22"/>
        </w:rPr>
        <w:t>ig</w:t>
      </w:r>
      <w:r>
        <w:rPr>
          <w:rFonts w:ascii="Calibri" w:eastAsia="Calibri" w:hAnsi="Calibri" w:cs="Calibri"/>
          <w:b/>
          <w:spacing w:val="-1"/>
          <w:sz w:val="22"/>
          <w:szCs w:val="22"/>
        </w:rPr>
        <w:t>na</w:t>
      </w:r>
      <w:r>
        <w:rPr>
          <w:rFonts w:ascii="Calibri" w:eastAsia="Calibri" w:hAnsi="Calibri" w:cs="Calibri"/>
          <w:b/>
          <w:sz w:val="22"/>
          <w:szCs w:val="22"/>
        </w:rPr>
        <w:t>t</w:t>
      </w:r>
      <w:r>
        <w:rPr>
          <w:rFonts w:ascii="Calibri" w:eastAsia="Calibri" w:hAnsi="Calibri" w:cs="Calibri"/>
          <w:b/>
          <w:spacing w:val="-1"/>
          <w:sz w:val="22"/>
          <w:szCs w:val="22"/>
        </w:rPr>
        <w:t>o</w:t>
      </w:r>
      <w:r>
        <w:rPr>
          <w:rFonts w:ascii="Calibri" w:eastAsia="Calibri" w:hAnsi="Calibri" w:cs="Calibri"/>
          <w:b/>
          <w:spacing w:val="1"/>
          <w:sz w:val="22"/>
          <w:szCs w:val="22"/>
        </w:rPr>
        <w:t>r</w:t>
      </w:r>
      <w:r>
        <w:rPr>
          <w:rFonts w:ascii="Calibri" w:eastAsia="Calibri" w:hAnsi="Calibri" w:cs="Calibri"/>
          <w:b/>
          <w:sz w:val="22"/>
          <w:szCs w:val="22"/>
        </w:rPr>
        <w:t>y</w:t>
      </w:r>
      <w:r>
        <w:rPr>
          <w:rFonts w:ascii="Calibri" w:eastAsia="Calibri" w:hAnsi="Calibri" w:cs="Calibri"/>
          <w:b/>
          <w:spacing w:val="-1"/>
          <w:sz w:val="22"/>
          <w:szCs w:val="22"/>
        </w:rPr>
        <w:t xml:space="preserve"> </w:t>
      </w:r>
      <w:r>
        <w:rPr>
          <w:rFonts w:ascii="Calibri" w:eastAsia="Calibri" w:hAnsi="Calibri" w:cs="Calibri"/>
          <w:b/>
          <w:spacing w:val="1"/>
          <w:sz w:val="22"/>
          <w:szCs w:val="22"/>
        </w:rPr>
        <w:t>1</w:t>
      </w:r>
      <w:r>
        <w:rPr>
          <w:rFonts w:ascii="Calibri" w:eastAsia="Calibri" w:hAnsi="Calibri" w:cs="Calibri"/>
          <w:b/>
          <w:sz w:val="22"/>
          <w:szCs w:val="22"/>
        </w:rPr>
        <w:t xml:space="preserve">]                                                                            </w:t>
      </w:r>
      <w:r>
        <w:rPr>
          <w:rFonts w:ascii="Calibri" w:eastAsia="Calibri" w:hAnsi="Calibri" w:cs="Calibri"/>
          <w:b/>
          <w:spacing w:val="41"/>
          <w:sz w:val="22"/>
          <w:szCs w:val="22"/>
        </w:rPr>
        <w:t xml:space="preserve"> </w:t>
      </w:r>
      <w:r>
        <w:rPr>
          <w:rFonts w:ascii="Calibri" w:eastAsia="Calibri" w:hAnsi="Calibri" w:cs="Calibri"/>
          <w:b/>
          <w:sz w:val="22"/>
          <w:szCs w:val="22"/>
        </w:rPr>
        <w:t>[</w:t>
      </w:r>
      <w:r>
        <w:rPr>
          <w:rFonts w:ascii="Calibri" w:eastAsia="Calibri" w:hAnsi="Calibri" w:cs="Calibri"/>
          <w:b/>
          <w:spacing w:val="-1"/>
          <w:sz w:val="22"/>
          <w:szCs w:val="22"/>
        </w:rPr>
        <w:t>S</w:t>
      </w:r>
      <w:r>
        <w:rPr>
          <w:rFonts w:ascii="Calibri" w:eastAsia="Calibri" w:hAnsi="Calibri" w:cs="Calibri"/>
          <w:b/>
          <w:spacing w:val="1"/>
          <w:sz w:val="22"/>
          <w:szCs w:val="22"/>
        </w:rPr>
        <w:t>ig</w:t>
      </w:r>
      <w:r>
        <w:rPr>
          <w:rFonts w:ascii="Calibri" w:eastAsia="Calibri" w:hAnsi="Calibri" w:cs="Calibri"/>
          <w:b/>
          <w:spacing w:val="-1"/>
          <w:sz w:val="22"/>
          <w:szCs w:val="22"/>
        </w:rPr>
        <w:t>na</w:t>
      </w:r>
      <w:r>
        <w:rPr>
          <w:rFonts w:ascii="Calibri" w:eastAsia="Calibri" w:hAnsi="Calibri" w:cs="Calibri"/>
          <w:b/>
          <w:sz w:val="22"/>
          <w:szCs w:val="22"/>
        </w:rPr>
        <w:t>t</w:t>
      </w:r>
      <w:r>
        <w:rPr>
          <w:rFonts w:ascii="Calibri" w:eastAsia="Calibri" w:hAnsi="Calibri" w:cs="Calibri"/>
          <w:b/>
          <w:spacing w:val="-1"/>
          <w:sz w:val="22"/>
          <w:szCs w:val="22"/>
        </w:rPr>
        <w:t>o</w:t>
      </w:r>
      <w:r>
        <w:rPr>
          <w:rFonts w:ascii="Calibri" w:eastAsia="Calibri" w:hAnsi="Calibri" w:cs="Calibri"/>
          <w:b/>
          <w:spacing w:val="1"/>
          <w:sz w:val="22"/>
          <w:szCs w:val="22"/>
        </w:rPr>
        <w:t>r</w:t>
      </w:r>
      <w:r>
        <w:rPr>
          <w:rFonts w:ascii="Calibri" w:eastAsia="Calibri" w:hAnsi="Calibri" w:cs="Calibri"/>
          <w:b/>
          <w:sz w:val="22"/>
          <w:szCs w:val="22"/>
        </w:rPr>
        <w:t>y</w:t>
      </w:r>
      <w:r>
        <w:rPr>
          <w:rFonts w:ascii="Calibri" w:eastAsia="Calibri" w:hAnsi="Calibri" w:cs="Calibri"/>
          <w:b/>
          <w:spacing w:val="-1"/>
          <w:sz w:val="22"/>
          <w:szCs w:val="22"/>
        </w:rPr>
        <w:t xml:space="preserve"> </w:t>
      </w:r>
      <w:r>
        <w:rPr>
          <w:rFonts w:ascii="Calibri" w:eastAsia="Calibri" w:hAnsi="Calibri" w:cs="Calibri"/>
          <w:b/>
          <w:spacing w:val="1"/>
          <w:sz w:val="22"/>
          <w:szCs w:val="22"/>
        </w:rPr>
        <w:t>2</w:t>
      </w:r>
      <w:r>
        <w:rPr>
          <w:rFonts w:ascii="Calibri" w:eastAsia="Calibri" w:hAnsi="Calibri" w:cs="Calibri"/>
          <w:b/>
          <w:sz w:val="22"/>
          <w:szCs w:val="22"/>
        </w:rPr>
        <w:t xml:space="preserve">] </w:t>
      </w:r>
      <w:r w:rsidR="00C62EB2">
        <w:rPr>
          <w:rFonts w:ascii="Calibri" w:eastAsia="Calibri" w:hAnsi="Calibri" w:cs="Calibri"/>
          <w:b/>
          <w:sz w:val="22"/>
          <w:szCs w:val="22"/>
        </w:rPr>
        <w:t>N</w:t>
      </w:r>
      <w:r>
        <w:rPr>
          <w:rFonts w:ascii="Calibri" w:eastAsia="Calibri" w:hAnsi="Calibri" w:cs="Calibri"/>
          <w:sz w:val="22"/>
          <w:szCs w:val="22"/>
        </w:rPr>
        <w:t>a</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z w:val="22"/>
          <w:szCs w:val="22"/>
        </w:rPr>
        <w:t xml:space="preserve">:                                                                                        </w:t>
      </w:r>
      <w:r>
        <w:rPr>
          <w:rFonts w:ascii="Calibri" w:eastAsia="Calibri" w:hAnsi="Calibri" w:cs="Calibri"/>
          <w:spacing w:val="24"/>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z w:val="22"/>
          <w:szCs w:val="22"/>
        </w:rPr>
        <w:t>: Or</w:t>
      </w:r>
      <w:r>
        <w:rPr>
          <w:rFonts w:ascii="Calibri" w:eastAsia="Calibri" w:hAnsi="Calibri" w:cs="Calibri"/>
          <w:spacing w:val="-1"/>
          <w:sz w:val="22"/>
          <w:szCs w:val="22"/>
        </w:rPr>
        <w:t>g</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isati</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 xml:space="preserve">:                                                                            </w:t>
      </w:r>
      <w:r>
        <w:rPr>
          <w:rFonts w:ascii="Calibri" w:eastAsia="Calibri" w:hAnsi="Calibri" w:cs="Calibri"/>
          <w:spacing w:val="9"/>
          <w:sz w:val="22"/>
          <w:szCs w:val="22"/>
        </w:rPr>
        <w:t xml:space="preserve"> </w:t>
      </w:r>
      <w:r>
        <w:rPr>
          <w:rFonts w:ascii="Calibri" w:eastAsia="Calibri" w:hAnsi="Calibri" w:cs="Calibri"/>
          <w:sz w:val="22"/>
          <w:szCs w:val="22"/>
        </w:rPr>
        <w:t>Or</w:t>
      </w:r>
      <w:r>
        <w:rPr>
          <w:rFonts w:ascii="Calibri" w:eastAsia="Calibri" w:hAnsi="Calibri" w:cs="Calibri"/>
          <w:spacing w:val="-1"/>
          <w:sz w:val="22"/>
          <w:szCs w:val="22"/>
        </w:rPr>
        <w:t>g</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isati</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 xml:space="preserve">: </w:t>
      </w:r>
      <w:r>
        <w:rPr>
          <w:rFonts w:ascii="Calibri" w:eastAsia="Calibri" w:hAnsi="Calibri" w:cs="Calibri"/>
          <w:spacing w:val="1"/>
          <w:sz w:val="22"/>
          <w:szCs w:val="22"/>
        </w:rPr>
        <w:t>Po</w:t>
      </w:r>
      <w:r>
        <w:rPr>
          <w:rFonts w:ascii="Calibri" w:eastAsia="Calibri" w:hAnsi="Calibri" w:cs="Calibri"/>
          <w:sz w:val="22"/>
          <w:szCs w:val="22"/>
        </w:rPr>
        <w:t>s</w:t>
      </w:r>
      <w:r>
        <w:rPr>
          <w:rFonts w:ascii="Calibri" w:eastAsia="Calibri" w:hAnsi="Calibri" w:cs="Calibri"/>
          <w:spacing w:val="-3"/>
          <w:sz w:val="22"/>
          <w:szCs w:val="22"/>
        </w:rPr>
        <w:t>i</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 xml:space="preserve">:                                                                                    </w:t>
      </w:r>
      <w:r>
        <w:rPr>
          <w:rFonts w:ascii="Calibri" w:eastAsia="Calibri" w:hAnsi="Calibri" w:cs="Calibri"/>
          <w:spacing w:val="34"/>
          <w:sz w:val="22"/>
          <w:szCs w:val="22"/>
        </w:rPr>
        <w:t xml:space="preserve"> </w:t>
      </w:r>
      <w:r>
        <w:rPr>
          <w:rFonts w:ascii="Calibri" w:eastAsia="Calibri" w:hAnsi="Calibri" w:cs="Calibri"/>
          <w:spacing w:val="1"/>
          <w:sz w:val="22"/>
          <w:szCs w:val="22"/>
        </w:rPr>
        <w:t>Po</w:t>
      </w:r>
      <w:r>
        <w:rPr>
          <w:rFonts w:ascii="Calibri" w:eastAsia="Calibri" w:hAnsi="Calibri" w:cs="Calibri"/>
          <w:sz w:val="22"/>
          <w:szCs w:val="22"/>
        </w:rPr>
        <w:t>s</w:t>
      </w:r>
      <w:r>
        <w:rPr>
          <w:rFonts w:ascii="Calibri" w:eastAsia="Calibri" w:hAnsi="Calibri" w:cs="Calibri"/>
          <w:spacing w:val="-3"/>
          <w:sz w:val="22"/>
          <w:szCs w:val="22"/>
        </w:rPr>
        <w:t>i</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 A</w:t>
      </w:r>
      <w:r>
        <w:rPr>
          <w:rFonts w:ascii="Calibri" w:eastAsia="Calibri" w:hAnsi="Calibri" w:cs="Calibri"/>
          <w:spacing w:val="-1"/>
          <w:sz w:val="22"/>
          <w:szCs w:val="22"/>
        </w:rPr>
        <w:t>dd</w:t>
      </w:r>
      <w:r>
        <w:rPr>
          <w:rFonts w:ascii="Calibri" w:eastAsia="Calibri" w:hAnsi="Calibri" w:cs="Calibri"/>
          <w:sz w:val="22"/>
          <w:szCs w:val="22"/>
        </w:rPr>
        <w:t xml:space="preserve">ress:                                                                                    </w:t>
      </w:r>
      <w:r>
        <w:rPr>
          <w:rFonts w:ascii="Calibri" w:eastAsia="Calibri" w:hAnsi="Calibri" w:cs="Calibri"/>
          <w:spacing w:val="39"/>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dd</w:t>
      </w:r>
      <w:r>
        <w:rPr>
          <w:rFonts w:ascii="Calibri" w:eastAsia="Calibri" w:hAnsi="Calibri" w:cs="Calibri"/>
          <w:sz w:val="22"/>
          <w:szCs w:val="22"/>
        </w:rPr>
        <w:t>ress:</w:t>
      </w:r>
    </w:p>
    <w:p w14:paraId="71321574" w14:textId="77777777" w:rsidR="00065BF4" w:rsidRDefault="00065BF4">
      <w:pPr>
        <w:spacing w:before="8" w:line="100" w:lineRule="exact"/>
        <w:rPr>
          <w:sz w:val="10"/>
          <w:szCs w:val="10"/>
        </w:rPr>
      </w:pPr>
    </w:p>
    <w:p w14:paraId="296E0884" w14:textId="77777777" w:rsidR="00065BF4" w:rsidRDefault="00E32064">
      <w:pPr>
        <w:spacing w:line="766" w:lineRule="auto"/>
        <w:ind w:left="119" w:right="2692"/>
        <w:rPr>
          <w:rFonts w:ascii="Calibri" w:eastAsia="Calibri" w:hAnsi="Calibri" w:cs="Calibri"/>
          <w:sz w:val="22"/>
          <w:szCs w:val="22"/>
        </w:rPr>
      </w:pPr>
      <w:r>
        <w:rPr>
          <w:rFonts w:ascii="Calibri" w:eastAsia="Calibri" w:hAnsi="Calibri" w:cs="Calibri"/>
          <w:spacing w:val="1"/>
          <w:sz w:val="22"/>
          <w:szCs w:val="22"/>
        </w:rPr>
        <w:lastRenderedPageBreak/>
        <w:t>P</w:t>
      </w:r>
      <w:r>
        <w:rPr>
          <w:rFonts w:ascii="Calibri" w:eastAsia="Calibri" w:hAnsi="Calibri" w:cs="Calibri"/>
          <w:spacing w:val="-1"/>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N</w:t>
      </w:r>
      <w:r>
        <w:rPr>
          <w:rFonts w:ascii="Calibri" w:eastAsia="Calibri" w:hAnsi="Calibri" w:cs="Calibri"/>
          <w:spacing w:val="-1"/>
          <w:sz w:val="22"/>
          <w:szCs w:val="22"/>
        </w:rPr>
        <w:t>u</w:t>
      </w:r>
      <w:r>
        <w:rPr>
          <w:rFonts w:ascii="Calibri" w:eastAsia="Calibri" w:hAnsi="Calibri" w:cs="Calibri"/>
          <w:spacing w:val="1"/>
          <w:sz w:val="22"/>
          <w:szCs w:val="22"/>
        </w:rPr>
        <w:t>m</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 xml:space="preserve">:                                                                       </w:t>
      </w:r>
      <w:r>
        <w:rPr>
          <w:rFonts w:ascii="Calibri" w:eastAsia="Calibri" w:hAnsi="Calibri" w:cs="Calibri"/>
          <w:spacing w:val="47"/>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N</w:t>
      </w:r>
      <w:r>
        <w:rPr>
          <w:rFonts w:ascii="Calibri" w:eastAsia="Calibri" w:hAnsi="Calibri" w:cs="Calibri"/>
          <w:spacing w:val="-1"/>
          <w:sz w:val="22"/>
          <w:szCs w:val="22"/>
        </w:rPr>
        <w:t>u</w:t>
      </w:r>
      <w:r>
        <w:rPr>
          <w:rFonts w:ascii="Calibri" w:eastAsia="Calibri" w:hAnsi="Calibri" w:cs="Calibri"/>
          <w:spacing w:val="1"/>
          <w:sz w:val="22"/>
          <w:szCs w:val="22"/>
        </w:rPr>
        <w:t>m</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 E</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1"/>
          <w:sz w:val="22"/>
          <w:szCs w:val="22"/>
        </w:rPr>
        <w:t>l</w:t>
      </w:r>
      <w:r>
        <w:rPr>
          <w:rFonts w:ascii="Calibri" w:eastAsia="Calibri" w:hAnsi="Calibri" w:cs="Calibri"/>
          <w:sz w:val="22"/>
          <w:szCs w:val="22"/>
        </w:rPr>
        <w:t xml:space="preserve">:                                                                                         </w:t>
      </w:r>
      <w:r>
        <w:rPr>
          <w:rFonts w:ascii="Calibri" w:eastAsia="Calibri" w:hAnsi="Calibri" w:cs="Calibri"/>
          <w:spacing w:val="15"/>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1"/>
          <w:sz w:val="22"/>
          <w:szCs w:val="22"/>
        </w:rPr>
        <w:t>l</w:t>
      </w:r>
      <w:r>
        <w:rPr>
          <w:rFonts w:ascii="Calibri" w:eastAsia="Calibri" w:hAnsi="Calibri" w:cs="Calibri"/>
          <w:sz w:val="22"/>
          <w:szCs w:val="22"/>
        </w:rPr>
        <w:t>:</w:t>
      </w:r>
    </w:p>
    <w:p w14:paraId="7D496FB7" w14:textId="77777777" w:rsidR="00065BF4" w:rsidRDefault="00065BF4">
      <w:pPr>
        <w:spacing w:before="8" w:line="100" w:lineRule="exact"/>
        <w:rPr>
          <w:sz w:val="10"/>
          <w:szCs w:val="10"/>
        </w:rPr>
      </w:pPr>
    </w:p>
    <w:p w14:paraId="054FAF6D" w14:textId="77777777" w:rsidR="00065BF4" w:rsidRDefault="00E32064">
      <w:pPr>
        <w:ind w:left="119"/>
        <w:rPr>
          <w:rFonts w:ascii="Calibri" w:eastAsia="Calibri" w:hAnsi="Calibri" w:cs="Calibri"/>
          <w:sz w:val="22"/>
          <w:szCs w:val="22"/>
        </w:rPr>
        <w:sectPr w:rsidR="00065BF4">
          <w:pgSz w:w="11920" w:h="16860"/>
          <w:pgMar w:top="1080" w:right="1300" w:bottom="280" w:left="1300" w:header="0" w:footer="716" w:gutter="0"/>
          <w:cols w:space="720"/>
        </w:sectPr>
      </w:pPr>
      <w:r>
        <w:rPr>
          <w:rFonts w:ascii="Calibri" w:eastAsia="Calibri" w:hAnsi="Calibri" w:cs="Calibri"/>
          <w:sz w:val="22"/>
          <w:szCs w:val="22"/>
        </w:rPr>
        <w:t>S</w:t>
      </w:r>
      <w:r>
        <w:rPr>
          <w:rFonts w:ascii="Calibri" w:eastAsia="Calibri" w:hAnsi="Calibri" w:cs="Calibri"/>
          <w:spacing w:val="-1"/>
          <w:sz w:val="22"/>
          <w:szCs w:val="22"/>
        </w:rPr>
        <w:t>ign</w:t>
      </w:r>
      <w:r>
        <w:rPr>
          <w:rFonts w:ascii="Calibri" w:eastAsia="Calibri" w:hAnsi="Calibri" w:cs="Calibri"/>
          <w:sz w:val="22"/>
          <w:szCs w:val="22"/>
        </w:rPr>
        <w:t xml:space="preserve">ed:                                                                                       </w:t>
      </w:r>
      <w:r>
        <w:rPr>
          <w:rFonts w:ascii="Calibri" w:eastAsia="Calibri" w:hAnsi="Calibri" w:cs="Calibri"/>
          <w:spacing w:val="1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ign</w:t>
      </w:r>
      <w:r>
        <w:rPr>
          <w:rFonts w:ascii="Calibri" w:eastAsia="Calibri" w:hAnsi="Calibri" w:cs="Calibri"/>
          <w:sz w:val="22"/>
          <w:szCs w:val="22"/>
        </w:rPr>
        <w:t>ed:</w:t>
      </w:r>
    </w:p>
    <w:p w14:paraId="5D09AA75" w14:textId="77777777" w:rsidR="00065BF4" w:rsidRDefault="00F95231">
      <w:pPr>
        <w:spacing w:before="28"/>
        <w:ind w:left="119"/>
        <w:rPr>
          <w:rFonts w:ascii="Calibri" w:eastAsia="Calibri" w:hAnsi="Calibri" w:cs="Calibri"/>
          <w:sz w:val="32"/>
          <w:szCs w:val="32"/>
        </w:rPr>
      </w:pPr>
      <w:r>
        <w:lastRenderedPageBreak/>
        <w:pict w14:anchorId="21ADBD3A">
          <v:group id="_x0000_s2224" style="position:absolute;left:0;text-align:left;margin-left:69.5pt;margin-top:26.2pt;width:456.55pt;height:0;z-index:-7502;mso-position-horizontal-relative:page" coordorigin="1390,524" coordsize="9131,0">
            <v:shape id="_x0000_s2225" style="position:absolute;left:1390;top:524;width:9131;height:0" coordorigin="1390,524" coordsize="9131,0" path="m1390,524r9131,e" filled="f" strokecolor="#339" strokeweight="2.26pt">
              <v:path arrowok="t"/>
            </v:shape>
            <w10:wrap anchorx="page"/>
          </v:group>
        </w:pict>
      </w:r>
      <w:r w:rsidR="00E32064">
        <w:rPr>
          <w:rFonts w:ascii="Calibri" w:eastAsia="Calibri" w:hAnsi="Calibri" w:cs="Calibri"/>
          <w:b/>
          <w:color w:val="333399"/>
          <w:spacing w:val="1"/>
          <w:sz w:val="32"/>
          <w:szCs w:val="32"/>
        </w:rPr>
        <w:t>A</w:t>
      </w:r>
      <w:r w:rsidR="00E32064">
        <w:rPr>
          <w:rFonts w:ascii="Calibri" w:eastAsia="Calibri" w:hAnsi="Calibri" w:cs="Calibri"/>
          <w:b/>
          <w:color w:val="333399"/>
          <w:spacing w:val="-1"/>
          <w:sz w:val="32"/>
          <w:szCs w:val="32"/>
        </w:rPr>
        <w:t>pp</w:t>
      </w:r>
      <w:r w:rsidR="00E32064">
        <w:rPr>
          <w:rFonts w:ascii="Calibri" w:eastAsia="Calibri" w:hAnsi="Calibri" w:cs="Calibri"/>
          <w:b/>
          <w:color w:val="333399"/>
          <w:spacing w:val="2"/>
          <w:sz w:val="32"/>
          <w:szCs w:val="32"/>
        </w:rPr>
        <w:t>e</w:t>
      </w:r>
      <w:r w:rsidR="00E32064">
        <w:rPr>
          <w:rFonts w:ascii="Calibri" w:eastAsia="Calibri" w:hAnsi="Calibri" w:cs="Calibri"/>
          <w:b/>
          <w:color w:val="333399"/>
          <w:spacing w:val="-1"/>
          <w:sz w:val="32"/>
          <w:szCs w:val="32"/>
        </w:rPr>
        <w:t>nd</w:t>
      </w:r>
      <w:r w:rsidR="00E32064">
        <w:rPr>
          <w:rFonts w:ascii="Calibri" w:eastAsia="Calibri" w:hAnsi="Calibri" w:cs="Calibri"/>
          <w:b/>
          <w:color w:val="333399"/>
          <w:sz w:val="32"/>
          <w:szCs w:val="32"/>
        </w:rPr>
        <w:t>ix</w:t>
      </w:r>
      <w:r w:rsidR="00E32064">
        <w:rPr>
          <w:rFonts w:ascii="Calibri" w:eastAsia="Calibri" w:hAnsi="Calibri" w:cs="Calibri"/>
          <w:b/>
          <w:color w:val="333399"/>
          <w:spacing w:val="-10"/>
          <w:sz w:val="32"/>
          <w:szCs w:val="32"/>
        </w:rPr>
        <w:t xml:space="preserve"> </w:t>
      </w:r>
      <w:r w:rsidR="00E32064">
        <w:rPr>
          <w:rFonts w:ascii="Calibri" w:eastAsia="Calibri" w:hAnsi="Calibri" w:cs="Calibri"/>
          <w:b/>
          <w:color w:val="333399"/>
          <w:spacing w:val="-1"/>
          <w:sz w:val="32"/>
          <w:szCs w:val="32"/>
        </w:rPr>
        <w:t>4</w:t>
      </w:r>
      <w:r w:rsidR="00E32064">
        <w:rPr>
          <w:rFonts w:ascii="Calibri" w:eastAsia="Calibri" w:hAnsi="Calibri" w:cs="Calibri"/>
          <w:b/>
          <w:color w:val="333399"/>
          <w:sz w:val="32"/>
          <w:szCs w:val="32"/>
        </w:rPr>
        <w:t>:</w:t>
      </w:r>
      <w:r w:rsidR="00E32064">
        <w:rPr>
          <w:rFonts w:ascii="Calibri" w:eastAsia="Calibri" w:hAnsi="Calibri" w:cs="Calibri"/>
          <w:b/>
          <w:color w:val="333399"/>
          <w:spacing w:val="71"/>
          <w:sz w:val="32"/>
          <w:szCs w:val="32"/>
        </w:rPr>
        <w:t xml:space="preserve"> </w:t>
      </w:r>
      <w:r w:rsidR="00E32064">
        <w:rPr>
          <w:rFonts w:ascii="Calibri" w:eastAsia="Calibri" w:hAnsi="Calibri" w:cs="Calibri"/>
          <w:b/>
          <w:color w:val="333399"/>
          <w:sz w:val="32"/>
          <w:szCs w:val="32"/>
        </w:rPr>
        <w:t>De</w:t>
      </w:r>
      <w:r w:rsidR="00E32064">
        <w:rPr>
          <w:rFonts w:ascii="Calibri" w:eastAsia="Calibri" w:hAnsi="Calibri" w:cs="Calibri"/>
          <w:b/>
          <w:color w:val="333399"/>
          <w:spacing w:val="1"/>
          <w:sz w:val="32"/>
          <w:szCs w:val="32"/>
        </w:rPr>
        <w:t>c</w:t>
      </w:r>
      <w:r w:rsidR="00E32064">
        <w:rPr>
          <w:rFonts w:ascii="Calibri" w:eastAsia="Calibri" w:hAnsi="Calibri" w:cs="Calibri"/>
          <w:b/>
          <w:color w:val="333399"/>
          <w:spacing w:val="3"/>
          <w:sz w:val="32"/>
          <w:szCs w:val="32"/>
        </w:rPr>
        <w:t>l</w:t>
      </w:r>
      <w:r w:rsidR="00E32064">
        <w:rPr>
          <w:rFonts w:ascii="Calibri" w:eastAsia="Calibri" w:hAnsi="Calibri" w:cs="Calibri"/>
          <w:b/>
          <w:color w:val="333399"/>
          <w:sz w:val="32"/>
          <w:szCs w:val="32"/>
        </w:rPr>
        <w:t>arat</w:t>
      </w:r>
      <w:r w:rsidR="00E32064">
        <w:rPr>
          <w:rFonts w:ascii="Calibri" w:eastAsia="Calibri" w:hAnsi="Calibri" w:cs="Calibri"/>
          <w:b/>
          <w:color w:val="333399"/>
          <w:spacing w:val="1"/>
          <w:sz w:val="32"/>
          <w:szCs w:val="32"/>
        </w:rPr>
        <w:t>io</w:t>
      </w:r>
      <w:r w:rsidR="00E32064">
        <w:rPr>
          <w:rFonts w:ascii="Calibri" w:eastAsia="Calibri" w:hAnsi="Calibri" w:cs="Calibri"/>
          <w:b/>
          <w:color w:val="333399"/>
          <w:sz w:val="32"/>
          <w:szCs w:val="32"/>
        </w:rPr>
        <w:t>n</w:t>
      </w:r>
      <w:r w:rsidR="00E32064">
        <w:rPr>
          <w:rFonts w:ascii="Calibri" w:eastAsia="Calibri" w:hAnsi="Calibri" w:cs="Calibri"/>
          <w:b/>
          <w:color w:val="333399"/>
          <w:spacing w:val="-16"/>
          <w:sz w:val="32"/>
          <w:szCs w:val="32"/>
        </w:rPr>
        <w:t xml:space="preserve"> </w:t>
      </w:r>
      <w:r w:rsidR="00E32064">
        <w:rPr>
          <w:rFonts w:ascii="Calibri" w:eastAsia="Calibri" w:hAnsi="Calibri" w:cs="Calibri"/>
          <w:b/>
          <w:color w:val="333399"/>
          <w:sz w:val="32"/>
          <w:szCs w:val="32"/>
        </w:rPr>
        <w:t>as</w:t>
      </w:r>
      <w:r w:rsidR="00E32064">
        <w:rPr>
          <w:rFonts w:ascii="Calibri" w:eastAsia="Calibri" w:hAnsi="Calibri" w:cs="Calibri"/>
          <w:b/>
          <w:color w:val="333399"/>
          <w:spacing w:val="-3"/>
          <w:sz w:val="32"/>
          <w:szCs w:val="32"/>
        </w:rPr>
        <w:t xml:space="preserve"> </w:t>
      </w:r>
      <w:r w:rsidR="00E32064">
        <w:rPr>
          <w:rFonts w:ascii="Calibri" w:eastAsia="Calibri" w:hAnsi="Calibri" w:cs="Calibri"/>
          <w:b/>
          <w:color w:val="333399"/>
          <w:sz w:val="32"/>
          <w:szCs w:val="32"/>
        </w:rPr>
        <w:t>to</w:t>
      </w:r>
      <w:r w:rsidR="00E32064">
        <w:rPr>
          <w:rFonts w:ascii="Calibri" w:eastAsia="Calibri" w:hAnsi="Calibri" w:cs="Calibri"/>
          <w:b/>
          <w:color w:val="333399"/>
          <w:spacing w:val="-3"/>
          <w:sz w:val="32"/>
          <w:szCs w:val="32"/>
        </w:rPr>
        <w:t xml:space="preserve"> </w:t>
      </w:r>
      <w:r w:rsidR="00E32064">
        <w:rPr>
          <w:rFonts w:ascii="Calibri" w:eastAsia="Calibri" w:hAnsi="Calibri" w:cs="Calibri"/>
          <w:b/>
          <w:color w:val="333399"/>
          <w:sz w:val="32"/>
          <w:szCs w:val="32"/>
        </w:rPr>
        <w:t>Per</w:t>
      </w:r>
      <w:r w:rsidR="00E32064">
        <w:rPr>
          <w:rFonts w:ascii="Calibri" w:eastAsia="Calibri" w:hAnsi="Calibri" w:cs="Calibri"/>
          <w:b/>
          <w:color w:val="333399"/>
          <w:spacing w:val="2"/>
          <w:sz w:val="32"/>
          <w:szCs w:val="32"/>
        </w:rPr>
        <w:t>s</w:t>
      </w:r>
      <w:r w:rsidR="00E32064">
        <w:rPr>
          <w:rFonts w:ascii="Calibri" w:eastAsia="Calibri" w:hAnsi="Calibri" w:cs="Calibri"/>
          <w:b/>
          <w:color w:val="333399"/>
          <w:spacing w:val="1"/>
          <w:sz w:val="32"/>
          <w:szCs w:val="32"/>
        </w:rPr>
        <w:t>o</w:t>
      </w:r>
      <w:r w:rsidR="00E32064">
        <w:rPr>
          <w:rFonts w:ascii="Calibri" w:eastAsia="Calibri" w:hAnsi="Calibri" w:cs="Calibri"/>
          <w:b/>
          <w:color w:val="333399"/>
          <w:spacing w:val="-1"/>
          <w:sz w:val="32"/>
          <w:szCs w:val="32"/>
        </w:rPr>
        <w:t>n</w:t>
      </w:r>
      <w:r w:rsidR="00E32064">
        <w:rPr>
          <w:rFonts w:ascii="Calibri" w:eastAsia="Calibri" w:hAnsi="Calibri" w:cs="Calibri"/>
          <w:b/>
          <w:color w:val="333399"/>
          <w:sz w:val="32"/>
          <w:szCs w:val="32"/>
        </w:rPr>
        <w:t>al</w:t>
      </w:r>
      <w:r w:rsidR="00E32064">
        <w:rPr>
          <w:rFonts w:ascii="Calibri" w:eastAsia="Calibri" w:hAnsi="Calibri" w:cs="Calibri"/>
          <w:b/>
          <w:color w:val="333399"/>
          <w:spacing w:val="-11"/>
          <w:sz w:val="32"/>
          <w:szCs w:val="32"/>
        </w:rPr>
        <w:t xml:space="preserve"> </w:t>
      </w:r>
      <w:r w:rsidR="00E32064">
        <w:rPr>
          <w:rFonts w:ascii="Calibri" w:eastAsia="Calibri" w:hAnsi="Calibri" w:cs="Calibri"/>
          <w:b/>
          <w:color w:val="333399"/>
          <w:spacing w:val="-1"/>
          <w:sz w:val="32"/>
          <w:szCs w:val="32"/>
        </w:rPr>
        <w:t>C</w:t>
      </w:r>
      <w:r w:rsidR="00E32064">
        <w:rPr>
          <w:rFonts w:ascii="Calibri" w:eastAsia="Calibri" w:hAnsi="Calibri" w:cs="Calibri"/>
          <w:b/>
          <w:color w:val="333399"/>
          <w:sz w:val="32"/>
          <w:szCs w:val="32"/>
        </w:rPr>
        <w:t>ir</w:t>
      </w:r>
      <w:r w:rsidR="00E32064">
        <w:rPr>
          <w:rFonts w:ascii="Calibri" w:eastAsia="Calibri" w:hAnsi="Calibri" w:cs="Calibri"/>
          <w:b/>
          <w:color w:val="333399"/>
          <w:spacing w:val="1"/>
          <w:sz w:val="32"/>
          <w:szCs w:val="32"/>
        </w:rPr>
        <w:t>cu</w:t>
      </w:r>
      <w:r w:rsidR="00E32064">
        <w:rPr>
          <w:rFonts w:ascii="Calibri" w:eastAsia="Calibri" w:hAnsi="Calibri" w:cs="Calibri"/>
          <w:b/>
          <w:color w:val="333399"/>
          <w:sz w:val="32"/>
          <w:szCs w:val="32"/>
        </w:rPr>
        <w:t>ms</w:t>
      </w:r>
      <w:r w:rsidR="00E32064">
        <w:rPr>
          <w:rFonts w:ascii="Calibri" w:eastAsia="Calibri" w:hAnsi="Calibri" w:cs="Calibri"/>
          <w:b/>
          <w:color w:val="333399"/>
          <w:spacing w:val="3"/>
          <w:sz w:val="32"/>
          <w:szCs w:val="32"/>
        </w:rPr>
        <w:t>t</w:t>
      </w:r>
      <w:r w:rsidR="00E32064">
        <w:rPr>
          <w:rFonts w:ascii="Calibri" w:eastAsia="Calibri" w:hAnsi="Calibri" w:cs="Calibri"/>
          <w:b/>
          <w:color w:val="333399"/>
          <w:sz w:val="32"/>
          <w:szCs w:val="32"/>
        </w:rPr>
        <w:t>anc</w:t>
      </w:r>
      <w:r w:rsidR="00E32064">
        <w:rPr>
          <w:rFonts w:ascii="Calibri" w:eastAsia="Calibri" w:hAnsi="Calibri" w:cs="Calibri"/>
          <w:b/>
          <w:color w:val="333399"/>
          <w:spacing w:val="3"/>
          <w:sz w:val="32"/>
          <w:szCs w:val="32"/>
        </w:rPr>
        <w:t>e</w:t>
      </w:r>
      <w:r w:rsidR="00E32064">
        <w:rPr>
          <w:rFonts w:ascii="Calibri" w:eastAsia="Calibri" w:hAnsi="Calibri" w:cs="Calibri"/>
          <w:b/>
          <w:color w:val="333399"/>
          <w:sz w:val="32"/>
          <w:szCs w:val="32"/>
        </w:rPr>
        <w:t>s</w:t>
      </w:r>
      <w:r w:rsidR="00E32064">
        <w:rPr>
          <w:rFonts w:ascii="Calibri" w:eastAsia="Calibri" w:hAnsi="Calibri" w:cs="Calibri"/>
          <w:b/>
          <w:color w:val="333399"/>
          <w:spacing w:val="-19"/>
          <w:sz w:val="32"/>
          <w:szCs w:val="32"/>
        </w:rPr>
        <w:t xml:space="preserve"> </w:t>
      </w:r>
      <w:r w:rsidR="00E32064">
        <w:rPr>
          <w:rFonts w:ascii="Calibri" w:eastAsia="Calibri" w:hAnsi="Calibri" w:cs="Calibri"/>
          <w:b/>
          <w:color w:val="333399"/>
          <w:sz w:val="32"/>
          <w:szCs w:val="32"/>
        </w:rPr>
        <w:t>of</w:t>
      </w:r>
      <w:r w:rsidR="00E32064">
        <w:rPr>
          <w:rFonts w:ascii="Calibri" w:eastAsia="Calibri" w:hAnsi="Calibri" w:cs="Calibri"/>
          <w:b/>
          <w:color w:val="333399"/>
          <w:spacing w:val="-2"/>
          <w:sz w:val="32"/>
          <w:szCs w:val="32"/>
        </w:rPr>
        <w:t xml:space="preserve"> </w:t>
      </w:r>
      <w:r w:rsidR="00E32064">
        <w:rPr>
          <w:rFonts w:ascii="Calibri" w:eastAsia="Calibri" w:hAnsi="Calibri" w:cs="Calibri"/>
          <w:b/>
          <w:color w:val="333399"/>
          <w:sz w:val="32"/>
          <w:szCs w:val="32"/>
        </w:rPr>
        <w:t>Te</w:t>
      </w:r>
      <w:r w:rsidR="00E32064">
        <w:rPr>
          <w:rFonts w:ascii="Calibri" w:eastAsia="Calibri" w:hAnsi="Calibri" w:cs="Calibri"/>
          <w:b/>
          <w:color w:val="333399"/>
          <w:spacing w:val="2"/>
          <w:sz w:val="32"/>
          <w:szCs w:val="32"/>
        </w:rPr>
        <w:t>n</w:t>
      </w:r>
      <w:r w:rsidR="00E32064">
        <w:rPr>
          <w:rFonts w:ascii="Calibri" w:eastAsia="Calibri" w:hAnsi="Calibri" w:cs="Calibri"/>
          <w:b/>
          <w:color w:val="333399"/>
          <w:spacing w:val="-1"/>
          <w:sz w:val="32"/>
          <w:szCs w:val="32"/>
        </w:rPr>
        <w:t>d</w:t>
      </w:r>
      <w:r w:rsidR="00E32064">
        <w:rPr>
          <w:rFonts w:ascii="Calibri" w:eastAsia="Calibri" w:hAnsi="Calibri" w:cs="Calibri"/>
          <w:b/>
          <w:color w:val="333399"/>
          <w:sz w:val="32"/>
          <w:szCs w:val="32"/>
        </w:rPr>
        <w:t>er</w:t>
      </w:r>
      <w:r w:rsidR="00E32064">
        <w:rPr>
          <w:rFonts w:ascii="Calibri" w:eastAsia="Calibri" w:hAnsi="Calibri" w:cs="Calibri"/>
          <w:b/>
          <w:color w:val="333399"/>
          <w:spacing w:val="1"/>
          <w:sz w:val="32"/>
          <w:szCs w:val="32"/>
        </w:rPr>
        <w:t>e</w:t>
      </w:r>
      <w:r w:rsidR="00E32064">
        <w:rPr>
          <w:rFonts w:ascii="Calibri" w:eastAsia="Calibri" w:hAnsi="Calibri" w:cs="Calibri"/>
          <w:b/>
          <w:color w:val="333399"/>
          <w:sz w:val="32"/>
          <w:szCs w:val="32"/>
        </w:rPr>
        <w:t>r</w:t>
      </w:r>
    </w:p>
    <w:p w14:paraId="56DD3DBE" w14:textId="77777777" w:rsidR="00065BF4" w:rsidRDefault="00065BF4">
      <w:pPr>
        <w:spacing w:before="11" w:line="260" w:lineRule="exact"/>
        <w:rPr>
          <w:sz w:val="26"/>
          <w:szCs w:val="26"/>
        </w:rPr>
      </w:pPr>
    </w:p>
    <w:p w14:paraId="009689CE" w14:textId="77777777" w:rsidR="00065BF4" w:rsidRDefault="00E32064">
      <w:pPr>
        <w:spacing w:before="12"/>
        <w:ind w:left="119"/>
        <w:rPr>
          <w:rFonts w:ascii="Calibri" w:eastAsia="Calibri" w:hAnsi="Calibri" w:cs="Calibri"/>
          <w:sz w:val="22"/>
          <w:szCs w:val="22"/>
        </w:rPr>
      </w:pPr>
      <w:r>
        <w:rPr>
          <w:rFonts w:ascii="Calibri" w:eastAsia="Calibri" w:hAnsi="Calibri" w:cs="Calibri"/>
          <w:sz w:val="22"/>
          <w:szCs w:val="22"/>
        </w:rPr>
        <w:t>Re:</w:t>
      </w:r>
      <w:r>
        <w:rPr>
          <w:rFonts w:ascii="Calibri" w:eastAsia="Calibri" w:hAnsi="Calibri" w:cs="Calibri"/>
          <w:spacing w:val="-1"/>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est</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en</w:t>
      </w:r>
      <w:r>
        <w:rPr>
          <w:rFonts w:ascii="Calibri" w:eastAsia="Calibri" w:hAnsi="Calibri" w:cs="Calibri"/>
          <w:spacing w:val="-3"/>
          <w:sz w:val="22"/>
          <w:szCs w:val="22"/>
        </w:rPr>
        <w:t>d</w:t>
      </w:r>
      <w:r>
        <w:rPr>
          <w:rFonts w:ascii="Calibri" w:eastAsia="Calibri" w:hAnsi="Calibri" w:cs="Calibri"/>
          <w:sz w:val="22"/>
          <w:szCs w:val="22"/>
        </w:rPr>
        <w:t>ers</w:t>
      </w:r>
      <w:r>
        <w:rPr>
          <w:rFonts w:ascii="Calibri" w:eastAsia="Calibri" w:hAnsi="Calibri" w:cs="Calibri"/>
          <w:spacing w:val="1"/>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is</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z w:val="22"/>
          <w:szCs w:val="22"/>
          <w:highlight w:val="lightGray"/>
        </w:rPr>
        <w:t xml:space="preserve"> </w:t>
      </w:r>
      <w:r>
        <w:rPr>
          <w:rFonts w:ascii="Calibri" w:eastAsia="Calibri" w:hAnsi="Calibri" w:cs="Calibri"/>
          <w:spacing w:val="-1"/>
          <w:sz w:val="22"/>
          <w:szCs w:val="22"/>
          <w:highlight w:val="lightGray"/>
        </w:rPr>
        <w:t>P</w:t>
      </w:r>
      <w:r>
        <w:rPr>
          <w:rFonts w:ascii="Calibri" w:eastAsia="Calibri" w:hAnsi="Calibri" w:cs="Calibri"/>
          <w:spacing w:val="1"/>
          <w:sz w:val="22"/>
          <w:szCs w:val="22"/>
          <w:highlight w:val="lightGray"/>
        </w:rPr>
        <w:t>o</w:t>
      </w:r>
      <w:r>
        <w:rPr>
          <w:rFonts w:ascii="Calibri" w:eastAsia="Calibri" w:hAnsi="Calibri" w:cs="Calibri"/>
          <w:sz w:val="22"/>
          <w:szCs w:val="22"/>
          <w:highlight w:val="lightGray"/>
        </w:rPr>
        <w:t>r</w:t>
      </w:r>
      <w:r>
        <w:rPr>
          <w:rFonts w:ascii="Calibri" w:eastAsia="Calibri" w:hAnsi="Calibri" w:cs="Calibri"/>
          <w:spacing w:val="-2"/>
          <w:sz w:val="22"/>
          <w:szCs w:val="22"/>
          <w:highlight w:val="lightGray"/>
        </w:rPr>
        <w:t>t</w:t>
      </w:r>
      <w:r>
        <w:rPr>
          <w:rFonts w:ascii="Calibri" w:eastAsia="Calibri" w:hAnsi="Calibri" w:cs="Calibri"/>
          <w:sz w:val="22"/>
          <w:szCs w:val="22"/>
          <w:highlight w:val="lightGray"/>
        </w:rPr>
        <w:t>a</w:t>
      </w:r>
      <w:r>
        <w:rPr>
          <w:rFonts w:ascii="Calibri" w:eastAsia="Calibri" w:hAnsi="Calibri" w:cs="Calibri"/>
          <w:spacing w:val="-1"/>
          <w:sz w:val="22"/>
          <w:szCs w:val="22"/>
          <w:highlight w:val="lightGray"/>
        </w:rPr>
        <w:t>b</w:t>
      </w:r>
      <w:r>
        <w:rPr>
          <w:rFonts w:ascii="Calibri" w:eastAsia="Calibri" w:hAnsi="Calibri" w:cs="Calibri"/>
          <w:sz w:val="22"/>
          <w:szCs w:val="22"/>
          <w:highlight w:val="lightGray"/>
        </w:rPr>
        <w:t xml:space="preserve">le </w:t>
      </w:r>
      <w:r>
        <w:rPr>
          <w:rFonts w:ascii="Calibri" w:eastAsia="Calibri" w:hAnsi="Calibri" w:cs="Calibri"/>
          <w:spacing w:val="-3"/>
          <w:sz w:val="22"/>
          <w:szCs w:val="22"/>
          <w:highlight w:val="lightGray"/>
        </w:rPr>
        <w:t>F</w:t>
      </w:r>
      <w:r>
        <w:rPr>
          <w:rFonts w:ascii="Calibri" w:eastAsia="Calibri" w:hAnsi="Calibri" w:cs="Calibri"/>
          <w:sz w:val="22"/>
          <w:szCs w:val="22"/>
          <w:highlight w:val="lightGray"/>
        </w:rPr>
        <w:t>ire Eq</w:t>
      </w:r>
      <w:r>
        <w:rPr>
          <w:rFonts w:ascii="Calibri" w:eastAsia="Calibri" w:hAnsi="Calibri" w:cs="Calibri"/>
          <w:spacing w:val="-1"/>
          <w:sz w:val="22"/>
          <w:szCs w:val="22"/>
          <w:highlight w:val="lightGray"/>
        </w:rPr>
        <w:t>u</w:t>
      </w:r>
      <w:r>
        <w:rPr>
          <w:rFonts w:ascii="Calibri" w:eastAsia="Calibri" w:hAnsi="Calibri" w:cs="Calibri"/>
          <w:sz w:val="22"/>
          <w:szCs w:val="22"/>
          <w:highlight w:val="lightGray"/>
        </w:rPr>
        <w:t>i</w:t>
      </w:r>
      <w:r>
        <w:rPr>
          <w:rFonts w:ascii="Calibri" w:eastAsia="Calibri" w:hAnsi="Calibri" w:cs="Calibri"/>
          <w:spacing w:val="-1"/>
          <w:sz w:val="22"/>
          <w:szCs w:val="22"/>
          <w:highlight w:val="lightGray"/>
        </w:rPr>
        <w:t>pm</w:t>
      </w:r>
      <w:r>
        <w:rPr>
          <w:rFonts w:ascii="Calibri" w:eastAsia="Calibri" w:hAnsi="Calibri" w:cs="Calibri"/>
          <w:sz w:val="22"/>
          <w:szCs w:val="22"/>
          <w:highlight w:val="lightGray"/>
        </w:rPr>
        <w:t>ent Se</w:t>
      </w:r>
      <w:r>
        <w:rPr>
          <w:rFonts w:ascii="Calibri" w:eastAsia="Calibri" w:hAnsi="Calibri" w:cs="Calibri"/>
          <w:spacing w:val="-2"/>
          <w:sz w:val="22"/>
          <w:szCs w:val="22"/>
          <w:highlight w:val="lightGray"/>
        </w:rPr>
        <w:t>r</w:t>
      </w:r>
      <w:r>
        <w:rPr>
          <w:rFonts w:ascii="Calibri" w:eastAsia="Calibri" w:hAnsi="Calibri" w:cs="Calibri"/>
          <w:spacing w:val="1"/>
          <w:sz w:val="22"/>
          <w:szCs w:val="22"/>
          <w:highlight w:val="lightGray"/>
        </w:rPr>
        <w:t>v</w:t>
      </w:r>
      <w:r>
        <w:rPr>
          <w:rFonts w:ascii="Calibri" w:eastAsia="Calibri" w:hAnsi="Calibri" w:cs="Calibri"/>
          <w:sz w:val="22"/>
          <w:szCs w:val="22"/>
          <w:highlight w:val="lightGray"/>
        </w:rPr>
        <w:t>ic</w:t>
      </w:r>
      <w:r>
        <w:rPr>
          <w:rFonts w:ascii="Calibri" w:eastAsia="Calibri" w:hAnsi="Calibri" w:cs="Calibri"/>
          <w:spacing w:val="-2"/>
          <w:sz w:val="22"/>
          <w:szCs w:val="22"/>
          <w:highlight w:val="lightGray"/>
        </w:rPr>
        <w:t>e</w:t>
      </w:r>
      <w:r>
        <w:rPr>
          <w:rFonts w:ascii="Calibri" w:eastAsia="Calibri" w:hAnsi="Calibri" w:cs="Calibri"/>
          <w:sz w:val="22"/>
          <w:szCs w:val="22"/>
          <w:highlight w:val="lightGray"/>
        </w:rPr>
        <w:t>s</w:t>
      </w:r>
    </w:p>
    <w:p w14:paraId="2A3146E7" w14:textId="77777777" w:rsidR="00065BF4" w:rsidRDefault="00065BF4">
      <w:pPr>
        <w:spacing w:before="1" w:line="160" w:lineRule="exact"/>
        <w:rPr>
          <w:sz w:val="16"/>
          <w:szCs w:val="16"/>
        </w:rPr>
      </w:pPr>
    </w:p>
    <w:p w14:paraId="3F79E60F" w14:textId="77777777" w:rsidR="00065BF4" w:rsidRDefault="00E32064">
      <w:pPr>
        <w:ind w:left="119"/>
        <w:rPr>
          <w:rFonts w:ascii="Calibri" w:eastAsia="Calibri" w:hAnsi="Calibri" w:cs="Calibri"/>
          <w:sz w:val="22"/>
          <w:szCs w:val="22"/>
        </w:rPr>
      </w:pPr>
      <w:r>
        <w:rPr>
          <w:rFonts w:ascii="Calibri" w:eastAsia="Calibri" w:hAnsi="Calibri" w:cs="Calibri"/>
          <w:b/>
          <w:spacing w:val="1"/>
          <w:sz w:val="22"/>
          <w:szCs w:val="22"/>
        </w:rPr>
        <w:t>N</w:t>
      </w:r>
      <w:r>
        <w:rPr>
          <w:rFonts w:ascii="Calibri" w:eastAsia="Calibri" w:hAnsi="Calibri" w:cs="Calibri"/>
          <w:b/>
          <w:sz w:val="22"/>
          <w:szCs w:val="22"/>
        </w:rPr>
        <w:t xml:space="preserve">AME:                   </w:t>
      </w:r>
      <w:r>
        <w:rPr>
          <w:rFonts w:ascii="Calibri" w:eastAsia="Calibri" w:hAnsi="Calibri" w:cs="Calibri"/>
          <w:b/>
          <w:spacing w:val="50"/>
          <w:sz w:val="22"/>
          <w:szCs w:val="22"/>
        </w:rPr>
        <w:t xml:space="preserve"> </w:t>
      </w:r>
      <w:r>
        <w:rPr>
          <w:rFonts w:ascii="Calibri" w:eastAsia="Calibri" w:hAnsi="Calibri" w:cs="Calibri"/>
          <w:spacing w:val="-34"/>
          <w:sz w:val="22"/>
          <w:szCs w:val="22"/>
        </w:rPr>
        <w:t xml:space="preserve"> </w:t>
      </w:r>
      <w:r>
        <w:rPr>
          <w:rFonts w:ascii="Calibri" w:eastAsia="Calibri" w:hAnsi="Calibri" w:cs="Calibri"/>
          <w:sz w:val="22"/>
          <w:szCs w:val="22"/>
          <w:u w:val="single" w:color="000000"/>
        </w:rPr>
        <w:t>[</w:t>
      </w:r>
      <w:r>
        <w:rPr>
          <w:rFonts w:ascii="Calibri" w:eastAsia="Calibri" w:hAnsi="Calibri" w:cs="Calibri"/>
          <w:spacing w:val="-1"/>
          <w:sz w:val="22"/>
          <w:szCs w:val="22"/>
          <w:u w:val="single" w:color="000000"/>
        </w:rPr>
        <w:t>C</w:t>
      </w:r>
      <w:r>
        <w:rPr>
          <w:rFonts w:ascii="Calibri" w:eastAsia="Calibri" w:hAnsi="Calibri" w:cs="Calibri"/>
          <w:sz w:val="22"/>
          <w:szCs w:val="22"/>
          <w:u w:val="single" w:color="000000"/>
        </w:rPr>
        <w:t>lick</w:t>
      </w:r>
      <w:r>
        <w:rPr>
          <w:rFonts w:ascii="Calibri" w:eastAsia="Calibri" w:hAnsi="Calibri" w:cs="Calibri"/>
          <w:spacing w:val="1"/>
          <w:sz w:val="22"/>
          <w:szCs w:val="22"/>
          <w:u w:val="single" w:color="000000"/>
        </w:rPr>
        <w:t xml:space="preserve"> </w:t>
      </w:r>
      <w:r>
        <w:rPr>
          <w:rFonts w:ascii="Calibri" w:eastAsia="Calibri" w:hAnsi="Calibri" w:cs="Calibri"/>
          <w:spacing w:val="-1"/>
          <w:sz w:val="22"/>
          <w:szCs w:val="22"/>
          <w:u w:val="single" w:color="000000"/>
        </w:rPr>
        <w:t>h</w:t>
      </w:r>
      <w:r>
        <w:rPr>
          <w:rFonts w:ascii="Calibri" w:eastAsia="Calibri" w:hAnsi="Calibri" w:cs="Calibri"/>
          <w:sz w:val="22"/>
          <w:szCs w:val="22"/>
          <w:u w:val="single" w:color="000000"/>
        </w:rPr>
        <w:t>ere</w:t>
      </w:r>
      <w:r>
        <w:rPr>
          <w:rFonts w:ascii="Calibri" w:eastAsia="Calibri" w:hAnsi="Calibri" w:cs="Calibri"/>
          <w:spacing w:val="-1"/>
          <w:sz w:val="22"/>
          <w:szCs w:val="22"/>
          <w:u w:val="single" w:color="000000"/>
        </w:rPr>
        <w:t xml:space="preserve"> </w:t>
      </w:r>
      <w:r>
        <w:rPr>
          <w:rFonts w:ascii="Calibri" w:eastAsia="Calibri" w:hAnsi="Calibri" w:cs="Calibri"/>
          <w:sz w:val="22"/>
          <w:szCs w:val="22"/>
          <w:u w:val="single" w:color="000000"/>
        </w:rPr>
        <w:t>and</w:t>
      </w:r>
      <w:r>
        <w:rPr>
          <w:rFonts w:ascii="Calibri" w:eastAsia="Calibri" w:hAnsi="Calibri" w:cs="Calibri"/>
          <w:spacing w:val="-1"/>
          <w:sz w:val="22"/>
          <w:szCs w:val="22"/>
          <w:u w:val="single" w:color="000000"/>
        </w:rPr>
        <w:t xml:space="preserve"> </w:t>
      </w:r>
      <w:r>
        <w:rPr>
          <w:rFonts w:ascii="Calibri" w:eastAsia="Calibri" w:hAnsi="Calibri" w:cs="Calibri"/>
          <w:sz w:val="22"/>
          <w:szCs w:val="22"/>
          <w:u w:val="single" w:color="000000"/>
        </w:rPr>
        <w:t>insert</w:t>
      </w:r>
      <w:r>
        <w:rPr>
          <w:rFonts w:ascii="Calibri" w:eastAsia="Calibri" w:hAnsi="Calibri" w:cs="Calibri"/>
          <w:spacing w:val="-2"/>
          <w:sz w:val="22"/>
          <w:szCs w:val="22"/>
          <w:u w:val="single" w:color="000000"/>
        </w:rPr>
        <w:t xml:space="preserve"> </w:t>
      </w:r>
      <w:r>
        <w:rPr>
          <w:rFonts w:ascii="Calibri" w:eastAsia="Calibri" w:hAnsi="Calibri" w:cs="Calibri"/>
          <w:sz w:val="22"/>
          <w:szCs w:val="22"/>
          <w:u w:val="single" w:color="000000"/>
        </w:rPr>
        <w:t>na</w:t>
      </w:r>
      <w:r>
        <w:rPr>
          <w:rFonts w:ascii="Calibri" w:eastAsia="Calibri" w:hAnsi="Calibri" w:cs="Calibri"/>
          <w:spacing w:val="-2"/>
          <w:sz w:val="22"/>
          <w:szCs w:val="22"/>
          <w:u w:val="single" w:color="000000"/>
        </w:rPr>
        <w:t>me</w:t>
      </w:r>
      <w:r>
        <w:rPr>
          <w:rFonts w:ascii="Calibri" w:eastAsia="Calibri" w:hAnsi="Calibri" w:cs="Calibri"/>
          <w:sz w:val="22"/>
          <w:szCs w:val="22"/>
          <w:u w:val="single" w:color="000000"/>
        </w:rPr>
        <w:t>]</w:t>
      </w:r>
    </w:p>
    <w:p w14:paraId="427BA022" w14:textId="77777777" w:rsidR="00065BF4" w:rsidRDefault="00065BF4">
      <w:pPr>
        <w:spacing w:before="8" w:line="220" w:lineRule="exact"/>
        <w:rPr>
          <w:sz w:val="22"/>
          <w:szCs w:val="22"/>
        </w:rPr>
      </w:pPr>
    </w:p>
    <w:p w14:paraId="1BBB0FDF" w14:textId="77777777" w:rsidR="00065BF4" w:rsidRDefault="00E32064">
      <w:pPr>
        <w:spacing w:before="12"/>
        <w:ind w:left="119"/>
        <w:rPr>
          <w:rFonts w:ascii="Calibri" w:eastAsia="Calibri" w:hAnsi="Calibri" w:cs="Calibri"/>
          <w:sz w:val="22"/>
          <w:szCs w:val="22"/>
        </w:rPr>
      </w:pPr>
      <w:r>
        <w:rPr>
          <w:rFonts w:ascii="Calibri" w:eastAsia="Calibri" w:hAnsi="Calibri" w:cs="Calibri"/>
          <w:b/>
          <w:sz w:val="22"/>
          <w:szCs w:val="22"/>
        </w:rPr>
        <w:t>ADD</w:t>
      </w:r>
      <w:r>
        <w:rPr>
          <w:rFonts w:ascii="Calibri" w:eastAsia="Calibri" w:hAnsi="Calibri" w:cs="Calibri"/>
          <w:b/>
          <w:spacing w:val="-2"/>
          <w:sz w:val="22"/>
          <w:szCs w:val="22"/>
        </w:rPr>
        <w:t>R</w:t>
      </w:r>
      <w:r>
        <w:rPr>
          <w:rFonts w:ascii="Calibri" w:eastAsia="Calibri" w:hAnsi="Calibri" w:cs="Calibri"/>
          <w:b/>
          <w:sz w:val="22"/>
          <w:szCs w:val="22"/>
        </w:rPr>
        <w:t>E</w:t>
      </w:r>
      <w:r>
        <w:rPr>
          <w:rFonts w:ascii="Calibri" w:eastAsia="Calibri" w:hAnsi="Calibri" w:cs="Calibri"/>
          <w:b/>
          <w:spacing w:val="-1"/>
          <w:sz w:val="22"/>
          <w:szCs w:val="22"/>
        </w:rPr>
        <w:t>SS</w:t>
      </w:r>
      <w:r>
        <w:rPr>
          <w:rFonts w:ascii="Calibri" w:eastAsia="Calibri" w:hAnsi="Calibri" w:cs="Calibri"/>
          <w:b/>
          <w:sz w:val="22"/>
          <w:szCs w:val="22"/>
        </w:rPr>
        <w:t xml:space="preserve">:                </w:t>
      </w:r>
      <w:r>
        <w:rPr>
          <w:rFonts w:ascii="Calibri" w:eastAsia="Calibri" w:hAnsi="Calibri" w:cs="Calibri"/>
          <w:sz w:val="22"/>
          <w:szCs w:val="22"/>
          <w:u w:val="single" w:color="000000"/>
        </w:rPr>
        <w:t>[</w:t>
      </w:r>
      <w:r>
        <w:rPr>
          <w:rFonts w:ascii="Calibri" w:eastAsia="Calibri" w:hAnsi="Calibri" w:cs="Calibri"/>
          <w:spacing w:val="-1"/>
          <w:sz w:val="22"/>
          <w:szCs w:val="22"/>
          <w:u w:val="single" w:color="000000"/>
        </w:rPr>
        <w:t>C</w:t>
      </w:r>
      <w:r>
        <w:rPr>
          <w:rFonts w:ascii="Calibri" w:eastAsia="Calibri" w:hAnsi="Calibri" w:cs="Calibri"/>
          <w:sz w:val="22"/>
          <w:szCs w:val="22"/>
          <w:u w:val="single" w:color="000000"/>
        </w:rPr>
        <w:t>lick</w:t>
      </w:r>
      <w:r>
        <w:rPr>
          <w:rFonts w:ascii="Calibri" w:eastAsia="Calibri" w:hAnsi="Calibri" w:cs="Calibri"/>
          <w:spacing w:val="1"/>
          <w:sz w:val="22"/>
          <w:szCs w:val="22"/>
          <w:u w:val="single" w:color="000000"/>
        </w:rPr>
        <w:t xml:space="preserve"> </w:t>
      </w:r>
      <w:r>
        <w:rPr>
          <w:rFonts w:ascii="Calibri" w:eastAsia="Calibri" w:hAnsi="Calibri" w:cs="Calibri"/>
          <w:spacing w:val="-1"/>
          <w:sz w:val="22"/>
          <w:szCs w:val="22"/>
          <w:u w:val="single" w:color="000000"/>
        </w:rPr>
        <w:t>h</w:t>
      </w:r>
      <w:r>
        <w:rPr>
          <w:rFonts w:ascii="Calibri" w:eastAsia="Calibri" w:hAnsi="Calibri" w:cs="Calibri"/>
          <w:sz w:val="22"/>
          <w:szCs w:val="22"/>
          <w:u w:val="single" w:color="000000"/>
        </w:rPr>
        <w:t>ere</w:t>
      </w:r>
      <w:r>
        <w:rPr>
          <w:rFonts w:ascii="Calibri" w:eastAsia="Calibri" w:hAnsi="Calibri" w:cs="Calibri"/>
          <w:spacing w:val="-1"/>
          <w:sz w:val="22"/>
          <w:szCs w:val="22"/>
          <w:u w:val="single" w:color="000000"/>
        </w:rPr>
        <w:t xml:space="preserve"> </w:t>
      </w:r>
      <w:r>
        <w:rPr>
          <w:rFonts w:ascii="Calibri" w:eastAsia="Calibri" w:hAnsi="Calibri" w:cs="Calibri"/>
          <w:sz w:val="22"/>
          <w:szCs w:val="22"/>
          <w:u w:val="single" w:color="000000"/>
        </w:rPr>
        <w:t>and</w:t>
      </w:r>
      <w:r>
        <w:rPr>
          <w:rFonts w:ascii="Calibri" w:eastAsia="Calibri" w:hAnsi="Calibri" w:cs="Calibri"/>
          <w:spacing w:val="-1"/>
          <w:sz w:val="22"/>
          <w:szCs w:val="22"/>
          <w:u w:val="single" w:color="000000"/>
        </w:rPr>
        <w:t xml:space="preserve"> </w:t>
      </w:r>
      <w:r>
        <w:rPr>
          <w:rFonts w:ascii="Calibri" w:eastAsia="Calibri" w:hAnsi="Calibri" w:cs="Calibri"/>
          <w:sz w:val="22"/>
          <w:szCs w:val="22"/>
          <w:u w:val="single" w:color="000000"/>
        </w:rPr>
        <w:t>insert</w:t>
      </w:r>
      <w:r>
        <w:rPr>
          <w:rFonts w:ascii="Calibri" w:eastAsia="Calibri" w:hAnsi="Calibri" w:cs="Calibri"/>
          <w:spacing w:val="-2"/>
          <w:sz w:val="22"/>
          <w:szCs w:val="22"/>
          <w:u w:val="single" w:color="000000"/>
        </w:rPr>
        <w:t xml:space="preserve"> </w:t>
      </w:r>
      <w:r>
        <w:rPr>
          <w:rFonts w:ascii="Calibri" w:eastAsia="Calibri" w:hAnsi="Calibri" w:cs="Calibri"/>
          <w:sz w:val="22"/>
          <w:szCs w:val="22"/>
          <w:u w:val="single" w:color="000000"/>
        </w:rPr>
        <w:t>ad</w:t>
      </w:r>
      <w:r>
        <w:rPr>
          <w:rFonts w:ascii="Calibri" w:eastAsia="Calibri" w:hAnsi="Calibri" w:cs="Calibri"/>
          <w:spacing w:val="-1"/>
          <w:sz w:val="22"/>
          <w:szCs w:val="22"/>
          <w:u w:val="single" w:color="000000"/>
        </w:rPr>
        <w:t>d</w:t>
      </w:r>
      <w:r>
        <w:rPr>
          <w:rFonts w:ascii="Calibri" w:eastAsia="Calibri" w:hAnsi="Calibri" w:cs="Calibri"/>
          <w:sz w:val="22"/>
          <w:szCs w:val="22"/>
          <w:u w:val="single" w:color="000000"/>
        </w:rPr>
        <w:t>ress]</w:t>
      </w:r>
    </w:p>
    <w:p w14:paraId="725C977B" w14:textId="77777777" w:rsidR="00065BF4" w:rsidRDefault="00065BF4">
      <w:pPr>
        <w:spacing w:before="8" w:line="220" w:lineRule="exact"/>
        <w:rPr>
          <w:sz w:val="22"/>
          <w:szCs w:val="22"/>
        </w:rPr>
      </w:pPr>
    </w:p>
    <w:p w14:paraId="652C2FBC" w14:textId="33E14CDE" w:rsidR="00065BF4" w:rsidRDefault="00E32064">
      <w:pPr>
        <w:spacing w:before="12" w:line="276" w:lineRule="auto"/>
        <w:ind w:left="119" w:right="72"/>
        <w:rPr>
          <w:rFonts w:ascii="Calibri" w:eastAsia="Calibri" w:hAnsi="Calibri" w:cs="Calibri"/>
          <w:sz w:val="22"/>
          <w:szCs w:val="22"/>
        </w:rPr>
      </w:pPr>
      <w:r>
        <w:rPr>
          <w:rFonts w:ascii="Calibri" w:eastAsia="Calibri" w:hAnsi="Calibri" w:cs="Calibri"/>
          <w:sz w:val="22"/>
          <w:szCs w:val="22"/>
        </w:rPr>
        <w:t>I,</w:t>
      </w:r>
      <w:r>
        <w:rPr>
          <w:rFonts w:ascii="Calibri" w:eastAsia="Calibri" w:hAnsi="Calibri" w:cs="Calibri"/>
          <w:spacing w:val="3"/>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C</w:t>
      </w:r>
      <w:r>
        <w:rPr>
          <w:rFonts w:ascii="Calibri" w:eastAsia="Calibri" w:hAnsi="Calibri" w:cs="Calibri"/>
          <w:sz w:val="22"/>
          <w:szCs w:val="22"/>
        </w:rPr>
        <w:t>lick</w:t>
      </w:r>
      <w:r>
        <w:rPr>
          <w:rFonts w:ascii="Calibri" w:eastAsia="Calibri" w:hAnsi="Calibri" w:cs="Calibri"/>
          <w:spacing w:val="1"/>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ere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 i</w:t>
      </w:r>
      <w:r>
        <w:rPr>
          <w:rFonts w:ascii="Calibri" w:eastAsia="Calibri" w:hAnsi="Calibri" w:cs="Calibri"/>
          <w:spacing w:val="-1"/>
          <w:sz w:val="22"/>
          <w:szCs w:val="22"/>
        </w:rPr>
        <w:t>n</w:t>
      </w:r>
      <w:r>
        <w:rPr>
          <w:rFonts w:ascii="Calibri" w:eastAsia="Calibri" w:hAnsi="Calibri" w:cs="Calibri"/>
          <w:sz w:val="22"/>
          <w:szCs w:val="22"/>
        </w:rPr>
        <w:t>sert</w:t>
      </w:r>
      <w:r>
        <w:rPr>
          <w:rFonts w:ascii="Calibri" w:eastAsia="Calibri" w:hAnsi="Calibri" w:cs="Calibri"/>
          <w:spacing w:val="1"/>
          <w:sz w:val="22"/>
          <w:szCs w:val="22"/>
        </w:rPr>
        <w:t xml:space="preserve"> </w:t>
      </w:r>
      <w:r>
        <w:rPr>
          <w:rFonts w:ascii="Calibri" w:eastAsia="Calibri" w:hAnsi="Calibri" w:cs="Calibri"/>
          <w:spacing w:val="-1"/>
          <w:sz w:val="22"/>
          <w:szCs w:val="22"/>
        </w:rPr>
        <w:t>n</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ecla</w:t>
      </w:r>
      <w:r>
        <w:rPr>
          <w:rFonts w:ascii="Calibri" w:eastAsia="Calibri" w:hAnsi="Calibri" w:cs="Calibri"/>
          <w:spacing w:val="-2"/>
          <w:sz w:val="22"/>
          <w:szCs w:val="22"/>
        </w:rPr>
        <w:t>r</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w:t>
      </w:r>
      <w:r>
        <w:rPr>
          <w:rFonts w:ascii="Calibri" w:eastAsia="Calibri" w:hAnsi="Calibri" w:cs="Calibri"/>
          <w:sz w:val="22"/>
          <w:szCs w:val="22"/>
        </w:rPr>
        <w:t>,</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C</w:t>
      </w:r>
      <w:r>
        <w:rPr>
          <w:rFonts w:ascii="Calibri" w:eastAsia="Calibri" w:hAnsi="Calibri" w:cs="Calibri"/>
          <w:sz w:val="22"/>
          <w:szCs w:val="22"/>
        </w:rPr>
        <w:t>lick</w:t>
      </w:r>
      <w:r>
        <w:rPr>
          <w:rFonts w:ascii="Calibri" w:eastAsia="Calibri" w:hAnsi="Calibri" w:cs="Calibri"/>
          <w:spacing w:val="-1"/>
          <w:sz w:val="22"/>
          <w:szCs w:val="22"/>
        </w:rPr>
        <w:t xml:space="preserve"> </w:t>
      </w:r>
      <w:r>
        <w:rPr>
          <w:rFonts w:ascii="Calibri" w:eastAsia="Calibri" w:hAnsi="Calibri" w:cs="Calibri"/>
          <w:sz w:val="22"/>
          <w:szCs w:val="22"/>
        </w:rPr>
        <w:t>here</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 i</w:t>
      </w:r>
      <w:r>
        <w:rPr>
          <w:rFonts w:ascii="Calibri" w:eastAsia="Calibri" w:hAnsi="Calibri" w:cs="Calibri"/>
          <w:spacing w:val="-1"/>
          <w:sz w:val="22"/>
          <w:szCs w:val="22"/>
        </w:rPr>
        <w:t>n</w:t>
      </w:r>
      <w:r>
        <w:rPr>
          <w:rFonts w:ascii="Calibri" w:eastAsia="Calibri" w:hAnsi="Calibri" w:cs="Calibri"/>
          <w:sz w:val="22"/>
          <w:szCs w:val="22"/>
        </w:rPr>
        <w:t>sert</w:t>
      </w:r>
      <w:r>
        <w:rPr>
          <w:rFonts w:ascii="Calibri" w:eastAsia="Calibri" w:hAnsi="Calibri" w:cs="Calibri"/>
          <w:spacing w:val="1"/>
          <w:sz w:val="22"/>
          <w:szCs w:val="22"/>
        </w:rPr>
        <w:t xml:space="preserve"> </w:t>
      </w:r>
      <w:r>
        <w:rPr>
          <w:rFonts w:ascii="Calibri" w:eastAsia="Calibri" w:hAnsi="Calibri" w:cs="Calibri"/>
          <w:spacing w:val="-1"/>
          <w:sz w:val="22"/>
          <w:szCs w:val="22"/>
        </w:rPr>
        <w:t>n</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3"/>
          <w:sz w:val="22"/>
          <w:szCs w:val="22"/>
        </w:rPr>
        <w:t xml:space="preserve"> </w:t>
      </w:r>
      <w:r w:rsidR="00C62EB2">
        <w:rPr>
          <w:rFonts w:ascii="Calibri" w:eastAsia="Calibri" w:hAnsi="Calibri" w:cs="Calibri"/>
          <w:spacing w:val="1"/>
          <w:sz w:val="22"/>
          <w:szCs w:val="22"/>
        </w:rPr>
        <w:t>e</w:t>
      </w:r>
      <w:r w:rsidR="00C62EB2">
        <w:rPr>
          <w:rFonts w:ascii="Calibri" w:eastAsia="Calibri" w:hAnsi="Calibri" w:cs="Calibri"/>
          <w:spacing w:val="-1"/>
          <w:sz w:val="22"/>
          <w:szCs w:val="22"/>
        </w:rPr>
        <w:t>n</w:t>
      </w:r>
      <w:r w:rsidR="00C62EB2">
        <w:rPr>
          <w:rFonts w:ascii="Calibri" w:eastAsia="Calibri" w:hAnsi="Calibri" w:cs="Calibri"/>
          <w:sz w:val="22"/>
          <w:szCs w:val="22"/>
        </w:rPr>
        <w:t>tit</w:t>
      </w:r>
      <w:r w:rsidR="00C62EB2">
        <w:rPr>
          <w:rFonts w:ascii="Calibri" w:eastAsia="Calibri" w:hAnsi="Calibri" w:cs="Calibri"/>
          <w:spacing w:val="1"/>
          <w:sz w:val="22"/>
          <w:szCs w:val="22"/>
        </w:rPr>
        <w:t>y</w:t>
      </w:r>
      <w:r w:rsidR="00C62EB2">
        <w:rPr>
          <w:rFonts w:ascii="Calibri" w:eastAsia="Calibri" w:hAnsi="Calibri" w:cs="Calibri"/>
          <w:sz w:val="22"/>
          <w:szCs w:val="22"/>
        </w:rPr>
        <w:t xml:space="preserve">] </w:t>
      </w:r>
      <w:r w:rsidR="00C62EB2">
        <w:rPr>
          <w:rFonts w:ascii="Calibri" w:eastAsia="Calibri" w:hAnsi="Calibri" w:cs="Calibri"/>
          <w:spacing w:val="6"/>
          <w:sz w:val="22"/>
          <w:szCs w:val="22"/>
        </w:rPr>
        <w:t>do</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o</w:t>
      </w:r>
      <w:r>
        <w:rPr>
          <w:rFonts w:ascii="Calibri" w:eastAsia="Calibri" w:hAnsi="Calibri" w:cs="Calibri"/>
          <w:spacing w:val="-3"/>
          <w:sz w:val="22"/>
          <w:szCs w:val="22"/>
        </w:rPr>
        <w:t>l</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n</w:t>
      </w:r>
      <w:r>
        <w:rPr>
          <w:rFonts w:ascii="Calibri" w:eastAsia="Calibri" w:hAnsi="Calibri" w:cs="Calibri"/>
          <w:spacing w:val="-3"/>
          <w:sz w:val="22"/>
          <w:szCs w:val="22"/>
        </w:rPr>
        <w:t>l</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 si</w:t>
      </w:r>
      <w:r>
        <w:rPr>
          <w:rFonts w:ascii="Calibri" w:eastAsia="Calibri" w:hAnsi="Calibri" w:cs="Calibri"/>
          <w:spacing w:val="-1"/>
          <w:sz w:val="22"/>
          <w:szCs w:val="22"/>
        </w:rPr>
        <w:t>n</w:t>
      </w:r>
      <w:r>
        <w:rPr>
          <w:rFonts w:ascii="Calibri" w:eastAsia="Calibri" w:hAnsi="Calibri" w:cs="Calibri"/>
          <w:sz w:val="22"/>
          <w:szCs w:val="22"/>
        </w:rPr>
        <w:t>cer</w:t>
      </w:r>
      <w:r>
        <w:rPr>
          <w:rFonts w:ascii="Calibri" w:eastAsia="Calibri" w:hAnsi="Calibri" w:cs="Calibri"/>
          <w:spacing w:val="1"/>
          <w:sz w:val="22"/>
          <w:szCs w:val="22"/>
        </w:rPr>
        <w:t>e</w:t>
      </w:r>
      <w:r>
        <w:rPr>
          <w:rFonts w:ascii="Calibri" w:eastAsia="Calibri" w:hAnsi="Calibri" w:cs="Calibri"/>
          <w:sz w:val="22"/>
          <w:szCs w:val="22"/>
        </w:rPr>
        <w:t>ly</w:t>
      </w:r>
      <w:r>
        <w:rPr>
          <w:rFonts w:ascii="Calibri" w:eastAsia="Calibri" w:hAnsi="Calibri" w:cs="Calibri"/>
          <w:spacing w:val="-2"/>
          <w:sz w:val="22"/>
          <w:szCs w:val="22"/>
        </w:rPr>
        <w:t xml:space="preserve"> </w:t>
      </w:r>
      <w:r>
        <w:rPr>
          <w:rFonts w:ascii="Calibri" w:eastAsia="Calibri" w:hAnsi="Calibri" w:cs="Calibri"/>
          <w:sz w:val="22"/>
          <w:szCs w:val="22"/>
        </w:rPr>
        <w:t>decla</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tha</w:t>
      </w:r>
      <w:r>
        <w:rPr>
          <w:rFonts w:ascii="Calibri" w:eastAsia="Calibri" w:hAnsi="Calibri" w:cs="Calibri"/>
          <w:spacing w:val="-2"/>
          <w:sz w:val="22"/>
          <w:szCs w:val="22"/>
        </w:rPr>
        <w:t>t</w:t>
      </w:r>
      <w:r>
        <w:rPr>
          <w:rFonts w:ascii="Calibri" w:eastAsia="Calibri" w:hAnsi="Calibri" w:cs="Calibri"/>
          <w:sz w:val="22"/>
          <w:szCs w:val="22"/>
        </w:rPr>
        <w:t>:</w:t>
      </w:r>
    </w:p>
    <w:p w14:paraId="6B30286B" w14:textId="77777777" w:rsidR="00065BF4" w:rsidRDefault="00065BF4">
      <w:pPr>
        <w:spacing w:before="7" w:line="120" w:lineRule="exact"/>
        <w:rPr>
          <w:sz w:val="12"/>
          <w:szCs w:val="12"/>
        </w:rPr>
      </w:pPr>
    </w:p>
    <w:p w14:paraId="318B8B01" w14:textId="23F7C128" w:rsidR="00065BF4" w:rsidRDefault="00E32064">
      <w:pPr>
        <w:spacing w:line="259" w:lineRule="auto"/>
        <w:ind w:left="839" w:right="288" w:hanging="360"/>
        <w:rPr>
          <w:rFonts w:ascii="Calibri" w:eastAsia="Calibri" w:hAnsi="Calibri" w:cs="Calibri"/>
          <w:sz w:val="22"/>
          <w:szCs w:val="22"/>
        </w:rPr>
      </w:pPr>
      <w:r>
        <w:rPr>
          <w:rFonts w:ascii="Calibri" w:eastAsia="Calibri" w:hAnsi="Calibri" w:cs="Calibri"/>
          <w:spacing w:val="1"/>
          <w:sz w:val="22"/>
          <w:szCs w:val="22"/>
        </w:rPr>
        <w:t>1</w:t>
      </w:r>
      <w:r>
        <w:rPr>
          <w:rFonts w:ascii="Calibri" w:eastAsia="Calibri" w:hAnsi="Calibri" w:cs="Calibri"/>
          <w:sz w:val="22"/>
          <w:szCs w:val="22"/>
        </w:rPr>
        <w:t xml:space="preserve">.  </w:t>
      </w:r>
      <w:r>
        <w:rPr>
          <w:rFonts w:ascii="Calibri" w:eastAsia="Calibri" w:hAnsi="Calibri" w:cs="Calibri"/>
          <w:spacing w:val="43"/>
          <w:sz w:val="22"/>
          <w:szCs w:val="22"/>
        </w:rPr>
        <w:t xml:space="preserve"> </w:t>
      </w:r>
      <w:r>
        <w:rPr>
          <w:rFonts w:ascii="Calibri" w:eastAsia="Calibri" w:hAnsi="Calibri" w:cs="Calibri"/>
          <w:sz w:val="22"/>
          <w:szCs w:val="22"/>
        </w:rPr>
        <w:t>I am</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in</w:t>
      </w:r>
      <w:r>
        <w:rPr>
          <w:rFonts w:ascii="Calibri" w:eastAsia="Calibri" w:hAnsi="Calibri" w:cs="Calibri"/>
          <w:sz w:val="22"/>
          <w:szCs w:val="22"/>
        </w:rPr>
        <w:t>sert</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3"/>
          <w:sz w:val="22"/>
          <w:szCs w:val="22"/>
        </w:rPr>
        <w:t>l</w:t>
      </w:r>
      <w:r>
        <w:rPr>
          <w:rFonts w:ascii="Calibri" w:eastAsia="Calibri" w:hAnsi="Calibri" w:cs="Calibri"/>
          <w:sz w:val="22"/>
          <w:szCs w:val="22"/>
        </w:rPr>
        <w:t>e</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ecla</w:t>
      </w:r>
      <w:r>
        <w:rPr>
          <w:rFonts w:ascii="Calibri" w:eastAsia="Calibri" w:hAnsi="Calibri" w:cs="Calibri"/>
          <w:spacing w:val="-2"/>
          <w:sz w:val="22"/>
          <w:szCs w:val="22"/>
        </w:rPr>
        <w:t>r</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C</w:t>
      </w:r>
      <w:r>
        <w:rPr>
          <w:rFonts w:ascii="Calibri" w:eastAsia="Calibri" w:hAnsi="Calibri" w:cs="Calibri"/>
          <w:sz w:val="22"/>
          <w:szCs w:val="22"/>
        </w:rPr>
        <w:t>l</w:t>
      </w:r>
      <w:r>
        <w:rPr>
          <w:rFonts w:ascii="Calibri" w:eastAsia="Calibri" w:hAnsi="Calibri" w:cs="Calibri"/>
          <w:spacing w:val="-3"/>
          <w:sz w:val="22"/>
          <w:szCs w:val="22"/>
        </w:rPr>
        <w:t>i</w:t>
      </w:r>
      <w:r>
        <w:rPr>
          <w:rFonts w:ascii="Calibri" w:eastAsia="Calibri" w:hAnsi="Calibri" w:cs="Calibri"/>
          <w:sz w:val="22"/>
          <w:szCs w:val="22"/>
        </w:rPr>
        <w:t>ck</w:t>
      </w:r>
      <w:r>
        <w:rPr>
          <w:rFonts w:ascii="Calibri" w:eastAsia="Calibri" w:hAnsi="Calibri" w:cs="Calibri"/>
          <w:spacing w:val="1"/>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ins</w:t>
      </w:r>
      <w:r>
        <w:rPr>
          <w:rFonts w:ascii="Calibri" w:eastAsia="Calibri" w:hAnsi="Calibri" w:cs="Calibri"/>
          <w:spacing w:val="-2"/>
          <w:sz w:val="22"/>
          <w:szCs w:val="22"/>
        </w:rPr>
        <w:t>e</w:t>
      </w:r>
      <w:r>
        <w:rPr>
          <w:rFonts w:ascii="Calibri" w:eastAsia="Calibri" w:hAnsi="Calibri" w:cs="Calibri"/>
          <w:sz w:val="22"/>
          <w:szCs w:val="22"/>
        </w:rPr>
        <w:t>rt</w:t>
      </w:r>
      <w:r>
        <w:rPr>
          <w:rFonts w:ascii="Calibri" w:eastAsia="Calibri" w:hAnsi="Calibri" w:cs="Calibri"/>
          <w:spacing w:val="1"/>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z w:val="22"/>
          <w:szCs w:val="22"/>
        </w:rPr>
        <w:t>t</w:t>
      </w:r>
      <w:r>
        <w:rPr>
          <w:rFonts w:ascii="Calibri" w:eastAsia="Calibri" w:hAnsi="Calibri" w:cs="Calibri"/>
          <w:spacing w:val="1"/>
          <w:sz w:val="22"/>
          <w:szCs w:val="22"/>
        </w:rPr>
        <w:t>y</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2"/>
          <w:sz w:val="22"/>
          <w:szCs w:val="22"/>
        </w:rPr>
        <w:t>a</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pacing w:val="-2"/>
          <w:sz w:val="22"/>
          <w:szCs w:val="22"/>
        </w:rPr>
        <w:t>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ri</w:t>
      </w:r>
      <w:r>
        <w:rPr>
          <w:rFonts w:ascii="Calibri" w:eastAsia="Calibri" w:hAnsi="Calibri" w:cs="Calibri"/>
          <w:spacing w:val="-1"/>
          <w:sz w:val="22"/>
          <w:szCs w:val="22"/>
        </w:rPr>
        <w:t>z</w:t>
      </w:r>
      <w:r>
        <w:rPr>
          <w:rFonts w:ascii="Calibri" w:eastAsia="Calibri" w:hAnsi="Calibri" w:cs="Calibri"/>
          <w:sz w:val="22"/>
          <w:szCs w:val="22"/>
        </w:rPr>
        <w:t xml:space="preserve">ed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C</w:t>
      </w:r>
      <w:r>
        <w:rPr>
          <w:rFonts w:ascii="Calibri" w:eastAsia="Calibri" w:hAnsi="Calibri" w:cs="Calibri"/>
          <w:sz w:val="22"/>
          <w:szCs w:val="22"/>
        </w:rPr>
        <w:t>lick</w:t>
      </w:r>
      <w:r>
        <w:rPr>
          <w:rFonts w:ascii="Calibri" w:eastAsia="Calibri" w:hAnsi="Calibri" w:cs="Calibri"/>
          <w:spacing w:val="1"/>
          <w:sz w:val="22"/>
          <w:szCs w:val="22"/>
        </w:rPr>
        <w:t xml:space="preserve"> </w:t>
      </w:r>
      <w:r>
        <w:rPr>
          <w:rFonts w:ascii="Calibri" w:eastAsia="Calibri" w:hAnsi="Calibri" w:cs="Calibri"/>
          <w:spacing w:val="-3"/>
          <w:sz w:val="22"/>
          <w:szCs w:val="22"/>
        </w:rPr>
        <w:t>h</w:t>
      </w:r>
      <w:r>
        <w:rPr>
          <w:rFonts w:ascii="Calibri" w:eastAsia="Calibri" w:hAnsi="Calibri" w:cs="Calibri"/>
          <w:sz w:val="22"/>
          <w:szCs w:val="22"/>
        </w:rPr>
        <w:t>ere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s</w:t>
      </w:r>
      <w:r>
        <w:rPr>
          <w:rFonts w:ascii="Calibri" w:eastAsia="Calibri" w:hAnsi="Calibri" w:cs="Calibri"/>
          <w:sz w:val="22"/>
          <w:szCs w:val="22"/>
        </w:rPr>
        <w:t>ert</w:t>
      </w:r>
      <w:r>
        <w:rPr>
          <w:rFonts w:ascii="Calibri" w:eastAsia="Calibri" w:hAnsi="Calibri" w:cs="Calibri"/>
          <w:spacing w:val="1"/>
          <w:sz w:val="22"/>
          <w:szCs w:val="22"/>
        </w:rPr>
        <w:t xml:space="preserve"> </w:t>
      </w:r>
      <w:r>
        <w:rPr>
          <w:rFonts w:ascii="Calibri" w:eastAsia="Calibri" w:hAnsi="Calibri" w:cs="Calibri"/>
          <w:spacing w:val="-1"/>
          <w:sz w:val="22"/>
          <w:szCs w:val="22"/>
        </w:rPr>
        <w:t>n</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sidR="00E905CB">
        <w:rPr>
          <w:rFonts w:ascii="Calibri" w:eastAsia="Calibri" w:hAnsi="Calibri" w:cs="Calibri"/>
          <w:sz w:val="22"/>
          <w:szCs w:val="22"/>
        </w:rPr>
        <w:t>enti</w:t>
      </w:r>
      <w:r w:rsidR="00E905CB">
        <w:rPr>
          <w:rFonts w:ascii="Calibri" w:eastAsia="Calibri" w:hAnsi="Calibri" w:cs="Calibri"/>
          <w:spacing w:val="-2"/>
          <w:sz w:val="22"/>
          <w:szCs w:val="22"/>
        </w:rPr>
        <w:t>t</w:t>
      </w:r>
      <w:r w:rsidR="00E905CB">
        <w:rPr>
          <w:rFonts w:ascii="Calibri" w:eastAsia="Calibri" w:hAnsi="Calibri" w:cs="Calibri"/>
          <w:spacing w:val="1"/>
          <w:sz w:val="22"/>
          <w:szCs w:val="22"/>
        </w:rPr>
        <w:t>y</w:t>
      </w:r>
      <w:r w:rsidR="00E905CB">
        <w:rPr>
          <w:rFonts w:ascii="Calibri" w:eastAsia="Calibri" w:hAnsi="Calibri" w:cs="Calibri"/>
          <w:sz w:val="22"/>
          <w:szCs w:val="22"/>
        </w:rPr>
        <w:t xml:space="preserve">] </w:t>
      </w:r>
      <w:r w:rsidR="00E905CB">
        <w:rPr>
          <w:rFonts w:ascii="Calibri" w:eastAsia="Calibri" w:hAnsi="Calibri" w:cs="Calibri"/>
          <w:spacing w:val="2"/>
          <w:sz w:val="22"/>
          <w:szCs w:val="22"/>
        </w:rPr>
        <w:t>to</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ke</w:t>
      </w:r>
      <w:r>
        <w:rPr>
          <w:rFonts w:ascii="Calibri" w:eastAsia="Calibri" w:hAnsi="Calibri" w:cs="Calibri"/>
          <w:spacing w:val="1"/>
          <w:sz w:val="22"/>
          <w:szCs w:val="22"/>
        </w:rPr>
        <w:t xml:space="preserve"> t</w:t>
      </w:r>
      <w:r>
        <w:rPr>
          <w:rFonts w:ascii="Calibri" w:eastAsia="Calibri" w:hAnsi="Calibri" w:cs="Calibri"/>
          <w:spacing w:val="-1"/>
          <w:sz w:val="22"/>
          <w:szCs w:val="22"/>
        </w:rPr>
        <w:t>h</w:t>
      </w:r>
      <w:r>
        <w:rPr>
          <w:rFonts w:ascii="Calibri" w:eastAsia="Calibri" w:hAnsi="Calibri" w:cs="Calibri"/>
          <w:sz w:val="22"/>
          <w:szCs w:val="22"/>
        </w:rPr>
        <w:t>is</w:t>
      </w:r>
      <w:r>
        <w:rPr>
          <w:rFonts w:ascii="Calibri" w:eastAsia="Calibri" w:hAnsi="Calibri" w:cs="Calibri"/>
          <w:spacing w:val="-4"/>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eclarat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w</w:t>
      </w:r>
      <w:r>
        <w:rPr>
          <w:rFonts w:ascii="Calibri" w:eastAsia="Calibri" w:hAnsi="Calibri" w:cs="Calibri"/>
          <w:spacing w:val="-1"/>
          <w:sz w:val="22"/>
          <w:szCs w:val="22"/>
        </w:rPr>
        <w:t>h</w:t>
      </w:r>
      <w:r>
        <w:rPr>
          <w:rFonts w:ascii="Calibri" w:eastAsia="Calibri" w:hAnsi="Calibri" w:cs="Calibri"/>
          <w:sz w:val="22"/>
          <w:szCs w:val="22"/>
        </w:rPr>
        <w:t>ich</w:t>
      </w:r>
      <w:r>
        <w:rPr>
          <w:rFonts w:ascii="Calibri" w:eastAsia="Calibri" w:hAnsi="Calibri" w:cs="Calibri"/>
          <w:spacing w:val="1"/>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elat</w:t>
      </w:r>
      <w:r>
        <w:rPr>
          <w:rFonts w:ascii="Calibri" w:eastAsia="Calibri" w:hAnsi="Calibri" w:cs="Calibri"/>
          <w:spacing w:val="-1"/>
          <w:sz w:val="22"/>
          <w:szCs w:val="22"/>
        </w:rPr>
        <w:t>e</w:t>
      </w:r>
      <w:r>
        <w:rPr>
          <w:rFonts w:ascii="Calibri" w:eastAsia="Calibri" w:hAnsi="Calibri" w:cs="Calibri"/>
          <w:sz w:val="22"/>
          <w:szCs w:val="22"/>
        </w:rPr>
        <w:t xml:space="preserve">s </w:t>
      </w:r>
      <w:r>
        <w:rPr>
          <w:rFonts w:ascii="Calibri" w:eastAsia="Calibri" w:hAnsi="Calibri" w:cs="Calibri"/>
          <w:spacing w:val="-1"/>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 (</w:t>
      </w:r>
      <w:r>
        <w:rPr>
          <w:rFonts w:ascii="Calibri" w:eastAsia="Calibri" w:hAnsi="Calibri" w:cs="Calibri"/>
          <w:spacing w:val="1"/>
          <w:sz w:val="22"/>
          <w:szCs w:val="22"/>
        </w:rPr>
        <w:t>“</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pacing w:val="1"/>
          <w:sz w:val="22"/>
          <w:szCs w:val="22"/>
        </w:rPr>
        <w:t>”</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su</w:t>
      </w:r>
      <w:r>
        <w:rPr>
          <w:rFonts w:ascii="Calibri" w:eastAsia="Calibri" w:hAnsi="Calibri" w:cs="Calibri"/>
          <w:spacing w:val="-1"/>
          <w:sz w:val="22"/>
          <w:szCs w:val="22"/>
        </w:rPr>
        <w:t>b</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2"/>
          <w:sz w:val="22"/>
          <w:szCs w:val="22"/>
        </w:rPr>
        <w:t>t</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 xml:space="preserve">d </w:t>
      </w:r>
      <w:r>
        <w:rPr>
          <w:rFonts w:ascii="Calibri" w:eastAsia="Calibri" w:hAnsi="Calibri" w:cs="Calibri"/>
          <w:spacing w:val="-3"/>
          <w:sz w:val="22"/>
          <w:szCs w:val="22"/>
        </w:rPr>
        <w:t>b</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C</w:t>
      </w:r>
      <w:r>
        <w:rPr>
          <w:rFonts w:ascii="Calibri" w:eastAsia="Calibri" w:hAnsi="Calibri" w:cs="Calibri"/>
          <w:sz w:val="22"/>
          <w:szCs w:val="22"/>
        </w:rPr>
        <w:t>lick</w:t>
      </w:r>
      <w:r>
        <w:rPr>
          <w:rFonts w:ascii="Calibri" w:eastAsia="Calibri" w:hAnsi="Calibri" w:cs="Calibri"/>
          <w:spacing w:val="-1"/>
          <w:sz w:val="22"/>
          <w:szCs w:val="22"/>
        </w:rPr>
        <w:t xml:space="preserve"> </w:t>
      </w:r>
      <w:r>
        <w:rPr>
          <w:rFonts w:ascii="Calibri" w:eastAsia="Calibri" w:hAnsi="Calibri" w:cs="Calibri"/>
          <w:sz w:val="22"/>
          <w:szCs w:val="22"/>
        </w:rPr>
        <w:t>here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insert n</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enti</w:t>
      </w:r>
      <w:r>
        <w:rPr>
          <w:rFonts w:ascii="Calibri" w:eastAsia="Calibri" w:hAnsi="Calibri" w:cs="Calibri"/>
          <w:spacing w:val="-2"/>
          <w:sz w:val="22"/>
          <w:szCs w:val="22"/>
        </w:rPr>
        <w:t>t</w:t>
      </w:r>
      <w:r>
        <w:rPr>
          <w:rFonts w:ascii="Calibri" w:eastAsia="Calibri" w:hAnsi="Calibri" w:cs="Calibri"/>
          <w:spacing w:val="1"/>
          <w:sz w:val="22"/>
          <w:szCs w:val="22"/>
        </w:rPr>
        <w:t>y</w:t>
      </w:r>
      <w:r>
        <w:rPr>
          <w:rFonts w:ascii="Calibri" w:eastAsia="Calibri" w:hAnsi="Calibri" w:cs="Calibri"/>
          <w:sz w:val="22"/>
          <w:szCs w:val="22"/>
        </w:rPr>
        <w:t xml:space="preserve">] </w:t>
      </w:r>
      <w:r>
        <w:rPr>
          <w:rFonts w:ascii="Calibri" w:eastAsia="Calibri" w:hAnsi="Calibri" w:cs="Calibri"/>
          <w:spacing w:val="1"/>
          <w:sz w:val="22"/>
          <w:szCs w:val="22"/>
        </w:rPr>
        <w:t xml:space="preserve"> </w:t>
      </w:r>
      <w:r>
        <w:rPr>
          <w:rFonts w:ascii="Calibri" w:eastAsia="Calibri" w:hAnsi="Calibri" w:cs="Calibri"/>
          <w:sz w:val="22"/>
          <w:szCs w:val="22"/>
        </w:rPr>
        <w:t xml:space="preserve">in </w:t>
      </w:r>
      <w:r>
        <w:rPr>
          <w:rFonts w:ascii="Calibri" w:eastAsia="Calibri" w:hAnsi="Calibri" w:cs="Calibri"/>
          <w:spacing w:val="-3"/>
          <w:sz w:val="22"/>
          <w:szCs w:val="22"/>
        </w:rPr>
        <w:t>r</w:t>
      </w:r>
      <w:r>
        <w:rPr>
          <w:rFonts w:ascii="Calibri" w:eastAsia="Calibri" w:hAnsi="Calibri" w:cs="Calibri"/>
          <w:sz w:val="22"/>
          <w:szCs w:val="22"/>
        </w:rPr>
        <w:t>esp</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an R</w:t>
      </w:r>
      <w:r>
        <w:rPr>
          <w:rFonts w:ascii="Calibri" w:eastAsia="Calibri" w:hAnsi="Calibri" w:cs="Calibri"/>
          <w:spacing w:val="-3"/>
          <w:sz w:val="22"/>
          <w:szCs w:val="22"/>
        </w:rPr>
        <w:t>F</w:t>
      </w:r>
      <w:r>
        <w:rPr>
          <w:rFonts w:ascii="Calibri" w:eastAsia="Calibri" w:hAnsi="Calibri" w:cs="Calibri"/>
          <w:sz w:val="22"/>
          <w:szCs w:val="22"/>
        </w:rPr>
        <w:t xml:space="preserve">T </w:t>
      </w:r>
      <w:r>
        <w:rPr>
          <w:rFonts w:ascii="Calibri" w:eastAsia="Calibri" w:hAnsi="Calibri" w:cs="Calibri"/>
          <w:spacing w:val="-1"/>
          <w:sz w:val="22"/>
          <w:szCs w:val="22"/>
        </w:rPr>
        <w:t>d</w:t>
      </w:r>
      <w:r>
        <w:rPr>
          <w:rFonts w:ascii="Calibri" w:eastAsia="Calibri" w:hAnsi="Calibri" w:cs="Calibri"/>
          <w:sz w:val="22"/>
          <w:szCs w:val="22"/>
        </w:rPr>
        <w:t>at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it</w:t>
      </w:r>
      <w:r>
        <w:rPr>
          <w:rFonts w:ascii="Calibri" w:eastAsia="Calibri" w:hAnsi="Calibri" w:cs="Calibri"/>
          <w:spacing w:val="-2"/>
          <w:sz w:val="22"/>
          <w:szCs w:val="22"/>
        </w:rPr>
        <w:t>l</w:t>
      </w:r>
      <w:r>
        <w:rPr>
          <w:rFonts w:ascii="Calibri" w:eastAsia="Calibri" w:hAnsi="Calibri" w:cs="Calibri"/>
          <w:sz w:val="22"/>
          <w:szCs w:val="22"/>
        </w:rPr>
        <w:t>ed</w:t>
      </w:r>
      <w:r>
        <w:rPr>
          <w:rFonts w:ascii="Calibri" w:eastAsia="Calibri" w:hAnsi="Calibri" w:cs="Calibri"/>
          <w:spacing w:val="1"/>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in</w:t>
      </w:r>
      <w:r>
        <w:rPr>
          <w:rFonts w:ascii="Calibri" w:eastAsia="Calibri" w:hAnsi="Calibri" w:cs="Calibri"/>
          <w:sz w:val="22"/>
          <w:szCs w:val="22"/>
        </w:rPr>
        <w:t>sert</w:t>
      </w:r>
      <w:r>
        <w:rPr>
          <w:rFonts w:ascii="Calibri" w:eastAsia="Calibri" w:hAnsi="Calibri" w:cs="Calibri"/>
          <w:spacing w:val="-1"/>
          <w:sz w:val="22"/>
          <w:szCs w:val="22"/>
        </w:rPr>
        <w:t xml:space="preserve"> </w:t>
      </w:r>
      <w:r>
        <w:rPr>
          <w:rFonts w:ascii="Calibri" w:eastAsia="Calibri" w:hAnsi="Calibri" w:cs="Calibri"/>
          <w:sz w:val="22"/>
          <w:szCs w:val="22"/>
        </w:rPr>
        <w:t>descri</w:t>
      </w:r>
      <w:r>
        <w:rPr>
          <w:rFonts w:ascii="Calibri" w:eastAsia="Calibri" w:hAnsi="Calibri" w:cs="Calibri"/>
          <w:spacing w:val="-1"/>
          <w:sz w:val="22"/>
          <w:szCs w:val="22"/>
        </w:rPr>
        <w:t>p</w:t>
      </w:r>
      <w:r>
        <w:rPr>
          <w:rFonts w:ascii="Calibri" w:eastAsia="Calibri" w:hAnsi="Calibri" w:cs="Calibri"/>
          <w:spacing w:val="-2"/>
          <w:sz w:val="22"/>
          <w:szCs w:val="22"/>
        </w:rPr>
        <w:t>t</w:t>
      </w:r>
      <w:r>
        <w:rPr>
          <w:rFonts w:ascii="Calibri" w:eastAsia="Calibri" w:hAnsi="Calibri" w:cs="Calibri"/>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om</w:t>
      </w:r>
      <w:r>
        <w:rPr>
          <w:rFonts w:ascii="Calibri" w:eastAsia="Calibri" w:hAnsi="Calibri" w:cs="Calibri"/>
          <w:spacing w:val="-3"/>
          <w:sz w:val="22"/>
          <w:szCs w:val="22"/>
        </w:rPr>
        <w:t>p</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it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pacing w:val="-1"/>
          <w:sz w:val="22"/>
          <w:szCs w:val="22"/>
        </w:rPr>
        <w:t>pub</w:t>
      </w:r>
      <w:r>
        <w:rPr>
          <w:rFonts w:ascii="Calibri" w:eastAsia="Calibri" w:hAnsi="Calibri" w:cs="Calibri"/>
          <w:sz w:val="22"/>
          <w:szCs w:val="22"/>
        </w:rPr>
        <w:t>lished</w:t>
      </w:r>
      <w:r>
        <w:rPr>
          <w:rFonts w:ascii="Calibri" w:eastAsia="Calibri" w:hAnsi="Calibri" w:cs="Calibri"/>
          <w:spacing w:val="-1"/>
          <w:sz w:val="22"/>
          <w:szCs w:val="22"/>
        </w:rPr>
        <w:t xml:space="preserve"> </w:t>
      </w:r>
      <w:r>
        <w:rPr>
          <w:rFonts w:ascii="Calibri" w:eastAsia="Calibri" w:hAnsi="Calibri" w:cs="Calibri"/>
          <w:sz w:val="22"/>
          <w:szCs w:val="22"/>
        </w:rPr>
        <w:t>by</w:t>
      </w:r>
      <w:r>
        <w:rPr>
          <w:rFonts w:ascii="Calibri" w:eastAsia="Calibri" w:hAnsi="Calibri" w:cs="Calibri"/>
          <w:spacing w:val="1"/>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in</w:t>
      </w:r>
      <w:r>
        <w:rPr>
          <w:rFonts w:ascii="Calibri" w:eastAsia="Calibri" w:hAnsi="Calibri" w:cs="Calibri"/>
          <w:sz w:val="22"/>
          <w:szCs w:val="22"/>
        </w:rPr>
        <w:t>se</w:t>
      </w:r>
      <w:r>
        <w:rPr>
          <w:rFonts w:ascii="Calibri" w:eastAsia="Calibri" w:hAnsi="Calibri" w:cs="Calibri"/>
          <w:spacing w:val="-2"/>
          <w:sz w:val="22"/>
          <w:szCs w:val="22"/>
        </w:rPr>
        <w:t>r</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n</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r</w:t>
      </w:r>
      <w:r>
        <w:rPr>
          <w:rFonts w:ascii="Calibri" w:eastAsia="Calibri" w:hAnsi="Calibri" w:cs="Calibri"/>
          <w:sz w:val="22"/>
          <w:szCs w:val="22"/>
        </w:rPr>
        <w:t>acting 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ri</w:t>
      </w:r>
      <w:r>
        <w:rPr>
          <w:rFonts w:ascii="Calibri" w:eastAsia="Calibri" w:hAnsi="Calibri" w:cs="Calibri"/>
          <w:spacing w:val="-2"/>
          <w:sz w:val="22"/>
          <w:szCs w:val="22"/>
        </w:rPr>
        <w:t>t</w:t>
      </w:r>
      <w:r>
        <w:rPr>
          <w:rFonts w:ascii="Calibri" w:eastAsia="Calibri" w:hAnsi="Calibri" w:cs="Calibri"/>
          <w:spacing w:val="1"/>
          <w:sz w:val="22"/>
          <w:szCs w:val="22"/>
        </w:rPr>
        <w:t>y</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2"/>
          <w:sz w:val="22"/>
          <w:szCs w:val="22"/>
        </w:rPr>
        <w:t>(</w:t>
      </w:r>
      <w:r>
        <w:rPr>
          <w:rFonts w:ascii="Calibri" w:eastAsia="Calibri" w:hAnsi="Calibri" w:cs="Calibri"/>
          <w:spacing w:val="1"/>
          <w:sz w:val="22"/>
          <w:szCs w:val="22"/>
        </w:rPr>
        <w:t>“</w:t>
      </w:r>
      <w:r>
        <w:rPr>
          <w:rFonts w:ascii="Calibri" w:eastAsia="Calibri" w:hAnsi="Calibri" w:cs="Calibri"/>
          <w:sz w:val="22"/>
          <w:szCs w:val="22"/>
        </w:rPr>
        <w:t xml:space="preserve">the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2"/>
          <w:sz w:val="22"/>
          <w:szCs w:val="22"/>
        </w:rPr>
        <w:t>a</w:t>
      </w:r>
      <w:r>
        <w:rPr>
          <w:rFonts w:ascii="Calibri" w:eastAsia="Calibri" w:hAnsi="Calibri" w:cs="Calibri"/>
          <w:sz w:val="22"/>
          <w:szCs w:val="22"/>
        </w:rPr>
        <w:t>cti</w:t>
      </w:r>
      <w:r>
        <w:rPr>
          <w:rFonts w:ascii="Calibri" w:eastAsia="Calibri" w:hAnsi="Calibri" w:cs="Calibri"/>
          <w:spacing w:val="-3"/>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rit</w:t>
      </w:r>
      <w:r>
        <w:rPr>
          <w:rFonts w:ascii="Calibri" w:eastAsia="Calibri" w:hAnsi="Calibri" w:cs="Calibri"/>
          <w:spacing w:val="-2"/>
          <w:sz w:val="22"/>
          <w:szCs w:val="22"/>
        </w:rPr>
        <w:t>y</w:t>
      </w:r>
      <w:r>
        <w:rPr>
          <w:rFonts w:ascii="Calibri" w:eastAsia="Calibri" w:hAnsi="Calibri" w:cs="Calibri"/>
          <w:spacing w:val="1"/>
          <w:sz w:val="22"/>
          <w:szCs w:val="22"/>
        </w:rPr>
        <w:t>”</w:t>
      </w:r>
      <w:r>
        <w:rPr>
          <w:rFonts w:ascii="Calibri" w:eastAsia="Calibri" w:hAnsi="Calibri" w:cs="Calibri"/>
          <w:sz w:val="22"/>
          <w:szCs w:val="22"/>
        </w:rPr>
        <w:t>).</w:t>
      </w:r>
    </w:p>
    <w:p w14:paraId="51608233" w14:textId="77777777" w:rsidR="00065BF4" w:rsidRDefault="00065BF4">
      <w:pPr>
        <w:spacing w:before="1" w:line="100" w:lineRule="exact"/>
        <w:rPr>
          <w:sz w:val="11"/>
          <w:szCs w:val="11"/>
        </w:rPr>
      </w:pPr>
    </w:p>
    <w:p w14:paraId="7E6FBA63" w14:textId="77777777" w:rsidR="00065BF4" w:rsidRDefault="00065BF4">
      <w:pPr>
        <w:spacing w:line="200" w:lineRule="exact"/>
      </w:pPr>
    </w:p>
    <w:p w14:paraId="1F4E5C55" w14:textId="55D7B72F" w:rsidR="00065BF4" w:rsidRDefault="00E32064">
      <w:pPr>
        <w:spacing w:line="258" w:lineRule="auto"/>
        <w:ind w:left="839" w:right="423" w:hanging="360"/>
        <w:rPr>
          <w:rFonts w:ascii="Calibri" w:eastAsia="Calibri" w:hAnsi="Calibri" w:cs="Calibri"/>
          <w:sz w:val="22"/>
          <w:szCs w:val="22"/>
        </w:rPr>
      </w:pPr>
      <w:r>
        <w:rPr>
          <w:rFonts w:ascii="Calibri" w:eastAsia="Calibri" w:hAnsi="Calibri" w:cs="Calibri"/>
          <w:spacing w:val="1"/>
          <w:sz w:val="22"/>
          <w:szCs w:val="22"/>
        </w:rPr>
        <w:t>2</w:t>
      </w:r>
      <w:r>
        <w:rPr>
          <w:rFonts w:ascii="Calibri" w:eastAsia="Calibri" w:hAnsi="Calibri" w:cs="Calibri"/>
          <w:sz w:val="22"/>
          <w:szCs w:val="22"/>
        </w:rPr>
        <w:t xml:space="preserve">.  </w:t>
      </w:r>
      <w:r>
        <w:rPr>
          <w:rFonts w:ascii="Calibri" w:eastAsia="Calibri" w:hAnsi="Calibri" w:cs="Calibri"/>
          <w:spacing w:val="43"/>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either</w:t>
      </w:r>
      <w:r>
        <w:rPr>
          <w:rFonts w:ascii="Calibri" w:eastAsia="Calibri" w:hAnsi="Calibri" w:cs="Calibri"/>
          <w:spacing w:val="1"/>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C</w:t>
      </w:r>
      <w:r>
        <w:rPr>
          <w:rFonts w:ascii="Calibri" w:eastAsia="Calibri" w:hAnsi="Calibri" w:cs="Calibri"/>
          <w:sz w:val="22"/>
          <w:szCs w:val="22"/>
        </w:rPr>
        <w:t>lick</w:t>
      </w:r>
      <w:r>
        <w:rPr>
          <w:rFonts w:ascii="Calibri" w:eastAsia="Calibri" w:hAnsi="Calibri" w:cs="Calibri"/>
          <w:spacing w:val="-1"/>
          <w:sz w:val="22"/>
          <w:szCs w:val="22"/>
        </w:rPr>
        <w:t xml:space="preserve"> </w:t>
      </w:r>
      <w:r>
        <w:rPr>
          <w:rFonts w:ascii="Calibri" w:eastAsia="Calibri" w:hAnsi="Calibri" w:cs="Calibri"/>
          <w:sz w:val="22"/>
          <w:szCs w:val="22"/>
        </w:rPr>
        <w:t>here</w:t>
      </w:r>
      <w:r>
        <w:rPr>
          <w:rFonts w:ascii="Calibri" w:eastAsia="Calibri" w:hAnsi="Calibri" w:cs="Calibri"/>
          <w:spacing w:val="-2"/>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s</w:t>
      </w:r>
      <w:r>
        <w:rPr>
          <w:rFonts w:ascii="Calibri" w:eastAsia="Calibri" w:hAnsi="Calibri" w:cs="Calibri"/>
          <w:sz w:val="22"/>
          <w:szCs w:val="22"/>
        </w:rPr>
        <w:t>ert</w:t>
      </w:r>
      <w:r>
        <w:rPr>
          <w:rFonts w:ascii="Calibri" w:eastAsia="Calibri" w:hAnsi="Calibri" w:cs="Calibri"/>
          <w:spacing w:val="1"/>
          <w:sz w:val="22"/>
          <w:szCs w:val="22"/>
        </w:rPr>
        <w:t xml:space="preserve"> </w:t>
      </w:r>
      <w:r>
        <w:rPr>
          <w:rFonts w:ascii="Calibri" w:eastAsia="Calibri" w:hAnsi="Calibri" w:cs="Calibri"/>
          <w:spacing w:val="-1"/>
          <w:sz w:val="22"/>
          <w:szCs w:val="22"/>
        </w:rPr>
        <w:t>n</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sidR="00E905CB">
        <w:rPr>
          <w:rFonts w:ascii="Calibri" w:eastAsia="Calibri" w:hAnsi="Calibri" w:cs="Calibri"/>
          <w:sz w:val="22"/>
          <w:szCs w:val="22"/>
        </w:rPr>
        <w:t>enti</w:t>
      </w:r>
      <w:r w:rsidR="00E905CB">
        <w:rPr>
          <w:rFonts w:ascii="Calibri" w:eastAsia="Calibri" w:hAnsi="Calibri" w:cs="Calibri"/>
          <w:spacing w:val="-2"/>
          <w:sz w:val="22"/>
          <w:szCs w:val="22"/>
        </w:rPr>
        <w:t>t</w:t>
      </w:r>
      <w:r w:rsidR="00E905CB">
        <w:rPr>
          <w:rFonts w:ascii="Calibri" w:eastAsia="Calibri" w:hAnsi="Calibri" w:cs="Calibri"/>
          <w:spacing w:val="1"/>
          <w:sz w:val="22"/>
          <w:szCs w:val="22"/>
        </w:rPr>
        <w:t>y</w:t>
      </w:r>
      <w:r w:rsidR="00E905CB">
        <w:rPr>
          <w:rFonts w:ascii="Calibri" w:eastAsia="Calibri" w:hAnsi="Calibri" w:cs="Calibri"/>
          <w:sz w:val="22"/>
          <w:szCs w:val="22"/>
        </w:rPr>
        <w:t xml:space="preserve">] </w:t>
      </w:r>
      <w:r w:rsidR="00E905CB">
        <w:rPr>
          <w:rFonts w:ascii="Calibri" w:eastAsia="Calibri" w:hAnsi="Calibri" w:cs="Calibri"/>
          <w:spacing w:val="2"/>
          <w:sz w:val="22"/>
          <w:szCs w:val="22"/>
        </w:rPr>
        <w:t>nor</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per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z w:val="22"/>
          <w:szCs w:val="22"/>
        </w:rPr>
        <w:t>n w</w:t>
      </w:r>
      <w:r>
        <w:rPr>
          <w:rFonts w:ascii="Calibri" w:eastAsia="Calibri" w:hAnsi="Calibri" w:cs="Calibri"/>
          <w:spacing w:val="-3"/>
          <w:sz w:val="22"/>
          <w:szCs w:val="22"/>
        </w:rPr>
        <w:t>h</w:t>
      </w:r>
      <w:r>
        <w:rPr>
          <w:rFonts w:ascii="Calibri" w:eastAsia="Calibri" w:hAnsi="Calibri" w:cs="Calibri"/>
          <w:sz w:val="22"/>
          <w:szCs w:val="22"/>
        </w:rPr>
        <w:t>o</w:t>
      </w:r>
      <w:r>
        <w:rPr>
          <w:rFonts w:ascii="Calibri" w:eastAsia="Calibri" w:hAnsi="Calibri" w:cs="Calibri"/>
          <w:spacing w:val="2"/>
          <w:sz w:val="22"/>
          <w:szCs w:val="22"/>
        </w:rPr>
        <w:t xml:space="preserve"> </w:t>
      </w:r>
      <w:r>
        <w:rPr>
          <w:rFonts w:ascii="Calibri" w:eastAsia="Calibri" w:hAnsi="Calibri" w:cs="Calibri"/>
          <w:sz w:val="22"/>
          <w:szCs w:val="22"/>
        </w:rPr>
        <w:t>is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b</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 a</w:t>
      </w:r>
      <w:r>
        <w:rPr>
          <w:rFonts w:ascii="Calibri" w:eastAsia="Calibri" w:hAnsi="Calibri" w:cs="Calibri"/>
          <w:spacing w:val="-1"/>
          <w:sz w:val="22"/>
          <w:szCs w:val="22"/>
        </w:rPr>
        <w:t>d</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istrat</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p</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s</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b</w:t>
      </w:r>
      <w:r>
        <w:rPr>
          <w:rFonts w:ascii="Calibri" w:eastAsia="Calibri" w:hAnsi="Calibri" w:cs="Calibri"/>
          <w:spacing w:val="1"/>
          <w:sz w:val="22"/>
          <w:szCs w:val="22"/>
        </w:rPr>
        <w:t>o</w:t>
      </w:r>
      <w:r>
        <w:rPr>
          <w:rFonts w:ascii="Calibri" w:eastAsia="Calibri" w:hAnsi="Calibri" w:cs="Calibri"/>
          <w:spacing w:val="-3"/>
          <w:sz w:val="22"/>
          <w:szCs w:val="22"/>
        </w:rPr>
        <w:t>d</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3"/>
          <w:sz w:val="22"/>
          <w:szCs w:val="22"/>
        </w:rPr>
        <w:t>[</w:t>
      </w:r>
      <w:r>
        <w:rPr>
          <w:rFonts w:ascii="Calibri" w:eastAsia="Calibri" w:hAnsi="Calibri" w:cs="Calibri"/>
          <w:sz w:val="22"/>
          <w:szCs w:val="22"/>
        </w:rPr>
        <w:t>Cl</w:t>
      </w:r>
      <w:r>
        <w:rPr>
          <w:rFonts w:ascii="Calibri" w:eastAsia="Calibri" w:hAnsi="Calibri" w:cs="Calibri"/>
          <w:spacing w:val="-1"/>
          <w:sz w:val="22"/>
          <w:szCs w:val="22"/>
        </w:rPr>
        <w:t>i</w:t>
      </w:r>
      <w:r>
        <w:rPr>
          <w:rFonts w:ascii="Calibri" w:eastAsia="Calibri" w:hAnsi="Calibri" w:cs="Calibri"/>
          <w:sz w:val="22"/>
          <w:szCs w:val="22"/>
        </w:rPr>
        <w:t>ck</w:t>
      </w:r>
      <w:r>
        <w:rPr>
          <w:rFonts w:ascii="Calibri" w:eastAsia="Calibri" w:hAnsi="Calibri" w:cs="Calibri"/>
          <w:spacing w:val="1"/>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insert</w:t>
      </w:r>
      <w:r>
        <w:rPr>
          <w:rFonts w:ascii="Calibri" w:eastAsia="Calibri" w:hAnsi="Calibri" w:cs="Calibri"/>
          <w:spacing w:val="-2"/>
          <w:sz w:val="22"/>
          <w:szCs w:val="22"/>
        </w:rPr>
        <w:t xml:space="preserve"> </w:t>
      </w:r>
      <w:r>
        <w:rPr>
          <w:rFonts w:ascii="Calibri" w:eastAsia="Calibri" w:hAnsi="Calibri" w:cs="Calibri"/>
          <w:sz w:val="22"/>
          <w:szCs w:val="22"/>
        </w:rPr>
        <w:t>na</w:t>
      </w:r>
      <w:r>
        <w:rPr>
          <w:rFonts w:ascii="Calibri" w:eastAsia="Calibri" w:hAnsi="Calibri" w:cs="Calibri"/>
          <w:spacing w:val="-2"/>
          <w:sz w:val="22"/>
          <w:szCs w:val="22"/>
        </w:rPr>
        <w:t>m</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z w:val="22"/>
          <w:szCs w:val="22"/>
        </w:rPr>
        <w:t>t</w:t>
      </w:r>
      <w:r>
        <w:rPr>
          <w:rFonts w:ascii="Calibri" w:eastAsia="Calibri" w:hAnsi="Calibri" w:cs="Calibri"/>
          <w:spacing w:val="1"/>
          <w:sz w:val="22"/>
          <w:szCs w:val="22"/>
        </w:rPr>
        <w:t>y</w:t>
      </w:r>
      <w:r>
        <w:rPr>
          <w:rFonts w:ascii="Calibri" w:eastAsia="Calibri" w:hAnsi="Calibri" w:cs="Calibri"/>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r any</w:t>
      </w:r>
      <w:r>
        <w:rPr>
          <w:rFonts w:ascii="Calibri" w:eastAsia="Calibri" w:hAnsi="Calibri" w:cs="Calibri"/>
          <w:spacing w:val="-2"/>
          <w:sz w:val="22"/>
          <w:szCs w:val="22"/>
        </w:rPr>
        <w:t xml:space="preserve"> </w:t>
      </w:r>
      <w:r>
        <w:rPr>
          <w:rFonts w:ascii="Calibri" w:eastAsia="Calibri" w:hAnsi="Calibri" w:cs="Calibri"/>
          <w:sz w:val="22"/>
          <w:szCs w:val="22"/>
        </w:rPr>
        <w:t>per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w</w:t>
      </w:r>
      <w:r>
        <w:rPr>
          <w:rFonts w:ascii="Calibri" w:eastAsia="Calibri" w:hAnsi="Calibri" w:cs="Calibri"/>
          <w:spacing w:val="-3"/>
          <w:sz w:val="22"/>
          <w:szCs w:val="22"/>
        </w:rPr>
        <w:t>h</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has</w:t>
      </w:r>
      <w:r>
        <w:rPr>
          <w:rFonts w:ascii="Calibri" w:eastAsia="Calibri" w:hAnsi="Calibri" w:cs="Calibri"/>
          <w:spacing w:val="1"/>
          <w:sz w:val="22"/>
          <w:szCs w:val="22"/>
        </w:rPr>
        <w:t xml:space="preserve"> </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w</w:t>
      </w:r>
      <w:r>
        <w:rPr>
          <w:rFonts w:ascii="Calibri" w:eastAsia="Calibri" w:hAnsi="Calibri" w:cs="Calibri"/>
          <w:spacing w:val="1"/>
          <w:sz w:val="22"/>
          <w:szCs w:val="22"/>
        </w:rPr>
        <w:t>e</w:t>
      </w:r>
      <w:r>
        <w:rPr>
          <w:rFonts w:ascii="Calibri" w:eastAsia="Calibri" w:hAnsi="Calibri" w:cs="Calibri"/>
          <w:sz w:val="22"/>
          <w:szCs w:val="22"/>
        </w:rPr>
        <w:t>rs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2"/>
          <w:sz w:val="22"/>
          <w:szCs w:val="22"/>
        </w:rPr>
        <w:t>r</w:t>
      </w:r>
      <w:r>
        <w:rPr>
          <w:rFonts w:ascii="Calibri" w:eastAsia="Calibri" w:hAnsi="Calibri" w:cs="Calibri"/>
          <w:sz w:val="22"/>
          <w:szCs w:val="22"/>
        </w:rPr>
        <w:t>eprese</w:t>
      </w:r>
      <w:r>
        <w:rPr>
          <w:rFonts w:ascii="Calibri" w:eastAsia="Calibri" w:hAnsi="Calibri" w:cs="Calibri"/>
          <w:spacing w:val="-2"/>
          <w:sz w:val="22"/>
          <w:szCs w:val="22"/>
        </w:rPr>
        <w:t>n</w:t>
      </w:r>
      <w:r>
        <w:rPr>
          <w:rFonts w:ascii="Calibri" w:eastAsia="Calibri" w:hAnsi="Calibri" w:cs="Calibri"/>
          <w:sz w:val="22"/>
          <w:szCs w:val="22"/>
        </w:rPr>
        <w:t>tat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d</w:t>
      </w:r>
      <w:r>
        <w:rPr>
          <w:rFonts w:ascii="Calibri" w:eastAsia="Calibri" w:hAnsi="Calibri" w:cs="Calibri"/>
          <w:spacing w:val="-2"/>
          <w:sz w:val="22"/>
          <w:szCs w:val="22"/>
        </w:rPr>
        <w:t>e</w:t>
      </w:r>
      <w:r>
        <w:rPr>
          <w:rFonts w:ascii="Calibri" w:eastAsia="Calibri" w:hAnsi="Calibri" w:cs="Calibri"/>
          <w:sz w:val="22"/>
          <w:szCs w:val="22"/>
        </w:rPr>
        <w:t>cisi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r</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2"/>
          <w:sz w:val="22"/>
          <w:szCs w:val="22"/>
        </w:rPr>
        <w:t xml:space="preserve"> </w:t>
      </w:r>
      <w:r>
        <w:rPr>
          <w:rFonts w:ascii="Calibri" w:eastAsia="Calibri" w:hAnsi="Calibri" w:cs="Calibri"/>
          <w:sz w:val="22"/>
          <w:szCs w:val="22"/>
        </w:rPr>
        <w:t>in [</w:t>
      </w:r>
      <w:r>
        <w:rPr>
          <w:rFonts w:ascii="Calibri" w:eastAsia="Calibri" w:hAnsi="Calibri" w:cs="Calibri"/>
          <w:spacing w:val="-1"/>
          <w:sz w:val="22"/>
          <w:szCs w:val="22"/>
        </w:rPr>
        <w:t>C</w:t>
      </w:r>
      <w:r>
        <w:rPr>
          <w:rFonts w:ascii="Calibri" w:eastAsia="Calibri" w:hAnsi="Calibri" w:cs="Calibri"/>
          <w:sz w:val="22"/>
          <w:szCs w:val="22"/>
        </w:rPr>
        <w:t>li</w:t>
      </w:r>
      <w:r>
        <w:rPr>
          <w:rFonts w:ascii="Calibri" w:eastAsia="Calibri" w:hAnsi="Calibri" w:cs="Calibri"/>
          <w:spacing w:val="-2"/>
          <w:sz w:val="22"/>
          <w:szCs w:val="22"/>
        </w:rPr>
        <w:t>c</w:t>
      </w:r>
      <w:r>
        <w:rPr>
          <w:rFonts w:ascii="Calibri" w:eastAsia="Calibri" w:hAnsi="Calibri" w:cs="Calibri"/>
          <w:sz w:val="22"/>
          <w:szCs w:val="22"/>
        </w:rPr>
        <w:t>k</w:t>
      </w:r>
      <w:r>
        <w:rPr>
          <w:rFonts w:ascii="Calibri" w:eastAsia="Calibri" w:hAnsi="Calibri" w:cs="Calibri"/>
          <w:spacing w:val="1"/>
          <w:sz w:val="22"/>
          <w:szCs w:val="22"/>
        </w:rPr>
        <w:t xml:space="preserve"> </w:t>
      </w:r>
      <w:r>
        <w:rPr>
          <w:rFonts w:ascii="Calibri" w:eastAsia="Calibri" w:hAnsi="Calibri" w:cs="Calibri"/>
          <w:spacing w:val="-3"/>
          <w:sz w:val="22"/>
          <w:szCs w:val="22"/>
        </w:rPr>
        <w:t>h</w:t>
      </w:r>
      <w:r>
        <w:rPr>
          <w:rFonts w:ascii="Calibri" w:eastAsia="Calibri" w:hAnsi="Calibri" w:cs="Calibri"/>
          <w:sz w:val="22"/>
          <w:szCs w:val="22"/>
        </w:rPr>
        <w:t>ere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 i</w:t>
      </w:r>
      <w:r>
        <w:rPr>
          <w:rFonts w:ascii="Calibri" w:eastAsia="Calibri" w:hAnsi="Calibri" w:cs="Calibri"/>
          <w:spacing w:val="-1"/>
          <w:sz w:val="22"/>
          <w:szCs w:val="22"/>
        </w:rPr>
        <w:t>n</w:t>
      </w:r>
      <w:r>
        <w:rPr>
          <w:rFonts w:ascii="Calibri" w:eastAsia="Calibri" w:hAnsi="Calibri" w:cs="Calibri"/>
          <w:sz w:val="22"/>
          <w:szCs w:val="22"/>
        </w:rPr>
        <w:t>sert</w:t>
      </w:r>
      <w:r>
        <w:rPr>
          <w:rFonts w:ascii="Calibri" w:eastAsia="Calibri" w:hAnsi="Calibri" w:cs="Calibri"/>
          <w:spacing w:val="1"/>
          <w:sz w:val="22"/>
          <w:szCs w:val="22"/>
        </w:rPr>
        <w:t xml:space="preserve"> </w:t>
      </w:r>
      <w:r>
        <w:rPr>
          <w:rFonts w:ascii="Calibri" w:eastAsia="Calibri" w:hAnsi="Calibri" w:cs="Calibri"/>
          <w:sz w:val="22"/>
          <w:szCs w:val="22"/>
        </w:rPr>
        <w:t>n</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enti</w:t>
      </w:r>
      <w:r>
        <w:rPr>
          <w:rFonts w:ascii="Calibri" w:eastAsia="Calibri" w:hAnsi="Calibri" w:cs="Calibri"/>
          <w:spacing w:val="-2"/>
          <w:sz w:val="22"/>
          <w:szCs w:val="22"/>
        </w:rPr>
        <w:t>t</w:t>
      </w:r>
      <w:r>
        <w:rPr>
          <w:rFonts w:ascii="Calibri" w:eastAsia="Calibri" w:hAnsi="Calibri" w:cs="Calibri"/>
          <w:spacing w:val="1"/>
          <w:sz w:val="22"/>
          <w:szCs w:val="22"/>
        </w:rPr>
        <w:t>y</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as:</w:t>
      </w:r>
    </w:p>
    <w:p w14:paraId="1C38DFCE" w14:textId="77777777" w:rsidR="00065BF4" w:rsidRDefault="00065BF4">
      <w:pPr>
        <w:spacing w:before="15" w:line="280" w:lineRule="exact"/>
        <w:rPr>
          <w:sz w:val="28"/>
          <w:szCs w:val="28"/>
        </w:rPr>
      </w:pPr>
    </w:p>
    <w:p w14:paraId="4CEE9AC8" w14:textId="77777777" w:rsidR="00065BF4" w:rsidRDefault="00E32064">
      <w:pPr>
        <w:spacing w:line="257" w:lineRule="auto"/>
        <w:ind w:left="1199" w:right="668" w:hanging="360"/>
        <w:rPr>
          <w:rFonts w:ascii="Calibri" w:eastAsia="Calibri" w:hAnsi="Calibri" w:cs="Calibri"/>
          <w:sz w:val="22"/>
          <w:szCs w:val="22"/>
        </w:rPr>
      </w:pPr>
      <w:r>
        <w:rPr>
          <w:rFonts w:ascii="Calibri" w:eastAsia="Calibri" w:hAnsi="Calibri" w:cs="Calibri"/>
          <w:sz w:val="22"/>
          <w:szCs w:val="22"/>
        </w:rPr>
        <w:t>a.    e</w:t>
      </w:r>
      <w:r>
        <w:rPr>
          <w:rFonts w:ascii="Calibri" w:eastAsia="Calibri" w:hAnsi="Calibri" w:cs="Calibri"/>
          <w:spacing w:val="1"/>
          <w:sz w:val="22"/>
          <w:szCs w:val="22"/>
        </w:rPr>
        <w:t>v</w:t>
      </w:r>
      <w:r>
        <w:rPr>
          <w:rFonts w:ascii="Calibri" w:eastAsia="Calibri" w:hAnsi="Calibri" w:cs="Calibri"/>
          <w:sz w:val="22"/>
          <w:szCs w:val="22"/>
        </w:rPr>
        <w:t>er</w:t>
      </w:r>
      <w:r>
        <w:rPr>
          <w:rFonts w:ascii="Calibri" w:eastAsia="Calibri" w:hAnsi="Calibri" w:cs="Calibri"/>
          <w:spacing w:val="-2"/>
          <w:sz w:val="22"/>
          <w:szCs w:val="22"/>
        </w:rPr>
        <w:t xml:space="preserve"> </w:t>
      </w:r>
      <w:r>
        <w:rPr>
          <w:rFonts w:ascii="Calibri" w:eastAsia="Calibri" w:hAnsi="Calibri" w:cs="Calibri"/>
          <w:sz w:val="22"/>
          <w:szCs w:val="22"/>
        </w:rPr>
        <w:t>be</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the s</w:t>
      </w:r>
      <w:r>
        <w:rPr>
          <w:rFonts w:ascii="Calibri" w:eastAsia="Calibri" w:hAnsi="Calibri" w:cs="Calibri"/>
          <w:spacing w:val="-1"/>
          <w:sz w:val="22"/>
          <w:szCs w:val="22"/>
        </w:rPr>
        <w:t>ub</w:t>
      </w:r>
      <w:r>
        <w:rPr>
          <w:rFonts w:ascii="Calibri" w:eastAsia="Calibri" w:hAnsi="Calibri" w:cs="Calibri"/>
          <w:sz w:val="22"/>
          <w:szCs w:val="22"/>
        </w:rPr>
        <w:t>j</w:t>
      </w:r>
      <w:r>
        <w:rPr>
          <w:rFonts w:ascii="Calibri" w:eastAsia="Calibri" w:hAnsi="Calibri" w:cs="Calibri"/>
          <w:spacing w:val="-2"/>
          <w:sz w:val="22"/>
          <w:szCs w:val="22"/>
        </w:rPr>
        <w:t>e</w:t>
      </w:r>
      <w:r>
        <w:rPr>
          <w:rFonts w:ascii="Calibri" w:eastAsia="Calibri" w:hAnsi="Calibri" w:cs="Calibri"/>
          <w:sz w:val="22"/>
          <w:szCs w:val="22"/>
        </w:rPr>
        <w:t>ct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a</w:t>
      </w:r>
      <w:r>
        <w:rPr>
          <w:rFonts w:ascii="Calibri" w:eastAsia="Calibri" w:hAnsi="Calibri" w:cs="Calibri"/>
          <w:spacing w:val="-4"/>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1"/>
          <w:sz w:val="22"/>
          <w:szCs w:val="22"/>
        </w:rPr>
        <w:t>v</w:t>
      </w:r>
      <w:r>
        <w:rPr>
          <w:rFonts w:ascii="Calibri" w:eastAsia="Calibri" w:hAnsi="Calibri" w:cs="Calibri"/>
          <w:spacing w:val="-1"/>
          <w:sz w:val="22"/>
          <w:szCs w:val="22"/>
        </w:rPr>
        <w:t>i</w:t>
      </w:r>
      <w:r>
        <w:rPr>
          <w:rFonts w:ascii="Calibri" w:eastAsia="Calibri" w:hAnsi="Calibri" w:cs="Calibri"/>
          <w:sz w:val="22"/>
          <w:szCs w:val="22"/>
        </w:rPr>
        <w:t>cti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partic</w:t>
      </w:r>
      <w:r>
        <w:rPr>
          <w:rFonts w:ascii="Calibri" w:eastAsia="Calibri" w:hAnsi="Calibri" w:cs="Calibri"/>
          <w:spacing w:val="-1"/>
          <w:sz w:val="22"/>
          <w:szCs w:val="22"/>
        </w:rPr>
        <w:t>ip</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in a cr</w:t>
      </w:r>
      <w:r>
        <w:rPr>
          <w:rFonts w:ascii="Calibri" w:eastAsia="Calibri" w:hAnsi="Calibri" w:cs="Calibri"/>
          <w:spacing w:val="-2"/>
          <w:sz w:val="22"/>
          <w:szCs w:val="22"/>
        </w:rPr>
        <w:t>i</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 xml:space="preserve">al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g</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isati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4"/>
          <w:sz w:val="22"/>
          <w:szCs w:val="22"/>
        </w:rPr>
        <w:t xml:space="preserve"> </w:t>
      </w:r>
      <w:r>
        <w:rPr>
          <w:rFonts w:ascii="Calibri" w:eastAsia="Calibri" w:hAnsi="Calibri" w:cs="Calibri"/>
          <w:sz w:val="22"/>
          <w:szCs w:val="22"/>
        </w:rPr>
        <w:t xml:space="preserve">as </w:t>
      </w:r>
      <w:r>
        <w:rPr>
          <w:rFonts w:ascii="Calibri" w:eastAsia="Calibri" w:hAnsi="Calibri" w:cs="Calibri"/>
          <w:spacing w:val="-1"/>
          <w:sz w:val="22"/>
          <w:szCs w:val="22"/>
        </w:rPr>
        <w:t>d</w:t>
      </w:r>
      <w:r>
        <w:rPr>
          <w:rFonts w:ascii="Calibri" w:eastAsia="Calibri" w:hAnsi="Calibri" w:cs="Calibri"/>
          <w:sz w:val="22"/>
          <w:szCs w:val="22"/>
        </w:rPr>
        <w:t>efi</w:t>
      </w:r>
      <w:r>
        <w:rPr>
          <w:rFonts w:ascii="Calibri" w:eastAsia="Calibri" w:hAnsi="Calibri" w:cs="Calibri"/>
          <w:spacing w:val="-1"/>
          <w:sz w:val="22"/>
          <w:szCs w:val="22"/>
        </w:rPr>
        <w:t>n</w:t>
      </w:r>
      <w:r>
        <w:rPr>
          <w:rFonts w:ascii="Calibri" w:eastAsia="Calibri" w:hAnsi="Calibri" w:cs="Calibri"/>
          <w:sz w:val="22"/>
          <w:szCs w:val="22"/>
        </w:rPr>
        <w:t>ed in</w:t>
      </w:r>
      <w:r>
        <w:rPr>
          <w:rFonts w:ascii="Calibri" w:eastAsia="Calibri" w:hAnsi="Calibri" w:cs="Calibri"/>
          <w:spacing w:val="-1"/>
          <w:sz w:val="22"/>
          <w:szCs w:val="22"/>
        </w:rPr>
        <w:t xml:space="preserve"> </w:t>
      </w:r>
      <w:r>
        <w:rPr>
          <w:rFonts w:ascii="Calibri" w:eastAsia="Calibri" w:hAnsi="Calibri" w:cs="Calibri"/>
          <w:sz w:val="22"/>
          <w:szCs w:val="22"/>
        </w:rPr>
        <w:t>Article</w:t>
      </w:r>
      <w:r>
        <w:rPr>
          <w:rFonts w:ascii="Calibri" w:eastAsia="Calibri" w:hAnsi="Calibri" w:cs="Calibri"/>
          <w:spacing w:val="-2"/>
          <w:sz w:val="22"/>
          <w:szCs w:val="22"/>
        </w:rPr>
        <w:t xml:space="preserve"> </w:t>
      </w:r>
      <w:r>
        <w:rPr>
          <w:rFonts w:ascii="Calibri" w:eastAsia="Calibri" w:hAnsi="Calibri" w:cs="Calibri"/>
          <w:sz w:val="22"/>
          <w:szCs w:val="22"/>
        </w:rPr>
        <w:t>2</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pacing w:val="-3"/>
          <w:sz w:val="22"/>
          <w:szCs w:val="22"/>
        </w:rPr>
        <w:t>n</w:t>
      </w:r>
      <w:r>
        <w:rPr>
          <w:rFonts w:ascii="Calibri" w:eastAsia="Calibri" w:hAnsi="Calibri" w:cs="Calibri"/>
          <w:sz w:val="22"/>
          <w:szCs w:val="22"/>
        </w:rPr>
        <w:t>cil F</w:t>
      </w:r>
      <w:r>
        <w:rPr>
          <w:rFonts w:ascii="Calibri" w:eastAsia="Calibri" w:hAnsi="Calibri" w:cs="Calibri"/>
          <w:spacing w:val="-1"/>
          <w:sz w:val="22"/>
          <w:szCs w:val="22"/>
        </w:rPr>
        <w:t>r</w:t>
      </w:r>
      <w:r>
        <w:rPr>
          <w:rFonts w:ascii="Calibri" w:eastAsia="Calibri" w:hAnsi="Calibri" w:cs="Calibri"/>
          <w:sz w:val="22"/>
          <w:szCs w:val="22"/>
        </w:rPr>
        <w:t>a</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w</w:t>
      </w:r>
      <w:r>
        <w:rPr>
          <w:rFonts w:ascii="Calibri" w:eastAsia="Calibri" w:hAnsi="Calibri" w:cs="Calibri"/>
          <w:spacing w:val="1"/>
          <w:sz w:val="22"/>
          <w:szCs w:val="22"/>
        </w:rPr>
        <w:t>o</w:t>
      </w:r>
      <w:r>
        <w:rPr>
          <w:rFonts w:ascii="Calibri" w:eastAsia="Calibri" w:hAnsi="Calibri" w:cs="Calibri"/>
          <w:sz w:val="22"/>
          <w:szCs w:val="22"/>
        </w:rPr>
        <w:t>rk</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z w:val="22"/>
          <w:szCs w:val="22"/>
        </w:rPr>
        <w:t>cisi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2</w:t>
      </w:r>
      <w:r>
        <w:rPr>
          <w:rFonts w:ascii="Calibri" w:eastAsia="Calibri" w:hAnsi="Calibri" w:cs="Calibri"/>
          <w:spacing w:val="-2"/>
          <w:sz w:val="22"/>
          <w:szCs w:val="22"/>
        </w:rPr>
        <w:t>00</w:t>
      </w:r>
      <w:r>
        <w:rPr>
          <w:rFonts w:ascii="Calibri" w:eastAsia="Calibri" w:hAnsi="Calibri" w:cs="Calibri"/>
          <w:spacing w:val="1"/>
          <w:sz w:val="22"/>
          <w:szCs w:val="22"/>
        </w:rPr>
        <w:t>8</w:t>
      </w:r>
      <w:r>
        <w:rPr>
          <w:rFonts w:ascii="Calibri" w:eastAsia="Calibri" w:hAnsi="Calibri" w:cs="Calibri"/>
          <w:spacing w:val="-1"/>
          <w:sz w:val="22"/>
          <w:szCs w:val="22"/>
        </w:rPr>
        <w:t>/</w:t>
      </w:r>
      <w:r>
        <w:rPr>
          <w:rFonts w:ascii="Calibri" w:eastAsia="Calibri" w:hAnsi="Calibri" w:cs="Calibri"/>
          <w:spacing w:val="1"/>
          <w:sz w:val="22"/>
          <w:szCs w:val="22"/>
        </w:rPr>
        <w:t>8</w:t>
      </w:r>
      <w:r>
        <w:rPr>
          <w:rFonts w:ascii="Calibri" w:eastAsia="Calibri" w:hAnsi="Calibri" w:cs="Calibri"/>
          <w:spacing w:val="-2"/>
          <w:sz w:val="22"/>
          <w:szCs w:val="22"/>
        </w:rPr>
        <w:t>4</w:t>
      </w:r>
      <w:r>
        <w:rPr>
          <w:rFonts w:ascii="Calibri" w:eastAsia="Calibri" w:hAnsi="Calibri" w:cs="Calibri"/>
          <w:spacing w:val="1"/>
          <w:sz w:val="22"/>
          <w:szCs w:val="22"/>
        </w:rPr>
        <w:t>1/</w:t>
      </w:r>
      <w:r>
        <w:rPr>
          <w:rFonts w:ascii="Calibri" w:eastAsia="Calibri" w:hAnsi="Calibri" w:cs="Calibri"/>
          <w:spacing w:val="-1"/>
          <w:sz w:val="22"/>
          <w:szCs w:val="22"/>
        </w:rPr>
        <w:t>JH</w:t>
      </w:r>
      <w:r>
        <w:rPr>
          <w:rFonts w:ascii="Calibri" w:eastAsia="Calibri" w:hAnsi="Calibri" w:cs="Calibri"/>
          <w:sz w:val="22"/>
          <w:szCs w:val="22"/>
        </w:rPr>
        <w:t>A.</w:t>
      </w:r>
    </w:p>
    <w:p w14:paraId="78B4C64A" w14:textId="77777777" w:rsidR="00065BF4" w:rsidRDefault="00065BF4">
      <w:pPr>
        <w:spacing w:before="7" w:line="160" w:lineRule="exact"/>
        <w:rPr>
          <w:sz w:val="16"/>
          <w:szCs w:val="16"/>
        </w:rPr>
      </w:pPr>
    </w:p>
    <w:p w14:paraId="4A280AB4" w14:textId="77777777" w:rsidR="00065BF4" w:rsidRDefault="00E32064">
      <w:pPr>
        <w:spacing w:line="276" w:lineRule="auto"/>
        <w:ind w:left="1199" w:right="119" w:hanging="360"/>
        <w:jc w:val="both"/>
        <w:rPr>
          <w:rFonts w:ascii="Calibri" w:eastAsia="Calibri" w:hAnsi="Calibri" w:cs="Calibri"/>
          <w:sz w:val="22"/>
          <w:szCs w:val="22"/>
        </w:rPr>
      </w:pPr>
      <w:r>
        <w:rPr>
          <w:rFonts w:ascii="Calibri" w:eastAsia="Calibri" w:hAnsi="Calibri" w:cs="Calibri"/>
          <w:spacing w:val="-1"/>
          <w:sz w:val="22"/>
          <w:szCs w:val="22"/>
        </w:rPr>
        <w:t>b</w:t>
      </w:r>
      <w:r>
        <w:rPr>
          <w:rFonts w:ascii="Calibri" w:eastAsia="Calibri" w:hAnsi="Calibri" w:cs="Calibri"/>
          <w:sz w:val="22"/>
          <w:szCs w:val="22"/>
        </w:rPr>
        <w:t>.   e</w:t>
      </w:r>
      <w:r>
        <w:rPr>
          <w:rFonts w:ascii="Calibri" w:eastAsia="Calibri" w:hAnsi="Calibri" w:cs="Calibri"/>
          <w:spacing w:val="1"/>
          <w:sz w:val="22"/>
          <w:szCs w:val="22"/>
        </w:rPr>
        <w:t>v</w:t>
      </w:r>
      <w:r>
        <w:rPr>
          <w:rFonts w:ascii="Calibri" w:eastAsia="Calibri" w:hAnsi="Calibri" w:cs="Calibri"/>
          <w:sz w:val="22"/>
          <w:szCs w:val="22"/>
        </w:rPr>
        <w:t>er</w:t>
      </w:r>
      <w:r>
        <w:rPr>
          <w:rFonts w:ascii="Calibri" w:eastAsia="Calibri" w:hAnsi="Calibri" w:cs="Calibri"/>
          <w:spacing w:val="7"/>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6"/>
          <w:sz w:val="22"/>
          <w:szCs w:val="22"/>
        </w:rPr>
        <w:t xml:space="preserve"> </w:t>
      </w:r>
      <w:r>
        <w:rPr>
          <w:rFonts w:ascii="Calibri" w:eastAsia="Calibri" w:hAnsi="Calibri" w:cs="Calibri"/>
          <w:sz w:val="22"/>
          <w:szCs w:val="22"/>
        </w:rPr>
        <w:t>the</w:t>
      </w:r>
      <w:r>
        <w:rPr>
          <w:rFonts w:ascii="Calibri" w:eastAsia="Calibri" w:hAnsi="Calibri" w:cs="Calibri"/>
          <w:spacing w:val="6"/>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b</w:t>
      </w:r>
      <w:r>
        <w:rPr>
          <w:rFonts w:ascii="Calibri" w:eastAsia="Calibri" w:hAnsi="Calibri" w:cs="Calibri"/>
          <w:sz w:val="22"/>
          <w:szCs w:val="22"/>
        </w:rPr>
        <w:t>je</w:t>
      </w:r>
      <w:r>
        <w:rPr>
          <w:rFonts w:ascii="Calibri" w:eastAsia="Calibri" w:hAnsi="Calibri" w:cs="Calibri"/>
          <w:spacing w:val="1"/>
          <w:sz w:val="22"/>
          <w:szCs w:val="22"/>
        </w:rPr>
        <w:t>c</w:t>
      </w:r>
      <w:r>
        <w:rPr>
          <w:rFonts w:ascii="Calibri" w:eastAsia="Calibri" w:hAnsi="Calibri" w:cs="Calibri"/>
          <w:sz w:val="22"/>
          <w:szCs w:val="22"/>
        </w:rPr>
        <w:t>t</w:t>
      </w:r>
      <w:r>
        <w:rPr>
          <w:rFonts w:ascii="Calibri" w:eastAsia="Calibri" w:hAnsi="Calibri" w:cs="Calibri"/>
          <w:spacing w:val="7"/>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6"/>
          <w:sz w:val="22"/>
          <w:szCs w:val="22"/>
        </w:rPr>
        <w:t xml:space="preserve"> </w:t>
      </w:r>
      <w:r>
        <w:rPr>
          <w:rFonts w:ascii="Calibri" w:eastAsia="Calibri" w:hAnsi="Calibri" w:cs="Calibri"/>
          <w:sz w:val="22"/>
          <w:szCs w:val="22"/>
        </w:rPr>
        <w:t>a</w:t>
      </w:r>
      <w:r>
        <w:rPr>
          <w:rFonts w:ascii="Calibri" w:eastAsia="Calibri" w:hAnsi="Calibri" w:cs="Calibri"/>
          <w:spacing w:val="9"/>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8"/>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0"/>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z w:val="22"/>
          <w:szCs w:val="22"/>
        </w:rPr>
        <w:t>rr</w:t>
      </w:r>
      <w:r>
        <w:rPr>
          <w:rFonts w:ascii="Calibri" w:eastAsia="Calibri" w:hAnsi="Calibri" w:cs="Calibri"/>
          <w:spacing w:val="-1"/>
          <w:sz w:val="22"/>
          <w:szCs w:val="22"/>
        </w:rPr>
        <w:t>up</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9"/>
          <w:sz w:val="22"/>
          <w:szCs w:val="22"/>
        </w:rPr>
        <w:t xml:space="preserve"> </w:t>
      </w:r>
      <w:r>
        <w:rPr>
          <w:rFonts w:ascii="Calibri" w:eastAsia="Calibri" w:hAnsi="Calibri" w:cs="Calibri"/>
          <w:sz w:val="22"/>
          <w:szCs w:val="22"/>
        </w:rPr>
        <w:t>as</w:t>
      </w:r>
      <w:r>
        <w:rPr>
          <w:rFonts w:ascii="Calibri" w:eastAsia="Calibri" w:hAnsi="Calibri" w:cs="Calibri"/>
          <w:spacing w:val="6"/>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efi</w:t>
      </w:r>
      <w:r>
        <w:rPr>
          <w:rFonts w:ascii="Calibri" w:eastAsia="Calibri" w:hAnsi="Calibri" w:cs="Calibri"/>
          <w:spacing w:val="-1"/>
          <w:sz w:val="22"/>
          <w:szCs w:val="22"/>
        </w:rPr>
        <w:t>n</w:t>
      </w:r>
      <w:r>
        <w:rPr>
          <w:rFonts w:ascii="Calibri" w:eastAsia="Calibri" w:hAnsi="Calibri" w:cs="Calibri"/>
          <w:sz w:val="22"/>
          <w:szCs w:val="22"/>
        </w:rPr>
        <w:t>ed</w:t>
      </w:r>
      <w:r>
        <w:rPr>
          <w:rFonts w:ascii="Calibri" w:eastAsia="Calibri" w:hAnsi="Calibri" w:cs="Calibri"/>
          <w:spacing w:val="8"/>
          <w:sz w:val="22"/>
          <w:szCs w:val="22"/>
        </w:rPr>
        <w:t xml:space="preserve"> </w:t>
      </w:r>
      <w:r>
        <w:rPr>
          <w:rFonts w:ascii="Calibri" w:eastAsia="Calibri" w:hAnsi="Calibri" w:cs="Calibri"/>
          <w:sz w:val="22"/>
          <w:szCs w:val="22"/>
        </w:rPr>
        <w:t>in</w:t>
      </w:r>
      <w:r>
        <w:rPr>
          <w:rFonts w:ascii="Calibri" w:eastAsia="Calibri" w:hAnsi="Calibri" w:cs="Calibri"/>
          <w:spacing w:val="8"/>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ticle</w:t>
      </w:r>
      <w:r>
        <w:rPr>
          <w:rFonts w:ascii="Calibri" w:eastAsia="Calibri" w:hAnsi="Calibri" w:cs="Calibri"/>
          <w:spacing w:val="5"/>
          <w:sz w:val="22"/>
          <w:szCs w:val="22"/>
        </w:rPr>
        <w:t xml:space="preserve"> </w:t>
      </w:r>
      <w:r>
        <w:rPr>
          <w:rFonts w:ascii="Calibri" w:eastAsia="Calibri" w:hAnsi="Calibri" w:cs="Calibri"/>
          <w:sz w:val="22"/>
          <w:szCs w:val="22"/>
        </w:rPr>
        <w:t>3</w:t>
      </w:r>
      <w:r>
        <w:rPr>
          <w:rFonts w:ascii="Calibri" w:eastAsia="Calibri" w:hAnsi="Calibri" w:cs="Calibri"/>
          <w:spacing w:val="7"/>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9"/>
          <w:sz w:val="22"/>
          <w:szCs w:val="22"/>
        </w:rPr>
        <w:t xml:space="preserve"> </w:t>
      </w:r>
      <w:r>
        <w:rPr>
          <w:rFonts w:ascii="Calibri" w:eastAsia="Calibri" w:hAnsi="Calibri" w:cs="Calibri"/>
          <w:sz w:val="22"/>
          <w:szCs w:val="22"/>
        </w:rPr>
        <w:t>the C</w:t>
      </w:r>
      <w:r>
        <w:rPr>
          <w:rFonts w:ascii="Calibri" w:eastAsia="Calibri" w:hAnsi="Calibri" w:cs="Calibri"/>
          <w:spacing w:val="1"/>
          <w:sz w:val="22"/>
          <w:szCs w:val="22"/>
        </w:rPr>
        <w:t>o</w:t>
      </w:r>
      <w:r>
        <w:rPr>
          <w:rFonts w:ascii="Calibri" w:eastAsia="Calibri" w:hAnsi="Calibri" w:cs="Calibri"/>
          <w:spacing w:val="-1"/>
          <w:sz w:val="22"/>
          <w:szCs w:val="22"/>
        </w:rPr>
        <w:t>nv</w:t>
      </w:r>
      <w:r>
        <w:rPr>
          <w:rFonts w:ascii="Calibri" w:eastAsia="Calibri" w:hAnsi="Calibri" w:cs="Calibri"/>
          <w:sz w:val="22"/>
          <w:szCs w:val="22"/>
        </w:rPr>
        <w:t>enti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gh</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z w:val="22"/>
          <w:szCs w:val="22"/>
        </w:rPr>
        <w:t>st</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rr</w:t>
      </w:r>
      <w:r>
        <w:rPr>
          <w:rFonts w:ascii="Calibri" w:eastAsia="Calibri" w:hAnsi="Calibri" w:cs="Calibri"/>
          <w:spacing w:val="-1"/>
          <w:sz w:val="22"/>
          <w:szCs w:val="22"/>
        </w:rPr>
        <w:t>up</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i</w:t>
      </w:r>
      <w:r>
        <w:rPr>
          <w:rFonts w:ascii="Calibri" w:eastAsia="Calibri" w:hAnsi="Calibri" w:cs="Calibri"/>
          <w:spacing w:val="-4"/>
          <w:sz w:val="22"/>
          <w:szCs w:val="22"/>
        </w:rPr>
        <w:t>n</w:t>
      </w:r>
      <w:r>
        <w:rPr>
          <w:rFonts w:ascii="Calibri" w:eastAsia="Calibri" w:hAnsi="Calibri" w:cs="Calibri"/>
          <w:spacing w:val="1"/>
          <w:sz w:val="22"/>
          <w:szCs w:val="22"/>
        </w:rPr>
        <w:t>v</w:t>
      </w:r>
      <w:r>
        <w:rPr>
          <w:rFonts w:ascii="Calibri" w:eastAsia="Calibri" w:hAnsi="Calibri" w:cs="Calibri"/>
          <w:spacing w:val="-1"/>
          <w:sz w:val="22"/>
          <w:szCs w:val="22"/>
        </w:rPr>
        <w:t>o</w:t>
      </w:r>
      <w:r>
        <w:rPr>
          <w:rFonts w:ascii="Calibri" w:eastAsia="Calibri" w:hAnsi="Calibri" w:cs="Calibri"/>
          <w:sz w:val="22"/>
          <w:szCs w:val="22"/>
        </w:rPr>
        <w:t>lving</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ff</w:t>
      </w:r>
      <w:r>
        <w:rPr>
          <w:rFonts w:ascii="Calibri" w:eastAsia="Calibri" w:hAnsi="Calibri" w:cs="Calibri"/>
          <w:spacing w:val="-1"/>
          <w:sz w:val="22"/>
          <w:szCs w:val="22"/>
        </w:rPr>
        <w:t>i</w:t>
      </w:r>
      <w:r>
        <w:rPr>
          <w:rFonts w:ascii="Calibri" w:eastAsia="Calibri" w:hAnsi="Calibri" w:cs="Calibri"/>
          <w:sz w:val="22"/>
          <w:szCs w:val="22"/>
        </w:rPr>
        <w:t>cia</w:t>
      </w:r>
      <w:r>
        <w:rPr>
          <w:rFonts w:ascii="Calibri" w:eastAsia="Calibri" w:hAnsi="Calibri" w:cs="Calibri"/>
          <w:spacing w:val="-3"/>
          <w:sz w:val="22"/>
          <w:szCs w:val="22"/>
        </w:rPr>
        <w:t>l</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the E</w:t>
      </w:r>
      <w:r>
        <w:rPr>
          <w:rFonts w:ascii="Calibri" w:eastAsia="Calibri" w:hAnsi="Calibri" w:cs="Calibri"/>
          <w:spacing w:val="-3"/>
          <w:sz w:val="22"/>
          <w:szCs w:val="22"/>
        </w:rPr>
        <w:t>u</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ean C</w:t>
      </w:r>
      <w:r>
        <w:rPr>
          <w:rFonts w:ascii="Calibri" w:eastAsia="Calibri" w:hAnsi="Calibri" w:cs="Calibri"/>
          <w:spacing w:val="-1"/>
          <w:sz w:val="22"/>
          <w:szCs w:val="22"/>
        </w:rPr>
        <w:t>o</w:t>
      </w:r>
      <w:r>
        <w:rPr>
          <w:rFonts w:ascii="Calibri" w:eastAsia="Calibri" w:hAnsi="Calibri" w:cs="Calibri"/>
          <w:spacing w:val="1"/>
          <w:sz w:val="22"/>
          <w:szCs w:val="22"/>
        </w:rPr>
        <w:t>mm</w:t>
      </w:r>
      <w:r>
        <w:rPr>
          <w:rFonts w:ascii="Calibri" w:eastAsia="Calibri" w:hAnsi="Calibri" w:cs="Calibri"/>
          <w:spacing w:val="-1"/>
          <w:sz w:val="22"/>
          <w:szCs w:val="22"/>
        </w:rPr>
        <w:t>un</w:t>
      </w:r>
      <w:r>
        <w:rPr>
          <w:rFonts w:ascii="Calibri" w:eastAsia="Calibri" w:hAnsi="Calibri" w:cs="Calibri"/>
          <w:sz w:val="22"/>
          <w:szCs w:val="22"/>
        </w:rPr>
        <w:t>it</w:t>
      </w:r>
      <w:r>
        <w:rPr>
          <w:rFonts w:ascii="Calibri" w:eastAsia="Calibri" w:hAnsi="Calibri" w:cs="Calibri"/>
          <w:spacing w:val="-2"/>
          <w:sz w:val="22"/>
          <w:szCs w:val="22"/>
        </w:rPr>
        <w:t>i</w:t>
      </w:r>
      <w:r>
        <w:rPr>
          <w:rFonts w:ascii="Calibri" w:eastAsia="Calibri" w:hAnsi="Calibri" w:cs="Calibri"/>
          <w:sz w:val="22"/>
          <w:szCs w:val="22"/>
        </w:rPr>
        <w:t>es</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1"/>
          <w:sz w:val="22"/>
          <w:szCs w:val="22"/>
        </w:rPr>
        <w:t>o</w:t>
      </w:r>
      <w:r>
        <w:rPr>
          <w:rFonts w:ascii="Calibri" w:eastAsia="Calibri" w:hAnsi="Calibri" w:cs="Calibri"/>
          <w:sz w:val="22"/>
          <w:szCs w:val="22"/>
        </w:rPr>
        <w:t>ff</w:t>
      </w:r>
      <w:r>
        <w:rPr>
          <w:rFonts w:ascii="Calibri" w:eastAsia="Calibri" w:hAnsi="Calibri" w:cs="Calibri"/>
          <w:spacing w:val="-1"/>
          <w:sz w:val="22"/>
          <w:szCs w:val="22"/>
        </w:rPr>
        <w:t>i</w:t>
      </w:r>
      <w:r>
        <w:rPr>
          <w:rFonts w:ascii="Calibri" w:eastAsia="Calibri" w:hAnsi="Calibri" w:cs="Calibri"/>
          <w:sz w:val="22"/>
          <w:szCs w:val="22"/>
        </w:rPr>
        <w:t xml:space="preserve">cials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b</w:t>
      </w:r>
      <w:r>
        <w:rPr>
          <w:rFonts w:ascii="Calibri" w:eastAsia="Calibri" w:hAnsi="Calibri" w:cs="Calibri"/>
          <w:sz w:val="22"/>
          <w:szCs w:val="22"/>
        </w:rPr>
        <w:t>er</w:t>
      </w:r>
      <w:r>
        <w:rPr>
          <w:rFonts w:ascii="Calibri" w:eastAsia="Calibri" w:hAnsi="Calibri" w:cs="Calibri"/>
          <w:spacing w:val="3"/>
          <w:sz w:val="22"/>
          <w:szCs w:val="22"/>
        </w:rPr>
        <w:t xml:space="preserve"> </w:t>
      </w:r>
      <w:r>
        <w:rPr>
          <w:rFonts w:ascii="Calibri" w:eastAsia="Calibri" w:hAnsi="Calibri" w:cs="Calibri"/>
          <w:sz w:val="22"/>
          <w:szCs w:val="22"/>
        </w:rPr>
        <w:t>Sta</w:t>
      </w:r>
      <w:r>
        <w:rPr>
          <w:rFonts w:ascii="Calibri" w:eastAsia="Calibri" w:hAnsi="Calibri" w:cs="Calibri"/>
          <w:spacing w:val="-2"/>
          <w:sz w:val="22"/>
          <w:szCs w:val="22"/>
        </w:rPr>
        <w:t>t</w:t>
      </w:r>
      <w:r>
        <w:rPr>
          <w:rFonts w:ascii="Calibri" w:eastAsia="Calibri" w:hAnsi="Calibri" w:cs="Calibri"/>
          <w:sz w:val="22"/>
          <w:szCs w:val="22"/>
        </w:rPr>
        <w:t>es</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pacing w:val="-2"/>
          <w:sz w:val="22"/>
          <w:szCs w:val="22"/>
        </w:rPr>
        <w:t>E</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ean</w:t>
      </w:r>
      <w:r>
        <w:rPr>
          <w:rFonts w:ascii="Calibri" w:eastAsia="Calibri" w:hAnsi="Calibri" w:cs="Calibri"/>
          <w:spacing w:val="2"/>
          <w:sz w:val="22"/>
          <w:szCs w:val="22"/>
        </w:rPr>
        <w:t xml:space="preserve"> </w:t>
      </w:r>
      <w:r>
        <w:rPr>
          <w:rFonts w:ascii="Calibri" w:eastAsia="Calibri" w:hAnsi="Calibri" w:cs="Calibri"/>
          <w:sz w:val="22"/>
          <w:szCs w:val="22"/>
        </w:rPr>
        <w:t>U</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r</w:t>
      </w:r>
      <w:r>
        <w:rPr>
          <w:rFonts w:ascii="Calibri" w:eastAsia="Calibri" w:hAnsi="Calibri" w:cs="Calibri"/>
          <w:sz w:val="22"/>
          <w:szCs w:val="22"/>
        </w:rPr>
        <w:t>tic</w:t>
      </w:r>
      <w:r>
        <w:rPr>
          <w:rFonts w:ascii="Calibri" w:eastAsia="Calibri" w:hAnsi="Calibri" w:cs="Calibri"/>
          <w:spacing w:val="-2"/>
          <w:sz w:val="22"/>
          <w:szCs w:val="22"/>
        </w:rPr>
        <w:t>l</w:t>
      </w:r>
      <w:r>
        <w:rPr>
          <w:rFonts w:ascii="Calibri" w:eastAsia="Calibri" w:hAnsi="Calibri" w:cs="Calibri"/>
          <w:sz w:val="22"/>
          <w:szCs w:val="22"/>
        </w:rPr>
        <w:t>e</w:t>
      </w:r>
      <w:r>
        <w:rPr>
          <w:rFonts w:ascii="Calibri" w:eastAsia="Calibri" w:hAnsi="Calibri" w:cs="Calibri"/>
          <w:spacing w:val="1"/>
          <w:sz w:val="22"/>
          <w:szCs w:val="22"/>
        </w:rPr>
        <w:t xml:space="preserve"> 2</w:t>
      </w:r>
      <w:r>
        <w:rPr>
          <w:rFonts w:ascii="Calibri" w:eastAsia="Calibri" w:hAnsi="Calibri" w:cs="Calibri"/>
          <w:sz w:val="22"/>
          <w:szCs w:val="22"/>
        </w:rPr>
        <w:t>(</w:t>
      </w:r>
      <w:r>
        <w:rPr>
          <w:rFonts w:ascii="Calibri" w:eastAsia="Calibri" w:hAnsi="Calibri" w:cs="Calibri"/>
          <w:spacing w:val="1"/>
          <w:sz w:val="22"/>
          <w:szCs w:val="22"/>
        </w:rPr>
        <w:t>1</w:t>
      </w:r>
      <w:r>
        <w:rPr>
          <w:rFonts w:ascii="Calibri" w:eastAsia="Calibri" w:hAnsi="Calibri" w:cs="Calibri"/>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C</w:t>
      </w:r>
      <w:r>
        <w:rPr>
          <w:rFonts w:ascii="Calibri" w:eastAsia="Calibri" w:hAnsi="Calibri" w:cs="Calibri"/>
          <w:spacing w:val="1"/>
          <w:sz w:val="22"/>
          <w:szCs w:val="22"/>
        </w:rPr>
        <w:t>o</w:t>
      </w:r>
      <w:r>
        <w:rPr>
          <w:rFonts w:ascii="Calibri" w:eastAsia="Calibri" w:hAnsi="Calibri" w:cs="Calibri"/>
          <w:spacing w:val="-1"/>
          <w:sz w:val="22"/>
          <w:szCs w:val="22"/>
        </w:rPr>
        <w:t>un</w:t>
      </w:r>
      <w:r>
        <w:rPr>
          <w:rFonts w:ascii="Calibri" w:eastAsia="Calibri" w:hAnsi="Calibri" w:cs="Calibri"/>
          <w:sz w:val="22"/>
          <w:szCs w:val="22"/>
        </w:rPr>
        <w:t>cil</w:t>
      </w:r>
      <w:r>
        <w:rPr>
          <w:rFonts w:ascii="Calibri" w:eastAsia="Calibri" w:hAnsi="Calibri" w:cs="Calibri"/>
          <w:spacing w:val="-12"/>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r</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w</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k</w:t>
      </w:r>
      <w:r>
        <w:rPr>
          <w:rFonts w:ascii="Calibri" w:eastAsia="Calibri" w:hAnsi="Calibri" w:cs="Calibri"/>
          <w:spacing w:val="-1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ecis</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2"/>
          <w:sz w:val="22"/>
          <w:szCs w:val="22"/>
        </w:rPr>
        <w:t xml:space="preserve"> </w:t>
      </w:r>
      <w:r>
        <w:rPr>
          <w:rFonts w:ascii="Calibri" w:eastAsia="Calibri" w:hAnsi="Calibri" w:cs="Calibri"/>
          <w:spacing w:val="1"/>
          <w:sz w:val="22"/>
          <w:szCs w:val="22"/>
        </w:rPr>
        <w:t>2</w:t>
      </w:r>
      <w:r>
        <w:rPr>
          <w:rFonts w:ascii="Calibri" w:eastAsia="Calibri" w:hAnsi="Calibri" w:cs="Calibri"/>
          <w:spacing w:val="-2"/>
          <w:sz w:val="22"/>
          <w:szCs w:val="22"/>
        </w:rPr>
        <w:t>0</w:t>
      </w:r>
      <w:r>
        <w:rPr>
          <w:rFonts w:ascii="Calibri" w:eastAsia="Calibri" w:hAnsi="Calibri" w:cs="Calibri"/>
          <w:spacing w:val="1"/>
          <w:sz w:val="22"/>
          <w:szCs w:val="22"/>
        </w:rPr>
        <w:t>0</w:t>
      </w:r>
      <w:r>
        <w:rPr>
          <w:rFonts w:ascii="Calibri" w:eastAsia="Calibri" w:hAnsi="Calibri" w:cs="Calibri"/>
          <w:spacing w:val="-2"/>
          <w:sz w:val="22"/>
          <w:szCs w:val="22"/>
        </w:rPr>
        <w:t>3</w:t>
      </w:r>
      <w:r>
        <w:rPr>
          <w:rFonts w:ascii="Calibri" w:eastAsia="Calibri" w:hAnsi="Calibri" w:cs="Calibri"/>
          <w:spacing w:val="1"/>
          <w:sz w:val="22"/>
          <w:szCs w:val="22"/>
        </w:rPr>
        <w:t>/</w:t>
      </w:r>
      <w:r>
        <w:rPr>
          <w:rFonts w:ascii="Calibri" w:eastAsia="Calibri" w:hAnsi="Calibri" w:cs="Calibri"/>
          <w:spacing w:val="-2"/>
          <w:sz w:val="22"/>
          <w:szCs w:val="22"/>
        </w:rPr>
        <w:t>5</w:t>
      </w:r>
      <w:r>
        <w:rPr>
          <w:rFonts w:ascii="Calibri" w:eastAsia="Calibri" w:hAnsi="Calibri" w:cs="Calibri"/>
          <w:spacing w:val="1"/>
          <w:sz w:val="22"/>
          <w:szCs w:val="22"/>
        </w:rPr>
        <w:t>6</w:t>
      </w:r>
      <w:r>
        <w:rPr>
          <w:rFonts w:ascii="Calibri" w:eastAsia="Calibri" w:hAnsi="Calibri" w:cs="Calibri"/>
          <w:spacing w:val="-2"/>
          <w:sz w:val="22"/>
          <w:szCs w:val="22"/>
        </w:rPr>
        <w:t>8</w:t>
      </w:r>
      <w:r>
        <w:rPr>
          <w:rFonts w:ascii="Calibri" w:eastAsia="Calibri" w:hAnsi="Calibri" w:cs="Calibri"/>
          <w:spacing w:val="1"/>
          <w:sz w:val="22"/>
          <w:szCs w:val="22"/>
        </w:rPr>
        <w:t>/</w:t>
      </w:r>
      <w:r>
        <w:rPr>
          <w:rFonts w:ascii="Calibri" w:eastAsia="Calibri" w:hAnsi="Calibri" w:cs="Calibri"/>
          <w:spacing w:val="-1"/>
          <w:sz w:val="22"/>
          <w:szCs w:val="22"/>
        </w:rPr>
        <w:t>JH</w:t>
      </w:r>
      <w:r>
        <w:rPr>
          <w:rFonts w:ascii="Calibri" w:eastAsia="Calibri" w:hAnsi="Calibri" w:cs="Calibri"/>
          <w:sz w:val="22"/>
          <w:szCs w:val="22"/>
        </w:rPr>
        <w:t>A</w:t>
      </w:r>
      <w:r>
        <w:rPr>
          <w:rFonts w:ascii="Calibri" w:eastAsia="Calibri" w:hAnsi="Calibri" w:cs="Calibri"/>
          <w:spacing w:val="-12"/>
          <w:sz w:val="22"/>
          <w:szCs w:val="22"/>
        </w:rPr>
        <w:t xml:space="preserve"> </w:t>
      </w:r>
      <w:r>
        <w:rPr>
          <w:rFonts w:ascii="Calibri" w:eastAsia="Calibri" w:hAnsi="Calibri" w:cs="Calibri"/>
          <w:sz w:val="22"/>
          <w:szCs w:val="22"/>
        </w:rPr>
        <w:t>as</w:t>
      </w:r>
      <w:r>
        <w:rPr>
          <w:rFonts w:ascii="Calibri" w:eastAsia="Calibri" w:hAnsi="Calibri" w:cs="Calibri"/>
          <w:spacing w:val="-14"/>
          <w:sz w:val="22"/>
          <w:szCs w:val="22"/>
        </w:rPr>
        <w:t xml:space="preserve"> </w:t>
      </w:r>
      <w:r>
        <w:rPr>
          <w:rFonts w:ascii="Calibri" w:eastAsia="Calibri" w:hAnsi="Calibri" w:cs="Calibri"/>
          <w:sz w:val="22"/>
          <w:szCs w:val="22"/>
        </w:rPr>
        <w:t>w</w:t>
      </w:r>
      <w:r>
        <w:rPr>
          <w:rFonts w:ascii="Calibri" w:eastAsia="Calibri" w:hAnsi="Calibri" w:cs="Calibri"/>
          <w:spacing w:val="1"/>
          <w:sz w:val="22"/>
          <w:szCs w:val="22"/>
        </w:rPr>
        <w:t>e</w:t>
      </w:r>
      <w:r>
        <w:rPr>
          <w:rFonts w:ascii="Calibri" w:eastAsia="Calibri" w:hAnsi="Calibri" w:cs="Calibri"/>
          <w:sz w:val="22"/>
          <w:szCs w:val="22"/>
        </w:rPr>
        <w:t>ll</w:t>
      </w:r>
      <w:r>
        <w:rPr>
          <w:rFonts w:ascii="Calibri" w:eastAsia="Calibri" w:hAnsi="Calibri" w:cs="Calibri"/>
          <w:spacing w:val="-12"/>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s</w:t>
      </w:r>
      <w:r>
        <w:rPr>
          <w:rFonts w:ascii="Calibri" w:eastAsia="Calibri" w:hAnsi="Calibri" w:cs="Calibri"/>
          <w:spacing w:val="-8"/>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rr</w:t>
      </w:r>
      <w:r>
        <w:rPr>
          <w:rFonts w:ascii="Calibri" w:eastAsia="Calibri" w:hAnsi="Calibri" w:cs="Calibri"/>
          <w:spacing w:val="-1"/>
          <w:sz w:val="22"/>
          <w:szCs w:val="22"/>
        </w:rPr>
        <w:t>up</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2"/>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s</w:t>
      </w:r>
      <w:r>
        <w:rPr>
          <w:rFonts w:ascii="Calibri" w:eastAsia="Calibri" w:hAnsi="Calibri" w:cs="Calibri"/>
          <w:spacing w:val="-1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efi</w:t>
      </w:r>
      <w:r>
        <w:rPr>
          <w:rFonts w:ascii="Calibri" w:eastAsia="Calibri" w:hAnsi="Calibri" w:cs="Calibri"/>
          <w:spacing w:val="-1"/>
          <w:sz w:val="22"/>
          <w:szCs w:val="22"/>
        </w:rPr>
        <w:t>n</w:t>
      </w:r>
      <w:r>
        <w:rPr>
          <w:rFonts w:ascii="Calibri" w:eastAsia="Calibri" w:hAnsi="Calibri" w:cs="Calibri"/>
          <w:sz w:val="22"/>
          <w:szCs w:val="22"/>
        </w:rPr>
        <w:t>ed</w:t>
      </w:r>
      <w:r>
        <w:rPr>
          <w:rFonts w:ascii="Calibri" w:eastAsia="Calibri" w:hAnsi="Calibri" w:cs="Calibri"/>
          <w:spacing w:val="-12"/>
          <w:sz w:val="22"/>
          <w:szCs w:val="22"/>
        </w:rPr>
        <w:t xml:space="preserve"> </w:t>
      </w:r>
      <w:r>
        <w:rPr>
          <w:rFonts w:ascii="Calibri" w:eastAsia="Calibri" w:hAnsi="Calibri" w:cs="Calibri"/>
          <w:sz w:val="22"/>
          <w:szCs w:val="22"/>
        </w:rPr>
        <w:t>in</w:t>
      </w:r>
      <w:r>
        <w:rPr>
          <w:rFonts w:ascii="Calibri" w:eastAsia="Calibri" w:hAnsi="Calibri" w:cs="Calibri"/>
          <w:spacing w:val="-15"/>
          <w:sz w:val="22"/>
          <w:szCs w:val="22"/>
        </w:rPr>
        <w:t xml:space="preserve"> </w:t>
      </w:r>
      <w:r>
        <w:rPr>
          <w:rFonts w:ascii="Calibri" w:eastAsia="Calibri" w:hAnsi="Calibri" w:cs="Calibri"/>
          <w:sz w:val="22"/>
          <w:szCs w:val="22"/>
        </w:rPr>
        <w:t>the</w:t>
      </w:r>
      <w:r>
        <w:rPr>
          <w:rFonts w:ascii="Calibri" w:eastAsia="Calibri" w:hAnsi="Calibri" w:cs="Calibri"/>
          <w:spacing w:val="-13"/>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al law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r</w:t>
      </w:r>
      <w:r>
        <w:rPr>
          <w:rFonts w:ascii="Calibri" w:eastAsia="Calibri" w:hAnsi="Calibri" w:cs="Calibri"/>
          <w:sz w:val="22"/>
          <w:szCs w:val="22"/>
        </w:rPr>
        <w:t>acting</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pacing w:val="1"/>
          <w:sz w:val="22"/>
          <w:szCs w:val="22"/>
        </w:rPr>
        <w:t>o</w:t>
      </w:r>
      <w:r>
        <w:rPr>
          <w:rFonts w:ascii="Calibri" w:eastAsia="Calibri" w:hAnsi="Calibri" w:cs="Calibri"/>
          <w:sz w:val="22"/>
          <w:szCs w:val="22"/>
        </w:rPr>
        <w:t>rity</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 [</w:t>
      </w:r>
      <w:r>
        <w:rPr>
          <w:rFonts w:ascii="Calibri" w:eastAsia="Calibri" w:hAnsi="Calibri" w:cs="Calibri"/>
          <w:spacing w:val="-1"/>
          <w:sz w:val="22"/>
          <w:szCs w:val="22"/>
        </w:rPr>
        <w:t>C</w:t>
      </w:r>
      <w:r>
        <w:rPr>
          <w:rFonts w:ascii="Calibri" w:eastAsia="Calibri" w:hAnsi="Calibri" w:cs="Calibri"/>
          <w:sz w:val="22"/>
          <w:szCs w:val="22"/>
        </w:rPr>
        <w:t>lick</w:t>
      </w:r>
      <w:r>
        <w:rPr>
          <w:rFonts w:ascii="Calibri" w:eastAsia="Calibri" w:hAnsi="Calibri" w:cs="Calibri"/>
          <w:spacing w:val="1"/>
          <w:sz w:val="22"/>
          <w:szCs w:val="22"/>
        </w:rPr>
        <w:t xml:space="preserve"> </w:t>
      </w:r>
      <w:r>
        <w:rPr>
          <w:rFonts w:ascii="Calibri" w:eastAsia="Calibri" w:hAnsi="Calibri" w:cs="Calibri"/>
          <w:spacing w:val="-3"/>
          <w:sz w:val="22"/>
          <w:szCs w:val="22"/>
        </w:rPr>
        <w:t>h</w:t>
      </w:r>
      <w:r>
        <w:rPr>
          <w:rFonts w:ascii="Calibri" w:eastAsia="Calibri" w:hAnsi="Calibri" w:cs="Calibri"/>
          <w:sz w:val="22"/>
          <w:szCs w:val="22"/>
        </w:rPr>
        <w:t>ere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s</w:t>
      </w:r>
      <w:r>
        <w:rPr>
          <w:rFonts w:ascii="Calibri" w:eastAsia="Calibri" w:hAnsi="Calibri" w:cs="Calibri"/>
          <w:sz w:val="22"/>
          <w:szCs w:val="22"/>
        </w:rPr>
        <w:t>ert</w:t>
      </w:r>
      <w:r>
        <w:rPr>
          <w:rFonts w:ascii="Calibri" w:eastAsia="Calibri" w:hAnsi="Calibri" w:cs="Calibri"/>
          <w:spacing w:val="1"/>
          <w:sz w:val="22"/>
          <w:szCs w:val="22"/>
        </w:rPr>
        <w:t xml:space="preserve"> </w:t>
      </w:r>
      <w:r>
        <w:rPr>
          <w:rFonts w:ascii="Calibri" w:eastAsia="Calibri" w:hAnsi="Calibri" w:cs="Calibri"/>
          <w:spacing w:val="-1"/>
          <w:sz w:val="22"/>
          <w:szCs w:val="22"/>
        </w:rPr>
        <w:t>n</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enti</w:t>
      </w:r>
      <w:r>
        <w:rPr>
          <w:rFonts w:ascii="Calibri" w:eastAsia="Calibri" w:hAnsi="Calibri" w:cs="Calibri"/>
          <w:spacing w:val="-2"/>
          <w:sz w:val="22"/>
          <w:szCs w:val="22"/>
        </w:rPr>
        <w:t>t</w:t>
      </w:r>
      <w:r>
        <w:rPr>
          <w:rFonts w:ascii="Calibri" w:eastAsia="Calibri" w:hAnsi="Calibri" w:cs="Calibri"/>
          <w:spacing w:val="1"/>
          <w:sz w:val="22"/>
          <w:szCs w:val="22"/>
        </w:rPr>
        <w:t>y]</w:t>
      </w:r>
      <w:r>
        <w:rPr>
          <w:rFonts w:ascii="Calibri" w:eastAsia="Calibri" w:hAnsi="Calibri" w:cs="Calibri"/>
          <w:sz w:val="22"/>
          <w:szCs w:val="22"/>
        </w:rPr>
        <w:t>.</w:t>
      </w:r>
    </w:p>
    <w:p w14:paraId="7D2F851C" w14:textId="77777777" w:rsidR="00065BF4" w:rsidRDefault="00065BF4">
      <w:pPr>
        <w:spacing w:before="5" w:line="120" w:lineRule="exact"/>
        <w:rPr>
          <w:sz w:val="12"/>
          <w:szCs w:val="12"/>
        </w:rPr>
      </w:pPr>
    </w:p>
    <w:p w14:paraId="23128EB1" w14:textId="77777777" w:rsidR="00065BF4" w:rsidRDefault="00E32064">
      <w:pPr>
        <w:ind w:left="799" w:right="535"/>
        <w:jc w:val="center"/>
        <w:rPr>
          <w:rFonts w:ascii="Calibri" w:eastAsia="Calibri" w:hAnsi="Calibri" w:cs="Calibri"/>
          <w:sz w:val="22"/>
          <w:szCs w:val="22"/>
        </w:rPr>
      </w:pPr>
      <w:r>
        <w:rPr>
          <w:rFonts w:ascii="Calibri" w:eastAsia="Calibri" w:hAnsi="Calibri" w:cs="Calibri"/>
          <w:sz w:val="22"/>
          <w:szCs w:val="22"/>
        </w:rPr>
        <w:t xml:space="preserve">c.   </w:t>
      </w:r>
      <w:r>
        <w:rPr>
          <w:rFonts w:ascii="Calibri" w:eastAsia="Calibri" w:hAnsi="Calibri" w:cs="Calibri"/>
          <w:spacing w:val="12"/>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z w:val="22"/>
          <w:szCs w:val="22"/>
        </w:rPr>
        <w:t>er</w:t>
      </w:r>
      <w:r>
        <w:rPr>
          <w:rFonts w:ascii="Calibri" w:eastAsia="Calibri" w:hAnsi="Calibri" w:cs="Calibri"/>
          <w:spacing w:val="-2"/>
          <w:sz w:val="22"/>
          <w:szCs w:val="22"/>
        </w:rPr>
        <w:t xml:space="preserve"> </w:t>
      </w:r>
      <w:r>
        <w:rPr>
          <w:rFonts w:ascii="Calibri" w:eastAsia="Calibri" w:hAnsi="Calibri" w:cs="Calibri"/>
          <w:sz w:val="22"/>
          <w:szCs w:val="22"/>
        </w:rPr>
        <w:t>be</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the s</w:t>
      </w:r>
      <w:r>
        <w:rPr>
          <w:rFonts w:ascii="Calibri" w:eastAsia="Calibri" w:hAnsi="Calibri" w:cs="Calibri"/>
          <w:spacing w:val="-1"/>
          <w:sz w:val="22"/>
          <w:szCs w:val="22"/>
        </w:rPr>
        <w:t>ub</w:t>
      </w:r>
      <w:r>
        <w:rPr>
          <w:rFonts w:ascii="Calibri" w:eastAsia="Calibri" w:hAnsi="Calibri" w:cs="Calibri"/>
          <w:sz w:val="22"/>
          <w:szCs w:val="22"/>
        </w:rPr>
        <w:t>j</w:t>
      </w:r>
      <w:r>
        <w:rPr>
          <w:rFonts w:ascii="Calibri" w:eastAsia="Calibri" w:hAnsi="Calibri" w:cs="Calibri"/>
          <w:spacing w:val="-2"/>
          <w:sz w:val="22"/>
          <w:szCs w:val="22"/>
        </w:rPr>
        <w:t>e</w:t>
      </w:r>
      <w:r>
        <w:rPr>
          <w:rFonts w:ascii="Calibri" w:eastAsia="Calibri" w:hAnsi="Calibri" w:cs="Calibri"/>
          <w:sz w:val="22"/>
          <w:szCs w:val="22"/>
        </w:rPr>
        <w:t>ct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a</w:t>
      </w:r>
      <w:r>
        <w:rPr>
          <w:rFonts w:ascii="Calibri" w:eastAsia="Calibri" w:hAnsi="Calibri" w:cs="Calibri"/>
          <w:spacing w:val="-4"/>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1"/>
          <w:sz w:val="22"/>
          <w:szCs w:val="22"/>
        </w:rPr>
        <w:t>v</w:t>
      </w:r>
      <w:r>
        <w:rPr>
          <w:rFonts w:ascii="Calibri" w:eastAsia="Calibri" w:hAnsi="Calibri" w:cs="Calibri"/>
          <w:spacing w:val="-3"/>
          <w:sz w:val="22"/>
          <w:szCs w:val="22"/>
        </w:rPr>
        <w:t>i</w:t>
      </w:r>
      <w:r>
        <w:rPr>
          <w:rFonts w:ascii="Calibri" w:eastAsia="Calibri" w:hAnsi="Calibri" w:cs="Calibri"/>
          <w:sz w:val="22"/>
          <w:szCs w:val="22"/>
        </w:rPr>
        <w:t>cti</w:t>
      </w:r>
      <w:r>
        <w:rPr>
          <w:rFonts w:ascii="Calibri" w:eastAsia="Calibri" w:hAnsi="Calibri" w:cs="Calibri"/>
          <w:spacing w:val="3"/>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fra</w:t>
      </w:r>
      <w:r>
        <w:rPr>
          <w:rFonts w:ascii="Calibri" w:eastAsia="Calibri" w:hAnsi="Calibri" w:cs="Calibri"/>
          <w:spacing w:val="-1"/>
          <w:sz w:val="22"/>
          <w:szCs w:val="22"/>
        </w:rPr>
        <w:t>u</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it</w:t>
      </w:r>
      <w:r>
        <w:rPr>
          <w:rFonts w:ascii="Calibri" w:eastAsia="Calibri" w:hAnsi="Calibri" w:cs="Calibri"/>
          <w:spacing w:val="-1"/>
          <w:sz w:val="22"/>
          <w:szCs w:val="22"/>
        </w:rPr>
        <w:t>h</w:t>
      </w:r>
      <w:r>
        <w:rPr>
          <w:rFonts w:ascii="Calibri" w:eastAsia="Calibri" w:hAnsi="Calibri" w:cs="Calibri"/>
          <w:sz w:val="22"/>
          <w:szCs w:val="22"/>
        </w:rPr>
        <w:t>in</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ean</w:t>
      </w:r>
      <w:r>
        <w:rPr>
          <w:rFonts w:ascii="Calibri" w:eastAsia="Calibri" w:hAnsi="Calibri" w:cs="Calibri"/>
          <w:spacing w:val="-1"/>
          <w:sz w:val="22"/>
          <w:szCs w:val="22"/>
        </w:rPr>
        <w:t>in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Artic</w:t>
      </w:r>
      <w:r>
        <w:rPr>
          <w:rFonts w:ascii="Calibri" w:eastAsia="Calibri" w:hAnsi="Calibri" w:cs="Calibri"/>
          <w:spacing w:val="-2"/>
          <w:sz w:val="22"/>
          <w:szCs w:val="22"/>
        </w:rPr>
        <w:t>l</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1</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z w:val="22"/>
          <w:szCs w:val="22"/>
        </w:rPr>
        <w:t>the</w:t>
      </w:r>
    </w:p>
    <w:p w14:paraId="19F8D82C" w14:textId="77777777" w:rsidR="00065BF4" w:rsidRDefault="00E32064">
      <w:pPr>
        <w:spacing w:before="22"/>
        <w:ind w:left="1162" w:right="950"/>
        <w:jc w:val="center"/>
        <w:rPr>
          <w:rFonts w:ascii="Calibri" w:eastAsia="Calibri" w:hAnsi="Calibri" w:cs="Calibri"/>
          <w:sz w:val="22"/>
          <w:szCs w:val="22"/>
        </w:rPr>
      </w:pP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nv</w:t>
      </w:r>
      <w:r>
        <w:rPr>
          <w:rFonts w:ascii="Calibri" w:eastAsia="Calibri" w:hAnsi="Calibri" w:cs="Calibri"/>
          <w:sz w:val="22"/>
          <w:szCs w:val="22"/>
        </w:rPr>
        <w:t>enti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the 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2"/>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3"/>
          <w:sz w:val="22"/>
          <w:szCs w:val="22"/>
        </w:rPr>
        <w:t>p</w:t>
      </w:r>
      <w:r>
        <w:rPr>
          <w:rFonts w:ascii="Calibri" w:eastAsia="Calibri" w:hAnsi="Calibri" w:cs="Calibri"/>
          <w:sz w:val="22"/>
          <w:szCs w:val="22"/>
        </w:rPr>
        <w:t>ean C</w:t>
      </w:r>
      <w:r>
        <w:rPr>
          <w:rFonts w:ascii="Calibri" w:eastAsia="Calibri" w:hAnsi="Calibri" w:cs="Calibri"/>
          <w:spacing w:val="-1"/>
          <w:sz w:val="22"/>
          <w:szCs w:val="22"/>
        </w:rPr>
        <w:t>ommun</w:t>
      </w:r>
      <w:r>
        <w:rPr>
          <w:rFonts w:ascii="Calibri" w:eastAsia="Calibri" w:hAnsi="Calibri" w:cs="Calibri"/>
          <w:sz w:val="22"/>
          <w:szCs w:val="22"/>
        </w:rPr>
        <w:t>ities’</w:t>
      </w:r>
      <w:r>
        <w:rPr>
          <w:rFonts w:ascii="Calibri" w:eastAsia="Calibri" w:hAnsi="Calibri" w:cs="Calibri"/>
          <w:spacing w:val="1"/>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cial in</w:t>
      </w:r>
      <w:r>
        <w:rPr>
          <w:rFonts w:ascii="Calibri" w:eastAsia="Calibri" w:hAnsi="Calibri" w:cs="Calibri"/>
          <w:spacing w:val="-3"/>
          <w:sz w:val="22"/>
          <w:szCs w:val="22"/>
        </w:rPr>
        <w:t>t</w:t>
      </w:r>
      <w:r>
        <w:rPr>
          <w:rFonts w:ascii="Calibri" w:eastAsia="Calibri" w:hAnsi="Calibri" w:cs="Calibri"/>
          <w:sz w:val="22"/>
          <w:szCs w:val="22"/>
        </w:rPr>
        <w:t>eres</w:t>
      </w:r>
      <w:r>
        <w:rPr>
          <w:rFonts w:ascii="Calibri" w:eastAsia="Calibri" w:hAnsi="Calibri" w:cs="Calibri"/>
          <w:spacing w:val="-2"/>
          <w:sz w:val="22"/>
          <w:szCs w:val="22"/>
        </w:rPr>
        <w:t>t</w:t>
      </w:r>
      <w:r>
        <w:rPr>
          <w:rFonts w:ascii="Calibri" w:eastAsia="Calibri" w:hAnsi="Calibri" w:cs="Calibri"/>
          <w:sz w:val="22"/>
          <w:szCs w:val="22"/>
        </w:rPr>
        <w:t>s.</w:t>
      </w:r>
    </w:p>
    <w:p w14:paraId="7A89C87A" w14:textId="77777777" w:rsidR="00065BF4" w:rsidRDefault="00E32064">
      <w:pPr>
        <w:spacing w:before="22" w:line="258" w:lineRule="auto"/>
        <w:ind w:left="1199" w:right="182" w:hanging="360"/>
        <w:rPr>
          <w:rFonts w:ascii="Calibri" w:eastAsia="Calibri" w:hAnsi="Calibri" w:cs="Calibri"/>
          <w:sz w:val="22"/>
          <w:szCs w:val="22"/>
        </w:rPr>
      </w:pPr>
      <w:r>
        <w:rPr>
          <w:rFonts w:ascii="Calibri" w:eastAsia="Calibri" w:hAnsi="Calibri" w:cs="Calibri"/>
          <w:spacing w:val="-1"/>
          <w:sz w:val="22"/>
          <w:szCs w:val="22"/>
        </w:rPr>
        <w:t>d</w:t>
      </w:r>
      <w:r>
        <w:rPr>
          <w:rFonts w:ascii="Calibri" w:eastAsia="Calibri" w:hAnsi="Calibri" w:cs="Calibri"/>
          <w:sz w:val="22"/>
          <w:szCs w:val="22"/>
        </w:rPr>
        <w:t xml:space="preserve">.  </w:t>
      </w:r>
      <w:r>
        <w:rPr>
          <w:rFonts w:ascii="Calibri" w:eastAsia="Calibri" w:hAnsi="Calibri" w:cs="Calibri"/>
          <w:spacing w:val="40"/>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z w:val="22"/>
          <w:szCs w:val="22"/>
        </w:rPr>
        <w:t>er</w:t>
      </w:r>
      <w:r>
        <w:rPr>
          <w:rFonts w:ascii="Calibri" w:eastAsia="Calibri" w:hAnsi="Calibri" w:cs="Calibri"/>
          <w:spacing w:val="-2"/>
          <w:sz w:val="22"/>
          <w:szCs w:val="22"/>
        </w:rPr>
        <w:t xml:space="preserve"> </w:t>
      </w:r>
      <w:r>
        <w:rPr>
          <w:rFonts w:ascii="Calibri" w:eastAsia="Calibri" w:hAnsi="Calibri" w:cs="Calibri"/>
          <w:sz w:val="22"/>
          <w:szCs w:val="22"/>
        </w:rPr>
        <w:t>be</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the s</w:t>
      </w:r>
      <w:r>
        <w:rPr>
          <w:rFonts w:ascii="Calibri" w:eastAsia="Calibri" w:hAnsi="Calibri" w:cs="Calibri"/>
          <w:spacing w:val="-1"/>
          <w:sz w:val="22"/>
          <w:szCs w:val="22"/>
        </w:rPr>
        <w:t>ub</w:t>
      </w:r>
      <w:r>
        <w:rPr>
          <w:rFonts w:ascii="Calibri" w:eastAsia="Calibri" w:hAnsi="Calibri" w:cs="Calibri"/>
          <w:sz w:val="22"/>
          <w:szCs w:val="22"/>
        </w:rPr>
        <w:t>j</w:t>
      </w:r>
      <w:r>
        <w:rPr>
          <w:rFonts w:ascii="Calibri" w:eastAsia="Calibri" w:hAnsi="Calibri" w:cs="Calibri"/>
          <w:spacing w:val="-2"/>
          <w:sz w:val="22"/>
          <w:szCs w:val="22"/>
        </w:rPr>
        <w:t>e</w:t>
      </w:r>
      <w:r>
        <w:rPr>
          <w:rFonts w:ascii="Calibri" w:eastAsia="Calibri" w:hAnsi="Calibri" w:cs="Calibri"/>
          <w:sz w:val="22"/>
          <w:szCs w:val="22"/>
        </w:rPr>
        <w:t>ct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a</w:t>
      </w:r>
      <w:r>
        <w:rPr>
          <w:rFonts w:ascii="Calibri" w:eastAsia="Calibri" w:hAnsi="Calibri" w:cs="Calibri"/>
          <w:spacing w:val="-4"/>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1"/>
          <w:sz w:val="22"/>
          <w:szCs w:val="22"/>
        </w:rPr>
        <w:t>v</w:t>
      </w:r>
      <w:r>
        <w:rPr>
          <w:rFonts w:ascii="Calibri" w:eastAsia="Calibri" w:hAnsi="Calibri" w:cs="Calibri"/>
          <w:spacing w:val="-3"/>
          <w:sz w:val="22"/>
          <w:szCs w:val="22"/>
        </w:rPr>
        <w:t>i</w:t>
      </w:r>
      <w:r>
        <w:rPr>
          <w:rFonts w:ascii="Calibri" w:eastAsia="Calibri" w:hAnsi="Calibri" w:cs="Calibri"/>
          <w:sz w:val="22"/>
          <w:szCs w:val="22"/>
        </w:rPr>
        <w:t>cti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er</w:t>
      </w:r>
      <w:r>
        <w:rPr>
          <w:rFonts w:ascii="Calibri" w:eastAsia="Calibri" w:hAnsi="Calibri" w:cs="Calibri"/>
          <w:spacing w:val="-2"/>
          <w:sz w:val="22"/>
          <w:szCs w:val="22"/>
        </w:rPr>
        <w:t>r</w:t>
      </w:r>
      <w:r>
        <w:rPr>
          <w:rFonts w:ascii="Calibri" w:eastAsia="Calibri" w:hAnsi="Calibri" w:cs="Calibri"/>
          <w:spacing w:val="1"/>
          <w:sz w:val="22"/>
          <w:szCs w:val="22"/>
        </w:rPr>
        <w:t>o</w:t>
      </w:r>
      <w:r>
        <w:rPr>
          <w:rFonts w:ascii="Calibri" w:eastAsia="Calibri" w:hAnsi="Calibri" w:cs="Calibri"/>
          <w:sz w:val="22"/>
          <w:szCs w:val="22"/>
        </w:rPr>
        <w:t>rist</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f</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z w:val="22"/>
          <w:szCs w:val="22"/>
        </w:rPr>
        <w:t>ces</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ffenc</w:t>
      </w:r>
      <w:r>
        <w:rPr>
          <w:rFonts w:ascii="Calibri" w:eastAsia="Calibri" w:hAnsi="Calibri" w:cs="Calibri"/>
          <w:spacing w:val="-2"/>
          <w:sz w:val="22"/>
          <w:szCs w:val="22"/>
        </w:rPr>
        <w:t>e</w:t>
      </w:r>
      <w:r>
        <w:rPr>
          <w:rFonts w:ascii="Calibri" w:eastAsia="Calibri" w:hAnsi="Calibri" w:cs="Calibri"/>
          <w:sz w:val="22"/>
          <w:szCs w:val="22"/>
        </w:rPr>
        <w:t>s li</w:t>
      </w:r>
      <w:r>
        <w:rPr>
          <w:rFonts w:ascii="Calibri" w:eastAsia="Calibri" w:hAnsi="Calibri" w:cs="Calibri"/>
          <w:spacing w:val="-1"/>
          <w:sz w:val="22"/>
          <w:szCs w:val="22"/>
        </w:rPr>
        <w:t>n</w:t>
      </w:r>
      <w:r>
        <w:rPr>
          <w:rFonts w:ascii="Calibri" w:eastAsia="Calibri" w:hAnsi="Calibri" w:cs="Calibri"/>
          <w:sz w:val="22"/>
          <w:szCs w:val="22"/>
        </w:rPr>
        <w:t>k</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to</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err</w:t>
      </w:r>
      <w:r>
        <w:rPr>
          <w:rFonts w:ascii="Calibri" w:eastAsia="Calibri" w:hAnsi="Calibri" w:cs="Calibri"/>
          <w:spacing w:val="1"/>
          <w:sz w:val="22"/>
          <w:szCs w:val="22"/>
        </w:rPr>
        <w:t>o</w:t>
      </w:r>
      <w:r>
        <w:rPr>
          <w:rFonts w:ascii="Calibri" w:eastAsia="Calibri" w:hAnsi="Calibri" w:cs="Calibri"/>
          <w:sz w:val="22"/>
          <w:szCs w:val="22"/>
        </w:rPr>
        <w:t>ri</w:t>
      </w:r>
      <w:r>
        <w:rPr>
          <w:rFonts w:ascii="Calibri" w:eastAsia="Calibri" w:hAnsi="Calibri" w:cs="Calibri"/>
          <w:spacing w:val="-3"/>
          <w:sz w:val="22"/>
          <w:szCs w:val="22"/>
        </w:rPr>
        <w:t>s</w:t>
      </w:r>
      <w:r>
        <w:rPr>
          <w:rFonts w:ascii="Calibri" w:eastAsia="Calibri" w:hAnsi="Calibri" w:cs="Calibri"/>
          <w:sz w:val="22"/>
          <w:szCs w:val="22"/>
        </w:rPr>
        <w:t>t acti</w:t>
      </w:r>
      <w:r>
        <w:rPr>
          <w:rFonts w:ascii="Calibri" w:eastAsia="Calibri" w:hAnsi="Calibri" w:cs="Calibri"/>
          <w:spacing w:val="1"/>
          <w:sz w:val="22"/>
          <w:szCs w:val="22"/>
        </w:rPr>
        <w:t>v</w:t>
      </w:r>
      <w:r>
        <w:rPr>
          <w:rFonts w:ascii="Calibri" w:eastAsia="Calibri" w:hAnsi="Calibri" w:cs="Calibri"/>
          <w:sz w:val="22"/>
          <w:szCs w:val="22"/>
        </w:rPr>
        <w:t>it</w:t>
      </w:r>
      <w:r>
        <w:rPr>
          <w:rFonts w:ascii="Calibri" w:eastAsia="Calibri" w:hAnsi="Calibri" w:cs="Calibri"/>
          <w:spacing w:val="-2"/>
          <w:sz w:val="22"/>
          <w:szCs w:val="22"/>
        </w:rPr>
        <w:t>i</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s defi</w:t>
      </w:r>
      <w:r>
        <w:rPr>
          <w:rFonts w:ascii="Calibri" w:eastAsia="Calibri" w:hAnsi="Calibri" w:cs="Calibri"/>
          <w:spacing w:val="-1"/>
          <w:sz w:val="22"/>
          <w:szCs w:val="22"/>
        </w:rPr>
        <w:t>n</w:t>
      </w:r>
      <w:r>
        <w:rPr>
          <w:rFonts w:ascii="Calibri" w:eastAsia="Calibri" w:hAnsi="Calibri" w:cs="Calibri"/>
          <w:sz w:val="22"/>
          <w:szCs w:val="22"/>
        </w:rPr>
        <w:t>ed in</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z w:val="22"/>
          <w:szCs w:val="22"/>
        </w:rPr>
        <w:t>cl</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1</w:t>
      </w:r>
      <w:r>
        <w:rPr>
          <w:rFonts w:ascii="Calibri" w:eastAsia="Calibri" w:hAnsi="Calibri" w:cs="Calibri"/>
          <w:spacing w:val="1"/>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z w:val="22"/>
          <w:szCs w:val="22"/>
        </w:rPr>
        <w:t>3</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un</w:t>
      </w:r>
      <w:r>
        <w:rPr>
          <w:rFonts w:ascii="Calibri" w:eastAsia="Calibri" w:hAnsi="Calibri" w:cs="Calibri"/>
          <w:sz w:val="22"/>
          <w:szCs w:val="22"/>
        </w:rPr>
        <w:t>cil F</w:t>
      </w:r>
      <w:r>
        <w:rPr>
          <w:rFonts w:ascii="Calibri" w:eastAsia="Calibri" w:hAnsi="Calibri" w:cs="Calibri"/>
          <w:spacing w:val="-3"/>
          <w:sz w:val="22"/>
          <w:szCs w:val="22"/>
        </w:rPr>
        <w:t>ra</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z w:val="22"/>
          <w:szCs w:val="22"/>
        </w:rPr>
        <w:t>w</w:t>
      </w:r>
      <w:r>
        <w:rPr>
          <w:rFonts w:ascii="Calibri" w:eastAsia="Calibri" w:hAnsi="Calibri" w:cs="Calibri"/>
          <w:spacing w:val="2"/>
          <w:sz w:val="22"/>
          <w:szCs w:val="22"/>
        </w:rPr>
        <w:t>o</w:t>
      </w:r>
      <w:r>
        <w:rPr>
          <w:rFonts w:ascii="Calibri" w:eastAsia="Calibri" w:hAnsi="Calibri" w:cs="Calibri"/>
          <w:spacing w:val="-3"/>
          <w:sz w:val="22"/>
          <w:szCs w:val="22"/>
        </w:rPr>
        <w:t>r</w:t>
      </w:r>
      <w:r>
        <w:rPr>
          <w:rFonts w:ascii="Calibri" w:eastAsia="Calibri" w:hAnsi="Calibri" w:cs="Calibri"/>
          <w:sz w:val="22"/>
          <w:szCs w:val="22"/>
        </w:rPr>
        <w:t>k</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ecis</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2</w:t>
      </w:r>
      <w:r>
        <w:rPr>
          <w:rFonts w:ascii="Calibri" w:eastAsia="Calibri" w:hAnsi="Calibri" w:cs="Calibri"/>
          <w:spacing w:val="-2"/>
          <w:sz w:val="22"/>
          <w:szCs w:val="22"/>
        </w:rPr>
        <w:t>0</w:t>
      </w:r>
      <w:r>
        <w:rPr>
          <w:rFonts w:ascii="Calibri" w:eastAsia="Calibri" w:hAnsi="Calibri" w:cs="Calibri"/>
          <w:spacing w:val="1"/>
          <w:sz w:val="22"/>
          <w:szCs w:val="22"/>
        </w:rPr>
        <w:t>0</w:t>
      </w:r>
      <w:r>
        <w:rPr>
          <w:rFonts w:ascii="Calibri" w:eastAsia="Calibri" w:hAnsi="Calibri" w:cs="Calibri"/>
          <w:spacing w:val="-2"/>
          <w:sz w:val="22"/>
          <w:szCs w:val="22"/>
        </w:rPr>
        <w:t>2</w:t>
      </w:r>
      <w:r>
        <w:rPr>
          <w:rFonts w:ascii="Calibri" w:eastAsia="Calibri" w:hAnsi="Calibri" w:cs="Calibri"/>
          <w:spacing w:val="1"/>
          <w:sz w:val="22"/>
          <w:szCs w:val="22"/>
        </w:rPr>
        <w:t>/</w:t>
      </w:r>
      <w:r>
        <w:rPr>
          <w:rFonts w:ascii="Calibri" w:eastAsia="Calibri" w:hAnsi="Calibri" w:cs="Calibri"/>
          <w:spacing w:val="-2"/>
          <w:sz w:val="22"/>
          <w:szCs w:val="22"/>
        </w:rPr>
        <w:t>47</w:t>
      </w:r>
      <w:r>
        <w:rPr>
          <w:rFonts w:ascii="Calibri" w:eastAsia="Calibri" w:hAnsi="Calibri" w:cs="Calibri"/>
          <w:spacing w:val="1"/>
          <w:sz w:val="22"/>
          <w:szCs w:val="22"/>
        </w:rPr>
        <w:t>5/</w:t>
      </w:r>
      <w:r>
        <w:rPr>
          <w:rFonts w:ascii="Calibri" w:eastAsia="Calibri" w:hAnsi="Calibri" w:cs="Calibri"/>
          <w:spacing w:val="-1"/>
          <w:sz w:val="22"/>
          <w:szCs w:val="22"/>
        </w:rPr>
        <w:t>JH</w:t>
      </w:r>
      <w:r>
        <w:rPr>
          <w:rFonts w:ascii="Calibri" w:eastAsia="Calibri" w:hAnsi="Calibri" w:cs="Calibri"/>
          <w:sz w:val="22"/>
          <w:szCs w:val="22"/>
        </w:rPr>
        <w:t>A respect</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l</w:t>
      </w:r>
      <w:r>
        <w:rPr>
          <w:rFonts w:ascii="Calibri" w:eastAsia="Calibri" w:hAnsi="Calibri" w:cs="Calibri"/>
          <w:spacing w:val="1"/>
          <w:sz w:val="22"/>
          <w:szCs w:val="22"/>
        </w:rPr>
        <w:t>y</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r i</w:t>
      </w:r>
      <w:r>
        <w:rPr>
          <w:rFonts w:ascii="Calibri" w:eastAsia="Calibri" w:hAnsi="Calibri" w:cs="Calibri"/>
          <w:spacing w:val="-1"/>
          <w:sz w:val="22"/>
          <w:szCs w:val="22"/>
        </w:rPr>
        <w:t>n</w:t>
      </w:r>
      <w:r>
        <w:rPr>
          <w:rFonts w:ascii="Calibri" w:eastAsia="Calibri" w:hAnsi="Calibri" w:cs="Calibri"/>
          <w:sz w:val="22"/>
          <w:szCs w:val="22"/>
        </w:rPr>
        <w:t>citi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 ai</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abe</w:t>
      </w:r>
      <w:r>
        <w:rPr>
          <w:rFonts w:ascii="Calibri" w:eastAsia="Calibri" w:hAnsi="Calibri" w:cs="Calibri"/>
          <w:spacing w:val="-2"/>
          <w:sz w:val="22"/>
          <w:szCs w:val="22"/>
        </w:rPr>
        <w:t>t</w:t>
      </w:r>
      <w:r>
        <w:rPr>
          <w:rFonts w:ascii="Calibri" w:eastAsia="Calibri" w:hAnsi="Calibri" w:cs="Calibri"/>
          <w:sz w:val="22"/>
          <w:szCs w:val="22"/>
        </w:rPr>
        <w:t>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at</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om</w:t>
      </w:r>
      <w:r>
        <w:rPr>
          <w:rFonts w:ascii="Calibri" w:eastAsia="Calibri" w:hAnsi="Calibri" w:cs="Calibri"/>
          <w:spacing w:val="1"/>
          <w:sz w:val="22"/>
          <w:szCs w:val="22"/>
        </w:rPr>
        <w:t>m</w:t>
      </w:r>
      <w:r>
        <w:rPr>
          <w:rFonts w:ascii="Calibri" w:eastAsia="Calibri" w:hAnsi="Calibri" w:cs="Calibri"/>
          <w:sz w:val="22"/>
          <w:szCs w:val="22"/>
        </w:rPr>
        <w:t>it an</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f</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z w:val="22"/>
          <w:szCs w:val="22"/>
        </w:rPr>
        <w:t>as referred</w:t>
      </w:r>
      <w:r>
        <w:rPr>
          <w:rFonts w:ascii="Calibri" w:eastAsia="Calibri" w:hAnsi="Calibri" w:cs="Calibri"/>
          <w:spacing w:val="-2"/>
          <w:sz w:val="22"/>
          <w:szCs w:val="22"/>
        </w:rPr>
        <w:t xml:space="preserve"> </w:t>
      </w:r>
      <w:r>
        <w:rPr>
          <w:rFonts w:ascii="Calibri" w:eastAsia="Calibri" w:hAnsi="Calibri" w:cs="Calibri"/>
          <w:sz w:val="22"/>
          <w:szCs w:val="22"/>
        </w:rPr>
        <w:t>to</w:t>
      </w:r>
      <w:r>
        <w:rPr>
          <w:rFonts w:ascii="Calibri" w:eastAsia="Calibri" w:hAnsi="Calibri" w:cs="Calibri"/>
          <w:spacing w:val="-1"/>
          <w:sz w:val="22"/>
          <w:szCs w:val="22"/>
        </w:rPr>
        <w:t xml:space="preserve"> </w:t>
      </w:r>
      <w:r>
        <w:rPr>
          <w:rFonts w:ascii="Calibri" w:eastAsia="Calibri" w:hAnsi="Calibri" w:cs="Calibri"/>
          <w:sz w:val="22"/>
          <w:szCs w:val="22"/>
        </w:rPr>
        <w:t xml:space="preserve">in </w:t>
      </w:r>
      <w:r>
        <w:rPr>
          <w:rFonts w:ascii="Calibri" w:eastAsia="Calibri" w:hAnsi="Calibri" w:cs="Calibri"/>
          <w:spacing w:val="-1"/>
          <w:sz w:val="22"/>
          <w:szCs w:val="22"/>
        </w:rPr>
        <w:t>A</w:t>
      </w:r>
      <w:r>
        <w:rPr>
          <w:rFonts w:ascii="Calibri" w:eastAsia="Calibri" w:hAnsi="Calibri" w:cs="Calibri"/>
          <w:sz w:val="22"/>
          <w:szCs w:val="22"/>
        </w:rPr>
        <w:t>rtic</w:t>
      </w:r>
      <w:r>
        <w:rPr>
          <w:rFonts w:ascii="Calibri" w:eastAsia="Calibri" w:hAnsi="Calibri" w:cs="Calibri"/>
          <w:spacing w:val="-3"/>
          <w:sz w:val="22"/>
          <w:szCs w:val="22"/>
        </w:rPr>
        <w:t>l</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4</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r</w:t>
      </w:r>
      <w:r>
        <w:rPr>
          <w:rFonts w:ascii="Calibri" w:eastAsia="Calibri" w:hAnsi="Calibri" w:cs="Calibri"/>
          <w:sz w:val="22"/>
          <w:szCs w:val="22"/>
        </w:rPr>
        <w:t>a</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w</w:t>
      </w:r>
      <w:r>
        <w:rPr>
          <w:rFonts w:ascii="Calibri" w:eastAsia="Calibri" w:hAnsi="Calibri" w:cs="Calibri"/>
          <w:spacing w:val="1"/>
          <w:sz w:val="22"/>
          <w:szCs w:val="22"/>
        </w:rPr>
        <w:t>o</w:t>
      </w:r>
      <w:r>
        <w:rPr>
          <w:rFonts w:ascii="Calibri" w:eastAsia="Calibri" w:hAnsi="Calibri" w:cs="Calibri"/>
          <w:sz w:val="22"/>
          <w:szCs w:val="22"/>
        </w:rPr>
        <w:t>rk</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z w:val="22"/>
          <w:szCs w:val="22"/>
        </w:rPr>
        <w:t>cisi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p>
    <w:p w14:paraId="12DCEEE1" w14:textId="77777777" w:rsidR="00065BF4" w:rsidRDefault="00E32064">
      <w:pPr>
        <w:spacing w:before="4" w:line="258" w:lineRule="auto"/>
        <w:ind w:left="1199" w:right="589" w:hanging="360"/>
        <w:rPr>
          <w:rFonts w:ascii="Calibri" w:eastAsia="Calibri" w:hAnsi="Calibri" w:cs="Calibri"/>
          <w:sz w:val="22"/>
          <w:szCs w:val="22"/>
        </w:rPr>
      </w:pPr>
      <w:r>
        <w:rPr>
          <w:rFonts w:ascii="Calibri" w:eastAsia="Calibri" w:hAnsi="Calibri" w:cs="Calibri"/>
          <w:sz w:val="22"/>
          <w:szCs w:val="22"/>
        </w:rPr>
        <w:t xml:space="preserve">e.  </w:t>
      </w:r>
      <w:r>
        <w:rPr>
          <w:rFonts w:ascii="Calibri" w:eastAsia="Calibri" w:hAnsi="Calibri" w:cs="Calibri"/>
          <w:spacing w:val="45"/>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z w:val="22"/>
          <w:szCs w:val="22"/>
        </w:rPr>
        <w:t>er</w:t>
      </w:r>
      <w:r>
        <w:rPr>
          <w:rFonts w:ascii="Calibri" w:eastAsia="Calibri" w:hAnsi="Calibri" w:cs="Calibri"/>
          <w:spacing w:val="-2"/>
          <w:sz w:val="22"/>
          <w:szCs w:val="22"/>
        </w:rPr>
        <w:t xml:space="preserve"> </w:t>
      </w:r>
      <w:r>
        <w:rPr>
          <w:rFonts w:ascii="Calibri" w:eastAsia="Calibri" w:hAnsi="Calibri" w:cs="Calibri"/>
          <w:sz w:val="22"/>
          <w:szCs w:val="22"/>
        </w:rPr>
        <w:t>be</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the s</w:t>
      </w:r>
      <w:r>
        <w:rPr>
          <w:rFonts w:ascii="Calibri" w:eastAsia="Calibri" w:hAnsi="Calibri" w:cs="Calibri"/>
          <w:spacing w:val="-1"/>
          <w:sz w:val="22"/>
          <w:szCs w:val="22"/>
        </w:rPr>
        <w:t>ub</w:t>
      </w:r>
      <w:r>
        <w:rPr>
          <w:rFonts w:ascii="Calibri" w:eastAsia="Calibri" w:hAnsi="Calibri" w:cs="Calibri"/>
          <w:sz w:val="22"/>
          <w:szCs w:val="22"/>
        </w:rPr>
        <w:t>j</w:t>
      </w:r>
      <w:r>
        <w:rPr>
          <w:rFonts w:ascii="Calibri" w:eastAsia="Calibri" w:hAnsi="Calibri" w:cs="Calibri"/>
          <w:spacing w:val="-2"/>
          <w:sz w:val="22"/>
          <w:szCs w:val="22"/>
        </w:rPr>
        <w:t>e</w:t>
      </w:r>
      <w:r>
        <w:rPr>
          <w:rFonts w:ascii="Calibri" w:eastAsia="Calibri" w:hAnsi="Calibri" w:cs="Calibri"/>
          <w:sz w:val="22"/>
          <w:szCs w:val="22"/>
        </w:rPr>
        <w:t>ct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a</w:t>
      </w:r>
      <w:r>
        <w:rPr>
          <w:rFonts w:ascii="Calibri" w:eastAsia="Calibri" w:hAnsi="Calibri" w:cs="Calibri"/>
          <w:spacing w:val="-4"/>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1"/>
          <w:sz w:val="22"/>
          <w:szCs w:val="22"/>
        </w:rPr>
        <w:t>v</w:t>
      </w:r>
      <w:r>
        <w:rPr>
          <w:rFonts w:ascii="Calibri" w:eastAsia="Calibri" w:hAnsi="Calibri" w:cs="Calibri"/>
          <w:spacing w:val="-3"/>
          <w:sz w:val="22"/>
          <w:szCs w:val="22"/>
        </w:rPr>
        <w:t>i</w:t>
      </w:r>
      <w:r>
        <w:rPr>
          <w:rFonts w:ascii="Calibri" w:eastAsia="Calibri" w:hAnsi="Calibri" w:cs="Calibri"/>
          <w:sz w:val="22"/>
          <w:szCs w:val="22"/>
        </w:rPr>
        <w:t>cti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2"/>
          <w:sz w:val="22"/>
          <w:szCs w:val="22"/>
        </w:rPr>
        <w:t>e</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la</w:t>
      </w:r>
      <w:r>
        <w:rPr>
          <w:rFonts w:ascii="Calibri" w:eastAsia="Calibri" w:hAnsi="Calibri" w:cs="Calibri"/>
          <w:spacing w:val="-1"/>
          <w:sz w:val="22"/>
          <w:szCs w:val="22"/>
        </w:rPr>
        <w:t>un</w:t>
      </w:r>
      <w:r>
        <w:rPr>
          <w:rFonts w:ascii="Calibri" w:eastAsia="Calibri" w:hAnsi="Calibri" w:cs="Calibri"/>
          <w:spacing w:val="-3"/>
          <w:sz w:val="22"/>
          <w:szCs w:val="22"/>
        </w:rPr>
        <w:t>d</w:t>
      </w:r>
      <w:r>
        <w:rPr>
          <w:rFonts w:ascii="Calibri" w:eastAsia="Calibri" w:hAnsi="Calibri" w:cs="Calibri"/>
          <w:sz w:val="22"/>
          <w:szCs w:val="22"/>
        </w:rPr>
        <w:t>eri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rist fi</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ci</w:t>
      </w:r>
      <w:r>
        <w:rPr>
          <w:rFonts w:ascii="Calibri" w:eastAsia="Calibri" w:hAnsi="Calibri" w:cs="Calibri"/>
          <w:spacing w:val="-1"/>
          <w:sz w:val="22"/>
          <w:szCs w:val="22"/>
        </w:rPr>
        <w:t>ng</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 xml:space="preserve">as </w:t>
      </w:r>
      <w:r>
        <w:rPr>
          <w:rFonts w:ascii="Calibri" w:eastAsia="Calibri" w:hAnsi="Calibri" w:cs="Calibri"/>
          <w:spacing w:val="-1"/>
          <w:sz w:val="22"/>
          <w:szCs w:val="22"/>
        </w:rPr>
        <w:t>d</w:t>
      </w:r>
      <w:r>
        <w:rPr>
          <w:rFonts w:ascii="Calibri" w:eastAsia="Calibri" w:hAnsi="Calibri" w:cs="Calibri"/>
          <w:sz w:val="22"/>
          <w:szCs w:val="22"/>
        </w:rPr>
        <w:t>efi</w:t>
      </w:r>
      <w:r>
        <w:rPr>
          <w:rFonts w:ascii="Calibri" w:eastAsia="Calibri" w:hAnsi="Calibri" w:cs="Calibri"/>
          <w:spacing w:val="-1"/>
          <w:sz w:val="22"/>
          <w:szCs w:val="22"/>
        </w:rPr>
        <w:t>n</w:t>
      </w:r>
      <w:r>
        <w:rPr>
          <w:rFonts w:ascii="Calibri" w:eastAsia="Calibri" w:hAnsi="Calibri" w:cs="Calibri"/>
          <w:sz w:val="22"/>
          <w:szCs w:val="22"/>
        </w:rPr>
        <w:t>ed in</w:t>
      </w:r>
      <w:r>
        <w:rPr>
          <w:rFonts w:ascii="Calibri" w:eastAsia="Calibri" w:hAnsi="Calibri" w:cs="Calibri"/>
          <w:spacing w:val="-1"/>
          <w:sz w:val="22"/>
          <w:szCs w:val="22"/>
        </w:rPr>
        <w:t xml:space="preserve"> </w:t>
      </w:r>
      <w:r>
        <w:rPr>
          <w:rFonts w:ascii="Calibri" w:eastAsia="Calibri" w:hAnsi="Calibri" w:cs="Calibri"/>
          <w:sz w:val="22"/>
          <w:szCs w:val="22"/>
        </w:rPr>
        <w:t>Article</w:t>
      </w:r>
      <w:r>
        <w:rPr>
          <w:rFonts w:ascii="Calibri" w:eastAsia="Calibri" w:hAnsi="Calibri" w:cs="Calibri"/>
          <w:spacing w:val="-2"/>
          <w:sz w:val="22"/>
          <w:szCs w:val="22"/>
        </w:rPr>
        <w:t xml:space="preserve"> </w:t>
      </w:r>
      <w:r>
        <w:rPr>
          <w:rFonts w:ascii="Calibri" w:eastAsia="Calibri" w:hAnsi="Calibri" w:cs="Calibri"/>
          <w:sz w:val="22"/>
          <w:szCs w:val="22"/>
        </w:rPr>
        <w:t>1</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ir</w:t>
      </w:r>
      <w:r>
        <w:rPr>
          <w:rFonts w:ascii="Calibri" w:eastAsia="Calibri" w:hAnsi="Calibri" w:cs="Calibri"/>
          <w:spacing w:val="-2"/>
          <w:sz w:val="22"/>
          <w:szCs w:val="22"/>
        </w:rPr>
        <w:t>ec</w:t>
      </w:r>
      <w:r>
        <w:rPr>
          <w:rFonts w:ascii="Calibri" w:eastAsia="Calibri" w:hAnsi="Calibri" w:cs="Calibri"/>
          <w:sz w:val="22"/>
          <w:szCs w:val="22"/>
        </w:rPr>
        <w:t>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2</w:t>
      </w:r>
      <w:r>
        <w:rPr>
          <w:rFonts w:ascii="Calibri" w:eastAsia="Calibri" w:hAnsi="Calibri" w:cs="Calibri"/>
          <w:spacing w:val="1"/>
          <w:sz w:val="22"/>
          <w:szCs w:val="22"/>
        </w:rPr>
        <w:t>0</w:t>
      </w:r>
      <w:r>
        <w:rPr>
          <w:rFonts w:ascii="Calibri" w:eastAsia="Calibri" w:hAnsi="Calibri" w:cs="Calibri"/>
          <w:spacing w:val="-2"/>
          <w:sz w:val="22"/>
          <w:szCs w:val="22"/>
        </w:rPr>
        <w:t>0</w:t>
      </w:r>
      <w:r>
        <w:rPr>
          <w:rFonts w:ascii="Calibri" w:eastAsia="Calibri" w:hAnsi="Calibri" w:cs="Calibri"/>
          <w:spacing w:val="1"/>
          <w:sz w:val="22"/>
          <w:szCs w:val="22"/>
        </w:rPr>
        <w:t>5</w:t>
      </w:r>
      <w:r>
        <w:rPr>
          <w:rFonts w:ascii="Calibri" w:eastAsia="Calibri" w:hAnsi="Calibri" w:cs="Calibri"/>
          <w:spacing w:val="-1"/>
          <w:sz w:val="22"/>
          <w:szCs w:val="22"/>
        </w:rPr>
        <w:t>/</w:t>
      </w:r>
      <w:r>
        <w:rPr>
          <w:rFonts w:ascii="Calibri" w:eastAsia="Calibri" w:hAnsi="Calibri" w:cs="Calibri"/>
          <w:spacing w:val="1"/>
          <w:sz w:val="22"/>
          <w:szCs w:val="22"/>
        </w:rPr>
        <w:t>6</w:t>
      </w:r>
      <w:r>
        <w:rPr>
          <w:rFonts w:ascii="Calibri" w:eastAsia="Calibri" w:hAnsi="Calibri" w:cs="Calibri"/>
          <w:spacing w:val="-2"/>
          <w:sz w:val="22"/>
          <w:szCs w:val="22"/>
        </w:rPr>
        <w:t>0</w:t>
      </w:r>
      <w:r>
        <w:rPr>
          <w:rFonts w:ascii="Calibri" w:eastAsia="Calibri" w:hAnsi="Calibri" w:cs="Calibri"/>
          <w:spacing w:val="1"/>
          <w:sz w:val="22"/>
          <w:szCs w:val="22"/>
        </w:rPr>
        <w:t>/</w:t>
      </w:r>
      <w:r>
        <w:rPr>
          <w:rFonts w:ascii="Calibri" w:eastAsia="Calibri" w:hAnsi="Calibri" w:cs="Calibri"/>
          <w:sz w:val="22"/>
          <w:szCs w:val="22"/>
        </w:rPr>
        <w:t>EC</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Eu</w:t>
      </w:r>
      <w:r>
        <w:rPr>
          <w:rFonts w:ascii="Calibri" w:eastAsia="Calibri" w:hAnsi="Calibri" w:cs="Calibri"/>
          <w:spacing w:val="-1"/>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ean</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w:t>
      </w:r>
      <w:r>
        <w:rPr>
          <w:rFonts w:ascii="Calibri" w:eastAsia="Calibri" w:hAnsi="Calibri" w:cs="Calibri"/>
          <w:spacing w:val="-1"/>
          <w:sz w:val="22"/>
          <w:szCs w:val="22"/>
        </w:rPr>
        <w:t>l</w:t>
      </w:r>
      <w:r>
        <w:rPr>
          <w:rFonts w:ascii="Calibri" w:eastAsia="Calibri" w:hAnsi="Calibri" w:cs="Calibri"/>
          <w:sz w:val="22"/>
          <w:szCs w:val="22"/>
        </w:rPr>
        <w:t>i</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 C</w:t>
      </w:r>
      <w:r>
        <w:rPr>
          <w:rFonts w:ascii="Calibri" w:eastAsia="Calibri" w:hAnsi="Calibri" w:cs="Calibri"/>
          <w:spacing w:val="1"/>
          <w:sz w:val="22"/>
          <w:szCs w:val="22"/>
        </w:rPr>
        <w:t>o</w:t>
      </w:r>
      <w:r>
        <w:rPr>
          <w:rFonts w:ascii="Calibri" w:eastAsia="Calibri" w:hAnsi="Calibri" w:cs="Calibri"/>
          <w:spacing w:val="-1"/>
          <w:sz w:val="22"/>
          <w:szCs w:val="22"/>
        </w:rPr>
        <w:t>un</w:t>
      </w:r>
      <w:r>
        <w:rPr>
          <w:rFonts w:ascii="Calibri" w:eastAsia="Calibri" w:hAnsi="Calibri" w:cs="Calibri"/>
          <w:sz w:val="22"/>
          <w:szCs w:val="22"/>
        </w:rPr>
        <w:t>cil.</w:t>
      </w:r>
    </w:p>
    <w:p w14:paraId="40C4D946" w14:textId="77777777" w:rsidR="00065BF4" w:rsidRDefault="00E32064">
      <w:pPr>
        <w:tabs>
          <w:tab w:val="left" w:pos="1180"/>
        </w:tabs>
        <w:spacing w:before="5" w:line="259" w:lineRule="auto"/>
        <w:ind w:left="1199" w:right="89" w:hanging="360"/>
        <w:rPr>
          <w:rFonts w:ascii="Calibri" w:eastAsia="Calibri" w:hAnsi="Calibri" w:cs="Calibri"/>
          <w:sz w:val="22"/>
          <w:szCs w:val="22"/>
        </w:rPr>
      </w:pPr>
      <w:r>
        <w:rPr>
          <w:rFonts w:ascii="Calibri" w:eastAsia="Calibri" w:hAnsi="Calibri" w:cs="Calibri"/>
          <w:sz w:val="22"/>
          <w:szCs w:val="22"/>
        </w:rPr>
        <w:t>f.</w:t>
      </w:r>
      <w:r>
        <w:rPr>
          <w:rFonts w:ascii="Calibri" w:eastAsia="Calibri" w:hAnsi="Calibri" w:cs="Calibri"/>
          <w:sz w:val="22"/>
          <w:szCs w:val="22"/>
        </w:rPr>
        <w:tab/>
        <w:t>e</w:t>
      </w:r>
      <w:r>
        <w:rPr>
          <w:rFonts w:ascii="Calibri" w:eastAsia="Calibri" w:hAnsi="Calibri" w:cs="Calibri"/>
          <w:spacing w:val="1"/>
          <w:sz w:val="22"/>
          <w:szCs w:val="22"/>
        </w:rPr>
        <w:t>v</w:t>
      </w:r>
      <w:r>
        <w:rPr>
          <w:rFonts w:ascii="Calibri" w:eastAsia="Calibri" w:hAnsi="Calibri" w:cs="Calibri"/>
          <w:sz w:val="22"/>
          <w:szCs w:val="22"/>
        </w:rPr>
        <w:t>er</w:t>
      </w:r>
      <w:r>
        <w:rPr>
          <w:rFonts w:ascii="Calibri" w:eastAsia="Calibri" w:hAnsi="Calibri" w:cs="Calibri"/>
          <w:spacing w:val="-2"/>
          <w:sz w:val="22"/>
          <w:szCs w:val="22"/>
        </w:rPr>
        <w:t xml:space="preserve"> </w:t>
      </w:r>
      <w:r>
        <w:rPr>
          <w:rFonts w:ascii="Calibri" w:eastAsia="Calibri" w:hAnsi="Calibri" w:cs="Calibri"/>
          <w:sz w:val="22"/>
          <w:szCs w:val="22"/>
        </w:rPr>
        <w:t>be</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the s</w:t>
      </w:r>
      <w:r>
        <w:rPr>
          <w:rFonts w:ascii="Calibri" w:eastAsia="Calibri" w:hAnsi="Calibri" w:cs="Calibri"/>
          <w:spacing w:val="-1"/>
          <w:sz w:val="22"/>
          <w:szCs w:val="22"/>
        </w:rPr>
        <w:t>ub</w:t>
      </w:r>
      <w:r>
        <w:rPr>
          <w:rFonts w:ascii="Calibri" w:eastAsia="Calibri" w:hAnsi="Calibri" w:cs="Calibri"/>
          <w:sz w:val="22"/>
          <w:szCs w:val="22"/>
        </w:rPr>
        <w:t>j</w:t>
      </w:r>
      <w:r>
        <w:rPr>
          <w:rFonts w:ascii="Calibri" w:eastAsia="Calibri" w:hAnsi="Calibri" w:cs="Calibri"/>
          <w:spacing w:val="-2"/>
          <w:sz w:val="22"/>
          <w:szCs w:val="22"/>
        </w:rPr>
        <w:t>e</w:t>
      </w:r>
      <w:r>
        <w:rPr>
          <w:rFonts w:ascii="Calibri" w:eastAsia="Calibri" w:hAnsi="Calibri" w:cs="Calibri"/>
          <w:sz w:val="22"/>
          <w:szCs w:val="22"/>
        </w:rPr>
        <w:t>ct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a</w:t>
      </w:r>
      <w:r>
        <w:rPr>
          <w:rFonts w:ascii="Calibri" w:eastAsia="Calibri" w:hAnsi="Calibri" w:cs="Calibri"/>
          <w:spacing w:val="-4"/>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1"/>
          <w:sz w:val="22"/>
          <w:szCs w:val="22"/>
        </w:rPr>
        <w:t>v</w:t>
      </w:r>
      <w:r>
        <w:rPr>
          <w:rFonts w:ascii="Calibri" w:eastAsia="Calibri" w:hAnsi="Calibri" w:cs="Calibri"/>
          <w:spacing w:val="-3"/>
          <w:sz w:val="22"/>
          <w:szCs w:val="22"/>
        </w:rPr>
        <w:t>i</w:t>
      </w:r>
      <w:r>
        <w:rPr>
          <w:rFonts w:ascii="Calibri" w:eastAsia="Calibri" w:hAnsi="Calibri" w:cs="Calibri"/>
          <w:sz w:val="22"/>
          <w:szCs w:val="22"/>
        </w:rPr>
        <w:t>cti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h</w:t>
      </w:r>
      <w:r>
        <w:rPr>
          <w:rFonts w:ascii="Calibri" w:eastAsia="Calibri" w:hAnsi="Calibri" w:cs="Calibri"/>
          <w:sz w:val="22"/>
          <w:szCs w:val="22"/>
        </w:rPr>
        <w:t>ild</w:t>
      </w:r>
      <w:r>
        <w:rPr>
          <w:rFonts w:ascii="Calibri" w:eastAsia="Calibri" w:hAnsi="Calibri" w:cs="Calibri"/>
          <w:spacing w:val="-1"/>
          <w:sz w:val="22"/>
          <w:szCs w:val="22"/>
        </w:rPr>
        <w:t xml:space="preserve"> </w:t>
      </w:r>
      <w:r>
        <w:rPr>
          <w:rFonts w:ascii="Calibri" w:eastAsia="Calibri" w:hAnsi="Calibri" w:cs="Calibri"/>
          <w:sz w:val="22"/>
          <w:szCs w:val="22"/>
        </w:rPr>
        <w:t>la</w:t>
      </w:r>
      <w:r>
        <w:rPr>
          <w:rFonts w:ascii="Calibri" w:eastAsia="Calibri" w:hAnsi="Calibri" w:cs="Calibri"/>
          <w:spacing w:val="-1"/>
          <w:sz w:val="22"/>
          <w:szCs w:val="22"/>
        </w:rPr>
        <w:t>b</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ther</w:t>
      </w:r>
      <w:r>
        <w:rPr>
          <w:rFonts w:ascii="Calibri" w:eastAsia="Calibri" w:hAnsi="Calibri" w:cs="Calibri"/>
          <w:spacing w:val="-2"/>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traff</w:t>
      </w:r>
      <w:r>
        <w:rPr>
          <w:rFonts w:ascii="Calibri" w:eastAsia="Calibri" w:hAnsi="Calibri" w:cs="Calibri"/>
          <w:spacing w:val="-1"/>
          <w:sz w:val="22"/>
          <w:szCs w:val="22"/>
        </w:rPr>
        <w:t>i</w:t>
      </w:r>
      <w:r>
        <w:rPr>
          <w:rFonts w:ascii="Calibri" w:eastAsia="Calibri" w:hAnsi="Calibri" w:cs="Calibri"/>
          <w:sz w:val="22"/>
          <w:szCs w:val="22"/>
        </w:rPr>
        <w:t>ck</w:t>
      </w:r>
      <w:r>
        <w:rPr>
          <w:rFonts w:ascii="Calibri" w:eastAsia="Calibri" w:hAnsi="Calibri" w:cs="Calibri"/>
          <w:spacing w:val="-2"/>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 xml:space="preserve">in </w:t>
      </w:r>
      <w:r>
        <w:rPr>
          <w:rFonts w:ascii="Calibri" w:eastAsia="Calibri" w:hAnsi="Calibri" w:cs="Calibri"/>
          <w:spacing w:val="-1"/>
          <w:sz w:val="22"/>
          <w:szCs w:val="22"/>
        </w:rPr>
        <w:t>hu</w:t>
      </w:r>
      <w:r>
        <w:rPr>
          <w:rFonts w:ascii="Calibri" w:eastAsia="Calibri" w:hAnsi="Calibri" w:cs="Calibri"/>
          <w:spacing w:val="1"/>
          <w:sz w:val="22"/>
          <w:szCs w:val="22"/>
        </w:rPr>
        <w:t>m</w:t>
      </w:r>
      <w:r>
        <w:rPr>
          <w:rFonts w:ascii="Calibri" w:eastAsia="Calibri" w:hAnsi="Calibri" w:cs="Calibri"/>
          <w:sz w:val="22"/>
          <w:szCs w:val="22"/>
        </w:rPr>
        <w:t>an</w:t>
      </w:r>
      <w:r>
        <w:rPr>
          <w:rFonts w:ascii="Calibri" w:eastAsia="Calibri" w:hAnsi="Calibri" w:cs="Calibri"/>
          <w:spacing w:val="-1"/>
          <w:sz w:val="22"/>
          <w:szCs w:val="22"/>
        </w:rPr>
        <w:t xml:space="preserve"> </w:t>
      </w:r>
      <w:r>
        <w:rPr>
          <w:rFonts w:ascii="Calibri" w:eastAsia="Calibri" w:hAnsi="Calibri" w:cs="Calibri"/>
          <w:sz w:val="22"/>
          <w:szCs w:val="22"/>
        </w:rPr>
        <w:t>bei</w:t>
      </w:r>
      <w:r>
        <w:rPr>
          <w:rFonts w:ascii="Calibri" w:eastAsia="Calibri" w:hAnsi="Calibri" w:cs="Calibri"/>
          <w:spacing w:val="-1"/>
          <w:sz w:val="22"/>
          <w:szCs w:val="22"/>
        </w:rPr>
        <w:t>ng</w:t>
      </w:r>
      <w:r>
        <w:rPr>
          <w:rFonts w:ascii="Calibri" w:eastAsia="Calibri" w:hAnsi="Calibri" w:cs="Calibri"/>
          <w:sz w:val="22"/>
          <w:szCs w:val="22"/>
        </w:rPr>
        <w:t>s as</w:t>
      </w:r>
      <w:r>
        <w:rPr>
          <w:rFonts w:ascii="Calibri" w:eastAsia="Calibri" w:hAnsi="Calibri" w:cs="Calibri"/>
          <w:spacing w:val="1"/>
          <w:sz w:val="22"/>
          <w:szCs w:val="22"/>
        </w:rPr>
        <w:t xml:space="preserve"> </w:t>
      </w:r>
      <w:r>
        <w:rPr>
          <w:rFonts w:ascii="Calibri" w:eastAsia="Calibri" w:hAnsi="Calibri" w:cs="Calibri"/>
          <w:spacing w:val="-3"/>
          <w:sz w:val="22"/>
          <w:szCs w:val="22"/>
        </w:rPr>
        <w:t>d</w:t>
      </w:r>
      <w:r>
        <w:rPr>
          <w:rFonts w:ascii="Calibri" w:eastAsia="Calibri" w:hAnsi="Calibri" w:cs="Calibri"/>
          <w:sz w:val="22"/>
          <w:szCs w:val="22"/>
        </w:rPr>
        <w:t>efi</w:t>
      </w:r>
      <w:r>
        <w:rPr>
          <w:rFonts w:ascii="Calibri" w:eastAsia="Calibri" w:hAnsi="Calibri" w:cs="Calibri"/>
          <w:spacing w:val="-1"/>
          <w:sz w:val="22"/>
          <w:szCs w:val="22"/>
        </w:rPr>
        <w:t>n</w:t>
      </w:r>
      <w:r>
        <w:rPr>
          <w:rFonts w:ascii="Calibri" w:eastAsia="Calibri" w:hAnsi="Calibri" w:cs="Calibri"/>
          <w:sz w:val="22"/>
          <w:szCs w:val="22"/>
        </w:rPr>
        <w:t>ed in</w:t>
      </w:r>
      <w:r>
        <w:rPr>
          <w:rFonts w:ascii="Calibri" w:eastAsia="Calibri" w:hAnsi="Calibri" w:cs="Calibri"/>
          <w:spacing w:val="-3"/>
          <w:sz w:val="22"/>
          <w:szCs w:val="22"/>
        </w:rPr>
        <w:t xml:space="preserve"> </w:t>
      </w:r>
      <w:r>
        <w:rPr>
          <w:rFonts w:ascii="Calibri" w:eastAsia="Calibri" w:hAnsi="Calibri" w:cs="Calibri"/>
          <w:sz w:val="22"/>
          <w:szCs w:val="22"/>
        </w:rPr>
        <w:t>Article</w:t>
      </w:r>
      <w:r>
        <w:rPr>
          <w:rFonts w:ascii="Calibri" w:eastAsia="Calibri" w:hAnsi="Calibri" w:cs="Calibri"/>
          <w:spacing w:val="-1"/>
          <w:sz w:val="22"/>
          <w:szCs w:val="22"/>
        </w:rPr>
        <w:t xml:space="preserve"> </w:t>
      </w:r>
      <w:r>
        <w:rPr>
          <w:rFonts w:ascii="Calibri" w:eastAsia="Calibri" w:hAnsi="Calibri" w:cs="Calibri"/>
          <w:sz w:val="22"/>
          <w:szCs w:val="22"/>
        </w:rPr>
        <w:t>2</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ire</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2</w:t>
      </w:r>
      <w:r>
        <w:rPr>
          <w:rFonts w:ascii="Calibri" w:eastAsia="Calibri" w:hAnsi="Calibri" w:cs="Calibri"/>
          <w:spacing w:val="1"/>
          <w:sz w:val="22"/>
          <w:szCs w:val="22"/>
        </w:rPr>
        <w:t>0</w:t>
      </w:r>
      <w:r>
        <w:rPr>
          <w:rFonts w:ascii="Calibri" w:eastAsia="Calibri" w:hAnsi="Calibri" w:cs="Calibri"/>
          <w:spacing w:val="-2"/>
          <w:sz w:val="22"/>
          <w:szCs w:val="22"/>
        </w:rPr>
        <w:t>11</w:t>
      </w:r>
      <w:r>
        <w:rPr>
          <w:rFonts w:ascii="Calibri" w:eastAsia="Calibri" w:hAnsi="Calibri" w:cs="Calibri"/>
          <w:spacing w:val="-1"/>
          <w:sz w:val="22"/>
          <w:szCs w:val="22"/>
        </w:rPr>
        <w:t>/</w:t>
      </w:r>
      <w:r>
        <w:rPr>
          <w:rFonts w:ascii="Calibri" w:eastAsia="Calibri" w:hAnsi="Calibri" w:cs="Calibri"/>
          <w:spacing w:val="1"/>
          <w:sz w:val="22"/>
          <w:szCs w:val="22"/>
        </w:rPr>
        <w:t>3</w:t>
      </w:r>
      <w:r>
        <w:rPr>
          <w:rFonts w:ascii="Calibri" w:eastAsia="Calibri" w:hAnsi="Calibri" w:cs="Calibri"/>
          <w:spacing w:val="-2"/>
          <w:sz w:val="22"/>
          <w:szCs w:val="22"/>
        </w:rPr>
        <w:t>6</w:t>
      </w:r>
      <w:r>
        <w:rPr>
          <w:rFonts w:ascii="Calibri" w:eastAsia="Calibri" w:hAnsi="Calibri" w:cs="Calibri"/>
          <w:spacing w:val="1"/>
          <w:sz w:val="22"/>
          <w:szCs w:val="22"/>
        </w:rPr>
        <w:t>/</w:t>
      </w:r>
      <w:r>
        <w:rPr>
          <w:rFonts w:ascii="Calibri" w:eastAsia="Calibri" w:hAnsi="Calibri" w:cs="Calibri"/>
          <w:sz w:val="22"/>
          <w:szCs w:val="22"/>
        </w:rPr>
        <w:t>EU</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 xml:space="preserve">the </w:t>
      </w:r>
      <w:r>
        <w:rPr>
          <w:rFonts w:ascii="Calibri" w:eastAsia="Calibri" w:hAnsi="Calibri" w:cs="Calibri"/>
          <w:spacing w:val="1"/>
          <w:sz w:val="22"/>
          <w:szCs w:val="22"/>
        </w:rPr>
        <w:t>E</w:t>
      </w:r>
      <w:r>
        <w:rPr>
          <w:rFonts w:ascii="Calibri" w:eastAsia="Calibri" w:hAnsi="Calibri" w:cs="Calibri"/>
          <w:spacing w:val="-1"/>
          <w:sz w:val="22"/>
          <w:szCs w:val="22"/>
        </w:rPr>
        <w:t>u</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ean</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w:t>
      </w:r>
      <w:r>
        <w:rPr>
          <w:rFonts w:ascii="Calibri" w:eastAsia="Calibri" w:hAnsi="Calibri" w:cs="Calibri"/>
          <w:spacing w:val="-3"/>
          <w:sz w:val="22"/>
          <w:szCs w:val="22"/>
        </w:rPr>
        <w:t>l</w:t>
      </w:r>
      <w:r>
        <w:rPr>
          <w:rFonts w:ascii="Calibri" w:eastAsia="Calibri" w:hAnsi="Calibri" w:cs="Calibri"/>
          <w:sz w:val="22"/>
          <w:szCs w:val="22"/>
        </w:rPr>
        <w:t>iam</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t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un</w:t>
      </w:r>
      <w:r>
        <w:rPr>
          <w:rFonts w:ascii="Calibri" w:eastAsia="Calibri" w:hAnsi="Calibri" w:cs="Calibri"/>
          <w:sz w:val="22"/>
          <w:szCs w:val="22"/>
        </w:rPr>
        <w:t>cil.</w:t>
      </w:r>
    </w:p>
    <w:p w14:paraId="5AD01A5C" w14:textId="77777777" w:rsidR="00065BF4" w:rsidRDefault="00065BF4">
      <w:pPr>
        <w:spacing w:before="1" w:line="100" w:lineRule="exact"/>
        <w:rPr>
          <w:sz w:val="11"/>
          <w:szCs w:val="11"/>
        </w:rPr>
      </w:pPr>
    </w:p>
    <w:p w14:paraId="7C9023A5" w14:textId="77777777" w:rsidR="00065BF4" w:rsidRDefault="00065BF4">
      <w:pPr>
        <w:spacing w:line="200" w:lineRule="exact"/>
      </w:pPr>
    </w:p>
    <w:p w14:paraId="40B4642E" w14:textId="77777777" w:rsidR="00065BF4" w:rsidRDefault="00E32064">
      <w:pPr>
        <w:ind w:left="479"/>
        <w:rPr>
          <w:rFonts w:ascii="Calibri" w:eastAsia="Calibri" w:hAnsi="Calibri" w:cs="Calibri"/>
          <w:sz w:val="22"/>
          <w:szCs w:val="22"/>
        </w:rPr>
      </w:pPr>
      <w:r>
        <w:rPr>
          <w:rFonts w:ascii="Calibri" w:eastAsia="Calibri" w:hAnsi="Calibri" w:cs="Calibri"/>
          <w:spacing w:val="1"/>
          <w:sz w:val="22"/>
          <w:szCs w:val="22"/>
        </w:rPr>
        <w:t>3</w:t>
      </w:r>
      <w:r>
        <w:rPr>
          <w:rFonts w:ascii="Calibri" w:eastAsia="Calibri" w:hAnsi="Calibri" w:cs="Calibri"/>
          <w:sz w:val="22"/>
          <w:szCs w:val="22"/>
        </w:rPr>
        <w:t xml:space="preserve">.  </w:t>
      </w:r>
      <w:r>
        <w:rPr>
          <w:rFonts w:ascii="Calibri" w:eastAsia="Calibri" w:hAnsi="Calibri" w:cs="Calibri"/>
          <w:spacing w:val="43"/>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C</w:t>
      </w:r>
      <w:r>
        <w:rPr>
          <w:rFonts w:ascii="Calibri" w:eastAsia="Calibri" w:hAnsi="Calibri" w:cs="Calibri"/>
          <w:sz w:val="22"/>
          <w:szCs w:val="22"/>
        </w:rPr>
        <w:t>lick</w:t>
      </w:r>
      <w:r>
        <w:rPr>
          <w:rFonts w:ascii="Calibri" w:eastAsia="Calibri" w:hAnsi="Calibri" w:cs="Calibri"/>
          <w:spacing w:val="1"/>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ere</w:t>
      </w:r>
      <w:r>
        <w:rPr>
          <w:rFonts w:ascii="Calibri" w:eastAsia="Calibri" w:hAnsi="Calibri" w:cs="Calibri"/>
          <w:spacing w:val="-1"/>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z w:val="22"/>
          <w:szCs w:val="22"/>
        </w:rPr>
        <w:t>insert</w:t>
      </w:r>
      <w:r>
        <w:rPr>
          <w:rFonts w:ascii="Calibri" w:eastAsia="Calibri" w:hAnsi="Calibri" w:cs="Calibri"/>
          <w:spacing w:val="-2"/>
          <w:sz w:val="22"/>
          <w:szCs w:val="22"/>
        </w:rPr>
        <w:t xml:space="preserve"> </w:t>
      </w:r>
      <w:r>
        <w:rPr>
          <w:rFonts w:ascii="Calibri" w:eastAsia="Calibri" w:hAnsi="Calibri" w:cs="Calibri"/>
          <w:sz w:val="22"/>
          <w:szCs w:val="22"/>
        </w:rPr>
        <w:t>na</w:t>
      </w:r>
      <w:r>
        <w:rPr>
          <w:rFonts w:ascii="Calibri" w:eastAsia="Calibri" w:hAnsi="Calibri" w:cs="Calibri"/>
          <w:spacing w:val="-2"/>
          <w:sz w:val="22"/>
          <w:szCs w:val="22"/>
        </w:rPr>
        <w:t>m</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enti</w:t>
      </w:r>
      <w:r>
        <w:rPr>
          <w:rFonts w:ascii="Calibri" w:eastAsia="Calibri" w:hAnsi="Calibri" w:cs="Calibri"/>
          <w:spacing w:val="-2"/>
          <w:sz w:val="22"/>
          <w:szCs w:val="22"/>
        </w:rPr>
        <w:t>t</w:t>
      </w:r>
      <w:r>
        <w:rPr>
          <w:rFonts w:ascii="Calibri" w:eastAsia="Calibri" w:hAnsi="Calibri" w:cs="Calibri"/>
          <w:spacing w:val="1"/>
          <w:sz w:val="22"/>
          <w:szCs w:val="22"/>
        </w:rPr>
        <w:t>y</w:t>
      </w:r>
      <w:r>
        <w:rPr>
          <w:rFonts w:ascii="Calibri" w:eastAsia="Calibri" w:hAnsi="Calibri" w:cs="Calibri"/>
          <w:sz w:val="22"/>
          <w:szCs w:val="22"/>
        </w:rPr>
        <w:t>]:</w:t>
      </w:r>
    </w:p>
    <w:p w14:paraId="637420A2" w14:textId="77777777" w:rsidR="00065BF4" w:rsidRDefault="00065BF4">
      <w:pPr>
        <w:spacing w:line="200" w:lineRule="exact"/>
      </w:pPr>
    </w:p>
    <w:p w14:paraId="7914E494" w14:textId="77777777" w:rsidR="00065BF4" w:rsidRDefault="00065BF4">
      <w:pPr>
        <w:spacing w:before="12" w:line="240" w:lineRule="exact"/>
        <w:rPr>
          <w:sz w:val="24"/>
          <w:szCs w:val="24"/>
        </w:rPr>
      </w:pPr>
    </w:p>
    <w:p w14:paraId="3191FA07" w14:textId="77777777" w:rsidR="00065BF4" w:rsidRDefault="00E32064">
      <w:pPr>
        <w:spacing w:line="274" w:lineRule="auto"/>
        <w:ind w:left="1252" w:right="122" w:hanging="281"/>
        <w:rPr>
          <w:rFonts w:ascii="Calibri" w:eastAsia="Calibri" w:hAnsi="Calibri" w:cs="Calibri"/>
          <w:sz w:val="22"/>
          <w:szCs w:val="22"/>
        </w:rPr>
      </w:pPr>
      <w:r>
        <w:rPr>
          <w:rFonts w:ascii="Calibri" w:eastAsia="Calibri" w:hAnsi="Calibri" w:cs="Calibri"/>
          <w:sz w:val="22"/>
          <w:szCs w:val="22"/>
        </w:rPr>
        <w:t xml:space="preserve">a. </w:t>
      </w:r>
      <w:r>
        <w:rPr>
          <w:rFonts w:ascii="Calibri" w:eastAsia="Calibri" w:hAnsi="Calibri" w:cs="Calibri"/>
          <w:spacing w:val="20"/>
          <w:sz w:val="22"/>
          <w:szCs w:val="22"/>
        </w:rPr>
        <w:t xml:space="preserve"> </w:t>
      </w:r>
      <w:r>
        <w:rPr>
          <w:rFonts w:ascii="Calibri" w:eastAsia="Calibri" w:hAnsi="Calibri" w:cs="Calibri"/>
          <w:sz w:val="22"/>
          <w:szCs w:val="22"/>
        </w:rPr>
        <w:t>is</w:t>
      </w:r>
      <w:r>
        <w:rPr>
          <w:rFonts w:ascii="Calibri" w:eastAsia="Calibri" w:hAnsi="Calibri" w:cs="Calibri"/>
          <w:spacing w:val="5"/>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z w:val="22"/>
          <w:szCs w:val="22"/>
        </w:rPr>
        <w:t>in</w:t>
      </w:r>
      <w:r>
        <w:rPr>
          <w:rFonts w:ascii="Calibri" w:eastAsia="Calibri" w:hAnsi="Calibri" w:cs="Calibri"/>
          <w:spacing w:val="4"/>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reach</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5"/>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as</w:t>
      </w:r>
      <w:r>
        <w:rPr>
          <w:rFonts w:ascii="Calibri" w:eastAsia="Calibri" w:hAnsi="Calibri" w:cs="Calibri"/>
          <w:spacing w:val="5"/>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6"/>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reached</w:t>
      </w:r>
      <w:r>
        <w:rPr>
          <w:rFonts w:ascii="Calibri" w:eastAsia="Calibri" w:hAnsi="Calibri" w:cs="Calibri"/>
          <w:spacing w:val="2"/>
          <w:sz w:val="22"/>
          <w:szCs w:val="22"/>
        </w:rPr>
        <w:t xml:space="preserve"> </w:t>
      </w:r>
      <w:r>
        <w:rPr>
          <w:rFonts w:ascii="Calibri" w:eastAsia="Calibri" w:hAnsi="Calibri" w:cs="Calibri"/>
          <w:sz w:val="22"/>
          <w:szCs w:val="22"/>
        </w:rPr>
        <w:t>its</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b</w:t>
      </w:r>
      <w:r>
        <w:rPr>
          <w:rFonts w:ascii="Calibri" w:eastAsia="Calibri" w:hAnsi="Calibri" w:cs="Calibri"/>
          <w:sz w:val="22"/>
          <w:szCs w:val="22"/>
        </w:rPr>
        <w:t>li</w:t>
      </w:r>
      <w:r>
        <w:rPr>
          <w:rFonts w:ascii="Calibri" w:eastAsia="Calibri" w:hAnsi="Calibri" w:cs="Calibri"/>
          <w:spacing w:val="-1"/>
          <w:sz w:val="22"/>
          <w:szCs w:val="22"/>
        </w:rPr>
        <w:t>g</w:t>
      </w:r>
      <w:r>
        <w:rPr>
          <w:rFonts w:ascii="Calibri" w:eastAsia="Calibri" w:hAnsi="Calibri" w:cs="Calibri"/>
          <w:sz w:val="22"/>
          <w:szCs w:val="22"/>
        </w:rPr>
        <w:t>a</w:t>
      </w:r>
      <w:r>
        <w:rPr>
          <w:rFonts w:ascii="Calibri" w:eastAsia="Calibri" w:hAnsi="Calibri" w:cs="Calibri"/>
          <w:spacing w:val="3"/>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5"/>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elati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6"/>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2"/>
          <w:sz w:val="22"/>
          <w:szCs w:val="22"/>
        </w:rPr>
        <w:t>y</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5"/>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ax</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 s</w:t>
      </w:r>
      <w:r>
        <w:rPr>
          <w:rFonts w:ascii="Calibri" w:eastAsia="Calibri" w:hAnsi="Calibri" w:cs="Calibri"/>
          <w:spacing w:val="1"/>
          <w:sz w:val="22"/>
          <w:szCs w:val="22"/>
        </w:rPr>
        <w:t>o</w:t>
      </w:r>
      <w:r>
        <w:rPr>
          <w:rFonts w:ascii="Calibri" w:eastAsia="Calibri" w:hAnsi="Calibri" w:cs="Calibri"/>
          <w:sz w:val="22"/>
          <w:szCs w:val="22"/>
        </w:rPr>
        <w:t xml:space="preserve">cial </w:t>
      </w:r>
      <w:r>
        <w:rPr>
          <w:rFonts w:ascii="Calibri" w:eastAsia="Calibri" w:hAnsi="Calibri" w:cs="Calibri"/>
          <w:spacing w:val="-2"/>
          <w:sz w:val="22"/>
          <w:szCs w:val="22"/>
        </w:rPr>
        <w:t>s</w:t>
      </w:r>
      <w:r>
        <w:rPr>
          <w:rFonts w:ascii="Calibri" w:eastAsia="Calibri" w:hAnsi="Calibri" w:cs="Calibri"/>
          <w:sz w:val="22"/>
          <w:szCs w:val="22"/>
        </w:rPr>
        <w:t>ecuri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tri</w:t>
      </w:r>
      <w:r>
        <w:rPr>
          <w:rFonts w:ascii="Calibri" w:eastAsia="Calibri" w:hAnsi="Calibri" w:cs="Calibri"/>
          <w:spacing w:val="-1"/>
          <w:sz w:val="22"/>
          <w:szCs w:val="22"/>
        </w:rPr>
        <w:t>bu</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p>
    <w:p w14:paraId="4831A68D" w14:textId="77777777" w:rsidR="00065BF4" w:rsidRDefault="00065BF4">
      <w:pPr>
        <w:spacing w:before="9" w:line="120" w:lineRule="exact"/>
        <w:rPr>
          <w:sz w:val="12"/>
          <w:szCs w:val="12"/>
        </w:rPr>
      </w:pPr>
    </w:p>
    <w:p w14:paraId="33CF380E" w14:textId="77777777" w:rsidR="00065BF4" w:rsidRDefault="00E32064">
      <w:pPr>
        <w:ind w:left="971"/>
        <w:rPr>
          <w:rFonts w:ascii="Calibri" w:eastAsia="Calibri" w:hAnsi="Calibri" w:cs="Calibri"/>
          <w:sz w:val="22"/>
          <w:szCs w:val="22"/>
        </w:rPr>
        <w:sectPr w:rsidR="00065BF4">
          <w:pgSz w:w="11920" w:h="16860"/>
          <w:pgMar w:top="1100" w:right="1300" w:bottom="280" w:left="1300" w:header="0" w:footer="716" w:gutter="0"/>
          <w:cols w:space="720"/>
        </w:sectPr>
      </w:pPr>
      <w:r>
        <w:rPr>
          <w:rFonts w:ascii="Calibri" w:eastAsia="Calibri" w:hAnsi="Calibri" w:cs="Calibri"/>
          <w:spacing w:val="-1"/>
          <w:sz w:val="22"/>
          <w:szCs w:val="22"/>
        </w:rPr>
        <w:t>b</w:t>
      </w:r>
      <w:r>
        <w:rPr>
          <w:rFonts w:ascii="Calibri" w:eastAsia="Calibri" w:hAnsi="Calibri" w:cs="Calibri"/>
          <w:sz w:val="22"/>
          <w:szCs w:val="22"/>
        </w:rPr>
        <w:t xml:space="preserve">. </w:t>
      </w:r>
      <w:r>
        <w:rPr>
          <w:rFonts w:ascii="Calibri" w:eastAsia="Calibri" w:hAnsi="Calibri" w:cs="Calibri"/>
          <w:spacing w:val="10"/>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as carried</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the prep</w:t>
      </w:r>
      <w:r>
        <w:rPr>
          <w:rFonts w:ascii="Calibri" w:eastAsia="Calibri" w:hAnsi="Calibri" w:cs="Calibri"/>
          <w:spacing w:val="-1"/>
          <w:sz w:val="22"/>
          <w:szCs w:val="22"/>
        </w:rPr>
        <w:t>a</w:t>
      </w:r>
      <w:r>
        <w:rPr>
          <w:rFonts w:ascii="Calibri" w:eastAsia="Calibri" w:hAnsi="Calibri" w:cs="Calibri"/>
          <w:sz w:val="22"/>
          <w:szCs w:val="22"/>
        </w:rPr>
        <w:t>r</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en</w:t>
      </w:r>
      <w:r>
        <w:rPr>
          <w:rFonts w:ascii="Calibri" w:eastAsia="Calibri" w:hAnsi="Calibri" w:cs="Calibri"/>
          <w:spacing w:val="-3"/>
          <w:sz w:val="22"/>
          <w:szCs w:val="22"/>
        </w:rPr>
        <w:t>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nd</w:t>
      </w:r>
      <w:r>
        <w:rPr>
          <w:rFonts w:ascii="Calibri" w:eastAsia="Calibri" w:hAnsi="Calibri" w:cs="Calibri"/>
          <w:sz w:val="22"/>
          <w:szCs w:val="22"/>
        </w:rPr>
        <w:t>epe</w:t>
      </w:r>
      <w:r>
        <w:rPr>
          <w:rFonts w:ascii="Calibri" w:eastAsia="Calibri" w:hAnsi="Calibri" w:cs="Calibri"/>
          <w:spacing w:val="-3"/>
          <w:sz w:val="22"/>
          <w:szCs w:val="22"/>
        </w:rPr>
        <w:t>n</w:t>
      </w:r>
      <w:r>
        <w:rPr>
          <w:rFonts w:ascii="Calibri" w:eastAsia="Calibri" w:hAnsi="Calibri" w:cs="Calibri"/>
          <w:spacing w:val="-1"/>
          <w:sz w:val="22"/>
          <w:szCs w:val="22"/>
        </w:rPr>
        <w:t>d</w:t>
      </w:r>
      <w:r>
        <w:rPr>
          <w:rFonts w:ascii="Calibri" w:eastAsia="Calibri" w:hAnsi="Calibri" w:cs="Calibri"/>
          <w:sz w:val="22"/>
          <w:szCs w:val="22"/>
        </w:rPr>
        <w:t>ently.</w:t>
      </w:r>
    </w:p>
    <w:p w14:paraId="2FA639D8" w14:textId="77777777" w:rsidR="00065BF4" w:rsidRDefault="00E32064">
      <w:pPr>
        <w:spacing w:before="57"/>
        <w:ind w:left="479"/>
        <w:rPr>
          <w:rFonts w:ascii="Calibri" w:eastAsia="Calibri" w:hAnsi="Calibri" w:cs="Calibri"/>
          <w:sz w:val="22"/>
          <w:szCs w:val="22"/>
        </w:rPr>
      </w:pPr>
      <w:r>
        <w:rPr>
          <w:rFonts w:ascii="Calibri" w:eastAsia="Calibri" w:hAnsi="Calibri" w:cs="Calibri"/>
          <w:spacing w:val="1"/>
          <w:sz w:val="22"/>
          <w:szCs w:val="22"/>
        </w:rPr>
        <w:lastRenderedPageBreak/>
        <w:t>4</w:t>
      </w:r>
      <w:r>
        <w:rPr>
          <w:rFonts w:ascii="Calibri" w:eastAsia="Calibri" w:hAnsi="Calibri" w:cs="Calibri"/>
          <w:sz w:val="22"/>
          <w:szCs w:val="22"/>
        </w:rPr>
        <w:t xml:space="preserve">.  </w:t>
      </w:r>
      <w:r>
        <w:rPr>
          <w:rFonts w:ascii="Calibri" w:eastAsia="Calibri" w:hAnsi="Calibri" w:cs="Calibri"/>
          <w:spacing w:val="43"/>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C</w:t>
      </w:r>
      <w:r>
        <w:rPr>
          <w:rFonts w:ascii="Calibri" w:eastAsia="Calibri" w:hAnsi="Calibri" w:cs="Calibri"/>
          <w:sz w:val="22"/>
          <w:szCs w:val="22"/>
        </w:rPr>
        <w:t>lick</w:t>
      </w:r>
      <w:r>
        <w:rPr>
          <w:rFonts w:ascii="Calibri" w:eastAsia="Calibri" w:hAnsi="Calibri" w:cs="Calibri"/>
          <w:spacing w:val="1"/>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ere</w:t>
      </w:r>
      <w:r>
        <w:rPr>
          <w:rFonts w:ascii="Calibri" w:eastAsia="Calibri" w:hAnsi="Calibri" w:cs="Calibri"/>
          <w:spacing w:val="-1"/>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z w:val="22"/>
          <w:szCs w:val="22"/>
        </w:rPr>
        <w:t>insert</w:t>
      </w:r>
      <w:r>
        <w:rPr>
          <w:rFonts w:ascii="Calibri" w:eastAsia="Calibri" w:hAnsi="Calibri" w:cs="Calibri"/>
          <w:spacing w:val="-2"/>
          <w:sz w:val="22"/>
          <w:szCs w:val="22"/>
        </w:rPr>
        <w:t xml:space="preserve"> </w:t>
      </w:r>
      <w:r>
        <w:rPr>
          <w:rFonts w:ascii="Calibri" w:eastAsia="Calibri" w:hAnsi="Calibri" w:cs="Calibri"/>
          <w:sz w:val="22"/>
          <w:szCs w:val="22"/>
        </w:rPr>
        <w:t>na</w:t>
      </w:r>
      <w:r>
        <w:rPr>
          <w:rFonts w:ascii="Calibri" w:eastAsia="Calibri" w:hAnsi="Calibri" w:cs="Calibri"/>
          <w:spacing w:val="-2"/>
          <w:sz w:val="22"/>
          <w:szCs w:val="22"/>
        </w:rPr>
        <w:t>m</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enti</w:t>
      </w:r>
      <w:r>
        <w:rPr>
          <w:rFonts w:ascii="Calibri" w:eastAsia="Calibri" w:hAnsi="Calibri" w:cs="Calibri"/>
          <w:spacing w:val="-2"/>
          <w:sz w:val="22"/>
          <w:szCs w:val="22"/>
        </w:rPr>
        <w:t>t</w:t>
      </w:r>
      <w:r>
        <w:rPr>
          <w:rFonts w:ascii="Calibri" w:eastAsia="Calibri" w:hAnsi="Calibri" w:cs="Calibri"/>
          <w:spacing w:val="1"/>
          <w:sz w:val="22"/>
          <w:szCs w:val="22"/>
        </w:rPr>
        <w:t>y</w:t>
      </w:r>
      <w:r>
        <w:rPr>
          <w:rFonts w:ascii="Calibri" w:eastAsia="Calibri" w:hAnsi="Calibri" w:cs="Calibri"/>
          <w:sz w:val="22"/>
          <w:szCs w:val="22"/>
        </w:rPr>
        <w:t>]:</w:t>
      </w:r>
    </w:p>
    <w:p w14:paraId="1705D542" w14:textId="77777777" w:rsidR="00065BF4" w:rsidRDefault="00065BF4">
      <w:pPr>
        <w:spacing w:before="1" w:line="120" w:lineRule="exact"/>
        <w:rPr>
          <w:sz w:val="13"/>
          <w:szCs w:val="13"/>
        </w:rPr>
      </w:pPr>
    </w:p>
    <w:p w14:paraId="55D30AE2" w14:textId="77777777" w:rsidR="00065BF4" w:rsidRDefault="00065BF4">
      <w:pPr>
        <w:spacing w:line="200" w:lineRule="exact"/>
      </w:pPr>
    </w:p>
    <w:p w14:paraId="1C556C00" w14:textId="77777777" w:rsidR="00065BF4" w:rsidRDefault="00E32064">
      <w:pPr>
        <w:spacing w:line="258" w:lineRule="auto"/>
        <w:ind w:left="1199" w:right="190" w:hanging="360"/>
        <w:rPr>
          <w:rFonts w:ascii="Calibri" w:eastAsia="Calibri" w:hAnsi="Calibri" w:cs="Calibri"/>
          <w:sz w:val="22"/>
          <w:szCs w:val="22"/>
        </w:rPr>
      </w:pPr>
      <w:r>
        <w:rPr>
          <w:rFonts w:ascii="Calibri" w:eastAsia="Calibri" w:hAnsi="Calibri" w:cs="Calibri"/>
          <w:sz w:val="22"/>
          <w:szCs w:val="22"/>
        </w:rPr>
        <w:t xml:space="preserve">a.    </w:t>
      </w:r>
      <w:r>
        <w:rPr>
          <w:rFonts w:ascii="Calibri" w:eastAsia="Calibri" w:hAnsi="Calibri" w:cs="Calibri"/>
          <w:spacing w:val="-1"/>
          <w:sz w:val="22"/>
          <w:szCs w:val="22"/>
        </w:rPr>
        <w:t>h</w:t>
      </w:r>
      <w:r>
        <w:rPr>
          <w:rFonts w:ascii="Calibri" w:eastAsia="Calibri" w:hAnsi="Calibri" w:cs="Calibri"/>
          <w:sz w:val="22"/>
          <w:szCs w:val="22"/>
        </w:rPr>
        <w:t xml:space="preserve">as, in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3"/>
          <w:sz w:val="22"/>
          <w:szCs w:val="22"/>
        </w:rPr>
        <w:t>p</w:t>
      </w:r>
      <w:r>
        <w:rPr>
          <w:rFonts w:ascii="Calibri" w:eastAsia="Calibri" w:hAnsi="Calibri" w:cs="Calibri"/>
          <w:sz w:val="22"/>
          <w:szCs w:val="22"/>
        </w:rPr>
        <w:t>erf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all p</w:t>
      </w:r>
      <w:r>
        <w:rPr>
          <w:rFonts w:ascii="Calibri" w:eastAsia="Calibri" w:hAnsi="Calibri" w:cs="Calibri"/>
          <w:spacing w:val="-1"/>
          <w:sz w:val="22"/>
          <w:szCs w:val="22"/>
        </w:rPr>
        <w:t>ub</w:t>
      </w:r>
      <w:r>
        <w:rPr>
          <w:rFonts w:ascii="Calibri" w:eastAsia="Calibri" w:hAnsi="Calibri" w:cs="Calibri"/>
          <w:sz w:val="22"/>
          <w:szCs w:val="22"/>
        </w:rPr>
        <w:t>lic</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2"/>
          <w:sz w:val="22"/>
          <w:szCs w:val="22"/>
        </w:rPr>
        <w:t>a</w:t>
      </w:r>
      <w:r>
        <w:rPr>
          <w:rFonts w:ascii="Calibri" w:eastAsia="Calibri" w:hAnsi="Calibri" w:cs="Calibri"/>
          <w:sz w:val="22"/>
          <w:szCs w:val="22"/>
        </w:rPr>
        <w:t>cts,</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w:t>
      </w:r>
      <w:r>
        <w:rPr>
          <w:rFonts w:ascii="Calibri" w:eastAsia="Calibri" w:hAnsi="Calibri" w:cs="Calibri"/>
          <w:spacing w:val="-3"/>
          <w:sz w:val="22"/>
          <w:szCs w:val="22"/>
        </w:rPr>
        <w:t>i</w:t>
      </w:r>
      <w:r>
        <w:rPr>
          <w:rFonts w:ascii="Calibri" w:eastAsia="Calibri" w:hAnsi="Calibri" w:cs="Calibri"/>
          <w:sz w:val="22"/>
          <w:szCs w:val="22"/>
        </w:rPr>
        <w:t>ed with ap</w:t>
      </w:r>
      <w:r>
        <w:rPr>
          <w:rFonts w:ascii="Calibri" w:eastAsia="Calibri" w:hAnsi="Calibri" w:cs="Calibri"/>
          <w:spacing w:val="-1"/>
          <w:sz w:val="22"/>
          <w:szCs w:val="22"/>
        </w:rPr>
        <w:t>p</w:t>
      </w:r>
      <w:r>
        <w:rPr>
          <w:rFonts w:ascii="Calibri" w:eastAsia="Calibri" w:hAnsi="Calibri" w:cs="Calibri"/>
          <w:sz w:val="22"/>
          <w:szCs w:val="22"/>
        </w:rPr>
        <w:t>lica</w:t>
      </w:r>
      <w:r>
        <w:rPr>
          <w:rFonts w:ascii="Calibri" w:eastAsia="Calibri" w:hAnsi="Calibri" w:cs="Calibri"/>
          <w:spacing w:val="-1"/>
          <w:sz w:val="22"/>
          <w:szCs w:val="22"/>
        </w:rPr>
        <w:t>b</w:t>
      </w:r>
      <w:r>
        <w:rPr>
          <w:rFonts w:ascii="Calibri" w:eastAsia="Calibri" w:hAnsi="Calibri" w:cs="Calibri"/>
          <w:spacing w:val="-3"/>
          <w:sz w:val="22"/>
          <w:szCs w:val="22"/>
        </w:rPr>
        <w:t>l</w:t>
      </w:r>
      <w:r>
        <w:rPr>
          <w:rFonts w:ascii="Calibri" w:eastAsia="Calibri" w:hAnsi="Calibri" w:cs="Calibri"/>
          <w:sz w:val="22"/>
          <w:szCs w:val="22"/>
        </w:rPr>
        <w:t>e</w:t>
      </w:r>
      <w:r>
        <w:rPr>
          <w:rFonts w:ascii="Calibri" w:eastAsia="Calibri" w:hAnsi="Calibri" w:cs="Calibri"/>
          <w:spacing w:val="1"/>
          <w:sz w:val="22"/>
          <w:szCs w:val="22"/>
        </w:rPr>
        <w:t xml:space="preserve"> o</w:t>
      </w:r>
      <w:r>
        <w:rPr>
          <w:rFonts w:ascii="Calibri" w:eastAsia="Calibri" w:hAnsi="Calibri" w:cs="Calibri"/>
          <w:spacing w:val="-1"/>
          <w:sz w:val="22"/>
          <w:szCs w:val="22"/>
        </w:rPr>
        <w:t>b</w:t>
      </w:r>
      <w:r>
        <w:rPr>
          <w:rFonts w:ascii="Calibri" w:eastAsia="Calibri" w:hAnsi="Calibri" w:cs="Calibri"/>
          <w:sz w:val="22"/>
          <w:szCs w:val="22"/>
        </w:rPr>
        <w:t>li</w:t>
      </w:r>
      <w:r>
        <w:rPr>
          <w:rFonts w:ascii="Calibri" w:eastAsia="Calibri" w:hAnsi="Calibri" w:cs="Calibri"/>
          <w:spacing w:val="-1"/>
          <w:sz w:val="22"/>
          <w:szCs w:val="22"/>
        </w:rPr>
        <w:t>g</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 in the field</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en</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nm</w:t>
      </w:r>
      <w:r>
        <w:rPr>
          <w:rFonts w:ascii="Calibri" w:eastAsia="Calibri" w:hAnsi="Calibri" w:cs="Calibri"/>
          <w:sz w:val="22"/>
          <w:szCs w:val="22"/>
        </w:rPr>
        <w:t>ental</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o</w:t>
      </w:r>
      <w:r>
        <w:rPr>
          <w:rFonts w:ascii="Calibri" w:eastAsia="Calibri" w:hAnsi="Calibri" w:cs="Calibri"/>
          <w:sz w:val="22"/>
          <w:szCs w:val="22"/>
        </w:rPr>
        <w:t>cial and</w:t>
      </w:r>
      <w:r>
        <w:rPr>
          <w:rFonts w:ascii="Calibri" w:eastAsia="Calibri" w:hAnsi="Calibri" w:cs="Calibri"/>
          <w:spacing w:val="-1"/>
          <w:sz w:val="22"/>
          <w:szCs w:val="22"/>
        </w:rPr>
        <w:t xml:space="preserve"> </w:t>
      </w:r>
      <w:r>
        <w:rPr>
          <w:rFonts w:ascii="Calibri" w:eastAsia="Calibri" w:hAnsi="Calibri" w:cs="Calibri"/>
          <w:sz w:val="22"/>
          <w:szCs w:val="22"/>
        </w:rPr>
        <w:t>la</w:t>
      </w:r>
      <w:r>
        <w:rPr>
          <w:rFonts w:ascii="Calibri" w:eastAsia="Calibri" w:hAnsi="Calibri" w:cs="Calibri"/>
          <w:spacing w:val="-3"/>
          <w:sz w:val="22"/>
          <w:szCs w:val="22"/>
        </w:rPr>
        <w:t>b</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 l</w:t>
      </w:r>
      <w:r>
        <w:rPr>
          <w:rFonts w:ascii="Calibri" w:eastAsia="Calibri" w:hAnsi="Calibri" w:cs="Calibri"/>
          <w:spacing w:val="-3"/>
          <w:sz w:val="22"/>
          <w:szCs w:val="22"/>
        </w:rPr>
        <w:t>a</w:t>
      </w:r>
      <w:r>
        <w:rPr>
          <w:rFonts w:ascii="Calibri" w:eastAsia="Calibri" w:hAnsi="Calibri" w:cs="Calibri"/>
          <w:sz w:val="22"/>
          <w:szCs w:val="22"/>
        </w:rPr>
        <w:t>w</w:t>
      </w:r>
      <w:r>
        <w:rPr>
          <w:rFonts w:ascii="Calibri" w:eastAsia="Calibri" w:hAnsi="Calibri" w:cs="Calibri"/>
          <w:spacing w:val="1"/>
          <w:sz w:val="22"/>
          <w:szCs w:val="22"/>
        </w:rPr>
        <w:t xml:space="preserve"> </w:t>
      </w:r>
      <w:r>
        <w:rPr>
          <w:rFonts w:ascii="Calibri" w:eastAsia="Calibri" w:hAnsi="Calibri" w:cs="Calibri"/>
          <w:sz w:val="22"/>
          <w:szCs w:val="22"/>
        </w:rPr>
        <w:t>that</w:t>
      </w:r>
      <w:r>
        <w:rPr>
          <w:rFonts w:ascii="Calibri" w:eastAsia="Calibri" w:hAnsi="Calibri" w:cs="Calibri"/>
          <w:spacing w:val="-2"/>
          <w:sz w:val="22"/>
          <w:szCs w:val="22"/>
        </w:rPr>
        <w:t xml:space="preserve"> a</w:t>
      </w:r>
      <w:r>
        <w:rPr>
          <w:rFonts w:ascii="Calibri" w:eastAsia="Calibri" w:hAnsi="Calibri" w:cs="Calibri"/>
          <w:spacing w:val="-1"/>
          <w:sz w:val="22"/>
          <w:szCs w:val="22"/>
        </w:rPr>
        <w:t>pp</w:t>
      </w:r>
      <w:r>
        <w:rPr>
          <w:rFonts w:ascii="Calibri" w:eastAsia="Calibri" w:hAnsi="Calibri" w:cs="Calibri"/>
          <w:sz w:val="22"/>
          <w:szCs w:val="22"/>
        </w:rPr>
        <w:t>ly</w:t>
      </w:r>
      <w:r>
        <w:rPr>
          <w:rFonts w:ascii="Calibri" w:eastAsia="Calibri" w:hAnsi="Calibri" w:cs="Calibri"/>
          <w:spacing w:val="1"/>
          <w:sz w:val="22"/>
          <w:szCs w:val="22"/>
        </w:rPr>
        <w:t xml:space="preserve"> </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lace whe</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wo</w:t>
      </w:r>
      <w:r>
        <w:rPr>
          <w:rFonts w:ascii="Calibri" w:eastAsia="Calibri" w:hAnsi="Calibri" w:cs="Calibri"/>
          <w:spacing w:val="-3"/>
          <w:sz w:val="22"/>
          <w:szCs w:val="22"/>
        </w:rPr>
        <w:t>r</w:t>
      </w:r>
      <w:r>
        <w:rPr>
          <w:rFonts w:ascii="Calibri" w:eastAsia="Calibri" w:hAnsi="Calibri" w:cs="Calibri"/>
          <w:sz w:val="22"/>
          <w:szCs w:val="22"/>
        </w:rPr>
        <w:t>ks are car</w:t>
      </w:r>
      <w:r>
        <w:rPr>
          <w:rFonts w:ascii="Calibri" w:eastAsia="Calibri" w:hAnsi="Calibri" w:cs="Calibri"/>
          <w:spacing w:val="-1"/>
          <w:sz w:val="22"/>
          <w:szCs w:val="22"/>
        </w:rPr>
        <w:t>r</w:t>
      </w:r>
      <w:r>
        <w:rPr>
          <w:rFonts w:ascii="Calibri" w:eastAsia="Calibri" w:hAnsi="Calibri" w:cs="Calibri"/>
          <w:spacing w:val="-3"/>
          <w:sz w:val="22"/>
          <w:szCs w:val="22"/>
        </w:rPr>
        <w:t>i</w:t>
      </w:r>
      <w:r>
        <w:rPr>
          <w:rFonts w:ascii="Calibri" w:eastAsia="Calibri" w:hAnsi="Calibri" w:cs="Calibri"/>
          <w:sz w:val="22"/>
          <w:szCs w:val="22"/>
        </w:rPr>
        <w:t xml:space="preserve">ed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pacing w:val="-3"/>
          <w:sz w:val="22"/>
          <w:szCs w:val="22"/>
        </w:rPr>
        <w:t>i</w:t>
      </w:r>
      <w:r>
        <w:rPr>
          <w:rFonts w:ascii="Calibri" w:eastAsia="Calibri" w:hAnsi="Calibri" w:cs="Calibri"/>
          <w:sz w:val="22"/>
          <w:szCs w:val="22"/>
        </w:rPr>
        <w:t>ces</w:t>
      </w:r>
      <w:r>
        <w:rPr>
          <w:rFonts w:ascii="Calibri" w:eastAsia="Calibri" w:hAnsi="Calibri" w:cs="Calibri"/>
          <w:spacing w:val="1"/>
          <w:sz w:val="22"/>
          <w:szCs w:val="22"/>
        </w:rPr>
        <w:t xml:space="preserve"> </w:t>
      </w:r>
      <w:r>
        <w:rPr>
          <w:rFonts w:ascii="Calibri" w:eastAsia="Calibri" w:hAnsi="Calibri" w:cs="Calibri"/>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pacing w:val="-1"/>
          <w:sz w:val="22"/>
          <w:szCs w:val="22"/>
        </w:rPr>
        <w:t>h</w:t>
      </w:r>
      <w:r>
        <w:rPr>
          <w:rFonts w:ascii="Calibri" w:eastAsia="Calibri" w:hAnsi="Calibri" w:cs="Calibri"/>
          <w:spacing w:val="-3"/>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b</w:t>
      </w:r>
      <w:r>
        <w:rPr>
          <w:rFonts w:ascii="Calibri" w:eastAsia="Calibri" w:hAnsi="Calibri" w:cs="Calibri"/>
          <w:spacing w:val="-2"/>
          <w:sz w:val="22"/>
          <w:szCs w:val="22"/>
        </w:rPr>
        <w:t>e</w:t>
      </w:r>
      <w:r>
        <w:rPr>
          <w:rFonts w:ascii="Calibri" w:eastAsia="Calibri" w:hAnsi="Calibri" w:cs="Calibri"/>
          <w:sz w:val="22"/>
          <w:szCs w:val="22"/>
        </w:rPr>
        <w:t xml:space="preserve">en </w:t>
      </w:r>
      <w:r>
        <w:rPr>
          <w:rFonts w:ascii="Calibri" w:eastAsia="Calibri" w:hAnsi="Calibri" w:cs="Calibri"/>
          <w:spacing w:val="1"/>
          <w:sz w:val="22"/>
          <w:szCs w:val="22"/>
        </w:rPr>
        <w:t>e</w:t>
      </w:r>
      <w:r>
        <w:rPr>
          <w:rFonts w:ascii="Calibri" w:eastAsia="Calibri" w:hAnsi="Calibri" w:cs="Calibri"/>
          <w:sz w:val="22"/>
          <w:szCs w:val="22"/>
        </w:rPr>
        <w:t>stab</w:t>
      </w:r>
      <w:r>
        <w:rPr>
          <w:rFonts w:ascii="Calibri" w:eastAsia="Calibri" w:hAnsi="Calibri" w:cs="Calibri"/>
          <w:spacing w:val="-1"/>
          <w:sz w:val="22"/>
          <w:szCs w:val="22"/>
        </w:rPr>
        <w:t>l</w:t>
      </w:r>
      <w:r>
        <w:rPr>
          <w:rFonts w:ascii="Calibri" w:eastAsia="Calibri" w:hAnsi="Calibri" w:cs="Calibri"/>
          <w:sz w:val="22"/>
          <w:szCs w:val="22"/>
        </w:rPr>
        <w:t>is</w:t>
      </w:r>
      <w:r>
        <w:rPr>
          <w:rFonts w:ascii="Calibri" w:eastAsia="Calibri" w:hAnsi="Calibri" w:cs="Calibri"/>
          <w:spacing w:val="-4"/>
          <w:sz w:val="22"/>
          <w:szCs w:val="22"/>
        </w:rPr>
        <w:t>h</w:t>
      </w:r>
      <w:r>
        <w:rPr>
          <w:rFonts w:ascii="Calibri" w:eastAsia="Calibri" w:hAnsi="Calibri" w:cs="Calibri"/>
          <w:sz w:val="22"/>
          <w:szCs w:val="22"/>
        </w:rPr>
        <w:t>ed by</w:t>
      </w:r>
      <w:r>
        <w:rPr>
          <w:rFonts w:ascii="Calibri" w:eastAsia="Calibri" w:hAnsi="Calibri" w:cs="Calibri"/>
          <w:spacing w:val="1"/>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U la</w:t>
      </w:r>
      <w:r>
        <w:rPr>
          <w:rFonts w:ascii="Calibri" w:eastAsia="Calibri" w:hAnsi="Calibri" w:cs="Calibri"/>
          <w:spacing w:val="-2"/>
          <w:sz w:val="22"/>
          <w:szCs w:val="22"/>
        </w:rPr>
        <w:t>w</w:t>
      </w:r>
      <w:r>
        <w:rPr>
          <w:rFonts w:ascii="Calibri" w:eastAsia="Calibri" w:hAnsi="Calibri" w:cs="Calibri"/>
          <w:sz w:val="22"/>
          <w:szCs w:val="22"/>
        </w:rPr>
        <w:t xml:space="preserve">, </w:t>
      </w:r>
      <w:r>
        <w:rPr>
          <w:rFonts w:ascii="Calibri" w:eastAsia="Calibri" w:hAnsi="Calibri" w:cs="Calibri"/>
          <w:spacing w:val="-3"/>
          <w:sz w:val="22"/>
          <w:szCs w:val="22"/>
        </w:rPr>
        <w:t>n</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al law,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lle</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ents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 by</w:t>
      </w:r>
      <w:r>
        <w:rPr>
          <w:rFonts w:ascii="Calibri" w:eastAsia="Calibri" w:hAnsi="Calibri" w:cs="Calibri"/>
          <w:spacing w:val="-2"/>
          <w:sz w:val="22"/>
          <w:szCs w:val="22"/>
        </w:rPr>
        <w:t xml:space="preserve"> </w:t>
      </w:r>
      <w:r>
        <w:rPr>
          <w:rFonts w:ascii="Calibri" w:eastAsia="Calibri" w:hAnsi="Calibri" w:cs="Calibri"/>
          <w:sz w:val="22"/>
          <w:szCs w:val="22"/>
        </w:rPr>
        <w:t>inter</w:t>
      </w:r>
      <w:r>
        <w:rPr>
          <w:rFonts w:ascii="Calibri" w:eastAsia="Calibri" w:hAnsi="Calibri" w:cs="Calibri"/>
          <w:spacing w:val="-1"/>
          <w:sz w:val="22"/>
          <w:szCs w:val="22"/>
        </w:rPr>
        <w:t>n</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2"/>
          <w:sz w:val="22"/>
          <w:szCs w:val="22"/>
        </w:rPr>
        <w:t xml:space="preserve"> </w:t>
      </w:r>
      <w:r>
        <w:rPr>
          <w:rFonts w:ascii="Calibri" w:eastAsia="Calibri" w:hAnsi="Calibri" w:cs="Calibri"/>
          <w:sz w:val="22"/>
          <w:szCs w:val="22"/>
        </w:rPr>
        <w:t>en</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pacing w:val="1"/>
          <w:sz w:val="22"/>
          <w:szCs w:val="22"/>
        </w:rPr>
        <w:t>m</w:t>
      </w:r>
      <w:r>
        <w:rPr>
          <w:rFonts w:ascii="Calibri" w:eastAsia="Calibri" w:hAnsi="Calibri" w:cs="Calibri"/>
          <w:sz w:val="22"/>
          <w:szCs w:val="22"/>
        </w:rPr>
        <w:t>ental,</w:t>
      </w:r>
      <w:r>
        <w:rPr>
          <w:rFonts w:ascii="Calibri" w:eastAsia="Calibri" w:hAnsi="Calibri" w:cs="Calibri"/>
          <w:spacing w:val="-2"/>
          <w:sz w:val="22"/>
          <w:szCs w:val="22"/>
        </w:rPr>
        <w:t xml:space="preserve"> s</w:t>
      </w:r>
      <w:r>
        <w:rPr>
          <w:rFonts w:ascii="Calibri" w:eastAsia="Calibri" w:hAnsi="Calibri" w:cs="Calibri"/>
          <w:spacing w:val="1"/>
          <w:sz w:val="22"/>
          <w:szCs w:val="22"/>
        </w:rPr>
        <w:t>o</w:t>
      </w:r>
      <w:r>
        <w:rPr>
          <w:rFonts w:ascii="Calibri" w:eastAsia="Calibri" w:hAnsi="Calibri" w:cs="Calibri"/>
          <w:sz w:val="22"/>
          <w:szCs w:val="22"/>
        </w:rPr>
        <w:t>cial and</w:t>
      </w:r>
      <w:r>
        <w:rPr>
          <w:rFonts w:ascii="Calibri" w:eastAsia="Calibri" w:hAnsi="Calibri" w:cs="Calibri"/>
          <w:spacing w:val="-1"/>
          <w:sz w:val="22"/>
          <w:szCs w:val="22"/>
        </w:rPr>
        <w:t xml:space="preserve"> </w:t>
      </w:r>
      <w:r>
        <w:rPr>
          <w:rFonts w:ascii="Calibri" w:eastAsia="Calibri" w:hAnsi="Calibri" w:cs="Calibri"/>
          <w:sz w:val="22"/>
          <w:szCs w:val="22"/>
        </w:rPr>
        <w:t>la</w:t>
      </w:r>
      <w:r>
        <w:rPr>
          <w:rFonts w:ascii="Calibri" w:eastAsia="Calibri" w:hAnsi="Calibri" w:cs="Calibri"/>
          <w:spacing w:val="-3"/>
          <w:sz w:val="22"/>
          <w:szCs w:val="22"/>
        </w:rPr>
        <w:t>b</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 xml:space="preserve">r </w:t>
      </w:r>
      <w:r>
        <w:rPr>
          <w:rFonts w:ascii="Calibri" w:eastAsia="Calibri" w:hAnsi="Calibri" w:cs="Calibri"/>
          <w:spacing w:val="-3"/>
          <w:sz w:val="22"/>
          <w:szCs w:val="22"/>
        </w:rPr>
        <w:t>l</w:t>
      </w:r>
      <w:r>
        <w:rPr>
          <w:rFonts w:ascii="Calibri" w:eastAsia="Calibri" w:hAnsi="Calibri" w:cs="Calibri"/>
          <w:sz w:val="22"/>
          <w:szCs w:val="22"/>
        </w:rPr>
        <w:t>aw list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in Sc</w:t>
      </w:r>
      <w:r>
        <w:rPr>
          <w:rFonts w:ascii="Calibri" w:eastAsia="Calibri" w:hAnsi="Calibri" w:cs="Calibri"/>
          <w:spacing w:val="-1"/>
          <w:sz w:val="22"/>
          <w:szCs w:val="22"/>
        </w:rPr>
        <w:t>h</w:t>
      </w:r>
      <w:r>
        <w:rPr>
          <w:rFonts w:ascii="Calibri" w:eastAsia="Calibri" w:hAnsi="Calibri" w:cs="Calibri"/>
          <w:sz w:val="22"/>
          <w:szCs w:val="22"/>
        </w:rPr>
        <w:t>ed</w:t>
      </w:r>
      <w:r>
        <w:rPr>
          <w:rFonts w:ascii="Calibri" w:eastAsia="Calibri" w:hAnsi="Calibri" w:cs="Calibri"/>
          <w:spacing w:val="-1"/>
          <w:sz w:val="22"/>
          <w:szCs w:val="22"/>
        </w:rPr>
        <w:t>u</w:t>
      </w:r>
      <w:r>
        <w:rPr>
          <w:rFonts w:ascii="Calibri" w:eastAsia="Calibri" w:hAnsi="Calibri" w:cs="Calibri"/>
          <w:sz w:val="22"/>
          <w:szCs w:val="22"/>
        </w:rPr>
        <w:t>le</w:t>
      </w:r>
      <w:r>
        <w:rPr>
          <w:rFonts w:ascii="Calibri" w:eastAsia="Calibri" w:hAnsi="Calibri" w:cs="Calibri"/>
          <w:spacing w:val="-2"/>
          <w:sz w:val="22"/>
          <w:szCs w:val="22"/>
        </w:rPr>
        <w:t xml:space="preserve"> </w:t>
      </w:r>
      <w:r>
        <w:rPr>
          <w:rFonts w:ascii="Calibri" w:eastAsia="Calibri" w:hAnsi="Calibri" w:cs="Calibri"/>
          <w:sz w:val="22"/>
          <w:szCs w:val="22"/>
        </w:rPr>
        <w:t>7</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Eu</w:t>
      </w:r>
      <w:r>
        <w:rPr>
          <w:rFonts w:ascii="Calibri" w:eastAsia="Calibri" w:hAnsi="Calibri" w:cs="Calibri"/>
          <w:spacing w:val="-1"/>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ean U</w:t>
      </w:r>
      <w:r>
        <w:rPr>
          <w:rFonts w:ascii="Calibri" w:eastAsia="Calibri" w:hAnsi="Calibri" w:cs="Calibri"/>
          <w:spacing w:val="-1"/>
          <w:sz w:val="22"/>
          <w:szCs w:val="22"/>
        </w:rPr>
        <w:t>n</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w:t>
      </w:r>
      <w:r>
        <w:rPr>
          <w:rFonts w:ascii="Calibri" w:eastAsia="Calibri" w:hAnsi="Calibri" w:cs="Calibri"/>
          <w:spacing w:val="-3"/>
          <w:sz w:val="22"/>
          <w:szCs w:val="22"/>
        </w:rPr>
        <w:t>A</w:t>
      </w:r>
      <w:r>
        <w:rPr>
          <w:rFonts w:ascii="Calibri" w:eastAsia="Calibri" w:hAnsi="Calibri" w:cs="Calibri"/>
          <w:sz w:val="22"/>
          <w:szCs w:val="22"/>
        </w:rPr>
        <w:t xml:space="preserve">ward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ub</w:t>
      </w:r>
      <w:r>
        <w:rPr>
          <w:rFonts w:ascii="Calibri" w:eastAsia="Calibri" w:hAnsi="Calibri" w:cs="Calibri"/>
          <w:sz w:val="22"/>
          <w:szCs w:val="22"/>
        </w:rPr>
        <w:t>lic</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3"/>
          <w:sz w:val="22"/>
          <w:szCs w:val="22"/>
        </w:rPr>
        <w:t>o</w:t>
      </w:r>
      <w:r>
        <w:rPr>
          <w:rFonts w:ascii="Calibri" w:eastAsia="Calibri" w:hAnsi="Calibri" w:cs="Calibri"/>
          <w:sz w:val="22"/>
          <w:szCs w:val="22"/>
        </w:rPr>
        <w:t>r</w:t>
      </w:r>
      <w:r>
        <w:rPr>
          <w:rFonts w:ascii="Calibri" w:eastAsia="Calibri" w:hAnsi="Calibri" w:cs="Calibri"/>
          <w:spacing w:val="-3"/>
          <w:sz w:val="22"/>
          <w:szCs w:val="22"/>
        </w:rPr>
        <w:t>i</w:t>
      </w:r>
      <w:r>
        <w:rPr>
          <w:rFonts w:ascii="Calibri" w:eastAsia="Calibri" w:hAnsi="Calibri" w:cs="Calibri"/>
          <w:sz w:val="22"/>
          <w:szCs w:val="22"/>
        </w:rPr>
        <w:t>ty</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2"/>
          <w:sz w:val="22"/>
          <w:szCs w:val="22"/>
        </w:rPr>
        <w:t>a</w:t>
      </w:r>
      <w:r>
        <w:rPr>
          <w:rFonts w:ascii="Calibri" w:eastAsia="Calibri" w:hAnsi="Calibri" w:cs="Calibri"/>
          <w:sz w:val="22"/>
          <w:szCs w:val="22"/>
        </w:rPr>
        <w:t>cts) Reg</w:t>
      </w:r>
      <w:r>
        <w:rPr>
          <w:rFonts w:ascii="Calibri" w:eastAsia="Calibri" w:hAnsi="Calibri" w:cs="Calibri"/>
          <w:spacing w:val="-1"/>
          <w:sz w:val="22"/>
          <w:szCs w:val="22"/>
        </w:rPr>
        <w:t>u</w:t>
      </w:r>
      <w:r>
        <w:rPr>
          <w:rFonts w:ascii="Calibri" w:eastAsia="Calibri" w:hAnsi="Calibri" w:cs="Calibri"/>
          <w:sz w:val="22"/>
          <w:szCs w:val="22"/>
        </w:rPr>
        <w:t>lati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2</w:t>
      </w:r>
      <w:r>
        <w:rPr>
          <w:rFonts w:ascii="Calibri" w:eastAsia="Calibri" w:hAnsi="Calibri" w:cs="Calibri"/>
          <w:spacing w:val="1"/>
          <w:sz w:val="22"/>
          <w:szCs w:val="22"/>
        </w:rPr>
        <w:t>0</w:t>
      </w:r>
      <w:r>
        <w:rPr>
          <w:rFonts w:ascii="Calibri" w:eastAsia="Calibri" w:hAnsi="Calibri" w:cs="Calibri"/>
          <w:spacing w:val="-2"/>
          <w:sz w:val="22"/>
          <w:szCs w:val="22"/>
        </w:rPr>
        <w:t>1</w:t>
      </w:r>
      <w:r>
        <w:rPr>
          <w:rFonts w:ascii="Calibri" w:eastAsia="Calibri" w:hAnsi="Calibri" w:cs="Calibri"/>
          <w:sz w:val="22"/>
          <w:szCs w:val="22"/>
        </w:rPr>
        <w:t>6</w:t>
      </w:r>
      <w:r>
        <w:rPr>
          <w:rFonts w:ascii="Calibri" w:eastAsia="Calibri" w:hAnsi="Calibri" w:cs="Calibri"/>
          <w:spacing w:val="1"/>
          <w:sz w:val="22"/>
          <w:szCs w:val="22"/>
        </w:rPr>
        <w:t xml:space="preserve"> (</w:t>
      </w:r>
      <w:r>
        <w:rPr>
          <w:rFonts w:ascii="Calibri" w:eastAsia="Calibri" w:hAnsi="Calibri" w:cs="Calibri"/>
          <w:sz w:val="22"/>
          <w:szCs w:val="22"/>
        </w:rPr>
        <w:t>St</w:t>
      </w:r>
      <w:r>
        <w:rPr>
          <w:rFonts w:ascii="Calibri" w:eastAsia="Calibri" w:hAnsi="Calibri" w:cs="Calibri"/>
          <w:spacing w:val="-3"/>
          <w:sz w:val="22"/>
          <w:szCs w:val="22"/>
        </w:rPr>
        <w:t>a</w:t>
      </w:r>
      <w:r>
        <w:rPr>
          <w:rFonts w:ascii="Calibri" w:eastAsia="Calibri" w:hAnsi="Calibri" w:cs="Calibri"/>
          <w:sz w:val="22"/>
          <w:szCs w:val="22"/>
        </w:rPr>
        <w:t>tut</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str</w:t>
      </w:r>
      <w:r>
        <w:rPr>
          <w:rFonts w:ascii="Calibri" w:eastAsia="Calibri" w:hAnsi="Calibri" w:cs="Calibri"/>
          <w:spacing w:val="-3"/>
          <w:sz w:val="22"/>
          <w:szCs w:val="22"/>
        </w:rPr>
        <w:t>u</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pacing w:val="1"/>
          <w:sz w:val="22"/>
          <w:szCs w:val="22"/>
        </w:rPr>
        <w:t>2</w:t>
      </w:r>
      <w:r>
        <w:rPr>
          <w:rFonts w:ascii="Calibri" w:eastAsia="Calibri" w:hAnsi="Calibri" w:cs="Calibri"/>
          <w:spacing w:val="-2"/>
          <w:sz w:val="22"/>
          <w:szCs w:val="22"/>
        </w:rPr>
        <w:t>8</w:t>
      </w:r>
      <w:r>
        <w:rPr>
          <w:rFonts w:ascii="Calibri" w:eastAsia="Calibri" w:hAnsi="Calibri" w:cs="Calibri"/>
          <w:sz w:val="22"/>
          <w:szCs w:val="22"/>
        </w:rPr>
        <w:t>4</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1"/>
          <w:sz w:val="22"/>
          <w:szCs w:val="22"/>
        </w:rPr>
        <w:t>2</w:t>
      </w:r>
      <w:r>
        <w:rPr>
          <w:rFonts w:ascii="Calibri" w:eastAsia="Calibri" w:hAnsi="Calibri" w:cs="Calibri"/>
          <w:spacing w:val="-2"/>
          <w:sz w:val="22"/>
          <w:szCs w:val="22"/>
        </w:rPr>
        <w:t>0</w:t>
      </w:r>
      <w:r>
        <w:rPr>
          <w:rFonts w:ascii="Calibri" w:eastAsia="Calibri" w:hAnsi="Calibri" w:cs="Calibri"/>
          <w:spacing w:val="1"/>
          <w:sz w:val="22"/>
          <w:szCs w:val="22"/>
        </w:rPr>
        <w:t>1</w:t>
      </w:r>
      <w:r>
        <w:rPr>
          <w:rFonts w:ascii="Calibri" w:eastAsia="Calibri" w:hAnsi="Calibri" w:cs="Calibri"/>
          <w:spacing w:val="-2"/>
          <w:sz w:val="22"/>
          <w:szCs w:val="22"/>
        </w:rPr>
        <w:t>6</w:t>
      </w:r>
      <w:r>
        <w:rPr>
          <w:rFonts w:ascii="Calibri" w:eastAsia="Calibri" w:hAnsi="Calibri" w:cs="Calibri"/>
          <w:sz w:val="22"/>
          <w:szCs w:val="22"/>
        </w:rPr>
        <w:t>).</w:t>
      </w:r>
    </w:p>
    <w:p w14:paraId="141D050F" w14:textId="77777777" w:rsidR="00065BF4" w:rsidRDefault="00E32064">
      <w:pPr>
        <w:spacing w:before="4" w:line="258" w:lineRule="auto"/>
        <w:ind w:left="1199" w:right="150" w:hanging="360"/>
        <w:rPr>
          <w:rFonts w:ascii="Calibri" w:eastAsia="Calibri" w:hAnsi="Calibri" w:cs="Calibri"/>
          <w:sz w:val="22"/>
          <w:szCs w:val="22"/>
        </w:rPr>
      </w:pPr>
      <w:r>
        <w:rPr>
          <w:rFonts w:ascii="Calibri" w:eastAsia="Calibri" w:hAnsi="Calibri" w:cs="Calibri"/>
          <w:spacing w:val="-1"/>
          <w:sz w:val="22"/>
          <w:szCs w:val="22"/>
        </w:rPr>
        <w:t>b</w:t>
      </w:r>
      <w:r>
        <w:rPr>
          <w:rFonts w:ascii="Calibri" w:eastAsia="Calibri" w:hAnsi="Calibri" w:cs="Calibri"/>
          <w:sz w:val="22"/>
          <w:szCs w:val="22"/>
        </w:rPr>
        <w:t xml:space="preserve">.  </w:t>
      </w:r>
      <w:r>
        <w:rPr>
          <w:rFonts w:ascii="Calibri" w:eastAsia="Calibri" w:hAnsi="Calibri" w:cs="Calibri"/>
          <w:spacing w:val="40"/>
          <w:sz w:val="22"/>
          <w:szCs w:val="22"/>
        </w:rPr>
        <w:t xml:space="preserve"> </w:t>
      </w:r>
      <w:r>
        <w:rPr>
          <w:rFonts w:ascii="Calibri" w:eastAsia="Calibri" w:hAnsi="Calibri" w:cs="Calibri"/>
          <w:sz w:val="22"/>
          <w:szCs w:val="22"/>
        </w:rPr>
        <w:t>is 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kru</w:t>
      </w:r>
      <w:r>
        <w:rPr>
          <w:rFonts w:ascii="Calibri" w:eastAsia="Calibri" w:hAnsi="Calibri" w:cs="Calibri"/>
          <w:spacing w:val="-1"/>
          <w:sz w:val="22"/>
          <w:szCs w:val="22"/>
        </w:rPr>
        <w:t>p</w:t>
      </w:r>
      <w:r>
        <w:rPr>
          <w:rFonts w:ascii="Calibri" w:eastAsia="Calibri" w:hAnsi="Calibri" w:cs="Calibri"/>
          <w:sz w:val="22"/>
          <w:szCs w:val="22"/>
        </w:rPr>
        <w:t>t</w:t>
      </w:r>
      <w:r>
        <w:rPr>
          <w:rFonts w:ascii="Calibri" w:eastAsia="Calibri" w:hAnsi="Calibri" w:cs="Calibri"/>
          <w:spacing w:val="1"/>
          <w:sz w:val="22"/>
          <w:szCs w:val="22"/>
        </w:rPr>
        <w:t xml:space="preserve"> 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su</w:t>
      </w:r>
      <w:r>
        <w:rPr>
          <w:rFonts w:ascii="Calibri" w:eastAsia="Calibri" w:hAnsi="Calibri" w:cs="Calibri"/>
          <w:spacing w:val="-1"/>
          <w:sz w:val="22"/>
          <w:szCs w:val="22"/>
        </w:rPr>
        <w:t>b</w:t>
      </w:r>
      <w:r>
        <w:rPr>
          <w:rFonts w:ascii="Calibri" w:eastAsia="Calibri" w:hAnsi="Calibri" w:cs="Calibri"/>
          <w:sz w:val="22"/>
          <w:szCs w:val="22"/>
        </w:rPr>
        <w:t>je</w:t>
      </w:r>
      <w:r>
        <w:rPr>
          <w:rFonts w:ascii="Calibri" w:eastAsia="Calibri" w:hAnsi="Calibri" w:cs="Calibri"/>
          <w:spacing w:val="1"/>
          <w:sz w:val="22"/>
          <w:szCs w:val="22"/>
        </w:rPr>
        <w:t>c</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i</w:t>
      </w:r>
      <w:r>
        <w:rPr>
          <w:rFonts w:ascii="Calibri" w:eastAsia="Calibri" w:hAnsi="Calibri" w:cs="Calibri"/>
          <w:spacing w:val="-1"/>
          <w:sz w:val="22"/>
          <w:szCs w:val="22"/>
        </w:rPr>
        <w:t>n</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2"/>
          <w:sz w:val="22"/>
          <w:szCs w:val="22"/>
        </w:rPr>
        <w:t>v</w:t>
      </w:r>
      <w:r>
        <w:rPr>
          <w:rFonts w:ascii="Calibri" w:eastAsia="Calibri" w:hAnsi="Calibri" w:cs="Calibri"/>
          <w:sz w:val="22"/>
          <w:szCs w:val="22"/>
        </w:rPr>
        <w:t>ency</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i</w:t>
      </w:r>
      <w:r>
        <w:rPr>
          <w:rFonts w:ascii="Calibri" w:eastAsia="Calibri" w:hAnsi="Calibri" w:cs="Calibri"/>
          <w:spacing w:val="-1"/>
          <w:sz w:val="22"/>
          <w:szCs w:val="22"/>
        </w:rPr>
        <w:t>nd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2"/>
          <w:sz w:val="22"/>
          <w:szCs w:val="22"/>
        </w:rPr>
        <w:t>g</w:t>
      </w:r>
      <w:r>
        <w:rPr>
          <w:rFonts w:ascii="Calibri" w:eastAsia="Calibri" w:hAnsi="Calibri" w:cs="Calibri"/>
          <w:sz w:val="22"/>
          <w:szCs w:val="22"/>
        </w:rPr>
        <w:t>-</w:t>
      </w:r>
      <w:r>
        <w:rPr>
          <w:rFonts w:ascii="Calibri" w:eastAsia="Calibri" w:hAnsi="Calibri" w:cs="Calibri"/>
          <w:spacing w:val="-1"/>
          <w:sz w:val="22"/>
          <w:szCs w:val="22"/>
        </w:rPr>
        <w:t>u</w:t>
      </w:r>
      <w:r>
        <w:rPr>
          <w:rFonts w:ascii="Calibri" w:eastAsia="Calibri" w:hAnsi="Calibri" w:cs="Calibri"/>
          <w:sz w:val="22"/>
          <w:szCs w:val="22"/>
        </w:rPr>
        <w:t>p</w:t>
      </w:r>
      <w:r>
        <w:rPr>
          <w:rFonts w:ascii="Calibri" w:eastAsia="Calibri" w:hAnsi="Calibri" w:cs="Calibri"/>
          <w:spacing w:val="-1"/>
          <w:sz w:val="22"/>
          <w:szCs w:val="22"/>
        </w:rPr>
        <w:t xml:space="preserve"> </w:t>
      </w:r>
      <w:r>
        <w:rPr>
          <w:rFonts w:ascii="Calibri" w:eastAsia="Calibri" w:hAnsi="Calibri" w:cs="Calibri"/>
          <w:sz w:val="22"/>
          <w:szCs w:val="22"/>
        </w:rPr>
        <w:t>proce</w:t>
      </w:r>
      <w:r>
        <w:rPr>
          <w:rFonts w:ascii="Calibri" w:eastAsia="Calibri" w:hAnsi="Calibri" w:cs="Calibri"/>
          <w:spacing w:val="1"/>
          <w:sz w:val="22"/>
          <w:szCs w:val="22"/>
        </w:rPr>
        <w:t>e</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ng</w:t>
      </w:r>
      <w:r>
        <w:rPr>
          <w:rFonts w:ascii="Calibri" w:eastAsia="Calibri" w:hAnsi="Calibri" w:cs="Calibri"/>
          <w:sz w:val="22"/>
          <w:szCs w:val="22"/>
        </w:rPr>
        <w:t xml:space="preserve">s, </w:t>
      </w:r>
      <w:r>
        <w:rPr>
          <w:rFonts w:ascii="Calibri" w:eastAsia="Calibri" w:hAnsi="Calibri" w:cs="Calibri"/>
          <w:spacing w:val="-2"/>
          <w:sz w:val="22"/>
          <w:szCs w:val="22"/>
        </w:rPr>
        <w:t>i</w:t>
      </w:r>
      <w:r>
        <w:rPr>
          <w:rFonts w:ascii="Calibri" w:eastAsia="Calibri" w:hAnsi="Calibri" w:cs="Calibri"/>
          <w:sz w:val="22"/>
          <w:szCs w:val="22"/>
        </w:rPr>
        <w:t>ts</w:t>
      </w:r>
      <w:r>
        <w:rPr>
          <w:rFonts w:ascii="Calibri" w:eastAsia="Calibri" w:hAnsi="Calibri" w:cs="Calibri"/>
          <w:spacing w:val="1"/>
          <w:sz w:val="22"/>
          <w:szCs w:val="22"/>
        </w:rPr>
        <w:t xml:space="preserve"> </w:t>
      </w:r>
      <w:r>
        <w:rPr>
          <w:rFonts w:ascii="Calibri" w:eastAsia="Calibri" w:hAnsi="Calibri" w:cs="Calibri"/>
          <w:sz w:val="22"/>
          <w:szCs w:val="22"/>
        </w:rPr>
        <w:t>as</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are</w:t>
      </w:r>
      <w:r>
        <w:rPr>
          <w:rFonts w:ascii="Calibri" w:eastAsia="Calibri" w:hAnsi="Calibri" w:cs="Calibri"/>
          <w:spacing w:val="1"/>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 xml:space="preserve">t </w:t>
      </w:r>
      <w:r>
        <w:rPr>
          <w:rFonts w:ascii="Calibri" w:eastAsia="Calibri" w:hAnsi="Calibri" w:cs="Calibri"/>
          <w:spacing w:val="-1"/>
          <w:sz w:val="22"/>
          <w:szCs w:val="22"/>
        </w:rPr>
        <w:t>b</w:t>
      </w:r>
      <w:r>
        <w:rPr>
          <w:rFonts w:ascii="Calibri" w:eastAsia="Calibri" w:hAnsi="Calibri" w:cs="Calibri"/>
          <w:sz w:val="22"/>
          <w:szCs w:val="22"/>
        </w:rPr>
        <w:t>ei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ad</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iste</w:t>
      </w:r>
      <w:r>
        <w:rPr>
          <w:rFonts w:ascii="Calibri" w:eastAsia="Calibri" w:hAnsi="Calibri" w:cs="Calibri"/>
          <w:spacing w:val="-2"/>
          <w:sz w:val="22"/>
          <w:szCs w:val="22"/>
        </w:rPr>
        <w:t>r</w:t>
      </w:r>
      <w:r>
        <w:rPr>
          <w:rFonts w:ascii="Calibri" w:eastAsia="Calibri" w:hAnsi="Calibri" w:cs="Calibri"/>
          <w:sz w:val="22"/>
          <w:szCs w:val="22"/>
        </w:rPr>
        <w:t>ed by</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 xml:space="preserve"> </w:t>
      </w:r>
      <w:r>
        <w:rPr>
          <w:rFonts w:ascii="Calibri" w:eastAsia="Calibri" w:hAnsi="Calibri" w:cs="Calibri"/>
          <w:sz w:val="22"/>
          <w:szCs w:val="22"/>
        </w:rPr>
        <w:t>li</w:t>
      </w:r>
      <w:r>
        <w:rPr>
          <w:rFonts w:ascii="Calibri" w:eastAsia="Calibri" w:hAnsi="Calibri" w:cs="Calibri"/>
          <w:spacing w:val="-3"/>
          <w:sz w:val="22"/>
          <w:szCs w:val="22"/>
        </w:rPr>
        <w:t>q</w:t>
      </w:r>
      <w:r>
        <w:rPr>
          <w:rFonts w:ascii="Calibri" w:eastAsia="Calibri" w:hAnsi="Calibri" w:cs="Calibri"/>
          <w:spacing w:val="-1"/>
          <w:sz w:val="22"/>
          <w:szCs w:val="22"/>
        </w:rPr>
        <w:t>u</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at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 by</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2"/>
          <w:sz w:val="22"/>
          <w:szCs w:val="22"/>
        </w:rPr>
        <w:t>t</w:t>
      </w:r>
      <w:r>
        <w:rPr>
          <w:rFonts w:ascii="Calibri" w:eastAsia="Calibri" w:hAnsi="Calibri" w:cs="Calibri"/>
          <w:sz w:val="22"/>
          <w:szCs w:val="22"/>
        </w:rPr>
        <w:t>, it</w:t>
      </w:r>
      <w:r>
        <w:rPr>
          <w:rFonts w:ascii="Calibri" w:eastAsia="Calibri" w:hAnsi="Calibri" w:cs="Calibri"/>
          <w:spacing w:val="1"/>
          <w:sz w:val="22"/>
          <w:szCs w:val="22"/>
        </w:rPr>
        <w:t xml:space="preserve"> </w:t>
      </w:r>
      <w:r>
        <w:rPr>
          <w:rFonts w:ascii="Calibri" w:eastAsia="Calibri" w:hAnsi="Calibri" w:cs="Calibri"/>
          <w:sz w:val="22"/>
          <w:szCs w:val="22"/>
        </w:rPr>
        <w:t>is</w:t>
      </w:r>
      <w:r>
        <w:rPr>
          <w:rFonts w:ascii="Calibri" w:eastAsia="Calibri" w:hAnsi="Calibri" w:cs="Calibri"/>
          <w:spacing w:val="-2"/>
          <w:sz w:val="22"/>
          <w:szCs w:val="22"/>
        </w:rPr>
        <w:t xml:space="preserve"> </w:t>
      </w:r>
      <w:r>
        <w:rPr>
          <w:rFonts w:ascii="Calibri" w:eastAsia="Calibri" w:hAnsi="Calibri" w:cs="Calibri"/>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z w:val="22"/>
          <w:szCs w:val="22"/>
        </w:rPr>
        <w:t>an</w:t>
      </w:r>
      <w:r>
        <w:rPr>
          <w:rFonts w:ascii="Calibri" w:eastAsia="Calibri" w:hAnsi="Calibri" w:cs="Calibri"/>
          <w:spacing w:val="-3"/>
          <w:sz w:val="22"/>
          <w:szCs w:val="22"/>
        </w:rPr>
        <w:t xml:space="preserve"> </w:t>
      </w:r>
      <w:r>
        <w:rPr>
          <w:rFonts w:ascii="Calibri" w:eastAsia="Calibri" w:hAnsi="Calibri" w:cs="Calibri"/>
          <w:sz w:val="22"/>
          <w:szCs w:val="22"/>
        </w:rPr>
        <w:t>arra</w:t>
      </w:r>
      <w:r>
        <w:rPr>
          <w:rFonts w:ascii="Calibri" w:eastAsia="Calibri" w:hAnsi="Calibri" w:cs="Calibri"/>
          <w:spacing w:val="-1"/>
          <w:sz w:val="22"/>
          <w:szCs w:val="22"/>
        </w:rPr>
        <w:t>ng</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z w:val="22"/>
          <w:szCs w:val="22"/>
        </w:rPr>
        <w:t>wi</w:t>
      </w:r>
      <w:r>
        <w:rPr>
          <w:rFonts w:ascii="Calibri" w:eastAsia="Calibri" w:hAnsi="Calibri" w:cs="Calibri"/>
          <w:spacing w:val="-2"/>
          <w:sz w:val="22"/>
          <w:szCs w:val="22"/>
        </w:rPr>
        <w:t>t</w:t>
      </w:r>
      <w:r>
        <w:rPr>
          <w:rFonts w:ascii="Calibri" w:eastAsia="Calibri" w:hAnsi="Calibri" w:cs="Calibri"/>
          <w:sz w:val="22"/>
          <w:szCs w:val="22"/>
        </w:rPr>
        <w:t>h credit</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s, its</w:t>
      </w:r>
      <w:r>
        <w:rPr>
          <w:rFonts w:ascii="Calibri" w:eastAsia="Calibri" w:hAnsi="Calibri" w:cs="Calibri"/>
          <w:spacing w:val="-1"/>
          <w:sz w:val="22"/>
          <w:szCs w:val="22"/>
        </w:rPr>
        <w:t xml:space="preserve"> </w:t>
      </w:r>
      <w:r>
        <w:rPr>
          <w:rFonts w:ascii="Calibri" w:eastAsia="Calibri" w:hAnsi="Calibri" w:cs="Calibri"/>
          <w:sz w:val="22"/>
          <w:szCs w:val="22"/>
        </w:rPr>
        <w:t>b</w:t>
      </w:r>
      <w:r>
        <w:rPr>
          <w:rFonts w:ascii="Calibri" w:eastAsia="Calibri" w:hAnsi="Calibri" w:cs="Calibri"/>
          <w:spacing w:val="-1"/>
          <w:sz w:val="22"/>
          <w:szCs w:val="22"/>
        </w:rPr>
        <w:t>u</w:t>
      </w:r>
      <w:r>
        <w:rPr>
          <w:rFonts w:ascii="Calibri" w:eastAsia="Calibri" w:hAnsi="Calibri" w:cs="Calibri"/>
          <w:sz w:val="22"/>
          <w:szCs w:val="22"/>
        </w:rPr>
        <w:t>si</w:t>
      </w:r>
      <w:r>
        <w:rPr>
          <w:rFonts w:ascii="Calibri" w:eastAsia="Calibri" w:hAnsi="Calibri" w:cs="Calibri"/>
          <w:spacing w:val="-1"/>
          <w:sz w:val="22"/>
          <w:szCs w:val="22"/>
        </w:rPr>
        <w:t>n</w:t>
      </w:r>
      <w:r>
        <w:rPr>
          <w:rFonts w:ascii="Calibri" w:eastAsia="Calibri" w:hAnsi="Calibri" w:cs="Calibri"/>
          <w:sz w:val="22"/>
          <w:szCs w:val="22"/>
        </w:rPr>
        <w:t>ess</w:t>
      </w:r>
      <w:r>
        <w:rPr>
          <w:rFonts w:ascii="Calibri" w:eastAsia="Calibri" w:hAnsi="Calibri" w:cs="Calibri"/>
          <w:spacing w:val="1"/>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cti</w:t>
      </w:r>
      <w:r>
        <w:rPr>
          <w:rFonts w:ascii="Calibri" w:eastAsia="Calibri" w:hAnsi="Calibri" w:cs="Calibri"/>
          <w:spacing w:val="1"/>
          <w:sz w:val="22"/>
          <w:szCs w:val="22"/>
        </w:rPr>
        <w:t>v</w:t>
      </w:r>
      <w:r>
        <w:rPr>
          <w:rFonts w:ascii="Calibri" w:eastAsia="Calibri" w:hAnsi="Calibri" w:cs="Calibri"/>
          <w:spacing w:val="-3"/>
          <w:sz w:val="22"/>
          <w:szCs w:val="22"/>
        </w:rPr>
        <w:t>i</w:t>
      </w:r>
      <w:r>
        <w:rPr>
          <w:rFonts w:ascii="Calibri" w:eastAsia="Calibri" w:hAnsi="Calibri" w:cs="Calibri"/>
          <w:sz w:val="22"/>
          <w:szCs w:val="22"/>
        </w:rPr>
        <w:t>ties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no</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sus</w:t>
      </w:r>
      <w:r>
        <w:rPr>
          <w:rFonts w:ascii="Calibri" w:eastAsia="Calibri" w:hAnsi="Calibri" w:cs="Calibri"/>
          <w:spacing w:val="-2"/>
          <w:sz w:val="22"/>
          <w:szCs w:val="22"/>
        </w:rPr>
        <w:t>p</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 xml:space="preserve">ed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is it</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z w:val="22"/>
          <w:szCs w:val="22"/>
        </w:rPr>
        <w:t>any</w:t>
      </w:r>
      <w:r>
        <w:rPr>
          <w:rFonts w:ascii="Calibri" w:eastAsia="Calibri" w:hAnsi="Calibri" w:cs="Calibri"/>
          <w:spacing w:val="-2"/>
          <w:sz w:val="22"/>
          <w:szCs w:val="22"/>
        </w:rPr>
        <w:t xml:space="preserve"> </w:t>
      </w:r>
      <w:r>
        <w:rPr>
          <w:rFonts w:ascii="Calibri" w:eastAsia="Calibri" w:hAnsi="Calibri" w:cs="Calibri"/>
          <w:sz w:val="22"/>
          <w:szCs w:val="22"/>
        </w:rPr>
        <w:t>ana</w:t>
      </w:r>
      <w:r>
        <w:rPr>
          <w:rFonts w:ascii="Calibri" w:eastAsia="Calibri" w:hAnsi="Calibri" w:cs="Calibri"/>
          <w:spacing w:val="-1"/>
          <w:sz w:val="22"/>
          <w:szCs w:val="22"/>
        </w:rPr>
        <w:t>l</w:t>
      </w:r>
      <w:r>
        <w:rPr>
          <w:rFonts w:ascii="Calibri" w:eastAsia="Calibri" w:hAnsi="Calibri" w:cs="Calibri"/>
          <w:spacing w:val="1"/>
          <w:sz w:val="22"/>
          <w:szCs w:val="22"/>
        </w:rPr>
        <w:t>o</w:t>
      </w:r>
      <w:r>
        <w:rPr>
          <w:rFonts w:ascii="Calibri" w:eastAsia="Calibri" w:hAnsi="Calibri" w:cs="Calibri"/>
          <w:spacing w:val="-3"/>
          <w:sz w:val="22"/>
          <w:szCs w:val="22"/>
        </w:rPr>
        <w:t>g</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s si</w:t>
      </w:r>
      <w:r>
        <w:rPr>
          <w:rFonts w:ascii="Calibri" w:eastAsia="Calibri" w:hAnsi="Calibri" w:cs="Calibri"/>
          <w:spacing w:val="1"/>
          <w:sz w:val="22"/>
          <w:szCs w:val="22"/>
        </w:rPr>
        <w:t>t</w:t>
      </w:r>
      <w:r>
        <w:rPr>
          <w:rFonts w:ascii="Calibri" w:eastAsia="Calibri" w:hAnsi="Calibri" w:cs="Calibri"/>
          <w:spacing w:val="-1"/>
          <w:sz w:val="22"/>
          <w:szCs w:val="22"/>
        </w:rPr>
        <w:t>u</w:t>
      </w:r>
      <w:r>
        <w:rPr>
          <w:rFonts w:ascii="Calibri" w:eastAsia="Calibri" w:hAnsi="Calibri" w:cs="Calibri"/>
          <w:spacing w:val="-3"/>
          <w:sz w:val="22"/>
          <w:szCs w:val="22"/>
        </w:rPr>
        <w:t>a</w:t>
      </w:r>
      <w:r>
        <w:rPr>
          <w:rFonts w:ascii="Calibri" w:eastAsia="Calibri" w:hAnsi="Calibri" w:cs="Calibri"/>
          <w:spacing w:val="-2"/>
          <w:sz w:val="22"/>
          <w:szCs w:val="22"/>
        </w:rPr>
        <w:t>t</w:t>
      </w:r>
      <w:r>
        <w:rPr>
          <w:rFonts w:ascii="Calibri" w:eastAsia="Calibri" w:hAnsi="Calibri" w:cs="Calibri"/>
          <w:sz w:val="22"/>
          <w:szCs w:val="22"/>
        </w:rPr>
        <w:t>i</w:t>
      </w:r>
      <w:r>
        <w:rPr>
          <w:rFonts w:ascii="Calibri" w:eastAsia="Calibri" w:hAnsi="Calibri" w:cs="Calibri"/>
          <w:spacing w:val="1"/>
          <w:sz w:val="22"/>
          <w:szCs w:val="22"/>
        </w:rPr>
        <w:t>o</w:t>
      </w:r>
      <w:r>
        <w:rPr>
          <w:rFonts w:ascii="Calibri" w:eastAsia="Calibri" w:hAnsi="Calibri" w:cs="Calibri"/>
          <w:sz w:val="22"/>
          <w:szCs w:val="22"/>
        </w:rPr>
        <w:t>n ar</w:t>
      </w:r>
      <w:r>
        <w:rPr>
          <w:rFonts w:ascii="Calibri" w:eastAsia="Calibri" w:hAnsi="Calibri" w:cs="Calibri"/>
          <w:spacing w:val="-1"/>
          <w:sz w:val="22"/>
          <w:szCs w:val="22"/>
        </w:rPr>
        <w:t>i</w:t>
      </w:r>
      <w:r>
        <w:rPr>
          <w:rFonts w:ascii="Calibri" w:eastAsia="Calibri" w:hAnsi="Calibri" w:cs="Calibri"/>
          <w:sz w:val="22"/>
          <w:szCs w:val="22"/>
        </w:rPr>
        <w:t>si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fr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ilar 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2"/>
          <w:sz w:val="22"/>
          <w:szCs w:val="22"/>
        </w:rPr>
        <w:t>ce</w:t>
      </w:r>
      <w:r>
        <w:rPr>
          <w:rFonts w:ascii="Calibri" w:eastAsia="Calibri" w:hAnsi="Calibri" w:cs="Calibri"/>
          <w:spacing w:val="-1"/>
          <w:sz w:val="22"/>
          <w:szCs w:val="22"/>
        </w:rPr>
        <w:t>du</w:t>
      </w:r>
      <w:r>
        <w:rPr>
          <w:rFonts w:ascii="Calibri" w:eastAsia="Calibri" w:hAnsi="Calibri" w:cs="Calibri"/>
          <w:sz w:val="22"/>
          <w:szCs w:val="22"/>
        </w:rPr>
        <w:t>re</w:t>
      </w:r>
      <w:r>
        <w:rPr>
          <w:rFonts w:ascii="Calibri" w:eastAsia="Calibri" w:hAnsi="Calibri" w:cs="Calibri"/>
          <w:spacing w:val="1"/>
          <w:sz w:val="22"/>
          <w:szCs w:val="22"/>
        </w:rPr>
        <w:t xml:space="preserve"> </w:t>
      </w:r>
      <w:r>
        <w:rPr>
          <w:rFonts w:ascii="Calibri" w:eastAsia="Calibri" w:hAnsi="Calibri" w:cs="Calibri"/>
          <w:spacing w:val="-1"/>
          <w:sz w:val="22"/>
          <w:szCs w:val="22"/>
        </w:rPr>
        <w:t>und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3"/>
          <w:sz w:val="22"/>
          <w:szCs w:val="22"/>
        </w:rPr>
        <w:t xml:space="preserve"> </w:t>
      </w:r>
      <w:r>
        <w:rPr>
          <w:rFonts w:ascii="Calibri" w:eastAsia="Calibri" w:hAnsi="Calibri" w:cs="Calibri"/>
          <w:sz w:val="22"/>
          <w:szCs w:val="22"/>
        </w:rPr>
        <w:t>laws</w:t>
      </w:r>
      <w:r>
        <w:rPr>
          <w:rFonts w:ascii="Calibri" w:eastAsia="Calibri" w:hAnsi="Calibri" w:cs="Calibri"/>
          <w:spacing w:val="-1"/>
          <w:sz w:val="22"/>
          <w:szCs w:val="22"/>
        </w:rPr>
        <w:t xml:space="preserve"> </w:t>
      </w:r>
      <w:r>
        <w:rPr>
          <w:rFonts w:ascii="Calibri" w:eastAsia="Calibri" w:hAnsi="Calibri" w:cs="Calibri"/>
          <w:spacing w:val="-2"/>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1"/>
          <w:sz w:val="22"/>
          <w:szCs w:val="22"/>
        </w:rPr>
        <w:t>gu</w:t>
      </w:r>
      <w:r>
        <w:rPr>
          <w:rFonts w:ascii="Calibri" w:eastAsia="Calibri" w:hAnsi="Calibri" w:cs="Calibri"/>
          <w:sz w:val="22"/>
          <w:szCs w:val="22"/>
        </w:rPr>
        <w:t>lati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p>
    <w:p w14:paraId="3857C7BF" w14:textId="77777777" w:rsidR="00065BF4" w:rsidRDefault="00E32064">
      <w:pPr>
        <w:spacing w:before="4"/>
        <w:ind w:left="839"/>
        <w:rPr>
          <w:rFonts w:ascii="Calibri" w:eastAsia="Calibri" w:hAnsi="Calibri" w:cs="Calibri"/>
          <w:sz w:val="22"/>
          <w:szCs w:val="22"/>
        </w:rPr>
      </w:pPr>
      <w:r>
        <w:rPr>
          <w:rFonts w:ascii="Calibri" w:eastAsia="Calibri" w:hAnsi="Calibri" w:cs="Calibri"/>
          <w:sz w:val="22"/>
          <w:szCs w:val="22"/>
        </w:rPr>
        <w:t xml:space="preserve">c.   </w:t>
      </w:r>
      <w:r>
        <w:rPr>
          <w:rFonts w:ascii="Calibri" w:eastAsia="Calibri" w:hAnsi="Calibri" w:cs="Calibri"/>
          <w:spacing w:val="12"/>
          <w:sz w:val="22"/>
          <w:szCs w:val="22"/>
        </w:rPr>
        <w:t xml:space="preserve"> </w:t>
      </w:r>
      <w:r>
        <w:rPr>
          <w:rFonts w:ascii="Calibri" w:eastAsia="Calibri" w:hAnsi="Calibri" w:cs="Calibri"/>
          <w:sz w:val="22"/>
          <w:szCs w:val="22"/>
        </w:rPr>
        <w:t>is 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gu</w:t>
      </w:r>
      <w:r>
        <w:rPr>
          <w:rFonts w:ascii="Calibri" w:eastAsia="Calibri" w:hAnsi="Calibri" w:cs="Calibri"/>
          <w:sz w:val="22"/>
          <w:szCs w:val="22"/>
        </w:rPr>
        <w:t>il</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g</w:t>
      </w:r>
      <w:r>
        <w:rPr>
          <w:rFonts w:ascii="Calibri" w:eastAsia="Calibri" w:hAnsi="Calibri" w:cs="Calibri"/>
          <w:spacing w:val="-1"/>
          <w:sz w:val="22"/>
          <w:szCs w:val="22"/>
        </w:rPr>
        <w:t>r</w:t>
      </w:r>
      <w:r>
        <w:rPr>
          <w:rFonts w:ascii="Calibri" w:eastAsia="Calibri" w:hAnsi="Calibri" w:cs="Calibri"/>
          <w:spacing w:val="-3"/>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fe</w:t>
      </w:r>
      <w:r>
        <w:rPr>
          <w:rFonts w:ascii="Calibri" w:eastAsia="Calibri" w:hAnsi="Calibri" w:cs="Calibri"/>
          <w:spacing w:val="-2"/>
          <w:sz w:val="22"/>
          <w:szCs w:val="22"/>
        </w:rPr>
        <w:t>s</w:t>
      </w:r>
      <w:r>
        <w:rPr>
          <w:rFonts w:ascii="Calibri" w:eastAsia="Calibri" w:hAnsi="Calibri" w:cs="Calibri"/>
          <w:sz w:val="22"/>
          <w:szCs w:val="22"/>
        </w:rPr>
        <w:t>si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is</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ndu</w:t>
      </w:r>
      <w:r>
        <w:rPr>
          <w:rFonts w:ascii="Calibri" w:eastAsia="Calibri" w:hAnsi="Calibri" w:cs="Calibri"/>
          <w:sz w:val="22"/>
          <w:szCs w:val="22"/>
        </w:rPr>
        <w:t>ct.</w:t>
      </w:r>
    </w:p>
    <w:p w14:paraId="1A96C62D" w14:textId="77777777" w:rsidR="00065BF4" w:rsidRDefault="00E32064">
      <w:pPr>
        <w:spacing w:before="22" w:line="259" w:lineRule="auto"/>
        <w:ind w:left="1199" w:right="547" w:hanging="360"/>
        <w:rPr>
          <w:rFonts w:ascii="Calibri" w:eastAsia="Calibri" w:hAnsi="Calibri" w:cs="Calibri"/>
          <w:sz w:val="22"/>
          <w:szCs w:val="22"/>
        </w:rPr>
      </w:pPr>
      <w:r>
        <w:rPr>
          <w:rFonts w:ascii="Calibri" w:eastAsia="Calibri" w:hAnsi="Calibri" w:cs="Calibri"/>
          <w:spacing w:val="-1"/>
          <w:sz w:val="22"/>
          <w:szCs w:val="22"/>
        </w:rPr>
        <w:t>d</w:t>
      </w:r>
      <w:r>
        <w:rPr>
          <w:rFonts w:ascii="Calibri" w:eastAsia="Calibri" w:hAnsi="Calibri" w:cs="Calibri"/>
          <w:sz w:val="22"/>
          <w:szCs w:val="22"/>
        </w:rPr>
        <w:t xml:space="preserve">.  </w:t>
      </w:r>
      <w:r>
        <w:rPr>
          <w:rFonts w:ascii="Calibri" w:eastAsia="Calibri" w:hAnsi="Calibri" w:cs="Calibri"/>
          <w:spacing w:val="40"/>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as 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ente</w:t>
      </w:r>
      <w:r>
        <w:rPr>
          <w:rFonts w:ascii="Calibri" w:eastAsia="Calibri" w:hAnsi="Calibri" w:cs="Calibri"/>
          <w:spacing w:val="-2"/>
          <w:sz w:val="22"/>
          <w:szCs w:val="22"/>
        </w:rPr>
        <w:t>r</w:t>
      </w:r>
      <w:r>
        <w:rPr>
          <w:rFonts w:ascii="Calibri" w:eastAsia="Calibri" w:hAnsi="Calibri" w:cs="Calibri"/>
          <w:sz w:val="22"/>
          <w:szCs w:val="22"/>
        </w:rPr>
        <w:t>ed i</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ag</w:t>
      </w:r>
      <w:r>
        <w:rPr>
          <w:rFonts w:ascii="Calibri" w:eastAsia="Calibri" w:hAnsi="Calibri" w:cs="Calibri"/>
          <w:spacing w:val="-1"/>
          <w:sz w:val="22"/>
          <w:szCs w:val="22"/>
        </w:rPr>
        <w:t>r</w:t>
      </w:r>
      <w:r>
        <w:rPr>
          <w:rFonts w:ascii="Calibri" w:eastAsia="Calibri" w:hAnsi="Calibri" w:cs="Calibri"/>
          <w:spacing w:val="-2"/>
          <w:sz w:val="22"/>
          <w:szCs w:val="22"/>
        </w:rPr>
        <w:t>ee</w:t>
      </w:r>
      <w:r>
        <w:rPr>
          <w:rFonts w:ascii="Calibri" w:eastAsia="Calibri" w:hAnsi="Calibri" w:cs="Calibri"/>
          <w:spacing w:val="1"/>
          <w:sz w:val="22"/>
          <w:szCs w:val="22"/>
        </w:rPr>
        <w:t>m</w:t>
      </w:r>
      <w:r>
        <w:rPr>
          <w:rFonts w:ascii="Calibri" w:eastAsia="Calibri" w:hAnsi="Calibri" w:cs="Calibri"/>
          <w:sz w:val="22"/>
          <w:szCs w:val="22"/>
        </w:rPr>
        <w:t>ents</w:t>
      </w:r>
      <w:r>
        <w:rPr>
          <w:rFonts w:ascii="Calibri" w:eastAsia="Calibri" w:hAnsi="Calibri" w:cs="Calibri"/>
          <w:spacing w:val="-2"/>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ith</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3"/>
          <w:sz w:val="22"/>
          <w:szCs w:val="22"/>
        </w:rPr>
        <w:t>i</w:t>
      </w:r>
      <w:r>
        <w:rPr>
          <w:rFonts w:ascii="Calibri" w:eastAsia="Calibri" w:hAnsi="Calibri" w:cs="Calibri"/>
          <w:sz w:val="22"/>
          <w:szCs w:val="22"/>
        </w:rPr>
        <w:t>c</w:t>
      </w:r>
      <w:r>
        <w:rPr>
          <w:rFonts w:ascii="Calibri" w:eastAsia="Calibri" w:hAnsi="Calibri" w:cs="Calibri"/>
          <w:spacing w:val="1"/>
          <w:sz w:val="22"/>
          <w:szCs w:val="22"/>
        </w:rPr>
        <w:t xml:space="preserve"> o</w:t>
      </w:r>
      <w:r>
        <w:rPr>
          <w:rFonts w:ascii="Calibri" w:eastAsia="Calibri" w:hAnsi="Calibri" w:cs="Calibri"/>
          <w:spacing w:val="2"/>
          <w:sz w:val="22"/>
          <w:szCs w:val="22"/>
        </w:rPr>
        <w:t>p</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at</w:t>
      </w:r>
      <w:r>
        <w:rPr>
          <w:rFonts w:ascii="Calibri" w:eastAsia="Calibri" w:hAnsi="Calibri" w:cs="Calibri"/>
          <w:spacing w:val="-1"/>
          <w:sz w:val="22"/>
          <w:szCs w:val="22"/>
        </w:rPr>
        <w:t>o</w:t>
      </w:r>
      <w:r>
        <w:rPr>
          <w:rFonts w:ascii="Calibri" w:eastAsia="Calibri" w:hAnsi="Calibri" w:cs="Calibri"/>
          <w:sz w:val="22"/>
          <w:szCs w:val="22"/>
        </w:rPr>
        <w:t>rs a</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 xml:space="preserve">ed </w:t>
      </w:r>
      <w:r>
        <w:rPr>
          <w:rFonts w:ascii="Calibri" w:eastAsia="Calibri" w:hAnsi="Calibri" w:cs="Calibri"/>
          <w:spacing w:val="-2"/>
          <w:sz w:val="22"/>
          <w:szCs w:val="22"/>
        </w:rPr>
        <w:t>a</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is</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ti</w:t>
      </w:r>
      <w:r>
        <w:rPr>
          <w:rFonts w:ascii="Calibri" w:eastAsia="Calibri" w:hAnsi="Calibri" w:cs="Calibri"/>
          <w:spacing w:val="-1"/>
          <w:sz w:val="22"/>
          <w:szCs w:val="22"/>
        </w:rPr>
        <w:t>n</w:t>
      </w:r>
      <w:r>
        <w:rPr>
          <w:rFonts w:ascii="Calibri" w:eastAsia="Calibri" w:hAnsi="Calibri" w:cs="Calibri"/>
          <w:sz w:val="22"/>
          <w:szCs w:val="22"/>
        </w:rPr>
        <w:t>g 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it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p>
    <w:p w14:paraId="253D7362" w14:textId="77777777" w:rsidR="00065BF4" w:rsidRDefault="00E32064">
      <w:pPr>
        <w:spacing w:before="1"/>
        <w:ind w:left="839"/>
        <w:rPr>
          <w:rFonts w:ascii="Calibri" w:eastAsia="Calibri" w:hAnsi="Calibri" w:cs="Calibri"/>
          <w:sz w:val="22"/>
          <w:szCs w:val="22"/>
        </w:rPr>
      </w:pPr>
      <w:r>
        <w:rPr>
          <w:rFonts w:ascii="Calibri" w:eastAsia="Calibri" w:hAnsi="Calibri" w:cs="Calibri"/>
          <w:sz w:val="22"/>
          <w:szCs w:val="22"/>
        </w:rPr>
        <w:t xml:space="preserve">e.  </w:t>
      </w:r>
      <w:r>
        <w:rPr>
          <w:rFonts w:ascii="Calibri" w:eastAsia="Calibri" w:hAnsi="Calibri" w:cs="Calibri"/>
          <w:spacing w:val="45"/>
          <w:sz w:val="22"/>
          <w:szCs w:val="22"/>
        </w:rPr>
        <w:t xml:space="preserve"> </w:t>
      </w:r>
      <w:r>
        <w:rPr>
          <w:rFonts w:ascii="Calibri" w:eastAsia="Calibri" w:hAnsi="Calibri" w:cs="Calibri"/>
          <w:sz w:val="22"/>
          <w:szCs w:val="22"/>
        </w:rPr>
        <w:t>is 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awa</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any</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fl</w:t>
      </w:r>
      <w:r>
        <w:rPr>
          <w:rFonts w:ascii="Calibri" w:eastAsia="Calibri" w:hAnsi="Calibri" w:cs="Calibri"/>
          <w:spacing w:val="-1"/>
          <w:sz w:val="22"/>
          <w:szCs w:val="22"/>
        </w:rPr>
        <w:t>i</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i</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ere</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du</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2"/>
          <w:sz w:val="22"/>
          <w:szCs w:val="22"/>
        </w:rPr>
        <w:t>i</w:t>
      </w:r>
      <w:r>
        <w:rPr>
          <w:rFonts w:ascii="Calibri" w:eastAsia="Calibri" w:hAnsi="Calibri" w:cs="Calibri"/>
          <w:sz w:val="22"/>
          <w:szCs w:val="22"/>
        </w:rPr>
        <w:t>ts</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art</w:t>
      </w:r>
      <w:r>
        <w:rPr>
          <w:rFonts w:ascii="Calibri" w:eastAsia="Calibri" w:hAnsi="Calibri" w:cs="Calibri"/>
          <w:spacing w:val="-3"/>
          <w:sz w:val="22"/>
          <w:szCs w:val="22"/>
        </w:rPr>
        <w:t>i</w:t>
      </w:r>
      <w:r>
        <w:rPr>
          <w:rFonts w:ascii="Calibri" w:eastAsia="Calibri" w:hAnsi="Calibri" w:cs="Calibri"/>
          <w:spacing w:val="-2"/>
          <w:sz w:val="22"/>
          <w:szCs w:val="22"/>
        </w:rPr>
        <w:t>c</w:t>
      </w:r>
      <w:r>
        <w:rPr>
          <w:rFonts w:ascii="Calibri" w:eastAsia="Calibri" w:hAnsi="Calibri" w:cs="Calibri"/>
          <w:sz w:val="22"/>
          <w:szCs w:val="22"/>
        </w:rPr>
        <w:t>i</w:t>
      </w:r>
      <w:r>
        <w:rPr>
          <w:rFonts w:ascii="Calibri" w:eastAsia="Calibri" w:hAnsi="Calibri" w:cs="Calibri"/>
          <w:spacing w:val="-1"/>
          <w:sz w:val="22"/>
          <w:szCs w:val="22"/>
        </w:rPr>
        <w:t>p</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in the</w:t>
      </w:r>
      <w:r>
        <w:rPr>
          <w:rFonts w:ascii="Calibri" w:eastAsia="Calibri" w:hAnsi="Calibri" w:cs="Calibri"/>
          <w:spacing w:val="-2"/>
          <w:sz w:val="22"/>
          <w:szCs w:val="22"/>
        </w:rPr>
        <w:t xml:space="preserve"> C</w:t>
      </w:r>
      <w:r>
        <w:rPr>
          <w:rFonts w:ascii="Calibri" w:eastAsia="Calibri" w:hAnsi="Calibri" w:cs="Calibri"/>
          <w:spacing w:val="1"/>
          <w:sz w:val="22"/>
          <w:szCs w:val="22"/>
        </w:rPr>
        <w:t>om</w:t>
      </w:r>
      <w:r>
        <w:rPr>
          <w:rFonts w:ascii="Calibri" w:eastAsia="Calibri" w:hAnsi="Calibri" w:cs="Calibri"/>
          <w:spacing w:val="-3"/>
          <w:sz w:val="22"/>
          <w:szCs w:val="22"/>
        </w:rPr>
        <w:t>p</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it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p>
    <w:p w14:paraId="41803192" w14:textId="77777777" w:rsidR="00065BF4" w:rsidRDefault="00E32064">
      <w:pPr>
        <w:spacing w:before="22"/>
        <w:ind w:left="839"/>
        <w:rPr>
          <w:rFonts w:ascii="Calibri" w:eastAsia="Calibri" w:hAnsi="Calibri" w:cs="Calibri"/>
          <w:sz w:val="22"/>
          <w:szCs w:val="22"/>
        </w:rPr>
      </w:pPr>
      <w:r>
        <w:rPr>
          <w:rFonts w:ascii="Calibri" w:eastAsia="Calibri" w:hAnsi="Calibri" w:cs="Calibri"/>
          <w:sz w:val="22"/>
          <w:szCs w:val="22"/>
        </w:rPr>
        <w:t xml:space="preserve">f.   </w:t>
      </w:r>
      <w:r>
        <w:rPr>
          <w:rFonts w:ascii="Calibri" w:eastAsia="Calibri" w:hAnsi="Calibri" w:cs="Calibri"/>
          <w:spacing w:val="38"/>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as 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ad</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pr</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r i</w:t>
      </w:r>
      <w:r>
        <w:rPr>
          <w:rFonts w:ascii="Calibri" w:eastAsia="Calibri" w:hAnsi="Calibri" w:cs="Calibri"/>
          <w:spacing w:val="-1"/>
          <w:sz w:val="22"/>
          <w:szCs w:val="22"/>
        </w:rPr>
        <w:t>nv</w:t>
      </w:r>
      <w:r>
        <w:rPr>
          <w:rFonts w:ascii="Calibri" w:eastAsia="Calibri" w:hAnsi="Calibri" w:cs="Calibri"/>
          <w:spacing w:val="1"/>
          <w:sz w:val="22"/>
          <w:szCs w:val="22"/>
        </w:rPr>
        <w:t>o</w:t>
      </w:r>
      <w:r>
        <w:rPr>
          <w:rFonts w:ascii="Calibri" w:eastAsia="Calibri" w:hAnsi="Calibri" w:cs="Calibri"/>
          <w:spacing w:val="-3"/>
          <w:sz w:val="22"/>
          <w:szCs w:val="22"/>
        </w:rPr>
        <w:t>l</w:t>
      </w:r>
      <w:r>
        <w:rPr>
          <w:rFonts w:ascii="Calibri" w:eastAsia="Calibri" w:hAnsi="Calibri" w:cs="Calibri"/>
          <w:spacing w:val="1"/>
          <w:sz w:val="22"/>
          <w:szCs w:val="22"/>
        </w:rPr>
        <w:t>v</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z w:val="22"/>
          <w:szCs w:val="22"/>
        </w:rPr>
        <w:t>in the p</w:t>
      </w:r>
      <w:r>
        <w:rPr>
          <w:rFonts w:ascii="Calibri" w:eastAsia="Calibri" w:hAnsi="Calibri" w:cs="Calibri"/>
          <w:spacing w:val="-3"/>
          <w:sz w:val="22"/>
          <w:szCs w:val="22"/>
        </w:rPr>
        <w:t>r</w:t>
      </w:r>
      <w:r>
        <w:rPr>
          <w:rFonts w:ascii="Calibri" w:eastAsia="Calibri" w:hAnsi="Calibri" w:cs="Calibri"/>
          <w:sz w:val="22"/>
          <w:szCs w:val="22"/>
        </w:rPr>
        <w:t>epa</w:t>
      </w:r>
      <w:r>
        <w:rPr>
          <w:rFonts w:ascii="Calibri" w:eastAsia="Calibri" w:hAnsi="Calibri" w:cs="Calibri"/>
          <w:spacing w:val="-1"/>
          <w:sz w:val="22"/>
          <w:szCs w:val="22"/>
        </w:rPr>
        <w:t>r</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C</w:t>
      </w:r>
      <w:r>
        <w:rPr>
          <w:rFonts w:ascii="Calibri" w:eastAsia="Calibri" w:hAnsi="Calibri" w:cs="Calibri"/>
          <w:spacing w:val="1"/>
          <w:sz w:val="22"/>
          <w:szCs w:val="22"/>
        </w:rPr>
        <w:t>om</w:t>
      </w:r>
      <w:r>
        <w:rPr>
          <w:rFonts w:ascii="Calibri" w:eastAsia="Calibri" w:hAnsi="Calibri" w:cs="Calibri"/>
          <w:spacing w:val="-3"/>
          <w:sz w:val="22"/>
          <w:szCs w:val="22"/>
        </w:rPr>
        <w:t>p</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it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p>
    <w:p w14:paraId="6DFA8601" w14:textId="77777777" w:rsidR="00065BF4" w:rsidRDefault="00E32064">
      <w:pPr>
        <w:tabs>
          <w:tab w:val="left" w:pos="1180"/>
        </w:tabs>
        <w:spacing w:before="22" w:line="258" w:lineRule="auto"/>
        <w:ind w:left="1199" w:right="142" w:hanging="360"/>
        <w:rPr>
          <w:rFonts w:ascii="Calibri" w:eastAsia="Calibri" w:hAnsi="Calibri" w:cs="Calibri"/>
          <w:sz w:val="22"/>
          <w:szCs w:val="22"/>
        </w:rPr>
      </w:pPr>
      <w:r>
        <w:rPr>
          <w:rFonts w:ascii="Calibri" w:eastAsia="Calibri" w:hAnsi="Calibri" w:cs="Calibri"/>
          <w:spacing w:val="-1"/>
          <w:sz w:val="22"/>
          <w:szCs w:val="22"/>
        </w:rPr>
        <w:t>g</w:t>
      </w:r>
      <w:r>
        <w:rPr>
          <w:rFonts w:ascii="Calibri" w:eastAsia="Calibri" w:hAnsi="Calibri" w:cs="Calibri"/>
          <w:sz w:val="22"/>
          <w:szCs w:val="22"/>
        </w:rPr>
        <w:t>.</w:t>
      </w:r>
      <w:r>
        <w:rPr>
          <w:rFonts w:ascii="Calibri" w:eastAsia="Calibri" w:hAnsi="Calibri" w:cs="Calibri"/>
          <w:sz w:val="22"/>
          <w:szCs w:val="22"/>
        </w:rPr>
        <w:tab/>
      </w:r>
      <w:r>
        <w:rPr>
          <w:rFonts w:ascii="Calibri" w:eastAsia="Calibri" w:hAnsi="Calibri" w:cs="Calibri"/>
          <w:spacing w:val="-1"/>
          <w:sz w:val="22"/>
          <w:szCs w:val="22"/>
        </w:rPr>
        <w:t>h</w:t>
      </w:r>
      <w:r>
        <w:rPr>
          <w:rFonts w:ascii="Calibri" w:eastAsia="Calibri" w:hAnsi="Calibri" w:cs="Calibri"/>
          <w:sz w:val="22"/>
          <w:szCs w:val="22"/>
        </w:rPr>
        <w:t>as 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sh</w:t>
      </w:r>
      <w:r>
        <w:rPr>
          <w:rFonts w:ascii="Calibri" w:eastAsia="Calibri" w:hAnsi="Calibri" w:cs="Calibri"/>
          <w:spacing w:val="-2"/>
          <w:sz w:val="22"/>
          <w:szCs w:val="22"/>
        </w:rPr>
        <w:t>o</w:t>
      </w:r>
      <w:r>
        <w:rPr>
          <w:rFonts w:ascii="Calibri" w:eastAsia="Calibri" w:hAnsi="Calibri" w:cs="Calibri"/>
          <w:sz w:val="22"/>
          <w:szCs w:val="22"/>
        </w:rPr>
        <w:t>wn si</w:t>
      </w:r>
      <w:r>
        <w:rPr>
          <w:rFonts w:ascii="Calibri" w:eastAsia="Calibri" w:hAnsi="Calibri" w:cs="Calibri"/>
          <w:spacing w:val="-1"/>
          <w:sz w:val="22"/>
          <w:szCs w:val="22"/>
        </w:rPr>
        <w:t>gn</w:t>
      </w:r>
      <w:r>
        <w:rPr>
          <w:rFonts w:ascii="Calibri" w:eastAsia="Calibri" w:hAnsi="Calibri" w:cs="Calibri"/>
          <w:sz w:val="22"/>
          <w:szCs w:val="22"/>
        </w:rPr>
        <w:t>if</w:t>
      </w:r>
      <w:r>
        <w:rPr>
          <w:rFonts w:ascii="Calibri" w:eastAsia="Calibri" w:hAnsi="Calibri" w:cs="Calibri"/>
          <w:spacing w:val="-1"/>
          <w:sz w:val="22"/>
          <w:szCs w:val="22"/>
        </w:rPr>
        <w:t>i</w:t>
      </w:r>
      <w:r>
        <w:rPr>
          <w:rFonts w:ascii="Calibri" w:eastAsia="Calibri" w:hAnsi="Calibri" w:cs="Calibri"/>
          <w:sz w:val="22"/>
          <w:szCs w:val="22"/>
        </w:rPr>
        <w:t>ca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o</w:t>
      </w:r>
      <w:r>
        <w:rPr>
          <w:rFonts w:ascii="Calibri" w:eastAsia="Calibri" w:hAnsi="Calibri" w:cs="Calibri"/>
          <w:sz w:val="22"/>
          <w:szCs w:val="22"/>
        </w:rPr>
        <w:t>r persis</w:t>
      </w:r>
      <w:r>
        <w:rPr>
          <w:rFonts w:ascii="Calibri" w:eastAsia="Calibri" w:hAnsi="Calibri" w:cs="Calibri"/>
          <w:spacing w:val="-2"/>
          <w:sz w:val="22"/>
          <w:szCs w:val="22"/>
        </w:rPr>
        <w:t>t</w:t>
      </w:r>
      <w:r>
        <w:rPr>
          <w:rFonts w:ascii="Calibri" w:eastAsia="Calibri" w:hAnsi="Calibri" w:cs="Calibri"/>
          <w:sz w:val="22"/>
          <w:szCs w:val="22"/>
        </w:rPr>
        <w:t>ent defic</w:t>
      </w:r>
      <w:r>
        <w:rPr>
          <w:rFonts w:ascii="Calibri" w:eastAsia="Calibri" w:hAnsi="Calibri" w:cs="Calibri"/>
          <w:spacing w:val="-2"/>
          <w:sz w:val="22"/>
          <w:szCs w:val="22"/>
        </w:rPr>
        <w:t>i</w:t>
      </w:r>
      <w:r>
        <w:rPr>
          <w:rFonts w:ascii="Calibri" w:eastAsia="Calibri" w:hAnsi="Calibri" w:cs="Calibri"/>
          <w:sz w:val="22"/>
          <w:szCs w:val="22"/>
        </w:rPr>
        <w:t>encies</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z w:val="22"/>
          <w:szCs w:val="22"/>
        </w:rPr>
        <w:t>the per</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a</w:t>
      </w:r>
      <w:r>
        <w:rPr>
          <w:rFonts w:ascii="Calibri" w:eastAsia="Calibri" w:hAnsi="Calibri" w:cs="Calibri"/>
          <w:spacing w:val="-2"/>
          <w:sz w:val="22"/>
          <w:szCs w:val="22"/>
        </w:rPr>
        <w:t xml:space="preserve"> </w:t>
      </w:r>
      <w:r>
        <w:rPr>
          <w:rFonts w:ascii="Calibri" w:eastAsia="Calibri" w:hAnsi="Calibri" w:cs="Calibri"/>
          <w:sz w:val="22"/>
          <w:szCs w:val="22"/>
        </w:rPr>
        <w:t>su</w:t>
      </w:r>
      <w:r>
        <w:rPr>
          <w:rFonts w:ascii="Calibri" w:eastAsia="Calibri" w:hAnsi="Calibri" w:cs="Calibri"/>
          <w:spacing w:val="-1"/>
          <w:sz w:val="22"/>
          <w:szCs w:val="22"/>
        </w:rPr>
        <w:t>b</w:t>
      </w:r>
      <w:r>
        <w:rPr>
          <w:rFonts w:ascii="Calibri" w:eastAsia="Calibri" w:hAnsi="Calibri" w:cs="Calibri"/>
          <w:sz w:val="22"/>
          <w:szCs w:val="22"/>
        </w:rPr>
        <w:t>s</w:t>
      </w:r>
      <w:r>
        <w:rPr>
          <w:rFonts w:ascii="Calibri" w:eastAsia="Calibri" w:hAnsi="Calibri" w:cs="Calibri"/>
          <w:spacing w:val="-2"/>
          <w:sz w:val="22"/>
          <w:szCs w:val="22"/>
        </w:rPr>
        <w:t>t</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ti</w:t>
      </w:r>
      <w:r>
        <w:rPr>
          <w:rFonts w:ascii="Calibri" w:eastAsia="Calibri" w:hAnsi="Calibri" w:cs="Calibri"/>
          <w:spacing w:val="1"/>
          <w:sz w:val="22"/>
          <w:szCs w:val="22"/>
        </w:rPr>
        <w:t>v</w:t>
      </w:r>
      <w:r>
        <w:rPr>
          <w:rFonts w:ascii="Calibri" w:eastAsia="Calibri" w:hAnsi="Calibri" w:cs="Calibri"/>
          <w:sz w:val="22"/>
          <w:szCs w:val="22"/>
        </w:rPr>
        <w:t>e req</w:t>
      </w:r>
      <w:r>
        <w:rPr>
          <w:rFonts w:ascii="Calibri" w:eastAsia="Calibri" w:hAnsi="Calibri" w:cs="Calibri"/>
          <w:spacing w:val="-1"/>
          <w:sz w:val="22"/>
          <w:szCs w:val="22"/>
        </w:rPr>
        <w:t>u</w:t>
      </w:r>
      <w:r>
        <w:rPr>
          <w:rFonts w:ascii="Calibri" w:eastAsia="Calibri" w:hAnsi="Calibri" w:cs="Calibri"/>
          <w:sz w:val="22"/>
          <w:szCs w:val="22"/>
        </w:rPr>
        <w:t>ire</w:t>
      </w:r>
      <w:r>
        <w:rPr>
          <w:rFonts w:ascii="Calibri" w:eastAsia="Calibri" w:hAnsi="Calibri" w:cs="Calibri"/>
          <w:spacing w:val="-1"/>
          <w:sz w:val="22"/>
          <w:szCs w:val="22"/>
        </w:rPr>
        <w:t>m</w:t>
      </w:r>
      <w:r>
        <w:rPr>
          <w:rFonts w:ascii="Calibri" w:eastAsia="Calibri" w:hAnsi="Calibri" w:cs="Calibri"/>
          <w:sz w:val="22"/>
          <w:szCs w:val="22"/>
        </w:rPr>
        <w:t>ent u</w:t>
      </w:r>
      <w:r>
        <w:rPr>
          <w:rFonts w:ascii="Calibri" w:eastAsia="Calibri" w:hAnsi="Calibri" w:cs="Calibri"/>
          <w:spacing w:val="-1"/>
          <w:sz w:val="22"/>
          <w:szCs w:val="22"/>
        </w:rPr>
        <w:t>nd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z w:val="22"/>
          <w:szCs w:val="22"/>
        </w:rPr>
        <w:t>pr</w:t>
      </w:r>
      <w:r>
        <w:rPr>
          <w:rFonts w:ascii="Calibri" w:eastAsia="Calibri" w:hAnsi="Calibri" w:cs="Calibri"/>
          <w:spacing w:val="-1"/>
          <w:sz w:val="22"/>
          <w:szCs w:val="22"/>
        </w:rPr>
        <w:t>i</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pub</w:t>
      </w:r>
      <w:r>
        <w:rPr>
          <w:rFonts w:ascii="Calibri" w:eastAsia="Calibri" w:hAnsi="Calibri" w:cs="Calibri"/>
          <w:sz w:val="22"/>
          <w:szCs w:val="22"/>
        </w:rPr>
        <w:t>lic</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a pr</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tract</w:t>
      </w:r>
      <w:r>
        <w:rPr>
          <w:rFonts w:ascii="Calibri" w:eastAsia="Calibri" w:hAnsi="Calibri" w:cs="Calibri"/>
          <w:spacing w:val="-1"/>
          <w:sz w:val="22"/>
          <w:szCs w:val="22"/>
        </w:rPr>
        <w:t xml:space="preserve"> </w:t>
      </w:r>
      <w:r>
        <w:rPr>
          <w:rFonts w:ascii="Calibri" w:eastAsia="Calibri" w:hAnsi="Calibri" w:cs="Calibri"/>
          <w:sz w:val="22"/>
          <w:szCs w:val="22"/>
        </w:rPr>
        <w:t>with a</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r</w:t>
      </w:r>
      <w:r>
        <w:rPr>
          <w:rFonts w:ascii="Calibri" w:eastAsia="Calibri" w:hAnsi="Calibri" w:cs="Calibri"/>
          <w:sz w:val="22"/>
          <w:szCs w:val="22"/>
        </w:rPr>
        <w:t>acting</w:t>
      </w:r>
      <w:r>
        <w:rPr>
          <w:rFonts w:ascii="Calibri" w:eastAsia="Calibri" w:hAnsi="Calibri" w:cs="Calibri"/>
          <w:spacing w:val="-1"/>
          <w:sz w:val="22"/>
          <w:szCs w:val="22"/>
        </w:rPr>
        <w:t xml:space="preserve"> </w:t>
      </w:r>
      <w:r>
        <w:rPr>
          <w:rFonts w:ascii="Calibri" w:eastAsia="Calibri" w:hAnsi="Calibri" w:cs="Calibri"/>
          <w:spacing w:val="1"/>
          <w:sz w:val="22"/>
          <w:szCs w:val="22"/>
        </w:rPr>
        <w:t>e</w:t>
      </w:r>
      <w:r>
        <w:rPr>
          <w:rFonts w:ascii="Calibri" w:eastAsia="Calibri" w:hAnsi="Calibri" w:cs="Calibri"/>
          <w:spacing w:val="-3"/>
          <w:sz w:val="22"/>
          <w:szCs w:val="22"/>
        </w:rPr>
        <w:t>n</w:t>
      </w:r>
      <w:r>
        <w:rPr>
          <w:rFonts w:ascii="Calibri" w:eastAsia="Calibri" w:hAnsi="Calibri" w:cs="Calibri"/>
          <w:spacing w:val="-2"/>
          <w:sz w:val="22"/>
          <w:szCs w:val="22"/>
        </w:rPr>
        <w:t>t</w:t>
      </w:r>
      <w:r>
        <w:rPr>
          <w:rFonts w:ascii="Calibri" w:eastAsia="Calibri" w:hAnsi="Calibri" w:cs="Calibri"/>
          <w:sz w:val="22"/>
          <w:szCs w:val="22"/>
        </w:rPr>
        <w:t>it</w:t>
      </w:r>
      <w:r>
        <w:rPr>
          <w:rFonts w:ascii="Calibri" w:eastAsia="Calibri" w:hAnsi="Calibri" w:cs="Calibri"/>
          <w:spacing w:val="1"/>
          <w:sz w:val="22"/>
          <w:szCs w:val="22"/>
        </w:rPr>
        <w:t>y</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r a </w:t>
      </w:r>
      <w:r>
        <w:rPr>
          <w:rFonts w:ascii="Calibri" w:eastAsia="Calibri" w:hAnsi="Calibri" w:cs="Calibri"/>
          <w:spacing w:val="-1"/>
          <w:sz w:val="22"/>
          <w:szCs w:val="22"/>
        </w:rPr>
        <w:t>p</w:t>
      </w:r>
      <w:r>
        <w:rPr>
          <w:rFonts w:ascii="Calibri" w:eastAsia="Calibri" w:hAnsi="Calibri" w:cs="Calibri"/>
          <w:sz w:val="22"/>
          <w:szCs w:val="22"/>
        </w:rPr>
        <w:t>rior</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s</w:t>
      </w:r>
      <w:r>
        <w:rPr>
          <w:rFonts w:ascii="Calibri" w:eastAsia="Calibri" w:hAnsi="Calibri" w:cs="Calibri"/>
          <w:sz w:val="22"/>
          <w:szCs w:val="22"/>
        </w:rPr>
        <w:t>s</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2"/>
          <w:sz w:val="22"/>
          <w:szCs w:val="22"/>
        </w:rPr>
        <w:t>a</w:t>
      </w:r>
      <w:r>
        <w:rPr>
          <w:rFonts w:ascii="Calibri" w:eastAsia="Calibri" w:hAnsi="Calibri" w:cs="Calibri"/>
          <w:sz w:val="22"/>
          <w:szCs w:val="22"/>
        </w:rPr>
        <w:t>ct,</w:t>
      </w:r>
      <w:r>
        <w:rPr>
          <w:rFonts w:ascii="Calibri" w:eastAsia="Calibri" w:hAnsi="Calibri" w:cs="Calibri"/>
          <w:spacing w:val="-1"/>
          <w:sz w:val="22"/>
          <w:szCs w:val="22"/>
        </w:rPr>
        <w:t xml:space="preserve"> </w:t>
      </w:r>
      <w:r>
        <w:rPr>
          <w:rFonts w:ascii="Calibri" w:eastAsia="Calibri" w:hAnsi="Calibri" w:cs="Calibri"/>
          <w:sz w:val="22"/>
          <w:szCs w:val="22"/>
        </w:rPr>
        <w:t>which</w:t>
      </w:r>
      <w:r>
        <w:rPr>
          <w:rFonts w:ascii="Calibri" w:eastAsia="Calibri" w:hAnsi="Calibri" w:cs="Calibri"/>
          <w:spacing w:val="-1"/>
          <w:sz w:val="22"/>
          <w:szCs w:val="22"/>
        </w:rPr>
        <w:t xml:space="preserve"> </w:t>
      </w:r>
      <w:r>
        <w:rPr>
          <w:rFonts w:ascii="Calibri" w:eastAsia="Calibri" w:hAnsi="Calibri" w:cs="Calibri"/>
          <w:sz w:val="22"/>
          <w:szCs w:val="22"/>
        </w:rPr>
        <w:t xml:space="preserve">led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early</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2"/>
          <w:sz w:val="22"/>
          <w:szCs w:val="22"/>
        </w:rPr>
        <w:t>a</w:t>
      </w:r>
      <w:r>
        <w:rPr>
          <w:rFonts w:ascii="Calibri" w:eastAsia="Calibri" w:hAnsi="Calibri" w:cs="Calibri"/>
          <w:sz w:val="22"/>
          <w:szCs w:val="22"/>
        </w:rPr>
        <w:t>ct,</w:t>
      </w:r>
      <w:r>
        <w:rPr>
          <w:rFonts w:ascii="Calibri" w:eastAsia="Calibri" w:hAnsi="Calibri" w:cs="Calibri"/>
          <w:spacing w:val="1"/>
          <w:sz w:val="22"/>
          <w:szCs w:val="22"/>
        </w:rPr>
        <w:t xml:space="preserve"> </w:t>
      </w:r>
      <w:r>
        <w:rPr>
          <w:rFonts w:ascii="Calibri" w:eastAsia="Calibri" w:hAnsi="Calibri" w:cs="Calibri"/>
          <w:spacing w:val="-3"/>
          <w:sz w:val="22"/>
          <w:szCs w:val="22"/>
        </w:rPr>
        <w:t>d</w:t>
      </w:r>
      <w:r>
        <w:rPr>
          <w:rFonts w:ascii="Calibri" w:eastAsia="Calibri" w:hAnsi="Calibri" w:cs="Calibri"/>
          <w:sz w:val="22"/>
          <w:szCs w:val="22"/>
        </w:rPr>
        <w:t>a</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 xml:space="preserve">es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ther</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ara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2"/>
          <w:sz w:val="22"/>
          <w:szCs w:val="22"/>
        </w:rPr>
        <w:t xml:space="preserve"> </w:t>
      </w:r>
      <w:r>
        <w:rPr>
          <w:rFonts w:ascii="Calibri" w:eastAsia="Calibri" w:hAnsi="Calibri" w:cs="Calibri"/>
          <w:sz w:val="22"/>
          <w:szCs w:val="22"/>
        </w:rPr>
        <w:t>sanct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p>
    <w:p w14:paraId="3EF3B7A5" w14:textId="77777777" w:rsidR="00065BF4" w:rsidRDefault="00E32064">
      <w:pPr>
        <w:spacing w:before="5" w:line="259" w:lineRule="auto"/>
        <w:ind w:left="1199" w:right="239" w:hanging="360"/>
        <w:rPr>
          <w:rFonts w:ascii="Calibri" w:eastAsia="Calibri" w:hAnsi="Calibri" w:cs="Calibri"/>
          <w:sz w:val="22"/>
          <w:szCs w:val="22"/>
        </w:rPr>
      </w:pPr>
      <w:r>
        <w:rPr>
          <w:rFonts w:ascii="Calibri" w:eastAsia="Calibri" w:hAnsi="Calibri" w:cs="Calibri"/>
          <w:spacing w:val="-1"/>
          <w:sz w:val="22"/>
          <w:szCs w:val="22"/>
        </w:rPr>
        <w:t>h</w:t>
      </w:r>
      <w:r>
        <w:rPr>
          <w:rFonts w:ascii="Calibri" w:eastAsia="Calibri" w:hAnsi="Calibri" w:cs="Calibri"/>
          <w:sz w:val="22"/>
          <w:szCs w:val="22"/>
        </w:rPr>
        <w:t xml:space="preserve">.  </w:t>
      </w:r>
      <w:r>
        <w:rPr>
          <w:rFonts w:ascii="Calibri" w:eastAsia="Calibri" w:hAnsi="Calibri" w:cs="Calibri"/>
          <w:spacing w:val="40"/>
          <w:sz w:val="22"/>
          <w:szCs w:val="22"/>
        </w:rPr>
        <w:t xml:space="preserve"> </w:t>
      </w:r>
      <w:r>
        <w:rPr>
          <w:rFonts w:ascii="Calibri" w:eastAsia="Calibri" w:hAnsi="Calibri" w:cs="Calibri"/>
          <w:sz w:val="22"/>
          <w:szCs w:val="22"/>
        </w:rPr>
        <w:t>is 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gu</w:t>
      </w:r>
      <w:r>
        <w:rPr>
          <w:rFonts w:ascii="Calibri" w:eastAsia="Calibri" w:hAnsi="Calibri" w:cs="Calibri"/>
          <w:sz w:val="22"/>
          <w:szCs w:val="22"/>
        </w:rPr>
        <w:t>il</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2"/>
          <w:sz w:val="22"/>
          <w:szCs w:val="22"/>
        </w:rPr>
        <w:t>s</w:t>
      </w:r>
      <w:r>
        <w:rPr>
          <w:rFonts w:ascii="Calibri" w:eastAsia="Calibri" w:hAnsi="Calibri" w:cs="Calibri"/>
          <w:sz w:val="22"/>
          <w:szCs w:val="22"/>
        </w:rPr>
        <w:t>eri</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2"/>
          <w:sz w:val="22"/>
          <w:szCs w:val="22"/>
        </w:rPr>
        <w:t>m</w:t>
      </w:r>
      <w:r>
        <w:rPr>
          <w:rFonts w:ascii="Calibri" w:eastAsia="Calibri" w:hAnsi="Calibri" w:cs="Calibri"/>
          <w:sz w:val="22"/>
          <w:szCs w:val="22"/>
        </w:rPr>
        <w:t>is</w:t>
      </w:r>
      <w:r>
        <w:rPr>
          <w:rFonts w:ascii="Calibri" w:eastAsia="Calibri" w:hAnsi="Calibri" w:cs="Calibri"/>
          <w:spacing w:val="-3"/>
          <w:sz w:val="22"/>
          <w:szCs w:val="22"/>
        </w:rPr>
        <w:t>r</w:t>
      </w:r>
      <w:r>
        <w:rPr>
          <w:rFonts w:ascii="Calibri" w:eastAsia="Calibri" w:hAnsi="Calibri" w:cs="Calibri"/>
          <w:sz w:val="22"/>
          <w:szCs w:val="22"/>
        </w:rPr>
        <w:t>epresent</w:t>
      </w:r>
      <w:r>
        <w:rPr>
          <w:rFonts w:ascii="Calibri" w:eastAsia="Calibri" w:hAnsi="Calibri" w:cs="Calibri"/>
          <w:spacing w:val="-2"/>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p</w:t>
      </w:r>
      <w:r>
        <w:rPr>
          <w:rFonts w:ascii="Calibri" w:eastAsia="Calibri" w:hAnsi="Calibri" w:cs="Calibri"/>
          <w:spacing w:val="-1"/>
          <w:sz w:val="22"/>
          <w:szCs w:val="22"/>
        </w:rPr>
        <w:t>p</w:t>
      </w:r>
      <w:r>
        <w:rPr>
          <w:rFonts w:ascii="Calibri" w:eastAsia="Calibri" w:hAnsi="Calibri" w:cs="Calibri"/>
          <w:sz w:val="22"/>
          <w:szCs w:val="22"/>
        </w:rPr>
        <w:t>lying</w:t>
      </w:r>
      <w:r>
        <w:rPr>
          <w:rFonts w:ascii="Calibri" w:eastAsia="Calibri" w:hAnsi="Calibri" w:cs="Calibri"/>
          <w:spacing w:val="-3"/>
          <w:sz w:val="22"/>
          <w:szCs w:val="22"/>
        </w:rPr>
        <w:t xml:space="preserve"> </w:t>
      </w:r>
      <w:r>
        <w:rPr>
          <w:rFonts w:ascii="Calibri" w:eastAsia="Calibri" w:hAnsi="Calibri" w:cs="Calibri"/>
          <w:sz w:val="22"/>
          <w:szCs w:val="22"/>
        </w:rPr>
        <w:t>the info</w:t>
      </w:r>
      <w:r>
        <w:rPr>
          <w:rFonts w:ascii="Calibri" w:eastAsia="Calibri" w:hAnsi="Calibri" w:cs="Calibri"/>
          <w:spacing w:val="-2"/>
          <w:sz w:val="22"/>
          <w:szCs w:val="22"/>
        </w:rPr>
        <w:t>r</w:t>
      </w:r>
      <w:r>
        <w:rPr>
          <w:rFonts w:ascii="Calibri" w:eastAsia="Calibri" w:hAnsi="Calibri" w:cs="Calibri"/>
          <w:spacing w:val="1"/>
          <w:sz w:val="22"/>
          <w:szCs w:val="22"/>
        </w:rPr>
        <w:t>m</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2"/>
          <w:sz w:val="22"/>
          <w:szCs w:val="22"/>
        </w:rPr>
        <w:t>r</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 xml:space="preserve">ired </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r t</w:t>
      </w:r>
      <w:r>
        <w:rPr>
          <w:rFonts w:ascii="Calibri" w:eastAsia="Calibri" w:hAnsi="Calibri" w:cs="Calibri"/>
          <w:spacing w:val="-1"/>
          <w:sz w:val="22"/>
          <w:szCs w:val="22"/>
        </w:rPr>
        <w:t>h</w:t>
      </w:r>
      <w:r>
        <w:rPr>
          <w:rFonts w:ascii="Calibri" w:eastAsia="Calibri" w:hAnsi="Calibri" w:cs="Calibri"/>
          <w:sz w:val="22"/>
          <w:szCs w:val="22"/>
        </w:rPr>
        <w:t xml:space="preserve">e </w:t>
      </w:r>
      <w:r>
        <w:rPr>
          <w:rFonts w:ascii="Calibri" w:eastAsia="Calibri" w:hAnsi="Calibri" w:cs="Calibri"/>
          <w:spacing w:val="1"/>
          <w:sz w:val="22"/>
          <w:szCs w:val="22"/>
        </w:rPr>
        <w:t>v</w:t>
      </w:r>
      <w:r>
        <w:rPr>
          <w:rFonts w:ascii="Calibri" w:eastAsia="Calibri" w:hAnsi="Calibri" w:cs="Calibri"/>
          <w:sz w:val="22"/>
          <w:szCs w:val="22"/>
        </w:rPr>
        <w:t>erific</w:t>
      </w:r>
      <w:r>
        <w:rPr>
          <w:rFonts w:ascii="Calibri" w:eastAsia="Calibri" w:hAnsi="Calibri" w:cs="Calibri"/>
          <w:spacing w:val="-2"/>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the ab</w:t>
      </w:r>
      <w:r>
        <w:rPr>
          <w:rFonts w:ascii="Calibri" w:eastAsia="Calibri" w:hAnsi="Calibri" w:cs="Calibri"/>
          <w:spacing w:val="-3"/>
          <w:sz w:val="22"/>
          <w:szCs w:val="22"/>
        </w:rPr>
        <w:t>s</w:t>
      </w:r>
      <w:r>
        <w:rPr>
          <w:rFonts w:ascii="Calibri" w:eastAsia="Calibri" w:hAnsi="Calibri" w:cs="Calibri"/>
          <w:sz w:val="22"/>
          <w:szCs w:val="22"/>
        </w:rPr>
        <w:t>ence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g</w:t>
      </w:r>
      <w:r>
        <w:rPr>
          <w:rFonts w:ascii="Calibri" w:eastAsia="Calibri" w:hAnsi="Calibri" w:cs="Calibri"/>
          <w:spacing w:val="-1"/>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und</w:t>
      </w:r>
      <w:r>
        <w:rPr>
          <w:rFonts w:ascii="Calibri" w:eastAsia="Calibri" w:hAnsi="Calibri" w:cs="Calibri"/>
          <w:sz w:val="22"/>
          <w:szCs w:val="22"/>
        </w:rPr>
        <w:t xml:space="preserve">s </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z w:val="22"/>
          <w:szCs w:val="22"/>
        </w:rPr>
        <w:t>cl</w:t>
      </w:r>
      <w:r>
        <w:rPr>
          <w:rFonts w:ascii="Calibri" w:eastAsia="Calibri" w:hAnsi="Calibri" w:cs="Calibri"/>
          <w:spacing w:val="-1"/>
          <w:sz w:val="22"/>
          <w:szCs w:val="22"/>
        </w:rPr>
        <w:t>u</w:t>
      </w:r>
      <w:r>
        <w:rPr>
          <w:rFonts w:ascii="Calibri" w:eastAsia="Calibri" w:hAnsi="Calibri" w:cs="Calibri"/>
          <w:sz w:val="22"/>
          <w:szCs w:val="22"/>
        </w:rPr>
        <w:t>s</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the ful</w:t>
      </w:r>
      <w:r>
        <w:rPr>
          <w:rFonts w:ascii="Calibri" w:eastAsia="Calibri" w:hAnsi="Calibri" w:cs="Calibri"/>
          <w:spacing w:val="-1"/>
          <w:sz w:val="22"/>
          <w:szCs w:val="22"/>
        </w:rPr>
        <w:t>f</w:t>
      </w:r>
      <w:r>
        <w:rPr>
          <w:rFonts w:ascii="Calibri" w:eastAsia="Calibri" w:hAnsi="Calibri" w:cs="Calibri"/>
          <w:sz w:val="22"/>
          <w:szCs w:val="22"/>
        </w:rPr>
        <w:t>il</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Sel</w:t>
      </w:r>
      <w:r>
        <w:rPr>
          <w:rFonts w:ascii="Calibri" w:eastAsia="Calibri" w:hAnsi="Calibri" w:cs="Calibri"/>
          <w:spacing w:val="-2"/>
          <w:sz w:val="22"/>
          <w:szCs w:val="22"/>
        </w:rPr>
        <w:t>e</w:t>
      </w:r>
      <w:r>
        <w:rPr>
          <w:rFonts w:ascii="Calibri" w:eastAsia="Calibri" w:hAnsi="Calibri" w:cs="Calibri"/>
          <w:sz w:val="22"/>
          <w:szCs w:val="22"/>
        </w:rPr>
        <w:t>ct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 Cr</w:t>
      </w:r>
      <w:r>
        <w:rPr>
          <w:rFonts w:ascii="Calibri" w:eastAsia="Calibri" w:hAnsi="Calibri" w:cs="Calibri"/>
          <w:spacing w:val="-1"/>
          <w:sz w:val="22"/>
          <w:szCs w:val="22"/>
        </w:rPr>
        <w:t>i</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ria</w:t>
      </w:r>
      <w:r>
        <w:rPr>
          <w:rFonts w:ascii="Calibri" w:eastAsia="Calibri" w:hAnsi="Calibri" w:cs="Calibri"/>
          <w:spacing w:val="-1"/>
          <w:sz w:val="22"/>
          <w:szCs w:val="22"/>
        </w:rPr>
        <w:t xml:space="preserve"> </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r t</w:t>
      </w:r>
      <w:r>
        <w:rPr>
          <w:rFonts w:ascii="Calibri" w:eastAsia="Calibri" w:hAnsi="Calibri" w:cs="Calibri"/>
          <w:spacing w:val="-1"/>
          <w:sz w:val="22"/>
          <w:szCs w:val="22"/>
        </w:rPr>
        <w:t>h</w:t>
      </w:r>
      <w:r>
        <w:rPr>
          <w:rFonts w:ascii="Calibri" w:eastAsia="Calibri" w:hAnsi="Calibri" w:cs="Calibri"/>
          <w:sz w:val="22"/>
          <w:szCs w:val="22"/>
        </w:rPr>
        <w:t>is</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pacing w:val="-2"/>
          <w:sz w:val="22"/>
          <w:szCs w:val="22"/>
        </w:rPr>
        <w:t>e</w:t>
      </w:r>
      <w:r>
        <w:rPr>
          <w:rFonts w:ascii="Calibri" w:eastAsia="Calibri" w:hAnsi="Calibri" w:cs="Calibri"/>
          <w:sz w:val="22"/>
          <w:szCs w:val="22"/>
        </w:rPr>
        <w:t>tit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z w:val="22"/>
          <w:szCs w:val="22"/>
        </w:rPr>
        <w:t>did</w:t>
      </w:r>
      <w:r>
        <w:rPr>
          <w:rFonts w:ascii="Calibri" w:eastAsia="Calibri" w:hAnsi="Calibri" w:cs="Calibri"/>
          <w:spacing w:val="-1"/>
          <w:sz w:val="22"/>
          <w:szCs w:val="22"/>
        </w:rPr>
        <w:t xml:space="preserve"> </w:t>
      </w:r>
      <w:r>
        <w:rPr>
          <w:rFonts w:ascii="Calibri" w:eastAsia="Calibri" w:hAnsi="Calibri" w:cs="Calibri"/>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with</w:t>
      </w:r>
      <w:r>
        <w:rPr>
          <w:rFonts w:ascii="Calibri" w:eastAsia="Calibri" w:hAnsi="Calibri" w:cs="Calibri"/>
          <w:spacing w:val="-1"/>
          <w:sz w:val="22"/>
          <w:szCs w:val="22"/>
        </w:rPr>
        <w:t>h</w:t>
      </w:r>
      <w:r>
        <w:rPr>
          <w:rFonts w:ascii="Calibri" w:eastAsia="Calibri" w:hAnsi="Calibri" w:cs="Calibri"/>
          <w:spacing w:val="1"/>
          <w:sz w:val="22"/>
          <w:szCs w:val="22"/>
        </w:rPr>
        <w:t>o</w:t>
      </w:r>
      <w:r>
        <w:rPr>
          <w:rFonts w:ascii="Calibri" w:eastAsia="Calibri" w:hAnsi="Calibri" w:cs="Calibri"/>
          <w:sz w:val="22"/>
          <w:szCs w:val="22"/>
        </w:rPr>
        <w:t>ld</w:t>
      </w:r>
      <w:r>
        <w:rPr>
          <w:rFonts w:ascii="Calibri" w:eastAsia="Calibri" w:hAnsi="Calibri" w:cs="Calibri"/>
          <w:spacing w:val="-1"/>
          <w:sz w:val="22"/>
          <w:szCs w:val="22"/>
        </w:rPr>
        <w:t xml:space="preserve"> </w:t>
      </w:r>
      <w:r>
        <w:rPr>
          <w:rFonts w:ascii="Calibri" w:eastAsia="Calibri" w:hAnsi="Calibri" w:cs="Calibri"/>
          <w:sz w:val="22"/>
          <w:szCs w:val="22"/>
        </w:rPr>
        <w:t>su</w:t>
      </w:r>
      <w:r>
        <w:rPr>
          <w:rFonts w:ascii="Calibri" w:eastAsia="Calibri" w:hAnsi="Calibri" w:cs="Calibri"/>
          <w:spacing w:val="-3"/>
          <w:sz w:val="22"/>
          <w:szCs w:val="22"/>
        </w:rPr>
        <w:t>c</w:t>
      </w:r>
      <w:r>
        <w:rPr>
          <w:rFonts w:ascii="Calibri" w:eastAsia="Calibri" w:hAnsi="Calibri" w:cs="Calibri"/>
          <w:sz w:val="22"/>
          <w:szCs w:val="22"/>
        </w:rPr>
        <w:t>h</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z w:val="22"/>
          <w:szCs w:val="22"/>
        </w:rPr>
        <w:t>did</w:t>
      </w:r>
      <w:r>
        <w:rPr>
          <w:rFonts w:ascii="Calibri" w:eastAsia="Calibri" w:hAnsi="Calibri" w:cs="Calibri"/>
          <w:spacing w:val="-1"/>
          <w:sz w:val="22"/>
          <w:szCs w:val="22"/>
        </w:rPr>
        <w:t xml:space="preserve"> </w:t>
      </w:r>
      <w:r>
        <w:rPr>
          <w:rFonts w:ascii="Calibri" w:eastAsia="Calibri" w:hAnsi="Calibri" w:cs="Calibri"/>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2"/>
          <w:sz w:val="22"/>
          <w:szCs w:val="22"/>
        </w:rPr>
        <w:t xml:space="preserve"> f</w:t>
      </w:r>
      <w:r>
        <w:rPr>
          <w:rFonts w:ascii="Calibri" w:eastAsia="Calibri" w:hAnsi="Calibri" w:cs="Calibri"/>
          <w:sz w:val="22"/>
          <w:szCs w:val="22"/>
        </w:rPr>
        <w:t xml:space="preserve">ail </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3"/>
          <w:sz w:val="22"/>
          <w:szCs w:val="22"/>
        </w:rPr>
        <w:t>i</w:t>
      </w:r>
      <w:r>
        <w:rPr>
          <w:rFonts w:ascii="Calibri" w:eastAsia="Calibri" w:hAnsi="Calibri" w:cs="Calibri"/>
          <w:sz w:val="22"/>
          <w:szCs w:val="22"/>
        </w:rPr>
        <w:t xml:space="preserve">s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2"/>
          <w:sz w:val="22"/>
          <w:szCs w:val="22"/>
        </w:rPr>
        <w:t xml:space="preserve"> 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su</w:t>
      </w:r>
      <w:r>
        <w:rPr>
          <w:rFonts w:ascii="Calibri" w:eastAsia="Calibri" w:hAnsi="Calibri" w:cs="Calibri"/>
          <w:spacing w:val="-1"/>
          <w:sz w:val="22"/>
          <w:szCs w:val="22"/>
        </w:rPr>
        <w:t>b</w:t>
      </w:r>
      <w:r>
        <w:rPr>
          <w:rFonts w:ascii="Calibri" w:eastAsia="Calibri" w:hAnsi="Calibri" w:cs="Calibri"/>
          <w:spacing w:val="1"/>
          <w:sz w:val="22"/>
          <w:szCs w:val="22"/>
        </w:rPr>
        <w:t>m</w:t>
      </w:r>
      <w:r>
        <w:rPr>
          <w:rFonts w:ascii="Calibri" w:eastAsia="Calibri" w:hAnsi="Calibri" w:cs="Calibri"/>
          <w:spacing w:val="-3"/>
          <w:sz w:val="22"/>
          <w:szCs w:val="22"/>
        </w:rPr>
        <w:t>i</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p</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d</w:t>
      </w:r>
      <w:r>
        <w:rPr>
          <w:rFonts w:ascii="Calibri" w:eastAsia="Calibri" w:hAnsi="Calibri" w:cs="Calibri"/>
          <w:spacing w:val="1"/>
          <w:sz w:val="22"/>
          <w:szCs w:val="22"/>
        </w:rPr>
        <w:t>o</w:t>
      </w:r>
      <w:r>
        <w:rPr>
          <w:rFonts w:ascii="Calibri" w:eastAsia="Calibri" w:hAnsi="Calibri" w:cs="Calibri"/>
          <w:sz w:val="22"/>
          <w:szCs w:val="22"/>
        </w:rPr>
        <w:t>cu</w:t>
      </w:r>
      <w:r>
        <w:rPr>
          <w:rFonts w:ascii="Calibri" w:eastAsia="Calibri" w:hAnsi="Calibri" w:cs="Calibri"/>
          <w:spacing w:val="-2"/>
          <w:sz w:val="22"/>
          <w:szCs w:val="22"/>
        </w:rPr>
        <w:t>m</w:t>
      </w:r>
      <w:r>
        <w:rPr>
          <w:rFonts w:ascii="Calibri" w:eastAsia="Calibri" w:hAnsi="Calibri" w:cs="Calibri"/>
          <w:sz w:val="22"/>
          <w:szCs w:val="22"/>
        </w:rPr>
        <w:t>ents</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pacing w:val="-2"/>
          <w:sz w:val="22"/>
          <w:szCs w:val="22"/>
        </w:rPr>
        <w:t>r</w:t>
      </w:r>
      <w:r>
        <w:rPr>
          <w:rFonts w:ascii="Calibri" w:eastAsia="Calibri" w:hAnsi="Calibri" w:cs="Calibri"/>
          <w:sz w:val="22"/>
          <w:szCs w:val="22"/>
        </w:rPr>
        <w:t>espe</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 xml:space="preserve">is </w:t>
      </w:r>
      <w:r>
        <w:rPr>
          <w:rFonts w:ascii="Calibri" w:eastAsia="Calibri" w:hAnsi="Calibri" w:cs="Calibri"/>
          <w:spacing w:val="-2"/>
          <w:sz w:val="22"/>
          <w:szCs w:val="22"/>
        </w:rPr>
        <w:t>C</w:t>
      </w:r>
      <w:r>
        <w:rPr>
          <w:rFonts w:ascii="Calibri" w:eastAsia="Calibri" w:hAnsi="Calibri" w:cs="Calibri"/>
          <w:spacing w:val="1"/>
          <w:sz w:val="22"/>
          <w:szCs w:val="22"/>
        </w:rPr>
        <w:t>om</w:t>
      </w:r>
      <w:r>
        <w:rPr>
          <w:rFonts w:ascii="Calibri" w:eastAsia="Calibri" w:hAnsi="Calibri" w:cs="Calibri"/>
          <w:spacing w:val="-3"/>
          <w:sz w:val="22"/>
          <w:szCs w:val="22"/>
        </w:rPr>
        <w:t>p</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it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as</w:t>
      </w:r>
      <w:r>
        <w:rPr>
          <w:rFonts w:ascii="Calibri" w:eastAsia="Calibri" w:hAnsi="Calibri" w:cs="Calibri"/>
          <w:spacing w:val="1"/>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 xml:space="preserve">ired </w:t>
      </w:r>
      <w:r>
        <w:rPr>
          <w:rFonts w:ascii="Calibri" w:eastAsia="Calibri" w:hAnsi="Calibri" w:cs="Calibri"/>
          <w:spacing w:val="-1"/>
          <w:sz w:val="22"/>
          <w:szCs w:val="22"/>
        </w:rPr>
        <w:t>und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Reg</w:t>
      </w:r>
      <w:r>
        <w:rPr>
          <w:rFonts w:ascii="Calibri" w:eastAsia="Calibri" w:hAnsi="Calibri" w:cs="Calibri"/>
          <w:spacing w:val="-1"/>
          <w:sz w:val="22"/>
          <w:szCs w:val="22"/>
        </w:rPr>
        <w:t>u</w:t>
      </w:r>
      <w:r>
        <w:rPr>
          <w:rFonts w:ascii="Calibri" w:eastAsia="Calibri" w:hAnsi="Calibri" w:cs="Calibri"/>
          <w:sz w:val="22"/>
          <w:szCs w:val="22"/>
        </w:rPr>
        <w:t>lati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5</w:t>
      </w:r>
      <w:r>
        <w:rPr>
          <w:rFonts w:ascii="Calibri" w:eastAsia="Calibri" w:hAnsi="Calibri" w:cs="Calibri"/>
          <w:sz w:val="22"/>
          <w:szCs w:val="22"/>
        </w:rPr>
        <w:t>9</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Eu</w:t>
      </w:r>
      <w:r>
        <w:rPr>
          <w:rFonts w:ascii="Calibri" w:eastAsia="Calibri" w:hAnsi="Calibri" w:cs="Calibri"/>
          <w:spacing w:val="-1"/>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ean U</w:t>
      </w:r>
      <w:r>
        <w:rPr>
          <w:rFonts w:ascii="Calibri" w:eastAsia="Calibri" w:hAnsi="Calibri" w:cs="Calibri"/>
          <w:spacing w:val="-1"/>
          <w:sz w:val="22"/>
          <w:szCs w:val="22"/>
        </w:rPr>
        <w:t>n</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w:t>
      </w:r>
      <w:r>
        <w:rPr>
          <w:rFonts w:ascii="Calibri" w:eastAsia="Calibri" w:hAnsi="Calibri" w:cs="Calibri"/>
          <w:spacing w:val="-3"/>
          <w:sz w:val="22"/>
          <w:szCs w:val="22"/>
        </w:rPr>
        <w:t>A</w:t>
      </w:r>
      <w:r>
        <w:rPr>
          <w:rFonts w:ascii="Calibri" w:eastAsia="Calibri" w:hAnsi="Calibri" w:cs="Calibri"/>
          <w:sz w:val="22"/>
          <w:szCs w:val="22"/>
        </w:rPr>
        <w:t xml:space="preserve">ward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ub</w:t>
      </w:r>
      <w:r>
        <w:rPr>
          <w:rFonts w:ascii="Calibri" w:eastAsia="Calibri" w:hAnsi="Calibri" w:cs="Calibri"/>
          <w:sz w:val="22"/>
          <w:szCs w:val="22"/>
        </w:rPr>
        <w:t>lic</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i</w:t>
      </w:r>
      <w:r>
        <w:rPr>
          <w:rFonts w:ascii="Calibri" w:eastAsia="Calibri" w:hAnsi="Calibri" w:cs="Calibri"/>
          <w:sz w:val="22"/>
          <w:szCs w:val="22"/>
        </w:rPr>
        <w:t>ty</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2"/>
          <w:sz w:val="22"/>
          <w:szCs w:val="22"/>
        </w:rPr>
        <w:t>a</w:t>
      </w:r>
      <w:r>
        <w:rPr>
          <w:rFonts w:ascii="Calibri" w:eastAsia="Calibri" w:hAnsi="Calibri" w:cs="Calibri"/>
          <w:sz w:val="22"/>
          <w:szCs w:val="22"/>
        </w:rPr>
        <w:t>cts) Reg</w:t>
      </w:r>
      <w:r>
        <w:rPr>
          <w:rFonts w:ascii="Calibri" w:eastAsia="Calibri" w:hAnsi="Calibri" w:cs="Calibri"/>
          <w:spacing w:val="-1"/>
          <w:sz w:val="22"/>
          <w:szCs w:val="22"/>
        </w:rPr>
        <w:t>u</w:t>
      </w:r>
      <w:r>
        <w:rPr>
          <w:rFonts w:ascii="Calibri" w:eastAsia="Calibri" w:hAnsi="Calibri" w:cs="Calibri"/>
          <w:sz w:val="22"/>
          <w:szCs w:val="22"/>
        </w:rPr>
        <w:t>lati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2</w:t>
      </w:r>
      <w:r>
        <w:rPr>
          <w:rFonts w:ascii="Calibri" w:eastAsia="Calibri" w:hAnsi="Calibri" w:cs="Calibri"/>
          <w:spacing w:val="1"/>
          <w:sz w:val="22"/>
          <w:szCs w:val="22"/>
        </w:rPr>
        <w:t>0</w:t>
      </w:r>
      <w:r>
        <w:rPr>
          <w:rFonts w:ascii="Calibri" w:eastAsia="Calibri" w:hAnsi="Calibri" w:cs="Calibri"/>
          <w:spacing w:val="-2"/>
          <w:sz w:val="22"/>
          <w:szCs w:val="22"/>
        </w:rPr>
        <w:t>1</w:t>
      </w:r>
      <w:r>
        <w:rPr>
          <w:rFonts w:ascii="Calibri" w:eastAsia="Calibri" w:hAnsi="Calibri" w:cs="Calibri"/>
          <w:sz w:val="22"/>
          <w:szCs w:val="22"/>
        </w:rPr>
        <w:t>6</w:t>
      </w:r>
      <w:r>
        <w:rPr>
          <w:rFonts w:ascii="Calibri" w:eastAsia="Calibri" w:hAnsi="Calibri" w:cs="Calibri"/>
          <w:spacing w:val="1"/>
          <w:sz w:val="22"/>
          <w:szCs w:val="22"/>
        </w:rPr>
        <w:t xml:space="preserve"> (</w:t>
      </w:r>
      <w:r>
        <w:rPr>
          <w:rFonts w:ascii="Calibri" w:eastAsia="Calibri" w:hAnsi="Calibri" w:cs="Calibri"/>
          <w:sz w:val="22"/>
          <w:szCs w:val="22"/>
        </w:rPr>
        <w:t>St</w:t>
      </w:r>
      <w:r>
        <w:rPr>
          <w:rFonts w:ascii="Calibri" w:eastAsia="Calibri" w:hAnsi="Calibri" w:cs="Calibri"/>
          <w:spacing w:val="-3"/>
          <w:sz w:val="22"/>
          <w:szCs w:val="22"/>
        </w:rPr>
        <w:t>a</w:t>
      </w:r>
      <w:r>
        <w:rPr>
          <w:rFonts w:ascii="Calibri" w:eastAsia="Calibri" w:hAnsi="Calibri" w:cs="Calibri"/>
          <w:sz w:val="22"/>
          <w:szCs w:val="22"/>
        </w:rPr>
        <w:t>tut</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str</w:t>
      </w:r>
      <w:r>
        <w:rPr>
          <w:rFonts w:ascii="Calibri" w:eastAsia="Calibri" w:hAnsi="Calibri" w:cs="Calibri"/>
          <w:spacing w:val="-3"/>
          <w:sz w:val="22"/>
          <w:szCs w:val="22"/>
        </w:rPr>
        <w:t>u</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pacing w:val="1"/>
          <w:sz w:val="22"/>
          <w:szCs w:val="22"/>
        </w:rPr>
        <w:t>2</w:t>
      </w:r>
      <w:r>
        <w:rPr>
          <w:rFonts w:ascii="Calibri" w:eastAsia="Calibri" w:hAnsi="Calibri" w:cs="Calibri"/>
          <w:spacing w:val="-2"/>
          <w:sz w:val="22"/>
          <w:szCs w:val="22"/>
        </w:rPr>
        <w:t>8</w:t>
      </w:r>
      <w:r>
        <w:rPr>
          <w:rFonts w:ascii="Calibri" w:eastAsia="Calibri" w:hAnsi="Calibri" w:cs="Calibri"/>
          <w:sz w:val="22"/>
          <w:szCs w:val="22"/>
        </w:rPr>
        <w:t>4</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1"/>
          <w:sz w:val="22"/>
          <w:szCs w:val="22"/>
        </w:rPr>
        <w:t>2</w:t>
      </w:r>
      <w:r>
        <w:rPr>
          <w:rFonts w:ascii="Calibri" w:eastAsia="Calibri" w:hAnsi="Calibri" w:cs="Calibri"/>
          <w:spacing w:val="-2"/>
          <w:sz w:val="22"/>
          <w:szCs w:val="22"/>
        </w:rPr>
        <w:t>0</w:t>
      </w:r>
      <w:r>
        <w:rPr>
          <w:rFonts w:ascii="Calibri" w:eastAsia="Calibri" w:hAnsi="Calibri" w:cs="Calibri"/>
          <w:spacing w:val="1"/>
          <w:sz w:val="22"/>
          <w:szCs w:val="22"/>
        </w:rPr>
        <w:t>1</w:t>
      </w:r>
      <w:r>
        <w:rPr>
          <w:rFonts w:ascii="Calibri" w:eastAsia="Calibri" w:hAnsi="Calibri" w:cs="Calibri"/>
          <w:spacing w:val="-2"/>
          <w:sz w:val="22"/>
          <w:szCs w:val="22"/>
        </w:rPr>
        <w:t>6</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w:t>
      </w:r>
    </w:p>
    <w:p w14:paraId="26D90258" w14:textId="77777777" w:rsidR="00065BF4" w:rsidRDefault="00E32064">
      <w:pPr>
        <w:tabs>
          <w:tab w:val="left" w:pos="1180"/>
        </w:tabs>
        <w:spacing w:before="4" w:line="258" w:lineRule="auto"/>
        <w:ind w:left="1199" w:right="254" w:hanging="360"/>
        <w:rPr>
          <w:rFonts w:ascii="Calibri" w:eastAsia="Calibri" w:hAnsi="Calibri" w:cs="Calibri"/>
          <w:sz w:val="22"/>
          <w:szCs w:val="22"/>
        </w:rPr>
      </w:pPr>
      <w:r>
        <w:rPr>
          <w:rFonts w:ascii="Calibri" w:eastAsia="Calibri" w:hAnsi="Calibri" w:cs="Calibri"/>
          <w:sz w:val="22"/>
          <w:szCs w:val="22"/>
        </w:rPr>
        <w:t>i.</w:t>
      </w:r>
      <w:r>
        <w:rPr>
          <w:rFonts w:ascii="Calibri" w:eastAsia="Calibri" w:hAnsi="Calibri" w:cs="Calibri"/>
          <w:sz w:val="22"/>
          <w:szCs w:val="22"/>
        </w:rPr>
        <w:tab/>
      </w:r>
      <w:r>
        <w:rPr>
          <w:rFonts w:ascii="Calibri" w:eastAsia="Calibri" w:hAnsi="Calibri" w:cs="Calibri"/>
          <w:spacing w:val="-1"/>
          <w:sz w:val="22"/>
          <w:szCs w:val="22"/>
        </w:rPr>
        <w:t>h</w:t>
      </w:r>
      <w:r>
        <w:rPr>
          <w:rFonts w:ascii="Calibri" w:eastAsia="Calibri" w:hAnsi="Calibri" w:cs="Calibri"/>
          <w:sz w:val="22"/>
          <w:szCs w:val="22"/>
        </w:rPr>
        <w:t>as 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und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tak</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u</w:t>
      </w:r>
      <w:r>
        <w:rPr>
          <w:rFonts w:ascii="Calibri" w:eastAsia="Calibri" w:hAnsi="Calibri" w:cs="Calibri"/>
          <w:spacing w:val="-1"/>
          <w:sz w:val="22"/>
          <w:szCs w:val="22"/>
        </w:rPr>
        <w:t>ndu</w:t>
      </w:r>
      <w:r>
        <w:rPr>
          <w:rFonts w:ascii="Calibri" w:eastAsia="Calibri" w:hAnsi="Calibri" w:cs="Calibri"/>
          <w:sz w:val="22"/>
          <w:szCs w:val="22"/>
        </w:rPr>
        <w:t>ly</w:t>
      </w:r>
      <w:r>
        <w:rPr>
          <w:rFonts w:ascii="Calibri" w:eastAsia="Calibri" w:hAnsi="Calibri" w:cs="Calibri"/>
          <w:spacing w:val="2"/>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fl</w:t>
      </w:r>
      <w:r>
        <w:rPr>
          <w:rFonts w:ascii="Calibri" w:eastAsia="Calibri" w:hAnsi="Calibri" w:cs="Calibri"/>
          <w:spacing w:val="-1"/>
          <w:sz w:val="22"/>
          <w:szCs w:val="22"/>
        </w:rPr>
        <w:t>u</w:t>
      </w:r>
      <w:r>
        <w:rPr>
          <w:rFonts w:ascii="Calibri" w:eastAsia="Calibri" w:hAnsi="Calibri" w:cs="Calibri"/>
          <w:sz w:val="22"/>
          <w:szCs w:val="22"/>
        </w:rPr>
        <w:t>ence</w:t>
      </w:r>
      <w:r>
        <w:rPr>
          <w:rFonts w:ascii="Calibri" w:eastAsia="Calibri" w:hAnsi="Calibri" w:cs="Calibri"/>
          <w:spacing w:val="-1"/>
          <w:sz w:val="22"/>
          <w:szCs w:val="22"/>
        </w:rPr>
        <w:t xml:space="preserve"> </w:t>
      </w:r>
      <w:r>
        <w:rPr>
          <w:rFonts w:ascii="Calibri" w:eastAsia="Calibri" w:hAnsi="Calibri" w:cs="Calibri"/>
          <w:sz w:val="22"/>
          <w:szCs w:val="22"/>
        </w:rPr>
        <w:t>the d</w:t>
      </w:r>
      <w:r>
        <w:rPr>
          <w:rFonts w:ascii="Calibri" w:eastAsia="Calibri" w:hAnsi="Calibri" w:cs="Calibri"/>
          <w:spacing w:val="-2"/>
          <w:sz w:val="22"/>
          <w:szCs w:val="22"/>
        </w:rPr>
        <w:t>e</w:t>
      </w:r>
      <w:r>
        <w:rPr>
          <w:rFonts w:ascii="Calibri" w:eastAsia="Calibri" w:hAnsi="Calibri" w:cs="Calibri"/>
          <w:sz w:val="22"/>
          <w:szCs w:val="22"/>
        </w:rPr>
        <w:t>cisi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w:t>
      </w:r>
      <w:r>
        <w:rPr>
          <w:rFonts w:ascii="Calibri" w:eastAsia="Calibri" w:hAnsi="Calibri" w:cs="Calibri"/>
          <w:spacing w:val="1"/>
          <w:sz w:val="22"/>
          <w:szCs w:val="22"/>
        </w:rPr>
        <w:t>m</w:t>
      </w:r>
      <w:r>
        <w:rPr>
          <w:rFonts w:ascii="Calibri" w:eastAsia="Calibri" w:hAnsi="Calibri" w:cs="Calibri"/>
          <w:sz w:val="22"/>
          <w:szCs w:val="22"/>
        </w:rPr>
        <w:t>aki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ce</w:t>
      </w:r>
      <w:r>
        <w:rPr>
          <w:rFonts w:ascii="Calibri" w:eastAsia="Calibri" w:hAnsi="Calibri" w:cs="Calibri"/>
          <w:spacing w:val="-2"/>
          <w:sz w:val="22"/>
          <w:szCs w:val="22"/>
        </w:rPr>
        <w:t>s</w:t>
      </w:r>
      <w:r>
        <w:rPr>
          <w:rFonts w:ascii="Calibri" w:eastAsia="Calibri" w:hAnsi="Calibri" w:cs="Calibri"/>
          <w:sz w:val="22"/>
          <w:szCs w:val="22"/>
        </w:rPr>
        <w:t>s of</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racti</w:t>
      </w:r>
      <w:r>
        <w:rPr>
          <w:rFonts w:ascii="Calibri" w:eastAsia="Calibri" w:hAnsi="Calibri" w:cs="Calibri"/>
          <w:spacing w:val="-1"/>
          <w:sz w:val="22"/>
          <w:szCs w:val="22"/>
        </w:rPr>
        <w:t>n</w:t>
      </w:r>
      <w:r>
        <w:rPr>
          <w:rFonts w:ascii="Calibri" w:eastAsia="Calibri" w:hAnsi="Calibri" w:cs="Calibri"/>
          <w:sz w:val="22"/>
          <w:szCs w:val="22"/>
        </w:rPr>
        <w:t>g 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rity</w:t>
      </w:r>
      <w:r>
        <w:rPr>
          <w:rFonts w:ascii="Calibri" w:eastAsia="Calibri" w:hAnsi="Calibri" w:cs="Calibri"/>
          <w:spacing w:val="-1"/>
          <w:sz w:val="22"/>
          <w:szCs w:val="22"/>
        </w:rPr>
        <w:t xml:space="preserve"> </w:t>
      </w:r>
      <w:r>
        <w:rPr>
          <w:rFonts w:ascii="Calibri" w:eastAsia="Calibri" w:hAnsi="Calibri" w:cs="Calibri"/>
          <w:sz w:val="22"/>
          <w:szCs w:val="22"/>
        </w:rPr>
        <w:t>in res</w:t>
      </w:r>
      <w:r>
        <w:rPr>
          <w:rFonts w:ascii="Calibri" w:eastAsia="Calibri" w:hAnsi="Calibri" w:cs="Calibri"/>
          <w:spacing w:val="-3"/>
          <w:sz w:val="22"/>
          <w:szCs w:val="22"/>
        </w:rPr>
        <w:t>p</w:t>
      </w:r>
      <w:r>
        <w:rPr>
          <w:rFonts w:ascii="Calibri" w:eastAsia="Calibri" w:hAnsi="Calibri" w:cs="Calibri"/>
          <w:sz w:val="22"/>
          <w:szCs w:val="22"/>
        </w:rPr>
        <w:t>ect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it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b</w:t>
      </w:r>
      <w:r>
        <w:rPr>
          <w:rFonts w:ascii="Calibri" w:eastAsia="Calibri" w:hAnsi="Calibri" w:cs="Calibri"/>
          <w:sz w:val="22"/>
          <w:szCs w:val="22"/>
        </w:rPr>
        <w:t>tain</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fi</w:t>
      </w:r>
      <w:r>
        <w:rPr>
          <w:rFonts w:ascii="Calibri" w:eastAsia="Calibri" w:hAnsi="Calibri" w:cs="Calibri"/>
          <w:spacing w:val="-1"/>
          <w:sz w:val="22"/>
          <w:szCs w:val="22"/>
        </w:rPr>
        <w:t>d</w:t>
      </w:r>
      <w:r>
        <w:rPr>
          <w:rFonts w:ascii="Calibri" w:eastAsia="Calibri" w:hAnsi="Calibri" w:cs="Calibri"/>
          <w:sz w:val="22"/>
          <w:szCs w:val="22"/>
        </w:rPr>
        <w:t>ential in</w:t>
      </w:r>
      <w:r>
        <w:rPr>
          <w:rFonts w:ascii="Calibri" w:eastAsia="Calibri" w:hAnsi="Calibri" w:cs="Calibri"/>
          <w:spacing w:val="-1"/>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ay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fer u</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it</w:t>
      </w:r>
      <w:r>
        <w:rPr>
          <w:rFonts w:ascii="Calibri" w:eastAsia="Calibri" w:hAnsi="Calibri" w:cs="Calibri"/>
          <w:spacing w:val="1"/>
          <w:sz w:val="22"/>
          <w:szCs w:val="22"/>
        </w:rPr>
        <w:t xml:space="preserve"> </w:t>
      </w:r>
      <w:r>
        <w:rPr>
          <w:rFonts w:ascii="Calibri" w:eastAsia="Calibri" w:hAnsi="Calibri" w:cs="Calibri"/>
          <w:spacing w:val="-1"/>
          <w:sz w:val="22"/>
          <w:szCs w:val="22"/>
        </w:rPr>
        <w:t>undu</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d</w:t>
      </w:r>
      <w:r>
        <w:rPr>
          <w:rFonts w:ascii="Calibri" w:eastAsia="Calibri" w:hAnsi="Calibri" w:cs="Calibri"/>
          <w:spacing w:val="1"/>
          <w:sz w:val="22"/>
          <w:szCs w:val="22"/>
        </w:rPr>
        <w:t>v</w:t>
      </w:r>
      <w:r>
        <w:rPr>
          <w:rFonts w:ascii="Calibri" w:eastAsia="Calibri" w:hAnsi="Calibri" w:cs="Calibri"/>
          <w:spacing w:val="-3"/>
          <w:sz w:val="22"/>
          <w:szCs w:val="22"/>
        </w:rPr>
        <w:t>a</w:t>
      </w:r>
      <w:r>
        <w:rPr>
          <w:rFonts w:ascii="Calibri" w:eastAsia="Calibri" w:hAnsi="Calibri" w:cs="Calibri"/>
          <w:spacing w:val="-1"/>
          <w:sz w:val="22"/>
          <w:szCs w:val="22"/>
        </w:rPr>
        <w:t>n</w:t>
      </w:r>
      <w:r>
        <w:rPr>
          <w:rFonts w:ascii="Calibri" w:eastAsia="Calibri" w:hAnsi="Calibri" w:cs="Calibri"/>
          <w:sz w:val="22"/>
          <w:szCs w:val="22"/>
        </w:rPr>
        <w:t>tages in r</w:t>
      </w:r>
      <w:r>
        <w:rPr>
          <w:rFonts w:ascii="Calibri" w:eastAsia="Calibri" w:hAnsi="Calibri" w:cs="Calibri"/>
          <w:spacing w:val="-2"/>
          <w:sz w:val="22"/>
          <w:szCs w:val="22"/>
        </w:rPr>
        <w:t>e</w:t>
      </w:r>
      <w:r>
        <w:rPr>
          <w:rFonts w:ascii="Calibri" w:eastAsia="Calibri" w:hAnsi="Calibri" w:cs="Calibri"/>
          <w:sz w:val="22"/>
          <w:szCs w:val="22"/>
        </w:rPr>
        <w:t>spect</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 xml:space="preserve">the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neg</w:t>
      </w:r>
      <w:r>
        <w:rPr>
          <w:rFonts w:ascii="Calibri" w:eastAsia="Calibri" w:hAnsi="Calibri" w:cs="Calibri"/>
          <w:spacing w:val="-1"/>
          <w:sz w:val="22"/>
          <w:szCs w:val="22"/>
        </w:rPr>
        <w:t>l</w:t>
      </w:r>
      <w:r>
        <w:rPr>
          <w:rFonts w:ascii="Calibri" w:eastAsia="Calibri" w:hAnsi="Calibri" w:cs="Calibri"/>
          <w:sz w:val="22"/>
          <w:szCs w:val="22"/>
        </w:rPr>
        <w:t>i</w:t>
      </w:r>
      <w:r>
        <w:rPr>
          <w:rFonts w:ascii="Calibri" w:eastAsia="Calibri" w:hAnsi="Calibri" w:cs="Calibri"/>
          <w:spacing w:val="-1"/>
          <w:sz w:val="22"/>
          <w:szCs w:val="22"/>
        </w:rPr>
        <w:t>g</w:t>
      </w:r>
      <w:r>
        <w:rPr>
          <w:rFonts w:ascii="Calibri" w:eastAsia="Calibri" w:hAnsi="Calibri" w:cs="Calibri"/>
          <w:sz w:val="22"/>
          <w:szCs w:val="22"/>
        </w:rPr>
        <w:t>ent</w:t>
      </w:r>
      <w:r>
        <w:rPr>
          <w:rFonts w:ascii="Calibri" w:eastAsia="Calibri" w:hAnsi="Calibri" w:cs="Calibri"/>
          <w:spacing w:val="-3"/>
          <w:sz w:val="22"/>
          <w:szCs w:val="22"/>
        </w:rPr>
        <w:t>l</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 xml:space="preserve">ed </w:t>
      </w:r>
      <w:r>
        <w:rPr>
          <w:rFonts w:ascii="Calibri" w:eastAsia="Calibri" w:hAnsi="Calibri" w:cs="Calibri"/>
          <w:spacing w:val="1"/>
          <w:sz w:val="22"/>
          <w:szCs w:val="22"/>
        </w:rPr>
        <w:t>m</w:t>
      </w:r>
      <w:r>
        <w:rPr>
          <w:rFonts w:ascii="Calibri" w:eastAsia="Calibri" w:hAnsi="Calibri" w:cs="Calibri"/>
          <w:sz w:val="22"/>
          <w:szCs w:val="22"/>
        </w:rPr>
        <w:t>islead</w:t>
      </w:r>
      <w:r>
        <w:rPr>
          <w:rFonts w:ascii="Calibri" w:eastAsia="Calibri" w:hAnsi="Calibri" w:cs="Calibri"/>
          <w:spacing w:val="-1"/>
          <w:sz w:val="22"/>
          <w:szCs w:val="22"/>
        </w:rPr>
        <w:t>in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th</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h</w:t>
      </w:r>
      <w:r>
        <w:rPr>
          <w:rFonts w:ascii="Calibri" w:eastAsia="Calibri" w:hAnsi="Calibri" w:cs="Calibri"/>
          <w:spacing w:val="-3"/>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4"/>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at</w:t>
      </w:r>
      <w:r>
        <w:rPr>
          <w:rFonts w:ascii="Calibri" w:eastAsia="Calibri" w:hAnsi="Calibri" w:cs="Calibri"/>
          <w:spacing w:val="1"/>
          <w:sz w:val="22"/>
          <w:szCs w:val="22"/>
        </w:rPr>
        <w:t>e</w:t>
      </w:r>
      <w:r>
        <w:rPr>
          <w:rFonts w:ascii="Calibri" w:eastAsia="Calibri" w:hAnsi="Calibri" w:cs="Calibri"/>
          <w:sz w:val="22"/>
          <w:szCs w:val="22"/>
        </w:rPr>
        <w:t>ri</w:t>
      </w:r>
      <w:r>
        <w:rPr>
          <w:rFonts w:ascii="Calibri" w:eastAsia="Calibri" w:hAnsi="Calibri" w:cs="Calibri"/>
          <w:spacing w:val="-1"/>
          <w:sz w:val="22"/>
          <w:szCs w:val="22"/>
        </w:rPr>
        <w:t>a</w:t>
      </w:r>
      <w:r>
        <w:rPr>
          <w:rFonts w:ascii="Calibri" w:eastAsia="Calibri" w:hAnsi="Calibri" w:cs="Calibri"/>
          <w:sz w:val="22"/>
          <w:szCs w:val="22"/>
        </w:rPr>
        <w:t>l</w:t>
      </w:r>
      <w:r>
        <w:rPr>
          <w:rFonts w:ascii="Calibri" w:eastAsia="Calibri" w:hAnsi="Calibri" w:cs="Calibri"/>
          <w:spacing w:val="-3"/>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f</w:t>
      </w:r>
      <w:r>
        <w:rPr>
          <w:rFonts w:ascii="Calibri" w:eastAsia="Calibri" w:hAnsi="Calibri" w:cs="Calibri"/>
          <w:sz w:val="22"/>
          <w:szCs w:val="22"/>
        </w:rPr>
        <w:t>l</w:t>
      </w:r>
      <w:r>
        <w:rPr>
          <w:rFonts w:ascii="Calibri" w:eastAsia="Calibri" w:hAnsi="Calibri" w:cs="Calibri"/>
          <w:spacing w:val="-1"/>
          <w:sz w:val="22"/>
          <w:szCs w:val="22"/>
        </w:rPr>
        <w:t>u</w:t>
      </w:r>
      <w:r>
        <w:rPr>
          <w:rFonts w:ascii="Calibri" w:eastAsia="Calibri" w:hAnsi="Calibri" w:cs="Calibri"/>
          <w:sz w:val="22"/>
          <w:szCs w:val="22"/>
        </w:rPr>
        <w:t>ence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decis</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ern</w:t>
      </w:r>
      <w:r>
        <w:rPr>
          <w:rFonts w:ascii="Calibri" w:eastAsia="Calibri" w:hAnsi="Calibri" w:cs="Calibri"/>
          <w:spacing w:val="-3"/>
          <w:sz w:val="22"/>
          <w:szCs w:val="22"/>
        </w:rPr>
        <w:t>i</w:t>
      </w:r>
      <w:r>
        <w:rPr>
          <w:rFonts w:ascii="Calibri" w:eastAsia="Calibri" w:hAnsi="Calibri" w:cs="Calibri"/>
          <w:spacing w:val="-1"/>
          <w:sz w:val="22"/>
          <w:szCs w:val="22"/>
        </w:rPr>
        <w:t>n</w:t>
      </w:r>
      <w:r>
        <w:rPr>
          <w:rFonts w:ascii="Calibri" w:eastAsia="Calibri" w:hAnsi="Calibri" w:cs="Calibri"/>
          <w:sz w:val="22"/>
          <w:szCs w:val="22"/>
        </w:rPr>
        <w:t>g e</w:t>
      </w:r>
      <w:r>
        <w:rPr>
          <w:rFonts w:ascii="Calibri" w:eastAsia="Calibri" w:hAnsi="Calibri" w:cs="Calibri"/>
          <w:spacing w:val="1"/>
          <w:sz w:val="22"/>
          <w:szCs w:val="22"/>
        </w:rPr>
        <w:t>x</w:t>
      </w:r>
      <w:r>
        <w:rPr>
          <w:rFonts w:ascii="Calibri" w:eastAsia="Calibri" w:hAnsi="Calibri" w:cs="Calibri"/>
          <w:sz w:val="22"/>
          <w:szCs w:val="22"/>
        </w:rPr>
        <w:t>cl</w:t>
      </w:r>
      <w:r>
        <w:rPr>
          <w:rFonts w:ascii="Calibri" w:eastAsia="Calibri" w:hAnsi="Calibri" w:cs="Calibri"/>
          <w:spacing w:val="-1"/>
          <w:sz w:val="22"/>
          <w:szCs w:val="22"/>
        </w:rPr>
        <w:t>u</w:t>
      </w:r>
      <w:r>
        <w:rPr>
          <w:rFonts w:ascii="Calibri" w:eastAsia="Calibri" w:hAnsi="Calibri" w:cs="Calibri"/>
          <w:sz w:val="22"/>
          <w:szCs w:val="22"/>
        </w:rPr>
        <w:t>si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e</w:t>
      </w:r>
      <w:r>
        <w:rPr>
          <w:rFonts w:ascii="Calibri" w:eastAsia="Calibri" w:hAnsi="Calibri" w:cs="Calibri"/>
          <w:spacing w:val="-3"/>
          <w:sz w:val="22"/>
          <w:szCs w:val="22"/>
        </w:rPr>
        <w:t>l</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 aw</w:t>
      </w:r>
      <w:r>
        <w:rPr>
          <w:rFonts w:ascii="Calibri" w:eastAsia="Calibri" w:hAnsi="Calibri" w:cs="Calibri"/>
          <w:spacing w:val="-2"/>
          <w:sz w:val="22"/>
          <w:szCs w:val="22"/>
        </w:rPr>
        <w:t>a</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w:t>
      </w:r>
    </w:p>
    <w:p w14:paraId="6E3BB5CB" w14:textId="77777777" w:rsidR="00065BF4" w:rsidRDefault="00065BF4">
      <w:pPr>
        <w:spacing w:before="2" w:line="100" w:lineRule="exact"/>
        <w:rPr>
          <w:sz w:val="11"/>
          <w:szCs w:val="11"/>
        </w:rPr>
      </w:pPr>
    </w:p>
    <w:p w14:paraId="03BA260F" w14:textId="77777777" w:rsidR="00065BF4" w:rsidRDefault="00065BF4">
      <w:pPr>
        <w:spacing w:line="200" w:lineRule="exact"/>
      </w:pPr>
    </w:p>
    <w:p w14:paraId="1752C3ED" w14:textId="77777777" w:rsidR="00065BF4" w:rsidRDefault="00E32064">
      <w:pPr>
        <w:spacing w:line="258" w:lineRule="auto"/>
        <w:ind w:left="839" w:right="256" w:hanging="360"/>
        <w:rPr>
          <w:rFonts w:ascii="Calibri" w:eastAsia="Calibri" w:hAnsi="Calibri" w:cs="Calibri"/>
          <w:sz w:val="22"/>
          <w:szCs w:val="22"/>
        </w:rPr>
      </w:pPr>
      <w:r>
        <w:rPr>
          <w:rFonts w:ascii="Calibri" w:eastAsia="Calibri" w:hAnsi="Calibri" w:cs="Calibri"/>
          <w:spacing w:val="1"/>
          <w:sz w:val="22"/>
          <w:szCs w:val="22"/>
        </w:rPr>
        <w:t>5</w:t>
      </w:r>
      <w:r>
        <w:rPr>
          <w:rFonts w:ascii="Calibri" w:eastAsia="Calibri" w:hAnsi="Calibri" w:cs="Calibri"/>
          <w:sz w:val="22"/>
          <w:szCs w:val="22"/>
        </w:rPr>
        <w:t xml:space="preserve">.  </w:t>
      </w:r>
      <w:r>
        <w:rPr>
          <w:rFonts w:ascii="Calibri" w:eastAsia="Calibri" w:hAnsi="Calibri" w:cs="Calibri"/>
          <w:spacing w:val="43"/>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C</w:t>
      </w:r>
      <w:r>
        <w:rPr>
          <w:rFonts w:ascii="Calibri" w:eastAsia="Calibri" w:hAnsi="Calibri" w:cs="Calibri"/>
          <w:sz w:val="22"/>
          <w:szCs w:val="22"/>
        </w:rPr>
        <w:t>lick</w:t>
      </w:r>
      <w:r>
        <w:rPr>
          <w:rFonts w:ascii="Calibri" w:eastAsia="Calibri" w:hAnsi="Calibri" w:cs="Calibri"/>
          <w:spacing w:val="1"/>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ere</w:t>
      </w:r>
      <w:r>
        <w:rPr>
          <w:rFonts w:ascii="Calibri" w:eastAsia="Calibri" w:hAnsi="Calibri" w:cs="Calibri"/>
          <w:spacing w:val="-1"/>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z w:val="22"/>
          <w:szCs w:val="22"/>
        </w:rPr>
        <w:t>insert</w:t>
      </w:r>
      <w:r>
        <w:rPr>
          <w:rFonts w:ascii="Calibri" w:eastAsia="Calibri" w:hAnsi="Calibri" w:cs="Calibri"/>
          <w:spacing w:val="-2"/>
          <w:sz w:val="22"/>
          <w:szCs w:val="22"/>
        </w:rPr>
        <w:t xml:space="preserve"> </w:t>
      </w:r>
      <w:r>
        <w:rPr>
          <w:rFonts w:ascii="Calibri" w:eastAsia="Calibri" w:hAnsi="Calibri" w:cs="Calibri"/>
          <w:sz w:val="22"/>
          <w:szCs w:val="22"/>
        </w:rPr>
        <w:t>na</w:t>
      </w:r>
      <w:r>
        <w:rPr>
          <w:rFonts w:ascii="Calibri" w:eastAsia="Calibri" w:hAnsi="Calibri" w:cs="Calibri"/>
          <w:spacing w:val="-2"/>
          <w:sz w:val="22"/>
          <w:szCs w:val="22"/>
        </w:rPr>
        <w:t>m</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enti</w:t>
      </w:r>
      <w:r>
        <w:rPr>
          <w:rFonts w:ascii="Calibri" w:eastAsia="Calibri" w:hAnsi="Calibri" w:cs="Calibri"/>
          <w:spacing w:val="-2"/>
          <w:sz w:val="22"/>
          <w:szCs w:val="22"/>
        </w:rPr>
        <w:t>t</w:t>
      </w:r>
      <w:r>
        <w:rPr>
          <w:rFonts w:ascii="Calibri" w:eastAsia="Calibri" w:hAnsi="Calibri" w:cs="Calibri"/>
          <w:spacing w:val="1"/>
          <w:sz w:val="22"/>
          <w:szCs w:val="22"/>
        </w:rPr>
        <w:t>y</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1"/>
          <w:sz w:val="22"/>
          <w:szCs w:val="22"/>
        </w:rPr>
        <w:t>do</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pacing w:val="-1"/>
          <w:sz w:val="22"/>
          <w:szCs w:val="22"/>
        </w:rPr>
        <w:t>no</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w</w:t>
      </w:r>
      <w:r>
        <w:rPr>
          <w:rFonts w:ascii="Calibri" w:eastAsia="Calibri" w:hAnsi="Calibri" w:cs="Calibri"/>
          <w:sz w:val="22"/>
          <w:szCs w:val="22"/>
        </w:rPr>
        <w:t>it</w:t>
      </w:r>
      <w:r>
        <w:rPr>
          <w:rFonts w:ascii="Calibri" w:eastAsia="Calibri" w:hAnsi="Calibri" w:cs="Calibri"/>
          <w:spacing w:val="-1"/>
          <w:sz w:val="22"/>
          <w:szCs w:val="22"/>
        </w:rPr>
        <w:t>h</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2"/>
          <w:sz w:val="22"/>
          <w:szCs w:val="22"/>
        </w:rPr>
        <w:t>a</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g</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h</w:t>
      </w:r>
      <w:r>
        <w:rPr>
          <w:rFonts w:ascii="Calibri" w:eastAsia="Calibri" w:hAnsi="Calibri" w:cs="Calibri"/>
          <w:sz w:val="22"/>
          <w:szCs w:val="22"/>
        </w:rPr>
        <w:t>i</w:t>
      </w:r>
      <w:r>
        <w:rPr>
          <w:rFonts w:ascii="Calibri" w:eastAsia="Calibri" w:hAnsi="Calibri" w:cs="Calibri"/>
          <w:spacing w:val="-1"/>
          <w:sz w:val="22"/>
          <w:szCs w:val="22"/>
        </w:rPr>
        <w:t>b</w:t>
      </w:r>
      <w:r>
        <w:rPr>
          <w:rFonts w:ascii="Calibri" w:eastAsia="Calibri" w:hAnsi="Calibri" w:cs="Calibri"/>
          <w:sz w:val="22"/>
          <w:szCs w:val="22"/>
        </w:rPr>
        <w:t>ited ec</w:t>
      </w:r>
      <w:r>
        <w:rPr>
          <w:rFonts w:ascii="Calibri" w:eastAsia="Calibri" w:hAnsi="Calibri" w:cs="Calibri"/>
          <w:spacing w:val="2"/>
          <w:sz w:val="22"/>
          <w:szCs w:val="22"/>
        </w:rPr>
        <w:t>o</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ic</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era</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rs i</w:t>
      </w:r>
      <w:r>
        <w:rPr>
          <w:rFonts w:ascii="Calibri" w:eastAsia="Calibri" w:hAnsi="Calibri" w:cs="Calibri"/>
          <w:spacing w:val="-3"/>
          <w:sz w:val="22"/>
          <w:szCs w:val="22"/>
        </w:rPr>
        <w:t>d</w:t>
      </w:r>
      <w:r>
        <w:rPr>
          <w:rFonts w:ascii="Calibri" w:eastAsia="Calibri" w:hAnsi="Calibri" w:cs="Calibri"/>
          <w:sz w:val="22"/>
          <w:szCs w:val="22"/>
        </w:rPr>
        <w:t>enti</w:t>
      </w:r>
      <w:r>
        <w:rPr>
          <w:rFonts w:ascii="Calibri" w:eastAsia="Calibri" w:hAnsi="Calibri" w:cs="Calibri"/>
          <w:spacing w:val="-3"/>
          <w:sz w:val="22"/>
          <w:szCs w:val="22"/>
        </w:rPr>
        <w:t>f</w:t>
      </w:r>
      <w:r>
        <w:rPr>
          <w:rFonts w:ascii="Calibri" w:eastAsia="Calibri" w:hAnsi="Calibri" w:cs="Calibri"/>
          <w:sz w:val="22"/>
          <w:szCs w:val="22"/>
        </w:rPr>
        <w:t>ied in Reg</w:t>
      </w:r>
      <w:r>
        <w:rPr>
          <w:rFonts w:ascii="Calibri" w:eastAsia="Calibri" w:hAnsi="Calibri" w:cs="Calibri"/>
          <w:spacing w:val="-1"/>
          <w:sz w:val="22"/>
          <w:szCs w:val="22"/>
        </w:rPr>
        <w:t>u</w:t>
      </w:r>
      <w:r>
        <w:rPr>
          <w:rFonts w:ascii="Calibri" w:eastAsia="Calibri" w:hAnsi="Calibri" w:cs="Calibri"/>
          <w:sz w:val="22"/>
          <w:szCs w:val="22"/>
        </w:rPr>
        <w:t>lat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w:t>
      </w:r>
      <w:r>
        <w:rPr>
          <w:rFonts w:ascii="Calibri" w:eastAsia="Calibri" w:hAnsi="Calibri" w:cs="Calibri"/>
          <w:spacing w:val="-2"/>
          <w:sz w:val="22"/>
          <w:szCs w:val="22"/>
        </w:rPr>
        <w:t>E</w:t>
      </w:r>
      <w:r>
        <w:rPr>
          <w:rFonts w:ascii="Calibri" w:eastAsia="Calibri" w:hAnsi="Calibri" w:cs="Calibri"/>
          <w:sz w:val="22"/>
          <w:szCs w:val="22"/>
        </w:rPr>
        <w:t>U) No</w:t>
      </w:r>
      <w:r>
        <w:rPr>
          <w:rFonts w:ascii="Calibri" w:eastAsia="Calibri" w:hAnsi="Calibri" w:cs="Calibri"/>
          <w:spacing w:val="-1"/>
          <w:sz w:val="22"/>
          <w:szCs w:val="22"/>
        </w:rPr>
        <w:t xml:space="preserve"> 8</w:t>
      </w:r>
      <w:r>
        <w:rPr>
          <w:rFonts w:ascii="Calibri" w:eastAsia="Calibri" w:hAnsi="Calibri" w:cs="Calibri"/>
          <w:spacing w:val="1"/>
          <w:sz w:val="22"/>
          <w:szCs w:val="22"/>
        </w:rPr>
        <w:t>3</w:t>
      </w:r>
      <w:r>
        <w:rPr>
          <w:rFonts w:ascii="Calibri" w:eastAsia="Calibri" w:hAnsi="Calibri" w:cs="Calibri"/>
          <w:spacing w:val="-2"/>
          <w:sz w:val="22"/>
          <w:szCs w:val="22"/>
        </w:rPr>
        <w:t>3</w:t>
      </w:r>
      <w:r>
        <w:rPr>
          <w:rFonts w:ascii="Calibri" w:eastAsia="Calibri" w:hAnsi="Calibri" w:cs="Calibri"/>
          <w:spacing w:val="1"/>
          <w:sz w:val="22"/>
          <w:szCs w:val="22"/>
        </w:rPr>
        <w:t>/</w:t>
      </w:r>
      <w:r>
        <w:rPr>
          <w:rFonts w:ascii="Calibri" w:eastAsia="Calibri" w:hAnsi="Calibri" w:cs="Calibri"/>
          <w:spacing w:val="-2"/>
          <w:sz w:val="22"/>
          <w:szCs w:val="22"/>
        </w:rPr>
        <w:t>2</w:t>
      </w:r>
      <w:r>
        <w:rPr>
          <w:rFonts w:ascii="Calibri" w:eastAsia="Calibri" w:hAnsi="Calibri" w:cs="Calibri"/>
          <w:spacing w:val="1"/>
          <w:sz w:val="22"/>
          <w:szCs w:val="22"/>
        </w:rPr>
        <w:t>0</w:t>
      </w:r>
      <w:r>
        <w:rPr>
          <w:rFonts w:ascii="Calibri" w:eastAsia="Calibri" w:hAnsi="Calibri" w:cs="Calibri"/>
          <w:spacing w:val="-2"/>
          <w:sz w:val="22"/>
          <w:szCs w:val="22"/>
        </w:rPr>
        <w:t>1</w:t>
      </w:r>
      <w:r>
        <w:rPr>
          <w:rFonts w:ascii="Calibri" w:eastAsia="Calibri" w:hAnsi="Calibri" w:cs="Calibri"/>
          <w:sz w:val="22"/>
          <w:szCs w:val="22"/>
        </w:rPr>
        <w:t>4</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1"/>
          <w:sz w:val="22"/>
          <w:szCs w:val="22"/>
        </w:rPr>
        <w:t>3</w:t>
      </w:r>
      <w:r>
        <w:rPr>
          <w:rFonts w:ascii="Calibri" w:eastAsia="Calibri" w:hAnsi="Calibri" w:cs="Calibri"/>
          <w:sz w:val="22"/>
          <w:szCs w:val="22"/>
        </w:rPr>
        <w:t>1</w:t>
      </w:r>
      <w:r>
        <w:rPr>
          <w:rFonts w:ascii="Calibri" w:eastAsia="Calibri" w:hAnsi="Calibri" w:cs="Calibri"/>
          <w:spacing w:val="1"/>
          <w:sz w:val="22"/>
          <w:szCs w:val="22"/>
        </w:rPr>
        <w:t xml:space="preserve"> </w:t>
      </w:r>
      <w:r>
        <w:rPr>
          <w:rFonts w:ascii="Calibri" w:eastAsia="Calibri" w:hAnsi="Calibri" w:cs="Calibri"/>
          <w:sz w:val="22"/>
          <w:szCs w:val="22"/>
        </w:rPr>
        <w:t>J</w:t>
      </w:r>
      <w:r>
        <w:rPr>
          <w:rFonts w:ascii="Calibri" w:eastAsia="Calibri" w:hAnsi="Calibri" w:cs="Calibri"/>
          <w:spacing w:val="-1"/>
          <w:sz w:val="22"/>
          <w:szCs w:val="22"/>
        </w:rPr>
        <w:t>u</w:t>
      </w:r>
      <w:r>
        <w:rPr>
          <w:rFonts w:ascii="Calibri" w:eastAsia="Calibri" w:hAnsi="Calibri" w:cs="Calibri"/>
          <w:sz w:val="22"/>
          <w:szCs w:val="22"/>
        </w:rPr>
        <w:t>ly</w:t>
      </w:r>
      <w:r>
        <w:rPr>
          <w:rFonts w:ascii="Calibri" w:eastAsia="Calibri" w:hAnsi="Calibri" w:cs="Calibri"/>
          <w:spacing w:val="-2"/>
          <w:sz w:val="22"/>
          <w:szCs w:val="22"/>
        </w:rPr>
        <w:t xml:space="preserve"> </w:t>
      </w:r>
      <w:r>
        <w:rPr>
          <w:rFonts w:ascii="Calibri" w:eastAsia="Calibri" w:hAnsi="Calibri" w:cs="Calibri"/>
          <w:spacing w:val="-1"/>
          <w:sz w:val="22"/>
          <w:szCs w:val="22"/>
        </w:rPr>
        <w:t>2</w:t>
      </w:r>
      <w:r>
        <w:rPr>
          <w:rFonts w:ascii="Calibri" w:eastAsia="Calibri" w:hAnsi="Calibri" w:cs="Calibri"/>
          <w:spacing w:val="1"/>
          <w:sz w:val="22"/>
          <w:szCs w:val="22"/>
        </w:rPr>
        <w:t>0</w:t>
      </w:r>
      <w:r>
        <w:rPr>
          <w:rFonts w:ascii="Calibri" w:eastAsia="Calibri" w:hAnsi="Calibri" w:cs="Calibri"/>
          <w:spacing w:val="-2"/>
          <w:sz w:val="22"/>
          <w:szCs w:val="22"/>
        </w:rPr>
        <w:t>1</w:t>
      </w:r>
      <w:r>
        <w:rPr>
          <w:rFonts w:ascii="Calibri" w:eastAsia="Calibri" w:hAnsi="Calibri" w:cs="Calibri"/>
          <w:sz w:val="22"/>
          <w:szCs w:val="22"/>
        </w:rPr>
        <w:t>4</w:t>
      </w:r>
      <w:r>
        <w:rPr>
          <w:rFonts w:ascii="Calibri" w:eastAsia="Calibri" w:hAnsi="Calibri" w:cs="Calibri"/>
          <w:spacing w:val="1"/>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 xml:space="preserve">ed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EU</w:t>
      </w:r>
      <w:r>
        <w:rPr>
          <w:rFonts w:ascii="Calibri" w:eastAsia="Calibri" w:hAnsi="Calibri" w:cs="Calibri"/>
          <w:spacing w:val="-2"/>
          <w:sz w:val="22"/>
          <w:szCs w:val="22"/>
        </w:rPr>
        <w:t xml:space="preserve"> </w:t>
      </w:r>
      <w:r>
        <w:rPr>
          <w:rFonts w:ascii="Calibri" w:eastAsia="Calibri" w:hAnsi="Calibri" w:cs="Calibri"/>
          <w:sz w:val="22"/>
          <w:szCs w:val="22"/>
        </w:rPr>
        <w:t>Reg</w:t>
      </w:r>
      <w:r>
        <w:rPr>
          <w:rFonts w:ascii="Calibri" w:eastAsia="Calibri" w:hAnsi="Calibri" w:cs="Calibri"/>
          <w:spacing w:val="-1"/>
          <w:sz w:val="22"/>
          <w:szCs w:val="22"/>
        </w:rPr>
        <w:t>u</w:t>
      </w:r>
      <w:r>
        <w:rPr>
          <w:rFonts w:ascii="Calibri" w:eastAsia="Calibri" w:hAnsi="Calibri" w:cs="Calibri"/>
          <w:sz w:val="22"/>
          <w:szCs w:val="22"/>
        </w:rPr>
        <w:t>lat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2</w:t>
      </w:r>
      <w:r>
        <w:rPr>
          <w:rFonts w:ascii="Calibri" w:eastAsia="Calibri" w:hAnsi="Calibri" w:cs="Calibri"/>
          <w:spacing w:val="1"/>
          <w:sz w:val="22"/>
          <w:szCs w:val="22"/>
        </w:rPr>
        <w:t>0</w:t>
      </w:r>
      <w:r>
        <w:rPr>
          <w:rFonts w:ascii="Calibri" w:eastAsia="Calibri" w:hAnsi="Calibri" w:cs="Calibri"/>
          <w:spacing w:val="-2"/>
          <w:sz w:val="22"/>
          <w:szCs w:val="22"/>
        </w:rPr>
        <w:t>2</w:t>
      </w:r>
      <w:r>
        <w:rPr>
          <w:rFonts w:ascii="Calibri" w:eastAsia="Calibri" w:hAnsi="Calibri" w:cs="Calibri"/>
          <w:spacing w:val="1"/>
          <w:sz w:val="22"/>
          <w:szCs w:val="22"/>
        </w:rPr>
        <w:t>2</w:t>
      </w:r>
      <w:r>
        <w:rPr>
          <w:rFonts w:ascii="Calibri" w:eastAsia="Calibri" w:hAnsi="Calibri" w:cs="Calibri"/>
          <w:spacing w:val="-1"/>
          <w:sz w:val="22"/>
          <w:szCs w:val="22"/>
        </w:rPr>
        <w:t>/</w:t>
      </w:r>
      <w:r>
        <w:rPr>
          <w:rFonts w:ascii="Calibri" w:eastAsia="Calibri" w:hAnsi="Calibri" w:cs="Calibri"/>
          <w:spacing w:val="1"/>
          <w:sz w:val="22"/>
          <w:szCs w:val="22"/>
        </w:rPr>
        <w:t>5</w:t>
      </w:r>
      <w:r>
        <w:rPr>
          <w:rFonts w:ascii="Calibri" w:eastAsia="Calibri" w:hAnsi="Calibri" w:cs="Calibri"/>
          <w:spacing w:val="-2"/>
          <w:sz w:val="22"/>
          <w:szCs w:val="22"/>
        </w:rPr>
        <w:t>7</w:t>
      </w:r>
      <w:r>
        <w:rPr>
          <w:rFonts w:ascii="Calibri" w:eastAsia="Calibri" w:hAnsi="Calibri" w:cs="Calibri"/>
          <w:sz w:val="22"/>
          <w:szCs w:val="22"/>
        </w:rPr>
        <w:t>6</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 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su</w:t>
      </w:r>
      <w:r>
        <w:rPr>
          <w:rFonts w:ascii="Calibri" w:eastAsia="Calibri" w:hAnsi="Calibri" w:cs="Calibri"/>
          <w:spacing w:val="-1"/>
          <w:sz w:val="22"/>
          <w:szCs w:val="22"/>
        </w:rPr>
        <w:t>b</w:t>
      </w:r>
      <w:r>
        <w:rPr>
          <w:rFonts w:ascii="Calibri" w:eastAsia="Calibri" w:hAnsi="Calibri" w:cs="Calibri"/>
          <w:sz w:val="22"/>
          <w:szCs w:val="22"/>
        </w:rPr>
        <w:t>seq</w:t>
      </w:r>
      <w:r>
        <w:rPr>
          <w:rFonts w:ascii="Calibri" w:eastAsia="Calibri" w:hAnsi="Calibri" w:cs="Calibri"/>
          <w:spacing w:val="-1"/>
          <w:sz w:val="22"/>
          <w:szCs w:val="22"/>
        </w:rPr>
        <w:t>u</w:t>
      </w:r>
      <w:r>
        <w:rPr>
          <w:rFonts w:ascii="Calibri" w:eastAsia="Calibri" w:hAnsi="Calibri" w:cs="Calibri"/>
          <w:sz w:val="22"/>
          <w:szCs w:val="22"/>
        </w:rPr>
        <w:t>ent</w:t>
      </w:r>
      <w:r>
        <w:rPr>
          <w:rFonts w:ascii="Calibri" w:eastAsia="Calibri" w:hAnsi="Calibri" w:cs="Calibri"/>
          <w:spacing w:val="-2"/>
          <w:sz w:val="22"/>
          <w:szCs w:val="22"/>
        </w:rPr>
        <w:t xml:space="preserve"> a</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3"/>
          <w:sz w:val="22"/>
          <w:szCs w:val="22"/>
        </w:rPr>
        <w:t>d</w:t>
      </w:r>
      <w:r>
        <w:rPr>
          <w:rFonts w:ascii="Calibri" w:eastAsia="Calibri" w:hAnsi="Calibri" w:cs="Calibri"/>
          <w:spacing w:val="1"/>
          <w:sz w:val="22"/>
          <w:szCs w:val="22"/>
        </w:rPr>
        <w:t>m</w:t>
      </w:r>
      <w:r>
        <w:rPr>
          <w:rFonts w:ascii="Calibri" w:eastAsia="Calibri" w:hAnsi="Calibri" w:cs="Calibri"/>
          <w:sz w:val="22"/>
          <w:szCs w:val="22"/>
        </w:rPr>
        <w:t>ents</w:t>
      </w:r>
      <w:r>
        <w:rPr>
          <w:rFonts w:ascii="Calibri" w:eastAsia="Calibri" w:hAnsi="Calibri" w:cs="Calibri"/>
          <w:spacing w:val="-2"/>
          <w:sz w:val="22"/>
          <w:szCs w:val="22"/>
        </w:rPr>
        <w:t xml:space="preserve"> 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a</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z w:val="22"/>
          <w:szCs w:val="22"/>
        </w:rPr>
        <w:t>);</w:t>
      </w:r>
    </w:p>
    <w:p w14:paraId="5D331098" w14:textId="77777777" w:rsidR="00065BF4" w:rsidRDefault="00065BF4">
      <w:pPr>
        <w:spacing w:before="5" w:line="100" w:lineRule="exact"/>
        <w:rPr>
          <w:sz w:val="11"/>
          <w:szCs w:val="11"/>
        </w:rPr>
      </w:pPr>
    </w:p>
    <w:p w14:paraId="0B108B96" w14:textId="77777777" w:rsidR="00065BF4" w:rsidRDefault="00065BF4">
      <w:pPr>
        <w:spacing w:line="200" w:lineRule="exact"/>
      </w:pPr>
    </w:p>
    <w:p w14:paraId="14C7B058" w14:textId="77777777" w:rsidR="00065BF4" w:rsidRDefault="00E32064">
      <w:pPr>
        <w:spacing w:line="258" w:lineRule="auto"/>
        <w:ind w:left="839" w:right="368" w:hanging="360"/>
        <w:rPr>
          <w:rFonts w:ascii="Calibri" w:eastAsia="Calibri" w:hAnsi="Calibri" w:cs="Calibri"/>
          <w:sz w:val="22"/>
          <w:szCs w:val="22"/>
        </w:rPr>
      </w:pPr>
      <w:r>
        <w:rPr>
          <w:rFonts w:ascii="Calibri" w:eastAsia="Calibri" w:hAnsi="Calibri" w:cs="Calibri"/>
          <w:spacing w:val="1"/>
          <w:sz w:val="22"/>
          <w:szCs w:val="22"/>
        </w:rPr>
        <w:t>6</w:t>
      </w:r>
      <w:r>
        <w:rPr>
          <w:rFonts w:ascii="Calibri" w:eastAsia="Calibri" w:hAnsi="Calibri" w:cs="Calibri"/>
          <w:sz w:val="22"/>
          <w:szCs w:val="22"/>
        </w:rPr>
        <w:t xml:space="preserve">.  </w:t>
      </w:r>
      <w:r>
        <w:rPr>
          <w:rFonts w:ascii="Calibri" w:eastAsia="Calibri" w:hAnsi="Calibri" w:cs="Calibri"/>
          <w:spacing w:val="43"/>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ri</w:t>
      </w:r>
      <w:r>
        <w:rPr>
          <w:rFonts w:ascii="Calibri" w:eastAsia="Calibri" w:hAnsi="Calibri" w:cs="Calibri"/>
          <w:spacing w:val="-1"/>
          <w:sz w:val="22"/>
          <w:szCs w:val="22"/>
        </w:rPr>
        <w:t>g</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3"/>
          <w:sz w:val="22"/>
          <w:szCs w:val="22"/>
        </w:rPr>
        <w:t>g</w:t>
      </w:r>
      <w:r>
        <w:rPr>
          <w:rFonts w:ascii="Calibri" w:eastAsia="Calibri" w:hAnsi="Calibri" w:cs="Calibri"/>
          <w:spacing w:val="-1"/>
          <w:sz w:val="22"/>
          <w:szCs w:val="22"/>
        </w:rPr>
        <w:t>o</w:t>
      </w:r>
      <w:r>
        <w:rPr>
          <w:rFonts w:ascii="Calibri" w:eastAsia="Calibri" w:hAnsi="Calibri" w:cs="Calibri"/>
          <w:spacing w:val="1"/>
          <w:sz w:val="22"/>
          <w:szCs w:val="22"/>
        </w:rPr>
        <w:t>o</w:t>
      </w:r>
      <w:r>
        <w:rPr>
          <w:rFonts w:ascii="Calibri" w:eastAsia="Calibri" w:hAnsi="Calibri" w:cs="Calibri"/>
          <w:spacing w:val="-1"/>
          <w:sz w:val="22"/>
          <w:szCs w:val="22"/>
        </w:rPr>
        <w:t>d</w:t>
      </w:r>
      <w:r>
        <w:rPr>
          <w:rFonts w:ascii="Calibri" w:eastAsia="Calibri" w:hAnsi="Calibri" w:cs="Calibri"/>
          <w:sz w:val="22"/>
          <w:szCs w:val="22"/>
        </w:rPr>
        <w:t xml:space="preserve">s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nn</w:t>
      </w:r>
      <w:r>
        <w:rPr>
          <w:rFonts w:ascii="Calibri" w:eastAsia="Calibri" w:hAnsi="Calibri" w:cs="Calibri"/>
          <w:sz w:val="22"/>
          <w:szCs w:val="22"/>
        </w:rPr>
        <w:t>e</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if a</w:t>
      </w:r>
      <w:r>
        <w:rPr>
          <w:rFonts w:ascii="Calibri" w:eastAsia="Calibri" w:hAnsi="Calibri" w:cs="Calibri"/>
          <w:spacing w:val="-3"/>
          <w:sz w:val="22"/>
          <w:szCs w:val="22"/>
        </w:rPr>
        <w:t>n</w:t>
      </w:r>
      <w:r>
        <w:rPr>
          <w:rFonts w:ascii="Calibri" w:eastAsia="Calibri" w:hAnsi="Calibri" w:cs="Calibri"/>
          <w:spacing w:val="1"/>
          <w:sz w:val="22"/>
          <w:szCs w:val="22"/>
        </w:rPr>
        <w:t>y</w:t>
      </w:r>
      <w:r>
        <w:rPr>
          <w:rFonts w:ascii="Calibri" w:eastAsia="Calibri" w:hAnsi="Calibri" w:cs="Calibri"/>
          <w:sz w:val="22"/>
          <w:szCs w:val="22"/>
        </w:rPr>
        <w:t>, a</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z w:val="22"/>
          <w:szCs w:val="22"/>
        </w:rPr>
        <w:t>su</w:t>
      </w:r>
      <w:r>
        <w:rPr>
          <w:rFonts w:ascii="Calibri" w:eastAsia="Calibri" w:hAnsi="Calibri" w:cs="Calibri"/>
          <w:spacing w:val="-1"/>
          <w:sz w:val="22"/>
          <w:szCs w:val="22"/>
        </w:rPr>
        <w:t>b</w:t>
      </w:r>
      <w:r>
        <w:rPr>
          <w:rFonts w:ascii="Calibri" w:eastAsia="Calibri" w:hAnsi="Calibri" w:cs="Calibri"/>
          <w:sz w:val="22"/>
          <w:szCs w:val="22"/>
        </w:rPr>
        <w:t>je</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h</w:t>
      </w:r>
      <w:r>
        <w:rPr>
          <w:rFonts w:ascii="Calibri" w:eastAsia="Calibri" w:hAnsi="Calibri" w:cs="Calibri"/>
          <w:sz w:val="22"/>
          <w:szCs w:val="22"/>
        </w:rPr>
        <w:t>i</w:t>
      </w:r>
      <w:r>
        <w:rPr>
          <w:rFonts w:ascii="Calibri" w:eastAsia="Calibri" w:hAnsi="Calibri" w:cs="Calibri"/>
          <w:spacing w:val="-1"/>
          <w:sz w:val="22"/>
          <w:szCs w:val="22"/>
        </w:rPr>
        <w:t>b</w:t>
      </w:r>
      <w:r>
        <w:rPr>
          <w:rFonts w:ascii="Calibri" w:eastAsia="Calibri" w:hAnsi="Calibri" w:cs="Calibri"/>
          <w:spacing w:val="-3"/>
          <w:sz w:val="22"/>
          <w:szCs w:val="22"/>
        </w:rPr>
        <w:t>i</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s </w:t>
      </w:r>
      <w:r>
        <w:rPr>
          <w:rFonts w:ascii="Calibri" w:eastAsia="Calibri" w:hAnsi="Calibri" w:cs="Calibri"/>
          <w:spacing w:val="-2"/>
          <w:sz w:val="22"/>
          <w:szCs w:val="22"/>
        </w:rPr>
        <w:t>s</w:t>
      </w:r>
      <w:r>
        <w:rPr>
          <w:rFonts w:ascii="Calibri" w:eastAsia="Calibri" w:hAnsi="Calibri" w:cs="Calibri"/>
          <w:sz w:val="22"/>
          <w:szCs w:val="22"/>
        </w:rPr>
        <w:t xml:space="preserve">et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pacing w:val="-2"/>
          <w:sz w:val="22"/>
          <w:szCs w:val="22"/>
        </w:rPr>
        <w:t>R</w:t>
      </w:r>
      <w:r>
        <w:rPr>
          <w:rFonts w:ascii="Calibri" w:eastAsia="Calibri" w:hAnsi="Calibri" w:cs="Calibri"/>
          <w:sz w:val="22"/>
          <w:szCs w:val="22"/>
        </w:rPr>
        <w:t>eg</w:t>
      </w:r>
      <w:r>
        <w:rPr>
          <w:rFonts w:ascii="Calibri" w:eastAsia="Calibri" w:hAnsi="Calibri" w:cs="Calibri"/>
          <w:spacing w:val="-1"/>
          <w:sz w:val="22"/>
          <w:szCs w:val="22"/>
        </w:rPr>
        <w:t>u</w:t>
      </w:r>
      <w:r>
        <w:rPr>
          <w:rFonts w:ascii="Calibri" w:eastAsia="Calibri" w:hAnsi="Calibri" w:cs="Calibri"/>
          <w:sz w:val="22"/>
          <w:szCs w:val="22"/>
        </w:rPr>
        <w:t>lati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(EU)</w:t>
      </w:r>
      <w:r>
        <w:rPr>
          <w:rFonts w:ascii="Calibri" w:eastAsia="Calibri" w:hAnsi="Calibri" w:cs="Calibri"/>
          <w:spacing w:val="-2"/>
          <w:sz w:val="22"/>
          <w:szCs w:val="22"/>
        </w:rPr>
        <w:t xml:space="preserve"> </w:t>
      </w:r>
      <w:r>
        <w:rPr>
          <w:rFonts w:ascii="Calibri" w:eastAsia="Calibri" w:hAnsi="Calibri" w:cs="Calibri"/>
          <w:sz w:val="22"/>
          <w:szCs w:val="22"/>
        </w:rPr>
        <w:t>No</w:t>
      </w:r>
      <w:r>
        <w:rPr>
          <w:rFonts w:ascii="Calibri" w:eastAsia="Calibri" w:hAnsi="Calibri" w:cs="Calibri"/>
          <w:spacing w:val="-1"/>
          <w:sz w:val="22"/>
          <w:szCs w:val="22"/>
        </w:rPr>
        <w:t xml:space="preserve"> </w:t>
      </w:r>
      <w:r>
        <w:rPr>
          <w:rFonts w:ascii="Calibri" w:eastAsia="Calibri" w:hAnsi="Calibri" w:cs="Calibri"/>
          <w:spacing w:val="-2"/>
          <w:sz w:val="22"/>
          <w:szCs w:val="22"/>
        </w:rPr>
        <w:t>8</w:t>
      </w:r>
      <w:r>
        <w:rPr>
          <w:rFonts w:ascii="Calibri" w:eastAsia="Calibri" w:hAnsi="Calibri" w:cs="Calibri"/>
          <w:spacing w:val="1"/>
          <w:sz w:val="22"/>
          <w:szCs w:val="22"/>
        </w:rPr>
        <w:t>3</w:t>
      </w:r>
      <w:r>
        <w:rPr>
          <w:rFonts w:ascii="Calibri" w:eastAsia="Calibri" w:hAnsi="Calibri" w:cs="Calibri"/>
          <w:spacing w:val="-2"/>
          <w:sz w:val="22"/>
          <w:szCs w:val="22"/>
        </w:rPr>
        <w:t>3</w:t>
      </w:r>
      <w:r>
        <w:rPr>
          <w:rFonts w:ascii="Calibri" w:eastAsia="Calibri" w:hAnsi="Calibri" w:cs="Calibri"/>
          <w:spacing w:val="1"/>
          <w:sz w:val="22"/>
          <w:szCs w:val="22"/>
        </w:rPr>
        <w:t>/</w:t>
      </w:r>
      <w:r>
        <w:rPr>
          <w:rFonts w:ascii="Calibri" w:eastAsia="Calibri" w:hAnsi="Calibri" w:cs="Calibri"/>
          <w:spacing w:val="-2"/>
          <w:sz w:val="22"/>
          <w:szCs w:val="22"/>
        </w:rPr>
        <w:t>2</w:t>
      </w:r>
      <w:r>
        <w:rPr>
          <w:rFonts w:ascii="Calibri" w:eastAsia="Calibri" w:hAnsi="Calibri" w:cs="Calibri"/>
          <w:spacing w:val="1"/>
          <w:sz w:val="22"/>
          <w:szCs w:val="22"/>
        </w:rPr>
        <w:t>0</w:t>
      </w:r>
      <w:r>
        <w:rPr>
          <w:rFonts w:ascii="Calibri" w:eastAsia="Calibri" w:hAnsi="Calibri" w:cs="Calibri"/>
          <w:spacing w:val="-2"/>
          <w:sz w:val="22"/>
          <w:szCs w:val="22"/>
        </w:rPr>
        <w:t>1</w:t>
      </w:r>
      <w:r>
        <w:rPr>
          <w:rFonts w:ascii="Calibri" w:eastAsia="Calibri" w:hAnsi="Calibri" w:cs="Calibri"/>
          <w:sz w:val="22"/>
          <w:szCs w:val="22"/>
        </w:rPr>
        <w:t>4</w:t>
      </w:r>
      <w:r>
        <w:rPr>
          <w:rFonts w:ascii="Calibri" w:eastAsia="Calibri" w:hAnsi="Calibri" w:cs="Calibri"/>
          <w:spacing w:val="1"/>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 xml:space="preserve">s </w:t>
      </w:r>
      <w:r>
        <w:rPr>
          <w:rFonts w:ascii="Calibri" w:eastAsia="Calibri" w:hAnsi="Calibri" w:cs="Calibri"/>
          <w:spacing w:val="-2"/>
          <w:sz w:val="22"/>
          <w:szCs w:val="22"/>
        </w:rPr>
        <w:t>a</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 xml:space="preserve">ed </w:t>
      </w:r>
      <w:r>
        <w:rPr>
          <w:rFonts w:ascii="Calibri" w:eastAsia="Calibri" w:hAnsi="Calibri" w:cs="Calibri"/>
          <w:spacing w:val="-3"/>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U R</w:t>
      </w:r>
      <w:r>
        <w:rPr>
          <w:rFonts w:ascii="Calibri" w:eastAsia="Calibri" w:hAnsi="Calibri" w:cs="Calibri"/>
          <w:spacing w:val="1"/>
          <w:sz w:val="22"/>
          <w:szCs w:val="22"/>
        </w:rPr>
        <w:t>e</w:t>
      </w:r>
      <w:r>
        <w:rPr>
          <w:rFonts w:ascii="Calibri" w:eastAsia="Calibri" w:hAnsi="Calibri" w:cs="Calibri"/>
          <w:spacing w:val="-1"/>
          <w:sz w:val="22"/>
          <w:szCs w:val="22"/>
        </w:rPr>
        <w:t>gu</w:t>
      </w:r>
      <w:r>
        <w:rPr>
          <w:rFonts w:ascii="Calibri" w:eastAsia="Calibri" w:hAnsi="Calibri" w:cs="Calibri"/>
          <w:sz w:val="22"/>
          <w:szCs w:val="22"/>
        </w:rPr>
        <w:t>lat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2</w:t>
      </w:r>
      <w:r>
        <w:rPr>
          <w:rFonts w:ascii="Calibri" w:eastAsia="Calibri" w:hAnsi="Calibri" w:cs="Calibri"/>
          <w:spacing w:val="1"/>
          <w:sz w:val="22"/>
          <w:szCs w:val="22"/>
        </w:rPr>
        <w:t>0</w:t>
      </w:r>
      <w:r>
        <w:rPr>
          <w:rFonts w:ascii="Calibri" w:eastAsia="Calibri" w:hAnsi="Calibri" w:cs="Calibri"/>
          <w:spacing w:val="-2"/>
          <w:sz w:val="22"/>
          <w:szCs w:val="22"/>
        </w:rPr>
        <w:t>22</w:t>
      </w:r>
      <w:r>
        <w:rPr>
          <w:rFonts w:ascii="Calibri" w:eastAsia="Calibri" w:hAnsi="Calibri" w:cs="Calibri"/>
          <w:spacing w:val="1"/>
          <w:sz w:val="22"/>
          <w:szCs w:val="22"/>
        </w:rPr>
        <w:t>/</w:t>
      </w:r>
      <w:r>
        <w:rPr>
          <w:rFonts w:ascii="Calibri" w:eastAsia="Calibri" w:hAnsi="Calibri" w:cs="Calibri"/>
          <w:spacing w:val="-2"/>
          <w:sz w:val="22"/>
          <w:szCs w:val="22"/>
        </w:rPr>
        <w:t>5</w:t>
      </w:r>
      <w:r>
        <w:rPr>
          <w:rFonts w:ascii="Calibri" w:eastAsia="Calibri" w:hAnsi="Calibri" w:cs="Calibri"/>
          <w:spacing w:val="1"/>
          <w:sz w:val="22"/>
          <w:szCs w:val="22"/>
        </w:rPr>
        <w:t>7</w:t>
      </w:r>
      <w:r>
        <w:rPr>
          <w:rFonts w:ascii="Calibri" w:eastAsia="Calibri" w:hAnsi="Calibri" w:cs="Calibri"/>
          <w:sz w:val="22"/>
          <w:szCs w:val="22"/>
        </w:rPr>
        <w:t>6</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 su</w:t>
      </w:r>
      <w:r>
        <w:rPr>
          <w:rFonts w:ascii="Calibri" w:eastAsia="Calibri" w:hAnsi="Calibri" w:cs="Calibri"/>
          <w:spacing w:val="-2"/>
          <w:sz w:val="22"/>
          <w:szCs w:val="22"/>
        </w:rPr>
        <w:t>b</w:t>
      </w:r>
      <w:r>
        <w:rPr>
          <w:rFonts w:ascii="Calibri" w:eastAsia="Calibri" w:hAnsi="Calibri" w:cs="Calibri"/>
          <w:sz w:val="22"/>
          <w:szCs w:val="22"/>
        </w:rPr>
        <w:t>seq</w:t>
      </w:r>
      <w:r>
        <w:rPr>
          <w:rFonts w:ascii="Calibri" w:eastAsia="Calibri" w:hAnsi="Calibri" w:cs="Calibri"/>
          <w:spacing w:val="-1"/>
          <w:sz w:val="22"/>
          <w:szCs w:val="22"/>
        </w:rPr>
        <w:t>u</w:t>
      </w:r>
      <w:r>
        <w:rPr>
          <w:rFonts w:ascii="Calibri" w:eastAsia="Calibri" w:hAnsi="Calibri" w:cs="Calibri"/>
          <w:sz w:val="22"/>
          <w:szCs w:val="22"/>
        </w:rPr>
        <w:t xml:space="preserve">ent </w:t>
      </w:r>
      <w:r>
        <w:rPr>
          <w:rFonts w:ascii="Calibri" w:eastAsia="Calibri" w:hAnsi="Calibri" w:cs="Calibri"/>
          <w:spacing w:val="-2"/>
          <w:sz w:val="22"/>
          <w:szCs w:val="22"/>
        </w:rPr>
        <w:t>a</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1"/>
          <w:sz w:val="22"/>
          <w:szCs w:val="22"/>
        </w:rPr>
        <w:t>dm</w:t>
      </w:r>
      <w:r>
        <w:rPr>
          <w:rFonts w:ascii="Calibri" w:eastAsia="Calibri" w:hAnsi="Calibri" w:cs="Calibri"/>
          <w:sz w:val="22"/>
          <w:szCs w:val="22"/>
        </w:rPr>
        <w:t>ents</w:t>
      </w:r>
      <w:r>
        <w:rPr>
          <w:rFonts w:ascii="Calibri" w:eastAsia="Calibri" w:hAnsi="Calibri" w:cs="Calibri"/>
          <w:spacing w:val="-2"/>
          <w:sz w:val="22"/>
          <w:szCs w:val="22"/>
        </w:rPr>
        <w:t xml:space="preserve"> 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a</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z w:val="22"/>
          <w:szCs w:val="22"/>
        </w:rPr>
        <w:t>);</w:t>
      </w:r>
    </w:p>
    <w:p w14:paraId="4BC4D1F2" w14:textId="77777777" w:rsidR="00065BF4" w:rsidRDefault="00065BF4">
      <w:pPr>
        <w:spacing w:before="5" w:line="100" w:lineRule="exact"/>
        <w:rPr>
          <w:sz w:val="11"/>
          <w:szCs w:val="11"/>
        </w:rPr>
      </w:pPr>
    </w:p>
    <w:p w14:paraId="58B710AC" w14:textId="77777777" w:rsidR="00065BF4" w:rsidRDefault="00065BF4">
      <w:pPr>
        <w:spacing w:line="200" w:lineRule="exact"/>
      </w:pPr>
    </w:p>
    <w:p w14:paraId="02077593" w14:textId="77777777" w:rsidR="00065BF4" w:rsidRDefault="00E32064">
      <w:pPr>
        <w:spacing w:line="258" w:lineRule="auto"/>
        <w:ind w:left="839" w:right="166" w:hanging="360"/>
        <w:rPr>
          <w:rFonts w:ascii="Calibri" w:eastAsia="Calibri" w:hAnsi="Calibri" w:cs="Calibri"/>
          <w:sz w:val="22"/>
          <w:szCs w:val="22"/>
        </w:rPr>
      </w:pPr>
      <w:r>
        <w:rPr>
          <w:rFonts w:ascii="Calibri" w:eastAsia="Calibri" w:hAnsi="Calibri" w:cs="Calibri"/>
          <w:spacing w:val="1"/>
          <w:sz w:val="22"/>
          <w:szCs w:val="22"/>
        </w:rPr>
        <w:t>7</w:t>
      </w:r>
      <w:r>
        <w:rPr>
          <w:rFonts w:ascii="Calibri" w:eastAsia="Calibri" w:hAnsi="Calibri" w:cs="Calibri"/>
          <w:sz w:val="22"/>
          <w:szCs w:val="22"/>
        </w:rPr>
        <w:t xml:space="preserve">.  </w:t>
      </w:r>
      <w:r>
        <w:rPr>
          <w:rFonts w:ascii="Calibri" w:eastAsia="Calibri" w:hAnsi="Calibri" w:cs="Calibri"/>
          <w:spacing w:val="4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b</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r</w:t>
      </w:r>
      <w:r>
        <w:rPr>
          <w:rFonts w:ascii="Calibri" w:eastAsia="Calibri" w:hAnsi="Calibri" w:cs="Calibri"/>
          <w:sz w:val="22"/>
          <w:szCs w:val="22"/>
        </w:rPr>
        <w:t>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 su</w:t>
      </w:r>
      <w:r>
        <w:rPr>
          <w:rFonts w:ascii="Calibri" w:eastAsia="Calibri" w:hAnsi="Calibri" w:cs="Calibri"/>
          <w:spacing w:val="-1"/>
          <w:sz w:val="22"/>
          <w:szCs w:val="22"/>
        </w:rPr>
        <w:t>pp</w:t>
      </w:r>
      <w:r>
        <w:rPr>
          <w:rFonts w:ascii="Calibri" w:eastAsia="Calibri" w:hAnsi="Calibri" w:cs="Calibri"/>
          <w:sz w:val="22"/>
          <w:szCs w:val="22"/>
        </w:rPr>
        <w:t>li</w:t>
      </w:r>
      <w:r>
        <w:rPr>
          <w:rFonts w:ascii="Calibri" w:eastAsia="Calibri" w:hAnsi="Calibri" w:cs="Calibri"/>
          <w:spacing w:val="-2"/>
          <w:sz w:val="22"/>
          <w:szCs w:val="22"/>
        </w:rPr>
        <w:t>e</w:t>
      </w:r>
      <w:r>
        <w:rPr>
          <w:rFonts w:ascii="Calibri" w:eastAsia="Calibri" w:hAnsi="Calibri" w:cs="Calibri"/>
          <w:sz w:val="22"/>
          <w:szCs w:val="22"/>
        </w:rPr>
        <w:t xml:space="preserve">r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ther</w:t>
      </w:r>
      <w:r>
        <w:rPr>
          <w:rFonts w:ascii="Calibri" w:eastAsia="Calibri" w:hAnsi="Calibri" w:cs="Calibri"/>
          <w:spacing w:val="-2"/>
          <w:sz w:val="22"/>
          <w:szCs w:val="22"/>
        </w:rPr>
        <w:t xml:space="preserve"> </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z w:val="22"/>
          <w:szCs w:val="22"/>
        </w:rPr>
        <w:t>ty</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wh</w:t>
      </w:r>
      <w:r>
        <w:rPr>
          <w:rFonts w:ascii="Calibri" w:eastAsia="Calibri" w:hAnsi="Calibri" w:cs="Calibri"/>
          <w:spacing w:val="1"/>
          <w:sz w:val="22"/>
          <w:szCs w:val="22"/>
        </w:rPr>
        <w:t>o</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ca</w:t>
      </w:r>
      <w:r>
        <w:rPr>
          <w:rFonts w:ascii="Calibri" w:eastAsia="Calibri" w:hAnsi="Calibri" w:cs="Calibri"/>
          <w:spacing w:val="-1"/>
          <w:sz w:val="22"/>
          <w:szCs w:val="22"/>
        </w:rPr>
        <w:t>p</w:t>
      </w:r>
      <w:r>
        <w:rPr>
          <w:rFonts w:ascii="Calibri" w:eastAsia="Calibri" w:hAnsi="Calibri" w:cs="Calibri"/>
          <w:sz w:val="22"/>
          <w:szCs w:val="22"/>
        </w:rPr>
        <w:t>acity</w:t>
      </w:r>
      <w:r>
        <w:rPr>
          <w:rFonts w:ascii="Calibri" w:eastAsia="Calibri" w:hAnsi="Calibri" w:cs="Calibri"/>
          <w:spacing w:val="2"/>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C</w:t>
      </w:r>
      <w:r>
        <w:rPr>
          <w:rFonts w:ascii="Calibri" w:eastAsia="Calibri" w:hAnsi="Calibri" w:cs="Calibri"/>
          <w:sz w:val="22"/>
          <w:szCs w:val="22"/>
        </w:rPr>
        <w:t>lick</w:t>
      </w:r>
      <w:r>
        <w:rPr>
          <w:rFonts w:ascii="Calibri" w:eastAsia="Calibri" w:hAnsi="Calibri" w:cs="Calibri"/>
          <w:spacing w:val="1"/>
          <w:sz w:val="22"/>
          <w:szCs w:val="22"/>
        </w:rPr>
        <w:t xml:space="preserve"> </w:t>
      </w:r>
      <w:r>
        <w:rPr>
          <w:rFonts w:ascii="Calibri" w:eastAsia="Calibri" w:hAnsi="Calibri" w:cs="Calibri"/>
          <w:spacing w:val="-3"/>
          <w:sz w:val="22"/>
          <w:szCs w:val="22"/>
        </w:rPr>
        <w:t>h</w:t>
      </w:r>
      <w:r>
        <w:rPr>
          <w:rFonts w:ascii="Calibri" w:eastAsia="Calibri" w:hAnsi="Calibri" w:cs="Calibri"/>
          <w:sz w:val="22"/>
          <w:szCs w:val="22"/>
        </w:rPr>
        <w:t>ere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s</w:t>
      </w:r>
      <w:r>
        <w:rPr>
          <w:rFonts w:ascii="Calibri" w:eastAsia="Calibri" w:hAnsi="Calibri" w:cs="Calibri"/>
          <w:sz w:val="22"/>
          <w:szCs w:val="22"/>
        </w:rPr>
        <w:t>ert</w:t>
      </w:r>
      <w:r>
        <w:rPr>
          <w:rFonts w:ascii="Calibri" w:eastAsia="Calibri" w:hAnsi="Calibri" w:cs="Calibri"/>
          <w:spacing w:val="1"/>
          <w:sz w:val="22"/>
          <w:szCs w:val="22"/>
        </w:rPr>
        <w:t xml:space="preserve"> </w:t>
      </w:r>
      <w:r>
        <w:rPr>
          <w:rFonts w:ascii="Calibri" w:eastAsia="Calibri" w:hAnsi="Calibri" w:cs="Calibri"/>
          <w:spacing w:val="-1"/>
          <w:sz w:val="22"/>
          <w:szCs w:val="22"/>
        </w:rPr>
        <w:t>n</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entit</w:t>
      </w:r>
      <w:r>
        <w:rPr>
          <w:rFonts w:ascii="Calibri" w:eastAsia="Calibri" w:hAnsi="Calibri" w:cs="Calibri"/>
          <w:spacing w:val="1"/>
          <w:sz w:val="22"/>
          <w:szCs w:val="22"/>
        </w:rPr>
        <w:t>y</w:t>
      </w:r>
      <w:r>
        <w:rPr>
          <w:rFonts w:ascii="Calibri" w:eastAsia="Calibri" w:hAnsi="Calibri" w:cs="Calibri"/>
          <w:sz w:val="22"/>
          <w:szCs w:val="22"/>
        </w:rPr>
        <w:t>]</w:t>
      </w:r>
      <w:r>
        <w:rPr>
          <w:rFonts w:ascii="Calibri" w:eastAsia="Calibri" w:hAnsi="Calibri" w:cs="Calibri"/>
          <w:spacing w:val="49"/>
          <w:sz w:val="22"/>
          <w:szCs w:val="22"/>
        </w:rPr>
        <w:t xml:space="preserve"> </w:t>
      </w:r>
      <w:r>
        <w:rPr>
          <w:rFonts w:ascii="Calibri" w:eastAsia="Calibri" w:hAnsi="Calibri" w:cs="Calibri"/>
          <w:sz w:val="22"/>
          <w:szCs w:val="22"/>
        </w:rPr>
        <w:t>reli</w:t>
      </w:r>
      <w:r>
        <w:rPr>
          <w:rFonts w:ascii="Calibri" w:eastAsia="Calibri" w:hAnsi="Calibri" w:cs="Calibri"/>
          <w:spacing w:val="-2"/>
          <w:sz w:val="22"/>
          <w:szCs w:val="22"/>
        </w:rPr>
        <w:t>e</w:t>
      </w:r>
      <w:r>
        <w:rPr>
          <w:rFonts w:ascii="Calibri" w:eastAsia="Calibri" w:hAnsi="Calibri" w:cs="Calibri"/>
          <w:sz w:val="22"/>
          <w:szCs w:val="22"/>
        </w:rPr>
        <w:t>s as</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3"/>
          <w:sz w:val="22"/>
          <w:szCs w:val="22"/>
        </w:rPr>
        <w:t xml:space="preserve"> </w:t>
      </w:r>
      <w:r>
        <w:rPr>
          <w:rFonts w:ascii="Calibri" w:eastAsia="Calibri" w:hAnsi="Calibri" w:cs="Calibri"/>
          <w:spacing w:val="-3"/>
          <w:sz w:val="22"/>
          <w:szCs w:val="22"/>
        </w:rPr>
        <w:t>d</w:t>
      </w:r>
      <w:r>
        <w:rPr>
          <w:rFonts w:ascii="Calibri" w:eastAsia="Calibri" w:hAnsi="Calibri" w:cs="Calibri"/>
          <w:spacing w:val="1"/>
          <w:sz w:val="22"/>
          <w:szCs w:val="22"/>
        </w:rPr>
        <w:t>o</w:t>
      </w:r>
      <w:r>
        <w:rPr>
          <w:rFonts w:ascii="Calibri" w:eastAsia="Calibri" w:hAnsi="Calibri" w:cs="Calibri"/>
          <w:sz w:val="22"/>
          <w:szCs w:val="22"/>
        </w:rPr>
        <w:t>es</w:t>
      </w:r>
      <w:r>
        <w:rPr>
          <w:rFonts w:ascii="Calibri" w:eastAsia="Calibri" w:hAnsi="Calibri" w:cs="Calibri"/>
          <w:spacing w:val="-2"/>
          <w:sz w:val="22"/>
          <w:szCs w:val="22"/>
        </w:rPr>
        <w:t xml:space="preserve"> </w:t>
      </w:r>
      <w:r>
        <w:rPr>
          <w:rFonts w:ascii="Calibri" w:eastAsia="Calibri" w:hAnsi="Calibri" w:cs="Calibri"/>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2"/>
          <w:sz w:val="22"/>
          <w:szCs w:val="22"/>
        </w:rPr>
        <w:t xml:space="preserve"> 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wi</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ca</w:t>
      </w:r>
      <w:r>
        <w:rPr>
          <w:rFonts w:ascii="Calibri" w:eastAsia="Calibri" w:hAnsi="Calibri" w:cs="Calibri"/>
          <w:spacing w:val="-2"/>
          <w:sz w:val="22"/>
          <w:szCs w:val="22"/>
        </w:rPr>
        <w:t>t</w:t>
      </w:r>
      <w:r>
        <w:rPr>
          <w:rFonts w:ascii="Calibri" w:eastAsia="Calibri" w:hAnsi="Calibri" w:cs="Calibri"/>
          <w:sz w:val="22"/>
          <w:szCs w:val="22"/>
        </w:rPr>
        <w:t>eg</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h</w:t>
      </w:r>
      <w:r>
        <w:rPr>
          <w:rFonts w:ascii="Calibri" w:eastAsia="Calibri" w:hAnsi="Calibri" w:cs="Calibri"/>
          <w:sz w:val="22"/>
          <w:szCs w:val="22"/>
        </w:rPr>
        <w:t>i</w:t>
      </w:r>
      <w:r>
        <w:rPr>
          <w:rFonts w:ascii="Calibri" w:eastAsia="Calibri" w:hAnsi="Calibri" w:cs="Calibri"/>
          <w:spacing w:val="-1"/>
          <w:sz w:val="22"/>
          <w:szCs w:val="22"/>
        </w:rPr>
        <w:t>b</w:t>
      </w:r>
      <w:r>
        <w:rPr>
          <w:rFonts w:ascii="Calibri" w:eastAsia="Calibri" w:hAnsi="Calibri" w:cs="Calibri"/>
          <w:sz w:val="22"/>
          <w:szCs w:val="22"/>
        </w:rPr>
        <w:t>ited ec</w:t>
      </w:r>
      <w:r>
        <w:rPr>
          <w:rFonts w:ascii="Calibri" w:eastAsia="Calibri" w:hAnsi="Calibri" w:cs="Calibri"/>
          <w:spacing w:val="2"/>
          <w:sz w:val="22"/>
          <w:szCs w:val="22"/>
        </w:rPr>
        <w:t>o</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ic</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era</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rs i</w:t>
      </w:r>
      <w:r>
        <w:rPr>
          <w:rFonts w:ascii="Calibri" w:eastAsia="Calibri" w:hAnsi="Calibri" w:cs="Calibri"/>
          <w:spacing w:val="-3"/>
          <w:sz w:val="22"/>
          <w:szCs w:val="22"/>
        </w:rPr>
        <w:t>d</w:t>
      </w:r>
      <w:r>
        <w:rPr>
          <w:rFonts w:ascii="Calibri" w:eastAsia="Calibri" w:hAnsi="Calibri" w:cs="Calibri"/>
          <w:sz w:val="22"/>
          <w:szCs w:val="22"/>
        </w:rPr>
        <w:t>enti</w:t>
      </w:r>
      <w:r>
        <w:rPr>
          <w:rFonts w:ascii="Calibri" w:eastAsia="Calibri" w:hAnsi="Calibri" w:cs="Calibri"/>
          <w:spacing w:val="-3"/>
          <w:sz w:val="22"/>
          <w:szCs w:val="22"/>
        </w:rPr>
        <w:t>f</w:t>
      </w:r>
      <w:r>
        <w:rPr>
          <w:rFonts w:ascii="Calibri" w:eastAsia="Calibri" w:hAnsi="Calibri" w:cs="Calibri"/>
          <w:sz w:val="22"/>
          <w:szCs w:val="22"/>
        </w:rPr>
        <w:t>ied in Reg</w:t>
      </w:r>
      <w:r>
        <w:rPr>
          <w:rFonts w:ascii="Calibri" w:eastAsia="Calibri" w:hAnsi="Calibri" w:cs="Calibri"/>
          <w:spacing w:val="-1"/>
          <w:sz w:val="22"/>
          <w:szCs w:val="22"/>
        </w:rPr>
        <w:t>u</w:t>
      </w:r>
      <w:r>
        <w:rPr>
          <w:rFonts w:ascii="Calibri" w:eastAsia="Calibri" w:hAnsi="Calibri" w:cs="Calibri"/>
          <w:sz w:val="22"/>
          <w:szCs w:val="22"/>
        </w:rPr>
        <w:t>lat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w:t>
      </w:r>
      <w:r>
        <w:rPr>
          <w:rFonts w:ascii="Calibri" w:eastAsia="Calibri" w:hAnsi="Calibri" w:cs="Calibri"/>
          <w:spacing w:val="-2"/>
          <w:sz w:val="22"/>
          <w:szCs w:val="22"/>
        </w:rPr>
        <w:t>E</w:t>
      </w:r>
      <w:r>
        <w:rPr>
          <w:rFonts w:ascii="Calibri" w:eastAsia="Calibri" w:hAnsi="Calibri" w:cs="Calibri"/>
          <w:sz w:val="22"/>
          <w:szCs w:val="22"/>
        </w:rPr>
        <w:t>U) No</w:t>
      </w:r>
      <w:r>
        <w:rPr>
          <w:rFonts w:ascii="Calibri" w:eastAsia="Calibri" w:hAnsi="Calibri" w:cs="Calibri"/>
          <w:spacing w:val="-1"/>
          <w:sz w:val="22"/>
          <w:szCs w:val="22"/>
        </w:rPr>
        <w:t xml:space="preserve"> 8</w:t>
      </w:r>
      <w:r>
        <w:rPr>
          <w:rFonts w:ascii="Calibri" w:eastAsia="Calibri" w:hAnsi="Calibri" w:cs="Calibri"/>
          <w:spacing w:val="1"/>
          <w:sz w:val="22"/>
          <w:szCs w:val="22"/>
        </w:rPr>
        <w:t>3</w:t>
      </w:r>
      <w:r>
        <w:rPr>
          <w:rFonts w:ascii="Calibri" w:eastAsia="Calibri" w:hAnsi="Calibri" w:cs="Calibri"/>
          <w:spacing w:val="-2"/>
          <w:sz w:val="22"/>
          <w:szCs w:val="22"/>
        </w:rPr>
        <w:t>3</w:t>
      </w:r>
      <w:r>
        <w:rPr>
          <w:rFonts w:ascii="Calibri" w:eastAsia="Calibri" w:hAnsi="Calibri" w:cs="Calibri"/>
          <w:spacing w:val="1"/>
          <w:sz w:val="22"/>
          <w:szCs w:val="22"/>
        </w:rPr>
        <w:t>/</w:t>
      </w:r>
      <w:r>
        <w:rPr>
          <w:rFonts w:ascii="Calibri" w:eastAsia="Calibri" w:hAnsi="Calibri" w:cs="Calibri"/>
          <w:spacing w:val="-2"/>
          <w:sz w:val="22"/>
          <w:szCs w:val="22"/>
        </w:rPr>
        <w:t>2</w:t>
      </w:r>
      <w:r>
        <w:rPr>
          <w:rFonts w:ascii="Calibri" w:eastAsia="Calibri" w:hAnsi="Calibri" w:cs="Calibri"/>
          <w:spacing w:val="1"/>
          <w:sz w:val="22"/>
          <w:szCs w:val="22"/>
        </w:rPr>
        <w:t>0</w:t>
      </w:r>
      <w:r>
        <w:rPr>
          <w:rFonts w:ascii="Calibri" w:eastAsia="Calibri" w:hAnsi="Calibri" w:cs="Calibri"/>
          <w:spacing w:val="-2"/>
          <w:sz w:val="22"/>
          <w:szCs w:val="22"/>
        </w:rPr>
        <w:t>1</w:t>
      </w:r>
      <w:r>
        <w:rPr>
          <w:rFonts w:ascii="Calibri" w:eastAsia="Calibri" w:hAnsi="Calibri" w:cs="Calibri"/>
          <w:sz w:val="22"/>
          <w:szCs w:val="22"/>
        </w:rPr>
        <w:t>4</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1"/>
          <w:sz w:val="22"/>
          <w:szCs w:val="22"/>
        </w:rPr>
        <w:t>3</w:t>
      </w:r>
      <w:r>
        <w:rPr>
          <w:rFonts w:ascii="Calibri" w:eastAsia="Calibri" w:hAnsi="Calibri" w:cs="Calibri"/>
          <w:sz w:val="22"/>
          <w:szCs w:val="22"/>
        </w:rPr>
        <w:t>1</w:t>
      </w:r>
      <w:r>
        <w:rPr>
          <w:rFonts w:ascii="Calibri" w:eastAsia="Calibri" w:hAnsi="Calibri" w:cs="Calibri"/>
          <w:spacing w:val="1"/>
          <w:sz w:val="22"/>
          <w:szCs w:val="22"/>
        </w:rPr>
        <w:t xml:space="preserve"> </w:t>
      </w:r>
      <w:r>
        <w:rPr>
          <w:rFonts w:ascii="Calibri" w:eastAsia="Calibri" w:hAnsi="Calibri" w:cs="Calibri"/>
          <w:sz w:val="22"/>
          <w:szCs w:val="22"/>
        </w:rPr>
        <w:t>J</w:t>
      </w:r>
      <w:r>
        <w:rPr>
          <w:rFonts w:ascii="Calibri" w:eastAsia="Calibri" w:hAnsi="Calibri" w:cs="Calibri"/>
          <w:spacing w:val="-1"/>
          <w:sz w:val="22"/>
          <w:szCs w:val="22"/>
        </w:rPr>
        <w:t>u</w:t>
      </w:r>
      <w:r>
        <w:rPr>
          <w:rFonts w:ascii="Calibri" w:eastAsia="Calibri" w:hAnsi="Calibri" w:cs="Calibri"/>
          <w:sz w:val="22"/>
          <w:szCs w:val="22"/>
        </w:rPr>
        <w:t>ly</w:t>
      </w:r>
      <w:r>
        <w:rPr>
          <w:rFonts w:ascii="Calibri" w:eastAsia="Calibri" w:hAnsi="Calibri" w:cs="Calibri"/>
          <w:spacing w:val="-2"/>
          <w:sz w:val="22"/>
          <w:szCs w:val="22"/>
        </w:rPr>
        <w:t xml:space="preserve"> </w:t>
      </w:r>
      <w:r>
        <w:rPr>
          <w:rFonts w:ascii="Calibri" w:eastAsia="Calibri" w:hAnsi="Calibri" w:cs="Calibri"/>
          <w:spacing w:val="-1"/>
          <w:sz w:val="22"/>
          <w:szCs w:val="22"/>
        </w:rPr>
        <w:t>2</w:t>
      </w:r>
      <w:r>
        <w:rPr>
          <w:rFonts w:ascii="Calibri" w:eastAsia="Calibri" w:hAnsi="Calibri" w:cs="Calibri"/>
          <w:spacing w:val="1"/>
          <w:sz w:val="22"/>
          <w:szCs w:val="22"/>
        </w:rPr>
        <w:t>0</w:t>
      </w:r>
      <w:r>
        <w:rPr>
          <w:rFonts w:ascii="Calibri" w:eastAsia="Calibri" w:hAnsi="Calibri" w:cs="Calibri"/>
          <w:spacing w:val="-2"/>
          <w:sz w:val="22"/>
          <w:szCs w:val="22"/>
        </w:rPr>
        <w:t>1</w:t>
      </w:r>
      <w:r>
        <w:rPr>
          <w:rFonts w:ascii="Calibri" w:eastAsia="Calibri" w:hAnsi="Calibri" w:cs="Calibri"/>
          <w:sz w:val="22"/>
          <w:szCs w:val="22"/>
        </w:rPr>
        <w:t>4</w:t>
      </w:r>
      <w:r>
        <w:rPr>
          <w:rFonts w:ascii="Calibri" w:eastAsia="Calibri" w:hAnsi="Calibri" w:cs="Calibri"/>
          <w:spacing w:val="1"/>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 xml:space="preserve">ed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EU</w:t>
      </w:r>
      <w:r>
        <w:rPr>
          <w:rFonts w:ascii="Calibri" w:eastAsia="Calibri" w:hAnsi="Calibri" w:cs="Calibri"/>
          <w:spacing w:val="-2"/>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1"/>
          <w:sz w:val="22"/>
          <w:szCs w:val="22"/>
        </w:rPr>
        <w:t>gu</w:t>
      </w:r>
      <w:r>
        <w:rPr>
          <w:rFonts w:ascii="Calibri" w:eastAsia="Calibri" w:hAnsi="Calibri" w:cs="Calibri"/>
          <w:sz w:val="22"/>
          <w:szCs w:val="22"/>
        </w:rPr>
        <w:t>lat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2</w:t>
      </w:r>
      <w:r>
        <w:rPr>
          <w:rFonts w:ascii="Calibri" w:eastAsia="Calibri" w:hAnsi="Calibri" w:cs="Calibri"/>
          <w:spacing w:val="1"/>
          <w:sz w:val="22"/>
          <w:szCs w:val="22"/>
        </w:rPr>
        <w:t>0</w:t>
      </w:r>
      <w:r>
        <w:rPr>
          <w:rFonts w:ascii="Calibri" w:eastAsia="Calibri" w:hAnsi="Calibri" w:cs="Calibri"/>
          <w:spacing w:val="-2"/>
          <w:sz w:val="22"/>
          <w:szCs w:val="22"/>
        </w:rPr>
        <w:t>2</w:t>
      </w:r>
      <w:r>
        <w:rPr>
          <w:rFonts w:ascii="Calibri" w:eastAsia="Calibri" w:hAnsi="Calibri" w:cs="Calibri"/>
          <w:spacing w:val="1"/>
          <w:sz w:val="22"/>
          <w:szCs w:val="22"/>
        </w:rPr>
        <w:t>2</w:t>
      </w:r>
      <w:r>
        <w:rPr>
          <w:rFonts w:ascii="Calibri" w:eastAsia="Calibri" w:hAnsi="Calibri" w:cs="Calibri"/>
          <w:spacing w:val="-1"/>
          <w:sz w:val="22"/>
          <w:szCs w:val="22"/>
        </w:rPr>
        <w:t>/</w:t>
      </w:r>
      <w:r>
        <w:rPr>
          <w:rFonts w:ascii="Calibri" w:eastAsia="Calibri" w:hAnsi="Calibri" w:cs="Calibri"/>
          <w:spacing w:val="1"/>
          <w:sz w:val="22"/>
          <w:szCs w:val="22"/>
        </w:rPr>
        <w:t>5</w:t>
      </w:r>
      <w:r>
        <w:rPr>
          <w:rFonts w:ascii="Calibri" w:eastAsia="Calibri" w:hAnsi="Calibri" w:cs="Calibri"/>
          <w:spacing w:val="-2"/>
          <w:sz w:val="22"/>
          <w:szCs w:val="22"/>
        </w:rPr>
        <w:t>7</w:t>
      </w:r>
      <w:r>
        <w:rPr>
          <w:rFonts w:ascii="Calibri" w:eastAsia="Calibri" w:hAnsi="Calibri" w:cs="Calibri"/>
          <w:sz w:val="22"/>
          <w:szCs w:val="22"/>
        </w:rPr>
        <w:t>6</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 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su</w:t>
      </w:r>
      <w:r>
        <w:rPr>
          <w:rFonts w:ascii="Calibri" w:eastAsia="Calibri" w:hAnsi="Calibri" w:cs="Calibri"/>
          <w:spacing w:val="-1"/>
          <w:sz w:val="22"/>
          <w:szCs w:val="22"/>
        </w:rPr>
        <w:t>b</w:t>
      </w:r>
      <w:r>
        <w:rPr>
          <w:rFonts w:ascii="Calibri" w:eastAsia="Calibri" w:hAnsi="Calibri" w:cs="Calibri"/>
          <w:sz w:val="22"/>
          <w:szCs w:val="22"/>
        </w:rPr>
        <w:t>seq</w:t>
      </w:r>
      <w:r>
        <w:rPr>
          <w:rFonts w:ascii="Calibri" w:eastAsia="Calibri" w:hAnsi="Calibri" w:cs="Calibri"/>
          <w:spacing w:val="-1"/>
          <w:sz w:val="22"/>
          <w:szCs w:val="22"/>
        </w:rPr>
        <w:t>u</w:t>
      </w:r>
      <w:r>
        <w:rPr>
          <w:rFonts w:ascii="Calibri" w:eastAsia="Calibri" w:hAnsi="Calibri" w:cs="Calibri"/>
          <w:sz w:val="22"/>
          <w:szCs w:val="22"/>
        </w:rPr>
        <w:t>ent</w:t>
      </w:r>
      <w:r>
        <w:rPr>
          <w:rFonts w:ascii="Calibri" w:eastAsia="Calibri" w:hAnsi="Calibri" w:cs="Calibri"/>
          <w:spacing w:val="-2"/>
          <w:sz w:val="22"/>
          <w:szCs w:val="22"/>
        </w:rPr>
        <w:t xml:space="preserve"> a</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3"/>
          <w:sz w:val="22"/>
          <w:szCs w:val="22"/>
        </w:rPr>
        <w:t>d</w:t>
      </w:r>
      <w:r>
        <w:rPr>
          <w:rFonts w:ascii="Calibri" w:eastAsia="Calibri" w:hAnsi="Calibri" w:cs="Calibri"/>
          <w:spacing w:val="1"/>
          <w:sz w:val="22"/>
          <w:szCs w:val="22"/>
        </w:rPr>
        <w:t>m</w:t>
      </w:r>
      <w:r>
        <w:rPr>
          <w:rFonts w:ascii="Calibri" w:eastAsia="Calibri" w:hAnsi="Calibri" w:cs="Calibri"/>
          <w:sz w:val="22"/>
          <w:szCs w:val="22"/>
        </w:rPr>
        <w:t>ents</w:t>
      </w:r>
      <w:r>
        <w:rPr>
          <w:rFonts w:ascii="Calibri" w:eastAsia="Calibri" w:hAnsi="Calibri" w:cs="Calibri"/>
          <w:spacing w:val="-2"/>
          <w:sz w:val="22"/>
          <w:szCs w:val="22"/>
        </w:rPr>
        <w:t xml:space="preserve"> 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a</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z w:val="22"/>
          <w:szCs w:val="22"/>
        </w:rPr>
        <w:t>).</w:t>
      </w:r>
    </w:p>
    <w:p w14:paraId="733628C5" w14:textId="77777777" w:rsidR="00065BF4" w:rsidRDefault="00065BF4">
      <w:pPr>
        <w:spacing w:before="8" w:line="160" w:lineRule="exact"/>
        <w:rPr>
          <w:sz w:val="16"/>
          <w:szCs w:val="16"/>
        </w:rPr>
      </w:pPr>
    </w:p>
    <w:p w14:paraId="7FC6F963" w14:textId="77777777" w:rsidR="00065BF4" w:rsidRDefault="00E32064">
      <w:pPr>
        <w:spacing w:line="275" w:lineRule="auto"/>
        <w:ind w:left="119" w:right="79"/>
        <w:jc w:val="both"/>
        <w:rPr>
          <w:rFonts w:ascii="Calibri" w:eastAsia="Calibri" w:hAnsi="Calibri" w:cs="Calibri"/>
          <w:sz w:val="22"/>
          <w:szCs w:val="22"/>
        </w:rPr>
        <w:sectPr w:rsidR="00065BF4">
          <w:pgSz w:w="11920" w:h="16860"/>
          <w:pgMar w:top="1380" w:right="1300" w:bottom="280" w:left="1300" w:header="0" w:footer="716" w:gutter="0"/>
          <w:cols w:space="720"/>
        </w:sectPr>
      </w:pPr>
      <w:r>
        <w:rPr>
          <w:rFonts w:ascii="Calibri" w:eastAsia="Calibri" w:hAnsi="Calibri" w:cs="Calibri"/>
          <w:sz w:val="22"/>
          <w:szCs w:val="22"/>
        </w:rPr>
        <w:t>I</w:t>
      </w:r>
      <w:r>
        <w:rPr>
          <w:rFonts w:ascii="Calibri" w:eastAsia="Calibri" w:hAnsi="Calibri" w:cs="Calibri"/>
          <w:spacing w:val="3"/>
          <w:sz w:val="22"/>
          <w:szCs w:val="22"/>
        </w:rPr>
        <w:t xml:space="preserve"> </w:t>
      </w:r>
      <w:r>
        <w:rPr>
          <w:rFonts w:ascii="Calibri" w:eastAsia="Calibri" w:hAnsi="Calibri" w:cs="Calibri"/>
          <w:spacing w:val="-1"/>
          <w:sz w:val="22"/>
          <w:szCs w:val="22"/>
        </w:rPr>
        <w:t>und</w:t>
      </w:r>
      <w:r>
        <w:rPr>
          <w:rFonts w:ascii="Calibri" w:eastAsia="Calibri" w:hAnsi="Calibri" w:cs="Calibri"/>
          <w:sz w:val="22"/>
          <w:szCs w:val="22"/>
        </w:rPr>
        <w:t>ers</w:t>
      </w:r>
      <w:r>
        <w:rPr>
          <w:rFonts w:ascii="Calibri" w:eastAsia="Calibri" w:hAnsi="Calibri" w:cs="Calibri"/>
          <w:spacing w:val="1"/>
          <w:sz w:val="22"/>
          <w:szCs w:val="22"/>
        </w:rPr>
        <w:t>t</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ackn</w:t>
      </w:r>
      <w:r>
        <w:rPr>
          <w:rFonts w:ascii="Calibri" w:eastAsia="Calibri" w:hAnsi="Calibri" w:cs="Calibri"/>
          <w:spacing w:val="-2"/>
          <w:sz w:val="22"/>
          <w:szCs w:val="22"/>
        </w:rPr>
        <w:t>o</w:t>
      </w:r>
      <w:r>
        <w:rPr>
          <w:rFonts w:ascii="Calibri" w:eastAsia="Calibri" w:hAnsi="Calibri" w:cs="Calibri"/>
          <w:sz w:val="22"/>
          <w:szCs w:val="22"/>
        </w:rPr>
        <w:t>w</w:t>
      </w:r>
      <w:r>
        <w:rPr>
          <w:rFonts w:ascii="Calibri" w:eastAsia="Calibri" w:hAnsi="Calibri" w:cs="Calibri"/>
          <w:spacing w:val="-2"/>
          <w:sz w:val="22"/>
          <w:szCs w:val="22"/>
        </w:rPr>
        <w:t>l</w:t>
      </w:r>
      <w:r>
        <w:rPr>
          <w:rFonts w:ascii="Calibri" w:eastAsia="Calibri" w:hAnsi="Calibri" w:cs="Calibri"/>
          <w:sz w:val="22"/>
          <w:szCs w:val="22"/>
        </w:rPr>
        <w:t>ed</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that</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is</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accu</w:t>
      </w:r>
      <w:r>
        <w:rPr>
          <w:rFonts w:ascii="Calibri" w:eastAsia="Calibri" w:hAnsi="Calibri" w:cs="Calibri"/>
          <w:spacing w:val="-1"/>
          <w:sz w:val="22"/>
          <w:szCs w:val="22"/>
        </w:rPr>
        <w:t>r</w:t>
      </w:r>
      <w:r>
        <w:rPr>
          <w:rFonts w:ascii="Calibri" w:eastAsia="Calibri" w:hAnsi="Calibri" w:cs="Calibri"/>
          <w:sz w:val="22"/>
          <w:szCs w:val="22"/>
        </w:rPr>
        <w:t>ate</w:t>
      </w:r>
      <w:r>
        <w:rPr>
          <w:rFonts w:ascii="Calibri" w:eastAsia="Calibri" w:hAnsi="Calibri" w:cs="Calibri"/>
          <w:spacing w:val="1"/>
          <w:sz w:val="22"/>
          <w:szCs w:val="22"/>
        </w:rPr>
        <w:t xml:space="preserve"> o</w:t>
      </w:r>
      <w:r>
        <w:rPr>
          <w:rFonts w:ascii="Calibri" w:eastAsia="Calibri" w:hAnsi="Calibri" w:cs="Calibri"/>
          <w:sz w:val="22"/>
          <w:szCs w:val="22"/>
        </w:rPr>
        <w:t>r</w:t>
      </w:r>
      <w:r>
        <w:rPr>
          <w:rFonts w:ascii="Calibri" w:eastAsia="Calibri" w:hAnsi="Calibri" w:cs="Calibri"/>
          <w:spacing w:val="1"/>
          <w:sz w:val="22"/>
          <w:szCs w:val="22"/>
        </w:rPr>
        <w:t xml:space="preserve"> m</w:t>
      </w:r>
      <w:r>
        <w:rPr>
          <w:rFonts w:ascii="Calibri" w:eastAsia="Calibri" w:hAnsi="Calibri" w:cs="Calibri"/>
          <w:sz w:val="22"/>
          <w:szCs w:val="22"/>
        </w:rPr>
        <w:t>isl</w:t>
      </w:r>
      <w:r>
        <w:rPr>
          <w:rFonts w:ascii="Calibri" w:eastAsia="Calibri" w:hAnsi="Calibri" w:cs="Calibri"/>
          <w:spacing w:val="-2"/>
          <w:sz w:val="22"/>
          <w:szCs w:val="22"/>
        </w:rPr>
        <w:t>e</w:t>
      </w:r>
      <w:r>
        <w:rPr>
          <w:rFonts w:ascii="Calibri" w:eastAsia="Calibri" w:hAnsi="Calibri" w:cs="Calibri"/>
          <w:sz w:val="22"/>
          <w:szCs w:val="22"/>
        </w:rPr>
        <w:t>a</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in th</w:t>
      </w:r>
      <w:r>
        <w:rPr>
          <w:rFonts w:ascii="Calibri" w:eastAsia="Calibri" w:hAnsi="Calibri" w:cs="Calibri"/>
          <w:spacing w:val="-1"/>
          <w:sz w:val="22"/>
          <w:szCs w:val="22"/>
        </w:rPr>
        <w:t>i</w:t>
      </w:r>
      <w:r>
        <w:rPr>
          <w:rFonts w:ascii="Calibri" w:eastAsia="Calibri" w:hAnsi="Calibri" w:cs="Calibri"/>
          <w:sz w:val="22"/>
          <w:szCs w:val="22"/>
        </w:rPr>
        <w:t xml:space="preserve">s </w:t>
      </w:r>
      <w:r>
        <w:rPr>
          <w:rFonts w:ascii="Calibri" w:eastAsia="Calibri" w:hAnsi="Calibri" w:cs="Calibri"/>
          <w:spacing w:val="-1"/>
          <w:sz w:val="22"/>
          <w:szCs w:val="22"/>
        </w:rPr>
        <w:t>d</w:t>
      </w:r>
      <w:r>
        <w:rPr>
          <w:rFonts w:ascii="Calibri" w:eastAsia="Calibri" w:hAnsi="Calibri" w:cs="Calibri"/>
          <w:sz w:val="22"/>
          <w:szCs w:val="22"/>
        </w:rPr>
        <w:t>eclarat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m</w:t>
      </w:r>
      <w:r>
        <w:rPr>
          <w:rFonts w:ascii="Calibri" w:eastAsia="Calibri" w:hAnsi="Calibri" w:cs="Calibri"/>
          <w:sz w:val="22"/>
          <w:szCs w:val="22"/>
        </w:rPr>
        <w:t>ay</w:t>
      </w:r>
      <w:r>
        <w:rPr>
          <w:rFonts w:ascii="Calibri" w:eastAsia="Calibri" w:hAnsi="Calibri" w:cs="Calibri"/>
          <w:spacing w:val="2"/>
          <w:sz w:val="22"/>
          <w:szCs w:val="22"/>
        </w:rPr>
        <w:t xml:space="preserve"> </w:t>
      </w:r>
      <w:r>
        <w:rPr>
          <w:rFonts w:ascii="Calibri" w:eastAsia="Calibri" w:hAnsi="Calibri" w:cs="Calibri"/>
          <w:sz w:val="22"/>
          <w:szCs w:val="22"/>
        </w:rPr>
        <w:t xml:space="preserve">lead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y</w:t>
      </w:r>
      <w:r>
        <w:rPr>
          <w:rFonts w:ascii="Calibri" w:eastAsia="Calibri" w:hAnsi="Calibri" w:cs="Calibri"/>
          <w:spacing w:val="2"/>
          <w:sz w:val="22"/>
          <w:szCs w:val="22"/>
        </w:rPr>
        <w:t xml:space="preserve"> </w:t>
      </w:r>
      <w:r>
        <w:rPr>
          <w:rFonts w:ascii="Calibri" w:eastAsia="Calibri" w:hAnsi="Calibri" w:cs="Calibri"/>
          <w:spacing w:val="-1"/>
          <w:sz w:val="22"/>
          <w:szCs w:val="22"/>
        </w:rPr>
        <w:t>bu</w:t>
      </w:r>
      <w:r>
        <w:rPr>
          <w:rFonts w:ascii="Calibri" w:eastAsia="Calibri" w:hAnsi="Calibri" w:cs="Calibri"/>
          <w:sz w:val="22"/>
          <w:szCs w:val="22"/>
        </w:rPr>
        <w:t>si</w:t>
      </w:r>
      <w:r>
        <w:rPr>
          <w:rFonts w:ascii="Calibri" w:eastAsia="Calibri" w:hAnsi="Calibri" w:cs="Calibri"/>
          <w:spacing w:val="-1"/>
          <w:sz w:val="22"/>
          <w:szCs w:val="22"/>
        </w:rPr>
        <w:t>n</w:t>
      </w:r>
      <w:r>
        <w:rPr>
          <w:rFonts w:ascii="Calibri" w:eastAsia="Calibri" w:hAnsi="Calibri" w:cs="Calibri"/>
          <w:sz w:val="22"/>
          <w:szCs w:val="22"/>
        </w:rPr>
        <w:t>ess</w:t>
      </w:r>
      <w:r>
        <w:rPr>
          <w:rFonts w:ascii="Calibri" w:eastAsia="Calibri" w:hAnsi="Calibri" w:cs="Calibri"/>
          <w:spacing w:val="2"/>
          <w:sz w:val="22"/>
          <w:szCs w:val="22"/>
        </w:rPr>
        <w:t>/</w:t>
      </w:r>
      <w:r>
        <w:rPr>
          <w:rFonts w:ascii="Calibri" w:eastAsia="Calibri" w:hAnsi="Calibri" w:cs="Calibri"/>
          <w:sz w:val="22"/>
          <w:szCs w:val="22"/>
        </w:rPr>
        <w:t>fi</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pacing w:val="1"/>
          <w:sz w:val="22"/>
          <w:szCs w:val="22"/>
        </w:rPr>
        <w:t>/</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1"/>
          <w:sz w:val="22"/>
          <w:szCs w:val="22"/>
        </w:rPr>
        <w:t>y/</w:t>
      </w:r>
      <w:r>
        <w:rPr>
          <w:rFonts w:ascii="Calibri" w:eastAsia="Calibri" w:hAnsi="Calibri" w:cs="Calibri"/>
          <w:spacing w:val="-3"/>
          <w:sz w:val="22"/>
          <w:szCs w:val="22"/>
        </w:rPr>
        <w:t>p</w:t>
      </w:r>
      <w:r>
        <w:rPr>
          <w:rFonts w:ascii="Calibri" w:eastAsia="Calibri" w:hAnsi="Calibri" w:cs="Calibri"/>
          <w:sz w:val="22"/>
          <w:szCs w:val="22"/>
        </w:rPr>
        <w:t>art</w:t>
      </w:r>
      <w:r>
        <w:rPr>
          <w:rFonts w:ascii="Calibri" w:eastAsia="Calibri" w:hAnsi="Calibri" w:cs="Calibri"/>
          <w:spacing w:val="-1"/>
          <w:sz w:val="22"/>
          <w:szCs w:val="22"/>
        </w:rPr>
        <w:t>n</w:t>
      </w:r>
      <w:r>
        <w:rPr>
          <w:rFonts w:ascii="Calibri" w:eastAsia="Calibri" w:hAnsi="Calibri" w:cs="Calibri"/>
          <w:sz w:val="22"/>
          <w:szCs w:val="22"/>
        </w:rPr>
        <w:t>ersh</w:t>
      </w:r>
      <w:r>
        <w:rPr>
          <w:rFonts w:ascii="Calibri" w:eastAsia="Calibri" w:hAnsi="Calibri" w:cs="Calibri"/>
          <w:spacing w:val="-1"/>
          <w:sz w:val="22"/>
          <w:szCs w:val="22"/>
        </w:rPr>
        <w:t>i</w:t>
      </w:r>
      <w:r>
        <w:rPr>
          <w:rFonts w:ascii="Calibri" w:eastAsia="Calibri" w:hAnsi="Calibri" w:cs="Calibri"/>
          <w:sz w:val="22"/>
          <w:szCs w:val="22"/>
        </w:rPr>
        <w:t>p</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ei</w:t>
      </w:r>
      <w:r>
        <w:rPr>
          <w:rFonts w:ascii="Calibri" w:eastAsia="Calibri" w:hAnsi="Calibri" w:cs="Calibri"/>
          <w:spacing w:val="-1"/>
          <w:sz w:val="22"/>
          <w:szCs w:val="22"/>
        </w:rPr>
        <w:t>n</w:t>
      </w:r>
      <w:r>
        <w:rPr>
          <w:rFonts w:ascii="Calibri" w:eastAsia="Calibri" w:hAnsi="Calibri" w:cs="Calibri"/>
          <w:sz w:val="22"/>
          <w:szCs w:val="22"/>
        </w:rPr>
        <w:t>g e</w:t>
      </w:r>
      <w:r>
        <w:rPr>
          <w:rFonts w:ascii="Calibri" w:eastAsia="Calibri" w:hAnsi="Calibri" w:cs="Calibri"/>
          <w:spacing w:val="1"/>
          <w:sz w:val="22"/>
          <w:szCs w:val="22"/>
        </w:rPr>
        <w:t>x</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ed</w:t>
      </w:r>
      <w:r>
        <w:rPr>
          <w:rFonts w:ascii="Calibri" w:eastAsia="Calibri" w:hAnsi="Calibri" w:cs="Calibri"/>
          <w:spacing w:val="1"/>
          <w:sz w:val="22"/>
          <w:szCs w:val="22"/>
        </w:rPr>
        <w:t xml:space="preserve"> </w:t>
      </w:r>
      <w:r>
        <w:rPr>
          <w:rFonts w:ascii="Calibri" w:eastAsia="Calibri" w:hAnsi="Calibri" w:cs="Calibri"/>
          <w:spacing w:val="-3"/>
          <w:sz w:val="22"/>
          <w:szCs w:val="22"/>
        </w:rPr>
        <w:t>f</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artici</w:t>
      </w:r>
      <w:r>
        <w:rPr>
          <w:rFonts w:ascii="Calibri" w:eastAsia="Calibri" w:hAnsi="Calibri" w:cs="Calibri"/>
          <w:spacing w:val="-1"/>
          <w:sz w:val="22"/>
          <w:szCs w:val="22"/>
        </w:rPr>
        <w:t>p</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 in 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18"/>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7"/>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u</w:t>
      </w:r>
      <w:r>
        <w:rPr>
          <w:rFonts w:ascii="Calibri" w:eastAsia="Calibri" w:hAnsi="Calibri" w:cs="Calibri"/>
          <w:sz w:val="22"/>
          <w:szCs w:val="22"/>
        </w:rPr>
        <w:t>ture</w:t>
      </w:r>
      <w:r>
        <w:rPr>
          <w:rFonts w:ascii="Calibri" w:eastAsia="Calibri" w:hAnsi="Calibri" w:cs="Calibri"/>
          <w:spacing w:val="17"/>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ers,</w:t>
      </w:r>
      <w:r>
        <w:rPr>
          <w:rFonts w:ascii="Calibri" w:eastAsia="Calibri" w:hAnsi="Calibri" w:cs="Calibri"/>
          <w:spacing w:val="18"/>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4"/>
          <w:sz w:val="22"/>
          <w:szCs w:val="22"/>
        </w:rPr>
        <w:t xml:space="preserve"> </w:t>
      </w:r>
      <w:r>
        <w:rPr>
          <w:rFonts w:ascii="Calibri" w:eastAsia="Calibri" w:hAnsi="Calibri" w:cs="Calibri"/>
          <w:sz w:val="22"/>
          <w:szCs w:val="22"/>
        </w:rPr>
        <w:t>I</w:t>
      </w:r>
      <w:r>
        <w:rPr>
          <w:rFonts w:ascii="Calibri" w:eastAsia="Calibri" w:hAnsi="Calibri" w:cs="Calibri"/>
          <w:spacing w:val="17"/>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ake</w:t>
      </w:r>
      <w:r>
        <w:rPr>
          <w:rFonts w:ascii="Calibri" w:eastAsia="Calibri" w:hAnsi="Calibri" w:cs="Calibri"/>
          <w:spacing w:val="18"/>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17"/>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n</w:t>
      </w:r>
      <w:r>
        <w:rPr>
          <w:rFonts w:ascii="Calibri" w:eastAsia="Calibri" w:hAnsi="Calibri" w:cs="Calibri"/>
          <w:spacing w:val="16"/>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ecla</w:t>
      </w:r>
      <w:r>
        <w:rPr>
          <w:rFonts w:ascii="Calibri" w:eastAsia="Calibri" w:hAnsi="Calibri" w:cs="Calibri"/>
          <w:spacing w:val="-2"/>
          <w:sz w:val="22"/>
          <w:szCs w:val="22"/>
        </w:rPr>
        <w:t>r</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6"/>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scient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sly</w:t>
      </w:r>
      <w:r>
        <w:rPr>
          <w:rFonts w:ascii="Calibri" w:eastAsia="Calibri" w:hAnsi="Calibri" w:cs="Calibri"/>
          <w:spacing w:val="18"/>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el</w:t>
      </w:r>
      <w:r>
        <w:rPr>
          <w:rFonts w:ascii="Calibri" w:eastAsia="Calibri" w:hAnsi="Calibri" w:cs="Calibri"/>
          <w:spacing w:val="-2"/>
          <w:sz w:val="22"/>
          <w:szCs w:val="22"/>
        </w:rPr>
        <w:t>ie</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6"/>
          <w:sz w:val="22"/>
          <w:szCs w:val="22"/>
        </w:rPr>
        <w:t xml:space="preserve"> </w:t>
      </w:r>
      <w:r>
        <w:rPr>
          <w:rFonts w:ascii="Calibri" w:eastAsia="Calibri" w:hAnsi="Calibri" w:cs="Calibri"/>
          <w:sz w:val="22"/>
          <w:szCs w:val="22"/>
        </w:rPr>
        <w:t>the</w:t>
      </w:r>
      <w:r>
        <w:rPr>
          <w:rFonts w:ascii="Calibri" w:eastAsia="Calibri" w:hAnsi="Calibri" w:cs="Calibri"/>
          <w:spacing w:val="17"/>
          <w:sz w:val="22"/>
          <w:szCs w:val="22"/>
        </w:rPr>
        <w:t xml:space="preserve"> </w:t>
      </w:r>
      <w:r>
        <w:rPr>
          <w:rFonts w:ascii="Calibri" w:eastAsia="Calibri" w:hAnsi="Calibri" w:cs="Calibri"/>
          <w:sz w:val="22"/>
          <w:szCs w:val="22"/>
        </w:rPr>
        <w:t>sa</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8"/>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8"/>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p>
    <w:p w14:paraId="0F5A4A6C" w14:textId="77777777" w:rsidR="00065BF4" w:rsidRDefault="00F95231">
      <w:pPr>
        <w:spacing w:before="5" w:line="300" w:lineRule="atLeast"/>
        <w:ind w:left="119" w:right="78"/>
        <w:rPr>
          <w:rFonts w:ascii="Calibri" w:eastAsia="Calibri" w:hAnsi="Calibri" w:cs="Calibri"/>
          <w:sz w:val="22"/>
          <w:szCs w:val="22"/>
        </w:rPr>
      </w:pPr>
      <w:r>
        <w:lastRenderedPageBreak/>
        <w:pict w14:anchorId="21412E84">
          <v:group id="_x0000_s2222" style="position:absolute;left:0;text-align:left;margin-left:77.05pt;margin-top:93.8pt;width:131.4pt;height:0;z-index:-7501;mso-position-horizontal-relative:page" coordorigin="1541,1876" coordsize="2628,0">
            <v:shape id="_x0000_s2223" style="position:absolute;left:1541;top:1876;width:2628;height:0" coordorigin="1541,1876" coordsize="2628,0" path="m1541,1876r2628,e" filled="f" strokecolor="#339" strokeweight=".35442mm">
              <v:path arrowok="t"/>
            </v:shape>
            <w10:wrap anchorx="page"/>
          </v:group>
        </w:pict>
      </w:r>
      <w:r w:rsidR="00E32064">
        <w:rPr>
          <w:rFonts w:ascii="Calibri" w:eastAsia="Calibri" w:hAnsi="Calibri" w:cs="Calibri"/>
          <w:sz w:val="22"/>
          <w:szCs w:val="22"/>
        </w:rPr>
        <w:t>true</w:t>
      </w:r>
      <w:r w:rsidR="00E32064">
        <w:rPr>
          <w:rFonts w:ascii="Calibri" w:eastAsia="Calibri" w:hAnsi="Calibri" w:cs="Calibri"/>
          <w:spacing w:val="5"/>
          <w:sz w:val="22"/>
          <w:szCs w:val="22"/>
        </w:rPr>
        <w:t xml:space="preserve"> </w:t>
      </w:r>
      <w:r w:rsidR="00E32064">
        <w:rPr>
          <w:rFonts w:ascii="Calibri" w:eastAsia="Calibri" w:hAnsi="Calibri" w:cs="Calibri"/>
          <w:sz w:val="22"/>
          <w:szCs w:val="22"/>
        </w:rPr>
        <w:t>a</w:t>
      </w:r>
      <w:r w:rsidR="00E32064">
        <w:rPr>
          <w:rFonts w:ascii="Calibri" w:eastAsia="Calibri" w:hAnsi="Calibri" w:cs="Calibri"/>
          <w:spacing w:val="-1"/>
          <w:sz w:val="22"/>
          <w:szCs w:val="22"/>
        </w:rPr>
        <w:t>n</w:t>
      </w:r>
      <w:r w:rsidR="00E32064">
        <w:rPr>
          <w:rFonts w:ascii="Calibri" w:eastAsia="Calibri" w:hAnsi="Calibri" w:cs="Calibri"/>
          <w:sz w:val="22"/>
          <w:szCs w:val="22"/>
        </w:rPr>
        <w:t>d</w:t>
      </w:r>
      <w:r w:rsidR="00E32064">
        <w:rPr>
          <w:rFonts w:ascii="Calibri" w:eastAsia="Calibri" w:hAnsi="Calibri" w:cs="Calibri"/>
          <w:spacing w:val="5"/>
          <w:sz w:val="22"/>
          <w:szCs w:val="22"/>
        </w:rPr>
        <w:t xml:space="preserve"> </w:t>
      </w:r>
      <w:r w:rsidR="00E32064">
        <w:rPr>
          <w:rFonts w:ascii="Calibri" w:eastAsia="Calibri" w:hAnsi="Calibri" w:cs="Calibri"/>
          <w:spacing w:val="-1"/>
          <w:sz w:val="22"/>
          <w:szCs w:val="22"/>
        </w:rPr>
        <w:t>b</w:t>
      </w:r>
      <w:r w:rsidR="00E32064">
        <w:rPr>
          <w:rFonts w:ascii="Calibri" w:eastAsia="Calibri" w:hAnsi="Calibri" w:cs="Calibri"/>
          <w:sz w:val="22"/>
          <w:szCs w:val="22"/>
        </w:rPr>
        <w:t>y</w:t>
      </w:r>
      <w:r w:rsidR="00E32064">
        <w:rPr>
          <w:rFonts w:ascii="Calibri" w:eastAsia="Calibri" w:hAnsi="Calibri" w:cs="Calibri"/>
          <w:spacing w:val="6"/>
          <w:sz w:val="22"/>
          <w:szCs w:val="22"/>
        </w:rPr>
        <w:t xml:space="preserve"> </w:t>
      </w:r>
      <w:r w:rsidR="00E32064">
        <w:rPr>
          <w:rFonts w:ascii="Calibri" w:eastAsia="Calibri" w:hAnsi="Calibri" w:cs="Calibri"/>
          <w:spacing w:val="1"/>
          <w:sz w:val="22"/>
          <w:szCs w:val="22"/>
        </w:rPr>
        <w:t>v</w:t>
      </w:r>
      <w:r w:rsidR="00E32064">
        <w:rPr>
          <w:rFonts w:ascii="Calibri" w:eastAsia="Calibri" w:hAnsi="Calibri" w:cs="Calibri"/>
          <w:sz w:val="22"/>
          <w:szCs w:val="22"/>
        </w:rPr>
        <w:t>i</w:t>
      </w:r>
      <w:r w:rsidR="00E32064">
        <w:rPr>
          <w:rFonts w:ascii="Calibri" w:eastAsia="Calibri" w:hAnsi="Calibri" w:cs="Calibri"/>
          <w:spacing w:val="-3"/>
          <w:sz w:val="22"/>
          <w:szCs w:val="22"/>
        </w:rPr>
        <w:t>r</w:t>
      </w:r>
      <w:r w:rsidR="00E32064">
        <w:rPr>
          <w:rFonts w:ascii="Calibri" w:eastAsia="Calibri" w:hAnsi="Calibri" w:cs="Calibri"/>
          <w:sz w:val="22"/>
          <w:szCs w:val="22"/>
        </w:rPr>
        <w:t>tue</w:t>
      </w:r>
      <w:r w:rsidR="00E32064">
        <w:rPr>
          <w:rFonts w:ascii="Calibri" w:eastAsia="Calibri" w:hAnsi="Calibri" w:cs="Calibri"/>
          <w:spacing w:val="3"/>
          <w:sz w:val="22"/>
          <w:szCs w:val="22"/>
        </w:rPr>
        <w:t xml:space="preserve"> </w:t>
      </w:r>
      <w:r w:rsidR="00E32064">
        <w:rPr>
          <w:rFonts w:ascii="Calibri" w:eastAsia="Calibri" w:hAnsi="Calibri" w:cs="Calibri"/>
          <w:spacing w:val="1"/>
          <w:sz w:val="22"/>
          <w:szCs w:val="22"/>
        </w:rPr>
        <w:t>o</w:t>
      </w:r>
      <w:r w:rsidR="00E32064">
        <w:rPr>
          <w:rFonts w:ascii="Calibri" w:eastAsia="Calibri" w:hAnsi="Calibri" w:cs="Calibri"/>
          <w:sz w:val="22"/>
          <w:szCs w:val="22"/>
        </w:rPr>
        <w:t>f</w:t>
      </w:r>
      <w:r w:rsidR="00E32064">
        <w:rPr>
          <w:rFonts w:ascii="Calibri" w:eastAsia="Calibri" w:hAnsi="Calibri" w:cs="Calibri"/>
          <w:spacing w:val="5"/>
          <w:sz w:val="22"/>
          <w:szCs w:val="22"/>
        </w:rPr>
        <w:t xml:space="preserve"> </w:t>
      </w:r>
      <w:r w:rsidR="00E32064">
        <w:rPr>
          <w:rFonts w:ascii="Calibri" w:eastAsia="Calibri" w:hAnsi="Calibri" w:cs="Calibri"/>
          <w:sz w:val="22"/>
          <w:szCs w:val="22"/>
        </w:rPr>
        <w:t>the</w:t>
      </w:r>
      <w:r w:rsidR="00E32064">
        <w:rPr>
          <w:rFonts w:ascii="Calibri" w:eastAsia="Calibri" w:hAnsi="Calibri" w:cs="Calibri"/>
          <w:spacing w:val="5"/>
          <w:sz w:val="22"/>
          <w:szCs w:val="22"/>
        </w:rPr>
        <w:t xml:space="preserve"> </w:t>
      </w:r>
      <w:r w:rsidR="00E32064">
        <w:rPr>
          <w:rFonts w:ascii="Calibri" w:eastAsia="Calibri" w:hAnsi="Calibri" w:cs="Calibri"/>
          <w:sz w:val="22"/>
          <w:szCs w:val="22"/>
        </w:rPr>
        <w:t>S</w:t>
      </w:r>
      <w:r w:rsidR="00E32064">
        <w:rPr>
          <w:rFonts w:ascii="Calibri" w:eastAsia="Calibri" w:hAnsi="Calibri" w:cs="Calibri"/>
          <w:spacing w:val="-3"/>
          <w:sz w:val="22"/>
          <w:szCs w:val="22"/>
        </w:rPr>
        <w:t>t</w:t>
      </w:r>
      <w:r w:rsidR="00E32064">
        <w:rPr>
          <w:rFonts w:ascii="Calibri" w:eastAsia="Calibri" w:hAnsi="Calibri" w:cs="Calibri"/>
          <w:sz w:val="22"/>
          <w:szCs w:val="22"/>
        </w:rPr>
        <w:t>atut</w:t>
      </w:r>
      <w:r w:rsidR="00E32064">
        <w:rPr>
          <w:rFonts w:ascii="Calibri" w:eastAsia="Calibri" w:hAnsi="Calibri" w:cs="Calibri"/>
          <w:spacing w:val="1"/>
          <w:sz w:val="22"/>
          <w:szCs w:val="22"/>
        </w:rPr>
        <w:t>o</w:t>
      </w:r>
      <w:r w:rsidR="00E32064">
        <w:rPr>
          <w:rFonts w:ascii="Calibri" w:eastAsia="Calibri" w:hAnsi="Calibri" w:cs="Calibri"/>
          <w:spacing w:val="-3"/>
          <w:sz w:val="22"/>
          <w:szCs w:val="22"/>
        </w:rPr>
        <w:t>r</w:t>
      </w:r>
      <w:r w:rsidR="00E32064">
        <w:rPr>
          <w:rFonts w:ascii="Calibri" w:eastAsia="Calibri" w:hAnsi="Calibri" w:cs="Calibri"/>
          <w:sz w:val="22"/>
          <w:szCs w:val="22"/>
        </w:rPr>
        <w:t>y</w:t>
      </w:r>
      <w:r w:rsidR="00E32064">
        <w:rPr>
          <w:rFonts w:ascii="Calibri" w:eastAsia="Calibri" w:hAnsi="Calibri" w:cs="Calibri"/>
          <w:spacing w:val="6"/>
          <w:sz w:val="22"/>
          <w:szCs w:val="22"/>
        </w:rPr>
        <w:t xml:space="preserve"> </w:t>
      </w:r>
      <w:r w:rsidR="00E32064">
        <w:rPr>
          <w:rFonts w:ascii="Calibri" w:eastAsia="Calibri" w:hAnsi="Calibri" w:cs="Calibri"/>
          <w:spacing w:val="-1"/>
          <w:sz w:val="22"/>
          <w:szCs w:val="22"/>
        </w:rPr>
        <w:t>D</w:t>
      </w:r>
      <w:r w:rsidR="00E32064">
        <w:rPr>
          <w:rFonts w:ascii="Calibri" w:eastAsia="Calibri" w:hAnsi="Calibri" w:cs="Calibri"/>
          <w:sz w:val="22"/>
          <w:szCs w:val="22"/>
        </w:rPr>
        <w:t>eclarat</w:t>
      </w:r>
      <w:r w:rsidR="00E32064">
        <w:rPr>
          <w:rFonts w:ascii="Calibri" w:eastAsia="Calibri" w:hAnsi="Calibri" w:cs="Calibri"/>
          <w:spacing w:val="-2"/>
          <w:sz w:val="22"/>
          <w:szCs w:val="22"/>
        </w:rPr>
        <w:t>i</w:t>
      </w:r>
      <w:r w:rsidR="00E32064">
        <w:rPr>
          <w:rFonts w:ascii="Calibri" w:eastAsia="Calibri" w:hAnsi="Calibri" w:cs="Calibri"/>
          <w:spacing w:val="1"/>
          <w:sz w:val="22"/>
          <w:szCs w:val="22"/>
        </w:rPr>
        <w:t>o</w:t>
      </w:r>
      <w:r w:rsidR="00E32064">
        <w:rPr>
          <w:rFonts w:ascii="Calibri" w:eastAsia="Calibri" w:hAnsi="Calibri" w:cs="Calibri"/>
          <w:spacing w:val="-1"/>
          <w:sz w:val="22"/>
          <w:szCs w:val="22"/>
        </w:rPr>
        <w:t>n</w:t>
      </w:r>
      <w:r w:rsidR="00E32064">
        <w:rPr>
          <w:rFonts w:ascii="Calibri" w:eastAsia="Calibri" w:hAnsi="Calibri" w:cs="Calibri"/>
          <w:sz w:val="22"/>
          <w:szCs w:val="22"/>
        </w:rPr>
        <w:t>s</w:t>
      </w:r>
      <w:r w:rsidR="00E32064">
        <w:rPr>
          <w:rFonts w:ascii="Calibri" w:eastAsia="Calibri" w:hAnsi="Calibri" w:cs="Calibri"/>
          <w:spacing w:val="5"/>
          <w:sz w:val="22"/>
          <w:szCs w:val="22"/>
        </w:rPr>
        <w:t xml:space="preserve"> </w:t>
      </w:r>
      <w:r w:rsidR="00E32064">
        <w:rPr>
          <w:rFonts w:ascii="Calibri" w:eastAsia="Calibri" w:hAnsi="Calibri" w:cs="Calibri"/>
          <w:sz w:val="22"/>
          <w:szCs w:val="22"/>
        </w:rPr>
        <w:t>A</w:t>
      </w:r>
      <w:r w:rsidR="00E32064">
        <w:rPr>
          <w:rFonts w:ascii="Calibri" w:eastAsia="Calibri" w:hAnsi="Calibri" w:cs="Calibri"/>
          <w:spacing w:val="-3"/>
          <w:sz w:val="22"/>
          <w:szCs w:val="22"/>
        </w:rPr>
        <w:t>c</w:t>
      </w:r>
      <w:r w:rsidR="00E32064">
        <w:rPr>
          <w:rFonts w:ascii="Calibri" w:eastAsia="Calibri" w:hAnsi="Calibri" w:cs="Calibri"/>
          <w:sz w:val="22"/>
          <w:szCs w:val="22"/>
        </w:rPr>
        <w:t>t,</w:t>
      </w:r>
      <w:r w:rsidR="00E32064">
        <w:rPr>
          <w:rFonts w:ascii="Calibri" w:eastAsia="Calibri" w:hAnsi="Calibri" w:cs="Calibri"/>
          <w:spacing w:val="6"/>
          <w:sz w:val="22"/>
          <w:szCs w:val="22"/>
        </w:rPr>
        <w:t xml:space="preserve"> </w:t>
      </w:r>
      <w:r w:rsidR="00E32064">
        <w:rPr>
          <w:rFonts w:ascii="Calibri" w:eastAsia="Calibri" w:hAnsi="Calibri" w:cs="Calibri"/>
          <w:spacing w:val="-2"/>
          <w:sz w:val="22"/>
          <w:szCs w:val="22"/>
        </w:rPr>
        <w:t>1</w:t>
      </w:r>
      <w:r w:rsidR="00E32064">
        <w:rPr>
          <w:rFonts w:ascii="Calibri" w:eastAsia="Calibri" w:hAnsi="Calibri" w:cs="Calibri"/>
          <w:spacing w:val="1"/>
          <w:sz w:val="22"/>
          <w:szCs w:val="22"/>
        </w:rPr>
        <w:t>9</w:t>
      </w:r>
      <w:r w:rsidR="00E32064">
        <w:rPr>
          <w:rFonts w:ascii="Calibri" w:eastAsia="Calibri" w:hAnsi="Calibri" w:cs="Calibri"/>
          <w:spacing w:val="-2"/>
          <w:sz w:val="22"/>
          <w:szCs w:val="22"/>
        </w:rPr>
        <w:t>3</w:t>
      </w:r>
      <w:r w:rsidR="00E32064">
        <w:rPr>
          <w:rFonts w:ascii="Calibri" w:eastAsia="Calibri" w:hAnsi="Calibri" w:cs="Calibri"/>
          <w:spacing w:val="1"/>
          <w:sz w:val="22"/>
          <w:szCs w:val="22"/>
        </w:rPr>
        <w:t>8</w:t>
      </w:r>
      <w:r w:rsidR="00E32064">
        <w:rPr>
          <w:rFonts w:ascii="Calibri" w:eastAsia="Calibri" w:hAnsi="Calibri" w:cs="Calibri"/>
          <w:sz w:val="22"/>
          <w:szCs w:val="22"/>
        </w:rPr>
        <w:t>.</w:t>
      </w:r>
      <w:r w:rsidR="00E32064">
        <w:rPr>
          <w:rFonts w:ascii="Calibri" w:eastAsia="Calibri" w:hAnsi="Calibri" w:cs="Calibri"/>
          <w:spacing w:val="5"/>
          <w:sz w:val="22"/>
          <w:szCs w:val="22"/>
        </w:rPr>
        <w:t xml:space="preserve"> </w:t>
      </w:r>
      <w:r w:rsidR="00E32064">
        <w:rPr>
          <w:rFonts w:ascii="Calibri" w:eastAsia="Calibri" w:hAnsi="Calibri" w:cs="Calibri"/>
          <w:sz w:val="22"/>
          <w:szCs w:val="22"/>
        </w:rPr>
        <w:t>This</w:t>
      </w:r>
      <w:r w:rsidR="00E32064">
        <w:rPr>
          <w:rFonts w:ascii="Calibri" w:eastAsia="Calibri" w:hAnsi="Calibri" w:cs="Calibri"/>
          <w:spacing w:val="5"/>
          <w:sz w:val="22"/>
          <w:szCs w:val="22"/>
        </w:rPr>
        <w:t xml:space="preserve"> </w:t>
      </w:r>
      <w:r w:rsidR="00E32064">
        <w:rPr>
          <w:rFonts w:ascii="Calibri" w:eastAsia="Calibri" w:hAnsi="Calibri" w:cs="Calibri"/>
          <w:spacing w:val="-1"/>
          <w:sz w:val="22"/>
          <w:szCs w:val="22"/>
        </w:rPr>
        <w:t>d</w:t>
      </w:r>
      <w:r w:rsidR="00E32064">
        <w:rPr>
          <w:rFonts w:ascii="Calibri" w:eastAsia="Calibri" w:hAnsi="Calibri" w:cs="Calibri"/>
          <w:sz w:val="22"/>
          <w:szCs w:val="22"/>
        </w:rPr>
        <w:t>eclar</w:t>
      </w:r>
      <w:r w:rsidR="00E32064">
        <w:rPr>
          <w:rFonts w:ascii="Calibri" w:eastAsia="Calibri" w:hAnsi="Calibri" w:cs="Calibri"/>
          <w:spacing w:val="-2"/>
          <w:sz w:val="22"/>
          <w:szCs w:val="22"/>
        </w:rPr>
        <w:t>a</w:t>
      </w:r>
      <w:r w:rsidR="00E32064">
        <w:rPr>
          <w:rFonts w:ascii="Calibri" w:eastAsia="Calibri" w:hAnsi="Calibri" w:cs="Calibri"/>
          <w:sz w:val="22"/>
          <w:szCs w:val="22"/>
        </w:rPr>
        <w:t>ti</w:t>
      </w:r>
      <w:r w:rsidR="00E32064">
        <w:rPr>
          <w:rFonts w:ascii="Calibri" w:eastAsia="Calibri" w:hAnsi="Calibri" w:cs="Calibri"/>
          <w:spacing w:val="1"/>
          <w:sz w:val="22"/>
          <w:szCs w:val="22"/>
        </w:rPr>
        <w:t>o</w:t>
      </w:r>
      <w:r w:rsidR="00E32064">
        <w:rPr>
          <w:rFonts w:ascii="Calibri" w:eastAsia="Calibri" w:hAnsi="Calibri" w:cs="Calibri"/>
          <w:sz w:val="22"/>
          <w:szCs w:val="22"/>
        </w:rPr>
        <w:t>n</w:t>
      </w:r>
      <w:r w:rsidR="00E32064">
        <w:rPr>
          <w:rFonts w:ascii="Calibri" w:eastAsia="Calibri" w:hAnsi="Calibri" w:cs="Calibri"/>
          <w:spacing w:val="5"/>
          <w:sz w:val="22"/>
          <w:szCs w:val="22"/>
        </w:rPr>
        <w:t xml:space="preserve"> </w:t>
      </w:r>
      <w:r w:rsidR="00E32064">
        <w:rPr>
          <w:rFonts w:ascii="Calibri" w:eastAsia="Calibri" w:hAnsi="Calibri" w:cs="Calibri"/>
          <w:sz w:val="22"/>
          <w:szCs w:val="22"/>
        </w:rPr>
        <w:t>is</w:t>
      </w:r>
      <w:r w:rsidR="00E32064">
        <w:rPr>
          <w:rFonts w:ascii="Calibri" w:eastAsia="Calibri" w:hAnsi="Calibri" w:cs="Calibri"/>
          <w:spacing w:val="3"/>
          <w:sz w:val="22"/>
          <w:szCs w:val="22"/>
        </w:rPr>
        <w:t xml:space="preserve"> </w:t>
      </w:r>
      <w:r w:rsidR="00E32064">
        <w:rPr>
          <w:rFonts w:ascii="Calibri" w:eastAsia="Calibri" w:hAnsi="Calibri" w:cs="Calibri"/>
          <w:spacing w:val="1"/>
          <w:sz w:val="22"/>
          <w:szCs w:val="22"/>
        </w:rPr>
        <w:t>m</w:t>
      </w:r>
      <w:r w:rsidR="00E32064">
        <w:rPr>
          <w:rFonts w:ascii="Calibri" w:eastAsia="Calibri" w:hAnsi="Calibri" w:cs="Calibri"/>
          <w:spacing w:val="-3"/>
          <w:sz w:val="22"/>
          <w:szCs w:val="22"/>
        </w:rPr>
        <w:t>a</w:t>
      </w:r>
      <w:r w:rsidR="00E32064">
        <w:rPr>
          <w:rFonts w:ascii="Calibri" w:eastAsia="Calibri" w:hAnsi="Calibri" w:cs="Calibri"/>
          <w:spacing w:val="-1"/>
          <w:sz w:val="22"/>
          <w:szCs w:val="22"/>
        </w:rPr>
        <w:t>d</w:t>
      </w:r>
      <w:r w:rsidR="00E32064">
        <w:rPr>
          <w:rFonts w:ascii="Calibri" w:eastAsia="Calibri" w:hAnsi="Calibri" w:cs="Calibri"/>
          <w:sz w:val="22"/>
          <w:szCs w:val="22"/>
        </w:rPr>
        <w:t>e</w:t>
      </w:r>
      <w:r w:rsidR="00E32064">
        <w:rPr>
          <w:rFonts w:ascii="Calibri" w:eastAsia="Calibri" w:hAnsi="Calibri" w:cs="Calibri"/>
          <w:spacing w:val="6"/>
          <w:sz w:val="22"/>
          <w:szCs w:val="22"/>
        </w:rPr>
        <w:t xml:space="preserve"> </w:t>
      </w:r>
      <w:r w:rsidR="00E32064">
        <w:rPr>
          <w:rFonts w:ascii="Calibri" w:eastAsia="Calibri" w:hAnsi="Calibri" w:cs="Calibri"/>
          <w:sz w:val="22"/>
          <w:szCs w:val="22"/>
        </w:rPr>
        <w:t>f</w:t>
      </w:r>
      <w:r w:rsidR="00E32064">
        <w:rPr>
          <w:rFonts w:ascii="Calibri" w:eastAsia="Calibri" w:hAnsi="Calibri" w:cs="Calibri"/>
          <w:spacing w:val="1"/>
          <w:sz w:val="22"/>
          <w:szCs w:val="22"/>
        </w:rPr>
        <w:t>o</w:t>
      </w:r>
      <w:r w:rsidR="00E32064">
        <w:rPr>
          <w:rFonts w:ascii="Calibri" w:eastAsia="Calibri" w:hAnsi="Calibri" w:cs="Calibri"/>
          <w:sz w:val="22"/>
          <w:szCs w:val="22"/>
        </w:rPr>
        <w:t>r</w:t>
      </w:r>
      <w:r w:rsidR="00E32064">
        <w:rPr>
          <w:rFonts w:ascii="Calibri" w:eastAsia="Calibri" w:hAnsi="Calibri" w:cs="Calibri"/>
          <w:spacing w:val="5"/>
          <w:sz w:val="22"/>
          <w:szCs w:val="22"/>
        </w:rPr>
        <w:t xml:space="preserve"> </w:t>
      </w:r>
      <w:r w:rsidR="00E32064">
        <w:rPr>
          <w:rFonts w:ascii="Calibri" w:eastAsia="Calibri" w:hAnsi="Calibri" w:cs="Calibri"/>
          <w:sz w:val="22"/>
          <w:szCs w:val="22"/>
        </w:rPr>
        <w:t>t</w:t>
      </w:r>
      <w:r w:rsidR="00E32064">
        <w:rPr>
          <w:rFonts w:ascii="Calibri" w:eastAsia="Calibri" w:hAnsi="Calibri" w:cs="Calibri"/>
          <w:spacing w:val="-3"/>
          <w:sz w:val="22"/>
          <w:szCs w:val="22"/>
        </w:rPr>
        <w:t>h</w:t>
      </w:r>
      <w:r w:rsidR="00E32064">
        <w:rPr>
          <w:rFonts w:ascii="Calibri" w:eastAsia="Calibri" w:hAnsi="Calibri" w:cs="Calibri"/>
          <w:sz w:val="22"/>
          <w:szCs w:val="22"/>
        </w:rPr>
        <w:t>e</w:t>
      </w:r>
      <w:r w:rsidR="00E32064">
        <w:rPr>
          <w:rFonts w:ascii="Calibri" w:eastAsia="Calibri" w:hAnsi="Calibri" w:cs="Calibri"/>
          <w:spacing w:val="6"/>
          <w:sz w:val="22"/>
          <w:szCs w:val="22"/>
        </w:rPr>
        <w:t xml:space="preserve"> </w:t>
      </w:r>
      <w:r w:rsidR="00E32064">
        <w:rPr>
          <w:rFonts w:ascii="Calibri" w:eastAsia="Calibri" w:hAnsi="Calibri" w:cs="Calibri"/>
          <w:spacing w:val="-1"/>
          <w:sz w:val="22"/>
          <w:szCs w:val="22"/>
        </w:rPr>
        <w:t>b</w:t>
      </w:r>
      <w:r w:rsidR="00E32064">
        <w:rPr>
          <w:rFonts w:ascii="Calibri" w:eastAsia="Calibri" w:hAnsi="Calibri" w:cs="Calibri"/>
          <w:sz w:val="22"/>
          <w:szCs w:val="22"/>
        </w:rPr>
        <w:t>enefit</w:t>
      </w:r>
      <w:r w:rsidR="00E32064">
        <w:rPr>
          <w:rFonts w:ascii="Calibri" w:eastAsia="Calibri" w:hAnsi="Calibri" w:cs="Calibri"/>
          <w:spacing w:val="3"/>
          <w:sz w:val="22"/>
          <w:szCs w:val="22"/>
        </w:rPr>
        <w:t xml:space="preserve"> </w:t>
      </w:r>
      <w:r w:rsidR="00E32064">
        <w:rPr>
          <w:rFonts w:ascii="Calibri" w:eastAsia="Calibri" w:hAnsi="Calibri" w:cs="Calibri"/>
          <w:spacing w:val="-1"/>
          <w:sz w:val="22"/>
          <w:szCs w:val="22"/>
        </w:rPr>
        <w:t>o</w:t>
      </w:r>
      <w:r w:rsidR="00E32064">
        <w:rPr>
          <w:rFonts w:ascii="Calibri" w:eastAsia="Calibri" w:hAnsi="Calibri" w:cs="Calibri"/>
          <w:sz w:val="22"/>
          <w:szCs w:val="22"/>
        </w:rPr>
        <w:t xml:space="preserve">f the </w:t>
      </w:r>
      <w:r w:rsidR="00E32064">
        <w:rPr>
          <w:rFonts w:ascii="Calibri" w:eastAsia="Calibri" w:hAnsi="Calibri" w:cs="Calibri"/>
          <w:spacing w:val="-2"/>
          <w:sz w:val="22"/>
          <w:szCs w:val="22"/>
        </w:rPr>
        <w:t>C</w:t>
      </w:r>
      <w:r w:rsidR="00E32064">
        <w:rPr>
          <w:rFonts w:ascii="Calibri" w:eastAsia="Calibri" w:hAnsi="Calibri" w:cs="Calibri"/>
          <w:spacing w:val="1"/>
          <w:sz w:val="22"/>
          <w:szCs w:val="22"/>
        </w:rPr>
        <w:t>o</w:t>
      </w:r>
      <w:r w:rsidR="00E32064">
        <w:rPr>
          <w:rFonts w:ascii="Calibri" w:eastAsia="Calibri" w:hAnsi="Calibri" w:cs="Calibri"/>
          <w:spacing w:val="-1"/>
          <w:sz w:val="22"/>
          <w:szCs w:val="22"/>
        </w:rPr>
        <w:t>n</w:t>
      </w:r>
      <w:r w:rsidR="00E32064">
        <w:rPr>
          <w:rFonts w:ascii="Calibri" w:eastAsia="Calibri" w:hAnsi="Calibri" w:cs="Calibri"/>
          <w:sz w:val="22"/>
          <w:szCs w:val="22"/>
        </w:rPr>
        <w:t>tracting</w:t>
      </w:r>
      <w:r w:rsidR="00E32064">
        <w:rPr>
          <w:rFonts w:ascii="Calibri" w:eastAsia="Calibri" w:hAnsi="Calibri" w:cs="Calibri"/>
          <w:spacing w:val="-1"/>
          <w:sz w:val="22"/>
          <w:szCs w:val="22"/>
        </w:rPr>
        <w:t xml:space="preserve"> </w:t>
      </w:r>
      <w:r w:rsidR="00E32064">
        <w:rPr>
          <w:rFonts w:ascii="Calibri" w:eastAsia="Calibri" w:hAnsi="Calibri" w:cs="Calibri"/>
          <w:sz w:val="22"/>
          <w:szCs w:val="22"/>
        </w:rPr>
        <w:t>A</w:t>
      </w:r>
      <w:r w:rsidR="00E32064">
        <w:rPr>
          <w:rFonts w:ascii="Calibri" w:eastAsia="Calibri" w:hAnsi="Calibri" w:cs="Calibri"/>
          <w:spacing w:val="-1"/>
          <w:sz w:val="22"/>
          <w:szCs w:val="22"/>
        </w:rPr>
        <w:t>u</w:t>
      </w:r>
      <w:r w:rsidR="00E32064">
        <w:rPr>
          <w:rFonts w:ascii="Calibri" w:eastAsia="Calibri" w:hAnsi="Calibri" w:cs="Calibri"/>
          <w:sz w:val="22"/>
          <w:szCs w:val="22"/>
        </w:rPr>
        <w:t>t</w:t>
      </w:r>
      <w:r w:rsidR="00E32064">
        <w:rPr>
          <w:rFonts w:ascii="Calibri" w:eastAsia="Calibri" w:hAnsi="Calibri" w:cs="Calibri"/>
          <w:spacing w:val="-3"/>
          <w:sz w:val="22"/>
          <w:szCs w:val="22"/>
        </w:rPr>
        <w:t>h</w:t>
      </w:r>
      <w:r w:rsidR="00E32064">
        <w:rPr>
          <w:rFonts w:ascii="Calibri" w:eastAsia="Calibri" w:hAnsi="Calibri" w:cs="Calibri"/>
          <w:spacing w:val="1"/>
          <w:sz w:val="22"/>
          <w:szCs w:val="22"/>
        </w:rPr>
        <w:t>o</w:t>
      </w:r>
      <w:r w:rsidR="00E32064">
        <w:rPr>
          <w:rFonts w:ascii="Calibri" w:eastAsia="Calibri" w:hAnsi="Calibri" w:cs="Calibri"/>
          <w:sz w:val="22"/>
          <w:szCs w:val="22"/>
        </w:rPr>
        <w:t>ri</w:t>
      </w:r>
      <w:r w:rsidR="00E32064">
        <w:rPr>
          <w:rFonts w:ascii="Calibri" w:eastAsia="Calibri" w:hAnsi="Calibri" w:cs="Calibri"/>
          <w:spacing w:val="-2"/>
          <w:sz w:val="22"/>
          <w:szCs w:val="22"/>
        </w:rPr>
        <w:t>t</w:t>
      </w:r>
      <w:r w:rsidR="00E32064">
        <w:rPr>
          <w:rFonts w:ascii="Calibri" w:eastAsia="Calibri" w:hAnsi="Calibri" w:cs="Calibri"/>
          <w:spacing w:val="1"/>
          <w:sz w:val="22"/>
          <w:szCs w:val="22"/>
        </w:rPr>
        <w:t>y</w:t>
      </w:r>
      <w:r w:rsidR="00E32064">
        <w:rPr>
          <w:rFonts w:ascii="Calibri" w:eastAsia="Calibri" w:hAnsi="Calibri" w:cs="Calibri"/>
          <w:sz w:val="22"/>
          <w:szCs w:val="22"/>
        </w:rPr>
        <w:t>.</w:t>
      </w:r>
    </w:p>
    <w:p w14:paraId="15E5C3AA" w14:textId="77777777" w:rsidR="00065BF4" w:rsidRDefault="00065BF4">
      <w:pPr>
        <w:spacing w:before="5" w:line="100" w:lineRule="exact"/>
        <w:rPr>
          <w:sz w:val="10"/>
          <w:szCs w:val="10"/>
        </w:rPr>
      </w:pPr>
    </w:p>
    <w:p w14:paraId="2A900D9A" w14:textId="77777777" w:rsidR="00065BF4" w:rsidRDefault="00065BF4">
      <w:pPr>
        <w:spacing w:line="200" w:lineRule="exact"/>
      </w:pPr>
    </w:p>
    <w:p w14:paraId="7366934D" w14:textId="77777777" w:rsidR="00065BF4" w:rsidRDefault="00065BF4">
      <w:pPr>
        <w:spacing w:line="200" w:lineRule="exact"/>
      </w:pPr>
    </w:p>
    <w:p w14:paraId="412DE051" w14:textId="77777777" w:rsidR="00065BF4" w:rsidRDefault="00065BF4">
      <w:pPr>
        <w:spacing w:line="200" w:lineRule="exact"/>
      </w:pPr>
    </w:p>
    <w:p w14:paraId="18035A45" w14:textId="77777777" w:rsidR="00065BF4" w:rsidRDefault="00065BF4">
      <w:pPr>
        <w:spacing w:line="200" w:lineRule="exact"/>
      </w:pPr>
    </w:p>
    <w:p w14:paraId="53AAD08C" w14:textId="77777777" w:rsidR="00065BF4" w:rsidRDefault="00065BF4">
      <w:pPr>
        <w:spacing w:line="200" w:lineRule="exact"/>
      </w:pPr>
    </w:p>
    <w:p w14:paraId="5B0F6FA3" w14:textId="77777777" w:rsidR="00065BF4" w:rsidRDefault="00065BF4">
      <w:pPr>
        <w:spacing w:line="200" w:lineRule="exact"/>
      </w:pPr>
    </w:p>
    <w:p w14:paraId="7A3AA5D0" w14:textId="77777777" w:rsidR="00065BF4" w:rsidRDefault="00065BF4">
      <w:pPr>
        <w:spacing w:line="200" w:lineRule="exact"/>
      </w:pPr>
    </w:p>
    <w:p w14:paraId="36F82874" w14:textId="77777777" w:rsidR="00065BF4" w:rsidRDefault="00E32064">
      <w:pPr>
        <w:spacing w:before="12"/>
        <w:ind w:left="241"/>
        <w:rPr>
          <w:rFonts w:ascii="Calibri" w:eastAsia="Calibri" w:hAnsi="Calibri" w:cs="Calibri"/>
          <w:sz w:val="22"/>
          <w:szCs w:val="22"/>
        </w:rPr>
      </w:pPr>
      <w:r>
        <w:rPr>
          <w:rFonts w:ascii="Calibri" w:eastAsia="Calibri" w:hAnsi="Calibri" w:cs="Calibri"/>
          <w:b/>
          <w:color w:val="333399"/>
          <w:spacing w:val="-1"/>
          <w:sz w:val="22"/>
          <w:szCs w:val="22"/>
        </w:rPr>
        <w:t>S</w:t>
      </w:r>
      <w:r>
        <w:rPr>
          <w:rFonts w:ascii="Calibri" w:eastAsia="Calibri" w:hAnsi="Calibri" w:cs="Calibri"/>
          <w:b/>
          <w:color w:val="333399"/>
          <w:spacing w:val="1"/>
          <w:sz w:val="22"/>
          <w:szCs w:val="22"/>
        </w:rPr>
        <w:t>ig</w:t>
      </w:r>
      <w:r>
        <w:rPr>
          <w:rFonts w:ascii="Calibri" w:eastAsia="Calibri" w:hAnsi="Calibri" w:cs="Calibri"/>
          <w:b/>
          <w:color w:val="333399"/>
          <w:spacing w:val="-1"/>
          <w:sz w:val="22"/>
          <w:szCs w:val="22"/>
        </w:rPr>
        <w:t>na</w:t>
      </w:r>
      <w:r>
        <w:rPr>
          <w:rFonts w:ascii="Calibri" w:eastAsia="Calibri" w:hAnsi="Calibri" w:cs="Calibri"/>
          <w:b/>
          <w:color w:val="333399"/>
          <w:sz w:val="22"/>
          <w:szCs w:val="22"/>
        </w:rPr>
        <w:t>t</w:t>
      </w:r>
      <w:r>
        <w:rPr>
          <w:rFonts w:ascii="Calibri" w:eastAsia="Calibri" w:hAnsi="Calibri" w:cs="Calibri"/>
          <w:b/>
          <w:color w:val="333399"/>
          <w:spacing w:val="-1"/>
          <w:sz w:val="22"/>
          <w:szCs w:val="22"/>
        </w:rPr>
        <w:t>u</w:t>
      </w:r>
      <w:r>
        <w:rPr>
          <w:rFonts w:ascii="Calibri" w:eastAsia="Calibri" w:hAnsi="Calibri" w:cs="Calibri"/>
          <w:b/>
          <w:color w:val="333399"/>
          <w:spacing w:val="1"/>
          <w:sz w:val="22"/>
          <w:szCs w:val="22"/>
        </w:rPr>
        <w:t>r</w:t>
      </w:r>
      <w:r>
        <w:rPr>
          <w:rFonts w:ascii="Calibri" w:eastAsia="Calibri" w:hAnsi="Calibri" w:cs="Calibri"/>
          <w:b/>
          <w:color w:val="333399"/>
          <w:sz w:val="22"/>
          <w:szCs w:val="22"/>
        </w:rPr>
        <w:t>e</w:t>
      </w:r>
      <w:r>
        <w:rPr>
          <w:rFonts w:ascii="Calibri" w:eastAsia="Calibri" w:hAnsi="Calibri" w:cs="Calibri"/>
          <w:b/>
          <w:color w:val="333399"/>
          <w:spacing w:val="-1"/>
          <w:sz w:val="22"/>
          <w:szCs w:val="22"/>
        </w:rPr>
        <w:t xml:space="preserve"> o</w:t>
      </w:r>
      <w:r>
        <w:rPr>
          <w:rFonts w:ascii="Calibri" w:eastAsia="Calibri" w:hAnsi="Calibri" w:cs="Calibri"/>
          <w:b/>
          <w:color w:val="333399"/>
          <w:sz w:val="22"/>
          <w:szCs w:val="22"/>
        </w:rPr>
        <w:t>f De</w:t>
      </w:r>
      <w:r>
        <w:rPr>
          <w:rFonts w:ascii="Calibri" w:eastAsia="Calibri" w:hAnsi="Calibri" w:cs="Calibri"/>
          <w:b/>
          <w:color w:val="333399"/>
          <w:spacing w:val="-2"/>
          <w:sz w:val="22"/>
          <w:szCs w:val="22"/>
        </w:rPr>
        <w:t>c</w:t>
      </w:r>
      <w:r>
        <w:rPr>
          <w:rFonts w:ascii="Calibri" w:eastAsia="Calibri" w:hAnsi="Calibri" w:cs="Calibri"/>
          <w:b/>
          <w:color w:val="333399"/>
          <w:spacing w:val="1"/>
          <w:sz w:val="22"/>
          <w:szCs w:val="22"/>
        </w:rPr>
        <w:t>l</w:t>
      </w:r>
      <w:r>
        <w:rPr>
          <w:rFonts w:ascii="Calibri" w:eastAsia="Calibri" w:hAnsi="Calibri" w:cs="Calibri"/>
          <w:b/>
          <w:color w:val="333399"/>
          <w:spacing w:val="-1"/>
          <w:sz w:val="22"/>
          <w:szCs w:val="22"/>
        </w:rPr>
        <w:t>a</w:t>
      </w:r>
      <w:r>
        <w:rPr>
          <w:rFonts w:ascii="Calibri" w:eastAsia="Calibri" w:hAnsi="Calibri" w:cs="Calibri"/>
          <w:b/>
          <w:color w:val="333399"/>
          <w:spacing w:val="1"/>
          <w:sz w:val="22"/>
          <w:szCs w:val="22"/>
        </w:rPr>
        <w:t>r</w:t>
      </w:r>
      <w:r>
        <w:rPr>
          <w:rFonts w:ascii="Calibri" w:eastAsia="Calibri" w:hAnsi="Calibri" w:cs="Calibri"/>
          <w:b/>
          <w:color w:val="333399"/>
          <w:spacing w:val="-1"/>
          <w:sz w:val="22"/>
          <w:szCs w:val="22"/>
        </w:rPr>
        <w:t>an</w:t>
      </w:r>
      <w:r>
        <w:rPr>
          <w:rFonts w:ascii="Calibri" w:eastAsia="Calibri" w:hAnsi="Calibri" w:cs="Calibri"/>
          <w:b/>
          <w:color w:val="333399"/>
          <w:sz w:val="22"/>
          <w:szCs w:val="22"/>
        </w:rPr>
        <w:t>t</w:t>
      </w:r>
    </w:p>
    <w:p w14:paraId="6934C8C6" w14:textId="77777777" w:rsidR="00065BF4" w:rsidRDefault="00065BF4">
      <w:pPr>
        <w:spacing w:before="8" w:line="280" w:lineRule="exact"/>
        <w:rPr>
          <w:sz w:val="28"/>
          <w:szCs w:val="28"/>
        </w:rPr>
      </w:pPr>
    </w:p>
    <w:p w14:paraId="29073D95" w14:textId="77777777" w:rsidR="00065BF4" w:rsidRDefault="00E32064">
      <w:pPr>
        <w:ind w:left="241"/>
        <w:rPr>
          <w:rFonts w:ascii="Calibri" w:eastAsia="Calibri" w:hAnsi="Calibri" w:cs="Calibri"/>
          <w:sz w:val="22"/>
          <w:szCs w:val="22"/>
        </w:rPr>
      </w:pPr>
      <w:r>
        <w:rPr>
          <w:rFonts w:ascii="Calibri" w:eastAsia="Calibri" w:hAnsi="Calibri" w:cs="Calibri"/>
          <w:b/>
          <w:color w:val="333399"/>
          <w:sz w:val="22"/>
          <w:szCs w:val="22"/>
        </w:rPr>
        <w:t>Dec</w:t>
      </w:r>
      <w:r>
        <w:rPr>
          <w:rFonts w:ascii="Calibri" w:eastAsia="Calibri" w:hAnsi="Calibri" w:cs="Calibri"/>
          <w:b/>
          <w:color w:val="333399"/>
          <w:spacing w:val="1"/>
          <w:sz w:val="22"/>
          <w:szCs w:val="22"/>
        </w:rPr>
        <w:t>l</w:t>
      </w:r>
      <w:r>
        <w:rPr>
          <w:rFonts w:ascii="Calibri" w:eastAsia="Calibri" w:hAnsi="Calibri" w:cs="Calibri"/>
          <w:b/>
          <w:color w:val="333399"/>
          <w:spacing w:val="-1"/>
          <w:sz w:val="22"/>
          <w:szCs w:val="22"/>
        </w:rPr>
        <w:t>a</w:t>
      </w:r>
      <w:r>
        <w:rPr>
          <w:rFonts w:ascii="Calibri" w:eastAsia="Calibri" w:hAnsi="Calibri" w:cs="Calibri"/>
          <w:b/>
          <w:color w:val="333399"/>
          <w:spacing w:val="1"/>
          <w:sz w:val="22"/>
          <w:szCs w:val="22"/>
        </w:rPr>
        <w:t>r</w:t>
      </w:r>
      <w:r>
        <w:rPr>
          <w:rFonts w:ascii="Calibri" w:eastAsia="Calibri" w:hAnsi="Calibri" w:cs="Calibri"/>
          <w:b/>
          <w:color w:val="333399"/>
          <w:spacing w:val="-1"/>
          <w:sz w:val="22"/>
          <w:szCs w:val="22"/>
        </w:rPr>
        <w:t>e</w:t>
      </w:r>
      <w:r>
        <w:rPr>
          <w:rFonts w:ascii="Calibri" w:eastAsia="Calibri" w:hAnsi="Calibri" w:cs="Calibri"/>
          <w:b/>
          <w:color w:val="333399"/>
          <w:sz w:val="22"/>
          <w:szCs w:val="22"/>
        </w:rPr>
        <w:t>d</w:t>
      </w:r>
      <w:r>
        <w:rPr>
          <w:rFonts w:ascii="Calibri" w:eastAsia="Calibri" w:hAnsi="Calibri" w:cs="Calibri"/>
          <w:b/>
          <w:color w:val="333399"/>
          <w:spacing w:val="-10"/>
          <w:sz w:val="22"/>
          <w:szCs w:val="22"/>
        </w:rPr>
        <w:t xml:space="preserve"> </w:t>
      </w:r>
      <w:r>
        <w:rPr>
          <w:rFonts w:ascii="Calibri" w:eastAsia="Calibri" w:hAnsi="Calibri" w:cs="Calibri"/>
          <w:b/>
          <w:color w:val="333399"/>
          <w:spacing w:val="-1"/>
          <w:sz w:val="22"/>
          <w:szCs w:val="22"/>
        </w:rPr>
        <w:t>be</w:t>
      </w:r>
      <w:r>
        <w:rPr>
          <w:rFonts w:ascii="Calibri" w:eastAsia="Calibri" w:hAnsi="Calibri" w:cs="Calibri"/>
          <w:b/>
          <w:color w:val="333399"/>
          <w:sz w:val="22"/>
          <w:szCs w:val="22"/>
        </w:rPr>
        <w:t>f</w:t>
      </w:r>
      <w:r>
        <w:rPr>
          <w:rFonts w:ascii="Calibri" w:eastAsia="Calibri" w:hAnsi="Calibri" w:cs="Calibri"/>
          <w:b/>
          <w:color w:val="333399"/>
          <w:spacing w:val="-1"/>
          <w:sz w:val="22"/>
          <w:szCs w:val="22"/>
        </w:rPr>
        <w:t>o</w:t>
      </w:r>
      <w:r>
        <w:rPr>
          <w:rFonts w:ascii="Calibri" w:eastAsia="Calibri" w:hAnsi="Calibri" w:cs="Calibri"/>
          <w:b/>
          <w:color w:val="333399"/>
          <w:spacing w:val="1"/>
          <w:sz w:val="22"/>
          <w:szCs w:val="22"/>
        </w:rPr>
        <w:t>r</w:t>
      </w:r>
      <w:r>
        <w:rPr>
          <w:rFonts w:ascii="Calibri" w:eastAsia="Calibri" w:hAnsi="Calibri" w:cs="Calibri"/>
          <w:b/>
          <w:color w:val="333399"/>
          <w:sz w:val="22"/>
          <w:szCs w:val="22"/>
        </w:rPr>
        <w:t>e</w:t>
      </w:r>
      <w:r>
        <w:rPr>
          <w:rFonts w:ascii="Calibri" w:eastAsia="Calibri" w:hAnsi="Calibri" w:cs="Calibri"/>
          <w:b/>
          <w:color w:val="333399"/>
          <w:spacing w:val="-10"/>
          <w:sz w:val="22"/>
          <w:szCs w:val="22"/>
        </w:rPr>
        <w:t xml:space="preserve"> </w:t>
      </w:r>
      <w:r>
        <w:rPr>
          <w:rFonts w:ascii="Calibri" w:eastAsia="Calibri" w:hAnsi="Calibri" w:cs="Calibri"/>
          <w:b/>
          <w:color w:val="333399"/>
          <w:sz w:val="22"/>
          <w:szCs w:val="22"/>
        </w:rPr>
        <w:t>me</w:t>
      </w:r>
      <w:r>
        <w:rPr>
          <w:rFonts w:ascii="Calibri" w:eastAsia="Calibri" w:hAnsi="Calibri" w:cs="Calibri"/>
          <w:b/>
          <w:color w:val="333399"/>
          <w:spacing w:val="-7"/>
          <w:sz w:val="22"/>
          <w:szCs w:val="22"/>
        </w:rPr>
        <w:t xml:space="preserve"> </w:t>
      </w:r>
      <w:r>
        <w:rPr>
          <w:rFonts w:ascii="Calibri" w:eastAsia="Calibri" w:hAnsi="Calibri" w:cs="Calibri"/>
          <w:b/>
          <w:color w:val="333399"/>
          <w:spacing w:val="-3"/>
          <w:sz w:val="22"/>
          <w:szCs w:val="22"/>
        </w:rPr>
        <w:t>b</w:t>
      </w:r>
      <w:r>
        <w:rPr>
          <w:rFonts w:ascii="Calibri" w:eastAsia="Calibri" w:hAnsi="Calibri" w:cs="Calibri"/>
          <w:b/>
          <w:color w:val="333399"/>
          <w:sz w:val="22"/>
          <w:szCs w:val="22"/>
        </w:rPr>
        <w:t xml:space="preserve">y </w:t>
      </w:r>
      <w:r>
        <w:rPr>
          <w:rFonts w:ascii="Calibri" w:eastAsia="Calibri" w:hAnsi="Calibri" w:cs="Calibri"/>
          <w:b/>
          <w:color w:val="333399"/>
          <w:sz w:val="22"/>
          <w:szCs w:val="22"/>
          <w:u w:val="thick" w:color="333399"/>
        </w:rPr>
        <w:t xml:space="preserve">                                                                           </w:t>
      </w:r>
      <w:r>
        <w:rPr>
          <w:rFonts w:ascii="Calibri" w:eastAsia="Calibri" w:hAnsi="Calibri" w:cs="Calibri"/>
          <w:b/>
          <w:color w:val="333399"/>
          <w:spacing w:val="50"/>
          <w:sz w:val="22"/>
          <w:szCs w:val="22"/>
          <w:u w:val="thick" w:color="333399"/>
        </w:rPr>
        <w:t xml:space="preserve"> </w:t>
      </w:r>
      <w:r>
        <w:rPr>
          <w:rFonts w:ascii="Calibri" w:eastAsia="Calibri" w:hAnsi="Calibri" w:cs="Calibri"/>
          <w:b/>
          <w:color w:val="333399"/>
          <w:spacing w:val="-13"/>
          <w:sz w:val="22"/>
          <w:szCs w:val="22"/>
        </w:rPr>
        <w:t xml:space="preserve"> </w:t>
      </w:r>
      <w:r>
        <w:rPr>
          <w:rFonts w:ascii="Calibri" w:eastAsia="Calibri" w:hAnsi="Calibri" w:cs="Calibri"/>
          <w:b/>
          <w:color w:val="333399"/>
          <w:spacing w:val="1"/>
          <w:sz w:val="22"/>
          <w:szCs w:val="22"/>
        </w:rPr>
        <w:t>w</w:t>
      </w:r>
      <w:r>
        <w:rPr>
          <w:rFonts w:ascii="Calibri" w:eastAsia="Calibri" w:hAnsi="Calibri" w:cs="Calibri"/>
          <w:b/>
          <w:color w:val="333399"/>
          <w:spacing w:val="-1"/>
          <w:sz w:val="22"/>
          <w:szCs w:val="22"/>
        </w:rPr>
        <w:t>h</w:t>
      </w:r>
      <w:r>
        <w:rPr>
          <w:rFonts w:ascii="Calibri" w:eastAsia="Calibri" w:hAnsi="Calibri" w:cs="Calibri"/>
          <w:b/>
          <w:color w:val="333399"/>
          <w:sz w:val="22"/>
          <w:szCs w:val="22"/>
        </w:rPr>
        <w:t>o</w:t>
      </w:r>
      <w:r>
        <w:rPr>
          <w:rFonts w:ascii="Calibri" w:eastAsia="Calibri" w:hAnsi="Calibri" w:cs="Calibri"/>
          <w:b/>
          <w:color w:val="333399"/>
          <w:spacing w:val="-10"/>
          <w:sz w:val="22"/>
          <w:szCs w:val="22"/>
        </w:rPr>
        <w:t xml:space="preserve"> </w:t>
      </w:r>
      <w:r>
        <w:rPr>
          <w:rFonts w:ascii="Calibri" w:eastAsia="Calibri" w:hAnsi="Calibri" w:cs="Calibri"/>
          <w:b/>
          <w:color w:val="333399"/>
          <w:spacing w:val="1"/>
          <w:sz w:val="22"/>
          <w:szCs w:val="22"/>
        </w:rPr>
        <w:t>i</w:t>
      </w:r>
      <w:r>
        <w:rPr>
          <w:rFonts w:ascii="Calibri" w:eastAsia="Calibri" w:hAnsi="Calibri" w:cs="Calibri"/>
          <w:b/>
          <w:color w:val="333399"/>
          <w:sz w:val="22"/>
          <w:szCs w:val="22"/>
        </w:rPr>
        <w:t>s</w:t>
      </w:r>
      <w:r>
        <w:rPr>
          <w:rFonts w:ascii="Calibri" w:eastAsia="Calibri" w:hAnsi="Calibri" w:cs="Calibri"/>
          <w:b/>
          <w:color w:val="333399"/>
          <w:spacing w:val="-8"/>
          <w:sz w:val="22"/>
          <w:szCs w:val="22"/>
        </w:rPr>
        <w:t xml:space="preserve"> </w:t>
      </w:r>
      <w:r>
        <w:rPr>
          <w:rFonts w:ascii="Calibri" w:eastAsia="Calibri" w:hAnsi="Calibri" w:cs="Calibri"/>
          <w:b/>
          <w:color w:val="333399"/>
          <w:spacing w:val="-1"/>
          <w:sz w:val="22"/>
          <w:szCs w:val="22"/>
        </w:rPr>
        <w:t>pe</w:t>
      </w:r>
      <w:r>
        <w:rPr>
          <w:rFonts w:ascii="Calibri" w:eastAsia="Calibri" w:hAnsi="Calibri" w:cs="Calibri"/>
          <w:b/>
          <w:color w:val="333399"/>
          <w:spacing w:val="1"/>
          <w:sz w:val="22"/>
          <w:szCs w:val="22"/>
        </w:rPr>
        <w:t>r</w:t>
      </w:r>
      <w:r>
        <w:rPr>
          <w:rFonts w:ascii="Calibri" w:eastAsia="Calibri" w:hAnsi="Calibri" w:cs="Calibri"/>
          <w:b/>
          <w:color w:val="333399"/>
          <w:sz w:val="22"/>
          <w:szCs w:val="22"/>
        </w:rPr>
        <w:t>s</w:t>
      </w:r>
      <w:r>
        <w:rPr>
          <w:rFonts w:ascii="Calibri" w:eastAsia="Calibri" w:hAnsi="Calibri" w:cs="Calibri"/>
          <w:b/>
          <w:color w:val="333399"/>
          <w:spacing w:val="-1"/>
          <w:sz w:val="22"/>
          <w:szCs w:val="22"/>
        </w:rPr>
        <w:t>o</w:t>
      </w:r>
      <w:r>
        <w:rPr>
          <w:rFonts w:ascii="Calibri" w:eastAsia="Calibri" w:hAnsi="Calibri" w:cs="Calibri"/>
          <w:b/>
          <w:color w:val="333399"/>
          <w:spacing w:val="-3"/>
          <w:sz w:val="22"/>
          <w:szCs w:val="22"/>
        </w:rPr>
        <w:t>n</w:t>
      </w:r>
      <w:r>
        <w:rPr>
          <w:rFonts w:ascii="Calibri" w:eastAsia="Calibri" w:hAnsi="Calibri" w:cs="Calibri"/>
          <w:b/>
          <w:color w:val="333399"/>
          <w:spacing w:val="-1"/>
          <w:sz w:val="22"/>
          <w:szCs w:val="22"/>
        </w:rPr>
        <w:t>a</w:t>
      </w:r>
      <w:r>
        <w:rPr>
          <w:rFonts w:ascii="Calibri" w:eastAsia="Calibri" w:hAnsi="Calibri" w:cs="Calibri"/>
          <w:b/>
          <w:color w:val="333399"/>
          <w:spacing w:val="1"/>
          <w:sz w:val="22"/>
          <w:szCs w:val="22"/>
        </w:rPr>
        <w:t>ll</w:t>
      </w:r>
      <w:r>
        <w:rPr>
          <w:rFonts w:ascii="Calibri" w:eastAsia="Calibri" w:hAnsi="Calibri" w:cs="Calibri"/>
          <w:b/>
          <w:color w:val="333399"/>
          <w:sz w:val="22"/>
          <w:szCs w:val="22"/>
        </w:rPr>
        <w:t>y</w:t>
      </w:r>
      <w:r>
        <w:rPr>
          <w:rFonts w:ascii="Calibri" w:eastAsia="Calibri" w:hAnsi="Calibri" w:cs="Calibri"/>
          <w:b/>
          <w:color w:val="333399"/>
          <w:spacing w:val="-8"/>
          <w:sz w:val="22"/>
          <w:szCs w:val="22"/>
        </w:rPr>
        <w:t xml:space="preserve"> </w:t>
      </w:r>
      <w:r>
        <w:rPr>
          <w:rFonts w:ascii="Calibri" w:eastAsia="Calibri" w:hAnsi="Calibri" w:cs="Calibri"/>
          <w:b/>
          <w:color w:val="333399"/>
          <w:sz w:val="22"/>
          <w:szCs w:val="22"/>
        </w:rPr>
        <w:t>k</w:t>
      </w:r>
      <w:r>
        <w:rPr>
          <w:rFonts w:ascii="Calibri" w:eastAsia="Calibri" w:hAnsi="Calibri" w:cs="Calibri"/>
          <w:b/>
          <w:color w:val="333399"/>
          <w:spacing w:val="-1"/>
          <w:sz w:val="22"/>
          <w:szCs w:val="22"/>
        </w:rPr>
        <w:t>no</w:t>
      </w:r>
      <w:r>
        <w:rPr>
          <w:rFonts w:ascii="Calibri" w:eastAsia="Calibri" w:hAnsi="Calibri" w:cs="Calibri"/>
          <w:b/>
          <w:color w:val="333399"/>
          <w:spacing w:val="1"/>
          <w:sz w:val="22"/>
          <w:szCs w:val="22"/>
        </w:rPr>
        <w:t>w</w:t>
      </w:r>
      <w:r>
        <w:rPr>
          <w:rFonts w:ascii="Calibri" w:eastAsia="Calibri" w:hAnsi="Calibri" w:cs="Calibri"/>
          <w:b/>
          <w:color w:val="333399"/>
          <w:sz w:val="22"/>
          <w:szCs w:val="22"/>
        </w:rPr>
        <w:t>n</w:t>
      </w:r>
      <w:r>
        <w:rPr>
          <w:rFonts w:ascii="Calibri" w:eastAsia="Calibri" w:hAnsi="Calibri" w:cs="Calibri"/>
          <w:b/>
          <w:color w:val="333399"/>
          <w:spacing w:val="-10"/>
          <w:sz w:val="22"/>
          <w:szCs w:val="22"/>
        </w:rPr>
        <w:t xml:space="preserve"> </w:t>
      </w:r>
      <w:r>
        <w:rPr>
          <w:rFonts w:ascii="Calibri" w:eastAsia="Calibri" w:hAnsi="Calibri" w:cs="Calibri"/>
          <w:b/>
          <w:color w:val="333399"/>
          <w:sz w:val="22"/>
          <w:szCs w:val="22"/>
        </w:rPr>
        <w:t>to</w:t>
      </w:r>
      <w:r>
        <w:rPr>
          <w:rFonts w:ascii="Calibri" w:eastAsia="Calibri" w:hAnsi="Calibri" w:cs="Calibri"/>
          <w:b/>
          <w:color w:val="333399"/>
          <w:spacing w:val="-10"/>
          <w:sz w:val="22"/>
          <w:szCs w:val="22"/>
        </w:rPr>
        <w:t xml:space="preserve"> </w:t>
      </w:r>
      <w:r>
        <w:rPr>
          <w:rFonts w:ascii="Calibri" w:eastAsia="Calibri" w:hAnsi="Calibri" w:cs="Calibri"/>
          <w:b/>
          <w:color w:val="333399"/>
          <w:sz w:val="22"/>
          <w:szCs w:val="22"/>
        </w:rPr>
        <w:t>me</w:t>
      </w:r>
    </w:p>
    <w:p w14:paraId="15D234F4" w14:textId="77777777" w:rsidR="00065BF4" w:rsidRDefault="00065BF4">
      <w:pPr>
        <w:spacing w:before="9" w:line="200" w:lineRule="exact"/>
      </w:pPr>
    </w:p>
    <w:p w14:paraId="3C46347B" w14:textId="77777777" w:rsidR="00065BF4" w:rsidRDefault="00E32064">
      <w:pPr>
        <w:spacing w:line="251" w:lineRule="auto"/>
        <w:ind w:left="241" w:right="249"/>
        <w:rPr>
          <w:rFonts w:ascii="Calibri" w:eastAsia="Calibri" w:hAnsi="Calibri" w:cs="Calibri"/>
          <w:sz w:val="22"/>
          <w:szCs w:val="22"/>
        </w:rPr>
      </w:pPr>
      <w:r>
        <w:rPr>
          <w:rFonts w:ascii="Calibri" w:eastAsia="Calibri" w:hAnsi="Calibri" w:cs="Calibri"/>
          <w:b/>
          <w:color w:val="333399"/>
          <w:spacing w:val="1"/>
          <w:sz w:val="22"/>
          <w:szCs w:val="22"/>
        </w:rPr>
        <w:t>(</w:t>
      </w:r>
      <w:r>
        <w:rPr>
          <w:rFonts w:ascii="Calibri" w:eastAsia="Calibri" w:hAnsi="Calibri" w:cs="Calibri"/>
          <w:b/>
          <w:color w:val="333399"/>
          <w:spacing w:val="-1"/>
          <w:sz w:val="22"/>
          <w:szCs w:val="22"/>
        </w:rPr>
        <w:t>o</w:t>
      </w:r>
      <w:r>
        <w:rPr>
          <w:rFonts w:ascii="Calibri" w:eastAsia="Calibri" w:hAnsi="Calibri" w:cs="Calibri"/>
          <w:b/>
          <w:color w:val="333399"/>
          <w:sz w:val="22"/>
          <w:szCs w:val="22"/>
        </w:rPr>
        <w:t>r</w:t>
      </w:r>
      <w:r>
        <w:rPr>
          <w:rFonts w:ascii="Calibri" w:eastAsia="Calibri" w:hAnsi="Calibri" w:cs="Calibri"/>
          <w:b/>
          <w:color w:val="333399"/>
          <w:spacing w:val="20"/>
          <w:sz w:val="22"/>
          <w:szCs w:val="22"/>
        </w:rPr>
        <w:t xml:space="preserve"> </w:t>
      </w:r>
      <w:r>
        <w:rPr>
          <w:rFonts w:ascii="Calibri" w:eastAsia="Calibri" w:hAnsi="Calibri" w:cs="Calibri"/>
          <w:b/>
          <w:color w:val="333399"/>
          <w:spacing w:val="1"/>
          <w:sz w:val="22"/>
          <w:szCs w:val="22"/>
        </w:rPr>
        <w:t>w</w:t>
      </w:r>
      <w:r>
        <w:rPr>
          <w:rFonts w:ascii="Calibri" w:eastAsia="Calibri" w:hAnsi="Calibri" w:cs="Calibri"/>
          <w:b/>
          <w:color w:val="333399"/>
          <w:spacing w:val="-1"/>
          <w:sz w:val="22"/>
          <w:szCs w:val="22"/>
        </w:rPr>
        <w:t>h</w:t>
      </w:r>
      <w:r>
        <w:rPr>
          <w:rFonts w:ascii="Calibri" w:eastAsia="Calibri" w:hAnsi="Calibri" w:cs="Calibri"/>
          <w:b/>
          <w:color w:val="333399"/>
          <w:sz w:val="22"/>
          <w:szCs w:val="22"/>
        </w:rPr>
        <w:t>o</w:t>
      </w:r>
      <w:r>
        <w:rPr>
          <w:rFonts w:ascii="Calibri" w:eastAsia="Calibri" w:hAnsi="Calibri" w:cs="Calibri"/>
          <w:b/>
          <w:color w:val="333399"/>
          <w:spacing w:val="21"/>
          <w:sz w:val="22"/>
          <w:szCs w:val="22"/>
        </w:rPr>
        <w:t xml:space="preserve"> </w:t>
      </w:r>
      <w:r>
        <w:rPr>
          <w:rFonts w:ascii="Calibri" w:eastAsia="Calibri" w:hAnsi="Calibri" w:cs="Calibri"/>
          <w:b/>
          <w:color w:val="333399"/>
          <w:spacing w:val="1"/>
          <w:sz w:val="22"/>
          <w:szCs w:val="22"/>
        </w:rPr>
        <w:t>i</w:t>
      </w:r>
      <w:r>
        <w:rPr>
          <w:rFonts w:ascii="Calibri" w:eastAsia="Calibri" w:hAnsi="Calibri" w:cs="Calibri"/>
          <w:b/>
          <w:color w:val="333399"/>
          <w:sz w:val="22"/>
          <w:szCs w:val="22"/>
        </w:rPr>
        <w:t>s</w:t>
      </w:r>
      <w:r>
        <w:rPr>
          <w:rFonts w:ascii="Calibri" w:eastAsia="Calibri" w:hAnsi="Calibri" w:cs="Calibri"/>
          <w:b/>
          <w:color w:val="333399"/>
          <w:spacing w:val="20"/>
          <w:sz w:val="22"/>
          <w:szCs w:val="22"/>
        </w:rPr>
        <w:t xml:space="preserve"> </w:t>
      </w:r>
      <w:r>
        <w:rPr>
          <w:rFonts w:ascii="Calibri" w:eastAsia="Calibri" w:hAnsi="Calibri" w:cs="Calibri"/>
          <w:b/>
          <w:color w:val="333399"/>
          <w:spacing w:val="1"/>
          <w:sz w:val="22"/>
          <w:szCs w:val="22"/>
        </w:rPr>
        <w:t>i</w:t>
      </w:r>
      <w:r>
        <w:rPr>
          <w:rFonts w:ascii="Calibri" w:eastAsia="Calibri" w:hAnsi="Calibri" w:cs="Calibri"/>
          <w:b/>
          <w:color w:val="333399"/>
          <w:spacing w:val="-1"/>
          <w:sz w:val="22"/>
          <w:szCs w:val="22"/>
        </w:rPr>
        <w:t>den</w:t>
      </w:r>
      <w:r>
        <w:rPr>
          <w:rFonts w:ascii="Calibri" w:eastAsia="Calibri" w:hAnsi="Calibri" w:cs="Calibri"/>
          <w:b/>
          <w:color w:val="333399"/>
          <w:sz w:val="22"/>
          <w:szCs w:val="22"/>
        </w:rPr>
        <w:t>t</w:t>
      </w:r>
      <w:r>
        <w:rPr>
          <w:rFonts w:ascii="Calibri" w:eastAsia="Calibri" w:hAnsi="Calibri" w:cs="Calibri"/>
          <w:b/>
          <w:color w:val="333399"/>
          <w:spacing w:val="1"/>
          <w:sz w:val="22"/>
          <w:szCs w:val="22"/>
        </w:rPr>
        <w:t>i</w:t>
      </w:r>
      <w:r>
        <w:rPr>
          <w:rFonts w:ascii="Calibri" w:eastAsia="Calibri" w:hAnsi="Calibri" w:cs="Calibri"/>
          <w:b/>
          <w:color w:val="333399"/>
          <w:spacing w:val="-3"/>
          <w:sz w:val="22"/>
          <w:szCs w:val="22"/>
        </w:rPr>
        <w:t>f</w:t>
      </w:r>
      <w:r>
        <w:rPr>
          <w:rFonts w:ascii="Calibri" w:eastAsia="Calibri" w:hAnsi="Calibri" w:cs="Calibri"/>
          <w:b/>
          <w:color w:val="333399"/>
          <w:spacing w:val="1"/>
          <w:sz w:val="22"/>
          <w:szCs w:val="22"/>
        </w:rPr>
        <w:t>i</w:t>
      </w:r>
      <w:r>
        <w:rPr>
          <w:rFonts w:ascii="Calibri" w:eastAsia="Calibri" w:hAnsi="Calibri" w:cs="Calibri"/>
          <w:b/>
          <w:color w:val="333399"/>
          <w:spacing w:val="-1"/>
          <w:sz w:val="22"/>
          <w:szCs w:val="22"/>
        </w:rPr>
        <w:t>e</w:t>
      </w:r>
      <w:r>
        <w:rPr>
          <w:rFonts w:ascii="Calibri" w:eastAsia="Calibri" w:hAnsi="Calibri" w:cs="Calibri"/>
          <w:b/>
          <w:color w:val="333399"/>
          <w:sz w:val="22"/>
          <w:szCs w:val="22"/>
        </w:rPr>
        <w:t>d</w:t>
      </w:r>
      <w:r>
        <w:rPr>
          <w:rFonts w:ascii="Calibri" w:eastAsia="Calibri" w:hAnsi="Calibri" w:cs="Calibri"/>
          <w:b/>
          <w:color w:val="333399"/>
          <w:spacing w:val="21"/>
          <w:sz w:val="22"/>
          <w:szCs w:val="22"/>
        </w:rPr>
        <w:t xml:space="preserve"> </w:t>
      </w:r>
      <w:r>
        <w:rPr>
          <w:rFonts w:ascii="Calibri" w:eastAsia="Calibri" w:hAnsi="Calibri" w:cs="Calibri"/>
          <w:b/>
          <w:color w:val="333399"/>
          <w:sz w:val="22"/>
          <w:szCs w:val="22"/>
        </w:rPr>
        <w:t>to</w:t>
      </w:r>
      <w:r>
        <w:rPr>
          <w:rFonts w:ascii="Calibri" w:eastAsia="Calibri" w:hAnsi="Calibri" w:cs="Calibri"/>
          <w:b/>
          <w:color w:val="333399"/>
          <w:spacing w:val="21"/>
          <w:sz w:val="22"/>
          <w:szCs w:val="22"/>
        </w:rPr>
        <w:t xml:space="preserve"> </w:t>
      </w:r>
      <w:r>
        <w:rPr>
          <w:rFonts w:ascii="Calibri" w:eastAsia="Calibri" w:hAnsi="Calibri" w:cs="Calibri"/>
          <w:b/>
          <w:color w:val="333399"/>
          <w:spacing w:val="-2"/>
          <w:sz w:val="22"/>
          <w:szCs w:val="22"/>
        </w:rPr>
        <w:t>m</w:t>
      </w:r>
      <w:r>
        <w:rPr>
          <w:rFonts w:ascii="Calibri" w:eastAsia="Calibri" w:hAnsi="Calibri" w:cs="Calibri"/>
          <w:b/>
          <w:color w:val="333399"/>
          <w:sz w:val="22"/>
          <w:szCs w:val="22"/>
        </w:rPr>
        <w:t>e</w:t>
      </w:r>
      <w:r>
        <w:rPr>
          <w:rFonts w:ascii="Calibri" w:eastAsia="Calibri" w:hAnsi="Calibri" w:cs="Calibri"/>
          <w:b/>
          <w:color w:val="333399"/>
          <w:spacing w:val="21"/>
          <w:sz w:val="22"/>
          <w:szCs w:val="22"/>
        </w:rPr>
        <w:t xml:space="preserve"> </w:t>
      </w:r>
      <w:r>
        <w:rPr>
          <w:rFonts w:ascii="Calibri" w:eastAsia="Calibri" w:hAnsi="Calibri" w:cs="Calibri"/>
          <w:b/>
          <w:color w:val="333399"/>
          <w:spacing w:val="-1"/>
          <w:sz w:val="22"/>
          <w:szCs w:val="22"/>
        </w:rPr>
        <w:t>b</w:t>
      </w:r>
      <w:r>
        <w:rPr>
          <w:rFonts w:ascii="Calibri" w:eastAsia="Calibri" w:hAnsi="Calibri" w:cs="Calibri"/>
          <w:b/>
          <w:color w:val="333399"/>
          <w:sz w:val="22"/>
          <w:szCs w:val="22"/>
        </w:rPr>
        <w:t xml:space="preserve">y </w:t>
      </w:r>
      <w:r>
        <w:rPr>
          <w:rFonts w:ascii="Calibri" w:eastAsia="Calibri" w:hAnsi="Calibri" w:cs="Calibri"/>
          <w:b/>
          <w:color w:val="333399"/>
          <w:sz w:val="22"/>
          <w:szCs w:val="22"/>
          <w:u w:val="thick" w:color="333399"/>
        </w:rPr>
        <w:t xml:space="preserve">                                                                </w:t>
      </w:r>
      <w:r>
        <w:rPr>
          <w:rFonts w:ascii="Calibri" w:eastAsia="Calibri" w:hAnsi="Calibri" w:cs="Calibri"/>
          <w:b/>
          <w:color w:val="333399"/>
          <w:spacing w:val="50"/>
          <w:sz w:val="22"/>
          <w:szCs w:val="22"/>
          <w:u w:val="thick" w:color="333399"/>
        </w:rPr>
        <w:t xml:space="preserve"> </w:t>
      </w:r>
      <w:r>
        <w:rPr>
          <w:rFonts w:ascii="Calibri" w:eastAsia="Calibri" w:hAnsi="Calibri" w:cs="Calibri"/>
          <w:b/>
          <w:color w:val="333399"/>
          <w:spacing w:val="-24"/>
          <w:sz w:val="22"/>
          <w:szCs w:val="22"/>
        </w:rPr>
        <w:t xml:space="preserve"> </w:t>
      </w:r>
      <w:r>
        <w:rPr>
          <w:rFonts w:ascii="Calibri" w:eastAsia="Calibri" w:hAnsi="Calibri" w:cs="Calibri"/>
          <w:b/>
          <w:color w:val="333399"/>
          <w:spacing w:val="1"/>
          <w:sz w:val="22"/>
          <w:szCs w:val="22"/>
        </w:rPr>
        <w:t>w</w:t>
      </w:r>
      <w:r>
        <w:rPr>
          <w:rFonts w:ascii="Calibri" w:eastAsia="Calibri" w:hAnsi="Calibri" w:cs="Calibri"/>
          <w:b/>
          <w:color w:val="333399"/>
          <w:spacing w:val="-1"/>
          <w:sz w:val="22"/>
          <w:szCs w:val="22"/>
        </w:rPr>
        <w:t>h</w:t>
      </w:r>
      <w:r>
        <w:rPr>
          <w:rFonts w:ascii="Calibri" w:eastAsia="Calibri" w:hAnsi="Calibri" w:cs="Calibri"/>
          <w:b/>
          <w:color w:val="333399"/>
          <w:sz w:val="22"/>
          <w:szCs w:val="22"/>
        </w:rPr>
        <w:t>o</w:t>
      </w:r>
      <w:r>
        <w:rPr>
          <w:rFonts w:ascii="Calibri" w:eastAsia="Calibri" w:hAnsi="Calibri" w:cs="Calibri"/>
          <w:b/>
          <w:color w:val="333399"/>
          <w:spacing w:val="21"/>
          <w:sz w:val="22"/>
          <w:szCs w:val="22"/>
        </w:rPr>
        <w:t xml:space="preserve"> </w:t>
      </w:r>
      <w:r>
        <w:rPr>
          <w:rFonts w:ascii="Calibri" w:eastAsia="Calibri" w:hAnsi="Calibri" w:cs="Calibri"/>
          <w:b/>
          <w:color w:val="333399"/>
          <w:spacing w:val="-1"/>
          <w:sz w:val="22"/>
          <w:szCs w:val="22"/>
        </w:rPr>
        <w:t>i</w:t>
      </w:r>
      <w:r>
        <w:rPr>
          <w:rFonts w:ascii="Calibri" w:eastAsia="Calibri" w:hAnsi="Calibri" w:cs="Calibri"/>
          <w:b/>
          <w:color w:val="333399"/>
          <w:sz w:val="22"/>
          <w:szCs w:val="22"/>
        </w:rPr>
        <w:t>s</w:t>
      </w:r>
      <w:r>
        <w:rPr>
          <w:rFonts w:ascii="Calibri" w:eastAsia="Calibri" w:hAnsi="Calibri" w:cs="Calibri"/>
          <w:b/>
          <w:color w:val="333399"/>
          <w:spacing w:val="22"/>
          <w:sz w:val="22"/>
          <w:szCs w:val="22"/>
        </w:rPr>
        <w:t xml:space="preserve"> </w:t>
      </w:r>
      <w:r>
        <w:rPr>
          <w:rFonts w:ascii="Calibri" w:eastAsia="Calibri" w:hAnsi="Calibri" w:cs="Calibri"/>
          <w:b/>
          <w:color w:val="333399"/>
          <w:spacing w:val="-1"/>
          <w:sz w:val="22"/>
          <w:szCs w:val="22"/>
        </w:rPr>
        <w:t>pe</w:t>
      </w:r>
      <w:r>
        <w:rPr>
          <w:rFonts w:ascii="Calibri" w:eastAsia="Calibri" w:hAnsi="Calibri" w:cs="Calibri"/>
          <w:b/>
          <w:color w:val="333399"/>
          <w:spacing w:val="1"/>
          <w:sz w:val="22"/>
          <w:szCs w:val="22"/>
        </w:rPr>
        <w:t>r</w:t>
      </w:r>
      <w:r>
        <w:rPr>
          <w:rFonts w:ascii="Calibri" w:eastAsia="Calibri" w:hAnsi="Calibri" w:cs="Calibri"/>
          <w:b/>
          <w:color w:val="333399"/>
          <w:spacing w:val="-2"/>
          <w:sz w:val="22"/>
          <w:szCs w:val="22"/>
        </w:rPr>
        <w:t>s</w:t>
      </w:r>
      <w:r>
        <w:rPr>
          <w:rFonts w:ascii="Calibri" w:eastAsia="Calibri" w:hAnsi="Calibri" w:cs="Calibri"/>
          <w:b/>
          <w:color w:val="333399"/>
          <w:spacing w:val="-1"/>
          <w:sz w:val="22"/>
          <w:szCs w:val="22"/>
        </w:rPr>
        <w:t>ona</w:t>
      </w:r>
      <w:r>
        <w:rPr>
          <w:rFonts w:ascii="Calibri" w:eastAsia="Calibri" w:hAnsi="Calibri" w:cs="Calibri"/>
          <w:b/>
          <w:color w:val="333399"/>
          <w:spacing w:val="1"/>
          <w:sz w:val="22"/>
          <w:szCs w:val="22"/>
        </w:rPr>
        <w:t>ll</w:t>
      </w:r>
      <w:r>
        <w:rPr>
          <w:rFonts w:ascii="Calibri" w:eastAsia="Calibri" w:hAnsi="Calibri" w:cs="Calibri"/>
          <w:b/>
          <w:color w:val="333399"/>
          <w:sz w:val="22"/>
          <w:szCs w:val="22"/>
        </w:rPr>
        <w:t>y</w:t>
      </w:r>
      <w:r>
        <w:rPr>
          <w:rFonts w:ascii="Calibri" w:eastAsia="Calibri" w:hAnsi="Calibri" w:cs="Calibri"/>
          <w:b/>
          <w:color w:val="333399"/>
          <w:spacing w:val="23"/>
          <w:sz w:val="22"/>
          <w:szCs w:val="22"/>
        </w:rPr>
        <w:t xml:space="preserve"> </w:t>
      </w:r>
      <w:r>
        <w:rPr>
          <w:rFonts w:ascii="Calibri" w:eastAsia="Calibri" w:hAnsi="Calibri" w:cs="Calibri"/>
          <w:b/>
          <w:color w:val="333399"/>
          <w:sz w:val="22"/>
          <w:szCs w:val="22"/>
        </w:rPr>
        <w:t>k</w:t>
      </w:r>
      <w:r>
        <w:rPr>
          <w:rFonts w:ascii="Calibri" w:eastAsia="Calibri" w:hAnsi="Calibri" w:cs="Calibri"/>
          <w:b/>
          <w:color w:val="333399"/>
          <w:spacing w:val="-1"/>
          <w:sz w:val="22"/>
          <w:szCs w:val="22"/>
        </w:rPr>
        <w:t>no</w:t>
      </w:r>
      <w:r>
        <w:rPr>
          <w:rFonts w:ascii="Calibri" w:eastAsia="Calibri" w:hAnsi="Calibri" w:cs="Calibri"/>
          <w:b/>
          <w:color w:val="333399"/>
          <w:spacing w:val="1"/>
          <w:sz w:val="22"/>
          <w:szCs w:val="22"/>
        </w:rPr>
        <w:t>w</w:t>
      </w:r>
      <w:r>
        <w:rPr>
          <w:rFonts w:ascii="Calibri" w:eastAsia="Calibri" w:hAnsi="Calibri" w:cs="Calibri"/>
          <w:b/>
          <w:color w:val="333399"/>
          <w:sz w:val="22"/>
          <w:szCs w:val="22"/>
        </w:rPr>
        <w:t>n</w:t>
      </w:r>
      <w:r>
        <w:rPr>
          <w:rFonts w:ascii="Calibri" w:eastAsia="Calibri" w:hAnsi="Calibri" w:cs="Calibri"/>
          <w:b/>
          <w:color w:val="333399"/>
          <w:spacing w:val="19"/>
          <w:sz w:val="22"/>
          <w:szCs w:val="22"/>
        </w:rPr>
        <w:t xml:space="preserve"> </w:t>
      </w:r>
      <w:r>
        <w:rPr>
          <w:rFonts w:ascii="Calibri" w:eastAsia="Calibri" w:hAnsi="Calibri" w:cs="Calibri"/>
          <w:b/>
          <w:color w:val="333399"/>
          <w:spacing w:val="-2"/>
          <w:sz w:val="22"/>
          <w:szCs w:val="22"/>
        </w:rPr>
        <w:t>t</w:t>
      </w:r>
      <w:r>
        <w:rPr>
          <w:rFonts w:ascii="Calibri" w:eastAsia="Calibri" w:hAnsi="Calibri" w:cs="Calibri"/>
          <w:b/>
          <w:color w:val="333399"/>
          <w:sz w:val="22"/>
          <w:szCs w:val="22"/>
        </w:rPr>
        <w:t>o me)</w:t>
      </w:r>
      <w:r>
        <w:rPr>
          <w:rFonts w:ascii="Calibri" w:eastAsia="Calibri" w:hAnsi="Calibri" w:cs="Calibri"/>
          <w:b/>
          <w:color w:val="333399"/>
          <w:spacing w:val="1"/>
          <w:sz w:val="22"/>
          <w:szCs w:val="22"/>
        </w:rPr>
        <w:t xml:space="preserve"> </w:t>
      </w:r>
      <w:r>
        <w:rPr>
          <w:rFonts w:ascii="Calibri" w:eastAsia="Calibri" w:hAnsi="Calibri" w:cs="Calibri"/>
          <w:b/>
          <w:color w:val="333399"/>
          <w:spacing w:val="-1"/>
          <w:sz w:val="22"/>
          <w:szCs w:val="22"/>
        </w:rPr>
        <w:t>o</w:t>
      </w:r>
      <w:r>
        <w:rPr>
          <w:rFonts w:ascii="Calibri" w:eastAsia="Calibri" w:hAnsi="Calibri" w:cs="Calibri"/>
          <w:b/>
          <w:color w:val="333399"/>
          <w:spacing w:val="1"/>
          <w:sz w:val="22"/>
          <w:szCs w:val="22"/>
        </w:rPr>
        <w:t>r</w:t>
      </w:r>
      <w:r>
        <w:rPr>
          <w:rFonts w:ascii="Calibri" w:eastAsia="Calibri" w:hAnsi="Calibri" w:cs="Calibri"/>
          <w:b/>
          <w:color w:val="333399"/>
          <w:sz w:val="22"/>
          <w:szCs w:val="22"/>
        </w:rPr>
        <w:t>*</w:t>
      </w:r>
    </w:p>
    <w:p w14:paraId="6C58233B" w14:textId="77777777" w:rsidR="00065BF4" w:rsidRDefault="00065BF4">
      <w:pPr>
        <w:spacing w:before="1" w:line="200" w:lineRule="exact"/>
      </w:pPr>
    </w:p>
    <w:p w14:paraId="0C4C7264" w14:textId="77777777" w:rsidR="00065BF4" w:rsidRDefault="00F95231">
      <w:pPr>
        <w:tabs>
          <w:tab w:val="left" w:pos="8020"/>
        </w:tabs>
        <w:ind w:left="241"/>
        <w:rPr>
          <w:rFonts w:ascii="Calibri" w:eastAsia="Calibri" w:hAnsi="Calibri" w:cs="Calibri"/>
          <w:sz w:val="22"/>
          <w:szCs w:val="22"/>
        </w:rPr>
      </w:pPr>
      <w:r>
        <w:pict w14:anchorId="5CA24CA0">
          <v:group id="_x0000_s2220" style="position:absolute;left:0;text-align:left;margin-left:77.05pt;margin-top:60.15pt;width:175.3pt;height:0;z-index:-7500;mso-position-horizontal-relative:page" coordorigin="1541,1203" coordsize="3506,0">
            <v:shape id="_x0000_s2221" style="position:absolute;left:1541;top:1203;width:3506;height:0" coordorigin="1541,1203" coordsize="3506,0" path="m1541,1203r3506,e" filled="f" strokecolor="#339" strokeweight=".35442mm">
              <v:path arrowok="t"/>
            </v:shape>
            <w10:wrap anchorx="page"/>
          </v:group>
        </w:pict>
      </w:r>
      <w:r w:rsidR="00E32064">
        <w:rPr>
          <w:rFonts w:ascii="Calibri" w:eastAsia="Calibri" w:hAnsi="Calibri" w:cs="Calibri"/>
          <w:b/>
          <w:color w:val="333399"/>
          <w:spacing w:val="-1"/>
          <w:sz w:val="22"/>
          <w:szCs w:val="22"/>
        </w:rPr>
        <w:t>a</w:t>
      </w:r>
      <w:r w:rsidR="00E32064">
        <w:rPr>
          <w:rFonts w:ascii="Calibri" w:eastAsia="Calibri" w:hAnsi="Calibri" w:cs="Calibri"/>
          <w:b/>
          <w:color w:val="333399"/>
          <w:sz w:val="22"/>
          <w:szCs w:val="22"/>
        </w:rPr>
        <w:t>t</w:t>
      </w:r>
      <w:r w:rsidR="00E32064">
        <w:rPr>
          <w:rFonts w:ascii="Calibri" w:eastAsia="Calibri" w:hAnsi="Calibri" w:cs="Calibri"/>
          <w:b/>
          <w:color w:val="333399"/>
          <w:spacing w:val="1"/>
          <w:sz w:val="22"/>
          <w:szCs w:val="22"/>
        </w:rPr>
        <w:t xml:space="preserve"> </w:t>
      </w:r>
      <w:r w:rsidR="00E32064">
        <w:rPr>
          <w:rFonts w:ascii="Calibri" w:eastAsia="Calibri" w:hAnsi="Calibri" w:cs="Calibri"/>
          <w:b/>
          <w:color w:val="333399"/>
          <w:sz w:val="22"/>
          <w:szCs w:val="22"/>
          <w:u w:val="thick" w:color="333399"/>
        </w:rPr>
        <w:t xml:space="preserve">                                                             </w:t>
      </w:r>
      <w:r w:rsidR="00E32064">
        <w:rPr>
          <w:rFonts w:ascii="Calibri" w:eastAsia="Calibri" w:hAnsi="Calibri" w:cs="Calibri"/>
          <w:b/>
          <w:color w:val="333399"/>
          <w:spacing w:val="-16"/>
          <w:sz w:val="22"/>
          <w:szCs w:val="22"/>
          <w:u w:val="thick" w:color="333399"/>
        </w:rPr>
        <w:t xml:space="preserve"> </w:t>
      </w:r>
      <w:r w:rsidR="00E32064">
        <w:rPr>
          <w:rFonts w:ascii="Calibri" w:eastAsia="Calibri" w:hAnsi="Calibri" w:cs="Calibri"/>
          <w:b/>
          <w:color w:val="333399"/>
          <w:sz w:val="22"/>
          <w:szCs w:val="22"/>
        </w:rPr>
        <w:t xml:space="preserve"> </w:t>
      </w:r>
      <w:r w:rsidR="00E32064">
        <w:rPr>
          <w:rFonts w:ascii="Calibri" w:eastAsia="Calibri" w:hAnsi="Calibri" w:cs="Calibri"/>
          <w:b/>
          <w:color w:val="333399"/>
          <w:spacing w:val="-1"/>
          <w:sz w:val="22"/>
          <w:szCs w:val="22"/>
        </w:rPr>
        <w:t xml:space="preserve"> </w:t>
      </w:r>
      <w:r w:rsidR="00E32064">
        <w:rPr>
          <w:rFonts w:ascii="Calibri" w:eastAsia="Calibri" w:hAnsi="Calibri" w:cs="Calibri"/>
          <w:b/>
          <w:color w:val="333399"/>
          <w:sz w:val="22"/>
          <w:szCs w:val="22"/>
        </w:rPr>
        <w:t>t</w:t>
      </w:r>
      <w:r w:rsidR="00E32064">
        <w:rPr>
          <w:rFonts w:ascii="Calibri" w:eastAsia="Calibri" w:hAnsi="Calibri" w:cs="Calibri"/>
          <w:b/>
          <w:color w:val="333399"/>
          <w:spacing w:val="-1"/>
          <w:sz w:val="22"/>
          <w:szCs w:val="22"/>
        </w:rPr>
        <w:t>h</w:t>
      </w:r>
      <w:r w:rsidR="00E32064">
        <w:rPr>
          <w:rFonts w:ascii="Calibri" w:eastAsia="Calibri" w:hAnsi="Calibri" w:cs="Calibri"/>
          <w:b/>
          <w:color w:val="333399"/>
          <w:spacing w:val="1"/>
          <w:sz w:val="22"/>
          <w:szCs w:val="22"/>
        </w:rPr>
        <w:t>i</w:t>
      </w:r>
      <w:r w:rsidR="00E32064">
        <w:rPr>
          <w:rFonts w:ascii="Calibri" w:eastAsia="Calibri" w:hAnsi="Calibri" w:cs="Calibri"/>
          <w:b/>
          <w:color w:val="333399"/>
          <w:sz w:val="22"/>
          <w:szCs w:val="22"/>
        </w:rPr>
        <w:t>s</w:t>
      </w:r>
      <w:r w:rsidR="00E32064">
        <w:rPr>
          <w:rFonts w:ascii="Calibri" w:eastAsia="Calibri" w:hAnsi="Calibri" w:cs="Calibri"/>
          <w:b/>
          <w:color w:val="333399"/>
          <w:spacing w:val="2"/>
          <w:sz w:val="22"/>
          <w:szCs w:val="22"/>
        </w:rPr>
        <w:t xml:space="preserve"> </w:t>
      </w:r>
      <w:r w:rsidR="00E32064">
        <w:rPr>
          <w:rFonts w:ascii="Calibri" w:eastAsia="Calibri" w:hAnsi="Calibri" w:cs="Calibri"/>
          <w:b/>
          <w:color w:val="333399"/>
          <w:sz w:val="22"/>
          <w:szCs w:val="22"/>
          <w:u w:val="thick" w:color="333399"/>
        </w:rPr>
        <w:t xml:space="preserve">                       </w:t>
      </w:r>
      <w:r w:rsidR="00E32064">
        <w:rPr>
          <w:rFonts w:ascii="Calibri" w:eastAsia="Calibri" w:hAnsi="Calibri" w:cs="Calibri"/>
          <w:b/>
          <w:color w:val="333399"/>
          <w:spacing w:val="10"/>
          <w:sz w:val="22"/>
          <w:szCs w:val="22"/>
          <w:u w:val="thick" w:color="333399"/>
        </w:rPr>
        <w:t xml:space="preserve"> </w:t>
      </w:r>
      <w:r w:rsidR="00E32064">
        <w:rPr>
          <w:rFonts w:ascii="Calibri" w:eastAsia="Calibri" w:hAnsi="Calibri" w:cs="Calibri"/>
          <w:b/>
          <w:color w:val="333399"/>
          <w:spacing w:val="1"/>
          <w:sz w:val="22"/>
          <w:szCs w:val="22"/>
        </w:rPr>
        <w:t xml:space="preserve"> </w:t>
      </w:r>
      <w:r w:rsidR="00E32064">
        <w:rPr>
          <w:rFonts w:ascii="Calibri" w:eastAsia="Calibri" w:hAnsi="Calibri" w:cs="Calibri"/>
          <w:b/>
          <w:color w:val="333399"/>
          <w:sz w:val="22"/>
          <w:szCs w:val="22"/>
        </w:rPr>
        <w:t>d</w:t>
      </w:r>
      <w:r w:rsidR="00E32064">
        <w:rPr>
          <w:rFonts w:ascii="Calibri" w:eastAsia="Calibri" w:hAnsi="Calibri" w:cs="Calibri"/>
          <w:b/>
          <w:color w:val="333399"/>
          <w:spacing w:val="-1"/>
          <w:sz w:val="22"/>
          <w:szCs w:val="22"/>
        </w:rPr>
        <w:t>a</w:t>
      </w:r>
      <w:r w:rsidR="00E32064">
        <w:rPr>
          <w:rFonts w:ascii="Calibri" w:eastAsia="Calibri" w:hAnsi="Calibri" w:cs="Calibri"/>
          <w:b/>
          <w:color w:val="333399"/>
          <w:sz w:val="22"/>
          <w:szCs w:val="22"/>
        </w:rPr>
        <w:t>y</w:t>
      </w:r>
      <w:r w:rsidR="00E32064">
        <w:rPr>
          <w:rFonts w:ascii="Calibri" w:eastAsia="Calibri" w:hAnsi="Calibri" w:cs="Calibri"/>
          <w:b/>
          <w:color w:val="333399"/>
          <w:spacing w:val="1"/>
          <w:sz w:val="22"/>
          <w:szCs w:val="22"/>
        </w:rPr>
        <w:t xml:space="preserve"> </w:t>
      </w:r>
      <w:r w:rsidR="00E32064">
        <w:rPr>
          <w:rFonts w:ascii="Calibri" w:eastAsia="Calibri" w:hAnsi="Calibri" w:cs="Calibri"/>
          <w:b/>
          <w:color w:val="333399"/>
          <w:spacing w:val="-1"/>
          <w:sz w:val="22"/>
          <w:szCs w:val="22"/>
        </w:rPr>
        <w:t>o</w:t>
      </w:r>
      <w:r w:rsidR="00E32064">
        <w:rPr>
          <w:rFonts w:ascii="Calibri" w:eastAsia="Calibri" w:hAnsi="Calibri" w:cs="Calibri"/>
          <w:b/>
          <w:color w:val="333399"/>
          <w:sz w:val="22"/>
          <w:szCs w:val="22"/>
        </w:rPr>
        <w:t>f</w:t>
      </w:r>
      <w:r w:rsidR="00E32064">
        <w:rPr>
          <w:rFonts w:ascii="Calibri" w:eastAsia="Calibri" w:hAnsi="Calibri" w:cs="Calibri"/>
          <w:b/>
          <w:color w:val="333399"/>
          <w:spacing w:val="-2"/>
          <w:sz w:val="22"/>
          <w:szCs w:val="22"/>
        </w:rPr>
        <w:t xml:space="preserve"> </w:t>
      </w:r>
      <w:r w:rsidR="00E32064">
        <w:rPr>
          <w:rFonts w:ascii="Calibri" w:eastAsia="Calibri" w:hAnsi="Calibri" w:cs="Calibri"/>
          <w:b/>
          <w:color w:val="333399"/>
          <w:sz w:val="22"/>
          <w:szCs w:val="22"/>
          <w:u w:val="thick" w:color="333399"/>
        </w:rPr>
        <w:t xml:space="preserve">                                </w:t>
      </w:r>
      <w:r w:rsidR="00E32064">
        <w:rPr>
          <w:rFonts w:ascii="Calibri" w:eastAsia="Calibri" w:hAnsi="Calibri" w:cs="Calibri"/>
          <w:b/>
          <w:color w:val="333399"/>
          <w:spacing w:val="2"/>
          <w:sz w:val="22"/>
          <w:szCs w:val="22"/>
          <w:u w:val="thick" w:color="333399"/>
        </w:rPr>
        <w:t xml:space="preserve"> </w:t>
      </w:r>
      <w:r w:rsidR="00E32064">
        <w:rPr>
          <w:rFonts w:ascii="Calibri" w:eastAsia="Calibri" w:hAnsi="Calibri" w:cs="Calibri"/>
          <w:b/>
          <w:color w:val="333399"/>
          <w:spacing w:val="1"/>
          <w:sz w:val="22"/>
          <w:szCs w:val="22"/>
        </w:rPr>
        <w:t xml:space="preserve"> </w:t>
      </w:r>
      <w:r w:rsidR="00E32064">
        <w:rPr>
          <w:rFonts w:ascii="Calibri" w:eastAsia="Calibri" w:hAnsi="Calibri" w:cs="Calibri"/>
          <w:b/>
          <w:color w:val="333399"/>
          <w:spacing w:val="-2"/>
          <w:sz w:val="22"/>
          <w:szCs w:val="22"/>
        </w:rPr>
        <w:t>2</w:t>
      </w:r>
      <w:r w:rsidR="00E32064">
        <w:rPr>
          <w:rFonts w:ascii="Calibri" w:eastAsia="Calibri" w:hAnsi="Calibri" w:cs="Calibri"/>
          <w:b/>
          <w:color w:val="333399"/>
          <w:spacing w:val="1"/>
          <w:sz w:val="22"/>
          <w:szCs w:val="22"/>
        </w:rPr>
        <w:t>0</w:t>
      </w:r>
      <w:r w:rsidR="00E32064">
        <w:rPr>
          <w:rFonts w:ascii="Calibri" w:eastAsia="Calibri" w:hAnsi="Calibri" w:cs="Calibri"/>
          <w:b/>
          <w:color w:val="333399"/>
          <w:sz w:val="22"/>
          <w:szCs w:val="22"/>
          <w:u w:val="thick" w:color="333399"/>
        </w:rPr>
        <w:t xml:space="preserve"> </w:t>
      </w:r>
      <w:r w:rsidR="00E32064">
        <w:rPr>
          <w:rFonts w:ascii="Calibri" w:eastAsia="Calibri" w:hAnsi="Calibri" w:cs="Calibri"/>
          <w:b/>
          <w:color w:val="333399"/>
          <w:sz w:val="22"/>
          <w:szCs w:val="22"/>
          <w:u w:val="thick" w:color="333399"/>
        </w:rPr>
        <w:tab/>
      </w:r>
    </w:p>
    <w:p w14:paraId="6BCD25CA" w14:textId="77777777" w:rsidR="00065BF4" w:rsidRDefault="00065BF4">
      <w:pPr>
        <w:spacing w:before="9" w:line="140" w:lineRule="exact"/>
        <w:rPr>
          <w:sz w:val="15"/>
          <w:szCs w:val="15"/>
        </w:rPr>
      </w:pPr>
    </w:p>
    <w:p w14:paraId="382FB0D1" w14:textId="77777777" w:rsidR="00065BF4" w:rsidRDefault="00065BF4">
      <w:pPr>
        <w:spacing w:line="200" w:lineRule="exact"/>
      </w:pPr>
    </w:p>
    <w:p w14:paraId="189F1446" w14:textId="77777777" w:rsidR="00065BF4" w:rsidRDefault="00065BF4">
      <w:pPr>
        <w:spacing w:line="200" w:lineRule="exact"/>
      </w:pPr>
    </w:p>
    <w:p w14:paraId="29D98CCF" w14:textId="77777777" w:rsidR="00065BF4" w:rsidRDefault="00065BF4">
      <w:pPr>
        <w:spacing w:line="200" w:lineRule="exact"/>
      </w:pPr>
    </w:p>
    <w:p w14:paraId="19FBB0B3" w14:textId="77777777" w:rsidR="00065BF4" w:rsidRDefault="00065BF4">
      <w:pPr>
        <w:spacing w:line="200" w:lineRule="exact"/>
      </w:pPr>
    </w:p>
    <w:p w14:paraId="67B69226" w14:textId="77777777" w:rsidR="00065BF4" w:rsidRDefault="00065BF4">
      <w:pPr>
        <w:spacing w:line="200" w:lineRule="exact"/>
      </w:pPr>
    </w:p>
    <w:p w14:paraId="6211B4D0" w14:textId="77777777" w:rsidR="00065BF4" w:rsidRDefault="00E32064">
      <w:pPr>
        <w:spacing w:before="12"/>
        <w:ind w:left="241"/>
        <w:rPr>
          <w:rFonts w:ascii="Calibri" w:eastAsia="Calibri" w:hAnsi="Calibri" w:cs="Calibri"/>
          <w:sz w:val="22"/>
          <w:szCs w:val="22"/>
        </w:rPr>
      </w:pPr>
      <w:r>
        <w:rPr>
          <w:rFonts w:ascii="Calibri" w:eastAsia="Calibri" w:hAnsi="Calibri" w:cs="Calibri"/>
          <w:b/>
          <w:color w:val="333399"/>
          <w:spacing w:val="1"/>
          <w:sz w:val="22"/>
          <w:szCs w:val="22"/>
        </w:rPr>
        <w:t>(</w:t>
      </w:r>
      <w:r>
        <w:rPr>
          <w:rFonts w:ascii="Calibri" w:eastAsia="Calibri" w:hAnsi="Calibri" w:cs="Calibri"/>
          <w:b/>
          <w:color w:val="333399"/>
          <w:sz w:val="22"/>
          <w:szCs w:val="22"/>
        </w:rPr>
        <w:t>s</w:t>
      </w:r>
      <w:r>
        <w:rPr>
          <w:rFonts w:ascii="Calibri" w:eastAsia="Calibri" w:hAnsi="Calibri" w:cs="Calibri"/>
          <w:b/>
          <w:color w:val="333399"/>
          <w:spacing w:val="-1"/>
          <w:sz w:val="22"/>
          <w:szCs w:val="22"/>
        </w:rPr>
        <w:t>i</w:t>
      </w:r>
      <w:r>
        <w:rPr>
          <w:rFonts w:ascii="Calibri" w:eastAsia="Calibri" w:hAnsi="Calibri" w:cs="Calibri"/>
          <w:b/>
          <w:color w:val="333399"/>
          <w:spacing w:val="1"/>
          <w:sz w:val="22"/>
          <w:szCs w:val="22"/>
        </w:rPr>
        <w:t>g</w:t>
      </w:r>
      <w:r>
        <w:rPr>
          <w:rFonts w:ascii="Calibri" w:eastAsia="Calibri" w:hAnsi="Calibri" w:cs="Calibri"/>
          <w:b/>
          <w:color w:val="333399"/>
          <w:spacing w:val="-1"/>
          <w:sz w:val="22"/>
          <w:szCs w:val="22"/>
        </w:rPr>
        <w:t>ned</w:t>
      </w:r>
      <w:r>
        <w:rPr>
          <w:rFonts w:ascii="Calibri" w:eastAsia="Calibri" w:hAnsi="Calibri" w:cs="Calibri"/>
          <w:b/>
          <w:color w:val="333399"/>
          <w:sz w:val="22"/>
          <w:szCs w:val="22"/>
        </w:rPr>
        <w:t>)</w:t>
      </w:r>
    </w:p>
    <w:p w14:paraId="5C5276D0" w14:textId="77777777" w:rsidR="00065BF4" w:rsidRDefault="00E32064">
      <w:pPr>
        <w:spacing w:before="12"/>
        <w:ind w:left="241"/>
        <w:rPr>
          <w:rFonts w:ascii="Calibri" w:eastAsia="Calibri" w:hAnsi="Calibri" w:cs="Calibri"/>
          <w:sz w:val="22"/>
          <w:szCs w:val="22"/>
        </w:rPr>
      </w:pPr>
      <w:r>
        <w:rPr>
          <w:rFonts w:ascii="Calibri" w:eastAsia="Calibri" w:hAnsi="Calibri" w:cs="Calibri"/>
          <w:b/>
          <w:color w:val="333399"/>
          <w:sz w:val="22"/>
          <w:szCs w:val="22"/>
        </w:rPr>
        <w:t>P</w:t>
      </w:r>
      <w:r>
        <w:rPr>
          <w:rFonts w:ascii="Calibri" w:eastAsia="Calibri" w:hAnsi="Calibri" w:cs="Calibri"/>
          <w:b/>
          <w:color w:val="333399"/>
          <w:spacing w:val="1"/>
          <w:sz w:val="22"/>
          <w:szCs w:val="22"/>
        </w:rPr>
        <w:t>r</w:t>
      </w:r>
      <w:r>
        <w:rPr>
          <w:rFonts w:ascii="Calibri" w:eastAsia="Calibri" w:hAnsi="Calibri" w:cs="Calibri"/>
          <w:b/>
          <w:color w:val="333399"/>
          <w:spacing w:val="-1"/>
          <w:sz w:val="22"/>
          <w:szCs w:val="22"/>
        </w:rPr>
        <w:t>a</w:t>
      </w:r>
      <w:r>
        <w:rPr>
          <w:rFonts w:ascii="Calibri" w:eastAsia="Calibri" w:hAnsi="Calibri" w:cs="Calibri"/>
          <w:b/>
          <w:color w:val="333399"/>
          <w:spacing w:val="1"/>
          <w:sz w:val="22"/>
          <w:szCs w:val="22"/>
        </w:rPr>
        <w:t>c</w:t>
      </w:r>
      <w:r>
        <w:rPr>
          <w:rFonts w:ascii="Calibri" w:eastAsia="Calibri" w:hAnsi="Calibri" w:cs="Calibri"/>
          <w:b/>
          <w:color w:val="333399"/>
          <w:spacing w:val="-2"/>
          <w:sz w:val="22"/>
          <w:szCs w:val="22"/>
        </w:rPr>
        <w:t>t</w:t>
      </w:r>
      <w:r>
        <w:rPr>
          <w:rFonts w:ascii="Calibri" w:eastAsia="Calibri" w:hAnsi="Calibri" w:cs="Calibri"/>
          <w:b/>
          <w:color w:val="333399"/>
          <w:spacing w:val="1"/>
          <w:sz w:val="22"/>
          <w:szCs w:val="22"/>
        </w:rPr>
        <w:t>i</w:t>
      </w:r>
      <w:r>
        <w:rPr>
          <w:rFonts w:ascii="Calibri" w:eastAsia="Calibri" w:hAnsi="Calibri" w:cs="Calibri"/>
          <w:b/>
          <w:color w:val="333399"/>
          <w:spacing w:val="-2"/>
          <w:sz w:val="22"/>
          <w:szCs w:val="22"/>
        </w:rPr>
        <w:t>s</w:t>
      </w:r>
      <w:r>
        <w:rPr>
          <w:rFonts w:ascii="Calibri" w:eastAsia="Calibri" w:hAnsi="Calibri" w:cs="Calibri"/>
          <w:b/>
          <w:color w:val="333399"/>
          <w:spacing w:val="1"/>
          <w:sz w:val="22"/>
          <w:szCs w:val="22"/>
        </w:rPr>
        <w:t>i</w:t>
      </w:r>
      <w:r>
        <w:rPr>
          <w:rFonts w:ascii="Calibri" w:eastAsia="Calibri" w:hAnsi="Calibri" w:cs="Calibri"/>
          <w:b/>
          <w:color w:val="333399"/>
          <w:spacing w:val="-1"/>
          <w:sz w:val="22"/>
          <w:szCs w:val="22"/>
        </w:rPr>
        <w:t>n</w:t>
      </w:r>
      <w:r>
        <w:rPr>
          <w:rFonts w:ascii="Calibri" w:eastAsia="Calibri" w:hAnsi="Calibri" w:cs="Calibri"/>
          <w:b/>
          <w:color w:val="333399"/>
          <w:sz w:val="22"/>
          <w:szCs w:val="22"/>
        </w:rPr>
        <w:t>g</w:t>
      </w:r>
      <w:r>
        <w:rPr>
          <w:rFonts w:ascii="Calibri" w:eastAsia="Calibri" w:hAnsi="Calibri" w:cs="Calibri"/>
          <w:b/>
          <w:color w:val="333399"/>
          <w:spacing w:val="1"/>
          <w:sz w:val="22"/>
          <w:szCs w:val="22"/>
        </w:rPr>
        <w:t xml:space="preserve"> </w:t>
      </w:r>
      <w:r>
        <w:rPr>
          <w:rFonts w:ascii="Calibri" w:eastAsia="Calibri" w:hAnsi="Calibri" w:cs="Calibri"/>
          <w:b/>
          <w:color w:val="333399"/>
          <w:spacing w:val="-1"/>
          <w:sz w:val="22"/>
          <w:szCs w:val="22"/>
        </w:rPr>
        <w:t>Sol</w:t>
      </w:r>
      <w:r>
        <w:rPr>
          <w:rFonts w:ascii="Calibri" w:eastAsia="Calibri" w:hAnsi="Calibri" w:cs="Calibri"/>
          <w:b/>
          <w:color w:val="333399"/>
          <w:spacing w:val="1"/>
          <w:sz w:val="22"/>
          <w:szCs w:val="22"/>
        </w:rPr>
        <w:t>i</w:t>
      </w:r>
      <w:r>
        <w:rPr>
          <w:rFonts w:ascii="Calibri" w:eastAsia="Calibri" w:hAnsi="Calibri" w:cs="Calibri"/>
          <w:b/>
          <w:color w:val="333399"/>
          <w:spacing w:val="-1"/>
          <w:sz w:val="22"/>
          <w:szCs w:val="22"/>
        </w:rPr>
        <w:t>c</w:t>
      </w:r>
      <w:r>
        <w:rPr>
          <w:rFonts w:ascii="Calibri" w:eastAsia="Calibri" w:hAnsi="Calibri" w:cs="Calibri"/>
          <w:b/>
          <w:color w:val="333399"/>
          <w:spacing w:val="1"/>
          <w:sz w:val="22"/>
          <w:szCs w:val="22"/>
        </w:rPr>
        <w:t>i</w:t>
      </w:r>
      <w:r>
        <w:rPr>
          <w:rFonts w:ascii="Calibri" w:eastAsia="Calibri" w:hAnsi="Calibri" w:cs="Calibri"/>
          <w:b/>
          <w:color w:val="333399"/>
          <w:sz w:val="22"/>
          <w:szCs w:val="22"/>
        </w:rPr>
        <w:t>t</w:t>
      </w:r>
      <w:r>
        <w:rPr>
          <w:rFonts w:ascii="Calibri" w:eastAsia="Calibri" w:hAnsi="Calibri" w:cs="Calibri"/>
          <w:b/>
          <w:color w:val="333399"/>
          <w:spacing w:val="-1"/>
          <w:sz w:val="22"/>
          <w:szCs w:val="22"/>
        </w:rPr>
        <w:t>o</w:t>
      </w:r>
      <w:r>
        <w:rPr>
          <w:rFonts w:ascii="Calibri" w:eastAsia="Calibri" w:hAnsi="Calibri" w:cs="Calibri"/>
          <w:b/>
          <w:color w:val="333399"/>
          <w:spacing w:val="-2"/>
          <w:sz w:val="22"/>
          <w:szCs w:val="22"/>
        </w:rPr>
        <w:t>r</w:t>
      </w:r>
      <w:r>
        <w:rPr>
          <w:rFonts w:ascii="Calibri" w:eastAsia="Calibri" w:hAnsi="Calibri" w:cs="Calibri"/>
          <w:b/>
          <w:color w:val="333399"/>
          <w:spacing w:val="1"/>
          <w:sz w:val="22"/>
          <w:szCs w:val="22"/>
        </w:rPr>
        <w:t>/C</w:t>
      </w:r>
      <w:r>
        <w:rPr>
          <w:rFonts w:ascii="Calibri" w:eastAsia="Calibri" w:hAnsi="Calibri" w:cs="Calibri"/>
          <w:b/>
          <w:color w:val="333399"/>
          <w:spacing w:val="-1"/>
          <w:sz w:val="22"/>
          <w:szCs w:val="22"/>
        </w:rPr>
        <w:t>o</w:t>
      </w:r>
      <w:r>
        <w:rPr>
          <w:rFonts w:ascii="Calibri" w:eastAsia="Calibri" w:hAnsi="Calibri" w:cs="Calibri"/>
          <w:b/>
          <w:color w:val="333399"/>
          <w:spacing w:val="-2"/>
          <w:sz w:val="22"/>
          <w:szCs w:val="22"/>
        </w:rPr>
        <w:t>m</w:t>
      </w:r>
      <w:r>
        <w:rPr>
          <w:rFonts w:ascii="Calibri" w:eastAsia="Calibri" w:hAnsi="Calibri" w:cs="Calibri"/>
          <w:b/>
          <w:color w:val="333399"/>
          <w:sz w:val="22"/>
          <w:szCs w:val="22"/>
        </w:rPr>
        <w:t>m</w:t>
      </w:r>
      <w:r>
        <w:rPr>
          <w:rFonts w:ascii="Calibri" w:eastAsia="Calibri" w:hAnsi="Calibri" w:cs="Calibri"/>
          <w:b/>
          <w:color w:val="333399"/>
          <w:spacing w:val="-1"/>
          <w:sz w:val="22"/>
          <w:szCs w:val="22"/>
        </w:rPr>
        <w:t>i</w:t>
      </w:r>
      <w:r>
        <w:rPr>
          <w:rFonts w:ascii="Calibri" w:eastAsia="Calibri" w:hAnsi="Calibri" w:cs="Calibri"/>
          <w:b/>
          <w:color w:val="333399"/>
          <w:sz w:val="22"/>
          <w:szCs w:val="22"/>
        </w:rPr>
        <w:t>ss</w:t>
      </w:r>
      <w:r>
        <w:rPr>
          <w:rFonts w:ascii="Calibri" w:eastAsia="Calibri" w:hAnsi="Calibri" w:cs="Calibri"/>
          <w:b/>
          <w:color w:val="333399"/>
          <w:spacing w:val="1"/>
          <w:sz w:val="22"/>
          <w:szCs w:val="22"/>
        </w:rPr>
        <w:t>i</w:t>
      </w:r>
      <w:r>
        <w:rPr>
          <w:rFonts w:ascii="Calibri" w:eastAsia="Calibri" w:hAnsi="Calibri" w:cs="Calibri"/>
          <w:b/>
          <w:color w:val="333399"/>
          <w:spacing w:val="-1"/>
          <w:sz w:val="22"/>
          <w:szCs w:val="22"/>
        </w:rPr>
        <w:t>one</w:t>
      </w:r>
      <w:r>
        <w:rPr>
          <w:rFonts w:ascii="Calibri" w:eastAsia="Calibri" w:hAnsi="Calibri" w:cs="Calibri"/>
          <w:b/>
          <w:color w:val="333399"/>
          <w:sz w:val="22"/>
          <w:szCs w:val="22"/>
        </w:rPr>
        <w:t>r</w:t>
      </w:r>
      <w:r>
        <w:rPr>
          <w:rFonts w:ascii="Calibri" w:eastAsia="Calibri" w:hAnsi="Calibri" w:cs="Calibri"/>
          <w:b/>
          <w:color w:val="333399"/>
          <w:spacing w:val="1"/>
          <w:sz w:val="22"/>
          <w:szCs w:val="22"/>
        </w:rPr>
        <w:t xml:space="preserve"> </w:t>
      </w:r>
      <w:r>
        <w:rPr>
          <w:rFonts w:ascii="Calibri" w:eastAsia="Calibri" w:hAnsi="Calibri" w:cs="Calibri"/>
          <w:b/>
          <w:color w:val="333399"/>
          <w:sz w:val="22"/>
          <w:szCs w:val="22"/>
        </w:rPr>
        <w:t>f</w:t>
      </w:r>
      <w:r>
        <w:rPr>
          <w:rFonts w:ascii="Calibri" w:eastAsia="Calibri" w:hAnsi="Calibri" w:cs="Calibri"/>
          <w:b/>
          <w:color w:val="333399"/>
          <w:spacing w:val="-3"/>
          <w:sz w:val="22"/>
          <w:szCs w:val="22"/>
        </w:rPr>
        <w:t>o</w:t>
      </w:r>
      <w:r>
        <w:rPr>
          <w:rFonts w:ascii="Calibri" w:eastAsia="Calibri" w:hAnsi="Calibri" w:cs="Calibri"/>
          <w:b/>
          <w:color w:val="333399"/>
          <w:sz w:val="22"/>
          <w:szCs w:val="22"/>
        </w:rPr>
        <w:t>r</w:t>
      </w:r>
      <w:r>
        <w:rPr>
          <w:rFonts w:ascii="Calibri" w:eastAsia="Calibri" w:hAnsi="Calibri" w:cs="Calibri"/>
          <w:b/>
          <w:color w:val="333399"/>
          <w:spacing w:val="1"/>
          <w:sz w:val="22"/>
          <w:szCs w:val="22"/>
        </w:rPr>
        <w:t xml:space="preserve"> </w:t>
      </w:r>
      <w:r>
        <w:rPr>
          <w:rFonts w:ascii="Calibri" w:eastAsia="Calibri" w:hAnsi="Calibri" w:cs="Calibri"/>
          <w:b/>
          <w:color w:val="333399"/>
          <w:sz w:val="22"/>
          <w:szCs w:val="22"/>
        </w:rPr>
        <w:t>O</w:t>
      </w:r>
      <w:r>
        <w:rPr>
          <w:rFonts w:ascii="Calibri" w:eastAsia="Calibri" w:hAnsi="Calibri" w:cs="Calibri"/>
          <w:b/>
          <w:color w:val="333399"/>
          <w:spacing w:val="-1"/>
          <w:sz w:val="22"/>
          <w:szCs w:val="22"/>
        </w:rPr>
        <w:t>a</w:t>
      </w:r>
      <w:r>
        <w:rPr>
          <w:rFonts w:ascii="Calibri" w:eastAsia="Calibri" w:hAnsi="Calibri" w:cs="Calibri"/>
          <w:b/>
          <w:color w:val="333399"/>
          <w:sz w:val="22"/>
          <w:szCs w:val="22"/>
        </w:rPr>
        <w:t>t</w:t>
      </w:r>
      <w:r>
        <w:rPr>
          <w:rFonts w:ascii="Calibri" w:eastAsia="Calibri" w:hAnsi="Calibri" w:cs="Calibri"/>
          <w:b/>
          <w:color w:val="333399"/>
          <w:spacing w:val="-1"/>
          <w:sz w:val="22"/>
          <w:szCs w:val="22"/>
        </w:rPr>
        <w:t>h</w:t>
      </w:r>
      <w:r>
        <w:rPr>
          <w:rFonts w:ascii="Calibri" w:eastAsia="Calibri" w:hAnsi="Calibri" w:cs="Calibri"/>
          <w:b/>
          <w:color w:val="333399"/>
          <w:sz w:val="22"/>
          <w:szCs w:val="22"/>
        </w:rPr>
        <w:t>s</w:t>
      </w:r>
    </w:p>
    <w:p w14:paraId="62A4EEF0" w14:textId="77777777" w:rsidR="00065BF4" w:rsidRDefault="00065BF4">
      <w:pPr>
        <w:spacing w:before="3" w:line="220" w:lineRule="exact"/>
        <w:rPr>
          <w:sz w:val="22"/>
          <w:szCs w:val="22"/>
        </w:rPr>
      </w:pPr>
    </w:p>
    <w:p w14:paraId="6C6F642C" w14:textId="77777777" w:rsidR="00065BF4" w:rsidRDefault="00E32064">
      <w:pPr>
        <w:ind w:left="119"/>
        <w:rPr>
          <w:rFonts w:ascii="Calibri" w:eastAsia="Calibri" w:hAnsi="Calibri" w:cs="Calibri"/>
          <w:sz w:val="22"/>
          <w:szCs w:val="22"/>
        </w:rPr>
      </w:pPr>
      <w:r>
        <w:rPr>
          <w:rFonts w:ascii="Calibri" w:eastAsia="Calibri" w:hAnsi="Calibri" w:cs="Calibri"/>
          <w:b/>
          <w:i/>
          <w:color w:val="333399"/>
          <w:sz w:val="22"/>
          <w:szCs w:val="22"/>
        </w:rPr>
        <w:t>*P</w:t>
      </w:r>
      <w:r>
        <w:rPr>
          <w:rFonts w:ascii="Calibri" w:eastAsia="Calibri" w:hAnsi="Calibri" w:cs="Calibri"/>
          <w:b/>
          <w:i/>
          <w:color w:val="333399"/>
          <w:spacing w:val="1"/>
          <w:sz w:val="22"/>
          <w:szCs w:val="22"/>
        </w:rPr>
        <w:t>l</w:t>
      </w:r>
      <w:r>
        <w:rPr>
          <w:rFonts w:ascii="Calibri" w:eastAsia="Calibri" w:hAnsi="Calibri" w:cs="Calibri"/>
          <w:b/>
          <w:i/>
          <w:color w:val="333399"/>
          <w:spacing w:val="-3"/>
          <w:sz w:val="22"/>
          <w:szCs w:val="22"/>
        </w:rPr>
        <w:t>e</w:t>
      </w:r>
      <w:r>
        <w:rPr>
          <w:rFonts w:ascii="Calibri" w:eastAsia="Calibri" w:hAnsi="Calibri" w:cs="Calibri"/>
          <w:b/>
          <w:i/>
          <w:color w:val="333399"/>
          <w:spacing w:val="1"/>
          <w:sz w:val="22"/>
          <w:szCs w:val="22"/>
        </w:rPr>
        <w:t>a</w:t>
      </w:r>
      <w:r>
        <w:rPr>
          <w:rFonts w:ascii="Calibri" w:eastAsia="Calibri" w:hAnsi="Calibri" w:cs="Calibri"/>
          <w:b/>
          <w:i/>
          <w:color w:val="333399"/>
          <w:sz w:val="22"/>
          <w:szCs w:val="22"/>
        </w:rPr>
        <w:t>se</w:t>
      </w:r>
      <w:r>
        <w:rPr>
          <w:rFonts w:ascii="Calibri" w:eastAsia="Calibri" w:hAnsi="Calibri" w:cs="Calibri"/>
          <w:b/>
          <w:i/>
          <w:color w:val="333399"/>
          <w:spacing w:val="4"/>
          <w:sz w:val="22"/>
          <w:szCs w:val="22"/>
        </w:rPr>
        <w:t xml:space="preserve"> </w:t>
      </w:r>
      <w:r>
        <w:rPr>
          <w:rFonts w:ascii="Calibri" w:eastAsia="Calibri" w:hAnsi="Calibri" w:cs="Calibri"/>
          <w:b/>
          <w:i/>
          <w:color w:val="333399"/>
          <w:spacing w:val="-1"/>
          <w:sz w:val="22"/>
          <w:szCs w:val="22"/>
        </w:rPr>
        <w:t>i</w:t>
      </w:r>
      <w:r>
        <w:rPr>
          <w:rFonts w:ascii="Calibri" w:eastAsia="Calibri" w:hAnsi="Calibri" w:cs="Calibri"/>
          <w:b/>
          <w:i/>
          <w:color w:val="333399"/>
          <w:spacing w:val="1"/>
          <w:sz w:val="22"/>
          <w:szCs w:val="22"/>
        </w:rPr>
        <w:t>n</w:t>
      </w:r>
      <w:r>
        <w:rPr>
          <w:rFonts w:ascii="Calibri" w:eastAsia="Calibri" w:hAnsi="Calibri" w:cs="Calibri"/>
          <w:b/>
          <w:i/>
          <w:color w:val="333399"/>
          <w:sz w:val="22"/>
          <w:szCs w:val="22"/>
        </w:rPr>
        <w:t>c</w:t>
      </w:r>
      <w:r>
        <w:rPr>
          <w:rFonts w:ascii="Calibri" w:eastAsia="Calibri" w:hAnsi="Calibri" w:cs="Calibri"/>
          <w:b/>
          <w:i/>
          <w:color w:val="333399"/>
          <w:spacing w:val="-1"/>
          <w:sz w:val="22"/>
          <w:szCs w:val="22"/>
        </w:rPr>
        <w:t>lu</w:t>
      </w:r>
      <w:r>
        <w:rPr>
          <w:rFonts w:ascii="Calibri" w:eastAsia="Calibri" w:hAnsi="Calibri" w:cs="Calibri"/>
          <w:b/>
          <w:i/>
          <w:color w:val="333399"/>
          <w:spacing w:val="1"/>
          <w:sz w:val="22"/>
          <w:szCs w:val="22"/>
        </w:rPr>
        <w:t>d</w:t>
      </w:r>
      <w:r>
        <w:rPr>
          <w:rFonts w:ascii="Calibri" w:eastAsia="Calibri" w:hAnsi="Calibri" w:cs="Calibri"/>
          <w:b/>
          <w:i/>
          <w:color w:val="333399"/>
          <w:sz w:val="22"/>
          <w:szCs w:val="22"/>
        </w:rPr>
        <w:t>e</w:t>
      </w:r>
      <w:r>
        <w:rPr>
          <w:rFonts w:ascii="Calibri" w:eastAsia="Calibri" w:hAnsi="Calibri" w:cs="Calibri"/>
          <w:b/>
          <w:i/>
          <w:color w:val="333399"/>
          <w:spacing w:val="6"/>
          <w:sz w:val="22"/>
          <w:szCs w:val="22"/>
        </w:rPr>
        <w:t xml:space="preserve"> </w:t>
      </w:r>
      <w:r>
        <w:rPr>
          <w:rFonts w:ascii="Calibri" w:eastAsia="Calibri" w:hAnsi="Calibri" w:cs="Calibri"/>
          <w:b/>
          <w:i/>
          <w:color w:val="333399"/>
          <w:sz w:val="22"/>
          <w:szCs w:val="22"/>
        </w:rPr>
        <w:t>su</w:t>
      </w:r>
      <w:r>
        <w:rPr>
          <w:rFonts w:ascii="Calibri" w:eastAsia="Calibri" w:hAnsi="Calibri" w:cs="Calibri"/>
          <w:b/>
          <w:i/>
          <w:color w:val="333399"/>
          <w:spacing w:val="-2"/>
          <w:sz w:val="22"/>
          <w:szCs w:val="22"/>
        </w:rPr>
        <w:t>c</w:t>
      </w:r>
      <w:r>
        <w:rPr>
          <w:rFonts w:ascii="Calibri" w:eastAsia="Calibri" w:hAnsi="Calibri" w:cs="Calibri"/>
          <w:b/>
          <w:i/>
          <w:color w:val="333399"/>
          <w:sz w:val="22"/>
          <w:szCs w:val="22"/>
        </w:rPr>
        <w:t>h</w:t>
      </w:r>
      <w:r>
        <w:rPr>
          <w:rFonts w:ascii="Calibri" w:eastAsia="Calibri" w:hAnsi="Calibri" w:cs="Calibri"/>
          <w:b/>
          <w:i/>
          <w:color w:val="333399"/>
          <w:spacing w:val="4"/>
          <w:sz w:val="22"/>
          <w:szCs w:val="22"/>
        </w:rPr>
        <w:t xml:space="preserve"> </w:t>
      </w:r>
      <w:r>
        <w:rPr>
          <w:rFonts w:ascii="Calibri" w:eastAsia="Calibri" w:hAnsi="Calibri" w:cs="Calibri"/>
          <w:b/>
          <w:i/>
          <w:color w:val="333399"/>
          <w:spacing w:val="1"/>
          <w:sz w:val="22"/>
          <w:szCs w:val="22"/>
        </w:rPr>
        <w:t>o</w:t>
      </w:r>
      <w:r>
        <w:rPr>
          <w:rFonts w:ascii="Calibri" w:eastAsia="Calibri" w:hAnsi="Calibri" w:cs="Calibri"/>
          <w:b/>
          <w:i/>
          <w:color w:val="333399"/>
          <w:spacing w:val="-2"/>
          <w:sz w:val="22"/>
          <w:szCs w:val="22"/>
        </w:rPr>
        <w:t>t</w:t>
      </w:r>
      <w:r>
        <w:rPr>
          <w:rFonts w:ascii="Calibri" w:eastAsia="Calibri" w:hAnsi="Calibri" w:cs="Calibri"/>
          <w:b/>
          <w:i/>
          <w:color w:val="333399"/>
          <w:spacing w:val="1"/>
          <w:sz w:val="22"/>
          <w:szCs w:val="22"/>
        </w:rPr>
        <w:t>h</w:t>
      </w:r>
      <w:r>
        <w:rPr>
          <w:rFonts w:ascii="Calibri" w:eastAsia="Calibri" w:hAnsi="Calibri" w:cs="Calibri"/>
          <w:b/>
          <w:i/>
          <w:color w:val="333399"/>
          <w:sz w:val="22"/>
          <w:szCs w:val="22"/>
        </w:rPr>
        <w:t>er</w:t>
      </w:r>
      <w:r>
        <w:rPr>
          <w:rFonts w:ascii="Calibri" w:eastAsia="Calibri" w:hAnsi="Calibri" w:cs="Calibri"/>
          <w:b/>
          <w:i/>
          <w:color w:val="333399"/>
          <w:spacing w:val="5"/>
          <w:sz w:val="22"/>
          <w:szCs w:val="22"/>
        </w:rPr>
        <w:t xml:space="preserve"> </w:t>
      </w:r>
      <w:r>
        <w:rPr>
          <w:rFonts w:ascii="Calibri" w:eastAsia="Calibri" w:hAnsi="Calibri" w:cs="Calibri"/>
          <w:b/>
          <w:i/>
          <w:color w:val="333399"/>
          <w:sz w:val="22"/>
          <w:szCs w:val="22"/>
        </w:rPr>
        <w:t>f</w:t>
      </w:r>
      <w:r>
        <w:rPr>
          <w:rFonts w:ascii="Calibri" w:eastAsia="Calibri" w:hAnsi="Calibri" w:cs="Calibri"/>
          <w:b/>
          <w:i/>
          <w:color w:val="333399"/>
          <w:spacing w:val="1"/>
          <w:sz w:val="22"/>
          <w:szCs w:val="22"/>
        </w:rPr>
        <w:t>o</w:t>
      </w:r>
      <w:r>
        <w:rPr>
          <w:rFonts w:ascii="Calibri" w:eastAsia="Calibri" w:hAnsi="Calibri" w:cs="Calibri"/>
          <w:b/>
          <w:i/>
          <w:color w:val="333399"/>
          <w:spacing w:val="-1"/>
          <w:sz w:val="22"/>
          <w:szCs w:val="22"/>
        </w:rPr>
        <w:t>r</w:t>
      </w:r>
      <w:r>
        <w:rPr>
          <w:rFonts w:ascii="Calibri" w:eastAsia="Calibri" w:hAnsi="Calibri" w:cs="Calibri"/>
          <w:b/>
          <w:i/>
          <w:color w:val="333399"/>
          <w:sz w:val="22"/>
          <w:szCs w:val="22"/>
        </w:rPr>
        <w:t>m</w:t>
      </w:r>
      <w:r>
        <w:rPr>
          <w:rFonts w:ascii="Calibri" w:eastAsia="Calibri" w:hAnsi="Calibri" w:cs="Calibri"/>
          <w:b/>
          <w:i/>
          <w:color w:val="333399"/>
          <w:spacing w:val="5"/>
          <w:sz w:val="22"/>
          <w:szCs w:val="22"/>
        </w:rPr>
        <w:t xml:space="preserve"> </w:t>
      </w:r>
      <w:r>
        <w:rPr>
          <w:rFonts w:ascii="Calibri" w:eastAsia="Calibri" w:hAnsi="Calibri" w:cs="Calibri"/>
          <w:b/>
          <w:i/>
          <w:color w:val="333399"/>
          <w:spacing w:val="1"/>
          <w:sz w:val="22"/>
          <w:szCs w:val="22"/>
        </w:rPr>
        <w:t>o</w:t>
      </w:r>
      <w:r>
        <w:rPr>
          <w:rFonts w:ascii="Calibri" w:eastAsia="Calibri" w:hAnsi="Calibri" w:cs="Calibri"/>
          <w:b/>
          <w:i/>
          <w:color w:val="333399"/>
          <w:sz w:val="22"/>
          <w:szCs w:val="22"/>
        </w:rPr>
        <w:t>f</w:t>
      </w:r>
      <w:r>
        <w:rPr>
          <w:rFonts w:ascii="Calibri" w:eastAsia="Calibri" w:hAnsi="Calibri" w:cs="Calibri"/>
          <w:b/>
          <w:i/>
          <w:color w:val="333399"/>
          <w:spacing w:val="3"/>
          <w:sz w:val="22"/>
          <w:szCs w:val="22"/>
        </w:rPr>
        <w:t xml:space="preserve"> </w:t>
      </w:r>
      <w:r>
        <w:rPr>
          <w:rFonts w:ascii="Calibri" w:eastAsia="Calibri" w:hAnsi="Calibri" w:cs="Calibri"/>
          <w:b/>
          <w:i/>
          <w:color w:val="333399"/>
          <w:spacing w:val="1"/>
          <w:sz w:val="22"/>
          <w:szCs w:val="22"/>
        </w:rPr>
        <w:t>id</w:t>
      </w:r>
      <w:r>
        <w:rPr>
          <w:rFonts w:ascii="Calibri" w:eastAsia="Calibri" w:hAnsi="Calibri" w:cs="Calibri"/>
          <w:b/>
          <w:i/>
          <w:color w:val="333399"/>
          <w:spacing w:val="-3"/>
          <w:sz w:val="22"/>
          <w:szCs w:val="22"/>
        </w:rPr>
        <w:t>e</w:t>
      </w:r>
      <w:r>
        <w:rPr>
          <w:rFonts w:ascii="Calibri" w:eastAsia="Calibri" w:hAnsi="Calibri" w:cs="Calibri"/>
          <w:b/>
          <w:i/>
          <w:color w:val="333399"/>
          <w:spacing w:val="1"/>
          <w:sz w:val="22"/>
          <w:szCs w:val="22"/>
        </w:rPr>
        <w:t>n</w:t>
      </w:r>
      <w:r>
        <w:rPr>
          <w:rFonts w:ascii="Calibri" w:eastAsia="Calibri" w:hAnsi="Calibri" w:cs="Calibri"/>
          <w:b/>
          <w:i/>
          <w:color w:val="333399"/>
          <w:spacing w:val="-2"/>
          <w:sz w:val="22"/>
          <w:szCs w:val="22"/>
        </w:rPr>
        <w:t>t</w:t>
      </w:r>
      <w:r>
        <w:rPr>
          <w:rFonts w:ascii="Calibri" w:eastAsia="Calibri" w:hAnsi="Calibri" w:cs="Calibri"/>
          <w:b/>
          <w:i/>
          <w:color w:val="333399"/>
          <w:spacing w:val="1"/>
          <w:sz w:val="22"/>
          <w:szCs w:val="22"/>
        </w:rPr>
        <w:t>i</w:t>
      </w:r>
      <w:r>
        <w:rPr>
          <w:rFonts w:ascii="Calibri" w:eastAsia="Calibri" w:hAnsi="Calibri" w:cs="Calibri"/>
          <w:b/>
          <w:i/>
          <w:color w:val="333399"/>
          <w:sz w:val="22"/>
          <w:szCs w:val="22"/>
        </w:rPr>
        <w:t>fi</w:t>
      </w:r>
      <w:r>
        <w:rPr>
          <w:rFonts w:ascii="Calibri" w:eastAsia="Calibri" w:hAnsi="Calibri" w:cs="Calibri"/>
          <w:b/>
          <w:i/>
          <w:color w:val="333399"/>
          <w:spacing w:val="-2"/>
          <w:sz w:val="22"/>
          <w:szCs w:val="22"/>
        </w:rPr>
        <w:t>c</w:t>
      </w:r>
      <w:r>
        <w:rPr>
          <w:rFonts w:ascii="Calibri" w:eastAsia="Calibri" w:hAnsi="Calibri" w:cs="Calibri"/>
          <w:b/>
          <w:i/>
          <w:color w:val="333399"/>
          <w:spacing w:val="1"/>
          <w:sz w:val="22"/>
          <w:szCs w:val="22"/>
        </w:rPr>
        <w:t>a</w:t>
      </w:r>
      <w:r>
        <w:rPr>
          <w:rFonts w:ascii="Calibri" w:eastAsia="Calibri" w:hAnsi="Calibri" w:cs="Calibri"/>
          <w:b/>
          <w:i/>
          <w:color w:val="333399"/>
          <w:spacing w:val="-2"/>
          <w:sz w:val="22"/>
          <w:szCs w:val="22"/>
        </w:rPr>
        <w:t>t</w:t>
      </w:r>
      <w:r>
        <w:rPr>
          <w:rFonts w:ascii="Calibri" w:eastAsia="Calibri" w:hAnsi="Calibri" w:cs="Calibri"/>
          <w:b/>
          <w:i/>
          <w:color w:val="333399"/>
          <w:spacing w:val="1"/>
          <w:sz w:val="22"/>
          <w:szCs w:val="22"/>
        </w:rPr>
        <w:t>i</w:t>
      </w:r>
      <w:r>
        <w:rPr>
          <w:rFonts w:ascii="Calibri" w:eastAsia="Calibri" w:hAnsi="Calibri" w:cs="Calibri"/>
          <w:b/>
          <w:i/>
          <w:color w:val="333399"/>
          <w:spacing w:val="-1"/>
          <w:sz w:val="22"/>
          <w:szCs w:val="22"/>
        </w:rPr>
        <w:t>o</w:t>
      </w:r>
      <w:r>
        <w:rPr>
          <w:rFonts w:ascii="Calibri" w:eastAsia="Calibri" w:hAnsi="Calibri" w:cs="Calibri"/>
          <w:b/>
          <w:i/>
          <w:color w:val="333399"/>
          <w:sz w:val="22"/>
          <w:szCs w:val="22"/>
        </w:rPr>
        <w:t>n</w:t>
      </w:r>
      <w:r>
        <w:rPr>
          <w:rFonts w:ascii="Calibri" w:eastAsia="Calibri" w:hAnsi="Calibri" w:cs="Calibri"/>
          <w:b/>
          <w:i/>
          <w:color w:val="333399"/>
          <w:spacing w:val="6"/>
          <w:sz w:val="22"/>
          <w:szCs w:val="22"/>
        </w:rPr>
        <w:t xml:space="preserve"> </w:t>
      </w:r>
      <w:r>
        <w:rPr>
          <w:rFonts w:ascii="Calibri" w:eastAsia="Calibri" w:hAnsi="Calibri" w:cs="Calibri"/>
          <w:b/>
          <w:i/>
          <w:color w:val="333399"/>
          <w:spacing w:val="1"/>
          <w:sz w:val="22"/>
          <w:szCs w:val="22"/>
        </w:rPr>
        <w:t>u</w:t>
      </w:r>
      <w:r>
        <w:rPr>
          <w:rFonts w:ascii="Calibri" w:eastAsia="Calibri" w:hAnsi="Calibri" w:cs="Calibri"/>
          <w:b/>
          <w:i/>
          <w:color w:val="333399"/>
          <w:sz w:val="22"/>
          <w:szCs w:val="22"/>
        </w:rPr>
        <w:t>s</w:t>
      </w:r>
      <w:r>
        <w:rPr>
          <w:rFonts w:ascii="Calibri" w:eastAsia="Calibri" w:hAnsi="Calibri" w:cs="Calibri"/>
          <w:b/>
          <w:i/>
          <w:color w:val="333399"/>
          <w:spacing w:val="-3"/>
          <w:sz w:val="22"/>
          <w:szCs w:val="22"/>
        </w:rPr>
        <w:t>e</w:t>
      </w:r>
      <w:r>
        <w:rPr>
          <w:rFonts w:ascii="Calibri" w:eastAsia="Calibri" w:hAnsi="Calibri" w:cs="Calibri"/>
          <w:b/>
          <w:i/>
          <w:color w:val="333399"/>
          <w:sz w:val="22"/>
          <w:szCs w:val="22"/>
        </w:rPr>
        <w:t>d</w:t>
      </w:r>
      <w:r>
        <w:rPr>
          <w:rFonts w:ascii="Calibri" w:eastAsia="Calibri" w:hAnsi="Calibri" w:cs="Calibri"/>
          <w:b/>
          <w:i/>
          <w:color w:val="333399"/>
          <w:spacing w:val="6"/>
          <w:sz w:val="22"/>
          <w:szCs w:val="22"/>
        </w:rPr>
        <w:t xml:space="preserve"> </w:t>
      </w:r>
      <w:r>
        <w:rPr>
          <w:rFonts w:ascii="Calibri" w:eastAsia="Calibri" w:hAnsi="Calibri" w:cs="Calibri"/>
          <w:b/>
          <w:i/>
          <w:color w:val="333399"/>
          <w:sz w:val="22"/>
          <w:szCs w:val="22"/>
        </w:rPr>
        <w:t>to</w:t>
      </w:r>
      <w:r>
        <w:rPr>
          <w:rFonts w:ascii="Calibri" w:eastAsia="Calibri" w:hAnsi="Calibri" w:cs="Calibri"/>
          <w:b/>
          <w:i/>
          <w:color w:val="333399"/>
          <w:spacing w:val="4"/>
          <w:sz w:val="22"/>
          <w:szCs w:val="22"/>
        </w:rPr>
        <w:t xml:space="preserve"> </w:t>
      </w:r>
      <w:r>
        <w:rPr>
          <w:rFonts w:ascii="Calibri" w:eastAsia="Calibri" w:hAnsi="Calibri" w:cs="Calibri"/>
          <w:b/>
          <w:i/>
          <w:color w:val="333399"/>
          <w:spacing w:val="-1"/>
          <w:sz w:val="22"/>
          <w:szCs w:val="22"/>
        </w:rPr>
        <w:t>i</w:t>
      </w:r>
      <w:r>
        <w:rPr>
          <w:rFonts w:ascii="Calibri" w:eastAsia="Calibri" w:hAnsi="Calibri" w:cs="Calibri"/>
          <w:b/>
          <w:i/>
          <w:color w:val="333399"/>
          <w:spacing w:val="1"/>
          <w:sz w:val="22"/>
          <w:szCs w:val="22"/>
        </w:rPr>
        <w:t>d</w:t>
      </w:r>
      <w:r>
        <w:rPr>
          <w:rFonts w:ascii="Calibri" w:eastAsia="Calibri" w:hAnsi="Calibri" w:cs="Calibri"/>
          <w:b/>
          <w:i/>
          <w:color w:val="333399"/>
          <w:sz w:val="22"/>
          <w:szCs w:val="22"/>
        </w:rPr>
        <w:t>e</w:t>
      </w:r>
      <w:r>
        <w:rPr>
          <w:rFonts w:ascii="Calibri" w:eastAsia="Calibri" w:hAnsi="Calibri" w:cs="Calibri"/>
          <w:b/>
          <w:i/>
          <w:color w:val="333399"/>
          <w:spacing w:val="1"/>
          <w:sz w:val="22"/>
          <w:szCs w:val="22"/>
        </w:rPr>
        <w:t>n</w:t>
      </w:r>
      <w:r>
        <w:rPr>
          <w:rFonts w:ascii="Calibri" w:eastAsia="Calibri" w:hAnsi="Calibri" w:cs="Calibri"/>
          <w:b/>
          <w:i/>
          <w:color w:val="333399"/>
          <w:spacing w:val="-2"/>
          <w:sz w:val="22"/>
          <w:szCs w:val="22"/>
        </w:rPr>
        <w:t>t</w:t>
      </w:r>
      <w:r>
        <w:rPr>
          <w:rFonts w:ascii="Calibri" w:eastAsia="Calibri" w:hAnsi="Calibri" w:cs="Calibri"/>
          <w:b/>
          <w:i/>
          <w:color w:val="333399"/>
          <w:spacing w:val="1"/>
          <w:sz w:val="22"/>
          <w:szCs w:val="22"/>
        </w:rPr>
        <w:t>i</w:t>
      </w:r>
      <w:r>
        <w:rPr>
          <w:rFonts w:ascii="Calibri" w:eastAsia="Calibri" w:hAnsi="Calibri" w:cs="Calibri"/>
          <w:b/>
          <w:i/>
          <w:color w:val="333399"/>
          <w:sz w:val="22"/>
          <w:szCs w:val="22"/>
        </w:rPr>
        <w:t>fy</w:t>
      </w:r>
      <w:r>
        <w:rPr>
          <w:rFonts w:ascii="Calibri" w:eastAsia="Calibri" w:hAnsi="Calibri" w:cs="Calibri"/>
          <w:b/>
          <w:i/>
          <w:color w:val="333399"/>
          <w:spacing w:val="4"/>
          <w:sz w:val="22"/>
          <w:szCs w:val="22"/>
        </w:rPr>
        <w:t xml:space="preserve"> </w:t>
      </w:r>
      <w:r>
        <w:rPr>
          <w:rFonts w:ascii="Calibri" w:eastAsia="Calibri" w:hAnsi="Calibri" w:cs="Calibri"/>
          <w:b/>
          <w:i/>
          <w:color w:val="333399"/>
          <w:spacing w:val="-2"/>
          <w:sz w:val="22"/>
          <w:szCs w:val="22"/>
        </w:rPr>
        <w:t>t</w:t>
      </w:r>
      <w:r>
        <w:rPr>
          <w:rFonts w:ascii="Calibri" w:eastAsia="Calibri" w:hAnsi="Calibri" w:cs="Calibri"/>
          <w:b/>
          <w:i/>
          <w:color w:val="333399"/>
          <w:spacing w:val="1"/>
          <w:sz w:val="22"/>
          <w:szCs w:val="22"/>
        </w:rPr>
        <w:t>h</w:t>
      </w:r>
      <w:r>
        <w:rPr>
          <w:rFonts w:ascii="Calibri" w:eastAsia="Calibri" w:hAnsi="Calibri" w:cs="Calibri"/>
          <w:b/>
          <w:i/>
          <w:color w:val="333399"/>
          <w:sz w:val="22"/>
          <w:szCs w:val="22"/>
        </w:rPr>
        <w:t>e</w:t>
      </w:r>
      <w:r>
        <w:rPr>
          <w:rFonts w:ascii="Calibri" w:eastAsia="Calibri" w:hAnsi="Calibri" w:cs="Calibri"/>
          <w:b/>
          <w:i/>
          <w:color w:val="333399"/>
          <w:spacing w:val="5"/>
          <w:sz w:val="22"/>
          <w:szCs w:val="22"/>
        </w:rPr>
        <w:t xml:space="preserve"> </w:t>
      </w:r>
      <w:r>
        <w:rPr>
          <w:rFonts w:ascii="Calibri" w:eastAsia="Calibri" w:hAnsi="Calibri" w:cs="Calibri"/>
          <w:b/>
          <w:i/>
          <w:color w:val="333399"/>
          <w:sz w:val="22"/>
          <w:szCs w:val="22"/>
        </w:rPr>
        <w:t>De</w:t>
      </w:r>
      <w:r>
        <w:rPr>
          <w:rFonts w:ascii="Calibri" w:eastAsia="Calibri" w:hAnsi="Calibri" w:cs="Calibri"/>
          <w:b/>
          <w:i/>
          <w:color w:val="333399"/>
          <w:spacing w:val="-2"/>
          <w:sz w:val="22"/>
          <w:szCs w:val="22"/>
        </w:rPr>
        <w:t>c</w:t>
      </w:r>
      <w:r>
        <w:rPr>
          <w:rFonts w:ascii="Calibri" w:eastAsia="Calibri" w:hAnsi="Calibri" w:cs="Calibri"/>
          <w:b/>
          <w:i/>
          <w:color w:val="333399"/>
          <w:spacing w:val="1"/>
          <w:sz w:val="22"/>
          <w:szCs w:val="22"/>
        </w:rPr>
        <w:t>la</w:t>
      </w:r>
      <w:r>
        <w:rPr>
          <w:rFonts w:ascii="Calibri" w:eastAsia="Calibri" w:hAnsi="Calibri" w:cs="Calibri"/>
          <w:b/>
          <w:i/>
          <w:color w:val="333399"/>
          <w:spacing w:val="-1"/>
          <w:sz w:val="22"/>
          <w:szCs w:val="22"/>
        </w:rPr>
        <w:t>ra</w:t>
      </w:r>
      <w:r>
        <w:rPr>
          <w:rFonts w:ascii="Calibri" w:eastAsia="Calibri" w:hAnsi="Calibri" w:cs="Calibri"/>
          <w:b/>
          <w:i/>
          <w:color w:val="333399"/>
          <w:spacing w:val="1"/>
          <w:sz w:val="22"/>
          <w:szCs w:val="22"/>
        </w:rPr>
        <w:t>n</w:t>
      </w:r>
      <w:r>
        <w:rPr>
          <w:rFonts w:ascii="Calibri" w:eastAsia="Calibri" w:hAnsi="Calibri" w:cs="Calibri"/>
          <w:b/>
          <w:i/>
          <w:color w:val="333399"/>
          <w:sz w:val="22"/>
          <w:szCs w:val="22"/>
        </w:rPr>
        <w:t>t</w:t>
      </w:r>
      <w:r>
        <w:rPr>
          <w:rFonts w:ascii="Calibri" w:eastAsia="Calibri" w:hAnsi="Calibri" w:cs="Calibri"/>
          <w:b/>
          <w:i/>
          <w:color w:val="333399"/>
          <w:spacing w:val="3"/>
          <w:sz w:val="22"/>
          <w:szCs w:val="22"/>
        </w:rPr>
        <w:t xml:space="preserve"> </w:t>
      </w:r>
      <w:r>
        <w:rPr>
          <w:rFonts w:ascii="Calibri" w:eastAsia="Calibri" w:hAnsi="Calibri" w:cs="Calibri"/>
          <w:b/>
          <w:i/>
          <w:color w:val="333399"/>
          <w:spacing w:val="1"/>
          <w:sz w:val="22"/>
          <w:szCs w:val="22"/>
        </w:rPr>
        <w:t>a</w:t>
      </w:r>
      <w:r>
        <w:rPr>
          <w:rFonts w:ascii="Calibri" w:eastAsia="Calibri" w:hAnsi="Calibri" w:cs="Calibri"/>
          <w:b/>
          <w:i/>
          <w:color w:val="333399"/>
          <w:sz w:val="22"/>
          <w:szCs w:val="22"/>
        </w:rPr>
        <w:t>s</w:t>
      </w:r>
      <w:r>
        <w:rPr>
          <w:rFonts w:ascii="Calibri" w:eastAsia="Calibri" w:hAnsi="Calibri" w:cs="Calibri"/>
          <w:b/>
          <w:i/>
          <w:color w:val="333399"/>
          <w:spacing w:val="5"/>
          <w:sz w:val="22"/>
          <w:szCs w:val="22"/>
        </w:rPr>
        <w:t xml:space="preserve"> </w:t>
      </w:r>
      <w:r>
        <w:rPr>
          <w:rFonts w:ascii="Calibri" w:eastAsia="Calibri" w:hAnsi="Calibri" w:cs="Calibri"/>
          <w:b/>
          <w:i/>
          <w:color w:val="333399"/>
          <w:spacing w:val="1"/>
          <w:sz w:val="22"/>
          <w:szCs w:val="22"/>
        </w:rPr>
        <w:t>p</w:t>
      </w:r>
      <w:r>
        <w:rPr>
          <w:rFonts w:ascii="Calibri" w:eastAsia="Calibri" w:hAnsi="Calibri" w:cs="Calibri"/>
          <w:b/>
          <w:i/>
          <w:color w:val="333399"/>
          <w:sz w:val="22"/>
          <w:szCs w:val="22"/>
        </w:rPr>
        <w:t>e</w:t>
      </w:r>
      <w:r>
        <w:rPr>
          <w:rFonts w:ascii="Calibri" w:eastAsia="Calibri" w:hAnsi="Calibri" w:cs="Calibri"/>
          <w:b/>
          <w:i/>
          <w:color w:val="333399"/>
          <w:spacing w:val="-1"/>
          <w:sz w:val="22"/>
          <w:szCs w:val="22"/>
        </w:rPr>
        <w:t>r</w:t>
      </w:r>
      <w:r>
        <w:rPr>
          <w:rFonts w:ascii="Calibri" w:eastAsia="Calibri" w:hAnsi="Calibri" w:cs="Calibri"/>
          <w:b/>
          <w:i/>
          <w:color w:val="333399"/>
          <w:spacing w:val="-2"/>
          <w:sz w:val="22"/>
          <w:szCs w:val="22"/>
        </w:rPr>
        <w:t>m</w:t>
      </w:r>
      <w:r>
        <w:rPr>
          <w:rFonts w:ascii="Calibri" w:eastAsia="Calibri" w:hAnsi="Calibri" w:cs="Calibri"/>
          <w:b/>
          <w:i/>
          <w:color w:val="333399"/>
          <w:spacing w:val="1"/>
          <w:sz w:val="22"/>
          <w:szCs w:val="22"/>
        </w:rPr>
        <w:t>i</w:t>
      </w:r>
      <w:r>
        <w:rPr>
          <w:rFonts w:ascii="Calibri" w:eastAsia="Calibri" w:hAnsi="Calibri" w:cs="Calibri"/>
          <w:b/>
          <w:i/>
          <w:color w:val="333399"/>
          <w:sz w:val="22"/>
          <w:szCs w:val="22"/>
        </w:rPr>
        <w:t>tt</w:t>
      </w:r>
      <w:r>
        <w:rPr>
          <w:rFonts w:ascii="Calibri" w:eastAsia="Calibri" w:hAnsi="Calibri" w:cs="Calibri"/>
          <w:b/>
          <w:i/>
          <w:color w:val="333399"/>
          <w:spacing w:val="-2"/>
          <w:sz w:val="22"/>
          <w:szCs w:val="22"/>
        </w:rPr>
        <w:t>e</w:t>
      </w:r>
      <w:r>
        <w:rPr>
          <w:rFonts w:ascii="Calibri" w:eastAsia="Calibri" w:hAnsi="Calibri" w:cs="Calibri"/>
          <w:b/>
          <w:i/>
          <w:color w:val="333399"/>
          <w:sz w:val="22"/>
          <w:szCs w:val="22"/>
        </w:rPr>
        <w:t>d</w:t>
      </w:r>
      <w:r>
        <w:rPr>
          <w:rFonts w:ascii="Calibri" w:eastAsia="Calibri" w:hAnsi="Calibri" w:cs="Calibri"/>
          <w:b/>
          <w:i/>
          <w:color w:val="333399"/>
          <w:spacing w:val="11"/>
          <w:sz w:val="22"/>
          <w:szCs w:val="22"/>
        </w:rPr>
        <w:t xml:space="preserve"> </w:t>
      </w:r>
      <w:r>
        <w:rPr>
          <w:rFonts w:ascii="Calibri" w:eastAsia="Calibri" w:hAnsi="Calibri" w:cs="Calibri"/>
          <w:b/>
          <w:i/>
          <w:color w:val="333399"/>
          <w:spacing w:val="1"/>
          <w:sz w:val="22"/>
          <w:szCs w:val="22"/>
        </w:rPr>
        <w:t>b</w:t>
      </w:r>
      <w:r>
        <w:rPr>
          <w:rFonts w:ascii="Calibri" w:eastAsia="Calibri" w:hAnsi="Calibri" w:cs="Calibri"/>
          <w:b/>
          <w:i/>
          <w:color w:val="333399"/>
          <w:sz w:val="22"/>
          <w:szCs w:val="22"/>
        </w:rPr>
        <w:t>y</w:t>
      </w:r>
      <w:r>
        <w:rPr>
          <w:rFonts w:ascii="Calibri" w:eastAsia="Calibri" w:hAnsi="Calibri" w:cs="Calibri"/>
          <w:b/>
          <w:i/>
          <w:color w:val="333399"/>
          <w:spacing w:val="5"/>
          <w:sz w:val="22"/>
          <w:szCs w:val="22"/>
        </w:rPr>
        <w:t xml:space="preserve"> </w:t>
      </w:r>
      <w:r>
        <w:rPr>
          <w:rFonts w:ascii="Calibri" w:eastAsia="Calibri" w:hAnsi="Calibri" w:cs="Calibri"/>
          <w:b/>
          <w:i/>
          <w:color w:val="333399"/>
          <w:spacing w:val="-2"/>
          <w:sz w:val="22"/>
          <w:szCs w:val="22"/>
        </w:rPr>
        <w:t>t</w:t>
      </w:r>
      <w:r>
        <w:rPr>
          <w:rFonts w:ascii="Calibri" w:eastAsia="Calibri" w:hAnsi="Calibri" w:cs="Calibri"/>
          <w:b/>
          <w:i/>
          <w:color w:val="333399"/>
          <w:spacing w:val="1"/>
          <w:sz w:val="22"/>
          <w:szCs w:val="22"/>
        </w:rPr>
        <w:t>h</w:t>
      </w:r>
      <w:r>
        <w:rPr>
          <w:rFonts w:ascii="Calibri" w:eastAsia="Calibri" w:hAnsi="Calibri" w:cs="Calibri"/>
          <w:b/>
          <w:i/>
          <w:color w:val="333399"/>
          <w:sz w:val="22"/>
          <w:szCs w:val="22"/>
        </w:rPr>
        <w:t>e</w:t>
      </w:r>
    </w:p>
    <w:p w14:paraId="0862D6E9" w14:textId="77777777" w:rsidR="00065BF4" w:rsidRDefault="00E32064">
      <w:pPr>
        <w:spacing w:before="41"/>
        <w:ind w:left="119"/>
        <w:rPr>
          <w:rFonts w:ascii="Calibri" w:eastAsia="Calibri" w:hAnsi="Calibri" w:cs="Calibri"/>
          <w:sz w:val="22"/>
          <w:szCs w:val="22"/>
        </w:rPr>
        <w:sectPr w:rsidR="00065BF4">
          <w:pgSz w:w="11920" w:h="16860"/>
          <w:pgMar w:top="1080" w:right="1300" w:bottom="280" w:left="1300" w:header="0" w:footer="716" w:gutter="0"/>
          <w:cols w:space="720"/>
        </w:sectPr>
      </w:pPr>
      <w:r>
        <w:rPr>
          <w:rFonts w:ascii="Calibri" w:eastAsia="Calibri" w:hAnsi="Calibri" w:cs="Calibri"/>
          <w:b/>
          <w:i/>
          <w:color w:val="333399"/>
          <w:sz w:val="22"/>
          <w:szCs w:val="22"/>
        </w:rPr>
        <w:t>St</w:t>
      </w:r>
      <w:r>
        <w:rPr>
          <w:rFonts w:ascii="Calibri" w:eastAsia="Calibri" w:hAnsi="Calibri" w:cs="Calibri"/>
          <w:b/>
          <w:i/>
          <w:color w:val="333399"/>
          <w:spacing w:val="1"/>
          <w:sz w:val="22"/>
          <w:szCs w:val="22"/>
        </w:rPr>
        <w:t>a</w:t>
      </w:r>
      <w:r>
        <w:rPr>
          <w:rFonts w:ascii="Calibri" w:eastAsia="Calibri" w:hAnsi="Calibri" w:cs="Calibri"/>
          <w:b/>
          <w:i/>
          <w:color w:val="333399"/>
          <w:spacing w:val="-2"/>
          <w:sz w:val="22"/>
          <w:szCs w:val="22"/>
        </w:rPr>
        <w:t>t</w:t>
      </w:r>
      <w:r>
        <w:rPr>
          <w:rFonts w:ascii="Calibri" w:eastAsia="Calibri" w:hAnsi="Calibri" w:cs="Calibri"/>
          <w:b/>
          <w:i/>
          <w:color w:val="333399"/>
          <w:spacing w:val="1"/>
          <w:sz w:val="22"/>
          <w:szCs w:val="22"/>
        </w:rPr>
        <w:t>u</w:t>
      </w:r>
      <w:r>
        <w:rPr>
          <w:rFonts w:ascii="Calibri" w:eastAsia="Calibri" w:hAnsi="Calibri" w:cs="Calibri"/>
          <w:b/>
          <w:i/>
          <w:color w:val="333399"/>
          <w:spacing w:val="-2"/>
          <w:sz w:val="22"/>
          <w:szCs w:val="22"/>
        </w:rPr>
        <w:t>t</w:t>
      </w:r>
      <w:r>
        <w:rPr>
          <w:rFonts w:ascii="Calibri" w:eastAsia="Calibri" w:hAnsi="Calibri" w:cs="Calibri"/>
          <w:b/>
          <w:i/>
          <w:color w:val="333399"/>
          <w:spacing w:val="1"/>
          <w:sz w:val="22"/>
          <w:szCs w:val="22"/>
        </w:rPr>
        <w:t>o</w:t>
      </w:r>
      <w:r>
        <w:rPr>
          <w:rFonts w:ascii="Calibri" w:eastAsia="Calibri" w:hAnsi="Calibri" w:cs="Calibri"/>
          <w:b/>
          <w:i/>
          <w:color w:val="333399"/>
          <w:spacing w:val="-1"/>
          <w:sz w:val="22"/>
          <w:szCs w:val="22"/>
        </w:rPr>
        <w:t>r</w:t>
      </w:r>
      <w:r>
        <w:rPr>
          <w:rFonts w:ascii="Calibri" w:eastAsia="Calibri" w:hAnsi="Calibri" w:cs="Calibri"/>
          <w:b/>
          <w:i/>
          <w:color w:val="333399"/>
          <w:sz w:val="22"/>
          <w:szCs w:val="22"/>
        </w:rPr>
        <w:t>y De</w:t>
      </w:r>
      <w:r>
        <w:rPr>
          <w:rFonts w:ascii="Calibri" w:eastAsia="Calibri" w:hAnsi="Calibri" w:cs="Calibri"/>
          <w:b/>
          <w:i/>
          <w:color w:val="333399"/>
          <w:spacing w:val="-3"/>
          <w:sz w:val="22"/>
          <w:szCs w:val="22"/>
        </w:rPr>
        <w:t>c</w:t>
      </w:r>
      <w:r>
        <w:rPr>
          <w:rFonts w:ascii="Calibri" w:eastAsia="Calibri" w:hAnsi="Calibri" w:cs="Calibri"/>
          <w:b/>
          <w:i/>
          <w:color w:val="333399"/>
          <w:spacing w:val="1"/>
          <w:sz w:val="22"/>
          <w:szCs w:val="22"/>
        </w:rPr>
        <w:t>la</w:t>
      </w:r>
      <w:r>
        <w:rPr>
          <w:rFonts w:ascii="Calibri" w:eastAsia="Calibri" w:hAnsi="Calibri" w:cs="Calibri"/>
          <w:b/>
          <w:i/>
          <w:color w:val="333399"/>
          <w:spacing w:val="-3"/>
          <w:sz w:val="22"/>
          <w:szCs w:val="22"/>
        </w:rPr>
        <w:t>r</w:t>
      </w:r>
      <w:r>
        <w:rPr>
          <w:rFonts w:ascii="Calibri" w:eastAsia="Calibri" w:hAnsi="Calibri" w:cs="Calibri"/>
          <w:b/>
          <w:i/>
          <w:color w:val="333399"/>
          <w:spacing w:val="1"/>
          <w:sz w:val="22"/>
          <w:szCs w:val="22"/>
        </w:rPr>
        <w:t>a</w:t>
      </w:r>
      <w:r>
        <w:rPr>
          <w:rFonts w:ascii="Calibri" w:eastAsia="Calibri" w:hAnsi="Calibri" w:cs="Calibri"/>
          <w:b/>
          <w:i/>
          <w:color w:val="333399"/>
          <w:sz w:val="22"/>
          <w:szCs w:val="22"/>
        </w:rPr>
        <w:t>t</w:t>
      </w:r>
      <w:r>
        <w:rPr>
          <w:rFonts w:ascii="Calibri" w:eastAsia="Calibri" w:hAnsi="Calibri" w:cs="Calibri"/>
          <w:b/>
          <w:i/>
          <w:color w:val="333399"/>
          <w:spacing w:val="-1"/>
          <w:sz w:val="22"/>
          <w:szCs w:val="22"/>
        </w:rPr>
        <w:t>io</w:t>
      </w:r>
      <w:r>
        <w:rPr>
          <w:rFonts w:ascii="Calibri" w:eastAsia="Calibri" w:hAnsi="Calibri" w:cs="Calibri"/>
          <w:b/>
          <w:i/>
          <w:color w:val="333399"/>
          <w:spacing w:val="1"/>
          <w:sz w:val="22"/>
          <w:szCs w:val="22"/>
        </w:rPr>
        <w:t>n</w:t>
      </w:r>
      <w:r>
        <w:rPr>
          <w:rFonts w:ascii="Calibri" w:eastAsia="Calibri" w:hAnsi="Calibri" w:cs="Calibri"/>
          <w:b/>
          <w:i/>
          <w:color w:val="333399"/>
          <w:sz w:val="22"/>
          <w:szCs w:val="22"/>
        </w:rPr>
        <w:t xml:space="preserve">s </w:t>
      </w:r>
      <w:r>
        <w:rPr>
          <w:rFonts w:ascii="Calibri" w:eastAsia="Calibri" w:hAnsi="Calibri" w:cs="Calibri"/>
          <w:b/>
          <w:i/>
          <w:color w:val="333399"/>
          <w:spacing w:val="-2"/>
          <w:sz w:val="22"/>
          <w:szCs w:val="22"/>
        </w:rPr>
        <w:t>A</w:t>
      </w:r>
      <w:r>
        <w:rPr>
          <w:rFonts w:ascii="Calibri" w:eastAsia="Calibri" w:hAnsi="Calibri" w:cs="Calibri"/>
          <w:b/>
          <w:i/>
          <w:color w:val="333399"/>
          <w:sz w:val="22"/>
          <w:szCs w:val="22"/>
        </w:rPr>
        <w:t>c</w:t>
      </w:r>
      <w:r>
        <w:rPr>
          <w:rFonts w:ascii="Calibri" w:eastAsia="Calibri" w:hAnsi="Calibri" w:cs="Calibri"/>
          <w:b/>
          <w:i/>
          <w:color w:val="333399"/>
          <w:spacing w:val="-2"/>
          <w:sz w:val="22"/>
          <w:szCs w:val="22"/>
        </w:rPr>
        <w:t>t</w:t>
      </w:r>
      <w:r>
        <w:rPr>
          <w:rFonts w:ascii="Calibri" w:eastAsia="Calibri" w:hAnsi="Calibri" w:cs="Calibri"/>
          <w:b/>
          <w:i/>
          <w:color w:val="333399"/>
          <w:sz w:val="22"/>
          <w:szCs w:val="22"/>
        </w:rPr>
        <w:t>,</w:t>
      </w:r>
      <w:r>
        <w:rPr>
          <w:rFonts w:ascii="Calibri" w:eastAsia="Calibri" w:hAnsi="Calibri" w:cs="Calibri"/>
          <w:b/>
          <w:i/>
          <w:color w:val="333399"/>
          <w:spacing w:val="3"/>
          <w:sz w:val="22"/>
          <w:szCs w:val="22"/>
        </w:rPr>
        <w:t xml:space="preserve"> </w:t>
      </w:r>
      <w:r>
        <w:rPr>
          <w:rFonts w:ascii="Calibri" w:eastAsia="Calibri" w:hAnsi="Calibri" w:cs="Calibri"/>
          <w:b/>
          <w:i/>
          <w:color w:val="333399"/>
          <w:spacing w:val="-2"/>
          <w:sz w:val="22"/>
          <w:szCs w:val="22"/>
        </w:rPr>
        <w:t>1</w:t>
      </w:r>
      <w:r>
        <w:rPr>
          <w:rFonts w:ascii="Calibri" w:eastAsia="Calibri" w:hAnsi="Calibri" w:cs="Calibri"/>
          <w:b/>
          <w:i/>
          <w:color w:val="333399"/>
          <w:spacing w:val="1"/>
          <w:sz w:val="22"/>
          <w:szCs w:val="22"/>
        </w:rPr>
        <w:t>9</w:t>
      </w:r>
      <w:r>
        <w:rPr>
          <w:rFonts w:ascii="Calibri" w:eastAsia="Calibri" w:hAnsi="Calibri" w:cs="Calibri"/>
          <w:b/>
          <w:i/>
          <w:color w:val="333399"/>
          <w:spacing w:val="-2"/>
          <w:sz w:val="22"/>
          <w:szCs w:val="22"/>
        </w:rPr>
        <w:t>3</w:t>
      </w:r>
      <w:r>
        <w:rPr>
          <w:rFonts w:ascii="Calibri" w:eastAsia="Calibri" w:hAnsi="Calibri" w:cs="Calibri"/>
          <w:b/>
          <w:i/>
          <w:color w:val="333399"/>
          <w:sz w:val="22"/>
          <w:szCs w:val="22"/>
        </w:rPr>
        <w:t>8</w:t>
      </w:r>
      <w:r>
        <w:rPr>
          <w:rFonts w:ascii="Calibri" w:eastAsia="Calibri" w:hAnsi="Calibri" w:cs="Calibri"/>
          <w:b/>
          <w:i/>
          <w:color w:val="333399"/>
          <w:spacing w:val="-1"/>
          <w:sz w:val="22"/>
          <w:szCs w:val="22"/>
        </w:rPr>
        <w:t xml:space="preserve"> </w:t>
      </w:r>
      <w:r>
        <w:rPr>
          <w:rFonts w:ascii="Calibri" w:eastAsia="Calibri" w:hAnsi="Calibri" w:cs="Calibri"/>
          <w:b/>
          <w:i/>
          <w:color w:val="333399"/>
          <w:spacing w:val="1"/>
          <w:sz w:val="22"/>
          <w:szCs w:val="22"/>
        </w:rPr>
        <w:t>(a</w:t>
      </w:r>
      <w:r>
        <w:rPr>
          <w:rFonts w:ascii="Calibri" w:eastAsia="Calibri" w:hAnsi="Calibri" w:cs="Calibri"/>
          <w:b/>
          <w:i/>
          <w:color w:val="333399"/>
          <w:sz w:val="22"/>
          <w:szCs w:val="22"/>
        </w:rPr>
        <w:t>s</w:t>
      </w:r>
      <w:r>
        <w:rPr>
          <w:rFonts w:ascii="Calibri" w:eastAsia="Calibri" w:hAnsi="Calibri" w:cs="Calibri"/>
          <w:b/>
          <w:i/>
          <w:color w:val="333399"/>
          <w:spacing w:val="-2"/>
          <w:sz w:val="22"/>
          <w:szCs w:val="22"/>
        </w:rPr>
        <w:t xml:space="preserve"> </w:t>
      </w:r>
      <w:r>
        <w:rPr>
          <w:rFonts w:ascii="Calibri" w:eastAsia="Calibri" w:hAnsi="Calibri" w:cs="Calibri"/>
          <w:b/>
          <w:i/>
          <w:color w:val="333399"/>
          <w:spacing w:val="1"/>
          <w:sz w:val="22"/>
          <w:szCs w:val="22"/>
        </w:rPr>
        <w:t>a</w:t>
      </w:r>
      <w:r>
        <w:rPr>
          <w:rFonts w:ascii="Calibri" w:eastAsia="Calibri" w:hAnsi="Calibri" w:cs="Calibri"/>
          <w:b/>
          <w:i/>
          <w:color w:val="333399"/>
          <w:sz w:val="22"/>
          <w:szCs w:val="22"/>
        </w:rPr>
        <w:t>m</w:t>
      </w:r>
      <w:r>
        <w:rPr>
          <w:rFonts w:ascii="Calibri" w:eastAsia="Calibri" w:hAnsi="Calibri" w:cs="Calibri"/>
          <w:b/>
          <w:i/>
          <w:color w:val="333399"/>
          <w:spacing w:val="-3"/>
          <w:sz w:val="22"/>
          <w:szCs w:val="22"/>
        </w:rPr>
        <w:t>e</w:t>
      </w:r>
      <w:r>
        <w:rPr>
          <w:rFonts w:ascii="Calibri" w:eastAsia="Calibri" w:hAnsi="Calibri" w:cs="Calibri"/>
          <w:b/>
          <w:i/>
          <w:color w:val="333399"/>
          <w:spacing w:val="1"/>
          <w:sz w:val="22"/>
          <w:szCs w:val="22"/>
        </w:rPr>
        <w:t>nd</w:t>
      </w:r>
      <w:r>
        <w:rPr>
          <w:rFonts w:ascii="Calibri" w:eastAsia="Calibri" w:hAnsi="Calibri" w:cs="Calibri"/>
          <w:b/>
          <w:i/>
          <w:color w:val="333399"/>
          <w:spacing w:val="-3"/>
          <w:sz w:val="22"/>
          <w:szCs w:val="22"/>
        </w:rPr>
        <w:t>e</w:t>
      </w:r>
      <w:r>
        <w:rPr>
          <w:rFonts w:ascii="Calibri" w:eastAsia="Calibri" w:hAnsi="Calibri" w:cs="Calibri"/>
          <w:b/>
          <w:i/>
          <w:color w:val="333399"/>
          <w:spacing w:val="1"/>
          <w:sz w:val="22"/>
          <w:szCs w:val="22"/>
        </w:rPr>
        <w:t>d</w:t>
      </w:r>
      <w:r>
        <w:rPr>
          <w:rFonts w:ascii="Calibri" w:eastAsia="Calibri" w:hAnsi="Calibri" w:cs="Calibri"/>
          <w:b/>
          <w:i/>
          <w:color w:val="333399"/>
          <w:sz w:val="22"/>
          <w:szCs w:val="22"/>
        </w:rPr>
        <w:t>)</w:t>
      </w:r>
    </w:p>
    <w:p w14:paraId="52DB63E9" w14:textId="6F8E6C12" w:rsidR="00065BF4" w:rsidRDefault="00F95231">
      <w:pPr>
        <w:spacing w:before="28"/>
        <w:ind w:left="139"/>
        <w:rPr>
          <w:rFonts w:ascii="Calibri" w:eastAsia="Calibri" w:hAnsi="Calibri" w:cs="Calibri"/>
          <w:sz w:val="32"/>
          <w:szCs w:val="32"/>
        </w:rPr>
      </w:pPr>
      <w:r>
        <w:lastRenderedPageBreak/>
        <w:pict w14:anchorId="59628BB0">
          <v:group id="_x0000_s2218" style="position:absolute;left:0;text-align:left;margin-left:69.5pt;margin-top:25.25pt;width:456.55pt;height:0;z-index:-7499;mso-position-horizontal-relative:page" coordorigin="1390,505" coordsize="9131,0">
            <v:shape id="_x0000_s2219" style="position:absolute;left:1390;top:505;width:9131;height:0" coordorigin="1390,505" coordsize="9131,0" path="m1390,505r9131,e" filled="f" strokecolor="#339" strokeweight="2.26pt">
              <v:path arrowok="t"/>
            </v:shape>
            <w10:wrap anchorx="page"/>
          </v:group>
        </w:pict>
      </w:r>
      <w:r w:rsidR="00E32064">
        <w:rPr>
          <w:rFonts w:ascii="Calibri" w:eastAsia="Calibri" w:hAnsi="Calibri" w:cs="Calibri"/>
          <w:b/>
          <w:color w:val="333399"/>
          <w:spacing w:val="1"/>
          <w:sz w:val="32"/>
          <w:szCs w:val="32"/>
        </w:rPr>
        <w:t>A</w:t>
      </w:r>
      <w:r w:rsidR="00E32064">
        <w:rPr>
          <w:rFonts w:ascii="Calibri" w:eastAsia="Calibri" w:hAnsi="Calibri" w:cs="Calibri"/>
          <w:b/>
          <w:color w:val="333399"/>
          <w:spacing w:val="-1"/>
          <w:sz w:val="32"/>
          <w:szCs w:val="32"/>
        </w:rPr>
        <w:t>pp</w:t>
      </w:r>
      <w:r w:rsidR="00E32064">
        <w:rPr>
          <w:rFonts w:ascii="Calibri" w:eastAsia="Calibri" w:hAnsi="Calibri" w:cs="Calibri"/>
          <w:b/>
          <w:color w:val="333399"/>
          <w:spacing w:val="2"/>
          <w:sz w:val="32"/>
          <w:szCs w:val="32"/>
        </w:rPr>
        <w:t>e</w:t>
      </w:r>
      <w:r w:rsidR="00E32064">
        <w:rPr>
          <w:rFonts w:ascii="Calibri" w:eastAsia="Calibri" w:hAnsi="Calibri" w:cs="Calibri"/>
          <w:b/>
          <w:color w:val="333399"/>
          <w:spacing w:val="-1"/>
          <w:sz w:val="32"/>
          <w:szCs w:val="32"/>
        </w:rPr>
        <w:t>nd</w:t>
      </w:r>
      <w:r w:rsidR="00E32064">
        <w:rPr>
          <w:rFonts w:ascii="Calibri" w:eastAsia="Calibri" w:hAnsi="Calibri" w:cs="Calibri"/>
          <w:b/>
          <w:color w:val="333399"/>
          <w:sz w:val="32"/>
          <w:szCs w:val="32"/>
        </w:rPr>
        <w:t>ix</w:t>
      </w:r>
      <w:r w:rsidR="00E32064">
        <w:rPr>
          <w:rFonts w:ascii="Calibri" w:eastAsia="Calibri" w:hAnsi="Calibri" w:cs="Calibri"/>
          <w:b/>
          <w:color w:val="333399"/>
          <w:spacing w:val="-10"/>
          <w:sz w:val="32"/>
          <w:szCs w:val="32"/>
        </w:rPr>
        <w:t xml:space="preserve"> </w:t>
      </w:r>
      <w:r w:rsidR="00E32064">
        <w:rPr>
          <w:rFonts w:ascii="Calibri" w:eastAsia="Calibri" w:hAnsi="Calibri" w:cs="Calibri"/>
          <w:b/>
          <w:color w:val="333399"/>
          <w:spacing w:val="-1"/>
          <w:sz w:val="32"/>
          <w:szCs w:val="32"/>
        </w:rPr>
        <w:t>5</w:t>
      </w:r>
      <w:r w:rsidR="00E32064">
        <w:rPr>
          <w:rFonts w:ascii="Calibri" w:eastAsia="Calibri" w:hAnsi="Calibri" w:cs="Calibri"/>
          <w:b/>
          <w:color w:val="333399"/>
          <w:sz w:val="32"/>
          <w:szCs w:val="32"/>
        </w:rPr>
        <w:t>:</w:t>
      </w:r>
      <w:r w:rsidR="00E32064">
        <w:rPr>
          <w:rFonts w:ascii="Calibri" w:eastAsia="Calibri" w:hAnsi="Calibri" w:cs="Calibri"/>
          <w:b/>
          <w:color w:val="333399"/>
          <w:spacing w:val="71"/>
          <w:sz w:val="32"/>
          <w:szCs w:val="32"/>
        </w:rPr>
        <w:t xml:space="preserve"> </w:t>
      </w:r>
      <w:r w:rsidR="00DC1FFE">
        <w:rPr>
          <w:rFonts w:ascii="Calibri" w:eastAsia="Calibri" w:hAnsi="Calibri" w:cs="Calibri"/>
          <w:b/>
          <w:color w:val="333399"/>
          <w:spacing w:val="2"/>
          <w:sz w:val="32"/>
          <w:szCs w:val="32"/>
        </w:rPr>
        <w:t>Contract</w:t>
      </w:r>
    </w:p>
    <w:p w14:paraId="4594D57C" w14:textId="77777777" w:rsidR="00065BF4" w:rsidRDefault="00065BF4">
      <w:pPr>
        <w:spacing w:line="200" w:lineRule="exact"/>
      </w:pPr>
    </w:p>
    <w:p w14:paraId="79CEC8D7" w14:textId="77777777" w:rsidR="00065BF4" w:rsidRDefault="00065BF4">
      <w:pPr>
        <w:spacing w:line="200" w:lineRule="exact"/>
      </w:pPr>
    </w:p>
    <w:p w14:paraId="0CFBD54C" w14:textId="77777777" w:rsidR="00065BF4" w:rsidRDefault="00065BF4">
      <w:pPr>
        <w:spacing w:before="1" w:line="280" w:lineRule="exact"/>
        <w:rPr>
          <w:sz w:val="28"/>
          <w:szCs w:val="28"/>
        </w:rPr>
      </w:pPr>
    </w:p>
    <w:p w14:paraId="761731A1" w14:textId="6B1A81A7" w:rsidR="00065BF4" w:rsidRDefault="00F95231" w:rsidP="001A442E">
      <w:pPr>
        <w:spacing w:before="28"/>
        <w:ind w:left="119"/>
      </w:pPr>
      <w:r>
        <w:pict w14:anchorId="76EB17E8">
          <v:group id="_x0000_s2158" style="position:absolute;left:0;text-align:left;margin-left:69.5pt;margin-top:91.35pt;width:456.55pt;height:0;z-index:-7480;mso-position-horizontal-relative:page;mso-position-vertical-relative:page" coordorigin="1390,1827" coordsize="9131,0">
            <v:shape id="_x0000_s2159" style="position:absolute;left:1390;top:1827;width:9131;height:0" coordorigin="1390,1827" coordsize="9131,0" path="m1390,1827r9131,e" filled="f" strokecolor="#339" strokeweight="2.26pt">
              <v:path arrowok="t"/>
            </v:shape>
            <w10:wrap anchorx="page" anchory="page"/>
          </v:group>
        </w:pict>
      </w:r>
    </w:p>
    <w:p w14:paraId="72D7E166" w14:textId="77777777" w:rsidR="00065BF4" w:rsidRDefault="00065BF4">
      <w:pPr>
        <w:spacing w:line="200" w:lineRule="exact"/>
      </w:pPr>
    </w:p>
    <w:p w14:paraId="5EEF0641" w14:textId="77777777" w:rsidR="00065BF4" w:rsidRDefault="00065BF4">
      <w:pPr>
        <w:spacing w:line="200" w:lineRule="exact"/>
      </w:pPr>
    </w:p>
    <w:p w14:paraId="12CFE3BA" w14:textId="77777777" w:rsidR="00065BF4" w:rsidRDefault="00065BF4">
      <w:pPr>
        <w:spacing w:line="200" w:lineRule="exact"/>
      </w:pPr>
    </w:p>
    <w:p w14:paraId="4C601090" w14:textId="77777777" w:rsidR="00065BF4" w:rsidRDefault="00065BF4">
      <w:pPr>
        <w:spacing w:line="200" w:lineRule="exact"/>
      </w:pPr>
    </w:p>
    <w:p w14:paraId="1C6854C8" w14:textId="77777777" w:rsidR="00065BF4" w:rsidRDefault="00065BF4">
      <w:pPr>
        <w:spacing w:line="200" w:lineRule="exact"/>
      </w:pPr>
    </w:p>
    <w:p w14:paraId="698948C8" w14:textId="77777777" w:rsidR="00065BF4" w:rsidRDefault="00065BF4">
      <w:pPr>
        <w:spacing w:line="200" w:lineRule="exact"/>
      </w:pPr>
    </w:p>
    <w:p w14:paraId="52BA0F79" w14:textId="77777777" w:rsidR="00065BF4" w:rsidRDefault="00065BF4">
      <w:pPr>
        <w:spacing w:line="200" w:lineRule="exact"/>
      </w:pPr>
    </w:p>
    <w:p w14:paraId="46F08799" w14:textId="77777777" w:rsidR="00065BF4" w:rsidRDefault="00065BF4">
      <w:pPr>
        <w:spacing w:line="200" w:lineRule="exact"/>
      </w:pPr>
    </w:p>
    <w:p w14:paraId="148ECEFA" w14:textId="749AB777" w:rsidR="00065BF4" w:rsidRDefault="00F22A4A">
      <w:pPr>
        <w:spacing w:before="12"/>
        <w:ind w:left="3080" w:right="2696"/>
        <w:jc w:val="center"/>
        <w:rPr>
          <w:rFonts w:ascii="Calibri" w:eastAsia="Calibri" w:hAnsi="Calibri" w:cs="Calibri"/>
          <w:sz w:val="22"/>
          <w:szCs w:val="22"/>
        </w:rPr>
      </w:pPr>
      <w:r>
        <w:rPr>
          <w:rFonts w:ascii="Calibri" w:eastAsia="Calibri" w:hAnsi="Calibri" w:cs="Calibri"/>
          <w:sz w:val="22"/>
          <w:szCs w:val="22"/>
          <w:highlight w:val="lightGray"/>
        </w:rPr>
        <w:t>The Irish Defence Force</w:t>
      </w:r>
    </w:p>
    <w:p w14:paraId="45A710DB" w14:textId="77777777" w:rsidR="00065BF4" w:rsidRDefault="00065BF4">
      <w:pPr>
        <w:spacing w:before="1" w:line="180" w:lineRule="exact"/>
        <w:rPr>
          <w:sz w:val="19"/>
          <w:szCs w:val="19"/>
        </w:rPr>
      </w:pPr>
    </w:p>
    <w:p w14:paraId="353E78B4" w14:textId="77777777" w:rsidR="00065BF4" w:rsidRDefault="00065BF4">
      <w:pPr>
        <w:spacing w:line="200" w:lineRule="exact"/>
      </w:pPr>
    </w:p>
    <w:p w14:paraId="38A94E62" w14:textId="77777777" w:rsidR="00065BF4" w:rsidRDefault="00065BF4">
      <w:pPr>
        <w:spacing w:line="200" w:lineRule="exact"/>
      </w:pPr>
    </w:p>
    <w:p w14:paraId="5230D9E5" w14:textId="77777777" w:rsidR="00065BF4" w:rsidRDefault="00E32064">
      <w:pPr>
        <w:ind w:left="4451" w:right="4066"/>
        <w:jc w:val="center"/>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p>
    <w:p w14:paraId="37240D4B" w14:textId="77777777" w:rsidR="00065BF4" w:rsidRDefault="00065BF4">
      <w:pPr>
        <w:spacing w:before="6" w:line="160" w:lineRule="exact"/>
        <w:rPr>
          <w:sz w:val="17"/>
          <w:szCs w:val="17"/>
        </w:rPr>
      </w:pPr>
    </w:p>
    <w:p w14:paraId="7D1ECDAF" w14:textId="77777777" w:rsidR="00065BF4" w:rsidRDefault="00065BF4">
      <w:pPr>
        <w:spacing w:line="200" w:lineRule="exact"/>
      </w:pPr>
    </w:p>
    <w:p w14:paraId="21C5B1CE" w14:textId="77777777" w:rsidR="00065BF4" w:rsidRDefault="00065BF4">
      <w:pPr>
        <w:spacing w:line="200" w:lineRule="exact"/>
      </w:pPr>
    </w:p>
    <w:p w14:paraId="3842EFCC" w14:textId="41254152" w:rsidR="00065BF4" w:rsidRDefault="00E32064">
      <w:pPr>
        <w:spacing w:before="12"/>
        <w:ind w:left="2117" w:right="1736"/>
        <w:jc w:val="center"/>
        <w:rPr>
          <w:rFonts w:ascii="Calibri" w:eastAsia="Calibri" w:hAnsi="Calibri" w:cs="Calibri"/>
          <w:sz w:val="22"/>
          <w:szCs w:val="22"/>
        </w:rPr>
      </w:pPr>
      <w:r>
        <w:rPr>
          <w:rFonts w:ascii="Calibri" w:eastAsia="Calibri" w:hAnsi="Calibri" w:cs="Calibri"/>
          <w:sz w:val="22"/>
          <w:szCs w:val="22"/>
          <w:highlight w:val="lightGray"/>
        </w:rPr>
        <w:t xml:space="preserve"> [</w:t>
      </w:r>
      <w:r>
        <w:rPr>
          <w:rFonts w:ascii="Calibri" w:eastAsia="Calibri" w:hAnsi="Calibri" w:cs="Calibri"/>
          <w:spacing w:val="-1"/>
          <w:sz w:val="22"/>
          <w:szCs w:val="22"/>
          <w:highlight w:val="lightGray"/>
        </w:rPr>
        <w:t>In</w:t>
      </w:r>
      <w:r>
        <w:rPr>
          <w:rFonts w:ascii="Calibri" w:eastAsia="Calibri" w:hAnsi="Calibri" w:cs="Calibri"/>
          <w:sz w:val="22"/>
          <w:szCs w:val="22"/>
          <w:highlight w:val="lightGray"/>
        </w:rPr>
        <w:t>sert suc</w:t>
      </w:r>
      <w:r>
        <w:rPr>
          <w:rFonts w:ascii="Calibri" w:eastAsia="Calibri" w:hAnsi="Calibri" w:cs="Calibri"/>
          <w:spacing w:val="-2"/>
          <w:sz w:val="22"/>
          <w:szCs w:val="22"/>
          <w:highlight w:val="lightGray"/>
        </w:rPr>
        <w:t>c</w:t>
      </w:r>
      <w:r>
        <w:rPr>
          <w:rFonts w:ascii="Calibri" w:eastAsia="Calibri" w:hAnsi="Calibri" w:cs="Calibri"/>
          <w:sz w:val="22"/>
          <w:szCs w:val="22"/>
          <w:highlight w:val="lightGray"/>
        </w:rPr>
        <w:t xml:space="preserve">essful </w:t>
      </w:r>
      <w:r w:rsidR="007226FA">
        <w:rPr>
          <w:rFonts w:ascii="Calibri" w:eastAsia="Calibri" w:hAnsi="Calibri" w:cs="Calibri"/>
          <w:sz w:val="22"/>
          <w:szCs w:val="22"/>
          <w:highlight w:val="lightGray"/>
        </w:rPr>
        <w:t>Tenderer’s</w:t>
      </w:r>
      <w:r>
        <w:rPr>
          <w:rFonts w:ascii="Calibri" w:eastAsia="Calibri" w:hAnsi="Calibri" w:cs="Calibri"/>
          <w:spacing w:val="1"/>
          <w:sz w:val="22"/>
          <w:szCs w:val="22"/>
          <w:highlight w:val="lightGray"/>
        </w:rPr>
        <w:t xml:space="preserve"> </w:t>
      </w:r>
      <w:r>
        <w:rPr>
          <w:rFonts w:ascii="Calibri" w:eastAsia="Calibri" w:hAnsi="Calibri" w:cs="Calibri"/>
          <w:sz w:val="22"/>
          <w:szCs w:val="22"/>
          <w:highlight w:val="lightGray"/>
        </w:rPr>
        <w:t>f</w:t>
      </w:r>
      <w:r>
        <w:rPr>
          <w:rFonts w:ascii="Calibri" w:eastAsia="Calibri" w:hAnsi="Calibri" w:cs="Calibri"/>
          <w:spacing w:val="-1"/>
          <w:sz w:val="22"/>
          <w:szCs w:val="22"/>
          <w:highlight w:val="lightGray"/>
        </w:rPr>
        <w:t>u</w:t>
      </w:r>
      <w:r>
        <w:rPr>
          <w:rFonts w:ascii="Calibri" w:eastAsia="Calibri" w:hAnsi="Calibri" w:cs="Calibri"/>
          <w:sz w:val="22"/>
          <w:szCs w:val="22"/>
          <w:highlight w:val="lightGray"/>
        </w:rPr>
        <w:t>ll</w:t>
      </w:r>
      <w:r>
        <w:rPr>
          <w:rFonts w:ascii="Calibri" w:eastAsia="Calibri" w:hAnsi="Calibri" w:cs="Calibri"/>
          <w:spacing w:val="50"/>
          <w:sz w:val="22"/>
          <w:szCs w:val="22"/>
          <w:highlight w:val="lightGray"/>
        </w:rPr>
        <w:t xml:space="preserve"> </w:t>
      </w:r>
      <w:r>
        <w:rPr>
          <w:rFonts w:ascii="Calibri" w:eastAsia="Calibri" w:hAnsi="Calibri" w:cs="Calibri"/>
          <w:spacing w:val="-2"/>
          <w:sz w:val="22"/>
          <w:szCs w:val="22"/>
          <w:highlight w:val="lightGray"/>
        </w:rPr>
        <w:t>l</w:t>
      </w:r>
      <w:r>
        <w:rPr>
          <w:rFonts w:ascii="Calibri" w:eastAsia="Calibri" w:hAnsi="Calibri" w:cs="Calibri"/>
          <w:sz w:val="22"/>
          <w:szCs w:val="22"/>
          <w:highlight w:val="lightGray"/>
        </w:rPr>
        <w:t>egal</w:t>
      </w:r>
      <w:r>
        <w:rPr>
          <w:rFonts w:ascii="Calibri" w:eastAsia="Calibri" w:hAnsi="Calibri" w:cs="Calibri"/>
          <w:spacing w:val="-1"/>
          <w:sz w:val="22"/>
          <w:szCs w:val="22"/>
          <w:highlight w:val="lightGray"/>
        </w:rPr>
        <w:t xml:space="preserve"> </w:t>
      </w:r>
      <w:r>
        <w:rPr>
          <w:rFonts w:ascii="Calibri" w:eastAsia="Calibri" w:hAnsi="Calibri" w:cs="Calibri"/>
          <w:sz w:val="22"/>
          <w:szCs w:val="22"/>
          <w:highlight w:val="lightGray"/>
        </w:rPr>
        <w:t>na</w:t>
      </w:r>
      <w:r>
        <w:rPr>
          <w:rFonts w:ascii="Calibri" w:eastAsia="Calibri" w:hAnsi="Calibri" w:cs="Calibri"/>
          <w:spacing w:val="-2"/>
          <w:sz w:val="22"/>
          <w:szCs w:val="22"/>
          <w:highlight w:val="lightGray"/>
        </w:rPr>
        <w:t>m</w:t>
      </w:r>
      <w:r>
        <w:rPr>
          <w:rFonts w:ascii="Calibri" w:eastAsia="Calibri" w:hAnsi="Calibri" w:cs="Calibri"/>
          <w:sz w:val="22"/>
          <w:szCs w:val="22"/>
          <w:highlight w:val="lightGray"/>
        </w:rPr>
        <w:t>e]</w:t>
      </w:r>
      <w:r>
        <w:rPr>
          <w:rFonts w:ascii="Calibri" w:eastAsia="Calibri" w:hAnsi="Calibri" w:cs="Calibri"/>
          <w:spacing w:val="2"/>
          <w:sz w:val="22"/>
          <w:szCs w:val="22"/>
          <w:highlight w:val="lightGray"/>
        </w:rPr>
        <w:t xml:space="preserve"> </w:t>
      </w:r>
    </w:p>
    <w:p w14:paraId="7AF63548" w14:textId="77777777" w:rsidR="00065BF4" w:rsidRDefault="00065BF4">
      <w:pPr>
        <w:spacing w:line="200" w:lineRule="exact"/>
      </w:pPr>
    </w:p>
    <w:p w14:paraId="5266F2A2" w14:textId="77777777" w:rsidR="00065BF4" w:rsidRDefault="00065BF4">
      <w:pPr>
        <w:spacing w:line="200" w:lineRule="exact"/>
      </w:pPr>
    </w:p>
    <w:p w14:paraId="527704D8" w14:textId="77777777" w:rsidR="00065BF4" w:rsidRDefault="00065BF4">
      <w:pPr>
        <w:spacing w:line="200" w:lineRule="exact"/>
      </w:pPr>
    </w:p>
    <w:p w14:paraId="3B01C410" w14:textId="77777777" w:rsidR="00065BF4" w:rsidRDefault="00065BF4">
      <w:pPr>
        <w:spacing w:line="200" w:lineRule="exact"/>
      </w:pPr>
    </w:p>
    <w:p w14:paraId="4DCB5B60" w14:textId="77777777" w:rsidR="00065BF4" w:rsidRDefault="00065BF4">
      <w:pPr>
        <w:spacing w:before="18" w:line="200" w:lineRule="exact"/>
      </w:pPr>
    </w:p>
    <w:p w14:paraId="0D7D493F" w14:textId="77777777" w:rsidR="00065BF4" w:rsidRDefault="00E32064">
      <w:pPr>
        <w:ind w:left="4036" w:right="3650"/>
        <w:jc w:val="center"/>
        <w:rPr>
          <w:rFonts w:ascii="Calibri" w:eastAsia="Calibri" w:hAnsi="Calibri" w:cs="Calibri"/>
          <w:sz w:val="22"/>
          <w:szCs w:val="22"/>
        </w:rPr>
      </w:pPr>
      <w:r>
        <w:rPr>
          <w:rFonts w:ascii="Calibri" w:eastAsia="Calibri" w:hAnsi="Calibri" w:cs="Calibri"/>
          <w:b/>
          <w:sz w:val="22"/>
          <w:szCs w:val="22"/>
        </w:rPr>
        <w:t>A</w:t>
      </w:r>
      <w:r>
        <w:rPr>
          <w:rFonts w:ascii="Calibri" w:eastAsia="Calibri" w:hAnsi="Calibri" w:cs="Calibri"/>
          <w:b/>
          <w:spacing w:val="1"/>
          <w:sz w:val="22"/>
          <w:szCs w:val="22"/>
        </w:rPr>
        <w:t>G</w:t>
      </w:r>
      <w:r>
        <w:rPr>
          <w:rFonts w:ascii="Calibri" w:eastAsia="Calibri" w:hAnsi="Calibri" w:cs="Calibri"/>
          <w:b/>
          <w:spacing w:val="-2"/>
          <w:sz w:val="22"/>
          <w:szCs w:val="22"/>
        </w:rPr>
        <w:t>R</w:t>
      </w:r>
      <w:r>
        <w:rPr>
          <w:rFonts w:ascii="Calibri" w:eastAsia="Calibri" w:hAnsi="Calibri" w:cs="Calibri"/>
          <w:b/>
          <w:sz w:val="22"/>
          <w:szCs w:val="22"/>
        </w:rPr>
        <w:t>EEM</w:t>
      </w:r>
      <w:r>
        <w:rPr>
          <w:rFonts w:ascii="Calibri" w:eastAsia="Calibri" w:hAnsi="Calibri" w:cs="Calibri"/>
          <w:b/>
          <w:spacing w:val="-3"/>
          <w:sz w:val="22"/>
          <w:szCs w:val="22"/>
        </w:rPr>
        <w:t>E</w:t>
      </w:r>
      <w:r>
        <w:rPr>
          <w:rFonts w:ascii="Calibri" w:eastAsia="Calibri" w:hAnsi="Calibri" w:cs="Calibri"/>
          <w:b/>
          <w:spacing w:val="1"/>
          <w:sz w:val="22"/>
          <w:szCs w:val="22"/>
        </w:rPr>
        <w:t>N</w:t>
      </w:r>
      <w:r>
        <w:rPr>
          <w:rFonts w:ascii="Calibri" w:eastAsia="Calibri" w:hAnsi="Calibri" w:cs="Calibri"/>
          <w:b/>
          <w:sz w:val="22"/>
          <w:szCs w:val="22"/>
        </w:rPr>
        <w:t>T</w:t>
      </w:r>
    </w:p>
    <w:p w14:paraId="1A6FA16C" w14:textId="77777777" w:rsidR="00065BF4" w:rsidRDefault="00065BF4">
      <w:pPr>
        <w:spacing w:before="1" w:line="180" w:lineRule="exact"/>
        <w:rPr>
          <w:sz w:val="19"/>
          <w:szCs w:val="19"/>
        </w:rPr>
      </w:pPr>
    </w:p>
    <w:p w14:paraId="4790742A" w14:textId="77777777" w:rsidR="00065BF4" w:rsidRDefault="00065BF4">
      <w:pPr>
        <w:spacing w:line="200" w:lineRule="exact"/>
      </w:pPr>
    </w:p>
    <w:p w14:paraId="0BC5577D" w14:textId="77777777" w:rsidR="00065BF4" w:rsidRDefault="00065BF4">
      <w:pPr>
        <w:spacing w:line="200" w:lineRule="exact"/>
      </w:pPr>
    </w:p>
    <w:p w14:paraId="2CB9FCED" w14:textId="77777777" w:rsidR="00065BF4" w:rsidRDefault="00E32064">
      <w:pPr>
        <w:ind w:left="2471" w:right="2088"/>
        <w:jc w:val="center"/>
        <w:rPr>
          <w:rFonts w:ascii="Calibri" w:eastAsia="Calibri" w:hAnsi="Calibri" w:cs="Calibri"/>
          <w:sz w:val="22"/>
          <w:szCs w:val="22"/>
        </w:rPr>
      </w:pPr>
      <w:r>
        <w:rPr>
          <w:rFonts w:ascii="Calibri" w:eastAsia="Calibri" w:hAnsi="Calibri" w:cs="Calibri"/>
          <w:sz w:val="22"/>
          <w:szCs w:val="22"/>
        </w:rPr>
        <w:t>Relating</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is</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z w:val="22"/>
          <w:szCs w:val="22"/>
        </w:rPr>
        <w:t>Servi</w:t>
      </w:r>
      <w:r>
        <w:rPr>
          <w:rFonts w:ascii="Calibri" w:eastAsia="Calibri" w:hAnsi="Calibri" w:cs="Calibri"/>
          <w:spacing w:val="-2"/>
          <w:sz w:val="22"/>
          <w:szCs w:val="22"/>
        </w:rPr>
        <w:t>c</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pacing w:val="-1"/>
          <w:sz w:val="22"/>
          <w:szCs w:val="22"/>
        </w:rPr>
        <w:t>pu</w:t>
      </w:r>
      <w:r>
        <w:rPr>
          <w:rFonts w:ascii="Calibri" w:eastAsia="Calibri" w:hAnsi="Calibri" w:cs="Calibri"/>
          <w:sz w:val="22"/>
          <w:szCs w:val="22"/>
        </w:rPr>
        <w:t>rs</w:t>
      </w:r>
      <w:r>
        <w:rPr>
          <w:rFonts w:ascii="Calibri" w:eastAsia="Calibri" w:hAnsi="Calibri" w:cs="Calibri"/>
          <w:spacing w:val="-1"/>
          <w:sz w:val="22"/>
          <w:szCs w:val="22"/>
        </w:rPr>
        <w:t>u</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to</w:t>
      </w:r>
    </w:p>
    <w:p w14:paraId="7628D182" w14:textId="77777777" w:rsidR="00065BF4" w:rsidRDefault="00065BF4">
      <w:pPr>
        <w:spacing w:before="8" w:line="180" w:lineRule="exact"/>
        <w:rPr>
          <w:sz w:val="18"/>
          <w:szCs w:val="18"/>
        </w:rPr>
      </w:pPr>
    </w:p>
    <w:p w14:paraId="16FA5806" w14:textId="77777777" w:rsidR="00065BF4" w:rsidRDefault="00065BF4">
      <w:pPr>
        <w:spacing w:line="200" w:lineRule="exact"/>
      </w:pPr>
    </w:p>
    <w:p w14:paraId="1D0F91F5" w14:textId="77777777" w:rsidR="00065BF4" w:rsidRDefault="00065BF4">
      <w:pPr>
        <w:spacing w:line="200" w:lineRule="exact"/>
      </w:pPr>
    </w:p>
    <w:p w14:paraId="795F2B2F" w14:textId="72ECC84B" w:rsidR="00065BF4" w:rsidRDefault="00E32064">
      <w:pPr>
        <w:ind w:left="456" w:right="73"/>
        <w:jc w:val="center"/>
        <w:rPr>
          <w:rFonts w:ascii="Calibri" w:eastAsia="Calibri" w:hAnsi="Calibri" w:cs="Calibri"/>
          <w:sz w:val="22"/>
          <w:szCs w:val="22"/>
        </w:rPr>
      </w:pP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est</w:t>
      </w:r>
      <w:r>
        <w:rPr>
          <w:rFonts w:ascii="Calibri" w:eastAsia="Calibri" w:hAnsi="Calibri" w:cs="Calibri"/>
          <w:spacing w:val="1"/>
          <w:sz w:val="22"/>
          <w:szCs w:val="22"/>
        </w:rPr>
        <w:t xml:space="preserve"> </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ers</w:t>
      </w:r>
      <w:r>
        <w:rPr>
          <w:rFonts w:ascii="Calibri" w:eastAsia="Calibri" w:hAnsi="Calibri" w:cs="Calibri"/>
          <w:spacing w:val="-2"/>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is</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p>
    <w:p w14:paraId="53089958" w14:textId="77777777" w:rsidR="00065BF4" w:rsidRDefault="00065BF4">
      <w:pPr>
        <w:spacing w:before="1" w:line="160" w:lineRule="exact"/>
        <w:rPr>
          <w:sz w:val="16"/>
          <w:szCs w:val="16"/>
        </w:rPr>
      </w:pPr>
    </w:p>
    <w:p w14:paraId="0BEF94C5" w14:textId="77777777" w:rsidR="00065BF4" w:rsidRDefault="00E32064">
      <w:pPr>
        <w:ind w:left="3140" w:right="2758"/>
        <w:jc w:val="center"/>
        <w:rPr>
          <w:rFonts w:ascii="Calibri" w:eastAsia="Calibri" w:hAnsi="Calibri" w:cs="Calibri"/>
          <w:sz w:val="22"/>
          <w:szCs w:val="22"/>
        </w:rPr>
        <w:sectPr w:rsidR="00065BF4">
          <w:footerReference w:type="default" r:id="rId43"/>
          <w:pgSz w:w="11920" w:h="16860"/>
          <w:pgMar w:top="1300" w:right="1680" w:bottom="280" w:left="1300" w:header="0" w:footer="875" w:gutter="0"/>
          <w:pgNumType w:start="98"/>
          <w:cols w:space="720"/>
        </w:sectPr>
      </w:pPr>
      <w:r>
        <w:rPr>
          <w:rFonts w:ascii="Calibri" w:eastAsia="Calibri" w:hAnsi="Calibri" w:cs="Calibri"/>
          <w:spacing w:val="1"/>
          <w:sz w:val="22"/>
          <w:szCs w:val="22"/>
          <w:highlight w:val="lightGray"/>
        </w:rPr>
        <w:t>Po</w:t>
      </w:r>
      <w:r>
        <w:rPr>
          <w:rFonts w:ascii="Calibri" w:eastAsia="Calibri" w:hAnsi="Calibri" w:cs="Calibri"/>
          <w:spacing w:val="-3"/>
          <w:sz w:val="22"/>
          <w:szCs w:val="22"/>
          <w:highlight w:val="lightGray"/>
        </w:rPr>
        <w:t>r</w:t>
      </w:r>
      <w:r>
        <w:rPr>
          <w:rFonts w:ascii="Calibri" w:eastAsia="Calibri" w:hAnsi="Calibri" w:cs="Calibri"/>
          <w:sz w:val="22"/>
          <w:szCs w:val="22"/>
          <w:highlight w:val="lightGray"/>
        </w:rPr>
        <w:t>tab</w:t>
      </w:r>
      <w:r>
        <w:rPr>
          <w:rFonts w:ascii="Calibri" w:eastAsia="Calibri" w:hAnsi="Calibri" w:cs="Calibri"/>
          <w:spacing w:val="-1"/>
          <w:sz w:val="22"/>
          <w:szCs w:val="22"/>
          <w:highlight w:val="lightGray"/>
        </w:rPr>
        <w:t>l</w:t>
      </w:r>
      <w:r>
        <w:rPr>
          <w:rFonts w:ascii="Calibri" w:eastAsia="Calibri" w:hAnsi="Calibri" w:cs="Calibri"/>
          <w:sz w:val="22"/>
          <w:szCs w:val="22"/>
          <w:highlight w:val="lightGray"/>
        </w:rPr>
        <w:t>e</w:t>
      </w:r>
      <w:r>
        <w:rPr>
          <w:rFonts w:ascii="Calibri" w:eastAsia="Calibri" w:hAnsi="Calibri" w:cs="Calibri"/>
          <w:spacing w:val="1"/>
          <w:sz w:val="22"/>
          <w:szCs w:val="22"/>
          <w:highlight w:val="lightGray"/>
        </w:rPr>
        <w:t xml:space="preserve"> </w:t>
      </w:r>
      <w:r>
        <w:rPr>
          <w:rFonts w:ascii="Calibri" w:eastAsia="Calibri" w:hAnsi="Calibri" w:cs="Calibri"/>
          <w:sz w:val="22"/>
          <w:szCs w:val="22"/>
          <w:highlight w:val="lightGray"/>
        </w:rPr>
        <w:t>F</w:t>
      </w:r>
      <w:r>
        <w:rPr>
          <w:rFonts w:ascii="Calibri" w:eastAsia="Calibri" w:hAnsi="Calibri" w:cs="Calibri"/>
          <w:spacing w:val="-1"/>
          <w:sz w:val="22"/>
          <w:szCs w:val="22"/>
          <w:highlight w:val="lightGray"/>
        </w:rPr>
        <w:t>i</w:t>
      </w:r>
      <w:r>
        <w:rPr>
          <w:rFonts w:ascii="Calibri" w:eastAsia="Calibri" w:hAnsi="Calibri" w:cs="Calibri"/>
          <w:sz w:val="22"/>
          <w:szCs w:val="22"/>
          <w:highlight w:val="lightGray"/>
        </w:rPr>
        <w:t>re</w:t>
      </w:r>
      <w:r>
        <w:rPr>
          <w:rFonts w:ascii="Calibri" w:eastAsia="Calibri" w:hAnsi="Calibri" w:cs="Calibri"/>
          <w:spacing w:val="-2"/>
          <w:sz w:val="22"/>
          <w:szCs w:val="22"/>
          <w:highlight w:val="lightGray"/>
        </w:rPr>
        <w:t xml:space="preserve"> </w:t>
      </w:r>
      <w:r>
        <w:rPr>
          <w:rFonts w:ascii="Calibri" w:eastAsia="Calibri" w:hAnsi="Calibri" w:cs="Calibri"/>
          <w:sz w:val="22"/>
          <w:szCs w:val="22"/>
          <w:highlight w:val="lightGray"/>
        </w:rPr>
        <w:t>E</w:t>
      </w:r>
      <w:r>
        <w:rPr>
          <w:rFonts w:ascii="Calibri" w:eastAsia="Calibri" w:hAnsi="Calibri" w:cs="Calibri"/>
          <w:spacing w:val="-1"/>
          <w:sz w:val="22"/>
          <w:szCs w:val="22"/>
          <w:highlight w:val="lightGray"/>
        </w:rPr>
        <w:t>qu</w:t>
      </w:r>
      <w:r>
        <w:rPr>
          <w:rFonts w:ascii="Calibri" w:eastAsia="Calibri" w:hAnsi="Calibri" w:cs="Calibri"/>
          <w:sz w:val="22"/>
          <w:szCs w:val="22"/>
          <w:highlight w:val="lightGray"/>
        </w:rPr>
        <w:t>i</w:t>
      </w:r>
      <w:r>
        <w:rPr>
          <w:rFonts w:ascii="Calibri" w:eastAsia="Calibri" w:hAnsi="Calibri" w:cs="Calibri"/>
          <w:spacing w:val="-1"/>
          <w:sz w:val="22"/>
          <w:szCs w:val="22"/>
          <w:highlight w:val="lightGray"/>
        </w:rPr>
        <w:t>pm</w:t>
      </w:r>
      <w:r>
        <w:rPr>
          <w:rFonts w:ascii="Calibri" w:eastAsia="Calibri" w:hAnsi="Calibri" w:cs="Calibri"/>
          <w:sz w:val="22"/>
          <w:szCs w:val="22"/>
          <w:highlight w:val="lightGray"/>
        </w:rPr>
        <w:t>ent S</w:t>
      </w:r>
      <w:r>
        <w:rPr>
          <w:rFonts w:ascii="Calibri" w:eastAsia="Calibri" w:hAnsi="Calibri" w:cs="Calibri"/>
          <w:spacing w:val="-2"/>
          <w:sz w:val="22"/>
          <w:szCs w:val="22"/>
          <w:highlight w:val="lightGray"/>
        </w:rPr>
        <w:t>e</w:t>
      </w:r>
      <w:r>
        <w:rPr>
          <w:rFonts w:ascii="Calibri" w:eastAsia="Calibri" w:hAnsi="Calibri" w:cs="Calibri"/>
          <w:sz w:val="22"/>
          <w:szCs w:val="22"/>
          <w:highlight w:val="lightGray"/>
        </w:rPr>
        <w:t>r</w:t>
      </w:r>
      <w:r>
        <w:rPr>
          <w:rFonts w:ascii="Calibri" w:eastAsia="Calibri" w:hAnsi="Calibri" w:cs="Calibri"/>
          <w:spacing w:val="1"/>
          <w:sz w:val="22"/>
          <w:szCs w:val="22"/>
          <w:highlight w:val="lightGray"/>
        </w:rPr>
        <w:t>v</w:t>
      </w:r>
      <w:r>
        <w:rPr>
          <w:rFonts w:ascii="Calibri" w:eastAsia="Calibri" w:hAnsi="Calibri" w:cs="Calibri"/>
          <w:sz w:val="22"/>
          <w:szCs w:val="22"/>
          <w:highlight w:val="lightGray"/>
        </w:rPr>
        <w:t>ices</w:t>
      </w:r>
    </w:p>
    <w:p w14:paraId="012B0E34" w14:textId="77777777" w:rsidR="00065BF4" w:rsidRDefault="00065BF4">
      <w:pPr>
        <w:spacing w:before="2" w:line="80" w:lineRule="exact"/>
        <w:rPr>
          <w:sz w:val="9"/>
          <w:szCs w:val="9"/>
        </w:rPr>
      </w:pPr>
    </w:p>
    <w:tbl>
      <w:tblPr>
        <w:tblW w:w="0" w:type="auto"/>
        <w:tblInd w:w="94" w:type="dxa"/>
        <w:tblLayout w:type="fixed"/>
        <w:tblCellMar>
          <w:left w:w="0" w:type="dxa"/>
          <w:right w:w="0" w:type="dxa"/>
        </w:tblCellMar>
        <w:tblLook w:val="01E0" w:firstRow="1" w:lastRow="1" w:firstColumn="1" w:lastColumn="1" w:noHBand="0" w:noVBand="0"/>
      </w:tblPr>
      <w:tblGrid>
        <w:gridCol w:w="3346"/>
        <w:gridCol w:w="1490"/>
        <w:gridCol w:w="485"/>
        <w:gridCol w:w="878"/>
        <w:gridCol w:w="622"/>
        <w:gridCol w:w="622"/>
        <w:gridCol w:w="1688"/>
      </w:tblGrid>
      <w:tr w:rsidR="00065BF4" w14:paraId="0AE509F0" w14:textId="77777777">
        <w:trPr>
          <w:trHeight w:hRule="exact" w:val="271"/>
        </w:trPr>
        <w:tc>
          <w:tcPr>
            <w:tcW w:w="3346" w:type="dxa"/>
            <w:tcBorders>
              <w:top w:val="nil"/>
              <w:left w:val="nil"/>
              <w:bottom w:val="nil"/>
              <w:right w:val="nil"/>
            </w:tcBorders>
            <w:shd w:val="clear" w:color="auto" w:fill="000080"/>
          </w:tcPr>
          <w:p w14:paraId="6BCCA30D" w14:textId="77777777" w:rsidR="00065BF4" w:rsidRDefault="00E32064">
            <w:pPr>
              <w:spacing w:line="260" w:lineRule="exact"/>
              <w:ind w:left="86"/>
              <w:rPr>
                <w:rFonts w:ascii="Calibri" w:eastAsia="Calibri" w:hAnsi="Calibri" w:cs="Calibri"/>
                <w:sz w:val="22"/>
                <w:szCs w:val="22"/>
              </w:rPr>
            </w:pPr>
            <w:r>
              <w:rPr>
                <w:rFonts w:ascii="Calibri" w:eastAsia="Calibri" w:hAnsi="Calibri" w:cs="Calibri"/>
                <w:b/>
                <w:color w:val="FFFFFF"/>
                <w:spacing w:val="1"/>
                <w:sz w:val="22"/>
                <w:szCs w:val="22"/>
              </w:rPr>
              <w:t>T</w:t>
            </w:r>
            <w:r>
              <w:rPr>
                <w:rFonts w:ascii="Calibri" w:eastAsia="Calibri" w:hAnsi="Calibri" w:cs="Calibri"/>
                <w:b/>
                <w:color w:val="FFFFFF"/>
                <w:sz w:val="22"/>
                <w:szCs w:val="22"/>
              </w:rPr>
              <w:t>H</w:t>
            </w:r>
            <w:r>
              <w:rPr>
                <w:rFonts w:ascii="Calibri" w:eastAsia="Calibri" w:hAnsi="Calibri" w:cs="Calibri"/>
                <w:b/>
                <w:color w:val="FFFFFF"/>
                <w:spacing w:val="1"/>
                <w:sz w:val="22"/>
                <w:szCs w:val="22"/>
              </w:rPr>
              <w:t>I</w:t>
            </w:r>
            <w:r>
              <w:rPr>
                <w:rFonts w:ascii="Calibri" w:eastAsia="Calibri" w:hAnsi="Calibri" w:cs="Calibri"/>
                <w:b/>
                <w:color w:val="FFFFFF"/>
                <w:sz w:val="22"/>
                <w:szCs w:val="22"/>
              </w:rPr>
              <w:t>S</w:t>
            </w:r>
            <w:r>
              <w:rPr>
                <w:rFonts w:ascii="Calibri" w:eastAsia="Calibri" w:hAnsi="Calibri" w:cs="Calibri"/>
                <w:b/>
                <w:color w:val="FFFFFF"/>
                <w:spacing w:val="-3"/>
                <w:sz w:val="22"/>
                <w:szCs w:val="22"/>
              </w:rPr>
              <w:t xml:space="preserve"> </w:t>
            </w:r>
            <w:r>
              <w:rPr>
                <w:rFonts w:ascii="Calibri" w:eastAsia="Calibri" w:hAnsi="Calibri" w:cs="Calibri"/>
                <w:b/>
                <w:color w:val="FFFFFF"/>
                <w:sz w:val="22"/>
                <w:szCs w:val="22"/>
              </w:rPr>
              <w:t>A</w:t>
            </w:r>
            <w:r>
              <w:rPr>
                <w:rFonts w:ascii="Calibri" w:eastAsia="Calibri" w:hAnsi="Calibri" w:cs="Calibri"/>
                <w:b/>
                <w:color w:val="FFFFFF"/>
                <w:spacing w:val="-1"/>
                <w:sz w:val="22"/>
                <w:szCs w:val="22"/>
              </w:rPr>
              <w:t>G</w:t>
            </w:r>
            <w:r>
              <w:rPr>
                <w:rFonts w:ascii="Calibri" w:eastAsia="Calibri" w:hAnsi="Calibri" w:cs="Calibri"/>
                <w:b/>
                <w:color w:val="FFFFFF"/>
                <w:sz w:val="22"/>
                <w:szCs w:val="22"/>
              </w:rPr>
              <w:t>REE</w:t>
            </w:r>
            <w:r>
              <w:rPr>
                <w:rFonts w:ascii="Calibri" w:eastAsia="Calibri" w:hAnsi="Calibri" w:cs="Calibri"/>
                <w:b/>
                <w:color w:val="FFFFFF"/>
                <w:spacing w:val="-1"/>
                <w:sz w:val="22"/>
                <w:szCs w:val="22"/>
              </w:rPr>
              <w:t>M</w:t>
            </w:r>
            <w:r>
              <w:rPr>
                <w:rFonts w:ascii="Calibri" w:eastAsia="Calibri" w:hAnsi="Calibri" w:cs="Calibri"/>
                <w:b/>
                <w:color w:val="FFFFFF"/>
                <w:spacing w:val="-2"/>
                <w:sz w:val="22"/>
                <w:szCs w:val="22"/>
              </w:rPr>
              <w:t>E</w:t>
            </w:r>
            <w:r>
              <w:rPr>
                <w:rFonts w:ascii="Calibri" w:eastAsia="Calibri" w:hAnsi="Calibri" w:cs="Calibri"/>
                <w:b/>
                <w:color w:val="FFFFFF"/>
                <w:spacing w:val="-1"/>
                <w:sz w:val="22"/>
                <w:szCs w:val="22"/>
              </w:rPr>
              <w:t>N</w:t>
            </w:r>
            <w:r>
              <w:rPr>
                <w:rFonts w:ascii="Calibri" w:eastAsia="Calibri" w:hAnsi="Calibri" w:cs="Calibri"/>
                <w:b/>
                <w:color w:val="FFFFFF"/>
                <w:sz w:val="22"/>
                <w:szCs w:val="22"/>
              </w:rPr>
              <w:t>T</w:t>
            </w:r>
            <w:r>
              <w:rPr>
                <w:rFonts w:ascii="Calibri" w:eastAsia="Calibri" w:hAnsi="Calibri" w:cs="Calibri"/>
                <w:b/>
                <w:color w:val="FFFFFF"/>
                <w:spacing w:val="1"/>
                <w:sz w:val="22"/>
                <w:szCs w:val="22"/>
              </w:rPr>
              <w:t xml:space="preserve"> I</w:t>
            </w:r>
            <w:r>
              <w:rPr>
                <w:rFonts w:ascii="Calibri" w:eastAsia="Calibri" w:hAnsi="Calibri" w:cs="Calibri"/>
                <w:b/>
                <w:color w:val="FFFFFF"/>
                <w:sz w:val="22"/>
                <w:szCs w:val="22"/>
              </w:rPr>
              <w:t>S</w:t>
            </w:r>
            <w:r>
              <w:rPr>
                <w:rFonts w:ascii="Calibri" w:eastAsia="Calibri" w:hAnsi="Calibri" w:cs="Calibri"/>
                <w:b/>
                <w:color w:val="FFFFFF"/>
                <w:spacing w:val="-1"/>
                <w:sz w:val="22"/>
                <w:szCs w:val="22"/>
              </w:rPr>
              <w:t xml:space="preserve"> </w:t>
            </w:r>
            <w:r>
              <w:rPr>
                <w:rFonts w:ascii="Calibri" w:eastAsia="Calibri" w:hAnsi="Calibri" w:cs="Calibri"/>
                <w:b/>
                <w:color w:val="FFFFFF"/>
                <w:spacing w:val="-3"/>
                <w:sz w:val="22"/>
                <w:szCs w:val="22"/>
              </w:rPr>
              <w:t>M</w:t>
            </w:r>
            <w:r>
              <w:rPr>
                <w:rFonts w:ascii="Calibri" w:eastAsia="Calibri" w:hAnsi="Calibri" w:cs="Calibri"/>
                <w:b/>
                <w:color w:val="FFFFFF"/>
                <w:spacing w:val="2"/>
                <w:sz w:val="22"/>
                <w:szCs w:val="22"/>
              </w:rPr>
              <w:t>A</w:t>
            </w:r>
            <w:r>
              <w:rPr>
                <w:rFonts w:ascii="Calibri" w:eastAsia="Calibri" w:hAnsi="Calibri" w:cs="Calibri"/>
                <w:b/>
                <w:color w:val="FFFFFF"/>
                <w:spacing w:val="-2"/>
                <w:sz w:val="22"/>
                <w:szCs w:val="22"/>
              </w:rPr>
              <w:t>D</w:t>
            </w:r>
            <w:r>
              <w:rPr>
                <w:rFonts w:ascii="Calibri" w:eastAsia="Calibri" w:hAnsi="Calibri" w:cs="Calibri"/>
                <w:b/>
                <w:color w:val="FFFFFF"/>
                <w:sz w:val="22"/>
                <w:szCs w:val="22"/>
              </w:rPr>
              <w:t>E</w:t>
            </w:r>
            <w:r>
              <w:rPr>
                <w:rFonts w:ascii="Calibri" w:eastAsia="Calibri" w:hAnsi="Calibri" w:cs="Calibri"/>
                <w:b/>
                <w:color w:val="FFFFFF"/>
                <w:spacing w:val="1"/>
                <w:sz w:val="22"/>
                <w:szCs w:val="22"/>
              </w:rPr>
              <w:t xml:space="preserve"> </w:t>
            </w:r>
            <w:r>
              <w:rPr>
                <w:rFonts w:ascii="Calibri" w:eastAsia="Calibri" w:hAnsi="Calibri" w:cs="Calibri"/>
                <w:b/>
                <w:color w:val="FFFFFF"/>
                <w:sz w:val="22"/>
                <w:szCs w:val="22"/>
              </w:rPr>
              <w:t>ON</w:t>
            </w:r>
            <w:r>
              <w:rPr>
                <w:rFonts w:ascii="Calibri" w:eastAsia="Calibri" w:hAnsi="Calibri" w:cs="Calibri"/>
                <w:b/>
                <w:color w:val="FFFFFF"/>
                <w:spacing w:val="-1"/>
                <w:sz w:val="22"/>
                <w:szCs w:val="22"/>
              </w:rPr>
              <w:t xml:space="preserve"> </w:t>
            </w:r>
            <w:r>
              <w:rPr>
                <w:rFonts w:ascii="Calibri" w:eastAsia="Calibri" w:hAnsi="Calibri" w:cs="Calibri"/>
                <w:b/>
                <w:color w:val="FFFFFF"/>
                <w:spacing w:val="1"/>
                <w:sz w:val="22"/>
                <w:szCs w:val="22"/>
              </w:rPr>
              <w:t>T</w:t>
            </w:r>
            <w:r>
              <w:rPr>
                <w:rFonts w:ascii="Calibri" w:eastAsia="Calibri" w:hAnsi="Calibri" w:cs="Calibri"/>
                <w:b/>
                <w:color w:val="FFFFFF"/>
                <w:spacing w:val="-2"/>
                <w:sz w:val="22"/>
                <w:szCs w:val="22"/>
              </w:rPr>
              <w:t>H</w:t>
            </w:r>
            <w:r>
              <w:rPr>
                <w:rFonts w:ascii="Calibri" w:eastAsia="Calibri" w:hAnsi="Calibri" w:cs="Calibri"/>
                <w:b/>
                <w:color w:val="FFFFFF"/>
                <w:sz w:val="22"/>
                <w:szCs w:val="22"/>
              </w:rPr>
              <w:t>E</w:t>
            </w:r>
          </w:p>
        </w:tc>
        <w:tc>
          <w:tcPr>
            <w:tcW w:w="1490" w:type="dxa"/>
            <w:tcBorders>
              <w:top w:val="nil"/>
              <w:left w:val="nil"/>
              <w:bottom w:val="nil"/>
              <w:right w:val="nil"/>
            </w:tcBorders>
            <w:shd w:val="clear" w:color="auto" w:fill="D2D2D2"/>
          </w:tcPr>
          <w:p w14:paraId="2498127A" w14:textId="77777777" w:rsidR="00065BF4" w:rsidRDefault="00E32064">
            <w:pPr>
              <w:spacing w:line="260" w:lineRule="exact"/>
              <w:ind w:right="-52"/>
              <w:rPr>
                <w:rFonts w:ascii="Calibri" w:eastAsia="Calibri" w:hAnsi="Calibri" w:cs="Calibri"/>
                <w:sz w:val="22"/>
                <w:szCs w:val="22"/>
              </w:rPr>
            </w:pPr>
            <w:r>
              <w:rPr>
                <w:rFonts w:ascii="Calibri" w:eastAsia="Calibri" w:hAnsi="Calibri" w:cs="Calibri"/>
                <w:b/>
                <w:color w:val="FFFFFF"/>
                <w:sz w:val="22"/>
                <w:szCs w:val="22"/>
              </w:rPr>
              <w:t>[</w:t>
            </w:r>
            <w:r>
              <w:rPr>
                <w:rFonts w:ascii="Calibri" w:eastAsia="Calibri" w:hAnsi="Calibri" w:cs="Calibri"/>
                <w:b/>
                <w:color w:val="FFFFFF"/>
                <w:spacing w:val="-2"/>
                <w:sz w:val="22"/>
                <w:szCs w:val="22"/>
              </w:rPr>
              <w:t>D</w:t>
            </w:r>
            <w:r>
              <w:rPr>
                <w:rFonts w:ascii="Calibri" w:eastAsia="Calibri" w:hAnsi="Calibri" w:cs="Calibri"/>
                <w:b/>
                <w:color w:val="FFFFFF"/>
                <w:sz w:val="22"/>
                <w:szCs w:val="22"/>
              </w:rPr>
              <w:t>A</w:t>
            </w:r>
            <w:r>
              <w:rPr>
                <w:rFonts w:ascii="Calibri" w:eastAsia="Calibri" w:hAnsi="Calibri" w:cs="Calibri"/>
                <w:b/>
                <w:color w:val="FFFFFF"/>
                <w:spacing w:val="-1"/>
                <w:sz w:val="22"/>
                <w:szCs w:val="22"/>
              </w:rPr>
              <w:t>T</w:t>
            </w:r>
            <w:r>
              <w:rPr>
                <w:rFonts w:ascii="Calibri" w:eastAsia="Calibri" w:hAnsi="Calibri" w:cs="Calibri"/>
                <w:b/>
                <w:color w:val="FFFFFF"/>
                <w:sz w:val="22"/>
                <w:szCs w:val="22"/>
              </w:rPr>
              <w:t>E</w:t>
            </w:r>
            <w:r>
              <w:rPr>
                <w:rFonts w:ascii="Calibri" w:eastAsia="Calibri" w:hAnsi="Calibri" w:cs="Calibri"/>
                <w:b/>
                <w:color w:val="FFFFFF"/>
                <w:spacing w:val="1"/>
                <w:sz w:val="22"/>
                <w:szCs w:val="22"/>
              </w:rPr>
              <w:t xml:space="preserve"> </w:t>
            </w:r>
            <w:r>
              <w:rPr>
                <w:rFonts w:ascii="Calibri" w:eastAsia="Calibri" w:hAnsi="Calibri" w:cs="Calibri"/>
                <w:b/>
                <w:color w:val="FFFFFF"/>
                <w:spacing w:val="-2"/>
                <w:sz w:val="22"/>
                <w:szCs w:val="22"/>
              </w:rPr>
              <w:t>E</w:t>
            </w:r>
            <w:r>
              <w:rPr>
                <w:rFonts w:ascii="Calibri" w:eastAsia="Calibri" w:hAnsi="Calibri" w:cs="Calibri"/>
                <w:b/>
                <w:color w:val="FFFFFF"/>
                <w:spacing w:val="1"/>
                <w:sz w:val="22"/>
                <w:szCs w:val="22"/>
              </w:rPr>
              <w:t>.</w:t>
            </w:r>
            <w:r>
              <w:rPr>
                <w:rFonts w:ascii="Calibri" w:eastAsia="Calibri" w:hAnsi="Calibri" w:cs="Calibri"/>
                <w:b/>
                <w:color w:val="FFFFFF"/>
                <w:spacing w:val="-2"/>
                <w:sz w:val="22"/>
                <w:szCs w:val="22"/>
              </w:rPr>
              <w:t>G</w:t>
            </w:r>
            <w:r>
              <w:rPr>
                <w:rFonts w:ascii="Calibri" w:eastAsia="Calibri" w:hAnsi="Calibri" w:cs="Calibri"/>
                <w:b/>
                <w:color w:val="FFFFFF"/>
                <w:sz w:val="22"/>
                <w:szCs w:val="22"/>
              </w:rPr>
              <w:t>.</w:t>
            </w:r>
            <w:r>
              <w:rPr>
                <w:rFonts w:ascii="Calibri" w:eastAsia="Calibri" w:hAnsi="Calibri" w:cs="Calibri"/>
                <w:b/>
                <w:color w:val="FFFFFF"/>
                <w:spacing w:val="-1"/>
                <w:sz w:val="22"/>
                <w:szCs w:val="22"/>
              </w:rPr>
              <w:t xml:space="preserve"> </w:t>
            </w:r>
            <w:r>
              <w:rPr>
                <w:rFonts w:ascii="Calibri" w:eastAsia="Calibri" w:hAnsi="Calibri" w:cs="Calibri"/>
                <w:b/>
                <w:color w:val="FFFFFF"/>
                <w:spacing w:val="1"/>
                <w:sz w:val="22"/>
                <w:szCs w:val="22"/>
              </w:rPr>
              <w:t>2N</w:t>
            </w:r>
            <w:r>
              <w:rPr>
                <w:rFonts w:ascii="Calibri" w:eastAsia="Calibri" w:hAnsi="Calibri" w:cs="Calibri"/>
                <w:b/>
                <w:color w:val="FFFFFF"/>
                <w:spacing w:val="-2"/>
                <w:sz w:val="22"/>
                <w:szCs w:val="22"/>
              </w:rPr>
              <w:t>D</w:t>
            </w:r>
            <w:r>
              <w:rPr>
                <w:rFonts w:ascii="Calibri" w:eastAsia="Calibri" w:hAnsi="Calibri" w:cs="Calibri"/>
                <w:b/>
                <w:color w:val="FFFFFF"/>
                <w:sz w:val="22"/>
                <w:szCs w:val="22"/>
              </w:rPr>
              <w:t>]</w:t>
            </w:r>
          </w:p>
        </w:tc>
        <w:tc>
          <w:tcPr>
            <w:tcW w:w="485" w:type="dxa"/>
            <w:tcBorders>
              <w:top w:val="nil"/>
              <w:left w:val="nil"/>
              <w:bottom w:val="nil"/>
              <w:right w:val="nil"/>
            </w:tcBorders>
            <w:shd w:val="clear" w:color="auto" w:fill="000080"/>
          </w:tcPr>
          <w:p w14:paraId="79098EC9" w14:textId="77777777" w:rsidR="00065BF4" w:rsidRDefault="00E32064">
            <w:pPr>
              <w:spacing w:line="260" w:lineRule="exact"/>
              <w:ind w:left="48"/>
              <w:rPr>
                <w:rFonts w:ascii="Calibri" w:eastAsia="Calibri" w:hAnsi="Calibri" w:cs="Calibri"/>
                <w:sz w:val="22"/>
                <w:szCs w:val="22"/>
              </w:rPr>
            </w:pPr>
            <w:r>
              <w:rPr>
                <w:rFonts w:ascii="Calibri" w:eastAsia="Calibri" w:hAnsi="Calibri" w:cs="Calibri"/>
                <w:b/>
                <w:color w:val="FFFFFF"/>
                <w:sz w:val="22"/>
                <w:szCs w:val="22"/>
              </w:rPr>
              <w:t>DAY</w:t>
            </w:r>
          </w:p>
        </w:tc>
        <w:tc>
          <w:tcPr>
            <w:tcW w:w="878" w:type="dxa"/>
            <w:tcBorders>
              <w:top w:val="nil"/>
              <w:left w:val="nil"/>
              <w:bottom w:val="nil"/>
              <w:right w:val="nil"/>
            </w:tcBorders>
            <w:shd w:val="clear" w:color="auto" w:fill="D2D2D2"/>
          </w:tcPr>
          <w:p w14:paraId="7EB7A542" w14:textId="77777777" w:rsidR="00065BF4" w:rsidRDefault="00E32064">
            <w:pPr>
              <w:spacing w:line="260" w:lineRule="exact"/>
              <w:ind w:right="-53"/>
              <w:rPr>
                <w:rFonts w:ascii="Calibri" w:eastAsia="Calibri" w:hAnsi="Calibri" w:cs="Calibri"/>
                <w:sz w:val="22"/>
                <w:szCs w:val="22"/>
              </w:rPr>
            </w:pPr>
            <w:r>
              <w:rPr>
                <w:rFonts w:ascii="Calibri" w:eastAsia="Calibri" w:hAnsi="Calibri" w:cs="Calibri"/>
                <w:b/>
                <w:color w:val="FFFFFF"/>
                <w:sz w:val="22"/>
                <w:szCs w:val="22"/>
              </w:rPr>
              <w:t>[</w:t>
            </w:r>
            <w:r>
              <w:rPr>
                <w:rFonts w:ascii="Calibri" w:eastAsia="Calibri" w:hAnsi="Calibri" w:cs="Calibri"/>
                <w:b/>
                <w:color w:val="FFFFFF"/>
                <w:spacing w:val="-1"/>
                <w:sz w:val="22"/>
                <w:szCs w:val="22"/>
              </w:rPr>
              <w:t>M</w:t>
            </w:r>
            <w:r>
              <w:rPr>
                <w:rFonts w:ascii="Calibri" w:eastAsia="Calibri" w:hAnsi="Calibri" w:cs="Calibri"/>
                <w:b/>
                <w:color w:val="FFFFFF"/>
                <w:sz w:val="22"/>
                <w:szCs w:val="22"/>
              </w:rPr>
              <w:t>O</w:t>
            </w:r>
            <w:r>
              <w:rPr>
                <w:rFonts w:ascii="Calibri" w:eastAsia="Calibri" w:hAnsi="Calibri" w:cs="Calibri"/>
                <w:b/>
                <w:color w:val="FFFFFF"/>
                <w:spacing w:val="-2"/>
                <w:sz w:val="22"/>
                <w:szCs w:val="22"/>
              </w:rPr>
              <w:t>N</w:t>
            </w:r>
            <w:r>
              <w:rPr>
                <w:rFonts w:ascii="Calibri" w:eastAsia="Calibri" w:hAnsi="Calibri" w:cs="Calibri"/>
                <w:b/>
                <w:color w:val="FFFFFF"/>
                <w:spacing w:val="1"/>
                <w:sz w:val="22"/>
                <w:szCs w:val="22"/>
              </w:rPr>
              <w:t>T</w:t>
            </w:r>
            <w:r>
              <w:rPr>
                <w:rFonts w:ascii="Calibri" w:eastAsia="Calibri" w:hAnsi="Calibri" w:cs="Calibri"/>
                <w:b/>
                <w:color w:val="FFFFFF"/>
                <w:sz w:val="22"/>
                <w:szCs w:val="22"/>
              </w:rPr>
              <w:t>H]</w:t>
            </w:r>
          </w:p>
        </w:tc>
        <w:tc>
          <w:tcPr>
            <w:tcW w:w="622" w:type="dxa"/>
            <w:tcBorders>
              <w:top w:val="nil"/>
              <w:left w:val="nil"/>
              <w:bottom w:val="nil"/>
              <w:right w:val="nil"/>
            </w:tcBorders>
            <w:shd w:val="clear" w:color="auto" w:fill="000080"/>
          </w:tcPr>
          <w:p w14:paraId="664BD913" w14:textId="77777777" w:rsidR="00065BF4" w:rsidRDefault="00E32064">
            <w:pPr>
              <w:spacing w:line="260" w:lineRule="exact"/>
              <w:ind w:left="50" w:right="-52"/>
              <w:rPr>
                <w:rFonts w:ascii="Calibri" w:eastAsia="Calibri" w:hAnsi="Calibri" w:cs="Calibri"/>
                <w:sz w:val="22"/>
                <w:szCs w:val="22"/>
              </w:rPr>
            </w:pPr>
            <w:r>
              <w:rPr>
                <w:rFonts w:ascii="Calibri" w:eastAsia="Calibri" w:hAnsi="Calibri" w:cs="Calibri"/>
                <w:b/>
                <w:color w:val="FFFFFF"/>
                <w:sz w:val="22"/>
                <w:szCs w:val="22"/>
              </w:rPr>
              <w:t>OF</w:t>
            </w:r>
            <w:r>
              <w:rPr>
                <w:rFonts w:ascii="Calibri" w:eastAsia="Calibri" w:hAnsi="Calibri" w:cs="Calibri"/>
                <w:b/>
                <w:color w:val="FFFFFF"/>
                <w:spacing w:val="48"/>
                <w:sz w:val="22"/>
                <w:szCs w:val="22"/>
              </w:rPr>
              <w:t xml:space="preserve"> </w:t>
            </w:r>
            <w:r>
              <w:rPr>
                <w:rFonts w:ascii="Calibri" w:eastAsia="Calibri" w:hAnsi="Calibri" w:cs="Calibri"/>
                <w:b/>
                <w:color w:val="FFFFFF"/>
                <w:spacing w:val="-2"/>
                <w:sz w:val="22"/>
                <w:szCs w:val="22"/>
              </w:rPr>
              <w:t>2</w:t>
            </w:r>
            <w:r>
              <w:rPr>
                <w:rFonts w:ascii="Calibri" w:eastAsia="Calibri" w:hAnsi="Calibri" w:cs="Calibri"/>
                <w:b/>
                <w:color w:val="FFFFFF"/>
                <w:sz w:val="22"/>
                <w:szCs w:val="22"/>
              </w:rPr>
              <w:t>0</w:t>
            </w:r>
          </w:p>
        </w:tc>
        <w:tc>
          <w:tcPr>
            <w:tcW w:w="622" w:type="dxa"/>
            <w:tcBorders>
              <w:top w:val="nil"/>
              <w:left w:val="nil"/>
              <w:bottom w:val="nil"/>
              <w:right w:val="nil"/>
            </w:tcBorders>
            <w:shd w:val="clear" w:color="auto" w:fill="D2D2D2"/>
          </w:tcPr>
          <w:p w14:paraId="06D390BD" w14:textId="77777777" w:rsidR="00065BF4" w:rsidRDefault="00E32064">
            <w:pPr>
              <w:spacing w:line="260" w:lineRule="exact"/>
              <w:ind w:right="-53"/>
              <w:rPr>
                <w:rFonts w:ascii="Calibri" w:eastAsia="Calibri" w:hAnsi="Calibri" w:cs="Calibri"/>
                <w:sz w:val="22"/>
                <w:szCs w:val="22"/>
              </w:rPr>
            </w:pPr>
            <w:r>
              <w:rPr>
                <w:rFonts w:ascii="Calibri" w:eastAsia="Calibri" w:hAnsi="Calibri" w:cs="Calibri"/>
                <w:b/>
                <w:color w:val="FFFFFF"/>
                <w:sz w:val="22"/>
                <w:szCs w:val="22"/>
              </w:rPr>
              <w:t>[</w:t>
            </w:r>
            <w:r>
              <w:rPr>
                <w:rFonts w:ascii="Calibri" w:eastAsia="Calibri" w:hAnsi="Calibri" w:cs="Calibri"/>
                <w:b/>
                <w:color w:val="FFFFFF"/>
                <w:spacing w:val="-2"/>
                <w:sz w:val="22"/>
                <w:szCs w:val="22"/>
              </w:rPr>
              <w:t>Y</w:t>
            </w:r>
            <w:r>
              <w:rPr>
                <w:rFonts w:ascii="Calibri" w:eastAsia="Calibri" w:hAnsi="Calibri" w:cs="Calibri"/>
                <w:b/>
                <w:color w:val="FFFFFF"/>
                <w:sz w:val="22"/>
                <w:szCs w:val="22"/>
              </w:rPr>
              <w:t>E</w:t>
            </w:r>
            <w:r>
              <w:rPr>
                <w:rFonts w:ascii="Calibri" w:eastAsia="Calibri" w:hAnsi="Calibri" w:cs="Calibri"/>
                <w:b/>
                <w:color w:val="FFFFFF"/>
                <w:spacing w:val="-1"/>
                <w:sz w:val="22"/>
                <w:szCs w:val="22"/>
              </w:rPr>
              <w:t>A</w:t>
            </w:r>
            <w:r>
              <w:rPr>
                <w:rFonts w:ascii="Calibri" w:eastAsia="Calibri" w:hAnsi="Calibri" w:cs="Calibri"/>
                <w:b/>
                <w:color w:val="FFFFFF"/>
                <w:sz w:val="22"/>
                <w:szCs w:val="22"/>
              </w:rPr>
              <w:t>R]</w:t>
            </w:r>
          </w:p>
        </w:tc>
        <w:tc>
          <w:tcPr>
            <w:tcW w:w="1688" w:type="dxa"/>
            <w:tcBorders>
              <w:top w:val="nil"/>
              <w:left w:val="nil"/>
              <w:bottom w:val="nil"/>
              <w:right w:val="nil"/>
            </w:tcBorders>
            <w:shd w:val="clear" w:color="auto" w:fill="000080"/>
          </w:tcPr>
          <w:p w14:paraId="7D64462C" w14:textId="77777777" w:rsidR="00065BF4" w:rsidRDefault="00E32064">
            <w:pPr>
              <w:spacing w:line="260" w:lineRule="exact"/>
              <w:ind w:left="49"/>
              <w:rPr>
                <w:rFonts w:ascii="Calibri" w:eastAsia="Calibri" w:hAnsi="Calibri" w:cs="Calibri"/>
                <w:sz w:val="22"/>
                <w:szCs w:val="22"/>
              </w:rPr>
            </w:pPr>
            <w:r>
              <w:rPr>
                <w:rFonts w:ascii="Calibri" w:eastAsia="Calibri" w:hAnsi="Calibri" w:cs="Calibri"/>
                <w:b/>
                <w:color w:val="FFFFFF"/>
                <w:spacing w:val="1"/>
                <w:sz w:val="22"/>
                <w:szCs w:val="22"/>
              </w:rPr>
              <w:t>B</w:t>
            </w:r>
            <w:r>
              <w:rPr>
                <w:rFonts w:ascii="Calibri" w:eastAsia="Calibri" w:hAnsi="Calibri" w:cs="Calibri"/>
                <w:b/>
                <w:color w:val="FFFFFF"/>
                <w:sz w:val="22"/>
                <w:szCs w:val="22"/>
              </w:rPr>
              <w:t>E</w:t>
            </w:r>
            <w:r>
              <w:rPr>
                <w:rFonts w:ascii="Calibri" w:eastAsia="Calibri" w:hAnsi="Calibri" w:cs="Calibri"/>
                <w:b/>
                <w:color w:val="FFFFFF"/>
                <w:spacing w:val="1"/>
                <w:sz w:val="22"/>
                <w:szCs w:val="22"/>
              </w:rPr>
              <w:t>T</w:t>
            </w:r>
            <w:r>
              <w:rPr>
                <w:rFonts w:ascii="Calibri" w:eastAsia="Calibri" w:hAnsi="Calibri" w:cs="Calibri"/>
                <w:b/>
                <w:color w:val="FFFFFF"/>
                <w:spacing w:val="-3"/>
                <w:sz w:val="22"/>
                <w:szCs w:val="22"/>
              </w:rPr>
              <w:t>W</w:t>
            </w:r>
            <w:r>
              <w:rPr>
                <w:rFonts w:ascii="Calibri" w:eastAsia="Calibri" w:hAnsi="Calibri" w:cs="Calibri"/>
                <w:b/>
                <w:color w:val="FFFFFF"/>
                <w:sz w:val="22"/>
                <w:szCs w:val="22"/>
              </w:rPr>
              <w:t>E</w:t>
            </w:r>
            <w:r>
              <w:rPr>
                <w:rFonts w:ascii="Calibri" w:eastAsia="Calibri" w:hAnsi="Calibri" w:cs="Calibri"/>
                <w:b/>
                <w:color w:val="FFFFFF"/>
                <w:spacing w:val="-2"/>
                <w:sz w:val="22"/>
                <w:szCs w:val="22"/>
              </w:rPr>
              <w:t>E</w:t>
            </w:r>
            <w:r>
              <w:rPr>
                <w:rFonts w:ascii="Calibri" w:eastAsia="Calibri" w:hAnsi="Calibri" w:cs="Calibri"/>
                <w:b/>
                <w:color w:val="FFFFFF"/>
                <w:spacing w:val="1"/>
                <w:sz w:val="22"/>
                <w:szCs w:val="22"/>
              </w:rPr>
              <w:t>N</w:t>
            </w:r>
            <w:r>
              <w:rPr>
                <w:rFonts w:ascii="Calibri" w:eastAsia="Calibri" w:hAnsi="Calibri" w:cs="Calibri"/>
                <w:b/>
                <w:color w:val="FFFFFF"/>
                <w:sz w:val="22"/>
                <w:szCs w:val="22"/>
              </w:rPr>
              <w:t>:</w:t>
            </w:r>
          </w:p>
        </w:tc>
      </w:tr>
      <w:tr w:rsidR="00065BF4" w14:paraId="10CB66F8" w14:textId="77777777">
        <w:trPr>
          <w:trHeight w:hRule="exact" w:val="74"/>
        </w:trPr>
        <w:tc>
          <w:tcPr>
            <w:tcW w:w="9131" w:type="dxa"/>
            <w:gridSpan w:val="7"/>
            <w:tcBorders>
              <w:top w:val="nil"/>
              <w:left w:val="nil"/>
              <w:bottom w:val="single" w:sz="12" w:space="0" w:color="333399"/>
              <w:right w:val="nil"/>
            </w:tcBorders>
            <w:shd w:val="clear" w:color="auto" w:fill="000080"/>
          </w:tcPr>
          <w:p w14:paraId="0FBAEAB9" w14:textId="77777777" w:rsidR="00065BF4" w:rsidRDefault="00065BF4"/>
        </w:tc>
      </w:tr>
    </w:tbl>
    <w:p w14:paraId="6639EE91" w14:textId="77777777" w:rsidR="00065BF4" w:rsidRDefault="00065BF4">
      <w:pPr>
        <w:spacing w:line="220" w:lineRule="exact"/>
        <w:rPr>
          <w:sz w:val="22"/>
          <w:szCs w:val="22"/>
        </w:rPr>
      </w:pPr>
    </w:p>
    <w:p w14:paraId="57820C89" w14:textId="29C97B8C" w:rsidR="00065BF4" w:rsidRDefault="00E32064">
      <w:pPr>
        <w:spacing w:before="12"/>
        <w:ind w:left="139"/>
        <w:rPr>
          <w:rFonts w:ascii="Calibri" w:eastAsia="Calibri" w:hAnsi="Calibri" w:cs="Calibri"/>
          <w:sz w:val="22"/>
          <w:szCs w:val="22"/>
        </w:rPr>
      </w:pPr>
      <w:r>
        <w:rPr>
          <w:rFonts w:ascii="Calibri" w:eastAsia="Calibri" w:hAnsi="Calibri" w:cs="Calibri"/>
          <w:sz w:val="22"/>
          <w:szCs w:val="22"/>
          <w:highlight w:val="lightGray"/>
        </w:rPr>
        <w:t>[</w:t>
      </w:r>
      <w:r w:rsidR="00F22A4A">
        <w:rPr>
          <w:rFonts w:ascii="Calibri" w:eastAsia="Calibri" w:hAnsi="Calibri" w:cs="Calibri"/>
          <w:sz w:val="22"/>
          <w:szCs w:val="22"/>
          <w:highlight w:val="lightGray"/>
        </w:rPr>
        <w:t xml:space="preserve">The </w:t>
      </w:r>
      <w:r w:rsidR="001A442E">
        <w:rPr>
          <w:rFonts w:ascii="Calibri" w:eastAsia="Calibri" w:hAnsi="Calibri" w:cs="Calibri"/>
          <w:sz w:val="22"/>
          <w:szCs w:val="22"/>
          <w:highlight w:val="lightGray"/>
        </w:rPr>
        <w:t>Department of Defence</w:t>
      </w:r>
      <w:r>
        <w:rPr>
          <w:rFonts w:ascii="Calibri" w:eastAsia="Calibri" w:hAnsi="Calibri" w:cs="Calibri"/>
          <w:sz w:val="22"/>
          <w:szCs w:val="22"/>
          <w:highlight w:val="lightGray"/>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pacing w:val="-1"/>
          <w:sz w:val="22"/>
          <w:szCs w:val="22"/>
          <w:highlight w:val="lightGray"/>
        </w:rPr>
        <w:t>[</w:t>
      </w:r>
      <w:r w:rsidR="001A442E">
        <w:rPr>
          <w:rFonts w:ascii="Calibri" w:eastAsia="Calibri" w:hAnsi="Calibri" w:cs="Calibri"/>
          <w:sz w:val="22"/>
          <w:szCs w:val="22"/>
          <w:highlight w:val="lightGray"/>
        </w:rPr>
        <w:t>Station Road, Newbridge, Co. Kildare</w:t>
      </w:r>
      <w:r>
        <w:rPr>
          <w:rFonts w:ascii="Calibri" w:eastAsia="Calibri" w:hAnsi="Calibri" w:cs="Calibri"/>
          <w:sz w:val="22"/>
          <w:szCs w:val="22"/>
          <w:highlight w:val="lightGray"/>
        </w:rPr>
        <w:t>]</w:t>
      </w:r>
      <w:r>
        <w:rPr>
          <w:rFonts w:ascii="Calibri" w:eastAsia="Calibri" w:hAnsi="Calibri" w:cs="Calibri"/>
          <w:spacing w:val="-2"/>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w:t>
      </w:r>
      <w:r>
        <w:rPr>
          <w:rFonts w:ascii="Calibri" w:eastAsia="Calibri" w:hAnsi="Calibri" w:cs="Calibri"/>
          <w:sz w:val="22"/>
          <w:szCs w:val="22"/>
        </w:rPr>
        <w:t xml:space="preserve">the </w:t>
      </w:r>
      <w:r>
        <w:rPr>
          <w:rFonts w:ascii="Calibri" w:eastAsia="Calibri" w:hAnsi="Calibri" w:cs="Calibri"/>
          <w:spacing w:val="-2"/>
          <w:sz w:val="22"/>
          <w:szCs w:val="22"/>
        </w:rPr>
        <w:t>C</w:t>
      </w:r>
      <w:r>
        <w:rPr>
          <w:rFonts w:ascii="Calibri" w:eastAsia="Calibri" w:hAnsi="Calibri" w:cs="Calibri"/>
          <w:sz w:val="22"/>
          <w:szCs w:val="22"/>
        </w:rPr>
        <w:t>l</w:t>
      </w:r>
      <w:r>
        <w:rPr>
          <w:rFonts w:ascii="Calibri" w:eastAsia="Calibri" w:hAnsi="Calibri" w:cs="Calibri"/>
          <w:spacing w:val="-1"/>
          <w:sz w:val="22"/>
          <w:szCs w:val="22"/>
        </w:rPr>
        <w:t>i</w:t>
      </w:r>
      <w:r>
        <w:rPr>
          <w:rFonts w:ascii="Calibri" w:eastAsia="Calibri" w:hAnsi="Calibri" w:cs="Calibri"/>
          <w:sz w:val="22"/>
          <w:szCs w:val="22"/>
        </w:rPr>
        <w:t>ent</w:t>
      </w:r>
      <w:r>
        <w:rPr>
          <w:rFonts w:ascii="Calibri" w:eastAsia="Calibri" w:hAnsi="Calibri" w:cs="Calibri"/>
          <w:spacing w:val="1"/>
          <w:sz w:val="22"/>
          <w:szCs w:val="22"/>
        </w:rPr>
        <w:t>”</w:t>
      </w:r>
      <w:r>
        <w:rPr>
          <w:rFonts w:ascii="Calibri" w:eastAsia="Calibri" w:hAnsi="Calibri" w:cs="Calibri"/>
          <w:spacing w:val="-2"/>
          <w:sz w:val="22"/>
          <w:szCs w:val="22"/>
        </w:rPr>
        <w:t>)</w:t>
      </w:r>
      <w:r>
        <w:rPr>
          <w:rFonts w:ascii="Calibri" w:eastAsia="Calibri" w:hAnsi="Calibri" w:cs="Calibri"/>
          <w:sz w:val="22"/>
          <w:szCs w:val="22"/>
        </w:rPr>
        <w:t>;</w:t>
      </w:r>
    </w:p>
    <w:p w14:paraId="3327D822" w14:textId="77777777" w:rsidR="00065BF4" w:rsidRDefault="00065BF4">
      <w:pPr>
        <w:spacing w:before="3" w:line="160" w:lineRule="exact"/>
        <w:rPr>
          <w:sz w:val="16"/>
          <w:szCs w:val="16"/>
        </w:rPr>
      </w:pPr>
    </w:p>
    <w:p w14:paraId="1A9B6D91" w14:textId="77777777" w:rsidR="00065BF4" w:rsidRDefault="00E32064">
      <w:pPr>
        <w:ind w:left="139"/>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p>
    <w:p w14:paraId="57C705A7" w14:textId="2F4E369F" w:rsidR="00065BF4" w:rsidRDefault="00E32064">
      <w:pPr>
        <w:spacing w:before="28" w:line="420" w:lineRule="exact"/>
        <w:ind w:left="139" w:right="2781"/>
        <w:rPr>
          <w:rFonts w:ascii="Calibri" w:eastAsia="Calibri" w:hAnsi="Calibri" w:cs="Calibri"/>
          <w:sz w:val="22"/>
          <w:szCs w:val="22"/>
        </w:rPr>
      </w:pPr>
      <w:r>
        <w:rPr>
          <w:rFonts w:ascii="Calibri" w:eastAsia="Calibri" w:hAnsi="Calibri" w:cs="Calibri"/>
          <w:sz w:val="22"/>
          <w:szCs w:val="22"/>
          <w:highlight w:val="lightGray"/>
        </w:rPr>
        <w:t xml:space="preserve"> [</w:t>
      </w:r>
      <w:r w:rsidR="001A442E">
        <w:rPr>
          <w:rFonts w:ascii="Calibri" w:eastAsia="Calibri" w:hAnsi="Calibri" w:cs="Calibri"/>
          <w:spacing w:val="-1"/>
          <w:sz w:val="22"/>
          <w:szCs w:val="22"/>
          <w:highlight w:val="lightGray"/>
        </w:rPr>
        <w:t>Tendering Company</w:t>
      </w:r>
      <w:r>
        <w:rPr>
          <w:rFonts w:ascii="Calibri" w:eastAsia="Calibri" w:hAnsi="Calibri" w:cs="Calibri"/>
          <w:sz w:val="22"/>
          <w:szCs w:val="22"/>
          <w:highlight w:val="lightGray"/>
        </w:rPr>
        <w:t xml:space="preserve">] </w:t>
      </w:r>
      <w:r>
        <w:rPr>
          <w:rFonts w:ascii="Calibri" w:eastAsia="Calibri" w:hAnsi="Calibri" w:cs="Calibri"/>
          <w:spacing w:val="-49"/>
          <w:sz w:val="22"/>
          <w:szCs w:val="22"/>
        </w:rPr>
        <w:t xml:space="preserve"> </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z w:val="22"/>
          <w:szCs w:val="22"/>
          <w:highlight w:val="lightGray"/>
        </w:rPr>
        <w:t>[</w:t>
      </w:r>
      <w:r>
        <w:rPr>
          <w:rFonts w:ascii="Calibri" w:eastAsia="Calibri" w:hAnsi="Calibri" w:cs="Calibri"/>
          <w:spacing w:val="-1"/>
          <w:sz w:val="22"/>
          <w:szCs w:val="22"/>
          <w:highlight w:val="lightGray"/>
        </w:rPr>
        <w:t>add</w:t>
      </w:r>
      <w:r>
        <w:rPr>
          <w:rFonts w:ascii="Calibri" w:eastAsia="Calibri" w:hAnsi="Calibri" w:cs="Calibri"/>
          <w:sz w:val="22"/>
          <w:szCs w:val="22"/>
          <w:highlight w:val="lightGray"/>
        </w:rPr>
        <w:t>res</w:t>
      </w:r>
      <w:r>
        <w:rPr>
          <w:rFonts w:ascii="Calibri" w:eastAsia="Calibri" w:hAnsi="Calibri" w:cs="Calibri"/>
          <w:spacing w:val="-2"/>
          <w:sz w:val="22"/>
          <w:szCs w:val="22"/>
          <w:highlight w:val="lightGray"/>
        </w:rPr>
        <w:t>s</w:t>
      </w:r>
      <w:r>
        <w:rPr>
          <w:rFonts w:ascii="Calibri" w:eastAsia="Calibri" w:hAnsi="Calibri" w:cs="Calibri"/>
          <w:spacing w:val="1"/>
          <w:sz w:val="22"/>
          <w:szCs w:val="22"/>
          <w:highlight w:val="lightGray"/>
        </w:rPr>
        <w:t>:</w:t>
      </w:r>
      <w:r>
        <w:rPr>
          <w:rFonts w:ascii="Calibri" w:eastAsia="Calibri" w:hAnsi="Calibri" w:cs="Calibri"/>
          <w:sz w:val="22"/>
          <w:szCs w:val="22"/>
          <w:highlight w:val="lightGray"/>
        </w:rPr>
        <w:t xml:space="preserve">] </w:t>
      </w:r>
      <w:r>
        <w:rPr>
          <w:rFonts w:ascii="Calibri" w:eastAsia="Calibri" w:hAnsi="Calibri" w:cs="Calibri"/>
          <w:spacing w:val="-2"/>
          <w:sz w:val="22"/>
          <w:szCs w:val="22"/>
        </w:rPr>
        <w:t>(</w:t>
      </w:r>
      <w:r>
        <w:rPr>
          <w:rFonts w:ascii="Calibri" w:eastAsia="Calibri" w:hAnsi="Calibri" w:cs="Calibri"/>
          <w:spacing w:val="1"/>
          <w:sz w:val="22"/>
          <w:szCs w:val="22"/>
        </w:rPr>
        <w:t>“</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2"/>
          <w:sz w:val="22"/>
          <w:szCs w:val="22"/>
        </w:rPr>
        <w:t>a</w:t>
      </w:r>
      <w:r>
        <w:rPr>
          <w:rFonts w:ascii="Calibri" w:eastAsia="Calibri" w:hAnsi="Calibri" w:cs="Calibri"/>
          <w:sz w:val="22"/>
          <w:szCs w:val="22"/>
        </w:rPr>
        <w:t>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w:t>
      </w:r>
      <w:r>
        <w:rPr>
          <w:rFonts w:ascii="Calibri" w:eastAsia="Calibri" w:hAnsi="Calibri" w:cs="Calibri"/>
          <w:sz w:val="22"/>
          <w:szCs w:val="22"/>
        </w:rPr>
        <w:t>) (each a</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w:t>
      </w:r>
      <w:r>
        <w:rPr>
          <w:rFonts w:ascii="Calibri" w:eastAsia="Calibri" w:hAnsi="Calibri" w:cs="Calibri"/>
          <w:spacing w:val="-2"/>
          <w:sz w:val="22"/>
          <w:szCs w:val="22"/>
        </w:rPr>
        <w:t>t</w:t>
      </w:r>
      <w:r>
        <w:rPr>
          <w:rFonts w:ascii="Calibri" w:eastAsia="Calibri" w:hAnsi="Calibri" w:cs="Calibri"/>
          <w:spacing w:val="1"/>
          <w:sz w:val="22"/>
          <w:szCs w:val="22"/>
        </w:rPr>
        <w:t>y</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pacing w:val="1"/>
          <w:sz w:val="22"/>
          <w:szCs w:val="22"/>
        </w:rPr>
        <w:t>to</w:t>
      </w:r>
      <w:r>
        <w:rPr>
          <w:rFonts w:ascii="Calibri" w:eastAsia="Calibri" w:hAnsi="Calibri" w:cs="Calibri"/>
          <w:spacing w:val="-3"/>
          <w:sz w:val="22"/>
          <w:szCs w:val="22"/>
        </w:rPr>
        <w:t>g</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pacing w:val="-3"/>
          <w:sz w:val="22"/>
          <w:szCs w:val="22"/>
        </w:rPr>
        <w:t>h</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pacing w:val="-1"/>
          <w:sz w:val="22"/>
          <w:szCs w:val="22"/>
        </w:rPr>
        <w:t>“</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art</w:t>
      </w:r>
      <w:r>
        <w:rPr>
          <w:rFonts w:ascii="Calibri" w:eastAsia="Calibri" w:hAnsi="Calibri" w:cs="Calibri"/>
          <w:spacing w:val="-3"/>
          <w:sz w:val="22"/>
          <w:szCs w:val="22"/>
        </w:rPr>
        <w:t>i</w:t>
      </w:r>
      <w:r>
        <w:rPr>
          <w:rFonts w:ascii="Calibri" w:eastAsia="Calibri" w:hAnsi="Calibri" w:cs="Calibri"/>
          <w:sz w:val="22"/>
          <w:szCs w:val="22"/>
        </w:rPr>
        <w:t>es</w:t>
      </w:r>
      <w:r>
        <w:rPr>
          <w:rFonts w:ascii="Calibri" w:eastAsia="Calibri" w:hAnsi="Calibri" w:cs="Calibri"/>
          <w:spacing w:val="2"/>
          <w:sz w:val="22"/>
          <w:szCs w:val="22"/>
        </w:rPr>
        <w:t>”</w:t>
      </w:r>
      <w:r>
        <w:rPr>
          <w:rFonts w:ascii="Calibri" w:eastAsia="Calibri" w:hAnsi="Calibri" w:cs="Calibri"/>
          <w:sz w:val="22"/>
          <w:szCs w:val="22"/>
        </w:rPr>
        <w:t>).</w:t>
      </w:r>
    </w:p>
    <w:p w14:paraId="0930B76E" w14:textId="77777777" w:rsidR="00065BF4" w:rsidRDefault="00065BF4">
      <w:pPr>
        <w:spacing w:line="240" w:lineRule="exact"/>
        <w:rPr>
          <w:sz w:val="24"/>
          <w:szCs w:val="24"/>
        </w:rPr>
      </w:pPr>
    </w:p>
    <w:p w14:paraId="2CF9AFAF" w14:textId="77777777" w:rsidR="00065BF4" w:rsidRDefault="00F95231">
      <w:pPr>
        <w:spacing w:before="12"/>
        <w:ind w:left="196"/>
        <w:rPr>
          <w:rFonts w:ascii="Calibri" w:eastAsia="Calibri" w:hAnsi="Calibri" w:cs="Calibri"/>
          <w:sz w:val="22"/>
          <w:szCs w:val="22"/>
        </w:rPr>
      </w:pPr>
      <w:r>
        <w:pict w14:anchorId="3401190A">
          <v:group id="_x0000_s2155" style="position:absolute;left:0;text-align:left;margin-left:68.75pt;margin-top:.2pt;width:458.1pt;height:18.55pt;z-index:-7479;mso-position-horizontal-relative:page" coordorigin="1375,4" coordsize="9162,371">
            <v:shape id="_x0000_s2157" style="position:absolute;left:1390;top:14;width:9131;height:331" coordorigin="1390,14" coordsize="9131,331" path="m1390,346r9131,l10521,14r-9131,l1390,346xe" fillcolor="navy" stroked="f">
              <v:path arrowok="t"/>
            </v:shape>
            <v:shape id="_x0000_s2156" style="position:absolute;left:1390;top:360;width:9131;height:0" coordorigin="1390,360" coordsize="9131,0" path="m1390,360r9131,e" filled="f" strokecolor="#339" strokeweight="1.54pt">
              <v:path arrowok="t"/>
            </v:shape>
            <w10:wrap anchorx="page"/>
          </v:group>
        </w:pict>
      </w:r>
      <w:r w:rsidR="00E32064">
        <w:rPr>
          <w:rFonts w:ascii="Calibri" w:eastAsia="Calibri" w:hAnsi="Calibri" w:cs="Calibri"/>
          <w:b/>
          <w:color w:val="FFFFFF"/>
          <w:spacing w:val="-1"/>
          <w:sz w:val="22"/>
          <w:szCs w:val="22"/>
        </w:rPr>
        <w:t>W</w:t>
      </w:r>
      <w:r w:rsidR="00E32064">
        <w:rPr>
          <w:rFonts w:ascii="Calibri" w:eastAsia="Calibri" w:hAnsi="Calibri" w:cs="Calibri"/>
          <w:b/>
          <w:color w:val="FFFFFF"/>
          <w:sz w:val="22"/>
          <w:szCs w:val="22"/>
        </w:rPr>
        <w:t>HER</w:t>
      </w:r>
      <w:r w:rsidR="00E32064">
        <w:rPr>
          <w:rFonts w:ascii="Calibri" w:eastAsia="Calibri" w:hAnsi="Calibri" w:cs="Calibri"/>
          <w:b/>
          <w:color w:val="FFFFFF"/>
          <w:spacing w:val="1"/>
          <w:sz w:val="22"/>
          <w:szCs w:val="22"/>
        </w:rPr>
        <w:t>E</w:t>
      </w:r>
      <w:r w:rsidR="00E32064">
        <w:rPr>
          <w:rFonts w:ascii="Calibri" w:eastAsia="Calibri" w:hAnsi="Calibri" w:cs="Calibri"/>
          <w:b/>
          <w:color w:val="FFFFFF"/>
          <w:sz w:val="22"/>
          <w:szCs w:val="22"/>
        </w:rPr>
        <w:t>AS:</w:t>
      </w:r>
    </w:p>
    <w:p w14:paraId="01D59350" w14:textId="77777777" w:rsidR="00065BF4" w:rsidRDefault="00065BF4">
      <w:pPr>
        <w:spacing w:before="8" w:line="160" w:lineRule="exact"/>
        <w:rPr>
          <w:sz w:val="16"/>
          <w:szCs w:val="16"/>
        </w:rPr>
      </w:pPr>
    </w:p>
    <w:p w14:paraId="79810328" w14:textId="089B9F00" w:rsidR="00065BF4" w:rsidRDefault="00E32064">
      <w:pPr>
        <w:ind w:left="247"/>
        <w:rPr>
          <w:rFonts w:ascii="Calibri" w:eastAsia="Calibri" w:hAnsi="Calibri" w:cs="Calibri"/>
          <w:sz w:val="22"/>
          <w:szCs w:val="22"/>
        </w:rPr>
      </w:pPr>
      <w:r>
        <w:rPr>
          <w:rFonts w:ascii="Calibri" w:eastAsia="Calibri" w:hAnsi="Calibri" w:cs="Calibri"/>
          <w:color w:val="0000FF"/>
          <w:spacing w:val="-1"/>
          <w:sz w:val="22"/>
          <w:szCs w:val="22"/>
        </w:rPr>
        <w:t>A</w:t>
      </w:r>
      <w:r>
        <w:rPr>
          <w:rFonts w:ascii="Calibri" w:eastAsia="Calibri" w:hAnsi="Calibri" w:cs="Calibri"/>
          <w:color w:val="0000FF"/>
          <w:sz w:val="22"/>
          <w:szCs w:val="22"/>
        </w:rPr>
        <w:t xml:space="preserve">.      </w:t>
      </w:r>
      <w:r>
        <w:rPr>
          <w:rFonts w:ascii="Calibri" w:eastAsia="Calibri" w:hAnsi="Calibri" w:cs="Calibri"/>
          <w:color w:val="0000FF"/>
          <w:spacing w:val="36"/>
          <w:sz w:val="22"/>
          <w:szCs w:val="22"/>
        </w:rPr>
        <w:t xml:space="preserve"> </w:t>
      </w:r>
      <w:r>
        <w:rPr>
          <w:rFonts w:ascii="Calibri" w:eastAsia="Calibri" w:hAnsi="Calibri" w:cs="Calibri"/>
          <w:color w:val="000000"/>
          <w:sz w:val="22"/>
          <w:szCs w:val="22"/>
        </w:rPr>
        <w:t>By</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R</w:t>
      </w:r>
      <w:r>
        <w:rPr>
          <w:rFonts w:ascii="Calibri" w:eastAsia="Calibri" w:hAnsi="Calibri" w:cs="Calibri"/>
          <w:color w:val="000000"/>
          <w:sz w:val="22"/>
          <w:szCs w:val="22"/>
        </w:rPr>
        <w:t>eq</w:t>
      </w:r>
      <w:r>
        <w:rPr>
          <w:rFonts w:ascii="Calibri" w:eastAsia="Calibri" w:hAnsi="Calibri" w:cs="Calibri"/>
          <w:color w:val="000000"/>
          <w:spacing w:val="-1"/>
          <w:sz w:val="22"/>
          <w:szCs w:val="22"/>
        </w:rPr>
        <w:t>u</w:t>
      </w:r>
      <w:r>
        <w:rPr>
          <w:rFonts w:ascii="Calibri" w:eastAsia="Calibri" w:hAnsi="Calibri" w:cs="Calibri"/>
          <w:color w:val="000000"/>
          <w:sz w:val="22"/>
          <w:szCs w:val="22"/>
        </w:rPr>
        <w:t>est</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f</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1"/>
          <w:sz w:val="22"/>
          <w:szCs w:val="22"/>
        </w:rPr>
        <w:t>e</w:t>
      </w:r>
      <w:r>
        <w:rPr>
          <w:rFonts w:ascii="Calibri" w:eastAsia="Calibri" w:hAnsi="Calibri" w:cs="Calibri"/>
          <w:color w:val="000000"/>
          <w:spacing w:val="-1"/>
          <w:sz w:val="22"/>
          <w:szCs w:val="22"/>
        </w:rPr>
        <w:t>nd</w:t>
      </w:r>
      <w:r>
        <w:rPr>
          <w:rFonts w:ascii="Calibri" w:eastAsia="Calibri" w:hAnsi="Calibri" w:cs="Calibri"/>
          <w:color w:val="000000"/>
          <w:sz w:val="22"/>
          <w:szCs w:val="22"/>
        </w:rPr>
        <w:t>er</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ent</w:t>
      </w:r>
      <w:r>
        <w:rPr>
          <w:rFonts w:ascii="Calibri" w:eastAsia="Calibri" w:hAnsi="Calibri" w:cs="Calibri"/>
          <w:color w:val="000000"/>
          <w:spacing w:val="-3"/>
          <w:sz w:val="22"/>
          <w:szCs w:val="22"/>
        </w:rPr>
        <w:t>i</w:t>
      </w:r>
      <w:r>
        <w:rPr>
          <w:rFonts w:ascii="Calibri" w:eastAsia="Calibri" w:hAnsi="Calibri" w:cs="Calibri"/>
          <w:color w:val="000000"/>
          <w:spacing w:val="-2"/>
          <w:sz w:val="22"/>
          <w:szCs w:val="22"/>
        </w:rPr>
        <w:t>t</w:t>
      </w:r>
      <w:r>
        <w:rPr>
          <w:rFonts w:ascii="Calibri" w:eastAsia="Calibri" w:hAnsi="Calibri" w:cs="Calibri"/>
          <w:color w:val="000000"/>
          <w:sz w:val="22"/>
          <w:szCs w:val="22"/>
        </w:rPr>
        <w:t>led</w:t>
      </w:r>
      <w:r>
        <w:rPr>
          <w:rFonts w:ascii="Calibri" w:eastAsia="Calibri" w:hAnsi="Calibri" w:cs="Calibri"/>
          <w:color w:val="000000"/>
          <w:spacing w:val="-2"/>
          <w:sz w:val="22"/>
          <w:szCs w:val="22"/>
          <w:highlight w:val="lightGray"/>
        </w:rPr>
        <w:t xml:space="preserve"> </w:t>
      </w:r>
      <w:r>
        <w:rPr>
          <w:rFonts w:ascii="Calibri" w:eastAsia="Calibri" w:hAnsi="Calibri" w:cs="Calibri"/>
          <w:color w:val="000000"/>
          <w:sz w:val="22"/>
          <w:szCs w:val="22"/>
          <w:highlight w:val="lightGray"/>
        </w:rPr>
        <w:t xml:space="preserve">“                                       </w:t>
      </w:r>
      <w:r>
        <w:rPr>
          <w:rFonts w:ascii="Calibri" w:eastAsia="Calibri" w:hAnsi="Calibri" w:cs="Calibri"/>
          <w:color w:val="000000"/>
          <w:spacing w:val="31"/>
          <w:sz w:val="22"/>
          <w:szCs w:val="22"/>
          <w:highlight w:val="lightGray"/>
        </w:rPr>
        <w:t xml:space="preserve"> </w:t>
      </w:r>
      <w:r>
        <w:rPr>
          <w:rFonts w:ascii="Calibri" w:eastAsia="Calibri" w:hAnsi="Calibri" w:cs="Calibri"/>
          <w:color w:val="000000"/>
          <w:sz w:val="22"/>
          <w:szCs w:val="22"/>
          <w:highlight w:val="lightGray"/>
        </w:rPr>
        <w:t xml:space="preserve">_” </w:t>
      </w:r>
      <w:r>
        <w:rPr>
          <w:rFonts w:ascii="Calibri" w:eastAsia="Calibri" w:hAnsi="Calibri" w:cs="Calibri"/>
          <w:color w:val="000000"/>
          <w:sz w:val="22"/>
          <w:szCs w:val="22"/>
        </w:rPr>
        <w:t>a</w:t>
      </w:r>
      <w:r>
        <w:rPr>
          <w:rFonts w:ascii="Calibri" w:eastAsia="Calibri" w:hAnsi="Calibri" w:cs="Calibri"/>
          <w:color w:val="000000"/>
          <w:spacing w:val="-3"/>
          <w:sz w:val="22"/>
          <w:szCs w:val="22"/>
        </w:rPr>
        <w:t>d</w:t>
      </w:r>
      <w:r>
        <w:rPr>
          <w:rFonts w:ascii="Calibri" w:eastAsia="Calibri" w:hAnsi="Calibri" w:cs="Calibri"/>
          <w:color w:val="000000"/>
          <w:spacing w:val="1"/>
          <w:sz w:val="22"/>
          <w:szCs w:val="22"/>
        </w:rPr>
        <w:t>v</w:t>
      </w:r>
      <w:r>
        <w:rPr>
          <w:rFonts w:ascii="Calibri" w:eastAsia="Calibri" w:hAnsi="Calibri" w:cs="Calibri"/>
          <w:color w:val="000000"/>
          <w:sz w:val="22"/>
          <w:szCs w:val="22"/>
        </w:rPr>
        <w:t>e</w:t>
      </w:r>
      <w:r>
        <w:rPr>
          <w:rFonts w:ascii="Calibri" w:eastAsia="Calibri" w:hAnsi="Calibri" w:cs="Calibri"/>
          <w:color w:val="000000"/>
          <w:spacing w:val="-2"/>
          <w:sz w:val="22"/>
          <w:szCs w:val="22"/>
        </w:rPr>
        <w:t>r</w:t>
      </w:r>
      <w:r>
        <w:rPr>
          <w:rFonts w:ascii="Calibri" w:eastAsia="Calibri" w:hAnsi="Calibri" w:cs="Calibri"/>
          <w:color w:val="000000"/>
          <w:sz w:val="22"/>
          <w:szCs w:val="22"/>
        </w:rPr>
        <w:t>tised</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in</w:t>
      </w:r>
      <w:r>
        <w:rPr>
          <w:rFonts w:ascii="Calibri" w:eastAsia="Calibri" w:hAnsi="Calibri" w:cs="Calibri"/>
          <w:color w:val="000000"/>
          <w:spacing w:val="-5"/>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su</w:t>
      </w:r>
      <w:r>
        <w:rPr>
          <w:rFonts w:ascii="Calibri" w:eastAsia="Calibri" w:hAnsi="Calibri" w:cs="Calibri"/>
          <w:color w:val="000000"/>
          <w:spacing w:val="-2"/>
          <w:sz w:val="22"/>
          <w:szCs w:val="22"/>
        </w:rPr>
        <w:t>p</w:t>
      </w:r>
      <w:r>
        <w:rPr>
          <w:rFonts w:ascii="Calibri" w:eastAsia="Calibri" w:hAnsi="Calibri" w:cs="Calibri"/>
          <w:color w:val="000000"/>
          <w:spacing w:val="-1"/>
          <w:sz w:val="22"/>
          <w:szCs w:val="22"/>
        </w:rPr>
        <w:t>p</w:t>
      </w:r>
      <w:r>
        <w:rPr>
          <w:rFonts w:ascii="Calibri" w:eastAsia="Calibri" w:hAnsi="Calibri" w:cs="Calibri"/>
          <w:color w:val="000000"/>
          <w:sz w:val="22"/>
          <w:szCs w:val="22"/>
        </w:rPr>
        <w:t>le</w:t>
      </w:r>
      <w:r>
        <w:rPr>
          <w:rFonts w:ascii="Calibri" w:eastAsia="Calibri" w:hAnsi="Calibri" w:cs="Calibri"/>
          <w:color w:val="000000"/>
          <w:spacing w:val="1"/>
          <w:sz w:val="22"/>
          <w:szCs w:val="22"/>
        </w:rPr>
        <w:t>m</w:t>
      </w:r>
      <w:r>
        <w:rPr>
          <w:rFonts w:ascii="Calibri" w:eastAsia="Calibri" w:hAnsi="Calibri" w:cs="Calibri"/>
          <w:color w:val="000000"/>
          <w:sz w:val="22"/>
          <w:szCs w:val="22"/>
        </w:rPr>
        <w:t>ent</w:t>
      </w:r>
      <w:r>
        <w:rPr>
          <w:rFonts w:ascii="Calibri" w:eastAsia="Calibri" w:hAnsi="Calibri" w:cs="Calibri"/>
          <w:color w:val="000000"/>
          <w:spacing w:val="-4"/>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o</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e</w:t>
      </w:r>
    </w:p>
    <w:p w14:paraId="6562FDFB" w14:textId="77777777" w:rsidR="00065BF4" w:rsidRDefault="00F95231">
      <w:pPr>
        <w:spacing w:before="38"/>
        <w:ind w:left="813"/>
        <w:rPr>
          <w:rFonts w:ascii="Calibri" w:eastAsia="Calibri" w:hAnsi="Calibri" w:cs="Calibri"/>
          <w:sz w:val="22"/>
          <w:szCs w:val="22"/>
        </w:rPr>
      </w:pPr>
      <w:r>
        <w:pict w14:anchorId="292A74EB">
          <v:group id="_x0000_s2152" style="position:absolute;left:0;text-align:left;margin-left:382.6pt;margin-top:1.65pt;width:55.85pt;height:14.45pt;z-index:-7478;mso-position-horizontal-relative:page" coordorigin="7652,33" coordsize="1117,289">
            <v:shape id="_x0000_s2154" style="position:absolute;left:7662;top:43;width:1097;height:269" coordorigin="7662,43" coordsize="1097,269" path="m7662,312r1097,l8759,43r-1097,l7662,312xe" fillcolor="#d2d2d2" stroked="f">
              <v:path arrowok="t"/>
            </v:shape>
            <v:shape id="_x0000_s2153" style="position:absolute;left:7662;top:284;width:1095;height:0" coordorigin="7662,284" coordsize="1095,0" path="m7662,284r1096,e" filled="f" strokeweight=".25317mm">
              <v:path arrowok="t"/>
            </v:shape>
            <w10:wrap anchorx="page"/>
          </v:group>
        </w:pict>
      </w:r>
      <w:r>
        <w:pict w14:anchorId="5CD41E81">
          <v:group id="_x0000_s2149" style="position:absolute;left:0;text-align:left;margin-left:452.95pt;margin-top:1.65pt;width:66.65pt;height:14.45pt;z-index:-7477;mso-position-horizontal-relative:page" coordorigin="9059,33" coordsize="1333,289">
            <v:shape id="_x0000_s2151" style="position:absolute;left:9069;top:43;width:1313;height:269" coordorigin="9069,43" coordsize="1313,269" path="m9069,312r1313,l10382,43r-1313,l9069,312xe" fillcolor="#d2d2d2" stroked="f">
              <v:path arrowok="t"/>
            </v:shape>
            <v:shape id="_x0000_s2150" style="position:absolute;left:9069;top:284;width:1314;height:0" coordorigin="9069,284" coordsize="1314,0" path="m9069,284r1314,e" filled="f" strokeweight=".25317mm">
              <v:path arrowok="t"/>
            </v:shape>
            <w10:wrap anchorx="page"/>
          </v:group>
        </w:pict>
      </w:r>
      <w:r w:rsidR="00E32064">
        <w:rPr>
          <w:rFonts w:ascii="Calibri" w:eastAsia="Calibri" w:hAnsi="Calibri" w:cs="Calibri"/>
          <w:sz w:val="22"/>
          <w:szCs w:val="22"/>
        </w:rPr>
        <w:t>Offici</w:t>
      </w:r>
      <w:r w:rsidR="00E32064">
        <w:rPr>
          <w:rFonts w:ascii="Calibri" w:eastAsia="Calibri" w:hAnsi="Calibri" w:cs="Calibri"/>
          <w:spacing w:val="-1"/>
          <w:sz w:val="22"/>
          <w:szCs w:val="22"/>
        </w:rPr>
        <w:t>a</w:t>
      </w:r>
      <w:r w:rsidR="00E32064">
        <w:rPr>
          <w:rFonts w:ascii="Calibri" w:eastAsia="Calibri" w:hAnsi="Calibri" w:cs="Calibri"/>
          <w:sz w:val="22"/>
          <w:szCs w:val="22"/>
        </w:rPr>
        <w:t>l</w:t>
      </w:r>
      <w:r w:rsidR="00E32064">
        <w:rPr>
          <w:rFonts w:ascii="Calibri" w:eastAsia="Calibri" w:hAnsi="Calibri" w:cs="Calibri"/>
          <w:spacing w:val="12"/>
          <w:sz w:val="22"/>
          <w:szCs w:val="22"/>
        </w:rPr>
        <w:t xml:space="preserve"> </w:t>
      </w:r>
      <w:r w:rsidR="00E32064">
        <w:rPr>
          <w:rFonts w:ascii="Calibri" w:eastAsia="Calibri" w:hAnsi="Calibri" w:cs="Calibri"/>
          <w:spacing w:val="-1"/>
          <w:sz w:val="22"/>
          <w:szCs w:val="22"/>
        </w:rPr>
        <w:t>J</w:t>
      </w:r>
      <w:r w:rsidR="00E32064">
        <w:rPr>
          <w:rFonts w:ascii="Calibri" w:eastAsia="Calibri" w:hAnsi="Calibri" w:cs="Calibri"/>
          <w:spacing w:val="1"/>
          <w:sz w:val="22"/>
          <w:szCs w:val="22"/>
        </w:rPr>
        <w:t>o</w:t>
      </w:r>
      <w:r w:rsidR="00E32064">
        <w:rPr>
          <w:rFonts w:ascii="Calibri" w:eastAsia="Calibri" w:hAnsi="Calibri" w:cs="Calibri"/>
          <w:spacing w:val="-1"/>
          <w:sz w:val="22"/>
          <w:szCs w:val="22"/>
        </w:rPr>
        <w:t>u</w:t>
      </w:r>
      <w:r w:rsidR="00E32064">
        <w:rPr>
          <w:rFonts w:ascii="Calibri" w:eastAsia="Calibri" w:hAnsi="Calibri" w:cs="Calibri"/>
          <w:sz w:val="22"/>
          <w:szCs w:val="22"/>
        </w:rPr>
        <w:t>r</w:t>
      </w:r>
      <w:r w:rsidR="00E32064">
        <w:rPr>
          <w:rFonts w:ascii="Calibri" w:eastAsia="Calibri" w:hAnsi="Calibri" w:cs="Calibri"/>
          <w:spacing w:val="-1"/>
          <w:sz w:val="22"/>
          <w:szCs w:val="22"/>
        </w:rPr>
        <w:t>n</w:t>
      </w:r>
      <w:r w:rsidR="00E32064">
        <w:rPr>
          <w:rFonts w:ascii="Calibri" w:eastAsia="Calibri" w:hAnsi="Calibri" w:cs="Calibri"/>
          <w:sz w:val="22"/>
          <w:szCs w:val="22"/>
        </w:rPr>
        <w:t>al</w:t>
      </w:r>
      <w:r w:rsidR="00E32064">
        <w:rPr>
          <w:rFonts w:ascii="Calibri" w:eastAsia="Calibri" w:hAnsi="Calibri" w:cs="Calibri"/>
          <w:spacing w:val="12"/>
          <w:sz w:val="22"/>
          <w:szCs w:val="22"/>
        </w:rPr>
        <w:t xml:space="preserve"> </w:t>
      </w:r>
      <w:r w:rsidR="00E32064">
        <w:rPr>
          <w:rFonts w:ascii="Calibri" w:eastAsia="Calibri" w:hAnsi="Calibri" w:cs="Calibri"/>
          <w:spacing w:val="1"/>
          <w:sz w:val="22"/>
          <w:szCs w:val="22"/>
        </w:rPr>
        <w:t>o</w:t>
      </w:r>
      <w:r w:rsidR="00E32064">
        <w:rPr>
          <w:rFonts w:ascii="Calibri" w:eastAsia="Calibri" w:hAnsi="Calibri" w:cs="Calibri"/>
          <w:sz w:val="22"/>
          <w:szCs w:val="22"/>
        </w:rPr>
        <w:t>f</w:t>
      </w:r>
      <w:r w:rsidR="00E32064">
        <w:rPr>
          <w:rFonts w:ascii="Calibri" w:eastAsia="Calibri" w:hAnsi="Calibri" w:cs="Calibri"/>
          <w:spacing w:val="12"/>
          <w:sz w:val="22"/>
          <w:szCs w:val="22"/>
        </w:rPr>
        <w:t xml:space="preserve"> </w:t>
      </w:r>
      <w:r w:rsidR="00E32064">
        <w:rPr>
          <w:rFonts w:ascii="Calibri" w:eastAsia="Calibri" w:hAnsi="Calibri" w:cs="Calibri"/>
          <w:sz w:val="22"/>
          <w:szCs w:val="22"/>
        </w:rPr>
        <w:t>the</w:t>
      </w:r>
      <w:r w:rsidR="00E32064">
        <w:rPr>
          <w:rFonts w:ascii="Calibri" w:eastAsia="Calibri" w:hAnsi="Calibri" w:cs="Calibri"/>
          <w:spacing w:val="13"/>
          <w:sz w:val="22"/>
          <w:szCs w:val="22"/>
        </w:rPr>
        <w:t xml:space="preserve"> </w:t>
      </w:r>
      <w:r w:rsidR="00E32064">
        <w:rPr>
          <w:rFonts w:ascii="Calibri" w:eastAsia="Calibri" w:hAnsi="Calibri" w:cs="Calibri"/>
          <w:sz w:val="22"/>
          <w:szCs w:val="22"/>
        </w:rPr>
        <w:t>Eu</w:t>
      </w:r>
      <w:r w:rsidR="00E32064">
        <w:rPr>
          <w:rFonts w:ascii="Calibri" w:eastAsia="Calibri" w:hAnsi="Calibri" w:cs="Calibri"/>
          <w:spacing w:val="-3"/>
          <w:sz w:val="22"/>
          <w:szCs w:val="22"/>
        </w:rPr>
        <w:t>r</w:t>
      </w:r>
      <w:r w:rsidR="00E32064">
        <w:rPr>
          <w:rFonts w:ascii="Calibri" w:eastAsia="Calibri" w:hAnsi="Calibri" w:cs="Calibri"/>
          <w:spacing w:val="-1"/>
          <w:sz w:val="22"/>
          <w:szCs w:val="22"/>
        </w:rPr>
        <w:t>op</w:t>
      </w:r>
      <w:r w:rsidR="00E32064">
        <w:rPr>
          <w:rFonts w:ascii="Calibri" w:eastAsia="Calibri" w:hAnsi="Calibri" w:cs="Calibri"/>
          <w:sz w:val="22"/>
          <w:szCs w:val="22"/>
        </w:rPr>
        <w:t>ean</w:t>
      </w:r>
      <w:r w:rsidR="00E32064">
        <w:rPr>
          <w:rFonts w:ascii="Calibri" w:eastAsia="Calibri" w:hAnsi="Calibri" w:cs="Calibri"/>
          <w:spacing w:val="12"/>
          <w:sz w:val="22"/>
          <w:szCs w:val="22"/>
        </w:rPr>
        <w:t xml:space="preserve"> </w:t>
      </w:r>
      <w:r w:rsidR="00E32064">
        <w:rPr>
          <w:rFonts w:ascii="Calibri" w:eastAsia="Calibri" w:hAnsi="Calibri" w:cs="Calibri"/>
          <w:sz w:val="22"/>
          <w:szCs w:val="22"/>
        </w:rPr>
        <w:t>U</w:t>
      </w:r>
      <w:r w:rsidR="00E32064">
        <w:rPr>
          <w:rFonts w:ascii="Calibri" w:eastAsia="Calibri" w:hAnsi="Calibri" w:cs="Calibri"/>
          <w:spacing w:val="-1"/>
          <w:sz w:val="22"/>
          <w:szCs w:val="22"/>
        </w:rPr>
        <w:t>n</w:t>
      </w:r>
      <w:r w:rsidR="00E32064">
        <w:rPr>
          <w:rFonts w:ascii="Calibri" w:eastAsia="Calibri" w:hAnsi="Calibri" w:cs="Calibri"/>
          <w:sz w:val="22"/>
          <w:szCs w:val="22"/>
        </w:rPr>
        <w:t>i</w:t>
      </w:r>
      <w:r w:rsidR="00E32064">
        <w:rPr>
          <w:rFonts w:ascii="Calibri" w:eastAsia="Calibri" w:hAnsi="Calibri" w:cs="Calibri"/>
          <w:spacing w:val="1"/>
          <w:sz w:val="22"/>
          <w:szCs w:val="22"/>
        </w:rPr>
        <w:t>o</w:t>
      </w:r>
      <w:r w:rsidR="00E32064">
        <w:rPr>
          <w:rFonts w:ascii="Calibri" w:eastAsia="Calibri" w:hAnsi="Calibri" w:cs="Calibri"/>
          <w:spacing w:val="-1"/>
          <w:sz w:val="22"/>
          <w:szCs w:val="22"/>
        </w:rPr>
        <w:t>n</w:t>
      </w:r>
      <w:r w:rsidR="00E32064">
        <w:rPr>
          <w:rFonts w:ascii="Calibri" w:eastAsia="Calibri" w:hAnsi="Calibri" w:cs="Calibri"/>
          <w:sz w:val="22"/>
          <w:szCs w:val="22"/>
        </w:rPr>
        <w:t>,</w:t>
      </w:r>
      <w:r w:rsidR="00E32064">
        <w:rPr>
          <w:rFonts w:ascii="Calibri" w:eastAsia="Calibri" w:hAnsi="Calibri" w:cs="Calibri"/>
          <w:spacing w:val="13"/>
          <w:sz w:val="22"/>
          <w:szCs w:val="22"/>
        </w:rPr>
        <w:t xml:space="preserve"> </w:t>
      </w:r>
      <w:r w:rsidR="00E32064">
        <w:rPr>
          <w:rFonts w:ascii="Calibri" w:eastAsia="Calibri" w:hAnsi="Calibri" w:cs="Calibri"/>
          <w:sz w:val="22"/>
          <w:szCs w:val="22"/>
        </w:rPr>
        <w:t>OJEU</w:t>
      </w:r>
      <w:r w:rsidR="00E32064">
        <w:rPr>
          <w:rFonts w:ascii="Calibri" w:eastAsia="Calibri" w:hAnsi="Calibri" w:cs="Calibri"/>
          <w:spacing w:val="12"/>
          <w:sz w:val="22"/>
          <w:szCs w:val="22"/>
        </w:rPr>
        <w:t xml:space="preserve"> </w:t>
      </w:r>
      <w:r w:rsidR="00E32064">
        <w:rPr>
          <w:rFonts w:ascii="Calibri" w:eastAsia="Calibri" w:hAnsi="Calibri" w:cs="Calibri"/>
          <w:spacing w:val="-1"/>
          <w:sz w:val="22"/>
          <w:szCs w:val="22"/>
        </w:rPr>
        <w:t>N</w:t>
      </w:r>
      <w:r w:rsidR="00E32064">
        <w:rPr>
          <w:rFonts w:ascii="Calibri" w:eastAsia="Calibri" w:hAnsi="Calibri" w:cs="Calibri"/>
          <w:spacing w:val="1"/>
          <w:sz w:val="22"/>
          <w:szCs w:val="22"/>
        </w:rPr>
        <w:t>o</w:t>
      </w:r>
      <w:r w:rsidR="00E32064">
        <w:rPr>
          <w:rFonts w:ascii="Calibri" w:eastAsia="Calibri" w:hAnsi="Calibri" w:cs="Calibri"/>
          <w:sz w:val="22"/>
          <w:szCs w:val="22"/>
        </w:rPr>
        <w:t>t</w:t>
      </w:r>
      <w:r w:rsidR="00E32064">
        <w:rPr>
          <w:rFonts w:ascii="Calibri" w:eastAsia="Calibri" w:hAnsi="Calibri" w:cs="Calibri"/>
          <w:spacing w:val="-2"/>
          <w:sz w:val="22"/>
          <w:szCs w:val="22"/>
        </w:rPr>
        <w:t>i</w:t>
      </w:r>
      <w:r w:rsidR="00E32064">
        <w:rPr>
          <w:rFonts w:ascii="Calibri" w:eastAsia="Calibri" w:hAnsi="Calibri" w:cs="Calibri"/>
          <w:sz w:val="22"/>
          <w:szCs w:val="22"/>
        </w:rPr>
        <w:t>ce</w:t>
      </w:r>
      <w:r w:rsidR="00E32064">
        <w:rPr>
          <w:rFonts w:ascii="Calibri" w:eastAsia="Calibri" w:hAnsi="Calibri" w:cs="Calibri"/>
          <w:spacing w:val="11"/>
          <w:sz w:val="22"/>
          <w:szCs w:val="22"/>
        </w:rPr>
        <w:t xml:space="preserve"> </w:t>
      </w:r>
      <w:r w:rsidR="00E32064">
        <w:rPr>
          <w:rFonts w:ascii="Calibri" w:eastAsia="Calibri" w:hAnsi="Calibri" w:cs="Calibri"/>
          <w:spacing w:val="-1"/>
          <w:sz w:val="22"/>
          <w:szCs w:val="22"/>
        </w:rPr>
        <w:t>Nu</w:t>
      </w:r>
      <w:r w:rsidR="00E32064">
        <w:rPr>
          <w:rFonts w:ascii="Calibri" w:eastAsia="Calibri" w:hAnsi="Calibri" w:cs="Calibri"/>
          <w:spacing w:val="1"/>
          <w:sz w:val="22"/>
          <w:szCs w:val="22"/>
        </w:rPr>
        <w:t>m</w:t>
      </w:r>
      <w:r w:rsidR="00E32064">
        <w:rPr>
          <w:rFonts w:ascii="Calibri" w:eastAsia="Calibri" w:hAnsi="Calibri" w:cs="Calibri"/>
          <w:spacing w:val="-1"/>
          <w:sz w:val="22"/>
          <w:szCs w:val="22"/>
        </w:rPr>
        <w:t>b</w:t>
      </w:r>
      <w:r w:rsidR="00E32064">
        <w:rPr>
          <w:rFonts w:ascii="Calibri" w:eastAsia="Calibri" w:hAnsi="Calibri" w:cs="Calibri"/>
          <w:sz w:val="22"/>
          <w:szCs w:val="22"/>
        </w:rPr>
        <w:t xml:space="preserve">er                       </w:t>
      </w:r>
      <w:r w:rsidR="00E32064">
        <w:rPr>
          <w:rFonts w:ascii="Calibri" w:eastAsia="Calibri" w:hAnsi="Calibri" w:cs="Calibri"/>
          <w:spacing w:val="32"/>
          <w:sz w:val="22"/>
          <w:szCs w:val="22"/>
        </w:rPr>
        <w:t xml:space="preserve"> </w:t>
      </w:r>
      <w:r w:rsidR="00E32064">
        <w:rPr>
          <w:rFonts w:ascii="Calibri" w:eastAsia="Calibri" w:hAnsi="Calibri" w:cs="Calibri"/>
          <w:spacing w:val="1"/>
          <w:sz w:val="22"/>
          <w:szCs w:val="22"/>
        </w:rPr>
        <w:t>o</w:t>
      </w:r>
      <w:r w:rsidR="00E32064">
        <w:rPr>
          <w:rFonts w:ascii="Calibri" w:eastAsia="Calibri" w:hAnsi="Calibri" w:cs="Calibri"/>
          <w:sz w:val="22"/>
          <w:szCs w:val="22"/>
        </w:rPr>
        <w:t>f</w:t>
      </w:r>
    </w:p>
    <w:p w14:paraId="21B67F0C" w14:textId="1335D74B" w:rsidR="00065BF4" w:rsidRDefault="00E32064">
      <w:pPr>
        <w:spacing w:before="41" w:line="275" w:lineRule="auto"/>
        <w:ind w:left="813" w:right="200"/>
        <w:jc w:val="both"/>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pacing w:val="1"/>
          <w:sz w:val="22"/>
          <w:szCs w:val="22"/>
        </w:rPr>
        <w:t>“</w:t>
      </w:r>
      <w:r>
        <w:rPr>
          <w:rFonts w:ascii="Calibri" w:eastAsia="Calibri" w:hAnsi="Calibri" w:cs="Calibri"/>
          <w:sz w:val="22"/>
          <w:szCs w:val="22"/>
        </w:rPr>
        <w:t>the</w:t>
      </w:r>
      <w:r>
        <w:rPr>
          <w:rFonts w:ascii="Calibri" w:eastAsia="Calibri" w:hAnsi="Calibri" w:cs="Calibri"/>
          <w:spacing w:val="-9"/>
          <w:sz w:val="22"/>
          <w:szCs w:val="22"/>
        </w:rPr>
        <w:t xml:space="preserve"> </w:t>
      </w:r>
      <w:r>
        <w:rPr>
          <w:rFonts w:ascii="Calibri" w:eastAsia="Calibri" w:hAnsi="Calibri" w:cs="Calibri"/>
          <w:sz w:val="22"/>
          <w:szCs w:val="22"/>
        </w:rPr>
        <w:t>R</w:t>
      </w:r>
      <w:r>
        <w:rPr>
          <w:rFonts w:ascii="Calibri" w:eastAsia="Calibri" w:hAnsi="Calibri" w:cs="Calibri"/>
          <w:spacing w:val="-3"/>
          <w:sz w:val="22"/>
          <w:szCs w:val="22"/>
        </w:rPr>
        <w:t>F</w:t>
      </w:r>
      <w:r>
        <w:rPr>
          <w:rFonts w:ascii="Calibri" w:eastAsia="Calibri" w:hAnsi="Calibri" w:cs="Calibri"/>
          <w:sz w:val="22"/>
          <w:szCs w:val="22"/>
        </w:rPr>
        <w:t>T</w:t>
      </w:r>
      <w:r>
        <w:rPr>
          <w:rFonts w:ascii="Calibri" w:eastAsia="Calibri" w:hAnsi="Calibri" w:cs="Calibri"/>
          <w:spacing w:val="2"/>
          <w:sz w:val="22"/>
          <w:szCs w:val="22"/>
        </w:rPr>
        <w:t>”</w:t>
      </w:r>
      <w:r>
        <w:rPr>
          <w:rFonts w:ascii="Calibri" w:eastAsia="Calibri" w:hAnsi="Calibri" w:cs="Calibri"/>
          <w:sz w:val="22"/>
          <w:szCs w:val="22"/>
        </w:rPr>
        <w:t>)</w:t>
      </w:r>
      <w:r>
        <w:rPr>
          <w:rFonts w:ascii="Calibri" w:eastAsia="Calibri" w:hAnsi="Calibri" w:cs="Calibri"/>
          <w:spacing w:val="-11"/>
          <w:sz w:val="22"/>
          <w:szCs w:val="22"/>
        </w:rPr>
        <w:t xml:space="preserve"> </w:t>
      </w:r>
      <w:r>
        <w:rPr>
          <w:rFonts w:ascii="Calibri" w:eastAsia="Calibri" w:hAnsi="Calibri" w:cs="Calibri"/>
          <w:sz w:val="22"/>
          <w:szCs w:val="22"/>
        </w:rPr>
        <w:t>the</w:t>
      </w:r>
      <w:r>
        <w:rPr>
          <w:rFonts w:ascii="Calibri" w:eastAsia="Calibri" w:hAnsi="Calibri" w:cs="Calibri"/>
          <w:spacing w:val="-9"/>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tracting</w:t>
      </w:r>
      <w:r>
        <w:rPr>
          <w:rFonts w:ascii="Calibri" w:eastAsia="Calibri" w:hAnsi="Calibri" w:cs="Calibri"/>
          <w:spacing w:val="-1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rity</w:t>
      </w:r>
      <w:r>
        <w:rPr>
          <w:rFonts w:ascii="Calibri" w:eastAsia="Calibri" w:hAnsi="Calibri" w:cs="Calibri"/>
          <w:spacing w:val="-8"/>
          <w:sz w:val="22"/>
          <w:szCs w:val="22"/>
        </w:rPr>
        <w:t xml:space="preserve"> </w:t>
      </w:r>
      <w:r>
        <w:rPr>
          <w:rFonts w:ascii="Calibri" w:eastAsia="Calibri" w:hAnsi="Calibri" w:cs="Calibri"/>
          <w:sz w:val="22"/>
          <w:szCs w:val="22"/>
        </w:rPr>
        <w:t>i</w:t>
      </w:r>
      <w:r>
        <w:rPr>
          <w:rFonts w:ascii="Calibri" w:eastAsia="Calibri" w:hAnsi="Calibri" w:cs="Calibri"/>
          <w:spacing w:val="-4"/>
          <w:sz w:val="22"/>
          <w:szCs w:val="22"/>
        </w:rPr>
        <w:t>n</w:t>
      </w:r>
      <w:r>
        <w:rPr>
          <w:rFonts w:ascii="Calibri" w:eastAsia="Calibri" w:hAnsi="Calibri" w:cs="Calibri"/>
          <w:spacing w:val="1"/>
          <w:sz w:val="22"/>
          <w:szCs w:val="22"/>
        </w:rPr>
        <w:t>v</w:t>
      </w:r>
      <w:r>
        <w:rPr>
          <w:rFonts w:ascii="Calibri" w:eastAsia="Calibri" w:hAnsi="Calibri" w:cs="Calibri"/>
          <w:sz w:val="22"/>
          <w:szCs w:val="22"/>
        </w:rPr>
        <w:t>ited</w:t>
      </w:r>
      <w:r>
        <w:rPr>
          <w:rFonts w:ascii="Calibri" w:eastAsia="Calibri" w:hAnsi="Calibri" w:cs="Calibri"/>
          <w:spacing w:val="-7"/>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pacing w:val="1"/>
          <w:sz w:val="22"/>
          <w:szCs w:val="22"/>
        </w:rPr>
        <w:t>om</w:t>
      </w:r>
      <w:r>
        <w:rPr>
          <w:rFonts w:ascii="Calibri" w:eastAsia="Calibri" w:hAnsi="Calibri" w:cs="Calibri"/>
          <w:spacing w:val="-3"/>
          <w:sz w:val="22"/>
          <w:szCs w:val="22"/>
        </w:rPr>
        <w:t>i</w:t>
      </w:r>
      <w:r>
        <w:rPr>
          <w:rFonts w:ascii="Calibri" w:eastAsia="Calibri" w:hAnsi="Calibri" w:cs="Calibri"/>
          <w:sz w:val="22"/>
          <w:szCs w:val="22"/>
        </w:rPr>
        <w:t>c</w:t>
      </w:r>
      <w:r>
        <w:rPr>
          <w:rFonts w:ascii="Calibri" w:eastAsia="Calibri" w:hAnsi="Calibri" w:cs="Calibri"/>
          <w:spacing w:val="-11"/>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era</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rs</w:t>
      </w:r>
      <w:r>
        <w:rPr>
          <w:rFonts w:ascii="Calibri" w:eastAsia="Calibri" w:hAnsi="Calibri" w:cs="Calibri"/>
          <w:spacing w:val="-9"/>
          <w:sz w:val="22"/>
          <w:szCs w:val="22"/>
        </w:rPr>
        <w:t xml:space="preserve"> </w:t>
      </w:r>
      <w:r>
        <w:rPr>
          <w:rFonts w:ascii="Calibri" w:eastAsia="Calibri" w:hAnsi="Calibri" w:cs="Calibri"/>
          <w:spacing w:val="-2"/>
          <w:sz w:val="22"/>
          <w:szCs w:val="22"/>
        </w:rPr>
        <w:t>(</w:t>
      </w:r>
      <w:r>
        <w:rPr>
          <w:rFonts w:ascii="Calibri" w:eastAsia="Calibri" w:hAnsi="Calibri" w:cs="Calibri"/>
          <w:spacing w:val="1"/>
          <w:sz w:val="22"/>
          <w:szCs w:val="22"/>
        </w:rPr>
        <w:t>“</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w:t>
      </w:r>
      <w:r>
        <w:rPr>
          <w:rFonts w:ascii="Calibri" w:eastAsia="Calibri" w:hAnsi="Calibri" w:cs="Calibri"/>
          <w:sz w:val="22"/>
          <w:szCs w:val="22"/>
        </w:rPr>
        <w:t>)</w:t>
      </w:r>
      <w:r>
        <w:rPr>
          <w:rFonts w:ascii="Calibri" w:eastAsia="Calibri" w:hAnsi="Calibri" w:cs="Calibri"/>
          <w:spacing w:val="-6"/>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8"/>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artici</w:t>
      </w:r>
      <w:r>
        <w:rPr>
          <w:rFonts w:ascii="Calibri" w:eastAsia="Calibri" w:hAnsi="Calibri" w:cs="Calibri"/>
          <w:spacing w:val="-1"/>
          <w:sz w:val="22"/>
          <w:szCs w:val="22"/>
        </w:rPr>
        <w:t>p</w:t>
      </w:r>
      <w:r>
        <w:rPr>
          <w:rFonts w:ascii="Calibri" w:eastAsia="Calibri" w:hAnsi="Calibri" w:cs="Calibri"/>
          <w:sz w:val="22"/>
          <w:szCs w:val="22"/>
        </w:rPr>
        <w:t>ate in</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4"/>
          <w:sz w:val="22"/>
          <w:szCs w:val="22"/>
        </w:rPr>
        <w:t xml:space="preserve"> </w:t>
      </w:r>
      <w:r w:rsidR="00DC1FFE">
        <w:rPr>
          <w:rFonts w:ascii="Calibri" w:eastAsia="Calibri" w:hAnsi="Calibri" w:cs="Calibri"/>
          <w:sz w:val="22"/>
          <w:szCs w:val="22"/>
        </w:rPr>
        <w:t>Contract</w:t>
      </w:r>
      <w:r>
        <w:rPr>
          <w:rFonts w:ascii="Calibri" w:eastAsia="Calibri" w:hAnsi="Calibri" w:cs="Calibri"/>
          <w:spacing w:val="3"/>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is</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o</w:t>
      </w:r>
      <w:r>
        <w:rPr>
          <w:rFonts w:ascii="Calibri" w:eastAsia="Calibri" w:hAnsi="Calibri" w:cs="Calibri"/>
          <w:sz w:val="22"/>
          <w:szCs w:val="22"/>
        </w:rPr>
        <w:t>f</w:t>
      </w:r>
      <w:r w:rsidR="001A442E">
        <w:rPr>
          <w:rFonts w:ascii="Calibri" w:eastAsia="Calibri" w:hAnsi="Calibri" w:cs="Calibri"/>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es</w:t>
      </w:r>
      <w:r>
        <w:rPr>
          <w:rFonts w:ascii="Calibri" w:eastAsia="Calibri" w:hAnsi="Calibri" w:cs="Calibri"/>
          <w:spacing w:val="5"/>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es</w:t>
      </w:r>
      <w:r>
        <w:rPr>
          <w:rFonts w:ascii="Calibri" w:eastAsia="Calibri" w:hAnsi="Calibri" w:cs="Calibri"/>
          <w:spacing w:val="1"/>
          <w:sz w:val="22"/>
          <w:szCs w:val="22"/>
        </w:rPr>
        <w:t>c</w:t>
      </w:r>
      <w:r>
        <w:rPr>
          <w:rFonts w:ascii="Calibri" w:eastAsia="Calibri" w:hAnsi="Calibri" w:cs="Calibri"/>
          <w:sz w:val="22"/>
          <w:szCs w:val="22"/>
        </w:rPr>
        <w:t>ri</w:t>
      </w:r>
      <w:r>
        <w:rPr>
          <w:rFonts w:ascii="Calibri" w:eastAsia="Calibri" w:hAnsi="Calibri" w:cs="Calibri"/>
          <w:spacing w:val="-4"/>
          <w:sz w:val="22"/>
          <w:szCs w:val="22"/>
        </w:rPr>
        <w:t>b</w:t>
      </w:r>
      <w:r>
        <w:rPr>
          <w:rFonts w:ascii="Calibri" w:eastAsia="Calibri" w:hAnsi="Calibri" w:cs="Calibri"/>
          <w:sz w:val="22"/>
          <w:szCs w:val="22"/>
        </w:rPr>
        <w:t>ed</w:t>
      </w:r>
      <w:r>
        <w:rPr>
          <w:rFonts w:ascii="Calibri" w:eastAsia="Calibri" w:hAnsi="Calibri" w:cs="Calibri"/>
          <w:spacing w:val="3"/>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ix</w:t>
      </w:r>
      <w:r>
        <w:rPr>
          <w:rFonts w:ascii="Calibri" w:eastAsia="Calibri" w:hAnsi="Calibri" w:cs="Calibri"/>
          <w:spacing w:val="4"/>
          <w:sz w:val="22"/>
          <w:szCs w:val="22"/>
        </w:rPr>
        <w:t xml:space="preserve"> </w:t>
      </w:r>
      <w:r>
        <w:rPr>
          <w:rFonts w:ascii="Calibri" w:eastAsia="Calibri" w:hAnsi="Calibri" w:cs="Calibri"/>
          <w:sz w:val="22"/>
          <w:szCs w:val="22"/>
        </w:rPr>
        <w:t>1</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z w:val="22"/>
          <w:szCs w:val="22"/>
        </w:rPr>
        <w:t>the RFT</w:t>
      </w:r>
      <w:r>
        <w:rPr>
          <w:rFonts w:ascii="Calibri" w:eastAsia="Calibri" w:hAnsi="Calibri" w:cs="Calibri"/>
          <w:spacing w:val="17"/>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6"/>
          <w:sz w:val="22"/>
          <w:szCs w:val="22"/>
        </w:rPr>
        <w:t xml:space="preserve"> </w:t>
      </w:r>
      <w:r>
        <w:rPr>
          <w:rFonts w:ascii="Calibri" w:eastAsia="Calibri" w:hAnsi="Calibri" w:cs="Calibri"/>
          <w:spacing w:val="1"/>
          <w:sz w:val="22"/>
          <w:szCs w:val="22"/>
        </w:rPr>
        <w:t>“</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ice</w:t>
      </w:r>
      <w:r>
        <w:rPr>
          <w:rFonts w:ascii="Calibri" w:eastAsia="Calibri" w:hAnsi="Calibri" w:cs="Calibri"/>
          <w:spacing w:val="-2"/>
          <w:sz w:val="22"/>
          <w:szCs w:val="22"/>
        </w:rPr>
        <w:t>s</w:t>
      </w:r>
      <w:r>
        <w:rPr>
          <w:rFonts w:ascii="Calibri" w:eastAsia="Calibri" w:hAnsi="Calibri" w:cs="Calibri"/>
          <w:spacing w:val="1"/>
          <w:sz w:val="22"/>
          <w:szCs w:val="22"/>
        </w:rPr>
        <w:t>”</w:t>
      </w:r>
      <w:r>
        <w:rPr>
          <w:rFonts w:ascii="Calibri" w:eastAsia="Calibri" w:hAnsi="Calibri" w:cs="Calibri"/>
          <w:sz w:val="22"/>
          <w:szCs w:val="22"/>
        </w:rPr>
        <w:t xml:space="preserve">).   </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2"/>
          <w:sz w:val="22"/>
          <w:szCs w:val="22"/>
        </w:rPr>
        <w:t>f</w:t>
      </w:r>
      <w:r>
        <w:rPr>
          <w:rFonts w:ascii="Calibri" w:eastAsia="Calibri" w:hAnsi="Calibri" w:cs="Calibri"/>
          <w:sz w:val="22"/>
          <w:szCs w:val="22"/>
        </w:rPr>
        <w:t>erences</w:t>
      </w:r>
      <w:r>
        <w:rPr>
          <w:rFonts w:ascii="Calibri" w:eastAsia="Calibri" w:hAnsi="Calibri" w:cs="Calibri"/>
          <w:spacing w:val="16"/>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6"/>
          <w:sz w:val="22"/>
          <w:szCs w:val="22"/>
        </w:rPr>
        <w:t xml:space="preserve"> </w:t>
      </w:r>
      <w:r>
        <w:rPr>
          <w:rFonts w:ascii="Calibri" w:eastAsia="Calibri" w:hAnsi="Calibri" w:cs="Calibri"/>
          <w:sz w:val="22"/>
          <w:szCs w:val="22"/>
        </w:rPr>
        <w:t>the</w:t>
      </w:r>
      <w:r>
        <w:rPr>
          <w:rFonts w:ascii="Calibri" w:eastAsia="Calibri" w:hAnsi="Calibri" w:cs="Calibri"/>
          <w:spacing w:val="15"/>
          <w:sz w:val="22"/>
          <w:szCs w:val="22"/>
        </w:rPr>
        <w:t xml:space="preserve"> </w:t>
      </w:r>
      <w:r>
        <w:rPr>
          <w:rFonts w:ascii="Calibri" w:eastAsia="Calibri" w:hAnsi="Calibri" w:cs="Calibri"/>
          <w:sz w:val="22"/>
          <w:szCs w:val="22"/>
        </w:rPr>
        <w:t>RFT</w:t>
      </w:r>
      <w:r>
        <w:rPr>
          <w:rFonts w:ascii="Calibri" w:eastAsia="Calibri" w:hAnsi="Calibri" w:cs="Calibri"/>
          <w:spacing w:val="17"/>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14"/>
          <w:sz w:val="22"/>
          <w:szCs w:val="22"/>
        </w:rPr>
        <w:t xml:space="preserve"> </w:t>
      </w:r>
      <w:r>
        <w:rPr>
          <w:rFonts w:ascii="Calibri" w:eastAsia="Calibri" w:hAnsi="Calibri" w:cs="Calibri"/>
          <w:spacing w:val="-3"/>
          <w:sz w:val="22"/>
          <w:szCs w:val="22"/>
        </w:rPr>
        <w:t>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e</w:t>
      </w:r>
      <w:r>
        <w:rPr>
          <w:rFonts w:ascii="Calibri" w:eastAsia="Calibri" w:hAnsi="Calibri" w:cs="Calibri"/>
          <w:spacing w:val="18"/>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6"/>
          <w:sz w:val="22"/>
          <w:szCs w:val="22"/>
        </w:rPr>
        <w:t xml:space="preserve"> </w:t>
      </w:r>
      <w:r>
        <w:rPr>
          <w:rFonts w:ascii="Calibri" w:eastAsia="Calibri" w:hAnsi="Calibri" w:cs="Calibri"/>
          <w:sz w:val="22"/>
          <w:szCs w:val="22"/>
        </w:rPr>
        <w:t>clar</w:t>
      </w:r>
      <w:r>
        <w:rPr>
          <w:rFonts w:ascii="Calibri" w:eastAsia="Calibri" w:hAnsi="Calibri" w:cs="Calibri"/>
          <w:spacing w:val="-1"/>
          <w:sz w:val="22"/>
          <w:szCs w:val="22"/>
        </w:rPr>
        <w:t>i</w:t>
      </w:r>
      <w:r>
        <w:rPr>
          <w:rFonts w:ascii="Calibri" w:eastAsia="Calibri" w:hAnsi="Calibri" w:cs="Calibri"/>
          <w:sz w:val="22"/>
          <w:szCs w:val="22"/>
        </w:rPr>
        <w:t>ficat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17"/>
          <w:sz w:val="22"/>
          <w:szCs w:val="22"/>
        </w:rPr>
        <w:t xml:space="preserve"> </w:t>
      </w:r>
      <w:r>
        <w:rPr>
          <w:rFonts w:ascii="Calibri" w:eastAsia="Calibri" w:hAnsi="Calibri" w:cs="Calibri"/>
          <w:spacing w:val="-3"/>
          <w:sz w:val="22"/>
          <w:szCs w:val="22"/>
        </w:rPr>
        <w:t>i</w:t>
      </w:r>
      <w:r>
        <w:rPr>
          <w:rFonts w:ascii="Calibri" w:eastAsia="Calibri" w:hAnsi="Calibri" w:cs="Calibri"/>
          <w:spacing w:val="-2"/>
          <w:sz w:val="22"/>
          <w:szCs w:val="22"/>
        </w:rPr>
        <w:t>s</w:t>
      </w:r>
      <w:r>
        <w:rPr>
          <w:rFonts w:ascii="Calibri" w:eastAsia="Calibri" w:hAnsi="Calibri" w:cs="Calibri"/>
          <w:sz w:val="22"/>
          <w:szCs w:val="22"/>
        </w:rPr>
        <w:t>sued</w:t>
      </w:r>
      <w:r>
        <w:rPr>
          <w:rFonts w:ascii="Calibri" w:eastAsia="Calibri" w:hAnsi="Calibri" w:cs="Calibri"/>
          <w:spacing w:val="16"/>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16"/>
          <w:sz w:val="22"/>
          <w:szCs w:val="22"/>
        </w:rPr>
        <w:t xml:space="preserve"> </w:t>
      </w:r>
      <w:r>
        <w:rPr>
          <w:rFonts w:ascii="Calibri" w:eastAsia="Calibri" w:hAnsi="Calibri" w:cs="Calibri"/>
          <w:sz w:val="22"/>
          <w:szCs w:val="22"/>
        </w:rPr>
        <w:t>the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rity</w:t>
      </w:r>
      <w:r>
        <w:rPr>
          <w:rFonts w:ascii="Calibri" w:eastAsia="Calibri" w:hAnsi="Calibri" w:cs="Calibri"/>
          <w:spacing w:val="2"/>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ia the</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essagi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faci</w:t>
      </w:r>
      <w:r>
        <w:rPr>
          <w:rFonts w:ascii="Calibri" w:eastAsia="Calibri" w:hAnsi="Calibri" w:cs="Calibri"/>
          <w:spacing w:val="-1"/>
          <w:sz w:val="22"/>
          <w:szCs w:val="22"/>
        </w:rPr>
        <w:t>l</w:t>
      </w:r>
      <w:r>
        <w:rPr>
          <w:rFonts w:ascii="Calibri" w:eastAsia="Calibri" w:hAnsi="Calibri" w:cs="Calibri"/>
          <w:sz w:val="22"/>
          <w:szCs w:val="22"/>
        </w:rPr>
        <w:t>ity</w:t>
      </w:r>
      <w:r>
        <w:rPr>
          <w:rFonts w:ascii="Calibri" w:eastAsia="Calibri" w:hAnsi="Calibri" w:cs="Calibri"/>
          <w:spacing w:val="1"/>
          <w:sz w:val="22"/>
          <w:szCs w:val="22"/>
        </w:rPr>
        <w:t xml:space="preserve"> o</w:t>
      </w:r>
      <w:r>
        <w:rPr>
          <w:rFonts w:ascii="Calibri" w:eastAsia="Calibri" w:hAnsi="Calibri" w:cs="Calibri"/>
          <w:sz w:val="22"/>
          <w:szCs w:val="22"/>
        </w:rPr>
        <w:t>n</w:t>
      </w:r>
      <w:r>
        <w:rPr>
          <w:rFonts w:ascii="Calibri" w:eastAsia="Calibri" w:hAnsi="Calibri" w:cs="Calibri"/>
          <w:spacing w:val="13"/>
          <w:sz w:val="22"/>
          <w:szCs w:val="22"/>
        </w:rPr>
        <w:t xml:space="preserve"> </w:t>
      </w:r>
      <w:hyperlink r:id="rId44">
        <w:r>
          <w:rPr>
            <w:rFonts w:ascii="Calibri" w:eastAsia="Calibri" w:hAnsi="Calibri" w:cs="Calibri"/>
            <w:color w:val="0000FF"/>
            <w:sz w:val="22"/>
            <w:szCs w:val="22"/>
            <w:u w:val="single" w:color="0000FF"/>
          </w:rPr>
          <w:t>w</w:t>
        </w:r>
        <w:r>
          <w:rPr>
            <w:rFonts w:ascii="Calibri" w:eastAsia="Calibri" w:hAnsi="Calibri" w:cs="Calibri"/>
            <w:color w:val="0000FF"/>
            <w:spacing w:val="1"/>
            <w:sz w:val="22"/>
            <w:szCs w:val="22"/>
            <w:u w:val="single" w:color="0000FF"/>
          </w:rPr>
          <w:t>w</w:t>
        </w:r>
        <w:r>
          <w:rPr>
            <w:rFonts w:ascii="Calibri" w:eastAsia="Calibri" w:hAnsi="Calibri" w:cs="Calibri"/>
            <w:color w:val="0000FF"/>
            <w:sz w:val="22"/>
            <w:szCs w:val="22"/>
            <w:u w:val="single" w:color="0000FF"/>
          </w:rPr>
          <w:t>w</w:t>
        </w:r>
        <w:r>
          <w:rPr>
            <w:rFonts w:ascii="Calibri" w:eastAsia="Calibri" w:hAnsi="Calibri" w:cs="Calibri"/>
            <w:color w:val="0000FF"/>
            <w:spacing w:val="-2"/>
            <w:sz w:val="22"/>
            <w:szCs w:val="22"/>
            <w:u w:val="single" w:color="0000FF"/>
          </w:rPr>
          <w:t>.</w:t>
        </w:r>
        <w:r>
          <w:rPr>
            <w:rFonts w:ascii="Calibri" w:eastAsia="Calibri" w:hAnsi="Calibri" w:cs="Calibri"/>
            <w:color w:val="0000FF"/>
            <w:sz w:val="22"/>
            <w:szCs w:val="22"/>
            <w:u w:val="single" w:color="0000FF"/>
          </w:rPr>
          <w:t>e</w:t>
        </w:r>
        <w:r>
          <w:rPr>
            <w:rFonts w:ascii="Calibri" w:eastAsia="Calibri" w:hAnsi="Calibri" w:cs="Calibri"/>
            <w:color w:val="0000FF"/>
            <w:spacing w:val="1"/>
            <w:sz w:val="22"/>
            <w:szCs w:val="22"/>
            <w:u w:val="single" w:color="0000FF"/>
          </w:rPr>
          <w:t>t</w:t>
        </w:r>
        <w:r>
          <w:rPr>
            <w:rFonts w:ascii="Calibri" w:eastAsia="Calibri" w:hAnsi="Calibri" w:cs="Calibri"/>
            <w:color w:val="0000FF"/>
            <w:sz w:val="22"/>
            <w:szCs w:val="22"/>
            <w:u w:val="single" w:color="0000FF"/>
          </w:rPr>
          <w:t>en</w:t>
        </w:r>
        <w:r>
          <w:rPr>
            <w:rFonts w:ascii="Calibri" w:eastAsia="Calibri" w:hAnsi="Calibri" w:cs="Calibri"/>
            <w:color w:val="0000FF"/>
            <w:spacing w:val="-1"/>
            <w:sz w:val="22"/>
            <w:szCs w:val="22"/>
            <w:u w:val="single" w:color="0000FF"/>
          </w:rPr>
          <w:t>d</w:t>
        </w:r>
        <w:r>
          <w:rPr>
            <w:rFonts w:ascii="Calibri" w:eastAsia="Calibri" w:hAnsi="Calibri" w:cs="Calibri"/>
            <w:color w:val="0000FF"/>
            <w:sz w:val="22"/>
            <w:szCs w:val="22"/>
            <w:u w:val="single" w:color="0000FF"/>
          </w:rPr>
          <w:t>e</w:t>
        </w:r>
        <w:r>
          <w:rPr>
            <w:rFonts w:ascii="Calibri" w:eastAsia="Calibri" w:hAnsi="Calibri" w:cs="Calibri"/>
            <w:color w:val="0000FF"/>
            <w:spacing w:val="-2"/>
            <w:sz w:val="22"/>
            <w:szCs w:val="22"/>
            <w:u w:val="single" w:color="0000FF"/>
          </w:rPr>
          <w:t>r</w:t>
        </w:r>
        <w:r>
          <w:rPr>
            <w:rFonts w:ascii="Calibri" w:eastAsia="Calibri" w:hAnsi="Calibri" w:cs="Calibri"/>
            <w:color w:val="0000FF"/>
            <w:sz w:val="22"/>
            <w:szCs w:val="22"/>
            <w:u w:val="single" w:color="0000FF"/>
          </w:rPr>
          <w:t>s.</w:t>
        </w:r>
        <w:r>
          <w:rPr>
            <w:rFonts w:ascii="Calibri" w:eastAsia="Calibri" w:hAnsi="Calibri" w:cs="Calibri"/>
            <w:color w:val="0000FF"/>
            <w:spacing w:val="-1"/>
            <w:sz w:val="22"/>
            <w:szCs w:val="22"/>
            <w:u w:val="single" w:color="0000FF"/>
          </w:rPr>
          <w:t>go</w:t>
        </w:r>
        <w:r>
          <w:rPr>
            <w:rFonts w:ascii="Calibri" w:eastAsia="Calibri" w:hAnsi="Calibri" w:cs="Calibri"/>
            <w:color w:val="0000FF"/>
            <w:spacing w:val="1"/>
            <w:sz w:val="22"/>
            <w:szCs w:val="22"/>
            <w:u w:val="single" w:color="0000FF"/>
          </w:rPr>
          <w:t>v</w:t>
        </w:r>
        <w:r>
          <w:rPr>
            <w:rFonts w:ascii="Calibri" w:eastAsia="Calibri" w:hAnsi="Calibri" w:cs="Calibri"/>
            <w:color w:val="0000FF"/>
            <w:sz w:val="22"/>
            <w:szCs w:val="22"/>
            <w:u w:val="single" w:color="0000FF"/>
          </w:rPr>
          <w:t>.</w:t>
        </w:r>
        <w:r>
          <w:rPr>
            <w:rFonts w:ascii="Calibri" w:eastAsia="Calibri" w:hAnsi="Calibri" w:cs="Calibri"/>
            <w:color w:val="0000FF"/>
            <w:spacing w:val="-1"/>
            <w:sz w:val="22"/>
            <w:szCs w:val="22"/>
            <w:u w:val="single" w:color="0000FF"/>
          </w:rPr>
          <w:t>i</w:t>
        </w:r>
        <w:r>
          <w:rPr>
            <w:rFonts w:ascii="Calibri" w:eastAsia="Calibri" w:hAnsi="Calibri" w:cs="Calibri"/>
            <w:color w:val="0000FF"/>
            <w:sz w:val="22"/>
            <w:szCs w:val="22"/>
            <w:u w:val="single" w:color="0000FF"/>
          </w:rPr>
          <w:t>e</w:t>
        </w:r>
        <w:r>
          <w:rPr>
            <w:rFonts w:ascii="Calibri" w:eastAsia="Calibri" w:hAnsi="Calibri" w:cs="Calibri"/>
            <w:color w:val="0000FF"/>
            <w:spacing w:val="4"/>
            <w:sz w:val="22"/>
            <w:szCs w:val="22"/>
          </w:rPr>
          <w:t xml:space="preserve"> </w:t>
        </w:r>
        <w:r>
          <w:rPr>
            <w:rFonts w:ascii="Calibri" w:eastAsia="Calibri" w:hAnsi="Calibri" w:cs="Calibri"/>
            <w:color w:val="000000"/>
            <w:spacing w:val="-1"/>
            <w:sz w:val="22"/>
            <w:szCs w:val="22"/>
          </w:rPr>
          <w:t>b</w:t>
        </w:r>
      </w:hyperlink>
      <w:r>
        <w:rPr>
          <w:rFonts w:ascii="Calibri" w:eastAsia="Calibri" w:hAnsi="Calibri" w:cs="Calibri"/>
          <w:color w:val="000000"/>
          <w:sz w:val="22"/>
          <w:szCs w:val="22"/>
        </w:rPr>
        <w:t>e</w:t>
      </w:r>
      <w:r>
        <w:rPr>
          <w:rFonts w:ascii="Calibri" w:eastAsia="Calibri" w:hAnsi="Calibri" w:cs="Calibri"/>
          <w:color w:val="000000"/>
          <w:spacing w:val="-1"/>
          <w:sz w:val="22"/>
          <w:szCs w:val="22"/>
        </w:rPr>
        <w:t>t</w:t>
      </w:r>
      <w:r>
        <w:rPr>
          <w:rFonts w:ascii="Calibri" w:eastAsia="Calibri" w:hAnsi="Calibri" w:cs="Calibri"/>
          <w:color w:val="000000"/>
          <w:sz w:val="22"/>
          <w:szCs w:val="22"/>
        </w:rPr>
        <w:t>w</w:t>
      </w:r>
      <w:r>
        <w:rPr>
          <w:rFonts w:ascii="Calibri" w:eastAsia="Calibri" w:hAnsi="Calibri" w:cs="Calibri"/>
          <w:color w:val="000000"/>
          <w:spacing w:val="1"/>
          <w:sz w:val="22"/>
          <w:szCs w:val="22"/>
        </w:rPr>
        <w:t>ee</w:t>
      </w:r>
      <w:r>
        <w:rPr>
          <w:rFonts w:ascii="Calibri" w:eastAsia="Calibri" w:hAnsi="Calibri" w:cs="Calibri"/>
          <w:color w:val="000000"/>
          <w:sz w:val="22"/>
          <w:szCs w:val="22"/>
        </w:rPr>
        <w:t>n</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highlight w:val="lightGray"/>
        </w:rPr>
        <w:t>[</w:t>
      </w:r>
      <w:r>
        <w:rPr>
          <w:rFonts w:ascii="Calibri" w:eastAsia="Calibri" w:hAnsi="Calibri" w:cs="Calibri"/>
          <w:color w:val="000000"/>
          <w:spacing w:val="-1"/>
          <w:sz w:val="22"/>
          <w:szCs w:val="22"/>
          <w:highlight w:val="lightGray"/>
        </w:rPr>
        <w:t>in</w:t>
      </w:r>
      <w:r>
        <w:rPr>
          <w:rFonts w:ascii="Calibri" w:eastAsia="Calibri" w:hAnsi="Calibri" w:cs="Calibri"/>
          <w:color w:val="000000"/>
          <w:sz w:val="22"/>
          <w:szCs w:val="22"/>
          <w:highlight w:val="lightGray"/>
        </w:rPr>
        <w:t>sert</w:t>
      </w:r>
      <w:r>
        <w:rPr>
          <w:rFonts w:ascii="Calibri" w:eastAsia="Calibri" w:hAnsi="Calibri" w:cs="Calibri"/>
          <w:color w:val="000000"/>
          <w:sz w:val="22"/>
          <w:szCs w:val="22"/>
        </w:rPr>
        <w:t xml:space="preserve"> </w:t>
      </w:r>
      <w:r>
        <w:rPr>
          <w:rFonts w:ascii="Calibri" w:eastAsia="Calibri" w:hAnsi="Calibri" w:cs="Calibri"/>
          <w:color w:val="000000"/>
          <w:spacing w:val="-1"/>
          <w:sz w:val="22"/>
          <w:szCs w:val="22"/>
          <w:highlight w:val="lightGray"/>
        </w:rPr>
        <w:t>d</w:t>
      </w:r>
      <w:r>
        <w:rPr>
          <w:rFonts w:ascii="Calibri" w:eastAsia="Calibri" w:hAnsi="Calibri" w:cs="Calibri"/>
          <w:color w:val="000000"/>
          <w:sz w:val="22"/>
          <w:szCs w:val="22"/>
          <w:highlight w:val="lightGray"/>
        </w:rPr>
        <w:t>at</w:t>
      </w:r>
      <w:r>
        <w:rPr>
          <w:rFonts w:ascii="Calibri" w:eastAsia="Calibri" w:hAnsi="Calibri" w:cs="Calibri"/>
          <w:color w:val="000000"/>
          <w:spacing w:val="1"/>
          <w:sz w:val="22"/>
          <w:szCs w:val="22"/>
          <w:highlight w:val="lightGray"/>
        </w:rPr>
        <w:t>e</w:t>
      </w:r>
      <w:r>
        <w:rPr>
          <w:rFonts w:ascii="Calibri" w:eastAsia="Calibri" w:hAnsi="Calibri" w:cs="Calibri"/>
          <w:color w:val="000000"/>
          <w:sz w:val="22"/>
          <w:szCs w:val="22"/>
          <w:highlight w:val="lightGray"/>
        </w:rPr>
        <w:t>]</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highlight w:val="lightGray"/>
        </w:rPr>
        <w:t>[</w:t>
      </w:r>
      <w:r>
        <w:rPr>
          <w:rFonts w:ascii="Calibri" w:eastAsia="Calibri" w:hAnsi="Calibri" w:cs="Calibri"/>
          <w:color w:val="000000"/>
          <w:spacing w:val="-1"/>
          <w:sz w:val="22"/>
          <w:szCs w:val="22"/>
          <w:highlight w:val="lightGray"/>
        </w:rPr>
        <w:t>in</w:t>
      </w:r>
      <w:r>
        <w:rPr>
          <w:rFonts w:ascii="Calibri" w:eastAsia="Calibri" w:hAnsi="Calibri" w:cs="Calibri"/>
          <w:color w:val="000000"/>
          <w:sz w:val="22"/>
          <w:szCs w:val="22"/>
          <w:highlight w:val="lightGray"/>
        </w:rPr>
        <w:t>sert</w:t>
      </w:r>
      <w:r>
        <w:rPr>
          <w:rFonts w:ascii="Calibri" w:eastAsia="Calibri" w:hAnsi="Calibri" w:cs="Calibri"/>
          <w:color w:val="000000"/>
          <w:spacing w:val="2"/>
          <w:sz w:val="22"/>
          <w:szCs w:val="22"/>
          <w:highlight w:val="lightGray"/>
        </w:rPr>
        <w:t xml:space="preserve"> </w:t>
      </w:r>
      <w:r>
        <w:rPr>
          <w:rFonts w:ascii="Calibri" w:eastAsia="Calibri" w:hAnsi="Calibri" w:cs="Calibri"/>
          <w:color w:val="000000"/>
          <w:spacing w:val="-1"/>
          <w:sz w:val="22"/>
          <w:szCs w:val="22"/>
          <w:highlight w:val="lightGray"/>
        </w:rPr>
        <w:t>d</w:t>
      </w:r>
      <w:r>
        <w:rPr>
          <w:rFonts w:ascii="Calibri" w:eastAsia="Calibri" w:hAnsi="Calibri" w:cs="Calibri"/>
          <w:color w:val="000000"/>
          <w:sz w:val="22"/>
          <w:szCs w:val="22"/>
          <w:highlight w:val="lightGray"/>
        </w:rPr>
        <w:t>at</w:t>
      </w:r>
      <w:r>
        <w:rPr>
          <w:rFonts w:ascii="Calibri" w:eastAsia="Calibri" w:hAnsi="Calibri" w:cs="Calibri"/>
          <w:color w:val="000000"/>
          <w:spacing w:val="1"/>
          <w:sz w:val="22"/>
          <w:szCs w:val="22"/>
          <w:highlight w:val="lightGray"/>
        </w:rPr>
        <w:t>e</w:t>
      </w:r>
      <w:r>
        <w:rPr>
          <w:rFonts w:ascii="Calibri" w:eastAsia="Calibri" w:hAnsi="Calibri" w:cs="Calibri"/>
          <w:color w:val="000000"/>
          <w:sz w:val="22"/>
          <w:szCs w:val="22"/>
          <w:highlight w:val="lightGray"/>
        </w:rPr>
        <w:t>]</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 xml:space="preserve">e </w:t>
      </w:r>
      <w:r>
        <w:rPr>
          <w:rFonts w:ascii="Calibri" w:eastAsia="Calibri" w:hAnsi="Calibri" w:cs="Calibri"/>
          <w:color w:val="000000"/>
          <w:spacing w:val="1"/>
          <w:sz w:val="22"/>
          <w:szCs w:val="22"/>
        </w:rPr>
        <w:t>“</w:t>
      </w:r>
      <w:r>
        <w:rPr>
          <w:rFonts w:ascii="Calibri" w:eastAsia="Calibri" w:hAnsi="Calibri" w:cs="Calibri"/>
          <w:color w:val="000000"/>
          <w:sz w:val="22"/>
          <w:szCs w:val="22"/>
        </w:rPr>
        <w:t>RFT</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Cla</w:t>
      </w:r>
      <w:r>
        <w:rPr>
          <w:rFonts w:ascii="Calibri" w:eastAsia="Calibri" w:hAnsi="Calibri" w:cs="Calibri"/>
          <w:color w:val="000000"/>
          <w:spacing w:val="-1"/>
          <w:sz w:val="22"/>
          <w:szCs w:val="22"/>
        </w:rPr>
        <w:t>r</w:t>
      </w:r>
      <w:r>
        <w:rPr>
          <w:rFonts w:ascii="Calibri" w:eastAsia="Calibri" w:hAnsi="Calibri" w:cs="Calibri"/>
          <w:color w:val="000000"/>
          <w:sz w:val="22"/>
          <w:szCs w:val="22"/>
        </w:rPr>
        <w:t>if</w:t>
      </w:r>
      <w:r>
        <w:rPr>
          <w:rFonts w:ascii="Calibri" w:eastAsia="Calibri" w:hAnsi="Calibri" w:cs="Calibri"/>
          <w:color w:val="000000"/>
          <w:spacing w:val="-1"/>
          <w:sz w:val="22"/>
          <w:szCs w:val="22"/>
        </w:rPr>
        <w:t>i</w:t>
      </w:r>
      <w:r>
        <w:rPr>
          <w:rFonts w:ascii="Calibri" w:eastAsia="Calibri" w:hAnsi="Calibri" w:cs="Calibri"/>
          <w:color w:val="000000"/>
          <w:sz w:val="22"/>
          <w:szCs w:val="22"/>
        </w:rPr>
        <w:t>cat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ns</w:t>
      </w:r>
      <w:r>
        <w:rPr>
          <w:rFonts w:ascii="Calibri" w:eastAsia="Calibri" w:hAnsi="Calibri" w:cs="Calibri"/>
          <w:color w:val="000000"/>
          <w:spacing w:val="1"/>
          <w:sz w:val="22"/>
          <w:szCs w:val="22"/>
        </w:rPr>
        <w:t>”</w:t>
      </w:r>
      <w:r>
        <w:rPr>
          <w:rFonts w:ascii="Calibri" w:eastAsia="Calibri" w:hAnsi="Calibri" w:cs="Calibri"/>
          <w:color w:val="000000"/>
          <w:sz w:val="22"/>
          <w:szCs w:val="22"/>
        </w:rPr>
        <w:t xml:space="preserve">). </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The RFT</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cl</w:t>
      </w:r>
      <w:r>
        <w:rPr>
          <w:rFonts w:ascii="Calibri" w:eastAsia="Calibri" w:hAnsi="Calibri" w:cs="Calibri"/>
          <w:color w:val="000000"/>
          <w:spacing w:val="-1"/>
          <w:sz w:val="22"/>
          <w:szCs w:val="22"/>
        </w:rPr>
        <w:t>ud</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g</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RFT</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Cla</w:t>
      </w:r>
      <w:r>
        <w:rPr>
          <w:rFonts w:ascii="Calibri" w:eastAsia="Calibri" w:hAnsi="Calibri" w:cs="Calibri"/>
          <w:color w:val="000000"/>
          <w:spacing w:val="-1"/>
          <w:sz w:val="22"/>
          <w:szCs w:val="22"/>
        </w:rPr>
        <w:t>r</w:t>
      </w:r>
      <w:r>
        <w:rPr>
          <w:rFonts w:ascii="Calibri" w:eastAsia="Calibri" w:hAnsi="Calibri" w:cs="Calibri"/>
          <w:color w:val="000000"/>
          <w:sz w:val="22"/>
          <w:szCs w:val="22"/>
        </w:rPr>
        <w:t>if</w:t>
      </w:r>
      <w:r>
        <w:rPr>
          <w:rFonts w:ascii="Calibri" w:eastAsia="Calibri" w:hAnsi="Calibri" w:cs="Calibri"/>
          <w:color w:val="000000"/>
          <w:spacing w:val="-1"/>
          <w:sz w:val="22"/>
          <w:szCs w:val="22"/>
        </w:rPr>
        <w:t>i</w:t>
      </w:r>
      <w:r>
        <w:rPr>
          <w:rFonts w:ascii="Calibri" w:eastAsia="Calibri" w:hAnsi="Calibri" w:cs="Calibri"/>
          <w:color w:val="000000"/>
          <w:sz w:val="22"/>
          <w:szCs w:val="22"/>
        </w:rPr>
        <w:t>cati</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s)</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 xml:space="preserve">is </w:t>
      </w:r>
      <w:r>
        <w:rPr>
          <w:rFonts w:ascii="Calibri" w:eastAsia="Calibri" w:hAnsi="Calibri" w:cs="Calibri"/>
          <w:color w:val="000000"/>
          <w:spacing w:val="-1"/>
          <w:sz w:val="22"/>
          <w:szCs w:val="22"/>
        </w:rPr>
        <w:t>h</w:t>
      </w:r>
      <w:r>
        <w:rPr>
          <w:rFonts w:ascii="Calibri" w:eastAsia="Calibri" w:hAnsi="Calibri" w:cs="Calibri"/>
          <w:color w:val="000000"/>
          <w:sz w:val="22"/>
          <w:szCs w:val="22"/>
        </w:rPr>
        <w:t>ereby</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in</w:t>
      </w:r>
      <w:r>
        <w:rPr>
          <w:rFonts w:ascii="Calibri" w:eastAsia="Calibri" w:hAnsi="Calibri" w:cs="Calibri"/>
          <w:color w:val="000000"/>
          <w:spacing w:val="-3"/>
          <w:sz w:val="22"/>
          <w:szCs w:val="22"/>
        </w:rPr>
        <w:t>c</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1"/>
          <w:sz w:val="22"/>
          <w:szCs w:val="22"/>
        </w:rPr>
        <w:t>po</w:t>
      </w:r>
      <w:r>
        <w:rPr>
          <w:rFonts w:ascii="Calibri" w:eastAsia="Calibri" w:hAnsi="Calibri" w:cs="Calibri"/>
          <w:color w:val="000000"/>
          <w:sz w:val="22"/>
          <w:szCs w:val="22"/>
        </w:rPr>
        <w:t xml:space="preserve">rated </w:t>
      </w:r>
      <w:r>
        <w:rPr>
          <w:rFonts w:ascii="Calibri" w:eastAsia="Calibri" w:hAnsi="Calibri" w:cs="Calibri"/>
          <w:color w:val="000000"/>
          <w:spacing w:val="-3"/>
          <w:sz w:val="22"/>
          <w:szCs w:val="22"/>
        </w:rPr>
        <w:t>b</w:t>
      </w:r>
      <w:r>
        <w:rPr>
          <w:rFonts w:ascii="Calibri" w:eastAsia="Calibri" w:hAnsi="Calibri" w:cs="Calibri"/>
          <w:color w:val="000000"/>
          <w:sz w:val="22"/>
          <w:szCs w:val="22"/>
        </w:rPr>
        <w:t>y</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r</w:t>
      </w:r>
      <w:r>
        <w:rPr>
          <w:rFonts w:ascii="Calibri" w:eastAsia="Calibri" w:hAnsi="Calibri" w:cs="Calibri"/>
          <w:color w:val="000000"/>
          <w:spacing w:val="1"/>
          <w:sz w:val="22"/>
          <w:szCs w:val="22"/>
        </w:rPr>
        <w:t>e</w:t>
      </w:r>
      <w:r>
        <w:rPr>
          <w:rFonts w:ascii="Calibri" w:eastAsia="Calibri" w:hAnsi="Calibri" w:cs="Calibri"/>
          <w:color w:val="000000"/>
          <w:spacing w:val="-3"/>
          <w:sz w:val="22"/>
          <w:szCs w:val="22"/>
        </w:rPr>
        <w:t>f</w:t>
      </w:r>
      <w:r>
        <w:rPr>
          <w:rFonts w:ascii="Calibri" w:eastAsia="Calibri" w:hAnsi="Calibri" w:cs="Calibri"/>
          <w:color w:val="000000"/>
          <w:sz w:val="22"/>
          <w:szCs w:val="22"/>
        </w:rPr>
        <w:t>erence</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into</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is</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g</w:t>
      </w:r>
      <w:r>
        <w:rPr>
          <w:rFonts w:ascii="Calibri" w:eastAsia="Calibri" w:hAnsi="Calibri" w:cs="Calibri"/>
          <w:color w:val="000000"/>
          <w:sz w:val="22"/>
          <w:szCs w:val="22"/>
        </w:rPr>
        <w:t>r</w:t>
      </w:r>
      <w:r>
        <w:rPr>
          <w:rFonts w:ascii="Calibri" w:eastAsia="Calibri" w:hAnsi="Calibri" w:cs="Calibri"/>
          <w:color w:val="000000"/>
          <w:spacing w:val="-2"/>
          <w:sz w:val="22"/>
          <w:szCs w:val="22"/>
        </w:rPr>
        <w:t>e</w:t>
      </w:r>
      <w:r>
        <w:rPr>
          <w:rFonts w:ascii="Calibri" w:eastAsia="Calibri" w:hAnsi="Calibri" w:cs="Calibri"/>
          <w:color w:val="000000"/>
          <w:sz w:val="22"/>
          <w:szCs w:val="22"/>
        </w:rPr>
        <w:t>e</w:t>
      </w:r>
      <w:r>
        <w:rPr>
          <w:rFonts w:ascii="Calibri" w:eastAsia="Calibri" w:hAnsi="Calibri" w:cs="Calibri"/>
          <w:color w:val="000000"/>
          <w:spacing w:val="-1"/>
          <w:sz w:val="22"/>
          <w:szCs w:val="22"/>
        </w:rPr>
        <w:t>m</w:t>
      </w:r>
      <w:r>
        <w:rPr>
          <w:rFonts w:ascii="Calibri" w:eastAsia="Calibri" w:hAnsi="Calibri" w:cs="Calibri"/>
          <w:color w:val="000000"/>
          <w:sz w:val="22"/>
          <w:szCs w:val="22"/>
        </w:rPr>
        <w:t>en</w:t>
      </w:r>
      <w:r>
        <w:rPr>
          <w:rFonts w:ascii="Calibri" w:eastAsia="Calibri" w:hAnsi="Calibri" w:cs="Calibri"/>
          <w:color w:val="000000"/>
          <w:spacing w:val="-2"/>
          <w:sz w:val="22"/>
          <w:szCs w:val="22"/>
        </w:rPr>
        <w:t>t</w:t>
      </w:r>
      <w:r>
        <w:rPr>
          <w:rFonts w:ascii="Calibri" w:eastAsia="Calibri" w:hAnsi="Calibri" w:cs="Calibri"/>
          <w:color w:val="000000"/>
          <w:sz w:val="22"/>
          <w:szCs w:val="22"/>
        </w:rPr>
        <w:t>.</w:t>
      </w:r>
    </w:p>
    <w:p w14:paraId="7134A24F" w14:textId="77777777" w:rsidR="00065BF4" w:rsidRDefault="00065BF4">
      <w:pPr>
        <w:spacing w:before="8" w:line="120" w:lineRule="exact"/>
        <w:rPr>
          <w:sz w:val="12"/>
          <w:szCs w:val="12"/>
        </w:rPr>
      </w:pPr>
    </w:p>
    <w:p w14:paraId="0B439E53" w14:textId="3C600E80" w:rsidR="00065BF4" w:rsidRDefault="00E32064">
      <w:pPr>
        <w:tabs>
          <w:tab w:val="left" w:pos="800"/>
        </w:tabs>
        <w:spacing w:line="276" w:lineRule="auto"/>
        <w:ind w:left="813" w:right="202" w:hanging="566"/>
        <w:jc w:val="both"/>
        <w:rPr>
          <w:rFonts w:ascii="Calibri" w:eastAsia="Calibri" w:hAnsi="Calibri" w:cs="Calibri"/>
          <w:sz w:val="22"/>
          <w:szCs w:val="22"/>
        </w:rPr>
      </w:pPr>
      <w:r>
        <w:rPr>
          <w:rFonts w:ascii="Calibri" w:eastAsia="Calibri" w:hAnsi="Calibri" w:cs="Calibri"/>
          <w:color w:val="0000FF"/>
          <w:sz w:val="22"/>
          <w:szCs w:val="22"/>
        </w:rPr>
        <w:t>B.</w:t>
      </w:r>
      <w:r>
        <w:rPr>
          <w:rFonts w:ascii="Calibri" w:eastAsia="Calibri" w:hAnsi="Calibri" w:cs="Calibri"/>
          <w:color w:val="0000FF"/>
          <w:sz w:val="22"/>
          <w:szCs w:val="22"/>
        </w:rPr>
        <w:tab/>
      </w:r>
      <w:r w:rsidR="001A442E">
        <w:rPr>
          <w:rFonts w:ascii="Calibri" w:eastAsia="Calibri" w:hAnsi="Calibri" w:cs="Calibri"/>
          <w:color w:val="000000"/>
          <w:sz w:val="22"/>
          <w:szCs w:val="22"/>
        </w:rPr>
        <w:t xml:space="preserve">The </w:t>
      </w:r>
      <w:r w:rsidR="001A442E">
        <w:rPr>
          <w:rFonts w:ascii="Calibri" w:eastAsia="Calibri" w:hAnsi="Calibri" w:cs="Calibri"/>
          <w:color w:val="000000"/>
          <w:spacing w:val="18"/>
          <w:sz w:val="22"/>
          <w:szCs w:val="22"/>
        </w:rPr>
        <w:t>Contractor</w:t>
      </w:r>
      <w:r>
        <w:rPr>
          <w:rFonts w:ascii="Calibri" w:eastAsia="Calibri" w:hAnsi="Calibri" w:cs="Calibri"/>
          <w:color w:val="000000"/>
          <w:spacing w:val="18"/>
          <w:sz w:val="22"/>
          <w:szCs w:val="22"/>
        </w:rPr>
        <w:t xml:space="preserve"> </w:t>
      </w:r>
      <w:r>
        <w:rPr>
          <w:rFonts w:ascii="Calibri" w:eastAsia="Calibri" w:hAnsi="Calibri" w:cs="Calibri"/>
          <w:color w:val="000000"/>
          <w:sz w:val="22"/>
          <w:szCs w:val="22"/>
        </w:rPr>
        <w:t>su</w:t>
      </w:r>
      <w:r>
        <w:rPr>
          <w:rFonts w:ascii="Calibri" w:eastAsia="Calibri" w:hAnsi="Calibri" w:cs="Calibri"/>
          <w:color w:val="000000"/>
          <w:spacing w:val="-4"/>
          <w:sz w:val="22"/>
          <w:szCs w:val="22"/>
        </w:rPr>
        <w:t>b</w:t>
      </w:r>
      <w:r>
        <w:rPr>
          <w:rFonts w:ascii="Calibri" w:eastAsia="Calibri" w:hAnsi="Calibri" w:cs="Calibri"/>
          <w:color w:val="000000"/>
          <w:spacing w:val="1"/>
          <w:sz w:val="22"/>
          <w:szCs w:val="22"/>
        </w:rPr>
        <w:t>m</w:t>
      </w:r>
      <w:r>
        <w:rPr>
          <w:rFonts w:ascii="Calibri" w:eastAsia="Calibri" w:hAnsi="Calibri" w:cs="Calibri"/>
          <w:color w:val="000000"/>
          <w:sz w:val="22"/>
          <w:szCs w:val="22"/>
        </w:rPr>
        <w:t>itt</w:t>
      </w:r>
      <w:r>
        <w:rPr>
          <w:rFonts w:ascii="Calibri" w:eastAsia="Calibri" w:hAnsi="Calibri" w:cs="Calibri"/>
          <w:color w:val="000000"/>
          <w:spacing w:val="1"/>
          <w:sz w:val="22"/>
          <w:szCs w:val="22"/>
        </w:rPr>
        <w:t>e</w:t>
      </w:r>
      <w:r>
        <w:rPr>
          <w:rFonts w:ascii="Calibri" w:eastAsia="Calibri" w:hAnsi="Calibri" w:cs="Calibri"/>
          <w:color w:val="000000"/>
          <w:sz w:val="22"/>
          <w:szCs w:val="22"/>
        </w:rPr>
        <w:t>d a</w:t>
      </w:r>
      <w:r>
        <w:rPr>
          <w:rFonts w:ascii="Calibri" w:eastAsia="Calibri" w:hAnsi="Calibri" w:cs="Calibri"/>
          <w:color w:val="000000"/>
          <w:spacing w:val="18"/>
          <w:sz w:val="22"/>
          <w:szCs w:val="22"/>
        </w:rPr>
        <w:t xml:space="preserve"> </w:t>
      </w:r>
      <w:r>
        <w:rPr>
          <w:rFonts w:ascii="Calibri" w:eastAsia="Calibri" w:hAnsi="Calibri" w:cs="Calibri"/>
          <w:color w:val="000000"/>
          <w:sz w:val="22"/>
          <w:szCs w:val="22"/>
        </w:rPr>
        <w:t>respo</w:t>
      </w:r>
      <w:r>
        <w:rPr>
          <w:rFonts w:ascii="Calibri" w:eastAsia="Calibri" w:hAnsi="Calibri" w:cs="Calibri"/>
          <w:color w:val="000000"/>
          <w:spacing w:val="-1"/>
          <w:sz w:val="22"/>
          <w:szCs w:val="22"/>
        </w:rPr>
        <w:t>n</w:t>
      </w:r>
      <w:r>
        <w:rPr>
          <w:rFonts w:ascii="Calibri" w:eastAsia="Calibri" w:hAnsi="Calibri" w:cs="Calibri"/>
          <w:color w:val="000000"/>
          <w:spacing w:val="-2"/>
          <w:sz w:val="22"/>
          <w:szCs w:val="22"/>
        </w:rPr>
        <w:t>s</w:t>
      </w:r>
      <w:r>
        <w:rPr>
          <w:rFonts w:ascii="Calibri" w:eastAsia="Calibri" w:hAnsi="Calibri" w:cs="Calibri"/>
          <w:color w:val="000000"/>
          <w:sz w:val="22"/>
          <w:szCs w:val="22"/>
        </w:rPr>
        <w:t>e</w:t>
      </w:r>
      <w:r>
        <w:rPr>
          <w:rFonts w:ascii="Calibri" w:eastAsia="Calibri" w:hAnsi="Calibri" w:cs="Calibri"/>
          <w:color w:val="000000"/>
          <w:spacing w:val="19"/>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o</w:t>
      </w:r>
      <w:r>
        <w:rPr>
          <w:rFonts w:ascii="Calibri" w:eastAsia="Calibri" w:hAnsi="Calibri" w:cs="Calibri"/>
          <w:color w:val="000000"/>
          <w:spacing w:val="19"/>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16"/>
          <w:sz w:val="22"/>
          <w:szCs w:val="22"/>
        </w:rPr>
        <w:t xml:space="preserve"> </w:t>
      </w:r>
      <w:r>
        <w:rPr>
          <w:rFonts w:ascii="Calibri" w:eastAsia="Calibri" w:hAnsi="Calibri" w:cs="Calibri"/>
          <w:color w:val="000000"/>
          <w:sz w:val="22"/>
          <w:szCs w:val="22"/>
        </w:rPr>
        <w:t>RFT</w:t>
      </w:r>
      <w:r>
        <w:rPr>
          <w:rFonts w:ascii="Calibri" w:eastAsia="Calibri" w:hAnsi="Calibri" w:cs="Calibri"/>
          <w:color w:val="000000"/>
          <w:spacing w:val="15"/>
          <w:sz w:val="22"/>
          <w:szCs w:val="22"/>
        </w:rPr>
        <w:t xml:space="preserve"> </w:t>
      </w:r>
      <w:r>
        <w:rPr>
          <w:rFonts w:ascii="Calibri" w:eastAsia="Calibri" w:hAnsi="Calibri" w:cs="Calibri"/>
          <w:color w:val="000000"/>
          <w:spacing w:val="-1"/>
          <w:sz w:val="22"/>
          <w:szCs w:val="22"/>
        </w:rPr>
        <w:t>d</w:t>
      </w:r>
      <w:r>
        <w:rPr>
          <w:rFonts w:ascii="Calibri" w:eastAsia="Calibri" w:hAnsi="Calibri" w:cs="Calibri"/>
          <w:color w:val="000000"/>
          <w:sz w:val="22"/>
          <w:szCs w:val="22"/>
        </w:rPr>
        <w:t>at</w:t>
      </w:r>
      <w:r>
        <w:rPr>
          <w:rFonts w:ascii="Calibri" w:eastAsia="Calibri" w:hAnsi="Calibri" w:cs="Calibri"/>
          <w:color w:val="000000"/>
          <w:spacing w:val="1"/>
          <w:sz w:val="22"/>
          <w:szCs w:val="22"/>
        </w:rPr>
        <w:t>e</w:t>
      </w:r>
      <w:r>
        <w:rPr>
          <w:rFonts w:ascii="Calibri" w:eastAsia="Calibri" w:hAnsi="Calibri" w:cs="Calibri"/>
          <w:color w:val="000000"/>
          <w:sz w:val="22"/>
          <w:szCs w:val="22"/>
        </w:rPr>
        <w:t xml:space="preserve">d </w:t>
      </w:r>
      <w:r>
        <w:rPr>
          <w:rFonts w:ascii="Calibri" w:eastAsia="Calibri" w:hAnsi="Calibri" w:cs="Calibri"/>
          <w:color w:val="000000"/>
          <w:sz w:val="22"/>
          <w:szCs w:val="22"/>
          <w:highlight w:val="lightGray"/>
        </w:rPr>
        <w:t>[</w:t>
      </w:r>
      <w:r>
        <w:rPr>
          <w:rFonts w:ascii="Calibri" w:eastAsia="Calibri" w:hAnsi="Calibri" w:cs="Calibri"/>
          <w:color w:val="000000"/>
          <w:spacing w:val="-1"/>
          <w:sz w:val="22"/>
          <w:szCs w:val="22"/>
          <w:highlight w:val="lightGray"/>
        </w:rPr>
        <w:t>in</w:t>
      </w:r>
      <w:r>
        <w:rPr>
          <w:rFonts w:ascii="Calibri" w:eastAsia="Calibri" w:hAnsi="Calibri" w:cs="Calibri"/>
          <w:color w:val="000000"/>
          <w:sz w:val="22"/>
          <w:szCs w:val="22"/>
          <w:highlight w:val="lightGray"/>
        </w:rPr>
        <w:t>sert</w:t>
      </w:r>
      <w:r>
        <w:rPr>
          <w:rFonts w:ascii="Calibri" w:eastAsia="Calibri" w:hAnsi="Calibri" w:cs="Calibri"/>
          <w:color w:val="000000"/>
          <w:spacing w:val="18"/>
          <w:sz w:val="22"/>
          <w:szCs w:val="22"/>
          <w:highlight w:val="lightGray"/>
        </w:rPr>
        <w:t xml:space="preserve"> </w:t>
      </w:r>
      <w:r>
        <w:rPr>
          <w:rFonts w:ascii="Calibri" w:eastAsia="Calibri" w:hAnsi="Calibri" w:cs="Calibri"/>
          <w:color w:val="000000"/>
          <w:spacing w:val="-1"/>
          <w:sz w:val="22"/>
          <w:szCs w:val="22"/>
          <w:highlight w:val="lightGray"/>
        </w:rPr>
        <w:t>d</w:t>
      </w:r>
      <w:r>
        <w:rPr>
          <w:rFonts w:ascii="Calibri" w:eastAsia="Calibri" w:hAnsi="Calibri" w:cs="Calibri"/>
          <w:color w:val="000000"/>
          <w:sz w:val="22"/>
          <w:szCs w:val="22"/>
          <w:highlight w:val="lightGray"/>
        </w:rPr>
        <w:t>a</w:t>
      </w:r>
      <w:r>
        <w:rPr>
          <w:rFonts w:ascii="Calibri" w:eastAsia="Calibri" w:hAnsi="Calibri" w:cs="Calibri"/>
          <w:color w:val="000000"/>
          <w:spacing w:val="-2"/>
          <w:sz w:val="22"/>
          <w:szCs w:val="22"/>
          <w:highlight w:val="lightGray"/>
        </w:rPr>
        <w:t>t</w:t>
      </w:r>
      <w:r>
        <w:rPr>
          <w:rFonts w:ascii="Calibri" w:eastAsia="Calibri" w:hAnsi="Calibri" w:cs="Calibri"/>
          <w:color w:val="000000"/>
          <w:sz w:val="22"/>
          <w:szCs w:val="22"/>
          <w:highlight w:val="lightGray"/>
        </w:rPr>
        <w:t>e</w:t>
      </w:r>
      <w:r>
        <w:rPr>
          <w:rFonts w:ascii="Calibri" w:eastAsia="Calibri" w:hAnsi="Calibri" w:cs="Calibri"/>
          <w:color w:val="000000"/>
          <w:spacing w:val="18"/>
          <w:sz w:val="22"/>
          <w:szCs w:val="22"/>
          <w:highlight w:val="lightGray"/>
        </w:rPr>
        <w:t xml:space="preserve"> </w:t>
      </w:r>
      <w:r>
        <w:rPr>
          <w:rFonts w:ascii="Calibri" w:eastAsia="Calibri" w:hAnsi="Calibri" w:cs="Calibri"/>
          <w:color w:val="000000"/>
          <w:spacing w:val="1"/>
          <w:sz w:val="22"/>
          <w:szCs w:val="22"/>
          <w:highlight w:val="lightGray"/>
        </w:rPr>
        <w:t>o</w:t>
      </w:r>
      <w:r>
        <w:rPr>
          <w:rFonts w:ascii="Calibri" w:eastAsia="Calibri" w:hAnsi="Calibri" w:cs="Calibri"/>
          <w:color w:val="000000"/>
          <w:sz w:val="22"/>
          <w:szCs w:val="22"/>
          <w:highlight w:val="lightGray"/>
        </w:rPr>
        <w:t>f t</w:t>
      </w:r>
      <w:r>
        <w:rPr>
          <w:rFonts w:ascii="Calibri" w:eastAsia="Calibri" w:hAnsi="Calibri" w:cs="Calibri"/>
          <w:color w:val="000000"/>
          <w:spacing w:val="1"/>
          <w:sz w:val="22"/>
          <w:szCs w:val="22"/>
          <w:highlight w:val="lightGray"/>
        </w:rPr>
        <w:t>e</w:t>
      </w:r>
      <w:r>
        <w:rPr>
          <w:rFonts w:ascii="Calibri" w:eastAsia="Calibri" w:hAnsi="Calibri" w:cs="Calibri"/>
          <w:color w:val="000000"/>
          <w:spacing w:val="-3"/>
          <w:sz w:val="22"/>
          <w:szCs w:val="22"/>
          <w:highlight w:val="lightGray"/>
        </w:rPr>
        <w:t>n</w:t>
      </w:r>
      <w:r>
        <w:rPr>
          <w:rFonts w:ascii="Calibri" w:eastAsia="Calibri" w:hAnsi="Calibri" w:cs="Calibri"/>
          <w:color w:val="000000"/>
          <w:spacing w:val="-1"/>
          <w:sz w:val="22"/>
          <w:szCs w:val="22"/>
          <w:highlight w:val="lightGray"/>
        </w:rPr>
        <w:t>d</w:t>
      </w:r>
      <w:r>
        <w:rPr>
          <w:rFonts w:ascii="Calibri" w:eastAsia="Calibri" w:hAnsi="Calibri" w:cs="Calibri"/>
          <w:color w:val="000000"/>
          <w:sz w:val="22"/>
          <w:szCs w:val="22"/>
          <w:highlight w:val="lightGray"/>
        </w:rPr>
        <w:t>er]</w:t>
      </w:r>
      <w:r>
        <w:rPr>
          <w:rFonts w:ascii="Calibri" w:eastAsia="Calibri" w:hAnsi="Calibri" w:cs="Calibri"/>
          <w:color w:val="000000"/>
          <w:spacing w:val="19"/>
          <w:sz w:val="22"/>
          <w:szCs w:val="22"/>
        </w:rPr>
        <w:t xml:space="preserve"> </w:t>
      </w:r>
      <w:r>
        <w:rPr>
          <w:rFonts w:ascii="Calibri" w:eastAsia="Calibri" w:hAnsi="Calibri" w:cs="Calibri"/>
          <w:color w:val="000000"/>
          <w:sz w:val="22"/>
          <w:szCs w:val="22"/>
        </w:rPr>
        <w:t>(</w:t>
      </w:r>
      <w:r>
        <w:rPr>
          <w:rFonts w:ascii="Calibri" w:eastAsia="Calibri" w:hAnsi="Calibri" w:cs="Calibri"/>
          <w:color w:val="000000"/>
          <w:spacing w:val="1"/>
          <w:sz w:val="22"/>
          <w:szCs w:val="22"/>
        </w:rPr>
        <w:t>“</w:t>
      </w:r>
      <w:r>
        <w:rPr>
          <w:rFonts w:ascii="Calibri" w:eastAsia="Calibri" w:hAnsi="Calibri" w:cs="Calibri"/>
          <w:color w:val="000000"/>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e S</w:t>
      </w:r>
      <w:r>
        <w:rPr>
          <w:rFonts w:ascii="Calibri" w:eastAsia="Calibri" w:hAnsi="Calibri" w:cs="Calibri"/>
          <w:color w:val="000000"/>
          <w:spacing w:val="-1"/>
          <w:sz w:val="22"/>
          <w:szCs w:val="22"/>
        </w:rPr>
        <w:t>ub</w:t>
      </w:r>
      <w:r>
        <w:rPr>
          <w:rFonts w:ascii="Calibri" w:eastAsia="Calibri" w:hAnsi="Calibri" w:cs="Calibri"/>
          <w:color w:val="000000"/>
          <w:spacing w:val="1"/>
          <w:sz w:val="22"/>
          <w:szCs w:val="22"/>
        </w:rPr>
        <w:t>m</w:t>
      </w:r>
      <w:r>
        <w:rPr>
          <w:rFonts w:ascii="Calibri" w:eastAsia="Calibri" w:hAnsi="Calibri" w:cs="Calibri"/>
          <w:color w:val="000000"/>
          <w:sz w:val="22"/>
          <w:szCs w:val="22"/>
        </w:rPr>
        <w:t>issio</w:t>
      </w:r>
      <w:r>
        <w:rPr>
          <w:rFonts w:ascii="Calibri" w:eastAsia="Calibri" w:hAnsi="Calibri" w:cs="Calibri"/>
          <w:color w:val="000000"/>
          <w:spacing w:val="-2"/>
          <w:sz w:val="22"/>
          <w:szCs w:val="22"/>
        </w:rPr>
        <w:t>n</w:t>
      </w:r>
      <w:r>
        <w:rPr>
          <w:rFonts w:ascii="Calibri" w:eastAsia="Calibri" w:hAnsi="Calibri" w:cs="Calibri"/>
          <w:color w:val="000000"/>
          <w:spacing w:val="1"/>
          <w:sz w:val="22"/>
          <w:szCs w:val="22"/>
        </w:rPr>
        <w:t>”</w:t>
      </w:r>
      <w:r>
        <w:rPr>
          <w:rFonts w:ascii="Calibri" w:eastAsia="Calibri" w:hAnsi="Calibri" w:cs="Calibri"/>
          <w:color w:val="000000"/>
          <w:sz w:val="22"/>
          <w:szCs w:val="22"/>
        </w:rPr>
        <w:t xml:space="preserve">).   </w:t>
      </w:r>
      <w:r>
        <w:rPr>
          <w:rFonts w:ascii="Calibri" w:eastAsia="Calibri" w:hAnsi="Calibri" w:cs="Calibri"/>
          <w:color w:val="000000"/>
          <w:spacing w:val="-2"/>
          <w:sz w:val="22"/>
          <w:szCs w:val="22"/>
        </w:rPr>
        <w:t>R</w:t>
      </w:r>
      <w:r>
        <w:rPr>
          <w:rFonts w:ascii="Calibri" w:eastAsia="Calibri" w:hAnsi="Calibri" w:cs="Calibri"/>
          <w:color w:val="000000"/>
          <w:sz w:val="22"/>
          <w:szCs w:val="22"/>
        </w:rPr>
        <w:t>ef</w:t>
      </w:r>
      <w:r>
        <w:rPr>
          <w:rFonts w:ascii="Calibri" w:eastAsia="Calibri" w:hAnsi="Calibri" w:cs="Calibri"/>
          <w:color w:val="000000"/>
          <w:spacing w:val="1"/>
          <w:sz w:val="22"/>
          <w:szCs w:val="22"/>
        </w:rPr>
        <w:t>e</w:t>
      </w:r>
      <w:r>
        <w:rPr>
          <w:rFonts w:ascii="Calibri" w:eastAsia="Calibri" w:hAnsi="Calibri" w:cs="Calibri"/>
          <w:color w:val="000000"/>
          <w:spacing w:val="-3"/>
          <w:sz w:val="22"/>
          <w:szCs w:val="22"/>
        </w:rPr>
        <w:t>r</w:t>
      </w:r>
      <w:r>
        <w:rPr>
          <w:rFonts w:ascii="Calibri" w:eastAsia="Calibri" w:hAnsi="Calibri" w:cs="Calibri"/>
          <w:color w:val="000000"/>
          <w:sz w:val="22"/>
          <w:szCs w:val="22"/>
        </w:rPr>
        <w:t>ences</w:t>
      </w:r>
      <w:r>
        <w:rPr>
          <w:rFonts w:ascii="Calibri" w:eastAsia="Calibri" w:hAnsi="Calibri" w:cs="Calibri"/>
          <w:color w:val="000000"/>
          <w:spacing w:val="16"/>
          <w:sz w:val="22"/>
          <w:szCs w:val="22"/>
        </w:rPr>
        <w:t xml:space="preserve"> </w:t>
      </w:r>
      <w:r>
        <w:rPr>
          <w:rFonts w:ascii="Calibri" w:eastAsia="Calibri" w:hAnsi="Calibri" w:cs="Calibri"/>
          <w:color w:val="000000"/>
          <w:sz w:val="22"/>
          <w:szCs w:val="22"/>
        </w:rPr>
        <w:t>to</w:t>
      </w:r>
      <w:r>
        <w:rPr>
          <w:rFonts w:ascii="Calibri" w:eastAsia="Calibri" w:hAnsi="Calibri" w:cs="Calibri"/>
          <w:color w:val="000000"/>
          <w:spacing w:val="17"/>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18"/>
          <w:sz w:val="22"/>
          <w:szCs w:val="22"/>
        </w:rPr>
        <w:t xml:space="preserve"> </w:t>
      </w:r>
      <w:r>
        <w:rPr>
          <w:rFonts w:ascii="Calibri" w:eastAsia="Calibri" w:hAnsi="Calibri" w:cs="Calibri"/>
          <w:color w:val="000000"/>
          <w:sz w:val="22"/>
          <w:szCs w:val="22"/>
        </w:rPr>
        <w:t>S</w:t>
      </w:r>
      <w:r>
        <w:rPr>
          <w:rFonts w:ascii="Calibri" w:eastAsia="Calibri" w:hAnsi="Calibri" w:cs="Calibri"/>
          <w:color w:val="000000"/>
          <w:spacing w:val="-2"/>
          <w:sz w:val="22"/>
          <w:szCs w:val="22"/>
        </w:rPr>
        <w:t>u</w:t>
      </w:r>
      <w:r>
        <w:rPr>
          <w:rFonts w:ascii="Calibri" w:eastAsia="Calibri" w:hAnsi="Calibri" w:cs="Calibri"/>
          <w:color w:val="000000"/>
          <w:spacing w:val="-1"/>
          <w:sz w:val="22"/>
          <w:szCs w:val="22"/>
        </w:rPr>
        <w:t>b</w:t>
      </w:r>
      <w:r>
        <w:rPr>
          <w:rFonts w:ascii="Calibri" w:eastAsia="Calibri" w:hAnsi="Calibri" w:cs="Calibri"/>
          <w:color w:val="000000"/>
          <w:spacing w:val="1"/>
          <w:sz w:val="22"/>
          <w:szCs w:val="22"/>
        </w:rPr>
        <w:t>m</w:t>
      </w:r>
      <w:r>
        <w:rPr>
          <w:rFonts w:ascii="Calibri" w:eastAsia="Calibri" w:hAnsi="Calibri" w:cs="Calibri"/>
          <w:color w:val="000000"/>
          <w:sz w:val="22"/>
          <w:szCs w:val="22"/>
        </w:rPr>
        <w:t>i</w:t>
      </w:r>
      <w:r>
        <w:rPr>
          <w:rFonts w:ascii="Calibri" w:eastAsia="Calibri" w:hAnsi="Calibri" w:cs="Calibri"/>
          <w:color w:val="000000"/>
          <w:spacing w:val="-3"/>
          <w:sz w:val="22"/>
          <w:szCs w:val="22"/>
        </w:rPr>
        <w:t>s</w:t>
      </w:r>
      <w:r>
        <w:rPr>
          <w:rFonts w:ascii="Calibri" w:eastAsia="Calibri" w:hAnsi="Calibri" w:cs="Calibri"/>
          <w:color w:val="000000"/>
          <w:sz w:val="22"/>
          <w:szCs w:val="22"/>
        </w:rPr>
        <w:t>si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17"/>
          <w:sz w:val="22"/>
          <w:szCs w:val="22"/>
        </w:rPr>
        <w:t xml:space="preserve"> </w:t>
      </w:r>
      <w:r>
        <w:rPr>
          <w:rFonts w:ascii="Calibri" w:eastAsia="Calibri" w:hAnsi="Calibri" w:cs="Calibri"/>
          <w:color w:val="000000"/>
          <w:sz w:val="22"/>
          <w:szCs w:val="22"/>
        </w:rPr>
        <w:t>sh</w:t>
      </w:r>
      <w:r>
        <w:rPr>
          <w:rFonts w:ascii="Calibri" w:eastAsia="Calibri" w:hAnsi="Calibri" w:cs="Calibri"/>
          <w:color w:val="000000"/>
          <w:spacing w:val="-1"/>
          <w:sz w:val="22"/>
          <w:szCs w:val="22"/>
        </w:rPr>
        <w:t>a</w:t>
      </w:r>
      <w:r>
        <w:rPr>
          <w:rFonts w:ascii="Calibri" w:eastAsia="Calibri" w:hAnsi="Calibri" w:cs="Calibri"/>
          <w:color w:val="000000"/>
          <w:sz w:val="22"/>
          <w:szCs w:val="22"/>
        </w:rPr>
        <w:t>ll</w:t>
      </w:r>
      <w:r>
        <w:rPr>
          <w:rFonts w:ascii="Calibri" w:eastAsia="Calibri" w:hAnsi="Calibri" w:cs="Calibri"/>
          <w:color w:val="000000"/>
          <w:spacing w:val="18"/>
          <w:sz w:val="22"/>
          <w:szCs w:val="22"/>
        </w:rPr>
        <w:t xml:space="preserve"> </w:t>
      </w:r>
      <w:r>
        <w:rPr>
          <w:rFonts w:ascii="Calibri" w:eastAsia="Calibri" w:hAnsi="Calibri" w:cs="Calibri"/>
          <w:color w:val="000000"/>
          <w:spacing w:val="-3"/>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cl</w:t>
      </w:r>
      <w:r>
        <w:rPr>
          <w:rFonts w:ascii="Calibri" w:eastAsia="Calibri" w:hAnsi="Calibri" w:cs="Calibri"/>
          <w:color w:val="000000"/>
          <w:spacing w:val="-1"/>
          <w:sz w:val="22"/>
          <w:szCs w:val="22"/>
        </w:rPr>
        <w:t>ud</w:t>
      </w:r>
      <w:r>
        <w:rPr>
          <w:rFonts w:ascii="Calibri" w:eastAsia="Calibri" w:hAnsi="Calibri" w:cs="Calibri"/>
          <w:color w:val="000000"/>
          <w:sz w:val="22"/>
          <w:szCs w:val="22"/>
        </w:rPr>
        <w:t>e</w:t>
      </w:r>
      <w:r>
        <w:rPr>
          <w:rFonts w:ascii="Calibri" w:eastAsia="Calibri" w:hAnsi="Calibri" w:cs="Calibri"/>
          <w:color w:val="000000"/>
          <w:spacing w:val="19"/>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y</w:t>
      </w:r>
      <w:r>
        <w:rPr>
          <w:rFonts w:ascii="Calibri" w:eastAsia="Calibri" w:hAnsi="Calibri" w:cs="Calibri"/>
          <w:color w:val="000000"/>
          <w:spacing w:val="19"/>
          <w:sz w:val="22"/>
          <w:szCs w:val="22"/>
        </w:rPr>
        <w:t xml:space="preserve"> </w:t>
      </w:r>
      <w:r>
        <w:rPr>
          <w:rFonts w:ascii="Calibri" w:eastAsia="Calibri" w:hAnsi="Calibri" w:cs="Calibri"/>
          <w:color w:val="000000"/>
          <w:sz w:val="22"/>
          <w:szCs w:val="22"/>
        </w:rPr>
        <w:t>clar</w:t>
      </w:r>
      <w:r>
        <w:rPr>
          <w:rFonts w:ascii="Calibri" w:eastAsia="Calibri" w:hAnsi="Calibri" w:cs="Calibri"/>
          <w:color w:val="000000"/>
          <w:spacing w:val="-1"/>
          <w:sz w:val="22"/>
          <w:szCs w:val="22"/>
        </w:rPr>
        <w:t>i</w:t>
      </w:r>
      <w:r>
        <w:rPr>
          <w:rFonts w:ascii="Calibri" w:eastAsia="Calibri" w:hAnsi="Calibri" w:cs="Calibri"/>
          <w:color w:val="000000"/>
          <w:sz w:val="22"/>
          <w:szCs w:val="22"/>
        </w:rPr>
        <w:t>fi</w:t>
      </w:r>
      <w:r>
        <w:rPr>
          <w:rFonts w:ascii="Calibri" w:eastAsia="Calibri" w:hAnsi="Calibri" w:cs="Calibri"/>
          <w:color w:val="000000"/>
          <w:spacing w:val="-3"/>
          <w:sz w:val="22"/>
          <w:szCs w:val="22"/>
        </w:rPr>
        <w:t>c</w:t>
      </w:r>
      <w:r>
        <w:rPr>
          <w:rFonts w:ascii="Calibri" w:eastAsia="Calibri" w:hAnsi="Calibri" w:cs="Calibri"/>
          <w:color w:val="000000"/>
          <w:sz w:val="22"/>
          <w:szCs w:val="22"/>
        </w:rPr>
        <w:t>ati</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s</w:t>
      </w:r>
      <w:r>
        <w:rPr>
          <w:rFonts w:ascii="Calibri" w:eastAsia="Calibri" w:hAnsi="Calibri" w:cs="Calibri"/>
          <w:color w:val="000000"/>
          <w:spacing w:val="16"/>
          <w:sz w:val="22"/>
          <w:szCs w:val="22"/>
        </w:rPr>
        <w:t xml:space="preserve"> </w:t>
      </w:r>
      <w:r>
        <w:rPr>
          <w:rFonts w:ascii="Calibri" w:eastAsia="Calibri" w:hAnsi="Calibri" w:cs="Calibri"/>
          <w:color w:val="000000"/>
          <w:sz w:val="22"/>
          <w:szCs w:val="22"/>
        </w:rPr>
        <w:t>i</w:t>
      </w:r>
      <w:r>
        <w:rPr>
          <w:rFonts w:ascii="Calibri" w:eastAsia="Calibri" w:hAnsi="Calibri" w:cs="Calibri"/>
          <w:color w:val="000000"/>
          <w:spacing w:val="-3"/>
          <w:sz w:val="22"/>
          <w:szCs w:val="22"/>
        </w:rPr>
        <w:t>s</w:t>
      </w:r>
      <w:r>
        <w:rPr>
          <w:rFonts w:ascii="Calibri" w:eastAsia="Calibri" w:hAnsi="Calibri" w:cs="Calibri"/>
          <w:color w:val="000000"/>
          <w:sz w:val="22"/>
          <w:szCs w:val="22"/>
        </w:rPr>
        <w:t>sued</w:t>
      </w:r>
      <w:r>
        <w:rPr>
          <w:rFonts w:ascii="Calibri" w:eastAsia="Calibri" w:hAnsi="Calibri" w:cs="Calibri"/>
          <w:color w:val="000000"/>
          <w:spacing w:val="17"/>
          <w:sz w:val="22"/>
          <w:szCs w:val="22"/>
        </w:rPr>
        <w:t xml:space="preserve"> </w:t>
      </w:r>
      <w:r>
        <w:rPr>
          <w:rFonts w:ascii="Calibri" w:eastAsia="Calibri" w:hAnsi="Calibri" w:cs="Calibri"/>
          <w:color w:val="000000"/>
          <w:spacing w:val="-1"/>
          <w:sz w:val="22"/>
          <w:szCs w:val="22"/>
        </w:rPr>
        <w:t>b</w:t>
      </w:r>
      <w:r>
        <w:rPr>
          <w:rFonts w:ascii="Calibri" w:eastAsia="Calibri" w:hAnsi="Calibri" w:cs="Calibri"/>
          <w:color w:val="000000"/>
          <w:sz w:val="22"/>
          <w:szCs w:val="22"/>
        </w:rPr>
        <w:t>y</w:t>
      </w:r>
      <w:r>
        <w:rPr>
          <w:rFonts w:ascii="Calibri" w:eastAsia="Calibri" w:hAnsi="Calibri" w:cs="Calibri"/>
          <w:color w:val="000000"/>
          <w:spacing w:val="19"/>
          <w:sz w:val="22"/>
          <w:szCs w:val="22"/>
        </w:rPr>
        <w:t xml:space="preserve"> </w:t>
      </w:r>
      <w:r>
        <w:rPr>
          <w:rFonts w:ascii="Calibri" w:eastAsia="Calibri" w:hAnsi="Calibri" w:cs="Calibri"/>
          <w:color w:val="000000"/>
          <w:sz w:val="22"/>
          <w:szCs w:val="22"/>
        </w:rPr>
        <w:t>the 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tra</w:t>
      </w:r>
      <w:r>
        <w:rPr>
          <w:rFonts w:ascii="Calibri" w:eastAsia="Calibri" w:hAnsi="Calibri" w:cs="Calibri"/>
          <w:color w:val="000000"/>
          <w:spacing w:val="-2"/>
          <w:sz w:val="22"/>
          <w:szCs w:val="22"/>
        </w:rPr>
        <w:t>c</w:t>
      </w:r>
      <w:r>
        <w:rPr>
          <w:rFonts w:ascii="Calibri" w:eastAsia="Calibri" w:hAnsi="Calibri" w:cs="Calibri"/>
          <w:color w:val="000000"/>
          <w:sz w:val="22"/>
          <w:szCs w:val="22"/>
        </w:rPr>
        <w:t>t</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7"/>
          <w:sz w:val="22"/>
          <w:szCs w:val="22"/>
        </w:rPr>
        <w:t xml:space="preserve"> </w:t>
      </w:r>
      <w:r>
        <w:rPr>
          <w:rFonts w:ascii="Calibri" w:eastAsia="Calibri" w:hAnsi="Calibri" w:cs="Calibri"/>
          <w:color w:val="000000"/>
          <w:sz w:val="22"/>
          <w:szCs w:val="22"/>
        </w:rPr>
        <w:t>in</w:t>
      </w:r>
      <w:r>
        <w:rPr>
          <w:rFonts w:ascii="Calibri" w:eastAsia="Calibri" w:hAnsi="Calibri" w:cs="Calibri"/>
          <w:color w:val="000000"/>
          <w:spacing w:val="-10"/>
          <w:sz w:val="22"/>
          <w:szCs w:val="22"/>
        </w:rPr>
        <w:t xml:space="preserve"> </w:t>
      </w:r>
      <w:r>
        <w:rPr>
          <w:rFonts w:ascii="Calibri" w:eastAsia="Calibri" w:hAnsi="Calibri" w:cs="Calibri"/>
          <w:color w:val="000000"/>
          <w:sz w:val="22"/>
          <w:szCs w:val="22"/>
        </w:rPr>
        <w:t>writi</w:t>
      </w:r>
      <w:r>
        <w:rPr>
          <w:rFonts w:ascii="Calibri" w:eastAsia="Calibri" w:hAnsi="Calibri" w:cs="Calibri"/>
          <w:color w:val="000000"/>
          <w:spacing w:val="-1"/>
          <w:sz w:val="22"/>
          <w:szCs w:val="22"/>
        </w:rPr>
        <w:t>n</w:t>
      </w:r>
      <w:r>
        <w:rPr>
          <w:rFonts w:ascii="Calibri" w:eastAsia="Calibri" w:hAnsi="Calibri" w:cs="Calibri"/>
          <w:color w:val="000000"/>
          <w:sz w:val="22"/>
          <w:szCs w:val="22"/>
        </w:rPr>
        <w:t>g</w:t>
      </w:r>
      <w:r>
        <w:rPr>
          <w:rFonts w:ascii="Calibri" w:eastAsia="Calibri" w:hAnsi="Calibri" w:cs="Calibri"/>
          <w:color w:val="000000"/>
          <w:spacing w:val="-7"/>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o</w:t>
      </w:r>
      <w:r>
        <w:rPr>
          <w:rFonts w:ascii="Calibri" w:eastAsia="Calibri" w:hAnsi="Calibri" w:cs="Calibri"/>
          <w:color w:val="000000"/>
          <w:spacing w:val="-5"/>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e</w:t>
      </w:r>
      <w:r>
        <w:rPr>
          <w:rFonts w:ascii="Calibri" w:eastAsia="Calibri" w:hAnsi="Calibri" w:cs="Calibri"/>
          <w:color w:val="000000"/>
          <w:spacing w:val="-8"/>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tra</w:t>
      </w:r>
      <w:r>
        <w:rPr>
          <w:rFonts w:ascii="Calibri" w:eastAsia="Calibri" w:hAnsi="Calibri" w:cs="Calibri"/>
          <w:color w:val="000000"/>
          <w:spacing w:val="-2"/>
          <w:sz w:val="22"/>
          <w:szCs w:val="22"/>
        </w:rPr>
        <w:t>c</w:t>
      </w:r>
      <w:r>
        <w:rPr>
          <w:rFonts w:ascii="Calibri" w:eastAsia="Calibri" w:hAnsi="Calibri" w:cs="Calibri"/>
          <w:color w:val="000000"/>
          <w:sz w:val="22"/>
          <w:szCs w:val="22"/>
        </w:rPr>
        <w:t>ti</w:t>
      </w:r>
      <w:r>
        <w:rPr>
          <w:rFonts w:ascii="Calibri" w:eastAsia="Calibri" w:hAnsi="Calibri" w:cs="Calibri"/>
          <w:color w:val="000000"/>
          <w:spacing w:val="-1"/>
          <w:sz w:val="22"/>
          <w:szCs w:val="22"/>
        </w:rPr>
        <w:t>n</w:t>
      </w:r>
      <w:r>
        <w:rPr>
          <w:rFonts w:ascii="Calibri" w:eastAsia="Calibri" w:hAnsi="Calibri" w:cs="Calibri"/>
          <w:color w:val="000000"/>
          <w:sz w:val="22"/>
          <w:szCs w:val="22"/>
        </w:rPr>
        <w:t>g</w:t>
      </w:r>
      <w:r>
        <w:rPr>
          <w:rFonts w:ascii="Calibri" w:eastAsia="Calibri" w:hAnsi="Calibri" w:cs="Calibri"/>
          <w:color w:val="000000"/>
          <w:spacing w:val="-7"/>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u</w:t>
      </w:r>
      <w:r>
        <w:rPr>
          <w:rFonts w:ascii="Calibri" w:eastAsia="Calibri" w:hAnsi="Calibri" w:cs="Calibri"/>
          <w:color w:val="000000"/>
          <w:sz w:val="22"/>
          <w:szCs w:val="22"/>
        </w:rPr>
        <w:t>th</w:t>
      </w:r>
      <w:r>
        <w:rPr>
          <w:rFonts w:ascii="Calibri" w:eastAsia="Calibri" w:hAnsi="Calibri" w:cs="Calibri"/>
          <w:color w:val="000000"/>
          <w:spacing w:val="1"/>
          <w:sz w:val="22"/>
          <w:szCs w:val="22"/>
        </w:rPr>
        <w:t>o</w:t>
      </w:r>
      <w:r>
        <w:rPr>
          <w:rFonts w:ascii="Calibri" w:eastAsia="Calibri" w:hAnsi="Calibri" w:cs="Calibri"/>
          <w:color w:val="000000"/>
          <w:sz w:val="22"/>
          <w:szCs w:val="22"/>
        </w:rPr>
        <w:t>ri</w:t>
      </w:r>
      <w:r>
        <w:rPr>
          <w:rFonts w:ascii="Calibri" w:eastAsia="Calibri" w:hAnsi="Calibri" w:cs="Calibri"/>
          <w:color w:val="000000"/>
          <w:spacing w:val="-2"/>
          <w:sz w:val="22"/>
          <w:szCs w:val="22"/>
        </w:rPr>
        <w:t>t</w:t>
      </w:r>
      <w:r>
        <w:rPr>
          <w:rFonts w:ascii="Calibri" w:eastAsia="Calibri" w:hAnsi="Calibri" w:cs="Calibri"/>
          <w:color w:val="000000"/>
          <w:sz w:val="22"/>
          <w:szCs w:val="22"/>
        </w:rPr>
        <w:t>y</w:t>
      </w:r>
      <w:r>
        <w:rPr>
          <w:rFonts w:ascii="Calibri" w:eastAsia="Calibri" w:hAnsi="Calibri" w:cs="Calibri"/>
          <w:color w:val="000000"/>
          <w:spacing w:val="-6"/>
          <w:sz w:val="22"/>
          <w:szCs w:val="22"/>
        </w:rPr>
        <w:t xml:space="preserve"> </w:t>
      </w:r>
      <w:r>
        <w:rPr>
          <w:rFonts w:ascii="Calibri" w:eastAsia="Calibri" w:hAnsi="Calibri" w:cs="Calibri"/>
          <w:color w:val="000000"/>
          <w:spacing w:val="-1"/>
          <w:sz w:val="22"/>
          <w:szCs w:val="22"/>
        </w:rPr>
        <w:t>b</w:t>
      </w:r>
      <w:r>
        <w:rPr>
          <w:rFonts w:ascii="Calibri" w:eastAsia="Calibri" w:hAnsi="Calibri" w:cs="Calibri"/>
          <w:color w:val="000000"/>
          <w:spacing w:val="-2"/>
          <w:sz w:val="22"/>
          <w:szCs w:val="22"/>
        </w:rPr>
        <w:t>et</w:t>
      </w:r>
      <w:r>
        <w:rPr>
          <w:rFonts w:ascii="Calibri" w:eastAsia="Calibri" w:hAnsi="Calibri" w:cs="Calibri"/>
          <w:color w:val="000000"/>
          <w:sz w:val="22"/>
          <w:szCs w:val="22"/>
        </w:rPr>
        <w:t>w</w:t>
      </w:r>
      <w:r>
        <w:rPr>
          <w:rFonts w:ascii="Calibri" w:eastAsia="Calibri" w:hAnsi="Calibri" w:cs="Calibri"/>
          <w:color w:val="000000"/>
          <w:spacing w:val="1"/>
          <w:sz w:val="22"/>
          <w:szCs w:val="22"/>
        </w:rPr>
        <w:t>e</w:t>
      </w:r>
      <w:r>
        <w:rPr>
          <w:rFonts w:ascii="Calibri" w:eastAsia="Calibri" w:hAnsi="Calibri" w:cs="Calibri"/>
          <w:color w:val="000000"/>
          <w:sz w:val="22"/>
          <w:szCs w:val="22"/>
        </w:rPr>
        <w:t>en</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highlight w:val="lightGray"/>
        </w:rPr>
        <w:t>[</w:t>
      </w:r>
      <w:r>
        <w:rPr>
          <w:rFonts w:ascii="Calibri" w:eastAsia="Calibri" w:hAnsi="Calibri" w:cs="Calibri"/>
          <w:color w:val="000000"/>
          <w:spacing w:val="-1"/>
          <w:sz w:val="22"/>
          <w:szCs w:val="22"/>
          <w:highlight w:val="lightGray"/>
        </w:rPr>
        <w:t>in</w:t>
      </w:r>
      <w:r>
        <w:rPr>
          <w:rFonts w:ascii="Calibri" w:eastAsia="Calibri" w:hAnsi="Calibri" w:cs="Calibri"/>
          <w:color w:val="000000"/>
          <w:sz w:val="22"/>
          <w:szCs w:val="22"/>
          <w:highlight w:val="lightGray"/>
        </w:rPr>
        <w:t>s</w:t>
      </w:r>
      <w:r>
        <w:rPr>
          <w:rFonts w:ascii="Calibri" w:eastAsia="Calibri" w:hAnsi="Calibri" w:cs="Calibri"/>
          <w:color w:val="000000"/>
          <w:spacing w:val="-2"/>
          <w:sz w:val="22"/>
          <w:szCs w:val="22"/>
          <w:highlight w:val="lightGray"/>
        </w:rPr>
        <w:t>e</w:t>
      </w:r>
      <w:r>
        <w:rPr>
          <w:rFonts w:ascii="Calibri" w:eastAsia="Calibri" w:hAnsi="Calibri" w:cs="Calibri"/>
          <w:color w:val="000000"/>
          <w:sz w:val="22"/>
          <w:szCs w:val="22"/>
          <w:highlight w:val="lightGray"/>
        </w:rPr>
        <w:t>rt</w:t>
      </w:r>
      <w:r>
        <w:rPr>
          <w:rFonts w:ascii="Calibri" w:eastAsia="Calibri" w:hAnsi="Calibri" w:cs="Calibri"/>
          <w:color w:val="000000"/>
          <w:spacing w:val="-6"/>
          <w:sz w:val="22"/>
          <w:szCs w:val="22"/>
          <w:highlight w:val="lightGray"/>
        </w:rPr>
        <w:t xml:space="preserve"> </w:t>
      </w:r>
      <w:r>
        <w:rPr>
          <w:rFonts w:ascii="Calibri" w:eastAsia="Calibri" w:hAnsi="Calibri" w:cs="Calibri"/>
          <w:color w:val="000000"/>
          <w:spacing w:val="-1"/>
          <w:sz w:val="22"/>
          <w:szCs w:val="22"/>
          <w:highlight w:val="lightGray"/>
        </w:rPr>
        <w:t>d</w:t>
      </w:r>
      <w:r>
        <w:rPr>
          <w:rFonts w:ascii="Calibri" w:eastAsia="Calibri" w:hAnsi="Calibri" w:cs="Calibri"/>
          <w:color w:val="000000"/>
          <w:sz w:val="22"/>
          <w:szCs w:val="22"/>
          <w:highlight w:val="lightGray"/>
        </w:rPr>
        <w:t>a</w:t>
      </w:r>
      <w:r>
        <w:rPr>
          <w:rFonts w:ascii="Calibri" w:eastAsia="Calibri" w:hAnsi="Calibri" w:cs="Calibri"/>
          <w:color w:val="000000"/>
          <w:spacing w:val="-2"/>
          <w:sz w:val="22"/>
          <w:szCs w:val="22"/>
          <w:highlight w:val="lightGray"/>
        </w:rPr>
        <w:t>t</w:t>
      </w:r>
      <w:r>
        <w:rPr>
          <w:rFonts w:ascii="Calibri" w:eastAsia="Calibri" w:hAnsi="Calibri" w:cs="Calibri"/>
          <w:color w:val="000000"/>
          <w:sz w:val="22"/>
          <w:szCs w:val="22"/>
          <w:highlight w:val="lightGray"/>
        </w:rPr>
        <w:t>e]</w:t>
      </w:r>
      <w:r>
        <w:rPr>
          <w:rFonts w:ascii="Calibri" w:eastAsia="Calibri" w:hAnsi="Calibri" w:cs="Calibri"/>
          <w:color w:val="000000"/>
          <w:spacing w:val="-7"/>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7"/>
          <w:sz w:val="22"/>
          <w:szCs w:val="22"/>
        </w:rPr>
        <w:t xml:space="preserve"> </w:t>
      </w:r>
      <w:r>
        <w:rPr>
          <w:rFonts w:ascii="Calibri" w:eastAsia="Calibri" w:hAnsi="Calibri" w:cs="Calibri"/>
          <w:color w:val="000000"/>
          <w:sz w:val="22"/>
          <w:szCs w:val="22"/>
          <w:highlight w:val="lightGray"/>
        </w:rPr>
        <w:t>[</w:t>
      </w:r>
      <w:r>
        <w:rPr>
          <w:rFonts w:ascii="Calibri" w:eastAsia="Calibri" w:hAnsi="Calibri" w:cs="Calibri"/>
          <w:color w:val="000000"/>
          <w:spacing w:val="-1"/>
          <w:sz w:val="22"/>
          <w:szCs w:val="22"/>
          <w:highlight w:val="lightGray"/>
        </w:rPr>
        <w:t>in</w:t>
      </w:r>
      <w:r>
        <w:rPr>
          <w:rFonts w:ascii="Calibri" w:eastAsia="Calibri" w:hAnsi="Calibri" w:cs="Calibri"/>
          <w:color w:val="000000"/>
          <w:sz w:val="22"/>
          <w:szCs w:val="22"/>
          <w:highlight w:val="lightGray"/>
        </w:rPr>
        <w:t>sert</w:t>
      </w:r>
      <w:r>
        <w:rPr>
          <w:rFonts w:ascii="Calibri" w:eastAsia="Calibri" w:hAnsi="Calibri" w:cs="Calibri"/>
          <w:color w:val="000000"/>
          <w:spacing w:val="-6"/>
          <w:sz w:val="22"/>
          <w:szCs w:val="22"/>
          <w:highlight w:val="lightGray"/>
        </w:rPr>
        <w:t xml:space="preserve"> </w:t>
      </w:r>
      <w:r>
        <w:rPr>
          <w:rFonts w:ascii="Calibri" w:eastAsia="Calibri" w:hAnsi="Calibri" w:cs="Calibri"/>
          <w:color w:val="000000"/>
          <w:spacing w:val="-1"/>
          <w:sz w:val="22"/>
          <w:szCs w:val="22"/>
          <w:highlight w:val="lightGray"/>
        </w:rPr>
        <w:t>d</w:t>
      </w:r>
      <w:r>
        <w:rPr>
          <w:rFonts w:ascii="Calibri" w:eastAsia="Calibri" w:hAnsi="Calibri" w:cs="Calibri"/>
          <w:color w:val="000000"/>
          <w:sz w:val="22"/>
          <w:szCs w:val="22"/>
          <w:highlight w:val="lightGray"/>
        </w:rPr>
        <w:t>at</w:t>
      </w:r>
      <w:r>
        <w:rPr>
          <w:rFonts w:ascii="Calibri" w:eastAsia="Calibri" w:hAnsi="Calibri" w:cs="Calibri"/>
          <w:color w:val="000000"/>
          <w:spacing w:val="1"/>
          <w:sz w:val="22"/>
          <w:szCs w:val="22"/>
          <w:highlight w:val="lightGray"/>
        </w:rPr>
        <w:t>e</w:t>
      </w:r>
      <w:r>
        <w:rPr>
          <w:rFonts w:ascii="Calibri" w:eastAsia="Calibri" w:hAnsi="Calibri" w:cs="Calibri"/>
          <w:color w:val="000000"/>
          <w:sz w:val="22"/>
          <w:szCs w:val="22"/>
          <w:highlight w:val="lightGray"/>
        </w:rPr>
        <w:t>]</w:t>
      </w:r>
      <w:r>
        <w:rPr>
          <w:rFonts w:ascii="Calibri" w:eastAsia="Calibri" w:hAnsi="Calibri" w:cs="Calibri"/>
          <w:color w:val="000000"/>
          <w:spacing w:val="-9"/>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 xml:space="preserve">e </w:t>
      </w:r>
      <w:r>
        <w:rPr>
          <w:rFonts w:ascii="Calibri" w:eastAsia="Calibri" w:hAnsi="Calibri" w:cs="Calibri"/>
          <w:color w:val="000000"/>
          <w:spacing w:val="1"/>
          <w:sz w:val="22"/>
          <w:szCs w:val="22"/>
        </w:rPr>
        <w:t>“</w:t>
      </w:r>
      <w:r w:rsidR="001A442E">
        <w:rPr>
          <w:rFonts w:ascii="Calibri" w:eastAsia="Calibri" w:hAnsi="Calibri" w:cs="Calibri"/>
          <w:color w:val="000000"/>
          <w:sz w:val="22"/>
          <w:szCs w:val="22"/>
        </w:rPr>
        <w:t>S</w:t>
      </w:r>
      <w:r w:rsidR="001A442E">
        <w:rPr>
          <w:rFonts w:ascii="Calibri" w:eastAsia="Calibri" w:hAnsi="Calibri" w:cs="Calibri"/>
          <w:color w:val="000000"/>
          <w:spacing w:val="-1"/>
          <w:sz w:val="22"/>
          <w:szCs w:val="22"/>
        </w:rPr>
        <w:t>ub</w:t>
      </w:r>
      <w:r w:rsidR="001A442E">
        <w:rPr>
          <w:rFonts w:ascii="Calibri" w:eastAsia="Calibri" w:hAnsi="Calibri" w:cs="Calibri"/>
          <w:color w:val="000000"/>
          <w:spacing w:val="1"/>
          <w:sz w:val="22"/>
          <w:szCs w:val="22"/>
        </w:rPr>
        <w:t>m</w:t>
      </w:r>
      <w:r w:rsidR="001A442E">
        <w:rPr>
          <w:rFonts w:ascii="Calibri" w:eastAsia="Calibri" w:hAnsi="Calibri" w:cs="Calibri"/>
          <w:color w:val="000000"/>
          <w:sz w:val="22"/>
          <w:szCs w:val="22"/>
        </w:rPr>
        <w:t>iss</w:t>
      </w:r>
      <w:r w:rsidR="001A442E">
        <w:rPr>
          <w:rFonts w:ascii="Calibri" w:eastAsia="Calibri" w:hAnsi="Calibri" w:cs="Calibri"/>
          <w:color w:val="000000"/>
          <w:spacing w:val="-3"/>
          <w:sz w:val="22"/>
          <w:szCs w:val="22"/>
        </w:rPr>
        <w:t>i</w:t>
      </w:r>
      <w:r w:rsidR="001A442E">
        <w:rPr>
          <w:rFonts w:ascii="Calibri" w:eastAsia="Calibri" w:hAnsi="Calibri" w:cs="Calibri"/>
          <w:color w:val="000000"/>
          <w:spacing w:val="1"/>
          <w:sz w:val="22"/>
          <w:szCs w:val="22"/>
        </w:rPr>
        <w:t>o</w:t>
      </w:r>
      <w:r w:rsidR="001A442E">
        <w:rPr>
          <w:rFonts w:ascii="Calibri" w:eastAsia="Calibri" w:hAnsi="Calibri" w:cs="Calibri"/>
          <w:color w:val="000000"/>
          <w:sz w:val="22"/>
          <w:szCs w:val="22"/>
        </w:rPr>
        <w:t xml:space="preserve">n </w:t>
      </w:r>
      <w:r w:rsidR="001A442E">
        <w:rPr>
          <w:rFonts w:ascii="Calibri" w:eastAsia="Calibri" w:hAnsi="Calibri" w:cs="Calibri"/>
          <w:color w:val="000000"/>
          <w:spacing w:val="2"/>
          <w:sz w:val="22"/>
          <w:szCs w:val="22"/>
        </w:rPr>
        <w:t>Clarifications</w:t>
      </w:r>
      <w:r>
        <w:rPr>
          <w:rFonts w:ascii="Calibri" w:eastAsia="Calibri" w:hAnsi="Calibri" w:cs="Calibri"/>
          <w:color w:val="000000"/>
          <w:spacing w:val="1"/>
          <w:sz w:val="22"/>
          <w:szCs w:val="22"/>
        </w:rPr>
        <w:t>”</w:t>
      </w:r>
      <w:r>
        <w:rPr>
          <w:rFonts w:ascii="Calibri" w:eastAsia="Calibri" w:hAnsi="Calibri" w:cs="Calibri"/>
          <w:color w:val="000000"/>
          <w:sz w:val="22"/>
          <w:szCs w:val="22"/>
        </w:rPr>
        <w:t xml:space="preserve">).   </w:t>
      </w:r>
      <w:r>
        <w:rPr>
          <w:rFonts w:ascii="Calibri" w:eastAsia="Calibri" w:hAnsi="Calibri" w:cs="Calibri"/>
          <w:color w:val="000000"/>
          <w:spacing w:val="3"/>
          <w:sz w:val="22"/>
          <w:szCs w:val="22"/>
        </w:rPr>
        <w:t xml:space="preserve"> </w:t>
      </w:r>
      <w:r w:rsidR="001A442E">
        <w:rPr>
          <w:rFonts w:ascii="Calibri" w:eastAsia="Calibri" w:hAnsi="Calibri" w:cs="Calibri"/>
          <w:color w:val="000000"/>
          <w:sz w:val="22"/>
          <w:szCs w:val="22"/>
        </w:rPr>
        <w:t>T</w:t>
      </w:r>
      <w:r w:rsidR="001A442E">
        <w:rPr>
          <w:rFonts w:ascii="Calibri" w:eastAsia="Calibri" w:hAnsi="Calibri" w:cs="Calibri"/>
          <w:color w:val="000000"/>
          <w:spacing w:val="-3"/>
          <w:sz w:val="22"/>
          <w:szCs w:val="22"/>
        </w:rPr>
        <w:t>h</w:t>
      </w:r>
      <w:r w:rsidR="001A442E">
        <w:rPr>
          <w:rFonts w:ascii="Calibri" w:eastAsia="Calibri" w:hAnsi="Calibri" w:cs="Calibri"/>
          <w:color w:val="000000"/>
          <w:sz w:val="22"/>
          <w:szCs w:val="22"/>
        </w:rPr>
        <w:t xml:space="preserve">e </w:t>
      </w:r>
      <w:r w:rsidR="001A442E">
        <w:rPr>
          <w:rFonts w:ascii="Calibri" w:eastAsia="Calibri" w:hAnsi="Calibri" w:cs="Calibri"/>
          <w:color w:val="000000"/>
          <w:spacing w:val="3"/>
          <w:sz w:val="22"/>
          <w:szCs w:val="22"/>
        </w:rPr>
        <w:t>Submission</w:t>
      </w:r>
      <w:r>
        <w:rPr>
          <w:rFonts w:ascii="Calibri" w:eastAsia="Calibri" w:hAnsi="Calibri" w:cs="Calibri"/>
          <w:color w:val="000000"/>
          <w:spacing w:val="49"/>
          <w:sz w:val="22"/>
          <w:szCs w:val="22"/>
        </w:rPr>
        <w:t xml:space="preserve"> </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c</w:t>
      </w:r>
      <w:r>
        <w:rPr>
          <w:rFonts w:ascii="Calibri" w:eastAsia="Calibri" w:hAnsi="Calibri" w:cs="Calibri"/>
          <w:color w:val="000000"/>
          <w:spacing w:val="-3"/>
          <w:sz w:val="22"/>
          <w:szCs w:val="22"/>
        </w:rPr>
        <w:t>l</w:t>
      </w:r>
      <w:r>
        <w:rPr>
          <w:rFonts w:ascii="Calibri" w:eastAsia="Calibri" w:hAnsi="Calibri" w:cs="Calibri"/>
          <w:color w:val="000000"/>
          <w:spacing w:val="-1"/>
          <w:sz w:val="22"/>
          <w:szCs w:val="22"/>
        </w:rPr>
        <w:t>ud</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g</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S</w:t>
      </w:r>
      <w:r>
        <w:rPr>
          <w:rFonts w:ascii="Calibri" w:eastAsia="Calibri" w:hAnsi="Calibri" w:cs="Calibri"/>
          <w:color w:val="000000"/>
          <w:spacing w:val="-1"/>
          <w:sz w:val="22"/>
          <w:szCs w:val="22"/>
        </w:rPr>
        <w:t>ub</w:t>
      </w:r>
      <w:r>
        <w:rPr>
          <w:rFonts w:ascii="Calibri" w:eastAsia="Calibri" w:hAnsi="Calibri" w:cs="Calibri"/>
          <w:color w:val="000000"/>
          <w:spacing w:val="6"/>
          <w:sz w:val="22"/>
          <w:szCs w:val="22"/>
        </w:rPr>
        <w:t>m</w:t>
      </w:r>
      <w:r>
        <w:rPr>
          <w:rFonts w:ascii="Calibri" w:eastAsia="Calibri" w:hAnsi="Calibri" w:cs="Calibri"/>
          <w:color w:val="000000"/>
          <w:spacing w:val="-3"/>
          <w:sz w:val="22"/>
          <w:szCs w:val="22"/>
        </w:rPr>
        <w:t>i</w:t>
      </w:r>
      <w:r>
        <w:rPr>
          <w:rFonts w:ascii="Calibri" w:eastAsia="Calibri" w:hAnsi="Calibri" w:cs="Calibri"/>
          <w:color w:val="000000"/>
          <w:sz w:val="22"/>
          <w:szCs w:val="22"/>
        </w:rPr>
        <w:t>ssi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49"/>
          <w:sz w:val="22"/>
          <w:szCs w:val="22"/>
        </w:rPr>
        <w:t xml:space="preserve"> </w:t>
      </w:r>
      <w:r>
        <w:rPr>
          <w:rFonts w:ascii="Calibri" w:eastAsia="Calibri" w:hAnsi="Calibri" w:cs="Calibri"/>
          <w:color w:val="000000"/>
          <w:sz w:val="22"/>
          <w:szCs w:val="22"/>
        </w:rPr>
        <w:t>Cl</w:t>
      </w:r>
      <w:r>
        <w:rPr>
          <w:rFonts w:ascii="Calibri" w:eastAsia="Calibri" w:hAnsi="Calibri" w:cs="Calibri"/>
          <w:color w:val="000000"/>
          <w:spacing w:val="-3"/>
          <w:sz w:val="22"/>
          <w:szCs w:val="22"/>
        </w:rPr>
        <w:t>a</w:t>
      </w:r>
      <w:r>
        <w:rPr>
          <w:rFonts w:ascii="Calibri" w:eastAsia="Calibri" w:hAnsi="Calibri" w:cs="Calibri"/>
          <w:color w:val="000000"/>
          <w:sz w:val="22"/>
          <w:szCs w:val="22"/>
        </w:rPr>
        <w:t>ri</w:t>
      </w:r>
      <w:r>
        <w:rPr>
          <w:rFonts w:ascii="Calibri" w:eastAsia="Calibri" w:hAnsi="Calibri" w:cs="Calibri"/>
          <w:color w:val="000000"/>
          <w:spacing w:val="-1"/>
          <w:sz w:val="22"/>
          <w:szCs w:val="22"/>
        </w:rPr>
        <w:t>f</w:t>
      </w:r>
      <w:r>
        <w:rPr>
          <w:rFonts w:ascii="Calibri" w:eastAsia="Calibri" w:hAnsi="Calibri" w:cs="Calibri"/>
          <w:color w:val="000000"/>
          <w:sz w:val="22"/>
          <w:szCs w:val="22"/>
        </w:rPr>
        <w:t>icati</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 xml:space="preserve">s) is </w:t>
      </w:r>
      <w:r>
        <w:rPr>
          <w:rFonts w:ascii="Calibri" w:eastAsia="Calibri" w:hAnsi="Calibri" w:cs="Calibri"/>
          <w:color w:val="000000"/>
          <w:spacing w:val="-1"/>
          <w:sz w:val="22"/>
          <w:szCs w:val="22"/>
        </w:rPr>
        <w:t>h</w:t>
      </w:r>
      <w:r>
        <w:rPr>
          <w:rFonts w:ascii="Calibri" w:eastAsia="Calibri" w:hAnsi="Calibri" w:cs="Calibri"/>
          <w:color w:val="000000"/>
          <w:sz w:val="22"/>
          <w:szCs w:val="22"/>
        </w:rPr>
        <w:t>ereby</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in</w:t>
      </w:r>
      <w:r>
        <w:rPr>
          <w:rFonts w:ascii="Calibri" w:eastAsia="Calibri" w:hAnsi="Calibri" w:cs="Calibri"/>
          <w:color w:val="000000"/>
          <w:spacing w:val="-3"/>
          <w:sz w:val="22"/>
          <w:szCs w:val="22"/>
        </w:rPr>
        <w:t>c</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1"/>
          <w:sz w:val="22"/>
          <w:szCs w:val="22"/>
        </w:rPr>
        <w:t>po</w:t>
      </w:r>
      <w:r>
        <w:rPr>
          <w:rFonts w:ascii="Calibri" w:eastAsia="Calibri" w:hAnsi="Calibri" w:cs="Calibri"/>
          <w:color w:val="000000"/>
          <w:sz w:val="22"/>
          <w:szCs w:val="22"/>
        </w:rPr>
        <w:t xml:space="preserve">rated </w:t>
      </w:r>
      <w:r>
        <w:rPr>
          <w:rFonts w:ascii="Calibri" w:eastAsia="Calibri" w:hAnsi="Calibri" w:cs="Calibri"/>
          <w:color w:val="000000"/>
          <w:spacing w:val="-3"/>
          <w:sz w:val="22"/>
          <w:szCs w:val="22"/>
        </w:rPr>
        <w:t>b</w:t>
      </w:r>
      <w:r>
        <w:rPr>
          <w:rFonts w:ascii="Calibri" w:eastAsia="Calibri" w:hAnsi="Calibri" w:cs="Calibri"/>
          <w:color w:val="000000"/>
          <w:sz w:val="22"/>
          <w:szCs w:val="22"/>
        </w:rPr>
        <w:t>y</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r</w:t>
      </w:r>
      <w:r>
        <w:rPr>
          <w:rFonts w:ascii="Calibri" w:eastAsia="Calibri" w:hAnsi="Calibri" w:cs="Calibri"/>
          <w:color w:val="000000"/>
          <w:spacing w:val="1"/>
          <w:sz w:val="22"/>
          <w:szCs w:val="22"/>
        </w:rPr>
        <w:t>e</w:t>
      </w:r>
      <w:r>
        <w:rPr>
          <w:rFonts w:ascii="Calibri" w:eastAsia="Calibri" w:hAnsi="Calibri" w:cs="Calibri"/>
          <w:color w:val="000000"/>
          <w:spacing w:val="-3"/>
          <w:sz w:val="22"/>
          <w:szCs w:val="22"/>
        </w:rPr>
        <w:t>f</w:t>
      </w:r>
      <w:r>
        <w:rPr>
          <w:rFonts w:ascii="Calibri" w:eastAsia="Calibri" w:hAnsi="Calibri" w:cs="Calibri"/>
          <w:color w:val="000000"/>
          <w:sz w:val="22"/>
          <w:szCs w:val="22"/>
        </w:rPr>
        <w:t>erence</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into</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is A</w:t>
      </w:r>
      <w:r>
        <w:rPr>
          <w:rFonts w:ascii="Calibri" w:eastAsia="Calibri" w:hAnsi="Calibri" w:cs="Calibri"/>
          <w:color w:val="000000"/>
          <w:spacing w:val="-1"/>
          <w:sz w:val="22"/>
          <w:szCs w:val="22"/>
        </w:rPr>
        <w:t>g</w:t>
      </w:r>
      <w:r>
        <w:rPr>
          <w:rFonts w:ascii="Calibri" w:eastAsia="Calibri" w:hAnsi="Calibri" w:cs="Calibri"/>
          <w:color w:val="000000"/>
          <w:sz w:val="22"/>
          <w:szCs w:val="22"/>
        </w:rPr>
        <w:t>r</w:t>
      </w:r>
      <w:r>
        <w:rPr>
          <w:rFonts w:ascii="Calibri" w:eastAsia="Calibri" w:hAnsi="Calibri" w:cs="Calibri"/>
          <w:color w:val="000000"/>
          <w:spacing w:val="-2"/>
          <w:sz w:val="22"/>
          <w:szCs w:val="22"/>
        </w:rPr>
        <w:t>e</w:t>
      </w:r>
      <w:r>
        <w:rPr>
          <w:rFonts w:ascii="Calibri" w:eastAsia="Calibri" w:hAnsi="Calibri" w:cs="Calibri"/>
          <w:color w:val="000000"/>
          <w:sz w:val="22"/>
          <w:szCs w:val="22"/>
        </w:rPr>
        <w:t>e</w:t>
      </w:r>
      <w:r>
        <w:rPr>
          <w:rFonts w:ascii="Calibri" w:eastAsia="Calibri" w:hAnsi="Calibri" w:cs="Calibri"/>
          <w:color w:val="000000"/>
          <w:spacing w:val="-1"/>
          <w:sz w:val="22"/>
          <w:szCs w:val="22"/>
        </w:rPr>
        <w:t>m</w:t>
      </w:r>
      <w:r>
        <w:rPr>
          <w:rFonts w:ascii="Calibri" w:eastAsia="Calibri" w:hAnsi="Calibri" w:cs="Calibri"/>
          <w:color w:val="000000"/>
          <w:sz w:val="22"/>
          <w:szCs w:val="22"/>
        </w:rPr>
        <w:t>en</w:t>
      </w:r>
      <w:r>
        <w:rPr>
          <w:rFonts w:ascii="Calibri" w:eastAsia="Calibri" w:hAnsi="Calibri" w:cs="Calibri"/>
          <w:color w:val="000000"/>
          <w:spacing w:val="-2"/>
          <w:sz w:val="22"/>
          <w:szCs w:val="22"/>
        </w:rPr>
        <w:t>t</w:t>
      </w:r>
      <w:r>
        <w:rPr>
          <w:rFonts w:ascii="Calibri" w:eastAsia="Calibri" w:hAnsi="Calibri" w:cs="Calibri"/>
          <w:color w:val="000000"/>
          <w:sz w:val="22"/>
          <w:szCs w:val="22"/>
        </w:rPr>
        <w:t>.</w:t>
      </w:r>
    </w:p>
    <w:p w14:paraId="3C1D7FBD" w14:textId="77777777" w:rsidR="00065BF4" w:rsidRDefault="00065BF4">
      <w:pPr>
        <w:spacing w:before="5" w:line="120" w:lineRule="exact"/>
        <w:rPr>
          <w:sz w:val="12"/>
          <w:szCs w:val="12"/>
        </w:rPr>
      </w:pPr>
    </w:p>
    <w:p w14:paraId="52BA483B" w14:textId="229935A1" w:rsidR="00065BF4" w:rsidRDefault="00E32064">
      <w:pPr>
        <w:tabs>
          <w:tab w:val="left" w:pos="800"/>
        </w:tabs>
        <w:spacing w:line="276" w:lineRule="auto"/>
        <w:ind w:left="813" w:right="202" w:hanging="566"/>
        <w:jc w:val="both"/>
        <w:rPr>
          <w:rFonts w:ascii="Calibri" w:eastAsia="Calibri" w:hAnsi="Calibri" w:cs="Calibri"/>
          <w:sz w:val="22"/>
          <w:szCs w:val="22"/>
        </w:rPr>
      </w:pPr>
      <w:r>
        <w:rPr>
          <w:rFonts w:ascii="Calibri" w:eastAsia="Calibri" w:hAnsi="Calibri" w:cs="Calibri"/>
          <w:color w:val="0000FF"/>
          <w:sz w:val="22"/>
          <w:szCs w:val="22"/>
        </w:rPr>
        <w:t>C.</w:t>
      </w:r>
      <w:r>
        <w:rPr>
          <w:rFonts w:ascii="Calibri" w:eastAsia="Calibri" w:hAnsi="Calibri" w:cs="Calibri"/>
          <w:color w:val="0000FF"/>
          <w:sz w:val="22"/>
          <w:szCs w:val="22"/>
        </w:rPr>
        <w:tab/>
      </w:r>
      <w:r>
        <w:rPr>
          <w:rFonts w:ascii="Calibri" w:eastAsia="Calibri" w:hAnsi="Calibri" w:cs="Calibri"/>
          <w:color w:val="000000"/>
          <w:sz w:val="22"/>
          <w:szCs w:val="22"/>
        </w:rPr>
        <w:t>The</w:t>
      </w:r>
      <w:r>
        <w:rPr>
          <w:rFonts w:ascii="Calibri" w:eastAsia="Calibri" w:hAnsi="Calibri" w:cs="Calibri"/>
          <w:color w:val="000000"/>
          <w:spacing w:val="-6"/>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w:t>
      </w:r>
      <w:r>
        <w:rPr>
          <w:rFonts w:ascii="Calibri" w:eastAsia="Calibri" w:hAnsi="Calibri" w:cs="Calibri"/>
          <w:color w:val="000000"/>
          <w:spacing w:val="-2"/>
          <w:sz w:val="22"/>
          <w:szCs w:val="22"/>
        </w:rPr>
        <w:t>r</w:t>
      </w:r>
      <w:r>
        <w:rPr>
          <w:rFonts w:ascii="Calibri" w:eastAsia="Calibri" w:hAnsi="Calibri" w:cs="Calibri"/>
          <w:color w:val="000000"/>
          <w:sz w:val="22"/>
          <w:szCs w:val="22"/>
        </w:rPr>
        <w:t>acting</w:t>
      </w:r>
      <w:r>
        <w:rPr>
          <w:rFonts w:ascii="Calibri" w:eastAsia="Calibri" w:hAnsi="Calibri" w:cs="Calibri"/>
          <w:color w:val="000000"/>
          <w:spacing w:val="-8"/>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u</w:t>
      </w:r>
      <w:r>
        <w:rPr>
          <w:rFonts w:ascii="Calibri" w:eastAsia="Calibri" w:hAnsi="Calibri" w:cs="Calibri"/>
          <w:color w:val="000000"/>
          <w:sz w:val="22"/>
          <w:szCs w:val="22"/>
        </w:rPr>
        <w:t>th</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3"/>
          <w:sz w:val="22"/>
          <w:szCs w:val="22"/>
        </w:rPr>
        <w:t>i</w:t>
      </w:r>
      <w:r>
        <w:rPr>
          <w:rFonts w:ascii="Calibri" w:eastAsia="Calibri" w:hAnsi="Calibri" w:cs="Calibri"/>
          <w:color w:val="000000"/>
          <w:sz w:val="22"/>
          <w:szCs w:val="22"/>
        </w:rPr>
        <w:t>ty</w:t>
      </w:r>
      <w:r>
        <w:rPr>
          <w:rFonts w:ascii="Calibri" w:eastAsia="Calibri" w:hAnsi="Calibri" w:cs="Calibri"/>
          <w:color w:val="000000"/>
          <w:spacing w:val="-8"/>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7"/>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6"/>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tra</w:t>
      </w:r>
      <w:r>
        <w:rPr>
          <w:rFonts w:ascii="Calibri" w:eastAsia="Calibri" w:hAnsi="Calibri" w:cs="Calibri"/>
          <w:color w:val="000000"/>
          <w:spacing w:val="-2"/>
          <w:sz w:val="22"/>
          <w:szCs w:val="22"/>
        </w:rPr>
        <w:t>c</w:t>
      </w:r>
      <w:r>
        <w:rPr>
          <w:rFonts w:ascii="Calibri" w:eastAsia="Calibri" w:hAnsi="Calibri" w:cs="Calibri"/>
          <w:color w:val="000000"/>
          <w:sz w:val="22"/>
          <w:szCs w:val="22"/>
        </w:rPr>
        <w:t>t</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9"/>
          <w:sz w:val="22"/>
          <w:szCs w:val="22"/>
        </w:rPr>
        <w:t xml:space="preserve"> </w:t>
      </w:r>
      <w:r>
        <w:rPr>
          <w:rFonts w:ascii="Calibri" w:eastAsia="Calibri" w:hAnsi="Calibri" w:cs="Calibri"/>
          <w:color w:val="000000"/>
          <w:sz w:val="22"/>
          <w:szCs w:val="22"/>
        </w:rPr>
        <w:t>en</w:t>
      </w:r>
      <w:r>
        <w:rPr>
          <w:rFonts w:ascii="Calibri" w:eastAsia="Calibri" w:hAnsi="Calibri" w:cs="Calibri"/>
          <w:color w:val="000000"/>
          <w:spacing w:val="2"/>
          <w:sz w:val="22"/>
          <w:szCs w:val="22"/>
        </w:rPr>
        <w:t>t</w:t>
      </w:r>
      <w:r>
        <w:rPr>
          <w:rFonts w:ascii="Calibri" w:eastAsia="Calibri" w:hAnsi="Calibri" w:cs="Calibri"/>
          <w:color w:val="000000"/>
          <w:sz w:val="22"/>
          <w:szCs w:val="22"/>
        </w:rPr>
        <w:t>e</w:t>
      </w:r>
      <w:r>
        <w:rPr>
          <w:rFonts w:ascii="Calibri" w:eastAsia="Calibri" w:hAnsi="Calibri" w:cs="Calibri"/>
          <w:color w:val="000000"/>
          <w:spacing w:val="-2"/>
          <w:sz w:val="22"/>
          <w:szCs w:val="22"/>
        </w:rPr>
        <w:t>r</w:t>
      </w:r>
      <w:r>
        <w:rPr>
          <w:rFonts w:ascii="Calibri" w:eastAsia="Calibri" w:hAnsi="Calibri" w:cs="Calibri"/>
          <w:color w:val="000000"/>
          <w:sz w:val="22"/>
          <w:szCs w:val="22"/>
        </w:rPr>
        <w:t>ed</w:t>
      </w:r>
      <w:r>
        <w:rPr>
          <w:rFonts w:ascii="Calibri" w:eastAsia="Calibri" w:hAnsi="Calibri" w:cs="Calibri"/>
          <w:color w:val="000000"/>
          <w:spacing w:val="-9"/>
          <w:sz w:val="22"/>
          <w:szCs w:val="22"/>
        </w:rPr>
        <w:t xml:space="preserve"> </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to</w:t>
      </w:r>
      <w:r>
        <w:rPr>
          <w:rFonts w:ascii="Calibri" w:eastAsia="Calibri" w:hAnsi="Calibri" w:cs="Calibri"/>
          <w:color w:val="000000"/>
          <w:spacing w:val="-5"/>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7"/>
          <w:sz w:val="22"/>
          <w:szCs w:val="22"/>
        </w:rPr>
        <w:t xml:space="preserve"> </w:t>
      </w:r>
      <w:r w:rsidR="00DC1FFE">
        <w:rPr>
          <w:rFonts w:ascii="Calibri" w:eastAsia="Calibri" w:hAnsi="Calibri" w:cs="Calibri"/>
          <w:color w:val="000000"/>
          <w:sz w:val="22"/>
          <w:szCs w:val="22"/>
        </w:rPr>
        <w:t>Contract</w:t>
      </w:r>
      <w:r>
        <w:rPr>
          <w:rFonts w:ascii="Calibri" w:eastAsia="Calibri" w:hAnsi="Calibri" w:cs="Calibri"/>
          <w:color w:val="000000"/>
          <w:spacing w:val="-6"/>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6"/>
          <w:sz w:val="22"/>
          <w:szCs w:val="22"/>
        </w:rPr>
        <w:t xml:space="preserve"> </w:t>
      </w:r>
      <w:r>
        <w:rPr>
          <w:rFonts w:ascii="Calibri" w:eastAsia="Calibri" w:hAnsi="Calibri" w:cs="Calibri"/>
          <w:color w:val="000000"/>
          <w:sz w:val="22"/>
          <w:szCs w:val="22"/>
          <w:highlight w:val="lightGray"/>
        </w:rPr>
        <w:t>[</w:t>
      </w:r>
      <w:r>
        <w:rPr>
          <w:rFonts w:ascii="Calibri" w:eastAsia="Calibri" w:hAnsi="Calibri" w:cs="Calibri"/>
          <w:color w:val="000000"/>
          <w:spacing w:val="-1"/>
          <w:sz w:val="22"/>
          <w:szCs w:val="22"/>
          <w:highlight w:val="lightGray"/>
        </w:rPr>
        <w:t>in</w:t>
      </w:r>
      <w:r>
        <w:rPr>
          <w:rFonts w:ascii="Calibri" w:eastAsia="Calibri" w:hAnsi="Calibri" w:cs="Calibri"/>
          <w:color w:val="000000"/>
          <w:sz w:val="22"/>
          <w:szCs w:val="22"/>
          <w:highlight w:val="lightGray"/>
        </w:rPr>
        <w:t>sert</w:t>
      </w:r>
      <w:r>
        <w:rPr>
          <w:rFonts w:ascii="Calibri" w:eastAsia="Calibri" w:hAnsi="Calibri" w:cs="Calibri"/>
          <w:color w:val="000000"/>
          <w:sz w:val="22"/>
          <w:szCs w:val="22"/>
        </w:rPr>
        <w:t xml:space="preserve"> </w:t>
      </w:r>
      <w:r>
        <w:rPr>
          <w:rFonts w:ascii="Calibri" w:eastAsia="Calibri" w:hAnsi="Calibri" w:cs="Calibri"/>
          <w:color w:val="000000"/>
          <w:spacing w:val="-1"/>
          <w:sz w:val="22"/>
          <w:szCs w:val="22"/>
          <w:highlight w:val="lightGray"/>
        </w:rPr>
        <w:t>d</w:t>
      </w:r>
      <w:r>
        <w:rPr>
          <w:rFonts w:ascii="Calibri" w:eastAsia="Calibri" w:hAnsi="Calibri" w:cs="Calibri"/>
          <w:color w:val="000000"/>
          <w:sz w:val="22"/>
          <w:szCs w:val="22"/>
          <w:highlight w:val="lightGray"/>
        </w:rPr>
        <w:t>ate</w:t>
      </w:r>
      <w:r>
        <w:rPr>
          <w:rFonts w:ascii="Calibri" w:eastAsia="Calibri" w:hAnsi="Calibri" w:cs="Calibri"/>
          <w:color w:val="000000"/>
          <w:spacing w:val="8"/>
          <w:sz w:val="22"/>
          <w:szCs w:val="22"/>
          <w:highlight w:val="lightGray"/>
        </w:rPr>
        <w:t xml:space="preserve"> </w:t>
      </w:r>
      <w:r>
        <w:rPr>
          <w:rFonts w:ascii="Calibri" w:eastAsia="Calibri" w:hAnsi="Calibri" w:cs="Calibri"/>
          <w:color w:val="000000"/>
          <w:spacing w:val="-1"/>
          <w:sz w:val="22"/>
          <w:szCs w:val="22"/>
          <w:highlight w:val="lightGray"/>
        </w:rPr>
        <w:t>o</w:t>
      </w:r>
      <w:r>
        <w:rPr>
          <w:rFonts w:ascii="Calibri" w:eastAsia="Calibri" w:hAnsi="Calibri" w:cs="Calibri"/>
          <w:color w:val="000000"/>
          <w:sz w:val="22"/>
          <w:szCs w:val="22"/>
          <w:highlight w:val="lightGray"/>
        </w:rPr>
        <w:t>f</w:t>
      </w:r>
      <w:r>
        <w:rPr>
          <w:rFonts w:ascii="Calibri" w:eastAsia="Calibri" w:hAnsi="Calibri" w:cs="Calibri"/>
          <w:color w:val="000000"/>
          <w:spacing w:val="7"/>
          <w:sz w:val="22"/>
          <w:szCs w:val="22"/>
          <w:highlight w:val="lightGray"/>
        </w:rPr>
        <w:t xml:space="preserve"> </w:t>
      </w:r>
      <w:r w:rsidR="00DC1FFE">
        <w:rPr>
          <w:rFonts w:ascii="Calibri" w:eastAsia="Calibri" w:hAnsi="Calibri" w:cs="Calibri"/>
          <w:color w:val="000000"/>
          <w:sz w:val="22"/>
          <w:szCs w:val="22"/>
          <w:highlight w:val="lightGray"/>
        </w:rPr>
        <w:t>Contract</w:t>
      </w:r>
      <w:r>
        <w:rPr>
          <w:rFonts w:ascii="Calibri" w:eastAsia="Calibri" w:hAnsi="Calibri" w:cs="Calibri"/>
          <w:color w:val="000000"/>
          <w:sz w:val="22"/>
          <w:szCs w:val="22"/>
          <w:highlight w:val="lightGray"/>
        </w:rPr>
        <w:t>]</w:t>
      </w:r>
      <w:r>
        <w:rPr>
          <w:rFonts w:ascii="Calibri" w:eastAsia="Calibri" w:hAnsi="Calibri" w:cs="Calibri"/>
          <w:color w:val="000000"/>
          <w:spacing w:val="8"/>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5"/>
          <w:sz w:val="22"/>
          <w:szCs w:val="22"/>
        </w:rPr>
        <w:t xml:space="preserve"> </w:t>
      </w:r>
      <w:r>
        <w:rPr>
          <w:rFonts w:ascii="Calibri" w:eastAsia="Calibri" w:hAnsi="Calibri" w:cs="Calibri"/>
          <w:color w:val="000000"/>
          <w:spacing w:val="1"/>
          <w:sz w:val="22"/>
          <w:szCs w:val="22"/>
        </w:rPr>
        <w:t>“</w:t>
      </w:r>
      <w:r w:rsidR="00DC1FFE">
        <w:rPr>
          <w:rFonts w:ascii="Calibri" w:eastAsia="Calibri" w:hAnsi="Calibri" w:cs="Calibri"/>
          <w:color w:val="000000"/>
          <w:sz w:val="22"/>
          <w:szCs w:val="22"/>
        </w:rPr>
        <w:t>Contract</w:t>
      </w:r>
      <w:r>
        <w:rPr>
          <w:rFonts w:ascii="Calibri" w:eastAsia="Calibri" w:hAnsi="Calibri" w:cs="Calibri"/>
          <w:color w:val="000000"/>
          <w:spacing w:val="1"/>
          <w:sz w:val="22"/>
          <w:szCs w:val="22"/>
        </w:rPr>
        <w:t>”</w:t>
      </w:r>
      <w:r>
        <w:rPr>
          <w:rFonts w:ascii="Calibri" w:eastAsia="Calibri" w:hAnsi="Calibri" w:cs="Calibri"/>
          <w:color w:val="000000"/>
          <w:sz w:val="22"/>
          <w:szCs w:val="22"/>
        </w:rPr>
        <w:t xml:space="preserve">). </w:t>
      </w:r>
      <w:r>
        <w:rPr>
          <w:rFonts w:ascii="Calibri" w:eastAsia="Calibri" w:hAnsi="Calibri" w:cs="Calibri"/>
          <w:color w:val="000000"/>
          <w:spacing w:val="13"/>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8"/>
          <w:sz w:val="22"/>
          <w:szCs w:val="22"/>
        </w:rPr>
        <w:t xml:space="preserve"> </w:t>
      </w:r>
      <w:r w:rsidR="00DC1FFE">
        <w:rPr>
          <w:rFonts w:ascii="Calibri" w:eastAsia="Calibri" w:hAnsi="Calibri" w:cs="Calibri"/>
          <w:color w:val="000000"/>
          <w:sz w:val="22"/>
          <w:szCs w:val="22"/>
        </w:rPr>
        <w:t>Contract</w:t>
      </w:r>
      <w:r>
        <w:rPr>
          <w:rFonts w:ascii="Calibri" w:eastAsia="Calibri" w:hAnsi="Calibri" w:cs="Calibri"/>
          <w:color w:val="000000"/>
          <w:sz w:val="22"/>
          <w:szCs w:val="22"/>
        </w:rPr>
        <w:t xml:space="preserve"> is i</w:t>
      </w:r>
      <w:r>
        <w:rPr>
          <w:rFonts w:ascii="Calibri" w:eastAsia="Calibri" w:hAnsi="Calibri" w:cs="Calibri"/>
          <w:color w:val="000000"/>
          <w:spacing w:val="-1"/>
          <w:sz w:val="22"/>
          <w:szCs w:val="22"/>
        </w:rPr>
        <w:t>n</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3"/>
          <w:sz w:val="22"/>
          <w:szCs w:val="22"/>
        </w:rPr>
        <w:t>p</w:t>
      </w:r>
      <w:r>
        <w:rPr>
          <w:rFonts w:ascii="Calibri" w:eastAsia="Calibri" w:hAnsi="Calibri" w:cs="Calibri"/>
          <w:color w:val="000000"/>
          <w:spacing w:val="1"/>
          <w:sz w:val="22"/>
          <w:szCs w:val="22"/>
        </w:rPr>
        <w:t>o</w:t>
      </w:r>
      <w:r>
        <w:rPr>
          <w:rFonts w:ascii="Calibri" w:eastAsia="Calibri" w:hAnsi="Calibri" w:cs="Calibri"/>
          <w:color w:val="000000"/>
          <w:sz w:val="22"/>
          <w:szCs w:val="22"/>
        </w:rPr>
        <w:t>rated</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by</w:t>
      </w:r>
      <w:r>
        <w:rPr>
          <w:rFonts w:ascii="Calibri" w:eastAsia="Calibri" w:hAnsi="Calibri" w:cs="Calibri"/>
          <w:color w:val="000000"/>
          <w:spacing w:val="1"/>
          <w:sz w:val="22"/>
          <w:szCs w:val="22"/>
        </w:rPr>
        <w:t xml:space="preserve"> </w:t>
      </w:r>
      <w:r>
        <w:rPr>
          <w:rFonts w:ascii="Calibri" w:eastAsia="Calibri" w:hAnsi="Calibri" w:cs="Calibri"/>
          <w:color w:val="000000"/>
          <w:spacing w:val="-3"/>
          <w:sz w:val="22"/>
          <w:szCs w:val="22"/>
        </w:rPr>
        <w:t>r</w:t>
      </w:r>
      <w:r>
        <w:rPr>
          <w:rFonts w:ascii="Calibri" w:eastAsia="Calibri" w:hAnsi="Calibri" w:cs="Calibri"/>
          <w:color w:val="000000"/>
          <w:sz w:val="22"/>
          <w:szCs w:val="22"/>
        </w:rPr>
        <w:t>ef</w:t>
      </w:r>
      <w:r>
        <w:rPr>
          <w:rFonts w:ascii="Calibri" w:eastAsia="Calibri" w:hAnsi="Calibri" w:cs="Calibri"/>
          <w:color w:val="000000"/>
          <w:spacing w:val="1"/>
          <w:sz w:val="22"/>
          <w:szCs w:val="22"/>
        </w:rPr>
        <w:t>e</w:t>
      </w:r>
      <w:r>
        <w:rPr>
          <w:rFonts w:ascii="Calibri" w:eastAsia="Calibri" w:hAnsi="Calibri" w:cs="Calibri"/>
          <w:color w:val="000000"/>
          <w:sz w:val="22"/>
          <w:szCs w:val="22"/>
        </w:rPr>
        <w:t>ren</w:t>
      </w:r>
      <w:r>
        <w:rPr>
          <w:rFonts w:ascii="Calibri" w:eastAsia="Calibri" w:hAnsi="Calibri" w:cs="Calibri"/>
          <w:color w:val="000000"/>
          <w:spacing w:val="-1"/>
          <w:sz w:val="22"/>
          <w:szCs w:val="22"/>
        </w:rPr>
        <w:t>c</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to</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is A</w:t>
      </w:r>
      <w:r>
        <w:rPr>
          <w:rFonts w:ascii="Calibri" w:eastAsia="Calibri" w:hAnsi="Calibri" w:cs="Calibri"/>
          <w:color w:val="000000"/>
          <w:spacing w:val="-1"/>
          <w:sz w:val="22"/>
          <w:szCs w:val="22"/>
        </w:rPr>
        <w:t>g</w:t>
      </w:r>
      <w:r>
        <w:rPr>
          <w:rFonts w:ascii="Calibri" w:eastAsia="Calibri" w:hAnsi="Calibri" w:cs="Calibri"/>
          <w:color w:val="000000"/>
          <w:sz w:val="22"/>
          <w:szCs w:val="22"/>
        </w:rPr>
        <w:t>r</w:t>
      </w:r>
      <w:r>
        <w:rPr>
          <w:rFonts w:ascii="Calibri" w:eastAsia="Calibri" w:hAnsi="Calibri" w:cs="Calibri"/>
          <w:color w:val="000000"/>
          <w:spacing w:val="-2"/>
          <w:sz w:val="22"/>
          <w:szCs w:val="22"/>
        </w:rPr>
        <w:t>ee</w:t>
      </w:r>
      <w:r>
        <w:rPr>
          <w:rFonts w:ascii="Calibri" w:eastAsia="Calibri" w:hAnsi="Calibri" w:cs="Calibri"/>
          <w:color w:val="000000"/>
          <w:spacing w:val="1"/>
          <w:sz w:val="22"/>
          <w:szCs w:val="22"/>
        </w:rPr>
        <w:t>m</w:t>
      </w:r>
      <w:r>
        <w:rPr>
          <w:rFonts w:ascii="Calibri" w:eastAsia="Calibri" w:hAnsi="Calibri" w:cs="Calibri"/>
          <w:color w:val="000000"/>
          <w:sz w:val="22"/>
          <w:szCs w:val="22"/>
        </w:rPr>
        <w:t>ent.</w:t>
      </w:r>
    </w:p>
    <w:p w14:paraId="4F71DFB7" w14:textId="77777777" w:rsidR="00065BF4" w:rsidRDefault="00065BF4">
      <w:pPr>
        <w:spacing w:before="4" w:line="180" w:lineRule="exact"/>
        <w:rPr>
          <w:sz w:val="19"/>
          <w:szCs w:val="19"/>
        </w:rPr>
      </w:pPr>
    </w:p>
    <w:p w14:paraId="5EA058FA" w14:textId="77777777" w:rsidR="00065BF4" w:rsidRDefault="00065BF4">
      <w:pPr>
        <w:spacing w:line="200" w:lineRule="exact"/>
      </w:pPr>
    </w:p>
    <w:p w14:paraId="4882656E" w14:textId="77777777" w:rsidR="00065BF4" w:rsidRDefault="00E32064">
      <w:pPr>
        <w:ind w:left="813" w:right="3793"/>
        <w:jc w:val="both"/>
        <w:rPr>
          <w:rFonts w:ascii="Calibri" w:eastAsia="Calibri" w:hAnsi="Calibri" w:cs="Calibri"/>
          <w:sz w:val="22"/>
          <w:szCs w:val="22"/>
        </w:rPr>
      </w:pPr>
      <w:r>
        <w:rPr>
          <w:rFonts w:ascii="Calibri" w:eastAsia="Calibri" w:hAnsi="Calibri" w:cs="Calibri"/>
          <w:i/>
          <w:color w:val="FF0000"/>
          <w:spacing w:val="1"/>
          <w:sz w:val="22"/>
          <w:szCs w:val="22"/>
        </w:rPr>
        <w:t>D</w:t>
      </w:r>
      <w:r>
        <w:rPr>
          <w:rFonts w:ascii="Calibri" w:eastAsia="Calibri" w:hAnsi="Calibri" w:cs="Calibri"/>
          <w:i/>
          <w:color w:val="FF0000"/>
          <w:sz w:val="22"/>
          <w:szCs w:val="22"/>
        </w:rPr>
        <w:t>ele</w:t>
      </w:r>
      <w:r>
        <w:rPr>
          <w:rFonts w:ascii="Calibri" w:eastAsia="Calibri" w:hAnsi="Calibri" w:cs="Calibri"/>
          <w:i/>
          <w:color w:val="FF0000"/>
          <w:spacing w:val="-2"/>
          <w:sz w:val="22"/>
          <w:szCs w:val="22"/>
        </w:rPr>
        <w:t>t</w:t>
      </w:r>
      <w:r>
        <w:rPr>
          <w:rFonts w:ascii="Calibri" w:eastAsia="Calibri" w:hAnsi="Calibri" w:cs="Calibri"/>
          <w:i/>
          <w:color w:val="FF0000"/>
          <w:sz w:val="22"/>
          <w:szCs w:val="22"/>
        </w:rPr>
        <w:t>e a</w:t>
      </w:r>
      <w:r>
        <w:rPr>
          <w:rFonts w:ascii="Calibri" w:eastAsia="Calibri" w:hAnsi="Calibri" w:cs="Calibri"/>
          <w:i/>
          <w:color w:val="FF0000"/>
          <w:spacing w:val="-1"/>
          <w:sz w:val="22"/>
          <w:szCs w:val="22"/>
        </w:rPr>
        <w:t>n</w:t>
      </w:r>
      <w:r>
        <w:rPr>
          <w:rFonts w:ascii="Calibri" w:eastAsia="Calibri" w:hAnsi="Calibri" w:cs="Calibri"/>
          <w:i/>
          <w:color w:val="FF0000"/>
          <w:sz w:val="22"/>
          <w:szCs w:val="22"/>
        </w:rPr>
        <w:t xml:space="preserve">d </w:t>
      </w:r>
      <w:r>
        <w:rPr>
          <w:rFonts w:ascii="Calibri" w:eastAsia="Calibri" w:hAnsi="Calibri" w:cs="Calibri"/>
          <w:i/>
          <w:color w:val="FF0000"/>
          <w:spacing w:val="1"/>
          <w:sz w:val="22"/>
          <w:szCs w:val="22"/>
        </w:rPr>
        <w:t>r</w:t>
      </w:r>
      <w:r>
        <w:rPr>
          <w:rFonts w:ascii="Calibri" w:eastAsia="Calibri" w:hAnsi="Calibri" w:cs="Calibri"/>
          <w:i/>
          <w:color w:val="FF0000"/>
          <w:sz w:val="22"/>
          <w:szCs w:val="22"/>
        </w:rPr>
        <w:t>ep</w:t>
      </w:r>
      <w:r>
        <w:rPr>
          <w:rFonts w:ascii="Calibri" w:eastAsia="Calibri" w:hAnsi="Calibri" w:cs="Calibri"/>
          <w:i/>
          <w:color w:val="FF0000"/>
          <w:spacing w:val="-1"/>
          <w:sz w:val="22"/>
          <w:szCs w:val="22"/>
        </w:rPr>
        <w:t>la</w:t>
      </w:r>
      <w:r>
        <w:rPr>
          <w:rFonts w:ascii="Calibri" w:eastAsia="Calibri" w:hAnsi="Calibri" w:cs="Calibri"/>
          <w:i/>
          <w:color w:val="FF0000"/>
          <w:sz w:val="22"/>
          <w:szCs w:val="22"/>
        </w:rPr>
        <w:t>ce</w:t>
      </w:r>
      <w:r>
        <w:rPr>
          <w:rFonts w:ascii="Calibri" w:eastAsia="Calibri" w:hAnsi="Calibri" w:cs="Calibri"/>
          <w:i/>
          <w:color w:val="FF0000"/>
          <w:spacing w:val="-3"/>
          <w:sz w:val="22"/>
          <w:szCs w:val="22"/>
        </w:rPr>
        <w:t xml:space="preserve"> </w:t>
      </w:r>
      <w:r>
        <w:rPr>
          <w:rFonts w:ascii="Calibri" w:eastAsia="Calibri" w:hAnsi="Calibri" w:cs="Calibri"/>
          <w:i/>
          <w:color w:val="FF0000"/>
          <w:spacing w:val="1"/>
          <w:sz w:val="22"/>
          <w:szCs w:val="22"/>
        </w:rPr>
        <w:t>w</w:t>
      </w:r>
      <w:r>
        <w:rPr>
          <w:rFonts w:ascii="Calibri" w:eastAsia="Calibri" w:hAnsi="Calibri" w:cs="Calibri"/>
          <w:i/>
          <w:color w:val="FF0000"/>
          <w:sz w:val="22"/>
          <w:szCs w:val="22"/>
        </w:rPr>
        <w:t>ith</w:t>
      </w:r>
      <w:r>
        <w:rPr>
          <w:rFonts w:ascii="Calibri" w:eastAsia="Calibri" w:hAnsi="Calibri" w:cs="Calibri"/>
          <w:i/>
          <w:color w:val="FF0000"/>
          <w:spacing w:val="-2"/>
          <w:sz w:val="22"/>
          <w:szCs w:val="22"/>
        </w:rPr>
        <w:t xml:space="preserve"> </w:t>
      </w:r>
      <w:r>
        <w:rPr>
          <w:rFonts w:ascii="Calibri" w:eastAsia="Calibri" w:hAnsi="Calibri" w:cs="Calibri"/>
          <w:i/>
          <w:color w:val="FF0000"/>
          <w:spacing w:val="1"/>
          <w:sz w:val="22"/>
          <w:szCs w:val="22"/>
        </w:rPr>
        <w:t>“</w:t>
      </w:r>
      <w:r>
        <w:rPr>
          <w:rFonts w:ascii="Calibri" w:eastAsia="Calibri" w:hAnsi="Calibri" w:cs="Calibri"/>
          <w:i/>
          <w:color w:val="FF0000"/>
          <w:spacing w:val="-3"/>
          <w:sz w:val="22"/>
          <w:szCs w:val="22"/>
        </w:rPr>
        <w:t>N</w:t>
      </w:r>
      <w:r>
        <w:rPr>
          <w:rFonts w:ascii="Calibri" w:eastAsia="Calibri" w:hAnsi="Calibri" w:cs="Calibri"/>
          <w:i/>
          <w:color w:val="FF0000"/>
          <w:sz w:val="22"/>
          <w:szCs w:val="22"/>
        </w:rPr>
        <w:t>ot U</w:t>
      </w:r>
      <w:r>
        <w:rPr>
          <w:rFonts w:ascii="Calibri" w:eastAsia="Calibri" w:hAnsi="Calibri" w:cs="Calibri"/>
          <w:i/>
          <w:color w:val="FF0000"/>
          <w:spacing w:val="1"/>
          <w:sz w:val="22"/>
          <w:szCs w:val="22"/>
        </w:rPr>
        <w:t>s</w:t>
      </w:r>
      <w:r>
        <w:rPr>
          <w:rFonts w:ascii="Calibri" w:eastAsia="Calibri" w:hAnsi="Calibri" w:cs="Calibri"/>
          <w:i/>
          <w:color w:val="FF0000"/>
          <w:sz w:val="22"/>
          <w:szCs w:val="22"/>
        </w:rPr>
        <w:t>e</w:t>
      </w:r>
      <w:r>
        <w:rPr>
          <w:rFonts w:ascii="Calibri" w:eastAsia="Calibri" w:hAnsi="Calibri" w:cs="Calibri"/>
          <w:i/>
          <w:color w:val="FF0000"/>
          <w:spacing w:val="-3"/>
          <w:sz w:val="22"/>
          <w:szCs w:val="22"/>
        </w:rPr>
        <w:t>d</w:t>
      </w:r>
      <w:r>
        <w:rPr>
          <w:rFonts w:ascii="Calibri" w:eastAsia="Calibri" w:hAnsi="Calibri" w:cs="Calibri"/>
          <w:i/>
          <w:color w:val="FF0000"/>
          <w:sz w:val="22"/>
          <w:szCs w:val="22"/>
        </w:rPr>
        <w:t>”</w:t>
      </w:r>
      <w:r>
        <w:rPr>
          <w:rFonts w:ascii="Calibri" w:eastAsia="Calibri" w:hAnsi="Calibri" w:cs="Calibri"/>
          <w:i/>
          <w:color w:val="FF0000"/>
          <w:spacing w:val="1"/>
          <w:sz w:val="22"/>
          <w:szCs w:val="22"/>
        </w:rPr>
        <w:t xml:space="preserve"> </w:t>
      </w:r>
      <w:r>
        <w:rPr>
          <w:rFonts w:ascii="Calibri" w:eastAsia="Calibri" w:hAnsi="Calibri" w:cs="Calibri"/>
          <w:i/>
          <w:color w:val="FF0000"/>
          <w:sz w:val="22"/>
          <w:szCs w:val="22"/>
        </w:rPr>
        <w:t>if n</w:t>
      </w:r>
      <w:r>
        <w:rPr>
          <w:rFonts w:ascii="Calibri" w:eastAsia="Calibri" w:hAnsi="Calibri" w:cs="Calibri"/>
          <w:i/>
          <w:color w:val="FF0000"/>
          <w:spacing w:val="-1"/>
          <w:sz w:val="22"/>
          <w:szCs w:val="22"/>
        </w:rPr>
        <w:t>o</w:t>
      </w:r>
      <w:r>
        <w:rPr>
          <w:rFonts w:ascii="Calibri" w:eastAsia="Calibri" w:hAnsi="Calibri" w:cs="Calibri"/>
          <w:i/>
          <w:color w:val="FF0000"/>
          <w:sz w:val="22"/>
          <w:szCs w:val="22"/>
        </w:rPr>
        <w:t>t</w:t>
      </w:r>
      <w:r>
        <w:rPr>
          <w:rFonts w:ascii="Calibri" w:eastAsia="Calibri" w:hAnsi="Calibri" w:cs="Calibri"/>
          <w:i/>
          <w:color w:val="FF0000"/>
          <w:spacing w:val="-2"/>
          <w:sz w:val="22"/>
          <w:szCs w:val="22"/>
        </w:rPr>
        <w:t xml:space="preserve"> </w:t>
      </w:r>
      <w:r>
        <w:rPr>
          <w:rFonts w:ascii="Calibri" w:eastAsia="Calibri" w:hAnsi="Calibri" w:cs="Calibri"/>
          <w:i/>
          <w:color w:val="FF0000"/>
          <w:sz w:val="22"/>
          <w:szCs w:val="22"/>
        </w:rPr>
        <w:t>a</w:t>
      </w:r>
      <w:r>
        <w:rPr>
          <w:rFonts w:ascii="Calibri" w:eastAsia="Calibri" w:hAnsi="Calibri" w:cs="Calibri"/>
          <w:i/>
          <w:color w:val="FF0000"/>
          <w:spacing w:val="-1"/>
          <w:sz w:val="22"/>
          <w:szCs w:val="22"/>
        </w:rPr>
        <w:t>pp</w:t>
      </w:r>
      <w:r>
        <w:rPr>
          <w:rFonts w:ascii="Calibri" w:eastAsia="Calibri" w:hAnsi="Calibri" w:cs="Calibri"/>
          <w:i/>
          <w:color w:val="FF0000"/>
          <w:sz w:val="22"/>
          <w:szCs w:val="22"/>
        </w:rPr>
        <w:t>l</w:t>
      </w:r>
      <w:r>
        <w:rPr>
          <w:rFonts w:ascii="Calibri" w:eastAsia="Calibri" w:hAnsi="Calibri" w:cs="Calibri"/>
          <w:i/>
          <w:color w:val="FF0000"/>
          <w:spacing w:val="-1"/>
          <w:sz w:val="22"/>
          <w:szCs w:val="22"/>
        </w:rPr>
        <w:t>i</w:t>
      </w:r>
      <w:r>
        <w:rPr>
          <w:rFonts w:ascii="Calibri" w:eastAsia="Calibri" w:hAnsi="Calibri" w:cs="Calibri"/>
          <w:i/>
          <w:color w:val="FF0000"/>
          <w:sz w:val="22"/>
          <w:szCs w:val="22"/>
        </w:rPr>
        <w:t>c</w:t>
      </w:r>
      <w:r>
        <w:rPr>
          <w:rFonts w:ascii="Calibri" w:eastAsia="Calibri" w:hAnsi="Calibri" w:cs="Calibri"/>
          <w:i/>
          <w:color w:val="FF0000"/>
          <w:spacing w:val="-1"/>
          <w:sz w:val="22"/>
          <w:szCs w:val="22"/>
        </w:rPr>
        <w:t>ab</w:t>
      </w:r>
      <w:r>
        <w:rPr>
          <w:rFonts w:ascii="Calibri" w:eastAsia="Calibri" w:hAnsi="Calibri" w:cs="Calibri"/>
          <w:i/>
          <w:color w:val="FF0000"/>
          <w:sz w:val="22"/>
          <w:szCs w:val="22"/>
        </w:rPr>
        <w:t>le:</w:t>
      </w:r>
    </w:p>
    <w:p w14:paraId="4D7A1B68" w14:textId="77777777" w:rsidR="00065BF4" w:rsidRDefault="00065BF4">
      <w:pPr>
        <w:spacing w:before="9" w:line="260" w:lineRule="exact"/>
        <w:rPr>
          <w:sz w:val="26"/>
          <w:szCs w:val="26"/>
        </w:rPr>
      </w:pPr>
    </w:p>
    <w:p w14:paraId="607A3494" w14:textId="7D4526BA" w:rsidR="00065BF4" w:rsidRDefault="00E32064">
      <w:pPr>
        <w:tabs>
          <w:tab w:val="left" w:pos="800"/>
        </w:tabs>
        <w:spacing w:line="276" w:lineRule="auto"/>
        <w:ind w:left="813" w:right="202" w:hanging="566"/>
        <w:jc w:val="both"/>
        <w:rPr>
          <w:rFonts w:ascii="Calibri" w:eastAsia="Calibri" w:hAnsi="Calibri" w:cs="Calibri"/>
          <w:sz w:val="22"/>
          <w:szCs w:val="22"/>
        </w:rPr>
      </w:pPr>
      <w:r>
        <w:rPr>
          <w:rFonts w:ascii="Calibri" w:eastAsia="Calibri" w:hAnsi="Calibri" w:cs="Calibri"/>
          <w:color w:val="0000FF"/>
          <w:spacing w:val="1"/>
          <w:sz w:val="22"/>
          <w:szCs w:val="22"/>
        </w:rPr>
        <w:t>D</w:t>
      </w:r>
      <w:r>
        <w:rPr>
          <w:rFonts w:ascii="Calibri" w:eastAsia="Calibri" w:hAnsi="Calibri" w:cs="Calibri"/>
          <w:color w:val="0000FF"/>
          <w:sz w:val="22"/>
          <w:szCs w:val="22"/>
        </w:rPr>
        <w:t>.</w:t>
      </w:r>
      <w:r>
        <w:rPr>
          <w:rFonts w:ascii="Calibri" w:eastAsia="Calibri" w:hAnsi="Calibri" w:cs="Calibri"/>
          <w:color w:val="0000FF"/>
          <w:sz w:val="22"/>
          <w:szCs w:val="22"/>
        </w:rPr>
        <w:tab/>
      </w:r>
      <w:r>
        <w:rPr>
          <w:rFonts w:ascii="Calibri" w:eastAsia="Calibri" w:hAnsi="Calibri" w:cs="Calibri"/>
          <w:color w:val="000000"/>
          <w:sz w:val="22"/>
          <w:szCs w:val="22"/>
        </w:rPr>
        <w:t>In</w:t>
      </w:r>
      <w:r>
        <w:rPr>
          <w:rFonts w:ascii="Calibri" w:eastAsia="Calibri" w:hAnsi="Calibri" w:cs="Calibri"/>
          <w:color w:val="000000"/>
          <w:spacing w:val="-10"/>
          <w:sz w:val="22"/>
          <w:szCs w:val="22"/>
        </w:rPr>
        <w:t xml:space="preserve"> </w:t>
      </w:r>
      <w:r>
        <w:rPr>
          <w:rFonts w:ascii="Calibri" w:eastAsia="Calibri" w:hAnsi="Calibri" w:cs="Calibri"/>
          <w:color w:val="000000"/>
          <w:sz w:val="22"/>
          <w:szCs w:val="22"/>
        </w:rPr>
        <w:t>acc</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1"/>
          <w:sz w:val="22"/>
          <w:szCs w:val="22"/>
        </w:rPr>
        <w:t>d</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ce</w:t>
      </w:r>
      <w:r>
        <w:rPr>
          <w:rFonts w:ascii="Calibri" w:eastAsia="Calibri" w:hAnsi="Calibri" w:cs="Calibri"/>
          <w:color w:val="000000"/>
          <w:spacing w:val="-11"/>
          <w:sz w:val="22"/>
          <w:szCs w:val="22"/>
        </w:rPr>
        <w:t xml:space="preserve"> </w:t>
      </w:r>
      <w:r>
        <w:rPr>
          <w:rFonts w:ascii="Calibri" w:eastAsia="Calibri" w:hAnsi="Calibri" w:cs="Calibri"/>
          <w:color w:val="000000"/>
          <w:sz w:val="22"/>
          <w:szCs w:val="22"/>
        </w:rPr>
        <w:t>with</w:t>
      </w:r>
      <w:r>
        <w:rPr>
          <w:rFonts w:ascii="Calibri" w:eastAsia="Calibri" w:hAnsi="Calibri" w:cs="Calibri"/>
          <w:color w:val="000000"/>
          <w:spacing w:val="-9"/>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11"/>
          <w:sz w:val="22"/>
          <w:szCs w:val="22"/>
        </w:rPr>
        <w:t xml:space="preserve"> </w:t>
      </w:r>
      <w:r w:rsidR="00DC1FFE">
        <w:rPr>
          <w:rFonts w:ascii="Calibri" w:eastAsia="Calibri" w:hAnsi="Calibri" w:cs="Calibri"/>
          <w:color w:val="000000"/>
          <w:sz w:val="22"/>
          <w:szCs w:val="22"/>
        </w:rPr>
        <w:t>Contract</w:t>
      </w:r>
      <w:r>
        <w:rPr>
          <w:rFonts w:ascii="Calibri" w:eastAsia="Calibri" w:hAnsi="Calibri" w:cs="Calibri"/>
          <w:color w:val="000000"/>
          <w:sz w:val="22"/>
          <w:szCs w:val="22"/>
        </w:rPr>
        <w:t>,</w:t>
      </w:r>
      <w:r>
        <w:rPr>
          <w:rFonts w:ascii="Calibri" w:eastAsia="Calibri" w:hAnsi="Calibri" w:cs="Calibri"/>
          <w:color w:val="000000"/>
          <w:spacing w:val="-8"/>
          <w:sz w:val="22"/>
          <w:szCs w:val="22"/>
        </w:rPr>
        <w:t xml:space="preserve"> </w:t>
      </w:r>
      <w:r>
        <w:rPr>
          <w:rFonts w:ascii="Calibri" w:eastAsia="Calibri" w:hAnsi="Calibri" w:cs="Calibri"/>
          <w:color w:val="000000"/>
          <w:spacing w:val="-1"/>
          <w:sz w:val="22"/>
          <w:szCs w:val="22"/>
        </w:rPr>
        <w:t>b</w:t>
      </w:r>
      <w:r>
        <w:rPr>
          <w:rFonts w:ascii="Calibri" w:eastAsia="Calibri" w:hAnsi="Calibri" w:cs="Calibri"/>
          <w:color w:val="000000"/>
          <w:sz w:val="22"/>
          <w:szCs w:val="22"/>
        </w:rPr>
        <w:t>y</w:t>
      </w:r>
      <w:r>
        <w:rPr>
          <w:rFonts w:ascii="Calibri" w:eastAsia="Calibri" w:hAnsi="Calibri" w:cs="Calibri"/>
          <w:color w:val="000000"/>
          <w:spacing w:val="-11"/>
          <w:sz w:val="22"/>
          <w:szCs w:val="22"/>
        </w:rPr>
        <w:t xml:space="preserve"> </w:t>
      </w:r>
      <w:r>
        <w:rPr>
          <w:rFonts w:ascii="Calibri" w:eastAsia="Calibri" w:hAnsi="Calibri" w:cs="Calibri"/>
          <w:color w:val="000000"/>
          <w:sz w:val="22"/>
          <w:szCs w:val="22"/>
        </w:rPr>
        <w:t>w</w:t>
      </w:r>
      <w:r>
        <w:rPr>
          <w:rFonts w:ascii="Calibri" w:eastAsia="Calibri" w:hAnsi="Calibri" w:cs="Calibri"/>
          <w:color w:val="000000"/>
          <w:spacing w:val="-2"/>
          <w:sz w:val="22"/>
          <w:szCs w:val="22"/>
        </w:rPr>
        <w:t>a</w:t>
      </w:r>
      <w:r>
        <w:rPr>
          <w:rFonts w:ascii="Calibri" w:eastAsia="Calibri" w:hAnsi="Calibri" w:cs="Calibri"/>
          <w:color w:val="000000"/>
          <w:sz w:val="22"/>
          <w:szCs w:val="22"/>
        </w:rPr>
        <w:t>y</w:t>
      </w:r>
      <w:r>
        <w:rPr>
          <w:rFonts w:ascii="Calibri" w:eastAsia="Calibri" w:hAnsi="Calibri" w:cs="Calibri"/>
          <w:color w:val="000000"/>
          <w:spacing w:val="-8"/>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9"/>
          <w:sz w:val="22"/>
          <w:szCs w:val="22"/>
        </w:rPr>
        <w:t xml:space="preserve"> </w:t>
      </w:r>
      <w:r>
        <w:rPr>
          <w:rFonts w:ascii="Calibri" w:eastAsia="Calibri" w:hAnsi="Calibri" w:cs="Calibri"/>
          <w:color w:val="000000"/>
          <w:sz w:val="22"/>
          <w:szCs w:val="22"/>
        </w:rPr>
        <w:t>Req</w:t>
      </w:r>
      <w:r>
        <w:rPr>
          <w:rFonts w:ascii="Calibri" w:eastAsia="Calibri" w:hAnsi="Calibri" w:cs="Calibri"/>
          <w:color w:val="000000"/>
          <w:spacing w:val="-3"/>
          <w:sz w:val="22"/>
          <w:szCs w:val="22"/>
        </w:rPr>
        <w:t>u</w:t>
      </w:r>
      <w:r>
        <w:rPr>
          <w:rFonts w:ascii="Calibri" w:eastAsia="Calibri" w:hAnsi="Calibri" w:cs="Calibri"/>
          <w:color w:val="000000"/>
          <w:sz w:val="22"/>
          <w:szCs w:val="22"/>
        </w:rPr>
        <w:t>e</w:t>
      </w:r>
      <w:r>
        <w:rPr>
          <w:rFonts w:ascii="Calibri" w:eastAsia="Calibri" w:hAnsi="Calibri" w:cs="Calibri"/>
          <w:color w:val="000000"/>
          <w:spacing w:val="-2"/>
          <w:sz w:val="22"/>
          <w:szCs w:val="22"/>
        </w:rPr>
        <w:t>s</w:t>
      </w:r>
      <w:r>
        <w:rPr>
          <w:rFonts w:ascii="Calibri" w:eastAsia="Calibri" w:hAnsi="Calibri" w:cs="Calibri"/>
          <w:color w:val="000000"/>
          <w:sz w:val="22"/>
          <w:szCs w:val="22"/>
        </w:rPr>
        <w:t>t</w:t>
      </w:r>
      <w:r>
        <w:rPr>
          <w:rFonts w:ascii="Calibri" w:eastAsia="Calibri" w:hAnsi="Calibri" w:cs="Calibri"/>
          <w:color w:val="000000"/>
          <w:spacing w:val="-8"/>
          <w:sz w:val="22"/>
          <w:szCs w:val="22"/>
        </w:rPr>
        <w:t xml:space="preserve"> </w:t>
      </w:r>
      <w:r>
        <w:rPr>
          <w:rFonts w:ascii="Calibri" w:eastAsia="Calibri" w:hAnsi="Calibri" w:cs="Calibri"/>
          <w:color w:val="000000"/>
          <w:sz w:val="22"/>
          <w:szCs w:val="22"/>
        </w:rPr>
        <w:t>f</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9"/>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en</w:t>
      </w:r>
      <w:r>
        <w:rPr>
          <w:rFonts w:ascii="Calibri" w:eastAsia="Calibri" w:hAnsi="Calibri" w:cs="Calibri"/>
          <w:color w:val="000000"/>
          <w:spacing w:val="-1"/>
          <w:sz w:val="22"/>
          <w:szCs w:val="22"/>
        </w:rPr>
        <w:t>d</w:t>
      </w:r>
      <w:r>
        <w:rPr>
          <w:rFonts w:ascii="Calibri" w:eastAsia="Calibri" w:hAnsi="Calibri" w:cs="Calibri"/>
          <w:color w:val="000000"/>
          <w:sz w:val="22"/>
          <w:szCs w:val="22"/>
        </w:rPr>
        <w:t xml:space="preserve">ers </w:t>
      </w:r>
      <w:r w:rsidR="001A442E">
        <w:rPr>
          <w:rFonts w:ascii="Calibri" w:eastAsia="Calibri" w:hAnsi="Calibri" w:cs="Calibri"/>
          <w:color w:val="000000"/>
          <w:spacing w:val="-1"/>
          <w:sz w:val="22"/>
          <w:szCs w:val="22"/>
        </w:rPr>
        <w:t>d</w:t>
      </w:r>
      <w:r w:rsidR="001A442E">
        <w:rPr>
          <w:rFonts w:ascii="Calibri" w:eastAsia="Calibri" w:hAnsi="Calibri" w:cs="Calibri"/>
          <w:color w:val="000000"/>
          <w:sz w:val="22"/>
          <w:szCs w:val="22"/>
        </w:rPr>
        <w:t>at</w:t>
      </w:r>
      <w:r w:rsidR="001A442E">
        <w:rPr>
          <w:rFonts w:ascii="Calibri" w:eastAsia="Calibri" w:hAnsi="Calibri" w:cs="Calibri"/>
          <w:color w:val="000000"/>
          <w:spacing w:val="1"/>
          <w:sz w:val="22"/>
          <w:szCs w:val="22"/>
        </w:rPr>
        <w:t>e</w:t>
      </w:r>
      <w:r w:rsidR="001A442E">
        <w:rPr>
          <w:rFonts w:ascii="Calibri" w:eastAsia="Calibri" w:hAnsi="Calibri" w:cs="Calibri"/>
          <w:color w:val="000000"/>
          <w:sz w:val="22"/>
          <w:szCs w:val="22"/>
        </w:rPr>
        <w:t xml:space="preserve">d </w:t>
      </w:r>
      <w:r w:rsidR="001A442E">
        <w:rPr>
          <w:rFonts w:ascii="Calibri" w:eastAsia="Calibri" w:hAnsi="Calibri" w:cs="Calibri"/>
          <w:color w:val="000000"/>
          <w:spacing w:val="2"/>
          <w:sz w:val="22"/>
          <w:szCs w:val="22"/>
        </w:rPr>
        <w:t>[</w:t>
      </w:r>
      <w:r>
        <w:rPr>
          <w:rFonts w:ascii="Calibri" w:eastAsia="Calibri" w:hAnsi="Calibri" w:cs="Calibri"/>
          <w:color w:val="000000"/>
          <w:spacing w:val="-1"/>
          <w:sz w:val="22"/>
          <w:szCs w:val="22"/>
          <w:highlight w:val="lightGray"/>
        </w:rPr>
        <w:t>in</w:t>
      </w:r>
      <w:r>
        <w:rPr>
          <w:rFonts w:ascii="Calibri" w:eastAsia="Calibri" w:hAnsi="Calibri" w:cs="Calibri"/>
          <w:color w:val="000000"/>
          <w:sz w:val="22"/>
          <w:szCs w:val="22"/>
          <w:highlight w:val="lightGray"/>
        </w:rPr>
        <w:t>se</w:t>
      </w:r>
      <w:r>
        <w:rPr>
          <w:rFonts w:ascii="Calibri" w:eastAsia="Calibri" w:hAnsi="Calibri" w:cs="Calibri"/>
          <w:color w:val="000000"/>
          <w:spacing w:val="-2"/>
          <w:sz w:val="22"/>
          <w:szCs w:val="22"/>
          <w:highlight w:val="lightGray"/>
        </w:rPr>
        <w:t>r</w:t>
      </w:r>
      <w:r>
        <w:rPr>
          <w:rFonts w:ascii="Calibri" w:eastAsia="Calibri" w:hAnsi="Calibri" w:cs="Calibri"/>
          <w:color w:val="000000"/>
          <w:sz w:val="22"/>
          <w:szCs w:val="22"/>
          <w:highlight w:val="lightGray"/>
        </w:rPr>
        <w:t xml:space="preserve">t </w:t>
      </w:r>
      <w:r>
        <w:rPr>
          <w:rFonts w:ascii="Calibri" w:eastAsia="Calibri" w:hAnsi="Calibri" w:cs="Calibri"/>
          <w:color w:val="000000"/>
          <w:spacing w:val="-1"/>
          <w:sz w:val="22"/>
          <w:szCs w:val="22"/>
          <w:highlight w:val="lightGray"/>
        </w:rPr>
        <w:t>d</w:t>
      </w:r>
      <w:r>
        <w:rPr>
          <w:rFonts w:ascii="Calibri" w:eastAsia="Calibri" w:hAnsi="Calibri" w:cs="Calibri"/>
          <w:color w:val="000000"/>
          <w:spacing w:val="-3"/>
          <w:sz w:val="22"/>
          <w:szCs w:val="22"/>
          <w:highlight w:val="lightGray"/>
        </w:rPr>
        <w:t>a</w:t>
      </w:r>
      <w:r>
        <w:rPr>
          <w:rFonts w:ascii="Calibri" w:eastAsia="Calibri" w:hAnsi="Calibri" w:cs="Calibri"/>
          <w:color w:val="000000"/>
          <w:sz w:val="22"/>
          <w:szCs w:val="22"/>
          <w:highlight w:val="lightGray"/>
        </w:rPr>
        <w:t>te</w:t>
      </w:r>
      <w:r>
        <w:rPr>
          <w:rFonts w:ascii="Calibri" w:eastAsia="Calibri" w:hAnsi="Calibri" w:cs="Calibri"/>
          <w:color w:val="000000"/>
          <w:spacing w:val="1"/>
          <w:sz w:val="22"/>
          <w:szCs w:val="22"/>
          <w:highlight w:val="lightGray"/>
        </w:rPr>
        <w:t xml:space="preserve"> o</w:t>
      </w:r>
      <w:r>
        <w:rPr>
          <w:rFonts w:ascii="Calibri" w:eastAsia="Calibri" w:hAnsi="Calibri" w:cs="Calibri"/>
          <w:color w:val="000000"/>
          <w:sz w:val="22"/>
          <w:szCs w:val="22"/>
          <w:highlight w:val="lightGray"/>
        </w:rPr>
        <w:t>f R</w:t>
      </w:r>
      <w:r>
        <w:rPr>
          <w:rFonts w:ascii="Calibri" w:eastAsia="Calibri" w:hAnsi="Calibri" w:cs="Calibri"/>
          <w:color w:val="000000"/>
          <w:spacing w:val="-4"/>
          <w:sz w:val="22"/>
          <w:szCs w:val="22"/>
          <w:highlight w:val="lightGray"/>
        </w:rPr>
        <w:t>F</w:t>
      </w:r>
      <w:r>
        <w:rPr>
          <w:rFonts w:ascii="Calibri" w:eastAsia="Calibri" w:hAnsi="Calibri" w:cs="Calibri"/>
          <w:color w:val="000000"/>
          <w:sz w:val="22"/>
          <w:szCs w:val="22"/>
          <w:highlight w:val="lightGray"/>
        </w:rPr>
        <w:t>T]</w:t>
      </w:r>
      <w:r>
        <w:rPr>
          <w:rFonts w:ascii="Calibri" w:eastAsia="Calibri" w:hAnsi="Calibri" w:cs="Calibri"/>
          <w:color w:val="000000"/>
          <w:spacing w:val="4"/>
          <w:sz w:val="22"/>
          <w:szCs w:val="22"/>
        </w:rPr>
        <w:t xml:space="preserve"> </w:t>
      </w:r>
      <w:r>
        <w:rPr>
          <w:rFonts w:ascii="Calibri" w:eastAsia="Calibri" w:hAnsi="Calibri" w:cs="Calibri"/>
          <w:color w:val="000000"/>
          <w:spacing w:val="-2"/>
          <w:sz w:val="22"/>
          <w:szCs w:val="22"/>
        </w:rPr>
        <w:t>(</w:t>
      </w:r>
      <w:r>
        <w:rPr>
          <w:rFonts w:ascii="Calibri" w:eastAsia="Calibri" w:hAnsi="Calibri" w:cs="Calibri"/>
          <w:color w:val="000000"/>
          <w:spacing w:val="1"/>
          <w:sz w:val="22"/>
          <w:szCs w:val="22"/>
        </w:rPr>
        <w:t>“</w:t>
      </w:r>
      <w:r>
        <w:rPr>
          <w:rFonts w:ascii="Calibri" w:eastAsia="Calibri" w:hAnsi="Calibri" w:cs="Calibri"/>
          <w:color w:val="000000"/>
          <w:sz w:val="22"/>
          <w:szCs w:val="22"/>
        </w:rPr>
        <w:t>the R</w:t>
      </w:r>
      <w:r>
        <w:rPr>
          <w:rFonts w:ascii="Calibri" w:eastAsia="Calibri" w:hAnsi="Calibri" w:cs="Calibri"/>
          <w:color w:val="000000"/>
          <w:spacing w:val="-1"/>
          <w:sz w:val="22"/>
          <w:szCs w:val="22"/>
        </w:rPr>
        <w:t>F</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w:t>
      </w:r>
      <w:r>
        <w:rPr>
          <w:rFonts w:ascii="Calibri" w:eastAsia="Calibri" w:hAnsi="Calibri" w:cs="Calibri"/>
          <w:color w:val="000000"/>
          <w:sz w:val="22"/>
          <w:szCs w:val="22"/>
        </w:rPr>
        <w:t>), the Cl</w:t>
      </w:r>
      <w:r>
        <w:rPr>
          <w:rFonts w:ascii="Calibri" w:eastAsia="Calibri" w:hAnsi="Calibri" w:cs="Calibri"/>
          <w:color w:val="000000"/>
          <w:spacing w:val="-1"/>
          <w:sz w:val="22"/>
          <w:szCs w:val="22"/>
        </w:rPr>
        <w:t>i</w:t>
      </w:r>
      <w:r>
        <w:rPr>
          <w:rFonts w:ascii="Calibri" w:eastAsia="Calibri" w:hAnsi="Calibri" w:cs="Calibri"/>
          <w:color w:val="000000"/>
          <w:sz w:val="22"/>
          <w:szCs w:val="22"/>
        </w:rPr>
        <w:t>e</w:t>
      </w:r>
      <w:r>
        <w:rPr>
          <w:rFonts w:ascii="Calibri" w:eastAsia="Calibri" w:hAnsi="Calibri" w:cs="Calibri"/>
          <w:color w:val="000000"/>
          <w:spacing w:val="-3"/>
          <w:sz w:val="22"/>
          <w:szCs w:val="22"/>
        </w:rPr>
        <w:t>n</w:t>
      </w:r>
      <w:r>
        <w:rPr>
          <w:rFonts w:ascii="Calibri" w:eastAsia="Calibri" w:hAnsi="Calibri" w:cs="Calibri"/>
          <w:color w:val="000000"/>
          <w:sz w:val="22"/>
          <w:szCs w:val="22"/>
        </w:rPr>
        <w:t>t</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pacing w:val="1"/>
          <w:sz w:val="22"/>
          <w:szCs w:val="22"/>
        </w:rPr>
        <w:t>v</w:t>
      </w:r>
      <w:r>
        <w:rPr>
          <w:rFonts w:ascii="Calibri" w:eastAsia="Calibri" w:hAnsi="Calibri" w:cs="Calibri"/>
          <w:color w:val="000000"/>
          <w:spacing w:val="-3"/>
          <w:sz w:val="22"/>
          <w:szCs w:val="22"/>
        </w:rPr>
        <w:t>i</w:t>
      </w:r>
      <w:r>
        <w:rPr>
          <w:rFonts w:ascii="Calibri" w:eastAsia="Calibri" w:hAnsi="Calibri" w:cs="Calibri"/>
          <w:color w:val="000000"/>
          <w:sz w:val="22"/>
          <w:szCs w:val="22"/>
        </w:rPr>
        <w:t>t</w:t>
      </w:r>
      <w:r>
        <w:rPr>
          <w:rFonts w:ascii="Calibri" w:eastAsia="Calibri" w:hAnsi="Calibri" w:cs="Calibri"/>
          <w:color w:val="000000"/>
          <w:spacing w:val="1"/>
          <w:sz w:val="22"/>
          <w:szCs w:val="22"/>
        </w:rPr>
        <w:t>e</w:t>
      </w:r>
      <w:r>
        <w:rPr>
          <w:rFonts w:ascii="Calibri" w:eastAsia="Calibri" w:hAnsi="Calibri" w:cs="Calibri"/>
          <w:color w:val="000000"/>
          <w:sz w:val="22"/>
          <w:szCs w:val="22"/>
        </w:rPr>
        <w:t>d</w:t>
      </w:r>
      <w:r>
        <w:rPr>
          <w:rFonts w:ascii="Calibri" w:eastAsia="Calibri" w:hAnsi="Calibri" w:cs="Calibri"/>
          <w:color w:val="000000"/>
          <w:spacing w:val="49"/>
          <w:sz w:val="22"/>
          <w:szCs w:val="22"/>
        </w:rPr>
        <w:t xml:space="preserve"> </w:t>
      </w:r>
      <w:r>
        <w:rPr>
          <w:rFonts w:ascii="Calibri" w:eastAsia="Calibri" w:hAnsi="Calibri" w:cs="Calibri"/>
          <w:color w:val="000000"/>
          <w:sz w:val="22"/>
          <w:szCs w:val="22"/>
        </w:rPr>
        <w:t>res</w:t>
      </w:r>
      <w:r>
        <w:rPr>
          <w:rFonts w:ascii="Calibri" w:eastAsia="Calibri" w:hAnsi="Calibri" w:cs="Calibri"/>
          <w:color w:val="000000"/>
          <w:spacing w:val="-3"/>
          <w:sz w:val="22"/>
          <w:szCs w:val="22"/>
        </w:rPr>
        <w:t>p</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ses</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fr</w:t>
      </w:r>
      <w:r>
        <w:rPr>
          <w:rFonts w:ascii="Calibri" w:eastAsia="Calibri" w:hAnsi="Calibri" w:cs="Calibri"/>
          <w:color w:val="000000"/>
          <w:spacing w:val="-2"/>
          <w:sz w:val="22"/>
          <w:szCs w:val="22"/>
        </w:rPr>
        <w:t>o</w:t>
      </w:r>
      <w:r>
        <w:rPr>
          <w:rFonts w:ascii="Calibri" w:eastAsia="Calibri" w:hAnsi="Calibri" w:cs="Calibri"/>
          <w:color w:val="000000"/>
          <w:sz w:val="22"/>
          <w:szCs w:val="22"/>
        </w:rPr>
        <w:t>m</w:t>
      </w:r>
      <w:r>
        <w:rPr>
          <w:rFonts w:ascii="Calibri" w:eastAsia="Calibri" w:hAnsi="Calibri" w:cs="Calibri"/>
          <w:color w:val="000000"/>
          <w:spacing w:val="49"/>
          <w:sz w:val="22"/>
          <w:szCs w:val="22"/>
        </w:rPr>
        <w:t xml:space="preserve"> </w:t>
      </w:r>
      <w:r w:rsidR="00DC1FFE">
        <w:rPr>
          <w:rFonts w:ascii="Calibri" w:eastAsia="Calibri" w:hAnsi="Calibri" w:cs="Calibri"/>
          <w:color w:val="000000"/>
          <w:sz w:val="22"/>
          <w:szCs w:val="22"/>
        </w:rPr>
        <w:t>Tendering Compan</w:t>
      </w:r>
      <w:r w:rsidR="001A442E">
        <w:rPr>
          <w:rFonts w:ascii="Calibri" w:eastAsia="Calibri" w:hAnsi="Calibri" w:cs="Calibri"/>
          <w:color w:val="000000"/>
          <w:sz w:val="22"/>
          <w:szCs w:val="22"/>
        </w:rPr>
        <w:t>ie</w:t>
      </w:r>
      <w:r>
        <w:rPr>
          <w:rFonts w:ascii="Calibri" w:eastAsia="Calibri" w:hAnsi="Calibri" w:cs="Calibri"/>
          <w:color w:val="000000"/>
          <w:sz w:val="22"/>
          <w:szCs w:val="22"/>
        </w:rPr>
        <w:t>s</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f</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p</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ov</w:t>
      </w:r>
      <w:r>
        <w:rPr>
          <w:rFonts w:ascii="Calibri" w:eastAsia="Calibri" w:hAnsi="Calibri" w:cs="Calibri"/>
          <w:color w:val="000000"/>
          <w:spacing w:val="-3"/>
          <w:sz w:val="22"/>
          <w:szCs w:val="22"/>
        </w:rPr>
        <w:t>i</w:t>
      </w:r>
      <w:r>
        <w:rPr>
          <w:rFonts w:ascii="Calibri" w:eastAsia="Calibri" w:hAnsi="Calibri" w:cs="Calibri"/>
          <w:color w:val="000000"/>
          <w:sz w:val="22"/>
          <w:szCs w:val="22"/>
        </w:rPr>
        <w:t>si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7"/>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2"/>
          <w:sz w:val="22"/>
          <w:szCs w:val="22"/>
        </w:rPr>
        <w:t xml:space="preserve"> </w:t>
      </w:r>
      <w:r>
        <w:rPr>
          <w:rFonts w:ascii="Calibri" w:eastAsia="Calibri" w:hAnsi="Calibri" w:cs="Calibri"/>
          <w:color w:val="000000"/>
          <w:spacing w:val="-3"/>
          <w:sz w:val="22"/>
          <w:szCs w:val="22"/>
        </w:rPr>
        <w:t>S</w:t>
      </w:r>
      <w:r>
        <w:rPr>
          <w:rFonts w:ascii="Calibri" w:eastAsia="Calibri" w:hAnsi="Calibri" w:cs="Calibri"/>
          <w:color w:val="000000"/>
          <w:sz w:val="22"/>
          <w:szCs w:val="22"/>
        </w:rPr>
        <w:t>er</w:t>
      </w:r>
      <w:r>
        <w:rPr>
          <w:rFonts w:ascii="Calibri" w:eastAsia="Calibri" w:hAnsi="Calibri" w:cs="Calibri"/>
          <w:color w:val="000000"/>
          <w:spacing w:val="1"/>
          <w:sz w:val="22"/>
          <w:szCs w:val="22"/>
        </w:rPr>
        <w:t>v</w:t>
      </w:r>
      <w:r>
        <w:rPr>
          <w:rFonts w:ascii="Calibri" w:eastAsia="Calibri" w:hAnsi="Calibri" w:cs="Calibri"/>
          <w:color w:val="000000"/>
          <w:sz w:val="22"/>
          <w:szCs w:val="22"/>
        </w:rPr>
        <w:t>i</w:t>
      </w:r>
      <w:r>
        <w:rPr>
          <w:rFonts w:ascii="Calibri" w:eastAsia="Calibri" w:hAnsi="Calibri" w:cs="Calibri"/>
          <w:color w:val="000000"/>
          <w:spacing w:val="-3"/>
          <w:sz w:val="22"/>
          <w:szCs w:val="22"/>
        </w:rPr>
        <w:t>c</w:t>
      </w:r>
      <w:r>
        <w:rPr>
          <w:rFonts w:ascii="Calibri" w:eastAsia="Calibri" w:hAnsi="Calibri" w:cs="Calibri"/>
          <w:color w:val="000000"/>
          <w:sz w:val="22"/>
          <w:szCs w:val="22"/>
        </w:rPr>
        <w:t>es.</w:t>
      </w:r>
      <w:r>
        <w:rPr>
          <w:rFonts w:ascii="Calibri" w:eastAsia="Calibri" w:hAnsi="Calibri" w:cs="Calibri"/>
          <w:color w:val="000000"/>
          <w:spacing w:val="46"/>
          <w:sz w:val="22"/>
          <w:szCs w:val="22"/>
        </w:rPr>
        <w:t xml:space="preserve"> </w:t>
      </w:r>
      <w:r>
        <w:rPr>
          <w:rFonts w:ascii="Calibri" w:eastAsia="Calibri" w:hAnsi="Calibri" w:cs="Calibri"/>
          <w:color w:val="000000"/>
          <w:spacing w:val="-2"/>
          <w:sz w:val="22"/>
          <w:szCs w:val="22"/>
        </w:rPr>
        <w:t>R</w:t>
      </w:r>
      <w:r>
        <w:rPr>
          <w:rFonts w:ascii="Calibri" w:eastAsia="Calibri" w:hAnsi="Calibri" w:cs="Calibri"/>
          <w:color w:val="000000"/>
          <w:sz w:val="22"/>
          <w:szCs w:val="22"/>
        </w:rPr>
        <w:t>ef</w:t>
      </w:r>
      <w:r>
        <w:rPr>
          <w:rFonts w:ascii="Calibri" w:eastAsia="Calibri" w:hAnsi="Calibri" w:cs="Calibri"/>
          <w:color w:val="000000"/>
          <w:spacing w:val="1"/>
          <w:sz w:val="22"/>
          <w:szCs w:val="22"/>
        </w:rPr>
        <w:t>e</w:t>
      </w:r>
      <w:r>
        <w:rPr>
          <w:rFonts w:ascii="Calibri" w:eastAsia="Calibri" w:hAnsi="Calibri" w:cs="Calibri"/>
          <w:color w:val="000000"/>
          <w:sz w:val="22"/>
          <w:szCs w:val="22"/>
        </w:rPr>
        <w:t>re</w:t>
      </w:r>
      <w:r>
        <w:rPr>
          <w:rFonts w:ascii="Calibri" w:eastAsia="Calibri" w:hAnsi="Calibri" w:cs="Calibri"/>
          <w:color w:val="000000"/>
          <w:spacing w:val="-3"/>
          <w:sz w:val="22"/>
          <w:szCs w:val="22"/>
        </w:rPr>
        <w:t>n</w:t>
      </w:r>
      <w:r>
        <w:rPr>
          <w:rFonts w:ascii="Calibri" w:eastAsia="Calibri" w:hAnsi="Calibri" w:cs="Calibri"/>
          <w:color w:val="000000"/>
          <w:sz w:val="22"/>
          <w:szCs w:val="22"/>
        </w:rPr>
        <w:t>ces</w:t>
      </w:r>
      <w:r>
        <w:rPr>
          <w:rFonts w:ascii="Calibri" w:eastAsia="Calibri" w:hAnsi="Calibri" w:cs="Calibri"/>
          <w:color w:val="000000"/>
          <w:spacing w:val="-3"/>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o</w:t>
      </w:r>
      <w:r>
        <w:rPr>
          <w:rFonts w:ascii="Calibri" w:eastAsia="Calibri" w:hAnsi="Calibri" w:cs="Calibri"/>
          <w:color w:val="000000"/>
          <w:spacing w:val="-3"/>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R</w:t>
      </w:r>
      <w:r>
        <w:rPr>
          <w:rFonts w:ascii="Calibri" w:eastAsia="Calibri" w:hAnsi="Calibri" w:cs="Calibri"/>
          <w:color w:val="000000"/>
          <w:spacing w:val="-1"/>
          <w:sz w:val="22"/>
          <w:szCs w:val="22"/>
        </w:rPr>
        <w:t>F</w:t>
      </w:r>
      <w:r>
        <w:rPr>
          <w:rFonts w:ascii="Calibri" w:eastAsia="Calibri" w:hAnsi="Calibri" w:cs="Calibri"/>
          <w:color w:val="000000"/>
          <w:sz w:val="22"/>
          <w:szCs w:val="22"/>
        </w:rPr>
        <w:t>T</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sh</w:t>
      </w:r>
      <w:r>
        <w:rPr>
          <w:rFonts w:ascii="Calibri" w:eastAsia="Calibri" w:hAnsi="Calibri" w:cs="Calibri"/>
          <w:color w:val="000000"/>
          <w:spacing w:val="-1"/>
          <w:sz w:val="22"/>
          <w:szCs w:val="22"/>
        </w:rPr>
        <w:t>a</w:t>
      </w:r>
      <w:r>
        <w:rPr>
          <w:rFonts w:ascii="Calibri" w:eastAsia="Calibri" w:hAnsi="Calibri" w:cs="Calibri"/>
          <w:color w:val="000000"/>
          <w:sz w:val="22"/>
          <w:szCs w:val="22"/>
        </w:rPr>
        <w:t>ll</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cl</w:t>
      </w:r>
      <w:r>
        <w:rPr>
          <w:rFonts w:ascii="Calibri" w:eastAsia="Calibri" w:hAnsi="Calibri" w:cs="Calibri"/>
          <w:color w:val="000000"/>
          <w:spacing w:val="-1"/>
          <w:sz w:val="22"/>
          <w:szCs w:val="22"/>
        </w:rPr>
        <w:t>ud</w:t>
      </w:r>
      <w:r>
        <w:rPr>
          <w:rFonts w:ascii="Calibri" w:eastAsia="Calibri" w:hAnsi="Calibri" w:cs="Calibri"/>
          <w:color w:val="000000"/>
          <w:sz w:val="22"/>
          <w:szCs w:val="22"/>
        </w:rPr>
        <w:t>e</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3"/>
          <w:sz w:val="22"/>
          <w:szCs w:val="22"/>
        </w:rPr>
        <w:t>n</w:t>
      </w:r>
      <w:r>
        <w:rPr>
          <w:rFonts w:ascii="Calibri" w:eastAsia="Calibri" w:hAnsi="Calibri" w:cs="Calibri"/>
          <w:color w:val="000000"/>
          <w:sz w:val="22"/>
          <w:szCs w:val="22"/>
        </w:rPr>
        <w:t>y</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3"/>
          <w:sz w:val="22"/>
          <w:szCs w:val="22"/>
        </w:rPr>
        <w:t>l</w:t>
      </w:r>
      <w:r>
        <w:rPr>
          <w:rFonts w:ascii="Calibri" w:eastAsia="Calibri" w:hAnsi="Calibri" w:cs="Calibri"/>
          <w:color w:val="000000"/>
          <w:sz w:val="22"/>
          <w:szCs w:val="22"/>
        </w:rPr>
        <w:t>ar</w:t>
      </w:r>
      <w:r>
        <w:rPr>
          <w:rFonts w:ascii="Calibri" w:eastAsia="Calibri" w:hAnsi="Calibri" w:cs="Calibri"/>
          <w:color w:val="000000"/>
          <w:spacing w:val="-1"/>
          <w:sz w:val="22"/>
          <w:szCs w:val="22"/>
        </w:rPr>
        <w:t>i</w:t>
      </w:r>
      <w:r>
        <w:rPr>
          <w:rFonts w:ascii="Calibri" w:eastAsia="Calibri" w:hAnsi="Calibri" w:cs="Calibri"/>
          <w:color w:val="000000"/>
          <w:sz w:val="22"/>
          <w:szCs w:val="22"/>
        </w:rPr>
        <w:t>ficati</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s iss</w:t>
      </w:r>
      <w:r>
        <w:rPr>
          <w:rFonts w:ascii="Calibri" w:eastAsia="Calibri" w:hAnsi="Calibri" w:cs="Calibri"/>
          <w:color w:val="000000"/>
          <w:spacing w:val="-1"/>
          <w:sz w:val="22"/>
          <w:szCs w:val="22"/>
        </w:rPr>
        <w:t>u</w:t>
      </w:r>
      <w:r>
        <w:rPr>
          <w:rFonts w:ascii="Calibri" w:eastAsia="Calibri" w:hAnsi="Calibri" w:cs="Calibri"/>
          <w:color w:val="000000"/>
          <w:sz w:val="22"/>
          <w:szCs w:val="22"/>
        </w:rPr>
        <w:t>ed</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b</w:t>
      </w:r>
      <w:r>
        <w:rPr>
          <w:rFonts w:ascii="Calibri" w:eastAsia="Calibri" w:hAnsi="Calibri" w:cs="Calibri"/>
          <w:color w:val="000000"/>
          <w:sz w:val="22"/>
          <w:szCs w:val="22"/>
        </w:rPr>
        <w:t>y</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e</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Cl</w:t>
      </w:r>
      <w:r>
        <w:rPr>
          <w:rFonts w:ascii="Calibri" w:eastAsia="Calibri" w:hAnsi="Calibri" w:cs="Calibri"/>
          <w:color w:val="000000"/>
          <w:spacing w:val="-1"/>
          <w:sz w:val="22"/>
          <w:szCs w:val="22"/>
        </w:rPr>
        <w:t>i</w:t>
      </w:r>
      <w:r>
        <w:rPr>
          <w:rFonts w:ascii="Calibri" w:eastAsia="Calibri" w:hAnsi="Calibri" w:cs="Calibri"/>
          <w:color w:val="000000"/>
          <w:sz w:val="22"/>
          <w:szCs w:val="22"/>
        </w:rPr>
        <w:t>ent</w:t>
      </w:r>
      <w:r>
        <w:rPr>
          <w:rFonts w:ascii="Calibri" w:eastAsia="Calibri" w:hAnsi="Calibri" w:cs="Calibri"/>
          <w:color w:val="000000"/>
          <w:spacing w:val="1"/>
          <w:sz w:val="22"/>
          <w:szCs w:val="22"/>
        </w:rPr>
        <w:t xml:space="preserve"> v</w:t>
      </w:r>
      <w:r>
        <w:rPr>
          <w:rFonts w:ascii="Calibri" w:eastAsia="Calibri" w:hAnsi="Calibri" w:cs="Calibri"/>
          <w:color w:val="000000"/>
          <w:sz w:val="22"/>
          <w:szCs w:val="22"/>
        </w:rPr>
        <w:t xml:space="preserve">ia </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m</w:t>
      </w:r>
      <w:r>
        <w:rPr>
          <w:rFonts w:ascii="Calibri" w:eastAsia="Calibri" w:hAnsi="Calibri" w:cs="Calibri"/>
          <w:color w:val="000000"/>
          <w:spacing w:val="-2"/>
          <w:sz w:val="22"/>
          <w:szCs w:val="22"/>
        </w:rPr>
        <w:t>e</w:t>
      </w:r>
      <w:r>
        <w:rPr>
          <w:rFonts w:ascii="Calibri" w:eastAsia="Calibri" w:hAnsi="Calibri" w:cs="Calibri"/>
          <w:color w:val="000000"/>
          <w:sz w:val="22"/>
          <w:szCs w:val="22"/>
        </w:rPr>
        <w:t>ssa</w:t>
      </w:r>
      <w:r>
        <w:rPr>
          <w:rFonts w:ascii="Calibri" w:eastAsia="Calibri" w:hAnsi="Calibri" w:cs="Calibri"/>
          <w:color w:val="000000"/>
          <w:spacing w:val="-1"/>
          <w:sz w:val="22"/>
          <w:szCs w:val="22"/>
        </w:rPr>
        <w:t>g</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g</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faci</w:t>
      </w:r>
      <w:r>
        <w:rPr>
          <w:rFonts w:ascii="Calibri" w:eastAsia="Calibri" w:hAnsi="Calibri" w:cs="Calibri"/>
          <w:color w:val="000000"/>
          <w:spacing w:val="-1"/>
          <w:sz w:val="22"/>
          <w:szCs w:val="22"/>
        </w:rPr>
        <w:t>l</w:t>
      </w:r>
      <w:r>
        <w:rPr>
          <w:rFonts w:ascii="Calibri" w:eastAsia="Calibri" w:hAnsi="Calibri" w:cs="Calibri"/>
          <w:color w:val="000000"/>
          <w:sz w:val="22"/>
          <w:szCs w:val="22"/>
        </w:rPr>
        <w:t>i</w:t>
      </w:r>
      <w:r>
        <w:rPr>
          <w:rFonts w:ascii="Calibri" w:eastAsia="Calibri" w:hAnsi="Calibri" w:cs="Calibri"/>
          <w:color w:val="000000"/>
          <w:spacing w:val="-2"/>
          <w:sz w:val="22"/>
          <w:szCs w:val="22"/>
        </w:rPr>
        <w:t>t</w:t>
      </w:r>
      <w:r>
        <w:rPr>
          <w:rFonts w:ascii="Calibri" w:eastAsia="Calibri" w:hAnsi="Calibri" w:cs="Calibri"/>
          <w:color w:val="000000"/>
          <w:sz w:val="22"/>
          <w:szCs w:val="22"/>
        </w:rPr>
        <w:t>y</w:t>
      </w:r>
      <w:r>
        <w:rPr>
          <w:rFonts w:ascii="Calibri" w:eastAsia="Calibri" w:hAnsi="Calibri" w:cs="Calibri"/>
          <w:color w:val="000000"/>
          <w:spacing w:val="4"/>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 xml:space="preserve">n </w:t>
      </w:r>
      <w:r>
        <w:rPr>
          <w:rFonts w:ascii="Calibri" w:eastAsia="Calibri" w:hAnsi="Calibri" w:cs="Calibri"/>
          <w:color w:val="0000FF"/>
          <w:spacing w:val="-48"/>
          <w:sz w:val="22"/>
          <w:szCs w:val="22"/>
        </w:rPr>
        <w:t xml:space="preserve"> </w:t>
      </w:r>
      <w:hyperlink r:id="rId45">
        <w:r>
          <w:rPr>
            <w:rFonts w:ascii="Calibri" w:eastAsia="Calibri" w:hAnsi="Calibri" w:cs="Calibri"/>
            <w:color w:val="0000FF"/>
            <w:sz w:val="22"/>
            <w:szCs w:val="22"/>
            <w:u w:val="single" w:color="0000FF"/>
          </w:rPr>
          <w:t>w</w:t>
        </w:r>
        <w:r>
          <w:rPr>
            <w:rFonts w:ascii="Calibri" w:eastAsia="Calibri" w:hAnsi="Calibri" w:cs="Calibri"/>
            <w:color w:val="0000FF"/>
            <w:spacing w:val="-1"/>
            <w:sz w:val="22"/>
            <w:szCs w:val="22"/>
            <w:u w:val="single" w:color="0000FF"/>
          </w:rPr>
          <w:t>w</w:t>
        </w:r>
        <w:r>
          <w:rPr>
            <w:rFonts w:ascii="Calibri" w:eastAsia="Calibri" w:hAnsi="Calibri" w:cs="Calibri"/>
            <w:color w:val="0000FF"/>
            <w:spacing w:val="-2"/>
            <w:sz w:val="22"/>
            <w:szCs w:val="22"/>
            <w:u w:val="single" w:color="0000FF"/>
          </w:rPr>
          <w:t>w</w:t>
        </w:r>
        <w:r>
          <w:rPr>
            <w:rFonts w:ascii="Calibri" w:eastAsia="Calibri" w:hAnsi="Calibri" w:cs="Calibri"/>
            <w:color w:val="0000FF"/>
            <w:sz w:val="22"/>
            <w:szCs w:val="22"/>
            <w:u w:val="single" w:color="0000FF"/>
          </w:rPr>
          <w:t>.et</w:t>
        </w:r>
        <w:r>
          <w:rPr>
            <w:rFonts w:ascii="Calibri" w:eastAsia="Calibri" w:hAnsi="Calibri" w:cs="Calibri"/>
            <w:color w:val="0000FF"/>
            <w:spacing w:val="1"/>
            <w:sz w:val="22"/>
            <w:szCs w:val="22"/>
            <w:u w:val="single" w:color="0000FF"/>
          </w:rPr>
          <w:t>e</w:t>
        </w:r>
        <w:r>
          <w:rPr>
            <w:rFonts w:ascii="Calibri" w:eastAsia="Calibri" w:hAnsi="Calibri" w:cs="Calibri"/>
            <w:color w:val="0000FF"/>
            <w:spacing w:val="-1"/>
            <w:sz w:val="22"/>
            <w:szCs w:val="22"/>
            <w:u w:val="single" w:color="0000FF"/>
          </w:rPr>
          <w:t>nd</w:t>
        </w:r>
        <w:r>
          <w:rPr>
            <w:rFonts w:ascii="Calibri" w:eastAsia="Calibri" w:hAnsi="Calibri" w:cs="Calibri"/>
            <w:color w:val="0000FF"/>
            <w:sz w:val="22"/>
            <w:szCs w:val="22"/>
            <w:u w:val="single" w:color="0000FF"/>
          </w:rPr>
          <w:t>ers.</w:t>
        </w:r>
        <w:r>
          <w:rPr>
            <w:rFonts w:ascii="Calibri" w:eastAsia="Calibri" w:hAnsi="Calibri" w:cs="Calibri"/>
            <w:color w:val="0000FF"/>
            <w:spacing w:val="-3"/>
            <w:sz w:val="22"/>
            <w:szCs w:val="22"/>
            <w:u w:val="single" w:color="0000FF"/>
          </w:rPr>
          <w:t>g</w:t>
        </w:r>
        <w:r>
          <w:rPr>
            <w:rFonts w:ascii="Calibri" w:eastAsia="Calibri" w:hAnsi="Calibri" w:cs="Calibri"/>
            <w:color w:val="0000FF"/>
            <w:spacing w:val="1"/>
            <w:sz w:val="22"/>
            <w:szCs w:val="22"/>
            <w:u w:val="single" w:color="0000FF"/>
          </w:rPr>
          <w:t>ov</w:t>
        </w:r>
        <w:r>
          <w:rPr>
            <w:rFonts w:ascii="Calibri" w:eastAsia="Calibri" w:hAnsi="Calibri" w:cs="Calibri"/>
            <w:color w:val="0000FF"/>
            <w:sz w:val="22"/>
            <w:szCs w:val="22"/>
            <w:u w:val="single" w:color="0000FF"/>
          </w:rPr>
          <w:t>.</w:t>
        </w:r>
        <w:r>
          <w:rPr>
            <w:rFonts w:ascii="Calibri" w:eastAsia="Calibri" w:hAnsi="Calibri" w:cs="Calibri"/>
            <w:color w:val="0000FF"/>
            <w:spacing w:val="-1"/>
            <w:sz w:val="22"/>
            <w:szCs w:val="22"/>
            <w:u w:val="single" w:color="0000FF"/>
          </w:rPr>
          <w:t>i</w:t>
        </w:r>
        <w:r>
          <w:rPr>
            <w:rFonts w:ascii="Calibri" w:eastAsia="Calibri" w:hAnsi="Calibri" w:cs="Calibri"/>
            <w:color w:val="0000FF"/>
            <w:sz w:val="22"/>
            <w:szCs w:val="22"/>
            <w:u w:val="single" w:color="0000FF"/>
          </w:rPr>
          <w:t>e</w:t>
        </w:r>
        <w:r>
          <w:rPr>
            <w:rFonts w:ascii="Calibri" w:eastAsia="Calibri" w:hAnsi="Calibri" w:cs="Calibri"/>
            <w:color w:val="0000FF"/>
            <w:spacing w:val="1"/>
            <w:sz w:val="22"/>
            <w:szCs w:val="22"/>
          </w:rPr>
          <w:t xml:space="preserve"> </w:t>
        </w:r>
        <w:r>
          <w:rPr>
            <w:rFonts w:ascii="Calibri" w:eastAsia="Calibri" w:hAnsi="Calibri" w:cs="Calibri"/>
            <w:color w:val="000000"/>
            <w:spacing w:val="-1"/>
            <w:sz w:val="22"/>
            <w:szCs w:val="22"/>
          </w:rPr>
          <w:t>b</w:t>
        </w:r>
      </w:hyperlink>
      <w:r>
        <w:rPr>
          <w:rFonts w:ascii="Calibri" w:eastAsia="Calibri" w:hAnsi="Calibri" w:cs="Calibri"/>
          <w:color w:val="000000"/>
          <w:sz w:val="22"/>
          <w:szCs w:val="22"/>
        </w:rPr>
        <w:t>e</w:t>
      </w:r>
      <w:r>
        <w:rPr>
          <w:rFonts w:ascii="Calibri" w:eastAsia="Calibri" w:hAnsi="Calibri" w:cs="Calibri"/>
          <w:color w:val="000000"/>
          <w:spacing w:val="-1"/>
          <w:sz w:val="22"/>
          <w:szCs w:val="22"/>
        </w:rPr>
        <w:t>t</w:t>
      </w:r>
      <w:r>
        <w:rPr>
          <w:rFonts w:ascii="Calibri" w:eastAsia="Calibri" w:hAnsi="Calibri" w:cs="Calibri"/>
          <w:color w:val="000000"/>
          <w:sz w:val="22"/>
          <w:szCs w:val="22"/>
        </w:rPr>
        <w:t>w</w:t>
      </w:r>
      <w:r>
        <w:rPr>
          <w:rFonts w:ascii="Calibri" w:eastAsia="Calibri" w:hAnsi="Calibri" w:cs="Calibri"/>
          <w:color w:val="000000"/>
          <w:spacing w:val="1"/>
          <w:sz w:val="22"/>
          <w:szCs w:val="22"/>
        </w:rPr>
        <w:t>e</w:t>
      </w:r>
      <w:r>
        <w:rPr>
          <w:rFonts w:ascii="Calibri" w:eastAsia="Calibri" w:hAnsi="Calibri" w:cs="Calibri"/>
          <w:color w:val="000000"/>
          <w:sz w:val="22"/>
          <w:szCs w:val="22"/>
        </w:rPr>
        <w:t>en</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highlight w:val="lightGray"/>
        </w:rPr>
        <w:t>[</w:t>
      </w:r>
      <w:r>
        <w:rPr>
          <w:rFonts w:ascii="Calibri" w:eastAsia="Calibri" w:hAnsi="Calibri" w:cs="Calibri"/>
          <w:color w:val="000000"/>
          <w:spacing w:val="-3"/>
          <w:sz w:val="22"/>
          <w:szCs w:val="22"/>
          <w:highlight w:val="lightGray"/>
        </w:rPr>
        <w:t>i</w:t>
      </w:r>
      <w:r>
        <w:rPr>
          <w:rFonts w:ascii="Calibri" w:eastAsia="Calibri" w:hAnsi="Calibri" w:cs="Calibri"/>
          <w:color w:val="000000"/>
          <w:spacing w:val="-1"/>
          <w:sz w:val="22"/>
          <w:szCs w:val="22"/>
          <w:highlight w:val="lightGray"/>
        </w:rPr>
        <w:t>n</w:t>
      </w:r>
      <w:r>
        <w:rPr>
          <w:rFonts w:ascii="Calibri" w:eastAsia="Calibri" w:hAnsi="Calibri" w:cs="Calibri"/>
          <w:color w:val="000000"/>
          <w:sz w:val="22"/>
          <w:szCs w:val="22"/>
          <w:highlight w:val="lightGray"/>
        </w:rPr>
        <w:t>sert</w:t>
      </w:r>
      <w:r>
        <w:rPr>
          <w:rFonts w:ascii="Calibri" w:eastAsia="Calibri" w:hAnsi="Calibri" w:cs="Calibri"/>
          <w:color w:val="000000"/>
          <w:spacing w:val="3"/>
          <w:sz w:val="22"/>
          <w:szCs w:val="22"/>
          <w:highlight w:val="lightGray"/>
        </w:rPr>
        <w:t xml:space="preserve"> </w:t>
      </w:r>
      <w:r>
        <w:rPr>
          <w:rFonts w:ascii="Calibri" w:eastAsia="Calibri" w:hAnsi="Calibri" w:cs="Calibri"/>
          <w:color w:val="000000"/>
          <w:spacing w:val="-1"/>
          <w:sz w:val="22"/>
          <w:szCs w:val="22"/>
          <w:highlight w:val="lightGray"/>
        </w:rPr>
        <w:t>d</w:t>
      </w:r>
      <w:r>
        <w:rPr>
          <w:rFonts w:ascii="Calibri" w:eastAsia="Calibri" w:hAnsi="Calibri" w:cs="Calibri"/>
          <w:color w:val="000000"/>
          <w:sz w:val="22"/>
          <w:szCs w:val="22"/>
          <w:highlight w:val="lightGray"/>
        </w:rPr>
        <w:t>a</w:t>
      </w:r>
      <w:r>
        <w:rPr>
          <w:rFonts w:ascii="Calibri" w:eastAsia="Calibri" w:hAnsi="Calibri" w:cs="Calibri"/>
          <w:color w:val="000000"/>
          <w:spacing w:val="-2"/>
          <w:sz w:val="22"/>
          <w:szCs w:val="22"/>
          <w:highlight w:val="lightGray"/>
        </w:rPr>
        <w:t>t</w:t>
      </w:r>
      <w:r>
        <w:rPr>
          <w:rFonts w:ascii="Calibri" w:eastAsia="Calibri" w:hAnsi="Calibri" w:cs="Calibri"/>
          <w:color w:val="000000"/>
          <w:sz w:val="22"/>
          <w:szCs w:val="22"/>
          <w:highlight w:val="lightGray"/>
        </w:rPr>
        <w:t>e]</w:t>
      </w:r>
      <w:r>
        <w:rPr>
          <w:rFonts w:ascii="Calibri" w:eastAsia="Calibri" w:hAnsi="Calibri" w:cs="Calibri"/>
          <w:color w:val="000000"/>
          <w:sz w:val="22"/>
          <w:szCs w:val="22"/>
        </w:rPr>
        <w:t xml:space="preserve"> 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highlight w:val="lightGray"/>
        </w:rPr>
        <w:t>[</w:t>
      </w:r>
      <w:r>
        <w:rPr>
          <w:rFonts w:ascii="Calibri" w:eastAsia="Calibri" w:hAnsi="Calibri" w:cs="Calibri"/>
          <w:color w:val="000000"/>
          <w:spacing w:val="-1"/>
          <w:sz w:val="22"/>
          <w:szCs w:val="22"/>
          <w:highlight w:val="lightGray"/>
        </w:rPr>
        <w:t>in</w:t>
      </w:r>
      <w:r>
        <w:rPr>
          <w:rFonts w:ascii="Calibri" w:eastAsia="Calibri" w:hAnsi="Calibri" w:cs="Calibri"/>
          <w:color w:val="000000"/>
          <w:sz w:val="22"/>
          <w:szCs w:val="22"/>
          <w:highlight w:val="lightGray"/>
        </w:rPr>
        <w:t>sert</w:t>
      </w:r>
      <w:r>
        <w:rPr>
          <w:rFonts w:ascii="Calibri" w:eastAsia="Calibri" w:hAnsi="Calibri" w:cs="Calibri"/>
          <w:color w:val="000000"/>
          <w:spacing w:val="1"/>
          <w:sz w:val="22"/>
          <w:szCs w:val="22"/>
          <w:highlight w:val="lightGray"/>
        </w:rPr>
        <w:t xml:space="preserve"> </w:t>
      </w:r>
      <w:r>
        <w:rPr>
          <w:rFonts w:ascii="Calibri" w:eastAsia="Calibri" w:hAnsi="Calibri" w:cs="Calibri"/>
          <w:color w:val="000000"/>
          <w:spacing w:val="-1"/>
          <w:sz w:val="22"/>
          <w:szCs w:val="22"/>
          <w:highlight w:val="lightGray"/>
        </w:rPr>
        <w:t>d</w:t>
      </w:r>
      <w:r>
        <w:rPr>
          <w:rFonts w:ascii="Calibri" w:eastAsia="Calibri" w:hAnsi="Calibri" w:cs="Calibri"/>
          <w:color w:val="000000"/>
          <w:sz w:val="22"/>
          <w:szCs w:val="22"/>
          <w:highlight w:val="lightGray"/>
        </w:rPr>
        <w:t>at</w:t>
      </w:r>
      <w:r>
        <w:rPr>
          <w:rFonts w:ascii="Calibri" w:eastAsia="Calibri" w:hAnsi="Calibri" w:cs="Calibri"/>
          <w:color w:val="000000"/>
          <w:spacing w:val="1"/>
          <w:sz w:val="22"/>
          <w:szCs w:val="22"/>
          <w:highlight w:val="lightGray"/>
        </w:rPr>
        <w:t>e</w:t>
      </w:r>
      <w:r>
        <w:rPr>
          <w:rFonts w:ascii="Calibri" w:eastAsia="Calibri" w:hAnsi="Calibri" w:cs="Calibri"/>
          <w:color w:val="000000"/>
          <w:sz w:val="22"/>
          <w:szCs w:val="22"/>
          <w:highlight w:val="lightGray"/>
        </w:rPr>
        <w:t>]</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sidR="00530DED">
        <w:rPr>
          <w:rFonts w:ascii="Calibri" w:eastAsia="Calibri" w:hAnsi="Calibri" w:cs="Calibri"/>
          <w:color w:val="000000"/>
          <w:sz w:val="22"/>
          <w:szCs w:val="22"/>
        </w:rPr>
        <w:t>RFT</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Cla</w:t>
      </w:r>
      <w:r>
        <w:rPr>
          <w:rFonts w:ascii="Calibri" w:eastAsia="Calibri" w:hAnsi="Calibri" w:cs="Calibri"/>
          <w:color w:val="000000"/>
          <w:spacing w:val="-1"/>
          <w:sz w:val="22"/>
          <w:szCs w:val="22"/>
        </w:rPr>
        <w:t>r</w:t>
      </w:r>
      <w:r>
        <w:rPr>
          <w:rFonts w:ascii="Calibri" w:eastAsia="Calibri" w:hAnsi="Calibri" w:cs="Calibri"/>
          <w:color w:val="000000"/>
          <w:sz w:val="22"/>
          <w:szCs w:val="22"/>
        </w:rPr>
        <w:t>if</w:t>
      </w:r>
      <w:r>
        <w:rPr>
          <w:rFonts w:ascii="Calibri" w:eastAsia="Calibri" w:hAnsi="Calibri" w:cs="Calibri"/>
          <w:color w:val="000000"/>
          <w:spacing w:val="-1"/>
          <w:sz w:val="22"/>
          <w:szCs w:val="22"/>
        </w:rPr>
        <w:t>i</w:t>
      </w:r>
      <w:r>
        <w:rPr>
          <w:rFonts w:ascii="Calibri" w:eastAsia="Calibri" w:hAnsi="Calibri" w:cs="Calibri"/>
          <w:color w:val="000000"/>
          <w:spacing w:val="-2"/>
          <w:sz w:val="22"/>
          <w:szCs w:val="22"/>
        </w:rPr>
        <w:t>c</w:t>
      </w:r>
      <w:r>
        <w:rPr>
          <w:rFonts w:ascii="Calibri" w:eastAsia="Calibri" w:hAnsi="Calibri" w:cs="Calibri"/>
          <w:color w:val="000000"/>
          <w:sz w:val="22"/>
          <w:szCs w:val="22"/>
        </w:rPr>
        <w:t>ati</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pacing w:val="-2"/>
          <w:sz w:val="22"/>
          <w:szCs w:val="22"/>
        </w:rPr>
        <w:t>s</w:t>
      </w:r>
      <w:r>
        <w:rPr>
          <w:rFonts w:ascii="Calibri" w:eastAsia="Calibri" w:hAnsi="Calibri" w:cs="Calibri"/>
          <w:color w:val="000000"/>
          <w:spacing w:val="1"/>
          <w:sz w:val="22"/>
          <w:szCs w:val="22"/>
        </w:rPr>
        <w:t>”</w:t>
      </w:r>
      <w:r>
        <w:rPr>
          <w:rFonts w:ascii="Calibri" w:eastAsia="Calibri" w:hAnsi="Calibri" w:cs="Calibri"/>
          <w:color w:val="000000"/>
          <w:sz w:val="22"/>
          <w:szCs w:val="22"/>
        </w:rPr>
        <w:t xml:space="preserve">). </w:t>
      </w:r>
      <w:r>
        <w:rPr>
          <w:rFonts w:ascii="Calibri" w:eastAsia="Calibri" w:hAnsi="Calibri" w:cs="Calibri"/>
          <w:color w:val="000000"/>
          <w:spacing w:val="20"/>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1"/>
          <w:sz w:val="22"/>
          <w:szCs w:val="22"/>
        </w:rPr>
        <w:t xml:space="preserve"> </w:t>
      </w:r>
      <w:r w:rsidR="00530DED">
        <w:rPr>
          <w:rFonts w:ascii="Calibri" w:eastAsia="Calibri" w:hAnsi="Calibri" w:cs="Calibri"/>
          <w:color w:val="000000"/>
          <w:sz w:val="22"/>
          <w:szCs w:val="22"/>
        </w:rPr>
        <w:t>RFT</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cl</w:t>
      </w:r>
      <w:r>
        <w:rPr>
          <w:rFonts w:ascii="Calibri" w:eastAsia="Calibri" w:hAnsi="Calibri" w:cs="Calibri"/>
          <w:color w:val="000000"/>
          <w:spacing w:val="-1"/>
          <w:sz w:val="22"/>
          <w:szCs w:val="22"/>
        </w:rPr>
        <w:t>ud</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g the</w:t>
      </w:r>
      <w:r>
        <w:rPr>
          <w:rFonts w:ascii="Calibri" w:eastAsia="Calibri" w:hAnsi="Calibri" w:cs="Calibri"/>
          <w:color w:val="000000"/>
          <w:spacing w:val="1"/>
          <w:sz w:val="22"/>
          <w:szCs w:val="22"/>
        </w:rPr>
        <w:t xml:space="preserve"> </w:t>
      </w:r>
      <w:r w:rsidR="00530DED">
        <w:rPr>
          <w:rFonts w:ascii="Calibri" w:eastAsia="Calibri" w:hAnsi="Calibri" w:cs="Calibri"/>
          <w:color w:val="000000"/>
          <w:sz w:val="22"/>
          <w:szCs w:val="22"/>
        </w:rPr>
        <w:t>RFT</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Cla</w:t>
      </w:r>
      <w:r>
        <w:rPr>
          <w:rFonts w:ascii="Calibri" w:eastAsia="Calibri" w:hAnsi="Calibri" w:cs="Calibri"/>
          <w:color w:val="000000"/>
          <w:spacing w:val="-1"/>
          <w:sz w:val="22"/>
          <w:szCs w:val="22"/>
        </w:rPr>
        <w:t>r</w:t>
      </w:r>
      <w:r>
        <w:rPr>
          <w:rFonts w:ascii="Calibri" w:eastAsia="Calibri" w:hAnsi="Calibri" w:cs="Calibri"/>
          <w:color w:val="000000"/>
          <w:spacing w:val="-3"/>
          <w:sz w:val="22"/>
          <w:szCs w:val="22"/>
        </w:rPr>
        <w:t>i</w:t>
      </w:r>
      <w:r>
        <w:rPr>
          <w:rFonts w:ascii="Calibri" w:eastAsia="Calibri" w:hAnsi="Calibri" w:cs="Calibri"/>
          <w:color w:val="000000"/>
          <w:sz w:val="22"/>
          <w:szCs w:val="22"/>
        </w:rPr>
        <w:t>ficati</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s)</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 xml:space="preserve">is </w:t>
      </w:r>
      <w:r>
        <w:rPr>
          <w:rFonts w:ascii="Calibri" w:eastAsia="Calibri" w:hAnsi="Calibri" w:cs="Calibri"/>
          <w:color w:val="000000"/>
          <w:spacing w:val="-1"/>
          <w:sz w:val="22"/>
          <w:szCs w:val="22"/>
        </w:rPr>
        <w:t>h</w:t>
      </w:r>
      <w:r>
        <w:rPr>
          <w:rFonts w:ascii="Calibri" w:eastAsia="Calibri" w:hAnsi="Calibri" w:cs="Calibri"/>
          <w:color w:val="000000"/>
          <w:sz w:val="22"/>
          <w:szCs w:val="22"/>
        </w:rPr>
        <w:t>ereby</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in</w:t>
      </w:r>
      <w:r>
        <w:rPr>
          <w:rFonts w:ascii="Calibri" w:eastAsia="Calibri" w:hAnsi="Calibri" w:cs="Calibri"/>
          <w:color w:val="000000"/>
          <w:spacing w:val="-3"/>
          <w:sz w:val="22"/>
          <w:szCs w:val="22"/>
        </w:rPr>
        <w:t>c</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1"/>
          <w:sz w:val="22"/>
          <w:szCs w:val="22"/>
        </w:rPr>
        <w:t>po</w:t>
      </w:r>
      <w:r>
        <w:rPr>
          <w:rFonts w:ascii="Calibri" w:eastAsia="Calibri" w:hAnsi="Calibri" w:cs="Calibri"/>
          <w:color w:val="000000"/>
          <w:sz w:val="22"/>
          <w:szCs w:val="22"/>
        </w:rPr>
        <w:t xml:space="preserve">rated </w:t>
      </w:r>
      <w:r>
        <w:rPr>
          <w:rFonts w:ascii="Calibri" w:eastAsia="Calibri" w:hAnsi="Calibri" w:cs="Calibri"/>
          <w:color w:val="000000"/>
          <w:spacing w:val="-3"/>
          <w:sz w:val="22"/>
          <w:szCs w:val="22"/>
        </w:rPr>
        <w:t>b</w:t>
      </w:r>
      <w:r>
        <w:rPr>
          <w:rFonts w:ascii="Calibri" w:eastAsia="Calibri" w:hAnsi="Calibri" w:cs="Calibri"/>
          <w:color w:val="000000"/>
          <w:sz w:val="22"/>
          <w:szCs w:val="22"/>
        </w:rPr>
        <w:t>y</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r</w:t>
      </w:r>
      <w:r>
        <w:rPr>
          <w:rFonts w:ascii="Calibri" w:eastAsia="Calibri" w:hAnsi="Calibri" w:cs="Calibri"/>
          <w:color w:val="000000"/>
          <w:spacing w:val="1"/>
          <w:sz w:val="22"/>
          <w:szCs w:val="22"/>
        </w:rPr>
        <w:t>e</w:t>
      </w:r>
      <w:r>
        <w:rPr>
          <w:rFonts w:ascii="Calibri" w:eastAsia="Calibri" w:hAnsi="Calibri" w:cs="Calibri"/>
          <w:color w:val="000000"/>
          <w:spacing w:val="-3"/>
          <w:sz w:val="22"/>
          <w:szCs w:val="22"/>
        </w:rPr>
        <w:t>f</w:t>
      </w:r>
      <w:r>
        <w:rPr>
          <w:rFonts w:ascii="Calibri" w:eastAsia="Calibri" w:hAnsi="Calibri" w:cs="Calibri"/>
          <w:color w:val="000000"/>
          <w:sz w:val="22"/>
          <w:szCs w:val="22"/>
        </w:rPr>
        <w:t>erence</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into</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is A</w:t>
      </w:r>
      <w:r>
        <w:rPr>
          <w:rFonts w:ascii="Calibri" w:eastAsia="Calibri" w:hAnsi="Calibri" w:cs="Calibri"/>
          <w:color w:val="000000"/>
          <w:spacing w:val="-1"/>
          <w:sz w:val="22"/>
          <w:szCs w:val="22"/>
        </w:rPr>
        <w:t>g</w:t>
      </w:r>
      <w:r>
        <w:rPr>
          <w:rFonts w:ascii="Calibri" w:eastAsia="Calibri" w:hAnsi="Calibri" w:cs="Calibri"/>
          <w:color w:val="000000"/>
          <w:spacing w:val="1"/>
          <w:sz w:val="22"/>
          <w:szCs w:val="22"/>
        </w:rPr>
        <w:t>r</w:t>
      </w:r>
      <w:r>
        <w:rPr>
          <w:rFonts w:ascii="Calibri" w:eastAsia="Calibri" w:hAnsi="Calibri" w:cs="Calibri"/>
          <w:color w:val="000000"/>
          <w:spacing w:val="-2"/>
          <w:sz w:val="22"/>
          <w:szCs w:val="22"/>
        </w:rPr>
        <w:t>e</w:t>
      </w:r>
      <w:r>
        <w:rPr>
          <w:rFonts w:ascii="Calibri" w:eastAsia="Calibri" w:hAnsi="Calibri" w:cs="Calibri"/>
          <w:color w:val="000000"/>
          <w:sz w:val="22"/>
          <w:szCs w:val="22"/>
        </w:rPr>
        <w:t>e</w:t>
      </w:r>
      <w:r>
        <w:rPr>
          <w:rFonts w:ascii="Calibri" w:eastAsia="Calibri" w:hAnsi="Calibri" w:cs="Calibri"/>
          <w:color w:val="000000"/>
          <w:spacing w:val="-1"/>
          <w:sz w:val="22"/>
          <w:szCs w:val="22"/>
        </w:rPr>
        <w:t>m</w:t>
      </w:r>
      <w:r>
        <w:rPr>
          <w:rFonts w:ascii="Calibri" w:eastAsia="Calibri" w:hAnsi="Calibri" w:cs="Calibri"/>
          <w:color w:val="000000"/>
          <w:sz w:val="22"/>
          <w:szCs w:val="22"/>
        </w:rPr>
        <w:t>en</w:t>
      </w:r>
      <w:r>
        <w:rPr>
          <w:rFonts w:ascii="Calibri" w:eastAsia="Calibri" w:hAnsi="Calibri" w:cs="Calibri"/>
          <w:color w:val="000000"/>
          <w:spacing w:val="-2"/>
          <w:sz w:val="22"/>
          <w:szCs w:val="22"/>
        </w:rPr>
        <w:t>t</w:t>
      </w:r>
      <w:r>
        <w:rPr>
          <w:rFonts w:ascii="Calibri" w:eastAsia="Calibri" w:hAnsi="Calibri" w:cs="Calibri"/>
          <w:color w:val="000000"/>
          <w:sz w:val="22"/>
          <w:szCs w:val="22"/>
        </w:rPr>
        <w:t>.</w:t>
      </w:r>
    </w:p>
    <w:p w14:paraId="4B3FFCC3" w14:textId="77777777" w:rsidR="00065BF4" w:rsidRDefault="00065BF4">
      <w:pPr>
        <w:spacing w:before="5" w:line="140" w:lineRule="exact"/>
        <w:rPr>
          <w:sz w:val="15"/>
          <w:szCs w:val="15"/>
        </w:rPr>
      </w:pPr>
    </w:p>
    <w:p w14:paraId="70D0AD5D" w14:textId="77777777" w:rsidR="00065BF4" w:rsidRDefault="00065BF4">
      <w:pPr>
        <w:spacing w:line="200" w:lineRule="exact"/>
      </w:pPr>
    </w:p>
    <w:p w14:paraId="1097B18A" w14:textId="77777777" w:rsidR="00065BF4" w:rsidRDefault="00065BF4">
      <w:pPr>
        <w:spacing w:line="200" w:lineRule="exact"/>
      </w:pPr>
    </w:p>
    <w:p w14:paraId="2682AC36" w14:textId="77777777" w:rsidR="00065BF4" w:rsidRDefault="00E32064">
      <w:pPr>
        <w:ind w:left="813" w:right="3793"/>
        <w:jc w:val="both"/>
        <w:rPr>
          <w:rFonts w:ascii="Calibri" w:eastAsia="Calibri" w:hAnsi="Calibri" w:cs="Calibri"/>
          <w:sz w:val="22"/>
          <w:szCs w:val="22"/>
        </w:rPr>
      </w:pPr>
      <w:r>
        <w:rPr>
          <w:rFonts w:ascii="Calibri" w:eastAsia="Calibri" w:hAnsi="Calibri" w:cs="Calibri"/>
          <w:i/>
          <w:color w:val="FF0000"/>
          <w:spacing w:val="1"/>
          <w:sz w:val="22"/>
          <w:szCs w:val="22"/>
        </w:rPr>
        <w:t>D</w:t>
      </w:r>
      <w:r>
        <w:rPr>
          <w:rFonts w:ascii="Calibri" w:eastAsia="Calibri" w:hAnsi="Calibri" w:cs="Calibri"/>
          <w:i/>
          <w:color w:val="FF0000"/>
          <w:sz w:val="22"/>
          <w:szCs w:val="22"/>
        </w:rPr>
        <w:t>ele</w:t>
      </w:r>
      <w:r>
        <w:rPr>
          <w:rFonts w:ascii="Calibri" w:eastAsia="Calibri" w:hAnsi="Calibri" w:cs="Calibri"/>
          <w:i/>
          <w:color w:val="FF0000"/>
          <w:spacing w:val="-2"/>
          <w:sz w:val="22"/>
          <w:szCs w:val="22"/>
        </w:rPr>
        <w:t>t</w:t>
      </w:r>
      <w:r>
        <w:rPr>
          <w:rFonts w:ascii="Calibri" w:eastAsia="Calibri" w:hAnsi="Calibri" w:cs="Calibri"/>
          <w:i/>
          <w:color w:val="FF0000"/>
          <w:sz w:val="22"/>
          <w:szCs w:val="22"/>
        </w:rPr>
        <w:t>e a</w:t>
      </w:r>
      <w:r>
        <w:rPr>
          <w:rFonts w:ascii="Calibri" w:eastAsia="Calibri" w:hAnsi="Calibri" w:cs="Calibri"/>
          <w:i/>
          <w:color w:val="FF0000"/>
          <w:spacing w:val="-1"/>
          <w:sz w:val="22"/>
          <w:szCs w:val="22"/>
        </w:rPr>
        <w:t>n</w:t>
      </w:r>
      <w:r>
        <w:rPr>
          <w:rFonts w:ascii="Calibri" w:eastAsia="Calibri" w:hAnsi="Calibri" w:cs="Calibri"/>
          <w:i/>
          <w:color w:val="FF0000"/>
          <w:sz w:val="22"/>
          <w:szCs w:val="22"/>
        </w:rPr>
        <w:t xml:space="preserve">d </w:t>
      </w:r>
      <w:r>
        <w:rPr>
          <w:rFonts w:ascii="Calibri" w:eastAsia="Calibri" w:hAnsi="Calibri" w:cs="Calibri"/>
          <w:i/>
          <w:color w:val="FF0000"/>
          <w:spacing w:val="1"/>
          <w:sz w:val="22"/>
          <w:szCs w:val="22"/>
        </w:rPr>
        <w:t>r</w:t>
      </w:r>
      <w:r>
        <w:rPr>
          <w:rFonts w:ascii="Calibri" w:eastAsia="Calibri" w:hAnsi="Calibri" w:cs="Calibri"/>
          <w:i/>
          <w:color w:val="FF0000"/>
          <w:sz w:val="22"/>
          <w:szCs w:val="22"/>
        </w:rPr>
        <w:t>ep</w:t>
      </w:r>
      <w:r>
        <w:rPr>
          <w:rFonts w:ascii="Calibri" w:eastAsia="Calibri" w:hAnsi="Calibri" w:cs="Calibri"/>
          <w:i/>
          <w:color w:val="FF0000"/>
          <w:spacing w:val="-1"/>
          <w:sz w:val="22"/>
          <w:szCs w:val="22"/>
        </w:rPr>
        <w:t>la</w:t>
      </w:r>
      <w:r>
        <w:rPr>
          <w:rFonts w:ascii="Calibri" w:eastAsia="Calibri" w:hAnsi="Calibri" w:cs="Calibri"/>
          <w:i/>
          <w:color w:val="FF0000"/>
          <w:sz w:val="22"/>
          <w:szCs w:val="22"/>
        </w:rPr>
        <w:t>ce</w:t>
      </w:r>
      <w:r>
        <w:rPr>
          <w:rFonts w:ascii="Calibri" w:eastAsia="Calibri" w:hAnsi="Calibri" w:cs="Calibri"/>
          <w:i/>
          <w:color w:val="FF0000"/>
          <w:spacing w:val="-3"/>
          <w:sz w:val="22"/>
          <w:szCs w:val="22"/>
        </w:rPr>
        <w:t xml:space="preserve"> </w:t>
      </w:r>
      <w:r>
        <w:rPr>
          <w:rFonts w:ascii="Calibri" w:eastAsia="Calibri" w:hAnsi="Calibri" w:cs="Calibri"/>
          <w:i/>
          <w:color w:val="FF0000"/>
          <w:spacing w:val="1"/>
          <w:sz w:val="22"/>
          <w:szCs w:val="22"/>
        </w:rPr>
        <w:t>w</w:t>
      </w:r>
      <w:r>
        <w:rPr>
          <w:rFonts w:ascii="Calibri" w:eastAsia="Calibri" w:hAnsi="Calibri" w:cs="Calibri"/>
          <w:i/>
          <w:color w:val="FF0000"/>
          <w:sz w:val="22"/>
          <w:szCs w:val="22"/>
        </w:rPr>
        <w:t>ith</w:t>
      </w:r>
      <w:r>
        <w:rPr>
          <w:rFonts w:ascii="Calibri" w:eastAsia="Calibri" w:hAnsi="Calibri" w:cs="Calibri"/>
          <w:i/>
          <w:color w:val="FF0000"/>
          <w:spacing w:val="-2"/>
          <w:sz w:val="22"/>
          <w:szCs w:val="22"/>
        </w:rPr>
        <w:t xml:space="preserve"> </w:t>
      </w:r>
      <w:r>
        <w:rPr>
          <w:rFonts w:ascii="Calibri" w:eastAsia="Calibri" w:hAnsi="Calibri" w:cs="Calibri"/>
          <w:i/>
          <w:color w:val="FF0000"/>
          <w:spacing w:val="1"/>
          <w:sz w:val="22"/>
          <w:szCs w:val="22"/>
        </w:rPr>
        <w:t>“</w:t>
      </w:r>
      <w:r>
        <w:rPr>
          <w:rFonts w:ascii="Calibri" w:eastAsia="Calibri" w:hAnsi="Calibri" w:cs="Calibri"/>
          <w:i/>
          <w:color w:val="FF0000"/>
          <w:spacing w:val="-3"/>
          <w:sz w:val="22"/>
          <w:szCs w:val="22"/>
        </w:rPr>
        <w:t>N</w:t>
      </w:r>
      <w:r>
        <w:rPr>
          <w:rFonts w:ascii="Calibri" w:eastAsia="Calibri" w:hAnsi="Calibri" w:cs="Calibri"/>
          <w:i/>
          <w:color w:val="FF0000"/>
          <w:sz w:val="22"/>
          <w:szCs w:val="22"/>
        </w:rPr>
        <w:t>ot U</w:t>
      </w:r>
      <w:r>
        <w:rPr>
          <w:rFonts w:ascii="Calibri" w:eastAsia="Calibri" w:hAnsi="Calibri" w:cs="Calibri"/>
          <w:i/>
          <w:color w:val="FF0000"/>
          <w:spacing w:val="1"/>
          <w:sz w:val="22"/>
          <w:szCs w:val="22"/>
        </w:rPr>
        <w:t>s</w:t>
      </w:r>
      <w:r>
        <w:rPr>
          <w:rFonts w:ascii="Calibri" w:eastAsia="Calibri" w:hAnsi="Calibri" w:cs="Calibri"/>
          <w:i/>
          <w:color w:val="FF0000"/>
          <w:sz w:val="22"/>
          <w:szCs w:val="22"/>
        </w:rPr>
        <w:t>e</w:t>
      </w:r>
      <w:r>
        <w:rPr>
          <w:rFonts w:ascii="Calibri" w:eastAsia="Calibri" w:hAnsi="Calibri" w:cs="Calibri"/>
          <w:i/>
          <w:color w:val="FF0000"/>
          <w:spacing w:val="-3"/>
          <w:sz w:val="22"/>
          <w:szCs w:val="22"/>
        </w:rPr>
        <w:t>d</w:t>
      </w:r>
      <w:r>
        <w:rPr>
          <w:rFonts w:ascii="Calibri" w:eastAsia="Calibri" w:hAnsi="Calibri" w:cs="Calibri"/>
          <w:i/>
          <w:color w:val="FF0000"/>
          <w:sz w:val="22"/>
          <w:szCs w:val="22"/>
        </w:rPr>
        <w:t>”</w:t>
      </w:r>
      <w:r>
        <w:rPr>
          <w:rFonts w:ascii="Calibri" w:eastAsia="Calibri" w:hAnsi="Calibri" w:cs="Calibri"/>
          <w:i/>
          <w:color w:val="FF0000"/>
          <w:spacing w:val="1"/>
          <w:sz w:val="22"/>
          <w:szCs w:val="22"/>
        </w:rPr>
        <w:t xml:space="preserve"> </w:t>
      </w:r>
      <w:r>
        <w:rPr>
          <w:rFonts w:ascii="Calibri" w:eastAsia="Calibri" w:hAnsi="Calibri" w:cs="Calibri"/>
          <w:i/>
          <w:color w:val="FF0000"/>
          <w:sz w:val="22"/>
          <w:szCs w:val="22"/>
        </w:rPr>
        <w:t>if n</w:t>
      </w:r>
      <w:r>
        <w:rPr>
          <w:rFonts w:ascii="Calibri" w:eastAsia="Calibri" w:hAnsi="Calibri" w:cs="Calibri"/>
          <w:i/>
          <w:color w:val="FF0000"/>
          <w:spacing w:val="-1"/>
          <w:sz w:val="22"/>
          <w:szCs w:val="22"/>
        </w:rPr>
        <w:t>o</w:t>
      </w:r>
      <w:r>
        <w:rPr>
          <w:rFonts w:ascii="Calibri" w:eastAsia="Calibri" w:hAnsi="Calibri" w:cs="Calibri"/>
          <w:i/>
          <w:color w:val="FF0000"/>
          <w:sz w:val="22"/>
          <w:szCs w:val="22"/>
        </w:rPr>
        <w:t>t</w:t>
      </w:r>
      <w:r>
        <w:rPr>
          <w:rFonts w:ascii="Calibri" w:eastAsia="Calibri" w:hAnsi="Calibri" w:cs="Calibri"/>
          <w:i/>
          <w:color w:val="FF0000"/>
          <w:spacing w:val="-2"/>
          <w:sz w:val="22"/>
          <w:szCs w:val="22"/>
        </w:rPr>
        <w:t xml:space="preserve"> </w:t>
      </w:r>
      <w:r>
        <w:rPr>
          <w:rFonts w:ascii="Calibri" w:eastAsia="Calibri" w:hAnsi="Calibri" w:cs="Calibri"/>
          <w:i/>
          <w:color w:val="FF0000"/>
          <w:sz w:val="22"/>
          <w:szCs w:val="22"/>
        </w:rPr>
        <w:t>a</w:t>
      </w:r>
      <w:r>
        <w:rPr>
          <w:rFonts w:ascii="Calibri" w:eastAsia="Calibri" w:hAnsi="Calibri" w:cs="Calibri"/>
          <w:i/>
          <w:color w:val="FF0000"/>
          <w:spacing w:val="-1"/>
          <w:sz w:val="22"/>
          <w:szCs w:val="22"/>
        </w:rPr>
        <w:t>pp</w:t>
      </w:r>
      <w:r>
        <w:rPr>
          <w:rFonts w:ascii="Calibri" w:eastAsia="Calibri" w:hAnsi="Calibri" w:cs="Calibri"/>
          <w:i/>
          <w:color w:val="FF0000"/>
          <w:sz w:val="22"/>
          <w:szCs w:val="22"/>
        </w:rPr>
        <w:t>l</w:t>
      </w:r>
      <w:r>
        <w:rPr>
          <w:rFonts w:ascii="Calibri" w:eastAsia="Calibri" w:hAnsi="Calibri" w:cs="Calibri"/>
          <w:i/>
          <w:color w:val="FF0000"/>
          <w:spacing w:val="-1"/>
          <w:sz w:val="22"/>
          <w:szCs w:val="22"/>
        </w:rPr>
        <w:t>i</w:t>
      </w:r>
      <w:r>
        <w:rPr>
          <w:rFonts w:ascii="Calibri" w:eastAsia="Calibri" w:hAnsi="Calibri" w:cs="Calibri"/>
          <w:i/>
          <w:color w:val="FF0000"/>
          <w:sz w:val="22"/>
          <w:szCs w:val="22"/>
        </w:rPr>
        <w:t>c</w:t>
      </w:r>
      <w:r>
        <w:rPr>
          <w:rFonts w:ascii="Calibri" w:eastAsia="Calibri" w:hAnsi="Calibri" w:cs="Calibri"/>
          <w:i/>
          <w:color w:val="FF0000"/>
          <w:spacing w:val="-1"/>
          <w:sz w:val="22"/>
          <w:szCs w:val="22"/>
        </w:rPr>
        <w:t>ab</w:t>
      </w:r>
      <w:r>
        <w:rPr>
          <w:rFonts w:ascii="Calibri" w:eastAsia="Calibri" w:hAnsi="Calibri" w:cs="Calibri"/>
          <w:i/>
          <w:color w:val="FF0000"/>
          <w:sz w:val="22"/>
          <w:szCs w:val="22"/>
        </w:rPr>
        <w:t>le:</w:t>
      </w:r>
    </w:p>
    <w:p w14:paraId="7E156C7B" w14:textId="77777777" w:rsidR="00065BF4" w:rsidRDefault="00065BF4">
      <w:pPr>
        <w:spacing w:before="1" w:line="160" w:lineRule="exact"/>
        <w:rPr>
          <w:sz w:val="16"/>
          <w:szCs w:val="16"/>
        </w:rPr>
      </w:pPr>
    </w:p>
    <w:p w14:paraId="002E7E3D" w14:textId="1DCD085B" w:rsidR="00065BF4" w:rsidRDefault="00E32064" w:rsidP="007226FA">
      <w:pPr>
        <w:tabs>
          <w:tab w:val="left" w:pos="800"/>
        </w:tabs>
        <w:spacing w:line="276" w:lineRule="auto"/>
        <w:ind w:left="813" w:right="202" w:hanging="566"/>
        <w:jc w:val="both"/>
        <w:rPr>
          <w:rFonts w:ascii="Calibri" w:eastAsia="Calibri" w:hAnsi="Calibri" w:cs="Calibri"/>
          <w:sz w:val="22"/>
          <w:szCs w:val="22"/>
        </w:rPr>
      </w:pPr>
      <w:r>
        <w:rPr>
          <w:rFonts w:ascii="Calibri" w:eastAsia="Calibri" w:hAnsi="Calibri" w:cs="Calibri"/>
          <w:color w:val="0000FF"/>
          <w:sz w:val="22"/>
          <w:szCs w:val="22"/>
        </w:rPr>
        <w:t>E.</w:t>
      </w:r>
      <w:r>
        <w:rPr>
          <w:rFonts w:ascii="Calibri" w:eastAsia="Calibri" w:hAnsi="Calibri" w:cs="Calibri"/>
          <w:color w:val="0000FF"/>
          <w:sz w:val="22"/>
          <w:szCs w:val="22"/>
        </w:rPr>
        <w:tab/>
      </w:r>
      <w:r>
        <w:rPr>
          <w:rFonts w:ascii="Calibri" w:eastAsia="Calibri" w:hAnsi="Calibri" w:cs="Calibri"/>
          <w:color w:val="000000"/>
          <w:sz w:val="22"/>
          <w:szCs w:val="22"/>
        </w:rPr>
        <w:t xml:space="preserve">The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tra</w:t>
      </w:r>
      <w:r>
        <w:rPr>
          <w:rFonts w:ascii="Calibri" w:eastAsia="Calibri" w:hAnsi="Calibri" w:cs="Calibri"/>
          <w:color w:val="000000"/>
          <w:spacing w:val="-2"/>
          <w:sz w:val="22"/>
          <w:szCs w:val="22"/>
        </w:rPr>
        <w:t>c</w:t>
      </w:r>
      <w:r>
        <w:rPr>
          <w:rFonts w:ascii="Calibri" w:eastAsia="Calibri" w:hAnsi="Calibri" w:cs="Calibri"/>
          <w:color w:val="000000"/>
          <w:sz w:val="22"/>
          <w:szCs w:val="22"/>
        </w:rPr>
        <w:t>t</w:t>
      </w:r>
      <w:r>
        <w:rPr>
          <w:rFonts w:ascii="Calibri" w:eastAsia="Calibri" w:hAnsi="Calibri" w:cs="Calibri"/>
          <w:color w:val="000000"/>
          <w:spacing w:val="1"/>
          <w:sz w:val="22"/>
          <w:szCs w:val="22"/>
        </w:rPr>
        <w:t>o</w:t>
      </w:r>
      <w:r>
        <w:rPr>
          <w:rFonts w:ascii="Calibri" w:eastAsia="Calibri" w:hAnsi="Calibri" w:cs="Calibri"/>
          <w:color w:val="000000"/>
          <w:sz w:val="22"/>
          <w:szCs w:val="22"/>
        </w:rPr>
        <w:t>r su</w:t>
      </w:r>
      <w:r>
        <w:rPr>
          <w:rFonts w:ascii="Calibri" w:eastAsia="Calibri" w:hAnsi="Calibri" w:cs="Calibri"/>
          <w:color w:val="000000"/>
          <w:spacing w:val="-2"/>
          <w:sz w:val="22"/>
          <w:szCs w:val="22"/>
        </w:rPr>
        <w:t>b</w:t>
      </w:r>
      <w:r>
        <w:rPr>
          <w:rFonts w:ascii="Calibri" w:eastAsia="Calibri" w:hAnsi="Calibri" w:cs="Calibri"/>
          <w:color w:val="000000"/>
          <w:spacing w:val="1"/>
          <w:sz w:val="22"/>
          <w:szCs w:val="22"/>
        </w:rPr>
        <w:t>m</w:t>
      </w:r>
      <w:r>
        <w:rPr>
          <w:rFonts w:ascii="Calibri" w:eastAsia="Calibri" w:hAnsi="Calibri" w:cs="Calibri"/>
          <w:color w:val="000000"/>
          <w:sz w:val="22"/>
          <w:szCs w:val="22"/>
        </w:rPr>
        <w:t>i</w:t>
      </w:r>
      <w:r>
        <w:rPr>
          <w:rFonts w:ascii="Calibri" w:eastAsia="Calibri" w:hAnsi="Calibri" w:cs="Calibri"/>
          <w:color w:val="000000"/>
          <w:spacing w:val="-2"/>
          <w:sz w:val="22"/>
          <w:szCs w:val="22"/>
        </w:rPr>
        <w:t>t</w:t>
      </w:r>
      <w:r>
        <w:rPr>
          <w:rFonts w:ascii="Calibri" w:eastAsia="Calibri" w:hAnsi="Calibri" w:cs="Calibri"/>
          <w:color w:val="000000"/>
          <w:sz w:val="22"/>
          <w:szCs w:val="22"/>
        </w:rPr>
        <w:t>t</w:t>
      </w:r>
      <w:r>
        <w:rPr>
          <w:rFonts w:ascii="Calibri" w:eastAsia="Calibri" w:hAnsi="Calibri" w:cs="Calibri"/>
          <w:color w:val="000000"/>
          <w:spacing w:val="1"/>
          <w:sz w:val="22"/>
          <w:szCs w:val="22"/>
        </w:rPr>
        <w:t>e</w:t>
      </w:r>
      <w:r>
        <w:rPr>
          <w:rFonts w:ascii="Calibri" w:eastAsia="Calibri" w:hAnsi="Calibri" w:cs="Calibri"/>
          <w:color w:val="000000"/>
          <w:sz w:val="22"/>
          <w:szCs w:val="22"/>
        </w:rPr>
        <w:t xml:space="preserve">d a </w:t>
      </w:r>
      <w:r w:rsidR="007226FA">
        <w:rPr>
          <w:rFonts w:ascii="Calibri" w:eastAsia="Calibri" w:hAnsi="Calibri" w:cs="Calibri"/>
          <w:color w:val="000000"/>
          <w:spacing w:val="13"/>
          <w:sz w:val="22"/>
          <w:szCs w:val="22"/>
        </w:rPr>
        <w:t>r</w:t>
      </w:r>
      <w:r>
        <w:rPr>
          <w:rFonts w:ascii="Calibri" w:eastAsia="Calibri" w:hAnsi="Calibri" w:cs="Calibri"/>
          <w:color w:val="000000"/>
          <w:sz w:val="22"/>
          <w:szCs w:val="22"/>
        </w:rPr>
        <w:t>es</w:t>
      </w:r>
      <w:r>
        <w:rPr>
          <w:rFonts w:ascii="Calibri" w:eastAsia="Calibri" w:hAnsi="Calibri" w:cs="Calibri"/>
          <w:color w:val="000000"/>
          <w:spacing w:val="-3"/>
          <w:sz w:val="22"/>
          <w:szCs w:val="22"/>
        </w:rPr>
        <w:t>p</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se</w:t>
      </w:r>
      <w:r>
        <w:rPr>
          <w:rFonts w:ascii="Calibri" w:eastAsia="Calibri" w:hAnsi="Calibri" w:cs="Calibri"/>
          <w:color w:val="000000"/>
          <w:spacing w:val="11"/>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o</w:t>
      </w:r>
      <w:r>
        <w:rPr>
          <w:rFonts w:ascii="Calibri" w:eastAsia="Calibri" w:hAnsi="Calibri" w:cs="Calibri"/>
          <w:color w:val="000000"/>
          <w:spacing w:val="14"/>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e</w:t>
      </w:r>
      <w:r>
        <w:rPr>
          <w:rFonts w:ascii="Calibri" w:eastAsia="Calibri" w:hAnsi="Calibri" w:cs="Calibri"/>
          <w:color w:val="000000"/>
          <w:spacing w:val="14"/>
          <w:sz w:val="22"/>
          <w:szCs w:val="22"/>
        </w:rPr>
        <w:t xml:space="preserve"> </w:t>
      </w:r>
      <w:r>
        <w:rPr>
          <w:rFonts w:ascii="Calibri" w:eastAsia="Calibri" w:hAnsi="Calibri" w:cs="Calibri"/>
          <w:color w:val="000000"/>
          <w:sz w:val="22"/>
          <w:szCs w:val="22"/>
        </w:rPr>
        <w:t>R</w:t>
      </w:r>
      <w:r>
        <w:rPr>
          <w:rFonts w:ascii="Calibri" w:eastAsia="Calibri" w:hAnsi="Calibri" w:cs="Calibri"/>
          <w:color w:val="000000"/>
          <w:spacing w:val="-1"/>
          <w:sz w:val="22"/>
          <w:szCs w:val="22"/>
        </w:rPr>
        <w:t>F</w:t>
      </w:r>
      <w:r>
        <w:rPr>
          <w:rFonts w:ascii="Calibri" w:eastAsia="Calibri" w:hAnsi="Calibri" w:cs="Calibri"/>
          <w:color w:val="000000"/>
          <w:sz w:val="22"/>
          <w:szCs w:val="22"/>
        </w:rPr>
        <w:t>T</w:t>
      </w:r>
      <w:r>
        <w:rPr>
          <w:rFonts w:ascii="Calibri" w:eastAsia="Calibri" w:hAnsi="Calibri" w:cs="Calibri"/>
          <w:color w:val="000000"/>
          <w:spacing w:val="11"/>
          <w:sz w:val="22"/>
          <w:szCs w:val="22"/>
        </w:rPr>
        <w:t xml:space="preserve"> </w:t>
      </w:r>
      <w:r>
        <w:rPr>
          <w:rFonts w:ascii="Calibri" w:eastAsia="Calibri" w:hAnsi="Calibri" w:cs="Calibri"/>
          <w:color w:val="000000"/>
          <w:spacing w:val="-1"/>
          <w:sz w:val="22"/>
          <w:szCs w:val="22"/>
        </w:rPr>
        <w:t>d</w:t>
      </w:r>
      <w:r>
        <w:rPr>
          <w:rFonts w:ascii="Calibri" w:eastAsia="Calibri" w:hAnsi="Calibri" w:cs="Calibri"/>
          <w:color w:val="000000"/>
          <w:sz w:val="22"/>
          <w:szCs w:val="22"/>
        </w:rPr>
        <w:t>at</w:t>
      </w:r>
      <w:r>
        <w:rPr>
          <w:rFonts w:ascii="Calibri" w:eastAsia="Calibri" w:hAnsi="Calibri" w:cs="Calibri"/>
          <w:color w:val="000000"/>
          <w:spacing w:val="1"/>
          <w:sz w:val="22"/>
          <w:szCs w:val="22"/>
        </w:rPr>
        <w:t>e</w:t>
      </w:r>
      <w:r>
        <w:rPr>
          <w:rFonts w:ascii="Calibri" w:eastAsia="Calibri" w:hAnsi="Calibri" w:cs="Calibri"/>
          <w:color w:val="000000"/>
          <w:sz w:val="22"/>
          <w:szCs w:val="22"/>
        </w:rPr>
        <w:t>d</w:t>
      </w:r>
      <w:r>
        <w:rPr>
          <w:rFonts w:ascii="Calibri" w:eastAsia="Calibri" w:hAnsi="Calibri" w:cs="Calibri"/>
          <w:color w:val="000000"/>
          <w:spacing w:val="10"/>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17"/>
          <w:sz w:val="22"/>
          <w:szCs w:val="22"/>
        </w:rPr>
        <w:t xml:space="preserve"> </w:t>
      </w:r>
      <w:r>
        <w:rPr>
          <w:rFonts w:ascii="Calibri" w:eastAsia="Calibri" w:hAnsi="Calibri" w:cs="Calibri"/>
          <w:color w:val="000000"/>
          <w:spacing w:val="-3"/>
          <w:sz w:val="22"/>
          <w:szCs w:val="22"/>
          <w:highlight w:val="lightGray"/>
        </w:rPr>
        <w:t>[</w:t>
      </w:r>
      <w:r>
        <w:rPr>
          <w:rFonts w:ascii="Calibri" w:eastAsia="Calibri" w:hAnsi="Calibri" w:cs="Calibri"/>
          <w:color w:val="000000"/>
          <w:spacing w:val="1"/>
          <w:sz w:val="22"/>
          <w:szCs w:val="22"/>
          <w:highlight w:val="lightGray"/>
        </w:rPr>
        <w:t>D</w:t>
      </w:r>
      <w:r>
        <w:rPr>
          <w:rFonts w:ascii="Calibri" w:eastAsia="Calibri" w:hAnsi="Calibri" w:cs="Calibri"/>
          <w:color w:val="000000"/>
          <w:sz w:val="22"/>
          <w:szCs w:val="22"/>
          <w:highlight w:val="lightGray"/>
        </w:rPr>
        <w:t>ate</w:t>
      </w:r>
      <w:r>
        <w:rPr>
          <w:rFonts w:ascii="Calibri" w:eastAsia="Calibri" w:hAnsi="Calibri" w:cs="Calibri"/>
          <w:color w:val="000000"/>
          <w:spacing w:val="11"/>
          <w:sz w:val="22"/>
          <w:szCs w:val="22"/>
          <w:highlight w:val="lightGray"/>
        </w:rPr>
        <w:t xml:space="preserve"> </w:t>
      </w:r>
      <w:r>
        <w:rPr>
          <w:rFonts w:ascii="Calibri" w:eastAsia="Calibri" w:hAnsi="Calibri" w:cs="Calibri"/>
          <w:color w:val="000000"/>
          <w:spacing w:val="-1"/>
          <w:sz w:val="22"/>
          <w:szCs w:val="22"/>
          <w:highlight w:val="lightGray"/>
        </w:rPr>
        <w:t>o</w:t>
      </w:r>
      <w:r>
        <w:rPr>
          <w:rFonts w:ascii="Calibri" w:eastAsia="Calibri" w:hAnsi="Calibri" w:cs="Calibri"/>
          <w:color w:val="000000"/>
          <w:sz w:val="22"/>
          <w:szCs w:val="22"/>
          <w:highlight w:val="lightGray"/>
        </w:rPr>
        <w:t xml:space="preserve">f </w:t>
      </w:r>
      <w:r>
        <w:rPr>
          <w:rFonts w:ascii="Calibri" w:eastAsia="Calibri" w:hAnsi="Calibri" w:cs="Calibri"/>
          <w:color w:val="000000"/>
          <w:spacing w:val="-2"/>
          <w:sz w:val="22"/>
          <w:szCs w:val="22"/>
          <w:highlight w:val="lightGray"/>
        </w:rPr>
        <w:t>R</w:t>
      </w:r>
      <w:r>
        <w:rPr>
          <w:rFonts w:ascii="Calibri" w:eastAsia="Calibri" w:hAnsi="Calibri" w:cs="Calibri"/>
          <w:color w:val="000000"/>
          <w:sz w:val="22"/>
          <w:szCs w:val="22"/>
          <w:highlight w:val="lightGray"/>
        </w:rPr>
        <w:t>e</w:t>
      </w:r>
      <w:r>
        <w:rPr>
          <w:rFonts w:ascii="Calibri" w:eastAsia="Calibri" w:hAnsi="Calibri" w:cs="Calibri"/>
          <w:color w:val="000000"/>
          <w:spacing w:val="-2"/>
          <w:sz w:val="22"/>
          <w:szCs w:val="22"/>
          <w:highlight w:val="lightGray"/>
        </w:rPr>
        <w:t>s</w:t>
      </w:r>
      <w:r>
        <w:rPr>
          <w:rFonts w:ascii="Calibri" w:eastAsia="Calibri" w:hAnsi="Calibri" w:cs="Calibri"/>
          <w:color w:val="000000"/>
          <w:spacing w:val="-1"/>
          <w:sz w:val="22"/>
          <w:szCs w:val="22"/>
          <w:highlight w:val="lightGray"/>
        </w:rPr>
        <w:t>p</w:t>
      </w:r>
      <w:r>
        <w:rPr>
          <w:rFonts w:ascii="Calibri" w:eastAsia="Calibri" w:hAnsi="Calibri" w:cs="Calibri"/>
          <w:color w:val="000000"/>
          <w:spacing w:val="1"/>
          <w:sz w:val="22"/>
          <w:szCs w:val="22"/>
          <w:highlight w:val="lightGray"/>
        </w:rPr>
        <w:t>o</w:t>
      </w:r>
      <w:r>
        <w:rPr>
          <w:rFonts w:ascii="Calibri" w:eastAsia="Calibri" w:hAnsi="Calibri" w:cs="Calibri"/>
          <w:color w:val="000000"/>
          <w:spacing w:val="-1"/>
          <w:sz w:val="22"/>
          <w:szCs w:val="22"/>
          <w:highlight w:val="lightGray"/>
        </w:rPr>
        <w:t>n</w:t>
      </w:r>
      <w:r>
        <w:rPr>
          <w:rFonts w:ascii="Calibri" w:eastAsia="Calibri" w:hAnsi="Calibri" w:cs="Calibri"/>
          <w:color w:val="000000"/>
          <w:sz w:val="22"/>
          <w:szCs w:val="22"/>
          <w:highlight w:val="lightGray"/>
        </w:rPr>
        <w:t>se]</w:t>
      </w:r>
      <w:r>
        <w:rPr>
          <w:rFonts w:ascii="Calibri" w:eastAsia="Calibri" w:hAnsi="Calibri" w:cs="Calibri"/>
          <w:color w:val="000000"/>
          <w:sz w:val="22"/>
          <w:szCs w:val="22"/>
        </w:rPr>
        <w:t xml:space="preserve"> </w:t>
      </w:r>
      <w:r>
        <w:rPr>
          <w:rFonts w:ascii="Calibri" w:eastAsia="Calibri" w:hAnsi="Calibri" w:cs="Calibri"/>
          <w:color w:val="000000"/>
          <w:spacing w:val="-2"/>
          <w:sz w:val="22"/>
          <w:szCs w:val="22"/>
        </w:rPr>
        <w:t>(</w:t>
      </w:r>
      <w:r>
        <w:rPr>
          <w:rFonts w:ascii="Calibri" w:eastAsia="Calibri" w:hAnsi="Calibri" w:cs="Calibri"/>
          <w:color w:val="000000"/>
          <w:sz w:val="22"/>
          <w:szCs w:val="22"/>
        </w:rPr>
        <w:t xml:space="preserve">the </w:t>
      </w:r>
      <w:r>
        <w:rPr>
          <w:rFonts w:ascii="Calibri" w:eastAsia="Calibri" w:hAnsi="Calibri" w:cs="Calibri"/>
          <w:color w:val="000000"/>
          <w:spacing w:val="1"/>
          <w:sz w:val="22"/>
          <w:szCs w:val="22"/>
        </w:rPr>
        <w:t>“</w:t>
      </w:r>
      <w:r>
        <w:rPr>
          <w:rFonts w:ascii="Calibri" w:eastAsia="Calibri" w:hAnsi="Calibri" w:cs="Calibri"/>
          <w:color w:val="000000"/>
          <w:sz w:val="22"/>
          <w:szCs w:val="22"/>
        </w:rPr>
        <w:t>Res</w:t>
      </w:r>
      <w:r>
        <w:rPr>
          <w:rFonts w:ascii="Calibri" w:eastAsia="Calibri" w:hAnsi="Calibri" w:cs="Calibri"/>
          <w:color w:val="000000"/>
          <w:spacing w:val="-2"/>
          <w:sz w:val="22"/>
          <w:szCs w:val="22"/>
        </w:rPr>
        <w:t>p</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s</w:t>
      </w:r>
      <w:r>
        <w:rPr>
          <w:rFonts w:ascii="Calibri" w:eastAsia="Calibri" w:hAnsi="Calibri" w:cs="Calibri"/>
          <w:color w:val="000000"/>
          <w:spacing w:val="-2"/>
          <w:sz w:val="22"/>
          <w:szCs w:val="22"/>
        </w:rPr>
        <w:t>e</w:t>
      </w:r>
      <w:r>
        <w:rPr>
          <w:rFonts w:ascii="Calibri" w:eastAsia="Calibri" w:hAnsi="Calibri" w:cs="Calibri"/>
          <w:color w:val="000000"/>
          <w:spacing w:val="1"/>
          <w:sz w:val="22"/>
          <w:szCs w:val="22"/>
        </w:rPr>
        <w:t>”</w:t>
      </w:r>
      <w:r>
        <w:rPr>
          <w:rFonts w:ascii="Calibri" w:eastAsia="Calibri" w:hAnsi="Calibri" w:cs="Calibri"/>
          <w:color w:val="000000"/>
          <w:sz w:val="22"/>
          <w:szCs w:val="22"/>
        </w:rPr>
        <w:t xml:space="preserve">).    </w:t>
      </w:r>
      <w:r>
        <w:rPr>
          <w:rFonts w:ascii="Calibri" w:eastAsia="Calibri" w:hAnsi="Calibri" w:cs="Calibri"/>
          <w:color w:val="000000"/>
          <w:spacing w:val="-2"/>
          <w:sz w:val="22"/>
          <w:szCs w:val="22"/>
        </w:rPr>
        <w:t>R</w:t>
      </w:r>
      <w:r>
        <w:rPr>
          <w:rFonts w:ascii="Calibri" w:eastAsia="Calibri" w:hAnsi="Calibri" w:cs="Calibri"/>
          <w:color w:val="000000"/>
          <w:sz w:val="22"/>
          <w:szCs w:val="22"/>
        </w:rPr>
        <w:t>ef</w:t>
      </w:r>
      <w:r>
        <w:rPr>
          <w:rFonts w:ascii="Calibri" w:eastAsia="Calibri" w:hAnsi="Calibri" w:cs="Calibri"/>
          <w:color w:val="000000"/>
          <w:spacing w:val="1"/>
          <w:sz w:val="22"/>
          <w:szCs w:val="22"/>
        </w:rPr>
        <w:t>e</w:t>
      </w:r>
      <w:r>
        <w:rPr>
          <w:rFonts w:ascii="Calibri" w:eastAsia="Calibri" w:hAnsi="Calibri" w:cs="Calibri"/>
          <w:color w:val="000000"/>
          <w:spacing w:val="-3"/>
          <w:sz w:val="22"/>
          <w:szCs w:val="22"/>
        </w:rPr>
        <w:t>r</w:t>
      </w:r>
      <w:r>
        <w:rPr>
          <w:rFonts w:ascii="Calibri" w:eastAsia="Calibri" w:hAnsi="Calibri" w:cs="Calibri"/>
          <w:color w:val="000000"/>
          <w:sz w:val="22"/>
          <w:szCs w:val="22"/>
        </w:rPr>
        <w:t>ences</w:t>
      </w:r>
      <w:r>
        <w:rPr>
          <w:rFonts w:ascii="Calibri" w:eastAsia="Calibri" w:hAnsi="Calibri" w:cs="Calibri"/>
          <w:color w:val="000000"/>
          <w:spacing w:val="48"/>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o</w:t>
      </w:r>
      <w:r>
        <w:rPr>
          <w:rFonts w:ascii="Calibri" w:eastAsia="Calibri" w:hAnsi="Calibri" w:cs="Calibri"/>
          <w:color w:val="000000"/>
          <w:spacing w:val="49"/>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48"/>
          <w:sz w:val="22"/>
          <w:szCs w:val="22"/>
        </w:rPr>
        <w:t xml:space="preserve"> </w:t>
      </w:r>
      <w:r>
        <w:rPr>
          <w:rFonts w:ascii="Calibri" w:eastAsia="Calibri" w:hAnsi="Calibri" w:cs="Calibri"/>
          <w:color w:val="000000"/>
          <w:sz w:val="22"/>
          <w:szCs w:val="22"/>
        </w:rPr>
        <w:t>Res</w:t>
      </w:r>
      <w:r>
        <w:rPr>
          <w:rFonts w:ascii="Calibri" w:eastAsia="Calibri" w:hAnsi="Calibri" w:cs="Calibri"/>
          <w:color w:val="000000"/>
          <w:spacing w:val="-2"/>
          <w:sz w:val="22"/>
          <w:szCs w:val="22"/>
        </w:rPr>
        <w:t>p</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se</w:t>
      </w:r>
      <w:r>
        <w:rPr>
          <w:rFonts w:ascii="Calibri" w:eastAsia="Calibri" w:hAnsi="Calibri" w:cs="Calibri"/>
          <w:color w:val="000000"/>
          <w:spacing w:val="48"/>
          <w:sz w:val="22"/>
          <w:szCs w:val="22"/>
        </w:rPr>
        <w:t xml:space="preserve"> </w:t>
      </w:r>
      <w:r w:rsidR="001A442E">
        <w:rPr>
          <w:rFonts w:ascii="Calibri" w:eastAsia="Calibri" w:hAnsi="Calibri" w:cs="Calibri"/>
          <w:color w:val="000000"/>
          <w:sz w:val="22"/>
          <w:szCs w:val="22"/>
        </w:rPr>
        <w:t>sh</w:t>
      </w:r>
      <w:r w:rsidR="001A442E">
        <w:rPr>
          <w:rFonts w:ascii="Calibri" w:eastAsia="Calibri" w:hAnsi="Calibri" w:cs="Calibri"/>
          <w:color w:val="000000"/>
          <w:spacing w:val="-1"/>
          <w:sz w:val="22"/>
          <w:szCs w:val="22"/>
        </w:rPr>
        <w:t>a</w:t>
      </w:r>
      <w:r w:rsidR="001A442E">
        <w:rPr>
          <w:rFonts w:ascii="Calibri" w:eastAsia="Calibri" w:hAnsi="Calibri" w:cs="Calibri"/>
          <w:color w:val="000000"/>
          <w:sz w:val="22"/>
          <w:szCs w:val="22"/>
        </w:rPr>
        <w:t>ll include</w:t>
      </w:r>
      <w:r>
        <w:rPr>
          <w:rFonts w:ascii="Calibri" w:eastAsia="Calibri" w:hAnsi="Calibri" w:cs="Calibri"/>
          <w:color w:val="000000"/>
          <w:sz w:val="22"/>
          <w:szCs w:val="22"/>
        </w:rPr>
        <w:t xml:space="preserve"> a</w:t>
      </w:r>
      <w:r>
        <w:rPr>
          <w:rFonts w:ascii="Calibri" w:eastAsia="Calibri" w:hAnsi="Calibri" w:cs="Calibri"/>
          <w:color w:val="000000"/>
          <w:spacing w:val="-1"/>
          <w:sz w:val="22"/>
          <w:szCs w:val="22"/>
        </w:rPr>
        <w:t>n</w:t>
      </w:r>
      <w:r>
        <w:rPr>
          <w:rFonts w:ascii="Calibri" w:eastAsia="Calibri" w:hAnsi="Calibri" w:cs="Calibri"/>
          <w:color w:val="000000"/>
          <w:sz w:val="22"/>
          <w:szCs w:val="22"/>
        </w:rPr>
        <w:t>y</w:t>
      </w:r>
      <w:r>
        <w:rPr>
          <w:rFonts w:ascii="Calibri" w:eastAsia="Calibri" w:hAnsi="Calibri" w:cs="Calibri"/>
          <w:color w:val="000000"/>
          <w:spacing w:val="49"/>
          <w:sz w:val="22"/>
          <w:szCs w:val="22"/>
        </w:rPr>
        <w:t xml:space="preserve"> </w:t>
      </w:r>
      <w:r>
        <w:rPr>
          <w:rFonts w:ascii="Calibri" w:eastAsia="Calibri" w:hAnsi="Calibri" w:cs="Calibri"/>
          <w:color w:val="000000"/>
          <w:sz w:val="22"/>
          <w:szCs w:val="22"/>
        </w:rPr>
        <w:t>clar</w:t>
      </w:r>
      <w:r>
        <w:rPr>
          <w:rFonts w:ascii="Calibri" w:eastAsia="Calibri" w:hAnsi="Calibri" w:cs="Calibri"/>
          <w:color w:val="000000"/>
          <w:spacing w:val="-1"/>
          <w:sz w:val="22"/>
          <w:szCs w:val="22"/>
        </w:rPr>
        <w:t>i</w:t>
      </w:r>
      <w:r>
        <w:rPr>
          <w:rFonts w:ascii="Calibri" w:eastAsia="Calibri" w:hAnsi="Calibri" w:cs="Calibri"/>
          <w:color w:val="000000"/>
          <w:sz w:val="22"/>
          <w:szCs w:val="22"/>
        </w:rPr>
        <w:t>fi</w:t>
      </w:r>
      <w:r>
        <w:rPr>
          <w:rFonts w:ascii="Calibri" w:eastAsia="Calibri" w:hAnsi="Calibri" w:cs="Calibri"/>
          <w:color w:val="000000"/>
          <w:spacing w:val="-3"/>
          <w:sz w:val="22"/>
          <w:szCs w:val="22"/>
        </w:rPr>
        <w:t>c</w:t>
      </w:r>
      <w:r>
        <w:rPr>
          <w:rFonts w:ascii="Calibri" w:eastAsia="Calibri" w:hAnsi="Calibri" w:cs="Calibri"/>
          <w:color w:val="000000"/>
          <w:sz w:val="22"/>
          <w:szCs w:val="22"/>
        </w:rPr>
        <w:t>ati</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s</w:t>
      </w:r>
      <w:r>
        <w:rPr>
          <w:rFonts w:ascii="Calibri" w:eastAsia="Calibri" w:hAnsi="Calibri" w:cs="Calibri"/>
          <w:color w:val="000000"/>
          <w:spacing w:val="48"/>
          <w:sz w:val="22"/>
          <w:szCs w:val="22"/>
        </w:rPr>
        <w:t xml:space="preserve"> </w:t>
      </w:r>
      <w:r>
        <w:rPr>
          <w:rFonts w:ascii="Calibri" w:eastAsia="Calibri" w:hAnsi="Calibri" w:cs="Calibri"/>
          <w:color w:val="000000"/>
          <w:sz w:val="22"/>
          <w:szCs w:val="22"/>
        </w:rPr>
        <w:t>i</w:t>
      </w:r>
      <w:r>
        <w:rPr>
          <w:rFonts w:ascii="Calibri" w:eastAsia="Calibri" w:hAnsi="Calibri" w:cs="Calibri"/>
          <w:color w:val="000000"/>
          <w:spacing w:val="-3"/>
          <w:sz w:val="22"/>
          <w:szCs w:val="22"/>
        </w:rPr>
        <w:t>s</w:t>
      </w:r>
      <w:r>
        <w:rPr>
          <w:rFonts w:ascii="Calibri" w:eastAsia="Calibri" w:hAnsi="Calibri" w:cs="Calibri"/>
          <w:color w:val="000000"/>
          <w:sz w:val="22"/>
          <w:szCs w:val="22"/>
        </w:rPr>
        <w:t>sued</w:t>
      </w:r>
      <w:r>
        <w:rPr>
          <w:rFonts w:ascii="Calibri" w:eastAsia="Calibri" w:hAnsi="Calibri" w:cs="Calibri"/>
          <w:color w:val="000000"/>
          <w:spacing w:val="49"/>
          <w:sz w:val="22"/>
          <w:szCs w:val="22"/>
        </w:rPr>
        <w:t xml:space="preserve"> </w:t>
      </w:r>
      <w:r>
        <w:rPr>
          <w:rFonts w:ascii="Calibri" w:eastAsia="Calibri" w:hAnsi="Calibri" w:cs="Calibri"/>
          <w:color w:val="000000"/>
          <w:spacing w:val="-1"/>
          <w:sz w:val="22"/>
          <w:szCs w:val="22"/>
        </w:rPr>
        <w:t>b</w:t>
      </w:r>
      <w:r>
        <w:rPr>
          <w:rFonts w:ascii="Calibri" w:eastAsia="Calibri" w:hAnsi="Calibri" w:cs="Calibri"/>
          <w:color w:val="000000"/>
          <w:sz w:val="22"/>
          <w:szCs w:val="22"/>
        </w:rPr>
        <w:t>y</w:t>
      </w:r>
      <w:r>
        <w:rPr>
          <w:rFonts w:ascii="Calibri" w:eastAsia="Calibri" w:hAnsi="Calibri" w:cs="Calibri"/>
          <w:color w:val="000000"/>
          <w:spacing w:val="49"/>
          <w:sz w:val="22"/>
          <w:szCs w:val="22"/>
        </w:rPr>
        <w:t xml:space="preserve"> </w:t>
      </w:r>
      <w:r>
        <w:rPr>
          <w:rFonts w:ascii="Calibri" w:eastAsia="Calibri" w:hAnsi="Calibri" w:cs="Calibri"/>
          <w:color w:val="000000"/>
          <w:sz w:val="22"/>
          <w:szCs w:val="22"/>
        </w:rPr>
        <w:t>the 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tra</w:t>
      </w:r>
      <w:r>
        <w:rPr>
          <w:rFonts w:ascii="Calibri" w:eastAsia="Calibri" w:hAnsi="Calibri" w:cs="Calibri"/>
          <w:color w:val="000000"/>
          <w:spacing w:val="-2"/>
          <w:sz w:val="22"/>
          <w:szCs w:val="22"/>
        </w:rPr>
        <w:t>c</w:t>
      </w:r>
      <w:r>
        <w:rPr>
          <w:rFonts w:ascii="Calibri" w:eastAsia="Calibri" w:hAnsi="Calibri" w:cs="Calibri"/>
          <w:color w:val="000000"/>
          <w:sz w:val="22"/>
          <w:szCs w:val="22"/>
        </w:rPr>
        <w:t>t</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in writi</w:t>
      </w:r>
      <w:r>
        <w:rPr>
          <w:rFonts w:ascii="Calibri" w:eastAsia="Calibri" w:hAnsi="Calibri" w:cs="Calibri"/>
          <w:color w:val="000000"/>
          <w:spacing w:val="-1"/>
          <w:sz w:val="22"/>
          <w:szCs w:val="22"/>
        </w:rPr>
        <w:t>n</w:t>
      </w:r>
      <w:r>
        <w:rPr>
          <w:rFonts w:ascii="Calibri" w:eastAsia="Calibri" w:hAnsi="Calibri" w:cs="Calibri"/>
          <w:color w:val="000000"/>
          <w:sz w:val="22"/>
          <w:szCs w:val="22"/>
        </w:rPr>
        <w:t>g</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to</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e</w:t>
      </w:r>
      <w:r>
        <w:rPr>
          <w:rFonts w:ascii="Calibri" w:eastAsia="Calibri" w:hAnsi="Calibri" w:cs="Calibri"/>
          <w:color w:val="000000"/>
          <w:spacing w:val="5"/>
          <w:sz w:val="22"/>
          <w:szCs w:val="22"/>
        </w:rPr>
        <w:t xml:space="preserve"> </w:t>
      </w:r>
      <w:r>
        <w:rPr>
          <w:rFonts w:ascii="Calibri" w:eastAsia="Calibri" w:hAnsi="Calibri" w:cs="Calibri"/>
          <w:color w:val="000000"/>
          <w:sz w:val="22"/>
          <w:szCs w:val="22"/>
        </w:rPr>
        <w:t>Cl</w:t>
      </w:r>
      <w:r>
        <w:rPr>
          <w:rFonts w:ascii="Calibri" w:eastAsia="Calibri" w:hAnsi="Calibri" w:cs="Calibri"/>
          <w:color w:val="000000"/>
          <w:spacing w:val="-1"/>
          <w:sz w:val="22"/>
          <w:szCs w:val="22"/>
        </w:rPr>
        <w:t>i</w:t>
      </w:r>
      <w:r>
        <w:rPr>
          <w:rFonts w:ascii="Calibri" w:eastAsia="Calibri" w:hAnsi="Calibri" w:cs="Calibri"/>
          <w:color w:val="000000"/>
          <w:sz w:val="22"/>
          <w:szCs w:val="22"/>
        </w:rPr>
        <w:t>e</w:t>
      </w:r>
      <w:r>
        <w:rPr>
          <w:rFonts w:ascii="Calibri" w:eastAsia="Calibri" w:hAnsi="Calibri" w:cs="Calibri"/>
          <w:color w:val="000000"/>
          <w:spacing w:val="-3"/>
          <w:sz w:val="22"/>
          <w:szCs w:val="22"/>
        </w:rPr>
        <w:t>n</w:t>
      </w:r>
      <w:r>
        <w:rPr>
          <w:rFonts w:ascii="Calibri" w:eastAsia="Calibri" w:hAnsi="Calibri" w:cs="Calibri"/>
          <w:color w:val="000000"/>
          <w:sz w:val="22"/>
          <w:szCs w:val="22"/>
        </w:rPr>
        <w:t>t</w:t>
      </w:r>
      <w:r>
        <w:rPr>
          <w:rFonts w:ascii="Calibri" w:eastAsia="Calibri" w:hAnsi="Calibri" w:cs="Calibri"/>
          <w:color w:val="000000"/>
          <w:spacing w:val="5"/>
          <w:sz w:val="22"/>
          <w:szCs w:val="22"/>
        </w:rPr>
        <w:t xml:space="preserve"> </w:t>
      </w:r>
      <w:r>
        <w:rPr>
          <w:rFonts w:ascii="Calibri" w:eastAsia="Calibri" w:hAnsi="Calibri" w:cs="Calibri"/>
          <w:color w:val="000000"/>
          <w:spacing w:val="-1"/>
          <w:sz w:val="22"/>
          <w:szCs w:val="22"/>
        </w:rPr>
        <w:t>b</w:t>
      </w:r>
      <w:r>
        <w:rPr>
          <w:rFonts w:ascii="Calibri" w:eastAsia="Calibri" w:hAnsi="Calibri" w:cs="Calibri"/>
          <w:color w:val="000000"/>
          <w:spacing w:val="-2"/>
          <w:sz w:val="22"/>
          <w:szCs w:val="22"/>
        </w:rPr>
        <w:t>e</w:t>
      </w:r>
      <w:r>
        <w:rPr>
          <w:rFonts w:ascii="Calibri" w:eastAsia="Calibri" w:hAnsi="Calibri" w:cs="Calibri"/>
          <w:color w:val="000000"/>
          <w:sz w:val="22"/>
          <w:szCs w:val="22"/>
        </w:rPr>
        <w:t>t</w:t>
      </w:r>
      <w:r>
        <w:rPr>
          <w:rFonts w:ascii="Calibri" w:eastAsia="Calibri" w:hAnsi="Calibri" w:cs="Calibri"/>
          <w:color w:val="000000"/>
          <w:spacing w:val="-2"/>
          <w:sz w:val="22"/>
          <w:szCs w:val="22"/>
        </w:rPr>
        <w:t>w</w:t>
      </w:r>
      <w:r>
        <w:rPr>
          <w:rFonts w:ascii="Calibri" w:eastAsia="Calibri" w:hAnsi="Calibri" w:cs="Calibri"/>
          <w:color w:val="000000"/>
          <w:sz w:val="22"/>
          <w:szCs w:val="22"/>
        </w:rPr>
        <w:t>e</w:t>
      </w:r>
      <w:r>
        <w:rPr>
          <w:rFonts w:ascii="Calibri" w:eastAsia="Calibri" w:hAnsi="Calibri" w:cs="Calibri"/>
          <w:color w:val="000000"/>
          <w:spacing w:val="1"/>
          <w:sz w:val="22"/>
          <w:szCs w:val="22"/>
        </w:rPr>
        <w:t>e</w:t>
      </w:r>
      <w:r>
        <w:rPr>
          <w:rFonts w:ascii="Calibri" w:eastAsia="Calibri" w:hAnsi="Calibri" w:cs="Calibri"/>
          <w:color w:val="000000"/>
          <w:sz w:val="22"/>
          <w:szCs w:val="22"/>
        </w:rPr>
        <w:t>n</w:t>
      </w:r>
      <w:r>
        <w:rPr>
          <w:rFonts w:ascii="Calibri" w:eastAsia="Calibri" w:hAnsi="Calibri" w:cs="Calibri"/>
          <w:color w:val="000000"/>
          <w:spacing w:val="6"/>
          <w:sz w:val="22"/>
          <w:szCs w:val="22"/>
        </w:rPr>
        <w:t xml:space="preserve"> </w:t>
      </w:r>
      <w:r>
        <w:rPr>
          <w:rFonts w:ascii="Calibri" w:eastAsia="Calibri" w:hAnsi="Calibri" w:cs="Calibri"/>
          <w:color w:val="000000"/>
          <w:sz w:val="22"/>
          <w:szCs w:val="22"/>
          <w:highlight w:val="lightGray"/>
        </w:rPr>
        <w:t>[</w:t>
      </w:r>
      <w:r>
        <w:rPr>
          <w:rFonts w:ascii="Calibri" w:eastAsia="Calibri" w:hAnsi="Calibri" w:cs="Calibri"/>
          <w:color w:val="000000"/>
          <w:spacing w:val="-1"/>
          <w:sz w:val="22"/>
          <w:szCs w:val="22"/>
          <w:highlight w:val="lightGray"/>
        </w:rPr>
        <w:t>in</w:t>
      </w:r>
      <w:r>
        <w:rPr>
          <w:rFonts w:ascii="Calibri" w:eastAsia="Calibri" w:hAnsi="Calibri" w:cs="Calibri"/>
          <w:color w:val="000000"/>
          <w:spacing w:val="-2"/>
          <w:sz w:val="22"/>
          <w:szCs w:val="22"/>
          <w:highlight w:val="lightGray"/>
        </w:rPr>
        <w:t>s</w:t>
      </w:r>
      <w:r>
        <w:rPr>
          <w:rFonts w:ascii="Calibri" w:eastAsia="Calibri" w:hAnsi="Calibri" w:cs="Calibri"/>
          <w:color w:val="000000"/>
          <w:sz w:val="22"/>
          <w:szCs w:val="22"/>
          <w:highlight w:val="lightGray"/>
        </w:rPr>
        <w:t>ert</w:t>
      </w:r>
      <w:r>
        <w:rPr>
          <w:rFonts w:ascii="Calibri" w:eastAsia="Calibri" w:hAnsi="Calibri" w:cs="Calibri"/>
          <w:color w:val="000000"/>
          <w:spacing w:val="2"/>
          <w:sz w:val="22"/>
          <w:szCs w:val="22"/>
          <w:highlight w:val="lightGray"/>
        </w:rPr>
        <w:t xml:space="preserve"> </w:t>
      </w:r>
      <w:r>
        <w:rPr>
          <w:rFonts w:ascii="Calibri" w:eastAsia="Calibri" w:hAnsi="Calibri" w:cs="Calibri"/>
          <w:color w:val="000000"/>
          <w:spacing w:val="-1"/>
          <w:sz w:val="22"/>
          <w:szCs w:val="22"/>
          <w:highlight w:val="lightGray"/>
        </w:rPr>
        <w:t>d</w:t>
      </w:r>
      <w:r>
        <w:rPr>
          <w:rFonts w:ascii="Calibri" w:eastAsia="Calibri" w:hAnsi="Calibri" w:cs="Calibri"/>
          <w:color w:val="000000"/>
          <w:sz w:val="22"/>
          <w:szCs w:val="22"/>
          <w:highlight w:val="lightGray"/>
        </w:rPr>
        <w:t>at</w:t>
      </w:r>
      <w:r>
        <w:rPr>
          <w:rFonts w:ascii="Calibri" w:eastAsia="Calibri" w:hAnsi="Calibri" w:cs="Calibri"/>
          <w:color w:val="000000"/>
          <w:spacing w:val="1"/>
          <w:sz w:val="22"/>
          <w:szCs w:val="22"/>
          <w:highlight w:val="lightGray"/>
        </w:rPr>
        <w:t>e</w:t>
      </w:r>
      <w:r>
        <w:rPr>
          <w:rFonts w:ascii="Calibri" w:eastAsia="Calibri" w:hAnsi="Calibri" w:cs="Calibri"/>
          <w:color w:val="000000"/>
          <w:sz w:val="22"/>
          <w:szCs w:val="22"/>
          <w:highlight w:val="lightGray"/>
        </w:rPr>
        <w:t>]</w:t>
      </w:r>
      <w:r>
        <w:rPr>
          <w:rFonts w:ascii="Calibri" w:eastAsia="Calibri" w:hAnsi="Calibri" w:cs="Calibri"/>
          <w:color w:val="000000"/>
          <w:spacing w:val="5"/>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highlight w:val="lightGray"/>
        </w:rPr>
        <w:t>[</w:t>
      </w:r>
      <w:r>
        <w:rPr>
          <w:rFonts w:ascii="Calibri" w:eastAsia="Calibri" w:hAnsi="Calibri" w:cs="Calibri"/>
          <w:color w:val="000000"/>
          <w:spacing w:val="-1"/>
          <w:sz w:val="22"/>
          <w:szCs w:val="22"/>
          <w:highlight w:val="lightGray"/>
        </w:rPr>
        <w:t>in</w:t>
      </w:r>
      <w:r>
        <w:rPr>
          <w:rFonts w:ascii="Calibri" w:eastAsia="Calibri" w:hAnsi="Calibri" w:cs="Calibri"/>
          <w:color w:val="000000"/>
          <w:sz w:val="22"/>
          <w:szCs w:val="22"/>
          <w:highlight w:val="lightGray"/>
        </w:rPr>
        <w:t>sert</w:t>
      </w:r>
      <w:r>
        <w:rPr>
          <w:rFonts w:ascii="Calibri" w:eastAsia="Calibri" w:hAnsi="Calibri" w:cs="Calibri"/>
          <w:color w:val="000000"/>
          <w:spacing w:val="2"/>
          <w:sz w:val="22"/>
          <w:szCs w:val="22"/>
          <w:highlight w:val="lightGray"/>
        </w:rPr>
        <w:t xml:space="preserve"> </w:t>
      </w:r>
      <w:r>
        <w:rPr>
          <w:rFonts w:ascii="Calibri" w:eastAsia="Calibri" w:hAnsi="Calibri" w:cs="Calibri"/>
          <w:color w:val="000000"/>
          <w:spacing w:val="-1"/>
          <w:sz w:val="22"/>
          <w:szCs w:val="22"/>
          <w:highlight w:val="lightGray"/>
        </w:rPr>
        <w:t>d</w:t>
      </w:r>
      <w:r>
        <w:rPr>
          <w:rFonts w:ascii="Calibri" w:eastAsia="Calibri" w:hAnsi="Calibri" w:cs="Calibri"/>
          <w:color w:val="000000"/>
          <w:sz w:val="22"/>
          <w:szCs w:val="22"/>
          <w:highlight w:val="lightGray"/>
        </w:rPr>
        <w:t>at</w:t>
      </w:r>
      <w:r>
        <w:rPr>
          <w:rFonts w:ascii="Calibri" w:eastAsia="Calibri" w:hAnsi="Calibri" w:cs="Calibri"/>
          <w:color w:val="000000"/>
          <w:spacing w:val="1"/>
          <w:sz w:val="22"/>
          <w:szCs w:val="22"/>
          <w:highlight w:val="lightGray"/>
        </w:rPr>
        <w:t>e</w:t>
      </w:r>
      <w:r>
        <w:rPr>
          <w:rFonts w:ascii="Calibri" w:eastAsia="Calibri" w:hAnsi="Calibri" w:cs="Calibri"/>
          <w:color w:val="000000"/>
          <w:sz w:val="22"/>
          <w:szCs w:val="22"/>
          <w:highlight w:val="lightGray"/>
        </w:rPr>
        <w:t>]</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e</w:t>
      </w:r>
      <w:r>
        <w:rPr>
          <w:rFonts w:ascii="Calibri" w:eastAsia="Calibri" w:hAnsi="Calibri" w:cs="Calibri"/>
          <w:color w:val="000000"/>
          <w:spacing w:val="2"/>
          <w:sz w:val="22"/>
          <w:szCs w:val="22"/>
        </w:rPr>
        <w:t xml:space="preserve"> “</w:t>
      </w:r>
      <w:r>
        <w:rPr>
          <w:rFonts w:ascii="Calibri" w:eastAsia="Calibri" w:hAnsi="Calibri" w:cs="Calibri"/>
          <w:color w:val="000000"/>
          <w:spacing w:val="-2"/>
          <w:sz w:val="22"/>
          <w:szCs w:val="22"/>
        </w:rPr>
        <w:t>R</w:t>
      </w:r>
      <w:r>
        <w:rPr>
          <w:rFonts w:ascii="Calibri" w:eastAsia="Calibri" w:hAnsi="Calibri" w:cs="Calibri"/>
          <w:color w:val="000000"/>
          <w:sz w:val="22"/>
          <w:szCs w:val="22"/>
        </w:rPr>
        <w:t>esp</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pacing w:val="-2"/>
          <w:sz w:val="22"/>
          <w:szCs w:val="22"/>
        </w:rPr>
        <w:t>s</w:t>
      </w:r>
      <w:r>
        <w:rPr>
          <w:rFonts w:ascii="Calibri" w:eastAsia="Calibri" w:hAnsi="Calibri" w:cs="Calibri"/>
          <w:color w:val="000000"/>
          <w:sz w:val="22"/>
          <w:szCs w:val="22"/>
        </w:rPr>
        <w:t>e Cla</w:t>
      </w:r>
      <w:r>
        <w:rPr>
          <w:rFonts w:ascii="Calibri" w:eastAsia="Calibri" w:hAnsi="Calibri" w:cs="Calibri"/>
          <w:color w:val="000000"/>
          <w:spacing w:val="-1"/>
          <w:sz w:val="22"/>
          <w:szCs w:val="22"/>
        </w:rPr>
        <w:t>r</w:t>
      </w:r>
      <w:r>
        <w:rPr>
          <w:rFonts w:ascii="Calibri" w:eastAsia="Calibri" w:hAnsi="Calibri" w:cs="Calibri"/>
          <w:color w:val="000000"/>
          <w:sz w:val="22"/>
          <w:szCs w:val="22"/>
        </w:rPr>
        <w:t>if</w:t>
      </w:r>
      <w:r>
        <w:rPr>
          <w:rFonts w:ascii="Calibri" w:eastAsia="Calibri" w:hAnsi="Calibri" w:cs="Calibri"/>
          <w:color w:val="000000"/>
          <w:spacing w:val="-1"/>
          <w:sz w:val="22"/>
          <w:szCs w:val="22"/>
        </w:rPr>
        <w:t>i</w:t>
      </w:r>
      <w:r>
        <w:rPr>
          <w:rFonts w:ascii="Calibri" w:eastAsia="Calibri" w:hAnsi="Calibri" w:cs="Calibri"/>
          <w:color w:val="000000"/>
          <w:sz w:val="22"/>
          <w:szCs w:val="22"/>
        </w:rPr>
        <w:t>cati</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pacing w:val="-2"/>
          <w:sz w:val="22"/>
          <w:szCs w:val="22"/>
        </w:rPr>
        <w:t>s</w:t>
      </w:r>
      <w:r>
        <w:rPr>
          <w:rFonts w:ascii="Calibri" w:eastAsia="Calibri" w:hAnsi="Calibri" w:cs="Calibri"/>
          <w:color w:val="000000"/>
          <w:spacing w:val="1"/>
          <w:sz w:val="22"/>
          <w:szCs w:val="22"/>
        </w:rPr>
        <w:t>”</w:t>
      </w:r>
      <w:r>
        <w:rPr>
          <w:rFonts w:ascii="Calibri" w:eastAsia="Calibri" w:hAnsi="Calibri" w:cs="Calibri"/>
          <w:color w:val="000000"/>
          <w:sz w:val="22"/>
          <w:szCs w:val="22"/>
        </w:rPr>
        <w:t xml:space="preserve">). </w:t>
      </w:r>
      <w:r>
        <w:rPr>
          <w:rFonts w:ascii="Calibri" w:eastAsia="Calibri" w:hAnsi="Calibri" w:cs="Calibri"/>
          <w:color w:val="000000"/>
          <w:spacing w:val="9"/>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e</w:t>
      </w:r>
      <w:r>
        <w:rPr>
          <w:rFonts w:ascii="Calibri" w:eastAsia="Calibri" w:hAnsi="Calibri" w:cs="Calibri"/>
          <w:color w:val="000000"/>
          <w:spacing w:val="6"/>
          <w:sz w:val="22"/>
          <w:szCs w:val="22"/>
        </w:rPr>
        <w:t xml:space="preserve"> </w:t>
      </w:r>
      <w:r>
        <w:rPr>
          <w:rFonts w:ascii="Calibri" w:eastAsia="Calibri" w:hAnsi="Calibri" w:cs="Calibri"/>
          <w:color w:val="000000"/>
          <w:spacing w:val="-2"/>
          <w:sz w:val="22"/>
          <w:szCs w:val="22"/>
        </w:rPr>
        <w:t>R</w:t>
      </w:r>
      <w:r>
        <w:rPr>
          <w:rFonts w:ascii="Calibri" w:eastAsia="Calibri" w:hAnsi="Calibri" w:cs="Calibri"/>
          <w:color w:val="000000"/>
          <w:sz w:val="22"/>
          <w:szCs w:val="22"/>
        </w:rPr>
        <w:t>esp</w:t>
      </w:r>
      <w:r>
        <w:rPr>
          <w:rFonts w:ascii="Calibri" w:eastAsia="Calibri" w:hAnsi="Calibri" w:cs="Calibri"/>
          <w:color w:val="000000"/>
          <w:spacing w:val="-1"/>
          <w:sz w:val="22"/>
          <w:szCs w:val="22"/>
        </w:rPr>
        <w:t>on</w:t>
      </w:r>
      <w:r>
        <w:rPr>
          <w:rFonts w:ascii="Calibri" w:eastAsia="Calibri" w:hAnsi="Calibri" w:cs="Calibri"/>
          <w:color w:val="000000"/>
          <w:sz w:val="22"/>
          <w:szCs w:val="22"/>
        </w:rPr>
        <w:t>se</w:t>
      </w:r>
      <w:r>
        <w:rPr>
          <w:rFonts w:ascii="Calibri" w:eastAsia="Calibri" w:hAnsi="Calibri" w:cs="Calibri"/>
          <w:color w:val="000000"/>
          <w:spacing w:val="7"/>
          <w:sz w:val="22"/>
          <w:szCs w:val="22"/>
        </w:rPr>
        <w:t xml:space="preserve"> </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cl</w:t>
      </w:r>
      <w:r>
        <w:rPr>
          <w:rFonts w:ascii="Calibri" w:eastAsia="Calibri" w:hAnsi="Calibri" w:cs="Calibri"/>
          <w:color w:val="000000"/>
          <w:spacing w:val="-1"/>
          <w:sz w:val="22"/>
          <w:szCs w:val="22"/>
        </w:rPr>
        <w:t>ud</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g</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4"/>
          <w:sz w:val="22"/>
          <w:szCs w:val="22"/>
        </w:rPr>
        <w:t xml:space="preserve"> </w:t>
      </w:r>
      <w:r>
        <w:rPr>
          <w:rFonts w:ascii="Calibri" w:eastAsia="Calibri" w:hAnsi="Calibri" w:cs="Calibri"/>
          <w:color w:val="000000"/>
          <w:spacing w:val="-2"/>
          <w:sz w:val="22"/>
          <w:szCs w:val="22"/>
        </w:rPr>
        <w:t>R</w:t>
      </w:r>
      <w:r>
        <w:rPr>
          <w:rFonts w:ascii="Calibri" w:eastAsia="Calibri" w:hAnsi="Calibri" w:cs="Calibri"/>
          <w:color w:val="000000"/>
          <w:sz w:val="22"/>
          <w:szCs w:val="22"/>
        </w:rPr>
        <w:t>esp</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pacing w:val="-2"/>
          <w:sz w:val="22"/>
          <w:szCs w:val="22"/>
        </w:rPr>
        <w:t>s</w:t>
      </w:r>
      <w:r>
        <w:rPr>
          <w:rFonts w:ascii="Calibri" w:eastAsia="Calibri" w:hAnsi="Calibri" w:cs="Calibri"/>
          <w:color w:val="000000"/>
          <w:sz w:val="22"/>
          <w:szCs w:val="22"/>
        </w:rPr>
        <w:t>e</w:t>
      </w:r>
      <w:r>
        <w:rPr>
          <w:rFonts w:ascii="Calibri" w:eastAsia="Calibri" w:hAnsi="Calibri" w:cs="Calibri"/>
          <w:color w:val="000000"/>
          <w:spacing w:val="7"/>
          <w:sz w:val="22"/>
          <w:szCs w:val="22"/>
        </w:rPr>
        <w:t xml:space="preserve"> </w:t>
      </w:r>
      <w:r>
        <w:rPr>
          <w:rFonts w:ascii="Calibri" w:eastAsia="Calibri" w:hAnsi="Calibri" w:cs="Calibri"/>
          <w:color w:val="000000"/>
          <w:sz w:val="22"/>
          <w:szCs w:val="22"/>
        </w:rPr>
        <w:t>Cla</w:t>
      </w:r>
      <w:r>
        <w:rPr>
          <w:rFonts w:ascii="Calibri" w:eastAsia="Calibri" w:hAnsi="Calibri" w:cs="Calibri"/>
          <w:color w:val="000000"/>
          <w:spacing w:val="-1"/>
          <w:sz w:val="22"/>
          <w:szCs w:val="22"/>
        </w:rPr>
        <w:t>r</w:t>
      </w:r>
      <w:r>
        <w:rPr>
          <w:rFonts w:ascii="Calibri" w:eastAsia="Calibri" w:hAnsi="Calibri" w:cs="Calibri"/>
          <w:color w:val="000000"/>
          <w:sz w:val="22"/>
          <w:szCs w:val="22"/>
        </w:rPr>
        <w:t>if</w:t>
      </w:r>
      <w:r>
        <w:rPr>
          <w:rFonts w:ascii="Calibri" w:eastAsia="Calibri" w:hAnsi="Calibri" w:cs="Calibri"/>
          <w:color w:val="000000"/>
          <w:spacing w:val="-1"/>
          <w:sz w:val="22"/>
          <w:szCs w:val="22"/>
        </w:rPr>
        <w:t>i</w:t>
      </w:r>
      <w:r>
        <w:rPr>
          <w:rFonts w:ascii="Calibri" w:eastAsia="Calibri" w:hAnsi="Calibri" w:cs="Calibri"/>
          <w:color w:val="000000"/>
          <w:sz w:val="22"/>
          <w:szCs w:val="22"/>
        </w:rPr>
        <w:t>c</w:t>
      </w:r>
      <w:r>
        <w:rPr>
          <w:rFonts w:ascii="Calibri" w:eastAsia="Calibri" w:hAnsi="Calibri" w:cs="Calibri"/>
          <w:color w:val="000000"/>
          <w:spacing w:val="-2"/>
          <w:sz w:val="22"/>
          <w:szCs w:val="22"/>
        </w:rPr>
        <w:t>a</w:t>
      </w:r>
      <w:r>
        <w:rPr>
          <w:rFonts w:ascii="Calibri" w:eastAsia="Calibri" w:hAnsi="Calibri" w:cs="Calibri"/>
          <w:color w:val="000000"/>
          <w:sz w:val="22"/>
          <w:szCs w:val="22"/>
        </w:rPr>
        <w:t>ti</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pacing w:val="-2"/>
          <w:sz w:val="22"/>
          <w:szCs w:val="22"/>
        </w:rPr>
        <w:t>s</w:t>
      </w:r>
      <w:r>
        <w:rPr>
          <w:rFonts w:ascii="Calibri" w:eastAsia="Calibri" w:hAnsi="Calibri" w:cs="Calibri"/>
          <w:color w:val="000000"/>
          <w:sz w:val="22"/>
          <w:szCs w:val="22"/>
        </w:rPr>
        <w:t>)</w:t>
      </w:r>
      <w:r>
        <w:rPr>
          <w:rFonts w:ascii="Calibri" w:eastAsia="Calibri" w:hAnsi="Calibri" w:cs="Calibri"/>
          <w:color w:val="000000"/>
          <w:spacing w:val="5"/>
          <w:sz w:val="22"/>
          <w:szCs w:val="22"/>
        </w:rPr>
        <w:t xml:space="preserve"> </w:t>
      </w:r>
      <w:r>
        <w:rPr>
          <w:rFonts w:ascii="Calibri" w:eastAsia="Calibri" w:hAnsi="Calibri" w:cs="Calibri"/>
          <w:color w:val="000000"/>
          <w:sz w:val="22"/>
          <w:szCs w:val="22"/>
        </w:rPr>
        <w:t>is</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h</w:t>
      </w:r>
      <w:r>
        <w:rPr>
          <w:rFonts w:ascii="Calibri" w:eastAsia="Calibri" w:hAnsi="Calibri" w:cs="Calibri"/>
          <w:color w:val="000000"/>
          <w:sz w:val="22"/>
          <w:szCs w:val="22"/>
        </w:rPr>
        <w:t>ere</w:t>
      </w:r>
      <w:r>
        <w:rPr>
          <w:rFonts w:ascii="Calibri" w:eastAsia="Calibri" w:hAnsi="Calibri" w:cs="Calibri"/>
          <w:color w:val="000000"/>
          <w:spacing w:val="-2"/>
          <w:sz w:val="22"/>
          <w:szCs w:val="22"/>
        </w:rPr>
        <w:t>b</w:t>
      </w:r>
      <w:r>
        <w:rPr>
          <w:rFonts w:ascii="Calibri" w:eastAsia="Calibri" w:hAnsi="Calibri" w:cs="Calibri"/>
          <w:color w:val="000000"/>
          <w:sz w:val="22"/>
          <w:szCs w:val="22"/>
        </w:rPr>
        <w:t>y</w:t>
      </w:r>
      <w:r>
        <w:rPr>
          <w:rFonts w:ascii="Calibri" w:eastAsia="Calibri" w:hAnsi="Calibri" w:cs="Calibri"/>
          <w:color w:val="000000"/>
          <w:spacing w:val="6"/>
          <w:sz w:val="22"/>
          <w:szCs w:val="22"/>
        </w:rPr>
        <w:t xml:space="preserve"> </w:t>
      </w:r>
      <w:r>
        <w:rPr>
          <w:rFonts w:ascii="Calibri" w:eastAsia="Calibri" w:hAnsi="Calibri" w:cs="Calibri"/>
          <w:color w:val="000000"/>
          <w:spacing w:val="-3"/>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1"/>
          <w:sz w:val="22"/>
          <w:szCs w:val="22"/>
        </w:rPr>
        <w:t>p</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3"/>
          <w:sz w:val="22"/>
          <w:szCs w:val="22"/>
        </w:rPr>
        <w:t>a</w:t>
      </w:r>
      <w:r>
        <w:rPr>
          <w:rFonts w:ascii="Calibri" w:eastAsia="Calibri" w:hAnsi="Calibri" w:cs="Calibri"/>
          <w:color w:val="000000"/>
          <w:sz w:val="22"/>
          <w:szCs w:val="22"/>
        </w:rPr>
        <w:t>t</w:t>
      </w:r>
      <w:r>
        <w:rPr>
          <w:rFonts w:ascii="Calibri" w:eastAsia="Calibri" w:hAnsi="Calibri" w:cs="Calibri"/>
          <w:color w:val="000000"/>
          <w:spacing w:val="-1"/>
          <w:sz w:val="22"/>
          <w:szCs w:val="22"/>
        </w:rPr>
        <w:t>e</w:t>
      </w:r>
      <w:r>
        <w:rPr>
          <w:rFonts w:ascii="Calibri" w:eastAsia="Calibri" w:hAnsi="Calibri" w:cs="Calibri"/>
          <w:color w:val="000000"/>
          <w:sz w:val="22"/>
          <w:szCs w:val="22"/>
        </w:rPr>
        <w:t>d</w:t>
      </w:r>
      <w:r w:rsidR="007226FA">
        <w:rPr>
          <w:rFonts w:ascii="Calibri" w:eastAsia="Calibri" w:hAnsi="Calibri" w:cs="Calibri"/>
          <w:color w:val="000000"/>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z w:val="22"/>
          <w:szCs w:val="22"/>
        </w:rPr>
        <w:t>fe</w:t>
      </w:r>
      <w:r>
        <w:rPr>
          <w:rFonts w:ascii="Calibri" w:eastAsia="Calibri" w:hAnsi="Calibri" w:cs="Calibri"/>
          <w:spacing w:val="-2"/>
          <w:sz w:val="22"/>
          <w:szCs w:val="22"/>
        </w:rPr>
        <w:t>r</w:t>
      </w:r>
      <w:r>
        <w:rPr>
          <w:rFonts w:ascii="Calibri" w:eastAsia="Calibri" w:hAnsi="Calibri" w:cs="Calibri"/>
          <w:sz w:val="22"/>
          <w:szCs w:val="22"/>
        </w:rPr>
        <w:t>ence</w:t>
      </w:r>
      <w:r>
        <w:rPr>
          <w:rFonts w:ascii="Calibri" w:eastAsia="Calibri" w:hAnsi="Calibri" w:cs="Calibri"/>
          <w:spacing w:val="-2"/>
          <w:sz w:val="22"/>
          <w:szCs w:val="22"/>
        </w:rPr>
        <w:t xml:space="preserve"> </w:t>
      </w:r>
      <w:r>
        <w:rPr>
          <w:rFonts w:ascii="Calibri" w:eastAsia="Calibri" w:hAnsi="Calibri" w:cs="Calibri"/>
          <w:sz w:val="22"/>
          <w:szCs w:val="22"/>
        </w:rPr>
        <w:t>into</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is A</w:t>
      </w:r>
      <w:r>
        <w:rPr>
          <w:rFonts w:ascii="Calibri" w:eastAsia="Calibri" w:hAnsi="Calibri" w:cs="Calibri"/>
          <w:spacing w:val="-1"/>
          <w:sz w:val="22"/>
          <w:szCs w:val="22"/>
        </w:rPr>
        <w:t>g</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ent.</w:t>
      </w:r>
    </w:p>
    <w:p w14:paraId="2DBC5C25" w14:textId="77777777" w:rsidR="001A442E" w:rsidRDefault="001A442E">
      <w:pPr>
        <w:spacing w:before="5"/>
        <w:ind w:left="813" w:right="5479"/>
        <w:jc w:val="both"/>
        <w:rPr>
          <w:rFonts w:ascii="Calibri" w:eastAsia="Calibri" w:hAnsi="Calibri" w:cs="Calibri"/>
          <w:sz w:val="22"/>
          <w:szCs w:val="22"/>
        </w:rPr>
      </w:pPr>
    </w:p>
    <w:p w14:paraId="44E5B33F" w14:textId="77777777" w:rsidR="001A442E" w:rsidRDefault="001A442E">
      <w:pPr>
        <w:spacing w:before="5"/>
        <w:ind w:left="813" w:right="5479"/>
        <w:jc w:val="both"/>
        <w:rPr>
          <w:rFonts w:ascii="Calibri" w:eastAsia="Calibri" w:hAnsi="Calibri" w:cs="Calibri"/>
          <w:sz w:val="22"/>
          <w:szCs w:val="22"/>
        </w:rPr>
      </w:pPr>
    </w:p>
    <w:p w14:paraId="7D05CF7F" w14:textId="77777777" w:rsidR="001A442E" w:rsidRDefault="001A442E">
      <w:pPr>
        <w:spacing w:before="5"/>
        <w:ind w:left="813" w:right="5479"/>
        <w:jc w:val="both"/>
        <w:rPr>
          <w:rFonts w:ascii="Calibri" w:eastAsia="Calibri" w:hAnsi="Calibri" w:cs="Calibri"/>
          <w:sz w:val="22"/>
          <w:szCs w:val="22"/>
        </w:rPr>
      </w:pPr>
    </w:p>
    <w:p w14:paraId="4E421C26" w14:textId="77777777" w:rsidR="001A442E" w:rsidRDefault="001A442E">
      <w:pPr>
        <w:spacing w:before="5"/>
        <w:ind w:left="813" w:right="5479"/>
        <w:jc w:val="both"/>
        <w:rPr>
          <w:rFonts w:ascii="Calibri" w:eastAsia="Calibri" w:hAnsi="Calibri" w:cs="Calibri"/>
          <w:sz w:val="22"/>
          <w:szCs w:val="22"/>
        </w:rPr>
      </w:pPr>
    </w:p>
    <w:p w14:paraId="12AD9420" w14:textId="77777777" w:rsidR="00065BF4" w:rsidRDefault="00065BF4">
      <w:pPr>
        <w:spacing w:before="1" w:line="180" w:lineRule="exact"/>
        <w:rPr>
          <w:sz w:val="19"/>
          <w:szCs w:val="19"/>
        </w:rPr>
      </w:pPr>
    </w:p>
    <w:p w14:paraId="28183850" w14:textId="77777777" w:rsidR="00065BF4" w:rsidRDefault="00065BF4">
      <w:pPr>
        <w:spacing w:line="200" w:lineRule="exact"/>
      </w:pPr>
    </w:p>
    <w:p w14:paraId="724619FF" w14:textId="77777777" w:rsidR="001A442E" w:rsidRDefault="00F95231" w:rsidP="001A442E">
      <w:pPr>
        <w:spacing w:before="12"/>
        <w:ind w:left="196"/>
        <w:rPr>
          <w:rFonts w:ascii="Calibri" w:eastAsia="Calibri" w:hAnsi="Calibri" w:cs="Calibri"/>
          <w:b/>
          <w:color w:val="FFFFFF"/>
          <w:sz w:val="22"/>
          <w:szCs w:val="22"/>
        </w:rPr>
      </w:pPr>
      <w:r>
        <w:pict w14:anchorId="50A33179">
          <v:group id="_x0000_s2146" style="position:absolute;left:0;text-align:left;margin-left:68.75pt;margin-top:.2pt;width:458.1pt;height:18.55pt;z-index:-7476;mso-position-horizontal-relative:page" coordorigin="1375,4" coordsize="9162,371">
            <v:shape id="_x0000_s2148" style="position:absolute;left:1390;top:14;width:9131;height:331" coordorigin="1390,14" coordsize="9131,331" path="m1390,346r9131,l10521,14r-9131,l1390,346xe" fillcolor="navy" stroked="f">
              <v:path arrowok="t"/>
            </v:shape>
            <v:shape id="_x0000_s2147" style="position:absolute;left:1390;top:360;width:9131;height:0" coordorigin="1390,360" coordsize="9131,0" path="m1390,360r9131,e" filled="f" strokecolor="#339" strokeweight="1.54pt">
              <v:path arrowok="t"/>
            </v:shape>
            <w10:wrap anchorx="page"/>
          </v:group>
        </w:pict>
      </w:r>
      <w:r w:rsidR="00E32064">
        <w:rPr>
          <w:rFonts w:ascii="Calibri" w:eastAsia="Calibri" w:hAnsi="Calibri" w:cs="Calibri"/>
          <w:b/>
          <w:color w:val="FFFFFF"/>
          <w:spacing w:val="1"/>
          <w:sz w:val="22"/>
          <w:szCs w:val="22"/>
        </w:rPr>
        <w:t>I</w:t>
      </w:r>
      <w:r w:rsidR="00E32064">
        <w:rPr>
          <w:rFonts w:ascii="Calibri" w:eastAsia="Calibri" w:hAnsi="Calibri" w:cs="Calibri"/>
          <w:b/>
          <w:color w:val="FFFFFF"/>
          <w:sz w:val="22"/>
          <w:szCs w:val="22"/>
        </w:rPr>
        <w:t>T</w:t>
      </w:r>
      <w:r w:rsidR="00E32064">
        <w:rPr>
          <w:rFonts w:ascii="Calibri" w:eastAsia="Calibri" w:hAnsi="Calibri" w:cs="Calibri"/>
          <w:b/>
          <w:color w:val="FFFFFF"/>
          <w:spacing w:val="-1"/>
          <w:sz w:val="22"/>
          <w:szCs w:val="22"/>
        </w:rPr>
        <w:t xml:space="preserve"> </w:t>
      </w:r>
      <w:r w:rsidR="00E32064">
        <w:rPr>
          <w:rFonts w:ascii="Calibri" w:eastAsia="Calibri" w:hAnsi="Calibri" w:cs="Calibri"/>
          <w:b/>
          <w:color w:val="FFFFFF"/>
          <w:spacing w:val="1"/>
          <w:sz w:val="22"/>
          <w:szCs w:val="22"/>
        </w:rPr>
        <w:t>I</w:t>
      </w:r>
      <w:r w:rsidR="00E32064">
        <w:rPr>
          <w:rFonts w:ascii="Calibri" w:eastAsia="Calibri" w:hAnsi="Calibri" w:cs="Calibri"/>
          <w:b/>
          <w:color w:val="FFFFFF"/>
          <w:sz w:val="22"/>
          <w:szCs w:val="22"/>
        </w:rPr>
        <w:t>S</w:t>
      </w:r>
      <w:r w:rsidR="00E32064">
        <w:rPr>
          <w:rFonts w:ascii="Calibri" w:eastAsia="Calibri" w:hAnsi="Calibri" w:cs="Calibri"/>
          <w:b/>
          <w:color w:val="FFFFFF"/>
          <w:spacing w:val="-1"/>
          <w:sz w:val="22"/>
          <w:szCs w:val="22"/>
        </w:rPr>
        <w:t xml:space="preserve"> </w:t>
      </w:r>
      <w:r w:rsidR="00E32064">
        <w:rPr>
          <w:rFonts w:ascii="Calibri" w:eastAsia="Calibri" w:hAnsi="Calibri" w:cs="Calibri"/>
          <w:b/>
          <w:color w:val="FFFFFF"/>
          <w:sz w:val="22"/>
          <w:szCs w:val="22"/>
        </w:rPr>
        <w:t>H</w:t>
      </w:r>
      <w:r w:rsidR="00E32064">
        <w:rPr>
          <w:rFonts w:ascii="Calibri" w:eastAsia="Calibri" w:hAnsi="Calibri" w:cs="Calibri"/>
          <w:b/>
          <w:color w:val="FFFFFF"/>
          <w:spacing w:val="-2"/>
          <w:sz w:val="22"/>
          <w:szCs w:val="22"/>
        </w:rPr>
        <w:t>E</w:t>
      </w:r>
      <w:r w:rsidR="00E32064">
        <w:rPr>
          <w:rFonts w:ascii="Calibri" w:eastAsia="Calibri" w:hAnsi="Calibri" w:cs="Calibri"/>
          <w:b/>
          <w:color w:val="FFFFFF"/>
          <w:sz w:val="22"/>
          <w:szCs w:val="22"/>
        </w:rPr>
        <w:t>R</w:t>
      </w:r>
      <w:r w:rsidR="00E32064">
        <w:rPr>
          <w:rFonts w:ascii="Calibri" w:eastAsia="Calibri" w:hAnsi="Calibri" w:cs="Calibri"/>
          <w:b/>
          <w:color w:val="FFFFFF"/>
          <w:spacing w:val="-2"/>
          <w:sz w:val="22"/>
          <w:szCs w:val="22"/>
        </w:rPr>
        <w:t>E</w:t>
      </w:r>
      <w:r w:rsidR="00E32064">
        <w:rPr>
          <w:rFonts w:ascii="Calibri" w:eastAsia="Calibri" w:hAnsi="Calibri" w:cs="Calibri"/>
          <w:b/>
          <w:color w:val="FFFFFF"/>
          <w:spacing w:val="1"/>
          <w:sz w:val="22"/>
          <w:szCs w:val="22"/>
        </w:rPr>
        <w:t>B</w:t>
      </w:r>
      <w:r w:rsidR="00E32064">
        <w:rPr>
          <w:rFonts w:ascii="Calibri" w:eastAsia="Calibri" w:hAnsi="Calibri" w:cs="Calibri"/>
          <w:b/>
          <w:color w:val="FFFFFF"/>
          <w:sz w:val="22"/>
          <w:szCs w:val="22"/>
        </w:rPr>
        <w:t>Y</w:t>
      </w:r>
      <w:r w:rsidR="00E32064">
        <w:rPr>
          <w:rFonts w:ascii="Calibri" w:eastAsia="Calibri" w:hAnsi="Calibri" w:cs="Calibri"/>
          <w:b/>
          <w:color w:val="FFFFFF"/>
          <w:spacing w:val="-1"/>
          <w:sz w:val="22"/>
          <w:szCs w:val="22"/>
        </w:rPr>
        <w:t xml:space="preserve"> </w:t>
      </w:r>
      <w:r w:rsidR="00E32064">
        <w:rPr>
          <w:rFonts w:ascii="Calibri" w:eastAsia="Calibri" w:hAnsi="Calibri" w:cs="Calibri"/>
          <w:b/>
          <w:color w:val="FFFFFF"/>
          <w:sz w:val="22"/>
          <w:szCs w:val="22"/>
        </w:rPr>
        <w:t>A</w:t>
      </w:r>
      <w:r w:rsidR="00E32064">
        <w:rPr>
          <w:rFonts w:ascii="Calibri" w:eastAsia="Calibri" w:hAnsi="Calibri" w:cs="Calibri"/>
          <w:b/>
          <w:color w:val="FFFFFF"/>
          <w:spacing w:val="-1"/>
          <w:sz w:val="22"/>
          <w:szCs w:val="22"/>
        </w:rPr>
        <w:t>G</w:t>
      </w:r>
      <w:r w:rsidR="00E32064">
        <w:rPr>
          <w:rFonts w:ascii="Calibri" w:eastAsia="Calibri" w:hAnsi="Calibri" w:cs="Calibri"/>
          <w:b/>
          <w:color w:val="FFFFFF"/>
          <w:sz w:val="22"/>
          <w:szCs w:val="22"/>
        </w:rPr>
        <w:t>RE</w:t>
      </w:r>
      <w:r w:rsidR="00E32064">
        <w:rPr>
          <w:rFonts w:ascii="Calibri" w:eastAsia="Calibri" w:hAnsi="Calibri" w:cs="Calibri"/>
          <w:b/>
          <w:color w:val="FFFFFF"/>
          <w:spacing w:val="-2"/>
          <w:sz w:val="22"/>
          <w:szCs w:val="22"/>
        </w:rPr>
        <w:t>E</w:t>
      </w:r>
      <w:r w:rsidR="00E32064">
        <w:rPr>
          <w:rFonts w:ascii="Calibri" w:eastAsia="Calibri" w:hAnsi="Calibri" w:cs="Calibri"/>
          <w:b/>
          <w:color w:val="FFFFFF"/>
          <w:sz w:val="22"/>
          <w:szCs w:val="22"/>
        </w:rPr>
        <w:t>D</w:t>
      </w:r>
      <w:r w:rsidR="00E32064">
        <w:rPr>
          <w:rFonts w:ascii="Calibri" w:eastAsia="Calibri" w:hAnsi="Calibri" w:cs="Calibri"/>
          <w:b/>
          <w:color w:val="FFFFFF"/>
          <w:spacing w:val="2"/>
          <w:sz w:val="22"/>
          <w:szCs w:val="22"/>
        </w:rPr>
        <w:t xml:space="preserve"> </w:t>
      </w:r>
      <w:r w:rsidR="00E32064">
        <w:rPr>
          <w:rFonts w:ascii="Calibri" w:eastAsia="Calibri" w:hAnsi="Calibri" w:cs="Calibri"/>
          <w:b/>
          <w:color w:val="FFFFFF"/>
          <w:sz w:val="22"/>
          <w:szCs w:val="22"/>
        </w:rPr>
        <w:t xml:space="preserve">AS </w:t>
      </w:r>
      <w:r w:rsidR="00E32064">
        <w:rPr>
          <w:rFonts w:ascii="Calibri" w:eastAsia="Calibri" w:hAnsi="Calibri" w:cs="Calibri"/>
          <w:b/>
          <w:color w:val="FFFFFF"/>
          <w:spacing w:val="-3"/>
          <w:sz w:val="22"/>
          <w:szCs w:val="22"/>
        </w:rPr>
        <w:t>F</w:t>
      </w:r>
      <w:r w:rsidR="00E32064">
        <w:rPr>
          <w:rFonts w:ascii="Calibri" w:eastAsia="Calibri" w:hAnsi="Calibri" w:cs="Calibri"/>
          <w:b/>
          <w:color w:val="FFFFFF"/>
          <w:sz w:val="22"/>
          <w:szCs w:val="22"/>
        </w:rPr>
        <w:t>OLLO</w:t>
      </w:r>
      <w:r w:rsidR="00E32064">
        <w:rPr>
          <w:rFonts w:ascii="Calibri" w:eastAsia="Calibri" w:hAnsi="Calibri" w:cs="Calibri"/>
          <w:b/>
          <w:color w:val="FFFFFF"/>
          <w:spacing w:val="-1"/>
          <w:sz w:val="22"/>
          <w:szCs w:val="22"/>
        </w:rPr>
        <w:t>WS</w:t>
      </w:r>
      <w:r w:rsidR="00E32064">
        <w:rPr>
          <w:rFonts w:ascii="Calibri" w:eastAsia="Calibri" w:hAnsi="Calibri" w:cs="Calibri"/>
          <w:b/>
          <w:color w:val="FFFFFF"/>
          <w:sz w:val="22"/>
          <w:szCs w:val="22"/>
        </w:rPr>
        <w:t>:</w:t>
      </w:r>
    </w:p>
    <w:p w14:paraId="32E65B58" w14:textId="77777777" w:rsidR="001A442E" w:rsidRDefault="001A442E" w:rsidP="001A442E">
      <w:pPr>
        <w:spacing w:before="12"/>
        <w:ind w:left="196"/>
        <w:rPr>
          <w:rFonts w:ascii="Calibri" w:eastAsia="Calibri" w:hAnsi="Calibri" w:cs="Calibri"/>
          <w:b/>
          <w:color w:val="FFFFFF"/>
          <w:sz w:val="22"/>
          <w:szCs w:val="22"/>
        </w:rPr>
      </w:pPr>
    </w:p>
    <w:p w14:paraId="475D0D41" w14:textId="06602E8C" w:rsidR="00065BF4" w:rsidRDefault="00E32064" w:rsidP="001A442E">
      <w:pPr>
        <w:spacing w:before="12"/>
        <w:ind w:left="196"/>
        <w:rPr>
          <w:rFonts w:ascii="Calibri" w:eastAsia="Calibri" w:hAnsi="Calibri" w:cs="Calibri"/>
          <w:sz w:val="22"/>
          <w:szCs w:val="22"/>
        </w:rPr>
      </w:pPr>
      <w:r>
        <w:rPr>
          <w:rFonts w:ascii="Calibri" w:eastAsia="Calibri" w:hAnsi="Calibri" w:cs="Calibri"/>
          <w:color w:val="0000FF"/>
          <w:spacing w:val="1"/>
          <w:sz w:val="22"/>
          <w:szCs w:val="22"/>
        </w:rPr>
        <w:t>1</w:t>
      </w:r>
      <w:r>
        <w:rPr>
          <w:rFonts w:ascii="Calibri" w:eastAsia="Calibri" w:hAnsi="Calibri" w:cs="Calibri"/>
          <w:color w:val="0000FF"/>
          <w:sz w:val="22"/>
          <w:szCs w:val="22"/>
        </w:rPr>
        <w:t xml:space="preserve">.        </w:t>
      </w:r>
      <w:r>
        <w:rPr>
          <w:rFonts w:ascii="Calibri" w:eastAsia="Calibri" w:hAnsi="Calibri" w:cs="Calibri"/>
          <w:color w:val="000000"/>
          <w:sz w:val="22"/>
          <w:szCs w:val="22"/>
        </w:rPr>
        <w:t>This</w:t>
      </w:r>
      <w:r>
        <w:rPr>
          <w:rFonts w:ascii="Calibri" w:eastAsia="Calibri" w:hAnsi="Calibri" w:cs="Calibri"/>
          <w:color w:val="000000"/>
          <w:spacing w:val="-5"/>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g</w:t>
      </w:r>
      <w:r>
        <w:rPr>
          <w:rFonts w:ascii="Calibri" w:eastAsia="Calibri" w:hAnsi="Calibri" w:cs="Calibri"/>
          <w:color w:val="000000"/>
          <w:sz w:val="22"/>
          <w:szCs w:val="22"/>
        </w:rPr>
        <w:t>re</w:t>
      </w:r>
      <w:r>
        <w:rPr>
          <w:rFonts w:ascii="Calibri" w:eastAsia="Calibri" w:hAnsi="Calibri" w:cs="Calibri"/>
          <w:color w:val="000000"/>
          <w:spacing w:val="-1"/>
          <w:sz w:val="22"/>
          <w:szCs w:val="22"/>
        </w:rPr>
        <w:t>e</w:t>
      </w:r>
      <w:r>
        <w:rPr>
          <w:rFonts w:ascii="Calibri" w:eastAsia="Calibri" w:hAnsi="Calibri" w:cs="Calibri"/>
          <w:color w:val="000000"/>
          <w:spacing w:val="1"/>
          <w:sz w:val="22"/>
          <w:szCs w:val="22"/>
        </w:rPr>
        <w:t>m</w:t>
      </w:r>
      <w:r>
        <w:rPr>
          <w:rFonts w:ascii="Calibri" w:eastAsia="Calibri" w:hAnsi="Calibri" w:cs="Calibri"/>
          <w:color w:val="000000"/>
          <w:sz w:val="22"/>
          <w:szCs w:val="22"/>
        </w:rPr>
        <w:t>ent</w:t>
      </w:r>
      <w:r>
        <w:rPr>
          <w:rFonts w:ascii="Calibri" w:eastAsia="Calibri" w:hAnsi="Calibri" w:cs="Calibri"/>
          <w:color w:val="000000"/>
          <w:spacing w:val="-6"/>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si</w:t>
      </w:r>
      <w:r>
        <w:rPr>
          <w:rFonts w:ascii="Calibri" w:eastAsia="Calibri" w:hAnsi="Calibri" w:cs="Calibri"/>
          <w:color w:val="000000"/>
          <w:spacing w:val="-3"/>
          <w:sz w:val="22"/>
          <w:szCs w:val="22"/>
        </w:rPr>
        <w:t>s</w:t>
      </w:r>
      <w:r>
        <w:rPr>
          <w:rFonts w:ascii="Calibri" w:eastAsia="Calibri" w:hAnsi="Calibri" w:cs="Calibri"/>
          <w:color w:val="000000"/>
          <w:sz w:val="22"/>
          <w:szCs w:val="22"/>
        </w:rPr>
        <w:t>ts</w:t>
      </w:r>
      <w:r>
        <w:rPr>
          <w:rFonts w:ascii="Calibri" w:eastAsia="Calibri" w:hAnsi="Calibri" w:cs="Calibri"/>
          <w:color w:val="000000"/>
          <w:spacing w:val="-4"/>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7"/>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f</w:t>
      </w:r>
      <w:r>
        <w:rPr>
          <w:rFonts w:ascii="Calibri" w:eastAsia="Calibri" w:hAnsi="Calibri" w:cs="Calibri"/>
          <w:color w:val="000000"/>
          <w:spacing w:val="1"/>
          <w:sz w:val="22"/>
          <w:szCs w:val="22"/>
        </w:rPr>
        <w:t>o</w:t>
      </w:r>
      <w:r>
        <w:rPr>
          <w:rFonts w:ascii="Calibri" w:eastAsia="Calibri" w:hAnsi="Calibri" w:cs="Calibri"/>
          <w:color w:val="000000"/>
          <w:sz w:val="22"/>
          <w:szCs w:val="22"/>
        </w:rPr>
        <w:t>l</w:t>
      </w:r>
      <w:r>
        <w:rPr>
          <w:rFonts w:ascii="Calibri" w:eastAsia="Calibri" w:hAnsi="Calibri" w:cs="Calibri"/>
          <w:color w:val="000000"/>
          <w:spacing w:val="-3"/>
          <w:sz w:val="22"/>
          <w:szCs w:val="22"/>
        </w:rPr>
        <w:t>l</w:t>
      </w:r>
      <w:r>
        <w:rPr>
          <w:rFonts w:ascii="Calibri" w:eastAsia="Calibri" w:hAnsi="Calibri" w:cs="Calibri"/>
          <w:color w:val="000000"/>
          <w:spacing w:val="1"/>
          <w:sz w:val="22"/>
          <w:szCs w:val="22"/>
        </w:rPr>
        <w:t>o</w:t>
      </w:r>
      <w:r>
        <w:rPr>
          <w:rFonts w:ascii="Calibri" w:eastAsia="Calibri" w:hAnsi="Calibri" w:cs="Calibri"/>
          <w:color w:val="000000"/>
          <w:sz w:val="22"/>
          <w:szCs w:val="22"/>
        </w:rPr>
        <w:t>wing</w:t>
      </w:r>
      <w:r>
        <w:rPr>
          <w:rFonts w:ascii="Calibri" w:eastAsia="Calibri" w:hAnsi="Calibri" w:cs="Calibri"/>
          <w:color w:val="000000"/>
          <w:spacing w:val="-5"/>
          <w:sz w:val="22"/>
          <w:szCs w:val="22"/>
        </w:rPr>
        <w:t xml:space="preserve"> </w:t>
      </w:r>
      <w:r>
        <w:rPr>
          <w:rFonts w:ascii="Calibri" w:eastAsia="Calibri" w:hAnsi="Calibri" w:cs="Calibri"/>
          <w:color w:val="000000"/>
          <w:spacing w:val="-3"/>
          <w:sz w:val="22"/>
          <w:szCs w:val="22"/>
        </w:rPr>
        <w:t>d</w:t>
      </w:r>
      <w:r>
        <w:rPr>
          <w:rFonts w:ascii="Calibri" w:eastAsia="Calibri" w:hAnsi="Calibri" w:cs="Calibri"/>
          <w:color w:val="000000"/>
          <w:spacing w:val="1"/>
          <w:sz w:val="22"/>
          <w:szCs w:val="22"/>
        </w:rPr>
        <w:t>o</w:t>
      </w:r>
      <w:r>
        <w:rPr>
          <w:rFonts w:ascii="Calibri" w:eastAsia="Calibri" w:hAnsi="Calibri" w:cs="Calibri"/>
          <w:color w:val="000000"/>
          <w:sz w:val="22"/>
          <w:szCs w:val="22"/>
        </w:rPr>
        <w:t>cu</w:t>
      </w:r>
      <w:r>
        <w:rPr>
          <w:rFonts w:ascii="Calibri" w:eastAsia="Calibri" w:hAnsi="Calibri" w:cs="Calibri"/>
          <w:color w:val="000000"/>
          <w:spacing w:val="-2"/>
          <w:sz w:val="22"/>
          <w:szCs w:val="22"/>
        </w:rPr>
        <w:t>m</w:t>
      </w:r>
      <w:r>
        <w:rPr>
          <w:rFonts w:ascii="Calibri" w:eastAsia="Calibri" w:hAnsi="Calibri" w:cs="Calibri"/>
          <w:color w:val="000000"/>
          <w:sz w:val="22"/>
          <w:szCs w:val="22"/>
        </w:rPr>
        <w:t>ents,</w:t>
      </w:r>
      <w:r>
        <w:rPr>
          <w:rFonts w:ascii="Calibri" w:eastAsia="Calibri" w:hAnsi="Calibri" w:cs="Calibri"/>
          <w:color w:val="000000"/>
          <w:spacing w:val="-4"/>
          <w:sz w:val="22"/>
          <w:szCs w:val="22"/>
        </w:rPr>
        <w:t xml:space="preserve"> </w:t>
      </w:r>
      <w:r>
        <w:rPr>
          <w:rFonts w:ascii="Calibri" w:eastAsia="Calibri" w:hAnsi="Calibri" w:cs="Calibri"/>
          <w:color w:val="000000"/>
          <w:spacing w:val="-3"/>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5"/>
          <w:sz w:val="22"/>
          <w:szCs w:val="22"/>
        </w:rPr>
        <w:t xml:space="preserve"> </w:t>
      </w:r>
      <w:r>
        <w:rPr>
          <w:rFonts w:ascii="Calibri" w:eastAsia="Calibri" w:hAnsi="Calibri" w:cs="Calibri"/>
          <w:color w:val="000000"/>
          <w:sz w:val="22"/>
          <w:szCs w:val="22"/>
        </w:rPr>
        <w:t>in</w:t>
      </w:r>
      <w:r>
        <w:rPr>
          <w:rFonts w:ascii="Calibri" w:eastAsia="Calibri" w:hAnsi="Calibri" w:cs="Calibri"/>
          <w:color w:val="000000"/>
          <w:spacing w:val="-5"/>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case</w:t>
      </w:r>
      <w:r>
        <w:rPr>
          <w:rFonts w:ascii="Calibri" w:eastAsia="Calibri" w:hAnsi="Calibri" w:cs="Calibri"/>
          <w:color w:val="000000"/>
          <w:spacing w:val="-6"/>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4"/>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fl</w:t>
      </w:r>
      <w:r>
        <w:rPr>
          <w:rFonts w:ascii="Calibri" w:eastAsia="Calibri" w:hAnsi="Calibri" w:cs="Calibri"/>
          <w:color w:val="000000"/>
          <w:spacing w:val="-1"/>
          <w:sz w:val="22"/>
          <w:szCs w:val="22"/>
        </w:rPr>
        <w:t>i</w:t>
      </w:r>
      <w:r>
        <w:rPr>
          <w:rFonts w:ascii="Calibri" w:eastAsia="Calibri" w:hAnsi="Calibri" w:cs="Calibri"/>
          <w:color w:val="000000"/>
          <w:sz w:val="22"/>
          <w:szCs w:val="22"/>
        </w:rPr>
        <w:t>ct</w:t>
      </w:r>
      <w:r>
        <w:rPr>
          <w:rFonts w:ascii="Calibri" w:eastAsia="Calibri" w:hAnsi="Calibri" w:cs="Calibri"/>
          <w:color w:val="000000"/>
          <w:spacing w:val="-6"/>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w</w:t>
      </w:r>
      <w:r>
        <w:rPr>
          <w:rFonts w:ascii="Calibri" w:eastAsia="Calibri" w:hAnsi="Calibri" w:cs="Calibri"/>
          <w:color w:val="000000"/>
          <w:spacing w:val="2"/>
          <w:sz w:val="22"/>
          <w:szCs w:val="22"/>
        </w:rPr>
        <w:t>o</w:t>
      </w:r>
      <w:r>
        <w:rPr>
          <w:rFonts w:ascii="Calibri" w:eastAsia="Calibri" w:hAnsi="Calibri" w:cs="Calibri"/>
          <w:color w:val="000000"/>
          <w:sz w:val="22"/>
          <w:szCs w:val="22"/>
        </w:rPr>
        <w:t>r</w:t>
      </w:r>
      <w:r>
        <w:rPr>
          <w:rFonts w:ascii="Calibri" w:eastAsia="Calibri" w:hAnsi="Calibri" w:cs="Calibri"/>
          <w:color w:val="000000"/>
          <w:spacing w:val="-1"/>
          <w:sz w:val="22"/>
          <w:szCs w:val="22"/>
        </w:rPr>
        <w:t>d</w:t>
      </w:r>
      <w:r>
        <w:rPr>
          <w:rFonts w:ascii="Calibri" w:eastAsia="Calibri" w:hAnsi="Calibri" w:cs="Calibri"/>
          <w:color w:val="000000"/>
          <w:sz w:val="22"/>
          <w:szCs w:val="22"/>
        </w:rPr>
        <w:t>i</w:t>
      </w:r>
      <w:r>
        <w:rPr>
          <w:rFonts w:ascii="Calibri" w:eastAsia="Calibri" w:hAnsi="Calibri" w:cs="Calibri"/>
          <w:color w:val="000000"/>
          <w:spacing w:val="-1"/>
          <w:sz w:val="22"/>
          <w:szCs w:val="22"/>
        </w:rPr>
        <w:t>ng</w:t>
      </w:r>
      <w:r>
        <w:rPr>
          <w:rFonts w:ascii="Calibri" w:eastAsia="Calibri" w:hAnsi="Calibri" w:cs="Calibri"/>
          <w:color w:val="000000"/>
          <w:sz w:val="22"/>
          <w:szCs w:val="22"/>
        </w:rPr>
        <w:t>,</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in the f</w:t>
      </w:r>
      <w:r>
        <w:rPr>
          <w:rFonts w:ascii="Calibri" w:eastAsia="Calibri" w:hAnsi="Calibri" w:cs="Calibri"/>
          <w:color w:val="000000"/>
          <w:spacing w:val="1"/>
          <w:sz w:val="22"/>
          <w:szCs w:val="22"/>
        </w:rPr>
        <w:t>o</w:t>
      </w:r>
      <w:r>
        <w:rPr>
          <w:rFonts w:ascii="Calibri" w:eastAsia="Calibri" w:hAnsi="Calibri" w:cs="Calibri"/>
          <w:color w:val="000000"/>
          <w:sz w:val="22"/>
          <w:szCs w:val="22"/>
        </w:rPr>
        <w:t>l</w:t>
      </w:r>
      <w:r>
        <w:rPr>
          <w:rFonts w:ascii="Calibri" w:eastAsia="Calibri" w:hAnsi="Calibri" w:cs="Calibri"/>
          <w:color w:val="000000"/>
          <w:spacing w:val="-3"/>
          <w:sz w:val="22"/>
          <w:szCs w:val="22"/>
        </w:rPr>
        <w:t>l</w:t>
      </w:r>
      <w:r>
        <w:rPr>
          <w:rFonts w:ascii="Calibri" w:eastAsia="Calibri" w:hAnsi="Calibri" w:cs="Calibri"/>
          <w:color w:val="000000"/>
          <w:spacing w:val="-1"/>
          <w:sz w:val="22"/>
          <w:szCs w:val="22"/>
        </w:rPr>
        <w:t>o</w:t>
      </w:r>
      <w:r>
        <w:rPr>
          <w:rFonts w:ascii="Calibri" w:eastAsia="Calibri" w:hAnsi="Calibri" w:cs="Calibri"/>
          <w:color w:val="000000"/>
          <w:sz w:val="22"/>
          <w:szCs w:val="22"/>
        </w:rPr>
        <w:t>wing</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1"/>
          <w:sz w:val="22"/>
          <w:szCs w:val="22"/>
        </w:rPr>
        <w:t>d</w:t>
      </w:r>
      <w:r>
        <w:rPr>
          <w:rFonts w:ascii="Calibri" w:eastAsia="Calibri" w:hAnsi="Calibri" w:cs="Calibri"/>
          <w:color w:val="000000"/>
          <w:sz w:val="22"/>
          <w:szCs w:val="22"/>
        </w:rPr>
        <w:t>er</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pr</w:t>
      </w:r>
      <w:r>
        <w:rPr>
          <w:rFonts w:ascii="Calibri" w:eastAsia="Calibri" w:hAnsi="Calibri" w:cs="Calibri"/>
          <w:color w:val="000000"/>
          <w:spacing w:val="-1"/>
          <w:sz w:val="22"/>
          <w:szCs w:val="22"/>
        </w:rPr>
        <w:t>i</w:t>
      </w:r>
      <w:r>
        <w:rPr>
          <w:rFonts w:ascii="Calibri" w:eastAsia="Calibri" w:hAnsi="Calibri" w:cs="Calibri"/>
          <w:color w:val="000000"/>
          <w:spacing w:val="1"/>
          <w:sz w:val="22"/>
          <w:szCs w:val="22"/>
        </w:rPr>
        <w:t>o</w:t>
      </w:r>
      <w:r>
        <w:rPr>
          <w:rFonts w:ascii="Calibri" w:eastAsia="Calibri" w:hAnsi="Calibri" w:cs="Calibri"/>
          <w:color w:val="000000"/>
          <w:spacing w:val="-3"/>
          <w:sz w:val="22"/>
          <w:szCs w:val="22"/>
        </w:rPr>
        <w:t>r</w:t>
      </w:r>
      <w:r>
        <w:rPr>
          <w:rFonts w:ascii="Calibri" w:eastAsia="Calibri" w:hAnsi="Calibri" w:cs="Calibri"/>
          <w:color w:val="000000"/>
          <w:sz w:val="22"/>
          <w:szCs w:val="22"/>
        </w:rPr>
        <w:t>it</w:t>
      </w:r>
      <w:r>
        <w:rPr>
          <w:rFonts w:ascii="Calibri" w:eastAsia="Calibri" w:hAnsi="Calibri" w:cs="Calibri"/>
          <w:color w:val="000000"/>
          <w:spacing w:val="1"/>
          <w:sz w:val="22"/>
          <w:szCs w:val="22"/>
        </w:rPr>
        <w:t>y</w:t>
      </w:r>
      <w:r>
        <w:rPr>
          <w:rFonts w:ascii="Calibri" w:eastAsia="Calibri" w:hAnsi="Calibri" w:cs="Calibri"/>
          <w:color w:val="000000"/>
          <w:sz w:val="22"/>
          <w:szCs w:val="22"/>
        </w:rPr>
        <w:t>:</w:t>
      </w:r>
    </w:p>
    <w:p w14:paraId="57D24669" w14:textId="77777777" w:rsidR="00065BF4" w:rsidRDefault="00065BF4">
      <w:pPr>
        <w:spacing w:before="7" w:line="120" w:lineRule="exact"/>
        <w:rPr>
          <w:sz w:val="12"/>
          <w:szCs w:val="12"/>
        </w:rPr>
      </w:pPr>
    </w:p>
    <w:p w14:paraId="38E41525" w14:textId="77777777" w:rsidR="00065BF4" w:rsidRDefault="00E32064">
      <w:pPr>
        <w:ind w:left="673"/>
        <w:rPr>
          <w:rFonts w:ascii="Calibri" w:eastAsia="Calibri" w:hAnsi="Calibri" w:cs="Calibri"/>
          <w:sz w:val="22"/>
          <w:szCs w:val="22"/>
        </w:rPr>
      </w:pPr>
      <w:r>
        <w:rPr>
          <w:rFonts w:ascii="Calibri" w:eastAsia="Calibri" w:hAnsi="Calibri" w:cs="Calibri"/>
          <w:sz w:val="22"/>
          <w:szCs w:val="22"/>
        </w:rPr>
        <w:t xml:space="preserve">i.          </w:t>
      </w:r>
      <w:r>
        <w:rPr>
          <w:rFonts w:ascii="Calibri" w:eastAsia="Calibri" w:hAnsi="Calibri" w:cs="Calibri"/>
          <w:spacing w:val="12"/>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 A</w:t>
      </w:r>
      <w:r>
        <w:rPr>
          <w:rFonts w:ascii="Calibri" w:eastAsia="Calibri" w:hAnsi="Calibri" w:cs="Calibri"/>
          <w:spacing w:val="-1"/>
          <w:sz w:val="22"/>
          <w:szCs w:val="22"/>
        </w:rPr>
        <w:t>g</w:t>
      </w:r>
      <w:r>
        <w:rPr>
          <w:rFonts w:ascii="Calibri" w:eastAsia="Calibri" w:hAnsi="Calibri" w:cs="Calibri"/>
          <w:sz w:val="22"/>
          <w:szCs w:val="22"/>
        </w:rPr>
        <w:t>re</w:t>
      </w:r>
      <w:r>
        <w:rPr>
          <w:rFonts w:ascii="Calibri" w:eastAsia="Calibri" w:hAnsi="Calibri" w:cs="Calibri"/>
          <w:spacing w:val="-1"/>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z w:val="22"/>
          <w:szCs w:val="22"/>
        </w:rPr>
        <w:t>Sche</w:t>
      </w:r>
      <w:r>
        <w:rPr>
          <w:rFonts w:ascii="Calibri" w:eastAsia="Calibri" w:hAnsi="Calibri" w:cs="Calibri"/>
          <w:spacing w:val="-3"/>
          <w:sz w:val="22"/>
          <w:szCs w:val="22"/>
        </w:rPr>
        <w:t>d</w:t>
      </w:r>
      <w:r>
        <w:rPr>
          <w:rFonts w:ascii="Calibri" w:eastAsia="Calibri" w:hAnsi="Calibri" w:cs="Calibri"/>
          <w:spacing w:val="-1"/>
          <w:sz w:val="22"/>
          <w:szCs w:val="22"/>
        </w:rPr>
        <w:t>u</w:t>
      </w:r>
      <w:r>
        <w:rPr>
          <w:rFonts w:ascii="Calibri" w:eastAsia="Calibri" w:hAnsi="Calibri" w:cs="Calibri"/>
          <w:sz w:val="22"/>
          <w:szCs w:val="22"/>
        </w:rPr>
        <w:t xml:space="preserve">les A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E att</w:t>
      </w:r>
      <w:r>
        <w:rPr>
          <w:rFonts w:ascii="Calibri" w:eastAsia="Calibri" w:hAnsi="Calibri" w:cs="Calibri"/>
          <w:spacing w:val="-3"/>
          <w:sz w:val="22"/>
          <w:szCs w:val="22"/>
        </w:rPr>
        <w:t>a</w:t>
      </w:r>
      <w:r>
        <w:rPr>
          <w:rFonts w:ascii="Calibri" w:eastAsia="Calibri" w:hAnsi="Calibri" w:cs="Calibri"/>
          <w:sz w:val="22"/>
          <w:szCs w:val="22"/>
        </w:rPr>
        <w:t>ched</w:t>
      </w:r>
      <w:r>
        <w:rPr>
          <w:rFonts w:ascii="Calibri" w:eastAsia="Calibri" w:hAnsi="Calibri" w:cs="Calibri"/>
          <w:spacing w:val="-1"/>
          <w:sz w:val="22"/>
          <w:szCs w:val="22"/>
        </w:rPr>
        <w:t xml:space="preserve"> </w:t>
      </w:r>
      <w:r>
        <w:rPr>
          <w:rFonts w:ascii="Calibri" w:eastAsia="Calibri" w:hAnsi="Calibri" w:cs="Calibri"/>
          <w:sz w:val="22"/>
          <w:szCs w:val="22"/>
        </w:rPr>
        <w:t>he</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pacing w:val="-1"/>
          <w:sz w:val="22"/>
          <w:szCs w:val="22"/>
        </w:rPr>
        <w:t>o</w:t>
      </w:r>
      <w:r>
        <w:rPr>
          <w:rFonts w:ascii="Calibri" w:eastAsia="Calibri" w:hAnsi="Calibri" w:cs="Calibri"/>
          <w:sz w:val="22"/>
          <w:szCs w:val="22"/>
        </w:rPr>
        <w:t>;</w:t>
      </w:r>
    </w:p>
    <w:p w14:paraId="210BEE9B" w14:textId="77777777" w:rsidR="00065BF4" w:rsidRDefault="00065BF4">
      <w:pPr>
        <w:spacing w:before="1" w:line="160" w:lineRule="exact"/>
        <w:rPr>
          <w:sz w:val="16"/>
          <w:szCs w:val="16"/>
        </w:rPr>
      </w:pPr>
    </w:p>
    <w:p w14:paraId="61CD72B1" w14:textId="7FCCF4C5" w:rsidR="00065BF4" w:rsidRDefault="00E32064">
      <w:pPr>
        <w:ind w:left="673"/>
        <w:rPr>
          <w:rFonts w:ascii="Calibri" w:eastAsia="Calibri" w:hAnsi="Calibri" w:cs="Calibri"/>
          <w:sz w:val="22"/>
          <w:szCs w:val="22"/>
        </w:rPr>
      </w:pPr>
      <w:r>
        <w:rPr>
          <w:rFonts w:ascii="Calibri" w:eastAsia="Calibri" w:hAnsi="Calibri" w:cs="Calibri"/>
          <w:sz w:val="22"/>
          <w:szCs w:val="22"/>
        </w:rPr>
        <w:t xml:space="preserve">ii          </w:t>
      </w:r>
      <w:r>
        <w:rPr>
          <w:rFonts w:ascii="Calibri" w:eastAsia="Calibri" w:hAnsi="Calibri" w:cs="Calibri"/>
          <w:spacing w:val="17"/>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sidR="00DC1FFE">
        <w:rPr>
          <w:rFonts w:ascii="Calibri" w:eastAsia="Calibri" w:hAnsi="Calibri" w:cs="Calibri"/>
          <w:sz w:val="22"/>
          <w:szCs w:val="22"/>
        </w:rPr>
        <w:t>Contract</w:t>
      </w:r>
      <w:r>
        <w:rPr>
          <w:rFonts w:ascii="Calibri" w:eastAsia="Calibri" w:hAnsi="Calibri" w:cs="Calibri"/>
          <w:sz w:val="22"/>
          <w:szCs w:val="22"/>
        </w:rPr>
        <w:t>;</w:t>
      </w:r>
    </w:p>
    <w:p w14:paraId="21B5EDF5" w14:textId="77777777" w:rsidR="00065BF4" w:rsidRDefault="00065BF4">
      <w:pPr>
        <w:spacing w:before="7" w:line="140" w:lineRule="exact"/>
        <w:rPr>
          <w:sz w:val="14"/>
          <w:szCs w:val="14"/>
        </w:rPr>
        <w:sectPr w:rsidR="00065BF4">
          <w:footerReference w:type="default" r:id="rId46"/>
          <w:pgSz w:w="11920" w:h="16860"/>
          <w:pgMar w:top="1080" w:right="1400" w:bottom="280" w:left="1420" w:header="0" w:footer="836" w:gutter="0"/>
          <w:pgNumType w:start="100"/>
          <w:cols w:space="720"/>
        </w:sectPr>
      </w:pPr>
    </w:p>
    <w:p w14:paraId="5B769AEE" w14:textId="77777777" w:rsidR="00065BF4" w:rsidRDefault="00E32064">
      <w:pPr>
        <w:spacing w:before="12" w:line="384" w:lineRule="auto"/>
        <w:ind w:left="673" w:right="-39"/>
        <w:jc w:val="both"/>
        <w:rPr>
          <w:rFonts w:ascii="Calibri" w:eastAsia="Calibri" w:hAnsi="Calibri" w:cs="Calibri"/>
          <w:sz w:val="22"/>
          <w:szCs w:val="22"/>
        </w:rPr>
      </w:pPr>
      <w:r>
        <w:rPr>
          <w:rFonts w:ascii="Calibri" w:eastAsia="Calibri" w:hAnsi="Calibri" w:cs="Calibri"/>
          <w:sz w:val="22"/>
          <w:szCs w:val="22"/>
        </w:rPr>
        <w:t xml:space="preserve">iii. iv. </w:t>
      </w:r>
      <w:r>
        <w:rPr>
          <w:rFonts w:ascii="Calibri" w:eastAsia="Calibri" w:hAnsi="Calibri" w:cs="Calibri"/>
          <w:spacing w:val="1"/>
          <w:sz w:val="22"/>
          <w:szCs w:val="22"/>
        </w:rPr>
        <w:t>v.</w:t>
      </w:r>
    </w:p>
    <w:p w14:paraId="70228EE0" w14:textId="77777777" w:rsidR="00065BF4" w:rsidRDefault="00E32064">
      <w:pPr>
        <w:spacing w:before="26"/>
        <w:jc w:val="right"/>
        <w:rPr>
          <w:rFonts w:ascii="Calibri" w:eastAsia="Calibri" w:hAnsi="Calibri" w:cs="Calibri"/>
          <w:sz w:val="22"/>
          <w:szCs w:val="22"/>
        </w:rPr>
      </w:pPr>
      <w:r>
        <w:rPr>
          <w:rFonts w:ascii="Calibri" w:eastAsia="Calibri" w:hAnsi="Calibri" w:cs="Calibri"/>
          <w:spacing w:val="1"/>
          <w:sz w:val="22"/>
          <w:szCs w:val="22"/>
        </w:rPr>
        <w:t>v</w:t>
      </w:r>
      <w:r>
        <w:rPr>
          <w:rFonts w:ascii="Calibri" w:eastAsia="Calibri" w:hAnsi="Calibri" w:cs="Calibri"/>
          <w:sz w:val="22"/>
          <w:szCs w:val="22"/>
        </w:rPr>
        <w:t>i.</w:t>
      </w:r>
    </w:p>
    <w:p w14:paraId="78D00F39" w14:textId="77777777" w:rsidR="00065BF4" w:rsidRDefault="00E32064">
      <w:pPr>
        <w:spacing w:before="12"/>
        <w:rPr>
          <w:rFonts w:ascii="Calibri" w:eastAsia="Calibri" w:hAnsi="Calibri" w:cs="Calibri"/>
          <w:sz w:val="22"/>
          <w:szCs w:val="22"/>
        </w:rPr>
      </w:pPr>
      <w:r>
        <w:br w:type="column"/>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RF</w:t>
      </w:r>
      <w:r>
        <w:rPr>
          <w:rFonts w:ascii="Calibri" w:eastAsia="Calibri" w:hAnsi="Calibri" w:cs="Calibri"/>
          <w:spacing w:val="-2"/>
          <w:sz w:val="22"/>
          <w:szCs w:val="22"/>
        </w:rPr>
        <w:t>T</w:t>
      </w:r>
      <w:r>
        <w:rPr>
          <w:rFonts w:ascii="Calibri" w:eastAsia="Calibri" w:hAnsi="Calibri" w:cs="Calibri"/>
          <w:sz w:val="22"/>
          <w:szCs w:val="22"/>
        </w:rPr>
        <w:t>;</w:t>
      </w:r>
    </w:p>
    <w:p w14:paraId="60E4F49E" w14:textId="77777777" w:rsidR="00065BF4" w:rsidRDefault="00065BF4">
      <w:pPr>
        <w:spacing w:before="1" w:line="160" w:lineRule="exact"/>
        <w:rPr>
          <w:sz w:val="16"/>
          <w:szCs w:val="16"/>
        </w:rPr>
      </w:pPr>
    </w:p>
    <w:p w14:paraId="4A89356D" w14:textId="3DF52F85" w:rsidR="00065BF4" w:rsidRDefault="00E32064">
      <w:pPr>
        <w:rPr>
          <w:rFonts w:ascii="Calibri" w:eastAsia="Calibri" w:hAnsi="Calibri" w:cs="Calibri"/>
          <w:sz w:val="22"/>
          <w:szCs w:val="22"/>
        </w:rPr>
      </w:pPr>
      <w:r>
        <w:rPr>
          <w:rFonts w:ascii="Calibri" w:eastAsia="Calibri" w:hAnsi="Calibri" w:cs="Calibri"/>
          <w:i/>
          <w:color w:val="FF0000"/>
          <w:spacing w:val="-2"/>
          <w:sz w:val="22"/>
          <w:szCs w:val="22"/>
        </w:rPr>
        <w:t xml:space="preserve"> </w:t>
      </w:r>
      <w:r>
        <w:rPr>
          <w:rFonts w:ascii="Calibri" w:eastAsia="Calibri" w:hAnsi="Calibri" w:cs="Calibri"/>
          <w:i/>
          <w:color w:val="FF0000"/>
          <w:spacing w:val="1"/>
          <w:sz w:val="22"/>
          <w:szCs w:val="22"/>
        </w:rPr>
        <w:t>“</w:t>
      </w:r>
      <w:r>
        <w:rPr>
          <w:rFonts w:ascii="Calibri" w:eastAsia="Calibri" w:hAnsi="Calibri" w:cs="Calibri"/>
          <w:i/>
          <w:color w:val="FF0000"/>
          <w:spacing w:val="-1"/>
          <w:sz w:val="22"/>
          <w:szCs w:val="22"/>
        </w:rPr>
        <w:t>N</w:t>
      </w:r>
      <w:r>
        <w:rPr>
          <w:rFonts w:ascii="Calibri" w:eastAsia="Calibri" w:hAnsi="Calibri" w:cs="Calibri"/>
          <w:i/>
          <w:color w:val="FF0000"/>
          <w:sz w:val="22"/>
          <w:szCs w:val="22"/>
        </w:rPr>
        <w:t xml:space="preserve">ot </w:t>
      </w:r>
      <w:r>
        <w:rPr>
          <w:rFonts w:ascii="Calibri" w:eastAsia="Calibri" w:hAnsi="Calibri" w:cs="Calibri"/>
          <w:i/>
          <w:color w:val="FF0000"/>
          <w:spacing w:val="-2"/>
          <w:sz w:val="22"/>
          <w:szCs w:val="22"/>
        </w:rPr>
        <w:t>U</w:t>
      </w:r>
      <w:r>
        <w:rPr>
          <w:rFonts w:ascii="Calibri" w:eastAsia="Calibri" w:hAnsi="Calibri" w:cs="Calibri"/>
          <w:i/>
          <w:color w:val="FF0000"/>
          <w:sz w:val="22"/>
          <w:szCs w:val="22"/>
        </w:rPr>
        <w:t>se</w:t>
      </w:r>
      <w:r>
        <w:rPr>
          <w:rFonts w:ascii="Calibri" w:eastAsia="Calibri" w:hAnsi="Calibri" w:cs="Calibri"/>
          <w:i/>
          <w:color w:val="FF0000"/>
          <w:spacing w:val="-2"/>
          <w:sz w:val="22"/>
          <w:szCs w:val="22"/>
        </w:rPr>
        <w:t>d</w:t>
      </w:r>
      <w:r>
        <w:rPr>
          <w:rFonts w:ascii="Calibri" w:eastAsia="Calibri" w:hAnsi="Calibri" w:cs="Calibri"/>
          <w:i/>
          <w:color w:val="FF0000"/>
          <w:sz w:val="22"/>
          <w:szCs w:val="22"/>
        </w:rPr>
        <w:t>”</w:t>
      </w:r>
      <w:r>
        <w:rPr>
          <w:rFonts w:ascii="Calibri" w:eastAsia="Calibri" w:hAnsi="Calibri" w:cs="Calibri"/>
          <w:i/>
          <w:color w:val="FF0000"/>
          <w:spacing w:val="1"/>
          <w:sz w:val="22"/>
          <w:szCs w:val="22"/>
        </w:rPr>
        <w:t xml:space="preserve"> </w:t>
      </w:r>
    </w:p>
    <w:p w14:paraId="0CD3833F" w14:textId="77777777" w:rsidR="00065BF4" w:rsidRDefault="00E32064">
      <w:pPr>
        <w:spacing w:before="9" w:line="420" w:lineRule="atLeast"/>
        <w:ind w:right="6252"/>
        <w:rPr>
          <w:rFonts w:ascii="Calibri" w:eastAsia="Calibri" w:hAnsi="Calibri" w:cs="Calibri"/>
          <w:sz w:val="22"/>
          <w:szCs w:val="22"/>
        </w:rPr>
        <w:sectPr w:rsidR="00065BF4">
          <w:type w:val="continuous"/>
          <w:pgSz w:w="11920" w:h="16860"/>
          <w:pgMar w:top="640" w:right="1400" w:bottom="280" w:left="1420" w:header="720" w:footer="720" w:gutter="0"/>
          <w:cols w:num="2" w:space="720" w:equalWidth="0">
            <w:col w:w="881" w:space="457"/>
            <w:col w:w="7762"/>
          </w:cols>
        </w:sectPr>
      </w:pP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u</w:t>
      </w:r>
      <w:r>
        <w:rPr>
          <w:rFonts w:ascii="Calibri" w:eastAsia="Calibri" w:hAnsi="Calibri" w:cs="Calibri"/>
          <w:spacing w:val="-1"/>
          <w:sz w:val="22"/>
          <w:szCs w:val="22"/>
        </w:rPr>
        <w:t>b</w:t>
      </w:r>
      <w:r>
        <w:rPr>
          <w:rFonts w:ascii="Calibri" w:eastAsia="Calibri" w:hAnsi="Calibri" w:cs="Calibri"/>
          <w:spacing w:val="1"/>
          <w:sz w:val="22"/>
          <w:szCs w:val="22"/>
        </w:rPr>
        <w:t>m</w:t>
      </w:r>
      <w:r>
        <w:rPr>
          <w:rFonts w:ascii="Calibri" w:eastAsia="Calibri" w:hAnsi="Calibri" w:cs="Calibri"/>
          <w:sz w:val="22"/>
          <w:szCs w:val="22"/>
        </w:rPr>
        <w:t>iss</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sponse.</w:t>
      </w:r>
    </w:p>
    <w:p w14:paraId="295EC9E6" w14:textId="77777777" w:rsidR="00065BF4" w:rsidRDefault="00065BF4">
      <w:pPr>
        <w:spacing w:before="10" w:line="140" w:lineRule="exact"/>
        <w:rPr>
          <w:sz w:val="14"/>
          <w:szCs w:val="14"/>
        </w:rPr>
      </w:pPr>
    </w:p>
    <w:p w14:paraId="3474575E" w14:textId="0B25DEA2" w:rsidR="00065BF4" w:rsidRDefault="00E32064">
      <w:pPr>
        <w:tabs>
          <w:tab w:val="left" w:pos="660"/>
        </w:tabs>
        <w:spacing w:before="12" w:line="276" w:lineRule="auto"/>
        <w:ind w:left="673" w:right="79" w:hanging="566"/>
        <w:jc w:val="both"/>
        <w:rPr>
          <w:rFonts w:ascii="Calibri" w:eastAsia="Calibri" w:hAnsi="Calibri" w:cs="Calibri"/>
          <w:sz w:val="22"/>
          <w:szCs w:val="22"/>
        </w:rPr>
      </w:pPr>
      <w:r>
        <w:rPr>
          <w:rFonts w:ascii="Calibri" w:eastAsia="Calibri" w:hAnsi="Calibri" w:cs="Calibri"/>
          <w:color w:val="0000FF"/>
          <w:spacing w:val="1"/>
          <w:sz w:val="22"/>
          <w:szCs w:val="22"/>
        </w:rPr>
        <w:t>2</w:t>
      </w:r>
      <w:r>
        <w:rPr>
          <w:rFonts w:ascii="Calibri" w:eastAsia="Calibri" w:hAnsi="Calibri" w:cs="Calibri"/>
          <w:color w:val="0000FF"/>
          <w:sz w:val="22"/>
          <w:szCs w:val="22"/>
        </w:rPr>
        <w:t>.</w:t>
      </w:r>
      <w:r>
        <w:rPr>
          <w:rFonts w:ascii="Calibri" w:eastAsia="Calibri" w:hAnsi="Calibri" w:cs="Calibri"/>
          <w:color w:val="0000FF"/>
          <w:sz w:val="22"/>
          <w:szCs w:val="22"/>
        </w:rPr>
        <w:tab/>
      </w:r>
      <w:r>
        <w:rPr>
          <w:rFonts w:ascii="Calibri" w:eastAsia="Calibri" w:hAnsi="Calibri" w:cs="Calibri"/>
          <w:color w:val="000000"/>
          <w:sz w:val="22"/>
          <w:szCs w:val="22"/>
        </w:rPr>
        <w:t>The</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w:t>
      </w:r>
      <w:r>
        <w:rPr>
          <w:rFonts w:ascii="Calibri" w:eastAsia="Calibri" w:hAnsi="Calibri" w:cs="Calibri"/>
          <w:color w:val="000000"/>
          <w:spacing w:val="-2"/>
          <w:sz w:val="22"/>
          <w:szCs w:val="22"/>
        </w:rPr>
        <w:t>r</w:t>
      </w:r>
      <w:r>
        <w:rPr>
          <w:rFonts w:ascii="Calibri" w:eastAsia="Calibri" w:hAnsi="Calibri" w:cs="Calibri"/>
          <w:color w:val="000000"/>
          <w:sz w:val="22"/>
          <w:szCs w:val="22"/>
        </w:rPr>
        <w:t>ac</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o</w:t>
      </w:r>
      <w:r>
        <w:rPr>
          <w:rFonts w:ascii="Calibri" w:eastAsia="Calibri" w:hAnsi="Calibri" w:cs="Calibri"/>
          <w:color w:val="000000"/>
          <w:sz w:val="22"/>
          <w:szCs w:val="22"/>
        </w:rPr>
        <w:t>r a</w:t>
      </w:r>
      <w:r>
        <w:rPr>
          <w:rFonts w:ascii="Calibri" w:eastAsia="Calibri" w:hAnsi="Calibri" w:cs="Calibri"/>
          <w:color w:val="000000"/>
          <w:spacing w:val="-1"/>
          <w:sz w:val="22"/>
          <w:szCs w:val="22"/>
        </w:rPr>
        <w:t>g</w:t>
      </w:r>
      <w:r>
        <w:rPr>
          <w:rFonts w:ascii="Calibri" w:eastAsia="Calibri" w:hAnsi="Calibri" w:cs="Calibri"/>
          <w:color w:val="000000"/>
          <w:sz w:val="22"/>
          <w:szCs w:val="22"/>
        </w:rPr>
        <w:t>re</w:t>
      </w:r>
      <w:r>
        <w:rPr>
          <w:rFonts w:ascii="Calibri" w:eastAsia="Calibri" w:hAnsi="Calibri" w:cs="Calibri"/>
          <w:color w:val="000000"/>
          <w:spacing w:val="-2"/>
          <w:sz w:val="22"/>
          <w:szCs w:val="22"/>
        </w:rPr>
        <w:t>e</w:t>
      </w:r>
      <w:r>
        <w:rPr>
          <w:rFonts w:ascii="Calibri" w:eastAsia="Calibri" w:hAnsi="Calibri" w:cs="Calibri"/>
          <w:color w:val="000000"/>
          <w:sz w:val="22"/>
          <w:szCs w:val="22"/>
        </w:rPr>
        <w:t xml:space="preserve">s </w:t>
      </w:r>
      <w:r>
        <w:rPr>
          <w:rFonts w:ascii="Calibri" w:eastAsia="Calibri" w:hAnsi="Calibri" w:cs="Calibri"/>
          <w:color w:val="000000"/>
          <w:spacing w:val="1"/>
          <w:sz w:val="22"/>
          <w:szCs w:val="22"/>
        </w:rPr>
        <w:t>t</w:t>
      </w:r>
      <w:r>
        <w:rPr>
          <w:rFonts w:ascii="Calibri" w:eastAsia="Calibri" w:hAnsi="Calibri" w:cs="Calibri"/>
          <w:color w:val="000000"/>
          <w:sz w:val="22"/>
          <w:szCs w:val="22"/>
        </w:rPr>
        <w:t>o</w:t>
      </w:r>
      <w:r>
        <w:rPr>
          <w:rFonts w:ascii="Calibri" w:eastAsia="Calibri" w:hAnsi="Calibri" w:cs="Calibri"/>
          <w:color w:val="000000"/>
          <w:spacing w:val="1"/>
          <w:sz w:val="22"/>
          <w:szCs w:val="22"/>
        </w:rPr>
        <w:t xml:space="preserve"> </w:t>
      </w:r>
      <w:r>
        <w:rPr>
          <w:rFonts w:ascii="Calibri" w:eastAsia="Calibri" w:hAnsi="Calibri" w:cs="Calibri"/>
          <w:color w:val="000000"/>
          <w:spacing w:val="-3"/>
          <w:sz w:val="22"/>
          <w:szCs w:val="22"/>
        </w:rPr>
        <w:t>p</w:t>
      </w:r>
      <w:r>
        <w:rPr>
          <w:rFonts w:ascii="Calibri" w:eastAsia="Calibri" w:hAnsi="Calibri" w:cs="Calibri"/>
          <w:color w:val="000000"/>
          <w:sz w:val="22"/>
          <w:szCs w:val="22"/>
        </w:rPr>
        <w:t>r</w:t>
      </w:r>
      <w:r>
        <w:rPr>
          <w:rFonts w:ascii="Calibri" w:eastAsia="Calibri" w:hAnsi="Calibri" w:cs="Calibri"/>
          <w:color w:val="000000"/>
          <w:spacing w:val="1"/>
          <w:sz w:val="22"/>
          <w:szCs w:val="22"/>
        </w:rPr>
        <w:t>ov</w:t>
      </w:r>
      <w:r>
        <w:rPr>
          <w:rFonts w:ascii="Calibri" w:eastAsia="Calibri" w:hAnsi="Calibri" w:cs="Calibri"/>
          <w:color w:val="000000"/>
          <w:sz w:val="22"/>
          <w:szCs w:val="22"/>
        </w:rPr>
        <w:t>i</w:t>
      </w:r>
      <w:r>
        <w:rPr>
          <w:rFonts w:ascii="Calibri" w:eastAsia="Calibri" w:hAnsi="Calibri" w:cs="Calibri"/>
          <w:color w:val="000000"/>
          <w:spacing w:val="-1"/>
          <w:sz w:val="22"/>
          <w:szCs w:val="22"/>
        </w:rPr>
        <w:t>d</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the Se</w:t>
      </w:r>
      <w:r>
        <w:rPr>
          <w:rFonts w:ascii="Calibri" w:eastAsia="Calibri" w:hAnsi="Calibri" w:cs="Calibri"/>
          <w:color w:val="000000"/>
          <w:spacing w:val="-2"/>
          <w:sz w:val="22"/>
          <w:szCs w:val="22"/>
        </w:rPr>
        <w:t>r</w:t>
      </w:r>
      <w:r>
        <w:rPr>
          <w:rFonts w:ascii="Calibri" w:eastAsia="Calibri" w:hAnsi="Calibri" w:cs="Calibri"/>
          <w:color w:val="000000"/>
          <w:spacing w:val="1"/>
          <w:sz w:val="22"/>
          <w:szCs w:val="22"/>
        </w:rPr>
        <w:t>v</w:t>
      </w:r>
      <w:r>
        <w:rPr>
          <w:rFonts w:ascii="Calibri" w:eastAsia="Calibri" w:hAnsi="Calibri" w:cs="Calibri"/>
          <w:color w:val="000000"/>
          <w:sz w:val="22"/>
          <w:szCs w:val="22"/>
        </w:rPr>
        <w:t>ic</w:t>
      </w:r>
      <w:r>
        <w:rPr>
          <w:rFonts w:ascii="Calibri" w:eastAsia="Calibri" w:hAnsi="Calibri" w:cs="Calibri"/>
          <w:color w:val="000000"/>
          <w:spacing w:val="-2"/>
          <w:sz w:val="22"/>
          <w:szCs w:val="22"/>
        </w:rPr>
        <w:t>e</w:t>
      </w:r>
      <w:r>
        <w:rPr>
          <w:rFonts w:ascii="Calibri" w:eastAsia="Calibri" w:hAnsi="Calibri" w:cs="Calibri"/>
          <w:color w:val="000000"/>
          <w:sz w:val="22"/>
          <w:szCs w:val="22"/>
        </w:rPr>
        <w:t>s descri</w:t>
      </w:r>
      <w:r>
        <w:rPr>
          <w:rFonts w:ascii="Calibri" w:eastAsia="Calibri" w:hAnsi="Calibri" w:cs="Calibri"/>
          <w:color w:val="000000"/>
          <w:spacing w:val="-3"/>
          <w:sz w:val="22"/>
          <w:szCs w:val="22"/>
        </w:rPr>
        <w:t>b</w:t>
      </w:r>
      <w:r>
        <w:rPr>
          <w:rFonts w:ascii="Calibri" w:eastAsia="Calibri" w:hAnsi="Calibri" w:cs="Calibri"/>
          <w:color w:val="000000"/>
          <w:sz w:val="22"/>
          <w:szCs w:val="22"/>
        </w:rPr>
        <w:t>ed in</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Sche</w:t>
      </w:r>
      <w:r>
        <w:rPr>
          <w:rFonts w:ascii="Calibri" w:eastAsia="Calibri" w:hAnsi="Calibri" w:cs="Calibri"/>
          <w:color w:val="000000"/>
          <w:spacing w:val="-1"/>
          <w:sz w:val="22"/>
          <w:szCs w:val="22"/>
        </w:rPr>
        <w:t>du</w:t>
      </w:r>
      <w:r>
        <w:rPr>
          <w:rFonts w:ascii="Calibri" w:eastAsia="Calibri" w:hAnsi="Calibri" w:cs="Calibri"/>
          <w:color w:val="000000"/>
          <w:sz w:val="22"/>
          <w:szCs w:val="22"/>
        </w:rPr>
        <w:t>le B</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w:t>
      </w:r>
      <w:r>
        <w:rPr>
          <w:rFonts w:ascii="Calibri" w:eastAsia="Calibri" w:hAnsi="Calibri" w:cs="Calibri"/>
          <w:color w:val="000000"/>
          <w:sz w:val="22"/>
          <w:szCs w:val="22"/>
        </w:rPr>
        <w:t>Ser</w:t>
      </w:r>
      <w:r>
        <w:rPr>
          <w:rFonts w:ascii="Calibri" w:eastAsia="Calibri" w:hAnsi="Calibri" w:cs="Calibri"/>
          <w:color w:val="000000"/>
          <w:spacing w:val="-2"/>
          <w:sz w:val="22"/>
          <w:szCs w:val="22"/>
        </w:rPr>
        <w:t>v</w:t>
      </w:r>
      <w:r>
        <w:rPr>
          <w:rFonts w:ascii="Calibri" w:eastAsia="Calibri" w:hAnsi="Calibri" w:cs="Calibri"/>
          <w:color w:val="000000"/>
          <w:sz w:val="22"/>
          <w:szCs w:val="22"/>
        </w:rPr>
        <w:t>ices</w:t>
      </w:r>
      <w:r>
        <w:rPr>
          <w:rFonts w:ascii="Calibri" w:eastAsia="Calibri" w:hAnsi="Calibri" w:cs="Calibri"/>
          <w:color w:val="000000"/>
          <w:spacing w:val="-1"/>
          <w:sz w:val="22"/>
          <w:szCs w:val="22"/>
        </w:rPr>
        <w:t>”</w:t>
      </w:r>
      <w:r>
        <w:rPr>
          <w:rFonts w:ascii="Calibri" w:eastAsia="Calibri" w:hAnsi="Calibri" w:cs="Calibri"/>
          <w:color w:val="000000"/>
          <w:sz w:val="22"/>
          <w:szCs w:val="22"/>
        </w:rPr>
        <w:t>)</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to t</w:t>
      </w:r>
      <w:r>
        <w:rPr>
          <w:rFonts w:ascii="Calibri" w:eastAsia="Calibri" w:hAnsi="Calibri" w:cs="Calibri"/>
          <w:color w:val="000000"/>
          <w:spacing w:val="-3"/>
          <w:sz w:val="22"/>
          <w:szCs w:val="22"/>
        </w:rPr>
        <w:t>h</w:t>
      </w:r>
      <w:r>
        <w:rPr>
          <w:rFonts w:ascii="Calibri" w:eastAsia="Calibri" w:hAnsi="Calibri" w:cs="Calibri"/>
          <w:color w:val="000000"/>
          <w:sz w:val="22"/>
          <w:szCs w:val="22"/>
        </w:rPr>
        <w:t>e Cl</w:t>
      </w:r>
      <w:r>
        <w:rPr>
          <w:rFonts w:ascii="Calibri" w:eastAsia="Calibri" w:hAnsi="Calibri" w:cs="Calibri"/>
          <w:color w:val="000000"/>
          <w:spacing w:val="-1"/>
          <w:sz w:val="22"/>
          <w:szCs w:val="22"/>
        </w:rPr>
        <w:t>i</w:t>
      </w:r>
      <w:r>
        <w:rPr>
          <w:rFonts w:ascii="Calibri" w:eastAsia="Calibri" w:hAnsi="Calibri" w:cs="Calibri"/>
          <w:color w:val="000000"/>
          <w:sz w:val="22"/>
          <w:szCs w:val="22"/>
        </w:rPr>
        <w:t>ent</w:t>
      </w:r>
      <w:r>
        <w:rPr>
          <w:rFonts w:ascii="Calibri" w:eastAsia="Calibri" w:hAnsi="Calibri" w:cs="Calibri"/>
          <w:color w:val="000000"/>
          <w:spacing w:val="19"/>
          <w:sz w:val="22"/>
          <w:szCs w:val="22"/>
        </w:rPr>
        <w:t xml:space="preserve"> </w:t>
      </w:r>
      <w:r>
        <w:rPr>
          <w:rFonts w:ascii="Calibri" w:eastAsia="Calibri" w:hAnsi="Calibri" w:cs="Calibri"/>
          <w:color w:val="000000"/>
          <w:sz w:val="22"/>
          <w:szCs w:val="22"/>
        </w:rPr>
        <w:t>in</w:t>
      </w:r>
      <w:r>
        <w:rPr>
          <w:rFonts w:ascii="Calibri" w:eastAsia="Calibri" w:hAnsi="Calibri" w:cs="Calibri"/>
          <w:color w:val="000000"/>
          <w:spacing w:val="15"/>
          <w:sz w:val="22"/>
          <w:szCs w:val="22"/>
        </w:rPr>
        <w:t xml:space="preserve"> </w:t>
      </w:r>
      <w:r>
        <w:rPr>
          <w:rFonts w:ascii="Calibri" w:eastAsia="Calibri" w:hAnsi="Calibri" w:cs="Calibri"/>
          <w:color w:val="000000"/>
          <w:sz w:val="22"/>
          <w:szCs w:val="22"/>
        </w:rPr>
        <w:t>ac</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1"/>
          <w:sz w:val="22"/>
          <w:szCs w:val="22"/>
        </w:rPr>
        <w:t>d</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pacing w:val="-2"/>
          <w:sz w:val="22"/>
          <w:szCs w:val="22"/>
        </w:rPr>
        <w:t>c</w:t>
      </w:r>
      <w:r>
        <w:rPr>
          <w:rFonts w:ascii="Calibri" w:eastAsia="Calibri" w:hAnsi="Calibri" w:cs="Calibri"/>
          <w:color w:val="000000"/>
          <w:sz w:val="22"/>
          <w:szCs w:val="22"/>
        </w:rPr>
        <w:t>e</w:t>
      </w:r>
      <w:r>
        <w:rPr>
          <w:rFonts w:ascii="Calibri" w:eastAsia="Calibri" w:hAnsi="Calibri" w:cs="Calibri"/>
          <w:color w:val="000000"/>
          <w:spacing w:val="17"/>
          <w:sz w:val="22"/>
          <w:szCs w:val="22"/>
        </w:rPr>
        <w:t xml:space="preserve"> </w:t>
      </w:r>
      <w:r>
        <w:rPr>
          <w:rFonts w:ascii="Calibri" w:eastAsia="Calibri" w:hAnsi="Calibri" w:cs="Calibri"/>
          <w:color w:val="000000"/>
          <w:sz w:val="22"/>
          <w:szCs w:val="22"/>
        </w:rPr>
        <w:t>with</w:t>
      </w:r>
      <w:r>
        <w:rPr>
          <w:rFonts w:ascii="Calibri" w:eastAsia="Calibri" w:hAnsi="Calibri" w:cs="Calibri"/>
          <w:color w:val="000000"/>
          <w:spacing w:val="14"/>
          <w:sz w:val="22"/>
          <w:szCs w:val="22"/>
        </w:rPr>
        <w:t xml:space="preserve"> </w:t>
      </w:r>
      <w:r>
        <w:rPr>
          <w:rFonts w:ascii="Calibri" w:eastAsia="Calibri" w:hAnsi="Calibri" w:cs="Calibri"/>
          <w:color w:val="000000"/>
          <w:sz w:val="22"/>
          <w:szCs w:val="22"/>
        </w:rPr>
        <w:t>th</w:t>
      </w:r>
      <w:r>
        <w:rPr>
          <w:rFonts w:ascii="Calibri" w:eastAsia="Calibri" w:hAnsi="Calibri" w:cs="Calibri"/>
          <w:color w:val="000000"/>
          <w:spacing w:val="-1"/>
          <w:sz w:val="22"/>
          <w:szCs w:val="22"/>
        </w:rPr>
        <w:t>i</w:t>
      </w:r>
      <w:r>
        <w:rPr>
          <w:rFonts w:ascii="Calibri" w:eastAsia="Calibri" w:hAnsi="Calibri" w:cs="Calibri"/>
          <w:color w:val="000000"/>
          <w:sz w:val="22"/>
          <w:szCs w:val="22"/>
        </w:rPr>
        <w:t>s</w:t>
      </w:r>
      <w:r>
        <w:rPr>
          <w:rFonts w:ascii="Calibri" w:eastAsia="Calibri" w:hAnsi="Calibri" w:cs="Calibri"/>
          <w:color w:val="000000"/>
          <w:spacing w:val="19"/>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2"/>
          <w:sz w:val="22"/>
          <w:szCs w:val="22"/>
        </w:rPr>
        <w:t>g</w:t>
      </w:r>
      <w:r>
        <w:rPr>
          <w:rFonts w:ascii="Calibri" w:eastAsia="Calibri" w:hAnsi="Calibri" w:cs="Calibri"/>
          <w:color w:val="000000"/>
          <w:sz w:val="22"/>
          <w:szCs w:val="22"/>
        </w:rPr>
        <w:t>r</w:t>
      </w:r>
      <w:r>
        <w:rPr>
          <w:rFonts w:ascii="Calibri" w:eastAsia="Calibri" w:hAnsi="Calibri" w:cs="Calibri"/>
          <w:color w:val="000000"/>
          <w:spacing w:val="-2"/>
          <w:sz w:val="22"/>
          <w:szCs w:val="22"/>
        </w:rPr>
        <w:t>e</w:t>
      </w:r>
      <w:r>
        <w:rPr>
          <w:rFonts w:ascii="Calibri" w:eastAsia="Calibri" w:hAnsi="Calibri" w:cs="Calibri"/>
          <w:color w:val="000000"/>
          <w:sz w:val="22"/>
          <w:szCs w:val="22"/>
        </w:rPr>
        <w:t>e</w:t>
      </w:r>
      <w:r>
        <w:rPr>
          <w:rFonts w:ascii="Calibri" w:eastAsia="Calibri" w:hAnsi="Calibri" w:cs="Calibri"/>
          <w:color w:val="000000"/>
          <w:spacing w:val="-1"/>
          <w:sz w:val="22"/>
          <w:szCs w:val="22"/>
        </w:rPr>
        <w:t>m</w:t>
      </w:r>
      <w:r>
        <w:rPr>
          <w:rFonts w:ascii="Calibri" w:eastAsia="Calibri" w:hAnsi="Calibri" w:cs="Calibri"/>
          <w:color w:val="000000"/>
          <w:sz w:val="22"/>
          <w:szCs w:val="22"/>
        </w:rPr>
        <w:t>ent</w:t>
      </w:r>
      <w:r>
        <w:rPr>
          <w:rFonts w:ascii="Calibri" w:eastAsia="Calibri" w:hAnsi="Calibri" w:cs="Calibri"/>
          <w:color w:val="000000"/>
          <w:spacing w:val="16"/>
          <w:sz w:val="22"/>
          <w:szCs w:val="22"/>
        </w:rPr>
        <w:t xml:space="preserve"> </w:t>
      </w:r>
      <w:r>
        <w:rPr>
          <w:rFonts w:ascii="Calibri" w:eastAsia="Calibri" w:hAnsi="Calibri" w:cs="Calibri"/>
          <w:color w:val="000000"/>
          <w:spacing w:val="-2"/>
          <w:sz w:val="22"/>
          <w:szCs w:val="22"/>
        </w:rPr>
        <w:t>(</w:t>
      </w:r>
      <w:r>
        <w:rPr>
          <w:rFonts w:ascii="Calibri" w:eastAsia="Calibri" w:hAnsi="Calibri" w:cs="Calibri"/>
          <w:color w:val="000000"/>
          <w:spacing w:val="1"/>
          <w:sz w:val="22"/>
          <w:szCs w:val="22"/>
        </w:rPr>
        <w:t>“</w:t>
      </w:r>
      <w:r>
        <w:rPr>
          <w:rFonts w:ascii="Calibri" w:eastAsia="Calibri" w:hAnsi="Calibri" w:cs="Calibri"/>
          <w:color w:val="000000"/>
          <w:sz w:val="22"/>
          <w:szCs w:val="22"/>
        </w:rPr>
        <w:t>A</w:t>
      </w:r>
      <w:r>
        <w:rPr>
          <w:rFonts w:ascii="Calibri" w:eastAsia="Calibri" w:hAnsi="Calibri" w:cs="Calibri"/>
          <w:color w:val="000000"/>
          <w:spacing w:val="-2"/>
          <w:sz w:val="22"/>
          <w:szCs w:val="22"/>
        </w:rPr>
        <w:t>g</w:t>
      </w:r>
      <w:r>
        <w:rPr>
          <w:rFonts w:ascii="Calibri" w:eastAsia="Calibri" w:hAnsi="Calibri" w:cs="Calibri"/>
          <w:color w:val="000000"/>
          <w:sz w:val="22"/>
          <w:szCs w:val="22"/>
        </w:rPr>
        <w:t>re</w:t>
      </w:r>
      <w:r>
        <w:rPr>
          <w:rFonts w:ascii="Calibri" w:eastAsia="Calibri" w:hAnsi="Calibri" w:cs="Calibri"/>
          <w:color w:val="000000"/>
          <w:spacing w:val="-2"/>
          <w:sz w:val="22"/>
          <w:szCs w:val="22"/>
        </w:rPr>
        <w:t>e</w:t>
      </w:r>
      <w:r>
        <w:rPr>
          <w:rFonts w:ascii="Calibri" w:eastAsia="Calibri" w:hAnsi="Calibri" w:cs="Calibri"/>
          <w:color w:val="000000"/>
          <w:spacing w:val="-1"/>
          <w:sz w:val="22"/>
          <w:szCs w:val="22"/>
        </w:rPr>
        <w:t>m</w:t>
      </w:r>
      <w:r>
        <w:rPr>
          <w:rFonts w:ascii="Calibri" w:eastAsia="Calibri" w:hAnsi="Calibri" w:cs="Calibri"/>
          <w:color w:val="000000"/>
          <w:sz w:val="22"/>
          <w:szCs w:val="22"/>
        </w:rPr>
        <w:t>ent</w:t>
      </w:r>
      <w:r>
        <w:rPr>
          <w:rFonts w:ascii="Calibri" w:eastAsia="Calibri" w:hAnsi="Calibri" w:cs="Calibri"/>
          <w:color w:val="000000"/>
          <w:spacing w:val="1"/>
          <w:sz w:val="22"/>
          <w:szCs w:val="22"/>
        </w:rPr>
        <w:t>”</w:t>
      </w:r>
      <w:r>
        <w:rPr>
          <w:rFonts w:ascii="Calibri" w:eastAsia="Calibri" w:hAnsi="Calibri" w:cs="Calibri"/>
          <w:color w:val="000000"/>
          <w:sz w:val="22"/>
          <w:szCs w:val="22"/>
        </w:rPr>
        <w:t>).   Sc</w:t>
      </w:r>
      <w:r>
        <w:rPr>
          <w:rFonts w:ascii="Calibri" w:eastAsia="Calibri" w:hAnsi="Calibri" w:cs="Calibri"/>
          <w:color w:val="000000"/>
          <w:spacing w:val="-1"/>
          <w:sz w:val="22"/>
          <w:szCs w:val="22"/>
        </w:rPr>
        <w:t>h</w:t>
      </w:r>
      <w:r>
        <w:rPr>
          <w:rFonts w:ascii="Calibri" w:eastAsia="Calibri" w:hAnsi="Calibri" w:cs="Calibri"/>
          <w:color w:val="000000"/>
          <w:sz w:val="22"/>
          <w:szCs w:val="22"/>
        </w:rPr>
        <w:t>ed</w:t>
      </w:r>
      <w:r>
        <w:rPr>
          <w:rFonts w:ascii="Calibri" w:eastAsia="Calibri" w:hAnsi="Calibri" w:cs="Calibri"/>
          <w:color w:val="000000"/>
          <w:spacing w:val="-1"/>
          <w:sz w:val="22"/>
          <w:szCs w:val="22"/>
        </w:rPr>
        <w:t>u</w:t>
      </w:r>
      <w:r>
        <w:rPr>
          <w:rFonts w:ascii="Calibri" w:eastAsia="Calibri" w:hAnsi="Calibri" w:cs="Calibri"/>
          <w:color w:val="000000"/>
          <w:sz w:val="22"/>
          <w:szCs w:val="22"/>
        </w:rPr>
        <w:t>le</w:t>
      </w:r>
      <w:r>
        <w:rPr>
          <w:rFonts w:ascii="Calibri" w:eastAsia="Calibri" w:hAnsi="Calibri" w:cs="Calibri"/>
          <w:color w:val="000000"/>
          <w:spacing w:val="16"/>
          <w:sz w:val="22"/>
          <w:szCs w:val="22"/>
        </w:rPr>
        <w:t xml:space="preserve"> </w:t>
      </w:r>
      <w:r>
        <w:rPr>
          <w:rFonts w:ascii="Calibri" w:eastAsia="Calibri" w:hAnsi="Calibri" w:cs="Calibri"/>
          <w:color w:val="000000"/>
          <w:sz w:val="22"/>
          <w:szCs w:val="22"/>
        </w:rPr>
        <w:t>B</w:t>
      </w:r>
      <w:r>
        <w:rPr>
          <w:rFonts w:ascii="Calibri" w:eastAsia="Calibri" w:hAnsi="Calibri" w:cs="Calibri"/>
          <w:color w:val="000000"/>
          <w:spacing w:val="16"/>
          <w:sz w:val="22"/>
          <w:szCs w:val="22"/>
        </w:rPr>
        <w:t xml:space="preserve"> </w:t>
      </w:r>
      <w:r>
        <w:rPr>
          <w:rFonts w:ascii="Calibri" w:eastAsia="Calibri" w:hAnsi="Calibri" w:cs="Calibri"/>
          <w:color w:val="000000"/>
          <w:spacing w:val="-1"/>
          <w:sz w:val="22"/>
          <w:szCs w:val="22"/>
        </w:rPr>
        <w:t>d</w:t>
      </w:r>
      <w:r>
        <w:rPr>
          <w:rFonts w:ascii="Calibri" w:eastAsia="Calibri" w:hAnsi="Calibri" w:cs="Calibri"/>
          <w:color w:val="000000"/>
          <w:sz w:val="22"/>
          <w:szCs w:val="22"/>
        </w:rPr>
        <w:t>e</w:t>
      </w:r>
      <w:r>
        <w:rPr>
          <w:rFonts w:ascii="Calibri" w:eastAsia="Calibri" w:hAnsi="Calibri" w:cs="Calibri"/>
          <w:color w:val="000000"/>
          <w:spacing w:val="1"/>
          <w:sz w:val="22"/>
          <w:szCs w:val="22"/>
        </w:rPr>
        <w:t>t</w:t>
      </w:r>
      <w:r>
        <w:rPr>
          <w:rFonts w:ascii="Calibri" w:eastAsia="Calibri" w:hAnsi="Calibri" w:cs="Calibri"/>
          <w:color w:val="000000"/>
          <w:sz w:val="22"/>
          <w:szCs w:val="22"/>
        </w:rPr>
        <w:t>ai</w:t>
      </w:r>
      <w:r>
        <w:rPr>
          <w:rFonts w:ascii="Calibri" w:eastAsia="Calibri" w:hAnsi="Calibri" w:cs="Calibri"/>
          <w:color w:val="000000"/>
          <w:spacing w:val="-1"/>
          <w:sz w:val="22"/>
          <w:szCs w:val="22"/>
        </w:rPr>
        <w:t>l</w:t>
      </w:r>
      <w:r>
        <w:rPr>
          <w:rFonts w:ascii="Calibri" w:eastAsia="Calibri" w:hAnsi="Calibri" w:cs="Calibri"/>
          <w:color w:val="000000"/>
          <w:sz w:val="22"/>
          <w:szCs w:val="22"/>
        </w:rPr>
        <w:t>s</w:t>
      </w:r>
      <w:r>
        <w:rPr>
          <w:rFonts w:ascii="Calibri" w:eastAsia="Calibri" w:hAnsi="Calibri" w:cs="Calibri"/>
          <w:color w:val="000000"/>
          <w:spacing w:val="16"/>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16"/>
          <w:sz w:val="22"/>
          <w:szCs w:val="22"/>
        </w:rPr>
        <w:t xml:space="preserve"> </w:t>
      </w:r>
      <w:r>
        <w:rPr>
          <w:rFonts w:ascii="Calibri" w:eastAsia="Calibri" w:hAnsi="Calibri" w:cs="Calibri"/>
          <w:color w:val="000000"/>
          <w:spacing w:val="-1"/>
          <w:sz w:val="22"/>
          <w:szCs w:val="22"/>
        </w:rPr>
        <w:t>n</w:t>
      </w:r>
      <w:r>
        <w:rPr>
          <w:rFonts w:ascii="Calibri" w:eastAsia="Calibri" w:hAnsi="Calibri" w:cs="Calibri"/>
          <w:color w:val="000000"/>
          <w:sz w:val="22"/>
          <w:szCs w:val="22"/>
        </w:rPr>
        <w:t>atu</w:t>
      </w:r>
      <w:r>
        <w:rPr>
          <w:rFonts w:ascii="Calibri" w:eastAsia="Calibri" w:hAnsi="Calibri" w:cs="Calibri"/>
          <w:color w:val="000000"/>
          <w:spacing w:val="-3"/>
          <w:sz w:val="22"/>
          <w:szCs w:val="22"/>
        </w:rPr>
        <w:t>r</w:t>
      </w:r>
      <w:r>
        <w:rPr>
          <w:rFonts w:ascii="Calibri" w:eastAsia="Calibri" w:hAnsi="Calibri" w:cs="Calibri"/>
          <w:color w:val="000000"/>
          <w:sz w:val="22"/>
          <w:szCs w:val="22"/>
        </w:rPr>
        <w:t xml:space="preserve">e, </w:t>
      </w:r>
      <w:r>
        <w:rPr>
          <w:rFonts w:ascii="Calibri" w:eastAsia="Calibri" w:hAnsi="Calibri" w:cs="Calibri"/>
          <w:color w:val="000000"/>
          <w:spacing w:val="-1"/>
          <w:sz w:val="22"/>
          <w:szCs w:val="22"/>
        </w:rPr>
        <w:t>qu</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tit</w:t>
      </w:r>
      <w:r>
        <w:rPr>
          <w:rFonts w:ascii="Calibri" w:eastAsia="Calibri" w:hAnsi="Calibri" w:cs="Calibri"/>
          <w:color w:val="000000"/>
          <w:spacing w:val="1"/>
          <w:sz w:val="22"/>
          <w:szCs w:val="22"/>
        </w:rPr>
        <w:t>y</w:t>
      </w:r>
      <w:r>
        <w:rPr>
          <w:rFonts w:ascii="Calibri" w:eastAsia="Calibri" w:hAnsi="Calibri" w:cs="Calibri"/>
          <w:color w:val="000000"/>
          <w:sz w:val="22"/>
          <w:szCs w:val="22"/>
        </w:rPr>
        <w:t>, q</w:t>
      </w:r>
      <w:r>
        <w:rPr>
          <w:rFonts w:ascii="Calibri" w:eastAsia="Calibri" w:hAnsi="Calibri" w:cs="Calibri"/>
          <w:color w:val="000000"/>
          <w:spacing w:val="-1"/>
          <w:sz w:val="22"/>
          <w:szCs w:val="22"/>
        </w:rPr>
        <w:t>u</w:t>
      </w:r>
      <w:r>
        <w:rPr>
          <w:rFonts w:ascii="Calibri" w:eastAsia="Calibri" w:hAnsi="Calibri" w:cs="Calibri"/>
          <w:color w:val="000000"/>
          <w:sz w:val="22"/>
          <w:szCs w:val="22"/>
        </w:rPr>
        <w:t>al</w:t>
      </w:r>
      <w:r>
        <w:rPr>
          <w:rFonts w:ascii="Calibri" w:eastAsia="Calibri" w:hAnsi="Calibri" w:cs="Calibri"/>
          <w:color w:val="000000"/>
          <w:spacing w:val="-1"/>
          <w:sz w:val="22"/>
          <w:szCs w:val="22"/>
        </w:rPr>
        <w:t>i</w:t>
      </w:r>
      <w:r>
        <w:rPr>
          <w:rFonts w:ascii="Calibri" w:eastAsia="Calibri" w:hAnsi="Calibri" w:cs="Calibri"/>
          <w:color w:val="000000"/>
          <w:sz w:val="22"/>
          <w:szCs w:val="22"/>
        </w:rPr>
        <w:t>t</w:t>
      </w:r>
      <w:r>
        <w:rPr>
          <w:rFonts w:ascii="Calibri" w:eastAsia="Calibri" w:hAnsi="Calibri" w:cs="Calibri"/>
          <w:color w:val="000000"/>
          <w:spacing w:val="-1"/>
          <w:sz w:val="22"/>
          <w:szCs w:val="22"/>
        </w:rPr>
        <w:t>y</w:t>
      </w:r>
      <w:r>
        <w:rPr>
          <w:rFonts w:ascii="Calibri" w:eastAsia="Calibri" w:hAnsi="Calibri" w:cs="Calibri"/>
          <w:color w:val="000000"/>
          <w:sz w:val="22"/>
          <w:szCs w:val="22"/>
        </w:rPr>
        <w:t xml:space="preserve">, </w:t>
      </w:r>
      <w:r>
        <w:rPr>
          <w:rFonts w:ascii="Calibri" w:eastAsia="Calibri" w:hAnsi="Calibri" w:cs="Calibri"/>
          <w:color w:val="000000"/>
          <w:spacing w:val="1"/>
          <w:sz w:val="22"/>
          <w:szCs w:val="22"/>
        </w:rPr>
        <w:t>t</w:t>
      </w:r>
      <w:r>
        <w:rPr>
          <w:rFonts w:ascii="Calibri" w:eastAsia="Calibri" w:hAnsi="Calibri" w:cs="Calibri"/>
          <w:color w:val="000000"/>
          <w:spacing w:val="-3"/>
          <w:sz w:val="22"/>
          <w:szCs w:val="22"/>
        </w:rPr>
        <w:t>i</w:t>
      </w:r>
      <w:r>
        <w:rPr>
          <w:rFonts w:ascii="Calibri" w:eastAsia="Calibri" w:hAnsi="Calibri" w:cs="Calibri"/>
          <w:color w:val="000000"/>
          <w:spacing w:val="1"/>
          <w:sz w:val="22"/>
          <w:szCs w:val="22"/>
        </w:rPr>
        <w:t>m</w:t>
      </w:r>
      <w:r>
        <w:rPr>
          <w:rFonts w:ascii="Calibri" w:eastAsia="Calibri" w:hAnsi="Calibri" w:cs="Calibri"/>
          <w:color w:val="000000"/>
          <w:sz w:val="22"/>
          <w:szCs w:val="22"/>
        </w:rPr>
        <w:t>e</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 xml:space="preserve">f </w:t>
      </w:r>
      <w:r>
        <w:rPr>
          <w:rFonts w:ascii="Calibri" w:eastAsia="Calibri" w:hAnsi="Calibri" w:cs="Calibri"/>
          <w:color w:val="000000"/>
          <w:spacing w:val="-3"/>
          <w:sz w:val="22"/>
          <w:szCs w:val="22"/>
        </w:rPr>
        <w:t>d</w:t>
      </w:r>
      <w:r>
        <w:rPr>
          <w:rFonts w:ascii="Calibri" w:eastAsia="Calibri" w:hAnsi="Calibri" w:cs="Calibri"/>
          <w:color w:val="000000"/>
          <w:sz w:val="22"/>
          <w:szCs w:val="22"/>
        </w:rPr>
        <w:t>eli</w:t>
      </w:r>
      <w:r>
        <w:rPr>
          <w:rFonts w:ascii="Calibri" w:eastAsia="Calibri" w:hAnsi="Calibri" w:cs="Calibri"/>
          <w:color w:val="000000"/>
          <w:spacing w:val="1"/>
          <w:sz w:val="22"/>
          <w:szCs w:val="22"/>
        </w:rPr>
        <w:t>v</w:t>
      </w:r>
      <w:r>
        <w:rPr>
          <w:rFonts w:ascii="Calibri" w:eastAsia="Calibri" w:hAnsi="Calibri" w:cs="Calibri"/>
          <w:color w:val="000000"/>
          <w:sz w:val="22"/>
          <w:szCs w:val="22"/>
        </w:rPr>
        <w:t>e</w:t>
      </w:r>
      <w:r>
        <w:rPr>
          <w:rFonts w:ascii="Calibri" w:eastAsia="Calibri" w:hAnsi="Calibri" w:cs="Calibri"/>
          <w:color w:val="000000"/>
          <w:spacing w:val="-2"/>
          <w:sz w:val="22"/>
          <w:szCs w:val="22"/>
        </w:rPr>
        <w:t>r</w:t>
      </w:r>
      <w:r>
        <w:rPr>
          <w:rFonts w:ascii="Calibri" w:eastAsia="Calibri" w:hAnsi="Calibri" w:cs="Calibri"/>
          <w:color w:val="000000"/>
          <w:spacing w:val="1"/>
          <w:sz w:val="22"/>
          <w:szCs w:val="22"/>
        </w:rPr>
        <w:t>y</w:t>
      </w:r>
      <w:r>
        <w:rPr>
          <w:rFonts w:ascii="Calibri" w:eastAsia="Calibri" w:hAnsi="Calibri" w:cs="Calibri"/>
          <w:color w:val="000000"/>
          <w:sz w:val="22"/>
          <w:szCs w:val="22"/>
        </w:rPr>
        <w:t>,</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k</w:t>
      </w:r>
      <w:r>
        <w:rPr>
          <w:rFonts w:ascii="Calibri" w:eastAsia="Calibri" w:hAnsi="Calibri" w:cs="Calibri"/>
          <w:color w:val="000000"/>
          <w:spacing w:val="1"/>
          <w:sz w:val="22"/>
          <w:szCs w:val="22"/>
        </w:rPr>
        <w:t>e</w:t>
      </w:r>
      <w:r>
        <w:rPr>
          <w:rFonts w:ascii="Calibri" w:eastAsia="Calibri" w:hAnsi="Calibri" w:cs="Calibri"/>
          <w:color w:val="000000"/>
          <w:sz w:val="22"/>
          <w:szCs w:val="22"/>
        </w:rPr>
        <w:t>y</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p</w:t>
      </w:r>
      <w:r>
        <w:rPr>
          <w:rFonts w:ascii="Calibri" w:eastAsia="Calibri" w:hAnsi="Calibri" w:cs="Calibri"/>
          <w:color w:val="000000"/>
          <w:spacing w:val="2"/>
          <w:sz w:val="22"/>
          <w:szCs w:val="22"/>
        </w:rPr>
        <w:t>e</w:t>
      </w:r>
      <w:r>
        <w:rPr>
          <w:rFonts w:ascii="Calibri" w:eastAsia="Calibri" w:hAnsi="Calibri" w:cs="Calibri"/>
          <w:color w:val="000000"/>
          <w:sz w:val="22"/>
          <w:szCs w:val="22"/>
        </w:rPr>
        <w:t>r</w:t>
      </w:r>
      <w:r>
        <w:rPr>
          <w:rFonts w:ascii="Calibri" w:eastAsia="Calibri" w:hAnsi="Calibri" w:cs="Calibri"/>
          <w:color w:val="000000"/>
          <w:spacing w:val="-3"/>
          <w:sz w:val="22"/>
          <w:szCs w:val="22"/>
        </w:rPr>
        <w:t>s</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nn</w:t>
      </w:r>
      <w:r>
        <w:rPr>
          <w:rFonts w:ascii="Calibri" w:eastAsia="Calibri" w:hAnsi="Calibri" w:cs="Calibri"/>
          <w:color w:val="000000"/>
          <w:sz w:val="22"/>
          <w:szCs w:val="22"/>
        </w:rPr>
        <w:t>el and</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f</w:t>
      </w:r>
      <w:r>
        <w:rPr>
          <w:rFonts w:ascii="Calibri" w:eastAsia="Calibri" w:hAnsi="Calibri" w:cs="Calibri"/>
          <w:color w:val="000000"/>
          <w:spacing w:val="-1"/>
          <w:sz w:val="22"/>
          <w:szCs w:val="22"/>
        </w:rPr>
        <w:t>un</w:t>
      </w:r>
      <w:r>
        <w:rPr>
          <w:rFonts w:ascii="Calibri" w:eastAsia="Calibri" w:hAnsi="Calibri" w:cs="Calibri"/>
          <w:color w:val="000000"/>
          <w:sz w:val="22"/>
          <w:szCs w:val="22"/>
        </w:rPr>
        <w:t>cti</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al s</w:t>
      </w:r>
      <w:r>
        <w:rPr>
          <w:rFonts w:ascii="Calibri" w:eastAsia="Calibri" w:hAnsi="Calibri" w:cs="Calibri"/>
          <w:color w:val="000000"/>
          <w:spacing w:val="-1"/>
          <w:sz w:val="22"/>
          <w:szCs w:val="22"/>
        </w:rPr>
        <w:t>p</w:t>
      </w:r>
      <w:r>
        <w:rPr>
          <w:rFonts w:ascii="Calibri" w:eastAsia="Calibri" w:hAnsi="Calibri" w:cs="Calibri"/>
          <w:color w:val="000000"/>
          <w:spacing w:val="-2"/>
          <w:sz w:val="22"/>
          <w:szCs w:val="22"/>
        </w:rPr>
        <w:t>e</w:t>
      </w:r>
      <w:r>
        <w:rPr>
          <w:rFonts w:ascii="Calibri" w:eastAsia="Calibri" w:hAnsi="Calibri" w:cs="Calibri"/>
          <w:color w:val="000000"/>
          <w:sz w:val="22"/>
          <w:szCs w:val="22"/>
        </w:rPr>
        <w:t>cificat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s</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the Se</w:t>
      </w:r>
      <w:r>
        <w:rPr>
          <w:rFonts w:ascii="Calibri" w:eastAsia="Calibri" w:hAnsi="Calibri" w:cs="Calibri"/>
          <w:color w:val="000000"/>
          <w:spacing w:val="-2"/>
          <w:sz w:val="22"/>
          <w:szCs w:val="22"/>
        </w:rPr>
        <w:t>r</w:t>
      </w:r>
      <w:r>
        <w:rPr>
          <w:rFonts w:ascii="Calibri" w:eastAsia="Calibri" w:hAnsi="Calibri" w:cs="Calibri"/>
          <w:color w:val="000000"/>
          <w:spacing w:val="1"/>
          <w:sz w:val="22"/>
          <w:szCs w:val="22"/>
        </w:rPr>
        <w:t>v</w:t>
      </w:r>
      <w:r>
        <w:rPr>
          <w:rFonts w:ascii="Calibri" w:eastAsia="Calibri" w:hAnsi="Calibri" w:cs="Calibri"/>
          <w:color w:val="000000"/>
          <w:sz w:val="22"/>
          <w:szCs w:val="22"/>
        </w:rPr>
        <w:t>ices in</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ac</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1"/>
          <w:sz w:val="22"/>
          <w:szCs w:val="22"/>
        </w:rPr>
        <w:t>d</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ce</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with</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e</w:t>
      </w:r>
      <w:r>
        <w:rPr>
          <w:rFonts w:ascii="Calibri" w:eastAsia="Calibri" w:hAnsi="Calibri" w:cs="Calibri"/>
          <w:color w:val="000000"/>
          <w:spacing w:val="6"/>
          <w:sz w:val="22"/>
          <w:szCs w:val="22"/>
        </w:rPr>
        <w:t xml:space="preserve"> </w:t>
      </w:r>
      <w:r>
        <w:rPr>
          <w:rFonts w:ascii="Calibri" w:eastAsia="Calibri" w:hAnsi="Calibri" w:cs="Calibri"/>
          <w:color w:val="000000"/>
          <w:sz w:val="22"/>
          <w:szCs w:val="22"/>
        </w:rPr>
        <w:t>R</w:t>
      </w:r>
      <w:r>
        <w:rPr>
          <w:rFonts w:ascii="Calibri" w:eastAsia="Calibri" w:hAnsi="Calibri" w:cs="Calibri"/>
          <w:color w:val="000000"/>
          <w:spacing w:val="-3"/>
          <w:sz w:val="22"/>
          <w:szCs w:val="22"/>
        </w:rPr>
        <w:t>F</w:t>
      </w:r>
      <w:r>
        <w:rPr>
          <w:rFonts w:ascii="Calibri" w:eastAsia="Calibri" w:hAnsi="Calibri" w:cs="Calibri"/>
          <w:color w:val="000000"/>
          <w:spacing w:val="-2"/>
          <w:sz w:val="22"/>
          <w:szCs w:val="22"/>
        </w:rPr>
        <w:t>T</w:t>
      </w:r>
      <w:r>
        <w:rPr>
          <w:rFonts w:ascii="Calibri" w:eastAsia="Calibri" w:hAnsi="Calibri" w:cs="Calibri"/>
          <w:color w:val="000000"/>
          <w:sz w:val="22"/>
          <w:szCs w:val="22"/>
        </w:rPr>
        <w:t>,</w:t>
      </w:r>
      <w:r>
        <w:rPr>
          <w:rFonts w:ascii="Calibri" w:eastAsia="Calibri" w:hAnsi="Calibri" w:cs="Calibri"/>
          <w:color w:val="000000"/>
          <w:spacing w:val="5"/>
          <w:sz w:val="22"/>
          <w:szCs w:val="22"/>
        </w:rPr>
        <w:t xml:space="preserve"> </w:t>
      </w:r>
      <w:r>
        <w:rPr>
          <w:rFonts w:ascii="Calibri" w:eastAsia="Calibri" w:hAnsi="Calibri" w:cs="Calibri"/>
          <w:color w:val="000000"/>
          <w:spacing w:val="1"/>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e</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S</w:t>
      </w:r>
      <w:r>
        <w:rPr>
          <w:rFonts w:ascii="Calibri" w:eastAsia="Calibri" w:hAnsi="Calibri" w:cs="Calibri"/>
          <w:color w:val="000000"/>
          <w:spacing w:val="-1"/>
          <w:sz w:val="22"/>
          <w:szCs w:val="22"/>
        </w:rPr>
        <w:t>ub</w:t>
      </w:r>
      <w:r>
        <w:rPr>
          <w:rFonts w:ascii="Calibri" w:eastAsia="Calibri" w:hAnsi="Calibri" w:cs="Calibri"/>
          <w:color w:val="000000"/>
          <w:spacing w:val="1"/>
          <w:sz w:val="22"/>
          <w:szCs w:val="22"/>
        </w:rPr>
        <w:t>m</w:t>
      </w:r>
      <w:r>
        <w:rPr>
          <w:rFonts w:ascii="Calibri" w:eastAsia="Calibri" w:hAnsi="Calibri" w:cs="Calibri"/>
          <w:color w:val="000000"/>
          <w:spacing w:val="-3"/>
          <w:sz w:val="22"/>
          <w:szCs w:val="22"/>
        </w:rPr>
        <w:t>i</w:t>
      </w:r>
      <w:r>
        <w:rPr>
          <w:rFonts w:ascii="Calibri" w:eastAsia="Calibri" w:hAnsi="Calibri" w:cs="Calibri"/>
          <w:color w:val="000000"/>
          <w:sz w:val="22"/>
          <w:szCs w:val="22"/>
        </w:rPr>
        <w:t>ssi</w:t>
      </w:r>
      <w:r>
        <w:rPr>
          <w:rFonts w:ascii="Calibri" w:eastAsia="Calibri" w:hAnsi="Calibri" w:cs="Calibri"/>
          <w:color w:val="000000"/>
          <w:spacing w:val="1"/>
          <w:sz w:val="22"/>
          <w:szCs w:val="22"/>
        </w:rPr>
        <w:t>o</w:t>
      </w:r>
      <w:r>
        <w:rPr>
          <w:rFonts w:ascii="Calibri" w:eastAsia="Calibri" w:hAnsi="Calibri" w:cs="Calibri"/>
          <w:color w:val="000000"/>
          <w:sz w:val="22"/>
          <w:szCs w:val="22"/>
        </w:rPr>
        <w:t>n and</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R</w:t>
      </w:r>
      <w:r>
        <w:rPr>
          <w:rFonts w:ascii="Calibri" w:eastAsia="Calibri" w:hAnsi="Calibri" w:cs="Calibri"/>
          <w:color w:val="000000"/>
          <w:spacing w:val="-2"/>
          <w:sz w:val="22"/>
          <w:szCs w:val="22"/>
        </w:rPr>
        <w:t>e</w:t>
      </w:r>
      <w:r>
        <w:rPr>
          <w:rFonts w:ascii="Calibri" w:eastAsia="Calibri" w:hAnsi="Calibri" w:cs="Calibri"/>
          <w:color w:val="000000"/>
          <w:sz w:val="22"/>
          <w:szCs w:val="22"/>
        </w:rPr>
        <w:t>sponse</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S</w:t>
      </w:r>
      <w:r>
        <w:rPr>
          <w:rFonts w:ascii="Calibri" w:eastAsia="Calibri" w:hAnsi="Calibri" w:cs="Calibri"/>
          <w:color w:val="000000"/>
          <w:spacing w:val="-1"/>
          <w:sz w:val="22"/>
          <w:szCs w:val="22"/>
        </w:rPr>
        <w:t>p</w:t>
      </w:r>
      <w:r>
        <w:rPr>
          <w:rFonts w:ascii="Calibri" w:eastAsia="Calibri" w:hAnsi="Calibri" w:cs="Calibri"/>
          <w:color w:val="000000"/>
          <w:sz w:val="22"/>
          <w:szCs w:val="22"/>
        </w:rPr>
        <w:t>ecificat</w:t>
      </w:r>
      <w:r>
        <w:rPr>
          <w:rFonts w:ascii="Calibri" w:eastAsia="Calibri" w:hAnsi="Calibri" w:cs="Calibri"/>
          <w:color w:val="000000"/>
          <w:spacing w:val="-3"/>
          <w:sz w:val="22"/>
          <w:szCs w:val="22"/>
        </w:rPr>
        <w:t>i</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w:t>
      </w:r>
    </w:p>
    <w:p w14:paraId="6E4890AE" w14:textId="77777777" w:rsidR="00065BF4" w:rsidRDefault="00065BF4">
      <w:pPr>
        <w:spacing w:before="5" w:line="120" w:lineRule="exact"/>
        <w:rPr>
          <w:sz w:val="12"/>
          <w:szCs w:val="12"/>
        </w:rPr>
      </w:pPr>
    </w:p>
    <w:p w14:paraId="70E353C0" w14:textId="77777777" w:rsidR="00065BF4" w:rsidRDefault="00E32064">
      <w:pPr>
        <w:tabs>
          <w:tab w:val="left" w:pos="660"/>
        </w:tabs>
        <w:spacing w:line="276" w:lineRule="auto"/>
        <w:ind w:left="673" w:right="82" w:hanging="566"/>
        <w:jc w:val="both"/>
        <w:rPr>
          <w:rFonts w:ascii="Calibri" w:eastAsia="Calibri" w:hAnsi="Calibri" w:cs="Calibri"/>
          <w:sz w:val="22"/>
          <w:szCs w:val="22"/>
        </w:rPr>
      </w:pPr>
      <w:r>
        <w:rPr>
          <w:rFonts w:ascii="Calibri" w:eastAsia="Calibri" w:hAnsi="Calibri" w:cs="Calibri"/>
          <w:color w:val="0000FF"/>
          <w:spacing w:val="1"/>
          <w:sz w:val="22"/>
          <w:szCs w:val="22"/>
        </w:rPr>
        <w:t>3</w:t>
      </w:r>
      <w:r>
        <w:rPr>
          <w:rFonts w:ascii="Calibri" w:eastAsia="Calibri" w:hAnsi="Calibri" w:cs="Calibri"/>
          <w:color w:val="0000FF"/>
          <w:sz w:val="22"/>
          <w:szCs w:val="22"/>
        </w:rPr>
        <w:t>.</w:t>
      </w:r>
      <w:r>
        <w:rPr>
          <w:rFonts w:ascii="Calibri" w:eastAsia="Calibri" w:hAnsi="Calibri" w:cs="Calibri"/>
          <w:color w:val="0000FF"/>
          <w:sz w:val="22"/>
          <w:szCs w:val="22"/>
        </w:rPr>
        <w:tab/>
      </w:r>
      <w:r>
        <w:rPr>
          <w:rFonts w:ascii="Calibri" w:eastAsia="Calibri" w:hAnsi="Calibri" w:cs="Calibri"/>
          <w:color w:val="000000"/>
          <w:sz w:val="22"/>
          <w:szCs w:val="22"/>
        </w:rPr>
        <w:t>S</w:t>
      </w:r>
      <w:r>
        <w:rPr>
          <w:rFonts w:ascii="Calibri" w:eastAsia="Calibri" w:hAnsi="Calibri" w:cs="Calibri"/>
          <w:color w:val="000000"/>
          <w:spacing w:val="-2"/>
          <w:sz w:val="22"/>
          <w:szCs w:val="22"/>
        </w:rPr>
        <w:t>u</w:t>
      </w:r>
      <w:r>
        <w:rPr>
          <w:rFonts w:ascii="Calibri" w:eastAsia="Calibri" w:hAnsi="Calibri" w:cs="Calibri"/>
          <w:color w:val="000000"/>
          <w:spacing w:val="-1"/>
          <w:sz w:val="22"/>
          <w:szCs w:val="22"/>
        </w:rPr>
        <w:t>b</w:t>
      </w:r>
      <w:r>
        <w:rPr>
          <w:rFonts w:ascii="Calibri" w:eastAsia="Calibri" w:hAnsi="Calibri" w:cs="Calibri"/>
          <w:color w:val="000000"/>
          <w:sz w:val="22"/>
          <w:szCs w:val="22"/>
        </w:rPr>
        <w:t>je</w:t>
      </w:r>
      <w:r>
        <w:rPr>
          <w:rFonts w:ascii="Calibri" w:eastAsia="Calibri" w:hAnsi="Calibri" w:cs="Calibri"/>
          <w:color w:val="000000"/>
          <w:spacing w:val="1"/>
          <w:sz w:val="22"/>
          <w:szCs w:val="22"/>
        </w:rPr>
        <w:t>c</w:t>
      </w:r>
      <w:r>
        <w:rPr>
          <w:rFonts w:ascii="Calibri" w:eastAsia="Calibri" w:hAnsi="Calibri" w:cs="Calibri"/>
          <w:color w:val="000000"/>
          <w:sz w:val="22"/>
          <w:szCs w:val="22"/>
        </w:rPr>
        <w:t>t</w:t>
      </w:r>
      <w:r>
        <w:rPr>
          <w:rFonts w:ascii="Calibri" w:eastAsia="Calibri" w:hAnsi="Calibri" w:cs="Calibri"/>
          <w:color w:val="000000"/>
          <w:spacing w:val="44"/>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o</w:t>
      </w:r>
      <w:r>
        <w:rPr>
          <w:rFonts w:ascii="Calibri" w:eastAsia="Calibri" w:hAnsi="Calibri" w:cs="Calibri"/>
          <w:color w:val="000000"/>
          <w:spacing w:val="43"/>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42"/>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er</w:t>
      </w:r>
      <w:r>
        <w:rPr>
          <w:rFonts w:ascii="Calibri" w:eastAsia="Calibri" w:hAnsi="Calibri" w:cs="Calibri"/>
          <w:color w:val="000000"/>
          <w:spacing w:val="-1"/>
          <w:sz w:val="22"/>
          <w:szCs w:val="22"/>
        </w:rPr>
        <w:t>m</w:t>
      </w:r>
      <w:r>
        <w:rPr>
          <w:rFonts w:ascii="Calibri" w:eastAsia="Calibri" w:hAnsi="Calibri" w:cs="Calibri"/>
          <w:color w:val="000000"/>
          <w:sz w:val="22"/>
          <w:szCs w:val="22"/>
        </w:rPr>
        <w:t>s</w:t>
      </w:r>
      <w:r>
        <w:rPr>
          <w:rFonts w:ascii="Calibri" w:eastAsia="Calibri" w:hAnsi="Calibri" w:cs="Calibri"/>
          <w:color w:val="000000"/>
          <w:spacing w:val="44"/>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43"/>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nd</w:t>
      </w:r>
      <w:r>
        <w:rPr>
          <w:rFonts w:ascii="Calibri" w:eastAsia="Calibri" w:hAnsi="Calibri" w:cs="Calibri"/>
          <w:color w:val="000000"/>
          <w:sz w:val="22"/>
          <w:szCs w:val="22"/>
        </w:rPr>
        <w:t>iti</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s</w:t>
      </w:r>
      <w:r>
        <w:rPr>
          <w:rFonts w:ascii="Calibri" w:eastAsia="Calibri" w:hAnsi="Calibri" w:cs="Calibri"/>
          <w:color w:val="000000"/>
          <w:spacing w:val="42"/>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41"/>
          <w:sz w:val="22"/>
          <w:szCs w:val="22"/>
        </w:rPr>
        <w:t xml:space="preserve"> </w:t>
      </w:r>
      <w:r>
        <w:rPr>
          <w:rFonts w:ascii="Calibri" w:eastAsia="Calibri" w:hAnsi="Calibri" w:cs="Calibri"/>
          <w:color w:val="000000"/>
          <w:sz w:val="22"/>
          <w:szCs w:val="22"/>
        </w:rPr>
        <w:t>th</w:t>
      </w:r>
      <w:r>
        <w:rPr>
          <w:rFonts w:ascii="Calibri" w:eastAsia="Calibri" w:hAnsi="Calibri" w:cs="Calibri"/>
          <w:color w:val="000000"/>
          <w:spacing w:val="-1"/>
          <w:sz w:val="22"/>
          <w:szCs w:val="22"/>
        </w:rPr>
        <w:t>i</w:t>
      </w:r>
      <w:r>
        <w:rPr>
          <w:rFonts w:ascii="Calibri" w:eastAsia="Calibri" w:hAnsi="Calibri" w:cs="Calibri"/>
          <w:color w:val="000000"/>
          <w:sz w:val="22"/>
          <w:szCs w:val="22"/>
        </w:rPr>
        <w:t>s</w:t>
      </w:r>
      <w:r>
        <w:rPr>
          <w:rFonts w:ascii="Calibri" w:eastAsia="Calibri" w:hAnsi="Calibri" w:cs="Calibri"/>
          <w:color w:val="000000"/>
          <w:spacing w:val="42"/>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g</w:t>
      </w:r>
      <w:r>
        <w:rPr>
          <w:rFonts w:ascii="Calibri" w:eastAsia="Calibri" w:hAnsi="Calibri" w:cs="Calibri"/>
          <w:color w:val="000000"/>
          <w:sz w:val="22"/>
          <w:szCs w:val="22"/>
        </w:rPr>
        <w:t>r</w:t>
      </w:r>
      <w:r>
        <w:rPr>
          <w:rFonts w:ascii="Calibri" w:eastAsia="Calibri" w:hAnsi="Calibri" w:cs="Calibri"/>
          <w:color w:val="000000"/>
          <w:spacing w:val="-2"/>
          <w:sz w:val="22"/>
          <w:szCs w:val="22"/>
        </w:rPr>
        <w:t>ee</w:t>
      </w:r>
      <w:r>
        <w:rPr>
          <w:rFonts w:ascii="Calibri" w:eastAsia="Calibri" w:hAnsi="Calibri" w:cs="Calibri"/>
          <w:color w:val="000000"/>
          <w:spacing w:val="1"/>
          <w:sz w:val="22"/>
          <w:szCs w:val="22"/>
        </w:rPr>
        <w:t>m</w:t>
      </w:r>
      <w:r>
        <w:rPr>
          <w:rFonts w:ascii="Calibri" w:eastAsia="Calibri" w:hAnsi="Calibri" w:cs="Calibri"/>
          <w:color w:val="000000"/>
          <w:sz w:val="22"/>
          <w:szCs w:val="22"/>
        </w:rPr>
        <w:t>ent,</w:t>
      </w:r>
      <w:r>
        <w:rPr>
          <w:rFonts w:ascii="Calibri" w:eastAsia="Calibri" w:hAnsi="Calibri" w:cs="Calibri"/>
          <w:color w:val="000000"/>
          <w:spacing w:val="42"/>
          <w:sz w:val="22"/>
          <w:szCs w:val="22"/>
        </w:rPr>
        <w:t xml:space="preserve"> </w:t>
      </w:r>
      <w:r>
        <w:rPr>
          <w:rFonts w:ascii="Calibri" w:eastAsia="Calibri" w:hAnsi="Calibri" w:cs="Calibri"/>
          <w:color w:val="000000"/>
          <w:spacing w:val="3"/>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e</w:t>
      </w:r>
      <w:r>
        <w:rPr>
          <w:rFonts w:ascii="Calibri" w:eastAsia="Calibri" w:hAnsi="Calibri" w:cs="Calibri"/>
          <w:color w:val="000000"/>
          <w:spacing w:val="44"/>
          <w:sz w:val="22"/>
          <w:szCs w:val="22"/>
        </w:rPr>
        <w:t xml:space="preserve"> </w:t>
      </w:r>
      <w:r>
        <w:rPr>
          <w:rFonts w:ascii="Calibri" w:eastAsia="Calibri" w:hAnsi="Calibri" w:cs="Calibri"/>
          <w:color w:val="000000"/>
          <w:sz w:val="22"/>
          <w:szCs w:val="22"/>
        </w:rPr>
        <w:t>Cl</w:t>
      </w:r>
      <w:r>
        <w:rPr>
          <w:rFonts w:ascii="Calibri" w:eastAsia="Calibri" w:hAnsi="Calibri" w:cs="Calibri"/>
          <w:color w:val="000000"/>
          <w:spacing w:val="-3"/>
          <w:sz w:val="22"/>
          <w:szCs w:val="22"/>
        </w:rPr>
        <w:t>i</w:t>
      </w:r>
      <w:r>
        <w:rPr>
          <w:rFonts w:ascii="Calibri" w:eastAsia="Calibri" w:hAnsi="Calibri" w:cs="Calibri"/>
          <w:color w:val="000000"/>
          <w:sz w:val="22"/>
          <w:szCs w:val="22"/>
        </w:rPr>
        <w:t>ent</w:t>
      </w:r>
      <w:r>
        <w:rPr>
          <w:rFonts w:ascii="Calibri" w:eastAsia="Calibri" w:hAnsi="Calibri" w:cs="Calibri"/>
          <w:color w:val="000000"/>
          <w:spacing w:val="42"/>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g</w:t>
      </w:r>
      <w:r>
        <w:rPr>
          <w:rFonts w:ascii="Calibri" w:eastAsia="Calibri" w:hAnsi="Calibri" w:cs="Calibri"/>
          <w:color w:val="000000"/>
          <w:sz w:val="22"/>
          <w:szCs w:val="22"/>
        </w:rPr>
        <w:t>rees</w:t>
      </w:r>
      <w:r>
        <w:rPr>
          <w:rFonts w:ascii="Calibri" w:eastAsia="Calibri" w:hAnsi="Calibri" w:cs="Calibri"/>
          <w:color w:val="000000"/>
          <w:spacing w:val="42"/>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o</w:t>
      </w:r>
      <w:r>
        <w:rPr>
          <w:rFonts w:ascii="Calibri" w:eastAsia="Calibri" w:hAnsi="Calibri" w:cs="Calibri"/>
          <w:color w:val="000000"/>
          <w:spacing w:val="45"/>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pacing w:val="-3"/>
          <w:sz w:val="22"/>
          <w:szCs w:val="22"/>
        </w:rPr>
        <w:t>a</w:t>
      </w:r>
      <w:r>
        <w:rPr>
          <w:rFonts w:ascii="Calibri" w:eastAsia="Calibri" w:hAnsi="Calibri" w:cs="Calibri"/>
          <w:color w:val="000000"/>
          <w:sz w:val="22"/>
          <w:szCs w:val="22"/>
        </w:rPr>
        <w:t>y</w:t>
      </w:r>
      <w:r>
        <w:rPr>
          <w:rFonts w:ascii="Calibri" w:eastAsia="Calibri" w:hAnsi="Calibri" w:cs="Calibri"/>
          <w:color w:val="000000"/>
          <w:spacing w:val="42"/>
          <w:sz w:val="22"/>
          <w:szCs w:val="22"/>
        </w:rPr>
        <w:t xml:space="preserve"> </w:t>
      </w:r>
      <w:r>
        <w:rPr>
          <w:rFonts w:ascii="Calibri" w:eastAsia="Calibri" w:hAnsi="Calibri" w:cs="Calibri"/>
          <w:color w:val="000000"/>
          <w:sz w:val="22"/>
          <w:szCs w:val="22"/>
        </w:rPr>
        <w:t>to</w:t>
      </w:r>
      <w:r>
        <w:rPr>
          <w:rFonts w:ascii="Calibri" w:eastAsia="Calibri" w:hAnsi="Calibri" w:cs="Calibri"/>
          <w:color w:val="000000"/>
          <w:spacing w:val="43"/>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e 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tra</w:t>
      </w:r>
      <w:r>
        <w:rPr>
          <w:rFonts w:ascii="Calibri" w:eastAsia="Calibri" w:hAnsi="Calibri" w:cs="Calibri"/>
          <w:color w:val="000000"/>
          <w:spacing w:val="-2"/>
          <w:sz w:val="22"/>
          <w:szCs w:val="22"/>
        </w:rPr>
        <w:t>c</w:t>
      </w:r>
      <w:r>
        <w:rPr>
          <w:rFonts w:ascii="Calibri" w:eastAsia="Calibri" w:hAnsi="Calibri" w:cs="Calibri"/>
          <w:color w:val="000000"/>
          <w:sz w:val="22"/>
          <w:szCs w:val="22"/>
        </w:rPr>
        <w:t>t</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7"/>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6"/>
          <w:sz w:val="22"/>
          <w:szCs w:val="22"/>
        </w:rPr>
        <w:t xml:space="preserve"> </w:t>
      </w:r>
      <w:r>
        <w:rPr>
          <w:rFonts w:ascii="Calibri" w:eastAsia="Calibri" w:hAnsi="Calibri" w:cs="Calibri"/>
          <w:color w:val="000000"/>
          <w:sz w:val="22"/>
          <w:szCs w:val="22"/>
        </w:rPr>
        <w:t>ch</w:t>
      </w:r>
      <w:r>
        <w:rPr>
          <w:rFonts w:ascii="Calibri" w:eastAsia="Calibri" w:hAnsi="Calibri" w:cs="Calibri"/>
          <w:color w:val="000000"/>
          <w:spacing w:val="-1"/>
          <w:sz w:val="22"/>
          <w:szCs w:val="22"/>
        </w:rPr>
        <w:t>a</w:t>
      </w:r>
      <w:r>
        <w:rPr>
          <w:rFonts w:ascii="Calibri" w:eastAsia="Calibri" w:hAnsi="Calibri" w:cs="Calibri"/>
          <w:color w:val="000000"/>
          <w:sz w:val="22"/>
          <w:szCs w:val="22"/>
        </w:rPr>
        <w:t>r</w:t>
      </w:r>
      <w:r>
        <w:rPr>
          <w:rFonts w:ascii="Calibri" w:eastAsia="Calibri" w:hAnsi="Calibri" w:cs="Calibri"/>
          <w:color w:val="000000"/>
          <w:spacing w:val="-1"/>
          <w:sz w:val="22"/>
          <w:szCs w:val="22"/>
        </w:rPr>
        <w:t>g</w:t>
      </w:r>
      <w:r>
        <w:rPr>
          <w:rFonts w:ascii="Calibri" w:eastAsia="Calibri" w:hAnsi="Calibri" w:cs="Calibri"/>
          <w:color w:val="000000"/>
          <w:sz w:val="22"/>
          <w:szCs w:val="22"/>
        </w:rPr>
        <w:t>es</w:t>
      </w:r>
      <w:r>
        <w:rPr>
          <w:rFonts w:ascii="Calibri" w:eastAsia="Calibri" w:hAnsi="Calibri" w:cs="Calibri"/>
          <w:color w:val="000000"/>
          <w:spacing w:val="-6"/>
          <w:sz w:val="22"/>
          <w:szCs w:val="22"/>
        </w:rPr>
        <w:t xml:space="preserve"> </w:t>
      </w:r>
      <w:r>
        <w:rPr>
          <w:rFonts w:ascii="Calibri" w:eastAsia="Calibri" w:hAnsi="Calibri" w:cs="Calibri"/>
          <w:color w:val="000000"/>
          <w:sz w:val="22"/>
          <w:szCs w:val="22"/>
        </w:rPr>
        <w:t>as</w:t>
      </w:r>
      <w:r>
        <w:rPr>
          <w:rFonts w:ascii="Calibri" w:eastAsia="Calibri" w:hAnsi="Calibri" w:cs="Calibri"/>
          <w:color w:val="000000"/>
          <w:spacing w:val="-7"/>
          <w:sz w:val="22"/>
          <w:szCs w:val="22"/>
        </w:rPr>
        <w:t xml:space="preserve"> </w:t>
      </w:r>
      <w:r>
        <w:rPr>
          <w:rFonts w:ascii="Calibri" w:eastAsia="Calibri" w:hAnsi="Calibri" w:cs="Calibri"/>
          <w:color w:val="000000"/>
          <w:spacing w:val="-2"/>
          <w:sz w:val="22"/>
          <w:szCs w:val="22"/>
        </w:rPr>
        <w:t>s</w:t>
      </w:r>
      <w:r>
        <w:rPr>
          <w:rFonts w:ascii="Calibri" w:eastAsia="Calibri" w:hAnsi="Calibri" w:cs="Calibri"/>
          <w:color w:val="000000"/>
          <w:sz w:val="22"/>
          <w:szCs w:val="22"/>
        </w:rPr>
        <w:t>ti</w:t>
      </w:r>
      <w:r>
        <w:rPr>
          <w:rFonts w:ascii="Calibri" w:eastAsia="Calibri" w:hAnsi="Calibri" w:cs="Calibri"/>
          <w:color w:val="000000"/>
          <w:spacing w:val="-1"/>
          <w:sz w:val="22"/>
          <w:szCs w:val="22"/>
        </w:rPr>
        <w:t>pu</w:t>
      </w:r>
      <w:r>
        <w:rPr>
          <w:rFonts w:ascii="Calibri" w:eastAsia="Calibri" w:hAnsi="Calibri" w:cs="Calibri"/>
          <w:color w:val="000000"/>
          <w:sz w:val="22"/>
          <w:szCs w:val="22"/>
        </w:rPr>
        <w:t>lated</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in</w:t>
      </w:r>
      <w:r>
        <w:rPr>
          <w:rFonts w:ascii="Calibri" w:eastAsia="Calibri" w:hAnsi="Calibri" w:cs="Calibri"/>
          <w:color w:val="000000"/>
          <w:spacing w:val="-5"/>
          <w:sz w:val="22"/>
          <w:szCs w:val="22"/>
        </w:rPr>
        <w:t xml:space="preserve"> </w:t>
      </w:r>
      <w:r>
        <w:rPr>
          <w:rFonts w:ascii="Calibri" w:eastAsia="Calibri" w:hAnsi="Calibri" w:cs="Calibri"/>
          <w:color w:val="000000"/>
          <w:sz w:val="22"/>
          <w:szCs w:val="22"/>
        </w:rPr>
        <w:t>Sc</w:t>
      </w:r>
      <w:r>
        <w:rPr>
          <w:rFonts w:ascii="Calibri" w:eastAsia="Calibri" w:hAnsi="Calibri" w:cs="Calibri"/>
          <w:color w:val="000000"/>
          <w:spacing w:val="-4"/>
          <w:sz w:val="22"/>
          <w:szCs w:val="22"/>
        </w:rPr>
        <w:t>h</w:t>
      </w:r>
      <w:r>
        <w:rPr>
          <w:rFonts w:ascii="Calibri" w:eastAsia="Calibri" w:hAnsi="Calibri" w:cs="Calibri"/>
          <w:color w:val="000000"/>
          <w:sz w:val="22"/>
          <w:szCs w:val="22"/>
        </w:rPr>
        <w:t>ed</w:t>
      </w:r>
      <w:r>
        <w:rPr>
          <w:rFonts w:ascii="Calibri" w:eastAsia="Calibri" w:hAnsi="Calibri" w:cs="Calibri"/>
          <w:color w:val="000000"/>
          <w:spacing w:val="-1"/>
          <w:sz w:val="22"/>
          <w:szCs w:val="22"/>
        </w:rPr>
        <w:t>u</w:t>
      </w:r>
      <w:r>
        <w:rPr>
          <w:rFonts w:ascii="Calibri" w:eastAsia="Calibri" w:hAnsi="Calibri" w:cs="Calibri"/>
          <w:color w:val="000000"/>
          <w:sz w:val="22"/>
          <w:szCs w:val="22"/>
        </w:rPr>
        <w:t>le</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6"/>
          <w:sz w:val="22"/>
          <w:szCs w:val="22"/>
        </w:rPr>
        <w:t xml:space="preserve"> </w:t>
      </w:r>
      <w:r>
        <w:rPr>
          <w:rFonts w:ascii="Calibri" w:eastAsia="Calibri" w:hAnsi="Calibri" w:cs="Calibri"/>
          <w:color w:val="000000"/>
          <w:sz w:val="22"/>
          <w:szCs w:val="22"/>
        </w:rPr>
        <w:t>(</w:t>
      </w:r>
      <w:r>
        <w:rPr>
          <w:rFonts w:ascii="Calibri" w:eastAsia="Calibri" w:hAnsi="Calibri" w:cs="Calibri"/>
          <w:color w:val="000000"/>
          <w:spacing w:val="-1"/>
          <w:sz w:val="22"/>
          <w:szCs w:val="22"/>
        </w:rPr>
        <w:t>“</w:t>
      </w:r>
      <w:r>
        <w:rPr>
          <w:rFonts w:ascii="Calibri" w:eastAsia="Calibri" w:hAnsi="Calibri" w:cs="Calibri"/>
          <w:color w:val="000000"/>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e</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1"/>
          <w:sz w:val="22"/>
          <w:szCs w:val="22"/>
        </w:rPr>
        <w:t>h</w:t>
      </w:r>
      <w:r>
        <w:rPr>
          <w:rFonts w:ascii="Calibri" w:eastAsia="Calibri" w:hAnsi="Calibri" w:cs="Calibri"/>
          <w:color w:val="000000"/>
          <w:sz w:val="22"/>
          <w:szCs w:val="22"/>
        </w:rPr>
        <w:t>ar</w:t>
      </w:r>
      <w:r>
        <w:rPr>
          <w:rFonts w:ascii="Calibri" w:eastAsia="Calibri" w:hAnsi="Calibri" w:cs="Calibri"/>
          <w:color w:val="000000"/>
          <w:spacing w:val="-1"/>
          <w:sz w:val="22"/>
          <w:szCs w:val="22"/>
        </w:rPr>
        <w:t>g</w:t>
      </w:r>
      <w:r>
        <w:rPr>
          <w:rFonts w:ascii="Calibri" w:eastAsia="Calibri" w:hAnsi="Calibri" w:cs="Calibri"/>
          <w:color w:val="000000"/>
          <w:sz w:val="22"/>
          <w:szCs w:val="22"/>
        </w:rPr>
        <w:t>e</w:t>
      </w:r>
      <w:r>
        <w:rPr>
          <w:rFonts w:ascii="Calibri" w:eastAsia="Calibri" w:hAnsi="Calibri" w:cs="Calibri"/>
          <w:color w:val="000000"/>
          <w:spacing w:val="-2"/>
          <w:sz w:val="22"/>
          <w:szCs w:val="22"/>
        </w:rPr>
        <w:t>s</w:t>
      </w:r>
      <w:r>
        <w:rPr>
          <w:rFonts w:ascii="Calibri" w:eastAsia="Calibri" w:hAnsi="Calibri" w:cs="Calibri"/>
          <w:color w:val="000000"/>
          <w:spacing w:val="1"/>
          <w:sz w:val="22"/>
          <w:szCs w:val="22"/>
        </w:rPr>
        <w:t>”</w:t>
      </w:r>
      <w:r>
        <w:rPr>
          <w:rFonts w:ascii="Calibri" w:eastAsia="Calibri" w:hAnsi="Calibri" w:cs="Calibri"/>
          <w:color w:val="000000"/>
          <w:sz w:val="22"/>
          <w:szCs w:val="22"/>
        </w:rPr>
        <w:t>).</w:t>
      </w:r>
      <w:r>
        <w:rPr>
          <w:rFonts w:ascii="Calibri" w:eastAsia="Calibri" w:hAnsi="Calibri" w:cs="Calibri"/>
          <w:color w:val="000000"/>
          <w:spacing w:val="40"/>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6"/>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1"/>
          <w:sz w:val="22"/>
          <w:szCs w:val="22"/>
        </w:rPr>
        <w:t>h</w:t>
      </w:r>
      <w:r>
        <w:rPr>
          <w:rFonts w:ascii="Calibri" w:eastAsia="Calibri" w:hAnsi="Calibri" w:cs="Calibri"/>
          <w:color w:val="000000"/>
          <w:sz w:val="22"/>
          <w:szCs w:val="22"/>
        </w:rPr>
        <w:t>ar</w:t>
      </w:r>
      <w:r>
        <w:rPr>
          <w:rFonts w:ascii="Calibri" w:eastAsia="Calibri" w:hAnsi="Calibri" w:cs="Calibri"/>
          <w:color w:val="000000"/>
          <w:spacing w:val="-1"/>
          <w:sz w:val="22"/>
          <w:szCs w:val="22"/>
        </w:rPr>
        <w:t>g</w:t>
      </w:r>
      <w:r>
        <w:rPr>
          <w:rFonts w:ascii="Calibri" w:eastAsia="Calibri" w:hAnsi="Calibri" w:cs="Calibri"/>
          <w:color w:val="000000"/>
          <w:sz w:val="22"/>
          <w:szCs w:val="22"/>
        </w:rPr>
        <w:t>es</w:t>
      </w:r>
      <w:r>
        <w:rPr>
          <w:rFonts w:ascii="Calibri" w:eastAsia="Calibri" w:hAnsi="Calibri" w:cs="Calibri"/>
          <w:color w:val="000000"/>
          <w:spacing w:val="-6"/>
          <w:sz w:val="22"/>
          <w:szCs w:val="22"/>
        </w:rPr>
        <w:t xml:space="preserve"> </w:t>
      </w:r>
      <w:r>
        <w:rPr>
          <w:rFonts w:ascii="Calibri" w:eastAsia="Calibri" w:hAnsi="Calibri" w:cs="Calibri"/>
          <w:color w:val="000000"/>
          <w:spacing w:val="-3"/>
          <w:sz w:val="22"/>
          <w:szCs w:val="22"/>
        </w:rPr>
        <w:t>a</w:t>
      </w:r>
      <w:r>
        <w:rPr>
          <w:rFonts w:ascii="Calibri" w:eastAsia="Calibri" w:hAnsi="Calibri" w:cs="Calibri"/>
          <w:color w:val="000000"/>
          <w:sz w:val="22"/>
          <w:szCs w:val="22"/>
        </w:rPr>
        <w:t>re</w:t>
      </w:r>
      <w:r>
        <w:rPr>
          <w:rFonts w:ascii="Calibri" w:eastAsia="Calibri" w:hAnsi="Calibri" w:cs="Calibri"/>
          <w:color w:val="000000"/>
          <w:spacing w:val="-4"/>
          <w:sz w:val="22"/>
          <w:szCs w:val="22"/>
        </w:rPr>
        <w:t xml:space="preserve"> </w:t>
      </w:r>
      <w:r>
        <w:rPr>
          <w:rFonts w:ascii="Calibri" w:eastAsia="Calibri" w:hAnsi="Calibri" w:cs="Calibri"/>
          <w:color w:val="000000"/>
          <w:spacing w:val="-2"/>
          <w:sz w:val="22"/>
          <w:szCs w:val="22"/>
        </w:rPr>
        <w:t>e</w:t>
      </w:r>
      <w:r>
        <w:rPr>
          <w:rFonts w:ascii="Calibri" w:eastAsia="Calibri" w:hAnsi="Calibri" w:cs="Calibri"/>
          <w:color w:val="000000"/>
          <w:sz w:val="22"/>
          <w:szCs w:val="22"/>
        </w:rPr>
        <w:t>xclus</w:t>
      </w:r>
      <w:r>
        <w:rPr>
          <w:rFonts w:ascii="Calibri" w:eastAsia="Calibri" w:hAnsi="Calibri" w:cs="Calibri"/>
          <w:color w:val="000000"/>
          <w:spacing w:val="-1"/>
          <w:sz w:val="22"/>
          <w:szCs w:val="22"/>
        </w:rPr>
        <w:t>iv</w:t>
      </w:r>
      <w:r>
        <w:rPr>
          <w:rFonts w:ascii="Calibri" w:eastAsia="Calibri" w:hAnsi="Calibri" w:cs="Calibri"/>
          <w:color w:val="000000"/>
          <w:sz w:val="22"/>
          <w:szCs w:val="22"/>
        </w:rPr>
        <w:t xml:space="preserve">e </w:t>
      </w:r>
      <w:r>
        <w:rPr>
          <w:rFonts w:ascii="Calibri" w:eastAsia="Calibri" w:hAnsi="Calibri" w:cs="Calibri"/>
          <w:color w:val="000000"/>
          <w:spacing w:val="1"/>
          <w:sz w:val="22"/>
          <w:szCs w:val="22"/>
        </w:rPr>
        <w:t>o</w:t>
      </w:r>
      <w:r>
        <w:rPr>
          <w:rFonts w:ascii="Calibri" w:eastAsia="Calibri" w:hAnsi="Calibri" w:cs="Calibri"/>
          <w:color w:val="000000"/>
          <w:sz w:val="22"/>
          <w:szCs w:val="22"/>
        </w:rPr>
        <w:t>f V</w:t>
      </w:r>
      <w:r>
        <w:rPr>
          <w:rFonts w:ascii="Calibri" w:eastAsia="Calibri" w:hAnsi="Calibri" w:cs="Calibri"/>
          <w:color w:val="000000"/>
          <w:spacing w:val="-1"/>
          <w:sz w:val="22"/>
          <w:szCs w:val="22"/>
        </w:rPr>
        <w:t>A</w:t>
      </w:r>
      <w:r>
        <w:rPr>
          <w:rFonts w:ascii="Calibri" w:eastAsia="Calibri" w:hAnsi="Calibri" w:cs="Calibri"/>
          <w:color w:val="000000"/>
          <w:sz w:val="22"/>
          <w:szCs w:val="22"/>
        </w:rPr>
        <w:t>T</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which</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sha</w:t>
      </w:r>
      <w:r>
        <w:rPr>
          <w:rFonts w:ascii="Calibri" w:eastAsia="Calibri" w:hAnsi="Calibri" w:cs="Calibri"/>
          <w:color w:val="000000"/>
          <w:spacing w:val="-1"/>
          <w:sz w:val="22"/>
          <w:szCs w:val="22"/>
        </w:rPr>
        <w:t>l</w:t>
      </w:r>
      <w:r>
        <w:rPr>
          <w:rFonts w:ascii="Calibri" w:eastAsia="Calibri" w:hAnsi="Calibri" w:cs="Calibri"/>
          <w:color w:val="000000"/>
          <w:sz w:val="22"/>
          <w:szCs w:val="22"/>
        </w:rPr>
        <w:t xml:space="preserve">l </w:t>
      </w:r>
      <w:r>
        <w:rPr>
          <w:rFonts w:ascii="Calibri" w:eastAsia="Calibri" w:hAnsi="Calibri" w:cs="Calibri"/>
          <w:color w:val="000000"/>
          <w:spacing w:val="-3"/>
          <w:sz w:val="22"/>
          <w:szCs w:val="22"/>
        </w:rPr>
        <w:t>b</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du</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pacing w:val="-3"/>
          <w:sz w:val="22"/>
          <w:szCs w:val="22"/>
        </w:rPr>
        <w:t>a</w:t>
      </w:r>
      <w:r>
        <w:rPr>
          <w:rFonts w:ascii="Calibri" w:eastAsia="Calibri" w:hAnsi="Calibri" w:cs="Calibri"/>
          <w:color w:val="000000"/>
          <w:sz w:val="22"/>
          <w:szCs w:val="22"/>
        </w:rPr>
        <w:t>t</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the r</w:t>
      </w:r>
      <w:r>
        <w:rPr>
          <w:rFonts w:ascii="Calibri" w:eastAsia="Calibri" w:hAnsi="Calibri" w:cs="Calibri"/>
          <w:color w:val="000000"/>
          <w:spacing w:val="-2"/>
          <w:sz w:val="22"/>
          <w:szCs w:val="22"/>
        </w:rPr>
        <w:t>a</w:t>
      </w:r>
      <w:r>
        <w:rPr>
          <w:rFonts w:ascii="Calibri" w:eastAsia="Calibri" w:hAnsi="Calibri" w:cs="Calibri"/>
          <w:color w:val="000000"/>
          <w:sz w:val="22"/>
          <w:szCs w:val="22"/>
        </w:rPr>
        <w:t>te</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pp</w:t>
      </w:r>
      <w:r>
        <w:rPr>
          <w:rFonts w:ascii="Calibri" w:eastAsia="Calibri" w:hAnsi="Calibri" w:cs="Calibri"/>
          <w:color w:val="000000"/>
          <w:sz w:val="22"/>
          <w:szCs w:val="22"/>
        </w:rPr>
        <w:t>lica</w:t>
      </w:r>
      <w:r>
        <w:rPr>
          <w:rFonts w:ascii="Calibri" w:eastAsia="Calibri" w:hAnsi="Calibri" w:cs="Calibri"/>
          <w:color w:val="000000"/>
          <w:spacing w:val="-1"/>
          <w:sz w:val="22"/>
          <w:szCs w:val="22"/>
        </w:rPr>
        <w:t>b</w:t>
      </w:r>
      <w:r>
        <w:rPr>
          <w:rFonts w:ascii="Calibri" w:eastAsia="Calibri" w:hAnsi="Calibri" w:cs="Calibri"/>
          <w:color w:val="000000"/>
          <w:sz w:val="22"/>
          <w:szCs w:val="22"/>
        </w:rPr>
        <w:t>le</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e</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date</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 xml:space="preserve">f </w:t>
      </w:r>
      <w:r>
        <w:rPr>
          <w:rFonts w:ascii="Calibri" w:eastAsia="Calibri" w:hAnsi="Calibri" w:cs="Calibri"/>
          <w:color w:val="000000"/>
          <w:spacing w:val="1"/>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V</w:t>
      </w:r>
      <w:r>
        <w:rPr>
          <w:rFonts w:ascii="Calibri" w:eastAsia="Calibri" w:hAnsi="Calibri" w:cs="Calibri"/>
          <w:color w:val="000000"/>
          <w:spacing w:val="-1"/>
          <w:sz w:val="22"/>
          <w:szCs w:val="22"/>
        </w:rPr>
        <w:t>A</w:t>
      </w:r>
      <w:r>
        <w:rPr>
          <w:rFonts w:ascii="Calibri" w:eastAsia="Calibri" w:hAnsi="Calibri" w:cs="Calibri"/>
          <w:color w:val="000000"/>
          <w:sz w:val="22"/>
          <w:szCs w:val="22"/>
        </w:rPr>
        <w:t>T</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i</w:t>
      </w:r>
      <w:r>
        <w:rPr>
          <w:rFonts w:ascii="Calibri" w:eastAsia="Calibri" w:hAnsi="Calibri" w:cs="Calibri"/>
          <w:color w:val="000000"/>
          <w:spacing w:val="-4"/>
          <w:sz w:val="22"/>
          <w:szCs w:val="22"/>
        </w:rPr>
        <w:t>n</w:t>
      </w:r>
      <w:r>
        <w:rPr>
          <w:rFonts w:ascii="Calibri" w:eastAsia="Calibri" w:hAnsi="Calibri" w:cs="Calibri"/>
          <w:color w:val="000000"/>
          <w:spacing w:val="1"/>
          <w:sz w:val="22"/>
          <w:szCs w:val="22"/>
        </w:rPr>
        <w:t>vo</w:t>
      </w:r>
      <w:r>
        <w:rPr>
          <w:rFonts w:ascii="Calibri" w:eastAsia="Calibri" w:hAnsi="Calibri" w:cs="Calibri"/>
          <w:color w:val="000000"/>
          <w:spacing w:val="-3"/>
          <w:sz w:val="22"/>
          <w:szCs w:val="22"/>
        </w:rPr>
        <w:t>i</w:t>
      </w:r>
      <w:r>
        <w:rPr>
          <w:rFonts w:ascii="Calibri" w:eastAsia="Calibri" w:hAnsi="Calibri" w:cs="Calibri"/>
          <w:color w:val="000000"/>
          <w:sz w:val="22"/>
          <w:szCs w:val="22"/>
        </w:rPr>
        <w:t>ce.</w:t>
      </w:r>
    </w:p>
    <w:p w14:paraId="5C10E65B" w14:textId="77777777" w:rsidR="00065BF4" w:rsidRDefault="00065BF4">
      <w:pPr>
        <w:spacing w:before="5" w:line="120" w:lineRule="exact"/>
        <w:rPr>
          <w:sz w:val="12"/>
          <w:szCs w:val="12"/>
        </w:rPr>
      </w:pPr>
    </w:p>
    <w:p w14:paraId="0F6229C5" w14:textId="64E5FFF9" w:rsidR="00065BF4" w:rsidRDefault="00E32064">
      <w:pPr>
        <w:tabs>
          <w:tab w:val="left" w:pos="660"/>
        </w:tabs>
        <w:spacing w:line="276" w:lineRule="auto"/>
        <w:ind w:left="673" w:right="81" w:hanging="566"/>
        <w:jc w:val="both"/>
        <w:rPr>
          <w:rFonts w:ascii="Calibri" w:eastAsia="Calibri" w:hAnsi="Calibri" w:cs="Calibri"/>
          <w:sz w:val="22"/>
          <w:szCs w:val="22"/>
        </w:rPr>
      </w:pPr>
      <w:r>
        <w:rPr>
          <w:rFonts w:ascii="Calibri" w:eastAsia="Calibri" w:hAnsi="Calibri" w:cs="Calibri"/>
          <w:color w:val="0000FF"/>
          <w:spacing w:val="1"/>
          <w:sz w:val="22"/>
          <w:szCs w:val="22"/>
        </w:rPr>
        <w:t>4</w:t>
      </w:r>
      <w:r>
        <w:rPr>
          <w:rFonts w:ascii="Calibri" w:eastAsia="Calibri" w:hAnsi="Calibri" w:cs="Calibri"/>
          <w:color w:val="0000FF"/>
          <w:sz w:val="22"/>
          <w:szCs w:val="22"/>
        </w:rPr>
        <w:t>.</w:t>
      </w:r>
      <w:r>
        <w:rPr>
          <w:rFonts w:ascii="Calibri" w:eastAsia="Calibri" w:hAnsi="Calibri" w:cs="Calibri"/>
          <w:color w:val="0000FF"/>
          <w:sz w:val="22"/>
          <w:szCs w:val="22"/>
        </w:rPr>
        <w:tab/>
      </w:r>
      <w:r>
        <w:rPr>
          <w:rFonts w:ascii="Calibri" w:eastAsia="Calibri" w:hAnsi="Calibri" w:cs="Calibri"/>
          <w:color w:val="000000"/>
          <w:sz w:val="22"/>
          <w:szCs w:val="22"/>
        </w:rPr>
        <w:t>For</w:t>
      </w:r>
      <w:r>
        <w:rPr>
          <w:rFonts w:ascii="Calibri" w:eastAsia="Calibri" w:hAnsi="Calibri" w:cs="Calibri"/>
          <w:color w:val="000000"/>
          <w:spacing w:val="-9"/>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e</w:t>
      </w:r>
      <w:r>
        <w:rPr>
          <w:rFonts w:ascii="Calibri" w:eastAsia="Calibri" w:hAnsi="Calibri" w:cs="Calibri"/>
          <w:color w:val="000000"/>
          <w:spacing w:val="-8"/>
          <w:sz w:val="22"/>
          <w:szCs w:val="22"/>
        </w:rPr>
        <w:t xml:space="preserve"> </w:t>
      </w:r>
      <w:r>
        <w:rPr>
          <w:rFonts w:ascii="Calibri" w:eastAsia="Calibri" w:hAnsi="Calibri" w:cs="Calibri"/>
          <w:color w:val="000000"/>
          <w:spacing w:val="-1"/>
          <w:sz w:val="22"/>
          <w:szCs w:val="22"/>
        </w:rPr>
        <w:t>pu</w:t>
      </w:r>
      <w:r>
        <w:rPr>
          <w:rFonts w:ascii="Calibri" w:eastAsia="Calibri" w:hAnsi="Calibri" w:cs="Calibri"/>
          <w:color w:val="000000"/>
          <w:sz w:val="22"/>
          <w:szCs w:val="22"/>
        </w:rPr>
        <w:t>r</w:t>
      </w:r>
      <w:r>
        <w:rPr>
          <w:rFonts w:ascii="Calibri" w:eastAsia="Calibri" w:hAnsi="Calibri" w:cs="Calibri"/>
          <w:color w:val="000000"/>
          <w:spacing w:val="-3"/>
          <w:sz w:val="22"/>
          <w:szCs w:val="22"/>
        </w:rPr>
        <w:t>p</w:t>
      </w:r>
      <w:r>
        <w:rPr>
          <w:rFonts w:ascii="Calibri" w:eastAsia="Calibri" w:hAnsi="Calibri" w:cs="Calibri"/>
          <w:color w:val="000000"/>
          <w:spacing w:val="1"/>
          <w:sz w:val="22"/>
          <w:szCs w:val="22"/>
        </w:rPr>
        <w:t>o</w:t>
      </w:r>
      <w:r>
        <w:rPr>
          <w:rFonts w:ascii="Calibri" w:eastAsia="Calibri" w:hAnsi="Calibri" w:cs="Calibri"/>
          <w:color w:val="000000"/>
          <w:sz w:val="22"/>
          <w:szCs w:val="22"/>
        </w:rPr>
        <w:t>ses</w:t>
      </w:r>
      <w:r>
        <w:rPr>
          <w:rFonts w:ascii="Calibri" w:eastAsia="Calibri" w:hAnsi="Calibri" w:cs="Calibri"/>
          <w:color w:val="000000"/>
          <w:spacing w:val="-11"/>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12"/>
          <w:sz w:val="22"/>
          <w:szCs w:val="22"/>
        </w:rPr>
        <w:t xml:space="preserve"> </w:t>
      </w:r>
      <w:r>
        <w:rPr>
          <w:rFonts w:ascii="Calibri" w:eastAsia="Calibri" w:hAnsi="Calibri" w:cs="Calibri"/>
          <w:color w:val="000000"/>
          <w:sz w:val="22"/>
          <w:szCs w:val="22"/>
        </w:rPr>
        <w:t>th</w:t>
      </w:r>
      <w:r>
        <w:rPr>
          <w:rFonts w:ascii="Calibri" w:eastAsia="Calibri" w:hAnsi="Calibri" w:cs="Calibri"/>
          <w:color w:val="000000"/>
          <w:spacing w:val="-1"/>
          <w:sz w:val="22"/>
          <w:szCs w:val="22"/>
        </w:rPr>
        <w:t>i</w:t>
      </w:r>
      <w:r>
        <w:rPr>
          <w:rFonts w:ascii="Calibri" w:eastAsia="Calibri" w:hAnsi="Calibri" w:cs="Calibri"/>
          <w:color w:val="000000"/>
          <w:sz w:val="22"/>
          <w:szCs w:val="22"/>
        </w:rPr>
        <w:t>s</w:t>
      </w:r>
      <w:r>
        <w:rPr>
          <w:rFonts w:ascii="Calibri" w:eastAsia="Calibri" w:hAnsi="Calibri" w:cs="Calibri"/>
          <w:color w:val="000000"/>
          <w:spacing w:val="-11"/>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2"/>
          <w:sz w:val="22"/>
          <w:szCs w:val="22"/>
        </w:rPr>
        <w:t>g</w:t>
      </w:r>
      <w:r>
        <w:rPr>
          <w:rFonts w:ascii="Calibri" w:eastAsia="Calibri" w:hAnsi="Calibri" w:cs="Calibri"/>
          <w:color w:val="000000"/>
          <w:spacing w:val="-3"/>
          <w:sz w:val="22"/>
          <w:szCs w:val="22"/>
        </w:rPr>
        <w:t>r</w:t>
      </w:r>
      <w:r>
        <w:rPr>
          <w:rFonts w:ascii="Calibri" w:eastAsia="Calibri" w:hAnsi="Calibri" w:cs="Calibri"/>
          <w:color w:val="000000"/>
          <w:sz w:val="22"/>
          <w:szCs w:val="22"/>
        </w:rPr>
        <w:t>e</w:t>
      </w:r>
      <w:r>
        <w:rPr>
          <w:rFonts w:ascii="Calibri" w:eastAsia="Calibri" w:hAnsi="Calibri" w:cs="Calibri"/>
          <w:color w:val="000000"/>
          <w:spacing w:val="-2"/>
          <w:sz w:val="22"/>
          <w:szCs w:val="22"/>
        </w:rPr>
        <w:t>e</w:t>
      </w:r>
      <w:r>
        <w:rPr>
          <w:rFonts w:ascii="Calibri" w:eastAsia="Calibri" w:hAnsi="Calibri" w:cs="Calibri"/>
          <w:color w:val="000000"/>
          <w:spacing w:val="1"/>
          <w:sz w:val="22"/>
          <w:szCs w:val="22"/>
        </w:rPr>
        <w:t>m</w:t>
      </w:r>
      <w:r>
        <w:rPr>
          <w:rFonts w:ascii="Calibri" w:eastAsia="Calibri" w:hAnsi="Calibri" w:cs="Calibri"/>
          <w:color w:val="000000"/>
          <w:sz w:val="22"/>
          <w:szCs w:val="22"/>
        </w:rPr>
        <w:t>ent,</w:t>
      </w:r>
      <w:r>
        <w:rPr>
          <w:rFonts w:ascii="Calibri" w:eastAsia="Calibri" w:hAnsi="Calibri" w:cs="Calibri"/>
          <w:color w:val="000000"/>
          <w:spacing w:val="-11"/>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11"/>
          <w:sz w:val="22"/>
          <w:szCs w:val="22"/>
        </w:rPr>
        <w:t xml:space="preserve"> </w:t>
      </w:r>
      <w:r>
        <w:rPr>
          <w:rFonts w:ascii="Calibri" w:eastAsia="Calibri" w:hAnsi="Calibri" w:cs="Calibri"/>
          <w:color w:val="000000"/>
          <w:sz w:val="22"/>
          <w:szCs w:val="22"/>
        </w:rPr>
        <w:t>Cl</w:t>
      </w:r>
      <w:r>
        <w:rPr>
          <w:rFonts w:ascii="Calibri" w:eastAsia="Calibri" w:hAnsi="Calibri" w:cs="Calibri"/>
          <w:color w:val="000000"/>
          <w:spacing w:val="-1"/>
          <w:sz w:val="22"/>
          <w:szCs w:val="22"/>
        </w:rPr>
        <w:t>i</w:t>
      </w:r>
      <w:r>
        <w:rPr>
          <w:rFonts w:ascii="Calibri" w:eastAsia="Calibri" w:hAnsi="Calibri" w:cs="Calibri"/>
          <w:color w:val="000000"/>
          <w:sz w:val="22"/>
          <w:szCs w:val="22"/>
        </w:rPr>
        <w:t>en</w:t>
      </w:r>
      <w:r>
        <w:rPr>
          <w:rFonts w:ascii="Calibri" w:eastAsia="Calibri" w:hAnsi="Calibri" w:cs="Calibri"/>
          <w:color w:val="000000"/>
          <w:spacing w:val="-2"/>
          <w:sz w:val="22"/>
          <w:szCs w:val="22"/>
        </w:rPr>
        <w:t>t</w:t>
      </w:r>
      <w:r>
        <w:rPr>
          <w:rFonts w:ascii="Calibri" w:eastAsia="Calibri" w:hAnsi="Calibri" w:cs="Calibri"/>
          <w:color w:val="000000"/>
          <w:sz w:val="22"/>
          <w:szCs w:val="22"/>
        </w:rPr>
        <w:t>’s</w:t>
      </w:r>
      <w:r>
        <w:rPr>
          <w:rFonts w:ascii="Calibri" w:eastAsia="Calibri" w:hAnsi="Calibri" w:cs="Calibri"/>
          <w:color w:val="000000"/>
          <w:spacing w:val="-9"/>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w:t>
      </w:r>
      <w:r>
        <w:rPr>
          <w:rFonts w:ascii="Calibri" w:eastAsia="Calibri" w:hAnsi="Calibri" w:cs="Calibri"/>
          <w:color w:val="000000"/>
          <w:spacing w:val="-2"/>
          <w:sz w:val="22"/>
          <w:szCs w:val="22"/>
        </w:rPr>
        <w:t>ac</w:t>
      </w:r>
      <w:r>
        <w:rPr>
          <w:rFonts w:ascii="Calibri" w:eastAsia="Calibri" w:hAnsi="Calibri" w:cs="Calibri"/>
          <w:color w:val="000000"/>
          <w:sz w:val="22"/>
          <w:szCs w:val="22"/>
        </w:rPr>
        <w:t>t</w:t>
      </w:r>
      <w:r>
        <w:rPr>
          <w:rFonts w:ascii="Calibri" w:eastAsia="Calibri" w:hAnsi="Calibri" w:cs="Calibri"/>
          <w:color w:val="000000"/>
          <w:spacing w:val="-8"/>
          <w:sz w:val="22"/>
          <w:szCs w:val="22"/>
        </w:rPr>
        <w:t xml:space="preserve"> </w:t>
      </w:r>
      <w:r>
        <w:rPr>
          <w:rFonts w:ascii="Calibri" w:eastAsia="Calibri" w:hAnsi="Calibri" w:cs="Calibri"/>
          <w:color w:val="000000"/>
          <w:sz w:val="22"/>
          <w:szCs w:val="22"/>
        </w:rPr>
        <w:t>is</w:t>
      </w:r>
      <w:r>
        <w:rPr>
          <w:rFonts w:ascii="Calibri" w:eastAsia="Calibri" w:hAnsi="Calibri" w:cs="Calibri"/>
          <w:i/>
          <w:color w:val="FF0000"/>
          <w:sz w:val="22"/>
          <w:szCs w:val="22"/>
        </w:rPr>
        <w:t xml:space="preserve"> </w:t>
      </w:r>
      <w:r>
        <w:rPr>
          <w:rFonts w:ascii="Calibri" w:eastAsia="Calibri" w:hAnsi="Calibri" w:cs="Calibri"/>
          <w:color w:val="000000"/>
          <w:sz w:val="22"/>
          <w:szCs w:val="22"/>
          <w:highlight w:val="lightGray"/>
        </w:rPr>
        <w:t>[</w:t>
      </w:r>
      <w:r>
        <w:rPr>
          <w:rFonts w:ascii="Calibri" w:eastAsia="Calibri" w:hAnsi="Calibri" w:cs="Calibri"/>
          <w:color w:val="000000"/>
          <w:spacing w:val="-1"/>
          <w:sz w:val="22"/>
          <w:szCs w:val="22"/>
          <w:highlight w:val="lightGray"/>
        </w:rPr>
        <w:t>in</w:t>
      </w:r>
      <w:r>
        <w:rPr>
          <w:rFonts w:ascii="Calibri" w:eastAsia="Calibri" w:hAnsi="Calibri" w:cs="Calibri"/>
          <w:color w:val="000000"/>
          <w:sz w:val="22"/>
          <w:szCs w:val="22"/>
          <w:highlight w:val="lightGray"/>
        </w:rPr>
        <w:t>sert</w:t>
      </w:r>
      <w:r>
        <w:rPr>
          <w:rFonts w:ascii="Calibri" w:eastAsia="Calibri" w:hAnsi="Calibri" w:cs="Calibri"/>
          <w:color w:val="000000"/>
          <w:spacing w:val="25"/>
          <w:sz w:val="22"/>
          <w:szCs w:val="22"/>
          <w:highlight w:val="lightGray"/>
        </w:rPr>
        <w:t xml:space="preserve"> </w:t>
      </w:r>
      <w:r>
        <w:rPr>
          <w:rFonts w:ascii="Calibri" w:eastAsia="Calibri" w:hAnsi="Calibri" w:cs="Calibri"/>
          <w:color w:val="000000"/>
          <w:sz w:val="22"/>
          <w:szCs w:val="22"/>
          <w:highlight w:val="lightGray"/>
        </w:rPr>
        <w:t>c</w:t>
      </w:r>
      <w:r>
        <w:rPr>
          <w:rFonts w:ascii="Calibri" w:eastAsia="Calibri" w:hAnsi="Calibri" w:cs="Calibri"/>
          <w:color w:val="000000"/>
          <w:spacing w:val="1"/>
          <w:sz w:val="22"/>
          <w:szCs w:val="22"/>
          <w:highlight w:val="lightGray"/>
        </w:rPr>
        <w:t>o</w:t>
      </w:r>
      <w:r>
        <w:rPr>
          <w:rFonts w:ascii="Calibri" w:eastAsia="Calibri" w:hAnsi="Calibri" w:cs="Calibri"/>
          <w:color w:val="000000"/>
          <w:spacing w:val="-3"/>
          <w:sz w:val="22"/>
          <w:szCs w:val="22"/>
          <w:highlight w:val="lightGray"/>
        </w:rPr>
        <w:t>n</w:t>
      </w:r>
      <w:r>
        <w:rPr>
          <w:rFonts w:ascii="Calibri" w:eastAsia="Calibri" w:hAnsi="Calibri" w:cs="Calibri"/>
          <w:color w:val="000000"/>
          <w:sz w:val="22"/>
          <w:szCs w:val="22"/>
          <w:highlight w:val="lightGray"/>
        </w:rPr>
        <w:t>tact</w:t>
      </w:r>
      <w:r>
        <w:rPr>
          <w:rFonts w:ascii="Calibri" w:eastAsia="Calibri" w:hAnsi="Calibri" w:cs="Calibri"/>
          <w:color w:val="000000"/>
          <w:spacing w:val="26"/>
          <w:sz w:val="22"/>
          <w:szCs w:val="22"/>
          <w:highlight w:val="lightGray"/>
        </w:rPr>
        <w:t xml:space="preserve"> </w:t>
      </w:r>
      <w:r>
        <w:rPr>
          <w:rFonts w:ascii="Calibri" w:eastAsia="Calibri" w:hAnsi="Calibri" w:cs="Calibri"/>
          <w:color w:val="000000"/>
          <w:spacing w:val="-1"/>
          <w:sz w:val="22"/>
          <w:szCs w:val="22"/>
          <w:highlight w:val="lightGray"/>
        </w:rPr>
        <w:t>n</w:t>
      </w:r>
      <w:r>
        <w:rPr>
          <w:rFonts w:ascii="Calibri" w:eastAsia="Calibri" w:hAnsi="Calibri" w:cs="Calibri"/>
          <w:color w:val="000000"/>
          <w:sz w:val="22"/>
          <w:szCs w:val="22"/>
          <w:highlight w:val="lightGray"/>
        </w:rPr>
        <w:t>a</w:t>
      </w:r>
      <w:r>
        <w:rPr>
          <w:rFonts w:ascii="Calibri" w:eastAsia="Calibri" w:hAnsi="Calibri" w:cs="Calibri"/>
          <w:color w:val="000000"/>
          <w:spacing w:val="-1"/>
          <w:sz w:val="22"/>
          <w:szCs w:val="22"/>
          <w:highlight w:val="lightGray"/>
        </w:rPr>
        <w:t>m</w:t>
      </w:r>
      <w:r>
        <w:rPr>
          <w:rFonts w:ascii="Calibri" w:eastAsia="Calibri" w:hAnsi="Calibri" w:cs="Calibri"/>
          <w:color w:val="000000"/>
          <w:sz w:val="22"/>
          <w:szCs w:val="22"/>
          <w:highlight w:val="lightGray"/>
        </w:rPr>
        <w:t>e]</w:t>
      </w:r>
      <w:r>
        <w:rPr>
          <w:rFonts w:ascii="Calibri" w:eastAsia="Calibri" w:hAnsi="Calibri" w:cs="Calibri"/>
          <w:color w:val="000000"/>
          <w:spacing w:val="26"/>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25"/>
          <w:sz w:val="22"/>
          <w:szCs w:val="22"/>
        </w:rPr>
        <w:t xml:space="preserve"> </w:t>
      </w:r>
      <w:r>
        <w:rPr>
          <w:rFonts w:ascii="Calibri" w:eastAsia="Calibri" w:hAnsi="Calibri" w:cs="Calibri"/>
          <w:color w:val="000000"/>
          <w:sz w:val="22"/>
          <w:szCs w:val="22"/>
          <w:highlight w:val="lightGray"/>
        </w:rPr>
        <w:t>[</w:t>
      </w:r>
      <w:r>
        <w:rPr>
          <w:rFonts w:ascii="Calibri" w:eastAsia="Calibri" w:hAnsi="Calibri" w:cs="Calibri"/>
          <w:color w:val="000000"/>
          <w:spacing w:val="-1"/>
          <w:sz w:val="22"/>
          <w:szCs w:val="22"/>
          <w:highlight w:val="lightGray"/>
        </w:rPr>
        <w:t>in</w:t>
      </w:r>
      <w:r>
        <w:rPr>
          <w:rFonts w:ascii="Calibri" w:eastAsia="Calibri" w:hAnsi="Calibri" w:cs="Calibri"/>
          <w:color w:val="000000"/>
          <w:spacing w:val="-2"/>
          <w:sz w:val="22"/>
          <w:szCs w:val="22"/>
          <w:highlight w:val="lightGray"/>
        </w:rPr>
        <w:t>s</w:t>
      </w:r>
      <w:r>
        <w:rPr>
          <w:rFonts w:ascii="Calibri" w:eastAsia="Calibri" w:hAnsi="Calibri" w:cs="Calibri"/>
          <w:color w:val="000000"/>
          <w:sz w:val="22"/>
          <w:szCs w:val="22"/>
          <w:highlight w:val="lightGray"/>
        </w:rPr>
        <w:t>ert</w:t>
      </w:r>
      <w:r>
        <w:rPr>
          <w:rFonts w:ascii="Calibri" w:eastAsia="Calibri" w:hAnsi="Calibri" w:cs="Calibri"/>
          <w:color w:val="000000"/>
          <w:spacing w:val="25"/>
          <w:sz w:val="22"/>
          <w:szCs w:val="22"/>
          <w:highlight w:val="lightGray"/>
        </w:rPr>
        <w:t xml:space="preserve"> </w:t>
      </w:r>
      <w:r>
        <w:rPr>
          <w:rFonts w:ascii="Calibri" w:eastAsia="Calibri" w:hAnsi="Calibri" w:cs="Calibri"/>
          <w:color w:val="000000"/>
          <w:sz w:val="22"/>
          <w:szCs w:val="22"/>
          <w:highlight w:val="lightGray"/>
        </w:rPr>
        <w:t>c</w:t>
      </w:r>
      <w:r>
        <w:rPr>
          <w:rFonts w:ascii="Calibri" w:eastAsia="Calibri" w:hAnsi="Calibri" w:cs="Calibri"/>
          <w:color w:val="000000"/>
          <w:spacing w:val="1"/>
          <w:sz w:val="22"/>
          <w:szCs w:val="22"/>
          <w:highlight w:val="lightGray"/>
        </w:rPr>
        <w:t>o</w:t>
      </w:r>
      <w:r>
        <w:rPr>
          <w:rFonts w:ascii="Calibri" w:eastAsia="Calibri" w:hAnsi="Calibri" w:cs="Calibri"/>
          <w:color w:val="000000"/>
          <w:spacing w:val="-1"/>
          <w:sz w:val="22"/>
          <w:szCs w:val="22"/>
          <w:highlight w:val="lightGray"/>
        </w:rPr>
        <w:t>n</w:t>
      </w:r>
      <w:r>
        <w:rPr>
          <w:rFonts w:ascii="Calibri" w:eastAsia="Calibri" w:hAnsi="Calibri" w:cs="Calibri"/>
          <w:color w:val="000000"/>
          <w:sz w:val="22"/>
          <w:szCs w:val="22"/>
          <w:highlight w:val="lightGray"/>
        </w:rPr>
        <w:t>t</w:t>
      </w:r>
      <w:r>
        <w:rPr>
          <w:rFonts w:ascii="Calibri" w:eastAsia="Calibri" w:hAnsi="Calibri" w:cs="Calibri"/>
          <w:color w:val="000000"/>
          <w:spacing w:val="-2"/>
          <w:sz w:val="22"/>
          <w:szCs w:val="22"/>
          <w:highlight w:val="lightGray"/>
        </w:rPr>
        <w:t>a</w:t>
      </w:r>
      <w:r>
        <w:rPr>
          <w:rFonts w:ascii="Calibri" w:eastAsia="Calibri" w:hAnsi="Calibri" w:cs="Calibri"/>
          <w:color w:val="000000"/>
          <w:sz w:val="22"/>
          <w:szCs w:val="22"/>
          <w:highlight w:val="lightGray"/>
        </w:rPr>
        <w:t>ct</w:t>
      </w:r>
      <w:r>
        <w:rPr>
          <w:rFonts w:ascii="Calibri" w:eastAsia="Calibri" w:hAnsi="Calibri" w:cs="Calibri"/>
          <w:color w:val="000000"/>
          <w:spacing w:val="26"/>
          <w:sz w:val="22"/>
          <w:szCs w:val="22"/>
          <w:highlight w:val="lightGray"/>
        </w:rPr>
        <w:t xml:space="preserve"> </w:t>
      </w:r>
      <w:r>
        <w:rPr>
          <w:rFonts w:ascii="Calibri" w:eastAsia="Calibri" w:hAnsi="Calibri" w:cs="Calibri"/>
          <w:color w:val="000000"/>
          <w:sz w:val="22"/>
          <w:szCs w:val="22"/>
          <w:highlight w:val="lightGray"/>
        </w:rPr>
        <w:t>a</w:t>
      </w:r>
      <w:r>
        <w:rPr>
          <w:rFonts w:ascii="Calibri" w:eastAsia="Calibri" w:hAnsi="Calibri" w:cs="Calibri"/>
          <w:color w:val="000000"/>
          <w:spacing w:val="-1"/>
          <w:sz w:val="22"/>
          <w:szCs w:val="22"/>
          <w:highlight w:val="lightGray"/>
        </w:rPr>
        <w:t>dd</w:t>
      </w:r>
      <w:r>
        <w:rPr>
          <w:rFonts w:ascii="Calibri" w:eastAsia="Calibri" w:hAnsi="Calibri" w:cs="Calibri"/>
          <w:color w:val="000000"/>
          <w:sz w:val="22"/>
          <w:szCs w:val="22"/>
          <w:highlight w:val="lightGray"/>
        </w:rPr>
        <w:t>ress]</w:t>
      </w:r>
      <w:r>
        <w:rPr>
          <w:rFonts w:ascii="Calibri" w:eastAsia="Calibri" w:hAnsi="Calibri" w:cs="Calibri"/>
          <w:color w:val="000000"/>
          <w:sz w:val="22"/>
          <w:szCs w:val="22"/>
        </w:rPr>
        <w:t>;</w:t>
      </w:r>
      <w:r>
        <w:rPr>
          <w:rFonts w:ascii="Calibri" w:eastAsia="Calibri" w:hAnsi="Calibri" w:cs="Calibri"/>
          <w:color w:val="000000"/>
          <w:spacing w:val="26"/>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e</w:t>
      </w:r>
      <w:r>
        <w:rPr>
          <w:rFonts w:ascii="Calibri" w:eastAsia="Calibri" w:hAnsi="Calibri" w:cs="Calibri"/>
          <w:color w:val="000000"/>
          <w:spacing w:val="25"/>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tra</w:t>
      </w:r>
      <w:r>
        <w:rPr>
          <w:rFonts w:ascii="Calibri" w:eastAsia="Calibri" w:hAnsi="Calibri" w:cs="Calibri"/>
          <w:color w:val="000000"/>
          <w:spacing w:val="-2"/>
          <w:sz w:val="22"/>
          <w:szCs w:val="22"/>
        </w:rPr>
        <w:t>c</w:t>
      </w:r>
      <w:r>
        <w:rPr>
          <w:rFonts w:ascii="Calibri" w:eastAsia="Calibri" w:hAnsi="Calibri" w:cs="Calibri"/>
          <w:color w:val="000000"/>
          <w:sz w:val="22"/>
          <w:szCs w:val="22"/>
        </w:rPr>
        <w:t>t</w:t>
      </w:r>
      <w:r>
        <w:rPr>
          <w:rFonts w:ascii="Calibri" w:eastAsia="Calibri" w:hAnsi="Calibri" w:cs="Calibri"/>
          <w:color w:val="000000"/>
          <w:spacing w:val="2"/>
          <w:sz w:val="22"/>
          <w:szCs w:val="22"/>
        </w:rPr>
        <w:t>o</w:t>
      </w:r>
      <w:r>
        <w:rPr>
          <w:rFonts w:ascii="Calibri" w:eastAsia="Calibri" w:hAnsi="Calibri" w:cs="Calibri"/>
          <w:color w:val="000000"/>
          <w:sz w:val="22"/>
          <w:szCs w:val="22"/>
        </w:rPr>
        <w:t>r</w:t>
      </w:r>
      <w:r>
        <w:rPr>
          <w:rFonts w:ascii="Calibri" w:eastAsia="Calibri" w:hAnsi="Calibri" w:cs="Calibri"/>
          <w:color w:val="000000"/>
          <w:spacing w:val="-3"/>
          <w:sz w:val="22"/>
          <w:szCs w:val="22"/>
        </w:rPr>
        <w:t>’</w:t>
      </w:r>
      <w:r>
        <w:rPr>
          <w:rFonts w:ascii="Calibri" w:eastAsia="Calibri" w:hAnsi="Calibri" w:cs="Calibri"/>
          <w:color w:val="000000"/>
          <w:sz w:val="22"/>
          <w:szCs w:val="22"/>
        </w:rPr>
        <w:t>s 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ta</w:t>
      </w:r>
      <w:r>
        <w:rPr>
          <w:rFonts w:ascii="Calibri" w:eastAsia="Calibri" w:hAnsi="Calibri" w:cs="Calibri"/>
          <w:color w:val="000000"/>
          <w:spacing w:val="-2"/>
          <w:sz w:val="22"/>
          <w:szCs w:val="22"/>
        </w:rPr>
        <w:t>c</w:t>
      </w:r>
      <w:r>
        <w:rPr>
          <w:rFonts w:ascii="Calibri" w:eastAsia="Calibri" w:hAnsi="Calibri" w:cs="Calibri"/>
          <w:color w:val="000000"/>
          <w:sz w:val="22"/>
          <w:szCs w:val="22"/>
        </w:rPr>
        <w:t>t</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is</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highlight w:val="lightGray"/>
        </w:rPr>
        <w:t>[</w:t>
      </w:r>
      <w:r>
        <w:rPr>
          <w:rFonts w:ascii="Calibri" w:eastAsia="Calibri" w:hAnsi="Calibri" w:cs="Calibri"/>
          <w:color w:val="000000"/>
          <w:spacing w:val="-1"/>
          <w:sz w:val="22"/>
          <w:szCs w:val="22"/>
          <w:highlight w:val="lightGray"/>
        </w:rPr>
        <w:t>C</w:t>
      </w:r>
      <w:r>
        <w:rPr>
          <w:rFonts w:ascii="Calibri" w:eastAsia="Calibri" w:hAnsi="Calibri" w:cs="Calibri"/>
          <w:color w:val="000000"/>
          <w:spacing w:val="1"/>
          <w:sz w:val="22"/>
          <w:szCs w:val="22"/>
          <w:highlight w:val="lightGray"/>
        </w:rPr>
        <w:t>o</w:t>
      </w:r>
      <w:r>
        <w:rPr>
          <w:rFonts w:ascii="Calibri" w:eastAsia="Calibri" w:hAnsi="Calibri" w:cs="Calibri"/>
          <w:color w:val="000000"/>
          <w:spacing w:val="-1"/>
          <w:sz w:val="22"/>
          <w:szCs w:val="22"/>
          <w:highlight w:val="lightGray"/>
        </w:rPr>
        <w:t>n</w:t>
      </w:r>
      <w:r>
        <w:rPr>
          <w:rFonts w:ascii="Calibri" w:eastAsia="Calibri" w:hAnsi="Calibri" w:cs="Calibri"/>
          <w:color w:val="000000"/>
          <w:sz w:val="22"/>
          <w:szCs w:val="22"/>
          <w:highlight w:val="lightGray"/>
        </w:rPr>
        <w:t>t</w:t>
      </w:r>
      <w:r>
        <w:rPr>
          <w:rFonts w:ascii="Calibri" w:eastAsia="Calibri" w:hAnsi="Calibri" w:cs="Calibri"/>
          <w:color w:val="000000"/>
          <w:spacing w:val="-2"/>
          <w:sz w:val="22"/>
          <w:szCs w:val="22"/>
          <w:highlight w:val="lightGray"/>
        </w:rPr>
        <w:t>r</w:t>
      </w:r>
      <w:r>
        <w:rPr>
          <w:rFonts w:ascii="Calibri" w:eastAsia="Calibri" w:hAnsi="Calibri" w:cs="Calibri"/>
          <w:color w:val="000000"/>
          <w:sz w:val="22"/>
          <w:szCs w:val="22"/>
          <w:highlight w:val="lightGray"/>
        </w:rPr>
        <w:t>ac</w:t>
      </w:r>
      <w:r>
        <w:rPr>
          <w:rFonts w:ascii="Calibri" w:eastAsia="Calibri" w:hAnsi="Calibri" w:cs="Calibri"/>
          <w:color w:val="000000"/>
          <w:spacing w:val="-2"/>
          <w:sz w:val="22"/>
          <w:szCs w:val="22"/>
          <w:highlight w:val="lightGray"/>
        </w:rPr>
        <w:t>t</w:t>
      </w:r>
      <w:r>
        <w:rPr>
          <w:rFonts w:ascii="Calibri" w:eastAsia="Calibri" w:hAnsi="Calibri" w:cs="Calibri"/>
          <w:color w:val="000000"/>
          <w:spacing w:val="1"/>
          <w:sz w:val="22"/>
          <w:szCs w:val="22"/>
          <w:highlight w:val="lightGray"/>
        </w:rPr>
        <w:t>o</w:t>
      </w:r>
      <w:r>
        <w:rPr>
          <w:rFonts w:ascii="Calibri" w:eastAsia="Calibri" w:hAnsi="Calibri" w:cs="Calibri"/>
          <w:color w:val="000000"/>
          <w:sz w:val="22"/>
          <w:szCs w:val="22"/>
          <w:highlight w:val="lightGray"/>
        </w:rPr>
        <w:t>r</w:t>
      </w:r>
      <w:r>
        <w:rPr>
          <w:rFonts w:ascii="Calibri" w:eastAsia="Calibri" w:hAnsi="Calibri" w:cs="Calibri"/>
          <w:color w:val="000000"/>
          <w:spacing w:val="1"/>
          <w:sz w:val="22"/>
          <w:szCs w:val="22"/>
          <w:highlight w:val="lightGray"/>
        </w:rPr>
        <w:t xml:space="preserve"> </w:t>
      </w:r>
      <w:r>
        <w:rPr>
          <w:rFonts w:ascii="Calibri" w:eastAsia="Calibri" w:hAnsi="Calibri" w:cs="Calibri"/>
          <w:color w:val="000000"/>
          <w:spacing w:val="-2"/>
          <w:sz w:val="22"/>
          <w:szCs w:val="22"/>
          <w:highlight w:val="lightGray"/>
        </w:rPr>
        <w:t>c</w:t>
      </w:r>
      <w:r>
        <w:rPr>
          <w:rFonts w:ascii="Calibri" w:eastAsia="Calibri" w:hAnsi="Calibri" w:cs="Calibri"/>
          <w:color w:val="000000"/>
          <w:spacing w:val="1"/>
          <w:sz w:val="22"/>
          <w:szCs w:val="22"/>
          <w:highlight w:val="lightGray"/>
        </w:rPr>
        <w:t>o</w:t>
      </w:r>
      <w:r>
        <w:rPr>
          <w:rFonts w:ascii="Calibri" w:eastAsia="Calibri" w:hAnsi="Calibri" w:cs="Calibri"/>
          <w:color w:val="000000"/>
          <w:spacing w:val="-1"/>
          <w:sz w:val="22"/>
          <w:szCs w:val="22"/>
          <w:highlight w:val="lightGray"/>
        </w:rPr>
        <w:t>n</w:t>
      </w:r>
      <w:r>
        <w:rPr>
          <w:rFonts w:ascii="Calibri" w:eastAsia="Calibri" w:hAnsi="Calibri" w:cs="Calibri"/>
          <w:color w:val="000000"/>
          <w:sz w:val="22"/>
          <w:szCs w:val="22"/>
          <w:highlight w:val="lightGray"/>
        </w:rPr>
        <w:t>tact</w:t>
      </w:r>
      <w:r>
        <w:rPr>
          <w:rFonts w:ascii="Calibri" w:eastAsia="Calibri" w:hAnsi="Calibri" w:cs="Calibri"/>
          <w:color w:val="000000"/>
          <w:spacing w:val="2"/>
          <w:sz w:val="22"/>
          <w:szCs w:val="22"/>
          <w:highlight w:val="lightGray"/>
        </w:rPr>
        <w:t xml:space="preserve"> </w:t>
      </w:r>
      <w:r>
        <w:rPr>
          <w:rFonts w:ascii="Calibri" w:eastAsia="Calibri" w:hAnsi="Calibri" w:cs="Calibri"/>
          <w:color w:val="000000"/>
          <w:spacing w:val="-1"/>
          <w:sz w:val="22"/>
          <w:szCs w:val="22"/>
          <w:highlight w:val="lightGray"/>
        </w:rPr>
        <w:t>n</w:t>
      </w:r>
      <w:r>
        <w:rPr>
          <w:rFonts w:ascii="Calibri" w:eastAsia="Calibri" w:hAnsi="Calibri" w:cs="Calibri"/>
          <w:color w:val="000000"/>
          <w:spacing w:val="-3"/>
          <w:sz w:val="22"/>
          <w:szCs w:val="22"/>
          <w:highlight w:val="lightGray"/>
        </w:rPr>
        <w:t>a</w:t>
      </w:r>
      <w:r>
        <w:rPr>
          <w:rFonts w:ascii="Calibri" w:eastAsia="Calibri" w:hAnsi="Calibri" w:cs="Calibri"/>
          <w:color w:val="000000"/>
          <w:spacing w:val="1"/>
          <w:sz w:val="22"/>
          <w:szCs w:val="22"/>
          <w:highlight w:val="lightGray"/>
        </w:rPr>
        <w:t>m</w:t>
      </w:r>
      <w:r>
        <w:rPr>
          <w:rFonts w:ascii="Calibri" w:eastAsia="Calibri" w:hAnsi="Calibri" w:cs="Calibri"/>
          <w:color w:val="000000"/>
          <w:sz w:val="22"/>
          <w:szCs w:val="22"/>
          <w:highlight w:val="lightGray"/>
        </w:rPr>
        <w:t>e: to</w:t>
      </w:r>
      <w:r>
        <w:rPr>
          <w:rFonts w:ascii="Calibri" w:eastAsia="Calibri" w:hAnsi="Calibri" w:cs="Calibri"/>
          <w:color w:val="000000"/>
          <w:spacing w:val="3"/>
          <w:sz w:val="22"/>
          <w:szCs w:val="22"/>
          <w:highlight w:val="lightGray"/>
        </w:rPr>
        <w:t xml:space="preserve"> </w:t>
      </w:r>
      <w:r>
        <w:rPr>
          <w:rFonts w:ascii="Calibri" w:eastAsia="Calibri" w:hAnsi="Calibri" w:cs="Calibri"/>
          <w:color w:val="000000"/>
          <w:spacing w:val="-3"/>
          <w:sz w:val="22"/>
          <w:szCs w:val="22"/>
          <w:highlight w:val="lightGray"/>
        </w:rPr>
        <w:t>b</w:t>
      </w:r>
      <w:r>
        <w:rPr>
          <w:rFonts w:ascii="Calibri" w:eastAsia="Calibri" w:hAnsi="Calibri" w:cs="Calibri"/>
          <w:color w:val="000000"/>
          <w:sz w:val="22"/>
          <w:szCs w:val="22"/>
          <w:highlight w:val="lightGray"/>
        </w:rPr>
        <w:t>e</w:t>
      </w:r>
      <w:r>
        <w:rPr>
          <w:rFonts w:ascii="Calibri" w:eastAsia="Calibri" w:hAnsi="Calibri" w:cs="Calibri"/>
          <w:color w:val="000000"/>
          <w:spacing w:val="2"/>
          <w:sz w:val="22"/>
          <w:szCs w:val="22"/>
          <w:highlight w:val="lightGray"/>
        </w:rPr>
        <w:t xml:space="preserve"> </w:t>
      </w:r>
      <w:r>
        <w:rPr>
          <w:rFonts w:ascii="Calibri" w:eastAsia="Calibri" w:hAnsi="Calibri" w:cs="Calibri"/>
          <w:color w:val="000000"/>
          <w:sz w:val="22"/>
          <w:szCs w:val="22"/>
          <w:highlight w:val="lightGray"/>
        </w:rPr>
        <w:t>c</w:t>
      </w:r>
      <w:r>
        <w:rPr>
          <w:rFonts w:ascii="Calibri" w:eastAsia="Calibri" w:hAnsi="Calibri" w:cs="Calibri"/>
          <w:color w:val="000000"/>
          <w:spacing w:val="-1"/>
          <w:sz w:val="22"/>
          <w:szCs w:val="22"/>
          <w:highlight w:val="lightGray"/>
        </w:rPr>
        <w:t>o</w:t>
      </w:r>
      <w:r>
        <w:rPr>
          <w:rFonts w:ascii="Calibri" w:eastAsia="Calibri" w:hAnsi="Calibri" w:cs="Calibri"/>
          <w:color w:val="000000"/>
          <w:spacing w:val="1"/>
          <w:sz w:val="22"/>
          <w:szCs w:val="22"/>
          <w:highlight w:val="lightGray"/>
        </w:rPr>
        <w:t>m</w:t>
      </w:r>
      <w:r>
        <w:rPr>
          <w:rFonts w:ascii="Calibri" w:eastAsia="Calibri" w:hAnsi="Calibri" w:cs="Calibri"/>
          <w:color w:val="000000"/>
          <w:spacing w:val="-1"/>
          <w:sz w:val="22"/>
          <w:szCs w:val="22"/>
          <w:highlight w:val="lightGray"/>
        </w:rPr>
        <w:t>p</w:t>
      </w:r>
      <w:r>
        <w:rPr>
          <w:rFonts w:ascii="Calibri" w:eastAsia="Calibri" w:hAnsi="Calibri" w:cs="Calibri"/>
          <w:color w:val="000000"/>
          <w:sz w:val="22"/>
          <w:szCs w:val="22"/>
          <w:highlight w:val="lightGray"/>
        </w:rPr>
        <w:t>l</w:t>
      </w:r>
      <w:r>
        <w:rPr>
          <w:rFonts w:ascii="Calibri" w:eastAsia="Calibri" w:hAnsi="Calibri" w:cs="Calibri"/>
          <w:color w:val="000000"/>
          <w:spacing w:val="-2"/>
          <w:sz w:val="22"/>
          <w:szCs w:val="22"/>
          <w:highlight w:val="lightGray"/>
        </w:rPr>
        <w:t>et</w:t>
      </w:r>
      <w:r>
        <w:rPr>
          <w:rFonts w:ascii="Calibri" w:eastAsia="Calibri" w:hAnsi="Calibri" w:cs="Calibri"/>
          <w:color w:val="000000"/>
          <w:sz w:val="22"/>
          <w:szCs w:val="22"/>
          <w:highlight w:val="lightGray"/>
        </w:rPr>
        <w:t>ed</w:t>
      </w:r>
      <w:r>
        <w:rPr>
          <w:rFonts w:ascii="Calibri" w:eastAsia="Calibri" w:hAnsi="Calibri" w:cs="Calibri"/>
          <w:color w:val="000000"/>
          <w:spacing w:val="1"/>
          <w:sz w:val="22"/>
          <w:szCs w:val="22"/>
          <w:highlight w:val="lightGray"/>
        </w:rPr>
        <w:t xml:space="preserve"> o</w:t>
      </w:r>
      <w:r>
        <w:rPr>
          <w:rFonts w:ascii="Calibri" w:eastAsia="Calibri" w:hAnsi="Calibri" w:cs="Calibri"/>
          <w:color w:val="000000"/>
          <w:sz w:val="22"/>
          <w:szCs w:val="22"/>
          <w:highlight w:val="lightGray"/>
        </w:rPr>
        <w:t>n si</w:t>
      </w:r>
      <w:r>
        <w:rPr>
          <w:rFonts w:ascii="Calibri" w:eastAsia="Calibri" w:hAnsi="Calibri" w:cs="Calibri"/>
          <w:color w:val="000000"/>
          <w:spacing w:val="-1"/>
          <w:sz w:val="22"/>
          <w:szCs w:val="22"/>
          <w:highlight w:val="lightGray"/>
        </w:rPr>
        <w:t>gn</w:t>
      </w:r>
      <w:r>
        <w:rPr>
          <w:rFonts w:ascii="Calibri" w:eastAsia="Calibri" w:hAnsi="Calibri" w:cs="Calibri"/>
          <w:color w:val="000000"/>
          <w:sz w:val="22"/>
          <w:szCs w:val="22"/>
          <w:highlight w:val="lightGray"/>
        </w:rPr>
        <w:t>i</w:t>
      </w:r>
      <w:r>
        <w:rPr>
          <w:rFonts w:ascii="Calibri" w:eastAsia="Calibri" w:hAnsi="Calibri" w:cs="Calibri"/>
          <w:color w:val="000000"/>
          <w:spacing w:val="-1"/>
          <w:sz w:val="22"/>
          <w:szCs w:val="22"/>
          <w:highlight w:val="lightGray"/>
        </w:rPr>
        <w:t>ng</w:t>
      </w:r>
      <w:r>
        <w:rPr>
          <w:rFonts w:ascii="Calibri" w:eastAsia="Calibri" w:hAnsi="Calibri" w:cs="Calibri"/>
          <w:color w:val="000000"/>
          <w:sz w:val="22"/>
          <w:szCs w:val="22"/>
          <w:highlight w:val="lightGray"/>
        </w:rPr>
        <w:t>]</w:t>
      </w:r>
      <w:r>
        <w:rPr>
          <w:rFonts w:ascii="Calibri" w:eastAsia="Calibri" w:hAnsi="Calibri" w:cs="Calibri"/>
          <w:color w:val="000000"/>
          <w:spacing w:val="6"/>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highlight w:val="lightGray"/>
        </w:rPr>
        <w:t>[</w:t>
      </w:r>
      <w:r>
        <w:rPr>
          <w:rFonts w:ascii="Calibri" w:eastAsia="Calibri" w:hAnsi="Calibri" w:cs="Calibri"/>
          <w:color w:val="000000"/>
          <w:spacing w:val="-1"/>
          <w:sz w:val="22"/>
          <w:szCs w:val="22"/>
          <w:highlight w:val="lightGray"/>
        </w:rPr>
        <w:t>C</w:t>
      </w:r>
      <w:r>
        <w:rPr>
          <w:rFonts w:ascii="Calibri" w:eastAsia="Calibri" w:hAnsi="Calibri" w:cs="Calibri"/>
          <w:color w:val="000000"/>
          <w:spacing w:val="1"/>
          <w:sz w:val="22"/>
          <w:szCs w:val="22"/>
          <w:highlight w:val="lightGray"/>
        </w:rPr>
        <w:t>o</w:t>
      </w:r>
      <w:r>
        <w:rPr>
          <w:rFonts w:ascii="Calibri" w:eastAsia="Calibri" w:hAnsi="Calibri" w:cs="Calibri"/>
          <w:color w:val="000000"/>
          <w:spacing w:val="-1"/>
          <w:sz w:val="22"/>
          <w:szCs w:val="22"/>
          <w:highlight w:val="lightGray"/>
        </w:rPr>
        <w:t>n</w:t>
      </w:r>
      <w:r>
        <w:rPr>
          <w:rFonts w:ascii="Calibri" w:eastAsia="Calibri" w:hAnsi="Calibri" w:cs="Calibri"/>
          <w:color w:val="000000"/>
          <w:sz w:val="22"/>
          <w:szCs w:val="22"/>
          <w:highlight w:val="lightGray"/>
        </w:rPr>
        <w:t>t</w:t>
      </w:r>
      <w:r>
        <w:rPr>
          <w:rFonts w:ascii="Calibri" w:eastAsia="Calibri" w:hAnsi="Calibri" w:cs="Calibri"/>
          <w:color w:val="000000"/>
          <w:spacing w:val="-2"/>
          <w:sz w:val="22"/>
          <w:szCs w:val="22"/>
          <w:highlight w:val="lightGray"/>
        </w:rPr>
        <w:t>r</w:t>
      </w:r>
      <w:r>
        <w:rPr>
          <w:rFonts w:ascii="Calibri" w:eastAsia="Calibri" w:hAnsi="Calibri" w:cs="Calibri"/>
          <w:color w:val="000000"/>
          <w:sz w:val="22"/>
          <w:szCs w:val="22"/>
          <w:highlight w:val="lightGray"/>
        </w:rPr>
        <w:t>a</w:t>
      </w:r>
      <w:r>
        <w:rPr>
          <w:rFonts w:ascii="Calibri" w:eastAsia="Calibri" w:hAnsi="Calibri" w:cs="Calibri"/>
          <w:color w:val="000000"/>
          <w:spacing w:val="-2"/>
          <w:sz w:val="22"/>
          <w:szCs w:val="22"/>
          <w:highlight w:val="lightGray"/>
        </w:rPr>
        <w:t>c</w:t>
      </w:r>
      <w:r>
        <w:rPr>
          <w:rFonts w:ascii="Calibri" w:eastAsia="Calibri" w:hAnsi="Calibri" w:cs="Calibri"/>
          <w:color w:val="000000"/>
          <w:sz w:val="22"/>
          <w:szCs w:val="22"/>
          <w:highlight w:val="lightGray"/>
        </w:rPr>
        <w:t>t</w:t>
      </w:r>
      <w:r>
        <w:rPr>
          <w:rFonts w:ascii="Calibri" w:eastAsia="Calibri" w:hAnsi="Calibri" w:cs="Calibri"/>
          <w:color w:val="000000"/>
          <w:spacing w:val="1"/>
          <w:sz w:val="22"/>
          <w:szCs w:val="22"/>
          <w:highlight w:val="lightGray"/>
        </w:rPr>
        <w:t>o</w:t>
      </w:r>
      <w:r>
        <w:rPr>
          <w:rFonts w:ascii="Calibri" w:eastAsia="Calibri" w:hAnsi="Calibri" w:cs="Calibri"/>
          <w:color w:val="000000"/>
          <w:sz w:val="22"/>
          <w:szCs w:val="22"/>
          <w:highlight w:val="lightGray"/>
        </w:rPr>
        <w:t>r</w:t>
      </w:r>
      <w:r>
        <w:rPr>
          <w:rFonts w:ascii="Calibri" w:eastAsia="Calibri" w:hAnsi="Calibri" w:cs="Calibri"/>
          <w:color w:val="000000"/>
          <w:spacing w:val="1"/>
          <w:sz w:val="22"/>
          <w:szCs w:val="22"/>
          <w:highlight w:val="lightGray"/>
        </w:rPr>
        <w:t xml:space="preserve"> </w:t>
      </w:r>
      <w:r>
        <w:rPr>
          <w:rFonts w:ascii="Calibri" w:eastAsia="Calibri" w:hAnsi="Calibri" w:cs="Calibri"/>
          <w:color w:val="000000"/>
          <w:spacing w:val="-2"/>
          <w:sz w:val="22"/>
          <w:szCs w:val="22"/>
          <w:highlight w:val="lightGray"/>
        </w:rPr>
        <w:t>c</w:t>
      </w:r>
      <w:r>
        <w:rPr>
          <w:rFonts w:ascii="Calibri" w:eastAsia="Calibri" w:hAnsi="Calibri" w:cs="Calibri"/>
          <w:color w:val="000000"/>
          <w:spacing w:val="1"/>
          <w:sz w:val="22"/>
          <w:szCs w:val="22"/>
          <w:highlight w:val="lightGray"/>
        </w:rPr>
        <w:t>o</w:t>
      </w:r>
      <w:r>
        <w:rPr>
          <w:rFonts w:ascii="Calibri" w:eastAsia="Calibri" w:hAnsi="Calibri" w:cs="Calibri"/>
          <w:color w:val="000000"/>
          <w:spacing w:val="-1"/>
          <w:sz w:val="22"/>
          <w:szCs w:val="22"/>
          <w:highlight w:val="lightGray"/>
        </w:rPr>
        <w:t>n</w:t>
      </w:r>
      <w:r>
        <w:rPr>
          <w:rFonts w:ascii="Calibri" w:eastAsia="Calibri" w:hAnsi="Calibri" w:cs="Calibri"/>
          <w:color w:val="000000"/>
          <w:sz w:val="22"/>
          <w:szCs w:val="22"/>
          <w:highlight w:val="lightGray"/>
        </w:rPr>
        <w:t>ta</w:t>
      </w:r>
      <w:r>
        <w:rPr>
          <w:rFonts w:ascii="Calibri" w:eastAsia="Calibri" w:hAnsi="Calibri" w:cs="Calibri"/>
          <w:color w:val="000000"/>
          <w:spacing w:val="-2"/>
          <w:sz w:val="22"/>
          <w:szCs w:val="22"/>
          <w:highlight w:val="lightGray"/>
        </w:rPr>
        <w:t>c</w:t>
      </w:r>
      <w:r>
        <w:rPr>
          <w:rFonts w:ascii="Calibri" w:eastAsia="Calibri" w:hAnsi="Calibri" w:cs="Calibri"/>
          <w:color w:val="000000"/>
          <w:sz w:val="22"/>
          <w:szCs w:val="22"/>
          <w:highlight w:val="lightGray"/>
        </w:rPr>
        <w:t>t</w:t>
      </w:r>
      <w:r>
        <w:rPr>
          <w:rFonts w:ascii="Calibri" w:eastAsia="Calibri" w:hAnsi="Calibri" w:cs="Calibri"/>
          <w:color w:val="000000"/>
          <w:sz w:val="22"/>
          <w:szCs w:val="22"/>
        </w:rPr>
        <w:t xml:space="preserve"> </w:t>
      </w:r>
      <w:r>
        <w:rPr>
          <w:rFonts w:ascii="Calibri" w:eastAsia="Calibri" w:hAnsi="Calibri" w:cs="Calibri"/>
          <w:color w:val="000000"/>
          <w:sz w:val="22"/>
          <w:szCs w:val="22"/>
          <w:highlight w:val="lightGray"/>
        </w:rPr>
        <w:t>a</w:t>
      </w:r>
      <w:r>
        <w:rPr>
          <w:rFonts w:ascii="Calibri" w:eastAsia="Calibri" w:hAnsi="Calibri" w:cs="Calibri"/>
          <w:color w:val="000000"/>
          <w:spacing w:val="-1"/>
          <w:sz w:val="22"/>
          <w:szCs w:val="22"/>
          <w:highlight w:val="lightGray"/>
        </w:rPr>
        <w:t>dd</w:t>
      </w:r>
      <w:r>
        <w:rPr>
          <w:rFonts w:ascii="Calibri" w:eastAsia="Calibri" w:hAnsi="Calibri" w:cs="Calibri"/>
          <w:color w:val="000000"/>
          <w:sz w:val="22"/>
          <w:szCs w:val="22"/>
          <w:highlight w:val="lightGray"/>
        </w:rPr>
        <w:t>r</w:t>
      </w:r>
      <w:r>
        <w:rPr>
          <w:rFonts w:ascii="Calibri" w:eastAsia="Calibri" w:hAnsi="Calibri" w:cs="Calibri"/>
          <w:color w:val="000000"/>
          <w:spacing w:val="1"/>
          <w:sz w:val="22"/>
          <w:szCs w:val="22"/>
          <w:highlight w:val="lightGray"/>
        </w:rPr>
        <w:t>e</w:t>
      </w:r>
      <w:r>
        <w:rPr>
          <w:rFonts w:ascii="Calibri" w:eastAsia="Calibri" w:hAnsi="Calibri" w:cs="Calibri"/>
          <w:color w:val="000000"/>
          <w:sz w:val="22"/>
          <w:szCs w:val="22"/>
          <w:highlight w:val="lightGray"/>
        </w:rPr>
        <w:t>ss:</w:t>
      </w:r>
      <w:r>
        <w:rPr>
          <w:rFonts w:ascii="Calibri" w:eastAsia="Calibri" w:hAnsi="Calibri" w:cs="Calibri"/>
          <w:color w:val="000000"/>
          <w:spacing w:val="-1"/>
          <w:sz w:val="22"/>
          <w:szCs w:val="22"/>
          <w:highlight w:val="lightGray"/>
        </w:rPr>
        <w:t xml:space="preserve"> </w:t>
      </w:r>
      <w:r>
        <w:rPr>
          <w:rFonts w:ascii="Calibri" w:eastAsia="Calibri" w:hAnsi="Calibri" w:cs="Calibri"/>
          <w:color w:val="000000"/>
          <w:sz w:val="22"/>
          <w:szCs w:val="22"/>
          <w:highlight w:val="lightGray"/>
        </w:rPr>
        <w:t>to</w:t>
      </w:r>
      <w:r>
        <w:rPr>
          <w:rFonts w:ascii="Calibri" w:eastAsia="Calibri" w:hAnsi="Calibri" w:cs="Calibri"/>
          <w:color w:val="000000"/>
          <w:spacing w:val="1"/>
          <w:sz w:val="22"/>
          <w:szCs w:val="22"/>
          <w:highlight w:val="lightGray"/>
        </w:rPr>
        <w:t xml:space="preserve"> </w:t>
      </w:r>
      <w:r>
        <w:rPr>
          <w:rFonts w:ascii="Calibri" w:eastAsia="Calibri" w:hAnsi="Calibri" w:cs="Calibri"/>
          <w:color w:val="000000"/>
          <w:spacing w:val="-3"/>
          <w:sz w:val="22"/>
          <w:szCs w:val="22"/>
          <w:highlight w:val="lightGray"/>
        </w:rPr>
        <w:t>b</w:t>
      </w:r>
      <w:r>
        <w:rPr>
          <w:rFonts w:ascii="Calibri" w:eastAsia="Calibri" w:hAnsi="Calibri" w:cs="Calibri"/>
          <w:color w:val="000000"/>
          <w:sz w:val="22"/>
          <w:szCs w:val="22"/>
          <w:highlight w:val="lightGray"/>
        </w:rPr>
        <w:t>e</w:t>
      </w:r>
      <w:r>
        <w:rPr>
          <w:rFonts w:ascii="Calibri" w:eastAsia="Calibri" w:hAnsi="Calibri" w:cs="Calibri"/>
          <w:color w:val="000000"/>
          <w:spacing w:val="1"/>
          <w:sz w:val="22"/>
          <w:szCs w:val="22"/>
          <w:highlight w:val="lightGray"/>
        </w:rPr>
        <w:t xml:space="preserve"> </w:t>
      </w:r>
      <w:r>
        <w:rPr>
          <w:rFonts w:ascii="Calibri" w:eastAsia="Calibri" w:hAnsi="Calibri" w:cs="Calibri"/>
          <w:color w:val="000000"/>
          <w:spacing w:val="-2"/>
          <w:sz w:val="22"/>
          <w:szCs w:val="22"/>
          <w:highlight w:val="lightGray"/>
        </w:rPr>
        <w:t>c</w:t>
      </w:r>
      <w:r>
        <w:rPr>
          <w:rFonts w:ascii="Calibri" w:eastAsia="Calibri" w:hAnsi="Calibri" w:cs="Calibri"/>
          <w:color w:val="000000"/>
          <w:spacing w:val="-1"/>
          <w:sz w:val="22"/>
          <w:szCs w:val="22"/>
          <w:highlight w:val="lightGray"/>
        </w:rPr>
        <w:t>o</w:t>
      </w:r>
      <w:r>
        <w:rPr>
          <w:rFonts w:ascii="Calibri" w:eastAsia="Calibri" w:hAnsi="Calibri" w:cs="Calibri"/>
          <w:color w:val="000000"/>
          <w:spacing w:val="1"/>
          <w:sz w:val="22"/>
          <w:szCs w:val="22"/>
          <w:highlight w:val="lightGray"/>
        </w:rPr>
        <w:t>m</w:t>
      </w:r>
      <w:r>
        <w:rPr>
          <w:rFonts w:ascii="Calibri" w:eastAsia="Calibri" w:hAnsi="Calibri" w:cs="Calibri"/>
          <w:color w:val="000000"/>
          <w:spacing w:val="-1"/>
          <w:sz w:val="22"/>
          <w:szCs w:val="22"/>
          <w:highlight w:val="lightGray"/>
        </w:rPr>
        <w:t>p</w:t>
      </w:r>
      <w:r>
        <w:rPr>
          <w:rFonts w:ascii="Calibri" w:eastAsia="Calibri" w:hAnsi="Calibri" w:cs="Calibri"/>
          <w:color w:val="000000"/>
          <w:sz w:val="22"/>
          <w:szCs w:val="22"/>
          <w:highlight w:val="lightGray"/>
        </w:rPr>
        <w:t>let</w:t>
      </w:r>
      <w:r>
        <w:rPr>
          <w:rFonts w:ascii="Calibri" w:eastAsia="Calibri" w:hAnsi="Calibri" w:cs="Calibri"/>
          <w:color w:val="000000"/>
          <w:spacing w:val="1"/>
          <w:sz w:val="22"/>
          <w:szCs w:val="22"/>
          <w:highlight w:val="lightGray"/>
        </w:rPr>
        <w:t>e</w:t>
      </w:r>
      <w:r>
        <w:rPr>
          <w:rFonts w:ascii="Calibri" w:eastAsia="Calibri" w:hAnsi="Calibri" w:cs="Calibri"/>
          <w:color w:val="000000"/>
          <w:sz w:val="22"/>
          <w:szCs w:val="22"/>
          <w:highlight w:val="lightGray"/>
        </w:rPr>
        <w:t>d</w:t>
      </w:r>
      <w:r>
        <w:rPr>
          <w:rFonts w:ascii="Calibri" w:eastAsia="Calibri" w:hAnsi="Calibri" w:cs="Calibri"/>
          <w:color w:val="000000"/>
          <w:spacing w:val="-3"/>
          <w:sz w:val="22"/>
          <w:szCs w:val="22"/>
          <w:highlight w:val="lightGray"/>
        </w:rPr>
        <w:t xml:space="preserve"> </w:t>
      </w:r>
      <w:r>
        <w:rPr>
          <w:rFonts w:ascii="Calibri" w:eastAsia="Calibri" w:hAnsi="Calibri" w:cs="Calibri"/>
          <w:color w:val="000000"/>
          <w:spacing w:val="-1"/>
          <w:sz w:val="22"/>
          <w:szCs w:val="22"/>
          <w:highlight w:val="lightGray"/>
        </w:rPr>
        <w:t>o</w:t>
      </w:r>
      <w:r>
        <w:rPr>
          <w:rFonts w:ascii="Calibri" w:eastAsia="Calibri" w:hAnsi="Calibri" w:cs="Calibri"/>
          <w:color w:val="000000"/>
          <w:sz w:val="22"/>
          <w:szCs w:val="22"/>
          <w:highlight w:val="lightGray"/>
        </w:rPr>
        <w:t>n</w:t>
      </w:r>
      <w:r>
        <w:rPr>
          <w:rFonts w:ascii="Calibri" w:eastAsia="Calibri" w:hAnsi="Calibri" w:cs="Calibri"/>
          <w:color w:val="000000"/>
          <w:spacing w:val="-1"/>
          <w:sz w:val="22"/>
          <w:szCs w:val="22"/>
          <w:highlight w:val="lightGray"/>
        </w:rPr>
        <w:t xml:space="preserve"> </w:t>
      </w:r>
      <w:r>
        <w:rPr>
          <w:rFonts w:ascii="Calibri" w:eastAsia="Calibri" w:hAnsi="Calibri" w:cs="Calibri"/>
          <w:color w:val="000000"/>
          <w:sz w:val="22"/>
          <w:szCs w:val="22"/>
          <w:highlight w:val="lightGray"/>
        </w:rPr>
        <w:t>sig</w:t>
      </w:r>
      <w:r>
        <w:rPr>
          <w:rFonts w:ascii="Calibri" w:eastAsia="Calibri" w:hAnsi="Calibri" w:cs="Calibri"/>
          <w:color w:val="000000"/>
          <w:spacing w:val="-1"/>
          <w:sz w:val="22"/>
          <w:szCs w:val="22"/>
          <w:highlight w:val="lightGray"/>
        </w:rPr>
        <w:t>n</w:t>
      </w:r>
      <w:r>
        <w:rPr>
          <w:rFonts w:ascii="Calibri" w:eastAsia="Calibri" w:hAnsi="Calibri" w:cs="Calibri"/>
          <w:color w:val="000000"/>
          <w:sz w:val="22"/>
          <w:szCs w:val="22"/>
          <w:highlight w:val="lightGray"/>
        </w:rPr>
        <w:t>i</w:t>
      </w:r>
      <w:r>
        <w:rPr>
          <w:rFonts w:ascii="Calibri" w:eastAsia="Calibri" w:hAnsi="Calibri" w:cs="Calibri"/>
          <w:color w:val="000000"/>
          <w:spacing w:val="-1"/>
          <w:sz w:val="22"/>
          <w:szCs w:val="22"/>
          <w:highlight w:val="lightGray"/>
        </w:rPr>
        <w:t>ng</w:t>
      </w:r>
      <w:r>
        <w:rPr>
          <w:rFonts w:ascii="Calibri" w:eastAsia="Calibri" w:hAnsi="Calibri" w:cs="Calibri"/>
          <w:color w:val="000000"/>
          <w:sz w:val="22"/>
          <w:szCs w:val="22"/>
          <w:highlight w:val="lightGray"/>
        </w:rPr>
        <w:t>].</w:t>
      </w:r>
    </w:p>
    <w:p w14:paraId="43E935F2" w14:textId="77777777" w:rsidR="00065BF4" w:rsidRDefault="00065BF4">
      <w:pPr>
        <w:spacing w:before="8" w:line="140" w:lineRule="exact"/>
        <w:rPr>
          <w:sz w:val="15"/>
          <w:szCs w:val="15"/>
        </w:rPr>
      </w:pPr>
    </w:p>
    <w:p w14:paraId="64C75469" w14:textId="77777777" w:rsidR="00065BF4" w:rsidRDefault="00065BF4">
      <w:pPr>
        <w:spacing w:line="200" w:lineRule="exact"/>
      </w:pPr>
    </w:p>
    <w:p w14:paraId="4DFE35A2" w14:textId="77777777" w:rsidR="00065BF4" w:rsidRDefault="00065BF4">
      <w:pPr>
        <w:spacing w:line="200" w:lineRule="exact"/>
      </w:pPr>
    </w:p>
    <w:p w14:paraId="2C5C5A80" w14:textId="77777777" w:rsidR="00065BF4" w:rsidRDefault="00E32064">
      <w:pPr>
        <w:tabs>
          <w:tab w:val="left" w:pos="660"/>
        </w:tabs>
        <w:spacing w:line="276" w:lineRule="auto"/>
        <w:ind w:left="673" w:right="80" w:hanging="566"/>
        <w:jc w:val="both"/>
        <w:rPr>
          <w:rFonts w:ascii="Calibri" w:eastAsia="Calibri" w:hAnsi="Calibri" w:cs="Calibri"/>
          <w:sz w:val="22"/>
          <w:szCs w:val="22"/>
        </w:rPr>
      </w:pPr>
      <w:r>
        <w:rPr>
          <w:rFonts w:ascii="Calibri" w:eastAsia="Calibri" w:hAnsi="Calibri" w:cs="Calibri"/>
          <w:color w:val="0000FF"/>
          <w:spacing w:val="1"/>
          <w:sz w:val="22"/>
          <w:szCs w:val="22"/>
        </w:rPr>
        <w:t>5</w:t>
      </w:r>
      <w:r>
        <w:rPr>
          <w:rFonts w:ascii="Calibri" w:eastAsia="Calibri" w:hAnsi="Calibri" w:cs="Calibri"/>
          <w:color w:val="0000FF"/>
          <w:sz w:val="22"/>
          <w:szCs w:val="22"/>
        </w:rPr>
        <w:t>.</w:t>
      </w:r>
      <w:r>
        <w:rPr>
          <w:rFonts w:ascii="Calibri" w:eastAsia="Calibri" w:hAnsi="Calibri" w:cs="Calibri"/>
          <w:color w:val="0000FF"/>
          <w:sz w:val="22"/>
          <w:szCs w:val="22"/>
        </w:rPr>
        <w:tab/>
      </w:r>
      <w:r>
        <w:rPr>
          <w:rFonts w:ascii="Calibri" w:eastAsia="Calibri" w:hAnsi="Calibri" w:cs="Calibri"/>
          <w:color w:val="000000"/>
          <w:sz w:val="22"/>
          <w:szCs w:val="22"/>
        </w:rPr>
        <w:t>This</w:t>
      </w:r>
      <w:r>
        <w:rPr>
          <w:rFonts w:ascii="Calibri" w:eastAsia="Calibri" w:hAnsi="Calibri" w:cs="Calibri"/>
          <w:color w:val="000000"/>
          <w:spacing w:val="-10"/>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2"/>
          <w:sz w:val="22"/>
          <w:szCs w:val="22"/>
        </w:rPr>
        <w:t>g</w:t>
      </w:r>
      <w:r>
        <w:rPr>
          <w:rFonts w:ascii="Calibri" w:eastAsia="Calibri" w:hAnsi="Calibri" w:cs="Calibri"/>
          <w:color w:val="000000"/>
          <w:sz w:val="22"/>
          <w:szCs w:val="22"/>
        </w:rPr>
        <w:t>re</w:t>
      </w:r>
      <w:r>
        <w:rPr>
          <w:rFonts w:ascii="Calibri" w:eastAsia="Calibri" w:hAnsi="Calibri" w:cs="Calibri"/>
          <w:color w:val="000000"/>
          <w:spacing w:val="-2"/>
          <w:sz w:val="22"/>
          <w:szCs w:val="22"/>
        </w:rPr>
        <w:t>e</w:t>
      </w:r>
      <w:r>
        <w:rPr>
          <w:rFonts w:ascii="Calibri" w:eastAsia="Calibri" w:hAnsi="Calibri" w:cs="Calibri"/>
          <w:color w:val="000000"/>
          <w:spacing w:val="1"/>
          <w:sz w:val="22"/>
          <w:szCs w:val="22"/>
        </w:rPr>
        <w:t>m</w:t>
      </w:r>
      <w:r>
        <w:rPr>
          <w:rFonts w:ascii="Calibri" w:eastAsia="Calibri" w:hAnsi="Calibri" w:cs="Calibri"/>
          <w:color w:val="000000"/>
          <w:sz w:val="22"/>
          <w:szCs w:val="22"/>
        </w:rPr>
        <w:t>ent</w:t>
      </w:r>
      <w:r>
        <w:rPr>
          <w:rFonts w:ascii="Calibri" w:eastAsia="Calibri" w:hAnsi="Calibri" w:cs="Calibri"/>
          <w:color w:val="000000"/>
          <w:spacing w:val="-11"/>
          <w:sz w:val="22"/>
          <w:szCs w:val="22"/>
        </w:rPr>
        <w:t xml:space="preserve"> </w:t>
      </w:r>
      <w:r>
        <w:rPr>
          <w:rFonts w:ascii="Calibri" w:eastAsia="Calibri" w:hAnsi="Calibri" w:cs="Calibri"/>
          <w:color w:val="000000"/>
          <w:sz w:val="22"/>
          <w:szCs w:val="22"/>
        </w:rPr>
        <w:t>sh</w:t>
      </w:r>
      <w:r>
        <w:rPr>
          <w:rFonts w:ascii="Calibri" w:eastAsia="Calibri" w:hAnsi="Calibri" w:cs="Calibri"/>
          <w:color w:val="000000"/>
          <w:spacing w:val="-1"/>
          <w:sz w:val="22"/>
          <w:szCs w:val="22"/>
        </w:rPr>
        <w:t>a</w:t>
      </w:r>
      <w:r>
        <w:rPr>
          <w:rFonts w:ascii="Calibri" w:eastAsia="Calibri" w:hAnsi="Calibri" w:cs="Calibri"/>
          <w:color w:val="000000"/>
          <w:sz w:val="22"/>
          <w:szCs w:val="22"/>
        </w:rPr>
        <w:t>ll</w:t>
      </w:r>
      <w:r>
        <w:rPr>
          <w:rFonts w:ascii="Calibri" w:eastAsia="Calibri" w:hAnsi="Calibri" w:cs="Calibri"/>
          <w:color w:val="000000"/>
          <w:spacing w:val="-10"/>
          <w:sz w:val="22"/>
          <w:szCs w:val="22"/>
        </w:rPr>
        <w:t xml:space="preserve"> </w:t>
      </w:r>
      <w:r>
        <w:rPr>
          <w:rFonts w:ascii="Calibri" w:eastAsia="Calibri" w:hAnsi="Calibri" w:cs="Calibri"/>
          <w:color w:val="000000"/>
          <w:sz w:val="22"/>
          <w:szCs w:val="22"/>
        </w:rPr>
        <w:t>ta</w:t>
      </w:r>
      <w:r>
        <w:rPr>
          <w:rFonts w:ascii="Calibri" w:eastAsia="Calibri" w:hAnsi="Calibri" w:cs="Calibri"/>
          <w:color w:val="000000"/>
          <w:spacing w:val="-2"/>
          <w:sz w:val="22"/>
          <w:szCs w:val="22"/>
        </w:rPr>
        <w:t>k</w:t>
      </w:r>
      <w:r>
        <w:rPr>
          <w:rFonts w:ascii="Calibri" w:eastAsia="Calibri" w:hAnsi="Calibri" w:cs="Calibri"/>
          <w:color w:val="000000"/>
          <w:sz w:val="22"/>
          <w:szCs w:val="22"/>
        </w:rPr>
        <w:t>e</w:t>
      </w:r>
      <w:r>
        <w:rPr>
          <w:rFonts w:ascii="Calibri" w:eastAsia="Calibri" w:hAnsi="Calibri" w:cs="Calibri"/>
          <w:color w:val="000000"/>
          <w:spacing w:val="-8"/>
          <w:sz w:val="22"/>
          <w:szCs w:val="22"/>
        </w:rPr>
        <w:t xml:space="preserve"> </w:t>
      </w:r>
      <w:r>
        <w:rPr>
          <w:rFonts w:ascii="Calibri" w:eastAsia="Calibri" w:hAnsi="Calibri" w:cs="Calibri"/>
          <w:color w:val="000000"/>
          <w:spacing w:val="-2"/>
          <w:sz w:val="22"/>
          <w:szCs w:val="22"/>
        </w:rPr>
        <w:t>e</w:t>
      </w:r>
      <w:r>
        <w:rPr>
          <w:rFonts w:ascii="Calibri" w:eastAsia="Calibri" w:hAnsi="Calibri" w:cs="Calibri"/>
          <w:color w:val="000000"/>
          <w:sz w:val="22"/>
          <w:szCs w:val="22"/>
        </w:rPr>
        <w:t>ffect</w:t>
      </w:r>
      <w:r>
        <w:rPr>
          <w:rFonts w:ascii="Calibri" w:eastAsia="Calibri" w:hAnsi="Calibri" w:cs="Calibri"/>
          <w:color w:val="000000"/>
          <w:spacing w:val="-11"/>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10"/>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9"/>
          <w:sz w:val="22"/>
          <w:szCs w:val="22"/>
        </w:rPr>
        <w:t xml:space="preserve"> </w:t>
      </w:r>
      <w:r>
        <w:rPr>
          <w:rFonts w:ascii="Calibri" w:eastAsia="Calibri" w:hAnsi="Calibri" w:cs="Calibri"/>
          <w:color w:val="000000"/>
          <w:spacing w:val="-1"/>
          <w:sz w:val="22"/>
          <w:szCs w:val="22"/>
        </w:rPr>
        <w:t>d</w:t>
      </w:r>
      <w:r>
        <w:rPr>
          <w:rFonts w:ascii="Calibri" w:eastAsia="Calibri" w:hAnsi="Calibri" w:cs="Calibri"/>
          <w:color w:val="000000"/>
          <w:spacing w:val="-3"/>
          <w:sz w:val="22"/>
          <w:szCs w:val="22"/>
        </w:rPr>
        <w:t>a</w:t>
      </w:r>
      <w:r>
        <w:rPr>
          <w:rFonts w:ascii="Calibri" w:eastAsia="Calibri" w:hAnsi="Calibri" w:cs="Calibri"/>
          <w:color w:val="000000"/>
          <w:sz w:val="22"/>
          <w:szCs w:val="22"/>
        </w:rPr>
        <w:t>te</w:t>
      </w:r>
      <w:r>
        <w:rPr>
          <w:rFonts w:ascii="Calibri" w:eastAsia="Calibri" w:hAnsi="Calibri" w:cs="Calibri"/>
          <w:color w:val="000000"/>
          <w:spacing w:val="-11"/>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9"/>
          <w:sz w:val="22"/>
          <w:szCs w:val="22"/>
        </w:rPr>
        <w:t xml:space="preserve"> </w:t>
      </w:r>
      <w:r>
        <w:rPr>
          <w:rFonts w:ascii="Calibri" w:eastAsia="Calibri" w:hAnsi="Calibri" w:cs="Calibri"/>
          <w:color w:val="000000"/>
          <w:sz w:val="22"/>
          <w:szCs w:val="22"/>
        </w:rPr>
        <w:t>th</w:t>
      </w:r>
      <w:r>
        <w:rPr>
          <w:rFonts w:ascii="Calibri" w:eastAsia="Calibri" w:hAnsi="Calibri" w:cs="Calibri"/>
          <w:color w:val="000000"/>
          <w:spacing w:val="-1"/>
          <w:sz w:val="22"/>
          <w:szCs w:val="22"/>
        </w:rPr>
        <w:t>i</w:t>
      </w:r>
      <w:r>
        <w:rPr>
          <w:rFonts w:ascii="Calibri" w:eastAsia="Calibri" w:hAnsi="Calibri" w:cs="Calibri"/>
          <w:color w:val="000000"/>
          <w:sz w:val="22"/>
          <w:szCs w:val="22"/>
        </w:rPr>
        <w:t>s</w:t>
      </w:r>
      <w:r>
        <w:rPr>
          <w:rFonts w:ascii="Calibri" w:eastAsia="Calibri" w:hAnsi="Calibri" w:cs="Calibri"/>
          <w:color w:val="000000"/>
          <w:spacing w:val="-9"/>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2"/>
          <w:sz w:val="22"/>
          <w:szCs w:val="22"/>
        </w:rPr>
        <w:t>g</w:t>
      </w:r>
      <w:r>
        <w:rPr>
          <w:rFonts w:ascii="Calibri" w:eastAsia="Calibri" w:hAnsi="Calibri" w:cs="Calibri"/>
          <w:color w:val="000000"/>
          <w:spacing w:val="-3"/>
          <w:sz w:val="22"/>
          <w:szCs w:val="22"/>
        </w:rPr>
        <w:t>r</w:t>
      </w:r>
      <w:r>
        <w:rPr>
          <w:rFonts w:ascii="Calibri" w:eastAsia="Calibri" w:hAnsi="Calibri" w:cs="Calibri"/>
          <w:color w:val="000000"/>
          <w:sz w:val="22"/>
          <w:szCs w:val="22"/>
        </w:rPr>
        <w:t>e</w:t>
      </w:r>
      <w:r>
        <w:rPr>
          <w:rFonts w:ascii="Calibri" w:eastAsia="Calibri" w:hAnsi="Calibri" w:cs="Calibri"/>
          <w:color w:val="000000"/>
          <w:spacing w:val="-2"/>
          <w:sz w:val="22"/>
          <w:szCs w:val="22"/>
        </w:rPr>
        <w:t>e</w:t>
      </w:r>
      <w:r>
        <w:rPr>
          <w:rFonts w:ascii="Calibri" w:eastAsia="Calibri" w:hAnsi="Calibri" w:cs="Calibri"/>
          <w:color w:val="000000"/>
          <w:spacing w:val="1"/>
          <w:sz w:val="22"/>
          <w:szCs w:val="22"/>
        </w:rPr>
        <w:t>m</w:t>
      </w:r>
      <w:r>
        <w:rPr>
          <w:rFonts w:ascii="Calibri" w:eastAsia="Calibri" w:hAnsi="Calibri" w:cs="Calibri"/>
          <w:color w:val="000000"/>
          <w:sz w:val="22"/>
          <w:szCs w:val="22"/>
        </w:rPr>
        <w:t>ent</w:t>
      </w:r>
      <w:r>
        <w:rPr>
          <w:rFonts w:ascii="Calibri" w:eastAsia="Calibri" w:hAnsi="Calibri" w:cs="Calibri"/>
          <w:color w:val="000000"/>
          <w:spacing w:val="-9"/>
          <w:sz w:val="22"/>
          <w:szCs w:val="22"/>
        </w:rPr>
        <w:t xml:space="preserve"> </w:t>
      </w:r>
      <w:r>
        <w:rPr>
          <w:rFonts w:ascii="Calibri" w:eastAsia="Calibri" w:hAnsi="Calibri" w:cs="Calibri"/>
          <w:color w:val="000000"/>
          <w:spacing w:val="-2"/>
          <w:sz w:val="22"/>
          <w:szCs w:val="22"/>
        </w:rPr>
        <w:t>(</w:t>
      </w:r>
      <w:r>
        <w:rPr>
          <w:rFonts w:ascii="Calibri" w:eastAsia="Calibri" w:hAnsi="Calibri" w:cs="Calibri"/>
          <w:color w:val="000000"/>
          <w:spacing w:val="1"/>
          <w:sz w:val="22"/>
          <w:szCs w:val="22"/>
        </w:rPr>
        <w:t>“</w:t>
      </w:r>
      <w:r>
        <w:rPr>
          <w:rFonts w:ascii="Calibri" w:eastAsia="Calibri" w:hAnsi="Calibri" w:cs="Calibri"/>
          <w:color w:val="000000"/>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e</w:t>
      </w:r>
      <w:r>
        <w:rPr>
          <w:rFonts w:ascii="Calibri" w:eastAsia="Calibri" w:hAnsi="Calibri" w:cs="Calibri"/>
          <w:color w:val="000000"/>
          <w:spacing w:val="-8"/>
          <w:sz w:val="22"/>
          <w:szCs w:val="22"/>
        </w:rPr>
        <w:t xml:space="preserve"> </w:t>
      </w:r>
      <w:r>
        <w:rPr>
          <w:rFonts w:ascii="Calibri" w:eastAsia="Calibri" w:hAnsi="Calibri" w:cs="Calibri"/>
          <w:color w:val="000000"/>
          <w:sz w:val="22"/>
          <w:szCs w:val="22"/>
        </w:rPr>
        <w:t>Eff</w:t>
      </w:r>
      <w:r>
        <w:rPr>
          <w:rFonts w:ascii="Calibri" w:eastAsia="Calibri" w:hAnsi="Calibri" w:cs="Calibri"/>
          <w:color w:val="000000"/>
          <w:spacing w:val="-2"/>
          <w:sz w:val="22"/>
          <w:szCs w:val="22"/>
        </w:rPr>
        <w:t>e</w:t>
      </w:r>
      <w:r>
        <w:rPr>
          <w:rFonts w:ascii="Calibri" w:eastAsia="Calibri" w:hAnsi="Calibri" w:cs="Calibri"/>
          <w:color w:val="000000"/>
          <w:sz w:val="22"/>
          <w:szCs w:val="22"/>
        </w:rPr>
        <w:t>cti</w:t>
      </w:r>
      <w:r>
        <w:rPr>
          <w:rFonts w:ascii="Calibri" w:eastAsia="Calibri" w:hAnsi="Calibri" w:cs="Calibri"/>
          <w:color w:val="000000"/>
          <w:spacing w:val="-1"/>
          <w:sz w:val="22"/>
          <w:szCs w:val="22"/>
        </w:rPr>
        <w:t>v</w:t>
      </w:r>
      <w:r>
        <w:rPr>
          <w:rFonts w:ascii="Calibri" w:eastAsia="Calibri" w:hAnsi="Calibri" w:cs="Calibri"/>
          <w:color w:val="000000"/>
          <w:sz w:val="22"/>
          <w:szCs w:val="22"/>
        </w:rPr>
        <w:t>e</w:t>
      </w:r>
      <w:r>
        <w:rPr>
          <w:rFonts w:ascii="Calibri" w:eastAsia="Calibri" w:hAnsi="Calibri" w:cs="Calibri"/>
          <w:color w:val="000000"/>
          <w:spacing w:val="-11"/>
          <w:sz w:val="22"/>
          <w:szCs w:val="22"/>
        </w:rPr>
        <w:t xml:space="preserve"> </w:t>
      </w:r>
      <w:r>
        <w:rPr>
          <w:rFonts w:ascii="Calibri" w:eastAsia="Calibri" w:hAnsi="Calibri" w:cs="Calibri"/>
          <w:color w:val="000000"/>
          <w:spacing w:val="1"/>
          <w:sz w:val="22"/>
          <w:szCs w:val="22"/>
        </w:rPr>
        <w:t>D</w:t>
      </w:r>
      <w:r>
        <w:rPr>
          <w:rFonts w:ascii="Calibri" w:eastAsia="Calibri" w:hAnsi="Calibri" w:cs="Calibri"/>
          <w:color w:val="000000"/>
          <w:sz w:val="22"/>
          <w:szCs w:val="22"/>
        </w:rPr>
        <w:t>a</w:t>
      </w:r>
      <w:r>
        <w:rPr>
          <w:rFonts w:ascii="Calibri" w:eastAsia="Calibri" w:hAnsi="Calibri" w:cs="Calibri"/>
          <w:color w:val="000000"/>
          <w:spacing w:val="-2"/>
          <w:sz w:val="22"/>
          <w:szCs w:val="22"/>
        </w:rPr>
        <w:t>t</w:t>
      </w:r>
      <w:r>
        <w:rPr>
          <w:rFonts w:ascii="Calibri" w:eastAsia="Calibri" w:hAnsi="Calibri" w:cs="Calibri"/>
          <w:color w:val="000000"/>
          <w:sz w:val="22"/>
          <w:szCs w:val="22"/>
        </w:rPr>
        <w:t>e</w:t>
      </w:r>
      <w:r>
        <w:rPr>
          <w:rFonts w:ascii="Calibri" w:eastAsia="Calibri" w:hAnsi="Calibri" w:cs="Calibri"/>
          <w:color w:val="000000"/>
          <w:spacing w:val="2"/>
          <w:sz w:val="22"/>
          <w:szCs w:val="22"/>
        </w:rPr>
        <w:t>”</w:t>
      </w:r>
      <w:r>
        <w:rPr>
          <w:rFonts w:ascii="Calibri" w:eastAsia="Calibri" w:hAnsi="Calibri" w:cs="Calibri"/>
          <w:color w:val="000000"/>
          <w:sz w:val="22"/>
          <w:szCs w:val="22"/>
        </w:rPr>
        <w:t>)</w:t>
      </w:r>
      <w:r>
        <w:rPr>
          <w:rFonts w:ascii="Calibri" w:eastAsia="Calibri" w:hAnsi="Calibri" w:cs="Calibri"/>
          <w:color w:val="000000"/>
          <w:spacing w:val="-9"/>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10"/>
          <w:sz w:val="22"/>
          <w:szCs w:val="22"/>
        </w:rPr>
        <w:t xml:space="preserve"> </w:t>
      </w:r>
      <w:r>
        <w:rPr>
          <w:rFonts w:ascii="Calibri" w:eastAsia="Calibri" w:hAnsi="Calibri" w:cs="Calibri"/>
          <w:color w:val="000000"/>
          <w:sz w:val="22"/>
          <w:szCs w:val="22"/>
        </w:rPr>
        <w:t>sh</w:t>
      </w:r>
      <w:r>
        <w:rPr>
          <w:rFonts w:ascii="Calibri" w:eastAsia="Calibri" w:hAnsi="Calibri" w:cs="Calibri"/>
          <w:color w:val="000000"/>
          <w:spacing w:val="-1"/>
          <w:sz w:val="22"/>
          <w:szCs w:val="22"/>
        </w:rPr>
        <w:t>a</w:t>
      </w:r>
      <w:r>
        <w:rPr>
          <w:rFonts w:ascii="Calibri" w:eastAsia="Calibri" w:hAnsi="Calibri" w:cs="Calibri"/>
          <w:color w:val="000000"/>
          <w:sz w:val="22"/>
          <w:szCs w:val="22"/>
        </w:rPr>
        <w:t>ll e</w:t>
      </w:r>
      <w:r>
        <w:rPr>
          <w:rFonts w:ascii="Calibri" w:eastAsia="Calibri" w:hAnsi="Calibri" w:cs="Calibri"/>
          <w:color w:val="000000"/>
          <w:spacing w:val="1"/>
          <w:sz w:val="22"/>
          <w:szCs w:val="22"/>
        </w:rPr>
        <w:t>x</w:t>
      </w:r>
      <w:r>
        <w:rPr>
          <w:rFonts w:ascii="Calibri" w:eastAsia="Calibri" w:hAnsi="Calibri" w:cs="Calibri"/>
          <w:color w:val="000000"/>
          <w:spacing w:val="-1"/>
          <w:sz w:val="22"/>
          <w:szCs w:val="22"/>
        </w:rPr>
        <w:t>p</w:t>
      </w:r>
      <w:r>
        <w:rPr>
          <w:rFonts w:ascii="Calibri" w:eastAsia="Calibri" w:hAnsi="Calibri" w:cs="Calibri"/>
          <w:color w:val="000000"/>
          <w:sz w:val="22"/>
          <w:szCs w:val="22"/>
        </w:rPr>
        <w:t>ire</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 xml:space="preserve">n </w:t>
      </w:r>
      <w:r>
        <w:rPr>
          <w:rFonts w:ascii="Calibri" w:eastAsia="Calibri" w:hAnsi="Calibri" w:cs="Calibri"/>
          <w:color w:val="000000"/>
          <w:sz w:val="22"/>
          <w:szCs w:val="22"/>
          <w:highlight w:val="lightGray"/>
        </w:rPr>
        <w:t>[</w:t>
      </w:r>
      <w:r>
        <w:rPr>
          <w:rFonts w:ascii="Calibri" w:eastAsia="Calibri" w:hAnsi="Calibri" w:cs="Calibri"/>
          <w:color w:val="000000"/>
          <w:spacing w:val="-1"/>
          <w:sz w:val="22"/>
          <w:szCs w:val="22"/>
          <w:highlight w:val="lightGray"/>
        </w:rPr>
        <w:t>in</w:t>
      </w:r>
      <w:r>
        <w:rPr>
          <w:rFonts w:ascii="Calibri" w:eastAsia="Calibri" w:hAnsi="Calibri" w:cs="Calibri"/>
          <w:color w:val="000000"/>
          <w:spacing w:val="-2"/>
          <w:sz w:val="22"/>
          <w:szCs w:val="22"/>
          <w:highlight w:val="lightGray"/>
        </w:rPr>
        <w:t>s</w:t>
      </w:r>
      <w:r>
        <w:rPr>
          <w:rFonts w:ascii="Calibri" w:eastAsia="Calibri" w:hAnsi="Calibri" w:cs="Calibri"/>
          <w:color w:val="000000"/>
          <w:sz w:val="22"/>
          <w:szCs w:val="22"/>
          <w:highlight w:val="lightGray"/>
        </w:rPr>
        <w:t>ert</w:t>
      </w:r>
      <w:r>
        <w:rPr>
          <w:rFonts w:ascii="Calibri" w:eastAsia="Calibri" w:hAnsi="Calibri" w:cs="Calibri"/>
          <w:color w:val="000000"/>
          <w:spacing w:val="1"/>
          <w:sz w:val="22"/>
          <w:szCs w:val="22"/>
          <w:highlight w:val="lightGray"/>
        </w:rPr>
        <w:t xml:space="preserve"> </w:t>
      </w:r>
      <w:r>
        <w:rPr>
          <w:rFonts w:ascii="Calibri" w:eastAsia="Calibri" w:hAnsi="Calibri" w:cs="Calibri"/>
          <w:color w:val="000000"/>
          <w:spacing w:val="-1"/>
          <w:sz w:val="22"/>
          <w:szCs w:val="22"/>
          <w:highlight w:val="lightGray"/>
        </w:rPr>
        <w:t>d</w:t>
      </w:r>
      <w:r>
        <w:rPr>
          <w:rFonts w:ascii="Calibri" w:eastAsia="Calibri" w:hAnsi="Calibri" w:cs="Calibri"/>
          <w:color w:val="000000"/>
          <w:spacing w:val="-3"/>
          <w:sz w:val="22"/>
          <w:szCs w:val="22"/>
          <w:highlight w:val="lightGray"/>
        </w:rPr>
        <w:t>a</w:t>
      </w:r>
      <w:r>
        <w:rPr>
          <w:rFonts w:ascii="Calibri" w:eastAsia="Calibri" w:hAnsi="Calibri" w:cs="Calibri"/>
          <w:color w:val="000000"/>
          <w:sz w:val="22"/>
          <w:szCs w:val="22"/>
          <w:highlight w:val="lightGray"/>
        </w:rPr>
        <w:t>t</w:t>
      </w:r>
      <w:r>
        <w:rPr>
          <w:rFonts w:ascii="Calibri" w:eastAsia="Calibri" w:hAnsi="Calibri" w:cs="Calibri"/>
          <w:color w:val="000000"/>
          <w:spacing w:val="1"/>
          <w:sz w:val="22"/>
          <w:szCs w:val="22"/>
          <w:highlight w:val="lightGray"/>
        </w:rPr>
        <w:t>e]</w:t>
      </w:r>
      <w:r>
        <w:rPr>
          <w:rFonts w:ascii="Calibri" w:eastAsia="Calibri" w:hAnsi="Calibri" w:cs="Calibri"/>
          <w:color w:val="000000"/>
          <w:sz w:val="22"/>
          <w:szCs w:val="22"/>
        </w:rPr>
        <w:t>, u</w:t>
      </w:r>
      <w:r>
        <w:rPr>
          <w:rFonts w:ascii="Calibri" w:eastAsia="Calibri" w:hAnsi="Calibri" w:cs="Calibri"/>
          <w:color w:val="000000"/>
          <w:spacing w:val="-1"/>
          <w:sz w:val="22"/>
          <w:szCs w:val="22"/>
        </w:rPr>
        <w:t>n</w:t>
      </w:r>
      <w:r>
        <w:rPr>
          <w:rFonts w:ascii="Calibri" w:eastAsia="Calibri" w:hAnsi="Calibri" w:cs="Calibri"/>
          <w:color w:val="000000"/>
          <w:spacing w:val="-3"/>
          <w:sz w:val="22"/>
          <w:szCs w:val="22"/>
        </w:rPr>
        <w:t>l</w:t>
      </w:r>
      <w:r>
        <w:rPr>
          <w:rFonts w:ascii="Calibri" w:eastAsia="Calibri" w:hAnsi="Calibri" w:cs="Calibri"/>
          <w:color w:val="000000"/>
          <w:sz w:val="22"/>
          <w:szCs w:val="22"/>
        </w:rPr>
        <w:t>ess</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it</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is</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er</w:t>
      </w:r>
      <w:r>
        <w:rPr>
          <w:rFonts w:ascii="Calibri" w:eastAsia="Calibri" w:hAnsi="Calibri" w:cs="Calibri"/>
          <w:color w:val="000000"/>
          <w:spacing w:val="1"/>
          <w:sz w:val="22"/>
          <w:szCs w:val="22"/>
        </w:rPr>
        <w:t>w</w:t>
      </w:r>
      <w:r>
        <w:rPr>
          <w:rFonts w:ascii="Calibri" w:eastAsia="Calibri" w:hAnsi="Calibri" w:cs="Calibri"/>
          <w:color w:val="000000"/>
          <w:sz w:val="22"/>
          <w:szCs w:val="22"/>
        </w:rPr>
        <w:t>i</w:t>
      </w:r>
      <w:r>
        <w:rPr>
          <w:rFonts w:ascii="Calibri" w:eastAsia="Calibri" w:hAnsi="Calibri" w:cs="Calibri"/>
          <w:color w:val="000000"/>
          <w:spacing w:val="-3"/>
          <w:sz w:val="22"/>
          <w:szCs w:val="22"/>
        </w:rPr>
        <w:t>s</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er</w:t>
      </w:r>
      <w:r>
        <w:rPr>
          <w:rFonts w:ascii="Calibri" w:eastAsia="Calibri" w:hAnsi="Calibri" w:cs="Calibri"/>
          <w:color w:val="000000"/>
          <w:spacing w:val="1"/>
          <w:sz w:val="22"/>
          <w:szCs w:val="22"/>
        </w:rPr>
        <w:t>m</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pacing w:val="-3"/>
          <w:sz w:val="22"/>
          <w:szCs w:val="22"/>
        </w:rPr>
        <w:t>a</w:t>
      </w:r>
      <w:r>
        <w:rPr>
          <w:rFonts w:ascii="Calibri" w:eastAsia="Calibri" w:hAnsi="Calibri" w:cs="Calibri"/>
          <w:color w:val="000000"/>
          <w:spacing w:val="-2"/>
          <w:sz w:val="22"/>
          <w:szCs w:val="22"/>
        </w:rPr>
        <w:t>t</w:t>
      </w:r>
      <w:r>
        <w:rPr>
          <w:rFonts w:ascii="Calibri" w:eastAsia="Calibri" w:hAnsi="Calibri" w:cs="Calibri"/>
          <w:color w:val="000000"/>
          <w:sz w:val="22"/>
          <w:szCs w:val="22"/>
        </w:rPr>
        <w:t>ed in</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ac</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1"/>
          <w:sz w:val="22"/>
          <w:szCs w:val="22"/>
        </w:rPr>
        <w:t>d</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pacing w:val="-2"/>
          <w:sz w:val="22"/>
          <w:szCs w:val="22"/>
        </w:rPr>
        <w:t>c</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w</w:t>
      </w:r>
      <w:r>
        <w:rPr>
          <w:rFonts w:ascii="Calibri" w:eastAsia="Calibri" w:hAnsi="Calibri" w:cs="Calibri"/>
          <w:color w:val="000000"/>
          <w:spacing w:val="-2"/>
          <w:sz w:val="22"/>
          <w:szCs w:val="22"/>
        </w:rPr>
        <w:t>i</w:t>
      </w:r>
      <w:r>
        <w:rPr>
          <w:rFonts w:ascii="Calibri" w:eastAsia="Calibri" w:hAnsi="Calibri" w:cs="Calibri"/>
          <w:color w:val="000000"/>
          <w:sz w:val="22"/>
          <w:szCs w:val="22"/>
        </w:rPr>
        <w:t>th t</w:t>
      </w:r>
      <w:r>
        <w:rPr>
          <w:rFonts w:ascii="Calibri" w:eastAsia="Calibri" w:hAnsi="Calibri" w:cs="Calibri"/>
          <w:color w:val="000000"/>
          <w:spacing w:val="-3"/>
          <w:sz w:val="22"/>
          <w:szCs w:val="22"/>
        </w:rPr>
        <w:t>h</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p</w:t>
      </w:r>
      <w:r>
        <w:rPr>
          <w:rFonts w:ascii="Calibri" w:eastAsia="Calibri" w:hAnsi="Calibri" w:cs="Calibri"/>
          <w:color w:val="000000"/>
          <w:sz w:val="22"/>
          <w:szCs w:val="22"/>
        </w:rPr>
        <w:t>r</w:t>
      </w:r>
      <w:r>
        <w:rPr>
          <w:rFonts w:ascii="Calibri" w:eastAsia="Calibri" w:hAnsi="Calibri" w:cs="Calibri"/>
          <w:color w:val="000000"/>
          <w:spacing w:val="1"/>
          <w:sz w:val="22"/>
          <w:szCs w:val="22"/>
        </w:rPr>
        <w:t>ov</w:t>
      </w:r>
      <w:r>
        <w:rPr>
          <w:rFonts w:ascii="Calibri" w:eastAsia="Calibri" w:hAnsi="Calibri" w:cs="Calibri"/>
          <w:color w:val="000000"/>
          <w:sz w:val="22"/>
          <w:szCs w:val="22"/>
        </w:rPr>
        <w:t>is</w:t>
      </w:r>
      <w:r>
        <w:rPr>
          <w:rFonts w:ascii="Calibri" w:eastAsia="Calibri" w:hAnsi="Calibri" w:cs="Calibri"/>
          <w:color w:val="000000"/>
          <w:spacing w:val="-3"/>
          <w:sz w:val="22"/>
          <w:szCs w:val="22"/>
        </w:rPr>
        <w:t>i</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s</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 th</w:t>
      </w:r>
      <w:r>
        <w:rPr>
          <w:rFonts w:ascii="Calibri" w:eastAsia="Calibri" w:hAnsi="Calibri" w:cs="Calibri"/>
          <w:color w:val="000000"/>
          <w:spacing w:val="-1"/>
          <w:sz w:val="22"/>
          <w:szCs w:val="22"/>
        </w:rPr>
        <w:t>i</w:t>
      </w:r>
      <w:r>
        <w:rPr>
          <w:rFonts w:ascii="Calibri" w:eastAsia="Calibri" w:hAnsi="Calibri" w:cs="Calibri"/>
          <w:color w:val="000000"/>
          <w:sz w:val="22"/>
          <w:szCs w:val="22"/>
        </w:rPr>
        <w:t>s</w:t>
      </w:r>
      <w:r>
        <w:rPr>
          <w:rFonts w:ascii="Calibri" w:eastAsia="Calibri" w:hAnsi="Calibri" w:cs="Calibri"/>
          <w:color w:val="000000"/>
          <w:spacing w:val="5"/>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g</w:t>
      </w:r>
      <w:r>
        <w:rPr>
          <w:rFonts w:ascii="Calibri" w:eastAsia="Calibri" w:hAnsi="Calibri" w:cs="Calibri"/>
          <w:color w:val="000000"/>
          <w:sz w:val="22"/>
          <w:szCs w:val="22"/>
        </w:rPr>
        <w:t>re</w:t>
      </w:r>
      <w:r>
        <w:rPr>
          <w:rFonts w:ascii="Calibri" w:eastAsia="Calibri" w:hAnsi="Calibri" w:cs="Calibri"/>
          <w:color w:val="000000"/>
          <w:spacing w:val="-1"/>
          <w:sz w:val="22"/>
          <w:szCs w:val="22"/>
        </w:rPr>
        <w:t>e</w:t>
      </w:r>
      <w:r>
        <w:rPr>
          <w:rFonts w:ascii="Calibri" w:eastAsia="Calibri" w:hAnsi="Calibri" w:cs="Calibri"/>
          <w:color w:val="000000"/>
          <w:spacing w:val="1"/>
          <w:sz w:val="22"/>
          <w:szCs w:val="22"/>
        </w:rPr>
        <w:t>m</w:t>
      </w:r>
      <w:r>
        <w:rPr>
          <w:rFonts w:ascii="Calibri" w:eastAsia="Calibri" w:hAnsi="Calibri" w:cs="Calibri"/>
          <w:color w:val="000000"/>
          <w:sz w:val="22"/>
          <w:szCs w:val="22"/>
        </w:rPr>
        <w:t>ent</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er</w:t>
      </w:r>
      <w:r>
        <w:rPr>
          <w:rFonts w:ascii="Calibri" w:eastAsia="Calibri" w:hAnsi="Calibri" w:cs="Calibri"/>
          <w:color w:val="000000"/>
          <w:spacing w:val="1"/>
          <w:sz w:val="22"/>
          <w:szCs w:val="22"/>
        </w:rPr>
        <w:t>w</w:t>
      </w:r>
      <w:r>
        <w:rPr>
          <w:rFonts w:ascii="Calibri" w:eastAsia="Calibri" w:hAnsi="Calibri" w:cs="Calibri"/>
          <w:color w:val="000000"/>
          <w:spacing w:val="-3"/>
          <w:sz w:val="22"/>
          <w:szCs w:val="22"/>
        </w:rPr>
        <w:t>i</w:t>
      </w:r>
      <w:r>
        <w:rPr>
          <w:rFonts w:ascii="Calibri" w:eastAsia="Calibri" w:hAnsi="Calibri" w:cs="Calibri"/>
          <w:color w:val="000000"/>
          <w:sz w:val="22"/>
          <w:szCs w:val="22"/>
        </w:rPr>
        <w:t>se</w:t>
      </w:r>
      <w:r>
        <w:rPr>
          <w:rFonts w:ascii="Calibri" w:eastAsia="Calibri" w:hAnsi="Calibri" w:cs="Calibri"/>
          <w:color w:val="000000"/>
          <w:spacing w:val="6"/>
          <w:sz w:val="22"/>
          <w:szCs w:val="22"/>
        </w:rPr>
        <w:t xml:space="preserve"> </w:t>
      </w:r>
      <w:r>
        <w:rPr>
          <w:rFonts w:ascii="Calibri" w:eastAsia="Calibri" w:hAnsi="Calibri" w:cs="Calibri"/>
          <w:color w:val="000000"/>
          <w:sz w:val="22"/>
          <w:szCs w:val="22"/>
        </w:rPr>
        <w:t>lawf</w:t>
      </w:r>
      <w:r>
        <w:rPr>
          <w:rFonts w:ascii="Calibri" w:eastAsia="Calibri" w:hAnsi="Calibri" w:cs="Calibri"/>
          <w:color w:val="000000"/>
          <w:spacing w:val="-1"/>
          <w:sz w:val="22"/>
          <w:szCs w:val="22"/>
        </w:rPr>
        <w:t>u</w:t>
      </w:r>
      <w:r>
        <w:rPr>
          <w:rFonts w:ascii="Calibri" w:eastAsia="Calibri" w:hAnsi="Calibri" w:cs="Calibri"/>
          <w:color w:val="000000"/>
          <w:sz w:val="22"/>
          <w:szCs w:val="22"/>
        </w:rPr>
        <w:t>l</w:t>
      </w:r>
      <w:r>
        <w:rPr>
          <w:rFonts w:ascii="Calibri" w:eastAsia="Calibri" w:hAnsi="Calibri" w:cs="Calibri"/>
          <w:color w:val="000000"/>
          <w:spacing w:val="-3"/>
          <w:sz w:val="22"/>
          <w:szCs w:val="22"/>
        </w:rPr>
        <w:t>l</w:t>
      </w:r>
      <w:r>
        <w:rPr>
          <w:rFonts w:ascii="Calibri" w:eastAsia="Calibri" w:hAnsi="Calibri" w:cs="Calibri"/>
          <w:color w:val="000000"/>
          <w:sz w:val="22"/>
          <w:szCs w:val="22"/>
        </w:rPr>
        <w:t>y</w:t>
      </w:r>
      <w:r>
        <w:rPr>
          <w:rFonts w:ascii="Calibri" w:eastAsia="Calibri" w:hAnsi="Calibri" w:cs="Calibri"/>
          <w:color w:val="000000"/>
          <w:spacing w:val="6"/>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1"/>
          <w:sz w:val="22"/>
          <w:szCs w:val="22"/>
        </w:rPr>
        <w:t>e</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m</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a</w:t>
      </w:r>
      <w:r>
        <w:rPr>
          <w:rFonts w:ascii="Calibri" w:eastAsia="Calibri" w:hAnsi="Calibri" w:cs="Calibri"/>
          <w:color w:val="000000"/>
          <w:spacing w:val="-2"/>
          <w:sz w:val="22"/>
          <w:szCs w:val="22"/>
        </w:rPr>
        <w:t>t</w:t>
      </w:r>
      <w:r>
        <w:rPr>
          <w:rFonts w:ascii="Calibri" w:eastAsia="Calibri" w:hAnsi="Calibri" w:cs="Calibri"/>
          <w:color w:val="000000"/>
          <w:sz w:val="22"/>
          <w:szCs w:val="22"/>
        </w:rPr>
        <w:t>ed</w:t>
      </w:r>
      <w:r>
        <w:rPr>
          <w:rFonts w:ascii="Calibri" w:eastAsia="Calibri" w:hAnsi="Calibri" w:cs="Calibri"/>
          <w:color w:val="000000"/>
          <w:spacing w:val="5"/>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 xml:space="preserve">r </w:t>
      </w:r>
      <w:r>
        <w:rPr>
          <w:rFonts w:ascii="Calibri" w:eastAsia="Calibri" w:hAnsi="Calibri" w:cs="Calibri"/>
          <w:color w:val="000000"/>
          <w:spacing w:val="1"/>
          <w:sz w:val="22"/>
          <w:szCs w:val="22"/>
        </w:rPr>
        <w:t>o</w:t>
      </w:r>
      <w:r>
        <w:rPr>
          <w:rFonts w:ascii="Calibri" w:eastAsia="Calibri" w:hAnsi="Calibri" w:cs="Calibri"/>
          <w:color w:val="000000"/>
          <w:sz w:val="22"/>
          <w:szCs w:val="22"/>
        </w:rPr>
        <w:t>the</w:t>
      </w:r>
      <w:r>
        <w:rPr>
          <w:rFonts w:ascii="Calibri" w:eastAsia="Calibri" w:hAnsi="Calibri" w:cs="Calibri"/>
          <w:color w:val="000000"/>
          <w:spacing w:val="-2"/>
          <w:sz w:val="22"/>
          <w:szCs w:val="22"/>
        </w:rPr>
        <w:t>r</w:t>
      </w:r>
      <w:r>
        <w:rPr>
          <w:rFonts w:ascii="Calibri" w:eastAsia="Calibri" w:hAnsi="Calibri" w:cs="Calibri"/>
          <w:color w:val="000000"/>
          <w:sz w:val="22"/>
          <w:szCs w:val="22"/>
        </w:rPr>
        <w:t>wise</w:t>
      </w:r>
      <w:r>
        <w:rPr>
          <w:rFonts w:ascii="Calibri" w:eastAsia="Calibri" w:hAnsi="Calibri" w:cs="Calibri"/>
          <w:color w:val="000000"/>
          <w:spacing w:val="6"/>
          <w:sz w:val="22"/>
          <w:szCs w:val="22"/>
        </w:rPr>
        <w:t xml:space="preserve"> </w:t>
      </w:r>
      <w:r>
        <w:rPr>
          <w:rFonts w:ascii="Calibri" w:eastAsia="Calibri" w:hAnsi="Calibri" w:cs="Calibri"/>
          <w:color w:val="000000"/>
          <w:spacing w:val="4"/>
          <w:sz w:val="22"/>
          <w:szCs w:val="22"/>
        </w:rPr>
        <w:t>l</w:t>
      </w:r>
      <w:r>
        <w:rPr>
          <w:rFonts w:ascii="Calibri" w:eastAsia="Calibri" w:hAnsi="Calibri" w:cs="Calibri"/>
          <w:color w:val="000000"/>
          <w:spacing w:val="-3"/>
          <w:sz w:val="22"/>
          <w:szCs w:val="22"/>
        </w:rPr>
        <w:t>a</w:t>
      </w:r>
      <w:r>
        <w:rPr>
          <w:rFonts w:ascii="Calibri" w:eastAsia="Calibri" w:hAnsi="Calibri" w:cs="Calibri"/>
          <w:color w:val="000000"/>
          <w:sz w:val="22"/>
          <w:szCs w:val="22"/>
        </w:rPr>
        <w:t>wfu</w:t>
      </w:r>
      <w:r>
        <w:rPr>
          <w:rFonts w:ascii="Calibri" w:eastAsia="Calibri" w:hAnsi="Calibri" w:cs="Calibri"/>
          <w:color w:val="000000"/>
          <w:spacing w:val="-1"/>
          <w:sz w:val="22"/>
          <w:szCs w:val="22"/>
        </w:rPr>
        <w:t>l</w:t>
      </w:r>
      <w:r>
        <w:rPr>
          <w:rFonts w:ascii="Calibri" w:eastAsia="Calibri" w:hAnsi="Calibri" w:cs="Calibri"/>
          <w:color w:val="000000"/>
          <w:sz w:val="22"/>
          <w:szCs w:val="22"/>
        </w:rPr>
        <w:t>ly</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e</w:t>
      </w:r>
      <w:r>
        <w:rPr>
          <w:rFonts w:ascii="Calibri" w:eastAsia="Calibri" w:hAnsi="Calibri" w:cs="Calibri"/>
          <w:color w:val="000000"/>
          <w:spacing w:val="1"/>
          <w:sz w:val="22"/>
          <w:szCs w:val="22"/>
        </w:rPr>
        <w:t>x</w:t>
      </w:r>
      <w:r>
        <w:rPr>
          <w:rFonts w:ascii="Calibri" w:eastAsia="Calibri" w:hAnsi="Calibri" w:cs="Calibri"/>
          <w:color w:val="000000"/>
          <w:spacing w:val="-2"/>
          <w:sz w:val="22"/>
          <w:szCs w:val="22"/>
        </w:rPr>
        <w:t>t</w:t>
      </w:r>
      <w:r>
        <w:rPr>
          <w:rFonts w:ascii="Calibri" w:eastAsia="Calibri" w:hAnsi="Calibri" w:cs="Calibri"/>
          <w:color w:val="000000"/>
          <w:sz w:val="22"/>
          <w:szCs w:val="22"/>
        </w:rPr>
        <w:t>en</w:t>
      </w:r>
      <w:r>
        <w:rPr>
          <w:rFonts w:ascii="Calibri" w:eastAsia="Calibri" w:hAnsi="Calibri" w:cs="Calibri"/>
          <w:color w:val="000000"/>
          <w:spacing w:val="-1"/>
          <w:sz w:val="22"/>
          <w:szCs w:val="22"/>
        </w:rPr>
        <w:t>d</w:t>
      </w:r>
      <w:r>
        <w:rPr>
          <w:rFonts w:ascii="Calibri" w:eastAsia="Calibri" w:hAnsi="Calibri" w:cs="Calibri"/>
          <w:color w:val="000000"/>
          <w:spacing w:val="-2"/>
          <w:sz w:val="22"/>
          <w:szCs w:val="22"/>
        </w:rPr>
        <w:t>e</w:t>
      </w:r>
      <w:r>
        <w:rPr>
          <w:rFonts w:ascii="Calibri" w:eastAsia="Calibri" w:hAnsi="Calibri" w:cs="Calibri"/>
          <w:color w:val="000000"/>
          <w:sz w:val="22"/>
          <w:szCs w:val="22"/>
        </w:rPr>
        <w:t>d</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as</w:t>
      </w:r>
      <w:r>
        <w:rPr>
          <w:rFonts w:ascii="Calibri" w:eastAsia="Calibri" w:hAnsi="Calibri" w:cs="Calibri"/>
          <w:color w:val="000000"/>
          <w:spacing w:val="5"/>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g</w:t>
      </w:r>
      <w:r>
        <w:rPr>
          <w:rFonts w:ascii="Calibri" w:eastAsia="Calibri" w:hAnsi="Calibri" w:cs="Calibri"/>
          <w:color w:val="000000"/>
          <w:sz w:val="22"/>
          <w:szCs w:val="22"/>
        </w:rPr>
        <w:t xml:space="preserve">reed </w:t>
      </w:r>
      <w:r>
        <w:rPr>
          <w:rFonts w:ascii="Calibri" w:eastAsia="Calibri" w:hAnsi="Calibri" w:cs="Calibri"/>
          <w:color w:val="000000"/>
          <w:spacing w:val="-1"/>
          <w:sz w:val="22"/>
          <w:szCs w:val="22"/>
        </w:rPr>
        <w:t>b</w:t>
      </w:r>
      <w:r>
        <w:rPr>
          <w:rFonts w:ascii="Calibri" w:eastAsia="Calibri" w:hAnsi="Calibri" w:cs="Calibri"/>
          <w:color w:val="000000"/>
          <w:sz w:val="22"/>
          <w:szCs w:val="22"/>
        </w:rPr>
        <w:t>e</w:t>
      </w:r>
      <w:r>
        <w:rPr>
          <w:rFonts w:ascii="Calibri" w:eastAsia="Calibri" w:hAnsi="Calibri" w:cs="Calibri"/>
          <w:color w:val="000000"/>
          <w:spacing w:val="1"/>
          <w:sz w:val="22"/>
          <w:szCs w:val="22"/>
        </w:rPr>
        <w:t>t</w:t>
      </w:r>
      <w:r>
        <w:rPr>
          <w:rFonts w:ascii="Calibri" w:eastAsia="Calibri" w:hAnsi="Calibri" w:cs="Calibri"/>
          <w:color w:val="000000"/>
          <w:sz w:val="22"/>
          <w:szCs w:val="22"/>
        </w:rPr>
        <w:t>w</w:t>
      </w:r>
      <w:r>
        <w:rPr>
          <w:rFonts w:ascii="Calibri" w:eastAsia="Calibri" w:hAnsi="Calibri" w:cs="Calibri"/>
          <w:color w:val="000000"/>
          <w:spacing w:val="-1"/>
          <w:sz w:val="22"/>
          <w:szCs w:val="22"/>
        </w:rPr>
        <w:t>e</w:t>
      </w:r>
      <w:r>
        <w:rPr>
          <w:rFonts w:ascii="Calibri" w:eastAsia="Calibri" w:hAnsi="Calibri" w:cs="Calibri"/>
          <w:color w:val="000000"/>
          <w:sz w:val="22"/>
          <w:szCs w:val="22"/>
        </w:rPr>
        <w:t>en the</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a</w:t>
      </w:r>
      <w:r>
        <w:rPr>
          <w:rFonts w:ascii="Calibri" w:eastAsia="Calibri" w:hAnsi="Calibri" w:cs="Calibri"/>
          <w:color w:val="000000"/>
          <w:spacing w:val="-3"/>
          <w:sz w:val="22"/>
          <w:szCs w:val="22"/>
        </w:rPr>
        <w:t>r</w:t>
      </w:r>
      <w:r>
        <w:rPr>
          <w:rFonts w:ascii="Calibri" w:eastAsia="Calibri" w:hAnsi="Calibri" w:cs="Calibri"/>
          <w:color w:val="000000"/>
          <w:sz w:val="22"/>
          <w:szCs w:val="22"/>
        </w:rPr>
        <w:t>ties</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w:t>
      </w:r>
      <w:r>
        <w:rPr>
          <w:rFonts w:ascii="Calibri" w:eastAsia="Calibri" w:hAnsi="Calibri" w:cs="Calibri"/>
          <w:color w:val="000000"/>
          <w:spacing w:val="-1"/>
          <w:sz w:val="22"/>
          <w:szCs w:val="22"/>
        </w:rPr>
        <w:t>“</w:t>
      </w:r>
      <w:r>
        <w:rPr>
          <w:rFonts w:ascii="Calibri" w:eastAsia="Calibri" w:hAnsi="Calibri" w:cs="Calibri"/>
          <w:color w:val="000000"/>
          <w:sz w:val="22"/>
          <w:szCs w:val="22"/>
        </w:rPr>
        <w:t>the</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1"/>
          <w:sz w:val="22"/>
          <w:szCs w:val="22"/>
        </w:rPr>
        <w:t>e</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m”</w:t>
      </w:r>
      <w:r>
        <w:rPr>
          <w:rFonts w:ascii="Calibri" w:eastAsia="Calibri" w:hAnsi="Calibri" w:cs="Calibri"/>
          <w:color w:val="000000"/>
          <w:sz w:val="22"/>
          <w:szCs w:val="22"/>
        </w:rPr>
        <w:t>).</w:t>
      </w:r>
    </w:p>
    <w:p w14:paraId="6E08A163" w14:textId="77777777" w:rsidR="00065BF4" w:rsidRDefault="00065BF4">
      <w:pPr>
        <w:spacing w:before="8" w:line="120" w:lineRule="exact"/>
        <w:rPr>
          <w:sz w:val="12"/>
          <w:szCs w:val="12"/>
        </w:rPr>
      </w:pPr>
    </w:p>
    <w:p w14:paraId="749258AA" w14:textId="361AC622" w:rsidR="00065BF4" w:rsidRDefault="00E32064" w:rsidP="001A442E">
      <w:pPr>
        <w:ind w:left="673" w:right="3670"/>
        <w:jc w:val="both"/>
        <w:rPr>
          <w:sz w:val="15"/>
          <w:szCs w:val="15"/>
        </w:rPr>
      </w:pPr>
      <w:r>
        <w:rPr>
          <w:rFonts w:ascii="Calibri" w:eastAsia="Calibri" w:hAnsi="Calibri" w:cs="Calibri"/>
          <w:i/>
          <w:color w:val="FF0000"/>
          <w:sz w:val="22"/>
          <w:szCs w:val="22"/>
          <w:highlight w:val="lightGray"/>
        </w:rPr>
        <w:t xml:space="preserve"> </w:t>
      </w:r>
    </w:p>
    <w:p w14:paraId="2D6063A6" w14:textId="745AC1D6" w:rsidR="00065BF4" w:rsidRDefault="00E32064">
      <w:pPr>
        <w:spacing w:line="276" w:lineRule="auto"/>
        <w:ind w:left="673" w:right="80"/>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z w:val="22"/>
          <w:szCs w:val="22"/>
        </w:rPr>
        <w:t>Cl</w:t>
      </w:r>
      <w:r>
        <w:rPr>
          <w:rFonts w:ascii="Calibri" w:eastAsia="Calibri" w:hAnsi="Calibri" w:cs="Calibri"/>
          <w:spacing w:val="-1"/>
          <w:sz w:val="22"/>
          <w:szCs w:val="22"/>
        </w:rPr>
        <w:t>i</w:t>
      </w:r>
      <w:r>
        <w:rPr>
          <w:rFonts w:ascii="Calibri" w:eastAsia="Calibri" w:hAnsi="Calibri" w:cs="Calibri"/>
          <w:sz w:val="22"/>
          <w:szCs w:val="22"/>
        </w:rPr>
        <w:t>ent</w:t>
      </w:r>
      <w:r>
        <w:rPr>
          <w:rFonts w:ascii="Calibri" w:eastAsia="Calibri" w:hAnsi="Calibri" w:cs="Calibri"/>
          <w:spacing w:val="1"/>
          <w:sz w:val="22"/>
          <w:szCs w:val="22"/>
        </w:rPr>
        <w:t xml:space="preserve"> </w:t>
      </w:r>
      <w:r>
        <w:rPr>
          <w:rFonts w:ascii="Calibri" w:eastAsia="Calibri" w:hAnsi="Calibri" w:cs="Calibri"/>
          <w:sz w:val="22"/>
          <w:szCs w:val="22"/>
        </w:rPr>
        <w:t>re</w:t>
      </w:r>
      <w:r>
        <w:rPr>
          <w:rFonts w:ascii="Calibri" w:eastAsia="Calibri" w:hAnsi="Calibri" w:cs="Calibri"/>
          <w:spacing w:val="-2"/>
          <w:sz w:val="22"/>
          <w:szCs w:val="22"/>
        </w:rPr>
        <w:t>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z w:val="22"/>
          <w:szCs w:val="22"/>
        </w:rPr>
        <w:t>es</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z w:val="22"/>
          <w:szCs w:val="22"/>
        </w:rPr>
        <w:t>ri</w:t>
      </w:r>
      <w:r>
        <w:rPr>
          <w:rFonts w:ascii="Calibri" w:eastAsia="Calibri" w:hAnsi="Calibri" w:cs="Calibri"/>
          <w:spacing w:val="-3"/>
          <w:sz w:val="22"/>
          <w:szCs w:val="22"/>
        </w:rPr>
        <w:t>g</w:t>
      </w:r>
      <w:r>
        <w:rPr>
          <w:rFonts w:ascii="Calibri" w:eastAsia="Calibri" w:hAnsi="Calibri" w:cs="Calibri"/>
          <w:spacing w:val="-1"/>
          <w:sz w:val="22"/>
          <w:szCs w:val="22"/>
        </w:rPr>
        <w:t>h</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z w:val="22"/>
          <w:szCs w:val="22"/>
        </w:rPr>
        <w:t>to</w:t>
      </w:r>
      <w:r>
        <w:rPr>
          <w:rFonts w:ascii="Calibri" w:eastAsia="Calibri" w:hAnsi="Calibri" w:cs="Calibri"/>
          <w:spacing w:val="3"/>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x</w:t>
      </w:r>
      <w:r>
        <w:rPr>
          <w:rFonts w:ascii="Calibri" w:eastAsia="Calibri" w:hAnsi="Calibri" w:cs="Calibri"/>
          <w:spacing w:val="1"/>
          <w:sz w:val="22"/>
          <w:szCs w:val="22"/>
        </w:rPr>
        <w:t>t</w:t>
      </w:r>
      <w:r>
        <w:rPr>
          <w:rFonts w:ascii="Calibri" w:eastAsia="Calibri" w:hAnsi="Calibri" w:cs="Calibri"/>
          <w:sz w:val="22"/>
          <w:szCs w:val="22"/>
        </w:rPr>
        <w:t>end the</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m</w:t>
      </w:r>
      <w:r>
        <w:rPr>
          <w:rFonts w:ascii="Calibri" w:eastAsia="Calibri" w:hAnsi="Calibri" w:cs="Calibri"/>
          <w:spacing w:val="5"/>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eri</w:t>
      </w:r>
      <w:r>
        <w:rPr>
          <w:rFonts w:ascii="Calibri" w:eastAsia="Calibri" w:hAnsi="Calibri" w:cs="Calibri"/>
          <w:spacing w:val="1"/>
          <w:sz w:val="22"/>
          <w:szCs w:val="22"/>
        </w:rPr>
        <w:t>o</w:t>
      </w:r>
      <w:r>
        <w:rPr>
          <w:rFonts w:ascii="Calibri" w:eastAsia="Calibri" w:hAnsi="Calibri" w:cs="Calibri"/>
          <w:sz w:val="22"/>
          <w:szCs w:val="22"/>
        </w:rPr>
        <w:t>d</w:t>
      </w:r>
      <w:r>
        <w:rPr>
          <w:rFonts w:ascii="Calibri" w:eastAsia="Calibri" w:hAnsi="Calibri" w:cs="Calibri"/>
          <w:spacing w:val="1"/>
          <w:sz w:val="22"/>
          <w:szCs w:val="22"/>
        </w:rPr>
        <w:t xml:space="preserve"> o</w:t>
      </w:r>
      <w:r>
        <w:rPr>
          <w:rFonts w:ascii="Calibri" w:eastAsia="Calibri" w:hAnsi="Calibri" w:cs="Calibri"/>
          <w:sz w:val="22"/>
          <w:szCs w:val="22"/>
        </w:rPr>
        <w:t>r</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d</w:t>
      </w:r>
      <w:r>
        <w:rPr>
          <w:rFonts w:ascii="Calibri" w:eastAsia="Calibri" w:hAnsi="Calibri" w:cs="Calibri"/>
          <w:sz w:val="22"/>
          <w:szCs w:val="22"/>
        </w:rPr>
        <w:t>s</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u</w:t>
      </w:r>
      <w:r>
        <w:rPr>
          <w:rFonts w:ascii="Calibri" w:eastAsia="Calibri" w:hAnsi="Calibri" w:cs="Calibri"/>
          <w:sz w:val="22"/>
          <w:szCs w:val="22"/>
        </w:rPr>
        <w:t>p</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1"/>
          <w:sz w:val="22"/>
          <w:szCs w:val="22"/>
        </w:rPr>
        <w:t xml:space="preserve"> </w:t>
      </w:r>
      <w:r>
        <w:rPr>
          <w:rFonts w:ascii="Calibri" w:eastAsia="Calibri" w:hAnsi="Calibri" w:cs="Calibri"/>
          <w:spacing w:val="-2"/>
          <w:sz w:val="22"/>
          <w:szCs w:val="22"/>
          <w:highlight w:val="lightGray"/>
        </w:rPr>
        <w:t>t</w:t>
      </w:r>
      <w:r>
        <w:rPr>
          <w:rFonts w:ascii="Calibri" w:eastAsia="Calibri" w:hAnsi="Calibri" w:cs="Calibri"/>
          <w:sz w:val="22"/>
          <w:szCs w:val="22"/>
          <w:highlight w:val="lightGray"/>
        </w:rPr>
        <w:t>w</w:t>
      </w:r>
      <w:r>
        <w:rPr>
          <w:rFonts w:ascii="Calibri" w:eastAsia="Calibri" w:hAnsi="Calibri" w:cs="Calibri"/>
          <w:spacing w:val="1"/>
          <w:sz w:val="22"/>
          <w:szCs w:val="22"/>
          <w:highlight w:val="lightGray"/>
        </w:rPr>
        <w:t>e</w:t>
      </w:r>
      <w:r>
        <w:rPr>
          <w:rFonts w:ascii="Calibri" w:eastAsia="Calibri" w:hAnsi="Calibri" w:cs="Calibri"/>
          <w:spacing w:val="-3"/>
          <w:sz w:val="22"/>
          <w:szCs w:val="22"/>
          <w:highlight w:val="lightGray"/>
        </w:rPr>
        <w:t>l</w:t>
      </w:r>
      <w:r>
        <w:rPr>
          <w:rFonts w:ascii="Calibri" w:eastAsia="Calibri" w:hAnsi="Calibri" w:cs="Calibri"/>
          <w:spacing w:val="1"/>
          <w:sz w:val="22"/>
          <w:szCs w:val="22"/>
          <w:highlight w:val="lightGray"/>
        </w:rPr>
        <w:t>v</w:t>
      </w:r>
      <w:r>
        <w:rPr>
          <w:rFonts w:ascii="Calibri" w:eastAsia="Calibri" w:hAnsi="Calibri" w:cs="Calibri"/>
          <w:sz w:val="22"/>
          <w:szCs w:val="22"/>
          <w:highlight w:val="lightGray"/>
        </w:rPr>
        <w:t>e</w:t>
      </w:r>
      <w:r>
        <w:rPr>
          <w:rFonts w:ascii="Calibri" w:eastAsia="Calibri" w:hAnsi="Calibri" w:cs="Calibri"/>
          <w:spacing w:val="2"/>
          <w:sz w:val="22"/>
          <w:szCs w:val="22"/>
          <w:highlight w:val="lightGray"/>
        </w:rPr>
        <w:t xml:space="preserve"> </w:t>
      </w:r>
      <w:r>
        <w:rPr>
          <w:rFonts w:ascii="Calibri" w:eastAsia="Calibri" w:hAnsi="Calibri" w:cs="Calibri"/>
          <w:sz w:val="22"/>
          <w:szCs w:val="22"/>
          <w:highlight w:val="lightGray"/>
        </w:rPr>
        <w:t>(</w:t>
      </w:r>
      <w:r>
        <w:rPr>
          <w:rFonts w:ascii="Calibri" w:eastAsia="Calibri" w:hAnsi="Calibri" w:cs="Calibri"/>
          <w:spacing w:val="-1"/>
          <w:sz w:val="22"/>
          <w:szCs w:val="22"/>
          <w:highlight w:val="lightGray"/>
        </w:rPr>
        <w:t>1</w:t>
      </w:r>
      <w:r>
        <w:rPr>
          <w:rFonts w:ascii="Calibri" w:eastAsia="Calibri" w:hAnsi="Calibri" w:cs="Calibri"/>
          <w:spacing w:val="-2"/>
          <w:sz w:val="22"/>
          <w:szCs w:val="22"/>
          <w:highlight w:val="lightGray"/>
        </w:rPr>
        <w:t>2</w:t>
      </w:r>
      <w:r>
        <w:rPr>
          <w:rFonts w:ascii="Calibri" w:eastAsia="Calibri" w:hAnsi="Calibri" w:cs="Calibri"/>
          <w:sz w:val="22"/>
          <w:szCs w:val="22"/>
          <w:highlight w:val="lightGray"/>
        </w:rPr>
        <w:t>)</w:t>
      </w:r>
      <w:r>
        <w:rPr>
          <w:rFonts w:ascii="Calibri" w:eastAsia="Calibri" w:hAnsi="Calibri" w:cs="Calibri"/>
          <w:sz w:val="22"/>
          <w:szCs w:val="22"/>
        </w:rPr>
        <w:t xml:space="preserve"> </w:t>
      </w:r>
      <w:r>
        <w:rPr>
          <w:rFonts w:ascii="Calibri" w:eastAsia="Calibri" w:hAnsi="Calibri" w:cs="Calibri"/>
          <w:spacing w:val="1"/>
          <w:sz w:val="22"/>
          <w:szCs w:val="22"/>
        </w:rPr>
        <w:t>mo</w:t>
      </w:r>
      <w:r>
        <w:rPr>
          <w:rFonts w:ascii="Calibri" w:eastAsia="Calibri" w:hAnsi="Calibri" w:cs="Calibri"/>
          <w:spacing w:val="-3"/>
          <w:sz w:val="22"/>
          <w:szCs w:val="22"/>
        </w:rPr>
        <w:t>n</w:t>
      </w:r>
      <w:r>
        <w:rPr>
          <w:rFonts w:ascii="Calibri" w:eastAsia="Calibri" w:hAnsi="Calibri" w:cs="Calibri"/>
          <w:sz w:val="22"/>
          <w:szCs w:val="22"/>
        </w:rPr>
        <w:t>ths</w:t>
      </w:r>
      <w:r>
        <w:rPr>
          <w:rFonts w:ascii="Calibri" w:eastAsia="Calibri" w:hAnsi="Calibri" w:cs="Calibri"/>
          <w:spacing w:val="4"/>
          <w:sz w:val="22"/>
          <w:szCs w:val="22"/>
        </w:rPr>
        <w:t xml:space="preserve"> </w:t>
      </w:r>
      <w:r>
        <w:rPr>
          <w:rFonts w:ascii="Calibri" w:eastAsia="Calibri" w:hAnsi="Calibri" w:cs="Calibri"/>
          <w:sz w:val="22"/>
          <w:szCs w:val="22"/>
        </w:rPr>
        <w:t>with</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ax</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pacing w:val="-3"/>
          <w:sz w:val="22"/>
          <w:szCs w:val="22"/>
        </w:rPr>
        <w:t>u</w:t>
      </w:r>
      <w:r>
        <w:rPr>
          <w:rFonts w:ascii="Calibri" w:eastAsia="Calibri" w:hAnsi="Calibri" w:cs="Calibri"/>
          <w:sz w:val="22"/>
          <w:szCs w:val="22"/>
        </w:rPr>
        <w:t>m</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7"/>
          <w:sz w:val="22"/>
          <w:szCs w:val="22"/>
        </w:rPr>
        <w:t xml:space="preserve"> </w:t>
      </w:r>
      <w:r w:rsidR="001A442E">
        <w:rPr>
          <w:rFonts w:ascii="Calibri" w:eastAsia="Calibri" w:hAnsi="Calibri" w:cs="Calibri"/>
          <w:sz w:val="22"/>
          <w:szCs w:val="22"/>
        </w:rPr>
        <w:t>two (2)</w:t>
      </w:r>
      <w:r>
        <w:rPr>
          <w:rFonts w:ascii="Calibri" w:eastAsia="Calibri" w:hAnsi="Calibri" w:cs="Calibri"/>
          <w:spacing w:val="5"/>
          <w:sz w:val="22"/>
          <w:szCs w:val="22"/>
        </w:rPr>
        <w:t xml:space="preserve"> </w:t>
      </w:r>
      <w:r>
        <w:rPr>
          <w:rFonts w:ascii="Calibri" w:eastAsia="Calibri" w:hAnsi="Calibri" w:cs="Calibri"/>
          <w:sz w:val="22"/>
          <w:szCs w:val="22"/>
        </w:rPr>
        <w:t>such e</w:t>
      </w:r>
      <w:r>
        <w:rPr>
          <w:rFonts w:ascii="Calibri" w:eastAsia="Calibri" w:hAnsi="Calibri" w:cs="Calibri"/>
          <w:spacing w:val="1"/>
          <w:sz w:val="22"/>
          <w:szCs w:val="22"/>
        </w:rPr>
        <w:t>x</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2"/>
          <w:sz w:val="22"/>
          <w:szCs w:val="22"/>
        </w:rPr>
        <w:t>t</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u</w:t>
      </w:r>
      <w:r>
        <w:rPr>
          <w:rFonts w:ascii="Calibri" w:eastAsia="Calibri" w:hAnsi="Calibri" w:cs="Calibri"/>
          <w:spacing w:val="-1"/>
          <w:sz w:val="22"/>
          <w:szCs w:val="22"/>
        </w:rPr>
        <w:t>b</w:t>
      </w:r>
      <w:r>
        <w:rPr>
          <w:rFonts w:ascii="Calibri" w:eastAsia="Calibri" w:hAnsi="Calibri" w:cs="Calibri"/>
          <w:sz w:val="22"/>
          <w:szCs w:val="22"/>
        </w:rPr>
        <w:t>je</w:t>
      </w:r>
      <w:r>
        <w:rPr>
          <w:rFonts w:ascii="Calibri" w:eastAsia="Calibri" w:hAnsi="Calibri" w:cs="Calibri"/>
          <w:spacing w:val="1"/>
          <w:sz w:val="22"/>
          <w:szCs w:val="22"/>
        </w:rPr>
        <w:t>c</w:t>
      </w:r>
      <w:r>
        <w:rPr>
          <w:rFonts w:ascii="Calibri" w:eastAsia="Calibri" w:hAnsi="Calibri" w:cs="Calibri"/>
          <w:sz w:val="22"/>
          <w:szCs w:val="22"/>
        </w:rPr>
        <w:t>t</w:t>
      </w:r>
      <w:r>
        <w:rPr>
          <w:rFonts w:ascii="Calibri" w:eastAsia="Calibri" w:hAnsi="Calibri" w:cs="Calibri"/>
          <w:spacing w:val="5"/>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5"/>
          <w:sz w:val="22"/>
          <w:szCs w:val="22"/>
        </w:rPr>
        <w:t xml:space="preserve"> </w:t>
      </w:r>
      <w:r>
        <w:rPr>
          <w:rFonts w:ascii="Calibri" w:eastAsia="Calibri" w:hAnsi="Calibri" w:cs="Calibri"/>
          <w:spacing w:val="2"/>
          <w:sz w:val="22"/>
          <w:szCs w:val="22"/>
        </w:rPr>
        <w:t>i</w:t>
      </w:r>
      <w:r>
        <w:rPr>
          <w:rFonts w:ascii="Calibri" w:eastAsia="Calibri" w:hAnsi="Calibri" w:cs="Calibri"/>
          <w:sz w:val="22"/>
          <w:szCs w:val="22"/>
        </w:rPr>
        <w:t xml:space="preserve">ts </w:t>
      </w:r>
      <w:r>
        <w:rPr>
          <w:rFonts w:ascii="Calibri" w:eastAsia="Calibri" w:hAnsi="Calibri" w:cs="Calibri"/>
          <w:spacing w:val="1"/>
          <w:sz w:val="22"/>
          <w:szCs w:val="22"/>
        </w:rPr>
        <w:t>o</w:t>
      </w:r>
      <w:r>
        <w:rPr>
          <w:rFonts w:ascii="Calibri" w:eastAsia="Calibri" w:hAnsi="Calibri" w:cs="Calibri"/>
          <w:spacing w:val="-1"/>
          <w:sz w:val="22"/>
          <w:szCs w:val="22"/>
        </w:rPr>
        <w:t>b</w:t>
      </w:r>
      <w:r>
        <w:rPr>
          <w:rFonts w:ascii="Calibri" w:eastAsia="Calibri" w:hAnsi="Calibri" w:cs="Calibri"/>
          <w:sz w:val="22"/>
          <w:szCs w:val="22"/>
        </w:rPr>
        <w:t>li</w:t>
      </w:r>
      <w:r>
        <w:rPr>
          <w:rFonts w:ascii="Calibri" w:eastAsia="Calibri" w:hAnsi="Calibri" w:cs="Calibri"/>
          <w:spacing w:val="-1"/>
          <w:sz w:val="22"/>
          <w:szCs w:val="22"/>
        </w:rPr>
        <w:t>g</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z w:val="22"/>
          <w:szCs w:val="22"/>
        </w:rPr>
        <w:t>l</w:t>
      </w:r>
      <w:r>
        <w:rPr>
          <w:rFonts w:ascii="Calibri" w:eastAsia="Calibri" w:hAnsi="Calibri" w:cs="Calibri"/>
          <w:spacing w:val="-2"/>
          <w:sz w:val="22"/>
          <w:szCs w:val="22"/>
        </w:rPr>
        <w:t>a</w:t>
      </w:r>
      <w:r>
        <w:rPr>
          <w:rFonts w:ascii="Calibri" w:eastAsia="Calibri" w:hAnsi="Calibri" w:cs="Calibri"/>
          <w:sz w:val="22"/>
          <w:szCs w:val="22"/>
        </w:rPr>
        <w:t>w.</w:t>
      </w:r>
    </w:p>
    <w:p w14:paraId="65DBB4BD" w14:textId="77777777" w:rsidR="00065BF4" w:rsidRDefault="00065BF4">
      <w:pPr>
        <w:spacing w:before="5" w:line="120" w:lineRule="exact"/>
        <w:rPr>
          <w:sz w:val="12"/>
          <w:szCs w:val="12"/>
        </w:rPr>
      </w:pPr>
    </w:p>
    <w:p w14:paraId="38B1A3E8" w14:textId="77777777" w:rsidR="00065BF4" w:rsidRDefault="00E32064">
      <w:pPr>
        <w:spacing w:line="276" w:lineRule="auto"/>
        <w:ind w:left="673" w:right="81" w:hanging="566"/>
        <w:jc w:val="both"/>
        <w:rPr>
          <w:rFonts w:ascii="Calibri" w:eastAsia="Calibri" w:hAnsi="Calibri" w:cs="Calibri"/>
          <w:sz w:val="22"/>
          <w:szCs w:val="22"/>
        </w:rPr>
      </w:pPr>
      <w:r>
        <w:rPr>
          <w:rFonts w:ascii="Calibri" w:eastAsia="Calibri" w:hAnsi="Calibri" w:cs="Calibri"/>
          <w:color w:val="0000FF"/>
          <w:spacing w:val="1"/>
          <w:sz w:val="22"/>
          <w:szCs w:val="22"/>
        </w:rPr>
        <w:t>6</w:t>
      </w:r>
      <w:r>
        <w:rPr>
          <w:rFonts w:ascii="Calibri" w:eastAsia="Calibri" w:hAnsi="Calibri" w:cs="Calibri"/>
          <w:color w:val="0000FF"/>
          <w:sz w:val="22"/>
          <w:szCs w:val="22"/>
        </w:rPr>
        <w:t xml:space="preserve">.        </w:t>
      </w:r>
      <w:r>
        <w:rPr>
          <w:rFonts w:ascii="Calibri" w:eastAsia="Calibri" w:hAnsi="Calibri" w:cs="Calibri"/>
          <w:color w:val="000000"/>
          <w:sz w:val="22"/>
          <w:szCs w:val="22"/>
        </w:rPr>
        <w:t>U</w:t>
      </w:r>
      <w:r>
        <w:rPr>
          <w:rFonts w:ascii="Calibri" w:eastAsia="Calibri" w:hAnsi="Calibri" w:cs="Calibri"/>
          <w:color w:val="000000"/>
          <w:spacing w:val="-1"/>
          <w:sz w:val="22"/>
          <w:szCs w:val="22"/>
        </w:rPr>
        <w:t>n</w:t>
      </w:r>
      <w:r>
        <w:rPr>
          <w:rFonts w:ascii="Calibri" w:eastAsia="Calibri" w:hAnsi="Calibri" w:cs="Calibri"/>
          <w:color w:val="000000"/>
          <w:sz w:val="22"/>
          <w:szCs w:val="22"/>
        </w:rPr>
        <w:t>less</w:t>
      </w:r>
      <w:r>
        <w:rPr>
          <w:rFonts w:ascii="Calibri" w:eastAsia="Calibri" w:hAnsi="Calibri" w:cs="Calibri"/>
          <w:color w:val="000000"/>
          <w:spacing w:val="-6"/>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the</w:t>
      </w:r>
      <w:r>
        <w:rPr>
          <w:rFonts w:ascii="Calibri" w:eastAsia="Calibri" w:hAnsi="Calibri" w:cs="Calibri"/>
          <w:color w:val="000000"/>
          <w:spacing w:val="-2"/>
          <w:sz w:val="22"/>
          <w:szCs w:val="22"/>
        </w:rPr>
        <w:t>r</w:t>
      </w:r>
      <w:r>
        <w:rPr>
          <w:rFonts w:ascii="Calibri" w:eastAsia="Calibri" w:hAnsi="Calibri" w:cs="Calibri"/>
          <w:color w:val="000000"/>
          <w:sz w:val="22"/>
          <w:szCs w:val="22"/>
        </w:rPr>
        <w:t>wise</w:t>
      </w:r>
      <w:r>
        <w:rPr>
          <w:rFonts w:ascii="Calibri" w:eastAsia="Calibri" w:hAnsi="Calibri" w:cs="Calibri"/>
          <w:color w:val="000000"/>
          <w:spacing w:val="-6"/>
          <w:sz w:val="22"/>
          <w:szCs w:val="22"/>
        </w:rPr>
        <w:t xml:space="preserve"> </w:t>
      </w:r>
      <w:r>
        <w:rPr>
          <w:rFonts w:ascii="Calibri" w:eastAsia="Calibri" w:hAnsi="Calibri" w:cs="Calibri"/>
          <w:color w:val="000000"/>
          <w:sz w:val="22"/>
          <w:szCs w:val="22"/>
        </w:rPr>
        <w:t>sp</w:t>
      </w:r>
      <w:r>
        <w:rPr>
          <w:rFonts w:ascii="Calibri" w:eastAsia="Calibri" w:hAnsi="Calibri" w:cs="Calibri"/>
          <w:color w:val="000000"/>
          <w:spacing w:val="-3"/>
          <w:sz w:val="22"/>
          <w:szCs w:val="22"/>
        </w:rPr>
        <w:t>e</w:t>
      </w:r>
      <w:r>
        <w:rPr>
          <w:rFonts w:ascii="Calibri" w:eastAsia="Calibri" w:hAnsi="Calibri" w:cs="Calibri"/>
          <w:color w:val="000000"/>
          <w:sz w:val="22"/>
          <w:szCs w:val="22"/>
        </w:rPr>
        <w:t>cified</w:t>
      </w:r>
      <w:r>
        <w:rPr>
          <w:rFonts w:ascii="Calibri" w:eastAsia="Calibri" w:hAnsi="Calibri" w:cs="Calibri"/>
          <w:color w:val="000000"/>
          <w:spacing w:val="-7"/>
          <w:sz w:val="22"/>
          <w:szCs w:val="22"/>
        </w:rPr>
        <w:t xml:space="preserve"> </w:t>
      </w:r>
      <w:r>
        <w:rPr>
          <w:rFonts w:ascii="Calibri" w:eastAsia="Calibri" w:hAnsi="Calibri" w:cs="Calibri"/>
          <w:color w:val="000000"/>
          <w:spacing w:val="-1"/>
          <w:sz w:val="22"/>
          <w:szCs w:val="22"/>
        </w:rPr>
        <w:t>h</w:t>
      </w:r>
      <w:r>
        <w:rPr>
          <w:rFonts w:ascii="Calibri" w:eastAsia="Calibri" w:hAnsi="Calibri" w:cs="Calibri"/>
          <w:color w:val="000000"/>
          <w:sz w:val="22"/>
          <w:szCs w:val="22"/>
        </w:rPr>
        <w:t>erein,</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7"/>
          <w:sz w:val="22"/>
          <w:szCs w:val="22"/>
        </w:rPr>
        <w:t xml:space="preserve"> </w:t>
      </w:r>
      <w:r>
        <w:rPr>
          <w:rFonts w:ascii="Calibri" w:eastAsia="Calibri" w:hAnsi="Calibri" w:cs="Calibri"/>
          <w:color w:val="000000"/>
          <w:spacing w:val="-1"/>
          <w:sz w:val="22"/>
          <w:szCs w:val="22"/>
        </w:rPr>
        <w:t>d</w:t>
      </w:r>
      <w:r>
        <w:rPr>
          <w:rFonts w:ascii="Calibri" w:eastAsia="Calibri" w:hAnsi="Calibri" w:cs="Calibri"/>
          <w:color w:val="000000"/>
          <w:sz w:val="22"/>
          <w:szCs w:val="22"/>
        </w:rPr>
        <w:t>efi</w:t>
      </w:r>
      <w:r>
        <w:rPr>
          <w:rFonts w:ascii="Calibri" w:eastAsia="Calibri" w:hAnsi="Calibri" w:cs="Calibri"/>
          <w:color w:val="000000"/>
          <w:spacing w:val="-1"/>
          <w:sz w:val="22"/>
          <w:szCs w:val="22"/>
        </w:rPr>
        <w:t>n</w:t>
      </w:r>
      <w:r>
        <w:rPr>
          <w:rFonts w:ascii="Calibri" w:eastAsia="Calibri" w:hAnsi="Calibri" w:cs="Calibri"/>
          <w:color w:val="000000"/>
          <w:sz w:val="22"/>
          <w:szCs w:val="22"/>
        </w:rPr>
        <w:t>ed</w:t>
      </w:r>
      <w:r>
        <w:rPr>
          <w:rFonts w:ascii="Calibri" w:eastAsia="Calibri" w:hAnsi="Calibri" w:cs="Calibri"/>
          <w:color w:val="000000"/>
          <w:spacing w:val="-7"/>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1"/>
          <w:sz w:val="22"/>
          <w:szCs w:val="22"/>
        </w:rPr>
        <w:t>e</w:t>
      </w:r>
      <w:r>
        <w:rPr>
          <w:rFonts w:ascii="Calibri" w:eastAsia="Calibri" w:hAnsi="Calibri" w:cs="Calibri"/>
          <w:color w:val="000000"/>
          <w:spacing w:val="-3"/>
          <w:sz w:val="22"/>
          <w:szCs w:val="22"/>
        </w:rPr>
        <w:t>r</w:t>
      </w:r>
      <w:r>
        <w:rPr>
          <w:rFonts w:ascii="Calibri" w:eastAsia="Calibri" w:hAnsi="Calibri" w:cs="Calibri"/>
          <w:color w:val="000000"/>
          <w:sz w:val="22"/>
          <w:szCs w:val="22"/>
        </w:rPr>
        <w:t>m</w:t>
      </w:r>
      <w:r>
        <w:rPr>
          <w:rFonts w:ascii="Calibri" w:eastAsia="Calibri" w:hAnsi="Calibri" w:cs="Calibri"/>
          <w:color w:val="000000"/>
          <w:spacing w:val="-5"/>
          <w:sz w:val="22"/>
          <w:szCs w:val="22"/>
        </w:rPr>
        <w:t xml:space="preserve"> </w:t>
      </w:r>
      <w:r>
        <w:rPr>
          <w:rFonts w:ascii="Calibri" w:eastAsia="Calibri" w:hAnsi="Calibri" w:cs="Calibri"/>
          <w:color w:val="000000"/>
          <w:spacing w:val="-1"/>
          <w:sz w:val="22"/>
          <w:szCs w:val="22"/>
        </w:rPr>
        <w:t>u</w:t>
      </w:r>
      <w:r>
        <w:rPr>
          <w:rFonts w:ascii="Calibri" w:eastAsia="Calibri" w:hAnsi="Calibri" w:cs="Calibri"/>
          <w:color w:val="000000"/>
          <w:sz w:val="22"/>
          <w:szCs w:val="22"/>
        </w:rPr>
        <w:t>s</w:t>
      </w:r>
      <w:r>
        <w:rPr>
          <w:rFonts w:ascii="Calibri" w:eastAsia="Calibri" w:hAnsi="Calibri" w:cs="Calibri"/>
          <w:color w:val="000000"/>
          <w:spacing w:val="-2"/>
          <w:sz w:val="22"/>
          <w:szCs w:val="22"/>
        </w:rPr>
        <w:t>e</w:t>
      </w:r>
      <w:r>
        <w:rPr>
          <w:rFonts w:ascii="Calibri" w:eastAsia="Calibri" w:hAnsi="Calibri" w:cs="Calibri"/>
          <w:color w:val="000000"/>
          <w:sz w:val="22"/>
          <w:szCs w:val="22"/>
        </w:rPr>
        <w:t>d</w:t>
      </w:r>
      <w:r>
        <w:rPr>
          <w:rFonts w:ascii="Calibri" w:eastAsia="Calibri" w:hAnsi="Calibri" w:cs="Calibri"/>
          <w:color w:val="000000"/>
          <w:spacing w:val="-5"/>
          <w:sz w:val="22"/>
          <w:szCs w:val="22"/>
        </w:rPr>
        <w:t xml:space="preserve"> </w:t>
      </w:r>
      <w:r>
        <w:rPr>
          <w:rFonts w:ascii="Calibri" w:eastAsia="Calibri" w:hAnsi="Calibri" w:cs="Calibri"/>
          <w:color w:val="000000"/>
          <w:sz w:val="22"/>
          <w:szCs w:val="22"/>
        </w:rPr>
        <w:t>in</w:t>
      </w:r>
      <w:r>
        <w:rPr>
          <w:rFonts w:ascii="Calibri" w:eastAsia="Calibri" w:hAnsi="Calibri" w:cs="Calibri"/>
          <w:color w:val="000000"/>
          <w:spacing w:val="-5"/>
          <w:sz w:val="22"/>
          <w:szCs w:val="22"/>
        </w:rPr>
        <w:t xml:space="preserve"> </w:t>
      </w:r>
      <w:r>
        <w:rPr>
          <w:rFonts w:ascii="Calibri" w:eastAsia="Calibri" w:hAnsi="Calibri" w:cs="Calibri"/>
          <w:color w:val="000000"/>
          <w:sz w:val="22"/>
          <w:szCs w:val="22"/>
        </w:rPr>
        <w:t>th</w:t>
      </w:r>
      <w:r>
        <w:rPr>
          <w:rFonts w:ascii="Calibri" w:eastAsia="Calibri" w:hAnsi="Calibri" w:cs="Calibri"/>
          <w:color w:val="000000"/>
          <w:spacing w:val="-1"/>
          <w:sz w:val="22"/>
          <w:szCs w:val="22"/>
        </w:rPr>
        <w:t>i</w:t>
      </w:r>
      <w:r>
        <w:rPr>
          <w:rFonts w:ascii="Calibri" w:eastAsia="Calibri" w:hAnsi="Calibri" w:cs="Calibri"/>
          <w:color w:val="000000"/>
          <w:sz w:val="22"/>
          <w:szCs w:val="22"/>
        </w:rPr>
        <w:t>s</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g</w:t>
      </w:r>
      <w:r>
        <w:rPr>
          <w:rFonts w:ascii="Calibri" w:eastAsia="Calibri" w:hAnsi="Calibri" w:cs="Calibri"/>
          <w:color w:val="000000"/>
          <w:spacing w:val="-3"/>
          <w:sz w:val="22"/>
          <w:szCs w:val="22"/>
        </w:rPr>
        <w:t>r</w:t>
      </w:r>
      <w:r>
        <w:rPr>
          <w:rFonts w:ascii="Calibri" w:eastAsia="Calibri" w:hAnsi="Calibri" w:cs="Calibri"/>
          <w:color w:val="000000"/>
          <w:sz w:val="22"/>
          <w:szCs w:val="22"/>
        </w:rPr>
        <w:t>e</w:t>
      </w:r>
      <w:r>
        <w:rPr>
          <w:rFonts w:ascii="Calibri" w:eastAsia="Calibri" w:hAnsi="Calibri" w:cs="Calibri"/>
          <w:color w:val="000000"/>
          <w:spacing w:val="-1"/>
          <w:sz w:val="22"/>
          <w:szCs w:val="22"/>
        </w:rPr>
        <w:t>e</w:t>
      </w:r>
      <w:r>
        <w:rPr>
          <w:rFonts w:ascii="Calibri" w:eastAsia="Calibri" w:hAnsi="Calibri" w:cs="Calibri"/>
          <w:color w:val="000000"/>
          <w:spacing w:val="1"/>
          <w:sz w:val="22"/>
          <w:szCs w:val="22"/>
        </w:rPr>
        <w:t>m</w:t>
      </w:r>
      <w:r>
        <w:rPr>
          <w:rFonts w:ascii="Calibri" w:eastAsia="Calibri" w:hAnsi="Calibri" w:cs="Calibri"/>
          <w:color w:val="000000"/>
          <w:sz w:val="22"/>
          <w:szCs w:val="22"/>
        </w:rPr>
        <w:t>ent</w:t>
      </w:r>
      <w:r>
        <w:rPr>
          <w:rFonts w:ascii="Calibri" w:eastAsia="Calibri" w:hAnsi="Calibri" w:cs="Calibri"/>
          <w:color w:val="000000"/>
          <w:spacing w:val="-6"/>
          <w:sz w:val="22"/>
          <w:szCs w:val="22"/>
        </w:rPr>
        <w:t xml:space="preserve"> </w:t>
      </w:r>
      <w:r>
        <w:rPr>
          <w:rFonts w:ascii="Calibri" w:eastAsia="Calibri" w:hAnsi="Calibri" w:cs="Calibri"/>
          <w:color w:val="000000"/>
          <w:sz w:val="22"/>
          <w:szCs w:val="22"/>
        </w:rPr>
        <w:t>sh</w:t>
      </w:r>
      <w:r>
        <w:rPr>
          <w:rFonts w:ascii="Calibri" w:eastAsia="Calibri" w:hAnsi="Calibri" w:cs="Calibri"/>
          <w:color w:val="000000"/>
          <w:spacing w:val="-1"/>
          <w:sz w:val="22"/>
          <w:szCs w:val="22"/>
        </w:rPr>
        <w:t>a</w:t>
      </w:r>
      <w:r>
        <w:rPr>
          <w:rFonts w:ascii="Calibri" w:eastAsia="Calibri" w:hAnsi="Calibri" w:cs="Calibri"/>
          <w:color w:val="000000"/>
          <w:sz w:val="22"/>
          <w:szCs w:val="22"/>
        </w:rPr>
        <w:t>ll</w:t>
      </w:r>
      <w:r>
        <w:rPr>
          <w:rFonts w:ascii="Calibri" w:eastAsia="Calibri" w:hAnsi="Calibri" w:cs="Calibri"/>
          <w:color w:val="000000"/>
          <w:spacing w:val="-4"/>
          <w:sz w:val="22"/>
          <w:szCs w:val="22"/>
        </w:rPr>
        <w:t xml:space="preserve"> </w:t>
      </w:r>
      <w:r>
        <w:rPr>
          <w:rFonts w:ascii="Calibri" w:eastAsia="Calibri" w:hAnsi="Calibri" w:cs="Calibri"/>
          <w:color w:val="000000"/>
          <w:spacing w:val="-3"/>
          <w:sz w:val="22"/>
          <w:szCs w:val="22"/>
        </w:rPr>
        <w:t>h</w:t>
      </w:r>
      <w:r>
        <w:rPr>
          <w:rFonts w:ascii="Calibri" w:eastAsia="Calibri" w:hAnsi="Calibri" w:cs="Calibri"/>
          <w:color w:val="000000"/>
          <w:sz w:val="22"/>
          <w:szCs w:val="22"/>
        </w:rPr>
        <w:t>a</w:t>
      </w:r>
      <w:r>
        <w:rPr>
          <w:rFonts w:ascii="Calibri" w:eastAsia="Calibri" w:hAnsi="Calibri" w:cs="Calibri"/>
          <w:color w:val="000000"/>
          <w:spacing w:val="1"/>
          <w:sz w:val="22"/>
          <w:szCs w:val="22"/>
        </w:rPr>
        <w:t>v</w:t>
      </w:r>
      <w:r>
        <w:rPr>
          <w:rFonts w:ascii="Calibri" w:eastAsia="Calibri" w:hAnsi="Calibri" w:cs="Calibri"/>
          <w:color w:val="000000"/>
          <w:sz w:val="22"/>
          <w:szCs w:val="22"/>
        </w:rPr>
        <w:t>e</w:t>
      </w:r>
      <w:r>
        <w:rPr>
          <w:rFonts w:ascii="Calibri" w:eastAsia="Calibri" w:hAnsi="Calibri" w:cs="Calibri"/>
          <w:color w:val="000000"/>
          <w:spacing w:val="-6"/>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6"/>
          <w:sz w:val="22"/>
          <w:szCs w:val="22"/>
        </w:rPr>
        <w:t xml:space="preserve"> </w:t>
      </w:r>
      <w:r>
        <w:rPr>
          <w:rFonts w:ascii="Calibri" w:eastAsia="Calibri" w:hAnsi="Calibri" w:cs="Calibri"/>
          <w:color w:val="000000"/>
          <w:sz w:val="22"/>
          <w:szCs w:val="22"/>
        </w:rPr>
        <w:t>s</w:t>
      </w:r>
      <w:r>
        <w:rPr>
          <w:rFonts w:ascii="Calibri" w:eastAsia="Calibri" w:hAnsi="Calibri" w:cs="Calibri"/>
          <w:color w:val="000000"/>
          <w:spacing w:val="-2"/>
          <w:sz w:val="22"/>
          <w:szCs w:val="22"/>
        </w:rPr>
        <w:t>a</w:t>
      </w:r>
      <w:r>
        <w:rPr>
          <w:rFonts w:ascii="Calibri" w:eastAsia="Calibri" w:hAnsi="Calibri" w:cs="Calibri"/>
          <w:color w:val="000000"/>
          <w:spacing w:val="-1"/>
          <w:sz w:val="22"/>
          <w:szCs w:val="22"/>
        </w:rPr>
        <w:t>m</w:t>
      </w:r>
      <w:r>
        <w:rPr>
          <w:rFonts w:ascii="Calibri" w:eastAsia="Calibri" w:hAnsi="Calibri" w:cs="Calibri"/>
          <w:color w:val="000000"/>
          <w:sz w:val="22"/>
          <w:szCs w:val="22"/>
        </w:rPr>
        <w:t xml:space="preserve">e </w:t>
      </w:r>
      <w:r>
        <w:rPr>
          <w:rFonts w:ascii="Calibri" w:eastAsia="Calibri" w:hAnsi="Calibri" w:cs="Calibri"/>
          <w:color w:val="000000"/>
          <w:spacing w:val="1"/>
          <w:sz w:val="22"/>
          <w:szCs w:val="22"/>
        </w:rPr>
        <w:t>m</w:t>
      </w:r>
      <w:r>
        <w:rPr>
          <w:rFonts w:ascii="Calibri" w:eastAsia="Calibri" w:hAnsi="Calibri" w:cs="Calibri"/>
          <w:color w:val="000000"/>
          <w:sz w:val="22"/>
          <w:szCs w:val="22"/>
        </w:rPr>
        <w:t>ean</w:t>
      </w:r>
      <w:r>
        <w:rPr>
          <w:rFonts w:ascii="Calibri" w:eastAsia="Calibri" w:hAnsi="Calibri" w:cs="Calibri"/>
          <w:color w:val="000000"/>
          <w:spacing w:val="-1"/>
          <w:sz w:val="22"/>
          <w:szCs w:val="22"/>
        </w:rPr>
        <w:t>in</w:t>
      </w:r>
      <w:r>
        <w:rPr>
          <w:rFonts w:ascii="Calibri" w:eastAsia="Calibri" w:hAnsi="Calibri" w:cs="Calibri"/>
          <w:color w:val="000000"/>
          <w:sz w:val="22"/>
          <w:szCs w:val="22"/>
        </w:rPr>
        <w:t>g</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as</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assi</w:t>
      </w:r>
      <w:r>
        <w:rPr>
          <w:rFonts w:ascii="Calibri" w:eastAsia="Calibri" w:hAnsi="Calibri" w:cs="Calibri"/>
          <w:color w:val="000000"/>
          <w:spacing w:val="-1"/>
          <w:sz w:val="22"/>
          <w:szCs w:val="22"/>
        </w:rPr>
        <w:t>gn</w:t>
      </w:r>
      <w:r>
        <w:rPr>
          <w:rFonts w:ascii="Calibri" w:eastAsia="Calibri" w:hAnsi="Calibri" w:cs="Calibri"/>
          <w:color w:val="000000"/>
          <w:sz w:val="22"/>
          <w:szCs w:val="22"/>
        </w:rPr>
        <w:t xml:space="preserve">ed </w:t>
      </w:r>
      <w:r>
        <w:rPr>
          <w:rFonts w:ascii="Calibri" w:eastAsia="Calibri" w:hAnsi="Calibri" w:cs="Calibri"/>
          <w:color w:val="000000"/>
          <w:spacing w:val="-2"/>
          <w:sz w:val="22"/>
          <w:szCs w:val="22"/>
        </w:rPr>
        <w:t>t</w:t>
      </w:r>
      <w:r>
        <w:rPr>
          <w:rFonts w:ascii="Calibri" w:eastAsia="Calibri" w:hAnsi="Calibri" w:cs="Calibri"/>
          <w:color w:val="000000"/>
          <w:sz w:val="22"/>
          <w:szCs w:val="22"/>
        </w:rPr>
        <w:t>o</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i</w:t>
      </w:r>
      <w:r>
        <w:rPr>
          <w:rFonts w:ascii="Calibri" w:eastAsia="Calibri" w:hAnsi="Calibri" w:cs="Calibri"/>
          <w:color w:val="000000"/>
          <w:sz w:val="22"/>
          <w:szCs w:val="22"/>
        </w:rPr>
        <w:t>t</w:t>
      </w:r>
      <w:r>
        <w:rPr>
          <w:rFonts w:ascii="Calibri" w:eastAsia="Calibri" w:hAnsi="Calibri" w:cs="Calibri"/>
          <w:color w:val="000000"/>
          <w:spacing w:val="1"/>
          <w:sz w:val="22"/>
          <w:szCs w:val="22"/>
        </w:rPr>
        <w:t xml:space="preserve"> </w:t>
      </w:r>
      <w:r>
        <w:rPr>
          <w:rFonts w:ascii="Calibri" w:eastAsia="Calibri" w:hAnsi="Calibri" w:cs="Calibri"/>
          <w:color w:val="000000"/>
          <w:spacing w:val="-3"/>
          <w:sz w:val="22"/>
          <w:szCs w:val="22"/>
        </w:rPr>
        <w:t>i</w:t>
      </w:r>
      <w:r>
        <w:rPr>
          <w:rFonts w:ascii="Calibri" w:eastAsia="Calibri" w:hAnsi="Calibri" w:cs="Calibri"/>
          <w:color w:val="000000"/>
          <w:sz w:val="22"/>
          <w:szCs w:val="22"/>
        </w:rPr>
        <w:t>n</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RFT.</w:t>
      </w:r>
    </w:p>
    <w:p w14:paraId="11E9CEAE" w14:textId="77777777" w:rsidR="00065BF4" w:rsidRDefault="00065BF4">
      <w:pPr>
        <w:spacing w:before="7" w:line="120" w:lineRule="exact"/>
        <w:rPr>
          <w:sz w:val="12"/>
          <w:szCs w:val="12"/>
        </w:rPr>
      </w:pPr>
    </w:p>
    <w:p w14:paraId="51AAA30E" w14:textId="77777777" w:rsidR="00065BF4" w:rsidRDefault="00E32064">
      <w:pPr>
        <w:ind w:left="107"/>
        <w:rPr>
          <w:rFonts w:ascii="Calibri" w:eastAsia="Calibri" w:hAnsi="Calibri" w:cs="Calibri"/>
          <w:sz w:val="22"/>
          <w:szCs w:val="22"/>
        </w:rPr>
      </w:pPr>
      <w:r>
        <w:rPr>
          <w:rFonts w:ascii="Calibri" w:eastAsia="Calibri" w:hAnsi="Calibri" w:cs="Calibri"/>
          <w:color w:val="0000FF"/>
          <w:spacing w:val="1"/>
          <w:sz w:val="22"/>
          <w:szCs w:val="22"/>
        </w:rPr>
        <w:t>7</w:t>
      </w:r>
      <w:r>
        <w:rPr>
          <w:rFonts w:ascii="Calibri" w:eastAsia="Calibri" w:hAnsi="Calibri" w:cs="Calibri"/>
          <w:color w:val="0000FF"/>
          <w:sz w:val="22"/>
          <w:szCs w:val="22"/>
        </w:rPr>
        <w:t xml:space="preserve">.        </w:t>
      </w:r>
      <w:r>
        <w:rPr>
          <w:rFonts w:ascii="Calibri" w:eastAsia="Calibri" w:hAnsi="Calibri" w:cs="Calibri"/>
          <w:color w:val="000000"/>
          <w:spacing w:val="-1"/>
          <w:sz w:val="22"/>
          <w:szCs w:val="22"/>
        </w:rPr>
        <w:t>H</w:t>
      </w:r>
      <w:r>
        <w:rPr>
          <w:rFonts w:ascii="Calibri" w:eastAsia="Calibri" w:hAnsi="Calibri" w:cs="Calibri"/>
          <w:color w:val="000000"/>
          <w:sz w:val="22"/>
          <w:szCs w:val="22"/>
        </w:rPr>
        <w:t>ead</w:t>
      </w:r>
      <w:r>
        <w:rPr>
          <w:rFonts w:ascii="Calibri" w:eastAsia="Calibri" w:hAnsi="Calibri" w:cs="Calibri"/>
          <w:color w:val="000000"/>
          <w:spacing w:val="-1"/>
          <w:sz w:val="22"/>
          <w:szCs w:val="22"/>
        </w:rPr>
        <w:t>ing</w:t>
      </w:r>
      <w:r>
        <w:rPr>
          <w:rFonts w:ascii="Calibri" w:eastAsia="Calibri" w:hAnsi="Calibri" w:cs="Calibri"/>
          <w:color w:val="000000"/>
          <w:sz w:val="22"/>
          <w:szCs w:val="22"/>
        </w:rPr>
        <w:t>s</w:t>
      </w:r>
      <w:r>
        <w:rPr>
          <w:rFonts w:ascii="Calibri" w:eastAsia="Calibri" w:hAnsi="Calibri" w:cs="Calibri"/>
          <w:color w:val="000000"/>
          <w:spacing w:val="5"/>
          <w:sz w:val="22"/>
          <w:szCs w:val="22"/>
        </w:rPr>
        <w:t xml:space="preserve"> </w:t>
      </w:r>
      <w:r>
        <w:rPr>
          <w:rFonts w:ascii="Calibri" w:eastAsia="Calibri" w:hAnsi="Calibri" w:cs="Calibri"/>
          <w:color w:val="000000"/>
          <w:sz w:val="22"/>
          <w:szCs w:val="22"/>
        </w:rPr>
        <w:t>are</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cl</w:t>
      </w:r>
      <w:r>
        <w:rPr>
          <w:rFonts w:ascii="Calibri" w:eastAsia="Calibri" w:hAnsi="Calibri" w:cs="Calibri"/>
          <w:color w:val="000000"/>
          <w:spacing w:val="-1"/>
          <w:sz w:val="22"/>
          <w:szCs w:val="22"/>
        </w:rPr>
        <w:t>ud</w:t>
      </w:r>
      <w:r>
        <w:rPr>
          <w:rFonts w:ascii="Calibri" w:eastAsia="Calibri" w:hAnsi="Calibri" w:cs="Calibri"/>
          <w:color w:val="000000"/>
          <w:sz w:val="22"/>
          <w:szCs w:val="22"/>
        </w:rPr>
        <w:t>ed</w:t>
      </w:r>
      <w:r>
        <w:rPr>
          <w:rFonts w:ascii="Calibri" w:eastAsia="Calibri" w:hAnsi="Calibri" w:cs="Calibri"/>
          <w:color w:val="000000"/>
          <w:spacing w:val="5"/>
          <w:sz w:val="22"/>
          <w:szCs w:val="22"/>
        </w:rPr>
        <w:t xml:space="preserve"> </w:t>
      </w:r>
      <w:r>
        <w:rPr>
          <w:rFonts w:ascii="Calibri" w:eastAsia="Calibri" w:hAnsi="Calibri" w:cs="Calibri"/>
          <w:color w:val="000000"/>
          <w:spacing w:val="-3"/>
          <w:sz w:val="22"/>
          <w:szCs w:val="22"/>
        </w:rPr>
        <w:t>f</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ease</w:t>
      </w:r>
      <w:r>
        <w:rPr>
          <w:rFonts w:ascii="Calibri" w:eastAsia="Calibri" w:hAnsi="Calibri" w:cs="Calibri"/>
          <w:color w:val="000000"/>
          <w:spacing w:val="4"/>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re</w:t>
      </w:r>
      <w:r>
        <w:rPr>
          <w:rFonts w:ascii="Calibri" w:eastAsia="Calibri" w:hAnsi="Calibri" w:cs="Calibri"/>
          <w:color w:val="000000"/>
          <w:spacing w:val="-2"/>
          <w:sz w:val="22"/>
          <w:szCs w:val="22"/>
        </w:rPr>
        <w:t>f</w:t>
      </w:r>
      <w:r>
        <w:rPr>
          <w:rFonts w:ascii="Calibri" w:eastAsia="Calibri" w:hAnsi="Calibri" w:cs="Calibri"/>
          <w:color w:val="000000"/>
          <w:sz w:val="22"/>
          <w:szCs w:val="22"/>
        </w:rPr>
        <w:t>erence</w:t>
      </w:r>
      <w:r>
        <w:rPr>
          <w:rFonts w:ascii="Calibri" w:eastAsia="Calibri" w:hAnsi="Calibri" w:cs="Calibri"/>
          <w:color w:val="000000"/>
          <w:spacing w:val="1"/>
          <w:sz w:val="22"/>
          <w:szCs w:val="22"/>
        </w:rPr>
        <w:t xml:space="preserve"> o</w:t>
      </w:r>
      <w:r>
        <w:rPr>
          <w:rFonts w:ascii="Calibri" w:eastAsia="Calibri" w:hAnsi="Calibri" w:cs="Calibri"/>
          <w:color w:val="000000"/>
          <w:spacing w:val="-1"/>
          <w:sz w:val="22"/>
          <w:szCs w:val="22"/>
        </w:rPr>
        <w:t>n</w:t>
      </w:r>
      <w:r>
        <w:rPr>
          <w:rFonts w:ascii="Calibri" w:eastAsia="Calibri" w:hAnsi="Calibri" w:cs="Calibri"/>
          <w:color w:val="000000"/>
          <w:sz w:val="22"/>
          <w:szCs w:val="22"/>
        </w:rPr>
        <w:t>ly</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sh</w:t>
      </w:r>
      <w:r>
        <w:rPr>
          <w:rFonts w:ascii="Calibri" w:eastAsia="Calibri" w:hAnsi="Calibri" w:cs="Calibri"/>
          <w:color w:val="000000"/>
          <w:spacing w:val="-1"/>
          <w:sz w:val="22"/>
          <w:szCs w:val="22"/>
        </w:rPr>
        <w:t>a</w:t>
      </w:r>
      <w:r>
        <w:rPr>
          <w:rFonts w:ascii="Calibri" w:eastAsia="Calibri" w:hAnsi="Calibri" w:cs="Calibri"/>
          <w:color w:val="000000"/>
          <w:sz w:val="22"/>
          <w:szCs w:val="22"/>
        </w:rPr>
        <w:t>ll</w:t>
      </w:r>
      <w:r>
        <w:rPr>
          <w:rFonts w:ascii="Calibri" w:eastAsia="Calibri" w:hAnsi="Calibri" w:cs="Calibri"/>
          <w:color w:val="000000"/>
          <w:spacing w:val="5"/>
          <w:sz w:val="22"/>
          <w:szCs w:val="22"/>
        </w:rPr>
        <w:t xml:space="preserve"> </w:t>
      </w:r>
      <w:r>
        <w:rPr>
          <w:rFonts w:ascii="Calibri" w:eastAsia="Calibri" w:hAnsi="Calibri" w:cs="Calibri"/>
          <w:color w:val="000000"/>
          <w:spacing w:val="-1"/>
          <w:sz w:val="22"/>
          <w:szCs w:val="22"/>
        </w:rPr>
        <w:t>n</w:t>
      </w:r>
      <w:r>
        <w:rPr>
          <w:rFonts w:ascii="Calibri" w:eastAsia="Calibri" w:hAnsi="Calibri" w:cs="Calibri"/>
          <w:color w:val="000000"/>
          <w:spacing w:val="1"/>
          <w:sz w:val="22"/>
          <w:szCs w:val="22"/>
        </w:rPr>
        <w:t>o</w:t>
      </w:r>
      <w:r>
        <w:rPr>
          <w:rFonts w:ascii="Calibri" w:eastAsia="Calibri" w:hAnsi="Calibri" w:cs="Calibri"/>
          <w:color w:val="000000"/>
          <w:sz w:val="22"/>
          <w:szCs w:val="22"/>
        </w:rPr>
        <w:t>t</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aff</w:t>
      </w:r>
      <w:r>
        <w:rPr>
          <w:rFonts w:ascii="Calibri" w:eastAsia="Calibri" w:hAnsi="Calibri" w:cs="Calibri"/>
          <w:color w:val="000000"/>
          <w:spacing w:val="-2"/>
          <w:sz w:val="22"/>
          <w:szCs w:val="22"/>
        </w:rPr>
        <w:t>e</w:t>
      </w:r>
      <w:r>
        <w:rPr>
          <w:rFonts w:ascii="Calibri" w:eastAsia="Calibri" w:hAnsi="Calibri" w:cs="Calibri"/>
          <w:color w:val="000000"/>
          <w:sz w:val="22"/>
          <w:szCs w:val="22"/>
        </w:rPr>
        <w:t>ct</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pacing w:val="-2"/>
          <w:sz w:val="22"/>
          <w:szCs w:val="22"/>
        </w:rPr>
        <w:t>s</w:t>
      </w:r>
      <w:r>
        <w:rPr>
          <w:rFonts w:ascii="Calibri" w:eastAsia="Calibri" w:hAnsi="Calibri" w:cs="Calibri"/>
          <w:color w:val="000000"/>
          <w:sz w:val="22"/>
          <w:szCs w:val="22"/>
        </w:rPr>
        <w:t>tr</w:t>
      </w:r>
      <w:r>
        <w:rPr>
          <w:rFonts w:ascii="Calibri" w:eastAsia="Calibri" w:hAnsi="Calibri" w:cs="Calibri"/>
          <w:color w:val="000000"/>
          <w:spacing w:val="-3"/>
          <w:sz w:val="22"/>
          <w:szCs w:val="22"/>
        </w:rPr>
        <w:t>u</w:t>
      </w:r>
      <w:r>
        <w:rPr>
          <w:rFonts w:ascii="Calibri" w:eastAsia="Calibri" w:hAnsi="Calibri" w:cs="Calibri"/>
          <w:color w:val="000000"/>
          <w:sz w:val="22"/>
          <w:szCs w:val="22"/>
        </w:rPr>
        <w:t>cti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th</w:t>
      </w:r>
      <w:r>
        <w:rPr>
          <w:rFonts w:ascii="Calibri" w:eastAsia="Calibri" w:hAnsi="Calibri" w:cs="Calibri"/>
          <w:color w:val="000000"/>
          <w:spacing w:val="-1"/>
          <w:sz w:val="22"/>
          <w:szCs w:val="22"/>
        </w:rPr>
        <w:t>i</w:t>
      </w:r>
      <w:r>
        <w:rPr>
          <w:rFonts w:ascii="Calibri" w:eastAsia="Calibri" w:hAnsi="Calibri" w:cs="Calibri"/>
          <w:color w:val="000000"/>
          <w:sz w:val="22"/>
          <w:szCs w:val="22"/>
        </w:rPr>
        <w:t>s</w:t>
      </w:r>
    </w:p>
    <w:p w14:paraId="1A3E329F" w14:textId="77777777" w:rsidR="00065BF4" w:rsidRDefault="00E32064">
      <w:pPr>
        <w:spacing w:before="38"/>
        <w:ind w:left="673" w:right="7322"/>
        <w:jc w:val="both"/>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reeme</w:t>
      </w:r>
      <w:r>
        <w:rPr>
          <w:rFonts w:ascii="Calibri" w:eastAsia="Calibri" w:hAnsi="Calibri" w:cs="Calibri"/>
          <w:spacing w:val="-1"/>
          <w:sz w:val="22"/>
          <w:szCs w:val="22"/>
        </w:rPr>
        <w:t>n</w:t>
      </w:r>
      <w:r>
        <w:rPr>
          <w:rFonts w:ascii="Calibri" w:eastAsia="Calibri" w:hAnsi="Calibri" w:cs="Calibri"/>
          <w:sz w:val="22"/>
          <w:szCs w:val="22"/>
        </w:rPr>
        <w:t>t.</w:t>
      </w:r>
    </w:p>
    <w:p w14:paraId="5F28ABC4" w14:textId="77777777" w:rsidR="00065BF4" w:rsidRDefault="00065BF4">
      <w:pPr>
        <w:spacing w:before="10" w:line="100" w:lineRule="exact"/>
        <w:rPr>
          <w:sz w:val="11"/>
          <w:szCs w:val="11"/>
        </w:rPr>
      </w:pPr>
    </w:p>
    <w:p w14:paraId="36526C46" w14:textId="77777777" w:rsidR="00065BF4" w:rsidRDefault="00E32064">
      <w:pPr>
        <w:spacing w:line="300" w:lineRule="atLeast"/>
        <w:ind w:left="673" w:right="85" w:hanging="566"/>
        <w:jc w:val="both"/>
        <w:rPr>
          <w:rFonts w:ascii="Calibri" w:eastAsia="Calibri" w:hAnsi="Calibri" w:cs="Calibri"/>
          <w:sz w:val="22"/>
          <w:szCs w:val="22"/>
        </w:rPr>
      </w:pPr>
      <w:r>
        <w:rPr>
          <w:rFonts w:ascii="Calibri" w:eastAsia="Calibri" w:hAnsi="Calibri" w:cs="Calibri"/>
          <w:color w:val="0000FF"/>
          <w:spacing w:val="1"/>
          <w:sz w:val="22"/>
          <w:szCs w:val="22"/>
        </w:rPr>
        <w:t>8</w:t>
      </w:r>
      <w:r>
        <w:rPr>
          <w:rFonts w:ascii="Calibri" w:eastAsia="Calibri" w:hAnsi="Calibri" w:cs="Calibri"/>
          <w:color w:val="0000FF"/>
          <w:sz w:val="22"/>
          <w:szCs w:val="22"/>
        </w:rPr>
        <w:t xml:space="preserve">.        </w:t>
      </w:r>
      <w:r>
        <w:rPr>
          <w:rFonts w:ascii="Calibri" w:eastAsia="Calibri" w:hAnsi="Calibri" w:cs="Calibri"/>
          <w:color w:val="000000"/>
          <w:sz w:val="22"/>
          <w:szCs w:val="22"/>
        </w:rPr>
        <w:t>U</w:t>
      </w:r>
      <w:r>
        <w:rPr>
          <w:rFonts w:ascii="Calibri" w:eastAsia="Calibri" w:hAnsi="Calibri" w:cs="Calibri"/>
          <w:color w:val="000000"/>
          <w:spacing w:val="-1"/>
          <w:sz w:val="22"/>
          <w:szCs w:val="22"/>
        </w:rPr>
        <w:t>n</w:t>
      </w:r>
      <w:r>
        <w:rPr>
          <w:rFonts w:ascii="Calibri" w:eastAsia="Calibri" w:hAnsi="Calibri" w:cs="Calibri"/>
          <w:color w:val="000000"/>
          <w:sz w:val="22"/>
          <w:szCs w:val="22"/>
        </w:rPr>
        <w:t>less</w:t>
      </w:r>
      <w:r>
        <w:rPr>
          <w:rFonts w:ascii="Calibri" w:eastAsia="Calibri" w:hAnsi="Calibri" w:cs="Calibri"/>
          <w:color w:val="000000"/>
          <w:spacing w:val="6"/>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5"/>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3"/>
          <w:sz w:val="22"/>
          <w:szCs w:val="22"/>
        </w:rPr>
        <w:t>n</w:t>
      </w:r>
      <w:r>
        <w:rPr>
          <w:rFonts w:ascii="Calibri" w:eastAsia="Calibri" w:hAnsi="Calibri" w:cs="Calibri"/>
          <w:color w:val="000000"/>
          <w:sz w:val="22"/>
          <w:szCs w:val="22"/>
        </w:rPr>
        <w:t>t</w:t>
      </w:r>
      <w:r>
        <w:rPr>
          <w:rFonts w:ascii="Calibri" w:eastAsia="Calibri" w:hAnsi="Calibri" w:cs="Calibri"/>
          <w:color w:val="000000"/>
          <w:spacing w:val="1"/>
          <w:sz w:val="22"/>
          <w:szCs w:val="22"/>
        </w:rPr>
        <w:t>e</w:t>
      </w:r>
      <w:r>
        <w:rPr>
          <w:rFonts w:ascii="Calibri" w:eastAsia="Calibri" w:hAnsi="Calibri" w:cs="Calibri"/>
          <w:color w:val="000000"/>
          <w:spacing w:val="-2"/>
          <w:sz w:val="22"/>
          <w:szCs w:val="22"/>
        </w:rPr>
        <w:t>x</w:t>
      </w:r>
      <w:r>
        <w:rPr>
          <w:rFonts w:ascii="Calibri" w:eastAsia="Calibri" w:hAnsi="Calibri" w:cs="Calibri"/>
          <w:color w:val="000000"/>
          <w:sz w:val="22"/>
          <w:szCs w:val="22"/>
        </w:rPr>
        <w:t>t</w:t>
      </w:r>
      <w:r>
        <w:rPr>
          <w:rFonts w:ascii="Calibri" w:eastAsia="Calibri" w:hAnsi="Calibri" w:cs="Calibri"/>
          <w:color w:val="000000"/>
          <w:spacing w:val="8"/>
          <w:sz w:val="22"/>
          <w:szCs w:val="22"/>
        </w:rPr>
        <w:t xml:space="preserve"> </w:t>
      </w:r>
      <w:r>
        <w:rPr>
          <w:rFonts w:ascii="Calibri" w:eastAsia="Calibri" w:hAnsi="Calibri" w:cs="Calibri"/>
          <w:color w:val="000000"/>
          <w:spacing w:val="-3"/>
          <w:sz w:val="22"/>
          <w:szCs w:val="22"/>
        </w:rPr>
        <w:t>r</w:t>
      </w:r>
      <w:r>
        <w:rPr>
          <w:rFonts w:ascii="Calibri" w:eastAsia="Calibri" w:hAnsi="Calibri" w:cs="Calibri"/>
          <w:color w:val="000000"/>
          <w:sz w:val="22"/>
          <w:szCs w:val="22"/>
        </w:rPr>
        <w:t>eq</w:t>
      </w:r>
      <w:r>
        <w:rPr>
          <w:rFonts w:ascii="Calibri" w:eastAsia="Calibri" w:hAnsi="Calibri" w:cs="Calibri"/>
          <w:color w:val="000000"/>
          <w:spacing w:val="-1"/>
          <w:sz w:val="22"/>
          <w:szCs w:val="22"/>
        </w:rPr>
        <w:t>u</w:t>
      </w:r>
      <w:r>
        <w:rPr>
          <w:rFonts w:ascii="Calibri" w:eastAsia="Calibri" w:hAnsi="Calibri" w:cs="Calibri"/>
          <w:color w:val="000000"/>
          <w:sz w:val="22"/>
          <w:szCs w:val="22"/>
        </w:rPr>
        <w:t>ir</w:t>
      </w:r>
      <w:r>
        <w:rPr>
          <w:rFonts w:ascii="Calibri" w:eastAsia="Calibri" w:hAnsi="Calibri" w:cs="Calibri"/>
          <w:color w:val="000000"/>
          <w:spacing w:val="-2"/>
          <w:sz w:val="22"/>
          <w:szCs w:val="22"/>
        </w:rPr>
        <w:t>e</w:t>
      </w:r>
      <w:r>
        <w:rPr>
          <w:rFonts w:ascii="Calibri" w:eastAsia="Calibri" w:hAnsi="Calibri" w:cs="Calibri"/>
          <w:color w:val="000000"/>
          <w:sz w:val="22"/>
          <w:szCs w:val="22"/>
        </w:rPr>
        <w:t>s</w:t>
      </w:r>
      <w:r>
        <w:rPr>
          <w:rFonts w:ascii="Calibri" w:eastAsia="Calibri" w:hAnsi="Calibri" w:cs="Calibri"/>
          <w:color w:val="000000"/>
          <w:spacing w:val="8"/>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the</w:t>
      </w:r>
      <w:r>
        <w:rPr>
          <w:rFonts w:ascii="Calibri" w:eastAsia="Calibri" w:hAnsi="Calibri" w:cs="Calibri"/>
          <w:color w:val="000000"/>
          <w:spacing w:val="-2"/>
          <w:sz w:val="22"/>
          <w:szCs w:val="22"/>
        </w:rPr>
        <w:t>r</w:t>
      </w:r>
      <w:r>
        <w:rPr>
          <w:rFonts w:ascii="Calibri" w:eastAsia="Calibri" w:hAnsi="Calibri" w:cs="Calibri"/>
          <w:color w:val="000000"/>
          <w:sz w:val="22"/>
          <w:szCs w:val="22"/>
        </w:rPr>
        <w:t>wise,</w:t>
      </w:r>
      <w:r>
        <w:rPr>
          <w:rFonts w:ascii="Calibri" w:eastAsia="Calibri" w:hAnsi="Calibri" w:cs="Calibri"/>
          <w:color w:val="000000"/>
          <w:spacing w:val="6"/>
          <w:sz w:val="22"/>
          <w:szCs w:val="22"/>
        </w:rPr>
        <w:t xml:space="preserve"> </w:t>
      </w:r>
      <w:r>
        <w:rPr>
          <w:rFonts w:ascii="Calibri" w:eastAsia="Calibri" w:hAnsi="Calibri" w:cs="Calibri"/>
          <w:color w:val="000000"/>
          <w:spacing w:val="-2"/>
          <w:sz w:val="22"/>
          <w:szCs w:val="22"/>
        </w:rPr>
        <w:t>w</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1"/>
          <w:sz w:val="22"/>
          <w:szCs w:val="22"/>
        </w:rPr>
        <w:t>d</w:t>
      </w:r>
      <w:r>
        <w:rPr>
          <w:rFonts w:ascii="Calibri" w:eastAsia="Calibri" w:hAnsi="Calibri" w:cs="Calibri"/>
          <w:color w:val="000000"/>
          <w:sz w:val="22"/>
          <w:szCs w:val="22"/>
        </w:rPr>
        <w:t>s</w:t>
      </w:r>
      <w:r>
        <w:rPr>
          <w:rFonts w:ascii="Calibri" w:eastAsia="Calibri" w:hAnsi="Calibri" w:cs="Calibri"/>
          <w:color w:val="000000"/>
          <w:spacing w:val="5"/>
          <w:sz w:val="22"/>
          <w:szCs w:val="22"/>
        </w:rPr>
        <w:t xml:space="preserve"> </w:t>
      </w:r>
      <w:r>
        <w:rPr>
          <w:rFonts w:ascii="Calibri" w:eastAsia="Calibri" w:hAnsi="Calibri" w:cs="Calibri"/>
          <w:color w:val="000000"/>
          <w:sz w:val="22"/>
          <w:szCs w:val="22"/>
        </w:rPr>
        <w:t>in</w:t>
      </w:r>
      <w:r>
        <w:rPr>
          <w:rFonts w:ascii="Calibri" w:eastAsia="Calibri" w:hAnsi="Calibri" w:cs="Calibri"/>
          <w:color w:val="000000"/>
          <w:spacing w:val="7"/>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e</w:t>
      </w:r>
      <w:r>
        <w:rPr>
          <w:rFonts w:ascii="Calibri" w:eastAsia="Calibri" w:hAnsi="Calibri" w:cs="Calibri"/>
          <w:color w:val="000000"/>
          <w:spacing w:val="6"/>
          <w:sz w:val="22"/>
          <w:szCs w:val="22"/>
        </w:rPr>
        <w:t xml:space="preserve"> </w:t>
      </w:r>
      <w:r>
        <w:rPr>
          <w:rFonts w:ascii="Calibri" w:eastAsia="Calibri" w:hAnsi="Calibri" w:cs="Calibri"/>
          <w:color w:val="000000"/>
          <w:spacing w:val="-2"/>
          <w:sz w:val="22"/>
          <w:szCs w:val="22"/>
        </w:rPr>
        <w:t>s</w:t>
      </w:r>
      <w:r>
        <w:rPr>
          <w:rFonts w:ascii="Calibri" w:eastAsia="Calibri" w:hAnsi="Calibri" w:cs="Calibri"/>
          <w:color w:val="000000"/>
          <w:sz w:val="22"/>
          <w:szCs w:val="22"/>
        </w:rPr>
        <w:t>i</w:t>
      </w:r>
      <w:r>
        <w:rPr>
          <w:rFonts w:ascii="Calibri" w:eastAsia="Calibri" w:hAnsi="Calibri" w:cs="Calibri"/>
          <w:color w:val="000000"/>
          <w:spacing w:val="-1"/>
          <w:sz w:val="22"/>
          <w:szCs w:val="22"/>
        </w:rPr>
        <w:t>ngu</w:t>
      </w:r>
      <w:r>
        <w:rPr>
          <w:rFonts w:ascii="Calibri" w:eastAsia="Calibri" w:hAnsi="Calibri" w:cs="Calibri"/>
          <w:color w:val="000000"/>
          <w:sz w:val="22"/>
          <w:szCs w:val="22"/>
        </w:rPr>
        <w:t>lar</w:t>
      </w:r>
      <w:r>
        <w:rPr>
          <w:rFonts w:ascii="Calibri" w:eastAsia="Calibri" w:hAnsi="Calibri" w:cs="Calibri"/>
          <w:color w:val="000000"/>
          <w:spacing w:val="7"/>
          <w:sz w:val="22"/>
          <w:szCs w:val="22"/>
        </w:rPr>
        <w:t xml:space="preserve"> </w:t>
      </w:r>
      <w:r>
        <w:rPr>
          <w:rFonts w:ascii="Calibri" w:eastAsia="Calibri" w:hAnsi="Calibri" w:cs="Calibri"/>
          <w:color w:val="000000"/>
          <w:spacing w:val="1"/>
          <w:sz w:val="22"/>
          <w:szCs w:val="22"/>
        </w:rPr>
        <w:t>m</w:t>
      </w:r>
      <w:r>
        <w:rPr>
          <w:rFonts w:ascii="Calibri" w:eastAsia="Calibri" w:hAnsi="Calibri" w:cs="Calibri"/>
          <w:color w:val="000000"/>
          <w:spacing w:val="-3"/>
          <w:sz w:val="22"/>
          <w:szCs w:val="22"/>
        </w:rPr>
        <w:t>a</w:t>
      </w:r>
      <w:r>
        <w:rPr>
          <w:rFonts w:ascii="Calibri" w:eastAsia="Calibri" w:hAnsi="Calibri" w:cs="Calibri"/>
          <w:color w:val="000000"/>
          <w:sz w:val="22"/>
          <w:szCs w:val="22"/>
        </w:rPr>
        <w:t>y</w:t>
      </w:r>
      <w:r>
        <w:rPr>
          <w:rFonts w:ascii="Calibri" w:eastAsia="Calibri" w:hAnsi="Calibri" w:cs="Calibri"/>
          <w:color w:val="000000"/>
          <w:spacing w:val="8"/>
          <w:sz w:val="22"/>
          <w:szCs w:val="22"/>
        </w:rPr>
        <w:t xml:space="preserve"> </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cl</w:t>
      </w:r>
      <w:r>
        <w:rPr>
          <w:rFonts w:ascii="Calibri" w:eastAsia="Calibri" w:hAnsi="Calibri" w:cs="Calibri"/>
          <w:color w:val="000000"/>
          <w:spacing w:val="-1"/>
          <w:sz w:val="22"/>
          <w:szCs w:val="22"/>
        </w:rPr>
        <w:t>ud</w:t>
      </w:r>
      <w:r>
        <w:rPr>
          <w:rFonts w:ascii="Calibri" w:eastAsia="Calibri" w:hAnsi="Calibri" w:cs="Calibri"/>
          <w:color w:val="000000"/>
          <w:sz w:val="22"/>
          <w:szCs w:val="22"/>
        </w:rPr>
        <w:t>e</w:t>
      </w:r>
      <w:r>
        <w:rPr>
          <w:rFonts w:ascii="Calibri" w:eastAsia="Calibri" w:hAnsi="Calibri" w:cs="Calibri"/>
          <w:color w:val="000000"/>
          <w:spacing w:val="6"/>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e</w:t>
      </w:r>
      <w:r>
        <w:rPr>
          <w:rFonts w:ascii="Calibri" w:eastAsia="Calibri" w:hAnsi="Calibri" w:cs="Calibri"/>
          <w:color w:val="000000"/>
          <w:spacing w:val="8"/>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l</w:t>
      </w:r>
      <w:r>
        <w:rPr>
          <w:rFonts w:ascii="Calibri" w:eastAsia="Calibri" w:hAnsi="Calibri" w:cs="Calibri"/>
          <w:color w:val="000000"/>
          <w:spacing w:val="-4"/>
          <w:sz w:val="22"/>
          <w:szCs w:val="22"/>
        </w:rPr>
        <w:t>u</w:t>
      </w:r>
      <w:r>
        <w:rPr>
          <w:rFonts w:ascii="Calibri" w:eastAsia="Calibri" w:hAnsi="Calibri" w:cs="Calibri"/>
          <w:color w:val="000000"/>
          <w:sz w:val="22"/>
          <w:szCs w:val="22"/>
        </w:rPr>
        <w:t>ral</w:t>
      </w:r>
      <w:r>
        <w:rPr>
          <w:rFonts w:ascii="Calibri" w:eastAsia="Calibri" w:hAnsi="Calibri" w:cs="Calibri"/>
          <w:color w:val="000000"/>
          <w:spacing w:val="7"/>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5"/>
          <w:sz w:val="22"/>
          <w:szCs w:val="22"/>
        </w:rPr>
        <w:t xml:space="preserve"> </w:t>
      </w:r>
      <w:r>
        <w:rPr>
          <w:rFonts w:ascii="Calibri" w:eastAsia="Calibri" w:hAnsi="Calibri" w:cs="Calibri"/>
          <w:color w:val="000000"/>
          <w:spacing w:val="1"/>
          <w:sz w:val="22"/>
          <w:szCs w:val="22"/>
        </w:rPr>
        <w:t>v</w:t>
      </w:r>
      <w:r>
        <w:rPr>
          <w:rFonts w:ascii="Calibri" w:eastAsia="Calibri" w:hAnsi="Calibri" w:cs="Calibri"/>
          <w:color w:val="000000"/>
          <w:sz w:val="22"/>
          <w:szCs w:val="22"/>
        </w:rPr>
        <w:t xml:space="preserve">ice </w:t>
      </w:r>
      <w:r>
        <w:rPr>
          <w:rFonts w:ascii="Calibri" w:eastAsia="Calibri" w:hAnsi="Calibri" w:cs="Calibri"/>
          <w:color w:val="000000"/>
          <w:spacing w:val="1"/>
          <w:sz w:val="22"/>
          <w:szCs w:val="22"/>
        </w:rPr>
        <w:t>v</w:t>
      </w:r>
      <w:r>
        <w:rPr>
          <w:rFonts w:ascii="Calibri" w:eastAsia="Calibri" w:hAnsi="Calibri" w:cs="Calibri"/>
          <w:color w:val="000000"/>
          <w:sz w:val="22"/>
          <w:szCs w:val="22"/>
        </w:rPr>
        <w:t>ersa.</w:t>
      </w:r>
    </w:p>
    <w:p w14:paraId="13108CC1" w14:textId="77777777" w:rsidR="00065BF4" w:rsidRDefault="00065BF4">
      <w:pPr>
        <w:spacing w:before="7" w:line="140" w:lineRule="exact"/>
        <w:rPr>
          <w:sz w:val="14"/>
          <w:szCs w:val="14"/>
        </w:rPr>
        <w:sectPr w:rsidR="00065BF4">
          <w:type w:val="continuous"/>
          <w:pgSz w:w="11920" w:h="16860"/>
          <w:pgMar w:top="640" w:right="1400" w:bottom="280" w:left="1420" w:header="720" w:footer="720" w:gutter="0"/>
          <w:cols w:space="720"/>
        </w:sectPr>
      </w:pPr>
    </w:p>
    <w:p w14:paraId="7CF47AFC" w14:textId="77777777" w:rsidR="00065BF4" w:rsidRDefault="00E32064">
      <w:pPr>
        <w:spacing w:before="12"/>
        <w:ind w:left="107"/>
        <w:rPr>
          <w:rFonts w:ascii="Calibri" w:eastAsia="Calibri" w:hAnsi="Calibri" w:cs="Calibri"/>
          <w:sz w:val="22"/>
          <w:szCs w:val="22"/>
        </w:rPr>
      </w:pPr>
      <w:r>
        <w:rPr>
          <w:rFonts w:ascii="Calibri" w:eastAsia="Calibri" w:hAnsi="Calibri" w:cs="Calibri"/>
          <w:color w:val="0000FF"/>
          <w:spacing w:val="1"/>
          <w:sz w:val="22"/>
          <w:szCs w:val="22"/>
        </w:rPr>
        <w:lastRenderedPageBreak/>
        <w:t>9</w:t>
      </w:r>
      <w:r>
        <w:rPr>
          <w:rFonts w:ascii="Calibri" w:eastAsia="Calibri" w:hAnsi="Calibri" w:cs="Calibri"/>
          <w:color w:val="0000FF"/>
          <w:sz w:val="22"/>
          <w:szCs w:val="22"/>
        </w:rPr>
        <w:t>.</w:t>
      </w:r>
    </w:p>
    <w:p w14:paraId="4A1F2290" w14:textId="77777777" w:rsidR="00065BF4" w:rsidRDefault="00065BF4">
      <w:pPr>
        <w:spacing w:before="1" w:line="140" w:lineRule="exact"/>
        <w:rPr>
          <w:sz w:val="15"/>
          <w:szCs w:val="15"/>
        </w:rPr>
      </w:pPr>
    </w:p>
    <w:p w14:paraId="277DC275" w14:textId="77777777" w:rsidR="00065BF4" w:rsidRDefault="00065BF4">
      <w:pPr>
        <w:spacing w:line="200" w:lineRule="exact"/>
      </w:pPr>
    </w:p>
    <w:p w14:paraId="1E99DBAC" w14:textId="77777777" w:rsidR="00065BF4" w:rsidRDefault="00065BF4">
      <w:pPr>
        <w:spacing w:line="200" w:lineRule="exact"/>
      </w:pPr>
    </w:p>
    <w:p w14:paraId="0F8D0ECF" w14:textId="77777777" w:rsidR="00065BF4" w:rsidRDefault="00065BF4">
      <w:pPr>
        <w:spacing w:line="200" w:lineRule="exact"/>
      </w:pPr>
    </w:p>
    <w:p w14:paraId="317DCCF4" w14:textId="77777777" w:rsidR="00065BF4" w:rsidRDefault="00065BF4">
      <w:pPr>
        <w:spacing w:line="200" w:lineRule="exact"/>
      </w:pPr>
    </w:p>
    <w:p w14:paraId="31CB21C8" w14:textId="77777777" w:rsidR="001A442E" w:rsidRDefault="001A442E">
      <w:pPr>
        <w:ind w:left="107" w:right="-53"/>
        <w:rPr>
          <w:rFonts w:ascii="Calibri" w:eastAsia="Calibri" w:hAnsi="Calibri" w:cs="Calibri"/>
          <w:color w:val="0000FF"/>
          <w:spacing w:val="1"/>
          <w:sz w:val="22"/>
          <w:szCs w:val="22"/>
        </w:rPr>
      </w:pPr>
    </w:p>
    <w:p w14:paraId="048E82FC" w14:textId="77777777" w:rsidR="001A442E" w:rsidRDefault="001A442E">
      <w:pPr>
        <w:ind w:left="107" w:right="-53"/>
        <w:rPr>
          <w:rFonts w:ascii="Calibri" w:eastAsia="Calibri" w:hAnsi="Calibri" w:cs="Calibri"/>
          <w:color w:val="0000FF"/>
          <w:spacing w:val="1"/>
          <w:sz w:val="22"/>
          <w:szCs w:val="22"/>
        </w:rPr>
      </w:pPr>
    </w:p>
    <w:p w14:paraId="40E8507E" w14:textId="77777777" w:rsidR="001A442E" w:rsidRDefault="001A442E">
      <w:pPr>
        <w:ind w:left="107" w:right="-53"/>
        <w:rPr>
          <w:rFonts w:ascii="Calibri" w:eastAsia="Calibri" w:hAnsi="Calibri" w:cs="Calibri"/>
          <w:color w:val="0000FF"/>
          <w:spacing w:val="1"/>
          <w:sz w:val="22"/>
          <w:szCs w:val="22"/>
        </w:rPr>
      </w:pPr>
    </w:p>
    <w:p w14:paraId="52EA2E78" w14:textId="77777777" w:rsidR="001A442E" w:rsidRDefault="001A442E">
      <w:pPr>
        <w:ind w:left="107" w:right="-53"/>
        <w:rPr>
          <w:rFonts w:ascii="Calibri" w:eastAsia="Calibri" w:hAnsi="Calibri" w:cs="Calibri"/>
          <w:color w:val="0000FF"/>
          <w:spacing w:val="1"/>
          <w:sz w:val="22"/>
          <w:szCs w:val="22"/>
        </w:rPr>
      </w:pPr>
    </w:p>
    <w:p w14:paraId="5827B9FA" w14:textId="77777777" w:rsidR="001A442E" w:rsidRDefault="001A442E">
      <w:pPr>
        <w:ind w:left="107" w:right="-53"/>
        <w:rPr>
          <w:rFonts w:ascii="Calibri" w:eastAsia="Calibri" w:hAnsi="Calibri" w:cs="Calibri"/>
          <w:color w:val="0000FF"/>
          <w:spacing w:val="1"/>
          <w:sz w:val="22"/>
          <w:szCs w:val="22"/>
        </w:rPr>
      </w:pPr>
    </w:p>
    <w:p w14:paraId="3EF10839" w14:textId="29BF01ED" w:rsidR="00065BF4" w:rsidRDefault="00E32064" w:rsidP="001A442E">
      <w:pPr>
        <w:ind w:left="426" w:right="-53" w:hanging="284"/>
        <w:rPr>
          <w:rFonts w:ascii="Calibri" w:eastAsia="Calibri" w:hAnsi="Calibri" w:cs="Calibri"/>
          <w:sz w:val="22"/>
          <w:szCs w:val="22"/>
        </w:rPr>
      </w:pPr>
      <w:r>
        <w:rPr>
          <w:rFonts w:ascii="Calibri" w:eastAsia="Calibri" w:hAnsi="Calibri" w:cs="Calibri"/>
          <w:color w:val="0000FF"/>
          <w:spacing w:val="1"/>
          <w:sz w:val="22"/>
          <w:szCs w:val="22"/>
        </w:rPr>
        <w:t>10.</w:t>
      </w:r>
      <w:r w:rsidR="001A442E">
        <w:rPr>
          <w:rFonts w:ascii="Calibri" w:eastAsia="Calibri" w:hAnsi="Calibri" w:cs="Calibri"/>
          <w:color w:val="0000FF"/>
          <w:spacing w:val="1"/>
          <w:sz w:val="22"/>
          <w:szCs w:val="22"/>
        </w:rPr>
        <w:t xml:space="preserve"> </w:t>
      </w:r>
      <w:r>
        <w:rPr>
          <w:rFonts w:ascii="Calibri" w:eastAsia="Calibri" w:hAnsi="Calibri" w:cs="Calibri"/>
          <w:sz w:val="22"/>
          <w:szCs w:val="22"/>
        </w:rPr>
        <w:t>Ref</w:t>
      </w:r>
      <w:r>
        <w:rPr>
          <w:rFonts w:ascii="Calibri" w:eastAsia="Calibri" w:hAnsi="Calibri" w:cs="Calibri"/>
          <w:spacing w:val="1"/>
          <w:sz w:val="22"/>
          <w:szCs w:val="22"/>
        </w:rPr>
        <w:t>e</w:t>
      </w:r>
      <w:r>
        <w:rPr>
          <w:rFonts w:ascii="Calibri" w:eastAsia="Calibri" w:hAnsi="Calibri" w:cs="Calibri"/>
          <w:sz w:val="22"/>
          <w:szCs w:val="22"/>
        </w:rPr>
        <w:t>re</w:t>
      </w:r>
      <w:r>
        <w:rPr>
          <w:rFonts w:ascii="Calibri" w:eastAsia="Calibri" w:hAnsi="Calibri" w:cs="Calibri"/>
          <w:spacing w:val="-3"/>
          <w:sz w:val="22"/>
          <w:szCs w:val="22"/>
        </w:rPr>
        <w:t>n</w:t>
      </w:r>
      <w:r>
        <w:rPr>
          <w:rFonts w:ascii="Calibri" w:eastAsia="Calibri" w:hAnsi="Calibri" w:cs="Calibri"/>
          <w:sz w:val="22"/>
          <w:szCs w:val="22"/>
        </w:rPr>
        <w:t>ces</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stat</w:t>
      </w:r>
      <w:r>
        <w:rPr>
          <w:rFonts w:ascii="Calibri" w:eastAsia="Calibri" w:hAnsi="Calibri" w:cs="Calibri"/>
          <w:spacing w:val="-1"/>
          <w:sz w:val="22"/>
          <w:szCs w:val="22"/>
        </w:rPr>
        <w:t>u</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enac</w:t>
      </w:r>
      <w:r>
        <w:rPr>
          <w:rFonts w:ascii="Calibri" w:eastAsia="Calibri" w:hAnsi="Calibri" w:cs="Calibri"/>
          <w:spacing w:val="-2"/>
          <w:sz w:val="22"/>
          <w:szCs w:val="22"/>
        </w:rPr>
        <w:t>t</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1"/>
          <w:sz w:val="22"/>
          <w:szCs w:val="22"/>
        </w:rPr>
        <w:t xml:space="preserve"> 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reg</w:t>
      </w:r>
      <w:r>
        <w:rPr>
          <w:rFonts w:ascii="Calibri" w:eastAsia="Calibri" w:hAnsi="Calibri" w:cs="Calibri"/>
          <w:spacing w:val="-1"/>
          <w:sz w:val="22"/>
          <w:szCs w:val="22"/>
        </w:rPr>
        <w:t>u</w:t>
      </w:r>
      <w:r>
        <w:rPr>
          <w:rFonts w:ascii="Calibri" w:eastAsia="Calibri" w:hAnsi="Calibri" w:cs="Calibri"/>
          <w:sz w:val="22"/>
          <w:szCs w:val="22"/>
        </w:rPr>
        <w:t>lat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ther</w:t>
      </w:r>
      <w:r>
        <w:rPr>
          <w:rFonts w:ascii="Calibri" w:eastAsia="Calibri" w:hAnsi="Calibri" w:cs="Calibri"/>
          <w:spacing w:val="3"/>
          <w:sz w:val="22"/>
          <w:szCs w:val="22"/>
        </w:rPr>
        <w:t xml:space="preserve"> </w:t>
      </w:r>
      <w:r>
        <w:rPr>
          <w:rFonts w:ascii="Calibri" w:eastAsia="Calibri" w:hAnsi="Calibri" w:cs="Calibri"/>
          <w:spacing w:val="-3"/>
          <w:sz w:val="22"/>
          <w:szCs w:val="22"/>
        </w:rPr>
        <w:t>l</w:t>
      </w:r>
      <w:r>
        <w:rPr>
          <w:rFonts w:ascii="Calibri" w:eastAsia="Calibri" w:hAnsi="Calibri" w:cs="Calibri"/>
          <w:sz w:val="22"/>
          <w:szCs w:val="22"/>
        </w:rPr>
        <w:t>egislat</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2"/>
          <w:sz w:val="22"/>
          <w:szCs w:val="22"/>
        </w:rPr>
        <w:t>r</w:t>
      </w:r>
      <w:r>
        <w:rPr>
          <w:rFonts w:ascii="Calibri" w:eastAsia="Calibri" w:hAnsi="Calibri" w:cs="Calibri"/>
          <w:spacing w:val="-1"/>
          <w:sz w:val="22"/>
          <w:szCs w:val="22"/>
        </w:rPr>
        <w:t>u</w:t>
      </w:r>
      <w:r>
        <w:rPr>
          <w:rFonts w:ascii="Calibri" w:eastAsia="Calibri" w:hAnsi="Calibri" w:cs="Calibri"/>
          <w:spacing w:val="1"/>
          <w:sz w:val="22"/>
          <w:szCs w:val="22"/>
        </w:rPr>
        <w:t>m</w:t>
      </w:r>
      <w:r>
        <w:rPr>
          <w:rFonts w:ascii="Calibri" w:eastAsia="Calibri" w:hAnsi="Calibri" w:cs="Calibri"/>
          <w:sz w:val="22"/>
          <w:szCs w:val="22"/>
        </w:rPr>
        <w:t>ent sh</w:t>
      </w:r>
      <w:r>
        <w:rPr>
          <w:rFonts w:ascii="Calibri" w:eastAsia="Calibri" w:hAnsi="Calibri" w:cs="Calibri"/>
          <w:spacing w:val="-1"/>
          <w:sz w:val="22"/>
          <w:szCs w:val="22"/>
        </w:rPr>
        <w:t>a</w:t>
      </w:r>
      <w:r>
        <w:rPr>
          <w:rFonts w:ascii="Calibri" w:eastAsia="Calibri" w:hAnsi="Calibri" w:cs="Calibri"/>
          <w:sz w:val="22"/>
          <w:szCs w:val="22"/>
        </w:rPr>
        <w:t xml:space="preserve">ll </w:t>
      </w:r>
      <w:r>
        <w:rPr>
          <w:rFonts w:ascii="Calibri" w:eastAsia="Calibri" w:hAnsi="Calibri" w:cs="Calibri"/>
          <w:spacing w:val="-1"/>
          <w:sz w:val="22"/>
          <w:szCs w:val="22"/>
        </w:rPr>
        <w:t>b</w:t>
      </w:r>
      <w:r>
        <w:rPr>
          <w:rFonts w:ascii="Calibri" w:eastAsia="Calibri" w:hAnsi="Calibri" w:cs="Calibri"/>
          <w:sz w:val="22"/>
          <w:szCs w:val="22"/>
        </w:rPr>
        <w:t>e</w:t>
      </w:r>
      <w:r w:rsidR="001A442E">
        <w:rPr>
          <w:rFonts w:ascii="Calibri" w:eastAsia="Calibri" w:hAnsi="Calibri" w:cs="Calibri"/>
          <w:spacing w:val="4"/>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strued as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ef</w:t>
      </w:r>
      <w:r>
        <w:rPr>
          <w:rFonts w:ascii="Calibri" w:eastAsia="Calibri" w:hAnsi="Calibri" w:cs="Calibri"/>
          <w:spacing w:val="1"/>
          <w:sz w:val="22"/>
          <w:szCs w:val="22"/>
        </w:rPr>
        <w:t>e</w:t>
      </w:r>
      <w:r>
        <w:rPr>
          <w:rFonts w:ascii="Calibri" w:eastAsia="Calibri" w:hAnsi="Calibri" w:cs="Calibri"/>
          <w:sz w:val="22"/>
          <w:szCs w:val="22"/>
        </w:rPr>
        <w:t>re</w:t>
      </w:r>
      <w:r>
        <w:rPr>
          <w:rFonts w:ascii="Calibri" w:eastAsia="Calibri" w:hAnsi="Calibri" w:cs="Calibri"/>
          <w:spacing w:val="-3"/>
          <w:sz w:val="22"/>
          <w:szCs w:val="22"/>
        </w:rPr>
        <w:t>n</w:t>
      </w:r>
      <w:r>
        <w:rPr>
          <w:rFonts w:ascii="Calibri" w:eastAsia="Calibri" w:hAnsi="Calibri" w:cs="Calibri"/>
          <w:sz w:val="22"/>
          <w:szCs w:val="22"/>
        </w:rPr>
        <w:t>ce</w:t>
      </w:r>
      <w:r>
        <w:rPr>
          <w:rFonts w:ascii="Calibri" w:eastAsia="Calibri" w:hAnsi="Calibri" w:cs="Calibri"/>
          <w:spacing w:val="5"/>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st</w:t>
      </w:r>
      <w:r>
        <w:rPr>
          <w:rFonts w:ascii="Calibri" w:eastAsia="Calibri" w:hAnsi="Calibri" w:cs="Calibri"/>
          <w:spacing w:val="-2"/>
          <w:sz w:val="22"/>
          <w:szCs w:val="22"/>
        </w:rPr>
        <w:t>a</w:t>
      </w:r>
      <w:r>
        <w:rPr>
          <w:rFonts w:ascii="Calibri" w:eastAsia="Calibri" w:hAnsi="Calibri" w:cs="Calibri"/>
          <w:sz w:val="22"/>
          <w:szCs w:val="22"/>
        </w:rPr>
        <w:t>tute,</w:t>
      </w:r>
      <w:r>
        <w:rPr>
          <w:rFonts w:ascii="Calibri" w:eastAsia="Calibri" w:hAnsi="Calibri" w:cs="Calibri"/>
          <w:spacing w:val="2"/>
          <w:sz w:val="22"/>
          <w:szCs w:val="22"/>
        </w:rPr>
        <w:t xml:space="preserve"> </w:t>
      </w:r>
      <w:r>
        <w:rPr>
          <w:rFonts w:ascii="Calibri" w:eastAsia="Calibri" w:hAnsi="Calibri" w:cs="Calibri"/>
          <w:sz w:val="22"/>
          <w:szCs w:val="22"/>
        </w:rPr>
        <w:t>ena</w:t>
      </w:r>
      <w:r>
        <w:rPr>
          <w:rFonts w:ascii="Calibri" w:eastAsia="Calibri" w:hAnsi="Calibri" w:cs="Calibri"/>
          <w:spacing w:val="-3"/>
          <w:sz w:val="22"/>
          <w:szCs w:val="22"/>
        </w:rPr>
        <w:t>c</w:t>
      </w:r>
      <w:r>
        <w:rPr>
          <w:rFonts w:ascii="Calibri" w:eastAsia="Calibri" w:hAnsi="Calibri" w:cs="Calibri"/>
          <w:sz w:val="22"/>
          <w:szCs w:val="22"/>
        </w:rPr>
        <w:t>t</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1"/>
          <w:sz w:val="22"/>
          <w:szCs w:val="22"/>
        </w:rPr>
        <w:t xml:space="preserve"> 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2"/>
          <w:sz w:val="22"/>
          <w:szCs w:val="22"/>
        </w:rPr>
        <w:t xml:space="preserve"> </w:t>
      </w:r>
      <w:r>
        <w:rPr>
          <w:rFonts w:ascii="Calibri" w:eastAsia="Calibri" w:hAnsi="Calibri" w:cs="Calibri"/>
          <w:sz w:val="22"/>
          <w:szCs w:val="22"/>
        </w:rPr>
        <w:t>reg</w:t>
      </w:r>
      <w:r>
        <w:rPr>
          <w:rFonts w:ascii="Calibri" w:eastAsia="Calibri" w:hAnsi="Calibri" w:cs="Calibri"/>
          <w:spacing w:val="-1"/>
          <w:sz w:val="22"/>
          <w:szCs w:val="22"/>
        </w:rPr>
        <w:t>u</w:t>
      </w:r>
      <w:r>
        <w:rPr>
          <w:rFonts w:ascii="Calibri" w:eastAsia="Calibri" w:hAnsi="Calibri" w:cs="Calibri"/>
          <w:sz w:val="22"/>
          <w:szCs w:val="22"/>
        </w:rPr>
        <w:t>lat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 xml:space="preserve"> </w:t>
      </w:r>
      <w:r>
        <w:rPr>
          <w:rFonts w:ascii="Calibri" w:eastAsia="Calibri" w:hAnsi="Calibri" w:cs="Calibri"/>
          <w:spacing w:val="-3"/>
          <w:sz w:val="22"/>
          <w:szCs w:val="22"/>
        </w:rPr>
        <w:t>i</w:t>
      </w:r>
      <w:r>
        <w:rPr>
          <w:rFonts w:ascii="Calibri" w:eastAsia="Calibri" w:hAnsi="Calibri" w:cs="Calibri"/>
          <w:spacing w:val="-1"/>
          <w:sz w:val="22"/>
          <w:szCs w:val="22"/>
        </w:rPr>
        <w:t>n</w:t>
      </w:r>
      <w:r>
        <w:rPr>
          <w:rFonts w:ascii="Calibri" w:eastAsia="Calibri" w:hAnsi="Calibri" w:cs="Calibri"/>
          <w:sz w:val="22"/>
          <w:szCs w:val="22"/>
        </w:rPr>
        <w:t>strument</w:t>
      </w:r>
      <w:r>
        <w:rPr>
          <w:rFonts w:ascii="Calibri" w:eastAsia="Calibri" w:hAnsi="Calibri" w:cs="Calibri"/>
          <w:spacing w:val="1"/>
          <w:sz w:val="22"/>
          <w:szCs w:val="22"/>
        </w:rPr>
        <w:t xml:space="preserve"> </w:t>
      </w:r>
      <w:r>
        <w:rPr>
          <w:rFonts w:ascii="Calibri" w:eastAsia="Calibri" w:hAnsi="Calibri" w:cs="Calibri"/>
          <w:sz w:val="22"/>
          <w:szCs w:val="22"/>
        </w:rPr>
        <w:t>as a</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z w:val="22"/>
          <w:szCs w:val="22"/>
        </w:rPr>
        <w:t>u</w:t>
      </w:r>
      <w:r>
        <w:rPr>
          <w:rFonts w:ascii="Calibri" w:eastAsia="Calibri" w:hAnsi="Calibri" w:cs="Calibri"/>
          <w:spacing w:val="-1"/>
          <w:sz w:val="22"/>
          <w:szCs w:val="22"/>
        </w:rPr>
        <w:t>n</w:t>
      </w:r>
      <w:r>
        <w:rPr>
          <w:rFonts w:ascii="Calibri" w:eastAsia="Calibri" w:hAnsi="Calibri" w:cs="Calibri"/>
          <w:sz w:val="22"/>
          <w:szCs w:val="22"/>
        </w:rPr>
        <w:t>less</w:t>
      </w:r>
      <w:r>
        <w:rPr>
          <w:rFonts w:ascii="Calibri" w:eastAsia="Calibri" w:hAnsi="Calibri" w:cs="Calibri"/>
          <w:spacing w:val="1"/>
          <w:sz w:val="22"/>
          <w:szCs w:val="22"/>
        </w:rPr>
        <w:t xml:space="preserve"> </w:t>
      </w:r>
      <w:r>
        <w:rPr>
          <w:rFonts w:ascii="Calibri" w:eastAsia="Calibri" w:hAnsi="Calibri" w:cs="Calibri"/>
          <w:sz w:val="22"/>
          <w:szCs w:val="22"/>
        </w:rPr>
        <w:t>sp</w:t>
      </w:r>
      <w:r>
        <w:rPr>
          <w:rFonts w:ascii="Calibri" w:eastAsia="Calibri" w:hAnsi="Calibri" w:cs="Calibri"/>
          <w:spacing w:val="-3"/>
          <w:sz w:val="22"/>
          <w:szCs w:val="22"/>
        </w:rPr>
        <w:t>e</w:t>
      </w:r>
      <w:r>
        <w:rPr>
          <w:rFonts w:ascii="Calibri" w:eastAsia="Calibri" w:hAnsi="Calibri" w:cs="Calibri"/>
          <w:sz w:val="22"/>
          <w:szCs w:val="22"/>
        </w:rPr>
        <w:t>cifical</w:t>
      </w:r>
      <w:r>
        <w:rPr>
          <w:rFonts w:ascii="Calibri" w:eastAsia="Calibri" w:hAnsi="Calibri" w:cs="Calibri"/>
          <w:spacing w:val="-3"/>
          <w:sz w:val="22"/>
          <w:szCs w:val="22"/>
        </w:rPr>
        <w:t>l</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d</w:t>
      </w:r>
      <w:r>
        <w:rPr>
          <w:rFonts w:ascii="Calibri" w:eastAsia="Calibri" w:hAnsi="Calibri" w:cs="Calibri"/>
          <w:sz w:val="22"/>
          <w:szCs w:val="22"/>
        </w:rPr>
        <w:t>icated</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er</w:t>
      </w:r>
      <w:r>
        <w:rPr>
          <w:rFonts w:ascii="Calibri" w:eastAsia="Calibri" w:hAnsi="Calibri" w:cs="Calibri"/>
          <w:spacing w:val="1"/>
          <w:sz w:val="22"/>
          <w:szCs w:val="22"/>
        </w:rPr>
        <w:t>w</w:t>
      </w:r>
      <w:r>
        <w:rPr>
          <w:rFonts w:ascii="Calibri" w:eastAsia="Calibri" w:hAnsi="Calibri" w:cs="Calibri"/>
          <w:sz w:val="22"/>
          <w:szCs w:val="22"/>
        </w:rPr>
        <w:t>i</w:t>
      </w:r>
      <w:r>
        <w:rPr>
          <w:rFonts w:ascii="Calibri" w:eastAsia="Calibri" w:hAnsi="Calibri" w:cs="Calibri"/>
          <w:spacing w:val="-3"/>
          <w:sz w:val="22"/>
          <w:szCs w:val="22"/>
        </w:rPr>
        <w:t>s</w:t>
      </w:r>
      <w:r>
        <w:rPr>
          <w:rFonts w:ascii="Calibri" w:eastAsia="Calibri" w:hAnsi="Calibri" w:cs="Calibri"/>
          <w:sz w:val="22"/>
          <w:szCs w:val="22"/>
        </w:rPr>
        <w:t>e.</w:t>
      </w:r>
    </w:p>
    <w:p w14:paraId="3FD53851" w14:textId="77777777" w:rsidR="00065BF4" w:rsidRDefault="00065BF4" w:rsidP="001A442E">
      <w:pPr>
        <w:spacing w:before="5" w:line="120" w:lineRule="exact"/>
        <w:ind w:left="426" w:hanging="426"/>
        <w:rPr>
          <w:sz w:val="12"/>
          <w:szCs w:val="12"/>
        </w:rPr>
      </w:pPr>
    </w:p>
    <w:p w14:paraId="71DE4B72" w14:textId="77777777" w:rsidR="00065BF4" w:rsidRDefault="00E32064" w:rsidP="001A442E">
      <w:pPr>
        <w:ind w:left="426" w:right="83"/>
        <w:jc w:val="both"/>
        <w:rPr>
          <w:rFonts w:ascii="Calibri" w:eastAsia="Calibri" w:hAnsi="Calibri" w:cs="Calibri"/>
          <w:sz w:val="22"/>
          <w:szCs w:val="22"/>
        </w:rPr>
      </w:pPr>
      <w:r>
        <w:rPr>
          <w:rFonts w:ascii="Calibri" w:eastAsia="Calibri" w:hAnsi="Calibri" w:cs="Calibri"/>
          <w:sz w:val="22"/>
          <w:szCs w:val="22"/>
        </w:rPr>
        <w:t>In</w:t>
      </w:r>
      <w:r>
        <w:rPr>
          <w:rFonts w:ascii="Calibri" w:eastAsia="Calibri" w:hAnsi="Calibri" w:cs="Calibri"/>
          <w:spacing w:val="-8"/>
          <w:sz w:val="22"/>
          <w:szCs w:val="22"/>
        </w:rPr>
        <w:t xml:space="preserve"> </w:t>
      </w:r>
      <w:r>
        <w:rPr>
          <w:rFonts w:ascii="Calibri" w:eastAsia="Calibri" w:hAnsi="Calibri" w:cs="Calibri"/>
          <w:sz w:val="22"/>
          <w:szCs w:val="22"/>
        </w:rPr>
        <w:t>the</w:t>
      </w:r>
      <w:r>
        <w:rPr>
          <w:rFonts w:ascii="Calibri" w:eastAsia="Calibri" w:hAnsi="Calibri" w:cs="Calibri"/>
          <w:spacing w:val="-6"/>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z w:val="22"/>
          <w:szCs w:val="22"/>
        </w:rPr>
        <w:t>ent</w:t>
      </w:r>
      <w:r>
        <w:rPr>
          <w:rFonts w:ascii="Calibri" w:eastAsia="Calibri" w:hAnsi="Calibri" w:cs="Calibri"/>
          <w:spacing w:val="-6"/>
          <w:sz w:val="22"/>
          <w:szCs w:val="22"/>
        </w:rPr>
        <w:t xml:space="preserve"> </w:t>
      </w:r>
      <w:r>
        <w:rPr>
          <w:rFonts w:ascii="Calibri" w:eastAsia="Calibri" w:hAnsi="Calibri" w:cs="Calibri"/>
          <w:sz w:val="22"/>
          <w:szCs w:val="22"/>
        </w:rPr>
        <w:t>that</w:t>
      </w:r>
      <w:r>
        <w:rPr>
          <w:rFonts w:ascii="Calibri" w:eastAsia="Calibri" w:hAnsi="Calibri" w:cs="Calibri"/>
          <w:spacing w:val="-9"/>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6"/>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pacing w:val="-1"/>
          <w:sz w:val="22"/>
          <w:szCs w:val="22"/>
        </w:rPr>
        <w:t>b</w:t>
      </w:r>
      <w:r>
        <w:rPr>
          <w:rFonts w:ascii="Calibri" w:eastAsia="Calibri" w:hAnsi="Calibri" w:cs="Calibri"/>
          <w:sz w:val="22"/>
          <w:szCs w:val="22"/>
        </w:rPr>
        <w:t>i</w:t>
      </w:r>
      <w:r>
        <w:rPr>
          <w:rFonts w:ascii="Calibri" w:eastAsia="Calibri" w:hAnsi="Calibri" w:cs="Calibri"/>
          <w:spacing w:val="-3"/>
          <w:sz w:val="22"/>
          <w:szCs w:val="22"/>
        </w:rPr>
        <w:t>g</w:t>
      </w:r>
      <w:r>
        <w:rPr>
          <w:rFonts w:ascii="Calibri" w:eastAsia="Calibri" w:hAnsi="Calibri" w:cs="Calibri"/>
          <w:spacing w:val="-1"/>
          <w:sz w:val="22"/>
          <w:szCs w:val="22"/>
        </w:rPr>
        <w:t>u</w:t>
      </w:r>
      <w:r>
        <w:rPr>
          <w:rFonts w:ascii="Calibri" w:eastAsia="Calibri" w:hAnsi="Calibri" w:cs="Calibri"/>
          <w:sz w:val="22"/>
          <w:szCs w:val="22"/>
        </w:rPr>
        <w:t>ity</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7"/>
          <w:sz w:val="22"/>
          <w:szCs w:val="22"/>
        </w:rPr>
        <w:t xml:space="preserve"> </w:t>
      </w:r>
      <w:r>
        <w:rPr>
          <w:rFonts w:ascii="Calibri" w:eastAsia="Calibri" w:hAnsi="Calibri" w:cs="Calibri"/>
          <w:spacing w:val="-1"/>
          <w:sz w:val="22"/>
          <w:szCs w:val="22"/>
        </w:rPr>
        <w:t>q</w:t>
      </w:r>
      <w:r>
        <w:rPr>
          <w:rFonts w:ascii="Calibri" w:eastAsia="Calibri" w:hAnsi="Calibri" w:cs="Calibri"/>
          <w:spacing w:val="-3"/>
          <w:sz w:val="22"/>
          <w:szCs w:val="22"/>
        </w:rPr>
        <w:t>u</w:t>
      </w:r>
      <w:r>
        <w:rPr>
          <w:rFonts w:ascii="Calibri" w:eastAsia="Calibri" w:hAnsi="Calibri" w:cs="Calibri"/>
          <w:sz w:val="22"/>
          <w:szCs w:val="22"/>
        </w:rPr>
        <w:t>es</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7"/>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7"/>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ent</w:t>
      </w:r>
      <w:r>
        <w:rPr>
          <w:rFonts w:ascii="Calibri" w:eastAsia="Calibri" w:hAnsi="Calibri" w:cs="Calibri"/>
          <w:spacing w:val="-9"/>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9"/>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1"/>
          <w:sz w:val="22"/>
          <w:szCs w:val="22"/>
        </w:rPr>
        <w:t>p</w:t>
      </w:r>
      <w:r>
        <w:rPr>
          <w:rFonts w:ascii="Calibri" w:eastAsia="Calibri" w:hAnsi="Calibri" w:cs="Calibri"/>
          <w:sz w:val="22"/>
          <w:szCs w:val="22"/>
        </w:rPr>
        <w:t>ret</w:t>
      </w:r>
      <w:r>
        <w:rPr>
          <w:rFonts w:ascii="Calibri" w:eastAsia="Calibri" w:hAnsi="Calibri" w:cs="Calibri"/>
          <w:spacing w:val="-2"/>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7"/>
          <w:sz w:val="22"/>
          <w:szCs w:val="22"/>
        </w:rPr>
        <w:t xml:space="preserve"> </w:t>
      </w:r>
      <w:r>
        <w:rPr>
          <w:rFonts w:ascii="Calibri" w:eastAsia="Calibri" w:hAnsi="Calibri" w:cs="Calibri"/>
          <w:sz w:val="22"/>
          <w:szCs w:val="22"/>
        </w:rPr>
        <w:t>ar</w:t>
      </w:r>
      <w:r>
        <w:rPr>
          <w:rFonts w:ascii="Calibri" w:eastAsia="Calibri" w:hAnsi="Calibri" w:cs="Calibri"/>
          <w:spacing w:val="-1"/>
          <w:sz w:val="22"/>
          <w:szCs w:val="22"/>
        </w:rPr>
        <w:t>i</w:t>
      </w:r>
      <w:r>
        <w:rPr>
          <w:rFonts w:ascii="Calibri" w:eastAsia="Calibri" w:hAnsi="Calibri" w:cs="Calibri"/>
          <w:spacing w:val="-2"/>
          <w:sz w:val="22"/>
          <w:szCs w:val="22"/>
        </w:rPr>
        <w:t>s</w:t>
      </w:r>
      <w:r>
        <w:rPr>
          <w:rFonts w:ascii="Calibri" w:eastAsia="Calibri" w:hAnsi="Calibri" w:cs="Calibri"/>
          <w:sz w:val="22"/>
          <w:szCs w:val="22"/>
        </w:rPr>
        <w:t>es</w:t>
      </w:r>
      <w:r>
        <w:rPr>
          <w:rFonts w:ascii="Calibri" w:eastAsia="Calibri" w:hAnsi="Calibri" w:cs="Calibri"/>
          <w:spacing w:val="-6"/>
          <w:sz w:val="22"/>
          <w:szCs w:val="22"/>
        </w:rPr>
        <w:t xml:space="preserve"> </w:t>
      </w:r>
      <w:r>
        <w:rPr>
          <w:rFonts w:ascii="Calibri" w:eastAsia="Calibri" w:hAnsi="Calibri" w:cs="Calibri"/>
          <w:sz w:val="22"/>
          <w:szCs w:val="22"/>
        </w:rPr>
        <w:t>in</w:t>
      </w:r>
      <w:r>
        <w:rPr>
          <w:rFonts w:ascii="Calibri" w:eastAsia="Calibri" w:hAnsi="Calibri" w:cs="Calibri"/>
          <w:spacing w:val="-8"/>
          <w:sz w:val="22"/>
          <w:szCs w:val="22"/>
        </w:rPr>
        <w:t xml:space="preserve"> </w:t>
      </w:r>
      <w:r>
        <w:rPr>
          <w:rFonts w:ascii="Calibri" w:eastAsia="Calibri" w:hAnsi="Calibri" w:cs="Calibri"/>
          <w:sz w:val="22"/>
          <w:szCs w:val="22"/>
        </w:rPr>
        <w:t>re</w:t>
      </w:r>
      <w:r>
        <w:rPr>
          <w:rFonts w:ascii="Calibri" w:eastAsia="Calibri" w:hAnsi="Calibri" w:cs="Calibri"/>
          <w:spacing w:val="-2"/>
          <w:sz w:val="22"/>
          <w:szCs w:val="22"/>
        </w:rPr>
        <w:t>l</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7"/>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5"/>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p>
    <w:p w14:paraId="660C83A9" w14:textId="0A9BC1D3" w:rsidR="00065BF4" w:rsidRDefault="00E32064" w:rsidP="001A442E">
      <w:pPr>
        <w:spacing w:before="41"/>
        <w:ind w:left="426" w:right="90"/>
        <w:jc w:val="both"/>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reeme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33"/>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3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r</w:t>
      </w:r>
      <w:r>
        <w:rPr>
          <w:rFonts w:ascii="Calibri" w:eastAsia="Calibri" w:hAnsi="Calibri" w:cs="Calibri"/>
          <w:spacing w:val="-2"/>
          <w:sz w:val="22"/>
          <w:szCs w:val="22"/>
        </w:rPr>
        <w:t>ee</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32"/>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3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33"/>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str</w:t>
      </w:r>
      <w:r>
        <w:rPr>
          <w:rFonts w:ascii="Calibri" w:eastAsia="Calibri" w:hAnsi="Calibri" w:cs="Calibri"/>
          <w:spacing w:val="-3"/>
          <w:sz w:val="22"/>
          <w:szCs w:val="22"/>
        </w:rPr>
        <w:t>u</w:t>
      </w:r>
      <w:r>
        <w:rPr>
          <w:rFonts w:ascii="Calibri" w:eastAsia="Calibri" w:hAnsi="Calibri" w:cs="Calibri"/>
          <w:sz w:val="22"/>
          <w:szCs w:val="22"/>
        </w:rPr>
        <w:t>ed</w:t>
      </w:r>
      <w:r>
        <w:rPr>
          <w:rFonts w:ascii="Calibri" w:eastAsia="Calibri" w:hAnsi="Calibri" w:cs="Calibri"/>
          <w:spacing w:val="32"/>
          <w:sz w:val="22"/>
          <w:szCs w:val="22"/>
        </w:rPr>
        <w:t xml:space="preserve"> </w:t>
      </w:r>
      <w:r>
        <w:rPr>
          <w:rFonts w:ascii="Calibri" w:eastAsia="Calibri" w:hAnsi="Calibri" w:cs="Calibri"/>
          <w:sz w:val="22"/>
          <w:szCs w:val="22"/>
        </w:rPr>
        <w:t>as</w:t>
      </w:r>
      <w:r>
        <w:rPr>
          <w:rFonts w:ascii="Calibri" w:eastAsia="Calibri" w:hAnsi="Calibri" w:cs="Calibri"/>
          <w:spacing w:val="32"/>
          <w:sz w:val="22"/>
          <w:szCs w:val="22"/>
        </w:rPr>
        <w:t xml:space="preserve"> </w:t>
      </w:r>
      <w:r>
        <w:rPr>
          <w:rFonts w:ascii="Calibri" w:eastAsia="Calibri" w:hAnsi="Calibri" w:cs="Calibri"/>
          <w:sz w:val="22"/>
          <w:szCs w:val="22"/>
        </w:rPr>
        <w:t>if</w:t>
      </w:r>
      <w:r>
        <w:rPr>
          <w:rFonts w:ascii="Calibri" w:eastAsia="Calibri" w:hAnsi="Calibri" w:cs="Calibri"/>
          <w:spacing w:val="29"/>
          <w:sz w:val="22"/>
          <w:szCs w:val="22"/>
        </w:rPr>
        <w:t xml:space="preserve"> </w:t>
      </w:r>
      <w:r>
        <w:rPr>
          <w:rFonts w:ascii="Calibri" w:eastAsia="Calibri" w:hAnsi="Calibri" w:cs="Calibri"/>
          <w:spacing w:val="2"/>
          <w:sz w:val="22"/>
          <w:szCs w:val="22"/>
        </w:rPr>
        <w:t>d</w:t>
      </w:r>
      <w:r>
        <w:rPr>
          <w:rFonts w:ascii="Calibri" w:eastAsia="Calibri" w:hAnsi="Calibri" w:cs="Calibri"/>
          <w:sz w:val="22"/>
          <w:szCs w:val="22"/>
        </w:rPr>
        <w:t>rafted</w:t>
      </w:r>
      <w:r>
        <w:rPr>
          <w:rFonts w:ascii="Calibri" w:eastAsia="Calibri" w:hAnsi="Calibri" w:cs="Calibri"/>
          <w:spacing w:val="32"/>
          <w:sz w:val="22"/>
          <w:szCs w:val="22"/>
        </w:rPr>
        <w:t xml:space="preserve"> </w:t>
      </w:r>
      <w:r>
        <w:rPr>
          <w:rFonts w:ascii="Calibri" w:eastAsia="Calibri" w:hAnsi="Calibri" w:cs="Calibri"/>
          <w:sz w:val="22"/>
          <w:szCs w:val="22"/>
        </w:rPr>
        <w:t>j</w:t>
      </w:r>
      <w:r>
        <w:rPr>
          <w:rFonts w:ascii="Calibri" w:eastAsia="Calibri" w:hAnsi="Calibri" w:cs="Calibri"/>
          <w:spacing w:val="1"/>
          <w:sz w:val="22"/>
          <w:szCs w:val="22"/>
        </w:rPr>
        <w:t>o</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l</w:t>
      </w:r>
      <w:r>
        <w:rPr>
          <w:rFonts w:ascii="Calibri" w:eastAsia="Calibri" w:hAnsi="Calibri" w:cs="Calibri"/>
          <w:sz w:val="22"/>
          <w:szCs w:val="22"/>
        </w:rPr>
        <w:t>y</w:t>
      </w:r>
      <w:r>
        <w:rPr>
          <w:rFonts w:ascii="Calibri" w:eastAsia="Calibri" w:hAnsi="Calibri" w:cs="Calibri"/>
          <w:spacing w:val="3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33"/>
          <w:sz w:val="22"/>
          <w:szCs w:val="22"/>
        </w:rPr>
        <w:t xml:space="preserve"> </w:t>
      </w:r>
      <w:r>
        <w:rPr>
          <w:rFonts w:ascii="Calibri" w:eastAsia="Calibri" w:hAnsi="Calibri" w:cs="Calibri"/>
          <w:sz w:val="22"/>
          <w:szCs w:val="22"/>
        </w:rPr>
        <w:t>the</w:t>
      </w:r>
      <w:r>
        <w:rPr>
          <w:rFonts w:ascii="Calibri" w:eastAsia="Calibri" w:hAnsi="Calibri" w:cs="Calibri"/>
          <w:spacing w:val="30"/>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ties</w:t>
      </w:r>
      <w:r>
        <w:rPr>
          <w:rFonts w:ascii="Calibri" w:eastAsia="Calibri" w:hAnsi="Calibri" w:cs="Calibri"/>
          <w:spacing w:val="3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1"/>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o</w:t>
      </w:r>
      <w:r w:rsidR="00F95231">
        <w:pict w14:anchorId="1FADDD67">
          <v:group id="_x0000_s2140" style="position:absolute;left:0;text-align:left;margin-left:76.55pt;margin-top:61.15pt;width:216.65pt;height:86.7pt;z-index:-7475;mso-position-horizontal-relative:page;mso-position-vertical-relative:text" coordorigin="1531,1223" coordsize="4333,1734">
            <v:shape id="_x0000_s2145" style="position:absolute;left:1541;top:1233;width:4313;height:427" coordorigin="1541,1233" coordsize="4313,427" path="m5854,1660r,-427l1541,1233r,427l5854,1660xe" fillcolor="#ccc" stroked="f">
              <v:path arrowok="t"/>
            </v:shape>
            <v:shape id="_x0000_s2144" style="position:absolute;left:1541;top:1660;width:4313;height:430" coordorigin="1541,1660" coordsize="4313,430" path="m1541,2090r4313,l5854,1660r-4313,l1541,2090xe" fillcolor="#ccc" stroked="f">
              <v:path arrowok="t"/>
            </v:shape>
            <v:shape id="_x0000_s2143" style="position:absolute;left:1541;top:2090;width:4313;height:430" coordorigin="1541,2090" coordsize="4313,430" path="m1541,2519r4313,l5854,2090r-4313,l1541,2519xe" fillcolor="#ccc" stroked="f">
              <v:path arrowok="t"/>
            </v:shape>
            <v:shape id="_x0000_s2142" style="position:absolute;left:1541;top:2519;width:4313;height:427" coordorigin="1541,2519" coordsize="4313,427" path="m1541,2947r4313,l5854,2519r-4313,l1541,2947xe" fillcolor="#ccc" stroked="f">
              <v:path arrowok="t"/>
            </v:shape>
            <v:shape id="_x0000_s2141" style="position:absolute;left:1541;top:2331;width:2849;height:0" coordorigin="1541,2331" coordsize="2849,0" path="m1541,2331r2849,e" filled="f" strokeweight=".25317mm">
              <v:path arrowok="t"/>
            </v:shape>
            <w10:wrap anchorx="page"/>
          </v:group>
        </w:pict>
      </w:r>
      <w:r w:rsidR="00F95231">
        <w:pict w14:anchorId="6C138837">
          <v:group id="_x0000_s2135" style="position:absolute;left:0;text-align:left;margin-left:303.05pt;margin-top:61.15pt;width:217.75pt;height:65.3pt;z-index:-7474;mso-position-horizontal-relative:page;mso-position-vertical-relative:text" coordorigin="6061,1223" coordsize="4355,1306">
            <v:shape id="_x0000_s2139" style="position:absolute;left:6071;top:1233;width:4335;height:427" coordorigin="6071,1233" coordsize="4335,427" path="m10406,1660r,-427l6071,1233r,427l10406,1660xe" fillcolor="#ccc" stroked="f">
              <v:path arrowok="t"/>
            </v:shape>
            <v:shape id="_x0000_s2138" style="position:absolute;left:6071;top:1660;width:4335;height:430" coordorigin="6071,1660" coordsize="4335,430" path="m6071,2090r4335,l10406,1660r-4335,l6071,2090xe" fillcolor="#ccc" stroked="f">
              <v:path arrowok="t"/>
            </v:shape>
            <v:shape id="_x0000_s2137" style="position:absolute;left:6071;top:2090;width:4335;height:430" coordorigin="6071,2090" coordsize="4335,430" path="m6071,2519r4335,l10406,2090r-4335,l6071,2519xe" fillcolor="#ccc" stroked="f">
              <v:path arrowok="t"/>
            </v:shape>
            <v:shape id="_x0000_s2136" style="position:absolute;left:6071;top:2331;width:3067;height:0" coordorigin="6071,2331" coordsize="3067,0" path="m6071,2331r3067,e" filled="f" strokeweight=".25317mm">
              <v:path arrowok="t"/>
            </v:shape>
            <w10:wrap anchorx="page"/>
          </v:group>
        </w:pict>
      </w:r>
      <w:r w:rsidR="001A442E">
        <w:rPr>
          <w:rFonts w:ascii="Calibri" w:eastAsia="Calibri" w:hAnsi="Calibri" w:cs="Calibri"/>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resu</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0"/>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7"/>
          <w:sz w:val="22"/>
          <w:szCs w:val="22"/>
        </w:rPr>
        <w:t xml:space="preserve"> </w:t>
      </w:r>
      <w:r>
        <w:rPr>
          <w:rFonts w:ascii="Calibri" w:eastAsia="Calibri" w:hAnsi="Calibri" w:cs="Calibri"/>
          <w:spacing w:val="-1"/>
          <w:sz w:val="22"/>
          <w:szCs w:val="22"/>
        </w:rPr>
        <w:t>bu</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en</w:t>
      </w:r>
      <w:r>
        <w:rPr>
          <w:rFonts w:ascii="Calibri" w:eastAsia="Calibri" w:hAnsi="Calibri" w:cs="Calibri"/>
          <w:spacing w:val="-9"/>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oo</w:t>
      </w:r>
      <w:r>
        <w:rPr>
          <w:rFonts w:ascii="Calibri" w:eastAsia="Calibri" w:hAnsi="Calibri" w:cs="Calibri"/>
          <w:sz w:val="22"/>
          <w:szCs w:val="22"/>
        </w:rPr>
        <w:t>f</w:t>
      </w:r>
      <w:r>
        <w:rPr>
          <w:rFonts w:ascii="Calibri" w:eastAsia="Calibri" w:hAnsi="Calibri" w:cs="Calibri"/>
          <w:spacing w:val="-9"/>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7"/>
          <w:sz w:val="22"/>
          <w:szCs w:val="22"/>
        </w:rPr>
        <w:t xml:space="preserve"> </w:t>
      </w:r>
      <w:r>
        <w:rPr>
          <w:rFonts w:ascii="Calibri" w:eastAsia="Calibri" w:hAnsi="Calibri" w:cs="Calibri"/>
          <w:sz w:val="22"/>
          <w:szCs w:val="22"/>
        </w:rPr>
        <w:t>ar</w:t>
      </w:r>
      <w:r>
        <w:rPr>
          <w:rFonts w:ascii="Calibri" w:eastAsia="Calibri" w:hAnsi="Calibri" w:cs="Calibri"/>
          <w:spacing w:val="-1"/>
          <w:sz w:val="22"/>
          <w:szCs w:val="22"/>
        </w:rPr>
        <w:t>i</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z w:val="22"/>
          <w:szCs w:val="22"/>
        </w:rPr>
        <w:t>f</w:t>
      </w:r>
      <w:r>
        <w:rPr>
          <w:rFonts w:ascii="Calibri" w:eastAsia="Calibri" w:hAnsi="Calibri" w:cs="Calibri"/>
          <w:spacing w:val="-3"/>
          <w:sz w:val="22"/>
          <w:szCs w:val="22"/>
        </w:rPr>
        <w:t>a</w:t>
      </w:r>
      <w:r>
        <w:rPr>
          <w:rFonts w:ascii="Calibri" w:eastAsia="Calibri" w:hAnsi="Calibri" w:cs="Calibri"/>
          <w:spacing w:val="-1"/>
          <w:sz w:val="22"/>
          <w:szCs w:val="22"/>
        </w:rPr>
        <w:t>v</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0"/>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7"/>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isf</w:t>
      </w:r>
      <w:r>
        <w:rPr>
          <w:rFonts w:ascii="Calibri" w:eastAsia="Calibri" w:hAnsi="Calibri" w:cs="Calibri"/>
          <w:spacing w:val="-3"/>
          <w:sz w:val="22"/>
          <w:szCs w:val="22"/>
        </w:rPr>
        <w:t>a</w:t>
      </w:r>
      <w:r>
        <w:rPr>
          <w:rFonts w:ascii="Calibri" w:eastAsia="Calibri" w:hAnsi="Calibri" w:cs="Calibri"/>
          <w:spacing w:val="1"/>
          <w:sz w:val="22"/>
          <w:szCs w:val="22"/>
        </w:rPr>
        <w:t>vo</w:t>
      </w:r>
      <w:r>
        <w:rPr>
          <w:rFonts w:ascii="Calibri" w:eastAsia="Calibri" w:hAnsi="Calibri" w:cs="Calibri"/>
          <w:spacing w:val="-1"/>
          <w:sz w:val="22"/>
          <w:szCs w:val="22"/>
        </w:rPr>
        <w:t>u</w:t>
      </w:r>
      <w:r>
        <w:rPr>
          <w:rFonts w:ascii="Calibri" w:eastAsia="Calibri" w:hAnsi="Calibri" w:cs="Calibri"/>
          <w:sz w:val="22"/>
          <w:szCs w:val="22"/>
        </w:rPr>
        <w:t>ri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0"/>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8"/>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6"/>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y</w:t>
      </w:r>
      <w:r>
        <w:rPr>
          <w:rFonts w:ascii="Calibri" w:eastAsia="Calibri" w:hAnsi="Calibri" w:cs="Calibri"/>
          <w:spacing w:val="-8"/>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irt</w:t>
      </w:r>
      <w:r>
        <w:rPr>
          <w:rFonts w:ascii="Calibri" w:eastAsia="Calibri" w:hAnsi="Calibri" w:cs="Calibri"/>
          <w:spacing w:val="-1"/>
          <w:sz w:val="22"/>
          <w:szCs w:val="22"/>
        </w:rPr>
        <w:t>u</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9"/>
          <w:sz w:val="22"/>
          <w:szCs w:val="22"/>
        </w:rPr>
        <w:t xml:space="preserve"> </w:t>
      </w:r>
      <w:r>
        <w:rPr>
          <w:rFonts w:ascii="Calibri" w:eastAsia="Calibri" w:hAnsi="Calibri" w:cs="Calibri"/>
          <w:sz w:val="22"/>
          <w:szCs w:val="22"/>
        </w:rPr>
        <w:t>the 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rs</w:t>
      </w:r>
      <w:r>
        <w:rPr>
          <w:rFonts w:ascii="Calibri" w:eastAsia="Calibri" w:hAnsi="Calibri" w:cs="Calibri"/>
          <w:spacing w:val="-1"/>
          <w:sz w:val="22"/>
          <w:szCs w:val="22"/>
        </w:rPr>
        <w:t>h</w:t>
      </w:r>
      <w:r>
        <w:rPr>
          <w:rFonts w:ascii="Calibri" w:eastAsia="Calibri" w:hAnsi="Calibri" w:cs="Calibri"/>
          <w:sz w:val="22"/>
          <w:szCs w:val="22"/>
        </w:rPr>
        <w:t>ip</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any</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the 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is</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is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re</w:t>
      </w:r>
      <w:r>
        <w:rPr>
          <w:rFonts w:ascii="Calibri" w:eastAsia="Calibri" w:hAnsi="Calibri" w:cs="Calibri"/>
          <w:spacing w:val="-1"/>
          <w:sz w:val="22"/>
          <w:szCs w:val="22"/>
        </w:rPr>
        <w:t>e</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w:t>
      </w:r>
    </w:p>
    <w:p w14:paraId="0923DB51" w14:textId="77777777" w:rsidR="00065BF4" w:rsidRDefault="00065BF4">
      <w:pPr>
        <w:spacing w:line="160" w:lineRule="exact"/>
        <w:rPr>
          <w:sz w:val="17"/>
          <w:szCs w:val="17"/>
        </w:rPr>
      </w:pPr>
    </w:p>
    <w:p w14:paraId="3FA15BA3" w14:textId="77777777" w:rsidR="00065BF4" w:rsidRDefault="00065BF4">
      <w:pPr>
        <w:spacing w:line="200" w:lineRule="exact"/>
      </w:pPr>
    </w:p>
    <w:p w14:paraId="2C45524F" w14:textId="77777777" w:rsidR="00065BF4" w:rsidRDefault="00065BF4">
      <w:pPr>
        <w:spacing w:line="200" w:lineRule="exact"/>
      </w:pPr>
    </w:p>
    <w:tbl>
      <w:tblPr>
        <w:tblW w:w="0" w:type="auto"/>
        <w:tblInd w:w="105" w:type="dxa"/>
        <w:tblLayout w:type="fixed"/>
        <w:tblCellMar>
          <w:left w:w="0" w:type="dxa"/>
          <w:right w:w="0" w:type="dxa"/>
        </w:tblCellMar>
        <w:tblLook w:val="01E0" w:firstRow="1" w:lastRow="1" w:firstColumn="1" w:lastColumn="1" w:noHBand="0" w:noVBand="0"/>
      </w:tblPr>
      <w:tblGrid>
        <w:gridCol w:w="4514"/>
        <w:gridCol w:w="4536"/>
      </w:tblGrid>
      <w:tr w:rsidR="00065BF4" w14:paraId="4F9ECA19" w14:textId="77777777">
        <w:trPr>
          <w:trHeight w:hRule="exact" w:val="1731"/>
        </w:trPr>
        <w:tc>
          <w:tcPr>
            <w:tcW w:w="4514" w:type="dxa"/>
            <w:tcBorders>
              <w:top w:val="single" w:sz="2" w:space="0" w:color="CCCCCC"/>
              <w:left w:val="nil"/>
              <w:bottom w:val="single" w:sz="2" w:space="0" w:color="CCCCCC"/>
              <w:right w:val="nil"/>
            </w:tcBorders>
            <w:shd w:val="clear" w:color="auto" w:fill="CCCCCC"/>
          </w:tcPr>
          <w:p w14:paraId="7A736F39" w14:textId="77777777" w:rsidR="00065BF4" w:rsidRDefault="00E32064">
            <w:pPr>
              <w:spacing w:line="260" w:lineRule="exact"/>
              <w:ind w:left="94"/>
              <w:rPr>
                <w:rFonts w:ascii="Calibri" w:eastAsia="Calibri" w:hAnsi="Calibri" w:cs="Calibri"/>
                <w:sz w:val="22"/>
                <w:szCs w:val="22"/>
              </w:rPr>
            </w:pPr>
            <w:r>
              <w:rPr>
                <w:rFonts w:ascii="Calibri" w:eastAsia="Calibri" w:hAnsi="Calibri" w:cs="Calibri"/>
                <w:sz w:val="22"/>
                <w:szCs w:val="22"/>
              </w:rPr>
              <w:t>S</w:t>
            </w:r>
            <w:r>
              <w:rPr>
                <w:rFonts w:ascii="Calibri" w:eastAsia="Calibri" w:hAnsi="Calibri" w:cs="Calibri"/>
                <w:spacing w:val="-1"/>
                <w:sz w:val="22"/>
                <w:szCs w:val="22"/>
              </w:rPr>
              <w:t>I</w:t>
            </w:r>
            <w:r>
              <w:rPr>
                <w:rFonts w:ascii="Calibri" w:eastAsia="Calibri" w:hAnsi="Calibri" w:cs="Calibri"/>
                <w:sz w:val="22"/>
                <w:szCs w:val="22"/>
              </w:rPr>
              <w:t>G</w:t>
            </w:r>
            <w:r>
              <w:rPr>
                <w:rFonts w:ascii="Calibri" w:eastAsia="Calibri" w:hAnsi="Calibri" w:cs="Calibri"/>
                <w:spacing w:val="-1"/>
                <w:sz w:val="22"/>
                <w:szCs w:val="22"/>
              </w:rPr>
              <w:t>N</w:t>
            </w:r>
            <w:r>
              <w:rPr>
                <w:rFonts w:ascii="Calibri" w:eastAsia="Calibri" w:hAnsi="Calibri" w:cs="Calibri"/>
                <w:sz w:val="22"/>
                <w:szCs w:val="22"/>
              </w:rPr>
              <w:t>ED</w:t>
            </w:r>
            <w:r>
              <w:rPr>
                <w:rFonts w:ascii="Calibri" w:eastAsia="Calibri" w:hAnsi="Calibri" w:cs="Calibri"/>
                <w:spacing w:val="1"/>
                <w:sz w:val="22"/>
                <w:szCs w:val="22"/>
              </w:rPr>
              <w:t xml:space="preserve"> </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r and</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beh</w:t>
            </w:r>
            <w:r>
              <w:rPr>
                <w:rFonts w:ascii="Calibri" w:eastAsia="Calibri" w:hAnsi="Calibri" w:cs="Calibri"/>
                <w:spacing w:val="-1"/>
                <w:sz w:val="22"/>
                <w:szCs w:val="22"/>
              </w:rPr>
              <w:t>a</w:t>
            </w:r>
            <w:r>
              <w:rPr>
                <w:rFonts w:ascii="Calibri" w:eastAsia="Calibri" w:hAnsi="Calibri" w:cs="Calibri"/>
                <w:sz w:val="22"/>
                <w:szCs w:val="22"/>
              </w:rPr>
              <w:t>lf</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Cl</w:t>
            </w:r>
            <w:r>
              <w:rPr>
                <w:rFonts w:ascii="Calibri" w:eastAsia="Calibri" w:hAnsi="Calibri" w:cs="Calibri"/>
                <w:spacing w:val="-3"/>
                <w:sz w:val="22"/>
                <w:szCs w:val="22"/>
              </w:rPr>
              <w:t>i</w:t>
            </w:r>
            <w:r>
              <w:rPr>
                <w:rFonts w:ascii="Calibri" w:eastAsia="Calibri" w:hAnsi="Calibri" w:cs="Calibri"/>
                <w:sz w:val="22"/>
                <w:szCs w:val="22"/>
              </w:rPr>
              <w:t>ent</w:t>
            </w:r>
          </w:p>
          <w:p w14:paraId="397EC555" w14:textId="77777777" w:rsidR="00065BF4" w:rsidRDefault="00065BF4">
            <w:pPr>
              <w:spacing w:line="200" w:lineRule="exact"/>
            </w:pPr>
          </w:p>
          <w:p w14:paraId="4F652FCF" w14:textId="77777777" w:rsidR="00065BF4" w:rsidRDefault="00065BF4">
            <w:pPr>
              <w:spacing w:line="200" w:lineRule="exact"/>
            </w:pPr>
          </w:p>
          <w:p w14:paraId="77E8018C" w14:textId="77777777" w:rsidR="00065BF4" w:rsidRDefault="00065BF4">
            <w:pPr>
              <w:spacing w:line="200" w:lineRule="exact"/>
            </w:pPr>
          </w:p>
          <w:p w14:paraId="1A904089" w14:textId="77777777" w:rsidR="00065BF4" w:rsidRDefault="00065BF4">
            <w:pPr>
              <w:spacing w:line="200" w:lineRule="exact"/>
            </w:pPr>
          </w:p>
          <w:p w14:paraId="2B08982B" w14:textId="77777777" w:rsidR="00065BF4" w:rsidRDefault="00065BF4">
            <w:pPr>
              <w:spacing w:before="18" w:line="200" w:lineRule="exact"/>
            </w:pPr>
          </w:p>
          <w:p w14:paraId="03C27FA5" w14:textId="77777777" w:rsidR="00065BF4" w:rsidRDefault="00E32064">
            <w:pPr>
              <w:ind w:left="94"/>
              <w:rPr>
                <w:rFonts w:ascii="Calibri" w:eastAsia="Calibri" w:hAnsi="Calibri" w:cs="Calibri"/>
                <w:sz w:val="22"/>
                <w:szCs w:val="22"/>
              </w:rPr>
            </w:pPr>
            <w:r>
              <w:rPr>
                <w:rFonts w:ascii="Calibri" w:eastAsia="Calibri" w:hAnsi="Calibri" w:cs="Calibri"/>
                <w:sz w:val="22"/>
                <w:szCs w:val="22"/>
              </w:rPr>
              <w:t>(bei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 xml:space="preserve"> </w:t>
            </w:r>
            <w:r>
              <w:rPr>
                <w:rFonts w:ascii="Calibri" w:eastAsia="Calibri" w:hAnsi="Calibri" w:cs="Calibri"/>
                <w:spacing w:val="-1"/>
                <w:sz w:val="22"/>
                <w:szCs w:val="22"/>
              </w:rPr>
              <w:t>du</w:t>
            </w:r>
            <w:r>
              <w:rPr>
                <w:rFonts w:ascii="Calibri" w:eastAsia="Calibri" w:hAnsi="Calibri" w:cs="Calibri"/>
                <w:sz w:val="22"/>
                <w:szCs w:val="22"/>
              </w:rPr>
              <w:t>ly</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rised</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pacing w:val="-3"/>
                <w:sz w:val="22"/>
                <w:szCs w:val="22"/>
              </w:rPr>
              <w:t>f</w:t>
            </w:r>
            <w:r>
              <w:rPr>
                <w:rFonts w:ascii="Calibri" w:eastAsia="Calibri" w:hAnsi="Calibri" w:cs="Calibri"/>
                <w:sz w:val="22"/>
                <w:szCs w:val="22"/>
              </w:rPr>
              <w:t>ficer)</w:t>
            </w:r>
          </w:p>
        </w:tc>
        <w:tc>
          <w:tcPr>
            <w:tcW w:w="4536" w:type="dxa"/>
            <w:tcBorders>
              <w:top w:val="single" w:sz="2" w:space="0" w:color="CCCCCC"/>
              <w:left w:val="nil"/>
              <w:bottom w:val="single" w:sz="2" w:space="0" w:color="CCCCCC"/>
              <w:right w:val="nil"/>
            </w:tcBorders>
            <w:shd w:val="clear" w:color="auto" w:fill="CCCCCC"/>
          </w:tcPr>
          <w:p w14:paraId="57A77E22" w14:textId="77777777" w:rsidR="00065BF4" w:rsidRDefault="00E32064">
            <w:pPr>
              <w:spacing w:line="260" w:lineRule="exact"/>
              <w:ind w:left="109"/>
              <w:rPr>
                <w:rFonts w:ascii="Calibri" w:eastAsia="Calibri" w:hAnsi="Calibri" w:cs="Calibri"/>
                <w:sz w:val="22"/>
                <w:szCs w:val="22"/>
              </w:rPr>
            </w:pPr>
            <w:r>
              <w:rPr>
                <w:rFonts w:ascii="Calibri" w:eastAsia="Calibri" w:hAnsi="Calibri" w:cs="Calibri"/>
                <w:sz w:val="22"/>
                <w:szCs w:val="22"/>
              </w:rPr>
              <w:t>S</w:t>
            </w:r>
            <w:r>
              <w:rPr>
                <w:rFonts w:ascii="Calibri" w:eastAsia="Calibri" w:hAnsi="Calibri" w:cs="Calibri"/>
                <w:spacing w:val="-1"/>
                <w:sz w:val="22"/>
                <w:szCs w:val="22"/>
              </w:rPr>
              <w:t>I</w:t>
            </w:r>
            <w:r>
              <w:rPr>
                <w:rFonts w:ascii="Calibri" w:eastAsia="Calibri" w:hAnsi="Calibri" w:cs="Calibri"/>
                <w:sz w:val="22"/>
                <w:szCs w:val="22"/>
              </w:rPr>
              <w:t>G</w:t>
            </w:r>
            <w:r>
              <w:rPr>
                <w:rFonts w:ascii="Calibri" w:eastAsia="Calibri" w:hAnsi="Calibri" w:cs="Calibri"/>
                <w:spacing w:val="-1"/>
                <w:sz w:val="22"/>
                <w:szCs w:val="22"/>
              </w:rPr>
              <w:t>N</w:t>
            </w:r>
            <w:r>
              <w:rPr>
                <w:rFonts w:ascii="Calibri" w:eastAsia="Calibri" w:hAnsi="Calibri" w:cs="Calibri"/>
                <w:sz w:val="22"/>
                <w:szCs w:val="22"/>
              </w:rPr>
              <w:t>ED</w:t>
            </w:r>
            <w:r>
              <w:rPr>
                <w:rFonts w:ascii="Calibri" w:eastAsia="Calibri" w:hAnsi="Calibri" w:cs="Calibri"/>
                <w:spacing w:val="1"/>
                <w:sz w:val="22"/>
                <w:szCs w:val="22"/>
              </w:rPr>
              <w:t xml:space="preserve"> </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r and</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beh</w:t>
            </w:r>
            <w:r>
              <w:rPr>
                <w:rFonts w:ascii="Calibri" w:eastAsia="Calibri" w:hAnsi="Calibri" w:cs="Calibri"/>
                <w:spacing w:val="-1"/>
                <w:sz w:val="22"/>
                <w:szCs w:val="22"/>
              </w:rPr>
              <w:t>a</w:t>
            </w:r>
            <w:r>
              <w:rPr>
                <w:rFonts w:ascii="Calibri" w:eastAsia="Calibri" w:hAnsi="Calibri" w:cs="Calibri"/>
                <w:sz w:val="22"/>
                <w:szCs w:val="22"/>
              </w:rPr>
              <w:t>lf</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r</w:t>
            </w:r>
          </w:p>
        </w:tc>
      </w:tr>
      <w:tr w:rsidR="00065BF4" w14:paraId="14CEFD05" w14:textId="77777777">
        <w:trPr>
          <w:trHeight w:hRule="exact" w:val="1060"/>
        </w:trPr>
        <w:tc>
          <w:tcPr>
            <w:tcW w:w="4514" w:type="dxa"/>
            <w:tcBorders>
              <w:top w:val="single" w:sz="2" w:space="0" w:color="CCCCCC"/>
              <w:left w:val="nil"/>
              <w:bottom w:val="nil"/>
              <w:right w:val="nil"/>
            </w:tcBorders>
            <w:shd w:val="clear" w:color="auto" w:fill="CCCCCC"/>
          </w:tcPr>
          <w:p w14:paraId="19BC0291" w14:textId="77777777" w:rsidR="00065BF4" w:rsidRDefault="00E32064">
            <w:pPr>
              <w:spacing w:before="8"/>
              <w:ind w:left="94"/>
              <w:rPr>
                <w:rFonts w:ascii="Calibri" w:eastAsia="Calibri" w:hAnsi="Calibri" w:cs="Calibri"/>
                <w:sz w:val="22"/>
                <w:szCs w:val="22"/>
              </w:rPr>
            </w:pPr>
            <w:r>
              <w:rPr>
                <w:rFonts w:ascii="Calibri" w:eastAsia="Calibri" w:hAnsi="Calibri" w:cs="Calibri"/>
                <w:sz w:val="22"/>
                <w:szCs w:val="22"/>
              </w:rPr>
              <w:t>Witness</w:t>
            </w:r>
          </w:p>
        </w:tc>
        <w:tc>
          <w:tcPr>
            <w:tcW w:w="4536" w:type="dxa"/>
            <w:tcBorders>
              <w:top w:val="single" w:sz="2" w:space="0" w:color="CCCCCC"/>
              <w:left w:val="nil"/>
              <w:bottom w:val="nil"/>
              <w:right w:val="nil"/>
            </w:tcBorders>
            <w:shd w:val="clear" w:color="auto" w:fill="CCCCCC"/>
          </w:tcPr>
          <w:p w14:paraId="5CBB3437" w14:textId="77777777" w:rsidR="00065BF4" w:rsidRDefault="00E32064">
            <w:pPr>
              <w:spacing w:before="8"/>
              <w:ind w:left="109"/>
              <w:rPr>
                <w:rFonts w:ascii="Calibri" w:eastAsia="Calibri" w:hAnsi="Calibri" w:cs="Calibri"/>
                <w:sz w:val="22"/>
                <w:szCs w:val="22"/>
              </w:rPr>
            </w:pPr>
            <w:r>
              <w:rPr>
                <w:rFonts w:ascii="Calibri" w:eastAsia="Calibri" w:hAnsi="Calibri" w:cs="Calibri"/>
                <w:sz w:val="22"/>
                <w:szCs w:val="22"/>
              </w:rPr>
              <w:t>Witness</w:t>
            </w:r>
          </w:p>
        </w:tc>
      </w:tr>
    </w:tbl>
    <w:p w14:paraId="63CD76E4" w14:textId="77777777" w:rsidR="00065BF4" w:rsidRDefault="00065BF4">
      <w:pPr>
        <w:sectPr w:rsidR="00065BF4">
          <w:pgSz w:w="11920" w:h="16860"/>
          <w:pgMar w:top="1080" w:right="1280" w:bottom="280" w:left="1340" w:header="0" w:footer="836" w:gutter="0"/>
          <w:cols w:space="720"/>
        </w:sectPr>
      </w:pPr>
    </w:p>
    <w:p w14:paraId="5C56ED01" w14:textId="77777777" w:rsidR="00065BF4" w:rsidRDefault="00F95231">
      <w:pPr>
        <w:spacing w:before="28"/>
        <w:ind w:left="119"/>
        <w:rPr>
          <w:rFonts w:ascii="Calibri" w:eastAsia="Calibri" w:hAnsi="Calibri" w:cs="Calibri"/>
          <w:sz w:val="32"/>
          <w:szCs w:val="32"/>
        </w:rPr>
      </w:pPr>
      <w:r>
        <w:lastRenderedPageBreak/>
        <w:pict w14:anchorId="445D90FA">
          <v:group id="_x0000_s2132" style="position:absolute;left:0;text-align:left;margin-left:68.75pt;margin-top:93.85pt;width:458.1pt;height:18.65pt;z-index:-7472;mso-position-horizontal-relative:page;mso-position-vertical-relative:page" coordorigin="1375,1877" coordsize="9162,373">
            <v:shape id="_x0000_s2134" style="position:absolute;left:1390;top:1887;width:9131;height:334" coordorigin="1390,1887" coordsize="9131,334" path="m1390,2220r9131,l10521,1887r-9131,l1390,2220xe" fillcolor="navy" stroked="f">
              <v:path arrowok="t"/>
            </v:shape>
            <v:shape id="_x0000_s2133" style="position:absolute;left:1390;top:2235;width:9131;height:0" coordorigin="1390,2235" coordsize="9131,0" path="m1390,2235r9131,e" filled="f" strokecolor="#339" strokeweight="1.54pt">
              <v:path arrowok="t"/>
            </v:shape>
            <w10:wrap anchorx="page" anchory="page"/>
          </v:group>
        </w:pict>
      </w:r>
      <w:r>
        <w:pict w14:anchorId="548FAF58">
          <v:group id="_x0000_s2130" style="position:absolute;left:0;text-align:left;margin-left:69.5pt;margin-top:81.25pt;width:456.55pt;height:0;z-index:-7473;mso-position-horizontal-relative:page;mso-position-vertical-relative:page" coordorigin="1390,1625" coordsize="9131,0">
            <v:shape id="_x0000_s2131" style="position:absolute;left:1390;top:1625;width:9131;height:0" coordorigin="1390,1625" coordsize="9131,0" path="m1390,1625r9131,e" filled="f" strokecolor="#339" strokeweight="2.26pt">
              <v:path arrowok="t"/>
            </v:shape>
            <w10:wrap anchorx="page" anchory="page"/>
          </v:group>
        </w:pict>
      </w:r>
      <w:r w:rsidR="00E32064">
        <w:rPr>
          <w:rFonts w:ascii="Calibri" w:eastAsia="Calibri" w:hAnsi="Calibri" w:cs="Calibri"/>
          <w:b/>
          <w:color w:val="333399"/>
          <w:sz w:val="32"/>
          <w:szCs w:val="32"/>
        </w:rPr>
        <w:t>S</w:t>
      </w:r>
      <w:r w:rsidR="00E32064">
        <w:rPr>
          <w:rFonts w:ascii="Calibri" w:eastAsia="Calibri" w:hAnsi="Calibri" w:cs="Calibri"/>
          <w:b/>
          <w:color w:val="333399"/>
          <w:spacing w:val="1"/>
          <w:sz w:val="32"/>
          <w:szCs w:val="32"/>
        </w:rPr>
        <w:t>c</w:t>
      </w:r>
      <w:r w:rsidR="00E32064">
        <w:rPr>
          <w:rFonts w:ascii="Calibri" w:eastAsia="Calibri" w:hAnsi="Calibri" w:cs="Calibri"/>
          <w:b/>
          <w:color w:val="333399"/>
          <w:spacing w:val="-1"/>
          <w:sz w:val="32"/>
          <w:szCs w:val="32"/>
        </w:rPr>
        <w:t>h</w:t>
      </w:r>
      <w:r w:rsidR="00E32064">
        <w:rPr>
          <w:rFonts w:ascii="Calibri" w:eastAsia="Calibri" w:hAnsi="Calibri" w:cs="Calibri"/>
          <w:b/>
          <w:color w:val="333399"/>
          <w:sz w:val="32"/>
          <w:szCs w:val="32"/>
        </w:rPr>
        <w:t>e</w:t>
      </w:r>
      <w:r w:rsidR="00E32064">
        <w:rPr>
          <w:rFonts w:ascii="Calibri" w:eastAsia="Calibri" w:hAnsi="Calibri" w:cs="Calibri"/>
          <w:b/>
          <w:color w:val="333399"/>
          <w:spacing w:val="1"/>
          <w:sz w:val="32"/>
          <w:szCs w:val="32"/>
        </w:rPr>
        <w:t>d</w:t>
      </w:r>
      <w:r w:rsidR="00E32064">
        <w:rPr>
          <w:rFonts w:ascii="Calibri" w:eastAsia="Calibri" w:hAnsi="Calibri" w:cs="Calibri"/>
          <w:b/>
          <w:color w:val="333399"/>
          <w:spacing w:val="-1"/>
          <w:sz w:val="32"/>
          <w:szCs w:val="32"/>
        </w:rPr>
        <w:t>u</w:t>
      </w:r>
      <w:r w:rsidR="00E32064">
        <w:rPr>
          <w:rFonts w:ascii="Calibri" w:eastAsia="Calibri" w:hAnsi="Calibri" w:cs="Calibri"/>
          <w:b/>
          <w:color w:val="333399"/>
          <w:sz w:val="32"/>
          <w:szCs w:val="32"/>
        </w:rPr>
        <w:t>le</w:t>
      </w:r>
      <w:r w:rsidR="00E32064">
        <w:rPr>
          <w:rFonts w:ascii="Calibri" w:eastAsia="Calibri" w:hAnsi="Calibri" w:cs="Calibri"/>
          <w:b/>
          <w:color w:val="333399"/>
          <w:spacing w:val="-12"/>
          <w:sz w:val="32"/>
          <w:szCs w:val="32"/>
        </w:rPr>
        <w:t xml:space="preserve"> </w:t>
      </w:r>
      <w:r w:rsidR="00E32064">
        <w:rPr>
          <w:rFonts w:ascii="Calibri" w:eastAsia="Calibri" w:hAnsi="Calibri" w:cs="Calibri"/>
          <w:b/>
          <w:color w:val="333399"/>
          <w:spacing w:val="1"/>
          <w:sz w:val="32"/>
          <w:szCs w:val="32"/>
        </w:rPr>
        <w:t>A</w:t>
      </w:r>
      <w:r w:rsidR="00E32064">
        <w:rPr>
          <w:rFonts w:ascii="Calibri" w:eastAsia="Calibri" w:hAnsi="Calibri" w:cs="Calibri"/>
          <w:b/>
          <w:color w:val="333399"/>
          <w:sz w:val="32"/>
          <w:szCs w:val="32"/>
        </w:rPr>
        <w:t>:</w:t>
      </w:r>
      <w:r w:rsidR="00E32064">
        <w:rPr>
          <w:rFonts w:ascii="Calibri" w:eastAsia="Calibri" w:hAnsi="Calibri" w:cs="Calibri"/>
          <w:b/>
          <w:color w:val="333399"/>
          <w:spacing w:val="71"/>
          <w:sz w:val="32"/>
          <w:szCs w:val="32"/>
        </w:rPr>
        <w:t xml:space="preserve"> </w:t>
      </w:r>
      <w:r w:rsidR="00E32064">
        <w:rPr>
          <w:rFonts w:ascii="Calibri" w:eastAsia="Calibri" w:hAnsi="Calibri" w:cs="Calibri"/>
          <w:b/>
          <w:color w:val="333399"/>
          <w:sz w:val="32"/>
          <w:szCs w:val="32"/>
        </w:rPr>
        <w:t>Te</w:t>
      </w:r>
      <w:r w:rsidR="00E32064">
        <w:rPr>
          <w:rFonts w:ascii="Calibri" w:eastAsia="Calibri" w:hAnsi="Calibri" w:cs="Calibri"/>
          <w:b/>
          <w:color w:val="333399"/>
          <w:spacing w:val="2"/>
          <w:sz w:val="32"/>
          <w:szCs w:val="32"/>
        </w:rPr>
        <w:t>rm</w:t>
      </w:r>
      <w:r w:rsidR="00E32064">
        <w:rPr>
          <w:rFonts w:ascii="Calibri" w:eastAsia="Calibri" w:hAnsi="Calibri" w:cs="Calibri"/>
          <w:b/>
          <w:color w:val="333399"/>
          <w:sz w:val="32"/>
          <w:szCs w:val="32"/>
        </w:rPr>
        <w:t>s</w:t>
      </w:r>
      <w:r w:rsidR="00E32064">
        <w:rPr>
          <w:rFonts w:ascii="Calibri" w:eastAsia="Calibri" w:hAnsi="Calibri" w:cs="Calibri"/>
          <w:b/>
          <w:color w:val="333399"/>
          <w:spacing w:val="-8"/>
          <w:sz w:val="32"/>
          <w:szCs w:val="32"/>
        </w:rPr>
        <w:t xml:space="preserve"> </w:t>
      </w:r>
      <w:r w:rsidR="00E32064">
        <w:rPr>
          <w:rFonts w:ascii="Calibri" w:eastAsia="Calibri" w:hAnsi="Calibri" w:cs="Calibri"/>
          <w:b/>
          <w:color w:val="333399"/>
          <w:sz w:val="32"/>
          <w:szCs w:val="32"/>
        </w:rPr>
        <w:t>and</w:t>
      </w:r>
      <w:r w:rsidR="00E32064">
        <w:rPr>
          <w:rFonts w:ascii="Calibri" w:eastAsia="Calibri" w:hAnsi="Calibri" w:cs="Calibri"/>
          <w:b/>
          <w:color w:val="333399"/>
          <w:spacing w:val="-5"/>
          <w:sz w:val="32"/>
          <w:szCs w:val="32"/>
        </w:rPr>
        <w:t xml:space="preserve"> </w:t>
      </w:r>
      <w:r w:rsidR="00E32064">
        <w:rPr>
          <w:rFonts w:ascii="Calibri" w:eastAsia="Calibri" w:hAnsi="Calibri" w:cs="Calibri"/>
          <w:b/>
          <w:color w:val="333399"/>
          <w:sz w:val="32"/>
          <w:szCs w:val="32"/>
        </w:rPr>
        <w:t>Co</w:t>
      </w:r>
      <w:r w:rsidR="00E32064">
        <w:rPr>
          <w:rFonts w:ascii="Calibri" w:eastAsia="Calibri" w:hAnsi="Calibri" w:cs="Calibri"/>
          <w:b/>
          <w:color w:val="333399"/>
          <w:spacing w:val="1"/>
          <w:sz w:val="32"/>
          <w:szCs w:val="32"/>
        </w:rPr>
        <w:t>n</w:t>
      </w:r>
      <w:r w:rsidR="00E32064">
        <w:rPr>
          <w:rFonts w:ascii="Calibri" w:eastAsia="Calibri" w:hAnsi="Calibri" w:cs="Calibri"/>
          <w:b/>
          <w:color w:val="333399"/>
          <w:spacing w:val="-1"/>
          <w:sz w:val="32"/>
          <w:szCs w:val="32"/>
        </w:rPr>
        <w:t>d</w:t>
      </w:r>
      <w:r w:rsidR="00E32064">
        <w:rPr>
          <w:rFonts w:ascii="Calibri" w:eastAsia="Calibri" w:hAnsi="Calibri" w:cs="Calibri"/>
          <w:b/>
          <w:color w:val="333399"/>
          <w:sz w:val="32"/>
          <w:szCs w:val="32"/>
        </w:rPr>
        <w:t>it</w:t>
      </w:r>
      <w:r w:rsidR="00E32064">
        <w:rPr>
          <w:rFonts w:ascii="Calibri" w:eastAsia="Calibri" w:hAnsi="Calibri" w:cs="Calibri"/>
          <w:b/>
          <w:color w:val="333399"/>
          <w:spacing w:val="1"/>
          <w:sz w:val="32"/>
          <w:szCs w:val="32"/>
        </w:rPr>
        <w:t>io</w:t>
      </w:r>
      <w:r w:rsidR="00E32064">
        <w:rPr>
          <w:rFonts w:ascii="Calibri" w:eastAsia="Calibri" w:hAnsi="Calibri" w:cs="Calibri"/>
          <w:b/>
          <w:color w:val="333399"/>
          <w:spacing w:val="-1"/>
          <w:sz w:val="32"/>
          <w:szCs w:val="32"/>
        </w:rPr>
        <w:t>n</w:t>
      </w:r>
      <w:r w:rsidR="00E32064">
        <w:rPr>
          <w:rFonts w:ascii="Calibri" w:eastAsia="Calibri" w:hAnsi="Calibri" w:cs="Calibri"/>
          <w:b/>
          <w:color w:val="333399"/>
          <w:sz w:val="32"/>
          <w:szCs w:val="32"/>
        </w:rPr>
        <w:t>s</w:t>
      </w:r>
    </w:p>
    <w:p w14:paraId="0DCF39F3" w14:textId="77777777" w:rsidR="00065BF4" w:rsidRDefault="00065BF4">
      <w:pPr>
        <w:spacing w:before="2" w:line="140" w:lineRule="exact"/>
        <w:rPr>
          <w:sz w:val="15"/>
          <w:szCs w:val="15"/>
        </w:rPr>
      </w:pPr>
    </w:p>
    <w:p w14:paraId="61EED90C" w14:textId="77777777" w:rsidR="00065BF4" w:rsidRDefault="00065BF4">
      <w:pPr>
        <w:spacing w:line="200" w:lineRule="exact"/>
      </w:pPr>
    </w:p>
    <w:p w14:paraId="23097CED" w14:textId="77777777" w:rsidR="00065BF4" w:rsidRDefault="00E32064">
      <w:pPr>
        <w:spacing w:before="12"/>
        <w:ind w:left="176"/>
        <w:rPr>
          <w:rFonts w:ascii="Calibri" w:eastAsia="Calibri" w:hAnsi="Calibri" w:cs="Calibri"/>
          <w:sz w:val="22"/>
          <w:szCs w:val="22"/>
        </w:rPr>
      </w:pPr>
      <w:r>
        <w:rPr>
          <w:rFonts w:ascii="Calibri" w:eastAsia="Calibri" w:hAnsi="Calibri" w:cs="Calibri"/>
          <w:b/>
          <w:color w:val="FFFFFF"/>
          <w:spacing w:val="1"/>
          <w:sz w:val="22"/>
          <w:szCs w:val="22"/>
        </w:rPr>
        <w:t>1</w:t>
      </w:r>
      <w:r>
        <w:rPr>
          <w:rFonts w:ascii="Calibri" w:eastAsia="Calibri" w:hAnsi="Calibri" w:cs="Calibri"/>
          <w:b/>
          <w:color w:val="FFFFFF"/>
          <w:sz w:val="22"/>
          <w:szCs w:val="22"/>
        </w:rPr>
        <w:t xml:space="preserve">.     </w:t>
      </w:r>
      <w:r>
        <w:rPr>
          <w:rFonts w:ascii="Calibri" w:eastAsia="Calibri" w:hAnsi="Calibri" w:cs="Calibri"/>
          <w:b/>
          <w:color w:val="FFFFFF"/>
          <w:spacing w:val="39"/>
          <w:sz w:val="22"/>
          <w:szCs w:val="22"/>
        </w:rPr>
        <w:t xml:space="preserve"> </w:t>
      </w:r>
      <w:r>
        <w:rPr>
          <w:rFonts w:ascii="Calibri" w:eastAsia="Calibri" w:hAnsi="Calibri" w:cs="Calibri"/>
          <w:b/>
          <w:color w:val="FFFFFF"/>
          <w:spacing w:val="1"/>
          <w:sz w:val="22"/>
          <w:szCs w:val="22"/>
        </w:rPr>
        <w:t>C</w:t>
      </w:r>
      <w:r>
        <w:rPr>
          <w:rFonts w:ascii="Calibri" w:eastAsia="Calibri" w:hAnsi="Calibri" w:cs="Calibri"/>
          <w:b/>
          <w:color w:val="FFFFFF"/>
          <w:sz w:val="22"/>
          <w:szCs w:val="22"/>
        </w:rPr>
        <w:t>O</w:t>
      </w:r>
      <w:r>
        <w:rPr>
          <w:rFonts w:ascii="Calibri" w:eastAsia="Calibri" w:hAnsi="Calibri" w:cs="Calibri"/>
          <w:b/>
          <w:color w:val="FFFFFF"/>
          <w:spacing w:val="-2"/>
          <w:sz w:val="22"/>
          <w:szCs w:val="22"/>
        </w:rPr>
        <w:t>N</w:t>
      </w:r>
      <w:r>
        <w:rPr>
          <w:rFonts w:ascii="Calibri" w:eastAsia="Calibri" w:hAnsi="Calibri" w:cs="Calibri"/>
          <w:b/>
          <w:color w:val="FFFFFF"/>
          <w:spacing w:val="1"/>
          <w:sz w:val="22"/>
          <w:szCs w:val="22"/>
        </w:rPr>
        <w:t>T</w:t>
      </w:r>
      <w:r>
        <w:rPr>
          <w:rFonts w:ascii="Calibri" w:eastAsia="Calibri" w:hAnsi="Calibri" w:cs="Calibri"/>
          <w:b/>
          <w:color w:val="FFFFFF"/>
          <w:spacing w:val="-2"/>
          <w:sz w:val="22"/>
          <w:szCs w:val="22"/>
        </w:rPr>
        <w:t>R</w:t>
      </w:r>
      <w:r>
        <w:rPr>
          <w:rFonts w:ascii="Calibri" w:eastAsia="Calibri" w:hAnsi="Calibri" w:cs="Calibri"/>
          <w:b/>
          <w:color w:val="FFFFFF"/>
          <w:sz w:val="22"/>
          <w:szCs w:val="22"/>
        </w:rPr>
        <w:t>A</w:t>
      </w:r>
      <w:r>
        <w:rPr>
          <w:rFonts w:ascii="Calibri" w:eastAsia="Calibri" w:hAnsi="Calibri" w:cs="Calibri"/>
          <w:b/>
          <w:color w:val="FFFFFF"/>
          <w:spacing w:val="-1"/>
          <w:sz w:val="22"/>
          <w:szCs w:val="22"/>
        </w:rPr>
        <w:t>C</w:t>
      </w:r>
      <w:r>
        <w:rPr>
          <w:rFonts w:ascii="Calibri" w:eastAsia="Calibri" w:hAnsi="Calibri" w:cs="Calibri"/>
          <w:b/>
          <w:color w:val="FFFFFF"/>
          <w:spacing w:val="1"/>
          <w:sz w:val="22"/>
          <w:szCs w:val="22"/>
        </w:rPr>
        <w:t>T</w:t>
      </w:r>
      <w:r>
        <w:rPr>
          <w:rFonts w:ascii="Calibri" w:eastAsia="Calibri" w:hAnsi="Calibri" w:cs="Calibri"/>
          <w:b/>
          <w:color w:val="FFFFFF"/>
          <w:sz w:val="22"/>
          <w:szCs w:val="22"/>
        </w:rPr>
        <w:t xml:space="preserve">OR’S </w:t>
      </w:r>
      <w:r>
        <w:rPr>
          <w:rFonts w:ascii="Calibri" w:eastAsia="Calibri" w:hAnsi="Calibri" w:cs="Calibri"/>
          <w:b/>
          <w:color w:val="FFFFFF"/>
          <w:spacing w:val="-3"/>
          <w:sz w:val="22"/>
          <w:szCs w:val="22"/>
        </w:rPr>
        <w:t>O</w:t>
      </w:r>
      <w:r>
        <w:rPr>
          <w:rFonts w:ascii="Calibri" w:eastAsia="Calibri" w:hAnsi="Calibri" w:cs="Calibri"/>
          <w:b/>
          <w:color w:val="FFFFFF"/>
          <w:spacing w:val="1"/>
          <w:sz w:val="22"/>
          <w:szCs w:val="22"/>
        </w:rPr>
        <w:t>B</w:t>
      </w:r>
      <w:r>
        <w:rPr>
          <w:rFonts w:ascii="Calibri" w:eastAsia="Calibri" w:hAnsi="Calibri" w:cs="Calibri"/>
          <w:b/>
          <w:color w:val="FFFFFF"/>
          <w:spacing w:val="-2"/>
          <w:sz w:val="22"/>
          <w:szCs w:val="22"/>
        </w:rPr>
        <w:t>L</w:t>
      </w:r>
      <w:r>
        <w:rPr>
          <w:rFonts w:ascii="Calibri" w:eastAsia="Calibri" w:hAnsi="Calibri" w:cs="Calibri"/>
          <w:b/>
          <w:color w:val="FFFFFF"/>
          <w:spacing w:val="3"/>
          <w:sz w:val="22"/>
          <w:szCs w:val="22"/>
        </w:rPr>
        <w:t>I</w:t>
      </w:r>
      <w:r>
        <w:rPr>
          <w:rFonts w:ascii="Calibri" w:eastAsia="Calibri" w:hAnsi="Calibri" w:cs="Calibri"/>
          <w:b/>
          <w:color w:val="FFFFFF"/>
          <w:spacing w:val="-2"/>
          <w:sz w:val="22"/>
          <w:szCs w:val="22"/>
        </w:rPr>
        <w:t>G</w:t>
      </w:r>
      <w:r>
        <w:rPr>
          <w:rFonts w:ascii="Calibri" w:eastAsia="Calibri" w:hAnsi="Calibri" w:cs="Calibri"/>
          <w:b/>
          <w:color w:val="FFFFFF"/>
          <w:sz w:val="22"/>
          <w:szCs w:val="22"/>
        </w:rPr>
        <w:t>A</w:t>
      </w:r>
      <w:r>
        <w:rPr>
          <w:rFonts w:ascii="Calibri" w:eastAsia="Calibri" w:hAnsi="Calibri" w:cs="Calibri"/>
          <w:b/>
          <w:color w:val="FFFFFF"/>
          <w:spacing w:val="-1"/>
          <w:sz w:val="22"/>
          <w:szCs w:val="22"/>
        </w:rPr>
        <w:t>TI</w:t>
      </w:r>
      <w:r>
        <w:rPr>
          <w:rFonts w:ascii="Calibri" w:eastAsia="Calibri" w:hAnsi="Calibri" w:cs="Calibri"/>
          <w:b/>
          <w:color w:val="FFFFFF"/>
          <w:sz w:val="22"/>
          <w:szCs w:val="22"/>
        </w:rPr>
        <w:t>ONS</w:t>
      </w:r>
    </w:p>
    <w:p w14:paraId="3E0A423A" w14:textId="77777777" w:rsidR="00065BF4" w:rsidRDefault="00065BF4">
      <w:pPr>
        <w:spacing w:before="1" w:line="160" w:lineRule="exact"/>
        <w:rPr>
          <w:sz w:val="17"/>
          <w:szCs w:val="17"/>
        </w:rPr>
      </w:pPr>
    </w:p>
    <w:p w14:paraId="2A9B7267" w14:textId="77777777" w:rsidR="00065BF4" w:rsidRDefault="00E32064">
      <w:pPr>
        <w:tabs>
          <w:tab w:val="left" w:pos="880"/>
        </w:tabs>
        <w:spacing w:line="275" w:lineRule="auto"/>
        <w:ind w:left="899" w:right="83" w:hanging="672"/>
        <w:jc w:val="both"/>
        <w:rPr>
          <w:rFonts w:ascii="Calibri" w:eastAsia="Calibri" w:hAnsi="Calibri" w:cs="Calibri"/>
          <w:sz w:val="22"/>
          <w:szCs w:val="22"/>
        </w:rPr>
      </w:pPr>
      <w:r>
        <w:rPr>
          <w:rFonts w:ascii="Calibri" w:eastAsia="Calibri" w:hAnsi="Calibri" w:cs="Calibri"/>
          <w:color w:val="0000FF"/>
          <w:spacing w:val="-1"/>
          <w:sz w:val="22"/>
          <w:szCs w:val="22"/>
        </w:rPr>
        <w:t>A</w:t>
      </w:r>
      <w:r>
        <w:rPr>
          <w:rFonts w:ascii="Calibri" w:eastAsia="Calibri" w:hAnsi="Calibri" w:cs="Calibri"/>
          <w:color w:val="0000FF"/>
          <w:sz w:val="22"/>
          <w:szCs w:val="22"/>
        </w:rPr>
        <w:t>.</w:t>
      </w:r>
      <w:r>
        <w:rPr>
          <w:rFonts w:ascii="Calibri" w:eastAsia="Calibri" w:hAnsi="Calibri" w:cs="Calibri"/>
          <w:color w:val="0000FF"/>
          <w:sz w:val="22"/>
          <w:szCs w:val="22"/>
        </w:rPr>
        <w:tab/>
      </w:r>
      <w:r>
        <w:rPr>
          <w:rFonts w:ascii="Calibri" w:eastAsia="Calibri" w:hAnsi="Calibri" w:cs="Calibri"/>
          <w:color w:val="000000"/>
          <w:sz w:val="22"/>
          <w:szCs w:val="22"/>
        </w:rPr>
        <w:t>The</w:t>
      </w:r>
      <w:r>
        <w:rPr>
          <w:rFonts w:ascii="Calibri" w:eastAsia="Calibri" w:hAnsi="Calibri" w:cs="Calibri"/>
          <w:color w:val="000000"/>
          <w:spacing w:val="17"/>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trac</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15"/>
          <w:sz w:val="22"/>
          <w:szCs w:val="22"/>
        </w:rPr>
        <w:t xml:space="preserve"> </w:t>
      </w:r>
      <w:r>
        <w:rPr>
          <w:rFonts w:ascii="Calibri" w:eastAsia="Calibri" w:hAnsi="Calibri" w:cs="Calibri"/>
          <w:color w:val="000000"/>
          <w:spacing w:val="-1"/>
          <w:sz w:val="22"/>
          <w:szCs w:val="22"/>
        </w:rPr>
        <w:t>und</w:t>
      </w:r>
      <w:r>
        <w:rPr>
          <w:rFonts w:ascii="Calibri" w:eastAsia="Calibri" w:hAnsi="Calibri" w:cs="Calibri"/>
          <w:color w:val="000000"/>
          <w:sz w:val="22"/>
          <w:szCs w:val="22"/>
        </w:rPr>
        <w:t>erta</w:t>
      </w:r>
      <w:r>
        <w:rPr>
          <w:rFonts w:ascii="Calibri" w:eastAsia="Calibri" w:hAnsi="Calibri" w:cs="Calibri"/>
          <w:color w:val="000000"/>
          <w:spacing w:val="-1"/>
          <w:sz w:val="22"/>
          <w:szCs w:val="22"/>
        </w:rPr>
        <w:t>k</w:t>
      </w:r>
      <w:r>
        <w:rPr>
          <w:rFonts w:ascii="Calibri" w:eastAsia="Calibri" w:hAnsi="Calibri" w:cs="Calibri"/>
          <w:color w:val="000000"/>
          <w:sz w:val="22"/>
          <w:szCs w:val="22"/>
        </w:rPr>
        <w:t>es</w:t>
      </w:r>
      <w:r>
        <w:rPr>
          <w:rFonts w:ascii="Calibri" w:eastAsia="Calibri" w:hAnsi="Calibri" w:cs="Calibri"/>
          <w:color w:val="000000"/>
          <w:spacing w:val="15"/>
          <w:sz w:val="22"/>
          <w:szCs w:val="22"/>
        </w:rPr>
        <w:t xml:space="preserve"> </w:t>
      </w:r>
      <w:r>
        <w:rPr>
          <w:rFonts w:ascii="Calibri" w:eastAsia="Calibri" w:hAnsi="Calibri" w:cs="Calibri"/>
          <w:color w:val="000000"/>
          <w:sz w:val="22"/>
          <w:szCs w:val="22"/>
        </w:rPr>
        <w:t>to</w:t>
      </w:r>
      <w:r>
        <w:rPr>
          <w:rFonts w:ascii="Calibri" w:eastAsia="Calibri" w:hAnsi="Calibri" w:cs="Calibri"/>
          <w:color w:val="000000"/>
          <w:spacing w:val="16"/>
          <w:sz w:val="22"/>
          <w:szCs w:val="22"/>
        </w:rPr>
        <w:t xml:space="preserve"> </w:t>
      </w:r>
      <w:r>
        <w:rPr>
          <w:rFonts w:ascii="Calibri" w:eastAsia="Calibri" w:hAnsi="Calibri" w:cs="Calibri"/>
          <w:color w:val="000000"/>
          <w:sz w:val="22"/>
          <w:szCs w:val="22"/>
        </w:rPr>
        <w:t>act</w:t>
      </w:r>
      <w:r>
        <w:rPr>
          <w:rFonts w:ascii="Calibri" w:eastAsia="Calibri" w:hAnsi="Calibri" w:cs="Calibri"/>
          <w:color w:val="000000"/>
          <w:spacing w:val="15"/>
          <w:sz w:val="22"/>
          <w:szCs w:val="22"/>
        </w:rPr>
        <w:t xml:space="preserve"> </w:t>
      </w:r>
      <w:r>
        <w:rPr>
          <w:rFonts w:ascii="Calibri" w:eastAsia="Calibri" w:hAnsi="Calibri" w:cs="Calibri"/>
          <w:color w:val="000000"/>
          <w:sz w:val="22"/>
          <w:szCs w:val="22"/>
        </w:rPr>
        <w:t>with</w:t>
      </w:r>
      <w:r>
        <w:rPr>
          <w:rFonts w:ascii="Calibri" w:eastAsia="Calibri" w:hAnsi="Calibri" w:cs="Calibri"/>
          <w:color w:val="000000"/>
          <w:spacing w:val="15"/>
          <w:sz w:val="22"/>
          <w:szCs w:val="22"/>
        </w:rPr>
        <w:t xml:space="preserve"> </w:t>
      </w:r>
      <w:r>
        <w:rPr>
          <w:rFonts w:ascii="Calibri" w:eastAsia="Calibri" w:hAnsi="Calibri" w:cs="Calibri"/>
          <w:color w:val="000000"/>
          <w:spacing w:val="-1"/>
          <w:sz w:val="22"/>
          <w:szCs w:val="22"/>
        </w:rPr>
        <w:t>du</w:t>
      </w:r>
      <w:r>
        <w:rPr>
          <w:rFonts w:ascii="Calibri" w:eastAsia="Calibri" w:hAnsi="Calibri" w:cs="Calibri"/>
          <w:color w:val="000000"/>
          <w:sz w:val="22"/>
          <w:szCs w:val="22"/>
        </w:rPr>
        <w:t>e</w:t>
      </w:r>
      <w:r>
        <w:rPr>
          <w:rFonts w:ascii="Calibri" w:eastAsia="Calibri" w:hAnsi="Calibri" w:cs="Calibri"/>
          <w:color w:val="000000"/>
          <w:spacing w:val="18"/>
          <w:sz w:val="22"/>
          <w:szCs w:val="22"/>
        </w:rPr>
        <w:t xml:space="preserve"> </w:t>
      </w:r>
      <w:r>
        <w:rPr>
          <w:rFonts w:ascii="Calibri" w:eastAsia="Calibri" w:hAnsi="Calibri" w:cs="Calibri"/>
          <w:color w:val="000000"/>
          <w:sz w:val="22"/>
          <w:szCs w:val="22"/>
        </w:rPr>
        <w:t>ca</w:t>
      </w:r>
      <w:r>
        <w:rPr>
          <w:rFonts w:ascii="Calibri" w:eastAsia="Calibri" w:hAnsi="Calibri" w:cs="Calibri"/>
          <w:color w:val="000000"/>
          <w:spacing w:val="-3"/>
          <w:sz w:val="22"/>
          <w:szCs w:val="22"/>
        </w:rPr>
        <w:t>r</w:t>
      </w:r>
      <w:r>
        <w:rPr>
          <w:rFonts w:ascii="Calibri" w:eastAsia="Calibri" w:hAnsi="Calibri" w:cs="Calibri"/>
          <w:color w:val="000000"/>
          <w:sz w:val="22"/>
          <w:szCs w:val="22"/>
        </w:rPr>
        <w:t>e,</w:t>
      </w:r>
      <w:r>
        <w:rPr>
          <w:rFonts w:ascii="Calibri" w:eastAsia="Calibri" w:hAnsi="Calibri" w:cs="Calibri"/>
          <w:color w:val="000000"/>
          <w:spacing w:val="15"/>
          <w:sz w:val="22"/>
          <w:szCs w:val="22"/>
        </w:rPr>
        <w:t xml:space="preserve"> </w:t>
      </w:r>
      <w:r>
        <w:rPr>
          <w:rFonts w:ascii="Calibri" w:eastAsia="Calibri" w:hAnsi="Calibri" w:cs="Calibri"/>
          <w:color w:val="000000"/>
          <w:sz w:val="22"/>
          <w:szCs w:val="22"/>
        </w:rPr>
        <w:t>skill</w:t>
      </w:r>
      <w:r>
        <w:rPr>
          <w:rFonts w:ascii="Calibri" w:eastAsia="Calibri" w:hAnsi="Calibri" w:cs="Calibri"/>
          <w:color w:val="000000"/>
          <w:spacing w:val="14"/>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16"/>
          <w:sz w:val="22"/>
          <w:szCs w:val="22"/>
        </w:rPr>
        <w:t xml:space="preserve"> </w:t>
      </w:r>
      <w:r>
        <w:rPr>
          <w:rFonts w:ascii="Calibri" w:eastAsia="Calibri" w:hAnsi="Calibri" w:cs="Calibri"/>
          <w:color w:val="000000"/>
          <w:spacing w:val="-1"/>
          <w:sz w:val="22"/>
          <w:szCs w:val="22"/>
        </w:rPr>
        <w:t>d</w:t>
      </w:r>
      <w:r>
        <w:rPr>
          <w:rFonts w:ascii="Calibri" w:eastAsia="Calibri" w:hAnsi="Calibri" w:cs="Calibri"/>
          <w:color w:val="000000"/>
          <w:sz w:val="22"/>
          <w:szCs w:val="22"/>
        </w:rPr>
        <w:t>ili</w:t>
      </w:r>
      <w:r>
        <w:rPr>
          <w:rFonts w:ascii="Calibri" w:eastAsia="Calibri" w:hAnsi="Calibri" w:cs="Calibri"/>
          <w:color w:val="000000"/>
          <w:spacing w:val="-1"/>
          <w:sz w:val="22"/>
          <w:szCs w:val="22"/>
        </w:rPr>
        <w:t>g</w:t>
      </w:r>
      <w:r>
        <w:rPr>
          <w:rFonts w:ascii="Calibri" w:eastAsia="Calibri" w:hAnsi="Calibri" w:cs="Calibri"/>
          <w:color w:val="000000"/>
          <w:sz w:val="22"/>
          <w:szCs w:val="22"/>
        </w:rPr>
        <w:t>ence</w:t>
      </w:r>
      <w:r>
        <w:rPr>
          <w:rFonts w:ascii="Calibri" w:eastAsia="Calibri" w:hAnsi="Calibri" w:cs="Calibri"/>
          <w:color w:val="000000"/>
          <w:spacing w:val="18"/>
          <w:sz w:val="22"/>
          <w:szCs w:val="22"/>
        </w:rPr>
        <w:t xml:space="preserve"> </w:t>
      </w:r>
      <w:r>
        <w:rPr>
          <w:rFonts w:ascii="Calibri" w:eastAsia="Calibri" w:hAnsi="Calibri" w:cs="Calibri"/>
          <w:color w:val="000000"/>
          <w:sz w:val="22"/>
          <w:szCs w:val="22"/>
        </w:rPr>
        <w:t>in</w:t>
      </w:r>
      <w:r>
        <w:rPr>
          <w:rFonts w:ascii="Calibri" w:eastAsia="Calibri" w:hAnsi="Calibri" w:cs="Calibri"/>
          <w:color w:val="000000"/>
          <w:spacing w:val="16"/>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e</w:t>
      </w:r>
      <w:r>
        <w:rPr>
          <w:rFonts w:ascii="Calibri" w:eastAsia="Calibri" w:hAnsi="Calibri" w:cs="Calibri"/>
          <w:color w:val="000000"/>
          <w:spacing w:val="18"/>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ov</w:t>
      </w:r>
      <w:r>
        <w:rPr>
          <w:rFonts w:ascii="Calibri" w:eastAsia="Calibri" w:hAnsi="Calibri" w:cs="Calibri"/>
          <w:color w:val="000000"/>
          <w:sz w:val="22"/>
          <w:szCs w:val="22"/>
        </w:rPr>
        <w:t>i</w:t>
      </w:r>
      <w:r>
        <w:rPr>
          <w:rFonts w:ascii="Calibri" w:eastAsia="Calibri" w:hAnsi="Calibri" w:cs="Calibri"/>
          <w:color w:val="000000"/>
          <w:spacing w:val="-3"/>
          <w:sz w:val="22"/>
          <w:szCs w:val="22"/>
        </w:rPr>
        <w:t>s</w:t>
      </w:r>
      <w:r>
        <w:rPr>
          <w:rFonts w:ascii="Calibri" w:eastAsia="Calibri" w:hAnsi="Calibri" w:cs="Calibri"/>
          <w:color w:val="000000"/>
          <w:sz w:val="22"/>
          <w:szCs w:val="22"/>
        </w:rPr>
        <w:t>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16"/>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17"/>
          <w:sz w:val="22"/>
          <w:szCs w:val="22"/>
        </w:rPr>
        <w:t xml:space="preserve"> </w:t>
      </w:r>
      <w:r>
        <w:rPr>
          <w:rFonts w:ascii="Calibri" w:eastAsia="Calibri" w:hAnsi="Calibri" w:cs="Calibri"/>
          <w:color w:val="000000"/>
          <w:sz w:val="22"/>
          <w:szCs w:val="22"/>
        </w:rPr>
        <w:t>the Servic</w:t>
      </w:r>
      <w:r>
        <w:rPr>
          <w:rFonts w:ascii="Calibri" w:eastAsia="Calibri" w:hAnsi="Calibri" w:cs="Calibri"/>
          <w:color w:val="000000"/>
          <w:spacing w:val="-1"/>
          <w:sz w:val="22"/>
          <w:szCs w:val="22"/>
        </w:rPr>
        <w:t>e</w:t>
      </w:r>
      <w:r>
        <w:rPr>
          <w:rFonts w:ascii="Calibri" w:eastAsia="Calibri" w:hAnsi="Calibri" w:cs="Calibri"/>
          <w:color w:val="000000"/>
          <w:sz w:val="22"/>
          <w:szCs w:val="22"/>
        </w:rPr>
        <w:t>s</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 xml:space="preserve">d </w:t>
      </w:r>
      <w:r>
        <w:rPr>
          <w:rFonts w:ascii="Calibri" w:eastAsia="Calibri" w:hAnsi="Calibri" w:cs="Calibri"/>
          <w:color w:val="000000"/>
          <w:spacing w:val="-1"/>
          <w:sz w:val="22"/>
          <w:szCs w:val="22"/>
        </w:rPr>
        <w:t>g</w:t>
      </w:r>
      <w:r>
        <w:rPr>
          <w:rFonts w:ascii="Calibri" w:eastAsia="Calibri" w:hAnsi="Calibri" w:cs="Calibri"/>
          <w:color w:val="000000"/>
          <w:sz w:val="22"/>
          <w:szCs w:val="22"/>
        </w:rPr>
        <w:t>eneral</w:t>
      </w:r>
      <w:r>
        <w:rPr>
          <w:rFonts w:ascii="Calibri" w:eastAsia="Calibri" w:hAnsi="Calibri" w:cs="Calibri"/>
          <w:color w:val="000000"/>
          <w:spacing w:val="-3"/>
          <w:sz w:val="22"/>
          <w:szCs w:val="22"/>
        </w:rPr>
        <w:t>l</w:t>
      </w:r>
      <w:r>
        <w:rPr>
          <w:rFonts w:ascii="Calibri" w:eastAsia="Calibri" w:hAnsi="Calibri" w:cs="Calibri"/>
          <w:color w:val="000000"/>
          <w:sz w:val="22"/>
          <w:szCs w:val="22"/>
        </w:rPr>
        <w:t>y</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in</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e</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car</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y</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g</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u</w:t>
      </w:r>
      <w:r>
        <w:rPr>
          <w:rFonts w:ascii="Calibri" w:eastAsia="Calibri" w:hAnsi="Calibri" w:cs="Calibri"/>
          <w:color w:val="000000"/>
          <w:sz w:val="22"/>
          <w:szCs w:val="22"/>
        </w:rPr>
        <w:t>t</w:t>
      </w:r>
      <w:r>
        <w:rPr>
          <w:rFonts w:ascii="Calibri" w:eastAsia="Calibri" w:hAnsi="Calibri" w:cs="Calibri"/>
          <w:color w:val="000000"/>
          <w:spacing w:val="1"/>
          <w:sz w:val="22"/>
          <w:szCs w:val="22"/>
        </w:rPr>
        <w:t xml:space="preserve"> o</w:t>
      </w:r>
      <w:r>
        <w:rPr>
          <w:rFonts w:ascii="Calibri" w:eastAsia="Calibri" w:hAnsi="Calibri" w:cs="Calibri"/>
          <w:color w:val="000000"/>
          <w:sz w:val="22"/>
          <w:szCs w:val="22"/>
        </w:rPr>
        <w:t>f its</w:t>
      </w:r>
      <w:r>
        <w:rPr>
          <w:rFonts w:ascii="Calibri" w:eastAsia="Calibri" w:hAnsi="Calibri" w:cs="Calibri"/>
          <w:color w:val="000000"/>
          <w:spacing w:val="1"/>
          <w:sz w:val="22"/>
          <w:szCs w:val="22"/>
        </w:rPr>
        <w:t xml:space="preserve"> o</w:t>
      </w:r>
      <w:r>
        <w:rPr>
          <w:rFonts w:ascii="Calibri" w:eastAsia="Calibri" w:hAnsi="Calibri" w:cs="Calibri"/>
          <w:color w:val="000000"/>
          <w:spacing w:val="-1"/>
          <w:sz w:val="22"/>
          <w:szCs w:val="22"/>
        </w:rPr>
        <w:t>b</w:t>
      </w:r>
      <w:r>
        <w:rPr>
          <w:rFonts w:ascii="Calibri" w:eastAsia="Calibri" w:hAnsi="Calibri" w:cs="Calibri"/>
          <w:color w:val="000000"/>
          <w:sz w:val="22"/>
          <w:szCs w:val="22"/>
        </w:rPr>
        <w:t>li</w:t>
      </w:r>
      <w:r>
        <w:rPr>
          <w:rFonts w:ascii="Calibri" w:eastAsia="Calibri" w:hAnsi="Calibri" w:cs="Calibri"/>
          <w:color w:val="000000"/>
          <w:spacing w:val="-1"/>
          <w:sz w:val="22"/>
          <w:szCs w:val="22"/>
        </w:rPr>
        <w:t>g</w:t>
      </w:r>
      <w:r>
        <w:rPr>
          <w:rFonts w:ascii="Calibri" w:eastAsia="Calibri" w:hAnsi="Calibri" w:cs="Calibri"/>
          <w:color w:val="000000"/>
          <w:sz w:val="22"/>
          <w:szCs w:val="22"/>
        </w:rPr>
        <w:t>at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s</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und</w:t>
      </w:r>
      <w:r>
        <w:rPr>
          <w:rFonts w:ascii="Calibri" w:eastAsia="Calibri" w:hAnsi="Calibri" w:cs="Calibri"/>
          <w:color w:val="000000"/>
          <w:sz w:val="22"/>
          <w:szCs w:val="22"/>
        </w:rPr>
        <w:t>er</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th</w:t>
      </w:r>
      <w:r>
        <w:rPr>
          <w:rFonts w:ascii="Calibri" w:eastAsia="Calibri" w:hAnsi="Calibri" w:cs="Calibri"/>
          <w:color w:val="000000"/>
          <w:spacing w:val="-1"/>
          <w:sz w:val="22"/>
          <w:szCs w:val="22"/>
        </w:rPr>
        <w:t>i</w:t>
      </w:r>
      <w:r>
        <w:rPr>
          <w:rFonts w:ascii="Calibri" w:eastAsia="Calibri" w:hAnsi="Calibri" w:cs="Calibri"/>
          <w:color w:val="000000"/>
          <w:sz w:val="22"/>
          <w:szCs w:val="22"/>
        </w:rPr>
        <w:t>s A</w:t>
      </w:r>
      <w:r>
        <w:rPr>
          <w:rFonts w:ascii="Calibri" w:eastAsia="Calibri" w:hAnsi="Calibri" w:cs="Calibri"/>
          <w:color w:val="000000"/>
          <w:spacing w:val="-1"/>
          <w:sz w:val="22"/>
          <w:szCs w:val="22"/>
        </w:rPr>
        <w:t>g</w:t>
      </w:r>
      <w:r>
        <w:rPr>
          <w:rFonts w:ascii="Calibri" w:eastAsia="Calibri" w:hAnsi="Calibri" w:cs="Calibri"/>
          <w:color w:val="000000"/>
          <w:sz w:val="22"/>
          <w:szCs w:val="22"/>
        </w:rPr>
        <w:t>re</w:t>
      </w:r>
      <w:r>
        <w:rPr>
          <w:rFonts w:ascii="Calibri" w:eastAsia="Calibri" w:hAnsi="Calibri" w:cs="Calibri"/>
          <w:color w:val="000000"/>
          <w:spacing w:val="-1"/>
          <w:sz w:val="22"/>
          <w:szCs w:val="22"/>
        </w:rPr>
        <w:t>e</w:t>
      </w:r>
      <w:r>
        <w:rPr>
          <w:rFonts w:ascii="Calibri" w:eastAsia="Calibri" w:hAnsi="Calibri" w:cs="Calibri"/>
          <w:color w:val="000000"/>
          <w:spacing w:val="1"/>
          <w:sz w:val="22"/>
          <w:szCs w:val="22"/>
        </w:rPr>
        <w:t>m</w:t>
      </w:r>
      <w:r>
        <w:rPr>
          <w:rFonts w:ascii="Calibri" w:eastAsia="Calibri" w:hAnsi="Calibri" w:cs="Calibri"/>
          <w:color w:val="000000"/>
          <w:sz w:val="22"/>
          <w:szCs w:val="22"/>
        </w:rPr>
        <w:t>e</w:t>
      </w:r>
      <w:r>
        <w:rPr>
          <w:rFonts w:ascii="Calibri" w:eastAsia="Calibri" w:hAnsi="Calibri" w:cs="Calibri"/>
          <w:color w:val="000000"/>
          <w:spacing w:val="-3"/>
          <w:sz w:val="22"/>
          <w:szCs w:val="22"/>
        </w:rPr>
        <w:t>n</w:t>
      </w:r>
      <w:r>
        <w:rPr>
          <w:rFonts w:ascii="Calibri" w:eastAsia="Calibri" w:hAnsi="Calibri" w:cs="Calibri"/>
          <w:color w:val="000000"/>
          <w:sz w:val="22"/>
          <w:szCs w:val="22"/>
        </w:rPr>
        <w:t>t</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in</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the a</w:t>
      </w:r>
      <w:r>
        <w:rPr>
          <w:rFonts w:ascii="Calibri" w:eastAsia="Calibri" w:hAnsi="Calibri" w:cs="Calibri"/>
          <w:color w:val="000000"/>
          <w:spacing w:val="-1"/>
          <w:sz w:val="22"/>
          <w:szCs w:val="22"/>
        </w:rPr>
        <w:t>pp</w:t>
      </w:r>
      <w:r>
        <w:rPr>
          <w:rFonts w:ascii="Calibri" w:eastAsia="Calibri" w:hAnsi="Calibri" w:cs="Calibri"/>
          <w:color w:val="000000"/>
          <w:spacing w:val="1"/>
          <w:sz w:val="22"/>
          <w:szCs w:val="22"/>
        </w:rPr>
        <w:t>o</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t</w:t>
      </w:r>
      <w:r>
        <w:rPr>
          <w:rFonts w:ascii="Calibri" w:eastAsia="Calibri" w:hAnsi="Calibri" w:cs="Calibri"/>
          <w:color w:val="000000"/>
          <w:spacing w:val="-1"/>
          <w:sz w:val="22"/>
          <w:szCs w:val="22"/>
        </w:rPr>
        <w:t>m</w:t>
      </w:r>
      <w:r>
        <w:rPr>
          <w:rFonts w:ascii="Calibri" w:eastAsia="Calibri" w:hAnsi="Calibri" w:cs="Calibri"/>
          <w:color w:val="000000"/>
          <w:sz w:val="22"/>
          <w:szCs w:val="22"/>
        </w:rPr>
        <w:t>ent,</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m</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it</w:t>
      </w:r>
      <w:r>
        <w:rPr>
          <w:rFonts w:ascii="Calibri" w:eastAsia="Calibri" w:hAnsi="Calibri" w:cs="Calibri"/>
          <w:color w:val="000000"/>
          <w:spacing w:val="-1"/>
          <w:sz w:val="22"/>
          <w:szCs w:val="22"/>
        </w:rPr>
        <w:t>o</w:t>
      </w:r>
      <w:r>
        <w:rPr>
          <w:rFonts w:ascii="Calibri" w:eastAsia="Calibri" w:hAnsi="Calibri" w:cs="Calibri"/>
          <w:color w:val="000000"/>
          <w:sz w:val="22"/>
          <w:szCs w:val="22"/>
        </w:rPr>
        <w:t>ri</w:t>
      </w:r>
      <w:r>
        <w:rPr>
          <w:rFonts w:ascii="Calibri" w:eastAsia="Calibri" w:hAnsi="Calibri" w:cs="Calibri"/>
          <w:color w:val="000000"/>
          <w:spacing w:val="-1"/>
          <w:sz w:val="22"/>
          <w:szCs w:val="22"/>
        </w:rPr>
        <w:t>n</w:t>
      </w:r>
      <w:r>
        <w:rPr>
          <w:rFonts w:ascii="Calibri" w:eastAsia="Calibri" w:hAnsi="Calibri" w:cs="Calibri"/>
          <w:color w:val="000000"/>
          <w:sz w:val="22"/>
          <w:szCs w:val="22"/>
        </w:rPr>
        <w:t>g 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ret</w:t>
      </w:r>
      <w:r>
        <w:rPr>
          <w:rFonts w:ascii="Calibri" w:eastAsia="Calibri" w:hAnsi="Calibri" w:cs="Calibri"/>
          <w:color w:val="000000"/>
          <w:spacing w:val="1"/>
          <w:sz w:val="22"/>
          <w:szCs w:val="22"/>
        </w:rPr>
        <w:t>e</w:t>
      </w:r>
      <w:r>
        <w:rPr>
          <w:rFonts w:ascii="Calibri" w:eastAsia="Calibri" w:hAnsi="Calibri" w:cs="Calibri"/>
          <w:color w:val="000000"/>
          <w:spacing w:val="-1"/>
          <w:sz w:val="22"/>
          <w:szCs w:val="22"/>
        </w:rPr>
        <w:t>n</w:t>
      </w:r>
      <w:r>
        <w:rPr>
          <w:rFonts w:ascii="Calibri" w:eastAsia="Calibri" w:hAnsi="Calibri" w:cs="Calibri"/>
          <w:color w:val="000000"/>
          <w:sz w:val="22"/>
          <w:szCs w:val="22"/>
        </w:rPr>
        <w:t>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w:t>
      </w:r>
      <w:r>
        <w:rPr>
          <w:rFonts w:ascii="Calibri" w:eastAsia="Calibri" w:hAnsi="Calibri" w:cs="Calibri"/>
          <w:color w:val="000000"/>
          <w:sz w:val="22"/>
          <w:szCs w:val="22"/>
        </w:rPr>
        <w:t xml:space="preserve">n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4"/>
          <w:sz w:val="22"/>
          <w:szCs w:val="22"/>
        </w:rPr>
        <w:t xml:space="preserve"> </w:t>
      </w:r>
      <w:r>
        <w:rPr>
          <w:rFonts w:ascii="Calibri" w:eastAsia="Calibri" w:hAnsi="Calibri" w:cs="Calibri"/>
          <w:color w:val="000000"/>
          <w:spacing w:val="-3"/>
          <w:sz w:val="22"/>
          <w:szCs w:val="22"/>
        </w:rPr>
        <w:t>i</w:t>
      </w:r>
      <w:r>
        <w:rPr>
          <w:rFonts w:ascii="Calibri" w:eastAsia="Calibri" w:hAnsi="Calibri" w:cs="Calibri"/>
          <w:color w:val="000000"/>
          <w:sz w:val="22"/>
          <w:szCs w:val="22"/>
        </w:rPr>
        <w:t>ts</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g</w:t>
      </w:r>
      <w:r>
        <w:rPr>
          <w:rFonts w:ascii="Calibri" w:eastAsia="Calibri" w:hAnsi="Calibri" w:cs="Calibri"/>
          <w:color w:val="000000"/>
          <w:sz w:val="22"/>
          <w:szCs w:val="22"/>
        </w:rPr>
        <w:t>en</w:t>
      </w:r>
      <w:r>
        <w:rPr>
          <w:rFonts w:ascii="Calibri" w:eastAsia="Calibri" w:hAnsi="Calibri" w:cs="Calibri"/>
          <w:color w:val="000000"/>
          <w:spacing w:val="-2"/>
          <w:sz w:val="22"/>
          <w:szCs w:val="22"/>
        </w:rPr>
        <w:t>t</w:t>
      </w:r>
      <w:r>
        <w:rPr>
          <w:rFonts w:ascii="Calibri" w:eastAsia="Calibri" w:hAnsi="Calibri" w:cs="Calibri"/>
          <w:color w:val="000000"/>
          <w:sz w:val="22"/>
          <w:szCs w:val="22"/>
        </w:rPr>
        <w:t>s</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7"/>
          <w:sz w:val="22"/>
          <w:szCs w:val="22"/>
        </w:rPr>
        <w:t xml:space="preserve"> </w:t>
      </w:r>
      <w:r>
        <w:rPr>
          <w:rFonts w:ascii="Calibri" w:eastAsia="Calibri" w:hAnsi="Calibri" w:cs="Calibri"/>
          <w:color w:val="000000"/>
          <w:sz w:val="22"/>
          <w:szCs w:val="22"/>
        </w:rPr>
        <w:t>S</w:t>
      </w:r>
      <w:r>
        <w:rPr>
          <w:rFonts w:ascii="Calibri" w:eastAsia="Calibri" w:hAnsi="Calibri" w:cs="Calibri"/>
          <w:color w:val="000000"/>
          <w:spacing w:val="-2"/>
          <w:sz w:val="22"/>
          <w:szCs w:val="22"/>
        </w:rPr>
        <w:t>u</w:t>
      </w:r>
      <w:r>
        <w:rPr>
          <w:rFonts w:ascii="Calibri" w:eastAsia="Calibri" w:hAnsi="Calibri" w:cs="Calibri"/>
          <w:color w:val="000000"/>
          <w:spacing w:val="-1"/>
          <w:sz w:val="22"/>
          <w:szCs w:val="22"/>
        </w:rPr>
        <w:t>b</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tra</w:t>
      </w:r>
      <w:r>
        <w:rPr>
          <w:rFonts w:ascii="Calibri" w:eastAsia="Calibri" w:hAnsi="Calibri" w:cs="Calibri"/>
          <w:color w:val="000000"/>
          <w:spacing w:val="-2"/>
          <w:sz w:val="22"/>
          <w:szCs w:val="22"/>
        </w:rPr>
        <w:t>c</w:t>
      </w:r>
      <w:r>
        <w:rPr>
          <w:rFonts w:ascii="Calibri" w:eastAsia="Calibri" w:hAnsi="Calibri" w:cs="Calibri"/>
          <w:color w:val="000000"/>
          <w:sz w:val="22"/>
          <w:szCs w:val="22"/>
        </w:rPr>
        <w:t>t</w:t>
      </w:r>
      <w:r>
        <w:rPr>
          <w:rFonts w:ascii="Calibri" w:eastAsia="Calibri" w:hAnsi="Calibri" w:cs="Calibri"/>
          <w:color w:val="000000"/>
          <w:spacing w:val="1"/>
          <w:sz w:val="22"/>
          <w:szCs w:val="22"/>
        </w:rPr>
        <w:t>o</w:t>
      </w:r>
      <w:r>
        <w:rPr>
          <w:rFonts w:ascii="Calibri" w:eastAsia="Calibri" w:hAnsi="Calibri" w:cs="Calibri"/>
          <w:color w:val="000000"/>
          <w:spacing w:val="-2"/>
          <w:sz w:val="22"/>
          <w:szCs w:val="22"/>
        </w:rPr>
        <w:t>r</w:t>
      </w:r>
      <w:r>
        <w:rPr>
          <w:rFonts w:ascii="Calibri" w:eastAsia="Calibri" w:hAnsi="Calibri" w:cs="Calibri"/>
          <w:color w:val="000000"/>
          <w:sz w:val="22"/>
          <w:szCs w:val="22"/>
        </w:rPr>
        <w:t xml:space="preserve">s. </w:t>
      </w:r>
      <w:r>
        <w:rPr>
          <w:rFonts w:ascii="Calibri" w:eastAsia="Calibri" w:hAnsi="Calibri" w:cs="Calibri"/>
          <w:color w:val="000000"/>
          <w:spacing w:val="21"/>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tra</w:t>
      </w:r>
      <w:r>
        <w:rPr>
          <w:rFonts w:ascii="Calibri" w:eastAsia="Calibri" w:hAnsi="Calibri" w:cs="Calibri"/>
          <w:color w:val="000000"/>
          <w:spacing w:val="-2"/>
          <w:sz w:val="22"/>
          <w:szCs w:val="22"/>
        </w:rPr>
        <w:t>c</w:t>
      </w:r>
      <w:r>
        <w:rPr>
          <w:rFonts w:ascii="Calibri" w:eastAsia="Calibri" w:hAnsi="Calibri" w:cs="Calibri"/>
          <w:color w:val="000000"/>
          <w:sz w:val="22"/>
          <w:szCs w:val="22"/>
        </w:rPr>
        <w:t>t</w:t>
      </w:r>
      <w:r>
        <w:rPr>
          <w:rFonts w:ascii="Calibri" w:eastAsia="Calibri" w:hAnsi="Calibri" w:cs="Calibri"/>
          <w:color w:val="000000"/>
          <w:spacing w:val="1"/>
          <w:sz w:val="22"/>
          <w:szCs w:val="22"/>
        </w:rPr>
        <w:t>o</w:t>
      </w:r>
      <w:r>
        <w:rPr>
          <w:rFonts w:ascii="Calibri" w:eastAsia="Calibri" w:hAnsi="Calibri" w:cs="Calibri"/>
          <w:color w:val="000000"/>
          <w:sz w:val="22"/>
          <w:szCs w:val="22"/>
        </w:rPr>
        <w:t>r sh</w:t>
      </w:r>
      <w:r>
        <w:rPr>
          <w:rFonts w:ascii="Calibri" w:eastAsia="Calibri" w:hAnsi="Calibri" w:cs="Calibri"/>
          <w:color w:val="000000"/>
          <w:spacing w:val="-1"/>
          <w:sz w:val="22"/>
          <w:szCs w:val="22"/>
        </w:rPr>
        <w:t>a</w:t>
      </w:r>
      <w:r>
        <w:rPr>
          <w:rFonts w:ascii="Calibri" w:eastAsia="Calibri" w:hAnsi="Calibri" w:cs="Calibri"/>
          <w:color w:val="000000"/>
          <w:sz w:val="22"/>
          <w:szCs w:val="22"/>
        </w:rPr>
        <w:t>ll</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req</w:t>
      </w:r>
      <w:r>
        <w:rPr>
          <w:rFonts w:ascii="Calibri" w:eastAsia="Calibri" w:hAnsi="Calibri" w:cs="Calibri"/>
          <w:color w:val="000000"/>
          <w:spacing w:val="-1"/>
          <w:sz w:val="22"/>
          <w:szCs w:val="22"/>
        </w:rPr>
        <w:t>u</w:t>
      </w:r>
      <w:r>
        <w:rPr>
          <w:rFonts w:ascii="Calibri" w:eastAsia="Calibri" w:hAnsi="Calibri" w:cs="Calibri"/>
          <w:color w:val="000000"/>
          <w:sz w:val="22"/>
          <w:szCs w:val="22"/>
        </w:rPr>
        <w:t>ire</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its</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g</w:t>
      </w:r>
      <w:r>
        <w:rPr>
          <w:rFonts w:ascii="Calibri" w:eastAsia="Calibri" w:hAnsi="Calibri" w:cs="Calibri"/>
          <w:color w:val="000000"/>
          <w:sz w:val="22"/>
          <w:szCs w:val="22"/>
        </w:rPr>
        <w:t>en</w:t>
      </w:r>
      <w:r>
        <w:rPr>
          <w:rFonts w:ascii="Calibri" w:eastAsia="Calibri" w:hAnsi="Calibri" w:cs="Calibri"/>
          <w:color w:val="000000"/>
          <w:spacing w:val="-2"/>
          <w:sz w:val="22"/>
          <w:szCs w:val="22"/>
        </w:rPr>
        <w:t>t</w:t>
      </w:r>
      <w:r>
        <w:rPr>
          <w:rFonts w:ascii="Calibri" w:eastAsia="Calibri" w:hAnsi="Calibri" w:cs="Calibri"/>
          <w:color w:val="000000"/>
          <w:sz w:val="22"/>
          <w:szCs w:val="22"/>
        </w:rPr>
        <w:t>s</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3"/>
          <w:sz w:val="22"/>
          <w:szCs w:val="22"/>
        </w:rPr>
        <w:t>n</w:t>
      </w:r>
      <w:r>
        <w:rPr>
          <w:rFonts w:ascii="Calibri" w:eastAsia="Calibri" w:hAnsi="Calibri" w:cs="Calibri"/>
          <w:color w:val="000000"/>
          <w:sz w:val="22"/>
          <w:szCs w:val="22"/>
        </w:rPr>
        <w:t>d</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S</w:t>
      </w:r>
      <w:r>
        <w:rPr>
          <w:rFonts w:ascii="Calibri" w:eastAsia="Calibri" w:hAnsi="Calibri" w:cs="Calibri"/>
          <w:color w:val="000000"/>
          <w:spacing w:val="-2"/>
          <w:sz w:val="22"/>
          <w:szCs w:val="22"/>
        </w:rPr>
        <w:t>u</w:t>
      </w:r>
      <w:r>
        <w:rPr>
          <w:rFonts w:ascii="Calibri" w:eastAsia="Calibri" w:hAnsi="Calibri" w:cs="Calibri"/>
          <w:color w:val="000000"/>
          <w:spacing w:val="-1"/>
          <w:sz w:val="22"/>
          <w:szCs w:val="22"/>
        </w:rPr>
        <w:t>b</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tra</w:t>
      </w:r>
      <w:r>
        <w:rPr>
          <w:rFonts w:ascii="Calibri" w:eastAsia="Calibri" w:hAnsi="Calibri" w:cs="Calibri"/>
          <w:color w:val="000000"/>
          <w:spacing w:val="-2"/>
          <w:sz w:val="22"/>
          <w:szCs w:val="22"/>
        </w:rPr>
        <w:t>c</w:t>
      </w:r>
      <w:r>
        <w:rPr>
          <w:rFonts w:ascii="Calibri" w:eastAsia="Calibri" w:hAnsi="Calibri" w:cs="Calibri"/>
          <w:color w:val="000000"/>
          <w:sz w:val="22"/>
          <w:szCs w:val="22"/>
        </w:rPr>
        <w:t>t</w:t>
      </w:r>
      <w:r>
        <w:rPr>
          <w:rFonts w:ascii="Calibri" w:eastAsia="Calibri" w:hAnsi="Calibri" w:cs="Calibri"/>
          <w:color w:val="000000"/>
          <w:spacing w:val="1"/>
          <w:sz w:val="22"/>
          <w:szCs w:val="22"/>
        </w:rPr>
        <w:t>o</w:t>
      </w:r>
      <w:r>
        <w:rPr>
          <w:rFonts w:ascii="Calibri" w:eastAsia="Calibri" w:hAnsi="Calibri" w:cs="Calibri"/>
          <w:color w:val="000000"/>
          <w:spacing w:val="-2"/>
          <w:sz w:val="22"/>
          <w:szCs w:val="22"/>
        </w:rPr>
        <w:t>r</w:t>
      </w:r>
      <w:r>
        <w:rPr>
          <w:rFonts w:ascii="Calibri" w:eastAsia="Calibri" w:hAnsi="Calibri" w:cs="Calibri"/>
          <w:color w:val="000000"/>
          <w:sz w:val="22"/>
          <w:szCs w:val="22"/>
        </w:rPr>
        <w:t>s</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to</w:t>
      </w:r>
      <w:r>
        <w:rPr>
          <w:rFonts w:ascii="Calibri" w:eastAsia="Calibri" w:hAnsi="Calibri" w:cs="Calibri"/>
          <w:color w:val="000000"/>
          <w:spacing w:val="2"/>
          <w:sz w:val="22"/>
          <w:szCs w:val="22"/>
        </w:rPr>
        <w:t xml:space="preserve"> </w:t>
      </w:r>
      <w:r>
        <w:rPr>
          <w:rFonts w:ascii="Calibri" w:eastAsia="Calibri" w:hAnsi="Calibri" w:cs="Calibri"/>
          <w:color w:val="000000"/>
          <w:spacing w:val="-2"/>
          <w:sz w:val="22"/>
          <w:szCs w:val="22"/>
        </w:rPr>
        <w:t>e</w:t>
      </w:r>
      <w:r>
        <w:rPr>
          <w:rFonts w:ascii="Calibri" w:eastAsia="Calibri" w:hAnsi="Calibri" w:cs="Calibri"/>
          <w:color w:val="000000"/>
          <w:sz w:val="22"/>
          <w:szCs w:val="22"/>
        </w:rPr>
        <w:t>x</w:t>
      </w:r>
      <w:r>
        <w:rPr>
          <w:rFonts w:ascii="Calibri" w:eastAsia="Calibri" w:hAnsi="Calibri" w:cs="Calibri"/>
          <w:color w:val="000000"/>
          <w:spacing w:val="1"/>
          <w:sz w:val="22"/>
          <w:szCs w:val="22"/>
        </w:rPr>
        <w:t>e</w:t>
      </w:r>
      <w:r>
        <w:rPr>
          <w:rFonts w:ascii="Calibri" w:eastAsia="Calibri" w:hAnsi="Calibri" w:cs="Calibri"/>
          <w:color w:val="000000"/>
          <w:sz w:val="22"/>
          <w:szCs w:val="22"/>
        </w:rPr>
        <w:t>rc</w:t>
      </w:r>
      <w:r>
        <w:rPr>
          <w:rFonts w:ascii="Calibri" w:eastAsia="Calibri" w:hAnsi="Calibri" w:cs="Calibri"/>
          <w:color w:val="000000"/>
          <w:spacing w:val="-3"/>
          <w:sz w:val="22"/>
          <w:szCs w:val="22"/>
        </w:rPr>
        <w:t>i</w:t>
      </w:r>
      <w:r>
        <w:rPr>
          <w:rFonts w:ascii="Calibri" w:eastAsia="Calibri" w:hAnsi="Calibri" w:cs="Calibri"/>
          <w:color w:val="000000"/>
          <w:sz w:val="22"/>
          <w:szCs w:val="22"/>
        </w:rPr>
        <w:t>se</w:t>
      </w:r>
      <w:r>
        <w:rPr>
          <w:rFonts w:ascii="Calibri" w:eastAsia="Calibri" w:hAnsi="Calibri" w:cs="Calibri"/>
          <w:color w:val="000000"/>
          <w:spacing w:val="4"/>
          <w:sz w:val="22"/>
          <w:szCs w:val="22"/>
        </w:rPr>
        <w:t xml:space="preserve"> </w:t>
      </w:r>
      <w:r>
        <w:rPr>
          <w:rFonts w:ascii="Calibri" w:eastAsia="Calibri" w:hAnsi="Calibri" w:cs="Calibri"/>
          <w:color w:val="000000"/>
          <w:spacing w:val="-1"/>
          <w:sz w:val="22"/>
          <w:szCs w:val="22"/>
        </w:rPr>
        <w:t>du</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ca</w:t>
      </w:r>
      <w:r>
        <w:rPr>
          <w:rFonts w:ascii="Calibri" w:eastAsia="Calibri" w:hAnsi="Calibri" w:cs="Calibri"/>
          <w:color w:val="000000"/>
          <w:spacing w:val="-3"/>
          <w:sz w:val="22"/>
          <w:szCs w:val="22"/>
        </w:rPr>
        <w:t>r</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skill 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d</w:t>
      </w:r>
      <w:r>
        <w:rPr>
          <w:rFonts w:ascii="Calibri" w:eastAsia="Calibri" w:hAnsi="Calibri" w:cs="Calibri"/>
          <w:color w:val="000000"/>
          <w:sz w:val="22"/>
          <w:szCs w:val="22"/>
        </w:rPr>
        <w:t>ili</w:t>
      </w:r>
      <w:r>
        <w:rPr>
          <w:rFonts w:ascii="Calibri" w:eastAsia="Calibri" w:hAnsi="Calibri" w:cs="Calibri"/>
          <w:color w:val="000000"/>
          <w:spacing w:val="-3"/>
          <w:sz w:val="22"/>
          <w:szCs w:val="22"/>
        </w:rPr>
        <w:t>g</w:t>
      </w:r>
      <w:r>
        <w:rPr>
          <w:rFonts w:ascii="Calibri" w:eastAsia="Calibri" w:hAnsi="Calibri" w:cs="Calibri"/>
          <w:color w:val="000000"/>
          <w:sz w:val="22"/>
          <w:szCs w:val="22"/>
        </w:rPr>
        <w:t>ence</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in</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 xml:space="preserve">e </w:t>
      </w:r>
      <w:r>
        <w:rPr>
          <w:rFonts w:ascii="Calibri" w:eastAsia="Calibri" w:hAnsi="Calibri" w:cs="Calibri"/>
          <w:color w:val="000000"/>
          <w:spacing w:val="-1"/>
          <w:sz w:val="22"/>
          <w:szCs w:val="22"/>
        </w:rPr>
        <w:t>p</w:t>
      </w:r>
      <w:r>
        <w:rPr>
          <w:rFonts w:ascii="Calibri" w:eastAsia="Calibri" w:hAnsi="Calibri" w:cs="Calibri"/>
          <w:color w:val="000000"/>
          <w:sz w:val="22"/>
          <w:szCs w:val="22"/>
        </w:rPr>
        <w:t>r</w:t>
      </w:r>
      <w:r>
        <w:rPr>
          <w:rFonts w:ascii="Calibri" w:eastAsia="Calibri" w:hAnsi="Calibri" w:cs="Calibri"/>
          <w:color w:val="000000"/>
          <w:spacing w:val="1"/>
          <w:sz w:val="22"/>
          <w:szCs w:val="22"/>
        </w:rPr>
        <w:t>ov</w:t>
      </w:r>
      <w:r>
        <w:rPr>
          <w:rFonts w:ascii="Calibri" w:eastAsia="Calibri" w:hAnsi="Calibri" w:cs="Calibri"/>
          <w:color w:val="000000"/>
          <w:sz w:val="22"/>
          <w:szCs w:val="22"/>
        </w:rPr>
        <w:t>is</w:t>
      </w:r>
      <w:r>
        <w:rPr>
          <w:rFonts w:ascii="Calibri" w:eastAsia="Calibri" w:hAnsi="Calibri" w:cs="Calibri"/>
          <w:color w:val="000000"/>
          <w:spacing w:val="-3"/>
          <w:sz w:val="22"/>
          <w:szCs w:val="22"/>
        </w:rPr>
        <w:t>i</w:t>
      </w:r>
      <w:r>
        <w:rPr>
          <w:rFonts w:ascii="Calibri" w:eastAsia="Calibri" w:hAnsi="Calibri" w:cs="Calibri"/>
          <w:color w:val="000000"/>
          <w:spacing w:val="1"/>
          <w:sz w:val="22"/>
          <w:szCs w:val="22"/>
        </w:rPr>
        <w:t>o</w:t>
      </w:r>
      <w:r>
        <w:rPr>
          <w:rFonts w:ascii="Calibri" w:eastAsia="Calibri" w:hAnsi="Calibri" w:cs="Calibri"/>
          <w:color w:val="000000"/>
          <w:sz w:val="22"/>
          <w:szCs w:val="22"/>
        </w:rPr>
        <w:t xml:space="preserve">n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Serv</w:t>
      </w:r>
      <w:r>
        <w:rPr>
          <w:rFonts w:ascii="Calibri" w:eastAsia="Calibri" w:hAnsi="Calibri" w:cs="Calibri"/>
          <w:color w:val="000000"/>
          <w:spacing w:val="-2"/>
          <w:sz w:val="22"/>
          <w:szCs w:val="22"/>
        </w:rPr>
        <w:t>i</w:t>
      </w:r>
      <w:r>
        <w:rPr>
          <w:rFonts w:ascii="Calibri" w:eastAsia="Calibri" w:hAnsi="Calibri" w:cs="Calibri"/>
          <w:color w:val="000000"/>
          <w:sz w:val="22"/>
          <w:szCs w:val="22"/>
        </w:rPr>
        <w:t>ces</w:t>
      </w:r>
      <w:r>
        <w:rPr>
          <w:rFonts w:ascii="Calibri" w:eastAsia="Calibri" w:hAnsi="Calibri" w:cs="Calibri"/>
          <w:color w:val="000000"/>
          <w:spacing w:val="1"/>
          <w:sz w:val="22"/>
          <w:szCs w:val="22"/>
        </w:rPr>
        <w:t xml:space="preserve"> </w:t>
      </w:r>
      <w:r>
        <w:rPr>
          <w:rFonts w:ascii="Calibri" w:eastAsia="Calibri" w:hAnsi="Calibri" w:cs="Calibri"/>
          <w:color w:val="000000"/>
          <w:spacing w:val="-3"/>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g</w:t>
      </w:r>
      <w:r>
        <w:rPr>
          <w:rFonts w:ascii="Calibri" w:eastAsia="Calibri" w:hAnsi="Calibri" w:cs="Calibri"/>
          <w:color w:val="000000"/>
          <w:sz w:val="22"/>
          <w:szCs w:val="22"/>
        </w:rPr>
        <w:t>eneral</w:t>
      </w:r>
      <w:r>
        <w:rPr>
          <w:rFonts w:ascii="Calibri" w:eastAsia="Calibri" w:hAnsi="Calibri" w:cs="Calibri"/>
          <w:color w:val="000000"/>
          <w:spacing w:val="-1"/>
          <w:sz w:val="22"/>
          <w:szCs w:val="22"/>
        </w:rPr>
        <w:t>l</w:t>
      </w:r>
      <w:r>
        <w:rPr>
          <w:rFonts w:ascii="Calibri" w:eastAsia="Calibri" w:hAnsi="Calibri" w:cs="Calibri"/>
          <w:color w:val="000000"/>
          <w:sz w:val="22"/>
          <w:szCs w:val="22"/>
        </w:rPr>
        <w:t>y</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in</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e</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car</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y</w:t>
      </w:r>
      <w:r>
        <w:rPr>
          <w:rFonts w:ascii="Calibri" w:eastAsia="Calibri" w:hAnsi="Calibri" w:cs="Calibri"/>
          <w:color w:val="000000"/>
          <w:sz w:val="22"/>
          <w:szCs w:val="22"/>
        </w:rPr>
        <w:t>i</w:t>
      </w:r>
      <w:r>
        <w:rPr>
          <w:rFonts w:ascii="Calibri" w:eastAsia="Calibri" w:hAnsi="Calibri" w:cs="Calibri"/>
          <w:color w:val="000000"/>
          <w:spacing w:val="-4"/>
          <w:sz w:val="22"/>
          <w:szCs w:val="22"/>
        </w:rPr>
        <w:t>n</w:t>
      </w:r>
      <w:r>
        <w:rPr>
          <w:rFonts w:ascii="Calibri" w:eastAsia="Calibri" w:hAnsi="Calibri" w:cs="Calibri"/>
          <w:color w:val="000000"/>
          <w:sz w:val="22"/>
          <w:szCs w:val="22"/>
        </w:rPr>
        <w:t>g</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u</w:t>
      </w:r>
      <w:r>
        <w:rPr>
          <w:rFonts w:ascii="Calibri" w:eastAsia="Calibri" w:hAnsi="Calibri" w:cs="Calibri"/>
          <w:color w:val="000000"/>
          <w:sz w:val="22"/>
          <w:szCs w:val="22"/>
        </w:rPr>
        <w:t>t</w:t>
      </w:r>
      <w:r>
        <w:rPr>
          <w:rFonts w:ascii="Calibri" w:eastAsia="Calibri" w:hAnsi="Calibri" w:cs="Calibri"/>
          <w:color w:val="000000"/>
          <w:spacing w:val="1"/>
          <w:sz w:val="22"/>
          <w:szCs w:val="22"/>
        </w:rPr>
        <w:t xml:space="preserve"> o</w:t>
      </w:r>
      <w:r>
        <w:rPr>
          <w:rFonts w:ascii="Calibri" w:eastAsia="Calibri" w:hAnsi="Calibri" w:cs="Calibri"/>
          <w:color w:val="000000"/>
          <w:sz w:val="22"/>
          <w:szCs w:val="22"/>
        </w:rPr>
        <w:t>f</w:t>
      </w:r>
      <w:r>
        <w:rPr>
          <w:rFonts w:ascii="Calibri" w:eastAsia="Calibri" w:hAnsi="Calibri" w:cs="Calibri"/>
          <w:color w:val="000000"/>
          <w:spacing w:val="1"/>
          <w:sz w:val="22"/>
          <w:szCs w:val="22"/>
        </w:rPr>
        <w:t xml:space="preserve"> o</w:t>
      </w:r>
      <w:r>
        <w:rPr>
          <w:rFonts w:ascii="Calibri" w:eastAsia="Calibri" w:hAnsi="Calibri" w:cs="Calibri"/>
          <w:color w:val="000000"/>
          <w:spacing w:val="-1"/>
          <w:sz w:val="22"/>
          <w:szCs w:val="22"/>
        </w:rPr>
        <w:t>b</w:t>
      </w:r>
      <w:r>
        <w:rPr>
          <w:rFonts w:ascii="Calibri" w:eastAsia="Calibri" w:hAnsi="Calibri" w:cs="Calibri"/>
          <w:color w:val="000000"/>
          <w:sz w:val="22"/>
          <w:szCs w:val="22"/>
        </w:rPr>
        <w:t>li</w:t>
      </w:r>
      <w:r>
        <w:rPr>
          <w:rFonts w:ascii="Calibri" w:eastAsia="Calibri" w:hAnsi="Calibri" w:cs="Calibri"/>
          <w:color w:val="000000"/>
          <w:spacing w:val="-1"/>
          <w:sz w:val="22"/>
          <w:szCs w:val="22"/>
        </w:rPr>
        <w:t>g</w:t>
      </w:r>
      <w:r>
        <w:rPr>
          <w:rFonts w:ascii="Calibri" w:eastAsia="Calibri" w:hAnsi="Calibri" w:cs="Calibri"/>
          <w:color w:val="000000"/>
          <w:sz w:val="22"/>
          <w:szCs w:val="22"/>
        </w:rPr>
        <w:t>ati</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s</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al</w:t>
      </w:r>
      <w:r>
        <w:rPr>
          <w:rFonts w:ascii="Calibri" w:eastAsia="Calibri" w:hAnsi="Calibri" w:cs="Calibri"/>
          <w:color w:val="000000"/>
          <w:spacing w:val="-1"/>
          <w:sz w:val="22"/>
          <w:szCs w:val="22"/>
        </w:rPr>
        <w:t>l</w:t>
      </w:r>
      <w:r>
        <w:rPr>
          <w:rFonts w:ascii="Calibri" w:eastAsia="Calibri" w:hAnsi="Calibri" w:cs="Calibri"/>
          <w:color w:val="000000"/>
          <w:spacing w:val="1"/>
          <w:sz w:val="22"/>
          <w:szCs w:val="22"/>
        </w:rPr>
        <w:t>o</w:t>
      </w:r>
      <w:r>
        <w:rPr>
          <w:rFonts w:ascii="Calibri" w:eastAsia="Calibri" w:hAnsi="Calibri" w:cs="Calibri"/>
          <w:color w:val="000000"/>
          <w:spacing w:val="-2"/>
          <w:sz w:val="22"/>
          <w:szCs w:val="22"/>
        </w:rPr>
        <w:t>c</w:t>
      </w:r>
      <w:r>
        <w:rPr>
          <w:rFonts w:ascii="Calibri" w:eastAsia="Calibri" w:hAnsi="Calibri" w:cs="Calibri"/>
          <w:color w:val="000000"/>
          <w:sz w:val="22"/>
          <w:szCs w:val="22"/>
        </w:rPr>
        <w:t>a</w:t>
      </w:r>
      <w:r>
        <w:rPr>
          <w:rFonts w:ascii="Calibri" w:eastAsia="Calibri" w:hAnsi="Calibri" w:cs="Calibri"/>
          <w:color w:val="000000"/>
          <w:spacing w:val="-2"/>
          <w:sz w:val="22"/>
          <w:szCs w:val="22"/>
        </w:rPr>
        <w:t>t</w:t>
      </w:r>
      <w:r>
        <w:rPr>
          <w:rFonts w:ascii="Calibri" w:eastAsia="Calibri" w:hAnsi="Calibri" w:cs="Calibri"/>
          <w:color w:val="000000"/>
          <w:sz w:val="22"/>
          <w:szCs w:val="22"/>
        </w:rPr>
        <w:t>ed</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b</w:t>
      </w:r>
      <w:r>
        <w:rPr>
          <w:rFonts w:ascii="Calibri" w:eastAsia="Calibri" w:hAnsi="Calibri" w:cs="Calibri"/>
          <w:color w:val="000000"/>
          <w:sz w:val="22"/>
          <w:szCs w:val="22"/>
        </w:rPr>
        <w:t>y</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e 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tra</w:t>
      </w:r>
      <w:r>
        <w:rPr>
          <w:rFonts w:ascii="Calibri" w:eastAsia="Calibri" w:hAnsi="Calibri" w:cs="Calibri"/>
          <w:color w:val="000000"/>
          <w:spacing w:val="-2"/>
          <w:sz w:val="22"/>
          <w:szCs w:val="22"/>
        </w:rPr>
        <w:t>c</w:t>
      </w:r>
      <w:r>
        <w:rPr>
          <w:rFonts w:ascii="Calibri" w:eastAsia="Calibri" w:hAnsi="Calibri" w:cs="Calibri"/>
          <w:color w:val="000000"/>
          <w:sz w:val="22"/>
          <w:szCs w:val="22"/>
        </w:rPr>
        <w:t>t</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t</w:t>
      </w:r>
      <w:r>
        <w:rPr>
          <w:rFonts w:ascii="Calibri" w:eastAsia="Calibri" w:hAnsi="Calibri" w:cs="Calibri"/>
          <w:color w:val="000000"/>
          <w:sz w:val="22"/>
          <w:szCs w:val="22"/>
        </w:rPr>
        <w:t>o</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its</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g</w:t>
      </w:r>
      <w:r>
        <w:rPr>
          <w:rFonts w:ascii="Calibri" w:eastAsia="Calibri" w:hAnsi="Calibri" w:cs="Calibri"/>
          <w:color w:val="000000"/>
          <w:sz w:val="22"/>
          <w:szCs w:val="22"/>
        </w:rPr>
        <w:t>ents</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3"/>
          <w:sz w:val="22"/>
          <w:szCs w:val="22"/>
        </w:rPr>
        <w:t>n</w:t>
      </w:r>
      <w:r>
        <w:rPr>
          <w:rFonts w:ascii="Calibri" w:eastAsia="Calibri" w:hAnsi="Calibri" w:cs="Calibri"/>
          <w:color w:val="000000"/>
          <w:sz w:val="22"/>
          <w:szCs w:val="22"/>
        </w:rPr>
        <w:t>d</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S</w:t>
      </w:r>
      <w:r>
        <w:rPr>
          <w:rFonts w:ascii="Calibri" w:eastAsia="Calibri" w:hAnsi="Calibri" w:cs="Calibri"/>
          <w:color w:val="000000"/>
          <w:spacing w:val="-2"/>
          <w:sz w:val="22"/>
          <w:szCs w:val="22"/>
        </w:rPr>
        <w:t>u</w:t>
      </w:r>
      <w:r>
        <w:rPr>
          <w:rFonts w:ascii="Calibri" w:eastAsia="Calibri" w:hAnsi="Calibri" w:cs="Calibri"/>
          <w:color w:val="000000"/>
          <w:spacing w:val="-1"/>
          <w:sz w:val="22"/>
          <w:szCs w:val="22"/>
        </w:rPr>
        <w:t>b</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trac</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o</w:t>
      </w:r>
      <w:r>
        <w:rPr>
          <w:rFonts w:ascii="Calibri" w:eastAsia="Calibri" w:hAnsi="Calibri" w:cs="Calibri"/>
          <w:color w:val="000000"/>
          <w:sz w:val="22"/>
          <w:szCs w:val="22"/>
        </w:rPr>
        <w:t>rs u</w:t>
      </w:r>
      <w:r>
        <w:rPr>
          <w:rFonts w:ascii="Calibri" w:eastAsia="Calibri" w:hAnsi="Calibri" w:cs="Calibri"/>
          <w:color w:val="000000"/>
          <w:spacing w:val="-1"/>
          <w:sz w:val="22"/>
          <w:szCs w:val="22"/>
        </w:rPr>
        <w:t>nd</w:t>
      </w:r>
      <w:r>
        <w:rPr>
          <w:rFonts w:ascii="Calibri" w:eastAsia="Calibri" w:hAnsi="Calibri" w:cs="Calibri"/>
          <w:color w:val="000000"/>
          <w:sz w:val="22"/>
          <w:szCs w:val="22"/>
        </w:rPr>
        <w:t>er</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t</w:t>
      </w:r>
      <w:r>
        <w:rPr>
          <w:rFonts w:ascii="Calibri" w:eastAsia="Calibri" w:hAnsi="Calibri" w:cs="Calibri"/>
          <w:color w:val="000000"/>
          <w:spacing w:val="-1"/>
          <w:sz w:val="22"/>
          <w:szCs w:val="22"/>
        </w:rPr>
        <w:t>h</w:t>
      </w:r>
      <w:r>
        <w:rPr>
          <w:rFonts w:ascii="Calibri" w:eastAsia="Calibri" w:hAnsi="Calibri" w:cs="Calibri"/>
          <w:color w:val="000000"/>
          <w:spacing w:val="-2"/>
          <w:sz w:val="22"/>
          <w:szCs w:val="22"/>
        </w:rPr>
        <w:t>i</w:t>
      </w:r>
      <w:r>
        <w:rPr>
          <w:rFonts w:ascii="Calibri" w:eastAsia="Calibri" w:hAnsi="Calibri" w:cs="Calibri"/>
          <w:color w:val="000000"/>
          <w:sz w:val="22"/>
          <w:szCs w:val="22"/>
        </w:rPr>
        <w:t>s A</w:t>
      </w:r>
      <w:r>
        <w:rPr>
          <w:rFonts w:ascii="Calibri" w:eastAsia="Calibri" w:hAnsi="Calibri" w:cs="Calibri"/>
          <w:color w:val="000000"/>
          <w:spacing w:val="-1"/>
          <w:sz w:val="22"/>
          <w:szCs w:val="22"/>
        </w:rPr>
        <w:t>g</w:t>
      </w:r>
      <w:r>
        <w:rPr>
          <w:rFonts w:ascii="Calibri" w:eastAsia="Calibri" w:hAnsi="Calibri" w:cs="Calibri"/>
          <w:color w:val="000000"/>
          <w:sz w:val="22"/>
          <w:szCs w:val="22"/>
        </w:rPr>
        <w:t>re</w:t>
      </w:r>
      <w:r>
        <w:rPr>
          <w:rFonts w:ascii="Calibri" w:eastAsia="Calibri" w:hAnsi="Calibri" w:cs="Calibri"/>
          <w:color w:val="000000"/>
          <w:spacing w:val="-1"/>
          <w:sz w:val="22"/>
          <w:szCs w:val="22"/>
        </w:rPr>
        <w:t>e</w:t>
      </w:r>
      <w:r>
        <w:rPr>
          <w:rFonts w:ascii="Calibri" w:eastAsia="Calibri" w:hAnsi="Calibri" w:cs="Calibri"/>
          <w:color w:val="000000"/>
          <w:spacing w:val="1"/>
          <w:sz w:val="22"/>
          <w:szCs w:val="22"/>
        </w:rPr>
        <w:t>m</w:t>
      </w:r>
      <w:r>
        <w:rPr>
          <w:rFonts w:ascii="Calibri" w:eastAsia="Calibri" w:hAnsi="Calibri" w:cs="Calibri"/>
          <w:color w:val="000000"/>
          <w:sz w:val="22"/>
          <w:szCs w:val="22"/>
        </w:rPr>
        <w:t>ent.</w:t>
      </w:r>
    </w:p>
    <w:p w14:paraId="2880B043" w14:textId="77777777" w:rsidR="00065BF4" w:rsidRDefault="00065BF4">
      <w:pPr>
        <w:spacing w:before="8" w:line="120" w:lineRule="exact"/>
        <w:rPr>
          <w:sz w:val="12"/>
          <w:szCs w:val="12"/>
        </w:rPr>
      </w:pPr>
    </w:p>
    <w:p w14:paraId="6BF6C1D2" w14:textId="77777777" w:rsidR="00065BF4" w:rsidRDefault="00E32064">
      <w:pPr>
        <w:ind w:left="227"/>
        <w:rPr>
          <w:rFonts w:ascii="Calibri" w:eastAsia="Calibri" w:hAnsi="Calibri" w:cs="Calibri"/>
          <w:sz w:val="22"/>
          <w:szCs w:val="22"/>
        </w:rPr>
      </w:pPr>
      <w:r>
        <w:rPr>
          <w:rFonts w:ascii="Calibri" w:eastAsia="Calibri" w:hAnsi="Calibri" w:cs="Calibri"/>
          <w:color w:val="0000FF"/>
          <w:sz w:val="22"/>
          <w:szCs w:val="22"/>
        </w:rPr>
        <w:t xml:space="preserve">B.        </w:t>
      </w:r>
      <w:r>
        <w:rPr>
          <w:rFonts w:ascii="Calibri" w:eastAsia="Calibri" w:hAnsi="Calibri" w:cs="Calibri"/>
          <w:color w:val="0000FF"/>
          <w:spacing w:val="49"/>
          <w:sz w:val="22"/>
          <w:szCs w:val="22"/>
        </w:rPr>
        <w:t xml:space="preserve"> </w:t>
      </w:r>
      <w:r>
        <w:rPr>
          <w:rFonts w:ascii="Calibri" w:eastAsia="Calibri" w:hAnsi="Calibri" w:cs="Calibri"/>
          <w:color w:val="000000"/>
          <w:sz w:val="22"/>
          <w:szCs w:val="22"/>
        </w:rPr>
        <w:t>In</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si</w:t>
      </w:r>
      <w:r>
        <w:rPr>
          <w:rFonts w:ascii="Calibri" w:eastAsia="Calibri" w:hAnsi="Calibri" w:cs="Calibri"/>
          <w:color w:val="000000"/>
          <w:spacing w:val="-1"/>
          <w:sz w:val="22"/>
          <w:szCs w:val="22"/>
        </w:rPr>
        <w:t>d</w:t>
      </w:r>
      <w:r>
        <w:rPr>
          <w:rFonts w:ascii="Calibri" w:eastAsia="Calibri" w:hAnsi="Calibri" w:cs="Calibri"/>
          <w:color w:val="000000"/>
          <w:sz w:val="22"/>
          <w:szCs w:val="22"/>
        </w:rPr>
        <w:t>er</w:t>
      </w:r>
      <w:r>
        <w:rPr>
          <w:rFonts w:ascii="Calibri" w:eastAsia="Calibri" w:hAnsi="Calibri" w:cs="Calibri"/>
          <w:color w:val="000000"/>
          <w:spacing w:val="-2"/>
          <w:sz w:val="22"/>
          <w:szCs w:val="22"/>
        </w:rPr>
        <w:t>a</w:t>
      </w:r>
      <w:r>
        <w:rPr>
          <w:rFonts w:ascii="Calibri" w:eastAsia="Calibri" w:hAnsi="Calibri" w:cs="Calibri"/>
          <w:color w:val="000000"/>
          <w:sz w:val="22"/>
          <w:szCs w:val="22"/>
        </w:rPr>
        <w:t>ti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e</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pa</w:t>
      </w:r>
      <w:r>
        <w:rPr>
          <w:rFonts w:ascii="Calibri" w:eastAsia="Calibri" w:hAnsi="Calibri" w:cs="Calibri"/>
          <w:color w:val="000000"/>
          <w:spacing w:val="-2"/>
          <w:sz w:val="22"/>
          <w:szCs w:val="22"/>
        </w:rPr>
        <w:t>y</w:t>
      </w:r>
      <w:r>
        <w:rPr>
          <w:rFonts w:ascii="Calibri" w:eastAsia="Calibri" w:hAnsi="Calibri" w:cs="Calibri"/>
          <w:color w:val="000000"/>
          <w:spacing w:val="1"/>
          <w:sz w:val="22"/>
          <w:szCs w:val="22"/>
        </w:rPr>
        <w:t>m</w:t>
      </w:r>
      <w:r>
        <w:rPr>
          <w:rFonts w:ascii="Calibri" w:eastAsia="Calibri" w:hAnsi="Calibri" w:cs="Calibri"/>
          <w:color w:val="000000"/>
          <w:sz w:val="22"/>
          <w:szCs w:val="22"/>
        </w:rPr>
        <w:t>ent</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e</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Cha</w:t>
      </w:r>
      <w:r>
        <w:rPr>
          <w:rFonts w:ascii="Calibri" w:eastAsia="Calibri" w:hAnsi="Calibri" w:cs="Calibri"/>
          <w:color w:val="000000"/>
          <w:spacing w:val="-1"/>
          <w:sz w:val="22"/>
          <w:szCs w:val="22"/>
        </w:rPr>
        <w:t>rg</w:t>
      </w:r>
      <w:r>
        <w:rPr>
          <w:rFonts w:ascii="Calibri" w:eastAsia="Calibri" w:hAnsi="Calibri" w:cs="Calibri"/>
          <w:color w:val="000000"/>
          <w:sz w:val="22"/>
          <w:szCs w:val="22"/>
        </w:rPr>
        <w:t>es</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and</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s</w:t>
      </w:r>
      <w:r>
        <w:rPr>
          <w:rFonts w:ascii="Calibri" w:eastAsia="Calibri" w:hAnsi="Calibri" w:cs="Calibri"/>
          <w:color w:val="000000"/>
          <w:spacing w:val="-3"/>
          <w:sz w:val="22"/>
          <w:szCs w:val="22"/>
        </w:rPr>
        <w:t>u</w:t>
      </w:r>
      <w:r>
        <w:rPr>
          <w:rFonts w:ascii="Calibri" w:eastAsia="Calibri" w:hAnsi="Calibri" w:cs="Calibri"/>
          <w:color w:val="000000"/>
          <w:spacing w:val="-1"/>
          <w:sz w:val="22"/>
          <w:szCs w:val="22"/>
        </w:rPr>
        <w:t>b</w:t>
      </w:r>
      <w:r>
        <w:rPr>
          <w:rFonts w:ascii="Calibri" w:eastAsia="Calibri" w:hAnsi="Calibri" w:cs="Calibri"/>
          <w:color w:val="000000"/>
          <w:sz w:val="22"/>
          <w:szCs w:val="22"/>
        </w:rPr>
        <w:t>je</w:t>
      </w:r>
      <w:r>
        <w:rPr>
          <w:rFonts w:ascii="Calibri" w:eastAsia="Calibri" w:hAnsi="Calibri" w:cs="Calibri"/>
          <w:color w:val="000000"/>
          <w:spacing w:val="1"/>
          <w:sz w:val="22"/>
          <w:szCs w:val="22"/>
        </w:rPr>
        <w:t>c</w:t>
      </w:r>
      <w:r>
        <w:rPr>
          <w:rFonts w:ascii="Calibri" w:eastAsia="Calibri" w:hAnsi="Calibri" w:cs="Calibri"/>
          <w:color w:val="000000"/>
          <w:sz w:val="22"/>
          <w:szCs w:val="22"/>
        </w:rPr>
        <w:t>t</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to</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cla</w:t>
      </w:r>
      <w:r>
        <w:rPr>
          <w:rFonts w:ascii="Calibri" w:eastAsia="Calibri" w:hAnsi="Calibri" w:cs="Calibri"/>
          <w:color w:val="000000"/>
          <w:spacing w:val="-1"/>
          <w:sz w:val="22"/>
          <w:szCs w:val="22"/>
        </w:rPr>
        <w:t>u</w:t>
      </w:r>
      <w:r>
        <w:rPr>
          <w:rFonts w:ascii="Calibri" w:eastAsia="Calibri" w:hAnsi="Calibri" w:cs="Calibri"/>
          <w:color w:val="000000"/>
          <w:sz w:val="22"/>
          <w:szCs w:val="22"/>
        </w:rPr>
        <w:t>se</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3</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3"/>
          <w:sz w:val="22"/>
          <w:szCs w:val="22"/>
        </w:rPr>
        <w:t>n</w:t>
      </w:r>
      <w:r>
        <w:rPr>
          <w:rFonts w:ascii="Calibri" w:eastAsia="Calibri" w:hAnsi="Calibri" w:cs="Calibri"/>
          <w:color w:val="000000"/>
          <w:sz w:val="22"/>
          <w:szCs w:val="22"/>
        </w:rPr>
        <w:t>tr</w:t>
      </w:r>
      <w:r>
        <w:rPr>
          <w:rFonts w:ascii="Calibri" w:eastAsia="Calibri" w:hAnsi="Calibri" w:cs="Calibri"/>
          <w:color w:val="000000"/>
          <w:spacing w:val="-2"/>
          <w:sz w:val="22"/>
          <w:szCs w:val="22"/>
        </w:rPr>
        <w:t>a</w:t>
      </w:r>
      <w:r>
        <w:rPr>
          <w:rFonts w:ascii="Calibri" w:eastAsia="Calibri" w:hAnsi="Calibri" w:cs="Calibri"/>
          <w:color w:val="000000"/>
          <w:sz w:val="22"/>
          <w:szCs w:val="22"/>
        </w:rPr>
        <w:t>ct</w:t>
      </w:r>
      <w:r>
        <w:rPr>
          <w:rFonts w:ascii="Calibri" w:eastAsia="Calibri" w:hAnsi="Calibri" w:cs="Calibri"/>
          <w:color w:val="000000"/>
          <w:spacing w:val="2"/>
          <w:sz w:val="22"/>
          <w:szCs w:val="22"/>
        </w:rPr>
        <w:t>o</w:t>
      </w:r>
      <w:r>
        <w:rPr>
          <w:rFonts w:ascii="Calibri" w:eastAsia="Calibri" w:hAnsi="Calibri" w:cs="Calibri"/>
          <w:color w:val="000000"/>
          <w:sz w:val="22"/>
          <w:szCs w:val="22"/>
        </w:rPr>
        <w:t>r</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sha</w:t>
      </w:r>
      <w:r>
        <w:rPr>
          <w:rFonts w:ascii="Calibri" w:eastAsia="Calibri" w:hAnsi="Calibri" w:cs="Calibri"/>
          <w:color w:val="000000"/>
          <w:spacing w:val="-1"/>
          <w:sz w:val="22"/>
          <w:szCs w:val="22"/>
        </w:rPr>
        <w:t>l</w:t>
      </w:r>
      <w:r>
        <w:rPr>
          <w:rFonts w:ascii="Calibri" w:eastAsia="Calibri" w:hAnsi="Calibri" w:cs="Calibri"/>
          <w:color w:val="000000"/>
          <w:sz w:val="22"/>
          <w:szCs w:val="22"/>
        </w:rPr>
        <w:t>l:</w:t>
      </w:r>
    </w:p>
    <w:p w14:paraId="74767A11" w14:textId="77777777" w:rsidR="00065BF4" w:rsidRDefault="00065BF4">
      <w:pPr>
        <w:spacing w:before="9" w:line="140" w:lineRule="exact"/>
        <w:rPr>
          <w:sz w:val="15"/>
          <w:szCs w:val="15"/>
        </w:rPr>
      </w:pPr>
    </w:p>
    <w:p w14:paraId="0035C3DC" w14:textId="246B206E" w:rsidR="00065BF4" w:rsidRDefault="00E32064">
      <w:pPr>
        <w:ind w:left="899"/>
        <w:rPr>
          <w:rFonts w:ascii="Calibri" w:eastAsia="Calibri" w:hAnsi="Calibri" w:cs="Calibri"/>
          <w:sz w:val="22"/>
          <w:szCs w:val="22"/>
        </w:rPr>
      </w:pPr>
      <w:r>
        <w:rPr>
          <w:rFonts w:ascii="Calibri" w:eastAsia="Calibri" w:hAnsi="Calibri" w:cs="Calibri"/>
          <w:spacing w:val="1"/>
          <w:sz w:val="22"/>
          <w:szCs w:val="22"/>
        </w:rPr>
        <w:t>1</w:t>
      </w:r>
      <w:r>
        <w:rPr>
          <w:rFonts w:ascii="Calibri" w:eastAsia="Calibri" w:hAnsi="Calibri" w:cs="Calibri"/>
          <w:sz w:val="22"/>
          <w:szCs w:val="22"/>
        </w:rPr>
        <w:t xml:space="preserve">.     </w:t>
      </w:r>
      <w:r>
        <w:rPr>
          <w:rFonts w:ascii="Calibri" w:eastAsia="Calibri" w:hAnsi="Calibri" w:cs="Calibri"/>
          <w:spacing w:val="49"/>
          <w:sz w:val="22"/>
          <w:szCs w:val="22"/>
        </w:rPr>
        <w:t xml:space="preserve"> </w:t>
      </w:r>
      <w:r w:rsidR="001A442E">
        <w:rPr>
          <w:rFonts w:ascii="Calibri" w:eastAsia="Calibri" w:hAnsi="Calibri" w:cs="Calibri"/>
          <w:spacing w:val="-1"/>
          <w:sz w:val="22"/>
          <w:szCs w:val="22"/>
        </w:rPr>
        <w:t>p</w:t>
      </w:r>
      <w:r w:rsidR="001A442E">
        <w:rPr>
          <w:rFonts w:ascii="Calibri" w:eastAsia="Calibri" w:hAnsi="Calibri" w:cs="Calibri"/>
          <w:sz w:val="22"/>
          <w:szCs w:val="22"/>
        </w:rPr>
        <w:t>r</w:t>
      </w:r>
      <w:r w:rsidR="001A442E">
        <w:rPr>
          <w:rFonts w:ascii="Calibri" w:eastAsia="Calibri" w:hAnsi="Calibri" w:cs="Calibri"/>
          <w:spacing w:val="1"/>
          <w:sz w:val="22"/>
          <w:szCs w:val="22"/>
        </w:rPr>
        <w:t>ov</w:t>
      </w:r>
      <w:r w:rsidR="001A442E">
        <w:rPr>
          <w:rFonts w:ascii="Calibri" w:eastAsia="Calibri" w:hAnsi="Calibri" w:cs="Calibri"/>
          <w:sz w:val="22"/>
          <w:szCs w:val="22"/>
        </w:rPr>
        <w:t>i</w:t>
      </w:r>
      <w:r w:rsidR="001A442E">
        <w:rPr>
          <w:rFonts w:ascii="Calibri" w:eastAsia="Calibri" w:hAnsi="Calibri" w:cs="Calibri"/>
          <w:spacing w:val="-1"/>
          <w:sz w:val="22"/>
          <w:szCs w:val="22"/>
        </w:rPr>
        <w:t>d</w:t>
      </w:r>
      <w:r w:rsidR="001A442E">
        <w:rPr>
          <w:rFonts w:ascii="Calibri" w:eastAsia="Calibri" w:hAnsi="Calibri" w:cs="Calibri"/>
          <w:sz w:val="22"/>
          <w:szCs w:val="22"/>
        </w:rPr>
        <w:t xml:space="preserve">e </w:t>
      </w:r>
      <w:r w:rsidR="001A442E">
        <w:rPr>
          <w:rFonts w:ascii="Calibri" w:eastAsia="Calibri" w:hAnsi="Calibri" w:cs="Calibri"/>
          <w:spacing w:val="11"/>
          <w:sz w:val="22"/>
          <w:szCs w:val="22"/>
        </w:rPr>
        <w:t>the</w:t>
      </w:r>
      <w:r>
        <w:rPr>
          <w:rFonts w:ascii="Calibri" w:eastAsia="Calibri" w:hAnsi="Calibri" w:cs="Calibri"/>
          <w:sz w:val="22"/>
          <w:szCs w:val="22"/>
        </w:rPr>
        <w:t xml:space="preserve"> 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ic</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13"/>
          <w:sz w:val="22"/>
          <w:szCs w:val="22"/>
        </w:rPr>
        <w:t xml:space="preserve"> </w:t>
      </w:r>
      <w:r>
        <w:rPr>
          <w:rFonts w:ascii="Calibri" w:eastAsia="Calibri" w:hAnsi="Calibri" w:cs="Calibri"/>
          <w:sz w:val="22"/>
          <w:szCs w:val="22"/>
        </w:rPr>
        <w:t>in acc</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4"/>
          <w:sz w:val="22"/>
          <w:szCs w:val="22"/>
        </w:rPr>
        <w:t xml:space="preserve"> </w:t>
      </w:r>
      <w:r>
        <w:rPr>
          <w:rFonts w:ascii="Calibri" w:eastAsia="Calibri" w:hAnsi="Calibri" w:cs="Calibri"/>
          <w:sz w:val="22"/>
          <w:szCs w:val="22"/>
        </w:rPr>
        <w:t>with</w:t>
      </w:r>
      <w:r>
        <w:rPr>
          <w:rFonts w:ascii="Calibri" w:eastAsia="Calibri" w:hAnsi="Calibri" w:cs="Calibri"/>
          <w:spacing w:val="13"/>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 S</w:t>
      </w:r>
      <w:r>
        <w:rPr>
          <w:rFonts w:ascii="Calibri" w:eastAsia="Calibri" w:hAnsi="Calibri" w:cs="Calibri"/>
          <w:spacing w:val="-2"/>
          <w:sz w:val="22"/>
          <w:szCs w:val="22"/>
        </w:rPr>
        <w:t>p</w:t>
      </w:r>
      <w:r>
        <w:rPr>
          <w:rFonts w:ascii="Calibri" w:eastAsia="Calibri" w:hAnsi="Calibri" w:cs="Calibri"/>
          <w:sz w:val="22"/>
          <w:szCs w:val="22"/>
        </w:rPr>
        <w:t>ec</w:t>
      </w:r>
      <w:r>
        <w:rPr>
          <w:rFonts w:ascii="Calibri" w:eastAsia="Calibri" w:hAnsi="Calibri" w:cs="Calibri"/>
          <w:spacing w:val="-2"/>
          <w:sz w:val="22"/>
          <w:szCs w:val="22"/>
        </w:rPr>
        <w:t>i</w:t>
      </w:r>
      <w:r>
        <w:rPr>
          <w:rFonts w:ascii="Calibri" w:eastAsia="Calibri" w:hAnsi="Calibri" w:cs="Calibri"/>
          <w:sz w:val="22"/>
          <w:szCs w:val="22"/>
        </w:rPr>
        <w:t>ficati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the RFT, the Cl</w:t>
      </w:r>
      <w:r>
        <w:rPr>
          <w:rFonts w:ascii="Calibri" w:eastAsia="Calibri" w:hAnsi="Calibri" w:cs="Calibri"/>
          <w:spacing w:val="-3"/>
          <w:sz w:val="22"/>
          <w:szCs w:val="22"/>
        </w:rPr>
        <w:t>i</w:t>
      </w:r>
      <w:r>
        <w:rPr>
          <w:rFonts w:ascii="Calibri" w:eastAsia="Calibri" w:hAnsi="Calibri" w:cs="Calibri"/>
          <w:sz w:val="22"/>
          <w:szCs w:val="22"/>
        </w:rPr>
        <w:t>ent’s</w:t>
      </w:r>
    </w:p>
    <w:p w14:paraId="29A76EC5" w14:textId="77777777" w:rsidR="00065BF4" w:rsidRDefault="00E32064">
      <w:pPr>
        <w:spacing w:before="41"/>
        <w:ind w:left="1415" w:right="3847"/>
        <w:jc w:val="both"/>
        <w:rPr>
          <w:rFonts w:ascii="Calibri" w:eastAsia="Calibri" w:hAnsi="Calibri" w:cs="Calibri"/>
          <w:sz w:val="22"/>
          <w:szCs w:val="22"/>
        </w:rPr>
      </w:pPr>
      <w:r>
        <w:rPr>
          <w:rFonts w:ascii="Calibri" w:eastAsia="Calibri" w:hAnsi="Calibri" w:cs="Calibri"/>
          <w:spacing w:val="-1"/>
          <w:sz w:val="22"/>
          <w:szCs w:val="22"/>
        </w:rPr>
        <w:t>d</w:t>
      </w:r>
      <w:r>
        <w:rPr>
          <w:rFonts w:ascii="Calibri" w:eastAsia="Calibri" w:hAnsi="Calibri" w:cs="Calibri"/>
          <w:sz w:val="22"/>
          <w:szCs w:val="22"/>
        </w:rPr>
        <w:t>irecti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is A</w:t>
      </w:r>
      <w:r>
        <w:rPr>
          <w:rFonts w:ascii="Calibri" w:eastAsia="Calibri" w:hAnsi="Calibri" w:cs="Calibri"/>
          <w:spacing w:val="-1"/>
          <w:sz w:val="22"/>
          <w:szCs w:val="22"/>
        </w:rPr>
        <w:t>g</w:t>
      </w:r>
      <w:r>
        <w:rPr>
          <w:rFonts w:ascii="Calibri" w:eastAsia="Calibri" w:hAnsi="Calibri" w:cs="Calibri"/>
          <w:sz w:val="22"/>
          <w:szCs w:val="22"/>
        </w:rPr>
        <w:t>re</w:t>
      </w:r>
      <w:r>
        <w:rPr>
          <w:rFonts w:ascii="Calibri" w:eastAsia="Calibri" w:hAnsi="Calibri" w:cs="Calibri"/>
          <w:spacing w:val="-1"/>
          <w:sz w:val="22"/>
          <w:szCs w:val="22"/>
        </w:rPr>
        <w:t>em</w:t>
      </w:r>
      <w:r>
        <w:rPr>
          <w:rFonts w:ascii="Calibri" w:eastAsia="Calibri" w:hAnsi="Calibri" w:cs="Calibri"/>
          <w:sz w:val="22"/>
          <w:szCs w:val="22"/>
        </w:rPr>
        <w:t>ent;</w:t>
      </w:r>
    </w:p>
    <w:p w14:paraId="1751369D" w14:textId="77777777" w:rsidR="00065BF4" w:rsidRDefault="00065BF4">
      <w:pPr>
        <w:spacing w:before="1" w:line="160" w:lineRule="exact"/>
        <w:rPr>
          <w:sz w:val="16"/>
          <w:szCs w:val="16"/>
        </w:rPr>
      </w:pPr>
    </w:p>
    <w:p w14:paraId="21A8EBFF" w14:textId="77777777" w:rsidR="00065BF4" w:rsidRDefault="00E32064">
      <w:pPr>
        <w:tabs>
          <w:tab w:val="left" w:pos="1400"/>
        </w:tabs>
        <w:spacing w:line="275" w:lineRule="auto"/>
        <w:ind w:left="1415" w:right="83" w:hanging="516"/>
        <w:jc w:val="both"/>
        <w:rPr>
          <w:rFonts w:ascii="Calibri" w:eastAsia="Calibri" w:hAnsi="Calibri" w:cs="Calibri"/>
          <w:sz w:val="22"/>
          <w:szCs w:val="22"/>
        </w:rPr>
      </w:pPr>
      <w:r>
        <w:rPr>
          <w:rFonts w:ascii="Calibri" w:eastAsia="Calibri" w:hAnsi="Calibri" w:cs="Calibri"/>
          <w:spacing w:val="1"/>
          <w:sz w:val="22"/>
          <w:szCs w:val="22"/>
        </w:rPr>
        <w:t>2</w:t>
      </w:r>
      <w:r>
        <w:rPr>
          <w:rFonts w:ascii="Calibri" w:eastAsia="Calibri" w:hAnsi="Calibri" w:cs="Calibri"/>
          <w:sz w:val="22"/>
          <w:szCs w:val="22"/>
        </w:rPr>
        <w:t>.</w:t>
      </w:r>
      <w:r>
        <w:rPr>
          <w:rFonts w:ascii="Calibri" w:eastAsia="Calibri" w:hAnsi="Calibri" w:cs="Calibri"/>
          <w:sz w:val="22"/>
          <w:szCs w:val="22"/>
        </w:rPr>
        <w:tab/>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ly</w:t>
      </w:r>
      <w:r>
        <w:rPr>
          <w:rFonts w:ascii="Calibri" w:eastAsia="Calibri" w:hAnsi="Calibri" w:cs="Calibri"/>
          <w:spacing w:val="23"/>
          <w:sz w:val="22"/>
          <w:szCs w:val="22"/>
        </w:rPr>
        <w:t xml:space="preserve"> </w:t>
      </w:r>
      <w:r>
        <w:rPr>
          <w:rFonts w:ascii="Calibri" w:eastAsia="Calibri" w:hAnsi="Calibri" w:cs="Calibri"/>
          <w:sz w:val="22"/>
          <w:szCs w:val="22"/>
        </w:rPr>
        <w:t>with</w:t>
      </w:r>
      <w:r>
        <w:rPr>
          <w:rFonts w:ascii="Calibri" w:eastAsia="Calibri" w:hAnsi="Calibri" w:cs="Calibri"/>
          <w:spacing w:val="26"/>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4"/>
          <w:sz w:val="22"/>
          <w:szCs w:val="22"/>
        </w:rPr>
        <w:t xml:space="preserve"> </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25"/>
          <w:sz w:val="22"/>
          <w:szCs w:val="22"/>
        </w:rPr>
        <w:t xml:space="preserve"> </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licies,</w:t>
      </w:r>
      <w:r>
        <w:rPr>
          <w:rFonts w:ascii="Calibri" w:eastAsia="Calibri" w:hAnsi="Calibri" w:cs="Calibri"/>
          <w:spacing w:val="23"/>
          <w:sz w:val="22"/>
          <w:szCs w:val="22"/>
        </w:rPr>
        <w:t xml:space="preserve"> </w:t>
      </w:r>
      <w:r>
        <w:rPr>
          <w:rFonts w:ascii="Calibri" w:eastAsia="Calibri" w:hAnsi="Calibri" w:cs="Calibri"/>
          <w:spacing w:val="-1"/>
          <w:sz w:val="22"/>
          <w:szCs w:val="22"/>
        </w:rPr>
        <w:t>gu</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eli</w:t>
      </w:r>
      <w:r>
        <w:rPr>
          <w:rFonts w:ascii="Calibri" w:eastAsia="Calibri" w:hAnsi="Calibri" w:cs="Calibri"/>
          <w:spacing w:val="-1"/>
          <w:sz w:val="22"/>
          <w:szCs w:val="22"/>
        </w:rPr>
        <w:t>n</w:t>
      </w:r>
      <w:r>
        <w:rPr>
          <w:rFonts w:ascii="Calibri" w:eastAsia="Calibri" w:hAnsi="Calibri" w:cs="Calibri"/>
          <w:sz w:val="22"/>
          <w:szCs w:val="22"/>
        </w:rPr>
        <w:t>es</w:t>
      </w:r>
      <w:r>
        <w:rPr>
          <w:rFonts w:ascii="Calibri" w:eastAsia="Calibri" w:hAnsi="Calibri" w:cs="Calibri"/>
          <w:spacing w:val="2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nd</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4"/>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25"/>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je</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25"/>
          <w:sz w:val="22"/>
          <w:szCs w:val="22"/>
        </w:rPr>
        <w:t xml:space="preserve"> </w:t>
      </w:r>
      <w:r>
        <w:rPr>
          <w:rFonts w:ascii="Calibri" w:eastAsia="Calibri" w:hAnsi="Calibri" w:cs="Calibri"/>
          <w:spacing w:val="-1"/>
          <w:sz w:val="22"/>
          <w:szCs w:val="22"/>
        </w:rPr>
        <w:t>go</w:t>
      </w:r>
      <w:r>
        <w:rPr>
          <w:rFonts w:ascii="Calibri" w:eastAsia="Calibri" w:hAnsi="Calibri" w:cs="Calibri"/>
          <w:spacing w:val="1"/>
          <w:sz w:val="22"/>
          <w:szCs w:val="22"/>
        </w:rPr>
        <w:t>v</w:t>
      </w:r>
      <w:r>
        <w:rPr>
          <w:rFonts w:ascii="Calibri" w:eastAsia="Calibri" w:hAnsi="Calibri" w:cs="Calibri"/>
          <w:sz w:val="22"/>
          <w:szCs w:val="22"/>
        </w:rPr>
        <w:t>er</w:t>
      </w:r>
      <w:r>
        <w:rPr>
          <w:rFonts w:ascii="Calibri" w:eastAsia="Calibri" w:hAnsi="Calibri" w:cs="Calibri"/>
          <w:spacing w:val="-3"/>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ce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z w:val="22"/>
          <w:szCs w:val="22"/>
        </w:rPr>
        <w:t>ls iss</w:t>
      </w:r>
      <w:r>
        <w:rPr>
          <w:rFonts w:ascii="Calibri" w:eastAsia="Calibri" w:hAnsi="Calibri" w:cs="Calibri"/>
          <w:spacing w:val="-1"/>
          <w:sz w:val="22"/>
          <w:szCs w:val="22"/>
        </w:rPr>
        <w:t>u</w:t>
      </w:r>
      <w:r>
        <w:rPr>
          <w:rFonts w:ascii="Calibri" w:eastAsia="Calibri" w:hAnsi="Calibri" w:cs="Calibri"/>
          <w:sz w:val="22"/>
          <w:szCs w:val="22"/>
        </w:rPr>
        <w:t>ed</w:t>
      </w:r>
      <w:r>
        <w:rPr>
          <w:rFonts w:ascii="Calibri" w:eastAsia="Calibri" w:hAnsi="Calibri" w:cs="Calibri"/>
          <w:spacing w:val="3"/>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C</w:t>
      </w:r>
      <w:r>
        <w:rPr>
          <w:rFonts w:ascii="Calibri" w:eastAsia="Calibri" w:hAnsi="Calibri" w:cs="Calibri"/>
          <w:spacing w:val="-3"/>
          <w:sz w:val="22"/>
          <w:szCs w:val="22"/>
        </w:rPr>
        <w:t>l</w:t>
      </w:r>
      <w:r>
        <w:rPr>
          <w:rFonts w:ascii="Calibri" w:eastAsia="Calibri" w:hAnsi="Calibri" w:cs="Calibri"/>
          <w:sz w:val="22"/>
          <w:szCs w:val="22"/>
        </w:rPr>
        <w:t>ie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z w:val="22"/>
          <w:szCs w:val="22"/>
        </w:rPr>
        <w:t>f</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tified to</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r</w:t>
      </w:r>
      <w:r>
        <w:rPr>
          <w:rFonts w:ascii="Calibri" w:eastAsia="Calibri" w:hAnsi="Calibri" w:cs="Calibri"/>
          <w:sz w:val="22"/>
          <w:szCs w:val="22"/>
        </w:rPr>
        <w:t>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in writi</w:t>
      </w:r>
      <w:r>
        <w:rPr>
          <w:rFonts w:ascii="Calibri" w:eastAsia="Calibri" w:hAnsi="Calibri" w:cs="Calibri"/>
          <w:spacing w:val="-1"/>
          <w:sz w:val="22"/>
          <w:szCs w:val="22"/>
        </w:rPr>
        <w:t>ng</w:t>
      </w:r>
      <w:r>
        <w:rPr>
          <w:rFonts w:ascii="Calibri" w:eastAsia="Calibri" w:hAnsi="Calibri" w:cs="Calibri"/>
          <w:sz w:val="22"/>
          <w:szCs w:val="22"/>
        </w:rPr>
        <w:t>;</w:t>
      </w:r>
    </w:p>
    <w:p w14:paraId="687249A3" w14:textId="77777777" w:rsidR="00065BF4" w:rsidRDefault="00065BF4">
      <w:pPr>
        <w:spacing w:before="8" w:line="120" w:lineRule="exact"/>
        <w:rPr>
          <w:sz w:val="12"/>
          <w:szCs w:val="12"/>
        </w:rPr>
      </w:pPr>
    </w:p>
    <w:p w14:paraId="037FCE4E" w14:textId="77777777" w:rsidR="00065BF4" w:rsidRDefault="00E32064">
      <w:pPr>
        <w:tabs>
          <w:tab w:val="left" w:pos="1400"/>
        </w:tabs>
        <w:spacing w:line="274" w:lineRule="auto"/>
        <w:ind w:left="1415" w:right="82" w:hanging="516"/>
        <w:jc w:val="both"/>
        <w:rPr>
          <w:rFonts w:ascii="Calibri" w:eastAsia="Calibri" w:hAnsi="Calibri" w:cs="Calibri"/>
          <w:sz w:val="22"/>
          <w:szCs w:val="22"/>
        </w:rPr>
      </w:pPr>
      <w:r>
        <w:rPr>
          <w:rFonts w:ascii="Calibri" w:eastAsia="Calibri" w:hAnsi="Calibri" w:cs="Calibri"/>
          <w:spacing w:val="1"/>
          <w:sz w:val="22"/>
          <w:szCs w:val="22"/>
        </w:rPr>
        <w:t>3</w:t>
      </w:r>
      <w:r>
        <w:rPr>
          <w:rFonts w:ascii="Calibri" w:eastAsia="Calibri" w:hAnsi="Calibri" w:cs="Calibri"/>
          <w:sz w:val="22"/>
          <w:szCs w:val="22"/>
        </w:rPr>
        <w:t>.</w:t>
      </w:r>
      <w:r>
        <w:rPr>
          <w:rFonts w:ascii="Calibri" w:eastAsia="Calibri" w:hAnsi="Calibri" w:cs="Calibri"/>
          <w:sz w:val="22"/>
          <w:szCs w:val="22"/>
        </w:rPr>
        <w:tab/>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ly</w:t>
      </w:r>
      <w:r>
        <w:rPr>
          <w:rFonts w:ascii="Calibri" w:eastAsia="Calibri" w:hAnsi="Calibri" w:cs="Calibri"/>
          <w:spacing w:val="8"/>
          <w:sz w:val="22"/>
          <w:szCs w:val="22"/>
        </w:rPr>
        <w:t xml:space="preserve"> </w:t>
      </w:r>
      <w:r>
        <w:rPr>
          <w:rFonts w:ascii="Calibri" w:eastAsia="Calibri" w:hAnsi="Calibri" w:cs="Calibri"/>
          <w:sz w:val="22"/>
          <w:szCs w:val="22"/>
        </w:rPr>
        <w:t>with</w:t>
      </w:r>
      <w:r>
        <w:rPr>
          <w:rFonts w:ascii="Calibri" w:eastAsia="Calibri" w:hAnsi="Calibri" w:cs="Calibri"/>
          <w:spacing w:val="10"/>
          <w:sz w:val="22"/>
          <w:szCs w:val="22"/>
        </w:rPr>
        <w:t xml:space="preserve"> </w:t>
      </w:r>
      <w:r>
        <w:rPr>
          <w:rFonts w:ascii="Calibri" w:eastAsia="Calibri" w:hAnsi="Calibri" w:cs="Calibri"/>
          <w:sz w:val="22"/>
          <w:szCs w:val="22"/>
        </w:rPr>
        <w:t>all</w:t>
      </w:r>
      <w:r>
        <w:rPr>
          <w:rFonts w:ascii="Calibri" w:eastAsia="Calibri" w:hAnsi="Calibri" w:cs="Calibri"/>
          <w:spacing w:val="9"/>
          <w:sz w:val="22"/>
          <w:szCs w:val="22"/>
        </w:rPr>
        <w:t xml:space="preserve"> </w:t>
      </w:r>
      <w:r>
        <w:rPr>
          <w:rFonts w:ascii="Calibri" w:eastAsia="Calibri" w:hAnsi="Calibri" w:cs="Calibri"/>
          <w:sz w:val="22"/>
          <w:szCs w:val="22"/>
        </w:rPr>
        <w:t>l</w:t>
      </w:r>
      <w:r>
        <w:rPr>
          <w:rFonts w:ascii="Calibri" w:eastAsia="Calibri" w:hAnsi="Calibri" w:cs="Calibri"/>
          <w:spacing w:val="-2"/>
          <w:sz w:val="22"/>
          <w:szCs w:val="22"/>
        </w:rPr>
        <w:t>o</w:t>
      </w:r>
      <w:r>
        <w:rPr>
          <w:rFonts w:ascii="Calibri" w:eastAsia="Calibri" w:hAnsi="Calibri" w:cs="Calibri"/>
          <w:sz w:val="22"/>
          <w:szCs w:val="22"/>
        </w:rPr>
        <w:t>cal</w:t>
      </w:r>
      <w:r>
        <w:rPr>
          <w:rFonts w:ascii="Calibri" w:eastAsia="Calibri" w:hAnsi="Calibri" w:cs="Calibri"/>
          <w:spacing w:val="10"/>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e</w:t>
      </w:r>
      <w:r>
        <w:rPr>
          <w:rFonts w:ascii="Calibri" w:eastAsia="Calibri" w:hAnsi="Calibri" w:cs="Calibri"/>
          <w:sz w:val="22"/>
          <w:szCs w:val="22"/>
        </w:rPr>
        <w:t>cu</w:t>
      </w:r>
      <w:r>
        <w:rPr>
          <w:rFonts w:ascii="Calibri" w:eastAsia="Calibri" w:hAnsi="Calibri" w:cs="Calibri"/>
          <w:spacing w:val="-1"/>
          <w:sz w:val="22"/>
          <w:szCs w:val="22"/>
        </w:rPr>
        <w:t>r</w:t>
      </w:r>
      <w:r>
        <w:rPr>
          <w:rFonts w:ascii="Calibri" w:eastAsia="Calibri" w:hAnsi="Calibri" w:cs="Calibri"/>
          <w:sz w:val="22"/>
          <w:szCs w:val="22"/>
        </w:rPr>
        <w:t>ity</w:t>
      </w:r>
      <w:r>
        <w:rPr>
          <w:rFonts w:ascii="Calibri" w:eastAsia="Calibri" w:hAnsi="Calibri" w:cs="Calibri"/>
          <w:spacing w:val="1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9"/>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ealth</w:t>
      </w:r>
      <w:r>
        <w:rPr>
          <w:rFonts w:ascii="Calibri" w:eastAsia="Calibri" w:hAnsi="Calibri" w:cs="Calibri"/>
          <w:spacing w:val="10"/>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9"/>
          <w:sz w:val="22"/>
          <w:szCs w:val="22"/>
        </w:rPr>
        <w:t xml:space="preserve"> </w:t>
      </w:r>
      <w:r>
        <w:rPr>
          <w:rFonts w:ascii="Calibri" w:eastAsia="Calibri" w:hAnsi="Calibri" w:cs="Calibri"/>
          <w:sz w:val="22"/>
          <w:szCs w:val="22"/>
        </w:rPr>
        <w:t>sa</w:t>
      </w:r>
      <w:r>
        <w:rPr>
          <w:rFonts w:ascii="Calibri" w:eastAsia="Calibri" w:hAnsi="Calibri" w:cs="Calibri"/>
          <w:spacing w:val="-3"/>
          <w:sz w:val="22"/>
          <w:szCs w:val="22"/>
        </w:rPr>
        <w:t>f</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y</w:t>
      </w:r>
      <w:r>
        <w:rPr>
          <w:rFonts w:ascii="Calibri" w:eastAsia="Calibri" w:hAnsi="Calibri" w:cs="Calibri"/>
          <w:spacing w:val="12"/>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ra</w:t>
      </w:r>
      <w:r>
        <w:rPr>
          <w:rFonts w:ascii="Calibri" w:eastAsia="Calibri" w:hAnsi="Calibri" w:cs="Calibri"/>
          <w:spacing w:val="-1"/>
          <w:sz w:val="22"/>
          <w:szCs w:val="22"/>
        </w:rPr>
        <w:t>ng</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2"/>
          <w:sz w:val="22"/>
          <w:szCs w:val="22"/>
        </w:rPr>
        <w:t>t</w:t>
      </w:r>
      <w:r>
        <w:rPr>
          <w:rFonts w:ascii="Calibri" w:eastAsia="Calibri" w:hAnsi="Calibri" w:cs="Calibri"/>
          <w:sz w:val="22"/>
          <w:szCs w:val="22"/>
        </w:rPr>
        <w:t>s</w:t>
      </w:r>
      <w:r>
        <w:rPr>
          <w:rFonts w:ascii="Calibri" w:eastAsia="Calibri" w:hAnsi="Calibri" w:cs="Calibri"/>
          <w:spacing w:val="10"/>
          <w:sz w:val="22"/>
          <w:szCs w:val="22"/>
        </w:rPr>
        <w:t xml:space="preserve"> </w:t>
      </w:r>
      <w:r>
        <w:rPr>
          <w:rFonts w:ascii="Calibri" w:eastAsia="Calibri" w:hAnsi="Calibri" w:cs="Calibri"/>
          <w:sz w:val="22"/>
          <w:szCs w:val="22"/>
        </w:rPr>
        <w:t>as</w:t>
      </w:r>
      <w:r>
        <w:rPr>
          <w:rFonts w:ascii="Calibri" w:eastAsia="Calibri" w:hAnsi="Calibri" w:cs="Calibri"/>
          <w:spacing w:val="10"/>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tified</w:t>
      </w:r>
      <w:r>
        <w:rPr>
          <w:rFonts w:ascii="Calibri" w:eastAsia="Calibri" w:hAnsi="Calibri" w:cs="Calibri"/>
          <w:spacing w:val="10"/>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1"/>
          <w:sz w:val="22"/>
          <w:szCs w:val="22"/>
        </w:rPr>
        <w:t xml:space="preserve"> </w:t>
      </w:r>
      <w:r>
        <w:rPr>
          <w:rFonts w:ascii="Calibri" w:eastAsia="Calibri" w:hAnsi="Calibri" w:cs="Calibri"/>
          <w:spacing w:val="-3"/>
          <w:sz w:val="22"/>
          <w:szCs w:val="22"/>
        </w:rPr>
        <w:t>i</w:t>
      </w:r>
      <w:r>
        <w:rPr>
          <w:rFonts w:ascii="Calibri" w:eastAsia="Calibri" w:hAnsi="Calibri" w:cs="Calibri"/>
          <w:sz w:val="22"/>
          <w:szCs w:val="22"/>
        </w:rPr>
        <w:t>t</w:t>
      </w:r>
      <w:r>
        <w:rPr>
          <w:rFonts w:ascii="Calibri" w:eastAsia="Calibri" w:hAnsi="Calibri" w:cs="Calibri"/>
          <w:spacing w:val="1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Cl</w:t>
      </w:r>
      <w:r>
        <w:rPr>
          <w:rFonts w:ascii="Calibri" w:eastAsia="Calibri" w:hAnsi="Calibri" w:cs="Calibri"/>
          <w:spacing w:val="-1"/>
          <w:sz w:val="22"/>
          <w:szCs w:val="22"/>
        </w:rPr>
        <w:t>i</w:t>
      </w:r>
      <w:r>
        <w:rPr>
          <w:rFonts w:ascii="Calibri" w:eastAsia="Calibri" w:hAnsi="Calibri" w:cs="Calibri"/>
          <w:sz w:val="22"/>
          <w:szCs w:val="22"/>
        </w:rPr>
        <w:t>en</w:t>
      </w:r>
      <w:r>
        <w:rPr>
          <w:rFonts w:ascii="Calibri" w:eastAsia="Calibri" w:hAnsi="Calibri" w:cs="Calibri"/>
          <w:spacing w:val="-2"/>
          <w:sz w:val="22"/>
          <w:szCs w:val="22"/>
        </w:rPr>
        <w:t>t</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p>
    <w:p w14:paraId="591A42E0" w14:textId="77777777" w:rsidR="00065BF4" w:rsidRDefault="00065BF4">
      <w:pPr>
        <w:spacing w:before="9" w:line="120" w:lineRule="exact"/>
        <w:rPr>
          <w:sz w:val="12"/>
          <w:szCs w:val="12"/>
        </w:rPr>
      </w:pPr>
    </w:p>
    <w:p w14:paraId="5F848296" w14:textId="77777777" w:rsidR="00065BF4" w:rsidRDefault="00E32064">
      <w:pPr>
        <w:tabs>
          <w:tab w:val="left" w:pos="1400"/>
        </w:tabs>
        <w:spacing w:line="276" w:lineRule="auto"/>
        <w:ind w:left="1415" w:right="79" w:hanging="516"/>
        <w:jc w:val="both"/>
        <w:rPr>
          <w:rFonts w:ascii="Calibri" w:eastAsia="Calibri" w:hAnsi="Calibri" w:cs="Calibri"/>
          <w:sz w:val="22"/>
          <w:szCs w:val="22"/>
        </w:rPr>
      </w:pPr>
      <w:r>
        <w:rPr>
          <w:rFonts w:ascii="Calibri" w:eastAsia="Calibri" w:hAnsi="Calibri" w:cs="Calibri"/>
          <w:spacing w:val="1"/>
          <w:sz w:val="22"/>
          <w:szCs w:val="22"/>
        </w:rPr>
        <w:t>4</w:t>
      </w:r>
      <w:r>
        <w:rPr>
          <w:rFonts w:ascii="Calibri" w:eastAsia="Calibri" w:hAnsi="Calibri" w:cs="Calibri"/>
          <w:sz w:val="22"/>
          <w:szCs w:val="22"/>
        </w:rPr>
        <w:t>.</w:t>
      </w:r>
      <w:r>
        <w:rPr>
          <w:rFonts w:ascii="Calibri" w:eastAsia="Calibri" w:hAnsi="Calibri" w:cs="Calibri"/>
          <w:sz w:val="22"/>
          <w:szCs w:val="22"/>
        </w:rPr>
        <w:tab/>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23"/>
          <w:sz w:val="22"/>
          <w:szCs w:val="22"/>
        </w:rPr>
        <w:t xml:space="preserve"> </w:t>
      </w:r>
      <w:r>
        <w:rPr>
          <w:rFonts w:ascii="Calibri" w:eastAsia="Calibri" w:hAnsi="Calibri" w:cs="Calibri"/>
          <w:sz w:val="22"/>
          <w:szCs w:val="22"/>
        </w:rPr>
        <w:t>the</w:t>
      </w:r>
      <w:r>
        <w:rPr>
          <w:rFonts w:ascii="Calibri" w:eastAsia="Calibri" w:hAnsi="Calibri" w:cs="Calibri"/>
          <w:spacing w:val="22"/>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ices</w:t>
      </w:r>
      <w:r>
        <w:rPr>
          <w:rFonts w:ascii="Calibri" w:eastAsia="Calibri" w:hAnsi="Calibri" w:cs="Calibri"/>
          <w:spacing w:val="23"/>
          <w:sz w:val="22"/>
          <w:szCs w:val="22"/>
        </w:rPr>
        <w:t xml:space="preserve"> </w:t>
      </w:r>
      <w:r>
        <w:rPr>
          <w:rFonts w:ascii="Calibri" w:eastAsia="Calibri" w:hAnsi="Calibri" w:cs="Calibri"/>
          <w:sz w:val="22"/>
          <w:szCs w:val="22"/>
        </w:rPr>
        <w:t>in</w:t>
      </w:r>
      <w:r>
        <w:rPr>
          <w:rFonts w:ascii="Calibri" w:eastAsia="Calibri" w:hAnsi="Calibri" w:cs="Calibri"/>
          <w:spacing w:val="23"/>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c</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23"/>
          <w:sz w:val="22"/>
          <w:szCs w:val="22"/>
        </w:rPr>
        <w:t xml:space="preserve"> </w:t>
      </w:r>
      <w:r>
        <w:rPr>
          <w:rFonts w:ascii="Calibri" w:eastAsia="Calibri" w:hAnsi="Calibri" w:cs="Calibri"/>
          <w:sz w:val="22"/>
          <w:szCs w:val="22"/>
        </w:rPr>
        <w:t>with</w:t>
      </w:r>
      <w:r>
        <w:rPr>
          <w:rFonts w:ascii="Calibri" w:eastAsia="Calibri" w:hAnsi="Calibri" w:cs="Calibri"/>
          <w:spacing w:val="22"/>
          <w:sz w:val="22"/>
          <w:szCs w:val="22"/>
        </w:rPr>
        <w:t xml:space="preserve"> </w:t>
      </w:r>
      <w:r>
        <w:rPr>
          <w:rFonts w:ascii="Calibri" w:eastAsia="Calibri" w:hAnsi="Calibri" w:cs="Calibri"/>
          <w:spacing w:val="-1"/>
          <w:sz w:val="22"/>
          <w:szCs w:val="22"/>
        </w:rPr>
        <w:t>go</w:t>
      </w:r>
      <w:r>
        <w:rPr>
          <w:rFonts w:ascii="Calibri" w:eastAsia="Calibri" w:hAnsi="Calibri" w:cs="Calibri"/>
          <w:spacing w:val="1"/>
          <w:sz w:val="22"/>
          <w:szCs w:val="22"/>
        </w:rPr>
        <w:t>o</w:t>
      </w:r>
      <w:r>
        <w:rPr>
          <w:rFonts w:ascii="Calibri" w:eastAsia="Calibri" w:hAnsi="Calibri" w:cs="Calibri"/>
          <w:sz w:val="22"/>
          <w:szCs w:val="22"/>
        </w:rPr>
        <w:t>d</w:t>
      </w:r>
      <w:r>
        <w:rPr>
          <w:rFonts w:ascii="Calibri" w:eastAsia="Calibri" w:hAnsi="Calibri" w:cs="Calibri"/>
          <w:spacing w:val="24"/>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ndu</w:t>
      </w:r>
      <w:r>
        <w:rPr>
          <w:rFonts w:ascii="Calibri" w:eastAsia="Calibri" w:hAnsi="Calibri" w:cs="Calibri"/>
          <w:sz w:val="22"/>
          <w:szCs w:val="22"/>
        </w:rPr>
        <w:t>s</w:t>
      </w:r>
      <w:r>
        <w:rPr>
          <w:rFonts w:ascii="Calibri" w:eastAsia="Calibri" w:hAnsi="Calibri" w:cs="Calibri"/>
          <w:spacing w:val="-2"/>
          <w:sz w:val="22"/>
          <w:szCs w:val="22"/>
        </w:rPr>
        <w:t>t</w:t>
      </w:r>
      <w:r>
        <w:rPr>
          <w:rFonts w:ascii="Calibri" w:eastAsia="Calibri" w:hAnsi="Calibri" w:cs="Calibri"/>
          <w:sz w:val="22"/>
          <w:szCs w:val="22"/>
        </w:rPr>
        <w:t>ry</w:t>
      </w:r>
      <w:r>
        <w:rPr>
          <w:rFonts w:ascii="Calibri" w:eastAsia="Calibri" w:hAnsi="Calibri" w:cs="Calibri"/>
          <w:spacing w:val="25"/>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ract</w:t>
      </w:r>
      <w:r>
        <w:rPr>
          <w:rFonts w:ascii="Calibri" w:eastAsia="Calibri" w:hAnsi="Calibri" w:cs="Calibri"/>
          <w:spacing w:val="-2"/>
          <w:sz w:val="22"/>
          <w:szCs w:val="22"/>
        </w:rPr>
        <w:t>i</w:t>
      </w:r>
      <w:r>
        <w:rPr>
          <w:rFonts w:ascii="Calibri" w:eastAsia="Calibri" w:hAnsi="Calibri" w:cs="Calibri"/>
          <w:sz w:val="22"/>
          <w:szCs w:val="22"/>
        </w:rPr>
        <w:t>ce</w:t>
      </w:r>
      <w:r>
        <w:rPr>
          <w:rFonts w:ascii="Calibri" w:eastAsia="Calibri" w:hAnsi="Calibri" w:cs="Calibri"/>
          <w:spacing w:val="2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4"/>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pacing w:val="-3"/>
          <w:sz w:val="22"/>
          <w:szCs w:val="22"/>
        </w:rPr>
        <w:t>l</w:t>
      </w:r>
      <w:r>
        <w:rPr>
          <w:rFonts w:ascii="Calibri" w:eastAsia="Calibri" w:hAnsi="Calibri" w:cs="Calibri"/>
          <w:sz w:val="22"/>
          <w:szCs w:val="22"/>
        </w:rPr>
        <w:t>y</w:t>
      </w:r>
      <w:r>
        <w:rPr>
          <w:rFonts w:ascii="Calibri" w:eastAsia="Calibri" w:hAnsi="Calibri" w:cs="Calibri"/>
          <w:spacing w:val="25"/>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it</w:t>
      </w:r>
      <w:r>
        <w:rPr>
          <w:rFonts w:ascii="Calibri" w:eastAsia="Calibri" w:hAnsi="Calibri" w:cs="Calibri"/>
          <w:sz w:val="22"/>
          <w:szCs w:val="22"/>
        </w:rPr>
        <w:t>h</w:t>
      </w:r>
      <w:r>
        <w:rPr>
          <w:rFonts w:ascii="Calibri" w:eastAsia="Calibri" w:hAnsi="Calibri" w:cs="Calibri"/>
          <w:spacing w:val="24"/>
          <w:sz w:val="22"/>
          <w:szCs w:val="22"/>
        </w:rPr>
        <w:t xml:space="preserve"> </w:t>
      </w:r>
      <w:r>
        <w:rPr>
          <w:rFonts w:ascii="Calibri" w:eastAsia="Calibri" w:hAnsi="Calibri" w:cs="Calibri"/>
          <w:sz w:val="22"/>
          <w:szCs w:val="22"/>
        </w:rPr>
        <w:t>all a</w:t>
      </w:r>
      <w:r>
        <w:rPr>
          <w:rFonts w:ascii="Calibri" w:eastAsia="Calibri" w:hAnsi="Calibri" w:cs="Calibri"/>
          <w:spacing w:val="-1"/>
          <w:sz w:val="22"/>
          <w:szCs w:val="22"/>
        </w:rPr>
        <w:t>pp</w:t>
      </w:r>
      <w:r>
        <w:rPr>
          <w:rFonts w:ascii="Calibri" w:eastAsia="Calibri" w:hAnsi="Calibri" w:cs="Calibri"/>
          <w:sz w:val="22"/>
          <w:szCs w:val="22"/>
        </w:rPr>
        <w:t>lica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9"/>
          <w:sz w:val="22"/>
          <w:szCs w:val="22"/>
        </w:rPr>
        <w:t xml:space="preserve"> </w:t>
      </w:r>
      <w:r>
        <w:rPr>
          <w:rFonts w:ascii="Calibri" w:eastAsia="Calibri" w:hAnsi="Calibri" w:cs="Calibri"/>
          <w:sz w:val="22"/>
          <w:szCs w:val="22"/>
        </w:rPr>
        <w:t>laws</w:t>
      </w:r>
      <w:r>
        <w:rPr>
          <w:rFonts w:ascii="Calibri" w:eastAsia="Calibri" w:hAnsi="Calibri" w:cs="Calibri"/>
          <w:spacing w:val="-9"/>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0"/>
          <w:sz w:val="22"/>
          <w:szCs w:val="22"/>
        </w:rPr>
        <w:t xml:space="preserve"> </w:t>
      </w:r>
      <w:r>
        <w:rPr>
          <w:rFonts w:ascii="Calibri" w:eastAsia="Calibri" w:hAnsi="Calibri" w:cs="Calibri"/>
          <w:spacing w:val="-3"/>
          <w:sz w:val="22"/>
          <w:szCs w:val="22"/>
        </w:rPr>
        <w:t>b</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8"/>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1"/>
          <w:sz w:val="22"/>
          <w:szCs w:val="22"/>
        </w:rPr>
        <w:t xml:space="preserve"> </w:t>
      </w:r>
      <w:r>
        <w:rPr>
          <w:rFonts w:ascii="Calibri" w:eastAsia="Calibri" w:hAnsi="Calibri" w:cs="Calibri"/>
          <w:sz w:val="22"/>
          <w:szCs w:val="22"/>
        </w:rPr>
        <w:t>li</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2"/>
          <w:sz w:val="22"/>
          <w:szCs w:val="22"/>
        </w:rPr>
        <w:t>t</w:t>
      </w:r>
      <w:r>
        <w:rPr>
          <w:rFonts w:ascii="Calibri" w:eastAsia="Calibri" w:hAnsi="Calibri" w:cs="Calibri"/>
          <w:sz w:val="22"/>
          <w:szCs w:val="22"/>
        </w:rPr>
        <w:t>ed</w:t>
      </w:r>
      <w:r>
        <w:rPr>
          <w:rFonts w:ascii="Calibri" w:eastAsia="Calibri" w:hAnsi="Calibri" w:cs="Calibri"/>
          <w:spacing w:val="-9"/>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8"/>
          <w:sz w:val="22"/>
          <w:szCs w:val="22"/>
        </w:rPr>
        <w:t xml:space="preserve"> </w:t>
      </w:r>
      <w:r>
        <w:rPr>
          <w:rFonts w:ascii="Calibri" w:eastAsia="Calibri" w:hAnsi="Calibri" w:cs="Calibri"/>
          <w:sz w:val="22"/>
          <w:szCs w:val="22"/>
        </w:rPr>
        <w:t>all</w:t>
      </w:r>
      <w:r>
        <w:rPr>
          <w:rFonts w:ascii="Calibri" w:eastAsia="Calibri" w:hAnsi="Calibri" w:cs="Calibri"/>
          <w:spacing w:val="-12"/>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b</w:t>
      </w:r>
      <w:r>
        <w:rPr>
          <w:rFonts w:ascii="Calibri" w:eastAsia="Calibri" w:hAnsi="Calibri" w:cs="Calibri"/>
          <w:sz w:val="22"/>
          <w:szCs w:val="22"/>
        </w:rPr>
        <w:t>li</w:t>
      </w:r>
      <w:r>
        <w:rPr>
          <w:rFonts w:ascii="Calibri" w:eastAsia="Calibri" w:hAnsi="Calibri" w:cs="Calibri"/>
          <w:spacing w:val="-1"/>
          <w:sz w:val="22"/>
          <w:szCs w:val="22"/>
        </w:rPr>
        <w:t>g</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9"/>
          <w:sz w:val="22"/>
          <w:szCs w:val="22"/>
        </w:rPr>
        <w:t xml:space="preserve"> </w:t>
      </w:r>
      <w:r>
        <w:rPr>
          <w:rFonts w:ascii="Calibri" w:eastAsia="Calibri" w:hAnsi="Calibri" w:cs="Calibri"/>
          <w:sz w:val="22"/>
          <w:szCs w:val="22"/>
        </w:rPr>
        <w:t>in</w:t>
      </w:r>
      <w:r>
        <w:rPr>
          <w:rFonts w:ascii="Calibri" w:eastAsia="Calibri" w:hAnsi="Calibri" w:cs="Calibri"/>
          <w:spacing w:val="-10"/>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z w:val="22"/>
          <w:szCs w:val="22"/>
        </w:rPr>
        <w:t>field</w:t>
      </w:r>
      <w:r>
        <w:rPr>
          <w:rFonts w:ascii="Calibri" w:eastAsia="Calibri" w:hAnsi="Calibri" w:cs="Calibri"/>
          <w:spacing w:val="-1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2"/>
          <w:sz w:val="22"/>
          <w:szCs w:val="22"/>
        </w:rPr>
        <w:t xml:space="preserve"> </w:t>
      </w:r>
      <w:r>
        <w:rPr>
          <w:rFonts w:ascii="Calibri" w:eastAsia="Calibri" w:hAnsi="Calibri" w:cs="Calibri"/>
          <w:sz w:val="22"/>
          <w:szCs w:val="22"/>
        </w:rPr>
        <w:t>en</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nm</w:t>
      </w:r>
      <w:r>
        <w:rPr>
          <w:rFonts w:ascii="Calibri" w:eastAsia="Calibri" w:hAnsi="Calibri" w:cs="Calibri"/>
          <w:sz w:val="22"/>
          <w:szCs w:val="22"/>
        </w:rPr>
        <w:t>ental, s</w:t>
      </w:r>
      <w:r>
        <w:rPr>
          <w:rFonts w:ascii="Calibri" w:eastAsia="Calibri" w:hAnsi="Calibri" w:cs="Calibri"/>
          <w:spacing w:val="1"/>
          <w:sz w:val="22"/>
          <w:szCs w:val="22"/>
        </w:rPr>
        <w:t>o</w:t>
      </w:r>
      <w:r>
        <w:rPr>
          <w:rFonts w:ascii="Calibri" w:eastAsia="Calibri" w:hAnsi="Calibri" w:cs="Calibri"/>
          <w:sz w:val="22"/>
          <w:szCs w:val="22"/>
        </w:rPr>
        <w:t>cial</w:t>
      </w:r>
      <w:r>
        <w:rPr>
          <w:rFonts w:ascii="Calibri" w:eastAsia="Calibri" w:hAnsi="Calibri" w:cs="Calibri"/>
          <w:spacing w:val="-1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0"/>
          <w:sz w:val="22"/>
          <w:szCs w:val="22"/>
        </w:rPr>
        <w:t xml:space="preserve"> </w:t>
      </w:r>
      <w:r>
        <w:rPr>
          <w:rFonts w:ascii="Calibri" w:eastAsia="Calibri" w:hAnsi="Calibri" w:cs="Calibri"/>
          <w:sz w:val="22"/>
          <w:szCs w:val="22"/>
        </w:rPr>
        <w:t>la</w:t>
      </w:r>
      <w:r>
        <w:rPr>
          <w:rFonts w:ascii="Calibri" w:eastAsia="Calibri" w:hAnsi="Calibri" w:cs="Calibri"/>
          <w:spacing w:val="-1"/>
          <w:sz w:val="22"/>
          <w:szCs w:val="22"/>
        </w:rPr>
        <w:t>b</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11"/>
          <w:sz w:val="22"/>
          <w:szCs w:val="22"/>
        </w:rPr>
        <w:t xml:space="preserve"> </w:t>
      </w:r>
      <w:r>
        <w:rPr>
          <w:rFonts w:ascii="Calibri" w:eastAsia="Calibri" w:hAnsi="Calibri" w:cs="Calibri"/>
          <w:sz w:val="22"/>
          <w:szCs w:val="22"/>
        </w:rPr>
        <w:t>law</w:t>
      </w:r>
      <w:r>
        <w:rPr>
          <w:rFonts w:ascii="Calibri" w:eastAsia="Calibri" w:hAnsi="Calibri" w:cs="Calibri"/>
          <w:spacing w:val="-11"/>
          <w:sz w:val="22"/>
          <w:szCs w:val="22"/>
        </w:rPr>
        <w:t xml:space="preserve"> </w:t>
      </w:r>
      <w:r>
        <w:rPr>
          <w:rFonts w:ascii="Calibri" w:eastAsia="Calibri" w:hAnsi="Calibri" w:cs="Calibri"/>
          <w:sz w:val="22"/>
          <w:szCs w:val="22"/>
        </w:rPr>
        <w:t>that</w:t>
      </w:r>
      <w:r>
        <w:rPr>
          <w:rFonts w:ascii="Calibri" w:eastAsia="Calibri" w:hAnsi="Calibri" w:cs="Calibri"/>
          <w:spacing w:val="-11"/>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pp</w:t>
      </w:r>
      <w:r>
        <w:rPr>
          <w:rFonts w:ascii="Calibri" w:eastAsia="Calibri" w:hAnsi="Calibri" w:cs="Calibri"/>
          <w:sz w:val="22"/>
          <w:szCs w:val="22"/>
        </w:rPr>
        <w:t>ly</w:t>
      </w:r>
      <w:r>
        <w:rPr>
          <w:rFonts w:ascii="Calibri" w:eastAsia="Calibri" w:hAnsi="Calibri" w:cs="Calibri"/>
          <w:spacing w:val="-8"/>
          <w:sz w:val="22"/>
          <w:szCs w:val="22"/>
        </w:rPr>
        <w:t xml:space="preserve"> </w:t>
      </w:r>
      <w:r>
        <w:rPr>
          <w:rFonts w:ascii="Calibri" w:eastAsia="Calibri" w:hAnsi="Calibri" w:cs="Calibri"/>
          <w:sz w:val="22"/>
          <w:szCs w:val="22"/>
        </w:rPr>
        <w:t>at</w:t>
      </w:r>
      <w:r>
        <w:rPr>
          <w:rFonts w:ascii="Calibri" w:eastAsia="Calibri" w:hAnsi="Calibri" w:cs="Calibri"/>
          <w:spacing w:val="-11"/>
          <w:sz w:val="22"/>
          <w:szCs w:val="22"/>
        </w:rPr>
        <w:t xml:space="preserve"> </w:t>
      </w:r>
      <w:r>
        <w:rPr>
          <w:rFonts w:ascii="Calibri" w:eastAsia="Calibri" w:hAnsi="Calibri" w:cs="Calibri"/>
          <w:sz w:val="22"/>
          <w:szCs w:val="22"/>
        </w:rPr>
        <w:t>the</w:t>
      </w:r>
      <w:r>
        <w:rPr>
          <w:rFonts w:ascii="Calibri" w:eastAsia="Calibri" w:hAnsi="Calibri" w:cs="Calibri"/>
          <w:spacing w:val="-1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lace</w:t>
      </w:r>
      <w:r>
        <w:rPr>
          <w:rFonts w:ascii="Calibri" w:eastAsia="Calibri" w:hAnsi="Calibri" w:cs="Calibri"/>
          <w:spacing w:val="-11"/>
          <w:sz w:val="22"/>
          <w:szCs w:val="22"/>
        </w:rPr>
        <w:t xml:space="preserve"> </w:t>
      </w:r>
      <w:r>
        <w:rPr>
          <w:rFonts w:ascii="Calibri" w:eastAsia="Calibri" w:hAnsi="Calibri" w:cs="Calibri"/>
          <w:sz w:val="22"/>
          <w:szCs w:val="22"/>
        </w:rPr>
        <w:t>whe</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11"/>
          <w:sz w:val="22"/>
          <w:szCs w:val="22"/>
        </w:rPr>
        <w:t xml:space="preserve"> </w:t>
      </w:r>
      <w:r>
        <w:rPr>
          <w:rFonts w:ascii="Calibri" w:eastAsia="Calibri" w:hAnsi="Calibri" w:cs="Calibri"/>
          <w:sz w:val="22"/>
          <w:szCs w:val="22"/>
        </w:rPr>
        <w:t>the</w:t>
      </w:r>
      <w:r>
        <w:rPr>
          <w:rFonts w:ascii="Calibri" w:eastAsia="Calibri" w:hAnsi="Calibri" w:cs="Calibri"/>
          <w:spacing w:val="-11"/>
          <w:sz w:val="22"/>
          <w:szCs w:val="22"/>
        </w:rPr>
        <w:t xml:space="preserve"> </w:t>
      </w:r>
      <w:r>
        <w:rPr>
          <w:rFonts w:ascii="Calibri" w:eastAsia="Calibri" w:hAnsi="Calibri" w:cs="Calibri"/>
          <w:sz w:val="22"/>
          <w:szCs w:val="22"/>
        </w:rPr>
        <w:t>Servi</w:t>
      </w:r>
      <w:r>
        <w:rPr>
          <w:rFonts w:ascii="Calibri" w:eastAsia="Calibri" w:hAnsi="Calibri" w:cs="Calibri"/>
          <w:spacing w:val="1"/>
          <w:sz w:val="22"/>
          <w:szCs w:val="22"/>
        </w:rPr>
        <w:t>c</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9"/>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ed,</w:t>
      </w:r>
      <w:r>
        <w:rPr>
          <w:rFonts w:ascii="Calibri" w:eastAsia="Calibri" w:hAnsi="Calibri" w:cs="Calibri"/>
          <w:spacing w:val="-11"/>
          <w:sz w:val="22"/>
          <w:szCs w:val="22"/>
        </w:rPr>
        <w:t xml:space="preserve"> </w:t>
      </w:r>
      <w:r>
        <w:rPr>
          <w:rFonts w:ascii="Calibri" w:eastAsia="Calibri" w:hAnsi="Calibri" w:cs="Calibri"/>
          <w:sz w:val="22"/>
          <w:szCs w:val="22"/>
        </w:rPr>
        <w:t>that</w:t>
      </w:r>
      <w:r>
        <w:rPr>
          <w:rFonts w:ascii="Calibri" w:eastAsia="Calibri" w:hAnsi="Calibri" w:cs="Calibri"/>
          <w:spacing w:val="-14"/>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 xml:space="preserve">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4"/>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stab</w:t>
      </w:r>
      <w:r>
        <w:rPr>
          <w:rFonts w:ascii="Calibri" w:eastAsia="Calibri" w:hAnsi="Calibri" w:cs="Calibri"/>
          <w:spacing w:val="-1"/>
          <w:sz w:val="22"/>
          <w:szCs w:val="22"/>
        </w:rPr>
        <w:t>l</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EU</w:t>
      </w:r>
      <w:r>
        <w:rPr>
          <w:rFonts w:ascii="Calibri" w:eastAsia="Calibri" w:hAnsi="Calibri" w:cs="Calibri"/>
          <w:spacing w:val="2"/>
          <w:sz w:val="22"/>
          <w:szCs w:val="22"/>
        </w:rPr>
        <w:t xml:space="preserve"> </w:t>
      </w:r>
      <w:r>
        <w:rPr>
          <w:rFonts w:ascii="Calibri" w:eastAsia="Calibri" w:hAnsi="Calibri" w:cs="Calibri"/>
          <w:sz w:val="22"/>
          <w:szCs w:val="22"/>
        </w:rPr>
        <w:t>l</w:t>
      </w:r>
      <w:r>
        <w:rPr>
          <w:rFonts w:ascii="Calibri" w:eastAsia="Calibri" w:hAnsi="Calibri" w:cs="Calibri"/>
          <w:spacing w:val="-3"/>
          <w:sz w:val="22"/>
          <w:szCs w:val="22"/>
        </w:rPr>
        <w:t>a</w:t>
      </w:r>
      <w:r>
        <w:rPr>
          <w:rFonts w:ascii="Calibri" w:eastAsia="Calibri" w:hAnsi="Calibri" w:cs="Calibri"/>
          <w:sz w:val="22"/>
          <w:szCs w:val="22"/>
        </w:rPr>
        <w:t>w,</w:t>
      </w:r>
      <w:r>
        <w:rPr>
          <w:rFonts w:ascii="Calibri" w:eastAsia="Calibri" w:hAnsi="Calibri" w:cs="Calibri"/>
          <w:spacing w:val="5"/>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2"/>
          <w:sz w:val="22"/>
          <w:szCs w:val="22"/>
        </w:rPr>
        <w:t xml:space="preserve"> </w:t>
      </w:r>
      <w:r>
        <w:rPr>
          <w:rFonts w:ascii="Calibri" w:eastAsia="Calibri" w:hAnsi="Calibri" w:cs="Calibri"/>
          <w:sz w:val="22"/>
          <w:szCs w:val="22"/>
        </w:rPr>
        <w:t>law,</w:t>
      </w:r>
      <w:r>
        <w:rPr>
          <w:rFonts w:ascii="Calibri" w:eastAsia="Calibri" w:hAnsi="Calibri" w:cs="Calibri"/>
          <w:spacing w:val="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lle</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v</w:t>
      </w:r>
      <w:r>
        <w:rPr>
          <w:rFonts w:ascii="Calibri" w:eastAsia="Calibri" w:hAnsi="Calibri" w:cs="Calibri"/>
          <w:sz w:val="22"/>
          <w:szCs w:val="22"/>
        </w:rPr>
        <w:t>e a</w:t>
      </w:r>
      <w:r>
        <w:rPr>
          <w:rFonts w:ascii="Calibri" w:eastAsia="Calibri" w:hAnsi="Calibri" w:cs="Calibri"/>
          <w:spacing w:val="-1"/>
          <w:sz w:val="22"/>
          <w:szCs w:val="22"/>
        </w:rPr>
        <w:t>g</w:t>
      </w:r>
      <w:r>
        <w:rPr>
          <w:rFonts w:ascii="Calibri" w:eastAsia="Calibri" w:hAnsi="Calibri" w:cs="Calibri"/>
          <w:sz w:val="22"/>
          <w:szCs w:val="22"/>
        </w:rPr>
        <w:t>re</w:t>
      </w:r>
      <w:r>
        <w:rPr>
          <w:rFonts w:ascii="Calibri" w:eastAsia="Calibri" w:hAnsi="Calibri" w:cs="Calibri"/>
          <w:spacing w:val="-1"/>
          <w:sz w:val="22"/>
          <w:szCs w:val="22"/>
        </w:rPr>
        <w:t>e</w:t>
      </w:r>
      <w:r>
        <w:rPr>
          <w:rFonts w:ascii="Calibri" w:eastAsia="Calibri" w:hAnsi="Calibri" w:cs="Calibri"/>
          <w:spacing w:val="1"/>
          <w:sz w:val="22"/>
          <w:szCs w:val="22"/>
        </w:rPr>
        <w:t>m</w:t>
      </w:r>
      <w:r>
        <w:rPr>
          <w:rFonts w:ascii="Calibri" w:eastAsia="Calibri" w:hAnsi="Calibri" w:cs="Calibri"/>
          <w:sz w:val="22"/>
          <w:szCs w:val="22"/>
        </w:rPr>
        <w:t>ents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4"/>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y</w:t>
      </w:r>
      <w:r>
        <w:rPr>
          <w:rFonts w:ascii="Calibri" w:eastAsia="Calibri" w:hAnsi="Calibri" w:cs="Calibri"/>
          <w:spacing w:val="5"/>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ern</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 en</w:t>
      </w:r>
      <w:r>
        <w:rPr>
          <w:rFonts w:ascii="Calibri" w:eastAsia="Calibri" w:hAnsi="Calibri" w:cs="Calibri"/>
          <w:spacing w:val="1"/>
          <w:sz w:val="22"/>
          <w:szCs w:val="22"/>
        </w:rPr>
        <w:t>v</w:t>
      </w:r>
      <w:r>
        <w:rPr>
          <w:rFonts w:ascii="Calibri" w:eastAsia="Calibri" w:hAnsi="Calibri" w:cs="Calibri"/>
          <w:sz w:val="22"/>
          <w:szCs w:val="22"/>
        </w:rPr>
        <w:t>iro</w:t>
      </w:r>
      <w:r>
        <w:rPr>
          <w:rFonts w:ascii="Calibri" w:eastAsia="Calibri" w:hAnsi="Calibri" w:cs="Calibri"/>
          <w:spacing w:val="-2"/>
          <w:sz w:val="22"/>
          <w:szCs w:val="22"/>
        </w:rPr>
        <w:t>n</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tal,</w:t>
      </w:r>
      <w:r>
        <w:rPr>
          <w:rFonts w:ascii="Calibri" w:eastAsia="Calibri" w:hAnsi="Calibri" w:cs="Calibri"/>
          <w:spacing w:val="3"/>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z w:val="22"/>
          <w:szCs w:val="22"/>
        </w:rPr>
        <w:t>cial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la</w:t>
      </w:r>
      <w:r>
        <w:rPr>
          <w:rFonts w:ascii="Calibri" w:eastAsia="Calibri" w:hAnsi="Calibri" w:cs="Calibri"/>
          <w:spacing w:val="-1"/>
          <w:sz w:val="22"/>
          <w:szCs w:val="22"/>
        </w:rPr>
        <w:t>b</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l</w:t>
      </w:r>
      <w:r>
        <w:rPr>
          <w:rFonts w:ascii="Calibri" w:eastAsia="Calibri" w:hAnsi="Calibri" w:cs="Calibri"/>
          <w:spacing w:val="-3"/>
          <w:sz w:val="22"/>
          <w:szCs w:val="22"/>
        </w:rPr>
        <w:t>a</w:t>
      </w:r>
      <w:r>
        <w:rPr>
          <w:rFonts w:ascii="Calibri" w:eastAsia="Calibri" w:hAnsi="Calibri" w:cs="Calibri"/>
          <w:sz w:val="22"/>
          <w:szCs w:val="22"/>
        </w:rPr>
        <w:t>w</w:t>
      </w:r>
      <w:r>
        <w:rPr>
          <w:rFonts w:ascii="Calibri" w:eastAsia="Calibri" w:hAnsi="Calibri" w:cs="Calibri"/>
          <w:spacing w:val="6"/>
          <w:sz w:val="22"/>
          <w:szCs w:val="22"/>
        </w:rPr>
        <w:t xml:space="preserve"> </w:t>
      </w:r>
      <w:r>
        <w:rPr>
          <w:rFonts w:ascii="Calibri" w:eastAsia="Calibri" w:hAnsi="Calibri" w:cs="Calibri"/>
          <w:sz w:val="22"/>
          <w:szCs w:val="22"/>
        </w:rPr>
        <w:t>lis</w:t>
      </w:r>
      <w:r>
        <w:rPr>
          <w:rFonts w:ascii="Calibri" w:eastAsia="Calibri" w:hAnsi="Calibri" w:cs="Calibri"/>
          <w:spacing w:val="-2"/>
          <w:sz w:val="22"/>
          <w:szCs w:val="22"/>
        </w:rPr>
        <w:t>t</w:t>
      </w:r>
      <w:r>
        <w:rPr>
          <w:rFonts w:ascii="Calibri" w:eastAsia="Calibri" w:hAnsi="Calibri" w:cs="Calibri"/>
          <w:sz w:val="22"/>
          <w:szCs w:val="22"/>
        </w:rPr>
        <w:t>ed</w:t>
      </w:r>
      <w:r>
        <w:rPr>
          <w:rFonts w:ascii="Calibri" w:eastAsia="Calibri" w:hAnsi="Calibri" w:cs="Calibri"/>
          <w:spacing w:val="3"/>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 xml:space="preserve"> </w:t>
      </w:r>
      <w:r>
        <w:rPr>
          <w:rFonts w:ascii="Calibri" w:eastAsia="Calibri" w:hAnsi="Calibri" w:cs="Calibri"/>
          <w:sz w:val="22"/>
          <w:szCs w:val="22"/>
        </w:rPr>
        <w:t>Sc</w:t>
      </w:r>
      <w:r>
        <w:rPr>
          <w:rFonts w:ascii="Calibri" w:eastAsia="Calibri" w:hAnsi="Calibri" w:cs="Calibri"/>
          <w:spacing w:val="-4"/>
          <w:sz w:val="22"/>
          <w:szCs w:val="22"/>
        </w:rPr>
        <w:t>h</w:t>
      </w:r>
      <w:r>
        <w:rPr>
          <w:rFonts w:ascii="Calibri" w:eastAsia="Calibri" w:hAnsi="Calibri" w:cs="Calibri"/>
          <w:spacing w:val="-2"/>
          <w:sz w:val="22"/>
          <w:szCs w:val="22"/>
        </w:rPr>
        <w:t>e</w:t>
      </w:r>
      <w:r>
        <w:rPr>
          <w:rFonts w:ascii="Calibri" w:eastAsia="Calibri" w:hAnsi="Calibri" w:cs="Calibri"/>
          <w:spacing w:val="-1"/>
          <w:sz w:val="22"/>
          <w:szCs w:val="22"/>
        </w:rPr>
        <w:t>du</w:t>
      </w:r>
      <w:r>
        <w:rPr>
          <w:rFonts w:ascii="Calibri" w:eastAsia="Calibri" w:hAnsi="Calibri" w:cs="Calibri"/>
          <w:sz w:val="22"/>
          <w:szCs w:val="22"/>
        </w:rPr>
        <w:t>le</w:t>
      </w:r>
      <w:r>
        <w:rPr>
          <w:rFonts w:ascii="Calibri" w:eastAsia="Calibri" w:hAnsi="Calibri" w:cs="Calibri"/>
          <w:spacing w:val="3"/>
          <w:sz w:val="22"/>
          <w:szCs w:val="22"/>
        </w:rPr>
        <w:t xml:space="preserve"> </w:t>
      </w:r>
      <w:r>
        <w:rPr>
          <w:rFonts w:ascii="Calibri" w:eastAsia="Calibri" w:hAnsi="Calibri" w:cs="Calibri"/>
          <w:sz w:val="22"/>
          <w:szCs w:val="22"/>
        </w:rPr>
        <w:t>7</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Eu</w:t>
      </w:r>
      <w:r>
        <w:rPr>
          <w:rFonts w:ascii="Calibri" w:eastAsia="Calibri" w:hAnsi="Calibri" w:cs="Calibri"/>
          <w:spacing w:val="-1"/>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 xml:space="preserve">ean </w:t>
      </w:r>
      <w:r>
        <w:rPr>
          <w:rFonts w:ascii="Calibri" w:eastAsia="Calibri" w:hAnsi="Calibri" w:cs="Calibri"/>
          <w:spacing w:val="-3"/>
          <w:sz w:val="22"/>
          <w:szCs w:val="22"/>
        </w:rPr>
        <w:t>U</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o</w:t>
      </w:r>
      <w:r>
        <w:rPr>
          <w:rFonts w:ascii="Calibri" w:eastAsia="Calibri" w:hAnsi="Calibri" w:cs="Calibri"/>
          <w:sz w:val="22"/>
          <w:szCs w:val="22"/>
        </w:rPr>
        <w:t>n (Award</w:t>
      </w:r>
      <w:r>
        <w:rPr>
          <w:rFonts w:ascii="Calibri" w:eastAsia="Calibri" w:hAnsi="Calibri" w:cs="Calibri"/>
          <w:spacing w:val="9"/>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0"/>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ub</w:t>
      </w:r>
      <w:r>
        <w:rPr>
          <w:rFonts w:ascii="Calibri" w:eastAsia="Calibri" w:hAnsi="Calibri" w:cs="Calibri"/>
          <w:sz w:val="22"/>
          <w:szCs w:val="22"/>
        </w:rPr>
        <w:t>lic</w:t>
      </w:r>
      <w:r>
        <w:rPr>
          <w:rFonts w:ascii="Calibri" w:eastAsia="Calibri" w:hAnsi="Calibri" w:cs="Calibri"/>
          <w:spacing w:val="1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rity</w:t>
      </w:r>
      <w:r>
        <w:rPr>
          <w:rFonts w:ascii="Calibri" w:eastAsia="Calibri" w:hAnsi="Calibri" w:cs="Calibri"/>
          <w:spacing w:val="1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2"/>
          <w:sz w:val="22"/>
          <w:szCs w:val="22"/>
        </w:rPr>
        <w:t>a</w:t>
      </w:r>
      <w:r>
        <w:rPr>
          <w:rFonts w:ascii="Calibri" w:eastAsia="Calibri" w:hAnsi="Calibri" w:cs="Calibri"/>
          <w:sz w:val="22"/>
          <w:szCs w:val="22"/>
        </w:rPr>
        <w:t>cts)</w:t>
      </w:r>
      <w:r>
        <w:rPr>
          <w:rFonts w:ascii="Calibri" w:eastAsia="Calibri" w:hAnsi="Calibri" w:cs="Calibri"/>
          <w:spacing w:val="10"/>
          <w:sz w:val="22"/>
          <w:szCs w:val="22"/>
        </w:rPr>
        <w:t xml:space="preserve"> </w:t>
      </w:r>
      <w:r>
        <w:rPr>
          <w:rFonts w:ascii="Calibri" w:eastAsia="Calibri" w:hAnsi="Calibri" w:cs="Calibri"/>
          <w:sz w:val="22"/>
          <w:szCs w:val="22"/>
        </w:rPr>
        <w:t>Reg</w:t>
      </w:r>
      <w:r>
        <w:rPr>
          <w:rFonts w:ascii="Calibri" w:eastAsia="Calibri" w:hAnsi="Calibri" w:cs="Calibri"/>
          <w:spacing w:val="-1"/>
          <w:sz w:val="22"/>
          <w:szCs w:val="22"/>
        </w:rPr>
        <w:t>u</w:t>
      </w:r>
      <w:r>
        <w:rPr>
          <w:rFonts w:ascii="Calibri" w:eastAsia="Calibri" w:hAnsi="Calibri" w:cs="Calibri"/>
          <w:sz w:val="22"/>
          <w:szCs w:val="22"/>
        </w:rPr>
        <w:t>lat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10"/>
          <w:sz w:val="22"/>
          <w:szCs w:val="22"/>
        </w:rPr>
        <w:t xml:space="preserve"> </w:t>
      </w:r>
      <w:r>
        <w:rPr>
          <w:rFonts w:ascii="Calibri" w:eastAsia="Calibri" w:hAnsi="Calibri" w:cs="Calibri"/>
          <w:spacing w:val="1"/>
          <w:sz w:val="22"/>
          <w:szCs w:val="22"/>
        </w:rPr>
        <w:t>2</w:t>
      </w:r>
      <w:r>
        <w:rPr>
          <w:rFonts w:ascii="Calibri" w:eastAsia="Calibri" w:hAnsi="Calibri" w:cs="Calibri"/>
          <w:spacing w:val="-2"/>
          <w:sz w:val="22"/>
          <w:szCs w:val="22"/>
        </w:rPr>
        <w:t>0</w:t>
      </w:r>
      <w:r>
        <w:rPr>
          <w:rFonts w:ascii="Calibri" w:eastAsia="Calibri" w:hAnsi="Calibri" w:cs="Calibri"/>
          <w:spacing w:val="1"/>
          <w:sz w:val="22"/>
          <w:szCs w:val="22"/>
        </w:rPr>
        <w:t>1</w:t>
      </w:r>
      <w:r>
        <w:rPr>
          <w:rFonts w:ascii="Calibri" w:eastAsia="Calibri" w:hAnsi="Calibri" w:cs="Calibri"/>
          <w:sz w:val="22"/>
          <w:szCs w:val="22"/>
        </w:rPr>
        <w:t>6</w:t>
      </w:r>
      <w:r>
        <w:rPr>
          <w:rFonts w:ascii="Calibri" w:eastAsia="Calibri" w:hAnsi="Calibri" w:cs="Calibri"/>
          <w:spacing w:val="14"/>
          <w:sz w:val="22"/>
          <w:szCs w:val="22"/>
        </w:rPr>
        <w:t xml:space="preserve"> </w:t>
      </w:r>
      <w:r>
        <w:rPr>
          <w:rFonts w:ascii="Calibri" w:eastAsia="Calibri" w:hAnsi="Calibri" w:cs="Calibri"/>
          <w:sz w:val="22"/>
          <w:szCs w:val="22"/>
        </w:rPr>
        <w:t>(Statu</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y</w:t>
      </w:r>
      <w:r>
        <w:rPr>
          <w:rFonts w:ascii="Calibri" w:eastAsia="Calibri" w:hAnsi="Calibri" w:cs="Calibri"/>
          <w:spacing w:val="1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str</w:t>
      </w:r>
      <w:r>
        <w:rPr>
          <w:rFonts w:ascii="Calibri" w:eastAsia="Calibri" w:hAnsi="Calibri" w:cs="Calibri"/>
          <w:spacing w:val="-3"/>
          <w:sz w:val="22"/>
          <w:szCs w:val="22"/>
        </w:rPr>
        <w:t>u</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12"/>
          <w:sz w:val="22"/>
          <w:szCs w:val="22"/>
        </w:rPr>
        <w:t xml:space="preserve"> </w:t>
      </w:r>
      <w:r>
        <w:rPr>
          <w:rFonts w:ascii="Calibri" w:eastAsia="Calibri" w:hAnsi="Calibri" w:cs="Calibri"/>
          <w:spacing w:val="-2"/>
          <w:sz w:val="22"/>
          <w:szCs w:val="22"/>
        </w:rPr>
        <w:t>2</w:t>
      </w:r>
      <w:r>
        <w:rPr>
          <w:rFonts w:ascii="Calibri" w:eastAsia="Calibri" w:hAnsi="Calibri" w:cs="Calibri"/>
          <w:spacing w:val="1"/>
          <w:sz w:val="22"/>
          <w:szCs w:val="22"/>
        </w:rPr>
        <w:t>8</w:t>
      </w:r>
      <w:r>
        <w:rPr>
          <w:rFonts w:ascii="Calibri" w:eastAsia="Calibri" w:hAnsi="Calibri" w:cs="Calibri"/>
          <w:sz w:val="22"/>
          <w:szCs w:val="22"/>
        </w:rPr>
        <w:t>4</w:t>
      </w:r>
      <w:r>
        <w:rPr>
          <w:rFonts w:ascii="Calibri" w:eastAsia="Calibri" w:hAnsi="Calibri" w:cs="Calibri"/>
          <w:spacing w:val="1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p>
    <w:p w14:paraId="79928DF4" w14:textId="3CC7E3D1" w:rsidR="00065BF4" w:rsidRDefault="00E32064">
      <w:pPr>
        <w:spacing w:before="5" w:line="276" w:lineRule="auto"/>
        <w:ind w:left="1415" w:right="79"/>
        <w:jc w:val="both"/>
        <w:rPr>
          <w:rFonts w:ascii="Calibri" w:eastAsia="Calibri" w:hAnsi="Calibri" w:cs="Calibri"/>
          <w:sz w:val="22"/>
          <w:szCs w:val="22"/>
        </w:rPr>
      </w:pPr>
      <w:r>
        <w:rPr>
          <w:rFonts w:ascii="Calibri" w:eastAsia="Calibri" w:hAnsi="Calibri" w:cs="Calibri"/>
          <w:spacing w:val="1"/>
          <w:sz w:val="22"/>
          <w:szCs w:val="22"/>
        </w:rPr>
        <w:t>2</w:t>
      </w:r>
      <w:r>
        <w:rPr>
          <w:rFonts w:ascii="Calibri" w:eastAsia="Calibri" w:hAnsi="Calibri" w:cs="Calibri"/>
          <w:spacing w:val="-1"/>
          <w:sz w:val="22"/>
          <w:szCs w:val="22"/>
        </w:rPr>
        <w:t>0</w:t>
      </w:r>
      <w:r>
        <w:rPr>
          <w:rFonts w:ascii="Calibri" w:eastAsia="Calibri" w:hAnsi="Calibri" w:cs="Calibri"/>
          <w:spacing w:val="1"/>
          <w:sz w:val="22"/>
          <w:szCs w:val="22"/>
        </w:rPr>
        <w:t>16</w:t>
      </w:r>
      <w:r>
        <w:rPr>
          <w:rFonts w:ascii="Calibri" w:eastAsia="Calibri" w:hAnsi="Calibri" w:cs="Calibri"/>
          <w:sz w:val="22"/>
          <w:szCs w:val="22"/>
        </w:rPr>
        <w:t>)</w:t>
      </w:r>
      <w:r>
        <w:rPr>
          <w:rFonts w:ascii="Calibri" w:eastAsia="Calibri" w:hAnsi="Calibri" w:cs="Calibri"/>
          <w:spacing w:val="-6"/>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pacing w:val="1"/>
          <w:sz w:val="22"/>
          <w:szCs w:val="22"/>
        </w:rPr>
        <w:t>“</w:t>
      </w:r>
      <w:r>
        <w:rPr>
          <w:rFonts w:ascii="Calibri" w:eastAsia="Calibri" w:hAnsi="Calibri" w:cs="Calibri"/>
          <w:spacing w:val="-2"/>
          <w:sz w:val="22"/>
          <w:szCs w:val="22"/>
        </w:rPr>
        <w:t>R</w:t>
      </w:r>
      <w:r>
        <w:rPr>
          <w:rFonts w:ascii="Calibri" w:eastAsia="Calibri" w:hAnsi="Calibri" w:cs="Calibri"/>
          <w:sz w:val="22"/>
          <w:szCs w:val="22"/>
        </w:rPr>
        <w:t>eg</w:t>
      </w:r>
      <w:r>
        <w:rPr>
          <w:rFonts w:ascii="Calibri" w:eastAsia="Calibri" w:hAnsi="Calibri" w:cs="Calibri"/>
          <w:spacing w:val="-1"/>
          <w:sz w:val="22"/>
          <w:szCs w:val="22"/>
        </w:rPr>
        <w:t>u</w:t>
      </w:r>
      <w:r>
        <w:rPr>
          <w:rFonts w:ascii="Calibri" w:eastAsia="Calibri" w:hAnsi="Calibri" w:cs="Calibri"/>
          <w:sz w:val="22"/>
          <w:szCs w:val="22"/>
        </w:rPr>
        <w:t>latio</w:t>
      </w:r>
      <w:r>
        <w:rPr>
          <w:rFonts w:ascii="Calibri" w:eastAsia="Calibri" w:hAnsi="Calibri" w:cs="Calibri"/>
          <w:spacing w:val="-1"/>
          <w:sz w:val="22"/>
          <w:szCs w:val="22"/>
        </w:rPr>
        <w:t>n</w:t>
      </w:r>
      <w:r>
        <w:rPr>
          <w:rFonts w:ascii="Calibri" w:eastAsia="Calibri" w:hAnsi="Calibri" w:cs="Calibri"/>
          <w:spacing w:val="-2"/>
          <w:sz w:val="22"/>
          <w:szCs w:val="22"/>
        </w:rPr>
        <w:t>s</w:t>
      </w:r>
      <w:r>
        <w:rPr>
          <w:rFonts w:ascii="Calibri" w:eastAsia="Calibri" w:hAnsi="Calibri" w:cs="Calibri"/>
          <w:spacing w:val="1"/>
          <w:sz w:val="22"/>
          <w:szCs w:val="22"/>
        </w:rPr>
        <w:t>”</w:t>
      </w:r>
      <w:r>
        <w:rPr>
          <w:rFonts w:ascii="Calibri" w:eastAsia="Calibri" w:hAnsi="Calibri" w:cs="Calibri"/>
          <w:sz w:val="22"/>
          <w:szCs w:val="22"/>
        </w:rPr>
        <w:t>).</w:t>
      </w:r>
      <w:r>
        <w:rPr>
          <w:rFonts w:ascii="Calibri" w:eastAsia="Calibri" w:hAnsi="Calibri" w:cs="Calibri"/>
          <w:spacing w:val="39"/>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4"/>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5"/>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re</w:t>
      </w:r>
      <w:r>
        <w:rPr>
          <w:rFonts w:ascii="Calibri" w:eastAsia="Calibri" w:hAnsi="Calibri" w:cs="Calibri"/>
          <w:spacing w:val="-2"/>
          <w:sz w:val="22"/>
          <w:szCs w:val="22"/>
        </w:rPr>
        <w:t>s</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si</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4"/>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7"/>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om</w:t>
      </w:r>
      <w:r>
        <w:rPr>
          <w:rFonts w:ascii="Calibri" w:eastAsia="Calibri" w:hAnsi="Calibri" w:cs="Calibri"/>
          <w:spacing w:val="-1"/>
          <w:sz w:val="22"/>
          <w:szCs w:val="22"/>
        </w:rPr>
        <w:t>p</w:t>
      </w:r>
      <w:r>
        <w:rPr>
          <w:rFonts w:ascii="Calibri" w:eastAsia="Calibri" w:hAnsi="Calibri" w:cs="Calibri"/>
          <w:sz w:val="22"/>
          <w:szCs w:val="22"/>
        </w:rPr>
        <w:t>lia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i</w:t>
      </w:r>
      <w:r>
        <w:rPr>
          <w:rFonts w:ascii="Calibri" w:eastAsia="Calibri" w:hAnsi="Calibri" w:cs="Calibri"/>
          <w:sz w:val="22"/>
          <w:szCs w:val="22"/>
        </w:rPr>
        <w:t>th</w:t>
      </w:r>
      <w:r>
        <w:rPr>
          <w:rFonts w:ascii="Calibri" w:eastAsia="Calibri" w:hAnsi="Calibri" w:cs="Calibri"/>
          <w:spacing w:val="-5"/>
          <w:sz w:val="22"/>
          <w:szCs w:val="22"/>
        </w:rPr>
        <w:t xml:space="preserve"> </w:t>
      </w:r>
      <w:r>
        <w:rPr>
          <w:rFonts w:ascii="Calibri" w:eastAsia="Calibri" w:hAnsi="Calibri" w:cs="Calibri"/>
          <w:sz w:val="22"/>
          <w:szCs w:val="22"/>
        </w:rPr>
        <w:t>all stat</w:t>
      </w:r>
      <w:r>
        <w:rPr>
          <w:rFonts w:ascii="Calibri" w:eastAsia="Calibri" w:hAnsi="Calibri" w:cs="Calibri"/>
          <w:spacing w:val="-1"/>
          <w:sz w:val="22"/>
          <w:szCs w:val="22"/>
        </w:rPr>
        <w:t>u</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ry</w:t>
      </w:r>
      <w:r>
        <w:rPr>
          <w:rFonts w:ascii="Calibri" w:eastAsia="Calibri" w:hAnsi="Calibri" w:cs="Calibri"/>
          <w:spacing w:val="3"/>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ire</w:t>
      </w:r>
      <w:r>
        <w:rPr>
          <w:rFonts w:ascii="Calibri" w:eastAsia="Calibri" w:hAnsi="Calibri" w:cs="Calibri"/>
          <w:spacing w:val="-1"/>
          <w:sz w:val="22"/>
          <w:szCs w:val="22"/>
        </w:rPr>
        <w:t>m</w:t>
      </w:r>
      <w:r>
        <w:rPr>
          <w:rFonts w:ascii="Calibri" w:eastAsia="Calibri" w:hAnsi="Calibri" w:cs="Calibri"/>
          <w:sz w:val="22"/>
          <w:szCs w:val="22"/>
        </w:rPr>
        <w:t>ents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an</w:t>
      </w:r>
      <w:r>
        <w:rPr>
          <w:rFonts w:ascii="Calibri" w:eastAsia="Calibri" w:hAnsi="Calibri" w:cs="Calibri"/>
          <w:spacing w:val="2"/>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pacing w:val="-3"/>
          <w:sz w:val="22"/>
          <w:szCs w:val="22"/>
        </w:rPr>
        <w:t>l</w:t>
      </w:r>
      <w:r>
        <w:rPr>
          <w:rFonts w:ascii="Calibri" w:eastAsia="Calibri" w:hAnsi="Calibri" w:cs="Calibri"/>
          <w:spacing w:val="1"/>
          <w:sz w:val="22"/>
          <w:szCs w:val="22"/>
        </w:rPr>
        <w:t>oy</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wit</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pacing w:val="-3"/>
          <w:sz w:val="22"/>
          <w:szCs w:val="22"/>
        </w:rPr>
        <w:t>p</w:t>
      </w:r>
      <w:r>
        <w:rPr>
          <w:rFonts w:ascii="Calibri" w:eastAsia="Calibri" w:hAnsi="Calibri" w:cs="Calibri"/>
          <w:sz w:val="22"/>
          <w:szCs w:val="22"/>
        </w:rPr>
        <w:t>reju</w:t>
      </w:r>
      <w:r>
        <w:rPr>
          <w:rFonts w:ascii="Calibri" w:eastAsia="Calibri" w:hAnsi="Calibri" w:cs="Calibri"/>
          <w:spacing w:val="-1"/>
          <w:sz w:val="22"/>
          <w:szCs w:val="22"/>
        </w:rPr>
        <w:t>d</w:t>
      </w:r>
      <w:r>
        <w:rPr>
          <w:rFonts w:ascii="Calibri" w:eastAsia="Calibri" w:hAnsi="Calibri" w:cs="Calibri"/>
          <w:sz w:val="22"/>
          <w:szCs w:val="22"/>
        </w:rPr>
        <w:t>ice</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pacing w:val="-3"/>
          <w:sz w:val="22"/>
          <w:szCs w:val="22"/>
        </w:rPr>
        <w:t>g</w:t>
      </w:r>
      <w:r>
        <w:rPr>
          <w:rFonts w:ascii="Calibri" w:eastAsia="Calibri" w:hAnsi="Calibri" w:cs="Calibri"/>
          <w:sz w:val="22"/>
          <w:szCs w:val="22"/>
        </w:rPr>
        <w:t>eneral</w:t>
      </w:r>
      <w:r>
        <w:rPr>
          <w:rFonts w:ascii="Calibri" w:eastAsia="Calibri" w:hAnsi="Calibri" w:cs="Calibri"/>
          <w:spacing w:val="-1"/>
          <w:sz w:val="22"/>
          <w:szCs w:val="22"/>
        </w:rPr>
        <w:t>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the f</w:t>
      </w:r>
      <w:r>
        <w:rPr>
          <w:rFonts w:ascii="Calibri" w:eastAsia="Calibri" w:hAnsi="Calibri" w:cs="Calibri"/>
          <w:spacing w:val="1"/>
          <w:sz w:val="22"/>
          <w:szCs w:val="22"/>
        </w:rPr>
        <w:t>o</w:t>
      </w:r>
      <w:r>
        <w:rPr>
          <w:rFonts w:ascii="Calibri" w:eastAsia="Calibri" w:hAnsi="Calibri" w:cs="Calibri"/>
          <w:sz w:val="22"/>
          <w:szCs w:val="22"/>
        </w:rPr>
        <w:t>re</w:t>
      </w:r>
      <w:r>
        <w:rPr>
          <w:rFonts w:ascii="Calibri" w:eastAsia="Calibri" w:hAnsi="Calibri" w:cs="Calibri"/>
          <w:spacing w:val="-3"/>
          <w:sz w:val="22"/>
          <w:szCs w:val="22"/>
        </w:rPr>
        <w:t>g</w:t>
      </w:r>
      <w:r>
        <w:rPr>
          <w:rFonts w:ascii="Calibri" w:eastAsia="Calibri" w:hAnsi="Calibri" w:cs="Calibri"/>
          <w:spacing w:val="1"/>
          <w:sz w:val="22"/>
          <w:szCs w:val="22"/>
        </w:rPr>
        <w:t>o</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z w:val="22"/>
          <w:szCs w:val="22"/>
        </w:rPr>
        <w:t>lely</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sponsi</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3"/>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z w:val="22"/>
          <w:szCs w:val="22"/>
        </w:rPr>
        <w:t>law</w:t>
      </w:r>
      <w:r>
        <w:rPr>
          <w:rFonts w:ascii="Calibri" w:eastAsia="Calibri" w:hAnsi="Calibri" w:cs="Calibri"/>
          <w:spacing w:val="3"/>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7"/>
          <w:sz w:val="22"/>
          <w:szCs w:val="22"/>
        </w:rPr>
        <w:t xml:space="preserve"> </w:t>
      </w:r>
      <w:r>
        <w:rPr>
          <w:rFonts w:ascii="Calibri" w:eastAsia="Calibri" w:hAnsi="Calibri" w:cs="Calibri"/>
          <w:spacing w:val="-2"/>
          <w:sz w:val="22"/>
          <w:szCs w:val="22"/>
        </w:rPr>
        <w:t>e</w:t>
      </w:r>
      <w:r>
        <w:rPr>
          <w:rFonts w:ascii="Calibri" w:eastAsia="Calibri" w:hAnsi="Calibri" w:cs="Calibri"/>
          <w:spacing w:val="-1"/>
          <w:sz w:val="22"/>
          <w:szCs w:val="22"/>
        </w:rPr>
        <w:t>mp</w:t>
      </w:r>
      <w:r>
        <w:rPr>
          <w:rFonts w:ascii="Calibri" w:eastAsia="Calibri" w:hAnsi="Calibri" w:cs="Calibri"/>
          <w:sz w:val="22"/>
          <w:szCs w:val="22"/>
        </w:rPr>
        <w:t>l</w:t>
      </w:r>
      <w:r>
        <w:rPr>
          <w:rFonts w:ascii="Calibri" w:eastAsia="Calibri" w:hAnsi="Calibri" w:cs="Calibri"/>
          <w:spacing w:val="1"/>
          <w:sz w:val="22"/>
          <w:szCs w:val="22"/>
        </w:rPr>
        <w:t>o</w:t>
      </w:r>
      <w:r>
        <w:rPr>
          <w:rFonts w:ascii="Calibri" w:eastAsia="Calibri" w:hAnsi="Calibri" w:cs="Calibri"/>
          <w:spacing w:val="-1"/>
          <w:sz w:val="22"/>
          <w:szCs w:val="22"/>
        </w:rPr>
        <w:t>y</w:t>
      </w:r>
      <w:r>
        <w:rPr>
          <w:rFonts w:ascii="Calibri" w:eastAsia="Calibri" w:hAnsi="Calibri" w:cs="Calibri"/>
          <w:spacing w:val="1"/>
          <w:sz w:val="22"/>
          <w:szCs w:val="22"/>
        </w:rPr>
        <w:t>m</w:t>
      </w:r>
      <w:r>
        <w:rPr>
          <w:rFonts w:ascii="Calibri" w:eastAsia="Calibri" w:hAnsi="Calibri" w:cs="Calibri"/>
          <w:sz w:val="22"/>
          <w:szCs w:val="22"/>
        </w:rPr>
        <w:t>ent, r</w:t>
      </w:r>
      <w:r>
        <w:rPr>
          <w:rFonts w:ascii="Calibri" w:eastAsia="Calibri" w:hAnsi="Calibri" w:cs="Calibri"/>
          <w:spacing w:val="-1"/>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un</w:t>
      </w:r>
      <w:r>
        <w:rPr>
          <w:rFonts w:ascii="Calibri" w:eastAsia="Calibri" w:hAnsi="Calibri" w:cs="Calibri"/>
          <w:sz w:val="22"/>
          <w:szCs w:val="22"/>
        </w:rPr>
        <w:t>erat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ax</w:t>
      </w:r>
      <w:r>
        <w:rPr>
          <w:rFonts w:ascii="Calibri" w:eastAsia="Calibri" w:hAnsi="Calibri" w:cs="Calibri"/>
          <w:spacing w:val="1"/>
          <w:sz w:val="22"/>
          <w:szCs w:val="22"/>
        </w:rPr>
        <w:t>e</w:t>
      </w:r>
      <w:r>
        <w:rPr>
          <w:rFonts w:ascii="Calibri" w:eastAsia="Calibri" w:hAnsi="Calibri" w:cs="Calibri"/>
          <w:sz w:val="22"/>
          <w:szCs w:val="22"/>
        </w:rPr>
        <w:t>s, i</w:t>
      </w:r>
      <w:r>
        <w:rPr>
          <w:rFonts w:ascii="Calibri" w:eastAsia="Calibri" w:hAnsi="Calibri" w:cs="Calibri"/>
          <w:spacing w:val="1"/>
          <w:sz w:val="22"/>
          <w:szCs w:val="22"/>
        </w:rPr>
        <w:t>mm</w:t>
      </w:r>
      <w:r>
        <w:rPr>
          <w:rFonts w:ascii="Calibri" w:eastAsia="Calibri" w:hAnsi="Calibri" w:cs="Calibri"/>
          <w:sz w:val="22"/>
          <w:szCs w:val="22"/>
        </w:rPr>
        <w:t>i</w:t>
      </w:r>
      <w:r>
        <w:rPr>
          <w:rFonts w:ascii="Calibri" w:eastAsia="Calibri" w:hAnsi="Calibri" w:cs="Calibri"/>
          <w:spacing w:val="-1"/>
          <w:sz w:val="22"/>
          <w:szCs w:val="22"/>
        </w:rPr>
        <w:t>g</w:t>
      </w:r>
      <w:r>
        <w:rPr>
          <w:rFonts w:ascii="Calibri" w:eastAsia="Calibri" w:hAnsi="Calibri" w:cs="Calibri"/>
          <w:sz w:val="22"/>
          <w:szCs w:val="22"/>
        </w:rPr>
        <w:t>r</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pacing w:val="-2"/>
          <w:sz w:val="22"/>
          <w:szCs w:val="22"/>
        </w:rPr>
        <w:t>w</w:t>
      </w:r>
      <w:r>
        <w:rPr>
          <w:rFonts w:ascii="Calibri" w:eastAsia="Calibri" w:hAnsi="Calibri" w:cs="Calibri"/>
          <w:spacing w:val="1"/>
          <w:sz w:val="22"/>
          <w:szCs w:val="22"/>
        </w:rPr>
        <w:t>o</w:t>
      </w:r>
      <w:r>
        <w:rPr>
          <w:rFonts w:ascii="Calibri" w:eastAsia="Calibri" w:hAnsi="Calibri" w:cs="Calibri"/>
          <w:sz w:val="22"/>
          <w:szCs w:val="22"/>
        </w:rPr>
        <w:t>rk</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pacing w:val="1"/>
          <w:sz w:val="22"/>
          <w:szCs w:val="22"/>
        </w:rPr>
        <w:t>m</w:t>
      </w:r>
      <w:r>
        <w:rPr>
          <w:rFonts w:ascii="Calibri" w:eastAsia="Calibri" w:hAnsi="Calibri" w:cs="Calibri"/>
          <w:sz w:val="22"/>
          <w:szCs w:val="22"/>
        </w:rPr>
        <w:t>its</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all</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nn</w:t>
      </w:r>
      <w:r>
        <w:rPr>
          <w:rFonts w:ascii="Calibri" w:eastAsia="Calibri" w:hAnsi="Calibri" w:cs="Calibri"/>
          <w:sz w:val="22"/>
          <w:szCs w:val="22"/>
        </w:rPr>
        <w:t>el</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tai</w:t>
      </w:r>
      <w:r>
        <w:rPr>
          <w:rFonts w:ascii="Calibri" w:eastAsia="Calibri" w:hAnsi="Calibri" w:cs="Calibri"/>
          <w:spacing w:val="-3"/>
          <w:sz w:val="22"/>
          <w:szCs w:val="22"/>
        </w:rPr>
        <w:t>n</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pu</w:t>
      </w:r>
      <w:r>
        <w:rPr>
          <w:rFonts w:ascii="Calibri" w:eastAsia="Calibri" w:hAnsi="Calibri" w:cs="Calibri"/>
          <w:sz w:val="22"/>
          <w:szCs w:val="22"/>
        </w:rPr>
        <w:t>r</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ses</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c</w:t>
      </w:r>
      <w:r>
        <w:rPr>
          <w:rFonts w:ascii="Calibri" w:eastAsia="Calibri" w:hAnsi="Calibri" w:cs="Calibri"/>
          <w:spacing w:val="-1"/>
          <w:sz w:val="22"/>
          <w:szCs w:val="22"/>
        </w:rPr>
        <w:t>omp</w:t>
      </w:r>
      <w:r>
        <w:rPr>
          <w:rFonts w:ascii="Calibri" w:eastAsia="Calibri" w:hAnsi="Calibri" w:cs="Calibri"/>
          <w:sz w:val="22"/>
          <w:szCs w:val="22"/>
        </w:rPr>
        <w:t xml:space="preserve">lying with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is A</w:t>
      </w:r>
      <w:r>
        <w:rPr>
          <w:rFonts w:ascii="Calibri" w:eastAsia="Calibri" w:hAnsi="Calibri" w:cs="Calibri"/>
          <w:spacing w:val="-1"/>
          <w:sz w:val="22"/>
          <w:szCs w:val="22"/>
        </w:rPr>
        <w:t>g</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1"/>
          <w:sz w:val="22"/>
          <w:szCs w:val="22"/>
        </w:rPr>
        <w:t>t</w:t>
      </w:r>
      <w:r>
        <w:rPr>
          <w:rFonts w:ascii="Calibri" w:eastAsia="Calibri" w:hAnsi="Calibri" w:cs="Calibri"/>
          <w:sz w:val="22"/>
          <w:szCs w:val="22"/>
        </w:rPr>
        <w:t>.</w:t>
      </w:r>
    </w:p>
    <w:p w14:paraId="065CC534" w14:textId="77777777" w:rsidR="00065BF4" w:rsidRDefault="00065BF4">
      <w:pPr>
        <w:spacing w:before="8" w:line="120" w:lineRule="exact"/>
        <w:rPr>
          <w:sz w:val="12"/>
          <w:szCs w:val="12"/>
        </w:rPr>
      </w:pPr>
    </w:p>
    <w:p w14:paraId="3005FD3C" w14:textId="7CF5AD4E" w:rsidR="00065BF4" w:rsidRDefault="00E32064">
      <w:pPr>
        <w:tabs>
          <w:tab w:val="left" w:pos="880"/>
        </w:tabs>
        <w:spacing w:line="276" w:lineRule="auto"/>
        <w:ind w:left="899" w:right="80" w:hanging="672"/>
        <w:jc w:val="both"/>
        <w:rPr>
          <w:rFonts w:ascii="Calibri" w:eastAsia="Calibri" w:hAnsi="Calibri" w:cs="Calibri"/>
          <w:sz w:val="22"/>
          <w:szCs w:val="22"/>
        </w:rPr>
      </w:pPr>
      <w:r>
        <w:rPr>
          <w:rFonts w:ascii="Calibri" w:eastAsia="Calibri" w:hAnsi="Calibri" w:cs="Calibri"/>
          <w:color w:val="0000FF"/>
          <w:sz w:val="22"/>
          <w:szCs w:val="22"/>
        </w:rPr>
        <w:t>C.</w:t>
      </w:r>
      <w:r>
        <w:rPr>
          <w:rFonts w:ascii="Calibri" w:eastAsia="Calibri" w:hAnsi="Calibri" w:cs="Calibri"/>
          <w:color w:val="0000FF"/>
          <w:sz w:val="22"/>
          <w:szCs w:val="22"/>
        </w:rPr>
        <w:tab/>
      </w:r>
      <w:r w:rsidR="001A442E">
        <w:rPr>
          <w:rFonts w:ascii="Calibri" w:eastAsia="Calibri" w:hAnsi="Calibri" w:cs="Calibri"/>
          <w:color w:val="000000"/>
          <w:sz w:val="22"/>
          <w:szCs w:val="22"/>
        </w:rPr>
        <w:t xml:space="preserve">The </w:t>
      </w:r>
      <w:r w:rsidR="001A442E">
        <w:rPr>
          <w:rFonts w:ascii="Calibri" w:eastAsia="Calibri" w:hAnsi="Calibri" w:cs="Calibri"/>
          <w:color w:val="000000"/>
          <w:spacing w:val="4"/>
          <w:sz w:val="22"/>
          <w:szCs w:val="22"/>
        </w:rPr>
        <w:t>Contractor</w:t>
      </w:r>
      <w:r>
        <w:rPr>
          <w:rFonts w:ascii="Calibri" w:eastAsia="Calibri" w:hAnsi="Calibri" w:cs="Calibri"/>
          <w:color w:val="000000"/>
          <w:sz w:val="22"/>
          <w:szCs w:val="22"/>
        </w:rPr>
        <w:t xml:space="preserve"> is </w:t>
      </w:r>
      <w:r>
        <w:rPr>
          <w:rFonts w:ascii="Calibri" w:eastAsia="Calibri" w:hAnsi="Calibri" w:cs="Calibri"/>
          <w:color w:val="000000"/>
          <w:spacing w:val="-3"/>
          <w:sz w:val="22"/>
          <w:szCs w:val="22"/>
        </w:rPr>
        <w:t>d</w:t>
      </w:r>
      <w:r>
        <w:rPr>
          <w:rFonts w:ascii="Calibri" w:eastAsia="Calibri" w:hAnsi="Calibri" w:cs="Calibri"/>
          <w:color w:val="000000"/>
          <w:sz w:val="22"/>
          <w:szCs w:val="22"/>
        </w:rPr>
        <w:t>e</w:t>
      </w:r>
      <w:r>
        <w:rPr>
          <w:rFonts w:ascii="Calibri" w:eastAsia="Calibri" w:hAnsi="Calibri" w:cs="Calibri"/>
          <w:color w:val="000000"/>
          <w:spacing w:val="-1"/>
          <w:sz w:val="22"/>
          <w:szCs w:val="22"/>
        </w:rPr>
        <w:t>e</w:t>
      </w:r>
      <w:r>
        <w:rPr>
          <w:rFonts w:ascii="Calibri" w:eastAsia="Calibri" w:hAnsi="Calibri" w:cs="Calibri"/>
          <w:color w:val="000000"/>
          <w:spacing w:val="1"/>
          <w:sz w:val="22"/>
          <w:szCs w:val="22"/>
        </w:rPr>
        <w:t>m</w:t>
      </w:r>
      <w:r>
        <w:rPr>
          <w:rFonts w:ascii="Calibri" w:eastAsia="Calibri" w:hAnsi="Calibri" w:cs="Calibri"/>
          <w:color w:val="000000"/>
          <w:spacing w:val="-2"/>
          <w:sz w:val="22"/>
          <w:szCs w:val="22"/>
        </w:rPr>
        <w:t>e</w:t>
      </w:r>
      <w:r>
        <w:rPr>
          <w:rFonts w:ascii="Calibri" w:eastAsia="Calibri" w:hAnsi="Calibri" w:cs="Calibri"/>
          <w:color w:val="000000"/>
          <w:sz w:val="22"/>
          <w:szCs w:val="22"/>
        </w:rPr>
        <w:t xml:space="preserve">d to </w:t>
      </w:r>
      <w:r>
        <w:rPr>
          <w:rFonts w:ascii="Calibri" w:eastAsia="Calibri" w:hAnsi="Calibri" w:cs="Calibri"/>
          <w:color w:val="000000"/>
          <w:spacing w:val="-1"/>
          <w:sz w:val="22"/>
          <w:szCs w:val="22"/>
        </w:rPr>
        <w:t>b</w:t>
      </w:r>
      <w:r>
        <w:rPr>
          <w:rFonts w:ascii="Calibri" w:eastAsia="Calibri" w:hAnsi="Calibri" w:cs="Calibri"/>
          <w:color w:val="000000"/>
          <w:sz w:val="22"/>
          <w:szCs w:val="22"/>
        </w:rPr>
        <w:t>e the</w:t>
      </w:r>
      <w:r>
        <w:rPr>
          <w:rFonts w:ascii="Calibri" w:eastAsia="Calibri" w:hAnsi="Calibri" w:cs="Calibri"/>
          <w:color w:val="000000"/>
          <w:spacing w:val="4"/>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r</w:t>
      </w:r>
      <w:r>
        <w:rPr>
          <w:rFonts w:ascii="Calibri" w:eastAsia="Calibri" w:hAnsi="Calibri" w:cs="Calibri"/>
          <w:color w:val="000000"/>
          <w:spacing w:val="-3"/>
          <w:sz w:val="22"/>
          <w:szCs w:val="22"/>
        </w:rPr>
        <w:t>i</w:t>
      </w:r>
      <w:r>
        <w:rPr>
          <w:rFonts w:ascii="Calibri" w:eastAsia="Calibri" w:hAnsi="Calibri" w:cs="Calibri"/>
          <w:color w:val="000000"/>
          <w:spacing w:val="1"/>
          <w:sz w:val="22"/>
          <w:szCs w:val="22"/>
        </w:rPr>
        <w:t>m</w:t>
      </w:r>
      <w:r>
        <w:rPr>
          <w:rFonts w:ascii="Calibri" w:eastAsia="Calibri" w:hAnsi="Calibri" w:cs="Calibri"/>
          <w:color w:val="000000"/>
          <w:sz w:val="22"/>
          <w:szCs w:val="22"/>
        </w:rPr>
        <w:t>e</w:t>
      </w:r>
      <w:r>
        <w:rPr>
          <w:rFonts w:ascii="Calibri" w:eastAsia="Calibri" w:hAnsi="Calibri" w:cs="Calibri"/>
          <w:color w:val="000000"/>
          <w:spacing w:val="4"/>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tr</w:t>
      </w:r>
      <w:r>
        <w:rPr>
          <w:rFonts w:ascii="Calibri" w:eastAsia="Calibri" w:hAnsi="Calibri" w:cs="Calibri"/>
          <w:color w:val="000000"/>
          <w:spacing w:val="-2"/>
          <w:sz w:val="22"/>
          <w:szCs w:val="22"/>
        </w:rPr>
        <w:t>a</w:t>
      </w:r>
      <w:r>
        <w:rPr>
          <w:rFonts w:ascii="Calibri" w:eastAsia="Calibri" w:hAnsi="Calibri" w:cs="Calibri"/>
          <w:color w:val="000000"/>
          <w:sz w:val="22"/>
          <w:szCs w:val="22"/>
        </w:rPr>
        <w:t>ct</w:t>
      </w:r>
      <w:r>
        <w:rPr>
          <w:rFonts w:ascii="Calibri" w:eastAsia="Calibri" w:hAnsi="Calibri" w:cs="Calibri"/>
          <w:color w:val="000000"/>
          <w:spacing w:val="2"/>
          <w:sz w:val="22"/>
          <w:szCs w:val="22"/>
        </w:rPr>
        <w:t>o</w:t>
      </w:r>
      <w:r>
        <w:rPr>
          <w:rFonts w:ascii="Calibri" w:eastAsia="Calibri" w:hAnsi="Calibri" w:cs="Calibri"/>
          <w:color w:val="000000"/>
          <w:sz w:val="22"/>
          <w:szCs w:val="22"/>
        </w:rPr>
        <w:t>r</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und</w:t>
      </w:r>
      <w:r>
        <w:rPr>
          <w:rFonts w:ascii="Calibri" w:eastAsia="Calibri" w:hAnsi="Calibri" w:cs="Calibri"/>
          <w:color w:val="000000"/>
          <w:sz w:val="22"/>
          <w:szCs w:val="22"/>
        </w:rPr>
        <w:t>er</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th</w:t>
      </w:r>
      <w:r>
        <w:rPr>
          <w:rFonts w:ascii="Calibri" w:eastAsia="Calibri" w:hAnsi="Calibri" w:cs="Calibri"/>
          <w:color w:val="000000"/>
          <w:spacing w:val="-1"/>
          <w:sz w:val="22"/>
          <w:szCs w:val="22"/>
        </w:rPr>
        <w:t>i</w:t>
      </w:r>
      <w:r w:rsidR="007226FA">
        <w:rPr>
          <w:rFonts w:ascii="Calibri" w:eastAsia="Calibri" w:hAnsi="Calibri" w:cs="Calibri"/>
          <w:color w:val="000000"/>
          <w:spacing w:val="-1"/>
          <w:sz w:val="22"/>
          <w:szCs w:val="22"/>
        </w:rPr>
        <w:t>s</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g</w:t>
      </w:r>
      <w:r>
        <w:rPr>
          <w:rFonts w:ascii="Calibri" w:eastAsia="Calibri" w:hAnsi="Calibri" w:cs="Calibri"/>
          <w:color w:val="000000"/>
          <w:sz w:val="22"/>
          <w:szCs w:val="22"/>
        </w:rPr>
        <w:t>re</w:t>
      </w:r>
      <w:r>
        <w:rPr>
          <w:rFonts w:ascii="Calibri" w:eastAsia="Calibri" w:hAnsi="Calibri" w:cs="Calibri"/>
          <w:color w:val="000000"/>
          <w:spacing w:val="-1"/>
          <w:sz w:val="22"/>
          <w:szCs w:val="22"/>
        </w:rPr>
        <w:t>em</w:t>
      </w:r>
      <w:r>
        <w:rPr>
          <w:rFonts w:ascii="Calibri" w:eastAsia="Calibri" w:hAnsi="Calibri" w:cs="Calibri"/>
          <w:color w:val="000000"/>
          <w:sz w:val="22"/>
          <w:szCs w:val="22"/>
        </w:rPr>
        <w:t>ent 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e 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tra</w:t>
      </w:r>
      <w:r>
        <w:rPr>
          <w:rFonts w:ascii="Calibri" w:eastAsia="Calibri" w:hAnsi="Calibri" w:cs="Calibri"/>
          <w:color w:val="000000"/>
          <w:spacing w:val="-2"/>
          <w:sz w:val="22"/>
          <w:szCs w:val="22"/>
        </w:rPr>
        <w:t>c</w:t>
      </w:r>
      <w:r>
        <w:rPr>
          <w:rFonts w:ascii="Calibri" w:eastAsia="Calibri" w:hAnsi="Calibri" w:cs="Calibri"/>
          <w:color w:val="000000"/>
          <w:sz w:val="22"/>
          <w:szCs w:val="22"/>
        </w:rPr>
        <w:t>t</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ass</w:t>
      </w:r>
      <w:r>
        <w:rPr>
          <w:rFonts w:ascii="Calibri" w:eastAsia="Calibri" w:hAnsi="Calibri" w:cs="Calibri"/>
          <w:color w:val="000000"/>
          <w:spacing w:val="-3"/>
          <w:sz w:val="22"/>
          <w:szCs w:val="22"/>
        </w:rPr>
        <w:t>u</w:t>
      </w:r>
      <w:r>
        <w:rPr>
          <w:rFonts w:ascii="Calibri" w:eastAsia="Calibri" w:hAnsi="Calibri" w:cs="Calibri"/>
          <w:color w:val="000000"/>
          <w:spacing w:val="1"/>
          <w:sz w:val="22"/>
          <w:szCs w:val="22"/>
        </w:rPr>
        <w:t>m</w:t>
      </w:r>
      <w:r>
        <w:rPr>
          <w:rFonts w:ascii="Calibri" w:eastAsia="Calibri" w:hAnsi="Calibri" w:cs="Calibri"/>
          <w:color w:val="000000"/>
          <w:sz w:val="22"/>
          <w:szCs w:val="22"/>
        </w:rPr>
        <w:t>es</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f</w:t>
      </w:r>
      <w:r>
        <w:rPr>
          <w:rFonts w:ascii="Calibri" w:eastAsia="Calibri" w:hAnsi="Calibri" w:cs="Calibri"/>
          <w:color w:val="000000"/>
          <w:spacing w:val="-1"/>
          <w:sz w:val="22"/>
          <w:szCs w:val="22"/>
        </w:rPr>
        <w:t>u</w:t>
      </w:r>
      <w:r>
        <w:rPr>
          <w:rFonts w:ascii="Calibri" w:eastAsia="Calibri" w:hAnsi="Calibri" w:cs="Calibri"/>
          <w:color w:val="000000"/>
          <w:sz w:val="22"/>
          <w:szCs w:val="22"/>
        </w:rPr>
        <w:t>ll</w:t>
      </w:r>
      <w:r>
        <w:rPr>
          <w:rFonts w:ascii="Calibri" w:eastAsia="Calibri" w:hAnsi="Calibri" w:cs="Calibri"/>
          <w:color w:val="000000"/>
          <w:spacing w:val="3"/>
          <w:sz w:val="22"/>
          <w:szCs w:val="22"/>
        </w:rPr>
        <w:t xml:space="preserve"> </w:t>
      </w:r>
      <w:r>
        <w:rPr>
          <w:rFonts w:ascii="Calibri" w:eastAsia="Calibri" w:hAnsi="Calibri" w:cs="Calibri"/>
          <w:color w:val="000000"/>
          <w:spacing w:val="-3"/>
          <w:sz w:val="22"/>
          <w:szCs w:val="22"/>
        </w:rPr>
        <w:t>r</w:t>
      </w:r>
      <w:r>
        <w:rPr>
          <w:rFonts w:ascii="Calibri" w:eastAsia="Calibri" w:hAnsi="Calibri" w:cs="Calibri"/>
          <w:color w:val="000000"/>
          <w:sz w:val="22"/>
          <w:szCs w:val="22"/>
        </w:rPr>
        <w:t>esp</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s</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b</w:t>
      </w:r>
      <w:r>
        <w:rPr>
          <w:rFonts w:ascii="Calibri" w:eastAsia="Calibri" w:hAnsi="Calibri" w:cs="Calibri"/>
          <w:color w:val="000000"/>
          <w:sz w:val="22"/>
          <w:szCs w:val="22"/>
        </w:rPr>
        <w:t>ility</w:t>
      </w:r>
      <w:r>
        <w:rPr>
          <w:rFonts w:ascii="Calibri" w:eastAsia="Calibri" w:hAnsi="Calibri" w:cs="Calibri"/>
          <w:color w:val="000000"/>
          <w:spacing w:val="4"/>
          <w:sz w:val="22"/>
          <w:szCs w:val="22"/>
        </w:rPr>
        <w:t xml:space="preserve"> </w:t>
      </w:r>
      <w:r>
        <w:rPr>
          <w:rFonts w:ascii="Calibri" w:eastAsia="Calibri" w:hAnsi="Calibri" w:cs="Calibri"/>
          <w:color w:val="000000"/>
          <w:spacing w:val="-3"/>
          <w:sz w:val="22"/>
          <w:szCs w:val="22"/>
        </w:rPr>
        <w:t>f</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d</w:t>
      </w:r>
      <w:r>
        <w:rPr>
          <w:rFonts w:ascii="Calibri" w:eastAsia="Calibri" w:hAnsi="Calibri" w:cs="Calibri"/>
          <w:color w:val="000000"/>
          <w:sz w:val="22"/>
          <w:szCs w:val="22"/>
        </w:rPr>
        <w:t>is</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h</w:t>
      </w:r>
      <w:r>
        <w:rPr>
          <w:rFonts w:ascii="Calibri" w:eastAsia="Calibri" w:hAnsi="Calibri" w:cs="Calibri"/>
          <w:color w:val="000000"/>
          <w:sz w:val="22"/>
          <w:szCs w:val="22"/>
        </w:rPr>
        <w:t>ar</w:t>
      </w:r>
      <w:r>
        <w:rPr>
          <w:rFonts w:ascii="Calibri" w:eastAsia="Calibri" w:hAnsi="Calibri" w:cs="Calibri"/>
          <w:color w:val="000000"/>
          <w:spacing w:val="-1"/>
          <w:sz w:val="22"/>
          <w:szCs w:val="22"/>
        </w:rPr>
        <w:t>g</w:t>
      </w:r>
      <w:r>
        <w:rPr>
          <w:rFonts w:ascii="Calibri" w:eastAsia="Calibri" w:hAnsi="Calibri" w:cs="Calibri"/>
          <w:color w:val="000000"/>
          <w:sz w:val="22"/>
          <w:szCs w:val="22"/>
        </w:rPr>
        <w:t>e</w:t>
      </w:r>
      <w:r>
        <w:rPr>
          <w:rFonts w:ascii="Calibri" w:eastAsia="Calibri" w:hAnsi="Calibri" w:cs="Calibri"/>
          <w:color w:val="000000"/>
          <w:spacing w:val="4"/>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6"/>
          <w:sz w:val="22"/>
          <w:szCs w:val="22"/>
        </w:rPr>
        <w:t xml:space="preserve"> </w:t>
      </w:r>
      <w:r>
        <w:rPr>
          <w:rFonts w:ascii="Calibri" w:eastAsia="Calibri" w:hAnsi="Calibri" w:cs="Calibri"/>
          <w:color w:val="000000"/>
          <w:sz w:val="22"/>
          <w:szCs w:val="22"/>
        </w:rPr>
        <w:t xml:space="preserve">all </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b</w:t>
      </w:r>
      <w:r>
        <w:rPr>
          <w:rFonts w:ascii="Calibri" w:eastAsia="Calibri" w:hAnsi="Calibri" w:cs="Calibri"/>
          <w:color w:val="000000"/>
          <w:sz w:val="22"/>
          <w:szCs w:val="22"/>
        </w:rPr>
        <w:t>li</w:t>
      </w:r>
      <w:r>
        <w:rPr>
          <w:rFonts w:ascii="Calibri" w:eastAsia="Calibri" w:hAnsi="Calibri" w:cs="Calibri"/>
          <w:color w:val="000000"/>
          <w:spacing w:val="-1"/>
          <w:sz w:val="22"/>
          <w:szCs w:val="22"/>
        </w:rPr>
        <w:t>g</w:t>
      </w:r>
      <w:r>
        <w:rPr>
          <w:rFonts w:ascii="Calibri" w:eastAsia="Calibri" w:hAnsi="Calibri" w:cs="Calibri"/>
          <w:color w:val="000000"/>
          <w:sz w:val="22"/>
          <w:szCs w:val="22"/>
        </w:rPr>
        <w:t>ati</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s</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und</w:t>
      </w:r>
      <w:r>
        <w:rPr>
          <w:rFonts w:ascii="Calibri" w:eastAsia="Calibri" w:hAnsi="Calibri" w:cs="Calibri"/>
          <w:color w:val="000000"/>
          <w:sz w:val="22"/>
          <w:szCs w:val="22"/>
        </w:rPr>
        <w:t>er</w:t>
      </w:r>
      <w:r>
        <w:rPr>
          <w:rFonts w:ascii="Calibri" w:eastAsia="Calibri" w:hAnsi="Calibri" w:cs="Calibri"/>
          <w:color w:val="000000"/>
          <w:spacing w:val="6"/>
          <w:sz w:val="22"/>
          <w:szCs w:val="22"/>
        </w:rPr>
        <w:t xml:space="preserve"> </w:t>
      </w:r>
      <w:r>
        <w:rPr>
          <w:rFonts w:ascii="Calibri" w:eastAsia="Calibri" w:hAnsi="Calibri" w:cs="Calibri"/>
          <w:color w:val="000000"/>
          <w:sz w:val="22"/>
          <w:szCs w:val="22"/>
        </w:rPr>
        <w:t>th</w:t>
      </w:r>
      <w:r>
        <w:rPr>
          <w:rFonts w:ascii="Calibri" w:eastAsia="Calibri" w:hAnsi="Calibri" w:cs="Calibri"/>
          <w:color w:val="000000"/>
          <w:spacing w:val="-1"/>
          <w:sz w:val="22"/>
          <w:szCs w:val="22"/>
        </w:rPr>
        <w:t>i</w:t>
      </w:r>
      <w:r>
        <w:rPr>
          <w:rFonts w:ascii="Calibri" w:eastAsia="Calibri" w:hAnsi="Calibri" w:cs="Calibri"/>
          <w:color w:val="000000"/>
          <w:sz w:val="22"/>
          <w:szCs w:val="22"/>
        </w:rPr>
        <w:t>s A</w:t>
      </w:r>
      <w:r>
        <w:rPr>
          <w:rFonts w:ascii="Calibri" w:eastAsia="Calibri" w:hAnsi="Calibri" w:cs="Calibri"/>
          <w:color w:val="000000"/>
          <w:spacing w:val="-1"/>
          <w:sz w:val="22"/>
          <w:szCs w:val="22"/>
        </w:rPr>
        <w:t>g</w:t>
      </w:r>
      <w:r>
        <w:rPr>
          <w:rFonts w:ascii="Calibri" w:eastAsia="Calibri" w:hAnsi="Calibri" w:cs="Calibri"/>
          <w:color w:val="000000"/>
          <w:sz w:val="22"/>
          <w:szCs w:val="22"/>
        </w:rPr>
        <w:t>reeme</w:t>
      </w:r>
      <w:r>
        <w:rPr>
          <w:rFonts w:ascii="Calibri" w:eastAsia="Calibri" w:hAnsi="Calibri" w:cs="Calibri"/>
          <w:color w:val="000000"/>
          <w:spacing w:val="-1"/>
          <w:sz w:val="22"/>
          <w:szCs w:val="22"/>
        </w:rPr>
        <w:t>n</w:t>
      </w:r>
      <w:r>
        <w:rPr>
          <w:rFonts w:ascii="Calibri" w:eastAsia="Calibri" w:hAnsi="Calibri" w:cs="Calibri"/>
          <w:color w:val="000000"/>
          <w:sz w:val="22"/>
          <w:szCs w:val="22"/>
        </w:rPr>
        <w:t>t</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 sh</w:t>
      </w:r>
      <w:r>
        <w:rPr>
          <w:rFonts w:ascii="Calibri" w:eastAsia="Calibri" w:hAnsi="Calibri" w:cs="Calibri"/>
          <w:color w:val="000000"/>
          <w:spacing w:val="-1"/>
          <w:sz w:val="22"/>
          <w:szCs w:val="22"/>
        </w:rPr>
        <w:t>a</w:t>
      </w:r>
      <w:r>
        <w:rPr>
          <w:rFonts w:ascii="Calibri" w:eastAsia="Calibri" w:hAnsi="Calibri" w:cs="Calibri"/>
          <w:color w:val="000000"/>
          <w:sz w:val="22"/>
          <w:szCs w:val="22"/>
        </w:rPr>
        <w:t>ll</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2"/>
          <w:sz w:val="22"/>
          <w:szCs w:val="22"/>
        </w:rPr>
        <w:t>s</w:t>
      </w:r>
      <w:r>
        <w:rPr>
          <w:rFonts w:ascii="Calibri" w:eastAsia="Calibri" w:hAnsi="Calibri" w:cs="Calibri"/>
          <w:color w:val="000000"/>
          <w:sz w:val="22"/>
          <w:szCs w:val="22"/>
        </w:rPr>
        <w:t>sume</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all</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e</w:t>
      </w:r>
      <w:r>
        <w:rPr>
          <w:rFonts w:ascii="Calibri" w:eastAsia="Calibri" w:hAnsi="Calibri" w:cs="Calibri"/>
          <w:color w:val="000000"/>
          <w:spacing w:val="4"/>
          <w:sz w:val="22"/>
          <w:szCs w:val="22"/>
        </w:rPr>
        <w:t xml:space="preserve"> </w:t>
      </w:r>
      <w:r>
        <w:rPr>
          <w:rFonts w:ascii="Calibri" w:eastAsia="Calibri" w:hAnsi="Calibri" w:cs="Calibri"/>
          <w:color w:val="000000"/>
          <w:spacing w:val="-1"/>
          <w:sz w:val="22"/>
          <w:szCs w:val="22"/>
        </w:rPr>
        <w:t>du</w:t>
      </w:r>
      <w:r>
        <w:rPr>
          <w:rFonts w:ascii="Calibri" w:eastAsia="Calibri" w:hAnsi="Calibri" w:cs="Calibri"/>
          <w:color w:val="000000"/>
          <w:sz w:val="22"/>
          <w:szCs w:val="22"/>
        </w:rPr>
        <w:t>t</w:t>
      </w:r>
      <w:r>
        <w:rPr>
          <w:rFonts w:ascii="Calibri" w:eastAsia="Calibri" w:hAnsi="Calibri" w:cs="Calibri"/>
          <w:color w:val="000000"/>
          <w:spacing w:val="-2"/>
          <w:sz w:val="22"/>
          <w:szCs w:val="22"/>
        </w:rPr>
        <w:t>i</w:t>
      </w:r>
      <w:r>
        <w:rPr>
          <w:rFonts w:ascii="Calibri" w:eastAsia="Calibri" w:hAnsi="Calibri" w:cs="Calibri"/>
          <w:color w:val="000000"/>
          <w:sz w:val="22"/>
          <w:szCs w:val="22"/>
        </w:rPr>
        <w:t>es,</w:t>
      </w:r>
      <w:r>
        <w:rPr>
          <w:rFonts w:ascii="Calibri" w:eastAsia="Calibri" w:hAnsi="Calibri" w:cs="Calibri"/>
          <w:color w:val="000000"/>
          <w:spacing w:val="4"/>
          <w:sz w:val="22"/>
          <w:szCs w:val="22"/>
        </w:rPr>
        <w:t xml:space="preserve"> </w:t>
      </w:r>
      <w:r>
        <w:rPr>
          <w:rFonts w:ascii="Calibri" w:eastAsia="Calibri" w:hAnsi="Calibri" w:cs="Calibri"/>
          <w:color w:val="000000"/>
          <w:spacing w:val="-3"/>
          <w:sz w:val="22"/>
          <w:szCs w:val="22"/>
        </w:rPr>
        <w:t>r</w:t>
      </w:r>
      <w:r>
        <w:rPr>
          <w:rFonts w:ascii="Calibri" w:eastAsia="Calibri" w:hAnsi="Calibri" w:cs="Calibri"/>
          <w:color w:val="000000"/>
          <w:sz w:val="22"/>
          <w:szCs w:val="22"/>
        </w:rPr>
        <w:t>esp</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s</w:t>
      </w:r>
      <w:r>
        <w:rPr>
          <w:rFonts w:ascii="Calibri" w:eastAsia="Calibri" w:hAnsi="Calibri" w:cs="Calibri"/>
          <w:color w:val="000000"/>
          <w:spacing w:val="-3"/>
          <w:sz w:val="22"/>
          <w:szCs w:val="22"/>
        </w:rPr>
        <w:t>i</w:t>
      </w:r>
      <w:r>
        <w:rPr>
          <w:rFonts w:ascii="Calibri" w:eastAsia="Calibri" w:hAnsi="Calibri" w:cs="Calibri"/>
          <w:color w:val="000000"/>
          <w:spacing w:val="-1"/>
          <w:sz w:val="22"/>
          <w:szCs w:val="22"/>
        </w:rPr>
        <w:t>b</w:t>
      </w:r>
      <w:r>
        <w:rPr>
          <w:rFonts w:ascii="Calibri" w:eastAsia="Calibri" w:hAnsi="Calibri" w:cs="Calibri"/>
          <w:color w:val="000000"/>
          <w:sz w:val="22"/>
          <w:szCs w:val="22"/>
        </w:rPr>
        <w:t>ilities</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 xml:space="preserve">d </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b</w:t>
      </w:r>
      <w:r>
        <w:rPr>
          <w:rFonts w:ascii="Calibri" w:eastAsia="Calibri" w:hAnsi="Calibri" w:cs="Calibri"/>
          <w:color w:val="000000"/>
          <w:sz w:val="22"/>
          <w:szCs w:val="22"/>
        </w:rPr>
        <w:t>li</w:t>
      </w:r>
      <w:r>
        <w:rPr>
          <w:rFonts w:ascii="Calibri" w:eastAsia="Calibri" w:hAnsi="Calibri" w:cs="Calibri"/>
          <w:color w:val="000000"/>
          <w:spacing w:val="-1"/>
          <w:sz w:val="22"/>
          <w:szCs w:val="22"/>
        </w:rPr>
        <w:t>g</w:t>
      </w:r>
      <w:r>
        <w:rPr>
          <w:rFonts w:ascii="Calibri" w:eastAsia="Calibri" w:hAnsi="Calibri" w:cs="Calibri"/>
          <w:color w:val="000000"/>
          <w:sz w:val="22"/>
          <w:szCs w:val="22"/>
        </w:rPr>
        <w:t>at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s</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as</w:t>
      </w:r>
      <w:r>
        <w:rPr>
          <w:rFonts w:ascii="Calibri" w:eastAsia="Calibri" w:hAnsi="Calibri" w:cs="Calibri"/>
          <w:color w:val="000000"/>
          <w:spacing w:val="-2"/>
          <w:sz w:val="22"/>
          <w:szCs w:val="22"/>
        </w:rPr>
        <w:t>s</w:t>
      </w:r>
      <w:r>
        <w:rPr>
          <w:rFonts w:ascii="Calibri" w:eastAsia="Calibri" w:hAnsi="Calibri" w:cs="Calibri"/>
          <w:color w:val="000000"/>
          <w:spacing w:val="1"/>
          <w:sz w:val="22"/>
          <w:szCs w:val="22"/>
        </w:rPr>
        <w:t>o</w:t>
      </w:r>
      <w:r>
        <w:rPr>
          <w:rFonts w:ascii="Calibri" w:eastAsia="Calibri" w:hAnsi="Calibri" w:cs="Calibri"/>
          <w:color w:val="000000"/>
          <w:sz w:val="22"/>
          <w:szCs w:val="22"/>
        </w:rPr>
        <w:t>cia</w:t>
      </w:r>
      <w:r>
        <w:rPr>
          <w:rFonts w:ascii="Calibri" w:eastAsia="Calibri" w:hAnsi="Calibri" w:cs="Calibri"/>
          <w:color w:val="000000"/>
          <w:spacing w:val="-2"/>
          <w:sz w:val="22"/>
          <w:szCs w:val="22"/>
        </w:rPr>
        <w:t>t</w:t>
      </w:r>
      <w:r>
        <w:rPr>
          <w:rFonts w:ascii="Calibri" w:eastAsia="Calibri" w:hAnsi="Calibri" w:cs="Calibri"/>
          <w:color w:val="000000"/>
          <w:sz w:val="22"/>
          <w:szCs w:val="22"/>
        </w:rPr>
        <w:t>ed</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w</w:t>
      </w:r>
      <w:r>
        <w:rPr>
          <w:rFonts w:ascii="Calibri" w:eastAsia="Calibri" w:hAnsi="Calibri" w:cs="Calibri"/>
          <w:color w:val="000000"/>
          <w:spacing w:val="-2"/>
          <w:sz w:val="22"/>
          <w:szCs w:val="22"/>
        </w:rPr>
        <w:t>it</w:t>
      </w:r>
      <w:r>
        <w:rPr>
          <w:rFonts w:ascii="Calibri" w:eastAsia="Calibri" w:hAnsi="Calibri" w:cs="Calibri"/>
          <w:color w:val="000000"/>
          <w:sz w:val="22"/>
          <w:szCs w:val="22"/>
        </w:rPr>
        <w:t>h the p</w:t>
      </w:r>
      <w:r>
        <w:rPr>
          <w:rFonts w:ascii="Calibri" w:eastAsia="Calibri" w:hAnsi="Calibri" w:cs="Calibri"/>
          <w:color w:val="000000"/>
          <w:spacing w:val="1"/>
          <w:sz w:val="22"/>
          <w:szCs w:val="22"/>
        </w:rPr>
        <w:t>o</w:t>
      </w:r>
      <w:r>
        <w:rPr>
          <w:rFonts w:ascii="Calibri" w:eastAsia="Calibri" w:hAnsi="Calibri" w:cs="Calibri"/>
          <w:color w:val="000000"/>
          <w:sz w:val="22"/>
          <w:szCs w:val="22"/>
        </w:rPr>
        <w:t>sit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 pr</w:t>
      </w:r>
      <w:r>
        <w:rPr>
          <w:rFonts w:ascii="Calibri" w:eastAsia="Calibri" w:hAnsi="Calibri" w:cs="Calibri"/>
          <w:color w:val="000000"/>
          <w:spacing w:val="-1"/>
          <w:sz w:val="22"/>
          <w:szCs w:val="22"/>
        </w:rPr>
        <w:t>im</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w:t>
      </w:r>
      <w:r>
        <w:rPr>
          <w:rFonts w:ascii="Calibri" w:eastAsia="Calibri" w:hAnsi="Calibri" w:cs="Calibri"/>
          <w:color w:val="000000"/>
          <w:spacing w:val="-2"/>
          <w:sz w:val="22"/>
          <w:szCs w:val="22"/>
        </w:rPr>
        <w:t>r</w:t>
      </w:r>
      <w:r>
        <w:rPr>
          <w:rFonts w:ascii="Calibri" w:eastAsia="Calibri" w:hAnsi="Calibri" w:cs="Calibri"/>
          <w:color w:val="000000"/>
          <w:sz w:val="22"/>
          <w:szCs w:val="22"/>
        </w:rPr>
        <w:t>act</w:t>
      </w:r>
      <w:r>
        <w:rPr>
          <w:rFonts w:ascii="Calibri" w:eastAsia="Calibri" w:hAnsi="Calibri" w:cs="Calibri"/>
          <w:color w:val="000000"/>
          <w:spacing w:val="2"/>
          <w:sz w:val="22"/>
          <w:szCs w:val="22"/>
        </w:rPr>
        <w:t>o</w:t>
      </w:r>
      <w:r>
        <w:rPr>
          <w:rFonts w:ascii="Calibri" w:eastAsia="Calibri" w:hAnsi="Calibri" w:cs="Calibri"/>
          <w:color w:val="000000"/>
          <w:sz w:val="22"/>
          <w:szCs w:val="22"/>
        </w:rPr>
        <w:t>r.</w:t>
      </w:r>
      <w:r>
        <w:rPr>
          <w:rFonts w:ascii="Calibri" w:eastAsia="Calibri" w:hAnsi="Calibri" w:cs="Calibri"/>
          <w:color w:val="000000"/>
          <w:spacing w:val="50"/>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trac</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o</w:t>
      </w:r>
      <w:r>
        <w:rPr>
          <w:rFonts w:ascii="Calibri" w:eastAsia="Calibri" w:hAnsi="Calibri" w:cs="Calibri"/>
          <w:color w:val="000000"/>
          <w:sz w:val="22"/>
          <w:szCs w:val="22"/>
        </w:rPr>
        <w:t>r as</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pr</w:t>
      </w:r>
      <w:r>
        <w:rPr>
          <w:rFonts w:ascii="Calibri" w:eastAsia="Calibri" w:hAnsi="Calibri" w:cs="Calibri"/>
          <w:color w:val="000000"/>
          <w:spacing w:val="-1"/>
          <w:sz w:val="22"/>
          <w:szCs w:val="22"/>
        </w:rPr>
        <w:t>i</w:t>
      </w:r>
      <w:r>
        <w:rPr>
          <w:rFonts w:ascii="Calibri" w:eastAsia="Calibri" w:hAnsi="Calibri" w:cs="Calibri"/>
          <w:color w:val="000000"/>
          <w:spacing w:val="1"/>
          <w:sz w:val="22"/>
          <w:szCs w:val="22"/>
        </w:rPr>
        <w:t>m</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tr</w:t>
      </w:r>
      <w:r>
        <w:rPr>
          <w:rFonts w:ascii="Calibri" w:eastAsia="Calibri" w:hAnsi="Calibri" w:cs="Calibri"/>
          <w:color w:val="000000"/>
          <w:spacing w:val="-2"/>
          <w:sz w:val="22"/>
          <w:szCs w:val="22"/>
        </w:rPr>
        <w:t>a</w:t>
      </w:r>
      <w:r>
        <w:rPr>
          <w:rFonts w:ascii="Calibri" w:eastAsia="Calibri" w:hAnsi="Calibri" w:cs="Calibri"/>
          <w:color w:val="000000"/>
          <w:sz w:val="22"/>
          <w:szCs w:val="22"/>
        </w:rPr>
        <w:t>c</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o</w:t>
      </w:r>
      <w:r>
        <w:rPr>
          <w:rFonts w:ascii="Calibri" w:eastAsia="Calibri" w:hAnsi="Calibri" w:cs="Calibri"/>
          <w:color w:val="000000"/>
          <w:sz w:val="22"/>
          <w:szCs w:val="22"/>
        </w:rPr>
        <w:t>r u</w:t>
      </w:r>
      <w:r>
        <w:rPr>
          <w:rFonts w:ascii="Calibri" w:eastAsia="Calibri" w:hAnsi="Calibri" w:cs="Calibri"/>
          <w:color w:val="000000"/>
          <w:spacing w:val="-1"/>
          <w:sz w:val="22"/>
          <w:szCs w:val="22"/>
        </w:rPr>
        <w:t>nd</w:t>
      </w:r>
      <w:r>
        <w:rPr>
          <w:rFonts w:ascii="Calibri" w:eastAsia="Calibri" w:hAnsi="Calibri" w:cs="Calibri"/>
          <w:color w:val="000000"/>
          <w:sz w:val="22"/>
          <w:szCs w:val="22"/>
        </w:rPr>
        <w:t>er</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 xml:space="preserve">the </w:t>
      </w:r>
      <w:r>
        <w:rPr>
          <w:rFonts w:ascii="Calibri" w:eastAsia="Calibri" w:hAnsi="Calibri" w:cs="Calibri"/>
          <w:color w:val="000000"/>
          <w:spacing w:val="-2"/>
          <w:sz w:val="22"/>
          <w:szCs w:val="22"/>
        </w:rPr>
        <w:t>S</w:t>
      </w:r>
      <w:r>
        <w:rPr>
          <w:rFonts w:ascii="Calibri" w:eastAsia="Calibri" w:hAnsi="Calibri" w:cs="Calibri"/>
          <w:color w:val="000000"/>
          <w:spacing w:val="-1"/>
          <w:sz w:val="22"/>
          <w:szCs w:val="22"/>
        </w:rPr>
        <w:t>ub</w:t>
      </w:r>
      <w:r>
        <w:rPr>
          <w:rFonts w:ascii="Calibri" w:eastAsia="Calibri" w:hAnsi="Calibri" w:cs="Calibri"/>
          <w:color w:val="000000"/>
          <w:spacing w:val="1"/>
          <w:sz w:val="22"/>
          <w:szCs w:val="22"/>
        </w:rPr>
        <w:t>m</w:t>
      </w:r>
      <w:r>
        <w:rPr>
          <w:rFonts w:ascii="Calibri" w:eastAsia="Calibri" w:hAnsi="Calibri" w:cs="Calibri"/>
          <w:color w:val="000000"/>
          <w:sz w:val="22"/>
          <w:szCs w:val="22"/>
        </w:rPr>
        <w:t>issi</w:t>
      </w:r>
      <w:r>
        <w:rPr>
          <w:rFonts w:ascii="Calibri" w:eastAsia="Calibri" w:hAnsi="Calibri" w:cs="Calibri"/>
          <w:color w:val="000000"/>
          <w:spacing w:val="-2"/>
          <w:sz w:val="22"/>
          <w:szCs w:val="22"/>
        </w:rPr>
        <w:t>o</w:t>
      </w:r>
      <w:r>
        <w:rPr>
          <w:rFonts w:ascii="Calibri" w:eastAsia="Calibri" w:hAnsi="Calibri" w:cs="Calibri"/>
          <w:color w:val="000000"/>
          <w:sz w:val="22"/>
          <w:szCs w:val="22"/>
        </w:rPr>
        <w:t xml:space="preserve">n </w:t>
      </w:r>
      <w:r>
        <w:rPr>
          <w:rFonts w:ascii="Calibri" w:eastAsia="Calibri" w:hAnsi="Calibri" w:cs="Calibri"/>
          <w:color w:val="000000"/>
          <w:spacing w:val="-1"/>
          <w:sz w:val="22"/>
          <w:szCs w:val="22"/>
        </w:rPr>
        <w:t>h</w:t>
      </w:r>
      <w:r>
        <w:rPr>
          <w:rFonts w:ascii="Calibri" w:eastAsia="Calibri" w:hAnsi="Calibri" w:cs="Calibri"/>
          <w:color w:val="000000"/>
          <w:sz w:val="22"/>
          <w:szCs w:val="22"/>
        </w:rPr>
        <w:t>ereby</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ass</w:t>
      </w:r>
      <w:r>
        <w:rPr>
          <w:rFonts w:ascii="Calibri" w:eastAsia="Calibri" w:hAnsi="Calibri" w:cs="Calibri"/>
          <w:color w:val="000000"/>
          <w:spacing w:val="-3"/>
          <w:sz w:val="22"/>
          <w:szCs w:val="22"/>
        </w:rPr>
        <w:t>u</w:t>
      </w:r>
      <w:r>
        <w:rPr>
          <w:rFonts w:ascii="Calibri" w:eastAsia="Calibri" w:hAnsi="Calibri" w:cs="Calibri"/>
          <w:color w:val="000000"/>
          <w:spacing w:val="1"/>
          <w:sz w:val="22"/>
          <w:szCs w:val="22"/>
        </w:rPr>
        <w:t>m</w:t>
      </w:r>
      <w:r>
        <w:rPr>
          <w:rFonts w:ascii="Calibri" w:eastAsia="Calibri" w:hAnsi="Calibri" w:cs="Calibri"/>
          <w:color w:val="000000"/>
          <w:sz w:val="22"/>
          <w:szCs w:val="22"/>
        </w:rPr>
        <w:t>es</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li</w:t>
      </w:r>
      <w:r>
        <w:rPr>
          <w:rFonts w:ascii="Calibri" w:eastAsia="Calibri" w:hAnsi="Calibri" w:cs="Calibri"/>
          <w:color w:val="000000"/>
          <w:spacing w:val="1"/>
          <w:sz w:val="22"/>
          <w:szCs w:val="22"/>
        </w:rPr>
        <w:t>a</w:t>
      </w:r>
      <w:r>
        <w:rPr>
          <w:rFonts w:ascii="Calibri" w:eastAsia="Calibri" w:hAnsi="Calibri" w:cs="Calibri"/>
          <w:color w:val="000000"/>
          <w:spacing w:val="-1"/>
          <w:sz w:val="22"/>
          <w:szCs w:val="22"/>
        </w:rPr>
        <w:t>b</w:t>
      </w:r>
      <w:r>
        <w:rPr>
          <w:rFonts w:ascii="Calibri" w:eastAsia="Calibri" w:hAnsi="Calibri" w:cs="Calibri"/>
          <w:color w:val="000000"/>
          <w:sz w:val="22"/>
          <w:szCs w:val="22"/>
        </w:rPr>
        <w:t>ility</w:t>
      </w:r>
      <w:r>
        <w:rPr>
          <w:rFonts w:ascii="Calibri" w:eastAsia="Calibri" w:hAnsi="Calibri" w:cs="Calibri"/>
          <w:color w:val="000000"/>
          <w:spacing w:val="1"/>
          <w:sz w:val="22"/>
          <w:szCs w:val="22"/>
        </w:rPr>
        <w:t xml:space="preserve"> </w:t>
      </w:r>
      <w:r>
        <w:rPr>
          <w:rFonts w:ascii="Calibri" w:eastAsia="Calibri" w:hAnsi="Calibri" w:cs="Calibri"/>
          <w:color w:val="000000"/>
          <w:spacing w:val="-3"/>
          <w:sz w:val="22"/>
          <w:szCs w:val="22"/>
        </w:rPr>
        <w:t>f</w:t>
      </w:r>
      <w:r>
        <w:rPr>
          <w:rFonts w:ascii="Calibri" w:eastAsia="Calibri" w:hAnsi="Calibri" w:cs="Calibri"/>
          <w:color w:val="000000"/>
          <w:spacing w:val="1"/>
          <w:sz w:val="22"/>
          <w:szCs w:val="22"/>
        </w:rPr>
        <w:t>o</w:t>
      </w:r>
      <w:r>
        <w:rPr>
          <w:rFonts w:ascii="Calibri" w:eastAsia="Calibri" w:hAnsi="Calibri" w:cs="Calibri"/>
          <w:color w:val="000000"/>
          <w:sz w:val="22"/>
          <w:szCs w:val="22"/>
        </w:rPr>
        <w:t>r its</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S</w:t>
      </w:r>
      <w:r>
        <w:rPr>
          <w:rFonts w:ascii="Calibri" w:eastAsia="Calibri" w:hAnsi="Calibri" w:cs="Calibri"/>
          <w:color w:val="000000"/>
          <w:spacing w:val="-2"/>
          <w:sz w:val="22"/>
          <w:szCs w:val="22"/>
        </w:rPr>
        <w:t>u</w:t>
      </w:r>
      <w:r>
        <w:rPr>
          <w:rFonts w:ascii="Calibri" w:eastAsia="Calibri" w:hAnsi="Calibri" w:cs="Calibri"/>
          <w:color w:val="000000"/>
          <w:spacing w:val="-1"/>
          <w:sz w:val="22"/>
          <w:szCs w:val="22"/>
        </w:rPr>
        <w:t>b</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tr</w:t>
      </w:r>
      <w:r>
        <w:rPr>
          <w:rFonts w:ascii="Calibri" w:eastAsia="Calibri" w:hAnsi="Calibri" w:cs="Calibri"/>
          <w:color w:val="000000"/>
          <w:spacing w:val="-2"/>
          <w:sz w:val="22"/>
          <w:szCs w:val="22"/>
        </w:rPr>
        <w:t>a</w:t>
      </w:r>
      <w:r>
        <w:rPr>
          <w:rFonts w:ascii="Calibri" w:eastAsia="Calibri" w:hAnsi="Calibri" w:cs="Calibri"/>
          <w:color w:val="000000"/>
          <w:sz w:val="22"/>
          <w:szCs w:val="22"/>
        </w:rPr>
        <w:t>c</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o</w:t>
      </w:r>
      <w:r>
        <w:rPr>
          <w:rFonts w:ascii="Calibri" w:eastAsia="Calibri" w:hAnsi="Calibri" w:cs="Calibri"/>
          <w:color w:val="000000"/>
          <w:sz w:val="22"/>
          <w:szCs w:val="22"/>
        </w:rPr>
        <w:t>rs and</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sh</w:t>
      </w:r>
      <w:r>
        <w:rPr>
          <w:rFonts w:ascii="Calibri" w:eastAsia="Calibri" w:hAnsi="Calibri" w:cs="Calibri"/>
          <w:color w:val="000000"/>
          <w:spacing w:val="-3"/>
          <w:sz w:val="22"/>
          <w:szCs w:val="22"/>
        </w:rPr>
        <w:t>a</w:t>
      </w:r>
      <w:r>
        <w:rPr>
          <w:rFonts w:ascii="Calibri" w:eastAsia="Calibri" w:hAnsi="Calibri" w:cs="Calibri"/>
          <w:color w:val="000000"/>
          <w:sz w:val="22"/>
          <w:szCs w:val="22"/>
        </w:rPr>
        <w:t>ll</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ens</w:t>
      </w:r>
      <w:r>
        <w:rPr>
          <w:rFonts w:ascii="Calibri" w:eastAsia="Calibri" w:hAnsi="Calibri" w:cs="Calibri"/>
          <w:color w:val="000000"/>
          <w:spacing w:val="-1"/>
          <w:sz w:val="22"/>
          <w:szCs w:val="22"/>
        </w:rPr>
        <w:t>u</w:t>
      </w:r>
      <w:r>
        <w:rPr>
          <w:rFonts w:ascii="Calibri" w:eastAsia="Calibri" w:hAnsi="Calibri" w:cs="Calibri"/>
          <w:color w:val="000000"/>
          <w:sz w:val="22"/>
          <w:szCs w:val="22"/>
        </w:rPr>
        <w:t>re</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that its</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S</w:t>
      </w:r>
      <w:r>
        <w:rPr>
          <w:rFonts w:ascii="Calibri" w:eastAsia="Calibri" w:hAnsi="Calibri" w:cs="Calibri"/>
          <w:color w:val="000000"/>
          <w:spacing w:val="-2"/>
          <w:sz w:val="22"/>
          <w:szCs w:val="22"/>
        </w:rPr>
        <w:t>u</w:t>
      </w:r>
      <w:r>
        <w:rPr>
          <w:rFonts w:ascii="Calibri" w:eastAsia="Calibri" w:hAnsi="Calibri" w:cs="Calibri"/>
          <w:color w:val="000000"/>
          <w:spacing w:val="-1"/>
          <w:sz w:val="22"/>
          <w:szCs w:val="22"/>
        </w:rPr>
        <w:t>b</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tr</w:t>
      </w:r>
      <w:r>
        <w:rPr>
          <w:rFonts w:ascii="Calibri" w:eastAsia="Calibri" w:hAnsi="Calibri" w:cs="Calibri"/>
          <w:color w:val="000000"/>
          <w:spacing w:val="-2"/>
          <w:sz w:val="22"/>
          <w:szCs w:val="22"/>
        </w:rPr>
        <w:t>a</w:t>
      </w:r>
      <w:r>
        <w:rPr>
          <w:rFonts w:ascii="Calibri" w:eastAsia="Calibri" w:hAnsi="Calibri" w:cs="Calibri"/>
          <w:color w:val="000000"/>
          <w:sz w:val="22"/>
          <w:szCs w:val="22"/>
        </w:rPr>
        <w:t>ct</w:t>
      </w:r>
      <w:r>
        <w:rPr>
          <w:rFonts w:ascii="Calibri" w:eastAsia="Calibri" w:hAnsi="Calibri" w:cs="Calibri"/>
          <w:color w:val="000000"/>
          <w:spacing w:val="2"/>
          <w:sz w:val="22"/>
          <w:szCs w:val="22"/>
        </w:rPr>
        <w:t>o</w:t>
      </w:r>
      <w:r>
        <w:rPr>
          <w:rFonts w:ascii="Calibri" w:eastAsia="Calibri" w:hAnsi="Calibri" w:cs="Calibri"/>
          <w:color w:val="000000"/>
          <w:spacing w:val="1"/>
          <w:sz w:val="22"/>
          <w:szCs w:val="22"/>
        </w:rPr>
        <w:t>r</w:t>
      </w:r>
      <w:r>
        <w:rPr>
          <w:rFonts w:ascii="Calibri" w:eastAsia="Calibri" w:hAnsi="Calibri" w:cs="Calibri"/>
          <w:color w:val="000000"/>
          <w:sz w:val="22"/>
          <w:szCs w:val="22"/>
        </w:rPr>
        <w:t>s sh</w:t>
      </w:r>
      <w:r>
        <w:rPr>
          <w:rFonts w:ascii="Calibri" w:eastAsia="Calibri" w:hAnsi="Calibri" w:cs="Calibri"/>
          <w:color w:val="000000"/>
          <w:spacing w:val="-1"/>
          <w:sz w:val="22"/>
          <w:szCs w:val="22"/>
        </w:rPr>
        <w:t>a</w:t>
      </w:r>
      <w:r>
        <w:rPr>
          <w:rFonts w:ascii="Calibri" w:eastAsia="Calibri" w:hAnsi="Calibri" w:cs="Calibri"/>
          <w:color w:val="000000"/>
          <w:sz w:val="22"/>
          <w:szCs w:val="22"/>
        </w:rPr>
        <w:t>ll 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m</w:t>
      </w:r>
      <w:r>
        <w:rPr>
          <w:rFonts w:ascii="Calibri" w:eastAsia="Calibri" w:hAnsi="Calibri" w:cs="Calibri"/>
          <w:color w:val="000000"/>
          <w:spacing w:val="-1"/>
          <w:sz w:val="22"/>
          <w:szCs w:val="22"/>
        </w:rPr>
        <w:t>p</w:t>
      </w:r>
      <w:r>
        <w:rPr>
          <w:rFonts w:ascii="Calibri" w:eastAsia="Calibri" w:hAnsi="Calibri" w:cs="Calibri"/>
          <w:color w:val="000000"/>
          <w:sz w:val="22"/>
          <w:szCs w:val="22"/>
        </w:rPr>
        <w:t>ly</w:t>
      </w:r>
      <w:r>
        <w:rPr>
          <w:rFonts w:ascii="Calibri" w:eastAsia="Calibri" w:hAnsi="Calibri" w:cs="Calibri"/>
          <w:color w:val="000000"/>
          <w:spacing w:val="11"/>
          <w:sz w:val="22"/>
          <w:szCs w:val="22"/>
        </w:rPr>
        <w:t xml:space="preserve"> </w:t>
      </w:r>
      <w:r>
        <w:rPr>
          <w:rFonts w:ascii="Calibri" w:eastAsia="Calibri" w:hAnsi="Calibri" w:cs="Calibri"/>
          <w:color w:val="000000"/>
          <w:sz w:val="22"/>
          <w:szCs w:val="22"/>
        </w:rPr>
        <w:t>in</w:t>
      </w:r>
      <w:r>
        <w:rPr>
          <w:rFonts w:ascii="Calibri" w:eastAsia="Calibri" w:hAnsi="Calibri" w:cs="Calibri"/>
          <w:color w:val="000000"/>
          <w:spacing w:val="9"/>
          <w:sz w:val="22"/>
          <w:szCs w:val="22"/>
        </w:rPr>
        <w:t xml:space="preserve"> </w:t>
      </w:r>
      <w:r>
        <w:rPr>
          <w:rFonts w:ascii="Calibri" w:eastAsia="Calibri" w:hAnsi="Calibri" w:cs="Calibri"/>
          <w:color w:val="000000"/>
          <w:sz w:val="22"/>
          <w:szCs w:val="22"/>
        </w:rPr>
        <w:t>all</w:t>
      </w:r>
      <w:r>
        <w:rPr>
          <w:rFonts w:ascii="Calibri" w:eastAsia="Calibri" w:hAnsi="Calibri" w:cs="Calibri"/>
          <w:color w:val="000000"/>
          <w:spacing w:val="9"/>
          <w:sz w:val="22"/>
          <w:szCs w:val="22"/>
        </w:rPr>
        <w:t xml:space="preserve"> </w:t>
      </w:r>
      <w:r>
        <w:rPr>
          <w:rFonts w:ascii="Calibri" w:eastAsia="Calibri" w:hAnsi="Calibri" w:cs="Calibri"/>
          <w:color w:val="000000"/>
          <w:sz w:val="22"/>
          <w:szCs w:val="22"/>
        </w:rPr>
        <w:t>res</w:t>
      </w:r>
      <w:r>
        <w:rPr>
          <w:rFonts w:ascii="Calibri" w:eastAsia="Calibri" w:hAnsi="Calibri" w:cs="Calibri"/>
          <w:color w:val="000000"/>
          <w:spacing w:val="-3"/>
          <w:sz w:val="22"/>
          <w:szCs w:val="22"/>
        </w:rPr>
        <w:t>p</w:t>
      </w:r>
      <w:r>
        <w:rPr>
          <w:rFonts w:ascii="Calibri" w:eastAsia="Calibri" w:hAnsi="Calibri" w:cs="Calibri"/>
          <w:color w:val="000000"/>
          <w:sz w:val="22"/>
          <w:szCs w:val="22"/>
        </w:rPr>
        <w:t>ec</w:t>
      </w:r>
      <w:r>
        <w:rPr>
          <w:rFonts w:ascii="Calibri" w:eastAsia="Calibri" w:hAnsi="Calibri" w:cs="Calibri"/>
          <w:color w:val="000000"/>
          <w:spacing w:val="1"/>
          <w:sz w:val="22"/>
          <w:szCs w:val="22"/>
        </w:rPr>
        <w:t>t</w:t>
      </w:r>
      <w:r>
        <w:rPr>
          <w:rFonts w:ascii="Calibri" w:eastAsia="Calibri" w:hAnsi="Calibri" w:cs="Calibri"/>
          <w:color w:val="000000"/>
          <w:sz w:val="22"/>
          <w:szCs w:val="22"/>
        </w:rPr>
        <w:t>s</w:t>
      </w:r>
      <w:r>
        <w:rPr>
          <w:rFonts w:ascii="Calibri" w:eastAsia="Calibri" w:hAnsi="Calibri" w:cs="Calibri"/>
          <w:color w:val="000000"/>
          <w:spacing w:val="8"/>
          <w:sz w:val="22"/>
          <w:szCs w:val="22"/>
        </w:rPr>
        <w:t xml:space="preserve"> </w:t>
      </w:r>
      <w:r>
        <w:rPr>
          <w:rFonts w:ascii="Calibri" w:eastAsia="Calibri" w:hAnsi="Calibri" w:cs="Calibri"/>
          <w:color w:val="000000"/>
          <w:sz w:val="22"/>
          <w:szCs w:val="22"/>
        </w:rPr>
        <w:t>with</w:t>
      </w:r>
      <w:r>
        <w:rPr>
          <w:rFonts w:ascii="Calibri" w:eastAsia="Calibri" w:hAnsi="Calibri" w:cs="Calibri"/>
          <w:color w:val="000000"/>
          <w:spacing w:val="8"/>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10"/>
          <w:sz w:val="22"/>
          <w:szCs w:val="22"/>
        </w:rPr>
        <w:t xml:space="preserve"> </w:t>
      </w:r>
      <w:r>
        <w:rPr>
          <w:rFonts w:ascii="Calibri" w:eastAsia="Calibri" w:hAnsi="Calibri" w:cs="Calibri"/>
          <w:color w:val="000000"/>
          <w:sz w:val="22"/>
          <w:szCs w:val="22"/>
        </w:rPr>
        <w:t>rel</w:t>
      </w:r>
      <w:r>
        <w:rPr>
          <w:rFonts w:ascii="Calibri" w:eastAsia="Calibri" w:hAnsi="Calibri" w:cs="Calibri"/>
          <w:color w:val="000000"/>
          <w:spacing w:val="-2"/>
          <w:sz w:val="22"/>
          <w:szCs w:val="22"/>
        </w:rPr>
        <w:t>e</w:t>
      </w:r>
      <w:r>
        <w:rPr>
          <w:rFonts w:ascii="Calibri" w:eastAsia="Calibri" w:hAnsi="Calibri" w:cs="Calibri"/>
          <w:color w:val="000000"/>
          <w:spacing w:val="1"/>
          <w:sz w:val="22"/>
          <w:szCs w:val="22"/>
        </w:rPr>
        <w:t>v</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t</w:t>
      </w:r>
      <w:r>
        <w:rPr>
          <w:rFonts w:ascii="Calibri" w:eastAsia="Calibri" w:hAnsi="Calibri" w:cs="Calibri"/>
          <w:color w:val="000000"/>
          <w:spacing w:val="11"/>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e</w:t>
      </w:r>
      <w:r>
        <w:rPr>
          <w:rFonts w:ascii="Calibri" w:eastAsia="Calibri" w:hAnsi="Calibri" w:cs="Calibri"/>
          <w:color w:val="000000"/>
          <w:spacing w:val="-2"/>
          <w:sz w:val="22"/>
          <w:szCs w:val="22"/>
        </w:rPr>
        <w:t>r</w:t>
      </w:r>
      <w:r>
        <w:rPr>
          <w:rFonts w:ascii="Calibri" w:eastAsia="Calibri" w:hAnsi="Calibri" w:cs="Calibri"/>
          <w:color w:val="000000"/>
          <w:spacing w:val="1"/>
          <w:sz w:val="22"/>
          <w:szCs w:val="22"/>
        </w:rPr>
        <w:t>m</w:t>
      </w:r>
      <w:r>
        <w:rPr>
          <w:rFonts w:ascii="Calibri" w:eastAsia="Calibri" w:hAnsi="Calibri" w:cs="Calibri"/>
          <w:color w:val="000000"/>
          <w:sz w:val="22"/>
          <w:szCs w:val="22"/>
        </w:rPr>
        <w:t>s</w:t>
      </w:r>
      <w:r>
        <w:rPr>
          <w:rFonts w:ascii="Calibri" w:eastAsia="Calibri" w:hAnsi="Calibri" w:cs="Calibri"/>
          <w:color w:val="000000"/>
          <w:spacing w:val="10"/>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7"/>
          <w:sz w:val="22"/>
          <w:szCs w:val="22"/>
        </w:rPr>
        <w:t xml:space="preserve"> </w:t>
      </w:r>
      <w:r>
        <w:rPr>
          <w:rFonts w:ascii="Calibri" w:eastAsia="Calibri" w:hAnsi="Calibri" w:cs="Calibri"/>
          <w:color w:val="000000"/>
          <w:sz w:val="22"/>
          <w:szCs w:val="22"/>
        </w:rPr>
        <w:t>th</w:t>
      </w:r>
      <w:r>
        <w:rPr>
          <w:rFonts w:ascii="Calibri" w:eastAsia="Calibri" w:hAnsi="Calibri" w:cs="Calibri"/>
          <w:color w:val="000000"/>
          <w:spacing w:val="-1"/>
          <w:sz w:val="22"/>
          <w:szCs w:val="22"/>
        </w:rPr>
        <w:t>i</w:t>
      </w:r>
      <w:r>
        <w:rPr>
          <w:rFonts w:ascii="Calibri" w:eastAsia="Calibri" w:hAnsi="Calibri" w:cs="Calibri"/>
          <w:color w:val="000000"/>
          <w:sz w:val="22"/>
          <w:szCs w:val="22"/>
        </w:rPr>
        <w:t>s</w:t>
      </w:r>
      <w:r>
        <w:rPr>
          <w:rFonts w:ascii="Calibri" w:eastAsia="Calibri" w:hAnsi="Calibri" w:cs="Calibri"/>
          <w:color w:val="000000"/>
          <w:spacing w:val="8"/>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g</w:t>
      </w:r>
      <w:r>
        <w:rPr>
          <w:rFonts w:ascii="Calibri" w:eastAsia="Calibri" w:hAnsi="Calibri" w:cs="Calibri"/>
          <w:color w:val="000000"/>
          <w:sz w:val="22"/>
          <w:szCs w:val="22"/>
        </w:rPr>
        <w:t>reeme</w:t>
      </w:r>
      <w:r>
        <w:rPr>
          <w:rFonts w:ascii="Calibri" w:eastAsia="Calibri" w:hAnsi="Calibri" w:cs="Calibri"/>
          <w:color w:val="000000"/>
          <w:spacing w:val="-1"/>
          <w:sz w:val="22"/>
          <w:szCs w:val="22"/>
        </w:rPr>
        <w:t>n</w:t>
      </w:r>
      <w:r>
        <w:rPr>
          <w:rFonts w:ascii="Calibri" w:eastAsia="Calibri" w:hAnsi="Calibri" w:cs="Calibri"/>
          <w:color w:val="000000"/>
          <w:spacing w:val="5"/>
          <w:sz w:val="22"/>
          <w:szCs w:val="22"/>
        </w:rPr>
        <w:t>t</w:t>
      </w:r>
      <w:r>
        <w:rPr>
          <w:rFonts w:ascii="Calibri" w:eastAsia="Calibri" w:hAnsi="Calibri" w:cs="Calibri"/>
          <w:color w:val="000000"/>
          <w:sz w:val="22"/>
          <w:szCs w:val="22"/>
        </w:rPr>
        <w:t>,</w:t>
      </w:r>
      <w:r>
        <w:rPr>
          <w:rFonts w:ascii="Calibri" w:eastAsia="Calibri" w:hAnsi="Calibri" w:cs="Calibri"/>
          <w:color w:val="000000"/>
          <w:spacing w:val="10"/>
          <w:sz w:val="22"/>
          <w:szCs w:val="22"/>
        </w:rPr>
        <w:t xml:space="preserve"> </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cl</w:t>
      </w:r>
      <w:r>
        <w:rPr>
          <w:rFonts w:ascii="Calibri" w:eastAsia="Calibri" w:hAnsi="Calibri" w:cs="Calibri"/>
          <w:color w:val="000000"/>
          <w:spacing w:val="-1"/>
          <w:sz w:val="22"/>
          <w:szCs w:val="22"/>
        </w:rPr>
        <w:t>ud</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g</w:t>
      </w:r>
      <w:r>
        <w:rPr>
          <w:rFonts w:ascii="Calibri" w:eastAsia="Calibri" w:hAnsi="Calibri" w:cs="Calibri"/>
          <w:color w:val="000000"/>
          <w:spacing w:val="9"/>
          <w:sz w:val="22"/>
          <w:szCs w:val="22"/>
        </w:rPr>
        <w:t xml:space="preserve"> </w:t>
      </w:r>
      <w:r>
        <w:rPr>
          <w:rFonts w:ascii="Calibri" w:eastAsia="Calibri" w:hAnsi="Calibri" w:cs="Calibri"/>
          <w:color w:val="000000"/>
          <w:spacing w:val="-1"/>
          <w:sz w:val="22"/>
          <w:szCs w:val="22"/>
        </w:rPr>
        <w:t>bu</w:t>
      </w:r>
      <w:r>
        <w:rPr>
          <w:rFonts w:ascii="Calibri" w:eastAsia="Calibri" w:hAnsi="Calibri" w:cs="Calibri"/>
          <w:color w:val="000000"/>
          <w:sz w:val="22"/>
          <w:szCs w:val="22"/>
        </w:rPr>
        <w:t>t</w:t>
      </w:r>
      <w:r>
        <w:rPr>
          <w:rFonts w:ascii="Calibri" w:eastAsia="Calibri" w:hAnsi="Calibri" w:cs="Calibri"/>
          <w:color w:val="000000"/>
          <w:spacing w:val="11"/>
          <w:sz w:val="22"/>
          <w:szCs w:val="22"/>
        </w:rPr>
        <w:t xml:space="preserve"> </w:t>
      </w:r>
      <w:r>
        <w:rPr>
          <w:rFonts w:ascii="Calibri" w:eastAsia="Calibri" w:hAnsi="Calibri" w:cs="Calibri"/>
          <w:color w:val="000000"/>
          <w:spacing w:val="-1"/>
          <w:sz w:val="22"/>
          <w:szCs w:val="22"/>
        </w:rPr>
        <w:t>n</w:t>
      </w:r>
      <w:r>
        <w:rPr>
          <w:rFonts w:ascii="Calibri" w:eastAsia="Calibri" w:hAnsi="Calibri" w:cs="Calibri"/>
          <w:color w:val="000000"/>
          <w:spacing w:val="1"/>
          <w:sz w:val="22"/>
          <w:szCs w:val="22"/>
        </w:rPr>
        <w:t>o</w:t>
      </w:r>
      <w:r>
        <w:rPr>
          <w:rFonts w:ascii="Calibri" w:eastAsia="Calibri" w:hAnsi="Calibri" w:cs="Calibri"/>
          <w:color w:val="000000"/>
          <w:sz w:val="22"/>
          <w:szCs w:val="22"/>
        </w:rPr>
        <w:t>t</w:t>
      </w:r>
      <w:r>
        <w:rPr>
          <w:rFonts w:ascii="Calibri" w:eastAsia="Calibri" w:hAnsi="Calibri" w:cs="Calibri"/>
          <w:color w:val="000000"/>
          <w:spacing w:val="11"/>
          <w:sz w:val="22"/>
          <w:szCs w:val="22"/>
        </w:rPr>
        <w:t xml:space="preserve"> </w:t>
      </w:r>
      <w:r>
        <w:rPr>
          <w:rFonts w:ascii="Calibri" w:eastAsia="Calibri" w:hAnsi="Calibri" w:cs="Calibri"/>
          <w:color w:val="000000"/>
          <w:sz w:val="22"/>
          <w:szCs w:val="22"/>
        </w:rPr>
        <w:t>li</w:t>
      </w:r>
      <w:r>
        <w:rPr>
          <w:rFonts w:ascii="Calibri" w:eastAsia="Calibri" w:hAnsi="Calibri" w:cs="Calibri"/>
          <w:color w:val="000000"/>
          <w:spacing w:val="1"/>
          <w:sz w:val="22"/>
          <w:szCs w:val="22"/>
        </w:rPr>
        <w:t>m</w:t>
      </w:r>
      <w:r>
        <w:rPr>
          <w:rFonts w:ascii="Calibri" w:eastAsia="Calibri" w:hAnsi="Calibri" w:cs="Calibri"/>
          <w:color w:val="000000"/>
          <w:spacing w:val="-3"/>
          <w:sz w:val="22"/>
          <w:szCs w:val="22"/>
        </w:rPr>
        <w:t>i</w:t>
      </w:r>
      <w:r>
        <w:rPr>
          <w:rFonts w:ascii="Calibri" w:eastAsia="Calibri" w:hAnsi="Calibri" w:cs="Calibri"/>
          <w:color w:val="000000"/>
          <w:sz w:val="22"/>
          <w:szCs w:val="22"/>
        </w:rPr>
        <w:t>t</w:t>
      </w:r>
      <w:r>
        <w:rPr>
          <w:rFonts w:ascii="Calibri" w:eastAsia="Calibri" w:hAnsi="Calibri" w:cs="Calibri"/>
          <w:color w:val="000000"/>
          <w:spacing w:val="1"/>
          <w:sz w:val="22"/>
          <w:szCs w:val="22"/>
        </w:rPr>
        <w:t>e</w:t>
      </w:r>
      <w:r>
        <w:rPr>
          <w:rFonts w:ascii="Calibri" w:eastAsia="Calibri" w:hAnsi="Calibri" w:cs="Calibri"/>
          <w:color w:val="000000"/>
          <w:sz w:val="22"/>
          <w:szCs w:val="22"/>
        </w:rPr>
        <w:t>d to</w:t>
      </w:r>
      <w:r>
        <w:rPr>
          <w:rFonts w:ascii="Calibri" w:eastAsia="Calibri" w:hAnsi="Calibri" w:cs="Calibri"/>
          <w:color w:val="000000"/>
          <w:spacing w:val="-7"/>
          <w:sz w:val="22"/>
          <w:szCs w:val="22"/>
        </w:rPr>
        <w:t xml:space="preserve"> </w:t>
      </w:r>
      <w:r>
        <w:rPr>
          <w:rFonts w:ascii="Calibri" w:eastAsia="Calibri" w:hAnsi="Calibri" w:cs="Calibri"/>
          <w:color w:val="000000"/>
          <w:sz w:val="22"/>
          <w:szCs w:val="22"/>
        </w:rPr>
        <w:t>cla</w:t>
      </w:r>
      <w:r>
        <w:rPr>
          <w:rFonts w:ascii="Calibri" w:eastAsia="Calibri" w:hAnsi="Calibri" w:cs="Calibri"/>
          <w:color w:val="000000"/>
          <w:spacing w:val="-1"/>
          <w:sz w:val="22"/>
          <w:szCs w:val="22"/>
        </w:rPr>
        <w:t>u</w:t>
      </w:r>
      <w:r>
        <w:rPr>
          <w:rFonts w:ascii="Calibri" w:eastAsia="Calibri" w:hAnsi="Calibri" w:cs="Calibri"/>
          <w:color w:val="000000"/>
          <w:sz w:val="22"/>
          <w:szCs w:val="22"/>
        </w:rPr>
        <w:t>se</w:t>
      </w:r>
      <w:r>
        <w:rPr>
          <w:rFonts w:ascii="Calibri" w:eastAsia="Calibri" w:hAnsi="Calibri" w:cs="Calibri"/>
          <w:color w:val="000000"/>
          <w:spacing w:val="-8"/>
          <w:sz w:val="22"/>
          <w:szCs w:val="22"/>
        </w:rPr>
        <w:t xml:space="preserve"> </w:t>
      </w:r>
      <w:r>
        <w:rPr>
          <w:rFonts w:ascii="Calibri" w:eastAsia="Calibri" w:hAnsi="Calibri" w:cs="Calibri"/>
          <w:color w:val="000000"/>
          <w:spacing w:val="1"/>
          <w:sz w:val="22"/>
          <w:szCs w:val="22"/>
        </w:rPr>
        <w:t>1</w:t>
      </w:r>
      <w:r>
        <w:rPr>
          <w:rFonts w:ascii="Calibri" w:eastAsia="Calibri" w:hAnsi="Calibri" w:cs="Calibri"/>
          <w:color w:val="000000"/>
          <w:sz w:val="22"/>
          <w:szCs w:val="22"/>
        </w:rPr>
        <w:t>B</w:t>
      </w:r>
      <w:r w:rsidR="007226FA">
        <w:rPr>
          <w:rFonts w:ascii="Calibri" w:eastAsia="Calibri" w:hAnsi="Calibri" w:cs="Calibri"/>
          <w:color w:val="000000"/>
          <w:sz w:val="22"/>
          <w:szCs w:val="22"/>
        </w:rPr>
        <w:t xml:space="preserve"> </w:t>
      </w:r>
      <w:r>
        <w:rPr>
          <w:rFonts w:ascii="Calibri" w:eastAsia="Calibri" w:hAnsi="Calibri" w:cs="Calibri"/>
          <w:color w:val="000000"/>
          <w:spacing w:val="-2"/>
          <w:sz w:val="22"/>
          <w:szCs w:val="22"/>
        </w:rPr>
        <w:t>(</w:t>
      </w:r>
      <w:r>
        <w:rPr>
          <w:rFonts w:ascii="Calibri" w:eastAsia="Calibri" w:hAnsi="Calibri" w:cs="Calibri"/>
          <w:color w:val="000000"/>
          <w:spacing w:val="1"/>
          <w:sz w:val="22"/>
          <w:szCs w:val="22"/>
        </w:rPr>
        <w:t>4)</w:t>
      </w:r>
      <w:r>
        <w:rPr>
          <w:rFonts w:ascii="Calibri" w:eastAsia="Calibri" w:hAnsi="Calibri" w:cs="Calibri"/>
          <w:color w:val="000000"/>
          <w:sz w:val="22"/>
          <w:szCs w:val="22"/>
        </w:rPr>
        <w:t>,</w:t>
      </w:r>
      <w:r>
        <w:rPr>
          <w:rFonts w:ascii="Calibri" w:eastAsia="Calibri" w:hAnsi="Calibri" w:cs="Calibri"/>
          <w:color w:val="000000"/>
          <w:spacing w:val="-9"/>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o</w:t>
      </w:r>
      <w:r>
        <w:rPr>
          <w:rFonts w:ascii="Calibri" w:eastAsia="Calibri" w:hAnsi="Calibri" w:cs="Calibri"/>
          <w:color w:val="000000"/>
          <w:spacing w:val="-5"/>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9"/>
          <w:sz w:val="22"/>
          <w:szCs w:val="22"/>
        </w:rPr>
        <w:t xml:space="preserve"> </w:t>
      </w:r>
      <w:r>
        <w:rPr>
          <w:rFonts w:ascii="Calibri" w:eastAsia="Calibri" w:hAnsi="Calibri" w:cs="Calibri"/>
          <w:color w:val="000000"/>
          <w:spacing w:val="-2"/>
          <w:sz w:val="22"/>
          <w:szCs w:val="22"/>
        </w:rPr>
        <w:t>e</w:t>
      </w:r>
      <w:r>
        <w:rPr>
          <w:rFonts w:ascii="Calibri" w:eastAsia="Calibri" w:hAnsi="Calibri" w:cs="Calibri"/>
          <w:color w:val="000000"/>
          <w:sz w:val="22"/>
          <w:szCs w:val="22"/>
        </w:rPr>
        <w:t>x</w:t>
      </w:r>
      <w:r>
        <w:rPr>
          <w:rFonts w:ascii="Calibri" w:eastAsia="Calibri" w:hAnsi="Calibri" w:cs="Calibri"/>
          <w:color w:val="000000"/>
          <w:spacing w:val="1"/>
          <w:sz w:val="22"/>
          <w:szCs w:val="22"/>
        </w:rPr>
        <w:t>t</w:t>
      </w:r>
      <w:r>
        <w:rPr>
          <w:rFonts w:ascii="Calibri" w:eastAsia="Calibri" w:hAnsi="Calibri" w:cs="Calibri"/>
          <w:color w:val="000000"/>
          <w:spacing w:val="-2"/>
          <w:sz w:val="22"/>
          <w:szCs w:val="22"/>
        </w:rPr>
        <w:t>e</w:t>
      </w:r>
      <w:r>
        <w:rPr>
          <w:rFonts w:ascii="Calibri" w:eastAsia="Calibri" w:hAnsi="Calibri" w:cs="Calibri"/>
          <w:color w:val="000000"/>
          <w:spacing w:val="-1"/>
          <w:sz w:val="22"/>
          <w:szCs w:val="22"/>
        </w:rPr>
        <w:t>n</w:t>
      </w:r>
      <w:r>
        <w:rPr>
          <w:rFonts w:ascii="Calibri" w:eastAsia="Calibri" w:hAnsi="Calibri" w:cs="Calibri"/>
          <w:color w:val="000000"/>
          <w:sz w:val="22"/>
          <w:szCs w:val="22"/>
        </w:rPr>
        <w:t>t</w:t>
      </w:r>
      <w:r>
        <w:rPr>
          <w:rFonts w:ascii="Calibri" w:eastAsia="Calibri" w:hAnsi="Calibri" w:cs="Calibri"/>
          <w:color w:val="000000"/>
          <w:spacing w:val="-6"/>
          <w:sz w:val="22"/>
          <w:szCs w:val="22"/>
        </w:rPr>
        <w:t xml:space="preserve"> </w:t>
      </w:r>
      <w:r>
        <w:rPr>
          <w:rFonts w:ascii="Calibri" w:eastAsia="Calibri" w:hAnsi="Calibri" w:cs="Calibri"/>
          <w:color w:val="000000"/>
          <w:sz w:val="22"/>
          <w:szCs w:val="22"/>
        </w:rPr>
        <w:t>that</w:t>
      </w:r>
      <w:r>
        <w:rPr>
          <w:rFonts w:ascii="Calibri" w:eastAsia="Calibri" w:hAnsi="Calibri" w:cs="Calibri"/>
          <w:color w:val="000000"/>
          <w:spacing w:val="-7"/>
          <w:sz w:val="22"/>
          <w:szCs w:val="22"/>
        </w:rPr>
        <w:t xml:space="preserve"> </w:t>
      </w:r>
      <w:r>
        <w:rPr>
          <w:rFonts w:ascii="Calibri" w:eastAsia="Calibri" w:hAnsi="Calibri" w:cs="Calibri"/>
          <w:color w:val="000000"/>
          <w:spacing w:val="-3"/>
          <w:sz w:val="22"/>
          <w:szCs w:val="22"/>
        </w:rPr>
        <w:t>i</w:t>
      </w:r>
      <w:r>
        <w:rPr>
          <w:rFonts w:ascii="Calibri" w:eastAsia="Calibri" w:hAnsi="Calibri" w:cs="Calibri"/>
          <w:color w:val="000000"/>
          <w:sz w:val="22"/>
          <w:szCs w:val="22"/>
        </w:rPr>
        <w:t>t</w:t>
      </w:r>
      <w:r>
        <w:rPr>
          <w:rFonts w:ascii="Calibri" w:eastAsia="Calibri" w:hAnsi="Calibri" w:cs="Calibri"/>
          <w:color w:val="000000"/>
          <w:spacing w:val="-8"/>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9"/>
          <w:sz w:val="22"/>
          <w:szCs w:val="22"/>
        </w:rPr>
        <w:t xml:space="preserve"> </w:t>
      </w:r>
      <w:r>
        <w:rPr>
          <w:rFonts w:ascii="Calibri" w:eastAsia="Calibri" w:hAnsi="Calibri" w:cs="Calibri"/>
          <w:color w:val="000000"/>
          <w:sz w:val="22"/>
          <w:szCs w:val="22"/>
        </w:rPr>
        <w:t>they</w:t>
      </w:r>
      <w:r>
        <w:rPr>
          <w:rFonts w:ascii="Calibri" w:eastAsia="Calibri" w:hAnsi="Calibri" w:cs="Calibri"/>
          <w:color w:val="000000"/>
          <w:spacing w:val="-8"/>
          <w:sz w:val="22"/>
          <w:szCs w:val="22"/>
        </w:rPr>
        <w:t xml:space="preserve"> </w:t>
      </w:r>
      <w:r>
        <w:rPr>
          <w:rFonts w:ascii="Calibri" w:eastAsia="Calibri" w:hAnsi="Calibri" w:cs="Calibri"/>
          <w:color w:val="000000"/>
          <w:sz w:val="22"/>
          <w:szCs w:val="22"/>
        </w:rPr>
        <w:t>are</w:t>
      </w:r>
      <w:r>
        <w:rPr>
          <w:rFonts w:ascii="Calibri" w:eastAsia="Calibri" w:hAnsi="Calibri" w:cs="Calibri"/>
          <w:color w:val="000000"/>
          <w:spacing w:val="-9"/>
          <w:sz w:val="22"/>
          <w:szCs w:val="22"/>
        </w:rPr>
        <w:t xml:space="preserve"> </w:t>
      </w:r>
      <w:r>
        <w:rPr>
          <w:rFonts w:ascii="Calibri" w:eastAsia="Calibri" w:hAnsi="Calibri" w:cs="Calibri"/>
          <w:color w:val="000000"/>
          <w:sz w:val="22"/>
          <w:szCs w:val="22"/>
        </w:rPr>
        <w:t>retai</w:t>
      </w:r>
      <w:r>
        <w:rPr>
          <w:rFonts w:ascii="Calibri" w:eastAsia="Calibri" w:hAnsi="Calibri" w:cs="Calibri"/>
          <w:color w:val="000000"/>
          <w:spacing w:val="-3"/>
          <w:sz w:val="22"/>
          <w:szCs w:val="22"/>
        </w:rPr>
        <w:t>n</w:t>
      </w:r>
      <w:r>
        <w:rPr>
          <w:rFonts w:ascii="Calibri" w:eastAsia="Calibri" w:hAnsi="Calibri" w:cs="Calibri"/>
          <w:color w:val="000000"/>
          <w:sz w:val="22"/>
          <w:szCs w:val="22"/>
        </w:rPr>
        <w:t>ed</w:t>
      </w:r>
      <w:r>
        <w:rPr>
          <w:rFonts w:ascii="Calibri" w:eastAsia="Calibri" w:hAnsi="Calibri" w:cs="Calibri"/>
          <w:color w:val="000000"/>
          <w:spacing w:val="-7"/>
          <w:sz w:val="22"/>
          <w:szCs w:val="22"/>
        </w:rPr>
        <w:t xml:space="preserve"> </w:t>
      </w:r>
      <w:r>
        <w:rPr>
          <w:rFonts w:ascii="Calibri" w:eastAsia="Calibri" w:hAnsi="Calibri" w:cs="Calibri"/>
          <w:color w:val="000000"/>
          <w:spacing w:val="-1"/>
          <w:sz w:val="22"/>
          <w:szCs w:val="22"/>
        </w:rPr>
        <w:t>b</w:t>
      </w:r>
      <w:r>
        <w:rPr>
          <w:rFonts w:ascii="Calibri" w:eastAsia="Calibri" w:hAnsi="Calibri" w:cs="Calibri"/>
          <w:color w:val="000000"/>
          <w:sz w:val="22"/>
          <w:szCs w:val="22"/>
        </w:rPr>
        <w:t>y</w:t>
      </w:r>
      <w:r>
        <w:rPr>
          <w:rFonts w:ascii="Calibri" w:eastAsia="Calibri" w:hAnsi="Calibri" w:cs="Calibri"/>
          <w:color w:val="000000"/>
          <w:spacing w:val="-8"/>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6"/>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tr</w:t>
      </w:r>
      <w:r>
        <w:rPr>
          <w:rFonts w:ascii="Calibri" w:eastAsia="Calibri" w:hAnsi="Calibri" w:cs="Calibri"/>
          <w:color w:val="000000"/>
          <w:spacing w:val="-2"/>
          <w:sz w:val="22"/>
          <w:szCs w:val="22"/>
        </w:rPr>
        <w:t>a</w:t>
      </w:r>
      <w:r>
        <w:rPr>
          <w:rFonts w:ascii="Calibri" w:eastAsia="Calibri" w:hAnsi="Calibri" w:cs="Calibri"/>
          <w:color w:val="000000"/>
          <w:sz w:val="22"/>
          <w:szCs w:val="22"/>
        </w:rPr>
        <w:t>c</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38"/>
          <w:sz w:val="22"/>
          <w:szCs w:val="22"/>
        </w:rPr>
        <w:t xml:space="preserve"> </w:t>
      </w:r>
      <w:r>
        <w:rPr>
          <w:rFonts w:ascii="Calibri" w:eastAsia="Calibri" w:hAnsi="Calibri" w:cs="Calibri"/>
          <w:color w:val="000000"/>
          <w:sz w:val="22"/>
          <w:szCs w:val="22"/>
        </w:rPr>
        <w:t>S</w:t>
      </w:r>
      <w:r>
        <w:rPr>
          <w:rFonts w:ascii="Calibri" w:eastAsia="Calibri" w:hAnsi="Calibri" w:cs="Calibri"/>
          <w:color w:val="000000"/>
          <w:spacing w:val="-2"/>
          <w:sz w:val="22"/>
          <w:szCs w:val="22"/>
        </w:rPr>
        <w:t>u</w:t>
      </w:r>
      <w:r>
        <w:rPr>
          <w:rFonts w:ascii="Calibri" w:eastAsia="Calibri" w:hAnsi="Calibri" w:cs="Calibri"/>
          <w:color w:val="000000"/>
          <w:spacing w:val="-1"/>
          <w:sz w:val="22"/>
          <w:szCs w:val="22"/>
        </w:rPr>
        <w:t>b</w:t>
      </w:r>
      <w:r>
        <w:rPr>
          <w:rFonts w:ascii="Calibri" w:eastAsia="Calibri" w:hAnsi="Calibri" w:cs="Calibri"/>
          <w:color w:val="000000"/>
          <w:spacing w:val="-2"/>
          <w:sz w:val="22"/>
          <w:szCs w:val="22"/>
        </w:rPr>
        <w:t>j</w:t>
      </w:r>
      <w:r>
        <w:rPr>
          <w:rFonts w:ascii="Calibri" w:eastAsia="Calibri" w:hAnsi="Calibri" w:cs="Calibri"/>
          <w:color w:val="000000"/>
          <w:sz w:val="22"/>
          <w:szCs w:val="22"/>
        </w:rPr>
        <w:t>ect</w:t>
      </w:r>
      <w:r>
        <w:rPr>
          <w:rFonts w:ascii="Calibri" w:eastAsia="Calibri" w:hAnsi="Calibri" w:cs="Calibri"/>
          <w:color w:val="000000"/>
          <w:spacing w:val="-8"/>
          <w:sz w:val="22"/>
          <w:szCs w:val="22"/>
        </w:rPr>
        <w:t xml:space="preserve"> </w:t>
      </w:r>
      <w:r>
        <w:rPr>
          <w:rFonts w:ascii="Calibri" w:eastAsia="Calibri" w:hAnsi="Calibri" w:cs="Calibri"/>
          <w:color w:val="000000"/>
          <w:sz w:val="22"/>
          <w:szCs w:val="22"/>
        </w:rPr>
        <w:t>to</w:t>
      </w:r>
      <w:r>
        <w:rPr>
          <w:rFonts w:ascii="Calibri" w:eastAsia="Calibri" w:hAnsi="Calibri" w:cs="Calibri"/>
          <w:color w:val="000000"/>
          <w:spacing w:val="-7"/>
          <w:sz w:val="22"/>
          <w:szCs w:val="22"/>
        </w:rPr>
        <w:t xml:space="preserve"> </w:t>
      </w:r>
      <w:r>
        <w:rPr>
          <w:rFonts w:ascii="Calibri" w:eastAsia="Calibri" w:hAnsi="Calibri" w:cs="Calibri"/>
          <w:color w:val="000000"/>
          <w:sz w:val="22"/>
          <w:szCs w:val="22"/>
        </w:rPr>
        <w:t>cla</w:t>
      </w:r>
      <w:r>
        <w:rPr>
          <w:rFonts w:ascii="Calibri" w:eastAsia="Calibri" w:hAnsi="Calibri" w:cs="Calibri"/>
          <w:color w:val="000000"/>
          <w:spacing w:val="-1"/>
          <w:sz w:val="22"/>
          <w:szCs w:val="22"/>
        </w:rPr>
        <w:t>u</w:t>
      </w:r>
      <w:r>
        <w:rPr>
          <w:rFonts w:ascii="Calibri" w:eastAsia="Calibri" w:hAnsi="Calibri" w:cs="Calibri"/>
          <w:color w:val="000000"/>
          <w:sz w:val="22"/>
          <w:szCs w:val="22"/>
        </w:rPr>
        <w:t>se</w:t>
      </w:r>
    </w:p>
    <w:p w14:paraId="70D0BA1D" w14:textId="77777777" w:rsidR="00065BF4" w:rsidRDefault="00E32064">
      <w:pPr>
        <w:spacing w:before="5" w:line="276" w:lineRule="auto"/>
        <w:ind w:left="899" w:right="88"/>
        <w:rPr>
          <w:rFonts w:ascii="Calibri" w:eastAsia="Calibri" w:hAnsi="Calibri" w:cs="Calibri"/>
          <w:sz w:val="22"/>
          <w:szCs w:val="22"/>
        </w:rPr>
      </w:pPr>
      <w:r>
        <w:rPr>
          <w:rFonts w:ascii="Calibri" w:eastAsia="Calibri" w:hAnsi="Calibri" w:cs="Calibri"/>
          <w:spacing w:val="1"/>
          <w:sz w:val="22"/>
          <w:szCs w:val="22"/>
        </w:rPr>
        <w:t>14</w:t>
      </w:r>
      <w:r>
        <w:rPr>
          <w:rFonts w:ascii="Calibri" w:eastAsia="Calibri" w:hAnsi="Calibri" w:cs="Calibri"/>
          <w:sz w:val="22"/>
          <w:szCs w:val="22"/>
        </w:rPr>
        <w:t>,</w:t>
      </w:r>
      <w:r>
        <w:rPr>
          <w:rFonts w:ascii="Calibri" w:eastAsia="Calibri" w:hAnsi="Calibri" w:cs="Calibri"/>
          <w:spacing w:val="15"/>
          <w:sz w:val="22"/>
          <w:szCs w:val="22"/>
        </w:rPr>
        <w:t xml:space="preserve"> </w:t>
      </w:r>
      <w:r>
        <w:rPr>
          <w:rFonts w:ascii="Calibri" w:eastAsia="Calibri" w:hAnsi="Calibri" w:cs="Calibri"/>
          <w:sz w:val="22"/>
          <w:szCs w:val="22"/>
        </w:rPr>
        <w:t>the</w:t>
      </w:r>
      <w:r>
        <w:rPr>
          <w:rFonts w:ascii="Calibri" w:eastAsia="Calibri" w:hAnsi="Calibri" w:cs="Calibri"/>
          <w:spacing w:val="17"/>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5"/>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17"/>
          <w:sz w:val="22"/>
          <w:szCs w:val="22"/>
        </w:rPr>
        <w:t xml:space="preserve"> </w:t>
      </w:r>
      <w:r>
        <w:rPr>
          <w:rFonts w:ascii="Calibri" w:eastAsia="Calibri" w:hAnsi="Calibri" w:cs="Calibri"/>
          <w:spacing w:val="-1"/>
          <w:sz w:val="22"/>
          <w:szCs w:val="22"/>
        </w:rPr>
        <w:t>no</w:t>
      </w:r>
      <w:r>
        <w:rPr>
          <w:rFonts w:ascii="Calibri" w:eastAsia="Calibri" w:hAnsi="Calibri" w:cs="Calibri"/>
          <w:sz w:val="22"/>
          <w:szCs w:val="22"/>
        </w:rPr>
        <w:t>tify</w:t>
      </w:r>
      <w:r>
        <w:rPr>
          <w:rFonts w:ascii="Calibri" w:eastAsia="Calibri" w:hAnsi="Calibri" w:cs="Calibri"/>
          <w:spacing w:val="18"/>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8"/>
          <w:sz w:val="22"/>
          <w:szCs w:val="22"/>
        </w:rPr>
        <w:t xml:space="preserve"> </w:t>
      </w:r>
      <w:r>
        <w:rPr>
          <w:rFonts w:ascii="Calibri" w:eastAsia="Calibri" w:hAnsi="Calibri" w:cs="Calibri"/>
          <w:sz w:val="22"/>
          <w:szCs w:val="22"/>
        </w:rPr>
        <w:t>Cl</w:t>
      </w:r>
      <w:r>
        <w:rPr>
          <w:rFonts w:ascii="Calibri" w:eastAsia="Calibri" w:hAnsi="Calibri" w:cs="Calibri"/>
          <w:spacing w:val="-1"/>
          <w:sz w:val="22"/>
          <w:szCs w:val="22"/>
        </w:rPr>
        <w:t>i</w:t>
      </w:r>
      <w:r>
        <w:rPr>
          <w:rFonts w:ascii="Calibri" w:eastAsia="Calibri" w:hAnsi="Calibri" w:cs="Calibri"/>
          <w:sz w:val="22"/>
          <w:szCs w:val="22"/>
        </w:rPr>
        <w:t>ent</w:t>
      </w:r>
      <w:r>
        <w:rPr>
          <w:rFonts w:ascii="Calibri" w:eastAsia="Calibri" w:hAnsi="Calibri" w:cs="Calibri"/>
          <w:spacing w:val="15"/>
          <w:sz w:val="22"/>
          <w:szCs w:val="22"/>
        </w:rPr>
        <w:t xml:space="preserve"> </w:t>
      </w:r>
      <w:r>
        <w:rPr>
          <w:rFonts w:ascii="Calibri" w:eastAsia="Calibri" w:hAnsi="Calibri" w:cs="Calibri"/>
          <w:sz w:val="22"/>
          <w:szCs w:val="22"/>
        </w:rPr>
        <w:t>as</w:t>
      </w:r>
      <w:r>
        <w:rPr>
          <w:rFonts w:ascii="Calibri" w:eastAsia="Calibri" w:hAnsi="Calibri" w:cs="Calibri"/>
          <w:spacing w:val="17"/>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oo</w:t>
      </w:r>
      <w:r>
        <w:rPr>
          <w:rFonts w:ascii="Calibri" w:eastAsia="Calibri" w:hAnsi="Calibri" w:cs="Calibri"/>
          <w:sz w:val="22"/>
          <w:szCs w:val="22"/>
        </w:rPr>
        <w:t>n</w:t>
      </w:r>
      <w:r>
        <w:rPr>
          <w:rFonts w:ascii="Calibri" w:eastAsia="Calibri" w:hAnsi="Calibri" w:cs="Calibri"/>
          <w:spacing w:val="14"/>
          <w:sz w:val="22"/>
          <w:szCs w:val="22"/>
        </w:rPr>
        <w:t xml:space="preserve"> </w:t>
      </w:r>
      <w:r>
        <w:rPr>
          <w:rFonts w:ascii="Calibri" w:eastAsia="Calibri" w:hAnsi="Calibri" w:cs="Calibri"/>
          <w:sz w:val="22"/>
          <w:szCs w:val="22"/>
        </w:rPr>
        <w:t>as</w:t>
      </w:r>
      <w:r>
        <w:rPr>
          <w:rFonts w:ascii="Calibri" w:eastAsia="Calibri" w:hAnsi="Calibri" w:cs="Calibri"/>
          <w:spacing w:val="17"/>
          <w:sz w:val="22"/>
          <w:szCs w:val="22"/>
        </w:rPr>
        <w:t xml:space="preserve"> </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ssi</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15"/>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7"/>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18"/>
          <w:sz w:val="22"/>
          <w:szCs w:val="22"/>
        </w:rPr>
        <w:t xml:space="preserve"> </w:t>
      </w:r>
      <w:r>
        <w:rPr>
          <w:rFonts w:ascii="Calibri" w:eastAsia="Calibri" w:hAnsi="Calibri" w:cs="Calibri"/>
          <w:sz w:val="22"/>
          <w:szCs w:val="22"/>
        </w:rPr>
        <w:t>ch</w:t>
      </w:r>
      <w:r>
        <w:rPr>
          <w:rFonts w:ascii="Calibri" w:eastAsia="Calibri" w:hAnsi="Calibri" w:cs="Calibri"/>
          <w:spacing w:val="-1"/>
          <w:sz w:val="22"/>
          <w:szCs w:val="22"/>
        </w:rPr>
        <w:t>ang</w:t>
      </w:r>
      <w:r>
        <w:rPr>
          <w:rFonts w:ascii="Calibri" w:eastAsia="Calibri" w:hAnsi="Calibri" w:cs="Calibri"/>
          <w:sz w:val="22"/>
          <w:szCs w:val="22"/>
        </w:rPr>
        <w:t>es</w:t>
      </w:r>
      <w:r>
        <w:rPr>
          <w:rFonts w:ascii="Calibri" w:eastAsia="Calibri" w:hAnsi="Calibri" w:cs="Calibri"/>
          <w:spacing w:val="15"/>
          <w:sz w:val="22"/>
          <w:szCs w:val="22"/>
        </w:rPr>
        <w:t xml:space="preserve"> </w:t>
      </w:r>
      <w:r>
        <w:rPr>
          <w:rFonts w:ascii="Calibri" w:eastAsia="Calibri" w:hAnsi="Calibri" w:cs="Calibri"/>
          <w:sz w:val="22"/>
          <w:szCs w:val="22"/>
        </w:rPr>
        <w:t>to</w:t>
      </w:r>
      <w:r>
        <w:rPr>
          <w:rFonts w:ascii="Calibri" w:eastAsia="Calibri" w:hAnsi="Calibri" w:cs="Calibri"/>
          <w:spacing w:val="16"/>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8"/>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m</w:t>
      </w:r>
      <w:r>
        <w:rPr>
          <w:rFonts w:ascii="Calibri" w:eastAsia="Calibri" w:hAnsi="Calibri" w:cs="Calibri"/>
          <w:sz w:val="22"/>
          <w:szCs w:val="22"/>
        </w:rPr>
        <w:t>e,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ai</w:t>
      </w:r>
      <w:r>
        <w:rPr>
          <w:rFonts w:ascii="Calibri" w:eastAsia="Calibri" w:hAnsi="Calibri" w:cs="Calibri"/>
          <w:spacing w:val="-1"/>
          <w:sz w:val="22"/>
          <w:szCs w:val="22"/>
        </w:rPr>
        <w:t>l</w:t>
      </w:r>
      <w:r>
        <w:rPr>
          <w:rFonts w:ascii="Calibri" w:eastAsia="Calibri" w:hAnsi="Calibri" w:cs="Calibri"/>
          <w:sz w:val="22"/>
          <w:szCs w:val="22"/>
        </w:rPr>
        <w:t>s and</w:t>
      </w:r>
      <w:r>
        <w:rPr>
          <w:rFonts w:ascii="Calibri" w:eastAsia="Calibri" w:hAnsi="Calibri" w:cs="Calibri"/>
          <w:spacing w:val="-1"/>
          <w:sz w:val="22"/>
          <w:szCs w:val="22"/>
        </w:rPr>
        <w:t xml:space="preserve"> </w:t>
      </w:r>
      <w:r>
        <w:rPr>
          <w:rFonts w:ascii="Calibri" w:eastAsia="Calibri" w:hAnsi="Calibri" w:cs="Calibri"/>
          <w:sz w:val="22"/>
          <w:szCs w:val="22"/>
        </w:rPr>
        <w:t xml:space="preserve">legal </w:t>
      </w:r>
      <w:r>
        <w:rPr>
          <w:rFonts w:ascii="Calibri" w:eastAsia="Calibri" w:hAnsi="Calibri" w:cs="Calibri"/>
          <w:spacing w:val="-2"/>
          <w:sz w:val="22"/>
          <w:szCs w:val="22"/>
        </w:rPr>
        <w:t>re</w:t>
      </w:r>
      <w:r>
        <w:rPr>
          <w:rFonts w:ascii="Calibri" w:eastAsia="Calibri" w:hAnsi="Calibri" w:cs="Calibri"/>
          <w:spacing w:val="-1"/>
          <w:sz w:val="22"/>
          <w:szCs w:val="22"/>
        </w:rPr>
        <w:t>p</w:t>
      </w:r>
      <w:r>
        <w:rPr>
          <w:rFonts w:ascii="Calibri" w:eastAsia="Calibri" w:hAnsi="Calibri" w:cs="Calibri"/>
          <w:sz w:val="22"/>
          <w:szCs w:val="22"/>
        </w:rPr>
        <w:t>res</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tat</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es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its</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u</w:t>
      </w:r>
      <w:r>
        <w:rPr>
          <w:rFonts w:ascii="Calibri" w:eastAsia="Calibri" w:hAnsi="Calibri" w:cs="Calibri"/>
          <w:spacing w:val="-1"/>
          <w:sz w:val="22"/>
          <w:szCs w:val="22"/>
        </w:rPr>
        <w:t>b</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rs.</w:t>
      </w:r>
    </w:p>
    <w:p w14:paraId="1280EA24" w14:textId="77777777" w:rsidR="00065BF4" w:rsidRDefault="00065BF4">
      <w:pPr>
        <w:spacing w:before="7" w:line="120" w:lineRule="exact"/>
        <w:rPr>
          <w:sz w:val="12"/>
          <w:szCs w:val="12"/>
        </w:rPr>
      </w:pPr>
    </w:p>
    <w:p w14:paraId="76A32770" w14:textId="77777777" w:rsidR="00065BF4" w:rsidRDefault="00E32064">
      <w:pPr>
        <w:spacing w:line="276" w:lineRule="auto"/>
        <w:ind w:left="899" w:right="81" w:hanging="672"/>
        <w:jc w:val="both"/>
        <w:rPr>
          <w:rFonts w:ascii="Calibri" w:eastAsia="Calibri" w:hAnsi="Calibri" w:cs="Calibri"/>
          <w:sz w:val="22"/>
          <w:szCs w:val="22"/>
        </w:rPr>
        <w:sectPr w:rsidR="00065BF4">
          <w:pgSz w:w="11920" w:h="16860"/>
          <w:pgMar w:top="1100" w:right="1400" w:bottom="280" w:left="1300" w:header="0" w:footer="836" w:gutter="0"/>
          <w:cols w:space="720"/>
        </w:sectPr>
      </w:pPr>
      <w:r>
        <w:rPr>
          <w:rFonts w:ascii="Calibri" w:eastAsia="Calibri" w:hAnsi="Calibri" w:cs="Calibri"/>
          <w:color w:val="0000FF"/>
          <w:spacing w:val="1"/>
          <w:sz w:val="22"/>
          <w:szCs w:val="22"/>
        </w:rPr>
        <w:t>D</w:t>
      </w:r>
      <w:r>
        <w:rPr>
          <w:rFonts w:ascii="Calibri" w:eastAsia="Calibri" w:hAnsi="Calibri" w:cs="Calibri"/>
          <w:color w:val="0000FF"/>
          <w:sz w:val="22"/>
          <w:szCs w:val="22"/>
        </w:rPr>
        <w:t xml:space="preserve">.        </w:t>
      </w:r>
      <w:r>
        <w:rPr>
          <w:rFonts w:ascii="Calibri" w:eastAsia="Calibri" w:hAnsi="Calibri" w:cs="Calibri"/>
          <w:color w:val="0000FF"/>
          <w:spacing w:val="26"/>
          <w:sz w:val="22"/>
          <w:szCs w:val="22"/>
        </w:rPr>
        <w:t xml:space="preserve"> </w:t>
      </w:r>
      <w:r>
        <w:rPr>
          <w:rFonts w:ascii="Calibri" w:eastAsia="Calibri" w:hAnsi="Calibri" w:cs="Calibri"/>
          <w:color w:val="000000"/>
          <w:sz w:val="22"/>
          <w:szCs w:val="22"/>
        </w:rPr>
        <w:t>With</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u</w:t>
      </w:r>
      <w:r>
        <w:rPr>
          <w:rFonts w:ascii="Calibri" w:eastAsia="Calibri" w:hAnsi="Calibri" w:cs="Calibri"/>
          <w:color w:val="000000"/>
          <w:sz w:val="22"/>
          <w:szCs w:val="22"/>
        </w:rPr>
        <w:t>t</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reju</w:t>
      </w:r>
      <w:r>
        <w:rPr>
          <w:rFonts w:ascii="Calibri" w:eastAsia="Calibri" w:hAnsi="Calibri" w:cs="Calibri"/>
          <w:color w:val="000000"/>
          <w:spacing w:val="-1"/>
          <w:sz w:val="22"/>
          <w:szCs w:val="22"/>
        </w:rPr>
        <w:t>d</w:t>
      </w:r>
      <w:r>
        <w:rPr>
          <w:rFonts w:ascii="Calibri" w:eastAsia="Calibri" w:hAnsi="Calibri" w:cs="Calibri"/>
          <w:color w:val="000000"/>
          <w:sz w:val="22"/>
          <w:szCs w:val="22"/>
        </w:rPr>
        <w:t>ice</w:t>
      </w:r>
      <w:r>
        <w:rPr>
          <w:rFonts w:ascii="Calibri" w:eastAsia="Calibri" w:hAnsi="Calibri" w:cs="Calibri"/>
          <w:color w:val="000000"/>
          <w:spacing w:val="2"/>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o</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cla</w:t>
      </w:r>
      <w:r>
        <w:rPr>
          <w:rFonts w:ascii="Calibri" w:eastAsia="Calibri" w:hAnsi="Calibri" w:cs="Calibri"/>
          <w:color w:val="000000"/>
          <w:spacing w:val="-1"/>
          <w:sz w:val="22"/>
          <w:szCs w:val="22"/>
        </w:rPr>
        <w:t>u</w:t>
      </w:r>
      <w:r>
        <w:rPr>
          <w:rFonts w:ascii="Calibri" w:eastAsia="Calibri" w:hAnsi="Calibri" w:cs="Calibri"/>
          <w:color w:val="000000"/>
          <w:spacing w:val="-2"/>
          <w:sz w:val="22"/>
          <w:szCs w:val="22"/>
        </w:rPr>
        <w:t>s</w:t>
      </w:r>
      <w:r>
        <w:rPr>
          <w:rFonts w:ascii="Calibri" w:eastAsia="Calibri" w:hAnsi="Calibri" w:cs="Calibri"/>
          <w:color w:val="000000"/>
          <w:sz w:val="22"/>
          <w:szCs w:val="22"/>
        </w:rPr>
        <w:t>e</w:t>
      </w:r>
      <w:r>
        <w:rPr>
          <w:rFonts w:ascii="Calibri" w:eastAsia="Calibri" w:hAnsi="Calibri" w:cs="Calibri"/>
          <w:color w:val="000000"/>
          <w:spacing w:val="5"/>
          <w:sz w:val="22"/>
          <w:szCs w:val="22"/>
        </w:rPr>
        <w:t xml:space="preserve"> </w:t>
      </w:r>
      <w:r>
        <w:rPr>
          <w:rFonts w:ascii="Calibri" w:eastAsia="Calibri" w:hAnsi="Calibri" w:cs="Calibri"/>
          <w:color w:val="000000"/>
          <w:spacing w:val="-2"/>
          <w:sz w:val="22"/>
          <w:szCs w:val="22"/>
        </w:rPr>
        <w:t>1</w:t>
      </w:r>
      <w:r>
        <w:rPr>
          <w:rFonts w:ascii="Calibri" w:eastAsia="Calibri" w:hAnsi="Calibri" w:cs="Calibri"/>
          <w:color w:val="000000"/>
          <w:sz w:val="22"/>
          <w:szCs w:val="22"/>
        </w:rPr>
        <w:t>C,</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where</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Cl</w:t>
      </w:r>
      <w:r>
        <w:rPr>
          <w:rFonts w:ascii="Calibri" w:eastAsia="Calibri" w:hAnsi="Calibri" w:cs="Calibri"/>
          <w:color w:val="000000"/>
          <w:spacing w:val="-1"/>
          <w:sz w:val="22"/>
          <w:szCs w:val="22"/>
        </w:rPr>
        <w:t>i</w:t>
      </w:r>
      <w:r>
        <w:rPr>
          <w:rFonts w:ascii="Calibri" w:eastAsia="Calibri" w:hAnsi="Calibri" w:cs="Calibri"/>
          <w:color w:val="000000"/>
          <w:sz w:val="22"/>
          <w:szCs w:val="22"/>
        </w:rPr>
        <w:t>ent</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b</w:t>
      </w:r>
      <w:r>
        <w:rPr>
          <w:rFonts w:ascii="Calibri" w:eastAsia="Calibri" w:hAnsi="Calibri" w:cs="Calibri"/>
          <w:color w:val="000000"/>
          <w:sz w:val="22"/>
          <w:szCs w:val="22"/>
        </w:rPr>
        <w:t>e</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m</w:t>
      </w:r>
      <w:r>
        <w:rPr>
          <w:rFonts w:ascii="Calibri" w:eastAsia="Calibri" w:hAnsi="Calibri" w:cs="Calibri"/>
          <w:color w:val="000000"/>
          <w:sz w:val="22"/>
          <w:szCs w:val="22"/>
        </w:rPr>
        <w:t>es</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awa</w:t>
      </w:r>
      <w:r>
        <w:rPr>
          <w:rFonts w:ascii="Calibri" w:eastAsia="Calibri" w:hAnsi="Calibri" w:cs="Calibri"/>
          <w:color w:val="000000"/>
          <w:spacing w:val="-2"/>
          <w:sz w:val="22"/>
          <w:szCs w:val="22"/>
        </w:rPr>
        <w:t>r</w:t>
      </w:r>
      <w:r>
        <w:rPr>
          <w:rFonts w:ascii="Calibri" w:eastAsia="Calibri" w:hAnsi="Calibri" w:cs="Calibri"/>
          <w:color w:val="000000"/>
          <w:sz w:val="22"/>
          <w:szCs w:val="22"/>
        </w:rPr>
        <w:t>e</w:t>
      </w:r>
      <w:r>
        <w:rPr>
          <w:rFonts w:ascii="Calibri" w:eastAsia="Calibri" w:hAnsi="Calibri" w:cs="Calibri"/>
          <w:color w:val="000000"/>
          <w:spacing w:val="5"/>
          <w:sz w:val="22"/>
          <w:szCs w:val="22"/>
        </w:rPr>
        <w:t xml:space="preserve"> </w:t>
      </w:r>
      <w:r>
        <w:rPr>
          <w:rFonts w:ascii="Calibri" w:eastAsia="Calibri" w:hAnsi="Calibri" w:cs="Calibri"/>
          <w:color w:val="000000"/>
          <w:sz w:val="22"/>
          <w:szCs w:val="22"/>
        </w:rPr>
        <w:t>th</w:t>
      </w:r>
      <w:r>
        <w:rPr>
          <w:rFonts w:ascii="Calibri" w:eastAsia="Calibri" w:hAnsi="Calibri" w:cs="Calibri"/>
          <w:color w:val="000000"/>
          <w:spacing w:val="-3"/>
          <w:sz w:val="22"/>
          <w:szCs w:val="22"/>
        </w:rPr>
        <w:t>a</w:t>
      </w:r>
      <w:r>
        <w:rPr>
          <w:rFonts w:ascii="Calibri" w:eastAsia="Calibri" w:hAnsi="Calibri" w:cs="Calibri"/>
          <w:color w:val="000000"/>
          <w:sz w:val="22"/>
          <w:szCs w:val="22"/>
        </w:rPr>
        <w:t>t</w:t>
      </w:r>
      <w:r>
        <w:rPr>
          <w:rFonts w:ascii="Calibri" w:eastAsia="Calibri" w:hAnsi="Calibri" w:cs="Calibri"/>
          <w:color w:val="000000"/>
          <w:spacing w:val="5"/>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 xml:space="preserve">y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e</w:t>
      </w:r>
      <w:r>
        <w:rPr>
          <w:rFonts w:ascii="Calibri" w:eastAsia="Calibri" w:hAnsi="Calibri" w:cs="Calibri"/>
          <w:color w:val="000000"/>
          <w:spacing w:val="9"/>
          <w:sz w:val="22"/>
          <w:szCs w:val="22"/>
        </w:rPr>
        <w:t xml:space="preserve"> </w:t>
      </w:r>
      <w:r>
        <w:rPr>
          <w:rFonts w:ascii="Calibri" w:eastAsia="Calibri" w:hAnsi="Calibri" w:cs="Calibri"/>
          <w:color w:val="000000"/>
          <w:spacing w:val="-2"/>
          <w:sz w:val="22"/>
          <w:szCs w:val="22"/>
        </w:rPr>
        <w:t>e</w:t>
      </w:r>
      <w:r>
        <w:rPr>
          <w:rFonts w:ascii="Calibri" w:eastAsia="Calibri" w:hAnsi="Calibri" w:cs="Calibri"/>
          <w:color w:val="000000"/>
          <w:sz w:val="22"/>
          <w:szCs w:val="22"/>
        </w:rPr>
        <w:t>xclus</w:t>
      </w:r>
      <w:r>
        <w:rPr>
          <w:rFonts w:ascii="Calibri" w:eastAsia="Calibri" w:hAnsi="Calibri" w:cs="Calibri"/>
          <w:color w:val="000000"/>
          <w:spacing w:val="-1"/>
          <w:sz w:val="22"/>
          <w:szCs w:val="22"/>
        </w:rPr>
        <w:t>io</w:t>
      </w:r>
      <w:r>
        <w:rPr>
          <w:rFonts w:ascii="Calibri" w:eastAsia="Calibri" w:hAnsi="Calibri" w:cs="Calibri"/>
          <w:color w:val="000000"/>
          <w:sz w:val="22"/>
          <w:szCs w:val="22"/>
        </w:rPr>
        <w:t xml:space="preserve">n </w:t>
      </w:r>
      <w:r>
        <w:rPr>
          <w:rFonts w:ascii="Calibri" w:eastAsia="Calibri" w:hAnsi="Calibri" w:cs="Calibri"/>
          <w:color w:val="000000"/>
          <w:spacing w:val="-1"/>
          <w:sz w:val="22"/>
          <w:szCs w:val="22"/>
        </w:rPr>
        <w:t>g</w:t>
      </w:r>
      <w:r>
        <w:rPr>
          <w:rFonts w:ascii="Calibri" w:eastAsia="Calibri" w:hAnsi="Calibri" w:cs="Calibri"/>
          <w:color w:val="000000"/>
          <w:sz w:val="22"/>
          <w:szCs w:val="22"/>
        </w:rPr>
        <w:t>r</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und</w:t>
      </w:r>
      <w:r>
        <w:rPr>
          <w:rFonts w:ascii="Calibri" w:eastAsia="Calibri" w:hAnsi="Calibri" w:cs="Calibri"/>
          <w:color w:val="000000"/>
          <w:sz w:val="22"/>
          <w:szCs w:val="22"/>
        </w:rPr>
        <w:t>s</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set</w:t>
      </w:r>
      <w:r>
        <w:rPr>
          <w:rFonts w:ascii="Calibri" w:eastAsia="Calibri" w:hAnsi="Calibri" w:cs="Calibri"/>
          <w:color w:val="000000"/>
          <w:spacing w:val="1"/>
          <w:sz w:val="22"/>
          <w:szCs w:val="22"/>
        </w:rPr>
        <w:t xml:space="preserve"> o</w:t>
      </w:r>
      <w:r>
        <w:rPr>
          <w:rFonts w:ascii="Calibri" w:eastAsia="Calibri" w:hAnsi="Calibri" w:cs="Calibri"/>
          <w:color w:val="000000"/>
          <w:spacing w:val="-1"/>
          <w:sz w:val="22"/>
          <w:szCs w:val="22"/>
        </w:rPr>
        <w:t>u</w:t>
      </w:r>
      <w:r>
        <w:rPr>
          <w:rFonts w:ascii="Calibri" w:eastAsia="Calibri" w:hAnsi="Calibri" w:cs="Calibri"/>
          <w:color w:val="000000"/>
          <w:sz w:val="22"/>
          <w:szCs w:val="22"/>
        </w:rPr>
        <w:t>t</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in</w:t>
      </w:r>
      <w:r>
        <w:rPr>
          <w:rFonts w:ascii="Calibri" w:eastAsia="Calibri" w:hAnsi="Calibri" w:cs="Calibri"/>
          <w:color w:val="000000"/>
          <w:spacing w:val="3"/>
          <w:sz w:val="22"/>
          <w:szCs w:val="22"/>
        </w:rPr>
        <w:t xml:space="preserve"> </w:t>
      </w:r>
      <w:r>
        <w:rPr>
          <w:rFonts w:ascii="Calibri" w:eastAsia="Calibri" w:hAnsi="Calibri" w:cs="Calibri"/>
          <w:color w:val="000000"/>
          <w:spacing w:val="-2"/>
          <w:sz w:val="22"/>
          <w:szCs w:val="22"/>
        </w:rPr>
        <w:t>R</w:t>
      </w:r>
      <w:r>
        <w:rPr>
          <w:rFonts w:ascii="Calibri" w:eastAsia="Calibri" w:hAnsi="Calibri" w:cs="Calibri"/>
          <w:color w:val="000000"/>
          <w:sz w:val="22"/>
          <w:szCs w:val="22"/>
        </w:rPr>
        <w:t>eg</w:t>
      </w:r>
      <w:r>
        <w:rPr>
          <w:rFonts w:ascii="Calibri" w:eastAsia="Calibri" w:hAnsi="Calibri" w:cs="Calibri"/>
          <w:color w:val="000000"/>
          <w:spacing w:val="-1"/>
          <w:sz w:val="22"/>
          <w:szCs w:val="22"/>
        </w:rPr>
        <w:t>u</w:t>
      </w:r>
      <w:r>
        <w:rPr>
          <w:rFonts w:ascii="Calibri" w:eastAsia="Calibri" w:hAnsi="Calibri" w:cs="Calibri"/>
          <w:color w:val="000000"/>
          <w:sz w:val="22"/>
          <w:szCs w:val="22"/>
        </w:rPr>
        <w:t>lat</w:t>
      </w:r>
      <w:r>
        <w:rPr>
          <w:rFonts w:ascii="Calibri" w:eastAsia="Calibri" w:hAnsi="Calibri" w:cs="Calibri"/>
          <w:color w:val="000000"/>
          <w:spacing w:val="-3"/>
          <w:sz w:val="22"/>
          <w:szCs w:val="22"/>
        </w:rPr>
        <w:t>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2"/>
          <w:sz w:val="22"/>
          <w:szCs w:val="22"/>
        </w:rPr>
        <w:t xml:space="preserve"> </w:t>
      </w:r>
      <w:r>
        <w:rPr>
          <w:rFonts w:ascii="Calibri" w:eastAsia="Calibri" w:hAnsi="Calibri" w:cs="Calibri"/>
          <w:color w:val="000000"/>
          <w:spacing w:val="-2"/>
          <w:sz w:val="22"/>
          <w:szCs w:val="22"/>
        </w:rPr>
        <w:t>5</w:t>
      </w:r>
      <w:r>
        <w:rPr>
          <w:rFonts w:ascii="Calibri" w:eastAsia="Calibri" w:hAnsi="Calibri" w:cs="Calibri"/>
          <w:color w:val="000000"/>
          <w:sz w:val="22"/>
          <w:szCs w:val="22"/>
        </w:rPr>
        <w:t>7</w:t>
      </w:r>
      <w:r>
        <w:rPr>
          <w:rFonts w:ascii="Calibri" w:eastAsia="Calibri" w:hAnsi="Calibri" w:cs="Calibri"/>
          <w:color w:val="000000"/>
          <w:spacing w:val="1"/>
          <w:sz w:val="22"/>
          <w:szCs w:val="22"/>
        </w:rPr>
        <w:t xml:space="preserve"> o</w:t>
      </w:r>
      <w:r>
        <w:rPr>
          <w:rFonts w:ascii="Calibri" w:eastAsia="Calibri" w:hAnsi="Calibri" w:cs="Calibri"/>
          <w:color w:val="000000"/>
          <w:sz w:val="22"/>
          <w:szCs w:val="22"/>
        </w:rPr>
        <w:t>f</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3"/>
          <w:sz w:val="22"/>
          <w:szCs w:val="22"/>
        </w:rPr>
        <w:t xml:space="preserve"> </w:t>
      </w:r>
      <w:r>
        <w:rPr>
          <w:rFonts w:ascii="Calibri" w:eastAsia="Calibri" w:hAnsi="Calibri" w:cs="Calibri"/>
          <w:color w:val="000000"/>
          <w:spacing w:val="-2"/>
          <w:sz w:val="22"/>
          <w:szCs w:val="22"/>
        </w:rPr>
        <w:t>R</w:t>
      </w:r>
      <w:r>
        <w:rPr>
          <w:rFonts w:ascii="Calibri" w:eastAsia="Calibri" w:hAnsi="Calibri" w:cs="Calibri"/>
          <w:color w:val="000000"/>
          <w:sz w:val="22"/>
          <w:szCs w:val="22"/>
        </w:rPr>
        <w:t>eg</w:t>
      </w:r>
      <w:r>
        <w:rPr>
          <w:rFonts w:ascii="Calibri" w:eastAsia="Calibri" w:hAnsi="Calibri" w:cs="Calibri"/>
          <w:color w:val="000000"/>
          <w:spacing w:val="-1"/>
          <w:sz w:val="22"/>
          <w:szCs w:val="22"/>
        </w:rPr>
        <w:t>u</w:t>
      </w:r>
      <w:r>
        <w:rPr>
          <w:rFonts w:ascii="Calibri" w:eastAsia="Calibri" w:hAnsi="Calibri" w:cs="Calibri"/>
          <w:color w:val="000000"/>
          <w:sz w:val="22"/>
          <w:szCs w:val="22"/>
        </w:rPr>
        <w:t>lati</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s</w:t>
      </w:r>
      <w:r>
        <w:rPr>
          <w:rFonts w:ascii="Calibri" w:eastAsia="Calibri" w:hAnsi="Calibri" w:cs="Calibri"/>
          <w:color w:val="000000"/>
          <w:spacing w:val="1"/>
          <w:sz w:val="22"/>
          <w:szCs w:val="22"/>
        </w:rPr>
        <w:t xml:space="preserve"> </w:t>
      </w:r>
      <w:r>
        <w:rPr>
          <w:rFonts w:ascii="Calibri" w:eastAsia="Calibri" w:hAnsi="Calibri" w:cs="Calibri"/>
          <w:color w:val="000000"/>
          <w:spacing w:val="-3"/>
          <w:sz w:val="22"/>
          <w:szCs w:val="22"/>
        </w:rPr>
        <w:t>a</w:t>
      </w:r>
      <w:r>
        <w:rPr>
          <w:rFonts w:ascii="Calibri" w:eastAsia="Calibri" w:hAnsi="Calibri" w:cs="Calibri"/>
          <w:color w:val="000000"/>
          <w:spacing w:val="-1"/>
          <w:sz w:val="22"/>
          <w:szCs w:val="22"/>
        </w:rPr>
        <w:t>pp</w:t>
      </w:r>
      <w:r>
        <w:rPr>
          <w:rFonts w:ascii="Calibri" w:eastAsia="Calibri" w:hAnsi="Calibri" w:cs="Calibri"/>
          <w:color w:val="000000"/>
          <w:sz w:val="22"/>
          <w:szCs w:val="22"/>
        </w:rPr>
        <w:t>ly</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to</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y</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S</w:t>
      </w:r>
      <w:r>
        <w:rPr>
          <w:rFonts w:ascii="Calibri" w:eastAsia="Calibri" w:hAnsi="Calibri" w:cs="Calibri"/>
          <w:color w:val="000000"/>
          <w:spacing w:val="-2"/>
          <w:sz w:val="22"/>
          <w:szCs w:val="22"/>
        </w:rPr>
        <w:t>u</w:t>
      </w:r>
      <w:r>
        <w:rPr>
          <w:rFonts w:ascii="Calibri" w:eastAsia="Calibri" w:hAnsi="Calibri" w:cs="Calibri"/>
          <w:color w:val="000000"/>
          <w:spacing w:val="-1"/>
          <w:sz w:val="22"/>
          <w:szCs w:val="22"/>
        </w:rPr>
        <w:t>b</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tra</w:t>
      </w:r>
      <w:r>
        <w:rPr>
          <w:rFonts w:ascii="Calibri" w:eastAsia="Calibri" w:hAnsi="Calibri" w:cs="Calibri"/>
          <w:color w:val="000000"/>
          <w:spacing w:val="-2"/>
          <w:sz w:val="22"/>
          <w:szCs w:val="22"/>
        </w:rPr>
        <w:t>c</w:t>
      </w:r>
      <w:r>
        <w:rPr>
          <w:rFonts w:ascii="Calibri" w:eastAsia="Calibri" w:hAnsi="Calibri" w:cs="Calibri"/>
          <w:color w:val="000000"/>
          <w:sz w:val="22"/>
          <w:szCs w:val="22"/>
        </w:rPr>
        <w:t>t</w:t>
      </w:r>
      <w:r>
        <w:rPr>
          <w:rFonts w:ascii="Calibri" w:eastAsia="Calibri" w:hAnsi="Calibri" w:cs="Calibri"/>
          <w:color w:val="000000"/>
          <w:spacing w:val="1"/>
          <w:sz w:val="22"/>
          <w:szCs w:val="22"/>
        </w:rPr>
        <w:t>o</w:t>
      </w:r>
      <w:r>
        <w:rPr>
          <w:rFonts w:ascii="Calibri" w:eastAsia="Calibri" w:hAnsi="Calibri" w:cs="Calibri"/>
          <w:color w:val="000000"/>
          <w:spacing w:val="-3"/>
          <w:sz w:val="22"/>
          <w:szCs w:val="22"/>
        </w:rPr>
        <w:t>r</w:t>
      </w:r>
      <w:r>
        <w:rPr>
          <w:rFonts w:ascii="Calibri" w:eastAsia="Calibri" w:hAnsi="Calibri" w:cs="Calibri"/>
          <w:color w:val="000000"/>
          <w:sz w:val="22"/>
          <w:szCs w:val="22"/>
        </w:rPr>
        <w:t>, the</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Cl</w:t>
      </w:r>
      <w:r>
        <w:rPr>
          <w:rFonts w:ascii="Calibri" w:eastAsia="Calibri" w:hAnsi="Calibri" w:cs="Calibri"/>
          <w:color w:val="000000"/>
          <w:spacing w:val="-3"/>
          <w:sz w:val="22"/>
          <w:szCs w:val="22"/>
        </w:rPr>
        <w:t>i</w:t>
      </w:r>
      <w:r>
        <w:rPr>
          <w:rFonts w:ascii="Calibri" w:eastAsia="Calibri" w:hAnsi="Calibri" w:cs="Calibri"/>
          <w:color w:val="000000"/>
          <w:sz w:val="22"/>
          <w:szCs w:val="22"/>
        </w:rPr>
        <w:t>ent res</w:t>
      </w:r>
      <w:r>
        <w:rPr>
          <w:rFonts w:ascii="Calibri" w:eastAsia="Calibri" w:hAnsi="Calibri" w:cs="Calibri"/>
          <w:color w:val="000000"/>
          <w:spacing w:val="1"/>
          <w:sz w:val="22"/>
          <w:szCs w:val="22"/>
        </w:rPr>
        <w:t>e</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v</w:t>
      </w:r>
      <w:r>
        <w:rPr>
          <w:rFonts w:ascii="Calibri" w:eastAsia="Calibri" w:hAnsi="Calibri" w:cs="Calibri"/>
          <w:color w:val="000000"/>
          <w:sz w:val="22"/>
          <w:szCs w:val="22"/>
        </w:rPr>
        <w:t>es</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ri</w:t>
      </w:r>
      <w:r>
        <w:rPr>
          <w:rFonts w:ascii="Calibri" w:eastAsia="Calibri" w:hAnsi="Calibri" w:cs="Calibri"/>
          <w:color w:val="000000"/>
          <w:spacing w:val="-1"/>
          <w:sz w:val="22"/>
          <w:szCs w:val="22"/>
        </w:rPr>
        <w:t>gh</w:t>
      </w:r>
      <w:r>
        <w:rPr>
          <w:rFonts w:ascii="Calibri" w:eastAsia="Calibri" w:hAnsi="Calibri" w:cs="Calibri"/>
          <w:color w:val="000000"/>
          <w:sz w:val="22"/>
          <w:szCs w:val="22"/>
        </w:rPr>
        <w:t>t</w:t>
      </w:r>
      <w:r>
        <w:rPr>
          <w:rFonts w:ascii="Calibri" w:eastAsia="Calibri" w:hAnsi="Calibri" w:cs="Calibri"/>
          <w:color w:val="000000"/>
          <w:spacing w:val="3"/>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o</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req</w:t>
      </w:r>
      <w:r>
        <w:rPr>
          <w:rFonts w:ascii="Calibri" w:eastAsia="Calibri" w:hAnsi="Calibri" w:cs="Calibri"/>
          <w:color w:val="000000"/>
          <w:spacing w:val="-1"/>
          <w:sz w:val="22"/>
          <w:szCs w:val="22"/>
        </w:rPr>
        <w:t>u</w:t>
      </w:r>
      <w:r>
        <w:rPr>
          <w:rFonts w:ascii="Calibri" w:eastAsia="Calibri" w:hAnsi="Calibri" w:cs="Calibri"/>
          <w:color w:val="000000"/>
          <w:sz w:val="22"/>
          <w:szCs w:val="22"/>
        </w:rPr>
        <w:t>i</w:t>
      </w:r>
      <w:r>
        <w:rPr>
          <w:rFonts w:ascii="Calibri" w:eastAsia="Calibri" w:hAnsi="Calibri" w:cs="Calibri"/>
          <w:color w:val="000000"/>
          <w:spacing w:val="-3"/>
          <w:sz w:val="22"/>
          <w:szCs w:val="22"/>
        </w:rPr>
        <w:t>r</w:t>
      </w:r>
      <w:r>
        <w:rPr>
          <w:rFonts w:ascii="Calibri" w:eastAsia="Calibri" w:hAnsi="Calibri" w:cs="Calibri"/>
          <w:color w:val="000000"/>
          <w:sz w:val="22"/>
          <w:szCs w:val="22"/>
        </w:rPr>
        <w:t>e</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trac</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o</w:t>
      </w:r>
      <w:r>
        <w:rPr>
          <w:rFonts w:ascii="Calibri" w:eastAsia="Calibri" w:hAnsi="Calibri" w:cs="Calibri"/>
          <w:color w:val="000000"/>
          <w:sz w:val="22"/>
          <w:szCs w:val="22"/>
        </w:rPr>
        <w:t xml:space="preserve">r </w:t>
      </w:r>
      <w:r>
        <w:rPr>
          <w:rFonts w:ascii="Calibri" w:eastAsia="Calibri" w:hAnsi="Calibri" w:cs="Calibri"/>
          <w:color w:val="000000"/>
          <w:spacing w:val="-2"/>
          <w:sz w:val="22"/>
          <w:szCs w:val="22"/>
        </w:rPr>
        <w:t>t</w:t>
      </w:r>
      <w:r>
        <w:rPr>
          <w:rFonts w:ascii="Calibri" w:eastAsia="Calibri" w:hAnsi="Calibri" w:cs="Calibri"/>
          <w:color w:val="000000"/>
          <w:sz w:val="22"/>
          <w:szCs w:val="22"/>
        </w:rPr>
        <w:t>o</w:t>
      </w:r>
      <w:r>
        <w:rPr>
          <w:rFonts w:ascii="Calibri" w:eastAsia="Calibri" w:hAnsi="Calibri" w:cs="Calibri"/>
          <w:color w:val="000000"/>
          <w:spacing w:val="4"/>
          <w:sz w:val="22"/>
          <w:szCs w:val="22"/>
        </w:rPr>
        <w:t xml:space="preserve"> </w:t>
      </w:r>
      <w:r>
        <w:rPr>
          <w:rFonts w:ascii="Calibri" w:eastAsia="Calibri" w:hAnsi="Calibri" w:cs="Calibri"/>
          <w:color w:val="000000"/>
          <w:spacing w:val="-3"/>
          <w:sz w:val="22"/>
          <w:szCs w:val="22"/>
        </w:rPr>
        <w:t>i</w:t>
      </w:r>
      <w:r>
        <w:rPr>
          <w:rFonts w:ascii="Calibri" w:eastAsia="Calibri" w:hAnsi="Calibri" w:cs="Calibri"/>
          <w:color w:val="000000"/>
          <w:spacing w:val="-1"/>
          <w:sz w:val="22"/>
          <w:szCs w:val="22"/>
        </w:rPr>
        <w:t>m</w:t>
      </w:r>
      <w:r>
        <w:rPr>
          <w:rFonts w:ascii="Calibri" w:eastAsia="Calibri" w:hAnsi="Calibri" w:cs="Calibri"/>
          <w:color w:val="000000"/>
          <w:spacing w:val="1"/>
          <w:sz w:val="22"/>
          <w:szCs w:val="22"/>
        </w:rPr>
        <w:t>m</w:t>
      </w:r>
      <w:r>
        <w:rPr>
          <w:rFonts w:ascii="Calibri" w:eastAsia="Calibri" w:hAnsi="Calibri" w:cs="Calibri"/>
          <w:color w:val="000000"/>
          <w:sz w:val="22"/>
          <w:szCs w:val="22"/>
        </w:rPr>
        <w:t>ed</w:t>
      </w:r>
      <w:r>
        <w:rPr>
          <w:rFonts w:ascii="Calibri" w:eastAsia="Calibri" w:hAnsi="Calibri" w:cs="Calibri"/>
          <w:color w:val="000000"/>
          <w:spacing w:val="-3"/>
          <w:sz w:val="22"/>
          <w:szCs w:val="22"/>
        </w:rPr>
        <w:t>i</w:t>
      </w:r>
      <w:r>
        <w:rPr>
          <w:rFonts w:ascii="Calibri" w:eastAsia="Calibri" w:hAnsi="Calibri" w:cs="Calibri"/>
          <w:color w:val="000000"/>
          <w:sz w:val="22"/>
          <w:szCs w:val="22"/>
        </w:rPr>
        <w:t>at</w:t>
      </w:r>
      <w:r>
        <w:rPr>
          <w:rFonts w:ascii="Calibri" w:eastAsia="Calibri" w:hAnsi="Calibri" w:cs="Calibri"/>
          <w:color w:val="000000"/>
          <w:spacing w:val="1"/>
          <w:sz w:val="22"/>
          <w:szCs w:val="22"/>
        </w:rPr>
        <w:t>e</w:t>
      </w:r>
      <w:r>
        <w:rPr>
          <w:rFonts w:ascii="Calibri" w:eastAsia="Calibri" w:hAnsi="Calibri" w:cs="Calibri"/>
          <w:color w:val="000000"/>
          <w:sz w:val="22"/>
          <w:szCs w:val="22"/>
        </w:rPr>
        <w:t>ly</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rep</w:t>
      </w:r>
      <w:r>
        <w:rPr>
          <w:rFonts w:ascii="Calibri" w:eastAsia="Calibri" w:hAnsi="Calibri" w:cs="Calibri"/>
          <w:color w:val="000000"/>
          <w:spacing w:val="-1"/>
          <w:sz w:val="22"/>
          <w:szCs w:val="22"/>
        </w:rPr>
        <w:t>l</w:t>
      </w:r>
      <w:r>
        <w:rPr>
          <w:rFonts w:ascii="Calibri" w:eastAsia="Calibri" w:hAnsi="Calibri" w:cs="Calibri"/>
          <w:color w:val="000000"/>
          <w:sz w:val="22"/>
          <w:szCs w:val="22"/>
        </w:rPr>
        <w:t>a</w:t>
      </w:r>
      <w:r>
        <w:rPr>
          <w:rFonts w:ascii="Calibri" w:eastAsia="Calibri" w:hAnsi="Calibri" w:cs="Calibri"/>
          <w:color w:val="000000"/>
          <w:spacing w:val="-2"/>
          <w:sz w:val="22"/>
          <w:szCs w:val="22"/>
        </w:rPr>
        <w:t>c</w:t>
      </w:r>
      <w:r>
        <w:rPr>
          <w:rFonts w:ascii="Calibri" w:eastAsia="Calibri" w:hAnsi="Calibri" w:cs="Calibri"/>
          <w:color w:val="000000"/>
          <w:sz w:val="22"/>
          <w:szCs w:val="22"/>
        </w:rPr>
        <w:t>e</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such</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S</w:t>
      </w:r>
      <w:r>
        <w:rPr>
          <w:rFonts w:ascii="Calibri" w:eastAsia="Calibri" w:hAnsi="Calibri" w:cs="Calibri"/>
          <w:color w:val="000000"/>
          <w:spacing w:val="-2"/>
          <w:sz w:val="22"/>
          <w:szCs w:val="22"/>
        </w:rPr>
        <w:t>u</w:t>
      </w:r>
      <w:r>
        <w:rPr>
          <w:rFonts w:ascii="Calibri" w:eastAsia="Calibri" w:hAnsi="Calibri" w:cs="Calibri"/>
          <w:color w:val="000000"/>
          <w:spacing w:val="-1"/>
          <w:sz w:val="22"/>
          <w:szCs w:val="22"/>
        </w:rPr>
        <w:t>b</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pacing w:val="-2"/>
          <w:sz w:val="22"/>
          <w:szCs w:val="22"/>
        </w:rPr>
        <w:t>t</w:t>
      </w:r>
      <w:r>
        <w:rPr>
          <w:rFonts w:ascii="Calibri" w:eastAsia="Calibri" w:hAnsi="Calibri" w:cs="Calibri"/>
          <w:color w:val="000000"/>
          <w:sz w:val="22"/>
          <w:szCs w:val="22"/>
        </w:rPr>
        <w:t>ract</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7"/>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 the</w:t>
      </w:r>
      <w:r>
        <w:rPr>
          <w:rFonts w:ascii="Calibri" w:eastAsia="Calibri" w:hAnsi="Calibri" w:cs="Calibri"/>
          <w:color w:val="000000"/>
          <w:spacing w:val="3"/>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tra</w:t>
      </w:r>
      <w:r>
        <w:rPr>
          <w:rFonts w:ascii="Calibri" w:eastAsia="Calibri" w:hAnsi="Calibri" w:cs="Calibri"/>
          <w:color w:val="000000"/>
          <w:spacing w:val="-2"/>
          <w:sz w:val="22"/>
          <w:szCs w:val="22"/>
        </w:rPr>
        <w:t>c</w:t>
      </w:r>
      <w:r>
        <w:rPr>
          <w:rFonts w:ascii="Calibri" w:eastAsia="Calibri" w:hAnsi="Calibri" w:cs="Calibri"/>
          <w:color w:val="000000"/>
          <w:sz w:val="22"/>
          <w:szCs w:val="22"/>
        </w:rPr>
        <w:t>t</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sh</w:t>
      </w:r>
      <w:r>
        <w:rPr>
          <w:rFonts w:ascii="Calibri" w:eastAsia="Calibri" w:hAnsi="Calibri" w:cs="Calibri"/>
          <w:color w:val="000000"/>
          <w:spacing w:val="-1"/>
          <w:sz w:val="22"/>
          <w:szCs w:val="22"/>
        </w:rPr>
        <w:t>a</w:t>
      </w:r>
      <w:r>
        <w:rPr>
          <w:rFonts w:ascii="Calibri" w:eastAsia="Calibri" w:hAnsi="Calibri" w:cs="Calibri"/>
          <w:color w:val="000000"/>
          <w:sz w:val="22"/>
          <w:szCs w:val="22"/>
        </w:rPr>
        <w:t xml:space="preserve">ll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om</w:t>
      </w:r>
      <w:r>
        <w:rPr>
          <w:rFonts w:ascii="Calibri" w:eastAsia="Calibri" w:hAnsi="Calibri" w:cs="Calibri"/>
          <w:color w:val="000000"/>
          <w:spacing w:val="-1"/>
          <w:sz w:val="22"/>
          <w:szCs w:val="22"/>
        </w:rPr>
        <w:t>p</w:t>
      </w:r>
      <w:r>
        <w:rPr>
          <w:rFonts w:ascii="Calibri" w:eastAsia="Calibri" w:hAnsi="Calibri" w:cs="Calibri"/>
          <w:color w:val="000000"/>
          <w:spacing w:val="-3"/>
          <w:sz w:val="22"/>
          <w:szCs w:val="22"/>
        </w:rPr>
        <w:t>l</w:t>
      </w:r>
      <w:r>
        <w:rPr>
          <w:rFonts w:ascii="Calibri" w:eastAsia="Calibri" w:hAnsi="Calibri" w:cs="Calibri"/>
          <w:color w:val="000000"/>
          <w:sz w:val="22"/>
          <w:szCs w:val="22"/>
        </w:rPr>
        <w:t>y</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with</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s</w:t>
      </w:r>
      <w:r>
        <w:rPr>
          <w:rFonts w:ascii="Calibri" w:eastAsia="Calibri" w:hAnsi="Calibri" w:cs="Calibri"/>
          <w:color w:val="000000"/>
          <w:spacing w:val="-3"/>
          <w:sz w:val="22"/>
          <w:szCs w:val="22"/>
        </w:rPr>
        <w:t>u</w:t>
      </w:r>
      <w:r>
        <w:rPr>
          <w:rFonts w:ascii="Calibri" w:eastAsia="Calibri" w:hAnsi="Calibri" w:cs="Calibri"/>
          <w:color w:val="000000"/>
          <w:sz w:val="22"/>
          <w:szCs w:val="22"/>
        </w:rPr>
        <w:t>ch</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req</w:t>
      </w:r>
      <w:r>
        <w:rPr>
          <w:rFonts w:ascii="Calibri" w:eastAsia="Calibri" w:hAnsi="Calibri" w:cs="Calibri"/>
          <w:color w:val="000000"/>
          <w:spacing w:val="-1"/>
          <w:sz w:val="22"/>
          <w:szCs w:val="22"/>
        </w:rPr>
        <w:t>u</w:t>
      </w:r>
      <w:r>
        <w:rPr>
          <w:rFonts w:ascii="Calibri" w:eastAsia="Calibri" w:hAnsi="Calibri" w:cs="Calibri"/>
          <w:color w:val="000000"/>
          <w:sz w:val="22"/>
          <w:szCs w:val="22"/>
        </w:rPr>
        <w:t>ir</w:t>
      </w:r>
      <w:r>
        <w:rPr>
          <w:rFonts w:ascii="Calibri" w:eastAsia="Calibri" w:hAnsi="Calibri" w:cs="Calibri"/>
          <w:color w:val="000000"/>
          <w:spacing w:val="-2"/>
          <w:sz w:val="22"/>
          <w:szCs w:val="22"/>
        </w:rPr>
        <w:t>e</w:t>
      </w:r>
      <w:r>
        <w:rPr>
          <w:rFonts w:ascii="Calibri" w:eastAsia="Calibri" w:hAnsi="Calibri" w:cs="Calibri"/>
          <w:color w:val="000000"/>
          <w:spacing w:val="-1"/>
          <w:sz w:val="22"/>
          <w:szCs w:val="22"/>
        </w:rPr>
        <w:t>m</w:t>
      </w:r>
      <w:r>
        <w:rPr>
          <w:rFonts w:ascii="Calibri" w:eastAsia="Calibri" w:hAnsi="Calibri" w:cs="Calibri"/>
          <w:color w:val="000000"/>
          <w:sz w:val="22"/>
          <w:szCs w:val="22"/>
        </w:rPr>
        <w:t xml:space="preserve">ent. </w:t>
      </w:r>
      <w:r>
        <w:rPr>
          <w:rFonts w:ascii="Calibri" w:eastAsia="Calibri" w:hAnsi="Calibri" w:cs="Calibri"/>
          <w:color w:val="000000"/>
          <w:spacing w:val="20"/>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3"/>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tra</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to</w:t>
      </w:r>
      <w:r>
        <w:rPr>
          <w:rFonts w:ascii="Calibri" w:eastAsia="Calibri" w:hAnsi="Calibri" w:cs="Calibri"/>
          <w:color w:val="000000"/>
          <w:sz w:val="22"/>
          <w:szCs w:val="22"/>
        </w:rPr>
        <w:t>r</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sh</w:t>
      </w:r>
      <w:r>
        <w:rPr>
          <w:rFonts w:ascii="Calibri" w:eastAsia="Calibri" w:hAnsi="Calibri" w:cs="Calibri"/>
          <w:color w:val="000000"/>
          <w:spacing w:val="-1"/>
          <w:sz w:val="22"/>
          <w:szCs w:val="22"/>
        </w:rPr>
        <w:t>a</w:t>
      </w:r>
      <w:r>
        <w:rPr>
          <w:rFonts w:ascii="Calibri" w:eastAsia="Calibri" w:hAnsi="Calibri" w:cs="Calibri"/>
          <w:color w:val="000000"/>
          <w:sz w:val="22"/>
          <w:szCs w:val="22"/>
        </w:rPr>
        <w:t>ll i</w:t>
      </w:r>
      <w:r>
        <w:rPr>
          <w:rFonts w:ascii="Calibri" w:eastAsia="Calibri" w:hAnsi="Calibri" w:cs="Calibri"/>
          <w:color w:val="000000"/>
          <w:spacing w:val="-1"/>
          <w:sz w:val="22"/>
          <w:szCs w:val="22"/>
        </w:rPr>
        <w:t>n</w:t>
      </w:r>
      <w:r>
        <w:rPr>
          <w:rFonts w:ascii="Calibri" w:eastAsia="Calibri" w:hAnsi="Calibri" w:cs="Calibri"/>
          <w:color w:val="000000"/>
          <w:sz w:val="22"/>
          <w:szCs w:val="22"/>
        </w:rPr>
        <w:t>cl</w:t>
      </w:r>
      <w:r>
        <w:rPr>
          <w:rFonts w:ascii="Calibri" w:eastAsia="Calibri" w:hAnsi="Calibri" w:cs="Calibri"/>
          <w:color w:val="000000"/>
          <w:spacing w:val="-1"/>
          <w:sz w:val="22"/>
          <w:szCs w:val="22"/>
        </w:rPr>
        <w:t>ud</w:t>
      </w:r>
      <w:r>
        <w:rPr>
          <w:rFonts w:ascii="Calibri" w:eastAsia="Calibri" w:hAnsi="Calibri" w:cs="Calibri"/>
          <w:color w:val="000000"/>
          <w:sz w:val="22"/>
          <w:szCs w:val="22"/>
        </w:rPr>
        <w:t>e</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in e</w:t>
      </w:r>
      <w:r>
        <w:rPr>
          <w:rFonts w:ascii="Calibri" w:eastAsia="Calibri" w:hAnsi="Calibri" w:cs="Calibri"/>
          <w:color w:val="000000"/>
          <w:spacing w:val="-1"/>
          <w:sz w:val="22"/>
          <w:szCs w:val="22"/>
        </w:rPr>
        <w:t>v</w:t>
      </w:r>
      <w:r>
        <w:rPr>
          <w:rFonts w:ascii="Calibri" w:eastAsia="Calibri" w:hAnsi="Calibri" w:cs="Calibri"/>
          <w:color w:val="000000"/>
          <w:sz w:val="22"/>
          <w:szCs w:val="22"/>
        </w:rPr>
        <w:t>ery su</w:t>
      </w:r>
      <w:r>
        <w:rPr>
          <w:rFonts w:ascii="Calibri" w:eastAsia="Calibri" w:hAnsi="Calibri" w:cs="Calibri"/>
          <w:color w:val="000000"/>
          <w:spacing w:val="-2"/>
          <w:sz w:val="22"/>
          <w:szCs w:val="22"/>
        </w:rPr>
        <w:t>b</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tract</w:t>
      </w:r>
      <w:r>
        <w:rPr>
          <w:rFonts w:ascii="Calibri" w:eastAsia="Calibri" w:hAnsi="Calibri" w:cs="Calibri"/>
          <w:color w:val="000000"/>
          <w:spacing w:val="35"/>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37"/>
          <w:sz w:val="22"/>
          <w:szCs w:val="22"/>
        </w:rPr>
        <w:t xml:space="preserve"> </w:t>
      </w:r>
      <w:r>
        <w:rPr>
          <w:rFonts w:ascii="Calibri" w:eastAsia="Calibri" w:hAnsi="Calibri" w:cs="Calibri"/>
          <w:color w:val="000000"/>
          <w:sz w:val="22"/>
          <w:szCs w:val="22"/>
        </w:rPr>
        <w:t>ri</w:t>
      </w:r>
      <w:r>
        <w:rPr>
          <w:rFonts w:ascii="Calibri" w:eastAsia="Calibri" w:hAnsi="Calibri" w:cs="Calibri"/>
          <w:color w:val="000000"/>
          <w:spacing w:val="-1"/>
          <w:sz w:val="22"/>
          <w:szCs w:val="22"/>
        </w:rPr>
        <w:t>gh</w:t>
      </w:r>
      <w:r>
        <w:rPr>
          <w:rFonts w:ascii="Calibri" w:eastAsia="Calibri" w:hAnsi="Calibri" w:cs="Calibri"/>
          <w:color w:val="000000"/>
          <w:sz w:val="22"/>
          <w:szCs w:val="22"/>
        </w:rPr>
        <w:t>t</w:t>
      </w:r>
      <w:r>
        <w:rPr>
          <w:rFonts w:ascii="Calibri" w:eastAsia="Calibri" w:hAnsi="Calibri" w:cs="Calibri"/>
          <w:color w:val="000000"/>
          <w:spacing w:val="37"/>
          <w:sz w:val="22"/>
          <w:szCs w:val="22"/>
        </w:rPr>
        <w:t xml:space="preserve"> </w:t>
      </w:r>
      <w:r>
        <w:rPr>
          <w:rFonts w:ascii="Calibri" w:eastAsia="Calibri" w:hAnsi="Calibri" w:cs="Calibri"/>
          <w:color w:val="000000"/>
          <w:sz w:val="22"/>
          <w:szCs w:val="22"/>
        </w:rPr>
        <w:t>f</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34"/>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e</w:t>
      </w:r>
      <w:r>
        <w:rPr>
          <w:rFonts w:ascii="Calibri" w:eastAsia="Calibri" w:hAnsi="Calibri" w:cs="Calibri"/>
          <w:color w:val="000000"/>
          <w:spacing w:val="37"/>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tr</w:t>
      </w:r>
      <w:r>
        <w:rPr>
          <w:rFonts w:ascii="Calibri" w:eastAsia="Calibri" w:hAnsi="Calibri" w:cs="Calibri"/>
          <w:color w:val="000000"/>
          <w:spacing w:val="-2"/>
          <w:sz w:val="22"/>
          <w:szCs w:val="22"/>
        </w:rPr>
        <w:t>a</w:t>
      </w:r>
      <w:r>
        <w:rPr>
          <w:rFonts w:ascii="Calibri" w:eastAsia="Calibri" w:hAnsi="Calibri" w:cs="Calibri"/>
          <w:color w:val="000000"/>
          <w:sz w:val="22"/>
          <w:szCs w:val="22"/>
        </w:rPr>
        <w:t>c</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37"/>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o</w:t>
      </w:r>
      <w:r>
        <w:rPr>
          <w:rFonts w:ascii="Calibri" w:eastAsia="Calibri" w:hAnsi="Calibri" w:cs="Calibri"/>
          <w:color w:val="000000"/>
          <w:spacing w:val="38"/>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1"/>
          <w:sz w:val="22"/>
          <w:szCs w:val="22"/>
        </w:rPr>
        <w:t>e</w:t>
      </w:r>
      <w:r>
        <w:rPr>
          <w:rFonts w:ascii="Calibri" w:eastAsia="Calibri" w:hAnsi="Calibri" w:cs="Calibri"/>
          <w:color w:val="000000"/>
          <w:sz w:val="22"/>
          <w:szCs w:val="22"/>
        </w:rPr>
        <w:t>r</w:t>
      </w:r>
      <w:r>
        <w:rPr>
          <w:rFonts w:ascii="Calibri" w:eastAsia="Calibri" w:hAnsi="Calibri" w:cs="Calibri"/>
          <w:color w:val="000000"/>
          <w:spacing w:val="1"/>
          <w:sz w:val="22"/>
          <w:szCs w:val="22"/>
        </w:rPr>
        <w:t>m</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a</w:t>
      </w:r>
      <w:r>
        <w:rPr>
          <w:rFonts w:ascii="Calibri" w:eastAsia="Calibri" w:hAnsi="Calibri" w:cs="Calibri"/>
          <w:color w:val="000000"/>
          <w:spacing w:val="-2"/>
          <w:sz w:val="22"/>
          <w:szCs w:val="22"/>
        </w:rPr>
        <w:t>t</w:t>
      </w:r>
      <w:r>
        <w:rPr>
          <w:rFonts w:ascii="Calibri" w:eastAsia="Calibri" w:hAnsi="Calibri" w:cs="Calibri"/>
          <w:color w:val="000000"/>
          <w:sz w:val="22"/>
          <w:szCs w:val="22"/>
        </w:rPr>
        <w:t>e</w:t>
      </w:r>
      <w:r>
        <w:rPr>
          <w:rFonts w:ascii="Calibri" w:eastAsia="Calibri" w:hAnsi="Calibri" w:cs="Calibri"/>
          <w:color w:val="000000"/>
          <w:spacing w:val="35"/>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37"/>
          <w:sz w:val="22"/>
          <w:szCs w:val="22"/>
        </w:rPr>
        <w:t xml:space="preserve"> </w:t>
      </w:r>
      <w:r>
        <w:rPr>
          <w:rFonts w:ascii="Calibri" w:eastAsia="Calibri" w:hAnsi="Calibri" w:cs="Calibri"/>
          <w:color w:val="000000"/>
          <w:sz w:val="22"/>
          <w:szCs w:val="22"/>
        </w:rPr>
        <w:t>su</w:t>
      </w:r>
      <w:r>
        <w:rPr>
          <w:rFonts w:ascii="Calibri" w:eastAsia="Calibri" w:hAnsi="Calibri" w:cs="Calibri"/>
          <w:color w:val="000000"/>
          <w:spacing w:val="3"/>
          <w:sz w:val="22"/>
          <w:szCs w:val="22"/>
        </w:rPr>
        <w:t>b</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w:t>
      </w:r>
      <w:r>
        <w:rPr>
          <w:rFonts w:ascii="Calibri" w:eastAsia="Calibri" w:hAnsi="Calibri" w:cs="Calibri"/>
          <w:color w:val="000000"/>
          <w:spacing w:val="-2"/>
          <w:sz w:val="22"/>
          <w:szCs w:val="22"/>
        </w:rPr>
        <w:t>r</w:t>
      </w:r>
      <w:r>
        <w:rPr>
          <w:rFonts w:ascii="Calibri" w:eastAsia="Calibri" w:hAnsi="Calibri" w:cs="Calibri"/>
          <w:color w:val="000000"/>
          <w:sz w:val="22"/>
          <w:szCs w:val="22"/>
        </w:rPr>
        <w:t>act</w:t>
      </w:r>
      <w:r>
        <w:rPr>
          <w:rFonts w:ascii="Calibri" w:eastAsia="Calibri" w:hAnsi="Calibri" w:cs="Calibri"/>
          <w:color w:val="000000"/>
          <w:spacing w:val="35"/>
          <w:sz w:val="22"/>
          <w:szCs w:val="22"/>
        </w:rPr>
        <w:t xml:space="preserve"> </w:t>
      </w:r>
      <w:r>
        <w:rPr>
          <w:rFonts w:ascii="Calibri" w:eastAsia="Calibri" w:hAnsi="Calibri" w:cs="Calibri"/>
          <w:color w:val="000000"/>
          <w:sz w:val="22"/>
          <w:szCs w:val="22"/>
        </w:rPr>
        <w:t>where</w:t>
      </w:r>
      <w:r>
        <w:rPr>
          <w:rFonts w:ascii="Calibri" w:eastAsia="Calibri" w:hAnsi="Calibri" w:cs="Calibri"/>
          <w:color w:val="000000"/>
          <w:spacing w:val="37"/>
          <w:sz w:val="22"/>
          <w:szCs w:val="22"/>
        </w:rPr>
        <w:t xml:space="preserve"> </w:t>
      </w:r>
      <w:r>
        <w:rPr>
          <w:rFonts w:ascii="Calibri" w:eastAsia="Calibri" w:hAnsi="Calibri" w:cs="Calibri"/>
          <w:color w:val="000000"/>
          <w:spacing w:val="-3"/>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y</w:t>
      </w:r>
      <w:r>
        <w:rPr>
          <w:rFonts w:ascii="Calibri" w:eastAsia="Calibri" w:hAnsi="Calibri" w:cs="Calibri"/>
          <w:color w:val="000000"/>
          <w:spacing w:val="37"/>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37"/>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e</w:t>
      </w:r>
    </w:p>
    <w:p w14:paraId="6C2CF503" w14:textId="77777777" w:rsidR="00065BF4" w:rsidRDefault="00065BF4">
      <w:pPr>
        <w:spacing w:before="5" w:line="80" w:lineRule="exact"/>
        <w:rPr>
          <w:sz w:val="9"/>
          <w:szCs w:val="9"/>
        </w:rPr>
      </w:pPr>
    </w:p>
    <w:tbl>
      <w:tblPr>
        <w:tblW w:w="0" w:type="auto"/>
        <w:tblInd w:w="106" w:type="dxa"/>
        <w:tblLayout w:type="fixed"/>
        <w:tblCellMar>
          <w:left w:w="0" w:type="dxa"/>
          <w:right w:w="0" w:type="dxa"/>
        </w:tblCellMar>
        <w:tblLook w:val="01E0" w:firstRow="1" w:lastRow="1" w:firstColumn="1" w:lastColumn="1" w:noHBand="0" w:noVBand="0"/>
      </w:tblPr>
      <w:tblGrid>
        <w:gridCol w:w="553"/>
        <w:gridCol w:w="8547"/>
      </w:tblGrid>
      <w:tr w:rsidR="00065BF4" w14:paraId="2DF3D0AC" w14:textId="77777777">
        <w:trPr>
          <w:trHeight w:hRule="exact" w:val="635"/>
        </w:trPr>
        <w:tc>
          <w:tcPr>
            <w:tcW w:w="553" w:type="dxa"/>
            <w:tcBorders>
              <w:top w:val="nil"/>
              <w:left w:val="nil"/>
              <w:bottom w:val="nil"/>
              <w:right w:val="nil"/>
            </w:tcBorders>
          </w:tcPr>
          <w:p w14:paraId="13C061B7" w14:textId="77777777" w:rsidR="00065BF4" w:rsidRDefault="00065BF4"/>
        </w:tc>
        <w:tc>
          <w:tcPr>
            <w:tcW w:w="8547" w:type="dxa"/>
            <w:tcBorders>
              <w:top w:val="nil"/>
              <w:left w:val="nil"/>
              <w:bottom w:val="nil"/>
              <w:right w:val="nil"/>
            </w:tcBorders>
          </w:tcPr>
          <w:p w14:paraId="56715311" w14:textId="77777777" w:rsidR="00065BF4" w:rsidRDefault="00E32064">
            <w:pPr>
              <w:spacing w:line="220" w:lineRule="exact"/>
              <w:ind w:left="239"/>
              <w:rPr>
                <w:rFonts w:ascii="Calibri" w:eastAsia="Calibri" w:hAnsi="Calibri" w:cs="Calibri"/>
                <w:sz w:val="22"/>
                <w:szCs w:val="22"/>
              </w:rPr>
            </w:pPr>
            <w:r>
              <w:rPr>
                <w:rFonts w:ascii="Calibri" w:eastAsia="Calibri" w:hAnsi="Calibri" w:cs="Calibri"/>
                <w:position w:val="1"/>
                <w:sz w:val="22"/>
                <w:szCs w:val="22"/>
              </w:rPr>
              <w:t>e</w:t>
            </w:r>
            <w:r>
              <w:rPr>
                <w:rFonts w:ascii="Calibri" w:eastAsia="Calibri" w:hAnsi="Calibri" w:cs="Calibri"/>
                <w:spacing w:val="1"/>
                <w:position w:val="1"/>
                <w:sz w:val="22"/>
                <w:szCs w:val="22"/>
              </w:rPr>
              <w:t>x</w:t>
            </w:r>
            <w:r>
              <w:rPr>
                <w:rFonts w:ascii="Calibri" w:eastAsia="Calibri" w:hAnsi="Calibri" w:cs="Calibri"/>
                <w:position w:val="1"/>
                <w:sz w:val="22"/>
                <w:szCs w:val="22"/>
              </w:rPr>
              <w:t>cl</w:t>
            </w:r>
            <w:r>
              <w:rPr>
                <w:rFonts w:ascii="Calibri" w:eastAsia="Calibri" w:hAnsi="Calibri" w:cs="Calibri"/>
                <w:spacing w:val="-1"/>
                <w:position w:val="1"/>
                <w:sz w:val="22"/>
                <w:szCs w:val="22"/>
              </w:rPr>
              <w:t>u</w:t>
            </w:r>
            <w:r>
              <w:rPr>
                <w:rFonts w:ascii="Calibri" w:eastAsia="Calibri" w:hAnsi="Calibri" w:cs="Calibri"/>
                <w:position w:val="1"/>
                <w:sz w:val="22"/>
                <w:szCs w:val="22"/>
              </w:rPr>
              <w:t>si</w:t>
            </w:r>
            <w:r>
              <w:rPr>
                <w:rFonts w:ascii="Calibri" w:eastAsia="Calibri" w:hAnsi="Calibri" w:cs="Calibri"/>
                <w:spacing w:val="1"/>
                <w:position w:val="1"/>
                <w:sz w:val="22"/>
                <w:szCs w:val="22"/>
              </w:rPr>
              <w:t>o</w:t>
            </w:r>
            <w:r>
              <w:rPr>
                <w:rFonts w:ascii="Calibri" w:eastAsia="Calibri" w:hAnsi="Calibri" w:cs="Calibri"/>
                <w:position w:val="1"/>
                <w:sz w:val="22"/>
                <w:szCs w:val="22"/>
              </w:rPr>
              <w:t>n</w:t>
            </w:r>
            <w:r>
              <w:rPr>
                <w:rFonts w:ascii="Calibri" w:eastAsia="Calibri" w:hAnsi="Calibri" w:cs="Calibri"/>
                <w:spacing w:val="2"/>
                <w:position w:val="1"/>
                <w:sz w:val="22"/>
                <w:szCs w:val="22"/>
              </w:rPr>
              <w:t xml:space="preserve"> </w:t>
            </w:r>
            <w:r>
              <w:rPr>
                <w:rFonts w:ascii="Calibri" w:eastAsia="Calibri" w:hAnsi="Calibri" w:cs="Calibri"/>
                <w:spacing w:val="-1"/>
                <w:position w:val="1"/>
                <w:sz w:val="22"/>
                <w:szCs w:val="22"/>
              </w:rPr>
              <w:t>g</w:t>
            </w:r>
            <w:r>
              <w:rPr>
                <w:rFonts w:ascii="Calibri" w:eastAsia="Calibri" w:hAnsi="Calibri" w:cs="Calibri"/>
                <w:spacing w:val="-3"/>
                <w:position w:val="1"/>
                <w:sz w:val="22"/>
                <w:szCs w:val="22"/>
              </w:rPr>
              <w:t>r</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und</w:t>
            </w:r>
            <w:r>
              <w:rPr>
                <w:rFonts w:ascii="Calibri" w:eastAsia="Calibri" w:hAnsi="Calibri" w:cs="Calibri"/>
                <w:position w:val="1"/>
                <w:sz w:val="22"/>
                <w:szCs w:val="22"/>
              </w:rPr>
              <w:t>s</w:t>
            </w:r>
            <w:r>
              <w:rPr>
                <w:rFonts w:ascii="Calibri" w:eastAsia="Calibri" w:hAnsi="Calibri" w:cs="Calibri"/>
                <w:spacing w:val="5"/>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1"/>
                <w:position w:val="1"/>
                <w:sz w:val="22"/>
                <w:szCs w:val="22"/>
              </w:rPr>
              <w:t>pp</w:t>
            </w:r>
            <w:r>
              <w:rPr>
                <w:rFonts w:ascii="Calibri" w:eastAsia="Calibri" w:hAnsi="Calibri" w:cs="Calibri"/>
                <w:position w:val="1"/>
                <w:sz w:val="22"/>
                <w:szCs w:val="22"/>
              </w:rPr>
              <w:t>ly</w:t>
            </w:r>
            <w:r>
              <w:rPr>
                <w:rFonts w:ascii="Calibri" w:eastAsia="Calibri" w:hAnsi="Calibri" w:cs="Calibri"/>
                <w:spacing w:val="3"/>
                <w:position w:val="1"/>
                <w:sz w:val="22"/>
                <w:szCs w:val="22"/>
              </w:rPr>
              <w:t xml:space="preserve"> </w:t>
            </w:r>
            <w:r>
              <w:rPr>
                <w:rFonts w:ascii="Calibri" w:eastAsia="Calibri" w:hAnsi="Calibri" w:cs="Calibri"/>
                <w:spacing w:val="-2"/>
                <w:position w:val="1"/>
                <w:sz w:val="22"/>
                <w:szCs w:val="22"/>
              </w:rPr>
              <w:t>t</w:t>
            </w:r>
            <w:r>
              <w:rPr>
                <w:rFonts w:ascii="Calibri" w:eastAsia="Calibri" w:hAnsi="Calibri" w:cs="Calibri"/>
                <w:position w:val="1"/>
                <w:sz w:val="22"/>
                <w:szCs w:val="22"/>
              </w:rPr>
              <w:t>o</w:t>
            </w:r>
            <w:r>
              <w:rPr>
                <w:rFonts w:ascii="Calibri" w:eastAsia="Calibri" w:hAnsi="Calibri" w:cs="Calibri"/>
                <w:spacing w:val="4"/>
                <w:position w:val="1"/>
                <w:sz w:val="22"/>
                <w:szCs w:val="22"/>
              </w:rPr>
              <w:t xml:space="preserve"> </w:t>
            </w:r>
            <w:r>
              <w:rPr>
                <w:rFonts w:ascii="Calibri" w:eastAsia="Calibri" w:hAnsi="Calibri" w:cs="Calibri"/>
                <w:position w:val="1"/>
                <w:sz w:val="22"/>
                <w:szCs w:val="22"/>
              </w:rPr>
              <w:t>the</w:t>
            </w:r>
            <w:r>
              <w:rPr>
                <w:rFonts w:ascii="Calibri" w:eastAsia="Calibri" w:hAnsi="Calibri" w:cs="Calibri"/>
                <w:spacing w:val="5"/>
                <w:position w:val="1"/>
                <w:sz w:val="22"/>
                <w:szCs w:val="22"/>
              </w:rPr>
              <w:t xml:space="preserve"> </w:t>
            </w:r>
            <w:r>
              <w:rPr>
                <w:rFonts w:ascii="Calibri" w:eastAsia="Calibri" w:hAnsi="Calibri" w:cs="Calibri"/>
                <w:position w:val="1"/>
                <w:sz w:val="22"/>
                <w:szCs w:val="22"/>
              </w:rPr>
              <w:t>S</w:t>
            </w:r>
            <w:r>
              <w:rPr>
                <w:rFonts w:ascii="Calibri" w:eastAsia="Calibri" w:hAnsi="Calibri" w:cs="Calibri"/>
                <w:spacing w:val="-2"/>
                <w:position w:val="1"/>
                <w:sz w:val="22"/>
                <w:szCs w:val="22"/>
              </w:rPr>
              <w:t>u</w:t>
            </w:r>
            <w:r>
              <w:rPr>
                <w:rFonts w:ascii="Calibri" w:eastAsia="Calibri" w:hAnsi="Calibri" w:cs="Calibri"/>
                <w:spacing w:val="-1"/>
                <w:position w:val="1"/>
                <w:sz w:val="22"/>
                <w:szCs w:val="22"/>
              </w:rPr>
              <w:t>b</w:t>
            </w:r>
            <w:r>
              <w:rPr>
                <w:rFonts w:ascii="Calibri" w:eastAsia="Calibri" w:hAnsi="Calibri" w:cs="Calibri"/>
                <w:spacing w:val="-2"/>
                <w:position w:val="1"/>
                <w:sz w:val="22"/>
                <w:szCs w:val="22"/>
              </w:rPr>
              <w:t>c</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n</w:t>
            </w:r>
            <w:r>
              <w:rPr>
                <w:rFonts w:ascii="Calibri" w:eastAsia="Calibri" w:hAnsi="Calibri" w:cs="Calibri"/>
                <w:position w:val="1"/>
                <w:sz w:val="22"/>
                <w:szCs w:val="22"/>
              </w:rPr>
              <w:t>trac</w:t>
            </w:r>
            <w:r>
              <w:rPr>
                <w:rFonts w:ascii="Calibri" w:eastAsia="Calibri" w:hAnsi="Calibri" w:cs="Calibri"/>
                <w:spacing w:val="-2"/>
                <w:position w:val="1"/>
                <w:sz w:val="22"/>
                <w:szCs w:val="22"/>
              </w:rPr>
              <w:t>t</w:t>
            </w:r>
            <w:r>
              <w:rPr>
                <w:rFonts w:ascii="Calibri" w:eastAsia="Calibri" w:hAnsi="Calibri" w:cs="Calibri"/>
                <w:spacing w:val="1"/>
                <w:position w:val="1"/>
                <w:sz w:val="22"/>
                <w:szCs w:val="22"/>
              </w:rPr>
              <w:t>o</w:t>
            </w:r>
            <w:r>
              <w:rPr>
                <w:rFonts w:ascii="Calibri" w:eastAsia="Calibri" w:hAnsi="Calibri" w:cs="Calibri"/>
                <w:position w:val="1"/>
                <w:sz w:val="22"/>
                <w:szCs w:val="22"/>
              </w:rPr>
              <w:t>r</w:t>
            </w:r>
            <w:r>
              <w:rPr>
                <w:rFonts w:ascii="Calibri" w:eastAsia="Calibri" w:hAnsi="Calibri" w:cs="Calibri"/>
                <w:spacing w:val="5"/>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1"/>
                <w:position w:val="1"/>
                <w:sz w:val="22"/>
                <w:szCs w:val="22"/>
              </w:rPr>
              <w:t>n</w:t>
            </w:r>
            <w:r>
              <w:rPr>
                <w:rFonts w:ascii="Calibri" w:eastAsia="Calibri" w:hAnsi="Calibri" w:cs="Calibri"/>
                <w:position w:val="1"/>
                <w:sz w:val="22"/>
                <w:szCs w:val="22"/>
              </w:rPr>
              <w:t>d</w:t>
            </w:r>
            <w:r>
              <w:rPr>
                <w:rFonts w:ascii="Calibri" w:eastAsia="Calibri" w:hAnsi="Calibri" w:cs="Calibri"/>
                <w:spacing w:val="5"/>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3"/>
                <w:position w:val="1"/>
                <w:sz w:val="22"/>
                <w:szCs w:val="22"/>
              </w:rPr>
              <w:t xml:space="preserve"> </w:t>
            </w:r>
            <w:r>
              <w:rPr>
                <w:rFonts w:ascii="Calibri" w:eastAsia="Calibri" w:hAnsi="Calibri" w:cs="Calibri"/>
                <w:position w:val="1"/>
                <w:sz w:val="22"/>
                <w:szCs w:val="22"/>
              </w:rPr>
              <w:t>r</w:t>
            </w:r>
            <w:r>
              <w:rPr>
                <w:rFonts w:ascii="Calibri" w:eastAsia="Calibri" w:hAnsi="Calibri" w:cs="Calibri"/>
                <w:spacing w:val="-2"/>
                <w:position w:val="1"/>
                <w:sz w:val="22"/>
                <w:szCs w:val="22"/>
              </w:rPr>
              <w:t>e</w:t>
            </w:r>
            <w:r>
              <w:rPr>
                <w:rFonts w:ascii="Calibri" w:eastAsia="Calibri" w:hAnsi="Calibri" w:cs="Calibri"/>
                <w:spacing w:val="-1"/>
                <w:position w:val="1"/>
                <w:sz w:val="22"/>
                <w:szCs w:val="22"/>
              </w:rPr>
              <w:t>qu</w:t>
            </w:r>
            <w:r>
              <w:rPr>
                <w:rFonts w:ascii="Calibri" w:eastAsia="Calibri" w:hAnsi="Calibri" w:cs="Calibri"/>
                <w:position w:val="1"/>
                <w:sz w:val="22"/>
                <w:szCs w:val="22"/>
              </w:rPr>
              <w:t>ire</w:t>
            </w:r>
            <w:r>
              <w:rPr>
                <w:rFonts w:ascii="Calibri" w:eastAsia="Calibri" w:hAnsi="Calibri" w:cs="Calibri"/>
                <w:spacing w:val="1"/>
                <w:position w:val="1"/>
                <w:sz w:val="22"/>
                <w:szCs w:val="22"/>
              </w:rPr>
              <w:t>m</w:t>
            </w:r>
            <w:r>
              <w:rPr>
                <w:rFonts w:ascii="Calibri" w:eastAsia="Calibri" w:hAnsi="Calibri" w:cs="Calibri"/>
                <w:position w:val="1"/>
                <w:sz w:val="22"/>
                <w:szCs w:val="22"/>
              </w:rPr>
              <w:t>ent</w:t>
            </w:r>
            <w:r>
              <w:rPr>
                <w:rFonts w:ascii="Calibri" w:eastAsia="Calibri" w:hAnsi="Calibri" w:cs="Calibri"/>
                <w:spacing w:val="3"/>
                <w:position w:val="1"/>
                <w:sz w:val="22"/>
                <w:szCs w:val="22"/>
              </w:rPr>
              <w:t xml:space="preserve"> </w:t>
            </w:r>
            <w:r>
              <w:rPr>
                <w:rFonts w:ascii="Calibri" w:eastAsia="Calibri" w:hAnsi="Calibri" w:cs="Calibri"/>
                <w:position w:val="1"/>
                <w:sz w:val="22"/>
                <w:szCs w:val="22"/>
              </w:rPr>
              <w:t>th</w:t>
            </w:r>
            <w:r>
              <w:rPr>
                <w:rFonts w:ascii="Calibri" w:eastAsia="Calibri" w:hAnsi="Calibri" w:cs="Calibri"/>
                <w:spacing w:val="-3"/>
                <w:position w:val="1"/>
                <w:sz w:val="22"/>
                <w:szCs w:val="22"/>
              </w:rPr>
              <w:t>a</w:t>
            </w:r>
            <w:r>
              <w:rPr>
                <w:rFonts w:ascii="Calibri" w:eastAsia="Calibri" w:hAnsi="Calibri" w:cs="Calibri"/>
                <w:position w:val="1"/>
                <w:sz w:val="22"/>
                <w:szCs w:val="22"/>
              </w:rPr>
              <w:t>t</w:t>
            </w:r>
            <w:r>
              <w:rPr>
                <w:rFonts w:ascii="Calibri" w:eastAsia="Calibri" w:hAnsi="Calibri" w:cs="Calibri"/>
                <w:spacing w:val="6"/>
                <w:position w:val="1"/>
                <w:sz w:val="22"/>
                <w:szCs w:val="22"/>
              </w:rPr>
              <w:t xml:space="preserve"> </w:t>
            </w:r>
            <w:r>
              <w:rPr>
                <w:rFonts w:ascii="Calibri" w:eastAsia="Calibri" w:hAnsi="Calibri" w:cs="Calibri"/>
                <w:position w:val="1"/>
                <w:sz w:val="22"/>
                <w:szCs w:val="22"/>
              </w:rPr>
              <w:t>t</w:t>
            </w:r>
            <w:r>
              <w:rPr>
                <w:rFonts w:ascii="Calibri" w:eastAsia="Calibri" w:hAnsi="Calibri" w:cs="Calibri"/>
                <w:spacing w:val="-3"/>
                <w:position w:val="1"/>
                <w:sz w:val="22"/>
                <w:szCs w:val="22"/>
              </w:rPr>
              <w:t>h</w:t>
            </w:r>
            <w:r>
              <w:rPr>
                <w:rFonts w:ascii="Calibri" w:eastAsia="Calibri" w:hAnsi="Calibri" w:cs="Calibri"/>
                <w:position w:val="1"/>
                <w:sz w:val="22"/>
                <w:szCs w:val="22"/>
              </w:rPr>
              <w:t>e</w:t>
            </w:r>
            <w:r>
              <w:rPr>
                <w:rFonts w:ascii="Calibri" w:eastAsia="Calibri" w:hAnsi="Calibri" w:cs="Calibri"/>
                <w:spacing w:val="6"/>
                <w:position w:val="1"/>
                <w:sz w:val="22"/>
                <w:szCs w:val="22"/>
              </w:rPr>
              <w:t xml:space="preserve"> </w:t>
            </w:r>
            <w:r>
              <w:rPr>
                <w:rFonts w:ascii="Calibri" w:eastAsia="Calibri" w:hAnsi="Calibri" w:cs="Calibri"/>
                <w:position w:val="1"/>
                <w:sz w:val="22"/>
                <w:szCs w:val="22"/>
              </w:rPr>
              <w:t>S</w:t>
            </w:r>
            <w:r>
              <w:rPr>
                <w:rFonts w:ascii="Calibri" w:eastAsia="Calibri" w:hAnsi="Calibri" w:cs="Calibri"/>
                <w:spacing w:val="-2"/>
                <w:position w:val="1"/>
                <w:sz w:val="22"/>
                <w:szCs w:val="22"/>
              </w:rPr>
              <w:t>u</w:t>
            </w:r>
            <w:r>
              <w:rPr>
                <w:rFonts w:ascii="Calibri" w:eastAsia="Calibri" w:hAnsi="Calibri" w:cs="Calibri"/>
                <w:spacing w:val="2"/>
                <w:position w:val="1"/>
                <w:sz w:val="22"/>
                <w:szCs w:val="22"/>
              </w:rPr>
              <w:t>b</w:t>
            </w:r>
            <w:r>
              <w:rPr>
                <w:rFonts w:ascii="Calibri" w:eastAsia="Calibri" w:hAnsi="Calibri" w:cs="Calibri"/>
                <w:spacing w:val="-2"/>
                <w:position w:val="1"/>
                <w:sz w:val="22"/>
                <w:szCs w:val="22"/>
              </w:rPr>
              <w:t>c</w:t>
            </w:r>
            <w:r>
              <w:rPr>
                <w:rFonts w:ascii="Calibri" w:eastAsia="Calibri" w:hAnsi="Calibri" w:cs="Calibri"/>
                <w:spacing w:val="1"/>
                <w:position w:val="1"/>
                <w:sz w:val="22"/>
                <w:szCs w:val="22"/>
              </w:rPr>
              <w:t>o</w:t>
            </w:r>
            <w:r>
              <w:rPr>
                <w:rFonts w:ascii="Calibri" w:eastAsia="Calibri" w:hAnsi="Calibri" w:cs="Calibri"/>
                <w:spacing w:val="-3"/>
                <w:position w:val="1"/>
                <w:sz w:val="22"/>
                <w:szCs w:val="22"/>
              </w:rPr>
              <w:t>n</w:t>
            </w:r>
            <w:r>
              <w:rPr>
                <w:rFonts w:ascii="Calibri" w:eastAsia="Calibri" w:hAnsi="Calibri" w:cs="Calibri"/>
                <w:position w:val="1"/>
                <w:sz w:val="22"/>
                <w:szCs w:val="22"/>
              </w:rPr>
              <w:t>trac</w:t>
            </w:r>
            <w:r>
              <w:rPr>
                <w:rFonts w:ascii="Calibri" w:eastAsia="Calibri" w:hAnsi="Calibri" w:cs="Calibri"/>
                <w:spacing w:val="-2"/>
                <w:position w:val="1"/>
                <w:sz w:val="22"/>
                <w:szCs w:val="22"/>
              </w:rPr>
              <w:t>t</w:t>
            </w:r>
            <w:r>
              <w:rPr>
                <w:rFonts w:ascii="Calibri" w:eastAsia="Calibri" w:hAnsi="Calibri" w:cs="Calibri"/>
                <w:spacing w:val="1"/>
                <w:position w:val="1"/>
                <w:sz w:val="22"/>
                <w:szCs w:val="22"/>
              </w:rPr>
              <w:t>o</w:t>
            </w:r>
            <w:r>
              <w:rPr>
                <w:rFonts w:ascii="Calibri" w:eastAsia="Calibri" w:hAnsi="Calibri" w:cs="Calibri"/>
                <w:position w:val="1"/>
                <w:sz w:val="22"/>
                <w:szCs w:val="22"/>
              </w:rPr>
              <w:t>r,</w:t>
            </w:r>
            <w:r>
              <w:rPr>
                <w:rFonts w:ascii="Calibri" w:eastAsia="Calibri" w:hAnsi="Calibri" w:cs="Calibri"/>
                <w:spacing w:val="5"/>
                <w:position w:val="1"/>
                <w:sz w:val="22"/>
                <w:szCs w:val="22"/>
              </w:rPr>
              <w:t xml:space="preserve"> </w:t>
            </w:r>
            <w:r>
              <w:rPr>
                <w:rFonts w:ascii="Calibri" w:eastAsia="Calibri" w:hAnsi="Calibri" w:cs="Calibri"/>
                <w:position w:val="1"/>
                <w:sz w:val="22"/>
                <w:szCs w:val="22"/>
              </w:rPr>
              <w:t>in</w:t>
            </w:r>
          </w:p>
          <w:p w14:paraId="548C85BF" w14:textId="77777777" w:rsidR="00065BF4" w:rsidRDefault="00E32064">
            <w:pPr>
              <w:spacing w:before="41"/>
              <w:ind w:left="239"/>
              <w:rPr>
                <w:rFonts w:ascii="Calibri" w:eastAsia="Calibri" w:hAnsi="Calibri" w:cs="Calibri"/>
                <w:sz w:val="22"/>
                <w:szCs w:val="22"/>
              </w:rPr>
            </w:pPr>
            <w:r>
              <w:rPr>
                <w:rFonts w:ascii="Calibri" w:eastAsia="Calibri" w:hAnsi="Calibri" w:cs="Calibri"/>
                <w:sz w:val="22"/>
                <w:szCs w:val="22"/>
              </w:rPr>
              <w:t>tur</w:t>
            </w:r>
            <w:r>
              <w:rPr>
                <w:rFonts w:ascii="Calibri" w:eastAsia="Calibri" w:hAnsi="Calibri" w:cs="Calibri"/>
                <w:spacing w:val="-1"/>
                <w:sz w:val="22"/>
                <w:szCs w:val="22"/>
              </w:rPr>
              <w:t>n</w:t>
            </w:r>
            <w:r>
              <w:rPr>
                <w:rFonts w:ascii="Calibri" w:eastAsia="Calibri" w:hAnsi="Calibri" w:cs="Calibri"/>
                <w:sz w:val="22"/>
                <w:szCs w:val="22"/>
              </w:rPr>
              <w:t>, inc</w:t>
            </w:r>
            <w:r>
              <w:rPr>
                <w:rFonts w:ascii="Calibri" w:eastAsia="Calibri" w:hAnsi="Calibri" w:cs="Calibri"/>
                <w:spacing w:val="-1"/>
                <w:sz w:val="22"/>
                <w:szCs w:val="22"/>
              </w:rPr>
              <w:t>lud</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z w:val="22"/>
                <w:szCs w:val="22"/>
              </w:rPr>
              <w:t>a 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is</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3"/>
                <w:sz w:val="22"/>
                <w:szCs w:val="22"/>
              </w:rPr>
              <w:t>h</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sa</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ef</w:t>
            </w:r>
            <w:r>
              <w:rPr>
                <w:rFonts w:ascii="Calibri" w:eastAsia="Calibri" w:hAnsi="Calibri" w:cs="Calibri"/>
                <w:spacing w:val="-2"/>
                <w:sz w:val="22"/>
                <w:szCs w:val="22"/>
              </w:rPr>
              <w:t>f</w:t>
            </w:r>
            <w:r>
              <w:rPr>
                <w:rFonts w:ascii="Calibri" w:eastAsia="Calibri" w:hAnsi="Calibri" w:cs="Calibri"/>
                <w:sz w:val="22"/>
                <w:szCs w:val="22"/>
              </w:rPr>
              <w:t>ect</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su</w:t>
            </w:r>
            <w:r>
              <w:rPr>
                <w:rFonts w:ascii="Calibri" w:eastAsia="Calibri" w:hAnsi="Calibri" w:cs="Calibri"/>
                <w:spacing w:val="-1"/>
                <w:sz w:val="22"/>
                <w:szCs w:val="22"/>
              </w:rPr>
              <w:t>b</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tract</w:t>
            </w:r>
            <w:r>
              <w:rPr>
                <w:rFonts w:ascii="Calibri" w:eastAsia="Calibri" w:hAnsi="Calibri" w:cs="Calibri"/>
                <w:spacing w:val="-1"/>
                <w:sz w:val="22"/>
                <w:szCs w:val="22"/>
              </w:rPr>
              <w:t xml:space="preserve"> </w:t>
            </w:r>
            <w:r>
              <w:rPr>
                <w:rFonts w:ascii="Calibri" w:eastAsia="Calibri" w:hAnsi="Calibri" w:cs="Calibri"/>
                <w:sz w:val="22"/>
                <w:szCs w:val="22"/>
              </w:rPr>
              <w:t>which</w:t>
            </w:r>
            <w:r>
              <w:rPr>
                <w:rFonts w:ascii="Calibri" w:eastAsia="Calibri" w:hAnsi="Calibri" w:cs="Calibri"/>
                <w:spacing w:val="-1"/>
                <w:sz w:val="22"/>
                <w:szCs w:val="22"/>
              </w:rPr>
              <w:t xml:space="preserve"> </w:t>
            </w:r>
            <w:r>
              <w:rPr>
                <w:rFonts w:ascii="Calibri" w:eastAsia="Calibri" w:hAnsi="Calibri" w:cs="Calibri"/>
                <w:sz w:val="22"/>
                <w:szCs w:val="22"/>
              </w:rPr>
              <w:t>it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w</w:t>
            </w:r>
            <w:r>
              <w:rPr>
                <w:rFonts w:ascii="Calibri" w:eastAsia="Calibri" w:hAnsi="Calibri" w:cs="Calibri"/>
                <w:spacing w:val="-3"/>
                <w:sz w:val="22"/>
                <w:szCs w:val="22"/>
              </w:rPr>
              <w:t>a</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s.</w:t>
            </w:r>
          </w:p>
        </w:tc>
      </w:tr>
      <w:tr w:rsidR="00065BF4" w14:paraId="335E703F" w14:textId="77777777">
        <w:trPr>
          <w:trHeight w:hRule="exact" w:val="2282"/>
        </w:trPr>
        <w:tc>
          <w:tcPr>
            <w:tcW w:w="553" w:type="dxa"/>
            <w:tcBorders>
              <w:top w:val="nil"/>
              <w:left w:val="nil"/>
              <w:bottom w:val="nil"/>
              <w:right w:val="nil"/>
            </w:tcBorders>
          </w:tcPr>
          <w:p w14:paraId="7D99199E" w14:textId="77777777" w:rsidR="00065BF4" w:rsidRDefault="00E32064">
            <w:pPr>
              <w:spacing w:before="56"/>
              <w:ind w:left="120"/>
              <w:rPr>
                <w:rFonts w:ascii="Calibri" w:eastAsia="Calibri" w:hAnsi="Calibri" w:cs="Calibri"/>
                <w:sz w:val="22"/>
                <w:szCs w:val="22"/>
              </w:rPr>
            </w:pPr>
            <w:r>
              <w:rPr>
                <w:rFonts w:ascii="Calibri" w:eastAsia="Calibri" w:hAnsi="Calibri" w:cs="Calibri"/>
                <w:color w:val="0000FF"/>
                <w:sz w:val="22"/>
                <w:szCs w:val="22"/>
              </w:rPr>
              <w:t>E.</w:t>
            </w:r>
          </w:p>
        </w:tc>
        <w:tc>
          <w:tcPr>
            <w:tcW w:w="8547" w:type="dxa"/>
            <w:tcBorders>
              <w:top w:val="nil"/>
              <w:left w:val="nil"/>
              <w:bottom w:val="nil"/>
              <w:right w:val="nil"/>
            </w:tcBorders>
          </w:tcPr>
          <w:p w14:paraId="7578B902" w14:textId="77777777" w:rsidR="00065BF4" w:rsidRDefault="00E32064">
            <w:pPr>
              <w:spacing w:before="56" w:line="276" w:lineRule="auto"/>
              <w:ind w:left="239" w:right="85"/>
              <w:jc w:val="both"/>
              <w:rPr>
                <w:rFonts w:ascii="Calibri" w:eastAsia="Calibri" w:hAnsi="Calibri" w:cs="Calibri"/>
                <w:sz w:val="22"/>
                <w:szCs w:val="22"/>
              </w:rPr>
            </w:pPr>
            <w:r>
              <w:rPr>
                <w:rFonts w:ascii="Calibri" w:eastAsia="Calibri" w:hAnsi="Calibri" w:cs="Calibri"/>
                <w:spacing w:val="1"/>
                <w:sz w:val="22"/>
                <w:szCs w:val="22"/>
              </w:rPr>
              <w:t>D</w:t>
            </w:r>
            <w:r>
              <w:rPr>
                <w:rFonts w:ascii="Calibri" w:eastAsia="Calibri" w:hAnsi="Calibri" w:cs="Calibri"/>
                <w:spacing w:val="-1"/>
                <w:sz w:val="22"/>
                <w:szCs w:val="22"/>
              </w:rPr>
              <w:t>u</w:t>
            </w:r>
            <w:r>
              <w:rPr>
                <w:rFonts w:ascii="Calibri" w:eastAsia="Calibri" w:hAnsi="Calibri" w:cs="Calibri"/>
                <w:sz w:val="22"/>
                <w:szCs w:val="22"/>
              </w:rPr>
              <w:t>ri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 xml:space="preserve">ll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an</w:t>
            </w:r>
            <w:r>
              <w:rPr>
                <w:rFonts w:ascii="Calibri" w:eastAsia="Calibri" w:hAnsi="Calibri" w:cs="Calibri"/>
                <w:spacing w:val="2"/>
                <w:sz w:val="22"/>
                <w:szCs w:val="22"/>
              </w:rPr>
              <w:t xml:space="preserve"> </w:t>
            </w:r>
            <w:r>
              <w:rPr>
                <w:rFonts w:ascii="Calibri" w:eastAsia="Calibri" w:hAnsi="Calibri" w:cs="Calibri"/>
                <w:spacing w:val="-3"/>
                <w:sz w:val="22"/>
                <w:szCs w:val="22"/>
              </w:rPr>
              <w:t>i</w:t>
            </w:r>
            <w:r>
              <w:rPr>
                <w:rFonts w:ascii="Calibri" w:eastAsia="Calibri" w:hAnsi="Calibri" w:cs="Calibri"/>
                <w:spacing w:val="-1"/>
                <w:sz w:val="22"/>
                <w:szCs w:val="22"/>
              </w:rPr>
              <w:t>nd</w:t>
            </w:r>
            <w:r>
              <w:rPr>
                <w:rFonts w:ascii="Calibri" w:eastAsia="Calibri" w:hAnsi="Calibri" w:cs="Calibri"/>
                <w:sz w:val="22"/>
                <w:szCs w:val="22"/>
              </w:rPr>
              <w:t>epen</w:t>
            </w:r>
            <w:r>
              <w:rPr>
                <w:rFonts w:ascii="Calibri" w:eastAsia="Calibri" w:hAnsi="Calibri" w:cs="Calibri"/>
                <w:spacing w:val="-1"/>
                <w:sz w:val="22"/>
                <w:szCs w:val="22"/>
              </w:rPr>
              <w:t>d</w:t>
            </w:r>
            <w:r>
              <w:rPr>
                <w:rFonts w:ascii="Calibri" w:eastAsia="Calibri" w:hAnsi="Calibri" w:cs="Calibri"/>
                <w:sz w:val="22"/>
                <w:szCs w:val="22"/>
              </w:rPr>
              <w:t>ent</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 e</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pacing w:val="-1"/>
                <w:sz w:val="22"/>
                <w:szCs w:val="22"/>
              </w:rPr>
              <w:t>y</w:t>
            </w:r>
            <w:r>
              <w:rPr>
                <w:rFonts w:ascii="Calibri" w:eastAsia="Calibri" w:hAnsi="Calibri" w:cs="Calibri"/>
                <w:sz w:val="22"/>
                <w:szCs w:val="22"/>
              </w:rPr>
              <w:t>ee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 xml:space="preserve">Client. </w:t>
            </w:r>
            <w:r>
              <w:rPr>
                <w:rFonts w:ascii="Calibri" w:eastAsia="Calibri" w:hAnsi="Calibri" w:cs="Calibri"/>
                <w:spacing w:val="2"/>
                <w:sz w:val="22"/>
                <w:szCs w:val="22"/>
              </w:rPr>
              <w:t xml:space="preserve"> </w:t>
            </w:r>
            <w:r>
              <w:rPr>
                <w:rFonts w:ascii="Calibri" w:eastAsia="Calibri" w:hAnsi="Calibri" w:cs="Calibri"/>
                <w:spacing w:val="-3"/>
                <w:sz w:val="22"/>
                <w:szCs w:val="22"/>
              </w:rPr>
              <w:t>N</w:t>
            </w:r>
            <w:r>
              <w:rPr>
                <w:rFonts w:ascii="Calibri" w:eastAsia="Calibri" w:hAnsi="Calibri" w:cs="Calibri"/>
                <w:spacing w:val="-2"/>
                <w:sz w:val="22"/>
                <w:szCs w:val="22"/>
              </w:rPr>
              <w:t>e</w:t>
            </w:r>
            <w:r>
              <w:rPr>
                <w:rFonts w:ascii="Calibri" w:eastAsia="Calibri" w:hAnsi="Calibri" w:cs="Calibri"/>
                <w:sz w:val="22"/>
                <w:szCs w:val="22"/>
              </w:rPr>
              <w:t>it</w:t>
            </w:r>
            <w:r>
              <w:rPr>
                <w:rFonts w:ascii="Calibri" w:eastAsia="Calibri" w:hAnsi="Calibri" w:cs="Calibri"/>
                <w:spacing w:val="-1"/>
                <w:sz w:val="22"/>
                <w:szCs w:val="22"/>
              </w:rPr>
              <w:t>h</w:t>
            </w:r>
            <w:r>
              <w:rPr>
                <w:rFonts w:ascii="Calibri" w:eastAsia="Calibri" w:hAnsi="Calibri" w:cs="Calibri"/>
                <w:sz w:val="22"/>
                <w:szCs w:val="22"/>
              </w:rPr>
              <w:t>er</w:t>
            </w:r>
            <w:r>
              <w:rPr>
                <w:rFonts w:ascii="Calibri" w:eastAsia="Calibri" w:hAnsi="Calibri" w:cs="Calibri"/>
                <w:spacing w:val="1"/>
                <w:sz w:val="22"/>
                <w:szCs w:val="22"/>
              </w:rPr>
              <w:t xml:space="preserve"> P</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ty</w:t>
            </w:r>
            <w:r>
              <w:rPr>
                <w:rFonts w:ascii="Calibri" w:eastAsia="Calibri" w:hAnsi="Calibri" w:cs="Calibri"/>
                <w:spacing w:val="-1"/>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 have</w:t>
            </w:r>
            <w:r>
              <w:rPr>
                <w:rFonts w:ascii="Calibri" w:eastAsia="Calibri" w:hAnsi="Calibri" w:cs="Calibri"/>
                <w:spacing w:val="-1"/>
                <w:sz w:val="22"/>
                <w:szCs w:val="22"/>
              </w:rPr>
              <w:t xml:space="preserve"> </w:t>
            </w:r>
            <w:r>
              <w:rPr>
                <w:rFonts w:ascii="Calibri" w:eastAsia="Calibri" w:hAnsi="Calibri" w:cs="Calibri"/>
                <w:sz w:val="22"/>
                <w:szCs w:val="22"/>
              </w:rPr>
              <w:t>any</w:t>
            </w:r>
            <w:r>
              <w:rPr>
                <w:rFonts w:ascii="Calibri" w:eastAsia="Calibri" w:hAnsi="Calibri" w:cs="Calibri"/>
                <w:spacing w:val="1"/>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rity</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bi</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2"/>
                <w:sz w:val="22"/>
                <w:szCs w:val="22"/>
              </w:rPr>
              <w:t>c</w:t>
            </w:r>
            <w:r>
              <w:rPr>
                <w:rFonts w:ascii="Calibri" w:eastAsia="Calibri" w:hAnsi="Calibri" w:cs="Calibri"/>
                <w:spacing w:val="-1"/>
                <w:sz w:val="22"/>
                <w:szCs w:val="22"/>
              </w:rPr>
              <w:t>om</w:t>
            </w:r>
            <w:r>
              <w:rPr>
                <w:rFonts w:ascii="Calibri" w:eastAsia="Calibri" w:hAnsi="Calibri" w:cs="Calibri"/>
                <w:spacing w:val="1"/>
                <w:sz w:val="22"/>
                <w:szCs w:val="22"/>
              </w:rPr>
              <w:t>m</w:t>
            </w:r>
            <w:r>
              <w:rPr>
                <w:rFonts w:ascii="Calibri" w:eastAsia="Calibri" w:hAnsi="Calibri" w:cs="Calibri"/>
                <w:sz w:val="22"/>
                <w:szCs w:val="22"/>
              </w:rPr>
              <w:t>it</w:t>
            </w:r>
            <w:r>
              <w:rPr>
                <w:rFonts w:ascii="Calibri" w:eastAsia="Calibri" w:hAnsi="Calibri" w:cs="Calibri"/>
                <w:spacing w:val="-1"/>
                <w:sz w:val="22"/>
                <w:szCs w:val="22"/>
              </w:rPr>
              <w:t xml:space="preserve"> </w:t>
            </w:r>
            <w:r>
              <w:rPr>
                <w:rFonts w:ascii="Calibri" w:eastAsia="Calibri" w:hAnsi="Calibri" w:cs="Calibri"/>
                <w:sz w:val="22"/>
                <w:szCs w:val="22"/>
              </w:rPr>
              <w:t>the ot</w:t>
            </w:r>
            <w:r>
              <w:rPr>
                <w:rFonts w:ascii="Calibri" w:eastAsia="Calibri" w:hAnsi="Calibri" w:cs="Calibri"/>
                <w:spacing w:val="-1"/>
                <w:sz w:val="22"/>
                <w:szCs w:val="22"/>
              </w:rPr>
              <w:t>h</w:t>
            </w:r>
            <w:r>
              <w:rPr>
                <w:rFonts w:ascii="Calibri" w:eastAsia="Calibri" w:hAnsi="Calibri" w:cs="Calibri"/>
                <w:sz w:val="22"/>
                <w:szCs w:val="22"/>
              </w:rPr>
              <w:t xml:space="preserve">er.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th</w:t>
            </w:r>
            <w:r>
              <w:rPr>
                <w:rFonts w:ascii="Calibri" w:eastAsia="Calibri" w:hAnsi="Calibri" w:cs="Calibri"/>
                <w:spacing w:val="-1"/>
                <w:sz w:val="22"/>
                <w:szCs w:val="22"/>
              </w:rPr>
              <w:t>in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erein</w:t>
            </w:r>
            <w:r>
              <w:rPr>
                <w:rFonts w:ascii="Calibri" w:eastAsia="Calibri" w:hAnsi="Calibri" w:cs="Calibri"/>
                <w:spacing w:val="2"/>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strued</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z w:val="22"/>
                <w:szCs w:val="22"/>
              </w:rPr>
              <w:t>c</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2"/>
                <w:sz w:val="22"/>
                <w:szCs w:val="22"/>
              </w:rPr>
              <w:t>a</w:t>
            </w:r>
            <w:r>
              <w:rPr>
                <w:rFonts w:ascii="Calibri" w:eastAsia="Calibri" w:hAnsi="Calibri" w:cs="Calibri"/>
                <w:sz w:val="22"/>
                <w:szCs w:val="22"/>
              </w:rPr>
              <w:t>te</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z w:val="22"/>
                <w:szCs w:val="22"/>
              </w:rPr>
              <w:t>j</w:t>
            </w:r>
            <w:r>
              <w:rPr>
                <w:rFonts w:ascii="Calibri" w:eastAsia="Calibri" w:hAnsi="Calibri" w:cs="Calibri"/>
                <w:spacing w:val="1"/>
                <w:sz w:val="22"/>
                <w:szCs w:val="22"/>
              </w:rPr>
              <w:t>o</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 xml:space="preserve">t </w:t>
            </w:r>
            <w:r>
              <w:rPr>
                <w:rFonts w:ascii="Calibri" w:eastAsia="Calibri" w:hAnsi="Calibri" w:cs="Calibri"/>
                <w:spacing w:val="1"/>
                <w:sz w:val="22"/>
                <w:szCs w:val="22"/>
              </w:rPr>
              <w:t>v</w:t>
            </w:r>
            <w:r>
              <w:rPr>
                <w:rFonts w:ascii="Calibri" w:eastAsia="Calibri" w:hAnsi="Calibri" w:cs="Calibri"/>
                <w:sz w:val="22"/>
                <w:szCs w:val="22"/>
              </w:rPr>
              <w:t>entu</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art</w:t>
            </w:r>
            <w:r>
              <w:rPr>
                <w:rFonts w:ascii="Calibri" w:eastAsia="Calibri" w:hAnsi="Calibri" w:cs="Calibri"/>
                <w:spacing w:val="-1"/>
                <w:sz w:val="22"/>
                <w:szCs w:val="22"/>
              </w:rPr>
              <w:t>n</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h</w:t>
            </w:r>
            <w:r>
              <w:rPr>
                <w:rFonts w:ascii="Calibri" w:eastAsia="Calibri" w:hAnsi="Calibri" w:cs="Calibri"/>
                <w:sz w:val="22"/>
                <w:szCs w:val="22"/>
              </w:rPr>
              <w:t>i</w:t>
            </w:r>
            <w:r>
              <w:rPr>
                <w:rFonts w:ascii="Calibri" w:eastAsia="Calibri" w:hAnsi="Calibri" w:cs="Calibri"/>
                <w:spacing w:val="-1"/>
                <w:sz w:val="22"/>
                <w:szCs w:val="22"/>
              </w:rPr>
              <w:t>p</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nd</w:t>
            </w:r>
            <w:r>
              <w:rPr>
                <w:rFonts w:ascii="Calibri" w:eastAsia="Calibri" w:hAnsi="Calibri" w:cs="Calibri"/>
                <w:spacing w:val="1"/>
                <w:sz w:val="22"/>
                <w:szCs w:val="22"/>
              </w:rPr>
              <w:t>/o</w:t>
            </w:r>
            <w:r>
              <w:rPr>
                <w:rFonts w:ascii="Calibri" w:eastAsia="Calibri" w:hAnsi="Calibri" w:cs="Calibri"/>
                <w:sz w:val="22"/>
                <w:szCs w:val="22"/>
              </w:rPr>
              <w:t>r fi</w:t>
            </w:r>
            <w:r>
              <w:rPr>
                <w:rFonts w:ascii="Calibri" w:eastAsia="Calibri" w:hAnsi="Calibri" w:cs="Calibri"/>
                <w:spacing w:val="-1"/>
                <w:sz w:val="22"/>
                <w:szCs w:val="22"/>
              </w:rPr>
              <w:t>du</w:t>
            </w:r>
            <w:r>
              <w:rPr>
                <w:rFonts w:ascii="Calibri" w:eastAsia="Calibri" w:hAnsi="Calibri" w:cs="Calibri"/>
                <w:sz w:val="22"/>
                <w:szCs w:val="22"/>
              </w:rPr>
              <w:t>ciary</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elat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2"/>
                <w:sz w:val="22"/>
                <w:szCs w:val="22"/>
              </w:rPr>
              <w:t>s</w:t>
            </w:r>
            <w:r>
              <w:rPr>
                <w:rFonts w:ascii="Calibri" w:eastAsia="Calibri" w:hAnsi="Calibri" w:cs="Calibri"/>
                <w:spacing w:val="-1"/>
                <w:sz w:val="22"/>
                <w:szCs w:val="22"/>
              </w:rPr>
              <w:t>h</w:t>
            </w:r>
            <w:r>
              <w:rPr>
                <w:rFonts w:ascii="Calibri" w:eastAsia="Calibri" w:hAnsi="Calibri" w:cs="Calibri"/>
                <w:sz w:val="22"/>
                <w:szCs w:val="22"/>
              </w:rPr>
              <w:t>ip</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pacing w:val="-2"/>
                <w:sz w:val="22"/>
                <w:szCs w:val="22"/>
              </w:rPr>
              <w:t>w</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5"/>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ties</w:t>
            </w:r>
            <w:r>
              <w:rPr>
                <w:rFonts w:ascii="Calibri" w:eastAsia="Calibri" w:hAnsi="Calibri" w:cs="Calibri"/>
                <w:spacing w:val="-3"/>
                <w:sz w:val="22"/>
                <w:szCs w:val="22"/>
              </w:rPr>
              <w:t xml:space="preserve"> 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1"/>
                <w:sz w:val="22"/>
                <w:szCs w:val="22"/>
              </w:rPr>
              <w:t>pu</w:t>
            </w:r>
            <w:r>
              <w:rPr>
                <w:rFonts w:ascii="Calibri" w:eastAsia="Calibri" w:hAnsi="Calibri" w:cs="Calibri"/>
                <w:sz w:val="22"/>
                <w:szCs w:val="22"/>
              </w:rPr>
              <w:t>r</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se.</w:t>
            </w:r>
            <w:r>
              <w:rPr>
                <w:rFonts w:ascii="Calibri" w:eastAsia="Calibri" w:hAnsi="Calibri" w:cs="Calibri"/>
                <w:spacing w:val="-4"/>
                <w:sz w:val="22"/>
                <w:szCs w:val="22"/>
              </w:rPr>
              <w:t xml:space="preserve"> </w:t>
            </w:r>
            <w:r>
              <w:rPr>
                <w:rFonts w:ascii="Calibri" w:eastAsia="Calibri" w:hAnsi="Calibri" w:cs="Calibri"/>
                <w:sz w:val="22"/>
                <w:szCs w:val="22"/>
              </w:rPr>
              <w:t>The</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ff</w:t>
            </w:r>
            <w:r>
              <w:rPr>
                <w:rFonts w:ascii="Calibri" w:eastAsia="Calibri" w:hAnsi="Calibri" w:cs="Calibri"/>
                <w:spacing w:val="-1"/>
                <w:sz w:val="22"/>
                <w:szCs w:val="22"/>
              </w:rPr>
              <w:t>i</w:t>
            </w:r>
            <w:r>
              <w:rPr>
                <w:rFonts w:ascii="Calibri" w:eastAsia="Calibri" w:hAnsi="Calibri" w:cs="Calibri"/>
                <w:sz w:val="22"/>
                <w:szCs w:val="22"/>
              </w:rPr>
              <w:t>ce</w:t>
            </w:r>
            <w:r>
              <w:rPr>
                <w:rFonts w:ascii="Calibri" w:eastAsia="Calibri" w:hAnsi="Calibri" w:cs="Calibri"/>
                <w:spacing w:val="-2"/>
                <w:sz w:val="22"/>
                <w:szCs w:val="22"/>
              </w:rPr>
              <w:t>r</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pacing w:val="-1"/>
                <w:sz w:val="22"/>
                <w:szCs w:val="22"/>
              </w:rPr>
              <w:t>y</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 xml:space="preserve">s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ents</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7"/>
                <w:sz w:val="22"/>
                <w:szCs w:val="22"/>
              </w:rPr>
              <w:t xml:space="preserve"> </w:t>
            </w:r>
            <w:r>
              <w:rPr>
                <w:rFonts w:ascii="Calibri" w:eastAsia="Calibri" w:hAnsi="Calibri" w:cs="Calibri"/>
                <w:sz w:val="22"/>
                <w:szCs w:val="22"/>
              </w:rPr>
              <w:t>are</w:t>
            </w:r>
            <w:r>
              <w:rPr>
                <w:rFonts w:ascii="Calibri" w:eastAsia="Calibri" w:hAnsi="Calibri" w:cs="Calibri"/>
                <w:spacing w:val="-4"/>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5"/>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4"/>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pacing w:val="-1"/>
                <w:sz w:val="22"/>
                <w:szCs w:val="22"/>
              </w:rPr>
              <w:t>h</w:t>
            </w:r>
            <w:r>
              <w:rPr>
                <w:rFonts w:ascii="Calibri" w:eastAsia="Calibri" w:hAnsi="Calibri" w:cs="Calibri"/>
                <w:spacing w:val="1"/>
                <w:sz w:val="22"/>
                <w:szCs w:val="22"/>
              </w:rPr>
              <w:t>o</w:t>
            </w:r>
            <w:r>
              <w:rPr>
                <w:rFonts w:ascii="Calibri" w:eastAsia="Calibri" w:hAnsi="Calibri" w:cs="Calibri"/>
                <w:sz w:val="22"/>
                <w:szCs w:val="22"/>
              </w:rPr>
              <w:t>ld</w:t>
            </w:r>
            <w:r>
              <w:rPr>
                <w:rFonts w:ascii="Calibri" w:eastAsia="Calibri" w:hAnsi="Calibri" w:cs="Calibri"/>
                <w:spacing w:val="-5"/>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pacing w:val="-2"/>
                <w:sz w:val="22"/>
                <w:szCs w:val="22"/>
              </w:rPr>
              <w:t>s</w:t>
            </w:r>
            <w:r>
              <w:rPr>
                <w:rFonts w:ascii="Calibri" w:eastAsia="Calibri" w:hAnsi="Calibri" w:cs="Calibri"/>
                <w:sz w:val="22"/>
                <w:szCs w:val="22"/>
              </w:rPr>
              <w:t>el</w:t>
            </w:r>
            <w:r>
              <w:rPr>
                <w:rFonts w:ascii="Calibri" w:eastAsia="Calibri" w:hAnsi="Calibri" w:cs="Calibri"/>
                <w:spacing w:val="1"/>
                <w:sz w:val="22"/>
                <w:szCs w:val="22"/>
              </w:rPr>
              <w:t>v</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(and</w:t>
            </w:r>
            <w:r>
              <w:rPr>
                <w:rFonts w:ascii="Calibri" w:eastAsia="Calibri" w:hAnsi="Calibri" w:cs="Calibri"/>
                <w:spacing w:val="-6"/>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h</w:t>
            </w:r>
            <w:r>
              <w:rPr>
                <w:rFonts w:ascii="Calibri" w:eastAsia="Calibri" w:hAnsi="Calibri" w:cs="Calibri"/>
                <w:sz w:val="22"/>
                <w:szCs w:val="22"/>
              </w:rPr>
              <w:t>all</w:t>
            </w:r>
            <w:r>
              <w:rPr>
                <w:rFonts w:ascii="Calibri" w:eastAsia="Calibri" w:hAnsi="Calibri" w:cs="Calibri"/>
                <w:spacing w:val="-5"/>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 xml:space="preserve">e </w:t>
            </w:r>
            <w:r>
              <w:rPr>
                <w:rFonts w:ascii="Calibri" w:eastAsia="Calibri" w:hAnsi="Calibri" w:cs="Calibri"/>
                <w:spacing w:val="-1"/>
                <w:sz w:val="22"/>
                <w:szCs w:val="22"/>
              </w:rPr>
              <w:t>h</w:t>
            </w:r>
            <w:r>
              <w:rPr>
                <w:rFonts w:ascii="Calibri" w:eastAsia="Calibri" w:hAnsi="Calibri" w:cs="Calibri"/>
                <w:sz w:val="22"/>
                <w:szCs w:val="22"/>
              </w:rPr>
              <w:t>eld</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 xml:space="preserve">t </w:t>
            </w:r>
            <w:r>
              <w:rPr>
                <w:rFonts w:ascii="Calibri" w:eastAsia="Calibri" w:hAnsi="Calibri" w:cs="Calibri"/>
                <w:spacing w:val="-1"/>
                <w:sz w:val="22"/>
                <w:szCs w:val="22"/>
              </w:rPr>
              <w:t>b</w:t>
            </w:r>
            <w:r>
              <w:rPr>
                <w:rFonts w:ascii="Calibri" w:eastAsia="Calibri" w:hAnsi="Calibri" w:cs="Calibri"/>
                <w:sz w:val="22"/>
                <w:szCs w:val="22"/>
              </w:rPr>
              <w:t>y the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2"/>
                <w:sz w:val="22"/>
                <w:szCs w:val="22"/>
              </w:rPr>
              <w:t>a</w:t>
            </w:r>
            <w:r>
              <w:rPr>
                <w:rFonts w:ascii="Calibri" w:eastAsia="Calibri" w:hAnsi="Calibri" w:cs="Calibri"/>
                <w:sz w:val="22"/>
                <w:szCs w:val="22"/>
              </w:rPr>
              <w:t>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as</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ei</w:t>
            </w:r>
            <w:r>
              <w:rPr>
                <w:rFonts w:ascii="Calibri" w:eastAsia="Calibri" w:hAnsi="Calibri" w:cs="Calibri"/>
                <w:spacing w:val="-1"/>
                <w:sz w:val="22"/>
                <w:szCs w:val="22"/>
              </w:rPr>
              <w:t>ng</w:t>
            </w:r>
            <w:r>
              <w:rPr>
                <w:rFonts w:ascii="Calibri" w:eastAsia="Calibri" w:hAnsi="Calibri" w:cs="Calibri"/>
                <w:sz w:val="22"/>
                <w:szCs w:val="22"/>
              </w:rPr>
              <w:t>) 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ts </w:t>
            </w:r>
            <w:r>
              <w:rPr>
                <w:rFonts w:ascii="Calibri" w:eastAsia="Calibri" w:hAnsi="Calibri" w:cs="Calibri"/>
                <w:spacing w:val="1"/>
                <w:sz w:val="22"/>
                <w:szCs w:val="22"/>
              </w:rPr>
              <w:t>o</w:t>
            </w:r>
            <w:r>
              <w:rPr>
                <w:rFonts w:ascii="Calibri" w:eastAsia="Calibri" w:hAnsi="Calibri" w:cs="Calibri"/>
                <w:sz w:val="22"/>
                <w:szCs w:val="22"/>
              </w:rPr>
              <w:t>r a</w:t>
            </w:r>
            <w:r>
              <w:rPr>
                <w:rFonts w:ascii="Calibri" w:eastAsia="Calibri" w:hAnsi="Calibri" w:cs="Calibri"/>
                <w:spacing w:val="-3"/>
                <w:sz w:val="22"/>
                <w:szCs w:val="22"/>
              </w:rPr>
              <w:t>g</w:t>
            </w:r>
            <w:r>
              <w:rPr>
                <w:rFonts w:ascii="Calibri" w:eastAsia="Calibri" w:hAnsi="Calibri" w:cs="Calibri"/>
                <w:sz w:val="22"/>
                <w:szCs w:val="22"/>
              </w:rPr>
              <w:t xml:space="preserve">ents </w:t>
            </w:r>
            <w:r>
              <w:rPr>
                <w:rFonts w:ascii="Calibri" w:eastAsia="Calibri" w:hAnsi="Calibri" w:cs="Calibri"/>
                <w:spacing w:val="1"/>
                <w:sz w:val="22"/>
                <w:szCs w:val="22"/>
              </w:rPr>
              <w:t>o</w:t>
            </w:r>
            <w:r>
              <w:rPr>
                <w:rFonts w:ascii="Calibri" w:eastAsia="Calibri" w:hAnsi="Calibri" w:cs="Calibri"/>
                <w:sz w:val="22"/>
                <w:szCs w:val="22"/>
              </w:rPr>
              <w:t>f the</w:t>
            </w:r>
            <w:r>
              <w:rPr>
                <w:rFonts w:ascii="Calibri" w:eastAsia="Calibri" w:hAnsi="Calibri" w:cs="Calibri"/>
                <w:spacing w:val="2"/>
                <w:sz w:val="22"/>
                <w:szCs w:val="22"/>
              </w:rPr>
              <w:t xml:space="preserve"> </w:t>
            </w:r>
            <w:r>
              <w:rPr>
                <w:rFonts w:ascii="Calibri" w:eastAsia="Calibri" w:hAnsi="Calibri" w:cs="Calibri"/>
                <w:sz w:val="22"/>
                <w:szCs w:val="22"/>
              </w:rPr>
              <w:t>Cl</w:t>
            </w:r>
            <w:r>
              <w:rPr>
                <w:rFonts w:ascii="Calibri" w:eastAsia="Calibri" w:hAnsi="Calibri" w:cs="Calibri"/>
                <w:spacing w:val="-3"/>
                <w:sz w:val="22"/>
                <w:szCs w:val="22"/>
              </w:rPr>
              <w:t>i</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1"/>
                <w:sz w:val="22"/>
                <w:szCs w:val="22"/>
              </w:rPr>
              <w:t>pu</w:t>
            </w:r>
            <w:r>
              <w:rPr>
                <w:rFonts w:ascii="Calibri" w:eastAsia="Calibri" w:hAnsi="Calibri" w:cs="Calibri"/>
                <w:sz w:val="22"/>
                <w:szCs w:val="22"/>
              </w:rPr>
              <w:t>r</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ses whats</w:t>
            </w:r>
            <w:r>
              <w:rPr>
                <w:rFonts w:ascii="Calibri" w:eastAsia="Calibri" w:hAnsi="Calibri" w:cs="Calibri"/>
                <w:spacing w:val="-1"/>
                <w:sz w:val="22"/>
                <w:szCs w:val="22"/>
              </w:rPr>
              <w:t>o</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z w:val="22"/>
                <w:szCs w:val="22"/>
              </w:rPr>
              <w:t>er.</w:t>
            </w:r>
          </w:p>
        </w:tc>
      </w:tr>
      <w:tr w:rsidR="00065BF4" w14:paraId="4F9E2F49" w14:textId="77777777">
        <w:trPr>
          <w:trHeight w:hRule="exact" w:val="1355"/>
        </w:trPr>
        <w:tc>
          <w:tcPr>
            <w:tcW w:w="553" w:type="dxa"/>
            <w:tcBorders>
              <w:top w:val="nil"/>
              <w:left w:val="nil"/>
              <w:bottom w:val="nil"/>
              <w:right w:val="nil"/>
            </w:tcBorders>
          </w:tcPr>
          <w:p w14:paraId="4904F7BA" w14:textId="77777777" w:rsidR="00065BF4" w:rsidRDefault="00E32064">
            <w:pPr>
              <w:spacing w:before="56"/>
              <w:ind w:left="120"/>
              <w:rPr>
                <w:rFonts w:ascii="Calibri" w:eastAsia="Calibri" w:hAnsi="Calibri" w:cs="Calibri"/>
                <w:sz w:val="22"/>
                <w:szCs w:val="22"/>
              </w:rPr>
            </w:pPr>
            <w:r>
              <w:rPr>
                <w:rFonts w:ascii="Calibri" w:eastAsia="Calibri" w:hAnsi="Calibri" w:cs="Calibri"/>
                <w:color w:val="0000FF"/>
                <w:spacing w:val="-1"/>
                <w:sz w:val="22"/>
                <w:szCs w:val="22"/>
              </w:rPr>
              <w:t>F</w:t>
            </w:r>
            <w:r>
              <w:rPr>
                <w:rFonts w:ascii="Calibri" w:eastAsia="Calibri" w:hAnsi="Calibri" w:cs="Calibri"/>
                <w:color w:val="0000FF"/>
                <w:sz w:val="22"/>
                <w:szCs w:val="22"/>
              </w:rPr>
              <w:t>.</w:t>
            </w:r>
          </w:p>
        </w:tc>
        <w:tc>
          <w:tcPr>
            <w:tcW w:w="8547" w:type="dxa"/>
            <w:tcBorders>
              <w:top w:val="nil"/>
              <w:left w:val="nil"/>
              <w:bottom w:val="nil"/>
              <w:right w:val="nil"/>
            </w:tcBorders>
          </w:tcPr>
          <w:p w14:paraId="5EA0886A" w14:textId="77777777" w:rsidR="00065BF4" w:rsidRDefault="00E32064">
            <w:pPr>
              <w:spacing w:before="56" w:line="276" w:lineRule="auto"/>
              <w:ind w:left="239" w:right="84"/>
              <w:jc w:val="both"/>
              <w:rPr>
                <w:rFonts w:ascii="Calibri" w:eastAsia="Calibri" w:hAnsi="Calibri" w:cs="Calibri"/>
                <w:sz w:val="22"/>
                <w:szCs w:val="22"/>
              </w:rPr>
            </w:pPr>
            <w:r>
              <w:rPr>
                <w:rFonts w:ascii="Calibri" w:eastAsia="Calibri" w:hAnsi="Calibri" w:cs="Calibri"/>
                <w:sz w:val="22"/>
                <w:szCs w:val="22"/>
              </w:rPr>
              <w:t>The Cl</w:t>
            </w:r>
            <w:r>
              <w:rPr>
                <w:rFonts w:ascii="Calibri" w:eastAsia="Calibri" w:hAnsi="Calibri" w:cs="Calibri"/>
                <w:spacing w:val="-1"/>
                <w:sz w:val="22"/>
                <w:szCs w:val="22"/>
              </w:rPr>
              <w:t>i</w:t>
            </w:r>
            <w:r>
              <w:rPr>
                <w:rFonts w:ascii="Calibri" w:eastAsia="Calibri" w:hAnsi="Calibri" w:cs="Calibri"/>
                <w:sz w:val="22"/>
                <w:szCs w:val="22"/>
              </w:rPr>
              <w:t>ent</w:t>
            </w:r>
            <w:r>
              <w:rPr>
                <w:rFonts w:ascii="Calibri" w:eastAsia="Calibri" w:hAnsi="Calibri" w:cs="Calibri"/>
                <w:spacing w:val="1"/>
                <w:sz w:val="22"/>
                <w:szCs w:val="22"/>
              </w:rPr>
              <w:t xml:space="preserve"> </w:t>
            </w:r>
            <w:r>
              <w:rPr>
                <w:rFonts w:ascii="Calibri" w:eastAsia="Calibri" w:hAnsi="Calibri" w:cs="Calibri"/>
                <w:sz w:val="22"/>
                <w:szCs w:val="22"/>
              </w:rPr>
              <w:t>ack</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w</w:t>
            </w:r>
            <w:r>
              <w:rPr>
                <w:rFonts w:ascii="Calibri" w:eastAsia="Calibri" w:hAnsi="Calibri" w:cs="Calibri"/>
                <w:spacing w:val="-2"/>
                <w:sz w:val="22"/>
                <w:szCs w:val="22"/>
              </w:rPr>
              <w:t>l</w:t>
            </w:r>
            <w:r>
              <w:rPr>
                <w:rFonts w:ascii="Calibri" w:eastAsia="Calibri" w:hAnsi="Calibri" w:cs="Calibri"/>
                <w:sz w:val="22"/>
                <w:szCs w:val="22"/>
              </w:rPr>
              <w:t>ed</w:t>
            </w:r>
            <w:r>
              <w:rPr>
                <w:rFonts w:ascii="Calibri" w:eastAsia="Calibri" w:hAnsi="Calibri" w:cs="Calibri"/>
                <w:spacing w:val="-1"/>
                <w:sz w:val="22"/>
                <w:szCs w:val="22"/>
              </w:rPr>
              <w:t>g</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2"/>
                <w:sz w:val="22"/>
                <w:szCs w:val="22"/>
              </w:rPr>
              <w:t>a</w:t>
            </w:r>
            <w:r>
              <w:rPr>
                <w:rFonts w:ascii="Calibri" w:eastAsia="Calibri" w:hAnsi="Calibri" w:cs="Calibri"/>
                <w:sz w:val="22"/>
                <w:szCs w:val="22"/>
              </w:rPr>
              <w:t>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fr</w:t>
            </w:r>
            <w:r>
              <w:rPr>
                <w:rFonts w:ascii="Calibri" w:eastAsia="Calibri" w:hAnsi="Calibri" w:cs="Calibri"/>
                <w:spacing w:val="-2"/>
                <w:sz w:val="22"/>
                <w:szCs w:val="22"/>
              </w:rPr>
              <w:t>o</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
                <w:sz w:val="22"/>
                <w:szCs w:val="22"/>
              </w:rPr>
              <w:t xml:space="preserve"> </w:t>
            </w:r>
            <w:r>
              <w:rPr>
                <w:rFonts w:ascii="Calibri" w:eastAsia="Calibri" w:hAnsi="Calibri" w:cs="Calibri"/>
                <w:spacing w:val="5"/>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epen</w:t>
            </w:r>
            <w:r>
              <w:rPr>
                <w:rFonts w:ascii="Calibri" w:eastAsia="Calibri" w:hAnsi="Calibri" w:cs="Calibri"/>
                <w:spacing w:val="-4"/>
                <w:sz w:val="22"/>
                <w:szCs w:val="22"/>
              </w:rPr>
              <w:t>d</w:t>
            </w:r>
            <w:r>
              <w:rPr>
                <w:rFonts w:ascii="Calibri" w:eastAsia="Calibri" w:hAnsi="Calibri" w:cs="Calibri"/>
                <w:sz w:val="22"/>
                <w:szCs w:val="22"/>
              </w:rPr>
              <w:t>ent</w:t>
            </w:r>
            <w:r>
              <w:rPr>
                <w:rFonts w:ascii="Calibri" w:eastAsia="Calibri" w:hAnsi="Calibri" w:cs="Calibri"/>
                <w:spacing w:val="1"/>
                <w:sz w:val="22"/>
                <w:szCs w:val="22"/>
              </w:rPr>
              <w:t xml:space="preserve"> o</w:t>
            </w:r>
            <w:r>
              <w:rPr>
                <w:rFonts w:ascii="Calibri" w:eastAsia="Calibri" w:hAnsi="Calibri" w:cs="Calibri"/>
                <w:sz w:val="22"/>
                <w:szCs w:val="22"/>
              </w:rPr>
              <w:t>n t</w:t>
            </w:r>
            <w:r>
              <w:rPr>
                <w:rFonts w:ascii="Calibri" w:eastAsia="Calibri" w:hAnsi="Calibri" w:cs="Calibri"/>
                <w:spacing w:val="-3"/>
                <w:sz w:val="22"/>
                <w:szCs w:val="22"/>
              </w:rPr>
              <w:t>h</w:t>
            </w:r>
            <w:r>
              <w:rPr>
                <w:rFonts w:ascii="Calibri" w:eastAsia="Calibri" w:hAnsi="Calibri" w:cs="Calibri"/>
                <w:sz w:val="22"/>
                <w:szCs w:val="22"/>
              </w:rPr>
              <w:t>e Cl</w:t>
            </w:r>
            <w:r>
              <w:rPr>
                <w:rFonts w:ascii="Calibri" w:eastAsia="Calibri" w:hAnsi="Calibri" w:cs="Calibri"/>
                <w:spacing w:val="-1"/>
                <w:sz w:val="22"/>
                <w:szCs w:val="22"/>
              </w:rPr>
              <w:t>i</w:t>
            </w:r>
            <w:r>
              <w:rPr>
                <w:rFonts w:ascii="Calibri" w:eastAsia="Calibri" w:hAnsi="Calibri" w:cs="Calibri"/>
                <w:sz w:val="22"/>
                <w:szCs w:val="22"/>
              </w:rPr>
              <w:t xml:space="preserve">ent </w:t>
            </w:r>
            <w:r>
              <w:rPr>
                <w:rFonts w:ascii="Calibri" w:eastAsia="Calibri" w:hAnsi="Calibri" w:cs="Calibri"/>
                <w:spacing w:val="-1"/>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facilit</w:t>
            </w:r>
            <w:r>
              <w:rPr>
                <w:rFonts w:ascii="Calibri" w:eastAsia="Calibri" w:hAnsi="Calibri" w:cs="Calibri"/>
                <w:spacing w:val="-2"/>
                <w:sz w:val="22"/>
                <w:szCs w:val="22"/>
              </w:rPr>
              <w:t>a</w:t>
            </w:r>
            <w:r>
              <w:rPr>
                <w:rFonts w:ascii="Calibri" w:eastAsia="Calibri" w:hAnsi="Calibri" w:cs="Calibri"/>
                <w:sz w:val="22"/>
                <w:szCs w:val="22"/>
              </w:rPr>
              <w:t>te</w:t>
            </w:r>
            <w:r>
              <w:rPr>
                <w:rFonts w:ascii="Calibri" w:eastAsia="Calibri" w:hAnsi="Calibri" w:cs="Calibri"/>
                <w:spacing w:val="-1"/>
                <w:sz w:val="22"/>
                <w:szCs w:val="22"/>
              </w:rPr>
              <w:t xml:space="preserve"> </w:t>
            </w:r>
            <w:r>
              <w:rPr>
                <w:rFonts w:ascii="Calibri" w:eastAsia="Calibri" w:hAnsi="Calibri" w:cs="Calibri"/>
                <w:sz w:val="22"/>
                <w:szCs w:val="22"/>
              </w:rPr>
              <w:t xml:space="preserve">the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ract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in the ca</w:t>
            </w:r>
            <w:r>
              <w:rPr>
                <w:rFonts w:ascii="Calibri" w:eastAsia="Calibri" w:hAnsi="Calibri" w:cs="Calibri"/>
                <w:spacing w:val="-3"/>
                <w:sz w:val="22"/>
                <w:szCs w:val="22"/>
              </w:rPr>
              <w:t>r</w:t>
            </w:r>
            <w:r>
              <w:rPr>
                <w:rFonts w:ascii="Calibri" w:eastAsia="Calibri" w:hAnsi="Calibri" w:cs="Calibri"/>
                <w:sz w:val="22"/>
                <w:szCs w:val="22"/>
              </w:rPr>
              <w:t>rying</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pacing w:val="-3"/>
                <w:sz w:val="22"/>
                <w:szCs w:val="22"/>
              </w:rPr>
              <w:t>u</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its</w:t>
            </w:r>
            <w:r>
              <w:rPr>
                <w:rFonts w:ascii="Calibri" w:eastAsia="Calibri" w:hAnsi="Calibri" w:cs="Calibri"/>
                <w:spacing w:val="1"/>
                <w:sz w:val="22"/>
                <w:szCs w:val="22"/>
              </w:rPr>
              <w:t xml:space="preserve"> </w:t>
            </w:r>
            <w:r>
              <w:rPr>
                <w:rFonts w:ascii="Calibri" w:eastAsia="Calibri" w:hAnsi="Calibri" w:cs="Calibri"/>
                <w:spacing w:val="-1"/>
                <w:sz w:val="22"/>
                <w:szCs w:val="22"/>
              </w:rPr>
              <w:t>du</w:t>
            </w:r>
            <w:r>
              <w:rPr>
                <w:rFonts w:ascii="Calibri" w:eastAsia="Calibri" w:hAnsi="Calibri" w:cs="Calibri"/>
                <w:sz w:val="22"/>
                <w:szCs w:val="22"/>
              </w:rPr>
              <w:t>ties</w:t>
            </w:r>
            <w:r>
              <w:rPr>
                <w:rFonts w:ascii="Calibri" w:eastAsia="Calibri" w:hAnsi="Calibri" w:cs="Calibri"/>
                <w:spacing w:val="1"/>
                <w:sz w:val="22"/>
                <w:szCs w:val="22"/>
              </w:rPr>
              <w:t xml:space="preserve"> </w:t>
            </w:r>
            <w:r>
              <w:rPr>
                <w:rFonts w:ascii="Calibri" w:eastAsia="Calibri" w:hAnsi="Calibri" w:cs="Calibri"/>
                <w:spacing w:val="-1"/>
                <w:sz w:val="22"/>
                <w:szCs w:val="22"/>
              </w:rPr>
              <w:t>und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 A</w:t>
            </w:r>
            <w:r>
              <w:rPr>
                <w:rFonts w:ascii="Calibri" w:eastAsia="Calibri" w:hAnsi="Calibri" w:cs="Calibri"/>
                <w:spacing w:val="-1"/>
                <w:sz w:val="22"/>
                <w:szCs w:val="22"/>
              </w:rPr>
              <w:t>g</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ent. T</w:t>
            </w:r>
            <w:r>
              <w:rPr>
                <w:rFonts w:ascii="Calibri" w:eastAsia="Calibri" w:hAnsi="Calibri" w:cs="Calibri"/>
                <w:spacing w:val="-1"/>
                <w:sz w:val="22"/>
                <w:szCs w:val="22"/>
              </w:rPr>
              <w:t>h</w:t>
            </w:r>
            <w:r>
              <w:rPr>
                <w:rFonts w:ascii="Calibri" w:eastAsia="Calibri" w:hAnsi="Calibri" w:cs="Calibri"/>
                <w:sz w:val="22"/>
                <w:szCs w:val="22"/>
              </w:rPr>
              <w:t>e Cl</w:t>
            </w:r>
            <w:r>
              <w:rPr>
                <w:rFonts w:ascii="Calibri" w:eastAsia="Calibri" w:hAnsi="Calibri" w:cs="Calibri"/>
                <w:spacing w:val="-1"/>
                <w:sz w:val="22"/>
                <w:szCs w:val="22"/>
              </w:rPr>
              <w:t>i</w:t>
            </w:r>
            <w:r>
              <w:rPr>
                <w:rFonts w:ascii="Calibri" w:eastAsia="Calibri" w:hAnsi="Calibri" w:cs="Calibri"/>
                <w:sz w:val="22"/>
                <w:szCs w:val="22"/>
              </w:rPr>
              <w:t>ent</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rees</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2"/>
                <w:sz w:val="22"/>
                <w:szCs w:val="22"/>
              </w:rPr>
              <w:t xml:space="preserve"> </w:t>
            </w:r>
            <w:r>
              <w:rPr>
                <w:rFonts w:ascii="Calibri" w:eastAsia="Calibri" w:hAnsi="Calibri" w:cs="Calibri"/>
                <w:spacing w:val="-1"/>
                <w:sz w:val="22"/>
                <w:szCs w:val="22"/>
              </w:rPr>
              <w:t>u</w:t>
            </w:r>
            <w:r>
              <w:rPr>
                <w:rFonts w:ascii="Calibri" w:eastAsia="Calibri" w:hAnsi="Calibri" w:cs="Calibri"/>
                <w:sz w:val="22"/>
                <w:szCs w:val="22"/>
              </w:rPr>
              <w:t>se</w:t>
            </w:r>
            <w:r>
              <w:rPr>
                <w:rFonts w:ascii="Calibri" w:eastAsia="Calibri" w:hAnsi="Calibri" w:cs="Calibri"/>
                <w:spacing w:val="3"/>
                <w:sz w:val="22"/>
                <w:szCs w:val="22"/>
              </w:rPr>
              <w:t xml:space="preserve"> </w:t>
            </w:r>
            <w:r>
              <w:rPr>
                <w:rFonts w:ascii="Calibri" w:eastAsia="Calibri" w:hAnsi="Calibri" w:cs="Calibri"/>
                <w:sz w:val="22"/>
                <w:szCs w:val="22"/>
              </w:rPr>
              <w:t>its</w:t>
            </w:r>
            <w:r>
              <w:rPr>
                <w:rFonts w:ascii="Calibri" w:eastAsia="Calibri" w:hAnsi="Calibri" w:cs="Calibri"/>
                <w:spacing w:val="3"/>
                <w:sz w:val="22"/>
                <w:szCs w:val="22"/>
              </w:rPr>
              <w:t xml:space="preserve"> </w:t>
            </w:r>
            <w:r>
              <w:rPr>
                <w:rFonts w:ascii="Calibri" w:eastAsia="Calibri" w:hAnsi="Calibri" w:cs="Calibri"/>
                <w:spacing w:val="-3"/>
                <w:sz w:val="22"/>
                <w:szCs w:val="22"/>
              </w:rPr>
              <w:t>r</w:t>
            </w:r>
            <w:r>
              <w:rPr>
                <w:rFonts w:ascii="Calibri" w:eastAsia="Calibri" w:hAnsi="Calibri" w:cs="Calibri"/>
                <w:spacing w:val="-2"/>
                <w:sz w:val="22"/>
                <w:szCs w:val="22"/>
              </w:rPr>
              <w:t>e</w:t>
            </w:r>
            <w:r>
              <w:rPr>
                <w:rFonts w:ascii="Calibri" w:eastAsia="Calibri" w:hAnsi="Calibri" w:cs="Calibri"/>
                <w:sz w:val="22"/>
                <w:szCs w:val="22"/>
              </w:rPr>
              <w:t>as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3"/>
                <w:sz w:val="22"/>
                <w:szCs w:val="22"/>
              </w:rPr>
              <w:t xml:space="preserve"> </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rs</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z w:val="22"/>
                <w:szCs w:val="22"/>
              </w:rPr>
              <w:t>faci</w:t>
            </w:r>
            <w:r>
              <w:rPr>
                <w:rFonts w:ascii="Calibri" w:eastAsia="Calibri" w:hAnsi="Calibri" w:cs="Calibri"/>
                <w:spacing w:val="-1"/>
                <w:sz w:val="22"/>
                <w:szCs w:val="22"/>
              </w:rPr>
              <w:t>l</w:t>
            </w:r>
            <w:r>
              <w:rPr>
                <w:rFonts w:ascii="Calibri" w:eastAsia="Calibri" w:hAnsi="Calibri" w:cs="Calibri"/>
                <w:sz w:val="22"/>
                <w:szCs w:val="22"/>
              </w:rPr>
              <w:t>it</w:t>
            </w:r>
            <w:r>
              <w:rPr>
                <w:rFonts w:ascii="Calibri" w:eastAsia="Calibri" w:hAnsi="Calibri" w:cs="Calibri"/>
                <w:spacing w:val="-2"/>
                <w:sz w:val="22"/>
                <w:szCs w:val="22"/>
              </w:rPr>
              <w:t>a</w:t>
            </w:r>
            <w:r>
              <w:rPr>
                <w:rFonts w:ascii="Calibri" w:eastAsia="Calibri" w:hAnsi="Calibri" w:cs="Calibri"/>
                <w:sz w:val="22"/>
                <w:szCs w:val="22"/>
              </w:rPr>
              <w:t>te</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rac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 within</w:t>
            </w:r>
            <w:r>
              <w:rPr>
                <w:rFonts w:ascii="Calibri" w:eastAsia="Calibri" w:hAnsi="Calibri" w:cs="Calibri"/>
                <w:spacing w:val="1"/>
                <w:sz w:val="22"/>
                <w:szCs w:val="22"/>
              </w:rPr>
              <w:t xml:space="preserve"> </w:t>
            </w:r>
            <w:r>
              <w:rPr>
                <w:rFonts w:ascii="Calibri" w:eastAsia="Calibri" w:hAnsi="Calibri" w:cs="Calibri"/>
                <w:sz w:val="22"/>
                <w:szCs w:val="22"/>
              </w:rPr>
              <w:t>the ti</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z w:val="22"/>
                <w:szCs w:val="22"/>
              </w:rPr>
              <w:t>scales</w:t>
            </w:r>
            <w:r>
              <w:rPr>
                <w:rFonts w:ascii="Calibri" w:eastAsia="Calibri" w:hAnsi="Calibri" w:cs="Calibri"/>
                <w:spacing w:val="-2"/>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z w:val="22"/>
                <w:szCs w:val="22"/>
              </w:rPr>
              <w:t>in the</w:t>
            </w:r>
            <w:r>
              <w:rPr>
                <w:rFonts w:ascii="Calibri" w:eastAsia="Calibri" w:hAnsi="Calibri" w:cs="Calibri"/>
                <w:spacing w:val="-2"/>
                <w:sz w:val="22"/>
                <w:szCs w:val="22"/>
              </w:rPr>
              <w:t xml:space="preserve"> </w:t>
            </w:r>
            <w:r>
              <w:rPr>
                <w:rFonts w:ascii="Calibri" w:eastAsia="Calibri" w:hAnsi="Calibri" w:cs="Calibri"/>
                <w:spacing w:val="2"/>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3"/>
                <w:sz w:val="22"/>
                <w:szCs w:val="22"/>
              </w:rPr>
              <w:t>n</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reed</w:t>
            </w:r>
            <w:r>
              <w:rPr>
                <w:rFonts w:ascii="Calibri" w:eastAsia="Calibri" w:hAnsi="Calibri" w:cs="Calibri"/>
                <w:spacing w:val="-2"/>
                <w:sz w:val="22"/>
                <w:szCs w:val="22"/>
              </w:rPr>
              <w:t xml:space="preserve"> </w:t>
            </w:r>
            <w:r>
              <w:rPr>
                <w:rFonts w:ascii="Calibri" w:eastAsia="Calibri" w:hAnsi="Calibri" w:cs="Calibri"/>
                <w:sz w:val="22"/>
                <w:szCs w:val="22"/>
              </w:rPr>
              <w:t>by</w:t>
            </w:r>
            <w:r>
              <w:rPr>
                <w:rFonts w:ascii="Calibri" w:eastAsia="Calibri" w:hAnsi="Calibri" w:cs="Calibri"/>
                <w:spacing w:val="1"/>
                <w:sz w:val="22"/>
                <w:szCs w:val="22"/>
              </w:rPr>
              <w:t xml:space="preserve"> </w:t>
            </w:r>
            <w:r>
              <w:rPr>
                <w:rFonts w:ascii="Calibri" w:eastAsia="Calibri" w:hAnsi="Calibri" w:cs="Calibri"/>
                <w:sz w:val="22"/>
                <w:szCs w:val="22"/>
              </w:rPr>
              <w:t>it</w:t>
            </w:r>
            <w:r>
              <w:rPr>
                <w:rFonts w:ascii="Calibri" w:eastAsia="Calibri" w:hAnsi="Calibri" w:cs="Calibri"/>
                <w:spacing w:val="-2"/>
                <w:sz w:val="22"/>
                <w:szCs w:val="22"/>
              </w:rPr>
              <w:t xml:space="preserve"> </w:t>
            </w:r>
            <w:r>
              <w:rPr>
                <w:rFonts w:ascii="Calibri" w:eastAsia="Calibri" w:hAnsi="Calibri" w:cs="Calibri"/>
                <w:sz w:val="22"/>
                <w:szCs w:val="22"/>
              </w:rPr>
              <w:t xml:space="preserve">in </w:t>
            </w:r>
            <w:r>
              <w:rPr>
                <w:rFonts w:ascii="Calibri" w:eastAsia="Calibri" w:hAnsi="Calibri" w:cs="Calibri"/>
                <w:spacing w:val="2"/>
                <w:sz w:val="22"/>
                <w:szCs w:val="22"/>
              </w:rPr>
              <w:t>w</w:t>
            </w:r>
            <w:r>
              <w:rPr>
                <w:rFonts w:ascii="Calibri" w:eastAsia="Calibri" w:hAnsi="Calibri" w:cs="Calibri"/>
                <w:sz w:val="22"/>
                <w:szCs w:val="22"/>
              </w:rPr>
              <w:t>r</w:t>
            </w:r>
            <w:r>
              <w:rPr>
                <w:rFonts w:ascii="Calibri" w:eastAsia="Calibri" w:hAnsi="Calibri" w:cs="Calibri"/>
                <w:spacing w:val="-3"/>
                <w:sz w:val="22"/>
                <w:szCs w:val="22"/>
              </w:rPr>
              <w:t>i</w:t>
            </w:r>
            <w:r>
              <w:rPr>
                <w:rFonts w:ascii="Calibri" w:eastAsia="Calibri" w:hAnsi="Calibri" w:cs="Calibri"/>
                <w:sz w:val="22"/>
                <w:szCs w:val="22"/>
              </w:rPr>
              <w:t>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z w:val="22"/>
                <w:szCs w:val="22"/>
              </w:rPr>
              <w:t>acc</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i</w:t>
            </w:r>
            <w:r>
              <w:rPr>
                <w:rFonts w:ascii="Calibri" w:eastAsia="Calibri" w:hAnsi="Calibri" w:cs="Calibri"/>
                <w:sz w:val="22"/>
                <w:szCs w:val="22"/>
              </w:rPr>
              <w:t>th cla</w:t>
            </w:r>
            <w:r>
              <w:rPr>
                <w:rFonts w:ascii="Calibri" w:eastAsia="Calibri" w:hAnsi="Calibri" w:cs="Calibri"/>
                <w:spacing w:val="-1"/>
                <w:sz w:val="22"/>
                <w:szCs w:val="22"/>
              </w:rPr>
              <w:t>u</w:t>
            </w:r>
            <w:r>
              <w:rPr>
                <w:rFonts w:ascii="Calibri" w:eastAsia="Calibri" w:hAnsi="Calibri" w:cs="Calibri"/>
                <w:sz w:val="22"/>
                <w:szCs w:val="22"/>
              </w:rPr>
              <w:t>se</w:t>
            </w:r>
            <w:r>
              <w:rPr>
                <w:rFonts w:ascii="Calibri" w:eastAsia="Calibri" w:hAnsi="Calibri" w:cs="Calibri"/>
                <w:spacing w:val="-2"/>
                <w:sz w:val="22"/>
                <w:szCs w:val="22"/>
              </w:rPr>
              <w:t xml:space="preserve"> </w:t>
            </w:r>
            <w:r>
              <w:rPr>
                <w:rFonts w:ascii="Calibri" w:eastAsia="Calibri" w:hAnsi="Calibri" w:cs="Calibri"/>
                <w:sz w:val="22"/>
                <w:szCs w:val="22"/>
              </w:rPr>
              <w:t>1</w:t>
            </w:r>
            <w:r>
              <w:rPr>
                <w:rFonts w:ascii="Calibri" w:eastAsia="Calibri" w:hAnsi="Calibri" w:cs="Calibri"/>
                <w:spacing w:val="1"/>
                <w:sz w:val="22"/>
                <w:szCs w:val="22"/>
              </w:rPr>
              <w:t>0</w:t>
            </w:r>
            <w:r>
              <w:rPr>
                <w:rFonts w:ascii="Calibri" w:eastAsia="Calibri" w:hAnsi="Calibri" w:cs="Calibri"/>
                <w:sz w:val="22"/>
                <w:szCs w:val="22"/>
              </w:rPr>
              <w:t>.</w:t>
            </w:r>
          </w:p>
        </w:tc>
      </w:tr>
      <w:tr w:rsidR="00065BF4" w14:paraId="738A36F1" w14:textId="77777777">
        <w:trPr>
          <w:trHeight w:hRule="exact" w:val="1355"/>
        </w:trPr>
        <w:tc>
          <w:tcPr>
            <w:tcW w:w="553" w:type="dxa"/>
            <w:tcBorders>
              <w:top w:val="nil"/>
              <w:left w:val="nil"/>
              <w:bottom w:val="nil"/>
              <w:right w:val="nil"/>
            </w:tcBorders>
          </w:tcPr>
          <w:p w14:paraId="0288E920" w14:textId="77777777" w:rsidR="00065BF4" w:rsidRDefault="00E32064">
            <w:pPr>
              <w:spacing w:before="55"/>
              <w:ind w:left="120"/>
              <w:rPr>
                <w:rFonts w:ascii="Calibri" w:eastAsia="Calibri" w:hAnsi="Calibri" w:cs="Calibri"/>
                <w:sz w:val="22"/>
                <w:szCs w:val="22"/>
              </w:rPr>
            </w:pPr>
            <w:r>
              <w:rPr>
                <w:rFonts w:ascii="Calibri" w:eastAsia="Calibri" w:hAnsi="Calibri" w:cs="Calibri"/>
                <w:color w:val="0000FF"/>
                <w:sz w:val="22"/>
                <w:szCs w:val="22"/>
              </w:rPr>
              <w:t>G.</w:t>
            </w:r>
          </w:p>
        </w:tc>
        <w:tc>
          <w:tcPr>
            <w:tcW w:w="8547" w:type="dxa"/>
            <w:tcBorders>
              <w:top w:val="nil"/>
              <w:left w:val="nil"/>
              <w:bottom w:val="nil"/>
              <w:right w:val="nil"/>
            </w:tcBorders>
          </w:tcPr>
          <w:p w14:paraId="59642FCA" w14:textId="5A8F44AA" w:rsidR="00065BF4" w:rsidRDefault="00E32064">
            <w:pPr>
              <w:spacing w:before="55" w:line="276" w:lineRule="auto"/>
              <w:ind w:left="239" w:right="87"/>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s that</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relat</w:t>
            </w:r>
            <w:r>
              <w:rPr>
                <w:rFonts w:ascii="Calibri" w:eastAsia="Calibri" w:hAnsi="Calibri" w:cs="Calibri"/>
                <w:spacing w:val="-2"/>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z w:val="22"/>
                <w:szCs w:val="22"/>
              </w:rPr>
              <w:t>to</w:t>
            </w:r>
            <w:r>
              <w:rPr>
                <w:rFonts w:ascii="Calibri" w:eastAsia="Calibri" w:hAnsi="Calibri" w:cs="Calibri"/>
                <w:spacing w:val="4"/>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 A</w:t>
            </w:r>
            <w:r>
              <w:rPr>
                <w:rFonts w:ascii="Calibri" w:eastAsia="Calibri" w:hAnsi="Calibri" w:cs="Calibri"/>
                <w:spacing w:val="-1"/>
                <w:sz w:val="22"/>
                <w:szCs w:val="22"/>
              </w:rPr>
              <w:t>g</w:t>
            </w:r>
            <w:r>
              <w:rPr>
                <w:rFonts w:ascii="Calibri" w:eastAsia="Calibri" w:hAnsi="Calibri" w:cs="Calibri"/>
                <w:sz w:val="22"/>
                <w:szCs w:val="22"/>
              </w:rPr>
              <w:t>re</w:t>
            </w:r>
            <w:r>
              <w:rPr>
                <w:rFonts w:ascii="Calibri" w:eastAsia="Calibri" w:hAnsi="Calibri" w:cs="Calibri"/>
                <w:spacing w:val="-1"/>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 xml:space="preserve"> 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 xml:space="preserve">the </w:t>
            </w:r>
            <w:r>
              <w:rPr>
                <w:rFonts w:ascii="Calibri" w:eastAsia="Calibri" w:hAnsi="Calibri" w:cs="Calibri"/>
                <w:spacing w:val="-1"/>
                <w:sz w:val="22"/>
                <w:szCs w:val="22"/>
              </w:rPr>
              <w:t>p</w:t>
            </w:r>
            <w:r>
              <w:rPr>
                <w:rFonts w:ascii="Calibri" w:eastAsia="Calibri" w:hAnsi="Calibri" w:cs="Calibri"/>
                <w:sz w:val="22"/>
                <w:szCs w:val="22"/>
              </w:rPr>
              <w:t>erf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ce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r</w:t>
            </w:r>
            <w:r>
              <w:rPr>
                <w:rFonts w:ascii="Calibri" w:eastAsia="Calibri" w:hAnsi="Calibri" w:cs="Calibri"/>
                <w:spacing w:val="-2"/>
                <w:sz w:val="22"/>
                <w:szCs w:val="22"/>
              </w:rPr>
              <w:t>ee</w:t>
            </w:r>
            <w:r>
              <w:rPr>
                <w:rFonts w:ascii="Calibri" w:eastAsia="Calibri" w:hAnsi="Calibri" w:cs="Calibri"/>
                <w:spacing w:val="1"/>
                <w:sz w:val="22"/>
                <w:szCs w:val="22"/>
              </w:rPr>
              <w:t>m</w:t>
            </w:r>
            <w:r>
              <w:rPr>
                <w:rFonts w:ascii="Calibri" w:eastAsia="Calibri" w:hAnsi="Calibri" w:cs="Calibri"/>
                <w:sz w:val="22"/>
                <w:szCs w:val="22"/>
              </w:rPr>
              <w:t xml:space="preserve">ent </w:t>
            </w:r>
            <w:r>
              <w:rPr>
                <w:rFonts w:ascii="Calibri" w:eastAsia="Calibri" w:hAnsi="Calibri" w:cs="Calibri"/>
                <w:spacing w:val="1"/>
                <w:sz w:val="22"/>
                <w:szCs w:val="22"/>
              </w:rPr>
              <w:t>m</w:t>
            </w:r>
            <w:r>
              <w:rPr>
                <w:rFonts w:ascii="Calibri" w:eastAsia="Calibri" w:hAnsi="Calibri" w:cs="Calibri"/>
                <w:sz w:val="22"/>
                <w:szCs w:val="22"/>
              </w:rPr>
              <w:t>ay</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assed</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5"/>
                <w:sz w:val="22"/>
                <w:szCs w:val="22"/>
              </w:rPr>
              <w:t xml:space="preserve"> </w:t>
            </w:r>
            <w:r>
              <w:rPr>
                <w:rFonts w:ascii="Calibri" w:eastAsia="Calibri" w:hAnsi="Calibri" w:cs="Calibri"/>
                <w:sz w:val="22"/>
                <w:szCs w:val="22"/>
              </w:rPr>
              <w:t>Cl</w:t>
            </w:r>
            <w:r>
              <w:rPr>
                <w:rFonts w:ascii="Calibri" w:eastAsia="Calibri" w:hAnsi="Calibri" w:cs="Calibri"/>
                <w:spacing w:val="-1"/>
                <w:sz w:val="22"/>
                <w:szCs w:val="22"/>
              </w:rPr>
              <w:t>i</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5"/>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Offi</w:t>
            </w:r>
            <w:r>
              <w:rPr>
                <w:rFonts w:ascii="Calibri" w:eastAsia="Calibri" w:hAnsi="Calibri" w:cs="Calibri"/>
                <w:spacing w:val="-3"/>
                <w:sz w:val="22"/>
                <w:szCs w:val="22"/>
              </w:rPr>
              <w:t>c</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2"/>
                <w:sz w:val="22"/>
                <w:szCs w:val="22"/>
              </w:rPr>
              <w:t>G</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ern</w:t>
            </w:r>
            <w:r>
              <w:rPr>
                <w:rFonts w:ascii="Calibri" w:eastAsia="Calibri" w:hAnsi="Calibri" w:cs="Calibri"/>
                <w:spacing w:val="-2"/>
                <w:sz w:val="22"/>
                <w:szCs w:val="22"/>
              </w:rPr>
              <w:t>m</w:t>
            </w:r>
            <w:r>
              <w:rPr>
                <w:rFonts w:ascii="Calibri" w:eastAsia="Calibri" w:hAnsi="Calibri" w:cs="Calibri"/>
                <w:sz w:val="22"/>
                <w:szCs w:val="22"/>
              </w:rPr>
              <w:t xml:space="preserve">ent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cu</w:t>
            </w:r>
            <w:r>
              <w:rPr>
                <w:rFonts w:ascii="Calibri" w:eastAsia="Calibri" w:hAnsi="Calibri" w:cs="Calibri"/>
                <w:spacing w:val="-1"/>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 xml:space="preserve">ent </w:t>
            </w:r>
            <w:r>
              <w:rPr>
                <w:rFonts w:ascii="Calibri" w:eastAsia="Calibri" w:hAnsi="Calibri" w:cs="Calibri"/>
                <w:spacing w:val="-2"/>
                <w:sz w:val="22"/>
                <w:szCs w:val="22"/>
              </w:rPr>
              <w:t>(</w:t>
            </w:r>
            <w:r>
              <w:rPr>
                <w:rFonts w:ascii="Calibri" w:eastAsia="Calibri" w:hAnsi="Calibri" w:cs="Calibri"/>
                <w:spacing w:val="1"/>
                <w:sz w:val="22"/>
                <w:szCs w:val="22"/>
              </w:rPr>
              <w:t>“</w:t>
            </w:r>
            <w:r>
              <w:rPr>
                <w:rFonts w:ascii="Calibri" w:eastAsia="Calibri" w:hAnsi="Calibri" w:cs="Calibri"/>
                <w:sz w:val="22"/>
                <w:szCs w:val="22"/>
              </w:rPr>
              <w:t>O</w:t>
            </w:r>
            <w:r>
              <w:rPr>
                <w:rFonts w:ascii="Calibri" w:eastAsia="Calibri" w:hAnsi="Calibri" w:cs="Calibri"/>
                <w:spacing w:val="-2"/>
                <w:sz w:val="22"/>
                <w:szCs w:val="22"/>
              </w:rPr>
              <w:t>G</w:t>
            </w:r>
            <w:r>
              <w:rPr>
                <w:rFonts w:ascii="Calibri" w:eastAsia="Calibri" w:hAnsi="Calibri" w:cs="Calibri"/>
                <w:spacing w:val="-1"/>
                <w:sz w:val="22"/>
                <w:szCs w:val="22"/>
              </w:rPr>
              <w:t>P</w:t>
            </w:r>
            <w:r>
              <w:rPr>
                <w:rFonts w:ascii="Calibri" w:eastAsia="Calibri" w:hAnsi="Calibri" w:cs="Calibri"/>
                <w:spacing w:val="1"/>
                <w:sz w:val="22"/>
                <w:szCs w:val="22"/>
              </w:rPr>
              <w:t>”</w:t>
            </w:r>
            <w:r>
              <w:rPr>
                <w:rFonts w:ascii="Calibri" w:eastAsia="Calibri" w:hAnsi="Calibri" w:cs="Calibri"/>
                <w:sz w:val="22"/>
                <w:szCs w:val="22"/>
              </w:rPr>
              <w:t>)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47"/>
                <w:sz w:val="22"/>
                <w:szCs w:val="22"/>
              </w:rPr>
              <w:t xml:space="preserve"> </w:t>
            </w:r>
            <w:r>
              <w:rPr>
                <w:rFonts w:ascii="Calibri" w:eastAsia="Calibri" w:hAnsi="Calibri" w:cs="Calibri"/>
                <w:sz w:val="22"/>
                <w:szCs w:val="22"/>
              </w:rPr>
              <w:t>that the</w:t>
            </w:r>
            <w:r>
              <w:rPr>
                <w:rFonts w:ascii="Calibri" w:eastAsia="Calibri" w:hAnsi="Calibri" w:cs="Calibri"/>
                <w:spacing w:val="48"/>
                <w:sz w:val="22"/>
                <w:szCs w:val="22"/>
              </w:rPr>
              <w:t xml:space="preserve"> </w:t>
            </w:r>
            <w:r>
              <w:rPr>
                <w:rFonts w:ascii="Calibri" w:eastAsia="Calibri" w:hAnsi="Calibri" w:cs="Calibri"/>
                <w:sz w:val="22"/>
                <w:szCs w:val="22"/>
              </w:rPr>
              <w:t>OGP</w:t>
            </w:r>
            <w:r>
              <w:rPr>
                <w:rFonts w:ascii="Calibri" w:eastAsia="Calibri" w:hAnsi="Calibri" w:cs="Calibri"/>
                <w:spacing w:val="49"/>
                <w:sz w:val="22"/>
                <w:szCs w:val="22"/>
              </w:rPr>
              <w:t xml:space="preserve"> </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 xml:space="preserve">y </w:t>
            </w:r>
            <w:r>
              <w:rPr>
                <w:rFonts w:ascii="Calibri" w:eastAsia="Calibri" w:hAnsi="Calibri" w:cs="Calibri"/>
                <w:spacing w:val="-1"/>
                <w:sz w:val="22"/>
                <w:szCs w:val="22"/>
              </w:rPr>
              <w:t>u</w:t>
            </w:r>
            <w:r>
              <w:rPr>
                <w:rFonts w:ascii="Calibri" w:eastAsia="Calibri" w:hAnsi="Calibri" w:cs="Calibri"/>
                <w:sz w:val="22"/>
                <w:szCs w:val="22"/>
              </w:rPr>
              <w:t>se</w:t>
            </w:r>
            <w:r>
              <w:rPr>
                <w:rFonts w:ascii="Calibri" w:eastAsia="Calibri" w:hAnsi="Calibri" w:cs="Calibri"/>
                <w:spacing w:val="48"/>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is i</w:t>
            </w:r>
            <w:r>
              <w:rPr>
                <w:rFonts w:ascii="Calibri" w:eastAsia="Calibri" w:hAnsi="Calibri" w:cs="Calibri"/>
                <w:spacing w:val="-1"/>
                <w:sz w:val="22"/>
                <w:szCs w:val="22"/>
              </w:rPr>
              <w:t>n</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 in</w:t>
            </w:r>
            <w:r>
              <w:rPr>
                <w:rFonts w:ascii="Calibri" w:eastAsia="Calibri" w:hAnsi="Calibri" w:cs="Calibri"/>
                <w:spacing w:val="49"/>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 xml:space="preserve">e </w:t>
            </w:r>
            <w:r w:rsidR="007226FA">
              <w:rPr>
                <w:rFonts w:ascii="Calibri" w:eastAsia="Calibri" w:hAnsi="Calibri" w:cs="Calibri"/>
                <w:spacing w:val="1"/>
                <w:sz w:val="22"/>
                <w:szCs w:val="22"/>
              </w:rPr>
              <w:t>a</w:t>
            </w:r>
            <w:r>
              <w:rPr>
                <w:rFonts w:ascii="Calibri" w:eastAsia="Calibri" w:hAnsi="Calibri" w:cs="Calibri"/>
                <w:spacing w:val="-3"/>
                <w:sz w:val="22"/>
                <w:szCs w:val="22"/>
              </w:rPr>
              <w:t>n</w:t>
            </w:r>
            <w:r>
              <w:rPr>
                <w:rFonts w:ascii="Calibri" w:eastAsia="Calibri" w:hAnsi="Calibri" w:cs="Calibri"/>
                <w:sz w:val="22"/>
                <w:szCs w:val="22"/>
              </w:rPr>
              <w:t>alysis a</w:t>
            </w:r>
            <w:r>
              <w:rPr>
                <w:rFonts w:ascii="Calibri" w:eastAsia="Calibri" w:hAnsi="Calibri" w:cs="Calibri"/>
                <w:spacing w:val="-1"/>
                <w:sz w:val="22"/>
                <w:szCs w:val="22"/>
              </w:rPr>
              <w:t>n</w:t>
            </w:r>
            <w:r>
              <w:rPr>
                <w:rFonts w:ascii="Calibri" w:eastAsia="Calibri" w:hAnsi="Calibri" w:cs="Calibri"/>
                <w:sz w:val="22"/>
                <w:szCs w:val="22"/>
              </w:rPr>
              <w:t>d reporti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spend</w:t>
            </w:r>
            <w:r>
              <w:rPr>
                <w:rFonts w:ascii="Calibri" w:eastAsia="Calibri" w:hAnsi="Calibri" w:cs="Calibri"/>
                <w:spacing w:val="-1"/>
                <w:sz w:val="22"/>
                <w:szCs w:val="22"/>
              </w:rPr>
              <w:t xml:space="preserve"> </w:t>
            </w:r>
            <w:r>
              <w:rPr>
                <w:rFonts w:ascii="Calibri" w:eastAsia="Calibri" w:hAnsi="Calibri" w:cs="Calibri"/>
                <w:sz w:val="22"/>
                <w:szCs w:val="22"/>
              </w:rPr>
              <w:t>d</w:t>
            </w:r>
            <w:r>
              <w:rPr>
                <w:rFonts w:ascii="Calibri" w:eastAsia="Calibri" w:hAnsi="Calibri" w:cs="Calibri"/>
                <w:spacing w:val="-3"/>
                <w:sz w:val="22"/>
                <w:szCs w:val="22"/>
              </w:rPr>
              <w:t>a</w:t>
            </w:r>
            <w:r>
              <w:rPr>
                <w:rFonts w:ascii="Calibri" w:eastAsia="Calibri" w:hAnsi="Calibri" w:cs="Calibri"/>
                <w:sz w:val="22"/>
                <w:szCs w:val="22"/>
              </w:rPr>
              <w:t>ta</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l</w:t>
            </w:r>
            <w:r>
              <w:rPr>
                <w:rFonts w:ascii="Calibri" w:eastAsia="Calibri" w:hAnsi="Calibri" w:cs="Calibri"/>
                <w:spacing w:val="-1"/>
                <w:sz w:val="22"/>
                <w:szCs w:val="22"/>
              </w:rPr>
              <w:t>ud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rep</w:t>
            </w:r>
            <w:r>
              <w:rPr>
                <w:rFonts w:ascii="Calibri" w:eastAsia="Calibri" w:hAnsi="Calibri" w:cs="Calibri"/>
                <w:spacing w:val="-1"/>
                <w:sz w:val="22"/>
                <w:szCs w:val="22"/>
              </w:rPr>
              <w:t>a</w:t>
            </w:r>
            <w:r>
              <w:rPr>
                <w:rFonts w:ascii="Calibri" w:eastAsia="Calibri" w:hAnsi="Calibri" w:cs="Calibri"/>
                <w:sz w:val="22"/>
                <w:szCs w:val="22"/>
              </w:rPr>
              <w:t>rat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and</w:t>
            </w:r>
            <w:r>
              <w:rPr>
                <w:rFonts w:ascii="Calibri" w:eastAsia="Calibri" w:hAnsi="Calibri" w:cs="Calibri"/>
                <w:spacing w:val="-3"/>
                <w:sz w:val="22"/>
                <w:szCs w:val="22"/>
              </w:rPr>
              <w:t xml:space="preserve"> </w:t>
            </w:r>
            <w:r>
              <w:rPr>
                <w:rFonts w:ascii="Calibri" w:eastAsia="Calibri" w:hAnsi="Calibri" w:cs="Calibri"/>
                <w:spacing w:val="-1"/>
                <w:sz w:val="22"/>
                <w:szCs w:val="22"/>
              </w:rPr>
              <w:t>pub</w:t>
            </w:r>
            <w:r>
              <w:rPr>
                <w:rFonts w:ascii="Calibri" w:eastAsia="Calibri" w:hAnsi="Calibri" w:cs="Calibri"/>
                <w:sz w:val="22"/>
                <w:szCs w:val="22"/>
              </w:rPr>
              <w:t>lish</w:t>
            </w:r>
            <w:r>
              <w:rPr>
                <w:rFonts w:ascii="Calibri" w:eastAsia="Calibri" w:hAnsi="Calibri" w:cs="Calibri"/>
                <w:spacing w:val="-1"/>
                <w:sz w:val="22"/>
                <w:szCs w:val="22"/>
              </w:rPr>
              <w:t>in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rep</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ts.</w:t>
            </w:r>
          </w:p>
        </w:tc>
      </w:tr>
      <w:tr w:rsidR="00065BF4" w14:paraId="30F90D2A" w14:textId="77777777">
        <w:trPr>
          <w:trHeight w:hRule="exact" w:val="2283"/>
        </w:trPr>
        <w:tc>
          <w:tcPr>
            <w:tcW w:w="553" w:type="dxa"/>
            <w:tcBorders>
              <w:top w:val="nil"/>
              <w:left w:val="nil"/>
              <w:bottom w:val="nil"/>
              <w:right w:val="nil"/>
            </w:tcBorders>
          </w:tcPr>
          <w:p w14:paraId="186AB53D" w14:textId="77777777" w:rsidR="00065BF4" w:rsidRDefault="00E32064">
            <w:pPr>
              <w:spacing w:before="56"/>
              <w:ind w:left="120"/>
              <w:rPr>
                <w:rFonts w:ascii="Calibri" w:eastAsia="Calibri" w:hAnsi="Calibri" w:cs="Calibri"/>
                <w:sz w:val="22"/>
                <w:szCs w:val="22"/>
              </w:rPr>
            </w:pPr>
            <w:r>
              <w:rPr>
                <w:rFonts w:ascii="Calibri" w:eastAsia="Calibri" w:hAnsi="Calibri" w:cs="Calibri"/>
                <w:color w:val="0000FF"/>
                <w:spacing w:val="-1"/>
                <w:sz w:val="22"/>
                <w:szCs w:val="22"/>
              </w:rPr>
              <w:t>H.</w:t>
            </w:r>
          </w:p>
        </w:tc>
        <w:tc>
          <w:tcPr>
            <w:tcW w:w="8547" w:type="dxa"/>
            <w:tcBorders>
              <w:top w:val="nil"/>
              <w:left w:val="nil"/>
              <w:bottom w:val="nil"/>
              <w:right w:val="nil"/>
            </w:tcBorders>
          </w:tcPr>
          <w:p w14:paraId="50B79809" w14:textId="77777777" w:rsidR="00065BF4" w:rsidRDefault="00E32064">
            <w:pPr>
              <w:spacing w:before="56"/>
              <w:ind w:left="239" w:right="86"/>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sha</w:t>
            </w:r>
            <w:r>
              <w:rPr>
                <w:rFonts w:ascii="Calibri" w:eastAsia="Calibri" w:hAnsi="Calibri" w:cs="Calibri"/>
                <w:spacing w:val="-1"/>
                <w:sz w:val="22"/>
                <w:szCs w:val="22"/>
              </w:rPr>
              <w:t>l</w:t>
            </w:r>
            <w:r>
              <w:rPr>
                <w:rFonts w:ascii="Calibri" w:eastAsia="Calibri" w:hAnsi="Calibri" w:cs="Calibri"/>
                <w:sz w:val="22"/>
                <w:szCs w:val="22"/>
              </w:rPr>
              <w:t>l</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om</w:t>
            </w:r>
            <w:r>
              <w:rPr>
                <w:rFonts w:ascii="Calibri" w:eastAsia="Calibri" w:hAnsi="Calibri" w:cs="Calibri"/>
                <w:spacing w:val="-1"/>
                <w:sz w:val="22"/>
                <w:szCs w:val="22"/>
              </w:rPr>
              <w:t>p</w:t>
            </w:r>
            <w:r>
              <w:rPr>
                <w:rFonts w:ascii="Calibri" w:eastAsia="Calibri" w:hAnsi="Calibri" w:cs="Calibri"/>
                <w:spacing w:val="-3"/>
                <w:sz w:val="22"/>
                <w:szCs w:val="22"/>
              </w:rPr>
              <w:t>l</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with all</w:t>
            </w:r>
            <w:r>
              <w:rPr>
                <w:rFonts w:ascii="Calibri" w:eastAsia="Calibri" w:hAnsi="Calibri" w:cs="Calibri"/>
                <w:spacing w:val="-2"/>
                <w:sz w:val="22"/>
                <w:szCs w:val="22"/>
              </w:rPr>
              <w:t xml:space="preserve"> </w:t>
            </w:r>
            <w:r>
              <w:rPr>
                <w:rFonts w:ascii="Calibri" w:eastAsia="Calibri" w:hAnsi="Calibri" w:cs="Calibri"/>
                <w:sz w:val="22"/>
                <w:szCs w:val="22"/>
              </w:rPr>
              <w:t>ap</w:t>
            </w:r>
            <w:r>
              <w:rPr>
                <w:rFonts w:ascii="Calibri" w:eastAsia="Calibri" w:hAnsi="Calibri" w:cs="Calibri"/>
                <w:spacing w:val="-1"/>
                <w:sz w:val="22"/>
                <w:szCs w:val="22"/>
              </w:rPr>
              <w:t>p</w:t>
            </w:r>
            <w:r>
              <w:rPr>
                <w:rFonts w:ascii="Calibri" w:eastAsia="Calibri" w:hAnsi="Calibri" w:cs="Calibri"/>
                <w:sz w:val="22"/>
                <w:szCs w:val="22"/>
              </w:rPr>
              <w:t>lica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b</w:t>
            </w:r>
            <w:r>
              <w:rPr>
                <w:rFonts w:ascii="Calibri" w:eastAsia="Calibri" w:hAnsi="Calibri" w:cs="Calibri"/>
                <w:sz w:val="22"/>
                <w:szCs w:val="22"/>
              </w:rPr>
              <w:t>li</w:t>
            </w:r>
            <w:r>
              <w:rPr>
                <w:rFonts w:ascii="Calibri" w:eastAsia="Calibri" w:hAnsi="Calibri" w:cs="Calibri"/>
                <w:spacing w:val="-1"/>
                <w:sz w:val="22"/>
                <w:szCs w:val="22"/>
              </w:rPr>
              <w:t>g</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 arisi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z w:val="22"/>
                <w:szCs w:val="22"/>
              </w:rPr>
              <w:t>p</w:t>
            </w:r>
            <w:r>
              <w:rPr>
                <w:rFonts w:ascii="Calibri" w:eastAsia="Calibri" w:hAnsi="Calibri" w:cs="Calibri"/>
                <w:spacing w:val="-1"/>
                <w:sz w:val="22"/>
                <w:szCs w:val="22"/>
              </w:rPr>
              <w:t>u</w:t>
            </w:r>
            <w:r>
              <w:rPr>
                <w:rFonts w:ascii="Calibri" w:eastAsia="Calibri" w:hAnsi="Calibri" w:cs="Calibri"/>
                <w:sz w:val="22"/>
                <w:szCs w:val="22"/>
              </w:rPr>
              <w:t>rs</w:t>
            </w:r>
            <w:r>
              <w:rPr>
                <w:rFonts w:ascii="Calibri" w:eastAsia="Calibri" w:hAnsi="Calibri" w:cs="Calibri"/>
                <w:spacing w:val="-1"/>
                <w:sz w:val="22"/>
                <w:szCs w:val="22"/>
              </w:rPr>
              <w:t>u</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3"/>
                <w:sz w:val="22"/>
                <w:szCs w:val="22"/>
              </w:rPr>
              <w:t>p</w:t>
            </w:r>
            <w:r>
              <w:rPr>
                <w:rFonts w:ascii="Calibri" w:eastAsia="Calibri" w:hAnsi="Calibri" w:cs="Calibri"/>
                <w:sz w:val="22"/>
                <w:szCs w:val="22"/>
              </w:rPr>
              <w:t>e</w:t>
            </w:r>
            <w:r>
              <w:rPr>
                <w:rFonts w:ascii="Calibri" w:eastAsia="Calibri" w:hAnsi="Calibri" w:cs="Calibri"/>
                <w:spacing w:val="-2"/>
                <w:sz w:val="22"/>
                <w:szCs w:val="22"/>
              </w:rPr>
              <w:t>a</w:t>
            </w:r>
            <w:r>
              <w:rPr>
                <w:rFonts w:ascii="Calibri" w:eastAsia="Calibri" w:hAnsi="Calibri" w:cs="Calibri"/>
                <w:sz w:val="22"/>
                <w:szCs w:val="22"/>
              </w:rPr>
              <w:t>n</w:t>
            </w:r>
          </w:p>
          <w:p w14:paraId="2E5077EC" w14:textId="77777777" w:rsidR="00065BF4" w:rsidRDefault="00E32064">
            <w:pPr>
              <w:spacing w:before="41"/>
              <w:ind w:left="239" w:right="96"/>
              <w:jc w:val="both"/>
              <w:rPr>
                <w:rFonts w:ascii="Calibri" w:eastAsia="Calibri" w:hAnsi="Calibri" w:cs="Calibri"/>
                <w:sz w:val="22"/>
                <w:szCs w:val="22"/>
              </w:rPr>
            </w:pP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mm</w:t>
            </w:r>
            <w:r>
              <w:rPr>
                <w:rFonts w:ascii="Calibri" w:eastAsia="Calibri" w:hAnsi="Calibri" w:cs="Calibri"/>
                <w:spacing w:val="-1"/>
                <w:sz w:val="22"/>
                <w:szCs w:val="22"/>
              </w:rPr>
              <w:t>un</w:t>
            </w:r>
            <w:r>
              <w:rPr>
                <w:rFonts w:ascii="Calibri" w:eastAsia="Calibri" w:hAnsi="Calibri" w:cs="Calibri"/>
                <w:sz w:val="22"/>
                <w:szCs w:val="22"/>
              </w:rPr>
              <w:t>it</w:t>
            </w:r>
            <w:r>
              <w:rPr>
                <w:rFonts w:ascii="Calibri" w:eastAsia="Calibri" w:hAnsi="Calibri" w:cs="Calibri"/>
                <w:spacing w:val="-3"/>
                <w:sz w:val="22"/>
                <w:szCs w:val="22"/>
              </w:rPr>
              <w:t>i</w:t>
            </w:r>
            <w:r>
              <w:rPr>
                <w:rFonts w:ascii="Calibri" w:eastAsia="Calibri" w:hAnsi="Calibri" w:cs="Calibri"/>
                <w:sz w:val="22"/>
                <w:szCs w:val="22"/>
              </w:rPr>
              <w:t>es</w:t>
            </w:r>
            <w:r>
              <w:rPr>
                <w:rFonts w:ascii="Calibri" w:eastAsia="Calibri" w:hAnsi="Calibri" w:cs="Calibri"/>
                <w:spacing w:val="37"/>
                <w:sz w:val="22"/>
                <w:szCs w:val="22"/>
              </w:rPr>
              <w:t xml:space="preserve"> </w:t>
            </w:r>
            <w:r>
              <w:rPr>
                <w:rFonts w:ascii="Calibri" w:eastAsia="Calibri" w:hAnsi="Calibri" w:cs="Calibri"/>
                <w:spacing w:val="-2"/>
                <w:sz w:val="22"/>
                <w:szCs w:val="22"/>
              </w:rPr>
              <w:t>(</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2"/>
                <w:sz w:val="22"/>
                <w:szCs w:val="22"/>
              </w:rPr>
              <w:t>e</w:t>
            </w:r>
            <w:r>
              <w:rPr>
                <w:rFonts w:ascii="Calibri" w:eastAsia="Calibri" w:hAnsi="Calibri" w:cs="Calibri"/>
                <w:sz w:val="22"/>
                <w:szCs w:val="22"/>
              </w:rPr>
              <w:t>cti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7"/>
                <w:sz w:val="22"/>
                <w:szCs w:val="22"/>
              </w:rPr>
              <w:t xml:space="preserve"> </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pacing w:val="-3"/>
                <w:sz w:val="22"/>
                <w:szCs w:val="22"/>
              </w:rPr>
              <w:t>l</w:t>
            </w:r>
            <w:r>
              <w:rPr>
                <w:rFonts w:ascii="Calibri" w:eastAsia="Calibri" w:hAnsi="Calibri" w:cs="Calibri"/>
                <w:spacing w:val="1"/>
                <w:sz w:val="22"/>
                <w:szCs w:val="22"/>
              </w:rPr>
              <w:t>oy</w:t>
            </w:r>
            <w:r>
              <w:rPr>
                <w:rFonts w:ascii="Calibri" w:eastAsia="Calibri" w:hAnsi="Calibri" w:cs="Calibri"/>
                <w:spacing w:val="-2"/>
                <w:sz w:val="22"/>
                <w:szCs w:val="22"/>
              </w:rPr>
              <w:t>e</w:t>
            </w:r>
            <w:r>
              <w:rPr>
                <w:rFonts w:ascii="Calibri" w:eastAsia="Calibri" w:hAnsi="Calibri" w:cs="Calibri"/>
                <w:sz w:val="22"/>
                <w:szCs w:val="22"/>
              </w:rPr>
              <w:t>es’</w:t>
            </w:r>
            <w:r>
              <w:rPr>
                <w:rFonts w:ascii="Calibri" w:eastAsia="Calibri" w:hAnsi="Calibri" w:cs="Calibri"/>
                <w:spacing w:val="35"/>
                <w:sz w:val="22"/>
                <w:szCs w:val="22"/>
              </w:rPr>
              <w:t xml:space="preserve"> </w:t>
            </w:r>
            <w:r>
              <w:rPr>
                <w:rFonts w:ascii="Calibri" w:eastAsia="Calibri" w:hAnsi="Calibri" w:cs="Calibri"/>
                <w:sz w:val="22"/>
                <w:szCs w:val="22"/>
              </w:rPr>
              <w:t>Ri</w:t>
            </w:r>
            <w:r>
              <w:rPr>
                <w:rFonts w:ascii="Calibri" w:eastAsia="Calibri" w:hAnsi="Calibri" w:cs="Calibri"/>
                <w:spacing w:val="-1"/>
                <w:sz w:val="22"/>
                <w:szCs w:val="22"/>
              </w:rPr>
              <w:t>gh</w:t>
            </w:r>
            <w:r>
              <w:rPr>
                <w:rFonts w:ascii="Calibri" w:eastAsia="Calibri" w:hAnsi="Calibri" w:cs="Calibri"/>
                <w:sz w:val="22"/>
                <w:szCs w:val="22"/>
              </w:rPr>
              <w:t>ts</w:t>
            </w:r>
            <w:r>
              <w:rPr>
                <w:rFonts w:ascii="Calibri" w:eastAsia="Calibri" w:hAnsi="Calibri" w:cs="Calibri"/>
                <w:spacing w:val="35"/>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6"/>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ra</w:t>
            </w:r>
            <w:r>
              <w:rPr>
                <w:rFonts w:ascii="Calibri" w:eastAsia="Calibri" w:hAnsi="Calibri" w:cs="Calibri"/>
                <w:spacing w:val="-1"/>
                <w:sz w:val="22"/>
                <w:szCs w:val="22"/>
              </w:rPr>
              <w:t>n</w:t>
            </w:r>
            <w:r>
              <w:rPr>
                <w:rFonts w:ascii="Calibri" w:eastAsia="Calibri" w:hAnsi="Calibri" w:cs="Calibri"/>
                <w:sz w:val="22"/>
                <w:szCs w:val="22"/>
              </w:rPr>
              <w:t>sfer</w:t>
            </w:r>
            <w:r>
              <w:rPr>
                <w:rFonts w:ascii="Calibri" w:eastAsia="Calibri" w:hAnsi="Calibri" w:cs="Calibri"/>
                <w:spacing w:val="3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7"/>
                <w:sz w:val="22"/>
                <w:szCs w:val="22"/>
              </w:rPr>
              <w:t xml:space="preserve"> </w:t>
            </w:r>
            <w:r>
              <w:rPr>
                <w:rFonts w:ascii="Calibri" w:eastAsia="Calibri" w:hAnsi="Calibri" w:cs="Calibri"/>
                <w:sz w:val="22"/>
                <w:szCs w:val="22"/>
              </w:rPr>
              <w:t>U</w:t>
            </w:r>
            <w:r>
              <w:rPr>
                <w:rFonts w:ascii="Calibri" w:eastAsia="Calibri" w:hAnsi="Calibri" w:cs="Calibri"/>
                <w:spacing w:val="-1"/>
                <w:sz w:val="22"/>
                <w:szCs w:val="22"/>
              </w:rPr>
              <w:t>nd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takin</w:t>
            </w:r>
            <w:r>
              <w:rPr>
                <w:rFonts w:ascii="Calibri" w:eastAsia="Calibri" w:hAnsi="Calibri" w:cs="Calibri"/>
                <w:spacing w:val="-1"/>
                <w:sz w:val="22"/>
                <w:szCs w:val="22"/>
              </w:rPr>
              <w:t>g</w:t>
            </w:r>
            <w:r>
              <w:rPr>
                <w:rFonts w:ascii="Calibri" w:eastAsia="Calibri" w:hAnsi="Calibri" w:cs="Calibri"/>
                <w:sz w:val="22"/>
                <w:szCs w:val="22"/>
              </w:rPr>
              <w:t>s)</w:t>
            </w:r>
            <w:r>
              <w:rPr>
                <w:rFonts w:ascii="Calibri" w:eastAsia="Calibri" w:hAnsi="Calibri" w:cs="Calibri"/>
                <w:spacing w:val="35"/>
                <w:sz w:val="22"/>
                <w:szCs w:val="22"/>
              </w:rPr>
              <w:t xml:space="preserve"> </w:t>
            </w:r>
            <w:r>
              <w:rPr>
                <w:rFonts w:ascii="Calibri" w:eastAsia="Calibri" w:hAnsi="Calibri" w:cs="Calibri"/>
                <w:spacing w:val="-2"/>
                <w:sz w:val="22"/>
                <w:szCs w:val="22"/>
              </w:rPr>
              <w:t>R</w:t>
            </w:r>
            <w:r>
              <w:rPr>
                <w:rFonts w:ascii="Calibri" w:eastAsia="Calibri" w:hAnsi="Calibri" w:cs="Calibri"/>
                <w:sz w:val="22"/>
                <w:szCs w:val="22"/>
              </w:rPr>
              <w:t>eg</w:t>
            </w:r>
            <w:r>
              <w:rPr>
                <w:rFonts w:ascii="Calibri" w:eastAsia="Calibri" w:hAnsi="Calibri" w:cs="Calibri"/>
                <w:spacing w:val="-1"/>
                <w:sz w:val="22"/>
                <w:szCs w:val="22"/>
              </w:rPr>
              <w:t>u</w:t>
            </w:r>
            <w:r>
              <w:rPr>
                <w:rFonts w:ascii="Calibri" w:eastAsia="Calibri" w:hAnsi="Calibri" w:cs="Calibri"/>
                <w:sz w:val="22"/>
                <w:szCs w:val="22"/>
              </w:rPr>
              <w:t>latio</w:t>
            </w:r>
            <w:r>
              <w:rPr>
                <w:rFonts w:ascii="Calibri" w:eastAsia="Calibri" w:hAnsi="Calibri" w:cs="Calibri"/>
                <w:spacing w:val="-1"/>
                <w:sz w:val="22"/>
                <w:szCs w:val="22"/>
              </w:rPr>
              <w:t>n</w:t>
            </w:r>
            <w:r>
              <w:rPr>
                <w:rFonts w:ascii="Calibri" w:eastAsia="Calibri" w:hAnsi="Calibri" w:cs="Calibri"/>
                <w:sz w:val="22"/>
                <w:szCs w:val="22"/>
              </w:rPr>
              <w:t>s</w:t>
            </w:r>
          </w:p>
          <w:p w14:paraId="60156CBA" w14:textId="77777777" w:rsidR="00065BF4" w:rsidRDefault="00E32064">
            <w:pPr>
              <w:spacing w:before="38" w:line="276" w:lineRule="auto"/>
              <w:ind w:left="239" w:right="82"/>
              <w:jc w:val="both"/>
              <w:rPr>
                <w:rFonts w:ascii="Calibri" w:eastAsia="Calibri" w:hAnsi="Calibri" w:cs="Calibri"/>
                <w:sz w:val="22"/>
                <w:szCs w:val="22"/>
              </w:rPr>
            </w:pPr>
            <w:r>
              <w:rPr>
                <w:rFonts w:ascii="Calibri" w:eastAsia="Calibri" w:hAnsi="Calibri" w:cs="Calibri"/>
                <w:spacing w:val="1"/>
                <w:sz w:val="22"/>
                <w:szCs w:val="22"/>
              </w:rPr>
              <w:t>2</w:t>
            </w:r>
            <w:r>
              <w:rPr>
                <w:rFonts w:ascii="Calibri" w:eastAsia="Calibri" w:hAnsi="Calibri" w:cs="Calibri"/>
                <w:spacing w:val="-2"/>
                <w:sz w:val="22"/>
                <w:szCs w:val="22"/>
              </w:rPr>
              <w:t>0</w:t>
            </w:r>
            <w:r>
              <w:rPr>
                <w:rFonts w:ascii="Calibri" w:eastAsia="Calibri" w:hAnsi="Calibri" w:cs="Calibri"/>
                <w:spacing w:val="1"/>
                <w:sz w:val="22"/>
                <w:szCs w:val="22"/>
              </w:rPr>
              <w:t>0</w:t>
            </w:r>
            <w:r>
              <w:rPr>
                <w:rFonts w:ascii="Calibri" w:eastAsia="Calibri" w:hAnsi="Calibri" w:cs="Calibri"/>
                <w:sz w:val="22"/>
                <w:szCs w:val="22"/>
              </w:rPr>
              <w:t>3</w:t>
            </w:r>
            <w:r>
              <w:rPr>
                <w:rFonts w:ascii="Calibri" w:eastAsia="Calibri" w:hAnsi="Calibri" w:cs="Calibri"/>
                <w:spacing w:val="4"/>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w:t>
            </w:r>
            <w:r>
              <w:rPr>
                <w:rFonts w:ascii="Calibri" w:eastAsia="Calibri" w:hAnsi="Calibri" w:cs="Calibri"/>
                <w:sz w:val="22"/>
                <w:szCs w:val="22"/>
              </w:rPr>
              <w:t>I.</w:t>
            </w:r>
            <w:r>
              <w:rPr>
                <w:rFonts w:ascii="Calibri" w:eastAsia="Calibri" w:hAnsi="Calibri" w:cs="Calibri"/>
                <w:spacing w:val="2"/>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 xml:space="preserve">. </w:t>
            </w:r>
            <w:r>
              <w:rPr>
                <w:rFonts w:ascii="Calibri" w:eastAsia="Calibri" w:hAnsi="Calibri" w:cs="Calibri"/>
                <w:spacing w:val="1"/>
                <w:sz w:val="22"/>
                <w:szCs w:val="22"/>
              </w:rPr>
              <w:t>1</w:t>
            </w:r>
            <w:r>
              <w:rPr>
                <w:rFonts w:ascii="Calibri" w:eastAsia="Calibri" w:hAnsi="Calibri" w:cs="Calibri"/>
                <w:spacing w:val="-2"/>
                <w:sz w:val="22"/>
                <w:szCs w:val="22"/>
              </w:rPr>
              <w:t>3</w:t>
            </w:r>
            <w:r>
              <w:rPr>
                <w:rFonts w:ascii="Calibri" w:eastAsia="Calibri" w:hAnsi="Calibri" w:cs="Calibri"/>
                <w:sz w:val="22"/>
                <w:szCs w:val="22"/>
              </w:rPr>
              <w:t>1</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2"/>
                <w:sz w:val="22"/>
                <w:szCs w:val="22"/>
              </w:rPr>
              <w:t>2</w:t>
            </w:r>
            <w:r>
              <w:rPr>
                <w:rFonts w:ascii="Calibri" w:eastAsia="Calibri" w:hAnsi="Calibri" w:cs="Calibri"/>
                <w:spacing w:val="1"/>
                <w:sz w:val="22"/>
                <w:szCs w:val="22"/>
              </w:rPr>
              <w:t>0</w:t>
            </w:r>
            <w:r>
              <w:rPr>
                <w:rFonts w:ascii="Calibri" w:eastAsia="Calibri" w:hAnsi="Calibri" w:cs="Calibri"/>
                <w:spacing w:val="-2"/>
                <w:sz w:val="22"/>
                <w:szCs w:val="22"/>
              </w:rPr>
              <w:t>0</w:t>
            </w:r>
            <w:r>
              <w:rPr>
                <w:rFonts w:ascii="Calibri" w:eastAsia="Calibri" w:hAnsi="Calibri" w:cs="Calibri"/>
                <w:spacing w:val="1"/>
                <w:sz w:val="22"/>
                <w:szCs w:val="22"/>
              </w:rPr>
              <w:t>3</w:t>
            </w:r>
            <w:r>
              <w:rPr>
                <w:rFonts w:ascii="Calibri" w:eastAsia="Calibri" w:hAnsi="Calibri" w:cs="Calibri"/>
                <w:sz w:val="22"/>
                <w:szCs w:val="22"/>
              </w:rPr>
              <w:t>)</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un</w:t>
            </w:r>
            <w:r>
              <w:rPr>
                <w:rFonts w:ascii="Calibri" w:eastAsia="Calibri" w:hAnsi="Calibri" w:cs="Calibri"/>
                <w:sz w:val="22"/>
                <w:szCs w:val="22"/>
              </w:rPr>
              <w:t xml:space="preserve">cil </w:t>
            </w:r>
            <w:r>
              <w:rPr>
                <w:rFonts w:ascii="Calibri" w:eastAsia="Calibri" w:hAnsi="Calibri" w:cs="Calibri"/>
                <w:spacing w:val="1"/>
                <w:sz w:val="22"/>
                <w:szCs w:val="22"/>
              </w:rPr>
              <w:t>D</w:t>
            </w:r>
            <w:r>
              <w:rPr>
                <w:rFonts w:ascii="Calibri" w:eastAsia="Calibri" w:hAnsi="Calibri" w:cs="Calibri"/>
                <w:sz w:val="22"/>
                <w:szCs w:val="22"/>
              </w:rPr>
              <w:t>ir</w:t>
            </w:r>
            <w:r>
              <w:rPr>
                <w:rFonts w:ascii="Calibri" w:eastAsia="Calibri" w:hAnsi="Calibri" w:cs="Calibri"/>
                <w:spacing w:val="-3"/>
                <w:sz w:val="22"/>
                <w:szCs w:val="22"/>
              </w:rPr>
              <w:t>e</w:t>
            </w:r>
            <w:r>
              <w:rPr>
                <w:rFonts w:ascii="Calibri" w:eastAsia="Calibri" w:hAnsi="Calibri" w:cs="Calibri"/>
                <w:sz w:val="22"/>
                <w:szCs w:val="22"/>
              </w:rPr>
              <w:t>ct</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2</w:t>
            </w:r>
            <w:r>
              <w:rPr>
                <w:rFonts w:ascii="Calibri" w:eastAsia="Calibri" w:hAnsi="Calibri" w:cs="Calibri"/>
                <w:spacing w:val="-2"/>
                <w:sz w:val="22"/>
                <w:szCs w:val="22"/>
              </w:rPr>
              <w:t>0</w:t>
            </w:r>
            <w:r>
              <w:rPr>
                <w:rFonts w:ascii="Calibri" w:eastAsia="Calibri" w:hAnsi="Calibri" w:cs="Calibri"/>
                <w:spacing w:val="1"/>
                <w:sz w:val="22"/>
                <w:szCs w:val="22"/>
              </w:rPr>
              <w:t>0</w:t>
            </w:r>
            <w:r>
              <w:rPr>
                <w:rFonts w:ascii="Calibri" w:eastAsia="Calibri" w:hAnsi="Calibri" w:cs="Calibri"/>
                <w:spacing w:val="-2"/>
                <w:sz w:val="22"/>
                <w:szCs w:val="22"/>
              </w:rPr>
              <w:t>1</w:t>
            </w:r>
            <w:r>
              <w:rPr>
                <w:rFonts w:ascii="Calibri" w:eastAsia="Calibri" w:hAnsi="Calibri" w:cs="Calibri"/>
                <w:spacing w:val="1"/>
                <w:sz w:val="22"/>
                <w:szCs w:val="22"/>
              </w:rPr>
              <w:t>/</w:t>
            </w:r>
            <w:r>
              <w:rPr>
                <w:rFonts w:ascii="Calibri" w:eastAsia="Calibri" w:hAnsi="Calibri" w:cs="Calibri"/>
                <w:spacing w:val="-2"/>
                <w:sz w:val="22"/>
                <w:szCs w:val="22"/>
              </w:rPr>
              <w:t>2</w:t>
            </w:r>
            <w:r>
              <w:rPr>
                <w:rFonts w:ascii="Calibri" w:eastAsia="Calibri" w:hAnsi="Calibri" w:cs="Calibri"/>
                <w:spacing w:val="1"/>
                <w:sz w:val="22"/>
                <w:szCs w:val="22"/>
              </w:rPr>
              <w:t>3</w:t>
            </w:r>
            <w:r>
              <w:rPr>
                <w:rFonts w:ascii="Calibri" w:eastAsia="Calibri" w:hAnsi="Calibri" w:cs="Calibri"/>
                <w:spacing w:val="-1"/>
                <w:sz w:val="22"/>
                <w:szCs w:val="22"/>
              </w:rPr>
              <w:t>/</w:t>
            </w:r>
            <w:r>
              <w:rPr>
                <w:rFonts w:ascii="Calibri" w:eastAsia="Calibri" w:hAnsi="Calibri" w:cs="Calibri"/>
                <w:sz w:val="22"/>
                <w:szCs w:val="22"/>
              </w:rPr>
              <w:t>EC</w:t>
            </w:r>
            <w:r>
              <w:rPr>
                <w:rFonts w:ascii="Calibri" w:eastAsia="Calibri" w:hAnsi="Calibri" w:cs="Calibri"/>
                <w:spacing w:val="4"/>
                <w:sz w:val="22"/>
                <w:szCs w:val="22"/>
              </w:rPr>
              <w:t xml:space="preserve"> </w:t>
            </w:r>
            <w:r>
              <w:rPr>
                <w:rFonts w:ascii="Calibri" w:eastAsia="Calibri" w:hAnsi="Calibri" w:cs="Calibri"/>
                <w:sz w:val="22"/>
                <w:szCs w:val="22"/>
              </w:rPr>
              <w:t>(</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pacing w:val="-1"/>
                <w:sz w:val="22"/>
                <w:szCs w:val="22"/>
              </w:rPr>
              <w:t>g</w:t>
            </w:r>
            <w:r>
              <w:rPr>
                <w:rFonts w:ascii="Calibri" w:eastAsia="Calibri" w:hAnsi="Calibri" w:cs="Calibri"/>
                <w:spacing w:val="-2"/>
                <w:sz w:val="22"/>
                <w:szCs w:val="22"/>
              </w:rPr>
              <w:t>e</w:t>
            </w:r>
            <w:r>
              <w:rPr>
                <w:rFonts w:ascii="Calibri" w:eastAsia="Calibri" w:hAnsi="Calibri" w:cs="Calibri"/>
                <w:sz w:val="22"/>
                <w:szCs w:val="22"/>
              </w:rPr>
              <w:t>ther</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pacing w:val="-1"/>
                <w:sz w:val="22"/>
                <w:szCs w:val="22"/>
              </w:rPr>
              <w:t>“</w:t>
            </w:r>
            <w:r>
              <w:rPr>
                <w:rFonts w:ascii="Calibri" w:eastAsia="Calibri" w:hAnsi="Calibri" w:cs="Calibri"/>
                <w:sz w:val="22"/>
                <w:szCs w:val="22"/>
              </w:rPr>
              <w:t>TU</w:t>
            </w:r>
            <w:r>
              <w:rPr>
                <w:rFonts w:ascii="Calibri" w:eastAsia="Calibri" w:hAnsi="Calibri" w:cs="Calibri"/>
                <w:spacing w:val="-1"/>
                <w:sz w:val="22"/>
                <w:szCs w:val="22"/>
              </w:rPr>
              <w:t>P</w:t>
            </w:r>
            <w:r>
              <w:rPr>
                <w:rFonts w:ascii="Calibri" w:eastAsia="Calibri" w:hAnsi="Calibri" w:cs="Calibri"/>
                <w:sz w:val="22"/>
                <w:szCs w:val="22"/>
              </w:rPr>
              <w:t>E Reg</w:t>
            </w:r>
            <w:r>
              <w:rPr>
                <w:rFonts w:ascii="Calibri" w:eastAsia="Calibri" w:hAnsi="Calibri" w:cs="Calibri"/>
                <w:spacing w:val="-1"/>
                <w:sz w:val="22"/>
                <w:szCs w:val="22"/>
              </w:rPr>
              <w:t>u</w:t>
            </w:r>
            <w:r>
              <w:rPr>
                <w:rFonts w:ascii="Calibri" w:eastAsia="Calibri" w:hAnsi="Calibri" w:cs="Calibri"/>
                <w:sz w:val="22"/>
                <w:szCs w:val="22"/>
              </w:rPr>
              <w:t>latio</w:t>
            </w:r>
            <w:r>
              <w:rPr>
                <w:rFonts w:ascii="Calibri" w:eastAsia="Calibri" w:hAnsi="Calibri" w:cs="Calibri"/>
                <w:spacing w:val="-1"/>
                <w:sz w:val="22"/>
                <w:szCs w:val="22"/>
              </w:rPr>
              <w:t>n</w:t>
            </w:r>
            <w:r>
              <w:rPr>
                <w:rFonts w:ascii="Calibri" w:eastAsia="Calibri" w:hAnsi="Calibri" w:cs="Calibri"/>
                <w:spacing w:val="-2"/>
                <w:sz w:val="22"/>
                <w:szCs w:val="22"/>
              </w:rPr>
              <w:t>s</w:t>
            </w:r>
            <w:r>
              <w:rPr>
                <w:rFonts w:ascii="Calibri" w:eastAsia="Calibri" w:hAnsi="Calibri" w:cs="Calibri"/>
                <w:spacing w:val="1"/>
                <w:sz w:val="22"/>
                <w:szCs w:val="22"/>
              </w:rPr>
              <w:t>”</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fa</w:t>
            </w:r>
            <w:r>
              <w:rPr>
                <w:rFonts w:ascii="Calibri" w:eastAsia="Calibri" w:hAnsi="Calibri" w:cs="Calibri"/>
                <w:spacing w:val="-1"/>
                <w:sz w:val="22"/>
                <w:szCs w:val="22"/>
              </w:rPr>
              <w:t>i</w:t>
            </w:r>
            <w:r>
              <w:rPr>
                <w:rFonts w:ascii="Calibri" w:eastAsia="Calibri" w:hAnsi="Calibri" w:cs="Calibri"/>
                <w:sz w:val="22"/>
                <w:szCs w:val="22"/>
              </w:rPr>
              <w:t>l</w:t>
            </w:r>
            <w:r>
              <w:rPr>
                <w:rFonts w:ascii="Calibri" w:eastAsia="Calibri" w:hAnsi="Calibri" w:cs="Calibri"/>
                <w:spacing w:val="-1"/>
                <w:sz w:val="22"/>
                <w:szCs w:val="22"/>
              </w:rPr>
              <w:t>u</w:t>
            </w:r>
            <w:r>
              <w:rPr>
                <w:rFonts w:ascii="Calibri" w:eastAsia="Calibri" w:hAnsi="Calibri" w:cs="Calibri"/>
                <w:sz w:val="22"/>
                <w:szCs w:val="22"/>
              </w:rPr>
              <w:t>re</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z w:val="22"/>
                <w:szCs w:val="22"/>
              </w:rPr>
              <w:t>so</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ly</w:t>
            </w:r>
            <w:r>
              <w:rPr>
                <w:rFonts w:ascii="Calibri" w:eastAsia="Calibri" w:hAnsi="Calibri" w:cs="Calibri"/>
                <w:spacing w:val="4"/>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st</w:t>
            </w:r>
            <w:r>
              <w:rPr>
                <w:rFonts w:ascii="Calibri" w:eastAsia="Calibri" w:hAnsi="Calibri" w:cs="Calibri"/>
                <w:spacing w:val="-2"/>
                <w:sz w:val="22"/>
                <w:szCs w:val="22"/>
              </w:rPr>
              <w:t>i</w:t>
            </w:r>
            <w:r>
              <w:rPr>
                <w:rFonts w:ascii="Calibri" w:eastAsia="Calibri" w:hAnsi="Calibri" w:cs="Calibri"/>
                <w:sz w:val="22"/>
                <w:szCs w:val="22"/>
              </w:rPr>
              <w:t>tu</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 xml:space="preserve"> </w:t>
            </w:r>
            <w:r>
              <w:rPr>
                <w:rFonts w:ascii="Calibri" w:eastAsia="Calibri" w:hAnsi="Calibri" w:cs="Calibri"/>
                <w:sz w:val="22"/>
                <w:szCs w:val="22"/>
              </w:rPr>
              <w:t>ser</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 xml:space="preserve">reach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g</w:t>
            </w:r>
            <w:r>
              <w:rPr>
                <w:rFonts w:ascii="Calibri" w:eastAsia="Calibri" w:hAnsi="Calibri" w:cs="Calibri"/>
                <w:sz w:val="22"/>
                <w:szCs w:val="22"/>
              </w:rPr>
              <w:t>reeme</w:t>
            </w:r>
            <w:r>
              <w:rPr>
                <w:rFonts w:ascii="Calibri" w:eastAsia="Calibri" w:hAnsi="Calibri" w:cs="Calibri"/>
                <w:spacing w:val="-1"/>
                <w:sz w:val="22"/>
                <w:szCs w:val="22"/>
              </w:rPr>
              <w:t>n</w:t>
            </w:r>
            <w:r>
              <w:rPr>
                <w:rFonts w:ascii="Calibri" w:eastAsia="Calibri" w:hAnsi="Calibri" w:cs="Calibri"/>
                <w:sz w:val="22"/>
                <w:szCs w:val="22"/>
              </w:rPr>
              <w:t>t. The</w:t>
            </w:r>
            <w:r>
              <w:rPr>
                <w:rFonts w:ascii="Calibri" w:eastAsia="Calibri" w:hAnsi="Calibri" w:cs="Calibri"/>
                <w:spacing w:val="4"/>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nd</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n</w:t>
            </w:r>
            <w:r>
              <w:rPr>
                <w:rFonts w:ascii="Calibri" w:eastAsia="Calibri" w:hAnsi="Calibri" w:cs="Calibri"/>
                <w:sz w:val="22"/>
                <w:szCs w:val="22"/>
              </w:rPr>
              <w:t>ify,</w:t>
            </w:r>
            <w:r>
              <w:rPr>
                <w:rFonts w:ascii="Calibri" w:eastAsia="Calibri" w:hAnsi="Calibri" w:cs="Calibri"/>
                <w:spacing w:val="2"/>
                <w:sz w:val="22"/>
                <w:szCs w:val="22"/>
              </w:rPr>
              <w:t xml:space="preserve"> </w:t>
            </w:r>
            <w:r>
              <w:rPr>
                <w:rFonts w:ascii="Calibri" w:eastAsia="Calibri" w:hAnsi="Calibri" w:cs="Calibri"/>
                <w:sz w:val="22"/>
                <w:szCs w:val="22"/>
              </w:rPr>
              <w:t>sa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less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 k</w:t>
            </w:r>
            <w:r>
              <w:rPr>
                <w:rFonts w:ascii="Calibri" w:eastAsia="Calibri" w:hAnsi="Calibri" w:cs="Calibri"/>
                <w:spacing w:val="1"/>
                <w:sz w:val="22"/>
                <w:szCs w:val="22"/>
              </w:rPr>
              <w:t>e</w:t>
            </w:r>
            <w:r>
              <w:rPr>
                <w:rFonts w:ascii="Calibri" w:eastAsia="Calibri" w:hAnsi="Calibri" w:cs="Calibri"/>
                <w:sz w:val="22"/>
                <w:szCs w:val="22"/>
              </w:rPr>
              <w:t>ep</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z w:val="22"/>
                <w:szCs w:val="22"/>
              </w:rPr>
              <w:t>Cl</w:t>
            </w:r>
            <w:r>
              <w:rPr>
                <w:rFonts w:ascii="Calibri" w:eastAsia="Calibri" w:hAnsi="Calibri" w:cs="Calibri"/>
                <w:spacing w:val="-3"/>
                <w:sz w:val="22"/>
                <w:szCs w:val="22"/>
              </w:rPr>
              <w:t>i</w:t>
            </w:r>
            <w:r>
              <w:rPr>
                <w:rFonts w:ascii="Calibri" w:eastAsia="Calibri" w:hAnsi="Calibri" w:cs="Calibri"/>
                <w:sz w:val="22"/>
                <w:szCs w:val="22"/>
              </w:rPr>
              <w:t>ent</w:t>
            </w:r>
            <w:r>
              <w:rPr>
                <w:rFonts w:ascii="Calibri" w:eastAsia="Calibri" w:hAnsi="Calibri" w:cs="Calibri"/>
                <w:spacing w:val="4"/>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nd</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n</w:t>
            </w:r>
            <w:r>
              <w:rPr>
                <w:rFonts w:ascii="Calibri" w:eastAsia="Calibri" w:hAnsi="Calibri" w:cs="Calibri"/>
                <w:sz w:val="22"/>
                <w:szCs w:val="22"/>
              </w:rPr>
              <w:t>if</w:t>
            </w:r>
            <w:r>
              <w:rPr>
                <w:rFonts w:ascii="Calibri" w:eastAsia="Calibri" w:hAnsi="Calibri" w:cs="Calibri"/>
                <w:spacing w:val="-1"/>
                <w:sz w:val="22"/>
                <w:szCs w:val="22"/>
              </w:rPr>
              <w:t>i</w:t>
            </w:r>
            <w:r>
              <w:rPr>
                <w:rFonts w:ascii="Calibri" w:eastAsia="Calibri" w:hAnsi="Calibri" w:cs="Calibri"/>
                <w:spacing w:val="-2"/>
                <w:sz w:val="22"/>
                <w:szCs w:val="22"/>
              </w:rPr>
              <w:t>e</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fr</w:t>
            </w:r>
            <w:r>
              <w:rPr>
                <w:rFonts w:ascii="Calibri" w:eastAsia="Calibri" w:hAnsi="Calibri" w:cs="Calibri"/>
                <w:spacing w:val="-2"/>
                <w:sz w:val="22"/>
                <w:szCs w:val="22"/>
              </w:rPr>
              <w:t>o</w:t>
            </w:r>
            <w:r>
              <w:rPr>
                <w:rFonts w:ascii="Calibri" w:eastAsia="Calibri" w:hAnsi="Calibri" w:cs="Calibri"/>
                <w:sz w:val="22"/>
                <w:szCs w:val="22"/>
              </w:rPr>
              <w:t>m</w:t>
            </w:r>
            <w:r>
              <w:rPr>
                <w:rFonts w:ascii="Calibri" w:eastAsia="Calibri" w:hAnsi="Calibri" w:cs="Calibri"/>
                <w:spacing w:val="10"/>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 a</w:t>
            </w:r>
            <w:r>
              <w:rPr>
                <w:rFonts w:ascii="Calibri" w:eastAsia="Calibri" w:hAnsi="Calibri" w:cs="Calibri"/>
                <w:spacing w:val="-1"/>
                <w:sz w:val="22"/>
                <w:szCs w:val="22"/>
              </w:rPr>
              <w:t>g</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z w:val="22"/>
                <w:szCs w:val="22"/>
              </w:rPr>
              <w:t>st</w:t>
            </w:r>
            <w:r>
              <w:rPr>
                <w:rFonts w:ascii="Calibri" w:eastAsia="Calibri" w:hAnsi="Calibri" w:cs="Calibri"/>
                <w:spacing w:val="-6"/>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8"/>
                <w:sz w:val="22"/>
                <w:szCs w:val="22"/>
              </w:rPr>
              <w:t xml:space="preserve"> </w:t>
            </w:r>
            <w:r>
              <w:rPr>
                <w:rFonts w:ascii="Calibri" w:eastAsia="Calibri" w:hAnsi="Calibri" w:cs="Calibri"/>
                <w:sz w:val="22"/>
                <w:szCs w:val="22"/>
              </w:rPr>
              <w:t>claim</w:t>
            </w:r>
            <w:r>
              <w:rPr>
                <w:rFonts w:ascii="Calibri" w:eastAsia="Calibri" w:hAnsi="Calibri" w:cs="Calibri"/>
                <w:spacing w:val="-8"/>
                <w:sz w:val="22"/>
                <w:szCs w:val="22"/>
              </w:rPr>
              <w:t xml:space="preserve"> </w:t>
            </w:r>
            <w:r>
              <w:rPr>
                <w:rFonts w:ascii="Calibri" w:eastAsia="Calibri" w:hAnsi="Calibri" w:cs="Calibri"/>
                <w:sz w:val="22"/>
                <w:szCs w:val="22"/>
              </w:rPr>
              <w:t>ar</w:t>
            </w:r>
            <w:r>
              <w:rPr>
                <w:rFonts w:ascii="Calibri" w:eastAsia="Calibri" w:hAnsi="Calibri" w:cs="Calibri"/>
                <w:spacing w:val="-1"/>
                <w:sz w:val="22"/>
                <w:szCs w:val="22"/>
              </w:rPr>
              <w:t>i</w:t>
            </w:r>
            <w:r>
              <w:rPr>
                <w:rFonts w:ascii="Calibri" w:eastAsia="Calibri" w:hAnsi="Calibri" w:cs="Calibri"/>
                <w:sz w:val="22"/>
                <w:szCs w:val="22"/>
              </w:rPr>
              <w:t>si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0"/>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9"/>
                <w:sz w:val="22"/>
                <w:szCs w:val="22"/>
              </w:rPr>
              <w:t xml:space="preserve"> </w:t>
            </w:r>
            <w:r>
              <w:rPr>
                <w:rFonts w:ascii="Calibri" w:eastAsia="Calibri" w:hAnsi="Calibri" w:cs="Calibri"/>
                <w:sz w:val="22"/>
                <w:szCs w:val="22"/>
              </w:rPr>
              <w:t>l</w:t>
            </w:r>
            <w:r>
              <w:rPr>
                <w:rFonts w:ascii="Calibri" w:eastAsia="Calibri" w:hAnsi="Calibri" w:cs="Calibri"/>
                <w:spacing w:val="1"/>
                <w:sz w:val="22"/>
                <w:szCs w:val="22"/>
              </w:rPr>
              <w:t>o</w:t>
            </w:r>
            <w:r>
              <w:rPr>
                <w:rFonts w:ascii="Calibri" w:eastAsia="Calibri" w:hAnsi="Calibri" w:cs="Calibri"/>
                <w:sz w:val="22"/>
                <w:szCs w:val="22"/>
              </w:rPr>
              <w:t>ss</w:t>
            </w:r>
            <w:r>
              <w:rPr>
                <w:rFonts w:ascii="Calibri" w:eastAsia="Calibri" w:hAnsi="Calibri" w:cs="Calibri"/>
                <w:spacing w:val="-9"/>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9"/>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2"/>
                <w:sz w:val="22"/>
                <w:szCs w:val="22"/>
              </w:rPr>
              <w:t>s</w:t>
            </w:r>
            <w:r>
              <w:rPr>
                <w:rFonts w:ascii="Calibri" w:eastAsia="Calibri" w:hAnsi="Calibri" w:cs="Calibri"/>
                <w:sz w:val="22"/>
                <w:szCs w:val="22"/>
              </w:rPr>
              <w:t>ts</w:t>
            </w:r>
            <w:r>
              <w:rPr>
                <w:rFonts w:ascii="Calibri" w:eastAsia="Calibri" w:hAnsi="Calibri" w:cs="Calibri"/>
                <w:spacing w:val="-6"/>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cu</w:t>
            </w:r>
            <w:r>
              <w:rPr>
                <w:rFonts w:ascii="Calibri" w:eastAsia="Calibri" w:hAnsi="Calibri" w:cs="Calibri"/>
                <w:spacing w:val="-1"/>
                <w:sz w:val="22"/>
                <w:szCs w:val="22"/>
              </w:rPr>
              <w:t>r</w:t>
            </w:r>
            <w:r>
              <w:rPr>
                <w:rFonts w:ascii="Calibri" w:eastAsia="Calibri" w:hAnsi="Calibri" w:cs="Calibri"/>
                <w:sz w:val="22"/>
                <w:szCs w:val="22"/>
              </w:rPr>
              <w:t>red</w:t>
            </w:r>
            <w:r>
              <w:rPr>
                <w:rFonts w:ascii="Calibri" w:eastAsia="Calibri" w:hAnsi="Calibri" w:cs="Calibri"/>
                <w:spacing w:val="-9"/>
                <w:sz w:val="22"/>
                <w:szCs w:val="22"/>
              </w:rPr>
              <w:t xml:space="preserve"> </w:t>
            </w:r>
            <w:r>
              <w:rPr>
                <w:rFonts w:ascii="Calibri" w:eastAsia="Calibri" w:hAnsi="Calibri" w:cs="Calibri"/>
                <w:sz w:val="22"/>
                <w:szCs w:val="22"/>
              </w:rPr>
              <w:t>as</w:t>
            </w:r>
            <w:r>
              <w:rPr>
                <w:rFonts w:ascii="Calibri" w:eastAsia="Calibri" w:hAnsi="Calibri" w:cs="Calibri"/>
                <w:spacing w:val="-7"/>
                <w:sz w:val="22"/>
                <w:szCs w:val="22"/>
              </w:rPr>
              <w:t xml:space="preserve"> </w:t>
            </w:r>
            <w:r>
              <w:rPr>
                <w:rFonts w:ascii="Calibri" w:eastAsia="Calibri" w:hAnsi="Calibri" w:cs="Calibri"/>
                <w:sz w:val="22"/>
                <w:szCs w:val="22"/>
              </w:rPr>
              <w:t>a</w:t>
            </w:r>
            <w:r>
              <w:rPr>
                <w:rFonts w:ascii="Calibri" w:eastAsia="Calibri" w:hAnsi="Calibri" w:cs="Calibri"/>
                <w:spacing w:val="-9"/>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esult</w:t>
            </w:r>
            <w:r>
              <w:rPr>
                <w:rFonts w:ascii="Calibri" w:eastAsia="Calibri" w:hAnsi="Calibri" w:cs="Calibri"/>
                <w:spacing w:val="-9"/>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7"/>
                <w:sz w:val="22"/>
                <w:szCs w:val="22"/>
              </w:rPr>
              <w:t xml:space="preserve"> </w:t>
            </w:r>
            <w:r>
              <w:rPr>
                <w:rFonts w:ascii="Calibri" w:eastAsia="Calibri" w:hAnsi="Calibri" w:cs="Calibri"/>
                <w:sz w:val="22"/>
                <w:szCs w:val="22"/>
              </w:rPr>
              <w:t>its</w:t>
            </w:r>
            <w:r>
              <w:rPr>
                <w:rFonts w:ascii="Calibri" w:eastAsia="Calibri" w:hAnsi="Calibri" w:cs="Calibri"/>
                <w:spacing w:val="-9"/>
                <w:sz w:val="22"/>
                <w:szCs w:val="22"/>
              </w:rPr>
              <w:t xml:space="preserve"> </w:t>
            </w:r>
            <w:r>
              <w:rPr>
                <w:rFonts w:ascii="Calibri" w:eastAsia="Calibri" w:hAnsi="Calibri" w:cs="Calibri"/>
                <w:sz w:val="22"/>
                <w:szCs w:val="22"/>
              </w:rPr>
              <w:t>fa</w:t>
            </w:r>
            <w:r>
              <w:rPr>
                <w:rFonts w:ascii="Calibri" w:eastAsia="Calibri" w:hAnsi="Calibri" w:cs="Calibri"/>
                <w:spacing w:val="-1"/>
                <w:sz w:val="22"/>
                <w:szCs w:val="22"/>
              </w:rPr>
              <w:t>i</w:t>
            </w:r>
            <w:r>
              <w:rPr>
                <w:rFonts w:ascii="Calibri" w:eastAsia="Calibri" w:hAnsi="Calibri" w:cs="Calibri"/>
                <w:sz w:val="22"/>
                <w:szCs w:val="22"/>
              </w:rPr>
              <w:t>l</w:t>
            </w:r>
            <w:r>
              <w:rPr>
                <w:rFonts w:ascii="Calibri" w:eastAsia="Calibri" w:hAnsi="Calibri" w:cs="Calibri"/>
                <w:spacing w:val="-1"/>
                <w:sz w:val="22"/>
                <w:szCs w:val="22"/>
              </w:rPr>
              <w:t>u</w:t>
            </w:r>
            <w:r>
              <w:rPr>
                <w:rFonts w:ascii="Calibri" w:eastAsia="Calibri" w:hAnsi="Calibri" w:cs="Calibri"/>
                <w:sz w:val="22"/>
                <w:szCs w:val="22"/>
              </w:rPr>
              <w:t>re</w:t>
            </w:r>
            <w:r>
              <w:rPr>
                <w:rFonts w:ascii="Calibri" w:eastAsia="Calibri" w:hAnsi="Calibri" w:cs="Calibri"/>
                <w:spacing w:val="-8"/>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7"/>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a</w:t>
            </w:r>
            <w:r>
              <w:rPr>
                <w:rFonts w:ascii="Calibri" w:eastAsia="Calibri" w:hAnsi="Calibri" w:cs="Calibri"/>
                <w:spacing w:val="-1"/>
                <w:sz w:val="22"/>
                <w:szCs w:val="22"/>
              </w:rPr>
              <w:t>p</w:t>
            </w:r>
            <w:r>
              <w:rPr>
                <w:rFonts w:ascii="Calibri" w:eastAsia="Calibri" w:hAnsi="Calibri" w:cs="Calibri"/>
                <w:sz w:val="22"/>
                <w:szCs w:val="22"/>
              </w:rPr>
              <w:t>acity</w:t>
            </w:r>
            <w:r>
              <w:rPr>
                <w:rFonts w:ascii="Calibri" w:eastAsia="Calibri" w:hAnsi="Calibri" w:cs="Calibri"/>
                <w:spacing w:val="-8"/>
                <w:sz w:val="22"/>
                <w:szCs w:val="22"/>
              </w:rPr>
              <w:t xml:space="preserve"> </w:t>
            </w:r>
            <w:r>
              <w:rPr>
                <w:rFonts w:ascii="Calibri" w:eastAsia="Calibri" w:hAnsi="Calibri" w:cs="Calibri"/>
                <w:sz w:val="22"/>
                <w:szCs w:val="22"/>
              </w:rPr>
              <w:t>to</w:t>
            </w:r>
            <w:r>
              <w:rPr>
                <w:rFonts w:ascii="Calibri" w:eastAsia="Calibri" w:hAnsi="Calibri" w:cs="Calibri"/>
                <w:spacing w:val="-7"/>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u</w:t>
            </w:r>
            <w:r>
              <w:rPr>
                <w:rFonts w:ascii="Calibri" w:eastAsia="Calibri" w:hAnsi="Calibri" w:cs="Calibri"/>
                <w:sz w:val="22"/>
                <w:szCs w:val="22"/>
              </w:rPr>
              <w:t>lf</w:t>
            </w:r>
            <w:r>
              <w:rPr>
                <w:rFonts w:ascii="Calibri" w:eastAsia="Calibri" w:hAnsi="Calibri" w:cs="Calibri"/>
                <w:spacing w:val="-1"/>
                <w:sz w:val="22"/>
                <w:szCs w:val="22"/>
              </w:rPr>
              <w:t>i</w:t>
            </w:r>
            <w:r>
              <w:rPr>
                <w:rFonts w:ascii="Calibri" w:eastAsia="Calibri" w:hAnsi="Calibri" w:cs="Calibri"/>
                <w:sz w:val="22"/>
                <w:szCs w:val="22"/>
              </w:rPr>
              <w:t xml:space="preserve">l its </w:t>
            </w:r>
            <w:r>
              <w:rPr>
                <w:rFonts w:ascii="Calibri" w:eastAsia="Calibri" w:hAnsi="Calibri" w:cs="Calibri"/>
                <w:spacing w:val="1"/>
                <w:sz w:val="22"/>
                <w:szCs w:val="22"/>
              </w:rPr>
              <w:t>o</w:t>
            </w:r>
            <w:r>
              <w:rPr>
                <w:rFonts w:ascii="Calibri" w:eastAsia="Calibri" w:hAnsi="Calibri" w:cs="Calibri"/>
                <w:spacing w:val="-1"/>
                <w:sz w:val="22"/>
                <w:szCs w:val="22"/>
              </w:rPr>
              <w:t>b</w:t>
            </w:r>
            <w:r>
              <w:rPr>
                <w:rFonts w:ascii="Calibri" w:eastAsia="Calibri" w:hAnsi="Calibri" w:cs="Calibri"/>
                <w:sz w:val="22"/>
                <w:szCs w:val="22"/>
              </w:rPr>
              <w:t>li</w:t>
            </w:r>
            <w:r>
              <w:rPr>
                <w:rFonts w:ascii="Calibri" w:eastAsia="Calibri" w:hAnsi="Calibri" w:cs="Calibri"/>
                <w:spacing w:val="-1"/>
                <w:sz w:val="22"/>
                <w:szCs w:val="22"/>
              </w:rPr>
              <w:t>g</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u</w:t>
            </w:r>
            <w:r>
              <w:rPr>
                <w:rFonts w:ascii="Calibri" w:eastAsia="Calibri" w:hAnsi="Calibri" w:cs="Calibri"/>
                <w:spacing w:val="-1"/>
                <w:sz w:val="22"/>
                <w:szCs w:val="22"/>
              </w:rPr>
              <w:t>nd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the sa</w:t>
            </w:r>
            <w:r>
              <w:rPr>
                <w:rFonts w:ascii="Calibri" w:eastAsia="Calibri" w:hAnsi="Calibri" w:cs="Calibri"/>
                <w:spacing w:val="-3"/>
                <w:sz w:val="22"/>
                <w:szCs w:val="22"/>
              </w:rPr>
              <w:t>i</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U</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1"/>
                <w:sz w:val="22"/>
                <w:szCs w:val="22"/>
              </w:rPr>
              <w:t>gu</w:t>
            </w:r>
            <w:r>
              <w:rPr>
                <w:rFonts w:ascii="Calibri" w:eastAsia="Calibri" w:hAnsi="Calibri" w:cs="Calibri"/>
                <w:sz w:val="22"/>
                <w:szCs w:val="22"/>
              </w:rPr>
              <w:t>lat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p>
        </w:tc>
      </w:tr>
      <w:tr w:rsidR="00065BF4" w14:paraId="4BD3B3A6" w14:textId="77777777">
        <w:trPr>
          <w:trHeight w:hRule="exact" w:val="5695"/>
        </w:trPr>
        <w:tc>
          <w:tcPr>
            <w:tcW w:w="553" w:type="dxa"/>
            <w:tcBorders>
              <w:top w:val="nil"/>
              <w:left w:val="nil"/>
              <w:bottom w:val="nil"/>
              <w:right w:val="nil"/>
            </w:tcBorders>
          </w:tcPr>
          <w:p w14:paraId="5D7AC5D2" w14:textId="77777777" w:rsidR="00065BF4" w:rsidRDefault="00E32064">
            <w:pPr>
              <w:spacing w:before="56"/>
              <w:ind w:left="120"/>
              <w:rPr>
                <w:rFonts w:ascii="Calibri" w:eastAsia="Calibri" w:hAnsi="Calibri" w:cs="Calibri"/>
                <w:sz w:val="22"/>
                <w:szCs w:val="22"/>
              </w:rPr>
            </w:pPr>
            <w:r>
              <w:rPr>
                <w:rFonts w:ascii="Calibri" w:eastAsia="Calibri" w:hAnsi="Calibri" w:cs="Calibri"/>
                <w:color w:val="0000FF"/>
                <w:sz w:val="22"/>
                <w:szCs w:val="22"/>
              </w:rPr>
              <w:t>I</w:t>
            </w:r>
          </w:p>
        </w:tc>
        <w:tc>
          <w:tcPr>
            <w:tcW w:w="8547" w:type="dxa"/>
            <w:tcBorders>
              <w:top w:val="nil"/>
              <w:left w:val="nil"/>
              <w:bottom w:val="nil"/>
              <w:right w:val="nil"/>
            </w:tcBorders>
          </w:tcPr>
          <w:p w14:paraId="4A03E0A8" w14:textId="7F83C433" w:rsidR="00065BF4" w:rsidRDefault="00E32064">
            <w:pPr>
              <w:spacing w:before="56" w:line="275" w:lineRule="auto"/>
              <w:ind w:left="239" w:right="86"/>
              <w:jc w:val="both"/>
              <w:rPr>
                <w:rFonts w:ascii="Calibri" w:eastAsia="Calibri" w:hAnsi="Calibri" w:cs="Calibri"/>
                <w:sz w:val="22"/>
                <w:szCs w:val="22"/>
              </w:rPr>
            </w:pPr>
            <w:r>
              <w:rPr>
                <w:rFonts w:ascii="Calibri" w:eastAsia="Calibri" w:hAnsi="Calibri" w:cs="Calibri"/>
                <w:sz w:val="22"/>
                <w:szCs w:val="22"/>
              </w:rPr>
              <w:t>In</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case</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1"/>
                <w:sz w:val="22"/>
                <w:szCs w:val="22"/>
              </w:rPr>
              <w:t>pub</w:t>
            </w:r>
            <w:r>
              <w:rPr>
                <w:rFonts w:ascii="Calibri" w:eastAsia="Calibri" w:hAnsi="Calibri" w:cs="Calibri"/>
                <w:sz w:val="22"/>
                <w:szCs w:val="22"/>
              </w:rPr>
              <w:t>lic</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cu</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2"/>
                <w:sz w:val="22"/>
                <w:szCs w:val="22"/>
              </w:rPr>
              <w:t>c</w:t>
            </w:r>
            <w:r>
              <w:rPr>
                <w:rFonts w:ascii="Calibri" w:eastAsia="Calibri" w:hAnsi="Calibri" w:cs="Calibri"/>
                <w:sz w:val="22"/>
                <w:szCs w:val="22"/>
              </w:rPr>
              <w:t>ed</w:t>
            </w:r>
            <w:r>
              <w:rPr>
                <w:rFonts w:ascii="Calibri" w:eastAsia="Calibri" w:hAnsi="Calibri" w:cs="Calibri"/>
                <w:spacing w:val="-1"/>
                <w:sz w:val="22"/>
                <w:szCs w:val="22"/>
              </w:rPr>
              <w:t>u</w:t>
            </w:r>
            <w:r>
              <w:rPr>
                <w:rFonts w:ascii="Calibri" w:eastAsia="Calibri" w:hAnsi="Calibri" w:cs="Calibri"/>
                <w:sz w:val="22"/>
                <w:szCs w:val="22"/>
              </w:rPr>
              <w:t>res</w:t>
            </w:r>
            <w:r>
              <w:rPr>
                <w:rFonts w:ascii="Calibri" w:eastAsia="Calibri" w:hAnsi="Calibri" w:cs="Calibri"/>
                <w:spacing w:val="-1"/>
                <w:sz w:val="22"/>
                <w:szCs w:val="22"/>
              </w:rPr>
              <w:t xml:space="preserve"> </w:t>
            </w:r>
            <w:r>
              <w:rPr>
                <w:rFonts w:ascii="Calibri" w:eastAsia="Calibri" w:hAnsi="Calibri" w:cs="Calibri"/>
                <w:sz w:val="22"/>
                <w:szCs w:val="22"/>
              </w:rPr>
              <w:t>wh</w:t>
            </w:r>
            <w:r>
              <w:rPr>
                <w:rFonts w:ascii="Calibri" w:eastAsia="Calibri" w:hAnsi="Calibri" w:cs="Calibri"/>
                <w:spacing w:val="-3"/>
                <w:sz w:val="22"/>
                <w:szCs w:val="22"/>
              </w:rPr>
              <w:t>i</w:t>
            </w:r>
            <w:r>
              <w:rPr>
                <w:rFonts w:ascii="Calibri" w:eastAsia="Calibri" w:hAnsi="Calibri" w:cs="Calibri"/>
                <w:sz w:val="22"/>
                <w:szCs w:val="22"/>
              </w:rPr>
              <w:t>ch</w:t>
            </w:r>
            <w:r>
              <w:rPr>
                <w:rFonts w:ascii="Calibri" w:eastAsia="Calibri" w:hAnsi="Calibri" w:cs="Calibri"/>
                <w:spacing w:val="-2"/>
                <w:sz w:val="22"/>
                <w:szCs w:val="22"/>
              </w:rPr>
              <w:t xml:space="preserve"> </w:t>
            </w:r>
            <w:r>
              <w:rPr>
                <w:rFonts w:ascii="Calibri" w:eastAsia="Calibri" w:hAnsi="Calibri" w:cs="Calibri"/>
                <w:sz w:val="22"/>
                <w:szCs w:val="22"/>
              </w:rPr>
              <w:t>are</w:t>
            </w:r>
            <w:r>
              <w:rPr>
                <w:rFonts w:ascii="Calibri" w:eastAsia="Calibri" w:hAnsi="Calibri" w:cs="Calibri"/>
                <w:spacing w:val="-2"/>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b</w:t>
            </w:r>
            <w:r>
              <w:rPr>
                <w:rFonts w:ascii="Calibri" w:eastAsia="Calibri" w:hAnsi="Calibri" w:cs="Calibri"/>
                <w:sz w:val="22"/>
                <w:szCs w:val="22"/>
              </w:rPr>
              <w:t>je</w:t>
            </w:r>
            <w:r>
              <w:rPr>
                <w:rFonts w:ascii="Calibri" w:eastAsia="Calibri" w:hAnsi="Calibri" w:cs="Calibri"/>
                <w:spacing w:val="1"/>
                <w:sz w:val="22"/>
                <w:szCs w:val="22"/>
              </w:rPr>
              <w:t>c</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an</w:t>
            </w:r>
            <w:r>
              <w:rPr>
                <w:rFonts w:ascii="Calibri" w:eastAsia="Calibri" w:hAnsi="Calibri" w:cs="Calibri"/>
                <w:spacing w:val="-3"/>
                <w:sz w:val="22"/>
                <w:szCs w:val="22"/>
              </w:rPr>
              <w:t xml:space="preserve"> I</w:t>
            </w:r>
            <w:r>
              <w:rPr>
                <w:rFonts w:ascii="Calibri" w:eastAsia="Calibri" w:hAnsi="Calibri" w:cs="Calibri"/>
                <w:spacing w:val="1"/>
                <w:sz w:val="22"/>
                <w:szCs w:val="22"/>
              </w:rPr>
              <w:t>P</w:t>
            </w:r>
            <w:r>
              <w:rPr>
                <w:rFonts w:ascii="Calibri" w:eastAsia="Calibri" w:hAnsi="Calibri" w:cs="Calibri"/>
                <w:sz w:val="22"/>
                <w:szCs w:val="22"/>
              </w:rPr>
              <w:t>I</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easu</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as</w:t>
            </w:r>
            <w:r>
              <w:rPr>
                <w:rFonts w:ascii="Calibri" w:eastAsia="Calibri" w:hAnsi="Calibri" w:cs="Calibri"/>
                <w:spacing w:val="-2"/>
                <w:sz w:val="22"/>
                <w:szCs w:val="22"/>
              </w:rPr>
              <w:t xml:space="preserve"> </w:t>
            </w:r>
            <w:r>
              <w:rPr>
                <w:rFonts w:ascii="Calibri" w:eastAsia="Calibri" w:hAnsi="Calibri" w:cs="Calibri"/>
                <w:sz w:val="22"/>
                <w:szCs w:val="22"/>
              </w:rPr>
              <w:t>w</w:t>
            </w:r>
            <w:r>
              <w:rPr>
                <w:rFonts w:ascii="Calibri" w:eastAsia="Calibri" w:hAnsi="Calibri" w:cs="Calibri"/>
                <w:spacing w:val="1"/>
                <w:sz w:val="22"/>
                <w:szCs w:val="22"/>
              </w:rPr>
              <w:t>e</w:t>
            </w:r>
            <w:r>
              <w:rPr>
                <w:rFonts w:ascii="Calibri" w:eastAsia="Calibri" w:hAnsi="Calibri" w:cs="Calibri"/>
                <w:sz w:val="22"/>
                <w:szCs w:val="22"/>
              </w:rPr>
              <w:t>ll</w:t>
            </w:r>
            <w:r>
              <w:rPr>
                <w:rFonts w:ascii="Calibri" w:eastAsia="Calibri" w:hAnsi="Calibri" w:cs="Calibri"/>
                <w:spacing w:val="-2"/>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s in</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ca</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tracts</w:t>
            </w:r>
            <w:r>
              <w:rPr>
                <w:rFonts w:ascii="Calibri" w:eastAsia="Calibri" w:hAnsi="Calibri" w:cs="Calibri"/>
                <w:spacing w:val="2"/>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warded</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ased</w:t>
            </w:r>
            <w:r>
              <w:rPr>
                <w:rFonts w:ascii="Calibri" w:eastAsia="Calibri" w:hAnsi="Calibri" w:cs="Calibri"/>
                <w:spacing w:val="1"/>
                <w:sz w:val="22"/>
                <w:szCs w:val="22"/>
              </w:rPr>
              <w:t xml:space="preserve"> 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 xml:space="preserve"> </w:t>
            </w:r>
            <w:r w:rsidR="00DC1FFE">
              <w:rPr>
                <w:rFonts w:ascii="Calibri" w:eastAsia="Calibri" w:hAnsi="Calibri" w:cs="Calibri"/>
                <w:sz w:val="22"/>
                <w:szCs w:val="22"/>
              </w:rPr>
              <w:t>Contract</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where</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es</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 xml:space="preserve">d </w:t>
            </w:r>
            <w:r>
              <w:rPr>
                <w:rFonts w:ascii="Calibri" w:eastAsia="Calibri" w:hAnsi="Calibri" w:cs="Calibri"/>
                <w:spacing w:val="1"/>
                <w:sz w:val="22"/>
                <w:szCs w:val="22"/>
              </w:rPr>
              <w:t>v</w:t>
            </w:r>
            <w:r>
              <w:rPr>
                <w:rFonts w:ascii="Calibri" w:eastAsia="Calibri" w:hAnsi="Calibri" w:cs="Calibri"/>
                <w:sz w:val="22"/>
                <w:szCs w:val="22"/>
              </w:rPr>
              <w:t>al</w:t>
            </w:r>
            <w:r>
              <w:rPr>
                <w:rFonts w:ascii="Calibri" w:eastAsia="Calibri" w:hAnsi="Calibri" w:cs="Calibri"/>
                <w:spacing w:val="-1"/>
                <w:sz w:val="22"/>
                <w:szCs w:val="22"/>
              </w:rPr>
              <w:t>u</w:t>
            </w:r>
            <w:r>
              <w:rPr>
                <w:rFonts w:ascii="Calibri" w:eastAsia="Calibri" w:hAnsi="Calibri" w:cs="Calibri"/>
                <w:sz w:val="22"/>
                <w:szCs w:val="22"/>
              </w:rPr>
              <w:t>e</w:t>
            </w:r>
            <w:r>
              <w:rPr>
                <w:rFonts w:ascii="Calibri" w:eastAsia="Calibri" w:hAnsi="Calibri" w:cs="Calibri"/>
                <w:spacing w:val="28"/>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9"/>
                <w:sz w:val="22"/>
                <w:szCs w:val="22"/>
              </w:rPr>
              <w:t xml:space="preserve"> </w:t>
            </w:r>
            <w:r>
              <w:rPr>
                <w:rFonts w:ascii="Calibri" w:eastAsia="Calibri" w:hAnsi="Calibri" w:cs="Calibri"/>
                <w:sz w:val="22"/>
                <w:szCs w:val="22"/>
              </w:rPr>
              <w:t>th</w:t>
            </w:r>
            <w:r>
              <w:rPr>
                <w:rFonts w:ascii="Calibri" w:eastAsia="Calibri" w:hAnsi="Calibri" w:cs="Calibri"/>
                <w:spacing w:val="-2"/>
                <w:sz w:val="22"/>
                <w:szCs w:val="22"/>
              </w:rPr>
              <w:t>o</w:t>
            </w:r>
            <w:r>
              <w:rPr>
                <w:rFonts w:ascii="Calibri" w:eastAsia="Calibri" w:hAnsi="Calibri" w:cs="Calibri"/>
                <w:sz w:val="22"/>
                <w:szCs w:val="22"/>
              </w:rPr>
              <w:t>se</w:t>
            </w:r>
            <w:r>
              <w:rPr>
                <w:rFonts w:ascii="Calibri" w:eastAsia="Calibri" w:hAnsi="Calibri" w:cs="Calibri"/>
                <w:spacing w:val="30"/>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ts</w:t>
            </w:r>
            <w:r>
              <w:rPr>
                <w:rFonts w:ascii="Calibri" w:eastAsia="Calibri" w:hAnsi="Calibri" w:cs="Calibri"/>
                <w:spacing w:val="30"/>
                <w:sz w:val="22"/>
                <w:szCs w:val="22"/>
              </w:rPr>
              <w:t xml:space="preserve"> </w:t>
            </w:r>
            <w:r>
              <w:rPr>
                <w:rFonts w:ascii="Calibri" w:eastAsia="Calibri" w:hAnsi="Calibri" w:cs="Calibri"/>
                <w:sz w:val="22"/>
                <w:szCs w:val="22"/>
              </w:rPr>
              <w:t>is</w:t>
            </w:r>
            <w:r>
              <w:rPr>
                <w:rFonts w:ascii="Calibri" w:eastAsia="Calibri" w:hAnsi="Calibri" w:cs="Calibri"/>
                <w:spacing w:val="27"/>
                <w:sz w:val="22"/>
                <w:szCs w:val="22"/>
              </w:rPr>
              <w:t xml:space="preserve"> </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al</w:t>
            </w:r>
            <w:r>
              <w:rPr>
                <w:rFonts w:ascii="Calibri" w:eastAsia="Calibri" w:hAnsi="Calibri" w:cs="Calibri"/>
                <w:spacing w:val="29"/>
                <w:sz w:val="22"/>
                <w:szCs w:val="22"/>
              </w:rPr>
              <w:t xml:space="preserve"> </w:t>
            </w:r>
            <w:r>
              <w:rPr>
                <w:rFonts w:ascii="Calibri" w:eastAsia="Calibri" w:hAnsi="Calibri" w:cs="Calibri"/>
                <w:sz w:val="22"/>
                <w:szCs w:val="22"/>
              </w:rPr>
              <w:t>to</w:t>
            </w:r>
            <w:r>
              <w:rPr>
                <w:rFonts w:ascii="Calibri" w:eastAsia="Calibri" w:hAnsi="Calibri" w:cs="Calibri"/>
                <w:spacing w:val="29"/>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9"/>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b</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30"/>
                <w:sz w:val="22"/>
                <w:szCs w:val="22"/>
              </w:rPr>
              <w:t xml:space="preserve"> </w:t>
            </w:r>
            <w:r>
              <w:rPr>
                <w:rFonts w:ascii="Calibri" w:eastAsia="Calibri" w:hAnsi="Calibri" w:cs="Calibri"/>
                <w:sz w:val="22"/>
                <w:szCs w:val="22"/>
              </w:rPr>
              <w:t>the</w:t>
            </w:r>
            <w:r>
              <w:rPr>
                <w:rFonts w:ascii="Calibri" w:eastAsia="Calibri" w:hAnsi="Calibri" w:cs="Calibri"/>
                <w:spacing w:val="27"/>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a</w:t>
            </w:r>
            <w:r>
              <w:rPr>
                <w:rFonts w:ascii="Calibri" w:eastAsia="Calibri" w:hAnsi="Calibri" w:cs="Calibri"/>
                <w:spacing w:val="-3"/>
                <w:sz w:val="22"/>
                <w:szCs w:val="22"/>
              </w:rPr>
              <w:t>l</w:t>
            </w:r>
            <w:r>
              <w:rPr>
                <w:rFonts w:ascii="Calibri" w:eastAsia="Calibri" w:hAnsi="Calibri" w:cs="Calibri"/>
                <w:spacing w:val="-1"/>
                <w:sz w:val="22"/>
                <w:szCs w:val="22"/>
              </w:rPr>
              <w:t>u</w:t>
            </w:r>
            <w:r>
              <w:rPr>
                <w:rFonts w:ascii="Calibri" w:eastAsia="Calibri" w:hAnsi="Calibri" w:cs="Calibri"/>
                <w:sz w:val="22"/>
                <w:szCs w:val="22"/>
              </w:rPr>
              <w:t>es</w:t>
            </w:r>
            <w:r>
              <w:rPr>
                <w:rFonts w:ascii="Calibri" w:eastAsia="Calibri" w:hAnsi="Calibri" w:cs="Calibri"/>
                <w:spacing w:val="30"/>
                <w:sz w:val="22"/>
                <w:szCs w:val="22"/>
              </w:rPr>
              <w:t xml:space="preserve"> </w:t>
            </w:r>
            <w:r>
              <w:rPr>
                <w:rFonts w:ascii="Calibri" w:eastAsia="Calibri" w:hAnsi="Calibri" w:cs="Calibri"/>
                <w:sz w:val="22"/>
                <w:szCs w:val="22"/>
              </w:rPr>
              <w:t>set</w:t>
            </w:r>
            <w:r>
              <w:rPr>
                <w:rFonts w:ascii="Calibri" w:eastAsia="Calibri" w:hAnsi="Calibri" w:cs="Calibri"/>
                <w:spacing w:val="28"/>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30"/>
                <w:sz w:val="22"/>
                <w:szCs w:val="22"/>
              </w:rPr>
              <w:t xml:space="preserve"> </w:t>
            </w:r>
            <w:r>
              <w:rPr>
                <w:rFonts w:ascii="Calibri" w:eastAsia="Calibri" w:hAnsi="Calibri" w:cs="Calibri"/>
                <w:sz w:val="22"/>
                <w:szCs w:val="22"/>
              </w:rPr>
              <w:t>in</w:t>
            </w:r>
            <w:r>
              <w:rPr>
                <w:rFonts w:ascii="Calibri" w:eastAsia="Calibri" w:hAnsi="Calibri" w:cs="Calibri"/>
                <w:spacing w:val="29"/>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r</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z w:val="22"/>
                <w:szCs w:val="22"/>
              </w:rPr>
              <w:t>cle</w:t>
            </w:r>
            <w:r>
              <w:rPr>
                <w:rFonts w:ascii="Calibri" w:eastAsia="Calibri" w:hAnsi="Calibri" w:cs="Calibri"/>
                <w:spacing w:val="30"/>
                <w:sz w:val="22"/>
                <w:szCs w:val="22"/>
              </w:rPr>
              <w:t xml:space="preserve"> </w:t>
            </w:r>
            <w:r>
              <w:rPr>
                <w:rFonts w:ascii="Calibri" w:eastAsia="Calibri" w:hAnsi="Calibri" w:cs="Calibri"/>
                <w:sz w:val="22"/>
                <w:szCs w:val="22"/>
              </w:rPr>
              <w:t>4</w:t>
            </w:r>
            <w:r>
              <w:rPr>
                <w:rFonts w:ascii="Calibri" w:eastAsia="Calibri" w:hAnsi="Calibri" w:cs="Calibri"/>
                <w:spacing w:val="28"/>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7"/>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ire</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v</w:t>
            </w:r>
            <w:r>
              <w:rPr>
                <w:rFonts w:ascii="Calibri" w:eastAsia="Calibri" w:hAnsi="Calibri" w:cs="Calibri"/>
                <w:sz w:val="22"/>
                <w:szCs w:val="22"/>
              </w:rPr>
              <w:t>e</w:t>
            </w:r>
          </w:p>
          <w:p w14:paraId="11CE5EEE" w14:textId="25B03E18" w:rsidR="00065BF4" w:rsidRDefault="00E32064">
            <w:pPr>
              <w:spacing w:before="8" w:line="275" w:lineRule="auto"/>
              <w:ind w:left="239" w:right="82"/>
              <w:jc w:val="both"/>
              <w:rPr>
                <w:rFonts w:ascii="Calibri" w:eastAsia="Calibri" w:hAnsi="Calibri" w:cs="Calibri"/>
                <w:sz w:val="22"/>
                <w:szCs w:val="22"/>
              </w:rPr>
            </w:pPr>
            <w:r>
              <w:rPr>
                <w:rFonts w:ascii="Calibri" w:eastAsia="Calibri" w:hAnsi="Calibri" w:cs="Calibri"/>
                <w:spacing w:val="1"/>
                <w:sz w:val="22"/>
                <w:szCs w:val="22"/>
              </w:rPr>
              <w:t>2</w:t>
            </w:r>
            <w:r>
              <w:rPr>
                <w:rFonts w:ascii="Calibri" w:eastAsia="Calibri" w:hAnsi="Calibri" w:cs="Calibri"/>
                <w:spacing w:val="-2"/>
                <w:sz w:val="22"/>
                <w:szCs w:val="22"/>
              </w:rPr>
              <w:t>0</w:t>
            </w:r>
            <w:r>
              <w:rPr>
                <w:rFonts w:ascii="Calibri" w:eastAsia="Calibri" w:hAnsi="Calibri" w:cs="Calibri"/>
                <w:spacing w:val="1"/>
                <w:sz w:val="22"/>
                <w:szCs w:val="22"/>
              </w:rPr>
              <w:t>1</w:t>
            </w:r>
            <w:r>
              <w:rPr>
                <w:rFonts w:ascii="Calibri" w:eastAsia="Calibri" w:hAnsi="Calibri" w:cs="Calibri"/>
                <w:spacing w:val="-2"/>
                <w:sz w:val="22"/>
                <w:szCs w:val="22"/>
              </w:rPr>
              <w:t>4</w:t>
            </w:r>
            <w:r>
              <w:rPr>
                <w:rFonts w:ascii="Calibri" w:eastAsia="Calibri" w:hAnsi="Calibri" w:cs="Calibri"/>
                <w:spacing w:val="1"/>
                <w:sz w:val="22"/>
                <w:szCs w:val="22"/>
              </w:rPr>
              <w:t>/</w:t>
            </w:r>
            <w:r>
              <w:rPr>
                <w:rFonts w:ascii="Calibri" w:eastAsia="Calibri" w:hAnsi="Calibri" w:cs="Calibri"/>
                <w:spacing w:val="-2"/>
                <w:sz w:val="22"/>
                <w:szCs w:val="22"/>
              </w:rPr>
              <w:t>2</w:t>
            </w:r>
            <w:r>
              <w:rPr>
                <w:rFonts w:ascii="Calibri" w:eastAsia="Calibri" w:hAnsi="Calibri" w:cs="Calibri"/>
                <w:sz w:val="22"/>
                <w:szCs w:val="22"/>
              </w:rPr>
              <w:t>4</w:t>
            </w:r>
            <w:r>
              <w:rPr>
                <w:rFonts w:ascii="Calibri" w:eastAsia="Calibri" w:hAnsi="Calibri" w:cs="Calibri"/>
                <w:spacing w:val="3"/>
                <w:sz w:val="22"/>
                <w:szCs w:val="22"/>
              </w:rPr>
              <w:t xml:space="preserve"> </w:t>
            </w:r>
            <w:r>
              <w:rPr>
                <w:rFonts w:ascii="Calibri" w:eastAsia="Calibri" w:hAnsi="Calibri" w:cs="Calibri"/>
                <w:sz w:val="22"/>
                <w:szCs w:val="22"/>
              </w:rPr>
              <w:t>EU</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whe</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th</w:t>
            </w:r>
            <w:r>
              <w:rPr>
                <w:rFonts w:ascii="Calibri" w:eastAsia="Calibri" w:hAnsi="Calibri" w:cs="Calibri"/>
                <w:spacing w:val="-2"/>
                <w:sz w:val="22"/>
                <w:szCs w:val="22"/>
              </w:rPr>
              <w:t>o</w:t>
            </w:r>
            <w:r>
              <w:rPr>
                <w:rFonts w:ascii="Calibri" w:eastAsia="Calibri" w:hAnsi="Calibri" w:cs="Calibri"/>
                <w:sz w:val="22"/>
                <w:szCs w:val="22"/>
              </w:rPr>
              <w:t>se</w:t>
            </w:r>
            <w:r>
              <w:rPr>
                <w:rFonts w:ascii="Calibri" w:eastAsia="Calibri" w:hAnsi="Calibri" w:cs="Calibri"/>
                <w:spacing w:val="3"/>
                <w:sz w:val="22"/>
                <w:szCs w:val="22"/>
              </w:rPr>
              <w:t xml:space="preserve"> </w:t>
            </w:r>
            <w:r w:rsidR="00DC1FFE">
              <w:rPr>
                <w:rFonts w:ascii="Calibri" w:eastAsia="Calibri" w:hAnsi="Calibri" w:cs="Calibri"/>
                <w:sz w:val="22"/>
                <w:szCs w:val="22"/>
              </w:rPr>
              <w:t>Contract</w:t>
            </w:r>
            <w:r>
              <w:rPr>
                <w:rFonts w:ascii="Calibri" w:eastAsia="Calibri" w:hAnsi="Calibri" w:cs="Calibri"/>
                <w:sz w:val="22"/>
                <w:szCs w:val="22"/>
              </w:rPr>
              <w:t>s are</w:t>
            </w:r>
            <w:r>
              <w:rPr>
                <w:rFonts w:ascii="Calibri" w:eastAsia="Calibri" w:hAnsi="Calibri" w:cs="Calibri"/>
                <w:spacing w:val="3"/>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b</w:t>
            </w:r>
            <w:r>
              <w:rPr>
                <w:rFonts w:ascii="Calibri" w:eastAsia="Calibri" w:hAnsi="Calibri" w:cs="Calibri"/>
                <w:sz w:val="22"/>
                <w:szCs w:val="22"/>
              </w:rPr>
              <w:t>je</w:t>
            </w:r>
            <w:r>
              <w:rPr>
                <w:rFonts w:ascii="Calibri" w:eastAsia="Calibri" w:hAnsi="Calibri" w:cs="Calibri"/>
                <w:spacing w:val="1"/>
                <w:sz w:val="22"/>
                <w:szCs w:val="22"/>
              </w:rPr>
              <w:t>c</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z w:val="22"/>
                <w:szCs w:val="22"/>
              </w:rPr>
              <w:t>an</w:t>
            </w:r>
            <w:r>
              <w:rPr>
                <w:rFonts w:ascii="Calibri" w:eastAsia="Calibri" w:hAnsi="Calibri" w:cs="Calibri"/>
                <w:spacing w:val="2"/>
                <w:sz w:val="22"/>
                <w:szCs w:val="22"/>
              </w:rPr>
              <w:t xml:space="preserve"> </w:t>
            </w:r>
            <w:r>
              <w:rPr>
                <w:rFonts w:ascii="Calibri" w:eastAsia="Calibri" w:hAnsi="Calibri" w:cs="Calibri"/>
                <w:sz w:val="22"/>
                <w:szCs w:val="22"/>
              </w:rPr>
              <w:t>IPI</w:t>
            </w:r>
            <w:r>
              <w:rPr>
                <w:rFonts w:ascii="Calibri" w:eastAsia="Calibri" w:hAnsi="Calibri" w:cs="Calibri"/>
                <w:spacing w:val="3"/>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eas</w:t>
            </w:r>
            <w:r>
              <w:rPr>
                <w:rFonts w:ascii="Calibri" w:eastAsia="Calibri" w:hAnsi="Calibri" w:cs="Calibri"/>
                <w:spacing w:val="-3"/>
                <w:sz w:val="22"/>
                <w:szCs w:val="22"/>
              </w:rPr>
              <w:t>u</w:t>
            </w:r>
            <w:r>
              <w:rPr>
                <w:rFonts w:ascii="Calibri" w:eastAsia="Calibri" w:hAnsi="Calibri" w:cs="Calibri"/>
                <w:sz w:val="22"/>
                <w:szCs w:val="22"/>
              </w:rPr>
              <w:t>re,</w:t>
            </w:r>
            <w:r>
              <w:rPr>
                <w:rFonts w:ascii="Calibri" w:eastAsia="Calibri" w:hAnsi="Calibri" w:cs="Calibri"/>
                <w:spacing w:val="3"/>
                <w:sz w:val="22"/>
                <w:szCs w:val="22"/>
              </w:rPr>
              <w:t xml:space="preserve"> </w:t>
            </w:r>
            <w:r>
              <w:rPr>
                <w:rFonts w:ascii="Calibri" w:eastAsia="Calibri" w:hAnsi="Calibri" w:cs="Calibri"/>
                <w:sz w:val="22"/>
                <w:szCs w:val="22"/>
              </w:rPr>
              <w:t>with</w:t>
            </w:r>
            <w:r>
              <w:rPr>
                <w:rFonts w:ascii="Calibri" w:eastAsia="Calibri" w:hAnsi="Calibri" w:cs="Calibri"/>
                <w:spacing w:val="5"/>
                <w:sz w:val="22"/>
                <w:szCs w:val="22"/>
              </w:rPr>
              <w:t>i</w:t>
            </w:r>
            <w:r>
              <w:rPr>
                <w:rFonts w:ascii="Calibri" w:eastAsia="Calibri" w:hAnsi="Calibri" w:cs="Calibri"/>
                <w:sz w:val="22"/>
                <w:szCs w:val="22"/>
              </w:rPr>
              <w:t>n the</w:t>
            </w:r>
            <w:r>
              <w:rPr>
                <w:rFonts w:ascii="Calibri" w:eastAsia="Calibri" w:hAnsi="Calibri" w:cs="Calibri"/>
                <w:spacing w:val="1"/>
                <w:sz w:val="22"/>
                <w:szCs w:val="22"/>
              </w:rPr>
              <w:t xml:space="preserve"> m</w:t>
            </w:r>
            <w:r>
              <w:rPr>
                <w:rFonts w:ascii="Calibri" w:eastAsia="Calibri" w:hAnsi="Calibri" w:cs="Calibri"/>
                <w:sz w:val="22"/>
                <w:szCs w:val="22"/>
              </w:rPr>
              <w:t>ean</w:t>
            </w:r>
            <w:r>
              <w:rPr>
                <w:rFonts w:ascii="Calibri" w:eastAsia="Calibri" w:hAnsi="Calibri" w:cs="Calibri"/>
                <w:spacing w:val="-1"/>
                <w:sz w:val="22"/>
                <w:szCs w:val="22"/>
              </w:rPr>
              <w:t>in</w:t>
            </w:r>
            <w:r>
              <w:rPr>
                <w:rFonts w:ascii="Calibri" w:eastAsia="Calibri" w:hAnsi="Calibri" w:cs="Calibri"/>
                <w:sz w:val="22"/>
                <w:szCs w:val="22"/>
              </w:rPr>
              <w:t xml:space="preserve">g </w:t>
            </w:r>
            <w:r>
              <w:rPr>
                <w:rFonts w:ascii="Calibri" w:eastAsia="Calibri" w:hAnsi="Calibri" w:cs="Calibri"/>
                <w:spacing w:val="1"/>
                <w:sz w:val="22"/>
                <w:szCs w:val="22"/>
              </w:rPr>
              <w:t>o</w:t>
            </w:r>
            <w:r>
              <w:rPr>
                <w:rFonts w:ascii="Calibri" w:eastAsia="Calibri" w:hAnsi="Calibri" w:cs="Calibri"/>
                <w:sz w:val="22"/>
                <w:szCs w:val="22"/>
              </w:rPr>
              <w:t>f Reg</w:t>
            </w:r>
            <w:r>
              <w:rPr>
                <w:rFonts w:ascii="Calibri" w:eastAsia="Calibri" w:hAnsi="Calibri" w:cs="Calibri"/>
                <w:spacing w:val="-1"/>
                <w:sz w:val="22"/>
                <w:szCs w:val="22"/>
              </w:rPr>
              <w:t>u</w:t>
            </w:r>
            <w:r>
              <w:rPr>
                <w:rFonts w:ascii="Calibri" w:eastAsia="Calibri" w:hAnsi="Calibri" w:cs="Calibri"/>
                <w:sz w:val="22"/>
                <w:szCs w:val="22"/>
              </w:rPr>
              <w:t>lat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 (EU)</w:t>
            </w:r>
            <w:r>
              <w:rPr>
                <w:rFonts w:ascii="Calibri" w:eastAsia="Calibri" w:hAnsi="Calibri" w:cs="Calibri"/>
                <w:spacing w:val="1"/>
                <w:sz w:val="22"/>
                <w:szCs w:val="22"/>
              </w:rPr>
              <w:t xml:space="preserve"> 2</w:t>
            </w:r>
            <w:r>
              <w:rPr>
                <w:rFonts w:ascii="Calibri" w:eastAsia="Calibri" w:hAnsi="Calibri" w:cs="Calibri"/>
                <w:spacing w:val="-2"/>
                <w:sz w:val="22"/>
                <w:szCs w:val="22"/>
              </w:rPr>
              <w:t>0</w:t>
            </w:r>
            <w:r>
              <w:rPr>
                <w:rFonts w:ascii="Calibri" w:eastAsia="Calibri" w:hAnsi="Calibri" w:cs="Calibri"/>
                <w:spacing w:val="1"/>
                <w:sz w:val="22"/>
                <w:szCs w:val="22"/>
              </w:rPr>
              <w:t>2</w:t>
            </w:r>
            <w:r>
              <w:rPr>
                <w:rFonts w:ascii="Calibri" w:eastAsia="Calibri" w:hAnsi="Calibri" w:cs="Calibri"/>
                <w:spacing w:val="-2"/>
                <w:sz w:val="22"/>
                <w:szCs w:val="22"/>
              </w:rPr>
              <w:t>2</w:t>
            </w:r>
            <w:r>
              <w:rPr>
                <w:rFonts w:ascii="Calibri" w:eastAsia="Calibri" w:hAnsi="Calibri" w:cs="Calibri"/>
                <w:spacing w:val="-1"/>
                <w:sz w:val="22"/>
                <w:szCs w:val="22"/>
              </w:rPr>
              <w:t>/</w:t>
            </w:r>
            <w:r>
              <w:rPr>
                <w:rFonts w:ascii="Calibri" w:eastAsia="Calibri" w:hAnsi="Calibri" w:cs="Calibri"/>
                <w:spacing w:val="1"/>
                <w:sz w:val="22"/>
                <w:szCs w:val="22"/>
              </w:rPr>
              <w:t>1</w:t>
            </w:r>
            <w:r>
              <w:rPr>
                <w:rFonts w:ascii="Calibri" w:eastAsia="Calibri" w:hAnsi="Calibri" w:cs="Calibri"/>
                <w:spacing w:val="-2"/>
                <w:sz w:val="22"/>
                <w:szCs w:val="22"/>
              </w:rPr>
              <w:t>0</w:t>
            </w:r>
            <w:r>
              <w:rPr>
                <w:rFonts w:ascii="Calibri" w:eastAsia="Calibri" w:hAnsi="Calibri" w:cs="Calibri"/>
                <w:spacing w:val="1"/>
                <w:sz w:val="22"/>
                <w:szCs w:val="22"/>
              </w:rPr>
              <w:t>31</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r</w:t>
            </w:r>
            <w:r>
              <w:rPr>
                <w:rFonts w:ascii="Calibri" w:eastAsia="Calibri" w:hAnsi="Calibri" w:cs="Calibri"/>
                <w:sz w:val="22"/>
                <w:szCs w:val="22"/>
              </w:rPr>
              <w:t>act</w:t>
            </w:r>
            <w:r>
              <w:rPr>
                <w:rFonts w:ascii="Calibri" w:eastAsia="Calibri" w:hAnsi="Calibri" w:cs="Calibri"/>
                <w:spacing w:val="2"/>
                <w:sz w:val="22"/>
                <w:szCs w:val="22"/>
              </w:rPr>
              <w:t>o</w:t>
            </w:r>
            <w:r>
              <w:rPr>
                <w:rFonts w:ascii="Calibri" w:eastAsia="Calibri" w:hAnsi="Calibri" w:cs="Calibri"/>
                <w:sz w:val="22"/>
                <w:szCs w:val="22"/>
              </w:rPr>
              <w:t>r</w:t>
            </w:r>
            <w:r>
              <w:rPr>
                <w:rFonts w:ascii="Calibri" w:eastAsia="Calibri" w:hAnsi="Calibri" w:cs="Calibri"/>
                <w:spacing w:val="1"/>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ly</w:t>
            </w:r>
            <w:r>
              <w:rPr>
                <w:rFonts w:ascii="Calibri" w:eastAsia="Calibri" w:hAnsi="Calibri" w:cs="Calibri"/>
                <w:spacing w:val="1"/>
                <w:sz w:val="22"/>
                <w:szCs w:val="22"/>
              </w:rPr>
              <w:t xml:space="preserve"> </w:t>
            </w:r>
            <w:r>
              <w:rPr>
                <w:rFonts w:ascii="Calibri" w:eastAsia="Calibri" w:hAnsi="Calibri" w:cs="Calibri"/>
                <w:sz w:val="22"/>
                <w:szCs w:val="22"/>
              </w:rPr>
              <w:t>with</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 xml:space="preserve">wing </w:t>
            </w:r>
            <w:r>
              <w:rPr>
                <w:rFonts w:ascii="Calibri" w:eastAsia="Calibri" w:hAnsi="Calibri" w:cs="Calibri"/>
                <w:spacing w:val="1"/>
                <w:sz w:val="22"/>
                <w:szCs w:val="22"/>
              </w:rPr>
              <w:t>o</w:t>
            </w:r>
            <w:r>
              <w:rPr>
                <w:rFonts w:ascii="Calibri" w:eastAsia="Calibri" w:hAnsi="Calibri" w:cs="Calibri"/>
                <w:spacing w:val="-1"/>
                <w:sz w:val="22"/>
                <w:szCs w:val="22"/>
              </w:rPr>
              <w:t>b</w:t>
            </w:r>
            <w:r>
              <w:rPr>
                <w:rFonts w:ascii="Calibri" w:eastAsia="Calibri" w:hAnsi="Calibri" w:cs="Calibri"/>
                <w:sz w:val="22"/>
                <w:szCs w:val="22"/>
              </w:rPr>
              <w:t>li</w:t>
            </w:r>
            <w:r>
              <w:rPr>
                <w:rFonts w:ascii="Calibri" w:eastAsia="Calibri" w:hAnsi="Calibri" w:cs="Calibri"/>
                <w:spacing w:val="-1"/>
                <w:sz w:val="22"/>
                <w:szCs w:val="22"/>
              </w:rPr>
              <w:t>g</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2"/>
                <w:sz w:val="22"/>
                <w:szCs w:val="22"/>
              </w:rPr>
              <w:t>s</w:t>
            </w:r>
            <w:r>
              <w:rPr>
                <w:rFonts w:ascii="Calibri" w:eastAsia="Calibri" w:hAnsi="Calibri" w:cs="Calibri"/>
                <w:sz w:val="22"/>
                <w:szCs w:val="22"/>
              </w:rPr>
              <w:t>:</w:t>
            </w:r>
          </w:p>
          <w:p w14:paraId="351C9865" w14:textId="77777777" w:rsidR="00065BF4" w:rsidRDefault="00065BF4">
            <w:pPr>
              <w:spacing w:before="8" w:line="120" w:lineRule="exact"/>
              <w:rPr>
                <w:sz w:val="12"/>
                <w:szCs w:val="12"/>
              </w:rPr>
            </w:pPr>
          </w:p>
          <w:p w14:paraId="250F1C8E" w14:textId="77777777" w:rsidR="00065BF4" w:rsidRDefault="00E32064">
            <w:pPr>
              <w:tabs>
                <w:tab w:val="left" w:pos="940"/>
              </w:tabs>
              <w:spacing w:line="276" w:lineRule="auto"/>
              <w:ind w:left="959" w:right="89" w:hanging="466"/>
              <w:jc w:val="both"/>
              <w:rPr>
                <w:rFonts w:ascii="Calibri" w:eastAsia="Calibri" w:hAnsi="Calibri" w:cs="Calibri"/>
                <w:sz w:val="22"/>
                <w:szCs w:val="22"/>
              </w:rPr>
            </w:pPr>
            <w:r>
              <w:rPr>
                <w:rFonts w:ascii="Calibri" w:eastAsia="Calibri" w:hAnsi="Calibri" w:cs="Calibri"/>
                <w:sz w:val="22"/>
                <w:szCs w:val="22"/>
              </w:rPr>
              <w:t>i.</w:t>
            </w:r>
            <w:r>
              <w:rPr>
                <w:rFonts w:ascii="Calibri" w:eastAsia="Calibri" w:hAnsi="Calibri" w:cs="Calibri"/>
                <w:sz w:val="22"/>
                <w:szCs w:val="22"/>
              </w:rPr>
              <w:tab/>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20"/>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1"/>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bc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2"/>
                <w:sz w:val="22"/>
                <w:szCs w:val="22"/>
              </w:rPr>
              <w:t>a</w:t>
            </w:r>
            <w:r>
              <w:rPr>
                <w:rFonts w:ascii="Calibri" w:eastAsia="Calibri" w:hAnsi="Calibri" w:cs="Calibri"/>
                <w:sz w:val="22"/>
                <w:szCs w:val="22"/>
              </w:rPr>
              <w:t>ct</w:t>
            </w:r>
            <w:r>
              <w:rPr>
                <w:rFonts w:ascii="Calibri" w:eastAsia="Calibri" w:hAnsi="Calibri" w:cs="Calibri"/>
                <w:spacing w:val="18"/>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z w:val="22"/>
                <w:szCs w:val="22"/>
              </w:rPr>
              <w:t>re</w:t>
            </w:r>
            <w:r>
              <w:rPr>
                <w:rFonts w:ascii="Calibri" w:eastAsia="Calibri" w:hAnsi="Calibri" w:cs="Calibri"/>
                <w:spacing w:val="18"/>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an</w:t>
            </w:r>
            <w:r>
              <w:rPr>
                <w:rFonts w:ascii="Calibri" w:eastAsia="Calibri" w:hAnsi="Calibri" w:cs="Calibri"/>
                <w:spacing w:val="19"/>
                <w:sz w:val="22"/>
                <w:szCs w:val="22"/>
              </w:rPr>
              <w:t xml:space="preserve"> </w:t>
            </w:r>
            <w:r>
              <w:rPr>
                <w:rFonts w:ascii="Calibri" w:eastAsia="Calibri" w:hAnsi="Calibri" w:cs="Calibri"/>
                <w:spacing w:val="1"/>
                <w:sz w:val="22"/>
                <w:szCs w:val="22"/>
              </w:rPr>
              <w:t>5</w:t>
            </w:r>
            <w:r>
              <w:rPr>
                <w:rFonts w:ascii="Calibri" w:eastAsia="Calibri" w:hAnsi="Calibri" w:cs="Calibri"/>
                <w:spacing w:val="-2"/>
                <w:sz w:val="22"/>
                <w:szCs w:val="22"/>
              </w:rPr>
              <w:t>0</w:t>
            </w:r>
            <w:r>
              <w:rPr>
                <w:rFonts w:ascii="Calibri" w:eastAsia="Calibri" w:hAnsi="Calibri" w:cs="Calibri"/>
                <w:sz w:val="22"/>
                <w:szCs w:val="22"/>
              </w:rPr>
              <w:t>%</w:t>
            </w:r>
            <w:r>
              <w:rPr>
                <w:rFonts w:ascii="Calibri" w:eastAsia="Calibri" w:hAnsi="Calibri" w:cs="Calibri"/>
                <w:spacing w:val="18"/>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0"/>
                <w:sz w:val="22"/>
                <w:szCs w:val="22"/>
              </w:rPr>
              <w:t xml:space="preserve"> </w:t>
            </w:r>
            <w:r>
              <w:rPr>
                <w:rFonts w:ascii="Calibri" w:eastAsia="Calibri" w:hAnsi="Calibri" w:cs="Calibri"/>
                <w:sz w:val="22"/>
                <w:szCs w:val="22"/>
              </w:rPr>
              <w:t>the</w:t>
            </w:r>
            <w:r>
              <w:rPr>
                <w:rFonts w:ascii="Calibri" w:eastAsia="Calibri" w:hAnsi="Calibri" w:cs="Calibri"/>
                <w:spacing w:val="17"/>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tal</w:t>
            </w:r>
            <w:r>
              <w:rPr>
                <w:rFonts w:ascii="Calibri" w:eastAsia="Calibri" w:hAnsi="Calibri" w:cs="Calibri"/>
                <w:spacing w:val="17"/>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al</w:t>
            </w:r>
            <w:r>
              <w:rPr>
                <w:rFonts w:ascii="Calibri" w:eastAsia="Calibri" w:hAnsi="Calibri" w:cs="Calibri"/>
                <w:spacing w:val="-1"/>
                <w:sz w:val="22"/>
                <w:szCs w:val="22"/>
              </w:rPr>
              <w:t>u</w:t>
            </w:r>
            <w:r>
              <w:rPr>
                <w:rFonts w:ascii="Calibri" w:eastAsia="Calibri" w:hAnsi="Calibri" w:cs="Calibri"/>
                <w:sz w:val="22"/>
                <w:szCs w:val="22"/>
              </w:rPr>
              <w:t>e</w:t>
            </w:r>
            <w:r>
              <w:rPr>
                <w:rFonts w:ascii="Calibri" w:eastAsia="Calibri" w:hAnsi="Calibri" w:cs="Calibri"/>
                <w:spacing w:val="18"/>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7"/>
                <w:sz w:val="22"/>
                <w:szCs w:val="22"/>
              </w:rPr>
              <w:t xml:space="preserve"> </w:t>
            </w:r>
            <w:r>
              <w:rPr>
                <w:rFonts w:ascii="Calibri" w:eastAsia="Calibri" w:hAnsi="Calibri" w:cs="Calibri"/>
                <w:sz w:val="22"/>
                <w:szCs w:val="22"/>
              </w:rPr>
              <w:t>the</w:t>
            </w:r>
            <w:r>
              <w:rPr>
                <w:rFonts w:ascii="Calibri" w:eastAsia="Calibri" w:hAnsi="Calibri" w:cs="Calibri"/>
                <w:spacing w:val="20"/>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20"/>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8"/>
                <w:sz w:val="22"/>
                <w:szCs w:val="22"/>
              </w:rPr>
              <w:t xml:space="preserve"> </w:t>
            </w:r>
            <w:r>
              <w:rPr>
                <w:rFonts w:ascii="Calibri" w:eastAsia="Calibri" w:hAnsi="Calibri" w:cs="Calibri"/>
                <w:sz w:val="22"/>
                <w:szCs w:val="22"/>
              </w:rPr>
              <w:t>e</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no</w:t>
            </w:r>
            <w:r>
              <w:rPr>
                <w:rFonts w:ascii="Calibri" w:eastAsia="Calibri" w:hAnsi="Calibri" w:cs="Calibri"/>
                <w:spacing w:val="1"/>
                <w:sz w:val="22"/>
                <w:szCs w:val="22"/>
              </w:rPr>
              <w:t>m</w:t>
            </w:r>
            <w:r>
              <w:rPr>
                <w:rFonts w:ascii="Calibri" w:eastAsia="Calibri" w:hAnsi="Calibri" w:cs="Calibri"/>
                <w:sz w:val="22"/>
                <w:szCs w:val="22"/>
              </w:rPr>
              <w:t xml:space="preserve">ic </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era</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ri</w:t>
            </w:r>
            <w:r>
              <w:rPr>
                <w:rFonts w:ascii="Calibri" w:eastAsia="Calibri" w:hAnsi="Calibri" w:cs="Calibri"/>
                <w:spacing w:val="-1"/>
                <w:sz w:val="22"/>
                <w:szCs w:val="22"/>
              </w:rPr>
              <w:t>g</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ati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in a</w:t>
            </w:r>
            <w:r>
              <w:rPr>
                <w:rFonts w:ascii="Calibri" w:eastAsia="Calibri" w:hAnsi="Calibri" w:cs="Calibri"/>
                <w:spacing w:val="-2"/>
                <w:sz w:val="22"/>
                <w:szCs w:val="22"/>
              </w:rPr>
              <w:t xml:space="preserve"> t</w:t>
            </w:r>
            <w:r>
              <w:rPr>
                <w:rFonts w:ascii="Calibri" w:eastAsia="Calibri" w:hAnsi="Calibri" w:cs="Calibri"/>
                <w:spacing w:val="-1"/>
                <w:sz w:val="22"/>
                <w:szCs w:val="22"/>
              </w:rPr>
              <w:t>h</w:t>
            </w:r>
            <w:r>
              <w:rPr>
                <w:rFonts w:ascii="Calibri" w:eastAsia="Calibri" w:hAnsi="Calibri" w:cs="Calibri"/>
                <w:sz w:val="22"/>
                <w:szCs w:val="22"/>
              </w:rPr>
              <w:t>ird</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un</w:t>
            </w:r>
            <w:r>
              <w:rPr>
                <w:rFonts w:ascii="Calibri" w:eastAsia="Calibri" w:hAnsi="Calibri" w:cs="Calibri"/>
                <w:sz w:val="22"/>
                <w:szCs w:val="22"/>
              </w:rPr>
              <w:t>try</w:t>
            </w:r>
            <w:r>
              <w:rPr>
                <w:rFonts w:ascii="Calibri" w:eastAsia="Calibri" w:hAnsi="Calibri" w:cs="Calibri"/>
                <w:spacing w:val="-1"/>
                <w:sz w:val="22"/>
                <w:szCs w:val="22"/>
              </w:rPr>
              <w:t xml:space="preserve"> </w:t>
            </w:r>
            <w:r>
              <w:rPr>
                <w:rFonts w:ascii="Calibri" w:eastAsia="Calibri" w:hAnsi="Calibri" w:cs="Calibri"/>
                <w:spacing w:val="1"/>
                <w:sz w:val="22"/>
                <w:szCs w:val="22"/>
              </w:rPr>
              <w:t>w</w:t>
            </w:r>
            <w:r>
              <w:rPr>
                <w:rFonts w:ascii="Calibri" w:eastAsia="Calibri" w:hAnsi="Calibri" w:cs="Calibri"/>
                <w:spacing w:val="-1"/>
                <w:sz w:val="22"/>
                <w:szCs w:val="22"/>
              </w:rPr>
              <w:t>h</w:t>
            </w:r>
            <w:r>
              <w:rPr>
                <w:rFonts w:ascii="Calibri" w:eastAsia="Calibri" w:hAnsi="Calibri" w:cs="Calibri"/>
                <w:sz w:val="22"/>
                <w:szCs w:val="22"/>
              </w:rPr>
              <w:t>ich</w:t>
            </w:r>
            <w:r>
              <w:rPr>
                <w:rFonts w:ascii="Calibri" w:eastAsia="Calibri" w:hAnsi="Calibri" w:cs="Calibri"/>
                <w:spacing w:val="-1"/>
                <w:sz w:val="22"/>
                <w:szCs w:val="22"/>
              </w:rPr>
              <w:t xml:space="preserve"> </w:t>
            </w:r>
            <w:r>
              <w:rPr>
                <w:rFonts w:ascii="Calibri" w:eastAsia="Calibri" w:hAnsi="Calibri" w:cs="Calibri"/>
                <w:sz w:val="22"/>
                <w:szCs w:val="22"/>
              </w:rPr>
              <w:t>is</w:t>
            </w:r>
            <w:r>
              <w:rPr>
                <w:rFonts w:ascii="Calibri" w:eastAsia="Calibri" w:hAnsi="Calibri" w:cs="Calibri"/>
                <w:spacing w:val="-2"/>
                <w:sz w:val="22"/>
                <w:szCs w:val="22"/>
              </w:rPr>
              <w:t xml:space="preserve"> </w:t>
            </w:r>
            <w:r>
              <w:rPr>
                <w:rFonts w:ascii="Calibri" w:eastAsia="Calibri" w:hAnsi="Calibri" w:cs="Calibri"/>
                <w:sz w:val="22"/>
                <w:szCs w:val="22"/>
              </w:rPr>
              <w:t>su</w:t>
            </w:r>
            <w:r>
              <w:rPr>
                <w:rFonts w:ascii="Calibri" w:eastAsia="Calibri" w:hAnsi="Calibri" w:cs="Calibri"/>
                <w:spacing w:val="-1"/>
                <w:sz w:val="22"/>
                <w:szCs w:val="22"/>
              </w:rPr>
              <w:t>b</w:t>
            </w:r>
            <w:r>
              <w:rPr>
                <w:rFonts w:ascii="Calibri" w:eastAsia="Calibri" w:hAnsi="Calibri" w:cs="Calibri"/>
                <w:sz w:val="22"/>
                <w:szCs w:val="22"/>
              </w:rPr>
              <w:t>j</w:t>
            </w:r>
            <w:r>
              <w:rPr>
                <w:rFonts w:ascii="Calibri" w:eastAsia="Calibri" w:hAnsi="Calibri" w:cs="Calibri"/>
                <w:spacing w:val="-2"/>
                <w:sz w:val="22"/>
                <w:szCs w:val="22"/>
              </w:rPr>
              <w:t>e</w:t>
            </w:r>
            <w:r>
              <w:rPr>
                <w:rFonts w:ascii="Calibri" w:eastAsia="Calibri" w:hAnsi="Calibri" w:cs="Calibri"/>
                <w:sz w:val="22"/>
                <w:szCs w:val="22"/>
              </w:rPr>
              <w:t>ct</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 xml:space="preserve">an </w:t>
            </w:r>
            <w:r>
              <w:rPr>
                <w:rFonts w:ascii="Calibri" w:eastAsia="Calibri" w:hAnsi="Calibri" w:cs="Calibri"/>
                <w:spacing w:val="-3"/>
                <w:sz w:val="22"/>
                <w:szCs w:val="22"/>
              </w:rPr>
              <w:t>I</w:t>
            </w:r>
            <w:r>
              <w:rPr>
                <w:rFonts w:ascii="Calibri" w:eastAsia="Calibri" w:hAnsi="Calibri" w:cs="Calibri"/>
                <w:spacing w:val="1"/>
                <w:sz w:val="22"/>
                <w:szCs w:val="22"/>
              </w:rPr>
              <w:t>P</w:t>
            </w:r>
            <w:r>
              <w:rPr>
                <w:rFonts w:ascii="Calibri" w:eastAsia="Calibri" w:hAnsi="Calibri" w:cs="Calibri"/>
                <w:sz w:val="22"/>
                <w:szCs w:val="22"/>
              </w:rPr>
              <w:t>I</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ea</w:t>
            </w:r>
            <w:r>
              <w:rPr>
                <w:rFonts w:ascii="Calibri" w:eastAsia="Calibri" w:hAnsi="Calibri" w:cs="Calibri"/>
                <w:spacing w:val="4"/>
                <w:sz w:val="22"/>
                <w:szCs w:val="22"/>
              </w:rPr>
              <w:t>s</w:t>
            </w:r>
            <w:r>
              <w:rPr>
                <w:rFonts w:ascii="Calibri" w:eastAsia="Calibri" w:hAnsi="Calibri" w:cs="Calibri"/>
                <w:spacing w:val="-1"/>
                <w:sz w:val="22"/>
                <w:szCs w:val="22"/>
              </w:rPr>
              <w:t>u</w:t>
            </w:r>
            <w:r>
              <w:rPr>
                <w:rFonts w:ascii="Calibri" w:eastAsia="Calibri" w:hAnsi="Calibri" w:cs="Calibri"/>
                <w:spacing w:val="-3"/>
                <w:sz w:val="22"/>
                <w:szCs w:val="22"/>
              </w:rPr>
              <w:t>r</w:t>
            </w:r>
            <w:r>
              <w:rPr>
                <w:rFonts w:ascii="Calibri" w:eastAsia="Calibri" w:hAnsi="Calibri" w:cs="Calibri"/>
                <w:sz w:val="22"/>
                <w:szCs w:val="22"/>
              </w:rPr>
              <w:t>e;</w:t>
            </w:r>
          </w:p>
          <w:p w14:paraId="4FC74076" w14:textId="77777777" w:rsidR="00065BF4" w:rsidRDefault="00E32064">
            <w:pPr>
              <w:tabs>
                <w:tab w:val="left" w:pos="940"/>
              </w:tabs>
              <w:spacing w:before="5" w:line="276" w:lineRule="auto"/>
              <w:ind w:left="959" w:right="85" w:hanging="516"/>
              <w:jc w:val="both"/>
              <w:rPr>
                <w:rFonts w:ascii="Calibri" w:eastAsia="Calibri" w:hAnsi="Calibri" w:cs="Calibri"/>
                <w:sz w:val="22"/>
                <w:szCs w:val="22"/>
              </w:rPr>
            </w:pPr>
            <w:r>
              <w:rPr>
                <w:rFonts w:ascii="Calibri" w:eastAsia="Calibri" w:hAnsi="Calibri" w:cs="Calibri"/>
                <w:sz w:val="22"/>
                <w:szCs w:val="22"/>
              </w:rPr>
              <w:t>ii.</w:t>
            </w:r>
            <w:r>
              <w:rPr>
                <w:rFonts w:ascii="Calibri" w:eastAsia="Calibri" w:hAnsi="Calibri" w:cs="Calibri"/>
                <w:sz w:val="22"/>
                <w:szCs w:val="22"/>
              </w:rPr>
              <w:tab/>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ts</w:t>
            </w:r>
            <w:r>
              <w:rPr>
                <w:rFonts w:ascii="Calibri" w:eastAsia="Calibri" w:hAnsi="Calibri" w:cs="Calibri"/>
                <w:spacing w:val="20"/>
                <w:sz w:val="22"/>
                <w:szCs w:val="22"/>
              </w:rPr>
              <w:t xml:space="preserve"> </w:t>
            </w:r>
            <w:r>
              <w:rPr>
                <w:rFonts w:ascii="Calibri" w:eastAsia="Calibri" w:hAnsi="Calibri" w:cs="Calibri"/>
                <w:sz w:val="22"/>
                <w:szCs w:val="22"/>
              </w:rPr>
              <w:t>wh</w:t>
            </w:r>
            <w:r>
              <w:rPr>
                <w:rFonts w:ascii="Calibri" w:eastAsia="Calibri" w:hAnsi="Calibri" w:cs="Calibri"/>
                <w:spacing w:val="1"/>
                <w:sz w:val="22"/>
                <w:szCs w:val="22"/>
              </w:rPr>
              <w:t>o</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23"/>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b</w:t>
            </w:r>
            <w:r>
              <w:rPr>
                <w:rFonts w:ascii="Calibri" w:eastAsia="Calibri" w:hAnsi="Calibri" w:cs="Calibri"/>
                <w:sz w:val="22"/>
                <w:szCs w:val="22"/>
              </w:rPr>
              <w:t>j</w:t>
            </w:r>
            <w:r>
              <w:rPr>
                <w:rFonts w:ascii="Calibri" w:eastAsia="Calibri" w:hAnsi="Calibri" w:cs="Calibri"/>
                <w:spacing w:val="-2"/>
                <w:sz w:val="22"/>
                <w:szCs w:val="22"/>
              </w:rPr>
              <w:t>e</w:t>
            </w:r>
            <w:r>
              <w:rPr>
                <w:rFonts w:ascii="Calibri" w:eastAsia="Calibri" w:hAnsi="Calibri" w:cs="Calibri"/>
                <w:sz w:val="22"/>
                <w:szCs w:val="22"/>
              </w:rPr>
              <w:t>ct</w:t>
            </w:r>
            <w:r>
              <w:rPr>
                <w:rFonts w:ascii="Calibri" w:eastAsia="Calibri" w:hAnsi="Calibri" w:cs="Calibri"/>
                <w:spacing w:val="20"/>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at</w:t>
            </w:r>
            <w:r>
              <w:rPr>
                <w:rFonts w:ascii="Calibri" w:eastAsia="Calibri" w:hAnsi="Calibri" w:cs="Calibri"/>
                <w:spacing w:val="-2"/>
                <w:sz w:val="22"/>
                <w:szCs w:val="22"/>
              </w:rPr>
              <w:t>t</w:t>
            </w:r>
            <w:r>
              <w:rPr>
                <w:rFonts w:ascii="Calibri" w:eastAsia="Calibri" w:hAnsi="Calibri" w:cs="Calibri"/>
                <w:sz w:val="22"/>
                <w:szCs w:val="22"/>
              </w:rPr>
              <w:t>er</w:t>
            </w:r>
            <w:r>
              <w:rPr>
                <w:rFonts w:ascii="Calibri" w:eastAsia="Calibri" w:hAnsi="Calibri" w:cs="Calibri"/>
                <w:spacing w:val="2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ers</w:t>
            </w:r>
            <w:r>
              <w:rPr>
                <w:rFonts w:ascii="Calibri" w:eastAsia="Calibri" w:hAnsi="Calibri" w:cs="Calibri"/>
                <w:spacing w:val="20"/>
                <w:sz w:val="22"/>
                <w:szCs w:val="22"/>
              </w:rPr>
              <w:t xml:space="preserve"> </w:t>
            </w:r>
            <w:r>
              <w:rPr>
                <w:rFonts w:ascii="Calibri" w:eastAsia="Calibri" w:hAnsi="Calibri" w:cs="Calibri"/>
                <w:sz w:val="22"/>
                <w:szCs w:val="22"/>
              </w:rPr>
              <w:t>the</w:t>
            </w:r>
            <w:r>
              <w:rPr>
                <w:rFonts w:ascii="Calibri" w:eastAsia="Calibri" w:hAnsi="Calibri" w:cs="Calibri"/>
                <w:spacing w:val="22"/>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p</w:t>
            </w:r>
            <w:r>
              <w:rPr>
                <w:rFonts w:ascii="Calibri" w:eastAsia="Calibri" w:hAnsi="Calibri" w:cs="Calibri"/>
                <w:spacing w:val="-1"/>
                <w:sz w:val="22"/>
                <w:szCs w:val="22"/>
              </w:rPr>
              <w:t>p</w:t>
            </w:r>
            <w:r>
              <w:rPr>
                <w:rFonts w:ascii="Calibri" w:eastAsia="Calibri" w:hAnsi="Calibri" w:cs="Calibri"/>
                <w:spacing w:val="-3"/>
                <w:sz w:val="22"/>
                <w:szCs w:val="22"/>
              </w:rPr>
              <w:t>l</w:t>
            </w:r>
            <w:r>
              <w:rPr>
                <w:rFonts w:ascii="Calibri" w:eastAsia="Calibri" w:hAnsi="Calibri" w:cs="Calibri"/>
                <w:sz w:val="22"/>
                <w:szCs w:val="22"/>
              </w:rPr>
              <w:t>y</w:t>
            </w:r>
            <w:r>
              <w:rPr>
                <w:rFonts w:ascii="Calibri" w:eastAsia="Calibri" w:hAnsi="Calibri" w:cs="Calibri"/>
                <w:spacing w:val="20"/>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2"/>
                <w:sz w:val="22"/>
                <w:szCs w:val="22"/>
              </w:rPr>
              <w:t xml:space="preserve"> </w:t>
            </w:r>
            <w:r>
              <w:rPr>
                <w:rFonts w:ascii="Calibri" w:eastAsia="Calibri" w:hAnsi="Calibri" w:cs="Calibri"/>
                <w:spacing w:val="-1"/>
                <w:sz w:val="22"/>
                <w:szCs w:val="22"/>
              </w:rPr>
              <w:t>go</w:t>
            </w:r>
            <w:r>
              <w:rPr>
                <w:rFonts w:ascii="Calibri" w:eastAsia="Calibri" w:hAnsi="Calibri" w:cs="Calibri"/>
                <w:spacing w:val="1"/>
                <w:sz w:val="22"/>
                <w:szCs w:val="22"/>
              </w:rPr>
              <w:t>o</w:t>
            </w:r>
            <w:r>
              <w:rPr>
                <w:rFonts w:ascii="Calibri" w:eastAsia="Calibri" w:hAnsi="Calibri" w:cs="Calibri"/>
                <w:spacing w:val="-1"/>
                <w:sz w:val="22"/>
                <w:szCs w:val="22"/>
              </w:rPr>
              <w:t>d</w:t>
            </w:r>
            <w:r>
              <w:rPr>
                <w:rFonts w:ascii="Calibri" w:eastAsia="Calibri" w:hAnsi="Calibri" w:cs="Calibri"/>
                <w:sz w:val="22"/>
                <w:szCs w:val="22"/>
              </w:rPr>
              <w:t>s,</w:t>
            </w:r>
            <w:r>
              <w:rPr>
                <w:rFonts w:ascii="Calibri" w:eastAsia="Calibri" w:hAnsi="Calibri" w:cs="Calibri"/>
                <w:spacing w:val="20"/>
                <w:sz w:val="22"/>
                <w:szCs w:val="22"/>
              </w:rPr>
              <w:t xml:space="preserve"> </w:t>
            </w:r>
            <w:r>
              <w:rPr>
                <w:rFonts w:ascii="Calibri" w:eastAsia="Calibri" w:hAnsi="Calibri" w:cs="Calibri"/>
                <w:sz w:val="22"/>
                <w:szCs w:val="22"/>
              </w:rPr>
              <w:t>to</w:t>
            </w:r>
            <w:r>
              <w:rPr>
                <w:rFonts w:ascii="Calibri" w:eastAsia="Calibri" w:hAnsi="Calibri" w:cs="Calibri"/>
                <w:spacing w:val="21"/>
                <w:sz w:val="22"/>
                <w:szCs w:val="22"/>
              </w:rPr>
              <w:t xml:space="preserve"> </w:t>
            </w:r>
            <w:r>
              <w:rPr>
                <w:rFonts w:ascii="Calibri" w:eastAsia="Calibri" w:hAnsi="Calibri" w:cs="Calibri"/>
                <w:sz w:val="22"/>
                <w:szCs w:val="22"/>
              </w:rPr>
              <w:t>ens</w:t>
            </w:r>
            <w:r>
              <w:rPr>
                <w:rFonts w:ascii="Calibri" w:eastAsia="Calibri" w:hAnsi="Calibri" w:cs="Calibri"/>
                <w:spacing w:val="-1"/>
                <w:sz w:val="22"/>
                <w:szCs w:val="22"/>
              </w:rPr>
              <w:t>u</w:t>
            </w:r>
            <w:r>
              <w:rPr>
                <w:rFonts w:ascii="Calibri" w:eastAsia="Calibri" w:hAnsi="Calibri" w:cs="Calibri"/>
                <w:sz w:val="22"/>
                <w:szCs w:val="22"/>
              </w:rPr>
              <w:t>re</w:t>
            </w:r>
            <w:r>
              <w:rPr>
                <w:rFonts w:ascii="Calibri" w:eastAsia="Calibri" w:hAnsi="Calibri" w:cs="Calibri"/>
                <w:spacing w:val="20"/>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9"/>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 xml:space="preserve">e </w:t>
            </w:r>
            <w:r>
              <w:rPr>
                <w:rFonts w:ascii="Calibri" w:eastAsia="Calibri" w:hAnsi="Calibri" w:cs="Calibri"/>
                <w:spacing w:val="-1"/>
                <w:sz w:val="22"/>
                <w:szCs w:val="22"/>
              </w:rPr>
              <w:t>du</w:t>
            </w:r>
            <w:r>
              <w:rPr>
                <w:rFonts w:ascii="Calibri" w:eastAsia="Calibri" w:hAnsi="Calibri" w:cs="Calibri"/>
                <w:sz w:val="22"/>
                <w:szCs w:val="22"/>
              </w:rPr>
              <w:t>rati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7"/>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9"/>
                <w:sz w:val="22"/>
                <w:szCs w:val="22"/>
              </w:rPr>
              <w:t xml:space="preserve"> </w:t>
            </w:r>
            <w:r>
              <w:rPr>
                <w:rFonts w:ascii="Calibri" w:eastAsia="Calibri" w:hAnsi="Calibri" w:cs="Calibri"/>
                <w:sz w:val="22"/>
                <w:szCs w:val="22"/>
              </w:rPr>
              <w:t>the</w:t>
            </w:r>
            <w:r>
              <w:rPr>
                <w:rFonts w:ascii="Calibri" w:eastAsia="Calibri" w:hAnsi="Calibri" w:cs="Calibri"/>
                <w:spacing w:val="-6"/>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tract</w:t>
            </w:r>
            <w:r>
              <w:rPr>
                <w:rFonts w:ascii="Calibri" w:eastAsia="Calibri" w:hAnsi="Calibri" w:cs="Calibri"/>
                <w:spacing w:val="-8"/>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at</w:t>
            </w:r>
            <w:r>
              <w:rPr>
                <w:rFonts w:ascii="Calibri" w:eastAsia="Calibri" w:hAnsi="Calibri" w:cs="Calibri"/>
                <w:spacing w:val="-6"/>
                <w:sz w:val="22"/>
                <w:szCs w:val="22"/>
              </w:rPr>
              <w:t xml:space="preserve"> </w:t>
            </w:r>
            <w:r>
              <w:rPr>
                <w:rFonts w:ascii="Calibri" w:eastAsia="Calibri" w:hAnsi="Calibri" w:cs="Calibri"/>
                <w:spacing w:val="-1"/>
                <w:sz w:val="22"/>
                <w:szCs w:val="22"/>
              </w:rPr>
              <w:t>go</w:t>
            </w:r>
            <w:r>
              <w:rPr>
                <w:rFonts w:ascii="Calibri" w:eastAsia="Calibri" w:hAnsi="Calibri" w:cs="Calibri"/>
                <w:spacing w:val="1"/>
                <w:sz w:val="22"/>
                <w:szCs w:val="22"/>
              </w:rPr>
              <w:t>o</w:t>
            </w:r>
            <w:r>
              <w:rPr>
                <w:rFonts w:ascii="Calibri" w:eastAsia="Calibri" w:hAnsi="Calibri" w:cs="Calibri"/>
                <w:spacing w:val="-1"/>
                <w:sz w:val="22"/>
                <w:szCs w:val="22"/>
              </w:rPr>
              <w:t>d</w:t>
            </w:r>
            <w:r>
              <w:rPr>
                <w:rFonts w:ascii="Calibri" w:eastAsia="Calibri" w:hAnsi="Calibri" w:cs="Calibri"/>
                <w:sz w:val="22"/>
                <w:szCs w:val="22"/>
              </w:rPr>
              <w:t>s</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7"/>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pacing w:val="-3"/>
                <w:sz w:val="22"/>
                <w:szCs w:val="22"/>
              </w:rPr>
              <w:t>i</w:t>
            </w:r>
            <w:r>
              <w:rPr>
                <w:rFonts w:ascii="Calibri" w:eastAsia="Calibri" w:hAnsi="Calibri" w:cs="Calibri"/>
                <w:sz w:val="22"/>
                <w:szCs w:val="22"/>
              </w:rPr>
              <w:t>ces</w:t>
            </w:r>
            <w:r>
              <w:rPr>
                <w:rFonts w:ascii="Calibri" w:eastAsia="Calibri" w:hAnsi="Calibri" w:cs="Calibri"/>
                <w:spacing w:val="-6"/>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p</w:t>
            </w:r>
            <w:r>
              <w:rPr>
                <w:rFonts w:ascii="Calibri" w:eastAsia="Calibri" w:hAnsi="Calibri" w:cs="Calibri"/>
                <w:spacing w:val="-1"/>
                <w:sz w:val="22"/>
                <w:szCs w:val="22"/>
              </w:rPr>
              <w:t>p</w:t>
            </w:r>
            <w:r>
              <w:rPr>
                <w:rFonts w:ascii="Calibri" w:eastAsia="Calibri" w:hAnsi="Calibri" w:cs="Calibri"/>
                <w:sz w:val="22"/>
                <w:szCs w:val="22"/>
              </w:rPr>
              <w:t>li</w:t>
            </w:r>
            <w:r>
              <w:rPr>
                <w:rFonts w:ascii="Calibri" w:eastAsia="Calibri" w:hAnsi="Calibri" w:cs="Calibri"/>
                <w:spacing w:val="-2"/>
                <w:sz w:val="22"/>
                <w:szCs w:val="22"/>
              </w:rPr>
              <w:t>e</w:t>
            </w:r>
            <w:r>
              <w:rPr>
                <w:rFonts w:ascii="Calibri" w:eastAsia="Calibri" w:hAnsi="Calibri" w:cs="Calibri"/>
                <w:sz w:val="22"/>
                <w:szCs w:val="22"/>
              </w:rPr>
              <w:t>d</w:t>
            </w:r>
            <w:r>
              <w:rPr>
                <w:rFonts w:ascii="Calibri" w:eastAsia="Calibri" w:hAnsi="Calibri" w:cs="Calibri"/>
                <w:spacing w:val="-7"/>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7"/>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ed</w:t>
            </w:r>
            <w:r>
              <w:rPr>
                <w:rFonts w:ascii="Calibri" w:eastAsia="Calibri" w:hAnsi="Calibri" w:cs="Calibri"/>
                <w:spacing w:val="-7"/>
                <w:sz w:val="22"/>
                <w:szCs w:val="22"/>
              </w:rPr>
              <w:t xml:space="preserve"> </w:t>
            </w:r>
            <w:r>
              <w:rPr>
                <w:rFonts w:ascii="Calibri" w:eastAsia="Calibri" w:hAnsi="Calibri" w:cs="Calibri"/>
                <w:sz w:val="22"/>
                <w:szCs w:val="22"/>
              </w:rPr>
              <w:t>in</w:t>
            </w:r>
            <w:r>
              <w:rPr>
                <w:rFonts w:ascii="Calibri" w:eastAsia="Calibri" w:hAnsi="Calibri" w:cs="Calibri"/>
                <w:spacing w:val="-8"/>
                <w:sz w:val="22"/>
                <w:szCs w:val="22"/>
              </w:rPr>
              <w:t xml:space="preserve"> </w:t>
            </w:r>
            <w:r>
              <w:rPr>
                <w:rFonts w:ascii="Calibri" w:eastAsia="Calibri" w:hAnsi="Calibri" w:cs="Calibri"/>
                <w:sz w:val="22"/>
                <w:szCs w:val="22"/>
              </w:rPr>
              <w:t>the</w:t>
            </w:r>
            <w:r>
              <w:rPr>
                <w:rFonts w:ascii="Calibri" w:eastAsia="Calibri" w:hAnsi="Calibri" w:cs="Calibri"/>
                <w:spacing w:val="-6"/>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x</w:t>
            </w:r>
            <w:r>
              <w:rPr>
                <w:rFonts w:ascii="Calibri" w:eastAsia="Calibri" w:hAnsi="Calibri" w:cs="Calibri"/>
                <w:spacing w:val="1"/>
                <w:sz w:val="22"/>
                <w:szCs w:val="22"/>
              </w:rPr>
              <w:t>e</w:t>
            </w:r>
            <w:r>
              <w:rPr>
                <w:rFonts w:ascii="Calibri" w:eastAsia="Calibri" w:hAnsi="Calibri" w:cs="Calibri"/>
                <w:sz w:val="22"/>
                <w:szCs w:val="22"/>
              </w:rPr>
              <w:t>cut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tract</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d </w:t>
            </w:r>
            <w:r>
              <w:rPr>
                <w:rFonts w:ascii="Calibri" w:eastAsia="Calibri" w:hAnsi="Calibri" w:cs="Calibri"/>
                <w:spacing w:val="1"/>
                <w:sz w:val="22"/>
                <w:szCs w:val="22"/>
              </w:rPr>
              <w:t>o</w:t>
            </w:r>
            <w:r>
              <w:rPr>
                <w:rFonts w:ascii="Calibri" w:eastAsia="Calibri" w:hAnsi="Calibri" w:cs="Calibri"/>
                <w:sz w:val="22"/>
                <w:szCs w:val="22"/>
              </w:rPr>
              <w:t>ri</w:t>
            </w:r>
            <w:r>
              <w:rPr>
                <w:rFonts w:ascii="Calibri" w:eastAsia="Calibri" w:hAnsi="Calibri" w:cs="Calibri"/>
                <w:spacing w:val="-1"/>
                <w:sz w:val="22"/>
                <w:szCs w:val="22"/>
              </w:rPr>
              <w:t>g</w:t>
            </w:r>
            <w:r>
              <w:rPr>
                <w:rFonts w:ascii="Calibri" w:eastAsia="Calibri" w:hAnsi="Calibri" w:cs="Calibri"/>
                <w:sz w:val="22"/>
                <w:szCs w:val="22"/>
              </w:rPr>
              <w:t>i</w:t>
            </w:r>
            <w:r>
              <w:rPr>
                <w:rFonts w:ascii="Calibri" w:eastAsia="Calibri" w:hAnsi="Calibri" w:cs="Calibri"/>
                <w:spacing w:val="-4"/>
                <w:sz w:val="22"/>
                <w:szCs w:val="22"/>
              </w:rPr>
              <w:t>n</w:t>
            </w:r>
            <w:r>
              <w:rPr>
                <w:rFonts w:ascii="Calibri" w:eastAsia="Calibri" w:hAnsi="Calibri" w:cs="Calibri"/>
                <w:sz w:val="22"/>
                <w:szCs w:val="22"/>
              </w:rPr>
              <w:t>ati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z w:val="22"/>
                <w:szCs w:val="22"/>
              </w:rPr>
              <w:t>in the</w:t>
            </w:r>
            <w:r>
              <w:rPr>
                <w:rFonts w:ascii="Calibri" w:eastAsia="Calibri" w:hAnsi="Calibri" w:cs="Calibri"/>
                <w:spacing w:val="1"/>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rd</w:t>
            </w:r>
            <w:r>
              <w:rPr>
                <w:rFonts w:ascii="Calibri" w:eastAsia="Calibri" w:hAnsi="Calibri" w:cs="Calibri"/>
                <w:spacing w:val="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un</w:t>
            </w:r>
            <w:r>
              <w:rPr>
                <w:rFonts w:ascii="Calibri" w:eastAsia="Calibri" w:hAnsi="Calibri" w:cs="Calibri"/>
                <w:sz w:val="22"/>
                <w:szCs w:val="22"/>
              </w:rPr>
              <w:t>t</w:t>
            </w:r>
            <w:r>
              <w:rPr>
                <w:rFonts w:ascii="Calibri" w:eastAsia="Calibri" w:hAnsi="Calibri" w:cs="Calibri"/>
                <w:spacing w:val="-2"/>
                <w:sz w:val="22"/>
                <w:szCs w:val="22"/>
              </w:rPr>
              <w:t>r</w:t>
            </w:r>
            <w:r>
              <w:rPr>
                <w:rFonts w:ascii="Calibri" w:eastAsia="Calibri" w:hAnsi="Calibri" w:cs="Calibri"/>
                <w:sz w:val="22"/>
                <w:szCs w:val="22"/>
              </w:rPr>
              <w:t>y</w:t>
            </w:r>
            <w:r>
              <w:rPr>
                <w:rFonts w:ascii="Calibri" w:eastAsia="Calibri" w:hAnsi="Calibri" w:cs="Calibri"/>
                <w:spacing w:val="2"/>
                <w:sz w:val="22"/>
                <w:szCs w:val="22"/>
              </w:rPr>
              <w:t xml:space="preserve"> </w:t>
            </w:r>
            <w:r>
              <w:rPr>
                <w:rFonts w:ascii="Calibri" w:eastAsia="Calibri" w:hAnsi="Calibri" w:cs="Calibri"/>
                <w:sz w:val="22"/>
                <w:szCs w:val="22"/>
              </w:rPr>
              <w:t>which is</w:t>
            </w:r>
            <w:r>
              <w:rPr>
                <w:rFonts w:ascii="Calibri" w:eastAsia="Calibri" w:hAnsi="Calibri" w:cs="Calibri"/>
                <w:spacing w:val="1"/>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b</w:t>
            </w:r>
            <w:r>
              <w:rPr>
                <w:rFonts w:ascii="Calibri" w:eastAsia="Calibri" w:hAnsi="Calibri" w:cs="Calibri"/>
                <w:sz w:val="22"/>
                <w:szCs w:val="22"/>
              </w:rPr>
              <w:t>je</w:t>
            </w:r>
            <w:r>
              <w:rPr>
                <w:rFonts w:ascii="Calibri" w:eastAsia="Calibri" w:hAnsi="Calibri" w:cs="Calibri"/>
                <w:spacing w:val="1"/>
                <w:sz w:val="22"/>
                <w:szCs w:val="22"/>
              </w:rPr>
              <w:t>c</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pacing w:val="-3"/>
                <w:sz w:val="22"/>
                <w:szCs w:val="22"/>
              </w:rPr>
              <w:t>I</w:t>
            </w:r>
            <w:r>
              <w:rPr>
                <w:rFonts w:ascii="Calibri" w:eastAsia="Calibri" w:hAnsi="Calibri" w:cs="Calibri"/>
                <w:spacing w:val="1"/>
                <w:sz w:val="22"/>
                <w:szCs w:val="22"/>
              </w:rPr>
              <w:t>P</w:t>
            </w:r>
            <w:r>
              <w:rPr>
                <w:rFonts w:ascii="Calibri" w:eastAsia="Calibri" w:hAnsi="Calibri" w:cs="Calibri"/>
                <w:sz w:val="22"/>
                <w:szCs w:val="22"/>
              </w:rPr>
              <w:t xml:space="preserve">I </w:t>
            </w:r>
            <w:r>
              <w:rPr>
                <w:rFonts w:ascii="Calibri" w:eastAsia="Calibri" w:hAnsi="Calibri" w:cs="Calibri"/>
                <w:spacing w:val="1"/>
                <w:sz w:val="22"/>
                <w:szCs w:val="22"/>
              </w:rPr>
              <w:t>m</w:t>
            </w:r>
            <w:r>
              <w:rPr>
                <w:rFonts w:ascii="Calibri" w:eastAsia="Calibri" w:hAnsi="Calibri" w:cs="Calibri"/>
                <w:sz w:val="22"/>
                <w:szCs w:val="22"/>
              </w:rPr>
              <w:t>easu</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rep</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2"/>
                <w:sz w:val="22"/>
                <w:szCs w:val="22"/>
              </w:rPr>
              <w:t>s</w:t>
            </w:r>
            <w:r>
              <w:rPr>
                <w:rFonts w:ascii="Calibri" w:eastAsia="Calibri" w:hAnsi="Calibri" w:cs="Calibri"/>
                <w:sz w:val="22"/>
                <w:szCs w:val="22"/>
              </w:rPr>
              <w:t>ent</w:t>
            </w:r>
            <w:r>
              <w:rPr>
                <w:rFonts w:ascii="Calibri" w:eastAsia="Calibri" w:hAnsi="Calibri" w:cs="Calibri"/>
                <w:spacing w:val="-4"/>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o</w:t>
            </w:r>
            <w:r>
              <w:rPr>
                <w:rFonts w:ascii="Calibri" w:eastAsia="Calibri" w:hAnsi="Calibri" w:cs="Calibri"/>
                <w:spacing w:val="-5"/>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than</w:t>
            </w:r>
            <w:r>
              <w:rPr>
                <w:rFonts w:ascii="Calibri" w:eastAsia="Calibri" w:hAnsi="Calibri" w:cs="Calibri"/>
                <w:spacing w:val="-5"/>
                <w:sz w:val="22"/>
                <w:szCs w:val="22"/>
              </w:rPr>
              <w:t xml:space="preserve"> </w:t>
            </w:r>
            <w:r>
              <w:rPr>
                <w:rFonts w:ascii="Calibri" w:eastAsia="Calibri" w:hAnsi="Calibri" w:cs="Calibri"/>
                <w:spacing w:val="1"/>
                <w:sz w:val="22"/>
                <w:szCs w:val="22"/>
              </w:rPr>
              <w:t>5</w:t>
            </w:r>
            <w:r>
              <w:rPr>
                <w:rFonts w:ascii="Calibri" w:eastAsia="Calibri" w:hAnsi="Calibri" w:cs="Calibri"/>
                <w:spacing w:val="-2"/>
                <w:sz w:val="22"/>
                <w:szCs w:val="22"/>
              </w:rPr>
              <w:t>0</w:t>
            </w:r>
            <w:r>
              <w:rPr>
                <w:rFonts w:ascii="Calibri" w:eastAsia="Calibri" w:hAnsi="Calibri" w:cs="Calibri"/>
                <w:sz w:val="22"/>
                <w:szCs w:val="22"/>
              </w:rPr>
              <w:t>%</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7"/>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tal</w:t>
            </w:r>
            <w:r>
              <w:rPr>
                <w:rFonts w:ascii="Calibri" w:eastAsia="Calibri" w:hAnsi="Calibri" w:cs="Calibri"/>
                <w:spacing w:val="-7"/>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al</w:t>
            </w:r>
            <w:r>
              <w:rPr>
                <w:rFonts w:ascii="Calibri" w:eastAsia="Calibri" w:hAnsi="Calibri" w:cs="Calibri"/>
                <w:spacing w:val="-4"/>
                <w:sz w:val="22"/>
                <w:szCs w:val="22"/>
              </w:rPr>
              <w:t>u</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z w:val="22"/>
                <w:szCs w:val="22"/>
              </w:rPr>
              <w:t>the</w:t>
            </w:r>
            <w:r>
              <w:rPr>
                <w:rFonts w:ascii="Calibri" w:eastAsia="Calibri" w:hAnsi="Calibri" w:cs="Calibri"/>
                <w:spacing w:val="-6"/>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r</w:t>
            </w:r>
            <w:r>
              <w:rPr>
                <w:rFonts w:ascii="Calibri" w:eastAsia="Calibri" w:hAnsi="Calibri" w:cs="Calibri"/>
                <w:sz w:val="22"/>
                <w:szCs w:val="22"/>
              </w:rPr>
              <w:t>act,</w:t>
            </w:r>
            <w:r>
              <w:rPr>
                <w:rFonts w:ascii="Calibri" w:eastAsia="Calibri" w:hAnsi="Calibri" w:cs="Calibri"/>
                <w:spacing w:val="-3"/>
                <w:sz w:val="22"/>
                <w:szCs w:val="22"/>
              </w:rPr>
              <w:t xml:space="preserve"> </w:t>
            </w:r>
            <w:r>
              <w:rPr>
                <w:rFonts w:ascii="Calibri" w:eastAsia="Calibri" w:hAnsi="Calibri" w:cs="Calibri"/>
                <w:sz w:val="22"/>
                <w:szCs w:val="22"/>
              </w:rPr>
              <w:t>ir</w:t>
            </w:r>
            <w:r>
              <w:rPr>
                <w:rFonts w:ascii="Calibri" w:eastAsia="Calibri" w:hAnsi="Calibri" w:cs="Calibri"/>
                <w:spacing w:val="-3"/>
                <w:sz w:val="22"/>
                <w:szCs w:val="22"/>
              </w:rPr>
              <w:t>r</w:t>
            </w:r>
            <w:r>
              <w:rPr>
                <w:rFonts w:ascii="Calibri" w:eastAsia="Calibri" w:hAnsi="Calibri" w:cs="Calibri"/>
                <w:sz w:val="22"/>
                <w:szCs w:val="22"/>
              </w:rPr>
              <w:t>espec</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 xml:space="preserve">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9"/>
                <w:sz w:val="22"/>
                <w:szCs w:val="22"/>
              </w:rPr>
              <w:t xml:space="preserve"> </w:t>
            </w:r>
            <w:r>
              <w:rPr>
                <w:rFonts w:ascii="Calibri" w:eastAsia="Calibri" w:hAnsi="Calibri" w:cs="Calibri"/>
                <w:sz w:val="22"/>
                <w:szCs w:val="22"/>
              </w:rPr>
              <w:t>whet</w:t>
            </w:r>
            <w:r>
              <w:rPr>
                <w:rFonts w:ascii="Calibri" w:eastAsia="Calibri" w:hAnsi="Calibri" w:cs="Calibri"/>
                <w:spacing w:val="-1"/>
                <w:sz w:val="22"/>
                <w:szCs w:val="22"/>
              </w:rPr>
              <w:t>h</w:t>
            </w:r>
            <w:r>
              <w:rPr>
                <w:rFonts w:ascii="Calibri" w:eastAsia="Calibri" w:hAnsi="Calibri" w:cs="Calibri"/>
                <w:spacing w:val="-2"/>
                <w:sz w:val="22"/>
                <w:szCs w:val="22"/>
              </w:rPr>
              <w:t>e</w:t>
            </w:r>
            <w:r>
              <w:rPr>
                <w:rFonts w:ascii="Calibri" w:eastAsia="Calibri" w:hAnsi="Calibri" w:cs="Calibri"/>
                <w:sz w:val="22"/>
                <w:szCs w:val="22"/>
              </w:rPr>
              <w:t>r</w:t>
            </w:r>
            <w:r>
              <w:rPr>
                <w:rFonts w:ascii="Calibri" w:eastAsia="Calibri" w:hAnsi="Calibri" w:cs="Calibri"/>
                <w:spacing w:val="-7"/>
                <w:sz w:val="22"/>
                <w:szCs w:val="22"/>
              </w:rPr>
              <w:t xml:space="preserve"> </w:t>
            </w:r>
            <w:r>
              <w:rPr>
                <w:rFonts w:ascii="Calibri" w:eastAsia="Calibri" w:hAnsi="Calibri" w:cs="Calibri"/>
                <w:sz w:val="22"/>
                <w:szCs w:val="22"/>
              </w:rPr>
              <w:t>such</w:t>
            </w:r>
            <w:r>
              <w:rPr>
                <w:rFonts w:ascii="Calibri" w:eastAsia="Calibri" w:hAnsi="Calibri" w:cs="Calibri"/>
                <w:spacing w:val="-10"/>
                <w:sz w:val="22"/>
                <w:szCs w:val="22"/>
              </w:rPr>
              <w:t xml:space="preserve"> </w:t>
            </w:r>
            <w:r>
              <w:rPr>
                <w:rFonts w:ascii="Calibri" w:eastAsia="Calibri" w:hAnsi="Calibri" w:cs="Calibri"/>
                <w:spacing w:val="-1"/>
                <w:sz w:val="22"/>
                <w:szCs w:val="22"/>
              </w:rPr>
              <w:t>go</w:t>
            </w:r>
            <w:r>
              <w:rPr>
                <w:rFonts w:ascii="Calibri" w:eastAsia="Calibri" w:hAnsi="Calibri" w:cs="Calibri"/>
                <w:spacing w:val="1"/>
                <w:sz w:val="22"/>
                <w:szCs w:val="22"/>
              </w:rPr>
              <w:t>o</w:t>
            </w:r>
            <w:r>
              <w:rPr>
                <w:rFonts w:ascii="Calibri" w:eastAsia="Calibri" w:hAnsi="Calibri" w:cs="Calibri"/>
                <w:spacing w:val="-1"/>
                <w:sz w:val="22"/>
                <w:szCs w:val="22"/>
              </w:rPr>
              <w:t>d</w:t>
            </w:r>
            <w:r>
              <w:rPr>
                <w:rFonts w:ascii="Calibri" w:eastAsia="Calibri" w:hAnsi="Calibri" w:cs="Calibri"/>
                <w:sz w:val="22"/>
                <w:szCs w:val="22"/>
              </w:rPr>
              <w:t>s</w:t>
            </w:r>
            <w:r>
              <w:rPr>
                <w:rFonts w:ascii="Calibri" w:eastAsia="Calibri" w:hAnsi="Calibri" w:cs="Calibri"/>
                <w:spacing w:val="-9"/>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9"/>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es</w:t>
            </w:r>
            <w:r>
              <w:rPr>
                <w:rFonts w:ascii="Calibri" w:eastAsia="Calibri" w:hAnsi="Calibri" w:cs="Calibri"/>
                <w:spacing w:val="-6"/>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p</w:t>
            </w:r>
            <w:r>
              <w:rPr>
                <w:rFonts w:ascii="Calibri" w:eastAsia="Calibri" w:hAnsi="Calibri" w:cs="Calibri"/>
                <w:spacing w:val="-1"/>
                <w:sz w:val="22"/>
                <w:szCs w:val="22"/>
              </w:rPr>
              <w:t>p</w:t>
            </w:r>
            <w:r>
              <w:rPr>
                <w:rFonts w:ascii="Calibri" w:eastAsia="Calibri" w:hAnsi="Calibri" w:cs="Calibri"/>
                <w:sz w:val="22"/>
                <w:szCs w:val="22"/>
              </w:rPr>
              <w:t>lied</w:t>
            </w:r>
            <w:r>
              <w:rPr>
                <w:rFonts w:ascii="Calibri" w:eastAsia="Calibri" w:hAnsi="Calibri" w:cs="Calibri"/>
                <w:spacing w:val="-7"/>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7"/>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ed</w:t>
            </w:r>
            <w:r>
              <w:rPr>
                <w:rFonts w:ascii="Calibri" w:eastAsia="Calibri" w:hAnsi="Calibri" w:cs="Calibri"/>
                <w:spacing w:val="-7"/>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irect</w:t>
            </w:r>
            <w:r>
              <w:rPr>
                <w:rFonts w:ascii="Calibri" w:eastAsia="Calibri" w:hAnsi="Calibri" w:cs="Calibri"/>
                <w:spacing w:val="-2"/>
                <w:sz w:val="22"/>
                <w:szCs w:val="22"/>
              </w:rPr>
              <w:t>l</w:t>
            </w:r>
            <w:r>
              <w:rPr>
                <w:rFonts w:ascii="Calibri" w:eastAsia="Calibri" w:hAnsi="Calibri" w:cs="Calibri"/>
                <w:sz w:val="22"/>
                <w:szCs w:val="22"/>
              </w:rPr>
              <w:t>y</w:t>
            </w:r>
            <w:r>
              <w:rPr>
                <w:rFonts w:ascii="Calibri" w:eastAsia="Calibri" w:hAnsi="Calibri" w:cs="Calibri"/>
                <w:spacing w:val="-6"/>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y</w:t>
            </w:r>
            <w:r>
              <w:rPr>
                <w:rFonts w:ascii="Calibri" w:eastAsia="Calibri" w:hAnsi="Calibri" w:cs="Calibri"/>
                <w:spacing w:val="-8"/>
                <w:sz w:val="22"/>
                <w:szCs w:val="22"/>
              </w:rPr>
              <w:t xml:space="preserve"> </w:t>
            </w:r>
            <w:r>
              <w:rPr>
                <w:rFonts w:ascii="Calibri" w:eastAsia="Calibri" w:hAnsi="Calibri" w:cs="Calibri"/>
                <w:sz w:val="22"/>
                <w:szCs w:val="22"/>
              </w:rPr>
              <w:t>the</w:t>
            </w:r>
            <w:r>
              <w:rPr>
                <w:rFonts w:ascii="Calibri" w:eastAsia="Calibri" w:hAnsi="Calibri" w:cs="Calibri"/>
                <w:spacing w:val="-9"/>
                <w:sz w:val="22"/>
                <w:szCs w:val="22"/>
              </w:rPr>
              <w:t xml:space="preserve"> </w:t>
            </w:r>
            <w:r>
              <w:rPr>
                <w:rFonts w:ascii="Calibri" w:eastAsia="Calibri" w:hAnsi="Calibri" w:cs="Calibri"/>
                <w:sz w:val="22"/>
                <w:szCs w:val="22"/>
              </w:rPr>
              <w:t>succe</w:t>
            </w:r>
            <w:r>
              <w:rPr>
                <w:rFonts w:ascii="Calibri" w:eastAsia="Calibri" w:hAnsi="Calibri" w:cs="Calibri"/>
                <w:spacing w:val="-2"/>
                <w:sz w:val="22"/>
                <w:szCs w:val="22"/>
              </w:rPr>
              <w:t>ss</w:t>
            </w:r>
            <w:r>
              <w:rPr>
                <w:rFonts w:ascii="Calibri" w:eastAsia="Calibri" w:hAnsi="Calibri" w:cs="Calibri"/>
                <w:sz w:val="22"/>
                <w:szCs w:val="22"/>
              </w:rPr>
              <w:t>f</w:t>
            </w:r>
            <w:r>
              <w:rPr>
                <w:rFonts w:ascii="Calibri" w:eastAsia="Calibri" w:hAnsi="Calibri" w:cs="Calibri"/>
                <w:spacing w:val="-1"/>
                <w:sz w:val="22"/>
                <w:szCs w:val="22"/>
              </w:rPr>
              <w:t>u</w:t>
            </w:r>
            <w:r>
              <w:rPr>
                <w:rFonts w:ascii="Calibri" w:eastAsia="Calibri" w:hAnsi="Calibri" w:cs="Calibri"/>
                <w:sz w:val="22"/>
                <w:szCs w:val="22"/>
              </w:rPr>
              <w:t>l 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erer</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3"/>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b</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2"/>
                <w:sz w:val="22"/>
                <w:szCs w:val="22"/>
              </w:rPr>
              <w:t>a</w:t>
            </w:r>
            <w:r>
              <w:rPr>
                <w:rFonts w:ascii="Calibri" w:eastAsia="Calibri" w:hAnsi="Calibri" w:cs="Calibri"/>
                <w:sz w:val="22"/>
                <w:szCs w:val="22"/>
              </w:rPr>
              <w:t>ct</w:t>
            </w:r>
            <w:r>
              <w:rPr>
                <w:rFonts w:ascii="Calibri" w:eastAsia="Calibri" w:hAnsi="Calibri" w:cs="Calibri"/>
                <w:spacing w:val="2"/>
                <w:sz w:val="22"/>
                <w:szCs w:val="22"/>
              </w:rPr>
              <w:t>o</w:t>
            </w:r>
            <w:r>
              <w:rPr>
                <w:rFonts w:ascii="Calibri" w:eastAsia="Calibri" w:hAnsi="Calibri" w:cs="Calibri"/>
                <w:spacing w:val="-3"/>
                <w:sz w:val="22"/>
                <w:szCs w:val="22"/>
              </w:rPr>
              <w:t>r</w:t>
            </w:r>
            <w:r>
              <w:rPr>
                <w:rFonts w:ascii="Calibri" w:eastAsia="Calibri" w:hAnsi="Calibri" w:cs="Calibri"/>
                <w:sz w:val="22"/>
                <w:szCs w:val="22"/>
              </w:rPr>
              <w:t>;</w:t>
            </w:r>
          </w:p>
          <w:p w14:paraId="2A00D6A5" w14:textId="77777777" w:rsidR="00065BF4" w:rsidRDefault="00E32064">
            <w:pPr>
              <w:spacing w:before="5" w:line="276" w:lineRule="auto"/>
              <w:ind w:left="352" w:right="123"/>
              <w:jc w:val="right"/>
              <w:rPr>
                <w:rFonts w:ascii="Calibri" w:eastAsia="Calibri" w:hAnsi="Calibri" w:cs="Calibri"/>
                <w:sz w:val="22"/>
                <w:szCs w:val="22"/>
              </w:rPr>
            </w:pPr>
            <w:r>
              <w:rPr>
                <w:rFonts w:ascii="Calibri" w:eastAsia="Calibri" w:hAnsi="Calibri" w:cs="Calibri"/>
                <w:sz w:val="22"/>
                <w:szCs w:val="22"/>
              </w:rPr>
              <w:t xml:space="preserve">iii.       </w:t>
            </w:r>
            <w:r>
              <w:rPr>
                <w:rFonts w:ascii="Calibri" w:eastAsia="Calibri" w:hAnsi="Calibri" w:cs="Calibri"/>
                <w:spacing w:val="12"/>
                <w:sz w:val="22"/>
                <w:szCs w:val="22"/>
              </w:rPr>
              <w:t xml:space="preserve"> </w:t>
            </w:r>
            <w:r>
              <w:rPr>
                <w:rFonts w:ascii="Calibri" w:eastAsia="Calibri" w:hAnsi="Calibri" w:cs="Calibri"/>
                <w:sz w:val="22"/>
                <w:szCs w:val="22"/>
              </w:rPr>
              <w:t>to</w:t>
            </w:r>
            <w:r>
              <w:rPr>
                <w:rFonts w:ascii="Calibri" w:eastAsia="Calibri" w:hAnsi="Calibri" w:cs="Calibri"/>
                <w:spacing w:val="-10"/>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4"/>
                <w:sz w:val="22"/>
                <w:szCs w:val="22"/>
              </w:rPr>
              <w:t>d</w:t>
            </w:r>
            <w:r>
              <w:rPr>
                <w:rFonts w:ascii="Calibri" w:eastAsia="Calibri" w:hAnsi="Calibri" w:cs="Calibri"/>
                <w:spacing w:val="1"/>
                <w:sz w:val="22"/>
                <w:szCs w:val="22"/>
              </w:rPr>
              <w:t>e</w:t>
            </w:r>
            <w:r>
              <w:rPr>
                <w:rFonts w:ascii="Calibri" w:eastAsia="Calibri" w:hAnsi="Calibri" w:cs="Calibri"/>
                <w:sz w:val="22"/>
                <w:szCs w:val="22"/>
              </w:rPr>
              <w:t>,</w:t>
            </w:r>
            <w:r>
              <w:rPr>
                <w:rFonts w:ascii="Calibri" w:eastAsia="Calibri" w:hAnsi="Calibri" w:cs="Calibri"/>
                <w:spacing w:val="-11"/>
                <w:sz w:val="22"/>
                <w:szCs w:val="22"/>
              </w:rPr>
              <w:t xml:space="preserve"> </w:t>
            </w:r>
            <w:r>
              <w:rPr>
                <w:rFonts w:ascii="Calibri" w:eastAsia="Calibri" w:hAnsi="Calibri" w:cs="Calibri"/>
                <w:spacing w:val="-1"/>
                <w:sz w:val="22"/>
                <w:szCs w:val="22"/>
              </w:rPr>
              <w:t>up</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2"/>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e</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11"/>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d</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ate</w:t>
            </w:r>
            <w:r>
              <w:rPr>
                <w:rFonts w:ascii="Calibri" w:eastAsia="Calibri" w:hAnsi="Calibri" w:cs="Calibri"/>
                <w:spacing w:val="-11"/>
                <w:sz w:val="22"/>
                <w:szCs w:val="22"/>
              </w:rPr>
              <w:t xml:space="preserve"> </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ence</w:t>
            </w:r>
            <w:r>
              <w:rPr>
                <w:rFonts w:ascii="Calibri" w:eastAsia="Calibri" w:hAnsi="Calibri" w:cs="Calibri"/>
                <w:spacing w:val="-13"/>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r</w:t>
            </w:r>
            <w:r>
              <w:rPr>
                <w:rFonts w:ascii="Calibri" w:eastAsia="Calibri" w:hAnsi="Calibri" w:cs="Calibri"/>
                <w:sz w:val="22"/>
                <w:szCs w:val="22"/>
              </w:rPr>
              <w:t>esp</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2"/>
                <w:sz w:val="22"/>
                <w:szCs w:val="22"/>
              </w:rPr>
              <w:t xml:space="preserve"> </w:t>
            </w:r>
            <w:r>
              <w:rPr>
                <w:rFonts w:ascii="Calibri" w:eastAsia="Calibri" w:hAnsi="Calibri" w:cs="Calibri"/>
                <w:sz w:val="22"/>
                <w:szCs w:val="22"/>
              </w:rPr>
              <w:t>to</w:t>
            </w:r>
            <w:r>
              <w:rPr>
                <w:rFonts w:ascii="Calibri" w:eastAsia="Calibri" w:hAnsi="Calibri" w:cs="Calibri"/>
                <w:spacing w:val="-10"/>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1"/>
                <w:sz w:val="22"/>
                <w:szCs w:val="22"/>
              </w:rPr>
              <w:t xml:space="preserve"> </w:t>
            </w:r>
            <w:r>
              <w:rPr>
                <w:rFonts w:ascii="Calibri" w:eastAsia="Calibri" w:hAnsi="Calibri" w:cs="Calibri"/>
                <w:sz w:val="22"/>
                <w:szCs w:val="22"/>
              </w:rPr>
              <w:t>(i)</w:t>
            </w:r>
            <w:r>
              <w:rPr>
                <w:rFonts w:ascii="Calibri" w:eastAsia="Calibri" w:hAnsi="Calibri" w:cs="Calibri"/>
                <w:spacing w:val="-1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1"/>
                <w:sz w:val="22"/>
                <w:szCs w:val="22"/>
              </w:rPr>
              <w:t xml:space="preserve"> </w:t>
            </w:r>
            <w:r>
              <w:rPr>
                <w:rFonts w:ascii="Calibri" w:eastAsia="Calibri" w:hAnsi="Calibri" w:cs="Calibri"/>
                <w:sz w:val="22"/>
                <w:szCs w:val="22"/>
              </w:rPr>
              <w:t>(ii)</w:t>
            </w:r>
            <w:r>
              <w:rPr>
                <w:rFonts w:ascii="Calibri" w:eastAsia="Calibri" w:hAnsi="Calibri" w:cs="Calibri"/>
                <w:spacing w:val="-11"/>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b</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 xml:space="preserve">e; iv.      </w:t>
            </w:r>
            <w:r>
              <w:rPr>
                <w:rFonts w:ascii="Calibri" w:eastAsia="Calibri" w:hAnsi="Calibri" w:cs="Calibri"/>
                <w:spacing w:val="12"/>
                <w:sz w:val="22"/>
                <w:szCs w:val="22"/>
              </w:rPr>
              <w:t xml:space="preserve"> </w:t>
            </w:r>
            <w:r>
              <w:rPr>
                <w:rFonts w:ascii="Calibri" w:eastAsia="Calibri" w:hAnsi="Calibri" w:cs="Calibri"/>
                <w:sz w:val="22"/>
                <w:szCs w:val="22"/>
              </w:rPr>
              <w:t>to</w:t>
            </w:r>
            <w:r>
              <w:rPr>
                <w:rFonts w:ascii="Calibri" w:eastAsia="Calibri" w:hAnsi="Calibri" w:cs="Calibri"/>
                <w:spacing w:val="24"/>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ay</w:t>
            </w:r>
            <w:r>
              <w:rPr>
                <w:rFonts w:ascii="Calibri" w:eastAsia="Calibri" w:hAnsi="Calibri" w:cs="Calibri"/>
                <w:spacing w:val="23"/>
                <w:sz w:val="22"/>
                <w:szCs w:val="22"/>
              </w:rPr>
              <w:t xml:space="preserve"> </w:t>
            </w:r>
            <w:r>
              <w:rPr>
                <w:rFonts w:ascii="Calibri" w:eastAsia="Calibri" w:hAnsi="Calibri" w:cs="Calibri"/>
                <w:sz w:val="22"/>
                <w:szCs w:val="22"/>
              </w:rPr>
              <w:t>a</w:t>
            </w:r>
            <w:r>
              <w:rPr>
                <w:rFonts w:ascii="Calibri" w:eastAsia="Calibri" w:hAnsi="Calibri" w:cs="Calibri"/>
                <w:spacing w:val="22"/>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3"/>
                <w:sz w:val="22"/>
                <w:szCs w:val="22"/>
              </w:rPr>
              <w:t>a</w:t>
            </w:r>
            <w:r>
              <w:rPr>
                <w:rFonts w:ascii="Calibri" w:eastAsia="Calibri" w:hAnsi="Calibri" w:cs="Calibri"/>
                <w:sz w:val="22"/>
                <w:szCs w:val="22"/>
              </w:rPr>
              <w:t>te</w:t>
            </w:r>
            <w:r>
              <w:rPr>
                <w:rFonts w:ascii="Calibri" w:eastAsia="Calibri" w:hAnsi="Calibri" w:cs="Calibri"/>
                <w:spacing w:val="23"/>
                <w:sz w:val="22"/>
                <w:szCs w:val="22"/>
              </w:rPr>
              <w:t xml:space="preserve"> </w:t>
            </w:r>
            <w:r>
              <w:rPr>
                <w:rFonts w:ascii="Calibri" w:eastAsia="Calibri" w:hAnsi="Calibri" w:cs="Calibri"/>
                <w:sz w:val="22"/>
                <w:szCs w:val="22"/>
              </w:rPr>
              <w:t>c</w:t>
            </w:r>
            <w:r>
              <w:rPr>
                <w:rFonts w:ascii="Calibri" w:eastAsia="Calibri" w:hAnsi="Calibri" w:cs="Calibri"/>
                <w:spacing w:val="-3"/>
                <w:sz w:val="22"/>
                <w:szCs w:val="22"/>
              </w:rPr>
              <w:t>h</w:t>
            </w:r>
            <w:r>
              <w:rPr>
                <w:rFonts w:ascii="Calibri" w:eastAsia="Calibri" w:hAnsi="Calibri" w:cs="Calibri"/>
                <w:sz w:val="22"/>
                <w:szCs w:val="22"/>
              </w:rPr>
              <w:t>ar</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23"/>
                <w:sz w:val="22"/>
                <w:szCs w:val="22"/>
              </w:rPr>
              <w:t xml:space="preserve"> </w:t>
            </w:r>
            <w:r>
              <w:rPr>
                <w:rFonts w:ascii="Calibri" w:eastAsia="Calibri" w:hAnsi="Calibri" w:cs="Calibri"/>
                <w:sz w:val="22"/>
                <w:szCs w:val="22"/>
              </w:rPr>
              <w:t>in</w:t>
            </w:r>
            <w:r>
              <w:rPr>
                <w:rFonts w:ascii="Calibri" w:eastAsia="Calibri" w:hAnsi="Calibri" w:cs="Calibri"/>
                <w:spacing w:val="21"/>
                <w:sz w:val="22"/>
                <w:szCs w:val="22"/>
              </w:rPr>
              <w:t xml:space="preserve"> </w:t>
            </w:r>
            <w:r>
              <w:rPr>
                <w:rFonts w:ascii="Calibri" w:eastAsia="Calibri" w:hAnsi="Calibri" w:cs="Calibri"/>
                <w:sz w:val="22"/>
                <w:szCs w:val="22"/>
              </w:rPr>
              <w:t>the</w:t>
            </w:r>
            <w:r>
              <w:rPr>
                <w:rFonts w:ascii="Calibri" w:eastAsia="Calibri" w:hAnsi="Calibri" w:cs="Calibri"/>
                <w:spacing w:val="22"/>
                <w:sz w:val="22"/>
                <w:szCs w:val="22"/>
              </w:rPr>
              <w:t xml:space="preserve"> </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ent</w:t>
            </w:r>
            <w:r>
              <w:rPr>
                <w:rFonts w:ascii="Calibri" w:eastAsia="Calibri" w:hAnsi="Calibri" w:cs="Calibri"/>
                <w:spacing w:val="20"/>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2"/>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pacing w:val="-3"/>
                <w:sz w:val="22"/>
                <w:szCs w:val="22"/>
              </w:rPr>
              <w:t>-</w:t>
            </w:r>
            <w:r>
              <w:rPr>
                <w:rFonts w:ascii="Calibri" w:eastAsia="Calibri" w:hAnsi="Calibri" w:cs="Calibri"/>
                <w:spacing w:val="1"/>
                <w:sz w:val="22"/>
                <w:szCs w:val="22"/>
              </w:rPr>
              <w:t>o</w:t>
            </w:r>
            <w:r>
              <w:rPr>
                <w:rFonts w:ascii="Calibri" w:eastAsia="Calibri" w:hAnsi="Calibri" w:cs="Calibri"/>
                <w:spacing w:val="-1"/>
                <w:sz w:val="22"/>
                <w:szCs w:val="22"/>
              </w:rPr>
              <w:t>b</w:t>
            </w:r>
            <w:r>
              <w:rPr>
                <w:rFonts w:ascii="Calibri" w:eastAsia="Calibri" w:hAnsi="Calibri" w:cs="Calibri"/>
                <w:sz w:val="22"/>
                <w:szCs w:val="22"/>
              </w:rPr>
              <w:t>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20"/>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2"/>
                <w:sz w:val="22"/>
                <w:szCs w:val="22"/>
              </w:rPr>
              <w:t xml:space="preserve"> </w:t>
            </w:r>
            <w:r>
              <w:rPr>
                <w:rFonts w:ascii="Calibri" w:eastAsia="Calibri" w:hAnsi="Calibri" w:cs="Calibri"/>
                <w:sz w:val="22"/>
                <w:szCs w:val="22"/>
              </w:rPr>
              <w:t>the</w:t>
            </w:r>
            <w:r>
              <w:rPr>
                <w:rFonts w:ascii="Calibri" w:eastAsia="Calibri" w:hAnsi="Calibri" w:cs="Calibri"/>
                <w:spacing w:val="20"/>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b</w:t>
            </w:r>
            <w:r>
              <w:rPr>
                <w:rFonts w:ascii="Calibri" w:eastAsia="Calibri" w:hAnsi="Calibri" w:cs="Calibri"/>
                <w:sz w:val="22"/>
                <w:szCs w:val="22"/>
              </w:rPr>
              <w:t>li</w:t>
            </w:r>
            <w:r>
              <w:rPr>
                <w:rFonts w:ascii="Calibri" w:eastAsia="Calibri" w:hAnsi="Calibri" w:cs="Calibri"/>
                <w:spacing w:val="-1"/>
                <w:sz w:val="22"/>
                <w:szCs w:val="22"/>
              </w:rPr>
              <w:t>g</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 referred</w:t>
            </w:r>
            <w:r>
              <w:rPr>
                <w:rFonts w:ascii="Calibri" w:eastAsia="Calibri" w:hAnsi="Calibri" w:cs="Calibri"/>
                <w:spacing w:val="10"/>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1"/>
                <w:sz w:val="22"/>
                <w:szCs w:val="22"/>
              </w:rPr>
              <w:t xml:space="preserve"> </w:t>
            </w:r>
            <w:r>
              <w:rPr>
                <w:rFonts w:ascii="Calibri" w:eastAsia="Calibri" w:hAnsi="Calibri" w:cs="Calibri"/>
                <w:sz w:val="22"/>
                <w:szCs w:val="22"/>
              </w:rPr>
              <w:t>at</w:t>
            </w:r>
            <w:r>
              <w:rPr>
                <w:rFonts w:ascii="Calibri" w:eastAsia="Calibri" w:hAnsi="Calibri" w:cs="Calibri"/>
                <w:spacing w:val="13"/>
                <w:sz w:val="22"/>
                <w:szCs w:val="22"/>
              </w:rPr>
              <w:t xml:space="preserve"> </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1"/>
                <w:sz w:val="22"/>
                <w:szCs w:val="22"/>
              </w:rPr>
              <w:t xml:space="preserve"> </w:t>
            </w:r>
            <w:r>
              <w:rPr>
                <w:rFonts w:ascii="Calibri" w:eastAsia="Calibri" w:hAnsi="Calibri" w:cs="Calibri"/>
                <w:sz w:val="22"/>
                <w:szCs w:val="22"/>
              </w:rPr>
              <w:t>(i)</w:t>
            </w:r>
            <w:r>
              <w:rPr>
                <w:rFonts w:ascii="Calibri" w:eastAsia="Calibri" w:hAnsi="Calibri" w:cs="Calibri"/>
                <w:spacing w:val="10"/>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0"/>
                <w:sz w:val="22"/>
                <w:szCs w:val="22"/>
              </w:rPr>
              <w:t xml:space="preserve"> </w:t>
            </w:r>
            <w:r>
              <w:rPr>
                <w:rFonts w:ascii="Calibri" w:eastAsia="Calibri" w:hAnsi="Calibri" w:cs="Calibri"/>
                <w:sz w:val="22"/>
                <w:szCs w:val="22"/>
              </w:rPr>
              <w:t>(</w:t>
            </w:r>
            <w:r>
              <w:rPr>
                <w:rFonts w:ascii="Calibri" w:eastAsia="Calibri" w:hAnsi="Calibri" w:cs="Calibri"/>
                <w:spacing w:val="-2"/>
                <w:sz w:val="22"/>
                <w:szCs w:val="22"/>
              </w:rPr>
              <w:t>i</w:t>
            </w:r>
            <w:r>
              <w:rPr>
                <w:rFonts w:ascii="Calibri" w:eastAsia="Calibri" w:hAnsi="Calibri" w:cs="Calibri"/>
                <w:sz w:val="22"/>
                <w:szCs w:val="22"/>
              </w:rPr>
              <w:t>i)</w:t>
            </w:r>
            <w:r>
              <w:rPr>
                <w:rFonts w:ascii="Calibri" w:eastAsia="Calibri" w:hAnsi="Calibri" w:cs="Calibri"/>
                <w:spacing w:val="1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bo</w:t>
            </w:r>
            <w:r>
              <w:rPr>
                <w:rFonts w:ascii="Calibri" w:eastAsia="Calibri" w:hAnsi="Calibri" w:cs="Calibri"/>
                <w:spacing w:val="1"/>
                <w:sz w:val="22"/>
                <w:szCs w:val="22"/>
              </w:rPr>
              <w:t>v</w:t>
            </w:r>
            <w:r>
              <w:rPr>
                <w:rFonts w:ascii="Calibri" w:eastAsia="Calibri" w:hAnsi="Calibri" w:cs="Calibri"/>
                <w:spacing w:val="-2"/>
                <w:sz w:val="22"/>
                <w:szCs w:val="22"/>
              </w:rPr>
              <w:t>e</w:t>
            </w:r>
            <w:r>
              <w:rPr>
                <w:rFonts w:ascii="Calibri" w:eastAsia="Calibri" w:hAnsi="Calibri" w:cs="Calibri"/>
                <w:sz w:val="22"/>
                <w:szCs w:val="22"/>
              </w:rPr>
              <w:t>,</w:t>
            </w:r>
            <w:r>
              <w:rPr>
                <w:rFonts w:ascii="Calibri" w:eastAsia="Calibri" w:hAnsi="Calibri" w:cs="Calibri"/>
                <w:spacing w:val="10"/>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0"/>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w</w:t>
            </w:r>
            <w:r>
              <w:rPr>
                <w:rFonts w:ascii="Calibri" w:eastAsia="Calibri" w:hAnsi="Calibri" w:cs="Calibri"/>
                <w:spacing w:val="1"/>
                <w:sz w:val="22"/>
                <w:szCs w:val="22"/>
              </w:rPr>
              <w:t>e</w:t>
            </w:r>
            <w:r>
              <w:rPr>
                <w:rFonts w:ascii="Calibri" w:eastAsia="Calibri" w:hAnsi="Calibri" w:cs="Calibri"/>
                <w:sz w:val="22"/>
                <w:szCs w:val="22"/>
              </w:rPr>
              <w:t>en</w:t>
            </w:r>
            <w:r>
              <w:rPr>
                <w:rFonts w:ascii="Calibri" w:eastAsia="Calibri" w:hAnsi="Calibri" w:cs="Calibri"/>
                <w:spacing w:val="10"/>
                <w:sz w:val="22"/>
                <w:szCs w:val="22"/>
              </w:rPr>
              <w:t xml:space="preserve"> </w:t>
            </w:r>
            <w:r>
              <w:rPr>
                <w:rFonts w:ascii="Calibri" w:eastAsia="Calibri" w:hAnsi="Calibri" w:cs="Calibri"/>
                <w:spacing w:val="-2"/>
                <w:sz w:val="22"/>
                <w:szCs w:val="22"/>
              </w:rPr>
              <w:t>1</w:t>
            </w:r>
            <w:r>
              <w:rPr>
                <w:rFonts w:ascii="Calibri" w:eastAsia="Calibri" w:hAnsi="Calibri" w:cs="Calibri"/>
                <w:spacing w:val="1"/>
                <w:sz w:val="22"/>
                <w:szCs w:val="22"/>
              </w:rPr>
              <w:t>0</w:t>
            </w:r>
            <w:r>
              <w:rPr>
                <w:rFonts w:ascii="Calibri" w:eastAsia="Calibri" w:hAnsi="Calibri" w:cs="Calibri"/>
                <w:sz w:val="22"/>
                <w:szCs w:val="22"/>
              </w:rPr>
              <w:t>%</w:t>
            </w:r>
            <w:r>
              <w:rPr>
                <w:rFonts w:ascii="Calibri" w:eastAsia="Calibri" w:hAnsi="Calibri" w:cs="Calibri"/>
                <w:spacing w:val="8"/>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2"/>
                <w:sz w:val="22"/>
                <w:szCs w:val="22"/>
              </w:rPr>
              <w:t xml:space="preserve"> </w:t>
            </w:r>
            <w:r>
              <w:rPr>
                <w:rFonts w:ascii="Calibri" w:eastAsia="Calibri" w:hAnsi="Calibri" w:cs="Calibri"/>
                <w:spacing w:val="1"/>
                <w:sz w:val="22"/>
                <w:szCs w:val="22"/>
              </w:rPr>
              <w:t>3</w:t>
            </w:r>
            <w:r>
              <w:rPr>
                <w:rFonts w:ascii="Calibri" w:eastAsia="Calibri" w:hAnsi="Calibri" w:cs="Calibri"/>
                <w:spacing w:val="-2"/>
                <w:sz w:val="22"/>
                <w:szCs w:val="22"/>
              </w:rPr>
              <w:t>0</w:t>
            </w:r>
            <w:r>
              <w:rPr>
                <w:rFonts w:ascii="Calibri" w:eastAsia="Calibri" w:hAnsi="Calibri" w:cs="Calibri"/>
                <w:sz w:val="22"/>
                <w:szCs w:val="22"/>
              </w:rPr>
              <w:t>%</w:t>
            </w:r>
            <w:r>
              <w:rPr>
                <w:rFonts w:ascii="Calibri" w:eastAsia="Calibri" w:hAnsi="Calibri" w:cs="Calibri"/>
                <w:spacing w:val="1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0"/>
                <w:sz w:val="22"/>
                <w:szCs w:val="22"/>
              </w:rPr>
              <w:t xml:space="preserve"> </w:t>
            </w:r>
            <w:r>
              <w:rPr>
                <w:rFonts w:ascii="Calibri" w:eastAsia="Calibri" w:hAnsi="Calibri" w:cs="Calibri"/>
                <w:sz w:val="22"/>
                <w:szCs w:val="22"/>
              </w:rPr>
              <w:t>the</w:t>
            </w:r>
            <w:r>
              <w:rPr>
                <w:rFonts w:ascii="Calibri" w:eastAsia="Calibri" w:hAnsi="Calibri" w:cs="Calibri"/>
                <w:spacing w:val="10"/>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tal</w:t>
            </w:r>
            <w:r>
              <w:rPr>
                <w:rFonts w:ascii="Calibri" w:eastAsia="Calibri" w:hAnsi="Calibri" w:cs="Calibri"/>
                <w:spacing w:val="8"/>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al</w:t>
            </w:r>
            <w:r>
              <w:rPr>
                <w:rFonts w:ascii="Calibri" w:eastAsia="Calibri" w:hAnsi="Calibri" w:cs="Calibri"/>
                <w:spacing w:val="-1"/>
                <w:sz w:val="22"/>
                <w:szCs w:val="22"/>
              </w:rPr>
              <w:t>u</w:t>
            </w:r>
            <w:r>
              <w:rPr>
                <w:rFonts w:ascii="Calibri" w:eastAsia="Calibri" w:hAnsi="Calibri" w:cs="Calibri"/>
                <w:sz w:val="22"/>
                <w:szCs w:val="22"/>
              </w:rPr>
              <w:t>e</w:t>
            </w:r>
            <w:r>
              <w:rPr>
                <w:rFonts w:ascii="Calibri" w:eastAsia="Calibri" w:hAnsi="Calibri" w:cs="Calibri"/>
                <w:spacing w:val="1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p>
          <w:p w14:paraId="7D37415E" w14:textId="77777777" w:rsidR="00065BF4" w:rsidRDefault="00E32064">
            <w:pPr>
              <w:spacing w:before="4"/>
              <w:ind w:left="959"/>
              <w:rPr>
                <w:rFonts w:ascii="Calibri" w:eastAsia="Calibri" w:hAnsi="Calibri" w:cs="Calibri"/>
                <w:sz w:val="22"/>
                <w:szCs w:val="22"/>
              </w:rPr>
            </w:pPr>
            <w:r>
              <w:rPr>
                <w:rFonts w:ascii="Calibri" w:eastAsia="Calibri" w:hAnsi="Calibri" w:cs="Calibri"/>
                <w:sz w:val="22"/>
                <w:szCs w:val="22"/>
              </w:rPr>
              <w:t xml:space="preserve">the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tract.</w:t>
            </w:r>
          </w:p>
        </w:tc>
      </w:tr>
    </w:tbl>
    <w:p w14:paraId="139FD4EE" w14:textId="77777777" w:rsidR="00065BF4" w:rsidRDefault="00065BF4">
      <w:pPr>
        <w:spacing w:before="4" w:line="120" w:lineRule="exact"/>
        <w:rPr>
          <w:sz w:val="12"/>
          <w:szCs w:val="12"/>
        </w:rPr>
      </w:pPr>
    </w:p>
    <w:p w14:paraId="75B857F8" w14:textId="77777777" w:rsidR="00065BF4" w:rsidRDefault="00065BF4">
      <w:pPr>
        <w:spacing w:line="200" w:lineRule="exact"/>
      </w:pPr>
    </w:p>
    <w:p w14:paraId="3C13B70F" w14:textId="77777777" w:rsidR="00065BF4" w:rsidRDefault="00065BF4">
      <w:pPr>
        <w:spacing w:line="200" w:lineRule="exact"/>
      </w:pPr>
    </w:p>
    <w:p w14:paraId="5B629EED" w14:textId="77777777" w:rsidR="00065BF4" w:rsidRDefault="00065BF4">
      <w:pPr>
        <w:spacing w:line="200" w:lineRule="exact"/>
      </w:pPr>
    </w:p>
    <w:p w14:paraId="7177DA30" w14:textId="77777777" w:rsidR="00065BF4" w:rsidRDefault="00065BF4">
      <w:pPr>
        <w:spacing w:line="200" w:lineRule="exact"/>
      </w:pPr>
    </w:p>
    <w:p w14:paraId="1DFA5974" w14:textId="77777777" w:rsidR="00065BF4" w:rsidRDefault="00E32064">
      <w:pPr>
        <w:spacing w:before="12"/>
        <w:ind w:left="4451" w:right="4468"/>
        <w:jc w:val="center"/>
        <w:rPr>
          <w:rFonts w:ascii="Calibri Light" w:eastAsia="Calibri Light" w:hAnsi="Calibri Light" w:cs="Calibri Light"/>
          <w:sz w:val="22"/>
          <w:szCs w:val="22"/>
        </w:rPr>
        <w:sectPr w:rsidR="00065BF4">
          <w:footerReference w:type="default" r:id="rId47"/>
          <w:pgSz w:w="11920" w:h="16860"/>
          <w:pgMar w:top="1080" w:right="1280" w:bottom="280" w:left="1300" w:header="0" w:footer="0" w:gutter="0"/>
          <w:cols w:space="720"/>
        </w:sectPr>
      </w:pPr>
      <w:r>
        <w:rPr>
          <w:rFonts w:ascii="Calibri Light" w:eastAsia="Calibri Light" w:hAnsi="Calibri Light" w:cs="Calibri Light"/>
          <w:spacing w:val="1"/>
          <w:sz w:val="22"/>
          <w:szCs w:val="22"/>
        </w:rPr>
        <w:t>1</w:t>
      </w:r>
      <w:r>
        <w:rPr>
          <w:rFonts w:ascii="Calibri Light" w:eastAsia="Calibri Light" w:hAnsi="Calibri Light" w:cs="Calibri Light"/>
          <w:spacing w:val="-2"/>
          <w:sz w:val="22"/>
          <w:szCs w:val="22"/>
        </w:rPr>
        <w:t>0</w:t>
      </w:r>
      <w:r>
        <w:rPr>
          <w:rFonts w:ascii="Calibri Light" w:eastAsia="Calibri Light" w:hAnsi="Calibri Light" w:cs="Calibri Light"/>
          <w:sz w:val="22"/>
          <w:szCs w:val="22"/>
        </w:rPr>
        <w:t>3</w:t>
      </w:r>
    </w:p>
    <w:p w14:paraId="28466DEA" w14:textId="77777777" w:rsidR="00065BF4" w:rsidRDefault="00F95231">
      <w:pPr>
        <w:spacing w:before="49"/>
        <w:ind w:left="176" w:right="7103"/>
        <w:jc w:val="both"/>
        <w:rPr>
          <w:rFonts w:ascii="Calibri" w:eastAsia="Calibri" w:hAnsi="Calibri" w:cs="Calibri"/>
          <w:sz w:val="22"/>
          <w:szCs w:val="22"/>
        </w:rPr>
      </w:pPr>
      <w:r>
        <w:lastRenderedPageBreak/>
        <w:pict w14:anchorId="2746ABB8">
          <v:group id="_x0000_s2127" style="position:absolute;left:0;text-align:left;margin-left:68.75pt;margin-top:56.15pt;width:458.1pt;height:18.55pt;z-index:-7471;mso-position-horizontal-relative:page;mso-position-vertical-relative:page" coordorigin="1375,1123" coordsize="9162,371">
            <v:shape id="_x0000_s2129" style="position:absolute;left:1390;top:1133;width:9131;height:331" coordorigin="1390,1133" coordsize="9131,331" path="m1390,1464r9131,l10521,1133r-9131,l1390,1464xe" fillcolor="navy" stroked="f">
              <v:path arrowok="t"/>
            </v:shape>
            <v:shape id="_x0000_s2128" style="position:absolute;left:1390;top:1478;width:9131;height:0" coordorigin="1390,1478" coordsize="9131,0" path="m1390,1478r9131,e" filled="f" strokecolor="#339" strokeweight="1.54pt">
              <v:path arrowok="t"/>
            </v:shape>
            <w10:wrap anchorx="page" anchory="page"/>
          </v:group>
        </w:pict>
      </w:r>
      <w:r w:rsidR="00E32064">
        <w:rPr>
          <w:rFonts w:ascii="Calibri" w:eastAsia="Calibri" w:hAnsi="Calibri" w:cs="Calibri"/>
          <w:b/>
          <w:color w:val="FFFFFF"/>
          <w:spacing w:val="1"/>
          <w:sz w:val="22"/>
          <w:szCs w:val="22"/>
        </w:rPr>
        <w:t>2</w:t>
      </w:r>
      <w:r w:rsidR="00E32064">
        <w:rPr>
          <w:rFonts w:ascii="Calibri" w:eastAsia="Calibri" w:hAnsi="Calibri" w:cs="Calibri"/>
          <w:b/>
          <w:color w:val="FFFFFF"/>
          <w:sz w:val="22"/>
          <w:szCs w:val="22"/>
        </w:rPr>
        <w:t xml:space="preserve">.     </w:t>
      </w:r>
      <w:r w:rsidR="00E32064">
        <w:rPr>
          <w:rFonts w:ascii="Calibri" w:eastAsia="Calibri" w:hAnsi="Calibri" w:cs="Calibri"/>
          <w:b/>
          <w:color w:val="FFFFFF"/>
          <w:spacing w:val="39"/>
          <w:sz w:val="22"/>
          <w:szCs w:val="22"/>
        </w:rPr>
        <w:t xml:space="preserve"> </w:t>
      </w:r>
      <w:r w:rsidR="00E32064">
        <w:rPr>
          <w:rFonts w:ascii="Calibri" w:eastAsia="Calibri" w:hAnsi="Calibri" w:cs="Calibri"/>
          <w:b/>
          <w:color w:val="FFFFFF"/>
          <w:spacing w:val="-1"/>
          <w:sz w:val="22"/>
          <w:szCs w:val="22"/>
        </w:rPr>
        <w:t>K</w:t>
      </w:r>
      <w:r w:rsidR="00E32064">
        <w:rPr>
          <w:rFonts w:ascii="Calibri" w:eastAsia="Calibri" w:hAnsi="Calibri" w:cs="Calibri"/>
          <w:b/>
          <w:color w:val="FFFFFF"/>
          <w:sz w:val="22"/>
          <w:szCs w:val="22"/>
        </w:rPr>
        <w:t>EY</w:t>
      </w:r>
      <w:r w:rsidR="00E32064">
        <w:rPr>
          <w:rFonts w:ascii="Calibri" w:eastAsia="Calibri" w:hAnsi="Calibri" w:cs="Calibri"/>
          <w:b/>
          <w:color w:val="FFFFFF"/>
          <w:spacing w:val="1"/>
          <w:sz w:val="22"/>
          <w:szCs w:val="22"/>
        </w:rPr>
        <w:t xml:space="preserve"> </w:t>
      </w:r>
      <w:r w:rsidR="00E32064">
        <w:rPr>
          <w:rFonts w:ascii="Calibri" w:eastAsia="Calibri" w:hAnsi="Calibri" w:cs="Calibri"/>
          <w:b/>
          <w:color w:val="FFFFFF"/>
          <w:sz w:val="22"/>
          <w:szCs w:val="22"/>
        </w:rPr>
        <w:t>P</w:t>
      </w:r>
      <w:r w:rsidR="00E32064">
        <w:rPr>
          <w:rFonts w:ascii="Calibri" w:eastAsia="Calibri" w:hAnsi="Calibri" w:cs="Calibri"/>
          <w:b/>
          <w:color w:val="FFFFFF"/>
          <w:spacing w:val="-2"/>
          <w:sz w:val="22"/>
          <w:szCs w:val="22"/>
        </w:rPr>
        <w:t>E</w:t>
      </w:r>
      <w:r w:rsidR="00E32064">
        <w:rPr>
          <w:rFonts w:ascii="Calibri" w:eastAsia="Calibri" w:hAnsi="Calibri" w:cs="Calibri"/>
          <w:b/>
          <w:color w:val="FFFFFF"/>
          <w:sz w:val="22"/>
          <w:szCs w:val="22"/>
        </w:rPr>
        <w:t>R</w:t>
      </w:r>
      <w:r w:rsidR="00E32064">
        <w:rPr>
          <w:rFonts w:ascii="Calibri" w:eastAsia="Calibri" w:hAnsi="Calibri" w:cs="Calibri"/>
          <w:b/>
          <w:color w:val="FFFFFF"/>
          <w:spacing w:val="-1"/>
          <w:sz w:val="22"/>
          <w:szCs w:val="22"/>
        </w:rPr>
        <w:t>S</w:t>
      </w:r>
      <w:r w:rsidR="00E32064">
        <w:rPr>
          <w:rFonts w:ascii="Calibri" w:eastAsia="Calibri" w:hAnsi="Calibri" w:cs="Calibri"/>
          <w:b/>
          <w:color w:val="FFFFFF"/>
          <w:sz w:val="22"/>
          <w:szCs w:val="22"/>
        </w:rPr>
        <w:t>O</w:t>
      </w:r>
      <w:r w:rsidR="00E32064">
        <w:rPr>
          <w:rFonts w:ascii="Calibri" w:eastAsia="Calibri" w:hAnsi="Calibri" w:cs="Calibri"/>
          <w:b/>
          <w:color w:val="FFFFFF"/>
          <w:spacing w:val="-2"/>
          <w:sz w:val="22"/>
          <w:szCs w:val="22"/>
        </w:rPr>
        <w:t>N</w:t>
      </w:r>
      <w:r w:rsidR="00E32064">
        <w:rPr>
          <w:rFonts w:ascii="Calibri" w:eastAsia="Calibri" w:hAnsi="Calibri" w:cs="Calibri"/>
          <w:b/>
          <w:color w:val="FFFFFF"/>
          <w:spacing w:val="1"/>
          <w:sz w:val="22"/>
          <w:szCs w:val="22"/>
        </w:rPr>
        <w:t>N</w:t>
      </w:r>
      <w:r w:rsidR="00E32064">
        <w:rPr>
          <w:rFonts w:ascii="Calibri" w:eastAsia="Calibri" w:hAnsi="Calibri" w:cs="Calibri"/>
          <w:b/>
          <w:color w:val="FFFFFF"/>
          <w:sz w:val="22"/>
          <w:szCs w:val="22"/>
        </w:rPr>
        <w:t>EL</w:t>
      </w:r>
    </w:p>
    <w:p w14:paraId="30F37B62" w14:textId="77777777" w:rsidR="00065BF4" w:rsidRDefault="00065BF4">
      <w:pPr>
        <w:spacing w:before="9" w:line="160" w:lineRule="exact"/>
        <w:rPr>
          <w:sz w:val="16"/>
          <w:szCs w:val="16"/>
        </w:rPr>
      </w:pPr>
    </w:p>
    <w:p w14:paraId="07D11C1F" w14:textId="77777777" w:rsidR="00065BF4" w:rsidRDefault="00E32064">
      <w:pPr>
        <w:spacing w:line="276" w:lineRule="auto"/>
        <w:ind w:left="119" w:right="70"/>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 u</w:t>
      </w:r>
      <w:r>
        <w:rPr>
          <w:rFonts w:ascii="Calibri" w:eastAsia="Calibri" w:hAnsi="Calibri" w:cs="Calibri"/>
          <w:spacing w:val="-1"/>
          <w:sz w:val="22"/>
          <w:szCs w:val="22"/>
        </w:rPr>
        <w:t>nd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tak</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ac</w:t>
      </w:r>
      <w:r>
        <w:rPr>
          <w:rFonts w:ascii="Calibri" w:eastAsia="Calibri" w:hAnsi="Calibri" w:cs="Calibri"/>
          <w:spacing w:val="1"/>
          <w:sz w:val="22"/>
          <w:szCs w:val="22"/>
        </w:rPr>
        <w:t>k</w:t>
      </w:r>
      <w:r>
        <w:rPr>
          <w:rFonts w:ascii="Calibri" w:eastAsia="Calibri" w:hAnsi="Calibri" w:cs="Calibri"/>
          <w:spacing w:val="-1"/>
          <w:sz w:val="22"/>
          <w:szCs w:val="22"/>
        </w:rPr>
        <w:t>no</w:t>
      </w:r>
      <w:r>
        <w:rPr>
          <w:rFonts w:ascii="Calibri" w:eastAsia="Calibri" w:hAnsi="Calibri" w:cs="Calibri"/>
          <w:sz w:val="22"/>
          <w:szCs w:val="22"/>
        </w:rPr>
        <w:t>wled</w:t>
      </w:r>
      <w:r>
        <w:rPr>
          <w:rFonts w:ascii="Calibri" w:eastAsia="Calibri" w:hAnsi="Calibri" w:cs="Calibri"/>
          <w:spacing w:val="-1"/>
          <w:sz w:val="22"/>
          <w:szCs w:val="22"/>
        </w:rPr>
        <w:t>g</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z w:val="22"/>
          <w:szCs w:val="22"/>
        </w:rPr>
        <w:t>that it</w:t>
      </w:r>
      <w:r>
        <w:rPr>
          <w:rFonts w:ascii="Calibri" w:eastAsia="Calibri" w:hAnsi="Calibri" w:cs="Calibri"/>
          <w:spacing w:val="-1"/>
          <w:sz w:val="22"/>
          <w:szCs w:val="22"/>
        </w:rPr>
        <w:t xml:space="preserve"> </w:t>
      </w:r>
      <w:r>
        <w:rPr>
          <w:rFonts w:ascii="Calibri" w:eastAsia="Calibri" w:hAnsi="Calibri" w:cs="Calibri"/>
          <w:sz w:val="22"/>
          <w:szCs w:val="22"/>
        </w:rPr>
        <w:t>is</w:t>
      </w:r>
      <w:r>
        <w:rPr>
          <w:rFonts w:ascii="Calibri" w:eastAsia="Calibri" w:hAnsi="Calibri" w:cs="Calibri"/>
          <w:spacing w:val="-2"/>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z w:val="22"/>
          <w:szCs w:val="22"/>
        </w:rPr>
        <w:t>sponsi</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2"/>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su</w:t>
      </w:r>
      <w:r>
        <w:rPr>
          <w:rFonts w:ascii="Calibri" w:eastAsia="Calibri" w:hAnsi="Calibri" w:cs="Calibri"/>
          <w:spacing w:val="-1"/>
          <w:sz w:val="22"/>
          <w:szCs w:val="22"/>
        </w:rPr>
        <w:t>r</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3"/>
          <w:sz w:val="22"/>
          <w:szCs w:val="22"/>
        </w:rPr>
        <w:t>h</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z w:val="22"/>
          <w:szCs w:val="22"/>
        </w:rPr>
        <w:t xml:space="preserve">all </w:t>
      </w:r>
      <w:r>
        <w:rPr>
          <w:rFonts w:ascii="Calibri" w:eastAsia="Calibri" w:hAnsi="Calibri" w:cs="Calibri"/>
          <w:spacing w:val="-1"/>
          <w:sz w:val="22"/>
          <w:szCs w:val="22"/>
        </w:rPr>
        <w:t>k</w:t>
      </w:r>
      <w:r>
        <w:rPr>
          <w:rFonts w:ascii="Calibri" w:eastAsia="Calibri" w:hAnsi="Calibri" w:cs="Calibri"/>
          <w:sz w:val="22"/>
          <w:szCs w:val="22"/>
        </w:rPr>
        <w:t>ey</w:t>
      </w:r>
      <w:r>
        <w:rPr>
          <w:rFonts w:ascii="Calibri" w:eastAsia="Calibri" w:hAnsi="Calibri" w:cs="Calibri"/>
          <w:spacing w:val="1"/>
          <w:sz w:val="22"/>
          <w:szCs w:val="22"/>
        </w:rPr>
        <w:t xml:space="preserve"> </w:t>
      </w:r>
      <w:r>
        <w:rPr>
          <w:rFonts w:ascii="Calibri" w:eastAsia="Calibri" w:hAnsi="Calibri" w:cs="Calibri"/>
          <w:spacing w:val="-3"/>
          <w:sz w:val="22"/>
          <w:szCs w:val="22"/>
        </w:rPr>
        <w:t>p</w:t>
      </w:r>
      <w:r>
        <w:rPr>
          <w:rFonts w:ascii="Calibri" w:eastAsia="Calibri" w:hAnsi="Calibri" w:cs="Calibri"/>
          <w:sz w:val="22"/>
          <w:szCs w:val="22"/>
        </w:rPr>
        <w:t>ers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3"/>
          <w:sz w:val="22"/>
          <w:szCs w:val="22"/>
        </w:rPr>
        <w:t>n</w:t>
      </w:r>
      <w:r>
        <w:rPr>
          <w:rFonts w:ascii="Calibri" w:eastAsia="Calibri" w:hAnsi="Calibri" w:cs="Calibri"/>
          <w:sz w:val="22"/>
          <w:szCs w:val="22"/>
        </w:rPr>
        <w:t>el as</w:t>
      </w:r>
      <w:r>
        <w:rPr>
          <w:rFonts w:ascii="Calibri" w:eastAsia="Calibri" w:hAnsi="Calibri" w:cs="Calibri"/>
          <w:spacing w:val="2"/>
          <w:sz w:val="22"/>
          <w:szCs w:val="22"/>
        </w:rPr>
        <w:t xml:space="preserve"> </w:t>
      </w:r>
      <w:r>
        <w:rPr>
          <w:rFonts w:ascii="Calibri" w:eastAsia="Calibri" w:hAnsi="Calibri" w:cs="Calibri"/>
          <w:sz w:val="22"/>
          <w:szCs w:val="22"/>
        </w:rPr>
        <w:t>specif</w:t>
      </w:r>
      <w:r>
        <w:rPr>
          <w:rFonts w:ascii="Calibri" w:eastAsia="Calibri" w:hAnsi="Calibri" w:cs="Calibri"/>
          <w:spacing w:val="-1"/>
          <w:sz w:val="22"/>
          <w:szCs w:val="22"/>
        </w:rPr>
        <w:t>i</w:t>
      </w:r>
      <w:r>
        <w:rPr>
          <w:rFonts w:ascii="Calibri" w:eastAsia="Calibri" w:hAnsi="Calibri" w:cs="Calibri"/>
          <w:sz w:val="22"/>
          <w:szCs w:val="22"/>
        </w:rPr>
        <w:t>ed</w:t>
      </w:r>
      <w:r>
        <w:rPr>
          <w:rFonts w:ascii="Calibri" w:eastAsia="Calibri" w:hAnsi="Calibri" w:cs="Calibri"/>
          <w:spacing w:val="1"/>
          <w:sz w:val="22"/>
          <w:szCs w:val="22"/>
        </w:rPr>
        <w:t xml:space="preserve"> </w:t>
      </w:r>
      <w:r>
        <w:rPr>
          <w:rFonts w:ascii="Calibri" w:eastAsia="Calibri" w:hAnsi="Calibri" w:cs="Calibri"/>
          <w:sz w:val="22"/>
          <w:szCs w:val="22"/>
        </w:rPr>
        <w:t>in the</w:t>
      </w:r>
      <w:r>
        <w:rPr>
          <w:rFonts w:ascii="Calibri" w:eastAsia="Calibri" w:hAnsi="Calibri" w:cs="Calibri"/>
          <w:spacing w:val="2"/>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ub</w:t>
      </w:r>
      <w:r>
        <w:rPr>
          <w:rFonts w:ascii="Calibri" w:eastAsia="Calibri" w:hAnsi="Calibri" w:cs="Calibri"/>
          <w:spacing w:val="1"/>
          <w:sz w:val="22"/>
          <w:szCs w:val="22"/>
        </w:rPr>
        <w:t>m</w:t>
      </w:r>
      <w:r>
        <w:rPr>
          <w:rFonts w:ascii="Calibri" w:eastAsia="Calibri" w:hAnsi="Calibri" w:cs="Calibri"/>
          <w:spacing w:val="-3"/>
          <w:sz w:val="22"/>
          <w:szCs w:val="22"/>
        </w:rPr>
        <w:t>i</w:t>
      </w:r>
      <w:r>
        <w:rPr>
          <w:rFonts w:ascii="Calibri" w:eastAsia="Calibri" w:hAnsi="Calibri" w:cs="Calibri"/>
          <w:sz w:val="22"/>
          <w:szCs w:val="22"/>
        </w:rPr>
        <w:t>ssi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w:t>
      </w:r>
      <w:r>
        <w:rPr>
          <w:rFonts w:ascii="Calibri" w:eastAsia="Calibri" w:hAnsi="Calibri" w:cs="Calibri"/>
          <w:sz w:val="22"/>
          <w:szCs w:val="22"/>
        </w:rPr>
        <w:t>K</w:t>
      </w:r>
      <w:r>
        <w:rPr>
          <w:rFonts w:ascii="Calibri" w:eastAsia="Calibri" w:hAnsi="Calibri" w:cs="Calibri"/>
          <w:spacing w:val="-2"/>
          <w:sz w:val="22"/>
          <w:szCs w:val="22"/>
        </w:rPr>
        <w:t>e</w:t>
      </w:r>
      <w:r>
        <w:rPr>
          <w:rFonts w:ascii="Calibri" w:eastAsia="Calibri" w:hAnsi="Calibri" w:cs="Calibri"/>
          <w:sz w:val="22"/>
          <w:szCs w:val="22"/>
        </w:rPr>
        <w:t>y</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ers</w:t>
      </w:r>
      <w:r>
        <w:rPr>
          <w:rFonts w:ascii="Calibri" w:eastAsia="Calibri" w:hAnsi="Calibri" w:cs="Calibri"/>
          <w:spacing w:val="1"/>
          <w:sz w:val="22"/>
          <w:szCs w:val="22"/>
        </w:rPr>
        <w:t>o</w:t>
      </w:r>
      <w:r>
        <w:rPr>
          <w:rFonts w:ascii="Calibri" w:eastAsia="Calibri" w:hAnsi="Calibri" w:cs="Calibri"/>
          <w:spacing w:val="-1"/>
          <w:sz w:val="22"/>
          <w:szCs w:val="22"/>
        </w:rPr>
        <w:t>nn</w:t>
      </w:r>
      <w:r>
        <w:rPr>
          <w:rFonts w:ascii="Calibri" w:eastAsia="Calibri" w:hAnsi="Calibri" w:cs="Calibri"/>
          <w:sz w:val="22"/>
          <w:szCs w:val="22"/>
        </w:rPr>
        <w:t>e</w:t>
      </w:r>
      <w:r>
        <w:rPr>
          <w:rFonts w:ascii="Calibri" w:eastAsia="Calibri" w:hAnsi="Calibri" w:cs="Calibri"/>
          <w:spacing w:val="-2"/>
          <w:sz w:val="22"/>
          <w:szCs w:val="22"/>
        </w:rPr>
        <w:t>l</w:t>
      </w:r>
      <w:r>
        <w:rPr>
          <w:rFonts w:ascii="Calibri" w:eastAsia="Calibri" w:hAnsi="Calibri" w:cs="Calibri"/>
          <w:spacing w:val="1"/>
          <w:sz w:val="22"/>
          <w:szCs w:val="22"/>
        </w:rPr>
        <w:t>”</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ssi</w:t>
      </w:r>
      <w:r>
        <w:rPr>
          <w:rFonts w:ascii="Calibri" w:eastAsia="Calibri" w:hAnsi="Calibri" w:cs="Calibri"/>
          <w:spacing w:val="-1"/>
          <w:sz w:val="22"/>
          <w:szCs w:val="22"/>
        </w:rPr>
        <w:t>gn</w:t>
      </w:r>
      <w:r>
        <w:rPr>
          <w:rFonts w:ascii="Calibri" w:eastAsia="Calibri" w:hAnsi="Calibri" w:cs="Calibri"/>
          <w:sz w:val="22"/>
          <w:szCs w:val="22"/>
        </w:rPr>
        <w:t>ed</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2"/>
          <w:sz w:val="22"/>
          <w:szCs w:val="22"/>
        </w:rPr>
        <w:t xml:space="preserve"> </w:t>
      </w:r>
      <w:r>
        <w:rPr>
          <w:rFonts w:ascii="Calibri" w:eastAsia="Calibri" w:hAnsi="Calibri" w:cs="Calibri"/>
          <w:sz w:val="22"/>
          <w:szCs w:val="22"/>
        </w:rPr>
        <w:t>it</w:t>
      </w:r>
      <w:r>
        <w:rPr>
          <w:rFonts w:ascii="Calibri" w:eastAsia="Calibri" w:hAnsi="Calibri" w:cs="Calibri"/>
          <w:spacing w:val="2"/>
          <w:sz w:val="22"/>
          <w:szCs w:val="22"/>
        </w:rPr>
        <w:t xml:space="preserve"> </w:t>
      </w:r>
      <w:r>
        <w:rPr>
          <w:rFonts w:ascii="Calibri" w:eastAsia="Calibri" w:hAnsi="Calibri" w:cs="Calibri"/>
          <w:sz w:val="22"/>
          <w:szCs w:val="22"/>
        </w:rPr>
        <w:t>to</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Servi</w:t>
      </w:r>
      <w:r>
        <w:rPr>
          <w:rFonts w:ascii="Calibri" w:eastAsia="Calibri" w:hAnsi="Calibri" w:cs="Calibri"/>
          <w:spacing w:val="-2"/>
          <w:sz w:val="22"/>
          <w:szCs w:val="22"/>
        </w:rPr>
        <w:t>c</w:t>
      </w:r>
      <w:r>
        <w:rPr>
          <w:rFonts w:ascii="Calibri" w:eastAsia="Calibri" w:hAnsi="Calibri" w:cs="Calibri"/>
          <w:sz w:val="22"/>
          <w:szCs w:val="22"/>
        </w:rPr>
        <w:t>es</w:t>
      </w:r>
      <w:r>
        <w:rPr>
          <w:rFonts w:ascii="Calibri" w:eastAsia="Calibri" w:hAnsi="Calibri" w:cs="Calibri"/>
          <w:spacing w:val="2"/>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 a</w:t>
      </w:r>
      <w:r>
        <w:rPr>
          <w:rFonts w:ascii="Calibri" w:eastAsia="Calibri" w:hAnsi="Calibri" w:cs="Calibri"/>
          <w:spacing w:val="1"/>
          <w:sz w:val="22"/>
          <w:szCs w:val="22"/>
        </w:rPr>
        <w:t>v</w:t>
      </w:r>
      <w:r>
        <w:rPr>
          <w:rFonts w:ascii="Calibri" w:eastAsia="Calibri" w:hAnsi="Calibri" w:cs="Calibri"/>
          <w:sz w:val="22"/>
          <w:szCs w:val="22"/>
        </w:rPr>
        <w:t>ai</w:t>
      </w:r>
      <w:r>
        <w:rPr>
          <w:rFonts w:ascii="Calibri" w:eastAsia="Calibri" w:hAnsi="Calibri" w:cs="Calibri"/>
          <w:spacing w:val="-1"/>
          <w:sz w:val="22"/>
          <w:szCs w:val="22"/>
        </w:rPr>
        <w:t>l</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 the</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 xml:space="preserve">erm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is</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re</w:t>
      </w:r>
      <w:r>
        <w:rPr>
          <w:rFonts w:ascii="Calibri" w:eastAsia="Calibri" w:hAnsi="Calibri" w:cs="Calibri"/>
          <w:spacing w:val="-1"/>
          <w:sz w:val="22"/>
          <w:szCs w:val="22"/>
        </w:rPr>
        <w:t>e</w:t>
      </w:r>
      <w:r>
        <w:rPr>
          <w:rFonts w:ascii="Calibri" w:eastAsia="Calibri" w:hAnsi="Calibri" w:cs="Calibri"/>
          <w:spacing w:val="1"/>
          <w:sz w:val="22"/>
          <w:szCs w:val="22"/>
        </w:rPr>
        <w:t>m</w:t>
      </w:r>
      <w:r>
        <w:rPr>
          <w:rFonts w:ascii="Calibri" w:eastAsia="Calibri" w:hAnsi="Calibri" w:cs="Calibri"/>
          <w:sz w:val="22"/>
          <w:szCs w:val="22"/>
        </w:rPr>
        <w:t xml:space="preserve">ent. </w:t>
      </w:r>
      <w:r>
        <w:rPr>
          <w:rFonts w:ascii="Calibri" w:eastAsia="Calibri" w:hAnsi="Calibri" w:cs="Calibri"/>
          <w:spacing w:val="13"/>
          <w:sz w:val="22"/>
          <w:szCs w:val="22"/>
        </w:rPr>
        <w:t xml:space="preserve"> </w:t>
      </w:r>
      <w:r>
        <w:rPr>
          <w:rFonts w:ascii="Calibri" w:eastAsia="Calibri" w:hAnsi="Calibri" w:cs="Calibri"/>
          <w:sz w:val="22"/>
          <w:szCs w:val="22"/>
        </w:rPr>
        <w:t>The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r</w:t>
      </w:r>
      <w:r>
        <w:rPr>
          <w:rFonts w:ascii="Calibri" w:eastAsia="Calibri" w:hAnsi="Calibri" w:cs="Calibri"/>
          <w:sz w:val="22"/>
          <w:szCs w:val="22"/>
        </w:rPr>
        <w:t>act</w:t>
      </w:r>
      <w:r>
        <w:rPr>
          <w:rFonts w:ascii="Calibri" w:eastAsia="Calibri" w:hAnsi="Calibri" w:cs="Calibri"/>
          <w:spacing w:val="2"/>
          <w:sz w:val="22"/>
          <w:szCs w:val="22"/>
        </w:rPr>
        <w:t>o</w:t>
      </w:r>
      <w:r>
        <w:rPr>
          <w:rFonts w:ascii="Calibri" w:eastAsia="Calibri" w:hAnsi="Calibri" w:cs="Calibri"/>
          <w:sz w:val="22"/>
          <w:szCs w:val="22"/>
        </w:rPr>
        <w:t>r ack</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w</w:t>
      </w:r>
      <w:r>
        <w:rPr>
          <w:rFonts w:ascii="Calibri" w:eastAsia="Calibri" w:hAnsi="Calibri" w:cs="Calibri"/>
          <w:spacing w:val="-2"/>
          <w:sz w:val="22"/>
          <w:szCs w:val="22"/>
        </w:rPr>
        <w:t>l</w:t>
      </w:r>
      <w:r>
        <w:rPr>
          <w:rFonts w:ascii="Calibri" w:eastAsia="Calibri" w:hAnsi="Calibri" w:cs="Calibri"/>
          <w:sz w:val="22"/>
          <w:szCs w:val="22"/>
        </w:rPr>
        <w:t>ed</w:t>
      </w:r>
      <w:r>
        <w:rPr>
          <w:rFonts w:ascii="Calibri" w:eastAsia="Calibri" w:hAnsi="Calibri" w:cs="Calibri"/>
          <w:spacing w:val="-1"/>
          <w:sz w:val="22"/>
          <w:szCs w:val="22"/>
        </w:rPr>
        <w:t>g</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z w:val="22"/>
          <w:szCs w:val="22"/>
        </w:rPr>
        <w:t xml:space="preserve">that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pacing w:val="-2"/>
          <w:sz w:val="22"/>
          <w:szCs w:val="22"/>
        </w:rPr>
        <w:t>K</w:t>
      </w:r>
      <w:r>
        <w:rPr>
          <w:rFonts w:ascii="Calibri" w:eastAsia="Calibri" w:hAnsi="Calibri" w:cs="Calibri"/>
          <w:sz w:val="22"/>
          <w:szCs w:val="22"/>
        </w:rPr>
        <w:t>ey</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ers</w:t>
      </w:r>
      <w:r>
        <w:rPr>
          <w:rFonts w:ascii="Calibri" w:eastAsia="Calibri" w:hAnsi="Calibri" w:cs="Calibri"/>
          <w:spacing w:val="1"/>
          <w:sz w:val="22"/>
          <w:szCs w:val="22"/>
        </w:rPr>
        <w:t>o</w:t>
      </w:r>
      <w:r>
        <w:rPr>
          <w:rFonts w:ascii="Calibri" w:eastAsia="Calibri" w:hAnsi="Calibri" w:cs="Calibri"/>
          <w:spacing w:val="-1"/>
          <w:sz w:val="22"/>
          <w:szCs w:val="22"/>
        </w:rPr>
        <w:t>nn</w:t>
      </w:r>
      <w:r>
        <w:rPr>
          <w:rFonts w:ascii="Calibri" w:eastAsia="Calibri" w:hAnsi="Calibri" w:cs="Calibri"/>
          <w:sz w:val="22"/>
          <w:szCs w:val="22"/>
        </w:rPr>
        <w:t>el</w:t>
      </w:r>
      <w:r>
        <w:rPr>
          <w:rFonts w:ascii="Calibri" w:eastAsia="Calibri" w:hAnsi="Calibri" w:cs="Calibri"/>
          <w:spacing w:val="1"/>
          <w:sz w:val="22"/>
          <w:szCs w:val="22"/>
        </w:rPr>
        <w:t xml:space="preserve"> </w:t>
      </w:r>
      <w:r>
        <w:rPr>
          <w:rFonts w:ascii="Calibri" w:eastAsia="Calibri" w:hAnsi="Calibri" w:cs="Calibri"/>
          <w:sz w:val="22"/>
          <w:szCs w:val="22"/>
        </w:rPr>
        <w:t>are ess</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tial</w:t>
      </w:r>
      <w:r>
        <w:rPr>
          <w:rFonts w:ascii="Calibri" w:eastAsia="Calibri" w:hAnsi="Calibri" w:cs="Calibri"/>
          <w:spacing w:val="-14"/>
          <w:sz w:val="22"/>
          <w:szCs w:val="22"/>
        </w:rPr>
        <w:t xml:space="preserve"> </w:t>
      </w:r>
      <w:r>
        <w:rPr>
          <w:rFonts w:ascii="Calibri" w:eastAsia="Calibri" w:hAnsi="Calibri" w:cs="Calibri"/>
          <w:sz w:val="22"/>
          <w:szCs w:val="22"/>
        </w:rPr>
        <w:t>to</w:t>
      </w:r>
      <w:r>
        <w:rPr>
          <w:rFonts w:ascii="Calibri" w:eastAsia="Calibri" w:hAnsi="Calibri" w:cs="Calibri"/>
          <w:spacing w:val="-12"/>
          <w:sz w:val="22"/>
          <w:szCs w:val="22"/>
        </w:rPr>
        <w:t xml:space="preserve"> </w:t>
      </w:r>
      <w:r>
        <w:rPr>
          <w:rFonts w:ascii="Calibri" w:eastAsia="Calibri" w:hAnsi="Calibri" w:cs="Calibri"/>
          <w:sz w:val="22"/>
          <w:szCs w:val="22"/>
        </w:rPr>
        <w:t>the</w:t>
      </w:r>
      <w:r>
        <w:rPr>
          <w:rFonts w:ascii="Calibri" w:eastAsia="Calibri" w:hAnsi="Calibri" w:cs="Calibri"/>
          <w:spacing w:val="-1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3"/>
          <w:sz w:val="22"/>
          <w:szCs w:val="22"/>
        </w:rPr>
        <w:t>p</w:t>
      </w:r>
      <w:r>
        <w:rPr>
          <w:rFonts w:ascii="Calibri" w:eastAsia="Calibri" w:hAnsi="Calibri" w:cs="Calibri"/>
          <w:sz w:val="22"/>
          <w:szCs w:val="22"/>
        </w:rPr>
        <w:t>er</w:t>
      </w:r>
      <w:r>
        <w:rPr>
          <w:rFonts w:ascii="Calibri" w:eastAsia="Calibri" w:hAnsi="Calibri" w:cs="Calibri"/>
          <w:spacing w:val="-1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ov</w:t>
      </w:r>
      <w:r>
        <w:rPr>
          <w:rFonts w:ascii="Calibri" w:eastAsia="Calibri" w:hAnsi="Calibri" w:cs="Calibri"/>
          <w:sz w:val="22"/>
          <w:szCs w:val="22"/>
        </w:rPr>
        <w:t>isi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4"/>
          <w:sz w:val="22"/>
          <w:szCs w:val="22"/>
        </w:rPr>
        <w:t xml:space="preserve"> </w:t>
      </w:r>
      <w:r>
        <w:rPr>
          <w:rFonts w:ascii="Calibri" w:eastAsia="Calibri" w:hAnsi="Calibri" w:cs="Calibri"/>
          <w:sz w:val="22"/>
          <w:szCs w:val="22"/>
        </w:rPr>
        <w:t>the</w:t>
      </w:r>
      <w:r>
        <w:rPr>
          <w:rFonts w:ascii="Calibri" w:eastAsia="Calibri" w:hAnsi="Calibri" w:cs="Calibri"/>
          <w:spacing w:val="-11"/>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ic</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1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0"/>
          <w:sz w:val="22"/>
          <w:szCs w:val="22"/>
        </w:rPr>
        <w:t xml:space="preserve"> </w:t>
      </w:r>
      <w:r>
        <w:rPr>
          <w:rFonts w:ascii="Calibri" w:eastAsia="Calibri" w:hAnsi="Calibri" w:cs="Calibri"/>
          <w:sz w:val="22"/>
          <w:szCs w:val="22"/>
        </w:rPr>
        <w:t>the</w:t>
      </w:r>
      <w:r>
        <w:rPr>
          <w:rFonts w:ascii="Calibri" w:eastAsia="Calibri" w:hAnsi="Calibri" w:cs="Calibri"/>
          <w:spacing w:val="-13"/>
          <w:sz w:val="22"/>
          <w:szCs w:val="22"/>
        </w:rPr>
        <w:t xml:space="preserve"> </w:t>
      </w:r>
      <w:r>
        <w:rPr>
          <w:rFonts w:ascii="Calibri" w:eastAsia="Calibri" w:hAnsi="Calibri" w:cs="Calibri"/>
          <w:sz w:val="22"/>
          <w:szCs w:val="22"/>
        </w:rPr>
        <w:t>Cl</w:t>
      </w:r>
      <w:r>
        <w:rPr>
          <w:rFonts w:ascii="Calibri" w:eastAsia="Calibri" w:hAnsi="Calibri" w:cs="Calibri"/>
          <w:spacing w:val="-1"/>
          <w:sz w:val="22"/>
          <w:szCs w:val="22"/>
        </w:rPr>
        <w:t>i</w:t>
      </w:r>
      <w:r>
        <w:rPr>
          <w:rFonts w:ascii="Calibri" w:eastAsia="Calibri" w:hAnsi="Calibri" w:cs="Calibri"/>
          <w:sz w:val="22"/>
          <w:szCs w:val="22"/>
        </w:rPr>
        <w:t>ent.</w:t>
      </w:r>
      <w:r>
        <w:rPr>
          <w:rFonts w:ascii="Calibri" w:eastAsia="Calibri" w:hAnsi="Calibri" w:cs="Calibri"/>
          <w:spacing w:val="-12"/>
          <w:sz w:val="22"/>
          <w:szCs w:val="22"/>
        </w:rPr>
        <w:t xml:space="preserve"> </w:t>
      </w:r>
      <w:r>
        <w:rPr>
          <w:rFonts w:ascii="Calibri" w:eastAsia="Calibri" w:hAnsi="Calibri" w:cs="Calibri"/>
          <w:sz w:val="22"/>
          <w:szCs w:val="22"/>
        </w:rPr>
        <w:t>In</w:t>
      </w:r>
      <w:r>
        <w:rPr>
          <w:rFonts w:ascii="Calibri" w:eastAsia="Calibri" w:hAnsi="Calibri" w:cs="Calibri"/>
          <w:spacing w:val="-12"/>
          <w:sz w:val="22"/>
          <w:szCs w:val="22"/>
        </w:rPr>
        <w:t xml:space="preserve"> </w:t>
      </w:r>
      <w:r>
        <w:rPr>
          <w:rFonts w:ascii="Calibri" w:eastAsia="Calibri" w:hAnsi="Calibri" w:cs="Calibri"/>
          <w:sz w:val="22"/>
          <w:szCs w:val="22"/>
        </w:rPr>
        <w:t>the</w:t>
      </w:r>
      <w:r>
        <w:rPr>
          <w:rFonts w:ascii="Calibri" w:eastAsia="Calibri" w:hAnsi="Calibri" w:cs="Calibri"/>
          <w:spacing w:val="-11"/>
          <w:sz w:val="22"/>
          <w:szCs w:val="22"/>
        </w:rPr>
        <w:t xml:space="preserve"> </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ent</w:t>
      </w:r>
      <w:r>
        <w:rPr>
          <w:rFonts w:ascii="Calibri" w:eastAsia="Calibri" w:hAnsi="Calibri" w:cs="Calibri"/>
          <w:spacing w:val="-13"/>
          <w:sz w:val="22"/>
          <w:szCs w:val="22"/>
        </w:rPr>
        <w:t xml:space="preserve"> </w:t>
      </w:r>
      <w:r>
        <w:rPr>
          <w:rFonts w:ascii="Calibri" w:eastAsia="Calibri" w:hAnsi="Calibri" w:cs="Calibri"/>
          <w:sz w:val="22"/>
          <w:szCs w:val="22"/>
        </w:rPr>
        <w:t>that</w:t>
      </w:r>
      <w:r>
        <w:rPr>
          <w:rFonts w:ascii="Calibri" w:eastAsia="Calibri" w:hAnsi="Calibri" w:cs="Calibri"/>
          <w:spacing w:val="-1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2"/>
          <w:sz w:val="22"/>
          <w:szCs w:val="22"/>
        </w:rPr>
        <w:t xml:space="preserve"> </w:t>
      </w:r>
      <w:r>
        <w:rPr>
          <w:rFonts w:ascii="Calibri" w:eastAsia="Calibri" w:hAnsi="Calibri" w:cs="Calibri"/>
          <w:sz w:val="22"/>
          <w:szCs w:val="22"/>
        </w:rPr>
        <w:t>the</w:t>
      </w:r>
      <w:r>
        <w:rPr>
          <w:rFonts w:ascii="Calibri" w:eastAsia="Calibri" w:hAnsi="Calibri" w:cs="Calibri"/>
          <w:spacing w:val="-13"/>
          <w:sz w:val="22"/>
          <w:szCs w:val="22"/>
        </w:rPr>
        <w:t xml:space="preserve"> </w:t>
      </w:r>
      <w:r>
        <w:rPr>
          <w:rFonts w:ascii="Calibri" w:eastAsia="Calibri" w:hAnsi="Calibri" w:cs="Calibri"/>
          <w:sz w:val="22"/>
          <w:szCs w:val="22"/>
        </w:rPr>
        <w:t>K</w:t>
      </w:r>
      <w:r>
        <w:rPr>
          <w:rFonts w:ascii="Calibri" w:eastAsia="Calibri" w:hAnsi="Calibri" w:cs="Calibri"/>
          <w:spacing w:val="-1"/>
          <w:sz w:val="22"/>
          <w:szCs w:val="22"/>
        </w:rPr>
        <w:t>e</w:t>
      </w:r>
      <w:r>
        <w:rPr>
          <w:rFonts w:ascii="Calibri" w:eastAsia="Calibri" w:hAnsi="Calibri" w:cs="Calibri"/>
          <w:sz w:val="22"/>
          <w:szCs w:val="22"/>
        </w:rPr>
        <w:t>y</w:t>
      </w:r>
      <w:r>
        <w:rPr>
          <w:rFonts w:ascii="Calibri" w:eastAsia="Calibri" w:hAnsi="Calibri" w:cs="Calibri"/>
          <w:spacing w:val="-1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nn</w:t>
      </w:r>
      <w:r>
        <w:rPr>
          <w:rFonts w:ascii="Calibri" w:eastAsia="Calibri" w:hAnsi="Calibri" w:cs="Calibri"/>
          <w:sz w:val="22"/>
          <w:szCs w:val="22"/>
        </w:rPr>
        <w:t>el assi</w:t>
      </w:r>
      <w:r>
        <w:rPr>
          <w:rFonts w:ascii="Calibri" w:eastAsia="Calibri" w:hAnsi="Calibri" w:cs="Calibri"/>
          <w:spacing w:val="-1"/>
          <w:sz w:val="22"/>
          <w:szCs w:val="22"/>
        </w:rPr>
        <w:t>gn</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r to</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ices</w:t>
      </w:r>
      <w:r>
        <w:rPr>
          <w:rFonts w:ascii="Calibri" w:eastAsia="Calibri" w:hAnsi="Calibri" w:cs="Calibri"/>
          <w:spacing w:val="3"/>
          <w:sz w:val="22"/>
          <w:szCs w:val="22"/>
        </w:rPr>
        <w:t xml:space="preserve"> </w:t>
      </w:r>
      <w:r>
        <w:rPr>
          <w:rFonts w:ascii="Calibri" w:eastAsia="Calibri" w:hAnsi="Calibri" w:cs="Calibri"/>
          <w:spacing w:val="-1"/>
          <w:sz w:val="22"/>
          <w:szCs w:val="22"/>
        </w:rPr>
        <w:t>u</w:t>
      </w:r>
      <w:r>
        <w:rPr>
          <w:rFonts w:ascii="Calibri" w:eastAsia="Calibri" w:hAnsi="Calibri" w:cs="Calibri"/>
          <w:spacing w:val="-3"/>
          <w:sz w:val="22"/>
          <w:szCs w:val="22"/>
        </w:rPr>
        <w:t>n</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3"/>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re</w:t>
      </w:r>
      <w:r>
        <w:rPr>
          <w:rFonts w:ascii="Calibri" w:eastAsia="Calibri" w:hAnsi="Calibri" w:cs="Calibri"/>
          <w:spacing w:val="-1"/>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eco</w:t>
      </w:r>
      <w:r>
        <w:rPr>
          <w:rFonts w:ascii="Calibri" w:eastAsia="Calibri" w:hAnsi="Calibri" w:cs="Calibri"/>
          <w:spacing w:val="-2"/>
          <w:sz w:val="22"/>
          <w:szCs w:val="22"/>
        </w:rPr>
        <w:t>m</w:t>
      </w:r>
      <w:r>
        <w:rPr>
          <w:rFonts w:ascii="Calibri" w:eastAsia="Calibri" w:hAnsi="Calibri" w:cs="Calibri"/>
          <w:sz w:val="22"/>
          <w:szCs w:val="22"/>
        </w:rPr>
        <w:t>es</w:t>
      </w:r>
      <w:r>
        <w:rPr>
          <w:rFonts w:ascii="Calibri" w:eastAsia="Calibri" w:hAnsi="Calibri" w:cs="Calibri"/>
          <w:spacing w:val="3"/>
          <w:sz w:val="22"/>
          <w:szCs w:val="22"/>
        </w:rPr>
        <w:t xml:space="preserve"> </w:t>
      </w:r>
      <w:r>
        <w:rPr>
          <w:rFonts w:ascii="Calibri" w:eastAsia="Calibri" w:hAnsi="Calibri" w:cs="Calibri"/>
          <w:spacing w:val="-1"/>
          <w:sz w:val="22"/>
          <w:szCs w:val="22"/>
        </w:rPr>
        <w:t>un</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2"/>
          <w:sz w:val="22"/>
          <w:szCs w:val="22"/>
        </w:rPr>
        <w:t xml:space="preserve"> </w:t>
      </w:r>
      <w:r>
        <w:rPr>
          <w:rFonts w:ascii="Calibri" w:eastAsia="Calibri" w:hAnsi="Calibri" w:cs="Calibri"/>
          <w:sz w:val="22"/>
          <w:szCs w:val="22"/>
        </w:rPr>
        <w:t>to</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4"/>
          <w:sz w:val="22"/>
          <w:szCs w:val="22"/>
        </w:rPr>
        <w:t>d</w:t>
      </w:r>
      <w:r>
        <w:rPr>
          <w:rFonts w:ascii="Calibri" w:eastAsia="Calibri" w:hAnsi="Calibri" w:cs="Calibri"/>
          <w:sz w:val="22"/>
          <w:szCs w:val="22"/>
        </w:rPr>
        <w:t>e the</w:t>
      </w:r>
      <w:r>
        <w:rPr>
          <w:rFonts w:ascii="Calibri" w:eastAsia="Calibri" w:hAnsi="Calibri" w:cs="Calibri"/>
          <w:spacing w:val="2"/>
          <w:sz w:val="22"/>
          <w:szCs w:val="22"/>
        </w:rPr>
        <w:t xml:space="preserve"> </w:t>
      </w:r>
      <w:r>
        <w:rPr>
          <w:rFonts w:ascii="Calibri" w:eastAsia="Calibri" w:hAnsi="Calibri" w:cs="Calibri"/>
          <w:sz w:val="22"/>
          <w:szCs w:val="22"/>
        </w:rPr>
        <w:t>Serv</w:t>
      </w:r>
      <w:r>
        <w:rPr>
          <w:rFonts w:ascii="Calibri" w:eastAsia="Calibri" w:hAnsi="Calibri" w:cs="Calibri"/>
          <w:spacing w:val="-2"/>
          <w:sz w:val="22"/>
          <w:szCs w:val="22"/>
        </w:rPr>
        <w:t>i</w:t>
      </w:r>
      <w:r>
        <w:rPr>
          <w:rFonts w:ascii="Calibri" w:eastAsia="Calibri" w:hAnsi="Calibri" w:cs="Calibri"/>
          <w:sz w:val="22"/>
          <w:szCs w:val="22"/>
        </w:rPr>
        <w:t>ces</w:t>
      </w:r>
      <w:r>
        <w:rPr>
          <w:rFonts w:ascii="Calibri" w:eastAsia="Calibri" w:hAnsi="Calibri" w:cs="Calibri"/>
          <w:spacing w:val="3"/>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wh</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v</w:t>
      </w:r>
      <w:r>
        <w:rPr>
          <w:rFonts w:ascii="Calibri" w:eastAsia="Calibri" w:hAnsi="Calibri" w:cs="Calibri"/>
          <w:sz w:val="22"/>
          <w:szCs w:val="22"/>
        </w:rPr>
        <w:t>er reas</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4"/>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en,</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c</w:t>
      </w:r>
      <w:r>
        <w:rPr>
          <w:rFonts w:ascii="Calibri" w:eastAsia="Calibri" w:hAnsi="Calibri" w:cs="Calibri"/>
          <w:sz w:val="22"/>
          <w:szCs w:val="22"/>
        </w:rPr>
        <w:t>kn</w:t>
      </w:r>
      <w:r>
        <w:rPr>
          <w:rFonts w:ascii="Calibri" w:eastAsia="Calibri" w:hAnsi="Calibri" w:cs="Calibri"/>
          <w:spacing w:val="-2"/>
          <w:sz w:val="22"/>
          <w:szCs w:val="22"/>
        </w:rPr>
        <w:t>o</w:t>
      </w:r>
      <w:r>
        <w:rPr>
          <w:rFonts w:ascii="Calibri" w:eastAsia="Calibri" w:hAnsi="Calibri" w:cs="Calibri"/>
          <w:sz w:val="22"/>
          <w:szCs w:val="22"/>
        </w:rPr>
        <w:t>wled</w:t>
      </w:r>
      <w:r>
        <w:rPr>
          <w:rFonts w:ascii="Calibri" w:eastAsia="Calibri" w:hAnsi="Calibri" w:cs="Calibri"/>
          <w:spacing w:val="-1"/>
          <w:sz w:val="22"/>
          <w:szCs w:val="22"/>
        </w:rPr>
        <w:t>g</w:t>
      </w:r>
      <w:r>
        <w:rPr>
          <w:rFonts w:ascii="Calibri" w:eastAsia="Calibri" w:hAnsi="Calibri" w:cs="Calibri"/>
          <w:sz w:val="22"/>
          <w:szCs w:val="22"/>
        </w:rPr>
        <w:t>es</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1"/>
          <w:sz w:val="22"/>
          <w:szCs w:val="22"/>
        </w:rPr>
        <w:t>u</w:t>
      </w:r>
      <w:r>
        <w:rPr>
          <w:rFonts w:ascii="Calibri" w:eastAsia="Calibri" w:hAnsi="Calibri" w:cs="Calibri"/>
          <w:spacing w:val="-3"/>
          <w:sz w:val="22"/>
          <w:szCs w:val="22"/>
        </w:rPr>
        <w:t>n</w:t>
      </w:r>
      <w:r>
        <w:rPr>
          <w:rFonts w:ascii="Calibri" w:eastAsia="Calibri" w:hAnsi="Calibri" w:cs="Calibri"/>
          <w:spacing w:val="-1"/>
          <w:sz w:val="22"/>
          <w:szCs w:val="22"/>
        </w:rPr>
        <w:t>d</w:t>
      </w:r>
      <w:r>
        <w:rPr>
          <w:rFonts w:ascii="Calibri" w:eastAsia="Calibri" w:hAnsi="Calibri" w:cs="Calibri"/>
          <w:sz w:val="22"/>
          <w:szCs w:val="22"/>
        </w:rPr>
        <w:t>erta</w:t>
      </w:r>
      <w:r>
        <w:rPr>
          <w:rFonts w:ascii="Calibri" w:eastAsia="Calibri" w:hAnsi="Calibri" w:cs="Calibri"/>
          <w:spacing w:val="1"/>
          <w:sz w:val="22"/>
          <w:szCs w:val="22"/>
        </w:rPr>
        <w:t>k</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that</w:t>
      </w:r>
      <w:r>
        <w:rPr>
          <w:rFonts w:ascii="Calibri" w:eastAsia="Calibri" w:hAnsi="Calibri" w:cs="Calibri"/>
          <w:spacing w:val="2"/>
          <w:sz w:val="22"/>
          <w:szCs w:val="22"/>
        </w:rPr>
        <w:t xml:space="preserve"> </w:t>
      </w:r>
      <w:r>
        <w:rPr>
          <w:rFonts w:ascii="Calibri" w:eastAsia="Calibri" w:hAnsi="Calibri" w:cs="Calibri"/>
          <w:sz w:val="22"/>
          <w:szCs w:val="22"/>
        </w:rPr>
        <w:t>it</w:t>
      </w:r>
      <w:r>
        <w:rPr>
          <w:rFonts w:ascii="Calibri" w:eastAsia="Calibri" w:hAnsi="Calibri" w:cs="Calibri"/>
          <w:spacing w:val="3"/>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 i</w:t>
      </w:r>
      <w:r>
        <w:rPr>
          <w:rFonts w:ascii="Calibri" w:eastAsia="Calibri" w:hAnsi="Calibri" w:cs="Calibri"/>
          <w:spacing w:val="1"/>
          <w:sz w:val="22"/>
          <w:szCs w:val="22"/>
        </w:rPr>
        <w:t>m</w:t>
      </w:r>
      <w:r>
        <w:rPr>
          <w:rFonts w:ascii="Calibri" w:eastAsia="Calibri" w:hAnsi="Calibri" w:cs="Calibri"/>
          <w:spacing w:val="-1"/>
          <w:sz w:val="22"/>
          <w:szCs w:val="22"/>
        </w:rPr>
        <w:t>m</w:t>
      </w:r>
      <w:r>
        <w:rPr>
          <w:rFonts w:ascii="Calibri" w:eastAsia="Calibri" w:hAnsi="Calibri" w:cs="Calibri"/>
          <w:sz w:val="22"/>
          <w:szCs w:val="22"/>
        </w:rPr>
        <w:t>ed</w:t>
      </w:r>
      <w:r>
        <w:rPr>
          <w:rFonts w:ascii="Calibri" w:eastAsia="Calibri" w:hAnsi="Calibri" w:cs="Calibri"/>
          <w:spacing w:val="-1"/>
          <w:sz w:val="22"/>
          <w:szCs w:val="22"/>
        </w:rPr>
        <w:t>i</w:t>
      </w:r>
      <w:r>
        <w:rPr>
          <w:rFonts w:ascii="Calibri" w:eastAsia="Calibri" w:hAnsi="Calibri" w:cs="Calibri"/>
          <w:sz w:val="22"/>
          <w:szCs w:val="22"/>
        </w:rPr>
        <w:t>at</w:t>
      </w:r>
      <w:r>
        <w:rPr>
          <w:rFonts w:ascii="Calibri" w:eastAsia="Calibri" w:hAnsi="Calibri" w:cs="Calibri"/>
          <w:spacing w:val="1"/>
          <w:sz w:val="22"/>
          <w:szCs w:val="22"/>
        </w:rPr>
        <w:t>e</w:t>
      </w:r>
      <w:r>
        <w:rPr>
          <w:rFonts w:ascii="Calibri" w:eastAsia="Calibri" w:hAnsi="Calibri" w:cs="Calibri"/>
          <w:spacing w:val="-3"/>
          <w:sz w:val="22"/>
          <w:szCs w:val="22"/>
        </w:rPr>
        <w:t>l</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1"/>
          <w:sz w:val="22"/>
          <w:szCs w:val="22"/>
        </w:rPr>
        <w:t>no</w:t>
      </w:r>
      <w:r>
        <w:rPr>
          <w:rFonts w:ascii="Calibri" w:eastAsia="Calibri" w:hAnsi="Calibri" w:cs="Calibri"/>
          <w:sz w:val="22"/>
          <w:szCs w:val="22"/>
        </w:rPr>
        <w:t>tify</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Cl</w:t>
      </w:r>
      <w:r>
        <w:rPr>
          <w:rFonts w:ascii="Calibri" w:eastAsia="Calibri" w:hAnsi="Calibri" w:cs="Calibri"/>
          <w:spacing w:val="-1"/>
          <w:sz w:val="22"/>
          <w:szCs w:val="22"/>
        </w:rPr>
        <w:t>i</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z w:val="22"/>
          <w:szCs w:val="22"/>
        </w:rPr>
        <w:t>writi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ili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K</w:t>
      </w:r>
      <w:r>
        <w:rPr>
          <w:rFonts w:ascii="Calibri" w:eastAsia="Calibri" w:hAnsi="Calibri" w:cs="Calibri"/>
          <w:spacing w:val="-1"/>
          <w:sz w:val="22"/>
          <w:szCs w:val="22"/>
        </w:rPr>
        <w:t>e</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ers</w:t>
      </w:r>
      <w:r>
        <w:rPr>
          <w:rFonts w:ascii="Calibri" w:eastAsia="Calibri" w:hAnsi="Calibri" w:cs="Calibri"/>
          <w:spacing w:val="1"/>
          <w:sz w:val="22"/>
          <w:szCs w:val="22"/>
        </w:rPr>
        <w:t>o</w:t>
      </w:r>
      <w:r>
        <w:rPr>
          <w:rFonts w:ascii="Calibri" w:eastAsia="Calibri" w:hAnsi="Calibri" w:cs="Calibri"/>
          <w:spacing w:val="-1"/>
          <w:sz w:val="22"/>
          <w:szCs w:val="22"/>
        </w:rPr>
        <w:t>nn</w:t>
      </w:r>
      <w:r>
        <w:rPr>
          <w:rFonts w:ascii="Calibri" w:eastAsia="Calibri" w:hAnsi="Calibri" w:cs="Calibri"/>
          <w:sz w:val="22"/>
          <w:szCs w:val="22"/>
        </w:rPr>
        <w:t>el</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 rep</w:t>
      </w:r>
      <w:r>
        <w:rPr>
          <w:rFonts w:ascii="Calibri" w:eastAsia="Calibri" w:hAnsi="Calibri" w:cs="Calibri"/>
          <w:spacing w:val="-1"/>
          <w:sz w:val="22"/>
          <w:szCs w:val="22"/>
        </w:rPr>
        <w:t>l</w:t>
      </w:r>
      <w:r>
        <w:rPr>
          <w:rFonts w:ascii="Calibri" w:eastAsia="Calibri" w:hAnsi="Calibri" w:cs="Calibri"/>
          <w:sz w:val="22"/>
          <w:szCs w:val="22"/>
        </w:rPr>
        <w:t>ace</w:t>
      </w:r>
      <w:r>
        <w:rPr>
          <w:rFonts w:ascii="Calibri" w:eastAsia="Calibri" w:hAnsi="Calibri" w:cs="Calibri"/>
          <w:spacing w:val="3"/>
          <w:sz w:val="22"/>
          <w:szCs w:val="22"/>
        </w:rPr>
        <w:t xml:space="preserve"> </w:t>
      </w:r>
      <w:r>
        <w:rPr>
          <w:rFonts w:ascii="Calibri" w:eastAsia="Calibri" w:hAnsi="Calibri" w:cs="Calibri"/>
          <w:sz w:val="22"/>
          <w:szCs w:val="22"/>
        </w:rPr>
        <w:t>that</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s</w:t>
      </w:r>
      <w:r>
        <w:rPr>
          <w:rFonts w:ascii="Calibri" w:eastAsia="Calibri" w:hAnsi="Calibri" w:cs="Calibri"/>
          <w:spacing w:val="1"/>
          <w:sz w:val="22"/>
          <w:szCs w:val="22"/>
        </w:rPr>
        <w:t>o</w:t>
      </w:r>
      <w:r>
        <w:rPr>
          <w:rFonts w:ascii="Calibri" w:eastAsia="Calibri" w:hAnsi="Calibri" w:cs="Calibri"/>
          <w:sz w:val="22"/>
          <w:szCs w:val="22"/>
        </w:rPr>
        <w:t>n with</w:t>
      </w:r>
      <w:r>
        <w:rPr>
          <w:rFonts w:ascii="Calibri" w:eastAsia="Calibri" w:hAnsi="Calibri" w:cs="Calibri"/>
          <w:spacing w:val="-9"/>
          <w:sz w:val="22"/>
          <w:szCs w:val="22"/>
        </w:rPr>
        <w:t xml:space="preserve"> </w:t>
      </w:r>
      <w:r>
        <w:rPr>
          <w:rFonts w:ascii="Calibri" w:eastAsia="Calibri" w:hAnsi="Calibri" w:cs="Calibri"/>
          <w:sz w:val="22"/>
          <w:szCs w:val="22"/>
        </w:rPr>
        <w:t>a</w:t>
      </w:r>
      <w:r>
        <w:rPr>
          <w:rFonts w:ascii="Calibri" w:eastAsia="Calibri" w:hAnsi="Calibri" w:cs="Calibri"/>
          <w:spacing w:val="-9"/>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9"/>
          <w:sz w:val="22"/>
          <w:szCs w:val="22"/>
        </w:rPr>
        <w:t xml:space="preserve"> </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iva</w:t>
      </w:r>
      <w:r>
        <w:rPr>
          <w:rFonts w:ascii="Calibri" w:eastAsia="Calibri" w:hAnsi="Calibri" w:cs="Calibri"/>
          <w:spacing w:val="-2"/>
          <w:sz w:val="22"/>
          <w:szCs w:val="22"/>
        </w:rPr>
        <w:t>l</w:t>
      </w:r>
      <w:r>
        <w:rPr>
          <w:rFonts w:ascii="Calibri" w:eastAsia="Calibri" w:hAnsi="Calibri" w:cs="Calibri"/>
          <w:sz w:val="22"/>
          <w:szCs w:val="22"/>
        </w:rPr>
        <w:t>ent</w:t>
      </w:r>
      <w:r>
        <w:rPr>
          <w:rFonts w:ascii="Calibri" w:eastAsia="Calibri" w:hAnsi="Calibri" w:cs="Calibri"/>
          <w:spacing w:val="-11"/>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pacing w:val="-1"/>
          <w:sz w:val="22"/>
          <w:szCs w:val="22"/>
        </w:rPr>
        <w:t>p</w:t>
      </w:r>
      <w:r>
        <w:rPr>
          <w:rFonts w:ascii="Calibri" w:eastAsia="Calibri" w:hAnsi="Calibri" w:cs="Calibri"/>
          <w:sz w:val="22"/>
          <w:szCs w:val="22"/>
        </w:rPr>
        <w:t>erien</w:t>
      </w:r>
      <w:r>
        <w:rPr>
          <w:rFonts w:ascii="Calibri" w:eastAsia="Calibri" w:hAnsi="Calibri" w:cs="Calibri"/>
          <w:spacing w:val="-3"/>
          <w:sz w:val="22"/>
          <w:szCs w:val="22"/>
        </w:rPr>
        <w:t>c</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0"/>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pacing w:val="-3"/>
          <w:sz w:val="22"/>
          <w:szCs w:val="22"/>
        </w:rPr>
        <w:t>p</w:t>
      </w:r>
      <w:r>
        <w:rPr>
          <w:rFonts w:ascii="Calibri" w:eastAsia="Calibri" w:hAnsi="Calibri" w:cs="Calibri"/>
          <w:sz w:val="22"/>
          <w:szCs w:val="22"/>
        </w:rPr>
        <w:t>erti</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pacing w:val="-2"/>
          <w:sz w:val="22"/>
          <w:szCs w:val="22"/>
        </w:rPr>
        <w:t>(</w:t>
      </w:r>
      <w:r>
        <w:rPr>
          <w:rFonts w:ascii="Calibri" w:eastAsia="Calibri" w:hAnsi="Calibri" w:cs="Calibri"/>
          <w:spacing w:val="-1"/>
          <w:sz w:val="22"/>
          <w:szCs w:val="22"/>
        </w:rPr>
        <w:t>“</w:t>
      </w:r>
      <w:r>
        <w:rPr>
          <w:rFonts w:ascii="Calibri" w:eastAsia="Calibri" w:hAnsi="Calibri" w:cs="Calibri"/>
          <w:sz w:val="22"/>
          <w:szCs w:val="22"/>
        </w:rPr>
        <w:t>Repl</w:t>
      </w:r>
      <w:r>
        <w:rPr>
          <w:rFonts w:ascii="Calibri" w:eastAsia="Calibri" w:hAnsi="Calibri" w:cs="Calibri"/>
          <w:spacing w:val="-1"/>
          <w:sz w:val="22"/>
          <w:szCs w:val="22"/>
        </w:rPr>
        <w:t>a</w:t>
      </w:r>
      <w:r>
        <w:rPr>
          <w:rFonts w:ascii="Calibri" w:eastAsia="Calibri" w:hAnsi="Calibri" w:cs="Calibri"/>
          <w:sz w:val="22"/>
          <w:szCs w:val="22"/>
        </w:rPr>
        <w:t>c</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1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ers</w:t>
      </w:r>
      <w:r>
        <w:rPr>
          <w:rFonts w:ascii="Calibri" w:eastAsia="Calibri" w:hAnsi="Calibri" w:cs="Calibri"/>
          <w:spacing w:val="1"/>
          <w:sz w:val="22"/>
          <w:szCs w:val="22"/>
        </w:rPr>
        <w:t>o</w:t>
      </w:r>
      <w:r>
        <w:rPr>
          <w:rFonts w:ascii="Calibri" w:eastAsia="Calibri" w:hAnsi="Calibri" w:cs="Calibri"/>
          <w:spacing w:val="-1"/>
          <w:sz w:val="22"/>
          <w:szCs w:val="22"/>
        </w:rPr>
        <w:t>nn</w:t>
      </w:r>
      <w:r>
        <w:rPr>
          <w:rFonts w:ascii="Calibri" w:eastAsia="Calibri" w:hAnsi="Calibri" w:cs="Calibri"/>
          <w:sz w:val="22"/>
          <w:szCs w:val="22"/>
        </w:rPr>
        <w:t>e</w:t>
      </w:r>
      <w:r>
        <w:rPr>
          <w:rFonts w:ascii="Calibri" w:eastAsia="Calibri" w:hAnsi="Calibri" w:cs="Calibri"/>
          <w:spacing w:val="-2"/>
          <w:sz w:val="22"/>
          <w:szCs w:val="22"/>
        </w:rPr>
        <w:t>l</w:t>
      </w:r>
      <w:r>
        <w:rPr>
          <w:rFonts w:ascii="Calibri" w:eastAsia="Calibri" w:hAnsi="Calibri" w:cs="Calibri"/>
          <w:spacing w:val="1"/>
          <w:sz w:val="22"/>
          <w:szCs w:val="22"/>
        </w:rPr>
        <w:t>”</w:t>
      </w:r>
      <w:r>
        <w:rPr>
          <w:rFonts w:ascii="Calibri" w:eastAsia="Calibri" w:hAnsi="Calibri" w:cs="Calibri"/>
          <w:sz w:val="22"/>
          <w:szCs w:val="22"/>
        </w:rPr>
        <w:t>).</w:t>
      </w:r>
      <w:r>
        <w:rPr>
          <w:rFonts w:ascii="Calibri" w:eastAsia="Calibri" w:hAnsi="Calibri" w:cs="Calibri"/>
          <w:spacing w:val="30"/>
          <w:sz w:val="22"/>
          <w:szCs w:val="22"/>
        </w:rPr>
        <w:t xml:space="preserve"> </w:t>
      </w:r>
      <w:r>
        <w:rPr>
          <w:rFonts w:ascii="Calibri" w:eastAsia="Calibri" w:hAnsi="Calibri" w:cs="Calibri"/>
          <w:sz w:val="22"/>
          <w:szCs w:val="22"/>
        </w:rPr>
        <w:t>The</w:t>
      </w:r>
      <w:r>
        <w:rPr>
          <w:rFonts w:ascii="Calibri" w:eastAsia="Calibri" w:hAnsi="Calibri" w:cs="Calibri"/>
          <w:spacing w:val="-9"/>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pacing w:val="3"/>
          <w:sz w:val="22"/>
          <w:szCs w:val="22"/>
        </w:rPr>
        <w:t>t</w:t>
      </w:r>
      <w:r>
        <w:rPr>
          <w:rFonts w:ascii="Calibri" w:eastAsia="Calibri" w:hAnsi="Calibri" w:cs="Calibri"/>
          <w:sz w:val="22"/>
          <w:szCs w:val="22"/>
        </w:rPr>
        <w:t>rac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9"/>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 xml:space="preserve">ll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5"/>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Cl</w:t>
      </w:r>
      <w:r>
        <w:rPr>
          <w:rFonts w:ascii="Calibri" w:eastAsia="Calibri" w:hAnsi="Calibri" w:cs="Calibri"/>
          <w:spacing w:val="-3"/>
          <w:sz w:val="22"/>
          <w:szCs w:val="22"/>
        </w:rPr>
        <w:t>i</w:t>
      </w:r>
      <w:r>
        <w:rPr>
          <w:rFonts w:ascii="Calibri" w:eastAsia="Calibri" w:hAnsi="Calibri" w:cs="Calibri"/>
          <w:sz w:val="22"/>
          <w:szCs w:val="22"/>
        </w:rPr>
        <w:t>ent</w:t>
      </w:r>
      <w:r>
        <w:rPr>
          <w:rFonts w:ascii="Calibri" w:eastAsia="Calibri" w:hAnsi="Calibri" w:cs="Calibri"/>
          <w:spacing w:val="4"/>
          <w:sz w:val="22"/>
          <w:szCs w:val="22"/>
        </w:rPr>
        <w:t xml:space="preserve"> </w:t>
      </w:r>
      <w:r>
        <w:rPr>
          <w:rFonts w:ascii="Calibri" w:eastAsia="Calibri" w:hAnsi="Calibri" w:cs="Calibri"/>
          <w:sz w:val="22"/>
          <w:szCs w:val="22"/>
        </w:rPr>
        <w:t>su</w:t>
      </w:r>
      <w:r>
        <w:rPr>
          <w:rFonts w:ascii="Calibri" w:eastAsia="Calibri" w:hAnsi="Calibri" w:cs="Calibri"/>
          <w:spacing w:val="-3"/>
          <w:sz w:val="22"/>
          <w:szCs w:val="22"/>
        </w:rPr>
        <w:t>c</w:t>
      </w:r>
      <w:r>
        <w:rPr>
          <w:rFonts w:ascii="Calibri" w:eastAsia="Calibri" w:hAnsi="Calibri" w:cs="Calibri"/>
          <w:sz w:val="22"/>
          <w:szCs w:val="22"/>
        </w:rPr>
        <w:t>h</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ai</w:t>
      </w:r>
      <w:r>
        <w:rPr>
          <w:rFonts w:ascii="Calibri" w:eastAsia="Calibri" w:hAnsi="Calibri" w:cs="Calibri"/>
          <w:spacing w:val="-1"/>
          <w:sz w:val="22"/>
          <w:szCs w:val="22"/>
        </w:rPr>
        <w:t>l</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as</w:t>
      </w:r>
      <w:r>
        <w:rPr>
          <w:rFonts w:ascii="Calibri" w:eastAsia="Calibri" w:hAnsi="Calibri" w:cs="Calibri"/>
          <w:spacing w:val="4"/>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Cl</w:t>
      </w:r>
      <w:r>
        <w:rPr>
          <w:rFonts w:ascii="Calibri" w:eastAsia="Calibri" w:hAnsi="Calibri" w:cs="Calibri"/>
          <w:spacing w:val="-3"/>
          <w:sz w:val="22"/>
          <w:szCs w:val="22"/>
        </w:rPr>
        <w:t>i</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ay</w:t>
      </w:r>
      <w:r>
        <w:rPr>
          <w:rFonts w:ascii="Calibri" w:eastAsia="Calibri" w:hAnsi="Calibri" w:cs="Calibri"/>
          <w:spacing w:val="5"/>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as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pacing w:val="-3"/>
          <w:sz w:val="22"/>
          <w:szCs w:val="22"/>
        </w:rPr>
        <w:t>l</w:t>
      </w:r>
      <w:r>
        <w:rPr>
          <w:rFonts w:ascii="Calibri" w:eastAsia="Calibri" w:hAnsi="Calibri" w:cs="Calibri"/>
          <w:sz w:val="22"/>
          <w:szCs w:val="22"/>
        </w:rPr>
        <w:t>y</w:t>
      </w:r>
      <w:r>
        <w:rPr>
          <w:rFonts w:ascii="Calibri" w:eastAsia="Calibri" w:hAnsi="Calibri" w:cs="Calibri"/>
          <w:spacing w:val="5"/>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i</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in writi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z w:val="22"/>
          <w:szCs w:val="22"/>
        </w:rPr>
        <w:t>reg</w:t>
      </w:r>
      <w:r>
        <w:rPr>
          <w:rFonts w:ascii="Calibri" w:eastAsia="Calibri" w:hAnsi="Calibri" w:cs="Calibri"/>
          <w:spacing w:val="-1"/>
          <w:sz w:val="22"/>
          <w:szCs w:val="22"/>
        </w:rPr>
        <w:t>a</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 Repl</w:t>
      </w:r>
      <w:r>
        <w:rPr>
          <w:rFonts w:ascii="Calibri" w:eastAsia="Calibri" w:hAnsi="Calibri" w:cs="Calibri"/>
          <w:spacing w:val="-1"/>
          <w:sz w:val="22"/>
          <w:szCs w:val="22"/>
        </w:rPr>
        <w:t>a</w:t>
      </w:r>
      <w:r>
        <w:rPr>
          <w:rFonts w:ascii="Calibri" w:eastAsia="Calibri" w:hAnsi="Calibri" w:cs="Calibri"/>
          <w:sz w:val="22"/>
          <w:szCs w:val="22"/>
        </w:rPr>
        <w:t>c</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nn</w:t>
      </w:r>
      <w:r>
        <w:rPr>
          <w:rFonts w:ascii="Calibri" w:eastAsia="Calibri" w:hAnsi="Calibri" w:cs="Calibri"/>
          <w:sz w:val="22"/>
          <w:szCs w:val="22"/>
        </w:rPr>
        <w:t>el. 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Cl</w:t>
      </w:r>
      <w:r>
        <w:rPr>
          <w:rFonts w:ascii="Calibri" w:eastAsia="Calibri" w:hAnsi="Calibri" w:cs="Calibri"/>
          <w:spacing w:val="-1"/>
          <w:sz w:val="22"/>
          <w:szCs w:val="22"/>
        </w:rPr>
        <w:t>i</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z w:val="22"/>
          <w:szCs w:val="22"/>
        </w:rPr>
        <w:t>sha</w:t>
      </w:r>
      <w:r>
        <w:rPr>
          <w:rFonts w:ascii="Calibri" w:eastAsia="Calibri" w:hAnsi="Calibri" w:cs="Calibri"/>
          <w:spacing w:val="-1"/>
          <w:sz w:val="22"/>
          <w:szCs w:val="22"/>
        </w:rPr>
        <w:t>l</w:t>
      </w:r>
      <w:r>
        <w:rPr>
          <w:rFonts w:ascii="Calibri" w:eastAsia="Calibri" w:hAnsi="Calibri" w:cs="Calibri"/>
          <w:sz w:val="22"/>
          <w:szCs w:val="22"/>
        </w:rPr>
        <w:t>l h</w:t>
      </w:r>
      <w:r>
        <w:rPr>
          <w:rFonts w:ascii="Calibri" w:eastAsia="Calibri" w:hAnsi="Calibri" w:cs="Calibri"/>
          <w:spacing w:val="-3"/>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1"/>
          <w:sz w:val="22"/>
          <w:szCs w:val="22"/>
        </w:rPr>
        <w:t>u</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discret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as</w:t>
      </w:r>
      <w:r>
        <w:rPr>
          <w:rFonts w:ascii="Calibri" w:eastAsia="Calibri" w:hAnsi="Calibri" w:cs="Calibri"/>
          <w:spacing w:val="-2"/>
          <w:sz w:val="22"/>
          <w:szCs w:val="22"/>
        </w:rPr>
        <w:t xml:space="preserve"> t</w:t>
      </w:r>
      <w:r>
        <w:rPr>
          <w:rFonts w:ascii="Calibri" w:eastAsia="Calibri" w:hAnsi="Calibri" w:cs="Calibri"/>
          <w:sz w:val="22"/>
          <w:szCs w:val="22"/>
        </w:rPr>
        <w:t>o</w:t>
      </w:r>
      <w:r>
        <w:rPr>
          <w:rFonts w:ascii="Calibri" w:eastAsia="Calibri" w:hAnsi="Calibri" w:cs="Calibri"/>
          <w:spacing w:val="1"/>
          <w:sz w:val="22"/>
          <w:szCs w:val="22"/>
        </w:rPr>
        <w:t xml:space="preserve"> 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su</w:t>
      </w:r>
      <w:r>
        <w:rPr>
          <w:rFonts w:ascii="Calibri" w:eastAsia="Calibri" w:hAnsi="Calibri" w:cs="Calibri"/>
          <w:spacing w:val="-1"/>
          <w:sz w:val="22"/>
          <w:szCs w:val="22"/>
        </w:rPr>
        <w:t>i</w:t>
      </w:r>
      <w:r>
        <w:rPr>
          <w:rFonts w:ascii="Calibri" w:eastAsia="Calibri" w:hAnsi="Calibri" w:cs="Calibri"/>
          <w:sz w:val="22"/>
          <w:szCs w:val="22"/>
        </w:rPr>
        <w:t>tab</w:t>
      </w:r>
      <w:r>
        <w:rPr>
          <w:rFonts w:ascii="Calibri" w:eastAsia="Calibri" w:hAnsi="Calibri" w:cs="Calibri"/>
          <w:spacing w:val="-3"/>
          <w:sz w:val="22"/>
          <w:szCs w:val="22"/>
        </w:rPr>
        <w:t>i</w:t>
      </w:r>
      <w:r>
        <w:rPr>
          <w:rFonts w:ascii="Calibri" w:eastAsia="Calibri" w:hAnsi="Calibri" w:cs="Calibri"/>
          <w:sz w:val="22"/>
          <w:szCs w:val="22"/>
        </w:rPr>
        <w:t>lity</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pacing w:val="-2"/>
          <w:sz w:val="22"/>
          <w:szCs w:val="22"/>
        </w:rPr>
        <w:t>s</w:t>
      </w:r>
      <w:r>
        <w:rPr>
          <w:rFonts w:ascii="Calibri" w:eastAsia="Calibri" w:hAnsi="Calibri" w:cs="Calibri"/>
          <w:sz w:val="22"/>
          <w:szCs w:val="22"/>
        </w:rPr>
        <w:t>ed</w:t>
      </w:r>
    </w:p>
    <w:p w14:paraId="7C30899B" w14:textId="77777777" w:rsidR="00065BF4" w:rsidRDefault="00E32064">
      <w:pPr>
        <w:spacing w:before="8"/>
        <w:ind w:left="119" w:right="6978"/>
        <w:jc w:val="both"/>
        <w:rPr>
          <w:rFonts w:ascii="Calibri" w:eastAsia="Calibri" w:hAnsi="Calibri" w:cs="Calibri"/>
          <w:sz w:val="22"/>
          <w:szCs w:val="22"/>
        </w:rPr>
      </w:pPr>
      <w:r>
        <w:rPr>
          <w:rFonts w:ascii="Calibri" w:eastAsia="Calibri" w:hAnsi="Calibri" w:cs="Calibri"/>
          <w:sz w:val="22"/>
          <w:szCs w:val="22"/>
        </w:rPr>
        <w:t>Repl</w:t>
      </w:r>
      <w:r>
        <w:rPr>
          <w:rFonts w:ascii="Calibri" w:eastAsia="Calibri" w:hAnsi="Calibri" w:cs="Calibri"/>
          <w:spacing w:val="-1"/>
          <w:sz w:val="22"/>
          <w:szCs w:val="22"/>
        </w:rPr>
        <w:t>a</w:t>
      </w:r>
      <w:r>
        <w:rPr>
          <w:rFonts w:ascii="Calibri" w:eastAsia="Calibri" w:hAnsi="Calibri" w:cs="Calibri"/>
          <w:sz w:val="22"/>
          <w:szCs w:val="22"/>
        </w:rPr>
        <w:t>c</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nn</w:t>
      </w:r>
      <w:r>
        <w:rPr>
          <w:rFonts w:ascii="Calibri" w:eastAsia="Calibri" w:hAnsi="Calibri" w:cs="Calibri"/>
          <w:sz w:val="22"/>
          <w:szCs w:val="22"/>
        </w:rPr>
        <w:t>el.</w:t>
      </w:r>
    </w:p>
    <w:p w14:paraId="6D1BEFEC" w14:textId="77777777" w:rsidR="00065BF4" w:rsidRDefault="00065BF4">
      <w:pPr>
        <w:spacing w:before="11" w:line="260" w:lineRule="exact"/>
        <w:rPr>
          <w:sz w:val="26"/>
          <w:szCs w:val="26"/>
        </w:rPr>
      </w:pPr>
    </w:p>
    <w:p w14:paraId="63D0313C" w14:textId="77777777" w:rsidR="00065BF4" w:rsidRDefault="00F95231">
      <w:pPr>
        <w:spacing w:before="12"/>
        <w:ind w:left="176"/>
        <w:rPr>
          <w:rFonts w:ascii="Calibri" w:eastAsia="Calibri" w:hAnsi="Calibri" w:cs="Calibri"/>
          <w:sz w:val="22"/>
          <w:szCs w:val="22"/>
        </w:rPr>
      </w:pPr>
      <w:r>
        <w:pict w14:anchorId="5D368922">
          <v:group id="_x0000_s2124" style="position:absolute;left:0;text-align:left;margin-left:68.75pt;margin-top:.2pt;width:458.1pt;height:18.55pt;z-index:-7470;mso-position-horizontal-relative:page" coordorigin="1375,4" coordsize="9162,371">
            <v:shape id="_x0000_s2126" style="position:absolute;left:1390;top:14;width:9131;height:331" coordorigin="1390,14" coordsize="9131,331" path="m1390,346r9131,l10521,14r-9131,l1390,346xe" fillcolor="navy" stroked="f">
              <v:path arrowok="t"/>
            </v:shape>
            <v:shape id="_x0000_s2125" style="position:absolute;left:1390;top:360;width:9131;height:0" coordorigin="1390,360" coordsize="9131,0" path="m1390,360r9131,e" filled="f" strokecolor="#339" strokeweight="1.54pt">
              <v:path arrowok="t"/>
            </v:shape>
            <w10:wrap anchorx="page"/>
          </v:group>
        </w:pict>
      </w:r>
      <w:r w:rsidR="00E32064">
        <w:rPr>
          <w:rFonts w:ascii="Calibri" w:eastAsia="Calibri" w:hAnsi="Calibri" w:cs="Calibri"/>
          <w:b/>
          <w:color w:val="FFFFFF"/>
          <w:spacing w:val="1"/>
          <w:sz w:val="22"/>
          <w:szCs w:val="22"/>
        </w:rPr>
        <w:t>3</w:t>
      </w:r>
      <w:r w:rsidR="00E32064">
        <w:rPr>
          <w:rFonts w:ascii="Calibri" w:eastAsia="Calibri" w:hAnsi="Calibri" w:cs="Calibri"/>
          <w:b/>
          <w:color w:val="FFFFFF"/>
          <w:sz w:val="22"/>
          <w:szCs w:val="22"/>
        </w:rPr>
        <w:t xml:space="preserve">.     </w:t>
      </w:r>
      <w:r w:rsidR="00E32064">
        <w:rPr>
          <w:rFonts w:ascii="Calibri" w:eastAsia="Calibri" w:hAnsi="Calibri" w:cs="Calibri"/>
          <w:b/>
          <w:color w:val="FFFFFF"/>
          <w:spacing w:val="39"/>
          <w:sz w:val="22"/>
          <w:szCs w:val="22"/>
        </w:rPr>
        <w:t xml:space="preserve"> </w:t>
      </w:r>
      <w:r w:rsidR="00E32064">
        <w:rPr>
          <w:rFonts w:ascii="Calibri" w:eastAsia="Calibri" w:hAnsi="Calibri" w:cs="Calibri"/>
          <w:b/>
          <w:color w:val="FFFFFF"/>
          <w:sz w:val="22"/>
          <w:szCs w:val="22"/>
        </w:rPr>
        <w:t>PAYM</w:t>
      </w:r>
      <w:r w:rsidR="00E32064">
        <w:rPr>
          <w:rFonts w:ascii="Calibri" w:eastAsia="Calibri" w:hAnsi="Calibri" w:cs="Calibri"/>
          <w:b/>
          <w:color w:val="FFFFFF"/>
          <w:spacing w:val="-3"/>
          <w:sz w:val="22"/>
          <w:szCs w:val="22"/>
        </w:rPr>
        <w:t>E</w:t>
      </w:r>
      <w:r w:rsidR="00E32064">
        <w:rPr>
          <w:rFonts w:ascii="Calibri" w:eastAsia="Calibri" w:hAnsi="Calibri" w:cs="Calibri"/>
          <w:b/>
          <w:color w:val="FFFFFF"/>
          <w:spacing w:val="1"/>
          <w:sz w:val="22"/>
          <w:szCs w:val="22"/>
        </w:rPr>
        <w:t>N</w:t>
      </w:r>
      <w:r w:rsidR="00E32064">
        <w:rPr>
          <w:rFonts w:ascii="Calibri" w:eastAsia="Calibri" w:hAnsi="Calibri" w:cs="Calibri"/>
          <w:b/>
          <w:color w:val="FFFFFF"/>
          <w:sz w:val="22"/>
          <w:szCs w:val="22"/>
        </w:rPr>
        <w:t>T</w:t>
      </w:r>
    </w:p>
    <w:p w14:paraId="44FDB86B" w14:textId="77777777" w:rsidR="00065BF4" w:rsidRDefault="00065BF4">
      <w:pPr>
        <w:spacing w:before="8" w:line="160" w:lineRule="exact"/>
        <w:rPr>
          <w:sz w:val="16"/>
          <w:szCs w:val="16"/>
        </w:rPr>
      </w:pPr>
    </w:p>
    <w:p w14:paraId="5498B0BE" w14:textId="77777777" w:rsidR="00065BF4" w:rsidRDefault="00E32064">
      <w:pPr>
        <w:tabs>
          <w:tab w:val="left" w:pos="900"/>
        </w:tabs>
        <w:spacing w:line="275" w:lineRule="auto"/>
        <w:ind w:left="901" w:right="183" w:hanging="674"/>
        <w:jc w:val="both"/>
        <w:rPr>
          <w:rFonts w:ascii="Calibri" w:eastAsia="Calibri" w:hAnsi="Calibri" w:cs="Calibri"/>
          <w:sz w:val="22"/>
          <w:szCs w:val="22"/>
        </w:rPr>
      </w:pPr>
      <w:r>
        <w:rPr>
          <w:rFonts w:ascii="Calibri" w:eastAsia="Calibri" w:hAnsi="Calibri" w:cs="Calibri"/>
          <w:color w:val="0000FF"/>
          <w:spacing w:val="-1"/>
          <w:sz w:val="22"/>
          <w:szCs w:val="22"/>
        </w:rPr>
        <w:t>A</w:t>
      </w:r>
      <w:r>
        <w:rPr>
          <w:rFonts w:ascii="Calibri" w:eastAsia="Calibri" w:hAnsi="Calibri" w:cs="Calibri"/>
          <w:color w:val="0000FF"/>
          <w:sz w:val="22"/>
          <w:szCs w:val="22"/>
        </w:rPr>
        <w:t>.</w:t>
      </w:r>
      <w:r>
        <w:rPr>
          <w:rFonts w:ascii="Calibri" w:eastAsia="Calibri" w:hAnsi="Calibri" w:cs="Calibri"/>
          <w:color w:val="0000FF"/>
          <w:sz w:val="22"/>
          <w:szCs w:val="22"/>
        </w:rPr>
        <w:tab/>
      </w:r>
      <w:r>
        <w:rPr>
          <w:rFonts w:ascii="Calibri" w:eastAsia="Calibri" w:hAnsi="Calibri" w:cs="Calibri"/>
          <w:color w:val="000000"/>
          <w:sz w:val="22"/>
          <w:szCs w:val="22"/>
        </w:rPr>
        <w:t>S</w:t>
      </w:r>
      <w:r>
        <w:rPr>
          <w:rFonts w:ascii="Calibri" w:eastAsia="Calibri" w:hAnsi="Calibri" w:cs="Calibri"/>
          <w:color w:val="000000"/>
          <w:spacing w:val="-2"/>
          <w:sz w:val="22"/>
          <w:szCs w:val="22"/>
        </w:rPr>
        <w:t>u</w:t>
      </w:r>
      <w:r>
        <w:rPr>
          <w:rFonts w:ascii="Calibri" w:eastAsia="Calibri" w:hAnsi="Calibri" w:cs="Calibri"/>
          <w:color w:val="000000"/>
          <w:spacing w:val="-1"/>
          <w:sz w:val="22"/>
          <w:szCs w:val="22"/>
        </w:rPr>
        <w:t>b</w:t>
      </w:r>
      <w:r>
        <w:rPr>
          <w:rFonts w:ascii="Calibri" w:eastAsia="Calibri" w:hAnsi="Calibri" w:cs="Calibri"/>
          <w:color w:val="000000"/>
          <w:sz w:val="22"/>
          <w:szCs w:val="22"/>
        </w:rPr>
        <w:t>j</w:t>
      </w:r>
      <w:r>
        <w:rPr>
          <w:rFonts w:ascii="Calibri" w:eastAsia="Calibri" w:hAnsi="Calibri" w:cs="Calibri"/>
          <w:color w:val="000000"/>
          <w:spacing w:val="1"/>
          <w:sz w:val="22"/>
          <w:szCs w:val="22"/>
        </w:rPr>
        <w:t>e</w:t>
      </w:r>
      <w:r>
        <w:rPr>
          <w:rFonts w:ascii="Calibri" w:eastAsia="Calibri" w:hAnsi="Calibri" w:cs="Calibri"/>
          <w:color w:val="000000"/>
          <w:sz w:val="22"/>
          <w:szCs w:val="22"/>
        </w:rPr>
        <w:t>ct</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o</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p</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ov</w:t>
      </w:r>
      <w:r>
        <w:rPr>
          <w:rFonts w:ascii="Calibri" w:eastAsia="Calibri" w:hAnsi="Calibri" w:cs="Calibri"/>
          <w:color w:val="000000"/>
          <w:sz w:val="22"/>
          <w:szCs w:val="22"/>
        </w:rPr>
        <w:t>is</w:t>
      </w:r>
      <w:r>
        <w:rPr>
          <w:rFonts w:ascii="Calibri" w:eastAsia="Calibri" w:hAnsi="Calibri" w:cs="Calibri"/>
          <w:color w:val="000000"/>
          <w:spacing w:val="-3"/>
          <w:sz w:val="22"/>
          <w:szCs w:val="22"/>
        </w:rPr>
        <w:t>i</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s</w:t>
      </w:r>
      <w:r>
        <w:rPr>
          <w:rFonts w:ascii="Calibri" w:eastAsia="Calibri" w:hAnsi="Calibri" w:cs="Calibri"/>
          <w:color w:val="000000"/>
          <w:spacing w:val="-4"/>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th</w:t>
      </w:r>
      <w:r>
        <w:rPr>
          <w:rFonts w:ascii="Calibri" w:eastAsia="Calibri" w:hAnsi="Calibri" w:cs="Calibri"/>
          <w:color w:val="000000"/>
          <w:spacing w:val="-1"/>
          <w:sz w:val="22"/>
          <w:szCs w:val="22"/>
        </w:rPr>
        <w:t>i</w:t>
      </w:r>
      <w:r>
        <w:rPr>
          <w:rFonts w:ascii="Calibri" w:eastAsia="Calibri" w:hAnsi="Calibri" w:cs="Calibri"/>
          <w:color w:val="000000"/>
          <w:sz w:val="22"/>
          <w:szCs w:val="22"/>
        </w:rPr>
        <w:t>s</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cla</w:t>
      </w:r>
      <w:r>
        <w:rPr>
          <w:rFonts w:ascii="Calibri" w:eastAsia="Calibri" w:hAnsi="Calibri" w:cs="Calibri"/>
          <w:color w:val="000000"/>
          <w:spacing w:val="-1"/>
          <w:sz w:val="22"/>
          <w:szCs w:val="22"/>
        </w:rPr>
        <w:t>u</w:t>
      </w:r>
      <w:r>
        <w:rPr>
          <w:rFonts w:ascii="Calibri" w:eastAsia="Calibri" w:hAnsi="Calibri" w:cs="Calibri"/>
          <w:color w:val="000000"/>
          <w:spacing w:val="-2"/>
          <w:sz w:val="22"/>
          <w:szCs w:val="22"/>
        </w:rPr>
        <w:t>s</w:t>
      </w:r>
      <w:r>
        <w:rPr>
          <w:rFonts w:ascii="Calibri" w:eastAsia="Calibri" w:hAnsi="Calibri" w:cs="Calibri"/>
          <w:color w:val="000000"/>
          <w:sz w:val="22"/>
          <w:szCs w:val="22"/>
        </w:rPr>
        <w:t>e 3</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Cl</w:t>
      </w:r>
      <w:r>
        <w:rPr>
          <w:rFonts w:ascii="Calibri" w:eastAsia="Calibri" w:hAnsi="Calibri" w:cs="Calibri"/>
          <w:color w:val="000000"/>
          <w:spacing w:val="-1"/>
          <w:sz w:val="22"/>
          <w:szCs w:val="22"/>
        </w:rPr>
        <w:t>i</w:t>
      </w:r>
      <w:r>
        <w:rPr>
          <w:rFonts w:ascii="Calibri" w:eastAsia="Calibri" w:hAnsi="Calibri" w:cs="Calibri"/>
          <w:color w:val="000000"/>
          <w:sz w:val="22"/>
          <w:szCs w:val="22"/>
        </w:rPr>
        <w:t>ent</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sh</w:t>
      </w:r>
      <w:r>
        <w:rPr>
          <w:rFonts w:ascii="Calibri" w:eastAsia="Calibri" w:hAnsi="Calibri" w:cs="Calibri"/>
          <w:color w:val="000000"/>
          <w:spacing w:val="-1"/>
          <w:sz w:val="22"/>
          <w:szCs w:val="22"/>
        </w:rPr>
        <w:t>a</w:t>
      </w:r>
      <w:r>
        <w:rPr>
          <w:rFonts w:ascii="Calibri" w:eastAsia="Calibri" w:hAnsi="Calibri" w:cs="Calibri"/>
          <w:color w:val="000000"/>
          <w:spacing w:val="-3"/>
          <w:sz w:val="22"/>
          <w:szCs w:val="22"/>
        </w:rPr>
        <w:t>l</w:t>
      </w:r>
      <w:r>
        <w:rPr>
          <w:rFonts w:ascii="Calibri" w:eastAsia="Calibri" w:hAnsi="Calibri" w:cs="Calibri"/>
          <w:color w:val="000000"/>
          <w:sz w:val="22"/>
          <w:szCs w:val="22"/>
        </w:rPr>
        <w:t>l</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ay</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d</w:t>
      </w:r>
      <w:r>
        <w:rPr>
          <w:rFonts w:ascii="Calibri" w:eastAsia="Calibri" w:hAnsi="Calibri" w:cs="Calibri"/>
          <w:color w:val="000000"/>
          <w:sz w:val="22"/>
          <w:szCs w:val="22"/>
        </w:rPr>
        <w:t>isc</w:t>
      </w:r>
      <w:r>
        <w:rPr>
          <w:rFonts w:ascii="Calibri" w:eastAsia="Calibri" w:hAnsi="Calibri" w:cs="Calibri"/>
          <w:color w:val="000000"/>
          <w:spacing w:val="-1"/>
          <w:sz w:val="22"/>
          <w:szCs w:val="22"/>
        </w:rPr>
        <w:t>h</w:t>
      </w:r>
      <w:r>
        <w:rPr>
          <w:rFonts w:ascii="Calibri" w:eastAsia="Calibri" w:hAnsi="Calibri" w:cs="Calibri"/>
          <w:color w:val="000000"/>
          <w:sz w:val="22"/>
          <w:szCs w:val="22"/>
        </w:rPr>
        <w:t>ar</w:t>
      </w:r>
      <w:r>
        <w:rPr>
          <w:rFonts w:ascii="Calibri" w:eastAsia="Calibri" w:hAnsi="Calibri" w:cs="Calibri"/>
          <w:color w:val="000000"/>
          <w:spacing w:val="-3"/>
          <w:sz w:val="22"/>
          <w:szCs w:val="22"/>
        </w:rPr>
        <w:t>g</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1"/>
          <w:sz w:val="22"/>
          <w:szCs w:val="22"/>
        </w:rPr>
        <w:t>h</w:t>
      </w:r>
      <w:r>
        <w:rPr>
          <w:rFonts w:ascii="Calibri" w:eastAsia="Calibri" w:hAnsi="Calibri" w:cs="Calibri"/>
          <w:color w:val="000000"/>
          <w:spacing w:val="-3"/>
          <w:sz w:val="22"/>
          <w:szCs w:val="22"/>
        </w:rPr>
        <w:t>a</w:t>
      </w:r>
      <w:r>
        <w:rPr>
          <w:rFonts w:ascii="Calibri" w:eastAsia="Calibri" w:hAnsi="Calibri" w:cs="Calibri"/>
          <w:color w:val="000000"/>
          <w:sz w:val="22"/>
          <w:szCs w:val="22"/>
        </w:rPr>
        <w:t>r</w:t>
      </w:r>
      <w:r>
        <w:rPr>
          <w:rFonts w:ascii="Calibri" w:eastAsia="Calibri" w:hAnsi="Calibri" w:cs="Calibri"/>
          <w:color w:val="000000"/>
          <w:spacing w:val="-1"/>
          <w:sz w:val="22"/>
          <w:szCs w:val="22"/>
        </w:rPr>
        <w:t>g</w:t>
      </w:r>
      <w:r>
        <w:rPr>
          <w:rFonts w:ascii="Calibri" w:eastAsia="Calibri" w:hAnsi="Calibri" w:cs="Calibri"/>
          <w:color w:val="000000"/>
          <w:sz w:val="22"/>
          <w:szCs w:val="22"/>
        </w:rPr>
        <w:t>es</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(p</w:t>
      </w:r>
      <w:r>
        <w:rPr>
          <w:rFonts w:ascii="Calibri" w:eastAsia="Calibri" w:hAnsi="Calibri" w:cs="Calibri"/>
          <w:color w:val="000000"/>
          <w:spacing w:val="-1"/>
          <w:sz w:val="22"/>
          <w:szCs w:val="22"/>
        </w:rPr>
        <w:t>lu</w:t>
      </w:r>
      <w:r>
        <w:rPr>
          <w:rFonts w:ascii="Calibri" w:eastAsia="Calibri" w:hAnsi="Calibri" w:cs="Calibri"/>
          <w:color w:val="000000"/>
          <w:sz w:val="22"/>
          <w:szCs w:val="22"/>
        </w:rPr>
        <w:t>s a</w:t>
      </w:r>
      <w:r>
        <w:rPr>
          <w:rFonts w:ascii="Calibri" w:eastAsia="Calibri" w:hAnsi="Calibri" w:cs="Calibri"/>
          <w:color w:val="000000"/>
          <w:spacing w:val="-1"/>
          <w:sz w:val="22"/>
          <w:szCs w:val="22"/>
        </w:rPr>
        <w:t>n</w:t>
      </w:r>
      <w:r>
        <w:rPr>
          <w:rFonts w:ascii="Calibri" w:eastAsia="Calibri" w:hAnsi="Calibri" w:cs="Calibri"/>
          <w:color w:val="000000"/>
          <w:sz w:val="22"/>
          <w:szCs w:val="22"/>
        </w:rPr>
        <w:t>y</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ap</w:t>
      </w:r>
      <w:r>
        <w:rPr>
          <w:rFonts w:ascii="Calibri" w:eastAsia="Calibri" w:hAnsi="Calibri" w:cs="Calibri"/>
          <w:color w:val="000000"/>
          <w:spacing w:val="-1"/>
          <w:sz w:val="22"/>
          <w:szCs w:val="22"/>
        </w:rPr>
        <w:t>p</w:t>
      </w:r>
      <w:r>
        <w:rPr>
          <w:rFonts w:ascii="Calibri" w:eastAsia="Calibri" w:hAnsi="Calibri" w:cs="Calibri"/>
          <w:color w:val="000000"/>
          <w:sz w:val="22"/>
          <w:szCs w:val="22"/>
        </w:rPr>
        <w:t>lica</w:t>
      </w:r>
      <w:r>
        <w:rPr>
          <w:rFonts w:ascii="Calibri" w:eastAsia="Calibri" w:hAnsi="Calibri" w:cs="Calibri"/>
          <w:color w:val="000000"/>
          <w:spacing w:val="-1"/>
          <w:sz w:val="22"/>
          <w:szCs w:val="22"/>
        </w:rPr>
        <w:t>b</w:t>
      </w:r>
      <w:r>
        <w:rPr>
          <w:rFonts w:ascii="Calibri" w:eastAsia="Calibri" w:hAnsi="Calibri" w:cs="Calibri"/>
          <w:color w:val="000000"/>
          <w:sz w:val="22"/>
          <w:szCs w:val="22"/>
        </w:rPr>
        <w:t>le VAT),</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in</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m</w:t>
      </w:r>
      <w:r>
        <w:rPr>
          <w:rFonts w:ascii="Calibri" w:eastAsia="Calibri" w:hAnsi="Calibri" w:cs="Calibri"/>
          <w:color w:val="000000"/>
          <w:sz w:val="22"/>
          <w:szCs w:val="22"/>
        </w:rPr>
        <w:t>a</w:t>
      </w:r>
      <w:r>
        <w:rPr>
          <w:rFonts w:ascii="Calibri" w:eastAsia="Calibri" w:hAnsi="Calibri" w:cs="Calibri"/>
          <w:color w:val="000000"/>
          <w:spacing w:val="-1"/>
          <w:sz w:val="22"/>
          <w:szCs w:val="22"/>
        </w:rPr>
        <w:t>nn</w:t>
      </w:r>
      <w:r>
        <w:rPr>
          <w:rFonts w:ascii="Calibri" w:eastAsia="Calibri" w:hAnsi="Calibri" w:cs="Calibri"/>
          <w:color w:val="000000"/>
          <w:sz w:val="22"/>
          <w:szCs w:val="22"/>
        </w:rPr>
        <w:t>er</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specif</w:t>
      </w:r>
      <w:r>
        <w:rPr>
          <w:rFonts w:ascii="Calibri" w:eastAsia="Calibri" w:hAnsi="Calibri" w:cs="Calibri"/>
          <w:color w:val="000000"/>
          <w:spacing w:val="-3"/>
          <w:sz w:val="22"/>
          <w:szCs w:val="22"/>
        </w:rPr>
        <w:t>i</w:t>
      </w:r>
      <w:r>
        <w:rPr>
          <w:rFonts w:ascii="Calibri" w:eastAsia="Calibri" w:hAnsi="Calibri" w:cs="Calibri"/>
          <w:color w:val="000000"/>
          <w:sz w:val="22"/>
          <w:szCs w:val="22"/>
        </w:rPr>
        <w:t>ed at</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Sc</w:t>
      </w:r>
      <w:r>
        <w:rPr>
          <w:rFonts w:ascii="Calibri" w:eastAsia="Calibri" w:hAnsi="Calibri" w:cs="Calibri"/>
          <w:color w:val="000000"/>
          <w:spacing w:val="-1"/>
          <w:sz w:val="22"/>
          <w:szCs w:val="22"/>
        </w:rPr>
        <w:t>h</w:t>
      </w:r>
      <w:r>
        <w:rPr>
          <w:rFonts w:ascii="Calibri" w:eastAsia="Calibri" w:hAnsi="Calibri" w:cs="Calibri"/>
          <w:color w:val="000000"/>
          <w:sz w:val="22"/>
          <w:szCs w:val="22"/>
        </w:rPr>
        <w:t>e</w:t>
      </w:r>
      <w:r>
        <w:rPr>
          <w:rFonts w:ascii="Calibri" w:eastAsia="Calibri" w:hAnsi="Calibri" w:cs="Calibri"/>
          <w:color w:val="000000"/>
          <w:spacing w:val="-3"/>
          <w:sz w:val="22"/>
          <w:szCs w:val="22"/>
        </w:rPr>
        <w:t>d</w:t>
      </w:r>
      <w:r>
        <w:rPr>
          <w:rFonts w:ascii="Calibri" w:eastAsia="Calibri" w:hAnsi="Calibri" w:cs="Calibri"/>
          <w:color w:val="000000"/>
          <w:spacing w:val="-1"/>
          <w:sz w:val="22"/>
          <w:szCs w:val="22"/>
        </w:rPr>
        <w:t>u</w:t>
      </w:r>
      <w:r>
        <w:rPr>
          <w:rFonts w:ascii="Calibri" w:eastAsia="Calibri" w:hAnsi="Calibri" w:cs="Calibri"/>
          <w:color w:val="000000"/>
          <w:sz w:val="22"/>
          <w:szCs w:val="22"/>
        </w:rPr>
        <w:t>le C. Inv</w:t>
      </w:r>
      <w:r>
        <w:rPr>
          <w:rFonts w:ascii="Calibri" w:eastAsia="Calibri" w:hAnsi="Calibri" w:cs="Calibri"/>
          <w:color w:val="000000"/>
          <w:spacing w:val="1"/>
          <w:sz w:val="22"/>
          <w:szCs w:val="22"/>
        </w:rPr>
        <w:t>o</w:t>
      </w:r>
      <w:r>
        <w:rPr>
          <w:rFonts w:ascii="Calibri" w:eastAsia="Calibri" w:hAnsi="Calibri" w:cs="Calibri"/>
          <w:color w:val="000000"/>
          <w:sz w:val="22"/>
          <w:szCs w:val="22"/>
        </w:rPr>
        <w:t>ici</w:t>
      </w:r>
      <w:r>
        <w:rPr>
          <w:rFonts w:ascii="Calibri" w:eastAsia="Calibri" w:hAnsi="Calibri" w:cs="Calibri"/>
          <w:color w:val="000000"/>
          <w:spacing w:val="-1"/>
          <w:sz w:val="22"/>
          <w:szCs w:val="22"/>
        </w:rPr>
        <w:t>n</w:t>
      </w:r>
      <w:r>
        <w:rPr>
          <w:rFonts w:ascii="Calibri" w:eastAsia="Calibri" w:hAnsi="Calibri" w:cs="Calibri"/>
          <w:color w:val="000000"/>
          <w:sz w:val="22"/>
          <w:szCs w:val="22"/>
        </w:rPr>
        <w:t>g</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arra</w:t>
      </w:r>
      <w:r>
        <w:rPr>
          <w:rFonts w:ascii="Calibri" w:eastAsia="Calibri" w:hAnsi="Calibri" w:cs="Calibri"/>
          <w:color w:val="000000"/>
          <w:spacing w:val="-1"/>
          <w:sz w:val="22"/>
          <w:szCs w:val="22"/>
        </w:rPr>
        <w:t>ng</w:t>
      </w:r>
      <w:r>
        <w:rPr>
          <w:rFonts w:ascii="Calibri" w:eastAsia="Calibri" w:hAnsi="Calibri" w:cs="Calibri"/>
          <w:color w:val="000000"/>
          <w:spacing w:val="-2"/>
          <w:sz w:val="22"/>
          <w:szCs w:val="22"/>
        </w:rPr>
        <w:t>e</w:t>
      </w:r>
      <w:r>
        <w:rPr>
          <w:rFonts w:ascii="Calibri" w:eastAsia="Calibri" w:hAnsi="Calibri" w:cs="Calibri"/>
          <w:color w:val="000000"/>
          <w:spacing w:val="1"/>
          <w:sz w:val="22"/>
          <w:szCs w:val="22"/>
        </w:rPr>
        <w:t>m</w:t>
      </w:r>
      <w:r>
        <w:rPr>
          <w:rFonts w:ascii="Calibri" w:eastAsia="Calibri" w:hAnsi="Calibri" w:cs="Calibri"/>
          <w:color w:val="000000"/>
          <w:spacing w:val="-2"/>
          <w:sz w:val="22"/>
          <w:szCs w:val="22"/>
        </w:rPr>
        <w:t>e</w:t>
      </w:r>
      <w:r>
        <w:rPr>
          <w:rFonts w:ascii="Calibri" w:eastAsia="Calibri" w:hAnsi="Calibri" w:cs="Calibri"/>
          <w:color w:val="000000"/>
          <w:spacing w:val="-1"/>
          <w:sz w:val="22"/>
          <w:szCs w:val="22"/>
        </w:rPr>
        <w:t>n</w:t>
      </w:r>
      <w:r>
        <w:rPr>
          <w:rFonts w:ascii="Calibri" w:eastAsia="Calibri" w:hAnsi="Calibri" w:cs="Calibri"/>
          <w:color w:val="000000"/>
          <w:sz w:val="22"/>
          <w:szCs w:val="22"/>
        </w:rPr>
        <w:t>ts</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sh</w:t>
      </w:r>
      <w:r>
        <w:rPr>
          <w:rFonts w:ascii="Calibri" w:eastAsia="Calibri" w:hAnsi="Calibri" w:cs="Calibri"/>
          <w:color w:val="000000"/>
          <w:spacing w:val="-1"/>
          <w:sz w:val="22"/>
          <w:szCs w:val="22"/>
        </w:rPr>
        <w:t>a</w:t>
      </w:r>
      <w:r>
        <w:rPr>
          <w:rFonts w:ascii="Calibri" w:eastAsia="Calibri" w:hAnsi="Calibri" w:cs="Calibri"/>
          <w:color w:val="000000"/>
          <w:sz w:val="22"/>
          <w:szCs w:val="22"/>
        </w:rPr>
        <w:t xml:space="preserve">ll be </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such</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e</w:t>
      </w:r>
      <w:r>
        <w:rPr>
          <w:rFonts w:ascii="Calibri" w:eastAsia="Calibri" w:hAnsi="Calibri" w:cs="Calibri"/>
          <w:color w:val="000000"/>
          <w:spacing w:val="-2"/>
          <w:sz w:val="22"/>
          <w:szCs w:val="22"/>
        </w:rPr>
        <w:t>r</w:t>
      </w:r>
      <w:r>
        <w:rPr>
          <w:rFonts w:ascii="Calibri" w:eastAsia="Calibri" w:hAnsi="Calibri" w:cs="Calibri"/>
          <w:color w:val="000000"/>
          <w:spacing w:val="1"/>
          <w:sz w:val="22"/>
          <w:szCs w:val="22"/>
        </w:rPr>
        <w:t>m</w:t>
      </w:r>
      <w:r>
        <w:rPr>
          <w:rFonts w:ascii="Calibri" w:eastAsia="Calibri" w:hAnsi="Calibri" w:cs="Calibri"/>
          <w:color w:val="000000"/>
          <w:sz w:val="22"/>
          <w:szCs w:val="22"/>
        </w:rPr>
        <w:t>s as</w:t>
      </w:r>
      <w:r>
        <w:rPr>
          <w:rFonts w:ascii="Calibri" w:eastAsia="Calibri" w:hAnsi="Calibri" w:cs="Calibri"/>
          <w:color w:val="000000"/>
          <w:spacing w:val="-2"/>
          <w:sz w:val="22"/>
          <w:szCs w:val="22"/>
        </w:rPr>
        <w:t xml:space="preserve"> </w:t>
      </w:r>
      <w:r>
        <w:rPr>
          <w:rFonts w:ascii="Calibri" w:eastAsia="Calibri" w:hAnsi="Calibri" w:cs="Calibri"/>
          <w:color w:val="000000"/>
          <w:spacing w:val="2"/>
          <w:sz w:val="22"/>
          <w:szCs w:val="22"/>
        </w:rPr>
        <w:t>m</w:t>
      </w:r>
      <w:r>
        <w:rPr>
          <w:rFonts w:ascii="Calibri" w:eastAsia="Calibri" w:hAnsi="Calibri" w:cs="Calibri"/>
          <w:color w:val="000000"/>
          <w:spacing w:val="-3"/>
          <w:sz w:val="22"/>
          <w:szCs w:val="22"/>
        </w:rPr>
        <w:t>a</w:t>
      </w:r>
      <w:r>
        <w:rPr>
          <w:rFonts w:ascii="Calibri" w:eastAsia="Calibri" w:hAnsi="Calibri" w:cs="Calibri"/>
          <w:color w:val="000000"/>
          <w:sz w:val="22"/>
          <w:szCs w:val="22"/>
        </w:rPr>
        <w:t>y</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be</w:t>
      </w:r>
      <w:r>
        <w:rPr>
          <w:rFonts w:ascii="Calibri" w:eastAsia="Calibri" w:hAnsi="Calibri" w:cs="Calibri"/>
          <w:color w:val="000000"/>
          <w:spacing w:val="-2"/>
          <w:sz w:val="22"/>
          <w:szCs w:val="22"/>
        </w:rPr>
        <w:t xml:space="preserve"> a</w:t>
      </w:r>
      <w:r>
        <w:rPr>
          <w:rFonts w:ascii="Calibri" w:eastAsia="Calibri" w:hAnsi="Calibri" w:cs="Calibri"/>
          <w:color w:val="000000"/>
          <w:spacing w:val="-1"/>
          <w:sz w:val="22"/>
          <w:szCs w:val="22"/>
        </w:rPr>
        <w:t>g</w:t>
      </w:r>
      <w:r>
        <w:rPr>
          <w:rFonts w:ascii="Calibri" w:eastAsia="Calibri" w:hAnsi="Calibri" w:cs="Calibri"/>
          <w:color w:val="000000"/>
          <w:sz w:val="22"/>
          <w:szCs w:val="22"/>
        </w:rPr>
        <w:t>reed be</w:t>
      </w:r>
      <w:r>
        <w:rPr>
          <w:rFonts w:ascii="Calibri" w:eastAsia="Calibri" w:hAnsi="Calibri" w:cs="Calibri"/>
          <w:color w:val="000000"/>
          <w:spacing w:val="-2"/>
          <w:sz w:val="22"/>
          <w:szCs w:val="22"/>
        </w:rPr>
        <w:t>t</w:t>
      </w:r>
      <w:r>
        <w:rPr>
          <w:rFonts w:ascii="Calibri" w:eastAsia="Calibri" w:hAnsi="Calibri" w:cs="Calibri"/>
          <w:color w:val="000000"/>
          <w:sz w:val="22"/>
          <w:szCs w:val="22"/>
        </w:rPr>
        <w:t>w</w:t>
      </w:r>
      <w:r>
        <w:rPr>
          <w:rFonts w:ascii="Calibri" w:eastAsia="Calibri" w:hAnsi="Calibri" w:cs="Calibri"/>
          <w:color w:val="000000"/>
          <w:spacing w:val="-1"/>
          <w:sz w:val="22"/>
          <w:szCs w:val="22"/>
        </w:rPr>
        <w:t>e</w:t>
      </w:r>
      <w:r>
        <w:rPr>
          <w:rFonts w:ascii="Calibri" w:eastAsia="Calibri" w:hAnsi="Calibri" w:cs="Calibri"/>
          <w:color w:val="000000"/>
          <w:sz w:val="22"/>
          <w:szCs w:val="22"/>
        </w:rPr>
        <w:t>en the</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art</w:t>
      </w:r>
      <w:r>
        <w:rPr>
          <w:rFonts w:ascii="Calibri" w:eastAsia="Calibri" w:hAnsi="Calibri" w:cs="Calibri"/>
          <w:color w:val="000000"/>
          <w:spacing w:val="-3"/>
          <w:sz w:val="22"/>
          <w:szCs w:val="22"/>
        </w:rPr>
        <w:t>i</w:t>
      </w:r>
      <w:r>
        <w:rPr>
          <w:rFonts w:ascii="Calibri" w:eastAsia="Calibri" w:hAnsi="Calibri" w:cs="Calibri"/>
          <w:color w:val="000000"/>
          <w:sz w:val="22"/>
          <w:szCs w:val="22"/>
        </w:rPr>
        <w:t>es.</w:t>
      </w:r>
    </w:p>
    <w:p w14:paraId="00C15AFE" w14:textId="77777777" w:rsidR="00065BF4" w:rsidRDefault="00065BF4">
      <w:pPr>
        <w:spacing w:before="8" w:line="120" w:lineRule="exact"/>
        <w:rPr>
          <w:sz w:val="12"/>
          <w:szCs w:val="12"/>
        </w:rPr>
      </w:pPr>
    </w:p>
    <w:p w14:paraId="14CC8051" w14:textId="77777777" w:rsidR="00065BF4" w:rsidRDefault="00E32064">
      <w:pPr>
        <w:ind w:left="227"/>
        <w:rPr>
          <w:rFonts w:ascii="Calibri" w:eastAsia="Calibri" w:hAnsi="Calibri" w:cs="Calibri"/>
          <w:sz w:val="22"/>
          <w:szCs w:val="22"/>
        </w:rPr>
      </w:pPr>
      <w:r>
        <w:rPr>
          <w:rFonts w:ascii="Calibri" w:eastAsia="Calibri" w:hAnsi="Calibri" w:cs="Calibri"/>
          <w:color w:val="0000FF"/>
          <w:sz w:val="22"/>
          <w:szCs w:val="22"/>
        </w:rPr>
        <w:t xml:space="preserve">B.         </w:t>
      </w:r>
      <w:r>
        <w:rPr>
          <w:rFonts w:ascii="Calibri" w:eastAsia="Calibri" w:hAnsi="Calibri" w:cs="Calibri"/>
          <w:color w:val="0000FF"/>
          <w:spacing w:val="1"/>
          <w:sz w:val="22"/>
          <w:szCs w:val="22"/>
        </w:rPr>
        <w:t xml:space="preserve"> </w:t>
      </w:r>
      <w:r>
        <w:rPr>
          <w:rFonts w:ascii="Calibri" w:eastAsia="Calibri" w:hAnsi="Calibri" w:cs="Calibri"/>
          <w:color w:val="000000"/>
          <w:spacing w:val="1"/>
          <w:sz w:val="22"/>
          <w:szCs w:val="22"/>
        </w:rPr>
        <w:t>D</w:t>
      </w:r>
      <w:r>
        <w:rPr>
          <w:rFonts w:ascii="Calibri" w:eastAsia="Calibri" w:hAnsi="Calibri" w:cs="Calibri"/>
          <w:color w:val="000000"/>
          <w:sz w:val="22"/>
          <w:szCs w:val="22"/>
        </w:rPr>
        <w:t>isc</w:t>
      </w:r>
      <w:r>
        <w:rPr>
          <w:rFonts w:ascii="Calibri" w:eastAsia="Calibri" w:hAnsi="Calibri" w:cs="Calibri"/>
          <w:color w:val="000000"/>
          <w:spacing w:val="-1"/>
          <w:sz w:val="22"/>
          <w:szCs w:val="22"/>
        </w:rPr>
        <w:t>h</w:t>
      </w:r>
      <w:r>
        <w:rPr>
          <w:rFonts w:ascii="Calibri" w:eastAsia="Calibri" w:hAnsi="Calibri" w:cs="Calibri"/>
          <w:color w:val="000000"/>
          <w:sz w:val="22"/>
          <w:szCs w:val="22"/>
        </w:rPr>
        <w:t>ar</w:t>
      </w:r>
      <w:r>
        <w:rPr>
          <w:rFonts w:ascii="Calibri" w:eastAsia="Calibri" w:hAnsi="Calibri" w:cs="Calibri"/>
          <w:color w:val="000000"/>
          <w:spacing w:val="-1"/>
          <w:sz w:val="22"/>
          <w:szCs w:val="22"/>
        </w:rPr>
        <w:t>g</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1"/>
          <w:sz w:val="22"/>
          <w:szCs w:val="22"/>
        </w:rPr>
        <w:t>h</w:t>
      </w:r>
      <w:r>
        <w:rPr>
          <w:rFonts w:ascii="Calibri" w:eastAsia="Calibri" w:hAnsi="Calibri" w:cs="Calibri"/>
          <w:color w:val="000000"/>
          <w:sz w:val="22"/>
          <w:szCs w:val="22"/>
        </w:rPr>
        <w:t>ar</w:t>
      </w:r>
      <w:r>
        <w:rPr>
          <w:rFonts w:ascii="Calibri" w:eastAsia="Calibri" w:hAnsi="Calibri" w:cs="Calibri"/>
          <w:color w:val="000000"/>
          <w:spacing w:val="-1"/>
          <w:sz w:val="22"/>
          <w:szCs w:val="22"/>
        </w:rPr>
        <w:t>g</w:t>
      </w:r>
      <w:r>
        <w:rPr>
          <w:rFonts w:ascii="Calibri" w:eastAsia="Calibri" w:hAnsi="Calibri" w:cs="Calibri"/>
          <w:color w:val="000000"/>
          <w:spacing w:val="-2"/>
          <w:sz w:val="22"/>
          <w:szCs w:val="22"/>
        </w:rPr>
        <w:t>e</w:t>
      </w:r>
      <w:r>
        <w:rPr>
          <w:rFonts w:ascii="Calibri" w:eastAsia="Calibri" w:hAnsi="Calibri" w:cs="Calibri"/>
          <w:color w:val="000000"/>
          <w:sz w:val="22"/>
          <w:szCs w:val="22"/>
        </w:rPr>
        <w:t>s is</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su</w:t>
      </w:r>
      <w:r>
        <w:rPr>
          <w:rFonts w:ascii="Calibri" w:eastAsia="Calibri" w:hAnsi="Calibri" w:cs="Calibri"/>
          <w:color w:val="000000"/>
          <w:spacing w:val="-1"/>
          <w:sz w:val="22"/>
          <w:szCs w:val="22"/>
        </w:rPr>
        <w:t>b</w:t>
      </w:r>
      <w:r>
        <w:rPr>
          <w:rFonts w:ascii="Calibri" w:eastAsia="Calibri" w:hAnsi="Calibri" w:cs="Calibri"/>
          <w:color w:val="000000"/>
          <w:sz w:val="22"/>
          <w:szCs w:val="22"/>
        </w:rPr>
        <w:t>je</w:t>
      </w:r>
      <w:r>
        <w:rPr>
          <w:rFonts w:ascii="Calibri" w:eastAsia="Calibri" w:hAnsi="Calibri" w:cs="Calibri"/>
          <w:color w:val="000000"/>
          <w:spacing w:val="1"/>
          <w:sz w:val="22"/>
          <w:szCs w:val="22"/>
        </w:rPr>
        <w:t>c</w:t>
      </w:r>
      <w:r>
        <w:rPr>
          <w:rFonts w:ascii="Calibri" w:eastAsia="Calibri" w:hAnsi="Calibri" w:cs="Calibri"/>
          <w:color w:val="000000"/>
          <w:sz w:val="22"/>
          <w:szCs w:val="22"/>
        </w:rPr>
        <w:t>t</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1"/>
          <w:sz w:val="22"/>
          <w:szCs w:val="22"/>
        </w:rPr>
        <w:t>o</w:t>
      </w:r>
      <w:r>
        <w:rPr>
          <w:rFonts w:ascii="Calibri" w:eastAsia="Calibri" w:hAnsi="Calibri" w:cs="Calibri"/>
          <w:color w:val="000000"/>
          <w:sz w:val="22"/>
          <w:szCs w:val="22"/>
        </w:rPr>
        <w:t>:</w:t>
      </w:r>
    </w:p>
    <w:p w14:paraId="04636631" w14:textId="77777777" w:rsidR="00065BF4" w:rsidRDefault="00065BF4">
      <w:pPr>
        <w:spacing w:before="9" w:line="140" w:lineRule="exact"/>
        <w:rPr>
          <w:sz w:val="15"/>
          <w:szCs w:val="15"/>
        </w:rPr>
      </w:pPr>
    </w:p>
    <w:p w14:paraId="74541EB5" w14:textId="77777777" w:rsidR="00065BF4" w:rsidRDefault="00E32064">
      <w:pPr>
        <w:tabs>
          <w:tab w:val="left" w:pos="1560"/>
        </w:tabs>
        <w:spacing w:line="276" w:lineRule="auto"/>
        <w:ind w:left="1573" w:right="184" w:hanging="672"/>
        <w:jc w:val="both"/>
        <w:rPr>
          <w:rFonts w:ascii="Calibri" w:eastAsia="Calibri" w:hAnsi="Calibri" w:cs="Calibri"/>
          <w:sz w:val="22"/>
          <w:szCs w:val="22"/>
        </w:rPr>
      </w:pPr>
      <w:r>
        <w:rPr>
          <w:rFonts w:ascii="Calibri" w:eastAsia="Calibri" w:hAnsi="Calibri" w:cs="Calibri"/>
          <w:spacing w:val="1"/>
          <w:sz w:val="22"/>
          <w:szCs w:val="22"/>
        </w:rPr>
        <w:t>1</w:t>
      </w:r>
      <w:r>
        <w:rPr>
          <w:rFonts w:ascii="Calibri" w:eastAsia="Calibri" w:hAnsi="Calibri" w:cs="Calibri"/>
          <w:sz w:val="22"/>
          <w:szCs w:val="22"/>
        </w:rPr>
        <w:t>.</w:t>
      </w:r>
      <w:r>
        <w:rPr>
          <w:rFonts w:ascii="Calibri" w:eastAsia="Calibri" w:hAnsi="Calibri" w:cs="Calibri"/>
          <w:sz w:val="22"/>
          <w:szCs w:val="22"/>
        </w:rPr>
        <w:tab/>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lia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20"/>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y</w:t>
      </w:r>
      <w:r>
        <w:rPr>
          <w:rFonts w:ascii="Calibri" w:eastAsia="Calibri" w:hAnsi="Calibri" w:cs="Calibri"/>
          <w:spacing w:val="18"/>
          <w:sz w:val="22"/>
          <w:szCs w:val="22"/>
        </w:rPr>
        <w:t xml:space="preserve"> </w:t>
      </w:r>
      <w:r>
        <w:rPr>
          <w:rFonts w:ascii="Calibri" w:eastAsia="Calibri" w:hAnsi="Calibri" w:cs="Calibri"/>
          <w:sz w:val="22"/>
          <w:szCs w:val="22"/>
        </w:rPr>
        <w:t>the</w:t>
      </w:r>
      <w:r>
        <w:rPr>
          <w:rFonts w:ascii="Calibri" w:eastAsia="Calibri" w:hAnsi="Calibri" w:cs="Calibri"/>
          <w:spacing w:val="17"/>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tr</w:t>
      </w:r>
      <w:r>
        <w:rPr>
          <w:rFonts w:ascii="Calibri" w:eastAsia="Calibri" w:hAnsi="Calibri" w:cs="Calibri"/>
          <w:spacing w:val="-2"/>
          <w:sz w:val="22"/>
          <w:szCs w:val="22"/>
        </w:rPr>
        <w:t>a</w:t>
      </w:r>
      <w:r>
        <w:rPr>
          <w:rFonts w:ascii="Calibri" w:eastAsia="Calibri" w:hAnsi="Calibri" w:cs="Calibri"/>
          <w:sz w:val="22"/>
          <w:szCs w:val="22"/>
        </w:rPr>
        <w:t>ct</w:t>
      </w:r>
      <w:r>
        <w:rPr>
          <w:rFonts w:ascii="Calibri" w:eastAsia="Calibri" w:hAnsi="Calibri" w:cs="Calibri"/>
          <w:spacing w:val="2"/>
          <w:sz w:val="22"/>
          <w:szCs w:val="22"/>
        </w:rPr>
        <w:t>o</w:t>
      </w:r>
      <w:r>
        <w:rPr>
          <w:rFonts w:ascii="Calibri" w:eastAsia="Calibri" w:hAnsi="Calibri" w:cs="Calibri"/>
          <w:sz w:val="22"/>
          <w:szCs w:val="22"/>
        </w:rPr>
        <w:t>r</w:t>
      </w:r>
      <w:r>
        <w:rPr>
          <w:rFonts w:ascii="Calibri" w:eastAsia="Calibri" w:hAnsi="Calibri" w:cs="Calibri"/>
          <w:spacing w:val="17"/>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i</w:t>
      </w:r>
      <w:r>
        <w:rPr>
          <w:rFonts w:ascii="Calibri" w:eastAsia="Calibri" w:hAnsi="Calibri" w:cs="Calibri"/>
          <w:sz w:val="22"/>
          <w:szCs w:val="22"/>
        </w:rPr>
        <w:t>th</w:t>
      </w:r>
      <w:r>
        <w:rPr>
          <w:rFonts w:ascii="Calibri" w:eastAsia="Calibri" w:hAnsi="Calibri" w:cs="Calibri"/>
          <w:spacing w:val="19"/>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20"/>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is</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17"/>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7"/>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17"/>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re</w:t>
      </w:r>
      <w:r>
        <w:rPr>
          <w:rFonts w:ascii="Calibri" w:eastAsia="Calibri" w:hAnsi="Calibri" w:cs="Calibri"/>
          <w:spacing w:val="-1"/>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17"/>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6"/>
          <w:sz w:val="22"/>
          <w:szCs w:val="22"/>
        </w:rPr>
        <w:t xml:space="preserve"> </w:t>
      </w:r>
      <w:r>
        <w:rPr>
          <w:rFonts w:ascii="Calibri" w:eastAsia="Calibri" w:hAnsi="Calibri" w:cs="Calibri"/>
          <w:spacing w:val="-1"/>
          <w:sz w:val="22"/>
          <w:szCs w:val="22"/>
        </w:rPr>
        <w:t>bu</w:t>
      </w:r>
      <w:r>
        <w:rPr>
          <w:rFonts w:ascii="Calibri" w:eastAsia="Calibri" w:hAnsi="Calibri" w:cs="Calibri"/>
          <w:sz w:val="22"/>
          <w:szCs w:val="22"/>
        </w:rPr>
        <w:t xml:space="preserve">t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l</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ited</w:t>
      </w:r>
      <w:r>
        <w:rPr>
          <w:rFonts w:ascii="Calibri" w:eastAsia="Calibri" w:hAnsi="Calibri" w:cs="Calibri"/>
          <w:spacing w:val="-4"/>
          <w:sz w:val="22"/>
          <w:szCs w:val="22"/>
        </w:rPr>
        <w:t xml:space="preserve"> </w:t>
      </w:r>
      <w:r>
        <w:rPr>
          <w:rFonts w:ascii="Calibri" w:eastAsia="Calibri" w:hAnsi="Calibri" w:cs="Calibri"/>
          <w:sz w:val="22"/>
          <w:szCs w:val="22"/>
        </w:rPr>
        <w:t>to</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ile</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lia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z w:val="22"/>
          <w:szCs w:val="22"/>
        </w:rPr>
        <w:t>sc</w:t>
      </w:r>
      <w:r>
        <w:rPr>
          <w:rFonts w:ascii="Calibri" w:eastAsia="Calibri" w:hAnsi="Calibri" w:cs="Calibri"/>
          <w:spacing w:val="-3"/>
          <w:sz w:val="22"/>
          <w:szCs w:val="22"/>
        </w:rPr>
        <w:t>h</w:t>
      </w:r>
      <w:r>
        <w:rPr>
          <w:rFonts w:ascii="Calibri" w:eastAsia="Calibri" w:hAnsi="Calibri" w:cs="Calibri"/>
          <w:sz w:val="22"/>
          <w:szCs w:val="22"/>
        </w:rPr>
        <w:t>ed</w:t>
      </w:r>
      <w:r>
        <w:rPr>
          <w:rFonts w:ascii="Calibri" w:eastAsia="Calibri" w:hAnsi="Calibri" w:cs="Calibri"/>
          <w:spacing w:val="-1"/>
          <w:sz w:val="22"/>
          <w:szCs w:val="22"/>
        </w:rPr>
        <w:t>u</w:t>
      </w:r>
      <w:r>
        <w:rPr>
          <w:rFonts w:ascii="Calibri" w:eastAsia="Calibri" w:hAnsi="Calibri" w:cs="Calibri"/>
          <w:sz w:val="22"/>
          <w:szCs w:val="22"/>
        </w:rPr>
        <w:t>les</w:t>
      </w:r>
      <w:r>
        <w:rPr>
          <w:rFonts w:ascii="Calibri" w:eastAsia="Calibri" w:hAnsi="Calibri" w:cs="Calibri"/>
          <w:spacing w:val="-1"/>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nd</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erat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l</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 xml:space="preserve">in </w:t>
      </w:r>
      <w:r>
        <w:rPr>
          <w:rFonts w:ascii="Calibri" w:eastAsia="Calibri" w:hAnsi="Calibri" w:cs="Calibri"/>
          <w:spacing w:val="-1"/>
          <w:sz w:val="22"/>
          <w:szCs w:val="22"/>
        </w:rPr>
        <w:t>p</w:t>
      </w:r>
      <w:r>
        <w:rPr>
          <w:rFonts w:ascii="Calibri" w:eastAsia="Calibri" w:hAnsi="Calibri" w:cs="Calibri"/>
          <w:sz w:val="22"/>
          <w:szCs w:val="22"/>
        </w:rPr>
        <w:t>lace p</w:t>
      </w:r>
      <w:r>
        <w:rPr>
          <w:rFonts w:ascii="Calibri" w:eastAsia="Calibri" w:hAnsi="Calibri" w:cs="Calibri"/>
          <w:spacing w:val="-1"/>
          <w:sz w:val="22"/>
          <w:szCs w:val="22"/>
        </w:rPr>
        <w:t>u</w:t>
      </w:r>
      <w:r>
        <w:rPr>
          <w:rFonts w:ascii="Calibri" w:eastAsia="Calibri" w:hAnsi="Calibri" w:cs="Calibri"/>
          <w:sz w:val="22"/>
          <w:szCs w:val="22"/>
        </w:rPr>
        <w:t>rs</w:t>
      </w:r>
      <w:r>
        <w:rPr>
          <w:rFonts w:ascii="Calibri" w:eastAsia="Calibri" w:hAnsi="Calibri" w:cs="Calibri"/>
          <w:spacing w:val="-1"/>
          <w:sz w:val="22"/>
          <w:szCs w:val="22"/>
        </w:rPr>
        <w:t>u</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cla</w:t>
      </w:r>
      <w:r>
        <w:rPr>
          <w:rFonts w:ascii="Calibri" w:eastAsia="Calibri" w:hAnsi="Calibri" w:cs="Calibri"/>
          <w:spacing w:val="-1"/>
          <w:sz w:val="22"/>
          <w:szCs w:val="22"/>
        </w:rPr>
        <w:t>u</w:t>
      </w:r>
      <w:r>
        <w:rPr>
          <w:rFonts w:ascii="Calibri" w:eastAsia="Calibri" w:hAnsi="Calibri" w:cs="Calibri"/>
          <w:spacing w:val="-2"/>
          <w:sz w:val="22"/>
          <w:szCs w:val="22"/>
        </w:rPr>
        <w:t>s</w:t>
      </w:r>
      <w:r>
        <w:rPr>
          <w:rFonts w:ascii="Calibri" w:eastAsia="Calibri" w:hAnsi="Calibri" w:cs="Calibri"/>
          <w:sz w:val="22"/>
          <w:szCs w:val="22"/>
        </w:rPr>
        <w:t xml:space="preserve">e </w:t>
      </w:r>
      <w:r>
        <w:rPr>
          <w:rFonts w:ascii="Calibri" w:eastAsia="Calibri" w:hAnsi="Calibri" w:cs="Calibri"/>
          <w:spacing w:val="1"/>
          <w:sz w:val="22"/>
          <w:szCs w:val="22"/>
        </w:rPr>
        <w:t>1</w:t>
      </w:r>
      <w:r>
        <w:rPr>
          <w:rFonts w:ascii="Calibri" w:eastAsia="Calibri" w:hAnsi="Calibri" w:cs="Calibri"/>
          <w:spacing w:val="-2"/>
          <w:sz w:val="22"/>
          <w:szCs w:val="22"/>
        </w:rPr>
        <w:t>0</w:t>
      </w:r>
      <w:r>
        <w:rPr>
          <w:rFonts w:ascii="Calibri" w:eastAsia="Calibri" w:hAnsi="Calibri" w:cs="Calibri"/>
          <w:sz w:val="22"/>
          <w:szCs w:val="22"/>
        </w:rPr>
        <w:t>A fr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1"/>
          <w:sz w:val="22"/>
          <w:szCs w:val="22"/>
        </w:rPr>
        <w:t xml:space="preserve"> t</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2"/>
          <w:sz w:val="22"/>
          <w:szCs w:val="22"/>
        </w:rPr>
        <w:t xml:space="preserve"> t</w:t>
      </w:r>
      <w:r>
        <w:rPr>
          <w:rFonts w:ascii="Calibri" w:eastAsia="Calibri" w:hAnsi="Calibri" w:cs="Calibri"/>
          <w:sz w:val="22"/>
          <w:szCs w:val="22"/>
        </w:rPr>
        <w:t>o</w:t>
      </w:r>
      <w:r>
        <w:rPr>
          <w:rFonts w:ascii="Calibri" w:eastAsia="Calibri" w:hAnsi="Calibri" w:cs="Calibri"/>
          <w:spacing w:val="1"/>
          <w:sz w:val="22"/>
          <w:szCs w:val="22"/>
        </w:rPr>
        <w:t xml:space="preserve"> t</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z w:val="22"/>
          <w:szCs w:val="22"/>
        </w:rPr>
        <w:t>;</w:t>
      </w:r>
    </w:p>
    <w:p w14:paraId="5A2AF116" w14:textId="77777777" w:rsidR="00065BF4" w:rsidRDefault="00065BF4">
      <w:pPr>
        <w:spacing w:before="5" w:line="120" w:lineRule="exact"/>
        <w:rPr>
          <w:sz w:val="12"/>
          <w:szCs w:val="12"/>
        </w:rPr>
      </w:pPr>
    </w:p>
    <w:p w14:paraId="3C6FCDCE" w14:textId="77777777" w:rsidR="00065BF4" w:rsidRDefault="00E32064">
      <w:pPr>
        <w:tabs>
          <w:tab w:val="left" w:pos="1560"/>
        </w:tabs>
        <w:spacing w:line="276" w:lineRule="auto"/>
        <w:ind w:left="1573" w:right="185" w:hanging="672"/>
        <w:jc w:val="both"/>
        <w:rPr>
          <w:rFonts w:ascii="Calibri" w:eastAsia="Calibri" w:hAnsi="Calibri" w:cs="Calibri"/>
          <w:sz w:val="22"/>
          <w:szCs w:val="22"/>
        </w:rPr>
      </w:pPr>
      <w:r>
        <w:rPr>
          <w:rFonts w:ascii="Calibri" w:eastAsia="Calibri" w:hAnsi="Calibri" w:cs="Calibri"/>
          <w:spacing w:val="1"/>
          <w:sz w:val="22"/>
          <w:szCs w:val="22"/>
        </w:rPr>
        <w:t>2</w:t>
      </w:r>
      <w:r>
        <w:rPr>
          <w:rFonts w:ascii="Calibri" w:eastAsia="Calibri" w:hAnsi="Calibri" w:cs="Calibri"/>
          <w:sz w:val="22"/>
          <w:szCs w:val="22"/>
        </w:rPr>
        <w:t>.</w:t>
      </w:r>
      <w:r>
        <w:rPr>
          <w:rFonts w:ascii="Calibri" w:eastAsia="Calibri" w:hAnsi="Calibri" w:cs="Calibri"/>
          <w:sz w:val="22"/>
          <w:szCs w:val="22"/>
        </w:rPr>
        <w:tab/>
        <w:t xml:space="preserve">The  </w:t>
      </w:r>
      <w:r>
        <w:rPr>
          <w:rFonts w:ascii="Calibri" w:eastAsia="Calibri" w:hAnsi="Calibri" w:cs="Calibri"/>
          <w:spacing w:val="9"/>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1"/>
          <w:sz w:val="22"/>
          <w:szCs w:val="22"/>
        </w:rPr>
        <w:t>n</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 xml:space="preserve">g  </w:t>
      </w:r>
      <w:r>
        <w:rPr>
          <w:rFonts w:ascii="Calibri" w:eastAsia="Calibri" w:hAnsi="Calibri" w:cs="Calibri"/>
          <w:spacing w:val="8"/>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 xml:space="preserve">y  </w:t>
      </w:r>
      <w:r>
        <w:rPr>
          <w:rFonts w:ascii="Calibri" w:eastAsia="Calibri" w:hAnsi="Calibri" w:cs="Calibri"/>
          <w:spacing w:val="10"/>
          <w:sz w:val="22"/>
          <w:szCs w:val="22"/>
        </w:rPr>
        <w:t xml:space="preserve"> </w:t>
      </w:r>
      <w:r>
        <w:rPr>
          <w:rFonts w:ascii="Calibri" w:eastAsia="Calibri" w:hAnsi="Calibri" w:cs="Calibri"/>
          <w:sz w:val="22"/>
          <w:szCs w:val="22"/>
        </w:rPr>
        <w:t xml:space="preserve">the  </w:t>
      </w:r>
      <w:r>
        <w:rPr>
          <w:rFonts w:ascii="Calibri" w:eastAsia="Calibri" w:hAnsi="Calibri" w:cs="Calibri"/>
          <w:spacing w:val="7"/>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9"/>
          <w:sz w:val="22"/>
          <w:szCs w:val="22"/>
        </w:rPr>
        <w:t xml:space="preserve"> </w:t>
      </w:r>
      <w:r>
        <w:rPr>
          <w:rFonts w:ascii="Calibri" w:eastAsia="Calibri" w:hAnsi="Calibri" w:cs="Calibri"/>
          <w:sz w:val="22"/>
          <w:szCs w:val="22"/>
        </w:rPr>
        <w:t xml:space="preserve">a  </w:t>
      </w:r>
      <w:r>
        <w:rPr>
          <w:rFonts w:ascii="Calibri" w:eastAsia="Calibri" w:hAnsi="Calibri" w:cs="Calibri"/>
          <w:spacing w:val="7"/>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al</w:t>
      </w:r>
      <w:r>
        <w:rPr>
          <w:rFonts w:ascii="Calibri" w:eastAsia="Calibri" w:hAnsi="Calibri" w:cs="Calibri"/>
          <w:spacing w:val="-1"/>
          <w:sz w:val="22"/>
          <w:szCs w:val="22"/>
        </w:rPr>
        <w:t>i</w:t>
      </w:r>
      <w:r>
        <w:rPr>
          <w:rFonts w:ascii="Calibri" w:eastAsia="Calibri" w:hAnsi="Calibri" w:cs="Calibri"/>
          <w:sz w:val="22"/>
          <w:szCs w:val="22"/>
        </w:rPr>
        <w:t xml:space="preserve">d  </w:t>
      </w:r>
      <w:r>
        <w:rPr>
          <w:rFonts w:ascii="Calibri" w:eastAsia="Calibri" w:hAnsi="Calibri" w:cs="Calibri"/>
          <w:spacing w:val="8"/>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1"/>
          <w:sz w:val="22"/>
          <w:szCs w:val="22"/>
        </w:rPr>
        <w:t>vo</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 xml:space="preserve">e  </w:t>
      </w:r>
      <w:r>
        <w:rPr>
          <w:rFonts w:ascii="Calibri" w:eastAsia="Calibri" w:hAnsi="Calibri" w:cs="Calibri"/>
          <w:spacing w:val="9"/>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d  </w:t>
      </w:r>
      <w:r>
        <w:rPr>
          <w:rFonts w:ascii="Calibri" w:eastAsia="Calibri" w:hAnsi="Calibri" w:cs="Calibri"/>
          <w:spacing w:val="8"/>
          <w:sz w:val="22"/>
          <w:szCs w:val="22"/>
        </w:rPr>
        <w:t xml:space="preserve"> </w:t>
      </w:r>
      <w:r>
        <w:rPr>
          <w:rFonts w:ascii="Calibri" w:eastAsia="Calibri" w:hAnsi="Calibri" w:cs="Calibri"/>
          <w:sz w:val="22"/>
          <w:szCs w:val="22"/>
        </w:rPr>
        <w:t xml:space="preserve">such  </w:t>
      </w:r>
      <w:r>
        <w:rPr>
          <w:rFonts w:ascii="Calibri" w:eastAsia="Calibri" w:hAnsi="Calibri" w:cs="Calibri"/>
          <w:spacing w:val="8"/>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p</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ti</w:t>
      </w:r>
      <w:r>
        <w:rPr>
          <w:rFonts w:ascii="Calibri" w:eastAsia="Calibri" w:hAnsi="Calibri" w:cs="Calibri"/>
          <w:spacing w:val="-1"/>
          <w:sz w:val="22"/>
          <w:szCs w:val="22"/>
        </w:rPr>
        <w:t>n</w:t>
      </w:r>
      <w:r>
        <w:rPr>
          <w:rFonts w:ascii="Calibri" w:eastAsia="Calibri" w:hAnsi="Calibri" w:cs="Calibri"/>
          <w:sz w:val="22"/>
          <w:szCs w:val="22"/>
        </w:rPr>
        <w:t xml:space="preserve">g </w:t>
      </w:r>
      <w:r>
        <w:rPr>
          <w:rFonts w:ascii="Calibri" w:eastAsia="Calibri" w:hAnsi="Calibri" w:cs="Calibri"/>
          <w:spacing w:val="-1"/>
          <w:sz w:val="22"/>
          <w:szCs w:val="22"/>
        </w:rPr>
        <w:t>d</w:t>
      </w:r>
      <w:r>
        <w:rPr>
          <w:rFonts w:ascii="Calibri" w:eastAsia="Calibri" w:hAnsi="Calibri" w:cs="Calibri"/>
          <w:spacing w:val="1"/>
          <w:sz w:val="22"/>
          <w:szCs w:val="22"/>
        </w:rPr>
        <w:t>o</w:t>
      </w:r>
      <w:r>
        <w:rPr>
          <w:rFonts w:ascii="Calibri" w:eastAsia="Calibri" w:hAnsi="Calibri" w:cs="Calibri"/>
          <w:sz w:val="22"/>
          <w:szCs w:val="22"/>
        </w:rPr>
        <w:t>cu</w:t>
      </w:r>
      <w:r>
        <w:rPr>
          <w:rFonts w:ascii="Calibri" w:eastAsia="Calibri" w:hAnsi="Calibri" w:cs="Calibri"/>
          <w:spacing w:val="-2"/>
          <w:sz w:val="22"/>
          <w:szCs w:val="22"/>
        </w:rPr>
        <w:t>m</w:t>
      </w:r>
      <w:r>
        <w:rPr>
          <w:rFonts w:ascii="Calibri" w:eastAsia="Calibri" w:hAnsi="Calibri" w:cs="Calibri"/>
          <w:sz w:val="22"/>
          <w:szCs w:val="22"/>
        </w:rPr>
        <w:t>entat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4"/>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y</w:t>
      </w:r>
      <w:r>
        <w:rPr>
          <w:rFonts w:ascii="Calibri" w:eastAsia="Calibri" w:hAnsi="Calibri" w:cs="Calibri"/>
          <w:spacing w:val="5"/>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 req</w:t>
      </w:r>
      <w:r>
        <w:rPr>
          <w:rFonts w:ascii="Calibri" w:eastAsia="Calibri" w:hAnsi="Calibri" w:cs="Calibri"/>
          <w:spacing w:val="-1"/>
          <w:sz w:val="22"/>
          <w:szCs w:val="22"/>
        </w:rPr>
        <w:t>u</w:t>
      </w:r>
      <w:r>
        <w:rPr>
          <w:rFonts w:ascii="Calibri" w:eastAsia="Calibri" w:hAnsi="Calibri" w:cs="Calibri"/>
          <w:sz w:val="22"/>
          <w:szCs w:val="22"/>
        </w:rPr>
        <w:t>ired</w:t>
      </w:r>
      <w:r>
        <w:rPr>
          <w:rFonts w:ascii="Calibri" w:eastAsia="Calibri" w:hAnsi="Calibri" w:cs="Calibri"/>
          <w:spacing w:val="4"/>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Cl</w:t>
      </w:r>
      <w:r>
        <w:rPr>
          <w:rFonts w:ascii="Calibri" w:eastAsia="Calibri" w:hAnsi="Calibri" w:cs="Calibri"/>
          <w:spacing w:val="-1"/>
          <w:sz w:val="22"/>
          <w:szCs w:val="22"/>
        </w:rPr>
        <w:t>i</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5"/>
          <w:sz w:val="22"/>
          <w:szCs w:val="22"/>
        </w:rPr>
        <w:t xml:space="preserve"> </w:t>
      </w:r>
      <w:r>
        <w:rPr>
          <w:rFonts w:ascii="Calibri" w:eastAsia="Calibri" w:hAnsi="Calibri" w:cs="Calibri"/>
          <w:sz w:val="22"/>
          <w:szCs w:val="22"/>
        </w:rPr>
        <w:t>f</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3"/>
          <w:sz w:val="22"/>
          <w:szCs w:val="22"/>
        </w:rPr>
        <w:t xml:space="preserve"> </w:t>
      </w:r>
      <w:r>
        <w:rPr>
          <w:rFonts w:ascii="Calibri" w:eastAsia="Calibri" w:hAnsi="Calibri" w:cs="Calibri"/>
          <w:sz w:val="22"/>
          <w:szCs w:val="22"/>
        </w:rPr>
        <w:t>ti</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to</w:t>
      </w:r>
      <w:r>
        <w:rPr>
          <w:rFonts w:ascii="Calibri" w:eastAsia="Calibri" w:hAnsi="Calibri" w:cs="Calibri"/>
          <w:spacing w:val="4"/>
          <w:sz w:val="22"/>
          <w:szCs w:val="22"/>
        </w:rPr>
        <w:t xml:space="preserve"> </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r</w:t>
      </w:r>
      <w:r>
        <w:rPr>
          <w:rFonts w:ascii="Calibri" w:eastAsia="Calibri" w:hAnsi="Calibri" w:cs="Calibri"/>
          <w:sz w:val="22"/>
          <w:szCs w:val="22"/>
        </w:rPr>
        <w:t>act</w:t>
      </w:r>
      <w:r>
        <w:rPr>
          <w:rFonts w:ascii="Calibri" w:eastAsia="Calibri" w:hAnsi="Calibri" w:cs="Calibri"/>
          <w:spacing w:val="2"/>
          <w:sz w:val="22"/>
          <w:szCs w:val="22"/>
        </w:rPr>
        <w:t>o</w:t>
      </w:r>
      <w:r>
        <w:rPr>
          <w:rFonts w:ascii="Calibri" w:eastAsia="Calibri" w:hAnsi="Calibri" w:cs="Calibri"/>
          <w:sz w:val="22"/>
          <w:szCs w:val="22"/>
        </w:rPr>
        <w:t xml:space="preserve">r </w:t>
      </w:r>
      <w:r>
        <w:rPr>
          <w:rFonts w:ascii="Calibri" w:eastAsia="Calibri" w:hAnsi="Calibri" w:cs="Calibri"/>
          <w:spacing w:val="-1"/>
          <w:sz w:val="22"/>
          <w:szCs w:val="22"/>
        </w:rPr>
        <w:t>p</w:t>
      </w:r>
      <w:r>
        <w:rPr>
          <w:rFonts w:ascii="Calibri" w:eastAsia="Calibri" w:hAnsi="Calibri" w:cs="Calibri"/>
          <w:sz w:val="22"/>
          <w:szCs w:val="22"/>
        </w:rPr>
        <w:t>re-</w:t>
      </w:r>
      <w:r>
        <w:rPr>
          <w:rFonts w:ascii="Calibri" w:eastAsia="Calibri" w:hAnsi="Calibri" w:cs="Calibri"/>
          <w:spacing w:val="-1"/>
          <w:sz w:val="22"/>
          <w:szCs w:val="22"/>
        </w:rPr>
        <w:t>p</w:t>
      </w:r>
      <w:r>
        <w:rPr>
          <w:rFonts w:ascii="Calibri" w:eastAsia="Calibri" w:hAnsi="Calibri" w:cs="Calibri"/>
          <w:sz w:val="22"/>
          <w:szCs w:val="22"/>
        </w:rPr>
        <w:t>ri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pacing w:val="1"/>
          <w:sz w:val="22"/>
          <w:szCs w:val="22"/>
        </w:rPr>
        <w:t>m</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pacing w:val="-1"/>
          <w:sz w:val="22"/>
          <w:szCs w:val="22"/>
        </w:rPr>
        <w:t>d</w:t>
      </w:r>
      <w:r>
        <w:rPr>
          <w:rFonts w:ascii="Calibri" w:eastAsia="Calibri" w:hAnsi="Calibri" w:cs="Calibri"/>
          <w:sz w:val="22"/>
          <w:szCs w:val="22"/>
        </w:rPr>
        <w:t>iti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 are</w:t>
      </w:r>
      <w:r>
        <w:rPr>
          <w:rFonts w:ascii="Calibri" w:eastAsia="Calibri" w:hAnsi="Calibri" w:cs="Calibri"/>
          <w:spacing w:val="-1"/>
          <w:sz w:val="22"/>
          <w:szCs w:val="22"/>
        </w:rPr>
        <w:t xml:space="preserve"> </w:t>
      </w:r>
      <w:r>
        <w:rPr>
          <w:rFonts w:ascii="Calibri" w:eastAsia="Calibri" w:hAnsi="Calibri" w:cs="Calibri"/>
          <w:sz w:val="22"/>
          <w:szCs w:val="22"/>
        </w:rPr>
        <w:t>here</w:t>
      </w:r>
      <w:r>
        <w:rPr>
          <w:rFonts w:ascii="Calibri" w:eastAsia="Calibri" w:hAnsi="Calibri" w:cs="Calibri"/>
          <w:spacing w:val="-3"/>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dis</w:t>
      </w:r>
      <w:r>
        <w:rPr>
          <w:rFonts w:ascii="Calibri" w:eastAsia="Calibri" w:hAnsi="Calibri" w:cs="Calibri"/>
          <w:spacing w:val="-1"/>
          <w:sz w:val="22"/>
          <w:szCs w:val="22"/>
        </w:rPr>
        <w:t>a</w:t>
      </w:r>
      <w:r>
        <w:rPr>
          <w:rFonts w:ascii="Calibri" w:eastAsia="Calibri" w:hAnsi="Calibri" w:cs="Calibri"/>
          <w:sz w:val="22"/>
          <w:szCs w:val="22"/>
        </w:rPr>
        <w:t>l</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pacing w:val="-2"/>
          <w:sz w:val="22"/>
          <w:szCs w:val="22"/>
        </w:rPr>
        <w:t>w</w:t>
      </w:r>
      <w:r>
        <w:rPr>
          <w:rFonts w:ascii="Calibri" w:eastAsia="Calibri" w:hAnsi="Calibri" w:cs="Calibri"/>
          <w:sz w:val="22"/>
          <w:szCs w:val="22"/>
        </w:rPr>
        <w:t>ed;</w:t>
      </w:r>
    </w:p>
    <w:p w14:paraId="2837387F" w14:textId="77777777" w:rsidR="00065BF4" w:rsidRDefault="00065BF4">
      <w:pPr>
        <w:spacing w:before="7" w:line="120" w:lineRule="exact"/>
        <w:rPr>
          <w:sz w:val="12"/>
          <w:szCs w:val="12"/>
        </w:rPr>
      </w:pPr>
    </w:p>
    <w:p w14:paraId="697F1FC0" w14:textId="60546021" w:rsidR="00065BF4" w:rsidRDefault="00E32064">
      <w:pPr>
        <w:tabs>
          <w:tab w:val="left" w:pos="1560"/>
        </w:tabs>
        <w:spacing w:line="276" w:lineRule="auto"/>
        <w:ind w:left="1573" w:right="179" w:hanging="672"/>
        <w:jc w:val="both"/>
        <w:rPr>
          <w:rFonts w:ascii="Calibri" w:eastAsia="Calibri" w:hAnsi="Calibri" w:cs="Calibri"/>
          <w:sz w:val="22"/>
          <w:szCs w:val="22"/>
        </w:rPr>
      </w:pPr>
      <w:r>
        <w:rPr>
          <w:rFonts w:ascii="Calibri" w:eastAsia="Calibri" w:hAnsi="Calibri" w:cs="Calibri"/>
          <w:spacing w:val="1"/>
          <w:sz w:val="22"/>
          <w:szCs w:val="22"/>
        </w:rPr>
        <w:t>3</w:t>
      </w:r>
      <w:r>
        <w:rPr>
          <w:rFonts w:ascii="Calibri" w:eastAsia="Calibri" w:hAnsi="Calibri" w:cs="Calibri"/>
          <w:sz w:val="22"/>
          <w:szCs w:val="22"/>
        </w:rPr>
        <w:t>.</w:t>
      </w:r>
      <w:r>
        <w:rPr>
          <w:rFonts w:ascii="Calibri" w:eastAsia="Calibri" w:hAnsi="Calibri" w:cs="Calibri"/>
          <w:sz w:val="22"/>
          <w:szCs w:val="22"/>
        </w:rPr>
        <w:tab/>
        <w:t>I</w:t>
      </w:r>
      <w:r>
        <w:rPr>
          <w:rFonts w:ascii="Calibri" w:eastAsia="Calibri" w:hAnsi="Calibri" w:cs="Calibri"/>
          <w:spacing w:val="-1"/>
          <w:sz w:val="22"/>
          <w:szCs w:val="22"/>
        </w:rPr>
        <w:t>n</w:t>
      </w:r>
      <w:r>
        <w:rPr>
          <w:rFonts w:ascii="Calibri" w:eastAsia="Calibri" w:hAnsi="Calibri" w:cs="Calibri"/>
          <w:spacing w:val="1"/>
          <w:sz w:val="22"/>
          <w:szCs w:val="22"/>
        </w:rPr>
        <w:t>vo</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es</w:t>
      </w:r>
      <w:r>
        <w:rPr>
          <w:rFonts w:ascii="Calibri" w:eastAsia="Calibri" w:hAnsi="Calibri" w:cs="Calibri"/>
          <w:spacing w:val="-6"/>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7"/>
          <w:sz w:val="22"/>
          <w:szCs w:val="22"/>
        </w:rPr>
        <w:t xml:space="preserve"> </w:t>
      </w:r>
      <w:r>
        <w:rPr>
          <w:rFonts w:ascii="Calibri" w:eastAsia="Calibri" w:hAnsi="Calibri" w:cs="Calibri"/>
          <w:sz w:val="22"/>
          <w:szCs w:val="22"/>
        </w:rPr>
        <w:t>su</w:t>
      </w:r>
      <w:r>
        <w:rPr>
          <w:rFonts w:ascii="Calibri" w:eastAsia="Calibri" w:hAnsi="Calibri" w:cs="Calibri"/>
          <w:spacing w:val="-1"/>
          <w:sz w:val="22"/>
          <w:szCs w:val="22"/>
        </w:rPr>
        <w:t>b</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2"/>
          <w:sz w:val="22"/>
          <w:szCs w:val="22"/>
        </w:rPr>
        <w:t>t</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7"/>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8"/>
          <w:sz w:val="22"/>
          <w:szCs w:val="22"/>
        </w:rPr>
        <w:t xml:space="preserve"> </w:t>
      </w:r>
      <w:r>
        <w:rPr>
          <w:rFonts w:ascii="Calibri" w:eastAsia="Calibri" w:hAnsi="Calibri" w:cs="Calibri"/>
          <w:sz w:val="22"/>
          <w:szCs w:val="22"/>
        </w:rPr>
        <w:t>the</w:t>
      </w:r>
      <w:r>
        <w:rPr>
          <w:rFonts w:ascii="Calibri" w:eastAsia="Calibri" w:hAnsi="Calibri" w:cs="Calibri"/>
          <w:spacing w:val="-6"/>
          <w:sz w:val="22"/>
          <w:szCs w:val="22"/>
        </w:rPr>
        <w:t xml:space="preserve"> </w:t>
      </w:r>
      <w:r>
        <w:rPr>
          <w:rFonts w:ascii="Calibri" w:eastAsia="Calibri" w:hAnsi="Calibri" w:cs="Calibri"/>
          <w:sz w:val="22"/>
          <w:szCs w:val="22"/>
        </w:rPr>
        <w:t>Cl</w:t>
      </w:r>
      <w:r>
        <w:rPr>
          <w:rFonts w:ascii="Calibri" w:eastAsia="Calibri" w:hAnsi="Calibri" w:cs="Calibri"/>
          <w:spacing w:val="-1"/>
          <w:sz w:val="22"/>
          <w:szCs w:val="22"/>
        </w:rPr>
        <w:t>i</w:t>
      </w:r>
      <w:r>
        <w:rPr>
          <w:rFonts w:ascii="Calibri" w:eastAsia="Calibri" w:hAnsi="Calibri" w:cs="Calibri"/>
          <w:sz w:val="22"/>
          <w:szCs w:val="22"/>
        </w:rPr>
        <w:t>ent’s</w:t>
      </w:r>
      <w:r>
        <w:rPr>
          <w:rFonts w:ascii="Calibri" w:eastAsia="Calibri" w:hAnsi="Calibri" w:cs="Calibri"/>
          <w:spacing w:val="-9"/>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tact</w:t>
      </w:r>
      <w:r>
        <w:rPr>
          <w:rFonts w:ascii="Calibri" w:eastAsia="Calibri" w:hAnsi="Calibri" w:cs="Calibri"/>
          <w:spacing w:val="-6"/>
          <w:sz w:val="22"/>
          <w:szCs w:val="22"/>
        </w:rPr>
        <w:t xml:space="preserve"> </w:t>
      </w:r>
      <w:r>
        <w:rPr>
          <w:rFonts w:ascii="Calibri" w:eastAsia="Calibri" w:hAnsi="Calibri" w:cs="Calibri"/>
          <w:sz w:val="22"/>
          <w:szCs w:val="22"/>
        </w:rPr>
        <w:t>(as</w:t>
      </w:r>
      <w:r>
        <w:rPr>
          <w:rFonts w:ascii="Calibri" w:eastAsia="Calibri" w:hAnsi="Calibri" w:cs="Calibri"/>
          <w:spacing w:val="-9"/>
          <w:sz w:val="22"/>
          <w:szCs w:val="22"/>
        </w:rPr>
        <w:t xml:space="preserve"> </w:t>
      </w:r>
      <w:r>
        <w:rPr>
          <w:rFonts w:ascii="Calibri" w:eastAsia="Calibri" w:hAnsi="Calibri" w:cs="Calibri"/>
          <w:sz w:val="22"/>
          <w:szCs w:val="22"/>
        </w:rPr>
        <w:t>set</w:t>
      </w:r>
      <w:r>
        <w:rPr>
          <w:rFonts w:ascii="Calibri" w:eastAsia="Calibri" w:hAnsi="Calibri" w:cs="Calibri"/>
          <w:spacing w:val="-8"/>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6"/>
          <w:sz w:val="22"/>
          <w:szCs w:val="22"/>
        </w:rPr>
        <w:t xml:space="preserve"> </w:t>
      </w:r>
      <w:r>
        <w:rPr>
          <w:rFonts w:ascii="Calibri" w:eastAsia="Calibri" w:hAnsi="Calibri" w:cs="Calibri"/>
          <w:sz w:val="22"/>
          <w:szCs w:val="22"/>
        </w:rPr>
        <w:t>in</w:t>
      </w:r>
      <w:r>
        <w:rPr>
          <w:rFonts w:ascii="Calibri" w:eastAsia="Calibri" w:hAnsi="Calibri" w:cs="Calibri"/>
          <w:spacing w:val="-8"/>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6"/>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9"/>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7"/>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u</w:t>
      </w:r>
      <w:r>
        <w:rPr>
          <w:rFonts w:ascii="Calibri" w:eastAsia="Calibri" w:hAnsi="Calibri" w:cs="Calibri"/>
          <w:sz w:val="22"/>
          <w:szCs w:val="22"/>
        </w:rPr>
        <w:t xml:space="preserve">ch </w:t>
      </w:r>
      <w:r>
        <w:rPr>
          <w:rFonts w:ascii="Calibri" w:eastAsia="Calibri" w:hAnsi="Calibri" w:cs="Calibri"/>
          <w:spacing w:val="1"/>
          <w:sz w:val="22"/>
          <w:szCs w:val="22"/>
        </w:rPr>
        <w:t>o</w:t>
      </w:r>
      <w:r>
        <w:rPr>
          <w:rFonts w:ascii="Calibri" w:eastAsia="Calibri" w:hAnsi="Calibri" w:cs="Calibri"/>
          <w:sz w:val="22"/>
          <w:szCs w:val="22"/>
        </w:rPr>
        <w:t>ther</w:t>
      </w:r>
      <w:r>
        <w:rPr>
          <w:rFonts w:ascii="Calibri" w:eastAsia="Calibri" w:hAnsi="Calibri" w:cs="Calibri"/>
          <w:spacing w:val="-7"/>
          <w:sz w:val="22"/>
          <w:szCs w:val="22"/>
        </w:rPr>
        <w:t xml:space="preserve"> </w:t>
      </w:r>
      <w:r>
        <w:rPr>
          <w:rFonts w:ascii="Calibri" w:eastAsia="Calibri" w:hAnsi="Calibri" w:cs="Calibri"/>
          <w:sz w:val="22"/>
          <w:szCs w:val="22"/>
        </w:rPr>
        <w:t>altern</w:t>
      </w:r>
      <w:r>
        <w:rPr>
          <w:rFonts w:ascii="Calibri" w:eastAsia="Calibri" w:hAnsi="Calibri" w:cs="Calibri"/>
          <w:spacing w:val="-1"/>
          <w:sz w:val="22"/>
          <w:szCs w:val="22"/>
        </w:rPr>
        <w:t>a</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tact</w:t>
      </w:r>
      <w:r>
        <w:rPr>
          <w:rFonts w:ascii="Calibri" w:eastAsia="Calibri" w:hAnsi="Calibri" w:cs="Calibri"/>
          <w:spacing w:val="-6"/>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reed</w:t>
      </w:r>
      <w:r>
        <w:rPr>
          <w:rFonts w:ascii="Calibri" w:eastAsia="Calibri" w:hAnsi="Calibri" w:cs="Calibri"/>
          <w:spacing w:val="-4"/>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pacing w:val="-2"/>
          <w:sz w:val="22"/>
          <w:szCs w:val="22"/>
        </w:rPr>
        <w:t>w</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7"/>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ties</w:t>
      </w:r>
      <w:r>
        <w:rPr>
          <w:rFonts w:ascii="Calibri" w:eastAsia="Calibri" w:hAnsi="Calibri" w:cs="Calibri"/>
          <w:spacing w:val="1"/>
          <w:sz w:val="22"/>
          <w:szCs w:val="22"/>
        </w:rPr>
        <w:t>)</w:t>
      </w:r>
      <w:r>
        <w:rPr>
          <w:rFonts w:ascii="Calibri" w:eastAsia="Calibri" w:hAnsi="Calibri" w:cs="Calibri"/>
          <w:sz w:val="22"/>
          <w:szCs w:val="22"/>
        </w:rPr>
        <w:t>.</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l</w:t>
      </w:r>
      <w:r>
        <w:rPr>
          <w:rFonts w:ascii="Calibri" w:eastAsia="Calibri" w:hAnsi="Calibri" w:cs="Calibri"/>
          <w:sz w:val="22"/>
          <w:szCs w:val="22"/>
        </w:rPr>
        <w:t>l</w:t>
      </w:r>
      <w:r>
        <w:rPr>
          <w:rFonts w:ascii="Calibri" w:eastAsia="Calibri" w:hAnsi="Calibri" w:cs="Calibri"/>
          <w:spacing w:val="-7"/>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1"/>
          <w:sz w:val="22"/>
          <w:szCs w:val="22"/>
        </w:rPr>
        <w:t>qu</w:t>
      </w:r>
      <w:r>
        <w:rPr>
          <w:rFonts w:ascii="Calibri" w:eastAsia="Calibri" w:hAnsi="Calibri" w:cs="Calibri"/>
          <w:spacing w:val="-2"/>
          <w:sz w:val="22"/>
          <w:szCs w:val="22"/>
        </w:rPr>
        <w:t>e</w:t>
      </w:r>
      <w:r>
        <w:rPr>
          <w:rFonts w:ascii="Calibri" w:eastAsia="Calibri" w:hAnsi="Calibri" w:cs="Calibri"/>
          <w:sz w:val="22"/>
          <w:szCs w:val="22"/>
        </w:rPr>
        <w:t>ries relati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9"/>
          <w:sz w:val="22"/>
          <w:szCs w:val="22"/>
        </w:rPr>
        <w:t xml:space="preserve"> </w:t>
      </w:r>
      <w:r>
        <w:rPr>
          <w:rFonts w:ascii="Calibri" w:eastAsia="Calibri" w:hAnsi="Calibri" w:cs="Calibri"/>
          <w:sz w:val="22"/>
          <w:szCs w:val="22"/>
        </w:rPr>
        <w:t>to</w:t>
      </w:r>
      <w:r>
        <w:rPr>
          <w:rFonts w:ascii="Calibri" w:eastAsia="Calibri" w:hAnsi="Calibri" w:cs="Calibri"/>
          <w:spacing w:val="12"/>
          <w:sz w:val="22"/>
          <w:szCs w:val="22"/>
        </w:rPr>
        <w:t xml:space="preserve"> </w:t>
      </w:r>
      <w:r>
        <w:rPr>
          <w:rFonts w:ascii="Calibri" w:eastAsia="Calibri" w:hAnsi="Calibri" w:cs="Calibri"/>
          <w:sz w:val="22"/>
          <w:szCs w:val="22"/>
        </w:rPr>
        <w:t>the</w:t>
      </w:r>
      <w:r>
        <w:rPr>
          <w:rFonts w:ascii="Calibri" w:eastAsia="Calibri" w:hAnsi="Calibri" w:cs="Calibri"/>
          <w:spacing w:val="10"/>
          <w:sz w:val="22"/>
          <w:szCs w:val="22"/>
        </w:rPr>
        <w:t xml:space="preserve"> </w:t>
      </w:r>
      <w:r>
        <w:rPr>
          <w:rFonts w:ascii="Calibri" w:eastAsia="Calibri" w:hAnsi="Calibri" w:cs="Calibri"/>
          <w:sz w:val="22"/>
          <w:szCs w:val="22"/>
        </w:rPr>
        <w:t>i</w:t>
      </w:r>
      <w:r>
        <w:rPr>
          <w:rFonts w:ascii="Calibri" w:eastAsia="Calibri" w:hAnsi="Calibri" w:cs="Calibri"/>
          <w:spacing w:val="-4"/>
          <w:sz w:val="22"/>
          <w:szCs w:val="22"/>
        </w:rPr>
        <w:t>n</w:t>
      </w:r>
      <w:r>
        <w:rPr>
          <w:rFonts w:ascii="Calibri" w:eastAsia="Calibri" w:hAnsi="Calibri" w:cs="Calibri"/>
          <w:spacing w:val="1"/>
          <w:sz w:val="22"/>
          <w:szCs w:val="22"/>
        </w:rPr>
        <w:t>vo</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w:t>
      </w:r>
      <w:r>
        <w:rPr>
          <w:rFonts w:ascii="Calibri" w:eastAsia="Calibri" w:hAnsi="Calibri" w:cs="Calibri"/>
          <w:spacing w:val="1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nd</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0"/>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1"/>
          <w:sz w:val="22"/>
          <w:szCs w:val="22"/>
        </w:rPr>
        <w:t xml:space="preserve"> </w:t>
      </w:r>
      <w:r>
        <w:rPr>
          <w:rFonts w:ascii="Calibri" w:eastAsia="Calibri" w:hAnsi="Calibri" w:cs="Calibri"/>
          <w:sz w:val="22"/>
          <w:szCs w:val="22"/>
        </w:rPr>
        <w:t>Servi</w:t>
      </w:r>
      <w:r>
        <w:rPr>
          <w:rFonts w:ascii="Calibri" w:eastAsia="Calibri" w:hAnsi="Calibri" w:cs="Calibri"/>
          <w:spacing w:val="-2"/>
          <w:sz w:val="22"/>
          <w:szCs w:val="22"/>
        </w:rPr>
        <w:t>c</w:t>
      </w:r>
      <w:r>
        <w:rPr>
          <w:rFonts w:ascii="Calibri" w:eastAsia="Calibri" w:hAnsi="Calibri" w:cs="Calibri"/>
          <w:sz w:val="22"/>
          <w:szCs w:val="22"/>
        </w:rPr>
        <w:t>es</w:t>
      </w:r>
      <w:r>
        <w:rPr>
          <w:rFonts w:ascii="Calibri" w:eastAsia="Calibri" w:hAnsi="Calibri" w:cs="Calibri"/>
          <w:spacing w:val="1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0"/>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1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illi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9"/>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eri</w:t>
      </w:r>
      <w:r>
        <w:rPr>
          <w:rFonts w:ascii="Calibri" w:eastAsia="Calibri" w:hAnsi="Calibri" w:cs="Calibri"/>
          <w:spacing w:val="1"/>
          <w:sz w:val="22"/>
          <w:szCs w:val="22"/>
        </w:rPr>
        <w:t>o</w:t>
      </w:r>
      <w:r>
        <w:rPr>
          <w:rFonts w:ascii="Calibri" w:eastAsia="Calibri" w:hAnsi="Calibri" w:cs="Calibri"/>
          <w:sz w:val="22"/>
          <w:szCs w:val="22"/>
        </w:rPr>
        <w:t>d</w:t>
      </w:r>
      <w:r>
        <w:rPr>
          <w:rFonts w:ascii="Calibri" w:eastAsia="Calibri" w:hAnsi="Calibri" w:cs="Calibri"/>
          <w:spacing w:val="9"/>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9"/>
          <w:sz w:val="22"/>
          <w:szCs w:val="22"/>
        </w:rPr>
        <w:t xml:space="preserve"> </w:t>
      </w:r>
      <w:r>
        <w:rPr>
          <w:rFonts w:ascii="Calibri" w:eastAsia="Calibri" w:hAnsi="Calibri" w:cs="Calibri"/>
          <w:sz w:val="22"/>
          <w:szCs w:val="22"/>
        </w:rPr>
        <w:t>whet</w:t>
      </w:r>
      <w:r>
        <w:rPr>
          <w:rFonts w:ascii="Calibri" w:eastAsia="Calibri" w:hAnsi="Calibri" w:cs="Calibri"/>
          <w:spacing w:val="-1"/>
          <w:sz w:val="22"/>
          <w:szCs w:val="22"/>
        </w:rPr>
        <w:t>h</w:t>
      </w:r>
      <w:r>
        <w:rPr>
          <w:rFonts w:ascii="Calibri" w:eastAsia="Calibri" w:hAnsi="Calibri" w:cs="Calibri"/>
          <w:sz w:val="22"/>
          <w:szCs w:val="22"/>
        </w:rPr>
        <w:t xml:space="preserve">er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pacing w:val="-1"/>
          <w:sz w:val="22"/>
          <w:szCs w:val="22"/>
        </w:rPr>
        <w:t>no</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ic</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n acc</w:t>
      </w:r>
      <w:r>
        <w:rPr>
          <w:rFonts w:ascii="Calibri" w:eastAsia="Calibri" w:hAnsi="Calibri" w:cs="Calibri"/>
          <w:spacing w:val="1"/>
          <w:sz w:val="22"/>
          <w:szCs w:val="22"/>
        </w:rPr>
        <w:t>e</w:t>
      </w:r>
      <w:r>
        <w:rPr>
          <w:rFonts w:ascii="Calibri" w:eastAsia="Calibri" w:hAnsi="Calibri" w:cs="Calibri"/>
          <w:spacing w:val="-1"/>
          <w:sz w:val="22"/>
          <w:szCs w:val="22"/>
        </w:rPr>
        <w:t>p</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d</w:t>
      </w:r>
      <w:r>
        <w:rPr>
          <w:rFonts w:ascii="Calibri" w:eastAsia="Calibri" w:hAnsi="Calibri" w:cs="Calibri"/>
          <w:sz w:val="22"/>
          <w:szCs w:val="22"/>
        </w:rPr>
        <w:t>, re</w:t>
      </w:r>
      <w:r>
        <w:rPr>
          <w:rFonts w:ascii="Calibri" w:eastAsia="Calibri" w:hAnsi="Calibri" w:cs="Calibri"/>
          <w:spacing w:val="-2"/>
          <w:sz w:val="22"/>
          <w:szCs w:val="22"/>
        </w:rPr>
        <w:t>j</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z w:val="22"/>
          <w:szCs w:val="22"/>
        </w:rPr>
        <w:t>e</w:t>
      </w:r>
      <w:r>
        <w:rPr>
          <w:rFonts w:ascii="Calibri" w:eastAsia="Calibri" w:hAnsi="Calibri" w:cs="Calibri"/>
          <w:spacing w:val="3"/>
          <w:sz w:val="22"/>
          <w:szCs w:val="22"/>
        </w:rPr>
        <w:t>d</w:t>
      </w:r>
      <w:r>
        <w:rPr>
          <w:rFonts w:ascii="Calibri" w:eastAsia="Calibri" w:hAnsi="Calibri" w:cs="Calibri"/>
          <w:sz w:val="22"/>
          <w:szCs w:val="22"/>
        </w:rPr>
        <w:t>, satisf</w:t>
      </w:r>
      <w:r>
        <w:rPr>
          <w:rFonts w:ascii="Calibri" w:eastAsia="Calibri" w:hAnsi="Calibri" w:cs="Calibri"/>
          <w:spacing w:val="-3"/>
          <w:sz w:val="22"/>
          <w:szCs w:val="22"/>
        </w:rPr>
        <w:t>a</w:t>
      </w:r>
      <w:r>
        <w:rPr>
          <w:rFonts w:ascii="Calibri" w:eastAsia="Calibri" w:hAnsi="Calibri" w:cs="Calibri"/>
          <w:sz w:val="22"/>
          <w:szCs w:val="22"/>
        </w:rPr>
        <w:t>ct</w:t>
      </w:r>
      <w:r>
        <w:rPr>
          <w:rFonts w:ascii="Calibri" w:eastAsia="Calibri" w:hAnsi="Calibri" w:cs="Calibri"/>
          <w:spacing w:val="2"/>
          <w:sz w:val="22"/>
          <w:szCs w:val="22"/>
        </w:rPr>
        <w:t>o</w:t>
      </w:r>
      <w:r>
        <w:rPr>
          <w:rFonts w:ascii="Calibri" w:eastAsia="Calibri" w:hAnsi="Calibri" w:cs="Calibri"/>
          <w:sz w:val="22"/>
          <w:szCs w:val="22"/>
        </w:rPr>
        <w:t>ri</w:t>
      </w:r>
      <w:r>
        <w:rPr>
          <w:rFonts w:ascii="Calibri" w:eastAsia="Calibri" w:hAnsi="Calibri" w:cs="Calibri"/>
          <w:spacing w:val="-3"/>
          <w:sz w:val="22"/>
          <w:szCs w:val="22"/>
        </w:rPr>
        <w:t>l</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 xml:space="preserve">ed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z w:val="22"/>
          <w:szCs w:val="22"/>
        </w:rPr>
        <w:t>the case</w:t>
      </w:r>
      <w:r>
        <w:rPr>
          <w:rFonts w:ascii="Calibri" w:eastAsia="Calibri" w:hAnsi="Calibri" w:cs="Calibri"/>
          <w:spacing w:val="-1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ay</w:t>
      </w:r>
      <w:r>
        <w:rPr>
          <w:rFonts w:ascii="Calibri" w:eastAsia="Calibri" w:hAnsi="Calibri" w:cs="Calibri"/>
          <w:spacing w:val="-1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3"/>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1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1"/>
          <w:sz w:val="22"/>
          <w:szCs w:val="22"/>
        </w:rPr>
        <w:t xml:space="preserve"> </w:t>
      </w:r>
      <w:r>
        <w:rPr>
          <w:rFonts w:ascii="Calibri" w:eastAsia="Calibri" w:hAnsi="Calibri" w:cs="Calibri"/>
          <w:sz w:val="22"/>
          <w:szCs w:val="22"/>
        </w:rPr>
        <w:t>ra</w:t>
      </w:r>
      <w:r>
        <w:rPr>
          <w:rFonts w:ascii="Calibri" w:eastAsia="Calibri" w:hAnsi="Calibri" w:cs="Calibri"/>
          <w:spacing w:val="-3"/>
          <w:sz w:val="22"/>
          <w:szCs w:val="22"/>
        </w:rPr>
        <w:t>i</w:t>
      </w:r>
      <w:r>
        <w:rPr>
          <w:rFonts w:ascii="Calibri" w:eastAsia="Calibri" w:hAnsi="Calibri" w:cs="Calibri"/>
          <w:sz w:val="22"/>
          <w:szCs w:val="22"/>
        </w:rPr>
        <w:t>s</w:t>
      </w:r>
      <w:r>
        <w:rPr>
          <w:rFonts w:ascii="Calibri" w:eastAsia="Calibri" w:hAnsi="Calibri" w:cs="Calibri"/>
          <w:spacing w:val="-2"/>
          <w:sz w:val="22"/>
          <w:szCs w:val="22"/>
        </w:rPr>
        <w:t>e</w:t>
      </w:r>
      <w:r>
        <w:rPr>
          <w:rFonts w:ascii="Calibri" w:eastAsia="Calibri" w:hAnsi="Calibri" w:cs="Calibri"/>
          <w:sz w:val="22"/>
          <w:szCs w:val="22"/>
        </w:rPr>
        <w:t>d</w:t>
      </w:r>
      <w:r>
        <w:rPr>
          <w:rFonts w:ascii="Calibri" w:eastAsia="Calibri" w:hAnsi="Calibri" w:cs="Calibri"/>
          <w:spacing w:val="-1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11"/>
          <w:sz w:val="22"/>
          <w:szCs w:val="22"/>
        </w:rPr>
        <w:t xml:space="preserve"> </w:t>
      </w:r>
      <w:r>
        <w:rPr>
          <w:rFonts w:ascii="Calibri" w:eastAsia="Calibri" w:hAnsi="Calibri" w:cs="Calibri"/>
          <w:sz w:val="22"/>
          <w:szCs w:val="22"/>
        </w:rPr>
        <w:t>the</w:t>
      </w:r>
      <w:r>
        <w:rPr>
          <w:rFonts w:ascii="Calibri" w:eastAsia="Calibri" w:hAnsi="Calibri" w:cs="Calibri"/>
          <w:spacing w:val="-11"/>
          <w:sz w:val="22"/>
          <w:szCs w:val="22"/>
        </w:rPr>
        <w:t xml:space="preserve"> </w:t>
      </w:r>
      <w:r>
        <w:rPr>
          <w:rFonts w:ascii="Calibri" w:eastAsia="Calibri" w:hAnsi="Calibri" w:cs="Calibri"/>
          <w:sz w:val="22"/>
          <w:szCs w:val="22"/>
        </w:rPr>
        <w:t>Cl</w:t>
      </w:r>
      <w:r>
        <w:rPr>
          <w:rFonts w:ascii="Calibri" w:eastAsia="Calibri" w:hAnsi="Calibri" w:cs="Calibri"/>
          <w:spacing w:val="-1"/>
          <w:sz w:val="22"/>
          <w:szCs w:val="22"/>
        </w:rPr>
        <w:t>i</w:t>
      </w:r>
      <w:r>
        <w:rPr>
          <w:rFonts w:ascii="Calibri" w:eastAsia="Calibri" w:hAnsi="Calibri" w:cs="Calibri"/>
          <w:sz w:val="22"/>
          <w:szCs w:val="22"/>
        </w:rPr>
        <w:t>ent’s</w:t>
      </w:r>
      <w:r>
        <w:rPr>
          <w:rFonts w:ascii="Calibri" w:eastAsia="Calibri" w:hAnsi="Calibri" w:cs="Calibri"/>
          <w:spacing w:val="-1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1"/>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i</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n</w:t>
      </w:r>
      <w:r>
        <w:rPr>
          <w:rFonts w:ascii="Calibri" w:eastAsia="Calibri" w:hAnsi="Calibri" w:cs="Calibri"/>
          <w:spacing w:val="-12"/>
          <w:sz w:val="22"/>
          <w:szCs w:val="22"/>
        </w:rPr>
        <w:t xml:space="preserve"> </w:t>
      </w:r>
      <w:r>
        <w:rPr>
          <w:rFonts w:ascii="Calibri" w:eastAsia="Calibri" w:hAnsi="Calibri" w:cs="Calibri"/>
          <w:spacing w:val="1"/>
          <w:sz w:val="22"/>
          <w:szCs w:val="22"/>
        </w:rPr>
        <w:t>1</w:t>
      </w:r>
      <w:r>
        <w:rPr>
          <w:rFonts w:ascii="Calibri" w:eastAsia="Calibri" w:hAnsi="Calibri" w:cs="Calibri"/>
          <w:sz w:val="22"/>
          <w:szCs w:val="22"/>
        </w:rPr>
        <w:t>4</w:t>
      </w:r>
      <w:r>
        <w:rPr>
          <w:rFonts w:ascii="Calibri" w:eastAsia="Calibri" w:hAnsi="Calibri" w:cs="Calibri"/>
          <w:spacing w:val="-11"/>
          <w:sz w:val="22"/>
          <w:szCs w:val="22"/>
        </w:rPr>
        <w:t xml:space="preserve"> </w:t>
      </w:r>
      <w:r>
        <w:rPr>
          <w:rFonts w:ascii="Calibri" w:eastAsia="Calibri" w:hAnsi="Calibri" w:cs="Calibri"/>
          <w:sz w:val="22"/>
          <w:szCs w:val="22"/>
        </w:rPr>
        <w:t>calen</w:t>
      </w:r>
      <w:r>
        <w:rPr>
          <w:rFonts w:ascii="Calibri" w:eastAsia="Calibri" w:hAnsi="Calibri" w:cs="Calibri"/>
          <w:spacing w:val="-1"/>
          <w:sz w:val="22"/>
          <w:szCs w:val="22"/>
        </w:rPr>
        <w:t>d</w:t>
      </w:r>
      <w:r>
        <w:rPr>
          <w:rFonts w:ascii="Calibri" w:eastAsia="Calibri" w:hAnsi="Calibri" w:cs="Calibri"/>
          <w:sz w:val="22"/>
          <w:szCs w:val="22"/>
        </w:rPr>
        <w:t>ar</w:t>
      </w:r>
      <w:r>
        <w:rPr>
          <w:rFonts w:ascii="Calibri" w:eastAsia="Calibri" w:hAnsi="Calibri" w:cs="Calibri"/>
          <w:spacing w:val="-12"/>
          <w:sz w:val="22"/>
          <w:szCs w:val="22"/>
        </w:rPr>
        <w:t xml:space="preserve"> </w:t>
      </w:r>
      <w:r>
        <w:rPr>
          <w:rFonts w:ascii="Calibri" w:eastAsia="Calibri" w:hAnsi="Calibri" w:cs="Calibri"/>
          <w:spacing w:val="-1"/>
          <w:sz w:val="22"/>
          <w:szCs w:val="22"/>
        </w:rPr>
        <w:t>d</w:t>
      </w:r>
      <w:r>
        <w:rPr>
          <w:rFonts w:ascii="Calibri" w:eastAsia="Calibri" w:hAnsi="Calibri" w:cs="Calibri"/>
          <w:spacing w:val="-3"/>
          <w:sz w:val="22"/>
          <w:szCs w:val="22"/>
        </w:rPr>
        <w:t>a</w:t>
      </w:r>
      <w:r>
        <w:rPr>
          <w:rFonts w:ascii="Calibri" w:eastAsia="Calibri" w:hAnsi="Calibri" w:cs="Calibri"/>
          <w:spacing w:val="1"/>
          <w:sz w:val="22"/>
          <w:szCs w:val="22"/>
        </w:rPr>
        <w:t>y</w:t>
      </w:r>
      <w:r>
        <w:rPr>
          <w:rFonts w:ascii="Calibri" w:eastAsia="Calibri" w:hAnsi="Calibri" w:cs="Calibri"/>
          <w:sz w:val="22"/>
          <w:szCs w:val="22"/>
        </w:rPr>
        <w:t>s</w:t>
      </w:r>
      <w:r>
        <w:rPr>
          <w:rFonts w:ascii="Calibri" w:eastAsia="Calibri" w:hAnsi="Calibri" w:cs="Calibri"/>
          <w:spacing w:val="-1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2"/>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2"/>
          <w:sz w:val="22"/>
          <w:szCs w:val="22"/>
        </w:rPr>
        <w:t>c</w:t>
      </w:r>
      <w:r>
        <w:rPr>
          <w:rFonts w:ascii="Calibri" w:eastAsia="Calibri" w:hAnsi="Calibri" w:cs="Calibri"/>
          <w:sz w:val="22"/>
          <w:szCs w:val="22"/>
        </w:rPr>
        <w:t>ei</w:t>
      </w:r>
      <w:r>
        <w:rPr>
          <w:rFonts w:ascii="Calibri" w:eastAsia="Calibri" w:hAnsi="Calibri" w:cs="Calibri"/>
          <w:spacing w:val="-1"/>
          <w:sz w:val="22"/>
          <w:szCs w:val="22"/>
        </w:rPr>
        <w:t>p</w:t>
      </w:r>
      <w:r>
        <w:rPr>
          <w:rFonts w:ascii="Calibri" w:eastAsia="Calibri" w:hAnsi="Calibri" w:cs="Calibri"/>
          <w:sz w:val="22"/>
          <w:szCs w:val="22"/>
        </w:rPr>
        <w:t xml:space="preserve">t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9"/>
          <w:sz w:val="22"/>
          <w:szCs w:val="22"/>
        </w:rPr>
        <w:t xml:space="preserve"> </w:t>
      </w:r>
      <w:r>
        <w:rPr>
          <w:rFonts w:ascii="Calibri" w:eastAsia="Calibri" w:hAnsi="Calibri" w:cs="Calibri"/>
          <w:sz w:val="22"/>
          <w:szCs w:val="22"/>
        </w:rPr>
        <w:t>i</w:t>
      </w:r>
      <w:r>
        <w:rPr>
          <w:rFonts w:ascii="Calibri" w:eastAsia="Calibri" w:hAnsi="Calibri" w:cs="Calibri"/>
          <w:spacing w:val="-4"/>
          <w:sz w:val="22"/>
          <w:szCs w:val="22"/>
        </w:rPr>
        <w:t>n</w:t>
      </w:r>
      <w:r>
        <w:rPr>
          <w:rFonts w:ascii="Calibri" w:eastAsia="Calibri" w:hAnsi="Calibri" w:cs="Calibri"/>
          <w:spacing w:val="1"/>
          <w:sz w:val="22"/>
          <w:szCs w:val="22"/>
        </w:rPr>
        <w:t>vo</w:t>
      </w:r>
      <w:r>
        <w:rPr>
          <w:rFonts w:ascii="Calibri" w:eastAsia="Calibri" w:hAnsi="Calibri" w:cs="Calibri"/>
          <w:spacing w:val="-3"/>
          <w:sz w:val="22"/>
          <w:szCs w:val="22"/>
        </w:rPr>
        <w:t>i</w:t>
      </w:r>
      <w:r>
        <w:rPr>
          <w:rFonts w:ascii="Calibri" w:eastAsia="Calibri" w:hAnsi="Calibri" w:cs="Calibri"/>
          <w:sz w:val="22"/>
          <w:szCs w:val="22"/>
        </w:rPr>
        <w:t>ce.</w:t>
      </w:r>
      <w:r>
        <w:rPr>
          <w:rFonts w:ascii="Calibri" w:eastAsia="Calibri" w:hAnsi="Calibri" w:cs="Calibri"/>
          <w:spacing w:val="-11"/>
          <w:sz w:val="22"/>
          <w:szCs w:val="22"/>
        </w:rPr>
        <w:t xml:space="preserve"> </w:t>
      </w:r>
      <w:r>
        <w:rPr>
          <w:rFonts w:ascii="Calibri" w:eastAsia="Calibri" w:hAnsi="Calibri" w:cs="Calibri"/>
          <w:sz w:val="22"/>
          <w:szCs w:val="22"/>
        </w:rPr>
        <w:t>In</w:t>
      </w:r>
      <w:r>
        <w:rPr>
          <w:rFonts w:ascii="Calibri" w:eastAsia="Calibri" w:hAnsi="Calibri" w:cs="Calibri"/>
          <w:spacing w:val="-10"/>
          <w:sz w:val="22"/>
          <w:szCs w:val="22"/>
        </w:rPr>
        <w:t xml:space="preserve"> </w:t>
      </w:r>
      <w:r>
        <w:rPr>
          <w:rFonts w:ascii="Calibri" w:eastAsia="Calibri" w:hAnsi="Calibri" w:cs="Calibri"/>
          <w:sz w:val="22"/>
          <w:szCs w:val="22"/>
        </w:rPr>
        <w:t>ci</w:t>
      </w:r>
      <w:r>
        <w:rPr>
          <w:rFonts w:ascii="Calibri" w:eastAsia="Calibri" w:hAnsi="Calibri" w:cs="Calibri"/>
          <w:spacing w:val="-3"/>
          <w:sz w:val="22"/>
          <w:szCs w:val="22"/>
        </w:rPr>
        <w:t>r</w:t>
      </w:r>
      <w:r>
        <w:rPr>
          <w:rFonts w:ascii="Calibri" w:eastAsia="Calibri" w:hAnsi="Calibri" w:cs="Calibri"/>
          <w:sz w:val="22"/>
          <w:szCs w:val="22"/>
        </w:rPr>
        <w:t>cum</w:t>
      </w:r>
      <w:r>
        <w:rPr>
          <w:rFonts w:ascii="Calibri" w:eastAsia="Calibri" w:hAnsi="Calibri" w:cs="Calibri"/>
          <w:spacing w:val="-2"/>
          <w:sz w:val="22"/>
          <w:szCs w:val="22"/>
        </w:rPr>
        <w:t>s</w:t>
      </w:r>
      <w:r>
        <w:rPr>
          <w:rFonts w:ascii="Calibri" w:eastAsia="Calibri" w:hAnsi="Calibri" w:cs="Calibri"/>
          <w:sz w:val="22"/>
          <w:szCs w:val="22"/>
        </w:rPr>
        <w:t>tances</w:t>
      </w:r>
      <w:r>
        <w:rPr>
          <w:rFonts w:ascii="Calibri" w:eastAsia="Calibri" w:hAnsi="Calibri" w:cs="Calibri"/>
          <w:spacing w:val="-11"/>
          <w:sz w:val="22"/>
          <w:szCs w:val="22"/>
        </w:rPr>
        <w:t xml:space="preserve"> </w:t>
      </w:r>
      <w:r>
        <w:rPr>
          <w:rFonts w:ascii="Calibri" w:eastAsia="Calibri" w:hAnsi="Calibri" w:cs="Calibri"/>
          <w:sz w:val="22"/>
          <w:szCs w:val="22"/>
        </w:rPr>
        <w:t>whe</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11"/>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o</w:t>
      </w:r>
      <w:r>
        <w:rPr>
          <w:rFonts w:ascii="Calibri" w:eastAsia="Calibri" w:hAnsi="Calibri" w:cs="Calibri"/>
          <w:spacing w:val="-10"/>
          <w:sz w:val="22"/>
          <w:szCs w:val="22"/>
        </w:rPr>
        <w:t xml:space="preserve"> </w:t>
      </w:r>
      <w:r>
        <w:rPr>
          <w:rFonts w:ascii="Calibri" w:eastAsia="Calibri" w:hAnsi="Calibri" w:cs="Calibri"/>
          <w:spacing w:val="-1"/>
          <w:sz w:val="22"/>
          <w:szCs w:val="22"/>
        </w:rPr>
        <w:t>qu</w:t>
      </w:r>
      <w:r>
        <w:rPr>
          <w:rFonts w:ascii="Calibri" w:eastAsia="Calibri" w:hAnsi="Calibri" w:cs="Calibri"/>
          <w:sz w:val="22"/>
          <w:szCs w:val="22"/>
        </w:rPr>
        <w:t>eries</w:t>
      </w:r>
      <w:r>
        <w:rPr>
          <w:rFonts w:ascii="Calibri" w:eastAsia="Calibri" w:hAnsi="Calibri" w:cs="Calibri"/>
          <w:spacing w:val="-10"/>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1"/>
          <w:sz w:val="22"/>
          <w:szCs w:val="22"/>
        </w:rPr>
        <w:t xml:space="preserve"> </w:t>
      </w:r>
      <w:r>
        <w:rPr>
          <w:rFonts w:ascii="Calibri" w:eastAsia="Calibri" w:hAnsi="Calibri" w:cs="Calibri"/>
          <w:sz w:val="22"/>
          <w:szCs w:val="22"/>
        </w:rPr>
        <w:t>ra</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2"/>
          <w:sz w:val="22"/>
          <w:szCs w:val="22"/>
        </w:rPr>
        <w:t>e</w:t>
      </w:r>
      <w:r>
        <w:rPr>
          <w:rFonts w:ascii="Calibri" w:eastAsia="Calibri" w:hAnsi="Calibri" w:cs="Calibri"/>
          <w:sz w:val="22"/>
          <w:szCs w:val="22"/>
        </w:rPr>
        <w:t>d</w:t>
      </w:r>
      <w:r>
        <w:rPr>
          <w:rFonts w:ascii="Calibri" w:eastAsia="Calibri" w:hAnsi="Calibri" w:cs="Calibri"/>
          <w:spacing w:val="-10"/>
          <w:sz w:val="22"/>
          <w:szCs w:val="22"/>
        </w:rPr>
        <w:t xml:space="preserve"> </w:t>
      </w:r>
      <w:r>
        <w:rPr>
          <w:rFonts w:ascii="Calibri" w:eastAsia="Calibri" w:hAnsi="Calibri" w:cs="Calibri"/>
          <w:sz w:val="22"/>
          <w:szCs w:val="22"/>
        </w:rPr>
        <w:t>within</w:t>
      </w:r>
      <w:r>
        <w:rPr>
          <w:rFonts w:ascii="Calibri" w:eastAsia="Calibri" w:hAnsi="Calibri" w:cs="Calibri"/>
          <w:spacing w:val="-13"/>
          <w:sz w:val="22"/>
          <w:szCs w:val="22"/>
        </w:rPr>
        <w:t xml:space="preserve"> </w:t>
      </w:r>
      <w:r>
        <w:rPr>
          <w:rFonts w:ascii="Calibri" w:eastAsia="Calibri" w:hAnsi="Calibri" w:cs="Calibri"/>
          <w:sz w:val="22"/>
          <w:szCs w:val="22"/>
        </w:rPr>
        <w:t>the</w:t>
      </w:r>
      <w:r>
        <w:rPr>
          <w:rFonts w:ascii="Calibri" w:eastAsia="Calibri" w:hAnsi="Calibri" w:cs="Calibri"/>
          <w:spacing w:val="-11"/>
          <w:sz w:val="22"/>
          <w:szCs w:val="22"/>
        </w:rPr>
        <w:t xml:space="preserve"> </w:t>
      </w:r>
      <w:r>
        <w:rPr>
          <w:rFonts w:ascii="Calibri" w:eastAsia="Calibri" w:hAnsi="Calibri" w:cs="Calibri"/>
          <w:sz w:val="22"/>
          <w:szCs w:val="22"/>
        </w:rPr>
        <w:t>said</w:t>
      </w:r>
      <w:r>
        <w:rPr>
          <w:rFonts w:ascii="Calibri" w:eastAsia="Calibri" w:hAnsi="Calibri" w:cs="Calibri"/>
          <w:spacing w:val="-12"/>
          <w:sz w:val="22"/>
          <w:szCs w:val="22"/>
        </w:rPr>
        <w:t xml:space="preserve"> </w:t>
      </w:r>
      <w:r w:rsidR="00530DED">
        <w:rPr>
          <w:rFonts w:ascii="Calibri" w:eastAsia="Calibri" w:hAnsi="Calibri" w:cs="Calibri"/>
          <w:spacing w:val="-2"/>
          <w:sz w:val="22"/>
          <w:szCs w:val="22"/>
        </w:rPr>
        <w:t>1</w:t>
      </w:r>
      <w:r w:rsidR="00530DED">
        <w:rPr>
          <w:rFonts w:ascii="Calibri" w:eastAsia="Calibri" w:hAnsi="Calibri" w:cs="Calibri"/>
          <w:sz w:val="22"/>
          <w:szCs w:val="22"/>
        </w:rPr>
        <w:t>4</w:t>
      </w:r>
      <w:r w:rsidR="00530DED">
        <w:rPr>
          <w:rFonts w:ascii="Calibri" w:eastAsia="Calibri" w:hAnsi="Calibri" w:cs="Calibri"/>
          <w:spacing w:val="-10"/>
          <w:sz w:val="22"/>
          <w:szCs w:val="22"/>
        </w:rPr>
        <w:t>-day</w:t>
      </w:r>
      <w:r>
        <w:rPr>
          <w:rFonts w:ascii="Calibri" w:eastAsia="Calibri" w:hAnsi="Calibri" w:cs="Calibri"/>
          <w:spacing w:val="-1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i</w:t>
      </w:r>
      <w:r>
        <w:rPr>
          <w:rFonts w:ascii="Calibri" w:eastAsia="Calibri" w:hAnsi="Calibri" w:cs="Calibri"/>
          <w:spacing w:val="1"/>
          <w:sz w:val="22"/>
          <w:szCs w:val="22"/>
        </w:rPr>
        <w:t>o</w:t>
      </w:r>
      <w:r>
        <w:rPr>
          <w:rFonts w:ascii="Calibri" w:eastAsia="Calibri" w:hAnsi="Calibri" w:cs="Calibri"/>
          <w:sz w:val="22"/>
          <w:szCs w:val="22"/>
        </w:rPr>
        <w:t>d the</w:t>
      </w:r>
      <w:r>
        <w:rPr>
          <w:rFonts w:ascii="Calibri" w:eastAsia="Calibri" w:hAnsi="Calibri" w:cs="Calibri"/>
          <w:spacing w:val="-2"/>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nv</w:t>
      </w:r>
      <w:r>
        <w:rPr>
          <w:rFonts w:ascii="Calibri" w:eastAsia="Calibri" w:hAnsi="Calibri" w:cs="Calibri"/>
          <w:spacing w:val="1"/>
          <w:sz w:val="22"/>
          <w:szCs w:val="22"/>
        </w:rPr>
        <w:t>o</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5"/>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acc</w:t>
      </w:r>
      <w:r>
        <w:rPr>
          <w:rFonts w:ascii="Calibri" w:eastAsia="Calibri" w:hAnsi="Calibri" w:cs="Calibri"/>
          <w:spacing w:val="1"/>
          <w:sz w:val="22"/>
          <w:szCs w:val="22"/>
        </w:rPr>
        <w:t>e</w:t>
      </w:r>
      <w:r>
        <w:rPr>
          <w:rFonts w:ascii="Calibri" w:eastAsia="Calibri" w:hAnsi="Calibri" w:cs="Calibri"/>
          <w:spacing w:val="-1"/>
          <w:sz w:val="22"/>
          <w:szCs w:val="22"/>
        </w:rPr>
        <w:t>p</w:t>
      </w:r>
      <w:r>
        <w:rPr>
          <w:rFonts w:ascii="Calibri" w:eastAsia="Calibri" w:hAnsi="Calibri" w:cs="Calibri"/>
          <w:spacing w:val="-2"/>
          <w:sz w:val="22"/>
          <w:szCs w:val="22"/>
        </w:rPr>
        <w:t>t</w:t>
      </w:r>
      <w:r>
        <w:rPr>
          <w:rFonts w:ascii="Calibri" w:eastAsia="Calibri" w:hAnsi="Calibri" w:cs="Calibri"/>
          <w:sz w:val="22"/>
          <w:szCs w:val="22"/>
        </w:rPr>
        <w:t>ed.</w:t>
      </w:r>
      <w:r>
        <w:rPr>
          <w:rFonts w:ascii="Calibri" w:eastAsia="Calibri" w:hAnsi="Calibri" w:cs="Calibri"/>
          <w:spacing w:val="-3"/>
          <w:sz w:val="22"/>
          <w:szCs w:val="22"/>
        </w:rPr>
        <w:t xml:space="preserve"> </w:t>
      </w:r>
      <w:r>
        <w:rPr>
          <w:rFonts w:ascii="Calibri" w:eastAsia="Calibri" w:hAnsi="Calibri" w:cs="Calibri"/>
          <w:sz w:val="22"/>
          <w:szCs w:val="22"/>
        </w:rPr>
        <w:t>U</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3"/>
          <w:sz w:val="22"/>
          <w:szCs w:val="22"/>
        </w:rPr>
        <w:t>r</w:t>
      </w:r>
      <w:r>
        <w:rPr>
          <w:rFonts w:ascii="Calibri" w:eastAsia="Calibri" w:hAnsi="Calibri" w:cs="Calibri"/>
          <w:sz w:val="22"/>
          <w:szCs w:val="22"/>
        </w:rPr>
        <w:t>es</w:t>
      </w:r>
      <w:r>
        <w:rPr>
          <w:rFonts w:ascii="Calibri" w:eastAsia="Calibri" w:hAnsi="Calibri" w:cs="Calibri"/>
          <w:spacing w:val="2"/>
          <w:sz w:val="22"/>
          <w:szCs w:val="22"/>
        </w:rPr>
        <w:t>o</w:t>
      </w:r>
      <w:r>
        <w:rPr>
          <w:rFonts w:ascii="Calibri" w:eastAsia="Calibri" w:hAnsi="Calibri" w:cs="Calibri"/>
          <w:sz w:val="22"/>
          <w:szCs w:val="22"/>
        </w:rPr>
        <w:t>l</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1"/>
          <w:sz w:val="22"/>
          <w:szCs w:val="22"/>
        </w:rPr>
        <w:t>qu</w:t>
      </w:r>
      <w:r>
        <w:rPr>
          <w:rFonts w:ascii="Calibri" w:eastAsia="Calibri" w:hAnsi="Calibri" w:cs="Calibri"/>
          <w:sz w:val="22"/>
          <w:szCs w:val="22"/>
        </w:rPr>
        <w:t>eries</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5"/>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nv</w:t>
      </w:r>
      <w:r>
        <w:rPr>
          <w:rFonts w:ascii="Calibri" w:eastAsia="Calibri" w:hAnsi="Calibri" w:cs="Calibri"/>
          <w:spacing w:val="1"/>
          <w:sz w:val="22"/>
          <w:szCs w:val="22"/>
        </w:rPr>
        <w:t>o</w:t>
      </w:r>
      <w:r>
        <w:rPr>
          <w:rFonts w:ascii="Calibri" w:eastAsia="Calibri" w:hAnsi="Calibri" w:cs="Calibri"/>
          <w:sz w:val="22"/>
          <w:szCs w:val="22"/>
        </w:rPr>
        <w:t>ice to</w:t>
      </w:r>
      <w:r>
        <w:rPr>
          <w:rFonts w:ascii="Calibri" w:eastAsia="Calibri" w:hAnsi="Calibri" w:cs="Calibri"/>
          <w:spacing w:val="-5"/>
          <w:sz w:val="22"/>
          <w:szCs w:val="22"/>
        </w:rPr>
        <w:t xml:space="preserve"> </w:t>
      </w:r>
      <w:r>
        <w:rPr>
          <w:rFonts w:ascii="Calibri" w:eastAsia="Calibri" w:hAnsi="Calibri" w:cs="Calibri"/>
          <w:sz w:val="22"/>
          <w:szCs w:val="22"/>
        </w:rPr>
        <w:t>the</w:t>
      </w:r>
      <w:r>
        <w:rPr>
          <w:rFonts w:ascii="Calibri" w:eastAsia="Calibri" w:hAnsi="Calibri" w:cs="Calibri"/>
          <w:spacing w:val="-6"/>
          <w:sz w:val="22"/>
          <w:szCs w:val="22"/>
        </w:rPr>
        <w:t xml:space="preserve"> </w:t>
      </w:r>
      <w:r>
        <w:rPr>
          <w:rFonts w:ascii="Calibri" w:eastAsia="Calibri" w:hAnsi="Calibri" w:cs="Calibri"/>
          <w:sz w:val="22"/>
          <w:szCs w:val="22"/>
        </w:rPr>
        <w:t>satisf</w:t>
      </w:r>
      <w:r>
        <w:rPr>
          <w:rFonts w:ascii="Calibri" w:eastAsia="Calibri" w:hAnsi="Calibri" w:cs="Calibri"/>
          <w:spacing w:val="-3"/>
          <w:sz w:val="22"/>
          <w:szCs w:val="22"/>
        </w:rPr>
        <w:t>a</w:t>
      </w:r>
      <w:r>
        <w:rPr>
          <w:rFonts w:ascii="Calibri" w:eastAsia="Calibri" w:hAnsi="Calibri" w:cs="Calibri"/>
          <w:sz w:val="22"/>
          <w:szCs w:val="22"/>
        </w:rPr>
        <w:t>ct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7"/>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7"/>
          <w:sz w:val="22"/>
          <w:szCs w:val="22"/>
        </w:rPr>
        <w:t xml:space="preserve"> </w:t>
      </w:r>
      <w:r>
        <w:rPr>
          <w:rFonts w:ascii="Calibri" w:eastAsia="Calibri" w:hAnsi="Calibri" w:cs="Calibri"/>
          <w:sz w:val="22"/>
          <w:szCs w:val="22"/>
        </w:rPr>
        <w:t>the</w:t>
      </w:r>
      <w:r>
        <w:rPr>
          <w:rFonts w:ascii="Calibri" w:eastAsia="Calibri" w:hAnsi="Calibri" w:cs="Calibri"/>
          <w:spacing w:val="-6"/>
          <w:sz w:val="22"/>
          <w:szCs w:val="22"/>
        </w:rPr>
        <w:t xml:space="preserve"> </w:t>
      </w:r>
      <w:r>
        <w:rPr>
          <w:rFonts w:ascii="Calibri" w:eastAsia="Calibri" w:hAnsi="Calibri" w:cs="Calibri"/>
          <w:sz w:val="22"/>
          <w:szCs w:val="22"/>
        </w:rPr>
        <w:t>Cl</w:t>
      </w:r>
      <w:r>
        <w:rPr>
          <w:rFonts w:ascii="Calibri" w:eastAsia="Calibri" w:hAnsi="Calibri" w:cs="Calibri"/>
          <w:spacing w:val="-1"/>
          <w:sz w:val="22"/>
          <w:szCs w:val="22"/>
        </w:rPr>
        <w:t>i</w:t>
      </w:r>
      <w:r>
        <w:rPr>
          <w:rFonts w:ascii="Calibri" w:eastAsia="Calibri" w:hAnsi="Calibri" w:cs="Calibri"/>
          <w:sz w:val="22"/>
          <w:szCs w:val="22"/>
        </w:rPr>
        <w:t>ent</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4"/>
          <w:sz w:val="22"/>
          <w:szCs w:val="22"/>
        </w:rPr>
        <w:t xml:space="preserve"> </w:t>
      </w:r>
      <w:r>
        <w:rPr>
          <w:rFonts w:ascii="Calibri" w:eastAsia="Calibri" w:hAnsi="Calibri" w:cs="Calibri"/>
          <w:spacing w:val="-1"/>
          <w:sz w:val="22"/>
          <w:szCs w:val="22"/>
        </w:rPr>
        <w:t>u</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5"/>
          <w:sz w:val="22"/>
          <w:szCs w:val="22"/>
        </w:rPr>
        <w:t xml:space="preserve"> </w:t>
      </w:r>
      <w:r>
        <w:rPr>
          <w:rFonts w:ascii="Calibri" w:eastAsia="Calibri" w:hAnsi="Calibri" w:cs="Calibri"/>
          <w:sz w:val="22"/>
          <w:szCs w:val="22"/>
        </w:rPr>
        <w:t>such</w:t>
      </w:r>
      <w:r>
        <w:rPr>
          <w:rFonts w:ascii="Calibri" w:eastAsia="Calibri" w:hAnsi="Calibri" w:cs="Calibri"/>
          <w:spacing w:val="-8"/>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em</w:t>
      </w:r>
      <w:r>
        <w:rPr>
          <w:rFonts w:ascii="Calibri" w:eastAsia="Calibri" w:hAnsi="Calibri" w:cs="Calibri"/>
          <w:sz w:val="22"/>
          <w:szCs w:val="22"/>
        </w:rPr>
        <w:t>ed</w:t>
      </w:r>
      <w:r>
        <w:rPr>
          <w:rFonts w:ascii="Calibri" w:eastAsia="Calibri" w:hAnsi="Calibri" w:cs="Calibri"/>
          <w:spacing w:val="-4"/>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cc</w:t>
      </w:r>
      <w:r>
        <w:rPr>
          <w:rFonts w:ascii="Calibri" w:eastAsia="Calibri" w:hAnsi="Calibri" w:cs="Calibri"/>
          <w:spacing w:val="1"/>
          <w:sz w:val="22"/>
          <w:szCs w:val="22"/>
        </w:rPr>
        <w:t>e</w:t>
      </w:r>
      <w:r>
        <w:rPr>
          <w:rFonts w:ascii="Calibri" w:eastAsia="Calibri" w:hAnsi="Calibri" w:cs="Calibri"/>
          <w:spacing w:val="-1"/>
          <w:sz w:val="22"/>
          <w:szCs w:val="22"/>
        </w:rPr>
        <w:t>p</w:t>
      </w:r>
      <w:r>
        <w:rPr>
          <w:rFonts w:ascii="Calibri" w:eastAsia="Calibri" w:hAnsi="Calibri" w:cs="Calibri"/>
          <w:sz w:val="22"/>
          <w:szCs w:val="22"/>
        </w:rPr>
        <w:t>tan</w:t>
      </w:r>
      <w:r>
        <w:rPr>
          <w:rFonts w:ascii="Calibri" w:eastAsia="Calibri" w:hAnsi="Calibri" w:cs="Calibri"/>
          <w:spacing w:val="-3"/>
          <w:sz w:val="22"/>
          <w:szCs w:val="22"/>
        </w:rPr>
        <w:t>c</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4"/>
          <w:sz w:val="22"/>
          <w:szCs w:val="22"/>
        </w:rPr>
        <w:t>n</w:t>
      </w:r>
      <w:r>
        <w:rPr>
          <w:rFonts w:ascii="Calibri" w:eastAsia="Calibri" w:hAnsi="Calibri" w:cs="Calibri"/>
          <w:spacing w:val="1"/>
          <w:sz w:val="22"/>
          <w:szCs w:val="22"/>
        </w:rPr>
        <w:t>vo</w:t>
      </w:r>
      <w:r>
        <w:rPr>
          <w:rFonts w:ascii="Calibri" w:eastAsia="Calibri" w:hAnsi="Calibri" w:cs="Calibri"/>
          <w:spacing w:val="-3"/>
          <w:sz w:val="22"/>
          <w:szCs w:val="22"/>
        </w:rPr>
        <w:t>i</w:t>
      </w:r>
      <w:r>
        <w:rPr>
          <w:rFonts w:ascii="Calibri" w:eastAsia="Calibri" w:hAnsi="Calibri" w:cs="Calibri"/>
          <w:sz w:val="22"/>
          <w:szCs w:val="22"/>
        </w:rPr>
        <w:t>ce</w:t>
      </w:r>
      <w:r>
        <w:rPr>
          <w:rFonts w:ascii="Calibri" w:eastAsia="Calibri" w:hAnsi="Calibri" w:cs="Calibri"/>
          <w:spacing w:val="-6"/>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7"/>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 xml:space="preserve">e </w:t>
      </w:r>
      <w:r>
        <w:rPr>
          <w:rFonts w:ascii="Calibri" w:eastAsia="Calibri" w:hAnsi="Calibri" w:cs="Calibri"/>
          <w:spacing w:val="-1"/>
          <w:sz w:val="22"/>
          <w:szCs w:val="22"/>
        </w:rPr>
        <w:t>p</w:t>
      </w:r>
      <w:r>
        <w:rPr>
          <w:rFonts w:ascii="Calibri" w:eastAsia="Calibri" w:hAnsi="Calibri" w:cs="Calibri"/>
          <w:sz w:val="22"/>
          <w:szCs w:val="22"/>
        </w:rPr>
        <w:t>ayable</w:t>
      </w:r>
      <w:r>
        <w:rPr>
          <w:rFonts w:ascii="Calibri" w:eastAsia="Calibri" w:hAnsi="Calibri" w:cs="Calibri"/>
          <w:spacing w:val="3"/>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the Cl</w:t>
      </w:r>
      <w:r>
        <w:rPr>
          <w:rFonts w:ascii="Calibri" w:eastAsia="Calibri" w:hAnsi="Calibri" w:cs="Calibri"/>
          <w:spacing w:val="-1"/>
          <w:sz w:val="22"/>
          <w:szCs w:val="22"/>
        </w:rPr>
        <w:t>i</w:t>
      </w:r>
      <w:r>
        <w:rPr>
          <w:rFonts w:ascii="Calibri" w:eastAsia="Calibri" w:hAnsi="Calibri" w:cs="Calibri"/>
          <w:sz w:val="22"/>
          <w:szCs w:val="22"/>
        </w:rPr>
        <w:t xml:space="preserve">ent. </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2"/>
          <w:sz w:val="22"/>
          <w:szCs w:val="22"/>
        </w:rPr>
        <w:t>y</w:t>
      </w:r>
      <w:r>
        <w:rPr>
          <w:rFonts w:ascii="Calibri" w:eastAsia="Calibri" w:hAnsi="Calibri" w:cs="Calibri"/>
          <w:spacing w:val="1"/>
          <w:sz w:val="22"/>
          <w:szCs w:val="22"/>
        </w:rPr>
        <w:t>m</w:t>
      </w:r>
      <w:r>
        <w:rPr>
          <w:rFonts w:ascii="Calibri" w:eastAsia="Calibri" w:hAnsi="Calibri" w:cs="Calibri"/>
          <w:sz w:val="22"/>
          <w:szCs w:val="22"/>
        </w:rPr>
        <w:t>ent is su</w:t>
      </w:r>
      <w:r>
        <w:rPr>
          <w:rFonts w:ascii="Calibri" w:eastAsia="Calibri" w:hAnsi="Calibri" w:cs="Calibri"/>
          <w:spacing w:val="-2"/>
          <w:sz w:val="22"/>
          <w:szCs w:val="22"/>
        </w:rPr>
        <w:t>b</w:t>
      </w:r>
      <w:r>
        <w:rPr>
          <w:rFonts w:ascii="Calibri" w:eastAsia="Calibri" w:hAnsi="Calibri" w:cs="Calibri"/>
          <w:sz w:val="22"/>
          <w:szCs w:val="22"/>
        </w:rPr>
        <w:t>je</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ri</w:t>
      </w:r>
      <w:r>
        <w:rPr>
          <w:rFonts w:ascii="Calibri" w:eastAsia="Calibri" w:hAnsi="Calibri" w:cs="Calibri"/>
          <w:spacing w:val="-1"/>
          <w:sz w:val="22"/>
          <w:szCs w:val="22"/>
        </w:rPr>
        <w:t>g</w:t>
      </w:r>
      <w:r>
        <w:rPr>
          <w:rFonts w:ascii="Calibri" w:eastAsia="Calibri" w:hAnsi="Calibri" w:cs="Calibri"/>
          <w:spacing w:val="-3"/>
          <w:sz w:val="22"/>
          <w:szCs w:val="22"/>
        </w:rPr>
        <w:t>h</w:t>
      </w:r>
      <w:r>
        <w:rPr>
          <w:rFonts w:ascii="Calibri" w:eastAsia="Calibri" w:hAnsi="Calibri" w:cs="Calibri"/>
          <w:sz w:val="22"/>
          <w:szCs w:val="22"/>
        </w:rPr>
        <w:t>ts</w:t>
      </w:r>
      <w:r>
        <w:rPr>
          <w:rFonts w:ascii="Calibri" w:eastAsia="Calibri" w:hAnsi="Calibri" w:cs="Calibri"/>
          <w:spacing w:val="3"/>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es</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 xml:space="preserve">ed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the Cl</w:t>
      </w:r>
      <w:r>
        <w:rPr>
          <w:rFonts w:ascii="Calibri" w:eastAsia="Calibri" w:hAnsi="Calibri" w:cs="Calibri"/>
          <w:spacing w:val="-1"/>
          <w:sz w:val="22"/>
          <w:szCs w:val="22"/>
        </w:rPr>
        <w:t>i</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8"/>
          <w:sz w:val="22"/>
          <w:szCs w:val="22"/>
        </w:rPr>
        <w:t xml:space="preserve"> </w:t>
      </w:r>
      <w:r>
        <w:rPr>
          <w:rFonts w:ascii="Calibri" w:eastAsia="Calibri" w:hAnsi="Calibri" w:cs="Calibri"/>
          <w:spacing w:val="-3"/>
          <w:sz w:val="22"/>
          <w:szCs w:val="22"/>
        </w:rPr>
        <w:t>u</w:t>
      </w:r>
      <w:r>
        <w:rPr>
          <w:rFonts w:ascii="Calibri" w:eastAsia="Calibri" w:hAnsi="Calibri" w:cs="Calibri"/>
          <w:spacing w:val="-1"/>
          <w:sz w:val="22"/>
          <w:szCs w:val="22"/>
        </w:rPr>
        <w:t>nd</w:t>
      </w:r>
      <w:r>
        <w:rPr>
          <w:rFonts w:ascii="Calibri" w:eastAsia="Calibri" w:hAnsi="Calibri" w:cs="Calibri"/>
          <w:sz w:val="22"/>
          <w:szCs w:val="22"/>
        </w:rPr>
        <w:t>er 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ther 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is</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is</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reeme</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and</w:t>
      </w:r>
    </w:p>
    <w:p w14:paraId="4CF1EAC1" w14:textId="77777777" w:rsidR="00065BF4" w:rsidRDefault="00065BF4">
      <w:pPr>
        <w:spacing w:before="6" w:line="120" w:lineRule="exact"/>
        <w:rPr>
          <w:sz w:val="12"/>
          <w:szCs w:val="12"/>
        </w:rPr>
      </w:pPr>
    </w:p>
    <w:p w14:paraId="77C7DE6D" w14:textId="77777777" w:rsidR="00065BF4" w:rsidRDefault="00E32064">
      <w:pPr>
        <w:ind w:left="901"/>
        <w:rPr>
          <w:rFonts w:ascii="Calibri" w:eastAsia="Calibri" w:hAnsi="Calibri" w:cs="Calibri"/>
          <w:sz w:val="22"/>
          <w:szCs w:val="22"/>
        </w:rPr>
      </w:pPr>
      <w:r>
        <w:rPr>
          <w:rFonts w:ascii="Calibri" w:eastAsia="Calibri" w:hAnsi="Calibri" w:cs="Calibri"/>
          <w:spacing w:val="1"/>
          <w:sz w:val="22"/>
          <w:szCs w:val="22"/>
        </w:rPr>
        <w:t>4</w:t>
      </w:r>
      <w:r>
        <w:rPr>
          <w:rFonts w:ascii="Calibri" w:eastAsia="Calibri" w:hAnsi="Calibri" w:cs="Calibri"/>
          <w:sz w:val="22"/>
          <w:szCs w:val="22"/>
        </w:rPr>
        <w:t xml:space="preserve">.         </w:t>
      </w:r>
      <w:r>
        <w:rPr>
          <w:rFonts w:ascii="Calibri" w:eastAsia="Calibri" w:hAnsi="Calibri" w:cs="Calibri"/>
          <w:spacing w:val="6"/>
          <w:sz w:val="22"/>
          <w:szCs w:val="22"/>
        </w:rPr>
        <w:t xml:space="preserve"> </w:t>
      </w:r>
      <w:r>
        <w:rPr>
          <w:rFonts w:ascii="Calibri" w:eastAsia="Calibri" w:hAnsi="Calibri" w:cs="Calibri"/>
          <w:sz w:val="22"/>
          <w:szCs w:val="22"/>
        </w:rPr>
        <w:t>The</w:t>
      </w:r>
      <w:r>
        <w:rPr>
          <w:rFonts w:ascii="Calibri" w:eastAsia="Calibri" w:hAnsi="Calibri" w:cs="Calibri"/>
          <w:spacing w:val="5"/>
          <w:sz w:val="22"/>
          <w:szCs w:val="22"/>
        </w:rPr>
        <w:t xml:space="preserve"> </w:t>
      </w:r>
      <w:r>
        <w:rPr>
          <w:rFonts w:ascii="Calibri" w:eastAsia="Calibri" w:hAnsi="Calibri" w:cs="Calibri"/>
          <w:sz w:val="22"/>
          <w:szCs w:val="22"/>
        </w:rPr>
        <w:t>Cl</w:t>
      </w:r>
      <w:r>
        <w:rPr>
          <w:rFonts w:ascii="Calibri" w:eastAsia="Calibri" w:hAnsi="Calibri" w:cs="Calibri"/>
          <w:spacing w:val="-1"/>
          <w:sz w:val="22"/>
          <w:szCs w:val="22"/>
        </w:rPr>
        <w:t>i</w:t>
      </w:r>
      <w:r>
        <w:rPr>
          <w:rFonts w:ascii="Calibri" w:eastAsia="Calibri" w:hAnsi="Calibri" w:cs="Calibri"/>
          <w:sz w:val="22"/>
          <w:szCs w:val="22"/>
        </w:rPr>
        <w:t>ent</w:t>
      </w:r>
      <w:r>
        <w:rPr>
          <w:rFonts w:ascii="Calibri" w:eastAsia="Calibri" w:hAnsi="Calibri" w:cs="Calibri"/>
          <w:spacing w:val="5"/>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4"/>
          <w:sz w:val="22"/>
          <w:szCs w:val="22"/>
        </w:rPr>
        <w:t xml:space="preserve"> </w:t>
      </w:r>
      <w:r>
        <w:rPr>
          <w:rFonts w:ascii="Calibri" w:eastAsia="Calibri" w:hAnsi="Calibri" w:cs="Calibri"/>
          <w:sz w:val="22"/>
          <w:szCs w:val="22"/>
        </w:rPr>
        <w:t>in</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ss</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2"/>
          <w:sz w:val="22"/>
          <w:szCs w:val="22"/>
        </w:rPr>
        <w:t>s</w:t>
      </w:r>
      <w:r>
        <w:rPr>
          <w:rFonts w:ascii="Calibri" w:eastAsia="Calibri" w:hAnsi="Calibri" w:cs="Calibri"/>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5"/>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5"/>
          <w:sz w:val="22"/>
          <w:szCs w:val="22"/>
        </w:rPr>
        <w:t xml:space="preserve"> </w:t>
      </w:r>
      <w:r>
        <w:rPr>
          <w:rFonts w:ascii="Calibri" w:eastAsia="Calibri" w:hAnsi="Calibri" w:cs="Calibri"/>
          <w:sz w:val="22"/>
          <w:szCs w:val="22"/>
        </w:rPr>
        <w:t>the</w:t>
      </w:r>
      <w:r>
        <w:rPr>
          <w:rFonts w:ascii="Calibri" w:eastAsia="Calibri" w:hAnsi="Calibri" w:cs="Calibri"/>
          <w:spacing w:val="5"/>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2"/>
          <w:sz w:val="22"/>
          <w:szCs w:val="22"/>
        </w:rPr>
        <w:t>o</w:t>
      </w:r>
      <w:r>
        <w:rPr>
          <w:rFonts w:ascii="Calibri" w:eastAsia="Calibri" w:hAnsi="Calibri" w:cs="Calibri"/>
          <w:spacing w:val="-3"/>
          <w:sz w:val="22"/>
          <w:szCs w:val="22"/>
        </w:rPr>
        <w:t>r</w:t>
      </w:r>
      <w:r>
        <w:rPr>
          <w:rFonts w:ascii="Calibri" w:eastAsia="Calibri" w:hAnsi="Calibri" w:cs="Calibri"/>
          <w:sz w:val="22"/>
          <w:szCs w:val="22"/>
        </w:rPr>
        <w:t>’s</w:t>
      </w:r>
      <w:r>
        <w:rPr>
          <w:rFonts w:ascii="Calibri" w:eastAsia="Calibri" w:hAnsi="Calibri" w:cs="Calibri"/>
          <w:spacing w:val="5"/>
          <w:sz w:val="22"/>
          <w:szCs w:val="22"/>
        </w:rPr>
        <w:t xml:space="preserve"> </w:t>
      </w:r>
      <w:r>
        <w:rPr>
          <w:rFonts w:ascii="Calibri" w:eastAsia="Calibri" w:hAnsi="Calibri" w:cs="Calibri"/>
          <w:sz w:val="22"/>
          <w:szCs w:val="22"/>
        </w:rPr>
        <w:t>cu</w:t>
      </w:r>
      <w:r>
        <w:rPr>
          <w:rFonts w:ascii="Calibri" w:eastAsia="Calibri" w:hAnsi="Calibri" w:cs="Calibri"/>
          <w:spacing w:val="-1"/>
          <w:sz w:val="22"/>
          <w:szCs w:val="22"/>
        </w:rPr>
        <w:t>r</w:t>
      </w:r>
      <w:r>
        <w:rPr>
          <w:rFonts w:ascii="Calibri" w:eastAsia="Calibri" w:hAnsi="Calibri" w:cs="Calibri"/>
          <w:spacing w:val="-3"/>
          <w:sz w:val="22"/>
          <w:szCs w:val="22"/>
        </w:rPr>
        <w:t>r</w:t>
      </w:r>
      <w:r>
        <w:rPr>
          <w:rFonts w:ascii="Calibri" w:eastAsia="Calibri" w:hAnsi="Calibri" w:cs="Calibri"/>
          <w:sz w:val="22"/>
          <w:szCs w:val="22"/>
        </w:rPr>
        <w:t>ent</w:t>
      </w:r>
      <w:r>
        <w:rPr>
          <w:rFonts w:ascii="Calibri" w:eastAsia="Calibri" w:hAnsi="Calibri" w:cs="Calibri"/>
          <w:spacing w:val="5"/>
          <w:sz w:val="22"/>
          <w:szCs w:val="22"/>
        </w:rPr>
        <w:t xml:space="preserve"> </w:t>
      </w:r>
      <w:r>
        <w:rPr>
          <w:rFonts w:ascii="Calibri" w:eastAsia="Calibri" w:hAnsi="Calibri" w:cs="Calibri"/>
          <w:sz w:val="22"/>
          <w:szCs w:val="22"/>
        </w:rPr>
        <w:t>Tax</w:t>
      </w:r>
      <w:r>
        <w:rPr>
          <w:rFonts w:ascii="Calibri" w:eastAsia="Calibri" w:hAnsi="Calibri" w:cs="Calibri"/>
          <w:spacing w:val="6"/>
          <w:sz w:val="22"/>
          <w:szCs w:val="22"/>
        </w:rPr>
        <w:t xml:space="preserve"> </w:t>
      </w:r>
      <w:r>
        <w:rPr>
          <w:rFonts w:ascii="Calibri" w:eastAsia="Calibri" w:hAnsi="Calibri" w:cs="Calibri"/>
          <w:sz w:val="22"/>
          <w:szCs w:val="22"/>
        </w:rPr>
        <w:t>Cle</w:t>
      </w:r>
      <w:r>
        <w:rPr>
          <w:rFonts w:ascii="Calibri" w:eastAsia="Calibri" w:hAnsi="Calibri" w:cs="Calibri"/>
          <w:spacing w:val="-3"/>
          <w:sz w:val="22"/>
          <w:szCs w:val="22"/>
        </w:rPr>
        <w:t>a</w:t>
      </w:r>
      <w:r>
        <w:rPr>
          <w:rFonts w:ascii="Calibri" w:eastAsia="Calibri" w:hAnsi="Calibri" w:cs="Calibri"/>
          <w:sz w:val="22"/>
          <w:szCs w:val="22"/>
        </w:rPr>
        <w:t>ra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6"/>
          <w:sz w:val="22"/>
          <w:szCs w:val="22"/>
        </w:rPr>
        <w:t xml:space="preserve"> </w:t>
      </w:r>
      <w:r>
        <w:rPr>
          <w:rFonts w:ascii="Calibri" w:eastAsia="Calibri" w:hAnsi="Calibri" w:cs="Calibri"/>
          <w:sz w:val="22"/>
          <w:szCs w:val="22"/>
        </w:rPr>
        <w:t>Ce</w:t>
      </w:r>
      <w:r>
        <w:rPr>
          <w:rFonts w:ascii="Calibri" w:eastAsia="Calibri" w:hAnsi="Calibri" w:cs="Calibri"/>
          <w:spacing w:val="-2"/>
          <w:sz w:val="22"/>
          <w:szCs w:val="22"/>
        </w:rPr>
        <w:t>r</w:t>
      </w:r>
      <w:r>
        <w:rPr>
          <w:rFonts w:ascii="Calibri" w:eastAsia="Calibri" w:hAnsi="Calibri" w:cs="Calibri"/>
          <w:sz w:val="22"/>
          <w:szCs w:val="22"/>
        </w:rPr>
        <w:t>tific</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w:t>
      </w:r>
    </w:p>
    <w:p w14:paraId="49AD0684" w14:textId="77777777" w:rsidR="00065BF4" w:rsidRDefault="00E32064">
      <w:pPr>
        <w:spacing w:before="41" w:line="276" w:lineRule="auto"/>
        <w:ind w:left="1573" w:right="183"/>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2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9"/>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19"/>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3"/>
          <w:sz w:val="22"/>
          <w:szCs w:val="22"/>
        </w:rPr>
        <w:t>p</w:t>
      </w:r>
      <w:r>
        <w:rPr>
          <w:rFonts w:ascii="Calibri" w:eastAsia="Calibri" w:hAnsi="Calibri" w:cs="Calibri"/>
          <w:sz w:val="22"/>
          <w:szCs w:val="22"/>
        </w:rPr>
        <w:t>ly</w:t>
      </w:r>
      <w:r>
        <w:rPr>
          <w:rFonts w:ascii="Calibri" w:eastAsia="Calibri" w:hAnsi="Calibri" w:cs="Calibri"/>
          <w:spacing w:val="23"/>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i</w:t>
      </w:r>
      <w:r>
        <w:rPr>
          <w:rFonts w:ascii="Calibri" w:eastAsia="Calibri" w:hAnsi="Calibri" w:cs="Calibri"/>
          <w:sz w:val="22"/>
          <w:szCs w:val="22"/>
        </w:rPr>
        <w:t>th</w:t>
      </w:r>
      <w:r>
        <w:rPr>
          <w:rFonts w:ascii="Calibri" w:eastAsia="Calibri" w:hAnsi="Calibri" w:cs="Calibri"/>
          <w:spacing w:val="22"/>
          <w:sz w:val="22"/>
          <w:szCs w:val="22"/>
        </w:rPr>
        <w:t xml:space="preserve"> </w:t>
      </w:r>
      <w:r>
        <w:rPr>
          <w:rFonts w:ascii="Calibri" w:eastAsia="Calibri" w:hAnsi="Calibri" w:cs="Calibri"/>
          <w:sz w:val="22"/>
          <w:szCs w:val="22"/>
        </w:rPr>
        <w:t>all</w:t>
      </w:r>
      <w:r>
        <w:rPr>
          <w:rFonts w:ascii="Calibri" w:eastAsia="Calibri" w:hAnsi="Calibri" w:cs="Calibri"/>
          <w:spacing w:val="2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lica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20"/>
          <w:sz w:val="22"/>
          <w:szCs w:val="22"/>
        </w:rPr>
        <w:t xml:space="preserve"> </w:t>
      </w:r>
      <w:r>
        <w:rPr>
          <w:rFonts w:ascii="Calibri" w:eastAsia="Calibri" w:hAnsi="Calibri" w:cs="Calibri"/>
          <w:sz w:val="22"/>
          <w:szCs w:val="22"/>
        </w:rPr>
        <w:t>EU</w:t>
      </w:r>
      <w:r>
        <w:rPr>
          <w:rFonts w:ascii="Calibri" w:eastAsia="Calibri" w:hAnsi="Calibri" w:cs="Calibri"/>
          <w:spacing w:val="22"/>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1"/>
          <w:sz w:val="22"/>
          <w:szCs w:val="22"/>
        </w:rPr>
        <w:t xml:space="preserve"> </w:t>
      </w:r>
      <w:r>
        <w:rPr>
          <w:rFonts w:ascii="Calibri" w:eastAsia="Calibri" w:hAnsi="Calibri" w:cs="Calibri"/>
          <w:spacing w:val="-1"/>
          <w:sz w:val="22"/>
          <w:szCs w:val="22"/>
        </w:rPr>
        <w:t>d</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es</w:t>
      </w:r>
      <w:r>
        <w:rPr>
          <w:rFonts w:ascii="Calibri" w:eastAsia="Calibri" w:hAnsi="Calibri" w:cs="Calibri"/>
          <w:spacing w:val="1"/>
          <w:sz w:val="22"/>
          <w:szCs w:val="22"/>
        </w:rPr>
        <w:t>t</w:t>
      </w:r>
      <w:r>
        <w:rPr>
          <w:rFonts w:ascii="Calibri" w:eastAsia="Calibri" w:hAnsi="Calibri" w:cs="Calibri"/>
          <w:sz w:val="22"/>
          <w:szCs w:val="22"/>
        </w:rPr>
        <w:t>ic</w:t>
      </w:r>
      <w:r>
        <w:rPr>
          <w:rFonts w:ascii="Calibri" w:eastAsia="Calibri" w:hAnsi="Calibri" w:cs="Calibri"/>
          <w:spacing w:val="20"/>
          <w:sz w:val="22"/>
          <w:szCs w:val="22"/>
        </w:rPr>
        <w:t xml:space="preserve"> </w:t>
      </w:r>
      <w:r>
        <w:rPr>
          <w:rFonts w:ascii="Calibri" w:eastAsia="Calibri" w:hAnsi="Calibri" w:cs="Calibri"/>
          <w:sz w:val="22"/>
          <w:szCs w:val="22"/>
        </w:rPr>
        <w:t>t</w:t>
      </w:r>
      <w:r>
        <w:rPr>
          <w:rFonts w:ascii="Calibri" w:eastAsia="Calibri" w:hAnsi="Calibri" w:cs="Calibri"/>
          <w:spacing w:val="-2"/>
          <w:sz w:val="22"/>
          <w:szCs w:val="22"/>
        </w:rPr>
        <w:t>a</w:t>
      </w:r>
      <w:r>
        <w:rPr>
          <w:rFonts w:ascii="Calibri" w:eastAsia="Calibri" w:hAnsi="Calibri" w:cs="Calibri"/>
          <w:sz w:val="22"/>
          <w:szCs w:val="22"/>
        </w:rPr>
        <w:t>xat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1"/>
          <w:sz w:val="22"/>
          <w:szCs w:val="22"/>
        </w:rPr>
        <w:t xml:space="preserve"> </w:t>
      </w:r>
      <w:r>
        <w:rPr>
          <w:rFonts w:ascii="Calibri" w:eastAsia="Calibri" w:hAnsi="Calibri" w:cs="Calibri"/>
          <w:sz w:val="22"/>
          <w:szCs w:val="22"/>
        </w:rPr>
        <w:t>l</w:t>
      </w:r>
      <w:r>
        <w:rPr>
          <w:rFonts w:ascii="Calibri" w:eastAsia="Calibri" w:hAnsi="Calibri" w:cs="Calibri"/>
          <w:spacing w:val="-3"/>
          <w:sz w:val="22"/>
          <w:szCs w:val="22"/>
        </w:rPr>
        <w:t>a</w:t>
      </w:r>
      <w:r>
        <w:rPr>
          <w:rFonts w:ascii="Calibri" w:eastAsia="Calibri" w:hAnsi="Calibri" w:cs="Calibri"/>
          <w:sz w:val="22"/>
          <w:szCs w:val="22"/>
        </w:rPr>
        <w:t>w</w:t>
      </w:r>
      <w:r>
        <w:rPr>
          <w:rFonts w:ascii="Calibri" w:eastAsia="Calibri" w:hAnsi="Calibri" w:cs="Calibri"/>
          <w:spacing w:val="20"/>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 req</w:t>
      </w:r>
      <w:r>
        <w:rPr>
          <w:rFonts w:ascii="Calibri" w:eastAsia="Calibri" w:hAnsi="Calibri" w:cs="Calibri"/>
          <w:spacing w:val="-1"/>
          <w:sz w:val="22"/>
          <w:szCs w:val="22"/>
        </w:rPr>
        <w:t>u</w:t>
      </w:r>
      <w:r>
        <w:rPr>
          <w:rFonts w:ascii="Calibri" w:eastAsia="Calibri" w:hAnsi="Calibri" w:cs="Calibri"/>
          <w:sz w:val="22"/>
          <w:szCs w:val="22"/>
        </w:rPr>
        <w:t>ire</w:t>
      </w:r>
      <w:r>
        <w:rPr>
          <w:rFonts w:ascii="Calibri" w:eastAsia="Calibri" w:hAnsi="Calibri" w:cs="Calibri"/>
          <w:spacing w:val="-1"/>
          <w:sz w:val="22"/>
          <w:szCs w:val="22"/>
        </w:rPr>
        <w:t>m</w:t>
      </w:r>
      <w:r>
        <w:rPr>
          <w:rFonts w:ascii="Calibri" w:eastAsia="Calibri" w:hAnsi="Calibri" w:cs="Calibri"/>
          <w:sz w:val="22"/>
          <w:szCs w:val="22"/>
        </w:rPr>
        <w:t>ents.</w:t>
      </w:r>
    </w:p>
    <w:p w14:paraId="0DDFC6CE" w14:textId="77777777" w:rsidR="00065BF4" w:rsidRDefault="00065BF4">
      <w:pPr>
        <w:spacing w:before="5" w:line="120" w:lineRule="exact"/>
        <w:rPr>
          <w:sz w:val="12"/>
          <w:szCs w:val="12"/>
        </w:rPr>
      </w:pPr>
    </w:p>
    <w:p w14:paraId="5CDA7FF0" w14:textId="77777777" w:rsidR="00065BF4" w:rsidRDefault="00E32064">
      <w:pPr>
        <w:tabs>
          <w:tab w:val="left" w:pos="900"/>
        </w:tabs>
        <w:spacing w:line="276" w:lineRule="auto"/>
        <w:ind w:left="901" w:right="181" w:hanging="674"/>
        <w:jc w:val="both"/>
        <w:rPr>
          <w:rFonts w:ascii="Calibri" w:eastAsia="Calibri" w:hAnsi="Calibri" w:cs="Calibri"/>
          <w:sz w:val="22"/>
          <w:szCs w:val="22"/>
        </w:rPr>
      </w:pPr>
      <w:r>
        <w:rPr>
          <w:rFonts w:ascii="Calibri" w:eastAsia="Calibri" w:hAnsi="Calibri" w:cs="Calibri"/>
          <w:color w:val="0000FF"/>
          <w:sz w:val="22"/>
          <w:szCs w:val="22"/>
        </w:rPr>
        <w:t>C.</w:t>
      </w:r>
      <w:r>
        <w:rPr>
          <w:rFonts w:ascii="Calibri" w:eastAsia="Calibri" w:hAnsi="Calibri" w:cs="Calibri"/>
          <w:color w:val="0000FF"/>
          <w:sz w:val="22"/>
          <w:szCs w:val="22"/>
        </w:rPr>
        <w:tab/>
      </w:r>
      <w:r>
        <w:rPr>
          <w:rFonts w:ascii="Calibri" w:eastAsia="Calibri" w:hAnsi="Calibri" w:cs="Calibri"/>
          <w:color w:val="000000"/>
          <w:sz w:val="22"/>
          <w:szCs w:val="22"/>
        </w:rPr>
        <w:t>The</w:t>
      </w:r>
      <w:r>
        <w:rPr>
          <w:rFonts w:ascii="Calibri" w:eastAsia="Calibri" w:hAnsi="Calibri" w:cs="Calibri"/>
          <w:color w:val="000000"/>
          <w:spacing w:val="15"/>
          <w:sz w:val="22"/>
          <w:szCs w:val="22"/>
        </w:rPr>
        <w:t xml:space="preserve"> </w:t>
      </w:r>
      <w:r>
        <w:rPr>
          <w:rFonts w:ascii="Calibri" w:eastAsia="Calibri" w:hAnsi="Calibri" w:cs="Calibri"/>
          <w:color w:val="000000"/>
          <w:sz w:val="22"/>
          <w:szCs w:val="22"/>
        </w:rPr>
        <w:t>Eu</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p</w:t>
      </w:r>
      <w:r>
        <w:rPr>
          <w:rFonts w:ascii="Calibri" w:eastAsia="Calibri" w:hAnsi="Calibri" w:cs="Calibri"/>
          <w:color w:val="000000"/>
          <w:sz w:val="22"/>
          <w:szCs w:val="22"/>
        </w:rPr>
        <w:t>ean</w:t>
      </w:r>
      <w:r>
        <w:rPr>
          <w:rFonts w:ascii="Calibri" w:eastAsia="Calibri" w:hAnsi="Calibri" w:cs="Calibri"/>
          <w:color w:val="000000"/>
          <w:spacing w:val="14"/>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m</w:t>
      </w:r>
      <w:r>
        <w:rPr>
          <w:rFonts w:ascii="Calibri" w:eastAsia="Calibri" w:hAnsi="Calibri" w:cs="Calibri"/>
          <w:color w:val="000000"/>
          <w:spacing w:val="1"/>
          <w:sz w:val="22"/>
          <w:szCs w:val="22"/>
        </w:rPr>
        <w:t>m</w:t>
      </w:r>
      <w:r>
        <w:rPr>
          <w:rFonts w:ascii="Calibri" w:eastAsia="Calibri" w:hAnsi="Calibri" w:cs="Calibri"/>
          <w:color w:val="000000"/>
          <w:spacing w:val="-1"/>
          <w:sz w:val="22"/>
          <w:szCs w:val="22"/>
        </w:rPr>
        <w:t>un</w:t>
      </w:r>
      <w:r>
        <w:rPr>
          <w:rFonts w:ascii="Calibri" w:eastAsia="Calibri" w:hAnsi="Calibri" w:cs="Calibri"/>
          <w:color w:val="000000"/>
          <w:sz w:val="22"/>
          <w:szCs w:val="22"/>
        </w:rPr>
        <w:t>iti</w:t>
      </w:r>
      <w:r>
        <w:rPr>
          <w:rFonts w:ascii="Calibri" w:eastAsia="Calibri" w:hAnsi="Calibri" w:cs="Calibri"/>
          <w:color w:val="000000"/>
          <w:spacing w:val="-2"/>
          <w:sz w:val="22"/>
          <w:szCs w:val="22"/>
        </w:rPr>
        <w:t>e</w:t>
      </w:r>
      <w:r>
        <w:rPr>
          <w:rFonts w:ascii="Calibri" w:eastAsia="Calibri" w:hAnsi="Calibri" w:cs="Calibri"/>
          <w:color w:val="000000"/>
          <w:sz w:val="22"/>
          <w:szCs w:val="22"/>
        </w:rPr>
        <w:t>s</w:t>
      </w:r>
      <w:r>
        <w:rPr>
          <w:rFonts w:ascii="Calibri" w:eastAsia="Calibri" w:hAnsi="Calibri" w:cs="Calibri"/>
          <w:color w:val="000000"/>
          <w:spacing w:val="15"/>
          <w:sz w:val="22"/>
          <w:szCs w:val="22"/>
        </w:rPr>
        <w:t xml:space="preserve"> </w:t>
      </w:r>
      <w:r>
        <w:rPr>
          <w:rFonts w:ascii="Calibri" w:eastAsia="Calibri" w:hAnsi="Calibri" w:cs="Calibri"/>
          <w:color w:val="000000"/>
          <w:sz w:val="22"/>
          <w:szCs w:val="22"/>
        </w:rPr>
        <w:t>(</w:t>
      </w:r>
      <w:r>
        <w:rPr>
          <w:rFonts w:ascii="Calibri" w:eastAsia="Calibri" w:hAnsi="Calibri" w:cs="Calibri"/>
          <w:color w:val="000000"/>
          <w:spacing w:val="1"/>
          <w:sz w:val="22"/>
          <w:szCs w:val="22"/>
        </w:rPr>
        <w:t>L</w:t>
      </w:r>
      <w:r>
        <w:rPr>
          <w:rFonts w:ascii="Calibri" w:eastAsia="Calibri" w:hAnsi="Calibri" w:cs="Calibri"/>
          <w:color w:val="000000"/>
          <w:sz w:val="22"/>
          <w:szCs w:val="22"/>
        </w:rPr>
        <w:t>a</w:t>
      </w:r>
      <w:r>
        <w:rPr>
          <w:rFonts w:ascii="Calibri" w:eastAsia="Calibri" w:hAnsi="Calibri" w:cs="Calibri"/>
          <w:color w:val="000000"/>
          <w:spacing w:val="-2"/>
          <w:sz w:val="22"/>
          <w:szCs w:val="22"/>
        </w:rPr>
        <w:t>t</w:t>
      </w:r>
      <w:r>
        <w:rPr>
          <w:rFonts w:ascii="Calibri" w:eastAsia="Calibri" w:hAnsi="Calibri" w:cs="Calibri"/>
          <w:color w:val="000000"/>
          <w:sz w:val="22"/>
          <w:szCs w:val="22"/>
        </w:rPr>
        <w:t>e</w:t>
      </w:r>
      <w:r>
        <w:rPr>
          <w:rFonts w:ascii="Calibri" w:eastAsia="Calibri" w:hAnsi="Calibri" w:cs="Calibri"/>
          <w:color w:val="000000"/>
          <w:spacing w:val="13"/>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a</w:t>
      </w:r>
      <w:r>
        <w:rPr>
          <w:rFonts w:ascii="Calibri" w:eastAsia="Calibri" w:hAnsi="Calibri" w:cs="Calibri"/>
          <w:color w:val="000000"/>
          <w:spacing w:val="-2"/>
          <w:sz w:val="22"/>
          <w:szCs w:val="22"/>
        </w:rPr>
        <w:t>y</w:t>
      </w:r>
      <w:r>
        <w:rPr>
          <w:rFonts w:ascii="Calibri" w:eastAsia="Calibri" w:hAnsi="Calibri" w:cs="Calibri"/>
          <w:color w:val="000000"/>
          <w:spacing w:val="1"/>
          <w:sz w:val="22"/>
          <w:szCs w:val="22"/>
        </w:rPr>
        <w:t>m</w:t>
      </w:r>
      <w:r>
        <w:rPr>
          <w:rFonts w:ascii="Calibri" w:eastAsia="Calibri" w:hAnsi="Calibri" w:cs="Calibri"/>
          <w:color w:val="000000"/>
          <w:sz w:val="22"/>
          <w:szCs w:val="22"/>
        </w:rPr>
        <w:t>ent</w:t>
      </w:r>
      <w:r>
        <w:rPr>
          <w:rFonts w:ascii="Calibri" w:eastAsia="Calibri" w:hAnsi="Calibri" w:cs="Calibri"/>
          <w:color w:val="000000"/>
          <w:spacing w:val="13"/>
          <w:sz w:val="22"/>
          <w:szCs w:val="22"/>
        </w:rPr>
        <w:t xml:space="preserve"> </w:t>
      </w:r>
      <w:r>
        <w:rPr>
          <w:rFonts w:ascii="Calibri" w:eastAsia="Calibri" w:hAnsi="Calibri" w:cs="Calibri"/>
          <w:color w:val="000000"/>
          <w:sz w:val="22"/>
          <w:szCs w:val="22"/>
        </w:rPr>
        <w:t>in</w:t>
      </w:r>
      <w:r>
        <w:rPr>
          <w:rFonts w:ascii="Calibri" w:eastAsia="Calibri" w:hAnsi="Calibri" w:cs="Calibri"/>
          <w:color w:val="000000"/>
          <w:spacing w:val="14"/>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1"/>
          <w:sz w:val="22"/>
          <w:szCs w:val="22"/>
        </w:rPr>
        <w:t>om</w:t>
      </w:r>
      <w:r>
        <w:rPr>
          <w:rFonts w:ascii="Calibri" w:eastAsia="Calibri" w:hAnsi="Calibri" w:cs="Calibri"/>
          <w:color w:val="000000"/>
          <w:spacing w:val="1"/>
          <w:sz w:val="22"/>
          <w:szCs w:val="22"/>
        </w:rPr>
        <w:t>m</w:t>
      </w:r>
      <w:r>
        <w:rPr>
          <w:rFonts w:ascii="Calibri" w:eastAsia="Calibri" w:hAnsi="Calibri" w:cs="Calibri"/>
          <w:color w:val="000000"/>
          <w:spacing w:val="-2"/>
          <w:sz w:val="22"/>
          <w:szCs w:val="22"/>
        </w:rPr>
        <w:t>e</w:t>
      </w:r>
      <w:r>
        <w:rPr>
          <w:rFonts w:ascii="Calibri" w:eastAsia="Calibri" w:hAnsi="Calibri" w:cs="Calibri"/>
          <w:color w:val="000000"/>
          <w:sz w:val="22"/>
          <w:szCs w:val="22"/>
        </w:rPr>
        <w:t>rcial</w:t>
      </w:r>
      <w:r>
        <w:rPr>
          <w:rFonts w:ascii="Calibri" w:eastAsia="Calibri" w:hAnsi="Calibri" w:cs="Calibri"/>
          <w:color w:val="000000"/>
          <w:spacing w:val="14"/>
          <w:sz w:val="22"/>
          <w:szCs w:val="22"/>
        </w:rPr>
        <w:t xml:space="preserve"> </w:t>
      </w:r>
      <w:r>
        <w:rPr>
          <w:rFonts w:ascii="Calibri" w:eastAsia="Calibri" w:hAnsi="Calibri" w:cs="Calibri"/>
          <w:color w:val="000000"/>
          <w:sz w:val="22"/>
          <w:szCs w:val="22"/>
        </w:rPr>
        <w:t>Tra</w:t>
      </w:r>
      <w:r>
        <w:rPr>
          <w:rFonts w:ascii="Calibri" w:eastAsia="Calibri" w:hAnsi="Calibri" w:cs="Calibri"/>
          <w:color w:val="000000"/>
          <w:spacing w:val="-1"/>
          <w:sz w:val="22"/>
          <w:szCs w:val="22"/>
        </w:rPr>
        <w:t>n</w:t>
      </w:r>
      <w:r>
        <w:rPr>
          <w:rFonts w:ascii="Calibri" w:eastAsia="Calibri" w:hAnsi="Calibri" w:cs="Calibri"/>
          <w:color w:val="000000"/>
          <w:sz w:val="22"/>
          <w:szCs w:val="22"/>
        </w:rPr>
        <w:t>sa</w:t>
      </w:r>
      <w:r>
        <w:rPr>
          <w:rFonts w:ascii="Calibri" w:eastAsia="Calibri" w:hAnsi="Calibri" w:cs="Calibri"/>
          <w:color w:val="000000"/>
          <w:spacing w:val="-2"/>
          <w:sz w:val="22"/>
          <w:szCs w:val="22"/>
        </w:rPr>
        <w:t>c</w:t>
      </w:r>
      <w:r>
        <w:rPr>
          <w:rFonts w:ascii="Calibri" w:eastAsia="Calibri" w:hAnsi="Calibri" w:cs="Calibri"/>
          <w:color w:val="000000"/>
          <w:sz w:val="22"/>
          <w:szCs w:val="22"/>
        </w:rPr>
        <w:t>ti</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pacing w:val="4"/>
          <w:sz w:val="22"/>
          <w:szCs w:val="22"/>
        </w:rPr>
        <w:t>s</w:t>
      </w:r>
      <w:r>
        <w:rPr>
          <w:rFonts w:ascii="Calibri" w:eastAsia="Calibri" w:hAnsi="Calibri" w:cs="Calibri"/>
          <w:color w:val="000000"/>
          <w:sz w:val="22"/>
          <w:szCs w:val="22"/>
        </w:rPr>
        <w:t>)</w:t>
      </w:r>
      <w:r>
        <w:rPr>
          <w:rFonts w:ascii="Calibri" w:eastAsia="Calibri" w:hAnsi="Calibri" w:cs="Calibri"/>
          <w:color w:val="000000"/>
          <w:spacing w:val="12"/>
          <w:sz w:val="22"/>
          <w:szCs w:val="22"/>
        </w:rPr>
        <w:t xml:space="preserve"> </w:t>
      </w:r>
      <w:r>
        <w:rPr>
          <w:rFonts w:ascii="Calibri" w:eastAsia="Calibri" w:hAnsi="Calibri" w:cs="Calibri"/>
          <w:color w:val="000000"/>
          <w:sz w:val="22"/>
          <w:szCs w:val="22"/>
        </w:rPr>
        <w:t>Reg</w:t>
      </w:r>
      <w:r>
        <w:rPr>
          <w:rFonts w:ascii="Calibri" w:eastAsia="Calibri" w:hAnsi="Calibri" w:cs="Calibri"/>
          <w:color w:val="000000"/>
          <w:spacing w:val="-1"/>
          <w:sz w:val="22"/>
          <w:szCs w:val="22"/>
        </w:rPr>
        <w:t>u</w:t>
      </w:r>
      <w:r>
        <w:rPr>
          <w:rFonts w:ascii="Calibri" w:eastAsia="Calibri" w:hAnsi="Calibri" w:cs="Calibri"/>
          <w:color w:val="000000"/>
          <w:sz w:val="22"/>
          <w:szCs w:val="22"/>
        </w:rPr>
        <w:t>lat</w:t>
      </w:r>
      <w:r>
        <w:rPr>
          <w:rFonts w:ascii="Calibri" w:eastAsia="Calibri" w:hAnsi="Calibri" w:cs="Calibri"/>
          <w:color w:val="000000"/>
          <w:spacing w:val="-3"/>
          <w:sz w:val="22"/>
          <w:szCs w:val="22"/>
        </w:rPr>
        <w:t>i</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s,</w:t>
      </w:r>
      <w:r>
        <w:rPr>
          <w:rFonts w:ascii="Calibri" w:eastAsia="Calibri" w:hAnsi="Calibri" w:cs="Calibri"/>
          <w:color w:val="000000"/>
          <w:spacing w:val="15"/>
          <w:sz w:val="22"/>
          <w:szCs w:val="22"/>
        </w:rPr>
        <w:t xml:space="preserve"> </w:t>
      </w:r>
      <w:r>
        <w:rPr>
          <w:rFonts w:ascii="Calibri" w:eastAsia="Calibri" w:hAnsi="Calibri" w:cs="Calibri"/>
          <w:color w:val="000000"/>
          <w:spacing w:val="-2"/>
          <w:sz w:val="22"/>
          <w:szCs w:val="22"/>
        </w:rPr>
        <w:t>201</w:t>
      </w:r>
      <w:r>
        <w:rPr>
          <w:rFonts w:ascii="Calibri" w:eastAsia="Calibri" w:hAnsi="Calibri" w:cs="Calibri"/>
          <w:color w:val="000000"/>
          <w:sz w:val="22"/>
          <w:szCs w:val="22"/>
        </w:rPr>
        <w:t>2 sh</w:t>
      </w:r>
      <w:r>
        <w:rPr>
          <w:rFonts w:ascii="Calibri" w:eastAsia="Calibri" w:hAnsi="Calibri" w:cs="Calibri"/>
          <w:color w:val="000000"/>
          <w:spacing w:val="-1"/>
          <w:sz w:val="22"/>
          <w:szCs w:val="22"/>
        </w:rPr>
        <w:t>a</w:t>
      </w:r>
      <w:r>
        <w:rPr>
          <w:rFonts w:ascii="Calibri" w:eastAsia="Calibri" w:hAnsi="Calibri" w:cs="Calibri"/>
          <w:color w:val="000000"/>
          <w:sz w:val="22"/>
          <w:szCs w:val="22"/>
        </w:rPr>
        <w:t>ll</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pp</w:t>
      </w:r>
      <w:r>
        <w:rPr>
          <w:rFonts w:ascii="Calibri" w:eastAsia="Calibri" w:hAnsi="Calibri" w:cs="Calibri"/>
          <w:color w:val="000000"/>
          <w:sz w:val="22"/>
          <w:szCs w:val="22"/>
        </w:rPr>
        <w:t>ly</w:t>
      </w:r>
      <w:r>
        <w:rPr>
          <w:rFonts w:ascii="Calibri" w:eastAsia="Calibri" w:hAnsi="Calibri" w:cs="Calibri"/>
          <w:color w:val="000000"/>
          <w:spacing w:val="3"/>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o</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all</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pacing w:val="-3"/>
          <w:sz w:val="22"/>
          <w:szCs w:val="22"/>
        </w:rPr>
        <w:t>a</w:t>
      </w:r>
      <w:r>
        <w:rPr>
          <w:rFonts w:ascii="Calibri" w:eastAsia="Calibri" w:hAnsi="Calibri" w:cs="Calibri"/>
          <w:color w:val="000000"/>
          <w:spacing w:val="1"/>
          <w:sz w:val="22"/>
          <w:szCs w:val="22"/>
        </w:rPr>
        <w:t>y</w:t>
      </w:r>
      <w:r>
        <w:rPr>
          <w:rFonts w:ascii="Calibri" w:eastAsia="Calibri" w:hAnsi="Calibri" w:cs="Calibri"/>
          <w:color w:val="000000"/>
          <w:spacing w:val="-1"/>
          <w:sz w:val="22"/>
          <w:szCs w:val="22"/>
        </w:rPr>
        <w:t>m</w:t>
      </w:r>
      <w:r>
        <w:rPr>
          <w:rFonts w:ascii="Calibri" w:eastAsia="Calibri" w:hAnsi="Calibri" w:cs="Calibri"/>
          <w:color w:val="000000"/>
          <w:spacing w:val="-2"/>
          <w:sz w:val="22"/>
          <w:szCs w:val="22"/>
        </w:rPr>
        <w:t>e</w:t>
      </w:r>
      <w:r>
        <w:rPr>
          <w:rFonts w:ascii="Calibri" w:eastAsia="Calibri" w:hAnsi="Calibri" w:cs="Calibri"/>
          <w:color w:val="000000"/>
          <w:spacing w:val="-1"/>
          <w:sz w:val="22"/>
          <w:szCs w:val="22"/>
        </w:rPr>
        <w:t>n</w:t>
      </w:r>
      <w:r>
        <w:rPr>
          <w:rFonts w:ascii="Calibri" w:eastAsia="Calibri" w:hAnsi="Calibri" w:cs="Calibri"/>
          <w:color w:val="000000"/>
          <w:sz w:val="22"/>
          <w:szCs w:val="22"/>
        </w:rPr>
        <w:t>ts.</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z w:val="22"/>
          <w:szCs w:val="22"/>
        </w:rPr>
        <w:t>rr</w:t>
      </w:r>
      <w:r>
        <w:rPr>
          <w:rFonts w:ascii="Calibri" w:eastAsia="Calibri" w:hAnsi="Calibri" w:cs="Calibri"/>
          <w:color w:val="000000"/>
          <w:spacing w:val="-2"/>
          <w:sz w:val="22"/>
          <w:szCs w:val="22"/>
        </w:rPr>
        <w:t>e</w:t>
      </w:r>
      <w:r>
        <w:rPr>
          <w:rFonts w:ascii="Calibri" w:eastAsia="Calibri" w:hAnsi="Calibri" w:cs="Calibri"/>
          <w:color w:val="000000"/>
          <w:sz w:val="22"/>
          <w:szCs w:val="22"/>
        </w:rPr>
        <w:t>ct</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i</w:t>
      </w:r>
      <w:r>
        <w:rPr>
          <w:rFonts w:ascii="Calibri" w:eastAsia="Calibri" w:hAnsi="Calibri" w:cs="Calibri"/>
          <w:color w:val="000000"/>
          <w:spacing w:val="-4"/>
          <w:sz w:val="22"/>
          <w:szCs w:val="22"/>
        </w:rPr>
        <w:t>n</w:t>
      </w:r>
      <w:r>
        <w:rPr>
          <w:rFonts w:ascii="Calibri" w:eastAsia="Calibri" w:hAnsi="Calibri" w:cs="Calibri"/>
          <w:color w:val="000000"/>
          <w:spacing w:val="1"/>
          <w:sz w:val="22"/>
          <w:szCs w:val="22"/>
        </w:rPr>
        <w:t>vo</w:t>
      </w:r>
      <w:r>
        <w:rPr>
          <w:rFonts w:ascii="Calibri" w:eastAsia="Calibri" w:hAnsi="Calibri" w:cs="Calibri"/>
          <w:color w:val="000000"/>
          <w:sz w:val="22"/>
          <w:szCs w:val="22"/>
        </w:rPr>
        <w:t>i</w:t>
      </w:r>
      <w:r>
        <w:rPr>
          <w:rFonts w:ascii="Calibri" w:eastAsia="Calibri" w:hAnsi="Calibri" w:cs="Calibri"/>
          <w:color w:val="000000"/>
          <w:spacing w:val="-3"/>
          <w:sz w:val="22"/>
          <w:szCs w:val="22"/>
        </w:rPr>
        <w:t>c</w:t>
      </w:r>
      <w:r>
        <w:rPr>
          <w:rFonts w:ascii="Calibri" w:eastAsia="Calibri" w:hAnsi="Calibri" w:cs="Calibri"/>
          <w:color w:val="000000"/>
          <w:sz w:val="22"/>
          <w:szCs w:val="22"/>
        </w:rPr>
        <w:t>es</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w</w:t>
      </w:r>
      <w:r>
        <w:rPr>
          <w:rFonts w:ascii="Calibri" w:eastAsia="Calibri" w:hAnsi="Calibri" w:cs="Calibri"/>
          <w:color w:val="000000"/>
          <w:spacing w:val="-2"/>
          <w:sz w:val="22"/>
          <w:szCs w:val="22"/>
        </w:rPr>
        <w:t>i</w:t>
      </w:r>
      <w:r>
        <w:rPr>
          <w:rFonts w:ascii="Calibri" w:eastAsia="Calibri" w:hAnsi="Calibri" w:cs="Calibri"/>
          <w:color w:val="000000"/>
          <w:sz w:val="22"/>
          <w:szCs w:val="22"/>
        </w:rPr>
        <w:t>ll</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b</w:t>
      </w:r>
      <w:r>
        <w:rPr>
          <w:rFonts w:ascii="Calibri" w:eastAsia="Calibri" w:hAnsi="Calibri" w:cs="Calibri"/>
          <w:color w:val="000000"/>
          <w:sz w:val="22"/>
          <w:szCs w:val="22"/>
        </w:rPr>
        <w:t>e</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retur</w:t>
      </w:r>
      <w:r>
        <w:rPr>
          <w:rFonts w:ascii="Calibri" w:eastAsia="Calibri" w:hAnsi="Calibri" w:cs="Calibri"/>
          <w:color w:val="000000"/>
          <w:spacing w:val="-1"/>
          <w:sz w:val="22"/>
          <w:szCs w:val="22"/>
        </w:rPr>
        <w:t>n</w:t>
      </w:r>
      <w:r>
        <w:rPr>
          <w:rFonts w:ascii="Calibri" w:eastAsia="Calibri" w:hAnsi="Calibri" w:cs="Calibri"/>
          <w:color w:val="000000"/>
          <w:sz w:val="22"/>
          <w:szCs w:val="22"/>
        </w:rPr>
        <w:t>ed f</w:t>
      </w:r>
      <w:r>
        <w:rPr>
          <w:rFonts w:ascii="Calibri" w:eastAsia="Calibri" w:hAnsi="Calibri" w:cs="Calibri"/>
          <w:color w:val="000000"/>
          <w:spacing w:val="1"/>
          <w:sz w:val="22"/>
          <w:szCs w:val="22"/>
        </w:rPr>
        <w:t>o</w:t>
      </w:r>
      <w:r>
        <w:rPr>
          <w:rFonts w:ascii="Calibri" w:eastAsia="Calibri" w:hAnsi="Calibri" w:cs="Calibri"/>
          <w:color w:val="000000"/>
          <w:sz w:val="22"/>
          <w:szCs w:val="22"/>
        </w:rPr>
        <w:t>r c</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3"/>
          <w:sz w:val="22"/>
          <w:szCs w:val="22"/>
        </w:rPr>
        <w:t>r</w:t>
      </w:r>
      <w:r>
        <w:rPr>
          <w:rFonts w:ascii="Calibri" w:eastAsia="Calibri" w:hAnsi="Calibri" w:cs="Calibri"/>
          <w:color w:val="000000"/>
          <w:sz w:val="22"/>
          <w:szCs w:val="22"/>
        </w:rPr>
        <w:t>e</w:t>
      </w:r>
      <w:r>
        <w:rPr>
          <w:rFonts w:ascii="Calibri" w:eastAsia="Calibri" w:hAnsi="Calibri" w:cs="Calibri"/>
          <w:color w:val="000000"/>
          <w:spacing w:val="-2"/>
          <w:sz w:val="22"/>
          <w:szCs w:val="22"/>
        </w:rPr>
        <w:t>c</w:t>
      </w:r>
      <w:r>
        <w:rPr>
          <w:rFonts w:ascii="Calibri" w:eastAsia="Calibri" w:hAnsi="Calibri" w:cs="Calibri"/>
          <w:color w:val="000000"/>
          <w:sz w:val="22"/>
          <w:szCs w:val="22"/>
        </w:rPr>
        <w:t>ti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w</w:t>
      </w:r>
      <w:r>
        <w:rPr>
          <w:rFonts w:ascii="Calibri" w:eastAsia="Calibri" w:hAnsi="Calibri" w:cs="Calibri"/>
          <w:color w:val="000000"/>
          <w:spacing w:val="-2"/>
          <w:sz w:val="22"/>
          <w:szCs w:val="22"/>
        </w:rPr>
        <w:t>i</w:t>
      </w:r>
      <w:r>
        <w:rPr>
          <w:rFonts w:ascii="Calibri" w:eastAsia="Calibri" w:hAnsi="Calibri" w:cs="Calibri"/>
          <w:color w:val="000000"/>
          <w:sz w:val="22"/>
          <w:szCs w:val="22"/>
        </w:rPr>
        <w:t>th 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seq</w:t>
      </w:r>
      <w:r>
        <w:rPr>
          <w:rFonts w:ascii="Calibri" w:eastAsia="Calibri" w:hAnsi="Calibri" w:cs="Calibri"/>
          <w:color w:val="000000"/>
          <w:spacing w:val="-1"/>
          <w:sz w:val="22"/>
          <w:szCs w:val="22"/>
        </w:rPr>
        <w:t>u</w:t>
      </w:r>
      <w:r>
        <w:rPr>
          <w:rFonts w:ascii="Calibri" w:eastAsia="Calibri" w:hAnsi="Calibri" w:cs="Calibri"/>
          <w:color w:val="000000"/>
          <w:sz w:val="22"/>
          <w:szCs w:val="22"/>
        </w:rPr>
        <w:t>ential</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e</w:t>
      </w:r>
      <w:r>
        <w:rPr>
          <w:rFonts w:ascii="Calibri" w:eastAsia="Calibri" w:hAnsi="Calibri" w:cs="Calibri"/>
          <w:color w:val="000000"/>
          <w:sz w:val="22"/>
          <w:szCs w:val="22"/>
        </w:rPr>
        <w:t>f</w:t>
      </w:r>
      <w:r>
        <w:rPr>
          <w:rFonts w:ascii="Calibri" w:eastAsia="Calibri" w:hAnsi="Calibri" w:cs="Calibri"/>
          <w:color w:val="000000"/>
          <w:spacing w:val="-3"/>
          <w:sz w:val="22"/>
          <w:szCs w:val="22"/>
        </w:rPr>
        <w:t>f</w:t>
      </w:r>
      <w:r>
        <w:rPr>
          <w:rFonts w:ascii="Calibri" w:eastAsia="Calibri" w:hAnsi="Calibri" w:cs="Calibri"/>
          <w:color w:val="000000"/>
          <w:sz w:val="22"/>
          <w:szCs w:val="22"/>
        </w:rPr>
        <w:t>ec</w:t>
      </w:r>
      <w:r>
        <w:rPr>
          <w:rFonts w:ascii="Calibri" w:eastAsia="Calibri" w:hAnsi="Calibri" w:cs="Calibri"/>
          <w:color w:val="000000"/>
          <w:spacing w:val="1"/>
          <w:sz w:val="22"/>
          <w:szCs w:val="22"/>
        </w:rPr>
        <w:t>t</w:t>
      </w:r>
      <w:r>
        <w:rPr>
          <w:rFonts w:ascii="Calibri" w:eastAsia="Calibri" w:hAnsi="Calibri" w:cs="Calibri"/>
          <w:color w:val="000000"/>
          <w:sz w:val="22"/>
          <w:szCs w:val="22"/>
        </w:rPr>
        <w:t>s</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the d</w:t>
      </w:r>
      <w:r>
        <w:rPr>
          <w:rFonts w:ascii="Calibri" w:eastAsia="Calibri" w:hAnsi="Calibri" w:cs="Calibri"/>
          <w:color w:val="000000"/>
          <w:spacing w:val="-1"/>
          <w:sz w:val="22"/>
          <w:szCs w:val="22"/>
        </w:rPr>
        <w:t>u</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d</w:t>
      </w:r>
      <w:r>
        <w:rPr>
          <w:rFonts w:ascii="Calibri" w:eastAsia="Calibri" w:hAnsi="Calibri" w:cs="Calibri"/>
          <w:color w:val="000000"/>
          <w:sz w:val="22"/>
          <w:szCs w:val="22"/>
        </w:rPr>
        <w:t>a</w:t>
      </w:r>
      <w:r>
        <w:rPr>
          <w:rFonts w:ascii="Calibri" w:eastAsia="Calibri" w:hAnsi="Calibri" w:cs="Calibri"/>
          <w:color w:val="000000"/>
          <w:spacing w:val="-2"/>
          <w:sz w:val="22"/>
          <w:szCs w:val="22"/>
        </w:rPr>
        <w:t>t</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 pa</w:t>
      </w:r>
      <w:r>
        <w:rPr>
          <w:rFonts w:ascii="Calibri" w:eastAsia="Calibri" w:hAnsi="Calibri" w:cs="Calibri"/>
          <w:color w:val="000000"/>
          <w:spacing w:val="-2"/>
          <w:sz w:val="22"/>
          <w:szCs w:val="22"/>
        </w:rPr>
        <w:t>y</w:t>
      </w:r>
      <w:r>
        <w:rPr>
          <w:rFonts w:ascii="Calibri" w:eastAsia="Calibri" w:hAnsi="Calibri" w:cs="Calibri"/>
          <w:color w:val="000000"/>
          <w:spacing w:val="1"/>
          <w:sz w:val="22"/>
          <w:szCs w:val="22"/>
        </w:rPr>
        <w:t>m</w:t>
      </w:r>
      <w:r>
        <w:rPr>
          <w:rFonts w:ascii="Calibri" w:eastAsia="Calibri" w:hAnsi="Calibri" w:cs="Calibri"/>
          <w:color w:val="000000"/>
          <w:sz w:val="22"/>
          <w:szCs w:val="22"/>
        </w:rPr>
        <w:t>e</w:t>
      </w:r>
      <w:r>
        <w:rPr>
          <w:rFonts w:ascii="Calibri" w:eastAsia="Calibri" w:hAnsi="Calibri" w:cs="Calibri"/>
          <w:color w:val="000000"/>
          <w:spacing w:val="-3"/>
          <w:sz w:val="22"/>
          <w:szCs w:val="22"/>
        </w:rPr>
        <w:t>n</w:t>
      </w:r>
      <w:r>
        <w:rPr>
          <w:rFonts w:ascii="Calibri" w:eastAsia="Calibri" w:hAnsi="Calibri" w:cs="Calibri"/>
          <w:color w:val="000000"/>
          <w:sz w:val="22"/>
          <w:szCs w:val="22"/>
        </w:rPr>
        <w:t>t.</w:t>
      </w:r>
    </w:p>
    <w:p w14:paraId="456AEF62" w14:textId="77777777" w:rsidR="00065BF4" w:rsidRDefault="00065BF4">
      <w:pPr>
        <w:spacing w:before="5" w:line="120" w:lineRule="exact"/>
        <w:rPr>
          <w:sz w:val="12"/>
          <w:szCs w:val="12"/>
        </w:rPr>
      </w:pPr>
    </w:p>
    <w:p w14:paraId="326E4A3C" w14:textId="77777777" w:rsidR="00065BF4" w:rsidRDefault="00E32064">
      <w:pPr>
        <w:tabs>
          <w:tab w:val="left" w:pos="900"/>
        </w:tabs>
        <w:spacing w:line="276" w:lineRule="auto"/>
        <w:ind w:left="901" w:right="187" w:hanging="674"/>
        <w:jc w:val="both"/>
        <w:rPr>
          <w:rFonts w:ascii="Calibri" w:eastAsia="Calibri" w:hAnsi="Calibri" w:cs="Calibri"/>
          <w:sz w:val="22"/>
          <w:szCs w:val="22"/>
        </w:rPr>
        <w:sectPr w:rsidR="00065BF4">
          <w:footerReference w:type="default" r:id="rId48"/>
          <w:pgSz w:w="11920" w:h="16860"/>
          <w:pgMar w:top="1080" w:right="1300" w:bottom="280" w:left="1300" w:header="0" w:footer="875" w:gutter="0"/>
          <w:pgNumType w:start="104"/>
          <w:cols w:space="720"/>
        </w:sectPr>
      </w:pPr>
      <w:r>
        <w:rPr>
          <w:rFonts w:ascii="Calibri" w:eastAsia="Calibri" w:hAnsi="Calibri" w:cs="Calibri"/>
          <w:color w:val="0000FF"/>
          <w:spacing w:val="1"/>
          <w:sz w:val="22"/>
          <w:szCs w:val="22"/>
        </w:rPr>
        <w:t>D</w:t>
      </w:r>
      <w:r>
        <w:rPr>
          <w:rFonts w:ascii="Calibri" w:eastAsia="Calibri" w:hAnsi="Calibri" w:cs="Calibri"/>
          <w:color w:val="0000FF"/>
          <w:sz w:val="22"/>
          <w:szCs w:val="22"/>
        </w:rPr>
        <w:t>.</w:t>
      </w:r>
      <w:r>
        <w:rPr>
          <w:rFonts w:ascii="Calibri" w:eastAsia="Calibri" w:hAnsi="Calibri" w:cs="Calibri"/>
          <w:color w:val="0000FF"/>
          <w:sz w:val="22"/>
          <w:szCs w:val="22"/>
        </w:rPr>
        <w:tab/>
      </w:r>
      <w:r>
        <w:rPr>
          <w:rFonts w:ascii="Calibri" w:eastAsia="Calibri" w:hAnsi="Calibri" w:cs="Calibri"/>
          <w:color w:val="000000"/>
          <w:sz w:val="22"/>
          <w:szCs w:val="22"/>
        </w:rPr>
        <w:t>Wher</w:t>
      </w:r>
      <w:r>
        <w:rPr>
          <w:rFonts w:ascii="Calibri" w:eastAsia="Calibri" w:hAnsi="Calibri" w:cs="Calibri"/>
          <w:color w:val="000000"/>
          <w:spacing w:val="-2"/>
          <w:sz w:val="22"/>
          <w:szCs w:val="22"/>
        </w:rPr>
        <w:t>e</w:t>
      </w:r>
      <w:r>
        <w:rPr>
          <w:rFonts w:ascii="Calibri" w:eastAsia="Calibri" w:hAnsi="Calibri" w:cs="Calibri"/>
          <w:color w:val="000000"/>
          <w:spacing w:val="1"/>
          <w:sz w:val="22"/>
          <w:szCs w:val="22"/>
        </w:rPr>
        <w:t>v</w:t>
      </w:r>
      <w:r>
        <w:rPr>
          <w:rFonts w:ascii="Calibri" w:eastAsia="Calibri" w:hAnsi="Calibri" w:cs="Calibri"/>
          <w:color w:val="000000"/>
          <w:sz w:val="22"/>
          <w:szCs w:val="22"/>
        </w:rPr>
        <w:t>er</w:t>
      </w:r>
      <w:r>
        <w:rPr>
          <w:rFonts w:ascii="Calibri" w:eastAsia="Calibri" w:hAnsi="Calibri" w:cs="Calibri"/>
          <w:color w:val="000000"/>
          <w:spacing w:val="13"/>
          <w:sz w:val="22"/>
          <w:szCs w:val="22"/>
        </w:rPr>
        <w:t xml:space="preserve"> </w:t>
      </w:r>
      <w:r>
        <w:rPr>
          <w:rFonts w:ascii="Calibri" w:eastAsia="Calibri" w:hAnsi="Calibri" w:cs="Calibri"/>
          <w:color w:val="000000"/>
          <w:spacing w:val="-1"/>
          <w:sz w:val="22"/>
          <w:szCs w:val="22"/>
        </w:rPr>
        <w:t>und</w:t>
      </w:r>
      <w:r>
        <w:rPr>
          <w:rFonts w:ascii="Calibri" w:eastAsia="Calibri" w:hAnsi="Calibri" w:cs="Calibri"/>
          <w:color w:val="000000"/>
          <w:sz w:val="22"/>
          <w:szCs w:val="22"/>
        </w:rPr>
        <w:t>er</w:t>
      </w:r>
      <w:r>
        <w:rPr>
          <w:rFonts w:ascii="Calibri" w:eastAsia="Calibri" w:hAnsi="Calibri" w:cs="Calibri"/>
          <w:color w:val="000000"/>
          <w:spacing w:val="15"/>
          <w:sz w:val="22"/>
          <w:szCs w:val="22"/>
        </w:rPr>
        <w:t xml:space="preserve"> </w:t>
      </w:r>
      <w:r>
        <w:rPr>
          <w:rFonts w:ascii="Calibri" w:eastAsia="Calibri" w:hAnsi="Calibri" w:cs="Calibri"/>
          <w:color w:val="000000"/>
          <w:sz w:val="22"/>
          <w:szCs w:val="22"/>
        </w:rPr>
        <w:t>th</w:t>
      </w:r>
      <w:r>
        <w:rPr>
          <w:rFonts w:ascii="Calibri" w:eastAsia="Calibri" w:hAnsi="Calibri" w:cs="Calibri"/>
          <w:color w:val="000000"/>
          <w:spacing w:val="-1"/>
          <w:sz w:val="22"/>
          <w:szCs w:val="22"/>
        </w:rPr>
        <w:t>i</w:t>
      </w:r>
      <w:r>
        <w:rPr>
          <w:rFonts w:ascii="Calibri" w:eastAsia="Calibri" w:hAnsi="Calibri" w:cs="Calibri"/>
          <w:color w:val="000000"/>
          <w:sz w:val="22"/>
          <w:szCs w:val="22"/>
        </w:rPr>
        <w:t>s</w:t>
      </w:r>
      <w:r>
        <w:rPr>
          <w:rFonts w:ascii="Calibri" w:eastAsia="Calibri" w:hAnsi="Calibri" w:cs="Calibri"/>
          <w:color w:val="000000"/>
          <w:spacing w:val="12"/>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g</w:t>
      </w:r>
      <w:r>
        <w:rPr>
          <w:rFonts w:ascii="Calibri" w:eastAsia="Calibri" w:hAnsi="Calibri" w:cs="Calibri"/>
          <w:color w:val="000000"/>
          <w:sz w:val="22"/>
          <w:szCs w:val="22"/>
        </w:rPr>
        <w:t>r</w:t>
      </w:r>
      <w:r>
        <w:rPr>
          <w:rFonts w:ascii="Calibri" w:eastAsia="Calibri" w:hAnsi="Calibri" w:cs="Calibri"/>
          <w:color w:val="000000"/>
          <w:spacing w:val="-2"/>
          <w:sz w:val="22"/>
          <w:szCs w:val="22"/>
        </w:rPr>
        <w:t>e</w:t>
      </w:r>
      <w:r>
        <w:rPr>
          <w:rFonts w:ascii="Calibri" w:eastAsia="Calibri" w:hAnsi="Calibri" w:cs="Calibri"/>
          <w:color w:val="000000"/>
          <w:sz w:val="22"/>
          <w:szCs w:val="22"/>
        </w:rPr>
        <w:t>e</w:t>
      </w:r>
      <w:r>
        <w:rPr>
          <w:rFonts w:ascii="Calibri" w:eastAsia="Calibri" w:hAnsi="Calibri" w:cs="Calibri"/>
          <w:color w:val="000000"/>
          <w:spacing w:val="-1"/>
          <w:sz w:val="22"/>
          <w:szCs w:val="22"/>
        </w:rPr>
        <w:t>m</w:t>
      </w:r>
      <w:r>
        <w:rPr>
          <w:rFonts w:ascii="Calibri" w:eastAsia="Calibri" w:hAnsi="Calibri" w:cs="Calibri"/>
          <w:color w:val="000000"/>
          <w:sz w:val="22"/>
          <w:szCs w:val="22"/>
        </w:rPr>
        <w:t>ent</w:t>
      </w:r>
      <w:r>
        <w:rPr>
          <w:rFonts w:ascii="Calibri" w:eastAsia="Calibri" w:hAnsi="Calibri" w:cs="Calibri"/>
          <w:color w:val="000000"/>
          <w:spacing w:val="15"/>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3"/>
          <w:sz w:val="22"/>
          <w:szCs w:val="22"/>
        </w:rPr>
        <w:t>n</w:t>
      </w:r>
      <w:r>
        <w:rPr>
          <w:rFonts w:ascii="Calibri" w:eastAsia="Calibri" w:hAnsi="Calibri" w:cs="Calibri"/>
          <w:color w:val="000000"/>
          <w:sz w:val="22"/>
          <w:szCs w:val="22"/>
        </w:rPr>
        <w:t>y</w:t>
      </w:r>
      <w:r>
        <w:rPr>
          <w:rFonts w:ascii="Calibri" w:eastAsia="Calibri" w:hAnsi="Calibri" w:cs="Calibri"/>
          <w:color w:val="000000"/>
          <w:spacing w:val="15"/>
          <w:sz w:val="22"/>
          <w:szCs w:val="22"/>
        </w:rPr>
        <w:t xml:space="preserve"> </w:t>
      </w:r>
      <w:r>
        <w:rPr>
          <w:rFonts w:ascii="Calibri" w:eastAsia="Calibri" w:hAnsi="Calibri" w:cs="Calibri"/>
          <w:color w:val="000000"/>
          <w:sz w:val="22"/>
          <w:szCs w:val="22"/>
        </w:rPr>
        <w:t>s</w:t>
      </w:r>
      <w:r>
        <w:rPr>
          <w:rFonts w:ascii="Calibri" w:eastAsia="Calibri" w:hAnsi="Calibri" w:cs="Calibri"/>
          <w:color w:val="000000"/>
          <w:spacing w:val="-3"/>
          <w:sz w:val="22"/>
          <w:szCs w:val="22"/>
        </w:rPr>
        <w:t>u</w:t>
      </w:r>
      <w:r>
        <w:rPr>
          <w:rFonts w:ascii="Calibri" w:eastAsia="Calibri" w:hAnsi="Calibri" w:cs="Calibri"/>
          <w:color w:val="000000"/>
          <w:sz w:val="22"/>
          <w:szCs w:val="22"/>
        </w:rPr>
        <w:t>m</w:t>
      </w:r>
      <w:r>
        <w:rPr>
          <w:rFonts w:ascii="Calibri" w:eastAsia="Calibri" w:hAnsi="Calibri" w:cs="Calibri"/>
          <w:color w:val="000000"/>
          <w:spacing w:val="13"/>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12"/>
          <w:sz w:val="22"/>
          <w:szCs w:val="22"/>
        </w:rPr>
        <w:t xml:space="preserve"> </w:t>
      </w:r>
      <w:r>
        <w:rPr>
          <w:rFonts w:ascii="Calibri" w:eastAsia="Calibri" w:hAnsi="Calibri" w:cs="Calibri"/>
          <w:color w:val="000000"/>
          <w:spacing w:val="-1"/>
          <w:sz w:val="22"/>
          <w:szCs w:val="22"/>
        </w:rPr>
        <w:t>m</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pacing w:val="-2"/>
          <w:sz w:val="22"/>
          <w:szCs w:val="22"/>
        </w:rPr>
        <w:t>e</w:t>
      </w:r>
      <w:r>
        <w:rPr>
          <w:rFonts w:ascii="Calibri" w:eastAsia="Calibri" w:hAnsi="Calibri" w:cs="Calibri"/>
          <w:color w:val="000000"/>
          <w:sz w:val="22"/>
          <w:szCs w:val="22"/>
        </w:rPr>
        <w:t>y</w:t>
      </w:r>
      <w:r>
        <w:rPr>
          <w:rFonts w:ascii="Calibri" w:eastAsia="Calibri" w:hAnsi="Calibri" w:cs="Calibri"/>
          <w:color w:val="000000"/>
          <w:spacing w:val="15"/>
          <w:sz w:val="22"/>
          <w:szCs w:val="22"/>
        </w:rPr>
        <w:t xml:space="preserve"> </w:t>
      </w:r>
      <w:r>
        <w:rPr>
          <w:rFonts w:ascii="Calibri" w:eastAsia="Calibri" w:hAnsi="Calibri" w:cs="Calibri"/>
          <w:color w:val="000000"/>
          <w:spacing w:val="-3"/>
          <w:sz w:val="22"/>
          <w:szCs w:val="22"/>
        </w:rPr>
        <w:t>i</w:t>
      </w:r>
      <w:r>
        <w:rPr>
          <w:rFonts w:ascii="Calibri" w:eastAsia="Calibri" w:hAnsi="Calibri" w:cs="Calibri"/>
          <w:color w:val="000000"/>
          <w:sz w:val="22"/>
          <w:szCs w:val="22"/>
        </w:rPr>
        <w:t>s</w:t>
      </w:r>
      <w:r>
        <w:rPr>
          <w:rFonts w:ascii="Calibri" w:eastAsia="Calibri" w:hAnsi="Calibri" w:cs="Calibri"/>
          <w:color w:val="000000"/>
          <w:spacing w:val="15"/>
          <w:sz w:val="22"/>
          <w:szCs w:val="22"/>
        </w:rPr>
        <w:t xml:space="preserve"> </w:t>
      </w:r>
      <w:r>
        <w:rPr>
          <w:rFonts w:ascii="Calibri" w:eastAsia="Calibri" w:hAnsi="Calibri" w:cs="Calibri"/>
          <w:color w:val="000000"/>
          <w:sz w:val="22"/>
          <w:szCs w:val="22"/>
        </w:rPr>
        <w:t>re</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v</w:t>
      </w:r>
      <w:r>
        <w:rPr>
          <w:rFonts w:ascii="Calibri" w:eastAsia="Calibri" w:hAnsi="Calibri" w:cs="Calibri"/>
          <w:color w:val="000000"/>
          <w:sz w:val="22"/>
          <w:szCs w:val="22"/>
        </w:rPr>
        <w:t>era</w:t>
      </w:r>
      <w:r>
        <w:rPr>
          <w:rFonts w:ascii="Calibri" w:eastAsia="Calibri" w:hAnsi="Calibri" w:cs="Calibri"/>
          <w:color w:val="000000"/>
          <w:spacing w:val="-1"/>
          <w:sz w:val="22"/>
          <w:szCs w:val="22"/>
        </w:rPr>
        <w:t>b</w:t>
      </w:r>
      <w:r>
        <w:rPr>
          <w:rFonts w:ascii="Calibri" w:eastAsia="Calibri" w:hAnsi="Calibri" w:cs="Calibri"/>
          <w:color w:val="000000"/>
          <w:sz w:val="22"/>
          <w:szCs w:val="22"/>
        </w:rPr>
        <w:t>le</w:t>
      </w:r>
      <w:r>
        <w:rPr>
          <w:rFonts w:ascii="Calibri" w:eastAsia="Calibri" w:hAnsi="Calibri" w:cs="Calibri"/>
          <w:color w:val="000000"/>
          <w:spacing w:val="13"/>
          <w:sz w:val="22"/>
          <w:szCs w:val="22"/>
        </w:rPr>
        <w:t xml:space="preserve"> </w:t>
      </w:r>
      <w:r>
        <w:rPr>
          <w:rFonts w:ascii="Calibri" w:eastAsia="Calibri" w:hAnsi="Calibri" w:cs="Calibri"/>
          <w:color w:val="000000"/>
          <w:sz w:val="22"/>
          <w:szCs w:val="22"/>
        </w:rPr>
        <w:t>f</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o</w:t>
      </w:r>
      <w:r>
        <w:rPr>
          <w:rFonts w:ascii="Calibri" w:eastAsia="Calibri" w:hAnsi="Calibri" w:cs="Calibri"/>
          <w:color w:val="000000"/>
          <w:sz w:val="22"/>
          <w:szCs w:val="22"/>
        </w:rPr>
        <w:t>m</w:t>
      </w:r>
      <w:r>
        <w:rPr>
          <w:rFonts w:ascii="Calibri" w:eastAsia="Calibri" w:hAnsi="Calibri" w:cs="Calibri"/>
          <w:color w:val="000000"/>
          <w:spacing w:val="13"/>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15"/>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a</w:t>
      </w:r>
      <w:r>
        <w:rPr>
          <w:rFonts w:ascii="Calibri" w:eastAsia="Calibri" w:hAnsi="Calibri" w:cs="Calibri"/>
          <w:color w:val="000000"/>
          <w:spacing w:val="-2"/>
          <w:sz w:val="22"/>
          <w:szCs w:val="22"/>
        </w:rPr>
        <w:t>y</w:t>
      </w:r>
      <w:r>
        <w:rPr>
          <w:rFonts w:ascii="Calibri" w:eastAsia="Calibri" w:hAnsi="Calibri" w:cs="Calibri"/>
          <w:color w:val="000000"/>
          <w:spacing w:val="-3"/>
          <w:sz w:val="22"/>
          <w:szCs w:val="22"/>
        </w:rPr>
        <w:t>a</w:t>
      </w:r>
      <w:r>
        <w:rPr>
          <w:rFonts w:ascii="Calibri" w:eastAsia="Calibri" w:hAnsi="Calibri" w:cs="Calibri"/>
          <w:color w:val="000000"/>
          <w:spacing w:val="-1"/>
          <w:sz w:val="22"/>
          <w:szCs w:val="22"/>
        </w:rPr>
        <w:t>b</w:t>
      </w:r>
      <w:r>
        <w:rPr>
          <w:rFonts w:ascii="Calibri" w:eastAsia="Calibri" w:hAnsi="Calibri" w:cs="Calibri"/>
          <w:color w:val="000000"/>
          <w:sz w:val="22"/>
          <w:szCs w:val="22"/>
        </w:rPr>
        <w:t>le</w:t>
      </w:r>
      <w:r>
        <w:rPr>
          <w:rFonts w:ascii="Calibri" w:eastAsia="Calibri" w:hAnsi="Calibri" w:cs="Calibri"/>
          <w:color w:val="000000"/>
          <w:spacing w:val="15"/>
          <w:sz w:val="22"/>
          <w:szCs w:val="22"/>
        </w:rPr>
        <w:t xml:space="preserve"> </w:t>
      </w:r>
      <w:r>
        <w:rPr>
          <w:rFonts w:ascii="Calibri" w:eastAsia="Calibri" w:hAnsi="Calibri" w:cs="Calibri"/>
          <w:color w:val="000000"/>
          <w:spacing w:val="-1"/>
          <w:sz w:val="22"/>
          <w:szCs w:val="22"/>
        </w:rPr>
        <w:t>b</w:t>
      </w:r>
      <w:r>
        <w:rPr>
          <w:rFonts w:ascii="Calibri" w:eastAsia="Calibri" w:hAnsi="Calibri" w:cs="Calibri"/>
          <w:color w:val="000000"/>
          <w:sz w:val="22"/>
          <w:szCs w:val="22"/>
        </w:rPr>
        <w:t>y</w:t>
      </w:r>
      <w:r>
        <w:rPr>
          <w:rFonts w:ascii="Calibri" w:eastAsia="Calibri" w:hAnsi="Calibri" w:cs="Calibri"/>
          <w:color w:val="000000"/>
          <w:spacing w:val="13"/>
          <w:sz w:val="22"/>
          <w:szCs w:val="22"/>
        </w:rPr>
        <w:t xml:space="preserve"> </w:t>
      </w:r>
      <w:r>
        <w:rPr>
          <w:rFonts w:ascii="Calibri" w:eastAsia="Calibri" w:hAnsi="Calibri" w:cs="Calibri"/>
          <w:color w:val="000000"/>
          <w:sz w:val="22"/>
          <w:szCs w:val="22"/>
        </w:rPr>
        <w:t>the 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tra</w:t>
      </w:r>
      <w:r>
        <w:rPr>
          <w:rFonts w:ascii="Calibri" w:eastAsia="Calibri" w:hAnsi="Calibri" w:cs="Calibri"/>
          <w:color w:val="000000"/>
          <w:spacing w:val="-2"/>
          <w:sz w:val="22"/>
          <w:szCs w:val="22"/>
        </w:rPr>
        <w:t>c</w:t>
      </w:r>
      <w:r>
        <w:rPr>
          <w:rFonts w:ascii="Calibri" w:eastAsia="Calibri" w:hAnsi="Calibri" w:cs="Calibri"/>
          <w:color w:val="000000"/>
          <w:sz w:val="22"/>
          <w:szCs w:val="22"/>
        </w:rPr>
        <w:t>t</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8"/>
          <w:sz w:val="22"/>
          <w:szCs w:val="22"/>
        </w:rPr>
        <w:t xml:space="preserve"> </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cl</w:t>
      </w:r>
      <w:r>
        <w:rPr>
          <w:rFonts w:ascii="Calibri" w:eastAsia="Calibri" w:hAnsi="Calibri" w:cs="Calibri"/>
          <w:color w:val="000000"/>
          <w:spacing w:val="-1"/>
          <w:sz w:val="22"/>
          <w:szCs w:val="22"/>
        </w:rPr>
        <w:t>ud</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g</w:t>
      </w:r>
      <w:r>
        <w:rPr>
          <w:rFonts w:ascii="Calibri" w:eastAsia="Calibri" w:hAnsi="Calibri" w:cs="Calibri"/>
          <w:color w:val="000000"/>
          <w:spacing w:val="9"/>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y</w:t>
      </w:r>
      <w:r>
        <w:rPr>
          <w:rFonts w:ascii="Calibri" w:eastAsia="Calibri" w:hAnsi="Calibri" w:cs="Calibri"/>
          <w:color w:val="000000"/>
          <w:spacing w:val="9"/>
          <w:sz w:val="22"/>
          <w:szCs w:val="22"/>
        </w:rPr>
        <w:t xml:space="preserve"> </w:t>
      </w:r>
      <w:r>
        <w:rPr>
          <w:rFonts w:ascii="Calibri" w:eastAsia="Calibri" w:hAnsi="Calibri" w:cs="Calibri"/>
          <w:color w:val="000000"/>
          <w:spacing w:val="-2"/>
          <w:sz w:val="22"/>
          <w:szCs w:val="22"/>
        </w:rPr>
        <w:t>s</w:t>
      </w:r>
      <w:r>
        <w:rPr>
          <w:rFonts w:ascii="Calibri" w:eastAsia="Calibri" w:hAnsi="Calibri" w:cs="Calibri"/>
          <w:color w:val="000000"/>
          <w:spacing w:val="-1"/>
          <w:sz w:val="22"/>
          <w:szCs w:val="22"/>
        </w:rPr>
        <w:t>u</w:t>
      </w:r>
      <w:r>
        <w:rPr>
          <w:rFonts w:ascii="Calibri" w:eastAsia="Calibri" w:hAnsi="Calibri" w:cs="Calibri"/>
          <w:color w:val="000000"/>
          <w:sz w:val="22"/>
          <w:szCs w:val="22"/>
        </w:rPr>
        <w:t>m</w:t>
      </w:r>
      <w:r>
        <w:rPr>
          <w:rFonts w:ascii="Calibri" w:eastAsia="Calibri" w:hAnsi="Calibri" w:cs="Calibri"/>
          <w:color w:val="000000"/>
          <w:spacing w:val="9"/>
          <w:sz w:val="22"/>
          <w:szCs w:val="22"/>
        </w:rPr>
        <w:t xml:space="preserve"> </w:t>
      </w:r>
      <w:r>
        <w:rPr>
          <w:rFonts w:ascii="Calibri" w:eastAsia="Calibri" w:hAnsi="Calibri" w:cs="Calibri"/>
          <w:color w:val="000000"/>
          <w:sz w:val="22"/>
          <w:szCs w:val="22"/>
        </w:rPr>
        <w:t>which</w:t>
      </w:r>
      <w:r>
        <w:rPr>
          <w:rFonts w:ascii="Calibri" w:eastAsia="Calibri" w:hAnsi="Calibri" w:cs="Calibri"/>
          <w:color w:val="000000"/>
          <w:spacing w:val="9"/>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8"/>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trac</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8"/>
          <w:sz w:val="22"/>
          <w:szCs w:val="22"/>
        </w:rPr>
        <w:t xml:space="preserve"> </w:t>
      </w:r>
      <w:r>
        <w:rPr>
          <w:rFonts w:ascii="Calibri" w:eastAsia="Calibri" w:hAnsi="Calibri" w:cs="Calibri"/>
          <w:color w:val="000000"/>
          <w:spacing w:val="-3"/>
          <w:sz w:val="22"/>
          <w:szCs w:val="22"/>
        </w:rPr>
        <w:t>i</w:t>
      </w:r>
      <w:r>
        <w:rPr>
          <w:rFonts w:ascii="Calibri" w:eastAsia="Calibri" w:hAnsi="Calibri" w:cs="Calibri"/>
          <w:color w:val="000000"/>
          <w:sz w:val="22"/>
          <w:szCs w:val="22"/>
        </w:rPr>
        <w:t>s</w:t>
      </w:r>
      <w:r>
        <w:rPr>
          <w:rFonts w:ascii="Calibri" w:eastAsia="Calibri" w:hAnsi="Calibri" w:cs="Calibri"/>
          <w:color w:val="000000"/>
          <w:spacing w:val="10"/>
          <w:sz w:val="22"/>
          <w:szCs w:val="22"/>
        </w:rPr>
        <w:t xml:space="preserve"> </w:t>
      </w:r>
      <w:r>
        <w:rPr>
          <w:rFonts w:ascii="Calibri" w:eastAsia="Calibri" w:hAnsi="Calibri" w:cs="Calibri"/>
          <w:color w:val="000000"/>
          <w:sz w:val="22"/>
          <w:szCs w:val="22"/>
        </w:rPr>
        <w:t>lia</w:t>
      </w:r>
      <w:r>
        <w:rPr>
          <w:rFonts w:ascii="Calibri" w:eastAsia="Calibri" w:hAnsi="Calibri" w:cs="Calibri"/>
          <w:color w:val="000000"/>
          <w:spacing w:val="-1"/>
          <w:sz w:val="22"/>
          <w:szCs w:val="22"/>
        </w:rPr>
        <w:t>b</w:t>
      </w:r>
      <w:r>
        <w:rPr>
          <w:rFonts w:ascii="Calibri" w:eastAsia="Calibri" w:hAnsi="Calibri" w:cs="Calibri"/>
          <w:color w:val="000000"/>
          <w:sz w:val="22"/>
          <w:szCs w:val="22"/>
        </w:rPr>
        <w:t>le</w:t>
      </w:r>
      <w:r>
        <w:rPr>
          <w:rFonts w:ascii="Calibri" w:eastAsia="Calibri" w:hAnsi="Calibri" w:cs="Calibri"/>
          <w:color w:val="000000"/>
          <w:spacing w:val="8"/>
          <w:sz w:val="22"/>
          <w:szCs w:val="22"/>
        </w:rPr>
        <w:t xml:space="preserve"> </w:t>
      </w:r>
      <w:r>
        <w:rPr>
          <w:rFonts w:ascii="Calibri" w:eastAsia="Calibri" w:hAnsi="Calibri" w:cs="Calibri"/>
          <w:color w:val="000000"/>
          <w:sz w:val="22"/>
          <w:szCs w:val="22"/>
        </w:rPr>
        <w:t>to</w:t>
      </w:r>
      <w:r>
        <w:rPr>
          <w:rFonts w:ascii="Calibri" w:eastAsia="Calibri" w:hAnsi="Calibri" w:cs="Calibri"/>
          <w:color w:val="000000"/>
          <w:spacing w:val="9"/>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ay</w:t>
      </w:r>
      <w:r>
        <w:rPr>
          <w:rFonts w:ascii="Calibri" w:eastAsia="Calibri" w:hAnsi="Calibri" w:cs="Calibri"/>
          <w:color w:val="000000"/>
          <w:spacing w:val="8"/>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o</w:t>
      </w:r>
      <w:r>
        <w:rPr>
          <w:rFonts w:ascii="Calibri" w:eastAsia="Calibri" w:hAnsi="Calibri" w:cs="Calibri"/>
          <w:color w:val="000000"/>
          <w:spacing w:val="11"/>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e</w:t>
      </w:r>
      <w:r>
        <w:rPr>
          <w:rFonts w:ascii="Calibri" w:eastAsia="Calibri" w:hAnsi="Calibri" w:cs="Calibri"/>
          <w:color w:val="000000"/>
          <w:spacing w:val="11"/>
          <w:sz w:val="22"/>
          <w:szCs w:val="22"/>
        </w:rPr>
        <w:t xml:space="preserve"> </w:t>
      </w:r>
      <w:r>
        <w:rPr>
          <w:rFonts w:ascii="Calibri" w:eastAsia="Calibri" w:hAnsi="Calibri" w:cs="Calibri"/>
          <w:color w:val="000000"/>
          <w:sz w:val="22"/>
          <w:szCs w:val="22"/>
        </w:rPr>
        <w:t>Cl</w:t>
      </w:r>
      <w:r>
        <w:rPr>
          <w:rFonts w:ascii="Calibri" w:eastAsia="Calibri" w:hAnsi="Calibri" w:cs="Calibri"/>
          <w:color w:val="000000"/>
          <w:spacing w:val="-1"/>
          <w:sz w:val="22"/>
          <w:szCs w:val="22"/>
        </w:rPr>
        <w:t>i</w:t>
      </w:r>
      <w:r>
        <w:rPr>
          <w:rFonts w:ascii="Calibri" w:eastAsia="Calibri" w:hAnsi="Calibri" w:cs="Calibri"/>
          <w:color w:val="000000"/>
          <w:sz w:val="22"/>
          <w:szCs w:val="22"/>
        </w:rPr>
        <w:t>e</w:t>
      </w:r>
      <w:r>
        <w:rPr>
          <w:rFonts w:ascii="Calibri" w:eastAsia="Calibri" w:hAnsi="Calibri" w:cs="Calibri"/>
          <w:color w:val="000000"/>
          <w:spacing w:val="-3"/>
          <w:sz w:val="22"/>
          <w:szCs w:val="22"/>
        </w:rPr>
        <w:t>n</w:t>
      </w:r>
      <w:r>
        <w:rPr>
          <w:rFonts w:ascii="Calibri" w:eastAsia="Calibri" w:hAnsi="Calibri" w:cs="Calibri"/>
          <w:color w:val="000000"/>
          <w:sz w:val="22"/>
          <w:szCs w:val="22"/>
        </w:rPr>
        <w:t>t</w:t>
      </w:r>
      <w:r>
        <w:rPr>
          <w:rFonts w:ascii="Calibri" w:eastAsia="Calibri" w:hAnsi="Calibri" w:cs="Calibri"/>
          <w:color w:val="000000"/>
          <w:spacing w:val="8"/>
          <w:sz w:val="22"/>
          <w:szCs w:val="22"/>
        </w:rPr>
        <w:t xml:space="preserve"> </w:t>
      </w:r>
      <w:r>
        <w:rPr>
          <w:rFonts w:ascii="Calibri" w:eastAsia="Calibri" w:hAnsi="Calibri" w:cs="Calibri"/>
          <w:color w:val="000000"/>
          <w:sz w:val="22"/>
          <w:szCs w:val="22"/>
        </w:rPr>
        <w:t>in</w:t>
      </w:r>
      <w:r>
        <w:rPr>
          <w:rFonts w:ascii="Calibri" w:eastAsia="Calibri" w:hAnsi="Calibri" w:cs="Calibri"/>
          <w:color w:val="000000"/>
          <w:spacing w:val="9"/>
          <w:sz w:val="22"/>
          <w:szCs w:val="22"/>
        </w:rPr>
        <w:t xml:space="preserve"> </w:t>
      </w:r>
      <w:r>
        <w:rPr>
          <w:rFonts w:ascii="Calibri" w:eastAsia="Calibri" w:hAnsi="Calibri" w:cs="Calibri"/>
          <w:color w:val="000000"/>
          <w:sz w:val="22"/>
          <w:szCs w:val="22"/>
        </w:rPr>
        <w:t>res</w:t>
      </w:r>
      <w:r>
        <w:rPr>
          <w:rFonts w:ascii="Calibri" w:eastAsia="Calibri" w:hAnsi="Calibri" w:cs="Calibri"/>
          <w:color w:val="000000"/>
          <w:spacing w:val="-3"/>
          <w:sz w:val="22"/>
          <w:szCs w:val="22"/>
        </w:rPr>
        <w:t>p</w:t>
      </w:r>
      <w:r>
        <w:rPr>
          <w:rFonts w:ascii="Calibri" w:eastAsia="Calibri" w:hAnsi="Calibri" w:cs="Calibri"/>
          <w:color w:val="000000"/>
          <w:sz w:val="22"/>
          <w:szCs w:val="22"/>
        </w:rPr>
        <w:t xml:space="preserve">ect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10"/>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3"/>
          <w:sz w:val="22"/>
          <w:szCs w:val="22"/>
        </w:rPr>
        <w:t>n</w:t>
      </w:r>
      <w:r>
        <w:rPr>
          <w:rFonts w:ascii="Calibri" w:eastAsia="Calibri" w:hAnsi="Calibri" w:cs="Calibri"/>
          <w:color w:val="000000"/>
          <w:sz w:val="22"/>
          <w:szCs w:val="22"/>
        </w:rPr>
        <w:t>y</w:t>
      </w:r>
      <w:r>
        <w:rPr>
          <w:rFonts w:ascii="Calibri" w:eastAsia="Calibri" w:hAnsi="Calibri" w:cs="Calibri"/>
          <w:color w:val="000000"/>
          <w:spacing w:val="11"/>
          <w:sz w:val="22"/>
          <w:szCs w:val="22"/>
        </w:rPr>
        <w:t xml:space="preserve"> </w:t>
      </w:r>
      <w:r>
        <w:rPr>
          <w:rFonts w:ascii="Calibri" w:eastAsia="Calibri" w:hAnsi="Calibri" w:cs="Calibri"/>
          <w:color w:val="000000"/>
          <w:spacing w:val="-1"/>
          <w:sz w:val="22"/>
          <w:szCs w:val="22"/>
        </w:rPr>
        <w:t>b</w:t>
      </w:r>
      <w:r>
        <w:rPr>
          <w:rFonts w:ascii="Calibri" w:eastAsia="Calibri" w:hAnsi="Calibri" w:cs="Calibri"/>
          <w:color w:val="000000"/>
          <w:sz w:val="22"/>
          <w:szCs w:val="22"/>
        </w:rPr>
        <w:t>r</w:t>
      </w:r>
      <w:r>
        <w:rPr>
          <w:rFonts w:ascii="Calibri" w:eastAsia="Calibri" w:hAnsi="Calibri" w:cs="Calibri"/>
          <w:color w:val="000000"/>
          <w:spacing w:val="-2"/>
          <w:sz w:val="22"/>
          <w:szCs w:val="22"/>
        </w:rPr>
        <w:t>e</w:t>
      </w:r>
      <w:r>
        <w:rPr>
          <w:rFonts w:ascii="Calibri" w:eastAsia="Calibri" w:hAnsi="Calibri" w:cs="Calibri"/>
          <w:color w:val="000000"/>
          <w:sz w:val="22"/>
          <w:szCs w:val="22"/>
        </w:rPr>
        <w:t>ach</w:t>
      </w:r>
      <w:r>
        <w:rPr>
          <w:rFonts w:ascii="Calibri" w:eastAsia="Calibri" w:hAnsi="Calibri" w:cs="Calibri"/>
          <w:color w:val="000000"/>
          <w:spacing w:val="7"/>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7"/>
          <w:sz w:val="22"/>
          <w:szCs w:val="22"/>
        </w:rPr>
        <w:t xml:space="preserve"> </w:t>
      </w:r>
      <w:r>
        <w:rPr>
          <w:rFonts w:ascii="Calibri" w:eastAsia="Calibri" w:hAnsi="Calibri" w:cs="Calibri"/>
          <w:color w:val="000000"/>
          <w:sz w:val="22"/>
          <w:szCs w:val="22"/>
        </w:rPr>
        <w:t>th</w:t>
      </w:r>
      <w:r>
        <w:rPr>
          <w:rFonts w:ascii="Calibri" w:eastAsia="Calibri" w:hAnsi="Calibri" w:cs="Calibri"/>
          <w:color w:val="000000"/>
          <w:spacing w:val="-1"/>
          <w:sz w:val="22"/>
          <w:szCs w:val="22"/>
        </w:rPr>
        <w:t>i</w:t>
      </w:r>
      <w:r>
        <w:rPr>
          <w:rFonts w:ascii="Calibri" w:eastAsia="Calibri" w:hAnsi="Calibri" w:cs="Calibri"/>
          <w:color w:val="000000"/>
          <w:sz w:val="22"/>
          <w:szCs w:val="22"/>
        </w:rPr>
        <w:t>s</w:t>
      </w:r>
      <w:r>
        <w:rPr>
          <w:rFonts w:ascii="Calibri" w:eastAsia="Calibri" w:hAnsi="Calibri" w:cs="Calibri"/>
          <w:color w:val="000000"/>
          <w:spacing w:val="10"/>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g</w:t>
      </w:r>
      <w:r>
        <w:rPr>
          <w:rFonts w:ascii="Calibri" w:eastAsia="Calibri" w:hAnsi="Calibri" w:cs="Calibri"/>
          <w:color w:val="000000"/>
          <w:sz w:val="22"/>
          <w:szCs w:val="22"/>
        </w:rPr>
        <w:t>r</w:t>
      </w:r>
      <w:r>
        <w:rPr>
          <w:rFonts w:ascii="Calibri" w:eastAsia="Calibri" w:hAnsi="Calibri" w:cs="Calibri"/>
          <w:color w:val="000000"/>
          <w:spacing w:val="-2"/>
          <w:sz w:val="22"/>
          <w:szCs w:val="22"/>
        </w:rPr>
        <w:t>ee</w:t>
      </w:r>
      <w:r>
        <w:rPr>
          <w:rFonts w:ascii="Calibri" w:eastAsia="Calibri" w:hAnsi="Calibri" w:cs="Calibri"/>
          <w:color w:val="000000"/>
          <w:spacing w:val="1"/>
          <w:sz w:val="22"/>
          <w:szCs w:val="22"/>
        </w:rPr>
        <w:t>m</w:t>
      </w:r>
      <w:r>
        <w:rPr>
          <w:rFonts w:ascii="Calibri" w:eastAsia="Calibri" w:hAnsi="Calibri" w:cs="Calibri"/>
          <w:color w:val="000000"/>
          <w:sz w:val="22"/>
          <w:szCs w:val="22"/>
        </w:rPr>
        <w:t>ent</w:t>
      </w:r>
      <w:r>
        <w:rPr>
          <w:rFonts w:ascii="Calibri" w:eastAsia="Calibri" w:hAnsi="Calibri" w:cs="Calibri"/>
          <w:color w:val="000000"/>
          <w:spacing w:val="-2"/>
          <w:sz w:val="22"/>
          <w:szCs w:val="22"/>
        </w:rPr>
        <w:t>)</w:t>
      </w:r>
      <w:r>
        <w:rPr>
          <w:rFonts w:ascii="Calibri" w:eastAsia="Calibri" w:hAnsi="Calibri" w:cs="Calibri"/>
          <w:color w:val="000000"/>
          <w:sz w:val="22"/>
          <w:szCs w:val="22"/>
        </w:rPr>
        <w:t>,</w:t>
      </w:r>
      <w:r>
        <w:rPr>
          <w:rFonts w:ascii="Calibri" w:eastAsia="Calibri" w:hAnsi="Calibri" w:cs="Calibri"/>
          <w:color w:val="000000"/>
          <w:spacing w:val="10"/>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e</w:t>
      </w:r>
      <w:r>
        <w:rPr>
          <w:rFonts w:ascii="Calibri" w:eastAsia="Calibri" w:hAnsi="Calibri" w:cs="Calibri"/>
          <w:color w:val="000000"/>
          <w:spacing w:val="8"/>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art</w:t>
      </w:r>
      <w:r>
        <w:rPr>
          <w:rFonts w:ascii="Calibri" w:eastAsia="Calibri" w:hAnsi="Calibri" w:cs="Calibri"/>
          <w:color w:val="000000"/>
          <w:spacing w:val="-3"/>
          <w:sz w:val="22"/>
          <w:szCs w:val="22"/>
        </w:rPr>
        <w:t>i</w:t>
      </w:r>
      <w:r>
        <w:rPr>
          <w:rFonts w:ascii="Calibri" w:eastAsia="Calibri" w:hAnsi="Calibri" w:cs="Calibri"/>
          <w:color w:val="000000"/>
          <w:sz w:val="22"/>
          <w:szCs w:val="22"/>
        </w:rPr>
        <w:t>es</w:t>
      </w:r>
      <w:r>
        <w:rPr>
          <w:rFonts w:ascii="Calibri" w:eastAsia="Calibri" w:hAnsi="Calibri" w:cs="Calibri"/>
          <w:color w:val="000000"/>
          <w:spacing w:val="8"/>
          <w:sz w:val="22"/>
          <w:szCs w:val="22"/>
        </w:rPr>
        <w:t xml:space="preserve"> </w:t>
      </w:r>
      <w:r>
        <w:rPr>
          <w:rFonts w:ascii="Calibri" w:eastAsia="Calibri" w:hAnsi="Calibri" w:cs="Calibri"/>
          <w:color w:val="000000"/>
          <w:spacing w:val="1"/>
          <w:sz w:val="22"/>
          <w:szCs w:val="22"/>
        </w:rPr>
        <w:t>m</w:t>
      </w:r>
      <w:r>
        <w:rPr>
          <w:rFonts w:ascii="Calibri" w:eastAsia="Calibri" w:hAnsi="Calibri" w:cs="Calibri"/>
          <w:color w:val="000000"/>
          <w:spacing w:val="-3"/>
          <w:sz w:val="22"/>
          <w:szCs w:val="22"/>
        </w:rPr>
        <w:t>a</w:t>
      </w:r>
      <w:r>
        <w:rPr>
          <w:rFonts w:ascii="Calibri" w:eastAsia="Calibri" w:hAnsi="Calibri" w:cs="Calibri"/>
          <w:color w:val="000000"/>
          <w:sz w:val="22"/>
          <w:szCs w:val="22"/>
        </w:rPr>
        <w:t>y</w:t>
      </w:r>
      <w:r>
        <w:rPr>
          <w:rFonts w:ascii="Calibri" w:eastAsia="Calibri" w:hAnsi="Calibri" w:cs="Calibri"/>
          <w:color w:val="000000"/>
          <w:spacing w:val="11"/>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g</w:t>
      </w:r>
      <w:r>
        <w:rPr>
          <w:rFonts w:ascii="Calibri" w:eastAsia="Calibri" w:hAnsi="Calibri" w:cs="Calibri"/>
          <w:color w:val="000000"/>
          <w:spacing w:val="-3"/>
          <w:sz w:val="22"/>
          <w:szCs w:val="22"/>
        </w:rPr>
        <w:t>r</w:t>
      </w:r>
      <w:r>
        <w:rPr>
          <w:rFonts w:ascii="Calibri" w:eastAsia="Calibri" w:hAnsi="Calibri" w:cs="Calibri"/>
          <w:color w:val="000000"/>
          <w:sz w:val="22"/>
          <w:szCs w:val="22"/>
        </w:rPr>
        <w:t>ee</w:t>
      </w:r>
      <w:r>
        <w:rPr>
          <w:rFonts w:ascii="Calibri" w:eastAsia="Calibri" w:hAnsi="Calibri" w:cs="Calibri"/>
          <w:color w:val="000000"/>
          <w:spacing w:val="9"/>
          <w:sz w:val="22"/>
          <w:szCs w:val="22"/>
        </w:rPr>
        <w:t xml:space="preserve"> </w:t>
      </w:r>
      <w:r>
        <w:rPr>
          <w:rFonts w:ascii="Calibri" w:eastAsia="Calibri" w:hAnsi="Calibri" w:cs="Calibri"/>
          <w:color w:val="000000"/>
          <w:sz w:val="22"/>
          <w:szCs w:val="22"/>
        </w:rPr>
        <w:t>to</w:t>
      </w:r>
      <w:r>
        <w:rPr>
          <w:rFonts w:ascii="Calibri" w:eastAsia="Calibri" w:hAnsi="Calibri" w:cs="Calibri"/>
          <w:color w:val="000000"/>
          <w:spacing w:val="9"/>
          <w:sz w:val="22"/>
          <w:szCs w:val="22"/>
        </w:rPr>
        <w:t xml:space="preserve"> </w:t>
      </w:r>
      <w:r>
        <w:rPr>
          <w:rFonts w:ascii="Calibri" w:eastAsia="Calibri" w:hAnsi="Calibri" w:cs="Calibri"/>
          <w:color w:val="000000"/>
          <w:spacing w:val="-1"/>
          <w:sz w:val="22"/>
          <w:szCs w:val="22"/>
        </w:rPr>
        <w:t>d</w:t>
      </w:r>
      <w:r>
        <w:rPr>
          <w:rFonts w:ascii="Calibri" w:eastAsia="Calibri" w:hAnsi="Calibri" w:cs="Calibri"/>
          <w:color w:val="000000"/>
          <w:sz w:val="22"/>
          <w:szCs w:val="22"/>
        </w:rPr>
        <w:t>ed</w:t>
      </w:r>
      <w:r>
        <w:rPr>
          <w:rFonts w:ascii="Calibri" w:eastAsia="Calibri" w:hAnsi="Calibri" w:cs="Calibri"/>
          <w:color w:val="000000"/>
          <w:spacing w:val="-1"/>
          <w:sz w:val="22"/>
          <w:szCs w:val="22"/>
        </w:rPr>
        <w:t>u</w:t>
      </w:r>
      <w:r>
        <w:rPr>
          <w:rFonts w:ascii="Calibri" w:eastAsia="Calibri" w:hAnsi="Calibri" w:cs="Calibri"/>
          <w:color w:val="000000"/>
          <w:sz w:val="22"/>
          <w:szCs w:val="22"/>
        </w:rPr>
        <w:t>ct</w:t>
      </w:r>
      <w:r>
        <w:rPr>
          <w:rFonts w:ascii="Calibri" w:eastAsia="Calibri" w:hAnsi="Calibri" w:cs="Calibri"/>
          <w:color w:val="000000"/>
          <w:spacing w:val="8"/>
          <w:sz w:val="22"/>
          <w:szCs w:val="22"/>
        </w:rPr>
        <w:t xml:space="preserve"> </w:t>
      </w:r>
      <w:r>
        <w:rPr>
          <w:rFonts w:ascii="Calibri" w:eastAsia="Calibri" w:hAnsi="Calibri" w:cs="Calibri"/>
          <w:color w:val="000000"/>
          <w:sz w:val="22"/>
          <w:szCs w:val="22"/>
        </w:rPr>
        <w:t>that</w:t>
      </w:r>
      <w:r>
        <w:rPr>
          <w:rFonts w:ascii="Calibri" w:eastAsia="Calibri" w:hAnsi="Calibri" w:cs="Calibri"/>
          <w:color w:val="000000"/>
          <w:spacing w:val="8"/>
          <w:sz w:val="22"/>
          <w:szCs w:val="22"/>
        </w:rPr>
        <w:t xml:space="preserve"> </w:t>
      </w:r>
      <w:r>
        <w:rPr>
          <w:rFonts w:ascii="Calibri" w:eastAsia="Calibri" w:hAnsi="Calibri" w:cs="Calibri"/>
          <w:color w:val="000000"/>
          <w:sz w:val="22"/>
          <w:szCs w:val="22"/>
        </w:rPr>
        <w:t>s</w:t>
      </w:r>
      <w:r>
        <w:rPr>
          <w:rFonts w:ascii="Calibri" w:eastAsia="Calibri" w:hAnsi="Calibri" w:cs="Calibri"/>
          <w:color w:val="000000"/>
          <w:spacing w:val="-3"/>
          <w:sz w:val="22"/>
          <w:szCs w:val="22"/>
        </w:rPr>
        <w:t>u</w:t>
      </w:r>
      <w:r>
        <w:rPr>
          <w:rFonts w:ascii="Calibri" w:eastAsia="Calibri" w:hAnsi="Calibri" w:cs="Calibri"/>
          <w:color w:val="000000"/>
          <w:sz w:val="22"/>
          <w:szCs w:val="22"/>
        </w:rPr>
        <w:t>m</w:t>
      </w:r>
      <w:r>
        <w:rPr>
          <w:rFonts w:ascii="Calibri" w:eastAsia="Calibri" w:hAnsi="Calibri" w:cs="Calibri"/>
          <w:color w:val="000000"/>
          <w:spacing w:val="11"/>
          <w:sz w:val="22"/>
          <w:szCs w:val="22"/>
        </w:rPr>
        <w:t xml:space="preserve"> </w:t>
      </w:r>
      <w:r>
        <w:rPr>
          <w:rFonts w:ascii="Calibri" w:eastAsia="Calibri" w:hAnsi="Calibri" w:cs="Calibri"/>
          <w:color w:val="000000"/>
          <w:sz w:val="22"/>
          <w:szCs w:val="22"/>
        </w:rPr>
        <w:t>f</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o</w:t>
      </w:r>
      <w:r>
        <w:rPr>
          <w:rFonts w:ascii="Calibri" w:eastAsia="Calibri" w:hAnsi="Calibri" w:cs="Calibri"/>
          <w:color w:val="000000"/>
          <w:sz w:val="22"/>
          <w:szCs w:val="22"/>
        </w:rPr>
        <w:t>m</w:t>
      </w:r>
      <w:r>
        <w:rPr>
          <w:rFonts w:ascii="Calibri" w:eastAsia="Calibri" w:hAnsi="Calibri" w:cs="Calibri"/>
          <w:color w:val="000000"/>
          <w:spacing w:val="11"/>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3"/>
          <w:sz w:val="22"/>
          <w:szCs w:val="22"/>
        </w:rPr>
        <w:t>n</w:t>
      </w:r>
      <w:r>
        <w:rPr>
          <w:rFonts w:ascii="Calibri" w:eastAsia="Calibri" w:hAnsi="Calibri" w:cs="Calibri"/>
          <w:color w:val="000000"/>
          <w:sz w:val="22"/>
          <w:szCs w:val="22"/>
        </w:rPr>
        <w:t>y</w:t>
      </w:r>
      <w:r>
        <w:rPr>
          <w:rFonts w:ascii="Calibri" w:eastAsia="Calibri" w:hAnsi="Calibri" w:cs="Calibri"/>
          <w:color w:val="000000"/>
          <w:spacing w:val="11"/>
          <w:sz w:val="22"/>
          <w:szCs w:val="22"/>
        </w:rPr>
        <w:t xml:space="preserve"> </w:t>
      </w:r>
      <w:r>
        <w:rPr>
          <w:rFonts w:ascii="Calibri" w:eastAsia="Calibri" w:hAnsi="Calibri" w:cs="Calibri"/>
          <w:color w:val="000000"/>
          <w:sz w:val="22"/>
          <w:szCs w:val="22"/>
        </w:rPr>
        <w:t>s</w:t>
      </w:r>
      <w:r>
        <w:rPr>
          <w:rFonts w:ascii="Calibri" w:eastAsia="Calibri" w:hAnsi="Calibri" w:cs="Calibri"/>
          <w:color w:val="000000"/>
          <w:spacing w:val="-3"/>
          <w:sz w:val="22"/>
          <w:szCs w:val="22"/>
        </w:rPr>
        <w:t>u</w:t>
      </w:r>
      <w:r>
        <w:rPr>
          <w:rFonts w:ascii="Calibri" w:eastAsia="Calibri" w:hAnsi="Calibri" w:cs="Calibri"/>
          <w:color w:val="000000"/>
          <w:sz w:val="22"/>
          <w:szCs w:val="22"/>
        </w:rPr>
        <w:t>m</w:t>
      </w:r>
    </w:p>
    <w:p w14:paraId="4C22AC26" w14:textId="77777777" w:rsidR="00065BF4" w:rsidRDefault="00065BF4">
      <w:pPr>
        <w:spacing w:before="5" w:line="80" w:lineRule="exact"/>
        <w:rPr>
          <w:sz w:val="9"/>
          <w:szCs w:val="9"/>
        </w:rPr>
      </w:pPr>
    </w:p>
    <w:tbl>
      <w:tblPr>
        <w:tblW w:w="0" w:type="auto"/>
        <w:tblInd w:w="106" w:type="dxa"/>
        <w:tblLayout w:type="fixed"/>
        <w:tblCellMar>
          <w:left w:w="0" w:type="dxa"/>
          <w:right w:w="0" w:type="dxa"/>
        </w:tblCellMar>
        <w:tblLook w:val="01E0" w:firstRow="1" w:lastRow="1" w:firstColumn="1" w:lastColumn="1" w:noHBand="0" w:noVBand="0"/>
      </w:tblPr>
      <w:tblGrid>
        <w:gridCol w:w="539"/>
        <w:gridCol w:w="8559"/>
      </w:tblGrid>
      <w:tr w:rsidR="00065BF4" w14:paraId="6627035A" w14:textId="77777777">
        <w:trPr>
          <w:trHeight w:hRule="exact" w:val="1562"/>
        </w:trPr>
        <w:tc>
          <w:tcPr>
            <w:tcW w:w="539" w:type="dxa"/>
            <w:tcBorders>
              <w:top w:val="nil"/>
              <w:left w:val="nil"/>
              <w:bottom w:val="nil"/>
              <w:right w:val="nil"/>
            </w:tcBorders>
          </w:tcPr>
          <w:p w14:paraId="69330B2A" w14:textId="77777777" w:rsidR="00065BF4" w:rsidRDefault="00065BF4"/>
        </w:tc>
        <w:tc>
          <w:tcPr>
            <w:tcW w:w="8559" w:type="dxa"/>
            <w:tcBorders>
              <w:top w:val="nil"/>
              <w:left w:val="nil"/>
              <w:bottom w:val="nil"/>
              <w:right w:val="nil"/>
            </w:tcBorders>
          </w:tcPr>
          <w:p w14:paraId="66403088" w14:textId="5055CE84" w:rsidR="00065BF4" w:rsidRDefault="00E32064">
            <w:pPr>
              <w:spacing w:line="220" w:lineRule="exact"/>
              <w:ind w:left="255" w:right="91"/>
              <w:jc w:val="both"/>
              <w:rPr>
                <w:rFonts w:ascii="Calibri" w:eastAsia="Calibri" w:hAnsi="Calibri" w:cs="Calibri"/>
                <w:sz w:val="22"/>
                <w:szCs w:val="22"/>
              </w:rPr>
            </w:pPr>
            <w:r>
              <w:rPr>
                <w:rFonts w:ascii="Calibri" w:eastAsia="Calibri" w:hAnsi="Calibri" w:cs="Calibri"/>
                <w:position w:val="1"/>
                <w:sz w:val="22"/>
                <w:szCs w:val="22"/>
              </w:rPr>
              <w:t xml:space="preserve">then </w:t>
            </w:r>
            <w:r>
              <w:rPr>
                <w:rFonts w:ascii="Calibri" w:eastAsia="Calibri" w:hAnsi="Calibri" w:cs="Calibri"/>
                <w:spacing w:val="-1"/>
                <w:position w:val="1"/>
                <w:sz w:val="22"/>
                <w:szCs w:val="22"/>
              </w:rPr>
              <w:t>du</w:t>
            </w:r>
            <w:r>
              <w:rPr>
                <w:rFonts w:ascii="Calibri" w:eastAsia="Calibri" w:hAnsi="Calibri" w:cs="Calibri"/>
                <w:position w:val="1"/>
                <w:sz w:val="22"/>
                <w:szCs w:val="22"/>
              </w:rPr>
              <w:t xml:space="preserve">e, </w:t>
            </w:r>
            <w:r>
              <w:rPr>
                <w:rFonts w:ascii="Calibri" w:eastAsia="Calibri" w:hAnsi="Calibri" w:cs="Calibri"/>
                <w:spacing w:val="-1"/>
                <w:position w:val="1"/>
                <w:sz w:val="22"/>
                <w:szCs w:val="22"/>
              </w:rPr>
              <w:t>o</w:t>
            </w:r>
            <w:r>
              <w:rPr>
                <w:rFonts w:ascii="Calibri" w:eastAsia="Calibri" w:hAnsi="Calibri" w:cs="Calibri"/>
                <w:position w:val="1"/>
                <w:sz w:val="22"/>
                <w:szCs w:val="22"/>
              </w:rPr>
              <w:t>r</w:t>
            </w:r>
            <w:r>
              <w:rPr>
                <w:rFonts w:ascii="Calibri" w:eastAsia="Calibri" w:hAnsi="Calibri" w:cs="Calibri"/>
                <w:spacing w:val="6"/>
                <w:position w:val="1"/>
                <w:sz w:val="22"/>
                <w:szCs w:val="22"/>
              </w:rPr>
              <w:t xml:space="preserve"> </w:t>
            </w:r>
            <w:r>
              <w:rPr>
                <w:rFonts w:ascii="Calibri" w:eastAsia="Calibri" w:hAnsi="Calibri" w:cs="Calibri"/>
                <w:position w:val="1"/>
                <w:sz w:val="22"/>
                <w:szCs w:val="22"/>
              </w:rPr>
              <w:t>which</w:t>
            </w:r>
            <w:r>
              <w:rPr>
                <w:rFonts w:ascii="Calibri" w:eastAsia="Calibri" w:hAnsi="Calibri" w:cs="Calibri"/>
                <w:spacing w:val="7"/>
                <w:position w:val="1"/>
                <w:sz w:val="22"/>
                <w:szCs w:val="22"/>
              </w:rPr>
              <w:t xml:space="preserve"> </w:t>
            </w:r>
            <w:r>
              <w:rPr>
                <w:rFonts w:ascii="Calibri" w:eastAsia="Calibri" w:hAnsi="Calibri" w:cs="Calibri"/>
                <w:position w:val="1"/>
                <w:sz w:val="22"/>
                <w:szCs w:val="22"/>
              </w:rPr>
              <w:t xml:space="preserve">at </w:t>
            </w:r>
            <w:r>
              <w:rPr>
                <w:rFonts w:ascii="Calibri" w:eastAsia="Calibri" w:hAnsi="Calibri" w:cs="Calibri"/>
                <w:spacing w:val="-3"/>
                <w:position w:val="1"/>
                <w:sz w:val="22"/>
                <w:szCs w:val="22"/>
              </w:rPr>
              <w:t>a</w:t>
            </w:r>
            <w:r>
              <w:rPr>
                <w:rFonts w:ascii="Calibri" w:eastAsia="Calibri" w:hAnsi="Calibri" w:cs="Calibri"/>
                <w:spacing w:val="-1"/>
                <w:position w:val="1"/>
                <w:sz w:val="22"/>
                <w:szCs w:val="22"/>
              </w:rPr>
              <w:t>n</w:t>
            </w:r>
            <w:r>
              <w:rPr>
                <w:rFonts w:ascii="Calibri" w:eastAsia="Calibri" w:hAnsi="Calibri" w:cs="Calibri"/>
                <w:position w:val="1"/>
                <w:sz w:val="22"/>
                <w:szCs w:val="22"/>
              </w:rPr>
              <w:t>y la</w:t>
            </w:r>
            <w:r>
              <w:rPr>
                <w:rFonts w:ascii="Calibri" w:eastAsia="Calibri" w:hAnsi="Calibri" w:cs="Calibri"/>
                <w:spacing w:val="-2"/>
                <w:position w:val="1"/>
                <w:sz w:val="22"/>
                <w:szCs w:val="22"/>
              </w:rPr>
              <w:t>t</w:t>
            </w:r>
            <w:r>
              <w:rPr>
                <w:rFonts w:ascii="Calibri" w:eastAsia="Calibri" w:hAnsi="Calibri" w:cs="Calibri"/>
                <w:position w:val="1"/>
                <w:sz w:val="22"/>
                <w:szCs w:val="22"/>
              </w:rPr>
              <w:t>er</w:t>
            </w:r>
            <w:r>
              <w:rPr>
                <w:rFonts w:ascii="Calibri" w:eastAsia="Calibri" w:hAnsi="Calibri" w:cs="Calibri"/>
                <w:spacing w:val="6"/>
                <w:position w:val="1"/>
                <w:sz w:val="22"/>
                <w:szCs w:val="22"/>
              </w:rPr>
              <w:t xml:space="preserve"> </w:t>
            </w:r>
            <w:r>
              <w:rPr>
                <w:rFonts w:ascii="Calibri" w:eastAsia="Calibri" w:hAnsi="Calibri" w:cs="Calibri"/>
                <w:position w:val="1"/>
                <w:sz w:val="22"/>
                <w:szCs w:val="22"/>
              </w:rPr>
              <w:t>ti</w:t>
            </w:r>
            <w:r>
              <w:rPr>
                <w:rFonts w:ascii="Calibri" w:eastAsia="Calibri" w:hAnsi="Calibri" w:cs="Calibri"/>
                <w:spacing w:val="-1"/>
                <w:position w:val="1"/>
                <w:sz w:val="22"/>
                <w:szCs w:val="22"/>
              </w:rPr>
              <w:t>m</w:t>
            </w:r>
            <w:r>
              <w:rPr>
                <w:rFonts w:ascii="Calibri" w:eastAsia="Calibri" w:hAnsi="Calibri" w:cs="Calibri"/>
                <w:position w:val="1"/>
                <w:sz w:val="22"/>
                <w:szCs w:val="22"/>
              </w:rPr>
              <w:t xml:space="preserve">e </w:t>
            </w:r>
            <w:r>
              <w:rPr>
                <w:rFonts w:ascii="Calibri" w:eastAsia="Calibri" w:hAnsi="Calibri" w:cs="Calibri"/>
                <w:spacing w:val="1"/>
                <w:position w:val="1"/>
                <w:sz w:val="22"/>
                <w:szCs w:val="22"/>
              </w:rPr>
              <w:t>m</w:t>
            </w:r>
            <w:r>
              <w:rPr>
                <w:rFonts w:ascii="Calibri" w:eastAsia="Calibri" w:hAnsi="Calibri" w:cs="Calibri"/>
                <w:spacing w:val="-3"/>
                <w:position w:val="1"/>
                <w:sz w:val="22"/>
                <w:szCs w:val="22"/>
              </w:rPr>
              <w:t>a</w:t>
            </w:r>
            <w:r>
              <w:rPr>
                <w:rFonts w:ascii="Calibri" w:eastAsia="Calibri" w:hAnsi="Calibri" w:cs="Calibri"/>
                <w:position w:val="1"/>
                <w:sz w:val="22"/>
                <w:szCs w:val="22"/>
              </w:rPr>
              <w:t>y</w:t>
            </w:r>
            <w:r>
              <w:rPr>
                <w:rFonts w:ascii="Calibri" w:eastAsia="Calibri" w:hAnsi="Calibri" w:cs="Calibri"/>
                <w:spacing w:val="9"/>
                <w:position w:val="1"/>
                <w:sz w:val="22"/>
                <w:szCs w:val="22"/>
              </w:rPr>
              <w:t xml:space="preserve"> </w:t>
            </w:r>
            <w:r>
              <w:rPr>
                <w:rFonts w:ascii="Calibri" w:eastAsia="Calibri" w:hAnsi="Calibri" w:cs="Calibri"/>
                <w:spacing w:val="-3"/>
                <w:position w:val="1"/>
                <w:sz w:val="22"/>
                <w:szCs w:val="22"/>
              </w:rPr>
              <w:t>b</w:t>
            </w:r>
            <w:r>
              <w:rPr>
                <w:rFonts w:ascii="Calibri" w:eastAsia="Calibri" w:hAnsi="Calibri" w:cs="Calibri"/>
                <w:position w:val="1"/>
                <w:sz w:val="22"/>
                <w:szCs w:val="22"/>
              </w:rPr>
              <w:t>e</w:t>
            </w:r>
            <w:r>
              <w:rPr>
                <w:rFonts w:ascii="Calibri" w:eastAsia="Calibri" w:hAnsi="Calibri" w:cs="Calibri"/>
                <w:spacing w:val="-2"/>
                <w:position w:val="1"/>
                <w:sz w:val="22"/>
                <w:szCs w:val="22"/>
              </w:rPr>
              <w:t>c</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m</w:t>
            </w:r>
            <w:r>
              <w:rPr>
                <w:rFonts w:ascii="Calibri" w:eastAsia="Calibri" w:hAnsi="Calibri" w:cs="Calibri"/>
                <w:position w:val="1"/>
                <w:sz w:val="22"/>
                <w:szCs w:val="22"/>
              </w:rPr>
              <w:t xml:space="preserve">e </w:t>
            </w:r>
            <w:r>
              <w:rPr>
                <w:rFonts w:ascii="Calibri" w:eastAsia="Calibri" w:hAnsi="Calibri" w:cs="Calibri"/>
                <w:spacing w:val="-1"/>
                <w:position w:val="1"/>
                <w:sz w:val="22"/>
                <w:szCs w:val="22"/>
              </w:rPr>
              <w:t>du</w:t>
            </w:r>
            <w:r>
              <w:rPr>
                <w:rFonts w:ascii="Calibri" w:eastAsia="Calibri" w:hAnsi="Calibri" w:cs="Calibri"/>
                <w:position w:val="1"/>
                <w:sz w:val="22"/>
                <w:szCs w:val="22"/>
              </w:rPr>
              <w:t>e to t</w:t>
            </w:r>
            <w:r>
              <w:rPr>
                <w:rFonts w:ascii="Calibri" w:eastAsia="Calibri" w:hAnsi="Calibri" w:cs="Calibri"/>
                <w:spacing w:val="-3"/>
                <w:position w:val="1"/>
                <w:sz w:val="22"/>
                <w:szCs w:val="22"/>
              </w:rPr>
              <w:t>h</w:t>
            </w:r>
            <w:r>
              <w:rPr>
                <w:rFonts w:ascii="Calibri" w:eastAsia="Calibri" w:hAnsi="Calibri" w:cs="Calibri"/>
                <w:position w:val="1"/>
                <w:sz w:val="22"/>
                <w:szCs w:val="22"/>
              </w:rPr>
              <w:t xml:space="preserve">e </w:t>
            </w:r>
            <w:r>
              <w:rPr>
                <w:rFonts w:ascii="Calibri" w:eastAsia="Calibri" w:hAnsi="Calibri" w:cs="Calibri"/>
                <w:spacing w:val="-2"/>
                <w:position w:val="1"/>
                <w:sz w:val="22"/>
                <w:szCs w:val="22"/>
              </w:rPr>
              <w:t>C</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n</w:t>
            </w:r>
            <w:r>
              <w:rPr>
                <w:rFonts w:ascii="Calibri" w:eastAsia="Calibri" w:hAnsi="Calibri" w:cs="Calibri"/>
                <w:position w:val="1"/>
                <w:sz w:val="22"/>
                <w:szCs w:val="22"/>
              </w:rPr>
              <w:t>tra</w:t>
            </w:r>
            <w:r>
              <w:rPr>
                <w:rFonts w:ascii="Calibri" w:eastAsia="Calibri" w:hAnsi="Calibri" w:cs="Calibri"/>
                <w:spacing w:val="-2"/>
                <w:position w:val="1"/>
                <w:sz w:val="22"/>
                <w:szCs w:val="22"/>
              </w:rPr>
              <w:t>c</w:t>
            </w:r>
            <w:r>
              <w:rPr>
                <w:rFonts w:ascii="Calibri" w:eastAsia="Calibri" w:hAnsi="Calibri" w:cs="Calibri"/>
                <w:position w:val="1"/>
                <w:sz w:val="22"/>
                <w:szCs w:val="22"/>
              </w:rPr>
              <w:t>t</w:t>
            </w:r>
            <w:r>
              <w:rPr>
                <w:rFonts w:ascii="Calibri" w:eastAsia="Calibri" w:hAnsi="Calibri" w:cs="Calibri"/>
                <w:spacing w:val="-1"/>
                <w:position w:val="1"/>
                <w:sz w:val="22"/>
                <w:szCs w:val="22"/>
              </w:rPr>
              <w:t>o</w:t>
            </w:r>
            <w:r>
              <w:rPr>
                <w:rFonts w:ascii="Calibri" w:eastAsia="Calibri" w:hAnsi="Calibri" w:cs="Calibri"/>
                <w:position w:val="1"/>
                <w:sz w:val="22"/>
                <w:szCs w:val="22"/>
              </w:rPr>
              <w:t>r</w:t>
            </w:r>
            <w:r>
              <w:rPr>
                <w:rFonts w:ascii="Calibri" w:eastAsia="Calibri" w:hAnsi="Calibri" w:cs="Calibri"/>
                <w:spacing w:val="8"/>
                <w:position w:val="1"/>
                <w:sz w:val="22"/>
                <w:szCs w:val="22"/>
              </w:rPr>
              <w:t xml:space="preserve"> </w:t>
            </w:r>
            <w:r>
              <w:rPr>
                <w:rFonts w:ascii="Calibri" w:eastAsia="Calibri" w:hAnsi="Calibri" w:cs="Calibri"/>
                <w:spacing w:val="-1"/>
                <w:position w:val="1"/>
                <w:sz w:val="22"/>
                <w:szCs w:val="22"/>
              </w:rPr>
              <w:t>und</w:t>
            </w:r>
            <w:r>
              <w:rPr>
                <w:rFonts w:ascii="Calibri" w:eastAsia="Calibri" w:hAnsi="Calibri" w:cs="Calibri"/>
                <w:position w:val="1"/>
                <w:sz w:val="22"/>
                <w:szCs w:val="22"/>
              </w:rPr>
              <w:t>er</w:t>
            </w:r>
            <w:r>
              <w:rPr>
                <w:rFonts w:ascii="Calibri" w:eastAsia="Calibri" w:hAnsi="Calibri" w:cs="Calibri"/>
                <w:spacing w:val="6"/>
                <w:position w:val="1"/>
                <w:sz w:val="22"/>
                <w:szCs w:val="22"/>
              </w:rPr>
              <w:t xml:space="preserve"> </w:t>
            </w:r>
            <w:r>
              <w:rPr>
                <w:rFonts w:ascii="Calibri" w:eastAsia="Calibri" w:hAnsi="Calibri" w:cs="Calibri"/>
                <w:position w:val="1"/>
                <w:sz w:val="22"/>
                <w:szCs w:val="22"/>
              </w:rPr>
              <w:t>the</w:t>
            </w:r>
          </w:p>
          <w:p w14:paraId="4792CF49" w14:textId="77777777" w:rsidR="00065BF4" w:rsidRDefault="00E32064">
            <w:pPr>
              <w:spacing w:before="41" w:line="276" w:lineRule="auto"/>
              <w:ind w:left="255" w:right="83"/>
              <w:jc w:val="both"/>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reement</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und</w:t>
            </w:r>
            <w:r>
              <w:rPr>
                <w:rFonts w:ascii="Calibri" w:eastAsia="Calibri" w:hAnsi="Calibri" w:cs="Calibri"/>
                <w:sz w:val="22"/>
                <w:szCs w:val="22"/>
              </w:rPr>
              <w:t>er</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er</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tract with</w:t>
            </w:r>
            <w:r>
              <w:rPr>
                <w:rFonts w:ascii="Calibri" w:eastAsia="Calibri" w:hAnsi="Calibri" w:cs="Calibri"/>
                <w:spacing w:val="4"/>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5"/>
                <w:sz w:val="22"/>
                <w:szCs w:val="22"/>
              </w:rPr>
              <w:t xml:space="preserve"> </w:t>
            </w:r>
            <w:r>
              <w:rPr>
                <w:rFonts w:ascii="Calibri" w:eastAsia="Calibri" w:hAnsi="Calibri" w:cs="Calibri"/>
                <w:sz w:val="22"/>
                <w:szCs w:val="22"/>
              </w:rPr>
              <w:t>Cl</w:t>
            </w:r>
            <w:r>
              <w:rPr>
                <w:rFonts w:ascii="Calibri" w:eastAsia="Calibri" w:hAnsi="Calibri" w:cs="Calibri"/>
                <w:spacing w:val="-3"/>
                <w:sz w:val="22"/>
                <w:szCs w:val="22"/>
              </w:rPr>
              <w:t>i</w:t>
            </w:r>
            <w:r>
              <w:rPr>
                <w:rFonts w:ascii="Calibri" w:eastAsia="Calibri" w:hAnsi="Calibri" w:cs="Calibri"/>
                <w:sz w:val="22"/>
                <w:szCs w:val="22"/>
              </w:rPr>
              <w:t>ent.</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y </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erp</w:t>
            </w:r>
            <w:r>
              <w:rPr>
                <w:rFonts w:ascii="Calibri" w:eastAsia="Calibri" w:hAnsi="Calibri" w:cs="Calibri"/>
                <w:spacing w:val="-3"/>
                <w:sz w:val="22"/>
                <w:szCs w:val="22"/>
              </w:rPr>
              <w:t>a</w:t>
            </w:r>
            <w:r>
              <w:rPr>
                <w:rFonts w:ascii="Calibri" w:eastAsia="Calibri" w:hAnsi="Calibri" w:cs="Calibri"/>
                <w:spacing w:val="1"/>
                <w:sz w:val="22"/>
                <w:szCs w:val="22"/>
              </w:rPr>
              <w:t>y</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4"/>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y either</w:t>
            </w:r>
            <w:r>
              <w:rPr>
                <w:rFonts w:ascii="Calibri" w:eastAsia="Calibri" w:hAnsi="Calibri" w:cs="Calibri"/>
                <w:spacing w:val="1"/>
                <w:sz w:val="22"/>
                <w:szCs w:val="22"/>
              </w:rPr>
              <w:t xml:space="preserve"> P</w:t>
            </w:r>
            <w:r>
              <w:rPr>
                <w:rFonts w:ascii="Calibri" w:eastAsia="Calibri" w:hAnsi="Calibri" w:cs="Calibri"/>
                <w:sz w:val="22"/>
                <w:szCs w:val="22"/>
              </w:rPr>
              <w:t>ar</w:t>
            </w:r>
            <w:r>
              <w:rPr>
                <w:rFonts w:ascii="Calibri" w:eastAsia="Calibri" w:hAnsi="Calibri" w:cs="Calibri"/>
                <w:spacing w:val="-2"/>
                <w:sz w:val="22"/>
                <w:szCs w:val="22"/>
              </w:rPr>
              <w:t>t</w:t>
            </w:r>
            <w:r>
              <w:rPr>
                <w:rFonts w:ascii="Calibri" w:eastAsia="Calibri" w:hAnsi="Calibri" w:cs="Calibri"/>
                <w:spacing w:val="1"/>
                <w:sz w:val="22"/>
                <w:szCs w:val="22"/>
              </w:rPr>
              <w:t>y</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w</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er</w:t>
            </w:r>
            <w:r>
              <w:rPr>
                <w:rFonts w:ascii="Calibri" w:eastAsia="Calibri" w:hAnsi="Calibri" w:cs="Calibri"/>
                <w:spacing w:val="1"/>
                <w:sz w:val="22"/>
                <w:szCs w:val="22"/>
              </w:rPr>
              <w:t xml:space="preserve"> o</w:t>
            </w:r>
            <w:r>
              <w:rPr>
                <w:rFonts w:ascii="Calibri" w:eastAsia="Calibri" w:hAnsi="Calibri" w:cs="Calibri"/>
                <w:sz w:val="22"/>
                <w:szCs w:val="22"/>
              </w:rPr>
              <w:t xml:space="preserve">f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h</w:t>
            </w:r>
            <w:r>
              <w:rPr>
                <w:rFonts w:ascii="Calibri" w:eastAsia="Calibri" w:hAnsi="Calibri" w:cs="Calibri"/>
                <w:sz w:val="22"/>
                <w:szCs w:val="22"/>
              </w:rPr>
              <w:t>ar</w:t>
            </w:r>
            <w:r>
              <w:rPr>
                <w:rFonts w:ascii="Calibri" w:eastAsia="Calibri" w:hAnsi="Calibri" w:cs="Calibri"/>
                <w:spacing w:val="-1"/>
                <w:sz w:val="22"/>
                <w:szCs w:val="22"/>
              </w:rPr>
              <w:t>g</w:t>
            </w:r>
            <w:r>
              <w:rPr>
                <w:rFonts w:ascii="Calibri" w:eastAsia="Calibri" w:hAnsi="Calibri" w:cs="Calibri"/>
                <w:sz w:val="22"/>
                <w:szCs w:val="22"/>
              </w:rPr>
              <w:t>es</w:t>
            </w:r>
            <w:r>
              <w:rPr>
                <w:rFonts w:ascii="Calibri" w:eastAsia="Calibri" w:hAnsi="Calibri" w:cs="Calibri"/>
                <w:spacing w:val="1"/>
                <w:sz w:val="22"/>
                <w:szCs w:val="22"/>
              </w:rPr>
              <w:t xml:space="preserve"> o</w:t>
            </w:r>
            <w:r>
              <w:rPr>
                <w:rFonts w:ascii="Calibri" w:eastAsia="Calibri" w:hAnsi="Calibri" w:cs="Calibri"/>
                <w:sz w:val="22"/>
                <w:szCs w:val="22"/>
              </w:rPr>
              <w:t xml:space="preserve">r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V</w:t>
            </w:r>
            <w:r>
              <w:rPr>
                <w:rFonts w:ascii="Calibri" w:eastAsia="Calibri" w:hAnsi="Calibri" w:cs="Calibri"/>
                <w:spacing w:val="-1"/>
                <w:sz w:val="22"/>
                <w:szCs w:val="22"/>
              </w:rPr>
              <w:t>A</w:t>
            </w:r>
            <w:r>
              <w:rPr>
                <w:rFonts w:ascii="Calibri" w:eastAsia="Calibri" w:hAnsi="Calibri" w:cs="Calibri"/>
                <w:sz w:val="22"/>
                <w:szCs w:val="22"/>
              </w:rPr>
              <w:t>T</w:t>
            </w:r>
            <w:r>
              <w:rPr>
                <w:rFonts w:ascii="Calibri" w:eastAsia="Calibri" w:hAnsi="Calibri" w:cs="Calibri"/>
                <w:spacing w:val="1"/>
                <w:sz w:val="22"/>
                <w:szCs w:val="22"/>
              </w:rPr>
              <w:t xml:space="preserve"> o</w:t>
            </w:r>
            <w:r>
              <w:rPr>
                <w:rFonts w:ascii="Calibri" w:eastAsia="Calibri" w:hAnsi="Calibri" w:cs="Calibri"/>
                <w:sz w:val="22"/>
                <w:szCs w:val="22"/>
              </w:rPr>
              <w:t xml:space="preserve">r </w:t>
            </w:r>
            <w:r>
              <w:rPr>
                <w:rFonts w:ascii="Calibri" w:eastAsia="Calibri" w:hAnsi="Calibri" w:cs="Calibri"/>
                <w:spacing w:val="1"/>
                <w:sz w:val="22"/>
                <w:szCs w:val="22"/>
              </w:rPr>
              <w:t>o</w:t>
            </w:r>
            <w:r>
              <w:rPr>
                <w:rFonts w:ascii="Calibri" w:eastAsia="Calibri" w:hAnsi="Calibri" w:cs="Calibri"/>
                <w:sz w:val="22"/>
                <w:szCs w:val="22"/>
              </w:rPr>
              <w:t>the</w:t>
            </w:r>
            <w:r>
              <w:rPr>
                <w:rFonts w:ascii="Calibri" w:eastAsia="Calibri" w:hAnsi="Calibri" w:cs="Calibri"/>
                <w:spacing w:val="-2"/>
                <w:sz w:val="22"/>
                <w:szCs w:val="22"/>
              </w:rPr>
              <w:t>r</w:t>
            </w:r>
            <w:r>
              <w:rPr>
                <w:rFonts w:ascii="Calibri" w:eastAsia="Calibri" w:hAnsi="Calibri" w:cs="Calibri"/>
                <w:sz w:val="22"/>
                <w:szCs w:val="22"/>
              </w:rPr>
              <w:t>wise,</w:t>
            </w:r>
            <w:r>
              <w:rPr>
                <w:rFonts w:ascii="Calibri" w:eastAsia="Calibri" w:hAnsi="Calibri" w:cs="Calibri"/>
                <w:spacing w:val="1"/>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u</w:t>
            </w:r>
            <w:r>
              <w:rPr>
                <w:rFonts w:ascii="Calibri" w:eastAsia="Calibri" w:hAnsi="Calibri" w:cs="Calibri"/>
                <w:sz w:val="22"/>
                <w:szCs w:val="22"/>
              </w:rPr>
              <w:t>m</w:t>
            </w:r>
            <w:r>
              <w:rPr>
                <w:rFonts w:ascii="Calibri" w:eastAsia="Calibri" w:hAnsi="Calibri" w:cs="Calibri"/>
                <w:spacing w:val="1"/>
                <w:sz w:val="22"/>
                <w:szCs w:val="22"/>
              </w:rPr>
              <w:t xml:space="preserve"> o</w:t>
            </w:r>
            <w:r>
              <w:rPr>
                <w:rFonts w:ascii="Calibri" w:eastAsia="Calibri" w:hAnsi="Calibri" w:cs="Calibri"/>
                <w:sz w:val="22"/>
                <w:szCs w:val="22"/>
              </w:rPr>
              <w:t xml:space="preserve">f </w:t>
            </w:r>
            <w:r>
              <w:rPr>
                <w:rFonts w:ascii="Calibri" w:eastAsia="Calibri" w:hAnsi="Calibri" w:cs="Calibri"/>
                <w:spacing w:val="1"/>
                <w:sz w:val="22"/>
                <w:szCs w:val="22"/>
              </w:rPr>
              <w:t>mo</w:t>
            </w:r>
            <w:r>
              <w:rPr>
                <w:rFonts w:ascii="Calibri" w:eastAsia="Calibri" w:hAnsi="Calibri" w:cs="Calibri"/>
                <w:spacing w:val="-3"/>
                <w:sz w:val="22"/>
                <w:szCs w:val="22"/>
              </w:rPr>
              <w:t>n</w:t>
            </w:r>
            <w:r>
              <w:rPr>
                <w:rFonts w:ascii="Calibri" w:eastAsia="Calibri" w:hAnsi="Calibri" w:cs="Calibri"/>
                <w:sz w:val="22"/>
                <w:szCs w:val="22"/>
              </w:rPr>
              <w:t>ey rec</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era</w:t>
            </w:r>
            <w:r>
              <w:rPr>
                <w:rFonts w:ascii="Calibri" w:eastAsia="Calibri" w:hAnsi="Calibri" w:cs="Calibri"/>
                <w:spacing w:val="-1"/>
                <w:sz w:val="22"/>
                <w:szCs w:val="22"/>
              </w:rPr>
              <w:t>b</w:t>
            </w:r>
            <w:r>
              <w:rPr>
                <w:rFonts w:ascii="Calibri" w:eastAsia="Calibri" w:hAnsi="Calibri" w:cs="Calibri"/>
                <w:spacing w:val="-3"/>
                <w:sz w:val="22"/>
                <w:szCs w:val="22"/>
              </w:rPr>
              <w:t>l</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 xml:space="preserve">the </w:t>
            </w:r>
            <w:r>
              <w:rPr>
                <w:rFonts w:ascii="Calibri" w:eastAsia="Calibri" w:hAnsi="Calibri" w:cs="Calibri"/>
                <w:spacing w:val="1"/>
                <w:sz w:val="22"/>
                <w:szCs w:val="22"/>
              </w:rPr>
              <w:t>P</w:t>
            </w:r>
            <w:r>
              <w:rPr>
                <w:rFonts w:ascii="Calibri" w:eastAsia="Calibri" w:hAnsi="Calibri" w:cs="Calibri"/>
                <w:sz w:val="22"/>
                <w:szCs w:val="22"/>
              </w:rPr>
              <w:t>ar</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who</w:t>
            </w:r>
            <w:r>
              <w:rPr>
                <w:rFonts w:ascii="Calibri" w:eastAsia="Calibri" w:hAnsi="Calibri" w:cs="Calibri"/>
                <w:spacing w:val="1"/>
                <w:sz w:val="22"/>
                <w:szCs w:val="22"/>
              </w:rPr>
              <w:t xml:space="preserve"> m</w:t>
            </w:r>
            <w:r>
              <w:rPr>
                <w:rFonts w:ascii="Calibri" w:eastAsia="Calibri" w:hAnsi="Calibri" w:cs="Calibri"/>
                <w:sz w:val="22"/>
                <w:szCs w:val="22"/>
              </w:rPr>
              <w:t>a</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 xml:space="preserve">the </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erp</w:t>
            </w:r>
            <w:r>
              <w:rPr>
                <w:rFonts w:ascii="Calibri" w:eastAsia="Calibri" w:hAnsi="Calibri" w:cs="Calibri"/>
                <w:spacing w:val="-3"/>
                <w:sz w:val="22"/>
                <w:szCs w:val="22"/>
              </w:rPr>
              <w:t>a</w:t>
            </w:r>
            <w:r>
              <w:rPr>
                <w:rFonts w:ascii="Calibri" w:eastAsia="Calibri" w:hAnsi="Calibri" w:cs="Calibri"/>
                <w:spacing w:val="1"/>
                <w:sz w:val="22"/>
                <w:szCs w:val="22"/>
              </w:rPr>
              <w:t>y</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3"/>
                <w:sz w:val="22"/>
                <w:szCs w:val="22"/>
              </w:rPr>
              <w:t xml:space="preserve"> </w:t>
            </w:r>
            <w:r>
              <w:rPr>
                <w:rFonts w:ascii="Calibri" w:eastAsia="Calibri" w:hAnsi="Calibri" w:cs="Calibri"/>
                <w:sz w:val="22"/>
                <w:szCs w:val="22"/>
              </w:rPr>
              <w:t>f</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z w:val="22"/>
                <w:szCs w:val="22"/>
              </w:rPr>
              <w:t xml:space="preserve">the </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ty</w:t>
            </w:r>
            <w:r>
              <w:rPr>
                <w:rFonts w:ascii="Calibri" w:eastAsia="Calibri" w:hAnsi="Calibri" w:cs="Calibri"/>
                <w:spacing w:val="4"/>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2"/>
                <w:sz w:val="22"/>
                <w:szCs w:val="22"/>
              </w:rPr>
              <w:t>c</w:t>
            </w:r>
            <w:r>
              <w:rPr>
                <w:rFonts w:ascii="Calibri" w:eastAsia="Calibri" w:hAnsi="Calibri" w:cs="Calibri"/>
                <w:sz w:val="22"/>
                <w:szCs w:val="22"/>
              </w:rPr>
              <w:t>ei</w:t>
            </w:r>
            <w:r>
              <w:rPr>
                <w:rFonts w:ascii="Calibri" w:eastAsia="Calibri" w:hAnsi="Calibri" w:cs="Calibri"/>
                <w:spacing w:val="-1"/>
                <w:sz w:val="22"/>
                <w:szCs w:val="22"/>
              </w:rPr>
              <w:t>p</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the </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erp</w:t>
            </w:r>
            <w:r>
              <w:rPr>
                <w:rFonts w:ascii="Calibri" w:eastAsia="Calibri" w:hAnsi="Calibri" w:cs="Calibri"/>
                <w:spacing w:val="-1"/>
                <w:sz w:val="22"/>
                <w:szCs w:val="22"/>
              </w:rPr>
              <w:t>a</w:t>
            </w:r>
            <w:r>
              <w:rPr>
                <w:rFonts w:ascii="Calibri" w:eastAsia="Calibri" w:hAnsi="Calibri" w:cs="Calibri"/>
                <w:spacing w:val="-2"/>
                <w:sz w:val="22"/>
                <w:szCs w:val="22"/>
              </w:rPr>
              <w:t>y</w:t>
            </w:r>
            <w:r>
              <w:rPr>
                <w:rFonts w:ascii="Calibri" w:eastAsia="Calibri" w:hAnsi="Calibri" w:cs="Calibri"/>
                <w:spacing w:val="1"/>
                <w:sz w:val="22"/>
                <w:szCs w:val="22"/>
              </w:rPr>
              <w:t>m</w:t>
            </w:r>
            <w:r>
              <w:rPr>
                <w:rFonts w:ascii="Calibri" w:eastAsia="Calibri" w:hAnsi="Calibri" w:cs="Calibri"/>
                <w:sz w:val="22"/>
                <w:szCs w:val="22"/>
              </w:rPr>
              <w:t>ent.</w:t>
            </w:r>
          </w:p>
        </w:tc>
      </w:tr>
      <w:tr w:rsidR="00065BF4" w14:paraId="758D1E9E" w14:textId="77777777">
        <w:trPr>
          <w:trHeight w:hRule="exact" w:val="738"/>
        </w:trPr>
        <w:tc>
          <w:tcPr>
            <w:tcW w:w="539" w:type="dxa"/>
            <w:tcBorders>
              <w:top w:val="nil"/>
              <w:left w:val="nil"/>
              <w:bottom w:val="nil"/>
              <w:right w:val="nil"/>
            </w:tcBorders>
          </w:tcPr>
          <w:p w14:paraId="01B879C0" w14:textId="77777777" w:rsidR="00065BF4" w:rsidRDefault="00E32064">
            <w:pPr>
              <w:spacing w:before="56"/>
              <w:ind w:left="120"/>
              <w:rPr>
                <w:rFonts w:ascii="Calibri" w:eastAsia="Calibri" w:hAnsi="Calibri" w:cs="Calibri"/>
                <w:sz w:val="22"/>
                <w:szCs w:val="22"/>
              </w:rPr>
            </w:pPr>
            <w:r>
              <w:rPr>
                <w:rFonts w:ascii="Calibri" w:eastAsia="Calibri" w:hAnsi="Calibri" w:cs="Calibri"/>
                <w:color w:val="0000FF"/>
                <w:sz w:val="22"/>
                <w:szCs w:val="22"/>
              </w:rPr>
              <w:t>E.</w:t>
            </w:r>
          </w:p>
        </w:tc>
        <w:tc>
          <w:tcPr>
            <w:tcW w:w="8559" w:type="dxa"/>
            <w:tcBorders>
              <w:top w:val="nil"/>
              <w:left w:val="nil"/>
              <w:bottom w:val="nil"/>
              <w:right w:val="nil"/>
            </w:tcBorders>
          </w:tcPr>
          <w:p w14:paraId="1D237D5D" w14:textId="77777777" w:rsidR="00065BF4" w:rsidRDefault="00E32064">
            <w:pPr>
              <w:spacing w:before="56" w:line="276" w:lineRule="auto"/>
              <w:ind w:left="255" w:right="84"/>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39"/>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h</w:t>
            </w:r>
            <w:r>
              <w:rPr>
                <w:rFonts w:ascii="Calibri" w:eastAsia="Calibri" w:hAnsi="Calibri" w:cs="Calibri"/>
                <w:sz w:val="22"/>
                <w:szCs w:val="22"/>
              </w:rPr>
              <w:t>ar</w:t>
            </w:r>
            <w:r>
              <w:rPr>
                <w:rFonts w:ascii="Calibri" w:eastAsia="Calibri" w:hAnsi="Calibri" w:cs="Calibri"/>
                <w:spacing w:val="-1"/>
                <w:sz w:val="22"/>
                <w:szCs w:val="22"/>
              </w:rPr>
              <w:t>g</w:t>
            </w:r>
            <w:r>
              <w:rPr>
                <w:rFonts w:ascii="Calibri" w:eastAsia="Calibri" w:hAnsi="Calibri" w:cs="Calibri"/>
                <w:sz w:val="22"/>
                <w:szCs w:val="22"/>
              </w:rPr>
              <w:t>es</w:t>
            </w:r>
            <w:r>
              <w:rPr>
                <w:rFonts w:ascii="Calibri" w:eastAsia="Calibri" w:hAnsi="Calibri" w:cs="Calibri"/>
                <w:spacing w:val="40"/>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39"/>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e</w:t>
            </w:r>
            <w:r>
              <w:rPr>
                <w:rFonts w:ascii="Calibri" w:eastAsia="Calibri" w:hAnsi="Calibri" w:cs="Calibri"/>
                <w:spacing w:val="37"/>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40"/>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8"/>
                <w:sz w:val="22"/>
                <w:szCs w:val="22"/>
              </w:rPr>
              <w:t xml:space="preserve"> </w:t>
            </w:r>
            <w:r>
              <w:rPr>
                <w:rFonts w:ascii="Calibri" w:eastAsia="Calibri" w:hAnsi="Calibri" w:cs="Calibri"/>
                <w:sz w:val="22"/>
                <w:szCs w:val="22"/>
              </w:rPr>
              <w:t>all</w:t>
            </w:r>
            <w:r>
              <w:rPr>
                <w:rFonts w:ascii="Calibri" w:eastAsia="Calibri" w:hAnsi="Calibri" w:cs="Calibri"/>
                <w:spacing w:val="38"/>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2"/>
                <w:sz w:val="22"/>
                <w:szCs w:val="22"/>
              </w:rPr>
              <w:t>s</w:t>
            </w:r>
            <w:r>
              <w:rPr>
                <w:rFonts w:ascii="Calibri" w:eastAsia="Calibri" w:hAnsi="Calibri" w:cs="Calibri"/>
                <w:sz w:val="22"/>
                <w:szCs w:val="22"/>
              </w:rPr>
              <w:t>ts</w:t>
            </w:r>
            <w:r>
              <w:rPr>
                <w:rFonts w:ascii="Calibri" w:eastAsia="Calibri" w:hAnsi="Calibri" w:cs="Calibri"/>
                <w:spacing w:val="40"/>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7"/>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pacing w:val="-3"/>
                <w:sz w:val="22"/>
                <w:szCs w:val="22"/>
              </w:rPr>
              <w:t>p</w:t>
            </w:r>
            <w:r>
              <w:rPr>
                <w:rFonts w:ascii="Calibri" w:eastAsia="Calibri" w:hAnsi="Calibri" w:cs="Calibri"/>
                <w:sz w:val="22"/>
                <w:szCs w:val="22"/>
              </w:rPr>
              <w:t>enses</w:t>
            </w:r>
            <w:r>
              <w:rPr>
                <w:rFonts w:ascii="Calibri" w:eastAsia="Calibri" w:hAnsi="Calibri" w:cs="Calibri"/>
                <w:spacing w:val="40"/>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cu</w:t>
            </w:r>
            <w:r>
              <w:rPr>
                <w:rFonts w:ascii="Calibri" w:eastAsia="Calibri" w:hAnsi="Calibri" w:cs="Calibri"/>
                <w:spacing w:val="-1"/>
                <w:sz w:val="22"/>
                <w:szCs w:val="22"/>
              </w:rPr>
              <w:t>r</w:t>
            </w:r>
            <w:r>
              <w:rPr>
                <w:rFonts w:ascii="Calibri" w:eastAsia="Calibri" w:hAnsi="Calibri" w:cs="Calibri"/>
                <w:sz w:val="22"/>
                <w:szCs w:val="22"/>
              </w:rPr>
              <w:t>red</w:t>
            </w:r>
            <w:r>
              <w:rPr>
                <w:rFonts w:ascii="Calibri" w:eastAsia="Calibri" w:hAnsi="Calibri" w:cs="Calibri"/>
                <w:spacing w:val="39"/>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37"/>
                <w:sz w:val="22"/>
                <w:szCs w:val="22"/>
              </w:rPr>
              <w:t xml:space="preserve"> </w:t>
            </w:r>
            <w:r>
              <w:rPr>
                <w:rFonts w:ascii="Calibri" w:eastAsia="Calibri" w:hAnsi="Calibri" w:cs="Calibri"/>
                <w:sz w:val="22"/>
                <w:szCs w:val="22"/>
              </w:rPr>
              <w:t>the</w:t>
            </w:r>
            <w:r>
              <w:rPr>
                <w:rFonts w:ascii="Calibri" w:eastAsia="Calibri" w:hAnsi="Calibri" w:cs="Calibri"/>
                <w:spacing w:val="39"/>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on</w:t>
            </w:r>
            <w:r>
              <w:rPr>
                <w:rFonts w:ascii="Calibri" w:eastAsia="Calibri" w:hAnsi="Calibri" w:cs="Calibri"/>
                <w:sz w:val="22"/>
                <w:szCs w:val="22"/>
              </w:rPr>
              <w:t>tract</w:t>
            </w:r>
            <w:r>
              <w:rPr>
                <w:rFonts w:ascii="Calibri" w:eastAsia="Calibri" w:hAnsi="Calibri" w:cs="Calibri"/>
                <w:spacing w:val="2"/>
                <w:sz w:val="22"/>
                <w:szCs w:val="22"/>
              </w:rPr>
              <w:t>o</w:t>
            </w:r>
            <w:r>
              <w:rPr>
                <w:rFonts w:ascii="Calibri" w:eastAsia="Calibri" w:hAnsi="Calibri" w:cs="Calibri"/>
                <w:spacing w:val="-3"/>
                <w:sz w:val="22"/>
                <w:szCs w:val="22"/>
              </w:rPr>
              <w:t>r</w:t>
            </w:r>
            <w:r>
              <w:rPr>
                <w:rFonts w:ascii="Calibri" w:eastAsia="Calibri" w:hAnsi="Calibri" w:cs="Calibri"/>
                <w:sz w:val="22"/>
                <w:szCs w:val="22"/>
              </w:rPr>
              <w:t>,</w:t>
            </w:r>
            <w:r>
              <w:rPr>
                <w:rFonts w:ascii="Calibri" w:eastAsia="Calibri" w:hAnsi="Calibri" w:cs="Calibri"/>
                <w:spacing w:val="39"/>
                <w:sz w:val="22"/>
                <w:szCs w:val="22"/>
              </w:rPr>
              <w:t xml:space="preserve"> </w:t>
            </w:r>
            <w:r>
              <w:rPr>
                <w:rFonts w:ascii="Calibri" w:eastAsia="Calibri" w:hAnsi="Calibri" w:cs="Calibri"/>
                <w:sz w:val="22"/>
                <w:szCs w:val="22"/>
              </w:rPr>
              <w:t>its e</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pacing w:val="-1"/>
                <w:sz w:val="22"/>
                <w:szCs w:val="22"/>
              </w:rPr>
              <w:t>y</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z w:val="22"/>
                <w:szCs w:val="22"/>
              </w:rPr>
              <w:t>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ts</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5"/>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g</w:t>
            </w:r>
            <w:r>
              <w:rPr>
                <w:rFonts w:ascii="Calibri" w:eastAsia="Calibri" w:hAnsi="Calibri" w:cs="Calibri"/>
                <w:sz w:val="22"/>
                <w:szCs w:val="22"/>
              </w:rPr>
              <w:t>ents</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5"/>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its</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b</w:t>
            </w:r>
            <w:r>
              <w:rPr>
                <w:rFonts w:ascii="Calibri" w:eastAsia="Calibri" w:hAnsi="Calibri" w:cs="Calibri"/>
                <w:sz w:val="22"/>
                <w:szCs w:val="22"/>
              </w:rPr>
              <w:t>li</w:t>
            </w:r>
            <w:r>
              <w:rPr>
                <w:rFonts w:ascii="Calibri" w:eastAsia="Calibri" w:hAnsi="Calibri" w:cs="Calibri"/>
                <w:spacing w:val="-1"/>
                <w:sz w:val="22"/>
                <w:szCs w:val="22"/>
              </w:rPr>
              <w:t>g</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pacing w:val="-1"/>
                <w:sz w:val="22"/>
                <w:szCs w:val="22"/>
              </w:rPr>
              <w:t>und</w:t>
            </w:r>
            <w:r>
              <w:rPr>
                <w:rFonts w:ascii="Calibri" w:eastAsia="Calibri" w:hAnsi="Calibri" w:cs="Calibri"/>
                <w:sz w:val="22"/>
                <w:szCs w:val="22"/>
              </w:rPr>
              <w:t>er</w:t>
            </w:r>
            <w:r>
              <w:rPr>
                <w:rFonts w:ascii="Calibri" w:eastAsia="Calibri" w:hAnsi="Calibri" w:cs="Calibri"/>
                <w:spacing w:val="-4"/>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6"/>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reeme</w:t>
            </w:r>
            <w:r>
              <w:rPr>
                <w:rFonts w:ascii="Calibri" w:eastAsia="Calibri" w:hAnsi="Calibri" w:cs="Calibri"/>
                <w:spacing w:val="-1"/>
                <w:sz w:val="22"/>
                <w:szCs w:val="22"/>
              </w:rPr>
              <w:t>n</w:t>
            </w:r>
            <w:r>
              <w:rPr>
                <w:rFonts w:ascii="Calibri" w:eastAsia="Calibri" w:hAnsi="Calibri" w:cs="Calibri"/>
                <w:sz w:val="22"/>
                <w:szCs w:val="22"/>
              </w:rPr>
              <w:t>t.</w:t>
            </w:r>
          </w:p>
        </w:tc>
      </w:tr>
      <w:tr w:rsidR="00065BF4" w14:paraId="734965D4" w14:textId="77777777">
        <w:trPr>
          <w:trHeight w:hRule="exact" w:val="1561"/>
        </w:trPr>
        <w:tc>
          <w:tcPr>
            <w:tcW w:w="539" w:type="dxa"/>
            <w:tcBorders>
              <w:top w:val="nil"/>
              <w:left w:val="nil"/>
              <w:bottom w:val="nil"/>
              <w:right w:val="nil"/>
            </w:tcBorders>
          </w:tcPr>
          <w:p w14:paraId="41DC8F54" w14:textId="77777777" w:rsidR="00065BF4" w:rsidRDefault="00E32064">
            <w:pPr>
              <w:spacing w:before="55"/>
              <w:ind w:left="120"/>
              <w:rPr>
                <w:rFonts w:ascii="Calibri" w:eastAsia="Calibri" w:hAnsi="Calibri" w:cs="Calibri"/>
                <w:sz w:val="22"/>
                <w:szCs w:val="22"/>
              </w:rPr>
            </w:pPr>
            <w:r>
              <w:rPr>
                <w:rFonts w:ascii="Calibri" w:eastAsia="Calibri" w:hAnsi="Calibri" w:cs="Calibri"/>
                <w:color w:val="0000FF"/>
                <w:spacing w:val="-1"/>
                <w:sz w:val="22"/>
                <w:szCs w:val="22"/>
              </w:rPr>
              <w:t>F.</w:t>
            </w:r>
          </w:p>
        </w:tc>
        <w:tc>
          <w:tcPr>
            <w:tcW w:w="8559" w:type="dxa"/>
            <w:tcBorders>
              <w:top w:val="nil"/>
              <w:left w:val="nil"/>
              <w:bottom w:val="nil"/>
              <w:right w:val="nil"/>
            </w:tcBorders>
          </w:tcPr>
          <w:p w14:paraId="45737423" w14:textId="77777777" w:rsidR="00065BF4" w:rsidRDefault="00E32064">
            <w:pPr>
              <w:spacing w:before="55" w:line="276" w:lineRule="auto"/>
              <w:ind w:left="255" w:right="80"/>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h</w:t>
            </w:r>
            <w:r>
              <w:rPr>
                <w:rFonts w:ascii="Calibri" w:eastAsia="Calibri" w:hAnsi="Calibri" w:cs="Calibri"/>
                <w:sz w:val="22"/>
                <w:szCs w:val="22"/>
              </w:rPr>
              <w:t>ar</w:t>
            </w:r>
            <w:r>
              <w:rPr>
                <w:rFonts w:ascii="Calibri" w:eastAsia="Calibri" w:hAnsi="Calibri" w:cs="Calibri"/>
                <w:spacing w:val="-3"/>
                <w:sz w:val="22"/>
                <w:szCs w:val="22"/>
              </w:rPr>
              <w:t>g</w:t>
            </w:r>
            <w:r>
              <w:rPr>
                <w:rFonts w:ascii="Calibri" w:eastAsia="Calibri" w:hAnsi="Calibri" w:cs="Calibri"/>
                <w:sz w:val="22"/>
                <w:szCs w:val="22"/>
              </w:rPr>
              <w:t>es</w:t>
            </w:r>
            <w:r>
              <w:rPr>
                <w:rFonts w:ascii="Calibri" w:eastAsia="Calibri" w:hAnsi="Calibri" w:cs="Calibri"/>
                <w:spacing w:val="-4"/>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isc</w:t>
            </w:r>
            <w:r>
              <w:rPr>
                <w:rFonts w:ascii="Calibri" w:eastAsia="Calibri" w:hAnsi="Calibri" w:cs="Calibri"/>
                <w:spacing w:val="-1"/>
                <w:sz w:val="22"/>
                <w:szCs w:val="22"/>
              </w:rPr>
              <w:t>h</w:t>
            </w:r>
            <w:r>
              <w:rPr>
                <w:rFonts w:ascii="Calibri" w:eastAsia="Calibri" w:hAnsi="Calibri" w:cs="Calibri"/>
                <w:spacing w:val="-3"/>
                <w:sz w:val="22"/>
                <w:szCs w:val="22"/>
              </w:rPr>
              <w:t>a</w:t>
            </w:r>
            <w:r>
              <w:rPr>
                <w:rFonts w:ascii="Calibri" w:eastAsia="Calibri" w:hAnsi="Calibri" w:cs="Calibri"/>
                <w:sz w:val="22"/>
                <w:szCs w:val="22"/>
              </w:rPr>
              <w:t>r</w:t>
            </w:r>
            <w:r>
              <w:rPr>
                <w:rFonts w:ascii="Calibri" w:eastAsia="Calibri" w:hAnsi="Calibri" w:cs="Calibri"/>
                <w:spacing w:val="-1"/>
                <w:sz w:val="22"/>
                <w:szCs w:val="22"/>
              </w:rPr>
              <w:t>g</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z w:val="22"/>
                <w:szCs w:val="22"/>
              </w:rPr>
              <w:t>as</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ed</w:t>
            </w:r>
            <w:r>
              <w:rPr>
                <w:rFonts w:ascii="Calibri" w:eastAsia="Calibri" w:hAnsi="Calibri" w:cs="Calibri"/>
                <w:spacing w:val="-4"/>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4"/>
                <w:sz w:val="22"/>
                <w:szCs w:val="22"/>
              </w:rPr>
              <w:t xml:space="preserve"> </w:t>
            </w:r>
            <w:r>
              <w:rPr>
                <w:rFonts w:ascii="Calibri" w:eastAsia="Calibri" w:hAnsi="Calibri" w:cs="Calibri"/>
                <w:sz w:val="22"/>
                <w:szCs w:val="22"/>
              </w:rPr>
              <w:t>in</w:t>
            </w:r>
            <w:r>
              <w:rPr>
                <w:rFonts w:ascii="Calibri" w:eastAsia="Calibri" w:hAnsi="Calibri" w:cs="Calibri"/>
                <w:spacing w:val="-5"/>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6"/>
                <w:sz w:val="22"/>
                <w:szCs w:val="22"/>
              </w:rPr>
              <w:t xml:space="preserve"> </w:t>
            </w:r>
            <w:r>
              <w:rPr>
                <w:rFonts w:ascii="Calibri" w:eastAsia="Calibri" w:hAnsi="Calibri" w:cs="Calibri"/>
                <w:sz w:val="22"/>
                <w:szCs w:val="22"/>
              </w:rPr>
              <w:t>cla</w:t>
            </w:r>
            <w:r>
              <w:rPr>
                <w:rFonts w:ascii="Calibri" w:eastAsia="Calibri" w:hAnsi="Calibri" w:cs="Calibri"/>
                <w:spacing w:val="-1"/>
                <w:sz w:val="22"/>
                <w:szCs w:val="22"/>
              </w:rPr>
              <w:t>u</w:t>
            </w:r>
            <w:r>
              <w:rPr>
                <w:rFonts w:ascii="Calibri" w:eastAsia="Calibri" w:hAnsi="Calibri" w:cs="Calibri"/>
                <w:sz w:val="22"/>
                <w:szCs w:val="22"/>
              </w:rPr>
              <w:t>se</w:t>
            </w:r>
            <w:r>
              <w:rPr>
                <w:rFonts w:ascii="Calibri" w:eastAsia="Calibri" w:hAnsi="Calibri" w:cs="Calibri"/>
                <w:spacing w:val="-2"/>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b</w:t>
            </w:r>
            <w:r>
              <w:rPr>
                <w:rFonts w:ascii="Calibri" w:eastAsia="Calibri" w:hAnsi="Calibri" w:cs="Calibri"/>
                <w:sz w:val="22"/>
                <w:szCs w:val="22"/>
              </w:rPr>
              <w:t>je</w:t>
            </w:r>
            <w:r>
              <w:rPr>
                <w:rFonts w:ascii="Calibri" w:eastAsia="Calibri" w:hAnsi="Calibri" w:cs="Calibri"/>
                <w:spacing w:val="1"/>
                <w:sz w:val="22"/>
                <w:szCs w:val="22"/>
              </w:rPr>
              <w:t>c</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b</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the Cl</w:t>
            </w:r>
            <w:r>
              <w:rPr>
                <w:rFonts w:ascii="Calibri" w:eastAsia="Calibri" w:hAnsi="Calibri" w:cs="Calibri"/>
                <w:spacing w:val="-1"/>
                <w:sz w:val="22"/>
                <w:szCs w:val="22"/>
              </w:rPr>
              <w:t>i</w:t>
            </w:r>
            <w:r>
              <w:rPr>
                <w:rFonts w:ascii="Calibri" w:eastAsia="Calibri" w:hAnsi="Calibri" w:cs="Calibri"/>
                <w:sz w:val="22"/>
                <w:szCs w:val="22"/>
              </w:rPr>
              <w:t>ent</w:t>
            </w:r>
            <w:r>
              <w:rPr>
                <w:rFonts w:ascii="Calibri" w:eastAsia="Calibri" w:hAnsi="Calibri" w:cs="Calibri"/>
                <w:spacing w:val="-9"/>
                <w:sz w:val="22"/>
                <w:szCs w:val="22"/>
              </w:rPr>
              <w:t xml:space="preserve"> </w:t>
            </w:r>
            <w:r>
              <w:rPr>
                <w:rFonts w:ascii="Calibri" w:eastAsia="Calibri" w:hAnsi="Calibri" w:cs="Calibri"/>
                <w:sz w:val="22"/>
                <w:szCs w:val="22"/>
              </w:rPr>
              <w:t>in</w:t>
            </w:r>
            <w:r>
              <w:rPr>
                <w:rFonts w:ascii="Calibri" w:eastAsia="Calibri" w:hAnsi="Calibri" w:cs="Calibri"/>
                <w:spacing w:val="-12"/>
                <w:sz w:val="22"/>
                <w:szCs w:val="22"/>
              </w:rPr>
              <w:t xml:space="preserve"> </w:t>
            </w:r>
            <w:r>
              <w:rPr>
                <w:rFonts w:ascii="Calibri" w:eastAsia="Calibri" w:hAnsi="Calibri" w:cs="Calibri"/>
                <w:sz w:val="22"/>
                <w:szCs w:val="22"/>
              </w:rPr>
              <w:t>ac</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3"/>
                <w:sz w:val="22"/>
                <w:szCs w:val="22"/>
              </w:rPr>
              <w:t xml:space="preserve"> </w:t>
            </w:r>
            <w:r>
              <w:rPr>
                <w:rFonts w:ascii="Calibri" w:eastAsia="Calibri" w:hAnsi="Calibri" w:cs="Calibri"/>
                <w:sz w:val="22"/>
                <w:szCs w:val="22"/>
              </w:rPr>
              <w:t>with</w:t>
            </w:r>
            <w:r>
              <w:rPr>
                <w:rFonts w:ascii="Calibri" w:eastAsia="Calibri" w:hAnsi="Calibri" w:cs="Calibri"/>
                <w:spacing w:val="-9"/>
                <w:sz w:val="22"/>
                <w:szCs w:val="22"/>
              </w:rPr>
              <w:t xml:space="preserve"> </w:t>
            </w:r>
            <w:r>
              <w:rPr>
                <w:rFonts w:ascii="Calibri" w:eastAsia="Calibri" w:hAnsi="Calibri" w:cs="Calibri"/>
                <w:spacing w:val="-2"/>
                <w:sz w:val="22"/>
                <w:szCs w:val="22"/>
              </w:rPr>
              <w:t>se</w:t>
            </w:r>
            <w:r>
              <w:rPr>
                <w:rFonts w:ascii="Calibri" w:eastAsia="Calibri" w:hAnsi="Calibri" w:cs="Calibri"/>
                <w:sz w:val="22"/>
                <w:szCs w:val="22"/>
              </w:rPr>
              <w:t>cti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2"/>
                <w:sz w:val="22"/>
                <w:szCs w:val="22"/>
              </w:rPr>
              <w:t xml:space="preserve"> </w:t>
            </w:r>
            <w:r>
              <w:rPr>
                <w:rFonts w:ascii="Calibri" w:eastAsia="Calibri" w:hAnsi="Calibri" w:cs="Calibri"/>
                <w:spacing w:val="-2"/>
                <w:sz w:val="22"/>
                <w:szCs w:val="22"/>
              </w:rPr>
              <w:t>5</w:t>
            </w:r>
            <w:r>
              <w:rPr>
                <w:rFonts w:ascii="Calibri" w:eastAsia="Calibri" w:hAnsi="Calibri" w:cs="Calibri"/>
                <w:spacing w:val="1"/>
                <w:sz w:val="22"/>
                <w:szCs w:val="22"/>
              </w:rPr>
              <w:t>2</w:t>
            </w:r>
            <w:r>
              <w:rPr>
                <w:rFonts w:ascii="Calibri" w:eastAsia="Calibri" w:hAnsi="Calibri" w:cs="Calibri"/>
                <w:sz w:val="22"/>
                <w:szCs w:val="22"/>
              </w:rPr>
              <w:t>3</w:t>
            </w:r>
            <w:r>
              <w:rPr>
                <w:rFonts w:ascii="Calibri" w:eastAsia="Calibri" w:hAnsi="Calibri" w:cs="Calibri"/>
                <w:spacing w:val="-1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2"/>
                <w:sz w:val="22"/>
                <w:szCs w:val="22"/>
              </w:rPr>
              <w:t xml:space="preserve"> </w:t>
            </w:r>
            <w:r>
              <w:rPr>
                <w:rFonts w:ascii="Calibri" w:eastAsia="Calibri" w:hAnsi="Calibri" w:cs="Calibri"/>
                <w:sz w:val="22"/>
                <w:szCs w:val="22"/>
              </w:rPr>
              <w:t>the</w:t>
            </w:r>
            <w:r>
              <w:rPr>
                <w:rFonts w:ascii="Calibri" w:eastAsia="Calibri" w:hAnsi="Calibri" w:cs="Calibri"/>
                <w:spacing w:val="-11"/>
                <w:sz w:val="22"/>
                <w:szCs w:val="22"/>
              </w:rPr>
              <w:t xml:space="preserve"> </w:t>
            </w:r>
            <w:r>
              <w:rPr>
                <w:rFonts w:ascii="Calibri" w:eastAsia="Calibri" w:hAnsi="Calibri" w:cs="Calibri"/>
                <w:sz w:val="22"/>
                <w:szCs w:val="22"/>
              </w:rPr>
              <w:t>Ta</w:t>
            </w:r>
            <w:r>
              <w:rPr>
                <w:rFonts w:ascii="Calibri" w:eastAsia="Calibri" w:hAnsi="Calibri" w:cs="Calibri"/>
                <w:spacing w:val="-2"/>
                <w:sz w:val="22"/>
                <w:szCs w:val="22"/>
              </w:rPr>
              <w:t>x</w:t>
            </w:r>
            <w:r>
              <w:rPr>
                <w:rFonts w:ascii="Calibri" w:eastAsia="Calibri" w:hAnsi="Calibri" w:cs="Calibri"/>
                <w:sz w:val="22"/>
                <w:szCs w:val="22"/>
              </w:rPr>
              <w:t>es</w:t>
            </w:r>
            <w:r>
              <w:rPr>
                <w:rFonts w:ascii="Calibri" w:eastAsia="Calibri" w:hAnsi="Calibri" w:cs="Calibri"/>
                <w:spacing w:val="-1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z w:val="22"/>
                <w:szCs w:val="22"/>
              </w:rPr>
              <w:t>li</w:t>
            </w:r>
            <w:r>
              <w:rPr>
                <w:rFonts w:ascii="Calibri" w:eastAsia="Calibri" w:hAnsi="Calibri" w:cs="Calibri"/>
                <w:spacing w:val="-1"/>
                <w:sz w:val="22"/>
                <w:szCs w:val="22"/>
              </w:rPr>
              <w:t>d</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2"/>
                <w:sz w:val="22"/>
                <w:szCs w:val="22"/>
              </w:rPr>
              <w:t xml:space="preserve"> </w:t>
            </w:r>
            <w:r>
              <w:rPr>
                <w:rFonts w:ascii="Calibri" w:eastAsia="Calibri" w:hAnsi="Calibri" w:cs="Calibri"/>
                <w:sz w:val="22"/>
                <w:szCs w:val="22"/>
              </w:rPr>
              <w:t>Act</w:t>
            </w:r>
            <w:r>
              <w:rPr>
                <w:rFonts w:ascii="Calibri" w:eastAsia="Calibri" w:hAnsi="Calibri" w:cs="Calibri"/>
                <w:spacing w:val="-14"/>
                <w:sz w:val="22"/>
                <w:szCs w:val="22"/>
              </w:rPr>
              <w:t xml:space="preserve"> </w:t>
            </w:r>
            <w:r>
              <w:rPr>
                <w:rFonts w:ascii="Calibri" w:eastAsia="Calibri" w:hAnsi="Calibri" w:cs="Calibri"/>
                <w:spacing w:val="1"/>
                <w:sz w:val="22"/>
                <w:szCs w:val="22"/>
              </w:rPr>
              <w:t>1</w:t>
            </w:r>
            <w:r>
              <w:rPr>
                <w:rFonts w:ascii="Calibri" w:eastAsia="Calibri" w:hAnsi="Calibri" w:cs="Calibri"/>
                <w:spacing w:val="-2"/>
                <w:sz w:val="22"/>
                <w:szCs w:val="22"/>
              </w:rPr>
              <w:t>9</w:t>
            </w:r>
            <w:r>
              <w:rPr>
                <w:rFonts w:ascii="Calibri" w:eastAsia="Calibri" w:hAnsi="Calibri" w:cs="Calibri"/>
                <w:spacing w:val="1"/>
                <w:sz w:val="22"/>
                <w:szCs w:val="22"/>
              </w:rPr>
              <w:t>9</w:t>
            </w:r>
            <w:r>
              <w:rPr>
                <w:rFonts w:ascii="Calibri" w:eastAsia="Calibri" w:hAnsi="Calibri" w:cs="Calibri"/>
                <w:sz w:val="22"/>
                <w:szCs w:val="22"/>
              </w:rPr>
              <w:t>7</w:t>
            </w:r>
            <w:r>
              <w:rPr>
                <w:rFonts w:ascii="Calibri" w:eastAsia="Calibri" w:hAnsi="Calibri" w:cs="Calibri"/>
                <w:spacing w:val="-1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9"/>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11"/>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fess</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 Servic</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i</w:t>
            </w:r>
            <w:r>
              <w:rPr>
                <w:rFonts w:ascii="Calibri" w:eastAsia="Calibri" w:hAnsi="Calibri" w:cs="Calibri"/>
                <w:sz w:val="22"/>
                <w:szCs w:val="22"/>
              </w:rPr>
              <w:t>th</w:t>
            </w:r>
            <w:r>
              <w:rPr>
                <w:rFonts w:ascii="Calibri" w:eastAsia="Calibri" w:hAnsi="Calibri" w:cs="Calibri"/>
                <w:spacing w:val="-1"/>
                <w:sz w:val="22"/>
                <w:szCs w:val="22"/>
              </w:rPr>
              <w:t>h</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2"/>
                <w:sz w:val="22"/>
                <w:szCs w:val="22"/>
              </w:rPr>
              <w:t>a</w:t>
            </w:r>
            <w:r>
              <w:rPr>
                <w:rFonts w:ascii="Calibri" w:eastAsia="Calibri" w:hAnsi="Calibri" w:cs="Calibri"/>
                <w:sz w:val="22"/>
                <w:szCs w:val="22"/>
              </w:rPr>
              <w:t>x</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ayable</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2"/>
                <w:sz w:val="22"/>
                <w:szCs w:val="22"/>
              </w:rPr>
              <w:t>a</w:t>
            </w:r>
            <w:r>
              <w:rPr>
                <w:rFonts w:ascii="Calibri" w:eastAsia="Calibri" w:hAnsi="Calibri" w:cs="Calibri"/>
                <w:sz w:val="22"/>
                <w:szCs w:val="22"/>
              </w:rPr>
              <w:t>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all ta</w:t>
            </w:r>
            <w:r>
              <w:rPr>
                <w:rFonts w:ascii="Calibri" w:eastAsia="Calibri" w:hAnsi="Calibri" w:cs="Calibri"/>
                <w:spacing w:val="-2"/>
                <w:sz w:val="22"/>
                <w:szCs w:val="22"/>
              </w:rPr>
              <w:t>x</w:t>
            </w:r>
            <w:r>
              <w:rPr>
                <w:rFonts w:ascii="Calibri" w:eastAsia="Calibri" w:hAnsi="Calibri" w:cs="Calibri"/>
                <w:sz w:val="22"/>
                <w:szCs w:val="22"/>
              </w:rPr>
              <w:t>es</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li</w:t>
            </w:r>
            <w:r>
              <w:rPr>
                <w:rFonts w:ascii="Calibri" w:eastAsia="Calibri" w:hAnsi="Calibri" w:cs="Calibri"/>
                <w:spacing w:val="-2"/>
                <w:sz w:val="22"/>
                <w:szCs w:val="22"/>
              </w:rPr>
              <w:t>c</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 xml:space="preserve">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ov</w:t>
            </w:r>
            <w:r>
              <w:rPr>
                <w:rFonts w:ascii="Calibri" w:eastAsia="Calibri" w:hAnsi="Calibri" w:cs="Calibri"/>
                <w:sz w:val="22"/>
                <w:szCs w:val="22"/>
              </w:rPr>
              <w:t>is</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Servi</w:t>
            </w:r>
            <w:r>
              <w:rPr>
                <w:rFonts w:ascii="Calibri" w:eastAsia="Calibri" w:hAnsi="Calibri" w:cs="Calibri"/>
                <w:spacing w:val="-2"/>
                <w:sz w:val="22"/>
                <w:szCs w:val="22"/>
              </w:rPr>
              <w:t>c</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i</w:t>
            </w:r>
            <w:r>
              <w:rPr>
                <w:rFonts w:ascii="Calibri" w:eastAsia="Calibri" w:hAnsi="Calibri" w:cs="Calibri"/>
                <w:sz w:val="22"/>
                <w:szCs w:val="22"/>
              </w:rPr>
              <w:t>ll be</w:t>
            </w:r>
            <w:r>
              <w:rPr>
                <w:rFonts w:ascii="Calibri" w:eastAsia="Calibri" w:hAnsi="Calibri" w:cs="Calibri"/>
                <w:spacing w:val="1"/>
                <w:sz w:val="22"/>
                <w:szCs w:val="22"/>
              </w:rPr>
              <w:t xml:space="preserve"> </w:t>
            </w:r>
            <w:r>
              <w:rPr>
                <w:rFonts w:ascii="Calibri" w:eastAsia="Calibri" w:hAnsi="Calibri" w:cs="Calibri"/>
                <w:sz w:val="22"/>
                <w:szCs w:val="22"/>
              </w:rPr>
              <w:t>the s</w:t>
            </w:r>
            <w:r>
              <w:rPr>
                <w:rFonts w:ascii="Calibri" w:eastAsia="Calibri" w:hAnsi="Calibri" w:cs="Calibri"/>
                <w:spacing w:val="1"/>
                <w:sz w:val="22"/>
                <w:szCs w:val="22"/>
              </w:rPr>
              <w:t>o</w:t>
            </w:r>
            <w:r>
              <w:rPr>
                <w:rFonts w:ascii="Calibri" w:eastAsia="Calibri" w:hAnsi="Calibri" w:cs="Calibri"/>
                <w:sz w:val="22"/>
                <w:szCs w:val="22"/>
              </w:rPr>
              <w:t>le</w:t>
            </w:r>
            <w:r>
              <w:rPr>
                <w:rFonts w:ascii="Calibri" w:eastAsia="Calibri" w:hAnsi="Calibri" w:cs="Calibri"/>
                <w:spacing w:val="3"/>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esp</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si</w:t>
            </w:r>
            <w:r>
              <w:rPr>
                <w:rFonts w:ascii="Calibri" w:eastAsia="Calibri" w:hAnsi="Calibri" w:cs="Calibri"/>
                <w:spacing w:val="-1"/>
                <w:sz w:val="22"/>
                <w:szCs w:val="22"/>
              </w:rPr>
              <w:t>b</w:t>
            </w:r>
            <w:r>
              <w:rPr>
                <w:rFonts w:ascii="Calibri" w:eastAsia="Calibri" w:hAnsi="Calibri" w:cs="Calibri"/>
                <w:sz w:val="22"/>
                <w:szCs w:val="22"/>
              </w:rPr>
              <w:t>ili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 and</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p>
          <w:p w14:paraId="793B4EC2" w14:textId="77777777" w:rsidR="00065BF4" w:rsidRDefault="00E32064">
            <w:pPr>
              <w:spacing w:before="8"/>
              <w:ind w:left="255" w:right="5482"/>
              <w:jc w:val="both"/>
              <w:rPr>
                <w:rFonts w:ascii="Calibri" w:eastAsia="Calibri" w:hAnsi="Calibri" w:cs="Calibri"/>
                <w:sz w:val="22"/>
                <w:szCs w:val="22"/>
              </w:rPr>
            </w:pPr>
            <w:r>
              <w:rPr>
                <w:rFonts w:ascii="Calibri" w:eastAsia="Calibri" w:hAnsi="Calibri" w:cs="Calibri"/>
                <w:sz w:val="22"/>
                <w:szCs w:val="22"/>
              </w:rPr>
              <w:t>so</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c</w:t>
            </w:r>
            <w:r>
              <w:rPr>
                <w:rFonts w:ascii="Calibri" w:eastAsia="Calibri" w:hAnsi="Calibri" w:cs="Calibri"/>
                <w:sz w:val="22"/>
                <w:szCs w:val="22"/>
              </w:rPr>
              <w:t>kn</w:t>
            </w:r>
            <w:r>
              <w:rPr>
                <w:rFonts w:ascii="Calibri" w:eastAsia="Calibri" w:hAnsi="Calibri" w:cs="Calibri"/>
                <w:spacing w:val="-2"/>
                <w:sz w:val="22"/>
                <w:szCs w:val="22"/>
              </w:rPr>
              <w:t>o</w:t>
            </w:r>
            <w:r>
              <w:rPr>
                <w:rFonts w:ascii="Calibri" w:eastAsia="Calibri" w:hAnsi="Calibri" w:cs="Calibri"/>
                <w:sz w:val="22"/>
                <w:szCs w:val="22"/>
              </w:rPr>
              <w:t>wled</w:t>
            </w:r>
            <w:r>
              <w:rPr>
                <w:rFonts w:ascii="Calibri" w:eastAsia="Calibri" w:hAnsi="Calibri" w:cs="Calibri"/>
                <w:spacing w:val="-1"/>
                <w:sz w:val="22"/>
                <w:szCs w:val="22"/>
              </w:rPr>
              <w:t>g</w:t>
            </w:r>
            <w:r>
              <w:rPr>
                <w:rFonts w:ascii="Calibri" w:eastAsia="Calibri" w:hAnsi="Calibri" w:cs="Calibri"/>
                <w:sz w:val="22"/>
                <w:szCs w:val="22"/>
              </w:rPr>
              <w:t>es</w:t>
            </w:r>
            <w:r>
              <w:rPr>
                <w:rFonts w:ascii="Calibri" w:eastAsia="Calibri" w:hAnsi="Calibri" w:cs="Calibri"/>
                <w:spacing w:val="-2"/>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w:t>
            </w:r>
            <w:r>
              <w:rPr>
                <w:rFonts w:ascii="Calibri" w:eastAsia="Calibri" w:hAnsi="Calibri" w:cs="Calibri"/>
                <w:spacing w:val="-3"/>
                <w:sz w:val="22"/>
                <w:szCs w:val="22"/>
              </w:rPr>
              <w:t>i</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z w:val="22"/>
                <w:szCs w:val="22"/>
              </w:rPr>
              <w:t>s.</w:t>
            </w:r>
          </w:p>
        </w:tc>
      </w:tr>
    </w:tbl>
    <w:p w14:paraId="61D471DF" w14:textId="77777777" w:rsidR="00065BF4" w:rsidRDefault="00065BF4">
      <w:pPr>
        <w:spacing w:before="1" w:line="180" w:lineRule="exact"/>
        <w:rPr>
          <w:sz w:val="19"/>
          <w:szCs w:val="19"/>
        </w:rPr>
      </w:pPr>
    </w:p>
    <w:p w14:paraId="2E215B98" w14:textId="77777777" w:rsidR="00065BF4" w:rsidRDefault="00065BF4">
      <w:pPr>
        <w:spacing w:line="200" w:lineRule="exact"/>
      </w:pPr>
    </w:p>
    <w:p w14:paraId="50C3990E" w14:textId="77777777" w:rsidR="00065BF4" w:rsidRDefault="00F95231">
      <w:pPr>
        <w:spacing w:before="12"/>
        <w:ind w:left="176"/>
        <w:rPr>
          <w:rFonts w:ascii="Calibri" w:eastAsia="Calibri" w:hAnsi="Calibri" w:cs="Calibri"/>
          <w:sz w:val="22"/>
          <w:szCs w:val="22"/>
        </w:rPr>
      </w:pPr>
      <w:r>
        <w:pict w14:anchorId="1037CEA5">
          <v:group id="_x0000_s2121" style="position:absolute;left:0;text-align:left;margin-left:68.75pt;margin-top:.2pt;width:458.1pt;height:18.55pt;z-index:-7469;mso-position-horizontal-relative:page" coordorigin="1375,4" coordsize="9162,371">
            <v:shape id="_x0000_s2123" style="position:absolute;left:1390;top:14;width:9131;height:331" coordorigin="1390,14" coordsize="9131,331" path="m1390,346r9131,l10521,14r-9131,l1390,346xe" fillcolor="navy" stroked="f">
              <v:path arrowok="t"/>
            </v:shape>
            <v:shape id="_x0000_s2122" style="position:absolute;left:1390;top:360;width:9131;height:0" coordorigin="1390,360" coordsize="9131,0" path="m1390,360r9131,e" filled="f" strokecolor="#339" strokeweight="1.54pt">
              <v:path arrowok="t"/>
            </v:shape>
            <w10:wrap anchorx="page"/>
          </v:group>
        </w:pict>
      </w:r>
      <w:r w:rsidR="00E32064">
        <w:rPr>
          <w:rFonts w:ascii="Calibri" w:eastAsia="Calibri" w:hAnsi="Calibri" w:cs="Calibri"/>
          <w:b/>
          <w:color w:val="FFFFFF"/>
          <w:spacing w:val="1"/>
          <w:sz w:val="22"/>
          <w:szCs w:val="22"/>
        </w:rPr>
        <w:t>4</w:t>
      </w:r>
      <w:r w:rsidR="00E32064">
        <w:rPr>
          <w:rFonts w:ascii="Calibri" w:eastAsia="Calibri" w:hAnsi="Calibri" w:cs="Calibri"/>
          <w:b/>
          <w:color w:val="FFFFFF"/>
          <w:sz w:val="22"/>
          <w:szCs w:val="22"/>
        </w:rPr>
        <w:t xml:space="preserve">.     </w:t>
      </w:r>
      <w:r w:rsidR="00E32064">
        <w:rPr>
          <w:rFonts w:ascii="Calibri" w:eastAsia="Calibri" w:hAnsi="Calibri" w:cs="Calibri"/>
          <w:b/>
          <w:color w:val="FFFFFF"/>
          <w:spacing w:val="39"/>
          <w:sz w:val="22"/>
          <w:szCs w:val="22"/>
        </w:rPr>
        <w:t xml:space="preserve"> </w:t>
      </w:r>
      <w:r w:rsidR="00E32064">
        <w:rPr>
          <w:rFonts w:ascii="Calibri" w:eastAsia="Calibri" w:hAnsi="Calibri" w:cs="Calibri"/>
          <w:b/>
          <w:color w:val="FFFFFF"/>
          <w:spacing w:val="-1"/>
          <w:sz w:val="22"/>
          <w:szCs w:val="22"/>
        </w:rPr>
        <w:t>W</w:t>
      </w:r>
      <w:r w:rsidR="00E32064">
        <w:rPr>
          <w:rFonts w:ascii="Calibri" w:eastAsia="Calibri" w:hAnsi="Calibri" w:cs="Calibri"/>
          <w:b/>
          <w:color w:val="FFFFFF"/>
          <w:sz w:val="22"/>
          <w:szCs w:val="22"/>
        </w:rPr>
        <w:t>A</w:t>
      </w:r>
      <w:r w:rsidR="00E32064">
        <w:rPr>
          <w:rFonts w:ascii="Calibri" w:eastAsia="Calibri" w:hAnsi="Calibri" w:cs="Calibri"/>
          <w:b/>
          <w:color w:val="FFFFFF"/>
          <w:spacing w:val="1"/>
          <w:sz w:val="22"/>
          <w:szCs w:val="22"/>
        </w:rPr>
        <w:t>R</w:t>
      </w:r>
      <w:r w:rsidR="00E32064">
        <w:rPr>
          <w:rFonts w:ascii="Calibri" w:eastAsia="Calibri" w:hAnsi="Calibri" w:cs="Calibri"/>
          <w:b/>
          <w:color w:val="FFFFFF"/>
          <w:spacing w:val="-2"/>
          <w:sz w:val="22"/>
          <w:szCs w:val="22"/>
        </w:rPr>
        <w:t>R</w:t>
      </w:r>
      <w:r w:rsidR="00E32064">
        <w:rPr>
          <w:rFonts w:ascii="Calibri" w:eastAsia="Calibri" w:hAnsi="Calibri" w:cs="Calibri"/>
          <w:b/>
          <w:color w:val="FFFFFF"/>
          <w:sz w:val="22"/>
          <w:szCs w:val="22"/>
        </w:rPr>
        <w:t>A</w:t>
      </w:r>
      <w:r w:rsidR="00E32064">
        <w:rPr>
          <w:rFonts w:ascii="Calibri" w:eastAsia="Calibri" w:hAnsi="Calibri" w:cs="Calibri"/>
          <w:b/>
          <w:color w:val="FFFFFF"/>
          <w:spacing w:val="-1"/>
          <w:sz w:val="22"/>
          <w:szCs w:val="22"/>
        </w:rPr>
        <w:t>N</w:t>
      </w:r>
      <w:r w:rsidR="00E32064">
        <w:rPr>
          <w:rFonts w:ascii="Calibri" w:eastAsia="Calibri" w:hAnsi="Calibri" w:cs="Calibri"/>
          <w:b/>
          <w:color w:val="FFFFFF"/>
          <w:spacing w:val="1"/>
          <w:sz w:val="22"/>
          <w:szCs w:val="22"/>
        </w:rPr>
        <w:t>T</w:t>
      </w:r>
      <w:r w:rsidR="00E32064">
        <w:rPr>
          <w:rFonts w:ascii="Calibri" w:eastAsia="Calibri" w:hAnsi="Calibri" w:cs="Calibri"/>
          <w:b/>
          <w:color w:val="FFFFFF"/>
          <w:spacing w:val="-1"/>
          <w:sz w:val="22"/>
          <w:szCs w:val="22"/>
        </w:rPr>
        <w:t>I</w:t>
      </w:r>
      <w:r w:rsidR="00E32064">
        <w:rPr>
          <w:rFonts w:ascii="Calibri" w:eastAsia="Calibri" w:hAnsi="Calibri" w:cs="Calibri"/>
          <w:b/>
          <w:color w:val="FFFFFF"/>
          <w:sz w:val="22"/>
          <w:szCs w:val="22"/>
        </w:rPr>
        <w:t>E</w:t>
      </w:r>
      <w:r w:rsidR="00E32064">
        <w:rPr>
          <w:rFonts w:ascii="Calibri" w:eastAsia="Calibri" w:hAnsi="Calibri" w:cs="Calibri"/>
          <w:b/>
          <w:color w:val="FFFFFF"/>
          <w:spacing w:val="-1"/>
          <w:sz w:val="22"/>
          <w:szCs w:val="22"/>
        </w:rPr>
        <w:t>S</w:t>
      </w:r>
      <w:r w:rsidR="00E32064">
        <w:rPr>
          <w:rFonts w:ascii="Calibri" w:eastAsia="Calibri" w:hAnsi="Calibri" w:cs="Calibri"/>
          <w:b/>
          <w:color w:val="FFFFFF"/>
          <w:sz w:val="22"/>
          <w:szCs w:val="22"/>
        </w:rPr>
        <w:t>,</w:t>
      </w:r>
      <w:r w:rsidR="00E32064">
        <w:rPr>
          <w:rFonts w:ascii="Calibri" w:eastAsia="Calibri" w:hAnsi="Calibri" w:cs="Calibri"/>
          <w:b/>
          <w:color w:val="FFFFFF"/>
          <w:spacing w:val="1"/>
          <w:sz w:val="22"/>
          <w:szCs w:val="22"/>
        </w:rPr>
        <w:t xml:space="preserve"> </w:t>
      </w:r>
      <w:r w:rsidR="00E32064">
        <w:rPr>
          <w:rFonts w:ascii="Calibri" w:eastAsia="Calibri" w:hAnsi="Calibri" w:cs="Calibri"/>
          <w:b/>
          <w:color w:val="FFFFFF"/>
          <w:spacing w:val="-2"/>
          <w:sz w:val="22"/>
          <w:szCs w:val="22"/>
        </w:rPr>
        <w:t>R</w:t>
      </w:r>
      <w:r w:rsidR="00E32064">
        <w:rPr>
          <w:rFonts w:ascii="Calibri" w:eastAsia="Calibri" w:hAnsi="Calibri" w:cs="Calibri"/>
          <w:b/>
          <w:color w:val="FFFFFF"/>
          <w:sz w:val="22"/>
          <w:szCs w:val="22"/>
        </w:rPr>
        <w:t>EP</w:t>
      </w:r>
      <w:r w:rsidR="00E32064">
        <w:rPr>
          <w:rFonts w:ascii="Calibri" w:eastAsia="Calibri" w:hAnsi="Calibri" w:cs="Calibri"/>
          <w:b/>
          <w:color w:val="FFFFFF"/>
          <w:spacing w:val="-2"/>
          <w:sz w:val="22"/>
          <w:szCs w:val="22"/>
        </w:rPr>
        <w:t>R</w:t>
      </w:r>
      <w:r w:rsidR="00E32064">
        <w:rPr>
          <w:rFonts w:ascii="Calibri" w:eastAsia="Calibri" w:hAnsi="Calibri" w:cs="Calibri"/>
          <w:b/>
          <w:color w:val="FFFFFF"/>
          <w:sz w:val="22"/>
          <w:szCs w:val="22"/>
        </w:rPr>
        <w:t>ESE</w:t>
      </w:r>
      <w:r w:rsidR="00E32064">
        <w:rPr>
          <w:rFonts w:ascii="Calibri" w:eastAsia="Calibri" w:hAnsi="Calibri" w:cs="Calibri"/>
          <w:b/>
          <w:color w:val="FFFFFF"/>
          <w:spacing w:val="-1"/>
          <w:sz w:val="22"/>
          <w:szCs w:val="22"/>
        </w:rPr>
        <w:t>NT</w:t>
      </w:r>
      <w:r w:rsidR="00E32064">
        <w:rPr>
          <w:rFonts w:ascii="Calibri" w:eastAsia="Calibri" w:hAnsi="Calibri" w:cs="Calibri"/>
          <w:b/>
          <w:color w:val="FFFFFF"/>
          <w:sz w:val="22"/>
          <w:szCs w:val="22"/>
        </w:rPr>
        <w:t>A</w:t>
      </w:r>
      <w:r w:rsidR="00E32064">
        <w:rPr>
          <w:rFonts w:ascii="Calibri" w:eastAsia="Calibri" w:hAnsi="Calibri" w:cs="Calibri"/>
          <w:b/>
          <w:color w:val="FFFFFF"/>
          <w:spacing w:val="-1"/>
          <w:sz w:val="22"/>
          <w:szCs w:val="22"/>
        </w:rPr>
        <w:t>T</w:t>
      </w:r>
      <w:r w:rsidR="00E32064">
        <w:rPr>
          <w:rFonts w:ascii="Calibri" w:eastAsia="Calibri" w:hAnsi="Calibri" w:cs="Calibri"/>
          <w:b/>
          <w:color w:val="FFFFFF"/>
          <w:spacing w:val="1"/>
          <w:sz w:val="22"/>
          <w:szCs w:val="22"/>
        </w:rPr>
        <w:t>I</w:t>
      </w:r>
      <w:r w:rsidR="00E32064">
        <w:rPr>
          <w:rFonts w:ascii="Calibri" w:eastAsia="Calibri" w:hAnsi="Calibri" w:cs="Calibri"/>
          <w:b/>
          <w:color w:val="FFFFFF"/>
          <w:sz w:val="22"/>
          <w:szCs w:val="22"/>
        </w:rPr>
        <w:t>ONS</w:t>
      </w:r>
      <w:r w:rsidR="00E32064">
        <w:rPr>
          <w:rFonts w:ascii="Calibri" w:eastAsia="Calibri" w:hAnsi="Calibri" w:cs="Calibri"/>
          <w:b/>
          <w:color w:val="FFFFFF"/>
          <w:spacing w:val="-3"/>
          <w:sz w:val="22"/>
          <w:szCs w:val="22"/>
        </w:rPr>
        <w:t xml:space="preserve"> </w:t>
      </w:r>
      <w:r w:rsidR="00E32064">
        <w:rPr>
          <w:rFonts w:ascii="Calibri" w:eastAsia="Calibri" w:hAnsi="Calibri" w:cs="Calibri"/>
          <w:b/>
          <w:color w:val="FFFFFF"/>
          <w:sz w:val="22"/>
          <w:szCs w:val="22"/>
        </w:rPr>
        <w:t>A</w:t>
      </w:r>
      <w:r w:rsidR="00E32064">
        <w:rPr>
          <w:rFonts w:ascii="Calibri" w:eastAsia="Calibri" w:hAnsi="Calibri" w:cs="Calibri"/>
          <w:b/>
          <w:color w:val="FFFFFF"/>
          <w:spacing w:val="1"/>
          <w:sz w:val="22"/>
          <w:szCs w:val="22"/>
        </w:rPr>
        <w:t>N</w:t>
      </w:r>
      <w:r w:rsidR="00E32064">
        <w:rPr>
          <w:rFonts w:ascii="Calibri" w:eastAsia="Calibri" w:hAnsi="Calibri" w:cs="Calibri"/>
          <w:b/>
          <w:color w:val="FFFFFF"/>
          <w:sz w:val="22"/>
          <w:szCs w:val="22"/>
        </w:rPr>
        <w:t>D</w:t>
      </w:r>
      <w:r w:rsidR="00E32064">
        <w:rPr>
          <w:rFonts w:ascii="Calibri" w:eastAsia="Calibri" w:hAnsi="Calibri" w:cs="Calibri"/>
          <w:b/>
          <w:color w:val="FFFFFF"/>
          <w:spacing w:val="-2"/>
          <w:sz w:val="22"/>
          <w:szCs w:val="22"/>
        </w:rPr>
        <w:t xml:space="preserve"> U</w:t>
      </w:r>
      <w:r w:rsidR="00E32064">
        <w:rPr>
          <w:rFonts w:ascii="Calibri" w:eastAsia="Calibri" w:hAnsi="Calibri" w:cs="Calibri"/>
          <w:b/>
          <w:color w:val="FFFFFF"/>
          <w:spacing w:val="1"/>
          <w:sz w:val="22"/>
          <w:szCs w:val="22"/>
        </w:rPr>
        <w:t>N</w:t>
      </w:r>
      <w:r w:rsidR="00E32064">
        <w:rPr>
          <w:rFonts w:ascii="Calibri" w:eastAsia="Calibri" w:hAnsi="Calibri" w:cs="Calibri"/>
          <w:b/>
          <w:color w:val="FFFFFF"/>
          <w:sz w:val="22"/>
          <w:szCs w:val="22"/>
        </w:rPr>
        <w:t>DE</w:t>
      </w:r>
      <w:r w:rsidR="00E32064">
        <w:rPr>
          <w:rFonts w:ascii="Calibri" w:eastAsia="Calibri" w:hAnsi="Calibri" w:cs="Calibri"/>
          <w:b/>
          <w:color w:val="FFFFFF"/>
          <w:spacing w:val="-2"/>
          <w:sz w:val="22"/>
          <w:szCs w:val="22"/>
        </w:rPr>
        <w:t>R</w:t>
      </w:r>
      <w:r w:rsidR="00E32064">
        <w:rPr>
          <w:rFonts w:ascii="Calibri" w:eastAsia="Calibri" w:hAnsi="Calibri" w:cs="Calibri"/>
          <w:b/>
          <w:color w:val="FFFFFF"/>
          <w:spacing w:val="2"/>
          <w:sz w:val="22"/>
          <w:szCs w:val="22"/>
        </w:rPr>
        <w:t>T</w:t>
      </w:r>
      <w:r w:rsidR="00E32064">
        <w:rPr>
          <w:rFonts w:ascii="Calibri" w:eastAsia="Calibri" w:hAnsi="Calibri" w:cs="Calibri"/>
          <w:b/>
          <w:color w:val="FFFFFF"/>
          <w:sz w:val="22"/>
          <w:szCs w:val="22"/>
        </w:rPr>
        <w:t>A</w:t>
      </w:r>
      <w:r w:rsidR="00E32064">
        <w:rPr>
          <w:rFonts w:ascii="Calibri" w:eastAsia="Calibri" w:hAnsi="Calibri" w:cs="Calibri"/>
          <w:b/>
          <w:color w:val="FFFFFF"/>
          <w:spacing w:val="-3"/>
          <w:sz w:val="22"/>
          <w:szCs w:val="22"/>
        </w:rPr>
        <w:t>K</w:t>
      </w:r>
      <w:r w:rsidR="00E32064">
        <w:rPr>
          <w:rFonts w:ascii="Calibri" w:eastAsia="Calibri" w:hAnsi="Calibri" w:cs="Calibri"/>
          <w:b/>
          <w:color w:val="FFFFFF"/>
          <w:spacing w:val="1"/>
          <w:sz w:val="22"/>
          <w:szCs w:val="22"/>
        </w:rPr>
        <w:t>I</w:t>
      </w:r>
      <w:r w:rsidR="00E32064">
        <w:rPr>
          <w:rFonts w:ascii="Calibri" w:eastAsia="Calibri" w:hAnsi="Calibri" w:cs="Calibri"/>
          <w:b/>
          <w:color w:val="FFFFFF"/>
          <w:spacing w:val="-1"/>
          <w:sz w:val="22"/>
          <w:szCs w:val="22"/>
        </w:rPr>
        <w:t>N</w:t>
      </w:r>
      <w:r w:rsidR="00E32064">
        <w:rPr>
          <w:rFonts w:ascii="Calibri" w:eastAsia="Calibri" w:hAnsi="Calibri" w:cs="Calibri"/>
          <w:b/>
          <w:color w:val="FFFFFF"/>
          <w:spacing w:val="1"/>
          <w:sz w:val="22"/>
          <w:szCs w:val="22"/>
        </w:rPr>
        <w:t>G</w:t>
      </w:r>
      <w:r w:rsidR="00E32064">
        <w:rPr>
          <w:rFonts w:ascii="Calibri" w:eastAsia="Calibri" w:hAnsi="Calibri" w:cs="Calibri"/>
          <w:b/>
          <w:color w:val="FFFFFF"/>
          <w:sz w:val="22"/>
          <w:szCs w:val="22"/>
        </w:rPr>
        <w:t>S</w:t>
      </w:r>
    </w:p>
    <w:p w14:paraId="7AD388D2" w14:textId="77777777" w:rsidR="00065BF4" w:rsidRDefault="00065BF4">
      <w:pPr>
        <w:spacing w:before="8" w:line="160" w:lineRule="exact"/>
        <w:rPr>
          <w:sz w:val="16"/>
          <w:szCs w:val="16"/>
        </w:rPr>
      </w:pPr>
    </w:p>
    <w:p w14:paraId="2034DF38" w14:textId="77777777" w:rsidR="00065BF4" w:rsidRDefault="00E32064">
      <w:pPr>
        <w:ind w:left="227"/>
        <w:rPr>
          <w:rFonts w:ascii="Calibri" w:eastAsia="Calibri" w:hAnsi="Calibri" w:cs="Calibri"/>
          <w:sz w:val="22"/>
          <w:szCs w:val="22"/>
        </w:rPr>
      </w:pPr>
      <w:r>
        <w:rPr>
          <w:rFonts w:ascii="Calibri" w:eastAsia="Calibri" w:hAnsi="Calibri" w:cs="Calibri"/>
          <w:color w:val="0000FF"/>
          <w:spacing w:val="-1"/>
          <w:sz w:val="22"/>
          <w:szCs w:val="22"/>
        </w:rPr>
        <w:t>A</w:t>
      </w:r>
      <w:r>
        <w:rPr>
          <w:rFonts w:ascii="Calibri" w:eastAsia="Calibri" w:hAnsi="Calibri" w:cs="Calibri"/>
          <w:color w:val="0000FF"/>
          <w:sz w:val="22"/>
          <w:szCs w:val="22"/>
        </w:rPr>
        <w:t xml:space="preserve">.        </w:t>
      </w:r>
      <w:r>
        <w:rPr>
          <w:rFonts w:ascii="Calibri" w:eastAsia="Calibri" w:hAnsi="Calibri" w:cs="Calibri"/>
          <w:color w:val="0000FF"/>
          <w:spacing w:val="44"/>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trac</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o</w:t>
      </w:r>
      <w:r>
        <w:rPr>
          <w:rFonts w:ascii="Calibri" w:eastAsia="Calibri" w:hAnsi="Calibri" w:cs="Calibri"/>
          <w:color w:val="000000"/>
          <w:sz w:val="22"/>
          <w:szCs w:val="22"/>
        </w:rPr>
        <w:t xml:space="preserve">r </w:t>
      </w:r>
      <w:r>
        <w:rPr>
          <w:rFonts w:ascii="Calibri" w:eastAsia="Calibri" w:hAnsi="Calibri" w:cs="Calibri"/>
          <w:color w:val="000000"/>
          <w:spacing w:val="-2"/>
          <w:sz w:val="22"/>
          <w:szCs w:val="22"/>
        </w:rPr>
        <w:t>a</w:t>
      </w:r>
      <w:r>
        <w:rPr>
          <w:rFonts w:ascii="Calibri" w:eastAsia="Calibri" w:hAnsi="Calibri" w:cs="Calibri"/>
          <w:color w:val="000000"/>
          <w:sz w:val="22"/>
          <w:szCs w:val="22"/>
        </w:rPr>
        <w:t>ckn</w:t>
      </w:r>
      <w:r>
        <w:rPr>
          <w:rFonts w:ascii="Calibri" w:eastAsia="Calibri" w:hAnsi="Calibri" w:cs="Calibri"/>
          <w:color w:val="000000"/>
          <w:spacing w:val="-1"/>
          <w:sz w:val="22"/>
          <w:szCs w:val="22"/>
        </w:rPr>
        <w:t>o</w:t>
      </w:r>
      <w:r>
        <w:rPr>
          <w:rFonts w:ascii="Calibri" w:eastAsia="Calibri" w:hAnsi="Calibri" w:cs="Calibri"/>
          <w:color w:val="000000"/>
          <w:sz w:val="22"/>
          <w:szCs w:val="22"/>
        </w:rPr>
        <w:t>wle</w:t>
      </w:r>
      <w:r>
        <w:rPr>
          <w:rFonts w:ascii="Calibri" w:eastAsia="Calibri" w:hAnsi="Calibri" w:cs="Calibri"/>
          <w:color w:val="000000"/>
          <w:spacing w:val="-2"/>
          <w:sz w:val="22"/>
          <w:szCs w:val="22"/>
        </w:rPr>
        <w:t>d</w:t>
      </w:r>
      <w:r>
        <w:rPr>
          <w:rFonts w:ascii="Calibri" w:eastAsia="Calibri" w:hAnsi="Calibri" w:cs="Calibri"/>
          <w:color w:val="000000"/>
          <w:spacing w:val="-1"/>
          <w:sz w:val="22"/>
          <w:szCs w:val="22"/>
        </w:rPr>
        <w:t>g</w:t>
      </w:r>
      <w:r>
        <w:rPr>
          <w:rFonts w:ascii="Calibri" w:eastAsia="Calibri" w:hAnsi="Calibri" w:cs="Calibri"/>
          <w:color w:val="000000"/>
          <w:sz w:val="22"/>
          <w:szCs w:val="22"/>
        </w:rPr>
        <w:t>es,</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war</w:t>
      </w:r>
      <w:r>
        <w:rPr>
          <w:rFonts w:ascii="Calibri" w:eastAsia="Calibri" w:hAnsi="Calibri" w:cs="Calibri"/>
          <w:color w:val="000000"/>
          <w:spacing w:val="-2"/>
          <w:sz w:val="22"/>
          <w:szCs w:val="22"/>
        </w:rPr>
        <w:t>r</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ts,</w:t>
      </w:r>
      <w:r>
        <w:rPr>
          <w:rFonts w:ascii="Calibri" w:eastAsia="Calibri" w:hAnsi="Calibri" w:cs="Calibri"/>
          <w:color w:val="000000"/>
          <w:spacing w:val="1"/>
          <w:sz w:val="22"/>
          <w:szCs w:val="22"/>
        </w:rPr>
        <w:t xml:space="preserve"> </w:t>
      </w:r>
      <w:r>
        <w:rPr>
          <w:rFonts w:ascii="Calibri" w:eastAsia="Calibri" w:hAnsi="Calibri" w:cs="Calibri"/>
          <w:color w:val="000000"/>
          <w:spacing w:val="-3"/>
          <w:sz w:val="22"/>
          <w:szCs w:val="22"/>
        </w:rPr>
        <w:t>r</w:t>
      </w:r>
      <w:r>
        <w:rPr>
          <w:rFonts w:ascii="Calibri" w:eastAsia="Calibri" w:hAnsi="Calibri" w:cs="Calibri"/>
          <w:color w:val="000000"/>
          <w:sz w:val="22"/>
          <w:szCs w:val="22"/>
        </w:rPr>
        <w:t>eprese</w:t>
      </w:r>
      <w:r>
        <w:rPr>
          <w:rFonts w:ascii="Calibri" w:eastAsia="Calibri" w:hAnsi="Calibri" w:cs="Calibri"/>
          <w:color w:val="000000"/>
          <w:spacing w:val="-2"/>
          <w:sz w:val="22"/>
          <w:szCs w:val="22"/>
        </w:rPr>
        <w:t>n</w:t>
      </w:r>
      <w:r>
        <w:rPr>
          <w:rFonts w:ascii="Calibri" w:eastAsia="Calibri" w:hAnsi="Calibri" w:cs="Calibri"/>
          <w:color w:val="000000"/>
          <w:sz w:val="22"/>
          <w:szCs w:val="22"/>
        </w:rPr>
        <w:t>ts</w:t>
      </w:r>
      <w:r>
        <w:rPr>
          <w:rFonts w:ascii="Calibri" w:eastAsia="Calibri" w:hAnsi="Calibri" w:cs="Calibri"/>
          <w:color w:val="000000"/>
          <w:spacing w:val="1"/>
          <w:sz w:val="22"/>
          <w:szCs w:val="22"/>
        </w:rPr>
        <w:t xml:space="preserve"> </w:t>
      </w:r>
      <w:r>
        <w:rPr>
          <w:rFonts w:ascii="Calibri" w:eastAsia="Calibri" w:hAnsi="Calibri" w:cs="Calibri"/>
          <w:color w:val="000000"/>
          <w:spacing w:val="-3"/>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u</w:t>
      </w:r>
      <w:r>
        <w:rPr>
          <w:rFonts w:ascii="Calibri" w:eastAsia="Calibri" w:hAnsi="Calibri" w:cs="Calibri"/>
          <w:color w:val="000000"/>
          <w:spacing w:val="-1"/>
          <w:sz w:val="22"/>
          <w:szCs w:val="22"/>
        </w:rPr>
        <w:t>nd</w:t>
      </w:r>
      <w:r>
        <w:rPr>
          <w:rFonts w:ascii="Calibri" w:eastAsia="Calibri" w:hAnsi="Calibri" w:cs="Calibri"/>
          <w:color w:val="000000"/>
          <w:sz w:val="22"/>
          <w:szCs w:val="22"/>
        </w:rPr>
        <w:t>erta</w:t>
      </w:r>
      <w:r>
        <w:rPr>
          <w:rFonts w:ascii="Calibri" w:eastAsia="Calibri" w:hAnsi="Calibri" w:cs="Calibri"/>
          <w:color w:val="000000"/>
          <w:spacing w:val="1"/>
          <w:sz w:val="22"/>
          <w:szCs w:val="22"/>
        </w:rPr>
        <w:t>k</w:t>
      </w:r>
      <w:r>
        <w:rPr>
          <w:rFonts w:ascii="Calibri" w:eastAsia="Calibri" w:hAnsi="Calibri" w:cs="Calibri"/>
          <w:color w:val="000000"/>
          <w:sz w:val="22"/>
          <w:szCs w:val="22"/>
        </w:rPr>
        <w:t>es</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that:</w:t>
      </w:r>
    </w:p>
    <w:p w14:paraId="276435CC" w14:textId="77777777" w:rsidR="00065BF4" w:rsidRDefault="00065BF4">
      <w:pPr>
        <w:spacing w:before="9" w:line="140" w:lineRule="exact"/>
        <w:rPr>
          <w:sz w:val="15"/>
          <w:szCs w:val="15"/>
        </w:rPr>
      </w:pPr>
    </w:p>
    <w:p w14:paraId="4A708D67" w14:textId="77777777" w:rsidR="00065BF4" w:rsidRDefault="00E32064">
      <w:pPr>
        <w:tabs>
          <w:tab w:val="left" w:pos="1580"/>
        </w:tabs>
        <w:spacing w:line="276" w:lineRule="auto"/>
        <w:ind w:left="1583" w:right="204" w:hanging="682"/>
        <w:jc w:val="both"/>
        <w:rPr>
          <w:rFonts w:ascii="Calibri" w:eastAsia="Calibri" w:hAnsi="Calibri" w:cs="Calibri"/>
          <w:sz w:val="22"/>
          <w:szCs w:val="22"/>
        </w:rPr>
      </w:pPr>
      <w:r>
        <w:rPr>
          <w:rFonts w:ascii="Calibri" w:eastAsia="Calibri" w:hAnsi="Calibri" w:cs="Calibri"/>
          <w:spacing w:val="1"/>
          <w:sz w:val="22"/>
          <w:szCs w:val="22"/>
        </w:rPr>
        <w:t>1</w:t>
      </w:r>
      <w:r>
        <w:rPr>
          <w:rFonts w:ascii="Calibri" w:eastAsia="Calibri" w:hAnsi="Calibri" w:cs="Calibri"/>
          <w:sz w:val="22"/>
          <w:szCs w:val="22"/>
        </w:rPr>
        <w:t>.</w:t>
      </w:r>
      <w:r>
        <w:rPr>
          <w:rFonts w:ascii="Calibri" w:eastAsia="Calibri" w:hAnsi="Calibri" w:cs="Calibri"/>
          <w:sz w:val="22"/>
          <w:szCs w:val="22"/>
        </w:rPr>
        <w:tab/>
        <w:t>it</w:t>
      </w:r>
      <w:r>
        <w:rPr>
          <w:rFonts w:ascii="Calibri" w:eastAsia="Calibri" w:hAnsi="Calibri" w:cs="Calibri"/>
          <w:spacing w:val="-1"/>
          <w:sz w:val="22"/>
          <w:szCs w:val="22"/>
        </w:rPr>
        <w:t xml:space="preserve"> h</w:t>
      </w:r>
      <w:r>
        <w:rPr>
          <w:rFonts w:ascii="Calibri" w:eastAsia="Calibri" w:hAnsi="Calibri" w:cs="Calibri"/>
          <w:sz w:val="22"/>
          <w:szCs w:val="22"/>
        </w:rPr>
        <w:t>as</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2"/>
          <w:sz w:val="22"/>
          <w:szCs w:val="22"/>
        </w:rPr>
        <w:t>o</w:t>
      </w:r>
      <w:r>
        <w:rPr>
          <w:rFonts w:ascii="Calibri" w:eastAsia="Calibri" w:hAnsi="Calibri" w:cs="Calibri"/>
          <w:sz w:val="22"/>
          <w:szCs w:val="22"/>
        </w:rPr>
        <w:t>rity</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ri</w:t>
      </w:r>
      <w:r>
        <w:rPr>
          <w:rFonts w:ascii="Calibri" w:eastAsia="Calibri" w:hAnsi="Calibri" w:cs="Calibri"/>
          <w:spacing w:val="-3"/>
          <w:sz w:val="22"/>
          <w:szCs w:val="22"/>
        </w:rPr>
        <w:t>g</w:t>
      </w:r>
      <w:r>
        <w:rPr>
          <w:rFonts w:ascii="Calibri" w:eastAsia="Calibri" w:hAnsi="Calibri" w:cs="Calibri"/>
          <w:spacing w:val="-1"/>
          <w:sz w:val="22"/>
          <w:szCs w:val="22"/>
        </w:rPr>
        <w:t>h</w:t>
      </w:r>
      <w:r>
        <w:rPr>
          <w:rFonts w:ascii="Calibri" w:eastAsia="Calibri" w:hAnsi="Calibri" w:cs="Calibri"/>
          <w:sz w:val="22"/>
          <w:szCs w:val="22"/>
        </w:rPr>
        <w:t>t</w:t>
      </w:r>
      <w:r>
        <w:rPr>
          <w:rFonts w:ascii="Calibri" w:eastAsia="Calibri" w:hAnsi="Calibri" w:cs="Calibri"/>
          <w:spacing w:val="-1"/>
          <w:sz w:val="22"/>
          <w:szCs w:val="22"/>
        </w:rPr>
        <w:t xml:space="preserve"> und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law</w:t>
      </w:r>
      <w:r>
        <w:rPr>
          <w:rFonts w:ascii="Calibri" w:eastAsia="Calibri" w:hAnsi="Calibri" w:cs="Calibri"/>
          <w:spacing w:val="-4"/>
          <w:sz w:val="22"/>
          <w:szCs w:val="22"/>
        </w:rPr>
        <w:t xml:space="preserve"> </w:t>
      </w:r>
      <w:r>
        <w:rPr>
          <w:rFonts w:ascii="Calibri" w:eastAsia="Calibri" w:hAnsi="Calibri" w:cs="Calibri"/>
          <w:sz w:val="22"/>
          <w:szCs w:val="22"/>
        </w:rPr>
        <w:t>to</w:t>
      </w:r>
      <w:r>
        <w:rPr>
          <w:rFonts w:ascii="Calibri" w:eastAsia="Calibri" w:hAnsi="Calibri" w:cs="Calibri"/>
          <w:spacing w:val="-2"/>
          <w:sz w:val="22"/>
          <w:szCs w:val="22"/>
        </w:rPr>
        <w:t xml:space="preserve"> </w:t>
      </w:r>
      <w:r>
        <w:rPr>
          <w:rFonts w:ascii="Calibri" w:eastAsia="Calibri" w:hAnsi="Calibri" w:cs="Calibri"/>
          <w:sz w:val="22"/>
          <w:szCs w:val="22"/>
        </w:rPr>
        <w:t>en</w:t>
      </w:r>
      <w:r>
        <w:rPr>
          <w:rFonts w:ascii="Calibri" w:eastAsia="Calibri" w:hAnsi="Calibri" w:cs="Calibri"/>
          <w:spacing w:val="-2"/>
          <w:sz w:val="22"/>
          <w:szCs w:val="22"/>
        </w:rPr>
        <w:t>t</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to</w:t>
      </w:r>
      <w:r>
        <w:rPr>
          <w:rFonts w:ascii="Calibri" w:eastAsia="Calibri" w:hAnsi="Calibri" w:cs="Calibri"/>
          <w:spacing w:val="-3"/>
          <w:sz w:val="22"/>
          <w:szCs w:val="22"/>
        </w:rPr>
        <w:t xml:space="preserve"> </w:t>
      </w:r>
      <w:r>
        <w:rPr>
          <w:rFonts w:ascii="Calibri" w:eastAsia="Calibri" w:hAnsi="Calibri" w:cs="Calibri"/>
          <w:sz w:val="22"/>
          <w:szCs w:val="22"/>
        </w:rPr>
        <w:t>carry</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z w:val="22"/>
          <w:szCs w:val="22"/>
        </w:rPr>
        <w:t>its</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b</w:t>
      </w:r>
      <w:r>
        <w:rPr>
          <w:rFonts w:ascii="Calibri" w:eastAsia="Calibri" w:hAnsi="Calibri" w:cs="Calibri"/>
          <w:sz w:val="22"/>
          <w:szCs w:val="22"/>
        </w:rPr>
        <w:t>li</w:t>
      </w:r>
      <w:r>
        <w:rPr>
          <w:rFonts w:ascii="Calibri" w:eastAsia="Calibri" w:hAnsi="Calibri" w:cs="Calibri"/>
          <w:spacing w:val="-1"/>
          <w:sz w:val="22"/>
          <w:szCs w:val="22"/>
        </w:rPr>
        <w:t>g</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z w:val="22"/>
          <w:szCs w:val="22"/>
        </w:rPr>
        <w:t>sponsi</w:t>
      </w:r>
      <w:r>
        <w:rPr>
          <w:rFonts w:ascii="Calibri" w:eastAsia="Calibri" w:hAnsi="Calibri" w:cs="Calibri"/>
          <w:spacing w:val="-1"/>
          <w:sz w:val="22"/>
          <w:szCs w:val="22"/>
        </w:rPr>
        <w:t>b</w:t>
      </w:r>
      <w:r>
        <w:rPr>
          <w:rFonts w:ascii="Calibri" w:eastAsia="Calibri" w:hAnsi="Calibri" w:cs="Calibri"/>
          <w:sz w:val="22"/>
          <w:szCs w:val="22"/>
        </w:rPr>
        <w:t>iliti</w:t>
      </w:r>
      <w:r>
        <w:rPr>
          <w:rFonts w:ascii="Calibri" w:eastAsia="Calibri" w:hAnsi="Calibri" w:cs="Calibri"/>
          <w:spacing w:val="-2"/>
          <w:sz w:val="22"/>
          <w:szCs w:val="22"/>
        </w:rPr>
        <w:t>e</w:t>
      </w:r>
      <w:r>
        <w:rPr>
          <w:rFonts w:ascii="Calibri" w:eastAsia="Calibri" w:hAnsi="Calibri" w:cs="Calibri"/>
          <w:sz w:val="22"/>
          <w:szCs w:val="22"/>
        </w:rPr>
        <w:t>s u</w:t>
      </w:r>
      <w:r>
        <w:rPr>
          <w:rFonts w:ascii="Calibri" w:eastAsia="Calibri" w:hAnsi="Calibri" w:cs="Calibri"/>
          <w:spacing w:val="-1"/>
          <w:sz w:val="22"/>
          <w:szCs w:val="22"/>
        </w:rPr>
        <w:t>nd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is A</w:t>
      </w:r>
      <w:r>
        <w:rPr>
          <w:rFonts w:ascii="Calibri" w:eastAsia="Calibri" w:hAnsi="Calibri" w:cs="Calibri"/>
          <w:spacing w:val="-1"/>
          <w:sz w:val="22"/>
          <w:szCs w:val="22"/>
        </w:rPr>
        <w:t>g</w:t>
      </w:r>
      <w:r>
        <w:rPr>
          <w:rFonts w:ascii="Calibri" w:eastAsia="Calibri" w:hAnsi="Calibri" w:cs="Calibri"/>
          <w:sz w:val="22"/>
          <w:szCs w:val="22"/>
        </w:rPr>
        <w:t>re</w:t>
      </w:r>
      <w:r>
        <w:rPr>
          <w:rFonts w:ascii="Calibri" w:eastAsia="Calibri" w:hAnsi="Calibri" w:cs="Calibri"/>
          <w:spacing w:val="-1"/>
          <w:sz w:val="22"/>
          <w:szCs w:val="22"/>
        </w:rPr>
        <w:t>e</w:t>
      </w:r>
      <w:r>
        <w:rPr>
          <w:rFonts w:ascii="Calibri" w:eastAsia="Calibri" w:hAnsi="Calibri" w:cs="Calibri"/>
          <w:spacing w:val="1"/>
          <w:sz w:val="22"/>
          <w:szCs w:val="22"/>
        </w:rPr>
        <w:t>m</w:t>
      </w:r>
      <w:r>
        <w:rPr>
          <w:rFonts w:ascii="Calibri" w:eastAsia="Calibri" w:hAnsi="Calibri" w:cs="Calibri"/>
          <w:sz w:val="22"/>
          <w:szCs w:val="22"/>
        </w:rPr>
        <w:t>ent and</w:t>
      </w:r>
      <w:r>
        <w:rPr>
          <w:rFonts w:ascii="Calibri" w:eastAsia="Calibri" w:hAnsi="Calibri" w:cs="Calibri"/>
          <w:spacing w:val="-3"/>
          <w:sz w:val="22"/>
          <w:szCs w:val="22"/>
        </w:rPr>
        <w:t xml:space="preserve"> </w:t>
      </w:r>
      <w:r>
        <w:rPr>
          <w:rFonts w:ascii="Calibri" w:eastAsia="Calibri" w:hAnsi="Calibri" w:cs="Calibri"/>
          <w:sz w:val="22"/>
          <w:szCs w:val="22"/>
        </w:rPr>
        <w:t>to</w:t>
      </w:r>
      <w:r>
        <w:rPr>
          <w:rFonts w:ascii="Calibri" w:eastAsia="Calibri" w:hAnsi="Calibri" w:cs="Calibri"/>
          <w:spacing w:val="-1"/>
          <w:sz w:val="22"/>
          <w:szCs w:val="22"/>
        </w:rPr>
        <w:t xml:space="preserve"> </w:t>
      </w:r>
      <w:r>
        <w:rPr>
          <w:rFonts w:ascii="Calibri" w:eastAsia="Calibri" w:hAnsi="Calibri" w:cs="Calibri"/>
          <w:sz w:val="22"/>
          <w:szCs w:val="22"/>
        </w:rPr>
        <w:t>pr</w:t>
      </w:r>
      <w:r>
        <w:rPr>
          <w:rFonts w:ascii="Calibri" w:eastAsia="Calibri" w:hAnsi="Calibri" w:cs="Calibri"/>
          <w:spacing w:val="-2"/>
          <w:sz w:val="22"/>
          <w:szCs w:val="22"/>
        </w:rPr>
        <w:t>o</w:t>
      </w:r>
      <w:r>
        <w:rPr>
          <w:rFonts w:ascii="Calibri" w:eastAsia="Calibri" w:hAnsi="Calibri" w:cs="Calibri"/>
          <w:spacing w:val="1"/>
          <w:sz w:val="22"/>
          <w:szCs w:val="22"/>
        </w:rPr>
        <w:t>v</w:t>
      </w:r>
      <w:r>
        <w:rPr>
          <w:rFonts w:ascii="Calibri" w:eastAsia="Calibri" w:hAnsi="Calibri" w:cs="Calibri"/>
          <w:spacing w:val="-3"/>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 xml:space="preserve">the </w:t>
      </w:r>
      <w:r>
        <w:rPr>
          <w:rFonts w:ascii="Calibri" w:eastAsia="Calibri" w:hAnsi="Calibri" w:cs="Calibri"/>
          <w:spacing w:val="-2"/>
          <w:sz w:val="22"/>
          <w:szCs w:val="22"/>
        </w:rPr>
        <w:t>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eu</w:t>
      </w:r>
      <w:r>
        <w:rPr>
          <w:rFonts w:ascii="Calibri" w:eastAsia="Calibri" w:hAnsi="Calibri" w:cs="Calibri"/>
          <w:spacing w:val="-1"/>
          <w:sz w:val="22"/>
          <w:szCs w:val="22"/>
        </w:rPr>
        <w:t>nd</w:t>
      </w:r>
      <w:r>
        <w:rPr>
          <w:rFonts w:ascii="Calibri" w:eastAsia="Calibri" w:hAnsi="Calibri" w:cs="Calibri"/>
          <w:sz w:val="22"/>
          <w:szCs w:val="22"/>
        </w:rPr>
        <w:t>er;</w:t>
      </w:r>
    </w:p>
    <w:p w14:paraId="5AED8E65" w14:textId="77777777" w:rsidR="00065BF4" w:rsidRDefault="00065BF4">
      <w:pPr>
        <w:spacing w:before="7" w:line="120" w:lineRule="exact"/>
        <w:rPr>
          <w:sz w:val="12"/>
          <w:szCs w:val="12"/>
        </w:rPr>
      </w:pPr>
    </w:p>
    <w:p w14:paraId="667C9AB2" w14:textId="77777777" w:rsidR="00065BF4" w:rsidRDefault="00E32064">
      <w:pPr>
        <w:tabs>
          <w:tab w:val="left" w:pos="1580"/>
        </w:tabs>
        <w:spacing w:line="274" w:lineRule="auto"/>
        <w:ind w:left="1583" w:right="208" w:hanging="682"/>
        <w:jc w:val="both"/>
        <w:rPr>
          <w:rFonts w:ascii="Calibri" w:eastAsia="Calibri" w:hAnsi="Calibri" w:cs="Calibri"/>
          <w:sz w:val="22"/>
          <w:szCs w:val="22"/>
        </w:rPr>
      </w:pPr>
      <w:r>
        <w:rPr>
          <w:rFonts w:ascii="Calibri" w:eastAsia="Calibri" w:hAnsi="Calibri" w:cs="Calibri"/>
          <w:spacing w:val="1"/>
          <w:sz w:val="22"/>
          <w:szCs w:val="22"/>
        </w:rPr>
        <w:t>2</w:t>
      </w:r>
      <w:r>
        <w:rPr>
          <w:rFonts w:ascii="Calibri" w:eastAsia="Calibri" w:hAnsi="Calibri" w:cs="Calibri"/>
          <w:sz w:val="22"/>
          <w:szCs w:val="22"/>
        </w:rPr>
        <w:t>.</w:t>
      </w:r>
      <w:r>
        <w:rPr>
          <w:rFonts w:ascii="Calibri" w:eastAsia="Calibri" w:hAnsi="Calibri" w:cs="Calibri"/>
          <w:sz w:val="22"/>
          <w:szCs w:val="22"/>
        </w:rPr>
        <w:tab/>
        <w:t>it is</w:t>
      </w:r>
      <w:r>
        <w:rPr>
          <w:rFonts w:ascii="Calibri" w:eastAsia="Calibri" w:hAnsi="Calibri" w:cs="Calibri"/>
          <w:spacing w:val="1"/>
          <w:sz w:val="22"/>
          <w:szCs w:val="22"/>
        </w:rPr>
        <w:t xml:space="preserve"> </w:t>
      </w:r>
      <w:r>
        <w:rPr>
          <w:rFonts w:ascii="Calibri" w:eastAsia="Calibri" w:hAnsi="Calibri" w:cs="Calibri"/>
          <w:sz w:val="22"/>
          <w:szCs w:val="22"/>
        </w:rPr>
        <w:t>en</w:t>
      </w:r>
      <w:r>
        <w:rPr>
          <w:rFonts w:ascii="Calibri" w:eastAsia="Calibri" w:hAnsi="Calibri" w:cs="Calibri"/>
          <w:spacing w:val="-2"/>
          <w:sz w:val="22"/>
          <w:szCs w:val="22"/>
        </w:rPr>
        <w:t>t</w:t>
      </w:r>
      <w:r>
        <w:rPr>
          <w:rFonts w:ascii="Calibri" w:eastAsia="Calibri" w:hAnsi="Calibri" w:cs="Calibri"/>
          <w:sz w:val="22"/>
          <w:szCs w:val="22"/>
        </w:rPr>
        <w:t>eri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t</w:t>
      </w:r>
      <w:r>
        <w:rPr>
          <w:rFonts w:ascii="Calibri" w:eastAsia="Calibri" w:hAnsi="Calibri" w:cs="Calibri"/>
          <w:spacing w:val="-1"/>
          <w:sz w:val="22"/>
          <w:szCs w:val="22"/>
        </w:rPr>
        <w:t>h</w:t>
      </w:r>
      <w:r>
        <w:rPr>
          <w:rFonts w:ascii="Calibri" w:eastAsia="Calibri" w:hAnsi="Calibri" w:cs="Calibri"/>
          <w:sz w:val="22"/>
          <w:szCs w:val="22"/>
        </w:rPr>
        <w:t>is A</w:t>
      </w:r>
      <w:r>
        <w:rPr>
          <w:rFonts w:ascii="Calibri" w:eastAsia="Calibri" w:hAnsi="Calibri" w:cs="Calibri"/>
          <w:spacing w:val="-1"/>
          <w:sz w:val="22"/>
          <w:szCs w:val="22"/>
        </w:rPr>
        <w:t>g</w:t>
      </w:r>
      <w:r>
        <w:rPr>
          <w:rFonts w:ascii="Calibri" w:eastAsia="Calibri" w:hAnsi="Calibri" w:cs="Calibri"/>
          <w:spacing w:val="-3"/>
          <w:sz w:val="22"/>
          <w:szCs w:val="22"/>
        </w:rPr>
        <w:t>r</w:t>
      </w:r>
      <w:r>
        <w:rPr>
          <w:rFonts w:ascii="Calibri" w:eastAsia="Calibri" w:hAnsi="Calibri" w:cs="Calibri"/>
          <w:spacing w:val="-2"/>
          <w:sz w:val="22"/>
          <w:szCs w:val="22"/>
        </w:rPr>
        <w:t>e</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 xml:space="preserve">ent </w:t>
      </w:r>
      <w:r>
        <w:rPr>
          <w:rFonts w:ascii="Calibri" w:eastAsia="Calibri" w:hAnsi="Calibri" w:cs="Calibri"/>
          <w:spacing w:val="1"/>
          <w:sz w:val="22"/>
          <w:szCs w:val="22"/>
        </w:rPr>
        <w:t>w</w:t>
      </w:r>
      <w:r>
        <w:rPr>
          <w:rFonts w:ascii="Calibri" w:eastAsia="Calibri" w:hAnsi="Calibri" w:cs="Calibri"/>
          <w:spacing w:val="-3"/>
          <w:sz w:val="22"/>
          <w:szCs w:val="22"/>
        </w:rPr>
        <w:t>i</w:t>
      </w:r>
      <w:r>
        <w:rPr>
          <w:rFonts w:ascii="Calibri" w:eastAsia="Calibri" w:hAnsi="Calibri" w:cs="Calibri"/>
          <w:sz w:val="22"/>
          <w:szCs w:val="22"/>
        </w:rPr>
        <w:t>th a fu</w:t>
      </w:r>
      <w:r>
        <w:rPr>
          <w:rFonts w:ascii="Calibri" w:eastAsia="Calibri" w:hAnsi="Calibri" w:cs="Calibri"/>
          <w:spacing w:val="-1"/>
          <w:sz w:val="22"/>
          <w:szCs w:val="22"/>
        </w:rPr>
        <w:t>l</w:t>
      </w:r>
      <w:r>
        <w:rPr>
          <w:rFonts w:ascii="Calibri" w:eastAsia="Calibri" w:hAnsi="Calibri" w:cs="Calibri"/>
          <w:sz w:val="22"/>
          <w:szCs w:val="22"/>
        </w:rPr>
        <w:t>l u</w:t>
      </w:r>
      <w:r>
        <w:rPr>
          <w:rFonts w:ascii="Calibri" w:eastAsia="Calibri" w:hAnsi="Calibri" w:cs="Calibri"/>
          <w:spacing w:val="-1"/>
          <w:sz w:val="22"/>
          <w:szCs w:val="22"/>
        </w:rPr>
        <w:t>nd</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2"/>
          <w:sz w:val="22"/>
          <w:szCs w:val="22"/>
        </w:rPr>
        <w:t>a</w:t>
      </w:r>
      <w:r>
        <w:rPr>
          <w:rFonts w:ascii="Calibri" w:eastAsia="Calibri" w:hAnsi="Calibri" w:cs="Calibri"/>
          <w:spacing w:val="-1"/>
          <w:sz w:val="22"/>
          <w:szCs w:val="22"/>
        </w:rPr>
        <w:t>nd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its</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 xml:space="preserve">erial </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pacing w:val="1"/>
          <w:sz w:val="22"/>
          <w:szCs w:val="22"/>
        </w:rPr>
        <w:t>m</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 risks and</w:t>
      </w:r>
      <w:r>
        <w:rPr>
          <w:rFonts w:ascii="Calibri" w:eastAsia="Calibri" w:hAnsi="Calibri" w:cs="Calibri"/>
          <w:spacing w:val="-1"/>
          <w:sz w:val="22"/>
          <w:szCs w:val="22"/>
        </w:rPr>
        <w:t xml:space="preserve"> </w:t>
      </w:r>
      <w:r>
        <w:rPr>
          <w:rFonts w:ascii="Calibri" w:eastAsia="Calibri" w:hAnsi="Calibri" w:cs="Calibri"/>
          <w:sz w:val="22"/>
          <w:szCs w:val="22"/>
        </w:rPr>
        <w:t>is</w:t>
      </w:r>
      <w:r>
        <w:rPr>
          <w:rFonts w:ascii="Calibri" w:eastAsia="Calibri" w:hAnsi="Calibri" w:cs="Calibri"/>
          <w:spacing w:val="-1"/>
          <w:sz w:val="22"/>
          <w:szCs w:val="22"/>
        </w:rPr>
        <w:t xml:space="preserve"> </w:t>
      </w:r>
      <w:r>
        <w:rPr>
          <w:rFonts w:ascii="Calibri" w:eastAsia="Calibri" w:hAnsi="Calibri" w:cs="Calibri"/>
          <w:sz w:val="22"/>
          <w:szCs w:val="22"/>
        </w:rPr>
        <w:t>ca</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ass</w:t>
      </w:r>
      <w:r>
        <w:rPr>
          <w:rFonts w:ascii="Calibri" w:eastAsia="Calibri" w:hAnsi="Calibri" w:cs="Calibri"/>
          <w:spacing w:val="-3"/>
          <w:sz w:val="22"/>
          <w:szCs w:val="22"/>
        </w:rPr>
        <w:t>u</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ho</w:t>
      </w:r>
      <w:r>
        <w:rPr>
          <w:rFonts w:ascii="Calibri" w:eastAsia="Calibri" w:hAnsi="Calibri" w:cs="Calibri"/>
          <w:sz w:val="22"/>
          <w:szCs w:val="22"/>
        </w:rPr>
        <w:t>se</w:t>
      </w:r>
      <w:r>
        <w:rPr>
          <w:rFonts w:ascii="Calibri" w:eastAsia="Calibri" w:hAnsi="Calibri" w:cs="Calibri"/>
          <w:spacing w:val="3"/>
          <w:sz w:val="22"/>
          <w:szCs w:val="22"/>
        </w:rPr>
        <w:t xml:space="preserve"> </w:t>
      </w:r>
      <w:r>
        <w:rPr>
          <w:rFonts w:ascii="Calibri" w:eastAsia="Calibri" w:hAnsi="Calibri" w:cs="Calibri"/>
          <w:sz w:val="22"/>
          <w:szCs w:val="22"/>
        </w:rPr>
        <w:t>ri</w:t>
      </w:r>
      <w:r>
        <w:rPr>
          <w:rFonts w:ascii="Calibri" w:eastAsia="Calibri" w:hAnsi="Calibri" w:cs="Calibri"/>
          <w:spacing w:val="-3"/>
          <w:sz w:val="22"/>
          <w:szCs w:val="22"/>
        </w:rPr>
        <w:t>s</w:t>
      </w:r>
      <w:r>
        <w:rPr>
          <w:rFonts w:ascii="Calibri" w:eastAsia="Calibri" w:hAnsi="Calibri" w:cs="Calibri"/>
          <w:sz w:val="22"/>
          <w:szCs w:val="22"/>
        </w:rPr>
        <w:t>ks;</w:t>
      </w:r>
    </w:p>
    <w:p w14:paraId="55478EFB" w14:textId="77777777" w:rsidR="00065BF4" w:rsidRDefault="00065BF4">
      <w:pPr>
        <w:spacing w:before="10" w:line="120" w:lineRule="exact"/>
        <w:rPr>
          <w:sz w:val="12"/>
          <w:szCs w:val="12"/>
        </w:rPr>
      </w:pPr>
    </w:p>
    <w:p w14:paraId="354517BD" w14:textId="77777777" w:rsidR="00065BF4" w:rsidRDefault="00E32064">
      <w:pPr>
        <w:tabs>
          <w:tab w:val="left" w:pos="1580"/>
        </w:tabs>
        <w:spacing w:line="275" w:lineRule="auto"/>
        <w:ind w:left="1583" w:right="205" w:hanging="682"/>
        <w:jc w:val="both"/>
        <w:rPr>
          <w:rFonts w:ascii="Calibri" w:eastAsia="Calibri" w:hAnsi="Calibri" w:cs="Calibri"/>
          <w:sz w:val="22"/>
          <w:szCs w:val="22"/>
        </w:rPr>
      </w:pPr>
      <w:r>
        <w:rPr>
          <w:rFonts w:ascii="Calibri" w:eastAsia="Calibri" w:hAnsi="Calibri" w:cs="Calibri"/>
          <w:spacing w:val="1"/>
          <w:sz w:val="22"/>
          <w:szCs w:val="22"/>
        </w:rPr>
        <w:t>3</w:t>
      </w:r>
      <w:r>
        <w:rPr>
          <w:rFonts w:ascii="Calibri" w:eastAsia="Calibri" w:hAnsi="Calibri" w:cs="Calibri"/>
          <w:sz w:val="22"/>
          <w:szCs w:val="22"/>
        </w:rPr>
        <w:t>.</w:t>
      </w:r>
      <w:r>
        <w:rPr>
          <w:rFonts w:ascii="Calibri" w:eastAsia="Calibri" w:hAnsi="Calibri" w:cs="Calibri"/>
          <w:sz w:val="22"/>
          <w:szCs w:val="22"/>
        </w:rPr>
        <w:tab/>
        <w:t>it</w:t>
      </w:r>
      <w:r>
        <w:rPr>
          <w:rFonts w:ascii="Calibri" w:eastAsia="Calibri" w:hAnsi="Calibri" w:cs="Calibri"/>
          <w:spacing w:val="22"/>
          <w:sz w:val="22"/>
          <w:szCs w:val="22"/>
        </w:rPr>
        <w:t xml:space="preserve"> </w:t>
      </w:r>
      <w:r>
        <w:rPr>
          <w:rFonts w:ascii="Calibri" w:eastAsia="Calibri" w:hAnsi="Calibri" w:cs="Calibri"/>
          <w:sz w:val="22"/>
          <w:szCs w:val="22"/>
        </w:rPr>
        <w:t>is</w:t>
      </w:r>
      <w:r>
        <w:rPr>
          <w:rFonts w:ascii="Calibri" w:eastAsia="Calibri" w:hAnsi="Calibri" w:cs="Calibri"/>
          <w:spacing w:val="19"/>
          <w:sz w:val="22"/>
          <w:szCs w:val="22"/>
        </w:rPr>
        <w:t xml:space="preserve"> </w:t>
      </w:r>
      <w:r>
        <w:rPr>
          <w:rFonts w:ascii="Calibri" w:eastAsia="Calibri" w:hAnsi="Calibri" w:cs="Calibri"/>
          <w:sz w:val="22"/>
          <w:szCs w:val="22"/>
        </w:rPr>
        <w:t>entering</w:t>
      </w:r>
      <w:r>
        <w:rPr>
          <w:rFonts w:ascii="Calibri" w:eastAsia="Calibri" w:hAnsi="Calibri" w:cs="Calibri"/>
          <w:spacing w:val="21"/>
          <w:sz w:val="22"/>
          <w:szCs w:val="22"/>
        </w:rPr>
        <w:t xml:space="preserve"> </w:t>
      </w:r>
      <w:r>
        <w:rPr>
          <w:rFonts w:ascii="Calibri" w:eastAsia="Calibri" w:hAnsi="Calibri" w:cs="Calibri"/>
          <w:sz w:val="22"/>
          <w:szCs w:val="22"/>
        </w:rPr>
        <w:t>i</w:t>
      </w:r>
      <w:r>
        <w:rPr>
          <w:rFonts w:ascii="Calibri" w:eastAsia="Calibri" w:hAnsi="Calibri" w:cs="Calibri"/>
          <w:spacing w:val="-4"/>
          <w:sz w:val="22"/>
          <w:szCs w:val="22"/>
        </w:rPr>
        <w:t>n</w:t>
      </w:r>
      <w:r>
        <w:rPr>
          <w:rFonts w:ascii="Calibri" w:eastAsia="Calibri" w:hAnsi="Calibri" w:cs="Calibri"/>
          <w:sz w:val="22"/>
          <w:szCs w:val="22"/>
        </w:rPr>
        <w:t>to</w:t>
      </w:r>
      <w:r>
        <w:rPr>
          <w:rFonts w:ascii="Calibri" w:eastAsia="Calibri" w:hAnsi="Calibri" w:cs="Calibri"/>
          <w:spacing w:val="21"/>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2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20"/>
          <w:sz w:val="22"/>
          <w:szCs w:val="22"/>
        </w:rPr>
        <w:t xml:space="preserve"> </w:t>
      </w:r>
      <w:r>
        <w:rPr>
          <w:rFonts w:ascii="Calibri" w:eastAsia="Calibri" w:hAnsi="Calibri" w:cs="Calibri"/>
          <w:sz w:val="22"/>
          <w:szCs w:val="22"/>
        </w:rPr>
        <w:t>with</w:t>
      </w:r>
      <w:r>
        <w:rPr>
          <w:rFonts w:ascii="Calibri" w:eastAsia="Calibri" w:hAnsi="Calibri" w:cs="Calibri"/>
          <w:spacing w:val="19"/>
          <w:sz w:val="22"/>
          <w:szCs w:val="22"/>
        </w:rPr>
        <w:t xml:space="preserve"> </w:t>
      </w:r>
      <w:r>
        <w:rPr>
          <w:rFonts w:ascii="Calibri" w:eastAsia="Calibri" w:hAnsi="Calibri" w:cs="Calibri"/>
          <w:sz w:val="22"/>
          <w:szCs w:val="22"/>
        </w:rPr>
        <w:t>a</w:t>
      </w:r>
      <w:r>
        <w:rPr>
          <w:rFonts w:ascii="Calibri" w:eastAsia="Calibri" w:hAnsi="Calibri" w:cs="Calibri"/>
          <w:spacing w:val="22"/>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u</w:t>
      </w:r>
      <w:r>
        <w:rPr>
          <w:rFonts w:ascii="Calibri" w:eastAsia="Calibri" w:hAnsi="Calibri" w:cs="Calibri"/>
          <w:sz w:val="22"/>
          <w:szCs w:val="22"/>
        </w:rPr>
        <w:t>ll</w:t>
      </w:r>
      <w:r>
        <w:rPr>
          <w:rFonts w:ascii="Calibri" w:eastAsia="Calibri" w:hAnsi="Calibri" w:cs="Calibri"/>
          <w:spacing w:val="22"/>
          <w:sz w:val="22"/>
          <w:szCs w:val="22"/>
        </w:rPr>
        <w:t xml:space="preserve"> </w:t>
      </w:r>
      <w:r>
        <w:rPr>
          <w:rFonts w:ascii="Calibri" w:eastAsia="Calibri" w:hAnsi="Calibri" w:cs="Calibri"/>
          <w:spacing w:val="-1"/>
          <w:sz w:val="22"/>
          <w:szCs w:val="22"/>
        </w:rPr>
        <w:t>und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s</w:t>
      </w:r>
      <w:r>
        <w:rPr>
          <w:rFonts w:ascii="Calibri" w:eastAsia="Calibri" w:hAnsi="Calibri" w:cs="Calibri"/>
          <w:spacing w:val="-2"/>
          <w:sz w:val="22"/>
          <w:szCs w:val="22"/>
        </w:rPr>
        <w:t>t</w:t>
      </w:r>
      <w:r>
        <w:rPr>
          <w:rFonts w:ascii="Calibri" w:eastAsia="Calibri" w:hAnsi="Calibri" w:cs="Calibri"/>
          <w:sz w:val="22"/>
          <w:szCs w:val="22"/>
        </w:rPr>
        <w:t>a</w:t>
      </w:r>
      <w:r>
        <w:rPr>
          <w:rFonts w:ascii="Calibri" w:eastAsia="Calibri" w:hAnsi="Calibri" w:cs="Calibri"/>
          <w:spacing w:val="-1"/>
          <w:sz w:val="22"/>
          <w:szCs w:val="22"/>
        </w:rPr>
        <w:t>nd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2"/>
          <w:sz w:val="22"/>
          <w:szCs w:val="22"/>
        </w:rPr>
        <w:t xml:space="preserve"> </w:t>
      </w:r>
      <w:r>
        <w:rPr>
          <w:rFonts w:ascii="Calibri" w:eastAsia="Calibri" w:hAnsi="Calibri" w:cs="Calibri"/>
          <w:sz w:val="22"/>
          <w:szCs w:val="22"/>
        </w:rPr>
        <w:t>its</w:t>
      </w:r>
      <w:r>
        <w:rPr>
          <w:rFonts w:ascii="Calibri" w:eastAsia="Calibri" w:hAnsi="Calibri" w:cs="Calibri"/>
          <w:spacing w:val="17"/>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b</w:t>
      </w:r>
      <w:r>
        <w:rPr>
          <w:rFonts w:ascii="Calibri" w:eastAsia="Calibri" w:hAnsi="Calibri" w:cs="Calibri"/>
          <w:sz w:val="22"/>
          <w:szCs w:val="22"/>
        </w:rPr>
        <w:t>li</w:t>
      </w:r>
      <w:r>
        <w:rPr>
          <w:rFonts w:ascii="Calibri" w:eastAsia="Calibri" w:hAnsi="Calibri" w:cs="Calibri"/>
          <w:spacing w:val="-1"/>
          <w:sz w:val="22"/>
          <w:szCs w:val="22"/>
        </w:rPr>
        <w:t>g</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0"/>
          <w:sz w:val="22"/>
          <w:szCs w:val="22"/>
        </w:rPr>
        <w:t xml:space="preserve"> </w:t>
      </w:r>
      <w:r>
        <w:rPr>
          <w:rFonts w:ascii="Calibri" w:eastAsia="Calibri" w:hAnsi="Calibri" w:cs="Calibri"/>
          <w:spacing w:val="-2"/>
          <w:sz w:val="22"/>
          <w:szCs w:val="22"/>
        </w:rPr>
        <w:t>w</w:t>
      </w:r>
      <w:r>
        <w:rPr>
          <w:rFonts w:ascii="Calibri" w:eastAsia="Calibri" w:hAnsi="Calibri" w:cs="Calibri"/>
          <w:sz w:val="22"/>
          <w:szCs w:val="22"/>
        </w:rPr>
        <w:t>ith reg</w:t>
      </w:r>
      <w:r>
        <w:rPr>
          <w:rFonts w:ascii="Calibri" w:eastAsia="Calibri" w:hAnsi="Calibri" w:cs="Calibri"/>
          <w:spacing w:val="-1"/>
          <w:sz w:val="22"/>
          <w:szCs w:val="22"/>
        </w:rPr>
        <w:t>a</w:t>
      </w:r>
      <w:r>
        <w:rPr>
          <w:rFonts w:ascii="Calibri" w:eastAsia="Calibri" w:hAnsi="Calibri" w:cs="Calibri"/>
          <w:sz w:val="22"/>
          <w:szCs w:val="22"/>
        </w:rPr>
        <w:t>rd</w:t>
      </w:r>
      <w:r>
        <w:rPr>
          <w:rFonts w:ascii="Calibri" w:eastAsia="Calibri" w:hAnsi="Calibri" w:cs="Calibri"/>
          <w:spacing w:val="-5"/>
          <w:sz w:val="22"/>
          <w:szCs w:val="22"/>
        </w:rPr>
        <w:t xml:space="preserve"> </w:t>
      </w:r>
      <w:r>
        <w:rPr>
          <w:rFonts w:ascii="Calibri" w:eastAsia="Calibri" w:hAnsi="Calibri" w:cs="Calibri"/>
          <w:sz w:val="22"/>
          <w:szCs w:val="22"/>
        </w:rPr>
        <w:t>to</w:t>
      </w:r>
      <w:r>
        <w:rPr>
          <w:rFonts w:ascii="Calibri" w:eastAsia="Calibri" w:hAnsi="Calibri" w:cs="Calibri"/>
          <w:spacing w:val="-5"/>
          <w:sz w:val="22"/>
          <w:szCs w:val="22"/>
        </w:rPr>
        <w:t xml:space="preserve"> </w:t>
      </w:r>
      <w:r>
        <w:rPr>
          <w:rFonts w:ascii="Calibri" w:eastAsia="Calibri" w:hAnsi="Calibri" w:cs="Calibri"/>
          <w:sz w:val="22"/>
          <w:szCs w:val="22"/>
        </w:rPr>
        <w:t>taxat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6"/>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pacing w:val="-1"/>
          <w:sz w:val="22"/>
          <w:szCs w:val="22"/>
        </w:rPr>
        <w:t>y</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2"/>
          <w:sz w:val="22"/>
          <w:szCs w:val="22"/>
        </w:rPr>
        <w:t>t</w:t>
      </w:r>
      <w:r>
        <w:rPr>
          <w:rFonts w:ascii="Calibri" w:eastAsia="Calibri" w:hAnsi="Calibri" w:cs="Calibri"/>
          <w:sz w:val="22"/>
          <w:szCs w:val="22"/>
        </w:rPr>
        <w:t>,</w:t>
      </w:r>
      <w:r>
        <w:rPr>
          <w:rFonts w:ascii="Calibri" w:eastAsia="Calibri" w:hAnsi="Calibri" w:cs="Calibri"/>
          <w:spacing w:val="-6"/>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o</w:t>
      </w:r>
      <w:r>
        <w:rPr>
          <w:rFonts w:ascii="Calibri" w:eastAsia="Calibri" w:hAnsi="Calibri" w:cs="Calibri"/>
          <w:sz w:val="22"/>
          <w:szCs w:val="22"/>
        </w:rPr>
        <w:t>cial</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5"/>
          <w:sz w:val="22"/>
          <w:szCs w:val="22"/>
        </w:rPr>
        <w:t xml:space="preserve"> </w:t>
      </w:r>
      <w:r>
        <w:rPr>
          <w:rFonts w:ascii="Calibri" w:eastAsia="Calibri" w:hAnsi="Calibri" w:cs="Calibri"/>
          <w:sz w:val="22"/>
          <w:szCs w:val="22"/>
        </w:rPr>
        <w:t>en</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pacing w:val="-1"/>
          <w:sz w:val="22"/>
          <w:szCs w:val="22"/>
        </w:rPr>
        <w:t>m</w:t>
      </w:r>
      <w:r>
        <w:rPr>
          <w:rFonts w:ascii="Calibri" w:eastAsia="Calibri" w:hAnsi="Calibri" w:cs="Calibri"/>
          <w:sz w:val="22"/>
          <w:szCs w:val="22"/>
        </w:rPr>
        <w:t>ental</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2"/>
          <w:sz w:val="22"/>
          <w:szCs w:val="22"/>
        </w:rPr>
        <w:t>t</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5"/>
          <w:sz w:val="22"/>
          <w:szCs w:val="22"/>
        </w:rPr>
        <w:t xml:space="preserve"> </w:t>
      </w:r>
      <w:r>
        <w:rPr>
          <w:rFonts w:ascii="Calibri" w:eastAsia="Calibri" w:hAnsi="Calibri" w:cs="Calibri"/>
          <w:sz w:val="22"/>
          <w:szCs w:val="22"/>
        </w:rPr>
        <w:t>is</w:t>
      </w:r>
      <w:r>
        <w:rPr>
          <w:rFonts w:ascii="Calibri" w:eastAsia="Calibri" w:hAnsi="Calibri" w:cs="Calibri"/>
          <w:spacing w:val="-4"/>
          <w:sz w:val="22"/>
          <w:szCs w:val="22"/>
        </w:rPr>
        <w:t xml:space="preserve"> </w:t>
      </w:r>
      <w:r>
        <w:rPr>
          <w:rFonts w:ascii="Calibri" w:eastAsia="Calibri" w:hAnsi="Calibri" w:cs="Calibri"/>
          <w:sz w:val="22"/>
          <w:szCs w:val="22"/>
        </w:rPr>
        <w:t>ca</w:t>
      </w:r>
      <w:r>
        <w:rPr>
          <w:rFonts w:ascii="Calibri" w:eastAsia="Calibri" w:hAnsi="Calibri" w:cs="Calibri"/>
          <w:spacing w:val="-3"/>
          <w:sz w:val="22"/>
          <w:szCs w:val="22"/>
        </w:rPr>
        <w:t>p</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 xml:space="preserve">le </w:t>
      </w:r>
      <w:r>
        <w:rPr>
          <w:rFonts w:ascii="Calibri" w:eastAsia="Calibri" w:hAnsi="Calibri" w:cs="Calibri"/>
          <w:spacing w:val="1"/>
          <w:sz w:val="22"/>
          <w:szCs w:val="22"/>
        </w:rPr>
        <w:t>o</w:t>
      </w:r>
      <w:r>
        <w:rPr>
          <w:rFonts w:ascii="Calibri" w:eastAsia="Calibri" w:hAnsi="Calibri" w:cs="Calibri"/>
          <w:sz w:val="22"/>
          <w:szCs w:val="22"/>
        </w:rPr>
        <w:t>f ass</w:t>
      </w:r>
      <w:r>
        <w:rPr>
          <w:rFonts w:ascii="Calibri" w:eastAsia="Calibri" w:hAnsi="Calibri" w:cs="Calibri"/>
          <w:spacing w:val="-3"/>
          <w:sz w:val="22"/>
          <w:szCs w:val="22"/>
        </w:rPr>
        <w:t>u</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z w:val="22"/>
          <w:szCs w:val="22"/>
        </w:rPr>
        <w:t>fu</w:t>
      </w:r>
      <w:r>
        <w:rPr>
          <w:rFonts w:ascii="Calibri" w:eastAsia="Calibri" w:hAnsi="Calibri" w:cs="Calibri"/>
          <w:spacing w:val="-1"/>
          <w:sz w:val="22"/>
          <w:szCs w:val="22"/>
        </w:rPr>
        <w:t>l</w:t>
      </w:r>
      <w:r>
        <w:rPr>
          <w:rFonts w:ascii="Calibri" w:eastAsia="Calibri" w:hAnsi="Calibri" w:cs="Calibri"/>
          <w:sz w:val="22"/>
          <w:szCs w:val="22"/>
        </w:rPr>
        <w:t>fi</w:t>
      </w:r>
      <w:r>
        <w:rPr>
          <w:rFonts w:ascii="Calibri" w:eastAsia="Calibri" w:hAnsi="Calibri" w:cs="Calibri"/>
          <w:spacing w:val="-1"/>
          <w:sz w:val="22"/>
          <w:szCs w:val="22"/>
        </w:rPr>
        <w:t>l</w:t>
      </w:r>
      <w:r>
        <w:rPr>
          <w:rFonts w:ascii="Calibri" w:eastAsia="Calibri" w:hAnsi="Calibri" w:cs="Calibri"/>
          <w:sz w:val="22"/>
          <w:szCs w:val="22"/>
        </w:rPr>
        <w:t>li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pacing w:val="1"/>
          <w:sz w:val="22"/>
          <w:szCs w:val="22"/>
        </w:rPr>
        <w:t>o</w:t>
      </w:r>
      <w:r>
        <w:rPr>
          <w:rFonts w:ascii="Calibri" w:eastAsia="Calibri" w:hAnsi="Calibri" w:cs="Calibri"/>
          <w:sz w:val="22"/>
          <w:szCs w:val="22"/>
        </w:rPr>
        <w:t>se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b</w:t>
      </w:r>
      <w:r>
        <w:rPr>
          <w:rFonts w:ascii="Calibri" w:eastAsia="Calibri" w:hAnsi="Calibri" w:cs="Calibri"/>
          <w:sz w:val="22"/>
          <w:szCs w:val="22"/>
        </w:rPr>
        <w:t>li</w:t>
      </w:r>
      <w:r>
        <w:rPr>
          <w:rFonts w:ascii="Calibri" w:eastAsia="Calibri" w:hAnsi="Calibri" w:cs="Calibri"/>
          <w:spacing w:val="-1"/>
          <w:sz w:val="22"/>
          <w:szCs w:val="22"/>
        </w:rPr>
        <w:t>g</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p>
    <w:p w14:paraId="36AC7E5C" w14:textId="77777777" w:rsidR="00065BF4" w:rsidRDefault="00065BF4">
      <w:pPr>
        <w:spacing w:before="8" w:line="120" w:lineRule="exact"/>
        <w:rPr>
          <w:sz w:val="12"/>
          <w:szCs w:val="12"/>
        </w:rPr>
      </w:pPr>
    </w:p>
    <w:p w14:paraId="12785AF4" w14:textId="77777777" w:rsidR="00065BF4" w:rsidRDefault="00E32064">
      <w:pPr>
        <w:tabs>
          <w:tab w:val="left" w:pos="1580"/>
        </w:tabs>
        <w:spacing w:line="275" w:lineRule="auto"/>
        <w:ind w:left="1583" w:right="208" w:hanging="682"/>
        <w:jc w:val="both"/>
        <w:rPr>
          <w:rFonts w:ascii="Calibri" w:eastAsia="Calibri" w:hAnsi="Calibri" w:cs="Calibri"/>
          <w:sz w:val="22"/>
          <w:szCs w:val="22"/>
        </w:rPr>
      </w:pPr>
      <w:r>
        <w:rPr>
          <w:rFonts w:ascii="Calibri" w:eastAsia="Calibri" w:hAnsi="Calibri" w:cs="Calibri"/>
          <w:spacing w:val="1"/>
          <w:sz w:val="22"/>
          <w:szCs w:val="22"/>
        </w:rPr>
        <w:t>4</w:t>
      </w:r>
      <w:r>
        <w:rPr>
          <w:rFonts w:ascii="Calibri" w:eastAsia="Calibri" w:hAnsi="Calibri" w:cs="Calibri"/>
          <w:sz w:val="22"/>
          <w:szCs w:val="22"/>
        </w:rPr>
        <w:t>.</w:t>
      </w:r>
      <w:r>
        <w:rPr>
          <w:rFonts w:ascii="Calibri" w:eastAsia="Calibri" w:hAnsi="Calibri" w:cs="Calibri"/>
          <w:sz w:val="22"/>
          <w:szCs w:val="22"/>
        </w:rPr>
        <w:tab/>
        <w:t>it</w:t>
      </w:r>
      <w:r>
        <w:rPr>
          <w:rFonts w:ascii="Calibri" w:eastAsia="Calibri" w:hAnsi="Calibri" w:cs="Calibri"/>
          <w:spacing w:val="27"/>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as</w:t>
      </w:r>
      <w:r>
        <w:rPr>
          <w:rFonts w:ascii="Calibri" w:eastAsia="Calibri" w:hAnsi="Calibri" w:cs="Calibri"/>
          <w:spacing w:val="24"/>
          <w:sz w:val="22"/>
          <w:szCs w:val="22"/>
        </w:rPr>
        <w:t xml:space="preserve"> </w:t>
      </w:r>
      <w:r>
        <w:rPr>
          <w:rFonts w:ascii="Calibri" w:eastAsia="Calibri" w:hAnsi="Calibri" w:cs="Calibri"/>
          <w:sz w:val="22"/>
          <w:szCs w:val="22"/>
        </w:rPr>
        <w:t>ac</w:t>
      </w:r>
      <w:r>
        <w:rPr>
          <w:rFonts w:ascii="Calibri" w:eastAsia="Calibri" w:hAnsi="Calibri" w:cs="Calibri"/>
          <w:spacing w:val="-1"/>
          <w:sz w:val="22"/>
          <w:szCs w:val="22"/>
        </w:rPr>
        <w:t>qu</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24"/>
          <w:sz w:val="22"/>
          <w:szCs w:val="22"/>
        </w:rPr>
        <w:t xml:space="preserve"> </w:t>
      </w:r>
      <w:r>
        <w:rPr>
          <w:rFonts w:ascii="Calibri" w:eastAsia="Calibri" w:hAnsi="Calibri" w:cs="Calibri"/>
          <w:sz w:val="22"/>
          <w:szCs w:val="22"/>
        </w:rPr>
        <w:t>it</w:t>
      </w:r>
      <w:r>
        <w:rPr>
          <w:rFonts w:ascii="Calibri" w:eastAsia="Calibri" w:hAnsi="Calibri" w:cs="Calibri"/>
          <w:spacing w:val="-2"/>
          <w:sz w:val="22"/>
          <w:szCs w:val="22"/>
        </w:rPr>
        <w:t>s</w:t>
      </w:r>
      <w:r>
        <w:rPr>
          <w:rFonts w:ascii="Calibri" w:eastAsia="Calibri" w:hAnsi="Calibri" w:cs="Calibri"/>
          <w:sz w:val="22"/>
          <w:szCs w:val="22"/>
        </w:rPr>
        <w:t>elf</w:t>
      </w:r>
      <w:r>
        <w:rPr>
          <w:rFonts w:ascii="Calibri" w:eastAsia="Calibri" w:hAnsi="Calibri" w:cs="Calibri"/>
          <w:spacing w:val="26"/>
          <w:sz w:val="22"/>
          <w:szCs w:val="22"/>
        </w:rPr>
        <w:t xml:space="preserve"> </w:t>
      </w:r>
      <w:r>
        <w:rPr>
          <w:rFonts w:ascii="Calibri" w:eastAsia="Calibri" w:hAnsi="Calibri" w:cs="Calibri"/>
          <w:sz w:val="22"/>
          <w:szCs w:val="22"/>
        </w:rPr>
        <w:t>wi</w:t>
      </w:r>
      <w:r>
        <w:rPr>
          <w:rFonts w:ascii="Calibri" w:eastAsia="Calibri" w:hAnsi="Calibri" w:cs="Calibri"/>
          <w:spacing w:val="-2"/>
          <w:sz w:val="22"/>
          <w:szCs w:val="22"/>
        </w:rPr>
        <w:t>t</w:t>
      </w:r>
      <w:r>
        <w:rPr>
          <w:rFonts w:ascii="Calibri" w:eastAsia="Calibri" w:hAnsi="Calibri" w:cs="Calibri"/>
          <w:sz w:val="22"/>
          <w:szCs w:val="22"/>
        </w:rPr>
        <w:t>h</w:t>
      </w:r>
      <w:r>
        <w:rPr>
          <w:rFonts w:ascii="Calibri" w:eastAsia="Calibri" w:hAnsi="Calibri" w:cs="Calibri"/>
          <w:spacing w:val="26"/>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6"/>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24"/>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om</w:t>
      </w:r>
      <w:r>
        <w:rPr>
          <w:rFonts w:ascii="Calibri" w:eastAsia="Calibri" w:hAnsi="Calibri" w:cs="Calibri"/>
          <w:spacing w:val="-1"/>
          <w:sz w:val="22"/>
          <w:szCs w:val="22"/>
        </w:rPr>
        <w:t>p</w:t>
      </w:r>
      <w:r>
        <w:rPr>
          <w:rFonts w:ascii="Calibri" w:eastAsia="Calibri" w:hAnsi="Calibri" w:cs="Calibri"/>
          <w:spacing w:val="-3"/>
          <w:sz w:val="22"/>
          <w:szCs w:val="22"/>
        </w:rPr>
        <w:t>l</w:t>
      </w:r>
      <w:r>
        <w:rPr>
          <w:rFonts w:ascii="Calibri" w:eastAsia="Calibri" w:hAnsi="Calibri" w:cs="Calibri"/>
          <w:sz w:val="22"/>
          <w:szCs w:val="22"/>
        </w:rPr>
        <w:t>y</w:t>
      </w:r>
      <w:r>
        <w:rPr>
          <w:rFonts w:ascii="Calibri" w:eastAsia="Calibri" w:hAnsi="Calibri" w:cs="Calibri"/>
          <w:spacing w:val="25"/>
          <w:sz w:val="22"/>
          <w:szCs w:val="22"/>
        </w:rPr>
        <w:t xml:space="preserve"> </w:t>
      </w:r>
      <w:r>
        <w:rPr>
          <w:rFonts w:ascii="Calibri" w:eastAsia="Calibri" w:hAnsi="Calibri" w:cs="Calibri"/>
          <w:sz w:val="22"/>
          <w:szCs w:val="22"/>
        </w:rPr>
        <w:t>with</w:t>
      </w:r>
      <w:r>
        <w:rPr>
          <w:rFonts w:ascii="Calibri" w:eastAsia="Calibri" w:hAnsi="Calibri" w:cs="Calibri"/>
          <w:spacing w:val="24"/>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l</w:t>
      </w:r>
      <w:r>
        <w:rPr>
          <w:rFonts w:ascii="Calibri" w:eastAsia="Calibri" w:hAnsi="Calibri" w:cs="Calibri"/>
          <w:sz w:val="22"/>
          <w:szCs w:val="22"/>
        </w:rPr>
        <w:t>l</w:t>
      </w:r>
      <w:r>
        <w:rPr>
          <w:rFonts w:ascii="Calibri" w:eastAsia="Calibri" w:hAnsi="Calibri" w:cs="Calibri"/>
          <w:spacing w:val="27"/>
          <w:sz w:val="22"/>
          <w:szCs w:val="22"/>
        </w:rPr>
        <w:t xml:space="preserve"> </w:t>
      </w:r>
      <w:r>
        <w:rPr>
          <w:rFonts w:ascii="Calibri" w:eastAsia="Calibri" w:hAnsi="Calibri" w:cs="Calibri"/>
          <w:sz w:val="22"/>
          <w:szCs w:val="22"/>
        </w:rPr>
        <w:t>legal</w:t>
      </w:r>
      <w:r>
        <w:rPr>
          <w:rFonts w:ascii="Calibri" w:eastAsia="Calibri" w:hAnsi="Calibri" w:cs="Calibri"/>
          <w:spacing w:val="24"/>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ir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2"/>
          <w:sz w:val="22"/>
          <w:szCs w:val="22"/>
        </w:rPr>
        <w:t>t</w:t>
      </w:r>
      <w:r>
        <w:rPr>
          <w:rFonts w:ascii="Calibri" w:eastAsia="Calibri" w:hAnsi="Calibri" w:cs="Calibri"/>
          <w:sz w:val="22"/>
          <w:szCs w:val="22"/>
        </w:rPr>
        <w:t>s</w:t>
      </w:r>
      <w:r>
        <w:rPr>
          <w:rFonts w:ascii="Calibri" w:eastAsia="Calibri" w:hAnsi="Calibri" w:cs="Calibri"/>
          <w:spacing w:val="2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4"/>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u</w:t>
      </w:r>
      <w:r>
        <w:rPr>
          <w:rFonts w:ascii="Calibri" w:eastAsia="Calibri" w:hAnsi="Calibri" w:cs="Calibri"/>
          <w:sz w:val="22"/>
          <w:szCs w:val="22"/>
        </w:rPr>
        <w:t xml:space="preserve">ch </w:t>
      </w:r>
      <w:r>
        <w:rPr>
          <w:rFonts w:ascii="Calibri" w:eastAsia="Calibri" w:hAnsi="Calibri" w:cs="Calibri"/>
          <w:spacing w:val="1"/>
          <w:sz w:val="22"/>
          <w:szCs w:val="22"/>
        </w:rPr>
        <w:t>o</w:t>
      </w:r>
      <w:r>
        <w:rPr>
          <w:rFonts w:ascii="Calibri" w:eastAsia="Calibri" w:hAnsi="Calibri" w:cs="Calibri"/>
          <w:sz w:val="22"/>
          <w:szCs w:val="22"/>
        </w:rPr>
        <w:t>ther</w:t>
      </w:r>
      <w:r>
        <w:rPr>
          <w:rFonts w:ascii="Calibri" w:eastAsia="Calibri" w:hAnsi="Calibri" w:cs="Calibri"/>
          <w:spacing w:val="2"/>
          <w:sz w:val="22"/>
          <w:szCs w:val="22"/>
        </w:rPr>
        <w:t xml:space="preserve"> </w:t>
      </w:r>
      <w:r>
        <w:rPr>
          <w:rFonts w:ascii="Calibri" w:eastAsia="Calibri" w:hAnsi="Calibri" w:cs="Calibri"/>
          <w:sz w:val="22"/>
          <w:szCs w:val="22"/>
        </w:rPr>
        <w:t>la</w:t>
      </w:r>
      <w:r>
        <w:rPr>
          <w:rFonts w:ascii="Calibri" w:eastAsia="Calibri" w:hAnsi="Calibri" w:cs="Calibri"/>
          <w:spacing w:val="-2"/>
          <w:sz w:val="22"/>
          <w:szCs w:val="22"/>
        </w:rPr>
        <w:t>w</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pacing w:val="-1"/>
          <w:sz w:val="22"/>
          <w:szCs w:val="22"/>
        </w:rPr>
        <w:t>gu</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racti</w:t>
      </w:r>
      <w:r>
        <w:rPr>
          <w:rFonts w:ascii="Calibri" w:eastAsia="Calibri" w:hAnsi="Calibri" w:cs="Calibri"/>
          <w:spacing w:val="-2"/>
          <w:sz w:val="22"/>
          <w:szCs w:val="22"/>
        </w:rPr>
        <w:t>c</w:t>
      </w:r>
      <w:r>
        <w:rPr>
          <w:rFonts w:ascii="Calibri" w:eastAsia="Calibri" w:hAnsi="Calibri" w:cs="Calibri"/>
          <w:sz w:val="22"/>
          <w:szCs w:val="22"/>
        </w:rPr>
        <w:t>es as</w:t>
      </w:r>
      <w:r>
        <w:rPr>
          <w:rFonts w:ascii="Calibri" w:eastAsia="Calibri" w:hAnsi="Calibri" w:cs="Calibri"/>
          <w:spacing w:val="1"/>
          <w:sz w:val="22"/>
          <w:szCs w:val="22"/>
        </w:rPr>
        <w:t xml:space="preserve"> m</w:t>
      </w:r>
      <w:r>
        <w:rPr>
          <w:rFonts w:ascii="Calibri" w:eastAsia="Calibri" w:hAnsi="Calibri" w:cs="Calibri"/>
          <w:sz w:val="22"/>
          <w:szCs w:val="22"/>
        </w:rPr>
        <w:t>ay</w:t>
      </w:r>
      <w:r>
        <w:rPr>
          <w:rFonts w:ascii="Calibri" w:eastAsia="Calibri" w:hAnsi="Calibri" w:cs="Calibri"/>
          <w:spacing w:val="2"/>
          <w:sz w:val="22"/>
          <w:szCs w:val="22"/>
        </w:rPr>
        <w:t xml:space="preserve"> </w:t>
      </w:r>
      <w:r>
        <w:rPr>
          <w:rFonts w:ascii="Calibri" w:eastAsia="Calibri" w:hAnsi="Calibri" w:cs="Calibri"/>
          <w:sz w:val="22"/>
          <w:szCs w:val="22"/>
        </w:rPr>
        <w:t>af</w:t>
      </w:r>
      <w:r>
        <w:rPr>
          <w:rFonts w:ascii="Calibri" w:eastAsia="Calibri" w:hAnsi="Calibri" w:cs="Calibri"/>
          <w:spacing w:val="-3"/>
          <w:sz w:val="22"/>
          <w:szCs w:val="22"/>
        </w:rPr>
        <w:t>f</w:t>
      </w:r>
      <w:r>
        <w:rPr>
          <w:rFonts w:ascii="Calibri" w:eastAsia="Calibri" w:hAnsi="Calibri" w:cs="Calibri"/>
          <w:sz w:val="22"/>
          <w:szCs w:val="22"/>
        </w:rPr>
        <w:t>ect</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is</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o</w:t>
      </w:r>
      <w:r>
        <w:rPr>
          <w:rFonts w:ascii="Calibri" w:eastAsia="Calibri" w:hAnsi="Calibri" w:cs="Calibri"/>
          <w:sz w:val="22"/>
          <w:szCs w:val="22"/>
        </w:rPr>
        <w:t>f the 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ices</w:t>
      </w:r>
      <w:r>
        <w:rPr>
          <w:rFonts w:ascii="Calibri" w:eastAsia="Calibri" w:hAnsi="Calibri" w:cs="Calibri"/>
          <w:spacing w:val="-2"/>
          <w:sz w:val="22"/>
          <w:szCs w:val="22"/>
        </w:rPr>
        <w:t xml:space="preserve"> </w:t>
      </w:r>
      <w:r>
        <w:rPr>
          <w:rFonts w:ascii="Calibri" w:eastAsia="Calibri" w:hAnsi="Calibri" w:cs="Calibri"/>
          <w:sz w:val="22"/>
          <w:szCs w:val="22"/>
        </w:rPr>
        <w:t>as</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ey</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ly</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p>
    <w:p w14:paraId="2E45F9B7" w14:textId="77777777" w:rsidR="00065BF4" w:rsidRDefault="00065BF4">
      <w:pPr>
        <w:spacing w:before="8" w:line="120" w:lineRule="exact"/>
        <w:rPr>
          <w:sz w:val="12"/>
          <w:szCs w:val="12"/>
        </w:rPr>
      </w:pPr>
    </w:p>
    <w:p w14:paraId="4D89A85D" w14:textId="77777777" w:rsidR="00065BF4" w:rsidRDefault="00E32064">
      <w:pPr>
        <w:tabs>
          <w:tab w:val="left" w:pos="1580"/>
        </w:tabs>
        <w:spacing w:line="276" w:lineRule="auto"/>
        <w:ind w:left="1583" w:right="205" w:hanging="682"/>
        <w:jc w:val="both"/>
        <w:rPr>
          <w:rFonts w:ascii="Calibri" w:eastAsia="Calibri" w:hAnsi="Calibri" w:cs="Calibri"/>
          <w:sz w:val="22"/>
          <w:szCs w:val="22"/>
        </w:rPr>
      </w:pPr>
      <w:r>
        <w:rPr>
          <w:rFonts w:ascii="Calibri" w:eastAsia="Calibri" w:hAnsi="Calibri" w:cs="Calibri"/>
          <w:spacing w:val="1"/>
          <w:sz w:val="22"/>
          <w:szCs w:val="22"/>
        </w:rPr>
        <w:t>5</w:t>
      </w:r>
      <w:r>
        <w:rPr>
          <w:rFonts w:ascii="Calibri" w:eastAsia="Calibri" w:hAnsi="Calibri" w:cs="Calibri"/>
          <w:sz w:val="22"/>
          <w:szCs w:val="22"/>
        </w:rPr>
        <w:t>.</w:t>
      </w:r>
      <w:r>
        <w:rPr>
          <w:rFonts w:ascii="Calibri" w:eastAsia="Calibri" w:hAnsi="Calibri" w:cs="Calibri"/>
          <w:sz w:val="22"/>
          <w:szCs w:val="22"/>
        </w:rPr>
        <w:tab/>
        <w:t>it</w:t>
      </w:r>
      <w:r>
        <w:rPr>
          <w:rFonts w:ascii="Calibri" w:eastAsia="Calibri" w:hAnsi="Calibri" w:cs="Calibri"/>
          <w:spacing w:val="5"/>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as</w:t>
      </w:r>
      <w:r>
        <w:rPr>
          <w:rFonts w:ascii="Calibri" w:eastAsia="Calibri" w:hAnsi="Calibri" w:cs="Calibri"/>
          <w:spacing w:val="5"/>
          <w:sz w:val="22"/>
          <w:szCs w:val="22"/>
        </w:rPr>
        <w:t xml:space="preserve"> </w:t>
      </w:r>
      <w:r>
        <w:rPr>
          <w:rFonts w:ascii="Calibri" w:eastAsia="Calibri" w:hAnsi="Calibri" w:cs="Calibri"/>
          <w:sz w:val="22"/>
          <w:szCs w:val="22"/>
        </w:rPr>
        <w:t>t</w:t>
      </w:r>
      <w:r>
        <w:rPr>
          <w:rFonts w:ascii="Calibri" w:eastAsia="Calibri" w:hAnsi="Calibri" w:cs="Calibri"/>
          <w:spacing w:val="-2"/>
          <w:sz w:val="22"/>
          <w:szCs w:val="22"/>
        </w:rPr>
        <w:t>a</w:t>
      </w:r>
      <w:r>
        <w:rPr>
          <w:rFonts w:ascii="Calibri" w:eastAsia="Calibri" w:hAnsi="Calibri" w:cs="Calibri"/>
          <w:sz w:val="22"/>
          <w:szCs w:val="22"/>
        </w:rPr>
        <w:t>k</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5"/>
          <w:sz w:val="22"/>
          <w:szCs w:val="22"/>
        </w:rPr>
        <w:t xml:space="preserve"> </w:t>
      </w:r>
      <w:r>
        <w:rPr>
          <w:rFonts w:ascii="Calibri" w:eastAsia="Calibri" w:hAnsi="Calibri" w:cs="Calibri"/>
          <w:sz w:val="22"/>
          <w:szCs w:val="22"/>
        </w:rPr>
        <w:t>all</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6"/>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ct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5"/>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2"/>
          <w:sz w:val="22"/>
          <w:szCs w:val="22"/>
        </w:rPr>
        <w:t>c</w:t>
      </w:r>
      <w:r>
        <w:rPr>
          <w:rFonts w:ascii="Calibri" w:eastAsia="Calibri" w:hAnsi="Calibri" w:cs="Calibri"/>
          <w:sz w:val="22"/>
          <w:szCs w:val="22"/>
        </w:rPr>
        <w:t>essa</w:t>
      </w:r>
      <w:r>
        <w:rPr>
          <w:rFonts w:ascii="Calibri" w:eastAsia="Calibri" w:hAnsi="Calibri" w:cs="Calibri"/>
          <w:spacing w:val="-2"/>
          <w:sz w:val="22"/>
          <w:szCs w:val="22"/>
        </w:rPr>
        <w:t>r</w:t>
      </w:r>
      <w:r>
        <w:rPr>
          <w:rFonts w:ascii="Calibri" w:eastAsia="Calibri" w:hAnsi="Calibri" w:cs="Calibri"/>
          <w:sz w:val="22"/>
          <w:szCs w:val="22"/>
        </w:rPr>
        <w:t>y</w:t>
      </w:r>
      <w:r>
        <w:rPr>
          <w:rFonts w:ascii="Calibri" w:eastAsia="Calibri" w:hAnsi="Calibri" w:cs="Calibri"/>
          <w:spacing w:val="6"/>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z w:val="22"/>
          <w:szCs w:val="22"/>
        </w:rPr>
        <w:t>ens</w:t>
      </w:r>
      <w:r>
        <w:rPr>
          <w:rFonts w:ascii="Calibri" w:eastAsia="Calibri" w:hAnsi="Calibri" w:cs="Calibri"/>
          <w:spacing w:val="-1"/>
          <w:sz w:val="22"/>
          <w:szCs w:val="22"/>
        </w:rPr>
        <w:t>u</w:t>
      </w:r>
      <w:r>
        <w:rPr>
          <w:rFonts w:ascii="Calibri" w:eastAsia="Calibri" w:hAnsi="Calibri" w:cs="Calibri"/>
          <w:sz w:val="22"/>
          <w:szCs w:val="22"/>
        </w:rPr>
        <w:t>re</w:t>
      </w:r>
      <w:r>
        <w:rPr>
          <w:rFonts w:ascii="Calibri" w:eastAsia="Calibri" w:hAnsi="Calibri" w:cs="Calibri"/>
          <w:spacing w:val="6"/>
          <w:sz w:val="22"/>
          <w:szCs w:val="22"/>
        </w:rPr>
        <w:t xml:space="preserve"> </w:t>
      </w:r>
      <w:r>
        <w:rPr>
          <w:rFonts w:ascii="Calibri" w:eastAsia="Calibri" w:hAnsi="Calibri" w:cs="Calibri"/>
          <w:sz w:val="22"/>
          <w:szCs w:val="22"/>
        </w:rPr>
        <w:t>th</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6"/>
          <w:sz w:val="22"/>
          <w:szCs w:val="22"/>
        </w:rPr>
        <w:t xml:space="preserve"> </w:t>
      </w:r>
      <w:r>
        <w:rPr>
          <w:rFonts w:ascii="Calibri" w:eastAsia="Calibri" w:hAnsi="Calibri" w:cs="Calibri"/>
          <w:sz w:val="22"/>
          <w:szCs w:val="22"/>
        </w:rPr>
        <w:t>it</w:t>
      </w:r>
      <w:r>
        <w:rPr>
          <w:rFonts w:ascii="Calibri" w:eastAsia="Calibri" w:hAnsi="Calibri" w:cs="Calibri"/>
          <w:spacing w:val="5"/>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as</w:t>
      </w:r>
      <w:r>
        <w:rPr>
          <w:rFonts w:ascii="Calibri" w:eastAsia="Calibri" w:hAnsi="Calibri" w:cs="Calibri"/>
          <w:spacing w:val="7"/>
          <w:sz w:val="22"/>
          <w:szCs w:val="22"/>
        </w:rPr>
        <w:t xml:space="preserve"> </w:t>
      </w:r>
      <w:r>
        <w:rPr>
          <w:rFonts w:ascii="Calibri" w:eastAsia="Calibri" w:hAnsi="Calibri" w:cs="Calibri"/>
          <w:sz w:val="22"/>
          <w:szCs w:val="22"/>
        </w:rPr>
        <w:t>the</w:t>
      </w:r>
      <w:r>
        <w:rPr>
          <w:rFonts w:ascii="Calibri" w:eastAsia="Calibri" w:hAnsi="Calibri" w:cs="Calibri"/>
          <w:spacing w:val="5"/>
          <w:sz w:val="22"/>
          <w:szCs w:val="22"/>
        </w:rPr>
        <w:t xml:space="preserve"> </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pacing w:val="-2"/>
          <w:sz w:val="22"/>
          <w:szCs w:val="22"/>
        </w:rPr>
        <w:t>w</w:t>
      </w:r>
      <w:r>
        <w:rPr>
          <w:rFonts w:ascii="Calibri" w:eastAsia="Calibri" w:hAnsi="Calibri" w:cs="Calibri"/>
          <w:sz w:val="22"/>
          <w:szCs w:val="22"/>
        </w:rPr>
        <w:t>er</w:t>
      </w:r>
      <w:r>
        <w:rPr>
          <w:rFonts w:ascii="Calibri" w:eastAsia="Calibri" w:hAnsi="Calibri" w:cs="Calibri"/>
          <w:spacing w:val="6"/>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pacing w:val="-2"/>
          <w:sz w:val="22"/>
          <w:szCs w:val="22"/>
        </w:rPr>
        <w:t>e</w:t>
      </w:r>
      <w:r>
        <w:rPr>
          <w:rFonts w:ascii="Calibri" w:eastAsia="Calibri" w:hAnsi="Calibri" w:cs="Calibri"/>
          <w:sz w:val="22"/>
          <w:szCs w:val="22"/>
        </w:rPr>
        <w:t>cu</w:t>
      </w:r>
      <w:r>
        <w:rPr>
          <w:rFonts w:ascii="Calibri" w:eastAsia="Calibri" w:hAnsi="Calibri" w:cs="Calibri"/>
          <w:spacing w:val="-2"/>
          <w:sz w:val="22"/>
          <w:szCs w:val="22"/>
        </w:rPr>
        <w:t>t</w:t>
      </w:r>
      <w:r>
        <w:rPr>
          <w:rFonts w:ascii="Calibri" w:eastAsia="Calibri" w:hAnsi="Calibri" w:cs="Calibri"/>
          <w:sz w:val="22"/>
          <w:szCs w:val="22"/>
        </w:rPr>
        <w:t>e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r i</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 A</w:t>
      </w:r>
      <w:r>
        <w:rPr>
          <w:rFonts w:ascii="Calibri" w:eastAsia="Calibri" w:hAnsi="Calibri" w:cs="Calibri"/>
          <w:spacing w:val="-1"/>
          <w:sz w:val="22"/>
          <w:szCs w:val="22"/>
        </w:rPr>
        <w:t>g</w:t>
      </w:r>
      <w:r>
        <w:rPr>
          <w:rFonts w:ascii="Calibri" w:eastAsia="Calibri" w:hAnsi="Calibri" w:cs="Calibri"/>
          <w:sz w:val="22"/>
          <w:szCs w:val="22"/>
        </w:rPr>
        <w:t>re</w:t>
      </w:r>
      <w:r>
        <w:rPr>
          <w:rFonts w:ascii="Calibri" w:eastAsia="Calibri" w:hAnsi="Calibri" w:cs="Calibri"/>
          <w:spacing w:val="-1"/>
          <w:sz w:val="22"/>
          <w:szCs w:val="22"/>
        </w:rPr>
        <w:t>em</w:t>
      </w:r>
      <w:r>
        <w:rPr>
          <w:rFonts w:ascii="Calibri" w:eastAsia="Calibri" w:hAnsi="Calibri" w:cs="Calibri"/>
          <w:sz w:val="22"/>
          <w:szCs w:val="22"/>
        </w:rPr>
        <w:t>ent;</w:t>
      </w:r>
    </w:p>
    <w:p w14:paraId="350CCB2E" w14:textId="77777777" w:rsidR="00065BF4" w:rsidRDefault="00065BF4">
      <w:pPr>
        <w:spacing w:before="5" w:line="120" w:lineRule="exact"/>
        <w:rPr>
          <w:sz w:val="12"/>
          <w:szCs w:val="12"/>
        </w:rPr>
      </w:pPr>
    </w:p>
    <w:p w14:paraId="46DB83EB" w14:textId="1ED68B46" w:rsidR="00065BF4" w:rsidRDefault="00E32064">
      <w:pPr>
        <w:tabs>
          <w:tab w:val="left" w:pos="1580"/>
        </w:tabs>
        <w:spacing w:line="276" w:lineRule="auto"/>
        <w:ind w:left="1583" w:right="203" w:hanging="682"/>
        <w:jc w:val="both"/>
        <w:rPr>
          <w:rFonts w:ascii="Calibri" w:eastAsia="Calibri" w:hAnsi="Calibri" w:cs="Calibri"/>
          <w:sz w:val="22"/>
          <w:szCs w:val="22"/>
        </w:rPr>
      </w:pPr>
      <w:r>
        <w:rPr>
          <w:rFonts w:ascii="Calibri" w:eastAsia="Calibri" w:hAnsi="Calibri" w:cs="Calibri"/>
          <w:spacing w:val="1"/>
          <w:sz w:val="22"/>
          <w:szCs w:val="22"/>
        </w:rPr>
        <w:t>6</w:t>
      </w:r>
      <w:r>
        <w:rPr>
          <w:rFonts w:ascii="Calibri" w:eastAsia="Calibri" w:hAnsi="Calibri" w:cs="Calibri"/>
          <w:sz w:val="22"/>
          <w:szCs w:val="22"/>
        </w:rPr>
        <w:t>.</w:t>
      </w:r>
      <w:r>
        <w:rPr>
          <w:rFonts w:ascii="Calibri" w:eastAsia="Calibri" w:hAnsi="Calibri" w:cs="Calibri"/>
          <w:sz w:val="22"/>
          <w:szCs w:val="22"/>
        </w:rPr>
        <w:tab/>
        <w:t>the</w:t>
      </w:r>
      <w:r>
        <w:rPr>
          <w:rFonts w:ascii="Calibri" w:eastAsia="Calibri" w:hAnsi="Calibri" w:cs="Calibri"/>
          <w:spacing w:val="20"/>
          <w:sz w:val="22"/>
          <w:szCs w:val="22"/>
        </w:rPr>
        <w:t xml:space="preserve"> </w:t>
      </w:r>
      <w:r>
        <w:rPr>
          <w:rFonts w:ascii="Calibri" w:eastAsia="Calibri" w:hAnsi="Calibri" w:cs="Calibri"/>
          <w:sz w:val="22"/>
          <w:szCs w:val="22"/>
        </w:rPr>
        <w:t>st</w:t>
      </w:r>
      <w:r>
        <w:rPr>
          <w:rFonts w:ascii="Calibri" w:eastAsia="Calibri" w:hAnsi="Calibri" w:cs="Calibri"/>
          <w:spacing w:val="-2"/>
          <w:sz w:val="22"/>
          <w:szCs w:val="22"/>
        </w:rPr>
        <w:t>a</w:t>
      </w:r>
      <w:r>
        <w:rPr>
          <w:rFonts w:ascii="Calibri" w:eastAsia="Calibri" w:hAnsi="Calibri" w:cs="Calibri"/>
          <w:sz w:val="22"/>
          <w:szCs w:val="22"/>
        </w:rPr>
        <w:t>tus</w:t>
      </w:r>
      <w:r>
        <w:rPr>
          <w:rFonts w:ascii="Calibri" w:eastAsia="Calibri" w:hAnsi="Calibri" w:cs="Calibri"/>
          <w:spacing w:val="18"/>
          <w:sz w:val="22"/>
          <w:szCs w:val="22"/>
        </w:rPr>
        <w:t xml:space="preserve"> </w:t>
      </w:r>
      <w:r w:rsidR="007226FA">
        <w:rPr>
          <w:rFonts w:ascii="Calibri" w:eastAsia="Calibri" w:hAnsi="Calibri" w:cs="Calibri"/>
          <w:spacing w:val="18"/>
          <w:sz w:val="22"/>
          <w:szCs w:val="22"/>
        </w:rPr>
        <w:t>o</w:t>
      </w:r>
      <w:r>
        <w:rPr>
          <w:rFonts w:ascii="Calibri" w:eastAsia="Calibri" w:hAnsi="Calibri" w:cs="Calibri"/>
          <w:sz w:val="22"/>
          <w:szCs w:val="22"/>
        </w:rPr>
        <w:t>f</w:t>
      </w:r>
      <w:r>
        <w:rPr>
          <w:rFonts w:ascii="Calibri" w:eastAsia="Calibri" w:hAnsi="Calibri" w:cs="Calibri"/>
          <w:spacing w:val="18"/>
          <w:sz w:val="22"/>
          <w:szCs w:val="22"/>
        </w:rPr>
        <w:t xml:space="preserve"> </w:t>
      </w:r>
      <w:r>
        <w:rPr>
          <w:rFonts w:ascii="Calibri" w:eastAsia="Calibri" w:hAnsi="Calibri" w:cs="Calibri"/>
          <w:sz w:val="22"/>
          <w:szCs w:val="22"/>
        </w:rPr>
        <w:t>the</w:t>
      </w:r>
      <w:r>
        <w:rPr>
          <w:rFonts w:ascii="Calibri" w:eastAsia="Calibri" w:hAnsi="Calibri" w:cs="Calibri"/>
          <w:spacing w:val="2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2"/>
          <w:sz w:val="22"/>
          <w:szCs w:val="22"/>
        </w:rPr>
        <w:t>a</w:t>
      </w:r>
      <w:r>
        <w:rPr>
          <w:rFonts w:ascii="Calibri" w:eastAsia="Calibri" w:hAnsi="Calibri" w:cs="Calibri"/>
          <w:sz w:val="22"/>
          <w:szCs w:val="22"/>
        </w:rPr>
        <w:t>ct</w:t>
      </w:r>
      <w:r>
        <w:rPr>
          <w:rFonts w:ascii="Calibri" w:eastAsia="Calibri" w:hAnsi="Calibri" w:cs="Calibri"/>
          <w:spacing w:val="2"/>
          <w:sz w:val="22"/>
          <w:szCs w:val="22"/>
        </w:rPr>
        <w:t>o</w:t>
      </w:r>
      <w:r>
        <w:rPr>
          <w:rFonts w:ascii="Calibri" w:eastAsia="Calibri" w:hAnsi="Calibri" w:cs="Calibri"/>
          <w:sz w:val="22"/>
          <w:szCs w:val="22"/>
        </w:rPr>
        <w:t>r,</w:t>
      </w:r>
      <w:r>
        <w:rPr>
          <w:rFonts w:ascii="Calibri" w:eastAsia="Calibri" w:hAnsi="Calibri" w:cs="Calibri"/>
          <w:spacing w:val="18"/>
          <w:sz w:val="22"/>
          <w:szCs w:val="22"/>
        </w:rPr>
        <w:t xml:space="preserve"> </w:t>
      </w:r>
      <w:r>
        <w:rPr>
          <w:rFonts w:ascii="Calibri" w:eastAsia="Calibri" w:hAnsi="Calibri" w:cs="Calibri"/>
          <w:sz w:val="22"/>
          <w:szCs w:val="22"/>
        </w:rPr>
        <w:t xml:space="preserve">as </w:t>
      </w:r>
      <w:r>
        <w:rPr>
          <w:rFonts w:ascii="Calibri" w:eastAsia="Calibri" w:hAnsi="Calibri" w:cs="Calibri"/>
          <w:spacing w:val="-3"/>
          <w:sz w:val="22"/>
          <w:szCs w:val="22"/>
        </w:rPr>
        <w:t>d</w:t>
      </w:r>
      <w:r>
        <w:rPr>
          <w:rFonts w:ascii="Calibri" w:eastAsia="Calibri" w:hAnsi="Calibri" w:cs="Calibri"/>
          <w:sz w:val="22"/>
          <w:szCs w:val="22"/>
        </w:rPr>
        <w:t>eclared</w:t>
      </w:r>
      <w:r>
        <w:rPr>
          <w:rFonts w:ascii="Calibri" w:eastAsia="Calibri" w:hAnsi="Calibri" w:cs="Calibri"/>
          <w:spacing w:val="17"/>
          <w:sz w:val="22"/>
          <w:szCs w:val="22"/>
        </w:rPr>
        <w:t xml:space="preserve"> </w:t>
      </w:r>
      <w:r>
        <w:rPr>
          <w:rFonts w:ascii="Calibri" w:eastAsia="Calibri" w:hAnsi="Calibri" w:cs="Calibri"/>
          <w:sz w:val="22"/>
          <w:szCs w:val="22"/>
        </w:rPr>
        <w:t>in</w:t>
      </w:r>
      <w:r>
        <w:rPr>
          <w:rFonts w:ascii="Calibri" w:eastAsia="Calibri" w:hAnsi="Calibri" w:cs="Calibri"/>
          <w:spacing w:val="19"/>
          <w:sz w:val="22"/>
          <w:szCs w:val="22"/>
        </w:rPr>
        <w:t xml:space="preserve"> </w:t>
      </w:r>
      <w:r>
        <w:rPr>
          <w:rFonts w:ascii="Calibri" w:eastAsia="Calibri" w:hAnsi="Calibri" w:cs="Calibri"/>
          <w:sz w:val="22"/>
          <w:szCs w:val="22"/>
        </w:rPr>
        <w:t xml:space="preserve">the </w:t>
      </w:r>
      <w:r>
        <w:rPr>
          <w:rFonts w:ascii="Calibri" w:eastAsia="Calibri" w:hAnsi="Calibri" w:cs="Calibri"/>
          <w:spacing w:val="1"/>
          <w:sz w:val="22"/>
          <w:szCs w:val="22"/>
        </w:rPr>
        <w:t>“</w:t>
      </w:r>
      <w:r>
        <w:rPr>
          <w:rFonts w:ascii="Calibri" w:eastAsia="Calibri" w:hAnsi="Calibri" w:cs="Calibri"/>
          <w:spacing w:val="-1"/>
          <w:sz w:val="22"/>
          <w:szCs w:val="22"/>
        </w:rPr>
        <w:t>D</w:t>
      </w:r>
      <w:r>
        <w:rPr>
          <w:rFonts w:ascii="Calibri" w:eastAsia="Calibri" w:hAnsi="Calibri" w:cs="Calibri"/>
          <w:sz w:val="22"/>
          <w:szCs w:val="22"/>
        </w:rPr>
        <w:t>eclarat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0"/>
          <w:sz w:val="22"/>
          <w:szCs w:val="22"/>
        </w:rPr>
        <w:t xml:space="preserve"> </w:t>
      </w:r>
      <w:r>
        <w:rPr>
          <w:rFonts w:ascii="Calibri" w:eastAsia="Calibri" w:hAnsi="Calibri" w:cs="Calibri"/>
          <w:sz w:val="22"/>
          <w:szCs w:val="22"/>
        </w:rPr>
        <w:t xml:space="preserve">as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9"/>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s</w:t>
      </w:r>
      <w:r>
        <w:rPr>
          <w:rFonts w:ascii="Calibri" w:eastAsia="Calibri" w:hAnsi="Calibri" w:cs="Calibri"/>
          <w:spacing w:val="-1"/>
          <w:sz w:val="22"/>
          <w:szCs w:val="22"/>
        </w:rPr>
        <w:t>on</w:t>
      </w:r>
      <w:r>
        <w:rPr>
          <w:rFonts w:ascii="Calibri" w:eastAsia="Calibri" w:hAnsi="Calibri" w:cs="Calibri"/>
          <w:sz w:val="22"/>
          <w:szCs w:val="22"/>
        </w:rPr>
        <w:t>al Ci</w:t>
      </w:r>
      <w:r>
        <w:rPr>
          <w:rFonts w:ascii="Calibri" w:eastAsia="Calibri" w:hAnsi="Calibri" w:cs="Calibri"/>
          <w:spacing w:val="-1"/>
          <w:sz w:val="22"/>
          <w:szCs w:val="22"/>
        </w:rPr>
        <w:t>r</w:t>
      </w:r>
      <w:r>
        <w:rPr>
          <w:rFonts w:ascii="Calibri" w:eastAsia="Calibri" w:hAnsi="Calibri" w:cs="Calibri"/>
          <w:sz w:val="22"/>
          <w:szCs w:val="22"/>
        </w:rPr>
        <w:t>cumsta</w:t>
      </w:r>
      <w:r>
        <w:rPr>
          <w:rFonts w:ascii="Calibri" w:eastAsia="Calibri" w:hAnsi="Calibri" w:cs="Calibri"/>
          <w:spacing w:val="-3"/>
          <w:sz w:val="22"/>
          <w:szCs w:val="22"/>
        </w:rPr>
        <w:t>n</w:t>
      </w:r>
      <w:r>
        <w:rPr>
          <w:rFonts w:ascii="Calibri" w:eastAsia="Calibri" w:hAnsi="Calibri" w:cs="Calibri"/>
          <w:sz w:val="22"/>
          <w:szCs w:val="22"/>
        </w:rPr>
        <w:t>ces</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ere</w:t>
      </w:r>
      <w:r>
        <w:rPr>
          <w:rFonts w:ascii="Calibri" w:eastAsia="Calibri" w:hAnsi="Calibri" w:cs="Calibri"/>
          <w:spacing w:val="-2"/>
          <w:sz w:val="22"/>
          <w:szCs w:val="22"/>
        </w:rPr>
        <w:t>r</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5"/>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1"/>
          <w:sz w:val="22"/>
          <w:szCs w:val="22"/>
        </w:rPr>
        <w:t>]</w:t>
      </w:r>
      <w:r>
        <w:rPr>
          <w:rFonts w:ascii="Calibri" w:eastAsia="Calibri" w:hAnsi="Calibri" w:cs="Calibri"/>
          <w:sz w:val="22"/>
          <w:szCs w:val="22"/>
        </w:rPr>
        <w:t>,</w:t>
      </w:r>
      <w:r>
        <w:rPr>
          <w:rFonts w:ascii="Calibri" w:eastAsia="Calibri" w:hAnsi="Calibri" w:cs="Calibri"/>
          <w:spacing w:val="-4"/>
          <w:sz w:val="22"/>
          <w:szCs w:val="22"/>
        </w:rPr>
        <w:t xml:space="preserve"> </w:t>
      </w:r>
      <w:r>
        <w:rPr>
          <w:rFonts w:ascii="Calibri" w:eastAsia="Calibri" w:hAnsi="Calibri" w:cs="Calibri"/>
          <w:sz w:val="22"/>
          <w:szCs w:val="22"/>
        </w:rPr>
        <w:t>which</w:t>
      </w:r>
      <w:r>
        <w:rPr>
          <w:rFonts w:ascii="Calibri" w:eastAsia="Calibri" w:hAnsi="Calibri" w:cs="Calibri"/>
          <w:spacing w:val="-5"/>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fi</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z w:val="22"/>
          <w:szCs w:val="22"/>
        </w:rPr>
        <w:t>that</w:t>
      </w:r>
      <w:r>
        <w:rPr>
          <w:rFonts w:ascii="Calibri" w:eastAsia="Calibri" w:hAnsi="Calibri" w:cs="Calibri"/>
          <w:spacing w:val="-4"/>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z w:val="22"/>
          <w:szCs w:val="22"/>
        </w:rPr>
        <w:t>the</w:t>
      </w:r>
      <w:r>
        <w:rPr>
          <w:rFonts w:ascii="Calibri" w:eastAsia="Calibri" w:hAnsi="Calibri" w:cs="Calibri"/>
          <w:spacing w:val="-6"/>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pacing w:val="-3"/>
          <w:sz w:val="22"/>
          <w:szCs w:val="22"/>
        </w:rPr>
        <w:t>i</w:t>
      </w:r>
      <w:r>
        <w:rPr>
          <w:rFonts w:ascii="Calibri" w:eastAsia="Calibri" w:hAnsi="Calibri" w:cs="Calibri"/>
          <w:spacing w:val="-1"/>
          <w:sz w:val="22"/>
          <w:szCs w:val="22"/>
        </w:rPr>
        <w:t>n</w:t>
      </w:r>
      <w:r>
        <w:rPr>
          <w:rFonts w:ascii="Calibri" w:eastAsia="Calibri" w:hAnsi="Calibri" w:cs="Calibri"/>
          <w:sz w:val="22"/>
          <w:szCs w:val="22"/>
        </w:rPr>
        <w:t>g circ</w:t>
      </w:r>
      <w:r>
        <w:rPr>
          <w:rFonts w:ascii="Calibri" w:eastAsia="Calibri" w:hAnsi="Calibri" w:cs="Calibri"/>
          <w:spacing w:val="-1"/>
          <w:sz w:val="22"/>
          <w:szCs w:val="22"/>
        </w:rPr>
        <w:t>u</w:t>
      </w:r>
      <w:r>
        <w:rPr>
          <w:rFonts w:ascii="Calibri" w:eastAsia="Calibri" w:hAnsi="Calibri" w:cs="Calibri"/>
          <w:spacing w:val="1"/>
          <w:sz w:val="22"/>
          <w:szCs w:val="22"/>
        </w:rPr>
        <w:t>m</w:t>
      </w:r>
      <w:r>
        <w:rPr>
          <w:rFonts w:ascii="Calibri" w:eastAsia="Calibri" w:hAnsi="Calibri" w:cs="Calibri"/>
          <w:spacing w:val="-2"/>
          <w:sz w:val="22"/>
          <w:szCs w:val="22"/>
        </w:rPr>
        <w:t>s</w:t>
      </w:r>
      <w:r>
        <w:rPr>
          <w:rFonts w:ascii="Calibri" w:eastAsia="Calibri" w:hAnsi="Calibri" w:cs="Calibri"/>
          <w:sz w:val="22"/>
          <w:szCs w:val="22"/>
        </w:rPr>
        <w:t>tances</w:t>
      </w:r>
      <w:r>
        <w:rPr>
          <w:rFonts w:ascii="Calibri" w:eastAsia="Calibri" w:hAnsi="Calibri" w:cs="Calibri"/>
          <w:spacing w:val="2"/>
          <w:sz w:val="22"/>
          <w:szCs w:val="22"/>
        </w:rPr>
        <w:t xml:space="preserve"> </w:t>
      </w:r>
      <w:r>
        <w:rPr>
          <w:rFonts w:ascii="Calibri" w:eastAsia="Calibri" w:hAnsi="Calibri" w:cs="Calibri"/>
          <w:sz w:val="22"/>
          <w:szCs w:val="22"/>
        </w:rPr>
        <w:t>lis</w:t>
      </w:r>
      <w:r>
        <w:rPr>
          <w:rFonts w:ascii="Calibri" w:eastAsia="Calibri" w:hAnsi="Calibri" w:cs="Calibri"/>
          <w:spacing w:val="-1"/>
          <w:sz w:val="22"/>
          <w:szCs w:val="22"/>
        </w:rPr>
        <w:t>t</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gu</w:t>
      </w:r>
      <w:r>
        <w:rPr>
          <w:rFonts w:ascii="Calibri" w:eastAsia="Calibri" w:hAnsi="Calibri" w:cs="Calibri"/>
          <w:sz w:val="22"/>
          <w:szCs w:val="22"/>
        </w:rPr>
        <w:t>lati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5</w:t>
      </w:r>
      <w:r>
        <w:rPr>
          <w:rFonts w:ascii="Calibri" w:eastAsia="Calibri" w:hAnsi="Calibri" w:cs="Calibri"/>
          <w:sz w:val="22"/>
          <w:szCs w:val="22"/>
        </w:rPr>
        <w:t xml:space="preserve">7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z w:val="22"/>
          <w:szCs w:val="22"/>
        </w:rPr>
        <w:t>the Reg</w:t>
      </w:r>
      <w:r>
        <w:rPr>
          <w:rFonts w:ascii="Calibri" w:eastAsia="Calibri" w:hAnsi="Calibri" w:cs="Calibri"/>
          <w:spacing w:val="-1"/>
          <w:sz w:val="22"/>
          <w:szCs w:val="22"/>
        </w:rPr>
        <w:t>u</w:t>
      </w:r>
      <w:r>
        <w:rPr>
          <w:rFonts w:ascii="Calibri" w:eastAsia="Calibri" w:hAnsi="Calibri" w:cs="Calibri"/>
          <w:sz w:val="22"/>
          <w:szCs w:val="22"/>
        </w:rPr>
        <w:t>la</w:t>
      </w:r>
      <w:r>
        <w:rPr>
          <w:rFonts w:ascii="Calibri" w:eastAsia="Calibri" w:hAnsi="Calibri" w:cs="Calibri"/>
          <w:spacing w:val="-2"/>
          <w:sz w:val="22"/>
          <w:szCs w:val="22"/>
        </w:rPr>
        <w:t>t</w:t>
      </w:r>
      <w:r>
        <w:rPr>
          <w:rFonts w:ascii="Calibri" w:eastAsia="Calibri" w:hAnsi="Calibri" w:cs="Calibri"/>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ly</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ct</w:t>
      </w:r>
      <w:r>
        <w:rPr>
          <w:rFonts w:ascii="Calibri" w:eastAsia="Calibri" w:hAnsi="Calibri" w:cs="Calibri"/>
          <w:spacing w:val="1"/>
          <w:sz w:val="22"/>
          <w:szCs w:val="22"/>
        </w:rPr>
        <w:t>o</w:t>
      </w:r>
      <w:r>
        <w:rPr>
          <w:rFonts w:ascii="Calibri" w:eastAsia="Calibri" w:hAnsi="Calibri" w:cs="Calibri"/>
          <w:sz w:val="22"/>
          <w:szCs w:val="22"/>
        </w:rPr>
        <w:t>r, re</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z w:val="22"/>
          <w:szCs w:val="22"/>
        </w:rPr>
        <w:t>s u</w:t>
      </w:r>
      <w:r>
        <w:rPr>
          <w:rFonts w:ascii="Calibri" w:eastAsia="Calibri" w:hAnsi="Calibri" w:cs="Calibri"/>
          <w:spacing w:val="-1"/>
          <w:sz w:val="22"/>
          <w:szCs w:val="22"/>
        </w:rPr>
        <w:t>n</w:t>
      </w:r>
      <w:r>
        <w:rPr>
          <w:rFonts w:ascii="Calibri" w:eastAsia="Calibri" w:hAnsi="Calibri" w:cs="Calibri"/>
          <w:sz w:val="22"/>
          <w:szCs w:val="22"/>
        </w:rPr>
        <w:t>ch</w:t>
      </w:r>
      <w:r>
        <w:rPr>
          <w:rFonts w:ascii="Calibri" w:eastAsia="Calibri" w:hAnsi="Calibri" w:cs="Calibri"/>
          <w:spacing w:val="-1"/>
          <w:sz w:val="22"/>
          <w:szCs w:val="22"/>
        </w:rPr>
        <w:t>ang</w:t>
      </w:r>
      <w:r>
        <w:rPr>
          <w:rFonts w:ascii="Calibri" w:eastAsia="Calibri" w:hAnsi="Calibri" w:cs="Calibri"/>
          <w:sz w:val="22"/>
          <w:szCs w:val="22"/>
        </w:rPr>
        <w:t>e</w:t>
      </w:r>
      <w:r>
        <w:rPr>
          <w:rFonts w:ascii="Calibri" w:eastAsia="Calibri" w:hAnsi="Calibri" w:cs="Calibri"/>
          <w:spacing w:val="-3"/>
          <w:sz w:val="22"/>
          <w:szCs w:val="22"/>
        </w:rPr>
        <w:t>d</w:t>
      </w:r>
      <w:r>
        <w:rPr>
          <w:rFonts w:ascii="Calibri" w:eastAsia="Calibri" w:hAnsi="Calibri" w:cs="Calibri"/>
          <w:sz w:val="22"/>
          <w:szCs w:val="22"/>
        </w:rPr>
        <w:t>;</w:t>
      </w:r>
    </w:p>
    <w:p w14:paraId="6E60B0E6" w14:textId="77777777" w:rsidR="00065BF4" w:rsidRDefault="00065BF4">
      <w:pPr>
        <w:spacing w:before="8" w:line="120" w:lineRule="exact"/>
        <w:rPr>
          <w:sz w:val="12"/>
          <w:szCs w:val="12"/>
        </w:rPr>
      </w:pPr>
    </w:p>
    <w:p w14:paraId="0E6F624A" w14:textId="77777777" w:rsidR="00065BF4" w:rsidRDefault="00E32064">
      <w:pPr>
        <w:tabs>
          <w:tab w:val="left" w:pos="1580"/>
        </w:tabs>
        <w:spacing w:line="276" w:lineRule="auto"/>
        <w:ind w:left="1583" w:right="207" w:hanging="682"/>
        <w:jc w:val="both"/>
        <w:rPr>
          <w:rFonts w:ascii="Calibri" w:eastAsia="Calibri" w:hAnsi="Calibri" w:cs="Calibri"/>
          <w:sz w:val="22"/>
          <w:szCs w:val="22"/>
        </w:rPr>
      </w:pPr>
      <w:r>
        <w:rPr>
          <w:rFonts w:ascii="Calibri" w:eastAsia="Calibri" w:hAnsi="Calibri" w:cs="Calibri"/>
          <w:spacing w:val="1"/>
          <w:sz w:val="22"/>
          <w:szCs w:val="22"/>
        </w:rPr>
        <w:t>7</w:t>
      </w:r>
      <w:r>
        <w:rPr>
          <w:rFonts w:ascii="Calibri" w:eastAsia="Calibri" w:hAnsi="Calibri" w:cs="Calibri"/>
          <w:sz w:val="22"/>
          <w:szCs w:val="22"/>
        </w:rPr>
        <w:t>.</w:t>
      </w:r>
      <w:r>
        <w:rPr>
          <w:rFonts w:ascii="Calibri" w:eastAsia="Calibri" w:hAnsi="Calibri" w:cs="Calibri"/>
          <w:sz w:val="22"/>
          <w:szCs w:val="22"/>
        </w:rPr>
        <w:tab/>
        <w:t>it</w:t>
      </w:r>
      <w:r>
        <w:rPr>
          <w:rFonts w:ascii="Calibri" w:eastAsia="Calibri" w:hAnsi="Calibri" w:cs="Calibri"/>
          <w:spacing w:val="8"/>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wn</w:t>
      </w:r>
      <w:r>
        <w:rPr>
          <w:rFonts w:ascii="Calibri" w:eastAsia="Calibri" w:hAnsi="Calibri" w:cs="Calibri"/>
          <w:spacing w:val="-3"/>
          <w:sz w:val="22"/>
          <w:szCs w:val="22"/>
        </w:rPr>
        <w:t>s</w:t>
      </w:r>
      <w:r>
        <w:rPr>
          <w:rFonts w:ascii="Calibri" w:eastAsia="Calibri" w:hAnsi="Calibri" w:cs="Calibri"/>
          <w:sz w:val="22"/>
          <w:szCs w:val="22"/>
        </w:rPr>
        <w:t>,</w:t>
      </w:r>
      <w:r>
        <w:rPr>
          <w:rFonts w:ascii="Calibri" w:eastAsia="Calibri" w:hAnsi="Calibri" w:cs="Calibri"/>
          <w:spacing w:val="8"/>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as</w:t>
      </w:r>
      <w:r>
        <w:rPr>
          <w:rFonts w:ascii="Calibri" w:eastAsia="Calibri" w:hAnsi="Calibri" w:cs="Calibri"/>
          <w:spacing w:val="7"/>
          <w:sz w:val="22"/>
          <w:szCs w:val="22"/>
        </w:rPr>
        <w:t xml:space="preserve"> </w:t>
      </w:r>
      <w:r>
        <w:rPr>
          <w:rFonts w:ascii="Calibri" w:eastAsia="Calibri" w:hAnsi="Calibri" w:cs="Calibri"/>
          <w:spacing w:val="1"/>
          <w:sz w:val="22"/>
          <w:szCs w:val="22"/>
        </w:rPr>
        <w:t>o</w:t>
      </w:r>
      <w:r>
        <w:rPr>
          <w:rFonts w:ascii="Calibri" w:eastAsia="Calibri" w:hAnsi="Calibri" w:cs="Calibri"/>
          <w:spacing w:val="-3"/>
          <w:sz w:val="22"/>
          <w:szCs w:val="22"/>
        </w:rPr>
        <w:t>b</w:t>
      </w:r>
      <w:r>
        <w:rPr>
          <w:rFonts w:ascii="Calibri" w:eastAsia="Calibri" w:hAnsi="Calibri" w:cs="Calibri"/>
          <w:sz w:val="22"/>
          <w:szCs w:val="22"/>
        </w:rPr>
        <w:t>tai</w:t>
      </w:r>
      <w:r>
        <w:rPr>
          <w:rFonts w:ascii="Calibri" w:eastAsia="Calibri" w:hAnsi="Calibri" w:cs="Calibri"/>
          <w:spacing w:val="-1"/>
          <w:sz w:val="22"/>
          <w:szCs w:val="22"/>
        </w:rPr>
        <w:t>n</w:t>
      </w:r>
      <w:r>
        <w:rPr>
          <w:rFonts w:ascii="Calibri" w:eastAsia="Calibri" w:hAnsi="Calibri" w:cs="Calibri"/>
          <w:sz w:val="22"/>
          <w:szCs w:val="22"/>
        </w:rPr>
        <w:t>ed</w:t>
      </w:r>
      <w:r>
        <w:rPr>
          <w:rFonts w:ascii="Calibri" w:eastAsia="Calibri" w:hAnsi="Calibri" w:cs="Calibri"/>
          <w:spacing w:val="7"/>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5"/>
          <w:sz w:val="22"/>
          <w:szCs w:val="22"/>
        </w:rPr>
        <w:t xml:space="preserve"> </w:t>
      </w:r>
      <w:r>
        <w:rPr>
          <w:rFonts w:ascii="Calibri" w:eastAsia="Calibri" w:hAnsi="Calibri" w:cs="Calibri"/>
          <w:sz w:val="22"/>
          <w:szCs w:val="22"/>
        </w:rPr>
        <w:t>is</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8"/>
          <w:sz w:val="22"/>
          <w:szCs w:val="22"/>
        </w:rPr>
        <w:t xml:space="preserve"> </w:t>
      </w:r>
      <w:r>
        <w:rPr>
          <w:rFonts w:ascii="Calibri" w:eastAsia="Calibri" w:hAnsi="Calibri" w:cs="Calibri"/>
          <w:sz w:val="22"/>
          <w:szCs w:val="22"/>
        </w:rPr>
        <w:t>to</w:t>
      </w:r>
      <w:r>
        <w:rPr>
          <w:rFonts w:ascii="Calibri" w:eastAsia="Calibri" w:hAnsi="Calibri" w:cs="Calibri"/>
          <w:spacing w:val="7"/>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b</w:t>
      </w:r>
      <w:r>
        <w:rPr>
          <w:rFonts w:ascii="Calibri" w:eastAsia="Calibri" w:hAnsi="Calibri" w:cs="Calibri"/>
          <w:sz w:val="22"/>
          <w:szCs w:val="22"/>
        </w:rPr>
        <w:t>tai</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5"/>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al</w:t>
      </w:r>
      <w:r>
        <w:rPr>
          <w:rFonts w:ascii="Calibri" w:eastAsia="Calibri" w:hAnsi="Calibri" w:cs="Calibri"/>
          <w:spacing w:val="-1"/>
          <w:sz w:val="22"/>
          <w:szCs w:val="22"/>
        </w:rPr>
        <w:t>i</w:t>
      </w:r>
      <w:r>
        <w:rPr>
          <w:rFonts w:ascii="Calibri" w:eastAsia="Calibri" w:hAnsi="Calibri" w:cs="Calibri"/>
          <w:sz w:val="22"/>
          <w:szCs w:val="22"/>
        </w:rPr>
        <w:t>d</w:t>
      </w:r>
      <w:r>
        <w:rPr>
          <w:rFonts w:ascii="Calibri" w:eastAsia="Calibri" w:hAnsi="Calibri" w:cs="Calibri"/>
          <w:spacing w:val="7"/>
          <w:sz w:val="22"/>
          <w:szCs w:val="22"/>
        </w:rPr>
        <w:t xml:space="preserve"> </w:t>
      </w:r>
      <w:r>
        <w:rPr>
          <w:rFonts w:ascii="Calibri" w:eastAsia="Calibri" w:hAnsi="Calibri" w:cs="Calibri"/>
          <w:sz w:val="22"/>
          <w:szCs w:val="22"/>
        </w:rPr>
        <w:t>licen</w:t>
      </w:r>
      <w:r>
        <w:rPr>
          <w:rFonts w:ascii="Calibri" w:eastAsia="Calibri" w:hAnsi="Calibri" w:cs="Calibri"/>
          <w:spacing w:val="-2"/>
          <w:sz w:val="22"/>
          <w:szCs w:val="22"/>
        </w:rPr>
        <w:t>c</w:t>
      </w:r>
      <w:r>
        <w:rPr>
          <w:rFonts w:ascii="Calibri" w:eastAsia="Calibri" w:hAnsi="Calibri" w:cs="Calibri"/>
          <w:sz w:val="22"/>
          <w:szCs w:val="22"/>
        </w:rPr>
        <w:t>es</w:t>
      </w:r>
      <w:r>
        <w:rPr>
          <w:rFonts w:ascii="Calibri" w:eastAsia="Calibri" w:hAnsi="Calibri" w:cs="Calibri"/>
          <w:spacing w:val="8"/>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5"/>
          <w:sz w:val="22"/>
          <w:szCs w:val="22"/>
        </w:rPr>
        <w:t xml:space="preserve"> </w:t>
      </w:r>
      <w:r>
        <w:rPr>
          <w:rFonts w:ascii="Calibri" w:eastAsia="Calibri" w:hAnsi="Calibri" w:cs="Calibri"/>
          <w:sz w:val="22"/>
          <w:szCs w:val="22"/>
        </w:rPr>
        <w:t>all</w:t>
      </w:r>
      <w:r>
        <w:rPr>
          <w:rFonts w:ascii="Calibri" w:eastAsia="Calibri" w:hAnsi="Calibri" w:cs="Calibri"/>
          <w:spacing w:val="7"/>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lle</w:t>
      </w:r>
      <w:r>
        <w:rPr>
          <w:rFonts w:ascii="Calibri" w:eastAsia="Calibri" w:hAnsi="Calibri" w:cs="Calibri"/>
          <w:spacing w:val="-2"/>
          <w:sz w:val="22"/>
          <w:szCs w:val="22"/>
        </w:rPr>
        <w:t>c</w:t>
      </w:r>
      <w:r>
        <w:rPr>
          <w:rFonts w:ascii="Calibri" w:eastAsia="Calibri" w:hAnsi="Calibri" w:cs="Calibri"/>
          <w:sz w:val="22"/>
          <w:szCs w:val="22"/>
        </w:rPr>
        <w:t>tual</w:t>
      </w:r>
      <w:r>
        <w:rPr>
          <w:rFonts w:ascii="Calibri" w:eastAsia="Calibri" w:hAnsi="Calibri" w:cs="Calibri"/>
          <w:spacing w:val="7"/>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pacing w:val="-2"/>
          <w:sz w:val="22"/>
          <w:szCs w:val="22"/>
        </w:rPr>
        <w:t>e</w:t>
      </w:r>
      <w:r>
        <w:rPr>
          <w:rFonts w:ascii="Calibri" w:eastAsia="Calibri" w:hAnsi="Calibri" w:cs="Calibri"/>
          <w:sz w:val="22"/>
          <w:szCs w:val="22"/>
        </w:rPr>
        <w:t>r</w:t>
      </w:r>
      <w:r>
        <w:rPr>
          <w:rFonts w:ascii="Calibri" w:eastAsia="Calibri" w:hAnsi="Calibri" w:cs="Calibri"/>
          <w:spacing w:val="-2"/>
          <w:sz w:val="22"/>
          <w:szCs w:val="22"/>
        </w:rPr>
        <w:t>t</w:t>
      </w:r>
      <w:r>
        <w:rPr>
          <w:rFonts w:ascii="Calibri" w:eastAsia="Calibri" w:hAnsi="Calibri" w:cs="Calibri"/>
          <w:sz w:val="22"/>
          <w:szCs w:val="22"/>
        </w:rPr>
        <w:t>y Ri</w:t>
      </w:r>
      <w:r>
        <w:rPr>
          <w:rFonts w:ascii="Calibri" w:eastAsia="Calibri" w:hAnsi="Calibri" w:cs="Calibri"/>
          <w:spacing w:val="-1"/>
          <w:sz w:val="22"/>
          <w:szCs w:val="22"/>
        </w:rPr>
        <w:t>gh</w:t>
      </w:r>
      <w:r>
        <w:rPr>
          <w:rFonts w:ascii="Calibri" w:eastAsia="Calibri" w:hAnsi="Calibri" w:cs="Calibri"/>
          <w:sz w:val="22"/>
          <w:szCs w:val="22"/>
        </w:rPr>
        <w:t>ts</w:t>
      </w:r>
      <w:r>
        <w:rPr>
          <w:rFonts w:ascii="Calibri" w:eastAsia="Calibri" w:hAnsi="Calibri" w:cs="Calibri"/>
          <w:spacing w:val="3"/>
          <w:sz w:val="22"/>
          <w:szCs w:val="22"/>
        </w:rPr>
        <w:t xml:space="preserve"> </w:t>
      </w:r>
      <w:r>
        <w:rPr>
          <w:rFonts w:ascii="Calibri" w:eastAsia="Calibri" w:hAnsi="Calibri" w:cs="Calibri"/>
          <w:sz w:val="22"/>
          <w:szCs w:val="22"/>
        </w:rPr>
        <w:t>(as</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efi</w:t>
      </w:r>
      <w:r>
        <w:rPr>
          <w:rFonts w:ascii="Calibri" w:eastAsia="Calibri" w:hAnsi="Calibri" w:cs="Calibri"/>
          <w:spacing w:val="-1"/>
          <w:sz w:val="22"/>
          <w:szCs w:val="22"/>
        </w:rPr>
        <w:t>n</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z w:val="22"/>
          <w:szCs w:val="22"/>
        </w:rPr>
        <w:t>cla</w:t>
      </w:r>
      <w:r>
        <w:rPr>
          <w:rFonts w:ascii="Calibri" w:eastAsia="Calibri" w:hAnsi="Calibri" w:cs="Calibri"/>
          <w:spacing w:val="-1"/>
          <w:sz w:val="22"/>
          <w:szCs w:val="22"/>
        </w:rPr>
        <w:t>u</w:t>
      </w:r>
      <w:r>
        <w:rPr>
          <w:rFonts w:ascii="Calibri" w:eastAsia="Calibri" w:hAnsi="Calibri" w:cs="Calibri"/>
          <w:sz w:val="22"/>
          <w:szCs w:val="22"/>
        </w:rPr>
        <w:t>se</w:t>
      </w:r>
      <w:r>
        <w:rPr>
          <w:rFonts w:ascii="Calibri" w:eastAsia="Calibri" w:hAnsi="Calibri" w:cs="Calibri"/>
          <w:spacing w:val="5"/>
          <w:sz w:val="22"/>
          <w:szCs w:val="22"/>
        </w:rPr>
        <w:t xml:space="preserve"> </w:t>
      </w:r>
      <w:r>
        <w:rPr>
          <w:rFonts w:ascii="Calibri" w:eastAsia="Calibri" w:hAnsi="Calibri" w:cs="Calibri"/>
          <w:sz w:val="22"/>
          <w:szCs w:val="22"/>
        </w:rPr>
        <w:t>6</w:t>
      </w:r>
      <w:r>
        <w:rPr>
          <w:rFonts w:ascii="Calibri" w:eastAsia="Calibri" w:hAnsi="Calibri" w:cs="Calibri"/>
          <w:spacing w:val="4"/>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el</w:t>
      </w:r>
      <w:r>
        <w:rPr>
          <w:rFonts w:ascii="Calibri" w:eastAsia="Calibri" w:hAnsi="Calibri" w:cs="Calibri"/>
          <w:spacing w:val="-1"/>
          <w:sz w:val="22"/>
          <w:szCs w:val="22"/>
        </w:rPr>
        <w:t>o</w:t>
      </w:r>
      <w:r>
        <w:rPr>
          <w:rFonts w:ascii="Calibri" w:eastAsia="Calibri" w:hAnsi="Calibri" w:cs="Calibri"/>
          <w:sz w:val="22"/>
          <w:szCs w:val="22"/>
        </w:rPr>
        <w:t>w)</w:t>
      </w:r>
      <w:r>
        <w:rPr>
          <w:rFonts w:ascii="Calibri" w:eastAsia="Calibri" w:hAnsi="Calibri" w:cs="Calibri"/>
          <w:spacing w:val="3"/>
          <w:sz w:val="22"/>
          <w:szCs w:val="22"/>
        </w:rPr>
        <w:t xml:space="preserve"> </w:t>
      </w:r>
      <w:r>
        <w:rPr>
          <w:rFonts w:ascii="Calibri" w:eastAsia="Calibri" w:hAnsi="Calibri" w:cs="Calibri"/>
          <w:sz w:val="22"/>
          <w:szCs w:val="22"/>
        </w:rPr>
        <w:t>that</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ec</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2"/>
          <w:sz w:val="22"/>
          <w:szCs w:val="22"/>
        </w:rPr>
        <w:t>s</w:t>
      </w:r>
      <w:r>
        <w:rPr>
          <w:rFonts w:ascii="Calibri" w:eastAsia="Calibri" w:hAnsi="Calibri" w:cs="Calibri"/>
          <w:sz w:val="22"/>
          <w:szCs w:val="22"/>
        </w:rPr>
        <w:t>ary</w:t>
      </w:r>
      <w:r>
        <w:rPr>
          <w:rFonts w:ascii="Calibri" w:eastAsia="Calibri" w:hAnsi="Calibri" w:cs="Calibri"/>
          <w:spacing w:val="3"/>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its </w:t>
      </w:r>
      <w:r>
        <w:rPr>
          <w:rFonts w:ascii="Calibri" w:eastAsia="Calibri" w:hAnsi="Calibri" w:cs="Calibri"/>
          <w:spacing w:val="1"/>
          <w:sz w:val="22"/>
          <w:szCs w:val="22"/>
        </w:rPr>
        <w:t>o</w:t>
      </w:r>
      <w:r>
        <w:rPr>
          <w:rFonts w:ascii="Calibri" w:eastAsia="Calibri" w:hAnsi="Calibri" w:cs="Calibri"/>
          <w:spacing w:val="-1"/>
          <w:sz w:val="22"/>
          <w:szCs w:val="22"/>
        </w:rPr>
        <w:t>b</w:t>
      </w:r>
      <w:r>
        <w:rPr>
          <w:rFonts w:ascii="Calibri" w:eastAsia="Calibri" w:hAnsi="Calibri" w:cs="Calibri"/>
          <w:sz w:val="22"/>
          <w:szCs w:val="22"/>
        </w:rPr>
        <w:t>li</w:t>
      </w:r>
      <w:r>
        <w:rPr>
          <w:rFonts w:ascii="Calibri" w:eastAsia="Calibri" w:hAnsi="Calibri" w:cs="Calibri"/>
          <w:spacing w:val="-1"/>
          <w:sz w:val="22"/>
          <w:szCs w:val="22"/>
        </w:rPr>
        <w:t>g</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pacing w:val="-1"/>
          <w:sz w:val="22"/>
          <w:szCs w:val="22"/>
        </w:rPr>
        <w:t>und</w:t>
      </w:r>
      <w:r>
        <w:rPr>
          <w:rFonts w:ascii="Calibri" w:eastAsia="Calibri" w:hAnsi="Calibri" w:cs="Calibri"/>
          <w:sz w:val="22"/>
          <w:szCs w:val="22"/>
        </w:rPr>
        <w:t>er</w:t>
      </w:r>
      <w:r>
        <w:rPr>
          <w:rFonts w:ascii="Calibri" w:eastAsia="Calibri" w:hAnsi="Calibri" w:cs="Calibri"/>
          <w:spacing w:val="3"/>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Cl</w:t>
      </w:r>
      <w:r>
        <w:rPr>
          <w:rFonts w:ascii="Calibri" w:eastAsia="Calibri" w:hAnsi="Calibri" w:cs="Calibri"/>
          <w:spacing w:val="-1"/>
          <w:sz w:val="22"/>
          <w:szCs w:val="22"/>
        </w:rPr>
        <w:t>i</w:t>
      </w:r>
      <w:r>
        <w:rPr>
          <w:rFonts w:ascii="Calibri" w:eastAsia="Calibri" w:hAnsi="Calibri" w:cs="Calibri"/>
          <w:sz w:val="22"/>
          <w:szCs w:val="22"/>
        </w:rPr>
        <w:t>ent to</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b</w:t>
      </w:r>
      <w:r>
        <w:rPr>
          <w:rFonts w:ascii="Calibri" w:eastAsia="Calibri" w:hAnsi="Calibri" w:cs="Calibri"/>
          <w:spacing w:val="-2"/>
          <w:sz w:val="22"/>
          <w:szCs w:val="22"/>
        </w:rPr>
        <w:t>t</w:t>
      </w:r>
      <w:r>
        <w:rPr>
          <w:rFonts w:ascii="Calibri" w:eastAsia="Calibri" w:hAnsi="Calibri" w:cs="Calibri"/>
          <w:sz w:val="22"/>
          <w:szCs w:val="22"/>
        </w:rPr>
        <w:t>ain</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 xml:space="preserve">enefit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 xml:space="preserve">e </w:t>
      </w:r>
      <w:r>
        <w:rPr>
          <w:rFonts w:ascii="Calibri" w:eastAsia="Calibri" w:hAnsi="Calibri" w:cs="Calibri"/>
          <w:spacing w:val="-1"/>
          <w:sz w:val="22"/>
          <w:szCs w:val="22"/>
        </w:rPr>
        <w:t>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z w:val="22"/>
          <w:szCs w:val="22"/>
        </w:rPr>
        <w:t>ic</w:t>
      </w:r>
      <w:r>
        <w:rPr>
          <w:rFonts w:ascii="Calibri" w:eastAsia="Calibri" w:hAnsi="Calibri" w:cs="Calibri"/>
          <w:spacing w:val="-2"/>
          <w:sz w:val="22"/>
          <w:szCs w:val="22"/>
        </w:rPr>
        <w:t>e</w:t>
      </w:r>
      <w:r>
        <w:rPr>
          <w:rFonts w:ascii="Calibri" w:eastAsia="Calibri" w:hAnsi="Calibri" w:cs="Calibri"/>
          <w:sz w:val="22"/>
          <w:szCs w:val="22"/>
        </w:rPr>
        <w:t xml:space="preserve">s </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r its</w:t>
      </w:r>
      <w:r>
        <w:rPr>
          <w:rFonts w:ascii="Calibri" w:eastAsia="Calibri" w:hAnsi="Calibri" w:cs="Calibri"/>
          <w:spacing w:val="-2"/>
          <w:sz w:val="22"/>
          <w:szCs w:val="22"/>
        </w:rPr>
        <w:t xml:space="preserve"> </w:t>
      </w:r>
      <w:r>
        <w:rPr>
          <w:rFonts w:ascii="Calibri" w:eastAsia="Calibri" w:hAnsi="Calibri" w:cs="Calibri"/>
          <w:sz w:val="22"/>
          <w:szCs w:val="22"/>
        </w:rPr>
        <w:t>b</w:t>
      </w:r>
      <w:r>
        <w:rPr>
          <w:rFonts w:ascii="Calibri" w:eastAsia="Calibri" w:hAnsi="Calibri" w:cs="Calibri"/>
          <w:spacing w:val="-1"/>
          <w:sz w:val="22"/>
          <w:szCs w:val="22"/>
        </w:rPr>
        <w:t>u</w:t>
      </w:r>
      <w:r>
        <w:rPr>
          <w:rFonts w:ascii="Calibri" w:eastAsia="Calibri" w:hAnsi="Calibri" w:cs="Calibri"/>
          <w:sz w:val="22"/>
          <w:szCs w:val="22"/>
        </w:rPr>
        <w:t>si</w:t>
      </w:r>
      <w:r>
        <w:rPr>
          <w:rFonts w:ascii="Calibri" w:eastAsia="Calibri" w:hAnsi="Calibri" w:cs="Calibri"/>
          <w:spacing w:val="-1"/>
          <w:sz w:val="22"/>
          <w:szCs w:val="22"/>
        </w:rPr>
        <w:t>n</w:t>
      </w:r>
      <w:r>
        <w:rPr>
          <w:rFonts w:ascii="Calibri" w:eastAsia="Calibri" w:hAnsi="Calibri" w:cs="Calibri"/>
          <w:sz w:val="22"/>
          <w:szCs w:val="22"/>
        </w:rPr>
        <w:t>ess</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u</w:t>
      </w:r>
      <w:r>
        <w:rPr>
          <w:rFonts w:ascii="Calibri" w:eastAsia="Calibri" w:hAnsi="Calibri" w:cs="Calibri"/>
          <w:sz w:val="22"/>
          <w:szCs w:val="22"/>
        </w:rPr>
        <w:t>r</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se</w:t>
      </w:r>
      <w:r>
        <w:rPr>
          <w:rFonts w:ascii="Calibri" w:eastAsia="Calibri" w:hAnsi="Calibri" w:cs="Calibri"/>
          <w:spacing w:val="-2"/>
          <w:sz w:val="22"/>
          <w:szCs w:val="22"/>
        </w:rPr>
        <w:t>s</w:t>
      </w:r>
      <w:r>
        <w:rPr>
          <w:rFonts w:ascii="Calibri" w:eastAsia="Calibri" w:hAnsi="Calibri" w:cs="Calibri"/>
          <w:sz w:val="22"/>
          <w:szCs w:val="22"/>
        </w:rPr>
        <w:t>;</w:t>
      </w:r>
    </w:p>
    <w:p w14:paraId="621A78BD" w14:textId="77777777" w:rsidR="00065BF4" w:rsidRDefault="00065BF4">
      <w:pPr>
        <w:spacing w:before="8" w:line="120" w:lineRule="exact"/>
        <w:rPr>
          <w:sz w:val="12"/>
          <w:szCs w:val="12"/>
        </w:rPr>
      </w:pPr>
    </w:p>
    <w:p w14:paraId="2C96CBEB" w14:textId="58B1E9F4" w:rsidR="00065BF4" w:rsidRDefault="00E32064">
      <w:pPr>
        <w:ind w:left="901"/>
        <w:rPr>
          <w:rFonts w:ascii="Calibri" w:eastAsia="Calibri" w:hAnsi="Calibri" w:cs="Calibri"/>
          <w:sz w:val="22"/>
          <w:szCs w:val="22"/>
        </w:rPr>
      </w:pPr>
      <w:r>
        <w:rPr>
          <w:rFonts w:ascii="Calibri" w:eastAsia="Calibri" w:hAnsi="Calibri" w:cs="Calibri"/>
          <w:spacing w:val="1"/>
          <w:sz w:val="22"/>
          <w:szCs w:val="22"/>
        </w:rPr>
        <w:t>8</w:t>
      </w:r>
      <w:r>
        <w:rPr>
          <w:rFonts w:ascii="Calibri" w:eastAsia="Calibri" w:hAnsi="Calibri" w:cs="Calibri"/>
          <w:sz w:val="22"/>
          <w:szCs w:val="22"/>
        </w:rPr>
        <w:t xml:space="preserve">.         </w:t>
      </w:r>
      <w:r>
        <w:rPr>
          <w:rFonts w:ascii="Calibri" w:eastAsia="Calibri" w:hAnsi="Calibri" w:cs="Calibri"/>
          <w:spacing w:val="16"/>
          <w:sz w:val="22"/>
          <w:szCs w:val="22"/>
        </w:rPr>
        <w:t xml:space="preserve"> </w:t>
      </w:r>
      <w:r>
        <w:rPr>
          <w:rFonts w:ascii="Calibri" w:eastAsia="Calibri" w:hAnsi="Calibri" w:cs="Calibri"/>
          <w:i/>
          <w:color w:val="FF0000"/>
          <w:sz w:val="22"/>
          <w:szCs w:val="22"/>
          <w:highlight w:val="lightGray"/>
        </w:rPr>
        <w:t xml:space="preserve"> Dele</w:t>
      </w:r>
      <w:r>
        <w:rPr>
          <w:rFonts w:ascii="Calibri" w:eastAsia="Calibri" w:hAnsi="Calibri" w:cs="Calibri"/>
          <w:i/>
          <w:color w:val="FF0000"/>
          <w:spacing w:val="-2"/>
          <w:sz w:val="22"/>
          <w:szCs w:val="22"/>
          <w:highlight w:val="lightGray"/>
        </w:rPr>
        <w:t>t</w:t>
      </w:r>
      <w:r>
        <w:rPr>
          <w:rFonts w:ascii="Calibri" w:eastAsia="Calibri" w:hAnsi="Calibri" w:cs="Calibri"/>
          <w:i/>
          <w:color w:val="FF0000"/>
          <w:sz w:val="22"/>
          <w:szCs w:val="22"/>
          <w:highlight w:val="lightGray"/>
        </w:rPr>
        <w:t>e a</w:t>
      </w:r>
      <w:r>
        <w:rPr>
          <w:rFonts w:ascii="Calibri" w:eastAsia="Calibri" w:hAnsi="Calibri" w:cs="Calibri"/>
          <w:i/>
          <w:color w:val="FF0000"/>
          <w:spacing w:val="-1"/>
          <w:sz w:val="22"/>
          <w:szCs w:val="22"/>
          <w:highlight w:val="lightGray"/>
        </w:rPr>
        <w:t>n</w:t>
      </w:r>
      <w:r>
        <w:rPr>
          <w:rFonts w:ascii="Calibri" w:eastAsia="Calibri" w:hAnsi="Calibri" w:cs="Calibri"/>
          <w:i/>
          <w:color w:val="FF0000"/>
          <w:sz w:val="22"/>
          <w:szCs w:val="22"/>
          <w:highlight w:val="lightGray"/>
        </w:rPr>
        <w:t>d rep</w:t>
      </w:r>
      <w:r>
        <w:rPr>
          <w:rFonts w:ascii="Calibri" w:eastAsia="Calibri" w:hAnsi="Calibri" w:cs="Calibri"/>
          <w:i/>
          <w:color w:val="FF0000"/>
          <w:spacing w:val="-1"/>
          <w:sz w:val="22"/>
          <w:szCs w:val="22"/>
          <w:highlight w:val="lightGray"/>
        </w:rPr>
        <w:t>la</w:t>
      </w:r>
      <w:r>
        <w:rPr>
          <w:rFonts w:ascii="Calibri" w:eastAsia="Calibri" w:hAnsi="Calibri" w:cs="Calibri"/>
          <w:i/>
          <w:color w:val="FF0000"/>
          <w:sz w:val="22"/>
          <w:szCs w:val="22"/>
          <w:highlight w:val="lightGray"/>
        </w:rPr>
        <w:t>ce with</w:t>
      </w:r>
      <w:r>
        <w:rPr>
          <w:rFonts w:ascii="Calibri" w:eastAsia="Calibri" w:hAnsi="Calibri" w:cs="Calibri"/>
          <w:i/>
          <w:color w:val="FF0000"/>
          <w:spacing w:val="-2"/>
          <w:sz w:val="22"/>
          <w:szCs w:val="22"/>
          <w:highlight w:val="lightGray"/>
        </w:rPr>
        <w:t xml:space="preserve"> </w:t>
      </w:r>
      <w:r>
        <w:rPr>
          <w:rFonts w:ascii="Calibri" w:eastAsia="Calibri" w:hAnsi="Calibri" w:cs="Calibri"/>
          <w:i/>
          <w:color w:val="FF0000"/>
          <w:sz w:val="22"/>
          <w:szCs w:val="22"/>
          <w:highlight w:val="lightGray"/>
        </w:rPr>
        <w:t>“</w:t>
      </w:r>
      <w:r>
        <w:rPr>
          <w:rFonts w:ascii="Calibri" w:eastAsia="Calibri" w:hAnsi="Calibri" w:cs="Calibri"/>
          <w:i/>
          <w:color w:val="FF0000"/>
          <w:spacing w:val="-3"/>
          <w:sz w:val="22"/>
          <w:szCs w:val="22"/>
          <w:highlight w:val="lightGray"/>
        </w:rPr>
        <w:t>N</w:t>
      </w:r>
      <w:r>
        <w:rPr>
          <w:rFonts w:ascii="Calibri" w:eastAsia="Calibri" w:hAnsi="Calibri" w:cs="Calibri"/>
          <w:i/>
          <w:color w:val="FF0000"/>
          <w:sz w:val="22"/>
          <w:szCs w:val="22"/>
          <w:highlight w:val="lightGray"/>
        </w:rPr>
        <w:t>ot Use</w:t>
      </w:r>
      <w:r>
        <w:rPr>
          <w:rFonts w:ascii="Calibri" w:eastAsia="Calibri" w:hAnsi="Calibri" w:cs="Calibri"/>
          <w:i/>
          <w:color w:val="FF0000"/>
          <w:spacing w:val="-3"/>
          <w:sz w:val="22"/>
          <w:szCs w:val="22"/>
          <w:highlight w:val="lightGray"/>
        </w:rPr>
        <w:t>d</w:t>
      </w:r>
      <w:r>
        <w:rPr>
          <w:rFonts w:ascii="Calibri" w:eastAsia="Calibri" w:hAnsi="Calibri" w:cs="Calibri"/>
          <w:i/>
          <w:color w:val="FF0000"/>
          <w:sz w:val="22"/>
          <w:szCs w:val="22"/>
          <w:highlight w:val="lightGray"/>
        </w:rPr>
        <w:t>”</w:t>
      </w:r>
      <w:r>
        <w:rPr>
          <w:rFonts w:ascii="Calibri" w:eastAsia="Calibri" w:hAnsi="Calibri" w:cs="Calibri"/>
          <w:i/>
          <w:color w:val="FF0000"/>
          <w:spacing w:val="1"/>
          <w:sz w:val="22"/>
          <w:szCs w:val="22"/>
          <w:highlight w:val="lightGray"/>
        </w:rPr>
        <w:t xml:space="preserve"> </w:t>
      </w:r>
      <w:r>
        <w:rPr>
          <w:rFonts w:ascii="Calibri" w:eastAsia="Calibri" w:hAnsi="Calibri" w:cs="Calibri"/>
          <w:i/>
          <w:color w:val="FF0000"/>
          <w:sz w:val="22"/>
          <w:szCs w:val="22"/>
          <w:highlight w:val="lightGray"/>
        </w:rPr>
        <w:t>if n</w:t>
      </w:r>
      <w:r>
        <w:rPr>
          <w:rFonts w:ascii="Calibri" w:eastAsia="Calibri" w:hAnsi="Calibri" w:cs="Calibri"/>
          <w:i/>
          <w:color w:val="FF0000"/>
          <w:spacing w:val="-1"/>
          <w:sz w:val="22"/>
          <w:szCs w:val="22"/>
          <w:highlight w:val="lightGray"/>
        </w:rPr>
        <w:t>o</w:t>
      </w:r>
      <w:r>
        <w:rPr>
          <w:rFonts w:ascii="Calibri" w:eastAsia="Calibri" w:hAnsi="Calibri" w:cs="Calibri"/>
          <w:i/>
          <w:color w:val="FF0000"/>
          <w:sz w:val="22"/>
          <w:szCs w:val="22"/>
          <w:highlight w:val="lightGray"/>
        </w:rPr>
        <w:t>t</w:t>
      </w:r>
      <w:r>
        <w:rPr>
          <w:rFonts w:ascii="Calibri" w:eastAsia="Calibri" w:hAnsi="Calibri" w:cs="Calibri"/>
          <w:i/>
          <w:color w:val="FF0000"/>
          <w:spacing w:val="-2"/>
          <w:sz w:val="22"/>
          <w:szCs w:val="22"/>
          <w:highlight w:val="lightGray"/>
        </w:rPr>
        <w:t xml:space="preserve"> </w:t>
      </w:r>
      <w:r>
        <w:rPr>
          <w:rFonts w:ascii="Calibri" w:eastAsia="Calibri" w:hAnsi="Calibri" w:cs="Calibri"/>
          <w:i/>
          <w:color w:val="FF0000"/>
          <w:sz w:val="22"/>
          <w:szCs w:val="22"/>
          <w:highlight w:val="lightGray"/>
        </w:rPr>
        <w:t>a</w:t>
      </w:r>
      <w:r>
        <w:rPr>
          <w:rFonts w:ascii="Calibri" w:eastAsia="Calibri" w:hAnsi="Calibri" w:cs="Calibri"/>
          <w:i/>
          <w:color w:val="FF0000"/>
          <w:spacing w:val="-1"/>
          <w:sz w:val="22"/>
          <w:szCs w:val="22"/>
          <w:highlight w:val="lightGray"/>
        </w:rPr>
        <w:t>pp</w:t>
      </w:r>
      <w:r>
        <w:rPr>
          <w:rFonts w:ascii="Calibri" w:eastAsia="Calibri" w:hAnsi="Calibri" w:cs="Calibri"/>
          <w:i/>
          <w:color w:val="FF0000"/>
          <w:sz w:val="22"/>
          <w:szCs w:val="22"/>
          <w:highlight w:val="lightGray"/>
        </w:rPr>
        <w:t>l</w:t>
      </w:r>
      <w:r>
        <w:rPr>
          <w:rFonts w:ascii="Calibri" w:eastAsia="Calibri" w:hAnsi="Calibri" w:cs="Calibri"/>
          <w:i/>
          <w:color w:val="FF0000"/>
          <w:spacing w:val="-1"/>
          <w:sz w:val="22"/>
          <w:szCs w:val="22"/>
          <w:highlight w:val="lightGray"/>
        </w:rPr>
        <w:t>i</w:t>
      </w:r>
      <w:r>
        <w:rPr>
          <w:rFonts w:ascii="Calibri" w:eastAsia="Calibri" w:hAnsi="Calibri" w:cs="Calibri"/>
          <w:i/>
          <w:color w:val="FF0000"/>
          <w:sz w:val="22"/>
          <w:szCs w:val="22"/>
          <w:highlight w:val="lightGray"/>
        </w:rPr>
        <w:t>c</w:t>
      </w:r>
      <w:r>
        <w:rPr>
          <w:rFonts w:ascii="Calibri" w:eastAsia="Calibri" w:hAnsi="Calibri" w:cs="Calibri"/>
          <w:i/>
          <w:color w:val="FF0000"/>
          <w:spacing w:val="-1"/>
          <w:sz w:val="22"/>
          <w:szCs w:val="22"/>
          <w:highlight w:val="lightGray"/>
        </w:rPr>
        <w:t>ab</w:t>
      </w:r>
      <w:r>
        <w:rPr>
          <w:rFonts w:ascii="Calibri" w:eastAsia="Calibri" w:hAnsi="Calibri" w:cs="Calibri"/>
          <w:i/>
          <w:color w:val="FF0000"/>
          <w:sz w:val="22"/>
          <w:szCs w:val="22"/>
          <w:highlight w:val="lightGray"/>
        </w:rPr>
        <w:t>le:</w:t>
      </w:r>
      <w:r>
        <w:rPr>
          <w:rFonts w:ascii="Calibri" w:eastAsia="Calibri" w:hAnsi="Calibri" w:cs="Calibri"/>
          <w:i/>
          <w:color w:val="FF0000"/>
          <w:spacing w:val="3"/>
          <w:sz w:val="22"/>
          <w:szCs w:val="22"/>
          <w:highlight w:val="lightGray"/>
        </w:rPr>
        <w:t xml:space="preserve"> </w:t>
      </w:r>
    </w:p>
    <w:p w14:paraId="3019C75F" w14:textId="77777777" w:rsidR="00065BF4" w:rsidRDefault="00065BF4">
      <w:pPr>
        <w:spacing w:before="1" w:line="160" w:lineRule="exact"/>
        <w:rPr>
          <w:sz w:val="16"/>
          <w:szCs w:val="16"/>
        </w:rPr>
      </w:pPr>
    </w:p>
    <w:p w14:paraId="6802488C" w14:textId="77777777" w:rsidR="00065BF4" w:rsidRDefault="00E32064">
      <w:pPr>
        <w:spacing w:line="275" w:lineRule="auto"/>
        <w:ind w:left="1583" w:right="205"/>
        <w:jc w:val="both"/>
        <w:rPr>
          <w:rFonts w:ascii="Calibri" w:eastAsia="Calibri" w:hAnsi="Calibri" w:cs="Calibri"/>
          <w:sz w:val="22"/>
          <w:szCs w:val="22"/>
        </w:rPr>
      </w:pPr>
      <w:r>
        <w:rPr>
          <w:rFonts w:ascii="Calibri" w:eastAsia="Calibri" w:hAnsi="Calibri" w:cs="Calibri"/>
          <w:sz w:val="22"/>
          <w:szCs w:val="22"/>
        </w:rPr>
        <w:t>it</w:t>
      </w:r>
      <w:r>
        <w:rPr>
          <w:rFonts w:ascii="Calibri" w:eastAsia="Calibri" w:hAnsi="Calibri" w:cs="Calibri"/>
          <w:spacing w:val="3"/>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as</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sp</w:t>
      </w:r>
      <w:r>
        <w:rPr>
          <w:rFonts w:ascii="Calibri" w:eastAsia="Calibri" w:hAnsi="Calibri" w:cs="Calibri"/>
          <w:spacing w:val="-3"/>
          <w:sz w:val="22"/>
          <w:szCs w:val="22"/>
        </w:rPr>
        <w:t>e</w:t>
      </w:r>
      <w:r>
        <w:rPr>
          <w:rFonts w:ascii="Calibri" w:eastAsia="Calibri" w:hAnsi="Calibri" w:cs="Calibri"/>
          <w:sz w:val="22"/>
          <w:szCs w:val="22"/>
        </w:rPr>
        <w:t>ct</w:t>
      </w:r>
      <w:r>
        <w:rPr>
          <w:rFonts w:ascii="Calibri" w:eastAsia="Calibri" w:hAnsi="Calibri" w:cs="Calibri"/>
          <w:spacing w:val="1"/>
          <w:sz w:val="22"/>
          <w:szCs w:val="22"/>
        </w:rPr>
        <w:t>e</w:t>
      </w:r>
      <w:r>
        <w:rPr>
          <w:rFonts w:ascii="Calibri" w:eastAsia="Calibri" w:hAnsi="Calibri" w:cs="Calibri"/>
          <w:sz w:val="22"/>
          <w:szCs w:val="22"/>
        </w:rPr>
        <w:t>d the</w:t>
      </w:r>
      <w:r>
        <w:rPr>
          <w:rFonts w:ascii="Calibri" w:eastAsia="Calibri" w:hAnsi="Calibri" w:cs="Calibri"/>
          <w:spacing w:val="1"/>
          <w:sz w:val="22"/>
          <w:szCs w:val="22"/>
        </w:rPr>
        <w:t xml:space="preserve"> </w:t>
      </w:r>
      <w:r>
        <w:rPr>
          <w:rFonts w:ascii="Calibri" w:eastAsia="Calibri" w:hAnsi="Calibri" w:cs="Calibri"/>
          <w:sz w:val="22"/>
          <w:szCs w:val="22"/>
        </w:rPr>
        <w:t>Cl</w:t>
      </w:r>
      <w:r>
        <w:rPr>
          <w:rFonts w:ascii="Calibri" w:eastAsia="Calibri" w:hAnsi="Calibri" w:cs="Calibri"/>
          <w:spacing w:val="-1"/>
          <w:sz w:val="22"/>
          <w:szCs w:val="22"/>
        </w:rPr>
        <w:t>i</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t’s</w:t>
      </w:r>
      <w:r>
        <w:rPr>
          <w:rFonts w:ascii="Calibri" w:eastAsia="Calibri" w:hAnsi="Calibri" w:cs="Calibri"/>
          <w:spacing w:val="6"/>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3"/>
          <w:sz w:val="22"/>
          <w:szCs w:val="22"/>
        </w:rPr>
        <w:t>s</w:t>
      </w:r>
      <w:r>
        <w:rPr>
          <w:rFonts w:ascii="Calibri" w:eastAsia="Calibri" w:hAnsi="Calibri" w:cs="Calibri"/>
          <w:sz w:val="22"/>
          <w:szCs w:val="22"/>
        </w:rPr>
        <w:t>es,</w:t>
      </w:r>
      <w:r>
        <w:rPr>
          <w:rFonts w:ascii="Calibri" w:eastAsia="Calibri" w:hAnsi="Calibri" w:cs="Calibri"/>
          <w:spacing w:val="4"/>
          <w:sz w:val="22"/>
          <w:szCs w:val="22"/>
        </w:rPr>
        <w:t xml:space="preserve"> </w:t>
      </w:r>
      <w:r>
        <w:rPr>
          <w:rFonts w:ascii="Calibri" w:eastAsia="Calibri" w:hAnsi="Calibri" w:cs="Calibri"/>
          <w:sz w:val="22"/>
          <w:szCs w:val="22"/>
        </w:rPr>
        <w:t>la</w:t>
      </w:r>
      <w:r>
        <w:rPr>
          <w:rFonts w:ascii="Calibri" w:eastAsia="Calibri" w:hAnsi="Calibri" w:cs="Calibri"/>
          <w:spacing w:val="-1"/>
          <w:sz w:val="22"/>
          <w:szCs w:val="22"/>
        </w:rPr>
        <w:t>nd</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f</w:t>
      </w:r>
      <w:r>
        <w:rPr>
          <w:rFonts w:ascii="Calibri" w:eastAsia="Calibri" w:hAnsi="Calibri" w:cs="Calibri"/>
          <w:spacing w:val="-3"/>
          <w:sz w:val="22"/>
          <w:szCs w:val="22"/>
        </w:rPr>
        <w:t>a</w:t>
      </w:r>
      <w:r>
        <w:rPr>
          <w:rFonts w:ascii="Calibri" w:eastAsia="Calibri" w:hAnsi="Calibri" w:cs="Calibri"/>
          <w:sz w:val="22"/>
          <w:szCs w:val="22"/>
        </w:rPr>
        <w:t>cil</w:t>
      </w:r>
      <w:r>
        <w:rPr>
          <w:rFonts w:ascii="Calibri" w:eastAsia="Calibri" w:hAnsi="Calibri" w:cs="Calibri"/>
          <w:spacing w:val="-1"/>
          <w:sz w:val="22"/>
          <w:szCs w:val="22"/>
        </w:rPr>
        <w:t>i</w:t>
      </w:r>
      <w:r>
        <w:rPr>
          <w:rFonts w:ascii="Calibri" w:eastAsia="Calibri" w:hAnsi="Calibri" w:cs="Calibri"/>
          <w:sz w:val="22"/>
          <w:szCs w:val="22"/>
        </w:rPr>
        <w:t>ties</w:t>
      </w:r>
      <w:r>
        <w:rPr>
          <w:rFonts w:ascii="Calibri" w:eastAsia="Calibri" w:hAnsi="Calibri" w:cs="Calibri"/>
          <w:spacing w:val="4"/>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su</w:t>
      </w:r>
      <w:r>
        <w:rPr>
          <w:rFonts w:ascii="Calibri" w:eastAsia="Calibri" w:hAnsi="Calibri" w:cs="Calibri"/>
          <w:spacing w:val="-4"/>
          <w:sz w:val="22"/>
          <w:szCs w:val="22"/>
        </w:rPr>
        <w:t>b</w:t>
      </w:r>
      <w:r>
        <w:rPr>
          <w:rFonts w:ascii="Calibri" w:eastAsia="Calibri" w:hAnsi="Calibri" w:cs="Calibri"/>
          <w:spacing w:val="1"/>
          <w:sz w:val="22"/>
          <w:szCs w:val="22"/>
        </w:rPr>
        <w:t>m</w:t>
      </w:r>
      <w:r>
        <w:rPr>
          <w:rFonts w:ascii="Calibri" w:eastAsia="Calibri" w:hAnsi="Calibri" w:cs="Calibri"/>
          <w:sz w:val="22"/>
          <w:szCs w:val="22"/>
        </w:rPr>
        <w:t>itting</w:t>
      </w:r>
      <w:r>
        <w:rPr>
          <w:rFonts w:ascii="Calibri" w:eastAsia="Calibri" w:hAnsi="Calibri" w:cs="Calibri"/>
          <w:spacing w:val="2"/>
          <w:sz w:val="22"/>
          <w:szCs w:val="22"/>
        </w:rPr>
        <w:t xml:space="preserve"> </w:t>
      </w:r>
      <w:r>
        <w:rPr>
          <w:rFonts w:ascii="Calibri" w:eastAsia="Calibri" w:hAnsi="Calibri" w:cs="Calibri"/>
          <w:spacing w:val="-3"/>
          <w:sz w:val="22"/>
          <w:szCs w:val="22"/>
        </w:rPr>
        <w:t>i</w:t>
      </w:r>
      <w:r>
        <w:rPr>
          <w:rFonts w:ascii="Calibri" w:eastAsia="Calibri" w:hAnsi="Calibri" w:cs="Calibri"/>
          <w:sz w:val="22"/>
          <w:szCs w:val="22"/>
        </w:rPr>
        <w:t>ts S</w:t>
      </w:r>
      <w:r>
        <w:rPr>
          <w:rFonts w:ascii="Calibri" w:eastAsia="Calibri" w:hAnsi="Calibri" w:cs="Calibri"/>
          <w:spacing w:val="-2"/>
          <w:sz w:val="22"/>
          <w:szCs w:val="22"/>
        </w:rPr>
        <w:t>u</w:t>
      </w:r>
      <w:r>
        <w:rPr>
          <w:rFonts w:ascii="Calibri" w:eastAsia="Calibri" w:hAnsi="Calibri" w:cs="Calibri"/>
          <w:spacing w:val="-1"/>
          <w:sz w:val="22"/>
          <w:szCs w:val="22"/>
        </w:rPr>
        <w:t>b</w:t>
      </w:r>
      <w:r>
        <w:rPr>
          <w:rFonts w:ascii="Calibri" w:eastAsia="Calibri" w:hAnsi="Calibri" w:cs="Calibri"/>
          <w:spacing w:val="1"/>
          <w:sz w:val="22"/>
          <w:szCs w:val="22"/>
        </w:rPr>
        <w:t>m</w:t>
      </w:r>
      <w:r>
        <w:rPr>
          <w:rFonts w:ascii="Calibri" w:eastAsia="Calibri" w:hAnsi="Calibri" w:cs="Calibri"/>
          <w:sz w:val="22"/>
          <w:szCs w:val="22"/>
        </w:rPr>
        <w:t>ission</w:t>
      </w:r>
      <w:r>
        <w:rPr>
          <w:rFonts w:ascii="Calibri" w:eastAsia="Calibri" w:hAnsi="Calibri" w:cs="Calibri"/>
          <w:spacing w:val="-7"/>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7"/>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as</w:t>
      </w:r>
      <w:r>
        <w:rPr>
          <w:rFonts w:ascii="Calibri" w:eastAsia="Calibri" w:hAnsi="Calibri" w:cs="Calibri"/>
          <w:spacing w:val="-7"/>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pp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ri</w:t>
      </w:r>
      <w:r>
        <w:rPr>
          <w:rFonts w:ascii="Calibri" w:eastAsia="Calibri" w:hAnsi="Calibri" w:cs="Calibri"/>
          <w:spacing w:val="-1"/>
          <w:sz w:val="22"/>
          <w:szCs w:val="22"/>
        </w:rPr>
        <w:t>a</w:t>
      </w:r>
      <w:r>
        <w:rPr>
          <w:rFonts w:ascii="Calibri" w:eastAsia="Calibri" w:hAnsi="Calibri" w:cs="Calibri"/>
          <w:sz w:val="22"/>
          <w:szCs w:val="22"/>
        </w:rPr>
        <w:t>te</w:t>
      </w:r>
      <w:r>
        <w:rPr>
          <w:rFonts w:ascii="Calibri" w:eastAsia="Calibri" w:hAnsi="Calibri" w:cs="Calibri"/>
          <w:spacing w:val="-6"/>
          <w:sz w:val="22"/>
          <w:szCs w:val="22"/>
        </w:rPr>
        <w:t xml:space="preserve"> </w:t>
      </w:r>
      <w:r>
        <w:rPr>
          <w:rFonts w:ascii="Calibri" w:eastAsia="Calibri" w:hAnsi="Calibri" w:cs="Calibri"/>
          <w:sz w:val="22"/>
          <w:szCs w:val="22"/>
        </w:rPr>
        <w:t>en</w:t>
      </w:r>
      <w:r>
        <w:rPr>
          <w:rFonts w:ascii="Calibri" w:eastAsia="Calibri" w:hAnsi="Calibri" w:cs="Calibri"/>
          <w:spacing w:val="-1"/>
          <w:sz w:val="22"/>
          <w:szCs w:val="22"/>
        </w:rPr>
        <w:t>qu</w:t>
      </w:r>
      <w:r>
        <w:rPr>
          <w:rFonts w:ascii="Calibri" w:eastAsia="Calibri" w:hAnsi="Calibri" w:cs="Calibri"/>
          <w:sz w:val="22"/>
          <w:szCs w:val="22"/>
        </w:rPr>
        <w:t>ir</w:t>
      </w:r>
      <w:r>
        <w:rPr>
          <w:rFonts w:ascii="Calibri" w:eastAsia="Calibri" w:hAnsi="Calibri" w:cs="Calibri"/>
          <w:spacing w:val="-1"/>
          <w:sz w:val="22"/>
          <w:szCs w:val="22"/>
        </w:rPr>
        <w:t>i</w:t>
      </w:r>
      <w:r>
        <w:rPr>
          <w:rFonts w:ascii="Calibri" w:eastAsia="Calibri" w:hAnsi="Calibri" w:cs="Calibri"/>
          <w:sz w:val="22"/>
          <w:szCs w:val="22"/>
        </w:rPr>
        <w:t>es</w:t>
      </w:r>
      <w:r>
        <w:rPr>
          <w:rFonts w:ascii="Calibri" w:eastAsia="Calibri" w:hAnsi="Calibri" w:cs="Calibri"/>
          <w:spacing w:val="-6"/>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o</w:t>
      </w:r>
      <w:r>
        <w:rPr>
          <w:rFonts w:ascii="Calibri" w:eastAsia="Calibri" w:hAnsi="Calibri" w:cs="Calibri"/>
          <w:spacing w:val="-5"/>
          <w:sz w:val="22"/>
          <w:szCs w:val="22"/>
        </w:rPr>
        <w:t xml:space="preserve"> </w:t>
      </w:r>
      <w:r>
        <w:rPr>
          <w:rFonts w:ascii="Calibri" w:eastAsia="Calibri" w:hAnsi="Calibri" w:cs="Calibri"/>
          <w:sz w:val="22"/>
          <w:szCs w:val="22"/>
        </w:rPr>
        <w:t>as</w:t>
      </w:r>
      <w:r>
        <w:rPr>
          <w:rFonts w:ascii="Calibri" w:eastAsia="Calibri" w:hAnsi="Calibri" w:cs="Calibri"/>
          <w:spacing w:val="-7"/>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5"/>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z w:val="22"/>
          <w:szCs w:val="22"/>
        </w:rPr>
        <w:t>satisfied</w:t>
      </w:r>
      <w:r>
        <w:rPr>
          <w:rFonts w:ascii="Calibri" w:eastAsia="Calibri" w:hAnsi="Calibri" w:cs="Calibri"/>
          <w:spacing w:val="-7"/>
          <w:sz w:val="22"/>
          <w:szCs w:val="22"/>
        </w:rPr>
        <w:t xml:space="preserve"> </w:t>
      </w:r>
      <w:r>
        <w:rPr>
          <w:rFonts w:ascii="Calibri" w:eastAsia="Calibri" w:hAnsi="Calibri" w:cs="Calibri"/>
          <w:sz w:val="22"/>
          <w:szCs w:val="22"/>
        </w:rPr>
        <w:t>in</w:t>
      </w:r>
      <w:r>
        <w:rPr>
          <w:rFonts w:ascii="Calibri" w:eastAsia="Calibri" w:hAnsi="Calibri" w:cs="Calibri"/>
          <w:spacing w:val="-8"/>
          <w:sz w:val="22"/>
          <w:szCs w:val="22"/>
        </w:rPr>
        <w:t xml:space="preserve"> </w:t>
      </w:r>
      <w:r>
        <w:rPr>
          <w:rFonts w:ascii="Calibri" w:eastAsia="Calibri" w:hAnsi="Calibri" w:cs="Calibri"/>
          <w:sz w:val="22"/>
          <w:szCs w:val="22"/>
        </w:rPr>
        <w:t>relat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7"/>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5"/>
          <w:sz w:val="22"/>
          <w:szCs w:val="22"/>
        </w:rPr>
        <w:t xml:space="preserve"> </w:t>
      </w:r>
      <w:r>
        <w:rPr>
          <w:rFonts w:ascii="Calibri" w:eastAsia="Calibri" w:hAnsi="Calibri" w:cs="Calibri"/>
          <w:sz w:val="22"/>
          <w:szCs w:val="22"/>
        </w:rPr>
        <w:t xml:space="preserve">all </w:t>
      </w:r>
      <w:r>
        <w:rPr>
          <w:rFonts w:ascii="Calibri" w:eastAsia="Calibri" w:hAnsi="Calibri" w:cs="Calibri"/>
          <w:spacing w:val="1"/>
          <w:sz w:val="22"/>
          <w:szCs w:val="22"/>
        </w:rPr>
        <w:t>m</w:t>
      </w:r>
      <w:r>
        <w:rPr>
          <w:rFonts w:ascii="Calibri" w:eastAsia="Calibri" w:hAnsi="Calibri" w:cs="Calibri"/>
          <w:sz w:val="22"/>
          <w:szCs w:val="22"/>
        </w:rPr>
        <w:t>at</w:t>
      </w:r>
      <w:r>
        <w:rPr>
          <w:rFonts w:ascii="Calibri" w:eastAsia="Calibri" w:hAnsi="Calibri" w:cs="Calibri"/>
          <w:spacing w:val="-2"/>
          <w:sz w:val="22"/>
          <w:szCs w:val="22"/>
        </w:rPr>
        <w:t>t</w:t>
      </w:r>
      <w:r>
        <w:rPr>
          <w:rFonts w:ascii="Calibri" w:eastAsia="Calibri" w:hAnsi="Calibri" w:cs="Calibri"/>
          <w:sz w:val="22"/>
          <w:szCs w:val="22"/>
        </w:rPr>
        <w:t>ers</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nn</w:t>
      </w:r>
      <w:r>
        <w:rPr>
          <w:rFonts w:ascii="Calibri" w:eastAsia="Calibri" w:hAnsi="Calibri" w:cs="Calibri"/>
          <w:sz w:val="22"/>
          <w:szCs w:val="22"/>
        </w:rPr>
        <w:t>e</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 xml:space="preserve">with </w:t>
      </w:r>
      <w:r>
        <w:rPr>
          <w:rFonts w:ascii="Calibri" w:eastAsia="Calibri" w:hAnsi="Calibri" w:cs="Calibri"/>
          <w:spacing w:val="1"/>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i</w:t>
      </w:r>
      <w:r>
        <w:rPr>
          <w:rFonts w:ascii="Calibri" w:eastAsia="Calibri" w:hAnsi="Calibri" w:cs="Calibri"/>
          <w:spacing w:val="-2"/>
          <w:sz w:val="22"/>
          <w:szCs w:val="22"/>
        </w:rPr>
        <w:t>t</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b</w:t>
      </w:r>
      <w:r>
        <w:rPr>
          <w:rFonts w:ascii="Calibri" w:eastAsia="Calibri" w:hAnsi="Calibri" w:cs="Calibri"/>
          <w:sz w:val="22"/>
          <w:szCs w:val="22"/>
        </w:rPr>
        <w:t>li</w:t>
      </w:r>
      <w:r>
        <w:rPr>
          <w:rFonts w:ascii="Calibri" w:eastAsia="Calibri" w:hAnsi="Calibri" w:cs="Calibri"/>
          <w:spacing w:val="-1"/>
          <w:sz w:val="22"/>
          <w:szCs w:val="22"/>
        </w:rPr>
        <w:t>g</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 u</w:t>
      </w:r>
      <w:r>
        <w:rPr>
          <w:rFonts w:ascii="Calibri" w:eastAsia="Calibri" w:hAnsi="Calibri" w:cs="Calibri"/>
          <w:spacing w:val="-1"/>
          <w:sz w:val="22"/>
          <w:szCs w:val="22"/>
        </w:rPr>
        <w:t>nd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 A</w:t>
      </w:r>
      <w:r>
        <w:rPr>
          <w:rFonts w:ascii="Calibri" w:eastAsia="Calibri" w:hAnsi="Calibri" w:cs="Calibri"/>
          <w:spacing w:val="-1"/>
          <w:sz w:val="22"/>
          <w:szCs w:val="22"/>
        </w:rPr>
        <w:t>g</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2"/>
          <w:sz w:val="22"/>
          <w:szCs w:val="22"/>
        </w:rPr>
        <w:t>t</w:t>
      </w:r>
      <w:r>
        <w:rPr>
          <w:rFonts w:ascii="Calibri" w:eastAsia="Calibri" w:hAnsi="Calibri" w:cs="Calibri"/>
          <w:sz w:val="22"/>
          <w:szCs w:val="22"/>
        </w:rPr>
        <w:t>;</w:t>
      </w:r>
    </w:p>
    <w:p w14:paraId="3AA6162D" w14:textId="77777777" w:rsidR="00065BF4" w:rsidRDefault="00065BF4">
      <w:pPr>
        <w:spacing w:before="8" w:line="120" w:lineRule="exact"/>
        <w:rPr>
          <w:sz w:val="12"/>
          <w:szCs w:val="12"/>
        </w:rPr>
      </w:pPr>
    </w:p>
    <w:p w14:paraId="10AD84BB" w14:textId="77777777" w:rsidR="00065BF4" w:rsidRDefault="00E32064">
      <w:pPr>
        <w:tabs>
          <w:tab w:val="left" w:pos="1580"/>
        </w:tabs>
        <w:spacing w:line="274" w:lineRule="auto"/>
        <w:ind w:left="1583" w:right="207" w:hanging="682"/>
        <w:jc w:val="both"/>
        <w:rPr>
          <w:rFonts w:ascii="Calibri" w:eastAsia="Calibri" w:hAnsi="Calibri" w:cs="Calibri"/>
          <w:sz w:val="22"/>
          <w:szCs w:val="22"/>
        </w:rPr>
        <w:sectPr w:rsidR="00065BF4">
          <w:pgSz w:w="11920" w:h="16860"/>
          <w:pgMar w:top="1080" w:right="1300" w:bottom="280" w:left="1300" w:header="0" w:footer="875" w:gutter="0"/>
          <w:cols w:space="720"/>
        </w:sectPr>
      </w:pPr>
      <w:r>
        <w:rPr>
          <w:rFonts w:ascii="Calibri" w:eastAsia="Calibri" w:hAnsi="Calibri" w:cs="Calibri"/>
          <w:spacing w:val="1"/>
          <w:sz w:val="22"/>
          <w:szCs w:val="22"/>
        </w:rPr>
        <w:t>9</w:t>
      </w:r>
      <w:r>
        <w:rPr>
          <w:rFonts w:ascii="Calibri" w:eastAsia="Calibri" w:hAnsi="Calibri" w:cs="Calibri"/>
          <w:sz w:val="22"/>
          <w:szCs w:val="22"/>
        </w:rPr>
        <w:t>.</w:t>
      </w:r>
      <w:r>
        <w:rPr>
          <w:rFonts w:ascii="Calibri" w:eastAsia="Calibri" w:hAnsi="Calibri" w:cs="Calibri"/>
          <w:sz w:val="22"/>
          <w:szCs w:val="22"/>
        </w:rPr>
        <w:tab/>
        <w:t>the</w:t>
      </w:r>
      <w:r>
        <w:rPr>
          <w:rFonts w:ascii="Calibri" w:eastAsia="Calibri" w:hAnsi="Calibri" w:cs="Calibri"/>
          <w:spacing w:val="13"/>
          <w:sz w:val="22"/>
          <w:szCs w:val="22"/>
        </w:rPr>
        <w:t xml:space="preserve"> </w:t>
      </w:r>
      <w:r>
        <w:rPr>
          <w:rFonts w:ascii="Calibri" w:eastAsia="Calibri" w:hAnsi="Calibri" w:cs="Calibri"/>
          <w:sz w:val="22"/>
          <w:szCs w:val="22"/>
        </w:rPr>
        <w:t>Cl</w:t>
      </w:r>
      <w:r>
        <w:rPr>
          <w:rFonts w:ascii="Calibri" w:eastAsia="Calibri" w:hAnsi="Calibri" w:cs="Calibri"/>
          <w:spacing w:val="-1"/>
          <w:sz w:val="22"/>
          <w:szCs w:val="22"/>
        </w:rPr>
        <w:t>i</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13"/>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12"/>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13"/>
          <w:sz w:val="22"/>
          <w:szCs w:val="22"/>
        </w:rPr>
        <w:t xml:space="preserve"> </w:t>
      </w:r>
      <w:r>
        <w:rPr>
          <w:rFonts w:ascii="Calibri" w:eastAsia="Calibri" w:hAnsi="Calibri" w:cs="Calibri"/>
          <w:spacing w:val="-1"/>
          <w:sz w:val="22"/>
          <w:szCs w:val="22"/>
        </w:rPr>
        <w:t>und</w:t>
      </w:r>
      <w:r>
        <w:rPr>
          <w:rFonts w:ascii="Calibri" w:eastAsia="Calibri" w:hAnsi="Calibri" w:cs="Calibri"/>
          <w:sz w:val="22"/>
          <w:szCs w:val="22"/>
        </w:rPr>
        <w:t>er</w:t>
      </w:r>
      <w:r>
        <w:rPr>
          <w:rFonts w:ascii="Calibri" w:eastAsia="Calibri" w:hAnsi="Calibri" w:cs="Calibri"/>
          <w:spacing w:val="13"/>
          <w:sz w:val="22"/>
          <w:szCs w:val="22"/>
        </w:rPr>
        <w:t xml:space="preserve"> </w:t>
      </w:r>
      <w:r>
        <w:rPr>
          <w:rFonts w:ascii="Calibri" w:eastAsia="Calibri" w:hAnsi="Calibri" w:cs="Calibri"/>
          <w:spacing w:val="-3"/>
          <w:sz w:val="22"/>
          <w:szCs w:val="22"/>
        </w:rPr>
        <w:t>n</w:t>
      </w:r>
      <w:r>
        <w:rPr>
          <w:rFonts w:ascii="Calibri" w:eastAsia="Calibri" w:hAnsi="Calibri" w:cs="Calibri"/>
          <w:sz w:val="22"/>
          <w:szCs w:val="22"/>
        </w:rPr>
        <w:t>o</w:t>
      </w:r>
      <w:r>
        <w:rPr>
          <w:rFonts w:ascii="Calibri" w:eastAsia="Calibri" w:hAnsi="Calibri" w:cs="Calibri"/>
          <w:spacing w:val="11"/>
          <w:sz w:val="22"/>
          <w:szCs w:val="22"/>
        </w:rPr>
        <w:t xml:space="preserve"> </w:t>
      </w:r>
      <w:r>
        <w:rPr>
          <w:rFonts w:ascii="Calibri" w:eastAsia="Calibri" w:hAnsi="Calibri" w:cs="Calibri"/>
          <w:spacing w:val="1"/>
          <w:sz w:val="22"/>
          <w:szCs w:val="22"/>
        </w:rPr>
        <w:t>ob</w:t>
      </w:r>
      <w:r>
        <w:rPr>
          <w:rFonts w:ascii="Calibri" w:eastAsia="Calibri" w:hAnsi="Calibri" w:cs="Calibri"/>
          <w:sz w:val="22"/>
          <w:szCs w:val="22"/>
        </w:rPr>
        <w:t>li</w:t>
      </w:r>
      <w:r>
        <w:rPr>
          <w:rFonts w:ascii="Calibri" w:eastAsia="Calibri" w:hAnsi="Calibri" w:cs="Calibri"/>
          <w:spacing w:val="-1"/>
          <w:sz w:val="22"/>
          <w:szCs w:val="22"/>
        </w:rPr>
        <w:t>g</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9"/>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4"/>
          <w:sz w:val="22"/>
          <w:szCs w:val="22"/>
        </w:rPr>
        <w:t xml:space="preserve"> </w:t>
      </w:r>
      <w:r>
        <w:rPr>
          <w:rFonts w:ascii="Calibri" w:eastAsia="Calibri" w:hAnsi="Calibri" w:cs="Calibri"/>
          <w:spacing w:val="-1"/>
          <w:sz w:val="22"/>
          <w:szCs w:val="22"/>
        </w:rPr>
        <w:t>pu</w:t>
      </w:r>
      <w:r>
        <w:rPr>
          <w:rFonts w:ascii="Calibri" w:eastAsia="Calibri" w:hAnsi="Calibri" w:cs="Calibri"/>
          <w:sz w:val="22"/>
          <w:szCs w:val="22"/>
        </w:rPr>
        <w:t>rc</w:t>
      </w:r>
      <w:r>
        <w:rPr>
          <w:rFonts w:ascii="Calibri" w:eastAsia="Calibri" w:hAnsi="Calibri" w:cs="Calibri"/>
          <w:spacing w:val="-1"/>
          <w:sz w:val="22"/>
          <w:szCs w:val="22"/>
        </w:rPr>
        <w:t>h</w:t>
      </w:r>
      <w:r>
        <w:rPr>
          <w:rFonts w:ascii="Calibri" w:eastAsia="Calibri" w:hAnsi="Calibri" w:cs="Calibri"/>
          <w:sz w:val="22"/>
          <w:szCs w:val="22"/>
        </w:rPr>
        <w:t>ase</w:t>
      </w:r>
      <w:r>
        <w:rPr>
          <w:rFonts w:ascii="Calibri" w:eastAsia="Calibri" w:hAnsi="Calibri" w:cs="Calibri"/>
          <w:spacing w:val="11"/>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m</w:t>
      </w:r>
      <w:r>
        <w:rPr>
          <w:rFonts w:ascii="Calibri" w:eastAsia="Calibri" w:hAnsi="Calibri" w:cs="Calibri"/>
          <w:spacing w:val="-3"/>
          <w:sz w:val="22"/>
          <w:szCs w:val="22"/>
        </w:rPr>
        <w:t>u</w:t>
      </w:r>
      <w:r>
        <w:rPr>
          <w:rFonts w:ascii="Calibri" w:eastAsia="Calibri" w:hAnsi="Calibri" w:cs="Calibri"/>
          <w:sz w:val="22"/>
          <w:szCs w:val="22"/>
        </w:rPr>
        <w:t>m</w:t>
      </w:r>
      <w:r>
        <w:rPr>
          <w:rFonts w:ascii="Calibri" w:eastAsia="Calibri" w:hAnsi="Calibri" w:cs="Calibri"/>
          <w:spacing w:val="13"/>
          <w:sz w:val="22"/>
          <w:szCs w:val="22"/>
        </w:rPr>
        <w:t xml:space="preserve"> </w:t>
      </w:r>
      <w:r>
        <w:rPr>
          <w:rFonts w:ascii="Calibri" w:eastAsia="Calibri" w:hAnsi="Calibri" w:cs="Calibri"/>
          <w:spacing w:val="-1"/>
          <w:sz w:val="22"/>
          <w:szCs w:val="22"/>
        </w:rPr>
        <w:t>n</w:t>
      </w:r>
      <w:r>
        <w:rPr>
          <w:rFonts w:ascii="Calibri" w:eastAsia="Calibri" w:hAnsi="Calibri" w:cs="Calibri"/>
          <w:spacing w:val="-3"/>
          <w:sz w:val="22"/>
          <w:szCs w:val="22"/>
        </w:rPr>
        <w:t>u</w:t>
      </w:r>
      <w:r>
        <w:rPr>
          <w:rFonts w:ascii="Calibri" w:eastAsia="Calibri" w:hAnsi="Calibri" w:cs="Calibri"/>
          <w:spacing w:val="1"/>
          <w:sz w:val="22"/>
          <w:szCs w:val="22"/>
        </w:rPr>
        <w:t>m</w:t>
      </w:r>
      <w:r>
        <w:rPr>
          <w:rFonts w:ascii="Calibri" w:eastAsia="Calibri" w:hAnsi="Calibri" w:cs="Calibri"/>
          <w:spacing w:val="-1"/>
          <w:sz w:val="22"/>
          <w:szCs w:val="22"/>
        </w:rPr>
        <w:t>b</w:t>
      </w:r>
      <w:r>
        <w:rPr>
          <w:rFonts w:ascii="Calibri" w:eastAsia="Calibri" w:hAnsi="Calibri" w:cs="Calibri"/>
          <w:sz w:val="22"/>
          <w:szCs w:val="22"/>
        </w:rPr>
        <w:t>er</w:t>
      </w:r>
      <w:r>
        <w:rPr>
          <w:rFonts w:ascii="Calibri" w:eastAsia="Calibri" w:hAnsi="Calibri" w:cs="Calibri"/>
          <w:spacing w:val="1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0"/>
          <w:sz w:val="22"/>
          <w:szCs w:val="22"/>
        </w:rPr>
        <w:t xml:space="preserve"> </w:t>
      </w:r>
      <w:r>
        <w:rPr>
          <w:rFonts w:ascii="Calibri" w:eastAsia="Calibri" w:hAnsi="Calibri" w:cs="Calibri"/>
          <w:spacing w:val="1"/>
          <w:sz w:val="22"/>
          <w:szCs w:val="22"/>
        </w:rPr>
        <w:t>v</w:t>
      </w:r>
      <w:r>
        <w:rPr>
          <w:rFonts w:ascii="Calibri" w:eastAsia="Calibri" w:hAnsi="Calibri" w:cs="Calibri"/>
          <w:spacing w:val="-3"/>
          <w:sz w:val="22"/>
          <w:szCs w:val="22"/>
        </w:rPr>
        <w:t>a</w:t>
      </w:r>
      <w:r>
        <w:rPr>
          <w:rFonts w:ascii="Calibri" w:eastAsia="Calibri" w:hAnsi="Calibri" w:cs="Calibri"/>
          <w:sz w:val="22"/>
          <w:szCs w:val="22"/>
        </w:rPr>
        <w:t>l</w:t>
      </w:r>
      <w:r>
        <w:rPr>
          <w:rFonts w:ascii="Calibri" w:eastAsia="Calibri" w:hAnsi="Calibri" w:cs="Calibri"/>
          <w:spacing w:val="-1"/>
          <w:sz w:val="22"/>
          <w:szCs w:val="22"/>
        </w:rPr>
        <w:t>u</w:t>
      </w:r>
      <w:r>
        <w:rPr>
          <w:rFonts w:ascii="Calibri" w:eastAsia="Calibri" w:hAnsi="Calibri" w:cs="Calibri"/>
          <w:sz w:val="22"/>
          <w:szCs w:val="22"/>
        </w:rPr>
        <w:t xml:space="preserve">e </w:t>
      </w:r>
      <w:r>
        <w:rPr>
          <w:rFonts w:ascii="Calibri" w:eastAsia="Calibri" w:hAnsi="Calibri" w:cs="Calibri"/>
          <w:spacing w:val="1"/>
          <w:sz w:val="22"/>
          <w:szCs w:val="22"/>
        </w:rPr>
        <w:t>o</w:t>
      </w:r>
      <w:r>
        <w:rPr>
          <w:rFonts w:ascii="Calibri" w:eastAsia="Calibri" w:hAnsi="Calibri" w:cs="Calibri"/>
          <w:sz w:val="22"/>
          <w:szCs w:val="22"/>
        </w:rPr>
        <w:t>f 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ic</w:t>
      </w:r>
      <w:r>
        <w:rPr>
          <w:rFonts w:ascii="Calibri" w:eastAsia="Calibri" w:hAnsi="Calibri" w:cs="Calibri"/>
          <w:spacing w:val="-2"/>
          <w:sz w:val="22"/>
          <w:szCs w:val="22"/>
        </w:rPr>
        <w:t>e</w:t>
      </w:r>
      <w:r>
        <w:rPr>
          <w:rFonts w:ascii="Calibri" w:eastAsia="Calibri" w:hAnsi="Calibri" w:cs="Calibri"/>
          <w:spacing w:val="1"/>
          <w:sz w:val="22"/>
          <w:szCs w:val="22"/>
        </w:rPr>
        <w:t>s</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and</w:t>
      </w:r>
    </w:p>
    <w:p w14:paraId="6BC9BF3D" w14:textId="7A26BC76" w:rsidR="00065BF4" w:rsidRDefault="00E32064">
      <w:pPr>
        <w:spacing w:before="47" w:line="276" w:lineRule="auto"/>
        <w:ind w:left="1583" w:right="206" w:hanging="682"/>
        <w:jc w:val="both"/>
        <w:rPr>
          <w:rFonts w:ascii="Calibri" w:eastAsia="Calibri" w:hAnsi="Calibri" w:cs="Calibri"/>
          <w:sz w:val="22"/>
          <w:szCs w:val="22"/>
        </w:rPr>
      </w:pPr>
      <w:r>
        <w:rPr>
          <w:rFonts w:ascii="Calibri" w:eastAsia="Calibri" w:hAnsi="Calibri" w:cs="Calibri"/>
          <w:spacing w:val="1"/>
          <w:sz w:val="22"/>
          <w:szCs w:val="22"/>
        </w:rPr>
        <w:lastRenderedPageBreak/>
        <w:t>10</w:t>
      </w:r>
      <w:r>
        <w:rPr>
          <w:rFonts w:ascii="Calibri" w:eastAsia="Calibri" w:hAnsi="Calibri" w:cs="Calibri"/>
          <w:sz w:val="22"/>
          <w:szCs w:val="22"/>
        </w:rPr>
        <w:t>.        it</w:t>
      </w:r>
      <w:r>
        <w:rPr>
          <w:rFonts w:ascii="Calibri" w:eastAsia="Calibri" w:hAnsi="Calibri" w:cs="Calibri"/>
          <w:spacing w:val="27"/>
          <w:sz w:val="22"/>
          <w:szCs w:val="22"/>
        </w:rPr>
        <w:t xml:space="preserve"> </w:t>
      </w:r>
      <w:r>
        <w:rPr>
          <w:rFonts w:ascii="Calibri" w:eastAsia="Calibri" w:hAnsi="Calibri" w:cs="Calibri"/>
          <w:sz w:val="22"/>
          <w:szCs w:val="22"/>
        </w:rPr>
        <w:t>retains</w:t>
      </w:r>
      <w:r>
        <w:rPr>
          <w:rFonts w:ascii="Calibri" w:eastAsia="Calibri" w:hAnsi="Calibri" w:cs="Calibri"/>
          <w:spacing w:val="26"/>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6"/>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24"/>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pacing w:val="-3"/>
          <w:sz w:val="22"/>
          <w:szCs w:val="22"/>
        </w:rPr>
        <w:t>a</w:t>
      </w:r>
      <w:r>
        <w:rPr>
          <w:rFonts w:ascii="Calibri" w:eastAsia="Calibri" w:hAnsi="Calibri" w:cs="Calibri"/>
          <w:sz w:val="22"/>
          <w:szCs w:val="22"/>
        </w:rPr>
        <w:t>in</w:t>
      </w:r>
      <w:r>
        <w:rPr>
          <w:rFonts w:ascii="Calibri" w:eastAsia="Calibri" w:hAnsi="Calibri" w:cs="Calibri"/>
          <w:spacing w:val="26"/>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6"/>
          <w:sz w:val="22"/>
          <w:szCs w:val="22"/>
        </w:rPr>
        <w:t xml:space="preserve"> </w:t>
      </w:r>
      <w:r>
        <w:rPr>
          <w:rFonts w:ascii="Calibri" w:eastAsia="Calibri" w:hAnsi="Calibri" w:cs="Calibri"/>
          <w:sz w:val="22"/>
          <w:szCs w:val="22"/>
        </w:rPr>
        <w:t>the</w:t>
      </w:r>
      <w:r>
        <w:rPr>
          <w:rFonts w:ascii="Calibri" w:eastAsia="Calibri" w:hAnsi="Calibri" w:cs="Calibri"/>
          <w:spacing w:val="24"/>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z w:val="22"/>
          <w:szCs w:val="22"/>
        </w:rPr>
        <w:t>m</w:t>
      </w:r>
      <w:r>
        <w:rPr>
          <w:rFonts w:ascii="Calibri" w:eastAsia="Calibri" w:hAnsi="Calibri" w:cs="Calibri"/>
          <w:spacing w:val="28"/>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su</w:t>
      </w:r>
      <w:r>
        <w:rPr>
          <w:rFonts w:ascii="Calibri" w:eastAsia="Calibri" w:hAnsi="Calibri" w:cs="Calibri"/>
          <w:spacing w:val="-1"/>
          <w:sz w:val="22"/>
          <w:szCs w:val="22"/>
        </w:rPr>
        <w:t>r</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2"/>
          <w:sz w:val="22"/>
          <w:szCs w:val="22"/>
        </w:rPr>
        <w:t>ce</w:t>
      </w:r>
      <w:r>
        <w:rPr>
          <w:rFonts w:ascii="Calibri" w:eastAsia="Calibri" w:hAnsi="Calibri" w:cs="Calibri"/>
          <w:sz w:val="22"/>
          <w:szCs w:val="22"/>
        </w:rPr>
        <w:t>s</w:t>
      </w:r>
      <w:r>
        <w:rPr>
          <w:rFonts w:ascii="Calibri" w:eastAsia="Calibri" w:hAnsi="Calibri" w:cs="Calibri"/>
          <w:spacing w:val="27"/>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4"/>
          <w:sz w:val="22"/>
          <w:szCs w:val="22"/>
        </w:rPr>
        <w:t xml:space="preserve"> </w:t>
      </w:r>
      <w:r>
        <w:rPr>
          <w:rFonts w:ascii="Calibri" w:eastAsia="Calibri" w:hAnsi="Calibri" w:cs="Calibri"/>
          <w:sz w:val="22"/>
          <w:szCs w:val="22"/>
        </w:rPr>
        <w:t>the</w:t>
      </w:r>
      <w:r>
        <w:rPr>
          <w:rFonts w:ascii="Calibri" w:eastAsia="Calibri" w:hAnsi="Calibri" w:cs="Calibri"/>
          <w:spacing w:val="27"/>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atu</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2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6"/>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moun</w:t>
      </w:r>
      <w:r>
        <w:rPr>
          <w:rFonts w:ascii="Calibri" w:eastAsia="Calibri" w:hAnsi="Calibri" w:cs="Calibri"/>
          <w:sz w:val="22"/>
          <w:szCs w:val="22"/>
        </w:rPr>
        <w:t>t specif</w:t>
      </w:r>
      <w:r>
        <w:rPr>
          <w:rFonts w:ascii="Calibri" w:eastAsia="Calibri" w:hAnsi="Calibri" w:cs="Calibri"/>
          <w:spacing w:val="-1"/>
          <w:sz w:val="22"/>
          <w:szCs w:val="22"/>
        </w:rPr>
        <w:t>i</w:t>
      </w:r>
      <w:r>
        <w:rPr>
          <w:rFonts w:ascii="Calibri" w:eastAsia="Calibri" w:hAnsi="Calibri" w:cs="Calibri"/>
          <w:sz w:val="22"/>
          <w:szCs w:val="22"/>
        </w:rPr>
        <w:t>ed</w:t>
      </w:r>
      <w:r>
        <w:rPr>
          <w:rFonts w:ascii="Calibri" w:eastAsia="Calibri" w:hAnsi="Calibri" w:cs="Calibri"/>
          <w:spacing w:val="4"/>
          <w:sz w:val="22"/>
          <w:szCs w:val="22"/>
        </w:rPr>
        <w:t xml:space="preserve"> </w:t>
      </w:r>
      <w:r>
        <w:rPr>
          <w:rFonts w:ascii="Calibri" w:eastAsia="Calibri" w:hAnsi="Calibri" w:cs="Calibri"/>
          <w:sz w:val="22"/>
          <w:szCs w:val="22"/>
        </w:rPr>
        <w:t>in the</w:t>
      </w:r>
      <w:r>
        <w:rPr>
          <w:rFonts w:ascii="Calibri" w:eastAsia="Calibri" w:hAnsi="Calibri" w:cs="Calibri"/>
          <w:spacing w:val="2"/>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F</w:t>
      </w:r>
      <w:r>
        <w:rPr>
          <w:rFonts w:ascii="Calibri" w:eastAsia="Calibri" w:hAnsi="Calibri" w:cs="Calibri"/>
          <w:sz w:val="22"/>
          <w:szCs w:val="22"/>
        </w:rPr>
        <w:t xml:space="preserve">T. </w:t>
      </w:r>
      <w:r>
        <w:rPr>
          <w:rFonts w:ascii="Calibri" w:eastAsia="Calibri" w:hAnsi="Calibri" w:cs="Calibri"/>
          <w:spacing w:val="16"/>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r</w:t>
      </w:r>
      <w:r>
        <w:rPr>
          <w:rFonts w:ascii="Calibri" w:eastAsia="Calibri" w:hAnsi="Calibri" w:cs="Calibri"/>
          <w:sz w:val="22"/>
          <w:szCs w:val="22"/>
        </w:rPr>
        <w:t>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4"/>
          <w:sz w:val="22"/>
          <w:szCs w:val="22"/>
        </w:rPr>
        <w:t xml:space="preserve"> </w:t>
      </w:r>
      <w:r>
        <w:rPr>
          <w:rFonts w:ascii="Calibri" w:eastAsia="Calibri" w:hAnsi="Calibri" w:cs="Calibri"/>
          <w:spacing w:val="-1"/>
          <w:sz w:val="22"/>
          <w:szCs w:val="22"/>
        </w:rPr>
        <w:t>und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tak</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 a</w:t>
      </w:r>
      <w:r>
        <w:rPr>
          <w:rFonts w:ascii="Calibri" w:eastAsia="Calibri" w:hAnsi="Calibri" w:cs="Calibri"/>
          <w:spacing w:val="-1"/>
          <w:sz w:val="22"/>
          <w:szCs w:val="22"/>
        </w:rPr>
        <w:t>d</w:t>
      </w:r>
      <w:r>
        <w:rPr>
          <w:rFonts w:ascii="Calibri" w:eastAsia="Calibri" w:hAnsi="Calibri" w:cs="Calibri"/>
          <w:spacing w:val="1"/>
          <w:sz w:val="22"/>
          <w:szCs w:val="22"/>
        </w:rPr>
        <w:t>v</w:t>
      </w:r>
      <w:r>
        <w:rPr>
          <w:rFonts w:ascii="Calibri" w:eastAsia="Calibri" w:hAnsi="Calibri" w:cs="Calibri"/>
          <w:sz w:val="22"/>
          <w:szCs w:val="22"/>
        </w:rPr>
        <w:t>ise</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Cl</w:t>
      </w:r>
      <w:r>
        <w:rPr>
          <w:rFonts w:ascii="Calibri" w:eastAsia="Calibri" w:hAnsi="Calibri" w:cs="Calibri"/>
          <w:spacing w:val="-1"/>
          <w:sz w:val="22"/>
          <w:szCs w:val="22"/>
        </w:rPr>
        <w:t>i</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thwith</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8"/>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erial</w:t>
      </w:r>
      <w:r>
        <w:rPr>
          <w:rFonts w:ascii="Calibri" w:eastAsia="Calibri" w:hAnsi="Calibri" w:cs="Calibri"/>
          <w:spacing w:val="-7"/>
          <w:sz w:val="22"/>
          <w:szCs w:val="22"/>
        </w:rPr>
        <w:t xml:space="preserve"> </w:t>
      </w:r>
      <w:r>
        <w:rPr>
          <w:rFonts w:ascii="Calibri" w:eastAsia="Calibri" w:hAnsi="Calibri" w:cs="Calibri"/>
          <w:sz w:val="22"/>
          <w:szCs w:val="22"/>
        </w:rPr>
        <w:t>ch</w:t>
      </w:r>
      <w:r>
        <w:rPr>
          <w:rFonts w:ascii="Calibri" w:eastAsia="Calibri" w:hAnsi="Calibri" w:cs="Calibri"/>
          <w:spacing w:val="-1"/>
          <w:sz w:val="22"/>
          <w:szCs w:val="22"/>
        </w:rPr>
        <w:t>ang</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8"/>
          <w:sz w:val="22"/>
          <w:szCs w:val="22"/>
        </w:rPr>
        <w:t xml:space="preserve"> </w:t>
      </w:r>
      <w:r>
        <w:rPr>
          <w:rFonts w:ascii="Calibri" w:eastAsia="Calibri" w:hAnsi="Calibri" w:cs="Calibri"/>
          <w:sz w:val="22"/>
          <w:szCs w:val="22"/>
        </w:rPr>
        <w:t>its</w:t>
      </w:r>
      <w:r>
        <w:rPr>
          <w:rFonts w:ascii="Calibri" w:eastAsia="Calibri" w:hAnsi="Calibri" w:cs="Calibri"/>
          <w:spacing w:val="-9"/>
          <w:sz w:val="22"/>
          <w:szCs w:val="22"/>
        </w:rPr>
        <w:t xml:space="preserve"> </w:t>
      </w:r>
      <w:r>
        <w:rPr>
          <w:rFonts w:ascii="Calibri" w:eastAsia="Calibri" w:hAnsi="Calibri" w:cs="Calibri"/>
          <w:spacing w:val="-3"/>
          <w:sz w:val="22"/>
          <w:szCs w:val="22"/>
        </w:rPr>
        <w:t>i</w:t>
      </w:r>
      <w:r>
        <w:rPr>
          <w:rFonts w:ascii="Calibri" w:eastAsia="Calibri" w:hAnsi="Calibri" w:cs="Calibri"/>
          <w:spacing w:val="-1"/>
          <w:sz w:val="22"/>
          <w:szCs w:val="22"/>
        </w:rPr>
        <w:t>n</w:t>
      </w:r>
      <w:r>
        <w:rPr>
          <w:rFonts w:ascii="Calibri" w:eastAsia="Calibri" w:hAnsi="Calibri" w:cs="Calibri"/>
          <w:sz w:val="22"/>
          <w:szCs w:val="22"/>
        </w:rPr>
        <w:t>su</w:t>
      </w:r>
      <w:r>
        <w:rPr>
          <w:rFonts w:ascii="Calibri" w:eastAsia="Calibri" w:hAnsi="Calibri" w:cs="Calibri"/>
          <w:spacing w:val="-1"/>
          <w:sz w:val="22"/>
          <w:szCs w:val="22"/>
        </w:rPr>
        <w:t>r</w:t>
      </w:r>
      <w:r>
        <w:rPr>
          <w:rFonts w:ascii="Calibri" w:eastAsia="Calibri" w:hAnsi="Calibri" w:cs="Calibri"/>
          <w:sz w:val="22"/>
          <w:szCs w:val="22"/>
        </w:rPr>
        <w:t>ed</w:t>
      </w:r>
      <w:r>
        <w:rPr>
          <w:rFonts w:ascii="Calibri" w:eastAsia="Calibri" w:hAnsi="Calibri" w:cs="Calibri"/>
          <w:spacing w:val="-7"/>
          <w:sz w:val="22"/>
          <w:szCs w:val="22"/>
        </w:rPr>
        <w:t xml:space="preserve"> </w:t>
      </w:r>
      <w:r>
        <w:rPr>
          <w:rFonts w:ascii="Calibri" w:eastAsia="Calibri" w:hAnsi="Calibri" w:cs="Calibri"/>
          <w:sz w:val="22"/>
          <w:szCs w:val="22"/>
        </w:rPr>
        <w:t>st</w:t>
      </w:r>
      <w:r>
        <w:rPr>
          <w:rFonts w:ascii="Calibri" w:eastAsia="Calibri" w:hAnsi="Calibri" w:cs="Calibri"/>
          <w:spacing w:val="-2"/>
          <w:sz w:val="22"/>
          <w:szCs w:val="22"/>
        </w:rPr>
        <w:t>a</w:t>
      </w:r>
      <w:r>
        <w:rPr>
          <w:rFonts w:ascii="Calibri" w:eastAsia="Calibri" w:hAnsi="Calibri" w:cs="Calibri"/>
          <w:sz w:val="22"/>
          <w:szCs w:val="22"/>
        </w:rPr>
        <w:t>tus,</w:t>
      </w:r>
      <w:r>
        <w:rPr>
          <w:rFonts w:ascii="Calibri" w:eastAsia="Calibri" w:hAnsi="Calibri" w:cs="Calibri"/>
          <w:spacing w:val="-9"/>
          <w:sz w:val="22"/>
          <w:szCs w:val="22"/>
        </w:rPr>
        <w:t xml:space="preserve"> </w:t>
      </w:r>
      <w:r>
        <w:rPr>
          <w:rFonts w:ascii="Calibri" w:eastAsia="Calibri" w:hAnsi="Calibri" w:cs="Calibri"/>
          <w:sz w:val="22"/>
          <w:szCs w:val="22"/>
        </w:rPr>
        <w:t>to</w:t>
      </w:r>
      <w:r>
        <w:rPr>
          <w:rFonts w:ascii="Calibri" w:eastAsia="Calibri" w:hAnsi="Calibri" w:cs="Calibri"/>
          <w:spacing w:val="-7"/>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du</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pacing w:val="-3"/>
          <w:sz w:val="22"/>
          <w:szCs w:val="22"/>
        </w:rPr>
        <w:t>p</w:t>
      </w:r>
      <w:r>
        <w:rPr>
          <w:rFonts w:ascii="Calibri" w:eastAsia="Calibri" w:hAnsi="Calibri" w:cs="Calibri"/>
          <w:sz w:val="22"/>
          <w:szCs w:val="22"/>
        </w:rPr>
        <w:t>r</w:t>
      </w:r>
      <w:r>
        <w:rPr>
          <w:rFonts w:ascii="Calibri" w:eastAsia="Calibri" w:hAnsi="Calibri" w:cs="Calibri"/>
          <w:spacing w:val="1"/>
          <w:sz w:val="22"/>
          <w:szCs w:val="22"/>
        </w:rPr>
        <w:t>oo</w:t>
      </w:r>
      <w:r>
        <w:rPr>
          <w:rFonts w:ascii="Calibri" w:eastAsia="Calibri" w:hAnsi="Calibri" w:cs="Calibri"/>
          <w:sz w:val="22"/>
          <w:szCs w:val="22"/>
        </w:rPr>
        <w:t>f</w:t>
      </w:r>
      <w:r>
        <w:rPr>
          <w:rFonts w:ascii="Calibri" w:eastAsia="Calibri" w:hAnsi="Calibri" w:cs="Calibri"/>
          <w:spacing w:val="-1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9"/>
          <w:sz w:val="22"/>
          <w:szCs w:val="22"/>
        </w:rPr>
        <w:t xml:space="preserve"> </w:t>
      </w:r>
      <w:r>
        <w:rPr>
          <w:rFonts w:ascii="Calibri" w:eastAsia="Calibri" w:hAnsi="Calibri" w:cs="Calibri"/>
          <w:sz w:val="22"/>
          <w:szCs w:val="22"/>
        </w:rPr>
        <w:t>cu</w:t>
      </w:r>
      <w:r>
        <w:rPr>
          <w:rFonts w:ascii="Calibri" w:eastAsia="Calibri" w:hAnsi="Calibri" w:cs="Calibri"/>
          <w:spacing w:val="-1"/>
          <w:sz w:val="22"/>
          <w:szCs w:val="22"/>
        </w:rPr>
        <w:t>r</w:t>
      </w:r>
      <w:r>
        <w:rPr>
          <w:rFonts w:ascii="Calibri" w:eastAsia="Calibri" w:hAnsi="Calibri" w:cs="Calibri"/>
          <w:sz w:val="22"/>
          <w:szCs w:val="22"/>
        </w:rPr>
        <w:t>rent</w:t>
      </w:r>
      <w:r>
        <w:rPr>
          <w:rFonts w:ascii="Calibri" w:eastAsia="Calibri" w:hAnsi="Calibri" w:cs="Calibri"/>
          <w:spacing w:val="-9"/>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u</w:t>
      </w:r>
      <w:r>
        <w:rPr>
          <w:rFonts w:ascii="Calibri" w:eastAsia="Calibri" w:hAnsi="Calibri" w:cs="Calibri"/>
          <w:spacing w:val="1"/>
          <w:sz w:val="22"/>
          <w:szCs w:val="22"/>
        </w:rPr>
        <w:t>m</w:t>
      </w:r>
      <w:r>
        <w:rPr>
          <w:rFonts w:ascii="Calibri" w:eastAsia="Calibri" w:hAnsi="Calibri" w:cs="Calibri"/>
          <w:sz w:val="22"/>
          <w:szCs w:val="22"/>
        </w:rPr>
        <w:t>s</w:t>
      </w:r>
      <w:r>
        <w:rPr>
          <w:rFonts w:ascii="Calibri" w:eastAsia="Calibri" w:hAnsi="Calibri" w:cs="Calibri"/>
          <w:spacing w:val="-9"/>
          <w:sz w:val="22"/>
          <w:szCs w:val="22"/>
        </w:rPr>
        <w:t xml:space="preserve"> </w:t>
      </w:r>
      <w:r>
        <w:rPr>
          <w:rFonts w:ascii="Calibri" w:eastAsia="Calibri" w:hAnsi="Calibri" w:cs="Calibri"/>
          <w:spacing w:val="-3"/>
          <w:sz w:val="22"/>
          <w:szCs w:val="22"/>
        </w:rPr>
        <w:t>p</w:t>
      </w:r>
      <w:r>
        <w:rPr>
          <w:rFonts w:ascii="Calibri" w:eastAsia="Calibri" w:hAnsi="Calibri" w:cs="Calibri"/>
          <w:sz w:val="22"/>
          <w:szCs w:val="22"/>
        </w:rPr>
        <w:t xml:space="preserve">aid </w:t>
      </w:r>
      <w:r>
        <w:rPr>
          <w:rFonts w:ascii="Calibri" w:eastAsia="Calibri" w:hAnsi="Calibri" w:cs="Calibri"/>
          <w:spacing w:val="-1"/>
          <w:sz w:val="22"/>
          <w:szCs w:val="22"/>
        </w:rPr>
        <w:t>up</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writt</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req</w:t>
      </w:r>
      <w:r>
        <w:rPr>
          <w:rFonts w:ascii="Calibri" w:eastAsia="Calibri" w:hAnsi="Calibri" w:cs="Calibri"/>
          <w:spacing w:val="-4"/>
          <w:sz w:val="22"/>
          <w:szCs w:val="22"/>
        </w:rPr>
        <w:t>u</w:t>
      </w:r>
      <w:r>
        <w:rPr>
          <w:rFonts w:ascii="Calibri" w:eastAsia="Calibri" w:hAnsi="Calibri" w:cs="Calibri"/>
          <w:sz w:val="22"/>
          <w:szCs w:val="22"/>
        </w:rPr>
        <w:t>est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where</w:t>
      </w:r>
      <w:r>
        <w:rPr>
          <w:rFonts w:ascii="Calibri" w:eastAsia="Calibri" w:hAnsi="Calibri" w:cs="Calibri"/>
          <w:spacing w:val="-1"/>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ired</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du</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pacing w:val="1"/>
          <w:sz w:val="22"/>
          <w:szCs w:val="22"/>
        </w:rPr>
        <w:t>v</w:t>
      </w:r>
      <w:r>
        <w:rPr>
          <w:rFonts w:ascii="Calibri" w:eastAsia="Calibri" w:hAnsi="Calibri" w:cs="Calibri"/>
          <w:spacing w:val="-3"/>
          <w:sz w:val="22"/>
          <w:szCs w:val="22"/>
        </w:rPr>
        <w:t>a</w:t>
      </w:r>
      <w:r>
        <w:rPr>
          <w:rFonts w:ascii="Calibri" w:eastAsia="Calibri" w:hAnsi="Calibri" w:cs="Calibri"/>
          <w:sz w:val="22"/>
          <w:szCs w:val="22"/>
        </w:rPr>
        <w:t>lid</w:t>
      </w:r>
      <w:r>
        <w:rPr>
          <w:rFonts w:ascii="Calibri" w:eastAsia="Calibri" w:hAnsi="Calibri" w:cs="Calibri"/>
          <w:spacing w:val="-3"/>
          <w:sz w:val="22"/>
          <w:szCs w:val="22"/>
        </w:rPr>
        <w:t xml:space="preserve"> </w:t>
      </w:r>
      <w:r>
        <w:rPr>
          <w:rFonts w:ascii="Calibri" w:eastAsia="Calibri" w:hAnsi="Calibri" w:cs="Calibri"/>
          <w:sz w:val="22"/>
          <w:szCs w:val="22"/>
        </w:rPr>
        <w:t>cer</w:t>
      </w:r>
      <w:r>
        <w:rPr>
          <w:rFonts w:ascii="Calibri" w:eastAsia="Calibri" w:hAnsi="Calibri" w:cs="Calibri"/>
          <w:spacing w:val="1"/>
          <w:sz w:val="22"/>
          <w:szCs w:val="22"/>
        </w:rPr>
        <w:t>t</w:t>
      </w:r>
      <w:r>
        <w:rPr>
          <w:rFonts w:ascii="Calibri" w:eastAsia="Calibri" w:hAnsi="Calibri" w:cs="Calibri"/>
          <w:sz w:val="22"/>
          <w:szCs w:val="22"/>
        </w:rPr>
        <w:t>if</w:t>
      </w:r>
      <w:r>
        <w:rPr>
          <w:rFonts w:ascii="Calibri" w:eastAsia="Calibri" w:hAnsi="Calibri" w:cs="Calibri"/>
          <w:spacing w:val="-1"/>
          <w:sz w:val="22"/>
          <w:szCs w:val="22"/>
        </w:rPr>
        <w:t>i</w:t>
      </w:r>
      <w:r>
        <w:rPr>
          <w:rFonts w:ascii="Calibri" w:eastAsia="Calibri" w:hAnsi="Calibri" w:cs="Calibri"/>
          <w:sz w:val="22"/>
          <w:szCs w:val="22"/>
        </w:rPr>
        <w:t>cat</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su</w:t>
      </w:r>
      <w:r>
        <w:rPr>
          <w:rFonts w:ascii="Calibri" w:eastAsia="Calibri" w:hAnsi="Calibri" w:cs="Calibri"/>
          <w:spacing w:val="-1"/>
          <w:sz w:val="22"/>
          <w:szCs w:val="22"/>
        </w:rPr>
        <w:t>r</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3"/>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 i</w:t>
      </w:r>
      <w:r>
        <w:rPr>
          <w:rFonts w:ascii="Calibri" w:eastAsia="Calibri" w:hAnsi="Calibri" w:cs="Calibri"/>
          <w:spacing w:val="-1"/>
          <w:sz w:val="22"/>
          <w:szCs w:val="22"/>
        </w:rPr>
        <w:t>n</w:t>
      </w:r>
      <w:r>
        <w:rPr>
          <w:rFonts w:ascii="Calibri" w:eastAsia="Calibri" w:hAnsi="Calibri" w:cs="Calibri"/>
          <w:sz w:val="22"/>
          <w:szCs w:val="22"/>
        </w:rPr>
        <w:t>specti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 </w:t>
      </w:r>
      <w:r>
        <w:rPr>
          <w:rFonts w:ascii="Calibri" w:eastAsia="Calibri" w:hAnsi="Calibri" w:cs="Calibri"/>
          <w:spacing w:val="7"/>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3"/>
          <w:sz w:val="22"/>
          <w:szCs w:val="22"/>
        </w:rPr>
        <w:t xml:space="preserve"> </w:t>
      </w:r>
      <w:r>
        <w:rPr>
          <w:rFonts w:ascii="Calibri" w:eastAsia="Calibri" w:hAnsi="Calibri" w:cs="Calibri"/>
          <w:sz w:val="22"/>
          <w:szCs w:val="22"/>
        </w:rPr>
        <w:t>carry</w:t>
      </w:r>
      <w:r>
        <w:rPr>
          <w:rFonts w:ascii="Calibri" w:eastAsia="Calibri" w:hAnsi="Calibri" w:cs="Calibri"/>
          <w:spacing w:val="1"/>
          <w:sz w:val="22"/>
          <w:szCs w:val="22"/>
        </w:rPr>
        <w:t xml:space="preserve"> 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z w:val="22"/>
          <w:szCs w:val="22"/>
        </w:rPr>
        <w:t>all</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3"/>
          <w:sz w:val="22"/>
          <w:szCs w:val="22"/>
        </w:rPr>
        <w:t>r</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Cl</w:t>
      </w:r>
      <w:r>
        <w:rPr>
          <w:rFonts w:ascii="Calibri" w:eastAsia="Calibri" w:hAnsi="Calibri" w:cs="Calibri"/>
          <w:spacing w:val="-1"/>
          <w:sz w:val="22"/>
          <w:szCs w:val="22"/>
        </w:rPr>
        <w:t>i</w:t>
      </w:r>
      <w:r>
        <w:rPr>
          <w:rFonts w:ascii="Calibri" w:eastAsia="Calibri" w:hAnsi="Calibri" w:cs="Calibri"/>
          <w:sz w:val="22"/>
          <w:szCs w:val="22"/>
        </w:rPr>
        <w:t>ent</w:t>
      </w:r>
      <w:r>
        <w:rPr>
          <w:rFonts w:ascii="Calibri" w:eastAsia="Calibri" w:hAnsi="Calibri" w:cs="Calibri"/>
          <w:spacing w:val="1"/>
          <w:sz w:val="22"/>
          <w:szCs w:val="22"/>
        </w:rPr>
        <w:t xml:space="preserve"> </w:t>
      </w:r>
      <w:r>
        <w:rPr>
          <w:rFonts w:ascii="Calibri" w:eastAsia="Calibri" w:hAnsi="Calibri" w:cs="Calibri"/>
          <w:sz w:val="22"/>
          <w:szCs w:val="22"/>
        </w:rPr>
        <w:t>with</w:t>
      </w:r>
      <w:r>
        <w:rPr>
          <w:rFonts w:ascii="Calibri" w:eastAsia="Calibri" w:hAnsi="Calibri" w:cs="Calibri"/>
          <w:spacing w:val="3"/>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ega</w:t>
      </w:r>
      <w:r>
        <w:rPr>
          <w:rFonts w:ascii="Calibri" w:eastAsia="Calibri" w:hAnsi="Calibri" w:cs="Calibri"/>
          <w:spacing w:val="-1"/>
          <w:sz w:val="22"/>
          <w:szCs w:val="22"/>
        </w:rPr>
        <w:t>r</w:t>
      </w:r>
      <w:r>
        <w:rPr>
          <w:rFonts w:ascii="Calibri" w:eastAsia="Calibri" w:hAnsi="Calibri" w:cs="Calibri"/>
          <w:sz w:val="22"/>
          <w:szCs w:val="22"/>
        </w:rPr>
        <w:t>d to 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lia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z w:val="22"/>
          <w:szCs w:val="22"/>
        </w:rPr>
        <w:t xml:space="preserve">with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is</w:t>
      </w:r>
      <w:r>
        <w:rPr>
          <w:rFonts w:ascii="Calibri" w:eastAsia="Calibri" w:hAnsi="Calibri" w:cs="Calibri"/>
          <w:spacing w:val="-2"/>
          <w:sz w:val="22"/>
          <w:szCs w:val="22"/>
        </w:rPr>
        <w:t xml:space="preserve"> </w:t>
      </w:r>
      <w:r>
        <w:rPr>
          <w:rFonts w:ascii="Calibri" w:eastAsia="Calibri" w:hAnsi="Calibri" w:cs="Calibri"/>
          <w:sz w:val="22"/>
          <w:szCs w:val="22"/>
        </w:rPr>
        <w:t>cla</w:t>
      </w:r>
      <w:r>
        <w:rPr>
          <w:rFonts w:ascii="Calibri" w:eastAsia="Calibri" w:hAnsi="Calibri" w:cs="Calibri"/>
          <w:spacing w:val="-1"/>
          <w:sz w:val="22"/>
          <w:szCs w:val="22"/>
        </w:rPr>
        <w:t>u</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4</w:t>
      </w:r>
      <w:r>
        <w:rPr>
          <w:rFonts w:ascii="Calibri" w:eastAsia="Calibri" w:hAnsi="Calibri" w:cs="Calibri"/>
          <w:spacing w:val="-1"/>
          <w:sz w:val="22"/>
          <w:szCs w:val="22"/>
        </w:rPr>
        <w:t>A</w:t>
      </w:r>
      <w:r>
        <w:rPr>
          <w:rFonts w:ascii="Calibri" w:eastAsia="Calibri" w:hAnsi="Calibri" w:cs="Calibri"/>
          <w:spacing w:val="-3"/>
          <w:sz w:val="22"/>
          <w:szCs w:val="22"/>
        </w:rPr>
        <w:t>.</w:t>
      </w:r>
      <w:r>
        <w:rPr>
          <w:rFonts w:ascii="Calibri" w:eastAsia="Calibri" w:hAnsi="Calibri" w:cs="Calibri"/>
          <w:spacing w:val="1"/>
          <w:sz w:val="22"/>
          <w:szCs w:val="22"/>
        </w:rPr>
        <w:t>10.</w:t>
      </w:r>
    </w:p>
    <w:p w14:paraId="35BA880A" w14:textId="77777777" w:rsidR="00065BF4" w:rsidRDefault="00065BF4">
      <w:pPr>
        <w:spacing w:before="8" w:line="120" w:lineRule="exact"/>
        <w:rPr>
          <w:sz w:val="12"/>
          <w:szCs w:val="12"/>
        </w:rPr>
      </w:pPr>
    </w:p>
    <w:p w14:paraId="5001AB4B" w14:textId="77777777" w:rsidR="00065BF4" w:rsidRDefault="00E32064">
      <w:pPr>
        <w:tabs>
          <w:tab w:val="left" w:pos="900"/>
        </w:tabs>
        <w:spacing w:line="275" w:lineRule="auto"/>
        <w:ind w:left="901" w:right="201" w:hanging="674"/>
        <w:jc w:val="both"/>
        <w:rPr>
          <w:rFonts w:ascii="Calibri" w:eastAsia="Calibri" w:hAnsi="Calibri" w:cs="Calibri"/>
          <w:sz w:val="22"/>
          <w:szCs w:val="22"/>
        </w:rPr>
      </w:pPr>
      <w:r>
        <w:rPr>
          <w:rFonts w:ascii="Calibri" w:eastAsia="Calibri" w:hAnsi="Calibri" w:cs="Calibri"/>
          <w:color w:val="0000FF"/>
          <w:sz w:val="22"/>
          <w:szCs w:val="22"/>
        </w:rPr>
        <w:t>B.</w:t>
      </w:r>
      <w:r>
        <w:rPr>
          <w:rFonts w:ascii="Calibri" w:eastAsia="Calibri" w:hAnsi="Calibri" w:cs="Calibri"/>
          <w:color w:val="0000FF"/>
          <w:sz w:val="22"/>
          <w:szCs w:val="22"/>
        </w:rPr>
        <w:tab/>
      </w:r>
      <w:r>
        <w:rPr>
          <w:rFonts w:ascii="Calibri" w:eastAsia="Calibri" w:hAnsi="Calibri" w:cs="Calibri"/>
          <w:color w:val="000000"/>
          <w:sz w:val="22"/>
          <w:szCs w:val="22"/>
        </w:rPr>
        <w:t>The</w:t>
      </w:r>
      <w:r>
        <w:rPr>
          <w:rFonts w:ascii="Calibri" w:eastAsia="Calibri" w:hAnsi="Calibri" w:cs="Calibri"/>
          <w:color w:val="000000"/>
          <w:spacing w:val="-9"/>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trac</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9"/>
          <w:sz w:val="22"/>
          <w:szCs w:val="22"/>
        </w:rPr>
        <w:t xml:space="preserve"> </w:t>
      </w:r>
      <w:r>
        <w:rPr>
          <w:rFonts w:ascii="Calibri" w:eastAsia="Calibri" w:hAnsi="Calibri" w:cs="Calibri"/>
          <w:color w:val="000000"/>
          <w:spacing w:val="-1"/>
          <w:sz w:val="22"/>
          <w:szCs w:val="22"/>
        </w:rPr>
        <w:t>und</w:t>
      </w:r>
      <w:r>
        <w:rPr>
          <w:rFonts w:ascii="Calibri" w:eastAsia="Calibri" w:hAnsi="Calibri" w:cs="Calibri"/>
          <w:color w:val="000000"/>
          <w:sz w:val="22"/>
          <w:szCs w:val="22"/>
        </w:rPr>
        <w:t>e</w:t>
      </w:r>
      <w:r>
        <w:rPr>
          <w:rFonts w:ascii="Calibri" w:eastAsia="Calibri" w:hAnsi="Calibri" w:cs="Calibri"/>
          <w:color w:val="000000"/>
          <w:spacing w:val="-2"/>
          <w:sz w:val="22"/>
          <w:szCs w:val="22"/>
        </w:rPr>
        <w:t>r</w:t>
      </w:r>
      <w:r>
        <w:rPr>
          <w:rFonts w:ascii="Calibri" w:eastAsia="Calibri" w:hAnsi="Calibri" w:cs="Calibri"/>
          <w:color w:val="000000"/>
          <w:sz w:val="22"/>
          <w:szCs w:val="22"/>
        </w:rPr>
        <w:t>ta</w:t>
      </w:r>
      <w:r>
        <w:rPr>
          <w:rFonts w:ascii="Calibri" w:eastAsia="Calibri" w:hAnsi="Calibri" w:cs="Calibri"/>
          <w:color w:val="000000"/>
          <w:spacing w:val="-2"/>
          <w:sz w:val="22"/>
          <w:szCs w:val="22"/>
        </w:rPr>
        <w:t>k</w:t>
      </w:r>
      <w:r>
        <w:rPr>
          <w:rFonts w:ascii="Calibri" w:eastAsia="Calibri" w:hAnsi="Calibri" w:cs="Calibri"/>
          <w:color w:val="000000"/>
          <w:sz w:val="22"/>
          <w:szCs w:val="22"/>
        </w:rPr>
        <w:t>es</w:t>
      </w:r>
      <w:r>
        <w:rPr>
          <w:rFonts w:ascii="Calibri" w:eastAsia="Calibri" w:hAnsi="Calibri" w:cs="Calibri"/>
          <w:color w:val="000000"/>
          <w:spacing w:val="-11"/>
          <w:sz w:val="22"/>
          <w:szCs w:val="22"/>
        </w:rPr>
        <w:t xml:space="preserve"> </w:t>
      </w:r>
      <w:r>
        <w:rPr>
          <w:rFonts w:ascii="Calibri" w:eastAsia="Calibri" w:hAnsi="Calibri" w:cs="Calibri"/>
          <w:color w:val="000000"/>
          <w:sz w:val="22"/>
          <w:szCs w:val="22"/>
        </w:rPr>
        <w:t>to</w:t>
      </w:r>
      <w:r>
        <w:rPr>
          <w:rFonts w:ascii="Calibri" w:eastAsia="Calibri" w:hAnsi="Calibri" w:cs="Calibri"/>
          <w:color w:val="000000"/>
          <w:spacing w:val="-7"/>
          <w:sz w:val="22"/>
          <w:szCs w:val="22"/>
        </w:rPr>
        <w:t xml:space="preserve"> </w:t>
      </w:r>
      <w:r>
        <w:rPr>
          <w:rFonts w:ascii="Calibri" w:eastAsia="Calibri" w:hAnsi="Calibri" w:cs="Calibri"/>
          <w:color w:val="000000"/>
          <w:spacing w:val="-3"/>
          <w:sz w:val="22"/>
          <w:szCs w:val="22"/>
        </w:rPr>
        <w:t>n</w:t>
      </w:r>
      <w:r>
        <w:rPr>
          <w:rFonts w:ascii="Calibri" w:eastAsia="Calibri" w:hAnsi="Calibri" w:cs="Calibri"/>
          <w:color w:val="000000"/>
          <w:spacing w:val="1"/>
          <w:sz w:val="22"/>
          <w:szCs w:val="22"/>
        </w:rPr>
        <w:t>o</w:t>
      </w:r>
      <w:r>
        <w:rPr>
          <w:rFonts w:ascii="Calibri" w:eastAsia="Calibri" w:hAnsi="Calibri" w:cs="Calibri"/>
          <w:color w:val="000000"/>
          <w:sz w:val="22"/>
          <w:szCs w:val="22"/>
        </w:rPr>
        <w:t>ti</w:t>
      </w:r>
      <w:r>
        <w:rPr>
          <w:rFonts w:ascii="Calibri" w:eastAsia="Calibri" w:hAnsi="Calibri" w:cs="Calibri"/>
          <w:color w:val="000000"/>
          <w:spacing w:val="-2"/>
          <w:sz w:val="22"/>
          <w:szCs w:val="22"/>
        </w:rPr>
        <w:t>f</w:t>
      </w:r>
      <w:r>
        <w:rPr>
          <w:rFonts w:ascii="Calibri" w:eastAsia="Calibri" w:hAnsi="Calibri" w:cs="Calibri"/>
          <w:color w:val="000000"/>
          <w:sz w:val="22"/>
          <w:szCs w:val="22"/>
        </w:rPr>
        <w:t>y</w:t>
      </w:r>
      <w:r>
        <w:rPr>
          <w:rFonts w:ascii="Calibri" w:eastAsia="Calibri" w:hAnsi="Calibri" w:cs="Calibri"/>
          <w:color w:val="000000"/>
          <w:spacing w:val="-8"/>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11"/>
          <w:sz w:val="22"/>
          <w:szCs w:val="22"/>
        </w:rPr>
        <w:t xml:space="preserve"> </w:t>
      </w:r>
      <w:r>
        <w:rPr>
          <w:rFonts w:ascii="Calibri" w:eastAsia="Calibri" w:hAnsi="Calibri" w:cs="Calibri"/>
          <w:color w:val="000000"/>
          <w:sz w:val="22"/>
          <w:szCs w:val="22"/>
        </w:rPr>
        <w:t>Cl</w:t>
      </w:r>
      <w:r>
        <w:rPr>
          <w:rFonts w:ascii="Calibri" w:eastAsia="Calibri" w:hAnsi="Calibri" w:cs="Calibri"/>
          <w:color w:val="000000"/>
          <w:spacing w:val="-1"/>
          <w:sz w:val="22"/>
          <w:szCs w:val="22"/>
        </w:rPr>
        <w:t>i</w:t>
      </w:r>
      <w:r>
        <w:rPr>
          <w:rFonts w:ascii="Calibri" w:eastAsia="Calibri" w:hAnsi="Calibri" w:cs="Calibri"/>
          <w:color w:val="000000"/>
          <w:sz w:val="22"/>
          <w:szCs w:val="22"/>
        </w:rPr>
        <w:t>ent</w:t>
      </w:r>
      <w:r>
        <w:rPr>
          <w:rFonts w:ascii="Calibri" w:eastAsia="Calibri" w:hAnsi="Calibri" w:cs="Calibri"/>
          <w:color w:val="000000"/>
          <w:spacing w:val="-11"/>
          <w:sz w:val="22"/>
          <w:szCs w:val="22"/>
        </w:rPr>
        <w:t xml:space="preserve"> </w:t>
      </w:r>
      <w:r>
        <w:rPr>
          <w:rFonts w:ascii="Calibri" w:eastAsia="Calibri" w:hAnsi="Calibri" w:cs="Calibri"/>
          <w:color w:val="000000"/>
          <w:sz w:val="22"/>
          <w:szCs w:val="22"/>
        </w:rPr>
        <w:t>f</w:t>
      </w:r>
      <w:r>
        <w:rPr>
          <w:rFonts w:ascii="Calibri" w:eastAsia="Calibri" w:hAnsi="Calibri" w:cs="Calibri"/>
          <w:color w:val="000000"/>
          <w:spacing w:val="1"/>
          <w:sz w:val="22"/>
          <w:szCs w:val="22"/>
        </w:rPr>
        <w:t>o</w:t>
      </w:r>
      <w:r>
        <w:rPr>
          <w:rFonts w:ascii="Calibri" w:eastAsia="Calibri" w:hAnsi="Calibri" w:cs="Calibri"/>
          <w:color w:val="000000"/>
          <w:spacing w:val="-3"/>
          <w:sz w:val="22"/>
          <w:szCs w:val="22"/>
        </w:rPr>
        <w:t>r</w:t>
      </w:r>
      <w:r>
        <w:rPr>
          <w:rFonts w:ascii="Calibri" w:eastAsia="Calibri" w:hAnsi="Calibri" w:cs="Calibri"/>
          <w:color w:val="000000"/>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wi</w:t>
      </w:r>
      <w:r>
        <w:rPr>
          <w:rFonts w:ascii="Calibri" w:eastAsia="Calibri" w:hAnsi="Calibri" w:cs="Calibri"/>
          <w:color w:val="000000"/>
          <w:spacing w:val="-2"/>
          <w:sz w:val="22"/>
          <w:szCs w:val="22"/>
        </w:rPr>
        <w:t>t</w:t>
      </w:r>
      <w:r>
        <w:rPr>
          <w:rFonts w:ascii="Calibri" w:eastAsia="Calibri" w:hAnsi="Calibri" w:cs="Calibri"/>
          <w:color w:val="000000"/>
          <w:sz w:val="22"/>
          <w:szCs w:val="22"/>
        </w:rPr>
        <w:t>h</w:t>
      </w:r>
      <w:r>
        <w:rPr>
          <w:rFonts w:ascii="Calibri" w:eastAsia="Calibri" w:hAnsi="Calibri" w:cs="Calibri"/>
          <w:color w:val="000000"/>
          <w:spacing w:val="-10"/>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9"/>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3"/>
          <w:sz w:val="22"/>
          <w:szCs w:val="22"/>
        </w:rPr>
        <w:t>n</w:t>
      </w:r>
      <w:r>
        <w:rPr>
          <w:rFonts w:ascii="Calibri" w:eastAsia="Calibri" w:hAnsi="Calibri" w:cs="Calibri"/>
          <w:color w:val="000000"/>
          <w:sz w:val="22"/>
          <w:szCs w:val="22"/>
        </w:rPr>
        <w:t>y</w:t>
      </w:r>
      <w:r>
        <w:rPr>
          <w:rFonts w:ascii="Calibri" w:eastAsia="Calibri" w:hAnsi="Calibri" w:cs="Calibri"/>
          <w:color w:val="000000"/>
          <w:spacing w:val="-11"/>
          <w:sz w:val="22"/>
          <w:szCs w:val="22"/>
        </w:rPr>
        <w:t xml:space="preserve"> </w:t>
      </w:r>
      <w:r>
        <w:rPr>
          <w:rFonts w:ascii="Calibri" w:eastAsia="Calibri" w:hAnsi="Calibri" w:cs="Calibri"/>
          <w:color w:val="000000"/>
          <w:spacing w:val="1"/>
          <w:sz w:val="22"/>
          <w:szCs w:val="22"/>
        </w:rPr>
        <w:t>m</w:t>
      </w:r>
      <w:r>
        <w:rPr>
          <w:rFonts w:ascii="Calibri" w:eastAsia="Calibri" w:hAnsi="Calibri" w:cs="Calibri"/>
          <w:color w:val="000000"/>
          <w:sz w:val="22"/>
          <w:szCs w:val="22"/>
        </w:rPr>
        <w:t>a</w:t>
      </w:r>
      <w:r>
        <w:rPr>
          <w:rFonts w:ascii="Calibri" w:eastAsia="Calibri" w:hAnsi="Calibri" w:cs="Calibri"/>
          <w:color w:val="000000"/>
          <w:spacing w:val="-2"/>
          <w:sz w:val="22"/>
          <w:szCs w:val="22"/>
        </w:rPr>
        <w:t>t</w:t>
      </w:r>
      <w:r>
        <w:rPr>
          <w:rFonts w:ascii="Calibri" w:eastAsia="Calibri" w:hAnsi="Calibri" w:cs="Calibri"/>
          <w:color w:val="000000"/>
          <w:sz w:val="22"/>
          <w:szCs w:val="22"/>
        </w:rPr>
        <w:t>erial</w:t>
      </w:r>
      <w:r>
        <w:rPr>
          <w:rFonts w:ascii="Calibri" w:eastAsia="Calibri" w:hAnsi="Calibri" w:cs="Calibri"/>
          <w:color w:val="000000"/>
          <w:spacing w:val="-9"/>
          <w:sz w:val="22"/>
          <w:szCs w:val="22"/>
        </w:rPr>
        <w:t xml:space="preserve"> </w:t>
      </w:r>
      <w:r>
        <w:rPr>
          <w:rFonts w:ascii="Calibri" w:eastAsia="Calibri" w:hAnsi="Calibri" w:cs="Calibri"/>
          <w:color w:val="000000"/>
          <w:sz w:val="22"/>
          <w:szCs w:val="22"/>
        </w:rPr>
        <w:t>ch</w:t>
      </w:r>
      <w:r>
        <w:rPr>
          <w:rFonts w:ascii="Calibri" w:eastAsia="Calibri" w:hAnsi="Calibri" w:cs="Calibri"/>
          <w:color w:val="000000"/>
          <w:spacing w:val="-1"/>
          <w:sz w:val="22"/>
          <w:szCs w:val="22"/>
        </w:rPr>
        <w:t>ang</w:t>
      </w:r>
      <w:r>
        <w:rPr>
          <w:rFonts w:ascii="Calibri" w:eastAsia="Calibri" w:hAnsi="Calibri" w:cs="Calibri"/>
          <w:color w:val="000000"/>
          <w:sz w:val="22"/>
          <w:szCs w:val="22"/>
        </w:rPr>
        <w:t>e</w:t>
      </w:r>
      <w:r>
        <w:rPr>
          <w:rFonts w:ascii="Calibri" w:eastAsia="Calibri" w:hAnsi="Calibri" w:cs="Calibri"/>
          <w:color w:val="000000"/>
          <w:spacing w:val="-11"/>
          <w:sz w:val="22"/>
          <w:szCs w:val="22"/>
        </w:rPr>
        <w:t xml:space="preserve"> </w:t>
      </w:r>
      <w:r>
        <w:rPr>
          <w:rFonts w:ascii="Calibri" w:eastAsia="Calibri" w:hAnsi="Calibri" w:cs="Calibri"/>
          <w:color w:val="000000"/>
          <w:sz w:val="22"/>
          <w:szCs w:val="22"/>
        </w:rPr>
        <w:t>to</w:t>
      </w:r>
      <w:r>
        <w:rPr>
          <w:rFonts w:ascii="Calibri" w:eastAsia="Calibri" w:hAnsi="Calibri" w:cs="Calibri"/>
          <w:color w:val="000000"/>
          <w:spacing w:val="-12"/>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9"/>
          <w:sz w:val="22"/>
          <w:szCs w:val="22"/>
        </w:rPr>
        <w:t xml:space="preserve"> </w:t>
      </w:r>
      <w:r>
        <w:rPr>
          <w:rFonts w:ascii="Calibri" w:eastAsia="Calibri" w:hAnsi="Calibri" w:cs="Calibri"/>
          <w:color w:val="000000"/>
          <w:sz w:val="22"/>
          <w:szCs w:val="22"/>
        </w:rPr>
        <w:t>st</w:t>
      </w:r>
      <w:r>
        <w:rPr>
          <w:rFonts w:ascii="Calibri" w:eastAsia="Calibri" w:hAnsi="Calibri" w:cs="Calibri"/>
          <w:color w:val="000000"/>
          <w:spacing w:val="-2"/>
          <w:sz w:val="22"/>
          <w:szCs w:val="22"/>
        </w:rPr>
        <w:t>a</w:t>
      </w:r>
      <w:r>
        <w:rPr>
          <w:rFonts w:ascii="Calibri" w:eastAsia="Calibri" w:hAnsi="Calibri" w:cs="Calibri"/>
          <w:color w:val="000000"/>
          <w:sz w:val="22"/>
          <w:szCs w:val="22"/>
        </w:rPr>
        <w:t xml:space="preserve">tus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 xml:space="preserve">the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trac</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o</w:t>
      </w:r>
      <w:r>
        <w:rPr>
          <w:rFonts w:ascii="Calibri" w:eastAsia="Calibri" w:hAnsi="Calibri" w:cs="Calibri"/>
          <w:color w:val="000000"/>
          <w:sz w:val="22"/>
          <w:szCs w:val="22"/>
        </w:rPr>
        <w:t>r with</w:t>
      </w:r>
      <w:r>
        <w:rPr>
          <w:rFonts w:ascii="Calibri" w:eastAsia="Calibri" w:hAnsi="Calibri" w:cs="Calibri"/>
          <w:color w:val="000000"/>
          <w:spacing w:val="2"/>
          <w:sz w:val="22"/>
          <w:szCs w:val="22"/>
        </w:rPr>
        <w:t xml:space="preserve"> </w:t>
      </w:r>
      <w:r>
        <w:rPr>
          <w:rFonts w:ascii="Calibri" w:eastAsia="Calibri" w:hAnsi="Calibri" w:cs="Calibri"/>
          <w:color w:val="000000"/>
          <w:spacing w:val="-3"/>
          <w:sz w:val="22"/>
          <w:szCs w:val="22"/>
        </w:rPr>
        <w:t>r</w:t>
      </w:r>
      <w:r>
        <w:rPr>
          <w:rFonts w:ascii="Calibri" w:eastAsia="Calibri" w:hAnsi="Calibri" w:cs="Calibri"/>
          <w:color w:val="000000"/>
          <w:sz w:val="22"/>
          <w:szCs w:val="22"/>
        </w:rPr>
        <w:t>ega</w:t>
      </w:r>
      <w:r>
        <w:rPr>
          <w:rFonts w:ascii="Calibri" w:eastAsia="Calibri" w:hAnsi="Calibri" w:cs="Calibri"/>
          <w:color w:val="000000"/>
          <w:spacing w:val="-1"/>
          <w:sz w:val="22"/>
          <w:szCs w:val="22"/>
        </w:rPr>
        <w:t>r</w:t>
      </w:r>
      <w:r>
        <w:rPr>
          <w:rFonts w:ascii="Calibri" w:eastAsia="Calibri" w:hAnsi="Calibri" w:cs="Calibri"/>
          <w:color w:val="000000"/>
          <w:sz w:val="22"/>
          <w:szCs w:val="22"/>
        </w:rPr>
        <w:t>d</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to</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the warra</w:t>
      </w:r>
      <w:r>
        <w:rPr>
          <w:rFonts w:ascii="Calibri" w:eastAsia="Calibri" w:hAnsi="Calibri" w:cs="Calibri"/>
          <w:color w:val="000000"/>
          <w:spacing w:val="-1"/>
          <w:sz w:val="22"/>
          <w:szCs w:val="22"/>
        </w:rPr>
        <w:t>n</w:t>
      </w:r>
      <w:r>
        <w:rPr>
          <w:rFonts w:ascii="Calibri" w:eastAsia="Calibri" w:hAnsi="Calibri" w:cs="Calibri"/>
          <w:color w:val="000000"/>
          <w:sz w:val="22"/>
          <w:szCs w:val="22"/>
        </w:rPr>
        <w:t>t</w:t>
      </w:r>
      <w:r>
        <w:rPr>
          <w:rFonts w:ascii="Calibri" w:eastAsia="Calibri" w:hAnsi="Calibri" w:cs="Calibri"/>
          <w:color w:val="000000"/>
          <w:spacing w:val="-2"/>
          <w:sz w:val="22"/>
          <w:szCs w:val="22"/>
        </w:rPr>
        <w:t>i</w:t>
      </w:r>
      <w:r>
        <w:rPr>
          <w:rFonts w:ascii="Calibri" w:eastAsia="Calibri" w:hAnsi="Calibri" w:cs="Calibri"/>
          <w:color w:val="000000"/>
          <w:sz w:val="22"/>
          <w:szCs w:val="22"/>
        </w:rPr>
        <w:t>es,</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2"/>
          <w:sz w:val="22"/>
          <w:szCs w:val="22"/>
        </w:rPr>
        <w:t>ck</w:t>
      </w:r>
      <w:r>
        <w:rPr>
          <w:rFonts w:ascii="Calibri" w:eastAsia="Calibri" w:hAnsi="Calibri" w:cs="Calibri"/>
          <w:color w:val="000000"/>
          <w:spacing w:val="-1"/>
          <w:sz w:val="22"/>
          <w:szCs w:val="22"/>
        </w:rPr>
        <w:t>n</w:t>
      </w:r>
      <w:r>
        <w:rPr>
          <w:rFonts w:ascii="Calibri" w:eastAsia="Calibri" w:hAnsi="Calibri" w:cs="Calibri"/>
          <w:color w:val="000000"/>
          <w:spacing w:val="1"/>
          <w:sz w:val="22"/>
          <w:szCs w:val="22"/>
        </w:rPr>
        <w:t>o</w:t>
      </w:r>
      <w:r>
        <w:rPr>
          <w:rFonts w:ascii="Calibri" w:eastAsia="Calibri" w:hAnsi="Calibri" w:cs="Calibri"/>
          <w:color w:val="000000"/>
          <w:sz w:val="22"/>
          <w:szCs w:val="22"/>
        </w:rPr>
        <w:t>wled</w:t>
      </w:r>
      <w:r>
        <w:rPr>
          <w:rFonts w:ascii="Calibri" w:eastAsia="Calibri" w:hAnsi="Calibri" w:cs="Calibri"/>
          <w:color w:val="000000"/>
          <w:spacing w:val="-1"/>
          <w:sz w:val="22"/>
          <w:szCs w:val="22"/>
        </w:rPr>
        <w:t>g</w:t>
      </w:r>
      <w:r>
        <w:rPr>
          <w:rFonts w:ascii="Calibri" w:eastAsia="Calibri" w:hAnsi="Calibri" w:cs="Calibri"/>
          <w:color w:val="000000"/>
          <w:spacing w:val="-2"/>
          <w:sz w:val="22"/>
          <w:szCs w:val="22"/>
        </w:rPr>
        <w:t>e</w:t>
      </w:r>
      <w:r>
        <w:rPr>
          <w:rFonts w:ascii="Calibri" w:eastAsia="Calibri" w:hAnsi="Calibri" w:cs="Calibri"/>
          <w:color w:val="000000"/>
          <w:spacing w:val="-1"/>
          <w:sz w:val="22"/>
          <w:szCs w:val="22"/>
        </w:rPr>
        <w:t>m</w:t>
      </w:r>
      <w:r>
        <w:rPr>
          <w:rFonts w:ascii="Calibri" w:eastAsia="Calibri" w:hAnsi="Calibri" w:cs="Calibri"/>
          <w:color w:val="000000"/>
          <w:sz w:val="22"/>
          <w:szCs w:val="22"/>
        </w:rPr>
        <w:t>ents</w:t>
      </w:r>
      <w:r>
        <w:rPr>
          <w:rFonts w:ascii="Calibri" w:eastAsia="Calibri" w:hAnsi="Calibri" w:cs="Calibri"/>
          <w:color w:val="000000"/>
          <w:spacing w:val="3"/>
          <w:sz w:val="22"/>
          <w:szCs w:val="22"/>
        </w:rPr>
        <w:t xml:space="preserve"> </w:t>
      </w:r>
      <w:r>
        <w:rPr>
          <w:rFonts w:ascii="Calibri" w:eastAsia="Calibri" w:hAnsi="Calibri" w:cs="Calibri"/>
          <w:color w:val="000000"/>
          <w:spacing w:val="-3"/>
          <w:sz w:val="22"/>
          <w:szCs w:val="22"/>
        </w:rPr>
        <w:t>r</w:t>
      </w:r>
      <w:r>
        <w:rPr>
          <w:rFonts w:ascii="Calibri" w:eastAsia="Calibri" w:hAnsi="Calibri" w:cs="Calibri"/>
          <w:color w:val="000000"/>
          <w:sz w:val="22"/>
          <w:szCs w:val="22"/>
        </w:rPr>
        <w:t>epresen</w:t>
      </w:r>
      <w:r>
        <w:rPr>
          <w:rFonts w:ascii="Calibri" w:eastAsia="Calibri" w:hAnsi="Calibri" w:cs="Calibri"/>
          <w:color w:val="000000"/>
          <w:spacing w:val="-2"/>
          <w:sz w:val="22"/>
          <w:szCs w:val="22"/>
        </w:rPr>
        <w:t>t</w:t>
      </w:r>
      <w:r>
        <w:rPr>
          <w:rFonts w:ascii="Calibri" w:eastAsia="Calibri" w:hAnsi="Calibri" w:cs="Calibri"/>
          <w:color w:val="000000"/>
          <w:sz w:val="22"/>
          <w:szCs w:val="22"/>
        </w:rPr>
        <w:t>ati</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s</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3"/>
          <w:sz w:val="22"/>
          <w:szCs w:val="22"/>
        </w:rPr>
        <w:t>n</w:t>
      </w:r>
      <w:r>
        <w:rPr>
          <w:rFonts w:ascii="Calibri" w:eastAsia="Calibri" w:hAnsi="Calibri" w:cs="Calibri"/>
          <w:color w:val="000000"/>
          <w:sz w:val="22"/>
          <w:szCs w:val="22"/>
        </w:rPr>
        <w:t xml:space="preserve">d </w:t>
      </w:r>
      <w:r>
        <w:rPr>
          <w:rFonts w:ascii="Calibri" w:eastAsia="Calibri" w:hAnsi="Calibri" w:cs="Calibri"/>
          <w:color w:val="000000"/>
          <w:spacing w:val="-1"/>
          <w:sz w:val="22"/>
          <w:szCs w:val="22"/>
        </w:rPr>
        <w:t>und</w:t>
      </w:r>
      <w:r>
        <w:rPr>
          <w:rFonts w:ascii="Calibri" w:eastAsia="Calibri" w:hAnsi="Calibri" w:cs="Calibri"/>
          <w:color w:val="000000"/>
          <w:sz w:val="22"/>
          <w:szCs w:val="22"/>
        </w:rPr>
        <w:t>erta</w:t>
      </w:r>
      <w:r>
        <w:rPr>
          <w:rFonts w:ascii="Calibri" w:eastAsia="Calibri" w:hAnsi="Calibri" w:cs="Calibri"/>
          <w:color w:val="000000"/>
          <w:spacing w:val="1"/>
          <w:sz w:val="22"/>
          <w:szCs w:val="22"/>
        </w:rPr>
        <w:t>k</w:t>
      </w:r>
      <w:r>
        <w:rPr>
          <w:rFonts w:ascii="Calibri" w:eastAsia="Calibri" w:hAnsi="Calibri" w:cs="Calibri"/>
          <w:color w:val="000000"/>
          <w:sz w:val="22"/>
          <w:szCs w:val="22"/>
        </w:rPr>
        <w:t>i</w:t>
      </w:r>
      <w:r>
        <w:rPr>
          <w:rFonts w:ascii="Calibri" w:eastAsia="Calibri" w:hAnsi="Calibri" w:cs="Calibri"/>
          <w:color w:val="000000"/>
          <w:spacing w:val="-1"/>
          <w:sz w:val="22"/>
          <w:szCs w:val="22"/>
        </w:rPr>
        <w:t>ng</w:t>
      </w:r>
      <w:r>
        <w:rPr>
          <w:rFonts w:ascii="Calibri" w:eastAsia="Calibri" w:hAnsi="Calibri" w:cs="Calibri"/>
          <w:color w:val="000000"/>
          <w:sz w:val="22"/>
          <w:szCs w:val="22"/>
        </w:rPr>
        <w:t>s</w:t>
      </w:r>
      <w:r>
        <w:rPr>
          <w:rFonts w:ascii="Calibri" w:eastAsia="Calibri" w:hAnsi="Calibri" w:cs="Calibri"/>
          <w:color w:val="000000"/>
          <w:spacing w:val="24"/>
          <w:sz w:val="22"/>
          <w:szCs w:val="22"/>
        </w:rPr>
        <w:t xml:space="preserve"> </w:t>
      </w:r>
      <w:r>
        <w:rPr>
          <w:rFonts w:ascii="Calibri" w:eastAsia="Calibri" w:hAnsi="Calibri" w:cs="Calibri"/>
          <w:color w:val="000000"/>
          <w:sz w:val="22"/>
          <w:szCs w:val="22"/>
        </w:rPr>
        <w:t>as</w:t>
      </w:r>
      <w:r>
        <w:rPr>
          <w:rFonts w:ascii="Calibri" w:eastAsia="Calibri" w:hAnsi="Calibri" w:cs="Calibri"/>
          <w:color w:val="000000"/>
          <w:spacing w:val="24"/>
          <w:sz w:val="22"/>
          <w:szCs w:val="22"/>
        </w:rPr>
        <w:t xml:space="preserve"> </w:t>
      </w:r>
      <w:r>
        <w:rPr>
          <w:rFonts w:ascii="Calibri" w:eastAsia="Calibri" w:hAnsi="Calibri" w:cs="Calibri"/>
          <w:color w:val="000000"/>
          <w:spacing w:val="-2"/>
          <w:sz w:val="22"/>
          <w:szCs w:val="22"/>
        </w:rPr>
        <w:t>s</w:t>
      </w:r>
      <w:r>
        <w:rPr>
          <w:rFonts w:ascii="Calibri" w:eastAsia="Calibri" w:hAnsi="Calibri" w:cs="Calibri"/>
          <w:color w:val="000000"/>
          <w:sz w:val="22"/>
          <w:szCs w:val="22"/>
        </w:rPr>
        <w:t>et</w:t>
      </w:r>
      <w:r>
        <w:rPr>
          <w:rFonts w:ascii="Calibri" w:eastAsia="Calibri" w:hAnsi="Calibri" w:cs="Calibri"/>
          <w:color w:val="000000"/>
          <w:spacing w:val="23"/>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u</w:t>
      </w:r>
      <w:r>
        <w:rPr>
          <w:rFonts w:ascii="Calibri" w:eastAsia="Calibri" w:hAnsi="Calibri" w:cs="Calibri"/>
          <w:color w:val="000000"/>
          <w:sz w:val="22"/>
          <w:szCs w:val="22"/>
        </w:rPr>
        <w:t>t</w:t>
      </w:r>
      <w:r>
        <w:rPr>
          <w:rFonts w:ascii="Calibri" w:eastAsia="Calibri" w:hAnsi="Calibri" w:cs="Calibri"/>
          <w:color w:val="000000"/>
          <w:spacing w:val="25"/>
          <w:sz w:val="22"/>
          <w:szCs w:val="22"/>
        </w:rPr>
        <w:t xml:space="preserve"> </w:t>
      </w:r>
      <w:r>
        <w:rPr>
          <w:rFonts w:ascii="Calibri" w:eastAsia="Calibri" w:hAnsi="Calibri" w:cs="Calibri"/>
          <w:color w:val="000000"/>
          <w:sz w:val="22"/>
          <w:szCs w:val="22"/>
        </w:rPr>
        <w:t>at</w:t>
      </w:r>
      <w:r>
        <w:rPr>
          <w:rFonts w:ascii="Calibri" w:eastAsia="Calibri" w:hAnsi="Calibri" w:cs="Calibri"/>
          <w:color w:val="000000"/>
          <w:spacing w:val="22"/>
          <w:sz w:val="22"/>
          <w:szCs w:val="22"/>
        </w:rPr>
        <w:t xml:space="preserve"> </w:t>
      </w:r>
      <w:r>
        <w:rPr>
          <w:rFonts w:ascii="Calibri" w:eastAsia="Calibri" w:hAnsi="Calibri" w:cs="Calibri"/>
          <w:color w:val="000000"/>
          <w:sz w:val="22"/>
          <w:szCs w:val="22"/>
        </w:rPr>
        <w:t>cla</w:t>
      </w:r>
      <w:r>
        <w:rPr>
          <w:rFonts w:ascii="Calibri" w:eastAsia="Calibri" w:hAnsi="Calibri" w:cs="Calibri"/>
          <w:color w:val="000000"/>
          <w:spacing w:val="-1"/>
          <w:sz w:val="22"/>
          <w:szCs w:val="22"/>
        </w:rPr>
        <w:t>u</w:t>
      </w:r>
      <w:r>
        <w:rPr>
          <w:rFonts w:ascii="Calibri" w:eastAsia="Calibri" w:hAnsi="Calibri" w:cs="Calibri"/>
          <w:color w:val="000000"/>
          <w:sz w:val="22"/>
          <w:szCs w:val="22"/>
        </w:rPr>
        <w:t>se</w:t>
      </w:r>
      <w:r>
        <w:rPr>
          <w:rFonts w:ascii="Calibri" w:eastAsia="Calibri" w:hAnsi="Calibri" w:cs="Calibri"/>
          <w:color w:val="000000"/>
          <w:spacing w:val="25"/>
          <w:sz w:val="22"/>
          <w:szCs w:val="22"/>
        </w:rPr>
        <w:t xml:space="preserve"> </w:t>
      </w:r>
      <w:r>
        <w:rPr>
          <w:rFonts w:ascii="Calibri" w:eastAsia="Calibri" w:hAnsi="Calibri" w:cs="Calibri"/>
          <w:color w:val="000000"/>
          <w:spacing w:val="1"/>
          <w:sz w:val="22"/>
          <w:szCs w:val="22"/>
        </w:rPr>
        <w:t>4</w:t>
      </w:r>
      <w:r>
        <w:rPr>
          <w:rFonts w:ascii="Calibri" w:eastAsia="Calibri" w:hAnsi="Calibri" w:cs="Calibri"/>
          <w:color w:val="000000"/>
          <w:sz w:val="22"/>
          <w:szCs w:val="22"/>
        </w:rPr>
        <w:t>A</w:t>
      </w:r>
      <w:r>
        <w:rPr>
          <w:rFonts w:ascii="Calibri" w:eastAsia="Calibri" w:hAnsi="Calibri" w:cs="Calibri"/>
          <w:color w:val="000000"/>
          <w:spacing w:val="24"/>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24"/>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o</w:t>
      </w:r>
      <w:r>
        <w:rPr>
          <w:rFonts w:ascii="Calibri" w:eastAsia="Calibri" w:hAnsi="Calibri" w:cs="Calibri"/>
          <w:color w:val="000000"/>
          <w:spacing w:val="26"/>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om</w:t>
      </w:r>
      <w:r>
        <w:rPr>
          <w:rFonts w:ascii="Calibri" w:eastAsia="Calibri" w:hAnsi="Calibri" w:cs="Calibri"/>
          <w:color w:val="000000"/>
          <w:spacing w:val="-1"/>
          <w:sz w:val="22"/>
          <w:szCs w:val="22"/>
        </w:rPr>
        <w:t>p</w:t>
      </w:r>
      <w:r>
        <w:rPr>
          <w:rFonts w:ascii="Calibri" w:eastAsia="Calibri" w:hAnsi="Calibri" w:cs="Calibri"/>
          <w:color w:val="000000"/>
          <w:spacing w:val="-3"/>
          <w:sz w:val="22"/>
          <w:szCs w:val="22"/>
        </w:rPr>
        <w:t>l</w:t>
      </w:r>
      <w:r>
        <w:rPr>
          <w:rFonts w:ascii="Calibri" w:eastAsia="Calibri" w:hAnsi="Calibri" w:cs="Calibri"/>
          <w:color w:val="000000"/>
          <w:sz w:val="22"/>
          <w:szCs w:val="22"/>
        </w:rPr>
        <w:t>y</w:t>
      </w:r>
      <w:r>
        <w:rPr>
          <w:rFonts w:ascii="Calibri" w:eastAsia="Calibri" w:hAnsi="Calibri" w:cs="Calibri"/>
          <w:color w:val="000000"/>
          <w:spacing w:val="23"/>
          <w:sz w:val="22"/>
          <w:szCs w:val="22"/>
        </w:rPr>
        <w:t xml:space="preserve"> </w:t>
      </w:r>
      <w:r>
        <w:rPr>
          <w:rFonts w:ascii="Calibri" w:eastAsia="Calibri" w:hAnsi="Calibri" w:cs="Calibri"/>
          <w:color w:val="000000"/>
          <w:sz w:val="22"/>
          <w:szCs w:val="22"/>
        </w:rPr>
        <w:t>with</w:t>
      </w:r>
      <w:r>
        <w:rPr>
          <w:rFonts w:ascii="Calibri" w:eastAsia="Calibri" w:hAnsi="Calibri" w:cs="Calibri"/>
          <w:color w:val="000000"/>
          <w:spacing w:val="24"/>
          <w:sz w:val="22"/>
          <w:szCs w:val="22"/>
        </w:rPr>
        <w:t xml:space="preserve"> </w:t>
      </w:r>
      <w:r>
        <w:rPr>
          <w:rFonts w:ascii="Calibri" w:eastAsia="Calibri" w:hAnsi="Calibri" w:cs="Calibri"/>
          <w:color w:val="000000"/>
          <w:sz w:val="22"/>
          <w:szCs w:val="22"/>
        </w:rPr>
        <w:t>all</w:t>
      </w:r>
      <w:r>
        <w:rPr>
          <w:rFonts w:ascii="Calibri" w:eastAsia="Calibri" w:hAnsi="Calibri" w:cs="Calibri"/>
          <w:color w:val="000000"/>
          <w:spacing w:val="24"/>
          <w:sz w:val="22"/>
          <w:szCs w:val="22"/>
        </w:rPr>
        <w:t xml:space="preserve"> </w:t>
      </w:r>
      <w:r>
        <w:rPr>
          <w:rFonts w:ascii="Calibri" w:eastAsia="Calibri" w:hAnsi="Calibri" w:cs="Calibri"/>
          <w:color w:val="000000"/>
          <w:sz w:val="22"/>
          <w:szCs w:val="22"/>
        </w:rPr>
        <w:t>re</w:t>
      </w:r>
      <w:r>
        <w:rPr>
          <w:rFonts w:ascii="Calibri" w:eastAsia="Calibri" w:hAnsi="Calibri" w:cs="Calibri"/>
          <w:color w:val="000000"/>
          <w:spacing w:val="-2"/>
          <w:sz w:val="22"/>
          <w:szCs w:val="22"/>
        </w:rPr>
        <w:t>a</w:t>
      </w:r>
      <w:r>
        <w:rPr>
          <w:rFonts w:ascii="Calibri" w:eastAsia="Calibri" w:hAnsi="Calibri" w:cs="Calibri"/>
          <w:color w:val="000000"/>
          <w:sz w:val="22"/>
          <w:szCs w:val="22"/>
        </w:rPr>
        <w:t>s</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a</w:t>
      </w:r>
      <w:r>
        <w:rPr>
          <w:rFonts w:ascii="Calibri" w:eastAsia="Calibri" w:hAnsi="Calibri" w:cs="Calibri"/>
          <w:color w:val="000000"/>
          <w:spacing w:val="-1"/>
          <w:sz w:val="22"/>
          <w:szCs w:val="22"/>
        </w:rPr>
        <w:t>b</w:t>
      </w:r>
      <w:r>
        <w:rPr>
          <w:rFonts w:ascii="Calibri" w:eastAsia="Calibri" w:hAnsi="Calibri" w:cs="Calibri"/>
          <w:color w:val="000000"/>
          <w:sz w:val="22"/>
          <w:szCs w:val="22"/>
        </w:rPr>
        <w:t>le</w:t>
      </w:r>
      <w:r>
        <w:rPr>
          <w:rFonts w:ascii="Calibri" w:eastAsia="Calibri" w:hAnsi="Calibri" w:cs="Calibri"/>
          <w:color w:val="000000"/>
          <w:spacing w:val="22"/>
          <w:sz w:val="22"/>
          <w:szCs w:val="22"/>
        </w:rPr>
        <w:t xml:space="preserve"> </w:t>
      </w:r>
      <w:r>
        <w:rPr>
          <w:rFonts w:ascii="Calibri" w:eastAsia="Calibri" w:hAnsi="Calibri" w:cs="Calibri"/>
          <w:color w:val="000000"/>
          <w:spacing w:val="-1"/>
          <w:sz w:val="22"/>
          <w:szCs w:val="22"/>
        </w:rPr>
        <w:t>d</w:t>
      </w:r>
      <w:r>
        <w:rPr>
          <w:rFonts w:ascii="Calibri" w:eastAsia="Calibri" w:hAnsi="Calibri" w:cs="Calibri"/>
          <w:color w:val="000000"/>
          <w:sz w:val="22"/>
          <w:szCs w:val="22"/>
        </w:rPr>
        <w:t>irect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s</w:t>
      </w:r>
      <w:r>
        <w:rPr>
          <w:rFonts w:ascii="Calibri" w:eastAsia="Calibri" w:hAnsi="Calibri" w:cs="Calibri"/>
          <w:color w:val="000000"/>
          <w:spacing w:val="24"/>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22"/>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e</w:t>
      </w:r>
    </w:p>
    <w:p w14:paraId="6B1536E8" w14:textId="77777777" w:rsidR="00065BF4" w:rsidRDefault="00E32064">
      <w:pPr>
        <w:spacing w:before="8"/>
        <w:ind w:left="901"/>
        <w:rPr>
          <w:rFonts w:ascii="Calibri" w:eastAsia="Calibri" w:hAnsi="Calibri" w:cs="Calibri"/>
          <w:sz w:val="22"/>
          <w:szCs w:val="22"/>
        </w:rPr>
      </w:pPr>
      <w:r>
        <w:rPr>
          <w:rFonts w:ascii="Calibri" w:eastAsia="Calibri" w:hAnsi="Calibri" w:cs="Calibri"/>
          <w:sz w:val="22"/>
          <w:szCs w:val="22"/>
        </w:rPr>
        <w:t>Cl</w:t>
      </w:r>
      <w:r>
        <w:rPr>
          <w:rFonts w:ascii="Calibri" w:eastAsia="Calibri" w:hAnsi="Calibri" w:cs="Calibri"/>
          <w:spacing w:val="-1"/>
          <w:sz w:val="22"/>
          <w:szCs w:val="22"/>
        </w:rPr>
        <w:t>i</w:t>
      </w:r>
      <w:r>
        <w:rPr>
          <w:rFonts w:ascii="Calibri" w:eastAsia="Calibri" w:hAnsi="Calibri" w:cs="Calibri"/>
          <w:sz w:val="22"/>
          <w:szCs w:val="22"/>
        </w:rPr>
        <w:t xml:space="preserve">ent </w:t>
      </w:r>
      <w:r>
        <w:rPr>
          <w:rFonts w:ascii="Calibri" w:eastAsia="Calibri" w:hAnsi="Calibri" w:cs="Calibri"/>
          <w:spacing w:val="1"/>
          <w:sz w:val="22"/>
          <w:szCs w:val="22"/>
        </w:rPr>
        <w:t>w</w:t>
      </w:r>
      <w:r>
        <w:rPr>
          <w:rFonts w:ascii="Calibri" w:eastAsia="Calibri" w:hAnsi="Calibri" w:cs="Calibri"/>
          <w:spacing w:val="-3"/>
          <w:sz w:val="22"/>
          <w:szCs w:val="22"/>
        </w:rPr>
        <w:t>i</w:t>
      </w:r>
      <w:r>
        <w:rPr>
          <w:rFonts w:ascii="Calibri" w:eastAsia="Calibri" w:hAnsi="Calibri" w:cs="Calibri"/>
          <w:sz w:val="22"/>
          <w:szCs w:val="22"/>
        </w:rPr>
        <w:t>th rega</w:t>
      </w:r>
      <w:r>
        <w:rPr>
          <w:rFonts w:ascii="Calibri" w:eastAsia="Calibri" w:hAnsi="Calibri" w:cs="Calibri"/>
          <w:spacing w:val="-1"/>
          <w:sz w:val="22"/>
          <w:szCs w:val="22"/>
        </w:rPr>
        <w:t>r</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3"/>
          <w:sz w:val="22"/>
          <w:szCs w:val="22"/>
        </w:rPr>
        <w:t>h</w:t>
      </w:r>
      <w:r>
        <w:rPr>
          <w:rFonts w:ascii="Calibri" w:eastAsia="Calibri" w:hAnsi="Calibri" w:cs="Calibri"/>
          <w:sz w:val="22"/>
          <w:szCs w:val="22"/>
        </w:rPr>
        <w:t>ere</w:t>
      </w:r>
      <w:r>
        <w:rPr>
          <w:rFonts w:ascii="Calibri" w:eastAsia="Calibri" w:hAnsi="Calibri" w:cs="Calibri"/>
          <w:spacing w:val="-1"/>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which</w:t>
      </w:r>
      <w:r>
        <w:rPr>
          <w:rFonts w:ascii="Calibri" w:eastAsia="Calibri" w:hAnsi="Calibri" w:cs="Calibri"/>
          <w:spacing w:val="-1"/>
          <w:sz w:val="22"/>
          <w:szCs w:val="22"/>
        </w:rPr>
        <w:t xml:space="preserve"> </w:t>
      </w:r>
      <w:r>
        <w:rPr>
          <w:rFonts w:ascii="Calibri" w:eastAsia="Calibri" w:hAnsi="Calibri" w:cs="Calibri"/>
          <w:spacing w:val="2"/>
          <w:sz w:val="22"/>
          <w:szCs w:val="22"/>
        </w:rPr>
        <w:t>m</w:t>
      </w:r>
      <w:r>
        <w:rPr>
          <w:rFonts w:ascii="Calibri" w:eastAsia="Calibri" w:hAnsi="Calibri" w:cs="Calibri"/>
          <w:spacing w:val="-3"/>
          <w:sz w:val="22"/>
          <w:szCs w:val="22"/>
        </w:rPr>
        <w:t>a</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is A</w:t>
      </w:r>
      <w:r>
        <w:rPr>
          <w:rFonts w:ascii="Calibri" w:eastAsia="Calibri" w:hAnsi="Calibri" w:cs="Calibri"/>
          <w:spacing w:val="-1"/>
          <w:sz w:val="22"/>
          <w:szCs w:val="22"/>
        </w:rPr>
        <w:t>g</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3"/>
          <w:sz w:val="22"/>
          <w:szCs w:val="22"/>
        </w:rPr>
        <w:t>t</w:t>
      </w:r>
      <w:r>
        <w:rPr>
          <w:rFonts w:ascii="Calibri" w:eastAsia="Calibri" w:hAnsi="Calibri" w:cs="Calibri"/>
          <w:sz w:val="22"/>
          <w:szCs w:val="22"/>
        </w:rPr>
        <w:t>.</w:t>
      </w:r>
    </w:p>
    <w:p w14:paraId="27E85A3E" w14:textId="77777777" w:rsidR="00065BF4" w:rsidRDefault="00065BF4">
      <w:pPr>
        <w:spacing w:before="10" w:line="180" w:lineRule="exact"/>
        <w:rPr>
          <w:sz w:val="18"/>
          <w:szCs w:val="18"/>
        </w:rPr>
      </w:pPr>
    </w:p>
    <w:p w14:paraId="17DACF06" w14:textId="77777777" w:rsidR="00065BF4" w:rsidRDefault="00065BF4">
      <w:pPr>
        <w:spacing w:line="200" w:lineRule="exact"/>
      </w:pPr>
    </w:p>
    <w:p w14:paraId="4044CC22" w14:textId="77777777" w:rsidR="00065BF4" w:rsidRDefault="00F95231">
      <w:pPr>
        <w:spacing w:before="12"/>
        <w:ind w:left="176"/>
        <w:rPr>
          <w:rFonts w:ascii="Calibri" w:eastAsia="Calibri" w:hAnsi="Calibri" w:cs="Calibri"/>
          <w:sz w:val="22"/>
          <w:szCs w:val="22"/>
        </w:rPr>
      </w:pPr>
      <w:r>
        <w:pict w14:anchorId="47FF5BFE">
          <v:group id="_x0000_s2118" style="position:absolute;left:0;text-align:left;margin-left:68.75pt;margin-top:.2pt;width:458.1pt;height:18.55pt;z-index:-7468;mso-position-horizontal-relative:page" coordorigin="1375,4" coordsize="9162,371">
            <v:shape id="_x0000_s2120" style="position:absolute;left:1390;top:14;width:9131;height:331" coordorigin="1390,14" coordsize="9131,331" path="m1390,346r9131,l10521,14r-9131,l1390,346xe" fillcolor="navy" stroked="f">
              <v:path arrowok="t"/>
            </v:shape>
            <v:shape id="_x0000_s2119" style="position:absolute;left:1390;top:360;width:9131;height:0" coordorigin="1390,360" coordsize="9131,0" path="m1390,360r9131,e" filled="f" strokecolor="#339" strokeweight="1.54pt">
              <v:path arrowok="t"/>
            </v:shape>
            <w10:wrap anchorx="page"/>
          </v:group>
        </w:pict>
      </w:r>
      <w:r w:rsidR="00E32064">
        <w:rPr>
          <w:rFonts w:ascii="Calibri" w:eastAsia="Calibri" w:hAnsi="Calibri" w:cs="Calibri"/>
          <w:b/>
          <w:color w:val="FFFFFF"/>
          <w:spacing w:val="1"/>
          <w:sz w:val="22"/>
          <w:szCs w:val="22"/>
        </w:rPr>
        <w:t>5</w:t>
      </w:r>
      <w:r w:rsidR="00E32064">
        <w:rPr>
          <w:rFonts w:ascii="Calibri" w:eastAsia="Calibri" w:hAnsi="Calibri" w:cs="Calibri"/>
          <w:b/>
          <w:color w:val="FFFFFF"/>
          <w:sz w:val="22"/>
          <w:szCs w:val="22"/>
        </w:rPr>
        <w:t xml:space="preserve">.     </w:t>
      </w:r>
      <w:r w:rsidR="00E32064">
        <w:rPr>
          <w:rFonts w:ascii="Calibri" w:eastAsia="Calibri" w:hAnsi="Calibri" w:cs="Calibri"/>
          <w:b/>
          <w:color w:val="FFFFFF"/>
          <w:spacing w:val="39"/>
          <w:sz w:val="22"/>
          <w:szCs w:val="22"/>
        </w:rPr>
        <w:t xml:space="preserve"> </w:t>
      </w:r>
      <w:r w:rsidR="00E32064">
        <w:rPr>
          <w:rFonts w:ascii="Calibri" w:eastAsia="Calibri" w:hAnsi="Calibri" w:cs="Calibri"/>
          <w:b/>
          <w:color w:val="FFFFFF"/>
          <w:sz w:val="22"/>
          <w:szCs w:val="22"/>
        </w:rPr>
        <w:t>RE</w:t>
      </w:r>
      <w:r w:rsidR="00E32064">
        <w:rPr>
          <w:rFonts w:ascii="Calibri" w:eastAsia="Calibri" w:hAnsi="Calibri" w:cs="Calibri"/>
          <w:b/>
          <w:color w:val="FFFFFF"/>
          <w:spacing w:val="-1"/>
          <w:sz w:val="22"/>
          <w:szCs w:val="22"/>
        </w:rPr>
        <w:t>M</w:t>
      </w:r>
      <w:r w:rsidR="00E32064">
        <w:rPr>
          <w:rFonts w:ascii="Calibri" w:eastAsia="Calibri" w:hAnsi="Calibri" w:cs="Calibri"/>
          <w:b/>
          <w:color w:val="FFFFFF"/>
          <w:sz w:val="22"/>
          <w:szCs w:val="22"/>
        </w:rPr>
        <w:t>E</w:t>
      </w:r>
      <w:r w:rsidR="00E32064">
        <w:rPr>
          <w:rFonts w:ascii="Calibri" w:eastAsia="Calibri" w:hAnsi="Calibri" w:cs="Calibri"/>
          <w:b/>
          <w:color w:val="FFFFFF"/>
          <w:spacing w:val="-2"/>
          <w:sz w:val="22"/>
          <w:szCs w:val="22"/>
        </w:rPr>
        <w:t>D</w:t>
      </w:r>
      <w:r w:rsidR="00E32064">
        <w:rPr>
          <w:rFonts w:ascii="Calibri" w:eastAsia="Calibri" w:hAnsi="Calibri" w:cs="Calibri"/>
          <w:b/>
          <w:color w:val="FFFFFF"/>
          <w:spacing w:val="1"/>
          <w:sz w:val="22"/>
          <w:szCs w:val="22"/>
        </w:rPr>
        <w:t>I</w:t>
      </w:r>
      <w:r w:rsidR="00E32064">
        <w:rPr>
          <w:rFonts w:ascii="Calibri" w:eastAsia="Calibri" w:hAnsi="Calibri" w:cs="Calibri"/>
          <w:b/>
          <w:color w:val="FFFFFF"/>
          <w:sz w:val="22"/>
          <w:szCs w:val="22"/>
        </w:rPr>
        <w:t>ES</w:t>
      </w:r>
    </w:p>
    <w:p w14:paraId="2A57FB9C" w14:textId="77777777" w:rsidR="00065BF4" w:rsidRDefault="00065BF4">
      <w:pPr>
        <w:spacing w:before="16" w:line="200" w:lineRule="exact"/>
      </w:pPr>
    </w:p>
    <w:tbl>
      <w:tblPr>
        <w:tblW w:w="0" w:type="auto"/>
        <w:tblInd w:w="106" w:type="dxa"/>
        <w:tblLayout w:type="fixed"/>
        <w:tblCellMar>
          <w:left w:w="0" w:type="dxa"/>
          <w:right w:w="0" w:type="dxa"/>
        </w:tblCellMar>
        <w:tblLook w:val="01E0" w:firstRow="1" w:lastRow="1" w:firstColumn="1" w:lastColumn="1" w:noHBand="0" w:noVBand="0"/>
      </w:tblPr>
      <w:tblGrid>
        <w:gridCol w:w="596"/>
        <w:gridCol w:w="8503"/>
      </w:tblGrid>
      <w:tr w:rsidR="00065BF4" w14:paraId="4A936669" w14:textId="77777777">
        <w:trPr>
          <w:trHeight w:hRule="exact" w:val="2916"/>
        </w:trPr>
        <w:tc>
          <w:tcPr>
            <w:tcW w:w="596" w:type="dxa"/>
            <w:tcBorders>
              <w:top w:val="nil"/>
              <w:left w:val="nil"/>
              <w:bottom w:val="nil"/>
              <w:right w:val="nil"/>
            </w:tcBorders>
          </w:tcPr>
          <w:p w14:paraId="0C5C5F8D" w14:textId="77777777" w:rsidR="00065BF4" w:rsidRDefault="00065BF4">
            <w:pPr>
              <w:spacing w:line="200" w:lineRule="exact"/>
            </w:pPr>
          </w:p>
          <w:p w14:paraId="4ECA4976" w14:textId="77777777" w:rsidR="00065BF4" w:rsidRDefault="00065BF4">
            <w:pPr>
              <w:spacing w:line="200" w:lineRule="exact"/>
            </w:pPr>
          </w:p>
          <w:p w14:paraId="41711845" w14:textId="77777777" w:rsidR="00065BF4" w:rsidRDefault="00065BF4">
            <w:pPr>
              <w:spacing w:line="200" w:lineRule="exact"/>
            </w:pPr>
          </w:p>
          <w:p w14:paraId="2ABCF831" w14:textId="77777777" w:rsidR="00065BF4" w:rsidRDefault="00065BF4">
            <w:pPr>
              <w:spacing w:before="11" w:line="200" w:lineRule="exact"/>
            </w:pPr>
          </w:p>
          <w:p w14:paraId="2E8A4392" w14:textId="77777777" w:rsidR="00065BF4" w:rsidRDefault="00E32064">
            <w:pPr>
              <w:ind w:left="120"/>
              <w:rPr>
                <w:rFonts w:ascii="Calibri" w:eastAsia="Calibri" w:hAnsi="Calibri" w:cs="Calibri"/>
                <w:sz w:val="22"/>
                <w:szCs w:val="22"/>
              </w:rPr>
            </w:pPr>
            <w:r>
              <w:rPr>
                <w:rFonts w:ascii="Calibri" w:eastAsia="Calibri" w:hAnsi="Calibri" w:cs="Calibri"/>
                <w:color w:val="0000FF"/>
                <w:spacing w:val="-1"/>
                <w:sz w:val="22"/>
                <w:szCs w:val="22"/>
              </w:rPr>
              <w:t>A.</w:t>
            </w:r>
          </w:p>
        </w:tc>
        <w:tc>
          <w:tcPr>
            <w:tcW w:w="8503" w:type="dxa"/>
            <w:tcBorders>
              <w:top w:val="nil"/>
              <w:left w:val="nil"/>
              <w:bottom w:val="nil"/>
              <w:right w:val="nil"/>
            </w:tcBorders>
          </w:tcPr>
          <w:p w14:paraId="094F14BB" w14:textId="77777777" w:rsidR="00065BF4" w:rsidRDefault="00E32064">
            <w:pPr>
              <w:spacing w:line="220" w:lineRule="exact"/>
              <w:ind w:left="282" w:right="87"/>
              <w:jc w:val="both"/>
              <w:rPr>
                <w:rFonts w:ascii="Calibri" w:eastAsia="Calibri" w:hAnsi="Calibri" w:cs="Calibri"/>
                <w:sz w:val="22"/>
                <w:szCs w:val="22"/>
              </w:rPr>
            </w:pPr>
            <w:r>
              <w:rPr>
                <w:rFonts w:ascii="Calibri" w:eastAsia="Calibri" w:hAnsi="Calibri" w:cs="Calibri"/>
                <w:b/>
                <w:i/>
                <w:position w:val="1"/>
                <w:sz w:val="22"/>
                <w:szCs w:val="22"/>
                <w:highlight w:val="lightGray"/>
              </w:rPr>
              <w:t>P</w:t>
            </w:r>
            <w:r>
              <w:rPr>
                <w:rFonts w:ascii="Calibri" w:eastAsia="Calibri" w:hAnsi="Calibri" w:cs="Calibri"/>
                <w:b/>
                <w:i/>
                <w:spacing w:val="-1"/>
                <w:position w:val="1"/>
                <w:sz w:val="22"/>
                <w:szCs w:val="22"/>
                <w:highlight w:val="lightGray"/>
              </w:rPr>
              <w:t>r</w:t>
            </w:r>
            <w:r>
              <w:rPr>
                <w:rFonts w:ascii="Calibri" w:eastAsia="Calibri" w:hAnsi="Calibri" w:cs="Calibri"/>
                <w:b/>
                <w:i/>
                <w:spacing w:val="1"/>
                <w:position w:val="1"/>
                <w:sz w:val="22"/>
                <w:szCs w:val="22"/>
                <w:highlight w:val="lightGray"/>
              </w:rPr>
              <w:t>io</w:t>
            </w:r>
            <w:r>
              <w:rPr>
                <w:rFonts w:ascii="Calibri" w:eastAsia="Calibri" w:hAnsi="Calibri" w:cs="Calibri"/>
                <w:b/>
                <w:i/>
                <w:position w:val="1"/>
                <w:sz w:val="22"/>
                <w:szCs w:val="22"/>
                <w:highlight w:val="lightGray"/>
              </w:rPr>
              <w:t>r</w:t>
            </w:r>
            <w:r>
              <w:rPr>
                <w:rFonts w:ascii="Calibri" w:eastAsia="Calibri" w:hAnsi="Calibri" w:cs="Calibri"/>
                <w:b/>
                <w:i/>
                <w:spacing w:val="38"/>
                <w:position w:val="1"/>
                <w:sz w:val="22"/>
                <w:szCs w:val="22"/>
                <w:highlight w:val="lightGray"/>
              </w:rPr>
              <w:t xml:space="preserve"> </w:t>
            </w:r>
            <w:r>
              <w:rPr>
                <w:rFonts w:ascii="Calibri" w:eastAsia="Calibri" w:hAnsi="Calibri" w:cs="Calibri"/>
                <w:b/>
                <w:i/>
                <w:spacing w:val="-2"/>
                <w:position w:val="1"/>
                <w:sz w:val="22"/>
                <w:szCs w:val="22"/>
                <w:highlight w:val="lightGray"/>
              </w:rPr>
              <w:t>t</w:t>
            </w:r>
            <w:r>
              <w:rPr>
                <w:rFonts w:ascii="Calibri" w:eastAsia="Calibri" w:hAnsi="Calibri" w:cs="Calibri"/>
                <w:b/>
                <w:i/>
                <w:position w:val="1"/>
                <w:sz w:val="22"/>
                <w:szCs w:val="22"/>
                <w:highlight w:val="lightGray"/>
              </w:rPr>
              <w:t>o</w:t>
            </w:r>
            <w:r>
              <w:rPr>
                <w:rFonts w:ascii="Calibri" w:eastAsia="Calibri" w:hAnsi="Calibri" w:cs="Calibri"/>
                <w:b/>
                <w:i/>
                <w:spacing w:val="38"/>
                <w:position w:val="1"/>
                <w:sz w:val="22"/>
                <w:szCs w:val="22"/>
                <w:highlight w:val="lightGray"/>
              </w:rPr>
              <w:t xml:space="preserve"> </w:t>
            </w:r>
            <w:r>
              <w:rPr>
                <w:rFonts w:ascii="Calibri" w:eastAsia="Calibri" w:hAnsi="Calibri" w:cs="Calibri"/>
                <w:b/>
                <w:i/>
                <w:spacing w:val="1"/>
                <w:position w:val="1"/>
                <w:sz w:val="22"/>
                <w:szCs w:val="22"/>
                <w:highlight w:val="lightGray"/>
              </w:rPr>
              <w:t>p</w:t>
            </w:r>
            <w:r>
              <w:rPr>
                <w:rFonts w:ascii="Calibri" w:eastAsia="Calibri" w:hAnsi="Calibri" w:cs="Calibri"/>
                <w:b/>
                <w:i/>
                <w:spacing w:val="-1"/>
                <w:position w:val="1"/>
                <w:sz w:val="22"/>
                <w:szCs w:val="22"/>
                <w:highlight w:val="lightGray"/>
              </w:rPr>
              <w:t>u</w:t>
            </w:r>
            <w:r>
              <w:rPr>
                <w:rFonts w:ascii="Calibri" w:eastAsia="Calibri" w:hAnsi="Calibri" w:cs="Calibri"/>
                <w:b/>
                <w:i/>
                <w:spacing w:val="1"/>
                <w:position w:val="1"/>
                <w:sz w:val="22"/>
                <w:szCs w:val="22"/>
                <w:highlight w:val="lightGray"/>
              </w:rPr>
              <w:t>b</w:t>
            </w:r>
            <w:r>
              <w:rPr>
                <w:rFonts w:ascii="Calibri" w:eastAsia="Calibri" w:hAnsi="Calibri" w:cs="Calibri"/>
                <w:b/>
                <w:i/>
                <w:spacing w:val="-1"/>
                <w:position w:val="1"/>
                <w:sz w:val="22"/>
                <w:szCs w:val="22"/>
                <w:highlight w:val="lightGray"/>
              </w:rPr>
              <w:t>l</w:t>
            </w:r>
            <w:r>
              <w:rPr>
                <w:rFonts w:ascii="Calibri" w:eastAsia="Calibri" w:hAnsi="Calibri" w:cs="Calibri"/>
                <w:b/>
                <w:i/>
                <w:spacing w:val="1"/>
                <w:position w:val="1"/>
                <w:sz w:val="22"/>
                <w:szCs w:val="22"/>
                <w:highlight w:val="lightGray"/>
              </w:rPr>
              <w:t>i</w:t>
            </w:r>
            <w:r>
              <w:rPr>
                <w:rFonts w:ascii="Calibri" w:eastAsia="Calibri" w:hAnsi="Calibri" w:cs="Calibri"/>
                <w:b/>
                <w:i/>
                <w:spacing w:val="-2"/>
                <w:position w:val="1"/>
                <w:sz w:val="22"/>
                <w:szCs w:val="22"/>
                <w:highlight w:val="lightGray"/>
              </w:rPr>
              <w:t>c</w:t>
            </w:r>
            <w:r>
              <w:rPr>
                <w:rFonts w:ascii="Calibri" w:eastAsia="Calibri" w:hAnsi="Calibri" w:cs="Calibri"/>
                <w:b/>
                <w:i/>
                <w:spacing w:val="1"/>
                <w:position w:val="1"/>
                <w:sz w:val="22"/>
                <w:szCs w:val="22"/>
                <w:highlight w:val="lightGray"/>
              </w:rPr>
              <w:t>a</w:t>
            </w:r>
            <w:r>
              <w:rPr>
                <w:rFonts w:ascii="Calibri" w:eastAsia="Calibri" w:hAnsi="Calibri" w:cs="Calibri"/>
                <w:b/>
                <w:i/>
                <w:spacing w:val="-2"/>
                <w:position w:val="1"/>
                <w:sz w:val="22"/>
                <w:szCs w:val="22"/>
                <w:highlight w:val="lightGray"/>
              </w:rPr>
              <w:t>t</w:t>
            </w:r>
            <w:r>
              <w:rPr>
                <w:rFonts w:ascii="Calibri" w:eastAsia="Calibri" w:hAnsi="Calibri" w:cs="Calibri"/>
                <w:b/>
                <w:i/>
                <w:spacing w:val="1"/>
                <w:position w:val="1"/>
                <w:sz w:val="22"/>
                <w:szCs w:val="22"/>
                <w:highlight w:val="lightGray"/>
              </w:rPr>
              <w:t>i</w:t>
            </w:r>
            <w:r>
              <w:rPr>
                <w:rFonts w:ascii="Calibri" w:eastAsia="Calibri" w:hAnsi="Calibri" w:cs="Calibri"/>
                <w:b/>
                <w:i/>
                <w:spacing w:val="-1"/>
                <w:position w:val="1"/>
                <w:sz w:val="22"/>
                <w:szCs w:val="22"/>
                <w:highlight w:val="lightGray"/>
              </w:rPr>
              <w:t>o</w:t>
            </w:r>
            <w:r>
              <w:rPr>
                <w:rFonts w:ascii="Calibri" w:eastAsia="Calibri" w:hAnsi="Calibri" w:cs="Calibri"/>
                <w:b/>
                <w:i/>
                <w:position w:val="1"/>
                <w:sz w:val="22"/>
                <w:szCs w:val="22"/>
                <w:highlight w:val="lightGray"/>
              </w:rPr>
              <w:t>n</w:t>
            </w:r>
            <w:r>
              <w:rPr>
                <w:rFonts w:ascii="Calibri" w:eastAsia="Calibri" w:hAnsi="Calibri" w:cs="Calibri"/>
                <w:b/>
                <w:i/>
                <w:spacing w:val="38"/>
                <w:position w:val="1"/>
                <w:sz w:val="22"/>
                <w:szCs w:val="22"/>
                <w:highlight w:val="lightGray"/>
              </w:rPr>
              <w:t xml:space="preserve"> </w:t>
            </w:r>
            <w:r>
              <w:rPr>
                <w:rFonts w:ascii="Calibri" w:eastAsia="Calibri" w:hAnsi="Calibri" w:cs="Calibri"/>
                <w:b/>
                <w:i/>
                <w:spacing w:val="1"/>
                <w:position w:val="1"/>
                <w:sz w:val="22"/>
                <w:szCs w:val="22"/>
                <w:highlight w:val="lightGray"/>
              </w:rPr>
              <w:t>pl</w:t>
            </w:r>
            <w:r>
              <w:rPr>
                <w:rFonts w:ascii="Calibri" w:eastAsia="Calibri" w:hAnsi="Calibri" w:cs="Calibri"/>
                <w:b/>
                <w:i/>
                <w:spacing w:val="-3"/>
                <w:position w:val="1"/>
                <w:sz w:val="22"/>
                <w:szCs w:val="22"/>
                <w:highlight w:val="lightGray"/>
              </w:rPr>
              <w:t>e</w:t>
            </w:r>
            <w:r>
              <w:rPr>
                <w:rFonts w:ascii="Calibri" w:eastAsia="Calibri" w:hAnsi="Calibri" w:cs="Calibri"/>
                <w:b/>
                <w:i/>
                <w:spacing w:val="1"/>
                <w:position w:val="1"/>
                <w:sz w:val="22"/>
                <w:szCs w:val="22"/>
                <w:highlight w:val="lightGray"/>
              </w:rPr>
              <w:t>a</w:t>
            </w:r>
            <w:r>
              <w:rPr>
                <w:rFonts w:ascii="Calibri" w:eastAsia="Calibri" w:hAnsi="Calibri" w:cs="Calibri"/>
                <w:b/>
                <w:i/>
                <w:spacing w:val="-3"/>
                <w:position w:val="1"/>
                <w:sz w:val="22"/>
                <w:szCs w:val="22"/>
                <w:highlight w:val="lightGray"/>
              </w:rPr>
              <w:t>s</w:t>
            </w:r>
            <w:r>
              <w:rPr>
                <w:rFonts w:ascii="Calibri" w:eastAsia="Calibri" w:hAnsi="Calibri" w:cs="Calibri"/>
                <w:b/>
                <w:i/>
                <w:position w:val="1"/>
                <w:sz w:val="22"/>
                <w:szCs w:val="22"/>
                <w:highlight w:val="lightGray"/>
              </w:rPr>
              <w:t>e</w:t>
            </w:r>
            <w:r>
              <w:rPr>
                <w:rFonts w:ascii="Calibri" w:eastAsia="Calibri" w:hAnsi="Calibri" w:cs="Calibri"/>
                <w:b/>
                <w:i/>
                <w:spacing w:val="38"/>
                <w:position w:val="1"/>
                <w:sz w:val="22"/>
                <w:szCs w:val="22"/>
                <w:highlight w:val="lightGray"/>
              </w:rPr>
              <w:t xml:space="preserve"> </w:t>
            </w:r>
            <w:r>
              <w:rPr>
                <w:rFonts w:ascii="Calibri" w:eastAsia="Calibri" w:hAnsi="Calibri" w:cs="Calibri"/>
                <w:b/>
                <w:i/>
                <w:position w:val="1"/>
                <w:sz w:val="22"/>
                <w:szCs w:val="22"/>
                <w:highlight w:val="lightGray"/>
              </w:rPr>
              <w:t>e</w:t>
            </w:r>
            <w:r>
              <w:rPr>
                <w:rFonts w:ascii="Calibri" w:eastAsia="Calibri" w:hAnsi="Calibri" w:cs="Calibri"/>
                <w:b/>
                <w:i/>
                <w:spacing w:val="1"/>
                <w:position w:val="1"/>
                <w:sz w:val="22"/>
                <w:szCs w:val="22"/>
                <w:highlight w:val="lightGray"/>
              </w:rPr>
              <w:t>n</w:t>
            </w:r>
            <w:r>
              <w:rPr>
                <w:rFonts w:ascii="Calibri" w:eastAsia="Calibri" w:hAnsi="Calibri" w:cs="Calibri"/>
                <w:b/>
                <w:i/>
                <w:position w:val="1"/>
                <w:sz w:val="22"/>
                <w:szCs w:val="22"/>
                <w:highlight w:val="lightGray"/>
              </w:rPr>
              <w:t>sure</w:t>
            </w:r>
            <w:r>
              <w:rPr>
                <w:rFonts w:ascii="Calibri" w:eastAsia="Calibri" w:hAnsi="Calibri" w:cs="Calibri"/>
                <w:b/>
                <w:i/>
                <w:spacing w:val="38"/>
                <w:position w:val="1"/>
                <w:sz w:val="22"/>
                <w:szCs w:val="22"/>
                <w:highlight w:val="lightGray"/>
              </w:rPr>
              <w:t xml:space="preserve"> </w:t>
            </w:r>
            <w:r>
              <w:rPr>
                <w:rFonts w:ascii="Calibri" w:eastAsia="Calibri" w:hAnsi="Calibri" w:cs="Calibri"/>
                <w:b/>
                <w:i/>
                <w:spacing w:val="-2"/>
                <w:position w:val="1"/>
                <w:sz w:val="22"/>
                <w:szCs w:val="22"/>
                <w:highlight w:val="lightGray"/>
              </w:rPr>
              <w:t>t</w:t>
            </w:r>
            <w:r>
              <w:rPr>
                <w:rFonts w:ascii="Calibri" w:eastAsia="Calibri" w:hAnsi="Calibri" w:cs="Calibri"/>
                <w:b/>
                <w:i/>
                <w:position w:val="1"/>
                <w:sz w:val="22"/>
                <w:szCs w:val="22"/>
                <w:highlight w:val="lightGray"/>
              </w:rPr>
              <w:t>o</w:t>
            </w:r>
            <w:r>
              <w:rPr>
                <w:rFonts w:ascii="Calibri" w:eastAsia="Calibri" w:hAnsi="Calibri" w:cs="Calibri"/>
                <w:b/>
                <w:i/>
                <w:spacing w:val="38"/>
                <w:position w:val="1"/>
                <w:sz w:val="22"/>
                <w:szCs w:val="22"/>
                <w:highlight w:val="lightGray"/>
              </w:rPr>
              <w:t xml:space="preserve"> </w:t>
            </w:r>
            <w:r>
              <w:rPr>
                <w:rFonts w:ascii="Calibri" w:eastAsia="Calibri" w:hAnsi="Calibri" w:cs="Calibri"/>
                <w:b/>
                <w:i/>
                <w:spacing w:val="-1"/>
                <w:position w:val="1"/>
                <w:sz w:val="22"/>
                <w:szCs w:val="22"/>
                <w:highlight w:val="lightGray"/>
              </w:rPr>
              <w:t>i</w:t>
            </w:r>
            <w:r>
              <w:rPr>
                <w:rFonts w:ascii="Calibri" w:eastAsia="Calibri" w:hAnsi="Calibri" w:cs="Calibri"/>
                <w:b/>
                <w:i/>
                <w:spacing w:val="1"/>
                <w:position w:val="1"/>
                <w:sz w:val="22"/>
                <w:szCs w:val="22"/>
                <w:highlight w:val="lightGray"/>
              </w:rPr>
              <w:t>n</w:t>
            </w:r>
            <w:r>
              <w:rPr>
                <w:rFonts w:ascii="Calibri" w:eastAsia="Calibri" w:hAnsi="Calibri" w:cs="Calibri"/>
                <w:b/>
                <w:i/>
                <w:position w:val="1"/>
                <w:sz w:val="22"/>
                <w:szCs w:val="22"/>
                <w:highlight w:val="lightGray"/>
              </w:rPr>
              <w:t>s</w:t>
            </w:r>
            <w:r>
              <w:rPr>
                <w:rFonts w:ascii="Calibri" w:eastAsia="Calibri" w:hAnsi="Calibri" w:cs="Calibri"/>
                <w:b/>
                <w:i/>
                <w:spacing w:val="-1"/>
                <w:position w:val="1"/>
                <w:sz w:val="22"/>
                <w:szCs w:val="22"/>
                <w:highlight w:val="lightGray"/>
              </w:rPr>
              <w:t>er</w:t>
            </w:r>
            <w:r>
              <w:rPr>
                <w:rFonts w:ascii="Calibri" w:eastAsia="Calibri" w:hAnsi="Calibri" w:cs="Calibri"/>
                <w:b/>
                <w:i/>
                <w:position w:val="1"/>
                <w:sz w:val="22"/>
                <w:szCs w:val="22"/>
                <w:highlight w:val="lightGray"/>
              </w:rPr>
              <w:t>t</w:t>
            </w:r>
            <w:r>
              <w:rPr>
                <w:rFonts w:ascii="Calibri" w:eastAsia="Calibri" w:hAnsi="Calibri" w:cs="Calibri"/>
                <w:b/>
                <w:i/>
                <w:spacing w:val="39"/>
                <w:position w:val="1"/>
                <w:sz w:val="22"/>
                <w:szCs w:val="22"/>
                <w:highlight w:val="lightGray"/>
              </w:rPr>
              <w:t xml:space="preserve"> </w:t>
            </w:r>
            <w:r>
              <w:rPr>
                <w:rFonts w:ascii="Calibri" w:eastAsia="Calibri" w:hAnsi="Calibri" w:cs="Calibri"/>
                <w:b/>
                <w:i/>
                <w:spacing w:val="1"/>
                <w:position w:val="1"/>
                <w:sz w:val="22"/>
                <w:szCs w:val="22"/>
                <w:highlight w:val="lightGray"/>
              </w:rPr>
              <w:t>a</w:t>
            </w:r>
            <w:r>
              <w:rPr>
                <w:rFonts w:ascii="Calibri" w:eastAsia="Calibri" w:hAnsi="Calibri" w:cs="Calibri"/>
                <w:b/>
                <w:i/>
                <w:spacing w:val="-2"/>
                <w:position w:val="1"/>
                <w:sz w:val="22"/>
                <w:szCs w:val="22"/>
                <w:highlight w:val="lightGray"/>
              </w:rPr>
              <w:t>m</w:t>
            </w:r>
            <w:r>
              <w:rPr>
                <w:rFonts w:ascii="Calibri" w:eastAsia="Calibri" w:hAnsi="Calibri" w:cs="Calibri"/>
                <w:b/>
                <w:i/>
                <w:spacing w:val="4"/>
                <w:position w:val="1"/>
                <w:sz w:val="22"/>
                <w:szCs w:val="22"/>
                <w:highlight w:val="lightGray"/>
              </w:rPr>
              <w:t>o</w:t>
            </w:r>
            <w:r>
              <w:rPr>
                <w:rFonts w:ascii="Calibri" w:eastAsia="Calibri" w:hAnsi="Calibri" w:cs="Calibri"/>
                <w:b/>
                <w:i/>
                <w:spacing w:val="1"/>
                <w:position w:val="1"/>
                <w:sz w:val="22"/>
                <w:szCs w:val="22"/>
                <w:highlight w:val="lightGray"/>
              </w:rPr>
              <w:t>u</w:t>
            </w:r>
            <w:r>
              <w:rPr>
                <w:rFonts w:ascii="Calibri" w:eastAsia="Calibri" w:hAnsi="Calibri" w:cs="Calibri"/>
                <w:b/>
                <w:i/>
                <w:spacing w:val="-1"/>
                <w:position w:val="1"/>
                <w:sz w:val="22"/>
                <w:szCs w:val="22"/>
                <w:highlight w:val="lightGray"/>
              </w:rPr>
              <w:t>n</w:t>
            </w:r>
            <w:r>
              <w:rPr>
                <w:rFonts w:ascii="Calibri" w:eastAsia="Calibri" w:hAnsi="Calibri" w:cs="Calibri"/>
                <w:b/>
                <w:i/>
                <w:position w:val="1"/>
                <w:sz w:val="22"/>
                <w:szCs w:val="22"/>
                <w:highlight w:val="lightGray"/>
              </w:rPr>
              <w:t>ts/fi</w:t>
            </w:r>
            <w:r>
              <w:rPr>
                <w:rFonts w:ascii="Calibri" w:eastAsia="Calibri" w:hAnsi="Calibri" w:cs="Calibri"/>
                <w:b/>
                <w:i/>
                <w:spacing w:val="-1"/>
                <w:position w:val="1"/>
                <w:sz w:val="22"/>
                <w:szCs w:val="22"/>
                <w:highlight w:val="lightGray"/>
              </w:rPr>
              <w:t>g</w:t>
            </w:r>
            <w:r>
              <w:rPr>
                <w:rFonts w:ascii="Calibri" w:eastAsia="Calibri" w:hAnsi="Calibri" w:cs="Calibri"/>
                <w:b/>
                <w:i/>
                <w:spacing w:val="1"/>
                <w:position w:val="1"/>
                <w:sz w:val="22"/>
                <w:szCs w:val="22"/>
                <w:highlight w:val="lightGray"/>
              </w:rPr>
              <w:t>u</w:t>
            </w:r>
            <w:r>
              <w:rPr>
                <w:rFonts w:ascii="Calibri" w:eastAsia="Calibri" w:hAnsi="Calibri" w:cs="Calibri"/>
                <w:b/>
                <w:i/>
                <w:spacing w:val="-1"/>
                <w:position w:val="1"/>
                <w:sz w:val="22"/>
                <w:szCs w:val="22"/>
                <w:highlight w:val="lightGray"/>
              </w:rPr>
              <w:t>r</w:t>
            </w:r>
            <w:r>
              <w:rPr>
                <w:rFonts w:ascii="Calibri" w:eastAsia="Calibri" w:hAnsi="Calibri" w:cs="Calibri"/>
                <w:b/>
                <w:i/>
                <w:position w:val="1"/>
                <w:sz w:val="22"/>
                <w:szCs w:val="22"/>
                <w:highlight w:val="lightGray"/>
              </w:rPr>
              <w:t>es</w:t>
            </w:r>
            <w:r>
              <w:rPr>
                <w:rFonts w:ascii="Calibri" w:eastAsia="Calibri" w:hAnsi="Calibri" w:cs="Calibri"/>
                <w:b/>
                <w:i/>
                <w:spacing w:val="35"/>
                <w:position w:val="1"/>
                <w:sz w:val="22"/>
                <w:szCs w:val="22"/>
                <w:highlight w:val="lightGray"/>
              </w:rPr>
              <w:t xml:space="preserve"> </w:t>
            </w:r>
            <w:r>
              <w:rPr>
                <w:rFonts w:ascii="Calibri" w:eastAsia="Calibri" w:hAnsi="Calibri" w:cs="Calibri"/>
                <w:b/>
                <w:i/>
                <w:spacing w:val="1"/>
                <w:position w:val="1"/>
                <w:sz w:val="22"/>
                <w:szCs w:val="22"/>
                <w:highlight w:val="lightGray"/>
              </w:rPr>
              <w:t>wh</w:t>
            </w:r>
            <w:r>
              <w:rPr>
                <w:rFonts w:ascii="Calibri" w:eastAsia="Calibri" w:hAnsi="Calibri" w:cs="Calibri"/>
                <w:b/>
                <w:i/>
                <w:position w:val="1"/>
                <w:sz w:val="22"/>
                <w:szCs w:val="22"/>
                <w:highlight w:val="lightGray"/>
              </w:rPr>
              <w:t>e</w:t>
            </w:r>
            <w:r>
              <w:rPr>
                <w:rFonts w:ascii="Calibri" w:eastAsia="Calibri" w:hAnsi="Calibri" w:cs="Calibri"/>
                <w:b/>
                <w:i/>
                <w:spacing w:val="-1"/>
                <w:position w:val="1"/>
                <w:sz w:val="22"/>
                <w:szCs w:val="22"/>
                <w:highlight w:val="lightGray"/>
              </w:rPr>
              <w:t>r</w:t>
            </w:r>
            <w:r>
              <w:rPr>
                <w:rFonts w:ascii="Calibri" w:eastAsia="Calibri" w:hAnsi="Calibri" w:cs="Calibri"/>
                <w:b/>
                <w:i/>
                <w:position w:val="1"/>
                <w:sz w:val="22"/>
                <w:szCs w:val="22"/>
                <w:highlight w:val="lightGray"/>
              </w:rPr>
              <w:t>e</w:t>
            </w:r>
            <w:r>
              <w:rPr>
                <w:rFonts w:ascii="Calibri" w:eastAsia="Calibri" w:hAnsi="Calibri" w:cs="Calibri"/>
                <w:b/>
                <w:i/>
                <w:spacing w:val="36"/>
                <w:position w:val="1"/>
                <w:sz w:val="22"/>
                <w:szCs w:val="22"/>
                <w:highlight w:val="lightGray"/>
              </w:rPr>
              <w:t xml:space="preserve"> </w:t>
            </w:r>
            <w:r>
              <w:rPr>
                <w:rFonts w:ascii="Calibri" w:eastAsia="Calibri" w:hAnsi="Calibri" w:cs="Calibri"/>
                <w:b/>
                <w:i/>
                <w:spacing w:val="1"/>
                <w:position w:val="1"/>
                <w:sz w:val="22"/>
                <w:szCs w:val="22"/>
                <w:highlight w:val="lightGray"/>
              </w:rPr>
              <w:t>a</w:t>
            </w:r>
            <w:r>
              <w:rPr>
                <w:rFonts w:ascii="Calibri" w:eastAsia="Calibri" w:hAnsi="Calibri" w:cs="Calibri"/>
                <w:b/>
                <w:i/>
                <w:spacing w:val="-1"/>
                <w:position w:val="1"/>
                <w:sz w:val="22"/>
                <w:szCs w:val="22"/>
                <w:highlight w:val="lightGray"/>
              </w:rPr>
              <w:t>p</w:t>
            </w:r>
            <w:r>
              <w:rPr>
                <w:rFonts w:ascii="Calibri" w:eastAsia="Calibri" w:hAnsi="Calibri" w:cs="Calibri"/>
                <w:b/>
                <w:i/>
                <w:spacing w:val="1"/>
                <w:position w:val="1"/>
                <w:sz w:val="22"/>
                <w:szCs w:val="22"/>
                <w:highlight w:val="lightGray"/>
              </w:rPr>
              <w:t>p</w:t>
            </w:r>
            <w:r>
              <w:rPr>
                <w:rFonts w:ascii="Calibri" w:eastAsia="Calibri" w:hAnsi="Calibri" w:cs="Calibri"/>
                <w:b/>
                <w:i/>
                <w:spacing w:val="-1"/>
                <w:position w:val="1"/>
                <w:sz w:val="22"/>
                <w:szCs w:val="22"/>
                <w:highlight w:val="lightGray"/>
              </w:rPr>
              <w:t>l</w:t>
            </w:r>
            <w:r>
              <w:rPr>
                <w:rFonts w:ascii="Calibri" w:eastAsia="Calibri" w:hAnsi="Calibri" w:cs="Calibri"/>
                <w:b/>
                <w:i/>
                <w:spacing w:val="1"/>
                <w:position w:val="1"/>
                <w:sz w:val="22"/>
                <w:szCs w:val="22"/>
                <w:highlight w:val="lightGray"/>
              </w:rPr>
              <w:t>i</w:t>
            </w:r>
            <w:r>
              <w:rPr>
                <w:rFonts w:ascii="Calibri" w:eastAsia="Calibri" w:hAnsi="Calibri" w:cs="Calibri"/>
                <w:b/>
                <w:i/>
                <w:spacing w:val="-2"/>
                <w:position w:val="1"/>
                <w:sz w:val="22"/>
                <w:szCs w:val="22"/>
                <w:highlight w:val="lightGray"/>
              </w:rPr>
              <w:t>c</w:t>
            </w:r>
            <w:r>
              <w:rPr>
                <w:rFonts w:ascii="Calibri" w:eastAsia="Calibri" w:hAnsi="Calibri" w:cs="Calibri"/>
                <w:b/>
                <w:i/>
                <w:spacing w:val="1"/>
                <w:position w:val="1"/>
                <w:sz w:val="22"/>
                <w:szCs w:val="22"/>
                <w:highlight w:val="lightGray"/>
              </w:rPr>
              <w:t>a</w:t>
            </w:r>
            <w:r>
              <w:rPr>
                <w:rFonts w:ascii="Calibri" w:eastAsia="Calibri" w:hAnsi="Calibri" w:cs="Calibri"/>
                <w:b/>
                <w:i/>
                <w:spacing w:val="-1"/>
                <w:position w:val="1"/>
                <w:sz w:val="22"/>
                <w:szCs w:val="22"/>
                <w:highlight w:val="lightGray"/>
              </w:rPr>
              <w:t>b</w:t>
            </w:r>
            <w:r>
              <w:rPr>
                <w:rFonts w:ascii="Calibri" w:eastAsia="Calibri" w:hAnsi="Calibri" w:cs="Calibri"/>
                <w:b/>
                <w:i/>
                <w:spacing w:val="1"/>
                <w:position w:val="1"/>
                <w:sz w:val="22"/>
                <w:szCs w:val="22"/>
                <w:highlight w:val="lightGray"/>
              </w:rPr>
              <w:t>l</w:t>
            </w:r>
            <w:r>
              <w:rPr>
                <w:rFonts w:ascii="Calibri" w:eastAsia="Calibri" w:hAnsi="Calibri" w:cs="Calibri"/>
                <w:b/>
                <w:i/>
                <w:position w:val="1"/>
                <w:sz w:val="22"/>
                <w:szCs w:val="22"/>
                <w:highlight w:val="lightGray"/>
              </w:rPr>
              <w:t>e.</w:t>
            </w:r>
            <w:r>
              <w:rPr>
                <w:rFonts w:ascii="Calibri" w:eastAsia="Calibri" w:hAnsi="Calibri" w:cs="Calibri"/>
                <w:b/>
                <w:i/>
                <w:spacing w:val="42"/>
                <w:position w:val="1"/>
                <w:sz w:val="22"/>
                <w:szCs w:val="22"/>
                <w:highlight w:val="lightGray"/>
              </w:rPr>
              <w:t xml:space="preserve"> </w:t>
            </w:r>
            <w:r>
              <w:rPr>
                <w:rFonts w:ascii="Calibri" w:eastAsia="Calibri" w:hAnsi="Calibri" w:cs="Calibri"/>
                <w:b/>
                <w:i/>
                <w:spacing w:val="-3"/>
                <w:position w:val="1"/>
                <w:sz w:val="22"/>
                <w:szCs w:val="22"/>
                <w:highlight w:val="lightGray"/>
              </w:rPr>
              <w:t>W</w:t>
            </w:r>
            <w:r>
              <w:rPr>
                <w:rFonts w:ascii="Calibri" w:eastAsia="Calibri" w:hAnsi="Calibri" w:cs="Calibri"/>
                <w:b/>
                <w:i/>
                <w:spacing w:val="1"/>
                <w:position w:val="1"/>
                <w:sz w:val="22"/>
                <w:szCs w:val="22"/>
                <w:highlight w:val="lightGray"/>
              </w:rPr>
              <w:t>h</w:t>
            </w:r>
            <w:r>
              <w:rPr>
                <w:rFonts w:ascii="Calibri" w:eastAsia="Calibri" w:hAnsi="Calibri" w:cs="Calibri"/>
                <w:b/>
                <w:i/>
                <w:position w:val="1"/>
                <w:sz w:val="22"/>
                <w:szCs w:val="22"/>
                <w:highlight w:val="lightGray"/>
              </w:rPr>
              <w:t>en</w:t>
            </w:r>
          </w:p>
          <w:p w14:paraId="39DAF17F" w14:textId="77777777" w:rsidR="00065BF4" w:rsidRDefault="00E32064">
            <w:pPr>
              <w:spacing w:before="41"/>
              <w:ind w:left="282" w:right="5070"/>
              <w:jc w:val="both"/>
              <w:rPr>
                <w:rFonts w:ascii="Calibri" w:eastAsia="Calibri" w:hAnsi="Calibri" w:cs="Calibri"/>
                <w:sz w:val="22"/>
                <w:szCs w:val="22"/>
              </w:rPr>
            </w:pPr>
            <w:r>
              <w:rPr>
                <w:rFonts w:ascii="Calibri" w:eastAsia="Calibri" w:hAnsi="Calibri" w:cs="Calibri"/>
                <w:b/>
                <w:i/>
                <w:sz w:val="22"/>
                <w:szCs w:val="22"/>
                <w:highlight w:val="lightGray"/>
              </w:rPr>
              <w:t>fi</w:t>
            </w:r>
            <w:r>
              <w:rPr>
                <w:rFonts w:ascii="Calibri" w:eastAsia="Calibri" w:hAnsi="Calibri" w:cs="Calibri"/>
                <w:b/>
                <w:i/>
                <w:spacing w:val="-1"/>
                <w:sz w:val="22"/>
                <w:szCs w:val="22"/>
                <w:highlight w:val="lightGray"/>
              </w:rPr>
              <w:t>n</w:t>
            </w:r>
            <w:r>
              <w:rPr>
                <w:rFonts w:ascii="Calibri" w:eastAsia="Calibri" w:hAnsi="Calibri" w:cs="Calibri"/>
                <w:b/>
                <w:i/>
                <w:spacing w:val="1"/>
                <w:sz w:val="22"/>
                <w:szCs w:val="22"/>
                <w:highlight w:val="lightGray"/>
              </w:rPr>
              <w:t>i</w:t>
            </w:r>
            <w:r>
              <w:rPr>
                <w:rFonts w:ascii="Calibri" w:eastAsia="Calibri" w:hAnsi="Calibri" w:cs="Calibri"/>
                <w:b/>
                <w:i/>
                <w:sz w:val="22"/>
                <w:szCs w:val="22"/>
                <w:highlight w:val="lightGray"/>
              </w:rPr>
              <w:t>sh</w:t>
            </w:r>
            <w:r>
              <w:rPr>
                <w:rFonts w:ascii="Calibri" w:eastAsia="Calibri" w:hAnsi="Calibri" w:cs="Calibri"/>
                <w:b/>
                <w:i/>
                <w:spacing w:val="-2"/>
                <w:sz w:val="22"/>
                <w:szCs w:val="22"/>
                <w:highlight w:val="lightGray"/>
              </w:rPr>
              <w:t>e</w:t>
            </w:r>
            <w:r>
              <w:rPr>
                <w:rFonts w:ascii="Calibri" w:eastAsia="Calibri" w:hAnsi="Calibri" w:cs="Calibri"/>
                <w:b/>
                <w:i/>
                <w:spacing w:val="1"/>
                <w:sz w:val="22"/>
                <w:szCs w:val="22"/>
                <w:highlight w:val="lightGray"/>
              </w:rPr>
              <w:t>d</w:t>
            </w:r>
            <w:r>
              <w:rPr>
                <w:rFonts w:ascii="Calibri" w:eastAsia="Calibri" w:hAnsi="Calibri" w:cs="Calibri"/>
                <w:b/>
                <w:i/>
                <w:sz w:val="22"/>
                <w:szCs w:val="22"/>
                <w:highlight w:val="lightGray"/>
              </w:rPr>
              <w:t>,</w:t>
            </w:r>
            <w:r>
              <w:rPr>
                <w:rFonts w:ascii="Calibri" w:eastAsia="Calibri" w:hAnsi="Calibri" w:cs="Calibri"/>
                <w:b/>
                <w:i/>
                <w:spacing w:val="-1"/>
                <w:sz w:val="22"/>
                <w:szCs w:val="22"/>
                <w:highlight w:val="lightGray"/>
              </w:rPr>
              <w:t xml:space="preserve"> </w:t>
            </w:r>
            <w:r>
              <w:rPr>
                <w:rFonts w:ascii="Calibri" w:eastAsia="Calibri" w:hAnsi="Calibri" w:cs="Calibri"/>
                <w:b/>
                <w:i/>
                <w:spacing w:val="1"/>
                <w:sz w:val="22"/>
                <w:szCs w:val="22"/>
                <w:highlight w:val="lightGray"/>
              </w:rPr>
              <w:t>d</w:t>
            </w:r>
            <w:r>
              <w:rPr>
                <w:rFonts w:ascii="Calibri" w:eastAsia="Calibri" w:hAnsi="Calibri" w:cs="Calibri"/>
                <w:b/>
                <w:i/>
                <w:sz w:val="22"/>
                <w:szCs w:val="22"/>
                <w:highlight w:val="lightGray"/>
              </w:rPr>
              <w:t>el</w:t>
            </w:r>
            <w:r>
              <w:rPr>
                <w:rFonts w:ascii="Calibri" w:eastAsia="Calibri" w:hAnsi="Calibri" w:cs="Calibri"/>
                <w:b/>
                <w:i/>
                <w:spacing w:val="-2"/>
                <w:sz w:val="22"/>
                <w:szCs w:val="22"/>
                <w:highlight w:val="lightGray"/>
              </w:rPr>
              <w:t>e</w:t>
            </w:r>
            <w:r>
              <w:rPr>
                <w:rFonts w:ascii="Calibri" w:eastAsia="Calibri" w:hAnsi="Calibri" w:cs="Calibri"/>
                <w:b/>
                <w:i/>
                <w:sz w:val="22"/>
                <w:szCs w:val="22"/>
                <w:highlight w:val="lightGray"/>
              </w:rPr>
              <w:t xml:space="preserve">te </w:t>
            </w:r>
            <w:r>
              <w:rPr>
                <w:rFonts w:ascii="Calibri" w:eastAsia="Calibri" w:hAnsi="Calibri" w:cs="Calibri"/>
                <w:b/>
                <w:i/>
                <w:spacing w:val="-2"/>
                <w:sz w:val="22"/>
                <w:szCs w:val="22"/>
                <w:highlight w:val="lightGray"/>
              </w:rPr>
              <w:t>t</w:t>
            </w:r>
            <w:r>
              <w:rPr>
                <w:rFonts w:ascii="Calibri" w:eastAsia="Calibri" w:hAnsi="Calibri" w:cs="Calibri"/>
                <w:b/>
                <w:i/>
                <w:spacing w:val="1"/>
                <w:sz w:val="22"/>
                <w:szCs w:val="22"/>
                <w:highlight w:val="lightGray"/>
              </w:rPr>
              <w:t>h</w:t>
            </w:r>
            <w:r>
              <w:rPr>
                <w:rFonts w:ascii="Calibri" w:eastAsia="Calibri" w:hAnsi="Calibri" w:cs="Calibri"/>
                <w:b/>
                <w:i/>
                <w:sz w:val="22"/>
                <w:szCs w:val="22"/>
                <w:highlight w:val="lightGray"/>
              </w:rPr>
              <w:t>e</w:t>
            </w:r>
            <w:r>
              <w:rPr>
                <w:rFonts w:ascii="Calibri" w:eastAsia="Calibri" w:hAnsi="Calibri" w:cs="Calibri"/>
                <w:b/>
                <w:i/>
                <w:spacing w:val="-1"/>
                <w:sz w:val="22"/>
                <w:szCs w:val="22"/>
                <w:highlight w:val="lightGray"/>
              </w:rPr>
              <w:t>s</w:t>
            </w:r>
            <w:r>
              <w:rPr>
                <w:rFonts w:ascii="Calibri" w:eastAsia="Calibri" w:hAnsi="Calibri" w:cs="Calibri"/>
                <w:b/>
                <w:i/>
                <w:sz w:val="22"/>
                <w:szCs w:val="22"/>
                <w:highlight w:val="lightGray"/>
              </w:rPr>
              <w:t xml:space="preserve">e </w:t>
            </w:r>
            <w:r>
              <w:rPr>
                <w:rFonts w:ascii="Calibri" w:eastAsia="Calibri" w:hAnsi="Calibri" w:cs="Calibri"/>
                <w:b/>
                <w:i/>
                <w:spacing w:val="-1"/>
                <w:sz w:val="22"/>
                <w:szCs w:val="22"/>
                <w:highlight w:val="lightGray"/>
              </w:rPr>
              <w:t>i</w:t>
            </w:r>
            <w:r>
              <w:rPr>
                <w:rFonts w:ascii="Calibri" w:eastAsia="Calibri" w:hAnsi="Calibri" w:cs="Calibri"/>
                <w:b/>
                <w:i/>
                <w:spacing w:val="1"/>
                <w:sz w:val="22"/>
                <w:szCs w:val="22"/>
                <w:highlight w:val="lightGray"/>
              </w:rPr>
              <w:t>n</w:t>
            </w:r>
            <w:r>
              <w:rPr>
                <w:rFonts w:ascii="Calibri" w:eastAsia="Calibri" w:hAnsi="Calibri" w:cs="Calibri"/>
                <w:b/>
                <w:i/>
                <w:sz w:val="22"/>
                <w:szCs w:val="22"/>
                <w:highlight w:val="lightGray"/>
              </w:rPr>
              <w:t>st</w:t>
            </w:r>
            <w:r>
              <w:rPr>
                <w:rFonts w:ascii="Calibri" w:eastAsia="Calibri" w:hAnsi="Calibri" w:cs="Calibri"/>
                <w:b/>
                <w:i/>
                <w:spacing w:val="-4"/>
                <w:sz w:val="22"/>
                <w:szCs w:val="22"/>
                <w:highlight w:val="lightGray"/>
              </w:rPr>
              <w:t>r</w:t>
            </w:r>
            <w:r>
              <w:rPr>
                <w:rFonts w:ascii="Calibri" w:eastAsia="Calibri" w:hAnsi="Calibri" w:cs="Calibri"/>
                <w:b/>
                <w:i/>
                <w:spacing w:val="1"/>
                <w:sz w:val="22"/>
                <w:szCs w:val="22"/>
                <w:highlight w:val="lightGray"/>
              </w:rPr>
              <w:t>u</w:t>
            </w:r>
            <w:r>
              <w:rPr>
                <w:rFonts w:ascii="Calibri" w:eastAsia="Calibri" w:hAnsi="Calibri" w:cs="Calibri"/>
                <w:b/>
                <w:i/>
                <w:sz w:val="22"/>
                <w:szCs w:val="22"/>
                <w:highlight w:val="lightGray"/>
              </w:rPr>
              <w:t>c</w:t>
            </w:r>
            <w:r>
              <w:rPr>
                <w:rFonts w:ascii="Calibri" w:eastAsia="Calibri" w:hAnsi="Calibri" w:cs="Calibri"/>
                <w:b/>
                <w:i/>
                <w:spacing w:val="-2"/>
                <w:sz w:val="22"/>
                <w:szCs w:val="22"/>
                <w:highlight w:val="lightGray"/>
              </w:rPr>
              <w:t>t</w:t>
            </w:r>
            <w:r>
              <w:rPr>
                <w:rFonts w:ascii="Calibri" w:eastAsia="Calibri" w:hAnsi="Calibri" w:cs="Calibri"/>
                <w:b/>
                <w:i/>
                <w:spacing w:val="1"/>
                <w:sz w:val="22"/>
                <w:szCs w:val="22"/>
                <w:highlight w:val="lightGray"/>
              </w:rPr>
              <w:t>i</w:t>
            </w:r>
            <w:r>
              <w:rPr>
                <w:rFonts w:ascii="Calibri" w:eastAsia="Calibri" w:hAnsi="Calibri" w:cs="Calibri"/>
                <w:b/>
                <w:i/>
                <w:spacing w:val="-1"/>
                <w:sz w:val="22"/>
                <w:szCs w:val="22"/>
                <w:highlight w:val="lightGray"/>
              </w:rPr>
              <w:t>o</w:t>
            </w:r>
            <w:r>
              <w:rPr>
                <w:rFonts w:ascii="Calibri" w:eastAsia="Calibri" w:hAnsi="Calibri" w:cs="Calibri"/>
                <w:b/>
                <w:i/>
                <w:spacing w:val="1"/>
                <w:sz w:val="22"/>
                <w:szCs w:val="22"/>
                <w:highlight w:val="lightGray"/>
              </w:rPr>
              <w:t>n</w:t>
            </w:r>
            <w:r>
              <w:rPr>
                <w:rFonts w:ascii="Calibri" w:eastAsia="Calibri" w:hAnsi="Calibri" w:cs="Calibri"/>
                <w:b/>
                <w:i/>
                <w:sz w:val="22"/>
                <w:szCs w:val="22"/>
                <w:highlight w:val="lightGray"/>
              </w:rPr>
              <w:t>s.</w:t>
            </w:r>
          </w:p>
          <w:p w14:paraId="1F6F6B62" w14:textId="77777777" w:rsidR="00065BF4" w:rsidRDefault="00065BF4">
            <w:pPr>
              <w:spacing w:before="1" w:line="160" w:lineRule="exact"/>
              <w:rPr>
                <w:sz w:val="16"/>
                <w:szCs w:val="16"/>
              </w:rPr>
            </w:pPr>
          </w:p>
          <w:p w14:paraId="107744B4" w14:textId="77777777" w:rsidR="00065BF4" w:rsidRDefault="00E32064">
            <w:pPr>
              <w:spacing w:line="276" w:lineRule="auto"/>
              <w:ind w:left="282" w:right="70"/>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lia</w:t>
            </w:r>
            <w:r>
              <w:rPr>
                <w:rFonts w:ascii="Calibri" w:eastAsia="Calibri" w:hAnsi="Calibri" w:cs="Calibri"/>
                <w:spacing w:val="-3"/>
                <w:sz w:val="22"/>
                <w:szCs w:val="22"/>
              </w:rPr>
              <w:t>b</w:t>
            </w:r>
            <w:r>
              <w:rPr>
                <w:rFonts w:ascii="Calibri" w:eastAsia="Calibri" w:hAnsi="Calibri" w:cs="Calibri"/>
                <w:sz w:val="22"/>
                <w:szCs w:val="22"/>
              </w:rPr>
              <w:t>le</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2"/>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nd</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n</w:t>
            </w:r>
            <w:r>
              <w:rPr>
                <w:rFonts w:ascii="Calibri" w:eastAsia="Calibri" w:hAnsi="Calibri" w:cs="Calibri"/>
                <w:sz w:val="22"/>
                <w:szCs w:val="22"/>
              </w:rPr>
              <w:t>ify</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Cl</w:t>
            </w:r>
            <w:r>
              <w:rPr>
                <w:rFonts w:ascii="Calibri" w:eastAsia="Calibri" w:hAnsi="Calibri" w:cs="Calibri"/>
                <w:spacing w:val="-1"/>
                <w:sz w:val="22"/>
                <w:szCs w:val="22"/>
              </w:rPr>
              <w:t>i</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z w:val="22"/>
                <w:szCs w:val="22"/>
              </w:rPr>
              <w:t>resp</w:t>
            </w:r>
            <w:r>
              <w:rPr>
                <w:rFonts w:ascii="Calibri" w:eastAsia="Calibri" w:hAnsi="Calibri" w:cs="Calibri"/>
                <w:spacing w:val="-2"/>
                <w:sz w:val="22"/>
                <w:szCs w:val="22"/>
              </w:rPr>
              <w:t>e</w:t>
            </w:r>
            <w:r>
              <w:rPr>
                <w:rFonts w:ascii="Calibri" w:eastAsia="Calibri" w:hAnsi="Calibri" w:cs="Calibri"/>
                <w:sz w:val="22"/>
                <w:szCs w:val="22"/>
              </w:rPr>
              <w:t>ct</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all</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 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5"/>
                <w:sz w:val="22"/>
                <w:szCs w:val="22"/>
              </w:rPr>
              <w:t xml:space="preserve"> </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sse</w:t>
            </w:r>
            <w:r>
              <w:rPr>
                <w:rFonts w:ascii="Calibri" w:eastAsia="Calibri" w:hAnsi="Calibri" w:cs="Calibri"/>
                <w:spacing w:val="-2"/>
                <w:sz w:val="22"/>
                <w:szCs w:val="22"/>
              </w:rPr>
              <w:t>s</w:t>
            </w:r>
            <w:r>
              <w:rPr>
                <w:rFonts w:ascii="Calibri" w:eastAsia="Calibri" w:hAnsi="Calibri" w:cs="Calibri"/>
                <w:sz w:val="22"/>
                <w:szCs w:val="22"/>
              </w:rPr>
              <w:t>,</w:t>
            </w:r>
            <w:r>
              <w:rPr>
                <w:rFonts w:ascii="Calibri" w:eastAsia="Calibri" w:hAnsi="Calibri" w:cs="Calibri"/>
                <w:spacing w:val="4"/>
                <w:sz w:val="22"/>
                <w:szCs w:val="22"/>
              </w:rPr>
              <w:t xml:space="preserve"> </w:t>
            </w:r>
            <w:r>
              <w:rPr>
                <w:rFonts w:ascii="Calibri" w:eastAsia="Calibri" w:hAnsi="Calibri" w:cs="Calibri"/>
                <w:sz w:val="22"/>
                <w:szCs w:val="22"/>
              </w:rPr>
              <w:t>cla</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3"/>
                <w:sz w:val="22"/>
                <w:szCs w:val="22"/>
              </w:rPr>
              <w:t>d</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pacing w:val="-1"/>
                <w:sz w:val="22"/>
                <w:szCs w:val="22"/>
              </w:rPr>
              <w:t>d</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es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xpenses</w:t>
            </w:r>
            <w:r>
              <w:rPr>
                <w:rFonts w:ascii="Calibri" w:eastAsia="Calibri" w:hAnsi="Calibri" w:cs="Calibri"/>
                <w:spacing w:val="2"/>
                <w:sz w:val="22"/>
                <w:szCs w:val="22"/>
              </w:rPr>
              <w:t xml:space="preserve"> </w:t>
            </w:r>
            <w:r>
              <w:rPr>
                <w:rFonts w:ascii="Calibri" w:eastAsia="Calibri" w:hAnsi="Calibri" w:cs="Calibri"/>
                <w:sz w:val="22"/>
                <w:szCs w:val="22"/>
              </w:rPr>
              <w:t>w</w:t>
            </w:r>
            <w:r>
              <w:rPr>
                <w:rFonts w:ascii="Calibri" w:eastAsia="Calibri" w:hAnsi="Calibri" w:cs="Calibri"/>
                <w:spacing w:val="-3"/>
                <w:sz w:val="22"/>
                <w:szCs w:val="22"/>
              </w:rPr>
              <w:t>h</w:t>
            </w:r>
            <w:r>
              <w:rPr>
                <w:rFonts w:ascii="Calibri" w:eastAsia="Calibri" w:hAnsi="Calibri" w:cs="Calibri"/>
                <w:sz w:val="22"/>
                <w:szCs w:val="22"/>
              </w:rPr>
              <w:t>ich</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Cl</w:t>
            </w:r>
            <w:r>
              <w:rPr>
                <w:rFonts w:ascii="Calibri" w:eastAsia="Calibri" w:hAnsi="Calibri" w:cs="Calibri"/>
                <w:spacing w:val="-1"/>
                <w:sz w:val="22"/>
                <w:szCs w:val="22"/>
              </w:rPr>
              <w:t>i</w:t>
            </w:r>
            <w:r>
              <w:rPr>
                <w:rFonts w:ascii="Calibri" w:eastAsia="Calibri" w:hAnsi="Calibri" w:cs="Calibri"/>
                <w:sz w:val="22"/>
                <w:szCs w:val="22"/>
              </w:rPr>
              <w:t xml:space="preserve">ent </w:t>
            </w:r>
            <w:r>
              <w:rPr>
                <w:rFonts w:ascii="Calibri" w:eastAsia="Calibri" w:hAnsi="Calibri" w:cs="Calibri"/>
                <w:spacing w:val="1"/>
                <w:sz w:val="22"/>
                <w:szCs w:val="22"/>
              </w:rPr>
              <w:t>m</w:t>
            </w:r>
            <w:r>
              <w:rPr>
                <w:rFonts w:ascii="Calibri" w:eastAsia="Calibri" w:hAnsi="Calibri" w:cs="Calibri"/>
                <w:sz w:val="22"/>
                <w:szCs w:val="22"/>
              </w:rPr>
              <w:t>ay</w:t>
            </w:r>
            <w:r>
              <w:rPr>
                <w:rFonts w:ascii="Calibri" w:eastAsia="Calibri" w:hAnsi="Calibri" w:cs="Calibri"/>
                <w:spacing w:val="3"/>
                <w:sz w:val="22"/>
                <w:szCs w:val="22"/>
              </w:rPr>
              <w:t xml:space="preserve"> </w:t>
            </w:r>
            <w:r>
              <w:rPr>
                <w:rFonts w:ascii="Calibri" w:eastAsia="Calibri" w:hAnsi="Calibri" w:cs="Calibri"/>
                <w:sz w:val="22"/>
                <w:szCs w:val="22"/>
              </w:rPr>
              <w:t>su</w:t>
            </w:r>
            <w:r>
              <w:rPr>
                <w:rFonts w:ascii="Calibri" w:eastAsia="Calibri" w:hAnsi="Calibri" w:cs="Calibri"/>
                <w:spacing w:val="-1"/>
                <w:sz w:val="22"/>
                <w:szCs w:val="22"/>
              </w:rPr>
              <w:t>f</w:t>
            </w:r>
            <w:r>
              <w:rPr>
                <w:rFonts w:ascii="Calibri" w:eastAsia="Calibri" w:hAnsi="Calibri" w:cs="Calibri"/>
                <w:sz w:val="22"/>
                <w:szCs w:val="22"/>
              </w:rPr>
              <w:t>fer</w:t>
            </w:r>
            <w:r>
              <w:rPr>
                <w:rFonts w:ascii="Calibri" w:eastAsia="Calibri" w:hAnsi="Calibri" w:cs="Calibri"/>
                <w:spacing w:val="2"/>
                <w:sz w:val="22"/>
                <w:szCs w:val="22"/>
              </w:rPr>
              <w:t xml:space="preserve"> </w:t>
            </w:r>
            <w:r>
              <w:rPr>
                <w:rFonts w:ascii="Calibri" w:eastAsia="Calibri" w:hAnsi="Calibri" w:cs="Calibri"/>
                <w:spacing w:val="-3"/>
                <w:sz w:val="22"/>
                <w:szCs w:val="22"/>
              </w:rPr>
              <w:t>d</w:t>
            </w:r>
            <w:r>
              <w:rPr>
                <w:rFonts w:ascii="Calibri" w:eastAsia="Calibri" w:hAnsi="Calibri" w:cs="Calibri"/>
                <w:spacing w:val="-1"/>
                <w:sz w:val="22"/>
                <w:szCs w:val="22"/>
              </w:rPr>
              <w:t>u</w:t>
            </w:r>
            <w:r>
              <w:rPr>
                <w:rFonts w:ascii="Calibri" w:eastAsia="Calibri" w:hAnsi="Calibri" w:cs="Calibri"/>
                <w:sz w:val="22"/>
                <w:szCs w:val="22"/>
              </w:rPr>
              <w:t>e</w:t>
            </w:r>
            <w:r>
              <w:rPr>
                <w:rFonts w:ascii="Calibri" w:eastAsia="Calibri" w:hAnsi="Calibri" w:cs="Calibri"/>
                <w:spacing w:val="5"/>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 ar</w:t>
            </w:r>
            <w:r>
              <w:rPr>
                <w:rFonts w:ascii="Calibri" w:eastAsia="Calibri" w:hAnsi="Calibri" w:cs="Calibri"/>
                <w:spacing w:val="-1"/>
                <w:sz w:val="22"/>
                <w:szCs w:val="22"/>
              </w:rPr>
              <w:t>i</w:t>
            </w:r>
            <w:r>
              <w:rPr>
                <w:rFonts w:ascii="Calibri" w:eastAsia="Calibri" w:hAnsi="Calibri" w:cs="Calibri"/>
                <w:sz w:val="22"/>
                <w:szCs w:val="22"/>
              </w:rPr>
              <w:t>si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irectly</w:t>
            </w:r>
            <w:r>
              <w:rPr>
                <w:rFonts w:ascii="Calibri" w:eastAsia="Calibri" w:hAnsi="Calibri" w:cs="Calibri"/>
                <w:spacing w:val="2"/>
                <w:sz w:val="22"/>
                <w:szCs w:val="22"/>
              </w:rPr>
              <w:t xml:space="preserve"> </w:t>
            </w:r>
            <w:r>
              <w:rPr>
                <w:rFonts w:ascii="Calibri" w:eastAsia="Calibri" w:hAnsi="Calibri" w:cs="Calibri"/>
                <w:sz w:val="22"/>
                <w:szCs w:val="22"/>
              </w:rPr>
              <w:t>as</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 xml:space="preserve"> </w:t>
            </w:r>
            <w:r>
              <w:rPr>
                <w:rFonts w:ascii="Calibri" w:eastAsia="Calibri" w:hAnsi="Calibri" w:cs="Calibri"/>
                <w:sz w:val="22"/>
                <w:szCs w:val="22"/>
              </w:rPr>
              <w:t>resu</w:t>
            </w:r>
            <w:r>
              <w:rPr>
                <w:rFonts w:ascii="Calibri" w:eastAsia="Calibri" w:hAnsi="Calibri" w:cs="Calibri"/>
                <w:spacing w:val="-1"/>
                <w:sz w:val="22"/>
                <w:szCs w:val="22"/>
              </w:rPr>
              <w:t>l</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egli</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ce,</w:t>
            </w:r>
            <w:r>
              <w:rPr>
                <w:rFonts w:ascii="Calibri" w:eastAsia="Calibri" w:hAnsi="Calibri" w:cs="Calibri"/>
                <w:spacing w:val="4"/>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ct</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 xml:space="preserve"> </w:t>
            </w:r>
            <w:r>
              <w:rPr>
                <w:rFonts w:ascii="Calibri" w:eastAsia="Calibri" w:hAnsi="Calibri" w:cs="Calibri"/>
                <w:spacing w:val="-1"/>
                <w:sz w:val="22"/>
                <w:szCs w:val="22"/>
              </w:rPr>
              <w:t>om</w:t>
            </w:r>
            <w:r>
              <w:rPr>
                <w:rFonts w:ascii="Calibri" w:eastAsia="Calibri" w:hAnsi="Calibri" w:cs="Calibri"/>
                <w:sz w:val="22"/>
                <w:szCs w:val="22"/>
              </w:rPr>
              <w:t>ission,</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 xml:space="preserve">ach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reach</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du</w:t>
            </w:r>
            <w:r>
              <w:rPr>
                <w:rFonts w:ascii="Calibri" w:eastAsia="Calibri" w:hAnsi="Calibri" w:cs="Calibri"/>
                <w:sz w:val="22"/>
                <w:szCs w:val="22"/>
              </w:rPr>
              <w:t>t</w:t>
            </w:r>
            <w:r>
              <w:rPr>
                <w:rFonts w:ascii="Calibri" w:eastAsia="Calibri" w:hAnsi="Calibri" w:cs="Calibri"/>
                <w:spacing w:val="1"/>
                <w:sz w:val="22"/>
                <w:szCs w:val="22"/>
              </w:rPr>
              <w:t>y</w:t>
            </w:r>
            <w:r>
              <w:rPr>
                <w:rFonts w:ascii="Calibri" w:eastAsia="Calibri" w:hAnsi="Calibri" w:cs="Calibri"/>
                <w:sz w:val="22"/>
                <w:szCs w:val="22"/>
              </w:rPr>
              <w:t>,</w:t>
            </w:r>
            <w:r>
              <w:rPr>
                <w:rFonts w:ascii="Calibri" w:eastAsia="Calibri" w:hAnsi="Calibri" w:cs="Calibri"/>
                <w:spacing w:val="4"/>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2"/>
                <w:sz w:val="22"/>
                <w:szCs w:val="22"/>
              </w:rPr>
              <w:t>v</w:t>
            </w:r>
            <w:r>
              <w:rPr>
                <w:rFonts w:ascii="Calibri" w:eastAsia="Calibri" w:hAnsi="Calibri" w:cs="Calibri"/>
                <w:sz w:val="22"/>
                <w:szCs w:val="22"/>
              </w:rPr>
              <w:t>enc</w:t>
            </w:r>
            <w:r>
              <w:rPr>
                <w:rFonts w:ascii="Calibri" w:eastAsia="Calibri" w:hAnsi="Calibri" w:cs="Calibri"/>
                <w:spacing w:val="1"/>
                <w:sz w:val="22"/>
                <w:szCs w:val="22"/>
              </w:rPr>
              <w:t>y</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ckle</w:t>
            </w:r>
            <w:r>
              <w:rPr>
                <w:rFonts w:ascii="Calibri" w:eastAsia="Calibri" w:hAnsi="Calibri" w:cs="Calibri"/>
                <w:spacing w:val="-1"/>
                <w:sz w:val="22"/>
                <w:szCs w:val="22"/>
              </w:rPr>
              <w:t>s</w:t>
            </w:r>
            <w:r>
              <w:rPr>
                <w:rFonts w:ascii="Calibri" w:eastAsia="Calibri" w:hAnsi="Calibri" w:cs="Calibri"/>
                <w:spacing w:val="-2"/>
                <w:sz w:val="22"/>
                <w:szCs w:val="22"/>
              </w:rPr>
              <w:t>s</w:t>
            </w:r>
            <w:r>
              <w:rPr>
                <w:rFonts w:ascii="Calibri" w:eastAsia="Calibri" w:hAnsi="Calibri" w:cs="Calibri"/>
                <w:spacing w:val="-1"/>
                <w:sz w:val="22"/>
                <w:szCs w:val="22"/>
              </w:rPr>
              <w:t>n</w:t>
            </w:r>
            <w:r>
              <w:rPr>
                <w:rFonts w:ascii="Calibri" w:eastAsia="Calibri" w:hAnsi="Calibri" w:cs="Calibri"/>
                <w:sz w:val="22"/>
                <w:szCs w:val="22"/>
              </w:rPr>
              <w:t>ess,</w:t>
            </w:r>
            <w:r>
              <w:rPr>
                <w:rFonts w:ascii="Calibri" w:eastAsia="Calibri" w:hAnsi="Calibri" w:cs="Calibri"/>
                <w:spacing w:val="4"/>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ad fa</w:t>
            </w:r>
            <w:r>
              <w:rPr>
                <w:rFonts w:ascii="Calibri" w:eastAsia="Calibri" w:hAnsi="Calibri" w:cs="Calibri"/>
                <w:spacing w:val="-1"/>
                <w:sz w:val="22"/>
                <w:szCs w:val="22"/>
              </w:rPr>
              <w:t>i</w:t>
            </w:r>
            <w:r>
              <w:rPr>
                <w:rFonts w:ascii="Calibri" w:eastAsia="Calibri" w:hAnsi="Calibri" w:cs="Calibri"/>
                <w:sz w:val="22"/>
                <w:szCs w:val="22"/>
              </w:rPr>
              <w:t>th,</w:t>
            </w:r>
            <w:r>
              <w:rPr>
                <w:rFonts w:ascii="Calibri" w:eastAsia="Calibri" w:hAnsi="Calibri" w:cs="Calibri"/>
                <w:spacing w:val="1"/>
                <w:sz w:val="22"/>
                <w:szCs w:val="22"/>
              </w:rPr>
              <w:t xml:space="preserve"> </w:t>
            </w:r>
            <w:r>
              <w:rPr>
                <w:rFonts w:ascii="Calibri" w:eastAsia="Calibri" w:hAnsi="Calibri" w:cs="Calibri"/>
                <w:sz w:val="22"/>
                <w:szCs w:val="22"/>
              </w:rPr>
              <w:t>wilf</w:t>
            </w:r>
            <w:r>
              <w:rPr>
                <w:rFonts w:ascii="Calibri" w:eastAsia="Calibri" w:hAnsi="Calibri" w:cs="Calibri"/>
                <w:spacing w:val="-1"/>
                <w:sz w:val="22"/>
                <w:szCs w:val="22"/>
              </w:rPr>
              <w:t>u</w:t>
            </w:r>
            <w:r>
              <w:rPr>
                <w:rFonts w:ascii="Calibri" w:eastAsia="Calibri" w:hAnsi="Calibri" w:cs="Calibri"/>
                <w:sz w:val="22"/>
                <w:szCs w:val="22"/>
              </w:rPr>
              <w:t>l</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2"/>
                <w:sz w:val="22"/>
                <w:szCs w:val="22"/>
              </w:rPr>
              <w:t>f</w:t>
            </w:r>
            <w:r>
              <w:rPr>
                <w:rFonts w:ascii="Calibri" w:eastAsia="Calibri" w:hAnsi="Calibri" w:cs="Calibri"/>
                <w:spacing w:val="3"/>
                <w:sz w:val="22"/>
                <w:szCs w:val="22"/>
              </w:rPr>
              <w:t>a</w:t>
            </w:r>
            <w:r>
              <w:rPr>
                <w:rFonts w:ascii="Calibri" w:eastAsia="Calibri" w:hAnsi="Calibri" w:cs="Calibri"/>
                <w:spacing w:val="-1"/>
                <w:sz w:val="22"/>
                <w:szCs w:val="22"/>
              </w:rPr>
              <w:t>u</w:t>
            </w:r>
            <w:r>
              <w:rPr>
                <w:rFonts w:ascii="Calibri" w:eastAsia="Calibri" w:hAnsi="Calibri" w:cs="Calibri"/>
                <w:sz w:val="22"/>
                <w:szCs w:val="22"/>
              </w:rPr>
              <w:t>lt</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 xml:space="preserve"> </w:t>
            </w:r>
            <w:r>
              <w:rPr>
                <w:rFonts w:ascii="Calibri" w:eastAsia="Calibri" w:hAnsi="Calibri" w:cs="Calibri"/>
                <w:sz w:val="22"/>
                <w:szCs w:val="22"/>
              </w:rPr>
              <w:t>fra</w:t>
            </w:r>
            <w:r>
              <w:rPr>
                <w:rFonts w:ascii="Calibri" w:eastAsia="Calibri" w:hAnsi="Calibri" w:cs="Calibri"/>
                <w:spacing w:val="-1"/>
                <w:sz w:val="22"/>
                <w:szCs w:val="22"/>
              </w:rPr>
              <w:t>u</w:t>
            </w:r>
            <w:r>
              <w:rPr>
                <w:rFonts w:ascii="Calibri" w:eastAsia="Calibri" w:hAnsi="Calibri" w:cs="Calibri"/>
                <w:sz w:val="22"/>
                <w:szCs w:val="22"/>
              </w:rPr>
              <w:t>d</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pacing w:val="-2"/>
                <w:sz w:val="22"/>
                <w:szCs w:val="22"/>
              </w:rPr>
              <w:t>t</w:t>
            </w:r>
            <w:r>
              <w:rPr>
                <w:rFonts w:ascii="Calibri" w:eastAsia="Calibri" w:hAnsi="Calibri" w:cs="Calibri"/>
                <w:sz w:val="22"/>
                <w:szCs w:val="22"/>
              </w:rPr>
              <w:t>ract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 xml:space="preserve"> </w:t>
            </w:r>
            <w:r>
              <w:rPr>
                <w:rFonts w:ascii="Calibri" w:eastAsia="Calibri" w:hAnsi="Calibri" w:cs="Calibri"/>
                <w:sz w:val="22"/>
                <w:szCs w:val="22"/>
              </w:rPr>
              <w:t>its e</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pacing w:val="-2"/>
                <w:sz w:val="22"/>
                <w:szCs w:val="22"/>
              </w:rPr>
              <w:t>y</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1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ub</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2"/>
                <w:sz w:val="22"/>
                <w:szCs w:val="22"/>
              </w:rPr>
              <w:t>a</w:t>
            </w:r>
            <w:r>
              <w:rPr>
                <w:rFonts w:ascii="Calibri" w:eastAsia="Calibri" w:hAnsi="Calibri" w:cs="Calibri"/>
                <w:sz w:val="22"/>
                <w:szCs w:val="22"/>
              </w:rPr>
              <w:t>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rs</w:t>
            </w:r>
            <w:r>
              <w:rPr>
                <w:rFonts w:ascii="Calibri" w:eastAsia="Calibri" w:hAnsi="Calibri" w:cs="Calibri"/>
                <w:spacing w:val="-1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en</w:t>
            </w:r>
            <w:r>
              <w:rPr>
                <w:rFonts w:ascii="Calibri" w:eastAsia="Calibri" w:hAnsi="Calibri" w:cs="Calibri"/>
                <w:spacing w:val="-2"/>
                <w:sz w:val="22"/>
                <w:szCs w:val="22"/>
              </w:rPr>
              <w:t>t</w:t>
            </w:r>
            <w:r>
              <w:rPr>
                <w:rFonts w:ascii="Calibri" w:eastAsia="Calibri" w:hAnsi="Calibri" w:cs="Calibri"/>
                <w:sz w:val="22"/>
                <w:szCs w:val="22"/>
              </w:rPr>
              <w:t>s</w:t>
            </w:r>
            <w:r>
              <w:rPr>
                <w:rFonts w:ascii="Calibri" w:eastAsia="Calibri" w:hAnsi="Calibri" w:cs="Calibri"/>
                <w:spacing w:val="-1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0"/>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2"/>
                <w:sz w:val="22"/>
                <w:szCs w:val="22"/>
              </w:rPr>
              <w:t xml:space="preserve"> </w:t>
            </w:r>
            <w:r>
              <w:rPr>
                <w:rFonts w:ascii="Calibri" w:eastAsia="Calibri" w:hAnsi="Calibri" w:cs="Calibri"/>
                <w:sz w:val="22"/>
                <w:szCs w:val="22"/>
              </w:rPr>
              <w:t>th</w:t>
            </w:r>
            <w:r>
              <w:rPr>
                <w:rFonts w:ascii="Calibri" w:eastAsia="Calibri" w:hAnsi="Calibri" w:cs="Calibri"/>
                <w:spacing w:val="-2"/>
                <w:sz w:val="22"/>
                <w:szCs w:val="22"/>
              </w:rPr>
              <w:t>e</w:t>
            </w:r>
            <w:r>
              <w:rPr>
                <w:rFonts w:ascii="Calibri" w:eastAsia="Calibri" w:hAnsi="Calibri" w:cs="Calibri"/>
                <w:sz w:val="22"/>
                <w:szCs w:val="22"/>
              </w:rPr>
              <w:t>m</w:t>
            </w:r>
            <w:r>
              <w:rPr>
                <w:rFonts w:ascii="Calibri" w:eastAsia="Calibri" w:hAnsi="Calibri" w:cs="Calibri"/>
                <w:spacing w:val="-10"/>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2"/>
                <w:sz w:val="22"/>
                <w:szCs w:val="22"/>
              </w:rPr>
              <w:t xml:space="preserve"> </w:t>
            </w:r>
            <w:r>
              <w:rPr>
                <w:rFonts w:ascii="Calibri" w:eastAsia="Calibri" w:hAnsi="Calibri" w:cs="Calibri"/>
                <w:sz w:val="22"/>
                <w:szCs w:val="22"/>
              </w:rPr>
              <w:t>as</w:t>
            </w:r>
            <w:r>
              <w:rPr>
                <w:rFonts w:ascii="Calibri" w:eastAsia="Calibri" w:hAnsi="Calibri" w:cs="Calibri"/>
                <w:spacing w:val="-11"/>
                <w:sz w:val="22"/>
                <w:szCs w:val="22"/>
              </w:rPr>
              <w:t xml:space="preserve"> </w:t>
            </w:r>
            <w:r>
              <w:rPr>
                <w:rFonts w:ascii="Calibri" w:eastAsia="Calibri" w:hAnsi="Calibri" w:cs="Calibri"/>
                <w:sz w:val="22"/>
                <w:szCs w:val="22"/>
              </w:rPr>
              <w:t>a</w:t>
            </w:r>
            <w:r>
              <w:rPr>
                <w:rFonts w:ascii="Calibri" w:eastAsia="Calibri" w:hAnsi="Calibri" w:cs="Calibri"/>
                <w:spacing w:val="-9"/>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esult</w:t>
            </w:r>
            <w:r>
              <w:rPr>
                <w:rFonts w:ascii="Calibri" w:eastAsia="Calibri" w:hAnsi="Calibri" w:cs="Calibri"/>
                <w:spacing w:val="-1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2"/>
                <w:sz w:val="22"/>
                <w:szCs w:val="22"/>
              </w:rPr>
              <w:t xml:space="preserve"> </w:t>
            </w:r>
            <w:r>
              <w:rPr>
                <w:rFonts w:ascii="Calibri" w:eastAsia="Calibri" w:hAnsi="Calibri" w:cs="Calibri"/>
                <w:sz w:val="22"/>
                <w:szCs w:val="22"/>
              </w:rPr>
              <w:t>the</w:t>
            </w:r>
            <w:r>
              <w:rPr>
                <w:rFonts w:ascii="Calibri" w:eastAsia="Calibri" w:hAnsi="Calibri" w:cs="Calibri"/>
                <w:spacing w:val="-1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r’s</w:t>
            </w:r>
            <w:r>
              <w:rPr>
                <w:rFonts w:ascii="Calibri" w:eastAsia="Calibri" w:hAnsi="Calibri" w:cs="Calibri"/>
                <w:spacing w:val="-9"/>
                <w:sz w:val="22"/>
                <w:szCs w:val="22"/>
              </w:rPr>
              <w:t xml:space="preserve"> </w:t>
            </w:r>
            <w:r>
              <w:rPr>
                <w:rFonts w:ascii="Calibri" w:eastAsia="Calibri" w:hAnsi="Calibri" w:cs="Calibri"/>
                <w:sz w:val="22"/>
                <w:szCs w:val="22"/>
              </w:rPr>
              <w:t>fa</w:t>
            </w:r>
            <w:r>
              <w:rPr>
                <w:rFonts w:ascii="Calibri" w:eastAsia="Calibri" w:hAnsi="Calibri" w:cs="Calibri"/>
                <w:spacing w:val="-1"/>
                <w:sz w:val="22"/>
                <w:szCs w:val="22"/>
              </w:rPr>
              <w:t>i</w:t>
            </w:r>
            <w:r>
              <w:rPr>
                <w:rFonts w:ascii="Calibri" w:eastAsia="Calibri" w:hAnsi="Calibri" w:cs="Calibri"/>
                <w:sz w:val="22"/>
                <w:szCs w:val="22"/>
              </w:rPr>
              <w:t>l</w:t>
            </w:r>
            <w:r>
              <w:rPr>
                <w:rFonts w:ascii="Calibri" w:eastAsia="Calibri" w:hAnsi="Calibri" w:cs="Calibri"/>
                <w:spacing w:val="-1"/>
                <w:sz w:val="22"/>
                <w:szCs w:val="22"/>
              </w:rPr>
              <w:t>u</w:t>
            </w:r>
            <w:r>
              <w:rPr>
                <w:rFonts w:ascii="Calibri" w:eastAsia="Calibri" w:hAnsi="Calibri" w:cs="Calibri"/>
                <w:sz w:val="22"/>
                <w:szCs w:val="22"/>
              </w:rPr>
              <w:t>re to</w:t>
            </w:r>
            <w:r>
              <w:rPr>
                <w:rFonts w:ascii="Calibri" w:eastAsia="Calibri" w:hAnsi="Calibri" w:cs="Calibri"/>
                <w:spacing w:val="2"/>
                <w:sz w:val="22"/>
                <w:szCs w:val="22"/>
              </w:rPr>
              <w:t xml:space="preserve"> </w:t>
            </w:r>
            <w:r>
              <w:rPr>
                <w:rFonts w:ascii="Calibri" w:eastAsia="Calibri" w:hAnsi="Calibri" w:cs="Calibri"/>
                <w:spacing w:val="1"/>
                <w:sz w:val="22"/>
                <w:szCs w:val="22"/>
              </w:rPr>
              <w:t>e</w:t>
            </w:r>
            <w:r>
              <w:rPr>
                <w:rFonts w:ascii="Calibri" w:eastAsia="Calibri" w:hAnsi="Calibri" w:cs="Calibri"/>
                <w:spacing w:val="-2"/>
                <w:sz w:val="22"/>
                <w:szCs w:val="22"/>
              </w:rPr>
              <w:t>x</w:t>
            </w:r>
            <w:r>
              <w:rPr>
                <w:rFonts w:ascii="Calibri" w:eastAsia="Calibri" w:hAnsi="Calibri" w:cs="Calibri"/>
                <w:sz w:val="22"/>
                <w:szCs w:val="22"/>
              </w:rPr>
              <w:t>erci</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skill, ca</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di</w:t>
            </w:r>
            <w:r>
              <w:rPr>
                <w:rFonts w:ascii="Calibri" w:eastAsia="Calibri" w:hAnsi="Calibri" w:cs="Calibri"/>
                <w:spacing w:val="-1"/>
                <w:sz w:val="22"/>
                <w:szCs w:val="22"/>
              </w:rPr>
              <w:t>l</w:t>
            </w:r>
            <w:r>
              <w:rPr>
                <w:rFonts w:ascii="Calibri" w:eastAsia="Calibri" w:hAnsi="Calibri" w:cs="Calibri"/>
                <w:sz w:val="22"/>
                <w:szCs w:val="22"/>
              </w:rPr>
              <w:t>i</w:t>
            </w:r>
            <w:r>
              <w:rPr>
                <w:rFonts w:ascii="Calibri" w:eastAsia="Calibri" w:hAnsi="Calibri" w:cs="Calibri"/>
                <w:spacing w:val="-1"/>
                <w:sz w:val="22"/>
                <w:szCs w:val="22"/>
              </w:rPr>
              <w:t>g</w:t>
            </w:r>
            <w:r>
              <w:rPr>
                <w:rFonts w:ascii="Calibri" w:eastAsia="Calibri" w:hAnsi="Calibri" w:cs="Calibri"/>
                <w:sz w:val="22"/>
                <w:szCs w:val="22"/>
              </w:rPr>
              <w:t>ence</w:t>
            </w:r>
            <w:r>
              <w:rPr>
                <w:rFonts w:ascii="Calibri" w:eastAsia="Calibri" w:hAnsi="Calibri" w:cs="Calibri"/>
                <w:spacing w:val="1"/>
                <w:sz w:val="22"/>
                <w:szCs w:val="22"/>
              </w:rPr>
              <w:t xml:space="preserve"> </w:t>
            </w:r>
            <w:r>
              <w:rPr>
                <w:rFonts w:ascii="Calibri" w:eastAsia="Calibri" w:hAnsi="Calibri" w:cs="Calibri"/>
                <w:sz w:val="22"/>
                <w:szCs w:val="22"/>
              </w:rPr>
              <w:t xml:space="preserve">as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tli</w:t>
            </w:r>
            <w:r>
              <w:rPr>
                <w:rFonts w:ascii="Calibri" w:eastAsia="Calibri" w:hAnsi="Calibri" w:cs="Calibri"/>
                <w:spacing w:val="-1"/>
                <w:sz w:val="22"/>
                <w:szCs w:val="22"/>
              </w:rPr>
              <w:t>n</w:t>
            </w:r>
            <w:r>
              <w:rPr>
                <w:rFonts w:ascii="Calibri" w:eastAsia="Calibri" w:hAnsi="Calibri" w:cs="Calibri"/>
                <w:sz w:val="22"/>
                <w:szCs w:val="22"/>
              </w:rPr>
              <w:t>ed in</w:t>
            </w:r>
            <w:r>
              <w:rPr>
                <w:rFonts w:ascii="Calibri" w:eastAsia="Calibri" w:hAnsi="Calibri" w:cs="Calibri"/>
                <w:spacing w:val="-1"/>
                <w:sz w:val="22"/>
                <w:szCs w:val="22"/>
              </w:rPr>
              <w:t xml:space="preserve"> </w:t>
            </w:r>
            <w:r>
              <w:rPr>
                <w:rFonts w:ascii="Calibri" w:eastAsia="Calibri" w:hAnsi="Calibri" w:cs="Calibri"/>
                <w:sz w:val="22"/>
                <w:szCs w:val="22"/>
              </w:rPr>
              <w:t>cla</w:t>
            </w:r>
            <w:r>
              <w:rPr>
                <w:rFonts w:ascii="Calibri" w:eastAsia="Calibri" w:hAnsi="Calibri" w:cs="Calibri"/>
                <w:spacing w:val="-1"/>
                <w:sz w:val="22"/>
                <w:szCs w:val="22"/>
              </w:rPr>
              <w:t>u</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1"/>
                <w:sz w:val="22"/>
                <w:szCs w:val="22"/>
              </w:rPr>
              <w:t xml:space="preserve"> 1</w:t>
            </w:r>
            <w:r>
              <w:rPr>
                <w:rFonts w:ascii="Calibri" w:eastAsia="Calibri" w:hAnsi="Calibri" w:cs="Calibri"/>
                <w:sz w:val="22"/>
                <w:szCs w:val="22"/>
              </w:rPr>
              <w:t>. The</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er</w:t>
            </w:r>
            <w:r>
              <w:rPr>
                <w:rFonts w:ascii="Calibri" w:eastAsia="Calibri" w:hAnsi="Calibri" w:cs="Calibri"/>
                <w:spacing w:val="-1"/>
                <w:sz w:val="22"/>
                <w:szCs w:val="22"/>
              </w:rPr>
              <w:t>m</w:t>
            </w:r>
            <w:r>
              <w:rPr>
                <w:rFonts w:ascii="Calibri" w:eastAsia="Calibri" w:hAnsi="Calibri" w:cs="Calibri"/>
                <w:sz w:val="22"/>
                <w:szCs w:val="22"/>
              </w:rPr>
              <w:t xml:space="preserve">s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is cla</w:t>
            </w:r>
            <w:r>
              <w:rPr>
                <w:rFonts w:ascii="Calibri" w:eastAsia="Calibri" w:hAnsi="Calibri" w:cs="Calibri"/>
                <w:spacing w:val="-1"/>
                <w:sz w:val="22"/>
                <w:szCs w:val="22"/>
              </w:rPr>
              <w:t>u</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1"/>
                <w:sz w:val="22"/>
                <w:szCs w:val="22"/>
              </w:rPr>
              <w:t xml:space="preserve"> 5</w:t>
            </w:r>
            <w:r>
              <w:rPr>
                <w:rFonts w:ascii="Calibri" w:eastAsia="Calibri" w:hAnsi="Calibri" w:cs="Calibri"/>
                <w:sz w:val="22"/>
                <w:szCs w:val="22"/>
              </w:rPr>
              <w:t>A s</w:t>
            </w:r>
            <w:r>
              <w:rPr>
                <w:rFonts w:ascii="Calibri" w:eastAsia="Calibri" w:hAnsi="Calibri" w:cs="Calibri"/>
                <w:spacing w:val="-1"/>
                <w:sz w:val="22"/>
                <w:szCs w:val="22"/>
              </w:rPr>
              <w:t>h</w:t>
            </w:r>
            <w:r>
              <w:rPr>
                <w:rFonts w:ascii="Calibri" w:eastAsia="Calibri" w:hAnsi="Calibri" w:cs="Calibri"/>
                <w:sz w:val="22"/>
                <w:szCs w:val="22"/>
              </w:rPr>
              <w:t>all su</w:t>
            </w:r>
            <w:r>
              <w:rPr>
                <w:rFonts w:ascii="Calibri" w:eastAsia="Calibri" w:hAnsi="Calibri" w:cs="Calibri"/>
                <w:spacing w:val="-1"/>
                <w:sz w:val="22"/>
                <w:szCs w:val="22"/>
              </w:rPr>
              <w:t>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2"/>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er</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is</w:t>
            </w:r>
            <w:r>
              <w:rPr>
                <w:rFonts w:ascii="Calibri" w:eastAsia="Calibri" w:hAnsi="Calibri" w:cs="Calibri"/>
                <w:spacing w:val="-4"/>
                <w:sz w:val="22"/>
                <w:szCs w:val="22"/>
              </w:rPr>
              <w:t xml:space="preserve"> </w:t>
            </w:r>
            <w:r>
              <w:rPr>
                <w:rFonts w:ascii="Calibri" w:eastAsia="Calibri" w:hAnsi="Calibri" w:cs="Calibri"/>
                <w:spacing w:val="1"/>
                <w:sz w:val="22"/>
                <w:szCs w:val="22"/>
              </w:rPr>
              <w:t>A</w:t>
            </w:r>
            <w:r>
              <w:rPr>
                <w:rFonts w:ascii="Calibri" w:eastAsia="Calibri" w:hAnsi="Calibri" w:cs="Calibri"/>
                <w:spacing w:val="-1"/>
                <w:sz w:val="22"/>
                <w:szCs w:val="22"/>
              </w:rPr>
              <w:t>g</w:t>
            </w:r>
            <w:r>
              <w:rPr>
                <w:rFonts w:ascii="Calibri" w:eastAsia="Calibri" w:hAnsi="Calibri" w:cs="Calibri"/>
                <w:sz w:val="22"/>
                <w:szCs w:val="22"/>
              </w:rPr>
              <w:t>reeme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 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3"/>
                <w:sz w:val="22"/>
                <w:szCs w:val="22"/>
              </w:rPr>
              <w:t>a</w:t>
            </w:r>
            <w:r>
              <w:rPr>
                <w:rFonts w:ascii="Calibri" w:eastAsia="Calibri" w:hAnsi="Calibri" w:cs="Calibri"/>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p>
        </w:tc>
      </w:tr>
      <w:tr w:rsidR="00065BF4" w14:paraId="21C4BEF1" w14:textId="77777777">
        <w:trPr>
          <w:trHeight w:hRule="exact" w:val="1664"/>
        </w:trPr>
        <w:tc>
          <w:tcPr>
            <w:tcW w:w="596" w:type="dxa"/>
            <w:tcBorders>
              <w:top w:val="nil"/>
              <w:left w:val="nil"/>
              <w:bottom w:val="nil"/>
              <w:right w:val="nil"/>
            </w:tcBorders>
          </w:tcPr>
          <w:p w14:paraId="13CCACC1" w14:textId="77777777" w:rsidR="00065BF4" w:rsidRDefault="00E32064">
            <w:pPr>
              <w:spacing w:before="55"/>
              <w:ind w:left="120"/>
              <w:rPr>
                <w:rFonts w:ascii="Calibri" w:eastAsia="Calibri" w:hAnsi="Calibri" w:cs="Calibri"/>
                <w:sz w:val="22"/>
                <w:szCs w:val="22"/>
              </w:rPr>
            </w:pPr>
            <w:r>
              <w:rPr>
                <w:rFonts w:ascii="Calibri" w:eastAsia="Calibri" w:hAnsi="Calibri" w:cs="Calibri"/>
                <w:color w:val="0000FF"/>
                <w:sz w:val="22"/>
                <w:szCs w:val="22"/>
              </w:rPr>
              <w:t>B.</w:t>
            </w:r>
          </w:p>
        </w:tc>
        <w:tc>
          <w:tcPr>
            <w:tcW w:w="8503" w:type="dxa"/>
            <w:tcBorders>
              <w:top w:val="nil"/>
              <w:left w:val="nil"/>
              <w:bottom w:val="nil"/>
              <w:right w:val="nil"/>
            </w:tcBorders>
          </w:tcPr>
          <w:p w14:paraId="2E0C1D17" w14:textId="77777777" w:rsidR="00065BF4" w:rsidRDefault="00E32064">
            <w:pPr>
              <w:spacing w:before="55" w:line="276" w:lineRule="auto"/>
              <w:ind w:left="282" w:right="82"/>
              <w:jc w:val="both"/>
              <w:rPr>
                <w:rFonts w:ascii="Calibri" w:eastAsia="Calibri" w:hAnsi="Calibri" w:cs="Calibri"/>
                <w:sz w:val="22"/>
                <w:szCs w:val="22"/>
              </w:rPr>
            </w:pPr>
            <w:r>
              <w:rPr>
                <w:rFonts w:ascii="Calibri" w:eastAsia="Calibri" w:hAnsi="Calibri" w:cs="Calibri"/>
                <w:sz w:val="22"/>
                <w:szCs w:val="22"/>
              </w:rPr>
              <w:t>S</w:t>
            </w:r>
            <w:r>
              <w:rPr>
                <w:rFonts w:ascii="Calibri" w:eastAsia="Calibri" w:hAnsi="Calibri" w:cs="Calibri"/>
                <w:spacing w:val="-1"/>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espe</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fra</w:t>
            </w:r>
            <w:r>
              <w:rPr>
                <w:rFonts w:ascii="Calibri" w:eastAsia="Calibri" w:hAnsi="Calibri" w:cs="Calibri"/>
                <w:spacing w:val="-1"/>
                <w:sz w:val="22"/>
                <w:szCs w:val="22"/>
              </w:rPr>
              <w:t>u</w:t>
            </w:r>
            <w:r>
              <w:rPr>
                <w:rFonts w:ascii="Calibri" w:eastAsia="Calibri" w:hAnsi="Calibri" w:cs="Calibri"/>
                <w:sz w:val="22"/>
                <w:szCs w:val="22"/>
              </w:rPr>
              <w:t>d (i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z w:val="22"/>
                <w:szCs w:val="22"/>
              </w:rPr>
              <w:t>fra</w:t>
            </w:r>
            <w:r>
              <w:rPr>
                <w:rFonts w:ascii="Calibri" w:eastAsia="Calibri" w:hAnsi="Calibri" w:cs="Calibri"/>
                <w:spacing w:val="-1"/>
                <w:sz w:val="22"/>
                <w:szCs w:val="22"/>
              </w:rPr>
              <w:t>udu</w:t>
            </w:r>
            <w:r>
              <w:rPr>
                <w:rFonts w:ascii="Calibri" w:eastAsia="Calibri" w:hAnsi="Calibri" w:cs="Calibri"/>
                <w:sz w:val="22"/>
                <w:szCs w:val="22"/>
              </w:rPr>
              <w:t>le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is</w:t>
            </w:r>
            <w:r>
              <w:rPr>
                <w:rFonts w:ascii="Calibri" w:eastAsia="Calibri" w:hAnsi="Calibri" w:cs="Calibri"/>
                <w:spacing w:val="-3"/>
                <w:sz w:val="22"/>
                <w:szCs w:val="22"/>
              </w:rPr>
              <w:t>r</w:t>
            </w:r>
            <w:r>
              <w:rPr>
                <w:rFonts w:ascii="Calibri" w:eastAsia="Calibri" w:hAnsi="Calibri" w:cs="Calibri"/>
                <w:sz w:val="22"/>
                <w:szCs w:val="22"/>
              </w:rPr>
              <w:t>ep</w:t>
            </w:r>
            <w:r>
              <w:rPr>
                <w:rFonts w:ascii="Calibri" w:eastAsia="Calibri" w:hAnsi="Calibri" w:cs="Calibri"/>
                <w:spacing w:val="-3"/>
                <w:sz w:val="22"/>
                <w:szCs w:val="22"/>
              </w:rPr>
              <w:t>r</w:t>
            </w:r>
            <w:r>
              <w:rPr>
                <w:rFonts w:ascii="Calibri" w:eastAsia="Calibri" w:hAnsi="Calibri" w:cs="Calibri"/>
                <w:sz w:val="22"/>
                <w:szCs w:val="22"/>
              </w:rPr>
              <w:t>es</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tat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j</w:t>
            </w:r>
            <w:r>
              <w:rPr>
                <w:rFonts w:ascii="Calibri" w:eastAsia="Calibri" w:hAnsi="Calibri" w:cs="Calibri"/>
                <w:spacing w:val="-1"/>
                <w:sz w:val="22"/>
                <w:szCs w:val="22"/>
              </w:rPr>
              <w:t>u</w:t>
            </w:r>
            <w:r>
              <w:rPr>
                <w:rFonts w:ascii="Calibri" w:eastAsia="Calibri" w:hAnsi="Calibri" w:cs="Calibri"/>
                <w:spacing w:val="-3"/>
                <w:sz w:val="22"/>
                <w:szCs w:val="22"/>
              </w:rPr>
              <w:t>r</w:t>
            </w:r>
            <w:r>
              <w:rPr>
                <w:rFonts w:ascii="Calibri" w:eastAsia="Calibri" w:hAnsi="Calibri" w:cs="Calibri"/>
                <w:sz w:val="22"/>
                <w:szCs w:val="22"/>
              </w:rPr>
              <w:t>y</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2"/>
                <w:sz w:val="22"/>
                <w:szCs w:val="22"/>
              </w:rPr>
              <w:t>a</w:t>
            </w:r>
            <w:r>
              <w:rPr>
                <w:rFonts w:ascii="Calibri" w:eastAsia="Calibri" w:hAnsi="Calibri" w:cs="Calibri"/>
                <w:sz w:val="22"/>
                <w:szCs w:val="22"/>
              </w:rPr>
              <w:t xml:space="preserve">th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7"/>
                <w:sz w:val="22"/>
                <w:szCs w:val="22"/>
              </w:rPr>
              <w:t xml:space="preserve"> </w:t>
            </w:r>
            <w:r>
              <w:rPr>
                <w:rFonts w:ascii="Calibri" w:eastAsia="Calibri" w:hAnsi="Calibri" w:cs="Calibri"/>
                <w:sz w:val="22"/>
                <w:szCs w:val="22"/>
              </w:rPr>
              <w:t>in</w:t>
            </w:r>
            <w:r>
              <w:rPr>
                <w:rFonts w:ascii="Calibri" w:eastAsia="Calibri" w:hAnsi="Calibri" w:cs="Calibri"/>
                <w:spacing w:val="-8"/>
                <w:sz w:val="22"/>
                <w:szCs w:val="22"/>
              </w:rPr>
              <w:t xml:space="preserve"> </w:t>
            </w:r>
            <w:r>
              <w:rPr>
                <w:rFonts w:ascii="Calibri" w:eastAsia="Calibri" w:hAnsi="Calibri" w:cs="Calibri"/>
                <w:sz w:val="22"/>
                <w:szCs w:val="22"/>
              </w:rPr>
              <w:t>respe</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7"/>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2"/>
                <w:sz w:val="22"/>
                <w:szCs w:val="22"/>
              </w:rPr>
              <w:t>ac</w:t>
            </w:r>
            <w:r>
              <w:rPr>
                <w:rFonts w:ascii="Calibri" w:eastAsia="Calibri" w:hAnsi="Calibri" w:cs="Calibri"/>
                <w:sz w:val="22"/>
                <w:szCs w:val="22"/>
              </w:rPr>
              <w:t>t</w:t>
            </w:r>
            <w:r>
              <w:rPr>
                <w:rFonts w:ascii="Calibri" w:eastAsia="Calibri" w:hAnsi="Calibri" w:cs="Calibri"/>
                <w:spacing w:val="2"/>
                <w:sz w:val="22"/>
                <w:szCs w:val="22"/>
              </w:rPr>
              <w:t>o</w:t>
            </w:r>
            <w:r>
              <w:rPr>
                <w:rFonts w:ascii="Calibri" w:eastAsia="Calibri" w:hAnsi="Calibri" w:cs="Calibri"/>
                <w:sz w:val="22"/>
                <w:szCs w:val="22"/>
              </w:rPr>
              <w:t>r’s</w:t>
            </w:r>
            <w:r>
              <w:rPr>
                <w:rFonts w:ascii="Calibri" w:eastAsia="Calibri" w:hAnsi="Calibri" w:cs="Calibri"/>
                <w:spacing w:val="-7"/>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nd</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6"/>
                <w:sz w:val="22"/>
                <w:szCs w:val="22"/>
              </w:rPr>
              <w:t xml:space="preserve"> </w:t>
            </w:r>
            <w:r>
              <w:rPr>
                <w:rFonts w:ascii="Calibri" w:eastAsia="Calibri" w:hAnsi="Calibri" w:cs="Calibri"/>
                <w:spacing w:val="-1"/>
                <w:sz w:val="22"/>
                <w:szCs w:val="22"/>
              </w:rPr>
              <w:t>und</w:t>
            </w:r>
            <w:r>
              <w:rPr>
                <w:rFonts w:ascii="Calibri" w:eastAsia="Calibri" w:hAnsi="Calibri" w:cs="Calibri"/>
                <w:sz w:val="22"/>
                <w:szCs w:val="22"/>
              </w:rPr>
              <w:t>er</w:t>
            </w:r>
            <w:r>
              <w:rPr>
                <w:rFonts w:ascii="Calibri" w:eastAsia="Calibri" w:hAnsi="Calibri" w:cs="Calibri"/>
                <w:spacing w:val="-6"/>
                <w:sz w:val="22"/>
                <w:szCs w:val="22"/>
              </w:rPr>
              <w:t xml:space="preserve"> </w:t>
            </w:r>
            <w:r>
              <w:rPr>
                <w:rFonts w:ascii="Calibri" w:eastAsia="Calibri" w:hAnsi="Calibri" w:cs="Calibri"/>
                <w:sz w:val="22"/>
                <w:szCs w:val="22"/>
              </w:rPr>
              <w:t>cla</w:t>
            </w:r>
            <w:r>
              <w:rPr>
                <w:rFonts w:ascii="Calibri" w:eastAsia="Calibri" w:hAnsi="Calibri" w:cs="Calibri"/>
                <w:spacing w:val="-1"/>
                <w:sz w:val="22"/>
                <w:szCs w:val="22"/>
              </w:rPr>
              <w:t>u</w:t>
            </w:r>
            <w:r>
              <w:rPr>
                <w:rFonts w:ascii="Calibri" w:eastAsia="Calibri" w:hAnsi="Calibri" w:cs="Calibri"/>
                <w:sz w:val="22"/>
                <w:szCs w:val="22"/>
              </w:rPr>
              <w:t>se</w:t>
            </w:r>
            <w:r>
              <w:rPr>
                <w:rFonts w:ascii="Calibri" w:eastAsia="Calibri" w:hAnsi="Calibri" w:cs="Calibri"/>
                <w:spacing w:val="-6"/>
                <w:sz w:val="22"/>
                <w:szCs w:val="22"/>
              </w:rPr>
              <w:t xml:space="preserve"> </w:t>
            </w:r>
            <w:r>
              <w:rPr>
                <w:rFonts w:ascii="Calibri" w:eastAsia="Calibri" w:hAnsi="Calibri" w:cs="Calibri"/>
                <w:spacing w:val="1"/>
                <w:sz w:val="22"/>
                <w:szCs w:val="22"/>
              </w:rPr>
              <w:t>6</w:t>
            </w:r>
            <w:r>
              <w:rPr>
                <w:rFonts w:ascii="Calibri" w:eastAsia="Calibri" w:hAnsi="Calibri" w:cs="Calibri"/>
                <w:sz w:val="22"/>
                <w:szCs w:val="22"/>
              </w:rPr>
              <w:t>(G),</w:t>
            </w:r>
            <w:r>
              <w:rPr>
                <w:rFonts w:ascii="Calibri" w:eastAsia="Calibri" w:hAnsi="Calibri" w:cs="Calibri"/>
                <w:spacing w:val="-6"/>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either</w:t>
            </w:r>
            <w:r>
              <w:rPr>
                <w:rFonts w:ascii="Calibri" w:eastAsia="Calibri" w:hAnsi="Calibri" w:cs="Calibri"/>
                <w:spacing w:val="-9"/>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6"/>
                <w:sz w:val="22"/>
                <w:szCs w:val="22"/>
              </w:rPr>
              <w:t xml:space="preserve"> </w:t>
            </w:r>
            <w:r>
              <w:rPr>
                <w:rFonts w:ascii="Calibri" w:eastAsia="Calibri" w:hAnsi="Calibri" w:cs="Calibri"/>
                <w:sz w:val="22"/>
                <w:szCs w:val="22"/>
              </w:rPr>
              <w:t>will</w:t>
            </w:r>
            <w:r>
              <w:rPr>
                <w:rFonts w:ascii="Calibri" w:eastAsia="Calibri" w:hAnsi="Calibri" w:cs="Calibri"/>
                <w:spacing w:val="-7"/>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z w:val="22"/>
                <w:szCs w:val="22"/>
              </w:rPr>
              <w:t>lia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6"/>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 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nd</w:t>
            </w:r>
            <w:r>
              <w:rPr>
                <w:rFonts w:ascii="Calibri" w:eastAsia="Calibri" w:hAnsi="Calibri" w:cs="Calibri"/>
                <w:sz w:val="22"/>
                <w:szCs w:val="22"/>
              </w:rPr>
              <w:t>irect</w:t>
            </w:r>
            <w:r>
              <w:rPr>
                <w:rFonts w:ascii="Calibri" w:eastAsia="Calibri" w:hAnsi="Calibri" w:cs="Calibri"/>
                <w:spacing w:val="-11"/>
                <w:sz w:val="22"/>
                <w:szCs w:val="22"/>
              </w:rPr>
              <w:t xml:space="preserve"> </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s</w:t>
            </w:r>
            <w:r>
              <w:rPr>
                <w:rFonts w:ascii="Calibri" w:eastAsia="Calibri" w:hAnsi="Calibri" w:cs="Calibri"/>
                <w:spacing w:val="-2"/>
                <w:sz w:val="22"/>
                <w:szCs w:val="22"/>
              </w:rPr>
              <w:t>s</w:t>
            </w:r>
            <w:r>
              <w:rPr>
                <w:rFonts w:ascii="Calibri" w:eastAsia="Calibri" w:hAnsi="Calibri" w:cs="Calibri"/>
                <w:sz w:val="22"/>
                <w:szCs w:val="22"/>
              </w:rPr>
              <w:t>es</w:t>
            </w:r>
            <w:r>
              <w:rPr>
                <w:rFonts w:ascii="Calibri" w:eastAsia="Calibri" w:hAnsi="Calibri" w:cs="Calibri"/>
                <w:spacing w:val="-1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i</w:t>
            </w:r>
            <w:r>
              <w:rPr>
                <w:rFonts w:ascii="Calibri" w:eastAsia="Calibri" w:hAnsi="Calibri" w:cs="Calibri"/>
                <w:spacing w:val="-4"/>
                <w:sz w:val="22"/>
                <w:szCs w:val="22"/>
              </w:rPr>
              <w:t>n</w:t>
            </w:r>
            <w:r>
              <w:rPr>
                <w:rFonts w:ascii="Calibri" w:eastAsia="Calibri" w:hAnsi="Calibri" w:cs="Calibri"/>
                <w:sz w:val="22"/>
                <w:szCs w:val="22"/>
              </w:rPr>
              <w:t>g</w:t>
            </w:r>
            <w:r>
              <w:rPr>
                <w:rFonts w:ascii="Calibri" w:eastAsia="Calibri" w:hAnsi="Calibri" w:cs="Calibri"/>
                <w:spacing w:val="-12"/>
                <w:sz w:val="22"/>
                <w:szCs w:val="22"/>
              </w:rPr>
              <w:t xml:space="preserve"> </w:t>
            </w:r>
            <w:r>
              <w:rPr>
                <w:rFonts w:ascii="Calibri" w:eastAsia="Calibri" w:hAnsi="Calibri" w:cs="Calibri"/>
                <w:sz w:val="22"/>
                <w:szCs w:val="22"/>
              </w:rPr>
              <w:t>l</w:t>
            </w:r>
            <w:r>
              <w:rPr>
                <w:rFonts w:ascii="Calibri" w:eastAsia="Calibri" w:hAnsi="Calibri" w:cs="Calibri"/>
                <w:spacing w:val="1"/>
                <w:sz w:val="22"/>
                <w:szCs w:val="22"/>
              </w:rPr>
              <w:t>o</w:t>
            </w:r>
            <w:r>
              <w:rPr>
                <w:rFonts w:ascii="Calibri" w:eastAsia="Calibri" w:hAnsi="Calibri" w:cs="Calibri"/>
                <w:sz w:val="22"/>
                <w:szCs w:val="22"/>
              </w:rPr>
              <w:t>ss</w:t>
            </w:r>
            <w:r>
              <w:rPr>
                <w:rFonts w:ascii="Calibri" w:eastAsia="Calibri" w:hAnsi="Calibri" w:cs="Calibri"/>
                <w:spacing w:val="-1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2"/>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fit,</w:t>
            </w:r>
            <w:r>
              <w:rPr>
                <w:rFonts w:ascii="Calibri" w:eastAsia="Calibri" w:hAnsi="Calibri" w:cs="Calibri"/>
                <w:spacing w:val="-11"/>
                <w:sz w:val="22"/>
                <w:szCs w:val="22"/>
              </w:rPr>
              <w:t xml:space="preserve"> </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ss</w:t>
            </w:r>
            <w:r>
              <w:rPr>
                <w:rFonts w:ascii="Calibri" w:eastAsia="Calibri" w:hAnsi="Calibri" w:cs="Calibri"/>
                <w:spacing w:val="-1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2"/>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pacing w:val="-1"/>
                <w:sz w:val="22"/>
                <w:szCs w:val="22"/>
              </w:rPr>
              <w:t>u</w:t>
            </w:r>
            <w:r>
              <w:rPr>
                <w:rFonts w:ascii="Calibri" w:eastAsia="Calibri" w:hAnsi="Calibri" w:cs="Calibri"/>
                <w:sz w:val="22"/>
                <w:szCs w:val="22"/>
              </w:rPr>
              <w:t>e,</w:t>
            </w:r>
            <w:r>
              <w:rPr>
                <w:rFonts w:ascii="Calibri" w:eastAsia="Calibri" w:hAnsi="Calibri" w:cs="Calibri"/>
                <w:spacing w:val="-11"/>
                <w:sz w:val="22"/>
                <w:szCs w:val="22"/>
              </w:rPr>
              <w:t xml:space="preserve"> </w:t>
            </w:r>
            <w:r>
              <w:rPr>
                <w:rFonts w:ascii="Calibri" w:eastAsia="Calibri" w:hAnsi="Calibri" w:cs="Calibri"/>
                <w:sz w:val="22"/>
                <w:szCs w:val="22"/>
              </w:rPr>
              <w:t>l</w:t>
            </w:r>
            <w:r>
              <w:rPr>
                <w:rFonts w:ascii="Calibri" w:eastAsia="Calibri" w:hAnsi="Calibri" w:cs="Calibri"/>
                <w:spacing w:val="1"/>
                <w:sz w:val="22"/>
                <w:szCs w:val="22"/>
              </w:rPr>
              <w:t>o</w:t>
            </w:r>
            <w:r>
              <w:rPr>
                <w:rFonts w:ascii="Calibri" w:eastAsia="Calibri" w:hAnsi="Calibri" w:cs="Calibri"/>
                <w:sz w:val="22"/>
                <w:szCs w:val="22"/>
              </w:rPr>
              <w:t>ss</w:t>
            </w:r>
            <w:r>
              <w:rPr>
                <w:rFonts w:ascii="Calibri" w:eastAsia="Calibri" w:hAnsi="Calibri" w:cs="Calibri"/>
                <w:spacing w:val="-1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4"/>
                <w:sz w:val="22"/>
                <w:szCs w:val="22"/>
              </w:rPr>
              <w:t xml:space="preserve"> </w:t>
            </w:r>
            <w:r>
              <w:rPr>
                <w:rFonts w:ascii="Calibri" w:eastAsia="Calibri" w:hAnsi="Calibri" w:cs="Calibri"/>
                <w:spacing w:val="-1"/>
                <w:sz w:val="22"/>
                <w:szCs w:val="22"/>
              </w:rPr>
              <w:t>go</w:t>
            </w:r>
            <w:r>
              <w:rPr>
                <w:rFonts w:ascii="Calibri" w:eastAsia="Calibri" w:hAnsi="Calibri" w:cs="Calibri"/>
                <w:spacing w:val="1"/>
                <w:sz w:val="22"/>
                <w:szCs w:val="22"/>
              </w:rPr>
              <w:t>o</w:t>
            </w:r>
            <w:r>
              <w:rPr>
                <w:rFonts w:ascii="Calibri" w:eastAsia="Calibri" w:hAnsi="Calibri" w:cs="Calibri"/>
                <w:spacing w:val="-1"/>
                <w:sz w:val="22"/>
                <w:szCs w:val="22"/>
              </w:rPr>
              <w:t>d</w:t>
            </w:r>
            <w:r>
              <w:rPr>
                <w:rFonts w:ascii="Calibri" w:eastAsia="Calibri" w:hAnsi="Calibri" w:cs="Calibri"/>
                <w:sz w:val="22"/>
                <w:szCs w:val="22"/>
              </w:rPr>
              <w:t>will,</w:t>
            </w:r>
            <w:r>
              <w:rPr>
                <w:rFonts w:ascii="Calibri" w:eastAsia="Calibri" w:hAnsi="Calibri" w:cs="Calibri"/>
                <w:spacing w:val="-1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nd</w:t>
            </w:r>
            <w:r>
              <w:rPr>
                <w:rFonts w:ascii="Calibri" w:eastAsia="Calibri" w:hAnsi="Calibri" w:cs="Calibri"/>
                <w:sz w:val="22"/>
                <w:szCs w:val="22"/>
              </w:rPr>
              <w:t>ir</w:t>
            </w:r>
            <w:r>
              <w:rPr>
                <w:rFonts w:ascii="Calibri" w:eastAsia="Calibri" w:hAnsi="Calibri" w:cs="Calibri"/>
                <w:spacing w:val="-2"/>
                <w:sz w:val="22"/>
                <w:szCs w:val="22"/>
              </w:rPr>
              <w:t>e</w:t>
            </w:r>
            <w:r>
              <w:rPr>
                <w:rFonts w:ascii="Calibri" w:eastAsia="Calibri" w:hAnsi="Calibri" w:cs="Calibri"/>
                <w:sz w:val="22"/>
                <w:szCs w:val="22"/>
              </w:rPr>
              <w:t>c</w:t>
            </w:r>
            <w:r>
              <w:rPr>
                <w:rFonts w:ascii="Calibri" w:eastAsia="Calibri" w:hAnsi="Calibri" w:cs="Calibri"/>
                <w:spacing w:val="-2"/>
                <w:sz w:val="22"/>
                <w:szCs w:val="22"/>
              </w:rPr>
              <w:t>t</w:t>
            </w:r>
            <w:r>
              <w:rPr>
                <w:rFonts w:ascii="Calibri" w:eastAsia="Calibri" w:hAnsi="Calibri" w:cs="Calibri"/>
                <w:sz w:val="22"/>
                <w:szCs w:val="22"/>
              </w:rPr>
              <w:t>ly</w:t>
            </w:r>
            <w:r>
              <w:rPr>
                <w:rFonts w:ascii="Calibri" w:eastAsia="Calibri" w:hAnsi="Calibri" w:cs="Calibri"/>
                <w:spacing w:val="-11"/>
                <w:sz w:val="22"/>
                <w:szCs w:val="22"/>
              </w:rPr>
              <w:t xml:space="preserve"> </w:t>
            </w:r>
            <w:r>
              <w:rPr>
                <w:rFonts w:ascii="Calibri" w:eastAsia="Calibri" w:hAnsi="Calibri" w:cs="Calibri"/>
                <w:sz w:val="22"/>
                <w:szCs w:val="22"/>
              </w:rPr>
              <w:t>ar</w:t>
            </w:r>
            <w:r>
              <w:rPr>
                <w:rFonts w:ascii="Calibri" w:eastAsia="Calibri" w:hAnsi="Calibri" w:cs="Calibri"/>
                <w:spacing w:val="-1"/>
                <w:sz w:val="22"/>
                <w:szCs w:val="22"/>
              </w:rPr>
              <w:t>i</w:t>
            </w:r>
            <w:r>
              <w:rPr>
                <w:rFonts w:ascii="Calibri" w:eastAsia="Calibri" w:hAnsi="Calibri" w:cs="Calibri"/>
                <w:sz w:val="22"/>
                <w:szCs w:val="22"/>
              </w:rPr>
              <w:t>si</w:t>
            </w:r>
            <w:r>
              <w:rPr>
                <w:rFonts w:ascii="Calibri" w:eastAsia="Calibri" w:hAnsi="Calibri" w:cs="Calibri"/>
                <w:spacing w:val="-1"/>
                <w:sz w:val="22"/>
                <w:szCs w:val="22"/>
              </w:rPr>
              <w:t>n</w:t>
            </w:r>
            <w:r>
              <w:rPr>
                <w:rFonts w:ascii="Calibri" w:eastAsia="Calibri" w:hAnsi="Calibri" w:cs="Calibri"/>
                <w:sz w:val="22"/>
                <w:szCs w:val="22"/>
              </w:rPr>
              <w:t xml:space="preserve">g </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2"/>
                <w:sz w:val="22"/>
                <w:szCs w:val="22"/>
              </w:rPr>
              <w:t>s</w:t>
            </w:r>
            <w:r>
              <w:rPr>
                <w:rFonts w:ascii="Calibri" w:eastAsia="Calibri" w:hAnsi="Calibri" w:cs="Calibri"/>
                <w:sz w:val="22"/>
                <w:szCs w:val="22"/>
              </w:rPr>
              <w:t>ts</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pacing w:val="-3"/>
                <w:sz w:val="22"/>
                <w:szCs w:val="22"/>
              </w:rPr>
              <w:t>p</w:t>
            </w:r>
            <w:r>
              <w:rPr>
                <w:rFonts w:ascii="Calibri" w:eastAsia="Calibri" w:hAnsi="Calibri" w:cs="Calibri"/>
                <w:sz w:val="22"/>
                <w:szCs w:val="22"/>
              </w:rPr>
              <w:t>en</w:t>
            </w:r>
            <w:r>
              <w:rPr>
                <w:rFonts w:ascii="Calibri" w:eastAsia="Calibri" w:hAnsi="Calibri" w:cs="Calibri"/>
                <w:spacing w:val="-3"/>
                <w:sz w:val="22"/>
                <w:szCs w:val="22"/>
              </w:rPr>
              <w:t>s</w:t>
            </w:r>
            <w:r>
              <w:rPr>
                <w:rFonts w:ascii="Calibri" w:eastAsia="Calibri" w:hAnsi="Calibri" w:cs="Calibri"/>
                <w:sz w:val="22"/>
                <w:szCs w:val="22"/>
              </w:rPr>
              <w:t>es)</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ki</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wh</w:t>
            </w:r>
            <w:r>
              <w:rPr>
                <w:rFonts w:ascii="Calibri" w:eastAsia="Calibri" w:hAnsi="Calibri" w:cs="Calibri"/>
                <w:spacing w:val="-3"/>
                <w:sz w:val="22"/>
                <w:szCs w:val="22"/>
              </w:rPr>
              <w:t>a</w:t>
            </w:r>
            <w:r>
              <w:rPr>
                <w:rFonts w:ascii="Calibri" w:eastAsia="Calibri" w:hAnsi="Calibri" w:cs="Calibri"/>
                <w:sz w:val="22"/>
                <w:szCs w:val="22"/>
              </w:rPr>
              <w:t>ts</w:t>
            </w:r>
            <w:r>
              <w:rPr>
                <w:rFonts w:ascii="Calibri" w:eastAsia="Calibri" w:hAnsi="Calibri" w:cs="Calibri"/>
                <w:spacing w:val="-1"/>
                <w:sz w:val="22"/>
                <w:szCs w:val="22"/>
              </w:rPr>
              <w:t>o</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pacing w:val="-1"/>
                <w:sz w:val="22"/>
                <w:szCs w:val="22"/>
              </w:rPr>
              <w:t>h</w:t>
            </w:r>
            <w:r>
              <w:rPr>
                <w:rFonts w:ascii="Calibri" w:eastAsia="Calibri" w:hAnsi="Calibri" w:cs="Calibri"/>
                <w:spacing w:val="1"/>
                <w:sz w:val="22"/>
                <w:szCs w:val="22"/>
              </w:rPr>
              <w:t>o</w:t>
            </w:r>
            <w:r>
              <w:rPr>
                <w:rFonts w:ascii="Calibri" w:eastAsia="Calibri" w:hAnsi="Calibri" w:cs="Calibri"/>
                <w:sz w:val="22"/>
                <w:szCs w:val="22"/>
              </w:rPr>
              <w:t>w</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er</w:t>
            </w:r>
            <w:r>
              <w:rPr>
                <w:rFonts w:ascii="Calibri" w:eastAsia="Calibri" w:hAnsi="Calibri" w:cs="Calibri"/>
                <w:spacing w:val="3"/>
                <w:sz w:val="22"/>
                <w:szCs w:val="22"/>
              </w:rPr>
              <w:t xml:space="preserve"> </w:t>
            </w:r>
            <w:r>
              <w:rPr>
                <w:rFonts w:ascii="Calibri" w:eastAsia="Calibri" w:hAnsi="Calibri" w:cs="Calibri"/>
                <w:sz w:val="22"/>
                <w:szCs w:val="22"/>
              </w:rPr>
              <w:t>ar</w:t>
            </w:r>
            <w:r>
              <w:rPr>
                <w:rFonts w:ascii="Calibri" w:eastAsia="Calibri" w:hAnsi="Calibri" w:cs="Calibri"/>
                <w:spacing w:val="-1"/>
                <w:sz w:val="22"/>
                <w:szCs w:val="22"/>
              </w:rPr>
              <w:t>i</w:t>
            </w:r>
            <w:r>
              <w:rPr>
                <w:rFonts w:ascii="Calibri" w:eastAsia="Calibri" w:hAnsi="Calibri" w:cs="Calibri"/>
                <w:sz w:val="22"/>
                <w:szCs w:val="22"/>
              </w:rPr>
              <w:t>si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en</w:t>
            </w:r>
            <w:r>
              <w:rPr>
                <w:rFonts w:ascii="Calibri" w:eastAsia="Calibri" w:hAnsi="Calibri" w:cs="Calibri"/>
                <w:spacing w:val="2"/>
                <w:sz w:val="22"/>
                <w:szCs w:val="22"/>
              </w:rPr>
              <w:t xml:space="preserve"> </w:t>
            </w:r>
            <w:r>
              <w:rPr>
                <w:rFonts w:ascii="Calibri" w:eastAsia="Calibri" w:hAnsi="Calibri" w:cs="Calibri"/>
                <w:sz w:val="22"/>
                <w:szCs w:val="22"/>
              </w:rPr>
              <w:t>if</w:t>
            </w:r>
            <w:r>
              <w:rPr>
                <w:rFonts w:ascii="Calibri" w:eastAsia="Calibri" w:hAnsi="Calibri" w:cs="Calibri"/>
                <w:spacing w:val="2"/>
                <w:sz w:val="22"/>
                <w:szCs w:val="22"/>
              </w:rPr>
              <w:t xml:space="preserve"> </w:t>
            </w:r>
            <w:r>
              <w:rPr>
                <w:rFonts w:ascii="Calibri" w:eastAsia="Calibri" w:hAnsi="Calibri" w:cs="Calibri"/>
                <w:sz w:val="22"/>
                <w:szCs w:val="22"/>
              </w:rPr>
              <w:t xml:space="preserve">such </w:t>
            </w:r>
            <w:r>
              <w:rPr>
                <w:rFonts w:ascii="Calibri" w:eastAsia="Calibri" w:hAnsi="Calibri" w:cs="Calibri"/>
                <w:spacing w:val="1"/>
                <w:sz w:val="22"/>
                <w:szCs w:val="22"/>
              </w:rPr>
              <w:t>P</w:t>
            </w:r>
            <w:r>
              <w:rPr>
                <w:rFonts w:ascii="Calibri" w:eastAsia="Calibri" w:hAnsi="Calibri" w:cs="Calibri"/>
                <w:sz w:val="22"/>
                <w:szCs w:val="22"/>
              </w:rPr>
              <w:t>ar</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has b</w:t>
            </w:r>
            <w:r>
              <w:rPr>
                <w:rFonts w:ascii="Calibri" w:eastAsia="Calibri" w:hAnsi="Calibri" w:cs="Calibri"/>
                <w:spacing w:val="-2"/>
                <w:sz w:val="22"/>
                <w:szCs w:val="22"/>
              </w:rPr>
              <w:t>e</w:t>
            </w:r>
            <w:r>
              <w:rPr>
                <w:rFonts w:ascii="Calibri" w:eastAsia="Calibri" w:hAnsi="Calibri" w:cs="Calibri"/>
                <w:sz w:val="22"/>
                <w:szCs w:val="22"/>
              </w:rPr>
              <w:t>en adv</w:t>
            </w:r>
            <w:r>
              <w:rPr>
                <w:rFonts w:ascii="Calibri" w:eastAsia="Calibri" w:hAnsi="Calibri" w:cs="Calibri"/>
                <w:spacing w:val="-2"/>
                <w:sz w:val="22"/>
                <w:szCs w:val="22"/>
              </w:rPr>
              <w:t>i</w:t>
            </w:r>
            <w:r>
              <w:rPr>
                <w:rFonts w:ascii="Calibri" w:eastAsia="Calibri" w:hAnsi="Calibri" w:cs="Calibri"/>
                <w:sz w:val="22"/>
                <w:szCs w:val="22"/>
              </w:rPr>
              <w:t>sed</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eir p</w:t>
            </w:r>
            <w:r>
              <w:rPr>
                <w:rFonts w:ascii="Calibri" w:eastAsia="Calibri" w:hAnsi="Calibri" w:cs="Calibri"/>
                <w:spacing w:val="1"/>
                <w:sz w:val="22"/>
                <w:szCs w:val="22"/>
              </w:rPr>
              <w:t>o</w:t>
            </w:r>
            <w:r>
              <w:rPr>
                <w:rFonts w:ascii="Calibri" w:eastAsia="Calibri" w:hAnsi="Calibri" w:cs="Calibri"/>
                <w:sz w:val="22"/>
                <w:szCs w:val="22"/>
              </w:rPr>
              <w:t>ssi</w:t>
            </w:r>
            <w:r>
              <w:rPr>
                <w:rFonts w:ascii="Calibri" w:eastAsia="Calibri" w:hAnsi="Calibri" w:cs="Calibri"/>
                <w:spacing w:val="-1"/>
                <w:sz w:val="22"/>
                <w:szCs w:val="22"/>
              </w:rPr>
              <w:t>b</w:t>
            </w:r>
            <w:r>
              <w:rPr>
                <w:rFonts w:ascii="Calibri" w:eastAsia="Calibri" w:hAnsi="Calibri" w:cs="Calibri"/>
                <w:sz w:val="22"/>
                <w:szCs w:val="22"/>
              </w:rPr>
              <w:t>ili</w:t>
            </w:r>
            <w:r>
              <w:rPr>
                <w:rFonts w:ascii="Calibri" w:eastAsia="Calibri" w:hAnsi="Calibri" w:cs="Calibri"/>
                <w:spacing w:val="-2"/>
                <w:sz w:val="22"/>
                <w:szCs w:val="22"/>
              </w:rPr>
              <w:t>t</w:t>
            </w:r>
            <w:r>
              <w:rPr>
                <w:rFonts w:ascii="Calibri" w:eastAsia="Calibri" w:hAnsi="Calibri" w:cs="Calibri"/>
                <w:spacing w:val="1"/>
                <w:sz w:val="22"/>
                <w:szCs w:val="22"/>
              </w:rPr>
              <w:t>y</w:t>
            </w:r>
            <w:r>
              <w:rPr>
                <w:rFonts w:ascii="Calibri" w:eastAsia="Calibri" w:hAnsi="Calibri" w:cs="Calibri"/>
                <w:sz w:val="22"/>
                <w:szCs w:val="22"/>
              </w:rPr>
              <w:t>.</w:t>
            </w:r>
          </w:p>
        </w:tc>
      </w:tr>
      <w:tr w:rsidR="00065BF4" w14:paraId="0241695C" w14:textId="77777777">
        <w:trPr>
          <w:trHeight w:hRule="exact" w:val="1127"/>
        </w:trPr>
        <w:tc>
          <w:tcPr>
            <w:tcW w:w="596" w:type="dxa"/>
            <w:tcBorders>
              <w:top w:val="nil"/>
              <w:left w:val="nil"/>
              <w:bottom w:val="nil"/>
              <w:right w:val="nil"/>
            </w:tcBorders>
          </w:tcPr>
          <w:p w14:paraId="13DDF740" w14:textId="77777777" w:rsidR="00065BF4" w:rsidRDefault="00E32064">
            <w:pPr>
              <w:spacing w:before="56"/>
              <w:ind w:left="120"/>
              <w:rPr>
                <w:rFonts w:ascii="Calibri" w:eastAsia="Calibri" w:hAnsi="Calibri" w:cs="Calibri"/>
                <w:sz w:val="22"/>
                <w:szCs w:val="22"/>
              </w:rPr>
            </w:pPr>
            <w:r>
              <w:rPr>
                <w:rFonts w:ascii="Calibri" w:eastAsia="Calibri" w:hAnsi="Calibri" w:cs="Calibri"/>
                <w:color w:val="0000FF"/>
                <w:sz w:val="22"/>
                <w:szCs w:val="22"/>
              </w:rPr>
              <w:t>C.</w:t>
            </w:r>
          </w:p>
        </w:tc>
        <w:tc>
          <w:tcPr>
            <w:tcW w:w="8503" w:type="dxa"/>
            <w:tcBorders>
              <w:top w:val="nil"/>
              <w:left w:val="nil"/>
              <w:bottom w:val="nil"/>
              <w:right w:val="nil"/>
            </w:tcBorders>
          </w:tcPr>
          <w:p w14:paraId="4563019B" w14:textId="77777777" w:rsidR="00065BF4" w:rsidRDefault="00E32064">
            <w:pPr>
              <w:spacing w:before="56" w:line="275" w:lineRule="auto"/>
              <w:ind w:left="282" w:right="85"/>
              <w:jc w:val="both"/>
              <w:rPr>
                <w:rFonts w:ascii="Calibri" w:eastAsia="Calibri" w:hAnsi="Calibri" w:cs="Calibri"/>
                <w:sz w:val="22"/>
                <w:szCs w:val="22"/>
              </w:rPr>
            </w:pPr>
            <w:r>
              <w:rPr>
                <w:rFonts w:ascii="Calibri" w:eastAsia="Calibri" w:hAnsi="Calibri" w:cs="Calibri"/>
                <w:sz w:val="22"/>
                <w:szCs w:val="22"/>
              </w:rPr>
              <w:t>S</w:t>
            </w:r>
            <w:r>
              <w:rPr>
                <w:rFonts w:ascii="Calibri" w:eastAsia="Calibri" w:hAnsi="Calibri" w:cs="Calibri"/>
                <w:spacing w:val="-2"/>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ld</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Cl</w:t>
            </w:r>
            <w:r>
              <w:rPr>
                <w:rFonts w:ascii="Calibri" w:eastAsia="Calibri" w:hAnsi="Calibri" w:cs="Calibri"/>
                <w:spacing w:val="-1"/>
                <w:sz w:val="22"/>
                <w:szCs w:val="22"/>
              </w:rPr>
              <w:t>i</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itself</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b</w:t>
            </w:r>
            <w:r>
              <w:rPr>
                <w:rFonts w:ascii="Calibri" w:eastAsia="Calibri" w:hAnsi="Calibri" w:cs="Calibri"/>
                <w:sz w:val="22"/>
                <w:szCs w:val="22"/>
              </w:rPr>
              <w:t>li</w:t>
            </w:r>
            <w:r>
              <w:rPr>
                <w:rFonts w:ascii="Calibri" w:eastAsia="Calibri" w:hAnsi="Calibri" w:cs="Calibri"/>
                <w:spacing w:val="-1"/>
                <w:sz w:val="22"/>
                <w:szCs w:val="22"/>
              </w:rPr>
              <w:t>g</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z w:val="22"/>
                <w:szCs w:val="22"/>
              </w:rPr>
              <w:t>to</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el</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1"/>
                <w:sz w:val="22"/>
                <w:szCs w:val="22"/>
              </w:rPr>
              <w:t>w</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seq</w:t>
            </w:r>
            <w:r>
              <w:rPr>
                <w:rFonts w:ascii="Calibri" w:eastAsia="Calibri" w:hAnsi="Calibri" w:cs="Calibri"/>
                <w:spacing w:val="-1"/>
                <w:sz w:val="22"/>
                <w:szCs w:val="22"/>
              </w:rPr>
              <w:t>u</w:t>
            </w:r>
            <w:r>
              <w:rPr>
                <w:rFonts w:ascii="Calibri" w:eastAsia="Calibri" w:hAnsi="Calibri" w:cs="Calibri"/>
                <w:sz w:val="22"/>
                <w:szCs w:val="22"/>
              </w:rPr>
              <w:t>en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fa</w:t>
            </w:r>
            <w:r>
              <w:rPr>
                <w:rFonts w:ascii="Calibri" w:eastAsia="Calibri" w:hAnsi="Calibri" w:cs="Calibri"/>
                <w:spacing w:val="-1"/>
                <w:sz w:val="22"/>
                <w:szCs w:val="22"/>
              </w:rPr>
              <w:t>i</w:t>
            </w:r>
            <w:r>
              <w:rPr>
                <w:rFonts w:ascii="Calibri" w:eastAsia="Calibri" w:hAnsi="Calibri" w:cs="Calibri"/>
                <w:sz w:val="22"/>
                <w:szCs w:val="22"/>
              </w:rPr>
              <w:t>l</w:t>
            </w:r>
            <w:r>
              <w:rPr>
                <w:rFonts w:ascii="Calibri" w:eastAsia="Calibri" w:hAnsi="Calibri" w:cs="Calibri"/>
                <w:spacing w:val="-1"/>
                <w:sz w:val="22"/>
                <w:szCs w:val="22"/>
              </w:rPr>
              <w:t>u</w:t>
            </w:r>
            <w:r>
              <w:rPr>
                <w:rFonts w:ascii="Calibri" w:eastAsia="Calibri" w:hAnsi="Calibri" w:cs="Calibri"/>
                <w:sz w:val="22"/>
                <w:szCs w:val="22"/>
              </w:rPr>
              <w:t>re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el</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er</w:t>
            </w:r>
            <w:r>
              <w:rPr>
                <w:rFonts w:ascii="Calibri" w:eastAsia="Calibri" w:hAnsi="Calibri" w:cs="Calibri"/>
                <w:spacing w:val="3"/>
                <w:sz w:val="22"/>
                <w:szCs w:val="22"/>
              </w:rPr>
              <w:t xml:space="preserve"> </w:t>
            </w:r>
            <w:r>
              <w:rPr>
                <w:rFonts w:ascii="Calibri" w:eastAsia="Calibri" w:hAnsi="Calibri" w:cs="Calibri"/>
                <w:spacing w:val="-3"/>
                <w:sz w:val="22"/>
                <w:szCs w:val="22"/>
              </w:rPr>
              <w:t>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pacing w:val="-3"/>
                <w:sz w:val="22"/>
                <w:szCs w:val="22"/>
              </w:rPr>
              <w:t>i</w:t>
            </w:r>
            <w:r>
              <w:rPr>
                <w:rFonts w:ascii="Calibri" w:eastAsia="Calibri" w:hAnsi="Calibri" w:cs="Calibri"/>
                <w:sz w:val="22"/>
                <w:szCs w:val="22"/>
              </w:rPr>
              <w:t>ce</w:t>
            </w:r>
            <w:r>
              <w:rPr>
                <w:rFonts w:ascii="Calibri" w:eastAsia="Calibri" w:hAnsi="Calibri" w:cs="Calibri"/>
                <w:spacing w:val="1"/>
                <w:sz w:val="22"/>
                <w:szCs w:val="22"/>
              </w:rPr>
              <w:t>s</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Cl</w:t>
            </w:r>
            <w:r>
              <w:rPr>
                <w:rFonts w:ascii="Calibri" w:eastAsia="Calibri" w:hAnsi="Calibri" w:cs="Calibri"/>
                <w:spacing w:val="-1"/>
                <w:sz w:val="22"/>
                <w:szCs w:val="22"/>
              </w:rPr>
              <w:t>i</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en</w:t>
            </w:r>
            <w:r>
              <w:rPr>
                <w:rFonts w:ascii="Calibri" w:eastAsia="Calibri" w:hAnsi="Calibri" w:cs="Calibri"/>
                <w:spacing w:val="-2"/>
                <w:sz w:val="22"/>
                <w:szCs w:val="22"/>
              </w:rPr>
              <w:t>t</w:t>
            </w:r>
            <w:r>
              <w:rPr>
                <w:rFonts w:ascii="Calibri" w:eastAsia="Calibri" w:hAnsi="Calibri" w:cs="Calibri"/>
                <w:sz w:val="22"/>
                <w:szCs w:val="22"/>
              </w:rPr>
              <w:t>itled</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fr</w:t>
            </w:r>
            <w:r>
              <w:rPr>
                <w:rFonts w:ascii="Calibri" w:eastAsia="Calibri" w:hAnsi="Calibri" w:cs="Calibri"/>
                <w:spacing w:val="-2"/>
                <w:sz w:val="22"/>
                <w:szCs w:val="22"/>
              </w:rPr>
              <w:t>o</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 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e</w:t>
            </w:r>
            <w:r>
              <w:rPr>
                <w:rFonts w:ascii="Calibri" w:eastAsia="Calibri" w:hAnsi="Calibri" w:cs="Calibri"/>
                <w:spacing w:val="-2"/>
                <w:sz w:val="22"/>
                <w:szCs w:val="22"/>
              </w:rPr>
              <w:t>x</w:t>
            </w:r>
            <w:r>
              <w:rPr>
                <w:rFonts w:ascii="Calibri" w:eastAsia="Calibri" w:hAnsi="Calibri" w:cs="Calibri"/>
                <w:sz w:val="22"/>
                <w:szCs w:val="22"/>
              </w:rPr>
              <w:t>ce</w:t>
            </w:r>
            <w:r>
              <w:rPr>
                <w:rFonts w:ascii="Calibri" w:eastAsia="Calibri" w:hAnsi="Calibri" w:cs="Calibri"/>
                <w:spacing w:val="1"/>
                <w:sz w:val="22"/>
                <w:szCs w:val="22"/>
              </w:rPr>
              <w:t>s</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pr</w:t>
            </w:r>
            <w:r>
              <w:rPr>
                <w:rFonts w:ascii="Calibri" w:eastAsia="Calibri" w:hAnsi="Calibri" w:cs="Calibri"/>
                <w:spacing w:val="-1"/>
                <w:sz w:val="22"/>
                <w:szCs w:val="22"/>
              </w:rPr>
              <w:t>i</w:t>
            </w:r>
            <w:r>
              <w:rPr>
                <w:rFonts w:ascii="Calibri" w:eastAsia="Calibri" w:hAnsi="Calibri" w:cs="Calibri"/>
                <w:sz w:val="22"/>
                <w:szCs w:val="22"/>
              </w:rPr>
              <w:t>ces</w:t>
            </w:r>
            <w:r>
              <w:rPr>
                <w:rFonts w:ascii="Calibri" w:eastAsia="Calibri" w:hAnsi="Calibri" w:cs="Calibri"/>
                <w:spacing w:val="-1"/>
                <w:sz w:val="22"/>
                <w:szCs w:val="22"/>
              </w:rPr>
              <w:t xml:space="preserve"> </w:t>
            </w:r>
            <w:r>
              <w:rPr>
                <w:rFonts w:ascii="Calibri" w:eastAsia="Calibri" w:hAnsi="Calibri" w:cs="Calibri"/>
                <w:sz w:val="22"/>
                <w:szCs w:val="22"/>
              </w:rPr>
              <w:t>which</w:t>
            </w:r>
            <w:r>
              <w:rPr>
                <w:rFonts w:ascii="Calibri" w:eastAsia="Calibri" w:hAnsi="Calibri" w:cs="Calibri"/>
                <w:spacing w:val="-3"/>
                <w:sz w:val="22"/>
                <w:szCs w:val="22"/>
              </w:rPr>
              <w:t xml:space="preserve"> </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be</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aid</w:t>
            </w:r>
            <w:r>
              <w:rPr>
                <w:rFonts w:ascii="Calibri" w:eastAsia="Calibri" w:hAnsi="Calibri" w:cs="Calibri"/>
                <w:spacing w:val="-1"/>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Client.</w:t>
            </w:r>
          </w:p>
        </w:tc>
      </w:tr>
      <w:tr w:rsidR="00065BF4" w14:paraId="65C36B59" w14:textId="77777777">
        <w:trPr>
          <w:trHeight w:hRule="exact" w:val="1435"/>
        </w:trPr>
        <w:tc>
          <w:tcPr>
            <w:tcW w:w="596" w:type="dxa"/>
            <w:tcBorders>
              <w:top w:val="nil"/>
              <w:left w:val="nil"/>
              <w:bottom w:val="nil"/>
              <w:right w:val="nil"/>
            </w:tcBorders>
          </w:tcPr>
          <w:p w14:paraId="22739DEE" w14:textId="77777777" w:rsidR="00065BF4" w:rsidRDefault="00065BF4">
            <w:pPr>
              <w:spacing w:before="7" w:line="120" w:lineRule="exact"/>
              <w:rPr>
                <w:sz w:val="13"/>
                <w:szCs w:val="13"/>
              </w:rPr>
            </w:pPr>
          </w:p>
          <w:p w14:paraId="487E6D15" w14:textId="77777777" w:rsidR="00065BF4" w:rsidRDefault="00E32064">
            <w:pPr>
              <w:ind w:left="120"/>
              <w:rPr>
                <w:rFonts w:ascii="Calibri" w:eastAsia="Calibri" w:hAnsi="Calibri" w:cs="Calibri"/>
                <w:sz w:val="22"/>
                <w:szCs w:val="22"/>
              </w:rPr>
            </w:pPr>
            <w:r>
              <w:rPr>
                <w:rFonts w:ascii="Calibri" w:eastAsia="Calibri" w:hAnsi="Calibri" w:cs="Calibri"/>
                <w:color w:val="0000FF"/>
                <w:spacing w:val="1"/>
                <w:sz w:val="22"/>
                <w:szCs w:val="22"/>
              </w:rPr>
              <w:t>D.</w:t>
            </w:r>
          </w:p>
        </w:tc>
        <w:tc>
          <w:tcPr>
            <w:tcW w:w="8503" w:type="dxa"/>
            <w:tcBorders>
              <w:top w:val="nil"/>
              <w:left w:val="nil"/>
              <w:bottom w:val="nil"/>
              <w:right w:val="nil"/>
            </w:tcBorders>
          </w:tcPr>
          <w:p w14:paraId="352BA342" w14:textId="77777777" w:rsidR="00065BF4" w:rsidRDefault="00065BF4">
            <w:pPr>
              <w:spacing w:before="7" w:line="120" w:lineRule="exact"/>
              <w:rPr>
                <w:sz w:val="13"/>
                <w:szCs w:val="13"/>
              </w:rPr>
            </w:pPr>
          </w:p>
          <w:p w14:paraId="6622F2A4" w14:textId="77777777" w:rsidR="00065BF4" w:rsidRDefault="00E32064">
            <w:pPr>
              <w:spacing w:line="276" w:lineRule="auto"/>
              <w:ind w:left="282" w:right="83"/>
              <w:jc w:val="both"/>
              <w:rPr>
                <w:rFonts w:ascii="Calibri" w:eastAsia="Calibri" w:hAnsi="Calibri" w:cs="Calibri"/>
                <w:sz w:val="22"/>
                <w:szCs w:val="22"/>
              </w:rPr>
            </w:pPr>
            <w:r>
              <w:rPr>
                <w:rFonts w:ascii="Calibri" w:eastAsia="Calibri" w:hAnsi="Calibri" w:cs="Calibri"/>
                <w:sz w:val="22"/>
                <w:szCs w:val="22"/>
              </w:rPr>
              <w:t>Ex</w:t>
            </w:r>
            <w:r>
              <w:rPr>
                <w:rFonts w:ascii="Calibri" w:eastAsia="Calibri" w:hAnsi="Calibri" w:cs="Calibri"/>
                <w:spacing w:val="1"/>
                <w:sz w:val="22"/>
                <w:szCs w:val="22"/>
              </w:rPr>
              <w:t>c</w:t>
            </w:r>
            <w:r>
              <w:rPr>
                <w:rFonts w:ascii="Calibri" w:eastAsia="Calibri" w:hAnsi="Calibri" w:cs="Calibri"/>
                <w:sz w:val="22"/>
                <w:szCs w:val="22"/>
              </w:rPr>
              <w:t>ept</w:t>
            </w:r>
            <w:r>
              <w:rPr>
                <w:rFonts w:ascii="Calibri" w:eastAsia="Calibri" w:hAnsi="Calibri" w:cs="Calibri"/>
                <w:spacing w:val="1"/>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s</w:t>
            </w:r>
            <w:r>
              <w:rPr>
                <w:rFonts w:ascii="Calibri" w:eastAsia="Calibri" w:hAnsi="Calibri" w:cs="Calibri"/>
                <w:spacing w:val="1"/>
                <w:sz w:val="22"/>
                <w:szCs w:val="22"/>
              </w:rPr>
              <w:t xml:space="preserve"> o</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er</w:t>
            </w:r>
            <w:r>
              <w:rPr>
                <w:rFonts w:ascii="Calibri" w:eastAsia="Calibri" w:hAnsi="Calibri" w:cs="Calibri"/>
                <w:spacing w:val="1"/>
                <w:sz w:val="22"/>
                <w:szCs w:val="22"/>
              </w:rPr>
              <w:t>w</w:t>
            </w:r>
            <w:r>
              <w:rPr>
                <w:rFonts w:ascii="Calibri" w:eastAsia="Calibri" w:hAnsi="Calibri" w:cs="Calibri"/>
                <w:sz w:val="22"/>
                <w:szCs w:val="22"/>
              </w:rPr>
              <w:t>i</w:t>
            </w:r>
            <w:r>
              <w:rPr>
                <w:rFonts w:ascii="Calibri" w:eastAsia="Calibri" w:hAnsi="Calibri" w:cs="Calibri"/>
                <w:spacing w:val="-3"/>
                <w:sz w:val="22"/>
                <w:szCs w:val="22"/>
              </w:rPr>
              <w:t>s</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2"/>
                <w:sz w:val="22"/>
                <w:szCs w:val="22"/>
              </w:rPr>
              <w:t>s</w:t>
            </w:r>
            <w:r>
              <w:rPr>
                <w:rFonts w:ascii="Calibri" w:eastAsia="Calibri" w:hAnsi="Calibri" w:cs="Calibri"/>
                <w:sz w:val="22"/>
                <w:szCs w:val="22"/>
              </w:rPr>
              <w:t>sly</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ed</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2"/>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1"/>
                <w:sz w:val="22"/>
                <w:szCs w:val="22"/>
              </w:rPr>
              <w:t xml:space="preserve"> </w:t>
            </w:r>
            <w:r>
              <w:rPr>
                <w:rFonts w:ascii="Calibri" w:eastAsia="Calibri" w:hAnsi="Calibri" w:cs="Calibri"/>
                <w:sz w:val="22"/>
                <w:szCs w:val="22"/>
              </w:rPr>
              <w:t xml:space="preserve">all </w:t>
            </w:r>
            <w:r>
              <w:rPr>
                <w:rFonts w:ascii="Calibri" w:eastAsia="Calibri" w:hAnsi="Calibri" w:cs="Calibri"/>
                <w:spacing w:val="-3"/>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ed</w:t>
            </w:r>
            <w:r>
              <w:rPr>
                <w:rFonts w:ascii="Calibri" w:eastAsia="Calibri" w:hAnsi="Calibri" w:cs="Calibri"/>
                <w:spacing w:val="-1"/>
                <w:sz w:val="22"/>
                <w:szCs w:val="22"/>
              </w:rPr>
              <w:t>i</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v</w:t>
            </w:r>
            <w:r>
              <w:rPr>
                <w:rFonts w:ascii="Calibri" w:eastAsia="Calibri" w:hAnsi="Calibri" w:cs="Calibri"/>
                <w:sz w:val="22"/>
                <w:szCs w:val="22"/>
              </w:rPr>
              <w:t>ai</w:t>
            </w:r>
            <w:r>
              <w:rPr>
                <w:rFonts w:ascii="Calibri" w:eastAsia="Calibri" w:hAnsi="Calibri" w:cs="Calibri"/>
                <w:spacing w:val="-1"/>
                <w:sz w:val="22"/>
                <w:szCs w:val="22"/>
              </w:rPr>
              <w:t>l</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pacing w:val="-3"/>
                <w:sz w:val="22"/>
                <w:szCs w:val="22"/>
              </w:rPr>
              <w:t>l</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 xml:space="preserve">to </w:t>
            </w:r>
            <w:r>
              <w:rPr>
                <w:rFonts w:ascii="Calibri" w:eastAsia="Calibri" w:hAnsi="Calibri" w:cs="Calibri"/>
                <w:spacing w:val="1"/>
                <w:sz w:val="22"/>
                <w:szCs w:val="22"/>
              </w:rPr>
              <w:t>e</w:t>
            </w:r>
            <w:r>
              <w:rPr>
                <w:rFonts w:ascii="Calibri" w:eastAsia="Calibri" w:hAnsi="Calibri" w:cs="Calibri"/>
                <w:sz w:val="22"/>
                <w:szCs w:val="22"/>
              </w:rPr>
              <w:t>it</w:t>
            </w:r>
            <w:r>
              <w:rPr>
                <w:rFonts w:ascii="Calibri" w:eastAsia="Calibri" w:hAnsi="Calibri" w:cs="Calibri"/>
                <w:spacing w:val="-1"/>
                <w:sz w:val="22"/>
                <w:szCs w:val="22"/>
              </w:rPr>
              <w:t>h</w:t>
            </w:r>
            <w:r>
              <w:rPr>
                <w:rFonts w:ascii="Calibri" w:eastAsia="Calibri" w:hAnsi="Calibri" w:cs="Calibri"/>
                <w:sz w:val="22"/>
                <w:szCs w:val="22"/>
              </w:rPr>
              <w:t xml:space="preserve">er </w:t>
            </w:r>
            <w:r>
              <w:rPr>
                <w:rFonts w:ascii="Calibri" w:eastAsia="Calibri" w:hAnsi="Calibri" w:cs="Calibri"/>
                <w:spacing w:val="1"/>
                <w:sz w:val="22"/>
                <w:szCs w:val="22"/>
              </w:rPr>
              <w:t>P</w:t>
            </w:r>
            <w:r>
              <w:rPr>
                <w:rFonts w:ascii="Calibri" w:eastAsia="Calibri" w:hAnsi="Calibri" w:cs="Calibri"/>
                <w:sz w:val="22"/>
                <w:szCs w:val="22"/>
              </w:rPr>
              <w:t>ar</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 xml:space="preserve">ach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4"/>
                <w:sz w:val="22"/>
                <w:szCs w:val="22"/>
              </w:rPr>
              <w:t>g</w:t>
            </w:r>
            <w:r>
              <w:rPr>
                <w:rFonts w:ascii="Calibri" w:eastAsia="Calibri" w:hAnsi="Calibri" w:cs="Calibri"/>
                <w:sz w:val="22"/>
                <w:szCs w:val="22"/>
              </w:rPr>
              <w:t>re</w:t>
            </w:r>
            <w:r>
              <w:rPr>
                <w:rFonts w:ascii="Calibri" w:eastAsia="Calibri" w:hAnsi="Calibri" w:cs="Calibri"/>
                <w:spacing w:val="-1"/>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cum</w:t>
            </w:r>
            <w:r>
              <w:rPr>
                <w:rFonts w:ascii="Calibri" w:eastAsia="Calibri" w:hAnsi="Calibri" w:cs="Calibri"/>
                <w:spacing w:val="-1"/>
                <w:sz w:val="22"/>
                <w:szCs w:val="22"/>
              </w:rPr>
              <w:t>u</w:t>
            </w:r>
            <w:r>
              <w:rPr>
                <w:rFonts w:ascii="Calibri" w:eastAsia="Calibri" w:hAnsi="Calibri" w:cs="Calibri"/>
                <w:sz w:val="22"/>
                <w:szCs w:val="22"/>
              </w:rPr>
              <w:t>l</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d </w:t>
            </w:r>
            <w:r>
              <w:rPr>
                <w:rFonts w:ascii="Calibri" w:eastAsia="Calibri" w:hAnsi="Calibri" w:cs="Calibri"/>
                <w:spacing w:val="1"/>
                <w:sz w:val="22"/>
                <w:szCs w:val="22"/>
              </w:rPr>
              <w:t>m</w:t>
            </w:r>
            <w:r>
              <w:rPr>
                <w:rFonts w:ascii="Calibri" w:eastAsia="Calibri" w:hAnsi="Calibri" w:cs="Calibri"/>
                <w:sz w:val="22"/>
                <w:szCs w:val="22"/>
              </w:rPr>
              <w:t>ay</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x</w:t>
            </w:r>
            <w:r>
              <w:rPr>
                <w:rFonts w:ascii="Calibri" w:eastAsia="Calibri" w:hAnsi="Calibri" w:cs="Calibri"/>
                <w:spacing w:val="1"/>
                <w:sz w:val="22"/>
                <w:szCs w:val="22"/>
              </w:rPr>
              <w:t>e</w:t>
            </w:r>
            <w:r>
              <w:rPr>
                <w:rFonts w:ascii="Calibri" w:eastAsia="Calibri" w:hAnsi="Calibri" w:cs="Calibri"/>
                <w:sz w:val="22"/>
                <w:szCs w:val="22"/>
              </w:rPr>
              <w:t>rc</w:t>
            </w:r>
            <w:r>
              <w:rPr>
                <w:rFonts w:ascii="Calibri" w:eastAsia="Calibri" w:hAnsi="Calibri" w:cs="Calibri"/>
                <w:spacing w:val="-3"/>
                <w:sz w:val="22"/>
                <w:szCs w:val="22"/>
              </w:rPr>
              <w:t>i</w:t>
            </w:r>
            <w:r>
              <w:rPr>
                <w:rFonts w:ascii="Calibri" w:eastAsia="Calibri" w:hAnsi="Calibri" w:cs="Calibri"/>
                <w:sz w:val="22"/>
                <w:szCs w:val="22"/>
              </w:rPr>
              <w:t>sed</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pacing w:val="-1"/>
                <w:sz w:val="22"/>
                <w:szCs w:val="22"/>
              </w:rPr>
              <w:t>u</w:t>
            </w:r>
            <w:r>
              <w:rPr>
                <w:rFonts w:ascii="Calibri" w:eastAsia="Calibri" w:hAnsi="Calibri" w:cs="Calibri"/>
                <w:sz w:val="22"/>
                <w:szCs w:val="22"/>
              </w:rPr>
              <w:t>rre</w:t>
            </w:r>
            <w:r>
              <w:rPr>
                <w:rFonts w:ascii="Calibri" w:eastAsia="Calibri" w:hAnsi="Calibri" w:cs="Calibri"/>
                <w:spacing w:val="-1"/>
                <w:sz w:val="22"/>
                <w:szCs w:val="22"/>
              </w:rPr>
              <w:t>n</w:t>
            </w:r>
            <w:r>
              <w:rPr>
                <w:rFonts w:ascii="Calibri" w:eastAsia="Calibri" w:hAnsi="Calibri" w:cs="Calibri"/>
                <w:sz w:val="22"/>
                <w:szCs w:val="22"/>
              </w:rPr>
              <w:t>tly</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 separ</w:t>
            </w:r>
            <w:r>
              <w:rPr>
                <w:rFonts w:ascii="Calibri" w:eastAsia="Calibri" w:hAnsi="Calibri" w:cs="Calibri"/>
                <w:spacing w:val="-1"/>
                <w:sz w:val="22"/>
                <w:szCs w:val="22"/>
              </w:rPr>
              <w:t>a</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3"/>
                <w:sz w:val="22"/>
                <w:szCs w:val="22"/>
              </w:rPr>
              <w:t>l</w:t>
            </w:r>
            <w:r>
              <w:rPr>
                <w:rFonts w:ascii="Calibri" w:eastAsia="Calibri" w:hAnsi="Calibri" w:cs="Calibri"/>
                <w:spacing w:val="1"/>
                <w:sz w:val="22"/>
                <w:szCs w:val="22"/>
              </w:rPr>
              <w:t>y</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ci</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d</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 xml:space="preserve">ll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1"/>
                <w:sz w:val="22"/>
                <w:szCs w:val="22"/>
              </w:rPr>
              <w:t>d</w:t>
            </w:r>
            <w:r>
              <w:rPr>
                <w:rFonts w:ascii="Calibri" w:eastAsia="Calibri" w:hAnsi="Calibri" w:cs="Calibri"/>
                <w:spacing w:val="-2"/>
                <w:sz w:val="22"/>
                <w:szCs w:val="22"/>
              </w:rPr>
              <w:t>ee</w:t>
            </w:r>
            <w:r>
              <w:rPr>
                <w:rFonts w:ascii="Calibri" w:eastAsia="Calibri" w:hAnsi="Calibri" w:cs="Calibri"/>
                <w:spacing w:val="1"/>
                <w:sz w:val="22"/>
                <w:szCs w:val="22"/>
              </w:rPr>
              <w:t>m</w:t>
            </w:r>
            <w:r>
              <w:rPr>
                <w:rFonts w:ascii="Calibri" w:eastAsia="Calibri" w:hAnsi="Calibri" w:cs="Calibri"/>
                <w:sz w:val="22"/>
                <w:szCs w:val="22"/>
              </w:rPr>
              <w:t>ed</w:t>
            </w:r>
            <w:r>
              <w:rPr>
                <w:rFonts w:ascii="Calibri" w:eastAsia="Calibri" w:hAnsi="Calibri" w:cs="Calibri"/>
                <w:spacing w:val="3"/>
                <w:sz w:val="22"/>
                <w:szCs w:val="22"/>
              </w:rPr>
              <w:t xml:space="preserve"> </w:t>
            </w:r>
            <w:r>
              <w:rPr>
                <w:rFonts w:ascii="Calibri" w:eastAsia="Calibri" w:hAnsi="Calibri" w:cs="Calibri"/>
                <w:sz w:val="22"/>
                <w:szCs w:val="22"/>
              </w:rPr>
              <w:t>an</w:t>
            </w:r>
            <w:r>
              <w:rPr>
                <w:rFonts w:ascii="Calibri" w:eastAsia="Calibri" w:hAnsi="Calibri" w:cs="Calibri"/>
                <w:spacing w:val="2"/>
                <w:sz w:val="22"/>
                <w:szCs w:val="22"/>
              </w:rPr>
              <w:t xml:space="preserve"> </w:t>
            </w:r>
            <w:r>
              <w:rPr>
                <w:rFonts w:ascii="Calibri" w:eastAsia="Calibri" w:hAnsi="Calibri" w:cs="Calibri"/>
                <w:sz w:val="22"/>
                <w:szCs w:val="22"/>
              </w:rPr>
              <w:t>e</w:t>
            </w:r>
            <w:r>
              <w:rPr>
                <w:rFonts w:ascii="Calibri" w:eastAsia="Calibri" w:hAnsi="Calibri" w:cs="Calibri"/>
                <w:spacing w:val="-2"/>
                <w:sz w:val="22"/>
                <w:szCs w:val="22"/>
              </w:rPr>
              <w:t>l</w:t>
            </w:r>
            <w:r>
              <w:rPr>
                <w:rFonts w:ascii="Calibri" w:eastAsia="Calibri" w:hAnsi="Calibri" w:cs="Calibri"/>
                <w:sz w:val="22"/>
                <w:szCs w:val="22"/>
              </w:rPr>
              <w:t>ec</w:t>
            </w:r>
            <w:r>
              <w:rPr>
                <w:rFonts w:ascii="Calibri" w:eastAsia="Calibri" w:hAnsi="Calibri" w:cs="Calibri"/>
                <w:spacing w:val="8"/>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such re</w:t>
            </w:r>
            <w:r>
              <w:rPr>
                <w:rFonts w:ascii="Calibri" w:eastAsia="Calibri" w:hAnsi="Calibri" w:cs="Calibri"/>
                <w:spacing w:val="-1"/>
                <w:sz w:val="22"/>
                <w:szCs w:val="22"/>
              </w:rPr>
              <w:t>m</w:t>
            </w:r>
            <w:r>
              <w:rPr>
                <w:rFonts w:ascii="Calibri" w:eastAsia="Calibri" w:hAnsi="Calibri" w:cs="Calibri"/>
                <w:sz w:val="22"/>
                <w:szCs w:val="22"/>
              </w:rPr>
              <w:t>edy</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z w:val="22"/>
                <w:szCs w:val="22"/>
              </w:rPr>
              <w:t>cl</w:t>
            </w:r>
            <w:r>
              <w:rPr>
                <w:rFonts w:ascii="Calibri" w:eastAsia="Calibri" w:hAnsi="Calibri" w:cs="Calibri"/>
                <w:spacing w:val="-1"/>
                <w:sz w:val="22"/>
                <w:szCs w:val="22"/>
              </w:rPr>
              <w:t>u</w:t>
            </w:r>
            <w:r>
              <w:rPr>
                <w:rFonts w:ascii="Calibri" w:eastAsia="Calibri" w:hAnsi="Calibri" w:cs="Calibri"/>
                <w:sz w:val="22"/>
                <w:szCs w:val="22"/>
              </w:rPr>
              <w:t>s</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ther</w:t>
            </w:r>
            <w:r>
              <w:rPr>
                <w:rFonts w:ascii="Calibri" w:eastAsia="Calibri" w:hAnsi="Calibri" w:cs="Calibri"/>
                <w:spacing w:val="-2"/>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ed</w:t>
            </w:r>
            <w:r>
              <w:rPr>
                <w:rFonts w:ascii="Calibri" w:eastAsia="Calibri" w:hAnsi="Calibri" w:cs="Calibri"/>
                <w:spacing w:val="-1"/>
                <w:sz w:val="22"/>
                <w:szCs w:val="22"/>
              </w:rPr>
              <w:t>i</w:t>
            </w:r>
            <w:r>
              <w:rPr>
                <w:rFonts w:ascii="Calibri" w:eastAsia="Calibri" w:hAnsi="Calibri" w:cs="Calibri"/>
                <w:sz w:val="22"/>
                <w:szCs w:val="22"/>
              </w:rPr>
              <w:t>es.</w:t>
            </w:r>
          </w:p>
        </w:tc>
      </w:tr>
      <w:tr w:rsidR="00065BF4" w14:paraId="5761FC40" w14:textId="77777777">
        <w:trPr>
          <w:trHeight w:hRule="exact" w:val="2402"/>
        </w:trPr>
        <w:tc>
          <w:tcPr>
            <w:tcW w:w="596" w:type="dxa"/>
            <w:tcBorders>
              <w:top w:val="nil"/>
              <w:left w:val="nil"/>
              <w:bottom w:val="nil"/>
              <w:right w:val="nil"/>
            </w:tcBorders>
          </w:tcPr>
          <w:p w14:paraId="14FA1325" w14:textId="77777777" w:rsidR="00065BF4" w:rsidRDefault="00E32064">
            <w:pPr>
              <w:spacing w:before="55"/>
              <w:ind w:left="120"/>
              <w:rPr>
                <w:rFonts w:ascii="Calibri" w:eastAsia="Calibri" w:hAnsi="Calibri" w:cs="Calibri"/>
                <w:sz w:val="22"/>
                <w:szCs w:val="22"/>
              </w:rPr>
            </w:pPr>
            <w:r>
              <w:rPr>
                <w:rFonts w:ascii="Calibri" w:eastAsia="Calibri" w:hAnsi="Calibri" w:cs="Calibri"/>
                <w:color w:val="0000FF"/>
                <w:sz w:val="22"/>
                <w:szCs w:val="22"/>
              </w:rPr>
              <w:t>E.</w:t>
            </w:r>
          </w:p>
        </w:tc>
        <w:tc>
          <w:tcPr>
            <w:tcW w:w="8503" w:type="dxa"/>
            <w:tcBorders>
              <w:top w:val="nil"/>
              <w:left w:val="nil"/>
              <w:bottom w:val="nil"/>
              <w:right w:val="nil"/>
            </w:tcBorders>
          </w:tcPr>
          <w:p w14:paraId="58BD35CD" w14:textId="77777777" w:rsidR="00065BF4" w:rsidRDefault="00E32064">
            <w:pPr>
              <w:spacing w:before="55"/>
              <w:ind w:left="282" w:right="3481"/>
              <w:jc w:val="both"/>
              <w:rPr>
                <w:rFonts w:ascii="Calibri" w:eastAsia="Calibri" w:hAnsi="Calibri" w:cs="Calibri"/>
                <w:sz w:val="22"/>
                <w:szCs w:val="22"/>
              </w:rPr>
            </w:pPr>
            <w:r>
              <w:rPr>
                <w:rFonts w:ascii="Calibri" w:eastAsia="Calibri" w:hAnsi="Calibri" w:cs="Calibri"/>
                <w:i/>
                <w:color w:val="FF0000"/>
                <w:spacing w:val="1"/>
                <w:sz w:val="22"/>
                <w:szCs w:val="22"/>
              </w:rPr>
              <w:t>D</w:t>
            </w:r>
            <w:r>
              <w:rPr>
                <w:rFonts w:ascii="Calibri" w:eastAsia="Calibri" w:hAnsi="Calibri" w:cs="Calibri"/>
                <w:i/>
                <w:color w:val="FF0000"/>
                <w:sz w:val="22"/>
                <w:szCs w:val="22"/>
              </w:rPr>
              <w:t>ele</w:t>
            </w:r>
            <w:r>
              <w:rPr>
                <w:rFonts w:ascii="Calibri" w:eastAsia="Calibri" w:hAnsi="Calibri" w:cs="Calibri"/>
                <w:i/>
                <w:color w:val="FF0000"/>
                <w:spacing w:val="-2"/>
                <w:sz w:val="22"/>
                <w:szCs w:val="22"/>
              </w:rPr>
              <w:t>t</w:t>
            </w:r>
            <w:r>
              <w:rPr>
                <w:rFonts w:ascii="Calibri" w:eastAsia="Calibri" w:hAnsi="Calibri" w:cs="Calibri"/>
                <w:i/>
                <w:color w:val="FF0000"/>
                <w:sz w:val="22"/>
                <w:szCs w:val="22"/>
              </w:rPr>
              <w:t>e a</w:t>
            </w:r>
            <w:r>
              <w:rPr>
                <w:rFonts w:ascii="Calibri" w:eastAsia="Calibri" w:hAnsi="Calibri" w:cs="Calibri"/>
                <w:i/>
                <w:color w:val="FF0000"/>
                <w:spacing w:val="-1"/>
                <w:sz w:val="22"/>
                <w:szCs w:val="22"/>
              </w:rPr>
              <w:t>n</w:t>
            </w:r>
            <w:r>
              <w:rPr>
                <w:rFonts w:ascii="Calibri" w:eastAsia="Calibri" w:hAnsi="Calibri" w:cs="Calibri"/>
                <w:i/>
                <w:color w:val="FF0000"/>
                <w:sz w:val="22"/>
                <w:szCs w:val="22"/>
              </w:rPr>
              <w:t xml:space="preserve">d </w:t>
            </w:r>
            <w:r>
              <w:rPr>
                <w:rFonts w:ascii="Calibri" w:eastAsia="Calibri" w:hAnsi="Calibri" w:cs="Calibri"/>
                <w:i/>
                <w:color w:val="FF0000"/>
                <w:spacing w:val="1"/>
                <w:sz w:val="22"/>
                <w:szCs w:val="22"/>
              </w:rPr>
              <w:t>r</w:t>
            </w:r>
            <w:r>
              <w:rPr>
                <w:rFonts w:ascii="Calibri" w:eastAsia="Calibri" w:hAnsi="Calibri" w:cs="Calibri"/>
                <w:i/>
                <w:color w:val="FF0000"/>
                <w:sz w:val="22"/>
                <w:szCs w:val="22"/>
              </w:rPr>
              <w:t>ep</w:t>
            </w:r>
            <w:r>
              <w:rPr>
                <w:rFonts w:ascii="Calibri" w:eastAsia="Calibri" w:hAnsi="Calibri" w:cs="Calibri"/>
                <w:i/>
                <w:color w:val="FF0000"/>
                <w:spacing w:val="-1"/>
                <w:sz w:val="22"/>
                <w:szCs w:val="22"/>
              </w:rPr>
              <w:t>la</w:t>
            </w:r>
            <w:r>
              <w:rPr>
                <w:rFonts w:ascii="Calibri" w:eastAsia="Calibri" w:hAnsi="Calibri" w:cs="Calibri"/>
                <w:i/>
                <w:color w:val="FF0000"/>
                <w:sz w:val="22"/>
                <w:szCs w:val="22"/>
              </w:rPr>
              <w:t>ce</w:t>
            </w:r>
            <w:r>
              <w:rPr>
                <w:rFonts w:ascii="Calibri" w:eastAsia="Calibri" w:hAnsi="Calibri" w:cs="Calibri"/>
                <w:i/>
                <w:color w:val="FF0000"/>
                <w:spacing w:val="-3"/>
                <w:sz w:val="22"/>
                <w:szCs w:val="22"/>
              </w:rPr>
              <w:t xml:space="preserve"> </w:t>
            </w:r>
            <w:r>
              <w:rPr>
                <w:rFonts w:ascii="Calibri" w:eastAsia="Calibri" w:hAnsi="Calibri" w:cs="Calibri"/>
                <w:i/>
                <w:color w:val="FF0000"/>
                <w:spacing w:val="1"/>
                <w:sz w:val="22"/>
                <w:szCs w:val="22"/>
              </w:rPr>
              <w:t>w</w:t>
            </w:r>
            <w:r>
              <w:rPr>
                <w:rFonts w:ascii="Calibri" w:eastAsia="Calibri" w:hAnsi="Calibri" w:cs="Calibri"/>
                <w:i/>
                <w:color w:val="FF0000"/>
                <w:sz w:val="22"/>
                <w:szCs w:val="22"/>
              </w:rPr>
              <w:t>ith</w:t>
            </w:r>
            <w:r>
              <w:rPr>
                <w:rFonts w:ascii="Calibri" w:eastAsia="Calibri" w:hAnsi="Calibri" w:cs="Calibri"/>
                <w:i/>
                <w:color w:val="FF0000"/>
                <w:spacing w:val="-2"/>
                <w:sz w:val="22"/>
                <w:szCs w:val="22"/>
              </w:rPr>
              <w:t xml:space="preserve"> </w:t>
            </w:r>
            <w:r>
              <w:rPr>
                <w:rFonts w:ascii="Calibri" w:eastAsia="Calibri" w:hAnsi="Calibri" w:cs="Calibri"/>
                <w:i/>
                <w:color w:val="FF0000"/>
                <w:spacing w:val="1"/>
                <w:sz w:val="22"/>
                <w:szCs w:val="22"/>
              </w:rPr>
              <w:t>“</w:t>
            </w:r>
            <w:r>
              <w:rPr>
                <w:rFonts w:ascii="Calibri" w:eastAsia="Calibri" w:hAnsi="Calibri" w:cs="Calibri"/>
                <w:i/>
                <w:color w:val="FF0000"/>
                <w:spacing w:val="-3"/>
                <w:sz w:val="22"/>
                <w:szCs w:val="22"/>
              </w:rPr>
              <w:t>N</w:t>
            </w:r>
            <w:r>
              <w:rPr>
                <w:rFonts w:ascii="Calibri" w:eastAsia="Calibri" w:hAnsi="Calibri" w:cs="Calibri"/>
                <w:i/>
                <w:color w:val="FF0000"/>
                <w:sz w:val="22"/>
                <w:szCs w:val="22"/>
              </w:rPr>
              <w:t>ot U</w:t>
            </w:r>
            <w:r>
              <w:rPr>
                <w:rFonts w:ascii="Calibri" w:eastAsia="Calibri" w:hAnsi="Calibri" w:cs="Calibri"/>
                <w:i/>
                <w:color w:val="FF0000"/>
                <w:spacing w:val="1"/>
                <w:sz w:val="22"/>
                <w:szCs w:val="22"/>
              </w:rPr>
              <w:t>s</w:t>
            </w:r>
            <w:r>
              <w:rPr>
                <w:rFonts w:ascii="Calibri" w:eastAsia="Calibri" w:hAnsi="Calibri" w:cs="Calibri"/>
                <w:i/>
                <w:color w:val="FF0000"/>
                <w:sz w:val="22"/>
                <w:szCs w:val="22"/>
              </w:rPr>
              <w:t>e</w:t>
            </w:r>
            <w:r>
              <w:rPr>
                <w:rFonts w:ascii="Calibri" w:eastAsia="Calibri" w:hAnsi="Calibri" w:cs="Calibri"/>
                <w:i/>
                <w:color w:val="FF0000"/>
                <w:spacing w:val="-3"/>
                <w:sz w:val="22"/>
                <w:szCs w:val="22"/>
              </w:rPr>
              <w:t>d</w:t>
            </w:r>
            <w:r>
              <w:rPr>
                <w:rFonts w:ascii="Calibri" w:eastAsia="Calibri" w:hAnsi="Calibri" w:cs="Calibri"/>
                <w:i/>
                <w:color w:val="FF0000"/>
                <w:sz w:val="22"/>
                <w:szCs w:val="22"/>
              </w:rPr>
              <w:t>”</w:t>
            </w:r>
            <w:r>
              <w:rPr>
                <w:rFonts w:ascii="Calibri" w:eastAsia="Calibri" w:hAnsi="Calibri" w:cs="Calibri"/>
                <w:i/>
                <w:color w:val="FF0000"/>
                <w:spacing w:val="1"/>
                <w:sz w:val="22"/>
                <w:szCs w:val="22"/>
              </w:rPr>
              <w:t xml:space="preserve"> </w:t>
            </w:r>
            <w:r>
              <w:rPr>
                <w:rFonts w:ascii="Calibri" w:eastAsia="Calibri" w:hAnsi="Calibri" w:cs="Calibri"/>
                <w:i/>
                <w:color w:val="FF0000"/>
                <w:sz w:val="22"/>
                <w:szCs w:val="22"/>
              </w:rPr>
              <w:t>if n</w:t>
            </w:r>
            <w:r>
              <w:rPr>
                <w:rFonts w:ascii="Calibri" w:eastAsia="Calibri" w:hAnsi="Calibri" w:cs="Calibri"/>
                <w:i/>
                <w:color w:val="FF0000"/>
                <w:spacing w:val="-1"/>
                <w:sz w:val="22"/>
                <w:szCs w:val="22"/>
              </w:rPr>
              <w:t>o</w:t>
            </w:r>
            <w:r>
              <w:rPr>
                <w:rFonts w:ascii="Calibri" w:eastAsia="Calibri" w:hAnsi="Calibri" w:cs="Calibri"/>
                <w:i/>
                <w:color w:val="FF0000"/>
                <w:sz w:val="22"/>
                <w:szCs w:val="22"/>
              </w:rPr>
              <w:t>t</w:t>
            </w:r>
            <w:r>
              <w:rPr>
                <w:rFonts w:ascii="Calibri" w:eastAsia="Calibri" w:hAnsi="Calibri" w:cs="Calibri"/>
                <w:i/>
                <w:color w:val="FF0000"/>
                <w:spacing w:val="-2"/>
                <w:sz w:val="22"/>
                <w:szCs w:val="22"/>
              </w:rPr>
              <w:t xml:space="preserve"> </w:t>
            </w:r>
            <w:r>
              <w:rPr>
                <w:rFonts w:ascii="Calibri" w:eastAsia="Calibri" w:hAnsi="Calibri" w:cs="Calibri"/>
                <w:i/>
                <w:color w:val="FF0000"/>
                <w:sz w:val="22"/>
                <w:szCs w:val="22"/>
              </w:rPr>
              <w:t>a</w:t>
            </w:r>
            <w:r>
              <w:rPr>
                <w:rFonts w:ascii="Calibri" w:eastAsia="Calibri" w:hAnsi="Calibri" w:cs="Calibri"/>
                <w:i/>
                <w:color w:val="FF0000"/>
                <w:spacing w:val="-1"/>
                <w:sz w:val="22"/>
                <w:szCs w:val="22"/>
              </w:rPr>
              <w:t>pp</w:t>
            </w:r>
            <w:r>
              <w:rPr>
                <w:rFonts w:ascii="Calibri" w:eastAsia="Calibri" w:hAnsi="Calibri" w:cs="Calibri"/>
                <w:i/>
                <w:color w:val="FF0000"/>
                <w:sz w:val="22"/>
                <w:szCs w:val="22"/>
              </w:rPr>
              <w:t>l</w:t>
            </w:r>
            <w:r>
              <w:rPr>
                <w:rFonts w:ascii="Calibri" w:eastAsia="Calibri" w:hAnsi="Calibri" w:cs="Calibri"/>
                <w:i/>
                <w:color w:val="FF0000"/>
                <w:spacing w:val="-1"/>
                <w:sz w:val="22"/>
                <w:szCs w:val="22"/>
              </w:rPr>
              <w:t>i</w:t>
            </w:r>
            <w:r>
              <w:rPr>
                <w:rFonts w:ascii="Calibri" w:eastAsia="Calibri" w:hAnsi="Calibri" w:cs="Calibri"/>
                <w:i/>
                <w:color w:val="FF0000"/>
                <w:sz w:val="22"/>
                <w:szCs w:val="22"/>
              </w:rPr>
              <w:t>c</w:t>
            </w:r>
            <w:r>
              <w:rPr>
                <w:rFonts w:ascii="Calibri" w:eastAsia="Calibri" w:hAnsi="Calibri" w:cs="Calibri"/>
                <w:i/>
                <w:color w:val="FF0000"/>
                <w:spacing w:val="-1"/>
                <w:sz w:val="22"/>
                <w:szCs w:val="22"/>
              </w:rPr>
              <w:t>ab</w:t>
            </w:r>
            <w:r>
              <w:rPr>
                <w:rFonts w:ascii="Calibri" w:eastAsia="Calibri" w:hAnsi="Calibri" w:cs="Calibri"/>
                <w:i/>
                <w:color w:val="FF0000"/>
                <w:sz w:val="22"/>
                <w:szCs w:val="22"/>
              </w:rPr>
              <w:t>le:</w:t>
            </w:r>
          </w:p>
          <w:p w14:paraId="6DC5DEA0" w14:textId="77777777" w:rsidR="00065BF4" w:rsidRDefault="00065BF4">
            <w:pPr>
              <w:spacing w:before="1" w:line="160" w:lineRule="exact"/>
              <w:rPr>
                <w:sz w:val="16"/>
                <w:szCs w:val="16"/>
              </w:rPr>
            </w:pPr>
          </w:p>
          <w:p w14:paraId="5AFA8234" w14:textId="77777777" w:rsidR="00065BF4" w:rsidRDefault="00E32064">
            <w:pPr>
              <w:spacing w:line="276" w:lineRule="auto"/>
              <w:ind w:left="282" w:right="81"/>
              <w:jc w:val="both"/>
              <w:rPr>
                <w:rFonts w:ascii="Calibri" w:eastAsia="Calibri" w:hAnsi="Calibri" w:cs="Calibri"/>
                <w:sz w:val="22"/>
                <w:szCs w:val="22"/>
              </w:rPr>
            </w:pPr>
            <w:r>
              <w:rPr>
                <w:rFonts w:ascii="Calibri" w:eastAsia="Calibri" w:hAnsi="Calibri" w:cs="Calibri"/>
                <w:sz w:val="22"/>
                <w:szCs w:val="22"/>
              </w:rPr>
              <w:t>S</w:t>
            </w:r>
            <w:r>
              <w:rPr>
                <w:rFonts w:ascii="Calibri" w:eastAsia="Calibri" w:hAnsi="Calibri" w:cs="Calibri"/>
                <w:spacing w:val="-1"/>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z w:val="22"/>
                <w:szCs w:val="22"/>
              </w:rPr>
              <w:t>in</w:t>
            </w:r>
            <w:r>
              <w:rPr>
                <w:rFonts w:ascii="Calibri" w:eastAsia="Calibri" w:hAnsi="Calibri" w:cs="Calibri"/>
                <w:spacing w:val="-10"/>
                <w:sz w:val="22"/>
                <w:szCs w:val="22"/>
              </w:rPr>
              <w:t xml:space="preserve"> </w:t>
            </w:r>
            <w:r>
              <w:rPr>
                <w:rFonts w:ascii="Calibri" w:eastAsia="Calibri" w:hAnsi="Calibri" w:cs="Calibri"/>
                <w:sz w:val="22"/>
                <w:szCs w:val="22"/>
              </w:rPr>
              <w:t>respe</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8"/>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9"/>
                <w:sz w:val="22"/>
                <w:szCs w:val="22"/>
              </w:rPr>
              <w:t xml:space="preserve"> </w:t>
            </w:r>
            <w:r>
              <w:rPr>
                <w:rFonts w:ascii="Calibri" w:eastAsia="Calibri" w:hAnsi="Calibri" w:cs="Calibri"/>
                <w:sz w:val="22"/>
                <w:szCs w:val="22"/>
              </w:rPr>
              <w:t>fra</w:t>
            </w:r>
            <w:r>
              <w:rPr>
                <w:rFonts w:ascii="Calibri" w:eastAsia="Calibri" w:hAnsi="Calibri" w:cs="Calibri"/>
                <w:spacing w:val="-1"/>
                <w:sz w:val="22"/>
                <w:szCs w:val="22"/>
              </w:rPr>
              <w:t>ud</w:t>
            </w:r>
            <w:r>
              <w:rPr>
                <w:rFonts w:ascii="Calibri" w:eastAsia="Calibri" w:hAnsi="Calibri" w:cs="Calibri"/>
                <w:sz w:val="22"/>
                <w:szCs w:val="22"/>
              </w:rPr>
              <w:t>,</w:t>
            </w:r>
            <w:r>
              <w:rPr>
                <w:rFonts w:ascii="Calibri" w:eastAsia="Calibri" w:hAnsi="Calibri" w:cs="Calibri"/>
                <w:spacing w:val="-9"/>
                <w:sz w:val="22"/>
                <w:szCs w:val="22"/>
              </w:rPr>
              <w:t xml:space="preserve"> </w:t>
            </w:r>
            <w:r>
              <w:rPr>
                <w:rFonts w:ascii="Calibri" w:eastAsia="Calibri" w:hAnsi="Calibri" w:cs="Calibri"/>
                <w:spacing w:val="-1"/>
                <w:sz w:val="22"/>
                <w:szCs w:val="22"/>
              </w:rPr>
              <w:t>p</w:t>
            </w:r>
            <w:r>
              <w:rPr>
                <w:rFonts w:ascii="Calibri" w:eastAsia="Calibri" w:hAnsi="Calibri" w:cs="Calibri"/>
                <w:spacing w:val="-2"/>
                <w:sz w:val="22"/>
                <w:szCs w:val="22"/>
              </w:rPr>
              <w:t>e</w:t>
            </w:r>
            <w:r>
              <w:rPr>
                <w:rFonts w:ascii="Calibri" w:eastAsia="Calibri" w:hAnsi="Calibri" w:cs="Calibri"/>
                <w:sz w:val="22"/>
                <w:szCs w:val="22"/>
              </w:rPr>
              <w:t>rs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9"/>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j</w:t>
            </w:r>
            <w:r>
              <w:rPr>
                <w:rFonts w:ascii="Calibri" w:eastAsia="Calibri" w:hAnsi="Calibri" w:cs="Calibri"/>
                <w:spacing w:val="-1"/>
                <w:sz w:val="22"/>
                <w:szCs w:val="22"/>
              </w:rPr>
              <w:t>u</w:t>
            </w:r>
            <w:r>
              <w:rPr>
                <w:rFonts w:ascii="Calibri" w:eastAsia="Calibri" w:hAnsi="Calibri" w:cs="Calibri"/>
                <w:sz w:val="22"/>
                <w:szCs w:val="22"/>
              </w:rPr>
              <w:t>ry</w:t>
            </w:r>
            <w:r>
              <w:rPr>
                <w:rFonts w:ascii="Calibri" w:eastAsia="Calibri" w:hAnsi="Calibri" w:cs="Calibri"/>
                <w:spacing w:val="-8"/>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9"/>
                <w:sz w:val="22"/>
                <w:szCs w:val="22"/>
              </w:rPr>
              <w:t xml:space="preserve"> </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z w:val="22"/>
                <w:szCs w:val="22"/>
              </w:rPr>
              <w:t>ath</w:t>
            </w:r>
            <w:r>
              <w:rPr>
                <w:rFonts w:ascii="Calibri" w:eastAsia="Calibri" w:hAnsi="Calibri" w:cs="Calibri"/>
                <w:spacing w:val="-8"/>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9"/>
                <w:sz w:val="22"/>
                <w:szCs w:val="22"/>
              </w:rPr>
              <w:t xml:space="preserve"> </w:t>
            </w:r>
            <w:r>
              <w:rPr>
                <w:rFonts w:ascii="Calibri" w:eastAsia="Calibri" w:hAnsi="Calibri" w:cs="Calibri"/>
                <w:sz w:val="22"/>
                <w:szCs w:val="22"/>
              </w:rPr>
              <w:t>in</w:t>
            </w:r>
            <w:r>
              <w:rPr>
                <w:rFonts w:ascii="Calibri" w:eastAsia="Calibri" w:hAnsi="Calibri" w:cs="Calibri"/>
                <w:spacing w:val="-10"/>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espect</w:t>
            </w:r>
            <w:r>
              <w:rPr>
                <w:rFonts w:ascii="Calibri" w:eastAsia="Calibri" w:hAnsi="Calibri" w:cs="Calibri"/>
                <w:spacing w:val="-1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9"/>
                <w:sz w:val="22"/>
                <w:szCs w:val="22"/>
              </w:rPr>
              <w:t xml:space="preserve"> </w:t>
            </w:r>
            <w:r>
              <w:rPr>
                <w:rFonts w:ascii="Calibri" w:eastAsia="Calibri" w:hAnsi="Calibri" w:cs="Calibri"/>
                <w:sz w:val="22"/>
                <w:szCs w:val="22"/>
              </w:rPr>
              <w:t>the</w:t>
            </w:r>
            <w:r>
              <w:rPr>
                <w:rFonts w:ascii="Calibri" w:eastAsia="Calibri" w:hAnsi="Calibri" w:cs="Calibri"/>
                <w:spacing w:val="-9"/>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2"/>
                <w:sz w:val="22"/>
                <w:szCs w:val="22"/>
              </w:rPr>
              <w:t>o</w:t>
            </w:r>
            <w:r>
              <w:rPr>
                <w:rFonts w:ascii="Calibri" w:eastAsia="Calibri" w:hAnsi="Calibri" w:cs="Calibri"/>
                <w:sz w:val="22"/>
                <w:szCs w:val="22"/>
              </w:rPr>
              <w:t>r</w:t>
            </w:r>
            <w:r>
              <w:rPr>
                <w:rFonts w:ascii="Calibri" w:eastAsia="Calibri" w:hAnsi="Calibri" w:cs="Calibri"/>
                <w:spacing w:val="-3"/>
                <w:sz w:val="22"/>
                <w:szCs w:val="22"/>
              </w:rPr>
              <w:t>’</w:t>
            </w:r>
            <w:r>
              <w:rPr>
                <w:rFonts w:ascii="Calibri" w:eastAsia="Calibri" w:hAnsi="Calibri" w:cs="Calibri"/>
                <w:sz w:val="22"/>
                <w:szCs w:val="22"/>
              </w:rPr>
              <w:t>s</w:t>
            </w:r>
            <w:r>
              <w:rPr>
                <w:rFonts w:ascii="Calibri" w:eastAsia="Calibri" w:hAnsi="Calibri" w:cs="Calibri"/>
                <w:spacing w:val="-9"/>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nd</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n</w:t>
            </w:r>
            <w:r>
              <w:rPr>
                <w:rFonts w:ascii="Calibri" w:eastAsia="Calibri" w:hAnsi="Calibri" w:cs="Calibri"/>
                <w:sz w:val="22"/>
                <w:szCs w:val="22"/>
              </w:rPr>
              <w:t xml:space="preserve">ity </w:t>
            </w:r>
            <w:r>
              <w:rPr>
                <w:rFonts w:ascii="Calibri" w:eastAsia="Calibri" w:hAnsi="Calibri" w:cs="Calibri"/>
                <w:spacing w:val="-1"/>
                <w:sz w:val="22"/>
                <w:szCs w:val="22"/>
              </w:rPr>
              <w:t>und</w:t>
            </w:r>
            <w:r>
              <w:rPr>
                <w:rFonts w:ascii="Calibri" w:eastAsia="Calibri" w:hAnsi="Calibri" w:cs="Calibri"/>
                <w:sz w:val="22"/>
                <w:szCs w:val="22"/>
              </w:rPr>
              <w:t>er</w:t>
            </w:r>
            <w:r>
              <w:rPr>
                <w:rFonts w:ascii="Calibri" w:eastAsia="Calibri" w:hAnsi="Calibri" w:cs="Calibri"/>
                <w:spacing w:val="-8"/>
                <w:sz w:val="22"/>
                <w:szCs w:val="22"/>
              </w:rPr>
              <w:t xml:space="preserve"> </w:t>
            </w:r>
            <w:r>
              <w:rPr>
                <w:rFonts w:ascii="Calibri" w:eastAsia="Calibri" w:hAnsi="Calibri" w:cs="Calibri"/>
                <w:sz w:val="22"/>
                <w:szCs w:val="22"/>
              </w:rPr>
              <w:t>cla</w:t>
            </w:r>
            <w:r>
              <w:rPr>
                <w:rFonts w:ascii="Calibri" w:eastAsia="Calibri" w:hAnsi="Calibri" w:cs="Calibri"/>
                <w:spacing w:val="-1"/>
                <w:sz w:val="22"/>
                <w:szCs w:val="22"/>
              </w:rPr>
              <w:t>u</w:t>
            </w:r>
            <w:r>
              <w:rPr>
                <w:rFonts w:ascii="Calibri" w:eastAsia="Calibri" w:hAnsi="Calibri" w:cs="Calibri"/>
                <w:sz w:val="22"/>
                <w:szCs w:val="22"/>
              </w:rPr>
              <w:t>se</w:t>
            </w:r>
            <w:r>
              <w:rPr>
                <w:rFonts w:ascii="Calibri" w:eastAsia="Calibri" w:hAnsi="Calibri" w:cs="Calibri"/>
                <w:spacing w:val="-11"/>
                <w:sz w:val="22"/>
                <w:szCs w:val="22"/>
              </w:rPr>
              <w:t xml:space="preserve"> </w:t>
            </w:r>
            <w:r>
              <w:rPr>
                <w:rFonts w:ascii="Calibri" w:eastAsia="Calibri" w:hAnsi="Calibri" w:cs="Calibri"/>
                <w:spacing w:val="-2"/>
                <w:sz w:val="22"/>
                <w:szCs w:val="22"/>
              </w:rPr>
              <w:t>6</w:t>
            </w:r>
            <w:r>
              <w:rPr>
                <w:rFonts w:ascii="Calibri" w:eastAsia="Calibri" w:hAnsi="Calibri" w:cs="Calibri"/>
                <w:sz w:val="22"/>
                <w:szCs w:val="22"/>
              </w:rPr>
              <w:t>(G)</w:t>
            </w:r>
            <w:r>
              <w:rPr>
                <w:rFonts w:ascii="Calibri" w:eastAsia="Calibri" w:hAnsi="Calibri" w:cs="Calibri"/>
                <w:spacing w:val="-10"/>
                <w:sz w:val="22"/>
                <w:szCs w:val="22"/>
              </w:rPr>
              <w:t xml:space="preserve"> </w:t>
            </w:r>
            <w:r>
              <w:rPr>
                <w:rFonts w:ascii="Calibri" w:eastAsia="Calibri" w:hAnsi="Calibri" w:cs="Calibri"/>
                <w:sz w:val="22"/>
                <w:szCs w:val="22"/>
              </w:rPr>
              <w:t>(</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2"/>
                <w:sz w:val="22"/>
                <w:szCs w:val="22"/>
              </w:rPr>
              <w:t xml:space="preserve"> </w:t>
            </w:r>
            <w:r>
              <w:rPr>
                <w:rFonts w:ascii="Calibri" w:eastAsia="Calibri" w:hAnsi="Calibri" w:cs="Calibri"/>
                <w:sz w:val="22"/>
                <w:szCs w:val="22"/>
              </w:rPr>
              <w:t>whi</w:t>
            </w:r>
            <w:r>
              <w:rPr>
                <w:rFonts w:ascii="Calibri" w:eastAsia="Calibri" w:hAnsi="Calibri" w:cs="Calibri"/>
                <w:spacing w:val="-3"/>
                <w:sz w:val="22"/>
                <w:szCs w:val="22"/>
              </w:rPr>
              <w:t>c</w:t>
            </w:r>
            <w:r>
              <w:rPr>
                <w:rFonts w:ascii="Calibri" w:eastAsia="Calibri" w:hAnsi="Calibri" w:cs="Calibri"/>
                <w:sz w:val="22"/>
                <w:szCs w:val="22"/>
              </w:rPr>
              <w:t>h</w:t>
            </w:r>
            <w:r>
              <w:rPr>
                <w:rFonts w:ascii="Calibri" w:eastAsia="Calibri" w:hAnsi="Calibri" w:cs="Calibri"/>
                <w:spacing w:val="-10"/>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o</w:t>
            </w:r>
            <w:r>
              <w:rPr>
                <w:rFonts w:ascii="Calibri" w:eastAsia="Calibri" w:hAnsi="Calibri" w:cs="Calibri"/>
                <w:spacing w:val="-10"/>
                <w:sz w:val="22"/>
                <w:szCs w:val="22"/>
              </w:rPr>
              <w:t xml:space="preserve"> </w:t>
            </w:r>
            <w:r>
              <w:rPr>
                <w:rFonts w:ascii="Calibri" w:eastAsia="Calibri" w:hAnsi="Calibri" w:cs="Calibri"/>
                <w:sz w:val="22"/>
                <w:szCs w:val="22"/>
              </w:rPr>
              <w:t>l</w:t>
            </w:r>
            <w:r>
              <w:rPr>
                <w:rFonts w:ascii="Calibri" w:eastAsia="Calibri" w:hAnsi="Calibri" w:cs="Calibri"/>
                <w:spacing w:val="-1"/>
                <w:sz w:val="22"/>
                <w:szCs w:val="22"/>
              </w:rPr>
              <w:t>i</w:t>
            </w:r>
            <w:r>
              <w:rPr>
                <w:rFonts w:ascii="Calibri" w:eastAsia="Calibri" w:hAnsi="Calibri" w:cs="Calibri"/>
                <w:spacing w:val="1"/>
                <w:sz w:val="22"/>
                <w:szCs w:val="22"/>
              </w:rPr>
              <w:t>m</w:t>
            </w:r>
            <w:r>
              <w:rPr>
                <w:rFonts w:ascii="Calibri" w:eastAsia="Calibri" w:hAnsi="Calibri" w:cs="Calibri"/>
                <w:spacing w:val="-3"/>
                <w:sz w:val="22"/>
                <w:szCs w:val="22"/>
              </w:rPr>
              <w:t>i</w:t>
            </w:r>
            <w:r>
              <w:rPr>
                <w:rFonts w:ascii="Calibri" w:eastAsia="Calibri" w:hAnsi="Calibri" w:cs="Calibri"/>
                <w:sz w:val="22"/>
                <w:szCs w:val="22"/>
              </w:rPr>
              <w:t>t</w:t>
            </w:r>
            <w:r>
              <w:rPr>
                <w:rFonts w:ascii="Calibri" w:eastAsia="Calibri" w:hAnsi="Calibri" w:cs="Calibri"/>
                <w:spacing w:val="-8"/>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l</w:t>
            </w:r>
            <w:r>
              <w:rPr>
                <w:rFonts w:ascii="Calibri" w:eastAsia="Calibri" w:hAnsi="Calibri" w:cs="Calibri"/>
                <w:spacing w:val="-1"/>
                <w:sz w:val="22"/>
                <w:szCs w:val="22"/>
              </w:rPr>
              <w:t>i</w:t>
            </w:r>
            <w:r>
              <w:rPr>
                <w:rFonts w:ascii="Calibri" w:eastAsia="Calibri" w:hAnsi="Calibri" w:cs="Calibri"/>
                <w:sz w:val="22"/>
                <w:szCs w:val="22"/>
              </w:rPr>
              <w:t>e</w:t>
            </w:r>
            <w:r>
              <w:rPr>
                <w:rFonts w:ascii="Calibri" w:eastAsia="Calibri" w:hAnsi="Calibri" w:cs="Calibri"/>
                <w:spacing w:val="-2"/>
                <w:sz w:val="22"/>
                <w:szCs w:val="22"/>
              </w:rPr>
              <w:t>s</w:t>
            </w:r>
            <w:r>
              <w:rPr>
                <w:rFonts w:ascii="Calibri" w:eastAsia="Calibri" w:hAnsi="Calibri" w:cs="Calibri"/>
                <w:sz w:val="22"/>
                <w:szCs w:val="22"/>
              </w:rPr>
              <w:t>),</w:t>
            </w:r>
            <w:r>
              <w:rPr>
                <w:rFonts w:ascii="Calibri" w:eastAsia="Calibri" w:hAnsi="Calibri" w:cs="Calibri"/>
                <w:spacing w:val="-11"/>
                <w:sz w:val="22"/>
                <w:szCs w:val="22"/>
              </w:rPr>
              <w:t xml:space="preserve"> </w:t>
            </w:r>
            <w:r>
              <w:rPr>
                <w:rFonts w:ascii="Calibri" w:eastAsia="Calibri" w:hAnsi="Calibri" w:cs="Calibri"/>
                <w:sz w:val="22"/>
                <w:szCs w:val="22"/>
              </w:rPr>
              <w:t>the</w:t>
            </w:r>
            <w:r>
              <w:rPr>
                <w:rFonts w:ascii="Calibri" w:eastAsia="Calibri" w:hAnsi="Calibri" w:cs="Calibri"/>
                <w:spacing w:val="-11"/>
                <w:sz w:val="22"/>
                <w:szCs w:val="22"/>
              </w:rPr>
              <w:t xml:space="preserve"> </w:t>
            </w:r>
            <w:r>
              <w:rPr>
                <w:rFonts w:ascii="Calibri" w:eastAsia="Calibri" w:hAnsi="Calibri" w:cs="Calibri"/>
                <w:sz w:val="22"/>
                <w:szCs w:val="22"/>
              </w:rPr>
              <w:t>l</w:t>
            </w:r>
            <w:r>
              <w:rPr>
                <w:rFonts w:ascii="Calibri" w:eastAsia="Calibri" w:hAnsi="Calibri" w:cs="Calibri"/>
                <w:spacing w:val="-1"/>
                <w:sz w:val="22"/>
                <w:szCs w:val="22"/>
              </w:rPr>
              <w:t>i</w:t>
            </w:r>
            <w:r>
              <w:rPr>
                <w:rFonts w:ascii="Calibri" w:eastAsia="Calibri" w:hAnsi="Calibri" w:cs="Calibri"/>
                <w:spacing w:val="1"/>
                <w:sz w:val="22"/>
                <w:szCs w:val="22"/>
              </w:rPr>
              <w:t>m</w:t>
            </w:r>
            <w:r>
              <w:rPr>
                <w:rFonts w:ascii="Calibri" w:eastAsia="Calibri" w:hAnsi="Calibri" w:cs="Calibri"/>
                <w:spacing w:val="-3"/>
                <w:sz w:val="22"/>
                <w:szCs w:val="22"/>
              </w:rPr>
              <w:t>i</w:t>
            </w:r>
            <w:r>
              <w:rPr>
                <w:rFonts w:ascii="Calibri" w:eastAsia="Calibri" w:hAnsi="Calibri" w:cs="Calibri"/>
                <w:sz w:val="22"/>
                <w:szCs w:val="22"/>
              </w:rPr>
              <w:t>t</w:t>
            </w:r>
            <w:r>
              <w:rPr>
                <w:rFonts w:ascii="Calibri" w:eastAsia="Calibri" w:hAnsi="Calibri" w:cs="Calibri"/>
                <w:spacing w:val="-1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2"/>
                <w:sz w:val="22"/>
                <w:szCs w:val="22"/>
              </w:rPr>
              <w:t xml:space="preserve"> </w:t>
            </w:r>
            <w:r>
              <w:rPr>
                <w:rFonts w:ascii="Calibri" w:eastAsia="Calibri" w:hAnsi="Calibri" w:cs="Calibri"/>
                <w:sz w:val="22"/>
                <w:szCs w:val="22"/>
              </w:rPr>
              <w:t>the</w:t>
            </w:r>
            <w:r>
              <w:rPr>
                <w:rFonts w:ascii="Calibri" w:eastAsia="Calibri" w:hAnsi="Calibri" w:cs="Calibri"/>
                <w:spacing w:val="-1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r</w:t>
            </w:r>
            <w:r>
              <w:rPr>
                <w:rFonts w:ascii="Calibri" w:eastAsia="Calibri" w:hAnsi="Calibri" w:cs="Calibri"/>
                <w:sz w:val="22"/>
                <w:szCs w:val="22"/>
              </w:rPr>
              <w:t>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r’s</w:t>
            </w:r>
            <w:r>
              <w:rPr>
                <w:rFonts w:ascii="Calibri" w:eastAsia="Calibri" w:hAnsi="Calibri" w:cs="Calibri"/>
                <w:spacing w:val="-1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gg</w:t>
            </w:r>
            <w:r>
              <w:rPr>
                <w:rFonts w:ascii="Calibri" w:eastAsia="Calibri" w:hAnsi="Calibri" w:cs="Calibri"/>
                <w:sz w:val="22"/>
                <w:szCs w:val="22"/>
              </w:rPr>
              <w:t>reg</w:t>
            </w:r>
            <w:r>
              <w:rPr>
                <w:rFonts w:ascii="Calibri" w:eastAsia="Calibri" w:hAnsi="Calibri" w:cs="Calibri"/>
                <w:spacing w:val="-3"/>
                <w:sz w:val="22"/>
                <w:szCs w:val="22"/>
              </w:rPr>
              <w:t>a</w:t>
            </w:r>
            <w:r>
              <w:rPr>
                <w:rFonts w:ascii="Calibri" w:eastAsia="Calibri" w:hAnsi="Calibri" w:cs="Calibri"/>
                <w:sz w:val="22"/>
                <w:szCs w:val="22"/>
              </w:rPr>
              <w:t>te</w:t>
            </w:r>
            <w:r>
              <w:rPr>
                <w:rFonts w:ascii="Calibri" w:eastAsia="Calibri" w:hAnsi="Calibri" w:cs="Calibri"/>
                <w:spacing w:val="-8"/>
                <w:sz w:val="22"/>
                <w:szCs w:val="22"/>
              </w:rPr>
              <w:t xml:space="preserve"> </w:t>
            </w:r>
            <w:r>
              <w:rPr>
                <w:rFonts w:ascii="Calibri" w:eastAsia="Calibri" w:hAnsi="Calibri" w:cs="Calibri"/>
                <w:sz w:val="22"/>
                <w:szCs w:val="22"/>
              </w:rPr>
              <w:t>l</w:t>
            </w:r>
            <w:r>
              <w:rPr>
                <w:rFonts w:ascii="Calibri" w:eastAsia="Calibri" w:hAnsi="Calibri" w:cs="Calibri"/>
                <w:spacing w:val="-1"/>
                <w:sz w:val="22"/>
                <w:szCs w:val="22"/>
              </w:rPr>
              <w:t>i</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i</w:t>
            </w:r>
            <w:r>
              <w:rPr>
                <w:rFonts w:ascii="Calibri" w:eastAsia="Calibri" w:hAnsi="Calibri" w:cs="Calibri"/>
                <w:spacing w:val="-1"/>
                <w:sz w:val="22"/>
                <w:szCs w:val="22"/>
              </w:rPr>
              <w:t>l</w:t>
            </w:r>
            <w:r>
              <w:rPr>
                <w:rFonts w:ascii="Calibri" w:eastAsia="Calibri" w:hAnsi="Calibri" w:cs="Calibri"/>
                <w:sz w:val="22"/>
                <w:szCs w:val="22"/>
              </w:rPr>
              <w:t>i</w:t>
            </w:r>
            <w:r>
              <w:rPr>
                <w:rFonts w:ascii="Calibri" w:eastAsia="Calibri" w:hAnsi="Calibri" w:cs="Calibri"/>
                <w:spacing w:val="-2"/>
                <w:sz w:val="22"/>
                <w:szCs w:val="22"/>
              </w:rPr>
              <w:t>t</w:t>
            </w:r>
            <w:r>
              <w:rPr>
                <w:rFonts w:ascii="Calibri" w:eastAsia="Calibri" w:hAnsi="Calibri" w:cs="Calibri"/>
                <w:sz w:val="22"/>
                <w:szCs w:val="22"/>
              </w:rPr>
              <w:t>y to</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z w:val="22"/>
                <w:szCs w:val="22"/>
              </w:rPr>
              <w:t>Cl</w:t>
            </w:r>
            <w:r>
              <w:rPr>
                <w:rFonts w:ascii="Calibri" w:eastAsia="Calibri" w:hAnsi="Calibri" w:cs="Calibri"/>
                <w:spacing w:val="-3"/>
                <w:sz w:val="22"/>
                <w:szCs w:val="22"/>
              </w:rPr>
              <w:t>i</w:t>
            </w:r>
            <w:r>
              <w:rPr>
                <w:rFonts w:ascii="Calibri" w:eastAsia="Calibri" w:hAnsi="Calibri" w:cs="Calibri"/>
                <w:sz w:val="22"/>
                <w:szCs w:val="22"/>
              </w:rPr>
              <w:t>ent</w:t>
            </w:r>
            <w:r>
              <w:rPr>
                <w:rFonts w:ascii="Calibri" w:eastAsia="Calibri" w:hAnsi="Calibri" w:cs="Calibri"/>
                <w:spacing w:val="4"/>
                <w:sz w:val="22"/>
                <w:szCs w:val="22"/>
              </w:rPr>
              <w:t xml:space="preserve"> </w:t>
            </w:r>
            <w:r>
              <w:rPr>
                <w:rFonts w:ascii="Calibri" w:eastAsia="Calibri" w:hAnsi="Calibri" w:cs="Calibri"/>
                <w:spacing w:val="-1"/>
                <w:sz w:val="22"/>
                <w:szCs w:val="22"/>
              </w:rPr>
              <w:t>und</w:t>
            </w:r>
            <w:r>
              <w:rPr>
                <w:rFonts w:ascii="Calibri" w:eastAsia="Calibri" w:hAnsi="Calibri" w:cs="Calibri"/>
                <w:sz w:val="22"/>
                <w:szCs w:val="22"/>
              </w:rPr>
              <w:t>er</w:t>
            </w:r>
            <w:r>
              <w:rPr>
                <w:rFonts w:ascii="Calibri" w:eastAsia="Calibri" w:hAnsi="Calibri" w:cs="Calibri"/>
                <w:spacing w:val="2"/>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z w:val="22"/>
                <w:szCs w:val="22"/>
              </w:rPr>
              <w:t>what</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er</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4"/>
                <w:sz w:val="22"/>
                <w:szCs w:val="22"/>
              </w:rPr>
              <w:t xml:space="preserve"> </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w</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er</w:t>
            </w:r>
            <w:r>
              <w:rPr>
                <w:rFonts w:ascii="Calibri" w:eastAsia="Calibri" w:hAnsi="Calibri" w:cs="Calibri"/>
                <w:spacing w:val="2"/>
                <w:sz w:val="22"/>
                <w:szCs w:val="22"/>
              </w:rPr>
              <w:t xml:space="preserve"> </w:t>
            </w:r>
            <w:r>
              <w:rPr>
                <w:rFonts w:ascii="Calibri" w:eastAsia="Calibri" w:hAnsi="Calibri" w:cs="Calibri"/>
                <w:sz w:val="22"/>
                <w:szCs w:val="22"/>
              </w:rPr>
              <w:t>ar</w:t>
            </w:r>
            <w:r>
              <w:rPr>
                <w:rFonts w:ascii="Calibri" w:eastAsia="Calibri" w:hAnsi="Calibri" w:cs="Calibri"/>
                <w:spacing w:val="3"/>
                <w:sz w:val="22"/>
                <w:szCs w:val="22"/>
              </w:rPr>
              <w:t>i</w:t>
            </w:r>
            <w:r>
              <w:rPr>
                <w:rFonts w:ascii="Calibri" w:eastAsia="Calibri" w:hAnsi="Calibri" w:cs="Calibri"/>
                <w:sz w:val="22"/>
                <w:szCs w:val="22"/>
              </w:rPr>
              <w:t>si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1"/>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 xml:space="preserve">t </w:t>
            </w:r>
            <w:r>
              <w:rPr>
                <w:rFonts w:ascii="Calibri" w:eastAsia="Calibri" w:hAnsi="Calibri" w:cs="Calibri"/>
                <w:spacing w:val="-1"/>
                <w:sz w:val="22"/>
                <w:szCs w:val="22"/>
              </w:rPr>
              <w:t>und</w:t>
            </w:r>
            <w:r>
              <w:rPr>
                <w:rFonts w:ascii="Calibri" w:eastAsia="Calibri" w:hAnsi="Calibri" w:cs="Calibri"/>
                <w:sz w:val="22"/>
                <w:szCs w:val="22"/>
              </w:rPr>
              <w:t>er</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 circ</w:t>
            </w:r>
            <w:r>
              <w:rPr>
                <w:rFonts w:ascii="Calibri" w:eastAsia="Calibri" w:hAnsi="Calibri" w:cs="Calibri"/>
                <w:spacing w:val="-1"/>
                <w:sz w:val="22"/>
                <w:szCs w:val="22"/>
              </w:rPr>
              <w:t>u</w:t>
            </w:r>
            <w:r>
              <w:rPr>
                <w:rFonts w:ascii="Calibri" w:eastAsia="Calibri" w:hAnsi="Calibri" w:cs="Calibri"/>
                <w:spacing w:val="1"/>
                <w:sz w:val="22"/>
                <w:szCs w:val="22"/>
              </w:rPr>
              <w:t>m</w:t>
            </w:r>
            <w:r>
              <w:rPr>
                <w:rFonts w:ascii="Calibri" w:eastAsia="Calibri" w:hAnsi="Calibri" w:cs="Calibri"/>
                <w:spacing w:val="-2"/>
                <w:sz w:val="22"/>
                <w:szCs w:val="22"/>
              </w:rPr>
              <w:t>s</w:t>
            </w:r>
            <w:r>
              <w:rPr>
                <w:rFonts w:ascii="Calibri" w:eastAsia="Calibri" w:hAnsi="Calibri" w:cs="Calibri"/>
                <w:sz w:val="22"/>
                <w:szCs w:val="22"/>
              </w:rPr>
              <w:t>tances e</w:t>
            </w:r>
            <w:r>
              <w:rPr>
                <w:rFonts w:ascii="Calibri" w:eastAsia="Calibri" w:hAnsi="Calibri" w:cs="Calibri"/>
                <w:spacing w:val="-1"/>
                <w:sz w:val="22"/>
                <w:szCs w:val="22"/>
              </w:rPr>
              <w:t>x</w:t>
            </w:r>
            <w:r>
              <w:rPr>
                <w:rFonts w:ascii="Calibri" w:eastAsia="Calibri" w:hAnsi="Calibri" w:cs="Calibri"/>
                <w:sz w:val="22"/>
                <w:szCs w:val="22"/>
              </w:rPr>
              <w:t>ce</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highlight w:val="lightGray"/>
              </w:rPr>
              <w:t>[</w:t>
            </w:r>
            <w:r>
              <w:rPr>
                <w:rFonts w:ascii="Calibri" w:eastAsia="Calibri" w:hAnsi="Calibri" w:cs="Calibri"/>
                <w:spacing w:val="-1"/>
                <w:sz w:val="22"/>
                <w:szCs w:val="22"/>
                <w:highlight w:val="lightGray"/>
              </w:rPr>
              <w:t>in</w:t>
            </w:r>
            <w:r>
              <w:rPr>
                <w:rFonts w:ascii="Calibri" w:eastAsia="Calibri" w:hAnsi="Calibri" w:cs="Calibri"/>
                <w:spacing w:val="-2"/>
                <w:sz w:val="22"/>
                <w:szCs w:val="22"/>
                <w:highlight w:val="lightGray"/>
              </w:rPr>
              <w:t>s</w:t>
            </w:r>
            <w:r>
              <w:rPr>
                <w:rFonts w:ascii="Calibri" w:eastAsia="Calibri" w:hAnsi="Calibri" w:cs="Calibri"/>
                <w:sz w:val="22"/>
                <w:szCs w:val="22"/>
                <w:highlight w:val="lightGray"/>
              </w:rPr>
              <w:t>ert</w:t>
            </w:r>
            <w:r>
              <w:rPr>
                <w:rFonts w:ascii="Calibri" w:eastAsia="Calibri" w:hAnsi="Calibri" w:cs="Calibri"/>
                <w:spacing w:val="3"/>
                <w:sz w:val="22"/>
                <w:szCs w:val="22"/>
                <w:highlight w:val="lightGray"/>
              </w:rPr>
              <w:t xml:space="preserve"> </w:t>
            </w:r>
            <w:r>
              <w:rPr>
                <w:rFonts w:ascii="Calibri" w:eastAsia="Calibri" w:hAnsi="Calibri" w:cs="Calibri"/>
                <w:spacing w:val="-3"/>
                <w:sz w:val="22"/>
                <w:szCs w:val="22"/>
                <w:highlight w:val="lightGray"/>
              </w:rPr>
              <w:t>a</w:t>
            </w:r>
            <w:r>
              <w:rPr>
                <w:rFonts w:ascii="Calibri" w:eastAsia="Calibri" w:hAnsi="Calibri" w:cs="Calibri"/>
                <w:spacing w:val="-1"/>
                <w:sz w:val="22"/>
                <w:szCs w:val="22"/>
                <w:highlight w:val="lightGray"/>
              </w:rPr>
              <w:t>m</w:t>
            </w:r>
            <w:r>
              <w:rPr>
                <w:rFonts w:ascii="Calibri" w:eastAsia="Calibri" w:hAnsi="Calibri" w:cs="Calibri"/>
                <w:spacing w:val="1"/>
                <w:sz w:val="22"/>
                <w:szCs w:val="22"/>
                <w:highlight w:val="lightGray"/>
              </w:rPr>
              <w:t>o</w:t>
            </w:r>
            <w:r>
              <w:rPr>
                <w:rFonts w:ascii="Calibri" w:eastAsia="Calibri" w:hAnsi="Calibri" w:cs="Calibri"/>
                <w:spacing w:val="-1"/>
                <w:sz w:val="22"/>
                <w:szCs w:val="22"/>
                <w:highlight w:val="lightGray"/>
              </w:rPr>
              <w:t>un</w:t>
            </w:r>
            <w:r>
              <w:rPr>
                <w:rFonts w:ascii="Calibri" w:eastAsia="Calibri" w:hAnsi="Calibri" w:cs="Calibri"/>
                <w:sz w:val="22"/>
                <w:szCs w:val="22"/>
                <w:highlight w:val="lightGray"/>
              </w:rPr>
              <w:t>t</w:t>
            </w:r>
            <w:r>
              <w:rPr>
                <w:rFonts w:ascii="Calibri" w:eastAsia="Calibri" w:hAnsi="Calibri" w:cs="Calibri"/>
                <w:spacing w:val="1"/>
                <w:sz w:val="22"/>
                <w:szCs w:val="22"/>
                <w:highlight w:val="lightGray"/>
              </w:rPr>
              <w:t xml:space="preserve"> </w:t>
            </w:r>
            <w:r>
              <w:rPr>
                <w:rFonts w:ascii="Calibri" w:eastAsia="Calibri" w:hAnsi="Calibri" w:cs="Calibri"/>
                <w:sz w:val="22"/>
                <w:szCs w:val="22"/>
                <w:highlight w:val="lightGray"/>
              </w:rPr>
              <w:t xml:space="preserve">– </w:t>
            </w:r>
            <w:r>
              <w:rPr>
                <w:rFonts w:ascii="Calibri" w:eastAsia="Calibri" w:hAnsi="Calibri" w:cs="Calibri"/>
                <w:spacing w:val="1"/>
                <w:sz w:val="22"/>
                <w:szCs w:val="22"/>
                <w:highlight w:val="lightGray"/>
              </w:rPr>
              <w:t xml:space="preserve"> </w:t>
            </w:r>
            <w:r>
              <w:rPr>
                <w:rFonts w:ascii="Calibri" w:eastAsia="Calibri" w:hAnsi="Calibri" w:cs="Calibri"/>
                <w:sz w:val="22"/>
                <w:szCs w:val="22"/>
                <w:highlight w:val="lightGray"/>
              </w:rPr>
              <w:t>e.</w:t>
            </w:r>
            <w:r>
              <w:rPr>
                <w:rFonts w:ascii="Calibri" w:eastAsia="Calibri" w:hAnsi="Calibri" w:cs="Calibri"/>
                <w:spacing w:val="-1"/>
                <w:sz w:val="22"/>
                <w:szCs w:val="22"/>
                <w:highlight w:val="lightGray"/>
              </w:rPr>
              <w:t>g</w:t>
            </w:r>
            <w:r>
              <w:rPr>
                <w:rFonts w:ascii="Calibri" w:eastAsia="Calibri" w:hAnsi="Calibri" w:cs="Calibri"/>
                <w:sz w:val="22"/>
                <w:szCs w:val="22"/>
                <w:highlight w:val="lightGray"/>
              </w:rPr>
              <w:t>.: th</w:t>
            </w:r>
            <w:r>
              <w:rPr>
                <w:rFonts w:ascii="Calibri" w:eastAsia="Calibri" w:hAnsi="Calibri" w:cs="Calibri"/>
                <w:spacing w:val="-1"/>
                <w:sz w:val="22"/>
                <w:szCs w:val="22"/>
                <w:highlight w:val="lightGray"/>
              </w:rPr>
              <w:t>i</w:t>
            </w:r>
            <w:r>
              <w:rPr>
                <w:rFonts w:ascii="Calibri" w:eastAsia="Calibri" w:hAnsi="Calibri" w:cs="Calibri"/>
                <w:sz w:val="22"/>
                <w:szCs w:val="22"/>
                <w:highlight w:val="lightGray"/>
              </w:rPr>
              <w:t xml:space="preserve">s will </w:t>
            </w:r>
            <w:r>
              <w:rPr>
                <w:rFonts w:ascii="Calibri" w:eastAsia="Calibri" w:hAnsi="Calibri" w:cs="Calibri"/>
                <w:spacing w:val="-1"/>
                <w:sz w:val="22"/>
                <w:szCs w:val="22"/>
                <w:highlight w:val="lightGray"/>
              </w:rPr>
              <w:t>b</w:t>
            </w:r>
            <w:r>
              <w:rPr>
                <w:rFonts w:ascii="Calibri" w:eastAsia="Calibri" w:hAnsi="Calibri" w:cs="Calibri"/>
                <w:sz w:val="22"/>
                <w:szCs w:val="22"/>
                <w:highlight w:val="lightGray"/>
              </w:rPr>
              <w:t>e</w:t>
            </w:r>
            <w:r>
              <w:rPr>
                <w:rFonts w:ascii="Calibri" w:eastAsia="Calibri" w:hAnsi="Calibri" w:cs="Calibri"/>
                <w:spacing w:val="3"/>
                <w:sz w:val="22"/>
                <w:szCs w:val="22"/>
                <w:highlight w:val="lightGray"/>
              </w:rPr>
              <w:t xml:space="preserve"> </w:t>
            </w:r>
            <w:r>
              <w:rPr>
                <w:rFonts w:ascii="Calibri" w:eastAsia="Calibri" w:hAnsi="Calibri" w:cs="Calibri"/>
                <w:sz w:val="22"/>
                <w:szCs w:val="22"/>
                <w:highlight w:val="lightGray"/>
              </w:rPr>
              <w:t>the a</w:t>
            </w:r>
            <w:r>
              <w:rPr>
                <w:rFonts w:ascii="Calibri" w:eastAsia="Calibri" w:hAnsi="Calibri" w:cs="Calibri"/>
                <w:spacing w:val="-1"/>
                <w:sz w:val="22"/>
                <w:szCs w:val="22"/>
                <w:highlight w:val="lightGray"/>
              </w:rPr>
              <w:t>nnu</w:t>
            </w:r>
            <w:r>
              <w:rPr>
                <w:rFonts w:ascii="Calibri" w:eastAsia="Calibri" w:hAnsi="Calibri" w:cs="Calibri"/>
                <w:sz w:val="22"/>
                <w:szCs w:val="22"/>
                <w:highlight w:val="lightGray"/>
              </w:rPr>
              <w:t>al</w:t>
            </w:r>
            <w:r>
              <w:rPr>
                <w:rFonts w:ascii="Calibri" w:eastAsia="Calibri" w:hAnsi="Calibri" w:cs="Calibri"/>
                <w:spacing w:val="2"/>
                <w:sz w:val="22"/>
                <w:szCs w:val="22"/>
                <w:highlight w:val="lightGray"/>
              </w:rPr>
              <w:t xml:space="preserve"> </w:t>
            </w:r>
            <w:r>
              <w:rPr>
                <w:rFonts w:ascii="Calibri" w:eastAsia="Calibri" w:hAnsi="Calibri" w:cs="Calibri"/>
                <w:sz w:val="22"/>
                <w:szCs w:val="22"/>
                <w:highlight w:val="lightGray"/>
              </w:rPr>
              <w:t>Tur</w:t>
            </w:r>
            <w:r>
              <w:rPr>
                <w:rFonts w:ascii="Calibri" w:eastAsia="Calibri" w:hAnsi="Calibri" w:cs="Calibri"/>
                <w:spacing w:val="-4"/>
                <w:sz w:val="22"/>
                <w:szCs w:val="22"/>
                <w:highlight w:val="lightGray"/>
              </w:rPr>
              <w:t>n</w:t>
            </w:r>
            <w:r>
              <w:rPr>
                <w:rFonts w:ascii="Calibri" w:eastAsia="Calibri" w:hAnsi="Calibri" w:cs="Calibri"/>
                <w:spacing w:val="1"/>
                <w:sz w:val="22"/>
                <w:szCs w:val="22"/>
                <w:highlight w:val="lightGray"/>
              </w:rPr>
              <w:t>o</w:t>
            </w:r>
            <w:r>
              <w:rPr>
                <w:rFonts w:ascii="Calibri" w:eastAsia="Calibri" w:hAnsi="Calibri" w:cs="Calibri"/>
                <w:spacing w:val="-1"/>
                <w:sz w:val="22"/>
                <w:szCs w:val="22"/>
                <w:highlight w:val="lightGray"/>
              </w:rPr>
              <w:t>v</w:t>
            </w:r>
            <w:r>
              <w:rPr>
                <w:rFonts w:ascii="Calibri" w:eastAsia="Calibri" w:hAnsi="Calibri" w:cs="Calibri"/>
                <w:sz w:val="22"/>
                <w:szCs w:val="22"/>
                <w:highlight w:val="lightGray"/>
              </w:rPr>
              <w:t>er</w:t>
            </w:r>
            <w:r>
              <w:rPr>
                <w:rFonts w:ascii="Calibri" w:eastAsia="Calibri" w:hAnsi="Calibri" w:cs="Calibri"/>
                <w:spacing w:val="3"/>
                <w:sz w:val="22"/>
                <w:szCs w:val="22"/>
                <w:highlight w:val="lightGray"/>
              </w:rPr>
              <w:t xml:space="preserve"> </w:t>
            </w:r>
            <w:r>
              <w:rPr>
                <w:rFonts w:ascii="Calibri" w:eastAsia="Calibri" w:hAnsi="Calibri" w:cs="Calibri"/>
                <w:spacing w:val="-3"/>
                <w:sz w:val="22"/>
                <w:szCs w:val="22"/>
                <w:highlight w:val="lightGray"/>
              </w:rPr>
              <w:t>l</w:t>
            </w:r>
            <w:r>
              <w:rPr>
                <w:rFonts w:ascii="Calibri" w:eastAsia="Calibri" w:hAnsi="Calibri" w:cs="Calibri"/>
                <w:sz w:val="22"/>
                <w:szCs w:val="22"/>
                <w:highlight w:val="lightGray"/>
              </w:rPr>
              <w:t>e</w:t>
            </w:r>
            <w:r>
              <w:rPr>
                <w:rFonts w:ascii="Calibri" w:eastAsia="Calibri" w:hAnsi="Calibri" w:cs="Calibri"/>
                <w:spacing w:val="-1"/>
                <w:sz w:val="22"/>
                <w:szCs w:val="22"/>
                <w:highlight w:val="lightGray"/>
              </w:rPr>
              <w:t>v</w:t>
            </w:r>
            <w:r>
              <w:rPr>
                <w:rFonts w:ascii="Calibri" w:eastAsia="Calibri" w:hAnsi="Calibri" w:cs="Calibri"/>
                <w:sz w:val="22"/>
                <w:szCs w:val="22"/>
                <w:highlight w:val="lightGray"/>
              </w:rPr>
              <w:t>el</w:t>
            </w:r>
            <w:r>
              <w:rPr>
                <w:rFonts w:ascii="Calibri" w:eastAsia="Calibri" w:hAnsi="Calibri" w:cs="Calibri"/>
                <w:spacing w:val="3"/>
                <w:sz w:val="22"/>
                <w:szCs w:val="22"/>
                <w:highlight w:val="lightGray"/>
              </w:rPr>
              <w:t xml:space="preserve"> </w:t>
            </w:r>
            <w:r>
              <w:rPr>
                <w:rFonts w:ascii="Calibri" w:eastAsia="Calibri" w:hAnsi="Calibri" w:cs="Calibri"/>
                <w:spacing w:val="-3"/>
                <w:sz w:val="22"/>
                <w:szCs w:val="22"/>
                <w:highlight w:val="lightGray"/>
              </w:rPr>
              <w:t>f</w:t>
            </w:r>
            <w:r>
              <w:rPr>
                <w:rFonts w:ascii="Calibri" w:eastAsia="Calibri" w:hAnsi="Calibri" w:cs="Calibri"/>
                <w:spacing w:val="1"/>
                <w:sz w:val="22"/>
                <w:szCs w:val="22"/>
                <w:highlight w:val="lightGray"/>
              </w:rPr>
              <w:t>o</w:t>
            </w:r>
            <w:r>
              <w:rPr>
                <w:rFonts w:ascii="Calibri" w:eastAsia="Calibri" w:hAnsi="Calibri" w:cs="Calibri"/>
                <w:sz w:val="22"/>
                <w:szCs w:val="22"/>
                <w:highlight w:val="lightGray"/>
              </w:rPr>
              <w:t>r the</w:t>
            </w:r>
            <w:r>
              <w:rPr>
                <w:rFonts w:ascii="Calibri" w:eastAsia="Calibri" w:hAnsi="Calibri" w:cs="Calibri"/>
                <w:sz w:val="22"/>
                <w:szCs w:val="22"/>
              </w:rPr>
              <w:t xml:space="preserve"> </w:t>
            </w:r>
            <w:r>
              <w:rPr>
                <w:rFonts w:ascii="Calibri" w:eastAsia="Calibri" w:hAnsi="Calibri" w:cs="Calibri"/>
                <w:spacing w:val="1"/>
                <w:sz w:val="22"/>
                <w:szCs w:val="22"/>
                <w:highlight w:val="lightGray"/>
              </w:rPr>
              <w:t>Lo</w:t>
            </w:r>
            <w:r>
              <w:rPr>
                <w:rFonts w:ascii="Calibri" w:eastAsia="Calibri" w:hAnsi="Calibri" w:cs="Calibri"/>
                <w:sz w:val="22"/>
                <w:szCs w:val="22"/>
                <w:highlight w:val="lightGray"/>
              </w:rPr>
              <w:t>t</w:t>
            </w:r>
            <w:r>
              <w:rPr>
                <w:rFonts w:ascii="Calibri" w:eastAsia="Calibri" w:hAnsi="Calibri" w:cs="Calibri"/>
                <w:spacing w:val="1"/>
                <w:sz w:val="22"/>
                <w:szCs w:val="22"/>
                <w:highlight w:val="lightGray"/>
              </w:rPr>
              <w:t xml:space="preserve"> </w:t>
            </w:r>
            <w:r>
              <w:rPr>
                <w:rFonts w:ascii="Calibri" w:eastAsia="Calibri" w:hAnsi="Calibri" w:cs="Calibri"/>
                <w:sz w:val="22"/>
                <w:szCs w:val="22"/>
                <w:highlight w:val="lightGray"/>
              </w:rPr>
              <w:t xml:space="preserve">in </w:t>
            </w:r>
            <w:r>
              <w:rPr>
                <w:rFonts w:ascii="Calibri" w:eastAsia="Calibri" w:hAnsi="Calibri" w:cs="Calibri"/>
                <w:spacing w:val="-1"/>
                <w:sz w:val="22"/>
                <w:szCs w:val="22"/>
                <w:highlight w:val="lightGray"/>
              </w:rPr>
              <w:t>qu</w:t>
            </w:r>
            <w:r>
              <w:rPr>
                <w:rFonts w:ascii="Calibri" w:eastAsia="Calibri" w:hAnsi="Calibri" w:cs="Calibri"/>
                <w:sz w:val="22"/>
                <w:szCs w:val="22"/>
                <w:highlight w:val="lightGray"/>
              </w:rPr>
              <w:t>es</w:t>
            </w:r>
            <w:r>
              <w:rPr>
                <w:rFonts w:ascii="Calibri" w:eastAsia="Calibri" w:hAnsi="Calibri" w:cs="Calibri"/>
                <w:spacing w:val="1"/>
                <w:sz w:val="22"/>
                <w:szCs w:val="22"/>
                <w:highlight w:val="lightGray"/>
              </w:rPr>
              <w:t>t</w:t>
            </w:r>
            <w:r>
              <w:rPr>
                <w:rFonts w:ascii="Calibri" w:eastAsia="Calibri" w:hAnsi="Calibri" w:cs="Calibri"/>
                <w:spacing w:val="-3"/>
                <w:sz w:val="22"/>
                <w:szCs w:val="22"/>
                <w:highlight w:val="lightGray"/>
              </w:rPr>
              <w:t>i</w:t>
            </w:r>
            <w:r>
              <w:rPr>
                <w:rFonts w:ascii="Calibri" w:eastAsia="Calibri" w:hAnsi="Calibri" w:cs="Calibri"/>
                <w:spacing w:val="1"/>
                <w:sz w:val="22"/>
                <w:szCs w:val="22"/>
                <w:highlight w:val="lightGray"/>
              </w:rPr>
              <w:t>o</w:t>
            </w:r>
            <w:r>
              <w:rPr>
                <w:rFonts w:ascii="Calibri" w:eastAsia="Calibri" w:hAnsi="Calibri" w:cs="Calibri"/>
                <w:sz w:val="22"/>
                <w:szCs w:val="22"/>
                <w:highlight w:val="lightGray"/>
              </w:rPr>
              <w:t>n</w:t>
            </w:r>
            <w:r>
              <w:rPr>
                <w:rFonts w:ascii="Calibri" w:eastAsia="Calibri" w:hAnsi="Calibri" w:cs="Calibri"/>
                <w:spacing w:val="3"/>
                <w:sz w:val="22"/>
                <w:szCs w:val="22"/>
                <w:highlight w:val="lightGray"/>
              </w:rPr>
              <w:t xml:space="preserve"> </w:t>
            </w:r>
            <w:r>
              <w:rPr>
                <w:rFonts w:ascii="Calibri" w:eastAsia="Calibri" w:hAnsi="Calibri" w:cs="Calibri"/>
                <w:sz w:val="22"/>
                <w:szCs w:val="22"/>
                <w:highlight w:val="lightGray"/>
              </w:rPr>
              <w:t>as</w:t>
            </w:r>
            <w:r>
              <w:rPr>
                <w:rFonts w:ascii="Calibri" w:eastAsia="Calibri" w:hAnsi="Calibri" w:cs="Calibri"/>
                <w:spacing w:val="1"/>
                <w:sz w:val="22"/>
                <w:szCs w:val="22"/>
                <w:highlight w:val="lightGray"/>
              </w:rPr>
              <w:t xml:space="preserve"> </w:t>
            </w:r>
            <w:r>
              <w:rPr>
                <w:rFonts w:ascii="Calibri" w:eastAsia="Calibri" w:hAnsi="Calibri" w:cs="Calibri"/>
                <w:sz w:val="22"/>
                <w:szCs w:val="22"/>
                <w:highlight w:val="lightGray"/>
              </w:rPr>
              <w:t>s</w:t>
            </w:r>
            <w:r>
              <w:rPr>
                <w:rFonts w:ascii="Calibri" w:eastAsia="Calibri" w:hAnsi="Calibri" w:cs="Calibri"/>
                <w:spacing w:val="-3"/>
                <w:sz w:val="22"/>
                <w:szCs w:val="22"/>
                <w:highlight w:val="lightGray"/>
              </w:rPr>
              <w:t>p</w:t>
            </w:r>
            <w:r>
              <w:rPr>
                <w:rFonts w:ascii="Calibri" w:eastAsia="Calibri" w:hAnsi="Calibri" w:cs="Calibri"/>
                <w:sz w:val="22"/>
                <w:szCs w:val="22"/>
                <w:highlight w:val="lightGray"/>
              </w:rPr>
              <w:t>ecifi</w:t>
            </w:r>
            <w:r>
              <w:rPr>
                <w:rFonts w:ascii="Calibri" w:eastAsia="Calibri" w:hAnsi="Calibri" w:cs="Calibri"/>
                <w:spacing w:val="-2"/>
                <w:sz w:val="22"/>
                <w:szCs w:val="22"/>
                <w:highlight w:val="lightGray"/>
              </w:rPr>
              <w:t>e</w:t>
            </w:r>
            <w:r>
              <w:rPr>
                <w:rFonts w:ascii="Calibri" w:eastAsia="Calibri" w:hAnsi="Calibri" w:cs="Calibri"/>
                <w:sz w:val="22"/>
                <w:szCs w:val="22"/>
                <w:highlight w:val="lightGray"/>
              </w:rPr>
              <w:t>d</w:t>
            </w:r>
            <w:r>
              <w:rPr>
                <w:rFonts w:ascii="Calibri" w:eastAsia="Calibri" w:hAnsi="Calibri" w:cs="Calibri"/>
                <w:spacing w:val="3"/>
                <w:sz w:val="22"/>
                <w:szCs w:val="22"/>
                <w:highlight w:val="lightGray"/>
              </w:rPr>
              <w:t xml:space="preserve"> </w:t>
            </w:r>
            <w:r>
              <w:rPr>
                <w:rFonts w:ascii="Calibri" w:eastAsia="Calibri" w:hAnsi="Calibri" w:cs="Calibri"/>
                <w:sz w:val="22"/>
                <w:szCs w:val="22"/>
                <w:highlight w:val="lightGray"/>
              </w:rPr>
              <w:t>in</w:t>
            </w:r>
            <w:r>
              <w:rPr>
                <w:rFonts w:ascii="Calibri" w:eastAsia="Calibri" w:hAnsi="Calibri" w:cs="Calibri"/>
                <w:spacing w:val="2"/>
                <w:sz w:val="22"/>
                <w:szCs w:val="22"/>
                <w:highlight w:val="lightGray"/>
              </w:rPr>
              <w:t xml:space="preserve"> </w:t>
            </w:r>
            <w:r>
              <w:rPr>
                <w:rFonts w:ascii="Calibri" w:eastAsia="Calibri" w:hAnsi="Calibri" w:cs="Calibri"/>
                <w:sz w:val="22"/>
                <w:szCs w:val="22"/>
                <w:highlight w:val="lightGray"/>
              </w:rPr>
              <w:t>Tab</w:t>
            </w:r>
            <w:r>
              <w:rPr>
                <w:rFonts w:ascii="Calibri" w:eastAsia="Calibri" w:hAnsi="Calibri" w:cs="Calibri"/>
                <w:spacing w:val="-3"/>
                <w:sz w:val="22"/>
                <w:szCs w:val="22"/>
                <w:highlight w:val="lightGray"/>
              </w:rPr>
              <w:t>l</w:t>
            </w:r>
            <w:r>
              <w:rPr>
                <w:rFonts w:ascii="Calibri" w:eastAsia="Calibri" w:hAnsi="Calibri" w:cs="Calibri"/>
                <w:sz w:val="22"/>
                <w:szCs w:val="22"/>
                <w:highlight w:val="lightGray"/>
              </w:rPr>
              <w:t>e</w:t>
            </w:r>
            <w:r>
              <w:rPr>
                <w:rFonts w:ascii="Calibri" w:eastAsia="Calibri" w:hAnsi="Calibri" w:cs="Calibri"/>
                <w:spacing w:val="1"/>
                <w:sz w:val="22"/>
                <w:szCs w:val="22"/>
                <w:highlight w:val="lightGray"/>
              </w:rPr>
              <w:t xml:space="preserve"> </w:t>
            </w:r>
            <w:r>
              <w:rPr>
                <w:rFonts w:ascii="Calibri" w:eastAsia="Calibri" w:hAnsi="Calibri" w:cs="Calibri"/>
                <w:sz w:val="22"/>
                <w:szCs w:val="22"/>
                <w:highlight w:val="lightGray"/>
              </w:rPr>
              <w:t>4</w:t>
            </w:r>
            <w:r>
              <w:rPr>
                <w:rFonts w:ascii="Calibri" w:eastAsia="Calibri" w:hAnsi="Calibri" w:cs="Calibri"/>
                <w:spacing w:val="2"/>
                <w:sz w:val="22"/>
                <w:szCs w:val="22"/>
                <w:highlight w:val="lightGray"/>
              </w:rPr>
              <w:t xml:space="preserve"> </w:t>
            </w:r>
            <w:r>
              <w:rPr>
                <w:rFonts w:ascii="Calibri" w:eastAsia="Calibri" w:hAnsi="Calibri" w:cs="Calibri"/>
                <w:spacing w:val="1"/>
                <w:sz w:val="22"/>
                <w:szCs w:val="22"/>
                <w:highlight w:val="lightGray"/>
              </w:rPr>
              <w:t>o</w:t>
            </w:r>
            <w:r>
              <w:rPr>
                <w:rFonts w:ascii="Calibri" w:eastAsia="Calibri" w:hAnsi="Calibri" w:cs="Calibri"/>
                <w:sz w:val="22"/>
                <w:szCs w:val="22"/>
                <w:highlight w:val="lightGray"/>
              </w:rPr>
              <w:t>f</w:t>
            </w:r>
            <w:r>
              <w:rPr>
                <w:rFonts w:ascii="Calibri" w:eastAsia="Calibri" w:hAnsi="Calibri" w:cs="Calibri"/>
                <w:spacing w:val="1"/>
                <w:sz w:val="22"/>
                <w:szCs w:val="22"/>
                <w:highlight w:val="lightGray"/>
              </w:rPr>
              <w:t xml:space="preserve"> </w:t>
            </w:r>
            <w:r>
              <w:rPr>
                <w:rFonts w:ascii="Calibri" w:eastAsia="Calibri" w:hAnsi="Calibri" w:cs="Calibri"/>
                <w:sz w:val="22"/>
                <w:szCs w:val="22"/>
                <w:highlight w:val="lightGray"/>
              </w:rPr>
              <w:t>the</w:t>
            </w:r>
            <w:r>
              <w:rPr>
                <w:rFonts w:ascii="Calibri" w:eastAsia="Calibri" w:hAnsi="Calibri" w:cs="Calibri"/>
                <w:spacing w:val="1"/>
                <w:sz w:val="22"/>
                <w:szCs w:val="22"/>
                <w:highlight w:val="lightGray"/>
              </w:rPr>
              <w:t xml:space="preserve"> </w:t>
            </w:r>
            <w:r>
              <w:rPr>
                <w:rFonts w:ascii="Calibri" w:eastAsia="Calibri" w:hAnsi="Calibri" w:cs="Calibri"/>
                <w:sz w:val="22"/>
                <w:szCs w:val="22"/>
                <w:highlight w:val="lightGray"/>
              </w:rPr>
              <w:t>R</w:t>
            </w:r>
            <w:r>
              <w:rPr>
                <w:rFonts w:ascii="Calibri" w:eastAsia="Calibri" w:hAnsi="Calibri" w:cs="Calibri"/>
                <w:spacing w:val="-3"/>
                <w:sz w:val="22"/>
                <w:szCs w:val="22"/>
                <w:highlight w:val="lightGray"/>
              </w:rPr>
              <w:t>F</w:t>
            </w:r>
            <w:r>
              <w:rPr>
                <w:rFonts w:ascii="Calibri" w:eastAsia="Calibri" w:hAnsi="Calibri" w:cs="Calibri"/>
                <w:sz w:val="22"/>
                <w:szCs w:val="22"/>
                <w:highlight w:val="lightGray"/>
              </w:rPr>
              <w:t>T</w:t>
            </w:r>
            <w:r>
              <w:rPr>
                <w:rFonts w:ascii="Calibri" w:eastAsia="Calibri" w:hAnsi="Calibri" w:cs="Calibri"/>
                <w:spacing w:val="4"/>
                <w:sz w:val="22"/>
                <w:szCs w:val="22"/>
                <w:highlight w:val="lightGray"/>
              </w:rPr>
              <w:t xml:space="preserve"> </w:t>
            </w:r>
            <w:r>
              <w:rPr>
                <w:rFonts w:ascii="Calibri" w:eastAsia="Calibri" w:hAnsi="Calibri" w:cs="Calibri"/>
                <w:spacing w:val="-1"/>
                <w:sz w:val="22"/>
                <w:szCs w:val="22"/>
                <w:highlight w:val="lightGray"/>
              </w:rPr>
              <w:t>u</w:t>
            </w:r>
            <w:r>
              <w:rPr>
                <w:rFonts w:ascii="Calibri" w:eastAsia="Calibri" w:hAnsi="Calibri" w:cs="Calibri"/>
                <w:spacing w:val="-3"/>
                <w:sz w:val="22"/>
                <w:szCs w:val="22"/>
                <w:highlight w:val="lightGray"/>
              </w:rPr>
              <w:t>n</w:t>
            </w:r>
            <w:r>
              <w:rPr>
                <w:rFonts w:ascii="Calibri" w:eastAsia="Calibri" w:hAnsi="Calibri" w:cs="Calibri"/>
                <w:spacing w:val="-1"/>
                <w:sz w:val="22"/>
                <w:szCs w:val="22"/>
                <w:highlight w:val="lightGray"/>
              </w:rPr>
              <w:t>d</w:t>
            </w:r>
            <w:r>
              <w:rPr>
                <w:rFonts w:ascii="Calibri" w:eastAsia="Calibri" w:hAnsi="Calibri" w:cs="Calibri"/>
                <w:sz w:val="22"/>
                <w:szCs w:val="22"/>
                <w:highlight w:val="lightGray"/>
              </w:rPr>
              <w:t>er</w:t>
            </w:r>
            <w:r>
              <w:rPr>
                <w:rFonts w:ascii="Calibri" w:eastAsia="Calibri" w:hAnsi="Calibri" w:cs="Calibri"/>
                <w:spacing w:val="4"/>
                <w:sz w:val="22"/>
                <w:szCs w:val="22"/>
                <w:highlight w:val="lightGray"/>
              </w:rPr>
              <w:t xml:space="preserve"> </w:t>
            </w:r>
            <w:r>
              <w:rPr>
                <w:rFonts w:ascii="Calibri" w:eastAsia="Calibri" w:hAnsi="Calibri" w:cs="Calibri"/>
                <w:sz w:val="22"/>
                <w:szCs w:val="22"/>
                <w:highlight w:val="lightGray"/>
              </w:rPr>
              <w:t>th</w:t>
            </w:r>
            <w:r>
              <w:rPr>
                <w:rFonts w:ascii="Calibri" w:eastAsia="Calibri" w:hAnsi="Calibri" w:cs="Calibri"/>
                <w:spacing w:val="-1"/>
                <w:sz w:val="22"/>
                <w:szCs w:val="22"/>
                <w:highlight w:val="lightGray"/>
              </w:rPr>
              <w:t>i</w:t>
            </w:r>
            <w:r>
              <w:rPr>
                <w:rFonts w:ascii="Calibri" w:eastAsia="Calibri" w:hAnsi="Calibri" w:cs="Calibri"/>
                <w:sz w:val="22"/>
                <w:szCs w:val="22"/>
                <w:highlight w:val="lightGray"/>
              </w:rPr>
              <w:t>s</w:t>
            </w:r>
            <w:r>
              <w:rPr>
                <w:rFonts w:ascii="Calibri" w:eastAsia="Calibri" w:hAnsi="Calibri" w:cs="Calibri"/>
                <w:spacing w:val="1"/>
                <w:sz w:val="22"/>
                <w:szCs w:val="22"/>
                <w:highlight w:val="lightGray"/>
              </w:rPr>
              <w:t xml:space="preserve"> </w:t>
            </w:r>
            <w:r>
              <w:rPr>
                <w:rFonts w:ascii="Calibri" w:eastAsia="Calibri" w:hAnsi="Calibri" w:cs="Calibri"/>
                <w:sz w:val="22"/>
                <w:szCs w:val="22"/>
                <w:highlight w:val="lightGray"/>
              </w:rPr>
              <w:t>A</w:t>
            </w:r>
            <w:r>
              <w:rPr>
                <w:rFonts w:ascii="Calibri" w:eastAsia="Calibri" w:hAnsi="Calibri" w:cs="Calibri"/>
                <w:spacing w:val="-1"/>
                <w:sz w:val="22"/>
                <w:szCs w:val="22"/>
                <w:highlight w:val="lightGray"/>
              </w:rPr>
              <w:t>g</w:t>
            </w:r>
            <w:r>
              <w:rPr>
                <w:rFonts w:ascii="Calibri" w:eastAsia="Calibri" w:hAnsi="Calibri" w:cs="Calibri"/>
                <w:sz w:val="22"/>
                <w:szCs w:val="22"/>
                <w:highlight w:val="lightGray"/>
              </w:rPr>
              <w:t>r</w:t>
            </w:r>
            <w:r>
              <w:rPr>
                <w:rFonts w:ascii="Calibri" w:eastAsia="Calibri" w:hAnsi="Calibri" w:cs="Calibri"/>
                <w:spacing w:val="-2"/>
                <w:sz w:val="22"/>
                <w:szCs w:val="22"/>
                <w:highlight w:val="lightGray"/>
              </w:rPr>
              <w:t>e</w:t>
            </w:r>
            <w:r>
              <w:rPr>
                <w:rFonts w:ascii="Calibri" w:eastAsia="Calibri" w:hAnsi="Calibri" w:cs="Calibri"/>
                <w:sz w:val="22"/>
                <w:szCs w:val="22"/>
                <w:highlight w:val="lightGray"/>
              </w:rPr>
              <w:t>e</w:t>
            </w:r>
            <w:r>
              <w:rPr>
                <w:rFonts w:ascii="Calibri" w:eastAsia="Calibri" w:hAnsi="Calibri" w:cs="Calibri"/>
                <w:spacing w:val="-1"/>
                <w:sz w:val="22"/>
                <w:szCs w:val="22"/>
                <w:highlight w:val="lightGray"/>
              </w:rPr>
              <w:t>m</w:t>
            </w:r>
            <w:r>
              <w:rPr>
                <w:rFonts w:ascii="Calibri" w:eastAsia="Calibri" w:hAnsi="Calibri" w:cs="Calibri"/>
                <w:sz w:val="22"/>
                <w:szCs w:val="22"/>
                <w:highlight w:val="lightGray"/>
              </w:rPr>
              <w:t>ent]</w:t>
            </w:r>
            <w:r>
              <w:rPr>
                <w:rFonts w:ascii="Calibri" w:eastAsia="Calibri" w:hAnsi="Calibri" w:cs="Calibri"/>
                <w:spacing w:val="7"/>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ega</w:t>
            </w:r>
            <w:r>
              <w:rPr>
                <w:rFonts w:ascii="Calibri" w:eastAsia="Calibri" w:hAnsi="Calibri" w:cs="Calibri"/>
                <w:spacing w:val="-3"/>
                <w:sz w:val="22"/>
                <w:szCs w:val="22"/>
              </w:rPr>
              <w:t>r</w:t>
            </w:r>
            <w:r>
              <w:rPr>
                <w:rFonts w:ascii="Calibri" w:eastAsia="Calibri" w:hAnsi="Calibri" w:cs="Calibri"/>
                <w:spacing w:val="-1"/>
                <w:sz w:val="22"/>
                <w:szCs w:val="22"/>
              </w:rPr>
              <w:t>d</w:t>
            </w:r>
            <w:r>
              <w:rPr>
                <w:rFonts w:ascii="Calibri" w:eastAsia="Calibri" w:hAnsi="Calibri" w:cs="Calibri"/>
                <w:sz w:val="22"/>
                <w:szCs w:val="22"/>
              </w:rPr>
              <w:t>less</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z w:val="22"/>
                <w:szCs w:val="22"/>
              </w:rPr>
              <w:t xml:space="preserve">the </w:t>
            </w:r>
            <w:r>
              <w:rPr>
                <w:rFonts w:ascii="Calibri" w:eastAsia="Calibri" w:hAnsi="Calibri" w:cs="Calibri"/>
                <w:spacing w:val="-1"/>
                <w:sz w:val="22"/>
                <w:szCs w:val="22"/>
              </w:rPr>
              <w:t>nu</w:t>
            </w:r>
            <w:r>
              <w:rPr>
                <w:rFonts w:ascii="Calibri" w:eastAsia="Calibri" w:hAnsi="Calibri" w:cs="Calibri"/>
                <w:spacing w:val="1"/>
                <w:sz w:val="22"/>
                <w:szCs w:val="22"/>
              </w:rPr>
              <w:t>m</w:t>
            </w:r>
            <w:r>
              <w:rPr>
                <w:rFonts w:ascii="Calibri" w:eastAsia="Calibri" w:hAnsi="Calibri" w:cs="Calibri"/>
                <w:spacing w:val="-1"/>
                <w:sz w:val="22"/>
                <w:szCs w:val="22"/>
              </w:rPr>
              <w:t>b</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cla</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s.</w:t>
            </w:r>
          </w:p>
        </w:tc>
      </w:tr>
      <w:tr w:rsidR="00065BF4" w14:paraId="6CAD1D24" w14:textId="77777777">
        <w:trPr>
          <w:trHeight w:hRule="exact" w:val="635"/>
        </w:trPr>
        <w:tc>
          <w:tcPr>
            <w:tcW w:w="596" w:type="dxa"/>
            <w:tcBorders>
              <w:top w:val="nil"/>
              <w:left w:val="nil"/>
              <w:bottom w:val="nil"/>
              <w:right w:val="nil"/>
            </w:tcBorders>
          </w:tcPr>
          <w:p w14:paraId="65170AA6" w14:textId="77777777" w:rsidR="00065BF4" w:rsidRDefault="00E32064">
            <w:pPr>
              <w:spacing w:before="56"/>
              <w:ind w:left="120"/>
              <w:rPr>
                <w:rFonts w:ascii="Calibri" w:eastAsia="Calibri" w:hAnsi="Calibri" w:cs="Calibri"/>
                <w:sz w:val="22"/>
                <w:szCs w:val="22"/>
              </w:rPr>
            </w:pPr>
            <w:r>
              <w:rPr>
                <w:rFonts w:ascii="Calibri" w:eastAsia="Calibri" w:hAnsi="Calibri" w:cs="Calibri"/>
                <w:color w:val="0000FF"/>
                <w:spacing w:val="-1"/>
                <w:sz w:val="22"/>
                <w:szCs w:val="22"/>
              </w:rPr>
              <w:t>F.</w:t>
            </w:r>
          </w:p>
        </w:tc>
        <w:tc>
          <w:tcPr>
            <w:tcW w:w="8503" w:type="dxa"/>
            <w:tcBorders>
              <w:top w:val="nil"/>
              <w:left w:val="nil"/>
              <w:bottom w:val="nil"/>
              <w:right w:val="nil"/>
            </w:tcBorders>
          </w:tcPr>
          <w:p w14:paraId="4000759F" w14:textId="77777777" w:rsidR="00065BF4" w:rsidRDefault="00E32064">
            <w:pPr>
              <w:spacing w:before="15" w:line="300" w:lineRule="atLeast"/>
              <w:ind w:left="282" w:right="87"/>
              <w:rPr>
                <w:rFonts w:ascii="Calibri" w:eastAsia="Calibri" w:hAnsi="Calibri" w:cs="Calibri"/>
                <w:sz w:val="22"/>
                <w:szCs w:val="22"/>
              </w:rPr>
            </w:pPr>
            <w:r>
              <w:rPr>
                <w:rFonts w:ascii="Calibri" w:eastAsia="Calibri" w:hAnsi="Calibri" w:cs="Calibri"/>
                <w:sz w:val="22"/>
                <w:szCs w:val="22"/>
              </w:rPr>
              <w:t>If</w:t>
            </w:r>
            <w:r>
              <w:rPr>
                <w:rFonts w:ascii="Calibri" w:eastAsia="Calibri" w:hAnsi="Calibri" w:cs="Calibri"/>
                <w:spacing w:val="17"/>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8"/>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ea</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6"/>
                <w:sz w:val="22"/>
                <w:szCs w:val="22"/>
              </w:rPr>
              <w:t xml:space="preserve"> </w:t>
            </w:r>
            <w:r>
              <w:rPr>
                <w:rFonts w:ascii="Calibri" w:eastAsia="Calibri" w:hAnsi="Calibri" w:cs="Calibri"/>
                <w:sz w:val="22"/>
                <w:szCs w:val="22"/>
              </w:rPr>
              <w:t>the</w:t>
            </w:r>
            <w:r>
              <w:rPr>
                <w:rFonts w:ascii="Calibri" w:eastAsia="Calibri" w:hAnsi="Calibri" w:cs="Calibri"/>
                <w:spacing w:val="15"/>
                <w:sz w:val="22"/>
                <w:szCs w:val="22"/>
              </w:rPr>
              <w:t xml:space="preserve"> </w:t>
            </w:r>
            <w:r>
              <w:rPr>
                <w:rFonts w:ascii="Calibri" w:eastAsia="Calibri" w:hAnsi="Calibri" w:cs="Calibri"/>
                <w:sz w:val="22"/>
                <w:szCs w:val="22"/>
              </w:rPr>
              <w:t>Cl</w:t>
            </w:r>
            <w:r>
              <w:rPr>
                <w:rFonts w:ascii="Calibri" w:eastAsia="Calibri" w:hAnsi="Calibri" w:cs="Calibri"/>
                <w:spacing w:val="-1"/>
                <w:sz w:val="22"/>
                <w:szCs w:val="22"/>
              </w:rPr>
              <w:t>i</w:t>
            </w:r>
            <w:r>
              <w:rPr>
                <w:rFonts w:ascii="Calibri" w:eastAsia="Calibri" w:hAnsi="Calibri" w:cs="Calibri"/>
                <w:sz w:val="22"/>
                <w:szCs w:val="22"/>
              </w:rPr>
              <w:t>ent</w:t>
            </w:r>
            <w:r>
              <w:rPr>
                <w:rFonts w:ascii="Calibri" w:eastAsia="Calibri" w:hAnsi="Calibri" w:cs="Calibri"/>
                <w:spacing w:val="18"/>
                <w:sz w:val="22"/>
                <w:szCs w:val="22"/>
              </w:rPr>
              <w:t xml:space="preserve"> </w:t>
            </w:r>
            <w:r>
              <w:rPr>
                <w:rFonts w:ascii="Calibri" w:eastAsia="Calibri" w:hAnsi="Calibri" w:cs="Calibri"/>
                <w:sz w:val="22"/>
                <w:szCs w:val="22"/>
              </w:rPr>
              <w:t>is</w:t>
            </w:r>
            <w:r>
              <w:rPr>
                <w:rFonts w:ascii="Calibri" w:eastAsia="Calibri" w:hAnsi="Calibri" w:cs="Calibri"/>
                <w:spacing w:val="17"/>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iss</w:t>
            </w:r>
            <w:r>
              <w:rPr>
                <w:rFonts w:ascii="Calibri" w:eastAsia="Calibri" w:hAnsi="Calibri" w:cs="Calibri"/>
                <w:spacing w:val="-3"/>
                <w:sz w:val="22"/>
                <w:szCs w:val="22"/>
              </w:rPr>
              <w:t>a</w:t>
            </w:r>
            <w:r>
              <w:rPr>
                <w:rFonts w:ascii="Calibri" w:eastAsia="Calibri" w:hAnsi="Calibri" w:cs="Calibri"/>
                <w:sz w:val="22"/>
                <w:szCs w:val="22"/>
              </w:rPr>
              <w:t>tisfied</w:t>
            </w:r>
            <w:r>
              <w:rPr>
                <w:rFonts w:ascii="Calibri" w:eastAsia="Calibri" w:hAnsi="Calibri" w:cs="Calibri"/>
                <w:spacing w:val="14"/>
                <w:sz w:val="22"/>
                <w:szCs w:val="22"/>
              </w:rPr>
              <w:t xml:space="preserve"> </w:t>
            </w:r>
            <w:r>
              <w:rPr>
                <w:rFonts w:ascii="Calibri" w:eastAsia="Calibri" w:hAnsi="Calibri" w:cs="Calibri"/>
                <w:sz w:val="22"/>
                <w:szCs w:val="22"/>
              </w:rPr>
              <w:t>with</w:t>
            </w:r>
            <w:r>
              <w:rPr>
                <w:rFonts w:ascii="Calibri" w:eastAsia="Calibri" w:hAnsi="Calibri" w:cs="Calibri"/>
                <w:spacing w:val="15"/>
                <w:sz w:val="22"/>
                <w:szCs w:val="22"/>
              </w:rPr>
              <w:t xml:space="preserve"> </w:t>
            </w:r>
            <w:r>
              <w:rPr>
                <w:rFonts w:ascii="Calibri" w:eastAsia="Calibri" w:hAnsi="Calibri" w:cs="Calibri"/>
                <w:sz w:val="22"/>
                <w:szCs w:val="22"/>
              </w:rPr>
              <w:t>the</w:t>
            </w:r>
            <w:r>
              <w:rPr>
                <w:rFonts w:ascii="Calibri" w:eastAsia="Calibri" w:hAnsi="Calibri" w:cs="Calibri"/>
                <w:spacing w:val="17"/>
                <w:sz w:val="22"/>
                <w:szCs w:val="22"/>
              </w:rPr>
              <w:t xml:space="preserve"> </w:t>
            </w:r>
            <w:r>
              <w:rPr>
                <w:rFonts w:ascii="Calibri" w:eastAsia="Calibri" w:hAnsi="Calibri" w:cs="Calibri"/>
                <w:spacing w:val="-3"/>
                <w:sz w:val="22"/>
                <w:szCs w:val="22"/>
              </w:rPr>
              <w:t>p</w:t>
            </w:r>
            <w:r>
              <w:rPr>
                <w:rFonts w:ascii="Calibri" w:eastAsia="Calibri" w:hAnsi="Calibri" w:cs="Calibri"/>
                <w:sz w:val="22"/>
                <w:szCs w:val="22"/>
              </w:rPr>
              <w:t>erf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7"/>
                <w:sz w:val="22"/>
                <w:szCs w:val="22"/>
              </w:rPr>
              <w:t xml:space="preserve"> </w:t>
            </w:r>
            <w:r>
              <w:rPr>
                <w:rFonts w:ascii="Calibri" w:eastAsia="Calibri" w:hAnsi="Calibri" w:cs="Calibri"/>
                <w:sz w:val="22"/>
                <w:szCs w:val="22"/>
              </w:rPr>
              <w:t>the</w:t>
            </w:r>
            <w:r>
              <w:rPr>
                <w:rFonts w:ascii="Calibri" w:eastAsia="Calibri" w:hAnsi="Calibri" w:cs="Calibri"/>
                <w:spacing w:val="15"/>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5"/>
                <w:sz w:val="22"/>
                <w:szCs w:val="22"/>
              </w:rPr>
              <w:t xml:space="preserve"> </w:t>
            </w:r>
            <w:r>
              <w:rPr>
                <w:rFonts w:ascii="Calibri" w:eastAsia="Calibri" w:hAnsi="Calibri" w:cs="Calibri"/>
                <w:sz w:val="22"/>
                <w:szCs w:val="22"/>
              </w:rPr>
              <w:t>a</w:t>
            </w:r>
            <w:r>
              <w:rPr>
                <w:rFonts w:ascii="Calibri" w:eastAsia="Calibri" w:hAnsi="Calibri" w:cs="Calibri"/>
                <w:spacing w:val="17"/>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u</w:t>
            </w:r>
            <w:r>
              <w:rPr>
                <w:rFonts w:ascii="Calibri" w:eastAsia="Calibri" w:hAnsi="Calibri" w:cs="Calibri"/>
                <w:sz w:val="22"/>
                <w:szCs w:val="22"/>
              </w:rPr>
              <w:t xml:space="preserve">m </w:t>
            </w:r>
            <w:r>
              <w:rPr>
                <w:rFonts w:ascii="Calibri" w:eastAsia="Calibri" w:hAnsi="Calibri" w:cs="Calibri"/>
                <w:spacing w:val="1"/>
                <w:sz w:val="22"/>
                <w:szCs w:val="22"/>
              </w:rPr>
              <w:t>m</w:t>
            </w:r>
            <w:r>
              <w:rPr>
                <w:rFonts w:ascii="Calibri" w:eastAsia="Calibri" w:hAnsi="Calibri" w:cs="Calibri"/>
                <w:sz w:val="22"/>
                <w:szCs w:val="22"/>
              </w:rPr>
              <w:t>ay</w:t>
            </w:r>
            <w:r>
              <w:rPr>
                <w:rFonts w:ascii="Calibri" w:eastAsia="Calibri" w:hAnsi="Calibri" w:cs="Calibri"/>
                <w:spacing w:val="-2"/>
                <w:sz w:val="22"/>
                <w:szCs w:val="22"/>
              </w:rPr>
              <w:t xml:space="preserve"> </w:t>
            </w:r>
            <w:r>
              <w:rPr>
                <w:rFonts w:ascii="Calibri" w:eastAsia="Calibri" w:hAnsi="Calibri" w:cs="Calibri"/>
                <w:sz w:val="22"/>
                <w:szCs w:val="22"/>
              </w:rPr>
              <w:t>be</w:t>
            </w:r>
            <w:r>
              <w:rPr>
                <w:rFonts w:ascii="Calibri" w:eastAsia="Calibri" w:hAnsi="Calibri" w:cs="Calibri"/>
                <w:spacing w:val="-2"/>
                <w:sz w:val="22"/>
                <w:szCs w:val="22"/>
              </w:rPr>
              <w:t xml:space="preserve"> </w:t>
            </w:r>
            <w:r>
              <w:rPr>
                <w:rFonts w:ascii="Calibri" w:eastAsia="Calibri" w:hAnsi="Calibri" w:cs="Calibri"/>
                <w:sz w:val="22"/>
                <w:szCs w:val="22"/>
              </w:rPr>
              <w:t>with</w:t>
            </w:r>
            <w:r>
              <w:rPr>
                <w:rFonts w:ascii="Calibri" w:eastAsia="Calibri" w:hAnsi="Calibri" w:cs="Calibri"/>
                <w:spacing w:val="-1"/>
                <w:sz w:val="22"/>
                <w:szCs w:val="22"/>
              </w:rPr>
              <w:t>h</w:t>
            </w:r>
            <w:r>
              <w:rPr>
                <w:rFonts w:ascii="Calibri" w:eastAsia="Calibri" w:hAnsi="Calibri" w:cs="Calibri"/>
                <w:sz w:val="22"/>
                <w:szCs w:val="22"/>
              </w:rPr>
              <w:t>eld f</w:t>
            </w:r>
            <w:r>
              <w:rPr>
                <w:rFonts w:ascii="Calibri" w:eastAsia="Calibri" w:hAnsi="Calibri" w:cs="Calibri"/>
                <w:spacing w:val="-2"/>
                <w:sz w:val="22"/>
                <w:szCs w:val="22"/>
              </w:rPr>
              <w:t>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z w:val="22"/>
                <w:szCs w:val="22"/>
              </w:rPr>
              <w:t>any</w:t>
            </w:r>
            <w:r>
              <w:rPr>
                <w:rFonts w:ascii="Calibri" w:eastAsia="Calibri" w:hAnsi="Calibri" w:cs="Calibri"/>
                <w:spacing w:val="-1"/>
                <w:sz w:val="22"/>
                <w:szCs w:val="22"/>
              </w:rPr>
              <w:t xml:space="preserve"> p</w:t>
            </w:r>
            <w:r>
              <w:rPr>
                <w:rFonts w:ascii="Calibri" w:eastAsia="Calibri" w:hAnsi="Calibri" w:cs="Calibri"/>
                <w:sz w:val="22"/>
                <w:szCs w:val="22"/>
              </w:rPr>
              <w:t>ayme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the</w:t>
            </w:r>
            <w:r>
              <w:rPr>
                <w:rFonts w:ascii="Calibri" w:eastAsia="Calibri" w:hAnsi="Calibri" w:cs="Calibri"/>
                <w:spacing w:val="-2"/>
                <w:sz w:val="22"/>
                <w:szCs w:val="22"/>
              </w:rPr>
              <w:t>r</w:t>
            </w:r>
            <w:r>
              <w:rPr>
                <w:rFonts w:ascii="Calibri" w:eastAsia="Calibri" w:hAnsi="Calibri" w:cs="Calibri"/>
                <w:sz w:val="22"/>
                <w:szCs w:val="22"/>
              </w:rPr>
              <w:t>wise</w:t>
            </w:r>
            <w:r>
              <w:rPr>
                <w:rFonts w:ascii="Calibri" w:eastAsia="Calibri" w:hAnsi="Calibri" w:cs="Calibri"/>
                <w:spacing w:val="1"/>
                <w:sz w:val="22"/>
                <w:szCs w:val="22"/>
              </w:rPr>
              <w:t xml:space="preserve"> </w:t>
            </w:r>
            <w:r>
              <w:rPr>
                <w:rFonts w:ascii="Calibri" w:eastAsia="Calibri" w:hAnsi="Calibri" w:cs="Calibri"/>
                <w:spacing w:val="-1"/>
                <w:sz w:val="22"/>
                <w:szCs w:val="22"/>
              </w:rPr>
              <w:t>du</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ca</w:t>
            </w:r>
            <w:r>
              <w:rPr>
                <w:rFonts w:ascii="Calibri" w:eastAsia="Calibri" w:hAnsi="Calibri" w:cs="Calibri"/>
                <w:spacing w:val="-3"/>
                <w:sz w:val="22"/>
                <w:szCs w:val="22"/>
              </w:rPr>
              <w:t>l</w:t>
            </w:r>
            <w:r>
              <w:rPr>
                <w:rFonts w:ascii="Calibri" w:eastAsia="Calibri" w:hAnsi="Calibri" w:cs="Calibri"/>
                <w:sz w:val="22"/>
                <w:szCs w:val="22"/>
              </w:rPr>
              <w:t>cu</w:t>
            </w:r>
            <w:r>
              <w:rPr>
                <w:rFonts w:ascii="Calibri" w:eastAsia="Calibri" w:hAnsi="Calibri" w:cs="Calibri"/>
                <w:spacing w:val="-1"/>
                <w:sz w:val="22"/>
                <w:szCs w:val="22"/>
              </w:rPr>
              <w:t>l</w:t>
            </w:r>
            <w:r>
              <w:rPr>
                <w:rFonts w:ascii="Calibri" w:eastAsia="Calibri" w:hAnsi="Calibri" w:cs="Calibri"/>
                <w:sz w:val="22"/>
                <w:szCs w:val="22"/>
              </w:rPr>
              <w:t>at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as</w:t>
            </w:r>
            <w:r>
              <w:rPr>
                <w:rFonts w:ascii="Calibri" w:eastAsia="Calibri" w:hAnsi="Calibri" w:cs="Calibri"/>
                <w:spacing w:val="1"/>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w</w:t>
            </w:r>
            <w:r>
              <w:rPr>
                <w:rFonts w:ascii="Calibri" w:eastAsia="Calibri" w:hAnsi="Calibri" w:cs="Calibri"/>
                <w:spacing w:val="-2"/>
                <w:sz w:val="22"/>
                <w:szCs w:val="22"/>
              </w:rPr>
              <w:t>s</w:t>
            </w:r>
            <w:r>
              <w:rPr>
                <w:rFonts w:ascii="Calibri" w:eastAsia="Calibri" w:hAnsi="Calibri" w:cs="Calibri"/>
                <w:sz w:val="22"/>
                <w:szCs w:val="22"/>
              </w:rPr>
              <w:t>:</w:t>
            </w:r>
          </w:p>
        </w:tc>
      </w:tr>
    </w:tbl>
    <w:p w14:paraId="4843D9C0" w14:textId="77777777" w:rsidR="00065BF4" w:rsidRDefault="00065BF4">
      <w:pPr>
        <w:sectPr w:rsidR="00065BF4">
          <w:pgSz w:w="11920" w:h="16860"/>
          <w:pgMar w:top="1080" w:right="1300" w:bottom="280" w:left="1300" w:header="0" w:footer="875" w:gutter="0"/>
          <w:cols w:space="720"/>
        </w:sectPr>
      </w:pPr>
    </w:p>
    <w:p w14:paraId="6E057556" w14:textId="77777777" w:rsidR="00065BF4" w:rsidRDefault="00065BF4">
      <w:pPr>
        <w:spacing w:before="5" w:line="80" w:lineRule="exact"/>
        <w:rPr>
          <w:sz w:val="9"/>
          <w:szCs w:val="9"/>
        </w:rPr>
      </w:pPr>
    </w:p>
    <w:tbl>
      <w:tblPr>
        <w:tblW w:w="0" w:type="auto"/>
        <w:tblInd w:w="106" w:type="dxa"/>
        <w:tblLayout w:type="fixed"/>
        <w:tblCellMar>
          <w:left w:w="0" w:type="dxa"/>
          <w:right w:w="0" w:type="dxa"/>
        </w:tblCellMar>
        <w:tblLook w:val="01E0" w:firstRow="1" w:lastRow="1" w:firstColumn="1" w:lastColumn="1" w:noHBand="0" w:noVBand="0"/>
      </w:tblPr>
      <w:tblGrid>
        <w:gridCol w:w="597"/>
        <w:gridCol w:w="8502"/>
      </w:tblGrid>
      <w:tr w:rsidR="00065BF4" w14:paraId="23AE259B" w14:textId="77777777">
        <w:trPr>
          <w:trHeight w:hRule="exact" w:val="2918"/>
        </w:trPr>
        <w:tc>
          <w:tcPr>
            <w:tcW w:w="597" w:type="dxa"/>
            <w:tcBorders>
              <w:top w:val="nil"/>
              <w:left w:val="nil"/>
              <w:bottom w:val="nil"/>
              <w:right w:val="nil"/>
            </w:tcBorders>
          </w:tcPr>
          <w:p w14:paraId="6273553B" w14:textId="77777777" w:rsidR="00065BF4" w:rsidRDefault="00065BF4"/>
        </w:tc>
        <w:tc>
          <w:tcPr>
            <w:tcW w:w="8502" w:type="dxa"/>
            <w:tcBorders>
              <w:top w:val="nil"/>
              <w:left w:val="nil"/>
              <w:bottom w:val="nil"/>
              <w:right w:val="nil"/>
            </w:tcBorders>
          </w:tcPr>
          <w:p w14:paraId="7D99B556" w14:textId="77777777" w:rsidR="00065BF4" w:rsidRDefault="00E32064">
            <w:pPr>
              <w:spacing w:line="220" w:lineRule="exact"/>
              <w:ind w:left="282" w:right="7539"/>
              <w:jc w:val="both"/>
              <w:rPr>
                <w:rFonts w:ascii="Calibri" w:eastAsia="Calibri" w:hAnsi="Calibri" w:cs="Calibri"/>
                <w:sz w:val="22"/>
                <w:szCs w:val="22"/>
              </w:rPr>
            </w:pPr>
            <w:r>
              <w:rPr>
                <w:rFonts w:ascii="Calibri" w:eastAsia="Calibri" w:hAnsi="Calibri" w:cs="Calibri"/>
                <w:position w:val="1"/>
                <w:sz w:val="22"/>
                <w:szCs w:val="22"/>
              </w:rPr>
              <w:t>[</w:t>
            </w:r>
            <w:r>
              <w:rPr>
                <w:rFonts w:ascii="Calibri" w:eastAsia="Calibri" w:hAnsi="Calibri" w:cs="Calibri"/>
                <w:spacing w:val="-1"/>
                <w:position w:val="1"/>
                <w:sz w:val="22"/>
                <w:szCs w:val="22"/>
              </w:rPr>
              <w:t>in</w:t>
            </w:r>
            <w:r>
              <w:rPr>
                <w:rFonts w:ascii="Calibri" w:eastAsia="Calibri" w:hAnsi="Calibri" w:cs="Calibri"/>
                <w:position w:val="1"/>
                <w:sz w:val="22"/>
                <w:szCs w:val="22"/>
              </w:rPr>
              <w:t>ser</w:t>
            </w:r>
            <w:r>
              <w:rPr>
                <w:rFonts w:ascii="Calibri" w:eastAsia="Calibri" w:hAnsi="Calibri" w:cs="Calibri"/>
                <w:spacing w:val="1"/>
                <w:position w:val="1"/>
                <w:sz w:val="22"/>
                <w:szCs w:val="22"/>
              </w:rPr>
              <w:t>t</w:t>
            </w:r>
            <w:r>
              <w:rPr>
                <w:rFonts w:ascii="Calibri" w:eastAsia="Calibri" w:hAnsi="Calibri" w:cs="Calibri"/>
                <w:position w:val="1"/>
                <w:sz w:val="22"/>
                <w:szCs w:val="22"/>
              </w:rPr>
              <w:t>]</w:t>
            </w:r>
          </w:p>
          <w:p w14:paraId="0CCE9C95" w14:textId="77777777" w:rsidR="00065BF4" w:rsidRDefault="00065BF4">
            <w:pPr>
              <w:spacing w:before="1" w:line="160" w:lineRule="exact"/>
              <w:rPr>
                <w:sz w:val="16"/>
                <w:szCs w:val="16"/>
              </w:rPr>
            </w:pPr>
          </w:p>
          <w:p w14:paraId="6D59A8D0" w14:textId="11B44FCB" w:rsidR="00065BF4" w:rsidRDefault="00E32064">
            <w:pPr>
              <w:spacing w:line="276" w:lineRule="auto"/>
              <w:ind w:left="282" w:right="82"/>
              <w:jc w:val="both"/>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pacing w:val="1"/>
                <w:sz w:val="22"/>
                <w:szCs w:val="22"/>
              </w:rPr>
              <w:t>“</w:t>
            </w:r>
            <w:r>
              <w:rPr>
                <w:rFonts w:ascii="Calibri" w:eastAsia="Calibri" w:hAnsi="Calibri" w:cs="Calibri"/>
                <w:sz w:val="22"/>
                <w:szCs w:val="22"/>
              </w:rPr>
              <w:t>the</w:t>
            </w:r>
            <w:r>
              <w:rPr>
                <w:rFonts w:ascii="Calibri" w:eastAsia="Calibri" w:hAnsi="Calibri" w:cs="Calibri"/>
                <w:spacing w:val="-14"/>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2"/>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mo</w:t>
            </w:r>
            <w:r>
              <w:rPr>
                <w:rFonts w:ascii="Calibri" w:eastAsia="Calibri" w:hAnsi="Calibri" w:cs="Calibri"/>
                <w:spacing w:val="-1"/>
                <w:sz w:val="22"/>
                <w:szCs w:val="22"/>
              </w:rPr>
              <w:t>un</w:t>
            </w:r>
            <w:r>
              <w:rPr>
                <w:rFonts w:ascii="Calibri" w:eastAsia="Calibri" w:hAnsi="Calibri" w:cs="Calibri"/>
                <w:spacing w:val="-2"/>
                <w:sz w:val="22"/>
                <w:szCs w:val="22"/>
              </w:rPr>
              <w:t>t</w:t>
            </w:r>
            <w:r>
              <w:rPr>
                <w:rFonts w:ascii="Calibri" w:eastAsia="Calibri" w:hAnsi="Calibri" w:cs="Calibri"/>
                <w:spacing w:val="1"/>
                <w:sz w:val="22"/>
                <w:szCs w:val="22"/>
              </w:rPr>
              <w:t>”</w:t>
            </w:r>
            <w:r>
              <w:rPr>
                <w:rFonts w:ascii="Calibri" w:eastAsia="Calibri" w:hAnsi="Calibri" w:cs="Calibri"/>
                <w:sz w:val="22"/>
                <w:szCs w:val="22"/>
              </w:rPr>
              <w:t>)</w:t>
            </w:r>
            <w:r>
              <w:rPr>
                <w:rFonts w:ascii="Calibri" w:eastAsia="Calibri" w:hAnsi="Calibri" w:cs="Calibri"/>
                <w:spacing w:val="-16"/>
                <w:sz w:val="22"/>
                <w:szCs w:val="22"/>
              </w:rPr>
              <w:t xml:space="preserve"> </w:t>
            </w:r>
            <w:r>
              <w:rPr>
                <w:rFonts w:ascii="Calibri" w:eastAsia="Calibri" w:hAnsi="Calibri" w:cs="Calibri"/>
                <w:sz w:val="22"/>
                <w:szCs w:val="22"/>
              </w:rPr>
              <w:t>which</w:t>
            </w:r>
            <w:r>
              <w:rPr>
                <w:rFonts w:ascii="Calibri" w:eastAsia="Calibri" w:hAnsi="Calibri" w:cs="Calibri"/>
                <w:spacing w:val="-11"/>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2"/>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mo</w:t>
            </w:r>
            <w:r>
              <w:rPr>
                <w:rFonts w:ascii="Calibri" w:eastAsia="Calibri" w:hAnsi="Calibri" w:cs="Calibri"/>
                <w:spacing w:val="-1"/>
                <w:sz w:val="22"/>
                <w:szCs w:val="22"/>
              </w:rPr>
              <w:t>un</w:t>
            </w:r>
            <w:r>
              <w:rPr>
                <w:rFonts w:ascii="Calibri" w:eastAsia="Calibri" w:hAnsi="Calibri" w:cs="Calibri"/>
                <w:sz w:val="22"/>
                <w:szCs w:val="22"/>
              </w:rPr>
              <w:t>t</w:t>
            </w:r>
            <w:r>
              <w:rPr>
                <w:rFonts w:ascii="Calibri" w:eastAsia="Calibri" w:hAnsi="Calibri" w:cs="Calibri"/>
                <w:spacing w:val="-13"/>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h</w:t>
            </w:r>
            <w:r>
              <w:rPr>
                <w:rFonts w:ascii="Calibri" w:eastAsia="Calibri" w:hAnsi="Calibri" w:cs="Calibri"/>
                <w:sz w:val="22"/>
                <w:szCs w:val="22"/>
              </w:rPr>
              <w:t>all</w:t>
            </w:r>
            <w:r>
              <w:rPr>
                <w:rFonts w:ascii="Calibri" w:eastAsia="Calibri" w:hAnsi="Calibri" w:cs="Calibri"/>
                <w:spacing w:val="-12"/>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3"/>
                <w:sz w:val="22"/>
                <w:szCs w:val="22"/>
              </w:rPr>
              <w:t xml:space="preserve"> </w:t>
            </w:r>
            <w:r>
              <w:rPr>
                <w:rFonts w:ascii="Calibri" w:eastAsia="Calibri" w:hAnsi="Calibri" w:cs="Calibri"/>
                <w:sz w:val="22"/>
                <w:szCs w:val="22"/>
              </w:rPr>
              <w:t>at</w:t>
            </w:r>
            <w:r>
              <w:rPr>
                <w:rFonts w:ascii="Calibri" w:eastAsia="Calibri" w:hAnsi="Calibri" w:cs="Calibri"/>
                <w:spacing w:val="-11"/>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11"/>
                <w:sz w:val="22"/>
                <w:szCs w:val="22"/>
              </w:rPr>
              <w:t xml:space="preserve"> </w:t>
            </w:r>
            <w:r>
              <w:rPr>
                <w:rFonts w:ascii="Calibri" w:eastAsia="Calibri" w:hAnsi="Calibri" w:cs="Calibri"/>
                <w:spacing w:val="-1"/>
                <w:sz w:val="22"/>
                <w:szCs w:val="22"/>
              </w:rPr>
              <w:t>g</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en</w:t>
            </w:r>
            <w:r>
              <w:rPr>
                <w:rFonts w:ascii="Calibri" w:eastAsia="Calibri" w:hAnsi="Calibri" w:cs="Calibri"/>
                <w:spacing w:val="-12"/>
                <w:sz w:val="22"/>
                <w:szCs w:val="22"/>
              </w:rPr>
              <w:t xml:space="preserve"> </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1"/>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x</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7"/>
                <w:sz w:val="22"/>
                <w:szCs w:val="22"/>
                <w:highlight w:val="lightGray"/>
              </w:rPr>
              <w:t xml:space="preserve"> </w:t>
            </w:r>
            <w:r>
              <w:rPr>
                <w:rFonts w:ascii="Calibri" w:eastAsia="Calibri" w:hAnsi="Calibri" w:cs="Calibri"/>
                <w:spacing w:val="-2"/>
                <w:sz w:val="22"/>
                <w:szCs w:val="22"/>
                <w:highlight w:val="lightGray"/>
              </w:rPr>
              <w:t>t</w:t>
            </w:r>
            <w:r>
              <w:rPr>
                <w:rFonts w:ascii="Calibri" w:eastAsia="Calibri" w:hAnsi="Calibri" w:cs="Calibri"/>
                <w:sz w:val="22"/>
                <w:szCs w:val="22"/>
                <w:highlight w:val="lightGray"/>
              </w:rPr>
              <w:t>w</w:t>
            </w:r>
            <w:r>
              <w:rPr>
                <w:rFonts w:ascii="Calibri" w:eastAsia="Calibri" w:hAnsi="Calibri" w:cs="Calibri"/>
                <w:spacing w:val="1"/>
                <w:sz w:val="22"/>
                <w:szCs w:val="22"/>
                <w:highlight w:val="lightGray"/>
              </w:rPr>
              <w:t>e</w:t>
            </w:r>
            <w:r>
              <w:rPr>
                <w:rFonts w:ascii="Calibri" w:eastAsia="Calibri" w:hAnsi="Calibri" w:cs="Calibri"/>
                <w:spacing w:val="-1"/>
                <w:sz w:val="22"/>
                <w:szCs w:val="22"/>
                <w:highlight w:val="lightGray"/>
              </w:rPr>
              <w:t>n</w:t>
            </w:r>
            <w:r>
              <w:rPr>
                <w:rFonts w:ascii="Calibri" w:eastAsia="Calibri" w:hAnsi="Calibri" w:cs="Calibri"/>
                <w:spacing w:val="-2"/>
                <w:sz w:val="22"/>
                <w:szCs w:val="22"/>
                <w:highlight w:val="lightGray"/>
              </w:rPr>
              <w:t>t</w:t>
            </w:r>
            <w:r>
              <w:rPr>
                <w:rFonts w:ascii="Calibri" w:eastAsia="Calibri" w:hAnsi="Calibri" w:cs="Calibri"/>
                <w:sz w:val="22"/>
                <w:szCs w:val="22"/>
                <w:highlight w:val="lightGray"/>
              </w:rPr>
              <w:t>y</w:t>
            </w:r>
            <w:r>
              <w:rPr>
                <w:rFonts w:ascii="Calibri" w:eastAsia="Calibri" w:hAnsi="Calibri" w:cs="Calibri"/>
                <w:spacing w:val="-6"/>
                <w:sz w:val="22"/>
                <w:szCs w:val="22"/>
                <w:highlight w:val="lightGray"/>
              </w:rPr>
              <w:t xml:space="preserve"> </w:t>
            </w:r>
            <w:r>
              <w:rPr>
                <w:rFonts w:ascii="Calibri" w:eastAsia="Calibri" w:hAnsi="Calibri" w:cs="Calibri"/>
                <w:spacing w:val="-2"/>
                <w:sz w:val="22"/>
                <w:szCs w:val="22"/>
                <w:highlight w:val="lightGray"/>
              </w:rPr>
              <w:t>(2</w:t>
            </w:r>
            <w:r>
              <w:rPr>
                <w:rFonts w:ascii="Calibri" w:eastAsia="Calibri" w:hAnsi="Calibri" w:cs="Calibri"/>
                <w:spacing w:val="1"/>
                <w:sz w:val="22"/>
                <w:szCs w:val="22"/>
                <w:highlight w:val="lightGray"/>
              </w:rPr>
              <w:t>0</w:t>
            </w:r>
            <w:r>
              <w:rPr>
                <w:rFonts w:ascii="Calibri" w:eastAsia="Calibri" w:hAnsi="Calibri" w:cs="Calibri"/>
                <w:sz w:val="22"/>
                <w:szCs w:val="22"/>
                <w:highlight w:val="lightGray"/>
              </w:rPr>
              <w:t>%)</w:t>
            </w:r>
            <w:r>
              <w:rPr>
                <w:rFonts w:ascii="Calibri" w:eastAsia="Calibri" w:hAnsi="Calibri" w:cs="Calibri"/>
                <w:spacing w:val="-7"/>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6"/>
                <w:sz w:val="22"/>
                <w:szCs w:val="22"/>
              </w:rPr>
              <w:t xml:space="preserve"> </w:t>
            </w:r>
            <w:r>
              <w:rPr>
                <w:rFonts w:ascii="Calibri" w:eastAsia="Calibri" w:hAnsi="Calibri" w:cs="Calibri"/>
                <w:sz w:val="22"/>
                <w:szCs w:val="22"/>
              </w:rPr>
              <w:t>cent</w:t>
            </w:r>
            <w:r>
              <w:rPr>
                <w:rFonts w:ascii="Calibri" w:eastAsia="Calibri" w:hAnsi="Calibri" w:cs="Calibri"/>
                <w:spacing w:val="-8"/>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9"/>
                <w:sz w:val="22"/>
                <w:szCs w:val="22"/>
              </w:rPr>
              <w:t xml:space="preserve"> </w:t>
            </w:r>
            <w:r>
              <w:rPr>
                <w:rFonts w:ascii="Calibri" w:eastAsia="Calibri" w:hAnsi="Calibri" w:cs="Calibri"/>
                <w:sz w:val="22"/>
                <w:szCs w:val="22"/>
              </w:rPr>
              <w:t>the</w:t>
            </w:r>
            <w:r>
              <w:rPr>
                <w:rFonts w:ascii="Calibri" w:eastAsia="Calibri" w:hAnsi="Calibri" w:cs="Calibri"/>
                <w:spacing w:val="-6"/>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h</w:t>
            </w:r>
            <w:r>
              <w:rPr>
                <w:rFonts w:ascii="Calibri" w:eastAsia="Calibri" w:hAnsi="Calibri" w:cs="Calibri"/>
                <w:sz w:val="22"/>
                <w:szCs w:val="22"/>
              </w:rPr>
              <w:t>ar</w:t>
            </w:r>
            <w:r>
              <w:rPr>
                <w:rFonts w:ascii="Calibri" w:eastAsia="Calibri" w:hAnsi="Calibri" w:cs="Calibri"/>
                <w:spacing w:val="-3"/>
                <w:sz w:val="22"/>
                <w:szCs w:val="22"/>
              </w:rPr>
              <w:t>g</w:t>
            </w:r>
            <w:r>
              <w:rPr>
                <w:rFonts w:ascii="Calibri" w:eastAsia="Calibri" w:hAnsi="Calibri" w:cs="Calibri"/>
                <w:sz w:val="22"/>
                <w:szCs w:val="22"/>
              </w:rPr>
              <w:t>es.</w:t>
            </w:r>
            <w:r>
              <w:rPr>
                <w:rFonts w:ascii="Calibri" w:eastAsia="Calibri" w:hAnsi="Calibri" w:cs="Calibri"/>
                <w:spacing w:val="-6"/>
                <w:sz w:val="22"/>
                <w:szCs w:val="22"/>
              </w:rPr>
              <w:t xml:space="preserve"> </w:t>
            </w:r>
            <w:r>
              <w:rPr>
                <w:rFonts w:ascii="Calibri" w:eastAsia="Calibri" w:hAnsi="Calibri" w:cs="Calibri"/>
                <w:sz w:val="22"/>
                <w:szCs w:val="22"/>
              </w:rPr>
              <w:t>In</w:t>
            </w:r>
            <w:r>
              <w:rPr>
                <w:rFonts w:ascii="Calibri" w:eastAsia="Calibri" w:hAnsi="Calibri" w:cs="Calibri"/>
                <w:spacing w:val="-10"/>
                <w:sz w:val="22"/>
                <w:szCs w:val="22"/>
              </w:rPr>
              <w:t xml:space="preserve"> </w:t>
            </w:r>
            <w:r>
              <w:rPr>
                <w:rFonts w:ascii="Calibri" w:eastAsia="Calibri" w:hAnsi="Calibri" w:cs="Calibri"/>
                <w:sz w:val="22"/>
                <w:szCs w:val="22"/>
              </w:rPr>
              <w:t>such</w:t>
            </w:r>
            <w:r>
              <w:rPr>
                <w:rFonts w:ascii="Calibri" w:eastAsia="Calibri" w:hAnsi="Calibri" w:cs="Calibri"/>
                <w:spacing w:val="-8"/>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z w:val="22"/>
                <w:szCs w:val="22"/>
              </w:rPr>
              <w:t>ent</w:t>
            </w:r>
            <w:r>
              <w:rPr>
                <w:rFonts w:ascii="Calibri" w:eastAsia="Calibri" w:hAnsi="Calibri" w:cs="Calibri"/>
                <w:spacing w:val="-6"/>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z w:val="22"/>
                <w:szCs w:val="22"/>
              </w:rPr>
              <w:t>Cl</w:t>
            </w:r>
            <w:r>
              <w:rPr>
                <w:rFonts w:ascii="Calibri" w:eastAsia="Calibri" w:hAnsi="Calibri" w:cs="Calibri"/>
                <w:spacing w:val="-1"/>
                <w:sz w:val="22"/>
                <w:szCs w:val="22"/>
              </w:rPr>
              <w:t>i</w:t>
            </w:r>
            <w:r>
              <w:rPr>
                <w:rFonts w:ascii="Calibri" w:eastAsia="Calibri" w:hAnsi="Calibri" w:cs="Calibri"/>
                <w:sz w:val="22"/>
                <w:szCs w:val="22"/>
              </w:rPr>
              <w:t>ent</w:t>
            </w:r>
            <w:r>
              <w:rPr>
                <w:rFonts w:ascii="Calibri" w:eastAsia="Calibri" w:hAnsi="Calibri" w:cs="Calibri"/>
                <w:spacing w:val="-9"/>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7"/>
                <w:sz w:val="22"/>
                <w:szCs w:val="22"/>
              </w:rPr>
              <w:t xml:space="preserve"> </w:t>
            </w:r>
            <w:r>
              <w:rPr>
                <w:rFonts w:ascii="Calibri" w:eastAsia="Calibri" w:hAnsi="Calibri" w:cs="Calibri"/>
                <w:spacing w:val="-3"/>
                <w:sz w:val="22"/>
                <w:szCs w:val="22"/>
              </w:rPr>
              <w:t>i</w:t>
            </w:r>
            <w:r>
              <w:rPr>
                <w:rFonts w:ascii="Calibri" w:eastAsia="Calibri" w:hAnsi="Calibri" w:cs="Calibri"/>
                <w:spacing w:val="-1"/>
                <w:sz w:val="22"/>
                <w:szCs w:val="22"/>
              </w:rPr>
              <w:t>d</w:t>
            </w:r>
            <w:r>
              <w:rPr>
                <w:rFonts w:ascii="Calibri" w:eastAsia="Calibri" w:hAnsi="Calibri" w:cs="Calibri"/>
                <w:sz w:val="22"/>
                <w:szCs w:val="22"/>
              </w:rPr>
              <w:t>entify</w:t>
            </w:r>
            <w:r>
              <w:rPr>
                <w:rFonts w:ascii="Calibri" w:eastAsia="Calibri" w:hAnsi="Calibri" w:cs="Calibri"/>
                <w:spacing w:val="-6"/>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 xml:space="preserve">e </w:t>
            </w:r>
            <w:r>
              <w:rPr>
                <w:rFonts w:ascii="Calibri" w:eastAsia="Calibri" w:hAnsi="Calibri" w:cs="Calibri"/>
                <w:spacing w:val="-1"/>
                <w:sz w:val="22"/>
                <w:szCs w:val="22"/>
              </w:rPr>
              <w:t>p</w:t>
            </w:r>
            <w:r>
              <w:rPr>
                <w:rFonts w:ascii="Calibri" w:eastAsia="Calibri" w:hAnsi="Calibri" w:cs="Calibri"/>
                <w:sz w:val="22"/>
                <w:szCs w:val="22"/>
              </w:rPr>
              <w:t>artic</w:t>
            </w:r>
            <w:r>
              <w:rPr>
                <w:rFonts w:ascii="Calibri" w:eastAsia="Calibri" w:hAnsi="Calibri" w:cs="Calibri"/>
                <w:spacing w:val="-1"/>
                <w:sz w:val="22"/>
                <w:szCs w:val="22"/>
              </w:rPr>
              <w:t>u</w:t>
            </w:r>
            <w:r>
              <w:rPr>
                <w:rFonts w:ascii="Calibri" w:eastAsia="Calibri" w:hAnsi="Calibri" w:cs="Calibri"/>
                <w:sz w:val="22"/>
                <w:szCs w:val="22"/>
              </w:rPr>
              <w:t>lar</w:t>
            </w:r>
            <w:r>
              <w:rPr>
                <w:rFonts w:ascii="Calibri" w:eastAsia="Calibri" w:hAnsi="Calibri" w:cs="Calibri"/>
                <w:spacing w:val="2"/>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ic</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z w:val="22"/>
                <w:szCs w:val="22"/>
              </w:rPr>
              <w:t>with</w:t>
            </w:r>
            <w:r>
              <w:rPr>
                <w:rFonts w:ascii="Calibri" w:eastAsia="Calibri" w:hAnsi="Calibri" w:cs="Calibri"/>
                <w:spacing w:val="1"/>
                <w:sz w:val="22"/>
                <w:szCs w:val="22"/>
              </w:rPr>
              <w:t xml:space="preserve"> </w:t>
            </w:r>
            <w:r>
              <w:rPr>
                <w:rFonts w:ascii="Calibri" w:eastAsia="Calibri" w:hAnsi="Calibri" w:cs="Calibri"/>
                <w:sz w:val="22"/>
                <w:szCs w:val="22"/>
              </w:rPr>
              <w:t>which</w:t>
            </w:r>
            <w:r>
              <w:rPr>
                <w:rFonts w:ascii="Calibri" w:eastAsia="Calibri" w:hAnsi="Calibri" w:cs="Calibri"/>
                <w:spacing w:val="2"/>
                <w:sz w:val="22"/>
                <w:szCs w:val="22"/>
              </w:rPr>
              <w:t xml:space="preserve"> </w:t>
            </w:r>
            <w:r>
              <w:rPr>
                <w:rFonts w:ascii="Calibri" w:eastAsia="Calibri" w:hAnsi="Calibri" w:cs="Calibri"/>
                <w:sz w:val="22"/>
                <w:szCs w:val="22"/>
              </w:rPr>
              <w:t>it</w:t>
            </w:r>
            <w:r>
              <w:rPr>
                <w:rFonts w:ascii="Calibri" w:eastAsia="Calibri" w:hAnsi="Calibri" w:cs="Calibri"/>
                <w:spacing w:val="1"/>
                <w:sz w:val="22"/>
                <w:szCs w:val="22"/>
              </w:rPr>
              <w:t xml:space="preserve"> </w:t>
            </w:r>
            <w:r>
              <w:rPr>
                <w:rFonts w:ascii="Calibri" w:eastAsia="Calibri" w:hAnsi="Calibri" w:cs="Calibri"/>
                <w:sz w:val="22"/>
                <w:szCs w:val="22"/>
              </w:rPr>
              <w:t>is</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3"/>
                <w:sz w:val="22"/>
                <w:szCs w:val="22"/>
              </w:rPr>
              <w:t>s</w:t>
            </w:r>
            <w:r>
              <w:rPr>
                <w:rFonts w:ascii="Calibri" w:eastAsia="Calibri" w:hAnsi="Calibri" w:cs="Calibri"/>
                <w:sz w:val="22"/>
                <w:szCs w:val="22"/>
              </w:rPr>
              <w:t xml:space="preserve">satisfied </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i</w:t>
            </w:r>
            <w:r>
              <w:rPr>
                <w:rFonts w:ascii="Calibri" w:eastAsia="Calibri" w:hAnsi="Calibri" w:cs="Calibri"/>
                <w:sz w:val="22"/>
                <w:szCs w:val="22"/>
              </w:rPr>
              <w:t>th</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ea</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 xml:space="preserve"> </w:t>
            </w:r>
            <w:r>
              <w:rPr>
                <w:rFonts w:ascii="Calibri" w:eastAsia="Calibri" w:hAnsi="Calibri" w:cs="Calibri"/>
                <w:sz w:val="22"/>
                <w:szCs w:val="22"/>
              </w:rPr>
              <w:t>su</w:t>
            </w:r>
            <w:r>
              <w:rPr>
                <w:rFonts w:ascii="Calibri" w:eastAsia="Calibri" w:hAnsi="Calibri" w:cs="Calibri"/>
                <w:spacing w:val="-3"/>
                <w:sz w:val="22"/>
                <w:szCs w:val="22"/>
              </w:rPr>
              <w:t>c</w:t>
            </w:r>
            <w:r>
              <w:rPr>
                <w:rFonts w:ascii="Calibri" w:eastAsia="Calibri" w:hAnsi="Calibri" w:cs="Calibri"/>
                <w:sz w:val="22"/>
                <w:szCs w:val="22"/>
              </w:rPr>
              <w:t xml:space="preserve">h </w:t>
            </w:r>
            <w:r>
              <w:rPr>
                <w:rFonts w:ascii="Calibri" w:eastAsia="Calibri" w:hAnsi="Calibri" w:cs="Calibri"/>
                <w:spacing w:val="-1"/>
                <w:sz w:val="22"/>
                <w:szCs w:val="22"/>
              </w:rPr>
              <w:t>d</w:t>
            </w:r>
            <w:r>
              <w:rPr>
                <w:rFonts w:ascii="Calibri" w:eastAsia="Calibri" w:hAnsi="Calibri" w:cs="Calibri"/>
                <w:sz w:val="22"/>
                <w:szCs w:val="22"/>
              </w:rPr>
              <w:t>issatisfact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a</w:t>
            </w:r>
            <w:r>
              <w:rPr>
                <w:rFonts w:ascii="Calibri" w:eastAsia="Calibri" w:hAnsi="Calibri" w:cs="Calibri"/>
                <w:spacing w:val="-1"/>
                <w:sz w:val="22"/>
                <w:szCs w:val="22"/>
              </w:rPr>
              <w:t>y</w:t>
            </w:r>
            <w:r>
              <w:rPr>
                <w:rFonts w:ascii="Calibri" w:eastAsia="Calibri" w:hAnsi="Calibri" w:cs="Calibri"/>
                <w:spacing w:val="1"/>
                <w:sz w:val="22"/>
                <w:szCs w:val="22"/>
              </w:rPr>
              <w:t>m</w:t>
            </w:r>
            <w:r>
              <w:rPr>
                <w:rFonts w:ascii="Calibri" w:eastAsia="Calibri" w:hAnsi="Calibri" w:cs="Calibri"/>
                <w:sz w:val="22"/>
                <w:szCs w:val="22"/>
              </w:rPr>
              <w:t xml:space="preserve">ent </w:t>
            </w:r>
            <w:r>
              <w:rPr>
                <w:rFonts w:ascii="Calibri" w:eastAsia="Calibri" w:hAnsi="Calibri" w:cs="Calibri"/>
                <w:spacing w:val="1"/>
                <w:sz w:val="22"/>
                <w:szCs w:val="22"/>
              </w:rPr>
              <w:t>o</w:t>
            </w:r>
            <w:r>
              <w:rPr>
                <w:rFonts w:ascii="Calibri" w:eastAsia="Calibri" w:hAnsi="Calibri" w:cs="Calibri"/>
                <w:sz w:val="22"/>
                <w:szCs w:val="22"/>
              </w:rPr>
              <w:t>f the</w:t>
            </w:r>
            <w:r>
              <w:rPr>
                <w:rFonts w:ascii="Calibri" w:eastAsia="Calibri" w:hAnsi="Calibri" w:cs="Calibri"/>
                <w:spacing w:val="3"/>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m</w:t>
            </w:r>
            <w:r>
              <w:rPr>
                <w:rFonts w:ascii="Calibri" w:eastAsia="Calibri" w:hAnsi="Calibri" w:cs="Calibri"/>
                <w:spacing w:val="1"/>
                <w:sz w:val="22"/>
                <w:szCs w:val="22"/>
              </w:rPr>
              <w:t>o</w:t>
            </w:r>
            <w:r>
              <w:rPr>
                <w:rFonts w:ascii="Calibri" w:eastAsia="Calibri" w:hAnsi="Calibri" w:cs="Calibri"/>
                <w:spacing w:val="-1"/>
                <w:sz w:val="22"/>
                <w:szCs w:val="22"/>
              </w:rPr>
              <w:t>un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 xml:space="preserve">will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3"/>
                <w:sz w:val="22"/>
                <w:szCs w:val="22"/>
              </w:rPr>
              <w:t>d</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up</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rep</w:t>
            </w:r>
            <w:r>
              <w:rPr>
                <w:rFonts w:ascii="Calibri" w:eastAsia="Calibri" w:hAnsi="Calibri" w:cs="Calibri"/>
                <w:spacing w:val="-1"/>
                <w:sz w:val="22"/>
                <w:szCs w:val="22"/>
              </w:rPr>
              <w:t>l</w:t>
            </w:r>
            <w:r>
              <w:rPr>
                <w:rFonts w:ascii="Calibri" w:eastAsia="Calibri" w:hAnsi="Calibri" w:cs="Calibri"/>
                <w:sz w:val="22"/>
                <w:szCs w:val="22"/>
              </w:rPr>
              <w:t>a</w:t>
            </w:r>
            <w:r>
              <w:rPr>
                <w:rFonts w:ascii="Calibri" w:eastAsia="Calibri" w:hAnsi="Calibri" w:cs="Calibri"/>
                <w:spacing w:val="-2"/>
                <w:sz w:val="22"/>
                <w:szCs w:val="22"/>
              </w:rPr>
              <w:t>ce</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nd</w:t>
            </w:r>
            <w:r>
              <w:rPr>
                <w:rFonts w:ascii="Calibri" w:eastAsia="Calibri" w:hAnsi="Calibri" w:cs="Calibri"/>
                <w:spacing w:val="1"/>
                <w:sz w:val="22"/>
                <w:szCs w:val="22"/>
              </w:rPr>
              <w:t>/o</w:t>
            </w:r>
            <w:r>
              <w:rPr>
                <w:rFonts w:ascii="Calibri" w:eastAsia="Calibri" w:hAnsi="Calibri" w:cs="Calibri"/>
                <w:sz w:val="22"/>
                <w:szCs w:val="22"/>
              </w:rPr>
              <w:t>r re</w:t>
            </w:r>
            <w:r>
              <w:rPr>
                <w:rFonts w:ascii="Calibri" w:eastAsia="Calibri" w:hAnsi="Calibri" w:cs="Calibri"/>
                <w:spacing w:val="-1"/>
                <w:sz w:val="22"/>
                <w:szCs w:val="22"/>
              </w:rPr>
              <w:t>m</w:t>
            </w:r>
            <w:r>
              <w:rPr>
                <w:rFonts w:ascii="Calibri" w:eastAsia="Calibri" w:hAnsi="Calibri" w:cs="Calibri"/>
                <w:sz w:val="22"/>
                <w:szCs w:val="22"/>
              </w:rPr>
              <w:t>edy</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 xml:space="preserve">said </w:t>
            </w:r>
            <w:r>
              <w:rPr>
                <w:rFonts w:ascii="Calibri" w:eastAsia="Calibri" w:hAnsi="Calibri" w:cs="Calibri"/>
                <w:spacing w:val="-3"/>
                <w:sz w:val="22"/>
                <w:szCs w:val="22"/>
              </w:rPr>
              <w:t>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es</w:t>
            </w:r>
            <w:r>
              <w:rPr>
                <w:rFonts w:ascii="Calibri" w:eastAsia="Calibri" w:hAnsi="Calibri" w:cs="Calibri"/>
                <w:spacing w:val="-2"/>
                <w:sz w:val="22"/>
                <w:szCs w:val="22"/>
              </w:rPr>
              <w:t xml:space="preserve"> </w:t>
            </w:r>
            <w:r>
              <w:rPr>
                <w:rFonts w:ascii="Calibri" w:eastAsia="Calibri" w:hAnsi="Calibri" w:cs="Calibri"/>
                <w:sz w:val="22"/>
                <w:szCs w:val="22"/>
              </w:rPr>
              <w:t>as</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4"/>
                <w:sz w:val="22"/>
                <w:szCs w:val="22"/>
              </w:rPr>
              <w:t>d</w:t>
            </w:r>
            <w:r>
              <w:rPr>
                <w:rFonts w:ascii="Calibri" w:eastAsia="Calibri" w:hAnsi="Calibri" w:cs="Calibri"/>
                <w:sz w:val="22"/>
                <w:szCs w:val="22"/>
              </w:rPr>
              <w:t xml:space="preserve">entified </w:t>
            </w:r>
            <w:r>
              <w:rPr>
                <w:rFonts w:ascii="Calibri" w:eastAsia="Calibri" w:hAnsi="Calibri" w:cs="Calibri"/>
                <w:spacing w:val="-3"/>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the Cl</w:t>
            </w:r>
            <w:r>
              <w:rPr>
                <w:rFonts w:ascii="Calibri" w:eastAsia="Calibri" w:hAnsi="Calibri" w:cs="Calibri"/>
                <w:spacing w:val="-2"/>
                <w:sz w:val="22"/>
                <w:szCs w:val="22"/>
              </w:rPr>
              <w:t>i</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2"/>
                <w:sz w:val="22"/>
                <w:szCs w:val="22"/>
              </w:rPr>
              <w:t>r</w:t>
            </w:r>
            <w:r>
              <w:rPr>
                <w:rFonts w:ascii="Calibri" w:eastAsia="Calibri" w:hAnsi="Calibri" w:cs="Calibri"/>
                <w:sz w:val="22"/>
                <w:szCs w:val="22"/>
              </w:rPr>
              <w:t>es</w:t>
            </w:r>
            <w:r>
              <w:rPr>
                <w:rFonts w:ascii="Calibri" w:eastAsia="Calibri" w:hAnsi="Calibri" w:cs="Calibri"/>
                <w:spacing w:val="2"/>
                <w:sz w:val="22"/>
                <w:szCs w:val="22"/>
              </w:rPr>
              <w:t>o</w:t>
            </w:r>
            <w:r>
              <w:rPr>
                <w:rFonts w:ascii="Calibri" w:eastAsia="Calibri" w:hAnsi="Calibri" w:cs="Calibri"/>
                <w:sz w:val="22"/>
                <w:szCs w:val="22"/>
              </w:rPr>
              <w:t>l</w:t>
            </w:r>
            <w:r>
              <w:rPr>
                <w:rFonts w:ascii="Calibri" w:eastAsia="Calibri" w:hAnsi="Calibri" w:cs="Calibri"/>
                <w:spacing w:val="-4"/>
                <w:sz w:val="22"/>
                <w:szCs w:val="22"/>
              </w:rPr>
              <w:t>u</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pacing w:val="-3"/>
                <w:sz w:val="22"/>
                <w:szCs w:val="22"/>
              </w:rPr>
              <w:t>u</w:t>
            </w:r>
            <w:r>
              <w:rPr>
                <w:rFonts w:ascii="Calibri" w:eastAsia="Calibri" w:hAnsi="Calibri" w:cs="Calibri"/>
                <w:sz w:val="22"/>
                <w:szCs w:val="22"/>
              </w:rPr>
              <w:t>ts</w:t>
            </w:r>
            <w:r>
              <w:rPr>
                <w:rFonts w:ascii="Calibri" w:eastAsia="Calibri" w:hAnsi="Calibri" w:cs="Calibri"/>
                <w:spacing w:val="1"/>
                <w:sz w:val="22"/>
                <w:szCs w:val="22"/>
              </w:rPr>
              <w:t>t</w:t>
            </w:r>
            <w:r>
              <w:rPr>
                <w:rFonts w:ascii="Calibri" w:eastAsia="Calibri" w:hAnsi="Calibri" w:cs="Calibri"/>
                <w:sz w:val="22"/>
                <w:szCs w:val="22"/>
              </w:rPr>
              <w:t>a</w:t>
            </w:r>
            <w:r>
              <w:rPr>
                <w:rFonts w:ascii="Calibri" w:eastAsia="Calibri" w:hAnsi="Calibri" w:cs="Calibri"/>
                <w:spacing w:val="-1"/>
                <w:sz w:val="22"/>
                <w:szCs w:val="22"/>
              </w:rPr>
              <w:t>nd</w:t>
            </w:r>
            <w:r>
              <w:rPr>
                <w:rFonts w:ascii="Calibri" w:eastAsia="Calibri" w:hAnsi="Calibri" w:cs="Calibri"/>
                <w:sz w:val="22"/>
                <w:szCs w:val="22"/>
              </w:rPr>
              <w:t>i</w:t>
            </w:r>
            <w:r>
              <w:rPr>
                <w:rFonts w:ascii="Calibri" w:eastAsia="Calibri" w:hAnsi="Calibri" w:cs="Calibri"/>
                <w:spacing w:val="-4"/>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q</w:t>
            </w:r>
            <w:r>
              <w:rPr>
                <w:rFonts w:ascii="Calibri" w:eastAsia="Calibri" w:hAnsi="Calibri" w:cs="Calibri"/>
                <w:spacing w:val="-1"/>
                <w:sz w:val="22"/>
                <w:szCs w:val="22"/>
              </w:rPr>
              <w:t>u</w:t>
            </w:r>
            <w:r>
              <w:rPr>
                <w:rFonts w:ascii="Calibri" w:eastAsia="Calibri" w:hAnsi="Calibri" w:cs="Calibri"/>
                <w:sz w:val="22"/>
                <w:szCs w:val="22"/>
              </w:rPr>
              <w:t>eries. The</w:t>
            </w:r>
            <w:r>
              <w:rPr>
                <w:rFonts w:ascii="Calibri" w:eastAsia="Calibri" w:hAnsi="Calibri" w:cs="Calibri"/>
                <w:spacing w:val="4"/>
                <w:sz w:val="22"/>
                <w:szCs w:val="22"/>
              </w:rPr>
              <w:t xml:space="preserve"> </w:t>
            </w:r>
            <w:r>
              <w:rPr>
                <w:rFonts w:ascii="Calibri" w:eastAsia="Calibri" w:hAnsi="Calibri" w:cs="Calibri"/>
                <w:sz w:val="22"/>
                <w:szCs w:val="22"/>
              </w:rPr>
              <w:t>Cl</w:t>
            </w:r>
            <w:r>
              <w:rPr>
                <w:rFonts w:ascii="Calibri" w:eastAsia="Calibri" w:hAnsi="Calibri" w:cs="Calibri"/>
                <w:spacing w:val="-1"/>
                <w:sz w:val="22"/>
                <w:szCs w:val="22"/>
              </w:rPr>
              <w:t>i</w:t>
            </w:r>
            <w:r>
              <w:rPr>
                <w:rFonts w:ascii="Calibri" w:eastAsia="Calibri" w:hAnsi="Calibri" w:cs="Calibri"/>
                <w:sz w:val="22"/>
                <w:szCs w:val="22"/>
              </w:rPr>
              <w:t>ent</w:t>
            </w:r>
            <w:r>
              <w:rPr>
                <w:rFonts w:ascii="Calibri" w:eastAsia="Calibri" w:hAnsi="Calibri" w:cs="Calibri"/>
                <w:spacing w:val="1"/>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3"/>
                <w:sz w:val="22"/>
                <w:szCs w:val="22"/>
              </w:rPr>
              <w:t xml:space="preserve"> </w:t>
            </w:r>
            <w:r>
              <w:rPr>
                <w:rFonts w:ascii="Calibri" w:eastAsia="Calibri" w:hAnsi="Calibri" w:cs="Calibri"/>
                <w:spacing w:val="-1"/>
                <w:sz w:val="22"/>
                <w:szCs w:val="22"/>
              </w:rPr>
              <w:t>h</w:t>
            </w:r>
            <w:r>
              <w:rPr>
                <w:rFonts w:ascii="Calibri" w:eastAsia="Calibri" w:hAnsi="Calibri" w:cs="Calibri"/>
                <w:spacing w:val="1"/>
                <w:sz w:val="22"/>
                <w:szCs w:val="22"/>
              </w:rPr>
              <w:t>o</w:t>
            </w:r>
            <w:r>
              <w:rPr>
                <w:rFonts w:ascii="Calibri" w:eastAsia="Calibri" w:hAnsi="Calibri" w:cs="Calibri"/>
                <w:sz w:val="22"/>
                <w:szCs w:val="22"/>
              </w:rPr>
              <w:t>ld the</w:t>
            </w:r>
            <w:r>
              <w:rPr>
                <w:rFonts w:ascii="Calibri" w:eastAsia="Calibri" w:hAnsi="Calibri" w:cs="Calibri"/>
                <w:spacing w:val="1"/>
                <w:sz w:val="22"/>
                <w:szCs w:val="22"/>
              </w:rPr>
              <w:t xml:space="preserve"> </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ent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mo</w:t>
            </w:r>
            <w:r>
              <w:rPr>
                <w:rFonts w:ascii="Calibri" w:eastAsia="Calibri" w:hAnsi="Calibri" w:cs="Calibri"/>
                <w:spacing w:val="-1"/>
                <w:sz w:val="22"/>
                <w:szCs w:val="22"/>
              </w:rPr>
              <w:t>un</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eha</w:t>
            </w:r>
            <w:r>
              <w:rPr>
                <w:rFonts w:ascii="Calibri" w:eastAsia="Calibri" w:hAnsi="Calibri" w:cs="Calibri"/>
                <w:spacing w:val="-1"/>
                <w:sz w:val="22"/>
                <w:szCs w:val="22"/>
              </w:rPr>
              <w:t>l</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 xml:space="preserve"> </w:t>
            </w:r>
            <w:r>
              <w:rPr>
                <w:rFonts w:ascii="Calibri" w:eastAsia="Calibri" w:hAnsi="Calibri" w:cs="Calibri"/>
                <w:spacing w:val="-1"/>
                <w:sz w:val="22"/>
                <w:szCs w:val="22"/>
              </w:rPr>
              <w:t>bu</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it</w:t>
            </w:r>
            <w:r>
              <w:rPr>
                <w:rFonts w:ascii="Calibri" w:eastAsia="Calibri" w:hAnsi="Calibri" w:cs="Calibri"/>
                <w:spacing w:val="-1"/>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y </w:t>
            </w:r>
            <w:r>
              <w:rPr>
                <w:rFonts w:ascii="Calibri" w:eastAsia="Calibri" w:hAnsi="Calibri" w:cs="Calibri"/>
                <w:spacing w:val="1"/>
                <w:sz w:val="22"/>
                <w:szCs w:val="22"/>
              </w:rPr>
              <w:t>o</w:t>
            </w:r>
            <w:r>
              <w:rPr>
                <w:rFonts w:ascii="Calibri" w:eastAsia="Calibri" w:hAnsi="Calibri" w:cs="Calibri"/>
                <w:spacing w:val="-1"/>
                <w:sz w:val="22"/>
                <w:szCs w:val="22"/>
              </w:rPr>
              <w:t>b</w:t>
            </w:r>
            <w:r>
              <w:rPr>
                <w:rFonts w:ascii="Calibri" w:eastAsia="Calibri" w:hAnsi="Calibri" w:cs="Calibri"/>
                <w:sz w:val="22"/>
                <w:szCs w:val="22"/>
              </w:rPr>
              <w:t>li</w:t>
            </w:r>
            <w:r>
              <w:rPr>
                <w:rFonts w:ascii="Calibri" w:eastAsia="Calibri" w:hAnsi="Calibri" w:cs="Calibri"/>
                <w:spacing w:val="-1"/>
                <w:sz w:val="22"/>
                <w:szCs w:val="22"/>
              </w:rPr>
              <w:t>g</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o</w:t>
            </w:r>
            <w:r>
              <w:rPr>
                <w:rFonts w:ascii="Calibri" w:eastAsia="Calibri" w:hAnsi="Calibri" w:cs="Calibri"/>
                <w:spacing w:val="2"/>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1"/>
                <w:sz w:val="22"/>
                <w:szCs w:val="22"/>
              </w:rPr>
              <w:t>v</w:t>
            </w:r>
            <w:r>
              <w:rPr>
                <w:rFonts w:ascii="Calibri" w:eastAsia="Calibri" w:hAnsi="Calibri" w:cs="Calibri"/>
                <w:spacing w:val="-2"/>
                <w:sz w:val="22"/>
                <w:szCs w:val="22"/>
              </w:rPr>
              <w:t>e</w:t>
            </w:r>
            <w:r>
              <w:rPr>
                <w:rFonts w:ascii="Calibri" w:eastAsia="Calibri" w:hAnsi="Calibri" w:cs="Calibri"/>
                <w:sz w:val="22"/>
                <w:szCs w:val="22"/>
              </w:rPr>
              <w:t>st.</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2"/>
                <w:sz w:val="22"/>
                <w:szCs w:val="22"/>
              </w:rPr>
              <w:t>te</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z w:val="22"/>
                <w:szCs w:val="22"/>
              </w:rPr>
              <w:t xml:space="preserve">s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 cla</w:t>
            </w:r>
            <w:r>
              <w:rPr>
                <w:rFonts w:ascii="Calibri" w:eastAsia="Calibri" w:hAnsi="Calibri" w:cs="Calibri"/>
                <w:spacing w:val="-1"/>
                <w:sz w:val="22"/>
                <w:szCs w:val="22"/>
              </w:rPr>
              <w:t>u</w:t>
            </w:r>
            <w:r>
              <w:rPr>
                <w:rFonts w:ascii="Calibri" w:eastAsia="Calibri" w:hAnsi="Calibri" w:cs="Calibri"/>
                <w:sz w:val="22"/>
                <w:szCs w:val="22"/>
              </w:rPr>
              <w:t>se</w:t>
            </w:r>
            <w:r>
              <w:rPr>
                <w:rFonts w:ascii="Calibri" w:eastAsia="Calibri" w:hAnsi="Calibri" w:cs="Calibri"/>
                <w:spacing w:val="1"/>
                <w:sz w:val="22"/>
                <w:szCs w:val="22"/>
              </w:rPr>
              <w:t xml:space="preserve"> 5</w:t>
            </w:r>
            <w:r>
              <w:rPr>
                <w:rFonts w:ascii="Calibri" w:eastAsia="Calibri" w:hAnsi="Calibri" w:cs="Calibri"/>
                <w:sz w:val="22"/>
                <w:szCs w:val="22"/>
              </w:rPr>
              <w:t>F s</w:t>
            </w:r>
            <w:r>
              <w:rPr>
                <w:rFonts w:ascii="Calibri" w:eastAsia="Calibri" w:hAnsi="Calibri" w:cs="Calibri"/>
                <w:spacing w:val="-1"/>
                <w:sz w:val="22"/>
                <w:szCs w:val="22"/>
              </w:rPr>
              <w:t>h</w:t>
            </w:r>
            <w:r>
              <w:rPr>
                <w:rFonts w:ascii="Calibri" w:eastAsia="Calibri" w:hAnsi="Calibri" w:cs="Calibri"/>
                <w:sz w:val="22"/>
                <w:szCs w:val="22"/>
              </w:rPr>
              <w:t>all be</w:t>
            </w:r>
            <w:r>
              <w:rPr>
                <w:rFonts w:ascii="Calibri" w:eastAsia="Calibri" w:hAnsi="Calibri" w:cs="Calibri"/>
                <w:spacing w:val="3"/>
                <w:sz w:val="22"/>
                <w:szCs w:val="22"/>
              </w:rPr>
              <w:t xml:space="preserve"> </w:t>
            </w:r>
            <w:r>
              <w:rPr>
                <w:rFonts w:ascii="Calibri" w:eastAsia="Calibri" w:hAnsi="Calibri" w:cs="Calibri"/>
                <w:sz w:val="22"/>
                <w:szCs w:val="22"/>
              </w:rPr>
              <w:t>wit</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reju</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in su</w:t>
            </w:r>
            <w:r>
              <w:rPr>
                <w:rFonts w:ascii="Calibri" w:eastAsia="Calibri" w:hAnsi="Calibri" w:cs="Calibri"/>
                <w:spacing w:val="-2"/>
                <w:sz w:val="22"/>
                <w:szCs w:val="22"/>
              </w:rPr>
              <w:t>b</w:t>
            </w:r>
            <w:r>
              <w:rPr>
                <w:rFonts w:ascii="Calibri" w:eastAsia="Calibri" w:hAnsi="Calibri" w:cs="Calibri"/>
                <w:sz w:val="22"/>
                <w:szCs w:val="22"/>
              </w:rPr>
              <w:t>stituti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r 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edy</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Client u</w:t>
            </w:r>
            <w:r>
              <w:rPr>
                <w:rFonts w:ascii="Calibri" w:eastAsia="Calibri" w:hAnsi="Calibri" w:cs="Calibri"/>
                <w:spacing w:val="-1"/>
                <w:sz w:val="22"/>
                <w:szCs w:val="22"/>
              </w:rPr>
              <w:t>nd</w:t>
            </w:r>
            <w:r>
              <w:rPr>
                <w:rFonts w:ascii="Calibri" w:eastAsia="Calibri" w:hAnsi="Calibri" w:cs="Calibri"/>
                <w:sz w:val="22"/>
                <w:szCs w:val="22"/>
              </w:rPr>
              <w:t>er</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 xml:space="preserve">is </w:t>
            </w:r>
            <w:r>
              <w:rPr>
                <w:rFonts w:ascii="Calibri" w:eastAsia="Calibri" w:hAnsi="Calibri" w:cs="Calibri"/>
                <w:spacing w:val="-3"/>
                <w:sz w:val="22"/>
                <w:szCs w:val="22"/>
              </w:rPr>
              <w:t>A</w:t>
            </w:r>
            <w:r>
              <w:rPr>
                <w:rFonts w:ascii="Calibri" w:eastAsia="Calibri" w:hAnsi="Calibri" w:cs="Calibri"/>
                <w:spacing w:val="-1"/>
                <w:sz w:val="22"/>
                <w:szCs w:val="22"/>
              </w:rPr>
              <w:t>g</w:t>
            </w:r>
            <w:r>
              <w:rPr>
                <w:rFonts w:ascii="Calibri" w:eastAsia="Calibri" w:hAnsi="Calibri" w:cs="Calibri"/>
                <w:sz w:val="22"/>
                <w:szCs w:val="22"/>
              </w:rPr>
              <w:t>reeme</w:t>
            </w:r>
            <w:r>
              <w:rPr>
                <w:rFonts w:ascii="Calibri" w:eastAsia="Calibri" w:hAnsi="Calibri" w:cs="Calibri"/>
                <w:spacing w:val="-1"/>
                <w:sz w:val="22"/>
                <w:szCs w:val="22"/>
              </w:rPr>
              <w:t>n</w:t>
            </w:r>
            <w:r>
              <w:rPr>
                <w:rFonts w:ascii="Calibri" w:eastAsia="Calibri" w:hAnsi="Calibri" w:cs="Calibri"/>
                <w:spacing w:val="3"/>
                <w:sz w:val="22"/>
                <w:szCs w:val="22"/>
              </w:rPr>
              <w:t>t</w:t>
            </w:r>
            <w:r>
              <w:rPr>
                <w:rFonts w:ascii="Calibri" w:eastAsia="Calibri" w:hAnsi="Calibri" w:cs="Calibri"/>
                <w:sz w:val="22"/>
                <w:szCs w:val="22"/>
              </w:rPr>
              <w:t>.</w:t>
            </w:r>
          </w:p>
        </w:tc>
      </w:tr>
      <w:tr w:rsidR="00065BF4" w14:paraId="3D2FCE88" w14:textId="77777777">
        <w:trPr>
          <w:trHeight w:hRule="exact" w:val="2402"/>
        </w:trPr>
        <w:tc>
          <w:tcPr>
            <w:tcW w:w="597" w:type="dxa"/>
            <w:tcBorders>
              <w:top w:val="nil"/>
              <w:left w:val="nil"/>
              <w:bottom w:val="nil"/>
              <w:right w:val="nil"/>
            </w:tcBorders>
          </w:tcPr>
          <w:p w14:paraId="6AE57077" w14:textId="77777777" w:rsidR="00065BF4" w:rsidRDefault="00E32064">
            <w:pPr>
              <w:spacing w:before="56"/>
              <w:ind w:left="120"/>
              <w:rPr>
                <w:rFonts w:ascii="Calibri" w:eastAsia="Calibri" w:hAnsi="Calibri" w:cs="Calibri"/>
                <w:sz w:val="22"/>
                <w:szCs w:val="22"/>
              </w:rPr>
            </w:pPr>
            <w:r>
              <w:rPr>
                <w:rFonts w:ascii="Calibri" w:eastAsia="Calibri" w:hAnsi="Calibri" w:cs="Calibri"/>
                <w:color w:val="0000FF"/>
                <w:sz w:val="22"/>
                <w:szCs w:val="22"/>
              </w:rPr>
              <w:t>G.</w:t>
            </w:r>
          </w:p>
        </w:tc>
        <w:tc>
          <w:tcPr>
            <w:tcW w:w="8502" w:type="dxa"/>
            <w:tcBorders>
              <w:top w:val="nil"/>
              <w:left w:val="nil"/>
              <w:bottom w:val="nil"/>
              <w:right w:val="nil"/>
            </w:tcBorders>
          </w:tcPr>
          <w:p w14:paraId="7F18782B" w14:textId="77777777" w:rsidR="00065BF4" w:rsidRDefault="00E32064">
            <w:pPr>
              <w:spacing w:before="56" w:line="275" w:lineRule="auto"/>
              <w:ind w:left="282" w:right="81"/>
              <w:jc w:val="both"/>
              <w:rPr>
                <w:rFonts w:ascii="Calibri" w:eastAsia="Calibri" w:hAnsi="Calibri" w:cs="Calibri"/>
                <w:sz w:val="22"/>
                <w:szCs w:val="22"/>
              </w:rPr>
            </w:pPr>
            <w:r>
              <w:rPr>
                <w:rFonts w:ascii="Calibri" w:eastAsia="Calibri" w:hAnsi="Calibri" w:cs="Calibri"/>
                <w:i/>
                <w:color w:val="FF0000"/>
                <w:sz w:val="22"/>
                <w:szCs w:val="22"/>
              </w:rPr>
              <w:t>You</w:t>
            </w:r>
            <w:r>
              <w:rPr>
                <w:rFonts w:ascii="Calibri" w:eastAsia="Calibri" w:hAnsi="Calibri" w:cs="Calibri"/>
                <w:i/>
                <w:color w:val="FF0000"/>
                <w:spacing w:val="-2"/>
                <w:sz w:val="22"/>
                <w:szCs w:val="22"/>
              </w:rPr>
              <w:t xml:space="preserve"> </w:t>
            </w:r>
            <w:r>
              <w:rPr>
                <w:rFonts w:ascii="Calibri" w:eastAsia="Calibri" w:hAnsi="Calibri" w:cs="Calibri"/>
                <w:i/>
                <w:color w:val="FF0000"/>
                <w:sz w:val="22"/>
                <w:szCs w:val="22"/>
              </w:rPr>
              <w:t>must</w:t>
            </w:r>
            <w:r>
              <w:rPr>
                <w:rFonts w:ascii="Calibri" w:eastAsia="Calibri" w:hAnsi="Calibri" w:cs="Calibri"/>
                <w:i/>
                <w:color w:val="FF0000"/>
                <w:spacing w:val="-3"/>
                <w:sz w:val="22"/>
                <w:szCs w:val="22"/>
              </w:rPr>
              <w:t xml:space="preserve"> </w:t>
            </w:r>
            <w:r>
              <w:rPr>
                <w:rFonts w:ascii="Calibri" w:eastAsia="Calibri" w:hAnsi="Calibri" w:cs="Calibri"/>
                <w:i/>
                <w:color w:val="FF0000"/>
                <w:sz w:val="22"/>
                <w:szCs w:val="22"/>
              </w:rPr>
              <w:t>select</w:t>
            </w:r>
            <w:r>
              <w:rPr>
                <w:rFonts w:ascii="Calibri" w:eastAsia="Calibri" w:hAnsi="Calibri" w:cs="Calibri"/>
                <w:i/>
                <w:color w:val="FF0000"/>
                <w:spacing w:val="-2"/>
                <w:sz w:val="22"/>
                <w:szCs w:val="22"/>
              </w:rPr>
              <w:t xml:space="preserve"> </w:t>
            </w:r>
            <w:r>
              <w:rPr>
                <w:rFonts w:ascii="Calibri" w:eastAsia="Calibri" w:hAnsi="Calibri" w:cs="Calibri"/>
                <w:i/>
                <w:color w:val="FF0000"/>
                <w:sz w:val="22"/>
                <w:szCs w:val="22"/>
              </w:rPr>
              <w:t>o</w:t>
            </w:r>
            <w:r>
              <w:rPr>
                <w:rFonts w:ascii="Calibri" w:eastAsia="Calibri" w:hAnsi="Calibri" w:cs="Calibri"/>
                <w:i/>
                <w:color w:val="FF0000"/>
                <w:spacing w:val="-1"/>
                <w:sz w:val="22"/>
                <w:szCs w:val="22"/>
              </w:rPr>
              <w:t>n</w:t>
            </w:r>
            <w:r>
              <w:rPr>
                <w:rFonts w:ascii="Calibri" w:eastAsia="Calibri" w:hAnsi="Calibri" w:cs="Calibri"/>
                <w:i/>
                <w:color w:val="FF0000"/>
                <w:sz w:val="22"/>
                <w:szCs w:val="22"/>
              </w:rPr>
              <w:t>e</w:t>
            </w:r>
            <w:r>
              <w:rPr>
                <w:rFonts w:ascii="Calibri" w:eastAsia="Calibri" w:hAnsi="Calibri" w:cs="Calibri"/>
                <w:i/>
                <w:color w:val="FF0000"/>
                <w:spacing w:val="-4"/>
                <w:sz w:val="22"/>
                <w:szCs w:val="22"/>
              </w:rPr>
              <w:t xml:space="preserve"> </w:t>
            </w:r>
            <w:r>
              <w:rPr>
                <w:rFonts w:ascii="Calibri" w:eastAsia="Calibri" w:hAnsi="Calibri" w:cs="Calibri"/>
                <w:i/>
                <w:color w:val="FF0000"/>
                <w:sz w:val="22"/>
                <w:szCs w:val="22"/>
              </w:rPr>
              <w:t>or</w:t>
            </w:r>
            <w:r>
              <w:rPr>
                <w:rFonts w:ascii="Calibri" w:eastAsia="Calibri" w:hAnsi="Calibri" w:cs="Calibri"/>
                <w:i/>
                <w:color w:val="FF0000"/>
                <w:spacing w:val="-4"/>
                <w:sz w:val="22"/>
                <w:szCs w:val="22"/>
              </w:rPr>
              <w:t xml:space="preserve"> </w:t>
            </w:r>
            <w:r>
              <w:rPr>
                <w:rFonts w:ascii="Calibri" w:eastAsia="Calibri" w:hAnsi="Calibri" w:cs="Calibri"/>
                <w:i/>
                <w:color w:val="FF0000"/>
                <w:sz w:val="22"/>
                <w:szCs w:val="22"/>
              </w:rPr>
              <w:t>the</w:t>
            </w:r>
            <w:r>
              <w:rPr>
                <w:rFonts w:ascii="Calibri" w:eastAsia="Calibri" w:hAnsi="Calibri" w:cs="Calibri"/>
                <w:i/>
                <w:color w:val="FF0000"/>
                <w:spacing w:val="-4"/>
                <w:sz w:val="22"/>
                <w:szCs w:val="22"/>
              </w:rPr>
              <w:t xml:space="preserve"> </w:t>
            </w:r>
            <w:r>
              <w:rPr>
                <w:rFonts w:ascii="Calibri" w:eastAsia="Calibri" w:hAnsi="Calibri" w:cs="Calibri"/>
                <w:i/>
                <w:color w:val="FF0000"/>
                <w:sz w:val="22"/>
                <w:szCs w:val="22"/>
              </w:rPr>
              <w:t>ot</w:t>
            </w:r>
            <w:r>
              <w:rPr>
                <w:rFonts w:ascii="Calibri" w:eastAsia="Calibri" w:hAnsi="Calibri" w:cs="Calibri"/>
                <w:i/>
                <w:color w:val="FF0000"/>
                <w:spacing w:val="-1"/>
                <w:sz w:val="22"/>
                <w:szCs w:val="22"/>
              </w:rPr>
              <w:t>h</w:t>
            </w:r>
            <w:r>
              <w:rPr>
                <w:rFonts w:ascii="Calibri" w:eastAsia="Calibri" w:hAnsi="Calibri" w:cs="Calibri"/>
                <w:i/>
                <w:color w:val="FF0000"/>
                <w:sz w:val="22"/>
                <w:szCs w:val="22"/>
              </w:rPr>
              <w:t>er</w:t>
            </w:r>
            <w:r>
              <w:rPr>
                <w:rFonts w:ascii="Calibri" w:eastAsia="Calibri" w:hAnsi="Calibri" w:cs="Calibri"/>
                <w:i/>
                <w:color w:val="FF0000"/>
                <w:spacing w:val="-1"/>
                <w:sz w:val="22"/>
                <w:szCs w:val="22"/>
              </w:rPr>
              <w:t xml:space="preserve"> </w:t>
            </w:r>
            <w:r>
              <w:rPr>
                <w:rFonts w:ascii="Calibri" w:eastAsia="Calibri" w:hAnsi="Calibri" w:cs="Calibri"/>
                <w:i/>
                <w:color w:val="FF0000"/>
                <w:sz w:val="22"/>
                <w:szCs w:val="22"/>
              </w:rPr>
              <w:t>of</w:t>
            </w:r>
            <w:r>
              <w:rPr>
                <w:rFonts w:ascii="Calibri" w:eastAsia="Calibri" w:hAnsi="Calibri" w:cs="Calibri"/>
                <w:i/>
                <w:color w:val="FF0000"/>
                <w:spacing w:val="-2"/>
                <w:sz w:val="22"/>
                <w:szCs w:val="22"/>
              </w:rPr>
              <w:t xml:space="preserve"> </w:t>
            </w:r>
            <w:r>
              <w:rPr>
                <w:rFonts w:ascii="Calibri" w:eastAsia="Calibri" w:hAnsi="Calibri" w:cs="Calibri"/>
                <w:i/>
                <w:color w:val="FF0000"/>
                <w:sz w:val="22"/>
                <w:szCs w:val="22"/>
              </w:rPr>
              <w:t>e</w:t>
            </w:r>
            <w:r>
              <w:rPr>
                <w:rFonts w:ascii="Calibri" w:eastAsia="Calibri" w:hAnsi="Calibri" w:cs="Calibri"/>
                <w:i/>
                <w:color w:val="FF0000"/>
                <w:spacing w:val="-3"/>
                <w:sz w:val="22"/>
                <w:szCs w:val="22"/>
              </w:rPr>
              <w:t>i</w:t>
            </w:r>
            <w:r>
              <w:rPr>
                <w:rFonts w:ascii="Calibri" w:eastAsia="Calibri" w:hAnsi="Calibri" w:cs="Calibri"/>
                <w:i/>
                <w:color w:val="FF0000"/>
                <w:sz w:val="22"/>
                <w:szCs w:val="22"/>
              </w:rPr>
              <w:t>ther</w:t>
            </w:r>
            <w:r>
              <w:rPr>
                <w:rFonts w:ascii="Calibri" w:eastAsia="Calibri" w:hAnsi="Calibri" w:cs="Calibri"/>
                <w:i/>
                <w:color w:val="FF0000"/>
                <w:spacing w:val="-3"/>
                <w:sz w:val="22"/>
                <w:szCs w:val="22"/>
              </w:rPr>
              <w:t xml:space="preserve"> </w:t>
            </w:r>
            <w:r>
              <w:rPr>
                <w:rFonts w:ascii="Calibri" w:eastAsia="Calibri" w:hAnsi="Calibri" w:cs="Calibri"/>
                <w:i/>
                <w:color w:val="FF0000"/>
                <w:sz w:val="22"/>
                <w:szCs w:val="22"/>
              </w:rPr>
              <w:t>G</w:t>
            </w:r>
            <w:r>
              <w:rPr>
                <w:rFonts w:ascii="Calibri" w:eastAsia="Calibri" w:hAnsi="Calibri" w:cs="Calibri"/>
                <w:i/>
                <w:color w:val="FF0000"/>
                <w:spacing w:val="-2"/>
                <w:sz w:val="22"/>
                <w:szCs w:val="22"/>
              </w:rPr>
              <w:t xml:space="preserve"> </w:t>
            </w:r>
            <w:r>
              <w:rPr>
                <w:rFonts w:ascii="Calibri" w:eastAsia="Calibri" w:hAnsi="Calibri" w:cs="Calibri"/>
                <w:i/>
                <w:color w:val="FF0000"/>
                <w:sz w:val="22"/>
                <w:szCs w:val="22"/>
              </w:rPr>
              <w:t>or</w:t>
            </w:r>
            <w:r>
              <w:rPr>
                <w:rFonts w:ascii="Calibri" w:eastAsia="Calibri" w:hAnsi="Calibri" w:cs="Calibri"/>
                <w:i/>
                <w:color w:val="FF0000"/>
                <w:spacing w:val="-1"/>
                <w:sz w:val="22"/>
                <w:szCs w:val="22"/>
              </w:rPr>
              <w:t xml:space="preserve"> H</w:t>
            </w:r>
            <w:r>
              <w:rPr>
                <w:rFonts w:ascii="Calibri" w:eastAsia="Calibri" w:hAnsi="Calibri" w:cs="Calibri"/>
                <w:i/>
                <w:color w:val="FF0000"/>
                <w:sz w:val="22"/>
                <w:szCs w:val="22"/>
              </w:rPr>
              <w:t>.</w:t>
            </w:r>
            <w:r>
              <w:rPr>
                <w:rFonts w:ascii="Calibri" w:eastAsia="Calibri" w:hAnsi="Calibri" w:cs="Calibri"/>
                <w:i/>
                <w:color w:val="FF0000"/>
                <w:spacing w:val="44"/>
                <w:sz w:val="22"/>
                <w:szCs w:val="22"/>
              </w:rPr>
              <w:t xml:space="preserve"> </w:t>
            </w:r>
            <w:r>
              <w:rPr>
                <w:rFonts w:ascii="Calibri" w:eastAsia="Calibri" w:hAnsi="Calibri" w:cs="Calibri"/>
                <w:i/>
                <w:color w:val="FF0000"/>
                <w:spacing w:val="1"/>
                <w:sz w:val="22"/>
                <w:szCs w:val="22"/>
              </w:rPr>
              <w:t>D</w:t>
            </w:r>
            <w:r>
              <w:rPr>
                <w:rFonts w:ascii="Calibri" w:eastAsia="Calibri" w:hAnsi="Calibri" w:cs="Calibri"/>
                <w:i/>
                <w:color w:val="FF0000"/>
                <w:sz w:val="22"/>
                <w:szCs w:val="22"/>
              </w:rPr>
              <w:t>e</w:t>
            </w:r>
            <w:r>
              <w:rPr>
                <w:rFonts w:ascii="Calibri" w:eastAsia="Calibri" w:hAnsi="Calibri" w:cs="Calibri"/>
                <w:i/>
                <w:color w:val="FF0000"/>
                <w:spacing w:val="-3"/>
                <w:sz w:val="22"/>
                <w:szCs w:val="22"/>
              </w:rPr>
              <w:t>l</w:t>
            </w:r>
            <w:r>
              <w:rPr>
                <w:rFonts w:ascii="Calibri" w:eastAsia="Calibri" w:hAnsi="Calibri" w:cs="Calibri"/>
                <w:i/>
                <w:color w:val="FF0000"/>
                <w:spacing w:val="-2"/>
                <w:sz w:val="22"/>
                <w:szCs w:val="22"/>
              </w:rPr>
              <w:t>e</w:t>
            </w:r>
            <w:r>
              <w:rPr>
                <w:rFonts w:ascii="Calibri" w:eastAsia="Calibri" w:hAnsi="Calibri" w:cs="Calibri"/>
                <w:i/>
                <w:color w:val="FF0000"/>
                <w:sz w:val="22"/>
                <w:szCs w:val="22"/>
              </w:rPr>
              <w:t>te</w:t>
            </w:r>
            <w:r>
              <w:rPr>
                <w:rFonts w:ascii="Calibri" w:eastAsia="Calibri" w:hAnsi="Calibri" w:cs="Calibri"/>
                <w:i/>
                <w:color w:val="FF0000"/>
                <w:spacing w:val="-1"/>
                <w:sz w:val="22"/>
                <w:szCs w:val="22"/>
              </w:rPr>
              <w:t xml:space="preserve"> an</w:t>
            </w:r>
            <w:r>
              <w:rPr>
                <w:rFonts w:ascii="Calibri" w:eastAsia="Calibri" w:hAnsi="Calibri" w:cs="Calibri"/>
                <w:i/>
                <w:color w:val="FF0000"/>
                <w:sz w:val="22"/>
                <w:szCs w:val="22"/>
              </w:rPr>
              <w:t>d</w:t>
            </w:r>
            <w:r>
              <w:rPr>
                <w:rFonts w:ascii="Calibri" w:eastAsia="Calibri" w:hAnsi="Calibri" w:cs="Calibri"/>
                <w:i/>
                <w:color w:val="FF0000"/>
                <w:spacing w:val="-2"/>
                <w:sz w:val="22"/>
                <w:szCs w:val="22"/>
              </w:rPr>
              <w:t xml:space="preserve"> </w:t>
            </w:r>
            <w:r>
              <w:rPr>
                <w:rFonts w:ascii="Calibri" w:eastAsia="Calibri" w:hAnsi="Calibri" w:cs="Calibri"/>
                <w:i/>
                <w:color w:val="FF0000"/>
                <w:spacing w:val="1"/>
                <w:sz w:val="22"/>
                <w:szCs w:val="22"/>
              </w:rPr>
              <w:t>r</w:t>
            </w:r>
            <w:r>
              <w:rPr>
                <w:rFonts w:ascii="Calibri" w:eastAsia="Calibri" w:hAnsi="Calibri" w:cs="Calibri"/>
                <w:i/>
                <w:color w:val="FF0000"/>
                <w:sz w:val="22"/>
                <w:szCs w:val="22"/>
              </w:rPr>
              <w:t>ep</w:t>
            </w:r>
            <w:r>
              <w:rPr>
                <w:rFonts w:ascii="Calibri" w:eastAsia="Calibri" w:hAnsi="Calibri" w:cs="Calibri"/>
                <w:i/>
                <w:color w:val="FF0000"/>
                <w:spacing w:val="-1"/>
                <w:sz w:val="22"/>
                <w:szCs w:val="22"/>
              </w:rPr>
              <w:t>la</w:t>
            </w:r>
            <w:r>
              <w:rPr>
                <w:rFonts w:ascii="Calibri" w:eastAsia="Calibri" w:hAnsi="Calibri" w:cs="Calibri"/>
                <w:i/>
                <w:color w:val="FF0000"/>
                <w:sz w:val="22"/>
                <w:szCs w:val="22"/>
              </w:rPr>
              <w:t>ce</w:t>
            </w:r>
            <w:r>
              <w:rPr>
                <w:rFonts w:ascii="Calibri" w:eastAsia="Calibri" w:hAnsi="Calibri" w:cs="Calibri"/>
                <w:i/>
                <w:color w:val="FF0000"/>
                <w:spacing w:val="-5"/>
                <w:sz w:val="22"/>
                <w:szCs w:val="22"/>
              </w:rPr>
              <w:t xml:space="preserve"> </w:t>
            </w:r>
            <w:r>
              <w:rPr>
                <w:rFonts w:ascii="Calibri" w:eastAsia="Calibri" w:hAnsi="Calibri" w:cs="Calibri"/>
                <w:i/>
                <w:color w:val="FF0000"/>
                <w:sz w:val="22"/>
                <w:szCs w:val="22"/>
              </w:rPr>
              <w:t>with</w:t>
            </w:r>
            <w:r>
              <w:rPr>
                <w:rFonts w:ascii="Calibri" w:eastAsia="Calibri" w:hAnsi="Calibri" w:cs="Calibri"/>
                <w:i/>
                <w:color w:val="FF0000"/>
                <w:spacing w:val="-4"/>
                <w:sz w:val="22"/>
                <w:szCs w:val="22"/>
              </w:rPr>
              <w:t xml:space="preserve"> </w:t>
            </w:r>
            <w:r>
              <w:rPr>
                <w:rFonts w:ascii="Calibri" w:eastAsia="Calibri" w:hAnsi="Calibri" w:cs="Calibri"/>
                <w:i/>
                <w:color w:val="FF0000"/>
                <w:spacing w:val="1"/>
                <w:sz w:val="22"/>
                <w:szCs w:val="22"/>
              </w:rPr>
              <w:t>“</w:t>
            </w:r>
            <w:r>
              <w:rPr>
                <w:rFonts w:ascii="Calibri" w:eastAsia="Calibri" w:hAnsi="Calibri" w:cs="Calibri"/>
                <w:i/>
                <w:color w:val="FF0000"/>
                <w:spacing w:val="-1"/>
                <w:sz w:val="22"/>
                <w:szCs w:val="22"/>
              </w:rPr>
              <w:t>N</w:t>
            </w:r>
            <w:r>
              <w:rPr>
                <w:rFonts w:ascii="Calibri" w:eastAsia="Calibri" w:hAnsi="Calibri" w:cs="Calibri"/>
                <w:i/>
                <w:color w:val="FF0000"/>
                <w:sz w:val="22"/>
                <w:szCs w:val="22"/>
              </w:rPr>
              <w:t>ot</w:t>
            </w:r>
            <w:r>
              <w:rPr>
                <w:rFonts w:ascii="Calibri" w:eastAsia="Calibri" w:hAnsi="Calibri" w:cs="Calibri"/>
                <w:i/>
                <w:color w:val="FF0000"/>
                <w:spacing w:val="-2"/>
                <w:sz w:val="22"/>
                <w:szCs w:val="22"/>
              </w:rPr>
              <w:t xml:space="preserve"> </w:t>
            </w:r>
            <w:r>
              <w:rPr>
                <w:rFonts w:ascii="Calibri" w:eastAsia="Calibri" w:hAnsi="Calibri" w:cs="Calibri"/>
                <w:i/>
                <w:color w:val="FF0000"/>
                <w:sz w:val="22"/>
                <w:szCs w:val="22"/>
              </w:rPr>
              <w:t>U</w:t>
            </w:r>
            <w:r>
              <w:rPr>
                <w:rFonts w:ascii="Calibri" w:eastAsia="Calibri" w:hAnsi="Calibri" w:cs="Calibri"/>
                <w:i/>
                <w:color w:val="FF0000"/>
                <w:spacing w:val="-2"/>
                <w:sz w:val="22"/>
                <w:szCs w:val="22"/>
              </w:rPr>
              <w:t>s</w:t>
            </w:r>
            <w:r>
              <w:rPr>
                <w:rFonts w:ascii="Calibri" w:eastAsia="Calibri" w:hAnsi="Calibri" w:cs="Calibri"/>
                <w:i/>
                <w:color w:val="FF0000"/>
                <w:sz w:val="22"/>
                <w:szCs w:val="22"/>
              </w:rPr>
              <w:t>ed”</w:t>
            </w:r>
            <w:r>
              <w:rPr>
                <w:rFonts w:ascii="Calibri" w:eastAsia="Calibri" w:hAnsi="Calibri" w:cs="Calibri"/>
                <w:i/>
                <w:color w:val="FF0000"/>
                <w:spacing w:val="-1"/>
                <w:sz w:val="22"/>
                <w:szCs w:val="22"/>
              </w:rPr>
              <w:t xml:space="preserve"> </w:t>
            </w:r>
            <w:r>
              <w:rPr>
                <w:rFonts w:ascii="Calibri" w:eastAsia="Calibri" w:hAnsi="Calibri" w:cs="Calibri"/>
                <w:i/>
                <w:color w:val="FF0000"/>
                <w:sz w:val="22"/>
                <w:szCs w:val="22"/>
              </w:rPr>
              <w:t>if</w:t>
            </w:r>
            <w:r>
              <w:rPr>
                <w:rFonts w:ascii="Calibri" w:eastAsia="Calibri" w:hAnsi="Calibri" w:cs="Calibri"/>
                <w:i/>
                <w:color w:val="FF0000"/>
                <w:spacing w:val="1"/>
                <w:sz w:val="22"/>
                <w:szCs w:val="22"/>
              </w:rPr>
              <w:t xml:space="preserve"> </w:t>
            </w:r>
            <w:r>
              <w:rPr>
                <w:rFonts w:ascii="Calibri" w:eastAsia="Calibri" w:hAnsi="Calibri" w:cs="Calibri"/>
                <w:i/>
                <w:color w:val="FF0000"/>
                <w:spacing w:val="-1"/>
                <w:sz w:val="22"/>
                <w:szCs w:val="22"/>
              </w:rPr>
              <w:t>n</w:t>
            </w:r>
            <w:r>
              <w:rPr>
                <w:rFonts w:ascii="Calibri" w:eastAsia="Calibri" w:hAnsi="Calibri" w:cs="Calibri"/>
                <w:i/>
                <w:color w:val="FF0000"/>
                <w:sz w:val="22"/>
                <w:szCs w:val="22"/>
              </w:rPr>
              <w:t xml:space="preserve">ot </w:t>
            </w:r>
            <w:r>
              <w:rPr>
                <w:rFonts w:ascii="Calibri" w:eastAsia="Calibri" w:hAnsi="Calibri" w:cs="Calibri"/>
                <w:i/>
                <w:color w:val="FF0000"/>
                <w:spacing w:val="-1"/>
                <w:sz w:val="22"/>
                <w:szCs w:val="22"/>
              </w:rPr>
              <w:t>app</w:t>
            </w:r>
            <w:r>
              <w:rPr>
                <w:rFonts w:ascii="Calibri" w:eastAsia="Calibri" w:hAnsi="Calibri" w:cs="Calibri"/>
                <w:i/>
                <w:color w:val="FF0000"/>
                <w:sz w:val="22"/>
                <w:szCs w:val="22"/>
              </w:rPr>
              <w:t>lic</w:t>
            </w:r>
            <w:r>
              <w:rPr>
                <w:rFonts w:ascii="Calibri" w:eastAsia="Calibri" w:hAnsi="Calibri" w:cs="Calibri"/>
                <w:i/>
                <w:color w:val="FF0000"/>
                <w:spacing w:val="-1"/>
                <w:sz w:val="22"/>
                <w:szCs w:val="22"/>
              </w:rPr>
              <w:t>ab</w:t>
            </w:r>
            <w:r>
              <w:rPr>
                <w:rFonts w:ascii="Calibri" w:eastAsia="Calibri" w:hAnsi="Calibri" w:cs="Calibri"/>
                <w:i/>
                <w:color w:val="FF0000"/>
                <w:sz w:val="22"/>
                <w:szCs w:val="22"/>
              </w:rPr>
              <w:t>le:</w:t>
            </w:r>
          </w:p>
          <w:p w14:paraId="68C6FC09" w14:textId="77777777" w:rsidR="00065BF4" w:rsidRDefault="00065BF4">
            <w:pPr>
              <w:spacing w:before="9" w:line="120" w:lineRule="exact"/>
              <w:rPr>
                <w:sz w:val="12"/>
                <w:szCs w:val="12"/>
              </w:rPr>
            </w:pPr>
          </w:p>
          <w:p w14:paraId="34BFCD32" w14:textId="77777777" w:rsidR="00065BF4" w:rsidRDefault="00E32064">
            <w:pPr>
              <w:spacing w:line="276" w:lineRule="auto"/>
              <w:ind w:left="282" w:right="82"/>
              <w:jc w:val="both"/>
              <w:rPr>
                <w:rFonts w:ascii="Calibri" w:eastAsia="Calibri" w:hAnsi="Calibri" w:cs="Calibri"/>
                <w:sz w:val="22"/>
                <w:szCs w:val="22"/>
              </w:rPr>
            </w:pPr>
            <w:r>
              <w:rPr>
                <w:rFonts w:ascii="Calibri" w:eastAsia="Calibri" w:hAnsi="Calibri" w:cs="Calibri"/>
                <w:sz w:val="22"/>
                <w:szCs w:val="22"/>
              </w:rPr>
              <w:t>Ti</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3"/>
                <w:sz w:val="22"/>
                <w:szCs w:val="22"/>
              </w:rPr>
              <w:t>d</w:t>
            </w:r>
            <w:r>
              <w:rPr>
                <w:rFonts w:ascii="Calibri" w:eastAsia="Calibri" w:hAnsi="Calibri" w:cs="Calibri"/>
                <w:sz w:val="22"/>
                <w:szCs w:val="22"/>
              </w:rPr>
              <w:t>eli</w:t>
            </w:r>
            <w:r>
              <w:rPr>
                <w:rFonts w:ascii="Calibri" w:eastAsia="Calibri" w:hAnsi="Calibri" w:cs="Calibri"/>
                <w:spacing w:val="-1"/>
                <w:sz w:val="22"/>
                <w:szCs w:val="22"/>
              </w:rPr>
              <w:t>v</w:t>
            </w:r>
            <w:r>
              <w:rPr>
                <w:rFonts w:ascii="Calibri" w:eastAsia="Calibri" w:hAnsi="Calibri" w:cs="Calibri"/>
                <w:sz w:val="22"/>
                <w:szCs w:val="22"/>
              </w:rPr>
              <w:t>ery</w:t>
            </w:r>
            <w:r>
              <w:rPr>
                <w:rFonts w:ascii="Calibri" w:eastAsia="Calibri" w:hAnsi="Calibri" w:cs="Calibri"/>
                <w:spacing w:val="4"/>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2"/>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es</w:t>
            </w:r>
            <w:r>
              <w:rPr>
                <w:rFonts w:ascii="Calibri" w:eastAsia="Calibri" w:hAnsi="Calibri" w:cs="Calibri"/>
                <w:spacing w:val="-2"/>
                <w:sz w:val="22"/>
                <w:szCs w:val="22"/>
              </w:rPr>
              <w:t>s</w:t>
            </w:r>
            <w:r>
              <w:rPr>
                <w:rFonts w:ascii="Calibri" w:eastAsia="Calibri" w:hAnsi="Calibri" w:cs="Calibri"/>
                <w:sz w:val="22"/>
                <w:szCs w:val="22"/>
              </w:rPr>
              <w:t>ence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if</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on</w:t>
            </w:r>
            <w:r>
              <w:rPr>
                <w:rFonts w:ascii="Calibri" w:eastAsia="Calibri" w:hAnsi="Calibri" w:cs="Calibri"/>
                <w:sz w:val="22"/>
                <w:szCs w:val="22"/>
              </w:rPr>
              <w:t>tract</w:t>
            </w:r>
            <w:r>
              <w:rPr>
                <w:rFonts w:ascii="Calibri" w:eastAsia="Calibri" w:hAnsi="Calibri" w:cs="Calibri"/>
                <w:spacing w:val="2"/>
                <w:sz w:val="22"/>
                <w:szCs w:val="22"/>
              </w:rPr>
              <w:t>o</w:t>
            </w:r>
            <w:r>
              <w:rPr>
                <w:rFonts w:ascii="Calibri" w:eastAsia="Calibri" w:hAnsi="Calibri" w:cs="Calibri"/>
                <w:sz w:val="22"/>
                <w:szCs w:val="22"/>
              </w:rPr>
              <w:t>r fa</w:t>
            </w:r>
            <w:r>
              <w:rPr>
                <w:rFonts w:ascii="Calibri" w:eastAsia="Calibri" w:hAnsi="Calibri" w:cs="Calibri"/>
                <w:spacing w:val="-1"/>
                <w:sz w:val="22"/>
                <w:szCs w:val="22"/>
              </w:rPr>
              <w:t>i</w:t>
            </w:r>
            <w:r>
              <w:rPr>
                <w:rFonts w:ascii="Calibri" w:eastAsia="Calibri" w:hAnsi="Calibri" w:cs="Calibri"/>
                <w:sz w:val="22"/>
                <w:szCs w:val="22"/>
              </w:rPr>
              <w:t>ls</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9"/>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el</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Servi</w:t>
            </w:r>
            <w:r>
              <w:rPr>
                <w:rFonts w:ascii="Calibri" w:eastAsia="Calibri" w:hAnsi="Calibri" w:cs="Calibri"/>
                <w:spacing w:val="-2"/>
                <w:sz w:val="22"/>
                <w:szCs w:val="22"/>
              </w:rPr>
              <w:t>c</w:t>
            </w:r>
            <w:r>
              <w:rPr>
                <w:rFonts w:ascii="Calibri" w:eastAsia="Calibri" w:hAnsi="Calibri" w:cs="Calibri"/>
                <w:sz w:val="22"/>
                <w:szCs w:val="22"/>
              </w:rPr>
              <w:t>es within</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 xml:space="preserve">ised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specif</w:t>
            </w:r>
            <w:r>
              <w:rPr>
                <w:rFonts w:ascii="Calibri" w:eastAsia="Calibri" w:hAnsi="Calibri" w:cs="Calibri"/>
                <w:spacing w:val="-3"/>
                <w:sz w:val="22"/>
                <w:szCs w:val="22"/>
              </w:rPr>
              <w:t>i</w:t>
            </w:r>
            <w:r>
              <w:rPr>
                <w:rFonts w:ascii="Calibri" w:eastAsia="Calibri" w:hAnsi="Calibri" w:cs="Calibri"/>
                <w:sz w:val="22"/>
                <w:szCs w:val="22"/>
              </w:rPr>
              <w:t>ed</w:t>
            </w:r>
            <w:r>
              <w:rPr>
                <w:rFonts w:ascii="Calibri" w:eastAsia="Calibri" w:hAnsi="Calibri" w:cs="Calibri"/>
                <w:spacing w:val="3"/>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pacing w:val="-3"/>
                <w:sz w:val="22"/>
                <w:szCs w:val="22"/>
              </w:rPr>
              <w:t>S</w:t>
            </w:r>
            <w:r>
              <w:rPr>
                <w:rFonts w:ascii="Calibri" w:eastAsia="Calibri" w:hAnsi="Calibri" w:cs="Calibri"/>
                <w:spacing w:val="-1"/>
                <w:sz w:val="22"/>
                <w:szCs w:val="22"/>
              </w:rPr>
              <w:t>p</w:t>
            </w:r>
            <w:r>
              <w:rPr>
                <w:rFonts w:ascii="Calibri" w:eastAsia="Calibri" w:hAnsi="Calibri" w:cs="Calibri"/>
                <w:sz w:val="22"/>
                <w:szCs w:val="22"/>
              </w:rPr>
              <w:t>ecificat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Cl</w:t>
            </w:r>
            <w:r>
              <w:rPr>
                <w:rFonts w:ascii="Calibri" w:eastAsia="Calibri" w:hAnsi="Calibri" w:cs="Calibri"/>
                <w:spacing w:val="-3"/>
                <w:sz w:val="22"/>
                <w:szCs w:val="22"/>
              </w:rPr>
              <w:t>i</w:t>
            </w:r>
            <w:r>
              <w:rPr>
                <w:rFonts w:ascii="Calibri" w:eastAsia="Calibri" w:hAnsi="Calibri" w:cs="Calibri"/>
                <w:sz w:val="22"/>
                <w:szCs w:val="22"/>
              </w:rPr>
              <w:t>ent</w:t>
            </w:r>
            <w:r>
              <w:rPr>
                <w:rFonts w:ascii="Calibri" w:eastAsia="Calibri" w:hAnsi="Calibri" w:cs="Calibri"/>
                <w:spacing w:val="3"/>
                <w:sz w:val="22"/>
                <w:szCs w:val="22"/>
              </w:rPr>
              <w:t xml:space="preserve"> </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pacing w:val="-1"/>
                <w:sz w:val="22"/>
                <w:szCs w:val="22"/>
              </w:rPr>
              <w:t>no</w:t>
            </w:r>
            <w:r>
              <w:rPr>
                <w:rFonts w:ascii="Calibri" w:eastAsia="Calibri" w:hAnsi="Calibri" w:cs="Calibri"/>
                <w:sz w:val="22"/>
                <w:szCs w:val="22"/>
              </w:rPr>
              <w:t>ti</w:t>
            </w:r>
            <w:r>
              <w:rPr>
                <w:rFonts w:ascii="Calibri" w:eastAsia="Calibri" w:hAnsi="Calibri" w:cs="Calibri"/>
                <w:spacing w:val="-2"/>
                <w:sz w:val="22"/>
                <w:szCs w:val="22"/>
              </w:rPr>
              <w:t>c</w:t>
            </w:r>
            <w:r>
              <w:rPr>
                <w:rFonts w:ascii="Calibri" w:eastAsia="Calibri" w:hAnsi="Calibri" w:cs="Calibri"/>
                <w:sz w:val="22"/>
                <w:szCs w:val="22"/>
              </w:rPr>
              <w:t>e in</w:t>
            </w:r>
            <w:r>
              <w:rPr>
                <w:rFonts w:ascii="Calibri" w:eastAsia="Calibri" w:hAnsi="Calibri" w:cs="Calibri"/>
                <w:spacing w:val="1"/>
                <w:sz w:val="22"/>
                <w:szCs w:val="22"/>
              </w:rPr>
              <w:t xml:space="preserve"> </w:t>
            </w:r>
            <w:r>
              <w:rPr>
                <w:rFonts w:ascii="Calibri" w:eastAsia="Calibri" w:hAnsi="Calibri" w:cs="Calibri"/>
                <w:sz w:val="22"/>
                <w:szCs w:val="22"/>
              </w:rPr>
              <w:t>writi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r’s</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a</w:t>
            </w:r>
            <w:r>
              <w:rPr>
                <w:rFonts w:ascii="Calibri" w:eastAsia="Calibri" w:hAnsi="Calibri" w:cs="Calibri"/>
                <w:sz w:val="22"/>
                <w:szCs w:val="22"/>
              </w:rPr>
              <w:t>ct</w:t>
            </w:r>
            <w:r>
              <w:rPr>
                <w:rFonts w:ascii="Calibri" w:eastAsia="Calibri" w:hAnsi="Calibri" w:cs="Calibri"/>
                <w:spacing w:val="3"/>
                <w:sz w:val="22"/>
                <w:szCs w:val="22"/>
              </w:rPr>
              <w:t xml:space="preserve"> </w:t>
            </w:r>
            <w:r>
              <w:rPr>
                <w:rFonts w:ascii="Calibri" w:eastAsia="Calibri" w:hAnsi="Calibri" w:cs="Calibri"/>
                <w:sz w:val="22"/>
                <w:szCs w:val="22"/>
              </w:rPr>
              <w:t>re</w:t>
            </w:r>
            <w:r>
              <w:rPr>
                <w:rFonts w:ascii="Calibri" w:eastAsia="Calibri" w:hAnsi="Calibri" w:cs="Calibri"/>
                <w:spacing w:val="-3"/>
                <w:sz w:val="22"/>
                <w:szCs w:val="22"/>
              </w:rPr>
              <w:t>l</w:t>
            </w:r>
            <w:r>
              <w:rPr>
                <w:rFonts w:ascii="Calibri" w:eastAsia="Calibri" w:hAnsi="Calibri" w:cs="Calibri"/>
                <w:sz w:val="22"/>
                <w:szCs w:val="22"/>
              </w:rPr>
              <w:t>ease</w:t>
            </w:r>
            <w:r>
              <w:rPr>
                <w:rFonts w:ascii="Calibri" w:eastAsia="Calibri" w:hAnsi="Calibri" w:cs="Calibri"/>
                <w:spacing w:val="3"/>
                <w:sz w:val="22"/>
                <w:szCs w:val="22"/>
              </w:rPr>
              <w:t xml:space="preserve"> </w:t>
            </w:r>
            <w:r>
              <w:rPr>
                <w:rFonts w:ascii="Calibri" w:eastAsia="Calibri" w:hAnsi="Calibri" w:cs="Calibri"/>
                <w:spacing w:val="-3"/>
                <w:sz w:val="22"/>
                <w:szCs w:val="22"/>
              </w:rPr>
              <w:t>i</w:t>
            </w:r>
            <w:r>
              <w:rPr>
                <w:rFonts w:ascii="Calibri" w:eastAsia="Calibri" w:hAnsi="Calibri" w:cs="Calibri"/>
                <w:sz w:val="22"/>
                <w:szCs w:val="22"/>
              </w:rPr>
              <w:t>ts</w:t>
            </w:r>
            <w:r>
              <w:rPr>
                <w:rFonts w:ascii="Calibri" w:eastAsia="Calibri" w:hAnsi="Calibri" w:cs="Calibri"/>
                <w:spacing w:val="1"/>
                <w:sz w:val="22"/>
                <w:szCs w:val="22"/>
              </w:rPr>
              <w:t>e</w:t>
            </w:r>
            <w:r>
              <w:rPr>
                <w:rFonts w:ascii="Calibri" w:eastAsia="Calibri" w:hAnsi="Calibri" w:cs="Calibri"/>
                <w:sz w:val="22"/>
                <w:szCs w:val="22"/>
              </w:rPr>
              <w:t>lf</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y </w:t>
            </w:r>
            <w:r>
              <w:rPr>
                <w:rFonts w:ascii="Calibri" w:eastAsia="Calibri" w:hAnsi="Calibri" w:cs="Calibri"/>
                <w:spacing w:val="1"/>
                <w:sz w:val="22"/>
                <w:szCs w:val="22"/>
              </w:rPr>
              <w:t>o</w:t>
            </w:r>
            <w:r>
              <w:rPr>
                <w:rFonts w:ascii="Calibri" w:eastAsia="Calibri" w:hAnsi="Calibri" w:cs="Calibri"/>
                <w:spacing w:val="-1"/>
                <w:sz w:val="22"/>
                <w:szCs w:val="22"/>
              </w:rPr>
              <w:t>b</w:t>
            </w:r>
            <w:r>
              <w:rPr>
                <w:rFonts w:ascii="Calibri" w:eastAsia="Calibri" w:hAnsi="Calibri" w:cs="Calibri"/>
                <w:sz w:val="22"/>
                <w:szCs w:val="22"/>
              </w:rPr>
              <w:t>l</w:t>
            </w:r>
            <w:r>
              <w:rPr>
                <w:rFonts w:ascii="Calibri" w:eastAsia="Calibri" w:hAnsi="Calibri" w:cs="Calibri"/>
                <w:spacing w:val="-1"/>
                <w:sz w:val="22"/>
                <w:szCs w:val="22"/>
              </w:rPr>
              <w:t>ig</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c</w:t>
            </w:r>
            <w:r>
              <w:rPr>
                <w:rFonts w:ascii="Calibri" w:eastAsia="Calibri" w:hAnsi="Calibri" w:cs="Calibri"/>
                <w:sz w:val="22"/>
                <w:szCs w:val="22"/>
              </w:rPr>
              <w:t>ce</w:t>
            </w:r>
            <w:r>
              <w:rPr>
                <w:rFonts w:ascii="Calibri" w:eastAsia="Calibri" w:hAnsi="Calibri" w:cs="Calibri"/>
                <w:spacing w:val="-2"/>
                <w:sz w:val="22"/>
                <w:szCs w:val="22"/>
              </w:rPr>
              <w:t>p</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ay 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7"/>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pacing w:val="-3"/>
                <w:sz w:val="22"/>
                <w:szCs w:val="22"/>
              </w:rPr>
              <w:t>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es</w:t>
            </w:r>
            <w:r>
              <w:rPr>
                <w:rFonts w:ascii="Calibri" w:eastAsia="Calibri" w:hAnsi="Calibri" w:cs="Calibri"/>
                <w:spacing w:val="-6"/>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5"/>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er</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4"/>
                <w:sz w:val="22"/>
                <w:szCs w:val="22"/>
              </w:rPr>
              <w:t>n</w:t>
            </w:r>
            <w:r>
              <w:rPr>
                <w:rFonts w:ascii="Calibri" w:eastAsia="Calibri" w:hAnsi="Calibri" w:cs="Calibri"/>
                <w:sz w:val="22"/>
                <w:szCs w:val="22"/>
              </w:rPr>
              <w:t>ate</w:t>
            </w:r>
            <w:r>
              <w:rPr>
                <w:rFonts w:ascii="Calibri" w:eastAsia="Calibri" w:hAnsi="Calibri" w:cs="Calibri"/>
                <w:spacing w:val="-6"/>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r</w:t>
            </w:r>
            <w:r>
              <w:rPr>
                <w:rFonts w:ascii="Calibri" w:eastAsia="Calibri" w:hAnsi="Calibri" w:cs="Calibri"/>
                <w:spacing w:val="-2"/>
                <w:sz w:val="22"/>
                <w:szCs w:val="22"/>
              </w:rPr>
              <w:t>ee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6"/>
                <w:sz w:val="22"/>
                <w:szCs w:val="22"/>
              </w:rPr>
              <w:t xml:space="preserve"> </w:t>
            </w:r>
            <w:r>
              <w:rPr>
                <w:rFonts w:ascii="Calibri" w:eastAsia="Calibri" w:hAnsi="Calibri" w:cs="Calibri"/>
                <w:sz w:val="22"/>
                <w:szCs w:val="22"/>
              </w:rPr>
              <w:t>in</w:t>
            </w:r>
            <w:r>
              <w:rPr>
                <w:rFonts w:ascii="Calibri" w:eastAsia="Calibri" w:hAnsi="Calibri" w:cs="Calibri"/>
                <w:spacing w:val="-5"/>
                <w:sz w:val="22"/>
                <w:szCs w:val="22"/>
              </w:rPr>
              <w:t xml:space="preserve"> </w:t>
            </w:r>
            <w:r>
              <w:rPr>
                <w:rFonts w:ascii="Calibri" w:eastAsia="Calibri" w:hAnsi="Calibri" w:cs="Calibri"/>
                <w:spacing w:val="3"/>
                <w:sz w:val="22"/>
                <w:szCs w:val="22"/>
              </w:rPr>
              <w:t>e</w:t>
            </w:r>
            <w:r>
              <w:rPr>
                <w:rFonts w:ascii="Calibri" w:eastAsia="Calibri" w:hAnsi="Calibri" w:cs="Calibri"/>
                <w:spacing w:val="-3"/>
                <w:sz w:val="22"/>
                <w:szCs w:val="22"/>
              </w:rPr>
              <w:t>i</w:t>
            </w:r>
            <w:r>
              <w:rPr>
                <w:rFonts w:ascii="Calibri" w:eastAsia="Calibri" w:hAnsi="Calibri" w:cs="Calibri"/>
                <w:sz w:val="22"/>
                <w:szCs w:val="22"/>
              </w:rPr>
              <w:t>th</w:t>
            </w:r>
            <w:r>
              <w:rPr>
                <w:rFonts w:ascii="Calibri" w:eastAsia="Calibri" w:hAnsi="Calibri" w:cs="Calibri"/>
                <w:spacing w:val="-2"/>
                <w:sz w:val="22"/>
                <w:szCs w:val="22"/>
              </w:rPr>
              <w:t>e</w:t>
            </w:r>
            <w:r>
              <w:rPr>
                <w:rFonts w:ascii="Calibri" w:eastAsia="Calibri" w:hAnsi="Calibri" w:cs="Calibri"/>
                <w:sz w:val="22"/>
                <w:szCs w:val="22"/>
              </w:rPr>
              <w:t>r</w:t>
            </w:r>
            <w:r>
              <w:rPr>
                <w:rFonts w:ascii="Calibri" w:eastAsia="Calibri" w:hAnsi="Calibri" w:cs="Calibri"/>
                <w:spacing w:val="-4"/>
                <w:sz w:val="22"/>
                <w:szCs w:val="22"/>
              </w:rPr>
              <w:t xml:space="preserve"> </w:t>
            </w:r>
            <w:r>
              <w:rPr>
                <w:rFonts w:ascii="Calibri" w:eastAsia="Calibri" w:hAnsi="Calibri" w:cs="Calibri"/>
                <w:sz w:val="22"/>
                <w:szCs w:val="22"/>
              </w:rPr>
              <w:t>case</w:t>
            </w:r>
            <w:r>
              <w:rPr>
                <w:rFonts w:ascii="Calibri" w:eastAsia="Calibri" w:hAnsi="Calibri" w:cs="Calibri"/>
                <w:spacing w:val="-6"/>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i</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6"/>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reju</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8"/>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ther ri</w:t>
            </w:r>
            <w:r>
              <w:rPr>
                <w:rFonts w:ascii="Calibri" w:eastAsia="Calibri" w:hAnsi="Calibri" w:cs="Calibri"/>
                <w:spacing w:val="-1"/>
                <w:sz w:val="22"/>
                <w:szCs w:val="22"/>
              </w:rPr>
              <w:t>gh</w:t>
            </w:r>
            <w:r>
              <w:rPr>
                <w:rFonts w:ascii="Calibri" w:eastAsia="Calibri" w:hAnsi="Calibri" w:cs="Calibri"/>
                <w:sz w:val="22"/>
                <w:szCs w:val="22"/>
              </w:rPr>
              <w:t>ts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ed</w:t>
            </w:r>
            <w:r>
              <w:rPr>
                <w:rFonts w:ascii="Calibri" w:eastAsia="Calibri" w:hAnsi="Calibri" w:cs="Calibri"/>
                <w:spacing w:val="-1"/>
                <w:sz w:val="22"/>
                <w:szCs w:val="22"/>
              </w:rPr>
              <w:t>i</w:t>
            </w:r>
            <w:r>
              <w:rPr>
                <w:rFonts w:ascii="Calibri" w:eastAsia="Calibri" w:hAnsi="Calibri" w:cs="Calibri"/>
                <w:sz w:val="22"/>
                <w:szCs w:val="22"/>
              </w:rPr>
              <w:t>es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Cl</w:t>
            </w:r>
            <w:r>
              <w:rPr>
                <w:rFonts w:ascii="Calibri" w:eastAsia="Calibri" w:hAnsi="Calibri" w:cs="Calibri"/>
                <w:spacing w:val="-1"/>
                <w:sz w:val="22"/>
                <w:szCs w:val="22"/>
              </w:rPr>
              <w:t>i</w:t>
            </w:r>
            <w:r>
              <w:rPr>
                <w:rFonts w:ascii="Calibri" w:eastAsia="Calibri" w:hAnsi="Calibri" w:cs="Calibri"/>
                <w:sz w:val="22"/>
                <w:szCs w:val="22"/>
              </w:rPr>
              <w:t>ent.</w:t>
            </w:r>
          </w:p>
        </w:tc>
      </w:tr>
      <w:tr w:rsidR="00065BF4" w14:paraId="3A699C68" w14:textId="77777777">
        <w:trPr>
          <w:trHeight w:hRule="exact" w:val="5319"/>
        </w:trPr>
        <w:tc>
          <w:tcPr>
            <w:tcW w:w="597" w:type="dxa"/>
            <w:tcBorders>
              <w:top w:val="nil"/>
              <w:left w:val="nil"/>
              <w:bottom w:val="nil"/>
              <w:right w:val="nil"/>
            </w:tcBorders>
          </w:tcPr>
          <w:p w14:paraId="6E13094D" w14:textId="77777777" w:rsidR="00065BF4" w:rsidRDefault="00E32064">
            <w:pPr>
              <w:spacing w:before="55"/>
              <w:ind w:left="120"/>
              <w:rPr>
                <w:rFonts w:ascii="Calibri" w:eastAsia="Calibri" w:hAnsi="Calibri" w:cs="Calibri"/>
                <w:sz w:val="22"/>
                <w:szCs w:val="22"/>
              </w:rPr>
            </w:pPr>
            <w:r>
              <w:rPr>
                <w:rFonts w:ascii="Calibri" w:eastAsia="Calibri" w:hAnsi="Calibri" w:cs="Calibri"/>
                <w:color w:val="0000FF"/>
                <w:spacing w:val="-1"/>
                <w:sz w:val="22"/>
                <w:szCs w:val="22"/>
              </w:rPr>
              <w:t>H.</w:t>
            </w:r>
          </w:p>
        </w:tc>
        <w:tc>
          <w:tcPr>
            <w:tcW w:w="8502" w:type="dxa"/>
            <w:tcBorders>
              <w:top w:val="nil"/>
              <w:left w:val="nil"/>
              <w:bottom w:val="nil"/>
              <w:right w:val="nil"/>
            </w:tcBorders>
          </w:tcPr>
          <w:p w14:paraId="6B58BD44" w14:textId="77777777" w:rsidR="00065BF4" w:rsidRDefault="00E32064">
            <w:pPr>
              <w:spacing w:before="55"/>
              <w:ind w:left="282" w:right="86"/>
              <w:jc w:val="both"/>
              <w:rPr>
                <w:rFonts w:ascii="Calibri" w:eastAsia="Calibri" w:hAnsi="Calibri" w:cs="Calibri"/>
                <w:sz w:val="22"/>
                <w:szCs w:val="22"/>
              </w:rPr>
            </w:pPr>
            <w:r>
              <w:rPr>
                <w:rFonts w:ascii="Calibri" w:eastAsia="Calibri" w:hAnsi="Calibri" w:cs="Calibri"/>
                <w:i/>
                <w:color w:val="FF0000"/>
                <w:sz w:val="22"/>
                <w:szCs w:val="22"/>
              </w:rPr>
              <w:t xml:space="preserve">You </w:t>
            </w:r>
            <w:r>
              <w:rPr>
                <w:rFonts w:ascii="Calibri" w:eastAsia="Calibri" w:hAnsi="Calibri" w:cs="Calibri"/>
                <w:i/>
                <w:color w:val="FF0000"/>
                <w:spacing w:val="1"/>
                <w:sz w:val="22"/>
                <w:szCs w:val="22"/>
              </w:rPr>
              <w:t>m</w:t>
            </w:r>
            <w:r>
              <w:rPr>
                <w:rFonts w:ascii="Calibri" w:eastAsia="Calibri" w:hAnsi="Calibri" w:cs="Calibri"/>
                <w:i/>
                <w:color w:val="FF0000"/>
                <w:spacing w:val="-1"/>
                <w:sz w:val="22"/>
                <w:szCs w:val="22"/>
              </w:rPr>
              <w:t>u</w:t>
            </w:r>
            <w:r>
              <w:rPr>
                <w:rFonts w:ascii="Calibri" w:eastAsia="Calibri" w:hAnsi="Calibri" w:cs="Calibri"/>
                <w:i/>
                <w:color w:val="FF0000"/>
                <w:sz w:val="22"/>
                <w:szCs w:val="22"/>
              </w:rPr>
              <w:t>st</w:t>
            </w:r>
            <w:r>
              <w:rPr>
                <w:rFonts w:ascii="Calibri" w:eastAsia="Calibri" w:hAnsi="Calibri" w:cs="Calibri"/>
                <w:i/>
                <w:color w:val="FF0000"/>
                <w:spacing w:val="-1"/>
                <w:sz w:val="22"/>
                <w:szCs w:val="22"/>
              </w:rPr>
              <w:t xml:space="preserve"> </w:t>
            </w:r>
            <w:r>
              <w:rPr>
                <w:rFonts w:ascii="Calibri" w:eastAsia="Calibri" w:hAnsi="Calibri" w:cs="Calibri"/>
                <w:i/>
                <w:color w:val="FF0000"/>
                <w:sz w:val="22"/>
                <w:szCs w:val="22"/>
              </w:rPr>
              <w:t xml:space="preserve">select one </w:t>
            </w:r>
            <w:r>
              <w:rPr>
                <w:rFonts w:ascii="Calibri" w:eastAsia="Calibri" w:hAnsi="Calibri" w:cs="Calibri"/>
                <w:i/>
                <w:color w:val="FF0000"/>
                <w:spacing w:val="-3"/>
                <w:sz w:val="22"/>
                <w:szCs w:val="22"/>
              </w:rPr>
              <w:t>o</w:t>
            </w:r>
            <w:r>
              <w:rPr>
                <w:rFonts w:ascii="Calibri" w:eastAsia="Calibri" w:hAnsi="Calibri" w:cs="Calibri"/>
                <w:i/>
                <w:color w:val="FF0000"/>
                <w:sz w:val="22"/>
                <w:szCs w:val="22"/>
              </w:rPr>
              <w:t>r</w:t>
            </w:r>
            <w:r>
              <w:rPr>
                <w:rFonts w:ascii="Calibri" w:eastAsia="Calibri" w:hAnsi="Calibri" w:cs="Calibri"/>
                <w:i/>
                <w:color w:val="FF0000"/>
                <w:spacing w:val="1"/>
                <w:sz w:val="22"/>
                <w:szCs w:val="22"/>
              </w:rPr>
              <w:t xml:space="preserve"> t</w:t>
            </w:r>
            <w:r>
              <w:rPr>
                <w:rFonts w:ascii="Calibri" w:eastAsia="Calibri" w:hAnsi="Calibri" w:cs="Calibri"/>
                <w:i/>
                <w:color w:val="FF0000"/>
                <w:spacing w:val="-1"/>
                <w:sz w:val="22"/>
                <w:szCs w:val="22"/>
              </w:rPr>
              <w:t>h</w:t>
            </w:r>
            <w:r>
              <w:rPr>
                <w:rFonts w:ascii="Calibri" w:eastAsia="Calibri" w:hAnsi="Calibri" w:cs="Calibri"/>
                <w:i/>
                <w:color w:val="FF0000"/>
                <w:sz w:val="22"/>
                <w:szCs w:val="22"/>
              </w:rPr>
              <w:t>e</w:t>
            </w:r>
            <w:r>
              <w:rPr>
                <w:rFonts w:ascii="Calibri" w:eastAsia="Calibri" w:hAnsi="Calibri" w:cs="Calibri"/>
                <w:i/>
                <w:color w:val="FF0000"/>
                <w:spacing w:val="-4"/>
                <w:sz w:val="22"/>
                <w:szCs w:val="22"/>
              </w:rPr>
              <w:t xml:space="preserve"> </w:t>
            </w:r>
            <w:r>
              <w:rPr>
                <w:rFonts w:ascii="Calibri" w:eastAsia="Calibri" w:hAnsi="Calibri" w:cs="Calibri"/>
                <w:i/>
                <w:color w:val="FF0000"/>
                <w:sz w:val="22"/>
                <w:szCs w:val="22"/>
              </w:rPr>
              <w:t>ot</w:t>
            </w:r>
            <w:r>
              <w:rPr>
                <w:rFonts w:ascii="Calibri" w:eastAsia="Calibri" w:hAnsi="Calibri" w:cs="Calibri"/>
                <w:i/>
                <w:color w:val="FF0000"/>
                <w:spacing w:val="-1"/>
                <w:sz w:val="22"/>
                <w:szCs w:val="22"/>
              </w:rPr>
              <w:t>h</w:t>
            </w:r>
            <w:r>
              <w:rPr>
                <w:rFonts w:ascii="Calibri" w:eastAsia="Calibri" w:hAnsi="Calibri" w:cs="Calibri"/>
                <w:i/>
                <w:color w:val="FF0000"/>
                <w:sz w:val="22"/>
                <w:szCs w:val="22"/>
              </w:rPr>
              <w:t>er</w:t>
            </w:r>
            <w:r>
              <w:rPr>
                <w:rFonts w:ascii="Calibri" w:eastAsia="Calibri" w:hAnsi="Calibri" w:cs="Calibri"/>
                <w:i/>
                <w:color w:val="FF0000"/>
                <w:spacing w:val="1"/>
                <w:sz w:val="22"/>
                <w:szCs w:val="22"/>
              </w:rPr>
              <w:t xml:space="preserve"> </w:t>
            </w:r>
            <w:r>
              <w:rPr>
                <w:rFonts w:ascii="Calibri" w:eastAsia="Calibri" w:hAnsi="Calibri" w:cs="Calibri"/>
                <w:i/>
                <w:color w:val="FF0000"/>
                <w:sz w:val="22"/>
                <w:szCs w:val="22"/>
              </w:rPr>
              <w:t>of e</w:t>
            </w:r>
            <w:r>
              <w:rPr>
                <w:rFonts w:ascii="Calibri" w:eastAsia="Calibri" w:hAnsi="Calibri" w:cs="Calibri"/>
                <w:i/>
                <w:color w:val="FF0000"/>
                <w:spacing w:val="-2"/>
                <w:sz w:val="22"/>
                <w:szCs w:val="22"/>
              </w:rPr>
              <w:t>i</w:t>
            </w:r>
            <w:r>
              <w:rPr>
                <w:rFonts w:ascii="Calibri" w:eastAsia="Calibri" w:hAnsi="Calibri" w:cs="Calibri"/>
                <w:i/>
                <w:color w:val="FF0000"/>
                <w:sz w:val="22"/>
                <w:szCs w:val="22"/>
              </w:rPr>
              <w:t>ther</w:t>
            </w:r>
            <w:r>
              <w:rPr>
                <w:rFonts w:ascii="Calibri" w:eastAsia="Calibri" w:hAnsi="Calibri" w:cs="Calibri"/>
                <w:i/>
                <w:color w:val="FF0000"/>
                <w:spacing w:val="-1"/>
                <w:sz w:val="22"/>
                <w:szCs w:val="22"/>
              </w:rPr>
              <w:t xml:space="preserve"> </w:t>
            </w:r>
            <w:r>
              <w:rPr>
                <w:rFonts w:ascii="Calibri" w:eastAsia="Calibri" w:hAnsi="Calibri" w:cs="Calibri"/>
                <w:i/>
                <w:color w:val="FF0000"/>
                <w:sz w:val="22"/>
                <w:szCs w:val="22"/>
              </w:rPr>
              <w:t>G or</w:t>
            </w:r>
            <w:r>
              <w:rPr>
                <w:rFonts w:ascii="Calibri" w:eastAsia="Calibri" w:hAnsi="Calibri" w:cs="Calibri"/>
                <w:i/>
                <w:color w:val="FF0000"/>
                <w:spacing w:val="1"/>
                <w:sz w:val="22"/>
                <w:szCs w:val="22"/>
              </w:rPr>
              <w:t xml:space="preserve"> </w:t>
            </w:r>
            <w:r>
              <w:rPr>
                <w:rFonts w:ascii="Calibri" w:eastAsia="Calibri" w:hAnsi="Calibri" w:cs="Calibri"/>
                <w:i/>
                <w:color w:val="FF0000"/>
                <w:sz w:val="22"/>
                <w:szCs w:val="22"/>
              </w:rPr>
              <w:t>H.</w:t>
            </w:r>
            <w:r>
              <w:rPr>
                <w:rFonts w:ascii="Calibri" w:eastAsia="Calibri" w:hAnsi="Calibri" w:cs="Calibri"/>
                <w:i/>
                <w:color w:val="FF0000"/>
                <w:spacing w:val="-2"/>
                <w:sz w:val="22"/>
                <w:szCs w:val="22"/>
              </w:rPr>
              <w:t xml:space="preserve"> </w:t>
            </w:r>
            <w:r>
              <w:rPr>
                <w:rFonts w:ascii="Calibri" w:eastAsia="Calibri" w:hAnsi="Calibri" w:cs="Calibri"/>
                <w:i/>
                <w:color w:val="FF0000"/>
                <w:spacing w:val="1"/>
                <w:sz w:val="22"/>
                <w:szCs w:val="22"/>
              </w:rPr>
              <w:t>D</w:t>
            </w:r>
            <w:r>
              <w:rPr>
                <w:rFonts w:ascii="Calibri" w:eastAsia="Calibri" w:hAnsi="Calibri" w:cs="Calibri"/>
                <w:i/>
                <w:color w:val="FF0000"/>
                <w:sz w:val="22"/>
                <w:szCs w:val="22"/>
              </w:rPr>
              <w:t>el</w:t>
            </w:r>
            <w:r>
              <w:rPr>
                <w:rFonts w:ascii="Calibri" w:eastAsia="Calibri" w:hAnsi="Calibri" w:cs="Calibri"/>
                <w:i/>
                <w:color w:val="FF0000"/>
                <w:spacing w:val="-3"/>
                <w:sz w:val="22"/>
                <w:szCs w:val="22"/>
              </w:rPr>
              <w:t>e</w:t>
            </w:r>
            <w:r>
              <w:rPr>
                <w:rFonts w:ascii="Calibri" w:eastAsia="Calibri" w:hAnsi="Calibri" w:cs="Calibri"/>
                <w:i/>
                <w:color w:val="FF0000"/>
                <w:sz w:val="22"/>
                <w:szCs w:val="22"/>
              </w:rPr>
              <w:t>te</w:t>
            </w:r>
            <w:r>
              <w:rPr>
                <w:rFonts w:ascii="Calibri" w:eastAsia="Calibri" w:hAnsi="Calibri" w:cs="Calibri"/>
                <w:i/>
                <w:color w:val="FF0000"/>
                <w:spacing w:val="1"/>
                <w:sz w:val="22"/>
                <w:szCs w:val="22"/>
              </w:rPr>
              <w:t xml:space="preserve"> </w:t>
            </w:r>
            <w:r>
              <w:rPr>
                <w:rFonts w:ascii="Calibri" w:eastAsia="Calibri" w:hAnsi="Calibri" w:cs="Calibri"/>
                <w:i/>
                <w:color w:val="FF0000"/>
                <w:spacing w:val="-1"/>
                <w:sz w:val="22"/>
                <w:szCs w:val="22"/>
              </w:rPr>
              <w:t>an</w:t>
            </w:r>
            <w:r>
              <w:rPr>
                <w:rFonts w:ascii="Calibri" w:eastAsia="Calibri" w:hAnsi="Calibri" w:cs="Calibri"/>
                <w:i/>
                <w:color w:val="FF0000"/>
                <w:sz w:val="22"/>
                <w:szCs w:val="22"/>
              </w:rPr>
              <w:t xml:space="preserve">d </w:t>
            </w:r>
            <w:r>
              <w:rPr>
                <w:rFonts w:ascii="Calibri" w:eastAsia="Calibri" w:hAnsi="Calibri" w:cs="Calibri"/>
                <w:i/>
                <w:color w:val="FF0000"/>
                <w:spacing w:val="1"/>
                <w:sz w:val="22"/>
                <w:szCs w:val="22"/>
              </w:rPr>
              <w:t>r</w:t>
            </w:r>
            <w:r>
              <w:rPr>
                <w:rFonts w:ascii="Calibri" w:eastAsia="Calibri" w:hAnsi="Calibri" w:cs="Calibri"/>
                <w:i/>
                <w:color w:val="FF0000"/>
                <w:sz w:val="22"/>
                <w:szCs w:val="22"/>
              </w:rPr>
              <w:t>ep</w:t>
            </w:r>
            <w:r>
              <w:rPr>
                <w:rFonts w:ascii="Calibri" w:eastAsia="Calibri" w:hAnsi="Calibri" w:cs="Calibri"/>
                <w:i/>
                <w:color w:val="FF0000"/>
                <w:spacing w:val="-1"/>
                <w:sz w:val="22"/>
                <w:szCs w:val="22"/>
              </w:rPr>
              <w:t>la</w:t>
            </w:r>
            <w:r>
              <w:rPr>
                <w:rFonts w:ascii="Calibri" w:eastAsia="Calibri" w:hAnsi="Calibri" w:cs="Calibri"/>
                <w:i/>
                <w:color w:val="FF0000"/>
                <w:sz w:val="22"/>
                <w:szCs w:val="22"/>
              </w:rPr>
              <w:t>ce w</w:t>
            </w:r>
            <w:r>
              <w:rPr>
                <w:rFonts w:ascii="Calibri" w:eastAsia="Calibri" w:hAnsi="Calibri" w:cs="Calibri"/>
                <w:i/>
                <w:color w:val="FF0000"/>
                <w:spacing w:val="-2"/>
                <w:sz w:val="22"/>
                <w:szCs w:val="22"/>
              </w:rPr>
              <w:t>i</w:t>
            </w:r>
            <w:r>
              <w:rPr>
                <w:rFonts w:ascii="Calibri" w:eastAsia="Calibri" w:hAnsi="Calibri" w:cs="Calibri"/>
                <w:i/>
                <w:color w:val="FF0000"/>
                <w:sz w:val="22"/>
                <w:szCs w:val="22"/>
              </w:rPr>
              <w:t xml:space="preserve">th </w:t>
            </w:r>
            <w:r>
              <w:rPr>
                <w:rFonts w:ascii="Calibri" w:eastAsia="Calibri" w:hAnsi="Calibri" w:cs="Calibri"/>
                <w:i/>
                <w:color w:val="FF0000"/>
                <w:spacing w:val="1"/>
                <w:sz w:val="22"/>
                <w:szCs w:val="22"/>
              </w:rPr>
              <w:t>“</w:t>
            </w:r>
            <w:r>
              <w:rPr>
                <w:rFonts w:ascii="Calibri" w:eastAsia="Calibri" w:hAnsi="Calibri" w:cs="Calibri"/>
                <w:i/>
                <w:color w:val="FF0000"/>
                <w:spacing w:val="-1"/>
                <w:sz w:val="22"/>
                <w:szCs w:val="22"/>
              </w:rPr>
              <w:t>N</w:t>
            </w:r>
            <w:r>
              <w:rPr>
                <w:rFonts w:ascii="Calibri" w:eastAsia="Calibri" w:hAnsi="Calibri" w:cs="Calibri"/>
                <w:i/>
                <w:color w:val="FF0000"/>
                <w:sz w:val="22"/>
                <w:szCs w:val="22"/>
              </w:rPr>
              <w:t>ot</w:t>
            </w:r>
            <w:r>
              <w:rPr>
                <w:rFonts w:ascii="Calibri" w:eastAsia="Calibri" w:hAnsi="Calibri" w:cs="Calibri"/>
                <w:i/>
                <w:color w:val="FF0000"/>
                <w:spacing w:val="-2"/>
                <w:sz w:val="22"/>
                <w:szCs w:val="22"/>
              </w:rPr>
              <w:t xml:space="preserve"> U</w:t>
            </w:r>
            <w:r>
              <w:rPr>
                <w:rFonts w:ascii="Calibri" w:eastAsia="Calibri" w:hAnsi="Calibri" w:cs="Calibri"/>
                <w:i/>
                <w:color w:val="FF0000"/>
                <w:sz w:val="22"/>
                <w:szCs w:val="22"/>
              </w:rPr>
              <w:t>sed”</w:t>
            </w:r>
            <w:r>
              <w:rPr>
                <w:rFonts w:ascii="Calibri" w:eastAsia="Calibri" w:hAnsi="Calibri" w:cs="Calibri"/>
                <w:i/>
                <w:color w:val="FF0000"/>
                <w:spacing w:val="1"/>
                <w:sz w:val="22"/>
                <w:szCs w:val="22"/>
              </w:rPr>
              <w:t xml:space="preserve"> </w:t>
            </w:r>
            <w:r>
              <w:rPr>
                <w:rFonts w:ascii="Calibri" w:eastAsia="Calibri" w:hAnsi="Calibri" w:cs="Calibri"/>
                <w:i/>
                <w:color w:val="FF0000"/>
                <w:sz w:val="22"/>
                <w:szCs w:val="22"/>
              </w:rPr>
              <w:t>if n</w:t>
            </w:r>
            <w:r>
              <w:rPr>
                <w:rFonts w:ascii="Calibri" w:eastAsia="Calibri" w:hAnsi="Calibri" w:cs="Calibri"/>
                <w:i/>
                <w:color w:val="FF0000"/>
                <w:spacing w:val="-1"/>
                <w:sz w:val="22"/>
                <w:szCs w:val="22"/>
              </w:rPr>
              <w:t>o</w:t>
            </w:r>
            <w:r>
              <w:rPr>
                <w:rFonts w:ascii="Calibri" w:eastAsia="Calibri" w:hAnsi="Calibri" w:cs="Calibri"/>
                <w:i/>
                <w:color w:val="FF0000"/>
                <w:sz w:val="22"/>
                <w:szCs w:val="22"/>
              </w:rPr>
              <w:t>t</w:t>
            </w:r>
          </w:p>
          <w:p w14:paraId="4661C1EE" w14:textId="77777777" w:rsidR="00065BF4" w:rsidRDefault="00E32064">
            <w:pPr>
              <w:spacing w:before="41"/>
              <w:ind w:left="282" w:right="7216"/>
              <w:jc w:val="both"/>
              <w:rPr>
                <w:rFonts w:ascii="Calibri" w:eastAsia="Calibri" w:hAnsi="Calibri" w:cs="Calibri"/>
                <w:sz w:val="22"/>
                <w:szCs w:val="22"/>
              </w:rPr>
            </w:pPr>
            <w:r>
              <w:rPr>
                <w:rFonts w:ascii="Calibri" w:eastAsia="Calibri" w:hAnsi="Calibri" w:cs="Calibri"/>
                <w:i/>
                <w:color w:val="FF0000"/>
                <w:spacing w:val="-1"/>
                <w:sz w:val="22"/>
                <w:szCs w:val="22"/>
              </w:rPr>
              <w:t>app</w:t>
            </w:r>
            <w:r>
              <w:rPr>
                <w:rFonts w:ascii="Calibri" w:eastAsia="Calibri" w:hAnsi="Calibri" w:cs="Calibri"/>
                <w:i/>
                <w:color w:val="FF0000"/>
                <w:sz w:val="22"/>
                <w:szCs w:val="22"/>
              </w:rPr>
              <w:t>lic</w:t>
            </w:r>
            <w:r>
              <w:rPr>
                <w:rFonts w:ascii="Calibri" w:eastAsia="Calibri" w:hAnsi="Calibri" w:cs="Calibri"/>
                <w:i/>
                <w:color w:val="FF0000"/>
                <w:spacing w:val="-1"/>
                <w:sz w:val="22"/>
                <w:szCs w:val="22"/>
              </w:rPr>
              <w:t>ab</w:t>
            </w:r>
            <w:r>
              <w:rPr>
                <w:rFonts w:ascii="Calibri" w:eastAsia="Calibri" w:hAnsi="Calibri" w:cs="Calibri"/>
                <w:i/>
                <w:color w:val="FF0000"/>
                <w:sz w:val="22"/>
                <w:szCs w:val="22"/>
              </w:rPr>
              <w:t>le:</w:t>
            </w:r>
          </w:p>
          <w:p w14:paraId="2F59946A" w14:textId="77777777" w:rsidR="00065BF4" w:rsidRDefault="00065BF4">
            <w:pPr>
              <w:spacing w:before="1" w:line="160" w:lineRule="exact"/>
              <w:rPr>
                <w:sz w:val="16"/>
                <w:szCs w:val="16"/>
              </w:rPr>
            </w:pPr>
          </w:p>
          <w:p w14:paraId="1A9F6EE4" w14:textId="77777777" w:rsidR="00065BF4" w:rsidRDefault="00E32064">
            <w:pPr>
              <w:spacing w:line="276" w:lineRule="auto"/>
              <w:ind w:left="282" w:right="81"/>
              <w:jc w:val="both"/>
              <w:rPr>
                <w:rFonts w:ascii="Calibri" w:eastAsia="Calibri" w:hAnsi="Calibri" w:cs="Calibri"/>
                <w:sz w:val="22"/>
                <w:szCs w:val="22"/>
              </w:rPr>
            </w:pPr>
            <w:r>
              <w:rPr>
                <w:rFonts w:ascii="Calibri" w:eastAsia="Calibri" w:hAnsi="Calibri" w:cs="Calibri"/>
                <w:sz w:val="22"/>
                <w:szCs w:val="22"/>
              </w:rPr>
              <w:t>With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49"/>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reju</w:t>
            </w:r>
            <w:r>
              <w:rPr>
                <w:rFonts w:ascii="Calibri" w:eastAsia="Calibri" w:hAnsi="Calibri" w:cs="Calibri"/>
                <w:spacing w:val="-1"/>
                <w:sz w:val="22"/>
                <w:szCs w:val="22"/>
              </w:rPr>
              <w:t>d</w:t>
            </w:r>
            <w:r>
              <w:rPr>
                <w:rFonts w:ascii="Calibri" w:eastAsia="Calibri" w:hAnsi="Calibri" w:cs="Calibri"/>
                <w:sz w:val="22"/>
                <w:szCs w:val="22"/>
              </w:rPr>
              <w:t>ice</w:t>
            </w:r>
            <w:r>
              <w:rPr>
                <w:rFonts w:ascii="Calibri" w:eastAsia="Calibri" w:hAnsi="Calibri" w:cs="Calibri"/>
                <w:spacing w:val="49"/>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 xml:space="preserve">o </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 xml:space="preserve">y  </w:t>
            </w:r>
            <w:r>
              <w:rPr>
                <w:rFonts w:ascii="Calibri" w:eastAsia="Calibri" w:hAnsi="Calibri" w:cs="Calibri"/>
                <w:spacing w:val="-1"/>
                <w:sz w:val="22"/>
                <w:szCs w:val="22"/>
              </w:rPr>
              <w:t>g</w:t>
            </w:r>
            <w:r>
              <w:rPr>
                <w:rFonts w:ascii="Calibri" w:eastAsia="Calibri" w:hAnsi="Calibri" w:cs="Calibri"/>
                <w:sz w:val="22"/>
                <w:szCs w:val="22"/>
              </w:rPr>
              <w:t xml:space="preserve">eneral </w:t>
            </w:r>
            <w:r>
              <w:rPr>
                <w:rFonts w:ascii="Calibri" w:eastAsia="Calibri" w:hAnsi="Calibri" w:cs="Calibri"/>
                <w:spacing w:val="1"/>
                <w:sz w:val="22"/>
                <w:szCs w:val="22"/>
              </w:rPr>
              <w:t xml:space="preserve"> </w:t>
            </w:r>
            <w:r>
              <w:rPr>
                <w:rFonts w:ascii="Calibri" w:eastAsia="Calibri" w:hAnsi="Calibri" w:cs="Calibri"/>
                <w:sz w:val="22"/>
                <w:szCs w:val="22"/>
              </w:rPr>
              <w:t>ri</w:t>
            </w:r>
            <w:r>
              <w:rPr>
                <w:rFonts w:ascii="Calibri" w:eastAsia="Calibri" w:hAnsi="Calibri" w:cs="Calibri"/>
                <w:spacing w:val="-1"/>
                <w:sz w:val="22"/>
                <w:szCs w:val="22"/>
              </w:rPr>
              <w:t>gh</w:t>
            </w:r>
            <w:r>
              <w:rPr>
                <w:rFonts w:ascii="Calibri" w:eastAsia="Calibri" w:hAnsi="Calibri" w:cs="Calibri"/>
                <w:sz w:val="22"/>
                <w:szCs w:val="22"/>
              </w:rPr>
              <w:t>t</w:t>
            </w:r>
            <w:r>
              <w:rPr>
                <w:rFonts w:ascii="Calibri" w:eastAsia="Calibri" w:hAnsi="Calibri" w:cs="Calibri"/>
                <w:spacing w:val="49"/>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 xml:space="preserve">o </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pacing w:val="-2"/>
                <w:sz w:val="22"/>
                <w:szCs w:val="22"/>
              </w:rPr>
              <w:t>e</w:t>
            </w:r>
            <w:r>
              <w:rPr>
                <w:rFonts w:ascii="Calibri" w:eastAsia="Calibri" w:hAnsi="Calibri" w:cs="Calibri"/>
                <w:sz w:val="22"/>
                <w:szCs w:val="22"/>
              </w:rPr>
              <w:t xml:space="preserve">s </w:t>
            </w:r>
            <w:r>
              <w:rPr>
                <w:rFonts w:ascii="Calibri" w:eastAsia="Calibri" w:hAnsi="Calibri" w:cs="Calibri"/>
                <w:spacing w:val="1"/>
                <w:sz w:val="22"/>
                <w:szCs w:val="22"/>
              </w:rPr>
              <w:t xml:space="preserve"> </w:t>
            </w:r>
            <w:r>
              <w:rPr>
                <w:rFonts w:ascii="Calibri" w:eastAsia="Calibri" w:hAnsi="Calibri" w:cs="Calibri"/>
                <w:spacing w:val="-1"/>
                <w:sz w:val="22"/>
                <w:szCs w:val="22"/>
              </w:rPr>
              <w:t>und</w:t>
            </w:r>
            <w:r>
              <w:rPr>
                <w:rFonts w:ascii="Calibri" w:eastAsia="Calibri" w:hAnsi="Calibri" w:cs="Calibri"/>
                <w:sz w:val="22"/>
                <w:szCs w:val="22"/>
              </w:rPr>
              <w:t xml:space="preserve">er </w:t>
            </w:r>
            <w:r>
              <w:rPr>
                <w:rFonts w:ascii="Calibri" w:eastAsia="Calibri" w:hAnsi="Calibri" w:cs="Calibri"/>
                <w:spacing w:val="1"/>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49"/>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re</w:t>
            </w:r>
            <w:r>
              <w:rPr>
                <w:rFonts w:ascii="Calibri" w:eastAsia="Calibri" w:hAnsi="Calibri" w:cs="Calibri"/>
                <w:spacing w:val="-1"/>
                <w:sz w:val="22"/>
                <w:szCs w:val="22"/>
              </w:rPr>
              <w:t>e</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49"/>
                <w:sz w:val="22"/>
                <w:szCs w:val="22"/>
              </w:rPr>
              <w:t xml:space="preserve"> </w:t>
            </w:r>
            <w:r>
              <w:rPr>
                <w:rFonts w:ascii="Calibri" w:eastAsia="Calibri" w:hAnsi="Calibri" w:cs="Calibri"/>
                <w:sz w:val="22"/>
                <w:szCs w:val="22"/>
              </w:rPr>
              <w:t>where</w:t>
            </w:r>
            <w:r>
              <w:rPr>
                <w:rFonts w:ascii="Calibri" w:eastAsia="Calibri" w:hAnsi="Calibri" w:cs="Calibri"/>
                <w:spacing w:val="49"/>
                <w:sz w:val="22"/>
                <w:szCs w:val="22"/>
              </w:rPr>
              <w:t xml:space="preserve"> </w:t>
            </w:r>
            <w:r>
              <w:rPr>
                <w:rFonts w:ascii="Calibri" w:eastAsia="Calibri" w:hAnsi="Calibri" w:cs="Calibri"/>
                <w:sz w:val="22"/>
                <w:szCs w:val="22"/>
              </w:rPr>
              <w:t>the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1"/>
                <w:sz w:val="22"/>
                <w:szCs w:val="22"/>
              </w:rPr>
              <w:t>do</w:t>
            </w:r>
            <w:r>
              <w:rPr>
                <w:rFonts w:ascii="Calibri" w:eastAsia="Calibri" w:hAnsi="Calibri" w:cs="Calibri"/>
                <w:sz w:val="22"/>
                <w:szCs w:val="22"/>
              </w:rPr>
              <w:t>es</w:t>
            </w:r>
            <w:r>
              <w:rPr>
                <w:rFonts w:ascii="Calibri" w:eastAsia="Calibri" w:hAnsi="Calibri" w:cs="Calibri"/>
                <w:spacing w:val="3"/>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4"/>
                <w:sz w:val="22"/>
                <w:szCs w:val="22"/>
              </w:rPr>
              <w:t>d</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z w:val="22"/>
                <w:szCs w:val="22"/>
              </w:rPr>
              <w:t>within</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el</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pacing w:val="-2"/>
                <w:sz w:val="22"/>
                <w:szCs w:val="22"/>
              </w:rPr>
              <w:t>e</w:t>
            </w:r>
            <w:r>
              <w:rPr>
                <w:rFonts w:ascii="Calibri" w:eastAsia="Calibri" w:hAnsi="Calibri" w:cs="Calibri"/>
                <w:sz w:val="22"/>
                <w:szCs w:val="22"/>
              </w:rPr>
              <w:t>ry</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es</w:t>
            </w:r>
            <w:r>
              <w:rPr>
                <w:rFonts w:ascii="Calibri" w:eastAsia="Calibri" w:hAnsi="Calibri" w:cs="Calibri"/>
                <w:spacing w:val="1"/>
                <w:sz w:val="22"/>
                <w:szCs w:val="22"/>
              </w:rPr>
              <w:t xml:space="preserve"> o</w:t>
            </w:r>
            <w:r>
              <w:rPr>
                <w:rFonts w:ascii="Calibri" w:eastAsia="Calibri" w:hAnsi="Calibri" w:cs="Calibri"/>
                <w:sz w:val="22"/>
                <w:szCs w:val="22"/>
              </w:rPr>
              <w:t>r lead</w:t>
            </w:r>
            <w:r>
              <w:rPr>
                <w:rFonts w:ascii="Calibri" w:eastAsia="Calibri" w:hAnsi="Calibri" w:cs="Calibri"/>
                <w:spacing w:val="4"/>
                <w:sz w:val="22"/>
                <w:szCs w:val="22"/>
              </w:rPr>
              <w:t xml:space="preserve"> </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m</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c</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 with</w:t>
            </w:r>
            <w:r>
              <w:rPr>
                <w:rFonts w:ascii="Calibri" w:eastAsia="Calibri" w:hAnsi="Calibri" w:cs="Calibri"/>
                <w:spacing w:val="-4"/>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6"/>
                <w:sz w:val="22"/>
                <w:szCs w:val="22"/>
              </w:rPr>
              <w:t xml:space="preserve"> </w:t>
            </w:r>
            <w:r>
              <w:rPr>
                <w:rFonts w:ascii="Calibri" w:eastAsia="Calibri" w:hAnsi="Calibri" w:cs="Calibri"/>
                <w:sz w:val="22"/>
                <w:szCs w:val="22"/>
              </w:rPr>
              <w:t>the</w:t>
            </w:r>
            <w:r>
              <w:rPr>
                <w:rFonts w:ascii="Calibri" w:eastAsia="Calibri" w:hAnsi="Calibri" w:cs="Calibri"/>
                <w:spacing w:val="-6"/>
                <w:sz w:val="22"/>
                <w:szCs w:val="22"/>
              </w:rPr>
              <w:t xml:space="preserve"> </w:t>
            </w:r>
            <w:r>
              <w:rPr>
                <w:rFonts w:ascii="Calibri" w:eastAsia="Calibri" w:hAnsi="Calibri" w:cs="Calibri"/>
                <w:sz w:val="22"/>
                <w:szCs w:val="22"/>
              </w:rPr>
              <w:t>C</w:t>
            </w:r>
            <w:r>
              <w:rPr>
                <w:rFonts w:ascii="Calibri" w:eastAsia="Calibri" w:hAnsi="Calibri" w:cs="Calibri"/>
                <w:spacing w:val="-3"/>
                <w:sz w:val="22"/>
                <w:szCs w:val="22"/>
              </w:rPr>
              <w:t>l</w:t>
            </w:r>
            <w:r>
              <w:rPr>
                <w:rFonts w:ascii="Calibri" w:eastAsia="Calibri" w:hAnsi="Calibri" w:cs="Calibri"/>
                <w:sz w:val="22"/>
                <w:szCs w:val="22"/>
              </w:rPr>
              <w:t>ie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6"/>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ay,</w:t>
            </w:r>
            <w:r>
              <w:rPr>
                <w:rFonts w:ascii="Calibri" w:eastAsia="Calibri" w:hAnsi="Calibri" w:cs="Calibri"/>
                <w:spacing w:val="-6"/>
                <w:sz w:val="22"/>
                <w:szCs w:val="22"/>
              </w:rPr>
              <w:t xml:space="preserve"> </w:t>
            </w:r>
            <w:r>
              <w:rPr>
                <w:rFonts w:ascii="Calibri" w:eastAsia="Calibri" w:hAnsi="Calibri" w:cs="Calibri"/>
                <w:sz w:val="22"/>
                <w:szCs w:val="22"/>
              </w:rPr>
              <w:t>at</w:t>
            </w:r>
            <w:r>
              <w:rPr>
                <w:rFonts w:ascii="Calibri" w:eastAsia="Calibri" w:hAnsi="Calibri" w:cs="Calibri"/>
                <w:spacing w:val="-4"/>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is</w:t>
            </w:r>
            <w:r>
              <w:rPr>
                <w:rFonts w:ascii="Calibri" w:eastAsia="Calibri" w:hAnsi="Calibri" w:cs="Calibri"/>
                <w:spacing w:val="-4"/>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3"/>
                <w:sz w:val="22"/>
                <w:szCs w:val="22"/>
              </w:rPr>
              <w:t>s</w:t>
            </w:r>
            <w:r>
              <w:rPr>
                <w:rFonts w:ascii="Calibri" w:eastAsia="Calibri" w:hAnsi="Calibri" w:cs="Calibri"/>
                <w:sz w:val="22"/>
                <w:szCs w:val="22"/>
              </w:rPr>
              <w:t>cre</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w:t>
            </w:r>
            <w:r>
              <w:rPr>
                <w:rFonts w:ascii="Calibri" w:eastAsia="Calibri" w:hAnsi="Calibri" w:cs="Calibri"/>
                <w:spacing w:val="-6"/>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ed</w:t>
            </w:r>
            <w:r>
              <w:rPr>
                <w:rFonts w:ascii="Calibri" w:eastAsia="Calibri" w:hAnsi="Calibri" w:cs="Calibri"/>
                <w:spacing w:val="-1"/>
                <w:sz w:val="22"/>
                <w:szCs w:val="22"/>
              </w:rPr>
              <w:t>u</w:t>
            </w:r>
            <w:r>
              <w:rPr>
                <w:rFonts w:ascii="Calibri" w:eastAsia="Calibri" w:hAnsi="Calibri" w:cs="Calibri"/>
                <w:sz w:val="22"/>
                <w:szCs w:val="22"/>
              </w:rPr>
              <w:t>ct</w:t>
            </w:r>
            <w:r>
              <w:rPr>
                <w:rFonts w:ascii="Calibri" w:eastAsia="Calibri" w:hAnsi="Calibri" w:cs="Calibri"/>
                <w:spacing w:val="-4"/>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in</w:t>
            </w:r>
            <w:r>
              <w:rPr>
                <w:rFonts w:ascii="Calibri" w:eastAsia="Calibri" w:hAnsi="Calibri" w:cs="Calibri"/>
                <w:sz w:val="22"/>
                <w:szCs w:val="22"/>
              </w:rPr>
              <w:t>se</w:t>
            </w:r>
            <w:r>
              <w:rPr>
                <w:rFonts w:ascii="Calibri" w:eastAsia="Calibri" w:hAnsi="Calibri" w:cs="Calibri"/>
                <w:spacing w:val="-2"/>
                <w:sz w:val="22"/>
                <w:szCs w:val="22"/>
              </w:rPr>
              <w:t>r</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pacing w:val="-1"/>
                <w:sz w:val="22"/>
                <w:szCs w:val="22"/>
              </w:rPr>
              <w:t>nu</w:t>
            </w:r>
            <w:r>
              <w:rPr>
                <w:rFonts w:ascii="Calibri" w:eastAsia="Calibri" w:hAnsi="Calibri" w:cs="Calibri"/>
                <w:spacing w:val="1"/>
                <w:sz w:val="22"/>
                <w:szCs w:val="22"/>
              </w:rPr>
              <w:t>m</w:t>
            </w:r>
            <w:r>
              <w:rPr>
                <w:rFonts w:ascii="Calibri" w:eastAsia="Calibri" w:hAnsi="Calibri" w:cs="Calibri"/>
                <w:spacing w:val="-3"/>
                <w:sz w:val="22"/>
                <w:szCs w:val="22"/>
              </w:rPr>
              <w:t>b</w:t>
            </w:r>
            <w:r>
              <w:rPr>
                <w:rFonts w:ascii="Calibri" w:eastAsia="Calibri" w:hAnsi="Calibri" w:cs="Calibri"/>
                <w:sz w:val="22"/>
                <w:szCs w:val="22"/>
              </w:rPr>
              <w:t>er</w:t>
            </w:r>
            <w:r>
              <w:rPr>
                <w:rFonts w:ascii="Calibri" w:eastAsia="Calibri" w:hAnsi="Calibri" w:cs="Calibri"/>
                <w:spacing w:val="-4"/>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g</w:t>
            </w:r>
            <w:r>
              <w:rPr>
                <w:rFonts w:ascii="Calibri" w:eastAsia="Calibri" w:hAnsi="Calibri" w:cs="Calibri"/>
                <w:sz w:val="22"/>
                <w:szCs w:val="22"/>
              </w:rPr>
              <w:t>.</w:t>
            </w:r>
            <w:r>
              <w:rPr>
                <w:rFonts w:ascii="Calibri" w:eastAsia="Calibri" w:hAnsi="Calibri" w:cs="Calibri"/>
                <w:spacing w:val="-7"/>
                <w:sz w:val="22"/>
                <w:szCs w:val="22"/>
              </w:rPr>
              <w:t xml:space="preserve"> </w:t>
            </w:r>
            <w:r>
              <w:rPr>
                <w:rFonts w:ascii="Calibri" w:eastAsia="Calibri" w:hAnsi="Calibri" w:cs="Calibri"/>
                <w:sz w:val="22"/>
                <w:szCs w:val="22"/>
              </w:rPr>
              <w:t>five</w:t>
            </w:r>
            <w:r>
              <w:rPr>
                <w:rFonts w:ascii="Calibri" w:eastAsia="Calibri" w:hAnsi="Calibri" w:cs="Calibri"/>
                <w:spacing w:val="-5"/>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5</w:t>
            </w:r>
            <w:r>
              <w:rPr>
                <w:rFonts w:ascii="Calibri" w:eastAsia="Calibri" w:hAnsi="Calibri" w:cs="Calibri"/>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erc</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pacing w:val="-2"/>
                <w:sz w:val="22"/>
                <w:szCs w:val="22"/>
                <w:highlight w:val="lightGray"/>
              </w:rPr>
              <w:t>w</w:t>
            </w:r>
            <w:r>
              <w:rPr>
                <w:rFonts w:ascii="Calibri" w:eastAsia="Calibri" w:hAnsi="Calibri" w:cs="Calibri"/>
                <w:sz w:val="22"/>
                <w:szCs w:val="22"/>
                <w:highlight w:val="lightGray"/>
              </w:rPr>
              <w:t>e</w:t>
            </w:r>
            <w:r>
              <w:rPr>
                <w:rFonts w:ascii="Calibri" w:eastAsia="Calibri" w:hAnsi="Calibri" w:cs="Calibri"/>
                <w:spacing w:val="1"/>
                <w:sz w:val="22"/>
                <w:szCs w:val="22"/>
                <w:highlight w:val="lightGray"/>
              </w:rPr>
              <w:t>e</w:t>
            </w:r>
            <w:r>
              <w:rPr>
                <w:rFonts w:ascii="Calibri" w:eastAsia="Calibri" w:hAnsi="Calibri" w:cs="Calibri"/>
                <w:spacing w:val="-1"/>
                <w:sz w:val="22"/>
                <w:szCs w:val="22"/>
                <w:highlight w:val="lightGray"/>
              </w:rPr>
              <w:t>k</w:t>
            </w:r>
            <w:r>
              <w:rPr>
                <w:rFonts w:ascii="Calibri" w:eastAsia="Calibri" w:hAnsi="Calibri" w:cs="Calibri"/>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 pa</w:t>
            </w:r>
            <w:r>
              <w:rPr>
                <w:rFonts w:ascii="Calibri" w:eastAsia="Calibri" w:hAnsi="Calibri" w:cs="Calibri"/>
                <w:spacing w:val="-1"/>
                <w:sz w:val="22"/>
                <w:szCs w:val="22"/>
              </w:rPr>
              <w:t>r</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ere</w:t>
            </w:r>
            <w:r>
              <w:rPr>
                <w:rFonts w:ascii="Calibri" w:eastAsia="Calibri" w:hAnsi="Calibri" w:cs="Calibri"/>
                <w:spacing w:val="2"/>
                <w:sz w:val="22"/>
                <w:szCs w:val="22"/>
              </w:rPr>
              <w:t>o</w:t>
            </w:r>
            <w:r>
              <w:rPr>
                <w:rFonts w:ascii="Calibri" w:eastAsia="Calibri" w:hAnsi="Calibri" w:cs="Calibri"/>
                <w:sz w:val="22"/>
                <w:szCs w:val="22"/>
              </w:rPr>
              <w:t xml:space="preserve">f, </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1"/>
                <w:sz w:val="22"/>
                <w:szCs w:val="22"/>
              </w:rPr>
              <w:t>e</w:t>
            </w:r>
            <w:r>
              <w:rPr>
                <w:rFonts w:ascii="Calibri" w:eastAsia="Calibri" w:hAnsi="Calibri" w:cs="Calibri"/>
                <w:spacing w:val="-3"/>
                <w:sz w:val="22"/>
                <w:szCs w:val="22"/>
              </w:rPr>
              <w:t>a</w:t>
            </w:r>
            <w:r>
              <w:rPr>
                <w:rFonts w:ascii="Calibri" w:eastAsia="Calibri" w:hAnsi="Calibri" w:cs="Calibri"/>
                <w:sz w:val="22"/>
                <w:szCs w:val="22"/>
              </w:rPr>
              <w:t>ch</w:t>
            </w:r>
            <w:r>
              <w:rPr>
                <w:rFonts w:ascii="Calibri" w:eastAsia="Calibri" w:hAnsi="Calibri" w:cs="Calibri"/>
                <w:spacing w:val="1"/>
                <w:sz w:val="22"/>
                <w:szCs w:val="22"/>
              </w:rPr>
              <w:t xml:space="preserve"> </w:t>
            </w:r>
            <w:r>
              <w:rPr>
                <w:rFonts w:ascii="Calibri" w:eastAsia="Calibri" w:hAnsi="Calibri" w:cs="Calibri"/>
                <w:sz w:val="22"/>
                <w:szCs w:val="22"/>
                <w:highlight w:val="lightGray"/>
              </w:rPr>
              <w:t>w</w:t>
            </w:r>
            <w:r>
              <w:rPr>
                <w:rFonts w:ascii="Calibri" w:eastAsia="Calibri" w:hAnsi="Calibri" w:cs="Calibri"/>
                <w:spacing w:val="1"/>
                <w:sz w:val="22"/>
                <w:szCs w:val="22"/>
                <w:highlight w:val="lightGray"/>
              </w:rPr>
              <w:t>e</w:t>
            </w:r>
            <w:r>
              <w:rPr>
                <w:rFonts w:ascii="Calibri" w:eastAsia="Calibri" w:hAnsi="Calibri" w:cs="Calibri"/>
                <w:spacing w:val="-2"/>
                <w:sz w:val="22"/>
                <w:szCs w:val="22"/>
                <w:highlight w:val="lightGray"/>
              </w:rPr>
              <w:t>e</w:t>
            </w:r>
            <w:r>
              <w:rPr>
                <w:rFonts w:ascii="Calibri" w:eastAsia="Calibri" w:hAnsi="Calibri" w:cs="Calibri"/>
                <w:sz w:val="22"/>
                <w:szCs w:val="22"/>
                <w:highlight w:val="lightGray"/>
              </w:rPr>
              <w:t>k</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l</w:t>
            </w:r>
            <w:r>
              <w:rPr>
                <w:rFonts w:ascii="Calibri" w:eastAsia="Calibri" w:hAnsi="Calibri" w:cs="Calibri"/>
                <w:spacing w:val="-3"/>
                <w:sz w:val="22"/>
                <w:szCs w:val="22"/>
              </w:rPr>
              <w:t>a</w:t>
            </w:r>
            <w:r>
              <w:rPr>
                <w:rFonts w:ascii="Calibri" w:eastAsia="Calibri" w:hAnsi="Calibri" w:cs="Calibri"/>
                <w:sz w:val="22"/>
                <w:szCs w:val="22"/>
              </w:rPr>
              <w:t>te</w:t>
            </w:r>
            <w:r>
              <w:rPr>
                <w:rFonts w:ascii="Calibri" w:eastAsia="Calibri" w:hAnsi="Calibri" w:cs="Calibri"/>
                <w:spacing w:val="1"/>
                <w:sz w:val="22"/>
                <w:szCs w:val="22"/>
              </w:rPr>
              <w:t xml:space="preserve"> </w:t>
            </w:r>
            <w:r>
              <w:rPr>
                <w:rFonts w:ascii="Calibri" w:eastAsia="Calibri" w:hAnsi="Calibri" w:cs="Calibri"/>
                <w:sz w:val="22"/>
                <w:szCs w:val="22"/>
              </w:rPr>
              <w:t>deli</w:t>
            </w:r>
            <w:r>
              <w:rPr>
                <w:rFonts w:ascii="Calibri" w:eastAsia="Calibri" w:hAnsi="Calibri" w:cs="Calibri"/>
                <w:spacing w:val="-2"/>
                <w:sz w:val="22"/>
                <w:szCs w:val="22"/>
              </w:rPr>
              <w:t>v</w:t>
            </w:r>
            <w:r>
              <w:rPr>
                <w:rFonts w:ascii="Calibri" w:eastAsia="Calibri" w:hAnsi="Calibri" w:cs="Calibri"/>
                <w:sz w:val="22"/>
                <w:szCs w:val="22"/>
              </w:rPr>
              <w:t>ery</w:t>
            </w:r>
            <w:r>
              <w:rPr>
                <w:rFonts w:ascii="Calibri" w:eastAsia="Calibri" w:hAnsi="Calibri" w:cs="Calibri"/>
                <w:spacing w:val="1"/>
                <w:sz w:val="22"/>
                <w:szCs w:val="22"/>
              </w:rPr>
              <w:t xml:space="preserve"> </w:t>
            </w:r>
            <w:r>
              <w:rPr>
                <w:rFonts w:ascii="Calibri" w:eastAsia="Calibri" w:hAnsi="Calibri" w:cs="Calibri"/>
                <w:sz w:val="22"/>
                <w:szCs w:val="22"/>
              </w:rPr>
              <w:t>as</w:t>
            </w:r>
            <w:r>
              <w:rPr>
                <w:rFonts w:ascii="Calibri" w:eastAsia="Calibri" w:hAnsi="Calibri" w:cs="Calibri"/>
                <w:spacing w:val="1"/>
                <w:sz w:val="22"/>
                <w:szCs w:val="22"/>
              </w:rPr>
              <w:t xml:space="preserve"> </w:t>
            </w:r>
            <w:r>
              <w:rPr>
                <w:rFonts w:ascii="Calibri" w:eastAsia="Calibri" w:hAnsi="Calibri" w:cs="Calibri"/>
                <w:sz w:val="22"/>
                <w:szCs w:val="22"/>
              </w:rPr>
              <w:t>li</w:t>
            </w:r>
            <w:r>
              <w:rPr>
                <w:rFonts w:ascii="Calibri" w:eastAsia="Calibri" w:hAnsi="Calibri" w:cs="Calibri"/>
                <w:spacing w:val="-1"/>
                <w:sz w:val="22"/>
                <w:szCs w:val="22"/>
              </w:rPr>
              <w:t>qu</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at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d</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pacing w:val="-1"/>
                <w:sz w:val="22"/>
                <w:szCs w:val="22"/>
              </w:rPr>
              <w:t>u</w:t>
            </w:r>
            <w:r>
              <w:rPr>
                <w:rFonts w:ascii="Calibri" w:eastAsia="Calibri" w:hAnsi="Calibri" w:cs="Calibri"/>
                <w:sz w:val="22"/>
                <w:szCs w:val="22"/>
              </w:rPr>
              <w:t>p to</w:t>
            </w:r>
            <w:r>
              <w:rPr>
                <w:rFonts w:ascii="Calibri" w:eastAsia="Calibri" w:hAnsi="Calibri" w:cs="Calibri"/>
                <w:spacing w:val="4"/>
                <w:sz w:val="22"/>
                <w:szCs w:val="22"/>
              </w:rPr>
              <w:t xml:space="preserve"> </w:t>
            </w:r>
            <w:r>
              <w:rPr>
                <w:rFonts w:ascii="Calibri" w:eastAsia="Calibri" w:hAnsi="Calibri" w:cs="Calibri"/>
                <w:sz w:val="22"/>
                <w:szCs w:val="22"/>
              </w:rPr>
              <w:t xml:space="preserve">a </w:t>
            </w:r>
            <w:r>
              <w:rPr>
                <w:rFonts w:ascii="Calibri" w:eastAsia="Calibri" w:hAnsi="Calibri" w:cs="Calibri"/>
                <w:spacing w:val="1"/>
                <w:sz w:val="22"/>
                <w:szCs w:val="22"/>
              </w:rPr>
              <w:t>m</w:t>
            </w:r>
            <w:r>
              <w:rPr>
                <w:rFonts w:ascii="Calibri" w:eastAsia="Calibri" w:hAnsi="Calibri" w:cs="Calibri"/>
                <w:sz w:val="22"/>
                <w:szCs w:val="22"/>
              </w:rPr>
              <w:t>ax</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pacing w:val="-3"/>
                <w:sz w:val="22"/>
                <w:szCs w:val="22"/>
              </w:rPr>
              <w:t>u</w:t>
            </w:r>
            <w:r>
              <w:rPr>
                <w:rFonts w:ascii="Calibri" w:eastAsia="Calibri" w:hAnsi="Calibri" w:cs="Calibri"/>
                <w:sz w:val="22"/>
                <w:szCs w:val="22"/>
              </w:rPr>
              <w:t>m</w:t>
            </w:r>
            <w:r>
              <w:rPr>
                <w:rFonts w:ascii="Calibri" w:eastAsia="Calibri" w:hAnsi="Calibri" w:cs="Calibri"/>
                <w:spacing w:val="4"/>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mo</w:t>
            </w:r>
            <w:r>
              <w:rPr>
                <w:rFonts w:ascii="Calibri" w:eastAsia="Calibri" w:hAnsi="Calibri" w:cs="Calibri"/>
                <w:spacing w:val="-1"/>
                <w:sz w:val="22"/>
                <w:szCs w:val="22"/>
              </w:rPr>
              <w:t>un</w:t>
            </w:r>
            <w:r>
              <w:rPr>
                <w:rFonts w:ascii="Calibri" w:eastAsia="Calibri" w:hAnsi="Calibri" w:cs="Calibri"/>
                <w:sz w:val="22"/>
                <w:szCs w:val="22"/>
              </w:rPr>
              <w:t>t</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w:t>
            </w:r>
            <w:r>
              <w:rPr>
                <w:rFonts w:ascii="Calibri" w:eastAsia="Calibri" w:hAnsi="Calibri" w:cs="Calibri"/>
                <w:spacing w:val="-3"/>
                <w:sz w:val="22"/>
                <w:szCs w:val="22"/>
              </w:rPr>
              <w:t>i</w:t>
            </w:r>
            <w:r>
              <w:rPr>
                <w:rFonts w:ascii="Calibri" w:eastAsia="Calibri" w:hAnsi="Calibri" w:cs="Calibri"/>
                <w:spacing w:val="-1"/>
                <w:sz w:val="22"/>
                <w:szCs w:val="22"/>
              </w:rPr>
              <w:t>n</w:t>
            </w:r>
            <w:r>
              <w:rPr>
                <w:rFonts w:ascii="Calibri" w:eastAsia="Calibri" w:hAnsi="Calibri" w:cs="Calibri"/>
                <w:sz w:val="22"/>
                <w:szCs w:val="22"/>
              </w:rPr>
              <w:t>sert</w:t>
            </w:r>
            <w:r>
              <w:rPr>
                <w:rFonts w:ascii="Calibri" w:eastAsia="Calibri" w:hAnsi="Calibri" w:cs="Calibri"/>
                <w:spacing w:val="3"/>
                <w:sz w:val="22"/>
                <w:szCs w:val="22"/>
              </w:rPr>
              <w:t xml:space="preserve"> </w:t>
            </w:r>
            <w:r>
              <w:rPr>
                <w:rFonts w:ascii="Calibri" w:eastAsia="Calibri" w:hAnsi="Calibri" w:cs="Calibri"/>
                <w:spacing w:val="-1"/>
                <w:sz w:val="22"/>
                <w:szCs w:val="22"/>
              </w:rPr>
              <w:t>nu</w:t>
            </w:r>
            <w:r>
              <w:rPr>
                <w:rFonts w:ascii="Calibri" w:eastAsia="Calibri" w:hAnsi="Calibri" w:cs="Calibri"/>
                <w:spacing w:val="1"/>
                <w:sz w:val="22"/>
                <w:szCs w:val="22"/>
              </w:rPr>
              <w:t>m</w:t>
            </w:r>
            <w:r>
              <w:rPr>
                <w:rFonts w:ascii="Calibri" w:eastAsia="Calibri" w:hAnsi="Calibri" w:cs="Calibri"/>
                <w:spacing w:val="-1"/>
                <w:sz w:val="22"/>
                <w:szCs w:val="22"/>
              </w:rPr>
              <w:t>b</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g</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2"/>
                <w:sz w:val="22"/>
                <w:szCs w:val="22"/>
              </w:rPr>
              <w:t>w</w:t>
            </w:r>
            <w:r>
              <w:rPr>
                <w:rFonts w:ascii="Calibri" w:eastAsia="Calibri" w:hAnsi="Calibri" w:cs="Calibri"/>
                <w:sz w:val="22"/>
                <w:szCs w:val="22"/>
              </w:rPr>
              <w:t>enty</w:t>
            </w:r>
            <w:r>
              <w:rPr>
                <w:rFonts w:ascii="Calibri" w:eastAsia="Calibri" w:hAnsi="Calibri" w:cs="Calibri"/>
                <w:spacing w:val="9"/>
                <w:sz w:val="22"/>
                <w:szCs w:val="22"/>
              </w:rPr>
              <w:t xml:space="preserve"> </w:t>
            </w:r>
            <w:r>
              <w:rPr>
                <w:rFonts w:ascii="Calibri" w:eastAsia="Calibri" w:hAnsi="Calibri" w:cs="Calibri"/>
                <w:spacing w:val="-3"/>
                <w:sz w:val="22"/>
                <w:szCs w:val="22"/>
              </w:rPr>
              <w:t>p</w:t>
            </w:r>
            <w:r>
              <w:rPr>
                <w:rFonts w:ascii="Calibri" w:eastAsia="Calibri" w:hAnsi="Calibri" w:cs="Calibri"/>
                <w:sz w:val="22"/>
                <w:szCs w:val="22"/>
              </w:rPr>
              <w:t>er</w:t>
            </w:r>
            <w:r>
              <w:rPr>
                <w:rFonts w:ascii="Calibri" w:eastAsia="Calibri" w:hAnsi="Calibri" w:cs="Calibri"/>
                <w:spacing w:val="3"/>
                <w:sz w:val="22"/>
                <w:szCs w:val="22"/>
              </w:rPr>
              <w:t xml:space="preserve"> </w:t>
            </w:r>
            <w:r>
              <w:rPr>
                <w:rFonts w:ascii="Calibri" w:eastAsia="Calibri" w:hAnsi="Calibri" w:cs="Calibri"/>
                <w:sz w:val="22"/>
                <w:szCs w:val="22"/>
              </w:rPr>
              <w:t>cent</w:t>
            </w:r>
            <w:r>
              <w:rPr>
                <w:rFonts w:ascii="Calibri" w:eastAsia="Calibri" w:hAnsi="Calibri" w:cs="Calibri"/>
                <w:spacing w:val="1"/>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2</w:t>
            </w:r>
            <w:r>
              <w:rPr>
                <w:rFonts w:ascii="Calibri" w:eastAsia="Calibri" w:hAnsi="Calibri" w:cs="Calibri"/>
                <w:spacing w:val="1"/>
                <w:sz w:val="22"/>
                <w:szCs w:val="22"/>
              </w:rPr>
              <w:t>0</w:t>
            </w:r>
            <w:r>
              <w:rPr>
                <w:rFonts w:ascii="Calibri" w:eastAsia="Calibri" w:hAnsi="Calibri" w:cs="Calibri"/>
                <w:sz w:val="22"/>
                <w:szCs w:val="22"/>
              </w:rPr>
              <w:t>%)</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ch</w:t>
            </w:r>
            <w:r>
              <w:rPr>
                <w:rFonts w:ascii="Calibri" w:eastAsia="Calibri" w:hAnsi="Calibri" w:cs="Calibri"/>
                <w:spacing w:val="-1"/>
                <w:sz w:val="22"/>
                <w:szCs w:val="22"/>
              </w:rPr>
              <w:t>a</w:t>
            </w:r>
            <w:r>
              <w:rPr>
                <w:rFonts w:ascii="Calibri" w:eastAsia="Calibri" w:hAnsi="Calibri" w:cs="Calibri"/>
                <w:sz w:val="22"/>
                <w:szCs w:val="22"/>
              </w:rPr>
              <w:t>r</w:t>
            </w:r>
            <w:r>
              <w:rPr>
                <w:rFonts w:ascii="Calibri" w:eastAsia="Calibri" w:hAnsi="Calibri" w:cs="Calibri"/>
                <w:spacing w:val="-1"/>
                <w:sz w:val="22"/>
                <w:szCs w:val="22"/>
              </w:rPr>
              <w:t>g</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 rele</w:t>
            </w:r>
            <w:r>
              <w:rPr>
                <w:rFonts w:ascii="Calibri" w:eastAsia="Calibri" w:hAnsi="Calibri" w:cs="Calibri"/>
                <w:spacing w:val="1"/>
                <w:sz w:val="22"/>
                <w:szCs w:val="22"/>
              </w:rPr>
              <w:t>v</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pacing w:val="-2"/>
                <w:sz w:val="22"/>
                <w:szCs w:val="22"/>
              </w:rPr>
              <w:t>(</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1"/>
                <w:sz w:val="22"/>
                <w:szCs w:val="22"/>
              </w:rPr>
              <w:t>“L</w:t>
            </w:r>
            <w:r>
              <w:rPr>
                <w:rFonts w:ascii="Calibri" w:eastAsia="Calibri" w:hAnsi="Calibri" w:cs="Calibri"/>
                <w:sz w:val="22"/>
                <w:szCs w:val="22"/>
              </w:rPr>
              <w:t>i</w:t>
            </w:r>
            <w:r>
              <w:rPr>
                <w:rFonts w:ascii="Calibri" w:eastAsia="Calibri" w:hAnsi="Calibri" w:cs="Calibri"/>
                <w:spacing w:val="-1"/>
                <w:sz w:val="22"/>
                <w:szCs w:val="22"/>
              </w:rPr>
              <w:t>q</w:t>
            </w:r>
            <w:r>
              <w:rPr>
                <w:rFonts w:ascii="Calibri" w:eastAsia="Calibri" w:hAnsi="Calibri" w:cs="Calibri"/>
                <w:spacing w:val="-3"/>
                <w:sz w:val="22"/>
                <w:szCs w:val="22"/>
              </w:rPr>
              <w:t>u</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 xml:space="preserve">ated </w:t>
            </w:r>
            <w:r>
              <w:rPr>
                <w:rFonts w:ascii="Calibri" w:eastAsia="Calibri" w:hAnsi="Calibri" w:cs="Calibri"/>
                <w:spacing w:val="1"/>
                <w:sz w:val="22"/>
                <w:szCs w:val="22"/>
              </w:rPr>
              <w:t>D</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pacing w:val="-2"/>
                <w:sz w:val="22"/>
                <w:szCs w:val="22"/>
              </w:rPr>
              <w:t>e</w:t>
            </w:r>
            <w:r>
              <w:rPr>
                <w:rFonts w:ascii="Calibri" w:eastAsia="Calibri" w:hAnsi="Calibri" w:cs="Calibri"/>
                <w:sz w:val="22"/>
                <w:szCs w:val="22"/>
              </w:rPr>
              <w:t xml:space="preserve">s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shol</w:t>
            </w:r>
            <w:r>
              <w:rPr>
                <w:rFonts w:ascii="Calibri" w:eastAsia="Calibri" w:hAnsi="Calibri" w:cs="Calibri"/>
                <w:spacing w:val="-3"/>
                <w:sz w:val="22"/>
                <w:szCs w:val="22"/>
              </w:rPr>
              <w:t>d</w:t>
            </w:r>
            <w:r>
              <w:rPr>
                <w:rFonts w:ascii="Calibri" w:eastAsia="Calibri" w:hAnsi="Calibri" w:cs="Calibri"/>
                <w:spacing w:val="1"/>
                <w:sz w:val="22"/>
                <w:szCs w:val="22"/>
              </w:rPr>
              <w:t>”</w:t>
            </w:r>
            <w:r>
              <w:rPr>
                <w:rFonts w:ascii="Calibri" w:eastAsia="Calibri" w:hAnsi="Calibri" w:cs="Calibri"/>
                <w:sz w:val="22"/>
                <w:szCs w:val="22"/>
              </w:rPr>
              <w:t>)</w:t>
            </w:r>
          </w:p>
          <w:p w14:paraId="716DE622" w14:textId="77777777" w:rsidR="00065BF4" w:rsidRDefault="00065BF4">
            <w:pPr>
              <w:spacing w:before="8" w:line="120" w:lineRule="exact"/>
              <w:rPr>
                <w:sz w:val="12"/>
                <w:szCs w:val="12"/>
              </w:rPr>
            </w:pPr>
          </w:p>
          <w:p w14:paraId="2022A73B" w14:textId="77777777" w:rsidR="00065BF4" w:rsidRDefault="00E32064">
            <w:pPr>
              <w:spacing w:line="275" w:lineRule="auto"/>
              <w:ind w:left="282" w:right="80"/>
              <w:jc w:val="both"/>
              <w:rPr>
                <w:rFonts w:ascii="Calibri" w:eastAsia="Calibri" w:hAnsi="Calibri" w:cs="Calibri"/>
                <w:sz w:val="22"/>
                <w:szCs w:val="22"/>
              </w:rPr>
            </w:pPr>
            <w:r>
              <w:rPr>
                <w:rFonts w:ascii="Calibri" w:eastAsia="Calibri" w:hAnsi="Calibri" w:cs="Calibri"/>
                <w:sz w:val="22"/>
                <w:szCs w:val="22"/>
              </w:rPr>
              <w:t>Where</w:t>
            </w:r>
            <w:r>
              <w:rPr>
                <w:rFonts w:ascii="Calibri" w:eastAsia="Calibri" w:hAnsi="Calibri" w:cs="Calibri"/>
                <w:spacing w:val="-11"/>
                <w:sz w:val="22"/>
                <w:szCs w:val="22"/>
              </w:rPr>
              <w:t xml:space="preserve"> </w:t>
            </w:r>
            <w:r>
              <w:rPr>
                <w:rFonts w:ascii="Calibri" w:eastAsia="Calibri" w:hAnsi="Calibri" w:cs="Calibri"/>
                <w:sz w:val="22"/>
                <w:szCs w:val="22"/>
              </w:rPr>
              <w:t>the</w:t>
            </w:r>
            <w:r>
              <w:rPr>
                <w:rFonts w:ascii="Calibri" w:eastAsia="Calibri" w:hAnsi="Calibri" w:cs="Calibri"/>
                <w:spacing w:val="-11"/>
                <w:sz w:val="22"/>
                <w:szCs w:val="22"/>
              </w:rPr>
              <w:t xml:space="preserve"> </w:t>
            </w:r>
            <w:r>
              <w:rPr>
                <w:rFonts w:ascii="Calibri" w:eastAsia="Calibri" w:hAnsi="Calibri" w:cs="Calibri"/>
                <w:spacing w:val="1"/>
                <w:sz w:val="22"/>
                <w:szCs w:val="22"/>
              </w:rPr>
              <w:t>L</w:t>
            </w:r>
            <w:r>
              <w:rPr>
                <w:rFonts w:ascii="Calibri" w:eastAsia="Calibri" w:hAnsi="Calibri" w:cs="Calibri"/>
                <w:sz w:val="22"/>
                <w:szCs w:val="22"/>
              </w:rPr>
              <w:t>i</w:t>
            </w:r>
            <w:r>
              <w:rPr>
                <w:rFonts w:ascii="Calibri" w:eastAsia="Calibri" w:hAnsi="Calibri" w:cs="Calibri"/>
                <w:spacing w:val="-1"/>
                <w:sz w:val="22"/>
                <w:szCs w:val="22"/>
              </w:rPr>
              <w:t>qu</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ed</w:t>
            </w:r>
            <w:r>
              <w:rPr>
                <w:rFonts w:ascii="Calibri" w:eastAsia="Calibri" w:hAnsi="Calibri" w:cs="Calibri"/>
                <w:spacing w:val="-12"/>
                <w:sz w:val="22"/>
                <w:szCs w:val="22"/>
              </w:rPr>
              <w:t xml:space="preserve"> </w:t>
            </w:r>
            <w:r>
              <w:rPr>
                <w:rFonts w:ascii="Calibri" w:eastAsia="Calibri" w:hAnsi="Calibri" w:cs="Calibri"/>
                <w:spacing w:val="1"/>
                <w:sz w:val="22"/>
                <w:szCs w:val="22"/>
              </w:rPr>
              <w:t>D</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es</w:t>
            </w:r>
            <w:r>
              <w:rPr>
                <w:rFonts w:ascii="Calibri" w:eastAsia="Calibri" w:hAnsi="Calibri" w:cs="Calibri"/>
                <w:spacing w:val="-8"/>
                <w:sz w:val="22"/>
                <w:szCs w:val="22"/>
              </w:rPr>
              <w:t xml:space="preserve"> </w:t>
            </w:r>
            <w:r>
              <w:rPr>
                <w:rFonts w:ascii="Calibri" w:eastAsia="Calibri" w:hAnsi="Calibri" w:cs="Calibri"/>
                <w:sz w:val="22"/>
                <w:szCs w:val="22"/>
              </w:rPr>
              <w:t>Th</w:t>
            </w:r>
            <w:r>
              <w:rPr>
                <w:rFonts w:ascii="Calibri" w:eastAsia="Calibri" w:hAnsi="Calibri" w:cs="Calibri"/>
                <w:spacing w:val="-3"/>
                <w:sz w:val="22"/>
                <w:szCs w:val="22"/>
              </w:rPr>
              <w:t>r</w:t>
            </w:r>
            <w:r>
              <w:rPr>
                <w:rFonts w:ascii="Calibri" w:eastAsia="Calibri" w:hAnsi="Calibri" w:cs="Calibri"/>
                <w:sz w:val="22"/>
                <w:szCs w:val="22"/>
              </w:rPr>
              <w:t>esh</w:t>
            </w:r>
            <w:r>
              <w:rPr>
                <w:rFonts w:ascii="Calibri" w:eastAsia="Calibri" w:hAnsi="Calibri" w:cs="Calibri"/>
                <w:spacing w:val="1"/>
                <w:sz w:val="22"/>
                <w:szCs w:val="22"/>
              </w:rPr>
              <w:t>o</w:t>
            </w:r>
            <w:r>
              <w:rPr>
                <w:rFonts w:ascii="Calibri" w:eastAsia="Calibri" w:hAnsi="Calibri" w:cs="Calibri"/>
                <w:sz w:val="22"/>
                <w:szCs w:val="22"/>
              </w:rPr>
              <w:t>ld</w:t>
            </w:r>
            <w:r>
              <w:rPr>
                <w:rFonts w:ascii="Calibri" w:eastAsia="Calibri" w:hAnsi="Calibri" w:cs="Calibri"/>
                <w:spacing w:val="-12"/>
                <w:sz w:val="22"/>
                <w:szCs w:val="22"/>
              </w:rPr>
              <w:t xml:space="preserve"> </w:t>
            </w:r>
            <w:r>
              <w:rPr>
                <w:rFonts w:ascii="Calibri" w:eastAsia="Calibri" w:hAnsi="Calibri" w:cs="Calibri"/>
                <w:sz w:val="22"/>
                <w:szCs w:val="22"/>
              </w:rPr>
              <w:t>is</w:t>
            </w:r>
            <w:r>
              <w:rPr>
                <w:rFonts w:ascii="Calibri" w:eastAsia="Calibri" w:hAnsi="Calibri" w:cs="Calibri"/>
                <w:spacing w:val="-1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et</w:t>
            </w:r>
            <w:r>
              <w:rPr>
                <w:rFonts w:ascii="Calibri" w:eastAsia="Calibri" w:hAnsi="Calibri" w:cs="Calibri"/>
                <w:spacing w:val="-10"/>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1"/>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z w:val="22"/>
                <w:szCs w:val="22"/>
              </w:rPr>
              <w:t>ce</w:t>
            </w:r>
            <w:r>
              <w:rPr>
                <w:rFonts w:ascii="Calibri" w:eastAsia="Calibri" w:hAnsi="Calibri" w:cs="Calibri"/>
                <w:spacing w:val="1"/>
                <w:sz w:val="22"/>
                <w:szCs w:val="22"/>
              </w:rPr>
              <w:t>e</w:t>
            </w:r>
            <w:r>
              <w:rPr>
                <w:rFonts w:ascii="Calibri" w:eastAsia="Calibri" w:hAnsi="Calibri" w:cs="Calibri"/>
                <w:spacing w:val="-1"/>
                <w:sz w:val="22"/>
                <w:szCs w:val="22"/>
              </w:rPr>
              <w:t>d</w:t>
            </w:r>
            <w:r>
              <w:rPr>
                <w:rFonts w:ascii="Calibri" w:eastAsia="Calibri" w:hAnsi="Calibri" w:cs="Calibri"/>
                <w:sz w:val="22"/>
                <w:szCs w:val="22"/>
              </w:rPr>
              <w:t>ed</w:t>
            </w:r>
            <w:r>
              <w:rPr>
                <w:rFonts w:ascii="Calibri" w:eastAsia="Calibri" w:hAnsi="Calibri" w:cs="Calibri"/>
                <w:spacing w:val="-12"/>
                <w:sz w:val="22"/>
                <w:szCs w:val="22"/>
              </w:rPr>
              <w:t xml:space="preserve"> </w:t>
            </w:r>
            <w:r>
              <w:rPr>
                <w:rFonts w:ascii="Calibri" w:eastAsia="Calibri" w:hAnsi="Calibri" w:cs="Calibri"/>
                <w:sz w:val="22"/>
                <w:szCs w:val="22"/>
              </w:rPr>
              <w:t>(bei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2"/>
                <w:sz w:val="22"/>
                <w:szCs w:val="22"/>
              </w:rPr>
              <w:t xml:space="preserve"> </w:t>
            </w:r>
            <w:r>
              <w:rPr>
                <w:rFonts w:ascii="Calibri" w:eastAsia="Calibri" w:hAnsi="Calibri" w:cs="Calibri"/>
                <w:sz w:val="22"/>
                <w:szCs w:val="22"/>
              </w:rPr>
              <w:t>that</w:t>
            </w:r>
            <w:r>
              <w:rPr>
                <w:rFonts w:ascii="Calibri" w:eastAsia="Calibri" w:hAnsi="Calibri" w:cs="Calibri"/>
                <w:spacing w:val="-1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eli</w:t>
            </w:r>
            <w:r>
              <w:rPr>
                <w:rFonts w:ascii="Calibri" w:eastAsia="Calibri" w:hAnsi="Calibri" w:cs="Calibri"/>
                <w:spacing w:val="-1"/>
                <w:sz w:val="22"/>
                <w:szCs w:val="22"/>
              </w:rPr>
              <w:t>v</w:t>
            </w:r>
            <w:r>
              <w:rPr>
                <w:rFonts w:ascii="Calibri" w:eastAsia="Calibri" w:hAnsi="Calibri" w:cs="Calibri"/>
                <w:sz w:val="22"/>
                <w:szCs w:val="22"/>
              </w:rPr>
              <w:t>ery</w:t>
            </w:r>
            <w:r>
              <w:rPr>
                <w:rFonts w:ascii="Calibri" w:eastAsia="Calibri" w:hAnsi="Calibri" w:cs="Calibri"/>
                <w:spacing w:val="-13"/>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ti</w:t>
            </w:r>
            <w:r>
              <w:rPr>
                <w:rFonts w:ascii="Calibri" w:eastAsia="Calibri" w:hAnsi="Calibri" w:cs="Calibri"/>
                <w:spacing w:val="-1"/>
                <w:sz w:val="22"/>
                <w:szCs w:val="22"/>
              </w:rPr>
              <w:t>nu</w:t>
            </w:r>
            <w:r>
              <w:rPr>
                <w:rFonts w:ascii="Calibri" w:eastAsia="Calibri" w:hAnsi="Calibri" w:cs="Calibri"/>
                <w:sz w:val="22"/>
                <w:szCs w:val="22"/>
              </w:rPr>
              <w:t xml:space="preserve">es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z w:val="22"/>
                <w:szCs w:val="22"/>
              </w:rPr>
              <w:t>to</w:t>
            </w:r>
            <w:r>
              <w:rPr>
                <w:rFonts w:ascii="Calibri" w:eastAsia="Calibri" w:hAnsi="Calibri" w:cs="Calibri"/>
                <w:spacing w:val="4"/>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5"/>
                <w:sz w:val="22"/>
                <w:szCs w:val="22"/>
              </w:rPr>
              <w:t xml:space="preserve"> </w:t>
            </w:r>
            <w:r>
              <w:rPr>
                <w:rFonts w:ascii="Calibri" w:eastAsia="Calibri" w:hAnsi="Calibri" w:cs="Calibri"/>
                <w:spacing w:val="-3"/>
                <w:sz w:val="22"/>
                <w:szCs w:val="22"/>
              </w:rPr>
              <w:t>p</w:t>
            </w:r>
            <w:r>
              <w:rPr>
                <w:rFonts w:ascii="Calibri" w:eastAsia="Calibri" w:hAnsi="Calibri" w:cs="Calibri"/>
                <w:sz w:val="22"/>
                <w:szCs w:val="22"/>
              </w:rPr>
              <w:t>erf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ed</w:t>
            </w:r>
            <w:r>
              <w:rPr>
                <w:rFonts w:ascii="Calibri" w:eastAsia="Calibri" w:hAnsi="Calibri" w:cs="Calibri"/>
                <w:spacing w:val="4"/>
                <w:sz w:val="22"/>
                <w:szCs w:val="22"/>
              </w:rPr>
              <w:t xml:space="preserve"> </w:t>
            </w:r>
            <w:r>
              <w:rPr>
                <w:rFonts w:ascii="Calibri" w:eastAsia="Calibri" w:hAnsi="Calibri" w:cs="Calibri"/>
                <w:sz w:val="22"/>
                <w:szCs w:val="22"/>
              </w:rPr>
              <w:t>af</w:t>
            </w:r>
            <w:r>
              <w:rPr>
                <w:rFonts w:ascii="Calibri" w:eastAsia="Calibri" w:hAnsi="Calibri" w:cs="Calibri"/>
                <w:spacing w:val="-2"/>
                <w:sz w:val="22"/>
                <w:szCs w:val="22"/>
              </w:rPr>
              <w:t>t</w:t>
            </w:r>
            <w:r>
              <w:rPr>
                <w:rFonts w:ascii="Calibri" w:eastAsia="Calibri" w:hAnsi="Calibri" w:cs="Calibri"/>
                <w:sz w:val="22"/>
                <w:szCs w:val="22"/>
              </w:rPr>
              <w:t>er</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1"/>
                <w:sz w:val="22"/>
                <w:szCs w:val="22"/>
              </w:rPr>
              <w:t>L</w:t>
            </w:r>
            <w:r>
              <w:rPr>
                <w:rFonts w:ascii="Calibri" w:eastAsia="Calibri" w:hAnsi="Calibri" w:cs="Calibri"/>
                <w:sz w:val="22"/>
                <w:szCs w:val="22"/>
              </w:rPr>
              <w:t>i</w:t>
            </w:r>
            <w:r>
              <w:rPr>
                <w:rFonts w:ascii="Calibri" w:eastAsia="Calibri" w:hAnsi="Calibri" w:cs="Calibri"/>
                <w:spacing w:val="-1"/>
                <w:sz w:val="22"/>
                <w:szCs w:val="22"/>
              </w:rPr>
              <w:t>qu</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at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
                <w:sz w:val="22"/>
                <w:szCs w:val="22"/>
              </w:rPr>
              <w:t xml:space="preserve"> D</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es</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reshold</w:t>
            </w:r>
            <w:r>
              <w:rPr>
                <w:rFonts w:ascii="Calibri" w:eastAsia="Calibri" w:hAnsi="Calibri" w:cs="Calibri"/>
                <w:spacing w:val="4"/>
                <w:sz w:val="22"/>
                <w:szCs w:val="22"/>
              </w:rPr>
              <w:t xml:space="preserve"> </w:t>
            </w:r>
            <w:r>
              <w:rPr>
                <w:rFonts w:ascii="Calibri" w:eastAsia="Calibri" w:hAnsi="Calibri" w:cs="Calibri"/>
                <w:sz w:val="22"/>
                <w:szCs w:val="22"/>
              </w:rPr>
              <w:t xml:space="preserve">is </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pacing w:val="-2"/>
                <w:sz w:val="22"/>
                <w:szCs w:val="22"/>
              </w:rPr>
              <w:t>)</w:t>
            </w:r>
            <w:r>
              <w:rPr>
                <w:rFonts w:ascii="Calibri" w:eastAsia="Calibri" w:hAnsi="Calibri" w:cs="Calibri"/>
                <w:sz w:val="22"/>
                <w:szCs w:val="22"/>
              </w:rPr>
              <w:t>,</w:t>
            </w:r>
            <w:r>
              <w:rPr>
                <w:rFonts w:ascii="Calibri" w:eastAsia="Calibri" w:hAnsi="Calibri" w:cs="Calibri"/>
                <w:spacing w:val="5"/>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5"/>
                <w:sz w:val="22"/>
                <w:szCs w:val="22"/>
              </w:rPr>
              <w:t xml:space="preserve"> </w:t>
            </w:r>
            <w:r>
              <w:rPr>
                <w:rFonts w:ascii="Calibri" w:eastAsia="Calibri" w:hAnsi="Calibri" w:cs="Calibri"/>
                <w:sz w:val="22"/>
                <w:szCs w:val="22"/>
              </w:rPr>
              <w:t>C</w:t>
            </w:r>
            <w:r>
              <w:rPr>
                <w:rFonts w:ascii="Calibri" w:eastAsia="Calibri" w:hAnsi="Calibri" w:cs="Calibri"/>
                <w:spacing w:val="6"/>
                <w:sz w:val="22"/>
                <w:szCs w:val="22"/>
              </w:rPr>
              <w:t>l</w:t>
            </w:r>
            <w:r>
              <w:rPr>
                <w:rFonts w:ascii="Calibri" w:eastAsia="Calibri" w:hAnsi="Calibri" w:cs="Calibri"/>
                <w:spacing w:val="-3"/>
                <w:sz w:val="22"/>
                <w:szCs w:val="22"/>
              </w:rPr>
              <w:t>i</w:t>
            </w:r>
            <w:r>
              <w:rPr>
                <w:rFonts w:ascii="Calibri" w:eastAsia="Calibri" w:hAnsi="Calibri" w:cs="Calibri"/>
                <w:sz w:val="22"/>
                <w:szCs w:val="22"/>
              </w:rPr>
              <w:t>ent</w:t>
            </w:r>
            <w:r>
              <w:rPr>
                <w:rFonts w:ascii="Calibri" w:eastAsia="Calibri" w:hAnsi="Calibri" w:cs="Calibri"/>
                <w:spacing w:val="5"/>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4"/>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 entitled</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w:t>
            </w:r>
          </w:p>
          <w:p w14:paraId="6C764617" w14:textId="77777777" w:rsidR="00065BF4" w:rsidRDefault="00065BF4">
            <w:pPr>
              <w:spacing w:before="8" w:line="120" w:lineRule="exact"/>
              <w:rPr>
                <w:sz w:val="12"/>
                <w:szCs w:val="12"/>
              </w:rPr>
            </w:pPr>
          </w:p>
          <w:p w14:paraId="106BE163" w14:textId="77777777" w:rsidR="00065BF4" w:rsidRDefault="00E32064">
            <w:pPr>
              <w:spacing w:line="275" w:lineRule="auto"/>
              <w:ind w:left="1002" w:right="87" w:hanging="360"/>
              <w:jc w:val="both"/>
              <w:rPr>
                <w:rFonts w:ascii="Calibri" w:eastAsia="Calibri" w:hAnsi="Calibri" w:cs="Calibri"/>
                <w:sz w:val="22"/>
                <w:szCs w:val="22"/>
              </w:rPr>
            </w:pPr>
            <w:r>
              <w:rPr>
                <w:rFonts w:ascii="Calibri" w:eastAsia="Calibri" w:hAnsi="Calibri" w:cs="Calibri"/>
                <w:spacing w:val="1"/>
                <w:sz w:val="22"/>
                <w:szCs w:val="22"/>
              </w:rPr>
              <w:t>1</w:t>
            </w:r>
            <w:r>
              <w:rPr>
                <w:rFonts w:ascii="Calibri" w:eastAsia="Calibri" w:hAnsi="Calibri" w:cs="Calibri"/>
                <w:sz w:val="22"/>
                <w:szCs w:val="22"/>
              </w:rPr>
              <w:t xml:space="preserve">.  </w:t>
            </w:r>
            <w:r>
              <w:rPr>
                <w:rFonts w:ascii="Calibri" w:eastAsia="Calibri" w:hAnsi="Calibri" w:cs="Calibri"/>
                <w:spacing w:val="38"/>
                <w:sz w:val="22"/>
                <w:szCs w:val="22"/>
              </w:rPr>
              <w:t xml:space="preserve"> </w:t>
            </w:r>
            <w:r>
              <w:rPr>
                <w:rFonts w:ascii="Calibri" w:eastAsia="Calibri" w:hAnsi="Calibri" w:cs="Calibri"/>
                <w:sz w:val="22"/>
                <w:szCs w:val="22"/>
              </w:rPr>
              <w:t>claim</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d</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ai</w:t>
            </w:r>
            <w:r>
              <w:rPr>
                <w:rFonts w:ascii="Calibri" w:eastAsia="Calibri" w:hAnsi="Calibri" w:cs="Calibri"/>
                <w:spacing w:val="-1"/>
                <w:sz w:val="22"/>
                <w:szCs w:val="22"/>
              </w:rPr>
              <w:t>l</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pacing w:val="-3"/>
                <w:sz w:val="22"/>
                <w:szCs w:val="22"/>
              </w:rPr>
              <w:t>l</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4"/>
                <w:sz w:val="22"/>
                <w:szCs w:val="22"/>
              </w:rPr>
              <w:t xml:space="preserve"> </w:t>
            </w:r>
            <w:r>
              <w:rPr>
                <w:rFonts w:ascii="Calibri" w:eastAsia="Calibri" w:hAnsi="Calibri" w:cs="Calibri"/>
                <w:sz w:val="22"/>
                <w:szCs w:val="22"/>
              </w:rPr>
              <w:t>it (</w:t>
            </w:r>
            <w:r>
              <w:rPr>
                <w:rFonts w:ascii="Calibri" w:eastAsia="Calibri" w:hAnsi="Calibri" w:cs="Calibri"/>
                <w:spacing w:val="1"/>
                <w:sz w:val="22"/>
                <w:szCs w:val="22"/>
              </w:rPr>
              <w:t>w</w:t>
            </w:r>
            <w:r>
              <w:rPr>
                <w:rFonts w:ascii="Calibri" w:eastAsia="Calibri" w:hAnsi="Calibri" w:cs="Calibri"/>
                <w:spacing w:val="-1"/>
                <w:sz w:val="22"/>
                <w:szCs w:val="22"/>
              </w:rPr>
              <w:t>h</w:t>
            </w:r>
            <w:r>
              <w:rPr>
                <w:rFonts w:ascii="Calibri" w:eastAsia="Calibri" w:hAnsi="Calibri" w:cs="Calibri"/>
                <w:spacing w:val="-2"/>
                <w:sz w:val="22"/>
                <w:szCs w:val="22"/>
              </w:rPr>
              <w:t>e</w:t>
            </w:r>
            <w:r>
              <w:rPr>
                <w:rFonts w:ascii="Calibri" w:eastAsia="Calibri" w:hAnsi="Calibri" w:cs="Calibri"/>
                <w:sz w:val="22"/>
                <w:szCs w:val="22"/>
              </w:rPr>
              <w:t>ther</w:t>
            </w:r>
            <w:r>
              <w:rPr>
                <w:rFonts w:ascii="Calibri" w:eastAsia="Calibri" w:hAnsi="Calibri" w:cs="Calibri"/>
                <w:spacing w:val="3"/>
                <w:sz w:val="22"/>
                <w:szCs w:val="22"/>
              </w:rPr>
              <w:t xml:space="preserve"> </w:t>
            </w:r>
            <w:r>
              <w:rPr>
                <w:rFonts w:ascii="Calibri" w:eastAsia="Calibri" w:hAnsi="Calibri" w:cs="Calibri"/>
                <w:spacing w:val="-1"/>
                <w:sz w:val="22"/>
                <w:szCs w:val="22"/>
              </w:rPr>
              <w:t>und</w:t>
            </w:r>
            <w:r>
              <w:rPr>
                <w:rFonts w:ascii="Calibri" w:eastAsia="Calibri" w:hAnsi="Calibri" w:cs="Calibri"/>
                <w:sz w:val="22"/>
                <w:szCs w:val="22"/>
              </w:rPr>
              <w:t>er</w:t>
            </w:r>
            <w:r>
              <w:rPr>
                <w:rFonts w:ascii="Calibri" w:eastAsia="Calibri" w:hAnsi="Calibri" w:cs="Calibri"/>
                <w:spacing w:val="3"/>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 A</w:t>
            </w:r>
            <w:r>
              <w:rPr>
                <w:rFonts w:ascii="Calibri" w:eastAsia="Calibri" w:hAnsi="Calibri" w:cs="Calibri"/>
                <w:spacing w:val="-1"/>
                <w:sz w:val="22"/>
                <w:szCs w:val="22"/>
              </w:rPr>
              <w:t>g</w:t>
            </w:r>
            <w:r>
              <w:rPr>
                <w:rFonts w:ascii="Calibri" w:eastAsia="Calibri" w:hAnsi="Calibri" w:cs="Calibri"/>
                <w:sz w:val="22"/>
                <w:szCs w:val="22"/>
              </w:rPr>
              <w:t>reeme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therw</w:t>
            </w:r>
            <w:r>
              <w:rPr>
                <w:rFonts w:ascii="Calibri" w:eastAsia="Calibri" w:hAnsi="Calibri" w:cs="Calibri"/>
                <w:spacing w:val="-2"/>
                <w:sz w:val="22"/>
                <w:szCs w:val="22"/>
              </w:rPr>
              <w:t>i</w:t>
            </w:r>
            <w:r>
              <w:rPr>
                <w:rFonts w:ascii="Calibri" w:eastAsia="Calibri" w:hAnsi="Calibri" w:cs="Calibri"/>
                <w:sz w:val="22"/>
                <w:szCs w:val="22"/>
              </w:rPr>
              <w:t>se)</w:t>
            </w:r>
            <w:r>
              <w:rPr>
                <w:rFonts w:ascii="Calibri" w:eastAsia="Calibri" w:hAnsi="Calibri" w:cs="Calibri"/>
                <w:spacing w:val="3"/>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 l</w:t>
            </w:r>
            <w:r>
              <w:rPr>
                <w:rFonts w:ascii="Calibri" w:eastAsia="Calibri" w:hAnsi="Calibri" w:cs="Calibri"/>
                <w:spacing w:val="1"/>
                <w:sz w:val="22"/>
                <w:szCs w:val="22"/>
              </w:rPr>
              <w:t>o</w:t>
            </w:r>
            <w:r>
              <w:rPr>
                <w:rFonts w:ascii="Calibri" w:eastAsia="Calibri" w:hAnsi="Calibri" w:cs="Calibri"/>
                <w:sz w:val="22"/>
                <w:szCs w:val="22"/>
              </w:rPr>
              <w:t>ss</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cu</w:t>
            </w:r>
            <w:r>
              <w:rPr>
                <w:rFonts w:ascii="Calibri" w:eastAsia="Calibri" w:hAnsi="Calibri" w:cs="Calibri"/>
                <w:spacing w:val="-1"/>
                <w:sz w:val="22"/>
                <w:szCs w:val="22"/>
              </w:rPr>
              <w:t>r</w:t>
            </w:r>
            <w:r>
              <w:rPr>
                <w:rFonts w:ascii="Calibri" w:eastAsia="Calibri" w:hAnsi="Calibri" w:cs="Calibri"/>
                <w:spacing w:val="-3"/>
                <w:sz w:val="22"/>
                <w:szCs w:val="22"/>
              </w:rPr>
              <w:t>r</w:t>
            </w:r>
            <w:r>
              <w:rPr>
                <w:rFonts w:ascii="Calibri" w:eastAsia="Calibri" w:hAnsi="Calibri" w:cs="Calibri"/>
                <w:sz w:val="22"/>
                <w:szCs w:val="22"/>
              </w:rPr>
              <w:t>ed</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 xml:space="preserve"> </w:t>
            </w:r>
            <w:r>
              <w:rPr>
                <w:rFonts w:ascii="Calibri" w:eastAsia="Calibri" w:hAnsi="Calibri" w:cs="Calibri"/>
                <w:sz w:val="22"/>
                <w:szCs w:val="22"/>
              </w:rPr>
              <w:t>su</w:t>
            </w:r>
            <w:r>
              <w:rPr>
                <w:rFonts w:ascii="Calibri" w:eastAsia="Calibri" w:hAnsi="Calibri" w:cs="Calibri"/>
                <w:spacing w:val="-1"/>
                <w:sz w:val="22"/>
                <w:szCs w:val="22"/>
              </w:rPr>
              <w:t>f</w:t>
            </w:r>
            <w:r>
              <w:rPr>
                <w:rFonts w:ascii="Calibri" w:eastAsia="Calibri" w:hAnsi="Calibri" w:cs="Calibri"/>
                <w:sz w:val="22"/>
                <w:szCs w:val="22"/>
              </w:rPr>
              <w:t>fered</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z w:val="22"/>
                <w:szCs w:val="22"/>
              </w:rPr>
              <w:t>it</w:t>
            </w:r>
            <w:r>
              <w:rPr>
                <w:rFonts w:ascii="Calibri" w:eastAsia="Calibri" w:hAnsi="Calibri" w:cs="Calibri"/>
                <w:spacing w:val="3"/>
                <w:sz w:val="22"/>
                <w:szCs w:val="22"/>
              </w:rPr>
              <w:t xml:space="preserve"> </w:t>
            </w:r>
            <w:r>
              <w:rPr>
                <w:rFonts w:ascii="Calibri" w:eastAsia="Calibri" w:hAnsi="Calibri" w:cs="Calibri"/>
                <w:sz w:val="22"/>
                <w:szCs w:val="22"/>
              </w:rPr>
              <w:t>af</w:t>
            </w:r>
            <w:r>
              <w:rPr>
                <w:rFonts w:ascii="Calibri" w:eastAsia="Calibri" w:hAnsi="Calibri" w:cs="Calibri"/>
                <w:spacing w:val="-2"/>
                <w:sz w:val="22"/>
                <w:szCs w:val="22"/>
              </w:rPr>
              <w:t>t</w:t>
            </w:r>
            <w:r>
              <w:rPr>
                <w:rFonts w:ascii="Calibri" w:eastAsia="Calibri" w:hAnsi="Calibri" w:cs="Calibri"/>
                <w:sz w:val="22"/>
                <w:szCs w:val="22"/>
              </w:rPr>
              <w:t>er</w:t>
            </w:r>
            <w:r>
              <w:rPr>
                <w:rFonts w:ascii="Calibri" w:eastAsia="Calibri" w:hAnsi="Calibri" w:cs="Calibri"/>
                <w:spacing w:val="4"/>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pacing w:val="1"/>
                <w:sz w:val="22"/>
                <w:szCs w:val="22"/>
              </w:rPr>
              <w:t>L</w:t>
            </w:r>
            <w:r>
              <w:rPr>
                <w:rFonts w:ascii="Calibri" w:eastAsia="Calibri" w:hAnsi="Calibri" w:cs="Calibri"/>
                <w:sz w:val="22"/>
                <w:szCs w:val="22"/>
              </w:rPr>
              <w:t>i</w:t>
            </w:r>
            <w:r>
              <w:rPr>
                <w:rFonts w:ascii="Calibri" w:eastAsia="Calibri" w:hAnsi="Calibri" w:cs="Calibri"/>
                <w:spacing w:val="-1"/>
                <w:sz w:val="22"/>
                <w:szCs w:val="22"/>
              </w:rPr>
              <w:t>qu</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at</w:t>
            </w:r>
            <w:r>
              <w:rPr>
                <w:rFonts w:ascii="Calibri" w:eastAsia="Calibri" w:hAnsi="Calibri" w:cs="Calibri"/>
                <w:spacing w:val="1"/>
                <w:sz w:val="22"/>
                <w:szCs w:val="22"/>
              </w:rPr>
              <w:t>e</w:t>
            </w:r>
            <w:r>
              <w:rPr>
                <w:rFonts w:ascii="Calibri" w:eastAsia="Calibri" w:hAnsi="Calibri" w:cs="Calibri"/>
                <w:sz w:val="22"/>
                <w:szCs w:val="22"/>
              </w:rPr>
              <w:t xml:space="preserve">d </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 xml:space="preserve">es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d</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and</w:t>
            </w:r>
          </w:p>
          <w:p w14:paraId="15B23E5A" w14:textId="77777777" w:rsidR="00065BF4" w:rsidRDefault="00E32064">
            <w:pPr>
              <w:spacing w:before="8"/>
              <w:ind w:left="605" w:right="89"/>
              <w:jc w:val="center"/>
              <w:rPr>
                <w:rFonts w:ascii="Calibri" w:eastAsia="Calibri" w:hAnsi="Calibri" w:cs="Calibri"/>
                <w:sz w:val="22"/>
                <w:szCs w:val="22"/>
              </w:rPr>
            </w:pPr>
            <w:r>
              <w:rPr>
                <w:rFonts w:ascii="Calibri" w:eastAsia="Calibri" w:hAnsi="Calibri" w:cs="Calibri"/>
                <w:spacing w:val="1"/>
                <w:sz w:val="22"/>
                <w:szCs w:val="22"/>
              </w:rPr>
              <w:t>2</w:t>
            </w:r>
            <w:r>
              <w:rPr>
                <w:rFonts w:ascii="Calibri" w:eastAsia="Calibri" w:hAnsi="Calibri" w:cs="Calibri"/>
                <w:sz w:val="22"/>
                <w:szCs w:val="22"/>
              </w:rPr>
              <w:t xml:space="preserve">.  </w:t>
            </w:r>
            <w:r>
              <w:rPr>
                <w:rFonts w:ascii="Calibri" w:eastAsia="Calibri" w:hAnsi="Calibri" w:cs="Calibri"/>
                <w:spacing w:val="43"/>
                <w:sz w:val="22"/>
                <w:szCs w:val="22"/>
              </w:rPr>
              <w:t xml:space="preserve"> </w:t>
            </w:r>
            <w:r>
              <w:rPr>
                <w:rFonts w:ascii="Calibri" w:eastAsia="Calibri" w:hAnsi="Calibri" w:cs="Calibri"/>
                <w:sz w:val="22"/>
                <w:szCs w:val="22"/>
              </w:rPr>
              <w:t>with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2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reju</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w:t>
            </w:r>
            <w:r>
              <w:rPr>
                <w:rFonts w:ascii="Calibri" w:eastAsia="Calibri" w:hAnsi="Calibri" w:cs="Calibri"/>
                <w:spacing w:val="23"/>
                <w:sz w:val="22"/>
                <w:szCs w:val="22"/>
              </w:rPr>
              <w:t xml:space="preserve"> </w:t>
            </w:r>
            <w:r>
              <w:rPr>
                <w:rFonts w:ascii="Calibri" w:eastAsia="Calibri" w:hAnsi="Calibri" w:cs="Calibri"/>
                <w:sz w:val="22"/>
                <w:szCs w:val="22"/>
              </w:rPr>
              <w:t>to</w:t>
            </w:r>
            <w:r>
              <w:rPr>
                <w:rFonts w:ascii="Calibri" w:eastAsia="Calibri" w:hAnsi="Calibri" w:cs="Calibri"/>
                <w:spacing w:val="24"/>
                <w:sz w:val="22"/>
                <w:szCs w:val="22"/>
              </w:rPr>
              <w:t xml:space="preserve"> </w:t>
            </w:r>
            <w:r>
              <w:rPr>
                <w:rFonts w:ascii="Calibri" w:eastAsia="Calibri" w:hAnsi="Calibri" w:cs="Calibri"/>
                <w:sz w:val="22"/>
                <w:szCs w:val="22"/>
              </w:rPr>
              <w:t>sub-</w:t>
            </w:r>
            <w:r>
              <w:rPr>
                <w:rFonts w:ascii="Calibri" w:eastAsia="Calibri" w:hAnsi="Calibri" w:cs="Calibri"/>
                <w:spacing w:val="-2"/>
                <w:sz w:val="22"/>
                <w:szCs w:val="22"/>
              </w:rPr>
              <w:t>c</w:t>
            </w:r>
            <w:r>
              <w:rPr>
                <w:rFonts w:ascii="Calibri" w:eastAsia="Calibri" w:hAnsi="Calibri" w:cs="Calibri"/>
                <w:sz w:val="22"/>
                <w:szCs w:val="22"/>
              </w:rPr>
              <w:t>la</w:t>
            </w:r>
            <w:r>
              <w:rPr>
                <w:rFonts w:ascii="Calibri" w:eastAsia="Calibri" w:hAnsi="Calibri" w:cs="Calibri"/>
                <w:spacing w:val="-1"/>
                <w:sz w:val="22"/>
                <w:szCs w:val="22"/>
              </w:rPr>
              <w:t>u</w:t>
            </w:r>
            <w:r>
              <w:rPr>
                <w:rFonts w:ascii="Calibri" w:eastAsia="Calibri" w:hAnsi="Calibri" w:cs="Calibri"/>
                <w:sz w:val="22"/>
                <w:szCs w:val="22"/>
              </w:rPr>
              <w:t>se</w:t>
            </w:r>
            <w:r>
              <w:rPr>
                <w:rFonts w:ascii="Calibri" w:eastAsia="Calibri" w:hAnsi="Calibri" w:cs="Calibri"/>
                <w:spacing w:val="25"/>
                <w:sz w:val="22"/>
                <w:szCs w:val="22"/>
              </w:rPr>
              <w:t xml:space="preserve"> </w:t>
            </w:r>
            <w:r>
              <w:rPr>
                <w:rFonts w:ascii="Calibri" w:eastAsia="Calibri" w:hAnsi="Calibri" w:cs="Calibri"/>
                <w:spacing w:val="-2"/>
                <w:sz w:val="22"/>
                <w:szCs w:val="22"/>
              </w:rPr>
              <w:t>(</w:t>
            </w:r>
            <w:r>
              <w:rPr>
                <w:rFonts w:ascii="Calibri" w:eastAsia="Calibri" w:hAnsi="Calibri" w:cs="Calibri"/>
                <w:spacing w:val="1"/>
                <w:sz w:val="22"/>
                <w:szCs w:val="22"/>
              </w:rPr>
              <w:t>1</w:t>
            </w:r>
            <w:r>
              <w:rPr>
                <w:rFonts w:ascii="Calibri" w:eastAsia="Calibri" w:hAnsi="Calibri" w:cs="Calibri"/>
                <w:sz w:val="22"/>
                <w:szCs w:val="22"/>
              </w:rPr>
              <w:t>),</w:t>
            </w:r>
            <w:r>
              <w:rPr>
                <w:rFonts w:ascii="Calibri" w:eastAsia="Calibri" w:hAnsi="Calibri" w:cs="Calibri"/>
                <w:spacing w:val="22"/>
                <w:sz w:val="22"/>
                <w:szCs w:val="22"/>
              </w:rPr>
              <w:t xml:space="preserve"> </w:t>
            </w:r>
            <w:r>
              <w:rPr>
                <w:rFonts w:ascii="Calibri" w:eastAsia="Calibri" w:hAnsi="Calibri" w:cs="Calibri"/>
                <w:sz w:val="22"/>
                <w:szCs w:val="22"/>
              </w:rPr>
              <w:t>the</w:t>
            </w:r>
            <w:r>
              <w:rPr>
                <w:rFonts w:ascii="Calibri" w:eastAsia="Calibri" w:hAnsi="Calibri" w:cs="Calibri"/>
                <w:spacing w:val="22"/>
                <w:sz w:val="22"/>
                <w:szCs w:val="22"/>
              </w:rPr>
              <w:t xml:space="preserve"> </w:t>
            </w:r>
            <w:r>
              <w:rPr>
                <w:rFonts w:ascii="Calibri" w:eastAsia="Calibri" w:hAnsi="Calibri" w:cs="Calibri"/>
                <w:sz w:val="22"/>
                <w:szCs w:val="22"/>
              </w:rPr>
              <w:t>Cl</w:t>
            </w:r>
            <w:r>
              <w:rPr>
                <w:rFonts w:ascii="Calibri" w:eastAsia="Calibri" w:hAnsi="Calibri" w:cs="Calibri"/>
                <w:spacing w:val="-1"/>
                <w:sz w:val="22"/>
                <w:szCs w:val="22"/>
              </w:rPr>
              <w:t>i</w:t>
            </w:r>
            <w:r>
              <w:rPr>
                <w:rFonts w:ascii="Calibri" w:eastAsia="Calibri" w:hAnsi="Calibri" w:cs="Calibri"/>
                <w:sz w:val="22"/>
                <w:szCs w:val="22"/>
              </w:rPr>
              <w:t>ent</w:t>
            </w:r>
            <w:r>
              <w:rPr>
                <w:rFonts w:ascii="Calibri" w:eastAsia="Calibri" w:hAnsi="Calibri" w:cs="Calibri"/>
                <w:spacing w:val="22"/>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2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25"/>
                <w:sz w:val="22"/>
                <w:szCs w:val="22"/>
              </w:rPr>
              <w:t xml:space="preserve"> </w:t>
            </w:r>
            <w:r>
              <w:rPr>
                <w:rFonts w:ascii="Calibri" w:eastAsia="Calibri" w:hAnsi="Calibri" w:cs="Calibri"/>
                <w:sz w:val="22"/>
                <w:szCs w:val="22"/>
              </w:rPr>
              <w:t>ent</w:t>
            </w:r>
            <w:r>
              <w:rPr>
                <w:rFonts w:ascii="Calibri" w:eastAsia="Calibri" w:hAnsi="Calibri" w:cs="Calibri"/>
                <w:spacing w:val="-3"/>
                <w:sz w:val="22"/>
                <w:szCs w:val="22"/>
              </w:rPr>
              <w:t>i</w:t>
            </w:r>
            <w:r>
              <w:rPr>
                <w:rFonts w:ascii="Calibri" w:eastAsia="Calibri" w:hAnsi="Calibri" w:cs="Calibri"/>
                <w:sz w:val="22"/>
                <w:szCs w:val="22"/>
              </w:rPr>
              <w:t>tled</w:t>
            </w:r>
            <w:r>
              <w:rPr>
                <w:rFonts w:ascii="Calibri" w:eastAsia="Calibri" w:hAnsi="Calibri" w:cs="Calibri"/>
                <w:spacing w:val="22"/>
                <w:sz w:val="22"/>
                <w:szCs w:val="22"/>
              </w:rPr>
              <w:t xml:space="preserve"> </w:t>
            </w:r>
            <w:r>
              <w:rPr>
                <w:rFonts w:ascii="Calibri" w:eastAsia="Calibri" w:hAnsi="Calibri" w:cs="Calibri"/>
                <w:sz w:val="22"/>
                <w:szCs w:val="22"/>
              </w:rPr>
              <w:t>to</w:t>
            </w:r>
            <w:r>
              <w:rPr>
                <w:rFonts w:ascii="Calibri" w:eastAsia="Calibri" w:hAnsi="Calibri" w:cs="Calibri"/>
                <w:spacing w:val="2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ate</w:t>
            </w:r>
            <w:r>
              <w:rPr>
                <w:rFonts w:ascii="Calibri" w:eastAsia="Calibri" w:hAnsi="Calibri" w:cs="Calibri"/>
                <w:spacing w:val="23"/>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p>
          <w:p w14:paraId="720EBCB0" w14:textId="77777777" w:rsidR="00065BF4" w:rsidRDefault="00E32064">
            <w:pPr>
              <w:spacing w:before="41"/>
              <w:ind w:left="965" w:right="434"/>
              <w:jc w:val="center"/>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reeme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 xml:space="preserve">with </w:t>
            </w:r>
            <w:r>
              <w:rPr>
                <w:rFonts w:ascii="Calibri" w:eastAsia="Calibri" w:hAnsi="Calibri" w:cs="Calibri"/>
                <w:spacing w:val="-2"/>
                <w:sz w:val="22"/>
                <w:szCs w:val="22"/>
              </w:rPr>
              <w:t>i</w:t>
            </w:r>
            <w:r>
              <w:rPr>
                <w:rFonts w:ascii="Calibri" w:eastAsia="Calibri" w:hAnsi="Calibri" w:cs="Calibri"/>
                <w:spacing w:val="-1"/>
                <w:sz w:val="22"/>
                <w:szCs w:val="22"/>
              </w:rPr>
              <w:t>m</w:t>
            </w:r>
            <w:r>
              <w:rPr>
                <w:rFonts w:ascii="Calibri" w:eastAsia="Calibri" w:hAnsi="Calibri" w:cs="Calibri"/>
                <w:spacing w:val="1"/>
                <w:sz w:val="22"/>
                <w:szCs w:val="22"/>
              </w:rPr>
              <w:t>m</w:t>
            </w:r>
            <w:r>
              <w:rPr>
                <w:rFonts w:ascii="Calibri" w:eastAsia="Calibri" w:hAnsi="Calibri" w:cs="Calibri"/>
                <w:sz w:val="22"/>
                <w:szCs w:val="22"/>
              </w:rPr>
              <w:t>ed</w:t>
            </w:r>
            <w:r>
              <w:rPr>
                <w:rFonts w:ascii="Calibri" w:eastAsia="Calibri" w:hAnsi="Calibri" w:cs="Calibri"/>
                <w:spacing w:val="-1"/>
                <w:sz w:val="22"/>
                <w:szCs w:val="22"/>
              </w:rPr>
              <w:t>i</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eff</w:t>
            </w:r>
            <w:r>
              <w:rPr>
                <w:rFonts w:ascii="Calibri" w:eastAsia="Calibri" w:hAnsi="Calibri" w:cs="Calibri"/>
                <w:spacing w:val="-2"/>
                <w:sz w:val="22"/>
                <w:szCs w:val="22"/>
              </w:rPr>
              <w:t>e</w:t>
            </w:r>
            <w:r>
              <w:rPr>
                <w:rFonts w:ascii="Calibri" w:eastAsia="Calibri" w:hAnsi="Calibri" w:cs="Calibri"/>
                <w:sz w:val="22"/>
                <w:szCs w:val="22"/>
              </w:rPr>
              <w:t>ct</w:t>
            </w:r>
            <w:r>
              <w:rPr>
                <w:rFonts w:ascii="Calibri" w:eastAsia="Calibri" w:hAnsi="Calibri" w:cs="Calibri"/>
                <w:spacing w:val="1"/>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gi</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ti</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 xml:space="preserve"> </w:t>
            </w:r>
            <w:r>
              <w:rPr>
                <w:rFonts w:ascii="Calibri" w:eastAsia="Calibri" w:hAnsi="Calibri" w:cs="Calibri"/>
                <w:sz w:val="22"/>
                <w:szCs w:val="22"/>
              </w:rPr>
              <w:t>writi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p>
        </w:tc>
      </w:tr>
    </w:tbl>
    <w:p w14:paraId="00A20DFD" w14:textId="77777777" w:rsidR="00065BF4" w:rsidRDefault="00065BF4">
      <w:pPr>
        <w:spacing w:before="9" w:line="180" w:lineRule="exact"/>
        <w:rPr>
          <w:sz w:val="18"/>
          <w:szCs w:val="18"/>
        </w:rPr>
      </w:pPr>
    </w:p>
    <w:p w14:paraId="63FF4BF8" w14:textId="77777777" w:rsidR="00065BF4" w:rsidRDefault="00065BF4">
      <w:pPr>
        <w:spacing w:line="200" w:lineRule="exact"/>
      </w:pPr>
    </w:p>
    <w:p w14:paraId="5412579D" w14:textId="77777777" w:rsidR="00065BF4" w:rsidRDefault="00F95231">
      <w:pPr>
        <w:spacing w:before="12"/>
        <w:ind w:left="176"/>
        <w:rPr>
          <w:rFonts w:ascii="Calibri" w:eastAsia="Calibri" w:hAnsi="Calibri" w:cs="Calibri"/>
          <w:sz w:val="22"/>
          <w:szCs w:val="22"/>
        </w:rPr>
      </w:pPr>
      <w:r>
        <w:pict w14:anchorId="2A790720">
          <v:group id="_x0000_s2115" style="position:absolute;left:0;text-align:left;margin-left:68.75pt;margin-top:.2pt;width:458.1pt;height:18.55pt;z-index:-7467;mso-position-horizontal-relative:page" coordorigin="1375,4" coordsize="9162,371">
            <v:shape id="_x0000_s2117" style="position:absolute;left:1390;top:14;width:9131;height:331" coordorigin="1390,14" coordsize="9131,331" path="m1390,346r9131,l10521,14r-9131,l1390,346xe" fillcolor="navy" stroked="f">
              <v:path arrowok="t"/>
            </v:shape>
            <v:shape id="_x0000_s2116" style="position:absolute;left:1390;top:360;width:9131;height:0" coordorigin="1390,360" coordsize="9131,0" path="m1390,360r9131,e" filled="f" strokecolor="#339" strokeweight="1.54pt">
              <v:path arrowok="t"/>
            </v:shape>
            <w10:wrap anchorx="page"/>
          </v:group>
        </w:pict>
      </w:r>
      <w:r w:rsidR="00E32064">
        <w:rPr>
          <w:rFonts w:ascii="Calibri" w:eastAsia="Calibri" w:hAnsi="Calibri" w:cs="Calibri"/>
          <w:b/>
          <w:color w:val="FFFFFF"/>
          <w:spacing w:val="1"/>
          <w:sz w:val="22"/>
          <w:szCs w:val="22"/>
        </w:rPr>
        <w:t>6</w:t>
      </w:r>
      <w:r w:rsidR="00E32064">
        <w:rPr>
          <w:rFonts w:ascii="Calibri" w:eastAsia="Calibri" w:hAnsi="Calibri" w:cs="Calibri"/>
          <w:b/>
          <w:color w:val="FFFFFF"/>
          <w:sz w:val="22"/>
          <w:szCs w:val="22"/>
        </w:rPr>
        <w:t xml:space="preserve">.     </w:t>
      </w:r>
      <w:r w:rsidR="00E32064">
        <w:rPr>
          <w:rFonts w:ascii="Calibri" w:eastAsia="Calibri" w:hAnsi="Calibri" w:cs="Calibri"/>
          <w:b/>
          <w:color w:val="FFFFFF"/>
          <w:spacing w:val="39"/>
          <w:sz w:val="22"/>
          <w:szCs w:val="22"/>
        </w:rPr>
        <w:t xml:space="preserve"> </w:t>
      </w:r>
      <w:r w:rsidR="00E32064">
        <w:rPr>
          <w:rFonts w:ascii="Calibri" w:eastAsia="Calibri" w:hAnsi="Calibri" w:cs="Calibri"/>
          <w:b/>
          <w:color w:val="FFFFFF"/>
          <w:spacing w:val="1"/>
          <w:sz w:val="22"/>
          <w:szCs w:val="22"/>
        </w:rPr>
        <w:t>I</w:t>
      </w:r>
      <w:r w:rsidR="00E32064">
        <w:rPr>
          <w:rFonts w:ascii="Calibri" w:eastAsia="Calibri" w:hAnsi="Calibri" w:cs="Calibri"/>
          <w:b/>
          <w:color w:val="FFFFFF"/>
          <w:spacing w:val="-1"/>
          <w:sz w:val="22"/>
          <w:szCs w:val="22"/>
        </w:rPr>
        <w:t>N</w:t>
      </w:r>
      <w:r w:rsidR="00E32064">
        <w:rPr>
          <w:rFonts w:ascii="Calibri" w:eastAsia="Calibri" w:hAnsi="Calibri" w:cs="Calibri"/>
          <w:b/>
          <w:color w:val="FFFFFF"/>
          <w:spacing w:val="1"/>
          <w:sz w:val="22"/>
          <w:szCs w:val="22"/>
        </w:rPr>
        <w:t>T</w:t>
      </w:r>
      <w:r w:rsidR="00E32064">
        <w:rPr>
          <w:rFonts w:ascii="Calibri" w:eastAsia="Calibri" w:hAnsi="Calibri" w:cs="Calibri"/>
          <w:b/>
          <w:color w:val="FFFFFF"/>
          <w:sz w:val="22"/>
          <w:szCs w:val="22"/>
        </w:rPr>
        <w:t>E</w:t>
      </w:r>
      <w:r w:rsidR="00E32064">
        <w:rPr>
          <w:rFonts w:ascii="Calibri" w:eastAsia="Calibri" w:hAnsi="Calibri" w:cs="Calibri"/>
          <w:b/>
          <w:color w:val="FFFFFF"/>
          <w:spacing w:val="-2"/>
          <w:sz w:val="22"/>
          <w:szCs w:val="22"/>
        </w:rPr>
        <w:t>L</w:t>
      </w:r>
      <w:r w:rsidR="00E32064">
        <w:rPr>
          <w:rFonts w:ascii="Calibri" w:eastAsia="Calibri" w:hAnsi="Calibri" w:cs="Calibri"/>
          <w:b/>
          <w:color w:val="FFFFFF"/>
          <w:sz w:val="22"/>
          <w:szCs w:val="22"/>
        </w:rPr>
        <w:t>LE</w:t>
      </w:r>
      <w:r w:rsidR="00E32064">
        <w:rPr>
          <w:rFonts w:ascii="Calibri" w:eastAsia="Calibri" w:hAnsi="Calibri" w:cs="Calibri"/>
          <w:b/>
          <w:color w:val="FFFFFF"/>
          <w:spacing w:val="-1"/>
          <w:sz w:val="22"/>
          <w:szCs w:val="22"/>
        </w:rPr>
        <w:t>C</w:t>
      </w:r>
      <w:r w:rsidR="00E32064">
        <w:rPr>
          <w:rFonts w:ascii="Calibri" w:eastAsia="Calibri" w:hAnsi="Calibri" w:cs="Calibri"/>
          <w:b/>
          <w:color w:val="FFFFFF"/>
          <w:spacing w:val="1"/>
          <w:sz w:val="22"/>
          <w:szCs w:val="22"/>
        </w:rPr>
        <w:t>T</w:t>
      </w:r>
      <w:r w:rsidR="00E32064">
        <w:rPr>
          <w:rFonts w:ascii="Calibri" w:eastAsia="Calibri" w:hAnsi="Calibri" w:cs="Calibri"/>
          <w:b/>
          <w:color w:val="FFFFFF"/>
          <w:spacing w:val="-3"/>
          <w:sz w:val="22"/>
          <w:szCs w:val="22"/>
        </w:rPr>
        <w:t>U</w:t>
      </w:r>
      <w:r w:rsidR="00E32064">
        <w:rPr>
          <w:rFonts w:ascii="Calibri" w:eastAsia="Calibri" w:hAnsi="Calibri" w:cs="Calibri"/>
          <w:b/>
          <w:color w:val="FFFFFF"/>
          <w:sz w:val="22"/>
          <w:szCs w:val="22"/>
        </w:rPr>
        <w:t>AL</w:t>
      </w:r>
      <w:r w:rsidR="00E32064">
        <w:rPr>
          <w:rFonts w:ascii="Calibri" w:eastAsia="Calibri" w:hAnsi="Calibri" w:cs="Calibri"/>
          <w:b/>
          <w:color w:val="FFFFFF"/>
          <w:spacing w:val="1"/>
          <w:sz w:val="22"/>
          <w:szCs w:val="22"/>
        </w:rPr>
        <w:t xml:space="preserve"> </w:t>
      </w:r>
      <w:r w:rsidR="00E32064">
        <w:rPr>
          <w:rFonts w:ascii="Calibri" w:eastAsia="Calibri" w:hAnsi="Calibri" w:cs="Calibri"/>
          <w:b/>
          <w:color w:val="FFFFFF"/>
          <w:spacing w:val="-2"/>
          <w:sz w:val="22"/>
          <w:szCs w:val="22"/>
        </w:rPr>
        <w:t>P</w:t>
      </w:r>
      <w:r w:rsidR="00E32064">
        <w:rPr>
          <w:rFonts w:ascii="Calibri" w:eastAsia="Calibri" w:hAnsi="Calibri" w:cs="Calibri"/>
          <w:b/>
          <w:color w:val="FFFFFF"/>
          <w:sz w:val="22"/>
          <w:szCs w:val="22"/>
        </w:rPr>
        <w:t>ROP</w:t>
      </w:r>
      <w:r w:rsidR="00E32064">
        <w:rPr>
          <w:rFonts w:ascii="Calibri" w:eastAsia="Calibri" w:hAnsi="Calibri" w:cs="Calibri"/>
          <w:b/>
          <w:color w:val="FFFFFF"/>
          <w:spacing w:val="-1"/>
          <w:sz w:val="22"/>
          <w:szCs w:val="22"/>
        </w:rPr>
        <w:t>E</w:t>
      </w:r>
      <w:r w:rsidR="00E32064">
        <w:rPr>
          <w:rFonts w:ascii="Calibri" w:eastAsia="Calibri" w:hAnsi="Calibri" w:cs="Calibri"/>
          <w:b/>
          <w:color w:val="FFFFFF"/>
          <w:sz w:val="22"/>
          <w:szCs w:val="22"/>
        </w:rPr>
        <w:t>R</w:t>
      </w:r>
      <w:r w:rsidR="00E32064">
        <w:rPr>
          <w:rFonts w:ascii="Calibri" w:eastAsia="Calibri" w:hAnsi="Calibri" w:cs="Calibri"/>
          <w:b/>
          <w:color w:val="FFFFFF"/>
          <w:spacing w:val="1"/>
          <w:sz w:val="22"/>
          <w:szCs w:val="22"/>
        </w:rPr>
        <w:t>T</w:t>
      </w:r>
      <w:r w:rsidR="00E32064">
        <w:rPr>
          <w:rFonts w:ascii="Calibri" w:eastAsia="Calibri" w:hAnsi="Calibri" w:cs="Calibri"/>
          <w:b/>
          <w:color w:val="FFFFFF"/>
          <w:sz w:val="22"/>
          <w:szCs w:val="22"/>
        </w:rPr>
        <w:t>Y</w:t>
      </w:r>
    </w:p>
    <w:p w14:paraId="5EB80444" w14:textId="77777777" w:rsidR="00065BF4" w:rsidRDefault="00065BF4">
      <w:pPr>
        <w:spacing w:before="8" w:line="160" w:lineRule="exact"/>
        <w:rPr>
          <w:sz w:val="16"/>
          <w:szCs w:val="16"/>
        </w:rPr>
      </w:pPr>
    </w:p>
    <w:p w14:paraId="54888390" w14:textId="77777777" w:rsidR="00065BF4" w:rsidRDefault="00E32064">
      <w:pPr>
        <w:tabs>
          <w:tab w:val="left" w:pos="860"/>
        </w:tabs>
        <w:spacing w:line="276" w:lineRule="auto"/>
        <w:ind w:left="868" w:right="182" w:hanging="641"/>
        <w:jc w:val="both"/>
        <w:rPr>
          <w:rFonts w:ascii="Calibri" w:eastAsia="Calibri" w:hAnsi="Calibri" w:cs="Calibri"/>
          <w:sz w:val="22"/>
          <w:szCs w:val="22"/>
        </w:rPr>
        <w:sectPr w:rsidR="00065BF4">
          <w:pgSz w:w="11920" w:h="16860"/>
          <w:pgMar w:top="1080" w:right="1300" w:bottom="280" w:left="1300" w:header="0" w:footer="875" w:gutter="0"/>
          <w:cols w:space="720"/>
        </w:sectPr>
      </w:pPr>
      <w:r>
        <w:rPr>
          <w:rFonts w:ascii="Calibri" w:eastAsia="Calibri" w:hAnsi="Calibri" w:cs="Calibri"/>
          <w:color w:val="0000FF"/>
          <w:spacing w:val="-1"/>
          <w:sz w:val="22"/>
          <w:szCs w:val="22"/>
        </w:rPr>
        <w:t>A</w:t>
      </w:r>
      <w:r>
        <w:rPr>
          <w:rFonts w:ascii="Calibri" w:eastAsia="Calibri" w:hAnsi="Calibri" w:cs="Calibri"/>
          <w:color w:val="0000FF"/>
          <w:sz w:val="22"/>
          <w:szCs w:val="22"/>
        </w:rPr>
        <w:t>.</w:t>
      </w:r>
      <w:r>
        <w:rPr>
          <w:rFonts w:ascii="Calibri" w:eastAsia="Calibri" w:hAnsi="Calibri" w:cs="Calibri"/>
          <w:color w:val="0000FF"/>
          <w:sz w:val="22"/>
          <w:szCs w:val="22"/>
        </w:rPr>
        <w:tab/>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t</w:t>
      </w:r>
      <w:r>
        <w:rPr>
          <w:rFonts w:ascii="Calibri" w:eastAsia="Calibri" w:hAnsi="Calibri" w:cs="Calibri"/>
          <w:color w:val="000000"/>
          <w:spacing w:val="1"/>
          <w:sz w:val="22"/>
          <w:szCs w:val="22"/>
        </w:rPr>
        <w:t>e</w:t>
      </w:r>
      <w:r>
        <w:rPr>
          <w:rFonts w:ascii="Calibri" w:eastAsia="Calibri" w:hAnsi="Calibri" w:cs="Calibri"/>
          <w:color w:val="000000"/>
          <w:sz w:val="22"/>
          <w:szCs w:val="22"/>
        </w:rPr>
        <w:t>l</w:t>
      </w:r>
      <w:r>
        <w:rPr>
          <w:rFonts w:ascii="Calibri" w:eastAsia="Calibri" w:hAnsi="Calibri" w:cs="Calibri"/>
          <w:color w:val="000000"/>
          <w:spacing w:val="-1"/>
          <w:sz w:val="22"/>
          <w:szCs w:val="22"/>
        </w:rPr>
        <w:t>l</w:t>
      </w:r>
      <w:r>
        <w:rPr>
          <w:rFonts w:ascii="Calibri" w:eastAsia="Calibri" w:hAnsi="Calibri" w:cs="Calibri"/>
          <w:color w:val="000000"/>
          <w:sz w:val="22"/>
          <w:szCs w:val="22"/>
        </w:rPr>
        <w:t>ec</w:t>
      </w:r>
      <w:r>
        <w:rPr>
          <w:rFonts w:ascii="Calibri" w:eastAsia="Calibri" w:hAnsi="Calibri" w:cs="Calibri"/>
          <w:color w:val="000000"/>
          <w:spacing w:val="1"/>
          <w:sz w:val="22"/>
          <w:szCs w:val="22"/>
        </w:rPr>
        <w:t>t</w:t>
      </w:r>
      <w:r>
        <w:rPr>
          <w:rFonts w:ascii="Calibri" w:eastAsia="Calibri" w:hAnsi="Calibri" w:cs="Calibri"/>
          <w:color w:val="000000"/>
          <w:spacing w:val="-1"/>
          <w:sz w:val="22"/>
          <w:szCs w:val="22"/>
        </w:rPr>
        <w:t>u</w:t>
      </w:r>
      <w:r>
        <w:rPr>
          <w:rFonts w:ascii="Calibri" w:eastAsia="Calibri" w:hAnsi="Calibri" w:cs="Calibri"/>
          <w:color w:val="000000"/>
          <w:sz w:val="22"/>
          <w:szCs w:val="22"/>
        </w:rPr>
        <w:t>al</w:t>
      </w:r>
      <w:r>
        <w:rPr>
          <w:rFonts w:ascii="Calibri" w:eastAsia="Calibri" w:hAnsi="Calibri" w:cs="Calibri"/>
          <w:color w:val="000000"/>
          <w:spacing w:val="34"/>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p</w:t>
      </w:r>
      <w:r>
        <w:rPr>
          <w:rFonts w:ascii="Calibri" w:eastAsia="Calibri" w:hAnsi="Calibri" w:cs="Calibri"/>
          <w:color w:val="000000"/>
          <w:sz w:val="22"/>
          <w:szCs w:val="22"/>
        </w:rPr>
        <w:t>er</w:t>
      </w:r>
      <w:r>
        <w:rPr>
          <w:rFonts w:ascii="Calibri" w:eastAsia="Calibri" w:hAnsi="Calibri" w:cs="Calibri"/>
          <w:color w:val="000000"/>
          <w:spacing w:val="-2"/>
          <w:sz w:val="22"/>
          <w:szCs w:val="22"/>
        </w:rPr>
        <w:t>t</w:t>
      </w:r>
      <w:r>
        <w:rPr>
          <w:rFonts w:ascii="Calibri" w:eastAsia="Calibri" w:hAnsi="Calibri" w:cs="Calibri"/>
          <w:color w:val="000000"/>
          <w:sz w:val="22"/>
          <w:szCs w:val="22"/>
        </w:rPr>
        <w:t>y</w:t>
      </w:r>
      <w:r>
        <w:rPr>
          <w:rFonts w:ascii="Calibri" w:eastAsia="Calibri" w:hAnsi="Calibri" w:cs="Calibri"/>
          <w:color w:val="000000"/>
          <w:spacing w:val="37"/>
          <w:sz w:val="22"/>
          <w:szCs w:val="22"/>
        </w:rPr>
        <w:t xml:space="preserve"> </w:t>
      </w:r>
      <w:r>
        <w:rPr>
          <w:rFonts w:ascii="Calibri" w:eastAsia="Calibri" w:hAnsi="Calibri" w:cs="Calibri"/>
          <w:color w:val="000000"/>
          <w:sz w:val="22"/>
          <w:szCs w:val="22"/>
        </w:rPr>
        <w:t>Ri</w:t>
      </w:r>
      <w:r>
        <w:rPr>
          <w:rFonts w:ascii="Calibri" w:eastAsia="Calibri" w:hAnsi="Calibri" w:cs="Calibri"/>
          <w:color w:val="000000"/>
          <w:spacing w:val="-1"/>
          <w:sz w:val="22"/>
          <w:szCs w:val="22"/>
        </w:rPr>
        <w:t>gh</w:t>
      </w:r>
      <w:r>
        <w:rPr>
          <w:rFonts w:ascii="Calibri" w:eastAsia="Calibri" w:hAnsi="Calibri" w:cs="Calibri"/>
          <w:color w:val="000000"/>
          <w:spacing w:val="-2"/>
          <w:sz w:val="22"/>
          <w:szCs w:val="22"/>
        </w:rPr>
        <w:t>t</w:t>
      </w:r>
      <w:r>
        <w:rPr>
          <w:rFonts w:ascii="Calibri" w:eastAsia="Calibri" w:hAnsi="Calibri" w:cs="Calibri"/>
          <w:color w:val="000000"/>
          <w:sz w:val="22"/>
          <w:szCs w:val="22"/>
        </w:rPr>
        <w:t>s</w:t>
      </w:r>
      <w:r>
        <w:rPr>
          <w:rFonts w:ascii="Calibri" w:eastAsia="Calibri" w:hAnsi="Calibri" w:cs="Calibri"/>
          <w:color w:val="000000"/>
          <w:spacing w:val="37"/>
          <w:sz w:val="22"/>
          <w:szCs w:val="22"/>
        </w:rPr>
        <w:t xml:space="preserve"> </w:t>
      </w:r>
      <w:r>
        <w:rPr>
          <w:rFonts w:ascii="Calibri" w:eastAsia="Calibri" w:hAnsi="Calibri" w:cs="Calibri"/>
          <w:color w:val="000000"/>
          <w:sz w:val="22"/>
          <w:szCs w:val="22"/>
        </w:rPr>
        <w:t>(</w:t>
      </w:r>
      <w:r>
        <w:rPr>
          <w:rFonts w:ascii="Calibri" w:eastAsia="Calibri" w:hAnsi="Calibri" w:cs="Calibri"/>
          <w:color w:val="000000"/>
          <w:spacing w:val="1"/>
          <w:sz w:val="22"/>
          <w:szCs w:val="22"/>
        </w:rPr>
        <w:t>“</w:t>
      </w:r>
      <w:r>
        <w:rPr>
          <w:rFonts w:ascii="Calibri" w:eastAsia="Calibri" w:hAnsi="Calibri" w:cs="Calibri"/>
          <w:color w:val="000000"/>
          <w:spacing w:val="-3"/>
          <w:sz w:val="22"/>
          <w:szCs w:val="22"/>
        </w:rPr>
        <w:t>I</w:t>
      </w:r>
      <w:r>
        <w:rPr>
          <w:rFonts w:ascii="Calibri" w:eastAsia="Calibri" w:hAnsi="Calibri" w:cs="Calibri"/>
          <w:color w:val="000000"/>
          <w:spacing w:val="1"/>
          <w:sz w:val="22"/>
          <w:szCs w:val="22"/>
        </w:rPr>
        <w:t>P</w:t>
      </w:r>
      <w:r>
        <w:rPr>
          <w:rFonts w:ascii="Calibri" w:eastAsia="Calibri" w:hAnsi="Calibri" w:cs="Calibri"/>
          <w:color w:val="000000"/>
          <w:spacing w:val="-2"/>
          <w:sz w:val="22"/>
          <w:szCs w:val="22"/>
        </w:rPr>
        <w:t>R</w:t>
      </w:r>
      <w:r>
        <w:rPr>
          <w:rFonts w:ascii="Calibri" w:eastAsia="Calibri" w:hAnsi="Calibri" w:cs="Calibri"/>
          <w:color w:val="000000"/>
          <w:spacing w:val="1"/>
          <w:sz w:val="22"/>
          <w:szCs w:val="22"/>
        </w:rPr>
        <w:t>”</w:t>
      </w:r>
      <w:r>
        <w:rPr>
          <w:rFonts w:ascii="Calibri" w:eastAsia="Calibri" w:hAnsi="Calibri" w:cs="Calibri"/>
          <w:color w:val="000000"/>
          <w:sz w:val="22"/>
          <w:szCs w:val="22"/>
        </w:rPr>
        <w:t>)</w:t>
      </w:r>
      <w:r>
        <w:rPr>
          <w:rFonts w:ascii="Calibri" w:eastAsia="Calibri" w:hAnsi="Calibri" w:cs="Calibri"/>
          <w:color w:val="000000"/>
          <w:spacing w:val="35"/>
          <w:sz w:val="22"/>
          <w:szCs w:val="22"/>
        </w:rPr>
        <w:t xml:space="preserve"> </w:t>
      </w:r>
      <w:r>
        <w:rPr>
          <w:rFonts w:ascii="Calibri" w:eastAsia="Calibri" w:hAnsi="Calibri" w:cs="Calibri"/>
          <w:color w:val="000000"/>
          <w:spacing w:val="1"/>
          <w:sz w:val="22"/>
          <w:szCs w:val="22"/>
        </w:rPr>
        <w:t>m</w:t>
      </w:r>
      <w:r>
        <w:rPr>
          <w:rFonts w:ascii="Calibri" w:eastAsia="Calibri" w:hAnsi="Calibri" w:cs="Calibri"/>
          <w:color w:val="000000"/>
          <w:sz w:val="22"/>
          <w:szCs w:val="22"/>
        </w:rPr>
        <w:t>eans</w:t>
      </w:r>
      <w:r>
        <w:rPr>
          <w:rFonts w:ascii="Calibri" w:eastAsia="Calibri" w:hAnsi="Calibri" w:cs="Calibri"/>
          <w:color w:val="000000"/>
          <w:spacing w:val="34"/>
          <w:sz w:val="22"/>
          <w:szCs w:val="22"/>
        </w:rPr>
        <w:t xml:space="preserve"> </w:t>
      </w:r>
      <w:r>
        <w:rPr>
          <w:rFonts w:ascii="Calibri" w:eastAsia="Calibri" w:hAnsi="Calibri" w:cs="Calibri"/>
          <w:color w:val="000000"/>
          <w:sz w:val="22"/>
          <w:szCs w:val="22"/>
        </w:rPr>
        <w:t>all</w:t>
      </w:r>
      <w:r>
        <w:rPr>
          <w:rFonts w:ascii="Calibri" w:eastAsia="Calibri" w:hAnsi="Calibri" w:cs="Calibri"/>
          <w:color w:val="000000"/>
          <w:spacing w:val="36"/>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ate</w:t>
      </w:r>
      <w:r>
        <w:rPr>
          <w:rFonts w:ascii="Calibri" w:eastAsia="Calibri" w:hAnsi="Calibri" w:cs="Calibri"/>
          <w:color w:val="000000"/>
          <w:spacing w:val="-1"/>
          <w:sz w:val="22"/>
          <w:szCs w:val="22"/>
        </w:rPr>
        <w:t>n</w:t>
      </w:r>
      <w:r>
        <w:rPr>
          <w:rFonts w:ascii="Calibri" w:eastAsia="Calibri" w:hAnsi="Calibri" w:cs="Calibri"/>
          <w:color w:val="000000"/>
          <w:spacing w:val="-2"/>
          <w:sz w:val="22"/>
          <w:szCs w:val="22"/>
        </w:rPr>
        <w:t>t</w:t>
      </w:r>
      <w:r>
        <w:rPr>
          <w:rFonts w:ascii="Calibri" w:eastAsia="Calibri" w:hAnsi="Calibri" w:cs="Calibri"/>
          <w:color w:val="000000"/>
          <w:sz w:val="22"/>
          <w:szCs w:val="22"/>
        </w:rPr>
        <w:t>s</w:t>
      </w:r>
      <w:r>
        <w:rPr>
          <w:rFonts w:ascii="Calibri" w:eastAsia="Calibri" w:hAnsi="Calibri" w:cs="Calibri"/>
          <w:color w:val="000000"/>
          <w:spacing w:val="37"/>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36"/>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ate</w:t>
      </w:r>
      <w:r>
        <w:rPr>
          <w:rFonts w:ascii="Calibri" w:eastAsia="Calibri" w:hAnsi="Calibri" w:cs="Calibri"/>
          <w:color w:val="000000"/>
          <w:spacing w:val="-1"/>
          <w:sz w:val="22"/>
          <w:szCs w:val="22"/>
        </w:rPr>
        <w:t>n</w:t>
      </w:r>
      <w:r>
        <w:rPr>
          <w:rFonts w:ascii="Calibri" w:eastAsia="Calibri" w:hAnsi="Calibri" w:cs="Calibri"/>
          <w:color w:val="000000"/>
          <w:sz w:val="22"/>
          <w:szCs w:val="22"/>
        </w:rPr>
        <w:t>t</w:t>
      </w:r>
      <w:r>
        <w:rPr>
          <w:rFonts w:ascii="Calibri" w:eastAsia="Calibri" w:hAnsi="Calibri" w:cs="Calibri"/>
          <w:color w:val="000000"/>
          <w:spacing w:val="37"/>
          <w:sz w:val="22"/>
          <w:szCs w:val="22"/>
        </w:rPr>
        <w:t xml:space="preserve"> </w:t>
      </w:r>
      <w:r>
        <w:rPr>
          <w:rFonts w:ascii="Calibri" w:eastAsia="Calibri" w:hAnsi="Calibri" w:cs="Calibri"/>
          <w:color w:val="000000"/>
          <w:sz w:val="22"/>
          <w:szCs w:val="22"/>
        </w:rPr>
        <w:t>ri</w:t>
      </w:r>
      <w:r>
        <w:rPr>
          <w:rFonts w:ascii="Calibri" w:eastAsia="Calibri" w:hAnsi="Calibri" w:cs="Calibri"/>
          <w:color w:val="000000"/>
          <w:spacing w:val="-2"/>
          <w:sz w:val="22"/>
          <w:szCs w:val="22"/>
        </w:rPr>
        <w:t>g</w:t>
      </w:r>
      <w:r>
        <w:rPr>
          <w:rFonts w:ascii="Calibri" w:eastAsia="Calibri" w:hAnsi="Calibri" w:cs="Calibri"/>
          <w:color w:val="000000"/>
          <w:spacing w:val="-1"/>
          <w:sz w:val="22"/>
          <w:szCs w:val="22"/>
        </w:rPr>
        <w:t>h</w:t>
      </w:r>
      <w:r>
        <w:rPr>
          <w:rFonts w:ascii="Calibri" w:eastAsia="Calibri" w:hAnsi="Calibri" w:cs="Calibri"/>
          <w:color w:val="000000"/>
          <w:sz w:val="22"/>
          <w:szCs w:val="22"/>
        </w:rPr>
        <w:t>t</w:t>
      </w:r>
      <w:r>
        <w:rPr>
          <w:rFonts w:ascii="Calibri" w:eastAsia="Calibri" w:hAnsi="Calibri" w:cs="Calibri"/>
          <w:color w:val="000000"/>
          <w:spacing w:val="-2"/>
          <w:sz w:val="22"/>
          <w:szCs w:val="22"/>
        </w:rPr>
        <w:t>s</w:t>
      </w:r>
      <w:r>
        <w:rPr>
          <w:rFonts w:ascii="Calibri" w:eastAsia="Calibri" w:hAnsi="Calibri" w:cs="Calibri"/>
          <w:color w:val="000000"/>
          <w:sz w:val="22"/>
          <w:szCs w:val="22"/>
        </w:rPr>
        <w:t>,</w:t>
      </w:r>
      <w:r>
        <w:rPr>
          <w:rFonts w:ascii="Calibri" w:eastAsia="Calibri" w:hAnsi="Calibri" w:cs="Calibri"/>
          <w:color w:val="000000"/>
          <w:spacing w:val="37"/>
          <w:sz w:val="22"/>
          <w:szCs w:val="22"/>
        </w:rPr>
        <w:t xml:space="preserve"> </w:t>
      </w:r>
      <w:r>
        <w:rPr>
          <w:rFonts w:ascii="Calibri" w:eastAsia="Calibri" w:hAnsi="Calibri" w:cs="Calibri"/>
          <w:color w:val="000000"/>
          <w:sz w:val="22"/>
          <w:szCs w:val="22"/>
        </w:rPr>
        <w:t>tra</w:t>
      </w:r>
      <w:r>
        <w:rPr>
          <w:rFonts w:ascii="Calibri" w:eastAsia="Calibri" w:hAnsi="Calibri" w:cs="Calibri"/>
          <w:color w:val="000000"/>
          <w:spacing w:val="-1"/>
          <w:sz w:val="22"/>
          <w:szCs w:val="22"/>
        </w:rPr>
        <w:t>d</w:t>
      </w:r>
      <w:r>
        <w:rPr>
          <w:rFonts w:ascii="Calibri" w:eastAsia="Calibri" w:hAnsi="Calibri" w:cs="Calibri"/>
          <w:color w:val="000000"/>
          <w:spacing w:val="-2"/>
          <w:sz w:val="22"/>
          <w:szCs w:val="22"/>
        </w:rPr>
        <w:t>e</w:t>
      </w:r>
      <w:r>
        <w:rPr>
          <w:rFonts w:ascii="Calibri" w:eastAsia="Calibri" w:hAnsi="Calibri" w:cs="Calibri"/>
          <w:color w:val="000000"/>
          <w:spacing w:val="1"/>
          <w:sz w:val="22"/>
          <w:szCs w:val="22"/>
        </w:rPr>
        <w:t>m</w:t>
      </w:r>
      <w:r>
        <w:rPr>
          <w:rFonts w:ascii="Calibri" w:eastAsia="Calibri" w:hAnsi="Calibri" w:cs="Calibri"/>
          <w:color w:val="000000"/>
          <w:sz w:val="22"/>
          <w:szCs w:val="22"/>
        </w:rPr>
        <w:t>arks</w:t>
      </w:r>
      <w:r>
        <w:rPr>
          <w:rFonts w:ascii="Calibri" w:eastAsia="Calibri" w:hAnsi="Calibri" w:cs="Calibri"/>
          <w:color w:val="000000"/>
          <w:spacing w:val="34"/>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3"/>
          <w:sz w:val="22"/>
          <w:szCs w:val="22"/>
        </w:rPr>
        <w:t>n</w:t>
      </w:r>
      <w:r>
        <w:rPr>
          <w:rFonts w:ascii="Calibri" w:eastAsia="Calibri" w:hAnsi="Calibri" w:cs="Calibri"/>
          <w:color w:val="000000"/>
          <w:sz w:val="22"/>
          <w:szCs w:val="22"/>
        </w:rPr>
        <w:t>d tra</w:t>
      </w:r>
      <w:r>
        <w:rPr>
          <w:rFonts w:ascii="Calibri" w:eastAsia="Calibri" w:hAnsi="Calibri" w:cs="Calibri"/>
          <w:color w:val="000000"/>
          <w:spacing w:val="-1"/>
          <w:sz w:val="22"/>
          <w:szCs w:val="22"/>
        </w:rPr>
        <w:t>d</w:t>
      </w:r>
      <w:r>
        <w:rPr>
          <w:rFonts w:ascii="Calibri" w:eastAsia="Calibri" w:hAnsi="Calibri" w:cs="Calibri"/>
          <w:color w:val="000000"/>
          <w:sz w:val="22"/>
          <w:szCs w:val="22"/>
        </w:rPr>
        <w:t>e</w:t>
      </w:r>
      <w:r>
        <w:rPr>
          <w:rFonts w:ascii="Calibri" w:eastAsia="Calibri" w:hAnsi="Calibri" w:cs="Calibri"/>
          <w:color w:val="000000"/>
          <w:spacing w:val="1"/>
          <w:sz w:val="22"/>
          <w:szCs w:val="22"/>
        </w:rPr>
        <w:t>m</w:t>
      </w:r>
      <w:r>
        <w:rPr>
          <w:rFonts w:ascii="Calibri" w:eastAsia="Calibri" w:hAnsi="Calibri" w:cs="Calibri"/>
          <w:color w:val="000000"/>
          <w:spacing w:val="-3"/>
          <w:sz w:val="22"/>
          <w:szCs w:val="22"/>
        </w:rPr>
        <w:t>a</w:t>
      </w:r>
      <w:r>
        <w:rPr>
          <w:rFonts w:ascii="Calibri" w:eastAsia="Calibri" w:hAnsi="Calibri" w:cs="Calibri"/>
          <w:color w:val="000000"/>
          <w:sz w:val="22"/>
          <w:szCs w:val="22"/>
        </w:rPr>
        <w:t>rk</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ri</w:t>
      </w:r>
      <w:r>
        <w:rPr>
          <w:rFonts w:ascii="Calibri" w:eastAsia="Calibri" w:hAnsi="Calibri" w:cs="Calibri"/>
          <w:color w:val="000000"/>
          <w:spacing w:val="-1"/>
          <w:sz w:val="22"/>
          <w:szCs w:val="22"/>
        </w:rPr>
        <w:t>gh</w:t>
      </w:r>
      <w:r>
        <w:rPr>
          <w:rFonts w:ascii="Calibri" w:eastAsia="Calibri" w:hAnsi="Calibri" w:cs="Calibri"/>
          <w:color w:val="000000"/>
          <w:sz w:val="22"/>
          <w:szCs w:val="22"/>
        </w:rPr>
        <w:t>t</w:t>
      </w:r>
      <w:r>
        <w:rPr>
          <w:rFonts w:ascii="Calibri" w:eastAsia="Calibri" w:hAnsi="Calibri" w:cs="Calibri"/>
          <w:color w:val="000000"/>
          <w:spacing w:val="-2"/>
          <w:sz w:val="22"/>
          <w:szCs w:val="22"/>
        </w:rPr>
        <w:t>s</w:t>
      </w:r>
      <w:r>
        <w:rPr>
          <w:rFonts w:ascii="Calibri" w:eastAsia="Calibri" w:hAnsi="Calibri" w:cs="Calibri"/>
          <w:color w:val="000000"/>
          <w:sz w:val="22"/>
          <w:szCs w:val="22"/>
        </w:rPr>
        <w:t>,</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2"/>
          <w:sz w:val="22"/>
          <w:szCs w:val="22"/>
        </w:rPr>
        <w:t>r</w:t>
      </w:r>
      <w:r>
        <w:rPr>
          <w:rFonts w:ascii="Calibri" w:eastAsia="Calibri" w:hAnsi="Calibri" w:cs="Calibri"/>
          <w:color w:val="000000"/>
          <w:sz w:val="22"/>
          <w:szCs w:val="22"/>
        </w:rPr>
        <w:t>a</w:t>
      </w:r>
      <w:r>
        <w:rPr>
          <w:rFonts w:ascii="Calibri" w:eastAsia="Calibri" w:hAnsi="Calibri" w:cs="Calibri"/>
          <w:color w:val="000000"/>
          <w:spacing w:val="-1"/>
          <w:sz w:val="22"/>
          <w:szCs w:val="22"/>
        </w:rPr>
        <w:t>d</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n</w:t>
      </w:r>
      <w:r>
        <w:rPr>
          <w:rFonts w:ascii="Calibri" w:eastAsia="Calibri" w:hAnsi="Calibri" w:cs="Calibri"/>
          <w:color w:val="000000"/>
          <w:spacing w:val="-3"/>
          <w:sz w:val="22"/>
          <w:szCs w:val="22"/>
        </w:rPr>
        <w:t>a</w:t>
      </w:r>
      <w:r>
        <w:rPr>
          <w:rFonts w:ascii="Calibri" w:eastAsia="Calibri" w:hAnsi="Calibri" w:cs="Calibri"/>
          <w:color w:val="000000"/>
          <w:spacing w:val="1"/>
          <w:sz w:val="22"/>
          <w:szCs w:val="22"/>
        </w:rPr>
        <w:t>m</w:t>
      </w:r>
      <w:r>
        <w:rPr>
          <w:rFonts w:ascii="Calibri" w:eastAsia="Calibri" w:hAnsi="Calibri" w:cs="Calibri"/>
          <w:color w:val="000000"/>
          <w:sz w:val="22"/>
          <w:szCs w:val="22"/>
        </w:rPr>
        <w:t>es</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tra</w:t>
      </w:r>
      <w:r>
        <w:rPr>
          <w:rFonts w:ascii="Calibri" w:eastAsia="Calibri" w:hAnsi="Calibri" w:cs="Calibri"/>
          <w:color w:val="000000"/>
          <w:spacing w:val="-3"/>
          <w:sz w:val="22"/>
          <w:szCs w:val="22"/>
        </w:rPr>
        <w:t>d</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n</w:t>
      </w:r>
      <w:r>
        <w:rPr>
          <w:rFonts w:ascii="Calibri" w:eastAsia="Calibri" w:hAnsi="Calibri" w:cs="Calibri"/>
          <w:color w:val="000000"/>
          <w:spacing w:val="-3"/>
          <w:sz w:val="22"/>
          <w:szCs w:val="22"/>
        </w:rPr>
        <w:t>a</w:t>
      </w:r>
      <w:r>
        <w:rPr>
          <w:rFonts w:ascii="Calibri" w:eastAsia="Calibri" w:hAnsi="Calibri" w:cs="Calibri"/>
          <w:color w:val="000000"/>
          <w:spacing w:val="1"/>
          <w:sz w:val="22"/>
          <w:szCs w:val="22"/>
        </w:rPr>
        <w:t>m</w:t>
      </w:r>
      <w:r>
        <w:rPr>
          <w:rFonts w:ascii="Calibri" w:eastAsia="Calibri" w:hAnsi="Calibri" w:cs="Calibri"/>
          <w:color w:val="000000"/>
          <w:sz w:val="22"/>
          <w:szCs w:val="22"/>
        </w:rPr>
        <w:t>e</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ri</w:t>
      </w:r>
      <w:r>
        <w:rPr>
          <w:rFonts w:ascii="Calibri" w:eastAsia="Calibri" w:hAnsi="Calibri" w:cs="Calibri"/>
          <w:color w:val="000000"/>
          <w:spacing w:val="-1"/>
          <w:sz w:val="22"/>
          <w:szCs w:val="22"/>
        </w:rPr>
        <w:t>gh</w:t>
      </w:r>
      <w:r>
        <w:rPr>
          <w:rFonts w:ascii="Calibri" w:eastAsia="Calibri" w:hAnsi="Calibri" w:cs="Calibri"/>
          <w:color w:val="000000"/>
          <w:sz w:val="22"/>
          <w:szCs w:val="22"/>
        </w:rPr>
        <w:t>ts,</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se</w:t>
      </w:r>
      <w:r>
        <w:rPr>
          <w:rFonts w:ascii="Calibri" w:eastAsia="Calibri" w:hAnsi="Calibri" w:cs="Calibri"/>
          <w:color w:val="000000"/>
          <w:spacing w:val="-2"/>
          <w:sz w:val="22"/>
          <w:szCs w:val="22"/>
        </w:rPr>
        <w:t>r</w:t>
      </w:r>
      <w:r>
        <w:rPr>
          <w:rFonts w:ascii="Calibri" w:eastAsia="Calibri" w:hAnsi="Calibri" w:cs="Calibri"/>
          <w:color w:val="000000"/>
          <w:spacing w:val="1"/>
          <w:sz w:val="22"/>
          <w:szCs w:val="22"/>
        </w:rPr>
        <w:t>v</w:t>
      </w:r>
      <w:r>
        <w:rPr>
          <w:rFonts w:ascii="Calibri" w:eastAsia="Calibri" w:hAnsi="Calibri" w:cs="Calibri"/>
          <w:color w:val="000000"/>
          <w:sz w:val="22"/>
          <w:szCs w:val="22"/>
        </w:rPr>
        <w:t>ice</w:t>
      </w:r>
      <w:r>
        <w:rPr>
          <w:rFonts w:ascii="Calibri" w:eastAsia="Calibri" w:hAnsi="Calibri" w:cs="Calibri"/>
          <w:color w:val="000000"/>
          <w:spacing w:val="-6"/>
          <w:sz w:val="22"/>
          <w:szCs w:val="22"/>
        </w:rPr>
        <w:t xml:space="preserve"> </w:t>
      </w:r>
      <w:r>
        <w:rPr>
          <w:rFonts w:ascii="Calibri" w:eastAsia="Calibri" w:hAnsi="Calibri" w:cs="Calibri"/>
          <w:color w:val="000000"/>
          <w:spacing w:val="1"/>
          <w:sz w:val="22"/>
          <w:szCs w:val="22"/>
        </w:rPr>
        <w:t>m</w:t>
      </w:r>
      <w:r>
        <w:rPr>
          <w:rFonts w:ascii="Calibri" w:eastAsia="Calibri" w:hAnsi="Calibri" w:cs="Calibri"/>
          <w:color w:val="000000"/>
          <w:sz w:val="22"/>
          <w:szCs w:val="22"/>
        </w:rPr>
        <w:t>arks</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se</w:t>
      </w:r>
      <w:r>
        <w:rPr>
          <w:rFonts w:ascii="Calibri" w:eastAsia="Calibri" w:hAnsi="Calibri" w:cs="Calibri"/>
          <w:color w:val="000000"/>
          <w:spacing w:val="-2"/>
          <w:sz w:val="22"/>
          <w:szCs w:val="22"/>
        </w:rPr>
        <w:t>r</w:t>
      </w:r>
      <w:r>
        <w:rPr>
          <w:rFonts w:ascii="Calibri" w:eastAsia="Calibri" w:hAnsi="Calibri" w:cs="Calibri"/>
          <w:color w:val="000000"/>
          <w:spacing w:val="1"/>
          <w:sz w:val="22"/>
          <w:szCs w:val="22"/>
        </w:rPr>
        <w:t>v</w:t>
      </w:r>
      <w:r>
        <w:rPr>
          <w:rFonts w:ascii="Calibri" w:eastAsia="Calibri" w:hAnsi="Calibri" w:cs="Calibri"/>
          <w:color w:val="000000"/>
          <w:sz w:val="22"/>
          <w:szCs w:val="22"/>
        </w:rPr>
        <w:t>i</w:t>
      </w:r>
      <w:r>
        <w:rPr>
          <w:rFonts w:ascii="Calibri" w:eastAsia="Calibri" w:hAnsi="Calibri" w:cs="Calibri"/>
          <w:color w:val="000000"/>
          <w:spacing w:val="-3"/>
          <w:sz w:val="22"/>
          <w:szCs w:val="22"/>
        </w:rPr>
        <w:t>c</w:t>
      </w:r>
      <w:r>
        <w:rPr>
          <w:rFonts w:ascii="Calibri" w:eastAsia="Calibri" w:hAnsi="Calibri" w:cs="Calibri"/>
          <w:color w:val="000000"/>
          <w:sz w:val="22"/>
          <w:szCs w:val="22"/>
        </w:rPr>
        <w:t>e</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m</w:t>
      </w:r>
      <w:r>
        <w:rPr>
          <w:rFonts w:ascii="Calibri" w:eastAsia="Calibri" w:hAnsi="Calibri" w:cs="Calibri"/>
          <w:color w:val="000000"/>
          <w:sz w:val="22"/>
          <w:szCs w:val="22"/>
        </w:rPr>
        <w:t>ark</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ri</w:t>
      </w:r>
      <w:r>
        <w:rPr>
          <w:rFonts w:ascii="Calibri" w:eastAsia="Calibri" w:hAnsi="Calibri" w:cs="Calibri"/>
          <w:color w:val="000000"/>
          <w:spacing w:val="-1"/>
          <w:sz w:val="22"/>
          <w:szCs w:val="22"/>
        </w:rPr>
        <w:t>gh</w:t>
      </w:r>
      <w:r>
        <w:rPr>
          <w:rFonts w:ascii="Calibri" w:eastAsia="Calibri" w:hAnsi="Calibri" w:cs="Calibri"/>
          <w:color w:val="000000"/>
          <w:sz w:val="22"/>
          <w:szCs w:val="22"/>
        </w:rPr>
        <w:t>t</w:t>
      </w:r>
      <w:r>
        <w:rPr>
          <w:rFonts w:ascii="Calibri" w:eastAsia="Calibri" w:hAnsi="Calibri" w:cs="Calibri"/>
          <w:color w:val="000000"/>
          <w:spacing w:val="-2"/>
          <w:sz w:val="22"/>
          <w:szCs w:val="22"/>
        </w:rPr>
        <w:t>s</w:t>
      </w:r>
      <w:r>
        <w:rPr>
          <w:rFonts w:ascii="Calibri" w:eastAsia="Calibri" w:hAnsi="Calibri" w:cs="Calibri"/>
          <w:color w:val="000000"/>
          <w:sz w:val="22"/>
          <w:szCs w:val="22"/>
        </w:rPr>
        <w:t>, ser</w:t>
      </w:r>
      <w:r>
        <w:rPr>
          <w:rFonts w:ascii="Calibri" w:eastAsia="Calibri" w:hAnsi="Calibri" w:cs="Calibri"/>
          <w:color w:val="000000"/>
          <w:spacing w:val="1"/>
          <w:sz w:val="22"/>
          <w:szCs w:val="22"/>
        </w:rPr>
        <w:t>v</w:t>
      </w:r>
      <w:r>
        <w:rPr>
          <w:rFonts w:ascii="Calibri" w:eastAsia="Calibri" w:hAnsi="Calibri" w:cs="Calibri"/>
          <w:color w:val="000000"/>
          <w:sz w:val="22"/>
          <w:szCs w:val="22"/>
        </w:rPr>
        <w:t>i</w:t>
      </w:r>
      <w:r>
        <w:rPr>
          <w:rFonts w:ascii="Calibri" w:eastAsia="Calibri" w:hAnsi="Calibri" w:cs="Calibri"/>
          <w:color w:val="000000"/>
          <w:spacing w:val="-3"/>
          <w:sz w:val="22"/>
          <w:szCs w:val="22"/>
        </w:rPr>
        <w:t>c</w:t>
      </w:r>
      <w:r>
        <w:rPr>
          <w:rFonts w:ascii="Calibri" w:eastAsia="Calibri" w:hAnsi="Calibri" w:cs="Calibri"/>
          <w:color w:val="000000"/>
          <w:sz w:val="22"/>
          <w:szCs w:val="22"/>
        </w:rPr>
        <w:t>e</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n</w:t>
      </w:r>
      <w:r>
        <w:rPr>
          <w:rFonts w:ascii="Calibri" w:eastAsia="Calibri" w:hAnsi="Calibri" w:cs="Calibri"/>
          <w:color w:val="000000"/>
          <w:sz w:val="22"/>
          <w:szCs w:val="22"/>
        </w:rPr>
        <w:t>a</w:t>
      </w:r>
      <w:r>
        <w:rPr>
          <w:rFonts w:ascii="Calibri" w:eastAsia="Calibri" w:hAnsi="Calibri" w:cs="Calibri"/>
          <w:color w:val="000000"/>
          <w:spacing w:val="-1"/>
          <w:sz w:val="22"/>
          <w:szCs w:val="22"/>
        </w:rPr>
        <w:t>m</w:t>
      </w:r>
      <w:r>
        <w:rPr>
          <w:rFonts w:ascii="Calibri" w:eastAsia="Calibri" w:hAnsi="Calibri" w:cs="Calibri"/>
          <w:color w:val="000000"/>
          <w:sz w:val="22"/>
          <w:szCs w:val="22"/>
        </w:rPr>
        <w:t>es</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4"/>
          <w:sz w:val="22"/>
          <w:szCs w:val="22"/>
        </w:rPr>
        <w:t xml:space="preserve"> </w:t>
      </w:r>
      <w:r>
        <w:rPr>
          <w:rFonts w:ascii="Calibri" w:eastAsia="Calibri" w:hAnsi="Calibri" w:cs="Calibri"/>
          <w:color w:val="000000"/>
          <w:spacing w:val="-2"/>
          <w:sz w:val="22"/>
          <w:szCs w:val="22"/>
        </w:rPr>
        <w:t>s</w:t>
      </w:r>
      <w:r>
        <w:rPr>
          <w:rFonts w:ascii="Calibri" w:eastAsia="Calibri" w:hAnsi="Calibri" w:cs="Calibri"/>
          <w:color w:val="000000"/>
          <w:sz w:val="22"/>
          <w:szCs w:val="22"/>
        </w:rPr>
        <w:t>er</w:t>
      </w:r>
      <w:r>
        <w:rPr>
          <w:rFonts w:ascii="Calibri" w:eastAsia="Calibri" w:hAnsi="Calibri" w:cs="Calibri"/>
          <w:color w:val="000000"/>
          <w:spacing w:val="1"/>
          <w:sz w:val="22"/>
          <w:szCs w:val="22"/>
        </w:rPr>
        <w:t>v</w:t>
      </w:r>
      <w:r>
        <w:rPr>
          <w:rFonts w:ascii="Calibri" w:eastAsia="Calibri" w:hAnsi="Calibri" w:cs="Calibri"/>
          <w:color w:val="000000"/>
          <w:sz w:val="22"/>
          <w:szCs w:val="22"/>
        </w:rPr>
        <w:t>i</w:t>
      </w:r>
      <w:r>
        <w:rPr>
          <w:rFonts w:ascii="Calibri" w:eastAsia="Calibri" w:hAnsi="Calibri" w:cs="Calibri"/>
          <w:color w:val="000000"/>
          <w:spacing w:val="-3"/>
          <w:sz w:val="22"/>
          <w:szCs w:val="22"/>
        </w:rPr>
        <w:t>c</w:t>
      </w:r>
      <w:r>
        <w:rPr>
          <w:rFonts w:ascii="Calibri" w:eastAsia="Calibri" w:hAnsi="Calibri" w:cs="Calibri"/>
          <w:color w:val="000000"/>
          <w:sz w:val="22"/>
          <w:szCs w:val="22"/>
        </w:rPr>
        <w:t xml:space="preserve">e </w:t>
      </w:r>
      <w:r>
        <w:rPr>
          <w:rFonts w:ascii="Calibri" w:eastAsia="Calibri" w:hAnsi="Calibri" w:cs="Calibri"/>
          <w:color w:val="000000"/>
          <w:spacing w:val="-1"/>
          <w:sz w:val="22"/>
          <w:szCs w:val="22"/>
        </w:rPr>
        <w:t>n</w:t>
      </w:r>
      <w:r>
        <w:rPr>
          <w:rFonts w:ascii="Calibri" w:eastAsia="Calibri" w:hAnsi="Calibri" w:cs="Calibri"/>
          <w:color w:val="000000"/>
          <w:sz w:val="22"/>
          <w:szCs w:val="22"/>
        </w:rPr>
        <w:t>a</w:t>
      </w:r>
      <w:r>
        <w:rPr>
          <w:rFonts w:ascii="Calibri" w:eastAsia="Calibri" w:hAnsi="Calibri" w:cs="Calibri"/>
          <w:color w:val="000000"/>
          <w:spacing w:val="1"/>
          <w:sz w:val="22"/>
          <w:szCs w:val="22"/>
        </w:rPr>
        <w:t>m</w:t>
      </w:r>
      <w:r>
        <w:rPr>
          <w:rFonts w:ascii="Calibri" w:eastAsia="Calibri" w:hAnsi="Calibri" w:cs="Calibri"/>
          <w:color w:val="000000"/>
          <w:sz w:val="22"/>
          <w:szCs w:val="22"/>
        </w:rPr>
        <w:t>e</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ri</w:t>
      </w:r>
      <w:r>
        <w:rPr>
          <w:rFonts w:ascii="Calibri" w:eastAsia="Calibri" w:hAnsi="Calibri" w:cs="Calibri"/>
          <w:color w:val="000000"/>
          <w:spacing w:val="-1"/>
          <w:sz w:val="22"/>
          <w:szCs w:val="22"/>
        </w:rPr>
        <w:t>gh</w:t>
      </w:r>
      <w:r>
        <w:rPr>
          <w:rFonts w:ascii="Calibri" w:eastAsia="Calibri" w:hAnsi="Calibri" w:cs="Calibri"/>
          <w:color w:val="000000"/>
          <w:sz w:val="22"/>
          <w:szCs w:val="22"/>
        </w:rPr>
        <w:t>ts,</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b</w:t>
      </w:r>
      <w:r>
        <w:rPr>
          <w:rFonts w:ascii="Calibri" w:eastAsia="Calibri" w:hAnsi="Calibri" w:cs="Calibri"/>
          <w:color w:val="000000"/>
          <w:sz w:val="22"/>
          <w:szCs w:val="22"/>
        </w:rPr>
        <w:t>ra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4"/>
          <w:sz w:val="22"/>
          <w:szCs w:val="22"/>
        </w:rPr>
        <w:t xml:space="preserve"> </w:t>
      </w:r>
      <w:r>
        <w:rPr>
          <w:rFonts w:ascii="Calibri" w:eastAsia="Calibri" w:hAnsi="Calibri" w:cs="Calibri"/>
          <w:color w:val="000000"/>
          <w:spacing w:val="-1"/>
          <w:sz w:val="22"/>
          <w:szCs w:val="22"/>
        </w:rPr>
        <w:t>n</w:t>
      </w:r>
      <w:r>
        <w:rPr>
          <w:rFonts w:ascii="Calibri" w:eastAsia="Calibri" w:hAnsi="Calibri" w:cs="Calibri"/>
          <w:color w:val="000000"/>
          <w:spacing w:val="-3"/>
          <w:sz w:val="22"/>
          <w:szCs w:val="22"/>
        </w:rPr>
        <w:t>a</w:t>
      </w:r>
      <w:r>
        <w:rPr>
          <w:rFonts w:ascii="Calibri" w:eastAsia="Calibri" w:hAnsi="Calibri" w:cs="Calibri"/>
          <w:color w:val="000000"/>
          <w:spacing w:val="1"/>
          <w:sz w:val="22"/>
          <w:szCs w:val="22"/>
        </w:rPr>
        <w:t>m</w:t>
      </w:r>
      <w:r>
        <w:rPr>
          <w:rFonts w:ascii="Calibri" w:eastAsia="Calibri" w:hAnsi="Calibri" w:cs="Calibri"/>
          <w:color w:val="000000"/>
          <w:sz w:val="22"/>
          <w:szCs w:val="22"/>
        </w:rPr>
        <w:t>e</w:t>
      </w:r>
      <w:r>
        <w:rPr>
          <w:rFonts w:ascii="Calibri" w:eastAsia="Calibri" w:hAnsi="Calibri" w:cs="Calibri"/>
          <w:color w:val="000000"/>
          <w:spacing w:val="-2"/>
          <w:sz w:val="22"/>
          <w:szCs w:val="22"/>
        </w:rPr>
        <w:t>s</w:t>
      </w:r>
      <w:r>
        <w:rPr>
          <w:rFonts w:ascii="Calibri" w:eastAsia="Calibri" w:hAnsi="Calibri" w:cs="Calibri"/>
          <w:color w:val="000000"/>
          <w:sz w:val="22"/>
          <w:szCs w:val="22"/>
        </w:rPr>
        <w:t>,</w:t>
      </w:r>
      <w:r>
        <w:rPr>
          <w:rFonts w:ascii="Calibri" w:eastAsia="Calibri" w:hAnsi="Calibri" w:cs="Calibri"/>
          <w:color w:val="000000"/>
          <w:spacing w:val="2"/>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p</w:t>
      </w:r>
      <w:r>
        <w:rPr>
          <w:rFonts w:ascii="Calibri" w:eastAsia="Calibri" w:hAnsi="Calibri" w:cs="Calibri"/>
          <w:color w:val="000000"/>
          <w:spacing w:val="1"/>
          <w:sz w:val="22"/>
          <w:szCs w:val="22"/>
        </w:rPr>
        <w:t>y</w:t>
      </w:r>
      <w:r>
        <w:rPr>
          <w:rFonts w:ascii="Calibri" w:eastAsia="Calibri" w:hAnsi="Calibri" w:cs="Calibri"/>
          <w:color w:val="000000"/>
          <w:sz w:val="22"/>
          <w:szCs w:val="22"/>
        </w:rPr>
        <w:t>ri</w:t>
      </w:r>
      <w:r>
        <w:rPr>
          <w:rFonts w:ascii="Calibri" w:eastAsia="Calibri" w:hAnsi="Calibri" w:cs="Calibri"/>
          <w:color w:val="000000"/>
          <w:spacing w:val="-1"/>
          <w:sz w:val="22"/>
          <w:szCs w:val="22"/>
        </w:rPr>
        <w:t>gh</w:t>
      </w:r>
      <w:r>
        <w:rPr>
          <w:rFonts w:ascii="Calibri" w:eastAsia="Calibri" w:hAnsi="Calibri" w:cs="Calibri"/>
          <w:color w:val="000000"/>
          <w:sz w:val="22"/>
          <w:szCs w:val="22"/>
        </w:rPr>
        <w:t>ts</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3"/>
          <w:sz w:val="22"/>
          <w:szCs w:val="22"/>
        </w:rPr>
        <w:t>p</w:t>
      </w:r>
      <w:r>
        <w:rPr>
          <w:rFonts w:ascii="Calibri" w:eastAsia="Calibri" w:hAnsi="Calibri" w:cs="Calibri"/>
          <w:color w:val="000000"/>
          <w:spacing w:val="1"/>
          <w:sz w:val="22"/>
          <w:szCs w:val="22"/>
        </w:rPr>
        <w:t>y</w:t>
      </w:r>
      <w:r>
        <w:rPr>
          <w:rFonts w:ascii="Calibri" w:eastAsia="Calibri" w:hAnsi="Calibri" w:cs="Calibri"/>
          <w:color w:val="000000"/>
          <w:sz w:val="22"/>
          <w:szCs w:val="22"/>
        </w:rPr>
        <w:t>ri</w:t>
      </w:r>
      <w:r>
        <w:rPr>
          <w:rFonts w:ascii="Calibri" w:eastAsia="Calibri" w:hAnsi="Calibri" w:cs="Calibri"/>
          <w:color w:val="000000"/>
          <w:spacing w:val="-1"/>
          <w:sz w:val="22"/>
          <w:szCs w:val="22"/>
        </w:rPr>
        <w:t>gh</w:t>
      </w:r>
      <w:r>
        <w:rPr>
          <w:rFonts w:ascii="Calibri" w:eastAsia="Calibri" w:hAnsi="Calibri" w:cs="Calibri"/>
          <w:color w:val="000000"/>
          <w:sz w:val="22"/>
          <w:szCs w:val="22"/>
        </w:rPr>
        <w:t>t</w:t>
      </w:r>
      <w:r>
        <w:rPr>
          <w:rFonts w:ascii="Calibri" w:eastAsia="Calibri" w:hAnsi="Calibri" w:cs="Calibri"/>
          <w:color w:val="000000"/>
          <w:spacing w:val="5"/>
          <w:sz w:val="22"/>
          <w:szCs w:val="22"/>
        </w:rPr>
        <w:t xml:space="preserve"> </w:t>
      </w:r>
      <w:r>
        <w:rPr>
          <w:rFonts w:ascii="Calibri" w:eastAsia="Calibri" w:hAnsi="Calibri" w:cs="Calibri"/>
          <w:color w:val="000000"/>
          <w:sz w:val="22"/>
          <w:szCs w:val="22"/>
        </w:rPr>
        <w:t>r</w:t>
      </w:r>
      <w:r>
        <w:rPr>
          <w:rFonts w:ascii="Calibri" w:eastAsia="Calibri" w:hAnsi="Calibri" w:cs="Calibri"/>
          <w:color w:val="000000"/>
          <w:spacing w:val="-3"/>
          <w:sz w:val="22"/>
          <w:szCs w:val="22"/>
        </w:rPr>
        <w:t>i</w:t>
      </w:r>
      <w:r>
        <w:rPr>
          <w:rFonts w:ascii="Calibri" w:eastAsia="Calibri" w:hAnsi="Calibri" w:cs="Calibri"/>
          <w:color w:val="000000"/>
          <w:spacing w:val="-1"/>
          <w:sz w:val="22"/>
          <w:szCs w:val="22"/>
        </w:rPr>
        <w:t>gh</w:t>
      </w:r>
      <w:r>
        <w:rPr>
          <w:rFonts w:ascii="Calibri" w:eastAsia="Calibri" w:hAnsi="Calibri" w:cs="Calibri"/>
          <w:color w:val="000000"/>
          <w:sz w:val="22"/>
          <w:szCs w:val="22"/>
        </w:rPr>
        <w:t>ts,</w:t>
      </w:r>
      <w:r>
        <w:rPr>
          <w:rFonts w:ascii="Calibri" w:eastAsia="Calibri" w:hAnsi="Calibri" w:cs="Calibri"/>
          <w:color w:val="000000"/>
          <w:spacing w:val="5"/>
          <w:sz w:val="22"/>
          <w:szCs w:val="22"/>
        </w:rPr>
        <w:t xml:space="preserve"> </w:t>
      </w:r>
      <w:r>
        <w:rPr>
          <w:rFonts w:ascii="Calibri" w:eastAsia="Calibri" w:hAnsi="Calibri" w:cs="Calibri"/>
          <w:color w:val="000000"/>
          <w:sz w:val="22"/>
          <w:szCs w:val="22"/>
        </w:rPr>
        <w:t>tra</w:t>
      </w:r>
      <w:r>
        <w:rPr>
          <w:rFonts w:ascii="Calibri" w:eastAsia="Calibri" w:hAnsi="Calibri" w:cs="Calibri"/>
          <w:color w:val="000000"/>
          <w:spacing w:val="-3"/>
          <w:sz w:val="22"/>
          <w:szCs w:val="22"/>
        </w:rPr>
        <w:t>d</w:t>
      </w:r>
      <w:r>
        <w:rPr>
          <w:rFonts w:ascii="Calibri" w:eastAsia="Calibri" w:hAnsi="Calibri" w:cs="Calibri"/>
          <w:color w:val="000000"/>
          <w:sz w:val="22"/>
          <w:szCs w:val="22"/>
        </w:rPr>
        <w:t xml:space="preserve">e </w:t>
      </w:r>
      <w:r>
        <w:rPr>
          <w:rFonts w:ascii="Calibri" w:eastAsia="Calibri" w:hAnsi="Calibri" w:cs="Calibri"/>
          <w:color w:val="000000"/>
          <w:spacing w:val="-1"/>
          <w:sz w:val="22"/>
          <w:szCs w:val="22"/>
        </w:rPr>
        <w:t>d</w:t>
      </w:r>
      <w:r>
        <w:rPr>
          <w:rFonts w:ascii="Calibri" w:eastAsia="Calibri" w:hAnsi="Calibri" w:cs="Calibri"/>
          <w:color w:val="000000"/>
          <w:sz w:val="22"/>
          <w:szCs w:val="22"/>
        </w:rPr>
        <w:t>ress,</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bu</w:t>
      </w:r>
      <w:r>
        <w:rPr>
          <w:rFonts w:ascii="Calibri" w:eastAsia="Calibri" w:hAnsi="Calibri" w:cs="Calibri"/>
          <w:color w:val="000000"/>
          <w:sz w:val="22"/>
          <w:szCs w:val="22"/>
        </w:rPr>
        <w:t>si</w:t>
      </w:r>
      <w:r>
        <w:rPr>
          <w:rFonts w:ascii="Calibri" w:eastAsia="Calibri" w:hAnsi="Calibri" w:cs="Calibri"/>
          <w:color w:val="000000"/>
          <w:spacing w:val="-1"/>
          <w:sz w:val="22"/>
          <w:szCs w:val="22"/>
        </w:rPr>
        <w:t>n</w:t>
      </w:r>
      <w:r>
        <w:rPr>
          <w:rFonts w:ascii="Calibri" w:eastAsia="Calibri" w:hAnsi="Calibri" w:cs="Calibri"/>
          <w:color w:val="000000"/>
          <w:sz w:val="22"/>
          <w:szCs w:val="22"/>
        </w:rPr>
        <w:t>ess</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du</w:t>
      </w:r>
      <w:r>
        <w:rPr>
          <w:rFonts w:ascii="Calibri" w:eastAsia="Calibri" w:hAnsi="Calibri" w:cs="Calibri"/>
          <w:color w:val="000000"/>
          <w:sz w:val="22"/>
          <w:szCs w:val="22"/>
        </w:rPr>
        <w:t>ct</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n</w:t>
      </w:r>
      <w:r>
        <w:rPr>
          <w:rFonts w:ascii="Calibri" w:eastAsia="Calibri" w:hAnsi="Calibri" w:cs="Calibri"/>
          <w:color w:val="000000"/>
          <w:spacing w:val="-3"/>
          <w:sz w:val="22"/>
          <w:szCs w:val="22"/>
        </w:rPr>
        <w:t>a</w:t>
      </w:r>
      <w:r>
        <w:rPr>
          <w:rFonts w:ascii="Calibri" w:eastAsia="Calibri" w:hAnsi="Calibri" w:cs="Calibri"/>
          <w:color w:val="000000"/>
          <w:spacing w:val="1"/>
          <w:sz w:val="22"/>
          <w:szCs w:val="22"/>
        </w:rPr>
        <w:t>m</w:t>
      </w:r>
      <w:r>
        <w:rPr>
          <w:rFonts w:ascii="Calibri" w:eastAsia="Calibri" w:hAnsi="Calibri" w:cs="Calibri"/>
          <w:color w:val="000000"/>
          <w:sz w:val="22"/>
          <w:szCs w:val="22"/>
        </w:rPr>
        <w:t>es,</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l</w:t>
      </w:r>
      <w:r>
        <w:rPr>
          <w:rFonts w:ascii="Calibri" w:eastAsia="Calibri" w:hAnsi="Calibri" w:cs="Calibri"/>
          <w:color w:val="000000"/>
          <w:spacing w:val="1"/>
          <w:sz w:val="22"/>
          <w:szCs w:val="22"/>
        </w:rPr>
        <w:t>o</w:t>
      </w:r>
      <w:r>
        <w:rPr>
          <w:rFonts w:ascii="Calibri" w:eastAsia="Calibri" w:hAnsi="Calibri" w:cs="Calibri"/>
          <w:color w:val="000000"/>
          <w:spacing w:val="-3"/>
          <w:sz w:val="22"/>
          <w:szCs w:val="22"/>
        </w:rPr>
        <w:t>g</w:t>
      </w:r>
      <w:r>
        <w:rPr>
          <w:rFonts w:ascii="Calibri" w:eastAsia="Calibri" w:hAnsi="Calibri" w:cs="Calibri"/>
          <w:color w:val="000000"/>
          <w:spacing w:val="1"/>
          <w:sz w:val="22"/>
          <w:szCs w:val="22"/>
        </w:rPr>
        <w:t>o</w:t>
      </w:r>
      <w:r>
        <w:rPr>
          <w:rFonts w:ascii="Calibri" w:eastAsia="Calibri" w:hAnsi="Calibri" w:cs="Calibri"/>
          <w:color w:val="000000"/>
          <w:sz w:val="22"/>
          <w:szCs w:val="22"/>
        </w:rPr>
        <w:t>s, sl</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g</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 xml:space="preserve">s, </w:t>
      </w:r>
      <w:r>
        <w:rPr>
          <w:rFonts w:ascii="Calibri" w:eastAsia="Calibri" w:hAnsi="Calibri" w:cs="Calibri"/>
          <w:color w:val="000000"/>
          <w:spacing w:val="-2"/>
          <w:sz w:val="22"/>
          <w:szCs w:val="22"/>
        </w:rPr>
        <w:t>t</w:t>
      </w:r>
      <w:r>
        <w:rPr>
          <w:rFonts w:ascii="Calibri" w:eastAsia="Calibri" w:hAnsi="Calibri" w:cs="Calibri"/>
          <w:color w:val="000000"/>
          <w:sz w:val="22"/>
          <w:szCs w:val="22"/>
        </w:rPr>
        <w:t>ra</w:t>
      </w:r>
      <w:r>
        <w:rPr>
          <w:rFonts w:ascii="Calibri" w:eastAsia="Calibri" w:hAnsi="Calibri" w:cs="Calibri"/>
          <w:color w:val="000000"/>
          <w:spacing w:val="-1"/>
          <w:sz w:val="22"/>
          <w:szCs w:val="22"/>
        </w:rPr>
        <w:t>d</w:t>
      </w:r>
      <w:r>
        <w:rPr>
          <w:rFonts w:ascii="Calibri" w:eastAsia="Calibri" w:hAnsi="Calibri" w:cs="Calibri"/>
          <w:color w:val="000000"/>
          <w:sz w:val="22"/>
          <w:szCs w:val="22"/>
        </w:rPr>
        <w:t>e</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s</w:t>
      </w:r>
      <w:r>
        <w:rPr>
          <w:rFonts w:ascii="Calibri" w:eastAsia="Calibri" w:hAnsi="Calibri" w:cs="Calibri"/>
          <w:color w:val="000000"/>
          <w:spacing w:val="-2"/>
          <w:sz w:val="22"/>
          <w:szCs w:val="22"/>
        </w:rPr>
        <w:t>e</w:t>
      </w:r>
      <w:r>
        <w:rPr>
          <w:rFonts w:ascii="Calibri" w:eastAsia="Calibri" w:hAnsi="Calibri" w:cs="Calibri"/>
          <w:color w:val="000000"/>
          <w:sz w:val="22"/>
          <w:szCs w:val="22"/>
        </w:rPr>
        <w:t>cre</w:t>
      </w:r>
      <w:r>
        <w:rPr>
          <w:rFonts w:ascii="Calibri" w:eastAsia="Calibri" w:hAnsi="Calibri" w:cs="Calibri"/>
          <w:color w:val="000000"/>
          <w:spacing w:val="1"/>
          <w:sz w:val="22"/>
          <w:szCs w:val="22"/>
        </w:rPr>
        <w:t>t</w:t>
      </w:r>
      <w:r>
        <w:rPr>
          <w:rFonts w:ascii="Calibri" w:eastAsia="Calibri" w:hAnsi="Calibri" w:cs="Calibri"/>
          <w:color w:val="000000"/>
          <w:spacing w:val="-2"/>
          <w:sz w:val="22"/>
          <w:szCs w:val="22"/>
        </w:rPr>
        <w:t>s</w:t>
      </w:r>
      <w:r>
        <w:rPr>
          <w:rFonts w:ascii="Calibri" w:eastAsia="Calibri" w:hAnsi="Calibri" w:cs="Calibri"/>
          <w:color w:val="000000"/>
          <w:sz w:val="22"/>
          <w:szCs w:val="22"/>
        </w:rPr>
        <w:t>,</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i</w:t>
      </w:r>
      <w:r>
        <w:rPr>
          <w:rFonts w:ascii="Calibri" w:eastAsia="Calibri" w:hAnsi="Calibri" w:cs="Calibri"/>
          <w:color w:val="000000"/>
          <w:spacing w:val="-1"/>
          <w:sz w:val="22"/>
          <w:szCs w:val="22"/>
        </w:rPr>
        <w:t>ndu</w:t>
      </w:r>
      <w:r>
        <w:rPr>
          <w:rFonts w:ascii="Calibri" w:eastAsia="Calibri" w:hAnsi="Calibri" w:cs="Calibri"/>
          <w:color w:val="000000"/>
          <w:sz w:val="22"/>
          <w:szCs w:val="22"/>
        </w:rPr>
        <w:t xml:space="preserve">strial </w:t>
      </w:r>
      <w:r>
        <w:rPr>
          <w:rFonts w:ascii="Calibri" w:eastAsia="Calibri" w:hAnsi="Calibri" w:cs="Calibri"/>
          <w:color w:val="000000"/>
          <w:spacing w:val="-1"/>
          <w:sz w:val="22"/>
          <w:szCs w:val="22"/>
        </w:rPr>
        <w:t>mod</w:t>
      </w:r>
      <w:r>
        <w:rPr>
          <w:rFonts w:ascii="Calibri" w:eastAsia="Calibri" w:hAnsi="Calibri" w:cs="Calibri"/>
          <w:color w:val="000000"/>
          <w:sz w:val="22"/>
          <w:szCs w:val="22"/>
        </w:rPr>
        <w:t>els,</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u</w:t>
      </w:r>
      <w:r>
        <w:rPr>
          <w:rFonts w:ascii="Calibri" w:eastAsia="Calibri" w:hAnsi="Calibri" w:cs="Calibri"/>
          <w:color w:val="000000"/>
          <w:sz w:val="22"/>
          <w:szCs w:val="22"/>
        </w:rPr>
        <w:t>tili</w:t>
      </w:r>
      <w:r>
        <w:rPr>
          <w:rFonts w:ascii="Calibri" w:eastAsia="Calibri" w:hAnsi="Calibri" w:cs="Calibri"/>
          <w:color w:val="000000"/>
          <w:spacing w:val="-4"/>
          <w:sz w:val="22"/>
          <w:szCs w:val="22"/>
        </w:rPr>
        <w:t>t</w:t>
      </w:r>
      <w:r>
        <w:rPr>
          <w:rFonts w:ascii="Calibri" w:eastAsia="Calibri" w:hAnsi="Calibri" w:cs="Calibri"/>
          <w:color w:val="000000"/>
          <w:sz w:val="22"/>
          <w:szCs w:val="22"/>
        </w:rPr>
        <w:t xml:space="preserve">y </w:t>
      </w:r>
      <w:r>
        <w:rPr>
          <w:rFonts w:ascii="Calibri" w:eastAsia="Calibri" w:hAnsi="Calibri" w:cs="Calibri"/>
          <w:color w:val="000000"/>
          <w:spacing w:val="1"/>
          <w:sz w:val="22"/>
          <w:szCs w:val="22"/>
        </w:rPr>
        <w:t>mo</w:t>
      </w:r>
      <w:r>
        <w:rPr>
          <w:rFonts w:ascii="Calibri" w:eastAsia="Calibri" w:hAnsi="Calibri" w:cs="Calibri"/>
          <w:color w:val="000000"/>
          <w:spacing w:val="-3"/>
          <w:sz w:val="22"/>
          <w:szCs w:val="22"/>
        </w:rPr>
        <w:t>d</w:t>
      </w:r>
      <w:r>
        <w:rPr>
          <w:rFonts w:ascii="Calibri" w:eastAsia="Calibri" w:hAnsi="Calibri" w:cs="Calibri"/>
          <w:color w:val="000000"/>
          <w:sz w:val="22"/>
          <w:szCs w:val="22"/>
        </w:rPr>
        <w:t>els,</w:t>
      </w:r>
      <w:r>
        <w:rPr>
          <w:rFonts w:ascii="Calibri" w:eastAsia="Calibri" w:hAnsi="Calibri" w:cs="Calibri"/>
          <w:color w:val="000000"/>
          <w:spacing w:val="4"/>
          <w:sz w:val="22"/>
          <w:szCs w:val="22"/>
        </w:rPr>
        <w:t xml:space="preserve"> </w:t>
      </w:r>
      <w:r>
        <w:rPr>
          <w:rFonts w:ascii="Calibri" w:eastAsia="Calibri" w:hAnsi="Calibri" w:cs="Calibri"/>
          <w:color w:val="000000"/>
          <w:spacing w:val="-3"/>
          <w:sz w:val="22"/>
          <w:szCs w:val="22"/>
        </w:rPr>
        <w:t>d</w:t>
      </w:r>
      <w:r>
        <w:rPr>
          <w:rFonts w:ascii="Calibri" w:eastAsia="Calibri" w:hAnsi="Calibri" w:cs="Calibri"/>
          <w:color w:val="000000"/>
          <w:sz w:val="22"/>
          <w:szCs w:val="22"/>
        </w:rPr>
        <w:t xml:space="preserve">esign </w:t>
      </w:r>
      <w:r>
        <w:rPr>
          <w:rFonts w:ascii="Calibri" w:eastAsia="Calibri" w:hAnsi="Calibri" w:cs="Calibri"/>
          <w:color w:val="000000"/>
          <w:spacing w:val="1"/>
          <w:sz w:val="22"/>
          <w:szCs w:val="22"/>
        </w:rPr>
        <w:t>mo</w:t>
      </w:r>
      <w:r>
        <w:rPr>
          <w:rFonts w:ascii="Calibri" w:eastAsia="Calibri" w:hAnsi="Calibri" w:cs="Calibri"/>
          <w:color w:val="000000"/>
          <w:spacing w:val="-3"/>
          <w:sz w:val="22"/>
          <w:szCs w:val="22"/>
        </w:rPr>
        <w:t>d</w:t>
      </w:r>
      <w:r>
        <w:rPr>
          <w:rFonts w:ascii="Calibri" w:eastAsia="Calibri" w:hAnsi="Calibri" w:cs="Calibri"/>
          <w:color w:val="000000"/>
          <w:sz w:val="22"/>
          <w:szCs w:val="22"/>
        </w:rPr>
        <w:t>els,</w:t>
      </w:r>
      <w:r>
        <w:rPr>
          <w:rFonts w:ascii="Calibri" w:eastAsia="Calibri" w:hAnsi="Calibri" w:cs="Calibri"/>
          <w:color w:val="000000"/>
          <w:spacing w:val="4"/>
          <w:sz w:val="22"/>
          <w:szCs w:val="22"/>
        </w:rPr>
        <w:t xml:space="preserve"> </w:t>
      </w:r>
      <w:r>
        <w:rPr>
          <w:rFonts w:ascii="Calibri" w:eastAsia="Calibri" w:hAnsi="Calibri" w:cs="Calibri"/>
          <w:color w:val="000000"/>
          <w:spacing w:val="-3"/>
          <w:sz w:val="22"/>
          <w:szCs w:val="22"/>
        </w:rPr>
        <w:t>d</w:t>
      </w:r>
      <w:r>
        <w:rPr>
          <w:rFonts w:ascii="Calibri" w:eastAsia="Calibri" w:hAnsi="Calibri" w:cs="Calibri"/>
          <w:color w:val="000000"/>
          <w:spacing w:val="-2"/>
          <w:sz w:val="22"/>
          <w:szCs w:val="22"/>
        </w:rPr>
        <w:t>e</w:t>
      </w:r>
      <w:r>
        <w:rPr>
          <w:rFonts w:ascii="Calibri" w:eastAsia="Calibri" w:hAnsi="Calibri" w:cs="Calibri"/>
          <w:color w:val="000000"/>
          <w:sz w:val="22"/>
          <w:szCs w:val="22"/>
        </w:rPr>
        <w:t>si</w:t>
      </w:r>
      <w:r>
        <w:rPr>
          <w:rFonts w:ascii="Calibri" w:eastAsia="Calibri" w:hAnsi="Calibri" w:cs="Calibri"/>
          <w:color w:val="000000"/>
          <w:spacing w:val="-1"/>
          <w:sz w:val="22"/>
          <w:szCs w:val="22"/>
        </w:rPr>
        <w:t>gn</w:t>
      </w:r>
      <w:r>
        <w:rPr>
          <w:rFonts w:ascii="Calibri" w:eastAsia="Calibri" w:hAnsi="Calibri" w:cs="Calibri"/>
          <w:color w:val="000000"/>
          <w:sz w:val="22"/>
          <w:szCs w:val="22"/>
        </w:rPr>
        <w:t>s,</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ri</w:t>
      </w:r>
      <w:r>
        <w:rPr>
          <w:rFonts w:ascii="Calibri" w:eastAsia="Calibri" w:hAnsi="Calibri" w:cs="Calibri"/>
          <w:color w:val="000000"/>
          <w:spacing w:val="-1"/>
          <w:sz w:val="22"/>
          <w:szCs w:val="22"/>
        </w:rPr>
        <w:t>gh</w:t>
      </w:r>
      <w:r>
        <w:rPr>
          <w:rFonts w:ascii="Calibri" w:eastAsia="Calibri" w:hAnsi="Calibri" w:cs="Calibri"/>
          <w:color w:val="000000"/>
          <w:sz w:val="22"/>
          <w:szCs w:val="22"/>
        </w:rPr>
        <w:t>ts</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 xml:space="preserve">in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fi</w:t>
      </w:r>
      <w:r>
        <w:rPr>
          <w:rFonts w:ascii="Calibri" w:eastAsia="Calibri" w:hAnsi="Calibri" w:cs="Calibri"/>
          <w:color w:val="000000"/>
          <w:spacing w:val="-1"/>
          <w:sz w:val="22"/>
          <w:szCs w:val="22"/>
        </w:rPr>
        <w:t>d</w:t>
      </w:r>
      <w:r>
        <w:rPr>
          <w:rFonts w:ascii="Calibri" w:eastAsia="Calibri" w:hAnsi="Calibri" w:cs="Calibri"/>
          <w:color w:val="000000"/>
          <w:sz w:val="22"/>
          <w:szCs w:val="22"/>
        </w:rPr>
        <w:t>ential</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f</w:t>
      </w:r>
      <w:r>
        <w:rPr>
          <w:rFonts w:ascii="Calibri" w:eastAsia="Calibri" w:hAnsi="Calibri" w:cs="Calibri"/>
          <w:color w:val="000000"/>
          <w:spacing w:val="1"/>
          <w:sz w:val="22"/>
          <w:szCs w:val="22"/>
        </w:rPr>
        <w:t>o</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m</w:t>
      </w:r>
      <w:r>
        <w:rPr>
          <w:rFonts w:ascii="Calibri" w:eastAsia="Calibri" w:hAnsi="Calibri" w:cs="Calibri"/>
          <w:color w:val="000000"/>
          <w:sz w:val="22"/>
          <w:szCs w:val="22"/>
        </w:rPr>
        <w:t>at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kn</w:t>
      </w:r>
      <w:r>
        <w:rPr>
          <w:rFonts w:ascii="Calibri" w:eastAsia="Calibri" w:hAnsi="Calibri" w:cs="Calibri"/>
          <w:color w:val="000000"/>
          <w:spacing w:val="-2"/>
          <w:sz w:val="22"/>
          <w:szCs w:val="22"/>
        </w:rPr>
        <w:t>o</w:t>
      </w:r>
      <w:r>
        <w:rPr>
          <w:rFonts w:ascii="Calibri" w:eastAsia="Calibri" w:hAnsi="Calibri" w:cs="Calibri"/>
          <w:color w:val="000000"/>
          <w:spacing w:val="4"/>
          <w:sz w:val="22"/>
          <w:szCs w:val="22"/>
        </w:rPr>
        <w:t>w</w:t>
      </w:r>
      <w:r>
        <w:rPr>
          <w:rFonts w:ascii="Calibri" w:eastAsia="Calibri" w:hAnsi="Calibri" w:cs="Calibri"/>
          <w:color w:val="000000"/>
          <w:sz w:val="22"/>
          <w:szCs w:val="22"/>
        </w:rPr>
        <w:t>-</w:t>
      </w:r>
      <w:r>
        <w:rPr>
          <w:rFonts w:ascii="Calibri" w:eastAsia="Calibri" w:hAnsi="Calibri" w:cs="Calibri"/>
          <w:color w:val="000000"/>
          <w:spacing w:val="-1"/>
          <w:sz w:val="22"/>
          <w:szCs w:val="22"/>
        </w:rPr>
        <w:t>ho</w:t>
      </w:r>
      <w:r>
        <w:rPr>
          <w:rFonts w:ascii="Calibri" w:eastAsia="Calibri" w:hAnsi="Calibri" w:cs="Calibri"/>
          <w:color w:val="000000"/>
          <w:sz w:val="22"/>
          <w:szCs w:val="22"/>
        </w:rPr>
        <w:t>w,</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r</w:t>
      </w:r>
      <w:r>
        <w:rPr>
          <w:rFonts w:ascii="Calibri" w:eastAsia="Calibri" w:hAnsi="Calibri" w:cs="Calibri"/>
          <w:color w:val="000000"/>
          <w:spacing w:val="-3"/>
          <w:sz w:val="22"/>
          <w:szCs w:val="22"/>
        </w:rPr>
        <w:t>i</w:t>
      </w:r>
      <w:r>
        <w:rPr>
          <w:rFonts w:ascii="Calibri" w:eastAsia="Calibri" w:hAnsi="Calibri" w:cs="Calibri"/>
          <w:color w:val="000000"/>
          <w:spacing w:val="-1"/>
          <w:sz w:val="22"/>
          <w:szCs w:val="22"/>
        </w:rPr>
        <w:t>gh</w:t>
      </w:r>
      <w:r>
        <w:rPr>
          <w:rFonts w:ascii="Calibri" w:eastAsia="Calibri" w:hAnsi="Calibri" w:cs="Calibri"/>
          <w:color w:val="000000"/>
          <w:sz w:val="22"/>
          <w:szCs w:val="22"/>
        </w:rPr>
        <w:t>ts</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in</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 xml:space="preserve">e </w:t>
      </w:r>
      <w:r>
        <w:rPr>
          <w:rFonts w:ascii="Calibri" w:eastAsia="Calibri" w:hAnsi="Calibri" w:cs="Calibri"/>
          <w:color w:val="000000"/>
          <w:spacing w:val="-1"/>
          <w:sz w:val="22"/>
          <w:szCs w:val="22"/>
        </w:rPr>
        <w:t>n</w:t>
      </w:r>
      <w:r>
        <w:rPr>
          <w:rFonts w:ascii="Calibri" w:eastAsia="Calibri" w:hAnsi="Calibri" w:cs="Calibri"/>
          <w:color w:val="000000"/>
          <w:sz w:val="22"/>
          <w:szCs w:val="22"/>
        </w:rPr>
        <w:t>atu</w:t>
      </w:r>
      <w:r>
        <w:rPr>
          <w:rFonts w:ascii="Calibri" w:eastAsia="Calibri" w:hAnsi="Calibri" w:cs="Calibri"/>
          <w:color w:val="000000"/>
          <w:spacing w:val="-1"/>
          <w:sz w:val="22"/>
          <w:szCs w:val="22"/>
        </w:rPr>
        <w:t>r</w:t>
      </w:r>
      <w:r>
        <w:rPr>
          <w:rFonts w:ascii="Calibri" w:eastAsia="Calibri" w:hAnsi="Calibri" w:cs="Calibri"/>
          <w:color w:val="000000"/>
          <w:sz w:val="22"/>
          <w:szCs w:val="22"/>
        </w:rPr>
        <w:t>e</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 xml:space="preserve">f </w:t>
      </w:r>
      <w:r>
        <w:rPr>
          <w:rFonts w:ascii="Calibri" w:eastAsia="Calibri" w:hAnsi="Calibri" w:cs="Calibri"/>
          <w:color w:val="000000"/>
          <w:spacing w:val="-1"/>
          <w:sz w:val="22"/>
          <w:szCs w:val="22"/>
        </w:rPr>
        <w:t>un</w:t>
      </w:r>
      <w:r>
        <w:rPr>
          <w:rFonts w:ascii="Calibri" w:eastAsia="Calibri" w:hAnsi="Calibri" w:cs="Calibri"/>
          <w:color w:val="000000"/>
          <w:sz w:val="22"/>
          <w:szCs w:val="22"/>
        </w:rPr>
        <w:t>fa</w:t>
      </w:r>
      <w:r>
        <w:rPr>
          <w:rFonts w:ascii="Calibri" w:eastAsia="Calibri" w:hAnsi="Calibri" w:cs="Calibri"/>
          <w:color w:val="000000"/>
          <w:spacing w:val="-1"/>
          <w:sz w:val="22"/>
          <w:szCs w:val="22"/>
        </w:rPr>
        <w:t>i</w:t>
      </w:r>
      <w:r>
        <w:rPr>
          <w:rFonts w:ascii="Calibri" w:eastAsia="Calibri" w:hAnsi="Calibri" w:cs="Calibri"/>
          <w:color w:val="000000"/>
          <w:sz w:val="22"/>
          <w:szCs w:val="22"/>
        </w:rPr>
        <w:t>r</w:t>
      </w:r>
      <w:r>
        <w:rPr>
          <w:rFonts w:ascii="Calibri" w:eastAsia="Calibri" w:hAnsi="Calibri" w:cs="Calibri"/>
          <w:color w:val="000000"/>
          <w:spacing w:val="3"/>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m</w:t>
      </w:r>
      <w:r>
        <w:rPr>
          <w:rFonts w:ascii="Calibri" w:eastAsia="Calibri" w:hAnsi="Calibri" w:cs="Calibri"/>
          <w:color w:val="000000"/>
          <w:spacing w:val="-1"/>
          <w:sz w:val="22"/>
          <w:szCs w:val="22"/>
        </w:rPr>
        <w:t>p</w:t>
      </w:r>
      <w:r>
        <w:rPr>
          <w:rFonts w:ascii="Calibri" w:eastAsia="Calibri" w:hAnsi="Calibri" w:cs="Calibri"/>
          <w:color w:val="000000"/>
          <w:sz w:val="22"/>
          <w:szCs w:val="22"/>
        </w:rPr>
        <w:t>e</w:t>
      </w:r>
      <w:r>
        <w:rPr>
          <w:rFonts w:ascii="Calibri" w:eastAsia="Calibri" w:hAnsi="Calibri" w:cs="Calibri"/>
          <w:color w:val="000000"/>
          <w:spacing w:val="1"/>
          <w:sz w:val="22"/>
          <w:szCs w:val="22"/>
        </w:rPr>
        <w:t>t</w:t>
      </w:r>
      <w:r>
        <w:rPr>
          <w:rFonts w:ascii="Calibri" w:eastAsia="Calibri" w:hAnsi="Calibri" w:cs="Calibri"/>
          <w:color w:val="000000"/>
          <w:sz w:val="22"/>
          <w:szCs w:val="22"/>
        </w:rPr>
        <w:t>i</w:t>
      </w:r>
      <w:r>
        <w:rPr>
          <w:rFonts w:ascii="Calibri" w:eastAsia="Calibri" w:hAnsi="Calibri" w:cs="Calibri"/>
          <w:color w:val="000000"/>
          <w:spacing w:val="-2"/>
          <w:sz w:val="22"/>
          <w:szCs w:val="22"/>
        </w:rPr>
        <w:t>t</w:t>
      </w:r>
      <w:r>
        <w:rPr>
          <w:rFonts w:ascii="Calibri" w:eastAsia="Calibri" w:hAnsi="Calibri" w:cs="Calibri"/>
          <w:color w:val="000000"/>
          <w:sz w:val="22"/>
          <w:szCs w:val="22"/>
        </w:rPr>
        <w:t>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ri</w:t>
      </w:r>
      <w:r>
        <w:rPr>
          <w:rFonts w:ascii="Calibri" w:eastAsia="Calibri" w:hAnsi="Calibri" w:cs="Calibri"/>
          <w:color w:val="000000"/>
          <w:spacing w:val="-1"/>
          <w:sz w:val="22"/>
          <w:szCs w:val="22"/>
        </w:rPr>
        <w:t>gh</w:t>
      </w:r>
      <w:r>
        <w:rPr>
          <w:rFonts w:ascii="Calibri" w:eastAsia="Calibri" w:hAnsi="Calibri" w:cs="Calibri"/>
          <w:color w:val="000000"/>
          <w:sz w:val="22"/>
          <w:szCs w:val="22"/>
        </w:rPr>
        <w:t>ts</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ri</w:t>
      </w:r>
      <w:r>
        <w:rPr>
          <w:rFonts w:ascii="Calibri" w:eastAsia="Calibri" w:hAnsi="Calibri" w:cs="Calibri"/>
          <w:color w:val="000000"/>
          <w:spacing w:val="-1"/>
          <w:sz w:val="22"/>
          <w:szCs w:val="22"/>
        </w:rPr>
        <w:t>gh</w:t>
      </w:r>
      <w:r>
        <w:rPr>
          <w:rFonts w:ascii="Calibri" w:eastAsia="Calibri" w:hAnsi="Calibri" w:cs="Calibri"/>
          <w:color w:val="000000"/>
          <w:sz w:val="22"/>
          <w:szCs w:val="22"/>
        </w:rPr>
        <w:t>ts</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o</w:t>
      </w:r>
      <w:r>
        <w:rPr>
          <w:rFonts w:ascii="Calibri" w:eastAsia="Calibri" w:hAnsi="Calibri" w:cs="Calibri"/>
          <w:color w:val="000000"/>
          <w:spacing w:val="4"/>
          <w:sz w:val="22"/>
          <w:szCs w:val="22"/>
        </w:rPr>
        <w:t xml:space="preserve"> </w:t>
      </w:r>
      <w:r>
        <w:rPr>
          <w:rFonts w:ascii="Calibri" w:eastAsia="Calibri" w:hAnsi="Calibri" w:cs="Calibri"/>
          <w:color w:val="000000"/>
          <w:spacing w:val="-2"/>
          <w:sz w:val="22"/>
          <w:szCs w:val="22"/>
        </w:rPr>
        <w:t>s</w:t>
      </w:r>
      <w:r>
        <w:rPr>
          <w:rFonts w:ascii="Calibri" w:eastAsia="Calibri" w:hAnsi="Calibri" w:cs="Calibri"/>
          <w:color w:val="000000"/>
          <w:spacing w:val="-1"/>
          <w:sz w:val="22"/>
          <w:szCs w:val="22"/>
        </w:rPr>
        <w:t>u</w:t>
      </w:r>
      <w:r>
        <w:rPr>
          <w:rFonts w:ascii="Calibri" w:eastAsia="Calibri" w:hAnsi="Calibri" w:cs="Calibri"/>
          <w:color w:val="000000"/>
          <w:sz w:val="22"/>
          <w:szCs w:val="22"/>
        </w:rPr>
        <w:t>e</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f</w:t>
      </w:r>
      <w:r>
        <w:rPr>
          <w:rFonts w:ascii="Calibri" w:eastAsia="Calibri" w:hAnsi="Calibri" w:cs="Calibri"/>
          <w:color w:val="000000"/>
          <w:spacing w:val="1"/>
          <w:sz w:val="22"/>
          <w:szCs w:val="22"/>
        </w:rPr>
        <w:t>o</w:t>
      </w:r>
      <w:r>
        <w:rPr>
          <w:rFonts w:ascii="Calibri" w:eastAsia="Calibri" w:hAnsi="Calibri" w:cs="Calibri"/>
          <w:color w:val="000000"/>
          <w:sz w:val="22"/>
          <w:szCs w:val="22"/>
        </w:rPr>
        <w:t xml:space="preserve">r </w:t>
      </w:r>
      <w:r>
        <w:rPr>
          <w:rFonts w:ascii="Calibri" w:eastAsia="Calibri" w:hAnsi="Calibri" w:cs="Calibri"/>
          <w:color w:val="000000"/>
          <w:spacing w:val="-1"/>
          <w:sz w:val="22"/>
          <w:szCs w:val="22"/>
        </w:rPr>
        <w:t>p</w:t>
      </w:r>
      <w:r>
        <w:rPr>
          <w:rFonts w:ascii="Calibri" w:eastAsia="Calibri" w:hAnsi="Calibri" w:cs="Calibri"/>
          <w:color w:val="000000"/>
          <w:sz w:val="22"/>
          <w:szCs w:val="22"/>
        </w:rPr>
        <w:t>assi</w:t>
      </w:r>
      <w:r>
        <w:rPr>
          <w:rFonts w:ascii="Calibri" w:eastAsia="Calibri" w:hAnsi="Calibri" w:cs="Calibri"/>
          <w:color w:val="000000"/>
          <w:spacing w:val="-1"/>
          <w:sz w:val="22"/>
          <w:szCs w:val="22"/>
        </w:rPr>
        <w:t>n</w:t>
      </w:r>
      <w:r>
        <w:rPr>
          <w:rFonts w:ascii="Calibri" w:eastAsia="Calibri" w:hAnsi="Calibri" w:cs="Calibri"/>
          <w:color w:val="000000"/>
          <w:sz w:val="22"/>
          <w:szCs w:val="22"/>
        </w:rPr>
        <w:t>g</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3"/>
          <w:sz w:val="22"/>
          <w:szCs w:val="22"/>
        </w:rPr>
        <w:t>f</w:t>
      </w:r>
      <w:r>
        <w:rPr>
          <w:rFonts w:ascii="Calibri" w:eastAsia="Calibri" w:hAnsi="Calibri" w:cs="Calibri"/>
          <w:color w:val="000000"/>
          <w:sz w:val="22"/>
          <w:szCs w:val="22"/>
        </w:rPr>
        <w:t>,</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2"/>
          <w:sz w:val="22"/>
          <w:szCs w:val="22"/>
        </w:rPr>
        <w:t xml:space="preserve"> </w:t>
      </w:r>
      <w:r>
        <w:rPr>
          <w:rFonts w:ascii="Calibri" w:eastAsia="Calibri" w:hAnsi="Calibri" w:cs="Calibri"/>
          <w:color w:val="000000"/>
          <w:spacing w:val="-3"/>
          <w:sz w:val="22"/>
          <w:szCs w:val="22"/>
        </w:rPr>
        <w:t>a</w:t>
      </w:r>
      <w:r>
        <w:rPr>
          <w:rFonts w:ascii="Calibri" w:eastAsia="Calibri" w:hAnsi="Calibri" w:cs="Calibri"/>
          <w:color w:val="000000"/>
          <w:sz w:val="22"/>
          <w:szCs w:val="22"/>
        </w:rPr>
        <w:t>ll</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en</w:t>
      </w:r>
      <w:r>
        <w:rPr>
          <w:rFonts w:ascii="Calibri" w:eastAsia="Calibri" w:hAnsi="Calibri" w:cs="Calibri"/>
          <w:color w:val="000000"/>
          <w:spacing w:val="-1"/>
          <w:sz w:val="22"/>
          <w:szCs w:val="22"/>
        </w:rPr>
        <w:t>d</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g a</w:t>
      </w:r>
      <w:r>
        <w:rPr>
          <w:rFonts w:ascii="Calibri" w:eastAsia="Calibri" w:hAnsi="Calibri" w:cs="Calibri"/>
          <w:color w:val="000000"/>
          <w:spacing w:val="-1"/>
          <w:sz w:val="22"/>
          <w:szCs w:val="22"/>
        </w:rPr>
        <w:t>pp</w:t>
      </w:r>
      <w:r>
        <w:rPr>
          <w:rFonts w:ascii="Calibri" w:eastAsia="Calibri" w:hAnsi="Calibri" w:cs="Calibri"/>
          <w:color w:val="000000"/>
          <w:sz w:val="22"/>
          <w:szCs w:val="22"/>
        </w:rPr>
        <w:t>licati</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s</w:t>
      </w:r>
      <w:r>
        <w:rPr>
          <w:rFonts w:ascii="Calibri" w:eastAsia="Calibri" w:hAnsi="Calibri" w:cs="Calibri"/>
          <w:color w:val="000000"/>
          <w:spacing w:val="2"/>
          <w:sz w:val="22"/>
          <w:szCs w:val="22"/>
        </w:rPr>
        <w:t xml:space="preserve"> </w:t>
      </w:r>
      <w:r>
        <w:rPr>
          <w:rFonts w:ascii="Calibri" w:eastAsia="Calibri" w:hAnsi="Calibri" w:cs="Calibri"/>
          <w:color w:val="000000"/>
          <w:spacing w:val="-3"/>
          <w:sz w:val="22"/>
          <w:szCs w:val="22"/>
        </w:rPr>
        <w:t>f</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1"/>
          <w:sz w:val="22"/>
          <w:szCs w:val="22"/>
        </w:rPr>
        <w:t xml:space="preserve"> </w:t>
      </w:r>
      <w:r>
        <w:rPr>
          <w:rFonts w:ascii="Calibri" w:eastAsia="Calibri" w:hAnsi="Calibri" w:cs="Calibri"/>
          <w:color w:val="000000"/>
          <w:spacing w:val="-3"/>
          <w:sz w:val="22"/>
          <w:szCs w:val="22"/>
        </w:rPr>
        <w:t>r</w:t>
      </w:r>
      <w:r>
        <w:rPr>
          <w:rFonts w:ascii="Calibri" w:eastAsia="Calibri" w:hAnsi="Calibri" w:cs="Calibri"/>
          <w:color w:val="000000"/>
          <w:sz w:val="22"/>
          <w:szCs w:val="22"/>
        </w:rPr>
        <w:t>egis</w:t>
      </w:r>
      <w:r>
        <w:rPr>
          <w:rFonts w:ascii="Calibri" w:eastAsia="Calibri" w:hAnsi="Calibri" w:cs="Calibri"/>
          <w:color w:val="000000"/>
          <w:spacing w:val="-2"/>
          <w:sz w:val="22"/>
          <w:szCs w:val="22"/>
        </w:rPr>
        <w:t>t</w:t>
      </w:r>
      <w:r>
        <w:rPr>
          <w:rFonts w:ascii="Calibri" w:eastAsia="Calibri" w:hAnsi="Calibri" w:cs="Calibri"/>
          <w:color w:val="000000"/>
          <w:sz w:val="22"/>
          <w:szCs w:val="22"/>
        </w:rPr>
        <w:t>rati</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 xml:space="preserve">s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pacing w:val="-3"/>
          <w:sz w:val="22"/>
          <w:szCs w:val="22"/>
        </w:rPr>
        <w:t>a</w:t>
      </w:r>
      <w:r>
        <w:rPr>
          <w:rFonts w:ascii="Calibri" w:eastAsia="Calibri" w:hAnsi="Calibri" w:cs="Calibri"/>
          <w:color w:val="000000"/>
          <w:sz w:val="22"/>
          <w:szCs w:val="22"/>
        </w:rPr>
        <w:t>t</w:t>
      </w:r>
      <w:r>
        <w:rPr>
          <w:rFonts w:ascii="Calibri" w:eastAsia="Calibri" w:hAnsi="Calibri" w:cs="Calibri"/>
          <w:color w:val="000000"/>
          <w:spacing w:val="1"/>
          <w:sz w:val="22"/>
          <w:szCs w:val="22"/>
        </w:rPr>
        <w:t>e</w:t>
      </w:r>
      <w:r>
        <w:rPr>
          <w:rFonts w:ascii="Calibri" w:eastAsia="Calibri" w:hAnsi="Calibri" w:cs="Calibri"/>
          <w:color w:val="000000"/>
          <w:spacing w:val="-1"/>
          <w:sz w:val="22"/>
          <w:szCs w:val="22"/>
        </w:rPr>
        <w:t>n</w:t>
      </w:r>
      <w:r>
        <w:rPr>
          <w:rFonts w:ascii="Calibri" w:eastAsia="Calibri" w:hAnsi="Calibri" w:cs="Calibri"/>
          <w:color w:val="000000"/>
          <w:sz w:val="22"/>
          <w:szCs w:val="22"/>
        </w:rPr>
        <w:t>ts, tra</w:t>
      </w:r>
      <w:r>
        <w:rPr>
          <w:rFonts w:ascii="Calibri" w:eastAsia="Calibri" w:hAnsi="Calibri" w:cs="Calibri"/>
          <w:color w:val="000000"/>
          <w:spacing w:val="-1"/>
          <w:sz w:val="22"/>
          <w:szCs w:val="22"/>
        </w:rPr>
        <w:t>d</w:t>
      </w:r>
      <w:r>
        <w:rPr>
          <w:rFonts w:ascii="Calibri" w:eastAsia="Calibri" w:hAnsi="Calibri" w:cs="Calibri"/>
          <w:color w:val="000000"/>
          <w:spacing w:val="-2"/>
          <w:sz w:val="22"/>
          <w:szCs w:val="22"/>
        </w:rPr>
        <w:t>e</w:t>
      </w:r>
      <w:r>
        <w:rPr>
          <w:rFonts w:ascii="Calibri" w:eastAsia="Calibri" w:hAnsi="Calibri" w:cs="Calibri"/>
          <w:color w:val="000000"/>
          <w:spacing w:val="1"/>
          <w:sz w:val="22"/>
          <w:szCs w:val="22"/>
        </w:rPr>
        <w:t>m</w:t>
      </w:r>
      <w:r>
        <w:rPr>
          <w:rFonts w:ascii="Calibri" w:eastAsia="Calibri" w:hAnsi="Calibri" w:cs="Calibri"/>
          <w:color w:val="000000"/>
          <w:sz w:val="22"/>
          <w:szCs w:val="22"/>
        </w:rPr>
        <w:t>arks, se</w:t>
      </w:r>
      <w:r>
        <w:rPr>
          <w:rFonts w:ascii="Calibri" w:eastAsia="Calibri" w:hAnsi="Calibri" w:cs="Calibri"/>
          <w:color w:val="000000"/>
          <w:spacing w:val="-2"/>
          <w:sz w:val="22"/>
          <w:szCs w:val="22"/>
        </w:rPr>
        <w:t>r</w:t>
      </w:r>
      <w:r>
        <w:rPr>
          <w:rFonts w:ascii="Calibri" w:eastAsia="Calibri" w:hAnsi="Calibri" w:cs="Calibri"/>
          <w:color w:val="000000"/>
          <w:spacing w:val="1"/>
          <w:sz w:val="22"/>
          <w:szCs w:val="22"/>
        </w:rPr>
        <w:t>v</w:t>
      </w:r>
      <w:r>
        <w:rPr>
          <w:rFonts w:ascii="Calibri" w:eastAsia="Calibri" w:hAnsi="Calibri" w:cs="Calibri"/>
          <w:color w:val="000000"/>
          <w:sz w:val="22"/>
          <w:szCs w:val="22"/>
        </w:rPr>
        <w:t>i</w:t>
      </w:r>
      <w:r>
        <w:rPr>
          <w:rFonts w:ascii="Calibri" w:eastAsia="Calibri" w:hAnsi="Calibri" w:cs="Calibri"/>
          <w:color w:val="000000"/>
          <w:spacing w:val="-3"/>
          <w:sz w:val="22"/>
          <w:szCs w:val="22"/>
        </w:rPr>
        <w:t>c</w:t>
      </w:r>
      <w:r>
        <w:rPr>
          <w:rFonts w:ascii="Calibri" w:eastAsia="Calibri" w:hAnsi="Calibri" w:cs="Calibri"/>
          <w:color w:val="000000"/>
          <w:sz w:val="22"/>
          <w:szCs w:val="22"/>
        </w:rPr>
        <w:t xml:space="preserve">e </w:t>
      </w:r>
      <w:r>
        <w:rPr>
          <w:rFonts w:ascii="Calibri" w:eastAsia="Calibri" w:hAnsi="Calibri" w:cs="Calibri"/>
          <w:color w:val="000000"/>
          <w:spacing w:val="1"/>
          <w:sz w:val="22"/>
          <w:szCs w:val="22"/>
        </w:rPr>
        <w:t>m</w:t>
      </w:r>
      <w:r>
        <w:rPr>
          <w:rFonts w:ascii="Calibri" w:eastAsia="Calibri" w:hAnsi="Calibri" w:cs="Calibri"/>
          <w:color w:val="000000"/>
          <w:sz w:val="22"/>
          <w:szCs w:val="22"/>
        </w:rPr>
        <w:t>arks, 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3"/>
          <w:sz w:val="22"/>
          <w:szCs w:val="22"/>
        </w:rPr>
        <w:t>p</w:t>
      </w:r>
      <w:r>
        <w:rPr>
          <w:rFonts w:ascii="Calibri" w:eastAsia="Calibri" w:hAnsi="Calibri" w:cs="Calibri"/>
          <w:color w:val="000000"/>
          <w:spacing w:val="1"/>
          <w:sz w:val="22"/>
          <w:szCs w:val="22"/>
        </w:rPr>
        <w:t>y</w:t>
      </w:r>
      <w:r>
        <w:rPr>
          <w:rFonts w:ascii="Calibri" w:eastAsia="Calibri" w:hAnsi="Calibri" w:cs="Calibri"/>
          <w:color w:val="000000"/>
          <w:sz w:val="22"/>
          <w:szCs w:val="22"/>
        </w:rPr>
        <w:t>ri</w:t>
      </w:r>
      <w:r>
        <w:rPr>
          <w:rFonts w:ascii="Calibri" w:eastAsia="Calibri" w:hAnsi="Calibri" w:cs="Calibri"/>
          <w:color w:val="000000"/>
          <w:spacing w:val="-1"/>
          <w:sz w:val="22"/>
          <w:szCs w:val="22"/>
        </w:rPr>
        <w:t>g</w:t>
      </w:r>
      <w:r>
        <w:rPr>
          <w:rFonts w:ascii="Calibri" w:eastAsia="Calibri" w:hAnsi="Calibri" w:cs="Calibri"/>
          <w:color w:val="000000"/>
          <w:spacing w:val="5"/>
          <w:sz w:val="22"/>
          <w:szCs w:val="22"/>
        </w:rPr>
        <w:t>h</w:t>
      </w:r>
      <w:r>
        <w:rPr>
          <w:rFonts w:ascii="Calibri" w:eastAsia="Calibri" w:hAnsi="Calibri" w:cs="Calibri"/>
          <w:color w:val="000000"/>
          <w:spacing w:val="-2"/>
          <w:sz w:val="22"/>
          <w:szCs w:val="22"/>
        </w:rPr>
        <w:t>t</w:t>
      </w:r>
      <w:r>
        <w:rPr>
          <w:rFonts w:ascii="Calibri" w:eastAsia="Calibri" w:hAnsi="Calibri" w:cs="Calibri"/>
          <w:color w:val="000000"/>
          <w:sz w:val="22"/>
          <w:szCs w:val="22"/>
        </w:rPr>
        <w:t>s t</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g</w:t>
      </w:r>
      <w:r>
        <w:rPr>
          <w:rFonts w:ascii="Calibri" w:eastAsia="Calibri" w:hAnsi="Calibri" w:cs="Calibri"/>
          <w:color w:val="000000"/>
          <w:sz w:val="22"/>
          <w:szCs w:val="22"/>
        </w:rPr>
        <w:t>e</w:t>
      </w:r>
      <w:r>
        <w:rPr>
          <w:rFonts w:ascii="Calibri" w:eastAsia="Calibri" w:hAnsi="Calibri" w:cs="Calibri"/>
          <w:color w:val="000000"/>
          <w:spacing w:val="1"/>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er</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with</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 xml:space="preserve">all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nn</w:t>
      </w:r>
      <w:r>
        <w:rPr>
          <w:rFonts w:ascii="Calibri" w:eastAsia="Calibri" w:hAnsi="Calibri" w:cs="Calibri"/>
          <w:color w:val="000000"/>
          <w:sz w:val="22"/>
          <w:szCs w:val="22"/>
        </w:rPr>
        <w:t>ec</w:t>
      </w:r>
      <w:r>
        <w:rPr>
          <w:rFonts w:ascii="Calibri" w:eastAsia="Calibri" w:hAnsi="Calibri" w:cs="Calibri"/>
          <w:color w:val="000000"/>
          <w:spacing w:val="-1"/>
          <w:sz w:val="22"/>
          <w:szCs w:val="22"/>
        </w:rPr>
        <w:t>t</w:t>
      </w:r>
      <w:r>
        <w:rPr>
          <w:rFonts w:ascii="Calibri" w:eastAsia="Calibri" w:hAnsi="Calibri" w:cs="Calibri"/>
          <w:color w:val="000000"/>
          <w:spacing w:val="-2"/>
          <w:sz w:val="22"/>
          <w:szCs w:val="22"/>
        </w:rPr>
        <w:t>e</w:t>
      </w:r>
      <w:r>
        <w:rPr>
          <w:rFonts w:ascii="Calibri" w:eastAsia="Calibri" w:hAnsi="Calibri" w:cs="Calibri"/>
          <w:color w:val="000000"/>
          <w:sz w:val="22"/>
          <w:szCs w:val="22"/>
        </w:rPr>
        <w:t>d</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s</w:t>
      </w:r>
      <w:r>
        <w:rPr>
          <w:rFonts w:ascii="Calibri" w:eastAsia="Calibri" w:hAnsi="Calibri" w:cs="Calibri"/>
          <w:color w:val="000000"/>
          <w:spacing w:val="-3"/>
          <w:sz w:val="22"/>
          <w:szCs w:val="22"/>
        </w:rPr>
        <w:t>i</w:t>
      </w:r>
      <w:r>
        <w:rPr>
          <w:rFonts w:ascii="Calibri" w:eastAsia="Calibri" w:hAnsi="Calibri" w:cs="Calibri"/>
          <w:color w:val="000000"/>
          <w:spacing w:val="1"/>
          <w:sz w:val="22"/>
          <w:szCs w:val="22"/>
        </w:rPr>
        <w:t>m</w:t>
      </w:r>
      <w:r>
        <w:rPr>
          <w:rFonts w:ascii="Calibri" w:eastAsia="Calibri" w:hAnsi="Calibri" w:cs="Calibri"/>
          <w:color w:val="000000"/>
          <w:sz w:val="22"/>
          <w:szCs w:val="22"/>
        </w:rPr>
        <w:t xml:space="preserve">ilar </w:t>
      </w:r>
      <w:r>
        <w:rPr>
          <w:rFonts w:ascii="Calibri" w:eastAsia="Calibri" w:hAnsi="Calibri" w:cs="Calibri"/>
          <w:color w:val="000000"/>
          <w:spacing w:val="1"/>
          <w:sz w:val="22"/>
          <w:szCs w:val="22"/>
        </w:rPr>
        <w:t>o</w:t>
      </w:r>
      <w:r>
        <w:rPr>
          <w:rFonts w:ascii="Calibri" w:eastAsia="Calibri" w:hAnsi="Calibri" w:cs="Calibri"/>
          <w:color w:val="000000"/>
          <w:sz w:val="22"/>
          <w:szCs w:val="22"/>
        </w:rPr>
        <w:t>r an</w:t>
      </w:r>
      <w:r>
        <w:rPr>
          <w:rFonts w:ascii="Calibri" w:eastAsia="Calibri" w:hAnsi="Calibri" w:cs="Calibri"/>
          <w:color w:val="000000"/>
          <w:spacing w:val="-1"/>
          <w:sz w:val="22"/>
          <w:szCs w:val="22"/>
        </w:rPr>
        <w:t>a</w:t>
      </w:r>
      <w:r>
        <w:rPr>
          <w:rFonts w:ascii="Calibri" w:eastAsia="Calibri" w:hAnsi="Calibri" w:cs="Calibri"/>
          <w:color w:val="000000"/>
          <w:sz w:val="22"/>
          <w:szCs w:val="22"/>
        </w:rPr>
        <w:t>l</w:t>
      </w:r>
      <w:r>
        <w:rPr>
          <w:rFonts w:ascii="Calibri" w:eastAsia="Calibri" w:hAnsi="Calibri" w:cs="Calibri"/>
          <w:color w:val="000000"/>
          <w:spacing w:val="1"/>
          <w:sz w:val="22"/>
          <w:szCs w:val="22"/>
        </w:rPr>
        <w:t>o</w:t>
      </w:r>
      <w:r>
        <w:rPr>
          <w:rFonts w:ascii="Calibri" w:eastAsia="Calibri" w:hAnsi="Calibri" w:cs="Calibri"/>
          <w:color w:val="000000"/>
          <w:spacing w:val="-3"/>
          <w:sz w:val="22"/>
          <w:szCs w:val="22"/>
        </w:rPr>
        <w:t>g</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u</w:t>
      </w:r>
      <w:r>
        <w:rPr>
          <w:rFonts w:ascii="Calibri" w:eastAsia="Calibri" w:hAnsi="Calibri" w:cs="Calibri"/>
          <w:color w:val="000000"/>
          <w:sz w:val="22"/>
          <w:szCs w:val="22"/>
        </w:rPr>
        <w:t>s ri</w:t>
      </w:r>
      <w:r>
        <w:rPr>
          <w:rFonts w:ascii="Calibri" w:eastAsia="Calibri" w:hAnsi="Calibri" w:cs="Calibri"/>
          <w:color w:val="000000"/>
          <w:spacing w:val="-1"/>
          <w:sz w:val="22"/>
          <w:szCs w:val="22"/>
        </w:rPr>
        <w:t>gh</w:t>
      </w:r>
      <w:r>
        <w:rPr>
          <w:rFonts w:ascii="Calibri" w:eastAsia="Calibri" w:hAnsi="Calibri" w:cs="Calibri"/>
          <w:color w:val="000000"/>
          <w:sz w:val="22"/>
          <w:szCs w:val="22"/>
        </w:rPr>
        <w:t>ts</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in</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y</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un</w:t>
      </w:r>
      <w:r>
        <w:rPr>
          <w:rFonts w:ascii="Calibri" w:eastAsia="Calibri" w:hAnsi="Calibri" w:cs="Calibri"/>
          <w:color w:val="000000"/>
          <w:sz w:val="22"/>
          <w:szCs w:val="22"/>
        </w:rPr>
        <w:t>try</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j</w:t>
      </w:r>
      <w:r>
        <w:rPr>
          <w:rFonts w:ascii="Calibri" w:eastAsia="Calibri" w:hAnsi="Calibri" w:cs="Calibri"/>
          <w:color w:val="000000"/>
          <w:spacing w:val="-1"/>
          <w:sz w:val="22"/>
          <w:szCs w:val="22"/>
        </w:rPr>
        <w:t>u</w:t>
      </w:r>
      <w:r>
        <w:rPr>
          <w:rFonts w:ascii="Calibri" w:eastAsia="Calibri" w:hAnsi="Calibri" w:cs="Calibri"/>
          <w:color w:val="000000"/>
          <w:sz w:val="22"/>
          <w:szCs w:val="22"/>
        </w:rPr>
        <w:t>r</w:t>
      </w:r>
      <w:r>
        <w:rPr>
          <w:rFonts w:ascii="Calibri" w:eastAsia="Calibri" w:hAnsi="Calibri" w:cs="Calibri"/>
          <w:color w:val="000000"/>
          <w:spacing w:val="-3"/>
          <w:sz w:val="22"/>
          <w:szCs w:val="22"/>
        </w:rPr>
        <w:t>i</w:t>
      </w:r>
      <w:r>
        <w:rPr>
          <w:rFonts w:ascii="Calibri" w:eastAsia="Calibri" w:hAnsi="Calibri" w:cs="Calibri"/>
          <w:color w:val="000000"/>
          <w:sz w:val="22"/>
          <w:szCs w:val="22"/>
        </w:rPr>
        <w:t>sd</w:t>
      </w:r>
      <w:r>
        <w:rPr>
          <w:rFonts w:ascii="Calibri" w:eastAsia="Calibri" w:hAnsi="Calibri" w:cs="Calibri"/>
          <w:color w:val="000000"/>
          <w:spacing w:val="-1"/>
          <w:sz w:val="22"/>
          <w:szCs w:val="22"/>
        </w:rPr>
        <w:t>i</w:t>
      </w:r>
      <w:r>
        <w:rPr>
          <w:rFonts w:ascii="Calibri" w:eastAsia="Calibri" w:hAnsi="Calibri" w:cs="Calibri"/>
          <w:color w:val="000000"/>
          <w:sz w:val="22"/>
          <w:szCs w:val="22"/>
        </w:rPr>
        <w:t>cti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2"/>
          <w:sz w:val="22"/>
          <w:szCs w:val="22"/>
        </w:rPr>
        <w:t xml:space="preserve"> </w:t>
      </w:r>
      <w:r>
        <w:rPr>
          <w:rFonts w:ascii="Calibri" w:eastAsia="Calibri" w:hAnsi="Calibri" w:cs="Calibri"/>
          <w:color w:val="000000"/>
          <w:spacing w:val="-3"/>
          <w:sz w:val="22"/>
          <w:szCs w:val="22"/>
        </w:rPr>
        <w:t>f</w:t>
      </w:r>
      <w:r>
        <w:rPr>
          <w:rFonts w:ascii="Calibri" w:eastAsia="Calibri" w:hAnsi="Calibri" w:cs="Calibri"/>
          <w:color w:val="000000"/>
          <w:spacing w:val="-1"/>
          <w:sz w:val="22"/>
          <w:szCs w:val="22"/>
        </w:rPr>
        <w:t>o</w:t>
      </w:r>
      <w:r>
        <w:rPr>
          <w:rFonts w:ascii="Calibri" w:eastAsia="Calibri" w:hAnsi="Calibri" w:cs="Calibri"/>
          <w:color w:val="000000"/>
          <w:sz w:val="22"/>
          <w:szCs w:val="22"/>
        </w:rPr>
        <w:t>r the full</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erm</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e</w:t>
      </w:r>
      <w:r>
        <w:rPr>
          <w:rFonts w:ascii="Calibri" w:eastAsia="Calibri" w:hAnsi="Calibri" w:cs="Calibri"/>
          <w:color w:val="000000"/>
          <w:spacing w:val="-2"/>
          <w:sz w:val="22"/>
          <w:szCs w:val="22"/>
        </w:rPr>
        <w:t>r</w:t>
      </w:r>
      <w:r>
        <w:rPr>
          <w:rFonts w:ascii="Calibri" w:eastAsia="Calibri" w:hAnsi="Calibri" w:cs="Calibri"/>
          <w:color w:val="000000"/>
          <w:sz w:val="22"/>
          <w:szCs w:val="22"/>
        </w:rPr>
        <w:t>e</w:t>
      </w:r>
      <w:r>
        <w:rPr>
          <w:rFonts w:ascii="Calibri" w:eastAsia="Calibri" w:hAnsi="Calibri" w:cs="Calibri"/>
          <w:color w:val="000000"/>
          <w:spacing w:val="2"/>
          <w:sz w:val="22"/>
          <w:szCs w:val="22"/>
        </w:rPr>
        <w:t>o</w:t>
      </w:r>
      <w:r>
        <w:rPr>
          <w:rFonts w:ascii="Calibri" w:eastAsia="Calibri" w:hAnsi="Calibri" w:cs="Calibri"/>
          <w:color w:val="000000"/>
          <w:sz w:val="22"/>
          <w:szCs w:val="22"/>
        </w:rPr>
        <w:t>f.</w:t>
      </w:r>
    </w:p>
    <w:p w14:paraId="142C0382" w14:textId="77777777" w:rsidR="00065BF4" w:rsidRDefault="00E32064">
      <w:pPr>
        <w:tabs>
          <w:tab w:val="left" w:pos="740"/>
        </w:tabs>
        <w:spacing w:before="47" w:line="276" w:lineRule="auto"/>
        <w:ind w:left="748" w:right="64" w:hanging="641"/>
        <w:jc w:val="both"/>
        <w:rPr>
          <w:rFonts w:ascii="Calibri" w:eastAsia="Calibri" w:hAnsi="Calibri" w:cs="Calibri"/>
          <w:sz w:val="22"/>
          <w:szCs w:val="22"/>
        </w:rPr>
      </w:pPr>
      <w:r>
        <w:rPr>
          <w:rFonts w:ascii="Calibri" w:eastAsia="Calibri" w:hAnsi="Calibri" w:cs="Calibri"/>
          <w:color w:val="0000FF"/>
          <w:sz w:val="22"/>
          <w:szCs w:val="22"/>
        </w:rPr>
        <w:lastRenderedPageBreak/>
        <w:t>B.</w:t>
      </w:r>
      <w:r>
        <w:rPr>
          <w:rFonts w:ascii="Calibri" w:eastAsia="Calibri" w:hAnsi="Calibri" w:cs="Calibri"/>
          <w:color w:val="0000FF"/>
          <w:sz w:val="22"/>
          <w:szCs w:val="22"/>
        </w:rPr>
        <w:tab/>
      </w:r>
      <w:r>
        <w:rPr>
          <w:rFonts w:ascii="Calibri" w:eastAsia="Calibri" w:hAnsi="Calibri" w:cs="Calibri"/>
          <w:color w:val="000000"/>
          <w:spacing w:val="1"/>
          <w:sz w:val="22"/>
          <w:szCs w:val="22"/>
        </w:rPr>
        <w:t>P</w:t>
      </w:r>
      <w:r>
        <w:rPr>
          <w:rFonts w:ascii="Calibri" w:eastAsia="Calibri" w:hAnsi="Calibri" w:cs="Calibri"/>
          <w:color w:val="000000"/>
          <w:sz w:val="22"/>
          <w:szCs w:val="22"/>
        </w:rPr>
        <w:t>r</w:t>
      </w:r>
      <w:r>
        <w:rPr>
          <w:rFonts w:ascii="Calibri" w:eastAsia="Calibri" w:hAnsi="Calibri" w:cs="Calibri"/>
          <w:color w:val="000000"/>
          <w:spacing w:val="1"/>
          <w:sz w:val="22"/>
          <w:szCs w:val="22"/>
        </w:rPr>
        <w:t>e</w:t>
      </w:r>
      <w:r>
        <w:rPr>
          <w:rFonts w:ascii="Calibri" w:eastAsia="Calibri" w:hAnsi="Calibri" w:cs="Calibri"/>
          <w:color w:val="000000"/>
          <w:sz w:val="22"/>
          <w:szCs w:val="22"/>
        </w:rPr>
        <w:t>-</w:t>
      </w:r>
      <w:r>
        <w:rPr>
          <w:rFonts w:ascii="Calibri" w:eastAsia="Calibri" w:hAnsi="Calibri" w:cs="Calibri"/>
          <w:color w:val="000000"/>
          <w:spacing w:val="-2"/>
          <w:sz w:val="22"/>
          <w:szCs w:val="22"/>
        </w:rPr>
        <w:t>e</w:t>
      </w:r>
      <w:r>
        <w:rPr>
          <w:rFonts w:ascii="Calibri" w:eastAsia="Calibri" w:hAnsi="Calibri" w:cs="Calibri"/>
          <w:color w:val="000000"/>
          <w:sz w:val="22"/>
          <w:szCs w:val="22"/>
        </w:rPr>
        <w:t>xisting</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IPR</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m</w:t>
      </w:r>
      <w:r>
        <w:rPr>
          <w:rFonts w:ascii="Calibri" w:eastAsia="Calibri" w:hAnsi="Calibri" w:cs="Calibri"/>
          <w:color w:val="000000"/>
          <w:sz w:val="22"/>
          <w:szCs w:val="22"/>
        </w:rPr>
        <w:t>eans</w:t>
      </w:r>
      <w:r>
        <w:rPr>
          <w:rFonts w:ascii="Calibri" w:eastAsia="Calibri" w:hAnsi="Calibri" w:cs="Calibri"/>
          <w:color w:val="000000"/>
          <w:spacing w:val="5"/>
          <w:sz w:val="22"/>
          <w:szCs w:val="22"/>
        </w:rPr>
        <w:t xml:space="preserve"> </w:t>
      </w:r>
      <w:r>
        <w:rPr>
          <w:rFonts w:ascii="Calibri" w:eastAsia="Calibri" w:hAnsi="Calibri" w:cs="Calibri"/>
          <w:color w:val="000000"/>
          <w:sz w:val="22"/>
          <w:szCs w:val="22"/>
        </w:rPr>
        <w:t>all</w:t>
      </w:r>
      <w:r>
        <w:rPr>
          <w:rFonts w:ascii="Calibri" w:eastAsia="Calibri" w:hAnsi="Calibri" w:cs="Calibri"/>
          <w:color w:val="000000"/>
          <w:spacing w:val="5"/>
          <w:sz w:val="22"/>
          <w:szCs w:val="22"/>
        </w:rPr>
        <w:t xml:space="preserve"> </w:t>
      </w:r>
      <w:r>
        <w:rPr>
          <w:rFonts w:ascii="Calibri" w:eastAsia="Calibri" w:hAnsi="Calibri" w:cs="Calibri"/>
          <w:color w:val="000000"/>
          <w:spacing w:val="-3"/>
          <w:sz w:val="22"/>
          <w:szCs w:val="22"/>
        </w:rPr>
        <w:t>I</w:t>
      </w:r>
      <w:r>
        <w:rPr>
          <w:rFonts w:ascii="Calibri" w:eastAsia="Calibri" w:hAnsi="Calibri" w:cs="Calibri"/>
          <w:color w:val="000000"/>
          <w:spacing w:val="1"/>
          <w:sz w:val="22"/>
          <w:szCs w:val="22"/>
        </w:rPr>
        <w:t>P</w:t>
      </w:r>
      <w:r>
        <w:rPr>
          <w:rFonts w:ascii="Calibri" w:eastAsia="Calibri" w:hAnsi="Calibri" w:cs="Calibri"/>
          <w:color w:val="000000"/>
          <w:sz w:val="22"/>
          <w:szCs w:val="22"/>
        </w:rPr>
        <w:t>R</w:t>
      </w:r>
      <w:r>
        <w:rPr>
          <w:rFonts w:ascii="Calibri" w:eastAsia="Calibri" w:hAnsi="Calibri" w:cs="Calibri"/>
          <w:color w:val="000000"/>
          <w:spacing w:val="5"/>
          <w:sz w:val="22"/>
          <w:szCs w:val="22"/>
        </w:rPr>
        <w:t xml:space="preserve"> </w:t>
      </w:r>
      <w:r>
        <w:rPr>
          <w:rFonts w:ascii="Calibri" w:eastAsia="Calibri" w:hAnsi="Calibri" w:cs="Calibri"/>
          <w:color w:val="000000"/>
          <w:sz w:val="22"/>
          <w:szCs w:val="22"/>
        </w:rPr>
        <w:t>e</w:t>
      </w:r>
      <w:r>
        <w:rPr>
          <w:rFonts w:ascii="Calibri" w:eastAsia="Calibri" w:hAnsi="Calibri" w:cs="Calibri"/>
          <w:color w:val="000000"/>
          <w:spacing w:val="1"/>
          <w:sz w:val="22"/>
          <w:szCs w:val="22"/>
        </w:rPr>
        <w:t>x</w:t>
      </w:r>
      <w:r>
        <w:rPr>
          <w:rFonts w:ascii="Calibri" w:eastAsia="Calibri" w:hAnsi="Calibri" w:cs="Calibri"/>
          <w:color w:val="000000"/>
          <w:sz w:val="22"/>
          <w:szCs w:val="22"/>
        </w:rPr>
        <w:t>i</w:t>
      </w:r>
      <w:r>
        <w:rPr>
          <w:rFonts w:ascii="Calibri" w:eastAsia="Calibri" w:hAnsi="Calibri" w:cs="Calibri"/>
          <w:color w:val="000000"/>
          <w:spacing w:val="-3"/>
          <w:sz w:val="22"/>
          <w:szCs w:val="22"/>
        </w:rPr>
        <w:t>s</w:t>
      </w:r>
      <w:r>
        <w:rPr>
          <w:rFonts w:ascii="Calibri" w:eastAsia="Calibri" w:hAnsi="Calibri" w:cs="Calibri"/>
          <w:color w:val="000000"/>
          <w:sz w:val="22"/>
          <w:szCs w:val="22"/>
        </w:rPr>
        <w:t>ti</w:t>
      </w:r>
      <w:r>
        <w:rPr>
          <w:rFonts w:ascii="Calibri" w:eastAsia="Calibri" w:hAnsi="Calibri" w:cs="Calibri"/>
          <w:color w:val="000000"/>
          <w:spacing w:val="-1"/>
          <w:sz w:val="22"/>
          <w:szCs w:val="22"/>
        </w:rPr>
        <w:t>n</w:t>
      </w:r>
      <w:r>
        <w:rPr>
          <w:rFonts w:ascii="Calibri" w:eastAsia="Calibri" w:hAnsi="Calibri" w:cs="Calibri"/>
          <w:color w:val="000000"/>
          <w:sz w:val="22"/>
          <w:szCs w:val="22"/>
        </w:rPr>
        <w:t>g</w:t>
      </w:r>
      <w:r>
        <w:rPr>
          <w:rFonts w:ascii="Calibri" w:eastAsia="Calibri" w:hAnsi="Calibri" w:cs="Calibri"/>
          <w:color w:val="000000"/>
          <w:spacing w:val="4"/>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rior</w:t>
      </w:r>
      <w:r>
        <w:rPr>
          <w:rFonts w:ascii="Calibri" w:eastAsia="Calibri" w:hAnsi="Calibri" w:cs="Calibri"/>
          <w:color w:val="000000"/>
          <w:spacing w:val="6"/>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o</w:t>
      </w:r>
      <w:r>
        <w:rPr>
          <w:rFonts w:ascii="Calibri" w:eastAsia="Calibri" w:hAnsi="Calibri" w:cs="Calibri"/>
          <w:color w:val="000000"/>
          <w:spacing w:val="6"/>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5"/>
          <w:sz w:val="22"/>
          <w:szCs w:val="22"/>
        </w:rPr>
        <w:t xml:space="preserve"> </w:t>
      </w:r>
      <w:r>
        <w:rPr>
          <w:rFonts w:ascii="Calibri" w:eastAsia="Calibri" w:hAnsi="Calibri" w:cs="Calibri"/>
          <w:color w:val="000000"/>
          <w:spacing w:val="-1"/>
          <w:sz w:val="22"/>
          <w:szCs w:val="22"/>
        </w:rPr>
        <w:t>d</w:t>
      </w:r>
      <w:r>
        <w:rPr>
          <w:rFonts w:ascii="Calibri" w:eastAsia="Calibri" w:hAnsi="Calibri" w:cs="Calibri"/>
          <w:color w:val="000000"/>
          <w:sz w:val="22"/>
          <w:szCs w:val="22"/>
        </w:rPr>
        <w:t>a</w:t>
      </w:r>
      <w:r>
        <w:rPr>
          <w:rFonts w:ascii="Calibri" w:eastAsia="Calibri" w:hAnsi="Calibri" w:cs="Calibri"/>
          <w:color w:val="000000"/>
          <w:spacing w:val="-2"/>
          <w:sz w:val="22"/>
          <w:szCs w:val="22"/>
        </w:rPr>
        <w:t>t</w:t>
      </w:r>
      <w:r>
        <w:rPr>
          <w:rFonts w:ascii="Calibri" w:eastAsia="Calibri" w:hAnsi="Calibri" w:cs="Calibri"/>
          <w:color w:val="000000"/>
          <w:sz w:val="22"/>
          <w:szCs w:val="22"/>
        </w:rPr>
        <w:t>e</w:t>
      </w:r>
      <w:r>
        <w:rPr>
          <w:rFonts w:ascii="Calibri" w:eastAsia="Calibri" w:hAnsi="Calibri" w:cs="Calibri"/>
          <w:color w:val="000000"/>
          <w:spacing w:val="6"/>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5"/>
          <w:sz w:val="22"/>
          <w:szCs w:val="22"/>
        </w:rPr>
        <w:t xml:space="preserve"> </w:t>
      </w:r>
      <w:r>
        <w:rPr>
          <w:rFonts w:ascii="Calibri" w:eastAsia="Calibri" w:hAnsi="Calibri" w:cs="Calibri"/>
          <w:color w:val="000000"/>
          <w:sz w:val="22"/>
          <w:szCs w:val="22"/>
        </w:rPr>
        <w:t>th</w:t>
      </w:r>
      <w:r>
        <w:rPr>
          <w:rFonts w:ascii="Calibri" w:eastAsia="Calibri" w:hAnsi="Calibri" w:cs="Calibri"/>
          <w:color w:val="000000"/>
          <w:spacing w:val="-1"/>
          <w:sz w:val="22"/>
          <w:szCs w:val="22"/>
        </w:rPr>
        <w:t>i</w:t>
      </w:r>
      <w:r>
        <w:rPr>
          <w:rFonts w:ascii="Calibri" w:eastAsia="Calibri" w:hAnsi="Calibri" w:cs="Calibri"/>
          <w:color w:val="000000"/>
          <w:sz w:val="22"/>
          <w:szCs w:val="22"/>
        </w:rPr>
        <w:t>s</w:t>
      </w:r>
      <w:r>
        <w:rPr>
          <w:rFonts w:ascii="Calibri" w:eastAsia="Calibri" w:hAnsi="Calibri" w:cs="Calibri"/>
          <w:color w:val="000000"/>
          <w:spacing w:val="5"/>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g</w:t>
      </w:r>
      <w:r>
        <w:rPr>
          <w:rFonts w:ascii="Calibri" w:eastAsia="Calibri" w:hAnsi="Calibri" w:cs="Calibri"/>
          <w:color w:val="000000"/>
          <w:sz w:val="22"/>
          <w:szCs w:val="22"/>
        </w:rPr>
        <w:t>re</w:t>
      </w:r>
      <w:r>
        <w:rPr>
          <w:rFonts w:ascii="Calibri" w:eastAsia="Calibri" w:hAnsi="Calibri" w:cs="Calibri"/>
          <w:color w:val="000000"/>
          <w:spacing w:val="-1"/>
          <w:sz w:val="22"/>
          <w:szCs w:val="22"/>
        </w:rPr>
        <w:t>em</w:t>
      </w:r>
      <w:r>
        <w:rPr>
          <w:rFonts w:ascii="Calibri" w:eastAsia="Calibri" w:hAnsi="Calibri" w:cs="Calibri"/>
          <w:color w:val="000000"/>
          <w:sz w:val="22"/>
          <w:szCs w:val="22"/>
        </w:rPr>
        <w:t>ent</w:t>
      </w:r>
      <w:r>
        <w:rPr>
          <w:rFonts w:ascii="Calibri" w:eastAsia="Calibri" w:hAnsi="Calibri" w:cs="Calibri"/>
          <w:color w:val="000000"/>
          <w:spacing w:val="5"/>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5"/>
          <w:sz w:val="22"/>
          <w:szCs w:val="22"/>
        </w:rPr>
        <w:t xml:space="preserve"> </w:t>
      </w:r>
      <w:r>
        <w:rPr>
          <w:rFonts w:ascii="Calibri" w:eastAsia="Calibri" w:hAnsi="Calibri" w:cs="Calibri"/>
          <w:color w:val="000000"/>
          <w:sz w:val="22"/>
          <w:szCs w:val="22"/>
        </w:rPr>
        <w:t>all</w:t>
      </w:r>
      <w:r>
        <w:rPr>
          <w:rFonts w:ascii="Calibri" w:eastAsia="Calibri" w:hAnsi="Calibri" w:cs="Calibri"/>
          <w:color w:val="000000"/>
          <w:spacing w:val="5"/>
          <w:sz w:val="22"/>
          <w:szCs w:val="22"/>
        </w:rPr>
        <w:t xml:space="preserve"> </w:t>
      </w:r>
      <w:r>
        <w:rPr>
          <w:rFonts w:ascii="Calibri" w:eastAsia="Calibri" w:hAnsi="Calibri" w:cs="Calibri"/>
          <w:color w:val="000000"/>
          <w:sz w:val="22"/>
          <w:szCs w:val="22"/>
        </w:rPr>
        <w:t>IPR</w:t>
      </w:r>
      <w:r>
        <w:rPr>
          <w:rFonts w:ascii="Calibri" w:eastAsia="Calibri" w:hAnsi="Calibri" w:cs="Calibri"/>
          <w:color w:val="000000"/>
          <w:spacing w:val="6"/>
          <w:sz w:val="22"/>
          <w:szCs w:val="22"/>
        </w:rPr>
        <w:t xml:space="preserve"> </w:t>
      </w:r>
      <w:r>
        <w:rPr>
          <w:rFonts w:ascii="Calibri" w:eastAsia="Calibri" w:hAnsi="Calibri" w:cs="Calibri"/>
          <w:color w:val="000000"/>
          <w:sz w:val="22"/>
          <w:szCs w:val="22"/>
        </w:rPr>
        <w:t>in</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 xml:space="preserve">y </w:t>
      </w:r>
      <w:r>
        <w:rPr>
          <w:rFonts w:ascii="Calibri" w:eastAsia="Calibri" w:hAnsi="Calibri" w:cs="Calibri"/>
          <w:color w:val="000000"/>
          <w:spacing w:val="1"/>
          <w:sz w:val="22"/>
          <w:szCs w:val="22"/>
        </w:rPr>
        <w:t>m</w:t>
      </w:r>
      <w:r>
        <w:rPr>
          <w:rFonts w:ascii="Calibri" w:eastAsia="Calibri" w:hAnsi="Calibri" w:cs="Calibri"/>
          <w:color w:val="000000"/>
          <w:sz w:val="22"/>
          <w:szCs w:val="22"/>
        </w:rPr>
        <w:t>a</w:t>
      </w:r>
      <w:r>
        <w:rPr>
          <w:rFonts w:ascii="Calibri" w:eastAsia="Calibri" w:hAnsi="Calibri" w:cs="Calibri"/>
          <w:color w:val="000000"/>
          <w:spacing w:val="-2"/>
          <w:sz w:val="22"/>
          <w:szCs w:val="22"/>
        </w:rPr>
        <w:t>t</w:t>
      </w:r>
      <w:r>
        <w:rPr>
          <w:rFonts w:ascii="Calibri" w:eastAsia="Calibri" w:hAnsi="Calibri" w:cs="Calibri"/>
          <w:color w:val="000000"/>
          <w:sz w:val="22"/>
          <w:szCs w:val="22"/>
        </w:rPr>
        <w:t>erials,</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ac</w:t>
      </w:r>
      <w:r>
        <w:rPr>
          <w:rFonts w:ascii="Calibri" w:eastAsia="Calibri" w:hAnsi="Calibri" w:cs="Calibri"/>
          <w:color w:val="000000"/>
          <w:spacing w:val="-1"/>
          <w:sz w:val="22"/>
          <w:szCs w:val="22"/>
        </w:rPr>
        <w:t>qu</w:t>
      </w:r>
      <w:r>
        <w:rPr>
          <w:rFonts w:ascii="Calibri" w:eastAsia="Calibri" w:hAnsi="Calibri" w:cs="Calibri"/>
          <w:color w:val="000000"/>
          <w:sz w:val="22"/>
          <w:szCs w:val="22"/>
        </w:rPr>
        <w:t xml:space="preserve">ired </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d</w:t>
      </w:r>
      <w:r>
        <w:rPr>
          <w:rFonts w:ascii="Calibri" w:eastAsia="Calibri" w:hAnsi="Calibri" w:cs="Calibri"/>
          <w:color w:val="000000"/>
          <w:spacing w:val="-2"/>
          <w:sz w:val="22"/>
          <w:szCs w:val="22"/>
        </w:rPr>
        <w:t>e</w:t>
      </w:r>
      <w:r>
        <w:rPr>
          <w:rFonts w:ascii="Calibri" w:eastAsia="Calibri" w:hAnsi="Calibri" w:cs="Calibri"/>
          <w:color w:val="000000"/>
          <w:spacing w:val="1"/>
          <w:sz w:val="22"/>
          <w:szCs w:val="22"/>
        </w:rPr>
        <w:t>v</w:t>
      </w:r>
      <w:r>
        <w:rPr>
          <w:rFonts w:ascii="Calibri" w:eastAsia="Calibri" w:hAnsi="Calibri" w:cs="Calibri"/>
          <w:color w:val="000000"/>
          <w:sz w:val="22"/>
          <w:szCs w:val="22"/>
        </w:rPr>
        <w:t>e</w:t>
      </w:r>
      <w:r>
        <w:rPr>
          <w:rFonts w:ascii="Calibri" w:eastAsia="Calibri" w:hAnsi="Calibri" w:cs="Calibri"/>
          <w:color w:val="000000"/>
          <w:spacing w:val="-2"/>
          <w:sz w:val="22"/>
          <w:szCs w:val="22"/>
        </w:rPr>
        <w:t>l</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p</w:t>
      </w:r>
      <w:r>
        <w:rPr>
          <w:rFonts w:ascii="Calibri" w:eastAsia="Calibri" w:hAnsi="Calibri" w:cs="Calibri"/>
          <w:color w:val="000000"/>
          <w:sz w:val="22"/>
          <w:szCs w:val="22"/>
        </w:rPr>
        <w:t>ed</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b</w:t>
      </w:r>
      <w:r>
        <w:rPr>
          <w:rFonts w:ascii="Calibri" w:eastAsia="Calibri" w:hAnsi="Calibri" w:cs="Calibri"/>
          <w:color w:val="000000"/>
          <w:sz w:val="22"/>
          <w:szCs w:val="22"/>
        </w:rPr>
        <w:t>y</w:t>
      </w:r>
      <w:r>
        <w:rPr>
          <w:rFonts w:ascii="Calibri" w:eastAsia="Calibri" w:hAnsi="Calibri" w:cs="Calibri"/>
          <w:color w:val="000000"/>
          <w:spacing w:val="4"/>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3"/>
          <w:sz w:val="22"/>
          <w:szCs w:val="22"/>
        </w:rPr>
        <w:t xml:space="preserve"> </w:t>
      </w:r>
      <w:r>
        <w:rPr>
          <w:rFonts w:ascii="Calibri" w:eastAsia="Calibri" w:hAnsi="Calibri" w:cs="Calibri"/>
          <w:color w:val="000000"/>
          <w:spacing w:val="-3"/>
          <w:sz w:val="22"/>
          <w:szCs w:val="22"/>
        </w:rPr>
        <w:t>f</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3"/>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tr</w:t>
      </w:r>
      <w:r>
        <w:rPr>
          <w:rFonts w:ascii="Calibri" w:eastAsia="Calibri" w:hAnsi="Calibri" w:cs="Calibri"/>
          <w:color w:val="000000"/>
          <w:spacing w:val="-2"/>
          <w:sz w:val="22"/>
          <w:szCs w:val="22"/>
        </w:rPr>
        <w:t>a</w:t>
      </w:r>
      <w:r>
        <w:rPr>
          <w:rFonts w:ascii="Calibri" w:eastAsia="Calibri" w:hAnsi="Calibri" w:cs="Calibri"/>
          <w:color w:val="000000"/>
          <w:sz w:val="22"/>
          <w:szCs w:val="22"/>
        </w:rPr>
        <w:t>ct</w:t>
      </w:r>
      <w:r>
        <w:rPr>
          <w:rFonts w:ascii="Calibri" w:eastAsia="Calibri" w:hAnsi="Calibri" w:cs="Calibri"/>
          <w:color w:val="000000"/>
          <w:spacing w:val="2"/>
          <w:sz w:val="22"/>
          <w:szCs w:val="22"/>
        </w:rPr>
        <w:t>o</w:t>
      </w:r>
      <w:r>
        <w:rPr>
          <w:rFonts w:ascii="Calibri" w:eastAsia="Calibri" w:hAnsi="Calibri" w:cs="Calibri"/>
          <w:color w:val="000000"/>
          <w:sz w:val="22"/>
          <w:szCs w:val="22"/>
        </w:rPr>
        <w:t xml:space="preserve">r </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Cl</w:t>
      </w:r>
      <w:r>
        <w:rPr>
          <w:rFonts w:ascii="Calibri" w:eastAsia="Calibri" w:hAnsi="Calibri" w:cs="Calibri"/>
          <w:color w:val="000000"/>
          <w:spacing w:val="-3"/>
          <w:sz w:val="22"/>
          <w:szCs w:val="22"/>
        </w:rPr>
        <w:t>i</w:t>
      </w:r>
      <w:r>
        <w:rPr>
          <w:rFonts w:ascii="Calibri" w:eastAsia="Calibri" w:hAnsi="Calibri" w:cs="Calibri"/>
          <w:color w:val="000000"/>
          <w:sz w:val="22"/>
          <w:szCs w:val="22"/>
        </w:rPr>
        <w:t>ent</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i</w:t>
      </w:r>
      <w:r>
        <w:rPr>
          <w:rFonts w:ascii="Calibri" w:eastAsia="Calibri" w:hAnsi="Calibri" w:cs="Calibri"/>
          <w:color w:val="000000"/>
          <w:spacing w:val="-1"/>
          <w:sz w:val="22"/>
          <w:szCs w:val="22"/>
        </w:rPr>
        <w:t>nd</w:t>
      </w:r>
      <w:r>
        <w:rPr>
          <w:rFonts w:ascii="Calibri" w:eastAsia="Calibri" w:hAnsi="Calibri" w:cs="Calibri"/>
          <w:color w:val="000000"/>
          <w:sz w:val="22"/>
          <w:szCs w:val="22"/>
        </w:rPr>
        <w:t>epen</w:t>
      </w:r>
      <w:r>
        <w:rPr>
          <w:rFonts w:ascii="Calibri" w:eastAsia="Calibri" w:hAnsi="Calibri" w:cs="Calibri"/>
          <w:color w:val="000000"/>
          <w:spacing w:val="-1"/>
          <w:sz w:val="22"/>
          <w:szCs w:val="22"/>
        </w:rPr>
        <w:t>d</w:t>
      </w:r>
      <w:r>
        <w:rPr>
          <w:rFonts w:ascii="Calibri" w:eastAsia="Calibri" w:hAnsi="Calibri" w:cs="Calibri"/>
          <w:color w:val="000000"/>
          <w:spacing w:val="-2"/>
          <w:sz w:val="22"/>
          <w:szCs w:val="22"/>
        </w:rPr>
        <w:t>e</w:t>
      </w:r>
      <w:r>
        <w:rPr>
          <w:rFonts w:ascii="Calibri" w:eastAsia="Calibri" w:hAnsi="Calibri" w:cs="Calibri"/>
          <w:color w:val="000000"/>
          <w:spacing w:val="-1"/>
          <w:sz w:val="22"/>
          <w:szCs w:val="22"/>
        </w:rPr>
        <w:t>n</w:t>
      </w:r>
      <w:r>
        <w:rPr>
          <w:rFonts w:ascii="Calibri" w:eastAsia="Calibri" w:hAnsi="Calibri" w:cs="Calibri"/>
          <w:color w:val="000000"/>
          <w:sz w:val="22"/>
          <w:szCs w:val="22"/>
        </w:rPr>
        <w:t>tly</w:t>
      </w:r>
      <w:r>
        <w:rPr>
          <w:rFonts w:ascii="Calibri" w:eastAsia="Calibri" w:hAnsi="Calibri" w:cs="Calibri"/>
          <w:color w:val="000000"/>
          <w:spacing w:val="4"/>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 th</w:t>
      </w:r>
      <w:r>
        <w:rPr>
          <w:rFonts w:ascii="Calibri" w:eastAsia="Calibri" w:hAnsi="Calibri" w:cs="Calibri"/>
          <w:color w:val="000000"/>
          <w:spacing w:val="-3"/>
          <w:sz w:val="22"/>
          <w:szCs w:val="22"/>
        </w:rPr>
        <w:t>i</w:t>
      </w:r>
      <w:r>
        <w:rPr>
          <w:rFonts w:ascii="Calibri" w:eastAsia="Calibri" w:hAnsi="Calibri" w:cs="Calibri"/>
          <w:color w:val="000000"/>
          <w:sz w:val="22"/>
          <w:szCs w:val="22"/>
        </w:rPr>
        <w:t>s A</w:t>
      </w:r>
      <w:r>
        <w:rPr>
          <w:rFonts w:ascii="Calibri" w:eastAsia="Calibri" w:hAnsi="Calibri" w:cs="Calibri"/>
          <w:color w:val="000000"/>
          <w:spacing w:val="-2"/>
          <w:sz w:val="22"/>
          <w:szCs w:val="22"/>
        </w:rPr>
        <w:t>g</w:t>
      </w:r>
      <w:r>
        <w:rPr>
          <w:rFonts w:ascii="Calibri" w:eastAsia="Calibri" w:hAnsi="Calibri" w:cs="Calibri"/>
          <w:color w:val="000000"/>
          <w:sz w:val="22"/>
          <w:szCs w:val="22"/>
        </w:rPr>
        <w:t>reeme</w:t>
      </w:r>
      <w:r>
        <w:rPr>
          <w:rFonts w:ascii="Calibri" w:eastAsia="Calibri" w:hAnsi="Calibri" w:cs="Calibri"/>
          <w:color w:val="000000"/>
          <w:spacing w:val="-1"/>
          <w:sz w:val="22"/>
          <w:szCs w:val="22"/>
        </w:rPr>
        <w:t>n</w:t>
      </w:r>
      <w:r>
        <w:rPr>
          <w:rFonts w:ascii="Calibri" w:eastAsia="Calibri" w:hAnsi="Calibri" w:cs="Calibri"/>
          <w:color w:val="000000"/>
          <w:sz w:val="22"/>
          <w:szCs w:val="22"/>
        </w:rPr>
        <w:t>t,</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y</w:t>
      </w:r>
      <w:r>
        <w:rPr>
          <w:rFonts w:ascii="Calibri" w:eastAsia="Calibri" w:hAnsi="Calibri" w:cs="Calibri"/>
          <w:color w:val="000000"/>
          <w:spacing w:val="2"/>
          <w:sz w:val="22"/>
          <w:szCs w:val="22"/>
        </w:rPr>
        <w:t xml:space="preserve"> </w:t>
      </w:r>
      <w:r>
        <w:rPr>
          <w:rFonts w:ascii="Calibri" w:eastAsia="Calibri" w:hAnsi="Calibri" w:cs="Calibri"/>
          <w:color w:val="000000"/>
          <w:spacing w:val="-3"/>
          <w:sz w:val="22"/>
          <w:szCs w:val="22"/>
        </w:rPr>
        <w:t>I</w:t>
      </w:r>
      <w:r>
        <w:rPr>
          <w:rFonts w:ascii="Calibri" w:eastAsia="Calibri" w:hAnsi="Calibri" w:cs="Calibri"/>
          <w:color w:val="000000"/>
          <w:spacing w:val="1"/>
          <w:sz w:val="22"/>
          <w:szCs w:val="22"/>
        </w:rPr>
        <w:t>P</w:t>
      </w:r>
      <w:r>
        <w:rPr>
          <w:rFonts w:ascii="Calibri" w:eastAsia="Calibri" w:hAnsi="Calibri" w:cs="Calibri"/>
          <w:color w:val="000000"/>
          <w:sz w:val="22"/>
          <w:szCs w:val="22"/>
        </w:rPr>
        <w:t>R</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in</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tr</w:t>
      </w:r>
      <w:r>
        <w:rPr>
          <w:rFonts w:ascii="Calibri" w:eastAsia="Calibri" w:hAnsi="Calibri" w:cs="Calibri"/>
          <w:color w:val="000000"/>
          <w:spacing w:val="-2"/>
          <w:sz w:val="22"/>
          <w:szCs w:val="22"/>
        </w:rPr>
        <w:t>a</w:t>
      </w:r>
      <w:r>
        <w:rPr>
          <w:rFonts w:ascii="Calibri" w:eastAsia="Calibri" w:hAnsi="Calibri" w:cs="Calibri"/>
          <w:color w:val="000000"/>
          <w:sz w:val="22"/>
          <w:szCs w:val="22"/>
        </w:rPr>
        <w:t>c</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o</w:t>
      </w:r>
      <w:r>
        <w:rPr>
          <w:rFonts w:ascii="Calibri" w:eastAsia="Calibri" w:hAnsi="Calibri" w:cs="Calibri"/>
          <w:color w:val="000000"/>
          <w:sz w:val="22"/>
          <w:szCs w:val="22"/>
        </w:rPr>
        <w:t>r’s</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stan</w:t>
      </w:r>
      <w:r>
        <w:rPr>
          <w:rFonts w:ascii="Calibri" w:eastAsia="Calibri" w:hAnsi="Calibri" w:cs="Calibri"/>
          <w:color w:val="000000"/>
          <w:spacing w:val="-1"/>
          <w:sz w:val="22"/>
          <w:szCs w:val="22"/>
        </w:rPr>
        <w:t>d</w:t>
      </w:r>
      <w:r>
        <w:rPr>
          <w:rFonts w:ascii="Calibri" w:eastAsia="Calibri" w:hAnsi="Calibri" w:cs="Calibri"/>
          <w:color w:val="000000"/>
          <w:sz w:val="22"/>
          <w:szCs w:val="22"/>
        </w:rPr>
        <w:t xml:space="preserve">ard </w:t>
      </w:r>
      <w:r>
        <w:rPr>
          <w:rFonts w:ascii="Calibri" w:eastAsia="Calibri" w:hAnsi="Calibri" w:cs="Calibri"/>
          <w:color w:val="000000"/>
          <w:spacing w:val="-1"/>
          <w:sz w:val="22"/>
          <w:szCs w:val="22"/>
        </w:rPr>
        <w:t>h</w:t>
      </w:r>
      <w:r>
        <w:rPr>
          <w:rFonts w:ascii="Calibri" w:eastAsia="Calibri" w:hAnsi="Calibri" w:cs="Calibri"/>
          <w:color w:val="000000"/>
          <w:sz w:val="22"/>
          <w:szCs w:val="22"/>
        </w:rPr>
        <w:t>ar</w:t>
      </w:r>
      <w:r>
        <w:rPr>
          <w:rFonts w:ascii="Calibri" w:eastAsia="Calibri" w:hAnsi="Calibri" w:cs="Calibri"/>
          <w:color w:val="000000"/>
          <w:spacing w:val="-1"/>
          <w:sz w:val="22"/>
          <w:szCs w:val="22"/>
        </w:rPr>
        <w:t>d</w:t>
      </w:r>
      <w:r>
        <w:rPr>
          <w:rFonts w:ascii="Calibri" w:eastAsia="Calibri" w:hAnsi="Calibri" w:cs="Calibri"/>
          <w:color w:val="000000"/>
          <w:sz w:val="22"/>
          <w:szCs w:val="22"/>
        </w:rPr>
        <w:t>ware</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 xml:space="preserve">d </w:t>
      </w:r>
      <w:r>
        <w:rPr>
          <w:rFonts w:ascii="Calibri" w:eastAsia="Calibri" w:hAnsi="Calibri" w:cs="Calibri"/>
          <w:color w:val="000000"/>
          <w:spacing w:val="-2"/>
          <w:sz w:val="22"/>
          <w:szCs w:val="22"/>
        </w:rPr>
        <w:t>s</w:t>
      </w:r>
      <w:r>
        <w:rPr>
          <w:rFonts w:ascii="Calibri" w:eastAsia="Calibri" w:hAnsi="Calibri" w:cs="Calibri"/>
          <w:color w:val="000000"/>
          <w:spacing w:val="1"/>
          <w:sz w:val="22"/>
          <w:szCs w:val="22"/>
        </w:rPr>
        <w:t>o</w:t>
      </w:r>
      <w:r>
        <w:rPr>
          <w:rFonts w:ascii="Calibri" w:eastAsia="Calibri" w:hAnsi="Calibri" w:cs="Calibri"/>
          <w:color w:val="000000"/>
          <w:sz w:val="22"/>
          <w:szCs w:val="22"/>
        </w:rPr>
        <w:t>ft</w:t>
      </w:r>
      <w:r>
        <w:rPr>
          <w:rFonts w:ascii="Calibri" w:eastAsia="Calibri" w:hAnsi="Calibri" w:cs="Calibri"/>
          <w:color w:val="000000"/>
          <w:spacing w:val="1"/>
          <w:sz w:val="22"/>
          <w:szCs w:val="22"/>
        </w:rPr>
        <w:t>w</w:t>
      </w:r>
      <w:r>
        <w:rPr>
          <w:rFonts w:ascii="Calibri" w:eastAsia="Calibri" w:hAnsi="Calibri" w:cs="Calibri"/>
          <w:color w:val="000000"/>
          <w:sz w:val="22"/>
          <w:szCs w:val="22"/>
        </w:rPr>
        <w:t>a</w:t>
      </w:r>
      <w:r>
        <w:rPr>
          <w:rFonts w:ascii="Calibri" w:eastAsia="Calibri" w:hAnsi="Calibri" w:cs="Calibri"/>
          <w:color w:val="000000"/>
          <w:spacing w:val="-3"/>
          <w:sz w:val="22"/>
          <w:szCs w:val="22"/>
        </w:rPr>
        <w:t>r</w:t>
      </w:r>
      <w:r>
        <w:rPr>
          <w:rFonts w:ascii="Calibri" w:eastAsia="Calibri" w:hAnsi="Calibri" w:cs="Calibri"/>
          <w:color w:val="000000"/>
          <w:sz w:val="22"/>
          <w:szCs w:val="22"/>
        </w:rPr>
        <w:t>e</w:t>
      </w:r>
      <w:r>
        <w:rPr>
          <w:rFonts w:ascii="Calibri" w:eastAsia="Calibri" w:hAnsi="Calibri" w:cs="Calibri"/>
          <w:color w:val="000000"/>
          <w:spacing w:val="4"/>
          <w:sz w:val="22"/>
          <w:szCs w:val="22"/>
        </w:rPr>
        <w:t xml:space="preserve"> </w:t>
      </w:r>
      <w:r>
        <w:rPr>
          <w:rFonts w:ascii="Calibri" w:eastAsia="Calibri" w:hAnsi="Calibri" w:cs="Calibri"/>
          <w:color w:val="000000"/>
          <w:spacing w:val="-3"/>
          <w:sz w:val="22"/>
          <w:szCs w:val="22"/>
        </w:rPr>
        <w:t>p</w:t>
      </w:r>
      <w:r>
        <w:rPr>
          <w:rFonts w:ascii="Calibri" w:eastAsia="Calibri" w:hAnsi="Calibri" w:cs="Calibri"/>
          <w:color w:val="000000"/>
          <w:sz w:val="22"/>
          <w:szCs w:val="22"/>
        </w:rPr>
        <w:t>r</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du</w:t>
      </w:r>
      <w:r>
        <w:rPr>
          <w:rFonts w:ascii="Calibri" w:eastAsia="Calibri" w:hAnsi="Calibri" w:cs="Calibri"/>
          <w:color w:val="000000"/>
          <w:sz w:val="22"/>
          <w:szCs w:val="22"/>
        </w:rPr>
        <w:t>cts</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 xml:space="preserve">r </w:t>
      </w:r>
      <w:r>
        <w:rPr>
          <w:rFonts w:ascii="Calibri" w:eastAsia="Calibri" w:hAnsi="Calibri" w:cs="Calibri"/>
          <w:color w:val="000000"/>
          <w:spacing w:val="1"/>
          <w:sz w:val="22"/>
          <w:szCs w:val="22"/>
        </w:rPr>
        <w:t>mo</w:t>
      </w:r>
      <w:r>
        <w:rPr>
          <w:rFonts w:ascii="Calibri" w:eastAsia="Calibri" w:hAnsi="Calibri" w:cs="Calibri"/>
          <w:color w:val="000000"/>
          <w:spacing w:val="-1"/>
          <w:sz w:val="22"/>
          <w:szCs w:val="22"/>
        </w:rPr>
        <w:t>d</w:t>
      </w:r>
      <w:r>
        <w:rPr>
          <w:rFonts w:ascii="Calibri" w:eastAsia="Calibri" w:hAnsi="Calibri" w:cs="Calibri"/>
          <w:color w:val="000000"/>
          <w:sz w:val="22"/>
          <w:szCs w:val="22"/>
        </w:rPr>
        <w:t>if</w:t>
      </w:r>
      <w:r>
        <w:rPr>
          <w:rFonts w:ascii="Calibri" w:eastAsia="Calibri" w:hAnsi="Calibri" w:cs="Calibri"/>
          <w:color w:val="000000"/>
          <w:spacing w:val="-1"/>
          <w:sz w:val="22"/>
          <w:szCs w:val="22"/>
        </w:rPr>
        <w:t>i</w:t>
      </w:r>
      <w:r>
        <w:rPr>
          <w:rFonts w:ascii="Calibri" w:eastAsia="Calibri" w:hAnsi="Calibri" w:cs="Calibri"/>
          <w:color w:val="000000"/>
          <w:spacing w:val="-2"/>
          <w:sz w:val="22"/>
          <w:szCs w:val="22"/>
        </w:rPr>
        <w:t>c</w:t>
      </w:r>
      <w:r>
        <w:rPr>
          <w:rFonts w:ascii="Calibri" w:eastAsia="Calibri" w:hAnsi="Calibri" w:cs="Calibri"/>
          <w:color w:val="000000"/>
          <w:sz w:val="22"/>
          <w:szCs w:val="22"/>
        </w:rPr>
        <w:t>ati</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s</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u</w:t>
      </w:r>
      <w:r>
        <w:rPr>
          <w:rFonts w:ascii="Calibri" w:eastAsia="Calibri" w:hAnsi="Calibri" w:cs="Calibri"/>
          <w:color w:val="000000"/>
          <w:spacing w:val="-1"/>
          <w:sz w:val="22"/>
          <w:szCs w:val="22"/>
        </w:rPr>
        <w:t>pd</w:t>
      </w:r>
      <w:r>
        <w:rPr>
          <w:rFonts w:ascii="Calibri" w:eastAsia="Calibri" w:hAnsi="Calibri" w:cs="Calibri"/>
          <w:color w:val="000000"/>
          <w:sz w:val="22"/>
          <w:szCs w:val="22"/>
        </w:rPr>
        <w:t>at</w:t>
      </w:r>
      <w:r>
        <w:rPr>
          <w:rFonts w:ascii="Calibri" w:eastAsia="Calibri" w:hAnsi="Calibri" w:cs="Calibri"/>
          <w:color w:val="000000"/>
          <w:spacing w:val="1"/>
          <w:sz w:val="22"/>
          <w:szCs w:val="22"/>
        </w:rPr>
        <w:t>e</w:t>
      </w:r>
      <w:r>
        <w:rPr>
          <w:rFonts w:ascii="Calibri" w:eastAsia="Calibri" w:hAnsi="Calibri" w:cs="Calibri"/>
          <w:color w:val="000000"/>
          <w:sz w:val="22"/>
          <w:szCs w:val="22"/>
        </w:rPr>
        <w:t>s</w:t>
      </w:r>
      <w:r>
        <w:rPr>
          <w:rFonts w:ascii="Calibri" w:eastAsia="Calibri" w:hAnsi="Calibri" w:cs="Calibri"/>
          <w:color w:val="000000"/>
          <w:spacing w:val="-2"/>
          <w:sz w:val="22"/>
          <w:szCs w:val="22"/>
        </w:rPr>
        <w:t xml:space="preserve"> t</w:t>
      </w:r>
      <w:r>
        <w:rPr>
          <w:rFonts w:ascii="Calibri" w:eastAsia="Calibri" w:hAnsi="Calibri" w:cs="Calibri"/>
          <w:color w:val="000000"/>
          <w:sz w:val="22"/>
          <w:szCs w:val="22"/>
        </w:rPr>
        <w:t>o</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such</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p</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du</w:t>
      </w:r>
      <w:r>
        <w:rPr>
          <w:rFonts w:ascii="Calibri" w:eastAsia="Calibri" w:hAnsi="Calibri" w:cs="Calibri"/>
          <w:color w:val="000000"/>
          <w:sz w:val="22"/>
          <w:szCs w:val="22"/>
        </w:rPr>
        <w:t>cts.</w:t>
      </w:r>
    </w:p>
    <w:p w14:paraId="778F3DAF" w14:textId="77777777" w:rsidR="00065BF4" w:rsidRDefault="00065BF4">
      <w:pPr>
        <w:spacing w:before="5" w:line="120" w:lineRule="exact"/>
        <w:rPr>
          <w:sz w:val="12"/>
          <w:szCs w:val="12"/>
        </w:rPr>
      </w:pPr>
    </w:p>
    <w:p w14:paraId="4D3E49E6" w14:textId="61EE53E7" w:rsidR="00065BF4" w:rsidRDefault="00E32064">
      <w:pPr>
        <w:tabs>
          <w:tab w:val="left" w:pos="740"/>
        </w:tabs>
        <w:spacing w:line="276" w:lineRule="auto"/>
        <w:ind w:left="748" w:right="61" w:hanging="641"/>
        <w:jc w:val="both"/>
        <w:rPr>
          <w:rFonts w:ascii="Calibri" w:eastAsia="Calibri" w:hAnsi="Calibri" w:cs="Calibri"/>
          <w:sz w:val="22"/>
          <w:szCs w:val="22"/>
        </w:rPr>
      </w:pPr>
      <w:r>
        <w:rPr>
          <w:rFonts w:ascii="Calibri" w:eastAsia="Calibri" w:hAnsi="Calibri" w:cs="Calibri"/>
          <w:color w:val="0000FF"/>
          <w:sz w:val="22"/>
          <w:szCs w:val="22"/>
        </w:rPr>
        <w:t>C.</w:t>
      </w:r>
      <w:r>
        <w:rPr>
          <w:rFonts w:ascii="Calibri" w:eastAsia="Calibri" w:hAnsi="Calibri" w:cs="Calibri"/>
          <w:color w:val="0000FF"/>
          <w:sz w:val="22"/>
          <w:szCs w:val="22"/>
        </w:rPr>
        <w:tab/>
      </w:r>
      <w:r>
        <w:rPr>
          <w:rFonts w:ascii="Calibri" w:eastAsia="Calibri" w:hAnsi="Calibri" w:cs="Calibri"/>
          <w:color w:val="000000"/>
          <w:sz w:val="22"/>
          <w:szCs w:val="22"/>
        </w:rPr>
        <w:t>A</w:t>
      </w:r>
      <w:r>
        <w:rPr>
          <w:rFonts w:ascii="Calibri" w:eastAsia="Calibri" w:hAnsi="Calibri" w:cs="Calibri"/>
          <w:color w:val="000000"/>
          <w:spacing w:val="-1"/>
          <w:sz w:val="22"/>
          <w:szCs w:val="22"/>
        </w:rPr>
        <w:t>l</w:t>
      </w:r>
      <w:r>
        <w:rPr>
          <w:rFonts w:ascii="Calibri" w:eastAsia="Calibri" w:hAnsi="Calibri" w:cs="Calibri"/>
          <w:color w:val="000000"/>
          <w:sz w:val="22"/>
          <w:szCs w:val="22"/>
        </w:rPr>
        <w:t>l</w:t>
      </w:r>
      <w:r>
        <w:rPr>
          <w:rFonts w:ascii="Calibri" w:eastAsia="Calibri" w:hAnsi="Calibri" w:cs="Calibri"/>
          <w:color w:val="000000"/>
          <w:spacing w:val="34"/>
          <w:sz w:val="22"/>
          <w:szCs w:val="22"/>
        </w:rPr>
        <w:t xml:space="preserve"> </w:t>
      </w:r>
      <w:r>
        <w:rPr>
          <w:rFonts w:ascii="Calibri" w:eastAsia="Calibri" w:hAnsi="Calibri" w:cs="Calibri"/>
          <w:color w:val="000000"/>
          <w:sz w:val="22"/>
          <w:szCs w:val="22"/>
        </w:rPr>
        <w:t>IPR</w:t>
      </w:r>
      <w:r>
        <w:rPr>
          <w:rFonts w:ascii="Calibri" w:eastAsia="Calibri" w:hAnsi="Calibri" w:cs="Calibri"/>
          <w:color w:val="000000"/>
          <w:spacing w:val="33"/>
          <w:sz w:val="22"/>
          <w:szCs w:val="22"/>
        </w:rPr>
        <w:t xml:space="preserve"> </w:t>
      </w:r>
      <w:r>
        <w:rPr>
          <w:rFonts w:ascii="Calibri" w:eastAsia="Calibri" w:hAnsi="Calibri" w:cs="Calibri"/>
          <w:color w:val="000000"/>
          <w:sz w:val="22"/>
          <w:szCs w:val="22"/>
        </w:rPr>
        <w:t>title</w:t>
      </w:r>
      <w:r>
        <w:rPr>
          <w:rFonts w:ascii="Calibri" w:eastAsia="Calibri" w:hAnsi="Calibri" w:cs="Calibri"/>
          <w:color w:val="000000"/>
          <w:spacing w:val="33"/>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33"/>
          <w:sz w:val="22"/>
          <w:szCs w:val="22"/>
        </w:rPr>
        <w:t xml:space="preserve"> </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t</w:t>
      </w:r>
      <w:r>
        <w:rPr>
          <w:rFonts w:ascii="Calibri" w:eastAsia="Calibri" w:hAnsi="Calibri" w:cs="Calibri"/>
          <w:color w:val="000000"/>
          <w:spacing w:val="1"/>
          <w:sz w:val="22"/>
          <w:szCs w:val="22"/>
        </w:rPr>
        <w:t>e</w:t>
      </w:r>
      <w:r>
        <w:rPr>
          <w:rFonts w:ascii="Calibri" w:eastAsia="Calibri" w:hAnsi="Calibri" w:cs="Calibri"/>
          <w:color w:val="000000"/>
          <w:spacing w:val="-3"/>
          <w:sz w:val="22"/>
          <w:szCs w:val="22"/>
        </w:rPr>
        <w:t>r</w:t>
      </w:r>
      <w:r>
        <w:rPr>
          <w:rFonts w:ascii="Calibri" w:eastAsia="Calibri" w:hAnsi="Calibri" w:cs="Calibri"/>
          <w:color w:val="000000"/>
          <w:sz w:val="22"/>
          <w:szCs w:val="22"/>
        </w:rPr>
        <w:t>est</w:t>
      </w:r>
      <w:r>
        <w:rPr>
          <w:rFonts w:ascii="Calibri" w:eastAsia="Calibri" w:hAnsi="Calibri" w:cs="Calibri"/>
          <w:color w:val="000000"/>
          <w:spacing w:val="35"/>
          <w:sz w:val="22"/>
          <w:szCs w:val="22"/>
        </w:rPr>
        <w:t xml:space="preserve"> </w:t>
      </w:r>
      <w:r>
        <w:rPr>
          <w:rFonts w:ascii="Calibri" w:eastAsia="Calibri" w:hAnsi="Calibri" w:cs="Calibri"/>
          <w:color w:val="000000"/>
          <w:spacing w:val="-3"/>
          <w:sz w:val="22"/>
          <w:szCs w:val="22"/>
        </w:rPr>
        <w:t>i</w:t>
      </w:r>
      <w:r>
        <w:rPr>
          <w:rFonts w:ascii="Calibri" w:eastAsia="Calibri" w:hAnsi="Calibri" w:cs="Calibri"/>
          <w:color w:val="000000"/>
          <w:sz w:val="22"/>
          <w:szCs w:val="22"/>
        </w:rPr>
        <w:t>n</w:t>
      </w:r>
      <w:r>
        <w:rPr>
          <w:rFonts w:ascii="Calibri" w:eastAsia="Calibri" w:hAnsi="Calibri" w:cs="Calibri"/>
          <w:color w:val="000000"/>
          <w:spacing w:val="33"/>
          <w:sz w:val="22"/>
          <w:szCs w:val="22"/>
        </w:rPr>
        <w:t xml:space="preserve"> </w:t>
      </w:r>
      <w:r>
        <w:rPr>
          <w:rFonts w:ascii="Calibri" w:eastAsia="Calibri" w:hAnsi="Calibri" w:cs="Calibri"/>
          <w:color w:val="000000"/>
          <w:sz w:val="22"/>
          <w:szCs w:val="22"/>
        </w:rPr>
        <w:t>all</w:t>
      </w:r>
      <w:r>
        <w:rPr>
          <w:rFonts w:ascii="Calibri" w:eastAsia="Calibri" w:hAnsi="Calibri" w:cs="Calibri"/>
          <w:color w:val="000000"/>
          <w:spacing w:val="34"/>
          <w:sz w:val="22"/>
          <w:szCs w:val="22"/>
        </w:rPr>
        <w:t xml:space="preserve"> </w:t>
      </w:r>
      <w:r>
        <w:rPr>
          <w:rFonts w:ascii="Calibri" w:eastAsia="Calibri" w:hAnsi="Calibri" w:cs="Calibri"/>
          <w:color w:val="000000"/>
          <w:sz w:val="22"/>
          <w:szCs w:val="22"/>
        </w:rPr>
        <w:t>repo</w:t>
      </w:r>
      <w:r>
        <w:rPr>
          <w:rFonts w:ascii="Calibri" w:eastAsia="Calibri" w:hAnsi="Calibri" w:cs="Calibri"/>
          <w:color w:val="000000"/>
          <w:spacing w:val="-3"/>
          <w:sz w:val="22"/>
          <w:szCs w:val="22"/>
        </w:rPr>
        <w:t>r</w:t>
      </w:r>
      <w:r>
        <w:rPr>
          <w:rFonts w:ascii="Calibri" w:eastAsia="Calibri" w:hAnsi="Calibri" w:cs="Calibri"/>
          <w:color w:val="000000"/>
          <w:sz w:val="22"/>
          <w:szCs w:val="22"/>
        </w:rPr>
        <w:t>ts,</w:t>
      </w:r>
      <w:r>
        <w:rPr>
          <w:rFonts w:ascii="Calibri" w:eastAsia="Calibri" w:hAnsi="Calibri" w:cs="Calibri"/>
          <w:color w:val="000000"/>
          <w:spacing w:val="35"/>
          <w:sz w:val="22"/>
          <w:szCs w:val="22"/>
        </w:rPr>
        <w:t xml:space="preserve"> </w:t>
      </w:r>
      <w:r>
        <w:rPr>
          <w:rFonts w:ascii="Calibri" w:eastAsia="Calibri" w:hAnsi="Calibri" w:cs="Calibri"/>
          <w:color w:val="000000"/>
          <w:spacing w:val="-1"/>
          <w:sz w:val="22"/>
          <w:szCs w:val="22"/>
        </w:rPr>
        <w:t>d</w:t>
      </w:r>
      <w:r>
        <w:rPr>
          <w:rFonts w:ascii="Calibri" w:eastAsia="Calibri" w:hAnsi="Calibri" w:cs="Calibri"/>
          <w:color w:val="000000"/>
          <w:spacing w:val="-3"/>
          <w:sz w:val="22"/>
          <w:szCs w:val="22"/>
        </w:rPr>
        <w:t>a</w:t>
      </w:r>
      <w:r>
        <w:rPr>
          <w:rFonts w:ascii="Calibri" w:eastAsia="Calibri" w:hAnsi="Calibri" w:cs="Calibri"/>
          <w:color w:val="000000"/>
          <w:sz w:val="22"/>
          <w:szCs w:val="22"/>
        </w:rPr>
        <w:t>ta</w:t>
      </w:r>
      <w:r>
        <w:rPr>
          <w:rFonts w:ascii="Calibri" w:eastAsia="Calibri" w:hAnsi="Calibri" w:cs="Calibri"/>
          <w:color w:val="000000"/>
          <w:spacing w:val="32"/>
          <w:sz w:val="22"/>
          <w:szCs w:val="22"/>
        </w:rPr>
        <w:t xml:space="preserve"> </w:t>
      </w:r>
      <w:r>
        <w:rPr>
          <w:rFonts w:ascii="Calibri" w:eastAsia="Calibri" w:hAnsi="Calibri" w:cs="Calibri"/>
          <w:color w:val="000000"/>
          <w:spacing w:val="1"/>
          <w:sz w:val="22"/>
          <w:szCs w:val="22"/>
        </w:rPr>
        <w:t>m</w:t>
      </w:r>
      <w:r>
        <w:rPr>
          <w:rFonts w:ascii="Calibri" w:eastAsia="Calibri" w:hAnsi="Calibri" w:cs="Calibri"/>
          <w:color w:val="000000"/>
          <w:sz w:val="22"/>
          <w:szCs w:val="22"/>
        </w:rPr>
        <w:t>a</w:t>
      </w:r>
      <w:r>
        <w:rPr>
          <w:rFonts w:ascii="Calibri" w:eastAsia="Calibri" w:hAnsi="Calibri" w:cs="Calibri"/>
          <w:color w:val="000000"/>
          <w:spacing w:val="-1"/>
          <w:sz w:val="22"/>
          <w:szCs w:val="22"/>
        </w:rPr>
        <w:t>nu</w:t>
      </w:r>
      <w:r>
        <w:rPr>
          <w:rFonts w:ascii="Calibri" w:eastAsia="Calibri" w:hAnsi="Calibri" w:cs="Calibri"/>
          <w:color w:val="000000"/>
          <w:sz w:val="22"/>
          <w:szCs w:val="22"/>
        </w:rPr>
        <w:t>a</w:t>
      </w:r>
      <w:r>
        <w:rPr>
          <w:rFonts w:ascii="Calibri" w:eastAsia="Calibri" w:hAnsi="Calibri" w:cs="Calibri"/>
          <w:color w:val="000000"/>
          <w:spacing w:val="-3"/>
          <w:sz w:val="22"/>
          <w:szCs w:val="22"/>
        </w:rPr>
        <w:t>l</w:t>
      </w:r>
      <w:r>
        <w:rPr>
          <w:rFonts w:ascii="Calibri" w:eastAsia="Calibri" w:hAnsi="Calibri" w:cs="Calibri"/>
          <w:color w:val="000000"/>
          <w:sz w:val="22"/>
          <w:szCs w:val="22"/>
        </w:rPr>
        <w:t>s</w:t>
      </w:r>
      <w:r>
        <w:rPr>
          <w:rFonts w:ascii="Calibri" w:eastAsia="Calibri" w:hAnsi="Calibri" w:cs="Calibri"/>
          <w:color w:val="000000"/>
          <w:spacing w:val="34"/>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nd</w:t>
      </w:r>
      <w:r>
        <w:rPr>
          <w:rFonts w:ascii="Calibri" w:eastAsia="Calibri" w:hAnsi="Calibri" w:cs="Calibri"/>
          <w:color w:val="000000"/>
          <w:spacing w:val="1"/>
          <w:sz w:val="22"/>
          <w:szCs w:val="22"/>
        </w:rPr>
        <w:t>/</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32"/>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ther</w:t>
      </w:r>
      <w:r>
        <w:rPr>
          <w:rFonts w:ascii="Calibri" w:eastAsia="Calibri" w:hAnsi="Calibri" w:cs="Calibri"/>
          <w:color w:val="000000"/>
          <w:spacing w:val="32"/>
          <w:sz w:val="22"/>
          <w:szCs w:val="22"/>
        </w:rPr>
        <w:t xml:space="preserve"> </w:t>
      </w:r>
      <w:r>
        <w:rPr>
          <w:rFonts w:ascii="Calibri" w:eastAsia="Calibri" w:hAnsi="Calibri" w:cs="Calibri"/>
          <w:color w:val="000000"/>
          <w:spacing w:val="1"/>
          <w:sz w:val="22"/>
          <w:szCs w:val="22"/>
        </w:rPr>
        <w:t>m</w:t>
      </w:r>
      <w:r>
        <w:rPr>
          <w:rFonts w:ascii="Calibri" w:eastAsia="Calibri" w:hAnsi="Calibri" w:cs="Calibri"/>
          <w:color w:val="000000"/>
          <w:spacing w:val="-3"/>
          <w:sz w:val="22"/>
          <w:szCs w:val="22"/>
        </w:rPr>
        <w:t>a</w:t>
      </w:r>
      <w:r>
        <w:rPr>
          <w:rFonts w:ascii="Calibri" w:eastAsia="Calibri" w:hAnsi="Calibri" w:cs="Calibri"/>
          <w:color w:val="000000"/>
          <w:sz w:val="22"/>
          <w:szCs w:val="22"/>
        </w:rPr>
        <w:t>t</w:t>
      </w:r>
      <w:r>
        <w:rPr>
          <w:rFonts w:ascii="Calibri" w:eastAsia="Calibri" w:hAnsi="Calibri" w:cs="Calibri"/>
          <w:color w:val="000000"/>
          <w:spacing w:val="1"/>
          <w:sz w:val="22"/>
          <w:szCs w:val="22"/>
        </w:rPr>
        <w:t>e</w:t>
      </w:r>
      <w:r>
        <w:rPr>
          <w:rFonts w:ascii="Calibri" w:eastAsia="Calibri" w:hAnsi="Calibri" w:cs="Calibri"/>
          <w:color w:val="000000"/>
          <w:sz w:val="22"/>
          <w:szCs w:val="22"/>
        </w:rPr>
        <w:t>ri</w:t>
      </w:r>
      <w:r>
        <w:rPr>
          <w:rFonts w:ascii="Calibri" w:eastAsia="Calibri" w:hAnsi="Calibri" w:cs="Calibri"/>
          <w:color w:val="000000"/>
          <w:spacing w:val="-1"/>
          <w:sz w:val="22"/>
          <w:szCs w:val="22"/>
        </w:rPr>
        <w:t>a</w:t>
      </w:r>
      <w:r>
        <w:rPr>
          <w:rFonts w:ascii="Calibri" w:eastAsia="Calibri" w:hAnsi="Calibri" w:cs="Calibri"/>
          <w:color w:val="000000"/>
          <w:spacing w:val="6"/>
          <w:sz w:val="22"/>
          <w:szCs w:val="22"/>
        </w:rPr>
        <w:t>l</w:t>
      </w:r>
      <w:r>
        <w:rPr>
          <w:rFonts w:ascii="Calibri" w:eastAsia="Calibri" w:hAnsi="Calibri" w:cs="Calibri"/>
          <w:color w:val="000000"/>
          <w:sz w:val="22"/>
          <w:szCs w:val="22"/>
        </w:rPr>
        <w:t>s</w:t>
      </w:r>
      <w:r>
        <w:rPr>
          <w:rFonts w:ascii="Calibri" w:eastAsia="Calibri" w:hAnsi="Calibri" w:cs="Calibri"/>
          <w:color w:val="000000"/>
          <w:spacing w:val="32"/>
          <w:sz w:val="22"/>
          <w:szCs w:val="22"/>
        </w:rPr>
        <w:t xml:space="preserve"> </w:t>
      </w:r>
      <w:r>
        <w:rPr>
          <w:rFonts w:ascii="Calibri" w:eastAsia="Calibri" w:hAnsi="Calibri" w:cs="Calibri"/>
          <w:color w:val="000000"/>
          <w:spacing w:val="-2"/>
          <w:sz w:val="22"/>
          <w:szCs w:val="22"/>
        </w:rPr>
        <w:t>(</w:t>
      </w:r>
      <w:r>
        <w:rPr>
          <w:rFonts w:ascii="Calibri" w:eastAsia="Calibri" w:hAnsi="Calibri" w:cs="Calibri"/>
          <w:color w:val="000000"/>
          <w:spacing w:val="1"/>
          <w:sz w:val="22"/>
          <w:szCs w:val="22"/>
        </w:rPr>
        <w:t>o</w:t>
      </w:r>
      <w:r>
        <w:rPr>
          <w:rFonts w:ascii="Calibri" w:eastAsia="Calibri" w:hAnsi="Calibri" w:cs="Calibri"/>
          <w:color w:val="000000"/>
          <w:sz w:val="22"/>
          <w:szCs w:val="22"/>
        </w:rPr>
        <w:t>ther</w:t>
      </w:r>
      <w:r>
        <w:rPr>
          <w:rFonts w:ascii="Calibri" w:eastAsia="Calibri" w:hAnsi="Calibri" w:cs="Calibri"/>
          <w:color w:val="000000"/>
          <w:spacing w:val="32"/>
          <w:sz w:val="22"/>
          <w:szCs w:val="22"/>
        </w:rPr>
        <w:t xml:space="preserve"> </w:t>
      </w:r>
      <w:r>
        <w:rPr>
          <w:rFonts w:ascii="Calibri" w:eastAsia="Calibri" w:hAnsi="Calibri" w:cs="Calibri"/>
          <w:color w:val="000000"/>
          <w:sz w:val="22"/>
          <w:szCs w:val="22"/>
        </w:rPr>
        <w:t>than s</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2"/>
          <w:sz w:val="22"/>
          <w:szCs w:val="22"/>
        </w:rPr>
        <w:t>t</w:t>
      </w:r>
      <w:r>
        <w:rPr>
          <w:rFonts w:ascii="Calibri" w:eastAsia="Calibri" w:hAnsi="Calibri" w:cs="Calibri"/>
          <w:color w:val="000000"/>
          <w:sz w:val="22"/>
          <w:szCs w:val="22"/>
        </w:rPr>
        <w:t>ware)</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cl</w:t>
      </w:r>
      <w:r>
        <w:rPr>
          <w:rFonts w:ascii="Calibri" w:eastAsia="Calibri" w:hAnsi="Calibri" w:cs="Calibri"/>
          <w:color w:val="000000"/>
          <w:spacing w:val="-1"/>
          <w:sz w:val="22"/>
          <w:szCs w:val="22"/>
        </w:rPr>
        <w:t>ud</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g</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with</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u</w:t>
      </w:r>
      <w:r>
        <w:rPr>
          <w:rFonts w:ascii="Calibri" w:eastAsia="Calibri" w:hAnsi="Calibri" w:cs="Calibri"/>
          <w:color w:val="000000"/>
          <w:sz w:val="22"/>
          <w:szCs w:val="22"/>
        </w:rPr>
        <w:t>t</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li</w:t>
      </w:r>
      <w:r>
        <w:rPr>
          <w:rFonts w:ascii="Calibri" w:eastAsia="Calibri" w:hAnsi="Calibri" w:cs="Calibri"/>
          <w:color w:val="000000"/>
          <w:spacing w:val="1"/>
          <w:sz w:val="22"/>
          <w:szCs w:val="22"/>
        </w:rPr>
        <w:t>m</w:t>
      </w:r>
      <w:r>
        <w:rPr>
          <w:rFonts w:ascii="Calibri" w:eastAsia="Calibri" w:hAnsi="Calibri" w:cs="Calibri"/>
          <w:color w:val="000000"/>
          <w:spacing w:val="-3"/>
          <w:sz w:val="22"/>
          <w:szCs w:val="22"/>
        </w:rPr>
        <w:t>i</w:t>
      </w:r>
      <w:r>
        <w:rPr>
          <w:rFonts w:ascii="Calibri" w:eastAsia="Calibri" w:hAnsi="Calibri" w:cs="Calibri"/>
          <w:color w:val="000000"/>
          <w:sz w:val="22"/>
          <w:szCs w:val="22"/>
        </w:rPr>
        <w:t>tat</w:t>
      </w:r>
      <w:r>
        <w:rPr>
          <w:rFonts w:ascii="Calibri" w:eastAsia="Calibri" w:hAnsi="Calibri" w:cs="Calibri"/>
          <w:color w:val="000000"/>
          <w:spacing w:val="-3"/>
          <w:sz w:val="22"/>
          <w:szCs w:val="22"/>
        </w:rPr>
        <w:t>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all</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y</w:t>
      </w:r>
      <w:r>
        <w:rPr>
          <w:rFonts w:ascii="Calibri" w:eastAsia="Calibri" w:hAnsi="Calibri" w:cs="Calibri"/>
          <w:color w:val="000000"/>
          <w:spacing w:val="3"/>
          <w:sz w:val="22"/>
          <w:szCs w:val="22"/>
        </w:rPr>
        <w:t xml:space="preserve"> </w:t>
      </w:r>
      <w:r w:rsidR="00530DED">
        <w:rPr>
          <w:rFonts w:ascii="Calibri" w:eastAsia="Calibri" w:hAnsi="Calibri" w:cs="Calibri"/>
          <w:color w:val="000000"/>
          <w:sz w:val="22"/>
          <w:szCs w:val="22"/>
        </w:rPr>
        <w:t>a</w:t>
      </w:r>
      <w:r w:rsidR="00530DED">
        <w:rPr>
          <w:rFonts w:ascii="Calibri" w:eastAsia="Calibri" w:hAnsi="Calibri" w:cs="Calibri"/>
          <w:color w:val="000000"/>
          <w:spacing w:val="-1"/>
          <w:sz w:val="22"/>
          <w:szCs w:val="22"/>
        </w:rPr>
        <w:t>ud</w:t>
      </w:r>
      <w:r w:rsidR="00530DED">
        <w:rPr>
          <w:rFonts w:ascii="Calibri" w:eastAsia="Calibri" w:hAnsi="Calibri" w:cs="Calibri"/>
          <w:color w:val="000000"/>
          <w:sz w:val="22"/>
          <w:szCs w:val="22"/>
        </w:rPr>
        <w:t>io- or audio-visual</w:t>
      </w:r>
      <w:r>
        <w:rPr>
          <w:rFonts w:ascii="Calibri" w:eastAsia="Calibri" w:hAnsi="Calibri" w:cs="Calibri"/>
          <w:color w:val="000000"/>
          <w:sz w:val="22"/>
          <w:szCs w:val="22"/>
        </w:rPr>
        <w:t xml:space="preserve"> rec</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1"/>
          <w:sz w:val="22"/>
          <w:szCs w:val="22"/>
        </w:rPr>
        <w:t>d</w:t>
      </w:r>
      <w:r>
        <w:rPr>
          <w:rFonts w:ascii="Calibri" w:eastAsia="Calibri" w:hAnsi="Calibri" w:cs="Calibri"/>
          <w:color w:val="000000"/>
          <w:sz w:val="22"/>
          <w:szCs w:val="22"/>
        </w:rPr>
        <w:t>i</w:t>
      </w:r>
      <w:r>
        <w:rPr>
          <w:rFonts w:ascii="Calibri" w:eastAsia="Calibri" w:hAnsi="Calibri" w:cs="Calibri"/>
          <w:color w:val="000000"/>
          <w:spacing w:val="-1"/>
          <w:sz w:val="22"/>
          <w:szCs w:val="22"/>
        </w:rPr>
        <w:t>ng</w:t>
      </w:r>
      <w:r>
        <w:rPr>
          <w:rFonts w:ascii="Calibri" w:eastAsia="Calibri" w:hAnsi="Calibri" w:cs="Calibri"/>
          <w:color w:val="000000"/>
          <w:spacing w:val="-2"/>
          <w:sz w:val="22"/>
          <w:szCs w:val="22"/>
        </w:rPr>
        <w:t>s</w:t>
      </w:r>
      <w:r>
        <w:rPr>
          <w:rFonts w:ascii="Calibri" w:eastAsia="Calibri" w:hAnsi="Calibri" w:cs="Calibri"/>
          <w:color w:val="000000"/>
          <w:sz w:val="22"/>
          <w:szCs w:val="22"/>
        </w:rPr>
        <w:t>, tra</w:t>
      </w:r>
      <w:r>
        <w:rPr>
          <w:rFonts w:ascii="Calibri" w:eastAsia="Calibri" w:hAnsi="Calibri" w:cs="Calibri"/>
          <w:color w:val="000000"/>
          <w:spacing w:val="-1"/>
          <w:sz w:val="22"/>
          <w:szCs w:val="22"/>
        </w:rPr>
        <w:t>n</w:t>
      </w:r>
      <w:r>
        <w:rPr>
          <w:rFonts w:ascii="Calibri" w:eastAsia="Calibri" w:hAnsi="Calibri" w:cs="Calibri"/>
          <w:color w:val="000000"/>
          <w:sz w:val="22"/>
          <w:szCs w:val="22"/>
        </w:rPr>
        <w:t>scri</w:t>
      </w:r>
      <w:r>
        <w:rPr>
          <w:rFonts w:ascii="Calibri" w:eastAsia="Calibri" w:hAnsi="Calibri" w:cs="Calibri"/>
          <w:color w:val="000000"/>
          <w:spacing w:val="-1"/>
          <w:sz w:val="22"/>
          <w:szCs w:val="22"/>
        </w:rPr>
        <w:t>p</w:t>
      </w:r>
      <w:r>
        <w:rPr>
          <w:rFonts w:ascii="Calibri" w:eastAsia="Calibri" w:hAnsi="Calibri" w:cs="Calibri"/>
          <w:color w:val="000000"/>
          <w:sz w:val="22"/>
          <w:szCs w:val="22"/>
        </w:rPr>
        <w:t>ts,</w:t>
      </w:r>
      <w:r>
        <w:rPr>
          <w:rFonts w:ascii="Calibri" w:eastAsia="Calibri" w:hAnsi="Calibri" w:cs="Calibri"/>
          <w:color w:val="000000"/>
          <w:spacing w:val="-8"/>
          <w:sz w:val="22"/>
          <w:szCs w:val="22"/>
        </w:rPr>
        <w:t xml:space="preserve"> </w:t>
      </w:r>
      <w:r>
        <w:rPr>
          <w:rFonts w:ascii="Calibri" w:eastAsia="Calibri" w:hAnsi="Calibri" w:cs="Calibri"/>
          <w:color w:val="000000"/>
          <w:spacing w:val="-3"/>
          <w:sz w:val="22"/>
          <w:szCs w:val="22"/>
        </w:rPr>
        <w:t>b</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o</w:t>
      </w:r>
      <w:r>
        <w:rPr>
          <w:rFonts w:ascii="Calibri" w:eastAsia="Calibri" w:hAnsi="Calibri" w:cs="Calibri"/>
          <w:color w:val="000000"/>
          <w:sz w:val="22"/>
          <w:szCs w:val="22"/>
        </w:rPr>
        <w:t>ks,</w:t>
      </w:r>
      <w:r>
        <w:rPr>
          <w:rFonts w:ascii="Calibri" w:eastAsia="Calibri" w:hAnsi="Calibri" w:cs="Calibri"/>
          <w:color w:val="000000"/>
          <w:spacing w:val="-8"/>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a</w:t>
      </w:r>
      <w:r>
        <w:rPr>
          <w:rFonts w:ascii="Calibri" w:eastAsia="Calibri" w:hAnsi="Calibri" w:cs="Calibri"/>
          <w:color w:val="000000"/>
          <w:spacing w:val="-1"/>
          <w:sz w:val="22"/>
          <w:szCs w:val="22"/>
        </w:rPr>
        <w:t>p</w:t>
      </w:r>
      <w:r>
        <w:rPr>
          <w:rFonts w:ascii="Calibri" w:eastAsia="Calibri" w:hAnsi="Calibri" w:cs="Calibri"/>
          <w:color w:val="000000"/>
          <w:sz w:val="22"/>
          <w:szCs w:val="22"/>
        </w:rPr>
        <w:t>ers,</w:t>
      </w:r>
      <w:r>
        <w:rPr>
          <w:rFonts w:ascii="Calibri" w:eastAsia="Calibri" w:hAnsi="Calibri" w:cs="Calibri"/>
          <w:color w:val="000000"/>
          <w:spacing w:val="-11"/>
          <w:sz w:val="22"/>
          <w:szCs w:val="22"/>
        </w:rPr>
        <w:t xml:space="preserve"> </w:t>
      </w:r>
      <w:r>
        <w:rPr>
          <w:rFonts w:ascii="Calibri" w:eastAsia="Calibri" w:hAnsi="Calibri" w:cs="Calibri"/>
          <w:color w:val="000000"/>
          <w:sz w:val="22"/>
          <w:szCs w:val="22"/>
        </w:rPr>
        <w:t>rec</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1"/>
          <w:sz w:val="22"/>
          <w:szCs w:val="22"/>
        </w:rPr>
        <w:t>d</w:t>
      </w:r>
      <w:r>
        <w:rPr>
          <w:rFonts w:ascii="Calibri" w:eastAsia="Calibri" w:hAnsi="Calibri" w:cs="Calibri"/>
          <w:color w:val="000000"/>
          <w:sz w:val="22"/>
          <w:szCs w:val="22"/>
        </w:rPr>
        <w:t>s,</w:t>
      </w:r>
      <w:r>
        <w:rPr>
          <w:rFonts w:ascii="Calibri" w:eastAsia="Calibri" w:hAnsi="Calibri" w:cs="Calibri"/>
          <w:color w:val="000000"/>
          <w:spacing w:val="-9"/>
          <w:sz w:val="22"/>
          <w:szCs w:val="22"/>
        </w:rPr>
        <w:t xml:space="preserve"> </w:t>
      </w:r>
      <w:r>
        <w:rPr>
          <w:rFonts w:ascii="Calibri" w:eastAsia="Calibri" w:hAnsi="Calibri" w:cs="Calibri"/>
          <w:color w:val="000000"/>
          <w:spacing w:val="-3"/>
          <w:sz w:val="22"/>
          <w:szCs w:val="22"/>
        </w:rPr>
        <w:t>n</w:t>
      </w:r>
      <w:r>
        <w:rPr>
          <w:rFonts w:ascii="Calibri" w:eastAsia="Calibri" w:hAnsi="Calibri" w:cs="Calibri"/>
          <w:color w:val="000000"/>
          <w:spacing w:val="1"/>
          <w:sz w:val="22"/>
          <w:szCs w:val="22"/>
        </w:rPr>
        <w:t>o</w:t>
      </w:r>
      <w:r>
        <w:rPr>
          <w:rFonts w:ascii="Calibri" w:eastAsia="Calibri" w:hAnsi="Calibri" w:cs="Calibri"/>
          <w:color w:val="000000"/>
          <w:spacing w:val="-2"/>
          <w:sz w:val="22"/>
          <w:szCs w:val="22"/>
        </w:rPr>
        <w:t>t</w:t>
      </w:r>
      <w:r>
        <w:rPr>
          <w:rFonts w:ascii="Calibri" w:eastAsia="Calibri" w:hAnsi="Calibri" w:cs="Calibri"/>
          <w:color w:val="000000"/>
          <w:sz w:val="22"/>
          <w:szCs w:val="22"/>
        </w:rPr>
        <w:t>es,</w:t>
      </w:r>
      <w:r>
        <w:rPr>
          <w:rFonts w:ascii="Calibri" w:eastAsia="Calibri" w:hAnsi="Calibri" w:cs="Calibri"/>
          <w:color w:val="000000"/>
          <w:spacing w:val="-8"/>
          <w:sz w:val="22"/>
          <w:szCs w:val="22"/>
        </w:rPr>
        <w:t xml:space="preserve"> </w:t>
      </w:r>
      <w:r>
        <w:rPr>
          <w:rFonts w:ascii="Calibri" w:eastAsia="Calibri" w:hAnsi="Calibri" w:cs="Calibri"/>
          <w:color w:val="000000"/>
          <w:sz w:val="22"/>
          <w:szCs w:val="22"/>
        </w:rPr>
        <w:t>ill</w:t>
      </w:r>
      <w:r>
        <w:rPr>
          <w:rFonts w:ascii="Calibri" w:eastAsia="Calibri" w:hAnsi="Calibri" w:cs="Calibri"/>
          <w:color w:val="000000"/>
          <w:spacing w:val="-1"/>
          <w:sz w:val="22"/>
          <w:szCs w:val="22"/>
        </w:rPr>
        <w:t>u</w:t>
      </w:r>
      <w:r>
        <w:rPr>
          <w:rFonts w:ascii="Calibri" w:eastAsia="Calibri" w:hAnsi="Calibri" w:cs="Calibri"/>
          <w:color w:val="000000"/>
          <w:sz w:val="22"/>
          <w:szCs w:val="22"/>
        </w:rPr>
        <w:t>str</w:t>
      </w:r>
      <w:r>
        <w:rPr>
          <w:rFonts w:ascii="Calibri" w:eastAsia="Calibri" w:hAnsi="Calibri" w:cs="Calibri"/>
          <w:color w:val="000000"/>
          <w:spacing w:val="-2"/>
          <w:sz w:val="22"/>
          <w:szCs w:val="22"/>
        </w:rPr>
        <w:t>a</w:t>
      </w:r>
      <w:r>
        <w:rPr>
          <w:rFonts w:ascii="Calibri" w:eastAsia="Calibri" w:hAnsi="Calibri" w:cs="Calibri"/>
          <w:color w:val="000000"/>
          <w:sz w:val="22"/>
          <w:szCs w:val="22"/>
        </w:rPr>
        <w:t>ti</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pacing w:val="-2"/>
          <w:sz w:val="22"/>
          <w:szCs w:val="22"/>
        </w:rPr>
        <w:t>s</w:t>
      </w:r>
      <w:r>
        <w:rPr>
          <w:rFonts w:ascii="Calibri" w:eastAsia="Calibri" w:hAnsi="Calibri" w:cs="Calibri"/>
          <w:color w:val="000000"/>
          <w:sz w:val="22"/>
          <w:szCs w:val="22"/>
        </w:rPr>
        <w:t>,</w:t>
      </w:r>
      <w:r>
        <w:rPr>
          <w:rFonts w:ascii="Calibri" w:eastAsia="Calibri" w:hAnsi="Calibri" w:cs="Calibri"/>
          <w:color w:val="000000"/>
          <w:spacing w:val="-9"/>
          <w:sz w:val="22"/>
          <w:szCs w:val="22"/>
        </w:rPr>
        <w:t xml:space="preserve"> </w:t>
      </w:r>
      <w:r>
        <w:rPr>
          <w:rFonts w:ascii="Calibri" w:eastAsia="Calibri" w:hAnsi="Calibri" w:cs="Calibri"/>
          <w:color w:val="000000"/>
          <w:spacing w:val="-1"/>
          <w:sz w:val="22"/>
          <w:szCs w:val="22"/>
        </w:rPr>
        <w:t>ph</w:t>
      </w:r>
      <w:r>
        <w:rPr>
          <w:rFonts w:ascii="Calibri" w:eastAsia="Calibri" w:hAnsi="Calibri" w:cs="Calibri"/>
          <w:color w:val="000000"/>
          <w:spacing w:val="1"/>
          <w:sz w:val="22"/>
          <w:szCs w:val="22"/>
        </w:rPr>
        <w:t>o</w:t>
      </w:r>
      <w:r>
        <w:rPr>
          <w:rFonts w:ascii="Calibri" w:eastAsia="Calibri" w:hAnsi="Calibri" w:cs="Calibri"/>
          <w:color w:val="000000"/>
          <w:sz w:val="22"/>
          <w:szCs w:val="22"/>
        </w:rPr>
        <w:t>t</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g</w:t>
      </w:r>
      <w:r>
        <w:rPr>
          <w:rFonts w:ascii="Calibri" w:eastAsia="Calibri" w:hAnsi="Calibri" w:cs="Calibri"/>
          <w:color w:val="000000"/>
          <w:sz w:val="22"/>
          <w:szCs w:val="22"/>
        </w:rPr>
        <w:t>ra</w:t>
      </w:r>
      <w:r>
        <w:rPr>
          <w:rFonts w:ascii="Calibri" w:eastAsia="Calibri" w:hAnsi="Calibri" w:cs="Calibri"/>
          <w:color w:val="000000"/>
          <w:spacing w:val="-1"/>
          <w:sz w:val="22"/>
          <w:szCs w:val="22"/>
        </w:rPr>
        <w:t>ph</w:t>
      </w:r>
      <w:r>
        <w:rPr>
          <w:rFonts w:ascii="Calibri" w:eastAsia="Calibri" w:hAnsi="Calibri" w:cs="Calibri"/>
          <w:color w:val="000000"/>
          <w:sz w:val="22"/>
          <w:szCs w:val="22"/>
        </w:rPr>
        <w:t>s,</w:t>
      </w:r>
      <w:r>
        <w:rPr>
          <w:rFonts w:ascii="Calibri" w:eastAsia="Calibri" w:hAnsi="Calibri" w:cs="Calibri"/>
          <w:color w:val="000000"/>
          <w:spacing w:val="-9"/>
          <w:sz w:val="22"/>
          <w:szCs w:val="22"/>
        </w:rPr>
        <w:t xml:space="preserve"> </w:t>
      </w:r>
      <w:r>
        <w:rPr>
          <w:rFonts w:ascii="Calibri" w:eastAsia="Calibri" w:hAnsi="Calibri" w:cs="Calibri"/>
          <w:color w:val="000000"/>
          <w:spacing w:val="-1"/>
          <w:sz w:val="22"/>
          <w:szCs w:val="22"/>
        </w:rPr>
        <w:t>d</w:t>
      </w:r>
      <w:r>
        <w:rPr>
          <w:rFonts w:ascii="Calibri" w:eastAsia="Calibri" w:hAnsi="Calibri" w:cs="Calibri"/>
          <w:color w:val="000000"/>
          <w:sz w:val="22"/>
          <w:szCs w:val="22"/>
        </w:rPr>
        <w:t>ia</w:t>
      </w:r>
      <w:r>
        <w:rPr>
          <w:rFonts w:ascii="Calibri" w:eastAsia="Calibri" w:hAnsi="Calibri" w:cs="Calibri"/>
          <w:color w:val="000000"/>
          <w:spacing w:val="-1"/>
          <w:sz w:val="22"/>
          <w:szCs w:val="22"/>
        </w:rPr>
        <w:t>g</w:t>
      </w:r>
      <w:r>
        <w:rPr>
          <w:rFonts w:ascii="Calibri" w:eastAsia="Calibri" w:hAnsi="Calibri" w:cs="Calibri"/>
          <w:color w:val="000000"/>
          <w:sz w:val="22"/>
          <w:szCs w:val="22"/>
        </w:rPr>
        <w:t>r</w:t>
      </w:r>
      <w:r>
        <w:rPr>
          <w:rFonts w:ascii="Calibri" w:eastAsia="Calibri" w:hAnsi="Calibri" w:cs="Calibri"/>
          <w:color w:val="000000"/>
          <w:spacing w:val="-3"/>
          <w:sz w:val="22"/>
          <w:szCs w:val="22"/>
        </w:rPr>
        <w:t>a</w:t>
      </w:r>
      <w:r>
        <w:rPr>
          <w:rFonts w:ascii="Calibri" w:eastAsia="Calibri" w:hAnsi="Calibri" w:cs="Calibri"/>
          <w:color w:val="000000"/>
          <w:spacing w:val="1"/>
          <w:sz w:val="22"/>
          <w:szCs w:val="22"/>
        </w:rPr>
        <w:t>m</w:t>
      </w:r>
      <w:r>
        <w:rPr>
          <w:rFonts w:ascii="Calibri" w:eastAsia="Calibri" w:hAnsi="Calibri" w:cs="Calibri"/>
          <w:color w:val="000000"/>
          <w:sz w:val="22"/>
          <w:szCs w:val="22"/>
        </w:rPr>
        <w:t>s)</w:t>
      </w:r>
      <w:r>
        <w:rPr>
          <w:rFonts w:ascii="Calibri" w:eastAsia="Calibri" w:hAnsi="Calibri" w:cs="Calibri"/>
          <w:color w:val="000000"/>
          <w:spacing w:val="-9"/>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du</w:t>
      </w:r>
      <w:r>
        <w:rPr>
          <w:rFonts w:ascii="Calibri" w:eastAsia="Calibri" w:hAnsi="Calibri" w:cs="Calibri"/>
          <w:color w:val="000000"/>
          <w:sz w:val="22"/>
          <w:szCs w:val="22"/>
        </w:rPr>
        <w:t>ced</w:t>
      </w:r>
      <w:r>
        <w:rPr>
          <w:rFonts w:ascii="Calibri" w:eastAsia="Calibri" w:hAnsi="Calibri" w:cs="Calibri"/>
          <w:color w:val="000000"/>
          <w:spacing w:val="-9"/>
          <w:sz w:val="22"/>
          <w:szCs w:val="22"/>
        </w:rPr>
        <w:t xml:space="preserve"> </w:t>
      </w:r>
      <w:r>
        <w:rPr>
          <w:rFonts w:ascii="Calibri" w:eastAsia="Calibri" w:hAnsi="Calibri" w:cs="Calibri"/>
          <w:color w:val="000000"/>
          <w:sz w:val="22"/>
          <w:szCs w:val="22"/>
        </w:rPr>
        <w:t>f</w:t>
      </w:r>
      <w:r>
        <w:rPr>
          <w:rFonts w:ascii="Calibri" w:eastAsia="Calibri" w:hAnsi="Calibri" w:cs="Calibri"/>
          <w:color w:val="000000"/>
          <w:spacing w:val="-4"/>
          <w:sz w:val="22"/>
          <w:szCs w:val="22"/>
        </w:rPr>
        <w:t>o</w:t>
      </w:r>
      <w:r>
        <w:rPr>
          <w:rFonts w:ascii="Calibri" w:eastAsia="Calibri" w:hAnsi="Calibri" w:cs="Calibri"/>
          <w:color w:val="000000"/>
          <w:sz w:val="22"/>
          <w:szCs w:val="22"/>
        </w:rPr>
        <w:t>r the</w:t>
      </w:r>
      <w:r>
        <w:rPr>
          <w:rFonts w:ascii="Calibri" w:eastAsia="Calibri" w:hAnsi="Calibri" w:cs="Calibri"/>
          <w:color w:val="000000"/>
          <w:spacing w:val="5"/>
          <w:sz w:val="22"/>
          <w:szCs w:val="22"/>
        </w:rPr>
        <w:t xml:space="preserve"> </w:t>
      </w:r>
      <w:r>
        <w:rPr>
          <w:rFonts w:ascii="Calibri" w:eastAsia="Calibri" w:hAnsi="Calibri" w:cs="Calibri"/>
          <w:color w:val="000000"/>
          <w:spacing w:val="-1"/>
          <w:sz w:val="22"/>
          <w:szCs w:val="22"/>
        </w:rPr>
        <w:t>pu</w:t>
      </w:r>
      <w:r>
        <w:rPr>
          <w:rFonts w:ascii="Calibri" w:eastAsia="Calibri" w:hAnsi="Calibri" w:cs="Calibri"/>
          <w:color w:val="000000"/>
          <w:sz w:val="22"/>
          <w:szCs w:val="22"/>
        </w:rPr>
        <w:t>r</w:t>
      </w:r>
      <w:r>
        <w:rPr>
          <w:rFonts w:ascii="Calibri" w:eastAsia="Calibri" w:hAnsi="Calibri" w:cs="Calibri"/>
          <w:color w:val="000000"/>
          <w:spacing w:val="-1"/>
          <w:sz w:val="22"/>
          <w:szCs w:val="22"/>
        </w:rPr>
        <w:t>po</w:t>
      </w:r>
      <w:r>
        <w:rPr>
          <w:rFonts w:ascii="Calibri" w:eastAsia="Calibri" w:hAnsi="Calibri" w:cs="Calibri"/>
          <w:color w:val="000000"/>
          <w:sz w:val="22"/>
          <w:szCs w:val="22"/>
        </w:rPr>
        <w:t>ses</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th</w:t>
      </w:r>
      <w:r>
        <w:rPr>
          <w:rFonts w:ascii="Calibri" w:eastAsia="Calibri" w:hAnsi="Calibri" w:cs="Calibri"/>
          <w:color w:val="000000"/>
          <w:spacing w:val="-1"/>
          <w:sz w:val="22"/>
          <w:szCs w:val="22"/>
        </w:rPr>
        <w:t>i</w:t>
      </w:r>
      <w:r>
        <w:rPr>
          <w:rFonts w:ascii="Calibri" w:eastAsia="Calibri" w:hAnsi="Calibri" w:cs="Calibri"/>
          <w:color w:val="000000"/>
          <w:sz w:val="22"/>
          <w:szCs w:val="22"/>
        </w:rPr>
        <w:t>s</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2"/>
          <w:sz w:val="22"/>
          <w:szCs w:val="22"/>
        </w:rPr>
        <w:t>g</w:t>
      </w:r>
      <w:r>
        <w:rPr>
          <w:rFonts w:ascii="Calibri" w:eastAsia="Calibri" w:hAnsi="Calibri" w:cs="Calibri"/>
          <w:color w:val="000000"/>
          <w:sz w:val="22"/>
          <w:szCs w:val="22"/>
        </w:rPr>
        <w:t>r</w:t>
      </w:r>
      <w:r>
        <w:rPr>
          <w:rFonts w:ascii="Calibri" w:eastAsia="Calibri" w:hAnsi="Calibri" w:cs="Calibri"/>
          <w:color w:val="000000"/>
          <w:spacing w:val="-2"/>
          <w:sz w:val="22"/>
          <w:szCs w:val="22"/>
        </w:rPr>
        <w:t>ee</w:t>
      </w:r>
      <w:r>
        <w:rPr>
          <w:rFonts w:ascii="Calibri" w:eastAsia="Calibri" w:hAnsi="Calibri" w:cs="Calibri"/>
          <w:color w:val="000000"/>
          <w:spacing w:val="1"/>
          <w:sz w:val="22"/>
          <w:szCs w:val="22"/>
        </w:rPr>
        <w:t>m</w:t>
      </w:r>
      <w:r>
        <w:rPr>
          <w:rFonts w:ascii="Calibri" w:eastAsia="Calibri" w:hAnsi="Calibri" w:cs="Calibri"/>
          <w:color w:val="000000"/>
          <w:sz w:val="22"/>
          <w:szCs w:val="22"/>
        </w:rPr>
        <w:t>ent</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z w:val="22"/>
          <w:szCs w:val="22"/>
        </w:rPr>
        <w:t>l</w:t>
      </w:r>
      <w:r>
        <w:rPr>
          <w:rFonts w:ascii="Calibri" w:eastAsia="Calibri" w:hAnsi="Calibri" w:cs="Calibri"/>
          <w:color w:val="000000"/>
          <w:spacing w:val="-1"/>
          <w:sz w:val="22"/>
          <w:szCs w:val="22"/>
        </w:rPr>
        <w:t>l</w:t>
      </w:r>
      <w:r>
        <w:rPr>
          <w:rFonts w:ascii="Calibri" w:eastAsia="Calibri" w:hAnsi="Calibri" w:cs="Calibri"/>
          <w:color w:val="000000"/>
          <w:spacing w:val="-2"/>
          <w:sz w:val="22"/>
          <w:szCs w:val="22"/>
        </w:rPr>
        <w:t>e</w:t>
      </w:r>
      <w:r>
        <w:rPr>
          <w:rFonts w:ascii="Calibri" w:eastAsia="Calibri" w:hAnsi="Calibri" w:cs="Calibri"/>
          <w:color w:val="000000"/>
          <w:sz w:val="22"/>
          <w:szCs w:val="22"/>
        </w:rPr>
        <w:t>cti</w:t>
      </w:r>
      <w:r>
        <w:rPr>
          <w:rFonts w:ascii="Calibri" w:eastAsia="Calibri" w:hAnsi="Calibri" w:cs="Calibri"/>
          <w:color w:val="000000"/>
          <w:spacing w:val="-1"/>
          <w:sz w:val="22"/>
          <w:szCs w:val="22"/>
        </w:rPr>
        <w:t>v</w:t>
      </w:r>
      <w:r>
        <w:rPr>
          <w:rFonts w:ascii="Calibri" w:eastAsia="Calibri" w:hAnsi="Calibri" w:cs="Calibri"/>
          <w:color w:val="000000"/>
          <w:sz w:val="22"/>
          <w:szCs w:val="22"/>
        </w:rPr>
        <w:t>ely</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M</w:t>
      </w:r>
      <w:r>
        <w:rPr>
          <w:rFonts w:ascii="Calibri" w:eastAsia="Calibri" w:hAnsi="Calibri" w:cs="Calibri"/>
          <w:color w:val="000000"/>
          <w:spacing w:val="-3"/>
          <w:sz w:val="22"/>
          <w:szCs w:val="22"/>
        </w:rPr>
        <w:t>a</w:t>
      </w:r>
      <w:r>
        <w:rPr>
          <w:rFonts w:ascii="Calibri" w:eastAsia="Calibri" w:hAnsi="Calibri" w:cs="Calibri"/>
          <w:color w:val="000000"/>
          <w:sz w:val="22"/>
          <w:szCs w:val="22"/>
        </w:rPr>
        <w:t>t</w:t>
      </w:r>
      <w:r>
        <w:rPr>
          <w:rFonts w:ascii="Calibri" w:eastAsia="Calibri" w:hAnsi="Calibri" w:cs="Calibri"/>
          <w:color w:val="000000"/>
          <w:spacing w:val="1"/>
          <w:sz w:val="22"/>
          <w:szCs w:val="22"/>
        </w:rPr>
        <w:t>e</w:t>
      </w:r>
      <w:r>
        <w:rPr>
          <w:rFonts w:ascii="Calibri" w:eastAsia="Calibri" w:hAnsi="Calibri" w:cs="Calibri"/>
          <w:color w:val="000000"/>
          <w:sz w:val="22"/>
          <w:szCs w:val="22"/>
        </w:rPr>
        <w:t>ri</w:t>
      </w:r>
      <w:r>
        <w:rPr>
          <w:rFonts w:ascii="Calibri" w:eastAsia="Calibri" w:hAnsi="Calibri" w:cs="Calibri"/>
          <w:color w:val="000000"/>
          <w:spacing w:val="-1"/>
          <w:sz w:val="22"/>
          <w:szCs w:val="22"/>
        </w:rPr>
        <w:t>a</w:t>
      </w:r>
      <w:r>
        <w:rPr>
          <w:rFonts w:ascii="Calibri" w:eastAsia="Calibri" w:hAnsi="Calibri" w:cs="Calibri"/>
          <w:color w:val="000000"/>
          <w:sz w:val="22"/>
          <w:szCs w:val="22"/>
        </w:rPr>
        <w:t>l</w:t>
      </w:r>
      <w:r>
        <w:rPr>
          <w:rFonts w:ascii="Calibri" w:eastAsia="Calibri" w:hAnsi="Calibri" w:cs="Calibri"/>
          <w:color w:val="000000"/>
          <w:spacing w:val="-3"/>
          <w:sz w:val="22"/>
          <w:szCs w:val="22"/>
        </w:rPr>
        <w:t>s</w:t>
      </w:r>
      <w:r>
        <w:rPr>
          <w:rFonts w:ascii="Calibri" w:eastAsia="Calibri" w:hAnsi="Calibri" w:cs="Calibri"/>
          <w:color w:val="000000"/>
          <w:spacing w:val="1"/>
          <w:sz w:val="22"/>
          <w:szCs w:val="22"/>
        </w:rPr>
        <w:t>”</w:t>
      </w:r>
      <w:r>
        <w:rPr>
          <w:rFonts w:ascii="Calibri" w:eastAsia="Calibri" w:hAnsi="Calibri" w:cs="Calibri"/>
          <w:color w:val="000000"/>
          <w:sz w:val="22"/>
          <w:szCs w:val="22"/>
        </w:rPr>
        <w:t>)</w:t>
      </w:r>
      <w:r>
        <w:rPr>
          <w:rFonts w:ascii="Calibri" w:eastAsia="Calibri" w:hAnsi="Calibri" w:cs="Calibri"/>
          <w:color w:val="000000"/>
          <w:spacing w:val="6"/>
          <w:sz w:val="22"/>
          <w:szCs w:val="22"/>
        </w:rPr>
        <w:t xml:space="preserve"> </w:t>
      </w:r>
      <w:r>
        <w:rPr>
          <w:rFonts w:ascii="Calibri" w:eastAsia="Calibri" w:hAnsi="Calibri" w:cs="Calibri"/>
          <w:color w:val="000000"/>
          <w:sz w:val="22"/>
          <w:szCs w:val="22"/>
        </w:rPr>
        <w:t>(</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y</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 xml:space="preserve">art </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4"/>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pacing w:val="-3"/>
          <w:sz w:val="22"/>
          <w:szCs w:val="22"/>
        </w:rPr>
        <w:t>a</w:t>
      </w:r>
      <w:r>
        <w:rPr>
          <w:rFonts w:ascii="Calibri" w:eastAsia="Calibri" w:hAnsi="Calibri" w:cs="Calibri"/>
          <w:color w:val="000000"/>
          <w:sz w:val="22"/>
          <w:szCs w:val="22"/>
        </w:rPr>
        <w:t>rts</w:t>
      </w:r>
      <w:r>
        <w:rPr>
          <w:rFonts w:ascii="Calibri" w:eastAsia="Calibri" w:hAnsi="Calibri" w:cs="Calibri"/>
          <w:color w:val="000000"/>
          <w:spacing w:val="5"/>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er</w:t>
      </w:r>
      <w:r>
        <w:rPr>
          <w:rFonts w:ascii="Calibri" w:eastAsia="Calibri" w:hAnsi="Calibri" w:cs="Calibri"/>
          <w:color w:val="000000"/>
          <w:spacing w:val="-1"/>
          <w:sz w:val="22"/>
          <w:szCs w:val="22"/>
        </w:rPr>
        <w:t>e</w:t>
      </w:r>
      <w:r>
        <w:rPr>
          <w:rFonts w:ascii="Calibri" w:eastAsia="Calibri" w:hAnsi="Calibri" w:cs="Calibri"/>
          <w:color w:val="000000"/>
          <w:spacing w:val="1"/>
          <w:sz w:val="22"/>
          <w:szCs w:val="22"/>
        </w:rPr>
        <w:t>o</w:t>
      </w:r>
      <w:r>
        <w:rPr>
          <w:rFonts w:ascii="Calibri" w:eastAsia="Calibri" w:hAnsi="Calibri" w:cs="Calibri"/>
          <w:color w:val="000000"/>
          <w:spacing w:val="-3"/>
          <w:sz w:val="22"/>
          <w:szCs w:val="22"/>
        </w:rPr>
        <w:t>f</w:t>
      </w:r>
      <w:r>
        <w:rPr>
          <w:rFonts w:ascii="Calibri" w:eastAsia="Calibri" w:hAnsi="Calibri" w:cs="Calibri"/>
          <w:color w:val="000000"/>
          <w:sz w:val="22"/>
          <w:szCs w:val="22"/>
        </w:rPr>
        <w:t>) sh</w:t>
      </w:r>
      <w:r>
        <w:rPr>
          <w:rFonts w:ascii="Calibri" w:eastAsia="Calibri" w:hAnsi="Calibri" w:cs="Calibri"/>
          <w:color w:val="000000"/>
          <w:spacing w:val="-1"/>
          <w:sz w:val="22"/>
          <w:szCs w:val="22"/>
        </w:rPr>
        <w:t>a</w:t>
      </w:r>
      <w:r>
        <w:rPr>
          <w:rFonts w:ascii="Calibri" w:eastAsia="Calibri" w:hAnsi="Calibri" w:cs="Calibri"/>
          <w:color w:val="000000"/>
          <w:sz w:val="22"/>
          <w:szCs w:val="22"/>
        </w:rPr>
        <w:t>ll</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v</w:t>
      </w:r>
      <w:r>
        <w:rPr>
          <w:rFonts w:ascii="Calibri" w:eastAsia="Calibri" w:hAnsi="Calibri" w:cs="Calibri"/>
          <w:color w:val="000000"/>
          <w:sz w:val="22"/>
          <w:szCs w:val="22"/>
        </w:rPr>
        <w:t>e</w:t>
      </w:r>
      <w:r>
        <w:rPr>
          <w:rFonts w:ascii="Calibri" w:eastAsia="Calibri" w:hAnsi="Calibri" w:cs="Calibri"/>
          <w:color w:val="000000"/>
          <w:spacing w:val="-2"/>
          <w:sz w:val="22"/>
          <w:szCs w:val="22"/>
        </w:rPr>
        <w:t>s</w:t>
      </w:r>
      <w:r>
        <w:rPr>
          <w:rFonts w:ascii="Calibri" w:eastAsia="Calibri" w:hAnsi="Calibri" w:cs="Calibri"/>
          <w:color w:val="000000"/>
          <w:sz w:val="22"/>
          <w:szCs w:val="22"/>
        </w:rPr>
        <w:t>t</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in</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Cl</w:t>
      </w:r>
      <w:r>
        <w:rPr>
          <w:rFonts w:ascii="Calibri" w:eastAsia="Calibri" w:hAnsi="Calibri" w:cs="Calibri"/>
          <w:color w:val="000000"/>
          <w:spacing w:val="-3"/>
          <w:sz w:val="22"/>
          <w:szCs w:val="22"/>
        </w:rPr>
        <w:t>i</w:t>
      </w:r>
      <w:r>
        <w:rPr>
          <w:rFonts w:ascii="Calibri" w:eastAsia="Calibri" w:hAnsi="Calibri" w:cs="Calibri"/>
          <w:color w:val="000000"/>
          <w:sz w:val="22"/>
          <w:szCs w:val="22"/>
        </w:rPr>
        <w:t>ent</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3"/>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tr</w:t>
      </w:r>
      <w:r>
        <w:rPr>
          <w:rFonts w:ascii="Calibri" w:eastAsia="Calibri" w:hAnsi="Calibri" w:cs="Calibri"/>
          <w:color w:val="000000"/>
          <w:spacing w:val="-2"/>
          <w:sz w:val="22"/>
          <w:szCs w:val="22"/>
        </w:rPr>
        <w:t>a</w:t>
      </w:r>
      <w:r>
        <w:rPr>
          <w:rFonts w:ascii="Calibri" w:eastAsia="Calibri" w:hAnsi="Calibri" w:cs="Calibri"/>
          <w:color w:val="000000"/>
          <w:sz w:val="22"/>
          <w:szCs w:val="22"/>
        </w:rPr>
        <w:t>c</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so</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ack</w:t>
      </w:r>
      <w:r>
        <w:rPr>
          <w:rFonts w:ascii="Calibri" w:eastAsia="Calibri" w:hAnsi="Calibri" w:cs="Calibri"/>
          <w:color w:val="000000"/>
          <w:spacing w:val="-3"/>
          <w:sz w:val="22"/>
          <w:szCs w:val="22"/>
        </w:rPr>
        <w:t>n</w:t>
      </w:r>
      <w:r>
        <w:rPr>
          <w:rFonts w:ascii="Calibri" w:eastAsia="Calibri" w:hAnsi="Calibri" w:cs="Calibri"/>
          <w:color w:val="000000"/>
          <w:spacing w:val="1"/>
          <w:sz w:val="22"/>
          <w:szCs w:val="22"/>
        </w:rPr>
        <w:t>o</w:t>
      </w:r>
      <w:r>
        <w:rPr>
          <w:rFonts w:ascii="Calibri" w:eastAsia="Calibri" w:hAnsi="Calibri" w:cs="Calibri"/>
          <w:color w:val="000000"/>
          <w:sz w:val="22"/>
          <w:szCs w:val="22"/>
        </w:rPr>
        <w:t>w</w:t>
      </w:r>
      <w:r>
        <w:rPr>
          <w:rFonts w:ascii="Calibri" w:eastAsia="Calibri" w:hAnsi="Calibri" w:cs="Calibri"/>
          <w:color w:val="000000"/>
          <w:spacing w:val="-2"/>
          <w:sz w:val="22"/>
          <w:szCs w:val="22"/>
        </w:rPr>
        <w:t>le</w:t>
      </w:r>
      <w:r>
        <w:rPr>
          <w:rFonts w:ascii="Calibri" w:eastAsia="Calibri" w:hAnsi="Calibri" w:cs="Calibri"/>
          <w:color w:val="000000"/>
          <w:spacing w:val="-1"/>
          <w:sz w:val="22"/>
          <w:szCs w:val="22"/>
        </w:rPr>
        <w:t>dg</w:t>
      </w:r>
      <w:r>
        <w:rPr>
          <w:rFonts w:ascii="Calibri" w:eastAsia="Calibri" w:hAnsi="Calibri" w:cs="Calibri"/>
          <w:color w:val="000000"/>
          <w:sz w:val="22"/>
          <w:szCs w:val="22"/>
        </w:rPr>
        <w:t>es</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fi</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m</w:t>
      </w:r>
      <w:r>
        <w:rPr>
          <w:rFonts w:ascii="Calibri" w:eastAsia="Calibri" w:hAnsi="Calibri" w:cs="Calibri"/>
          <w:color w:val="000000"/>
          <w:sz w:val="22"/>
          <w:szCs w:val="22"/>
        </w:rPr>
        <w:t>s.</w:t>
      </w:r>
      <w:r>
        <w:rPr>
          <w:rFonts w:ascii="Calibri" w:eastAsia="Calibri" w:hAnsi="Calibri" w:cs="Calibri"/>
          <w:color w:val="000000"/>
          <w:spacing w:val="48"/>
          <w:sz w:val="22"/>
          <w:szCs w:val="22"/>
        </w:rPr>
        <w:t xml:space="preserve"> </w:t>
      </w:r>
      <w:r>
        <w:rPr>
          <w:rFonts w:ascii="Calibri" w:eastAsia="Calibri" w:hAnsi="Calibri" w:cs="Calibri"/>
          <w:color w:val="000000"/>
          <w:sz w:val="22"/>
          <w:szCs w:val="22"/>
        </w:rPr>
        <w:t>For</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vo</w:t>
      </w:r>
      <w:r>
        <w:rPr>
          <w:rFonts w:ascii="Calibri" w:eastAsia="Calibri" w:hAnsi="Calibri" w:cs="Calibri"/>
          <w:color w:val="000000"/>
          <w:sz w:val="22"/>
          <w:szCs w:val="22"/>
        </w:rPr>
        <w:t>i</w:t>
      </w:r>
      <w:r>
        <w:rPr>
          <w:rFonts w:ascii="Calibri" w:eastAsia="Calibri" w:hAnsi="Calibri" w:cs="Calibri"/>
          <w:color w:val="000000"/>
          <w:spacing w:val="-1"/>
          <w:sz w:val="22"/>
          <w:szCs w:val="22"/>
        </w:rPr>
        <w:t>d</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pacing w:val="-2"/>
          <w:sz w:val="22"/>
          <w:szCs w:val="22"/>
        </w:rPr>
        <w:t>c</w:t>
      </w:r>
      <w:r>
        <w:rPr>
          <w:rFonts w:ascii="Calibri" w:eastAsia="Calibri" w:hAnsi="Calibri" w:cs="Calibri"/>
          <w:color w:val="000000"/>
          <w:sz w:val="22"/>
          <w:szCs w:val="22"/>
        </w:rPr>
        <w:t xml:space="preserve">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3"/>
          <w:sz w:val="22"/>
          <w:szCs w:val="22"/>
        </w:rPr>
        <w:t xml:space="preserve"> </w:t>
      </w:r>
      <w:r>
        <w:rPr>
          <w:rFonts w:ascii="Calibri" w:eastAsia="Calibri" w:hAnsi="Calibri" w:cs="Calibri"/>
          <w:color w:val="000000"/>
          <w:spacing w:val="-3"/>
          <w:sz w:val="22"/>
          <w:szCs w:val="22"/>
        </w:rPr>
        <w:t>d</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ub</w:t>
      </w:r>
      <w:r>
        <w:rPr>
          <w:rFonts w:ascii="Calibri" w:eastAsia="Calibri" w:hAnsi="Calibri" w:cs="Calibri"/>
          <w:color w:val="000000"/>
          <w:sz w:val="22"/>
          <w:szCs w:val="22"/>
        </w:rPr>
        <w:t>t</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pacing w:val="-2"/>
          <w:sz w:val="22"/>
          <w:szCs w:val="22"/>
        </w:rPr>
        <w:t>t</w:t>
      </w:r>
      <w:r>
        <w:rPr>
          <w:rFonts w:ascii="Calibri" w:eastAsia="Calibri" w:hAnsi="Calibri" w:cs="Calibri"/>
          <w:color w:val="000000"/>
          <w:sz w:val="22"/>
          <w:szCs w:val="22"/>
        </w:rPr>
        <w:t>rac</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3"/>
          <w:sz w:val="22"/>
          <w:szCs w:val="22"/>
        </w:rPr>
        <w:t xml:space="preserve"> </w:t>
      </w:r>
      <w:r>
        <w:rPr>
          <w:rFonts w:ascii="Calibri" w:eastAsia="Calibri" w:hAnsi="Calibri" w:cs="Calibri"/>
          <w:color w:val="000000"/>
          <w:spacing w:val="-3"/>
          <w:sz w:val="22"/>
          <w:szCs w:val="22"/>
        </w:rPr>
        <w:t>h</w:t>
      </w:r>
      <w:r>
        <w:rPr>
          <w:rFonts w:ascii="Calibri" w:eastAsia="Calibri" w:hAnsi="Calibri" w:cs="Calibri"/>
          <w:color w:val="000000"/>
          <w:sz w:val="22"/>
          <w:szCs w:val="22"/>
        </w:rPr>
        <w:t>ereby</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assi</w:t>
      </w:r>
      <w:r>
        <w:rPr>
          <w:rFonts w:ascii="Calibri" w:eastAsia="Calibri" w:hAnsi="Calibri" w:cs="Calibri"/>
          <w:color w:val="000000"/>
          <w:spacing w:val="-1"/>
          <w:sz w:val="22"/>
          <w:szCs w:val="22"/>
        </w:rPr>
        <w:t>gn</w:t>
      </w:r>
      <w:r>
        <w:rPr>
          <w:rFonts w:ascii="Calibri" w:eastAsia="Calibri" w:hAnsi="Calibri" w:cs="Calibri"/>
          <w:color w:val="000000"/>
          <w:sz w:val="22"/>
          <w:szCs w:val="22"/>
        </w:rPr>
        <w:t>s all</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pacing w:val="-2"/>
          <w:sz w:val="22"/>
          <w:szCs w:val="22"/>
        </w:rPr>
        <w:t>t</w:t>
      </w:r>
      <w:r>
        <w:rPr>
          <w:rFonts w:ascii="Calibri" w:eastAsia="Calibri" w:hAnsi="Calibri" w:cs="Calibri"/>
          <w:color w:val="000000"/>
          <w:sz w:val="22"/>
          <w:szCs w:val="22"/>
        </w:rPr>
        <w:t>elle</w:t>
      </w:r>
      <w:r>
        <w:rPr>
          <w:rFonts w:ascii="Calibri" w:eastAsia="Calibri" w:hAnsi="Calibri" w:cs="Calibri"/>
          <w:color w:val="000000"/>
          <w:spacing w:val="-2"/>
          <w:sz w:val="22"/>
          <w:szCs w:val="22"/>
        </w:rPr>
        <w:t>c</w:t>
      </w:r>
      <w:r>
        <w:rPr>
          <w:rFonts w:ascii="Calibri" w:eastAsia="Calibri" w:hAnsi="Calibri" w:cs="Calibri"/>
          <w:color w:val="000000"/>
          <w:sz w:val="22"/>
          <w:szCs w:val="22"/>
        </w:rPr>
        <w:t>tual</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p</w:t>
      </w:r>
      <w:r>
        <w:rPr>
          <w:rFonts w:ascii="Calibri" w:eastAsia="Calibri" w:hAnsi="Calibri" w:cs="Calibri"/>
          <w:color w:val="000000"/>
          <w:sz w:val="22"/>
          <w:szCs w:val="22"/>
        </w:rPr>
        <w:t>e</w:t>
      </w:r>
      <w:r>
        <w:rPr>
          <w:rFonts w:ascii="Calibri" w:eastAsia="Calibri" w:hAnsi="Calibri" w:cs="Calibri"/>
          <w:color w:val="000000"/>
          <w:spacing w:val="-2"/>
          <w:sz w:val="22"/>
          <w:szCs w:val="22"/>
        </w:rPr>
        <w:t>r</w:t>
      </w:r>
      <w:r>
        <w:rPr>
          <w:rFonts w:ascii="Calibri" w:eastAsia="Calibri" w:hAnsi="Calibri" w:cs="Calibri"/>
          <w:color w:val="000000"/>
          <w:sz w:val="22"/>
          <w:szCs w:val="22"/>
        </w:rPr>
        <w:t>ty</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Ri</w:t>
      </w:r>
      <w:r>
        <w:rPr>
          <w:rFonts w:ascii="Calibri" w:eastAsia="Calibri" w:hAnsi="Calibri" w:cs="Calibri"/>
          <w:color w:val="000000"/>
          <w:spacing w:val="-1"/>
          <w:sz w:val="22"/>
          <w:szCs w:val="22"/>
        </w:rPr>
        <w:t>gh</w:t>
      </w:r>
      <w:r>
        <w:rPr>
          <w:rFonts w:ascii="Calibri" w:eastAsia="Calibri" w:hAnsi="Calibri" w:cs="Calibri"/>
          <w:color w:val="000000"/>
          <w:sz w:val="22"/>
          <w:szCs w:val="22"/>
        </w:rPr>
        <w:t>ts,</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tit</w:t>
      </w:r>
      <w:r>
        <w:rPr>
          <w:rFonts w:ascii="Calibri" w:eastAsia="Calibri" w:hAnsi="Calibri" w:cs="Calibri"/>
          <w:color w:val="000000"/>
          <w:spacing w:val="-2"/>
          <w:sz w:val="22"/>
          <w:szCs w:val="22"/>
        </w:rPr>
        <w:t>l</w:t>
      </w:r>
      <w:r>
        <w:rPr>
          <w:rFonts w:ascii="Calibri" w:eastAsia="Calibri" w:hAnsi="Calibri" w:cs="Calibri"/>
          <w:color w:val="000000"/>
          <w:sz w:val="22"/>
          <w:szCs w:val="22"/>
        </w:rPr>
        <w:t>e</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3"/>
          <w:sz w:val="22"/>
          <w:szCs w:val="22"/>
        </w:rPr>
        <w:t>n</w:t>
      </w:r>
      <w:r>
        <w:rPr>
          <w:rFonts w:ascii="Calibri" w:eastAsia="Calibri" w:hAnsi="Calibri" w:cs="Calibri"/>
          <w:color w:val="000000"/>
          <w:sz w:val="22"/>
          <w:szCs w:val="22"/>
        </w:rPr>
        <w:t>d</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t</w:t>
      </w:r>
      <w:r>
        <w:rPr>
          <w:rFonts w:ascii="Calibri" w:eastAsia="Calibri" w:hAnsi="Calibri" w:cs="Calibri"/>
          <w:color w:val="000000"/>
          <w:spacing w:val="1"/>
          <w:sz w:val="22"/>
          <w:szCs w:val="22"/>
        </w:rPr>
        <w:t>e</w:t>
      </w:r>
      <w:r>
        <w:rPr>
          <w:rFonts w:ascii="Calibri" w:eastAsia="Calibri" w:hAnsi="Calibri" w:cs="Calibri"/>
          <w:color w:val="000000"/>
          <w:sz w:val="22"/>
          <w:szCs w:val="22"/>
        </w:rPr>
        <w:t>r</w:t>
      </w:r>
      <w:r>
        <w:rPr>
          <w:rFonts w:ascii="Calibri" w:eastAsia="Calibri" w:hAnsi="Calibri" w:cs="Calibri"/>
          <w:color w:val="000000"/>
          <w:spacing w:val="-2"/>
          <w:sz w:val="22"/>
          <w:szCs w:val="22"/>
        </w:rPr>
        <w:t>e</w:t>
      </w:r>
      <w:r>
        <w:rPr>
          <w:rFonts w:ascii="Calibri" w:eastAsia="Calibri" w:hAnsi="Calibri" w:cs="Calibri"/>
          <w:color w:val="000000"/>
          <w:sz w:val="22"/>
          <w:szCs w:val="22"/>
        </w:rPr>
        <w:t>st</w:t>
      </w:r>
      <w:r>
        <w:rPr>
          <w:rFonts w:ascii="Calibri" w:eastAsia="Calibri" w:hAnsi="Calibri" w:cs="Calibri"/>
          <w:color w:val="000000"/>
          <w:spacing w:val="3"/>
          <w:sz w:val="22"/>
          <w:szCs w:val="22"/>
        </w:rPr>
        <w:t xml:space="preserve"> </w:t>
      </w:r>
      <w:r>
        <w:rPr>
          <w:rFonts w:ascii="Calibri" w:eastAsia="Calibri" w:hAnsi="Calibri" w:cs="Calibri"/>
          <w:color w:val="000000"/>
          <w:spacing w:val="-3"/>
          <w:sz w:val="22"/>
          <w:szCs w:val="22"/>
        </w:rPr>
        <w:t>i</w:t>
      </w:r>
      <w:r>
        <w:rPr>
          <w:rFonts w:ascii="Calibri" w:eastAsia="Calibri" w:hAnsi="Calibri" w:cs="Calibri"/>
          <w:color w:val="000000"/>
          <w:sz w:val="22"/>
          <w:szCs w:val="22"/>
        </w:rPr>
        <w:t>n the</w:t>
      </w:r>
      <w:r>
        <w:rPr>
          <w:rFonts w:ascii="Calibri" w:eastAsia="Calibri" w:hAnsi="Calibri" w:cs="Calibri"/>
          <w:color w:val="000000"/>
          <w:spacing w:val="-4"/>
          <w:sz w:val="22"/>
          <w:szCs w:val="22"/>
        </w:rPr>
        <w:t xml:space="preserve"> </w:t>
      </w:r>
      <w:r>
        <w:rPr>
          <w:rFonts w:ascii="Calibri" w:eastAsia="Calibri" w:hAnsi="Calibri" w:cs="Calibri"/>
          <w:color w:val="000000"/>
          <w:spacing w:val="1"/>
          <w:sz w:val="22"/>
          <w:szCs w:val="22"/>
        </w:rPr>
        <w:t>M</w:t>
      </w:r>
      <w:r>
        <w:rPr>
          <w:rFonts w:ascii="Calibri" w:eastAsia="Calibri" w:hAnsi="Calibri" w:cs="Calibri"/>
          <w:color w:val="000000"/>
          <w:spacing w:val="-3"/>
          <w:sz w:val="22"/>
          <w:szCs w:val="22"/>
        </w:rPr>
        <w:t>a</w:t>
      </w:r>
      <w:r>
        <w:rPr>
          <w:rFonts w:ascii="Calibri" w:eastAsia="Calibri" w:hAnsi="Calibri" w:cs="Calibri"/>
          <w:color w:val="000000"/>
          <w:sz w:val="22"/>
          <w:szCs w:val="22"/>
        </w:rPr>
        <w:t>t</w:t>
      </w:r>
      <w:r>
        <w:rPr>
          <w:rFonts w:ascii="Calibri" w:eastAsia="Calibri" w:hAnsi="Calibri" w:cs="Calibri"/>
          <w:color w:val="000000"/>
          <w:spacing w:val="1"/>
          <w:sz w:val="22"/>
          <w:szCs w:val="22"/>
        </w:rPr>
        <w:t>e</w:t>
      </w:r>
      <w:r>
        <w:rPr>
          <w:rFonts w:ascii="Calibri" w:eastAsia="Calibri" w:hAnsi="Calibri" w:cs="Calibri"/>
          <w:color w:val="000000"/>
          <w:sz w:val="22"/>
          <w:szCs w:val="22"/>
        </w:rPr>
        <w:t>ri</w:t>
      </w:r>
      <w:r>
        <w:rPr>
          <w:rFonts w:ascii="Calibri" w:eastAsia="Calibri" w:hAnsi="Calibri" w:cs="Calibri"/>
          <w:color w:val="000000"/>
          <w:spacing w:val="-1"/>
          <w:sz w:val="22"/>
          <w:szCs w:val="22"/>
        </w:rPr>
        <w:t>a</w:t>
      </w:r>
      <w:r>
        <w:rPr>
          <w:rFonts w:ascii="Calibri" w:eastAsia="Calibri" w:hAnsi="Calibri" w:cs="Calibri"/>
          <w:color w:val="000000"/>
          <w:sz w:val="22"/>
          <w:szCs w:val="22"/>
        </w:rPr>
        <w:t>ls</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cl</w:t>
      </w:r>
      <w:r>
        <w:rPr>
          <w:rFonts w:ascii="Calibri" w:eastAsia="Calibri" w:hAnsi="Calibri" w:cs="Calibri"/>
          <w:color w:val="000000"/>
          <w:spacing w:val="-1"/>
          <w:sz w:val="22"/>
          <w:szCs w:val="22"/>
        </w:rPr>
        <w:t>ud</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g</w:t>
      </w:r>
      <w:r>
        <w:rPr>
          <w:rFonts w:ascii="Calibri" w:eastAsia="Calibri" w:hAnsi="Calibri" w:cs="Calibri"/>
          <w:color w:val="000000"/>
          <w:spacing w:val="-5"/>
          <w:sz w:val="22"/>
          <w:szCs w:val="22"/>
        </w:rPr>
        <w:t xml:space="preserve"> </w:t>
      </w:r>
      <w:r>
        <w:rPr>
          <w:rFonts w:ascii="Calibri" w:eastAsia="Calibri" w:hAnsi="Calibri" w:cs="Calibri"/>
          <w:color w:val="000000"/>
          <w:spacing w:val="-1"/>
          <w:sz w:val="22"/>
          <w:szCs w:val="22"/>
        </w:rPr>
        <w:t>b</w:t>
      </w:r>
      <w:r>
        <w:rPr>
          <w:rFonts w:ascii="Calibri" w:eastAsia="Calibri" w:hAnsi="Calibri" w:cs="Calibri"/>
          <w:color w:val="000000"/>
          <w:sz w:val="22"/>
          <w:szCs w:val="22"/>
        </w:rPr>
        <w:t>y</w:t>
      </w:r>
      <w:r>
        <w:rPr>
          <w:rFonts w:ascii="Calibri" w:eastAsia="Calibri" w:hAnsi="Calibri" w:cs="Calibri"/>
          <w:color w:val="000000"/>
          <w:spacing w:val="-6"/>
          <w:sz w:val="22"/>
          <w:szCs w:val="22"/>
        </w:rPr>
        <w:t xml:space="preserve"> </w:t>
      </w:r>
      <w:r>
        <w:rPr>
          <w:rFonts w:ascii="Calibri" w:eastAsia="Calibri" w:hAnsi="Calibri" w:cs="Calibri"/>
          <w:color w:val="000000"/>
          <w:sz w:val="22"/>
          <w:szCs w:val="22"/>
        </w:rPr>
        <w:t>way</w:t>
      </w:r>
      <w:r>
        <w:rPr>
          <w:rFonts w:ascii="Calibri" w:eastAsia="Calibri" w:hAnsi="Calibri" w:cs="Calibri"/>
          <w:color w:val="000000"/>
          <w:spacing w:val="-5"/>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4"/>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re</w:t>
      </w:r>
      <w:r>
        <w:rPr>
          <w:rFonts w:ascii="Calibri" w:eastAsia="Calibri" w:hAnsi="Calibri" w:cs="Calibri"/>
          <w:color w:val="000000"/>
          <w:spacing w:val="-2"/>
          <w:sz w:val="22"/>
          <w:szCs w:val="22"/>
        </w:rPr>
        <w:t>s</w:t>
      </w:r>
      <w:r>
        <w:rPr>
          <w:rFonts w:ascii="Calibri" w:eastAsia="Calibri" w:hAnsi="Calibri" w:cs="Calibri"/>
          <w:color w:val="000000"/>
          <w:sz w:val="22"/>
          <w:szCs w:val="22"/>
        </w:rPr>
        <w:t>ent</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assi</w:t>
      </w:r>
      <w:r>
        <w:rPr>
          <w:rFonts w:ascii="Calibri" w:eastAsia="Calibri" w:hAnsi="Calibri" w:cs="Calibri"/>
          <w:color w:val="000000"/>
          <w:spacing w:val="-1"/>
          <w:sz w:val="22"/>
          <w:szCs w:val="22"/>
        </w:rPr>
        <w:t>g</w:t>
      </w:r>
      <w:r>
        <w:rPr>
          <w:rFonts w:ascii="Calibri" w:eastAsia="Calibri" w:hAnsi="Calibri" w:cs="Calibri"/>
          <w:color w:val="000000"/>
          <w:spacing w:val="-3"/>
          <w:sz w:val="22"/>
          <w:szCs w:val="22"/>
        </w:rPr>
        <w:t>n</w:t>
      </w:r>
      <w:r>
        <w:rPr>
          <w:rFonts w:ascii="Calibri" w:eastAsia="Calibri" w:hAnsi="Calibri" w:cs="Calibri"/>
          <w:color w:val="000000"/>
          <w:spacing w:val="1"/>
          <w:sz w:val="22"/>
          <w:szCs w:val="22"/>
        </w:rPr>
        <w:t>m</w:t>
      </w:r>
      <w:r>
        <w:rPr>
          <w:rFonts w:ascii="Calibri" w:eastAsia="Calibri" w:hAnsi="Calibri" w:cs="Calibri"/>
          <w:color w:val="000000"/>
          <w:sz w:val="22"/>
          <w:szCs w:val="22"/>
        </w:rPr>
        <w:t>ent</w:t>
      </w:r>
      <w:r>
        <w:rPr>
          <w:rFonts w:ascii="Calibri" w:eastAsia="Calibri" w:hAnsi="Calibri" w:cs="Calibri"/>
          <w:color w:val="000000"/>
          <w:spacing w:val="-6"/>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f</w:t>
      </w:r>
      <w:r>
        <w:rPr>
          <w:rFonts w:ascii="Calibri" w:eastAsia="Calibri" w:hAnsi="Calibri" w:cs="Calibri"/>
          <w:color w:val="000000"/>
          <w:spacing w:val="-1"/>
          <w:sz w:val="22"/>
          <w:szCs w:val="22"/>
        </w:rPr>
        <w:t>u</w:t>
      </w:r>
      <w:r>
        <w:rPr>
          <w:rFonts w:ascii="Calibri" w:eastAsia="Calibri" w:hAnsi="Calibri" w:cs="Calibri"/>
          <w:color w:val="000000"/>
          <w:sz w:val="22"/>
          <w:szCs w:val="22"/>
        </w:rPr>
        <w:t>ture</w:t>
      </w:r>
      <w:r>
        <w:rPr>
          <w:rFonts w:ascii="Calibri" w:eastAsia="Calibri" w:hAnsi="Calibri" w:cs="Calibri"/>
          <w:color w:val="000000"/>
          <w:spacing w:val="-4"/>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p</w:t>
      </w:r>
      <w:r>
        <w:rPr>
          <w:rFonts w:ascii="Calibri" w:eastAsia="Calibri" w:hAnsi="Calibri" w:cs="Calibri"/>
          <w:color w:val="000000"/>
          <w:spacing w:val="1"/>
          <w:sz w:val="22"/>
          <w:szCs w:val="22"/>
        </w:rPr>
        <w:t>y</w:t>
      </w:r>
      <w:r>
        <w:rPr>
          <w:rFonts w:ascii="Calibri" w:eastAsia="Calibri" w:hAnsi="Calibri" w:cs="Calibri"/>
          <w:color w:val="000000"/>
          <w:sz w:val="22"/>
          <w:szCs w:val="22"/>
        </w:rPr>
        <w:t>ri</w:t>
      </w:r>
      <w:r>
        <w:rPr>
          <w:rFonts w:ascii="Calibri" w:eastAsia="Calibri" w:hAnsi="Calibri" w:cs="Calibri"/>
          <w:color w:val="000000"/>
          <w:spacing w:val="-1"/>
          <w:sz w:val="22"/>
          <w:szCs w:val="22"/>
        </w:rPr>
        <w:t>gh</w:t>
      </w:r>
      <w:r>
        <w:rPr>
          <w:rFonts w:ascii="Calibri" w:eastAsia="Calibri" w:hAnsi="Calibri" w:cs="Calibri"/>
          <w:color w:val="000000"/>
          <w:spacing w:val="-2"/>
          <w:sz w:val="22"/>
          <w:szCs w:val="22"/>
        </w:rPr>
        <w:t>t</w:t>
      </w:r>
      <w:r>
        <w:rPr>
          <w:rFonts w:ascii="Calibri" w:eastAsia="Calibri" w:hAnsi="Calibri" w:cs="Calibri"/>
          <w:color w:val="000000"/>
          <w:sz w:val="22"/>
          <w:szCs w:val="22"/>
        </w:rPr>
        <w:t>)</w:t>
      </w:r>
      <w:r>
        <w:rPr>
          <w:rFonts w:ascii="Calibri" w:eastAsia="Calibri" w:hAnsi="Calibri" w:cs="Calibri"/>
          <w:color w:val="000000"/>
          <w:spacing w:val="-4"/>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o</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6"/>
          <w:sz w:val="22"/>
          <w:szCs w:val="22"/>
        </w:rPr>
        <w:t xml:space="preserve"> </w:t>
      </w:r>
      <w:r>
        <w:rPr>
          <w:rFonts w:ascii="Calibri" w:eastAsia="Calibri" w:hAnsi="Calibri" w:cs="Calibri"/>
          <w:color w:val="000000"/>
          <w:sz w:val="22"/>
          <w:szCs w:val="22"/>
        </w:rPr>
        <w:t>e</w:t>
      </w:r>
      <w:r>
        <w:rPr>
          <w:rFonts w:ascii="Calibri" w:eastAsia="Calibri" w:hAnsi="Calibri" w:cs="Calibri"/>
          <w:color w:val="000000"/>
          <w:spacing w:val="1"/>
          <w:sz w:val="22"/>
          <w:szCs w:val="22"/>
        </w:rPr>
        <w:t>x</w:t>
      </w:r>
      <w:r>
        <w:rPr>
          <w:rFonts w:ascii="Calibri" w:eastAsia="Calibri" w:hAnsi="Calibri" w:cs="Calibri"/>
          <w:color w:val="000000"/>
          <w:sz w:val="22"/>
          <w:szCs w:val="22"/>
        </w:rPr>
        <w:t>t</w:t>
      </w:r>
      <w:r>
        <w:rPr>
          <w:rFonts w:ascii="Calibri" w:eastAsia="Calibri" w:hAnsi="Calibri" w:cs="Calibri"/>
          <w:color w:val="000000"/>
          <w:spacing w:val="1"/>
          <w:sz w:val="22"/>
          <w:szCs w:val="22"/>
        </w:rPr>
        <w:t>e</w:t>
      </w:r>
      <w:r>
        <w:rPr>
          <w:rFonts w:ascii="Calibri" w:eastAsia="Calibri" w:hAnsi="Calibri" w:cs="Calibri"/>
          <w:color w:val="000000"/>
          <w:spacing w:val="-1"/>
          <w:sz w:val="22"/>
          <w:szCs w:val="22"/>
        </w:rPr>
        <w:t>n</w:t>
      </w:r>
      <w:r>
        <w:rPr>
          <w:rFonts w:ascii="Calibri" w:eastAsia="Calibri" w:hAnsi="Calibri" w:cs="Calibri"/>
          <w:color w:val="000000"/>
          <w:sz w:val="22"/>
          <w:szCs w:val="22"/>
        </w:rPr>
        <w:t>t</w:t>
      </w:r>
      <w:r>
        <w:rPr>
          <w:rFonts w:ascii="Calibri" w:eastAsia="Calibri" w:hAnsi="Calibri" w:cs="Calibri"/>
          <w:color w:val="000000"/>
          <w:spacing w:val="-6"/>
          <w:sz w:val="22"/>
          <w:szCs w:val="22"/>
        </w:rPr>
        <w:t xml:space="preserve"> </w:t>
      </w:r>
      <w:r>
        <w:rPr>
          <w:rFonts w:ascii="Calibri" w:eastAsia="Calibri" w:hAnsi="Calibri" w:cs="Calibri"/>
          <w:color w:val="000000"/>
          <w:sz w:val="22"/>
          <w:szCs w:val="22"/>
        </w:rPr>
        <w:t>th</w:t>
      </w:r>
      <w:r>
        <w:rPr>
          <w:rFonts w:ascii="Calibri" w:eastAsia="Calibri" w:hAnsi="Calibri" w:cs="Calibri"/>
          <w:color w:val="000000"/>
          <w:spacing w:val="-3"/>
          <w:sz w:val="22"/>
          <w:szCs w:val="22"/>
        </w:rPr>
        <w:t>a</w:t>
      </w:r>
      <w:r>
        <w:rPr>
          <w:rFonts w:ascii="Calibri" w:eastAsia="Calibri" w:hAnsi="Calibri" w:cs="Calibri"/>
          <w:color w:val="000000"/>
          <w:sz w:val="22"/>
          <w:szCs w:val="22"/>
        </w:rPr>
        <w:t>t a</w:t>
      </w:r>
      <w:r>
        <w:rPr>
          <w:rFonts w:ascii="Calibri" w:eastAsia="Calibri" w:hAnsi="Calibri" w:cs="Calibri"/>
          <w:color w:val="000000"/>
          <w:spacing w:val="-1"/>
          <w:sz w:val="22"/>
          <w:szCs w:val="22"/>
        </w:rPr>
        <w:t>n</w:t>
      </w:r>
      <w:r>
        <w:rPr>
          <w:rFonts w:ascii="Calibri" w:eastAsia="Calibri" w:hAnsi="Calibri" w:cs="Calibri"/>
          <w:color w:val="000000"/>
          <w:sz w:val="22"/>
          <w:szCs w:val="22"/>
        </w:rPr>
        <w:t>y</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such</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pacing w:val="-2"/>
          <w:sz w:val="22"/>
          <w:szCs w:val="22"/>
        </w:rPr>
        <w:t>t</w:t>
      </w:r>
      <w:r>
        <w:rPr>
          <w:rFonts w:ascii="Calibri" w:eastAsia="Calibri" w:hAnsi="Calibri" w:cs="Calibri"/>
          <w:color w:val="000000"/>
          <w:sz w:val="22"/>
          <w:szCs w:val="22"/>
        </w:rPr>
        <w:t>ellec</w:t>
      </w:r>
      <w:r>
        <w:rPr>
          <w:rFonts w:ascii="Calibri" w:eastAsia="Calibri" w:hAnsi="Calibri" w:cs="Calibri"/>
          <w:color w:val="000000"/>
          <w:spacing w:val="1"/>
          <w:sz w:val="22"/>
          <w:szCs w:val="22"/>
        </w:rPr>
        <w:t>t</w:t>
      </w:r>
      <w:r>
        <w:rPr>
          <w:rFonts w:ascii="Calibri" w:eastAsia="Calibri" w:hAnsi="Calibri" w:cs="Calibri"/>
          <w:color w:val="000000"/>
          <w:spacing w:val="-1"/>
          <w:sz w:val="22"/>
          <w:szCs w:val="22"/>
        </w:rPr>
        <w:t>u</w:t>
      </w:r>
      <w:r>
        <w:rPr>
          <w:rFonts w:ascii="Calibri" w:eastAsia="Calibri" w:hAnsi="Calibri" w:cs="Calibri"/>
          <w:color w:val="000000"/>
          <w:sz w:val="22"/>
          <w:szCs w:val="22"/>
        </w:rPr>
        <w:t>al</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p</w:t>
      </w:r>
      <w:r>
        <w:rPr>
          <w:rFonts w:ascii="Calibri" w:eastAsia="Calibri" w:hAnsi="Calibri" w:cs="Calibri"/>
          <w:color w:val="000000"/>
          <w:spacing w:val="-2"/>
          <w:sz w:val="22"/>
          <w:szCs w:val="22"/>
        </w:rPr>
        <w:t>e</w:t>
      </w:r>
      <w:r>
        <w:rPr>
          <w:rFonts w:ascii="Calibri" w:eastAsia="Calibri" w:hAnsi="Calibri" w:cs="Calibri"/>
          <w:color w:val="000000"/>
          <w:sz w:val="22"/>
          <w:szCs w:val="22"/>
        </w:rPr>
        <w:t>rty</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Rig</w:t>
      </w:r>
      <w:r>
        <w:rPr>
          <w:rFonts w:ascii="Calibri" w:eastAsia="Calibri" w:hAnsi="Calibri" w:cs="Calibri"/>
          <w:color w:val="000000"/>
          <w:spacing w:val="-1"/>
          <w:sz w:val="22"/>
          <w:szCs w:val="22"/>
        </w:rPr>
        <w:t>h</w:t>
      </w:r>
      <w:r>
        <w:rPr>
          <w:rFonts w:ascii="Calibri" w:eastAsia="Calibri" w:hAnsi="Calibri" w:cs="Calibri"/>
          <w:color w:val="000000"/>
          <w:spacing w:val="-2"/>
          <w:sz w:val="22"/>
          <w:szCs w:val="22"/>
        </w:rPr>
        <w:t>t</w:t>
      </w:r>
      <w:r>
        <w:rPr>
          <w:rFonts w:ascii="Calibri" w:eastAsia="Calibri" w:hAnsi="Calibri" w:cs="Calibri"/>
          <w:color w:val="000000"/>
          <w:sz w:val="22"/>
          <w:szCs w:val="22"/>
        </w:rPr>
        <w:t xml:space="preserve">s </w:t>
      </w:r>
      <w:r>
        <w:rPr>
          <w:rFonts w:ascii="Calibri" w:eastAsia="Calibri" w:hAnsi="Calibri" w:cs="Calibri"/>
          <w:color w:val="000000"/>
          <w:spacing w:val="1"/>
          <w:sz w:val="22"/>
          <w:szCs w:val="22"/>
        </w:rPr>
        <w:t>t</w:t>
      </w:r>
      <w:r>
        <w:rPr>
          <w:rFonts w:ascii="Calibri" w:eastAsia="Calibri" w:hAnsi="Calibri" w:cs="Calibri"/>
          <w:color w:val="000000"/>
          <w:sz w:val="22"/>
          <w:szCs w:val="22"/>
        </w:rPr>
        <w:t>it</w:t>
      </w:r>
      <w:r>
        <w:rPr>
          <w:rFonts w:ascii="Calibri" w:eastAsia="Calibri" w:hAnsi="Calibri" w:cs="Calibri"/>
          <w:color w:val="000000"/>
          <w:spacing w:val="-2"/>
          <w:sz w:val="22"/>
          <w:szCs w:val="22"/>
        </w:rPr>
        <w:t>l</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r i</w:t>
      </w:r>
      <w:r>
        <w:rPr>
          <w:rFonts w:ascii="Calibri" w:eastAsia="Calibri" w:hAnsi="Calibri" w:cs="Calibri"/>
          <w:color w:val="000000"/>
          <w:spacing w:val="-1"/>
          <w:sz w:val="22"/>
          <w:szCs w:val="22"/>
        </w:rPr>
        <w:t>n</w:t>
      </w:r>
      <w:r>
        <w:rPr>
          <w:rFonts w:ascii="Calibri" w:eastAsia="Calibri" w:hAnsi="Calibri" w:cs="Calibri"/>
          <w:color w:val="000000"/>
          <w:spacing w:val="-2"/>
          <w:sz w:val="22"/>
          <w:szCs w:val="22"/>
        </w:rPr>
        <w:t>t</w:t>
      </w:r>
      <w:r>
        <w:rPr>
          <w:rFonts w:ascii="Calibri" w:eastAsia="Calibri" w:hAnsi="Calibri" w:cs="Calibri"/>
          <w:color w:val="000000"/>
          <w:sz w:val="22"/>
          <w:szCs w:val="22"/>
        </w:rPr>
        <w:t>ere</w:t>
      </w:r>
      <w:r>
        <w:rPr>
          <w:rFonts w:ascii="Calibri" w:eastAsia="Calibri" w:hAnsi="Calibri" w:cs="Calibri"/>
          <w:color w:val="000000"/>
          <w:spacing w:val="-2"/>
          <w:sz w:val="22"/>
          <w:szCs w:val="22"/>
        </w:rPr>
        <w:t>s</w:t>
      </w:r>
      <w:r>
        <w:rPr>
          <w:rFonts w:ascii="Calibri" w:eastAsia="Calibri" w:hAnsi="Calibri" w:cs="Calibri"/>
          <w:color w:val="000000"/>
          <w:sz w:val="22"/>
          <w:szCs w:val="22"/>
        </w:rPr>
        <w:t>t</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m</w:t>
      </w:r>
      <w:r>
        <w:rPr>
          <w:rFonts w:ascii="Calibri" w:eastAsia="Calibri" w:hAnsi="Calibri" w:cs="Calibri"/>
          <w:color w:val="000000"/>
          <w:sz w:val="22"/>
          <w:szCs w:val="22"/>
        </w:rPr>
        <w:t>ay</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be</w:t>
      </w:r>
      <w:r>
        <w:rPr>
          <w:rFonts w:ascii="Calibri" w:eastAsia="Calibri" w:hAnsi="Calibri" w:cs="Calibri"/>
          <w:color w:val="000000"/>
          <w:spacing w:val="1"/>
          <w:sz w:val="22"/>
          <w:szCs w:val="22"/>
        </w:rPr>
        <w:t xml:space="preserve"> </w:t>
      </w:r>
      <w:r>
        <w:rPr>
          <w:rFonts w:ascii="Calibri" w:eastAsia="Calibri" w:hAnsi="Calibri" w:cs="Calibri"/>
          <w:color w:val="000000"/>
          <w:spacing w:val="-3"/>
          <w:sz w:val="22"/>
          <w:szCs w:val="22"/>
        </w:rPr>
        <w:t>d</w:t>
      </w:r>
      <w:r>
        <w:rPr>
          <w:rFonts w:ascii="Calibri" w:eastAsia="Calibri" w:hAnsi="Calibri" w:cs="Calibri"/>
          <w:color w:val="000000"/>
          <w:sz w:val="22"/>
          <w:szCs w:val="22"/>
        </w:rPr>
        <w:t>e</w:t>
      </w:r>
      <w:r>
        <w:rPr>
          <w:rFonts w:ascii="Calibri" w:eastAsia="Calibri" w:hAnsi="Calibri" w:cs="Calibri"/>
          <w:color w:val="000000"/>
          <w:spacing w:val="-1"/>
          <w:sz w:val="22"/>
          <w:szCs w:val="22"/>
        </w:rPr>
        <w:t>e</w:t>
      </w:r>
      <w:r>
        <w:rPr>
          <w:rFonts w:ascii="Calibri" w:eastAsia="Calibri" w:hAnsi="Calibri" w:cs="Calibri"/>
          <w:color w:val="000000"/>
          <w:spacing w:val="1"/>
          <w:sz w:val="22"/>
          <w:szCs w:val="22"/>
        </w:rPr>
        <w:t>m</w:t>
      </w:r>
      <w:r>
        <w:rPr>
          <w:rFonts w:ascii="Calibri" w:eastAsia="Calibri" w:hAnsi="Calibri" w:cs="Calibri"/>
          <w:color w:val="000000"/>
          <w:sz w:val="22"/>
          <w:szCs w:val="22"/>
        </w:rPr>
        <w:t xml:space="preserve">ed </w:t>
      </w:r>
      <w:r>
        <w:rPr>
          <w:rFonts w:ascii="Calibri" w:eastAsia="Calibri" w:hAnsi="Calibri" w:cs="Calibri"/>
          <w:color w:val="000000"/>
          <w:spacing w:val="-3"/>
          <w:sz w:val="22"/>
          <w:szCs w:val="22"/>
        </w:rPr>
        <w:t>b</w:t>
      </w:r>
      <w:r>
        <w:rPr>
          <w:rFonts w:ascii="Calibri" w:eastAsia="Calibri" w:hAnsi="Calibri" w:cs="Calibri"/>
          <w:color w:val="000000"/>
          <w:sz w:val="22"/>
          <w:szCs w:val="22"/>
        </w:rPr>
        <w:t>y</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l</w:t>
      </w:r>
      <w:r>
        <w:rPr>
          <w:rFonts w:ascii="Calibri" w:eastAsia="Calibri" w:hAnsi="Calibri" w:cs="Calibri"/>
          <w:color w:val="000000"/>
          <w:spacing w:val="-2"/>
          <w:sz w:val="22"/>
          <w:szCs w:val="22"/>
        </w:rPr>
        <w:t>a</w:t>
      </w:r>
      <w:r>
        <w:rPr>
          <w:rFonts w:ascii="Calibri" w:eastAsia="Calibri" w:hAnsi="Calibri" w:cs="Calibri"/>
          <w:color w:val="000000"/>
          <w:sz w:val="22"/>
          <w:szCs w:val="22"/>
        </w:rPr>
        <w:t>w</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o</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r</w:t>
      </w:r>
      <w:r>
        <w:rPr>
          <w:rFonts w:ascii="Calibri" w:eastAsia="Calibri" w:hAnsi="Calibri" w:cs="Calibri"/>
          <w:color w:val="000000"/>
          <w:sz w:val="22"/>
          <w:szCs w:val="22"/>
        </w:rPr>
        <w:t xml:space="preserve">eside in </w:t>
      </w:r>
      <w:r>
        <w:rPr>
          <w:rFonts w:ascii="Calibri" w:eastAsia="Calibri" w:hAnsi="Calibri" w:cs="Calibri"/>
          <w:color w:val="000000"/>
          <w:spacing w:val="-2"/>
          <w:sz w:val="22"/>
          <w:szCs w:val="22"/>
        </w:rPr>
        <w:t>i</w:t>
      </w:r>
      <w:r>
        <w:rPr>
          <w:rFonts w:ascii="Calibri" w:eastAsia="Calibri" w:hAnsi="Calibri" w:cs="Calibri"/>
          <w:color w:val="000000"/>
          <w:sz w:val="22"/>
          <w:szCs w:val="22"/>
        </w:rPr>
        <w:t>t</w:t>
      </w:r>
      <w:r>
        <w:rPr>
          <w:rFonts w:ascii="Calibri" w:eastAsia="Calibri" w:hAnsi="Calibri" w:cs="Calibri"/>
          <w:color w:val="000000"/>
          <w:spacing w:val="1"/>
          <w:sz w:val="22"/>
          <w:szCs w:val="22"/>
        </w:rPr>
        <w:t xml:space="preserve"> </w:t>
      </w:r>
      <w:r>
        <w:rPr>
          <w:rFonts w:ascii="Calibri" w:eastAsia="Calibri" w:hAnsi="Calibri" w:cs="Calibri"/>
          <w:color w:val="000000"/>
          <w:spacing w:val="-3"/>
          <w:sz w:val="22"/>
          <w:szCs w:val="22"/>
        </w:rPr>
        <w:t>i</w:t>
      </w:r>
      <w:r>
        <w:rPr>
          <w:rFonts w:ascii="Calibri" w:eastAsia="Calibri" w:hAnsi="Calibri" w:cs="Calibri"/>
          <w:color w:val="000000"/>
          <w:sz w:val="22"/>
          <w:szCs w:val="22"/>
        </w:rPr>
        <w:t xml:space="preserve">n the </w:t>
      </w:r>
      <w:r>
        <w:rPr>
          <w:rFonts w:ascii="Calibri" w:eastAsia="Calibri" w:hAnsi="Calibri" w:cs="Calibri"/>
          <w:color w:val="000000"/>
          <w:spacing w:val="1"/>
          <w:sz w:val="22"/>
          <w:szCs w:val="22"/>
        </w:rPr>
        <w:t>M</w:t>
      </w:r>
      <w:r>
        <w:rPr>
          <w:rFonts w:ascii="Calibri" w:eastAsia="Calibri" w:hAnsi="Calibri" w:cs="Calibri"/>
          <w:color w:val="000000"/>
          <w:spacing w:val="-3"/>
          <w:sz w:val="22"/>
          <w:szCs w:val="22"/>
        </w:rPr>
        <w:t>a</w:t>
      </w:r>
      <w:r>
        <w:rPr>
          <w:rFonts w:ascii="Calibri" w:eastAsia="Calibri" w:hAnsi="Calibri" w:cs="Calibri"/>
          <w:color w:val="000000"/>
          <w:sz w:val="22"/>
          <w:szCs w:val="22"/>
        </w:rPr>
        <w:t>t</w:t>
      </w:r>
      <w:r>
        <w:rPr>
          <w:rFonts w:ascii="Calibri" w:eastAsia="Calibri" w:hAnsi="Calibri" w:cs="Calibri"/>
          <w:color w:val="000000"/>
          <w:spacing w:val="1"/>
          <w:sz w:val="22"/>
          <w:szCs w:val="22"/>
        </w:rPr>
        <w:t>e</w:t>
      </w:r>
      <w:r>
        <w:rPr>
          <w:rFonts w:ascii="Calibri" w:eastAsia="Calibri" w:hAnsi="Calibri" w:cs="Calibri"/>
          <w:color w:val="000000"/>
          <w:sz w:val="22"/>
          <w:szCs w:val="22"/>
        </w:rPr>
        <w:t>ri</w:t>
      </w:r>
      <w:r>
        <w:rPr>
          <w:rFonts w:ascii="Calibri" w:eastAsia="Calibri" w:hAnsi="Calibri" w:cs="Calibri"/>
          <w:color w:val="000000"/>
          <w:spacing w:val="-1"/>
          <w:sz w:val="22"/>
          <w:szCs w:val="22"/>
        </w:rPr>
        <w:t>a</w:t>
      </w:r>
      <w:r>
        <w:rPr>
          <w:rFonts w:ascii="Calibri" w:eastAsia="Calibri" w:hAnsi="Calibri" w:cs="Calibri"/>
          <w:color w:val="000000"/>
          <w:sz w:val="22"/>
          <w:szCs w:val="22"/>
        </w:rPr>
        <w:t>ls</w:t>
      </w:r>
      <w:r>
        <w:rPr>
          <w:rFonts w:ascii="Calibri" w:eastAsia="Calibri" w:hAnsi="Calibri" w:cs="Calibri"/>
          <w:color w:val="000000"/>
          <w:spacing w:val="-2"/>
          <w:sz w:val="22"/>
          <w:szCs w:val="22"/>
        </w:rPr>
        <w:t xml:space="preserve"> t</w:t>
      </w:r>
      <w:r>
        <w:rPr>
          <w:rFonts w:ascii="Calibri" w:eastAsia="Calibri" w:hAnsi="Calibri" w:cs="Calibri"/>
          <w:color w:val="000000"/>
          <w:sz w:val="22"/>
          <w:szCs w:val="22"/>
        </w:rPr>
        <w:t>o</w:t>
      </w:r>
      <w:r>
        <w:rPr>
          <w:rFonts w:ascii="Calibri" w:eastAsia="Calibri" w:hAnsi="Calibri" w:cs="Calibri"/>
          <w:color w:val="000000"/>
          <w:spacing w:val="1"/>
          <w:sz w:val="22"/>
          <w:szCs w:val="22"/>
        </w:rPr>
        <w:t xml:space="preserve"> t</w:t>
      </w:r>
      <w:r>
        <w:rPr>
          <w:rFonts w:ascii="Calibri" w:eastAsia="Calibri" w:hAnsi="Calibri" w:cs="Calibri"/>
          <w:color w:val="000000"/>
          <w:spacing w:val="-1"/>
          <w:sz w:val="22"/>
          <w:szCs w:val="22"/>
        </w:rPr>
        <w:t>h</w:t>
      </w:r>
      <w:r>
        <w:rPr>
          <w:rFonts w:ascii="Calibri" w:eastAsia="Calibri" w:hAnsi="Calibri" w:cs="Calibri"/>
          <w:color w:val="000000"/>
          <w:sz w:val="22"/>
          <w:szCs w:val="22"/>
        </w:rPr>
        <w:t>e</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Client</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b</w:t>
      </w:r>
      <w:r>
        <w:rPr>
          <w:rFonts w:ascii="Calibri" w:eastAsia="Calibri" w:hAnsi="Calibri" w:cs="Calibri"/>
          <w:color w:val="000000"/>
          <w:sz w:val="22"/>
          <w:szCs w:val="22"/>
        </w:rPr>
        <w:t>s</w:t>
      </w:r>
      <w:r>
        <w:rPr>
          <w:rFonts w:ascii="Calibri" w:eastAsia="Calibri" w:hAnsi="Calibri" w:cs="Calibri"/>
          <w:color w:val="000000"/>
          <w:spacing w:val="1"/>
          <w:sz w:val="22"/>
          <w:szCs w:val="22"/>
        </w:rPr>
        <w:t>o</w:t>
      </w:r>
      <w:r>
        <w:rPr>
          <w:rFonts w:ascii="Calibri" w:eastAsia="Calibri" w:hAnsi="Calibri" w:cs="Calibri"/>
          <w:color w:val="000000"/>
          <w:sz w:val="22"/>
          <w:szCs w:val="22"/>
        </w:rPr>
        <w:t>l</w:t>
      </w:r>
      <w:r>
        <w:rPr>
          <w:rFonts w:ascii="Calibri" w:eastAsia="Calibri" w:hAnsi="Calibri" w:cs="Calibri"/>
          <w:color w:val="000000"/>
          <w:spacing w:val="-1"/>
          <w:sz w:val="22"/>
          <w:szCs w:val="22"/>
        </w:rPr>
        <w:t>u</w:t>
      </w:r>
      <w:r>
        <w:rPr>
          <w:rFonts w:ascii="Calibri" w:eastAsia="Calibri" w:hAnsi="Calibri" w:cs="Calibri"/>
          <w:color w:val="000000"/>
          <w:sz w:val="22"/>
          <w:szCs w:val="22"/>
        </w:rPr>
        <w:t>t</w:t>
      </w:r>
      <w:r>
        <w:rPr>
          <w:rFonts w:ascii="Calibri" w:eastAsia="Calibri" w:hAnsi="Calibri" w:cs="Calibri"/>
          <w:color w:val="000000"/>
          <w:spacing w:val="1"/>
          <w:sz w:val="22"/>
          <w:szCs w:val="22"/>
        </w:rPr>
        <w:t>e</w:t>
      </w:r>
      <w:r>
        <w:rPr>
          <w:rFonts w:ascii="Calibri" w:eastAsia="Calibri" w:hAnsi="Calibri" w:cs="Calibri"/>
          <w:color w:val="000000"/>
          <w:spacing w:val="-3"/>
          <w:sz w:val="22"/>
          <w:szCs w:val="22"/>
        </w:rPr>
        <w:t>l</w:t>
      </w:r>
      <w:r>
        <w:rPr>
          <w:rFonts w:ascii="Calibri" w:eastAsia="Calibri" w:hAnsi="Calibri" w:cs="Calibri"/>
          <w:color w:val="000000"/>
          <w:spacing w:val="1"/>
          <w:sz w:val="22"/>
          <w:szCs w:val="22"/>
        </w:rPr>
        <w:t>y</w:t>
      </w:r>
      <w:r>
        <w:rPr>
          <w:rFonts w:ascii="Calibri" w:eastAsia="Calibri" w:hAnsi="Calibri" w:cs="Calibri"/>
          <w:color w:val="000000"/>
          <w:sz w:val="22"/>
          <w:szCs w:val="22"/>
        </w:rPr>
        <w:t>.</w:t>
      </w:r>
    </w:p>
    <w:p w14:paraId="69A5E8F9" w14:textId="77777777" w:rsidR="00065BF4" w:rsidRDefault="00065BF4">
      <w:pPr>
        <w:spacing w:before="5" w:line="120" w:lineRule="exact"/>
        <w:rPr>
          <w:sz w:val="12"/>
          <w:szCs w:val="12"/>
        </w:rPr>
      </w:pPr>
    </w:p>
    <w:p w14:paraId="1CE7924B" w14:textId="77777777" w:rsidR="00065BF4" w:rsidRDefault="00E32064">
      <w:pPr>
        <w:tabs>
          <w:tab w:val="left" w:pos="740"/>
        </w:tabs>
        <w:spacing w:line="276" w:lineRule="auto"/>
        <w:ind w:left="748" w:right="61" w:hanging="641"/>
        <w:jc w:val="both"/>
        <w:rPr>
          <w:rFonts w:ascii="Calibri" w:eastAsia="Calibri" w:hAnsi="Calibri" w:cs="Calibri"/>
          <w:sz w:val="22"/>
          <w:szCs w:val="22"/>
        </w:rPr>
      </w:pPr>
      <w:r>
        <w:rPr>
          <w:rFonts w:ascii="Calibri" w:eastAsia="Calibri" w:hAnsi="Calibri" w:cs="Calibri"/>
          <w:color w:val="0000FF"/>
          <w:spacing w:val="1"/>
          <w:sz w:val="22"/>
          <w:szCs w:val="22"/>
        </w:rPr>
        <w:t>D</w:t>
      </w:r>
      <w:r>
        <w:rPr>
          <w:rFonts w:ascii="Calibri" w:eastAsia="Calibri" w:hAnsi="Calibri" w:cs="Calibri"/>
          <w:color w:val="0000FF"/>
          <w:sz w:val="22"/>
          <w:szCs w:val="22"/>
        </w:rPr>
        <w:t>.</w:t>
      </w:r>
      <w:r>
        <w:rPr>
          <w:rFonts w:ascii="Calibri" w:eastAsia="Calibri" w:hAnsi="Calibri" w:cs="Calibri"/>
          <w:color w:val="0000FF"/>
          <w:sz w:val="22"/>
          <w:szCs w:val="22"/>
        </w:rPr>
        <w:tab/>
      </w:r>
      <w:r>
        <w:rPr>
          <w:rFonts w:ascii="Calibri" w:eastAsia="Calibri" w:hAnsi="Calibri" w:cs="Calibri"/>
          <w:color w:val="000000"/>
          <w:sz w:val="22"/>
          <w:szCs w:val="22"/>
        </w:rPr>
        <w:t>The</w:t>
      </w:r>
      <w:r>
        <w:rPr>
          <w:rFonts w:ascii="Calibri" w:eastAsia="Calibri" w:hAnsi="Calibri" w:cs="Calibri"/>
          <w:color w:val="000000"/>
          <w:spacing w:val="20"/>
          <w:sz w:val="22"/>
          <w:szCs w:val="22"/>
        </w:rPr>
        <w:t xml:space="preserve"> </w:t>
      </w:r>
      <w:r>
        <w:rPr>
          <w:rFonts w:ascii="Calibri" w:eastAsia="Calibri" w:hAnsi="Calibri" w:cs="Calibri"/>
          <w:color w:val="000000"/>
          <w:sz w:val="22"/>
          <w:szCs w:val="22"/>
        </w:rPr>
        <w:t>Cl</w:t>
      </w:r>
      <w:r>
        <w:rPr>
          <w:rFonts w:ascii="Calibri" w:eastAsia="Calibri" w:hAnsi="Calibri" w:cs="Calibri"/>
          <w:color w:val="000000"/>
          <w:spacing w:val="-1"/>
          <w:sz w:val="22"/>
          <w:szCs w:val="22"/>
        </w:rPr>
        <w:t>i</w:t>
      </w:r>
      <w:r>
        <w:rPr>
          <w:rFonts w:ascii="Calibri" w:eastAsia="Calibri" w:hAnsi="Calibri" w:cs="Calibri"/>
          <w:color w:val="000000"/>
          <w:sz w:val="22"/>
          <w:szCs w:val="22"/>
        </w:rPr>
        <w:t>e</w:t>
      </w:r>
      <w:r>
        <w:rPr>
          <w:rFonts w:ascii="Calibri" w:eastAsia="Calibri" w:hAnsi="Calibri" w:cs="Calibri"/>
          <w:color w:val="000000"/>
          <w:spacing w:val="-3"/>
          <w:sz w:val="22"/>
          <w:szCs w:val="22"/>
        </w:rPr>
        <w:t>n</w:t>
      </w:r>
      <w:r>
        <w:rPr>
          <w:rFonts w:ascii="Calibri" w:eastAsia="Calibri" w:hAnsi="Calibri" w:cs="Calibri"/>
          <w:color w:val="000000"/>
          <w:sz w:val="22"/>
          <w:szCs w:val="22"/>
        </w:rPr>
        <w:t>t</w:t>
      </w:r>
      <w:r>
        <w:rPr>
          <w:rFonts w:ascii="Calibri" w:eastAsia="Calibri" w:hAnsi="Calibri" w:cs="Calibri"/>
          <w:color w:val="000000"/>
          <w:spacing w:val="20"/>
          <w:sz w:val="22"/>
          <w:szCs w:val="22"/>
        </w:rPr>
        <w:t xml:space="preserve"> </w:t>
      </w:r>
      <w:r>
        <w:rPr>
          <w:rFonts w:ascii="Calibri" w:eastAsia="Calibri" w:hAnsi="Calibri" w:cs="Calibri"/>
          <w:color w:val="000000"/>
          <w:spacing w:val="-1"/>
          <w:sz w:val="22"/>
          <w:szCs w:val="22"/>
        </w:rPr>
        <w:t>g</w:t>
      </w:r>
      <w:r>
        <w:rPr>
          <w:rFonts w:ascii="Calibri" w:eastAsia="Calibri" w:hAnsi="Calibri" w:cs="Calibri"/>
          <w:color w:val="000000"/>
          <w:sz w:val="22"/>
          <w:szCs w:val="22"/>
        </w:rPr>
        <w:t>ra</w:t>
      </w:r>
      <w:r>
        <w:rPr>
          <w:rFonts w:ascii="Calibri" w:eastAsia="Calibri" w:hAnsi="Calibri" w:cs="Calibri"/>
          <w:color w:val="000000"/>
          <w:spacing w:val="-1"/>
          <w:sz w:val="22"/>
          <w:szCs w:val="22"/>
        </w:rPr>
        <w:t>n</w:t>
      </w:r>
      <w:r>
        <w:rPr>
          <w:rFonts w:ascii="Calibri" w:eastAsia="Calibri" w:hAnsi="Calibri" w:cs="Calibri"/>
          <w:color w:val="000000"/>
          <w:sz w:val="22"/>
          <w:szCs w:val="22"/>
        </w:rPr>
        <w:t>ts</w:t>
      </w:r>
      <w:r>
        <w:rPr>
          <w:rFonts w:ascii="Calibri" w:eastAsia="Calibri" w:hAnsi="Calibri" w:cs="Calibri"/>
          <w:color w:val="000000"/>
          <w:spacing w:val="18"/>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o</w:t>
      </w:r>
      <w:r>
        <w:rPr>
          <w:rFonts w:ascii="Calibri" w:eastAsia="Calibri" w:hAnsi="Calibri" w:cs="Calibri"/>
          <w:color w:val="000000"/>
          <w:spacing w:val="21"/>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e</w:t>
      </w:r>
      <w:r>
        <w:rPr>
          <w:rFonts w:ascii="Calibri" w:eastAsia="Calibri" w:hAnsi="Calibri" w:cs="Calibri"/>
          <w:color w:val="000000"/>
          <w:spacing w:val="20"/>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trac</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17"/>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9"/>
          <w:sz w:val="22"/>
          <w:szCs w:val="22"/>
        </w:rPr>
        <w:t xml:space="preserve"> </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oy</w:t>
      </w:r>
      <w:r>
        <w:rPr>
          <w:rFonts w:ascii="Calibri" w:eastAsia="Calibri" w:hAnsi="Calibri" w:cs="Calibri"/>
          <w:color w:val="000000"/>
          <w:sz w:val="22"/>
          <w:szCs w:val="22"/>
        </w:rPr>
        <w:t>a</w:t>
      </w:r>
      <w:r>
        <w:rPr>
          <w:rFonts w:ascii="Calibri" w:eastAsia="Calibri" w:hAnsi="Calibri" w:cs="Calibri"/>
          <w:color w:val="000000"/>
          <w:spacing w:val="-3"/>
          <w:sz w:val="22"/>
          <w:szCs w:val="22"/>
        </w:rPr>
        <w:t>l</w:t>
      </w:r>
      <w:r>
        <w:rPr>
          <w:rFonts w:ascii="Calibri" w:eastAsia="Calibri" w:hAnsi="Calibri" w:cs="Calibri"/>
          <w:color w:val="000000"/>
          <w:sz w:val="22"/>
          <w:szCs w:val="22"/>
        </w:rPr>
        <w:t>t</w:t>
      </w:r>
      <w:r>
        <w:rPr>
          <w:rFonts w:ascii="Calibri" w:eastAsia="Calibri" w:hAnsi="Calibri" w:cs="Calibri"/>
          <w:color w:val="000000"/>
          <w:spacing w:val="4"/>
          <w:sz w:val="22"/>
          <w:szCs w:val="22"/>
        </w:rPr>
        <w:t>y</w:t>
      </w:r>
      <w:r>
        <w:rPr>
          <w:rFonts w:ascii="Calibri" w:eastAsia="Calibri" w:hAnsi="Calibri" w:cs="Calibri"/>
          <w:color w:val="000000"/>
          <w:sz w:val="22"/>
          <w:szCs w:val="22"/>
        </w:rPr>
        <w:t>-f</w:t>
      </w:r>
      <w:r>
        <w:rPr>
          <w:rFonts w:ascii="Calibri" w:eastAsia="Calibri" w:hAnsi="Calibri" w:cs="Calibri"/>
          <w:color w:val="000000"/>
          <w:spacing w:val="-3"/>
          <w:sz w:val="22"/>
          <w:szCs w:val="22"/>
        </w:rPr>
        <w:t>r</w:t>
      </w:r>
      <w:r>
        <w:rPr>
          <w:rFonts w:ascii="Calibri" w:eastAsia="Calibri" w:hAnsi="Calibri" w:cs="Calibri"/>
          <w:color w:val="000000"/>
          <w:sz w:val="22"/>
          <w:szCs w:val="22"/>
        </w:rPr>
        <w:t>ee</w:t>
      </w:r>
      <w:r>
        <w:rPr>
          <w:rFonts w:ascii="Calibri" w:eastAsia="Calibri" w:hAnsi="Calibri" w:cs="Calibri"/>
          <w:color w:val="000000"/>
          <w:spacing w:val="20"/>
          <w:sz w:val="22"/>
          <w:szCs w:val="22"/>
        </w:rPr>
        <w:t xml:space="preserve"> </w:t>
      </w:r>
      <w:r>
        <w:rPr>
          <w:rFonts w:ascii="Calibri" w:eastAsia="Calibri" w:hAnsi="Calibri" w:cs="Calibri"/>
          <w:color w:val="000000"/>
          <w:spacing w:val="-3"/>
          <w:sz w:val="22"/>
          <w:szCs w:val="22"/>
        </w:rPr>
        <w:t>n</w:t>
      </w:r>
      <w:r>
        <w:rPr>
          <w:rFonts w:ascii="Calibri" w:eastAsia="Calibri" w:hAnsi="Calibri" w:cs="Calibri"/>
          <w:color w:val="000000"/>
          <w:spacing w:val="-1"/>
          <w:sz w:val="22"/>
          <w:szCs w:val="22"/>
        </w:rPr>
        <w:t>o</w:t>
      </w:r>
      <w:r>
        <w:rPr>
          <w:rFonts w:ascii="Calibri" w:eastAsia="Calibri" w:hAnsi="Calibri" w:cs="Calibri"/>
          <w:color w:val="000000"/>
          <w:sz w:val="22"/>
          <w:szCs w:val="22"/>
        </w:rPr>
        <w:t>n-excl</w:t>
      </w:r>
      <w:r>
        <w:rPr>
          <w:rFonts w:ascii="Calibri" w:eastAsia="Calibri" w:hAnsi="Calibri" w:cs="Calibri"/>
          <w:color w:val="000000"/>
          <w:spacing w:val="-1"/>
          <w:sz w:val="22"/>
          <w:szCs w:val="22"/>
        </w:rPr>
        <w:t>u</w:t>
      </w:r>
      <w:r>
        <w:rPr>
          <w:rFonts w:ascii="Calibri" w:eastAsia="Calibri" w:hAnsi="Calibri" w:cs="Calibri"/>
          <w:color w:val="000000"/>
          <w:sz w:val="22"/>
          <w:szCs w:val="22"/>
        </w:rPr>
        <w:t>si</w:t>
      </w:r>
      <w:r>
        <w:rPr>
          <w:rFonts w:ascii="Calibri" w:eastAsia="Calibri" w:hAnsi="Calibri" w:cs="Calibri"/>
          <w:color w:val="000000"/>
          <w:spacing w:val="-2"/>
          <w:sz w:val="22"/>
          <w:szCs w:val="22"/>
        </w:rPr>
        <w:t>v</w:t>
      </w:r>
      <w:r>
        <w:rPr>
          <w:rFonts w:ascii="Calibri" w:eastAsia="Calibri" w:hAnsi="Calibri" w:cs="Calibri"/>
          <w:color w:val="000000"/>
          <w:sz w:val="22"/>
          <w:szCs w:val="22"/>
        </w:rPr>
        <w:t>e</w:t>
      </w:r>
      <w:r>
        <w:rPr>
          <w:rFonts w:ascii="Calibri" w:eastAsia="Calibri" w:hAnsi="Calibri" w:cs="Calibri"/>
          <w:color w:val="000000"/>
          <w:spacing w:val="20"/>
          <w:sz w:val="22"/>
          <w:szCs w:val="22"/>
        </w:rPr>
        <w:t xml:space="preserve"> </w:t>
      </w:r>
      <w:r>
        <w:rPr>
          <w:rFonts w:ascii="Calibri" w:eastAsia="Calibri" w:hAnsi="Calibri" w:cs="Calibri"/>
          <w:color w:val="000000"/>
          <w:sz w:val="22"/>
          <w:szCs w:val="22"/>
        </w:rPr>
        <w:t>l</w:t>
      </w:r>
      <w:r>
        <w:rPr>
          <w:rFonts w:ascii="Calibri" w:eastAsia="Calibri" w:hAnsi="Calibri" w:cs="Calibri"/>
          <w:color w:val="000000"/>
          <w:spacing w:val="-1"/>
          <w:sz w:val="22"/>
          <w:szCs w:val="22"/>
        </w:rPr>
        <w:t>i</w:t>
      </w:r>
      <w:r>
        <w:rPr>
          <w:rFonts w:ascii="Calibri" w:eastAsia="Calibri" w:hAnsi="Calibri" w:cs="Calibri"/>
          <w:color w:val="000000"/>
          <w:spacing w:val="-2"/>
          <w:sz w:val="22"/>
          <w:szCs w:val="22"/>
        </w:rPr>
        <w:t>c</w:t>
      </w:r>
      <w:r>
        <w:rPr>
          <w:rFonts w:ascii="Calibri" w:eastAsia="Calibri" w:hAnsi="Calibri" w:cs="Calibri"/>
          <w:color w:val="000000"/>
          <w:sz w:val="22"/>
          <w:szCs w:val="22"/>
        </w:rPr>
        <w:t>ence</w:t>
      </w:r>
      <w:r>
        <w:rPr>
          <w:rFonts w:ascii="Calibri" w:eastAsia="Calibri" w:hAnsi="Calibri" w:cs="Calibri"/>
          <w:color w:val="000000"/>
          <w:spacing w:val="18"/>
          <w:sz w:val="22"/>
          <w:szCs w:val="22"/>
        </w:rPr>
        <w:t xml:space="preserve"> </w:t>
      </w:r>
      <w:r>
        <w:rPr>
          <w:rFonts w:ascii="Calibri" w:eastAsia="Calibri" w:hAnsi="Calibri" w:cs="Calibri"/>
          <w:color w:val="000000"/>
          <w:sz w:val="22"/>
          <w:szCs w:val="22"/>
        </w:rPr>
        <w:t>to</w:t>
      </w:r>
      <w:r>
        <w:rPr>
          <w:rFonts w:ascii="Calibri" w:eastAsia="Calibri" w:hAnsi="Calibri" w:cs="Calibri"/>
          <w:color w:val="000000"/>
          <w:spacing w:val="19"/>
          <w:sz w:val="22"/>
          <w:szCs w:val="22"/>
        </w:rPr>
        <w:t xml:space="preserve"> </w:t>
      </w:r>
      <w:r>
        <w:rPr>
          <w:rFonts w:ascii="Calibri" w:eastAsia="Calibri" w:hAnsi="Calibri" w:cs="Calibri"/>
          <w:color w:val="000000"/>
          <w:spacing w:val="-1"/>
          <w:sz w:val="22"/>
          <w:szCs w:val="22"/>
        </w:rPr>
        <w:t>u</w:t>
      </w:r>
      <w:r>
        <w:rPr>
          <w:rFonts w:ascii="Calibri" w:eastAsia="Calibri" w:hAnsi="Calibri" w:cs="Calibri"/>
          <w:color w:val="000000"/>
          <w:sz w:val="22"/>
          <w:szCs w:val="22"/>
        </w:rPr>
        <w:t>se</w:t>
      </w:r>
      <w:r>
        <w:rPr>
          <w:rFonts w:ascii="Calibri" w:eastAsia="Calibri" w:hAnsi="Calibri" w:cs="Calibri"/>
          <w:color w:val="000000"/>
          <w:spacing w:val="15"/>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20"/>
          <w:sz w:val="22"/>
          <w:szCs w:val="22"/>
        </w:rPr>
        <w:t xml:space="preserve"> </w:t>
      </w:r>
      <w:r>
        <w:rPr>
          <w:rFonts w:ascii="Calibri" w:eastAsia="Calibri" w:hAnsi="Calibri" w:cs="Calibri"/>
          <w:color w:val="000000"/>
          <w:sz w:val="22"/>
          <w:szCs w:val="22"/>
        </w:rPr>
        <w:t>Cl</w:t>
      </w:r>
      <w:r>
        <w:rPr>
          <w:rFonts w:ascii="Calibri" w:eastAsia="Calibri" w:hAnsi="Calibri" w:cs="Calibri"/>
          <w:color w:val="000000"/>
          <w:spacing w:val="-1"/>
          <w:sz w:val="22"/>
          <w:szCs w:val="22"/>
        </w:rPr>
        <w:t>i</w:t>
      </w:r>
      <w:r>
        <w:rPr>
          <w:rFonts w:ascii="Calibri" w:eastAsia="Calibri" w:hAnsi="Calibri" w:cs="Calibri"/>
          <w:color w:val="000000"/>
          <w:sz w:val="22"/>
          <w:szCs w:val="22"/>
        </w:rPr>
        <w:t>en</w:t>
      </w:r>
      <w:r>
        <w:rPr>
          <w:rFonts w:ascii="Calibri" w:eastAsia="Calibri" w:hAnsi="Calibri" w:cs="Calibri"/>
          <w:color w:val="000000"/>
          <w:spacing w:val="-2"/>
          <w:sz w:val="22"/>
          <w:szCs w:val="22"/>
        </w:rPr>
        <w:t>t</w:t>
      </w:r>
      <w:r>
        <w:rPr>
          <w:rFonts w:ascii="Calibri" w:eastAsia="Calibri" w:hAnsi="Calibri" w:cs="Calibri"/>
          <w:color w:val="000000"/>
          <w:sz w:val="22"/>
          <w:szCs w:val="22"/>
        </w:rPr>
        <w:t xml:space="preserve">’s </w:t>
      </w:r>
      <w:r>
        <w:rPr>
          <w:rFonts w:ascii="Calibri" w:eastAsia="Calibri" w:hAnsi="Calibri" w:cs="Calibri"/>
          <w:color w:val="000000"/>
          <w:spacing w:val="1"/>
          <w:sz w:val="22"/>
          <w:szCs w:val="22"/>
        </w:rPr>
        <w:t>P</w:t>
      </w:r>
      <w:r>
        <w:rPr>
          <w:rFonts w:ascii="Calibri" w:eastAsia="Calibri" w:hAnsi="Calibri" w:cs="Calibri"/>
          <w:color w:val="000000"/>
          <w:sz w:val="22"/>
          <w:szCs w:val="22"/>
        </w:rPr>
        <w:t>r</w:t>
      </w:r>
      <w:r>
        <w:rPr>
          <w:rFonts w:ascii="Calibri" w:eastAsia="Calibri" w:hAnsi="Calibri" w:cs="Calibri"/>
          <w:color w:val="000000"/>
          <w:spacing w:val="1"/>
          <w:sz w:val="22"/>
          <w:szCs w:val="22"/>
        </w:rPr>
        <w:t>e</w:t>
      </w:r>
      <w:r>
        <w:rPr>
          <w:rFonts w:ascii="Calibri" w:eastAsia="Calibri" w:hAnsi="Calibri" w:cs="Calibri"/>
          <w:color w:val="000000"/>
          <w:sz w:val="22"/>
          <w:szCs w:val="22"/>
        </w:rPr>
        <w:t>-</w:t>
      </w:r>
      <w:r>
        <w:rPr>
          <w:rFonts w:ascii="Calibri" w:eastAsia="Calibri" w:hAnsi="Calibri" w:cs="Calibri"/>
          <w:color w:val="000000"/>
          <w:spacing w:val="-2"/>
          <w:sz w:val="22"/>
          <w:szCs w:val="22"/>
        </w:rPr>
        <w:t>e</w:t>
      </w:r>
      <w:r>
        <w:rPr>
          <w:rFonts w:ascii="Calibri" w:eastAsia="Calibri" w:hAnsi="Calibri" w:cs="Calibri"/>
          <w:color w:val="000000"/>
          <w:sz w:val="22"/>
          <w:szCs w:val="22"/>
        </w:rPr>
        <w:t>xisting</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I</w:t>
      </w:r>
      <w:r>
        <w:rPr>
          <w:rFonts w:ascii="Calibri" w:eastAsia="Calibri" w:hAnsi="Calibri" w:cs="Calibri"/>
          <w:color w:val="000000"/>
          <w:spacing w:val="-2"/>
          <w:sz w:val="22"/>
          <w:szCs w:val="22"/>
        </w:rPr>
        <w:t>P</w:t>
      </w:r>
      <w:r>
        <w:rPr>
          <w:rFonts w:ascii="Calibri" w:eastAsia="Calibri" w:hAnsi="Calibri" w:cs="Calibri"/>
          <w:color w:val="000000"/>
          <w:sz w:val="22"/>
          <w:szCs w:val="22"/>
        </w:rPr>
        <w:t>R</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f</w:t>
      </w:r>
      <w:r>
        <w:rPr>
          <w:rFonts w:ascii="Calibri" w:eastAsia="Calibri" w:hAnsi="Calibri" w:cs="Calibri"/>
          <w:color w:val="000000"/>
          <w:spacing w:val="1"/>
          <w:sz w:val="22"/>
          <w:szCs w:val="22"/>
        </w:rPr>
        <w:t>o</w:t>
      </w:r>
      <w:r>
        <w:rPr>
          <w:rFonts w:ascii="Calibri" w:eastAsia="Calibri" w:hAnsi="Calibri" w:cs="Calibri"/>
          <w:color w:val="000000"/>
          <w:sz w:val="22"/>
          <w:szCs w:val="22"/>
        </w:rPr>
        <w:t>r the T</w:t>
      </w:r>
      <w:r>
        <w:rPr>
          <w:rFonts w:ascii="Calibri" w:eastAsia="Calibri" w:hAnsi="Calibri" w:cs="Calibri"/>
          <w:color w:val="000000"/>
          <w:spacing w:val="-2"/>
          <w:sz w:val="22"/>
          <w:szCs w:val="22"/>
        </w:rPr>
        <w:t>e</w:t>
      </w:r>
      <w:r>
        <w:rPr>
          <w:rFonts w:ascii="Calibri" w:eastAsia="Calibri" w:hAnsi="Calibri" w:cs="Calibri"/>
          <w:color w:val="000000"/>
          <w:sz w:val="22"/>
          <w:szCs w:val="22"/>
        </w:rPr>
        <w:t>rm</w:t>
      </w:r>
      <w:r>
        <w:rPr>
          <w:rFonts w:ascii="Calibri" w:eastAsia="Calibri" w:hAnsi="Calibri" w:cs="Calibri"/>
          <w:color w:val="000000"/>
          <w:spacing w:val="3"/>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o</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e</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e</w:t>
      </w:r>
      <w:r>
        <w:rPr>
          <w:rFonts w:ascii="Calibri" w:eastAsia="Calibri" w:hAnsi="Calibri" w:cs="Calibri"/>
          <w:color w:val="000000"/>
          <w:spacing w:val="-1"/>
          <w:sz w:val="22"/>
          <w:szCs w:val="22"/>
        </w:rPr>
        <w:t>x</w:t>
      </w:r>
      <w:r>
        <w:rPr>
          <w:rFonts w:ascii="Calibri" w:eastAsia="Calibri" w:hAnsi="Calibri" w:cs="Calibri"/>
          <w:color w:val="000000"/>
          <w:sz w:val="22"/>
          <w:szCs w:val="22"/>
        </w:rPr>
        <w:t>t</w:t>
      </w:r>
      <w:r>
        <w:rPr>
          <w:rFonts w:ascii="Calibri" w:eastAsia="Calibri" w:hAnsi="Calibri" w:cs="Calibri"/>
          <w:color w:val="000000"/>
          <w:spacing w:val="1"/>
          <w:sz w:val="22"/>
          <w:szCs w:val="22"/>
        </w:rPr>
        <w:t>e</w:t>
      </w:r>
      <w:r>
        <w:rPr>
          <w:rFonts w:ascii="Calibri" w:eastAsia="Calibri" w:hAnsi="Calibri" w:cs="Calibri"/>
          <w:color w:val="000000"/>
          <w:spacing w:val="-1"/>
          <w:sz w:val="22"/>
          <w:szCs w:val="22"/>
        </w:rPr>
        <w:t>n</w:t>
      </w:r>
      <w:r>
        <w:rPr>
          <w:rFonts w:ascii="Calibri" w:eastAsia="Calibri" w:hAnsi="Calibri" w:cs="Calibri"/>
          <w:color w:val="000000"/>
          <w:sz w:val="22"/>
          <w:szCs w:val="22"/>
        </w:rPr>
        <w:t>t</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n</w:t>
      </w:r>
      <w:r>
        <w:rPr>
          <w:rFonts w:ascii="Calibri" w:eastAsia="Calibri" w:hAnsi="Calibri" w:cs="Calibri"/>
          <w:color w:val="000000"/>
          <w:spacing w:val="-2"/>
          <w:sz w:val="22"/>
          <w:szCs w:val="22"/>
        </w:rPr>
        <w:t>e</w:t>
      </w:r>
      <w:r>
        <w:rPr>
          <w:rFonts w:ascii="Calibri" w:eastAsia="Calibri" w:hAnsi="Calibri" w:cs="Calibri"/>
          <w:color w:val="000000"/>
          <w:sz w:val="22"/>
          <w:szCs w:val="22"/>
        </w:rPr>
        <w:t>ce</w:t>
      </w:r>
      <w:r>
        <w:rPr>
          <w:rFonts w:ascii="Calibri" w:eastAsia="Calibri" w:hAnsi="Calibri" w:cs="Calibri"/>
          <w:color w:val="000000"/>
          <w:spacing w:val="1"/>
          <w:sz w:val="22"/>
          <w:szCs w:val="22"/>
        </w:rPr>
        <w:t>s</w:t>
      </w:r>
      <w:r>
        <w:rPr>
          <w:rFonts w:ascii="Calibri" w:eastAsia="Calibri" w:hAnsi="Calibri" w:cs="Calibri"/>
          <w:color w:val="000000"/>
          <w:spacing w:val="-2"/>
          <w:sz w:val="22"/>
          <w:szCs w:val="22"/>
        </w:rPr>
        <w:t>s</w:t>
      </w:r>
      <w:r>
        <w:rPr>
          <w:rFonts w:ascii="Calibri" w:eastAsia="Calibri" w:hAnsi="Calibri" w:cs="Calibri"/>
          <w:color w:val="000000"/>
          <w:sz w:val="22"/>
          <w:szCs w:val="22"/>
        </w:rPr>
        <w:t>a</w:t>
      </w:r>
      <w:r>
        <w:rPr>
          <w:rFonts w:ascii="Calibri" w:eastAsia="Calibri" w:hAnsi="Calibri" w:cs="Calibri"/>
          <w:color w:val="000000"/>
          <w:spacing w:val="-3"/>
          <w:sz w:val="22"/>
          <w:szCs w:val="22"/>
        </w:rPr>
        <w:t>r</w:t>
      </w:r>
      <w:r>
        <w:rPr>
          <w:rFonts w:ascii="Calibri" w:eastAsia="Calibri" w:hAnsi="Calibri" w:cs="Calibri"/>
          <w:color w:val="000000"/>
          <w:sz w:val="22"/>
          <w:szCs w:val="22"/>
        </w:rPr>
        <w:t>y</w:t>
      </w:r>
      <w:r>
        <w:rPr>
          <w:rFonts w:ascii="Calibri" w:eastAsia="Calibri" w:hAnsi="Calibri" w:cs="Calibri"/>
          <w:color w:val="000000"/>
          <w:spacing w:val="3"/>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o</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ena</w:t>
      </w:r>
      <w:r>
        <w:rPr>
          <w:rFonts w:ascii="Calibri" w:eastAsia="Calibri" w:hAnsi="Calibri" w:cs="Calibri"/>
          <w:color w:val="000000"/>
          <w:spacing w:val="-1"/>
          <w:sz w:val="22"/>
          <w:szCs w:val="22"/>
        </w:rPr>
        <w:t>b</w:t>
      </w:r>
      <w:r>
        <w:rPr>
          <w:rFonts w:ascii="Calibri" w:eastAsia="Calibri" w:hAnsi="Calibri" w:cs="Calibri"/>
          <w:color w:val="000000"/>
          <w:sz w:val="22"/>
          <w:szCs w:val="22"/>
        </w:rPr>
        <w:t>le</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3"/>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tra</w:t>
      </w:r>
      <w:r>
        <w:rPr>
          <w:rFonts w:ascii="Calibri" w:eastAsia="Calibri" w:hAnsi="Calibri" w:cs="Calibri"/>
          <w:color w:val="000000"/>
          <w:spacing w:val="-2"/>
          <w:sz w:val="22"/>
          <w:szCs w:val="22"/>
        </w:rPr>
        <w:t>c</w:t>
      </w:r>
      <w:r>
        <w:rPr>
          <w:rFonts w:ascii="Calibri" w:eastAsia="Calibri" w:hAnsi="Calibri" w:cs="Calibri"/>
          <w:color w:val="000000"/>
          <w:sz w:val="22"/>
          <w:szCs w:val="22"/>
        </w:rPr>
        <w:t>t</w:t>
      </w:r>
      <w:r>
        <w:rPr>
          <w:rFonts w:ascii="Calibri" w:eastAsia="Calibri" w:hAnsi="Calibri" w:cs="Calibri"/>
          <w:color w:val="000000"/>
          <w:spacing w:val="1"/>
          <w:sz w:val="22"/>
          <w:szCs w:val="22"/>
        </w:rPr>
        <w:t>o</w:t>
      </w:r>
      <w:r>
        <w:rPr>
          <w:rFonts w:ascii="Calibri" w:eastAsia="Calibri" w:hAnsi="Calibri" w:cs="Calibri"/>
          <w:color w:val="000000"/>
          <w:sz w:val="22"/>
          <w:szCs w:val="22"/>
        </w:rPr>
        <w:t>r to</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f</w:t>
      </w:r>
      <w:r>
        <w:rPr>
          <w:rFonts w:ascii="Calibri" w:eastAsia="Calibri" w:hAnsi="Calibri" w:cs="Calibri"/>
          <w:color w:val="000000"/>
          <w:spacing w:val="-1"/>
          <w:sz w:val="22"/>
          <w:szCs w:val="22"/>
        </w:rPr>
        <w:t>u</w:t>
      </w:r>
      <w:r>
        <w:rPr>
          <w:rFonts w:ascii="Calibri" w:eastAsia="Calibri" w:hAnsi="Calibri" w:cs="Calibri"/>
          <w:color w:val="000000"/>
          <w:sz w:val="22"/>
          <w:szCs w:val="22"/>
        </w:rPr>
        <w:t>lf</w:t>
      </w:r>
      <w:r>
        <w:rPr>
          <w:rFonts w:ascii="Calibri" w:eastAsia="Calibri" w:hAnsi="Calibri" w:cs="Calibri"/>
          <w:color w:val="000000"/>
          <w:spacing w:val="-1"/>
          <w:sz w:val="22"/>
          <w:szCs w:val="22"/>
        </w:rPr>
        <w:t>i</w:t>
      </w:r>
      <w:r>
        <w:rPr>
          <w:rFonts w:ascii="Calibri" w:eastAsia="Calibri" w:hAnsi="Calibri" w:cs="Calibri"/>
          <w:color w:val="000000"/>
          <w:sz w:val="22"/>
          <w:szCs w:val="22"/>
        </w:rPr>
        <w:t>l</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i</w:t>
      </w:r>
      <w:r>
        <w:rPr>
          <w:rFonts w:ascii="Calibri" w:eastAsia="Calibri" w:hAnsi="Calibri" w:cs="Calibri"/>
          <w:color w:val="000000"/>
          <w:spacing w:val="-2"/>
          <w:sz w:val="22"/>
          <w:szCs w:val="22"/>
        </w:rPr>
        <w:t>t</w:t>
      </w:r>
      <w:r>
        <w:rPr>
          <w:rFonts w:ascii="Calibri" w:eastAsia="Calibri" w:hAnsi="Calibri" w:cs="Calibri"/>
          <w:color w:val="000000"/>
          <w:sz w:val="22"/>
          <w:szCs w:val="22"/>
        </w:rPr>
        <w:t xml:space="preserve">s </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b</w:t>
      </w:r>
      <w:r>
        <w:rPr>
          <w:rFonts w:ascii="Calibri" w:eastAsia="Calibri" w:hAnsi="Calibri" w:cs="Calibri"/>
          <w:color w:val="000000"/>
          <w:sz w:val="22"/>
          <w:szCs w:val="22"/>
        </w:rPr>
        <w:t>li</w:t>
      </w:r>
      <w:r>
        <w:rPr>
          <w:rFonts w:ascii="Calibri" w:eastAsia="Calibri" w:hAnsi="Calibri" w:cs="Calibri"/>
          <w:color w:val="000000"/>
          <w:spacing w:val="-1"/>
          <w:sz w:val="22"/>
          <w:szCs w:val="22"/>
        </w:rPr>
        <w:t>g</w:t>
      </w:r>
      <w:r>
        <w:rPr>
          <w:rFonts w:ascii="Calibri" w:eastAsia="Calibri" w:hAnsi="Calibri" w:cs="Calibri"/>
          <w:color w:val="000000"/>
          <w:sz w:val="22"/>
          <w:szCs w:val="22"/>
        </w:rPr>
        <w:t>ati</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 xml:space="preserve">s </w:t>
      </w:r>
      <w:r>
        <w:rPr>
          <w:rFonts w:ascii="Calibri" w:eastAsia="Calibri" w:hAnsi="Calibri" w:cs="Calibri"/>
          <w:color w:val="000000"/>
          <w:spacing w:val="-1"/>
          <w:sz w:val="22"/>
          <w:szCs w:val="22"/>
        </w:rPr>
        <w:t>und</w:t>
      </w:r>
      <w:r>
        <w:rPr>
          <w:rFonts w:ascii="Calibri" w:eastAsia="Calibri" w:hAnsi="Calibri" w:cs="Calibri"/>
          <w:color w:val="000000"/>
          <w:sz w:val="22"/>
          <w:szCs w:val="22"/>
        </w:rPr>
        <w:t>er</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th</w:t>
      </w:r>
      <w:r>
        <w:rPr>
          <w:rFonts w:ascii="Calibri" w:eastAsia="Calibri" w:hAnsi="Calibri" w:cs="Calibri"/>
          <w:color w:val="000000"/>
          <w:spacing w:val="-1"/>
          <w:sz w:val="22"/>
          <w:szCs w:val="22"/>
        </w:rPr>
        <w:t>i</w:t>
      </w:r>
      <w:r>
        <w:rPr>
          <w:rFonts w:ascii="Calibri" w:eastAsia="Calibri" w:hAnsi="Calibri" w:cs="Calibri"/>
          <w:color w:val="000000"/>
          <w:sz w:val="22"/>
          <w:szCs w:val="22"/>
        </w:rPr>
        <w:t>s</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g</w:t>
      </w:r>
      <w:r>
        <w:rPr>
          <w:rFonts w:ascii="Calibri" w:eastAsia="Calibri" w:hAnsi="Calibri" w:cs="Calibri"/>
          <w:color w:val="000000"/>
          <w:spacing w:val="-3"/>
          <w:sz w:val="22"/>
          <w:szCs w:val="22"/>
        </w:rPr>
        <w:t>r</w:t>
      </w:r>
      <w:r>
        <w:rPr>
          <w:rFonts w:ascii="Calibri" w:eastAsia="Calibri" w:hAnsi="Calibri" w:cs="Calibri"/>
          <w:color w:val="000000"/>
          <w:spacing w:val="-2"/>
          <w:sz w:val="22"/>
          <w:szCs w:val="22"/>
        </w:rPr>
        <w:t>e</w:t>
      </w:r>
      <w:r>
        <w:rPr>
          <w:rFonts w:ascii="Calibri" w:eastAsia="Calibri" w:hAnsi="Calibri" w:cs="Calibri"/>
          <w:color w:val="000000"/>
          <w:sz w:val="22"/>
          <w:szCs w:val="22"/>
        </w:rPr>
        <w:t>e</w:t>
      </w:r>
      <w:r>
        <w:rPr>
          <w:rFonts w:ascii="Calibri" w:eastAsia="Calibri" w:hAnsi="Calibri" w:cs="Calibri"/>
          <w:color w:val="000000"/>
          <w:spacing w:val="-1"/>
          <w:sz w:val="22"/>
          <w:szCs w:val="22"/>
        </w:rPr>
        <w:t>m</w:t>
      </w:r>
      <w:r>
        <w:rPr>
          <w:rFonts w:ascii="Calibri" w:eastAsia="Calibri" w:hAnsi="Calibri" w:cs="Calibri"/>
          <w:color w:val="000000"/>
          <w:sz w:val="22"/>
          <w:szCs w:val="22"/>
        </w:rPr>
        <w:t>ent.</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S</w:t>
      </w:r>
      <w:r>
        <w:rPr>
          <w:rFonts w:ascii="Calibri" w:eastAsia="Calibri" w:hAnsi="Calibri" w:cs="Calibri"/>
          <w:color w:val="000000"/>
          <w:spacing w:val="-3"/>
          <w:sz w:val="22"/>
          <w:szCs w:val="22"/>
        </w:rPr>
        <w:t>a</w:t>
      </w:r>
      <w:r>
        <w:rPr>
          <w:rFonts w:ascii="Calibri" w:eastAsia="Calibri" w:hAnsi="Calibri" w:cs="Calibri"/>
          <w:color w:val="000000"/>
          <w:spacing w:val="1"/>
          <w:sz w:val="22"/>
          <w:szCs w:val="22"/>
        </w:rPr>
        <w:t>v</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as e</w:t>
      </w:r>
      <w:r>
        <w:rPr>
          <w:rFonts w:ascii="Calibri" w:eastAsia="Calibri" w:hAnsi="Calibri" w:cs="Calibri"/>
          <w:color w:val="000000"/>
          <w:spacing w:val="1"/>
          <w:sz w:val="22"/>
          <w:szCs w:val="22"/>
        </w:rPr>
        <w:t>x</w:t>
      </w:r>
      <w:r>
        <w:rPr>
          <w:rFonts w:ascii="Calibri" w:eastAsia="Calibri" w:hAnsi="Calibri" w:cs="Calibri"/>
          <w:color w:val="000000"/>
          <w:spacing w:val="-1"/>
          <w:sz w:val="22"/>
          <w:szCs w:val="22"/>
        </w:rPr>
        <w:t>p</w:t>
      </w:r>
      <w:r>
        <w:rPr>
          <w:rFonts w:ascii="Calibri" w:eastAsia="Calibri" w:hAnsi="Calibri" w:cs="Calibri"/>
          <w:color w:val="000000"/>
          <w:spacing w:val="-3"/>
          <w:sz w:val="22"/>
          <w:szCs w:val="22"/>
        </w:rPr>
        <w:t>r</w:t>
      </w:r>
      <w:r>
        <w:rPr>
          <w:rFonts w:ascii="Calibri" w:eastAsia="Calibri" w:hAnsi="Calibri" w:cs="Calibri"/>
          <w:color w:val="000000"/>
          <w:sz w:val="22"/>
          <w:szCs w:val="22"/>
        </w:rPr>
        <w:t>essly</w:t>
      </w:r>
      <w:r>
        <w:rPr>
          <w:rFonts w:ascii="Calibri" w:eastAsia="Calibri" w:hAnsi="Calibri" w:cs="Calibri"/>
          <w:color w:val="000000"/>
          <w:spacing w:val="2"/>
          <w:sz w:val="22"/>
          <w:szCs w:val="22"/>
        </w:rPr>
        <w:t xml:space="preserve"> </w:t>
      </w:r>
      <w:r>
        <w:rPr>
          <w:rFonts w:ascii="Calibri" w:eastAsia="Calibri" w:hAnsi="Calibri" w:cs="Calibri"/>
          <w:color w:val="000000"/>
          <w:spacing w:val="-2"/>
          <w:sz w:val="22"/>
          <w:szCs w:val="22"/>
        </w:rPr>
        <w:t>s</w:t>
      </w:r>
      <w:r>
        <w:rPr>
          <w:rFonts w:ascii="Calibri" w:eastAsia="Calibri" w:hAnsi="Calibri" w:cs="Calibri"/>
          <w:color w:val="000000"/>
          <w:sz w:val="22"/>
          <w:szCs w:val="22"/>
        </w:rPr>
        <w:t>et</w:t>
      </w:r>
      <w:r>
        <w:rPr>
          <w:rFonts w:ascii="Calibri" w:eastAsia="Calibri" w:hAnsi="Calibri" w:cs="Calibri"/>
          <w:color w:val="000000"/>
          <w:spacing w:val="1"/>
          <w:sz w:val="22"/>
          <w:szCs w:val="22"/>
        </w:rPr>
        <w:t xml:space="preserve"> o</w:t>
      </w:r>
      <w:r>
        <w:rPr>
          <w:rFonts w:ascii="Calibri" w:eastAsia="Calibri" w:hAnsi="Calibri" w:cs="Calibri"/>
          <w:color w:val="000000"/>
          <w:spacing w:val="-1"/>
          <w:sz w:val="22"/>
          <w:szCs w:val="22"/>
        </w:rPr>
        <w:t>u</w:t>
      </w:r>
      <w:r>
        <w:rPr>
          <w:rFonts w:ascii="Calibri" w:eastAsia="Calibri" w:hAnsi="Calibri" w:cs="Calibri"/>
          <w:color w:val="000000"/>
          <w:sz w:val="22"/>
          <w:szCs w:val="22"/>
        </w:rPr>
        <w:t>t</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in</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th</w:t>
      </w:r>
      <w:r>
        <w:rPr>
          <w:rFonts w:ascii="Calibri" w:eastAsia="Calibri" w:hAnsi="Calibri" w:cs="Calibri"/>
          <w:color w:val="000000"/>
          <w:spacing w:val="-1"/>
          <w:sz w:val="22"/>
          <w:szCs w:val="22"/>
        </w:rPr>
        <w:t>i</w:t>
      </w:r>
      <w:r>
        <w:rPr>
          <w:rFonts w:ascii="Calibri" w:eastAsia="Calibri" w:hAnsi="Calibri" w:cs="Calibri"/>
          <w:color w:val="000000"/>
          <w:sz w:val="22"/>
          <w:szCs w:val="22"/>
        </w:rPr>
        <w:t>s cla</w:t>
      </w:r>
      <w:r>
        <w:rPr>
          <w:rFonts w:ascii="Calibri" w:eastAsia="Calibri" w:hAnsi="Calibri" w:cs="Calibri"/>
          <w:color w:val="000000"/>
          <w:spacing w:val="-1"/>
          <w:sz w:val="22"/>
          <w:szCs w:val="22"/>
        </w:rPr>
        <w:t>u</w:t>
      </w:r>
      <w:r>
        <w:rPr>
          <w:rFonts w:ascii="Calibri" w:eastAsia="Calibri" w:hAnsi="Calibri" w:cs="Calibri"/>
          <w:color w:val="000000"/>
          <w:spacing w:val="-2"/>
          <w:sz w:val="22"/>
          <w:szCs w:val="22"/>
        </w:rPr>
        <w:t>s</w:t>
      </w:r>
      <w:r>
        <w:rPr>
          <w:rFonts w:ascii="Calibri" w:eastAsia="Calibri" w:hAnsi="Calibri" w:cs="Calibri"/>
          <w:color w:val="000000"/>
          <w:sz w:val="22"/>
          <w:szCs w:val="22"/>
        </w:rPr>
        <w:t>e</w:t>
      </w:r>
      <w:r>
        <w:rPr>
          <w:rFonts w:ascii="Calibri" w:eastAsia="Calibri" w:hAnsi="Calibri" w:cs="Calibri"/>
          <w:color w:val="000000"/>
          <w:spacing w:val="7"/>
          <w:sz w:val="22"/>
          <w:szCs w:val="22"/>
        </w:rPr>
        <w:t xml:space="preserve"> </w:t>
      </w:r>
      <w:r>
        <w:rPr>
          <w:rFonts w:ascii="Calibri" w:eastAsia="Calibri" w:hAnsi="Calibri" w:cs="Calibri"/>
          <w:color w:val="000000"/>
          <w:sz w:val="22"/>
          <w:szCs w:val="22"/>
        </w:rPr>
        <w:t>6</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 xml:space="preserve">all </w:t>
      </w:r>
      <w:r>
        <w:rPr>
          <w:rFonts w:ascii="Calibri" w:eastAsia="Calibri" w:hAnsi="Calibri" w:cs="Calibri"/>
          <w:color w:val="000000"/>
          <w:spacing w:val="-1"/>
          <w:sz w:val="22"/>
          <w:szCs w:val="22"/>
        </w:rPr>
        <w:t>P</w:t>
      </w:r>
      <w:r>
        <w:rPr>
          <w:rFonts w:ascii="Calibri" w:eastAsia="Calibri" w:hAnsi="Calibri" w:cs="Calibri"/>
          <w:color w:val="000000"/>
          <w:sz w:val="22"/>
          <w:szCs w:val="22"/>
        </w:rPr>
        <w:t>re-Existi</w:t>
      </w:r>
      <w:r>
        <w:rPr>
          <w:rFonts w:ascii="Calibri" w:eastAsia="Calibri" w:hAnsi="Calibri" w:cs="Calibri"/>
          <w:color w:val="000000"/>
          <w:spacing w:val="-1"/>
          <w:sz w:val="22"/>
          <w:szCs w:val="22"/>
        </w:rPr>
        <w:t>n</w:t>
      </w:r>
      <w:r>
        <w:rPr>
          <w:rFonts w:ascii="Calibri" w:eastAsia="Calibri" w:hAnsi="Calibri" w:cs="Calibri"/>
          <w:color w:val="000000"/>
          <w:sz w:val="22"/>
          <w:szCs w:val="22"/>
        </w:rPr>
        <w:t>g IPR</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sh</w:t>
      </w:r>
      <w:r>
        <w:rPr>
          <w:rFonts w:ascii="Calibri" w:eastAsia="Calibri" w:hAnsi="Calibri" w:cs="Calibri"/>
          <w:color w:val="000000"/>
          <w:spacing w:val="-1"/>
          <w:sz w:val="22"/>
          <w:szCs w:val="22"/>
        </w:rPr>
        <w:t>a</w:t>
      </w:r>
      <w:r>
        <w:rPr>
          <w:rFonts w:ascii="Calibri" w:eastAsia="Calibri" w:hAnsi="Calibri" w:cs="Calibri"/>
          <w:color w:val="000000"/>
          <w:sz w:val="22"/>
          <w:szCs w:val="22"/>
        </w:rPr>
        <w:t>ll</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r</w:t>
      </w:r>
      <w:r>
        <w:rPr>
          <w:rFonts w:ascii="Calibri" w:eastAsia="Calibri" w:hAnsi="Calibri" w:cs="Calibri"/>
          <w:color w:val="000000"/>
          <w:spacing w:val="-2"/>
          <w:sz w:val="22"/>
          <w:szCs w:val="22"/>
        </w:rPr>
        <w:t>e</w:t>
      </w:r>
      <w:r>
        <w:rPr>
          <w:rFonts w:ascii="Calibri" w:eastAsia="Calibri" w:hAnsi="Calibri" w:cs="Calibri"/>
          <w:color w:val="000000"/>
          <w:spacing w:val="1"/>
          <w:sz w:val="22"/>
          <w:szCs w:val="22"/>
        </w:rPr>
        <w:t>m</w:t>
      </w:r>
      <w:r>
        <w:rPr>
          <w:rFonts w:ascii="Calibri" w:eastAsia="Calibri" w:hAnsi="Calibri" w:cs="Calibri"/>
          <w:color w:val="000000"/>
          <w:sz w:val="22"/>
          <w:szCs w:val="22"/>
        </w:rPr>
        <w:t>ain the</w:t>
      </w:r>
      <w:r>
        <w:rPr>
          <w:rFonts w:ascii="Calibri" w:eastAsia="Calibri" w:hAnsi="Calibri" w:cs="Calibri"/>
          <w:color w:val="000000"/>
          <w:spacing w:val="4"/>
          <w:sz w:val="22"/>
          <w:szCs w:val="22"/>
        </w:rPr>
        <w:t xml:space="preserve"> </w:t>
      </w:r>
      <w:r>
        <w:rPr>
          <w:rFonts w:ascii="Calibri" w:eastAsia="Calibri" w:hAnsi="Calibri" w:cs="Calibri"/>
          <w:color w:val="000000"/>
          <w:spacing w:val="-2"/>
          <w:sz w:val="22"/>
          <w:szCs w:val="22"/>
        </w:rPr>
        <w:t>s</w:t>
      </w:r>
      <w:r>
        <w:rPr>
          <w:rFonts w:ascii="Calibri" w:eastAsia="Calibri" w:hAnsi="Calibri" w:cs="Calibri"/>
          <w:color w:val="000000"/>
          <w:spacing w:val="1"/>
          <w:sz w:val="22"/>
          <w:szCs w:val="22"/>
        </w:rPr>
        <w:t>o</w:t>
      </w:r>
      <w:r>
        <w:rPr>
          <w:rFonts w:ascii="Calibri" w:eastAsia="Calibri" w:hAnsi="Calibri" w:cs="Calibri"/>
          <w:color w:val="000000"/>
          <w:sz w:val="22"/>
          <w:szCs w:val="22"/>
        </w:rPr>
        <w:t>le</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r</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p</w:t>
      </w:r>
      <w:r>
        <w:rPr>
          <w:rFonts w:ascii="Calibri" w:eastAsia="Calibri" w:hAnsi="Calibri" w:cs="Calibri"/>
          <w:color w:val="000000"/>
          <w:sz w:val="22"/>
          <w:szCs w:val="22"/>
        </w:rPr>
        <w:t>er</w:t>
      </w:r>
      <w:r>
        <w:rPr>
          <w:rFonts w:ascii="Calibri" w:eastAsia="Calibri" w:hAnsi="Calibri" w:cs="Calibri"/>
          <w:color w:val="000000"/>
          <w:spacing w:val="-2"/>
          <w:sz w:val="22"/>
          <w:szCs w:val="22"/>
        </w:rPr>
        <w:t>t</w:t>
      </w:r>
      <w:r>
        <w:rPr>
          <w:rFonts w:ascii="Calibri" w:eastAsia="Calibri" w:hAnsi="Calibri" w:cs="Calibri"/>
          <w:color w:val="000000"/>
          <w:sz w:val="22"/>
          <w:szCs w:val="22"/>
        </w:rPr>
        <w:t>y</w:t>
      </w:r>
      <w:r>
        <w:rPr>
          <w:rFonts w:ascii="Calibri" w:eastAsia="Calibri" w:hAnsi="Calibri" w:cs="Calibri"/>
          <w:color w:val="000000"/>
          <w:spacing w:val="7"/>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4"/>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ar</w:t>
      </w:r>
      <w:r>
        <w:rPr>
          <w:rFonts w:ascii="Calibri" w:eastAsia="Calibri" w:hAnsi="Calibri" w:cs="Calibri"/>
          <w:color w:val="000000"/>
          <w:spacing w:val="-2"/>
          <w:sz w:val="22"/>
          <w:szCs w:val="22"/>
        </w:rPr>
        <w:t>t</w:t>
      </w:r>
      <w:r>
        <w:rPr>
          <w:rFonts w:ascii="Calibri" w:eastAsia="Calibri" w:hAnsi="Calibri" w:cs="Calibri"/>
          <w:color w:val="000000"/>
          <w:sz w:val="22"/>
          <w:szCs w:val="22"/>
        </w:rPr>
        <w:t>y</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who</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wned,</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ac</w:t>
      </w:r>
      <w:r>
        <w:rPr>
          <w:rFonts w:ascii="Calibri" w:eastAsia="Calibri" w:hAnsi="Calibri" w:cs="Calibri"/>
          <w:color w:val="000000"/>
          <w:spacing w:val="-1"/>
          <w:sz w:val="22"/>
          <w:szCs w:val="22"/>
        </w:rPr>
        <w:t>qu</w:t>
      </w:r>
      <w:r>
        <w:rPr>
          <w:rFonts w:ascii="Calibri" w:eastAsia="Calibri" w:hAnsi="Calibri" w:cs="Calibri"/>
          <w:color w:val="000000"/>
          <w:sz w:val="22"/>
          <w:szCs w:val="22"/>
        </w:rPr>
        <w:t xml:space="preserve">ired </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d</w:t>
      </w:r>
      <w:r>
        <w:rPr>
          <w:rFonts w:ascii="Calibri" w:eastAsia="Calibri" w:hAnsi="Calibri" w:cs="Calibri"/>
          <w:color w:val="000000"/>
          <w:spacing w:val="-2"/>
          <w:sz w:val="22"/>
          <w:szCs w:val="22"/>
        </w:rPr>
        <w:t>e</w:t>
      </w:r>
      <w:r>
        <w:rPr>
          <w:rFonts w:ascii="Calibri" w:eastAsia="Calibri" w:hAnsi="Calibri" w:cs="Calibri"/>
          <w:color w:val="000000"/>
          <w:spacing w:val="1"/>
          <w:sz w:val="22"/>
          <w:szCs w:val="22"/>
        </w:rPr>
        <w:t>v</w:t>
      </w:r>
      <w:r>
        <w:rPr>
          <w:rFonts w:ascii="Calibri" w:eastAsia="Calibri" w:hAnsi="Calibri" w:cs="Calibri"/>
          <w:color w:val="000000"/>
          <w:sz w:val="22"/>
          <w:szCs w:val="22"/>
        </w:rPr>
        <w:t>e</w:t>
      </w:r>
      <w:r>
        <w:rPr>
          <w:rFonts w:ascii="Calibri" w:eastAsia="Calibri" w:hAnsi="Calibri" w:cs="Calibri"/>
          <w:color w:val="000000"/>
          <w:spacing w:val="-2"/>
          <w:sz w:val="22"/>
          <w:szCs w:val="22"/>
        </w:rPr>
        <w:t>l</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p</w:t>
      </w:r>
      <w:r>
        <w:rPr>
          <w:rFonts w:ascii="Calibri" w:eastAsia="Calibri" w:hAnsi="Calibri" w:cs="Calibri"/>
          <w:color w:val="000000"/>
          <w:sz w:val="22"/>
          <w:szCs w:val="22"/>
        </w:rPr>
        <w:t>ed</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su</w:t>
      </w:r>
      <w:r>
        <w:rPr>
          <w:rFonts w:ascii="Calibri" w:eastAsia="Calibri" w:hAnsi="Calibri" w:cs="Calibri"/>
          <w:color w:val="000000"/>
          <w:spacing w:val="-3"/>
          <w:sz w:val="22"/>
          <w:szCs w:val="22"/>
        </w:rPr>
        <w:t>c</w:t>
      </w:r>
      <w:r>
        <w:rPr>
          <w:rFonts w:ascii="Calibri" w:eastAsia="Calibri" w:hAnsi="Calibri" w:cs="Calibri"/>
          <w:color w:val="000000"/>
          <w:sz w:val="22"/>
          <w:szCs w:val="22"/>
        </w:rPr>
        <w:t>h i</w:t>
      </w:r>
      <w:r>
        <w:rPr>
          <w:rFonts w:ascii="Calibri" w:eastAsia="Calibri" w:hAnsi="Calibri" w:cs="Calibri"/>
          <w:color w:val="000000"/>
          <w:spacing w:val="-1"/>
          <w:sz w:val="22"/>
          <w:szCs w:val="22"/>
        </w:rPr>
        <w:t>n</w:t>
      </w:r>
      <w:r>
        <w:rPr>
          <w:rFonts w:ascii="Calibri" w:eastAsia="Calibri" w:hAnsi="Calibri" w:cs="Calibri"/>
          <w:color w:val="000000"/>
          <w:sz w:val="22"/>
          <w:szCs w:val="22"/>
        </w:rPr>
        <w:t>t</w:t>
      </w:r>
      <w:r>
        <w:rPr>
          <w:rFonts w:ascii="Calibri" w:eastAsia="Calibri" w:hAnsi="Calibri" w:cs="Calibri"/>
          <w:color w:val="000000"/>
          <w:spacing w:val="1"/>
          <w:sz w:val="22"/>
          <w:szCs w:val="22"/>
        </w:rPr>
        <w:t>e</w:t>
      </w:r>
      <w:r>
        <w:rPr>
          <w:rFonts w:ascii="Calibri" w:eastAsia="Calibri" w:hAnsi="Calibri" w:cs="Calibri"/>
          <w:color w:val="000000"/>
          <w:sz w:val="22"/>
          <w:szCs w:val="22"/>
        </w:rPr>
        <w:t>llec</w:t>
      </w:r>
      <w:r>
        <w:rPr>
          <w:rFonts w:ascii="Calibri" w:eastAsia="Calibri" w:hAnsi="Calibri" w:cs="Calibri"/>
          <w:color w:val="000000"/>
          <w:spacing w:val="1"/>
          <w:sz w:val="22"/>
          <w:szCs w:val="22"/>
        </w:rPr>
        <w:t>t</w:t>
      </w:r>
      <w:r>
        <w:rPr>
          <w:rFonts w:ascii="Calibri" w:eastAsia="Calibri" w:hAnsi="Calibri" w:cs="Calibri"/>
          <w:color w:val="000000"/>
          <w:spacing w:val="-1"/>
          <w:sz w:val="22"/>
          <w:szCs w:val="22"/>
        </w:rPr>
        <w:t>u</w:t>
      </w:r>
      <w:r>
        <w:rPr>
          <w:rFonts w:ascii="Calibri" w:eastAsia="Calibri" w:hAnsi="Calibri" w:cs="Calibri"/>
          <w:color w:val="000000"/>
          <w:sz w:val="22"/>
          <w:szCs w:val="22"/>
        </w:rPr>
        <w:t xml:space="preserve">al </w:t>
      </w:r>
      <w:r>
        <w:rPr>
          <w:rFonts w:ascii="Calibri" w:eastAsia="Calibri" w:hAnsi="Calibri" w:cs="Calibri"/>
          <w:color w:val="000000"/>
          <w:spacing w:val="-1"/>
          <w:sz w:val="22"/>
          <w:szCs w:val="22"/>
        </w:rPr>
        <w:t>p</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p</w:t>
      </w:r>
      <w:r>
        <w:rPr>
          <w:rFonts w:ascii="Calibri" w:eastAsia="Calibri" w:hAnsi="Calibri" w:cs="Calibri"/>
          <w:color w:val="000000"/>
          <w:sz w:val="22"/>
          <w:szCs w:val="22"/>
        </w:rPr>
        <w:t>e</w:t>
      </w:r>
      <w:r>
        <w:rPr>
          <w:rFonts w:ascii="Calibri" w:eastAsia="Calibri" w:hAnsi="Calibri" w:cs="Calibri"/>
          <w:color w:val="000000"/>
          <w:spacing w:val="-2"/>
          <w:sz w:val="22"/>
          <w:szCs w:val="22"/>
        </w:rPr>
        <w:t>r</w:t>
      </w:r>
      <w:r>
        <w:rPr>
          <w:rFonts w:ascii="Calibri" w:eastAsia="Calibri" w:hAnsi="Calibri" w:cs="Calibri"/>
          <w:color w:val="000000"/>
          <w:sz w:val="22"/>
          <w:szCs w:val="22"/>
        </w:rPr>
        <w:t>t</w:t>
      </w:r>
      <w:r>
        <w:rPr>
          <w:rFonts w:ascii="Calibri" w:eastAsia="Calibri" w:hAnsi="Calibri" w:cs="Calibri"/>
          <w:color w:val="000000"/>
          <w:spacing w:val="1"/>
          <w:sz w:val="22"/>
          <w:szCs w:val="22"/>
        </w:rPr>
        <w:t>y</w:t>
      </w:r>
      <w:r>
        <w:rPr>
          <w:rFonts w:ascii="Calibri" w:eastAsia="Calibri" w:hAnsi="Calibri" w:cs="Calibri"/>
          <w:color w:val="000000"/>
          <w:sz w:val="22"/>
          <w:szCs w:val="22"/>
        </w:rPr>
        <w:t>.</w:t>
      </w:r>
    </w:p>
    <w:p w14:paraId="7AE4080E" w14:textId="77777777" w:rsidR="00065BF4" w:rsidRDefault="00065BF4">
      <w:pPr>
        <w:spacing w:before="8" w:line="120" w:lineRule="exact"/>
        <w:rPr>
          <w:sz w:val="12"/>
          <w:szCs w:val="12"/>
        </w:rPr>
      </w:pPr>
    </w:p>
    <w:p w14:paraId="191605DD" w14:textId="77777777" w:rsidR="00065BF4" w:rsidRDefault="00E32064">
      <w:pPr>
        <w:tabs>
          <w:tab w:val="left" w:pos="740"/>
        </w:tabs>
        <w:spacing w:line="274" w:lineRule="auto"/>
        <w:ind w:left="748" w:right="69" w:hanging="641"/>
        <w:jc w:val="both"/>
        <w:rPr>
          <w:rFonts w:ascii="Calibri" w:eastAsia="Calibri" w:hAnsi="Calibri" w:cs="Calibri"/>
          <w:sz w:val="22"/>
          <w:szCs w:val="22"/>
        </w:rPr>
      </w:pPr>
      <w:r>
        <w:rPr>
          <w:rFonts w:ascii="Calibri" w:eastAsia="Calibri" w:hAnsi="Calibri" w:cs="Calibri"/>
          <w:color w:val="0000FF"/>
          <w:sz w:val="22"/>
          <w:szCs w:val="22"/>
        </w:rPr>
        <w:t>E.</w:t>
      </w:r>
      <w:r>
        <w:rPr>
          <w:rFonts w:ascii="Calibri" w:eastAsia="Calibri" w:hAnsi="Calibri" w:cs="Calibri"/>
          <w:color w:val="0000FF"/>
          <w:sz w:val="22"/>
          <w:szCs w:val="22"/>
        </w:rPr>
        <w:tab/>
      </w:r>
      <w:r>
        <w:rPr>
          <w:rFonts w:ascii="Calibri" w:eastAsia="Calibri" w:hAnsi="Calibri" w:cs="Calibri"/>
          <w:color w:val="000000"/>
          <w:sz w:val="22"/>
          <w:szCs w:val="22"/>
        </w:rPr>
        <w:t>The</w:t>
      </w:r>
      <w:r>
        <w:rPr>
          <w:rFonts w:ascii="Calibri" w:eastAsia="Calibri" w:hAnsi="Calibri" w:cs="Calibri"/>
          <w:color w:val="000000"/>
          <w:spacing w:val="20"/>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tra</w:t>
      </w:r>
      <w:r>
        <w:rPr>
          <w:rFonts w:ascii="Calibri" w:eastAsia="Calibri" w:hAnsi="Calibri" w:cs="Calibri"/>
          <w:color w:val="000000"/>
          <w:spacing w:val="-2"/>
          <w:sz w:val="22"/>
          <w:szCs w:val="22"/>
        </w:rPr>
        <w:t>c</w:t>
      </w:r>
      <w:r>
        <w:rPr>
          <w:rFonts w:ascii="Calibri" w:eastAsia="Calibri" w:hAnsi="Calibri" w:cs="Calibri"/>
          <w:color w:val="000000"/>
          <w:sz w:val="22"/>
          <w:szCs w:val="22"/>
        </w:rPr>
        <w:t>t</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17"/>
          <w:sz w:val="22"/>
          <w:szCs w:val="22"/>
        </w:rPr>
        <w:t xml:space="preserve"> </w:t>
      </w:r>
      <w:r>
        <w:rPr>
          <w:rFonts w:ascii="Calibri" w:eastAsia="Calibri" w:hAnsi="Calibri" w:cs="Calibri"/>
          <w:color w:val="000000"/>
          <w:sz w:val="22"/>
          <w:szCs w:val="22"/>
        </w:rPr>
        <w:t>sh</w:t>
      </w:r>
      <w:r>
        <w:rPr>
          <w:rFonts w:ascii="Calibri" w:eastAsia="Calibri" w:hAnsi="Calibri" w:cs="Calibri"/>
          <w:color w:val="000000"/>
          <w:spacing w:val="-1"/>
          <w:sz w:val="22"/>
          <w:szCs w:val="22"/>
        </w:rPr>
        <w:t>a</w:t>
      </w:r>
      <w:r>
        <w:rPr>
          <w:rFonts w:ascii="Calibri" w:eastAsia="Calibri" w:hAnsi="Calibri" w:cs="Calibri"/>
          <w:color w:val="000000"/>
          <w:sz w:val="22"/>
          <w:szCs w:val="22"/>
        </w:rPr>
        <w:t>ll</w:t>
      </w:r>
      <w:r>
        <w:rPr>
          <w:rFonts w:ascii="Calibri" w:eastAsia="Calibri" w:hAnsi="Calibri" w:cs="Calibri"/>
          <w:color w:val="000000"/>
          <w:spacing w:val="17"/>
          <w:sz w:val="22"/>
          <w:szCs w:val="22"/>
        </w:rPr>
        <w:t xml:space="preserve"> </w:t>
      </w:r>
      <w:r>
        <w:rPr>
          <w:rFonts w:ascii="Calibri" w:eastAsia="Calibri" w:hAnsi="Calibri" w:cs="Calibri"/>
          <w:color w:val="000000"/>
          <w:sz w:val="22"/>
          <w:szCs w:val="22"/>
        </w:rPr>
        <w:t>wai</w:t>
      </w:r>
      <w:r>
        <w:rPr>
          <w:rFonts w:ascii="Calibri" w:eastAsia="Calibri" w:hAnsi="Calibri" w:cs="Calibri"/>
          <w:color w:val="000000"/>
          <w:spacing w:val="-1"/>
          <w:sz w:val="22"/>
          <w:szCs w:val="22"/>
        </w:rPr>
        <w:t>v</w:t>
      </w:r>
      <w:r>
        <w:rPr>
          <w:rFonts w:ascii="Calibri" w:eastAsia="Calibri" w:hAnsi="Calibri" w:cs="Calibri"/>
          <w:color w:val="000000"/>
          <w:sz w:val="22"/>
          <w:szCs w:val="22"/>
        </w:rPr>
        <w:t>e</w:t>
      </w:r>
      <w:r>
        <w:rPr>
          <w:rFonts w:ascii="Calibri" w:eastAsia="Calibri" w:hAnsi="Calibri" w:cs="Calibri"/>
          <w:color w:val="000000"/>
          <w:spacing w:val="18"/>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17"/>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r</w:t>
      </w:r>
      <w:r>
        <w:rPr>
          <w:rFonts w:ascii="Calibri" w:eastAsia="Calibri" w:hAnsi="Calibri" w:cs="Calibri"/>
          <w:color w:val="000000"/>
          <w:spacing w:val="1"/>
          <w:sz w:val="22"/>
          <w:szCs w:val="22"/>
        </w:rPr>
        <w:t>o</w:t>
      </w:r>
      <w:r>
        <w:rPr>
          <w:rFonts w:ascii="Calibri" w:eastAsia="Calibri" w:hAnsi="Calibri" w:cs="Calibri"/>
          <w:color w:val="000000"/>
          <w:sz w:val="22"/>
          <w:szCs w:val="22"/>
        </w:rPr>
        <w:t>cu</w:t>
      </w:r>
      <w:r>
        <w:rPr>
          <w:rFonts w:ascii="Calibri" w:eastAsia="Calibri" w:hAnsi="Calibri" w:cs="Calibri"/>
          <w:color w:val="000000"/>
          <w:spacing w:val="-3"/>
          <w:sz w:val="22"/>
          <w:szCs w:val="22"/>
        </w:rPr>
        <w:t>r</w:t>
      </w:r>
      <w:r>
        <w:rPr>
          <w:rFonts w:ascii="Calibri" w:eastAsia="Calibri" w:hAnsi="Calibri" w:cs="Calibri"/>
          <w:color w:val="000000"/>
          <w:sz w:val="22"/>
          <w:szCs w:val="22"/>
        </w:rPr>
        <w:t>e</w:t>
      </w:r>
      <w:r>
        <w:rPr>
          <w:rFonts w:ascii="Calibri" w:eastAsia="Calibri" w:hAnsi="Calibri" w:cs="Calibri"/>
          <w:color w:val="000000"/>
          <w:spacing w:val="20"/>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7"/>
          <w:sz w:val="22"/>
          <w:szCs w:val="22"/>
        </w:rPr>
        <w:t xml:space="preserve"> </w:t>
      </w:r>
      <w:r>
        <w:rPr>
          <w:rFonts w:ascii="Calibri" w:eastAsia="Calibri" w:hAnsi="Calibri" w:cs="Calibri"/>
          <w:color w:val="000000"/>
          <w:sz w:val="22"/>
          <w:szCs w:val="22"/>
        </w:rPr>
        <w:t>wa</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v</w:t>
      </w:r>
      <w:r>
        <w:rPr>
          <w:rFonts w:ascii="Calibri" w:eastAsia="Calibri" w:hAnsi="Calibri" w:cs="Calibri"/>
          <w:color w:val="000000"/>
          <w:sz w:val="22"/>
          <w:szCs w:val="22"/>
        </w:rPr>
        <w:t>er</w:t>
      </w:r>
      <w:r>
        <w:rPr>
          <w:rFonts w:ascii="Calibri" w:eastAsia="Calibri" w:hAnsi="Calibri" w:cs="Calibri"/>
          <w:color w:val="000000"/>
          <w:spacing w:val="18"/>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17"/>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y</w:t>
      </w:r>
      <w:r>
        <w:rPr>
          <w:rFonts w:ascii="Calibri" w:eastAsia="Calibri" w:hAnsi="Calibri" w:cs="Calibri"/>
          <w:color w:val="000000"/>
          <w:spacing w:val="18"/>
          <w:sz w:val="22"/>
          <w:szCs w:val="22"/>
        </w:rPr>
        <w:t xml:space="preserve"> </w:t>
      </w:r>
      <w:r>
        <w:rPr>
          <w:rFonts w:ascii="Calibri" w:eastAsia="Calibri" w:hAnsi="Calibri" w:cs="Calibri"/>
          <w:color w:val="000000"/>
          <w:spacing w:val="1"/>
          <w:sz w:val="22"/>
          <w:szCs w:val="22"/>
        </w:rPr>
        <w:t>mo</w:t>
      </w:r>
      <w:r>
        <w:rPr>
          <w:rFonts w:ascii="Calibri" w:eastAsia="Calibri" w:hAnsi="Calibri" w:cs="Calibri"/>
          <w:color w:val="000000"/>
          <w:sz w:val="22"/>
          <w:szCs w:val="22"/>
        </w:rPr>
        <w:t>ral</w:t>
      </w:r>
      <w:r>
        <w:rPr>
          <w:rFonts w:ascii="Calibri" w:eastAsia="Calibri" w:hAnsi="Calibri" w:cs="Calibri"/>
          <w:color w:val="000000"/>
          <w:spacing w:val="16"/>
          <w:sz w:val="22"/>
          <w:szCs w:val="22"/>
        </w:rPr>
        <w:t xml:space="preserve"> </w:t>
      </w:r>
      <w:r>
        <w:rPr>
          <w:rFonts w:ascii="Calibri" w:eastAsia="Calibri" w:hAnsi="Calibri" w:cs="Calibri"/>
          <w:color w:val="000000"/>
          <w:sz w:val="22"/>
          <w:szCs w:val="22"/>
        </w:rPr>
        <w:t>ri</w:t>
      </w:r>
      <w:r>
        <w:rPr>
          <w:rFonts w:ascii="Calibri" w:eastAsia="Calibri" w:hAnsi="Calibri" w:cs="Calibri"/>
          <w:color w:val="000000"/>
          <w:spacing w:val="-1"/>
          <w:sz w:val="22"/>
          <w:szCs w:val="22"/>
        </w:rPr>
        <w:t>gh</w:t>
      </w:r>
      <w:r>
        <w:rPr>
          <w:rFonts w:ascii="Calibri" w:eastAsia="Calibri" w:hAnsi="Calibri" w:cs="Calibri"/>
          <w:color w:val="000000"/>
          <w:sz w:val="22"/>
          <w:szCs w:val="22"/>
        </w:rPr>
        <w:t>ts</w:t>
      </w:r>
      <w:r>
        <w:rPr>
          <w:rFonts w:ascii="Calibri" w:eastAsia="Calibri" w:hAnsi="Calibri" w:cs="Calibri"/>
          <w:color w:val="000000"/>
          <w:spacing w:val="18"/>
          <w:sz w:val="22"/>
          <w:szCs w:val="22"/>
        </w:rPr>
        <w:t xml:space="preserve"> </w:t>
      </w:r>
      <w:r>
        <w:rPr>
          <w:rFonts w:ascii="Calibri" w:eastAsia="Calibri" w:hAnsi="Calibri" w:cs="Calibri"/>
          <w:color w:val="000000"/>
          <w:sz w:val="22"/>
          <w:szCs w:val="22"/>
        </w:rPr>
        <w:t>su</w:t>
      </w:r>
      <w:r>
        <w:rPr>
          <w:rFonts w:ascii="Calibri" w:eastAsia="Calibri" w:hAnsi="Calibri" w:cs="Calibri"/>
          <w:color w:val="000000"/>
          <w:spacing w:val="-2"/>
          <w:sz w:val="22"/>
          <w:szCs w:val="22"/>
        </w:rPr>
        <w:t>b</w:t>
      </w:r>
      <w:r>
        <w:rPr>
          <w:rFonts w:ascii="Calibri" w:eastAsia="Calibri" w:hAnsi="Calibri" w:cs="Calibri"/>
          <w:color w:val="000000"/>
          <w:sz w:val="22"/>
          <w:szCs w:val="22"/>
        </w:rPr>
        <w:t>sisti</w:t>
      </w:r>
      <w:r>
        <w:rPr>
          <w:rFonts w:ascii="Calibri" w:eastAsia="Calibri" w:hAnsi="Calibri" w:cs="Calibri"/>
          <w:color w:val="000000"/>
          <w:spacing w:val="-1"/>
          <w:sz w:val="22"/>
          <w:szCs w:val="22"/>
        </w:rPr>
        <w:t>n</w:t>
      </w:r>
      <w:r>
        <w:rPr>
          <w:rFonts w:ascii="Calibri" w:eastAsia="Calibri" w:hAnsi="Calibri" w:cs="Calibri"/>
          <w:color w:val="000000"/>
          <w:sz w:val="22"/>
          <w:szCs w:val="22"/>
        </w:rPr>
        <w:t>g</w:t>
      </w:r>
      <w:r>
        <w:rPr>
          <w:rFonts w:ascii="Calibri" w:eastAsia="Calibri" w:hAnsi="Calibri" w:cs="Calibri"/>
          <w:color w:val="000000"/>
          <w:spacing w:val="19"/>
          <w:sz w:val="22"/>
          <w:szCs w:val="22"/>
        </w:rPr>
        <w:t xml:space="preserve"> </w:t>
      </w:r>
      <w:r>
        <w:rPr>
          <w:rFonts w:ascii="Calibri" w:eastAsia="Calibri" w:hAnsi="Calibri" w:cs="Calibri"/>
          <w:color w:val="000000"/>
          <w:sz w:val="22"/>
          <w:szCs w:val="22"/>
        </w:rPr>
        <w:t>in</w:t>
      </w:r>
      <w:r>
        <w:rPr>
          <w:rFonts w:ascii="Calibri" w:eastAsia="Calibri" w:hAnsi="Calibri" w:cs="Calibri"/>
          <w:color w:val="000000"/>
          <w:spacing w:val="16"/>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3"/>
          <w:sz w:val="22"/>
          <w:szCs w:val="22"/>
        </w:rPr>
        <w:t>p</w:t>
      </w:r>
      <w:r>
        <w:rPr>
          <w:rFonts w:ascii="Calibri" w:eastAsia="Calibri" w:hAnsi="Calibri" w:cs="Calibri"/>
          <w:color w:val="000000"/>
          <w:spacing w:val="1"/>
          <w:sz w:val="22"/>
          <w:szCs w:val="22"/>
        </w:rPr>
        <w:t>y</w:t>
      </w:r>
      <w:r>
        <w:rPr>
          <w:rFonts w:ascii="Calibri" w:eastAsia="Calibri" w:hAnsi="Calibri" w:cs="Calibri"/>
          <w:color w:val="000000"/>
          <w:sz w:val="22"/>
          <w:szCs w:val="22"/>
        </w:rPr>
        <w:t>ri</w:t>
      </w:r>
      <w:r>
        <w:rPr>
          <w:rFonts w:ascii="Calibri" w:eastAsia="Calibri" w:hAnsi="Calibri" w:cs="Calibri"/>
          <w:color w:val="000000"/>
          <w:spacing w:val="-1"/>
          <w:sz w:val="22"/>
          <w:szCs w:val="22"/>
        </w:rPr>
        <w:t>gh</w:t>
      </w:r>
      <w:r>
        <w:rPr>
          <w:rFonts w:ascii="Calibri" w:eastAsia="Calibri" w:hAnsi="Calibri" w:cs="Calibri"/>
          <w:color w:val="000000"/>
          <w:sz w:val="22"/>
          <w:szCs w:val="22"/>
        </w:rPr>
        <w:t xml:space="preserve">t </w:t>
      </w:r>
      <w:r>
        <w:rPr>
          <w:rFonts w:ascii="Calibri" w:eastAsia="Calibri" w:hAnsi="Calibri" w:cs="Calibri"/>
          <w:color w:val="000000"/>
          <w:spacing w:val="-1"/>
          <w:sz w:val="22"/>
          <w:szCs w:val="22"/>
        </w:rPr>
        <w:t>p</w:t>
      </w:r>
      <w:r>
        <w:rPr>
          <w:rFonts w:ascii="Calibri" w:eastAsia="Calibri" w:hAnsi="Calibri" w:cs="Calibri"/>
          <w:color w:val="000000"/>
          <w:sz w:val="22"/>
          <w:szCs w:val="22"/>
        </w:rPr>
        <w:t>r</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du</w:t>
      </w:r>
      <w:r>
        <w:rPr>
          <w:rFonts w:ascii="Calibri" w:eastAsia="Calibri" w:hAnsi="Calibri" w:cs="Calibri"/>
          <w:color w:val="000000"/>
          <w:sz w:val="22"/>
          <w:szCs w:val="22"/>
        </w:rPr>
        <w:t>ced u</w:t>
      </w:r>
      <w:r>
        <w:rPr>
          <w:rFonts w:ascii="Calibri" w:eastAsia="Calibri" w:hAnsi="Calibri" w:cs="Calibri"/>
          <w:color w:val="000000"/>
          <w:spacing w:val="-1"/>
          <w:sz w:val="22"/>
          <w:szCs w:val="22"/>
        </w:rPr>
        <w:t>nd</w:t>
      </w:r>
      <w:r>
        <w:rPr>
          <w:rFonts w:ascii="Calibri" w:eastAsia="Calibri" w:hAnsi="Calibri" w:cs="Calibri"/>
          <w:color w:val="000000"/>
          <w:sz w:val="22"/>
          <w:szCs w:val="22"/>
        </w:rPr>
        <w:t>er</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r in</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per</w:t>
      </w:r>
      <w:r>
        <w:rPr>
          <w:rFonts w:ascii="Calibri" w:eastAsia="Calibri" w:hAnsi="Calibri" w:cs="Calibri"/>
          <w:color w:val="000000"/>
          <w:spacing w:val="-3"/>
          <w:sz w:val="22"/>
          <w:szCs w:val="22"/>
        </w:rPr>
        <w:t>f</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1"/>
          <w:sz w:val="22"/>
          <w:szCs w:val="22"/>
        </w:rPr>
        <w:t>m</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ce</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is A</w:t>
      </w:r>
      <w:r>
        <w:rPr>
          <w:rFonts w:ascii="Calibri" w:eastAsia="Calibri" w:hAnsi="Calibri" w:cs="Calibri"/>
          <w:color w:val="000000"/>
          <w:spacing w:val="-1"/>
          <w:sz w:val="22"/>
          <w:szCs w:val="22"/>
        </w:rPr>
        <w:t>g</w:t>
      </w:r>
      <w:r>
        <w:rPr>
          <w:rFonts w:ascii="Calibri" w:eastAsia="Calibri" w:hAnsi="Calibri" w:cs="Calibri"/>
          <w:color w:val="000000"/>
          <w:sz w:val="22"/>
          <w:szCs w:val="22"/>
        </w:rPr>
        <w:t>r</w:t>
      </w:r>
      <w:r>
        <w:rPr>
          <w:rFonts w:ascii="Calibri" w:eastAsia="Calibri" w:hAnsi="Calibri" w:cs="Calibri"/>
          <w:color w:val="000000"/>
          <w:spacing w:val="-2"/>
          <w:sz w:val="22"/>
          <w:szCs w:val="22"/>
        </w:rPr>
        <w:t>e</w:t>
      </w:r>
      <w:r>
        <w:rPr>
          <w:rFonts w:ascii="Calibri" w:eastAsia="Calibri" w:hAnsi="Calibri" w:cs="Calibri"/>
          <w:color w:val="000000"/>
          <w:sz w:val="22"/>
          <w:szCs w:val="22"/>
        </w:rPr>
        <w:t>e</w:t>
      </w:r>
      <w:r>
        <w:rPr>
          <w:rFonts w:ascii="Calibri" w:eastAsia="Calibri" w:hAnsi="Calibri" w:cs="Calibri"/>
          <w:color w:val="000000"/>
          <w:spacing w:val="-1"/>
          <w:sz w:val="22"/>
          <w:szCs w:val="22"/>
        </w:rPr>
        <w:t>m</w:t>
      </w:r>
      <w:r>
        <w:rPr>
          <w:rFonts w:ascii="Calibri" w:eastAsia="Calibri" w:hAnsi="Calibri" w:cs="Calibri"/>
          <w:color w:val="000000"/>
          <w:sz w:val="22"/>
          <w:szCs w:val="22"/>
        </w:rPr>
        <w:t>ent.</w:t>
      </w:r>
    </w:p>
    <w:p w14:paraId="7CEB9DAA" w14:textId="77777777" w:rsidR="00065BF4" w:rsidRDefault="00065BF4">
      <w:pPr>
        <w:spacing w:before="10" w:line="120" w:lineRule="exact"/>
        <w:rPr>
          <w:sz w:val="12"/>
          <w:szCs w:val="12"/>
        </w:rPr>
      </w:pPr>
    </w:p>
    <w:p w14:paraId="760C6D4E" w14:textId="77777777" w:rsidR="00065BF4" w:rsidRDefault="00E32064">
      <w:pPr>
        <w:tabs>
          <w:tab w:val="left" w:pos="740"/>
        </w:tabs>
        <w:spacing w:line="276" w:lineRule="auto"/>
        <w:ind w:left="748" w:right="63" w:hanging="641"/>
        <w:jc w:val="both"/>
        <w:rPr>
          <w:rFonts w:ascii="Calibri" w:eastAsia="Calibri" w:hAnsi="Calibri" w:cs="Calibri"/>
          <w:sz w:val="22"/>
          <w:szCs w:val="22"/>
        </w:rPr>
      </w:pPr>
      <w:r>
        <w:rPr>
          <w:rFonts w:ascii="Calibri" w:eastAsia="Calibri" w:hAnsi="Calibri" w:cs="Calibri"/>
          <w:color w:val="0000FF"/>
          <w:spacing w:val="-1"/>
          <w:sz w:val="22"/>
          <w:szCs w:val="22"/>
        </w:rPr>
        <w:t>F</w:t>
      </w:r>
      <w:r>
        <w:rPr>
          <w:rFonts w:ascii="Calibri" w:eastAsia="Calibri" w:hAnsi="Calibri" w:cs="Calibri"/>
          <w:color w:val="0000FF"/>
          <w:sz w:val="22"/>
          <w:szCs w:val="22"/>
        </w:rPr>
        <w:t>.</w:t>
      </w:r>
      <w:r>
        <w:rPr>
          <w:rFonts w:ascii="Calibri" w:eastAsia="Calibri" w:hAnsi="Calibri" w:cs="Calibri"/>
          <w:color w:val="0000FF"/>
          <w:sz w:val="22"/>
          <w:szCs w:val="22"/>
        </w:rPr>
        <w:tab/>
      </w:r>
      <w:r>
        <w:rPr>
          <w:rFonts w:ascii="Calibri" w:eastAsia="Calibri" w:hAnsi="Calibri" w:cs="Calibri"/>
          <w:color w:val="000000"/>
          <w:spacing w:val="-1"/>
          <w:sz w:val="22"/>
          <w:szCs w:val="22"/>
        </w:rPr>
        <w:t>N</w:t>
      </w:r>
      <w:r>
        <w:rPr>
          <w:rFonts w:ascii="Calibri" w:eastAsia="Calibri" w:hAnsi="Calibri" w:cs="Calibri"/>
          <w:color w:val="000000"/>
          <w:spacing w:val="1"/>
          <w:sz w:val="22"/>
          <w:szCs w:val="22"/>
        </w:rPr>
        <w:t>o</w:t>
      </w:r>
      <w:r>
        <w:rPr>
          <w:rFonts w:ascii="Calibri" w:eastAsia="Calibri" w:hAnsi="Calibri" w:cs="Calibri"/>
          <w:color w:val="000000"/>
          <w:sz w:val="22"/>
          <w:szCs w:val="22"/>
        </w:rPr>
        <w:t>th</w:t>
      </w:r>
      <w:r>
        <w:rPr>
          <w:rFonts w:ascii="Calibri" w:eastAsia="Calibri" w:hAnsi="Calibri" w:cs="Calibri"/>
          <w:color w:val="000000"/>
          <w:spacing w:val="-1"/>
          <w:sz w:val="22"/>
          <w:szCs w:val="22"/>
        </w:rPr>
        <w:t>in</w:t>
      </w:r>
      <w:r>
        <w:rPr>
          <w:rFonts w:ascii="Calibri" w:eastAsia="Calibri" w:hAnsi="Calibri" w:cs="Calibri"/>
          <w:color w:val="000000"/>
          <w:sz w:val="22"/>
          <w:szCs w:val="22"/>
        </w:rPr>
        <w:t>g</w:t>
      </w:r>
      <w:r>
        <w:rPr>
          <w:rFonts w:ascii="Calibri" w:eastAsia="Calibri" w:hAnsi="Calibri" w:cs="Calibri"/>
          <w:color w:val="000000"/>
          <w:spacing w:val="36"/>
          <w:sz w:val="22"/>
          <w:szCs w:val="22"/>
        </w:rPr>
        <w:t xml:space="preserve"> </w:t>
      </w:r>
      <w:r>
        <w:rPr>
          <w:rFonts w:ascii="Calibri" w:eastAsia="Calibri" w:hAnsi="Calibri" w:cs="Calibri"/>
          <w:color w:val="000000"/>
          <w:sz w:val="22"/>
          <w:szCs w:val="22"/>
        </w:rPr>
        <w:t>in</w:t>
      </w:r>
      <w:r>
        <w:rPr>
          <w:rFonts w:ascii="Calibri" w:eastAsia="Calibri" w:hAnsi="Calibri" w:cs="Calibri"/>
          <w:color w:val="000000"/>
          <w:spacing w:val="36"/>
          <w:sz w:val="22"/>
          <w:szCs w:val="22"/>
        </w:rPr>
        <w:t xml:space="preserve"> </w:t>
      </w:r>
      <w:r>
        <w:rPr>
          <w:rFonts w:ascii="Calibri" w:eastAsia="Calibri" w:hAnsi="Calibri" w:cs="Calibri"/>
          <w:color w:val="000000"/>
          <w:sz w:val="22"/>
          <w:szCs w:val="22"/>
        </w:rPr>
        <w:t>th</w:t>
      </w:r>
      <w:r>
        <w:rPr>
          <w:rFonts w:ascii="Calibri" w:eastAsia="Calibri" w:hAnsi="Calibri" w:cs="Calibri"/>
          <w:color w:val="000000"/>
          <w:spacing w:val="-1"/>
          <w:sz w:val="22"/>
          <w:szCs w:val="22"/>
        </w:rPr>
        <w:t>i</w:t>
      </w:r>
      <w:r>
        <w:rPr>
          <w:rFonts w:ascii="Calibri" w:eastAsia="Calibri" w:hAnsi="Calibri" w:cs="Calibri"/>
          <w:color w:val="000000"/>
          <w:sz w:val="22"/>
          <w:szCs w:val="22"/>
        </w:rPr>
        <w:t>s</w:t>
      </w:r>
      <w:r>
        <w:rPr>
          <w:rFonts w:ascii="Calibri" w:eastAsia="Calibri" w:hAnsi="Calibri" w:cs="Calibri"/>
          <w:color w:val="000000"/>
          <w:spacing w:val="37"/>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g</w:t>
      </w:r>
      <w:r>
        <w:rPr>
          <w:rFonts w:ascii="Calibri" w:eastAsia="Calibri" w:hAnsi="Calibri" w:cs="Calibri"/>
          <w:color w:val="000000"/>
          <w:sz w:val="22"/>
          <w:szCs w:val="22"/>
        </w:rPr>
        <w:t>reeme</w:t>
      </w:r>
      <w:r>
        <w:rPr>
          <w:rFonts w:ascii="Calibri" w:eastAsia="Calibri" w:hAnsi="Calibri" w:cs="Calibri"/>
          <w:color w:val="000000"/>
          <w:spacing w:val="-3"/>
          <w:sz w:val="22"/>
          <w:szCs w:val="22"/>
        </w:rPr>
        <w:t>n</w:t>
      </w:r>
      <w:r>
        <w:rPr>
          <w:rFonts w:ascii="Calibri" w:eastAsia="Calibri" w:hAnsi="Calibri" w:cs="Calibri"/>
          <w:color w:val="000000"/>
          <w:sz w:val="22"/>
          <w:szCs w:val="22"/>
        </w:rPr>
        <w:t>t</w:t>
      </w:r>
      <w:r>
        <w:rPr>
          <w:rFonts w:ascii="Calibri" w:eastAsia="Calibri" w:hAnsi="Calibri" w:cs="Calibri"/>
          <w:color w:val="000000"/>
          <w:spacing w:val="37"/>
          <w:sz w:val="22"/>
          <w:szCs w:val="22"/>
        </w:rPr>
        <w:t xml:space="preserve"> </w:t>
      </w:r>
      <w:r>
        <w:rPr>
          <w:rFonts w:ascii="Calibri" w:eastAsia="Calibri" w:hAnsi="Calibri" w:cs="Calibri"/>
          <w:color w:val="000000"/>
          <w:sz w:val="22"/>
          <w:szCs w:val="22"/>
        </w:rPr>
        <w:t>sh</w:t>
      </w:r>
      <w:r>
        <w:rPr>
          <w:rFonts w:ascii="Calibri" w:eastAsia="Calibri" w:hAnsi="Calibri" w:cs="Calibri"/>
          <w:color w:val="000000"/>
          <w:spacing w:val="-1"/>
          <w:sz w:val="22"/>
          <w:szCs w:val="22"/>
        </w:rPr>
        <w:t>a</w:t>
      </w:r>
      <w:r>
        <w:rPr>
          <w:rFonts w:ascii="Calibri" w:eastAsia="Calibri" w:hAnsi="Calibri" w:cs="Calibri"/>
          <w:color w:val="000000"/>
          <w:spacing w:val="2"/>
          <w:sz w:val="22"/>
          <w:szCs w:val="22"/>
        </w:rPr>
        <w:t>l</w:t>
      </w:r>
      <w:r>
        <w:rPr>
          <w:rFonts w:ascii="Calibri" w:eastAsia="Calibri" w:hAnsi="Calibri" w:cs="Calibri"/>
          <w:color w:val="000000"/>
          <w:sz w:val="22"/>
          <w:szCs w:val="22"/>
        </w:rPr>
        <w:t>l</w:t>
      </w:r>
      <w:r>
        <w:rPr>
          <w:rFonts w:ascii="Calibri" w:eastAsia="Calibri" w:hAnsi="Calibri" w:cs="Calibri"/>
          <w:color w:val="000000"/>
          <w:spacing w:val="37"/>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r</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h</w:t>
      </w:r>
      <w:r>
        <w:rPr>
          <w:rFonts w:ascii="Calibri" w:eastAsia="Calibri" w:hAnsi="Calibri" w:cs="Calibri"/>
          <w:color w:val="000000"/>
          <w:sz w:val="22"/>
          <w:szCs w:val="22"/>
        </w:rPr>
        <w:t>i</w:t>
      </w:r>
      <w:r>
        <w:rPr>
          <w:rFonts w:ascii="Calibri" w:eastAsia="Calibri" w:hAnsi="Calibri" w:cs="Calibri"/>
          <w:color w:val="000000"/>
          <w:spacing w:val="-1"/>
          <w:sz w:val="22"/>
          <w:szCs w:val="22"/>
        </w:rPr>
        <w:t>b</w:t>
      </w:r>
      <w:r>
        <w:rPr>
          <w:rFonts w:ascii="Calibri" w:eastAsia="Calibri" w:hAnsi="Calibri" w:cs="Calibri"/>
          <w:color w:val="000000"/>
          <w:sz w:val="22"/>
          <w:szCs w:val="22"/>
        </w:rPr>
        <w:t>it</w:t>
      </w:r>
      <w:r>
        <w:rPr>
          <w:rFonts w:ascii="Calibri" w:eastAsia="Calibri" w:hAnsi="Calibri" w:cs="Calibri"/>
          <w:color w:val="000000"/>
          <w:spacing w:val="37"/>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37"/>
          <w:sz w:val="22"/>
          <w:szCs w:val="22"/>
        </w:rPr>
        <w:t xml:space="preserve"> </w:t>
      </w:r>
      <w:r>
        <w:rPr>
          <w:rFonts w:ascii="Calibri" w:eastAsia="Calibri" w:hAnsi="Calibri" w:cs="Calibri"/>
          <w:color w:val="000000"/>
          <w:spacing w:val="-1"/>
          <w:sz w:val="22"/>
          <w:szCs w:val="22"/>
        </w:rPr>
        <w:t>b</w:t>
      </w:r>
      <w:r>
        <w:rPr>
          <w:rFonts w:ascii="Calibri" w:eastAsia="Calibri" w:hAnsi="Calibri" w:cs="Calibri"/>
          <w:color w:val="000000"/>
          <w:sz w:val="22"/>
          <w:szCs w:val="22"/>
        </w:rPr>
        <w:t>e</w:t>
      </w:r>
      <w:r>
        <w:rPr>
          <w:rFonts w:ascii="Calibri" w:eastAsia="Calibri" w:hAnsi="Calibri" w:cs="Calibri"/>
          <w:color w:val="000000"/>
          <w:spacing w:val="37"/>
          <w:sz w:val="22"/>
          <w:szCs w:val="22"/>
        </w:rPr>
        <w:t xml:space="preserve"> </w:t>
      </w:r>
      <w:r>
        <w:rPr>
          <w:rFonts w:ascii="Calibri" w:eastAsia="Calibri" w:hAnsi="Calibri" w:cs="Calibri"/>
          <w:color w:val="000000"/>
          <w:spacing w:val="-1"/>
          <w:sz w:val="22"/>
          <w:szCs w:val="22"/>
        </w:rPr>
        <w:t>d</w:t>
      </w:r>
      <w:r>
        <w:rPr>
          <w:rFonts w:ascii="Calibri" w:eastAsia="Calibri" w:hAnsi="Calibri" w:cs="Calibri"/>
          <w:color w:val="000000"/>
          <w:spacing w:val="-2"/>
          <w:sz w:val="22"/>
          <w:szCs w:val="22"/>
        </w:rPr>
        <w:t>ee</w:t>
      </w:r>
      <w:r>
        <w:rPr>
          <w:rFonts w:ascii="Calibri" w:eastAsia="Calibri" w:hAnsi="Calibri" w:cs="Calibri"/>
          <w:color w:val="000000"/>
          <w:spacing w:val="1"/>
          <w:sz w:val="22"/>
          <w:szCs w:val="22"/>
        </w:rPr>
        <w:t>m</w:t>
      </w:r>
      <w:r>
        <w:rPr>
          <w:rFonts w:ascii="Calibri" w:eastAsia="Calibri" w:hAnsi="Calibri" w:cs="Calibri"/>
          <w:color w:val="000000"/>
          <w:sz w:val="22"/>
          <w:szCs w:val="22"/>
        </w:rPr>
        <w:t>ed</w:t>
      </w:r>
      <w:r>
        <w:rPr>
          <w:rFonts w:ascii="Calibri" w:eastAsia="Calibri" w:hAnsi="Calibri" w:cs="Calibri"/>
          <w:color w:val="000000"/>
          <w:spacing w:val="36"/>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o</w:t>
      </w:r>
      <w:r>
        <w:rPr>
          <w:rFonts w:ascii="Calibri" w:eastAsia="Calibri" w:hAnsi="Calibri" w:cs="Calibri"/>
          <w:color w:val="000000"/>
          <w:spacing w:val="38"/>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r</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h</w:t>
      </w:r>
      <w:r>
        <w:rPr>
          <w:rFonts w:ascii="Calibri" w:eastAsia="Calibri" w:hAnsi="Calibri" w:cs="Calibri"/>
          <w:color w:val="000000"/>
          <w:sz w:val="22"/>
          <w:szCs w:val="22"/>
        </w:rPr>
        <w:t>i</w:t>
      </w:r>
      <w:r>
        <w:rPr>
          <w:rFonts w:ascii="Calibri" w:eastAsia="Calibri" w:hAnsi="Calibri" w:cs="Calibri"/>
          <w:color w:val="000000"/>
          <w:spacing w:val="-1"/>
          <w:sz w:val="22"/>
          <w:szCs w:val="22"/>
        </w:rPr>
        <w:t>b</w:t>
      </w:r>
      <w:r>
        <w:rPr>
          <w:rFonts w:ascii="Calibri" w:eastAsia="Calibri" w:hAnsi="Calibri" w:cs="Calibri"/>
          <w:color w:val="000000"/>
          <w:sz w:val="22"/>
          <w:szCs w:val="22"/>
        </w:rPr>
        <w:t>it</w:t>
      </w:r>
      <w:r>
        <w:rPr>
          <w:rFonts w:ascii="Calibri" w:eastAsia="Calibri" w:hAnsi="Calibri" w:cs="Calibri"/>
          <w:color w:val="000000"/>
          <w:spacing w:val="37"/>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e</w:t>
      </w:r>
      <w:r>
        <w:rPr>
          <w:rFonts w:ascii="Calibri" w:eastAsia="Calibri" w:hAnsi="Calibri" w:cs="Calibri"/>
          <w:color w:val="000000"/>
          <w:spacing w:val="37"/>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w:t>
      </w:r>
      <w:r>
        <w:rPr>
          <w:rFonts w:ascii="Calibri" w:eastAsia="Calibri" w:hAnsi="Calibri" w:cs="Calibri"/>
          <w:color w:val="000000"/>
          <w:spacing w:val="-2"/>
          <w:sz w:val="22"/>
          <w:szCs w:val="22"/>
        </w:rPr>
        <w:t>r</w:t>
      </w:r>
      <w:r>
        <w:rPr>
          <w:rFonts w:ascii="Calibri" w:eastAsia="Calibri" w:hAnsi="Calibri" w:cs="Calibri"/>
          <w:color w:val="000000"/>
          <w:sz w:val="22"/>
          <w:szCs w:val="22"/>
        </w:rPr>
        <w:t>act</w:t>
      </w:r>
      <w:r>
        <w:rPr>
          <w:rFonts w:ascii="Calibri" w:eastAsia="Calibri" w:hAnsi="Calibri" w:cs="Calibri"/>
          <w:color w:val="000000"/>
          <w:spacing w:val="2"/>
          <w:sz w:val="22"/>
          <w:szCs w:val="22"/>
        </w:rPr>
        <w:t>o</w:t>
      </w:r>
      <w:r>
        <w:rPr>
          <w:rFonts w:ascii="Calibri" w:eastAsia="Calibri" w:hAnsi="Calibri" w:cs="Calibri"/>
          <w:color w:val="000000"/>
          <w:sz w:val="22"/>
          <w:szCs w:val="22"/>
        </w:rPr>
        <w:t>r</w:t>
      </w:r>
      <w:r>
        <w:rPr>
          <w:rFonts w:ascii="Calibri" w:eastAsia="Calibri" w:hAnsi="Calibri" w:cs="Calibri"/>
          <w:color w:val="000000"/>
          <w:spacing w:val="37"/>
          <w:sz w:val="22"/>
          <w:szCs w:val="22"/>
        </w:rPr>
        <w:t xml:space="preserve"> </w:t>
      </w:r>
      <w:r>
        <w:rPr>
          <w:rFonts w:ascii="Calibri" w:eastAsia="Calibri" w:hAnsi="Calibri" w:cs="Calibri"/>
          <w:color w:val="000000"/>
          <w:sz w:val="22"/>
          <w:szCs w:val="22"/>
        </w:rPr>
        <w:t>f</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o</w:t>
      </w:r>
      <w:r>
        <w:rPr>
          <w:rFonts w:ascii="Calibri" w:eastAsia="Calibri" w:hAnsi="Calibri" w:cs="Calibri"/>
          <w:color w:val="000000"/>
          <w:sz w:val="22"/>
          <w:szCs w:val="22"/>
        </w:rPr>
        <w:t xml:space="preserve">m </w:t>
      </w:r>
      <w:r>
        <w:rPr>
          <w:rFonts w:ascii="Calibri" w:eastAsia="Calibri" w:hAnsi="Calibri" w:cs="Calibri"/>
          <w:color w:val="000000"/>
          <w:spacing w:val="-1"/>
          <w:sz w:val="22"/>
          <w:szCs w:val="22"/>
        </w:rPr>
        <w:t>p</w:t>
      </w:r>
      <w:r>
        <w:rPr>
          <w:rFonts w:ascii="Calibri" w:eastAsia="Calibri" w:hAnsi="Calibri" w:cs="Calibri"/>
          <w:color w:val="000000"/>
          <w:sz w:val="22"/>
          <w:szCs w:val="22"/>
        </w:rPr>
        <w:t>r</w:t>
      </w:r>
      <w:r>
        <w:rPr>
          <w:rFonts w:ascii="Calibri" w:eastAsia="Calibri" w:hAnsi="Calibri" w:cs="Calibri"/>
          <w:color w:val="000000"/>
          <w:spacing w:val="1"/>
          <w:sz w:val="22"/>
          <w:szCs w:val="22"/>
        </w:rPr>
        <w:t>ov</w:t>
      </w:r>
      <w:r>
        <w:rPr>
          <w:rFonts w:ascii="Calibri" w:eastAsia="Calibri" w:hAnsi="Calibri" w:cs="Calibri"/>
          <w:color w:val="000000"/>
          <w:sz w:val="22"/>
          <w:szCs w:val="22"/>
        </w:rPr>
        <w:t>i</w:t>
      </w:r>
      <w:r>
        <w:rPr>
          <w:rFonts w:ascii="Calibri" w:eastAsia="Calibri" w:hAnsi="Calibri" w:cs="Calibri"/>
          <w:color w:val="000000"/>
          <w:spacing w:val="-1"/>
          <w:sz w:val="22"/>
          <w:szCs w:val="22"/>
        </w:rPr>
        <w:t>d</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g</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s</w:t>
      </w:r>
      <w:r>
        <w:rPr>
          <w:rFonts w:ascii="Calibri" w:eastAsia="Calibri" w:hAnsi="Calibri" w:cs="Calibri"/>
          <w:color w:val="000000"/>
          <w:spacing w:val="-2"/>
          <w:sz w:val="22"/>
          <w:szCs w:val="22"/>
        </w:rPr>
        <w:t>e</w:t>
      </w:r>
      <w:r>
        <w:rPr>
          <w:rFonts w:ascii="Calibri" w:eastAsia="Calibri" w:hAnsi="Calibri" w:cs="Calibri"/>
          <w:color w:val="000000"/>
          <w:sz w:val="22"/>
          <w:szCs w:val="22"/>
        </w:rPr>
        <w:t>r</w:t>
      </w:r>
      <w:r>
        <w:rPr>
          <w:rFonts w:ascii="Calibri" w:eastAsia="Calibri" w:hAnsi="Calibri" w:cs="Calibri"/>
          <w:color w:val="000000"/>
          <w:spacing w:val="1"/>
          <w:sz w:val="22"/>
          <w:szCs w:val="22"/>
        </w:rPr>
        <w:t>v</w:t>
      </w:r>
      <w:r>
        <w:rPr>
          <w:rFonts w:ascii="Calibri" w:eastAsia="Calibri" w:hAnsi="Calibri" w:cs="Calibri"/>
          <w:color w:val="000000"/>
          <w:sz w:val="22"/>
          <w:szCs w:val="22"/>
        </w:rPr>
        <w:t>i</w:t>
      </w:r>
      <w:r>
        <w:rPr>
          <w:rFonts w:ascii="Calibri" w:eastAsia="Calibri" w:hAnsi="Calibri" w:cs="Calibri"/>
          <w:color w:val="000000"/>
          <w:spacing w:val="-3"/>
          <w:sz w:val="22"/>
          <w:szCs w:val="22"/>
        </w:rPr>
        <w:t>c</w:t>
      </w:r>
      <w:r>
        <w:rPr>
          <w:rFonts w:ascii="Calibri" w:eastAsia="Calibri" w:hAnsi="Calibri" w:cs="Calibri"/>
          <w:color w:val="000000"/>
          <w:sz w:val="22"/>
          <w:szCs w:val="22"/>
        </w:rPr>
        <w:t>es</w:t>
      </w:r>
      <w:r>
        <w:rPr>
          <w:rFonts w:ascii="Calibri" w:eastAsia="Calibri" w:hAnsi="Calibri" w:cs="Calibri"/>
          <w:color w:val="000000"/>
          <w:spacing w:val="5"/>
          <w:sz w:val="22"/>
          <w:szCs w:val="22"/>
        </w:rPr>
        <w:t xml:space="preserve"> </w:t>
      </w:r>
      <w:r>
        <w:rPr>
          <w:rFonts w:ascii="Calibri" w:eastAsia="Calibri" w:hAnsi="Calibri" w:cs="Calibri"/>
          <w:color w:val="000000"/>
          <w:sz w:val="22"/>
          <w:szCs w:val="22"/>
        </w:rPr>
        <w:t>s</w:t>
      </w:r>
      <w:r>
        <w:rPr>
          <w:rFonts w:ascii="Calibri" w:eastAsia="Calibri" w:hAnsi="Calibri" w:cs="Calibri"/>
          <w:color w:val="000000"/>
          <w:spacing w:val="-3"/>
          <w:sz w:val="22"/>
          <w:szCs w:val="22"/>
        </w:rPr>
        <w:t>i</w:t>
      </w:r>
      <w:r>
        <w:rPr>
          <w:rFonts w:ascii="Calibri" w:eastAsia="Calibri" w:hAnsi="Calibri" w:cs="Calibri"/>
          <w:color w:val="000000"/>
          <w:spacing w:val="1"/>
          <w:sz w:val="22"/>
          <w:szCs w:val="22"/>
        </w:rPr>
        <w:t>m</w:t>
      </w:r>
      <w:r>
        <w:rPr>
          <w:rFonts w:ascii="Calibri" w:eastAsia="Calibri" w:hAnsi="Calibri" w:cs="Calibri"/>
          <w:color w:val="000000"/>
          <w:sz w:val="22"/>
          <w:szCs w:val="22"/>
        </w:rPr>
        <w:t>ilar</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o</w:t>
      </w:r>
      <w:r>
        <w:rPr>
          <w:rFonts w:ascii="Calibri" w:eastAsia="Calibri" w:hAnsi="Calibri" w:cs="Calibri"/>
          <w:color w:val="000000"/>
          <w:spacing w:val="5"/>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e</w:t>
      </w:r>
      <w:r>
        <w:rPr>
          <w:rFonts w:ascii="Calibri" w:eastAsia="Calibri" w:hAnsi="Calibri" w:cs="Calibri"/>
          <w:color w:val="000000"/>
          <w:spacing w:val="5"/>
          <w:sz w:val="22"/>
          <w:szCs w:val="22"/>
        </w:rPr>
        <w:t xml:space="preserve"> </w:t>
      </w:r>
      <w:r>
        <w:rPr>
          <w:rFonts w:ascii="Calibri" w:eastAsia="Calibri" w:hAnsi="Calibri" w:cs="Calibri"/>
          <w:color w:val="000000"/>
          <w:sz w:val="22"/>
          <w:szCs w:val="22"/>
        </w:rPr>
        <w:t>Se</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v</w:t>
      </w:r>
      <w:r>
        <w:rPr>
          <w:rFonts w:ascii="Calibri" w:eastAsia="Calibri" w:hAnsi="Calibri" w:cs="Calibri"/>
          <w:color w:val="000000"/>
          <w:sz w:val="22"/>
          <w:szCs w:val="22"/>
        </w:rPr>
        <w:t>ic</w:t>
      </w:r>
      <w:r>
        <w:rPr>
          <w:rFonts w:ascii="Calibri" w:eastAsia="Calibri" w:hAnsi="Calibri" w:cs="Calibri"/>
          <w:color w:val="000000"/>
          <w:spacing w:val="-2"/>
          <w:sz w:val="22"/>
          <w:szCs w:val="22"/>
        </w:rPr>
        <w:t>e</w:t>
      </w:r>
      <w:r>
        <w:rPr>
          <w:rFonts w:ascii="Calibri" w:eastAsia="Calibri" w:hAnsi="Calibri" w:cs="Calibri"/>
          <w:color w:val="000000"/>
          <w:sz w:val="22"/>
          <w:szCs w:val="22"/>
        </w:rPr>
        <w:t>s</w:t>
      </w:r>
      <w:r>
        <w:rPr>
          <w:rFonts w:ascii="Calibri" w:eastAsia="Calibri" w:hAnsi="Calibri" w:cs="Calibri"/>
          <w:color w:val="000000"/>
          <w:spacing w:val="4"/>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o</w:t>
      </w:r>
      <w:r>
        <w:rPr>
          <w:rFonts w:ascii="Calibri" w:eastAsia="Calibri" w:hAnsi="Calibri" w:cs="Calibri"/>
          <w:color w:val="000000"/>
          <w:spacing w:val="5"/>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3"/>
          <w:sz w:val="22"/>
          <w:szCs w:val="22"/>
        </w:rPr>
        <w:t>n</w:t>
      </w:r>
      <w:r>
        <w:rPr>
          <w:rFonts w:ascii="Calibri" w:eastAsia="Calibri" w:hAnsi="Calibri" w:cs="Calibri"/>
          <w:color w:val="000000"/>
          <w:sz w:val="22"/>
          <w:szCs w:val="22"/>
        </w:rPr>
        <w:t>y</w:t>
      </w:r>
      <w:r>
        <w:rPr>
          <w:rFonts w:ascii="Calibri" w:eastAsia="Calibri" w:hAnsi="Calibri" w:cs="Calibri"/>
          <w:color w:val="000000"/>
          <w:spacing w:val="5"/>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ar</w:t>
      </w:r>
      <w:r>
        <w:rPr>
          <w:rFonts w:ascii="Calibri" w:eastAsia="Calibri" w:hAnsi="Calibri" w:cs="Calibri"/>
          <w:color w:val="000000"/>
          <w:spacing w:val="-2"/>
          <w:sz w:val="22"/>
          <w:szCs w:val="22"/>
        </w:rPr>
        <w:t>t</w:t>
      </w:r>
      <w:r>
        <w:rPr>
          <w:rFonts w:ascii="Calibri" w:eastAsia="Calibri" w:hAnsi="Calibri" w:cs="Calibri"/>
          <w:color w:val="000000"/>
          <w:sz w:val="22"/>
          <w:szCs w:val="22"/>
        </w:rPr>
        <w:t>y</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er</w:t>
      </w:r>
      <w:r>
        <w:rPr>
          <w:rFonts w:ascii="Calibri" w:eastAsia="Calibri" w:hAnsi="Calibri" w:cs="Calibri"/>
          <w:color w:val="000000"/>
          <w:spacing w:val="5"/>
          <w:sz w:val="22"/>
          <w:szCs w:val="22"/>
        </w:rPr>
        <w:t xml:space="preserve"> </w:t>
      </w:r>
      <w:r>
        <w:rPr>
          <w:rFonts w:ascii="Calibri" w:eastAsia="Calibri" w:hAnsi="Calibri" w:cs="Calibri"/>
          <w:color w:val="000000"/>
          <w:sz w:val="22"/>
          <w:szCs w:val="22"/>
        </w:rPr>
        <w:t>than the</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art</w:t>
      </w:r>
      <w:r>
        <w:rPr>
          <w:rFonts w:ascii="Calibri" w:eastAsia="Calibri" w:hAnsi="Calibri" w:cs="Calibri"/>
          <w:color w:val="000000"/>
          <w:spacing w:val="-3"/>
          <w:sz w:val="22"/>
          <w:szCs w:val="22"/>
        </w:rPr>
        <w:t>i</w:t>
      </w:r>
      <w:r>
        <w:rPr>
          <w:rFonts w:ascii="Calibri" w:eastAsia="Calibri" w:hAnsi="Calibri" w:cs="Calibri"/>
          <w:color w:val="000000"/>
          <w:sz w:val="22"/>
          <w:szCs w:val="22"/>
        </w:rPr>
        <w:t>es</w:t>
      </w:r>
      <w:r>
        <w:rPr>
          <w:rFonts w:ascii="Calibri" w:eastAsia="Calibri" w:hAnsi="Calibri" w:cs="Calibri"/>
          <w:color w:val="000000"/>
          <w:spacing w:val="5"/>
          <w:sz w:val="22"/>
          <w:szCs w:val="22"/>
        </w:rPr>
        <w:t xml:space="preserve"> </w:t>
      </w:r>
      <w:r>
        <w:rPr>
          <w:rFonts w:ascii="Calibri" w:eastAsia="Calibri" w:hAnsi="Calibri" w:cs="Calibri"/>
          <w:color w:val="000000"/>
          <w:spacing w:val="-1"/>
          <w:sz w:val="22"/>
          <w:szCs w:val="22"/>
        </w:rPr>
        <w:t>h</w:t>
      </w:r>
      <w:r>
        <w:rPr>
          <w:rFonts w:ascii="Calibri" w:eastAsia="Calibri" w:hAnsi="Calibri" w:cs="Calibri"/>
          <w:color w:val="000000"/>
          <w:sz w:val="22"/>
          <w:szCs w:val="22"/>
        </w:rPr>
        <w:t>e</w:t>
      </w:r>
      <w:r>
        <w:rPr>
          <w:rFonts w:ascii="Calibri" w:eastAsia="Calibri" w:hAnsi="Calibri" w:cs="Calibri"/>
          <w:color w:val="000000"/>
          <w:spacing w:val="-2"/>
          <w:sz w:val="22"/>
          <w:szCs w:val="22"/>
        </w:rPr>
        <w:t>r</w:t>
      </w:r>
      <w:r>
        <w:rPr>
          <w:rFonts w:ascii="Calibri" w:eastAsia="Calibri" w:hAnsi="Calibri" w:cs="Calibri"/>
          <w:color w:val="000000"/>
          <w:sz w:val="22"/>
          <w:szCs w:val="22"/>
        </w:rPr>
        <w:t>e</w:t>
      </w:r>
      <w:r>
        <w:rPr>
          <w:rFonts w:ascii="Calibri" w:eastAsia="Calibri" w:hAnsi="Calibri" w:cs="Calibri"/>
          <w:color w:val="000000"/>
          <w:spacing w:val="1"/>
          <w:sz w:val="22"/>
          <w:szCs w:val="22"/>
        </w:rPr>
        <w:t>to</w:t>
      </w:r>
      <w:r>
        <w:rPr>
          <w:rFonts w:ascii="Calibri" w:eastAsia="Calibri" w:hAnsi="Calibri" w:cs="Calibri"/>
          <w:color w:val="000000"/>
          <w:sz w:val="22"/>
          <w:szCs w:val="22"/>
        </w:rPr>
        <w:t>.</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In</w:t>
      </w:r>
      <w:r>
        <w:rPr>
          <w:rFonts w:ascii="Calibri" w:eastAsia="Calibri" w:hAnsi="Calibri" w:cs="Calibri"/>
          <w:color w:val="000000"/>
          <w:spacing w:val="3"/>
          <w:sz w:val="22"/>
          <w:szCs w:val="22"/>
        </w:rPr>
        <w:t xml:space="preserve"> </w:t>
      </w:r>
      <w:r>
        <w:rPr>
          <w:rFonts w:ascii="Calibri" w:eastAsia="Calibri" w:hAnsi="Calibri" w:cs="Calibri"/>
          <w:color w:val="000000"/>
          <w:spacing w:val="-3"/>
          <w:sz w:val="22"/>
          <w:szCs w:val="22"/>
        </w:rPr>
        <w:t>n</w:t>
      </w:r>
      <w:r>
        <w:rPr>
          <w:rFonts w:ascii="Calibri" w:eastAsia="Calibri" w:hAnsi="Calibri" w:cs="Calibri"/>
          <w:color w:val="000000"/>
          <w:sz w:val="22"/>
          <w:szCs w:val="22"/>
        </w:rPr>
        <w:t>o e</w:t>
      </w:r>
      <w:r>
        <w:rPr>
          <w:rFonts w:ascii="Calibri" w:eastAsia="Calibri" w:hAnsi="Calibri" w:cs="Calibri"/>
          <w:color w:val="000000"/>
          <w:spacing w:val="1"/>
          <w:sz w:val="22"/>
          <w:szCs w:val="22"/>
        </w:rPr>
        <w:t>v</w:t>
      </w:r>
      <w:r>
        <w:rPr>
          <w:rFonts w:ascii="Calibri" w:eastAsia="Calibri" w:hAnsi="Calibri" w:cs="Calibri"/>
          <w:color w:val="000000"/>
          <w:sz w:val="22"/>
          <w:szCs w:val="22"/>
        </w:rPr>
        <w:t>ent</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sh</w:t>
      </w:r>
      <w:r>
        <w:rPr>
          <w:rFonts w:ascii="Calibri" w:eastAsia="Calibri" w:hAnsi="Calibri" w:cs="Calibri"/>
          <w:color w:val="000000"/>
          <w:spacing w:val="-1"/>
          <w:sz w:val="22"/>
          <w:szCs w:val="22"/>
        </w:rPr>
        <w:t>a</w:t>
      </w:r>
      <w:r>
        <w:rPr>
          <w:rFonts w:ascii="Calibri" w:eastAsia="Calibri" w:hAnsi="Calibri" w:cs="Calibri"/>
          <w:color w:val="000000"/>
          <w:sz w:val="22"/>
          <w:szCs w:val="22"/>
        </w:rPr>
        <w:t>ll the</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tra</w:t>
      </w:r>
      <w:r>
        <w:rPr>
          <w:rFonts w:ascii="Calibri" w:eastAsia="Calibri" w:hAnsi="Calibri" w:cs="Calibri"/>
          <w:color w:val="000000"/>
          <w:spacing w:val="-2"/>
          <w:sz w:val="22"/>
          <w:szCs w:val="22"/>
        </w:rPr>
        <w:t>c</w:t>
      </w:r>
      <w:r>
        <w:rPr>
          <w:rFonts w:ascii="Calibri" w:eastAsia="Calibri" w:hAnsi="Calibri" w:cs="Calibri"/>
          <w:color w:val="000000"/>
          <w:sz w:val="22"/>
          <w:szCs w:val="22"/>
        </w:rPr>
        <w:t>t</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b</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reclu</w:t>
      </w:r>
      <w:r>
        <w:rPr>
          <w:rFonts w:ascii="Calibri" w:eastAsia="Calibri" w:hAnsi="Calibri" w:cs="Calibri"/>
          <w:color w:val="000000"/>
          <w:spacing w:val="-1"/>
          <w:sz w:val="22"/>
          <w:szCs w:val="22"/>
        </w:rPr>
        <w:t>d</w:t>
      </w:r>
      <w:r>
        <w:rPr>
          <w:rFonts w:ascii="Calibri" w:eastAsia="Calibri" w:hAnsi="Calibri" w:cs="Calibri"/>
          <w:color w:val="000000"/>
          <w:sz w:val="22"/>
          <w:szCs w:val="22"/>
        </w:rPr>
        <w:t>ed</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fr</w:t>
      </w:r>
      <w:r>
        <w:rPr>
          <w:rFonts w:ascii="Calibri" w:eastAsia="Calibri" w:hAnsi="Calibri" w:cs="Calibri"/>
          <w:color w:val="000000"/>
          <w:spacing w:val="-2"/>
          <w:sz w:val="22"/>
          <w:szCs w:val="22"/>
        </w:rPr>
        <w:t>o</w:t>
      </w:r>
      <w:r>
        <w:rPr>
          <w:rFonts w:ascii="Calibri" w:eastAsia="Calibri" w:hAnsi="Calibri" w:cs="Calibri"/>
          <w:color w:val="000000"/>
          <w:sz w:val="22"/>
          <w:szCs w:val="22"/>
        </w:rPr>
        <w:t>m</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i</w:t>
      </w:r>
      <w:r>
        <w:rPr>
          <w:rFonts w:ascii="Calibri" w:eastAsia="Calibri" w:hAnsi="Calibri" w:cs="Calibri"/>
          <w:color w:val="000000"/>
          <w:spacing w:val="-1"/>
          <w:sz w:val="22"/>
          <w:szCs w:val="22"/>
        </w:rPr>
        <w:t>nd</w:t>
      </w:r>
      <w:r>
        <w:rPr>
          <w:rFonts w:ascii="Calibri" w:eastAsia="Calibri" w:hAnsi="Calibri" w:cs="Calibri"/>
          <w:color w:val="000000"/>
          <w:sz w:val="22"/>
          <w:szCs w:val="22"/>
        </w:rPr>
        <w:t>e</w:t>
      </w:r>
      <w:r>
        <w:rPr>
          <w:rFonts w:ascii="Calibri" w:eastAsia="Calibri" w:hAnsi="Calibri" w:cs="Calibri"/>
          <w:color w:val="000000"/>
          <w:spacing w:val="-3"/>
          <w:sz w:val="22"/>
          <w:szCs w:val="22"/>
        </w:rPr>
        <w:t>p</w:t>
      </w:r>
      <w:r>
        <w:rPr>
          <w:rFonts w:ascii="Calibri" w:eastAsia="Calibri" w:hAnsi="Calibri" w:cs="Calibri"/>
          <w:color w:val="000000"/>
          <w:sz w:val="22"/>
          <w:szCs w:val="22"/>
        </w:rPr>
        <w:t>en</w:t>
      </w:r>
      <w:r>
        <w:rPr>
          <w:rFonts w:ascii="Calibri" w:eastAsia="Calibri" w:hAnsi="Calibri" w:cs="Calibri"/>
          <w:color w:val="000000"/>
          <w:spacing w:val="-1"/>
          <w:sz w:val="22"/>
          <w:szCs w:val="22"/>
        </w:rPr>
        <w:t>d</w:t>
      </w:r>
      <w:r>
        <w:rPr>
          <w:rFonts w:ascii="Calibri" w:eastAsia="Calibri" w:hAnsi="Calibri" w:cs="Calibri"/>
          <w:color w:val="000000"/>
          <w:sz w:val="22"/>
          <w:szCs w:val="22"/>
        </w:rPr>
        <w:t>ently</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d</w:t>
      </w:r>
      <w:r>
        <w:rPr>
          <w:rFonts w:ascii="Calibri" w:eastAsia="Calibri" w:hAnsi="Calibri" w:cs="Calibri"/>
          <w:color w:val="000000"/>
          <w:spacing w:val="-2"/>
          <w:sz w:val="22"/>
          <w:szCs w:val="22"/>
        </w:rPr>
        <w:t>e</w:t>
      </w:r>
      <w:r>
        <w:rPr>
          <w:rFonts w:ascii="Calibri" w:eastAsia="Calibri" w:hAnsi="Calibri" w:cs="Calibri"/>
          <w:color w:val="000000"/>
          <w:spacing w:val="1"/>
          <w:sz w:val="22"/>
          <w:szCs w:val="22"/>
        </w:rPr>
        <w:t>v</w:t>
      </w:r>
      <w:r>
        <w:rPr>
          <w:rFonts w:ascii="Calibri" w:eastAsia="Calibri" w:hAnsi="Calibri" w:cs="Calibri"/>
          <w:color w:val="000000"/>
          <w:sz w:val="22"/>
          <w:szCs w:val="22"/>
        </w:rPr>
        <w:t>e</w:t>
      </w:r>
      <w:r>
        <w:rPr>
          <w:rFonts w:ascii="Calibri" w:eastAsia="Calibri" w:hAnsi="Calibri" w:cs="Calibri"/>
          <w:color w:val="000000"/>
          <w:spacing w:val="-2"/>
          <w:sz w:val="22"/>
          <w:szCs w:val="22"/>
        </w:rPr>
        <w:t>l</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p</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g</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f</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i</w:t>
      </w:r>
      <w:r>
        <w:rPr>
          <w:rFonts w:ascii="Calibri" w:eastAsia="Calibri" w:hAnsi="Calibri" w:cs="Calibri"/>
          <w:color w:val="000000"/>
          <w:spacing w:val="-2"/>
          <w:sz w:val="22"/>
          <w:szCs w:val="22"/>
        </w:rPr>
        <w:t>t</w:t>
      </w:r>
      <w:r>
        <w:rPr>
          <w:rFonts w:ascii="Calibri" w:eastAsia="Calibri" w:hAnsi="Calibri" w:cs="Calibri"/>
          <w:color w:val="000000"/>
          <w:sz w:val="22"/>
          <w:szCs w:val="22"/>
        </w:rPr>
        <w:t>self,</w:t>
      </w:r>
      <w:r>
        <w:rPr>
          <w:rFonts w:ascii="Calibri" w:eastAsia="Calibri" w:hAnsi="Calibri" w:cs="Calibri"/>
          <w:color w:val="000000"/>
          <w:spacing w:val="1"/>
          <w:sz w:val="22"/>
          <w:szCs w:val="22"/>
        </w:rPr>
        <w:t xml:space="preserve"> o</w:t>
      </w:r>
      <w:r>
        <w:rPr>
          <w:rFonts w:ascii="Calibri" w:eastAsia="Calibri" w:hAnsi="Calibri" w:cs="Calibri"/>
          <w:color w:val="000000"/>
          <w:sz w:val="22"/>
          <w:szCs w:val="22"/>
        </w:rPr>
        <w:t>r</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f</w:t>
      </w:r>
      <w:r>
        <w:rPr>
          <w:rFonts w:ascii="Calibri" w:eastAsia="Calibri" w:hAnsi="Calibri" w:cs="Calibri"/>
          <w:color w:val="000000"/>
          <w:spacing w:val="-4"/>
          <w:sz w:val="22"/>
          <w:szCs w:val="22"/>
        </w:rPr>
        <w:t>o</w:t>
      </w:r>
      <w:r>
        <w:rPr>
          <w:rFonts w:ascii="Calibri" w:eastAsia="Calibri" w:hAnsi="Calibri" w:cs="Calibri"/>
          <w:color w:val="000000"/>
          <w:sz w:val="22"/>
          <w:szCs w:val="22"/>
        </w:rPr>
        <w:t xml:space="preserve">r </w:t>
      </w:r>
      <w:r>
        <w:rPr>
          <w:rFonts w:ascii="Calibri" w:eastAsia="Calibri" w:hAnsi="Calibri" w:cs="Calibri"/>
          <w:color w:val="000000"/>
          <w:spacing w:val="1"/>
          <w:sz w:val="22"/>
          <w:szCs w:val="22"/>
        </w:rPr>
        <w:t>o</w:t>
      </w:r>
      <w:r>
        <w:rPr>
          <w:rFonts w:ascii="Calibri" w:eastAsia="Calibri" w:hAnsi="Calibri" w:cs="Calibri"/>
          <w:color w:val="000000"/>
          <w:sz w:val="22"/>
          <w:szCs w:val="22"/>
        </w:rPr>
        <w:t>thers,</w:t>
      </w:r>
      <w:r>
        <w:rPr>
          <w:rFonts w:ascii="Calibri" w:eastAsia="Calibri" w:hAnsi="Calibri" w:cs="Calibri"/>
          <w:color w:val="000000"/>
          <w:spacing w:val="-11"/>
          <w:sz w:val="22"/>
          <w:szCs w:val="22"/>
        </w:rPr>
        <w:t xml:space="preserve"> </w:t>
      </w:r>
      <w:r>
        <w:rPr>
          <w:rFonts w:ascii="Calibri" w:eastAsia="Calibri" w:hAnsi="Calibri" w:cs="Calibri"/>
          <w:color w:val="000000"/>
          <w:spacing w:val="1"/>
          <w:sz w:val="22"/>
          <w:szCs w:val="22"/>
        </w:rPr>
        <w:t>m</w:t>
      </w:r>
      <w:r>
        <w:rPr>
          <w:rFonts w:ascii="Calibri" w:eastAsia="Calibri" w:hAnsi="Calibri" w:cs="Calibri"/>
          <w:color w:val="000000"/>
          <w:sz w:val="22"/>
          <w:szCs w:val="22"/>
        </w:rPr>
        <w:t>a</w:t>
      </w:r>
      <w:r>
        <w:rPr>
          <w:rFonts w:ascii="Calibri" w:eastAsia="Calibri" w:hAnsi="Calibri" w:cs="Calibri"/>
          <w:color w:val="000000"/>
          <w:spacing w:val="-2"/>
          <w:sz w:val="22"/>
          <w:szCs w:val="22"/>
        </w:rPr>
        <w:t>t</w:t>
      </w:r>
      <w:r>
        <w:rPr>
          <w:rFonts w:ascii="Calibri" w:eastAsia="Calibri" w:hAnsi="Calibri" w:cs="Calibri"/>
          <w:color w:val="000000"/>
          <w:sz w:val="22"/>
          <w:szCs w:val="22"/>
        </w:rPr>
        <w:t>erials</w:t>
      </w:r>
      <w:r>
        <w:rPr>
          <w:rFonts w:ascii="Calibri" w:eastAsia="Calibri" w:hAnsi="Calibri" w:cs="Calibri"/>
          <w:color w:val="000000"/>
          <w:spacing w:val="-9"/>
          <w:sz w:val="22"/>
          <w:szCs w:val="22"/>
        </w:rPr>
        <w:t xml:space="preserve"> </w:t>
      </w:r>
      <w:r>
        <w:rPr>
          <w:rFonts w:ascii="Calibri" w:eastAsia="Calibri" w:hAnsi="Calibri" w:cs="Calibri"/>
          <w:color w:val="000000"/>
          <w:sz w:val="22"/>
          <w:szCs w:val="22"/>
        </w:rPr>
        <w:t>which</w:t>
      </w:r>
      <w:r>
        <w:rPr>
          <w:rFonts w:ascii="Calibri" w:eastAsia="Calibri" w:hAnsi="Calibri" w:cs="Calibri"/>
          <w:color w:val="000000"/>
          <w:spacing w:val="-8"/>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3"/>
          <w:sz w:val="22"/>
          <w:szCs w:val="22"/>
        </w:rPr>
        <w:t>r</w:t>
      </w:r>
      <w:r>
        <w:rPr>
          <w:rFonts w:ascii="Calibri" w:eastAsia="Calibri" w:hAnsi="Calibri" w:cs="Calibri"/>
          <w:color w:val="000000"/>
          <w:sz w:val="22"/>
          <w:szCs w:val="22"/>
        </w:rPr>
        <w:t>e</w:t>
      </w:r>
      <w:r>
        <w:rPr>
          <w:rFonts w:ascii="Calibri" w:eastAsia="Calibri" w:hAnsi="Calibri" w:cs="Calibri"/>
          <w:color w:val="000000"/>
          <w:spacing w:val="-8"/>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m</w:t>
      </w:r>
      <w:r>
        <w:rPr>
          <w:rFonts w:ascii="Calibri" w:eastAsia="Calibri" w:hAnsi="Calibri" w:cs="Calibri"/>
          <w:color w:val="000000"/>
          <w:spacing w:val="-1"/>
          <w:sz w:val="22"/>
          <w:szCs w:val="22"/>
        </w:rPr>
        <w:t>p</w:t>
      </w:r>
      <w:r>
        <w:rPr>
          <w:rFonts w:ascii="Calibri" w:eastAsia="Calibri" w:hAnsi="Calibri" w:cs="Calibri"/>
          <w:color w:val="000000"/>
          <w:spacing w:val="-2"/>
          <w:sz w:val="22"/>
          <w:szCs w:val="22"/>
        </w:rPr>
        <w:t>e</w:t>
      </w:r>
      <w:r>
        <w:rPr>
          <w:rFonts w:ascii="Calibri" w:eastAsia="Calibri" w:hAnsi="Calibri" w:cs="Calibri"/>
          <w:color w:val="000000"/>
          <w:sz w:val="22"/>
          <w:szCs w:val="22"/>
        </w:rPr>
        <w:t>titi</w:t>
      </w:r>
      <w:r>
        <w:rPr>
          <w:rFonts w:ascii="Calibri" w:eastAsia="Calibri" w:hAnsi="Calibri" w:cs="Calibri"/>
          <w:color w:val="000000"/>
          <w:spacing w:val="-1"/>
          <w:sz w:val="22"/>
          <w:szCs w:val="22"/>
        </w:rPr>
        <w:t>v</w:t>
      </w:r>
      <w:r>
        <w:rPr>
          <w:rFonts w:ascii="Calibri" w:eastAsia="Calibri" w:hAnsi="Calibri" w:cs="Calibri"/>
          <w:color w:val="000000"/>
          <w:sz w:val="22"/>
          <w:szCs w:val="22"/>
        </w:rPr>
        <w:t>e</w:t>
      </w:r>
      <w:r>
        <w:rPr>
          <w:rFonts w:ascii="Calibri" w:eastAsia="Calibri" w:hAnsi="Calibri" w:cs="Calibri"/>
          <w:color w:val="000000"/>
          <w:spacing w:val="-8"/>
          <w:sz w:val="22"/>
          <w:szCs w:val="22"/>
        </w:rPr>
        <w:t xml:space="preserve"> </w:t>
      </w:r>
      <w:r>
        <w:rPr>
          <w:rFonts w:ascii="Calibri" w:eastAsia="Calibri" w:hAnsi="Calibri" w:cs="Calibri"/>
          <w:color w:val="000000"/>
          <w:sz w:val="22"/>
          <w:szCs w:val="22"/>
        </w:rPr>
        <w:t>with,</w:t>
      </w:r>
      <w:r>
        <w:rPr>
          <w:rFonts w:ascii="Calibri" w:eastAsia="Calibri" w:hAnsi="Calibri" w:cs="Calibri"/>
          <w:color w:val="000000"/>
          <w:spacing w:val="-9"/>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9"/>
          <w:sz w:val="22"/>
          <w:szCs w:val="22"/>
        </w:rPr>
        <w:t xml:space="preserve"> </w:t>
      </w:r>
      <w:r>
        <w:rPr>
          <w:rFonts w:ascii="Calibri" w:eastAsia="Calibri" w:hAnsi="Calibri" w:cs="Calibri"/>
          <w:color w:val="000000"/>
          <w:sz w:val="22"/>
          <w:szCs w:val="22"/>
        </w:rPr>
        <w:t>s</w:t>
      </w:r>
      <w:r>
        <w:rPr>
          <w:rFonts w:ascii="Calibri" w:eastAsia="Calibri" w:hAnsi="Calibri" w:cs="Calibri"/>
          <w:color w:val="000000"/>
          <w:spacing w:val="-3"/>
          <w:sz w:val="22"/>
          <w:szCs w:val="22"/>
        </w:rPr>
        <w:t>i</w:t>
      </w:r>
      <w:r>
        <w:rPr>
          <w:rFonts w:ascii="Calibri" w:eastAsia="Calibri" w:hAnsi="Calibri" w:cs="Calibri"/>
          <w:color w:val="000000"/>
          <w:spacing w:val="1"/>
          <w:sz w:val="22"/>
          <w:szCs w:val="22"/>
        </w:rPr>
        <w:t>m</w:t>
      </w:r>
      <w:r>
        <w:rPr>
          <w:rFonts w:ascii="Calibri" w:eastAsia="Calibri" w:hAnsi="Calibri" w:cs="Calibri"/>
          <w:color w:val="000000"/>
          <w:sz w:val="22"/>
          <w:szCs w:val="22"/>
        </w:rPr>
        <w:t>il</w:t>
      </w:r>
      <w:r>
        <w:rPr>
          <w:rFonts w:ascii="Calibri" w:eastAsia="Calibri" w:hAnsi="Calibri" w:cs="Calibri"/>
          <w:color w:val="000000"/>
          <w:spacing w:val="-3"/>
          <w:sz w:val="22"/>
          <w:szCs w:val="22"/>
        </w:rPr>
        <w:t>a</w:t>
      </w:r>
      <w:r>
        <w:rPr>
          <w:rFonts w:ascii="Calibri" w:eastAsia="Calibri" w:hAnsi="Calibri" w:cs="Calibri"/>
          <w:color w:val="000000"/>
          <w:sz w:val="22"/>
          <w:szCs w:val="22"/>
        </w:rPr>
        <w:t>r</w:t>
      </w:r>
      <w:r>
        <w:rPr>
          <w:rFonts w:ascii="Calibri" w:eastAsia="Calibri" w:hAnsi="Calibri" w:cs="Calibri"/>
          <w:color w:val="000000"/>
          <w:spacing w:val="-7"/>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1"/>
          <w:sz w:val="22"/>
          <w:szCs w:val="22"/>
        </w:rPr>
        <w:t>o</w:t>
      </w:r>
      <w:r>
        <w:rPr>
          <w:rFonts w:ascii="Calibri" w:eastAsia="Calibri" w:hAnsi="Calibri" w:cs="Calibri"/>
          <w:color w:val="000000"/>
          <w:sz w:val="22"/>
          <w:szCs w:val="22"/>
        </w:rPr>
        <w:t>,</w:t>
      </w:r>
      <w:r>
        <w:rPr>
          <w:rFonts w:ascii="Calibri" w:eastAsia="Calibri" w:hAnsi="Calibri" w:cs="Calibri"/>
          <w:color w:val="000000"/>
          <w:spacing w:val="-6"/>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e</w:t>
      </w:r>
      <w:r>
        <w:rPr>
          <w:rFonts w:ascii="Calibri" w:eastAsia="Calibri" w:hAnsi="Calibri" w:cs="Calibri"/>
          <w:color w:val="000000"/>
          <w:spacing w:val="-6"/>
          <w:sz w:val="22"/>
          <w:szCs w:val="22"/>
        </w:rPr>
        <w:t xml:space="preserve"> </w:t>
      </w:r>
      <w:r>
        <w:rPr>
          <w:rFonts w:ascii="Calibri" w:eastAsia="Calibri" w:hAnsi="Calibri" w:cs="Calibri"/>
          <w:color w:val="000000"/>
          <w:sz w:val="22"/>
          <w:szCs w:val="22"/>
        </w:rPr>
        <w:t>Se</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v</w:t>
      </w:r>
      <w:r>
        <w:rPr>
          <w:rFonts w:ascii="Calibri" w:eastAsia="Calibri" w:hAnsi="Calibri" w:cs="Calibri"/>
          <w:color w:val="000000"/>
          <w:sz w:val="22"/>
          <w:szCs w:val="22"/>
        </w:rPr>
        <w:t>i</w:t>
      </w:r>
      <w:r>
        <w:rPr>
          <w:rFonts w:ascii="Calibri" w:eastAsia="Calibri" w:hAnsi="Calibri" w:cs="Calibri"/>
          <w:color w:val="000000"/>
          <w:spacing w:val="-3"/>
          <w:sz w:val="22"/>
          <w:szCs w:val="22"/>
        </w:rPr>
        <w:t>c</w:t>
      </w:r>
      <w:r>
        <w:rPr>
          <w:rFonts w:ascii="Calibri" w:eastAsia="Calibri" w:hAnsi="Calibri" w:cs="Calibri"/>
          <w:color w:val="000000"/>
          <w:sz w:val="22"/>
          <w:szCs w:val="22"/>
        </w:rPr>
        <w:t>es</w:t>
      </w:r>
      <w:r>
        <w:rPr>
          <w:rFonts w:ascii="Calibri" w:eastAsia="Calibri" w:hAnsi="Calibri" w:cs="Calibri"/>
          <w:color w:val="000000"/>
          <w:spacing w:val="-6"/>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10"/>
          <w:sz w:val="22"/>
          <w:szCs w:val="22"/>
        </w:rPr>
        <w:t xml:space="preserve"> </w:t>
      </w:r>
      <w:r>
        <w:rPr>
          <w:rFonts w:ascii="Calibri" w:eastAsia="Calibri" w:hAnsi="Calibri" w:cs="Calibri"/>
          <w:color w:val="000000"/>
          <w:sz w:val="22"/>
          <w:szCs w:val="22"/>
        </w:rPr>
        <w:t>to</w:t>
      </w:r>
      <w:r>
        <w:rPr>
          <w:rFonts w:ascii="Calibri" w:eastAsia="Calibri" w:hAnsi="Calibri" w:cs="Calibri"/>
          <w:color w:val="000000"/>
          <w:spacing w:val="-7"/>
          <w:sz w:val="22"/>
          <w:szCs w:val="22"/>
        </w:rPr>
        <w:t xml:space="preserve"> </w:t>
      </w:r>
      <w:r>
        <w:rPr>
          <w:rFonts w:ascii="Calibri" w:eastAsia="Calibri" w:hAnsi="Calibri" w:cs="Calibri"/>
          <w:color w:val="000000"/>
          <w:spacing w:val="-1"/>
          <w:sz w:val="22"/>
          <w:szCs w:val="22"/>
        </w:rPr>
        <w:t>u</w:t>
      </w:r>
      <w:r>
        <w:rPr>
          <w:rFonts w:ascii="Calibri" w:eastAsia="Calibri" w:hAnsi="Calibri" w:cs="Calibri"/>
          <w:color w:val="000000"/>
          <w:sz w:val="22"/>
          <w:szCs w:val="22"/>
        </w:rPr>
        <w:t>se</w:t>
      </w:r>
      <w:r>
        <w:rPr>
          <w:rFonts w:ascii="Calibri" w:eastAsia="Calibri" w:hAnsi="Calibri" w:cs="Calibri"/>
          <w:color w:val="000000"/>
          <w:spacing w:val="-8"/>
          <w:sz w:val="22"/>
          <w:szCs w:val="22"/>
        </w:rPr>
        <w:t xml:space="preserve"> </w:t>
      </w:r>
      <w:r>
        <w:rPr>
          <w:rFonts w:ascii="Calibri" w:eastAsia="Calibri" w:hAnsi="Calibri" w:cs="Calibri"/>
          <w:color w:val="000000"/>
          <w:sz w:val="22"/>
          <w:szCs w:val="22"/>
        </w:rPr>
        <w:t>its</w:t>
      </w:r>
      <w:r>
        <w:rPr>
          <w:rFonts w:ascii="Calibri" w:eastAsia="Calibri" w:hAnsi="Calibri" w:cs="Calibri"/>
          <w:color w:val="000000"/>
          <w:spacing w:val="-6"/>
          <w:sz w:val="22"/>
          <w:szCs w:val="22"/>
        </w:rPr>
        <w:t xml:space="preserve"> </w:t>
      </w:r>
      <w:r>
        <w:rPr>
          <w:rFonts w:ascii="Calibri" w:eastAsia="Calibri" w:hAnsi="Calibri" w:cs="Calibri"/>
          <w:color w:val="000000"/>
          <w:spacing w:val="-3"/>
          <w:sz w:val="22"/>
          <w:szCs w:val="22"/>
        </w:rPr>
        <w:t>g</w:t>
      </w:r>
      <w:r>
        <w:rPr>
          <w:rFonts w:ascii="Calibri" w:eastAsia="Calibri" w:hAnsi="Calibri" w:cs="Calibri"/>
          <w:color w:val="000000"/>
          <w:sz w:val="22"/>
          <w:szCs w:val="22"/>
        </w:rPr>
        <w:t>eneral kn</w:t>
      </w:r>
      <w:r>
        <w:rPr>
          <w:rFonts w:ascii="Calibri" w:eastAsia="Calibri" w:hAnsi="Calibri" w:cs="Calibri"/>
          <w:color w:val="000000"/>
          <w:spacing w:val="1"/>
          <w:sz w:val="22"/>
          <w:szCs w:val="22"/>
        </w:rPr>
        <w:t>o</w:t>
      </w:r>
      <w:r>
        <w:rPr>
          <w:rFonts w:ascii="Calibri" w:eastAsia="Calibri" w:hAnsi="Calibri" w:cs="Calibri"/>
          <w:color w:val="000000"/>
          <w:sz w:val="22"/>
          <w:szCs w:val="22"/>
        </w:rPr>
        <w:t>w</w:t>
      </w:r>
      <w:r>
        <w:rPr>
          <w:rFonts w:ascii="Calibri" w:eastAsia="Calibri" w:hAnsi="Calibri" w:cs="Calibri"/>
          <w:color w:val="000000"/>
          <w:spacing w:val="-2"/>
          <w:sz w:val="22"/>
          <w:szCs w:val="22"/>
        </w:rPr>
        <w:t>l</w:t>
      </w:r>
      <w:r>
        <w:rPr>
          <w:rFonts w:ascii="Calibri" w:eastAsia="Calibri" w:hAnsi="Calibri" w:cs="Calibri"/>
          <w:color w:val="000000"/>
          <w:sz w:val="22"/>
          <w:szCs w:val="22"/>
        </w:rPr>
        <w:t>ed</w:t>
      </w:r>
      <w:r>
        <w:rPr>
          <w:rFonts w:ascii="Calibri" w:eastAsia="Calibri" w:hAnsi="Calibri" w:cs="Calibri"/>
          <w:color w:val="000000"/>
          <w:spacing w:val="-1"/>
          <w:sz w:val="22"/>
          <w:szCs w:val="22"/>
        </w:rPr>
        <w:t>g</w:t>
      </w:r>
      <w:r>
        <w:rPr>
          <w:rFonts w:ascii="Calibri" w:eastAsia="Calibri" w:hAnsi="Calibri" w:cs="Calibri"/>
          <w:color w:val="000000"/>
          <w:sz w:val="22"/>
          <w:szCs w:val="22"/>
        </w:rPr>
        <w:t>e,</w:t>
      </w:r>
      <w:r>
        <w:rPr>
          <w:rFonts w:ascii="Calibri" w:eastAsia="Calibri" w:hAnsi="Calibri" w:cs="Calibri"/>
          <w:color w:val="000000"/>
          <w:spacing w:val="3"/>
          <w:sz w:val="22"/>
          <w:szCs w:val="22"/>
        </w:rPr>
        <w:t xml:space="preserve"> </w:t>
      </w:r>
      <w:r>
        <w:rPr>
          <w:rFonts w:ascii="Calibri" w:eastAsia="Calibri" w:hAnsi="Calibri" w:cs="Calibri"/>
          <w:color w:val="000000"/>
          <w:spacing w:val="-2"/>
          <w:sz w:val="22"/>
          <w:szCs w:val="22"/>
        </w:rPr>
        <w:t>s</w:t>
      </w:r>
      <w:r>
        <w:rPr>
          <w:rFonts w:ascii="Calibri" w:eastAsia="Calibri" w:hAnsi="Calibri" w:cs="Calibri"/>
          <w:color w:val="000000"/>
          <w:sz w:val="22"/>
          <w:szCs w:val="22"/>
        </w:rPr>
        <w:t>kills</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 e</w:t>
      </w:r>
      <w:r>
        <w:rPr>
          <w:rFonts w:ascii="Calibri" w:eastAsia="Calibri" w:hAnsi="Calibri" w:cs="Calibri"/>
          <w:color w:val="000000"/>
          <w:spacing w:val="1"/>
          <w:sz w:val="22"/>
          <w:szCs w:val="22"/>
        </w:rPr>
        <w:t>x</w:t>
      </w:r>
      <w:r>
        <w:rPr>
          <w:rFonts w:ascii="Calibri" w:eastAsia="Calibri" w:hAnsi="Calibri" w:cs="Calibri"/>
          <w:color w:val="000000"/>
          <w:spacing w:val="-3"/>
          <w:sz w:val="22"/>
          <w:szCs w:val="22"/>
        </w:rPr>
        <w:t>p</w:t>
      </w:r>
      <w:r>
        <w:rPr>
          <w:rFonts w:ascii="Calibri" w:eastAsia="Calibri" w:hAnsi="Calibri" w:cs="Calibri"/>
          <w:color w:val="000000"/>
          <w:spacing w:val="-2"/>
          <w:sz w:val="22"/>
          <w:szCs w:val="22"/>
        </w:rPr>
        <w:t>e</w:t>
      </w:r>
      <w:r>
        <w:rPr>
          <w:rFonts w:ascii="Calibri" w:eastAsia="Calibri" w:hAnsi="Calibri" w:cs="Calibri"/>
          <w:color w:val="000000"/>
          <w:sz w:val="22"/>
          <w:szCs w:val="22"/>
        </w:rPr>
        <w:t>rie</w:t>
      </w:r>
      <w:r>
        <w:rPr>
          <w:rFonts w:ascii="Calibri" w:eastAsia="Calibri" w:hAnsi="Calibri" w:cs="Calibri"/>
          <w:color w:val="000000"/>
          <w:spacing w:val="-1"/>
          <w:sz w:val="22"/>
          <w:szCs w:val="22"/>
        </w:rPr>
        <w:t>n</w:t>
      </w:r>
      <w:r>
        <w:rPr>
          <w:rFonts w:ascii="Calibri" w:eastAsia="Calibri" w:hAnsi="Calibri" w:cs="Calibri"/>
          <w:color w:val="000000"/>
          <w:sz w:val="22"/>
          <w:szCs w:val="22"/>
        </w:rPr>
        <w:t>ce,</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y</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i</w:t>
      </w:r>
      <w:r>
        <w:rPr>
          <w:rFonts w:ascii="Calibri" w:eastAsia="Calibri" w:hAnsi="Calibri" w:cs="Calibri"/>
          <w:color w:val="000000"/>
          <w:spacing w:val="-1"/>
          <w:sz w:val="22"/>
          <w:szCs w:val="22"/>
        </w:rPr>
        <w:t>d</w:t>
      </w:r>
      <w:r>
        <w:rPr>
          <w:rFonts w:ascii="Calibri" w:eastAsia="Calibri" w:hAnsi="Calibri" w:cs="Calibri"/>
          <w:color w:val="000000"/>
          <w:sz w:val="22"/>
          <w:szCs w:val="22"/>
        </w:rPr>
        <w:t>eas,</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cepts,</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kn</w:t>
      </w:r>
      <w:r>
        <w:rPr>
          <w:rFonts w:ascii="Calibri" w:eastAsia="Calibri" w:hAnsi="Calibri" w:cs="Calibri"/>
          <w:color w:val="000000"/>
          <w:spacing w:val="-2"/>
          <w:sz w:val="22"/>
          <w:szCs w:val="22"/>
        </w:rPr>
        <w:t>o</w:t>
      </w:r>
      <w:r>
        <w:rPr>
          <w:rFonts w:ascii="Calibri" w:eastAsia="Calibri" w:hAnsi="Calibri" w:cs="Calibri"/>
          <w:color w:val="000000"/>
          <w:spacing w:val="4"/>
          <w:sz w:val="22"/>
          <w:szCs w:val="22"/>
        </w:rPr>
        <w:t>w</w:t>
      </w:r>
      <w:r>
        <w:rPr>
          <w:rFonts w:ascii="Calibri" w:eastAsia="Calibri" w:hAnsi="Calibri" w:cs="Calibri"/>
          <w:color w:val="000000"/>
          <w:sz w:val="22"/>
          <w:szCs w:val="22"/>
        </w:rPr>
        <w:t>-</w:t>
      </w:r>
      <w:r>
        <w:rPr>
          <w:rFonts w:ascii="Calibri" w:eastAsia="Calibri" w:hAnsi="Calibri" w:cs="Calibri"/>
          <w:color w:val="000000"/>
          <w:spacing w:val="-1"/>
          <w:sz w:val="22"/>
          <w:szCs w:val="22"/>
        </w:rPr>
        <w:t>ho</w:t>
      </w:r>
      <w:r>
        <w:rPr>
          <w:rFonts w:ascii="Calibri" w:eastAsia="Calibri" w:hAnsi="Calibri" w:cs="Calibri"/>
          <w:color w:val="000000"/>
          <w:sz w:val="22"/>
          <w:szCs w:val="22"/>
        </w:rPr>
        <w:t>w,</w:t>
      </w:r>
      <w:r>
        <w:rPr>
          <w:rFonts w:ascii="Calibri" w:eastAsia="Calibri" w:hAnsi="Calibri" w:cs="Calibri"/>
          <w:color w:val="000000"/>
          <w:spacing w:val="4"/>
          <w:sz w:val="22"/>
          <w:szCs w:val="22"/>
        </w:rPr>
        <w:t xml:space="preserve"> </w:t>
      </w:r>
      <w:r>
        <w:rPr>
          <w:rFonts w:ascii="Calibri" w:eastAsia="Calibri" w:hAnsi="Calibri" w:cs="Calibri"/>
          <w:color w:val="000000"/>
          <w:spacing w:val="-3"/>
          <w:sz w:val="22"/>
          <w:szCs w:val="22"/>
        </w:rPr>
        <w:t>f</w:t>
      </w:r>
      <w:r>
        <w:rPr>
          <w:rFonts w:ascii="Calibri" w:eastAsia="Calibri" w:hAnsi="Calibri" w:cs="Calibri"/>
          <w:color w:val="000000"/>
          <w:spacing w:val="1"/>
          <w:sz w:val="22"/>
          <w:szCs w:val="22"/>
        </w:rPr>
        <w:t>o</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m</w:t>
      </w:r>
      <w:r>
        <w:rPr>
          <w:rFonts w:ascii="Calibri" w:eastAsia="Calibri" w:hAnsi="Calibri" w:cs="Calibri"/>
          <w:color w:val="000000"/>
          <w:sz w:val="22"/>
          <w:szCs w:val="22"/>
        </w:rPr>
        <w:t>ats,</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1"/>
          <w:sz w:val="22"/>
          <w:szCs w:val="22"/>
        </w:rPr>
        <w:t>e</w:t>
      </w:r>
      <w:r>
        <w:rPr>
          <w:rFonts w:ascii="Calibri" w:eastAsia="Calibri" w:hAnsi="Calibri" w:cs="Calibri"/>
          <w:color w:val="000000"/>
          <w:spacing w:val="1"/>
          <w:sz w:val="22"/>
          <w:szCs w:val="22"/>
        </w:rPr>
        <w:t>m</w:t>
      </w:r>
      <w:r>
        <w:rPr>
          <w:rFonts w:ascii="Calibri" w:eastAsia="Calibri" w:hAnsi="Calibri" w:cs="Calibri"/>
          <w:color w:val="000000"/>
          <w:spacing w:val="-1"/>
          <w:sz w:val="22"/>
          <w:szCs w:val="22"/>
        </w:rPr>
        <w:t>p</w:t>
      </w:r>
      <w:r>
        <w:rPr>
          <w:rFonts w:ascii="Calibri" w:eastAsia="Calibri" w:hAnsi="Calibri" w:cs="Calibri"/>
          <w:color w:val="000000"/>
          <w:sz w:val="22"/>
          <w:szCs w:val="22"/>
        </w:rPr>
        <w:t>la</w:t>
      </w:r>
      <w:r>
        <w:rPr>
          <w:rFonts w:ascii="Calibri" w:eastAsia="Calibri" w:hAnsi="Calibri" w:cs="Calibri"/>
          <w:color w:val="000000"/>
          <w:spacing w:val="-2"/>
          <w:sz w:val="22"/>
          <w:szCs w:val="22"/>
        </w:rPr>
        <w:t>t</w:t>
      </w:r>
      <w:r>
        <w:rPr>
          <w:rFonts w:ascii="Calibri" w:eastAsia="Calibri" w:hAnsi="Calibri" w:cs="Calibri"/>
          <w:color w:val="000000"/>
          <w:sz w:val="22"/>
          <w:szCs w:val="22"/>
        </w:rPr>
        <w:t>e</w:t>
      </w:r>
      <w:r>
        <w:rPr>
          <w:rFonts w:ascii="Calibri" w:eastAsia="Calibri" w:hAnsi="Calibri" w:cs="Calibri"/>
          <w:color w:val="000000"/>
          <w:spacing w:val="-2"/>
          <w:sz w:val="22"/>
          <w:szCs w:val="22"/>
        </w:rPr>
        <w:t>s</w:t>
      </w:r>
      <w:r>
        <w:rPr>
          <w:rFonts w:ascii="Calibri" w:eastAsia="Calibri" w:hAnsi="Calibri" w:cs="Calibri"/>
          <w:color w:val="000000"/>
          <w:sz w:val="22"/>
          <w:szCs w:val="22"/>
        </w:rPr>
        <w:t xml:space="preserve">, </w:t>
      </w:r>
      <w:r>
        <w:rPr>
          <w:rFonts w:ascii="Calibri" w:eastAsia="Calibri" w:hAnsi="Calibri" w:cs="Calibri"/>
          <w:color w:val="000000"/>
          <w:spacing w:val="1"/>
          <w:sz w:val="22"/>
          <w:szCs w:val="22"/>
        </w:rPr>
        <w:t>m</w:t>
      </w:r>
      <w:r>
        <w:rPr>
          <w:rFonts w:ascii="Calibri" w:eastAsia="Calibri" w:hAnsi="Calibri" w:cs="Calibri"/>
          <w:color w:val="000000"/>
          <w:sz w:val="22"/>
          <w:szCs w:val="22"/>
        </w:rPr>
        <w:t>e</w:t>
      </w:r>
      <w:r>
        <w:rPr>
          <w:rFonts w:ascii="Calibri" w:eastAsia="Calibri" w:hAnsi="Calibri" w:cs="Calibri"/>
          <w:color w:val="000000"/>
          <w:spacing w:val="1"/>
          <w:sz w:val="22"/>
          <w:szCs w:val="22"/>
        </w:rPr>
        <w:t>t</w:t>
      </w:r>
      <w:r>
        <w:rPr>
          <w:rFonts w:ascii="Calibri" w:eastAsia="Calibri" w:hAnsi="Calibri" w:cs="Calibri"/>
          <w:color w:val="000000"/>
          <w:spacing w:val="-3"/>
          <w:sz w:val="22"/>
          <w:szCs w:val="22"/>
        </w:rPr>
        <w:t>h</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d</w:t>
      </w:r>
      <w:r>
        <w:rPr>
          <w:rFonts w:ascii="Calibri" w:eastAsia="Calibri" w:hAnsi="Calibri" w:cs="Calibri"/>
          <w:color w:val="000000"/>
          <w:spacing w:val="1"/>
          <w:sz w:val="22"/>
          <w:szCs w:val="22"/>
        </w:rPr>
        <w:t>o</w:t>
      </w:r>
      <w:r>
        <w:rPr>
          <w:rFonts w:ascii="Calibri" w:eastAsia="Calibri" w:hAnsi="Calibri" w:cs="Calibri"/>
          <w:color w:val="000000"/>
          <w:spacing w:val="-3"/>
          <w:sz w:val="22"/>
          <w:szCs w:val="22"/>
        </w:rPr>
        <w:t>l</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g</w:t>
      </w:r>
      <w:r>
        <w:rPr>
          <w:rFonts w:ascii="Calibri" w:eastAsia="Calibri" w:hAnsi="Calibri" w:cs="Calibri"/>
          <w:color w:val="000000"/>
          <w:sz w:val="22"/>
          <w:szCs w:val="22"/>
        </w:rPr>
        <w:t>ies</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3"/>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ech</w:t>
      </w:r>
      <w:r>
        <w:rPr>
          <w:rFonts w:ascii="Calibri" w:eastAsia="Calibri" w:hAnsi="Calibri" w:cs="Calibri"/>
          <w:color w:val="000000"/>
          <w:spacing w:val="-1"/>
          <w:sz w:val="22"/>
          <w:szCs w:val="22"/>
        </w:rPr>
        <w:t>n</w:t>
      </w:r>
      <w:r>
        <w:rPr>
          <w:rFonts w:ascii="Calibri" w:eastAsia="Calibri" w:hAnsi="Calibri" w:cs="Calibri"/>
          <w:color w:val="000000"/>
          <w:spacing w:val="-3"/>
          <w:sz w:val="22"/>
          <w:szCs w:val="22"/>
        </w:rPr>
        <w:t>i</w:t>
      </w:r>
      <w:r>
        <w:rPr>
          <w:rFonts w:ascii="Calibri" w:eastAsia="Calibri" w:hAnsi="Calibri" w:cs="Calibri"/>
          <w:color w:val="000000"/>
          <w:spacing w:val="-1"/>
          <w:sz w:val="22"/>
          <w:szCs w:val="22"/>
        </w:rPr>
        <w:t>qu</w:t>
      </w:r>
      <w:r>
        <w:rPr>
          <w:rFonts w:ascii="Calibri" w:eastAsia="Calibri" w:hAnsi="Calibri" w:cs="Calibri"/>
          <w:color w:val="000000"/>
          <w:sz w:val="22"/>
          <w:szCs w:val="22"/>
        </w:rPr>
        <w:t>es</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that</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are</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ac</w:t>
      </w:r>
      <w:r>
        <w:rPr>
          <w:rFonts w:ascii="Calibri" w:eastAsia="Calibri" w:hAnsi="Calibri" w:cs="Calibri"/>
          <w:color w:val="000000"/>
          <w:spacing w:val="-1"/>
          <w:sz w:val="22"/>
          <w:szCs w:val="22"/>
        </w:rPr>
        <w:t>qu</w:t>
      </w:r>
      <w:r>
        <w:rPr>
          <w:rFonts w:ascii="Calibri" w:eastAsia="Calibri" w:hAnsi="Calibri" w:cs="Calibri"/>
          <w:color w:val="000000"/>
          <w:sz w:val="22"/>
          <w:szCs w:val="22"/>
        </w:rPr>
        <w:t>ired</w:t>
      </w:r>
      <w:r>
        <w:rPr>
          <w:rFonts w:ascii="Calibri" w:eastAsia="Calibri" w:hAnsi="Calibri" w:cs="Calibri"/>
          <w:color w:val="000000"/>
          <w:spacing w:val="1"/>
          <w:sz w:val="22"/>
          <w:szCs w:val="22"/>
        </w:rPr>
        <w:t xml:space="preserve"> o</w:t>
      </w:r>
      <w:r>
        <w:rPr>
          <w:rFonts w:ascii="Calibri" w:eastAsia="Calibri" w:hAnsi="Calibri" w:cs="Calibri"/>
          <w:color w:val="000000"/>
          <w:sz w:val="22"/>
          <w:szCs w:val="22"/>
        </w:rPr>
        <w:t>r</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u</w:t>
      </w:r>
      <w:r>
        <w:rPr>
          <w:rFonts w:ascii="Calibri" w:eastAsia="Calibri" w:hAnsi="Calibri" w:cs="Calibri"/>
          <w:color w:val="000000"/>
          <w:sz w:val="22"/>
          <w:szCs w:val="22"/>
        </w:rPr>
        <w:t>sed</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in the</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u</w:t>
      </w:r>
      <w:r>
        <w:rPr>
          <w:rFonts w:ascii="Calibri" w:eastAsia="Calibri" w:hAnsi="Calibri" w:cs="Calibri"/>
          <w:color w:val="000000"/>
          <w:sz w:val="22"/>
          <w:szCs w:val="22"/>
        </w:rPr>
        <w:t>rse</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ov</w:t>
      </w:r>
      <w:r>
        <w:rPr>
          <w:rFonts w:ascii="Calibri" w:eastAsia="Calibri" w:hAnsi="Calibri" w:cs="Calibri"/>
          <w:color w:val="000000"/>
          <w:sz w:val="22"/>
          <w:szCs w:val="22"/>
        </w:rPr>
        <w:t>i</w:t>
      </w:r>
      <w:r>
        <w:rPr>
          <w:rFonts w:ascii="Calibri" w:eastAsia="Calibri" w:hAnsi="Calibri" w:cs="Calibri"/>
          <w:color w:val="000000"/>
          <w:spacing w:val="-1"/>
          <w:sz w:val="22"/>
          <w:szCs w:val="22"/>
        </w:rPr>
        <w:t>d</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 xml:space="preserve">g the </w:t>
      </w:r>
      <w:r>
        <w:rPr>
          <w:rFonts w:ascii="Calibri" w:eastAsia="Calibri" w:hAnsi="Calibri" w:cs="Calibri"/>
          <w:color w:val="000000"/>
          <w:spacing w:val="-1"/>
          <w:sz w:val="22"/>
          <w:szCs w:val="22"/>
        </w:rPr>
        <w:t>S</w:t>
      </w:r>
      <w:r>
        <w:rPr>
          <w:rFonts w:ascii="Calibri" w:eastAsia="Calibri" w:hAnsi="Calibri" w:cs="Calibri"/>
          <w:color w:val="000000"/>
          <w:sz w:val="22"/>
          <w:szCs w:val="22"/>
        </w:rPr>
        <w:t>er</w:t>
      </w:r>
      <w:r>
        <w:rPr>
          <w:rFonts w:ascii="Calibri" w:eastAsia="Calibri" w:hAnsi="Calibri" w:cs="Calibri"/>
          <w:color w:val="000000"/>
          <w:spacing w:val="1"/>
          <w:sz w:val="22"/>
          <w:szCs w:val="22"/>
        </w:rPr>
        <w:t>v</w:t>
      </w:r>
      <w:r>
        <w:rPr>
          <w:rFonts w:ascii="Calibri" w:eastAsia="Calibri" w:hAnsi="Calibri" w:cs="Calibri"/>
          <w:color w:val="000000"/>
          <w:sz w:val="22"/>
          <w:szCs w:val="22"/>
        </w:rPr>
        <w:t>ic</w:t>
      </w:r>
      <w:r>
        <w:rPr>
          <w:rFonts w:ascii="Calibri" w:eastAsia="Calibri" w:hAnsi="Calibri" w:cs="Calibri"/>
          <w:color w:val="000000"/>
          <w:spacing w:val="-2"/>
          <w:sz w:val="22"/>
          <w:szCs w:val="22"/>
        </w:rPr>
        <w:t>e</w:t>
      </w:r>
      <w:r>
        <w:rPr>
          <w:rFonts w:ascii="Calibri" w:eastAsia="Calibri" w:hAnsi="Calibri" w:cs="Calibri"/>
          <w:color w:val="000000"/>
          <w:sz w:val="22"/>
          <w:szCs w:val="22"/>
        </w:rPr>
        <w:t>s.</w:t>
      </w:r>
    </w:p>
    <w:p w14:paraId="55CA2E90" w14:textId="77777777" w:rsidR="00065BF4" w:rsidRDefault="00065BF4">
      <w:pPr>
        <w:spacing w:before="8" w:line="120" w:lineRule="exact"/>
        <w:rPr>
          <w:sz w:val="12"/>
          <w:szCs w:val="12"/>
        </w:rPr>
      </w:pPr>
    </w:p>
    <w:p w14:paraId="48693370" w14:textId="7F104BA8" w:rsidR="00065BF4" w:rsidRDefault="00E32064">
      <w:pPr>
        <w:tabs>
          <w:tab w:val="left" w:pos="740"/>
        </w:tabs>
        <w:spacing w:line="276" w:lineRule="auto"/>
        <w:ind w:left="748" w:right="60" w:hanging="641"/>
        <w:jc w:val="both"/>
        <w:rPr>
          <w:rFonts w:ascii="Calibri" w:eastAsia="Calibri" w:hAnsi="Calibri" w:cs="Calibri"/>
          <w:sz w:val="22"/>
          <w:szCs w:val="22"/>
        </w:rPr>
      </w:pPr>
      <w:r>
        <w:rPr>
          <w:rFonts w:ascii="Calibri" w:eastAsia="Calibri" w:hAnsi="Calibri" w:cs="Calibri"/>
          <w:color w:val="0000FF"/>
          <w:sz w:val="22"/>
          <w:szCs w:val="22"/>
        </w:rPr>
        <w:t>G.</w:t>
      </w:r>
      <w:r>
        <w:rPr>
          <w:rFonts w:ascii="Calibri" w:eastAsia="Calibri" w:hAnsi="Calibri" w:cs="Calibri"/>
          <w:color w:val="0000FF"/>
          <w:sz w:val="22"/>
          <w:szCs w:val="22"/>
        </w:rPr>
        <w:tab/>
      </w:r>
      <w:r>
        <w:rPr>
          <w:rFonts w:ascii="Calibri" w:eastAsia="Calibri" w:hAnsi="Calibri" w:cs="Calibri"/>
          <w:color w:val="000000"/>
          <w:sz w:val="22"/>
          <w:szCs w:val="22"/>
        </w:rPr>
        <w:t>The</w:t>
      </w:r>
      <w:r>
        <w:rPr>
          <w:rFonts w:ascii="Calibri" w:eastAsia="Calibri" w:hAnsi="Calibri" w:cs="Calibri"/>
          <w:color w:val="000000"/>
          <w:spacing w:val="34"/>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trac</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34"/>
          <w:sz w:val="22"/>
          <w:szCs w:val="22"/>
        </w:rPr>
        <w:t xml:space="preserve"> </w:t>
      </w:r>
      <w:r>
        <w:rPr>
          <w:rFonts w:ascii="Calibri" w:eastAsia="Calibri" w:hAnsi="Calibri" w:cs="Calibri"/>
          <w:color w:val="000000"/>
          <w:sz w:val="22"/>
          <w:szCs w:val="22"/>
        </w:rPr>
        <w:t>sh</w:t>
      </w:r>
      <w:r>
        <w:rPr>
          <w:rFonts w:ascii="Calibri" w:eastAsia="Calibri" w:hAnsi="Calibri" w:cs="Calibri"/>
          <w:color w:val="000000"/>
          <w:spacing w:val="-1"/>
          <w:sz w:val="22"/>
          <w:szCs w:val="22"/>
        </w:rPr>
        <w:t>a</w:t>
      </w:r>
      <w:r>
        <w:rPr>
          <w:rFonts w:ascii="Calibri" w:eastAsia="Calibri" w:hAnsi="Calibri" w:cs="Calibri"/>
          <w:color w:val="000000"/>
          <w:sz w:val="22"/>
          <w:szCs w:val="22"/>
        </w:rPr>
        <w:t>ll</w:t>
      </w:r>
      <w:r>
        <w:rPr>
          <w:rFonts w:ascii="Calibri" w:eastAsia="Calibri" w:hAnsi="Calibri" w:cs="Calibri"/>
          <w:color w:val="000000"/>
          <w:spacing w:val="32"/>
          <w:sz w:val="22"/>
          <w:szCs w:val="22"/>
        </w:rPr>
        <w:t xml:space="preserve"> </w:t>
      </w:r>
      <w:r>
        <w:rPr>
          <w:rFonts w:ascii="Calibri" w:eastAsia="Calibri" w:hAnsi="Calibri" w:cs="Calibri"/>
          <w:color w:val="000000"/>
          <w:sz w:val="22"/>
          <w:szCs w:val="22"/>
        </w:rPr>
        <w:t>ens</w:t>
      </w:r>
      <w:r>
        <w:rPr>
          <w:rFonts w:ascii="Calibri" w:eastAsia="Calibri" w:hAnsi="Calibri" w:cs="Calibri"/>
          <w:color w:val="000000"/>
          <w:spacing w:val="-3"/>
          <w:sz w:val="22"/>
          <w:szCs w:val="22"/>
        </w:rPr>
        <w:t>u</w:t>
      </w:r>
      <w:r>
        <w:rPr>
          <w:rFonts w:ascii="Calibri" w:eastAsia="Calibri" w:hAnsi="Calibri" w:cs="Calibri"/>
          <w:color w:val="000000"/>
          <w:sz w:val="22"/>
          <w:szCs w:val="22"/>
        </w:rPr>
        <w:t>re</w:t>
      </w:r>
      <w:r>
        <w:rPr>
          <w:rFonts w:ascii="Calibri" w:eastAsia="Calibri" w:hAnsi="Calibri" w:cs="Calibri"/>
          <w:color w:val="000000"/>
          <w:spacing w:val="35"/>
          <w:sz w:val="22"/>
          <w:szCs w:val="22"/>
        </w:rPr>
        <w:t xml:space="preserve"> </w:t>
      </w:r>
      <w:r>
        <w:rPr>
          <w:rFonts w:ascii="Calibri" w:eastAsia="Calibri" w:hAnsi="Calibri" w:cs="Calibri"/>
          <w:color w:val="000000"/>
          <w:sz w:val="22"/>
          <w:szCs w:val="22"/>
        </w:rPr>
        <w:t>that</w:t>
      </w:r>
      <w:r>
        <w:rPr>
          <w:rFonts w:ascii="Calibri" w:eastAsia="Calibri" w:hAnsi="Calibri" w:cs="Calibri"/>
          <w:color w:val="000000"/>
          <w:spacing w:val="34"/>
          <w:sz w:val="22"/>
          <w:szCs w:val="22"/>
        </w:rPr>
        <w:t xml:space="preserve"> </w:t>
      </w:r>
      <w:r>
        <w:rPr>
          <w:rFonts w:ascii="Calibri" w:eastAsia="Calibri" w:hAnsi="Calibri" w:cs="Calibri"/>
          <w:color w:val="000000"/>
          <w:sz w:val="22"/>
          <w:szCs w:val="22"/>
        </w:rPr>
        <w:t>all</w:t>
      </w:r>
      <w:r>
        <w:rPr>
          <w:rFonts w:ascii="Calibri" w:eastAsia="Calibri" w:hAnsi="Calibri" w:cs="Calibri"/>
          <w:color w:val="000000"/>
          <w:spacing w:val="31"/>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33"/>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y</w:t>
      </w:r>
      <w:r>
        <w:rPr>
          <w:rFonts w:ascii="Calibri" w:eastAsia="Calibri" w:hAnsi="Calibri" w:cs="Calibri"/>
          <w:color w:val="000000"/>
          <w:spacing w:val="35"/>
          <w:sz w:val="22"/>
          <w:szCs w:val="22"/>
        </w:rPr>
        <w:t xml:space="preserve"> </w:t>
      </w:r>
      <w:r>
        <w:rPr>
          <w:rFonts w:ascii="Calibri" w:eastAsia="Calibri" w:hAnsi="Calibri" w:cs="Calibri"/>
          <w:color w:val="000000"/>
          <w:spacing w:val="-1"/>
          <w:sz w:val="22"/>
          <w:szCs w:val="22"/>
        </w:rPr>
        <w:t>n</w:t>
      </w:r>
      <w:r>
        <w:rPr>
          <w:rFonts w:ascii="Calibri" w:eastAsia="Calibri" w:hAnsi="Calibri" w:cs="Calibri"/>
          <w:color w:val="000000"/>
          <w:spacing w:val="-2"/>
          <w:sz w:val="22"/>
          <w:szCs w:val="22"/>
        </w:rPr>
        <w:t>e</w:t>
      </w:r>
      <w:r>
        <w:rPr>
          <w:rFonts w:ascii="Calibri" w:eastAsia="Calibri" w:hAnsi="Calibri" w:cs="Calibri"/>
          <w:color w:val="000000"/>
          <w:sz w:val="22"/>
          <w:szCs w:val="22"/>
        </w:rPr>
        <w:t>ce</w:t>
      </w:r>
      <w:r>
        <w:rPr>
          <w:rFonts w:ascii="Calibri" w:eastAsia="Calibri" w:hAnsi="Calibri" w:cs="Calibri"/>
          <w:color w:val="000000"/>
          <w:spacing w:val="1"/>
          <w:sz w:val="22"/>
          <w:szCs w:val="22"/>
        </w:rPr>
        <w:t>s</w:t>
      </w:r>
      <w:r>
        <w:rPr>
          <w:rFonts w:ascii="Calibri" w:eastAsia="Calibri" w:hAnsi="Calibri" w:cs="Calibri"/>
          <w:color w:val="000000"/>
          <w:spacing w:val="-2"/>
          <w:sz w:val="22"/>
          <w:szCs w:val="22"/>
        </w:rPr>
        <w:t>s</w:t>
      </w:r>
      <w:r>
        <w:rPr>
          <w:rFonts w:ascii="Calibri" w:eastAsia="Calibri" w:hAnsi="Calibri" w:cs="Calibri"/>
          <w:color w:val="000000"/>
          <w:sz w:val="22"/>
          <w:szCs w:val="22"/>
        </w:rPr>
        <w:t>ary</w:t>
      </w:r>
      <w:r>
        <w:rPr>
          <w:rFonts w:ascii="Calibri" w:eastAsia="Calibri" w:hAnsi="Calibri" w:cs="Calibri"/>
          <w:color w:val="000000"/>
          <w:spacing w:val="35"/>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sents</w:t>
      </w:r>
      <w:r>
        <w:rPr>
          <w:rFonts w:ascii="Calibri" w:eastAsia="Calibri" w:hAnsi="Calibri" w:cs="Calibri"/>
          <w:color w:val="000000"/>
          <w:spacing w:val="32"/>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nd/</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34"/>
          <w:sz w:val="22"/>
          <w:szCs w:val="22"/>
        </w:rPr>
        <w:t xml:space="preserve"> </w:t>
      </w:r>
      <w:r>
        <w:rPr>
          <w:rFonts w:ascii="Calibri" w:eastAsia="Calibri" w:hAnsi="Calibri" w:cs="Calibri"/>
          <w:color w:val="000000"/>
          <w:sz w:val="22"/>
          <w:szCs w:val="22"/>
        </w:rPr>
        <w:t>licen</w:t>
      </w:r>
      <w:r>
        <w:rPr>
          <w:rFonts w:ascii="Calibri" w:eastAsia="Calibri" w:hAnsi="Calibri" w:cs="Calibri"/>
          <w:color w:val="000000"/>
          <w:spacing w:val="-2"/>
          <w:sz w:val="22"/>
          <w:szCs w:val="22"/>
        </w:rPr>
        <w:t>c</w:t>
      </w:r>
      <w:r>
        <w:rPr>
          <w:rFonts w:ascii="Calibri" w:eastAsia="Calibri" w:hAnsi="Calibri" w:cs="Calibri"/>
          <w:color w:val="000000"/>
          <w:sz w:val="22"/>
          <w:szCs w:val="22"/>
        </w:rPr>
        <w:t>es</w:t>
      </w:r>
      <w:r>
        <w:rPr>
          <w:rFonts w:ascii="Calibri" w:eastAsia="Calibri" w:hAnsi="Calibri" w:cs="Calibri"/>
          <w:color w:val="000000"/>
          <w:spacing w:val="35"/>
          <w:sz w:val="22"/>
          <w:szCs w:val="22"/>
        </w:rPr>
        <w:t xml:space="preserve"> </w:t>
      </w:r>
      <w:r>
        <w:rPr>
          <w:rFonts w:ascii="Calibri" w:eastAsia="Calibri" w:hAnsi="Calibri" w:cs="Calibri"/>
          <w:color w:val="000000"/>
          <w:sz w:val="22"/>
          <w:szCs w:val="22"/>
        </w:rPr>
        <w:t>f</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32"/>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3"/>
          <w:sz w:val="22"/>
          <w:szCs w:val="22"/>
        </w:rPr>
        <w:t>n</w:t>
      </w:r>
      <w:r>
        <w:rPr>
          <w:rFonts w:ascii="Calibri" w:eastAsia="Calibri" w:hAnsi="Calibri" w:cs="Calibri"/>
          <w:color w:val="000000"/>
          <w:sz w:val="22"/>
          <w:szCs w:val="22"/>
        </w:rPr>
        <w:t>y s</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2"/>
          <w:sz w:val="22"/>
          <w:szCs w:val="22"/>
        </w:rPr>
        <w:t>t</w:t>
      </w:r>
      <w:r>
        <w:rPr>
          <w:rFonts w:ascii="Calibri" w:eastAsia="Calibri" w:hAnsi="Calibri" w:cs="Calibri"/>
          <w:color w:val="000000"/>
          <w:sz w:val="22"/>
          <w:szCs w:val="22"/>
        </w:rPr>
        <w:t>ware,</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stru</w:t>
      </w:r>
      <w:r>
        <w:rPr>
          <w:rFonts w:ascii="Calibri" w:eastAsia="Calibri" w:hAnsi="Calibri" w:cs="Calibri"/>
          <w:color w:val="000000"/>
          <w:spacing w:val="-2"/>
          <w:sz w:val="22"/>
          <w:szCs w:val="22"/>
        </w:rPr>
        <w:t>m</w:t>
      </w:r>
      <w:r>
        <w:rPr>
          <w:rFonts w:ascii="Calibri" w:eastAsia="Calibri" w:hAnsi="Calibri" w:cs="Calibri"/>
          <w:color w:val="000000"/>
          <w:sz w:val="22"/>
          <w:szCs w:val="22"/>
        </w:rPr>
        <w:t>ent,</w:t>
      </w:r>
      <w:r>
        <w:rPr>
          <w:rFonts w:ascii="Calibri" w:eastAsia="Calibri" w:hAnsi="Calibri" w:cs="Calibri"/>
          <w:color w:val="000000"/>
          <w:spacing w:val="-4"/>
          <w:sz w:val="22"/>
          <w:szCs w:val="22"/>
        </w:rPr>
        <w:t xml:space="preserve"> </w:t>
      </w:r>
      <w:r>
        <w:rPr>
          <w:rFonts w:ascii="Calibri" w:eastAsia="Calibri" w:hAnsi="Calibri" w:cs="Calibri"/>
          <w:color w:val="000000"/>
          <w:spacing w:val="-1"/>
          <w:sz w:val="22"/>
          <w:szCs w:val="22"/>
        </w:rPr>
        <w:t>m</w:t>
      </w:r>
      <w:r>
        <w:rPr>
          <w:rFonts w:ascii="Calibri" w:eastAsia="Calibri" w:hAnsi="Calibri" w:cs="Calibri"/>
          <w:color w:val="000000"/>
          <w:spacing w:val="1"/>
          <w:sz w:val="22"/>
          <w:szCs w:val="22"/>
        </w:rPr>
        <w:t>o</w:t>
      </w:r>
      <w:r>
        <w:rPr>
          <w:rFonts w:ascii="Calibri" w:eastAsia="Calibri" w:hAnsi="Calibri" w:cs="Calibri"/>
          <w:color w:val="000000"/>
          <w:spacing w:val="-3"/>
          <w:sz w:val="22"/>
          <w:szCs w:val="22"/>
        </w:rPr>
        <w:t>d</w:t>
      </w:r>
      <w:r>
        <w:rPr>
          <w:rFonts w:ascii="Calibri" w:eastAsia="Calibri" w:hAnsi="Calibri" w:cs="Calibri"/>
          <w:color w:val="000000"/>
          <w:sz w:val="22"/>
          <w:szCs w:val="22"/>
        </w:rPr>
        <w:t>al</w:t>
      </w:r>
      <w:r>
        <w:rPr>
          <w:rFonts w:ascii="Calibri" w:eastAsia="Calibri" w:hAnsi="Calibri" w:cs="Calibri"/>
          <w:color w:val="000000"/>
          <w:spacing w:val="-1"/>
          <w:sz w:val="22"/>
          <w:szCs w:val="22"/>
        </w:rPr>
        <w:t>i</w:t>
      </w:r>
      <w:r>
        <w:rPr>
          <w:rFonts w:ascii="Calibri" w:eastAsia="Calibri" w:hAnsi="Calibri" w:cs="Calibri"/>
          <w:color w:val="000000"/>
          <w:sz w:val="22"/>
          <w:szCs w:val="22"/>
        </w:rPr>
        <w:t>ty</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4"/>
          <w:sz w:val="22"/>
          <w:szCs w:val="22"/>
        </w:rPr>
        <w:t xml:space="preserve"> </w:t>
      </w:r>
      <w:r>
        <w:rPr>
          <w:rFonts w:ascii="Calibri" w:eastAsia="Calibri" w:hAnsi="Calibri" w:cs="Calibri"/>
          <w:color w:val="000000"/>
          <w:spacing w:val="1"/>
          <w:sz w:val="22"/>
          <w:szCs w:val="22"/>
        </w:rPr>
        <w:t>m</w:t>
      </w:r>
      <w:r>
        <w:rPr>
          <w:rFonts w:ascii="Calibri" w:eastAsia="Calibri" w:hAnsi="Calibri" w:cs="Calibri"/>
          <w:color w:val="000000"/>
          <w:spacing w:val="-2"/>
          <w:sz w:val="22"/>
          <w:szCs w:val="22"/>
        </w:rPr>
        <w:t>e</w:t>
      </w:r>
      <w:r>
        <w:rPr>
          <w:rFonts w:ascii="Calibri" w:eastAsia="Calibri" w:hAnsi="Calibri" w:cs="Calibri"/>
          <w:color w:val="000000"/>
          <w:sz w:val="22"/>
          <w:szCs w:val="22"/>
        </w:rPr>
        <w:t>th</w:t>
      </w:r>
      <w:r>
        <w:rPr>
          <w:rFonts w:ascii="Calibri" w:eastAsia="Calibri" w:hAnsi="Calibri" w:cs="Calibri"/>
          <w:color w:val="000000"/>
          <w:spacing w:val="1"/>
          <w:sz w:val="22"/>
          <w:szCs w:val="22"/>
        </w:rPr>
        <w:t>o</w:t>
      </w:r>
      <w:r>
        <w:rPr>
          <w:rFonts w:ascii="Calibri" w:eastAsia="Calibri" w:hAnsi="Calibri" w:cs="Calibri"/>
          <w:color w:val="000000"/>
          <w:spacing w:val="-3"/>
          <w:sz w:val="22"/>
          <w:szCs w:val="22"/>
        </w:rPr>
        <w:t>d</w:t>
      </w:r>
      <w:r>
        <w:rPr>
          <w:rFonts w:ascii="Calibri" w:eastAsia="Calibri" w:hAnsi="Calibri" w:cs="Calibri"/>
          <w:color w:val="000000"/>
          <w:spacing w:val="1"/>
          <w:sz w:val="22"/>
          <w:szCs w:val="22"/>
        </w:rPr>
        <w:t>o</w:t>
      </w:r>
      <w:r>
        <w:rPr>
          <w:rFonts w:ascii="Calibri" w:eastAsia="Calibri" w:hAnsi="Calibri" w:cs="Calibri"/>
          <w:color w:val="000000"/>
          <w:sz w:val="22"/>
          <w:szCs w:val="22"/>
        </w:rPr>
        <w:t>l</w:t>
      </w:r>
      <w:r>
        <w:rPr>
          <w:rFonts w:ascii="Calibri" w:eastAsia="Calibri" w:hAnsi="Calibri" w:cs="Calibri"/>
          <w:color w:val="000000"/>
          <w:spacing w:val="1"/>
          <w:sz w:val="22"/>
          <w:szCs w:val="22"/>
        </w:rPr>
        <w:t>o</w:t>
      </w:r>
      <w:r>
        <w:rPr>
          <w:rFonts w:ascii="Calibri" w:eastAsia="Calibri" w:hAnsi="Calibri" w:cs="Calibri"/>
          <w:color w:val="000000"/>
          <w:spacing w:val="-3"/>
          <w:sz w:val="22"/>
          <w:szCs w:val="22"/>
        </w:rPr>
        <w:t>g</w:t>
      </w:r>
      <w:r>
        <w:rPr>
          <w:rFonts w:ascii="Calibri" w:eastAsia="Calibri" w:hAnsi="Calibri" w:cs="Calibri"/>
          <w:color w:val="000000"/>
          <w:sz w:val="22"/>
          <w:szCs w:val="22"/>
        </w:rPr>
        <w:t>y</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are</w:t>
      </w:r>
      <w:r>
        <w:rPr>
          <w:rFonts w:ascii="Calibri" w:eastAsia="Calibri" w:hAnsi="Calibri" w:cs="Calibri"/>
          <w:color w:val="000000"/>
          <w:spacing w:val="-4"/>
          <w:sz w:val="22"/>
          <w:szCs w:val="22"/>
        </w:rPr>
        <w:t xml:space="preserve"> </w:t>
      </w:r>
      <w:r>
        <w:rPr>
          <w:rFonts w:ascii="Calibri" w:eastAsia="Calibri" w:hAnsi="Calibri" w:cs="Calibri"/>
          <w:color w:val="000000"/>
          <w:spacing w:val="-1"/>
          <w:sz w:val="22"/>
          <w:szCs w:val="22"/>
        </w:rPr>
        <w:t>ob</w:t>
      </w:r>
      <w:r>
        <w:rPr>
          <w:rFonts w:ascii="Calibri" w:eastAsia="Calibri" w:hAnsi="Calibri" w:cs="Calibri"/>
          <w:color w:val="000000"/>
          <w:sz w:val="22"/>
          <w:szCs w:val="22"/>
        </w:rPr>
        <w:t>tai</w:t>
      </w:r>
      <w:r>
        <w:rPr>
          <w:rFonts w:ascii="Calibri" w:eastAsia="Calibri" w:hAnsi="Calibri" w:cs="Calibri"/>
          <w:color w:val="000000"/>
          <w:spacing w:val="-1"/>
          <w:sz w:val="22"/>
          <w:szCs w:val="22"/>
        </w:rPr>
        <w:t>n</w:t>
      </w:r>
      <w:r>
        <w:rPr>
          <w:rFonts w:ascii="Calibri" w:eastAsia="Calibri" w:hAnsi="Calibri" w:cs="Calibri"/>
          <w:color w:val="000000"/>
          <w:sz w:val="22"/>
          <w:szCs w:val="22"/>
        </w:rPr>
        <w:t>ed</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in</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lace</w:t>
      </w:r>
      <w:r>
        <w:rPr>
          <w:rFonts w:ascii="Calibri" w:eastAsia="Calibri" w:hAnsi="Calibri" w:cs="Calibri"/>
          <w:color w:val="000000"/>
          <w:spacing w:val="-4"/>
          <w:sz w:val="22"/>
          <w:szCs w:val="22"/>
        </w:rPr>
        <w:t xml:space="preserve"> </w:t>
      </w:r>
      <w:r>
        <w:rPr>
          <w:rFonts w:ascii="Calibri" w:eastAsia="Calibri" w:hAnsi="Calibri" w:cs="Calibri"/>
          <w:color w:val="000000"/>
          <w:spacing w:val="-1"/>
          <w:sz w:val="22"/>
          <w:szCs w:val="22"/>
        </w:rPr>
        <w:t>b</w:t>
      </w:r>
      <w:r>
        <w:rPr>
          <w:rFonts w:ascii="Calibri" w:eastAsia="Calibri" w:hAnsi="Calibri" w:cs="Calibri"/>
          <w:color w:val="000000"/>
          <w:sz w:val="22"/>
          <w:szCs w:val="22"/>
        </w:rPr>
        <w:t>ef</w:t>
      </w:r>
      <w:r>
        <w:rPr>
          <w:rFonts w:ascii="Calibri" w:eastAsia="Calibri" w:hAnsi="Calibri" w:cs="Calibri"/>
          <w:color w:val="000000"/>
          <w:spacing w:val="1"/>
          <w:sz w:val="22"/>
          <w:szCs w:val="22"/>
        </w:rPr>
        <w:t>o</w:t>
      </w:r>
      <w:r>
        <w:rPr>
          <w:rFonts w:ascii="Calibri" w:eastAsia="Calibri" w:hAnsi="Calibri" w:cs="Calibri"/>
          <w:color w:val="000000"/>
          <w:spacing w:val="-3"/>
          <w:sz w:val="22"/>
          <w:szCs w:val="22"/>
        </w:rPr>
        <w:t>r</w:t>
      </w:r>
      <w:r>
        <w:rPr>
          <w:rFonts w:ascii="Calibri" w:eastAsia="Calibri" w:hAnsi="Calibri" w:cs="Calibri"/>
          <w:color w:val="000000"/>
          <w:sz w:val="22"/>
          <w:szCs w:val="22"/>
        </w:rPr>
        <w:t>e</w:t>
      </w:r>
      <w:r>
        <w:rPr>
          <w:rFonts w:ascii="Calibri" w:eastAsia="Calibri" w:hAnsi="Calibri" w:cs="Calibri"/>
          <w:color w:val="000000"/>
          <w:spacing w:val="-4"/>
          <w:sz w:val="22"/>
          <w:szCs w:val="22"/>
        </w:rPr>
        <w:t xml:space="preserve"> </w:t>
      </w:r>
      <w:r>
        <w:rPr>
          <w:rFonts w:ascii="Calibri" w:eastAsia="Calibri" w:hAnsi="Calibri" w:cs="Calibri"/>
          <w:color w:val="000000"/>
          <w:spacing w:val="-1"/>
          <w:sz w:val="22"/>
          <w:szCs w:val="22"/>
        </w:rPr>
        <w:t>u</w:t>
      </w:r>
      <w:r>
        <w:rPr>
          <w:rFonts w:ascii="Calibri" w:eastAsia="Calibri" w:hAnsi="Calibri" w:cs="Calibri"/>
          <w:color w:val="000000"/>
          <w:sz w:val="22"/>
          <w:szCs w:val="22"/>
        </w:rPr>
        <w:t>se</w:t>
      </w:r>
      <w:r>
        <w:rPr>
          <w:rFonts w:ascii="Calibri" w:eastAsia="Calibri" w:hAnsi="Calibri" w:cs="Calibri"/>
          <w:color w:val="000000"/>
          <w:spacing w:val="-1"/>
          <w:sz w:val="22"/>
          <w:szCs w:val="22"/>
        </w:rPr>
        <w:t xml:space="preserve"> </w:t>
      </w:r>
      <w:r>
        <w:rPr>
          <w:rFonts w:ascii="Calibri" w:eastAsia="Calibri" w:hAnsi="Calibri" w:cs="Calibri"/>
          <w:color w:val="000000"/>
          <w:spacing w:val="-3"/>
          <w:sz w:val="22"/>
          <w:szCs w:val="22"/>
        </w:rPr>
        <w:t>f</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 xml:space="preserve">e </w:t>
      </w:r>
      <w:r>
        <w:rPr>
          <w:rFonts w:ascii="Calibri" w:eastAsia="Calibri" w:hAnsi="Calibri" w:cs="Calibri"/>
          <w:color w:val="000000"/>
          <w:spacing w:val="-1"/>
          <w:sz w:val="22"/>
          <w:szCs w:val="22"/>
        </w:rPr>
        <w:t>pu</w:t>
      </w:r>
      <w:r>
        <w:rPr>
          <w:rFonts w:ascii="Calibri" w:eastAsia="Calibri" w:hAnsi="Calibri" w:cs="Calibri"/>
          <w:color w:val="000000"/>
          <w:sz w:val="22"/>
          <w:szCs w:val="22"/>
        </w:rPr>
        <w:t>r</w:t>
      </w:r>
      <w:r>
        <w:rPr>
          <w:rFonts w:ascii="Calibri" w:eastAsia="Calibri" w:hAnsi="Calibri" w:cs="Calibri"/>
          <w:color w:val="000000"/>
          <w:spacing w:val="-1"/>
          <w:sz w:val="22"/>
          <w:szCs w:val="22"/>
        </w:rPr>
        <w:t>p</w:t>
      </w:r>
      <w:r>
        <w:rPr>
          <w:rFonts w:ascii="Calibri" w:eastAsia="Calibri" w:hAnsi="Calibri" w:cs="Calibri"/>
          <w:color w:val="000000"/>
          <w:spacing w:val="1"/>
          <w:sz w:val="22"/>
          <w:szCs w:val="22"/>
        </w:rPr>
        <w:t>o</w:t>
      </w:r>
      <w:r>
        <w:rPr>
          <w:rFonts w:ascii="Calibri" w:eastAsia="Calibri" w:hAnsi="Calibri" w:cs="Calibri"/>
          <w:color w:val="000000"/>
          <w:sz w:val="22"/>
          <w:szCs w:val="22"/>
        </w:rPr>
        <w:t>ses</w:t>
      </w:r>
      <w:r>
        <w:rPr>
          <w:rFonts w:ascii="Calibri" w:eastAsia="Calibri" w:hAnsi="Calibri" w:cs="Calibri"/>
          <w:color w:val="000000"/>
          <w:spacing w:val="-4"/>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7"/>
          <w:sz w:val="22"/>
          <w:szCs w:val="22"/>
        </w:rPr>
        <w:t xml:space="preserve"> </w:t>
      </w:r>
      <w:r>
        <w:rPr>
          <w:rFonts w:ascii="Calibri" w:eastAsia="Calibri" w:hAnsi="Calibri" w:cs="Calibri"/>
          <w:color w:val="000000"/>
          <w:sz w:val="22"/>
          <w:szCs w:val="22"/>
        </w:rPr>
        <w:t>th</w:t>
      </w:r>
      <w:r>
        <w:rPr>
          <w:rFonts w:ascii="Calibri" w:eastAsia="Calibri" w:hAnsi="Calibri" w:cs="Calibri"/>
          <w:color w:val="000000"/>
          <w:spacing w:val="-1"/>
          <w:sz w:val="22"/>
          <w:szCs w:val="22"/>
        </w:rPr>
        <w:t>i</w:t>
      </w:r>
      <w:r>
        <w:rPr>
          <w:rFonts w:ascii="Calibri" w:eastAsia="Calibri" w:hAnsi="Calibri" w:cs="Calibri"/>
          <w:color w:val="000000"/>
          <w:sz w:val="22"/>
          <w:szCs w:val="22"/>
        </w:rPr>
        <w:t>s</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g</w:t>
      </w:r>
      <w:r>
        <w:rPr>
          <w:rFonts w:ascii="Calibri" w:eastAsia="Calibri" w:hAnsi="Calibri" w:cs="Calibri"/>
          <w:color w:val="000000"/>
          <w:sz w:val="22"/>
          <w:szCs w:val="22"/>
        </w:rPr>
        <w:t>re</w:t>
      </w:r>
      <w:r>
        <w:rPr>
          <w:rFonts w:ascii="Calibri" w:eastAsia="Calibri" w:hAnsi="Calibri" w:cs="Calibri"/>
          <w:color w:val="000000"/>
          <w:spacing w:val="-1"/>
          <w:sz w:val="22"/>
          <w:szCs w:val="22"/>
        </w:rPr>
        <w:t>e</w:t>
      </w:r>
      <w:r>
        <w:rPr>
          <w:rFonts w:ascii="Calibri" w:eastAsia="Calibri" w:hAnsi="Calibri" w:cs="Calibri"/>
          <w:color w:val="000000"/>
          <w:spacing w:val="1"/>
          <w:sz w:val="22"/>
          <w:szCs w:val="22"/>
        </w:rPr>
        <w:t>m</w:t>
      </w:r>
      <w:r>
        <w:rPr>
          <w:rFonts w:ascii="Calibri" w:eastAsia="Calibri" w:hAnsi="Calibri" w:cs="Calibri"/>
          <w:color w:val="000000"/>
          <w:sz w:val="22"/>
          <w:szCs w:val="22"/>
        </w:rPr>
        <w:t>e</w:t>
      </w:r>
      <w:r>
        <w:rPr>
          <w:rFonts w:ascii="Calibri" w:eastAsia="Calibri" w:hAnsi="Calibri" w:cs="Calibri"/>
          <w:color w:val="000000"/>
          <w:spacing w:val="-3"/>
          <w:sz w:val="22"/>
          <w:szCs w:val="22"/>
        </w:rPr>
        <w:t>n</w:t>
      </w:r>
      <w:r>
        <w:rPr>
          <w:rFonts w:ascii="Calibri" w:eastAsia="Calibri" w:hAnsi="Calibri" w:cs="Calibri"/>
          <w:color w:val="000000"/>
          <w:sz w:val="22"/>
          <w:szCs w:val="22"/>
        </w:rPr>
        <w:t>t</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(to</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cl</w:t>
      </w:r>
      <w:r>
        <w:rPr>
          <w:rFonts w:ascii="Calibri" w:eastAsia="Calibri" w:hAnsi="Calibri" w:cs="Calibri"/>
          <w:color w:val="000000"/>
          <w:spacing w:val="-1"/>
          <w:sz w:val="22"/>
          <w:szCs w:val="22"/>
        </w:rPr>
        <w:t>ud</w:t>
      </w:r>
      <w:r>
        <w:rPr>
          <w:rFonts w:ascii="Calibri" w:eastAsia="Calibri" w:hAnsi="Calibri" w:cs="Calibri"/>
          <w:color w:val="000000"/>
          <w:sz w:val="22"/>
          <w:szCs w:val="22"/>
        </w:rPr>
        <w:t>e</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bu</w:t>
      </w:r>
      <w:r>
        <w:rPr>
          <w:rFonts w:ascii="Calibri" w:eastAsia="Calibri" w:hAnsi="Calibri" w:cs="Calibri"/>
          <w:color w:val="000000"/>
          <w:sz w:val="22"/>
          <w:szCs w:val="22"/>
        </w:rPr>
        <w:t>t</w:t>
      </w:r>
      <w:r>
        <w:rPr>
          <w:rFonts w:ascii="Calibri" w:eastAsia="Calibri" w:hAnsi="Calibri" w:cs="Calibri"/>
          <w:color w:val="000000"/>
          <w:spacing w:val="-4"/>
          <w:sz w:val="22"/>
          <w:szCs w:val="22"/>
        </w:rPr>
        <w:t xml:space="preserve"> </w:t>
      </w:r>
      <w:r>
        <w:rPr>
          <w:rFonts w:ascii="Calibri" w:eastAsia="Calibri" w:hAnsi="Calibri" w:cs="Calibri"/>
          <w:color w:val="000000"/>
          <w:spacing w:val="-1"/>
          <w:sz w:val="22"/>
          <w:szCs w:val="22"/>
        </w:rPr>
        <w:t>no</w:t>
      </w:r>
      <w:r>
        <w:rPr>
          <w:rFonts w:ascii="Calibri" w:eastAsia="Calibri" w:hAnsi="Calibri" w:cs="Calibri"/>
          <w:color w:val="000000"/>
          <w:sz w:val="22"/>
          <w:szCs w:val="22"/>
        </w:rPr>
        <w:t>t</w:t>
      </w:r>
      <w:r>
        <w:rPr>
          <w:rFonts w:ascii="Calibri" w:eastAsia="Calibri" w:hAnsi="Calibri" w:cs="Calibri"/>
          <w:color w:val="000000"/>
          <w:spacing w:val="-4"/>
          <w:sz w:val="22"/>
          <w:szCs w:val="22"/>
        </w:rPr>
        <w:t xml:space="preserve"> </w:t>
      </w:r>
      <w:r>
        <w:rPr>
          <w:rFonts w:ascii="Calibri" w:eastAsia="Calibri" w:hAnsi="Calibri" w:cs="Calibri"/>
          <w:color w:val="000000"/>
          <w:spacing w:val="-1"/>
          <w:sz w:val="22"/>
          <w:szCs w:val="22"/>
        </w:rPr>
        <w:t>b</w:t>
      </w:r>
      <w:r>
        <w:rPr>
          <w:rFonts w:ascii="Calibri" w:eastAsia="Calibri" w:hAnsi="Calibri" w:cs="Calibri"/>
          <w:color w:val="000000"/>
          <w:sz w:val="22"/>
          <w:szCs w:val="22"/>
        </w:rPr>
        <w:t>e</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li</w:t>
      </w:r>
      <w:r>
        <w:rPr>
          <w:rFonts w:ascii="Calibri" w:eastAsia="Calibri" w:hAnsi="Calibri" w:cs="Calibri"/>
          <w:color w:val="000000"/>
          <w:spacing w:val="1"/>
          <w:sz w:val="22"/>
          <w:szCs w:val="22"/>
        </w:rPr>
        <w:t>m</w:t>
      </w:r>
      <w:r>
        <w:rPr>
          <w:rFonts w:ascii="Calibri" w:eastAsia="Calibri" w:hAnsi="Calibri" w:cs="Calibri"/>
          <w:color w:val="000000"/>
          <w:spacing w:val="-3"/>
          <w:sz w:val="22"/>
          <w:szCs w:val="22"/>
        </w:rPr>
        <w:t>i</w:t>
      </w:r>
      <w:r>
        <w:rPr>
          <w:rFonts w:ascii="Calibri" w:eastAsia="Calibri" w:hAnsi="Calibri" w:cs="Calibri"/>
          <w:color w:val="000000"/>
          <w:sz w:val="22"/>
          <w:szCs w:val="22"/>
        </w:rPr>
        <w:t>t</w:t>
      </w:r>
      <w:r>
        <w:rPr>
          <w:rFonts w:ascii="Calibri" w:eastAsia="Calibri" w:hAnsi="Calibri" w:cs="Calibri"/>
          <w:color w:val="000000"/>
          <w:spacing w:val="1"/>
          <w:sz w:val="22"/>
          <w:szCs w:val="22"/>
        </w:rPr>
        <w:t>e</w:t>
      </w:r>
      <w:r>
        <w:rPr>
          <w:rFonts w:ascii="Calibri" w:eastAsia="Calibri" w:hAnsi="Calibri" w:cs="Calibri"/>
          <w:color w:val="000000"/>
          <w:sz w:val="22"/>
          <w:szCs w:val="22"/>
        </w:rPr>
        <w:t>d</w:t>
      </w:r>
      <w:r>
        <w:rPr>
          <w:rFonts w:ascii="Calibri" w:eastAsia="Calibri" w:hAnsi="Calibri" w:cs="Calibri"/>
          <w:color w:val="000000"/>
          <w:spacing w:val="-5"/>
          <w:sz w:val="22"/>
          <w:szCs w:val="22"/>
        </w:rPr>
        <w:t xml:space="preserve"> </w:t>
      </w:r>
      <w:r>
        <w:rPr>
          <w:rFonts w:ascii="Calibri" w:eastAsia="Calibri" w:hAnsi="Calibri" w:cs="Calibri"/>
          <w:color w:val="000000"/>
          <w:sz w:val="22"/>
          <w:szCs w:val="22"/>
        </w:rPr>
        <w:t>to</w:t>
      </w:r>
      <w:r>
        <w:rPr>
          <w:rFonts w:ascii="Calibri" w:eastAsia="Calibri" w:hAnsi="Calibri" w:cs="Calibri"/>
          <w:color w:val="000000"/>
          <w:spacing w:val="-5"/>
          <w:sz w:val="22"/>
          <w:szCs w:val="22"/>
        </w:rPr>
        <w:t xml:space="preserve"> </w:t>
      </w:r>
      <w:r>
        <w:rPr>
          <w:rFonts w:ascii="Calibri" w:eastAsia="Calibri" w:hAnsi="Calibri" w:cs="Calibri"/>
          <w:color w:val="000000"/>
          <w:sz w:val="22"/>
          <w:szCs w:val="22"/>
        </w:rPr>
        <w:t>ens</w:t>
      </w:r>
      <w:r>
        <w:rPr>
          <w:rFonts w:ascii="Calibri" w:eastAsia="Calibri" w:hAnsi="Calibri" w:cs="Calibri"/>
          <w:color w:val="000000"/>
          <w:spacing w:val="1"/>
          <w:sz w:val="22"/>
          <w:szCs w:val="22"/>
        </w:rPr>
        <w:t>u</w:t>
      </w:r>
      <w:r>
        <w:rPr>
          <w:rFonts w:ascii="Calibri" w:eastAsia="Calibri" w:hAnsi="Calibri" w:cs="Calibri"/>
          <w:color w:val="000000"/>
          <w:sz w:val="22"/>
          <w:szCs w:val="22"/>
        </w:rPr>
        <w:t>ri</w:t>
      </w:r>
      <w:r>
        <w:rPr>
          <w:rFonts w:ascii="Calibri" w:eastAsia="Calibri" w:hAnsi="Calibri" w:cs="Calibri"/>
          <w:color w:val="000000"/>
          <w:spacing w:val="-1"/>
          <w:sz w:val="22"/>
          <w:szCs w:val="22"/>
        </w:rPr>
        <w:t>n</w:t>
      </w:r>
      <w:r>
        <w:rPr>
          <w:rFonts w:ascii="Calibri" w:eastAsia="Calibri" w:hAnsi="Calibri" w:cs="Calibri"/>
          <w:color w:val="000000"/>
          <w:sz w:val="22"/>
          <w:szCs w:val="22"/>
        </w:rPr>
        <w:t>g</w:t>
      </w:r>
      <w:r>
        <w:rPr>
          <w:rFonts w:ascii="Calibri" w:eastAsia="Calibri" w:hAnsi="Calibri" w:cs="Calibri"/>
          <w:color w:val="000000"/>
          <w:spacing w:val="-5"/>
          <w:sz w:val="22"/>
          <w:szCs w:val="22"/>
        </w:rPr>
        <w:t xml:space="preserve"> </w:t>
      </w:r>
      <w:r>
        <w:rPr>
          <w:rFonts w:ascii="Calibri" w:eastAsia="Calibri" w:hAnsi="Calibri" w:cs="Calibri"/>
          <w:color w:val="000000"/>
          <w:sz w:val="22"/>
          <w:szCs w:val="22"/>
        </w:rPr>
        <w:t>that</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Cl</w:t>
      </w:r>
      <w:r>
        <w:rPr>
          <w:rFonts w:ascii="Calibri" w:eastAsia="Calibri" w:hAnsi="Calibri" w:cs="Calibri"/>
          <w:color w:val="000000"/>
          <w:spacing w:val="-3"/>
          <w:sz w:val="22"/>
          <w:szCs w:val="22"/>
        </w:rPr>
        <w:t>i</w:t>
      </w:r>
      <w:r>
        <w:rPr>
          <w:rFonts w:ascii="Calibri" w:eastAsia="Calibri" w:hAnsi="Calibri" w:cs="Calibri"/>
          <w:color w:val="000000"/>
          <w:sz w:val="22"/>
          <w:szCs w:val="22"/>
        </w:rPr>
        <w:t>ent</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sh</w:t>
      </w:r>
      <w:r>
        <w:rPr>
          <w:rFonts w:ascii="Calibri" w:eastAsia="Calibri" w:hAnsi="Calibri" w:cs="Calibri"/>
          <w:color w:val="000000"/>
          <w:spacing w:val="-1"/>
          <w:sz w:val="22"/>
          <w:szCs w:val="22"/>
        </w:rPr>
        <w:t>a</w:t>
      </w:r>
      <w:r>
        <w:rPr>
          <w:rFonts w:ascii="Calibri" w:eastAsia="Calibri" w:hAnsi="Calibri" w:cs="Calibri"/>
          <w:color w:val="000000"/>
          <w:sz w:val="22"/>
          <w:szCs w:val="22"/>
        </w:rPr>
        <w:t>ll</w:t>
      </w:r>
      <w:r>
        <w:rPr>
          <w:rFonts w:ascii="Calibri" w:eastAsia="Calibri" w:hAnsi="Calibri" w:cs="Calibri"/>
          <w:color w:val="000000"/>
          <w:spacing w:val="-4"/>
          <w:sz w:val="22"/>
          <w:szCs w:val="22"/>
        </w:rPr>
        <w:t xml:space="preserve"> </w:t>
      </w:r>
      <w:r>
        <w:rPr>
          <w:rFonts w:ascii="Calibri" w:eastAsia="Calibri" w:hAnsi="Calibri" w:cs="Calibri"/>
          <w:color w:val="000000"/>
          <w:spacing w:val="-1"/>
          <w:sz w:val="22"/>
          <w:szCs w:val="22"/>
        </w:rPr>
        <w:t>b</w:t>
      </w:r>
      <w:r>
        <w:rPr>
          <w:rFonts w:ascii="Calibri" w:eastAsia="Calibri" w:hAnsi="Calibri" w:cs="Calibri"/>
          <w:color w:val="000000"/>
          <w:sz w:val="22"/>
          <w:szCs w:val="22"/>
        </w:rPr>
        <w:t xml:space="preserve">e </w:t>
      </w:r>
      <w:r>
        <w:rPr>
          <w:rFonts w:ascii="Calibri" w:eastAsia="Calibri" w:hAnsi="Calibri" w:cs="Calibri"/>
          <w:color w:val="000000"/>
          <w:spacing w:val="1"/>
          <w:sz w:val="22"/>
          <w:szCs w:val="22"/>
        </w:rPr>
        <w:t>v</w:t>
      </w:r>
      <w:r>
        <w:rPr>
          <w:rFonts w:ascii="Calibri" w:eastAsia="Calibri" w:hAnsi="Calibri" w:cs="Calibri"/>
          <w:color w:val="000000"/>
          <w:sz w:val="22"/>
          <w:szCs w:val="22"/>
        </w:rPr>
        <w:t>es</w:t>
      </w:r>
      <w:r>
        <w:rPr>
          <w:rFonts w:ascii="Calibri" w:eastAsia="Calibri" w:hAnsi="Calibri" w:cs="Calibri"/>
          <w:color w:val="000000"/>
          <w:spacing w:val="-1"/>
          <w:sz w:val="22"/>
          <w:szCs w:val="22"/>
        </w:rPr>
        <w:t>t</w:t>
      </w:r>
      <w:r>
        <w:rPr>
          <w:rFonts w:ascii="Calibri" w:eastAsia="Calibri" w:hAnsi="Calibri" w:cs="Calibri"/>
          <w:color w:val="000000"/>
          <w:sz w:val="22"/>
          <w:szCs w:val="22"/>
        </w:rPr>
        <w:t>ed</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with</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all</w:t>
      </w:r>
      <w:r>
        <w:rPr>
          <w:rFonts w:ascii="Calibri" w:eastAsia="Calibri" w:hAnsi="Calibri" w:cs="Calibri"/>
          <w:color w:val="000000"/>
          <w:spacing w:val="-5"/>
          <w:sz w:val="22"/>
          <w:szCs w:val="22"/>
        </w:rPr>
        <w:t xml:space="preserve"> </w:t>
      </w:r>
      <w:r>
        <w:rPr>
          <w:rFonts w:ascii="Calibri" w:eastAsia="Calibri" w:hAnsi="Calibri" w:cs="Calibri"/>
          <w:color w:val="000000"/>
          <w:spacing w:val="-1"/>
          <w:sz w:val="22"/>
          <w:szCs w:val="22"/>
        </w:rPr>
        <w:t>n</w:t>
      </w:r>
      <w:r>
        <w:rPr>
          <w:rFonts w:ascii="Calibri" w:eastAsia="Calibri" w:hAnsi="Calibri" w:cs="Calibri"/>
          <w:color w:val="000000"/>
          <w:sz w:val="22"/>
          <w:szCs w:val="22"/>
        </w:rPr>
        <w:t>e</w:t>
      </w:r>
      <w:r>
        <w:rPr>
          <w:rFonts w:ascii="Calibri" w:eastAsia="Calibri" w:hAnsi="Calibri" w:cs="Calibri"/>
          <w:color w:val="000000"/>
          <w:spacing w:val="-2"/>
          <w:sz w:val="22"/>
          <w:szCs w:val="22"/>
        </w:rPr>
        <w:t>c</w:t>
      </w:r>
      <w:r>
        <w:rPr>
          <w:rFonts w:ascii="Calibri" w:eastAsia="Calibri" w:hAnsi="Calibri" w:cs="Calibri"/>
          <w:color w:val="000000"/>
          <w:sz w:val="22"/>
          <w:szCs w:val="22"/>
        </w:rPr>
        <w:t>essa</w:t>
      </w:r>
      <w:r>
        <w:rPr>
          <w:rFonts w:ascii="Calibri" w:eastAsia="Calibri" w:hAnsi="Calibri" w:cs="Calibri"/>
          <w:color w:val="000000"/>
          <w:spacing w:val="-2"/>
          <w:sz w:val="22"/>
          <w:szCs w:val="22"/>
        </w:rPr>
        <w:t>r</w:t>
      </w:r>
      <w:r>
        <w:rPr>
          <w:rFonts w:ascii="Calibri" w:eastAsia="Calibri" w:hAnsi="Calibri" w:cs="Calibri"/>
          <w:color w:val="000000"/>
          <w:sz w:val="22"/>
          <w:szCs w:val="22"/>
        </w:rPr>
        <w:t>y</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r</w:t>
      </w:r>
      <w:r>
        <w:rPr>
          <w:rFonts w:ascii="Calibri" w:eastAsia="Calibri" w:hAnsi="Calibri" w:cs="Calibri"/>
          <w:color w:val="000000"/>
          <w:spacing w:val="-3"/>
          <w:sz w:val="22"/>
          <w:szCs w:val="22"/>
        </w:rPr>
        <w:t>i</w:t>
      </w:r>
      <w:r>
        <w:rPr>
          <w:rFonts w:ascii="Calibri" w:eastAsia="Calibri" w:hAnsi="Calibri" w:cs="Calibri"/>
          <w:color w:val="000000"/>
          <w:spacing w:val="-1"/>
          <w:sz w:val="22"/>
          <w:szCs w:val="22"/>
        </w:rPr>
        <w:t>gh</w:t>
      </w:r>
      <w:r>
        <w:rPr>
          <w:rFonts w:ascii="Calibri" w:eastAsia="Calibri" w:hAnsi="Calibri" w:cs="Calibri"/>
          <w:color w:val="000000"/>
          <w:sz w:val="22"/>
          <w:szCs w:val="22"/>
        </w:rPr>
        <w:t>ts</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so</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as</w:t>
      </w:r>
      <w:r>
        <w:rPr>
          <w:rFonts w:ascii="Calibri" w:eastAsia="Calibri" w:hAnsi="Calibri" w:cs="Calibri"/>
          <w:color w:val="000000"/>
          <w:spacing w:val="-4"/>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o</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ena</w:t>
      </w:r>
      <w:r>
        <w:rPr>
          <w:rFonts w:ascii="Calibri" w:eastAsia="Calibri" w:hAnsi="Calibri" w:cs="Calibri"/>
          <w:color w:val="000000"/>
          <w:spacing w:val="-1"/>
          <w:sz w:val="22"/>
          <w:szCs w:val="22"/>
        </w:rPr>
        <w:t>b</w:t>
      </w:r>
      <w:r>
        <w:rPr>
          <w:rFonts w:ascii="Calibri" w:eastAsia="Calibri" w:hAnsi="Calibri" w:cs="Calibri"/>
          <w:color w:val="000000"/>
          <w:sz w:val="22"/>
          <w:szCs w:val="22"/>
        </w:rPr>
        <w:t>le</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Cl</w:t>
      </w:r>
      <w:r>
        <w:rPr>
          <w:rFonts w:ascii="Calibri" w:eastAsia="Calibri" w:hAnsi="Calibri" w:cs="Calibri"/>
          <w:color w:val="000000"/>
          <w:spacing w:val="-3"/>
          <w:sz w:val="22"/>
          <w:szCs w:val="22"/>
        </w:rPr>
        <w:t>i</w:t>
      </w:r>
      <w:r>
        <w:rPr>
          <w:rFonts w:ascii="Calibri" w:eastAsia="Calibri" w:hAnsi="Calibri" w:cs="Calibri"/>
          <w:color w:val="000000"/>
          <w:sz w:val="22"/>
          <w:szCs w:val="22"/>
        </w:rPr>
        <w:t>ent</w:t>
      </w:r>
      <w:r>
        <w:rPr>
          <w:rFonts w:ascii="Calibri" w:eastAsia="Calibri" w:hAnsi="Calibri" w:cs="Calibri"/>
          <w:color w:val="000000"/>
          <w:spacing w:val="-2"/>
          <w:sz w:val="22"/>
          <w:szCs w:val="22"/>
        </w:rPr>
        <w:t xml:space="preserve"> t</w:t>
      </w:r>
      <w:r>
        <w:rPr>
          <w:rFonts w:ascii="Calibri" w:eastAsia="Calibri" w:hAnsi="Calibri" w:cs="Calibri"/>
          <w:color w:val="000000"/>
          <w:sz w:val="22"/>
          <w:szCs w:val="22"/>
        </w:rPr>
        <w:t>o</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enj</w:t>
      </w:r>
      <w:r>
        <w:rPr>
          <w:rFonts w:ascii="Calibri" w:eastAsia="Calibri" w:hAnsi="Calibri" w:cs="Calibri"/>
          <w:color w:val="000000"/>
          <w:spacing w:val="-1"/>
          <w:sz w:val="22"/>
          <w:szCs w:val="22"/>
        </w:rPr>
        <w:t>o</w:t>
      </w:r>
      <w:r>
        <w:rPr>
          <w:rFonts w:ascii="Calibri" w:eastAsia="Calibri" w:hAnsi="Calibri" w:cs="Calibri"/>
          <w:color w:val="000000"/>
          <w:sz w:val="22"/>
          <w:szCs w:val="22"/>
        </w:rPr>
        <w:t>y</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4"/>
          <w:sz w:val="22"/>
          <w:szCs w:val="22"/>
        </w:rPr>
        <w:t xml:space="preserve"> </w:t>
      </w:r>
      <w:r>
        <w:rPr>
          <w:rFonts w:ascii="Calibri" w:eastAsia="Calibri" w:hAnsi="Calibri" w:cs="Calibri"/>
          <w:color w:val="000000"/>
          <w:spacing w:val="-1"/>
          <w:sz w:val="22"/>
          <w:szCs w:val="22"/>
        </w:rPr>
        <w:t>b</w:t>
      </w:r>
      <w:r>
        <w:rPr>
          <w:rFonts w:ascii="Calibri" w:eastAsia="Calibri" w:hAnsi="Calibri" w:cs="Calibri"/>
          <w:color w:val="000000"/>
          <w:sz w:val="22"/>
          <w:szCs w:val="22"/>
        </w:rPr>
        <w:t>enefit</w:t>
      </w:r>
      <w:r>
        <w:rPr>
          <w:rFonts w:ascii="Calibri" w:eastAsia="Calibri" w:hAnsi="Calibri" w:cs="Calibri"/>
          <w:color w:val="000000"/>
          <w:spacing w:val="-4"/>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Se</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v</w:t>
      </w:r>
      <w:r>
        <w:rPr>
          <w:rFonts w:ascii="Calibri" w:eastAsia="Calibri" w:hAnsi="Calibri" w:cs="Calibri"/>
          <w:color w:val="000000"/>
          <w:sz w:val="22"/>
          <w:szCs w:val="22"/>
        </w:rPr>
        <w:t>i</w:t>
      </w:r>
      <w:r>
        <w:rPr>
          <w:rFonts w:ascii="Calibri" w:eastAsia="Calibri" w:hAnsi="Calibri" w:cs="Calibri"/>
          <w:color w:val="000000"/>
          <w:spacing w:val="-3"/>
          <w:sz w:val="22"/>
          <w:szCs w:val="22"/>
        </w:rPr>
        <w:t>c</w:t>
      </w:r>
      <w:r>
        <w:rPr>
          <w:rFonts w:ascii="Calibri" w:eastAsia="Calibri" w:hAnsi="Calibri" w:cs="Calibri"/>
          <w:color w:val="000000"/>
          <w:spacing w:val="-2"/>
          <w:sz w:val="22"/>
          <w:szCs w:val="22"/>
        </w:rPr>
        <w:t>e</w:t>
      </w:r>
      <w:r>
        <w:rPr>
          <w:rFonts w:ascii="Calibri" w:eastAsia="Calibri" w:hAnsi="Calibri" w:cs="Calibri"/>
          <w:color w:val="000000"/>
          <w:sz w:val="22"/>
          <w:szCs w:val="22"/>
        </w:rPr>
        <w:t>s f</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its</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bu</w:t>
      </w:r>
      <w:r>
        <w:rPr>
          <w:rFonts w:ascii="Calibri" w:eastAsia="Calibri" w:hAnsi="Calibri" w:cs="Calibri"/>
          <w:color w:val="000000"/>
          <w:sz w:val="22"/>
          <w:szCs w:val="22"/>
        </w:rPr>
        <w:t>si</w:t>
      </w:r>
      <w:r>
        <w:rPr>
          <w:rFonts w:ascii="Calibri" w:eastAsia="Calibri" w:hAnsi="Calibri" w:cs="Calibri"/>
          <w:color w:val="000000"/>
          <w:spacing w:val="-1"/>
          <w:sz w:val="22"/>
          <w:szCs w:val="22"/>
        </w:rPr>
        <w:t>n</w:t>
      </w:r>
      <w:r>
        <w:rPr>
          <w:rFonts w:ascii="Calibri" w:eastAsia="Calibri" w:hAnsi="Calibri" w:cs="Calibri"/>
          <w:color w:val="000000"/>
          <w:sz w:val="22"/>
          <w:szCs w:val="22"/>
        </w:rPr>
        <w:t>e</w:t>
      </w:r>
      <w:r>
        <w:rPr>
          <w:rFonts w:ascii="Calibri" w:eastAsia="Calibri" w:hAnsi="Calibri" w:cs="Calibri"/>
          <w:color w:val="000000"/>
          <w:spacing w:val="-2"/>
          <w:sz w:val="22"/>
          <w:szCs w:val="22"/>
        </w:rPr>
        <w:t>s</w:t>
      </w:r>
      <w:r>
        <w:rPr>
          <w:rFonts w:ascii="Calibri" w:eastAsia="Calibri" w:hAnsi="Calibri" w:cs="Calibri"/>
          <w:color w:val="000000"/>
          <w:sz w:val="22"/>
          <w:szCs w:val="22"/>
        </w:rPr>
        <w:t>s</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pu</w:t>
      </w:r>
      <w:r>
        <w:rPr>
          <w:rFonts w:ascii="Calibri" w:eastAsia="Calibri" w:hAnsi="Calibri" w:cs="Calibri"/>
          <w:color w:val="000000"/>
          <w:sz w:val="22"/>
          <w:szCs w:val="22"/>
        </w:rPr>
        <w:t>r</w:t>
      </w:r>
      <w:r>
        <w:rPr>
          <w:rFonts w:ascii="Calibri" w:eastAsia="Calibri" w:hAnsi="Calibri" w:cs="Calibri"/>
          <w:color w:val="000000"/>
          <w:spacing w:val="-1"/>
          <w:sz w:val="22"/>
          <w:szCs w:val="22"/>
        </w:rPr>
        <w:t>p</w:t>
      </w:r>
      <w:r>
        <w:rPr>
          <w:rFonts w:ascii="Calibri" w:eastAsia="Calibri" w:hAnsi="Calibri" w:cs="Calibri"/>
          <w:color w:val="000000"/>
          <w:spacing w:val="1"/>
          <w:sz w:val="22"/>
          <w:szCs w:val="22"/>
        </w:rPr>
        <w:t>o</w:t>
      </w:r>
      <w:r>
        <w:rPr>
          <w:rFonts w:ascii="Calibri" w:eastAsia="Calibri" w:hAnsi="Calibri" w:cs="Calibri"/>
          <w:color w:val="000000"/>
          <w:sz w:val="22"/>
          <w:szCs w:val="22"/>
        </w:rPr>
        <w:t>s</w:t>
      </w:r>
      <w:r>
        <w:rPr>
          <w:rFonts w:ascii="Calibri" w:eastAsia="Calibri" w:hAnsi="Calibri" w:cs="Calibri"/>
          <w:color w:val="000000"/>
          <w:spacing w:val="-2"/>
          <w:sz w:val="22"/>
          <w:szCs w:val="22"/>
        </w:rPr>
        <w:t>e</w:t>
      </w:r>
      <w:r>
        <w:rPr>
          <w:rFonts w:ascii="Calibri" w:eastAsia="Calibri" w:hAnsi="Calibri" w:cs="Calibri"/>
          <w:color w:val="000000"/>
          <w:sz w:val="22"/>
          <w:szCs w:val="22"/>
        </w:rPr>
        <w:t xml:space="preserve">s). </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3"/>
          <w:sz w:val="22"/>
          <w:szCs w:val="22"/>
        </w:rPr>
        <w:t>n</w:t>
      </w:r>
      <w:r>
        <w:rPr>
          <w:rFonts w:ascii="Calibri" w:eastAsia="Calibri" w:hAnsi="Calibri" w:cs="Calibri"/>
          <w:color w:val="000000"/>
          <w:sz w:val="22"/>
          <w:szCs w:val="22"/>
        </w:rPr>
        <w:t>trac</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h</w:t>
      </w:r>
      <w:r>
        <w:rPr>
          <w:rFonts w:ascii="Calibri" w:eastAsia="Calibri" w:hAnsi="Calibri" w:cs="Calibri"/>
          <w:color w:val="000000"/>
          <w:sz w:val="22"/>
          <w:szCs w:val="22"/>
        </w:rPr>
        <w:t>e</w:t>
      </w:r>
      <w:r>
        <w:rPr>
          <w:rFonts w:ascii="Calibri" w:eastAsia="Calibri" w:hAnsi="Calibri" w:cs="Calibri"/>
          <w:color w:val="000000"/>
          <w:spacing w:val="-2"/>
          <w:sz w:val="22"/>
          <w:szCs w:val="22"/>
        </w:rPr>
        <w:t>r</w:t>
      </w:r>
      <w:r>
        <w:rPr>
          <w:rFonts w:ascii="Calibri" w:eastAsia="Calibri" w:hAnsi="Calibri" w:cs="Calibri"/>
          <w:color w:val="000000"/>
          <w:sz w:val="22"/>
          <w:szCs w:val="22"/>
        </w:rPr>
        <w:t>eby</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pacing w:val="-3"/>
          <w:sz w:val="22"/>
          <w:szCs w:val="22"/>
        </w:rPr>
        <w:t>d</w:t>
      </w:r>
      <w:r>
        <w:rPr>
          <w:rFonts w:ascii="Calibri" w:eastAsia="Calibri" w:hAnsi="Calibri" w:cs="Calibri"/>
          <w:color w:val="000000"/>
          <w:sz w:val="22"/>
          <w:szCs w:val="22"/>
        </w:rPr>
        <w:t>e</w:t>
      </w:r>
      <w:r>
        <w:rPr>
          <w:rFonts w:ascii="Calibri" w:eastAsia="Calibri" w:hAnsi="Calibri" w:cs="Calibri"/>
          <w:color w:val="000000"/>
          <w:spacing w:val="1"/>
          <w:sz w:val="22"/>
          <w:szCs w:val="22"/>
        </w:rPr>
        <w:t>m</w:t>
      </w:r>
      <w:r>
        <w:rPr>
          <w:rFonts w:ascii="Calibri" w:eastAsia="Calibri" w:hAnsi="Calibri" w:cs="Calibri"/>
          <w:color w:val="000000"/>
          <w:spacing w:val="-1"/>
          <w:sz w:val="22"/>
          <w:szCs w:val="22"/>
        </w:rPr>
        <w:t>n</w:t>
      </w:r>
      <w:r>
        <w:rPr>
          <w:rFonts w:ascii="Calibri" w:eastAsia="Calibri" w:hAnsi="Calibri" w:cs="Calibri"/>
          <w:color w:val="000000"/>
          <w:sz w:val="22"/>
          <w:szCs w:val="22"/>
        </w:rPr>
        <w:t>if</w:t>
      </w:r>
      <w:r>
        <w:rPr>
          <w:rFonts w:ascii="Calibri" w:eastAsia="Calibri" w:hAnsi="Calibri" w:cs="Calibri"/>
          <w:color w:val="000000"/>
          <w:spacing w:val="-1"/>
          <w:sz w:val="22"/>
          <w:szCs w:val="22"/>
        </w:rPr>
        <w:t>i</w:t>
      </w:r>
      <w:r>
        <w:rPr>
          <w:rFonts w:ascii="Calibri" w:eastAsia="Calibri" w:hAnsi="Calibri" w:cs="Calibri"/>
          <w:color w:val="000000"/>
          <w:sz w:val="22"/>
          <w:szCs w:val="22"/>
        </w:rPr>
        <w:t>es the</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Cl</w:t>
      </w:r>
      <w:r>
        <w:rPr>
          <w:rFonts w:ascii="Calibri" w:eastAsia="Calibri" w:hAnsi="Calibri" w:cs="Calibri"/>
          <w:color w:val="000000"/>
          <w:spacing w:val="-3"/>
          <w:sz w:val="22"/>
          <w:szCs w:val="22"/>
        </w:rPr>
        <w:t>i</w:t>
      </w:r>
      <w:r>
        <w:rPr>
          <w:rFonts w:ascii="Calibri" w:eastAsia="Calibri" w:hAnsi="Calibri" w:cs="Calibri"/>
          <w:color w:val="000000"/>
          <w:sz w:val="22"/>
          <w:szCs w:val="22"/>
        </w:rPr>
        <w:t>ent</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sh</w:t>
      </w:r>
      <w:r>
        <w:rPr>
          <w:rFonts w:ascii="Calibri" w:eastAsia="Calibri" w:hAnsi="Calibri" w:cs="Calibri"/>
          <w:color w:val="000000"/>
          <w:spacing w:val="-3"/>
          <w:sz w:val="22"/>
          <w:szCs w:val="22"/>
        </w:rPr>
        <w:t>a</w:t>
      </w:r>
      <w:r>
        <w:rPr>
          <w:rFonts w:ascii="Calibri" w:eastAsia="Calibri" w:hAnsi="Calibri" w:cs="Calibri"/>
          <w:color w:val="000000"/>
          <w:sz w:val="22"/>
          <w:szCs w:val="22"/>
        </w:rPr>
        <w:t>ll</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k</w:t>
      </w:r>
      <w:r>
        <w:rPr>
          <w:rFonts w:ascii="Calibri" w:eastAsia="Calibri" w:hAnsi="Calibri" w:cs="Calibri"/>
          <w:color w:val="000000"/>
          <w:spacing w:val="1"/>
          <w:sz w:val="22"/>
          <w:szCs w:val="22"/>
        </w:rPr>
        <w:t>e</w:t>
      </w:r>
      <w:r>
        <w:rPr>
          <w:rFonts w:ascii="Calibri" w:eastAsia="Calibri" w:hAnsi="Calibri" w:cs="Calibri"/>
          <w:color w:val="000000"/>
          <w:sz w:val="22"/>
          <w:szCs w:val="22"/>
        </w:rPr>
        <w:t>ep</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 xml:space="preserve">d </w:t>
      </w:r>
      <w:r>
        <w:rPr>
          <w:rFonts w:ascii="Calibri" w:eastAsia="Calibri" w:hAnsi="Calibri" w:cs="Calibri"/>
          <w:color w:val="000000"/>
          <w:spacing w:val="-1"/>
          <w:sz w:val="22"/>
          <w:szCs w:val="22"/>
        </w:rPr>
        <w:t>h</w:t>
      </w:r>
      <w:r>
        <w:rPr>
          <w:rFonts w:ascii="Calibri" w:eastAsia="Calibri" w:hAnsi="Calibri" w:cs="Calibri"/>
          <w:color w:val="000000"/>
          <w:spacing w:val="1"/>
          <w:sz w:val="22"/>
          <w:szCs w:val="22"/>
        </w:rPr>
        <w:t>o</w:t>
      </w:r>
      <w:r>
        <w:rPr>
          <w:rFonts w:ascii="Calibri" w:eastAsia="Calibri" w:hAnsi="Calibri" w:cs="Calibri"/>
          <w:color w:val="000000"/>
          <w:sz w:val="22"/>
          <w:szCs w:val="22"/>
        </w:rPr>
        <w:t>ld</w:t>
      </w:r>
      <w:r>
        <w:rPr>
          <w:rFonts w:ascii="Calibri" w:eastAsia="Calibri" w:hAnsi="Calibri" w:cs="Calibri"/>
          <w:color w:val="000000"/>
          <w:spacing w:val="-5"/>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Cl</w:t>
      </w:r>
      <w:r>
        <w:rPr>
          <w:rFonts w:ascii="Calibri" w:eastAsia="Calibri" w:hAnsi="Calibri" w:cs="Calibri"/>
          <w:color w:val="000000"/>
          <w:spacing w:val="-1"/>
          <w:sz w:val="22"/>
          <w:szCs w:val="22"/>
        </w:rPr>
        <w:t>i</w:t>
      </w:r>
      <w:r>
        <w:rPr>
          <w:rFonts w:ascii="Calibri" w:eastAsia="Calibri" w:hAnsi="Calibri" w:cs="Calibri"/>
          <w:color w:val="000000"/>
          <w:sz w:val="22"/>
          <w:szCs w:val="22"/>
        </w:rPr>
        <w:t>ent</w:t>
      </w:r>
      <w:r>
        <w:rPr>
          <w:rFonts w:ascii="Calibri" w:eastAsia="Calibri" w:hAnsi="Calibri" w:cs="Calibri"/>
          <w:color w:val="000000"/>
          <w:spacing w:val="-4"/>
          <w:sz w:val="22"/>
          <w:szCs w:val="22"/>
        </w:rPr>
        <w:t xml:space="preserve"> </w:t>
      </w:r>
      <w:r>
        <w:rPr>
          <w:rFonts w:ascii="Calibri" w:eastAsia="Calibri" w:hAnsi="Calibri" w:cs="Calibri"/>
          <w:color w:val="000000"/>
          <w:spacing w:val="-1"/>
          <w:sz w:val="22"/>
          <w:szCs w:val="22"/>
        </w:rPr>
        <w:t>h</w:t>
      </w:r>
      <w:r>
        <w:rPr>
          <w:rFonts w:ascii="Calibri" w:eastAsia="Calibri" w:hAnsi="Calibri" w:cs="Calibri"/>
          <w:color w:val="000000"/>
          <w:sz w:val="22"/>
          <w:szCs w:val="22"/>
        </w:rPr>
        <w:t>a</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m</w:t>
      </w:r>
      <w:r>
        <w:rPr>
          <w:rFonts w:ascii="Calibri" w:eastAsia="Calibri" w:hAnsi="Calibri" w:cs="Calibri"/>
          <w:color w:val="000000"/>
          <w:sz w:val="22"/>
          <w:szCs w:val="22"/>
        </w:rPr>
        <w:t>less</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f</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o</w:t>
      </w:r>
      <w:r>
        <w:rPr>
          <w:rFonts w:ascii="Calibri" w:eastAsia="Calibri" w:hAnsi="Calibri" w:cs="Calibri"/>
          <w:color w:val="000000"/>
          <w:sz w:val="22"/>
          <w:szCs w:val="22"/>
        </w:rPr>
        <w:t>m</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5"/>
          <w:sz w:val="22"/>
          <w:szCs w:val="22"/>
        </w:rPr>
        <w:t xml:space="preserve"> </w:t>
      </w:r>
      <w:r>
        <w:rPr>
          <w:rFonts w:ascii="Calibri" w:eastAsia="Calibri" w:hAnsi="Calibri" w:cs="Calibri"/>
          <w:color w:val="000000"/>
          <w:sz w:val="22"/>
          <w:szCs w:val="22"/>
        </w:rPr>
        <w:t>in</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respe</w:t>
      </w:r>
      <w:r>
        <w:rPr>
          <w:rFonts w:ascii="Calibri" w:eastAsia="Calibri" w:hAnsi="Calibri" w:cs="Calibri"/>
          <w:color w:val="000000"/>
          <w:spacing w:val="-2"/>
          <w:sz w:val="22"/>
          <w:szCs w:val="22"/>
        </w:rPr>
        <w:t>c</w:t>
      </w:r>
      <w:r>
        <w:rPr>
          <w:rFonts w:ascii="Calibri" w:eastAsia="Calibri" w:hAnsi="Calibri" w:cs="Calibri"/>
          <w:color w:val="000000"/>
          <w:sz w:val="22"/>
          <w:szCs w:val="22"/>
        </w:rPr>
        <w:t>t</w:t>
      </w:r>
      <w:r>
        <w:rPr>
          <w:rFonts w:ascii="Calibri" w:eastAsia="Calibri" w:hAnsi="Calibri" w:cs="Calibri"/>
          <w:color w:val="000000"/>
          <w:spacing w:val="-4"/>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all</w:t>
      </w:r>
      <w:r>
        <w:rPr>
          <w:rFonts w:ascii="Calibri" w:eastAsia="Calibri" w:hAnsi="Calibri" w:cs="Calibri"/>
          <w:color w:val="000000"/>
          <w:spacing w:val="-5"/>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3"/>
          <w:sz w:val="22"/>
          <w:szCs w:val="22"/>
        </w:rPr>
        <w:t>n</w:t>
      </w:r>
      <w:r>
        <w:rPr>
          <w:rFonts w:ascii="Calibri" w:eastAsia="Calibri" w:hAnsi="Calibri" w:cs="Calibri"/>
          <w:color w:val="000000"/>
          <w:sz w:val="22"/>
          <w:szCs w:val="22"/>
        </w:rPr>
        <w:t>d</w:t>
      </w:r>
      <w:r>
        <w:rPr>
          <w:rFonts w:ascii="Calibri" w:eastAsia="Calibri" w:hAnsi="Calibri" w:cs="Calibri"/>
          <w:color w:val="000000"/>
          <w:spacing w:val="-5"/>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y</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l</w:t>
      </w:r>
      <w:r>
        <w:rPr>
          <w:rFonts w:ascii="Calibri" w:eastAsia="Calibri" w:hAnsi="Calibri" w:cs="Calibri"/>
          <w:color w:val="000000"/>
          <w:spacing w:val="1"/>
          <w:sz w:val="22"/>
          <w:szCs w:val="22"/>
        </w:rPr>
        <w:t>o</w:t>
      </w:r>
      <w:r>
        <w:rPr>
          <w:rFonts w:ascii="Calibri" w:eastAsia="Calibri" w:hAnsi="Calibri" w:cs="Calibri"/>
          <w:color w:val="000000"/>
          <w:sz w:val="22"/>
          <w:szCs w:val="22"/>
        </w:rPr>
        <w:t>s</w:t>
      </w:r>
      <w:r>
        <w:rPr>
          <w:rFonts w:ascii="Calibri" w:eastAsia="Calibri" w:hAnsi="Calibri" w:cs="Calibri"/>
          <w:color w:val="000000"/>
          <w:spacing w:val="1"/>
          <w:sz w:val="22"/>
          <w:szCs w:val="22"/>
        </w:rPr>
        <w:t>s</w:t>
      </w:r>
      <w:r>
        <w:rPr>
          <w:rFonts w:ascii="Calibri" w:eastAsia="Calibri" w:hAnsi="Calibri" w:cs="Calibri"/>
          <w:color w:val="000000"/>
          <w:sz w:val="22"/>
          <w:szCs w:val="22"/>
        </w:rPr>
        <w:t>es</w:t>
      </w:r>
      <w:r>
        <w:rPr>
          <w:rFonts w:ascii="Calibri" w:eastAsia="Calibri" w:hAnsi="Calibri" w:cs="Calibri"/>
          <w:color w:val="000000"/>
          <w:spacing w:val="-4"/>
          <w:sz w:val="22"/>
          <w:szCs w:val="22"/>
        </w:rPr>
        <w:t xml:space="preserve"> </w:t>
      </w:r>
      <w:r>
        <w:rPr>
          <w:rFonts w:ascii="Calibri" w:eastAsia="Calibri" w:hAnsi="Calibri" w:cs="Calibri"/>
          <w:color w:val="000000"/>
          <w:spacing w:val="-2"/>
          <w:sz w:val="22"/>
          <w:szCs w:val="22"/>
        </w:rPr>
        <w:t>(</w:t>
      </w:r>
      <w:r>
        <w:rPr>
          <w:rFonts w:ascii="Calibri" w:eastAsia="Calibri" w:hAnsi="Calibri" w:cs="Calibri"/>
          <w:color w:val="000000"/>
          <w:sz w:val="22"/>
          <w:szCs w:val="22"/>
        </w:rPr>
        <w:t>whet</w:t>
      </w:r>
      <w:r>
        <w:rPr>
          <w:rFonts w:ascii="Calibri" w:eastAsia="Calibri" w:hAnsi="Calibri" w:cs="Calibri"/>
          <w:color w:val="000000"/>
          <w:spacing w:val="-3"/>
          <w:sz w:val="22"/>
          <w:szCs w:val="22"/>
        </w:rPr>
        <w:t>h</w:t>
      </w:r>
      <w:r>
        <w:rPr>
          <w:rFonts w:ascii="Calibri" w:eastAsia="Calibri" w:hAnsi="Calibri" w:cs="Calibri"/>
          <w:color w:val="000000"/>
          <w:sz w:val="22"/>
          <w:szCs w:val="22"/>
        </w:rPr>
        <w:t>er</w:t>
      </w:r>
      <w:r>
        <w:rPr>
          <w:rFonts w:ascii="Calibri" w:eastAsia="Calibri" w:hAnsi="Calibri" w:cs="Calibri"/>
          <w:color w:val="000000"/>
          <w:spacing w:val="-4"/>
          <w:sz w:val="22"/>
          <w:szCs w:val="22"/>
        </w:rPr>
        <w:t xml:space="preserve"> </w:t>
      </w:r>
      <w:r>
        <w:rPr>
          <w:rFonts w:ascii="Calibri" w:eastAsia="Calibri" w:hAnsi="Calibri" w:cs="Calibri"/>
          <w:color w:val="000000"/>
          <w:spacing w:val="-1"/>
          <w:sz w:val="22"/>
          <w:szCs w:val="22"/>
        </w:rPr>
        <w:t>d</w:t>
      </w:r>
      <w:r>
        <w:rPr>
          <w:rFonts w:ascii="Calibri" w:eastAsia="Calibri" w:hAnsi="Calibri" w:cs="Calibri"/>
          <w:color w:val="000000"/>
          <w:sz w:val="22"/>
          <w:szCs w:val="22"/>
        </w:rPr>
        <w:t>ire</w:t>
      </w:r>
      <w:r>
        <w:rPr>
          <w:rFonts w:ascii="Calibri" w:eastAsia="Calibri" w:hAnsi="Calibri" w:cs="Calibri"/>
          <w:color w:val="000000"/>
          <w:spacing w:val="-2"/>
          <w:sz w:val="22"/>
          <w:szCs w:val="22"/>
        </w:rPr>
        <w:t>c</w:t>
      </w:r>
      <w:r>
        <w:rPr>
          <w:rFonts w:ascii="Calibri" w:eastAsia="Calibri" w:hAnsi="Calibri" w:cs="Calibri"/>
          <w:color w:val="000000"/>
          <w:sz w:val="22"/>
          <w:szCs w:val="22"/>
        </w:rPr>
        <w:t>t,</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i</w:t>
      </w:r>
      <w:r>
        <w:rPr>
          <w:rFonts w:ascii="Calibri" w:eastAsia="Calibri" w:hAnsi="Calibri" w:cs="Calibri"/>
          <w:color w:val="000000"/>
          <w:spacing w:val="-1"/>
          <w:sz w:val="22"/>
          <w:szCs w:val="22"/>
        </w:rPr>
        <w:t>nd</w:t>
      </w:r>
      <w:r>
        <w:rPr>
          <w:rFonts w:ascii="Calibri" w:eastAsia="Calibri" w:hAnsi="Calibri" w:cs="Calibri"/>
          <w:color w:val="000000"/>
          <w:sz w:val="22"/>
          <w:szCs w:val="22"/>
        </w:rPr>
        <w:t>irect</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r 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seq</w:t>
      </w:r>
      <w:r>
        <w:rPr>
          <w:rFonts w:ascii="Calibri" w:eastAsia="Calibri" w:hAnsi="Calibri" w:cs="Calibri"/>
          <w:color w:val="000000"/>
          <w:spacing w:val="-1"/>
          <w:sz w:val="22"/>
          <w:szCs w:val="22"/>
        </w:rPr>
        <w:t>u</w:t>
      </w:r>
      <w:r>
        <w:rPr>
          <w:rFonts w:ascii="Calibri" w:eastAsia="Calibri" w:hAnsi="Calibri" w:cs="Calibri"/>
          <w:color w:val="000000"/>
          <w:sz w:val="22"/>
          <w:szCs w:val="22"/>
        </w:rPr>
        <w:t>entia</w:t>
      </w:r>
      <w:r>
        <w:rPr>
          <w:rFonts w:ascii="Calibri" w:eastAsia="Calibri" w:hAnsi="Calibri" w:cs="Calibri"/>
          <w:color w:val="000000"/>
          <w:spacing w:val="-3"/>
          <w:sz w:val="22"/>
          <w:szCs w:val="22"/>
        </w:rPr>
        <w:t>l</w:t>
      </w:r>
      <w:r>
        <w:rPr>
          <w:rFonts w:ascii="Calibri" w:eastAsia="Calibri" w:hAnsi="Calibri" w:cs="Calibri"/>
          <w:color w:val="000000"/>
          <w:sz w:val="22"/>
          <w:szCs w:val="22"/>
        </w:rPr>
        <w:t>),</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lia</w:t>
      </w:r>
      <w:r>
        <w:rPr>
          <w:rFonts w:ascii="Calibri" w:eastAsia="Calibri" w:hAnsi="Calibri" w:cs="Calibri"/>
          <w:color w:val="000000"/>
          <w:spacing w:val="-1"/>
          <w:sz w:val="22"/>
          <w:szCs w:val="22"/>
        </w:rPr>
        <w:t>b</w:t>
      </w:r>
      <w:r>
        <w:rPr>
          <w:rFonts w:ascii="Calibri" w:eastAsia="Calibri" w:hAnsi="Calibri" w:cs="Calibri"/>
          <w:color w:val="000000"/>
          <w:sz w:val="22"/>
          <w:szCs w:val="22"/>
        </w:rPr>
        <w:t>ilit</w:t>
      </w:r>
      <w:r>
        <w:rPr>
          <w:rFonts w:ascii="Calibri" w:eastAsia="Calibri" w:hAnsi="Calibri" w:cs="Calibri"/>
          <w:color w:val="000000"/>
          <w:spacing w:val="1"/>
          <w:sz w:val="22"/>
          <w:szCs w:val="22"/>
        </w:rPr>
        <w:t>y</w:t>
      </w:r>
      <w:r>
        <w:rPr>
          <w:rFonts w:ascii="Calibri" w:eastAsia="Calibri" w:hAnsi="Calibri" w:cs="Calibri"/>
          <w:color w:val="000000"/>
          <w:sz w:val="22"/>
          <w:szCs w:val="22"/>
        </w:rPr>
        <w:t>,</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d</w:t>
      </w:r>
      <w:r>
        <w:rPr>
          <w:rFonts w:ascii="Calibri" w:eastAsia="Calibri" w:hAnsi="Calibri" w:cs="Calibri"/>
          <w:color w:val="000000"/>
          <w:spacing w:val="-3"/>
          <w:sz w:val="22"/>
          <w:szCs w:val="22"/>
        </w:rPr>
        <w:t>a</w:t>
      </w:r>
      <w:r>
        <w:rPr>
          <w:rFonts w:ascii="Calibri" w:eastAsia="Calibri" w:hAnsi="Calibri" w:cs="Calibri"/>
          <w:color w:val="000000"/>
          <w:spacing w:val="1"/>
          <w:sz w:val="22"/>
          <w:szCs w:val="22"/>
        </w:rPr>
        <w:t>m</w:t>
      </w:r>
      <w:r>
        <w:rPr>
          <w:rFonts w:ascii="Calibri" w:eastAsia="Calibri" w:hAnsi="Calibri" w:cs="Calibri"/>
          <w:color w:val="000000"/>
          <w:sz w:val="22"/>
          <w:szCs w:val="22"/>
        </w:rPr>
        <w:t>a</w:t>
      </w:r>
      <w:r>
        <w:rPr>
          <w:rFonts w:ascii="Calibri" w:eastAsia="Calibri" w:hAnsi="Calibri" w:cs="Calibri"/>
          <w:color w:val="000000"/>
          <w:spacing w:val="-1"/>
          <w:sz w:val="22"/>
          <w:szCs w:val="22"/>
        </w:rPr>
        <w:t>g</w:t>
      </w:r>
      <w:r>
        <w:rPr>
          <w:rFonts w:ascii="Calibri" w:eastAsia="Calibri" w:hAnsi="Calibri" w:cs="Calibri"/>
          <w:color w:val="000000"/>
          <w:sz w:val="22"/>
          <w:szCs w:val="22"/>
        </w:rPr>
        <w:t>e</w:t>
      </w:r>
      <w:r>
        <w:rPr>
          <w:rFonts w:ascii="Calibri" w:eastAsia="Calibri" w:hAnsi="Calibri" w:cs="Calibri"/>
          <w:color w:val="000000"/>
          <w:spacing w:val="1"/>
          <w:sz w:val="22"/>
          <w:szCs w:val="22"/>
        </w:rPr>
        <w:t>s</w:t>
      </w:r>
      <w:r>
        <w:rPr>
          <w:rFonts w:ascii="Calibri" w:eastAsia="Calibri" w:hAnsi="Calibri" w:cs="Calibri"/>
          <w:color w:val="000000"/>
          <w:sz w:val="22"/>
          <w:szCs w:val="22"/>
        </w:rPr>
        <w:t>,</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cla</w:t>
      </w:r>
      <w:r>
        <w:rPr>
          <w:rFonts w:ascii="Calibri" w:eastAsia="Calibri" w:hAnsi="Calibri" w:cs="Calibri"/>
          <w:color w:val="000000"/>
          <w:spacing w:val="-3"/>
          <w:sz w:val="22"/>
          <w:szCs w:val="22"/>
        </w:rPr>
        <w:t>i</w:t>
      </w:r>
      <w:r>
        <w:rPr>
          <w:rFonts w:ascii="Calibri" w:eastAsia="Calibri" w:hAnsi="Calibri" w:cs="Calibri"/>
          <w:color w:val="000000"/>
          <w:spacing w:val="1"/>
          <w:sz w:val="22"/>
          <w:szCs w:val="22"/>
        </w:rPr>
        <w:t>m</w:t>
      </w:r>
      <w:r>
        <w:rPr>
          <w:rFonts w:ascii="Calibri" w:eastAsia="Calibri" w:hAnsi="Calibri" w:cs="Calibri"/>
          <w:color w:val="000000"/>
          <w:sz w:val="22"/>
          <w:szCs w:val="22"/>
        </w:rPr>
        <w:t>s,</w:t>
      </w:r>
      <w:r>
        <w:rPr>
          <w:rFonts w:ascii="Calibri" w:eastAsia="Calibri" w:hAnsi="Calibri" w:cs="Calibri"/>
          <w:color w:val="000000"/>
          <w:spacing w:val="2"/>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z w:val="22"/>
          <w:szCs w:val="22"/>
        </w:rPr>
        <w:t>s</w:t>
      </w:r>
      <w:r>
        <w:rPr>
          <w:rFonts w:ascii="Calibri" w:eastAsia="Calibri" w:hAnsi="Calibri" w:cs="Calibri"/>
          <w:color w:val="000000"/>
          <w:spacing w:val="-2"/>
          <w:sz w:val="22"/>
          <w:szCs w:val="22"/>
        </w:rPr>
        <w:t>t</w:t>
      </w:r>
      <w:r>
        <w:rPr>
          <w:rFonts w:ascii="Calibri" w:eastAsia="Calibri" w:hAnsi="Calibri" w:cs="Calibri"/>
          <w:color w:val="000000"/>
          <w:sz w:val="22"/>
          <w:szCs w:val="22"/>
        </w:rPr>
        <w:t>s</w:t>
      </w:r>
      <w:r>
        <w:rPr>
          <w:rFonts w:ascii="Calibri" w:eastAsia="Calibri" w:hAnsi="Calibri" w:cs="Calibri"/>
          <w:color w:val="000000"/>
          <w:spacing w:val="1"/>
          <w:sz w:val="22"/>
          <w:szCs w:val="22"/>
        </w:rPr>
        <w:t xml:space="preserve"> o</w:t>
      </w:r>
      <w:r>
        <w:rPr>
          <w:rFonts w:ascii="Calibri" w:eastAsia="Calibri" w:hAnsi="Calibri" w:cs="Calibri"/>
          <w:color w:val="000000"/>
          <w:sz w:val="22"/>
          <w:szCs w:val="22"/>
        </w:rPr>
        <w:t>r</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ex</w:t>
      </w:r>
      <w:r>
        <w:rPr>
          <w:rFonts w:ascii="Calibri" w:eastAsia="Calibri" w:hAnsi="Calibri" w:cs="Calibri"/>
          <w:color w:val="000000"/>
          <w:spacing w:val="-1"/>
          <w:sz w:val="22"/>
          <w:szCs w:val="22"/>
        </w:rPr>
        <w:t>p</w:t>
      </w:r>
      <w:r>
        <w:rPr>
          <w:rFonts w:ascii="Calibri" w:eastAsia="Calibri" w:hAnsi="Calibri" w:cs="Calibri"/>
          <w:color w:val="000000"/>
          <w:sz w:val="22"/>
          <w:szCs w:val="22"/>
        </w:rPr>
        <w:t>enses</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which ar</w:t>
      </w:r>
      <w:r>
        <w:rPr>
          <w:rFonts w:ascii="Calibri" w:eastAsia="Calibri" w:hAnsi="Calibri" w:cs="Calibri"/>
          <w:color w:val="000000"/>
          <w:spacing w:val="-1"/>
          <w:sz w:val="22"/>
          <w:szCs w:val="22"/>
        </w:rPr>
        <w:t>i</w:t>
      </w:r>
      <w:r>
        <w:rPr>
          <w:rFonts w:ascii="Calibri" w:eastAsia="Calibri" w:hAnsi="Calibri" w:cs="Calibri"/>
          <w:color w:val="000000"/>
          <w:sz w:val="22"/>
          <w:szCs w:val="22"/>
        </w:rPr>
        <w:t>se</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b</w:t>
      </w:r>
      <w:r>
        <w:rPr>
          <w:rFonts w:ascii="Calibri" w:eastAsia="Calibri" w:hAnsi="Calibri" w:cs="Calibri"/>
          <w:color w:val="000000"/>
          <w:sz w:val="22"/>
          <w:szCs w:val="22"/>
        </w:rPr>
        <w:t>y</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r</w:t>
      </w:r>
      <w:r>
        <w:rPr>
          <w:rFonts w:ascii="Calibri" w:eastAsia="Calibri" w:hAnsi="Calibri" w:cs="Calibri"/>
          <w:color w:val="000000"/>
          <w:spacing w:val="-2"/>
          <w:sz w:val="22"/>
          <w:szCs w:val="22"/>
        </w:rPr>
        <w:t>e</w:t>
      </w:r>
      <w:r>
        <w:rPr>
          <w:rFonts w:ascii="Calibri" w:eastAsia="Calibri" w:hAnsi="Calibri" w:cs="Calibri"/>
          <w:color w:val="000000"/>
          <w:spacing w:val="-3"/>
          <w:sz w:val="22"/>
          <w:szCs w:val="22"/>
        </w:rPr>
        <w:t>a</w:t>
      </w:r>
      <w:r>
        <w:rPr>
          <w:rFonts w:ascii="Calibri" w:eastAsia="Calibri" w:hAnsi="Calibri" w:cs="Calibri"/>
          <w:color w:val="000000"/>
          <w:sz w:val="22"/>
          <w:szCs w:val="22"/>
        </w:rPr>
        <w:t>s</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1"/>
          <w:sz w:val="22"/>
          <w:szCs w:val="22"/>
        </w:rPr>
        <w:t xml:space="preserve"> o</w:t>
      </w:r>
      <w:r>
        <w:rPr>
          <w:rFonts w:ascii="Calibri" w:eastAsia="Calibri" w:hAnsi="Calibri" w:cs="Calibri"/>
          <w:color w:val="000000"/>
          <w:sz w:val="22"/>
          <w:szCs w:val="22"/>
        </w:rPr>
        <w:t>f</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 xml:space="preserve">y </w:t>
      </w:r>
      <w:r>
        <w:rPr>
          <w:rFonts w:ascii="Calibri" w:eastAsia="Calibri" w:hAnsi="Calibri" w:cs="Calibri"/>
          <w:color w:val="000000"/>
          <w:spacing w:val="-1"/>
          <w:sz w:val="22"/>
          <w:szCs w:val="22"/>
        </w:rPr>
        <w:t>b</w:t>
      </w:r>
      <w:r>
        <w:rPr>
          <w:rFonts w:ascii="Calibri" w:eastAsia="Calibri" w:hAnsi="Calibri" w:cs="Calibri"/>
          <w:color w:val="000000"/>
          <w:sz w:val="22"/>
          <w:szCs w:val="22"/>
        </w:rPr>
        <w:t xml:space="preserve">reach </w:t>
      </w:r>
      <w:r>
        <w:rPr>
          <w:rFonts w:ascii="Calibri" w:eastAsia="Calibri" w:hAnsi="Calibri" w:cs="Calibri"/>
          <w:color w:val="000000"/>
          <w:spacing w:val="1"/>
          <w:sz w:val="22"/>
          <w:szCs w:val="22"/>
        </w:rPr>
        <w:t>o</w:t>
      </w:r>
      <w:r>
        <w:rPr>
          <w:rFonts w:ascii="Calibri" w:eastAsia="Calibri" w:hAnsi="Calibri" w:cs="Calibri"/>
          <w:color w:val="000000"/>
          <w:sz w:val="22"/>
          <w:szCs w:val="22"/>
        </w:rPr>
        <w:t xml:space="preserve">f </w:t>
      </w:r>
      <w:r w:rsidR="00530DED">
        <w:rPr>
          <w:rFonts w:ascii="Calibri" w:eastAsia="Calibri" w:hAnsi="Calibri" w:cs="Calibri"/>
          <w:color w:val="000000"/>
          <w:spacing w:val="1"/>
          <w:sz w:val="22"/>
          <w:szCs w:val="22"/>
        </w:rPr>
        <w:t>t</w:t>
      </w:r>
      <w:r w:rsidR="00530DED">
        <w:rPr>
          <w:rFonts w:ascii="Calibri" w:eastAsia="Calibri" w:hAnsi="Calibri" w:cs="Calibri"/>
          <w:color w:val="000000"/>
          <w:spacing w:val="-1"/>
          <w:sz w:val="22"/>
          <w:szCs w:val="22"/>
        </w:rPr>
        <w:t>h</w:t>
      </w:r>
      <w:r w:rsidR="00530DED">
        <w:rPr>
          <w:rFonts w:ascii="Calibri" w:eastAsia="Calibri" w:hAnsi="Calibri" w:cs="Calibri"/>
          <w:color w:val="000000"/>
          <w:sz w:val="22"/>
          <w:szCs w:val="22"/>
        </w:rPr>
        <w:t>ird</w:t>
      </w:r>
      <w:r w:rsidR="00530DED">
        <w:rPr>
          <w:rFonts w:ascii="Calibri" w:eastAsia="Calibri" w:hAnsi="Calibri" w:cs="Calibri"/>
          <w:color w:val="000000"/>
          <w:spacing w:val="-1"/>
          <w:sz w:val="22"/>
          <w:szCs w:val="22"/>
        </w:rPr>
        <w:t>-party</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t</w:t>
      </w:r>
      <w:r>
        <w:rPr>
          <w:rFonts w:ascii="Calibri" w:eastAsia="Calibri" w:hAnsi="Calibri" w:cs="Calibri"/>
          <w:color w:val="000000"/>
          <w:spacing w:val="1"/>
          <w:sz w:val="22"/>
          <w:szCs w:val="22"/>
        </w:rPr>
        <w:t>e</w:t>
      </w:r>
      <w:r>
        <w:rPr>
          <w:rFonts w:ascii="Calibri" w:eastAsia="Calibri" w:hAnsi="Calibri" w:cs="Calibri"/>
          <w:color w:val="000000"/>
          <w:sz w:val="22"/>
          <w:szCs w:val="22"/>
        </w:rPr>
        <w:t>l</w:t>
      </w:r>
      <w:r>
        <w:rPr>
          <w:rFonts w:ascii="Calibri" w:eastAsia="Calibri" w:hAnsi="Calibri" w:cs="Calibri"/>
          <w:color w:val="000000"/>
          <w:spacing w:val="-3"/>
          <w:sz w:val="22"/>
          <w:szCs w:val="22"/>
        </w:rPr>
        <w:t>l</w:t>
      </w:r>
      <w:r>
        <w:rPr>
          <w:rFonts w:ascii="Calibri" w:eastAsia="Calibri" w:hAnsi="Calibri" w:cs="Calibri"/>
          <w:color w:val="000000"/>
          <w:sz w:val="22"/>
          <w:szCs w:val="22"/>
        </w:rPr>
        <w:t>ec</w:t>
      </w:r>
      <w:r>
        <w:rPr>
          <w:rFonts w:ascii="Calibri" w:eastAsia="Calibri" w:hAnsi="Calibri" w:cs="Calibri"/>
          <w:color w:val="000000"/>
          <w:spacing w:val="1"/>
          <w:sz w:val="22"/>
          <w:szCs w:val="22"/>
        </w:rPr>
        <w:t>t</w:t>
      </w:r>
      <w:r>
        <w:rPr>
          <w:rFonts w:ascii="Calibri" w:eastAsia="Calibri" w:hAnsi="Calibri" w:cs="Calibri"/>
          <w:color w:val="000000"/>
          <w:spacing w:val="-1"/>
          <w:sz w:val="22"/>
          <w:szCs w:val="22"/>
        </w:rPr>
        <w:t>u</w:t>
      </w:r>
      <w:r>
        <w:rPr>
          <w:rFonts w:ascii="Calibri" w:eastAsia="Calibri" w:hAnsi="Calibri" w:cs="Calibri"/>
          <w:color w:val="000000"/>
          <w:sz w:val="22"/>
          <w:szCs w:val="22"/>
        </w:rPr>
        <w:t xml:space="preserve">al </w:t>
      </w:r>
      <w:r>
        <w:rPr>
          <w:rFonts w:ascii="Calibri" w:eastAsia="Calibri" w:hAnsi="Calibri" w:cs="Calibri"/>
          <w:color w:val="000000"/>
          <w:spacing w:val="1"/>
          <w:sz w:val="22"/>
          <w:szCs w:val="22"/>
        </w:rPr>
        <w:t>P</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p</w:t>
      </w:r>
      <w:r>
        <w:rPr>
          <w:rFonts w:ascii="Calibri" w:eastAsia="Calibri" w:hAnsi="Calibri" w:cs="Calibri"/>
          <w:color w:val="000000"/>
          <w:sz w:val="22"/>
          <w:szCs w:val="22"/>
        </w:rPr>
        <w:t>e</w:t>
      </w:r>
      <w:r>
        <w:rPr>
          <w:rFonts w:ascii="Calibri" w:eastAsia="Calibri" w:hAnsi="Calibri" w:cs="Calibri"/>
          <w:color w:val="000000"/>
          <w:spacing w:val="-2"/>
          <w:sz w:val="22"/>
          <w:szCs w:val="22"/>
        </w:rPr>
        <w:t>r</w:t>
      </w:r>
      <w:r>
        <w:rPr>
          <w:rFonts w:ascii="Calibri" w:eastAsia="Calibri" w:hAnsi="Calibri" w:cs="Calibri"/>
          <w:color w:val="000000"/>
          <w:sz w:val="22"/>
          <w:szCs w:val="22"/>
        </w:rPr>
        <w:t>ty</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Rig</w:t>
      </w:r>
      <w:r>
        <w:rPr>
          <w:rFonts w:ascii="Calibri" w:eastAsia="Calibri" w:hAnsi="Calibri" w:cs="Calibri"/>
          <w:color w:val="000000"/>
          <w:spacing w:val="-1"/>
          <w:sz w:val="22"/>
          <w:szCs w:val="22"/>
        </w:rPr>
        <w:t>h</w:t>
      </w:r>
      <w:r>
        <w:rPr>
          <w:rFonts w:ascii="Calibri" w:eastAsia="Calibri" w:hAnsi="Calibri" w:cs="Calibri"/>
          <w:color w:val="000000"/>
          <w:spacing w:val="-2"/>
          <w:sz w:val="22"/>
          <w:szCs w:val="22"/>
        </w:rPr>
        <w:t>t</w:t>
      </w:r>
      <w:r>
        <w:rPr>
          <w:rFonts w:ascii="Calibri" w:eastAsia="Calibri" w:hAnsi="Calibri" w:cs="Calibri"/>
          <w:color w:val="000000"/>
          <w:sz w:val="22"/>
          <w:szCs w:val="22"/>
        </w:rPr>
        <w:t>s in so</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far as</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y</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such</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ri</w:t>
      </w:r>
      <w:r>
        <w:rPr>
          <w:rFonts w:ascii="Calibri" w:eastAsia="Calibri" w:hAnsi="Calibri" w:cs="Calibri"/>
          <w:color w:val="000000"/>
          <w:spacing w:val="-1"/>
          <w:sz w:val="22"/>
          <w:szCs w:val="22"/>
        </w:rPr>
        <w:t>gh</w:t>
      </w:r>
      <w:r>
        <w:rPr>
          <w:rFonts w:ascii="Calibri" w:eastAsia="Calibri" w:hAnsi="Calibri" w:cs="Calibri"/>
          <w:color w:val="000000"/>
          <w:sz w:val="22"/>
          <w:szCs w:val="22"/>
        </w:rPr>
        <w:t>ts</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3"/>
          <w:sz w:val="22"/>
          <w:szCs w:val="22"/>
        </w:rPr>
        <w:t>r</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u</w:t>
      </w:r>
      <w:r>
        <w:rPr>
          <w:rFonts w:ascii="Calibri" w:eastAsia="Calibri" w:hAnsi="Calibri" w:cs="Calibri"/>
          <w:color w:val="000000"/>
          <w:sz w:val="22"/>
          <w:szCs w:val="22"/>
        </w:rPr>
        <w:t>sed f</w:t>
      </w:r>
      <w:r>
        <w:rPr>
          <w:rFonts w:ascii="Calibri" w:eastAsia="Calibri" w:hAnsi="Calibri" w:cs="Calibri"/>
          <w:color w:val="000000"/>
          <w:spacing w:val="1"/>
          <w:sz w:val="22"/>
          <w:szCs w:val="22"/>
        </w:rPr>
        <w:t>o</w:t>
      </w:r>
      <w:r>
        <w:rPr>
          <w:rFonts w:ascii="Calibri" w:eastAsia="Calibri" w:hAnsi="Calibri" w:cs="Calibri"/>
          <w:color w:val="000000"/>
          <w:sz w:val="22"/>
          <w:szCs w:val="22"/>
        </w:rPr>
        <w:t>r t</w:t>
      </w:r>
      <w:r>
        <w:rPr>
          <w:rFonts w:ascii="Calibri" w:eastAsia="Calibri" w:hAnsi="Calibri" w:cs="Calibri"/>
          <w:color w:val="000000"/>
          <w:spacing w:val="-6"/>
          <w:sz w:val="22"/>
          <w:szCs w:val="22"/>
        </w:rPr>
        <w:t>h</w:t>
      </w:r>
      <w:r>
        <w:rPr>
          <w:rFonts w:ascii="Calibri" w:eastAsia="Calibri" w:hAnsi="Calibri" w:cs="Calibri"/>
          <w:color w:val="000000"/>
          <w:sz w:val="22"/>
          <w:szCs w:val="22"/>
        </w:rPr>
        <w:t xml:space="preserve">e </w:t>
      </w:r>
      <w:r>
        <w:rPr>
          <w:rFonts w:ascii="Calibri" w:eastAsia="Calibri" w:hAnsi="Calibri" w:cs="Calibri"/>
          <w:color w:val="000000"/>
          <w:spacing w:val="-1"/>
          <w:sz w:val="22"/>
          <w:szCs w:val="22"/>
        </w:rPr>
        <w:t>pu</w:t>
      </w:r>
      <w:r>
        <w:rPr>
          <w:rFonts w:ascii="Calibri" w:eastAsia="Calibri" w:hAnsi="Calibri" w:cs="Calibri"/>
          <w:color w:val="000000"/>
          <w:sz w:val="22"/>
          <w:szCs w:val="22"/>
        </w:rPr>
        <w:t>r</w:t>
      </w:r>
      <w:r>
        <w:rPr>
          <w:rFonts w:ascii="Calibri" w:eastAsia="Calibri" w:hAnsi="Calibri" w:cs="Calibri"/>
          <w:color w:val="000000"/>
          <w:spacing w:val="-1"/>
          <w:sz w:val="22"/>
          <w:szCs w:val="22"/>
        </w:rPr>
        <w:t>p</w:t>
      </w:r>
      <w:r>
        <w:rPr>
          <w:rFonts w:ascii="Calibri" w:eastAsia="Calibri" w:hAnsi="Calibri" w:cs="Calibri"/>
          <w:color w:val="000000"/>
          <w:spacing w:val="1"/>
          <w:sz w:val="22"/>
          <w:szCs w:val="22"/>
        </w:rPr>
        <w:t>o</w:t>
      </w:r>
      <w:r>
        <w:rPr>
          <w:rFonts w:ascii="Calibri" w:eastAsia="Calibri" w:hAnsi="Calibri" w:cs="Calibri"/>
          <w:color w:val="000000"/>
          <w:sz w:val="22"/>
          <w:szCs w:val="22"/>
        </w:rPr>
        <w:t>ses</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 xml:space="preserve">f </w:t>
      </w:r>
      <w:r>
        <w:rPr>
          <w:rFonts w:ascii="Calibri" w:eastAsia="Calibri" w:hAnsi="Calibri" w:cs="Calibri"/>
          <w:color w:val="000000"/>
          <w:spacing w:val="1"/>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is</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g</w:t>
      </w:r>
      <w:r>
        <w:rPr>
          <w:rFonts w:ascii="Calibri" w:eastAsia="Calibri" w:hAnsi="Calibri" w:cs="Calibri"/>
          <w:color w:val="000000"/>
          <w:sz w:val="22"/>
          <w:szCs w:val="22"/>
        </w:rPr>
        <w:t>re</w:t>
      </w:r>
      <w:r>
        <w:rPr>
          <w:rFonts w:ascii="Calibri" w:eastAsia="Calibri" w:hAnsi="Calibri" w:cs="Calibri"/>
          <w:color w:val="000000"/>
          <w:spacing w:val="-1"/>
          <w:sz w:val="22"/>
          <w:szCs w:val="22"/>
        </w:rPr>
        <w:t>e</w:t>
      </w:r>
      <w:r>
        <w:rPr>
          <w:rFonts w:ascii="Calibri" w:eastAsia="Calibri" w:hAnsi="Calibri" w:cs="Calibri"/>
          <w:color w:val="000000"/>
          <w:spacing w:val="1"/>
          <w:sz w:val="22"/>
          <w:szCs w:val="22"/>
        </w:rPr>
        <w:t>m</w:t>
      </w:r>
      <w:r>
        <w:rPr>
          <w:rFonts w:ascii="Calibri" w:eastAsia="Calibri" w:hAnsi="Calibri" w:cs="Calibri"/>
          <w:color w:val="000000"/>
          <w:sz w:val="22"/>
          <w:szCs w:val="22"/>
        </w:rPr>
        <w:t>e</w:t>
      </w:r>
      <w:r>
        <w:rPr>
          <w:rFonts w:ascii="Calibri" w:eastAsia="Calibri" w:hAnsi="Calibri" w:cs="Calibri"/>
          <w:color w:val="000000"/>
          <w:spacing w:val="-3"/>
          <w:sz w:val="22"/>
          <w:szCs w:val="22"/>
        </w:rPr>
        <w:t>n</w:t>
      </w:r>
      <w:r>
        <w:rPr>
          <w:rFonts w:ascii="Calibri" w:eastAsia="Calibri" w:hAnsi="Calibri" w:cs="Calibri"/>
          <w:color w:val="000000"/>
          <w:sz w:val="22"/>
          <w:szCs w:val="22"/>
        </w:rPr>
        <w:t>t.</w:t>
      </w:r>
    </w:p>
    <w:p w14:paraId="06E72376" w14:textId="77777777" w:rsidR="00065BF4" w:rsidRDefault="00065BF4">
      <w:pPr>
        <w:spacing w:before="8" w:line="120" w:lineRule="exact"/>
        <w:rPr>
          <w:sz w:val="12"/>
          <w:szCs w:val="12"/>
        </w:rPr>
      </w:pPr>
    </w:p>
    <w:p w14:paraId="6C481C30" w14:textId="77777777" w:rsidR="00065BF4" w:rsidRDefault="00E32064">
      <w:pPr>
        <w:spacing w:line="276" w:lineRule="auto"/>
        <w:ind w:left="748" w:right="70"/>
        <w:rPr>
          <w:rFonts w:ascii="Calibri" w:eastAsia="Calibri" w:hAnsi="Calibri" w:cs="Calibri"/>
          <w:sz w:val="22"/>
          <w:szCs w:val="22"/>
        </w:rPr>
      </w:pPr>
      <w:r>
        <w:rPr>
          <w:rFonts w:ascii="Calibri" w:eastAsia="Calibri" w:hAnsi="Calibri" w:cs="Calibri"/>
          <w:sz w:val="22"/>
          <w:szCs w:val="22"/>
        </w:rPr>
        <w:t>At</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est</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Cl</w:t>
      </w:r>
      <w:r>
        <w:rPr>
          <w:rFonts w:ascii="Calibri" w:eastAsia="Calibri" w:hAnsi="Calibri" w:cs="Calibri"/>
          <w:spacing w:val="-1"/>
          <w:sz w:val="22"/>
          <w:szCs w:val="22"/>
        </w:rPr>
        <w:t>i</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z w:val="22"/>
          <w:szCs w:val="22"/>
        </w:rPr>
        <w:t>respect</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u</w:t>
      </w:r>
      <w:r>
        <w:rPr>
          <w:rFonts w:ascii="Calibri" w:eastAsia="Calibri" w:hAnsi="Calibri" w:cs="Calibri"/>
          <w:sz w:val="22"/>
          <w:szCs w:val="22"/>
        </w:rPr>
        <w:t>ch</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reach,</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2"/>
          <w:sz w:val="22"/>
          <w:szCs w:val="22"/>
        </w:rPr>
        <w:t>a</w:t>
      </w:r>
      <w:r>
        <w:rPr>
          <w:rFonts w:ascii="Calibri" w:eastAsia="Calibri" w:hAnsi="Calibri" w:cs="Calibri"/>
          <w:sz w:val="22"/>
          <w:szCs w:val="22"/>
        </w:rPr>
        <w:t>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 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2"/>
          <w:sz w:val="22"/>
          <w:szCs w:val="22"/>
        </w:rPr>
        <w:t xml:space="preserve"> </w:t>
      </w:r>
      <w:r>
        <w:rPr>
          <w:rFonts w:ascii="Calibri" w:eastAsia="Calibri" w:hAnsi="Calibri" w:cs="Calibri"/>
          <w:sz w:val="22"/>
          <w:szCs w:val="22"/>
        </w:rPr>
        <w:t>at</w:t>
      </w:r>
      <w:r>
        <w:rPr>
          <w:rFonts w:ascii="Calibri" w:eastAsia="Calibri" w:hAnsi="Calibri" w:cs="Calibri"/>
          <w:spacing w:val="3"/>
          <w:sz w:val="22"/>
          <w:szCs w:val="22"/>
        </w:rPr>
        <w:t xml:space="preserve"> </w:t>
      </w:r>
      <w:r>
        <w:rPr>
          <w:rFonts w:ascii="Calibri" w:eastAsia="Calibri" w:hAnsi="Calibri" w:cs="Calibri"/>
          <w:sz w:val="22"/>
          <w:szCs w:val="22"/>
        </w:rPr>
        <w:t>its e</w:t>
      </w:r>
      <w:r>
        <w:rPr>
          <w:rFonts w:ascii="Calibri" w:eastAsia="Calibri" w:hAnsi="Calibri" w:cs="Calibri"/>
          <w:spacing w:val="1"/>
          <w:sz w:val="22"/>
          <w:szCs w:val="22"/>
        </w:rPr>
        <w:t>x</w:t>
      </w:r>
      <w:r>
        <w:rPr>
          <w:rFonts w:ascii="Calibri" w:eastAsia="Calibri" w:hAnsi="Calibri" w:cs="Calibri"/>
          <w:spacing w:val="-1"/>
          <w:sz w:val="22"/>
          <w:szCs w:val="22"/>
        </w:rPr>
        <w:t>p</w:t>
      </w:r>
      <w:r>
        <w:rPr>
          <w:rFonts w:ascii="Calibri" w:eastAsia="Calibri" w:hAnsi="Calibri" w:cs="Calibri"/>
          <w:sz w:val="22"/>
          <w:szCs w:val="22"/>
        </w:rPr>
        <w:t>ense</w:t>
      </w:r>
      <w:r>
        <w:rPr>
          <w:rFonts w:ascii="Calibri" w:eastAsia="Calibri" w:hAnsi="Calibri" w:cs="Calibri"/>
          <w:spacing w:val="-2"/>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p>
    <w:p w14:paraId="256E51BA" w14:textId="77777777" w:rsidR="00065BF4" w:rsidRDefault="00065BF4">
      <w:pPr>
        <w:spacing w:before="5" w:line="120" w:lineRule="exact"/>
        <w:rPr>
          <w:sz w:val="12"/>
          <w:szCs w:val="12"/>
        </w:rPr>
      </w:pPr>
    </w:p>
    <w:p w14:paraId="144222D1" w14:textId="77777777" w:rsidR="00065BF4" w:rsidRDefault="00E32064">
      <w:pPr>
        <w:ind w:left="748"/>
        <w:rPr>
          <w:rFonts w:ascii="Calibri" w:eastAsia="Calibri" w:hAnsi="Calibri" w:cs="Calibri"/>
          <w:sz w:val="22"/>
          <w:szCs w:val="22"/>
        </w:rPr>
      </w:pPr>
      <w:r>
        <w:rPr>
          <w:rFonts w:ascii="Calibri" w:eastAsia="Calibri" w:hAnsi="Calibri" w:cs="Calibri"/>
          <w:sz w:val="22"/>
          <w:szCs w:val="22"/>
        </w:rPr>
        <w:t xml:space="preserve">(i)         </w:t>
      </w:r>
      <w:r>
        <w:rPr>
          <w:rFonts w:ascii="Calibri" w:eastAsia="Calibri" w:hAnsi="Calibri" w:cs="Calibri"/>
          <w:spacing w:val="7"/>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cu</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the n</w:t>
      </w:r>
      <w:r>
        <w:rPr>
          <w:rFonts w:ascii="Calibri" w:eastAsia="Calibri" w:hAnsi="Calibri" w:cs="Calibri"/>
          <w:spacing w:val="-2"/>
          <w:sz w:val="22"/>
          <w:szCs w:val="22"/>
        </w:rPr>
        <w:t>e</w:t>
      </w:r>
      <w:r>
        <w:rPr>
          <w:rFonts w:ascii="Calibri" w:eastAsia="Calibri" w:hAnsi="Calibri" w:cs="Calibri"/>
          <w:sz w:val="22"/>
          <w:szCs w:val="22"/>
        </w:rPr>
        <w:t>ce</w:t>
      </w:r>
      <w:r>
        <w:rPr>
          <w:rFonts w:ascii="Calibri" w:eastAsia="Calibri" w:hAnsi="Calibri" w:cs="Calibri"/>
          <w:spacing w:val="1"/>
          <w:sz w:val="22"/>
          <w:szCs w:val="22"/>
        </w:rPr>
        <w:t>s</w:t>
      </w:r>
      <w:r>
        <w:rPr>
          <w:rFonts w:ascii="Calibri" w:eastAsia="Calibri" w:hAnsi="Calibri" w:cs="Calibri"/>
          <w:sz w:val="22"/>
          <w:szCs w:val="22"/>
        </w:rPr>
        <w:t>sa</w:t>
      </w:r>
      <w:r>
        <w:rPr>
          <w:rFonts w:ascii="Calibri" w:eastAsia="Calibri" w:hAnsi="Calibri" w:cs="Calibri"/>
          <w:spacing w:val="-3"/>
          <w:sz w:val="22"/>
          <w:szCs w:val="22"/>
        </w:rPr>
        <w:t>r</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ri</w:t>
      </w:r>
      <w:r>
        <w:rPr>
          <w:rFonts w:ascii="Calibri" w:eastAsia="Calibri" w:hAnsi="Calibri" w:cs="Calibri"/>
          <w:spacing w:val="-1"/>
          <w:sz w:val="22"/>
          <w:szCs w:val="22"/>
        </w:rPr>
        <w:t>gh</w:t>
      </w:r>
      <w:r>
        <w:rPr>
          <w:rFonts w:ascii="Calibri" w:eastAsia="Calibri" w:hAnsi="Calibri" w:cs="Calibri"/>
          <w:spacing w:val="-2"/>
          <w:sz w:val="22"/>
          <w:szCs w:val="22"/>
        </w:rPr>
        <w:t>t</w:t>
      </w:r>
      <w:r>
        <w:rPr>
          <w:rFonts w:ascii="Calibri" w:eastAsia="Calibri" w:hAnsi="Calibri" w:cs="Calibri"/>
          <w:sz w:val="22"/>
          <w:szCs w:val="22"/>
        </w:rPr>
        <w:t>s 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the Cl</w:t>
      </w:r>
      <w:r>
        <w:rPr>
          <w:rFonts w:ascii="Calibri" w:eastAsia="Calibri" w:hAnsi="Calibri" w:cs="Calibri"/>
          <w:spacing w:val="-2"/>
          <w:sz w:val="22"/>
          <w:szCs w:val="22"/>
        </w:rPr>
        <w:t>i</w:t>
      </w:r>
      <w:r>
        <w:rPr>
          <w:rFonts w:ascii="Calibri" w:eastAsia="Calibri" w:hAnsi="Calibri" w:cs="Calibri"/>
          <w:sz w:val="22"/>
          <w:szCs w:val="22"/>
        </w:rPr>
        <w:t xml:space="preserve">ent </w:t>
      </w:r>
      <w:r>
        <w:rPr>
          <w:rFonts w:ascii="Calibri" w:eastAsia="Calibri" w:hAnsi="Calibri" w:cs="Calibri"/>
          <w:spacing w:val="-1"/>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ti</w:t>
      </w:r>
      <w:r>
        <w:rPr>
          <w:rFonts w:ascii="Calibri" w:eastAsia="Calibri" w:hAnsi="Calibri" w:cs="Calibri"/>
          <w:spacing w:val="-1"/>
          <w:sz w:val="22"/>
          <w:szCs w:val="22"/>
        </w:rPr>
        <w:t>nu</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1"/>
          <w:sz w:val="22"/>
          <w:szCs w:val="22"/>
        </w:rPr>
        <w:t>u</w:t>
      </w:r>
      <w:r>
        <w:rPr>
          <w:rFonts w:ascii="Calibri" w:eastAsia="Calibri" w:hAnsi="Calibri" w:cs="Calibri"/>
          <w:sz w:val="22"/>
          <w:szCs w:val="22"/>
        </w:rPr>
        <w:t>se;</w:t>
      </w:r>
    </w:p>
    <w:p w14:paraId="483E6206" w14:textId="77777777" w:rsidR="00065BF4" w:rsidRDefault="00065BF4">
      <w:pPr>
        <w:spacing w:before="1" w:line="160" w:lineRule="exact"/>
        <w:rPr>
          <w:sz w:val="16"/>
          <w:szCs w:val="16"/>
        </w:rPr>
      </w:pPr>
    </w:p>
    <w:p w14:paraId="1C435F91" w14:textId="77777777" w:rsidR="00065BF4" w:rsidRDefault="00E32064">
      <w:pPr>
        <w:ind w:left="748"/>
        <w:rPr>
          <w:rFonts w:ascii="Calibri" w:eastAsia="Calibri" w:hAnsi="Calibri" w:cs="Calibri"/>
          <w:sz w:val="22"/>
          <w:szCs w:val="22"/>
        </w:rPr>
      </w:pPr>
      <w:r>
        <w:rPr>
          <w:rFonts w:ascii="Calibri" w:eastAsia="Calibri" w:hAnsi="Calibri" w:cs="Calibri"/>
          <w:sz w:val="22"/>
          <w:szCs w:val="22"/>
        </w:rPr>
        <w:t xml:space="preserve">(ii)        </w:t>
      </w:r>
      <w:r>
        <w:rPr>
          <w:rFonts w:ascii="Calibri" w:eastAsia="Calibri" w:hAnsi="Calibri" w:cs="Calibri"/>
          <w:spacing w:val="6"/>
          <w:sz w:val="22"/>
          <w:szCs w:val="22"/>
        </w:rPr>
        <w:t xml:space="preserve"> </w:t>
      </w:r>
      <w:r>
        <w:rPr>
          <w:rFonts w:ascii="Calibri" w:eastAsia="Calibri" w:hAnsi="Calibri" w:cs="Calibri"/>
          <w:sz w:val="22"/>
          <w:szCs w:val="22"/>
        </w:rPr>
        <w:t>rep</w:t>
      </w:r>
      <w:r>
        <w:rPr>
          <w:rFonts w:ascii="Calibri" w:eastAsia="Calibri" w:hAnsi="Calibri" w:cs="Calibri"/>
          <w:spacing w:val="-1"/>
          <w:sz w:val="22"/>
          <w:szCs w:val="22"/>
        </w:rPr>
        <w:t>l</w:t>
      </w:r>
      <w:r>
        <w:rPr>
          <w:rFonts w:ascii="Calibri" w:eastAsia="Calibri" w:hAnsi="Calibri" w:cs="Calibri"/>
          <w:sz w:val="22"/>
          <w:szCs w:val="22"/>
        </w:rPr>
        <w:t>ace</w:t>
      </w:r>
      <w:r>
        <w:rPr>
          <w:rFonts w:ascii="Calibri" w:eastAsia="Calibri" w:hAnsi="Calibri" w:cs="Calibri"/>
          <w:spacing w:val="-1"/>
          <w:sz w:val="22"/>
          <w:szCs w:val="22"/>
        </w:rPr>
        <w:t xml:space="preserve"> </w:t>
      </w:r>
      <w:r>
        <w:rPr>
          <w:rFonts w:ascii="Calibri" w:eastAsia="Calibri" w:hAnsi="Calibri" w:cs="Calibri"/>
          <w:sz w:val="22"/>
          <w:szCs w:val="22"/>
        </w:rPr>
        <w:t>the r</w:t>
      </w:r>
      <w:r>
        <w:rPr>
          <w:rFonts w:ascii="Calibri" w:eastAsia="Calibri" w:hAnsi="Calibri" w:cs="Calibri"/>
          <w:spacing w:val="1"/>
          <w:sz w:val="22"/>
          <w:szCs w:val="22"/>
        </w:rPr>
        <w:t>e</w:t>
      </w:r>
      <w:r>
        <w:rPr>
          <w:rFonts w:ascii="Calibri" w:eastAsia="Calibri" w:hAnsi="Calibri" w:cs="Calibri"/>
          <w:spacing w:val="-3"/>
          <w:sz w:val="22"/>
          <w:szCs w:val="22"/>
        </w:rPr>
        <w:t>l</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el</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pacing w:val="-2"/>
          <w:sz w:val="22"/>
          <w:szCs w:val="22"/>
        </w:rPr>
        <w:t>e</w:t>
      </w:r>
      <w:r>
        <w:rPr>
          <w:rFonts w:ascii="Calibri" w:eastAsia="Calibri" w:hAnsi="Calibri" w:cs="Calibri"/>
          <w:sz w:val="22"/>
          <w:szCs w:val="22"/>
        </w:rPr>
        <w:t>ra</w:t>
      </w:r>
      <w:r>
        <w:rPr>
          <w:rFonts w:ascii="Calibri" w:eastAsia="Calibri" w:hAnsi="Calibri" w:cs="Calibri"/>
          <w:spacing w:val="-1"/>
          <w:sz w:val="22"/>
          <w:szCs w:val="22"/>
        </w:rPr>
        <w:t>b</w:t>
      </w:r>
      <w:r>
        <w:rPr>
          <w:rFonts w:ascii="Calibri" w:eastAsia="Calibri" w:hAnsi="Calibri" w:cs="Calibri"/>
          <w:sz w:val="22"/>
          <w:szCs w:val="22"/>
        </w:rPr>
        <w:t xml:space="preserve">le </w:t>
      </w:r>
      <w:r>
        <w:rPr>
          <w:rFonts w:ascii="Calibri" w:eastAsia="Calibri" w:hAnsi="Calibri" w:cs="Calibri"/>
          <w:spacing w:val="1"/>
          <w:sz w:val="22"/>
          <w:szCs w:val="22"/>
        </w:rPr>
        <w:t>w</w:t>
      </w:r>
      <w:r>
        <w:rPr>
          <w:rFonts w:ascii="Calibri" w:eastAsia="Calibri" w:hAnsi="Calibri" w:cs="Calibri"/>
          <w:sz w:val="22"/>
          <w:szCs w:val="22"/>
        </w:rPr>
        <w:t>ith</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fr</w:t>
      </w:r>
      <w:r>
        <w:rPr>
          <w:rFonts w:ascii="Calibri" w:eastAsia="Calibri" w:hAnsi="Calibri" w:cs="Calibri"/>
          <w:spacing w:val="-1"/>
          <w:sz w:val="22"/>
          <w:szCs w:val="22"/>
        </w:rPr>
        <w:t>ing</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e</w:t>
      </w:r>
      <w:r>
        <w:rPr>
          <w:rFonts w:ascii="Calibri" w:eastAsia="Calibri" w:hAnsi="Calibri" w:cs="Calibri"/>
          <w:spacing w:val="-1"/>
          <w:sz w:val="22"/>
          <w:szCs w:val="22"/>
        </w:rPr>
        <w:t>qu</w:t>
      </w:r>
      <w:r>
        <w:rPr>
          <w:rFonts w:ascii="Calibri" w:eastAsia="Calibri" w:hAnsi="Calibri" w:cs="Calibri"/>
          <w:sz w:val="22"/>
          <w:szCs w:val="22"/>
        </w:rPr>
        <w:t>ivalen</w:t>
      </w:r>
      <w:r>
        <w:rPr>
          <w:rFonts w:ascii="Calibri" w:eastAsia="Calibri" w:hAnsi="Calibri" w:cs="Calibri"/>
          <w:spacing w:val="-2"/>
          <w:sz w:val="22"/>
          <w:szCs w:val="22"/>
        </w:rPr>
        <w:t>t</w:t>
      </w:r>
      <w:r>
        <w:rPr>
          <w:rFonts w:ascii="Calibri" w:eastAsia="Calibri" w:hAnsi="Calibri" w:cs="Calibri"/>
          <w:sz w:val="22"/>
          <w:szCs w:val="22"/>
        </w:rPr>
        <w:t>;</w:t>
      </w:r>
    </w:p>
    <w:p w14:paraId="5FB5F9EB" w14:textId="77777777" w:rsidR="00065BF4" w:rsidRDefault="00065BF4">
      <w:pPr>
        <w:spacing w:before="1" w:line="160" w:lineRule="exact"/>
        <w:rPr>
          <w:sz w:val="16"/>
          <w:szCs w:val="16"/>
        </w:rPr>
      </w:pPr>
    </w:p>
    <w:p w14:paraId="634187B5" w14:textId="77777777" w:rsidR="00065BF4" w:rsidRDefault="00E32064">
      <w:pPr>
        <w:spacing w:line="274" w:lineRule="auto"/>
        <w:ind w:left="1436" w:right="63" w:hanging="689"/>
        <w:rPr>
          <w:rFonts w:ascii="Calibri" w:eastAsia="Calibri" w:hAnsi="Calibri" w:cs="Calibri"/>
          <w:sz w:val="22"/>
          <w:szCs w:val="22"/>
        </w:rPr>
        <w:sectPr w:rsidR="00065BF4">
          <w:pgSz w:w="11920" w:h="16860"/>
          <w:pgMar w:top="1080" w:right="1420" w:bottom="280" w:left="1420" w:header="0" w:footer="875" w:gutter="0"/>
          <w:cols w:space="720"/>
        </w:sectPr>
      </w:pPr>
      <w:r>
        <w:rPr>
          <w:rFonts w:ascii="Calibri" w:eastAsia="Calibri" w:hAnsi="Calibri" w:cs="Calibri"/>
          <w:sz w:val="22"/>
          <w:szCs w:val="22"/>
        </w:rPr>
        <w:t>(ii</w:t>
      </w:r>
      <w:r>
        <w:rPr>
          <w:rFonts w:ascii="Calibri" w:eastAsia="Calibri" w:hAnsi="Calibri" w:cs="Calibri"/>
          <w:spacing w:val="-1"/>
          <w:sz w:val="22"/>
          <w:szCs w:val="22"/>
        </w:rPr>
        <w:t>i</w:t>
      </w:r>
      <w:r>
        <w:rPr>
          <w:rFonts w:ascii="Calibri" w:eastAsia="Calibri" w:hAnsi="Calibri" w:cs="Calibri"/>
          <w:sz w:val="22"/>
          <w:szCs w:val="22"/>
        </w:rPr>
        <w:t xml:space="preserve">)       </w:t>
      </w:r>
      <w:r>
        <w:rPr>
          <w:rFonts w:ascii="Calibri" w:eastAsia="Calibri" w:hAnsi="Calibri" w:cs="Calibri"/>
          <w:spacing w:val="6"/>
          <w:sz w:val="22"/>
          <w:szCs w:val="22"/>
        </w:rPr>
        <w:t xml:space="preserve"> </w:t>
      </w:r>
      <w:r>
        <w:rPr>
          <w:rFonts w:ascii="Calibri" w:eastAsia="Calibri" w:hAnsi="Calibri" w:cs="Calibri"/>
          <w:sz w:val="22"/>
          <w:szCs w:val="22"/>
        </w:rPr>
        <w:t>rep</w:t>
      </w:r>
      <w:r>
        <w:rPr>
          <w:rFonts w:ascii="Calibri" w:eastAsia="Calibri" w:hAnsi="Calibri" w:cs="Calibri"/>
          <w:spacing w:val="-1"/>
          <w:sz w:val="22"/>
          <w:szCs w:val="22"/>
        </w:rPr>
        <w:t>l</w:t>
      </w:r>
      <w:r>
        <w:rPr>
          <w:rFonts w:ascii="Calibri" w:eastAsia="Calibri" w:hAnsi="Calibri" w:cs="Calibri"/>
          <w:sz w:val="22"/>
          <w:szCs w:val="22"/>
        </w:rPr>
        <w:t>ace</w:t>
      </w:r>
      <w:r>
        <w:rPr>
          <w:rFonts w:ascii="Calibri" w:eastAsia="Calibri" w:hAnsi="Calibri" w:cs="Calibri"/>
          <w:spacing w:val="33"/>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3"/>
          <w:sz w:val="22"/>
          <w:szCs w:val="22"/>
        </w:rPr>
        <w:t xml:space="preserve"> </w:t>
      </w:r>
      <w:r>
        <w:rPr>
          <w:rFonts w:ascii="Calibri" w:eastAsia="Calibri" w:hAnsi="Calibri" w:cs="Calibri"/>
          <w:sz w:val="22"/>
          <w:szCs w:val="22"/>
        </w:rPr>
        <w:t>rel</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32"/>
          <w:sz w:val="22"/>
          <w:szCs w:val="22"/>
        </w:rPr>
        <w:t xml:space="preserve"> </w:t>
      </w:r>
      <w:r>
        <w:rPr>
          <w:rFonts w:ascii="Calibri" w:eastAsia="Calibri" w:hAnsi="Calibri" w:cs="Calibri"/>
          <w:spacing w:val="-3"/>
          <w:sz w:val="22"/>
          <w:szCs w:val="22"/>
        </w:rPr>
        <w:t>d</w:t>
      </w:r>
      <w:r>
        <w:rPr>
          <w:rFonts w:ascii="Calibri" w:eastAsia="Calibri" w:hAnsi="Calibri" w:cs="Calibri"/>
          <w:sz w:val="22"/>
          <w:szCs w:val="22"/>
        </w:rPr>
        <w:t>eli</w:t>
      </w:r>
      <w:r>
        <w:rPr>
          <w:rFonts w:ascii="Calibri" w:eastAsia="Calibri" w:hAnsi="Calibri" w:cs="Calibri"/>
          <w:spacing w:val="-1"/>
          <w:sz w:val="22"/>
          <w:szCs w:val="22"/>
        </w:rPr>
        <w:t>v</w:t>
      </w:r>
      <w:r>
        <w:rPr>
          <w:rFonts w:ascii="Calibri" w:eastAsia="Calibri" w:hAnsi="Calibri" w:cs="Calibri"/>
          <w:sz w:val="22"/>
          <w:szCs w:val="22"/>
        </w:rPr>
        <w:t>era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3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ake</w:t>
      </w:r>
      <w:r>
        <w:rPr>
          <w:rFonts w:ascii="Calibri" w:eastAsia="Calibri" w:hAnsi="Calibri" w:cs="Calibri"/>
          <w:spacing w:val="33"/>
          <w:sz w:val="22"/>
          <w:szCs w:val="22"/>
        </w:rPr>
        <w:t xml:space="preserve"> </w:t>
      </w:r>
      <w:r>
        <w:rPr>
          <w:rFonts w:ascii="Calibri" w:eastAsia="Calibri" w:hAnsi="Calibri" w:cs="Calibri"/>
          <w:spacing w:val="-3"/>
          <w:sz w:val="22"/>
          <w:szCs w:val="22"/>
        </w:rPr>
        <w:t>i</w:t>
      </w:r>
      <w:r>
        <w:rPr>
          <w:rFonts w:ascii="Calibri" w:eastAsia="Calibri" w:hAnsi="Calibri" w:cs="Calibri"/>
          <w:sz w:val="22"/>
          <w:szCs w:val="22"/>
        </w:rPr>
        <w:t>t</w:t>
      </w:r>
      <w:r>
        <w:rPr>
          <w:rFonts w:ascii="Calibri" w:eastAsia="Calibri" w:hAnsi="Calibri" w:cs="Calibri"/>
          <w:spacing w:val="32"/>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pacing w:val="2"/>
          <w:sz w:val="22"/>
          <w:szCs w:val="22"/>
        </w:rPr>
        <w:t>n</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f</w:t>
      </w:r>
      <w:r>
        <w:rPr>
          <w:rFonts w:ascii="Calibri" w:eastAsia="Calibri" w:hAnsi="Calibri" w:cs="Calibri"/>
          <w:spacing w:val="-3"/>
          <w:sz w:val="22"/>
          <w:szCs w:val="22"/>
        </w:rPr>
        <w:t>r</w:t>
      </w:r>
      <w:r>
        <w:rPr>
          <w:rFonts w:ascii="Calibri" w:eastAsia="Calibri" w:hAnsi="Calibri" w:cs="Calibri"/>
          <w:sz w:val="22"/>
          <w:szCs w:val="22"/>
        </w:rPr>
        <w:t>i</w:t>
      </w:r>
      <w:r>
        <w:rPr>
          <w:rFonts w:ascii="Calibri" w:eastAsia="Calibri" w:hAnsi="Calibri" w:cs="Calibri"/>
          <w:spacing w:val="-1"/>
          <w:sz w:val="22"/>
          <w:szCs w:val="22"/>
        </w:rPr>
        <w:t>ng</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1"/>
          <w:sz w:val="22"/>
          <w:szCs w:val="22"/>
        </w:rPr>
        <w:t xml:space="preserve"> </w:t>
      </w:r>
      <w:r>
        <w:rPr>
          <w:rFonts w:ascii="Calibri" w:eastAsia="Calibri" w:hAnsi="Calibri" w:cs="Calibri"/>
          <w:sz w:val="22"/>
          <w:szCs w:val="22"/>
        </w:rPr>
        <w:t>whi</w:t>
      </w:r>
      <w:r>
        <w:rPr>
          <w:rFonts w:ascii="Calibri" w:eastAsia="Calibri" w:hAnsi="Calibri" w:cs="Calibri"/>
          <w:spacing w:val="-1"/>
          <w:sz w:val="22"/>
          <w:szCs w:val="22"/>
        </w:rPr>
        <w:t>l</w:t>
      </w:r>
      <w:r>
        <w:rPr>
          <w:rFonts w:ascii="Calibri" w:eastAsia="Calibri" w:hAnsi="Calibri" w:cs="Calibri"/>
          <w:sz w:val="22"/>
          <w:szCs w:val="22"/>
        </w:rPr>
        <w:t>e</w:t>
      </w:r>
      <w:r>
        <w:rPr>
          <w:rFonts w:ascii="Calibri" w:eastAsia="Calibri" w:hAnsi="Calibri" w:cs="Calibri"/>
          <w:spacing w:val="33"/>
          <w:sz w:val="22"/>
          <w:szCs w:val="22"/>
        </w:rPr>
        <w:t xml:space="preserve"> </w:t>
      </w:r>
      <w:r>
        <w:rPr>
          <w:rFonts w:ascii="Calibri" w:eastAsia="Calibri" w:hAnsi="Calibri" w:cs="Calibri"/>
          <w:spacing w:val="-1"/>
          <w:sz w:val="22"/>
          <w:szCs w:val="22"/>
        </w:rPr>
        <w:t>g</w:t>
      </w:r>
      <w:r>
        <w:rPr>
          <w:rFonts w:ascii="Calibri" w:eastAsia="Calibri" w:hAnsi="Calibri" w:cs="Calibri"/>
          <w:sz w:val="22"/>
          <w:szCs w:val="22"/>
        </w:rPr>
        <w:t>iving</w:t>
      </w:r>
      <w:r>
        <w:rPr>
          <w:rFonts w:ascii="Calibri" w:eastAsia="Calibri" w:hAnsi="Calibri" w:cs="Calibri"/>
          <w:spacing w:val="31"/>
          <w:sz w:val="22"/>
          <w:szCs w:val="22"/>
        </w:rPr>
        <w:t xml:space="preserve"> </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iva</w:t>
      </w:r>
      <w:r>
        <w:rPr>
          <w:rFonts w:ascii="Calibri" w:eastAsia="Calibri" w:hAnsi="Calibri" w:cs="Calibri"/>
          <w:spacing w:val="-2"/>
          <w:sz w:val="22"/>
          <w:szCs w:val="22"/>
        </w:rPr>
        <w:t>l</w:t>
      </w:r>
      <w:r>
        <w:rPr>
          <w:rFonts w:ascii="Calibri" w:eastAsia="Calibri" w:hAnsi="Calibri" w:cs="Calibri"/>
          <w:sz w:val="22"/>
          <w:szCs w:val="22"/>
        </w:rPr>
        <w:t xml:space="preserve">ent </w:t>
      </w:r>
      <w:r>
        <w:rPr>
          <w:rFonts w:ascii="Calibri" w:eastAsia="Calibri" w:hAnsi="Calibri" w:cs="Calibri"/>
          <w:spacing w:val="-1"/>
          <w:sz w:val="22"/>
          <w:szCs w:val="22"/>
        </w:rPr>
        <w:t>p</w:t>
      </w:r>
      <w:r>
        <w:rPr>
          <w:rFonts w:ascii="Calibri" w:eastAsia="Calibri" w:hAnsi="Calibri" w:cs="Calibri"/>
          <w:sz w:val="22"/>
          <w:szCs w:val="22"/>
        </w:rPr>
        <w:t>erf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w:t>
      </w:r>
      <w:r>
        <w:rPr>
          <w:rFonts w:ascii="Calibri" w:eastAsia="Calibri" w:hAnsi="Calibri" w:cs="Calibri"/>
          <w:spacing w:val="-2"/>
          <w:sz w:val="22"/>
          <w:szCs w:val="22"/>
        </w:rPr>
        <w:t>e</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p>
    <w:p w14:paraId="640014B3" w14:textId="77777777" w:rsidR="00065BF4" w:rsidRDefault="00E32064">
      <w:pPr>
        <w:spacing w:before="47" w:line="276" w:lineRule="auto"/>
        <w:ind w:left="1556" w:right="141" w:hanging="689"/>
        <w:jc w:val="both"/>
        <w:rPr>
          <w:rFonts w:ascii="Calibri" w:eastAsia="Calibri" w:hAnsi="Calibri" w:cs="Calibri"/>
          <w:sz w:val="22"/>
          <w:szCs w:val="22"/>
        </w:rPr>
      </w:pPr>
      <w:r>
        <w:rPr>
          <w:rFonts w:ascii="Calibri" w:eastAsia="Calibri" w:hAnsi="Calibri" w:cs="Calibri"/>
          <w:sz w:val="22"/>
          <w:szCs w:val="22"/>
        </w:rPr>
        <w:lastRenderedPageBreak/>
        <w:t>(i</w:t>
      </w:r>
      <w:r>
        <w:rPr>
          <w:rFonts w:ascii="Calibri" w:eastAsia="Calibri" w:hAnsi="Calibri" w:cs="Calibri"/>
          <w:spacing w:val="1"/>
          <w:sz w:val="22"/>
          <w:szCs w:val="22"/>
        </w:rPr>
        <w:t>v</w:t>
      </w:r>
      <w:r>
        <w:rPr>
          <w:rFonts w:ascii="Calibri" w:eastAsia="Calibri" w:hAnsi="Calibri" w:cs="Calibri"/>
          <w:sz w:val="22"/>
          <w:szCs w:val="22"/>
        </w:rPr>
        <w:t xml:space="preserve">)       </w:t>
      </w:r>
      <w:r>
        <w:rPr>
          <w:rFonts w:ascii="Calibri" w:eastAsia="Calibri" w:hAnsi="Calibri" w:cs="Calibri"/>
          <w:spacing w:val="6"/>
          <w:sz w:val="22"/>
          <w:szCs w:val="22"/>
        </w:rPr>
        <w:t xml:space="preserve"> </w:t>
      </w:r>
      <w:r>
        <w:rPr>
          <w:rFonts w:ascii="Calibri" w:eastAsia="Calibri" w:hAnsi="Calibri" w:cs="Calibri"/>
          <w:sz w:val="22"/>
          <w:szCs w:val="22"/>
        </w:rPr>
        <w:t>if the</w:t>
      </w:r>
      <w:r>
        <w:rPr>
          <w:rFonts w:ascii="Calibri" w:eastAsia="Calibri" w:hAnsi="Calibri" w:cs="Calibri"/>
          <w:spacing w:val="-2"/>
          <w:sz w:val="22"/>
          <w:szCs w:val="22"/>
        </w:rPr>
        <w:t xml:space="preserve">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ca</w:t>
      </w:r>
      <w:r>
        <w:rPr>
          <w:rFonts w:ascii="Calibri" w:eastAsia="Calibri" w:hAnsi="Calibri" w:cs="Calibri"/>
          <w:spacing w:val="-1"/>
          <w:sz w:val="22"/>
          <w:szCs w:val="22"/>
        </w:rPr>
        <w:t>n</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pacing w:val="-3"/>
          <w:sz w:val="22"/>
          <w:szCs w:val="22"/>
        </w:rPr>
        <w:t>b</w:t>
      </w:r>
      <w:r>
        <w:rPr>
          <w:rFonts w:ascii="Calibri" w:eastAsia="Calibri" w:hAnsi="Calibri" w:cs="Calibri"/>
          <w:sz w:val="22"/>
          <w:szCs w:val="22"/>
        </w:rPr>
        <w:t>tain</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r</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ed</w:t>
      </w:r>
      <w:r>
        <w:rPr>
          <w:rFonts w:ascii="Calibri" w:eastAsia="Calibri" w:hAnsi="Calibri" w:cs="Calibri"/>
          <w:spacing w:val="-1"/>
          <w:sz w:val="22"/>
          <w:szCs w:val="22"/>
        </w:rPr>
        <w:t>i</w:t>
      </w:r>
      <w:r>
        <w:rPr>
          <w:rFonts w:ascii="Calibri" w:eastAsia="Calibri" w:hAnsi="Calibri" w:cs="Calibri"/>
          <w:sz w:val="22"/>
          <w:szCs w:val="22"/>
        </w:rPr>
        <w:t>es</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z w:val="22"/>
          <w:szCs w:val="22"/>
        </w:rPr>
        <w:t>(i),</w:t>
      </w:r>
      <w:r>
        <w:rPr>
          <w:rFonts w:ascii="Calibri" w:eastAsia="Calibri" w:hAnsi="Calibri" w:cs="Calibri"/>
          <w:spacing w:val="-2"/>
          <w:sz w:val="22"/>
          <w:szCs w:val="22"/>
        </w:rPr>
        <w:t xml:space="preserve"> </w:t>
      </w:r>
      <w:r>
        <w:rPr>
          <w:rFonts w:ascii="Calibri" w:eastAsia="Calibri" w:hAnsi="Calibri" w:cs="Calibri"/>
          <w:spacing w:val="1"/>
          <w:sz w:val="22"/>
          <w:szCs w:val="22"/>
        </w:rPr>
        <w:t>(</w:t>
      </w:r>
      <w:r>
        <w:rPr>
          <w:rFonts w:ascii="Calibri" w:eastAsia="Calibri" w:hAnsi="Calibri" w:cs="Calibri"/>
          <w:sz w:val="22"/>
          <w:szCs w:val="22"/>
        </w:rPr>
        <w:t>ii)</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(ii</w:t>
      </w:r>
      <w:r>
        <w:rPr>
          <w:rFonts w:ascii="Calibri" w:eastAsia="Calibri" w:hAnsi="Calibri" w:cs="Calibri"/>
          <w:spacing w:val="-1"/>
          <w:sz w:val="22"/>
          <w:szCs w:val="22"/>
        </w:rPr>
        <w:t>i</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ab</w:t>
      </w:r>
      <w:r>
        <w:rPr>
          <w:rFonts w:ascii="Calibri" w:eastAsia="Calibri" w:hAnsi="Calibri" w:cs="Calibri"/>
          <w:spacing w:val="-2"/>
          <w:sz w:val="22"/>
          <w:szCs w:val="22"/>
        </w:rPr>
        <w:t>o</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it</w:t>
      </w:r>
      <w:r>
        <w:rPr>
          <w:rFonts w:ascii="Calibri" w:eastAsia="Calibri" w:hAnsi="Calibri" w:cs="Calibri"/>
          <w:spacing w:val="-3"/>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ay</w:t>
      </w:r>
      <w:r>
        <w:rPr>
          <w:rFonts w:ascii="Calibri" w:eastAsia="Calibri" w:hAnsi="Calibri" w:cs="Calibri"/>
          <w:spacing w:val="-2"/>
          <w:sz w:val="22"/>
          <w:szCs w:val="22"/>
        </w:rPr>
        <w:t xml:space="preserve"> </w:t>
      </w:r>
      <w:r>
        <w:rPr>
          <w:rFonts w:ascii="Calibri" w:eastAsia="Calibri" w:hAnsi="Calibri" w:cs="Calibri"/>
          <w:sz w:val="22"/>
          <w:szCs w:val="22"/>
        </w:rPr>
        <w:t>di</w:t>
      </w:r>
      <w:r>
        <w:rPr>
          <w:rFonts w:ascii="Calibri" w:eastAsia="Calibri" w:hAnsi="Calibri" w:cs="Calibri"/>
          <w:spacing w:val="-1"/>
          <w:sz w:val="22"/>
          <w:szCs w:val="22"/>
        </w:rPr>
        <w:t>r</w:t>
      </w:r>
      <w:r>
        <w:rPr>
          <w:rFonts w:ascii="Calibri" w:eastAsia="Calibri" w:hAnsi="Calibri" w:cs="Calibri"/>
          <w:spacing w:val="-2"/>
          <w:sz w:val="22"/>
          <w:szCs w:val="22"/>
        </w:rPr>
        <w:t>e</w:t>
      </w:r>
      <w:r>
        <w:rPr>
          <w:rFonts w:ascii="Calibri" w:eastAsia="Calibri" w:hAnsi="Calibri" w:cs="Calibri"/>
          <w:sz w:val="22"/>
          <w:szCs w:val="22"/>
        </w:rPr>
        <w:t>ct</w:t>
      </w:r>
      <w:r>
        <w:rPr>
          <w:rFonts w:ascii="Calibri" w:eastAsia="Calibri" w:hAnsi="Calibri" w:cs="Calibri"/>
          <w:spacing w:val="-4"/>
          <w:sz w:val="22"/>
          <w:szCs w:val="22"/>
        </w:rPr>
        <w:t xml:space="preserve"> </w:t>
      </w:r>
      <w:r>
        <w:rPr>
          <w:rFonts w:ascii="Calibri" w:eastAsia="Calibri" w:hAnsi="Calibri" w:cs="Calibri"/>
          <w:sz w:val="22"/>
          <w:szCs w:val="22"/>
        </w:rPr>
        <w:t>the return</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the</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el</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era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1"/>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ref</w:t>
      </w:r>
      <w:r>
        <w:rPr>
          <w:rFonts w:ascii="Calibri" w:eastAsia="Calibri" w:hAnsi="Calibri" w:cs="Calibri"/>
          <w:spacing w:val="-1"/>
          <w:sz w:val="22"/>
          <w:szCs w:val="22"/>
        </w:rPr>
        <w:t>un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to</w:t>
      </w:r>
      <w:r>
        <w:rPr>
          <w:rFonts w:ascii="Calibri" w:eastAsia="Calibri" w:hAnsi="Calibri" w:cs="Calibri"/>
          <w:spacing w:val="5"/>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Cl</w:t>
      </w:r>
      <w:r>
        <w:rPr>
          <w:rFonts w:ascii="Calibri" w:eastAsia="Calibri" w:hAnsi="Calibri" w:cs="Calibri"/>
          <w:spacing w:val="-1"/>
          <w:sz w:val="22"/>
          <w:szCs w:val="22"/>
        </w:rPr>
        <w:t>i</w:t>
      </w:r>
      <w:r>
        <w:rPr>
          <w:rFonts w:ascii="Calibri" w:eastAsia="Calibri" w:hAnsi="Calibri" w:cs="Calibri"/>
          <w:sz w:val="22"/>
          <w:szCs w:val="22"/>
        </w:rPr>
        <w:t>ent</w:t>
      </w:r>
      <w:r>
        <w:rPr>
          <w:rFonts w:ascii="Calibri" w:eastAsia="Calibri" w:hAnsi="Calibri" w:cs="Calibri"/>
          <w:spacing w:val="3"/>
          <w:sz w:val="22"/>
          <w:szCs w:val="22"/>
        </w:rPr>
        <w:t xml:space="preserve"> </w:t>
      </w:r>
      <w:r>
        <w:rPr>
          <w:rFonts w:ascii="Calibri" w:eastAsia="Calibri" w:hAnsi="Calibri" w:cs="Calibri"/>
          <w:sz w:val="22"/>
          <w:szCs w:val="22"/>
        </w:rPr>
        <w:t>C</w:t>
      </w:r>
      <w:r>
        <w:rPr>
          <w:rFonts w:ascii="Calibri" w:eastAsia="Calibri" w:hAnsi="Calibri" w:cs="Calibri"/>
          <w:spacing w:val="-3"/>
          <w:sz w:val="22"/>
          <w:szCs w:val="22"/>
        </w:rPr>
        <w:t>h</w:t>
      </w:r>
      <w:r>
        <w:rPr>
          <w:rFonts w:ascii="Calibri" w:eastAsia="Calibri" w:hAnsi="Calibri" w:cs="Calibri"/>
          <w:sz w:val="22"/>
          <w:szCs w:val="22"/>
        </w:rPr>
        <w:t>ar</w:t>
      </w:r>
      <w:r>
        <w:rPr>
          <w:rFonts w:ascii="Calibri" w:eastAsia="Calibri" w:hAnsi="Calibri" w:cs="Calibri"/>
          <w:spacing w:val="-1"/>
          <w:sz w:val="22"/>
          <w:szCs w:val="22"/>
        </w:rPr>
        <w:t>g</w:t>
      </w:r>
      <w:r>
        <w:rPr>
          <w:rFonts w:ascii="Calibri" w:eastAsia="Calibri" w:hAnsi="Calibri" w:cs="Calibri"/>
          <w:sz w:val="22"/>
          <w:szCs w:val="22"/>
        </w:rPr>
        <w:t>es</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aid</w:t>
      </w:r>
      <w:r>
        <w:rPr>
          <w:rFonts w:ascii="Calibri" w:eastAsia="Calibri" w:hAnsi="Calibri" w:cs="Calibri"/>
          <w:spacing w:val="2"/>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such</w:t>
      </w:r>
      <w:r>
        <w:rPr>
          <w:rFonts w:ascii="Calibri" w:eastAsia="Calibri" w:hAnsi="Calibri" w:cs="Calibri"/>
          <w:spacing w:val="2"/>
          <w:sz w:val="22"/>
          <w:szCs w:val="22"/>
        </w:rPr>
        <w:t xml:space="preserve"> </w:t>
      </w:r>
      <w:r>
        <w:rPr>
          <w:rFonts w:ascii="Calibri" w:eastAsia="Calibri" w:hAnsi="Calibri" w:cs="Calibri"/>
          <w:spacing w:val="-3"/>
          <w:sz w:val="22"/>
          <w:szCs w:val="22"/>
        </w:rPr>
        <w:t>d</w:t>
      </w:r>
      <w:r>
        <w:rPr>
          <w:rFonts w:ascii="Calibri" w:eastAsia="Calibri" w:hAnsi="Calibri" w:cs="Calibri"/>
          <w:sz w:val="22"/>
          <w:szCs w:val="22"/>
        </w:rPr>
        <w:t>eli</w:t>
      </w:r>
      <w:r>
        <w:rPr>
          <w:rFonts w:ascii="Calibri" w:eastAsia="Calibri" w:hAnsi="Calibri" w:cs="Calibri"/>
          <w:spacing w:val="1"/>
          <w:sz w:val="22"/>
          <w:szCs w:val="22"/>
        </w:rPr>
        <w:t>v</w:t>
      </w:r>
      <w:r>
        <w:rPr>
          <w:rFonts w:ascii="Calibri" w:eastAsia="Calibri" w:hAnsi="Calibri" w:cs="Calibri"/>
          <w:spacing w:val="-2"/>
          <w:sz w:val="22"/>
          <w:szCs w:val="22"/>
        </w:rPr>
        <w:t>e</w:t>
      </w:r>
      <w:r>
        <w:rPr>
          <w:rFonts w:ascii="Calibri" w:eastAsia="Calibri" w:hAnsi="Calibri" w:cs="Calibri"/>
          <w:spacing w:val="-3"/>
          <w:sz w:val="22"/>
          <w:szCs w:val="22"/>
        </w:rPr>
        <w:t>r</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 less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z w:val="22"/>
          <w:szCs w:val="22"/>
        </w:rPr>
        <w:t>rea</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2"/>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pacing w:val="-1"/>
          <w:sz w:val="22"/>
          <w:szCs w:val="22"/>
        </w:rPr>
        <w:t>un</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Cl</w:t>
      </w:r>
      <w:r>
        <w:rPr>
          <w:rFonts w:ascii="Calibri" w:eastAsia="Calibri" w:hAnsi="Calibri" w:cs="Calibri"/>
          <w:spacing w:val="-3"/>
          <w:sz w:val="22"/>
          <w:szCs w:val="22"/>
        </w:rPr>
        <w:t>i</w:t>
      </w:r>
      <w:r>
        <w:rPr>
          <w:rFonts w:ascii="Calibri" w:eastAsia="Calibri" w:hAnsi="Calibri" w:cs="Calibri"/>
          <w:sz w:val="22"/>
          <w:szCs w:val="22"/>
        </w:rPr>
        <w:t>ent’s</w:t>
      </w:r>
      <w:r>
        <w:rPr>
          <w:rFonts w:ascii="Calibri" w:eastAsia="Calibri" w:hAnsi="Calibri" w:cs="Calibri"/>
          <w:spacing w:val="2"/>
          <w:sz w:val="22"/>
          <w:szCs w:val="22"/>
        </w:rPr>
        <w:t xml:space="preserve"> </w:t>
      </w:r>
      <w:r>
        <w:rPr>
          <w:rFonts w:ascii="Calibri" w:eastAsia="Calibri" w:hAnsi="Calibri" w:cs="Calibri"/>
          <w:spacing w:val="-1"/>
          <w:sz w:val="22"/>
          <w:szCs w:val="22"/>
        </w:rPr>
        <w:t>u</w:t>
      </w:r>
      <w:r>
        <w:rPr>
          <w:rFonts w:ascii="Calibri" w:eastAsia="Calibri" w:hAnsi="Calibri" w:cs="Calibri"/>
          <w:sz w:val="22"/>
          <w:szCs w:val="22"/>
        </w:rPr>
        <w:t xml:space="preserve">se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 xml:space="preserve">the </w:t>
      </w:r>
      <w:r>
        <w:rPr>
          <w:rFonts w:ascii="Calibri" w:eastAsia="Calibri" w:hAnsi="Calibri" w:cs="Calibri"/>
          <w:spacing w:val="-1"/>
          <w:sz w:val="22"/>
          <w:szCs w:val="22"/>
        </w:rPr>
        <w:t>d</w:t>
      </w:r>
      <w:r>
        <w:rPr>
          <w:rFonts w:ascii="Calibri" w:eastAsia="Calibri" w:hAnsi="Calibri" w:cs="Calibri"/>
          <w:sz w:val="22"/>
          <w:szCs w:val="22"/>
        </w:rPr>
        <w:t>elivera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2"/>
          <w:sz w:val="22"/>
          <w:szCs w:val="22"/>
        </w:rPr>
        <w:t xml:space="preserve"> </w:t>
      </w:r>
      <w:r>
        <w:rPr>
          <w:rFonts w:ascii="Calibri" w:eastAsia="Calibri" w:hAnsi="Calibri" w:cs="Calibri"/>
          <w:spacing w:val="-1"/>
          <w:sz w:val="22"/>
          <w:szCs w:val="22"/>
        </w:rPr>
        <w:t>u</w:t>
      </w:r>
      <w:r>
        <w:rPr>
          <w:rFonts w:ascii="Calibri" w:eastAsia="Calibri" w:hAnsi="Calibri" w:cs="Calibri"/>
          <w:sz w:val="22"/>
          <w:szCs w:val="22"/>
        </w:rPr>
        <w:t>p</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z w:val="22"/>
          <w:szCs w:val="22"/>
        </w:rPr>
        <w:t>the ti</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retur</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ed</w:t>
      </w:r>
      <w:r>
        <w:rPr>
          <w:rFonts w:ascii="Calibri" w:eastAsia="Calibri" w:hAnsi="Calibri" w:cs="Calibri"/>
          <w:spacing w:val="-7"/>
          <w:sz w:val="22"/>
          <w:szCs w:val="22"/>
        </w:rPr>
        <w:t xml:space="preserve"> </w:t>
      </w:r>
      <w:r>
        <w:rPr>
          <w:rFonts w:ascii="Calibri" w:eastAsia="Calibri" w:hAnsi="Calibri" w:cs="Calibri"/>
          <w:sz w:val="22"/>
          <w:szCs w:val="22"/>
        </w:rPr>
        <w:t>such</w:t>
      </w:r>
      <w:r>
        <w:rPr>
          <w:rFonts w:ascii="Calibri" w:eastAsia="Calibri" w:hAnsi="Calibri" w:cs="Calibri"/>
          <w:spacing w:val="-8"/>
          <w:sz w:val="22"/>
          <w:szCs w:val="22"/>
        </w:rPr>
        <w:t xml:space="preserve"> </w:t>
      </w:r>
      <w:r>
        <w:rPr>
          <w:rFonts w:ascii="Calibri" w:eastAsia="Calibri" w:hAnsi="Calibri" w:cs="Calibri"/>
          <w:sz w:val="22"/>
          <w:szCs w:val="22"/>
        </w:rPr>
        <w:t>rea</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4"/>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pacing w:val="-1"/>
          <w:sz w:val="22"/>
          <w:szCs w:val="22"/>
        </w:rPr>
        <w:t>un</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pacing w:val="-3"/>
          <w:sz w:val="22"/>
          <w:szCs w:val="22"/>
        </w:rPr>
        <w:t>i</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pacing w:val="-1"/>
          <w:sz w:val="22"/>
          <w:szCs w:val="22"/>
        </w:rPr>
        <w:t>du</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5"/>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wner</w:t>
      </w:r>
      <w:r>
        <w:rPr>
          <w:rFonts w:ascii="Calibri" w:eastAsia="Calibri" w:hAnsi="Calibri" w:cs="Calibri"/>
          <w:spacing w:val="-9"/>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7"/>
          <w:sz w:val="22"/>
          <w:szCs w:val="22"/>
        </w:rPr>
        <w:t xml:space="preserve"> </w:t>
      </w:r>
      <w:r>
        <w:rPr>
          <w:rFonts w:ascii="Calibri" w:eastAsia="Calibri" w:hAnsi="Calibri" w:cs="Calibri"/>
          <w:sz w:val="22"/>
          <w:szCs w:val="22"/>
        </w:rPr>
        <w:t>the</w:t>
      </w:r>
      <w:r>
        <w:rPr>
          <w:rFonts w:ascii="Calibri" w:eastAsia="Calibri" w:hAnsi="Calibri" w:cs="Calibri"/>
          <w:spacing w:val="-6"/>
          <w:sz w:val="22"/>
          <w:szCs w:val="22"/>
        </w:rPr>
        <w:t xml:space="preserve"> </w:t>
      </w:r>
      <w:r>
        <w:rPr>
          <w:rFonts w:ascii="Calibri" w:eastAsia="Calibri" w:hAnsi="Calibri" w:cs="Calibri"/>
          <w:sz w:val="22"/>
          <w:szCs w:val="22"/>
        </w:rPr>
        <w:t>said</w:t>
      </w:r>
      <w:r>
        <w:rPr>
          <w:rFonts w:ascii="Calibri" w:eastAsia="Calibri" w:hAnsi="Calibri" w:cs="Calibri"/>
          <w:spacing w:val="-5"/>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el</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 TOGETH</w:t>
      </w:r>
      <w:r>
        <w:rPr>
          <w:rFonts w:ascii="Calibri" w:eastAsia="Calibri" w:hAnsi="Calibri" w:cs="Calibri"/>
          <w:spacing w:val="-2"/>
          <w:sz w:val="22"/>
          <w:szCs w:val="22"/>
        </w:rPr>
        <w:t>E</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i</w:t>
      </w:r>
      <w:r>
        <w:rPr>
          <w:rFonts w:ascii="Calibri" w:eastAsia="Calibri" w:hAnsi="Calibri" w:cs="Calibri"/>
          <w:sz w:val="22"/>
          <w:szCs w:val="22"/>
        </w:rPr>
        <w:t>th</w:t>
      </w:r>
      <w:r>
        <w:rPr>
          <w:rFonts w:ascii="Calibri" w:eastAsia="Calibri" w:hAnsi="Calibri" w:cs="Calibri"/>
          <w:spacing w:val="2"/>
          <w:sz w:val="22"/>
          <w:szCs w:val="22"/>
        </w:rPr>
        <w:t xml:space="preserve"> </w:t>
      </w:r>
      <w:r>
        <w:rPr>
          <w:rFonts w:ascii="Calibri" w:eastAsia="Calibri" w:hAnsi="Calibri" w:cs="Calibri"/>
          <w:sz w:val="22"/>
          <w:szCs w:val="22"/>
        </w:rPr>
        <w:t>all</w:t>
      </w:r>
      <w:r>
        <w:rPr>
          <w:rFonts w:ascii="Calibri" w:eastAsia="Calibri" w:hAnsi="Calibri" w:cs="Calibri"/>
          <w:spacing w:val="1"/>
          <w:sz w:val="22"/>
          <w:szCs w:val="22"/>
        </w:rPr>
        <w:t xml:space="preserve"> </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ss</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w</w:t>
      </w:r>
      <w:r>
        <w:rPr>
          <w:rFonts w:ascii="Calibri" w:eastAsia="Calibri" w:hAnsi="Calibri" w:cs="Calibri"/>
          <w:spacing w:val="-1"/>
          <w:sz w:val="22"/>
          <w:szCs w:val="22"/>
        </w:rPr>
        <w:t>h</w:t>
      </w:r>
      <w:r>
        <w:rPr>
          <w:rFonts w:ascii="Calibri" w:eastAsia="Calibri" w:hAnsi="Calibri" w:cs="Calibri"/>
          <w:spacing w:val="-2"/>
          <w:sz w:val="22"/>
          <w:szCs w:val="22"/>
        </w:rPr>
        <w:t>e</w:t>
      </w:r>
      <w:r>
        <w:rPr>
          <w:rFonts w:ascii="Calibri" w:eastAsia="Calibri" w:hAnsi="Calibri" w:cs="Calibri"/>
          <w:sz w:val="22"/>
          <w:szCs w:val="22"/>
        </w:rPr>
        <w:t>ther</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ir</w:t>
      </w:r>
      <w:r>
        <w:rPr>
          <w:rFonts w:ascii="Calibri" w:eastAsia="Calibri" w:hAnsi="Calibri" w:cs="Calibri"/>
          <w:spacing w:val="-2"/>
          <w:sz w:val="22"/>
          <w:szCs w:val="22"/>
        </w:rPr>
        <w:t>e</w:t>
      </w:r>
      <w:r>
        <w:rPr>
          <w:rFonts w:ascii="Calibri" w:eastAsia="Calibri" w:hAnsi="Calibri" w:cs="Calibri"/>
          <w:sz w:val="22"/>
          <w:szCs w:val="22"/>
        </w:rPr>
        <w:t>ct,</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nd</w:t>
      </w:r>
      <w:r>
        <w:rPr>
          <w:rFonts w:ascii="Calibri" w:eastAsia="Calibri" w:hAnsi="Calibri" w:cs="Calibri"/>
          <w:sz w:val="22"/>
          <w:szCs w:val="22"/>
        </w:rPr>
        <w:t>ir</w:t>
      </w:r>
      <w:r>
        <w:rPr>
          <w:rFonts w:ascii="Calibri" w:eastAsia="Calibri" w:hAnsi="Calibri" w:cs="Calibri"/>
          <w:spacing w:val="-2"/>
          <w:sz w:val="22"/>
          <w:szCs w:val="22"/>
        </w:rPr>
        <w:t>e</w:t>
      </w:r>
      <w:r>
        <w:rPr>
          <w:rFonts w:ascii="Calibri" w:eastAsia="Calibri" w:hAnsi="Calibri" w:cs="Calibri"/>
          <w:sz w:val="22"/>
          <w:szCs w:val="22"/>
        </w:rPr>
        <w:t>ct</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seq</w:t>
      </w:r>
      <w:r>
        <w:rPr>
          <w:rFonts w:ascii="Calibri" w:eastAsia="Calibri" w:hAnsi="Calibri" w:cs="Calibri"/>
          <w:spacing w:val="-1"/>
          <w:sz w:val="22"/>
          <w:szCs w:val="22"/>
        </w:rPr>
        <w:t>u</w:t>
      </w:r>
      <w:r>
        <w:rPr>
          <w:rFonts w:ascii="Calibri" w:eastAsia="Calibri" w:hAnsi="Calibri" w:cs="Calibri"/>
          <w:sz w:val="22"/>
          <w:szCs w:val="22"/>
        </w:rPr>
        <w:t>entia</w:t>
      </w:r>
      <w:r>
        <w:rPr>
          <w:rFonts w:ascii="Calibri" w:eastAsia="Calibri" w:hAnsi="Calibri" w:cs="Calibri"/>
          <w:spacing w:val="-1"/>
          <w:sz w:val="22"/>
          <w:szCs w:val="22"/>
        </w:rPr>
        <w:t>l</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3"/>
          <w:sz w:val="22"/>
          <w:szCs w:val="22"/>
        </w:rPr>
        <w:t>b</w:t>
      </w:r>
      <w:r>
        <w:rPr>
          <w:rFonts w:ascii="Calibri" w:eastAsia="Calibri" w:hAnsi="Calibri" w:cs="Calibri"/>
          <w:sz w:val="22"/>
          <w:szCs w:val="22"/>
        </w:rPr>
        <w:t>y accr</w:t>
      </w:r>
      <w:r>
        <w:rPr>
          <w:rFonts w:ascii="Calibri" w:eastAsia="Calibri" w:hAnsi="Calibri" w:cs="Calibri"/>
          <w:spacing w:val="-1"/>
          <w:sz w:val="22"/>
          <w:szCs w:val="22"/>
        </w:rPr>
        <w:t>u</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Cl</w:t>
      </w:r>
      <w:r>
        <w:rPr>
          <w:rFonts w:ascii="Calibri" w:eastAsia="Calibri" w:hAnsi="Calibri" w:cs="Calibri"/>
          <w:spacing w:val="-3"/>
          <w:sz w:val="22"/>
          <w:szCs w:val="22"/>
        </w:rPr>
        <w:t>i</w:t>
      </w:r>
      <w:r>
        <w:rPr>
          <w:rFonts w:ascii="Calibri" w:eastAsia="Calibri" w:hAnsi="Calibri" w:cs="Calibri"/>
          <w:sz w:val="22"/>
          <w:szCs w:val="22"/>
        </w:rPr>
        <w:t>ent as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esult</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breac</w:t>
      </w:r>
      <w:r>
        <w:rPr>
          <w:rFonts w:ascii="Calibri" w:eastAsia="Calibri" w:hAnsi="Calibri" w:cs="Calibri"/>
          <w:spacing w:val="-1"/>
          <w:sz w:val="22"/>
          <w:szCs w:val="22"/>
        </w:rPr>
        <w:t>h</w:t>
      </w:r>
      <w:r>
        <w:rPr>
          <w:rFonts w:ascii="Calibri" w:eastAsia="Calibri" w:hAnsi="Calibri" w:cs="Calibri"/>
          <w:sz w:val="22"/>
          <w:szCs w:val="22"/>
        </w:rPr>
        <w:t>.</w:t>
      </w:r>
    </w:p>
    <w:p w14:paraId="72271115" w14:textId="77777777" w:rsidR="00065BF4" w:rsidRDefault="00065BF4">
      <w:pPr>
        <w:spacing w:before="8" w:line="120" w:lineRule="exact"/>
        <w:rPr>
          <w:sz w:val="12"/>
          <w:szCs w:val="12"/>
        </w:rPr>
      </w:pPr>
    </w:p>
    <w:p w14:paraId="5FC74EB5" w14:textId="188E4B45" w:rsidR="00065BF4" w:rsidRDefault="00E32064">
      <w:pPr>
        <w:tabs>
          <w:tab w:val="left" w:pos="860"/>
        </w:tabs>
        <w:spacing w:line="275" w:lineRule="auto"/>
        <w:ind w:left="868" w:right="144" w:hanging="641"/>
        <w:jc w:val="both"/>
        <w:rPr>
          <w:rFonts w:ascii="Calibri" w:eastAsia="Calibri" w:hAnsi="Calibri" w:cs="Calibri"/>
          <w:sz w:val="22"/>
          <w:szCs w:val="22"/>
        </w:rPr>
      </w:pPr>
      <w:r>
        <w:rPr>
          <w:rFonts w:ascii="Calibri" w:eastAsia="Calibri" w:hAnsi="Calibri" w:cs="Calibri"/>
          <w:color w:val="0000FF"/>
          <w:spacing w:val="-1"/>
          <w:sz w:val="22"/>
          <w:szCs w:val="22"/>
        </w:rPr>
        <w:t>H</w:t>
      </w:r>
      <w:r>
        <w:rPr>
          <w:rFonts w:ascii="Calibri" w:eastAsia="Calibri" w:hAnsi="Calibri" w:cs="Calibri"/>
          <w:color w:val="0000FF"/>
          <w:sz w:val="22"/>
          <w:szCs w:val="22"/>
        </w:rPr>
        <w:t>.</w:t>
      </w:r>
      <w:r>
        <w:rPr>
          <w:rFonts w:ascii="Calibri" w:eastAsia="Calibri" w:hAnsi="Calibri" w:cs="Calibri"/>
          <w:color w:val="0000FF"/>
          <w:sz w:val="22"/>
          <w:szCs w:val="22"/>
        </w:rPr>
        <w:tab/>
      </w:r>
      <w:r>
        <w:rPr>
          <w:rFonts w:ascii="Calibri" w:eastAsia="Calibri" w:hAnsi="Calibri" w:cs="Calibri"/>
          <w:color w:val="000000"/>
          <w:sz w:val="22"/>
          <w:szCs w:val="22"/>
        </w:rPr>
        <w:t>U</w:t>
      </w:r>
      <w:r>
        <w:rPr>
          <w:rFonts w:ascii="Calibri" w:eastAsia="Calibri" w:hAnsi="Calibri" w:cs="Calibri"/>
          <w:color w:val="000000"/>
          <w:spacing w:val="-1"/>
          <w:sz w:val="22"/>
          <w:szCs w:val="22"/>
        </w:rPr>
        <w:t>p</w:t>
      </w:r>
      <w:r>
        <w:rPr>
          <w:rFonts w:ascii="Calibri" w:eastAsia="Calibri" w:hAnsi="Calibri" w:cs="Calibri"/>
          <w:color w:val="000000"/>
          <w:spacing w:val="1"/>
          <w:sz w:val="22"/>
          <w:szCs w:val="22"/>
        </w:rPr>
        <w:t>o</w:t>
      </w:r>
      <w:r>
        <w:rPr>
          <w:rFonts w:ascii="Calibri" w:eastAsia="Calibri" w:hAnsi="Calibri" w:cs="Calibri"/>
          <w:color w:val="000000"/>
          <w:sz w:val="22"/>
          <w:szCs w:val="22"/>
        </w:rPr>
        <w:t>n t</w:t>
      </w:r>
      <w:r>
        <w:rPr>
          <w:rFonts w:ascii="Calibri" w:eastAsia="Calibri" w:hAnsi="Calibri" w:cs="Calibri"/>
          <w:color w:val="000000"/>
          <w:spacing w:val="-3"/>
          <w:sz w:val="22"/>
          <w:szCs w:val="22"/>
        </w:rPr>
        <w:t>h</w:t>
      </w:r>
      <w:r>
        <w:rPr>
          <w:rFonts w:ascii="Calibri" w:eastAsia="Calibri" w:hAnsi="Calibri" w:cs="Calibri"/>
          <w:color w:val="000000"/>
          <w:sz w:val="22"/>
          <w:szCs w:val="22"/>
        </w:rPr>
        <w:t>e</w:t>
      </w:r>
      <w:r>
        <w:rPr>
          <w:rFonts w:ascii="Calibri" w:eastAsia="Calibri" w:hAnsi="Calibri" w:cs="Calibri"/>
          <w:color w:val="000000"/>
          <w:spacing w:val="31"/>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er</w:t>
      </w:r>
      <w:r>
        <w:rPr>
          <w:rFonts w:ascii="Calibri" w:eastAsia="Calibri" w:hAnsi="Calibri" w:cs="Calibri"/>
          <w:color w:val="000000"/>
          <w:spacing w:val="1"/>
          <w:sz w:val="22"/>
          <w:szCs w:val="22"/>
        </w:rPr>
        <w:t>m</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pacing w:val="-3"/>
          <w:sz w:val="22"/>
          <w:szCs w:val="22"/>
        </w:rPr>
        <w:t>a</w:t>
      </w:r>
      <w:r>
        <w:rPr>
          <w:rFonts w:ascii="Calibri" w:eastAsia="Calibri" w:hAnsi="Calibri" w:cs="Calibri"/>
          <w:color w:val="000000"/>
          <w:sz w:val="22"/>
          <w:szCs w:val="22"/>
        </w:rPr>
        <w:t>ti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27"/>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28"/>
          <w:sz w:val="22"/>
          <w:szCs w:val="22"/>
        </w:rPr>
        <w:t xml:space="preserve"> </w:t>
      </w:r>
      <w:r>
        <w:rPr>
          <w:rFonts w:ascii="Calibri" w:eastAsia="Calibri" w:hAnsi="Calibri" w:cs="Calibri"/>
          <w:color w:val="000000"/>
          <w:sz w:val="22"/>
          <w:szCs w:val="22"/>
        </w:rPr>
        <w:t>th</w:t>
      </w:r>
      <w:r>
        <w:rPr>
          <w:rFonts w:ascii="Calibri" w:eastAsia="Calibri" w:hAnsi="Calibri" w:cs="Calibri"/>
          <w:color w:val="000000"/>
          <w:spacing w:val="-1"/>
          <w:sz w:val="22"/>
          <w:szCs w:val="22"/>
        </w:rPr>
        <w:t>i</w:t>
      </w:r>
      <w:r>
        <w:rPr>
          <w:rFonts w:ascii="Calibri" w:eastAsia="Calibri" w:hAnsi="Calibri" w:cs="Calibri"/>
          <w:color w:val="000000"/>
          <w:sz w:val="22"/>
          <w:szCs w:val="22"/>
        </w:rPr>
        <w:t>s</w:t>
      </w:r>
      <w:r>
        <w:rPr>
          <w:rFonts w:ascii="Calibri" w:eastAsia="Calibri" w:hAnsi="Calibri" w:cs="Calibri"/>
          <w:color w:val="000000"/>
          <w:spacing w:val="30"/>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g</w:t>
      </w:r>
      <w:r>
        <w:rPr>
          <w:rFonts w:ascii="Calibri" w:eastAsia="Calibri" w:hAnsi="Calibri" w:cs="Calibri"/>
          <w:color w:val="000000"/>
          <w:sz w:val="22"/>
          <w:szCs w:val="22"/>
        </w:rPr>
        <w:t>r</w:t>
      </w:r>
      <w:r>
        <w:rPr>
          <w:rFonts w:ascii="Calibri" w:eastAsia="Calibri" w:hAnsi="Calibri" w:cs="Calibri"/>
          <w:color w:val="000000"/>
          <w:spacing w:val="-2"/>
          <w:sz w:val="22"/>
          <w:szCs w:val="22"/>
        </w:rPr>
        <w:t>ee</w:t>
      </w:r>
      <w:r>
        <w:rPr>
          <w:rFonts w:ascii="Calibri" w:eastAsia="Calibri" w:hAnsi="Calibri" w:cs="Calibri"/>
          <w:color w:val="000000"/>
          <w:spacing w:val="1"/>
          <w:sz w:val="22"/>
          <w:szCs w:val="22"/>
        </w:rPr>
        <w:t>m</w:t>
      </w:r>
      <w:r>
        <w:rPr>
          <w:rFonts w:ascii="Calibri" w:eastAsia="Calibri" w:hAnsi="Calibri" w:cs="Calibri"/>
          <w:color w:val="000000"/>
          <w:spacing w:val="3"/>
          <w:sz w:val="22"/>
          <w:szCs w:val="22"/>
        </w:rPr>
        <w:t>e</w:t>
      </w:r>
      <w:r>
        <w:rPr>
          <w:rFonts w:ascii="Calibri" w:eastAsia="Calibri" w:hAnsi="Calibri" w:cs="Calibri"/>
          <w:color w:val="000000"/>
          <w:spacing w:val="-1"/>
          <w:sz w:val="22"/>
          <w:szCs w:val="22"/>
        </w:rPr>
        <w:t>n</w:t>
      </w:r>
      <w:r>
        <w:rPr>
          <w:rFonts w:ascii="Calibri" w:eastAsia="Calibri" w:hAnsi="Calibri" w:cs="Calibri"/>
          <w:color w:val="000000"/>
          <w:sz w:val="22"/>
          <w:szCs w:val="22"/>
        </w:rPr>
        <w:t>t f</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28"/>
          <w:sz w:val="22"/>
          <w:szCs w:val="22"/>
        </w:rPr>
        <w:t xml:space="preserve"> </w:t>
      </w:r>
      <w:r>
        <w:rPr>
          <w:rFonts w:ascii="Calibri" w:eastAsia="Calibri" w:hAnsi="Calibri" w:cs="Calibri"/>
          <w:color w:val="000000"/>
          <w:sz w:val="22"/>
          <w:szCs w:val="22"/>
        </w:rPr>
        <w:t>w</w:t>
      </w:r>
      <w:r>
        <w:rPr>
          <w:rFonts w:ascii="Calibri" w:eastAsia="Calibri" w:hAnsi="Calibri" w:cs="Calibri"/>
          <w:color w:val="000000"/>
          <w:spacing w:val="-3"/>
          <w:sz w:val="22"/>
          <w:szCs w:val="22"/>
        </w:rPr>
        <w:t>h</w:t>
      </w:r>
      <w:r>
        <w:rPr>
          <w:rFonts w:ascii="Calibri" w:eastAsia="Calibri" w:hAnsi="Calibri" w:cs="Calibri"/>
          <w:color w:val="000000"/>
          <w:sz w:val="22"/>
          <w:szCs w:val="22"/>
        </w:rPr>
        <w:t>at</w:t>
      </w:r>
      <w:r>
        <w:rPr>
          <w:rFonts w:ascii="Calibri" w:eastAsia="Calibri" w:hAnsi="Calibri" w:cs="Calibri"/>
          <w:color w:val="000000"/>
          <w:spacing w:val="1"/>
          <w:sz w:val="22"/>
          <w:szCs w:val="22"/>
        </w:rPr>
        <w:t>e</w:t>
      </w:r>
      <w:r>
        <w:rPr>
          <w:rFonts w:ascii="Calibri" w:eastAsia="Calibri" w:hAnsi="Calibri" w:cs="Calibri"/>
          <w:color w:val="000000"/>
          <w:spacing w:val="-1"/>
          <w:sz w:val="22"/>
          <w:szCs w:val="22"/>
        </w:rPr>
        <w:t>v</w:t>
      </w:r>
      <w:r>
        <w:rPr>
          <w:rFonts w:ascii="Calibri" w:eastAsia="Calibri" w:hAnsi="Calibri" w:cs="Calibri"/>
          <w:color w:val="000000"/>
          <w:sz w:val="22"/>
          <w:szCs w:val="22"/>
        </w:rPr>
        <w:t>er</w:t>
      </w:r>
      <w:r>
        <w:rPr>
          <w:rFonts w:ascii="Calibri" w:eastAsia="Calibri" w:hAnsi="Calibri" w:cs="Calibri"/>
          <w:color w:val="000000"/>
          <w:spacing w:val="31"/>
          <w:sz w:val="22"/>
          <w:szCs w:val="22"/>
        </w:rPr>
        <w:t xml:space="preserve"> </w:t>
      </w:r>
      <w:r>
        <w:rPr>
          <w:rFonts w:ascii="Calibri" w:eastAsia="Calibri" w:hAnsi="Calibri" w:cs="Calibri"/>
          <w:color w:val="000000"/>
          <w:spacing w:val="-3"/>
          <w:sz w:val="22"/>
          <w:szCs w:val="22"/>
        </w:rPr>
        <w:t>r</w:t>
      </w:r>
      <w:r>
        <w:rPr>
          <w:rFonts w:ascii="Calibri" w:eastAsia="Calibri" w:hAnsi="Calibri" w:cs="Calibri"/>
          <w:color w:val="000000"/>
          <w:sz w:val="22"/>
          <w:szCs w:val="22"/>
        </w:rPr>
        <w:t>ea</w:t>
      </w:r>
      <w:r>
        <w:rPr>
          <w:rFonts w:ascii="Calibri" w:eastAsia="Calibri" w:hAnsi="Calibri" w:cs="Calibri"/>
          <w:color w:val="000000"/>
          <w:spacing w:val="-2"/>
          <w:sz w:val="22"/>
          <w:szCs w:val="22"/>
        </w:rPr>
        <w:t>s</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 t</w:t>
      </w:r>
      <w:r>
        <w:rPr>
          <w:rFonts w:ascii="Calibri" w:eastAsia="Calibri" w:hAnsi="Calibri" w:cs="Calibri"/>
          <w:color w:val="000000"/>
          <w:spacing w:val="-3"/>
          <w:sz w:val="22"/>
          <w:szCs w:val="22"/>
        </w:rPr>
        <w:t>h</w:t>
      </w:r>
      <w:r>
        <w:rPr>
          <w:rFonts w:ascii="Calibri" w:eastAsia="Calibri" w:hAnsi="Calibri" w:cs="Calibri"/>
          <w:color w:val="000000"/>
          <w:sz w:val="22"/>
          <w:szCs w:val="22"/>
        </w:rPr>
        <w:t xml:space="preserve">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w:t>
      </w:r>
      <w:r>
        <w:rPr>
          <w:rFonts w:ascii="Calibri" w:eastAsia="Calibri" w:hAnsi="Calibri" w:cs="Calibri"/>
          <w:color w:val="000000"/>
          <w:spacing w:val="-2"/>
          <w:sz w:val="22"/>
          <w:szCs w:val="22"/>
        </w:rPr>
        <w:t>r</w:t>
      </w:r>
      <w:r>
        <w:rPr>
          <w:rFonts w:ascii="Calibri" w:eastAsia="Calibri" w:hAnsi="Calibri" w:cs="Calibri"/>
          <w:color w:val="000000"/>
          <w:sz w:val="22"/>
          <w:szCs w:val="22"/>
        </w:rPr>
        <w:t>act</w:t>
      </w:r>
      <w:r>
        <w:rPr>
          <w:rFonts w:ascii="Calibri" w:eastAsia="Calibri" w:hAnsi="Calibri" w:cs="Calibri"/>
          <w:color w:val="000000"/>
          <w:spacing w:val="2"/>
          <w:sz w:val="22"/>
          <w:szCs w:val="22"/>
        </w:rPr>
        <w:t>o</w:t>
      </w:r>
      <w:r>
        <w:rPr>
          <w:rFonts w:ascii="Calibri" w:eastAsia="Calibri" w:hAnsi="Calibri" w:cs="Calibri"/>
          <w:color w:val="000000"/>
          <w:sz w:val="22"/>
          <w:szCs w:val="22"/>
        </w:rPr>
        <w:t>r sh</w:t>
      </w:r>
      <w:r>
        <w:rPr>
          <w:rFonts w:ascii="Calibri" w:eastAsia="Calibri" w:hAnsi="Calibri" w:cs="Calibri"/>
          <w:color w:val="000000"/>
          <w:spacing w:val="-1"/>
          <w:sz w:val="22"/>
          <w:szCs w:val="22"/>
        </w:rPr>
        <w:t>a</w:t>
      </w:r>
      <w:r>
        <w:rPr>
          <w:rFonts w:ascii="Calibri" w:eastAsia="Calibri" w:hAnsi="Calibri" w:cs="Calibri"/>
          <w:color w:val="000000"/>
          <w:spacing w:val="-3"/>
          <w:sz w:val="22"/>
          <w:szCs w:val="22"/>
        </w:rPr>
        <w:t>l</w:t>
      </w:r>
      <w:r>
        <w:rPr>
          <w:rFonts w:ascii="Calibri" w:eastAsia="Calibri" w:hAnsi="Calibri" w:cs="Calibri"/>
          <w:color w:val="000000"/>
          <w:sz w:val="22"/>
          <w:szCs w:val="22"/>
        </w:rPr>
        <w:t>l i</w:t>
      </w:r>
      <w:r>
        <w:rPr>
          <w:rFonts w:ascii="Calibri" w:eastAsia="Calibri" w:hAnsi="Calibri" w:cs="Calibri"/>
          <w:color w:val="000000"/>
          <w:spacing w:val="1"/>
          <w:sz w:val="22"/>
          <w:szCs w:val="22"/>
        </w:rPr>
        <w:t>m</w:t>
      </w:r>
      <w:r>
        <w:rPr>
          <w:rFonts w:ascii="Calibri" w:eastAsia="Calibri" w:hAnsi="Calibri" w:cs="Calibri"/>
          <w:color w:val="000000"/>
          <w:spacing w:val="-1"/>
          <w:sz w:val="22"/>
          <w:szCs w:val="22"/>
        </w:rPr>
        <w:t>m</w:t>
      </w:r>
      <w:r>
        <w:rPr>
          <w:rFonts w:ascii="Calibri" w:eastAsia="Calibri" w:hAnsi="Calibri" w:cs="Calibri"/>
          <w:color w:val="000000"/>
          <w:sz w:val="22"/>
          <w:szCs w:val="22"/>
        </w:rPr>
        <w:t>ed</w:t>
      </w:r>
      <w:r>
        <w:rPr>
          <w:rFonts w:ascii="Calibri" w:eastAsia="Calibri" w:hAnsi="Calibri" w:cs="Calibri"/>
          <w:color w:val="000000"/>
          <w:spacing w:val="-1"/>
          <w:sz w:val="22"/>
          <w:szCs w:val="22"/>
        </w:rPr>
        <w:t>i</w:t>
      </w:r>
      <w:r>
        <w:rPr>
          <w:rFonts w:ascii="Calibri" w:eastAsia="Calibri" w:hAnsi="Calibri" w:cs="Calibri"/>
          <w:color w:val="000000"/>
          <w:sz w:val="22"/>
          <w:szCs w:val="22"/>
        </w:rPr>
        <w:t>at</w:t>
      </w:r>
      <w:r>
        <w:rPr>
          <w:rFonts w:ascii="Calibri" w:eastAsia="Calibri" w:hAnsi="Calibri" w:cs="Calibri"/>
          <w:color w:val="000000"/>
          <w:spacing w:val="1"/>
          <w:sz w:val="22"/>
          <w:szCs w:val="22"/>
        </w:rPr>
        <w:t>e</w:t>
      </w:r>
      <w:r>
        <w:rPr>
          <w:rFonts w:ascii="Calibri" w:eastAsia="Calibri" w:hAnsi="Calibri" w:cs="Calibri"/>
          <w:color w:val="000000"/>
          <w:spacing w:val="-3"/>
          <w:sz w:val="22"/>
          <w:szCs w:val="22"/>
        </w:rPr>
        <w:t>l</w:t>
      </w:r>
      <w:r>
        <w:rPr>
          <w:rFonts w:ascii="Calibri" w:eastAsia="Calibri" w:hAnsi="Calibri" w:cs="Calibri"/>
          <w:color w:val="000000"/>
          <w:sz w:val="22"/>
          <w:szCs w:val="22"/>
        </w:rPr>
        <w:t>y</w:t>
      </w:r>
      <w:r>
        <w:rPr>
          <w:rFonts w:ascii="Calibri" w:eastAsia="Calibri" w:hAnsi="Calibri" w:cs="Calibri"/>
          <w:color w:val="000000"/>
          <w:spacing w:val="-6"/>
          <w:sz w:val="22"/>
          <w:szCs w:val="22"/>
        </w:rPr>
        <w:t xml:space="preserve"> </w:t>
      </w:r>
      <w:r>
        <w:rPr>
          <w:rFonts w:ascii="Calibri" w:eastAsia="Calibri" w:hAnsi="Calibri" w:cs="Calibri"/>
          <w:color w:val="000000"/>
          <w:spacing w:val="-1"/>
          <w:sz w:val="22"/>
          <w:szCs w:val="22"/>
        </w:rPr>
        <w:t>d</w:t>
      </w:r>
      <w:r>
        <w:rPr>
          <w:rFonts w:ascii="Calibri" w:eastAsia="Calibri" w:hAnsi="Calibri" w:cs="Calibri"/>
          <w:color w:val="000000"/>
          <w:sz w:val="22"/>
          <w:szCs w:val="22"/>
        </w:rPr>
        <w:t>el</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v</w:t>
      </w:r>
      <w:r>
        <w:rPr>
          <w:rFonts w:ascii="Calibri" w:eastAsia="Calibri" w:hAnsi="Calibri" w:cs="Calibri"/>
          <w:color w:val="000000"/>
          <w:sz w:val="22"/>
          <w:szCs w:val="22"/>
        </w:rPr>
        <w:t>er</w:t>
      </w:r>
      <w:r>
        <w:rPr>
          <w:rFonts w:ascii="Calibri" w:eastAsia="Calibri" w:hAnsi="Calibri" w:cs="Calibri"/>
          <w:color w:val="000000"/>
          <w:spacing w:val="-6"/>
          <w:sz w:val="22"/>
          <w:szCs w:val="22"/>
        </w:rPr>
        <w:t xml:space="preserve"> </w:t>
      </w:r>
      <w:r>
        <w:rPr>
          <w:rFonts w:ascii="Calibri" w:eastAsia="Calibri" w:hAnsi="Calibri" w:cs="Calibri"/>
          <w:color w:val="000000"/>
          <w:spacing w:val="-1"/>
          <w:sz w:val="22"/>
          <w:szCs w:val="22"/>
        </w:rPr>
        <w:t>u</w:t>
      </w:r>
      <w:r>
        <w:rPr>
          <w:rFonts w:ascii="Calibri" w:eastAsia="Calibri" w:hAnsi="Calibri" w:cs="Calibri"/>
          <w:color w:val="000000"/>
          <w:sz w:val="22"/>
          <w:szCs w:val="22"/>
        </w:rPr>
        <w:t>p</w:t>
      </w:r>
      <w:r>
        <w:rPr>
          <w:rFonts w:ascii="Calibri" w:eastAsia="Calibri" w:hAnsi="Calibri" w:cs="Calibri"/>
          <w:color w:val="000000"/>
          <w:spacing w:val="-7"/>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o</w:t>
      </w:r>
      <w:r>
        <w:rPr>
          <w:rFonts w:ascii="Calibri" w:eastAsia="Calibri" w:hAnsi="Calibri" w:cs="Calibri"/>
          <w:color w:val="000000"/>
          <w:spacing w:val="-5"/>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e</w:t>
      </w:r>
      <w:r>
        <w:rPr>
          <w:rFonts w:ascii="Calibri" w:eastAsia="Calibri" w:hAnsi="Calibri" w:cs="Calibri"/>
          <w:color w:val="000000"/>
          <w:spacing w:val="-6"/>
          <w:sz w:val="22"/>
          <w:szCs w:val="22"/>
        </w:rPr>
        <w:t xml:space="preserve"> </w:t>
      </w:r>
      <w:r>
        <w:rPr>
          <w:rFonts w:ascii="Calibri" w:eastAsia="Calibri" w:hAnsi="Calibri" w:cs="Calibri"/>
          <w:color w:val="000000"/>
          <w:sz w:val="22"/>
          <w:szCs w:val="22"/>
        </w:rPr>
        <w:t>Cl</w:t>
      </w:r>
      <w:r>
        <w:rPr>
          <w:rFonts w:ascii="Calibri" w:eastAsia="Calibri" w:hAnsi="Calibri" w:cs="Calibri"/>
          <w:color w:val="000000"/>
          <w:spacing w:val="-1"/>
          <w:sz w:val="22"/>
          <w:szCs w:val="22"/>
        </w:rPr>
        <w:t>i</w:t>
      </w:r>
      <w:r>
        <w:rPr>
          <w:rFonts w:ascii="Calibri" w:eastAsia="Calibri" w:hAnsi="Calibri" w:cs="Calibri"/>
          <w:color w:val="000000"/>
          <w:sz w:val="22"/>
          <w:szCs w:val="22"/>
        </w:rPr>
        <w:t>ent</w:t>
      </w:r>
      <w:r>
        <w:rPr>
          <w:rFonts w:ascii="Calibri" w:eastAsia="Calibri" w:hAnsi="Calibri" w:cs="Calibri"/>
          <w:color w:val="000000"/>
          <w:spacing w:val="-6"/>
          <w:sz w:val="22"/>
          <w:szCs w:val="22"/>
        </w:rPr>
        <w:t xml:space="preserve"> </w:t>
      </w:r>
      <w:r>
        <w:rPr>
          <w:rFonts w:ascii="Calibri" w:eastAsia="Calibri" w:hAnsi="Calibri" w:cs="Calibri"/>
          <w:color w:val="000000"/>
          <w:sz w:val="22"/>
          <w:szCs w:val="22"/>
        </w:rPr>
        <w:t>all</w:t>
      </w:r>
      <w:r>
        <w:rPr>
          <w:rFonts w:ascii="Calibri" w:eastAsia="Calibri" w:hAnsi="Calibri" w:cs="Calibri"/>
          <w:color w:val="000000"/>
          <w:spacing w:val="-7"/>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9"/>
          <w:sz w:val="22"/>
          <w:szCs w:val="22"/>
        </w:rPr>
        <w:t xml:space="preserve"> </w:t>
      </w:r>
      <w:r>
        <w:rPr>
          <w:rFonts w:ascii="Calibri" w:eastAsia="Calibri" w:hAnsi="Calibri" w:cs="Calibri"/>
          <w:color w:val="000000"/>
          <w:spacing w:val="1"/>
          <w:sz w:val="22"/>
          <w:szCs w:val="22"/>
        </w:rPr>
        <w:t>M</w:t>
      </w:r>
      <w:r>
        <w:rPr>
          <w:rFonts w:ascii="Calibri" w:eastAsia="Calibri" w:hAnsi="Calibri" w:cs="Calibri"/>
          <w:color w:val="000000"/>
          <w:sz w:val="22"/>
          <w:szCs w:val="22"/>
        </w:rPr>
        <w:t>a</w:t>
      </w:r>
      <w:r>
        <w:rPr>
          <w:rFonts w:ascii="Calibri" w:eastAsia="Calibri" w:hAnsi="Calibri" w:cs="Calibri"/>
          <w:color w:val="000000"/>
          <w:spacing w:val="-2"/>
          <w:sz w:val="22"/>
          <w:szCs w:val="22"/>
        </w:rPr>
        <w:t>t</w:t>
      </w:r>
      <w:r>
        <w:rPr>
          <w:rFonts w:ascii="Calibri" w:eastAsia="Calibri" w:hAnsi="Calibri" w:cs="Calibri"/>
          <w:color w:val="000000"/>
          <w:sz w:val="22"/>
          <w:szCs w:val="22"/>
        </w:rPr>
        <w:t>erials</w:t>
      </w:r>
      <w:r>
        <w:rPr>
          <w:rFonts w:ascii="Calibri" w:eastAsia="Calibri" w:hAnsi="Calibri" w:cs="Calibri"/>
          <w:color w:val="000000"/>
          <w:spacing w:val="-6"/>
          <w:sz w:val="22"/>
          <w:szCs w:val="22"/>
        </w:rPr>
        <w:t xml:space="preserve"> </w:t>
      </w:r>
      <w:r>
        <w:rPr>
          <w:rFonts w:ascii="Calibri" w:eastAsia="Calibri" w:hAnsi="Calibri" w:cs="Calibri"/>
          <w:color w:val="000000"/>
          <w:spacing w:val="-3"/>
          <w:sz w:val="22"/>
          <w:szCs w:val="22"/>
        </w:rPr>
        <w:t>p</w:t>
      </w:r>
      <w:r>
        <w:rPr>
          <w:rFonts w:ascii="Calibri" w:eastAsia="Calibri" w:hAnsi="Calibri" w:cs="Calibri"/>
          <w:color w:val="000000"/>
          <w:sz w:val="22"/>
          <w:szCs w:val="22"/>
        </w:rPr>
        <w:t>rep</w:t>
      </w:r>
      <w:r>
        <w:rPr>
          <w:rFonts w:ascii="Calibri" w:eastAsia="Calibri" w:hAnsi="Calibri" w:cs="Calibri"/>
          <w:color w:val="000000"/>
          <w:spacing w:val="-1"/>
          <w:sz w:val="22"/>
          <w:szCs w:val="22"/>
        </w:rPr>
        <w:t>a</w:t>
      </w:r>
      <w:r>
        <w:rPr>
          <w:rFonts w:ascii="Calibri" w:eastAsia="Calibri" w:hAnsi="Calibri" w:cs="Calibri"/>
          <w:color w:val="000000"/>
          <w:sz w:val="22"/>
          <w:szCs w:val="22"/>
        </w:rPr>
        <w:t>red</w:t>
      </w:r>
      <w:r>
        <w:rPr>
          <w:rFonts w:ascii="Calibri" w:eastAsia="Calibri" w:hAnsi="Calibri" w:cs="Calibri"/>
          <w:color w:val="000000"/>
          <w:spacing w:val="-7"/>
          <w:sz w:val="22"/>
          <w:szCs w:val="22"/>
        </w:rPr>
        <w:t xml:space="preserve"> </w:t>
      </w:r>
      <w:r>
        <w:rPr>
          <w:rFonts w:ascii="Calibri" w:eastAsia="Calibri" w:hAnsi="Calibri" w:cs="Calibri"/>
          <w:color w:val="000000"/>
          <w:spacing w:val="-1"/>
          <w:sz w:val="22"/>
          <w:szCs w:val="22"/>
        </w:rPr>
        <w:t>u</w:t>
      </w:r>
      <w:r>
        <w:rPr>
          <w:rFonts w:ascii="Calibri" w:eastAsia="Calibri" w:hAnsi="Calibri" w:cs="Calibri"/>
          <w:color w:val="000000"/>
          <w:sz w:val="22"/>
          <w:szCs w:val="22"/>
        </w:rPr>
        <w:t>p</w:t>
      </w:r>
      <w:r>
        <w:rPr>
          <w:rFonts w:ascii="Calibri" w:eastAsia="Calibri" w:hAnsi="Calibri" w:cs="Calibri"/>
          <w:color w:val="000000"/>
          <w:spacing w:val="-7"/>
          <w:sz w:val="22"/>
          <w:szCs w:val="22"/>
        </w:rPr>
        <w:t xml:space="preserve"> </w:t>
      </w:r>
      <w:r>
        <w:rPr>
          <w:rFonts w:ascii="Calibri" w:eastAsia="Calibri" w:hAnsi="Calibri" w:cs="Calibri"/>
          <w:color w:val="000000"/>
          <w:sz w:val="22"/>
          <w:szCs w:val="22"/>
        </w:rPr>
        <w:t>to</w:t>
      </w:r>
      <w:r>
        <w:rPr>
          <w:rFonts w:ascii="Calibri" w:eastAsia="Calibri" w:hAnsi="Calibri" w:cs="Calibri"/>
          <w:color w:val="000000"/>
          <w:spacing w:val="-5"/>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e</w:t>
      </w:r>
      <w:r>
        <w:rPr>
          <w:rFonts w:ascii="Calibri" w:eastAsia="Calibri" w:hAnsi="Calibri" w:cs="Calibri"/>
          <w:color w:val="000000"/>
          <w:spacing w:val="-6"/>
          <w:sz w:val="22"/>
          <w:szCs w:val="22"/>
        </w:rPr>
        <w:t xml:space="preserve"> </w:t>
      </w:r>
      <w:r>
        <w:rPr>
          <w:rFonts w:ascii="Calibri" w:eastAsia="Calibri" w:hAnsi="Calibri" w:cs="Calibri"/>
          <w:color w:val="000000"/>
          <w:spacing w:val="-1"/>
          <w:sz w:val="22"/>
          <w:szCs w:val="22"/>
        </w:rPr>
        <w:t>d</w:t>
      </w:r>
      <w:r>
        <w:rPr>
          <w:rFonts w:ascii="Calibri" w:eastAsia="Calibri" w:hAnsi="Calibri" w:cs="Calibri"/>
          <w:color w:val="000000"/>
          <w:sz w:val="22"/>
          <w:szCs w:val="22"/>
        </w:rPr>
        <w:t>ate</w:t>
      </w:r>
      <w:r>
        <w:rPr>
          <w:rFonts w:ascii="Calibri" w:eastAsia="Calibri" w:hAnsi="Calibri" w:cs="Calibri"/>
          <w:color w:val="000000"/>
          <w:spacing w:val="-8"/>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7"/>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er</w:t>
      </w:r>
      <w:r>
        <w:rPr>
          <w:rFonts w:ascii="Calibri" w:eastAsia="Calibri" w:hAnsi="Calibri" w:cs="Calibri"/>
          <w:color w:val="000000"/>
          <w:spacing w:val="1"/>
          <w:sz w:val="22"/>
          <w:szCs w:val="22"/>
        </w:rPr>
        <w:t>m</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at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 The</w:t>
      </w:r>
      <w:r>
        <w:rPr>
          <w:rFonts w:ascii="Calibri" w:eastAsia="Calibri" w:hAnsi="Calibri" w:cs="Calibri"/>
          <w:color w:val="000000"/>
          <w:spacing w:val="12"/>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r</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v</w:t>
      </w:r>
      <w:r>
        <w:rPr>
          <w:rFonts w:ascii="Calibri" w:eastAsia="Calibri" w:hAnsi="Calibri" w:cs="Calibri"/>
          <w:color w:val="000000"/>
          <w:sz w:val="22"/>
          <w:szCs w:val="22"/>
        </w:rPr>
        <w:t>isi</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s</w:t>
      </w:r>
      <w:r>
        <w:rPr>
          <w:rFonts w:ascii="Calibri" w:eastAsia="Calibri" w:hAnsi="Calibri" w:cs="Calibri"/>
          <w:color w:val="000000"/>
          <w:spacing w:val="10"/>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10"/>
          <w:sz w:val="22"/>
          <w:szCs w:val="22"/>
        </w:rPr>
        <w:t xml:space="preserve"> </w:t>
      </w:r>
      <w:r>
        <w:rPr>
          <w:rFonts w:ascii="Calibri" w:eastAsia="Calibri" w:hAnsi="Calibri" w:cs="Calibri"/>
          <w:color w:val="000000"/>
          <w:sz w:val="22"/>
          <w:szCs w:val="22"/>
        </w:rPr>
        <w:t>th</w:t>
      </w:r>
      <w:r>
        <w:rPr>
          <w:rFonts w:ascii="Calibri" w:eastAsia="Calibri" w:hAnsi="Calibri" w:cs="Calibri"/>
          <w:color w:val="000000"/>
          <w:spacing w:val="-1"/>
          <w:sz w:val="22"/>
          <w:szCs w:val="22"/>
        </w:rPr>
        <w:t>i</w:t>
      </w:r>
      <w:r>
        <w:rPr>
          <w:rFonts w:ascii="Calibri" w:eastAsia="Calibri" w:hAnsi="Calibri" w:cs="Calibri"/>
          <w:color w:val="000000"/>
          <w:sz w:val="22"/>
          <w:szCs w:val="22"/>
        </w:rPr>
        <w:t>s</w:t>
      </w:r>
      <w:r>
        <w:rPr>
          <w:rFonts w:ascii="Calibri" w:eastAsia="Calibri" w:hAnsi="Calibri" w:cs="Calibri"/>
          <w:color w:val="000000"/>
          <w:spacing w:val="13"/>
          <w:sz w:val="22"/>
          <w:szCs w:val="22"/>
        </w:rPr>
        <w:t xml:space="preserve"> </w:t>
      </w:r>
      <w:r>
        <w:rPr>
          <w:rFonts w:ascii="Calibri" w:eastAsia="Calibri" w:hAnsi="Calibri" w:cs="Calibri"/>
          <w:color w:val="000000"/>
          <w:sz w:val="22"/>
          <w:szCs w:val="22"/>
        </w:rPr>
        <w:t>cla</w:t>
      </w:r>
      <w:r>
        <w:rPr>
          <w:rFonts w:ascii="Calibri" w:eastAsia="Calibri" w:hAnsi="Calibri" w:cs="Calibri"/>
          <w:color w:val="000000"/>
          <w:spacing w:val="-1"/>
          <w:sz w:val="22"/>
          <w:szCs w:val="22"/>
        </w:rPr>
        <w:t>u</w:t>
      </w:r>
      <w:r>
        <w:rPr>
          <w:rFonts w:ascii="Calibri" w:eastAsia="Calibri" w:hAnsi="Calibri" w:cs="Calibri"/>
          <w:color w:val="000000"/>
          <w:spacing w:val="-2"/>
          <w:sz w:val="22"/>
          <w:szCs w:val="22"/>
        </w:rPr>
        <w:t>s</w:t>
      </w:r>
      <w:r>
        <w:rPr>
          <w:rFonts w:ascii="Calibri" w:eastAsia="Calibri" w:hAnsi="Calibri" w:cs="Calibri"/>
          <w:color w:val="000000"/>
          <w:sz w:val="22"/>
          <w:szCs w:val="22"/>
        </w:rPr>
        <w:t>e</w:t>
      </w:r>
      <w:r>
        <w:rPr>
          <w:rFonts w:ascii="Calibri" w:eastAsia="Calibri" w:hAnsi="Calibri" w:cs="Calibri"/>
          <w:color w:val="000000"/>
          <w:spacing w:val="15"/>
          <w:sz w:val="22"/>
          <w:szCs w:val="22"/>
        </w:rPr>
        <w:t xml:space="preserve"> </w:t>
      </w:r>
      <w:r>
        <w:rPr>
          <w:rFonts w:ascii="Calibri" w:eastAsia="Calibri" w:hAnsi="Calibri" w:cs="Calibri"/>
          <w:color w:val="000000"/>
          <w:sz w:val="22"/>
          <w:szCs w:val="22"/>
        </w:rPr>
        <w:t>6</w:t>
      </w:r>
      <w:r>
        <w:rPr>
          <w:rFonts w:ascii="Calibri" w:eastAsia="Calibri" w:hAnsi="Calibri" w:cs="Calibri"/>
          <w:color w:val="000000"/>
          <w:spacing w:val="11"/>
          <w:sz w:val="22"/>
          <w:szCs w:val="22"/>
        </w:rPr>
        <w:t xml:space="preserve"> </w:t>
      </w:r>
      <w:r>
        <w:rPr>
          <w:rFonts w:ascii="Calibri" w:eastAsia="Calibri" w:hAnsi="Calibri" w:cs="Calibri"/>
          <w:color w:val="000000"/>
          <w:sz w:val="22"/>
          <w:szCs w:val="22"/>
        </w:rPr>
        <w:t>will</w:t>
      </w:r>
      <w:r>
        <w:rPr>
          <w:rFonts w:ascii="Calibri" w:eastAsia="Calibri" w:hAnsi="Calibri" w:cs="Calibri"/>
          <w:color w:val="000000"/>
          <w:spacing w:val="12"/>
          <w:sz w:val="22"/>
          <w:szCs w:val="22"/>
        </w:rPr>
        <w:t xml:space="preserve"> </w:t>
      </w:r>
      <w:r>
        <w:rPr>
          <w:rFonts w:ascii="Calibri" w:eastAsia="Calibri" w:hAnsi="Calibri" w:cs="Calibri"/>
          <w:color w:val="000000"/>
          <w:sz w:val="22"/>
          <w:szCs w:val="22"/>
        </w:rPr>
        <w:t>su</w:t>
      </w:r>
      <w:r>
        <w:rPr>
          <w:rFonts w:ascii="Calibri" w:eastAsia="Calibri" w:hAnsi="Calibri" w:cs="Calibri"/>
          <w:color w:val="000000"/>
          <w:spacing w:val="-1"/>
          <w:sz w:val="22"/>
          <w:szCs w:val="22"/>
        </w:rPr>
        <w:t>r</w:t>
      </w:r>
      <w:r>
        <w:rPr>
          <w:rFonts w:ascii="Calibri" w:eastAsia="Calibri" w:hAnsi="Calibri" w:cs="Calibri"/>
          <w:color w:val="000000"/>
          <w:spacing w:val="1"/>
          <w:sz w:val="22"/>
          <w:szCs w:val="22"/>
        </w:rPr>
        <w:t>v</w:t>
      </w:r>
      <w:r>
        <w:rPr>
          <w:rFonts w:ascii="Calibri" w:eastAsia="Calibri" w:hAnsi="Calibri" w:cs="Calibri"/>
          <w:color w:val="000000"/>
          <w:spacing w:val="-3"/>
          <w:sz w:val="22"/>
          <w:szCs w:val="22"/>
        </w:rPr>
        <w:t>i</w:t>
      </w:r>
      <w:r>
        <w:rPr>
          <w:rFonts w:ascii="Calibri" w:eastAsia="Calibri" w:hAnsi="Calibri" w:cs="Calibri"/>
          <w:color w:val="000000"/>
          <w:spacing w:val="1"/>
          <w:sz w:val="22"/>
          <w:szCs w:val="22"/>
        </w:rPr>
        <w:t>v</w:t>
      </w:r>
      <w:r>
        <w:rPr>
          <w:rFonts w:ascii="Calibri" w:eastAsia="Calibri" w:hAnsi="Calibri" w:cs="Calibri"/>
          <w:color w:val="000000"/>
          <w:sz w:val="22"/>
          <w:szCs w:val="22"/>
        </w:rPr>
        <w:t>e</w:t>
      </w:r>
      <w:r>
        <w:rPr>
          <w:rFonts w:ascii="Calibri" w:eastAsia="Calibri" w:hAnsi="Calibri" w:cs="Calibri"/>
          <w:color w:val="000000"/>
          <w:spacing w:val="11"/>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13"/>
          <w:sz w:val="22"/>
          <w:szCs w:val="22"/>
        </w:rPr>
        <w:t xml:space="preserve"> </w:t>
      </w:r>
      <w:r>
        <w:rPr>
          <w:rFonts w:ascii="Calibri" w:eastAsia="Calibri" w:hAnsi="Calibri" w:cs="Calibri"/>
          <w:color w:val="000000"/>
          <w:spacing w:val="-2"/>
          <w:sz w:val="22"/>
          <w:szCs w:val="22"/>
        </w:rPr>
        <w:t>e</w:t>
      </w:r>
      <w:r>
        <w:rPr>
          <w:rFonts w:ascii="Calibri" w:eastAsia="Calibri" w:hAnsi="Calibri" w:cs="Calibri"/>
          <w:color w:val="000000"/>
          <w:sz w:val="22"/>
          <w:szCs w:val="22"/>
        </w:rPr>
        <w:t>xp</w:t>
      </w:r>
      <w:r>
        <w:rPr>
          <w:rFonts w:ascii="Calibri" w:eastAsia="Calibri" w:hAnsi="Calibri" w:cs="Calibri"/>
          <w:color w:val="000000"/>
          <w:spacing w:val="-1"/>
          <w:sz w:val="22"/>
          <w:szCs w:val="22"/>
        </w:rPr>
        <w:t>i</w:t>
      </w:r>
      <w:r>
        <w:rPr>
          <w:rFonts w:ascii="Calibri" w:eastAsia="Calibri" w:hAnsi="Calibri" w:cs="Calibri"/>
          <w:color w:val="000000"/>
          <w:sz w:val="22"/>
          <w:szCs w:val="22"/>
        </w:rPr>
        <w:t>rat</w:t>
      </w:r>
      <w:r>
        <w:rPr>
          <w:rFonts w:ascii="Calibri" w:eastAsia="Calibri" w:hAnsi="Calibri" w:cs="Calibri"/>
          <w:color w:val="000000"/>
          <w:spacing w:val="-3"/>
          <w:sz w:val="22"/>
          <w:szCs w:val="22"/>
        </w:rPr>
        <w:t>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12"/>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10"/>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1"/>
          <w:sz w:val="22"/>
          <w:szCs w:val="22"/>
        </w:rPr>
        <w:t>e</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m</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at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12"/>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10"/>
          <w:sz w:val="22"/>
          <w:szCs w:val="22"/>
        </w:rPr>
        <w:t xml:space="preserve"> </w:t>
      </w:r>
      <w:r>
        <w:rPr>
          <w:rFonts w:ascii="Calibri" w:eastAsia="Calibri" w:hAnsi="Calibri" w:cs="Calibri"/>
          <w:color w:val="000000"/>
          <w:sz w:val="22"/>
          <w:szCs w:val="22"/>
        </w:rPr>
        <w:t>th</w:t>
      </w:r>
      <w:r>
        <w:rPr>
          <w:rFonts w:ascii="Calibri" w:eastAsia="Calibri" w:hAnsi="Calibri" w:cs="Calibri"/>
          <w:color w:val="000000"/>
          <w:spacing w:val="-1"/>
          <w:sz w:val="22"/>
          <w:szCs w:val="22"/>
        </w:rPr>
        <w:t>i</w:t>
      </w:r>
      <w:r>
        <w:rPr>
          <w:rFonts w:ascii="Calibri" w:eastAsia="Calibri" w:hAnsi="Calibri" w:cs="Calibri"/>
          <w:color w:val="000000"/>
          <w:sz w:val="22"/>
          <w:szCs w:val="22"/>
        </w:rPr>
        <w:t>s</w:t>
      </w:r>
      <w:r>
        <w:rPr>
          <w:rFonts w:ascii="Calibri" w:eastAsia="Calibri" w:hAnsi="Calibri" w:cs="Calibri"/>
          <w:color w:val="000000"/>
          <w:spacing w:val="13"/>
          <w:sz w:val="22"/>
          <w:szCs w:val="22"/>
        </w:rPr>
        <w:t xml:space="preserve"> </w:t>
      </w:r>
      <w:r>
        <w:rPr>
          <w:rFonts w:ascii="Calibri" w:eastAsia="Calibri" w:hAnsi="Calibri" w:cs="Calibri"/>
          <w:color w:val="000000"/>
          <w:spacing w:val="-3"/>
          <w:sz w:val="22"/>
          <w:szCs w:val="22"/>
        </w:rPr>
        <w:t>A</w:t>
      </w:r>
      <w:r>
        <w:rPr>
          <w:rFonts w:ascii="Calibri" w:eastAsia="Calibri" w:hAnsi="Calibri" w:cs="Calibri"/>
          <w:color w:val="000000"/>
          <w:spacing w:val="-1"/>
          <w:sz w:val="22"/>
          <w:szCs w:val="22"/>
        </w:rPr>
        <w:t>g</w:t>
      </w:r>
      <w:r>
        <w:rPr>
          <w:rFonts w:ascii="Calibri" w:eastAsia="Calibri" w:hAnsi="Calibri" w:cs="Calibri"/>
          <w:color w:val="000000"/>
          <w:sz w:val="22"/>
          <w:szCs w:val="22"/>
        </w:rPr>
        <w:t>reeme</w:t>
      </w:r>
      <w:r>
        <w:rPr>
          <w:rFonts w:ascii="Calibri" w:eastAsia="Calibri" w:hAnsi="Calibri" w:cs="Calibri"/>
          <w:color w:val="000000"/>
          <w:spacing w:val="-1"/>
          <w:sz w:val="22"/>
          <w:szCs w:val="22"/>
        </w:rPr>
        <w:t>n</w:t>
      </w:r>
      <w:r>
        <w:rPr>
          <w:rFonts w:ascii="Calibri" w:eastAsia="Calibri" w:hAnsi="Calibri" w:cs="Calibri"/>
          <w:color w:val="000000"/>
          <w:sz w:val="22"/>
          <w:szCs w:val="22"/>
        </w:rPr>
        <w:t>t</w:t>
      </w:r>
    </w:p>
    <w:p w14:paraId="7C236E29" w14:textId="77777777" w:rsidR="00065BF4" w:rsidRDefault="00E32064">
      <w:pPr>
        <w:spacing w:before="8"/>
        <w:ind w:left="868"/>
        <w:rPr>
          <w:rFonts w:ascii="Calibri" w:eastAsia="Calibri" w:hAnsi="Calibri" w:cs="Calibri"/>
          <w:sz w:val="22"/>
          <w:szCs w:val="22"/>
        </w:rPr>
      </w:pP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 any</w:t>
      </w:r>
      <w:r>
        <w:rPr>
          <w:rFonts w:ascii="Calibri" w:eastAsia="Calibri" w:hAnsi="Calibri" w:cs="Calibri"/>
          <w:spacing w:val="-2"/>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z w:val="22"/>
          <w:szCs w:val="22"/>
        </w:rPr>
        <w:t>a</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p>
    <w:p w14:paraId="7646171F" w14:textId="77777777" w:rsidR="00065BF4" w:rsidRDefault="00065BF4">
      <w:pPr>
        <w:spacing w:before="10" w:line="180" w:lineRule="exact"/>
        <w:rPr>
          <w:sz w:val="18"/>
          <w:szCs w:val="18"/>
        </w:rPr>
      </w:pPr>
    </w:p>
    <w:p w14:paraId="79F206C1" w14:textId="77777777" w:rsidR="00065BF4" w:rsidRDefault="00065BF4">
      <w:pPr>
        <w:spacing w:line="200" w:lineRule="exact"/>
      </w:pPr>
    </w:p>
    <w:p w14:paraId="54FA1C1D" w14:textId="77777777" w:rsidR="00065BF4" w:rsidRDefault="00F95231">
      <w:pPr>
        <w:spacing w:before="12"/>
        <w:ind w:left="176"/>
        <w:rPr>
          <w:rFonts w:ascii="Calibri" w:eastAsia="Calibri" w:hAnsi="Calibri" w:cs="Calibri"/>
          <w:sz w:val="22"/>
          <w:szCs w:val="22"/>
        </w:rPr>
      </w:pPr>
      <w:r>
        <w:pict w14:anchorId="00132707">
          <v:group id="_x0000_s2112" style="position:absolute;left:0;text-align:left;margin-left:68.75pt;margin-top:.2pt;width:458.1pt;height:18.55pt;z-index:-7466;mso-position-horizontal-relative:page" coordorigin="1375,4" coordsize="9162,371">
            <v:shape id="_x0000_s2114" style="position:absolute;left:1390;top:14;width:9131;height:331" coordorigin="1390,14" coordsize="9131,331" path="m1390,346r9131,l10521,14r-9131,l1390,346xe" fillcolor="navy" stroked="f">
              <v:path arrowok="t"/>
            </v:shape>
            <v:shape id="_x0000_s2113" style="position:absolute;left:1390;top:360;width:9131;height:0" coordorigin="1390,360" coordsize="9131,0" path="m1390,360r9131,e" filled="f" strokecolor="#339" strokeweight="1.54pt">
              <v:path arrowok="t"/>
            </v:shape>
            <w10:wrap anchorx="page"/>
          </v:group>
        </w:pict>
      </w:r>
      <w:r w:rsidR="00E32064">
        <w:rPr>
          <w:rFonts w:ascii="Calibri" w:eastAsia="Calibri" w:hAnsi="Calibri" w:cs="Calibri"/>
          <w:b/>
          <w:color w:val="FFFFFF"/>
          <w:spacing w:val="1"/>
          <w:sz w:val="22"/>
          <w:szCs w:val="22"/>
        </w:rPr>
        <w:t>7</w:t>
      </w:r>
      <w:r w:rsidR="00E32064">
        <w:rPr>
          <w:rFonts w:ascii="Calibri" w:eastAsia="Calibri" w:hAnsi="Calibri" w:cs="Calibri"/>
          <w:b/>
          <w:color w:val="FFFFFF"/>
          <w:sz w:val="22"/>
          <w:szCs w:val="22"/>
        </w:rPr>
        <w:t xml:space="preserve">.     </w:t>
      </w:r>
      <w:r w:rsidR="00E32064">
        <w:rPr>
          <w:rFonts w:ascii="Calibri" w:eastAsia="Calibri" w:hAnsi="Calibri" w:cs="Calibri"/>
          <w:b/>
          <w:color w:val="FFFFFF"/>
          <w:spacing w:val="39"/>
          <w:sz w:val="22"/>
          <w:szCs w:val="22"/>
        </w:rPr>
        <w:t xml:space="preserve"> </w:t>
      </w:r>
      <w:r w:rsidR="00E32064">
        <w:rPr>
          <w:rFonts w:ascii="Calibri" w:eastAsia="Calibri" w:hAnsi="Calibri" w:cs="Calibri"/>
          <w:b/>
          <w:color w:val="FFFFFF"/>
          <w:spacing w:val="1"/>
          <w:sz w:val="22"/>
          <w:szCs w:val="22"/>
        </w:rPr>
        <w:t>C</w:t>
      </w:r>
      <w:r w:rsidR="00E32064">
        <w:rPr>
          <w:rFonts w:ascii="Calibri" w:eastAsia="Calibri" w:hAnsi="Calibri" w:cs="Calibri"/>
          <w:b/>
          <w:color w:val="FFFFFF"/>
          <w:sz w:val="22"/>
          <w:szCs w:val="22"/>
        </w:rPr>
        <w:t>ON</w:t>
      </w:r>
      <w:r w:rsidR="00E32064">
        <w:rPr>
          <w:rFonts w:ascii="Calibri" w:eastAsia="Calibri" w:hAnsi="Calibri" w:cs="Calibri"/>
          <w:b/>
          <w:color w:val="FFFFFF"/>
          <w:spacing w:val="-2"/>
          <w:sz w:val="22"/>
          <w:szCs w:val="22"/>
        </w:rPr>
        <w:t>F</w:t>
      </w:r>
      <w:r w:rsidR="00E32064">
        <w:rPr>
          <w:rFonts w:ascii="Calibri" w:eastAsia="Calibri" w:hAnsi="Calibri" w:cs="Calibri"/>
          <w:b/>
          <w:color w:val="FFFFFF"/>
          <w:spacing w:val="1"/>
          <w:sz w:val="22"/>
          <w:szCs w:val="22"/>
        </w:rPr>
        <w:t>I</w:t>
      </w:r>
      <w:r w:rsidR="00E32064">
        <w:rPr>
          <w:rFonts w:ascii="Calibri" w:eastAsia="Calibri" w:hAnsi="Calibri" w:cs="Calibri"/>
          <w:b/>
          <w:color w:val="FFFFFF"/>
          <w:sz w:val="22"/>
          <w:szCs w:val="22"/>
        </w:rPr>
        <w:t>D</w:t>
      </w:r>
      <w:r w:rsidR="00E32064">
        <w:rPr>
          <w:rFonts w:ascii="Calibri" w:eastAsia="Calibri" w:hAnsi="Calibri" w:cs="Calibri"/>
          <w:b/>
          <w:color w:val="FFFFFF"/>
          <w:spacing w:val="-2"/>
          <w:sz w:val="22"/>
          <w:szCs w:val="22"/>
        </w:rPr>
        <w:t>E</w:t>
      </w:r>
      <w:r w:rsidR="00E32064">
        <w:rPr>
          <w:rFonts w:ascii="Calibri" w:eastAsia="Calibri" w:hAnsi="Calibri" w:cs="Calibri"/>
          <w:b/>
          <w:color w:val="FFFFFF"/>
          <w:spacing w:val="1"/>
          <w:sz w:val="22"/>
          <w:szCs w:val="22"/>
        </w:rPr>
        <w:t>N</w:t>
      </w:r>
      <w:r w:rsidR="00E32064">
        <w:rPr>
          <w:rFonts w:ascii="Calibri" w:eastAsia="Calibri" w:hAnsi="Calibri" w:cs="Calibri"/>
          <w:b/>
          <w:color w:val="FFFFFF"/>
          <w:spacing w:val="-1"/>
          <w:sz w:val="22"/>
          <w:szCs w:val="22"/>
        </w:rPr>
        <w:t>T</w:t>
      </w:r>
      <w:r w:rsidR="00E32064">
        <w:rPr>
          <w:rFonts w:ascii="Calibri" w:eastAsia="Calibri" w:hAnsi="Calibri" w:cs="Calibri"/>
          <w:b/>
          <w:color w:val="FFFFFF"/>
          <w:spacing w:val="1"/>
          <w:sz w:val="22"/>
          <w:szCs w:val="22"/>
        </w:rPr>
        <w:t>I</w:t>
      </w:r>
      <w:r w:rsidR="00E32064">
        <w:rPr>
          <w:rFonts w:ascii="Calibri" w:eastAsia="Calibri" w:hAnsi="Calibri" w:cs="Calibri"/>
          <w:b/>
          <w:color w:val="FFFFFF"/>
          <w:spacing w:val="-2"/>
          <w:sz w:val="22"/>
          <w:szCs w:val="22"/>
        </w:rPr>
        <w:t>A</w:t>
      </w:r>
      <w:r w:rsidR="00E32064">
        <w:rPr>
          <w:rFonts w:ascii="Calibri" w:eastAsia="Calibri" w:hAnsi="Calibri" w:cs="Calibri"/>
          <w:b/>
          <w:color w:val="FFFFFF"/>
          <w:sz w:val="22"/>
          <w:szCs w:val="22"/>
        </w:rPr>
        <w:t>L</w:t>
      </w:r>
      <w:r w:rsidR="00E32064">
        <w:rPr>
          <w:rFonts w:ascii="Calibri" w:eastAsia="Calibri" w:hAnsi="Calibri" w:cs="Calibri"/>
          <w:b/>
          <w:color w:val="FFFFFF"/>
          <w:spacing w:val="-1"/>
          <w:sz w:val="22"/>
          <w:szCs w:val="22"/>
        </w:rPr>
        <w:t>I</w:t>
      </w:r>
      <w:r w:rsidR="00E32064">
        <w:rPr>
          <w:rFonts w:ascii="Calibri" w:eastAsia="Calibri" w:hAnsi="Calibri" w:cs="Calibri"/>
          <w:b/>
          <w:color w:val="FFFFFF"/>
          <w:spacing w:val="1"/>
          <w:sz w:val="22"/>
          <w:szCs w:val="22"/>
        </w:rPr>
        <w:t>T</w:t>
      </w:r>
      <w:r w:rsidR="00E32064">
        <w:rPr>
          <w:rFonts w:ascii="Calibri" w:eastAsia="Calibri" w:hAnsi="Calibri" w:cs="Calibri"/>
          <w:b/>
          <w:color w:val="FFFFFF"/>
          <w:sz w:val="22"/>
          <w:szCs w:val="22"/>
        </w:rPr>
        <w:t>Y</w:t>
      </w:r>
    </w:p>
    <w:p w14:paraId="1A156412" w14:textId="77777777" w:rsidR="00065BF4" w:rsidRDefault="00065BF4">
      <w:pPr>
        <w:spacing w:before="19" w:line="200" w:lineRule="exact"/>
      </w:pPr>
    </w:p>
    <w:tbl>
      <w:tblPr>
        <w:tblW w:w="0" w:type="auto"/>
        <w:tblInd w:w="106" w:type="dxa"/>
        <w:tblLayout w:type="fixed"/>
        <w:tblCellMar>
          <w:left w:w="0" w:type="dxa"/>
          <w:right w:w="0" w:type="dxa"/>
        </w:tblCellMar>
        <w:tblLook w:val="01E0" w:firstRow="1" w:lastRow="1" w:firstColumn="1" w:lastColumn="1" w:noHBand="0" w:noVBand="0"/>
      </w:tblPr>
      <w:tblGrid>
        <w:gridCol w:w="546"/>
        <w:gridCol w:w="8510"/>
      </w:tblGrid>
      <w:tr w:rsidR="00065BF4" w14:paraId="7C8FBE29" w14:textId="77777777">
        <w:trPr>
          <w:trHeight w:hRule="exact" w:val="3842"/>
        </w:trPr>
        <w:tc>
          <w:tcPr>
            <w:tcW w:w="546" w:type="dxa"/>
            <w:tcBorders>
              <w:top w:val="nil"/>
              <w:left w:val="nil"/>
              <w:bottom w:val="nil"/>
              <w:right w:val="nil"/>
            </w:tcBorders>
          </w:tcPr>
          <w:p w14:paraId="41ACD0B8" w14:textId="77777777" w:rsidR="00065BF4" w:rsidRDefault="00E32064">
            <w:pPr>
              <w:spacing w:line="220" w:lineRule="exact"/>
              <w:ind w:left="120"/>
              <w:rPr>
                <w:rFonts w:ascii="Calibri" w:eastAsia="Calibri" w:hAnsi="Calibri" w:cs="Calibri"/>
                <w:sz w:val="22"/>
                <w:szCs w:val="22"/>
              </w:rPr>
            </w:pPr>
            <w:r>
              <w:rPr>
                <w:rFonts w:ascii="Calibri" w:eastAsia="Calibri" w:hAnsi="Calibri" w:cs="Calibri"/>
                <w:color w:val="0000FF"/>
                <w:spacing w:val="-1"/>
                <w:position w:val="1"/>
                <w:sz w:val="22"/>
                <w:szCs w:val="22"/>
              </w:rPr>
              <w:t>A.</w:t>
            </w:r>
          </w:p>
        </w:tc>
        <w:tc>
          <w:tcPr>
            <w:tcW w:w="8510" w:type="dxa"/>
            <w:tcBorders>
              <w:top w:val="nil"/>
              <w:left w:val="nil"/>
              <w:bottom w:val="nil"/>
              <w:right w:val="nil"/>
            </w:tcBorders>
          </w:tcPr>
          <w:p w14:paraId="1DCFF5F1" w14:textId="0B11E831" w:rsidR="00065BF4" w:rsidRDefault="00E32064">
            <w:pPr>
              <w:spacing w:line="220" w:lineRule="exact"/>
              <w:ind w:left="244" w:right="92"/>
              <w:jc w:val="both"/>
              <w:rPr>
                <w:rFonts w:ascii="Calibri" w:eastAsia="Calibri" w:hAnsi="Calibri" w:cs="Calibri"/>
                <w:sz w:val="22"/>
                <w:szCs w:val="22"/>
              </w:rPr>
            </w:pPr>
            <w:r>
              <w:rPr>
                <w:rFonts w:ascii="Calibri" w:eastAsia="Calibri" w:hAnsi="Calibri" w:cs="Calibri"/>
                <w:position w:val="1"/>
                <w:sz w:val="22"/>
                <w:szCs w:val="22"/>
              </w:rPr>
              <w:t xml:space="preserve">Each </w:t>
            </w:r>
            <w:r>
              <w:rPr>
                <w:rFonts w:ascii="Calibri" w:eastAsia="Calibri" w:hAnsi="Calibri" w:cs="Calibri"/>
                <w:spacing w:val="1"/>
                <w:position w:val="1"/>
                <w:sz w:val="22"/>
                <w:szCs w:val="22"/>
              </w:rPr>
              <w:t>o</w:t>
            </w:r>
            <w:r>
              <w:rPr>
                <w:rFonts w:ascii="Calibri" w:eastAsia="Calibri" w:hAnsi="Calibri" w:cs="Calibri"/>
                <w:position w:val="1"/>
                <w:sz w:val="22"/>
                <w:szCs w:val="22"/>
              </w:rPr>
              <w:t>f</w:t>
            </w:r>
            <w:r>
              <w:rPr>
                <w:rFonts w:ascii="Calibri" w:eastAsia="Calibri" w:hAnsi="Calibri" w:cs="Calibri"/>
                <w:spacing w:val="30"/>
                <w:position w:val="1"/>
                <w:sz w:val="22"/>
                <w:szCs w:val="22"/>
              </w:rPr>
              <w:t xml:space="preserve"> </w:t>
            </w:r>
            <w:r>
              <w:rPr>
                <w:rFonts w:ascii="Calibri" w:eastAsia="Calibri" w:hAnsi="Calibri" w:cs="Calibri"/>
                <w:position w:val="1"/>
                <w:sz w:val="22"/>
                <w:szCs w:val="22"/>
              </w:rPr>
              <w:t>t</w:t>
            </w:r>
            <w:r>
              <w:rPr>
                <w:rFonts w:ascii="Calibri" w:eastAsia="Calibri" w:hAnsi="Calibri" w:cs="Calibri"/>
                <w:spacing w:val="-3"/>
                <w:position w:val="1"/>
                <w:sz w:val="22"/>
                <w:szCs w:val="22"/>
              </w:rPr>
              <w:t>h</w:t>
            </w:r>
            <w:r>
              <w:rPr>
                <w:rFonts w:ascii="Calibri" w:eastAsia="Calibri" w:hAnsi="Calibri" w:cs="Calibri"/>
                <w:position w:val="1"/>
                <w:sz w:val="22"/>
                <w:szCs w:val="22"/>
              </w:rPr>
              <w:t>e</w:t>
            </w:r>
            <w:r>
              <w:rPr>
                <w:rFonts w:ascii="Calibri" w:eastAsia="Calibri" w:hAnsi="Calibri" w:cs="Calibri"/>
                <w:spacing w:val="28"/>
                <w:position w:val="1"/>
                <w:sz w:val="22"/>
                <w:szCs w:val="22"/>
              </w:rPr>
              <w:t xml:space="preserve"> </w:t>
            </w:r>
            <w:r>
              <w:rPr>
                <w:rFonts w:ascii="Calibri" w:eastAsia="Calibri" w:hAnsi="Calibri" w:cs="Calibri"/>
                <w:spacing w:val="1"/>
                <w:position w:val="1"/>
                <w:sz w:val="22"/>
                <w:szCs w:val="22"/>
              </w:rPr>
              <w:t>P</w:t>
            </w:r>
            <w:r>
              <w:rPr>
                <w:rFonts w:ascii="Calibri" w:eastAsia="Calibri" w:hAnsi="Calibri" w:cs="Calibri"/>
                <w:position w:val="1"/>
                <w:sz w:val="22"/>
                <w:szCs w:val="22"/>
              </w:rPr>
              <w:t>arti</w:t>
            </w:r>
            <w:r>
              <w:rPr>
                <w:rFonts w:ascii="Calibri" w:eastAsia="Calibri" w:hAnsi="Calibri" w:cs="Calibri"/>
                <w:spacing w:val="-2"/>
                <w:position w:val="1"/>
                <w:sz w:val="22"/>
                <w:szCs w:val="22"/>
              </w:rPr>
              <w:t>e</w:t>
            </w:r>
            <w:r>
              <w:rPr>
                <w:rFonts w:ascii="Calibri" w:eastAsia="Calibri" w:hAnsi="Calibri" w:cs="Calibri"/>
                <w:position w:val="1"/>
                <w:sz w:val="22"/>
                <w:szCs w:val="22"/>
              </w:rPr>
              <w:t>s</w:t>
            </w:r>
            <w:r>
              <w:rPr>
                <w:rFonts w:ascii="Calibri" w:eastAsia="Calibri" w:hAnsi="Calibri" w:cs="Calibri"/>
                <w:spacing w:val="30"/>
                <w:position w:val="1"/>
                <w:sz w:val="22"/>
                <w:szCs w:val="22"/>
              </w:rPr>
              <w:t xml:space="preserve"> </w:t>
            </w:r>
            <w:r>
              <w:rPr>
                <w:rFonts w:ascii="Calibri" w:eastAsia="Calibri" w:hAnsi="Calibri" w:cs="Calibri"/>
                <w:spacing w:val="-2"/>
                <w:position w:val="1"/>
                <w:sz w:val="22"/>
                <w:szCs w:val="22"/>
              </w:rPr>
              <w:t>t</w:t>
            </w:r>
            <w:r>
              <w:rPr>
                <w:rFonts w:ascii="Calibri" w:eastAsia="Calibri" w:hAnsi="Calibri" w:cs="Calibri"/>
                <w:position w:val="1"/>
                <w:sz w:val="22"/>
                <w:szCs w:val="22"/>
              </w:rPr>
              <w:t>o</w:t>
            </w:r>
            <w:r>
              <w:rPr>
                <w:rFonts w:ascii="Calibri" w:eastAsia="Calibri" w:hAnsi="Calibri" w:cs="Calibri"/>
                <w:spacing w:val="29"/>
                <w:position w:val="1"/>
                <w:sz w:val="22"/>
                <w:szCs w:val="22"/>
              </w:rPr>
              <w:t xml:space="preserve"> </w:t>
            </w:r>
            <w:r>
              <w:rPr>
                <w:rFonts w:ascii="Calibri" w:eastAsia="Calibri" w:hAnsi="Calibri" w:cs="Calibri"/>
                <w:spacing w:val="-2"/>
                <w:position w:val="1"/>
                <w:sz w:val="22"/>
                <w:szCs w:val="22"/>
              </w:rPr>
              <w:t>t</w:t>
            </w:r>
            <w:r>
              <w:rPr>
                <w:rFonts w:ascii="Calibri" w:eastAsia="Calibri" w:hAnsi="Calibri" w:cs="Calibri"/>
                <w:spacing w:val="-1"/>
                <w:position w:val="1"/>
                <w:sz w:val="22"/>
                <w:szCs w:val="22"/>
              </w:rPr>
              <w:t>h</w:t>
            </w:r>
            <w:r>
              <w:rPr>
                <w:rFonts w:ascii="Calibri" w:eastAsia="Calibri" w:hAnsi="Calibri" w:cs="Calibri"/>
                <w:position w:val="1"/>
                <w:sz w:val="22"/>
                <w:szCs w:val="22"/>
              </w:rPr>
              <w:t>is</w:t>
            </w:r>
            <w:r>
              <w:rPr>
                <w:rFonts w:ascii="Calibri" w:eastAsia="Calibri" w:hAnsi="Calibri" w:cs="Calibri"/>
                <w:spacing w:val="30"/>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1"/>
                <w:position w:val="1"/>
                <w:sz w:val="22"/>
                <w:szCs w:val="22"/>
              </w:rPr>
              <w:t>g</w:t>
            </w:r>
            <w:r>
              <w:rPr>
                <w:rFonts w:ascii="Calibri" w:eastAsia="Calibri" w:hAnsi="Calibri" w:cs="Calibri"/>
                <w:position w:val="1"/>
                <w:sz w:val="22"/>
                <w:szCs w:val="22"/>
              </w:rPr>
              <w:t>re</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m</w:t>
            </w:r>
            <w:r>
              <w:rPr>
                <w:rFonts w:ascii="Calibri" w:eastAsia="Calibri" w:hAnsi="Calibri" w:cs="Calibri"/>
                <w:position w:val="1"/>
                <w:sz w:val="22"/>
                <w:szCs w:val="22"/>
              </w:rPr>
              <w:t>ent a</w:t>
            </w:r>
            <w:r>
              <w:rPr>
                <w:rFonts w:ascii="Calibri" w:eastAsia="Calibri" w:hAnsi="Calibri" w:cs="Calibri"/>
                <w:spacing w:val="-1"/>
                <w:position w:val="1"/>
                <w:sz w:val="22"/>
                <w:szCs w:val="22"/>
              </w:rPr>
              <w:t>g</w:t>
            </w:r>
            <w:r>
              <w:rPr>
                <w:rFonts w:ascii="Calibri" w:eastAsia="Calibri" w:hAnsi="Calibri" w:cs="Calibri"/>
                <w:position w:val="1"/>
                <w:sz w:val="22"/>
                <w:szCs w:val="22"/>
              </w:rPr>
              <w:t>r</w:t>
            </w:r>
            <w:r>
              <w:rPr>
                <w:rFonts w:ascii="Calibri" w:eastAsia="Calibri" w:hAnsi="Calibri" w:cs="Calibri"/>
                <w:spacing w:val="-2"/>
                <w:position w:val="1"/>
                <w:sz w:val="22"/>
                <w:szCs w:val="22"/>
              </w:rPr>
              <w:t>e</w:t>
            </w:r>
            <w:r>
              <w:rPr>
                <w:rFonts w:ascii="Calibri" w:eastAsia="Calibri" w:hAnsi="Calibri" w:cs="Calibri"/>
                <w:position w:val="1"/>
                <w:sz w:val="22"/>
                <w:szCs w:val="22"/>
              </w:rPr>
              <w:t>es</w:t>
            </w:r>
            <w:r>
              <w:rPr>
                <w:rFonts w:ascii="Calibri" w:eastAsia="Calibri" w:hAnsi="Calibri" w:cs="Calibri"/>
                <w:spacing w:val="28"/>
                <w:position w:val="1"/>
                <w:sz w:val="22"/>
                <w:szCs w:val="22"/>
              </w:rPr>
              <w:t xml:space="preserve"> </w:t>
            </w:r>
            <w:r>
              <w:rPr>
                <w:rFonts w:ascii="Calibri" w:eastAsia="Calibri" w:hAnsi="Calibri" w:cs="Calibri"/>
                <w:position w:val="1"/>
                <w:sz w:val="22"/>
                <w:szCs w:val="22"/>
              </w:rPr>
              <w:t>to</w:t>
            </w:r>
            <w:r>
              <w:rPr>
                <w:rFonts w:ascii="Calibri" w:eastAsia="Calibri" w:hAnsi="Calibri" w:cs="Calibri"/>
                <w:spacing w:val="29"/>
                <w:position w:val="1"/>
                <w:sz w:val="22"/>
                <w:szCs w:val="22"/>
              </w:rPr>
              <w:t xml:space="preserve"> </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o</w:t>
            </w:r>
            <w:r>
              <w:rPr>
                <w:rFonts w:ascii="Calibri" w:eastAsia="Calibri" w:hAnsi="Calibri" w:cs="Calibri"/>
                <w:position w:val="1"/>
                <w:sz w:val="22"/>
                <w:szCs w:val="22"/>
              </w:rPr>
              <w:t>ld</w:t>
            </w:r>
            <w:r>
              <w:rPr>
                <w:rFonts w:ascii="Calibri" w:eastAsia="Calibri" w:hAnsi="Calibri" w:cs="Calibri"/>
                <w:spacing w:val="27"/>
                <w:position w:val="1"/>
                <w:sz w:val="22"/>
                <w:szCs w:val="22"/>
              </w:rPr>
              <w:t xml:space="preserve"> </w:t>
            </w:r>
            <w:r>
              <w:rPr>
                <w:rFonts w:ascii="Calibri" w:eastAsia="Calibri" w:hAnsi="Calibri" w:cs="Calibri"/>
                <w:position w:val="1"/>
                <w:sz w:val="22"/>
                <w:szCs w:val="22"/>
              </w:rPr>
              <w:t>c</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n</w:t>
            </w:r>
            <w:r>
              <w:rPr>
                <w:rFonts w:ascii="Calibri" w:eastAsia="Calibri" w:hAnsi="Calibri" w:cs="Calibri"/>
                <w:position w:val="1"/>
                <w:sz w:val="22"/>
                <w:szCs w:val="22"/>
              </w:rPr>
              <w:t>fi</w:t>
            </w:r>
            <w:r>
              <w:rPr>
                <w:rFonts w:ascii="Calibri" w:eastAsia="Calibri" w:hAnsi="Calibri" w:cs="Calibri"/>
                <w:spacing w:val="-1"/>
                <w:position w:val="1"/>
                <w:sz w:val="22"/>
                <w:szCs w:val="22"/>
              </w:rPr>
              <w:t>d</w:t>
            </w:r>
            <w:r>
              <w:rPr>
                <w:rFonts w:ascii="Calibri" w:eastAsia="Calibri" w:hAnsi="Calibri" w:cs="Calibri"/>
                <w:position w:val="1"/>
                <w:sz w:val="22"/>
                <w:szCs w:val="22"/>
              </w:rPr>
              <w:t>ential</w:t>
            </w:r>
            <w:r>
              <w:rPr>
                <w:rFonts w:ascii="Calibri" w:eastAsia="Calibri" w:hAnsi="Calibri" w:cs="Calibri"/>
                <w:spacing w:val="27"/>
                <w:position w:val="1"/>
                <w:sz w:val="22"/>
                <w:szCs w:val="22"/>
              </w:rPr>
              <w:t xml:space="preserve"> </w:t>
            </w:r>
            <w:r>
              <w:rPr>
                <w:rFonts w:ascii="Calibri" w:eastAsia="Calibri" w:hAnsi="Calibri" w:cs="Calibri"/>
                <w:position w:val="1"/>
                <w:sz w:val="22"/>
                <w:szCs w:val="22"/>
              </w:rPr>
              <w:t>all</w:t>
            </w:r>
            <w:r>
              <w:rPr>
                <w:rFonts w:ascii="Calibri" w:eastAsia="Calibri" w:hAnsi="Calibri" w:cs="Calibri"/>
                <w:spacing w:val="30"/>
                <w:position w:val="1"/>
                <w:sz w:val="22"/>
                <w:szCs w:val="22"/>
              </w:rPr>
              <w:t xml:space="preserve"> </w:t>
            </w:r>
            <w:r>
              <w:rPr>
                <w:rFonts w:ascii="Calibri" w:eastAsia="Calibri" w:hAnsi="Calibri" w:cs="Calibri"/>
                <w:position w:val="1"/>
                <w:sz w:val="22"/>
                <w:szCs w:val="22"/>
              </w:rPr>
              <w:t>i</w:t>
            </w:r>
            <w:r>
              <w:rPr>
                <w:rFonts w:ascii="Calibri" w:eastAsia="Calibri" w:hAnsi="Calibri" w:cs="Calibri"/>
                <w:spacing w:val="-1"/>
                <w:position w:val="1"/>
                <w:sz w:val="22"/>
                <w:szCs w:val="22"/>
              </w:rPr>
              <w:t>n</w:t>
            </w:r>
            <w:r>
              <w:rPr>
                <w:rFonts w:ascii="Calibri" w:eastAsia="Calibri" w:hAnsi="Calibri" w:cs="Calibri"/>
                <w:spacing w:val="-3"/>
                <w:position w:val="1"/>
                <w:sz w:val="22"/>
                <w:szCs w:val="22"/>
              </w:rPr>
              <w:t>f</w:t>
            </w:r>
            <w:r>
              <w:rPr>
                <w:rFonts w:ascii="Calibri" w:eastAsia="Calibri" w:hAnsi="Calibri" w:cs="Calibri"/>
                <w:spacing w:val="1"/>
                <w:position w:val="1"/>
                <w:sz w:val="22"/>
                <w:szCs w:val="22"/>
              </w:rPr>
              <w:t>o</w:t>
            </w:r>
            <w:r>
              <w:rPr>
                <w:rFonts w:ascii="Calibri" w:eastAsia="Calibri" w:hAnsi="Calibri" w:cs="Calibri"/>
                <w:position w:val="1"/>
                <w:sz w:val="22"/>
                <w:szCs w:val="22"/>
              </w:rPr>
              <w:t>r</w:t>
            </w:r>
            <w:r>
              <w:rPr>
                <w:rFonts w:ascii="Calibri" w:eastAsia="Calibri" w:hAnsi="Calibri" w:cs="Calibri"/>
                <w:spacing w:val="-1"/>
                <w:position w:val="1"/>
                <w:sz w:val="22"/>
                <w:szCs w:val="22"/>
              </w:rPr>
              <w:t>m</w:t>
            </w:r>
            <w:r>
              <w:rPr>
                <w:rFonts w:ascii="Calibri" w:eastAsia="Calibri" w:hAnsi="Calibri" w:cs="Calibri"/>
                <w:position w:val="1"/>
                <w:sz w:val="22"/>
                <w:szCs w:val="22"/>
              </w:rPr>
              <w:t>ati</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n</w:t>
            </w:r>
            <w:r>
              <w:rPr>
                <w:rFonts w:ascii="Calibri" w:eastAsia="Calibri" w:hAnsi="Calibri" w:cs="Calibri"/>
                <w:position w:val="1"/>
                <w:sz w:val="22"/>
                <w:szCs w:val="22"/>
              </w:rPr>
              <w:t>,</w:t>
            </w:r>
          </w:p>
          <w:p w14:paraId="4E1AE2E3" w14:textId="77777777" w:rsidR="00065BF4" w:rsidRDefault="00E32064">
            <w:pPr>
              <w:spacing w:before="38" w:line="276" w:lineRule="auto"/>
              <w:ind w:left="244" w:right="84"/>
              <w:jc w:val="both"/>
              <w:rPr>
                <w:rFonts w:ascii="Calibri" w:eastAsia="Calibri" w:hAnsi="Calibri" w:cs="Calibri"/>
                <w:sz w:val="22"/>
                <w:szCs w:val="22"/>
              </w:rPr>
            </w:pPr>
            <w:r>
              <w:rPr>
                <w:rFonts w:ascii="Calibri" w:eastAsia="Calibri" w:hAnsi="Calibri" w:cs="Calibri"/>
                <w:spacing w:val="-1"/>
                <w:sz w:val="22"/>
                <w:szCs w:val="22"/>
              </w:rPr>
              <w:t>d</w:t>
            </w:r>
            <w:r>
              <w:rPr>
                <w:rFonts w:ascii="Calibri" w:eastAsia="Calibri" w:hAnsi="Calibri" w:cs="Calibri"/>
                <w:spacing w:val="1"/>
                <w:sz w:val="22"/>
                <w:szCs w:val="22"/>
              </w:rPr>
              <w:t>o</w:t>
            </w:r>
            <w:r>
              <w:rPr>
                <w:rFonts w:ascii="Calibri" w:eastAsia="Calibri" w:hAnsi="Calibri" w:cs="Calibri"/>
                <w:sz w:val="22"/>
                <w:szCs w:val="22"/>
              </w:rPr>
              <w:t>cu</w:t>
            </w:r>
            <w:r>
              <w:rPr>
                <w:rFonts w:ascii="Calibri" w:eastAsia="Calibri" w:hAnsi="Calibri" w:cs="Calibri"/>
                <w:spacing w:val="-2"/>
                <w:sz w:val="22"/>
                <w:szCs w:val="22"/>
              </w:rPr>
              <w:t>m</w:t>
            </w:r>
            <w:r>
              <w:rPr>
                <w:rFonts w:ascii="Calibri" w:eastAsia="Calibri" w:hAnsi="Calibri" w:cs="Calibri"/>
                <w:sz w:val="22"/>
                <w:szCs w:val="22"/>
              </w:rPr>
              <w:t>entat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o</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 xml:space="preserve">er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erial</w:t>
            </w:r>
            <w:r>
              <w:rPr>
                <w:rFonts w:ascii="Calibri" w:eastAsia="Calibri" w:hAnsi="Calibri" w:cs="Calibri"/>
                <w:spacing w:val="2"/>
                <w:sz w:val="22"/>
                <w:szCs w:val="22"/>
              </w:rPr>
              <w:t xml:space="preserve"> </w:t>
            </w:r>
            <w:r>
              <w:rPr>
                <w:rFonts w:ascii="Calibri" w:eastAsia="Calibri" w:hAnsi="Calibri" w:cs="Calibri"/>
                <w:sz w:val="22"/>
                <w:szCs w:val="22"/>
              </w:rPr>
              <w:t>re</w:t>
            </w:r>
            <w:r>
              <w:rPr>
                <w:rFonts w:ascii="Calibri" w:eastAsia="Calibri" w:hAnsi="Calibri" w:cs="Calibri"/>
                <w:spacing w:val="-2"/>
                <w:sz w:val="22"/>
                <w:szCs w:val="22"/>
              </w:rPr>
              <w:t>c</w:t>
            </w:r>
            <w:r>
              <w:rPr>
                <w:rFonts w:ascii="Calibri" w:eastAsia="Calibri" w:hAnsi="Calibri" w:cs="Calibri"/>
                <w:sz w:val="22"/>
                <w:szCs w:val="22"/>
              </w:rPr>
              <w:t>ei</w:t>
            </w:r>
            <w:r>
              <w:rPr>
                <w:rFonts w:ascii="Calibri" w:eastAsia="Calibri" w:hAnsi="Calibri" w:cs="Calibri"/>
                <w:spacing w:val="-1"/>
                <w:sz w:val="22"/>
                <w:szCs w:val="22"/>
              </w:rPr>
              <w:t>v</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pacing w:val="-3"/>
                <w:sz w:val="22"/>
                <w:szCs w:val="22"/>
              </w:rPr>
              <w:t>i</w:t>
            </w:r>
            <w:r>
              <w:rPr>
                <w:rFonts w:ascii="Calibri" w:eastAsia="Calibri" w:hAnsi="Calibri" w:cs="Calibri"/>
                <w:spacing w:val="-1"/>
                <w:sz w:val="22"/>
                <w:szCs w:val="22"/>
              </w:rPr>
              <w:t>d</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pacing w:val="-3"/>
                <w:sz w:val="22"/>
                <w:szCs w:val="22"/>
              </w:rPr>
              <w:t>b</w:t>
            </w:r>
            <w:r>
              <w:rPr>
                <w:rFonts w:ascii="Calibri" w:eastAsia="Calibri" w:hAnsi="Calibri" w:cs="Calibri"/>
                <w:sz w:val="22"/>
                <w:szCs w:val="22"/>
              </w:rPr>
              <w:t>tai</w:t>
            </w:r>
            <w:r>
              <w:rPr>
                <w:rFonts w:ascii="Calibri" w:eastAsia="Calibri" w:hAnsi="Calibri" w:cs="Calibri"/>
                <w:spacing w:val="-1"/>
                <w:sz w:val="22"/>
                <w:szCs w:val="22"/>
              </w:rPr>
              <w:t>n</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z w:val="22"/>
                <w:szCs w:val="22"/>
              </w:rPr>
              <w:t>ar</w:t>
            </w:r>
            <w:r>
              <w:rPr>
                <w:rFonts w:ascii="Calibri" w:eastAsia="Calibri" w:hAnsi="Calibri" w:cs="Calibri"/>
                <w:spacing w:val="-1"/>
                <w:sz w:val="22"/>
                <w:szCs w:val="22"/>
              </w:rPr>
              <w:t>i</w:t>
            </w:r>
            <w:r>
              <w:rPr>
                <w:rFonts w:ascii="Calibri" w:eastAsia="Calibri" w:hAnsi="Calibri" w:cs="Calibri"/>
                <w:sz w:val="22"/>
                <w:szCs w:val="22"/>
              </w:rPr>
              <w:t>si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fr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z w:val="22"/>
                <w:szCs w:val="22"/>
              </w:rPr>
              <w:t xml:space="preserve">their </w:t>
            </w:r>
            <w:r>
              <w:rPr>
                <w:rFonts w:ascii="Calibri" w:eastAsia="Calibri" w:hAnsi="Calibri" w:cs="Calibri"/>
                <w:spacing w:val="-1"/>
                <w:sz w:val="22"/>
                <w:szCs w:val="22"/>
              </w:rPr>
              <w:t>p</w:t>
            </w:r>
            <w:r>
              <w:rPr>
                <w:rFonts w:ascii="Calibri" w:eastAsia="Calibri" w:hAnsi="Calibri" w:cs="Calibri"/>
                <w:sz w:val="22"/>
                <w:szCs w:val="22"/>
              </w:rPr>
              <w:t>artici</w:t>
            </w:r>
            <w:r>
              <w:rPr>
                <w:rFonts w:ascii="Calibri" w:eastAsia="Calibri" w:hAnsi="Calibri" w:cs="Calibri"/>
                <w:spacing w:val="-1"/>
                <w:sz w:val="22"/>
                <w:szCs w:val="22"/>
              </w:rPr>
              <w:t>p</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in 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g</w:t>
            </w:r>
            <w:r>
              <w:rPr>
                <w:rFonts w:ascii="Calibri" w:eastAsia="Calibri" w:hAnsi="Calibri" w:cs="Calibri"/>
                <w:sz w:val="22"/>
                <w:szCs w:val="22"/>
              </w:rPr>
              <w:t>re</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1"/>
                <w:sz w:val="22"/>
                <w:szCs w:val="22"/>
              </w:rPr>
              <w:t xml:space="preserve"> </w:t>
            </w:r>
            <w:r>
              <w:rPr>
                <w:rFonts w:ascii="Calibri" w:eastAsia="Calibri" w:hAnsi="Calibri" w:cs="Calibri"/>
                <w:spacing w:val="-2"/>
                <w:sz w:val="22"/>
                <w:szCs w:val="22"/>
              </w:rPr>
              <w:t>(</w:t>
            </w:r>
            <w:r>
              <w:rPr>
                <w:rFonts w:ascii="Calibri" w:eastAsia="Calibri" w:hAnsi="Calibri" w:cs="Calibri"/>
                <w:spacing w:val="1"/>
                <w:sz w:val="22"/>
                <w:szCs w:val="22"/>
              </w:rPr>
              <w:t>“</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fi</w:t>
            </w:r>
            <w:r>
              <w:rPr>
                <w:rFonts w:ascii="Calibri" w:eastAsia="Calibri" w:hAnsi="Calibri" w:cs="Calibri"/>
                <w:spacing w:val="-1"/>
                <w:sz w:val="22"/>
                <w:szCs w:val="22"/>
              </w:rPr>
              <w:t>d</w:t>
            </w:r>
            <w:r>
              <w:rPr>
                <w:rFonts w:ascii="Calibri" w:eastAsia="Calibri" w:hAnsi="Calibri" w:cs="Calibri"/>
                <w:sz w:val="22"/>
                <w:szCs w:val="22"/>
              </w:rPr>
              <w:t>ential I</w:t>
            </w:r>
            <w:r>
              <w:rPr>
                <w:rFonts w:ascii="Calibri" w:eastAsia="Calibri" w:hAnsi="Calibri" w:cs="Calibri"/>
                <w:spacing w:val="-1"/>
                <w:sz w:val="22"/>
                <w:szCs w:val="22"/>
              </w:rPr>
              <w:t>n</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5"/>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isc</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se</w:t>
            </w:r>
            <w:r>
              <w:rPr>
                <w:rFonts w:ascii="Calibri" w:eastAsia="Calibri" w:hAnsi="Calibri" w:cs="Calibri"/>
                <w:spacing w:val="2"/>
                <w:sz w:val="22"/>
                <w:szCs w:val="22"/>
              </w:rPr>
              <w:t xml:space="preserve"> </w:t>
            </w:r>
            <w:r>
              <w:rPr>
                <w:rFonts w:ascii="Calibri" w:eastAsia="Calibri" w:hAnsi="Calibri" w:cs="Calibri"/>
                <w:sz w:val="22"/>
                <w:szCs w:val="22"/>
              </w:rPr>
              <w:t>sa</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 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t</w:t>
            </w:r>
            <w:r>
              <w:rPr>
                <w:rFonts w:ascii="Calibri" w:eastAsia="Calibri" w:hAnsi="Calibri" w:cs="Calibri"/>
                <w:spacing w:val="-1"/>
                <w:sz w:val="22"/>
                <w:szCs w:val="22"/>
              </w:rPr>
              <w:t>h</w:t>
            </w:r>
            <w:r>
              <w:rPr>
                <w:rFonts w:ascii="Calibri" w:eastAsia="Calibri" w:hAnsi="Calibri" w:cs="Calibri"/>
                <w:sz w:val="22"/>
                <w:szCs w:val="22"/>
              </w:rPr>
              <w:t>ird</w:t>
            </w:r>
            <w:r>
              <w:rPr>
                <w:rFonts w:ascii="Calibri" w:eastAsia="Calibri" w:hAnsi="Calibri" w:cs="Calibri"/>
                <w:spacing w:val="-1"/>
                <w:sz w:val="22"/>
                <w:szCs w:val="22"/>
              </w:rPr>
              <w:t xml:space="preserve"> </w:t>
            </w:r>
            <w:r>
              <w:rPr>
                <w:rFonts w:ascii="Calibri" w:eastAsia="Calibri" w:hAnsi="Calibri" w:cs="Calibri"/>
                <w:sz w:val="22"/>
                <w:szCs w:val="22"/>
              </w:rPr>
              <w:t>par</w:t>
            </w:r>
            <w:r>
              <w:rPr>
                <w:rFonts w:ascii="Calibri" w:eastAsia="Calibri" w:hAnsi="Calibri" w:cs="Calibri"/>
                <w:spacing w:val="-3"/>
                <w:sz w:val="22"/>
                <w:szCs w:val="22"/>
              </w:rPr>
              <w:t>t</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1"/>
                <w:sz w:val="22"/>
                <w:szCs w:val="22"/>
              </w:rPr>
              <w:t>e</w:t>
            </w:r>
            <w:r>
              <w:rPr>
                <w:rFonts w:ascii="Calibri" w:eastAsia="Calibri" w:hAnsi="Calibri" w:cs="Calibri"/>
                <w:sz w:val="22"/>
                <w:szCs w:val="22"/>
              </w:rPr>
              <w:t>xc</w:t>
            </w:r>
            <w:r>
              <w:rPr>
                <w:rFonts w:ascii="Calibri" w:eastAsia="Calibri" w:hAnsi="Calibri" w:cs="Calibri"/>
                <w:spacing w:val="1"/>
                <w:sz w:val="22"/>
                <w:szCs w:val="22"/>
              </w:rPr>
              <w:t>e</w:t>
            </w:r>
            <w:r>
              <w:rPr>
                <w:rFonts w:ascii="Calibri" w:eastAsia="Calibri" w:hAnsi="Calibri" w:cs="Calibri"/>
                <w:spacing w:val="-1"/>
                <w:sz w:val="22"/>
                <w:szCs w:val="22"/>
              </w:rPr>
              <w:t>p</w:t>
            </w:r>
            <w:r>
              <w:rPr>
                <w:rFonts w:ascii="Calibri" w:eastAsia="Calibri" w:hAnsi="Calibri" w:cs="Calibri"/>
                <w:sz w:val="22"/>
                <w:szCs w:val="22"/>
              </w:rPr>
              <w:t>t</w:t>
            </w:r>
            <w:r>
              <w:rPr>
                <w:rFonts w:ascii="Calibri" w:eastAsia="Calibri" w:hAnsi="Calibri" w:cs="Calibri"/>
                <w:spacing w:val="-2"/>
                <w:sz w:val="22"/>
                <w:szCs w:val="22"/>
              </w:rPr>
              <w:t xml:space="preserve"> t</w:t>
            </w:r>
            <w:r>
              <w:rPr>
                <w:rFonts w:ascii="Calibri" w:eastAsia="Calibri" w:hAnsi="Calibri" w:cs="Calibri"/>
                <w:spacing w:val="1"/>
                <w:sz w:val="22"/>
                <w:szCs w:val="22"/>
              </w:rPr>
              <w:t>o</w:t>
            </w:r>
            <w:r>
              <w:rPr>
                <w:rFonts w:ascii="Calibri" w:eastAsia="Calibri" w:hAnsi="Calibri" w:cs="Calibri"/>
                <w:spacing w:val="2"/>
                <w:sz w:val="22"/>
                <w:szCs w:val="22"/>
              </w:rPr>
              <w:t>:</w:t>
            </w:r>
            <w:r>
              <w:rPr>
                <w:rFonts w:ascii="Calibri" w:eastAsia="Calibri" w:hAnsi="Calibri" w:cs="Calibri"/>
                <w:sz w:val="22"/>
                <w:szCs w:val="22"/>
              </w:rPr>
              <w:t>-</w:t>
            </w:r>
          </w:p>
          <w:p w14:paraId="787EEB1D" w14:textId="77777777" w:rsidR="00065BF4" w:rsidRDefault="00065BF4">
            <w:pPr>
              <w:spacing w:before="5" w:line="120" w:lineRule="exact"/>
              <w:rPr>
                <w:sz w:val="12"/>
                <w:szCs w:val="12"/>
              </w:rPr>
            </w:pPr>
          </w:p>
          <w:p w14:paraId="380EB0C5" w14:textId="77777777" w:rsidR="00065BF4" w:rsidRDefault="00E32064">
            <w:pPr>
              <w:ind w:left="604"/>
              <w:rPr>
                <w:rFonts w:ascii="Calibri" w:eastAsia="Calibri" w:hAnsi="Calibri" w:cs="Calibri"/>
                <w:sz w:val="22"/>
                <w:szCs w:val="22"/>
              </w:rPr>
            </w:pPr>
            <w:r>
              <w:rPr>
                <w:rFonts w:ascii="Calibri" w:eastAsia="Calibri" w:hAnsi="Calibri" w:cs="Calibri"/>
                <w:spacing w:val="1"/>
                <w:sz w:val="22"/>
                <w:szCs w:val="22"/>
              </w:rPr>
              <w:t>1</w:t>
            </w:r>
            <w:r>
              <w:rPr>
                <w:rFonts w:ascii="Calibri" w:eastAsia="Calibri" w:hAnsi="Calibri" w:cs="Calibri"/>
                <w:sz w:val="22"/>
                <w:szCs w:val="22"/>
              </w:rPr>
              <w:t xml:space="preserve">.   </w:t>
            </w:r>
            <w:r>
              <w:rPr>
                <w:rFonts w:ascii="Calibri" w:eastAsia="Calibri" w:hAnsi="Calibri" w:cs="Calibri"/>
                <w:spacing w:val="43"/>
                <w:sz w:val="22"/>
                <w:szCs w:val="22"/>
              </w:rPr>
              <w:t xml:space="preserve"> </w:t>
            </w:r>
            <w:r>
              <w:rPr>
                <w:rFonts w:ascii="Calibri" w:eastAsia="Calibri" w:hAnsi="Calibri" w:cs="Calibri"/>
                <w:sz w:val="22"/>
                <w:szCs w:val="22"/>
              </w:rPr>
              <w:t>its pr</w:t>
            </w:r>
            <w:r>
              <w:rPr>
                <w:rFonts w:ascii="Calibri" w:eastAsia="Calibri" w:hAnsi="Calibri" w:cs="Calibri"/>
                <w:spacing w:val="-2"/>
                <w:sz w:val="22"/>
                <w:szCs w:val="22"/>
              </w:rPr>
              <w:t>o</w:t>
            </w:r>
            <w:r>
              <w:rPr>
                <w:rFonts w:ascii="Calibri" w:eastAsia="Calibri" w:hAnsi="Calibri" w:cs="Calibri"/>
                <w:sz w:val="22"/>
                <w:szCs w:val="22"/>
              </w:rPr>
              <w:t>fess</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 a</w:t>
            </w:r>
            <w:r>
              <w:rPr>
                <w:rFonts w:ascii="Calibri" w:eastAsia="Calibri" w:hAnsi="Calibri" w:cs="Calibri"/>
                <w:spacing w:val="-1"/>
                <w:sz w:val="22"/>
                <w:szCs w:val="22"/>
              </w:rPr>
              <w:t>d</w:t>
            </w:r>
            <w:r>
              <w:rPr>
                <w:rFonts w:ascii="Calibri" w:eastAsia="Calibri" w:hAnsi="Calibri" w:cs="Calibri"/>
                <w:spacing w:val="1"/>
                <w:sz w:val="22"/>
                <w:szCs w:val="22"/>
              </w:rPr>
              <w:t>v</w:t>
            </w:r>
            <w:r>
              <w:rPr>
                <w:rFonts w:ascii="Calibri" w:eastAsia="Calibri" w:hAnsi="Calibri" w:cs="Calibri"/>
                <w:spacing w:val="-3"/>
                <w:sz w:val="22"/>
                <w:szCs w:val="22"/>
              </w:rPr>
              <w:t>i</w:t>
            </w:r>
            <w:r>
              <w:rPr>
                <w:rFonts w:ascii="Calibri" w:eastAsia="Calibri" w:hAnsi="Calibri" w:cs="Calibri"/>
                <w:sz w:val="22"/>
                <w:szCs w:val="22"/>
              </w:rPr>
              <w:t>sers</w:t>
            </w:r>
            <w:r>
              <w:rPr>
                <w:rFonts w:ascii="Calibri" w:eastAsia="Calibri" w:hAnsi="Calibri" w:cs="Calibri"/>
                <w:spacing w:val="-1"/>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b</w:t>
            </w:r>
            <w:r>
              <w:rPr>
                <w:rFonts w:ascii="Calibri" w:eastAsia="Calibri" w:hAnsi="Calibri" w:cs="Calibri"/>
                <w:sz w:val="22"/>
                <w:szCs w:val="22"/>
              </w:rPr>
              <w:t>je</w:t>
            </w:r>
            <w:r>
              <w:rPr>
                <w:rFonts w:ascii="Calibri" w:eastAsia="Calibri" w:hAnsi="Calibri" w:cs="Calibri"/>
                <w:spacing w:val="1"/>
                <w:sz w:val="22"/>
                <w:szCs w:val="22"/>
              </w:rPr>
              <w:t>c</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the 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is</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is cla</w:t>
            </w:r>
            <w:r>
              <w:rPr>
                <w:rFonts w:ascii="Calibri" w:eastAsia="Calibri" w:hAnsi="Calibri" w:cs="Calibri"/>
                <w:spacing w:val="-1"/>
                <w:sz w:val="22"/>
                <w:szCs w:val="22"/>
              </w:rPr>
              <w:t>u</w:t>
            </w:r>
            <w:r>
              <w:rPr>
                <w:rFonts w:ascii="Calibri" w:eastAsia="Calibri" w:hAnsi="Calibri" w:cs="Calibri"/>
                <w:sz w:val="22"/>
                <w:szCs w:val="22"/>
              </w:rPr>
              <w:t>se</w:t>
            </w:r>
            <w:r>
              <w:rPr>
                <w:rFonts w:ascii="Calibri" w:eastAsia="Calibri" w:hAnsi="Calibri" w:cs="Calibri"/>
                <w:spacing w:val="1"/>
                <w:sz w:val="22"/>
                <w:szCs w:val="22"/>
              </w:rPr>
              <w:t xml:space="preserve"> 7</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p>
          <w:p w14:paraId="26A04B83" w14:textId="77777777" w:rsidR="00065BF4" w:rsidRDefault="00E32064">
            <w:pPr>
              <w:spacing w:before="41"/>
              <w:ind w:left="604"/>
              <w:rPr>
                <w:rFonts w:ascii="Calibri" w:eastAsia="Calibri" w:hAnsi="Calibri" w:cs="Calibri"/>
                <w:sz w:val="22"/>
                <w:szCs w:val="22"/>
              </w:rPr>
            </w:pPr>
            <w:r>
              <w:rPr>
                <w:rFonts w:ascii="Calibri" w:eastAsia="Calibri" w:hAnsi="Calibri" w:cs="Calibri"/>
                <w:spacing w:val="1"/>
                <w:sz w:val="22"/>
                <w:szCs w:val="22"/>
              </w:rPr>
              <w:t>2</w:t>
            </w:r>
            <w:r>
              <w:rPr>
                <w:rFonts w:ascii="Calibri" w:eastAsia="Calibri" w:hAnsi="Calibri" w:cs="Calibri"/>
                <w:sz w:val="22"/>
                <w:szCs w:val="22"/>
              </w:rPr>
              <w:t xml:space="preserve">.  </w:t>
            </w:r>
            <w:r>
              <w:rPr>
                <w:rFonts w:ascii="Calibri" w:eastAsia="Calibri" w:hAnsi="Calibri" w:cs="Calibri"/>
                <w:spacing w:val="43"/>
                <w:sz w:val="22"/>
                <w:szCs w:val="22"/>
              </w:rPr>
              <w:t xml:space="preserve"> </w:t>
            </w:r>
            <w:r>
              <w:rPr>
                <w:rFonts w:ascii="Calibri" w:eastAsia="Calibri" w:hAnsi="Calibri" w:cs="Calibri"/>
                <w:sz w:val="22"/>
                <w:szCs w:val="22"/>
              </w:rPr>
              <w:t xml:space="preserve">as </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be</w:t>
            </w:r>
            <w:r>
              <w:rPr>
                <w:rFonts w:ascii="Calibri" w:eastAsia="Calibri" w:hAnsi="Calibri" w:cs="Calibri"/>
                <w:spacing w:val="-2"/>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1"/>
                <w:sz w:val="22"/>
                <w:szCs w:val="22"/>
              </w:rPr>
              <w:t>qu</w:t>
            </w:r>
            <w:r>
              <w:rPr>
                <w:rFonts w:ascii="Calibri" w:eastAsia="Calibri" w:hAnsi="Calibri" w:cs="Calibri"/>
                <w:sz w:val="22"/>
                <w:szCs w:val="22"/>
              </w:rPr>
              <w:t xml:space="preserve">ired </w:t>
            </w:r>
            <w:r>
              <w:rPr>
                <w:rFonts w:ascii="Calibri" w:eastAsia="Calibri" w:hAnsi="Calibri" w:cs="Calibri"/>
                <w:spacing w:val="-3"/>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la</w:t>
            </w:r>
            <w:r>
              <w:rPr>
                <w:rFonts w:ascii="Calibri" w:eastAsia="Calibri" w:hAnsi="Calibri" w:cs="Calibri"/>
                <w:spacing w:val="-2"/>
                <w:sz w:val="22"/>
                <w:szCs w:val="22"/>
              </w:rPr>
              <w:t>w</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p>
          <w:p w14:paraId="6E7DA12D" w14:textId="77777777" w:rsidR="00065BF4" w:rsidRDefault="00E32064">
            <w:pPr>
              <w:spacing w:before="41" w:line="274" w:lineRule="auto"/>
              <w:ind w:left="964" w:right="89" w:hanging="360"/>
              <w:jc w:val="both"/>
              <w:rPr>
                <w:rFonts w:ascii="Calibri" w:eastAsia="Calibri" w:hAnsi="Calibri" w:cs="Calibri"/>
                <w:sz w:val="22"/>
                <w:szCs w:val="22"/>
              </w:rPr>
            </w:pPr>
            <w:r>
              <w:rPr>
                <w:rFonts w:ascii="Calibri" w:eastAsia="Calibri" w:hAnsi="Calibri" w:cs="Calibri"/>
                <w:spacing w:val="1"/>
                <w:sz w:val="22"/>
                <w:szCs w:val="22"/>
              </w:rPr>
              <w:t>3</w:t>
            </w:r>
            <w:r>
              <w:rPr>
                <w:rFonts w:ascii="Calibri" w:eastAsia="Calibri" w:hAnsi="Calibri" w:cs="Calibri"/>
                <w:sz w:val="22"/>
                <w:szCs w:val="22"/>
              </w:rPr>
              <w:t xml:space="preserve">.  </w:t>
            </w:r>
            <w:r>
              <w:rPr>
                <w:rFonts w:ascii="Calibri" w:eastAsia="Calibri" w:hAnsi="Calibri" w:cs="Calibri"/>
                <w:spacing w:val="26"/>
                <w:sz w:val="22"/>
                <w:szCs w:val="22"/>
              </w:rPr>
              <w:t xml:space="preserve"> </w:t>
            </w:r>
            <w:r>
              <w:rPr>
                <w:rFonts w:ascii="Calibri" w:eastAsia="Calibri" w:hAnsi="Calibri" w:cs="Calibri"/>
                <w:sz w:val="22"/>
                <w:szCs w:val="22"/>
              </w:rPr>
              <w:t xml:space="preserve">as </w:t>
            </w:r>
            <w:r>
              <w:rPr>
                <w:rFonts w:ascii="Calibri" w:eastAsia="Calibri" w:hAnsi="Calibri" w:cs="Calibri"/>
                <w:spacing w:val="1"/>
                <w:sz w:val="22"/>
                <w:szCs w:val="22"/>
              </w:rPr>
              <w:t>m</w:t>
            </w:r>
            <w:r>
              <w:rPr>
                <w:rFonts w:ascii="Calibri" w:eastAsia="Calibri" w:hAnsi="Calibri" w:cs="Calibri"/>
                <w:sz w:val="22"/>
                <w:szCs w:val="22"/>
              </w:rPr>
              <w:t>ay</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n</w:t>
            </w:r>
            <w:r>
              <w:rPr>
                <w:rFonts w:ascii="Calibri" w:eastAsia="Calibri" w:hAnsi="Calibri" w:cs="Calibri"/>
                <w:spacing w:val="-2"/>
                <w:sz w:val="22"/>
                <w:szCs w:val="22"/>
              </w:rPr>
              <w:t>e</w:t>
            </w:r>
            <w:r>
              <w:rPr>
                <w:rFonts w:ascii="Calibri" w:eastAsia="Calibri" w:hAnsi="Calibri" w:cs="Calibri"/>
                <w:sz w:val="22"/>
                <w:szCs w:val="22"/>
              </w:rPr>
              <w:t>ce</w:t>
            </w:r>
            <w:r>
              <w:rPr>
                <w:rFonts w:ascii="Calibri" w:eastAsia="Calibri" w:hAnsi="Calibri" w:cs="Calibri"/>
                <w:spacing w:val="1"/>
                <w:sz w:val="22"/>
                <w:szCs w:val="22"/>
              </w:rPr>
              <w:t>s</w:t>
            </w:r>
            <w:r>
              <w:rPr>
                <w:rFonts w:ascii="Calibri" w:eastAsia="Calibri" w:hAnsi="Calibri" w:cs="Calibri"/>
                <w:sz w:val="22"/>
                <w:szCs w:val="22"/>
              </w:rPr>
              <w:t>sa</w:t>
            </w:r>
            <w:r>
              <w:rPr>
                <w:rFonts w:ascii="Calibri" w:eastAsia="Calibri" w:hAnsi="Calibri" w:cs="Calibri"/>
                <w:spacing w:val="-3"/>
                <w:sz w:val="22"/>
                <w:szCs w:val="22"/>
              </w:rPr>
              <w:t>r</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1"/>
                <w:sz w:val="22"/>
                <w:szCs w:val="22"/>
              </w:rPr>
              <w:t>g</w:t>
            </w:r>
            <w:r>
              <w:rPr>
                <w:rFonts w:ascii="Calibri" w:eastAsia="Calibri" w:hAnsi="Calibri" w:cs="Calibri"/>
                <w:sz w:val="22"/>
                <w:szCs w:val="22"/>
              </w:rPr>
              <w:t>ive</w:t>
            </w:r>
            <w:r>
              <w:rPr>
                <w:rFonts w:ascii="Calibri" w:eastAsia="Calibri" w:hAnsi="Calibri" w:cs="Calibri"/>
                <w:spacing w:val="1"/>
                <w:sz w:val="22"/>
                <w:szCs w:val="22"/>
              </w:rPr>
              <w:t xml:space="preserve"> </w:t>
            </w:r>
            <w:r>
              <w:rPr>
                <w:rFonts w:ascii="Calibri" w:eastAsia="Calibri" w:hAnsi="Calibri" w:cs="Calibri"/>
                <w:sz w:val="22"/>
                <w:szCs w:val="22"/>
              </w:rPr>
              <w:t>ef</w:t>
            </w:r>
            <w:r>
              <w:rPr>
                <w:rFonts w:ascii="Calibri" w:eastAsia="Calibri" w:hAnsi="Calibri" w:cs="Calibri"/>
                <w:spacing w:val="-2"/>
                <w:sz w:val="22"/>
                <w:szCs w:val="22"/>
              </w:rPr>
              <w:t>f</w:t>
            </w:r>
            <w:r>
              <w:rPr>
                <w:rFonts w:ascii="Calibri" w:eastAsia="Calibri" w:hAnsi="Calibri" w:cs="Calibri"/>
                <w:sz w:val="22"/>
                <w:szCs w:val="22"/>
              </w:rPr>
              <w:t>ect</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 xml:space="preserve">the </w:t>
            </w:r>
            <w:r>
              <w:rPr>
                <w:rFonts w:ascii="Calibri" w:eastAsia="Calibri" w:hAnsi="Calibri" w:cs="Calibri"/>
                <w:spacing w:val="-2"/>
                <w:sz w:val="22"/>
                <w:szCs w:val="22"/>
              </w:rPr>
              <w:t>t</w:t>
            </w:r>
            <w:r>
              <w:rPr>
                <w:rFonts w:ascii="Calibri" w:eastAsia="Calibri" w:hAnsi="Calibri" w:cs="Calibri"/>
                <w:sz w:val="22"/>
                <w:szCs w:val="22"/>
              </w:rPr>
              <w:t>er</w:t>
            </w:r>
            <w:r>
              <w:rPr>
                <w:rFonts w:ascii="Calibri" w:eastAsia="Calibri" w:hAnsi="Calibri" w:cs="Calibri"/>
                <w:spacing w:val="-1"/>
                <w:sz w:val="22"/>
                <w:szCs w:val="22"/>
              </w:rPr>
              <w:t>m</w:t>
            </w:r>
            <w:r>
              <w:rPr>
                <w:rFonts w:ascii="Calibri" w:eastAsia="Calibri" w:hAnsi="Calibri" w:cs="Calibri"/>
                <w:sz w:val="22"/>
                <w:szCs w:val="22"/>
              </w:rPr>
              <w:t xml:space="preserve">s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is A</w:t>
            </w:r>
            <w:r>
              <w:rPr>
                <w:rFonts w:ascii="Calibri" w:eastAsia="Calibri" w:hAnsi="Calibri" w:cs="Calibri"/>
                <w:spacing w:val="-1"/>
                <w:sz w:val="22"/>
                <w:szCs w:val="22"/>
              </w:rPr>
              <w:t>g</w:t>
            </w:r>
            <w:r>
              <w:rPr>
                <w:rFonts w:ascii="Calibri" w:eastAsia="Calibri" w:hAnsi="Calibri" w:cs="Calibri"/>
                <w:sz w:val="22"/>
                <w:szCs w:val="22"/>
              </w:rPr>
              <w:t>reeme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b</w:t>
            </w:r>
            <w:r>
              <w:rPr>
                <w:rFonts w:ascii="Calibri" w:eastAsia="Calibri" w:hAnsi="Calibri" w:cs="Calibri"/>
                <w:sz w:val="22"/>
                <w:szCs w:val="22"/>
              </w:rPr>
              <w:t>je</w:t>
            </w:r>
            <w:r>
              <w:rPr>
                <w:rFonts w:ascii="Calibri" w:eastAsia="Calibri" w:hAnsi="Calibri" w:cs="Calibri"/>
                <w:spacing w:val="1"/>
                <w:sz w:val="22"/>
                <w:szCs w:val="22"/>
              </w:rPr>
              <w:t>c</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 xml:space="preserve">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ov</w:t>
            </w:r>
            <w:r>
              <w:rPr>
                <w:rFonts w:ascii="Calibri" w:eastAsia="Calibri" w:hAnsi="Calibri" w:cs="Calibri"/>
                <w:sz w:val="22"/>
                <w:szCs w:val="22"/>
              </w:rPr>
              <w:t>is</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is</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l</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se</w:t>
            </w:r>
            <w:r>
              <w:rPr>
                <w:rFonts w:ascii="Calibri" w:eastAsia="Calibri" w:hAnsi="Calibri" w:cs="Calibri"/>
                <w:spacing w:val="-1"/>
                <w:sz w:val="22"/>
                <w:szCs w:val="22"/>
              </w:rPr>
              <w:t xml:space="preserve"> </w:t>
            </w:r>
            <w:r>
              <w:rPr>
                <w:rFonts w:ascii="Calibri" w:eastAsia="Calibri" w:hAnsi="Calibri" w:cs="Calibri"/>
                <w:spacing w:val="-2"/>
                <w:sz w:val="22"/>
                <w:szCs w:val="22"/>
              </w:rPr>
              <w:t>7</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p>
          <w:p w14:paraId="649D2B37" w14:textId="77777777" w:rsidR="00065BF4" w:rsidRDefault="00E32064">
            <w:pPr>
              <w:spacing w:before="9" w:line="276" w:lineRule="auto"/>
              <w:ind w:left="964" w:right="81" w:hanging="360"/>
              <w:jc w:val="both"/>
              <w:rPr>
                <w:rFonts w:ascii="Calibri" w:eastAsia="Calibri" w:hAnsi="Calibri" w:cs="Calibri"/>
                <w:sz w:val="22"/>
                <w:szCs w:val="22"/>
              </w:rPr>
            </w:pPr>
            <w:r>
              <w:rPr>
                <w:rFonts w:ascii="Calibri" w:eastAsia="Calibri" w:hAnsi="Calibri" w:cs="Calibri"/>
                <w:spacing w:val="1"/>
                <w:sz w:val="22"/>
                <w:szCs w:val="22"/>
              </w:rPr>
              <w:t>4</w:t>
            </w:r>
            <w:r>
              <w:rPr>
                <w:rFonts w:ascii="Calibri" w:eastAsia="Calibri" w:hAnsi="Calibri" w:cs="Calibri"/>
                <w:sz w:val="22"/>
                <w:szCs w:val="22"/>
              </w:rPr>
              <w:t xml:space="preserve">.  </w:t>
            </w:r>
            <w:r>
              <w:rPr>
                <w:rFonts w:ascii="Calibri" w:eastAsia="Calibri" w:hAnsi="Calibri" w:cs="Calibri"/>
                <w:spacing w:val="43"/>
                <w:sz w:val="22"/>
                <w:szCs w:val="22"/>
              </w:rPr>
              <w:t xml:space="preserve"> </w:t>
            </w:r>
            <w:r>
              <w:rPr>
                <w:rFonts w:ascii="Calibri" w:eastAsia="Calibri" w:hAnsi="Calibri" w:cs="Calibri"/>
                <w:sz w:val="22"/>
                <w:szCs w:val="22"/>
              </w:rPr>
              <w:t>in</w:t>
            </w:r>
            <w:r>
              <w:rPr>
                <w:rFonts w:ascii="Calibri" w:eastAsia="Calibri" w:hAnsi="Calibri" w:cs="Calibri"/>
                <w:spacing w:val="-12"/>
                <w:sz w:val="22"/>
                <w:szCs w:val="22"/>
              </w:rPr>
              <w:t xml:space="preserve"> </w:t>
            </w:r>
            <w:r>
              <w:rPr>
                <w:rFonts w:ascii="Calibri" w:eastAsia="Calibri" w:hAnsi="Calibri" w:cs="Calibri"/>
                <w:sz w:val="22"/>
                <w:szCs w:val="22"/>
              </w:rPr>
              <w:t>the</w:t>
            </w:r>
            <w:r>
              <w:rPr>
                <w:rFonts w:ascii="Calibri" w:eastAsia="Calibri" w:hAnsi="Calibri" w:cs="Calibri"/>
                <w:spacing w:val="-11"/>
                <w:sz w:val="22"/>
                <w:szCs w:val="22"/>
              </w:rPr>
              <w:t xml:space="preserve"> </w:t>
            </w:r>
            <w:r>
              <w:rPr>
                <w:rFonts w:ascii="Calibri" w:eastAsia="Calibri" w:hAnsi="Calibri" w:cs="Calibri"/>
                <w:sz w:val="22"/>
                <w:szCs w:val="22"/>
              </w:rPr>
              <w:t>case</w:t>
            </w:r>
            <w:r>
              <w:rPr>
                <w:rFonts w:ascii="Calibri" w:eastAsia="Calibri" w:hAnsi="Calibri" w:cs="Calibri"/>
                <w:spacing w:val="-1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4"/>
                <w:sz w:val="22"/>
                <w:szCs w:val="22"/>
              </w:rPr>
              <w:t xml:space="preserve"> </w:t>
            </w:r>
            <w:r>
              <w:rPr>
                <w:rFonts w:ascii="Calibri" w:eastAsia="Calibri" w:hAnsi="Calibri" w:cs="Calibri"/>
                <w:sz w:val="22"/>
                <w:szCs w:val="22"/>
              </w:rPr>
              <w:t>the</w:t>
            </w:r>
            <w:r>
              <w:rPr>
                <w:rFonts w:ascii="Calibri" w:eastAsia="Calibri" w:hAnsi="Calibri" w:cs="Calibri"/>
                <w:spacing w:val="-11"/>
                <w:sz w:val="22"/>
                <w:szCs w:val="22"/>
              </w:rPr>
              <w:t xml:space="preserve"> </w:t>
            </w:r>
            <w:r>
              <w:rPr>
                <w:rFonts w:ascii="Calibri" w:eastAsia="Calibri" w:hAnsi="Calibri" w:cs="Calibri"/>
                <w:sz w:val="22"/>
                <w:szCs w:val="22"/>
              </w:rPr>
              <w:t>Cl</w:t>
            </w:r>
            <w:r>
              <w:rPr>
                <w:rFonts w:ascii="Calibri" w:eastAsia="Calibri" w:hAnsi="Calibri" w:cs="Calibri"/>
                <w:spacing w:val="-3"/>
                <w:sz w:val="22"/>
                <w:szCs w:val="22"/>
              </w:rPr>
              <w:t>i</w:t>
            </w:r>
            <w:r>
              <w:rPr>
                <w:rFonts w:ascii="Calibri" w:eastAsia="Calibri" w:hAnsi="Calibri" w:cs="Calibri"/>
                <w:sz w:val="22"/>
                <w:szCs w:val="22"/>
              </w:rPr>
              <w:t>ent</w:t>
            </w:r>
            <w:r>
              <w:rPr>
                <w:rFonts w:ascii="Calibri" w:eastAsia="Calibri" w:hAnsi="Calibri" w:cs="Calibri"/>
                <w:spacing w:val="-1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11"/>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est</w:t>
            </w:r>
            <w:r>
              <w:rPr>
                <w:rFonts w:ascii="Calibri" w:eastAsia="Calibri" w:hAnsi="Calibri" w:cs="Calibri"/>
                <w:spacing w:val="-1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1"/>
                <w:sz w:val="22"/>
                <w:szCs w:val="22"/>
              </w:rPr>
              <w:t xml:space="preserve"> </w:t>
            </w:r>
            <w:r>
              <w:rPr>
                <w:rFonts w:ascii="Calibri" w:eastAsia="Calibri" w:hAnsi="Calibri" w:cs="Calibri"/>
                <w:spacing w:val="-3"/>
                <w:sz w:val="22"/>
                <w:szCs w:val="22"/>
              </w:rPr>
              <w:t>p</w:t>
            </w:r>
            <w:r>
              <w:rPr>
                <w:rFonts w:ascii="Calibri" w:eastAsia="Calibri" w:hAnsi="Calibri" w:cs="Calibri"/>
                <w:sz w:val="22"/>
                <w:szCs w:val="22"/>
              </w:rPr>
              <w:t>ers</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1"/>
                <w:sz w:val="22"/>
                <w:szCs w:val="22"/>
              </w:rPr>
              <w:t xml:space="preserve"> </w:t>
            </w:r>
            <w:r>
              <w:rPr>
                <w:rFonts w:ascii="Calibri" w:eastAsia="Calibri" w:hAnsi="Calibri" w:cs="Calibri"/>
                <w:spacing w:val="-3"/>
                <w:sz w:val="22"/>
                <w:szCs w:val="22"/>
              </w:rPr>
              <w:t>b</w:t>
            </w:r>
            <w:r>
              <w:rPr>
                <w:rFonts w:ascii="Calibri" w:eastAsia="Calibri" w:hAnsi="Calibri" w:cs="Calibri"/>
                <w:spacing w:val="-1"/>
                <w:sz w:val="22"/>
                <w:szCs w:val="22"/>
              </w:rPr>
              <w:t>od</w:t>
            </w:r>
            <w:r>
              <w:rPr>
                <w:rFonts w:ascii="Calibri" w:eastAsia="Calibri" w:hAnsi="Calibri" w:cs="Calibri"/>
                <w:sz w:val="22"/>
                <w:szCs w:val="22"/>
              </w:rPr>
              <w:t>y</w:t>
            </w:r>
            <w:r>
              <w:rPr>
                <w:rFonts w:ascii="Calibri" w:eastAsia="Calibri" w:hAnsi="Calibri" w:cs="Calibri"/>
                <w:spacing w:val="-1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1"/>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11"/>
                <w:sz w:val="22"/>
                <w:szCs w:val="22"/>
              </w:rPr>
              <w:t xml:space="preserve"> </w:t>
            </w:r>
            <w:r>
              <w:rPr>
                <w:rFonts w:ascii="Calibri" w:eastAsia="Calibri" w:hAnsi="Calibri" w:cs="Calibri"/>
                <w:sz w:val="22"/>
                <w:szCs w:val="22"/>
              </w:rPr>
              <w:t>w</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se</w:t>
            </w:r>
            <w:r>
              <w:rPr>
                <w:rFonts w:ascii="Calibri" w:eastAsia="Calibri" w:hAnsi="Calibri" w:cs="Calibri"/>
                <w:spacing w:val="-13"/>
                <w:sz w:val="22"/>
                <w:szCs w:val="22"/>
              </w:rPr>
              <w:t xml:space="preserve"> </w:t>
            </w:r>
            <w:r>
              <w:rPr>
                <w:rFonts w:ascii="Calibri" w:eastAsia="Calibri" w:hAnsi="Calibri" w:cs="Calibri"/>
                <w:sz w:val="22"/>
                <w:szCs w:val="22"/>
              </w:rPr>
              <w:t>req</w:t>
            </w:r>
            <w:r>
              <w:rPr>
                <w:rFonts w:ascii="Calibri" w:eastAsia="Calibri" w:hAnsi="Calibri" w:cs="Calibri"/>
                <w:spacing w:val="-4"/>
                <w:sz w:val="22"/>
                <w:szCs w:val="22"/>
              </w:rPr>
              <w:t>u</w:t>
            </w:r>
            <w:r>
              <w:rPr>
                <w:rFonts w:ascii="Calibri" w:eastAsia="Calibri" w:hAnsi="Calibri" w:cs="Calibri"/>
                <w:sz w:val="22"/>
                <w:szCs w:val="22"/>
              </w:rPr>
              <w:t>est the</w:t>
            </w:r>
            <w:r>
              <w:rPr>
                <w:rFonts w:ascii="Calibri" w:eastAsia="Calibri" w:hAnsi="Calibri" w:cs="Calibri"/>
                <w:spacing w:val="4"/>
                <w:sz w:val="22"/>
                <w:szCs w:val="22"/>
              </w:rPr>
              <w:t xml:space="preserve"> </w:t>
            </w:r>
            <w:r>
              <w:rPr>
                <w:rFonts w:ascii="Calibri" w:eastAsia="Calibri" w:hAnsi="Calibri" w:cs="Calibri"/>
                <w:sz w:val="22"/>
                <w:szCs w:val="22"/>
              </w:rPr>
              <w:t>Cl</w:t>
            </w:r>
            <w:r>
              <w:rPr>
                <w:rFonts w:ascii="Calibri" w:eastAsia="Calibri" w:hAnsi="Calibri" w:cs="Calibri"/>
                <w:spacing w:val="-1"/>
                <w:sz w:val="22"/>
                <w:szCs w:val="22"/>
              </w:rPr>
              <w:t>i</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pacing w:val="-2"/>
                <w:sz w:val="22"/>
                <w:szCs w:val="22"/>
              </w:rPr>
              <w:t>e</w:t>
            </w:r>
            <w:r>
              <w:rPr>
                <w:rFonts w:ascii="Calibri" w:eastAsia="Calibri" w:hAnsi="Calibri" w:cs="Calibri"/>
                <w:sz w:val="22"/>
                <w:szCs w:val="22"/>
              </w:rPr>
              <w:t>rs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z w:val="22"/>
                <w:szCs w:val="22"/>
              </w:rPr>
              <w:t>as</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z w:val="22"/>
                <w:szCs w:val="22"/>
              </w:rPr>
              <w:t>ciated</w:t>
            </w:r>
            <w:r>
              <w:rPr>
                <w:rFonts w:ascii="Calibri" w:eastAsia="Calibri" w:hAnsi="Calibri" w:cs="Calibri"/>
                <w:spacing w:val="1"/>
                <w:sz w:val="22"/>
                <w:szCs w:val="22"/>
              </w:rPr>
              <w:t xml:space="preserve"> </w:t>
            </w:r>
            <w:r>
              <w:rPr>
                <w:rFonts w:ascii="Calibri" w:eastAsia="Calibri" w:hAnsi="Calibri" w:cs="Calibri"/>
                <w:sz w:val="22"/>
                <w:szCs w:val="22"/>
              </w:rPr>
              <w:t>with</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6"/>
                <w:sz w:val="22"/>
                <w:szCs w:val="22"/>
              </w:rPr>
              <w:t xml:space="preserve"> </w:t>
            </w:r>
            <w:r>
              <w:rPr>
                <w:rFonts w:ascii="Calibri" w:eastAsia="Calibri" w:hAnsi="Calibri" w:cs="Calibri"/>
                <w:sz w:val="22"/>
                <w:szCs w:val="22"/>
              </w:rPr>
              <w:t>Cl</w:t>
            </w:r>
            <w:r>
              <w:rPr>
                <w:rFonts w:ascii="Calibri" w:eastAsia="Calibri" w:hAnsi="Calibri" w:cs="Calibri"/>
                <w:spacing w:val="-3"/>
                <w:sz w:val="22"/>
                <w:szCs w:val="22"/>
              </w:rPr>
              <w:t>i</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w:t>
            </w:r>
            <w:r>
              <w:rPr>
                <w:rFonts w:ascii="Calibri" w:eastAsia="Calibri" w:hAnsi="Calibri" w:cs="Calibri"/>
                <w:spacing w:val="-3"/>
                <w:sz w:val="22"/>
                <w:szCs w:val="22"/>
              </w:rPr>
              <w:t>l</w:t>
            </w:r>
            <w:r>
              <w:rPr>
                <w:rFonts w:ascii="Calibri" w:eastAsia="Calibri" w:hAnsi="Calibri" w:cs="Calibri"/>
                <w:spacing w:val="-1"/>
                <w:sz w:val="22"/>
                <w:szCs w:val="22"/>
              </w:rPr>
              <w:t>ud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pacing w:val="-1"/>
                <w:sz w:val="22"/>
                <w:szCs w:val="22"/>
              </w:rPr>
              <w:t>bu</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li</w:t>
            </w:r>
            <w:r>
              <w:rPr>
                <w:rFonts w:ascii="Calibri" w:eastAsia="Calibri" w:hAnsi="Calibri" w:cs="Calibri"/>
                <w:spacing w:val="1"/>
                <w:sz w:val="22"/>
                <w:szCs w:val="22"/>
              </w:rPr>
              <w:t>m</w:t>
            </w:r>
            <w:r>
              <w:rPr>
                <w:rFonts w:ascii="Calibri" w:eastAsia="Calibri" w:hAnsi="Calibri" w:cs="Calibri"/>
                <w:spacing w:val="-3"/>
                <w:sz w:val="22"/>
                <w:szCs w:val="22"/>
              </w:rPr>
              <w:t>i</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d to</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 xml:space="preserve">e </w:t>
            </w:r>
            <w:r>
              <w:rPr>
                <w:rFonts w:ascii="Calibri" w:eastAsia="Calibri" w:hAnsi="Calibri" w:cs="Calibri"/>
                <w:spacing w:val="1"/>
                <w:sz w:val="22"/>
                <w:szCs w:val="22"/>
              </w:rPr>
              <w:t>L</w:t>
            </w:r>
            <w:r>
              <w:rPr>
                <w:rFonts w:ascii="Calibri" w:eastAsia="Calibri" w:hAnsi="Calibri" w:cs="Calibri"/>
                <w:sz w:val="22"/>
                <w:szCs w:val="22"/>
              </w:rPr>
              <w:t>egislat</w:t>
            </w:r>
            <w:r>
              <w:rPr>
                <w:rFonts w:ascii="Calibri" w:eastAsia="Calibri" w:hAnsi="Calibri" w:cs="Calibri"/>
                <w:spacing w:val="-1"/>
                <w:sz w:val="22"/>
                <w:szCs w:val="22"/>
              </w:rPr>
              <w:t>u</w:t>
            </w:r>
            <w:r>
              <w:rPr>
                <w:rFonts w:ascii="Calibri" w:eastAsia="Calibri" w:hAnsi="Calibri" w:cs="Calibri"/>
                <w:sz w:val="22"/>
                <w:szCs w:val="22"/>
              </w:rPr>
              <w:t>re a</w:t>
            </w:r>
            <w:r>
              <w:rPr>
                <w:rFonts w:ascii="Calibri" w:eastAsia="Calibri" w:hAnsi="Calibri" w:cs="Calibri"/>
                <w:spacing w:val="-1"/>
                <w:sz w:val="22"/>
                <w:szCs w:val="22"/>
              </w:rPr>
              <w:t>nd/</w:t>
            </w:r>
            <w:r>
              <w:rPr>
                <w:rFonts w:ascii="Calibri" w:eastAsia="Calibri" w:hAnsi="Calibri" w:cs="Calibri"/>
                <w:spacing w:val="1"/>
                <w:sz w:val="22"/>
                <w:szCs w:val="22"/>
              </w:rPr>
              <w:t>o</w:t>
            </w:r>
            <w:r>
              <w:rPr>
                <w:rFonts w:ascii="Calibri" w:eastAsia="Calibri" w:hAnsi="Calibri" w:cs="Calibri"/>
                <w:sz w:val="22"/>
                <w:szCs w:val="22"/>
              </w:rPr>
              <w:t>r the Ex</w:t>
            </w:r>
            <w:r>
              <w:rPr>
                <w:rFonts w:ascii="Calibri" w:eastAsia="Calibri" w:hAnsi="Calibri" w:cs="Calibri"/>
                <w:spacing w:val="-1"/>
                <w:sz w:val="22"/>
                <w:szCs w:val="22"/>
              </w:rPr>
              <w:t>e</w:t>
            </w:r>
            <w:r>
              <w:rPr>
                <w:rFonts w:ascii="Calibri" w:eastAsia="Calibri" w:hAnsi="Calibri" w:cs="Calibri"/>
                <w:sz w:val="22"/>
                <w:szCs w:val="22"/>
              </w:rPr>
              <w:t>cutive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nd/</w:t>
            </w:r>
            <w:r>
              <w:rPr>
                <w:rFonts w:ascii="Calibri" w:eastAsia="Calibri" w:hAnsi="Calibri" w:cs="Calibri"/>
                <w:spacing w:val="1"/>
                <w:sz w:val="22"/>
                <w:szCs w:val="22"/>
              </w:rPr>
              <w:t>o</w:t>
            </w:r>
            <w:r>
              <w:rPr>
                <w:rFonts w:ascii="Calibri" w:eastAsia="Calibri" w:hAnsi="Calibri" w:cs="Calibri"/>
                <w:sz w:val="22"/>
                <w:szCs w:val="22"/>
              </w:rPr>
              <w:t>r the Civil Ser</w:t>
            </w:r>
            <w:r>
              <w:rPr>
                <w:rFonts w:ascii="Calibri" w:eastAsia="Calibri" w:hAnsi="Calibri" w:cs="Calibri"/>
                <w:spacing w:val="-2"/>
                <w:sz w:val="22"/>
                <w:szCs w:val="22"/>
              </w:rPr>
              <w:t>v</w:t>
            </w:r>
            <w:r>
              <w:rPr>
                <w:rFonts w:ascii="Calibri" w:eastAsia="Calibri" w:hAnsi="Calibri" w:cs="Calibri"/>
                <w:sz w:val="22"/>
                <w:szCs w:val="22"/>
              </w:rPr>
              <w:t>ice)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it</w:t>
            </w:r>
            <w:r>
              <w:rPr>
                <w:rFonts w:ascii="Calibri" w:eastAsia="Calibri" w:hAnsi="Calibri" w:cs="Calibri"/>
                <w:spacing w:val="4"/>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2"/>
                <w:sz w:val="22"/>
                <w:szCs w:val="22"/>
              </w:rPr>
              <w:t>c</w:t>
            </w:r>
            <w:r>
              <w:rPr>
                <w:rFonts w:ascii="Calibri" w:eastAsia="Calibri" w:hAnsi="Calibri" w:cs="Calibri"/>
                <w:sz w:val="22"/>
                <w:szCs w:val="22"/>
              </w:rPr>
              <w:t>essa</w:t>
            </w:r>
            <w:r>
              <w:rPr>
                <w:rFonts w:ascii="Calibri" w:eastAsia="Calibri" w:hAnsi="Calibri" w:cs="Calibri"/>
                <w:spacing w:val="-2"/>
                <w:sz w:val="22"/>
                <w:szCs w:val="22"/>
              </w:rPr>
              <w:t>r</w:t>
            </w:r>
            <w:r>
              <w:rPr>
                <w:rFonts w:ascii="Calibri" w:eastAsia="Calibri" w:hAnsi="Calibri" w:cs="Calibri"/>
                <w:sz w:val="22"/>
                <w:szCs w:val="22"/>
              </w:rPr>
              <w:t xml:space="preserve">y </w:t>
            </w:r>
            <w:r>
              <w:rPr>
                <w:rFonts w:ascii="Calibri" w:eastAsia="Calibri" w:hAnsi="Calibri" w:cs="Calibri"/>
                <w:spacing w:val="-1"/>
                <w:sz w:val="22"/>
                <w:szCs w:val="22"/>
              </w:rPr>
              <w:t>o</w:t>
            </w:r>
            <w:r>
              <w:rPr>
                <w:rFonts w:ascii="Calibri" w:eastAsia="Calibri" w:hAnsi="Calibri" w:cs="Calibri"/>
                <w:sz w:val="22"/>
                <w:szCs w:val="22"/>
              </w:rPr>
              <w:t>r a</w:t>
            </w:r>
            <w:r>
              <w:rPr>
                <w:rFonts w:ascii="Calibri" w:eastAsia="Calibri" w:hAnsi="Calibri" w:cs="Calibri"/>
                <w:spacing w:val="-1"/>
                <w:sz w:val="22"/>
                <w:szCs w:val="22"/>
              </w:rPr>
              <w:t>pp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ri</w:t>
            </w:r>
            <w:r>
              <w:rPr>
                <w:rFonts w:ascii="Calibri" w:eastAsia="Calibri" w:hAnsi="Calibri" w:cs="Calibri"/>
                <w:spacing w:val="-1"/>
                <w:sz w:val="22"/>
                <w:szCs w:val="22"/>
              </w:rPr>
              <w:t>a</w:t>
            </w:r>
            <w:r>
              <w:rPr>
                <w:rFonts w:ascii="Calibri" w:eastAsia="Calibri" w:hAnsi="Calibri" w:cs="Calibri"/>
                <w:sz w:val="22"/>
                <w:szCs w:val="22"/>
              </w:rPr>
              <w:t>te</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1"/>
                <w:sz w:val="22"/>
                <w:szCs w:val="22"/>
              </w:rPr>
              <w:t xml:space="preserve"> </w:t>
            </w:r>
            <w:r>
              <w:rPr>
                <w:rFonts w:ascii="Calibri" w:eastAsia="Calibri" w:hAnsi="Calibri" w:cs="Calibri"/>
                <w:sz w:val="22"/>
                <w:szCs w:val="22"/>
              </w:rPr>
              <w:t xml:space="preserve">so </w:t>
            </w:r>
            <w:r>
              <w:rPr>
                <w:rFonts w:ascii="Calibri" w:eastAsia="Calibri" w:hAnsi="Calibri" w:cs="Calibri"/>
                <w:spacing w:val="-2"/>
                <w:sz w:val="22"/>
                <w:szCs w:val="22"/>
              </w:rPr>
              <w:t>c</w:t>
            </w:r>
            <w:r>
              <w:rPr>
                <w:rFonts w:ascii="Calibri" w:eastAsia="Calibri" w:hAnsi="Calibri" w:cs="Calibri"/>
                <w:spacing w:val="1"/>
                <w:sz w:val="22"/>
                <w:szCs w:val="22"/>
              </w:rPr>
              <w:t>om</w:t>
            </w:r>
            <w:r>
              <w:rPr>
                <w:rFonts w:ascii="Calibri" w:eastAsia="Calibri" w:hAnsi="Calibri" w:cs="Calibri"/>
                <w:spacing w:val="-1"/>
                <w:sz w:val="22"/>
                <w:szCs w:val="22"/>
              </w:rPr>
              <w:t>p</w:t>
            </w:r>
            <w:r>
              <w:rPr>
                <w:rFonts w:ascii="Calibri" w:eastAsia="Calibri" w:hAnsi="Calibri" w:cs="Calibri"/>
                <w:spacing w:val="-3"/>
                <w:sz w:val="22"/>
                <w:szCs w:val="22"/>
              </w:rPr>
              <w:t>l</w:t>
            </w:r>
            <w:r>
              <w:rPr>
                <w:rFonts w:ascii="Calibri" w:eastAsia="Calibri" w:hAnsi="Calibri" w:cs="Calibri"/>
                <w:spacing w:val="1"/>
                <w:sz w:val="22"/>
                <w:szCs w:val="22"/>
              </w:rPr>
              <w:t>y</w:t>
            </w:r>
            <w:r>
              <w:rPr>
                <w:rFonts w:ascii="Calibri" w:eastAsia="Calibri" w:hAnsi="Calibri" w:cs="Calibri"/>
                <w:sz w:val="22"/>
                <w:szCs w:val="22"/>
              </w:rPr>
              <w:t>.</w:t>
            </w:r>
          </w:p>
        </w:tc>
      </w:tr>
      <w:tr w:rsidR="00065BF4" w14:paraId="4F6CACF9" w14:textId="77777777">
        <w:trPr>
          <w:trHeight w:hRule="exact" w:val="4186"/>
        </w:trPr>
        <w:tc>
          <w:tcPr>
            <w:tcW w:w="546" w:type="dxa"/>
            <w:tcBorders>
              <w:top w:val="nil"/>
              <w:left w:val="nil"/>
              <w:bottom w:val="nil"/>
              <w:right w:val="nil"/>
            </w:tcBorders>
          </w:tcPr>
          <w:p w14:paraId="317F1B4A" w14:textId="77777777" w:rsidR="00065BF4" w:rsidRDefault="00E32064">
            <w:pPr>
              <w:spacing w:before="56"/>
              <w:ind w:left="120"/>
              <w:rPr>
                <w:rFonts w:ascii="Calibri" w:eastAsia="Calibri" w:hAnsi="Calibri" w:cs="Calibri"/>
                <w:sz w:val="22"/>
                <w:szCs w:val="22"/>
              </w:rPr>
            </w:pPr>
            <w:r>
              <w:rPr>
                <w:rFonts w:ascii="Calibri" w:eastAsia="Calibri" w:hAnsi="Calibri" w:cs="Calibri"/>
                <w:color w:val="0000FF"/>
                <w:sz w:val="22"/>
                <w:szCs w:val="22"/>
              </w:rPr>
              <w:t>B.</w:t>
            </w:r>
          </w:p>
        </w:tc>
        <w:tc>
          <w:tcPr>
            <w:tcW w:w="8510" w:type="dxa"/>
            <w:tcBorders>
              <w:top w:val="nil"/>
              <w:left w:val="nil"/>
              <w:bottom w:val="nil"/>
              <w:right w:val="nil"/>
            </w:tcBorders>
          </w:tcPr>
          <w:p w14:paraId="7446AB0A" w14:textId="55AA7497" w:rsidR="00065BF4" w:rsidRDefault="00E32064">
            <w:pPr>
              <w:spacing w:before="56" w:line="276" w:lineRule="auto"/>
              <w:ind w:left="244" w:right="80"/>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9"/>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2"/>
                <w:sz w:val="22"/>
                <w:szCs w:val="22"/>
              </w:rPr>
              <w:t>a</w:t>
            </w:r>
            <w:r>
              <w:rPr>
                <w:rFonts w:ascii="Calibri" w:eastAsia="Calibri" w:hAnsi="Calibri" w:cs="Calibri"/>
                <w:sz w:val="22"/>
                <w:szCs w:val="22"/>
              </w:rPr>
              <w:t>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9"/>
                <w:sz w:val="22"/>
                <w:szCs w:val="22"/>
              </w:rPr>
              <w:t xml:space="preserve"> </w:t>
            </w:r>
            <w:r>
              <w:rPr>
                <w:rFonts w:ascii="Calibri" w:eastAsia="Calibri" w:hAnsi="Calibri" w:cs="Calibri"/>
                <w:spacing w:val="-1"/>
                <w:sz w:val="22"/>
                <w:szCs w:val="22"/>
              </w:rPr>
              <w:t>und</w:t>
            </w:r>
            <w:r>
              <w:rPr>
                <w:rFonts w:ascii="Calibri" w:eastAsia="Calibri" w:hAnsi="Calibri" w:cs="Calibri"/>
                <w:sz w:val="22"/>
                <w:szCs w:val="22"/>
              </w:rPr>
              <w:t>erta</w:t>
            </w:r>
            <w:r>
              <w:rPr>
                <w:rFonts w:ascii="Calibri" w:eastAsia="Calibri" w:hAnsi="Calibri" w:cs="Calibri"/>
                <w:spacing w:val="-1"/>
                <w:sz w:val="22"/>
                <w:szCs w:val="22"/>
              </w:rPr>
              <w:t>k</w:t>
            </w:r>
            <w:r>
              <w:rPr>
                <w:rFonts w:ascii="Calibri" w:eastAsia="Calibri" w:hAnsi="Calibri" w:cs="Calibri"/>
                <w:sz w:val="22"/>
                <w:szCs w:val="22"/>
              </w:rPr>
              <w:t>es</w:t>
            </w:r>
            <w:r>
              <w:rPr>
                <w:rFonts w:ascii="Calibri" w:eastAsia="Calibri" w:hAnsi="Calibri" w:cs="Calibri"/>
                <w:spacing w:val="-11"/>
                <w:sz w:val="22"/>
                <w:szCs w:val="22"/>
              </w:rPr>
              <w:t xml:space="preserve"> </w:t>
            </w:r>
            <w:r>
              <w:rPr>
                <w:rFonts w:ascii="Calibri" w:eastAsia="Calibri" w:hAnsi="Calibri" w:cs="Calibri"/>
                <w:sz w:val="22"/>
                <w:szCs w:val="22"/>
              </w:rPr>
              <w:t>to</w:t>
            </w:r>
            <w:r>
              <w:rPr>
                <w:rFonts w:ascii="Calibri" w:eastAsia="Calibri" w:hAnsi="Calibri" w:cs="Calibri"/>
                <w:spacing w:val="-7"/>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ly</w:t>
            </w:r>
            <w:r>
              <w:rPr>
                <w:rFonts w:ascii="Calibri" w:eastAsia="Calibri" w:hAnsi="Calibri" w:cs="Calibri"/>
                <w:spacing w:val="-8"/>
                <w:sz w:val="22"/>
                <w:szCs w:val="22"/>
              </w:rPr>
              <w:t xml:space="preserve"> </w:t>
            </w:r>
            <w:r>
              <w:rPr>
                <w:rFonts w:ascii="Calibri" w:eastAsia="Calibri" w:hAnsi="Calibri" w:cs="Calibri"/>
                <w:sz w:val="22"/>
                <w:szCs w:val="22"/>
              </w:rPr>
              <w:t>with</w:t>
            </w:r>
            <w:r>
              <w:rPr>
                <w:rFonts w:ascii="Calibri" w:eastAsia="Calibri" w:hAnsi="Calibri" w:cs="Calibri"/>
                <w:spacing w:val="-9"/>
                <w:sz w:val="22"/>
                <w:szCs w:val="22"/>
              </w:rPr>
              <w:t xml:space="preserve"> </w:t>
            </w:r>
            <w:r>
              <w:rPr>
                <w:rFonts w:ascii="Calibri" w:eastAsia="Calibri" w:hAnsi="Calibri" w:cs="Calibri"/>
                <w:sz w:val="22"/>
                <w:szCs w:val="22"/>
              </w:rPr>
              <w:t>all</w:t>
            </w:r>
            <w:r>
              <w:rPr>
                <w:rFonts w:ascii="Calibri" w:eastAsia="Calibri" w:hAnsi="Calibri" w:cs="Calibri"/>
                <w:spacing w:val="-10"/>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eas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3"/>
                <w:sz w:val="22"/>
                <w:szCs w:val="22"/>
              </w:rPr>
              <w:t>b</w:t>
            </w:r>
            <w:r>
              <w:rPr>
                <w:rFonts w:ascii="Calibri" w:eastAsia="Calibri" w:hAnsi="Calibri" w:cs="Calibri"/>
                <w:sz w:val="22"/>
                <w:szCs w:val="22"/>
              </w:rPr>
              <w:t>le</w:t>
            </w:r>
            <w:r>
              <w:rPr>
                <w:rFonts w:ascii="Calibri" w:eastAsia="Calibri" w:hAnsi="Calibri" w:cs="Calibri"/>
                <w:spacing w:val="-9"/>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irect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9"/>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9"/>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z w:val="22"/>
                <w:szCs w:val="22"/>
              </w:rPr>
              <w:t>Cl</w:t>
            </w:r>
            <w:r>
              <w:rPr>
                <w:rFonts w:ascii="Calibri" w:eastAsia="Calibri" w:hAnsi="Calibri" w:cs="Calibri"/>
                <w:spacing w:val="-1"/>
                <w:sz w:val="22"/>
                <w:szCs w:val="22"/>
              </w:rPr>
              <w:t>i</w:t>
            </w:r>
            <w:r>
              <w:rPr>
                <w:rFonts w:ascii="Calibri" w:eastAsia="Calibri" w:hAnsi="Calibri" w:cs="Calibri"/>
                <w:sz w:val="22"/>
                <w:szCs w:val="22"/>
              </w:rPr>
              <w:t>ent</w:t>
            </w:r>
            <w:r>
              <w:rPr>
                <w:rFonts w:ascii="Calibri" w:eastAsia="Calibri" w:hAnsi="Calibri" w:cs="Calibri"/>
                <w:spacing w:val="-9"/>
                <w:sz w:val="22"/>
                <w:szCs w:val="22"/>
              </w:rPr>
              <w:t xml:space="preserve"> </w:t>
            </w:r>
            <w:r>
              <w:rPr>
                <w:rFonts w:ascii="Calibri" w:eastAsia="Calibri" w:hAnsi="Calibri" w:cs="Calibri"/>
                <w:spacing w:val="-2"/>
                <w:sz w:val="22"/>
                <w:szCs w:val="22"/>
              </w:rPr>
              <w:t>w</w:t>
            </w:r>
            <w:r>
              <w:rPr>
                <w:rFonts w:ascii="Calibri" w:eastAsia="Calibri" w:hAnsi="Calibri" w:cs="Calibri"/>
                <w:sz w:val="22"/>
                <w:szCs w:val="22"/>
              </w:rPr>
              <w:t>ith</w:t>
            </w:r>
            <w:r>
              <w:rPr>
                <w:rFonts w:ascii="Calibri" w:eastAsia="Calibri" w:hAnsi="Calibri" w:cs="Calibri"/>
                <w:spacing w:val="-9"/>
                <w:sz w:val="22"/>
                <w:szCs w:val="22"/>
              </w:rPr>
              <w:t xml:space="preserve"> </w:t>
            </w:r>
            <w:r>
              <w:rPr>
                <w:rFonts w:ascii="Calibri" w:eastAsia="Calibri" w:hAnsi="Calibri" w:cs="Calibri"/>
                <w:sz w:val="22"/>
                <w:szCs w:val="22"/>
              </w:rPr>
              <w:t>reg</w:t>
            </w:r>
            <w:r>
              <w:rPr>
                <w:rFonts w:ascii="Calibri" w:eastAsia="Calibri" w:hAnsi="Calibri" w:cs="Calibri"/>
                <w:spacing w:val="-1"/>
                <w:sz w:val="22"/>
                <w:szCs w:val="22"/>
              </w:rPr>
              <w:t>a</w:t>
            </w:r>
            <w:r>
              <w:rPr>
                <w:rFonts w:ascii="Calibri" w:eastAsia="Calibri" w:hAnsi="Calibri" w:cs="Calibri"/>
                <w:sz w:val="22"/>
                <w:szCs w:val="22"/>
              </w:rPr>
              <w:t>rd to</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pacing w:val="-1"/>
                <w:sz w:val="22"/>
                <w:szCs w:val="22"/>
              </w:rPr>
              <w:t>u</w:t>
            </w:r>
            <w:r>
              <w:rPr>
                <w:rFonts w:ascii="Calibri" w:eastAsia="Calibri" w:hAnsi="Calibri" w:cs="Calibri"/>
                <w:sz w:val="22"/>
                <w:szCs w:val="22"/>
              </w:rPr>
              <w:t>se</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licat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z w:val="22"/>
                <w:szCs w:val="22"/>
              </w:rPr>
              <w:t>all</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5"/>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z w:val="22"/>
                <w:szCs w:val="22"/>
              </w:rPr>
              <w:t>its</w:t>
            </w:r>
            <w:r>
              <w:rPr>
                <w:rFonts w:ascii="Calibri" w:eastAsia="Calibri" w:hAnsi="Calibri" w:cs="Calibri"/>
                <w:spacing w:val="3"/>
                <w:sz w:val="22"/>
                <w:szCs w:val="22"/>
              </w:rPr>
              <w:t xml:space="preserve"> </w:t>
            </w:r>
            <w:r>
              <w:rPr>
                <w:rFonts w:ascii="Calibri" w:eastAsia="Calibri" w:hAnsi="Calibri" w:cs="Calibri"/>
                <w:spacing w:val="-3"/>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w:t>
            </w:r>
            <w:r>
              <w:rPr>
                <w:rFonts w:ascii="Calibri" w:eastAsia="Calibri" w:hAnsi="Calibri" w:cs="Calibri"/>
                <w:spacing w:val="-3"/>
                <w:sz w:val="22"/>
                <w:szCs w:val="22"/>
              </w:rPr>
              <w:t>i</w:t>
            </w:r>
            <w:r>
              <w:rPr>
                <w:rFonts w:ascii="Calibri" w:eastAsia="Calibri" w:hAnsi="Calibri" w:cs="Calibri"/>
                <w:spacing w:val="-1"/>
                <w:sz w:val="22"/>
                <w:szCs w:val="22"/>
              </w:rPr>
              <w:t>d</w:t>
            </w:r>
            <w:r>
              <w:rPr>
                <w:rFonts w:ascii="Calibri" w:eastAsia="Calibri" w:hAnsi="Calibri" w:cs="Calibri"/>
                <w:sz w:val="22"/>
                <w:szCs w:val="22"/>
              </w:rPr>
              <w:t>ential</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h</w:t>
            </w:r>
            <w:r>
              <w:rPr>
                <w:rFonts w:ascii="Calibri" w:eastAsia="Calibri" w:hAnsi="Calibri" w:cs="Calibri"/>
                <w:sz w:val="22"/>
                <w:szCs w:val="22"/>
              </w:rPr>
              <w:t>all</w:t>
            </w:r>
            <w:r>
              <w:rPr>
                <w:rFonts w:ascii="Calibri" w:eastAsia="Calibri" w:hAnsi="Calibri" w:cs="Calibri"/>
                <w:spacing w:val="3"/>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pacing w:val="-3"/>
                <w:sz w:val="22"/>
                <w:szCs w:val="22"/>
              </w:rPr>
              <w:t>l</w:t>
            </w:r>
            <w:r>
              <w:rPr>
                <w:rFonts w:ascii="Calibri" w:eastAsia="Calibri" w:hAnsi="Calibri" w:cs="Calibri"/>
                <w:sz w:val="22"/>
                <w:szCs w:val="22"/>
              </w:rPr>
              <w:t>y with</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fi</w:t>
            </w:r>
            <w:r>
              <w:rPr>
                <w:rFonts w:ascii="Calibri" w:eastAsia="Calibri" w:hAnsi="Calibri" w:cs="Calibri"/>
                <w:spacing w:val="-1"/>
                <w:sz w:val="22"/>
                <w:szCs w:val="22"/>
              </w:rPr>
              <w:t>d</w:t>
            </w:r>
            <w:r>
              <w:rPr>
                <w:rFonts w:ascii="Calibri" w:eastAsia="Calibri" w:hAnsi="Calibri" w:cs="Calibri"/>
                <w:sz w:val="22"/>
                <w:szCs w:val="22"/>
              </w:rPr>
              <w:t>entia</w:t>
            </w:r>
            <w:r>
              <w:rPr>
                <w:rFonts w:ascii="Calibri" w:eastAsia="Calibri" w:hAnsi="Calibri" w:cs="Calibri"/>
                <w:spacing w:val="-1"/>
                <w:sz w:val="22"/>
                <w:szCs w:val="22"/>
              </w:rPr>
              <w:t>l</w:t>
            </w:r>
            <w:r>
              <w:rPr>
                <w:rFonts w:ascii="Calibri" w:eastAsia="Calibri" w:hAnsi="Calibri" w:cs="Calibri"/>
                <w:spacing w:val="-3"/>
                <w:sz w:val="22"/>
                <w:szCs w:val="22"/>
              </w:rPr>
              <w:t>i</w:t>
            </w:r>
            <w:r>
              <w:rPr>
                <w:rFonts w:ascii="Calibri" w:eastAsia="Calibri" w:hAnsi="Calibri" w:cs="Calibri"/>
                <w:sz w:val="22"/>
                <w:szCs w:val="22"/>
              </w:rPr>
              <w:t>ty</w:t>
            </w:r>
            <w:r>
              <w:rPr>
                <w:rFonts w:ascii="Calibri" w:eastAsia="Calibri" w:hAnsi="Calibri" w:cs="Calibri"/>
                <w:spacing w:val="2"/>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g</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w</w:t>
            </w:r>
            <w:r>
              <w:rPr>
                <w:rFonts w:ascii="Calibri" w:eastAsia="Calibri" w:hAnsi="Calibri" w:cs="Calibri"/>
                <w:spacing w:val="1"/>
                <w:sz w:val="22"/>
                <w:szCs w:val="22"/>
              </w:rPr>
              <w:t>e</w:t>
            </w:r>
            <w:r>
              <w:rPr>
                <w:rFonts w:ascii="Calibri" w:eastAsia="Calibri" w:hAnsi="Calibri" w:cs="Calibri"/>
                <w:sz w:val="22"/>
                <w:szCs w:val="22"/>
              </w:rPr>
              <w:t>en the</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on</w:t>
            </w:r>
            <w:r>
              <w:rPr>
                <w:rFonts w:ascii="Calibri" w:eastAsia="Calibri" w:hAnsi="Calibri" w:cs="Calibri"/>
                <w:sz w:val="22"/>
                <w:szCs w:val="22"/>
              </w:rPr>
              <w:t>tract</w:t>
            </w:r>
            <w:r>
              <w:rPr>
                <w:rFonts w:ascii="Calibri" w:eastAsia="Calibri" w:hAnsi="Calibri" w:cs="Calibri"/>
                <w:spacing w:val="2"/>
                <w:sz w:val="22"/>
                <w:szCs w:val="22"/>
              </w:rPr>
              <w:t>o</w:t>
            </w:r>
            <w:r>
              <w:rPr>
                <w:rFonts w:ascii="Calibri" w:eastAsia="Calibri" w:hAnsi="Calibri" w:cs="Calibri"/>
                <w:sz w:val="22"/>
                <w:szCs w:val="22"/>
              </w:rPr>
              <w:t>r a</w:t>
            </w:r>
            <w:r>
              <w:rPr>
                <w:rFonts w:ascii="Calibri" w:eastAsia="Calibri" w:hAnsi="Calibri" w:cs="Calibri"/>
                <w:spacing w:val="-1"/>
                <w:sz w:val="22"/>
                <w:szCs w:val="22"/>
              </w:rPr>
              <w:t>n</w:t>
            </w:r>
            <w:r>
              <w:rPr>
                <w:rFonts w:ascii="Calibri" w:eastAsia="Calibri" w:hAnsi="Calibri" w:cs="Calibri"/>
                <w:sz w:val="22"/>
                <w:szCs w:val="22"/>
              </w:rPr>
              <w:t>d the</w:t>
            </w:r>
            <w:r>
              <w:rPr>
                <w:rFonts w:ascii="Calibri" w:eastAsia="Calibri" w:hAnsi="Calibri" w:cs="Calibri"/>
                <w:spacing w:val="1"/>
                <w:sz w:val="22"/>
                <w:szCs w:val="22"/>
              </w:rPr>
              <w:t xml:space="preserve"> </w:t>
            </w:r>
            <w:r>
              <w:rPr>
                <w:rFonts w:ascii="Calibri" w:eastAsia="Calibri" w:hAnsi="Calibri" w:cs="Calibri"/>
                <w:sz w:val="22"/>
                <w:szCs w:val="22"/>
              </w:rPr>
              <w:t>Cl</w:t>
            </w:r>
            <w:r>
              <w:rPr>
                <w:rFonts w:ascii="Calibri" w:eastAsia="Calibri" w:hAnsi="Calibri" w:cs="Calibri"/>
                <w:spacing w:val="-1"/>
                <w:sz w:val="22"/>
                <w:szCs w:val="22"/>
              </w:rPr>
              <w:t>i</w:t>
            </w:r>
            <w:r>
              <w:rPr>
                <w:rFonts w:ascii="Calibri" w:eastAsia="Calibri" w:hAnsi="Calibri" w:cs="Calibri"/>
                <w:sz w:val="22"/>
                <w:szCs w:val="22"/>
              </w:rPr>
              <w:t>ent</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in</w:t>
            </w:r>
            <w:r>
              <w:rPr>
                <w:rFonts w:ascii="Calibri" w:eastAsia="Calibri" w:hAnsi="Calibri" w:cs="Calibri"/>
                <w:sz w:val="22"/>
                <w:szCs w:val="22"/>
              </w:rPr>
              <w:t>se</w:t>
            </w:r>
            <w:r>
              <w:rPr>
                <w:rFonts w:ascii="Calibri" w:eastAsia="Calibri" w:hAnsi="Calibri" w:cs="Calibri"/>
                <w:spacing w:val="-2"/>
                <w:sz w:val="22"/>
                <w:szCs w:val="22"/>
              </w:rPr>
              <w:t>r</w:t>
            </w:r>
            <w:r>
              <w:rPr>
                <w:rFonts w:ascii="Calibri" w:eastAsia="Calibri" w:hAnsi="Calibri" w:cs="Calibri"/>
                <w:sz w:val="22"/>
                <w:szCs w:val="22"/>
              </w:rPr>
              <w:t xml:space="preserve">t </w:t>
            </w:r>
            <w:r>
              <w:rPr>
                <w:rFonts w:ascii="Calibri" w:eastAsia="Calibri" w:hAnsi="Calibri" w:cs="Calibri"/>
                <w:spacing w:val="-1"/>
                <w:sz w:val="22"/>
                <w:szCs w:val="22"/>
              </w:rPr>
              <w:t>d</w:t>
            </w:r>
            <w:r>
              <w:rPr>
                <w:rFonts w:ascii="Calibri" w:eastAsia="Calibri" w:hAnsi="Calibri" w:cs="Calibri"/>
                <w:sz w:val="22"/>
                <w:szCs w:val="22"/>
              </w:rPr>
              <w:t>at</w:t>
            </w:r>
            <w:r>
              <w:rPr>
                <w:rFonts w:ascii="Calibri" w:eastAsia="Calibri" w:hAnsi="Calibri" w:cs="Calibri"/>
                <w:spacing w:val="1"/>
                <w:sz w:val="22"/>
                <w:szCs w:val="22"/>
              </w:rPr>
              <w:t>e</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 ente</w:t>
            </w:r>
            <w:r>
              <w:rPr>
                <w:rFonts w:ascii="Calibri" w:eastAsia="Calibri" w:hAnsi="Calibri" w:cs="Calibri"/>
                <w:spacing w:val="-2"/>
                <w:sz w:val="22"/>
                <w:szCs w:val="22"/>
              </w:rPr>
              <w:t>r</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1"/>
                <w:sz w:val="22"/>
                <w:szCs w:val="22"/>
              </w:rPr>
              <w:t>pu</w:t>
            </w:r>
            <w:r>
              <w:rPr>
                <w:rFonts w:ascii="Calibri" w:eastAsia="Calibri" w:hAnsi="Calibri" w:cs="Calibri"/>
                <w:sz w:val="22"/>
                <w:szCs w:val="22"/>
              </w:rPr>
              <w:t>rs</w:t>
            </w:r>
            <w:r>
              <w:rPr>
                <w:rFonts w:ascii="Calibri" w:eastAsia="Calibri" w:hAnsi="Calibri" w:cs="Calibri"/>
                <w:spacing w:val="-1"/>
                <w:sz w:val="22"/>
                <w:szCs w:val="22"/>
              </w:rPr>
              <w:t>u</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5"/>
                <w:sz w:val="22"/>
                <w:szCs w:val="22"/>
              </w:rPr>
              <w:t xml:space="preserve"> </w:t>
            </w:r>
            <w:r>
              <w:rPr>
                <w:rFonts w:ascii="Calibri" w:eastAsia="Calibri" w:hAnsi="Calibri" w:cs="Calibri"/>
                <w:sz w:val="22"/>
                <w:szCs w:val="22"/>
              </w:rPr>
              <w:t>c</w:t>
            </w:r>
            <w:r>
              <w:rPr>
                <w:rFonts w:ascii="Calibri" w:eastAsia="Calibri" w:hAnsi="Calibri" w:cs="Calibri"/>
                <w:spacing w:val="-3"/>
                <w:sz w:val="22"/>
                <w:szCs w:val="22"/>
              </w:rPr>
              <w:t>l</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se</w:t>
            </w:r>
            <w:r>
              <w:rPr>
                <w:rFonts w:ascii="Calibri" w:eastAsia="Calibri" w:hAnsi="Calibri" w:cs="Calibri"/>
                <w:spacing w:val="1"/>
                <w:sz w:val="22"/>
                <w:szCs w:val="22"/>
              </w:rPr>
              <w:t xml:space="preserve"> </w:t>
            </w:r>
            <w:r>
              <w:rPr>
                <w:rFonts w:ascii="Calibri" w:eastAsia="Calibri" w:hAnsi="Calibri" w:cs="Calibri"/>
                <w:spacing w:val="-2"/>
                <w:sz w:val="22"/>
                <w:szCs w:val="22"/>
              </w:rPr>
              <w:t>1</w:t>
            </w:r>
            <w:r>
              <w:rPr>
                <w:rFonts w:ascii="Calibri" w:eastAsia="Calibri" w:hAnsi="Calibri" w:cs="Calibri"/>
                <w:spacing w:val="1"/>
                <w:sz w:val="22"/>
                <w:szCs w:val="22"/>
              </w:rPr>
              <w:t>3</w:t>
            </w:r>
            <w:r>
              <w:rPr>
                <w:rFonts w:ascii="Calibri" w:eastAsia="Calibri" w:hAnsi="Calibri" w:cs="Calibri"/>
                <w:sz w:val="22"/>
                <w:szCs w:val="22"/>
              </w:rPr>
              <w:t>.2</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z w:val="22"/>
                <w:szCs w:val="22"/>
              </w:rPr>
              <w:t xml:space="preserve">the </w:t>
            </w:r>
            <w:r w:rsidR="00DC1FFE">
              <w:rPr>
                <w:rFonts w:ascii="Calibri" w:eastAsia="Calibri" w:hAnsi="Calibri" w:cs="Calibri"/>
                <w:sz w:val="22"/>
                <w:szCs w:val="22"/>
              </w:rPr>
              <w:t>Contract</w:t>
            </w:r>
            <w:r>
              <w:rPr>
                <w:rFonts w:ascii="Calibri" w:eastAsia="Calibri" w:hAnsi="Calibri" w:cs="Calibri"/>
                <w:spacing w:val="5"/>
                <w:sz w:val="22"/>
                <w:szCs w:val="22"/>
              </w:rPr>
              <w:t xml:space="preserve"> </w:t>
            </w:r>
            <w:r>
              <w:rPr>
                <w:rFonts w:ascii="Calibri" w:eastAsia="Calibri" w:hAnsi="Calibri" w:cs="Calibri"/>
                <w:spacing w:val="-2"/>
                <w:sz w:val="22"/>
                <w:szCs w:val="22"/>
              </w:rPr>
              <w:t>(</w:t>
            </w:r>
            <w:r>
              <w:rPr>
                <w:rFonts w:ascii="Calibri" w:eastAsia="Calibri" w:hAnsi="Calibri" w:cs="Calibri"/>
                <w:spacing w:val="1"/>
                <w:sz w:val="22"/>
                <w:szCs w:val="22"/>
              </w:rPr>
              <w:t>“</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fi</w:t>
            </w:r>
            <w:r>
              <w:rPr>
                <w:rFonts w:ascii="Calibri" w:eastAsia="Calibri" w:hAnsi="Calibri" w:cs="Calibri"/>
                <w:spacing w:val="-1"/>
                <w:sz w:val="22"/>
                <w:szCs w:val="22"/>
              </w:rPr>
              <w:t>d</w:t>
            </w:r>
            <w:r>
              <w:rPr>
                <w:rFonts w:ascii="Calibri" w:eastAsia="Calibri" w:hAnsi="Calibri" w:cs="Calibri"/>
                <w:sz w:val="22"/>
                <w:szCs w:val="22"/>
              </w:rPr>
              <w:t>entia</w:t>
            </w:r>
            <w:r>
              <w:rPr>
                <w:rFonts w:ascii="Calibri" w:eastAsia="Calibri" w:hAnsi="Calibri" w:cs="Calibri"/>
                <w:spacing w:val="-1"/>
                <w:sz w:val="22"/>
                <w:szCs w:val="22"/>
              </w:rPr>
              <w:t>l</w:t>
            </w:r>
            <w:r>
              <w:rPr>
                <w:rFonts w:ascii="Calibri" w:eastAsia="Calibri" w:hAnsi="Calibri" w:cs="Calibri"/>
                <w:sz w:val="22"/>
                <w:szCs w:val="22"/>
              </w:rPr>
              <w:t>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2"/>
                <w:sz w:val="22"/>
                <w:szCs w:val="22"/>
              </w:rPr>
              <w:t>t</w:t>
            </w:r>
            <w:r>
              <w:rPr>
                <w:rFonts w:ascii="Calibri" w:eastAsia="Calibri" w:hAnsi="Calibri" w:cs="Calibri"/>
                <w:spacing w:val="-1"/>
                <w:sz w:val="22"/>
                <w:szCs w:val="22"/>
              </w:rPr>
              <w:t>”</w:t>
            </w:r>
            <w:r>
              <w:rPr>
                <w:rFonts w:ascii="Calibri" w:eastAsia="Calibri" w:hAnsi="Calibri" w:cs="Calibri"/>
                <w:sz w:val="22"/>
                <w:szCs w:val="22"/>
              </w:rPr>
              <w:t>).</w:t>
            </w:r>
          </w:p>
          <w:p w14:paraId="561C9192" w14:textId="77777777" w:rsidR="00065BF4" w:rsidRDefault="00065BF4">
            <w:pPr>
              <w:spacing w:before="6" w:line="120" w:lineRule="exact"/>
              <w:rPr>
                <w:sz w:val="12"/>
                <w:szCs w:val="12"/>
              </w:rPr>
            </w:pPr>
          </w:p>
          <w:p w14:paraId="21098075" w14:textId="77777777" w:rsidR="00065BF4" w:rsidRDefault="00E32064">
            <w:pPr>
              <w:ind w:left="244" w:right="1333"/>
              <w:jc w:val="both"/>
              <w:rPr>
                <w:rFonts w:ascii="Calibri" w:eastAsia="Calibri" w:hAnsi="Calibri" w:cs="Calibri"/>
                <w:sz w:val="22"/>
                <w:szCs w:val="22"/>
              </w:rPr>
            </w:pP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o</w:t>
            </w:r>
            <w:r>
              <w:rPr>
                <w:rFonts w:ascii="Calibri" w:eastAsia="Calibri" w:hAnsi="Calibri" w:cs="Calibri"/>
                <w:spacing w:val="-1"/>
                <w:sz w:val="22"/>
                <w:szCs w:val="22"/>
              </w:rPr>
              <w:t>b</w:t>
            </w:r>
            <w:r>
              <w:rPr>
                <w:rFonts w:ascii="Calibri" w:eastAsia="Calibri" w:hAnsi="Calibri" w:cs="Calibri"/>
                <w:sz w:val="22"/>
                <w:szCs w:val="22"/>
              </w:rPr>
              <w:t>li</w:t>
            </w:r>
            <w:r>
              <w:rPr>
                <w:rFonts w:ascii="Calibri" w:eastAsia="Calibri" w:hAnsi="Calibri" w:cs="Calibri"/>
                <w:spacing w:val="-1"/>
                <w:sz w:val="22"/>
                <w:szCs w:val="22"/>
              </w:rPr>
              <w:t>g</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 in</w:t>
            </w:r>
            <w:r>
              <w:rPr>
                <w:rFonts w:ascii="Calibri" w:eastAsia="Calibri" w:hAnsi="Calibri" w:cs="Calibri"/>
                <w:spacing w:val="-2"/>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 cla</w:t>
            </w:r>
            <w:r>
              <w:rPr>
                <w:rFonts w:ascii="Calibri" w:eastAsia="Calibri" w:hAnsi="Calibri" w:cs="Calibri"/>
                <w:spacing w:val="-4"/>
                <w:sz w:val="22"/>
                <w:szCs w:val="22"/>
              </w:rPr>
              <w:t>u</w:t>
            </w:r>
            <w:r>
              <w:rPr>
                <w:rFonts w:ascii="Calibri" w:eastAsia="Calibri" w:hAnsi="Calibri" w:cs="Calibri"/>
                <w:sz w:val="22"/>
                <w:szCs w:val="22"/>
              </w:rPr>
              <w:t>se</w:t>
            </w:r>
            <w:r>
              <w:rPr>
                <w:rFonts w:ascii="Calibri" w:eastAsia="Calibri" w:hAnsi="Calibri" w:cs="Calibri"/>
                <w:spacing w:val="3"/>
                <w:sz w:val="22"/>
                <w:szCs w:val="22"/>
              </w:rPr>
              <w:t xml:space="preserve"> </w:t>
            </w:r>
            <w:r>
              <w:rPr>
                <w:rFonts w:ascii="Calibri" w:eastAsia="Calibri" w:hAnsi="Calibri" w:cs="Calibri"/>
                <w:sz w:val="22"/>
                <w:szCs w:val="22"/>
              </w:rPr>
              <w:t>7</w:t>
            </w:r>
            <w:r>
              <w:rPr>
                <w:rFonts w:ascii="Calibri" w:eastAsia="Calibri" w:hAnsi="Calibri" w:cs="Calibri"/>
                <w:spacing w:val="-1"/>
                <w:sz w:val="22"/>
                <w:szCs w:val="22"/>
              </w:rPr>
              <w:t xml:space="preserve"> </w:t>
            </w:r>
            <w:r>
              <w:rPr>
                <w:rFonts w:ascii="Calibri" w:eastAsia="Calibri" w:hAnsi="Calibri" w:cs="Calibri"/>
                <w:sz w:val="22"/>
                <w:szCs w:val="22"/>
              </w:rPr>
              <w:t>will</w:t>
            </w:r>
            <w:r>
              <w:rPr>
                <w:rFonts w:ascii="Calibri" w:eastAsia="Calibri" w:hAnsi="Calibri" w:cs="Calibri"/>
                <w:spacing w:val="1"/>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pacing w:val="-3"/>
                <w:sz w:val="22"/>
                <w:szCs w:val="22"/>
              </w:rPr>
              <w:t>l</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any</w:t>
            </w:r>
            <w:r>
              <w:rPr>
                <w:rFonts w:ascii="Calibri" w:eastAsia="Calibri" w:hAnsi="Calibri" w:cs="Calibri"/>
                <w:spacing w:val="-2"/>
                <w:sz w:val="22"/>
                <w:szCs w:val="22"/>
              </w:rPr>
              <w:t xml:space="preserve">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fi</w:t>
            </w:r>
            <w:r>
              <w:rPr>
                <w:rFonts w:ascii="Calibri" w:eastAsia="Calibri" w:hAnsi="Calibri" w:cs="Calibri"/>
                <w:spacing w:val="-1"/>
                <w:sz w:val="22"/>
                <w:szCs w:val="22"/>
              </w:rPr>
              <w:t>d</w:t>
            </w:r>
            <w:r>
              <w:rPr>
                <w:rFonts w:ascii="Calibri" w:eastAsia="Calibri" w:hAnsi="Calibri" w:cs="Calibri"/>
                <w:sz w:val="22"/>
                <w:szCs w:val="22"/>
              </w:rPr>
              <w:t>ential I</w:t>
            </w:r>
            <w:r>
              <w:rPr>
                <w:rFonts w:ascii="Calibri" w:eastAsia="Calibri" w:hAnsi="Calibri" w:cs="Calibri"/>
                <w:spacing w:val="-1"/>
                <w:sz w:val="22"/>
                <w:szCs w:val="22"/>
              </w:rPr>
              <w:t>n</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w:t>
            </w:r>
          </w:p>
          <w:p w14:paraId="0491C9FF" w14:textId="77777777" w:rsidR="00065BF4" w:rsidRDefault="00065BF4">
            <w:pPr>
              <w:spacing w:before="1" w:line="160" w:lineRule="exact"/>
              <w:rPr>
                <w:sz w:val="16"/>
                <w:szCs w:val="16"/>
              </w:rPr>
            </w:pPr>
          </w:p>
          <w:p w14:paraId="67FEE5AB" w14:textId="77777777" w:rsidR="00065BF4" w:rsidRDefault="00E32064">
            <w:pPr>
              <w:ind w:left="604"/>
              <w:rPr>
                <w:rFonts w:ascii="Calibri" w:eastAsia="Calibri" w:hAnsi="Calibri" w:cs="Calibri"/>
                <w:sz w:val="22"/>
                <w:szCs w:val="22"/>
              </w:rPr>
            </w:pPr>
            <w:r>
              <w:rPr>
                <w:rFonts w:ascii="Calibri" w:eastAsia="Calibri" w:hAnsi="Calibri" w:cs="Calibri"/>
                <w:spacing w:val="1"/>
                <w:sz w:val="22"/>
                <w:szCs w:val="22"/>
              </w:rPr>
              <w:t>1</w:t>
            </w:r>
            <w:r>
              <w:rPr>
                <w:rFonts w:ascii="Calibri" w:eastAsia="Calibri" w:hAnsi="Calibri" w:cs="Calibri"/>
                <w:sz w:val="22"/>
                <w:szCs w:val="22"/>
              </w:rPr>
              <w:t xml:space="preserve">.  </w:t>
            </w:r>
            <w:r>
              <w:rPr>
                <w:rFonts w:ascii="Calibri" w:eastAsia="Calibri" w:hAnsi="Calibri" w:cs="Calibri"/>
                <w:spacing w:val="43"/>
                <w:sz w:val="22"/>
                <w:szCs w:val="22"/>
              </w:rPr>
              <w:t xml:space="preserve"> </w:t>
            </w:r>
            <w:r>
              <w:rPr>
                <w:rFonts w:ascii="Calibri" w:eastAsia="Calibri" w:hAnsi="Calibri" w:cs="Calibri"/>
                <w:sz w:val="22"/>
                <w:szCs w:val="22"/>
              </w:rPr>
              <w:t>in</w:t>
            </w:r>
            <w:r>
              <w:rPr>
                <w:rFonts w:ascii="Calibri" w:eastAsia="Calibri" w:hAnsi="Calibri" w:cs="Calibri"/>
                <w:spacing w:val="26"/>
                <w:sz w:val="22"/>
                <w:szCs w:val="22"/>
              </w:rPr>
              <w:t xml:space="preserve"> </w:t>
            </w:r>
            <w:r>
              <w:rPr>
                <w:rFonts w:ascii="Calibri" w:eastAsia="Calibri" w:hAnsi="Calibri" w:cs="Calibri"/>
                <w:sz w:val="22"/>
                <w:szCs w:val="22"/>
              </w:rPr>
              <w:t>the</w:t>
            </w:r>
            <w:r>
              <w:rPr>
                <w:rFonts w:ascii="Calibri" w:eastAsia="Calibri" w:hAnsi="Calibri" w:cs="Calibri"/>
                <w:spacing w:val="27"/>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ce</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6"/>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t</w:t>
            </w:r>
            <w:r>
              <w:rPr>
                <w:rFonts w:ascii="Calibri" w:eastAsia="Calibri" w:hAnsi="Calibri" w:cs="Calibri"/>
                <w:spacing w:val="1"/>
                <w:sz w:val="22"/>
                <w:szCs w:val="22"/>
              </w:rPr>
              <w:t>y</w:t>
            </w:r>
            <w:r>
              <w:rPr>
                <w:rFonts w:ascii="Calibri" w:eastAsia="Calibri" w:hAnsi="Calibri" w:cs="Calibri"/>
                <w:sz w:val="22"/>
                <w:szCs w:val="22"/>
              </w:rPr>
              <w:t>’s</w:t>
            </w:r>
            <w:r>
              <w:rPr>
                <w:rFonts w:ascii="Calibri" w:eastAsia="Calibri" w:hAnsi="Calibri" w:cs="Calibri"/>
                <w:spacing w:val="24"/>
                <w:sz w:val="22"/>
                <w:szCs w:val="22"/>
              </w:rPr>
              <w:t xml:space="preserve"> </w:t>
            </w:r>
            <w:r>
              <w:rPr>
                <w:rFonts w:ascii="Calibri" w:eastAsia="Calibri" w:hAnsi="Calibri" w:cs="Calibri"/>
                <w:spacing w:val="-1"/>
                <w:sz w:val="22"/>
                <w:szCs w:val="22"/>
              </w:rPr>
              <w:t>po</w:t>
            </w:r>
            <w:r>
              <w:rPr>
                <w:rFonts w:ascii="Calibri" w:eastAsia="Calibri" w:hAnsi="Calibri" w:cs="Calibri"/>
                <w:sz w:val="22"/>
                <w:szCs w:val="22"/>
              </w:rPr>
              <w:t>ssess</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7"/>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w</w:t>
            </w:r>
            <w:r>
              <w:rPr>
                <w:rFonts w:ascii="Calibri" w:eastAsia="Calibri" w:hAnsi="Calibri" w:cs="Calibri"/>
                <w:spacing w:val="-3"/>
                <w:sz w:val="22"/>
                <w:szCs w:val="22"/>
              </w:rPr>
              <w:t>i</w:t>
            </w:r>
            <w:r>
              <w:rPr>
                <w:rFonts w:ascii="Calibri" w:eastAsia="Calibri" w:hAnsi="Calibri" w:cs="Calibri"/>
                <w:sz w:val="22"/>
                <w:szCs w:val="22"/>
              </w:rPr>
              <w:t>th</w:t>
            </w:r>
            <w:r>
              <w:rPr>
                <w:rFonts w:ascii="Calibri" w:eastAsia="Calibri" w:hAnsi="Calibri" w:cs="Calibri"/>
                <w:spacing w:val="27"/>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u</w:t>
            </w:r>
            <w:r>
              <w:rPr>
                <w:rFonts w:ascii="Calibri" w:eastAsia="Calibri" w:hAnsi="Calibri" w:cs="Calibri"/>
                <w:sz w:val="22"/>
                <w:szCs w:val="22"/>
              </w:rPr>
              <w:t>ll</w:t>
            </w:r>
            <w:r>
              <w:rPr>
                <w:rFonts w:ascii="Calibri" w:eastAsia="Calibri" w:hAnsi="Calibri" w:cs="Calibri"/>
                <w:spacing w:val="27"/>
                <w:sz w:val="22"/>
                <w:szCs w:val="22"/>
              </w:rPr>
              <w:t xml:space="preserve"> </w:t>
            </w:r>
            <w:r>
              <w:rPr>
                <w:rFonts w:ascii="Calibri" w:eastAsia="Calibri" w:hAnsi="Calibri" w:cs="Calibri"/>
                <w:sz w:val="22"/>
                <w:szCs w:val="22"/>
              </w:rPr>
              <w:t>ri</w:t>
            </w:r>
            <w:r>
              <w:rPr>
                <w:rFonts w:ascii="Calibri" w:eastAsia="Calibri" w:hAnsi="Calibri" w:cs="Calibri"/>
                <w:spacing w:val="-2"/>
                <w:sz w:val="22"/>
                <w:szCs w:val="22"/>
              </w:rPr>
              <w:t>g</w:t>
            </w:r>
            <w:r>
              <w:rPr>
                <w:rFonts w:ascii="Calibri" w:eastAsia="Calibri" w:hAnsi="Calibri" w:cs="Calibri"/>
                <w:spacing w:val="-1"/>
                <w:sz w:val="22"/>
                <w:szCs w:val="22"/>
              </w:rPr>
              <w:t>h</w:t>
            </w:r>
            <w:r>
              <w:rPr>
                <w:rFonts w:ascii="Calibri" w:eastAsia="Calibri" w:hAnsi="Calibri" w:cs="Calibri"/>
                <w:sz w:val="22"/>
                <w:szCs w:val="22"/>
              </w:rPr>
              <w:t>t</w:t>
            </w:r>
            <w:r>
              <w:rPr>
                <w:rFonts w:ascii="Calibri" w:eastAsia="Calibri" w:hAnsi="Calibri" w:cs="Calibri"/>
                <w:spacing w:val="28"/>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6"/>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isclo</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28"/>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re</w:t>
            </w:r>
            <w:r>
              <w:rPr>
                <w:rFonts w:ascii="Calibri" w:eastAsia="Calibri" w:hAnsi="Calibri" w:cs="Calibri"/>
                <w:spacing w:val="25"/>
                <w:sz w:val="22"/>
                <w:szCs w:val="22"/>
              </w:rPr>
              <w:t xml:space="preserve"> </w:t>
            </w:r>
            <w:r>
              <w:rPr>
                <w:rFonts w:ascii="Calibri" w:eastAsia="Calibri" w:hAnsi="Calibri" w:cs="Calibri"/>
                <w:sz w:val="22"/>
                <w:szCs w:val="22"/>
              </w:rPr>
              <w:t>re</w:t>
            </w:r>
            <w:r>
              <w:rPr>
                <w:rFonts w:ascii="Calibri" w:eastAsia="Calibri" w:hAnsi="Calibri" w:cs="Calibri"/>
                <w:spacing w:val="-2"/>
                <w:sz w:val="22"/>
                <w:szCs w:val="22"/>
              </w:rPr>
              <w:t>c</w:t>
            </w:r>
            <w:r>
              <w:rPr>
                <w:rFonts w:ascii="Calibri" w:eastAsia="Calibri" w:hAnsi="Calibri" w:cs="Calibri"/>
                <w:sz w:val="22"/>
                <w:szCs w:val="22"/>
              </w:rPr>
              <w:t>ei</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4"/>
                <w:sz w:val="22"/>
                <w:szCs w:val="22"/>
              </w:rPr>
              <w:t xml:space="preserve"> </w:t>
            </w:r>
            <w:r>
              <w:rPr>
                <w:rFonts w:ascii="Calibri" w:eastAsia="Calibri" w:hAnsi="Calibri" w:cs="Calibri"/>
                <w:sz w:val="22"/>
                <w:szCs w:val="22"/>
              </w:rPr>
              <w:t>it</w:t>
            </w:r>
          </w:p>
          <w:p w14:paraId="38BDCD81" w14:textId="77777777" w:rsidR="00065BF4" w:rsidRDefault="00E32064">
            <w:pPr>
              <w:spacing w:before="41"/>
              <w:ind w:left="964"/>
              <w:rPr>
                <w:rFonts w:ascii="Calibri" w:eastAsia="Calibri" w:hAnsi="Calibri" w:cs="Calibri"/>
                <w:sz w:val="22"/>
                <w:szCs w:val="22"/>
              </w:rPr>
            </w:pPr>
            <w:r>
              <w:rPr>
                <w:rFonts w:ascii="Calibri" w:eastAsia="Calibri" w:hAnsi="Calibri" w:cs="Calibri"/>
                <w:sz w:val="22"/>
                <w:szCs w:val="22"/>
              </w:rPr>
              <w:t>fr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ther</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w:t>
            </w:r>
            <w:r>
              <w:rPr>
                <w:rFonts w:ascii="Calibri" w:eastAsia="Calibri" w:hAnsi="Calibri" w:cs="Calibri"/>
                <w:spacing w:val="-2"/>
                <w:sz w:val="22"/>
                <w:szCs w:val="22"/>
              </w:rPr>
              <w:t>t</w:t>
            </w:r>
            <w:r>
              <w:rPr>
                <w:rFonts w:ascii="Calibri" w:eastAsia="Calibri" w:hAnsi="Calibri" w:cs="Calibri"/>
                <w:spacing w:val="1"/>
                <w:sz w:val="22"/>
                <w:szCs w:val="22"/>
              </w:rPr>
              <w:t>y</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p>
          <w:p w14:paraId="6481956B" w14:textId="77777777" w:rsidR="00065BF4" w:rsidRDefault="00E32064">
            <w:pPr>
              <w:spacing w:before="38"/>
              <w:ind w:left="604"/>
              <w:rPr>
                <w:rFonts w:ascii="Calibri" w:eastAsia="Calibri" w:hAnsi="Calibri" w:cs="Calibri"/>
                <w:sz w:val="22"/>
                <w:szCs w:val="22"/>
              </w:rPr>
            </w:pPr>
            <w:r>
              <w:rPr>
                <w:rFonts w:ascii="Calibri" w:eastAsia="Calibri" w:hAnsi="Calibri" w:cs="Calibri"/>
                <w:spacing w:val="1"/>
                <w:sz w:val="22"/>
                <w:szCs w:val="22"/>
              </w:rPr>
              <w:t>2</w:t>
            </w:r>
            <w:r>
              <w:rPr>
                <w:rFonts w:ascii="Calibri" w:eastAsia="Calibri" w:hAnsi="Calibri" w:cs="Calibri"/>
                <w:sz w:val="22"/>
                <w:szCs w:val="22"/>
              </w:rPr>
              <w:t xml:space="preserve">.  </w:t>
            </w:r>
            <w:r>
              <w:rPr>
                <w:rFonts w:ascii="Calibri" w:eastAsia="Calibri" w:hAnsi="Calibri" w:cs="Calibri"/>
                <w:spacing w:val="43"/>
                <w:sz w:val="22"/>
                <w:szCs w:val="22"/>
              </w:rPr>
              <w:t xml:space="preserve"> </w:t>
            </w:r>
            <w:r>
              <w:rPr>
                <w:rFonts w:ascii="Calibri" w:eastAsia="Calibri" w:hAnsi="Calibri" w:cs="Calibri"/>
                <w:sz w:val="22"/>
                <w:szCs w:val="22"/>
              </w:rPr>
              <w:t>which</w:t>
            </w:r>
            <w:r>
              <w:rPr>
                <w:rFonts w:ascii="Calibri" w:eastAsia="Calibri" w:hAnsi="Calibri" w:cs="Calibri"/>
                <w:spacing w:val="-1"/>
                <w:sz w:val="22"/>
                <w:szCs w:val="22"/>
              </w:rPr>
              <w:t xml:space="preserve"> </w:t>
            </w:r>
            <w:r>
              <w:rPr>
                <w:rFonts w:ascii="Calibri" w:eastAsia="Calibri" w:hAnsi="Calibri" w:cs="Calibri"/>
                <w:sz w:val="22"/>
                <w:szCs w:val="22"/>
              </w:rPr>
              <w:t>is</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 be</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es</w:t>
            </w:r>
            <w:r>
              <w:rPr>
                <w:rFonts w:ascii="Calibri" w:eastAsia="Calibri" w:hAnsi="Calibri" w:cs="Calibri"/>
                <w:spacing w:val="-2"/>
                <w:sz w:val="22"/>
                <w:szCs w:val="22"/>
              </w:rPr>
              <w:t xml:space="preserve"> </w:t>
            </w:r>
            <w:r>
              <w:rPr>
                <w:rFonts w:ascii="Calibri" w:eastAsia="Calibri" w:hAnsi="Calibri" w:cs="Calibri"/>
                <w:sz w:val="22"/>
                <w:szCs w:val="22"/>
              </w:rPr>
              <w:t>p</w:t>
            </w:r>
            <w:r>
              <w:rPr>
                <w:rFonts w:ascii="Calibri" w:eastAsia="Calibri" w:hAnsi="Calibri" w:cs="Calibri"/>
                <w:spacing w:val="-1"/>
                <w:sz w:val="22"/>
                <w:szCs w:val="22"/>
              </w:rPr>
              <w:t>ub</w:t>
            </w:r>
            <w:r>
              <w:rPr>
                <w:rFonts w:ascii="Calibri" w:eastAsia="Calibri" w:hAnsi="Calibri" w:cs="Calibri"/>
                <w:sz w:val="22"/>
                <w:szCs w:val="22"/>
              </w:rPr>
              <w:t>lic</w:t>
            </w:r>
            <w:r>
              <w:rPr>
                <w:rFonts w:ascii="Calibri" w:eastAsia="Calibri" w:hAnsi="Calibri" w:cs="Calibri"/>
                <w:spacing w:val="-2"/>
                <w:sz w:val="22"/>
                <w:szCs w:val="22"/>
              </w:rPr>
              <w:t xml:space="preserve"> </w:t>
            </w:r>
            <w:r>
              <w:rPr>
                <w:rFonts w:ascii="Calibri" w:eastAsia="Calibri" w:hAnsi="Calibri" w:cs="Calibri"/>
                <w:sz w:val="22"/>
                <w:szCs w:val="22"/>
              </w:rPr>
              <w:t>kn</w:t>
            </w:r>
            <w:r>
              <w:rPr>
                <w:rFonts w:ascii="Calibri" w:eastAsia="Calibri" w:hAnsi="Calibri" w:cs="Calibri"/>
                <w:spacing w:val="1"/>
                <w:sz w:val="22"/>
                <w:szCs w:val="22"/>
              </w:rPr>
              <w:t>o</w:t>
            </w:r>
            <w:r>
              <w:rPr>
                <w:rFonts w:ascii="Calibri" w:eastAsia="Calibri" w:hAnsi="Calibri" w:cs="Calibri"/>
                <w:sz w:val="22"/>
                <w:szCs w:val="22"/>
              </w:rPr>
              <w:t>w</w:t>
            </w:r>
            <w:r>
              <w:rPr>
                <w:rFonts w:ascii="Calibri" w:eastAsia="Calibri" w:hAnsi="Calibri" w:cs="Calibri"/>
                <w:spacing w:val="-2"/>
                <w:sz w:val="22"/>
                <w:szCs w:val="22"/>
              </w:rPr>
              <w:t>l</w:t>
            </w:r>
            <w:r>
              <w:rPr>
                <w:rFonts w:ascii="Calibri" w:eastAsia="Calibri" w:hAnsi="Calibri" w:cs="Calibri"/>
                <w:sz w:val="22"/>
                <w:szCs w:val="22"/>
              </w:rPr>
              <w:t>ed</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ther</w:t>
            </w:r>
            <w:r>
              <w:rPr>
                <w:rFonts w:ascii="Calibri" w:eastAsia="Calibri" w:hAnsi="Calibri" w:cs="Calibri"/>
                <w:spacing w:val="-2"/>
                <w:sz w:val="22"/>
                <w:szCs w:val="22"/>
              </w:rPr>
              <w:t xml:space="preserve"> </w:t>
            </w:r>
            <w:r>
              <w:rPr>
                <w:rFonts w:ascii="Calibri" w:eastAsia="Calibri" w:hAnsi="Calibri" w:cs="Calibri"/>
                <w:sz w:val="22"/>
                <w:szCs w:val="22"/>
              </w:rPr>
              <w:t>than</w:t>
            </w:r>
            <w:r>
              <w:rPr>
                <w:rFonts w:ascii="Calibri" w:eastAsia="Calibri" w:hAnsi="Calibri" w:cs="Calibri"/>
                <w:spacing w:val="-1"/>
                <w:sz w:val="22"/>
                <w:szCs w:val="22"/>
              </w:rPr>
              <w:t xml:space="preserve"> </w:t>
            </w:r>
            <w:r>
              <w:rPr>
                <w:rFonts w:ascii="Calibri" w:eastAsia="Calibri" w:hAnsi="Calibri" w:cs="Calibri"/>
                <w:sz w:val="22"/>
                <w:szCs w:val="22"/>
              </w:rPr>
              <w:t>by</w:t>
            </w:r>
            <w:r>
              <w:rPr>
                <w:rFonts w:ascii="Calibri" w:eastAsia="Calibri" w:hAnsi="Calibri" w:cs="Calibri"/>
                <w:spacing w:val="1"/>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reach</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is</w:t>
            </w:r>
            <w:r>
              <w:rPr>
                <w:rFonts w:ascii="Calibri" w:eastAsia="Calibri" w:hAnsi="Calibri" w:cs="Calibri"/>
                <w:spacing w:val="1"/>
                <w:sz w:val="22"/>
                <w:szCs w:val="22"/>
              </w:rPr>
              <w:t xml:space="preserve"> </w:t>
            </w:r>
            <w:r>
              <w:rPr>
                <w:rFonts w:ascii="Calibri" w:eastAsia="Calibri" w:hAnsi="Calibri" w:cs="Calibri"/>
                <w:sz w:val="22"/>
                <w:szCs w:val="22"/>
              </w:rPr>
              <w:t>cla</w:t>
            </w:r>
            <w:r>
              <w:rPr>
                <w:rFonts w:ascii="Calibri" w:eastAsia="Calibri" w:hAnsi="Calibri" w:cs="Calibri"/>
                <w:spacing w:val="-1"/>
                <w:sz w:val="22"/>
                <w:szCs w:val="22"/>
              </w:rPr>
              <w:t>u</w:t>
            </w:r>
            <w:r>
              <w:rPr>
                <w:rFonts w:ascii="Calibri" w:eastAsia="Calibri" w:hAnsi="Calibri" w:cs="Calibri"/>
                <w:sz w:val="22"/>
                <w:szCs w:val="22"/>
              </w:rPr>
              <w:t>se;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p>
          <w:p w14:paraId="5A4E159E" w14:textId="77777777" w:rsidR="00065BF4" w:rsidRDefault="00E32064">
            <w:pPr>
              <w:spacing w:before="41"/>
              <w:ind w:left="604"/>
              <w:rPr>
                <w:rFonts w:ascii="Calibri" w:eastAsia="Calibri" w:hAnsi="Calibri" w:cs="Calibri"/>
                <w:sz w:val="22"/>
                <w:szCs w:val="22"/>
              </w:rPr>
            </w:pPr>
            <w:r>
              <w:rPr>
                <w:rFonts w:ascii="Calibri" w:eastAsia="Calibri" w:hAnsi="Calibri" w:cs="Calibri"/>
                <w:spacing w:val="1"/>
                <w:sz w:val="22"/>
                <w:szCs w:val="22"/>
              </w:rPr>
              <w:t>3</w:t>
            </w:r>
            <w:r>
              <w:rPr>
                <w:rFonts w:ascii="Calibri" w:eastAsia="Calibri" w:hAnsi="Calibri" w:cs="Calibri"/>
                <w:sz w:val="22"/>
                <w:szCs w:val="22"/>
              </w:rPr>
              <w:t xml:space="preserve">.  </w:t>
            </w:r>
            <w:r>
              <w:rPr>
                <w:rFonts w:ascii="Calibri" w:eastAsia="Calibri" w:hAnsi="Calibri" w:cs="Calibri"/>
                <w:spacing w:val="43"/>
                <w:sz w:val="22"/>
                <w:szCs w:val="22"/>
              </w:rPr>
              <w:t xml:space="preserve"> </w:t>
            </w:r>
            <w:r>
              <w:rPr>
                <w:rFonts w:ascii="Calibri" w:eastAsia="Calibri" w:hAnsi="Calibri" w:cs="Calibri"/>
                <w:sz w:val="22"/>
                <w:szCs w:val="22"/>
              </w:rPr>
              <w:t>is</w:t>
            </w:r>
            <w:r>
              <w:rPr>
                <w:rFonts w:ascii="Calibri" w:eastAsia="Calibri" w:hAnsi="Calibri" w:cs="Calibri"/>
                <w:spacing w:val="7"/>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nd</w:t>
            </w:r>
            <w:r>
              <w:rPr>
                <w:rFonts w:ascii="Calibri" w:eastAsia="Calibri" w:hAnsi="Calibri" w:cs="Calibri"/>
                <w:sz w:val="22"/>
                <w:szCs w:val="22"/>
              </w:rPr>
              <w:t>epen</w:t>
            </w:r>
            <w:r>
              <w:rPr>
                <w:rFonts w:ascii="Calibri" w:eastAsia="Calibri" w:hAnsi="Calibri" w:cs="Calibri"/>
                <w:spacing w:val="-1"/>
                <w:sz w:val="22"/>
                <w:szCs w:val="22"/>
              </w:rPr>
              <w:t>d</w:t>
            </w:r>
            <w:r>
              <w:rPr>
                <w:rFonts w:ascii="Calibri" w:eastAsia="Calibri" w:hAnsi="Calibri" w:cs="Calibri"/>
                <w:sz w:val="22"/>
                <w:szCs w:val="22"/>
              </w:rPr>
              <w:t>ently</w:t>
            </w:r>
            <w:r>
              <w:rPr>
                <w:rFonts w:ascii="Calibri" w:eastAsia="Calibri" w:hAnsi="Calibri" w:cs="Calibri"/>
                <w:spacing w:val="8"/>
                <w:sz w:val="22"/>
                <w:szCs w:val="22"/>
              </w:rPr>
              <w:t xml:space="preserve"> </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l</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pacing w:val="-2"/>
                <w:sz w:val="22"/>
                <w:szCs w:val="22"/>
              </w:rPr>
              <w:t>e</w:t>
            </w:r>
            <w:r>
              <w:rPr>
                <w:rFonts w:ascii="Calibri" w:eastAsia="Calibri" w:hAnsi="Calibri" w:cs="Calibri"/>
                <w:sz w:val="22"/>
                <w:szCs w:val="22"/>
              </w:rPr>
              <w:t>d</w:t>
            </w:r>
            <w:r>
              <w:rPr>
                <w:rFonts w:ascii="Calibri" w:eastAsia="Calibri" w:hAnsi="Calibri" w:cs="Calibri"/>
                <w:spacing w:val="7"/>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8"/>
                <w:sz w:val="22"/>
                <w:szCs w:val="22"/>
              </w:rPr>
              <w:t xml:space="preserve"> </w:t>
            </w:r>
            <w:r>
              <w:rPr>
                <w:rFonts w:ascii="Calibri" w:eastAsia="Calibri" w:hAnsi="Calibri" w:cs="Calibri"/>
                <w:sz w:val="22"/>
                <w:szCs w:val="22"/>
              </w:rPr>
              <w:t>the</w:t>
            </w:r>
            <w:r>
              <w:rPr>
                <w:rFonts w:ascii="Calibri" w:eastAsia="Calibri" w:hAnsi="Calibri" w:cs="Calibri"/>
                <w:spacing w:val="8"/>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isc</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si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7"/>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ty</w:t>
            </w:r>
            <w:r>
              <w:rPr>
                <w:rFonts w:ascii="Calibri" w:eastAsia="Calibri" w:hAnsi="Calibri" w:cs="Calibri"/>
                <w:spacing w:val="6"/>
                <w:sz w:val="22"/>
                <w:szCs w:val="22"/>
              </w:rPr>
              <w:t xml:space="preserve"> </w:t>
            </w:r>
            <w:r>
              <w:rPr>
                <w:rFonts w:ascii="Calibri" w:eastAsia="Calibri" w:hAnsi="Calibri" w:cs="Calibri"/>
                <w:spacing w:val="-2"/>
                <w:sz w:val="22"/>
                <w:szCs w:val="22"/>
              </w:rPr>
              <w:t>w</w:t>
            </w:r>
            <w:r>
              <w:rPr>
                <w:rFonts w:ascii="Calibri" w:eastAsia="Calibri" w:hAnsi="Calibri" w:cs="Calibri"/>
                <w:sz w:val="22"/>
                <w:szCs w:val="22"/>
              </w:rPr>
              <w:t>it</w:t>
            </w:r>
            <w:r>
              <w:rPr>
                <w:rFonts w:ascii="Calibri" w:eastAsia="Calibri" w:hAnsi="Calibri" w:cs="Calibri"/>
                <w:spacing w:val="-1"/>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8"/>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c</w:t>
            </w:r>
            <w:r>
              <w:rPr>
                <w:rFonts w:ascii="Calibri" w:eastAsia="Calibri" w:hAnsi="Calibri" w:cs="Calibri"/>
                <w:sz w:val="22"/>
                <w:szCs w:val="22"/>
              </w:rPr>
              <w:t>ce</w:t>
            </w:r>
            <w:r>
              <w:rPr>
                <w:rFonts w:ascii="Calibri" w:eastAsia="Calibri" w:hAnsi="Calibri" w:cs="Calibri"/>
                <w:spacing w:val="1"/>
                <w:sz w:val="22"/>
                <w:szCs w:val="22"/>
              </w:rPr>
              <w:t>s</w:t>
            </w:r>
            <w:r>
              <w:rPr>
                <w:rFonts w:ascii="Calibri" w:eastAsia="Calibri" w:hAnsi="Calibri" w:cs="Calibri"/>
                <w:sz w:val="22"/>
                <w:szCs w:val="22"/>
              </w:rPr>
              <w:t>s</w:t>
            </w:r>
            <w:r>
              <w:rPr>
                <w:rFonts w:ascii="Calibri" w:eastAsia="Calibri" w:hAnsi="Calibri" w:cs="Calibri"/>
                <w:spacing w:val="5"/>
                <w:sz w:val="22"/>
                <w:szCs w:val="22"/>
              </w:rPr>
              <w:t xml:space="preserve"> </w:t>
            </w:r>
            <w:r>
              <w:rPr>
                <w:rFonts w:ascii="Calibri" w:eastAsia="Calibri" w:hAnsi="Calibri" w:cs="Calibri"/>
                <w:sz w:val="22"/>
                <w:szCs w:val="22"/>
              </w:rPr>
              <w:t>to</w:t>
            </w:r>
            <w:r>
              <w:rPr>
                <w:rFonts w:ascii="Calibri" w:eastAsia="Calibri" w:hAnsi="Calibri" w:cs="Calibri"/>
                <w:spacing w:val="7"/>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8"/>
                <w:sz w:val="22"/>
                <w:szCs w:val="22"/>
              </w:rPr>
              <w:t xml:space="preserve"> </w:t>
            </w:r>
            <w:r>
              <w:rPr>
                <w:rFonts w:ascii="Calibri" w:eastAsia="Calibri" w:hAnsi="Calibri" w:cs="Calibri"/>
                <w:spacing w:val="-1"/>
                <w:sz w:val="22"/>
                <w:szCs w:val="22"/>
              </w:rPr>
              <w:t>u</w:t>
            </w:r>
            <w:r>
              <w:rPr>
                <w:rFonts w:ascii="Calibri" w:eastAsia="Calibri" w:hAnsi="Calibri" w:cs="Calibri"/>
                <w:sz w:val="22"/>
                <w:szCs w:val="22"/>
              </w:rPr>
              <w:t>se</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5"/>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p>
          <w:p w14:paraId="00A02FE2" w14:textId="77777777" w:rsidR="00065BF4" w:rsidRDefault="00E32064">
            <w:pPr>
              <w:spacing w:before="41"/>
              <w:ind w:left="964"/>
              <w:rPr>
                <w:rFonts w:ascii="Calibri" w:eastAsia="Calibri" w:hAnsi="Calibri" w:cs="Calibri"/>
                <w:sz w:val="22"/>
                <w:szCs w:val="22"/>
              </w:rPr>
            </w:pP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fi</w:t>
            </w:r>
            <w:r>
              <w:rPr>
                <w:rFonts w:ascii="Calibri" w:eastAsia="Calibri" w:hAnsi="Calibri" w:cs="Calibri"/>
                <w:spacing w:val="-1"/>
                <w:sz w:val="22"/>
                <w:szCs w:val="22"/>
              </w:rPr>
              <w:t>d</w:t>
            </w:r>
            <w:r>
              <w:rPr>
                <w:rFonts w:ascii="Calibri" w:eastAsia="Calibri" w:hAnsi="Calibri" w:cs="Calibri"/>
                <w:sz w:val="22"/>
                <w:szCs w:val="22"/>
              </w:rPr>
              <w:t>ential I</w:t>
            </w:r>
            <w:r>
              <w:rPr>
                <w:rFonts w:ascii="Calibri" w:eastAsia="Calibri" w:hAnsi="Calibri" w:cs="Calibri"/>
                <w:spacing w:val="-1"/>
                <w:sz w:val="22"/>
                <w:szCs w:val="22"/>
              </w:rPr>
              <w:t>n</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p>
          <w:p w14:paraId="1C59B0A5" w14:textId="77777777" w:rsidR="00065BF4" w:rsidRDefault="00065BF4">
            <w:pPr>
              <w:spacing w:before="9" w:line="140" w:lineRule="exact"/>
              <w:rPr>
                <w:sz w:val="15"/>
                <w:szCs w:val="15"/>
              </w:rPr>
            </w:pPr>
          </w:p>
          <w:p w14:paraId="37DA5E9E" w14:textId="77777777" w:rsidR="00065BF4" w:rsidRDefault="00E32064">
            <w:pPr>
              <w:ind w:left="244" w:right="411"/>
              <w:jc w:val="both"/>
              <w:rPr>
                <w:rFonts w:ascii="Calibri" w:eastAsia="Calibri" w:hAnsi="Calibri" w:cs="Calibri"/>
                <w:sz w:val="22"/>
                <w:szCs w:val="22"/>
              </w:rPr>
            </w:pPr>
            <w:r>
              <w:rPr>
                <w:rFonts w:ascii="Calibri" w:eastAsia="Calibri" w:hAnsi="Calibri" w:cs="Calibri"/>
                <w:sz w:val="22"/>
                <w:szCs w:val="22"/>
              </w:rPr>
              <w:t>is lawf</w:t>
            </w:r>
            <w:r>
              <w:rPr>
                <w:rFonts w:ascii="Calibri" w:eastAsia="Calibri" w:hAnsi="Calibri" w:cs="Calibri"/>
                <w:spacing w:val="-1"/>
                <w:sz w:val="22"/>
                <w:szCs w:val="22"/>
              </w:rPr>
              <w:t>u</w:t>
            </w:r>
            <w:r>
              <w:rPr>
                <w:rFonts w:ascii="Calibri" w:eastAsia="Calibri" w:hAnsi="Calibri" w:cs="Calibri"/>
                <w:sz w:val="22"/>
                <w:szCs w:val="22"/>
              </w:rPr>
              <w:t>lly</w:t>
            </w:r>
            <w:r>
              <w:rPr>
                <w:rFonts w:ascii="Calibri" w:eastAsia="Calibri" w:hAnsi="Calibri" w:cs="Calibri"/>
                <w:spacing w:val="-1"/>
                <w:sz w:val="22"/>
                <w:szCs w:val="22"/>
              </w:rPr>
              <w:t xml:space="preserve"> </w:t>
            </w:r>
            <w:r>
              <w:rPr>
                <w:rFonts w:ascii="Calibri" w:eastAsia="Calibri" w:hAnsi="Calibri" w:cs="Calibri"/>
                <w:sz w:val="22"/>
                <w:szCs w:val="22"/>
              </w:rPr>
              <w:t>re</w:t>
            </w:r>
            <w:r>
              <w:rPr>
                <w:rFonts w:ascii="Calibri" w:eastAsia="Calibri" w:hAnsi="Calibri" w:cs="Calibri"/>
                <w:spacing w:val="-2"/>
                <w:sz w:val="22"/>
                <w:szCs w:val="22"/>
              </w:rPr>
              <w:t>c</w:t>
            </w:r>
            <w:r>
              <w:rPr>
                <w:rFonts w:ascii="Calibri" w:eastAsia="Calibri" w:hAnsi="Calibri" w:cs="Calibri"/>
                <w:sz w:val="22"/>
                <w:szCs w:val="22"/>
              </w:rPr>
              <w:t>ei</w:t>
            </w:r>
            <w:r>
              <w:rPr>
                <w:rFonts w:ascii="Calibri" w:eastAsia="Calibri" w:hAnsi="Calibri" w:cs="Calibri"/>
                <w:spacing w:val="1"/>
                <w:sz w:val="22"/>
                <w:szCs w:val="22"/>
              </w:rPr>
              <w:t>v</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z w:val="22"/>
                <w:szCs w:val="22"/>
              </w:rPr>
              <w:t>by</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d</w:t>
            </w:r>
            <w:r>
              <w:rPr>
                <w:rFonts w:ascii="Calibri" w:eastAsia="Calibri" w:hAnsi="Calibri" w:cs="Calibri"/>
                <w:sz w:val="22"/>
                <w:szCs w:val="22"/>
              </w:rPr>
              <w:t>iscl</w:t>
            </w:r>
            <w:r>
              <w:rPr>
                <w:rFonts w:ascii="Calibri" w:eastAsia="Calibri" w:hAnsi="Calibri" w:cs="Calibri"/>
                <w:spacing w:val="1"/>
                <w:sz w:val="22"/>
                <w:szCs w:val="22"/>
              </w:rPr>
              <w:t>o</w:t>
            </w:r>
            <w:r>
              <w:rPr>
                <w:rFonts w:ascii="Calibri" w:eastAsia="Calibri" w:hAnsi="Calibri" w:cs="Calibri"/>
                <w:sz w:val="22"/>
                <w:szCs w:val="22"/>
              </w:rPr>
              <w:t>si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arty</w:t>
            </w:r>
            <w:r>
              <w:rPr>
                <w:rFonts w:ascii="Calibri" w:eastAsia="Calibri" w:hAnsi="Calibri" w:cs="Calibri"/>
                <w:spacing w:val="-1"/>
                <w:sz w:val="22"/>
                <w:szCs w:val="22"/>
              </w:rPr>
              <w:t xml:space="preserve"> </w:t>
            </w:r>
            <w:r>
              <w:rPr>
                <w:rFonts w:ascii="Calibri" w:eastAsia="Calibri" w:hAnsi="Calibri" w:cs="Calibri"/>
                <w:sz w:val="22"/>
                <w:szCs w:val="22"/>
              </w:rPr>
              <w:t>fr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z w:val="22"/>
                <w:szCs w:val="22"/>
              </w:rPr>
              <w:t>a t</w:t>
            </w:r>
            <w:r>
              <w:rPr>
                <w:rFonts w:ascii="Calibri" w:eastAsia="Calibri" w:hAnsi="Calibri" w:cs="Calibri"/>
                <w:spacing w:val="-1"/>
                <w:sz w:val="22"/>
                <w:szCs w:val="22"/>
              </w:rPr>
              <w:t>h</w:t>
            </w:r>
            <w:r>
              <w:rPr>
                <w:rFonts w:ascii="Calibri" w:eastAsia="Calibri" w:hAnsi="Calibri" w:cs="Calibri"/>
                <w:sz w:val="22"/>
                <w:szCs w:val="22"/>
              </w:rPr>
              <w:t>i</w:t>
            </w:r>
            <w:r>
              <w:rPr>
                <w:rFonts w:ascii="Calibri" w:eastAsia="Calibri" w:hAnsi="Calibri" w:cs="Calibri"/>
                <w:spacing w:val="-3"/>
                <w:sz w:val="22"/>
                <w:szCs w:val="22"/>
              </w:rPr>
              <w:t>r</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party</w:t>
            </w:r>
            <w:r>
              <w:rPr>
                <w:rFonts w:ascii="Calibri" w:eastAsia="Calibri" w:hAnsi="Calibri" w:cs="Calibri"/>
                <w:spacing w:val="1"/>
                <w:sz w:val="22"/>
                <w:szCs w:val="22"/>
              </w:rPr>
              <w:t xml:space="preserve"> </w:t>
            </w:r>
            <w:r>
              <w:rPr>
                <w:rFonts w:ascii="Calibri" w:eastAsia="Calibri" w:hAnsi="Calibri" w:cs="Calibri"/>
                <w:spacing w:val="-2"/>
                <w:sz w:val="22"/>
                <w:szCs w:val="22"/>
              </w:rPr>
              <w:t>(</w:t>
            </w:r>
            <w:r>
              <w:rPr>
                <w:rFonts w:ascii="Calibri" w:eastAsia="Calibri" w:hAnsi="Calibri" w:cs="Calibri"/>
                <w:sz w:val="22"/>
                <w:szCs w:val="22"/>
              </w:rPr>
              <w:t>with fu</w:t>
            </w:r>
            <w:r>
              <w:rPr>
                <w:rFonts w:ascii="Calibri" w:eastAsia="Calibri" w:hAnsi="Calibri" w:cs="Calibri"/>
                <w:spacing w:val="-1"/>
                <w:sz w:val="22"/>
                <w:szCs w:val="22"/>
              </w:rPr>
              <w:t>l</w:t>
            </w:r>
            <w:r>
              <w:rPr>
                <w:rFonts w:ascii="Calibri" w:eastAsia="Calibri" w:hAnsi="Calibri" w:cs="Calibri"/>
                <w:sz w:val="22"/>
                <w:szCs w:val="22"/>
              </w:rPr>
              <w:t>l ri</w:t>
            </w:r>
            <w:r>
              <w:rPr>
                <w:rFonts w:ascii="Calibri" w:eastAsia="Calibri" w:hAnsi="Calibri" w:cs="Calibri"/>
                <w:spacing w:val="-1"/>
                <w:sz w:val="22"/>
                <w:szCs w:val="22"/>
              </w:rPr>
              <w:t>gh</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1"/>
                <w:sz w:val="22"/>
                <w:szCs w:val="22"/>
              </w:rPr>
              <w:t xml:space="preserve"> </w:t>
            </w:r>
            <w:r>
              <w:rPr>
                <w:rFonts w:ascii="Calibri" w:eastAsia="Calibri" w:hAnsi="Calibri" w:cs="Calibri"/>
                <w:sz w:val="22"/>
                <w:szCs w:val="22"/>
              </w:rPr>
              <w:t>d</w:t>
            </w:r>
            <w:r>
              <w:rPr>
                <w:rFonts w:ascii="Calibri" w:eastAsia="Calibri" w:hAnsi="Calibri" w:cs="Calibri"/>
                <w:spacing w:val="-3"/>
                <w:sz w:val="22"/>
                <w:szCs w:val="22"/>
              </w:rPr>
              <w:t>i</w:t>
            </w:r>
            <w:r>
              <w:rPr>
                <w:rFonts w:ascii="Calibri" w:eastAsia="Calibri" w:hAnsi="Calibri" w:cs="Calibri"/>
                <w:sz w:val="22"/>
                <w:szCs w:val="22"/>
              </w:rPr>
              <w:t>scl</w:t>
            </w:r>
            <w:r>
              <w:rPr>
                <w:rFonts w:ascii="Calibri" w:eastAsia="Calibri" w:hAnsi="Calibri" w:cs="Calibri"/>
                <w:spacing w:val="1"/>
                <w:sz w:val="22"/>
                <w:szCs w:val="22"/>
              </w:rPr>
              <w:t>o</w:t>
            </w:r>
            <w:r>
              <w:rPr>
                <w:rFonts w:ascii="Calibri" w:eastAsia="Calibri" w:hAnsi="Calibri" w:cs="Calibri"/>
                <w:spacing w:val="-2"/>
                <w:sz w:val="22"/>
                <w:szCs w:val="22"/>
              </w:rPr>
              <w:t>s</w:t>
            </w:r>
            <w:r>
              <w:rPr>
                <w:rFonts w:ascii="Calibri" w:eastAsia="Calibri" w:hAnsi="Calibri" w:cs="Calibri"/>
                <w:sz w:val="22"/>
                <w:szCs w:val="22"/>
              </w:rPr>
              <w:t>e).</w:t>
            </w:r>
          </w:p>
        </w:tc>
      </w:tr>
      <w:tr w:rsidR="00065BF4" w14:paraId="57082E9B" w14:textId="77777777">
        <w:trPr>
          <w:trHeight w:hRule="exact" w:val="2178"/>
        </w:trPr>
        <w:tc>
          <w:tcPr>
            <w:tcW w:w="546" w:type="dxa"/>
            <w:tcBorders>
              <w:top w:val="nil"/>
              <w:left w:val="nil"/>
              <w:bottom w:val="nil"/>
              <w:right w:val="nil"/>
            </w:tcBorders>
          </w:tcPr>
          <w:p w14:paraId="1734BF40" w14:textId="77777777" w:rsidR="00065BF4" w:rsidRDefault="00E32064">
            <w:pPr>
              <w:spacing w:before="56"/>
              <w:ind w:left="120"/>
              <w:rPr>
                <w:rFonts w:ascii="Calibri" w:eastAsia="Calibri" w:hAnsi="Calibri" w:cs="Calibri"/>
                <w:sz w:val="22"/>
                <w:szCs w:val="22"/>
              </w:rPr>
            </w:pPr>
            <w:r>
              <w:rPr>
                <w:rFonts w:ascii="Calibri" w:eastAsia="Calibri" w:hAnsi="Calibri" w:cs="Calibri"/>
                <w:color w:val="0000FF"/>
                <w:sz w:val="22"/>
                <w:szCs w:val="22"/>
              </w:rPr>
              <w:t>C.</w:t>
            </w:r>
          </w:p>
        </w:tc>
        <w:tc>
          <w:tcPr>
            <w:tcW w:w="8510" w:type="dxa"/>
            <w:tcBorders>
              <w:top w:val="nil"/>
              <w:left w:val="nil"/>
              <w:bottom w:val="nil"/>
              <w:right w:val="nil"/>
            </w:tcBorders>
          </w:tcPr>
          <w:p w14:paraId="5D99B837" w14:textId="6E6BEDFD" w:rsidR="00065BF4" w:rsidRDefault="00E32064">
            <w:pPr>
              <w:spacing w:before="56" w:line="276" w:lineRule="auto"/>
              <w:ind w:left="244" w:right="82"/>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c</w:t>
            </w:r>
            <w:r>
              <w:rPr>
                <w:rFonts w:ascii="Calibri" w:eastAsia="Calibri" w:hAnsi="Calibri" w:cs="Calibri"/>
                <w:sz w:val="22"/>
                <w:szCs w:val="22"/>
              </w:rPr>
              <w:t>kn</w:t>
            </w:r>
            <w:r>
              <w:rPr>
                <w:rFonts w:ascii="Calibri" w:eastAsia="Calibri" w:hAnsi="Calibri" w:cs="Calibri"/>
                <w:spacing w:val="-2"/>
                <w:sz w:val="22"/>
                <w:szCs w:val="22"/>
              </w:rPr>
              <w:t>o</w:t>
            </w:r>
            <w:r>
              <w:rPr>
                <w:rFonts w:ascii="Calibri" w:eastAsia="Calibri" w:hAnsi="Calibri" w:cs="Calibri"/>
                <w:sz w:val="22"/>
                <w:szCs w:val="22"/>
              </w:rPr>
              <w:t>wl</w:t>
            </w:r>
            <w:r>
              <w:rPr>
                <w:rFonts w:ascii="Calibri" w:eastAsia="Calibri" w:hAnsi="Calibri" w:cs="Calibri"/>
                <w:spacing w:val="-2"/>
                <w:sz w:val="22"/>
                <w:szCs w:val="22"/>
              </w:rPr>
              <w:t>e</w:t>
            </w:r>
            <w:r>
              <w:rPr>
                <w:rFonts w:ascii="Calibri" w:eastAsia="Calibri" w:hAnsi="Calibri" w:cs="Calibri"/>
                <w:spacing w:val="-1"/>
                <w:sz w:val="22"/>
                <w:szCs w:val="22"/>
              </w:rPr>
              <w:t>dg</w:t>
            </w:r>
            <w:r>
              <w:rPr>
                <w:rFonts w:ascii="Calibri" w:eastAsia="Calibri" w:hAnsi="Calibri" w:cs="Calibri"/>
                <w:sz w:val="22"/>
                <w:szCs w:val="22"/>
              </w:rPr>
              <w:t>es</w:t>
            </w:r>
            <w:r>
              <w:rPr>
                <w:rFonts w:ascii="Calibri" w:eastAsia="Calibri" w:hAnsi="Calibri" w:cs="Calibri"/>
                <w:spacing w:val="3"/>
                <w:sz w:val="22"/>
                <w:szCs w:val="22"/>
              </w:rPr>
              <w:t xml:space="preserve"> </w:t>
            </w:r>
            <w:r>
              <w:rPr>
                <w:rFonts w:ascii="Calibri" w:eastAsia="Calibri" w:hAnsi="Calibri" w:cs="Calibri"/>
                <w:sz w:val="22"/>
                <w:szCs w:val="22"/>
              </w:rPr>
              <w:t>that</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5"/>
                <w:sz w:val="22"/>
                <w:szCs w:val="22"/>
              </w:rPr>
              <w:t xml:space="preserve"> </w:t>
            </w:r>
            <w:r>
              <w:rPr>
                <w:rFonts w:ascii="Calibri" w:eastAsia="Calibri" w:hAnsi="Calibri" w:cs="Calibri"/>
                <w:sz w:val="22"/>
                <w:szCs w:val="22"/>
              </w:rPr>
              <w:t>se</w:t>
            </w:r>
            <w:r>
              <w:rPr>
                <w:rFonts w:ascii="Calibri" w:eastAsia="Calibri" w:hAnsi="Calibri" w:cs="Calibri"/>
                <w:spacing w:val="1"/>
                <w:sz w:val="22"/>
                <w:szCs w:val="22"/>
              </w:rPr>
              <w:t>c</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3"/>
                <w:sz w:val="22"/>
                <w:szCs w:val="22"/>
              </w:rPr>
              <w:t>i</w:t>
            </w:r>
            <w:r>
              <w:rPr>
                <w:rFonts w:ascii="Calibri" w:eastAsia="Calibri" w:hAnsi="Calibri" w:cs="Calibri"/>
                <w:sz w:val="22"/>
                <w:szCs w:val="22"/>
              </w:rPr>
              <w:t>ty</w:t>
            </w:r>
            <w:r>
              <w:rPr>
                <w:rFonts w:ascii="Calibri" w:eastAsia="Calibri" w:hAnsi="Calibri" w:cs="Calibri"/>
                <w:spacing w:val="1"/>
                <w:sz w:val="22"/>
                <w:szCs w:val="22"/>
              </w:rPr>
              <w:t xml:space="preserve"> o</w:t>
            </w:r>
            <w:r>
              <w:rPr>
                <w:rFonts w:ascii="Calibri" w:eastAsia="Calibri" w:hAnsi="Calibri" w:cs="Calibri"/>
                <w:sz w:val="22"/>
                <w:szCs w:val="22"/>
              </w:rPr>
              <w:t>f the</w:t>
            </w:r>
            <w:r>
              <w:rPr>
                <w:rFonts w:ascii="Calibri" w:eastAsia="Calibri" w:hAnsi="Calibri" w:cs="Calibri"/>
                <w:spacing w:val="3"/>
                <w:sz w:val="22"/>
                <w:szCs w:val="22"/>
              </w:rPr>
              <w:t xml:space="preserve"> </w:t>
            </w:r>
            <w:r>
              <w:rPr>
                <w:rFonts w:ascii="Calibri" w:eastAsia="Calibri" w:hAnsi="Calibri" w:cs="Calibri"/>
                <w:sz w:val="22"/>
                <w:szCs w:val="22"/>
              </w:rPr>
              <w:t>Sta</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its</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 xml:space="preserve">is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p</w:t>
            </w:r>
            <w:r>
              <w:rPr>
                <w:rFonts w:ascii="Calibri" w:eastAsia="Calibri" w:hAnsi="Calibri" w:cs="Calibri"/>
                <w:sz w:val="22"/>
                <w:szCs w:val="22"/>
              </w:rPr>
              <w:t>ara</w:t>
            </w:r>
            <w:r>
              <w:rPr>
                <w:rFonts w:ascii="Calibri" w:eastAsia="Calibri" w:hAnsi="Calibri" w:cs="Calibri"/>
                <w:spacing w:val="1"/>
                <w:sz w:val="22"/>
                <w:szCs w:val="22"/>
              </w:rPr>
              <w:t>mo</w:t>
            </w:r>
            <w:r>
              <w:rPr>
                <w:rFonts w:ascii="Calibri" w:eastAsia="Calibri" w:hAnsi="Calibri" w:cs="Calibri"/>
                <w:spacing w:val="-1"/>
                <w:sz w:val="22"/>
                <w:szCs w:val="22"/>
              </w:rPr>
              <w:t>un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 xml:space="preserve">tance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Cl</w:t>
            </w:r>
            <w:r>
              <w:rPr>
                <w:rFonts w:ascii="Calibri" w:eastAsia="Calibri" w:hAnsi="Calibri" w:cs="Calibri"/>
                <w:spacing w:val="-1"/>
                <w:sz w:val="22"/>
                <w:szCs w:val="22"/>
              </w:rPr>
              <w:t>i</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5"/>
                <w:sz w:val="22"/>
                <w:szCs w:val="22"/>
              </w:rPr>
              <w:t xml:space="preserve"> </w:t>
            </w:r>
            <w:r>
              <w:rPr>
                <w:rFonts w:ascii="Calibri" w:eastAsia="Calibri" w:hAnsi="Calibri" w:cs="Calibri"/>
                <w:sz w:val="22"/>
                <w:szCs w:val="22"/>
              </w:rPr>
              <w:t>Ac</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ng</w:t>
            </w:r>
            <w:r>
              <w:rPr>
                <w:rFonts w:ascii="Calibri" w:eastAsia="Calibri" w:hAnsi="Calibri" w:cs="Calibri"/>
                <w:sz w:val="22"/>
                <w:szCs w:val="22"/>
              </w:rPr>
              <w:t>ly,</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fi</w:t>
            </w:r>
            <w:r>
              <w:rPr>
                <w:rFonts w:ascii="Calibri" w:eastAsia="Calibri" w:hAnsi="Calibri" w:cs="Calibri"/>
                <w:spacing w:val="-1"/>
                <w:sz w:val="22"/>
                <w:szCs w:val="22"/>
              </w:rPr>
              <w:t>r</w:t>
            </w:r>
            <w:r>
              <w:rPr>
                <w:rFonts w:ascii="Calibri" w:eastAsia="Calibri" w:hAnsi="Calibri" w:cs="Calibri"/>
                <w:spacing w:val="1"/>
                <w:sz w:val="22"/>
                <w:szCs w:val="22"/>
              </w:rPr>
              <w:t>m</w:t>
            </w:r>
            <w:r>
              <w:rPr>
                <w:rFonts w:ascii="Calibri" w:eastAsia="Calibri" w:hAnsi="Calibri" w:cs="Calibri"/>
                <w:sz w:val="22"/>
                <w:szCs w:val="22"/>
              </w:rPr>
              <w:t>s th</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z w:val="22"/>
                <w:szCs w:val="22"/>
              </w:rPr>
              <w:t>it will, if req</w:t>
            </w:r>
            <w:r>
              <w:rPr>
                <w:rFonts w:ascii="Calibri" w:eastAsia="Calibri" w:hAnsi="Calibri" w:cs="Calibri"/>
                <w:spacing w:val="-1"/>
                <w:sz w:val="22"/>
                <w:szCs w:val="22"/>
              </w:rPr>
              <w:t>u</w:t>
            </w:r>
            <w:r>
              <w:rPr>
                <w:rFonts w:ascii="Calibri" w:eastAsia="Calibri" w:hAnsi="Calibri" w:cs="Calibri"/>
                <w:sz w:val="22"/>
                <w:szCs w:val="22"/>
              </w:rPr>
              <w:t>es</w:t>
            </w:r>
            <w:r>
              <w:rPr>
                <w:rFonts w:ascii="Calibri" w:eastAsia="Calibri" w:hAnsi="Calibri" w:cs="Calibri"/>
                <w:spacing w:val="1"/>
                <w:sz w:val="22"/>
                <w:szCs w:val="22"/>
              </w:rPr>
              <w:t>t</w:t>
            </w:r>
            <w:r>
              <w:rPr>
                <w:rFonts w:ascii="Calibri" w:eastAsia="Calibri" w:hAnsi="Calibri" w:cs="Calibri"/>
                <w:sz w:val="22"/>
                <w:szCs w:val="22"/>
              </w:rPr>
              <w:t xml:space="preserve">ed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Cl</w:t>
            </w:r>
            <w:r>
              <w:rPr>
                <w:rFonts w:ascii="Calibri" w:eastAsia="Calibri" w:hAnsi="Calibri" w:cs="Calibri"/>
                <w:spacing w:val="-3"/>
                <w:sz w:val="22"/>
                <w:szCs w:val="22"/>
              </w:rPr>
              <w:t>i</w:t>
            </w:r>
            <w:r>
              <w:rPr>
                <w:rFonts w:ascii="Calibri" w:eastAsia="Calibri" w:hAnsi="Calibri" w:cs="Calibri"/>
                <w:sz w:val="22"/>
                <w:szCs w:val="22"/>
              </w:rPr>
              <w:t>ent,</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su</w:t>
            </w:r>
            <w:r>
              <w:rPr>
                <w:rFonts w:ascii="Calibri" w:eastAsia="Calibri" w:hAnsi="Calibri" w:cs="Calibri"/>
                <w:spacing w:val="-4"/>
                <w:sz w:val="22"/>
                <w:szCs w:val="22"/>
              </w:rPr>
              <w:t>b</w:t>
            </w:r>
            <w:r>
              <w:rPr>
                <w:rFonts w:ascii="Calibri" w:eastAsia="Calibri" w:hAnsi="Calibri" w:cs="Calibri"/>
                <w:spacing w:val="1"/>
                <w:sz w:val="22"/>
                <w:szCs w:val="22"/>
              </w:rPr>
              <w:t>m</w:t>
            </w:r>
            <w:r>
              <w:rPr>
                <w:rFonts w:ascii="Calibri" w:eastAsia="Calibri" w:hAnsi="Calibri" w:cs="Calibri"/>
                <w:sz w:val="22"/>
                <w:szCs w:val="22"/>
              </w:rPr>
              <w:t>it</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3"/>
                <w:sz w:val="22"/>
                <w:szCs w:val="22"/>
              </w:rPr>
              <w:t>u</w:t>
            </w:r>
            <w:r>
              <w:rPr>
                <w:rFonts w:ascii="Calibri" w:eastAsia="Calibri" w:hAnsi="Calibri" w:cs="Calibri"/>
                <w:sz w:val="22"/>
                <w:szCs w:val="22"/>
              </w:rPr>
              <w:t>ll</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z w:val="22"/>
                <w:szCs w:val="22"/>
              </w:rPr>
              <w:t>tails (i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1"/>
                <w:sz w:val="22"/>
                <w:szCs w:val="22"/>
              </w:rPr>
              <w:t xml:space="preserve"> o</w:t>
            </w:r>
            <w:r>
              <w:rPr>
                <w:rFonts w:ascii="Calibri" w:eastAsia="Calibri" w:hAnsi="Calibri" w:cs="Calibri"/>
                <w:sz w:val="22"/>
                <w:szCs w:val="22"/>
              </w:rPr>
              <w:t>f S</w:t>
            </w:r>
            <w:r>
              <w:rPr>
                <w:rFonts w:ascii="Calibri" w:eastAsia="Calibri" w:hAnsi="Calibri" w:cs="Calibri"/>
                <w:spacing w:val="-2"/>
                <w:sz w:val="22"/>
                <w:szCs w:val="22"/>
              </w:rPr>
              <w:t>u</w:t>
            </w:r>
            <w:r>
              <w:rPr>
                <w:rFonts w:ascii="Calibri" w:eastAsia="Calibri" w:hAnsi="Calibri" w:cs="Calibri"/>
                <w:spacing w:val="-1"/>
                <w:sz w:val="22"/>
                <w:szCs w:val="22"/>
              </w:rPr>
              <w:t>b</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rs)</w:t>
            </w:r>
            <w:r>
              <w:rPr>
                <w:rFonts w:ascii="Calibri" w:eastAsia="Calibri" w:hAnsi="Calibri" w:cs="Calibri"/>
                <w:spacing w:val="3"/>
                <w:sz w:val="22"/>
                <w:szCs w:val="22"/>
              </w:rPr>
              <w:t xml:space="preserve"> </w:t>
            </w:r>
            <w:r>
              <w:rPr>
                <w:rFonts w:ascii="Calibri" w:eastAsia="Calibri" w:hAnsi="Calibri" w:cs="Calibri"/>
                <w:sz w:val="22"/>
                <w:szCs w:val="22"/>
              </w:rPr>
              <w:t>w</w:t>
            </w:r>
            <w:r>
              <w:rPr>
                <w:rFonts w:ascii="Calibri" w:eastAsia="Calibri" w:hAnsi="Calibri" w:cs="Calibri"/>
                <w:spacing w:val="-3"/>
                <w:sz w:val="22"/>
                <w:szCs w:val="22"/>
              </w:rPr>
              <w:t>h</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z w:val="22"/>
                <w:szCs w:val="22"/>
              </w:rPr>
              <w:t>are</w:t>
            </w:r>
            <w:r>
              <w:rPr>
                <w:rFonts w:ascii="Calibri" w:eastAsia="Calibri" w:hAnsi="Calibri" w:cs="Calibri"/>
                <w:spacing w:val="4"/>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ssi</w:t>
            </w:r>
            <w:r>
              <w:rPr>
                <w:rFonts w:ascii="Calibri" w:eastAsia="Calibri" w:hAnsi="Calibri" w:cs="Calibri"/>
                <w:spacing w:val="-1"/>
                <w:sz w:val="22"/>
                <w:szCs w:val="22"/>
              </w:rPr>
              <w:t>gn</w:t>
            </w:r>
            <w:r>
              <w:rPr>
                <w:rFonts w:ascii="Calibri" w:eastAsia="Calibri" w:hAnsi="Calibri" w:cs="Calibri"/>
                <w:sz w:val="22"/>
                <w:szCs w:val="22"/>
              </w:rPr>
              <w:t>ed</w:t>
            </w:r>
            <w:r>
              <w:rPr>
                <w:rFonts w:ascii="Calibri" w:eastAsia="Calibri" w:hAnsi="Calibri" w:cs="Calibri"/>
                <w:spacing w:val="5"/>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6"/>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ices</w:t>
            </w:r>
            <w:r>
              <w:rPr>
                <w:rFonts w:ascii="Calibri" w:eastAsia="Calibri" w:hAnsi="Calibri" w:cs="Calibri"/>
                <w:spacing w:val="3"/>
                <w:sz w:val="22"/>
                <w:szCs w:val="22"/>
              </w:rPr>
              <w:t xml:space="preserve"> </w:t>
            </w:r>
            <w:r>
              <w:rPr>
                <w:rFonts w:ascii="Calibri" w:eastAsia="Calibri" w:hAnsi="Calibri" w:cs="Calibri"/>
                <w:spacing w:val="-2"/>
                <w:sz w:val="22"/>
                <w:szCs w:val="22"/>
              </w:rPr>
              <w: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art</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2"/>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und</w:t>
            </w:r>
            <w:r>
              <w:rPr>
                <w:rFonts w:ascii="Calibri" w:eastAsia="Calibri" w:hAnsi="Calibri" w:cs="Calibri"/>
                <w:sz w:val="22"/>
                <w:szCs w:val="22"/>
              </w:rPr>
              <w:t>er</w:t>
            </w:r>
            <w:r>
              <w:rPr>
                <w:rFonts w:ascii="Calibri" w:eastAsia="Calibri" w:hAnsi="Calibri" w:cs="Calibri"/>
                <w:spacing w:val="5"/>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 A</w:t>
            </w:r>
            <w:r>
              <w:rPr>
                <w:rFonts w:ascii="Calibri" w:eastAsia="Calibri" w:hAnsi="Calibri" w:cs="Calibri"/>
                <w:spacing w:val="-1"/>
                <w:sz w:val="22"/>
                <w:szCs w:val="22"/>
              </w:rPr>
              <w:t>g</w:t>
            </w:r>
            <w:r>
              <w:rPr>
                <w:rFonts w:ascii="Calibri" w:eastAsia="Calibri" w:hAnsi="Calibri" w:cs="Calibri"/>
                <w:sz w:val="22"/>
                <w:szCs w:val="22"/>
              </w:rPr>
              <w:t>reeme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30"/>
                <w:sz w:val="22"/>
                <w:szCs w:val="22"/>
              </w:rPr>
              <w:t xml:space="preserve"> </w:t>
            </w:r>
            <w:r>
              <w:rPr>
                <w:rFonts w:ascii="Calibri" w:eastAsia="Calibri" w:hAnsi="Calibri" w:cs="Calibri"/>
                <w:sz w:val="22"/>
                <w:szCs w:val="22"/>
              </w:rPr>
              <w:t>The</w:t>
            </w:r>
            <w:r>
              <w:rPr>
                <w:rFonts w:ascii="Calibri" w:eastAsia="Calibri" w:hAnsi="Calibri" w:cs="Calibri"/>
                <w:spacing w:val="-9"/>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9"/>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u</w:t>
            </w:r>
            <w:r>
              <w:rPr>
                <w:rFonts w:ascii="Calibri" w:eastAsia="Calibri" w:hAnsi="Calibri" w:cs="Calibri"/>
                <w:sz w:val="22"/>
                <w:szCs w:val="22"/>
              </w:rPr>
              <w:t>rther</w:t>
            </w:r>
            <w:r>
              <w:rPr>
                <w:rFonts w:ascii="Calibri" w:eastAsia="Calibri" w:hAnsi="Calibri" w:cs="Calibri"/>
                <w:spacing w:val="-9"/>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c</w:t>
            </w:r>
            <w:r>
              <w:rPr>
                <w:rFonts w:ascii="Calibri" w:eastAsia="Calibri" w:hAnsi="Calibri" w:cs="Calibri"/>
                <w:sz w:val="22"/>
                <w:szCs w:val="22"/>
              </w:rPr>
              <w:t>kn</w:t>
            </w:r>
            <w:r>
              <w:rPr>
                <w:rFonts w:ascii="Calibri" w:eastAsia="Calibri" w:hAnsi="Calibri" w:cs="Calibri"/>
                <w:spacing w:val="-2"/>
                <w:sz w:val="22"/>
                <w:szCs w:val="22"/>
              </w:rPr>
              <w:t>o</w:t>
            </w:r>
            <w:r>
              <w:rPr>
                <w:rFonts w:ascii="Calibri" w:eastAsia="Calibri" w:hAnsi="Calibri" w:cs="Calibri"/>
                <w:sz w:val="22"/>
                <w:szCs w:val="22"/>
              </w:rPr>
              <w:t>wled</w:t>
            </w:r>
            <w:r>
              <w:rPr>
                <w:rFonts w:ascii="Calibri" w:eastAsia="Calibri" w:hAnsi="Calibri" w:cs="Calibri"/>
                <w:spacing w:val="-1"/>
                <w:sz w:val="22"/>
                <w:szCs w:val="22"/>
              </w:rPr>
              <w:t>g</w:t>
            </w:r>
            <w:r>
              <w:rPr>
                <w:rFonts w:ascii="Calibri" w:eastAsia="Calibri" w:hAnsi="Calibri" w:cs="Calibri"/>
                <w:sz w:val="22"/>
                <w:szCs w:val="22"/>
              </w:rPr>
              <w:t>es</w:t>
            </w:r>
            <w:r>
              <w:rPr>
                <w:rFonts w:ascii="Calibri" w:eastAsia="Calibri" w:hAnsi="Calibri" w:cs="Calibri"/>
                <w:spacing w:val="-11"/>
                <w:sz w:val="22"/>
                <w:szCs w:val="22"/>
              </w:rPr>
              <w:t xml:space="preserve"> </w:t>
            </w:r>
            <w:r>
              <w:rPr>
                <w:rFonts w:ascii="Calibri" w:eastAsia="Calibri" w:hAnsi="Calibri" w:cs="Calibri"/>
                <w:sz w:val="22"/>
                <w:szCs w:val="22"/>
              </w:rPr>
              <w:t>th</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8"/>
                <w:sz w:val="22"/>
                <w:szCs w:val="22"/>
              </w:rPr>
              <w:t xml:space="preserve"> </w:t>
            </w:r>
            <w:r>
              <w:rPr>
                <w:rFonts w:ascii="Calibri" w:eastAsia="Calibri" w:hAnsi="Calibri" w:cs="Calibri"/>
                <w:sz w:val="22"/>
                <w:szCs w:val="22"/>
              </w:rPr>
              <w:t>che</w:t>
            </w:r>
            <w:r>
              <w:rPr>
                <w:rFonts w:ascii="Calibri" w:eastAsia="Calibri" w:hAnsi="Calibri" w:cs="Calibri"/>
                <w:spacing w:val="-2"/>
                <w:sz w:val="22"/>
                <w:szCs w:val="22"/>
              </w:rPr>
              <w:t>c</w:t>
            </w:r>
            <w:r>
              <w:rPr>
                <w:rFonts w:ascii="Calibri" w:eastAsia="Calibri" w:hAnsi="Calibri" w:cs="Calibri"/>
                <w:sz w:val="22"/>
                <w:szCs w:val="22"/>
              </w:rPr>
              <w:t>ks</w:t>
            </w:r>
            <w:r>
              <w:rPr>
                <w:rFonts w:ascii="Calibri" w:eastAsia="Calibri" w:hAnsi="Calibri" w:cs="Calibri"/>
                <w:spacing w:val="-1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ay</w:t>
            </w:r>
            <w:r>
              <w:rPr>
                <w:rFonts w:ascii="Calibri" w:eastAsia="Calibri" w:hAnsi="Calibri" w:cs="Calibri"/>
                <w:spacing w:val="-8"/>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z w:val="22"/>
                <w:szCs w:val="22"/>
              </w:rPr>
              <w:t>carr</w:t>
            </w:r>
            <w:r>
              <w:rPr>
                <w:rFonts w:ascii="Calibri" w:eastAsia="Calibri" w:hAnsi="Calibri" w:cs="Calibri"/>
                <w:spacing w:val="-3"/>
                <w:sz w:val="22"/>
                <w:szCs w:val="22"/>
              </w:rPr>
              <w:t>i</w:t>
            </w:r>
            <w:r>
              <w:rPr>
                <w:rFonts w:ascii="Calibri" w:eastAsia="Calibri" w:hAnsi="Calibri" w:cs="Calibri"/>
                <w:sz w:val="22"/>
                <w:szCs w:val="22"/>
              </w:rPr>
              <w:t>ed</w:t>
            </w:r>
            <w:r>
              <w:rPr>
                <w:rFonts w:ascii="Calibri" w:eastAsia="Calibri" w:hAnsi="Calibri" w:cs="Calibri"/>
                <w:spacing w:val="-9"/>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13"/>
                <w:sz w:val="22"/>
                <w:szCs w:val="22"/>
              </w:rPr>
              <w:t xml:space="preserve"> </w:t>
            </w:r>
            <w:r>
              <w:rPr>
                <w:rFonts w:ascii="Calibri" w:eastAsia="Calibri" w:hAnsi="Calibri" w:cs="Calibri"/>
                <w:sz w:val="22"/>
                <w:szCs w:val="22"/>
              </w:rPr>
              <w:t>in</w:t>
            </w:r>
            <w:r>
              <w:rPr>
                <w:rFonts w:ascii="Calibri" w:eastAsia="Calibri" w:hAnsi="Calibri" w:cs="Calibri"/>
                <w:spacing w:val="-10"/>
                <w:sz w:val="22"/>
                <w:szCs w:val="22"/>
              </w:rPr>
              <w:t xml:space="preserve"> </w:t>
            </w:r>
            <w:r>
              <w:rPr>
                <w:rFonts w:ascii="Calibri" w:eastAsia="Calibri" w:hAnsi="Calibri" w:cs="Calibri"/>
                <w:sz w:val="22"/>
                <w:szCs w:val="22"/>
              </w:rPr>
              <w:t>relati</w:t>
            </w:r>
            <w:r>
              <w:rPr>
                <w:rFonts w:ascii="Calibri" w:eastAsia="Calibri" w:hAnsi="Calibri" w:cs="Calibri"/>
                <w:spacing w:val="1"/>
                <w:sz w:val="22"/>
                <w:szCs w:val="22"/>
              </w:rPr>
              <w:t>o</w:t>
            </w:r>
            <w:r>
              <w:rPr>
                <w:rFonts w:ascii="Calibri" w:eastAsia="Calibri" w:hAnsi="Calibri" w:cs="Calibri"/>
                <w:sz w:val="22"/>
                <w:szCs w:val="22"/>
              </w:rPr>
              <w:t>n to</w:t>
            </w:r>
            <w:r>
              <w:rPr>
                <w:rFonts w:ascii="Calibri" w:eastAsia="Calibri" w:hAnsi="Calibri" w:cs="Calibri"/>
                <w:spacing w:val="15"/>
                <w:sz w:val="22"/>
                <w:szCs w:val="22"/>
              </w:rPr>
              <w:t xml:space="preserve"> </w:t>
            </w:r>
            <w:r>
              <w:rPr>
                <w:rFonts w:ascii="Calibri" w:eastAsia="Calibri" w:hAnsi="Calibri" w:cs="Calibri"/>
                <w:sz w:val="22"/>
                <w:szCs w:val="22"/>
              </w:rPr>
              <w:t>all such</w:t>
            </w:r>
            <w:r>
              <w:rPr>
                <w:rFonts w:ascii="Calibri" w:eastAsia="Calibri" w:hAnsi="Calibri" w:cs="Calibri"/>
                <w:spacing w:val="1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nn</w:t>
            </w:r>
            <w:r>
              <w:rPr>
                <w:rFonts w:ascii="Calibri" w:eastAsia="Calibri" w:hAnsi="Calibri" w:cs="Calibri"/>
                <w:sz w:val="22"/>
                <w:szCs w:val="22"/>
              </w:rPr>
              <w:t xml:space="preserve">el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12"/>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lice</w:t>
            </w:r>
            <w:r>
              <w:rPr>
                <w:rFonts w:ascii="Calibri" w:eastAsia="Calibri" w:hAnsi="Calibri" w:cs="Calibri"/>
                <w:spacing w:val="1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i</w:t>
            </w:r>
            <w:r>
              <w:rPr>
                <w:rFonts w:ascii="Calibri" w:eastAsia="Calibri" w:hAnsi="Calibri" w:cs="Calibri"/>
                <w:sz w:val="22"/>
                <w:szCs w:val="22"/>
              </w:rPr>
              <w:t>ties</w:t>
            </w:r>
            <w:r>
              <w:rPr>
                <w:rFonts w:ascii="Calibri" w:eastAsia="Calibri" w:hAnsi="Calibri" w:cs="Calibri"/>
                <w:spacing w:val="1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d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4"/>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rac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3"/>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10"/>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3"/>
                <w:sz w:val="22"/>
                <w:szCs w:val="22"/>
              </w:rPr>
              <w:t>p</w:t>
            </w:r>
            <w:r>
              <w:rPr>
                <w:rFonts w:ascii="Calibri" w:eastAsia="Calibri" w:hAnsi="Calibri" w:cs="Calibri"/>
                <w:sz w:val="22"/>
                <w:szCs w:val="22"/>
              </w:rPr>
              <w:t>ly w</w:t>
            </w:r>
            <w:r>
              <w:rPr>
                <w:rFonts w:ascii="Calibri" w:eastAsia="Calibri" w:hAnsi="Calibri" w:cs="Calibri"/>
                <w:spacing w:val="-2"/>
                <w:sz w:val="22"/>
                <w:szCs w:val="22"/>
              </w:rPr>
              <w:t>i</w:t>
            </w:r>
            <w:r>
              <w:rPr>
                <w:rFonts w:ascii="Calibri" w:eastAsia="Calibri" w:hAnsi="Calibri" w:cs="Calibri"/>
                <w:sz w:val="22"/>
                <w:szCs w:val="22"/>
              </w:rPr>
              <w:t>th</w:t>
            </w:r>
            <w:r>
              <w:rPr>
                <w:rFonts w:ascii="Calibri" w:eastAsia="Calibri" w:hAnsi="Calibri" w:cs="Calibri"/>
                <w:spacing w:val="13"/>
                <w:sz w:val="22"/>
                <w:szCs w:val="22"/>
              </w:rPr>
              <w:t xml:space="preserve"> </w:t>
            </w:r>
            <w:r>
              <w:rPr>
                <w:rFonts w:ascii="Calibri" w:eastAsia="Calibri" w:hAnsi="Calibri" w:cs="Calibri"/>
                <w:sz w:val="22"/>
                <w:szCs w:val="22"/>
              </w:rPr>
              <w:t>all</w:t>
            </w:r>
          </w:p>
          <w:p w14:paraId="6D3CF822" w14:textId="77777777" w:rsidR="00065BF4" w:rsidRDefault="00E32064">
            <w:pPr>
              <w:spacing w:before="8"/>
              <w:ind w:left="244" w:right="3492"/>
              <w:jc w:val="both"/>
              <w:rPr>
                <w:rFonts w:ascii="Calibri" w:eastAsia="Calibri" w:hAnsi="Calibri" w:cs="Calibri"/>
                <w:sz w:val="22"/>
                <w:szCs w:val="22"/>
              </w:rPr>
            </w:pPr>
            <w:r>
              <w:rPr>
                <w:rFonts w:ascii="Calibri" w:eastAsia="Calibri" w:hAnsi="Calibri" w:cs="Calibri"/>
                <w:sz w:val="22"/>
                <w:szCs w:val="22"/>
              </w:rPr>
              <w:t>reas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2"/>
                <w:sz w:val="22"/>
                <w:szCs w:val="22"/>
              </w:rPr>
              <w:t xml:space="preserve"> </w:t>
            </w:r>
            <w:r>
              <w:rPr>
                <w:rFonts w:ascii="Calibri" w:eastAsia="Calibri" w:hAnsi="Calibri" w:cs="Calibri"/>
                <w:sz w:val="22"/>
                <w:szCs w:val="22"/>
              </w:rPr>
              <w:t>di</w:t>
            </w:r>
            <w:r>
              <w:rPr>
                <w:rFonts w:ascii="Calibri" w:eastAsia="Calibri" w:hAnsi="Calibri" w:cs="Calibri"/>
                <w:spacing w:val="-1"/>
                <w:sz w:val="22"/>
                <w:szCs w:val="22"/>
              </w:rPr>
              <w:t>r</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the Client</w:t>
            </w:r>
            <w:r>
              <w:rPr>
                <w:rFonts w:ascii="Calibri" w:eastAsia="Calibri" w:hAnsi="Calibri" w:cs="Calibri"/>
                <w:spacing w:val="-2"/>
                <w:sz w:val="22"/>
                <w:szCs w:val="22"/>
              </w:rPr>
              <w:t xml:space="preserve"> </w:t>
            </w:r>
            <w:r>
              <w:rPr>
                <w:rFonts w:ascii="Calibri" w:eastAsia="Calibri" w:hAnsi="Calibri" w:cs="Calibri"/>
                <w:sz w:val="22"/>
                <w:szCs w:val="22"/>
              </w:rPr>
              <w:t>ar</w:t>
            </w:r>
            <w:r>
              <w:rPr>
                <w:rFonts w:ascii="Calibri" w:eastAsia="Calibri" w:hAnsi="Calibri" w:cs="Calibri"/>
                <w:spacing w:val="-1"/>
                <w:sz w:val="22"/>
                <w:szCs w:val="22"/>
              </w:rPr>
              <w:t>i</w:t>
            </w:r>
            <w:r>
              <w:rPr>
                <w:rFonts w:ascii="Calibri" w:eastAsia="Calibri" w:hAnsi="Calibri" w:cs="Calibri"/>
                <w:sz w:val="22"/>
                <w:szCs w:val="22"/>
              </w:rPr>
              <w:t>si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efr</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w:t>
            </w:r>
          </w:p>
        </w:tc>
      </w:tr>
    </w:tbl>
    <w:p w14:paraId="6FF0CCB1" w14:textId="77777777" w:rsidR="00065BF4" w:rsidRDefault="00065BF4">
      <w:pPr>
        <w:sectPr w:rsidR="00065BF4">
          <w:pgSz w:w="11920" w:h="16860"/>
          <w:pgMar w:top="1080" w:right="1340" w:bottom="280" w:left="1300" w:header="0" w:footer="875" w:gutter="0"/>
          <w:cols w:space="720"/>
        </w:sectPr>
      </w:pPr>
    </w:p>
    <w:p w14:paraId="03E9A115" w14:textId="77777777" w:rsidR="00065BF4" w:rsidRDefault="00065BF4">
      <w:pPr>
        <w:spacing w:before="5" w:line="80" w:lineRule="exact"/>
        <w:rPr>
          <w:sz w:val="9"/>
          <w:szCs w:val="9"/>
        </w:rPr>
      </w:pPr>
    </w:p>
    <w:tbl>
      <w:tblPr>
        <w:tblW w:w="0" w:type="auto"/>
        <w:tblInd w:w="106" w:type="dxa"/>
        <w:tblLayout w:type="fixed"/>
        <w:tblCellMar>
          <w:left w:w="0" w:type="dxa"/>
          <w:right w:w="0" w:type="dxa"/>
        </w:tblCellMar>
        <w:tblLook w:val="01E0" w:firstRow="1" w:lastRow="1" w:firstColumn="1" w:lastColumn="1" w:noHBand="0" w:noVBand="0"/>
      </w:tblPr>
      <w:tblGrid>
        <w:gridCol w:w="552"/>
        <w:gridCol w:w="8505"/>
      </w:tblGrid>
      <w:tr w:rsidR="00065BF4" w14:paraId="7D23E513" w14:textId="77777777">
        <w:trPr>
          <w:trHeight w:hRule="exact" w:val="3415"/>
        </w:trPr>
        <w:tc>
          <w:tcPr>
            <w:tcW w:w="552" w:type="dxa"/>
            <w:tcBorders>
              <w:top w:val="nil"/>
              <w:left w:val="nil"/>
              <w:bottom w:val="nil"/>
              <w:right w:val="nil"/>
            </w:tcBorders>
          </w:tcPr>
          <w:p w14:paraId="34D562FE" w14:textId="77777777" w:rsidR="00065BF4" w:rsidRDefault="00E32064">
            <w:pPr>
              <w:spacing w:line="220" w:lineRule="exact"/>
              <w:ind w:left="120"/>
              <w:rPr>
                <w:rFonts w:ascii="Calibri" w:eastAsia="Calibri" w:hAnsi="Calibri" w:cs="Calibri"/>
                <w:sz w:val="22"/>
                <w:szCs w:val="22"/>
              </w:rPr>
            </w:pPr>
            <w:r>
              <w:rPr>
                <w:rFonts w:ascii="Calibri" w:eastAsia="Calibri" w:hAnsi="Calibri" w:cs="Calibri"/>
                <w:color w:val="0000FF"/>
                <w:spacing w:val="1"/>
                <w:position w:val="1"/>
                <w:sz w:val="22"/>
                <w:szCs w:val="22"/>
              </w:rPr>
              <w:t>D.</w:t>
            </w:r>
          </w:p>
        </w:tc>
        <w:tc>
          <w:tcPr>
            <w:tcW w:w="8505" w:type="dxa"/>
            <w:tcBorders>
              <w:top w:val="nil"/>
              <w:left w:val="nil"/>
              <w:bottom w:val="nil"/>
              <w:right w:val="nil"/>
            </w:tcBorders>
          </w:tcPr>
          <w:p w14:paraId="7943853C" w14:textId="77777777" w:rsidR="00065BF4" w:rsidRDefault="00E32064">
            <w:pPr>
              <w:spacing w:line="220" w:lineRule="exact"/>
              <w:ind w:left="238" w:right="88"/>
              <w:jc w:val="both"/>
              <w:rPr>
                <w:rFonts w:ascii="Calibri" w:eastAsia="Calibri" w:hAnsi="Calibri" w:cs="Calibri"/>
                <w:sz w:val="22"/>
                <w:szCs w:val="22"/>
              </w:rPr>
            </w:pPr>
            <w:r>
              <w:rPr>
                <w:rFonts w:ascii="Calibri" w:eastAsia="Calibri" w:hAnsi="Calibri" w:cs="Calibri"/>
                <w:position w:val="1"/>
                <w:sz w:val="22"/>
                <w:szCs w:val="22"/>
              </w:rPr>
              <w:t>In</w:t>
            </w:r>
            <w:r>
              <w:rPr>
                <w:rFonts w:ascii="Calibri" w:eastAsia="Calibri" w:hAnsi="Calibri" w:cs="Calibri"/>
                <w:spacing w:val="-8"/>
                <w:position w:val="1"/>
                <w:sz w:val="22"/>
                <w:szCs w:val="22"/>
              </w:rPr>
              <w:t xml:space="preserve"> </w:t>
            </w:r>
            <w:r>
              <w:rPr>
                <w:rFonts w:ascii="Calibri" w:eastAsia="Calibri" w:hAnsi="Calibri" w:cs="Calibri"/>
                <w:position w:val="1"/>
                <w:sz w:val="22"/>
                <w:szCs w:val="22"/>
              </w:rPr>
              <w:t>circ</w:t>
            </w:r>
            <w:r>
              <w:rPr>
                <w:rFonts w:ascii="Calibri" w:eastAsia="Calibri" w:hAnsi="Calibri" w:cs="Calibri"/>
                <w:spacing w:val="-1"/>
                <w:position w:val="1"/>
                <w:sz w:val="22"/>
                <w:szCs w:val="22"/>
              </w:rPr>
              <w:t>u</w:t>
            </w:r>
            <w:r>
              <w:rPr>
                <w:rFonts w:ascii="Calibri" w:eastAsia="Calibri" w:hAnsi="Calibri" w:cs="Calibri"/>
                <w:spacing w:val="1"/>
                <w:position w:val="1"/>
                <w:sz w:val="22"/>
                <w:szCs w:val="22"/>
              </w:rPr>
              <w:t>m</w:t>
            </w:r>
            <w:r>
              <w:rPr>
                <w:rFonts w:ascii="Calibri" w:eastAsia="Calibri" w:hAnsi="Calibri" w:cs="Calibri"/>
                <w:spacing w:val="-2"/>
                <w:position w:val="1"/>
                <w:sz w:val="22"/>
                <w:szCs w:val="22"/>
              </w:rPr>
              <w:t>s</w:t>
            </w:r>
            <w:r>
              <w:rPr>
                <w:rFonts w:ascii="Calibri" w:eastAsia="Calibri" w:hAnsi="Calibri" w:cs="Calibri"/>
                <w:position w:val="1"/>
                <w:sz w:val="22"/>
                <w:szCs w:val="22"/>
              </w:rPr>
              <w:t>tances</w:t>
            </w:r>
            <w:r>
              <w:rPr>
                <w:rFonts w:ascii="Calibri" w:eastAsia="Calibri" w:hAnsi="Calibri" w:cs="Calibri"/>
                <w:spacing w:val="-9"/>
                <w:position w:val="1"/>
                <w:sz w:val="22"/>
                <w:szCs w:val="22"/>
              </w:rPr>
              <w:t xml:space="preserve"> </w:t>
            </w:r>
            <w:r>
              <w:rPr>
                <w:rFonts w:ascii="Calibri" w:eastAsia="Calibri" w:hAnsi="Calibri" w:cs="Calibri"/>
                <w:position w:val="1"/>
                <w:sz w:val="22"/>
                <w:szCs w:val="22"/>
              </w:rPr>
              <w:t>whe</w:t>
            </w:r>
            <w:r>
              <w:rPr>
                <w:rFonts w:ascii="Calibri" w:eastAsia="Calibri" w:hAnsi="Calibri" w:cs="Calibri"/>
                <w:spacing w:val="-2"/>
                <w:position w:val="1"/>
                <w:sz w:val="22"/>
                <w:szCs w:val="22"/>
              </w:rPr>
              <w:t>r</w:t>
            </w:r>
            <w:r>
              <w:rPr>
                <w:rFonts w:ascii="Calibri" w:eastAsia="Calibri" w:hAnsi="Calibri" w:cs="Calibri"/>
                <w:position w:val="1"/>
                <w:sz w:val="22"/>
                <w:szCs w:val="22"/>
              </w:rPr>
              <w:t>e</w:t>
            </w:r>
            <w:r>
              <w:rPr>
                <w:rFonts w:ascii="Calibri" w:eastAsia="Calibri" w:hAnsi="Calibri" w:cs="Calibri"/>
                <w:spacing w:val="-8"/>
                <w:position w:val="1"/>
                <w:sz w:val="22"/>
                <w:szCs w:val="22"/>
              </w:rPr>
              <w:t xml:space="preserve"> </w:t>
            </w:r>
            <w:r>
              <w:rPr>
                <w:rFonts w:ascii="Calibri" w:eastAsia="Calibri" w:hAnsi="Calibri" w:cs="Calibri"/>
                <w:position w:val="1"/>
                <w:sz w:val="22"/>
                <w:szCs w:val="22"/>
              </w:rPr>
              <w:t>the</w:t>
            </w:r>
            <w:r>
              <w:rPr>
                <w:rFonts w:ascii="Calibri" w:eastAsia="Calibri" w:hAnsi="Calibri" w:cs="Calibri"/>
                <w:spacing w:val="-9"/>
                <w:position w:val="1"/>
                <w:sz w:val="22"/>
                <w:szCs w:val="22"/>
              </w:rPr>
              <w:t xml:space="preserve"> </w:t>
            </w:r>
            <w:r>
              <w:rPr>
                <w:rFonts w:ascii="Calibri" w:eastAsia="Calibri" w:hAnsi="Calibri" w:cs="Calibri"/>
                <w:position w:val="1"/>
                <w:sz w:val="22"/>
                <w:szCs w:val="22"/>
              </w:rPr>
              <w:t>Cl</w:t>
            </w:r>
            <w:r>
              <w:rPr>
                <w:rFonts w:ascii="Calibri" w:eastAsia="Calibri" w:hAnsi="Calibri" w:cs="Calibri"/>
                <w:spacing w:val="-1"/>
                <w:position w:val="1"/>
                <w:sz w:val="22"/>
                <w:szCs w:val="22"/>
              </w:rPr>
              <w:t>i</w:t>
            </w:r>
            <w:r>
              <w:rPr>
                <w:rFonts w:ascii="Calibri" w:eastAsia="Calibri" w:hAnsi="Calibri" w:cs="Calibri"/>
                <w:position w:val="1"/>
                <w:sz w:val="22"/>
                <w:szCs w:val="22"/>
              </w:rPr>
              <w:t>ent</w:t>
            </w:r>
            <w:r>
              <w:rPr>
                <w:rFonts w:ascii="Calibri" w:eastAsia="Calibri" w:hAnsi="Calibri" w:cs="Calibri"/>
                <w:spacing w:val="-6"/>
                <w:position w:val="1"/>
                <w:sz w:val="22"/>
                <w:szCs w:val="22"/>
              </w:rPr>
              <w:t xml:space="preserve"> </w:t>
            </w:r>
            <w:r>
              <w:rPr>
                <w:rFonts w:ascii="Calibri" w:eastAsia="Calibri" w:hAnsi="Calibri" w:cs="Calibri"/>
                <w:position w:val="1"/>
                <w:sz w:val="22"/>
                <w:szCs w:val="22"/>
              </w:rPr>
              <w:t>is</w:t>
            </w:r>
            <w:r>
              <w:rPr>
                <w:rFonts w:ascii="Calibri" w:eastAsia="Calibri" w:hAnsi="Calibri" w:cs="Calibri"/>
                <w:spacing w:val="-9"/>
                <w:position w:val="1"/>
                <w:sz w:val="22"/>
                <w:szCs w:val="22"/>
              </w:rPr>
              <w:t xml:space="preserve"> </w:t>
            </w:r>
            <w:r>
              <w:rPr>
                <w:rFonts w:ascii="Calibri" w:eastAsia="Calibri" w:hAnsi="Calibri" w:cs="Calibri"/>
                <w:position w:val="1"/>
                <w:sz w:val="22"/>
                <w:szCs w:val="22"/>
              </w:rPr>
              <w:t>su</w:t>
            </w:r>
            <w:r>
              <w:rPr>
                <w:rFonts w:ascii="Calibri" w:eastAsia="Calibri" w:hAnsi="Calibri" w:cs="Calibri"/>
                <w:spacing w:val="-2"/>
                <w:position w:val="1"/>
                <w:sz w:val="22"/>
                <w:szCs w:val="22"/>
              </w:rPr>
              <w:t>b</w:t>
            </w:r>
            <w:r>
              <w:rPr>
                <w:rFonts w:ascii="Calibri" w:eastAsia="Calibri" w:hAnsi="Calibri" w:cs="Calibri"/>
                <w:position w:val="1"/>
                <w:sz w:val="22"/>
                <w:szCs w:val="22"/>
              </w:rPr>
              <w:t>je</w:t>
            </w:r>
            <w:r>
              <w:rPr>
                <w:rFonts w:ascii="Calibri" w:eastAsia="Calibri" w:hAnsi="Calibri" w:cs="Calibri"/>
                <w:spacing w:val="-2"/>
                <w:position w:val="1"/>
                <w:sz w:val="22"/>
                <w:szCs w:val="22"/>
              </w:rPr>
              <w:t>c</w:t>
            </w:r>
            <w:r>
              <w:rPr>
                <w:rFonts w:ascii="Calibri" w:eastAsia="Calibri" w:hAnsi="Calibri" w:cs="Calibri"/>
                <w:position w:val="1"/>
                <w:sz w:val="22"/>
                <w:szCs w:val="22"/>
              </w:rPr>
              <w:t>t</w:t>
            </w:r>
            <w:r>
              <w:rPr>
                <w:rFonts w:ascii="Calibri" w:eastAsia="Calibri" w:hAnsi="Calibri" w:cs="Calibri"/>
                <w:spacing w:val="-6"/>
                <w:position w:val="1"/>
                <w:sz w:val="22"/>
                <w:szCs w:val="22"/>
              </w:rPr>
              <w:t xml:space="preserve"> </w:t>
            </w:r>
            <w:r>
              <w:rPr>
                <w:rFonts w:ascii="Calibri" w:eastAsia="Calibri" w:hAnsi="Calibri" w:cs="Calibri"/>
                <w:spacing w:val="-2"/>
                <w:position w:val="1"/>
                <w:sz w:val="22"/>
                <w:szCs w:val="22"/>
              </w:rPr>
              <w:t>t</w:t>
            </w:r>
            <w:r>
              <w:rPr>
                <w:rFonts w:ascii="Calibri" w:eastAsia="Calibri" w:hAnsi="Calibri" w:cs="Calibri"/>
                <w:position w:val="1"/>
                <w:sz w:val="22"/>
                <w:szCs w:val="22"/>
              </w:rPr>
              <w:t>o</w:t>
            </w:r>
            <w:r>
              <w:rPr>
                <w:rFonts w:ascii="Calibri" w:eastAsia="Calibri" w:hAnsi="Calibri" w:cs="Calibri"/>
                <w:spacing w:val="-8"/>
                <w:position w:val="1"/>
                <w:sz w:val="22"/>
                <w:szCs w:val="22"/>
              </w:rPr>
              <w:t xml:space="preserve"> </w:t>
            </w:r>
            <w:r>
              <w:rPr>
                <w:rFonts w:ascii="Calibri" w:eastAsia="Calibri" w:hAnsi="Calibri" w:cs="Calibri"/>
                <w:position w:val="1"/>
                <w:sz w:val="22"/>
                <w:szCs w:val="22"/>
              </w:rPr>
              <w:t>the</w:t>
            </w:r>
            <w:r>
              <w:rPr>
                <w:rFonts w:ascii="Calibri" w:eastAsia="Calibri" w:hAnsi="Calibri" w:cs="Calibri"/>
                <w:spacing w:val="-6"/>
                <w:position w:val="1"/>
                <w:sz w:val="22"/>
                <w:szCs w:val="22"/>
              </w:rPr>
              <w:t xml:space="preserve"> </w:t>
            </w:r>
            <w:r>
              <w:rPr>
                <w:rFonts w:ascii="Calibri" w:eastAsia="Calibri" w:hAnsi="Calibri" w:cs="Calibri"/>
                <w:spacing w:val="-1"/>
                <w:position w:val="1"/>
                <w:sz w:val="22"/>
                <w:szCs w:val="22"/>
              </w:rPr>
              <w:t>p</w:t>
            </w:r>
            <w:r>
              <w:rPr>
                <w:rFonts w:ascii="Calibri" w:eastAsia="Calibri" w:hAnsi="Calibri" w:cs="Calibri"/>
                <w:spacing w:val="-3"/>
                <w:position w:val="1"/>
                <w:sz w:val="22"/>
                <w:szCs w:val="22"/>
              </w:rPr>
              <w:t>r</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v</w:t>
            </w:r>
            <w:r>
              <w:rPr>
                <w:rFonts w:ascii="Calibri" w:eastAsia="Calibri" w:hAnsi="Calibri" w:cs="Calibri"/>
                <w:position w:val="1"/>
                <w:sz w:val="22"/>
                <w:szCs w:val="22"/>
              </w:rPr>
              <w:t>isi</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9"/>
                <w:position w:val="1"/>
                <w:sz w:val="22"/>
                <w:szCs w:val="22"/>
              </w:rPr>
              <w:t xml:space="preserve"> </w:t>
            </w:r>
            <w:r>
              <w:rPr>
                <w:rFonts w:ascii="Calibri" w:eastAsia="Calibri" w:hAnsi="Calibri" w:cs="Calibri"/>
                <w:spacing w:val="1"/>
                <w:position w:val="1"/>
                <w:sz w:val="22"/>
                <w:szCs w:val="22"/>
              </w:rPr>
              <w:t>o</w:t>
            </w:r>
            <w:r>
              <w:rPr>
                <w:rFonts w:ascii="Calibri" w:eastAsia="Calibri" w:hAnsi="Calibri" w:cs="Calibri"/>
                <w:position w:val="1"/>
                <w:sz w:val="22"/>
                <w:szCs w:val="22"/>
              </w:rPr>
              <w:t>f</w:t>
            </w:r>
            <w:r>
              <w:rPr>
                <w:rFonts w:ascii="Calibri" w:eastAsia="Calibri" w:hAnsi="Calibri" w:cs="Calibri"/>
                <w:spacing w:val="-7"/>
                <w:position w:val="1"/>
                <w:sz w:val="22"/>
                <w:szCs w:val="22"/>
              </w:rPr>
              <w:t xml:space="preserve"> </w:t>
            </w:r>
            <w:r>
              <w:rPr>
                <w:rFonts w:ascii="Calibri" w:eastAsia="Calibri" w:hAnsi="Calibri" w:cs="Calibri"/>
                <w:position w:val="1"/>
                <w:sz w:val="22"/>
                <w:szCs w:val="22"/>
              </w:rPr>
              <w:t>t</w:t>
            </w:r>
            <w:r>
              <w:rPr>
                <w:rFonts w:ascii="Calibri" w:eastAsia="Calibri" w:hAnsi="Calibri" w:cs="Calibri"/>
                <w:spacing w:val="-3"/>
                <w:position w:val="1"/>
                <w:sz w:val="22"/>
                <w:szCs w:val="22"/>
              </w:rPr>
              <w:t>h</w:t>
            </w:r>
            <w:r>
              <w:rPr>
                <w:rFonts w:ascii="Calibri" w:eastAsia="Calibri" w:hAnsi="Calibri" w:cs="Calibri"/>
                <w:position w:val="1"/>
                <w:sz w:val="22"/>
                <w:szCs w:val="22"/>
              </w:rPr>
              <w:t>e</w:t>
            </w:r>
            <w:r>
              <w:rPr>
                <w:rFonts w:ascii="Calibri" w:eastAsia="Calibri" w:hAnsi="Calibri" w:cs="Calibri"/>
                <w:spacing w:val="-6"/>
                <w:position w:val="1"/>
                <w:sz w:val="22"/>
                <w:szCs w:val="22"/>
              </w:rPr>
              <w:t xml:space="preserve"> </w:t>
            </w:r>
            <w:r>
              <w:rPr>
                <w:rFonts w:ascii="Calibri" w:eastAsia="Calibri" w:hAnsi="Calibri" w:cs="Calibri"/>
                <w:position w:val="1"/>
                <w:sz w:val="22"/>
                <w:szCs w:val="22"/>
              </w:rPr>
              <w:t>F</w:t>
            </w:r>
            <w:r>
              <w:rPr>
                <w:rFonts w:ascii="Calibri" w:eastAsia="Calibri" w:hAnsi="Calibri" w:cs="Calibri"/>
                <w:spacing w:val="-1"/>
                <w:position w:val="1"/>
                <w:sz w:val="22"/>
                <w:szCs w:val="22"/>
              </w:rPr>
              <w:t>r</w:t>
            </w:r>
            <w:r>
              <w:rPr>
                <w:rFonts w:ascii="Calibri" w:eastAsia="Calibri" w:hAnsi="Calibri" w:cs="Calibri"/>
                <w:spacing w:val="-2"/>
                <w:position w:val="1"/>
                <w:sz w:val="22"/>
                <w:szCs w:val="22"/>
              </w:rPr>
              <w:t>e</w:t>
            </w:r>
            <w:r>
              <w:rPr>
                <w:rFonts w:ascii="Calibri" w:eastAsia="Calibri" w:hAnsi="Calibri" w:cs="Calibri"/>
                <w:position w:val="1"/>
                <w:sz w:val="22"/>
                <w:szCs w:val="22"/>
              </w:rPr>
              <w:t>ed</w:t>
            </w:r>
            <w:r>
              <w:rPr>
                <w:rFonts w:ascii="Calibri" w:eastAsia="Calibri" w:hAnsi="Calibri" w:cs="Calibri"/>
                <w:spacing w:val="-2"/>
                <w:position w:val="1"/>
                <w:sz w:val="22"/>
                <w:szCs w:val="22"/>
              </w:rPr>
              <w:t>o</w:t>
            </w:r>
            <w:r>
              <w:rPr>
                <w:rFonts w:ascii="Calibri" w:eastAsia="Calibri" w:hAnsi="Calibri" w:cs="Calibri"/>
                <w:position w:val="1"/>
                <w:sz w:val="22"/>
                <w:szCs w:val="22"/>
              </w:rPr>
              <w:t>m</w:t>
            </w:r>
            <w:r>
              <w:rPr>
                <w:rFonts w:ascii="Calibri" w:eastAsia="Calibri" w:hAnsi="Calibri" w:cs="Calibri"/>
                <w:spacing w:val="-8"/>
                <w:position w:val="1"/>
                <w:sz w:val="22"/>
                <w:szCs w:val="22"/>
              </w:rPr>
              <w:t xml:space="preserve"> </w:t>
            </w:r>
            <w:r>
              <w:rPr>
                <w:rFonts w:ascii="Calibri" w:eastAsia="Calibri" w:hAnsi="Calibri" w:cs="Calibri"/>
                <w:spacing w:val="1"/>
                <w:position w:val="1"/>
                <w:sz w:val="22"/>
                <w:szCs w:val="22"/>
              </w:rPr>
              <w:t>o</w:t>
            </w:r>
            <w:r>
              <w:rPr>
                <w:rFonts w:ascii="Calibri" w:eastAsia="Calibri" w:hAnsi="Calibri" w:cs="Calibri"/>
                <w:position w:val="1"/>
                <w:sz w:val="22"/>
                <w:szCs w:val="22"/>
              </w:rPr>
              <w:t>f</w:t>
            </w:r>
            <w:r>
              <w:rPr>
                <w:rFonts w:ascii="Calibri" w:eastAsia="Calibri" w:hAnsi="Calibri" w:cs="Calibri"/>
                <w:spacing w:val="-7"/>
                <w:position w:val="1"/>
                <w:sz w:val="22"/>
                <w:szCs w:val="22"/>
              </w:rPr>
              <w:t xml:space="preserve"> </w:t>
            </w:r>
            <w:r>
              <w:rPr>
                <w:rFonts w:ascii="Calibri" w:eastAsia="Calibri" w:hAnsi="Calibri" w:cs="Calibri"/>
                <w:position w:val="1"/>
                <w:sz w:val="22"/>
                <w:szCs w:val="22"/>
              </w:rPr>
              <w:t>I</w:t>
            </w:r>
            <w:r>
              <w:rPr>
                <w:rFonts w:ascii="Calibri" w:eastAsia="Calibri" w:hAnsi="Calibri" w:cs="Calibri"/>
                <w:spacing w:val="-1"/>
                <w:position w:val="1"/>
                <w:sz w:val="22"/>
                <w:szCs w:val="22"/>
              </w:rPr>
              <w:t>n</w:t>
            </w:r>
            <w:r>
              <w:rPr>
                <w:rFonts w:ascii="Calibri" w:eastAsia="Calibri" w:hAnsi="Calibri" w:cs="Calibri"/>
                <w:spacing w:val="-3"/>
                <w:position w:val="1"/>
                <w:sz w:val="22"/>
                <w:szCs w:val="22"/>
              </w:rPr>
              <w:t>f</w:t>
            </w:r>
            <w:r>
              <w:rPr>
                <w:rFonts w:ascii="Calibri" w:eastAsia="Calibri" w:hAnsi="Calibri" w:cs="Calibri"/>
                <w:spacing w:val="1"/>
                <w:position w:val="1"/>
                <w:sz w:val="22"/>
                <w:szCs w:val="22"/>
              </w:rPr>
              <w:t>o</w:t>
            </w:r>
            <w:r>
              <w:rPr>
                <w:rFonts w:ascii="Calibri" w:eastAsia="Calibri" w:hAnsi="Calibri" w:cs="Calibri"/>
                <w:position w:val="1"/>
                <w:sz w:val="22"/>
                <w:szCs w:val="22"/>
              </w:rPr>
              <w:t>r</w:t>
            </w:r>
            <w:r>
              <w:rPr>
                <w:rFonts w:ascii="Calibri" w:eastAsia="Calibri" w:hAnsi="Calibri" w:cs="Calibri"/>
                <w:spacing w:val="-1"/>
                <w:position w:val="1"/>
                <w:sz w:val="22"/>
                <w:szCs w:val="22"/>
              </w:rPr>
              <w:t>m</w:t>
            </w:r>
            <w:r>
              <w:rPr>
                <w:rFonts w:ascii="Calibri" w:eastAsia="Calibri" w:hAnsi="Calibri" w:cs="Calibri"/>
                <w:position w:val="1"/>
                <w:sz w:val="22"/>
                <w:szCs w:val="22"/>
              </w:rPr>
              <w:t>ati</w:t>
            </w:r>
            <w:r>
              <w:rPr>
                <w:rFonts w:ascii="Calibri" w:eastAsia="Calibri" w:hAnsi="Calibri" w:cs="Calibri"/>
                <w:spacing w:val="1"/>
                <w:position w:val="1"/>
                <w:sz w:val="22"/>
                <w:szCs w:val="22"/>
              </w:rPr>
              <w:t>o</w:t>
            </w:r>
            <w:r>
              <w:rPr>
                <w:rFonts w:ascii="Calibri" w:eastAsia="Calibri" w:hAnsi="Calibri" w:cs="Calibri"/>
                <w:position w:val="1"/>
                <w:sz w:val="22"/>
                <w:szCs w:val="22"/>
              </w:rPr>
              <w:t>n</w:t>
            </w:r>
          </w:p>
          <w:p w14:paraId="2E5B3C45" w14:textId="77777777" w:rsidR="00065BF4" w:rsidRDefault="00E32064">
            <w:pPr>
              <w:spacing w:before="41" w:line="276" w:lineRule="auto"/>
              <w:ind w:left="238" w:right="80"/>
              <w:jc w:val="both"/>
              <w:rPr>
                <w:rFonts w:ascii="Calibri" w:eastAsia="Calibri" w:hAnsi="Calibri" w:cs="Calibri"/>
                <w:sz w:val="22"/>
                <w:szCs w:val="22"/>
              </w:rPr>
            </w:pPr>
            <w:r>
              <w:rPr>
                <w:rFonts w:ascii="Calibri" w:eastAsia="Calibri" w:hAnsi="Calibri" w:cs="Calibri"/>
                <w:sz w:val="22"/>
                <w:szCs w:val="22"/>
              </w:rPr>
              <w:t>Act</w:t>
            </w:r>
            <w:r>
              <w:rPr>
                <w:rFonts w:ascii="Calibri" w:eastAsia="Calibri" w:hAnsi="Calibri" w:cs="Calibri"/>
                <w:spacing w:val="2"/>
                <w:sz w:val="22"/>
                <w:szCs w:val="22"/>
              </w:rPr>
              <w:t xml:space="preserve"> </w:t>
            </w:r>
            <w:r>
              <w:rPr>
                <w:rFonts w:ascii="Calibri" w:eastAsia="Calibri" w:hAnsi="Calibri" w:cs="Calibri"/>
                <w:spacing w:val="1"/>
                <w:sz w:val="22"/>
                <w:szCs w:val="22"/>
              </w:rPr>
              <w:t>2</w:t>
            </w:r>
            <w:r>
              <w:rPr>
                <w:rFonts w:ascii="Calibri" w:eastAsia="Calibri" w:hAnsi="Calibri" w:cs="Calibri"/>
                <w:spacing w:val="-2"/>
                <w:sz w:val="22"/>
                <w:szCs w:val="22"/>
              </w:rPr>
              <w:t>0</w:t>
            </w:r>
            <w:r>
              <w:rPr>
                <w:rFonts w:ascii="Calibri" w:eastAsia="Calibri" w:hAnsi="Calibri" w:cs="Calibri"/>
                <w:spacing w:val="-1"/>
                <w:sz w:val="22"/>
                <w:szCs w:val="22"/>
              </w:rPr>
              <w:t>1</w:t>
            </w:r>
            <w:r>
              <w:rPr>
                <w:rFonts w:ascii="Calibri" w:eastAsia="Calibri" w:hAnsi="Calibri" w:cs="Calibri"/>
                <w:sz w:val="22"/>
                <w:szCs w:val="22"/>
              </w:rPr>
              <w:t>4</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Eu</w:t>
            </w:r>
            <w:r>
              <w:rPr>
                <w:rFonts w:ascii="Calibri" w:eastAsia="Calibri" w:hAnsi="Calibri" w:cs="Calibri"/>
                <w:spacing w:val="-1"/>
                <w:sz w:val="22"/>
                <w:szCs w:val="22"/>
              </w:rPr>
              <w:t>r</w:t>
            </w:r>
            <w:r>
              <w:rPr>
                <w:rFonts w:ascii="Calibri" w:eastAsia="Calibri" w:hAnsi="Calibri" w:cs="Calibri"/>
                <w:spacing w:val="1"/>
                <w:sz w:val="22"/>
                <w:szCs w:val="22"/>
              </w:rPr>
              <w:t>o</w:t>
            </w:r>
            <w:r>
              <w:rPr>
                <w:rFonts w:ascii="Calibri" w:eastAsia="Calibri" w:hAnsi="Calibri" w:cs="Calibri"/>
                <w:spacing w:val="-3"/>
                <w:sz w:val="22"/>
                <w:szCs w:val="22"/>
              </w:rPr>
              <w:t>p</w:t>
            </w:r>
            <w:r>
              <w:rPr>
                <w:rFonts w:ascii="Calibri" w:eastAsia="Calibri" w:hAnsi="Calibri" w:cs="Calibri"/>
                <w:sz w:val="22"/>
                <w:szCs w:val="22"/>
              </w:rPr>
              <w:t>e</w:t>
            </w:r>
            <w:r>
              <w:rPr>
                <w:rFonts w:ascii="Calibri" w:eastAsia="Calibri" w:hAnsi="Calibri" w:cs="Calibri"/>
                <w:spacing w:val="-2"/>
                <w:sz w:val="22"/>
                <w:szCs w:val="22"/>
              </w:rPr>
              <w:t>a</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m</w:t>
            </w:r>
            <w:r>
              <w:rPr>
                <w:rFonts w:ascii="Calibri" w:eastAsia="Calibri" w:hAnsi="Calibri" w:cs="Calibri"/>
                <w:spacing w:val="-1"/>
                <w:sz w:val="22"/>
                <w:szCs w:val="22"/>
              </w:rPr>
              <w:t>un</w:t>
            </w:r>
            <w:r>
              <w:rPr>
                <w:rFonts w:ascii="Calibri" w:eastAsia="Calibri" w:hAnsi="Calibri" w:cs="Calibri"/>
                <w:sz w:val="22"/>
                <w:szCs w:val="22"/>
              </w:rPr>
              <w:t>ities (Acc</w:t>
            </w:r>
            <w:r>
              <w:rPr>
                <w:rFonts w:ascii="Calibri" w:eastAsia="Calibri" w:hAnsi="Calibri" w:cs="Calibri"/>
                <w:spacing w:val="-2"/>
                <w:sz w:val="22"/>
                <w:szCs w:val="22"/>
              </w:rPr>
              <w:t>e</w:t>
            </w:r>
            <w:r>
              <w:rPr>
                <w:rFonts w:ascii="Calibri" w:eastAsia="Calibri" w:hAnsi="Calibri" w:cs="Calibri"/>
                <w:sz w:val="22"/>
                <w:szCs w:val="22"/>
              </w:rPr>
              <w:t>ss</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pacing w:val="1"/>
                <w:sz w:val="22"/>
                <w:szCs w:val="22"/>
              </w:rPr>
              <w:t>v</w:t>
            </w:r>
            <w:r>
              <w:rPr>
                <w:rFonts w:ascii="Calibri" w:eastAsia="Calibri" w:hAnsi="Calibri" w:cs="Calibri"/>
                <w:sz w:val="22"/>
                <w:szCs w:val="22"/>
              </w:rPr>
              <w:t>iro</w:t>
            </w:r>
            <w:r>
              <w:rPr>
                <w:rFonts w:ascii="Calibri" w:eastAsia="Calibri" w:hAnsi="Calibri" w:cs="Calibri"/>
                <w:spacing w:val="-2"/>
                <w:sz w:val="22"/>
                <w:szCs w:val="22"/>
              </w:rPr>
              <w:t>n</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2"/>
                <w:sz w:val="22"/>
                <w:szCs w:val="22"/>
              </w:rPr>
              <w:t>t</w:t>
            </w:r>
            <w:r>
              <w:rPr>
                <w:rFonts w:ascii="Calibri" w:eastAsia="Calibri" w:hAnsi="Calibri" w:cs="Calibri"/>
                <w:sz w:val="22"/>
                <w:szCs w:val="22"/>
              </w:rPr>
              <w:t>) Reg</w:t>
            </w:r>
            <w:r>
              <w:rPr>
                <w:rFonts w:ascii="Calibri" w:eastAsia="Calibri" w:hAnsi="Calibri" w:cs="Calibri"/>
                <w:spacing w:val="-1"/>
                <w:sz w:val="22"/>
                <w:szCs w:val="22"/>
              </w:rPr>
              <w:t>u</w:t>
            </w:r>
            <w:r>
              <w:rPr>
                <w:rFonts w:ascii="Calibri" w:eastAsia="Calibri" w:hAnsi="Calibri" w:cs="Calibri"/>
                <w:sz w:val="22"/>
                <w:szCs w:val="22"/>
              </w:rPr>
              <w:t>lati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9"/>
                <w:sz w:val="22"/>
                <w:szCs w:val="22"/>
              </w:rPr>
              <w:t xml:space="preserve"> </w:t>
            </w:r>
            <w:r>
              <w:rPr>
                <w:rFonts w:ascii="Calibri" w:eastAsia="Calibri" w:hAnsi="Calibri" w:cs="Calibri"/>
                <w:spacing w:val="1"/>
                <w:sz w:val="22"/>
                <w:szCs w:val="22"/>
              </w:rPr>
              <w:t>2</w:t>
            </w:r>
            <w:r>
              <w:rPr>
                <w:rFonts w:ascii="Calibri" w:eastAsia="Calibri" w:hAnsi="Calibri" w:cs="Calibri"/>
                <w:spacing w:val="-2"/>
                <w:sz w:val="22"/>
                <w:szCs w:val="22"/>
              </w:rPr>
              <w:t>0</w:t>
            </w:r>
            <w:r>
              <w:rPr>
                <w:rFonts w:ascii="Calibri" w:eastAsia="Calibri" w:hAnsi="Calibri" w:cs="Calibri"/>
                <w:spacing w:val="1"/>
                <w:sz w:val="22"/>
                <w:szCs w:val="22"/>
              </w:rPr>
              <w:t>0</w:t>
            </w:r>
            <w:r>
              <w:rPr>
                <w:rFonts w:ascii="Calibri" w:eastAsia="Calibri" w:hAnsi="Calibri" w:cs="Calibri"/>
                <w:sz w:val="22"/>
                <w:szCs w:val="22"/>
              </w:rPr>
              <w:t>7</w:t>
            </w:r>
            <w:r>
              <w:rPr>
                <w:rFonts w:ascii="Calibri" w:eastAsia="Calibri" w:hAnsi="Calibri" w:cs="Calibri"/>
                <w:spacing w:val="-8"/>
                <w:sz w:val="22"/>
                <w:szCs w:val="22"/>
              </w:rPr>
              <w:t xml:space="preserve"> </w:t>
            </w:r>
            <w:r>
              <w:rPr>
                <w:rFonts w:ascii="Calibri" w:eastAsia="Calibri" w:hAnsi="Calibri" w:cs="Calibri"/>
                <w:sz w:val="22"/>
                <w:szCs w:val="22"/>
              </w:rPr>
              <w:t>to</w:t>
            </w:r>
            <w:r>
              <w:rPr>
                <w:rFonts w:ascii="Calibri" w:eastAsia="Calibri" w:hAnsi="Calibri" w:cs="Calibri"/>
                <w:spacing w:val="-7"/>
                <w:sz w:val="22"/>
                <w:szCs w:val="22"/>
              </w:rPr>
              <w:t xml:space="preserve"> </w:t>
            </w:r>
            <w:r>
              <w:rPr>
                <w:rFonts w:ascii="Calibri" w:eastAsia="Calibri" w:hAnsi="Calibri" w:cs="Calibri"/>
                <w:spacing w:val="1"/>
                <w:sz w:val="22"/>
                <w:szCs w:val="22"/>
              </w:rPr>
              <w:t>2</w:t>
            </w:r>
            <w:r>
              <w:rPr>
                <w:rFonts w:ascii="Calibri" w:eastAsia="Calibri" w:hAnsi="Calibri" w:cs="Calibri"/>
                <w:spacing w:val="-2"/>
                <w:sz w:val="22"/>
                <w:szCs w:val="22"/>
              </w:rPr>
              <w:t>0</w:t>
            </w:r>
            <w:r>
              <w:rPr>
                <w:rFonts w:ascii="Calibri" w:eastAsia="Calibri" w:hAnsi="Calibri" w:cs="Calibri"/>
                <w:spacing w:val="1"/>
                <w:sz w:val="22"/>
                <w:szCs w:val="22"/>
              </w:rPr>
              <w:t>14</w:t>
            </w:r>
            <w:r>
              <w:rPr>
                <w:rFonts w:ascii="Calibri" w:eastAsia="Calibri" w:hAnsi="Calibri" w:cs="Calibri"/>
                <w:sz w:val="22"/>
                <w:szCs w:val="22"/>
              </w:rPr>
              <w:t>,</w:t>
            </w:r>
            <w:r>
              <w:rPr>
                <w:rFonts w:ascii="Calibri" w:eastAsia="Calibri" w:hAnsi="Calibri" w:cs="Calibri"/>
                <w:spacing w:val="-7"/>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en</w:t>
            </w:r>
            <w:r>
              <w:rPr>
                <w:rFonts w:ascii="Calibri" w:eastAsia="Calibri" w:hAnsi="Calibri" w:cs="Calibri"/>
                <w:spacing w:val="-7"/>
                <w:sz w:val="22"/>
                <w:szCs w:val="22"/>
              </w:rPr>
              <w:t xml:space="preserve"> </w:t>
            </w:r>
            <w:r>
              <w:rPr>
                <w:rFonts w:ascii="Calibri" w:eastAsia="Calibri" w:hAnsi="Calibri" w:cs="Calibri"/>
                <w:sz w:val="22"/>
                <w:szCs w:val="22"/>
              </w:rPr>
              <w:t>in</w:t>
            </w:r>
            <w:r>
              <w:rPr>
                <w:rFonts w:ascii="Calibri" w:eastAsia="Calibri" w:hAnsi="Calibri" w:cs="Calibri"/>
                <w:spacing w:val="-8"/>
                <w:sz w:val="22"/>
                <w:szCs w:val="22"/>
              </w:rPr>
              <w:t xml:space="preserve"> </w:t>
            </w:r>
            <w:r>
              <w:rPr>
                <w:rFonts w:ascii="Calibri" w:eastAsia="Calibri" w:hAnsi="Calibri" w:cs="Calibri"/>
                <w:sz w:val="22"/>
                <w:szCs w:val="22"/>
              </w:rPr>
              <w:t>the</w:t>
            </w:r>
            <w:r>
              <w:rPr>
                <w:rFonts w:ascii="Calibri" w:eastAsia="Calibri" w:hAnsi="Calibri" w:cs="Calibri"/>
                <w:spacing w:val="-6"/>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z w:val="22"/>
                <w:szCs w:val="22"/>
              </w:rPr>
              <w:t>ent</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9"/>
                <w:sz w:val="22"/>
                <w:szCs w:val="22"/>
              </w:rPr>
              <w:t xml:space="preserve"> </w:t>
            </w:r>
            <w:r>
              <w:rPr>
                <w:rFonts w:ascii="Calibri" w:eastAsia="Calibri" w:hAnsi="Calibri" w:cs="Calibri"/>
                <w:sz w:val="22"/>
                <w:szCs w:val="22"/>
              </w:rPr>
              <w:t>the</w:t>
            </w:r>
            <w:r>
              <w:rPr>
                <w:rFonts w:ascii="Calibri" w:eastAsia="Calibri" w:hAnsi="Calibri" w:cs="Calibri"/>
                <w:spacing w:val="-6"/>
                <w:sz w:val="22"/>
                <w:szCs w:val="22"/>
              </w:rPr>
              <w:t xml:space="preserve"> </w:t>
            </w:r>
            <w:r>
              <w:rPr>
                <w:rFonts w:ascii="Calibri" w:eastAsia="Calibri" w:hAnsi="Calibri" w:cs="Calibri"/>
                <w:sz w:val="22"/>
                <w:szCs w:val="22"/>
              </w:rPr>
              <w:t>Cl</w:t>
            </w:r>
            <w:r>
              <w:rPr>
                <w:rFonts w:ascii="Calibri" w:eastAsia="Calibri" w:hAnsi="Calibri" w:cs="Calibri"/>
                <w:spacing w:val="-1"/>
                <w:sz w:val="22"/>
                <w:szCs w:val="22"/>
              </w:rPr>
              <w:t>i</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6"/>
                <w:sz w:val="22"/>
                <w:szCs w:val="22"/>
              </w:rPr>
              <w:t xml:space="preserve"> </w:t>
            </w:r>
            <w:r>
              <w:rPr>
                <w:rFonts w:ascii="Calibri" w:eastAsia="Calibri" w:hAnsi="Calibri" w:cs="Calibri"/>
                <w:sz w:val="22"/>
                <w:szCs w:val="22"/>
              </w:rPr>
              <w:t>rec</w:t>
            </w:r>
            <w:r>
              <w:rPr>
                <w:rFonts w:ascii="Calibri" w:eastAsia="Calibri" w:hAnsi="Calibri" w:cs="Calibri"/>
                <w:spacing w:val="1"/>
                <w:sz w:val="22"/>
                <w:szCs w:val="22"/>
              </w:rPr>
              <w:t>e</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7"/>
                <w:sz w:val="22"/>
                <w:szCs w:val="22"/>
              </w:rPr>
              <w:t xml:space="preserve"> </w:t>
            </w:r>
            <w:r>
              <w:rPr>
                <w:rFonts w:ascii="Calibri" w:eastAsia="Calibri" w:hAnsi="Calibri" w:cs="Calibri"/>
                <w:sz w:val="22"/>
                <w:szCs w:val="22"/>
              </w:rPr>
              <w:t>a</w:t>
            </w:r>
            <w:r>
              <w:rPr>
                <w:rFonts w:ascii="Calibri" w:eastAsia="Calibri" w:hAnsi="Calibri" w:cs="Calibri"/>
                <w:spacing w:val="-7"/>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est</w:t>
            </w:r>
            <w:r>
              <w:rPr>
                <w:rFonts w:ascii="Calibri" w:eastAsia="Calibri" w:hAnsi="Calibri" w:cs="Calibri"/>
                <w:spacing w:val="-6"/>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7"/>
                <w:sz w:val="22"/>
                <w:szCs w:val="22"/>
              </w:rPr>
              <w:t xml:space="preserve"> </w:t>
            </w:r>
            <w:r>
              <w:rPr>
                <w:rFonts w:ascii="Calibri" w:eastAsia="Calibri" w:hAnsi="Calibri" w:cs="Calibri"/>
                <w:sz w:val="22"/>
                <w:szCs w:val="22"/>
              </w:rPr>
              <w:t>i</w:t>
            </w:r>
            <w:r>
              <w:rPr>
                <w:rFonts w:ascii="Calibri" w:eastAsia="Calibri" w:hAnsi="Calibri" w:cs="Calibri"/>
                <w:spacing w:val="-4"/>
                <w:sz w:val="22"/>
                <w:szCs w:val="22"/>
              </w:rPr>
              <w:t>n</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z w:val="22"/>
                <w:szCs w:val="22"/>
              </w:rPr>
              <w:t>n related</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2"/>
                <w:sz w:val="22"/>
                <w:szCs w:val="22"/>
              </w:rPr>
              <w:t>t</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Cl</w:t>
            </w:r>
            <w:r>
              <w:rPr>
                <w:rFonts w:ascii="Calibri" w:eastAsia="Calibri" w:hAnsi="Calibri" w:cs="Calibri"/>
                <w:spacing w:val="-1"/>
                <w:sz w:val="22"/>
                <w:szCs w:val="22"/>
              </w:rPr>
              <w:t>i</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su</w:t>
            </w:r>
            <w:r>
              <w:rPr>
                <w:rFonts w:ascii="Calibri" w:eastAsia="Calibri" w:hAnsi="Calibri" w:cs="Calibri"/>
                <w:spacing w:val="-1"/>
                <w:sz w:val="22"/>
                <w:szCs w:val="22"/>
              </w:rPr>
              <w:t>l</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pacing w:val="-2"/>
                <w:sz w:val="22"/>
                <w:szCs w:val="22"/>
              </w:rPr>
              <w:t>w</w:t>
            </w:r>
            <w:r>
              <w:rPr>
                <w:rFonts w:ascii="Calibri" w:eastAsia="Calibri" w:hAnsi="Calibri" w:cs="Calibri"/>
                <w:sz w:val="22"/>
                <w:szCs w:val="22"/>
              </w:rPr>
              <w:t>ith</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 xml:space="preserve"> </w:t>
            </w:r>
            <w:r>
              <w:rPr>
                <w:rFonts w:ascii="Calibri" w:eastAsia="Calibri" w:hAnsi="Calibri" w:cs="Calibri"/>
                <w:sz w:val="22"/>
                <w:szCs w:val="22"/>
              </w:rPr>
              <w:t>in res</w:t>
            </w:r>
            <w:r>
              <w:rPr>
                <w:rFonts w:ascii="Calibri" w:eastAsia="Calibri" w:hAnsi="Calibri" w:cs="Calibri"/>
                <w:spacing w:val="-3"/>
                <w:sz w:val="22"/>
                <w:szCs w:val="22"/>
              </w:rPr>
              <w:t>p</w:t>
            </w:r>
            <w:r>
              <w:rPr>
                <w:rFonts w:ascii="Calibri" w:eastAsia="Calibri" w:hAnsi="Calibri" w:cs="Calibri"/>
                <w:sz w:val="22"/>
                <w:szCs w:val="22"/>
              </w:rPr>
              <w:t>ect</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 req</w:t>
            </w:r>
            <w:r>
              <w:rPr>
                <w:rFonts w:ascii="Calibri" w:eastAsia="Calibri" w:hAnsi="Calibri" w:cs="Calibri"/>
                <w:spacing w:val="-1"/>
                <w:sz w:val="22"/>
                <w:szCs w:val="22"/>
              </w:rPr>
              <w:t>u</w:t>
            </w:r>
            <w:r>
              <w:rPr>
                <w:rFonts w:ascii="Calibri" w:eastAsia="Calibri" w:hAnsi="Calibri" w:cs="Calibri"/>
                <w:sz w:val="22"/>
                <w:szCs w:val="22"/>
              </w:rPr>
              <w:t>es</w:t>
            </w:r>
            <w:r>
              <w:rPr>
                <w:rFonts w:ascii="Calibri" w:eastAsia="Calibri" w:hAnsi="Calibri" w:cs="Calibri"/>
                <w:spacing w:val="1"/>
                <w:sz w:val="22"/>
                <w:szCs w:val="22"/>
              </w:rPr>
              <w:t>t</w:t>
            </w:r>
            <w:r>
              <w:rPr>
                <w:rFonts w:ascii="Calibri" w:eastAsia="Calibri" w:hAnsi="Calibri" w:cs="Calibri"/>
                <w:sz w:val="22"/>
                <w:szCs w:val="22"/>
              </w:rPr>
              <w:t>.</w:t>
            </w:r>
            <w:r>
              <w:rPr>
                <w:rFonts w:ascii="Calibri" w:eastAsia="Calibri" w:hAnsi="Calibri" w:cs="Calibri"/>
                <w:spacing w:val="37"/>
                <w:sz w:val="22"/>
                <w:szCs w:val="22"/>
              </w:rPr>
              <w:t xml:space="preserve"> </w:t>
            </w:r>
            <w:r>
              <w:rPr>
                <w:rFonts w:ascii="Calibri" w:eastAsia="Calibri" w:hAnsi="Calibri" w:cs="Calibri"/>
                <w:sz w:val="22"/>
                <w:szCs w:val="22"/>
              </w:rPr>
              <w:t>The</w:t>
            </w:r>
            <w:r>
              <w:rPr>
                <w:rFonts w:ascii="Calibri" w:eastAsia="Calibri" w:hAnsi="Calibri" w:cs="Calibri"/>
                <w:spacing w:val="-6"/>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7"/>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h</w:t>
            </w:r>
            <w:r>
              <w:rPr>
                <w:rFonts w:ascii="Calibri" w:eastAsia="Calibri" w:hAnsi="Calibri" w:cs="Calibri"/>
                <w:sz w:val="22"/>
                <w:szCs w:val="22"/>
              </w:rPr>
              <w:t>all</w:t>
            </w:r>
            <w:r>
              <w:rPr>
                <w:rFonts w:ascii="Calibri" w:eastAsia="Calibri" w:hAnsi="Calibri" w:cs="Calibri"/>
                <w:spacing w:val="-6"/>
                <w:sz w:val="22"/>
                <w:szCs w:val="22"/>
              </w:rPr>
              <w:t xml:space="preserve"> </w:t>
            </w:r>
            <w:r>
              <w:rPr>
                <w:rFonts w:ascii="Calibri" w:eastAsia="Calibri" w:hAnsi="Calibri" w:cs="Calibri"/>
                <w:sz w:val="22"/>
                <w:szCs w:val="22"/>
              </w:rPr>
              <w:t>specif</w:t>
            </w:r>
            <w:r>
              <w:rPr>
                <w:rFonts w:ascii="Calibri" w:eastAsia="Calibri" w:hAnsi="Calibri" w:cs="Calibri"/>
                <w:spacing w:val="-1"/>
                <w:sz w:val="22"/>
                <w:szCs w:val="22"/>
              </w:rPr>
              <w:t>i</w:t>
            </w:r>
            <w:r>
              <w:rPr>
                <w:rFonts w:ascii="Calibri" w:eastAsia="Calibri" w:hAnsi="Calibri" w:cs="Calibri"/>
                <w:sz w:val="22"/>
                <w:szCs w:val="22"/>
              </w:rPr>
              <w:t>cally</w:t>
            </w:r>
            <w:r>
              <w:rPr>
                <w:rFonts w:ascii="Calibri" w:eastAsia="Calibri" w:hAnsi="Calibri" w:cs="Calibri"/>
                <w:spacing w:val="-6"/>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enti</w:t>
            </w:r>
            <w:r>
              <w:rPr>
                <w:rFonts w:ascii="Calibri" w:eastAsia="Calibri" w:hAnsi="Calibri" w:cs="Calibri"/>
                <w:spacing w:val="-3"/>
                <w:sz w:val="22"/>
                <w:szCs w:val="22"/>
              </w:rPr>
              <w:t>f</w:t>
            </w:r>
            <w:r>
              <w:rPr>
                <w:rFonts w:ascii="Calibri" w:eastAsia="Calibri" w:hAnsi="Calibri" w:cs="Calibri"/>
                <w:sz w:val="22"/>
                <w:szCs w:val="22"/>
              </w:rPr>
              <w:t>y</w:t>
            </w:r>
            <w:r>
              <w:rPr>
                <w:rFonts w:ascii="Calibri" w:eastAsia="Calibri" w:hAnsi="Calibri" w:cs="Calibri"/>
                <w:spacing w:val="-6"/>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6"/>
                <w:sz w:val="22"/>
                <w:szCs w:val="22"/>
              </w:rPr>
              <w:t xml:space="preserve"> </w:t>
            </w:r>
            <w:r>
              <w:rPr>
                <w:rFonts w:ascii="Calibri" w:eastAsia="Calibri" w:hAnsi="Calibri" w:cs="Calibri"/>
                <w:spacing w:val="-3"/>
                <w:sz w:val="22"/>
                <w:szCs w:val="22"/>
              </w:rPr>
              <w:t>i</w:t>
            </w:r>
            <w:r>
              <w:rPr>
                <w:rFonts w:ascii="Calibri" w:eastAsia="Calibri" w:hAnsi="Calibri" w:cs="Calibri"/>
                <w:spacing w:val="-1"/>
                <w:sz w:val="22"/>
                <w:szCs w:val="22"/>
              </w:rPr>
              <w:t>n</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7"/>
                <w:sz w:val="22"/>
                <w:szCs w:val="22"/>
              </w:rPr>
              <w:t xml:space="preserve"> </w:t>
            </w:r>
            <w:r>
              <w:rPr>
                <w:rFonts w:ascii="Calibri" w:eastAsia="Calibri" w:hAnsi="Calibri" w:cs="Calibri"/>
                <w:sz w:val="22"/>
                <w:szCs w:val="22"/>
              </w:rPr>
              <w:t>th</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6"/>
                <w:sz w:val="22"/>
                <w:szCs w:val="22"/>
              </w:rPr>
              <w:t xml:space="preserve"> </w:t>
            </w:r>
            <w:r>
              <w:rPr>
                <w:rFonts w:ascii="Calibri" w:eastAsia="Calibri" w:hAnsi="Calibri" w:cs="Calibri"/>
                <w:sz w:val="22"/>
                <w:szCs w:val="22"/>
              </w:rPr>
              <w:t>is</w:t>
            </w:r>
            <w:r>
              <w:rPr>
                <w:rFonts w:ascii="Calibri" w:eastAsia="Calibri" w:hAnsi="Calibri" w:cs="Calibri"/>
                <w:spacing w:val="-7"/>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6"/>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5"/>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iscl</w:t>
            </w:r>
            <w:r>
              <w:rPr>
                <w:rFonts w:ascii="Calibri" w:eastAsia="Calibri" w:hAnsi="Calibri" w:cs="Calibri"/>
                <w:spacing w:val="1"/>
                <w:sz w:val="22"/>
                <w:szCs w:val="22"/>
              </w:rPr>
              <w:t>o</w:t>
            </w:r>
            <w:r>
              <w:rPr>
                <w:rFonts w:ascii="Calibri" w:eastAsia="Calibri" w:hAnsi="Calibri" w:cs="Calibri"/>
                <w:sz w:val="22"/>
                <w:szCs w:val="22"/>
              </w:rPr>
              <w:t xml:space="preserve">sed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g</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und</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fi</w:t>
            </w:r>
            <w:r>
              <w:rPr>
                <w:rFonts w:ascii="Calibri" w:eastAsia="Calibri" w:hAnsi="Calibri" w:cs="Calibri"/>
                <w:spacing w:val="-1"/>
                <w:sz w:val="22"/>
                <w:szCs w:val="22"/>
              </w:rPr>
              <w:t>d</w:t>
            </w:r>
            <w:r>
              <w:rPr>
                <w:rFonts w:ascii="Calibri" w:eastAsia="Calibri" w:hAnsi="Calibri" w:cs="Calibri"/>
                <w:sz w:val="22"/>
                <w:szCs w:val="22"/>
              </w:rPr>
              <w:t>entia</w:t>
            </w:r>
            <w:r>
              <w:rPr>
                <w:rFonts w:ascii="Calibri" w:eastAsia="Calibri" w:hAnsi="Calibri" w:cs="Calibri"/>
                <w:spacing w:val="-1"/>
                <w:sz w:val="22"/>
                <w:szCs w:val="22"/>
              </w:rPr>
              <w:t>l</w:t>
            </w:r>
            <w:r>
              <w:rPr>
                <w:rFonts w:ascii="Calibri" w:eastAsia="Calibri" w:hAnsi="Calibri" w:cs="Calibri"/>
                <w:spacing w:val="-3"/>
                <w:sz w:val="22"/>
                <w:szCs w:val="22"/>
              </w:rPr>
              <w:t>i</w:t>
            </w:r>
            <w:r>
              <w:rPr>
                <w:rFonts w:ascii="Calibri" w:eastAsia="Calibri" w:hAnsi="Calibri" w:cs="Calibri"/>
                <w:sz w:val="22"/>
                <w:szCs w:val="22"/>
              </w:rPr>
              <w:t>ty</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om</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cial</w:t>
            </w:r>
            <w:r>
              <w:rPr>
                <w:rFonts w:ascii="Calibri" w:eastAsia="Calibri" w:hAnsi="Calibri" w:cs="Calibri"/>
                <w:spacing w:val="1"/>
                <w:sz w:val="22"/>
                <w:szCs w:val="22"/>
              </w:rPr>
              <w:t xml:space="preserve"> </w:t>
            </w:r>
            <w:r>
              <w:rPr>
                <w:rFonts w:ascii="Calibri" w:eastAsia="Calibri" w:hAnsi="Calibri" w:cs="Calibri"/>
                <w:sz w:val="22"/>
                <w:szCs w:val="22"/>
              </w:rPr>
              <w:t>sensit</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2"/>
                <w:sz w:val="22"/>
                <w:szCs w:val="22"/>
              </w:rPr>
              <w:t>t</w:t>
            </w:r>
            <w:r>
              <w:rPr>
                <w:rFonts w:ascii="Calibri" w:eastAsia="Calibri" w:hAnsi="Calibri" w:cs="Calibri"/>
                <w:spacing w:val="1"/>
                <w:sz w:val="22"/>
                <w:szCs w:val="22"/>
              </w:rPr>
              <w:t>y</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1"/>
                <w:sz w:val="22"/>
                <w:szCs w:val="22"/>
              </w:rPr>
              <w:t xml:space="preserve"> </w:t>
            </w:r>
            <w:r>
              <w:rPr>
                <w:rFonts w:ascii="Calibri" w:eastAsia="Calibri" w:hAnsi="Calibri" w:cs="Calibri"/>
                <w:sz w:val="22"/>
                <w:szCs w:val="22"/>
              </w:rPr>
              <w:t>sta</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as</w:t>
            </w:r>
            <w:r>
              <w:rPr>
                <w:rFonts w:ascii="Calibri" w:eastAsia="Calibri" w:hAnsi="Calibri" w:cs="Calibri"/>
                <w:spacing w:val="-1"/>
                <w:sz w:val="22"/>
                <w:szCs w:val="22"/>
              </w:rPr>
              <w:t>on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th</w:t>
            </w:r>
            <w:r>
              <w:rPr>
                <w:rFonts w:ascii="Calibri" w:eastAsia="Calibri" w:hAnsi="Calibri" w:cs="Calibri"/>
                <w:spacing w:val="-3"/>
                <w:sz w:val="22"/>
                <w:szCs w:val="22"/>
              </w:rPr>
              <w:t>i</w:t>
            </w:r>
            <w:r>
              <w:rPr>
                <w:rFonts w:ascii="Calibri" w:eastAsia="Calibri" w:hAnsi="Calibri" w:cs="Calibri"/>
                <w:sz w:val="22"/>
                <w:szCs w:val="22"/>
              </w:rPr>
              <w:t>s sensitiv</w:t>
            </w:r>
            <w:r>
              <w:rPr>
                <w:rFonts w:ascii="Calibri" w:eastAsia="Calibri" w:hAnsi="Calibri" w:cs="Calibri"/>
                <w:spacing w:val="-2"/>
                <w:sz w:val="22"/>
                <w:szCs w:val="22"/>
              </w:rPr>
              <w:t>i</w:t>
            </w:r>
            <w:r>
              <w:rPr>
                <w:rFonts w:ascii="Calibri" w:eastAsia="Calibri" w:hAnsi="Calibri" w:cs="Calibri"/>
                <w:sz w:val="22"/>
                <w:szCs w:val="22"/>
              </w:rPr>
              <w:t>t</w:t>
            </w:r>
            <w:r>
              <w:rPr>
                <w:rFonts w:ascii="Calibri" w:eastAsia="Calibri" w:hAnsi="Calibri" w:cs="Calibri"/>
                <w:spacing w:val="1"/>
                <w:sz w:val="22"/>
                <w:szCs w:val="22"/>
              </w:rPr>
              <w:t>y</w:t>
            </w:r>
            <w:r>
              <w:rPr>
                <w:rFonts w:ascii="Calibri" w:eastAsia="Calibri" w:hAnsi="Calibri" w:cs="Calibri"/>
                <w:sz w:val="22"/>
                <w:szCs w:val="22"/>
              </w:rPr>
              <w:t xml:space="preserve">. </w:t>
            </w:r>
            <w:r>
              <w:rPr>
                <w:rFonts w:ascii="Calibri" w:eastAsia="Calibri" w:hAnsi="Calibri" w:cs="Calibri"/>
                <w:spacing w:val="21"/>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Cl</w:t>
            </w:r>
            <w:r>
              <w:rPr>
                <w:rFonts w:ascii="Calibri" w:eastAsia="Calibri" w:hAnsi="Calibri" w:cs="Calibri"/>
                <w:spacing w:val="-1"/>
                <w:sz w:val="22"/>
                <w:szCs w:val="22"/>
              </w:rPr>
              <w:t>i</w:t>
            </w:r>
            <w:r>
              <w:rPr>
                <w:rFonts w:ascii="Calibri" w:eastAsia="Calibri" w:hAnsi="Calibri" w:cs="Calibri"/>
                <w:sz w:val="22"/>
                <w:szCs w:val="22"/>
              </w:rPr>
              <w:t>ent</w:t>
            </w:r>
            <w:r>
              <w:rPr>
                <w:rFonts w:ascii="Calibri" w:eastAsia="Calibri" w:hAnsi="Calibri" w:cs="Calibri"/>
                <w:spacing w:val="3"/>
                <w:sz w:val="22"/>
                <w:szCs w:val="22"/>
              </w:rPr>
              <w:t xml:space="preserve"> </w:t>
            </w:r>
            <w:r>
              <w:rPr>
                <w:rFonts w:ascii="Calibri" w:eastAsia="Calibri" w:hAnsi="Calibri" w:cs="Calibri"/>
                <w:sz w:val="22"/>
                <w:szCs w:val="22"/>
              </w:rPr>
              <w:t>will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su</w:t>
            </w:r>
            <w:r>
              <w:rPr>
                <w:rFonts w:ascii="Calibri" w:eastAsia="Calibri" w:hAnsi="Calibri" w:cs="Calibri"/>
                <w:spacing w:val="-1"/>
                <w:sz w:val="22"/>
                <w:szCs w:val="22"/>
              </w:rPr>
              <w:t>l</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bou</w:t>
            </w:r>
            <w:r>
              <w:rPr>
                <w:rFonts w:ascii="Calibri" w:eastAsia="Calibri" w:hAnsi="Calibri" w:cs="Calibri"/>
                <w:sz w:val="22"/>
                <w:szCs w:val="22"/>
              </w:rPr>
              <w:t>t</w:t>
            </w:r>
            <w:r>
              <w:rPr>
                <w:rFonts w:ascii="Calibri" w:eastAsia="Calibri" w:hAnsi="Calibri" w:cs="Calibri"/>
                <w:spacing w:val="6"/>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7"/>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fi</w:t>
            </w:r>
            <w:r>
              <w:rPr>
                <w:rFonts w:ascii="Calibri" w:eastAsia="Calibri" w:hAnsi="Calibri" w:cs="Calibri"/>
                <w:spacing w:val="-1"/>
                <w:sz w:val="22"/>
                <w:szCs w:val="22"/>
              </w:rPr>
              <w:t>d</w:t>
            </w:r>
            <w:r>
              <w:rPr>
                <w:rFonts w:ascii="Calibri" w:eastAsia="Calibri" w:hAnsi="Calibri" w:cs="Calibri"/>
                <w:sz w:val="22"/>
                <w:szCs w:val="22"/>
              </w:rPr>
              <w:t>ential</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5"/>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om</w:t>
            </w:r>
            <w:r>
              <w:rPr>
                <w:rFonts w:ascii="Calibri" w:eastAsia="Calibri" w:hAnsi="Calibri" w:cs="Calibri"/>
                <w:spacing w:val="1"/>
                <w:sz w:val="22"/>
                <w:szCs w:val="22"/>
              </w:rPr>
              <w:t>m</w:t>
            </w:r>
            <w:r>
              <w:rPr>
                <w:rFonts w:ascii="Calibri" w:eastAsia="Calibri" w:hAnsi="Calibri" w:cs="Calibri"/>
                <w:sz w:val="22"/>
                <w:szCs w:val="22"/>
              </w:rPr>
              <w:t>ercial</w:t>
            </w:r>
            <w:r>
              <w:rPr>
                <w:rFonts w:ascii="Calibri" w:eastAsia="Calibri" w:hAnsi="Calibri" w:cs="Calibri"/>
                <w:spacing w:val="-3"/>
                <w:sz w:val="22"/>
                <w:szCs w:val="22"/>
              </w:rPr>
              <w:t>l</w:t>
            </w:r>
            <w:r>
              <w:rPr>
                <w:rFonts w:ascii="Calibri" w:eastAsia="Calibri" w:hAnsi="Calibri" w:cs="Calibri"/>
                <w:sz w:val="22"/>
                <w:szCs w:val="22"/>
              </w:rPr>
              <w:t>y sensiti</w:t>
            </w:r>
            <w:r>
              <w:rPr>
                <w:rFonts w:ascii="Calibri" w:eastAsia="Calibri" w:hAnsi="Calibri" w:cs="Calibri"/>
                <w:spacing w:val="-2"/>
                <w:sz w:val="22"/>
                <w:szCs w:val="22"/>
              </w:rPr>
              <w:t>v</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re</w:t>
            </w:r>
            <w:r>
              <w:rPr>
                <w:rFonts w:ascii="Calibri" w:eastAsia="Calibri" w:hAnsi="Calibri" w:cs="Calibri"/>
                <w:spacing w:val="4"/>
                <w:sz w:val="22"/>
                <w:szCs w:val="22"/>
              </w:rPr>
              <w:t xml:space="preserve"> </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ki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ecis</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9"/>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est</w:t>
            </w:r>
            <w:r>
              <w:rPr>
                <w:rFonts w:ascii="Calibri" w:eastAsia="Calibri" w:hAnsi="Calibri" w:cs="Calibri"/>
                <w:spacing w:val="2"/>
                <w:sz w:val="22"/>
                <w:szCs w:val="22"/>
              </w:rPr>
              <w:t xml:space="preserve"> </w:t>
            </w:r>
            <w:r>
              <w:rPr>
                <w:rFonts w:ascii="Calibri" w:eastAsia="Calibri" w:hAnsi="Calibri" w:cs="Calibri"/>
                <w:sz w:val="22"/>
                <w:szCs w:val="22"/>
              </w:rPr>
              <w:t>re</w:t>
            </w:r>
            <w:r>
              <w:rPr>
                <w:rFonts w:ascii="Calibri" w:eastAsia="Calibri" w:hAnsi="Calibri" w:cs="Calibri"/>
                <w:spacing w:val="-2"/>
                <w:sz w:val="22"/>
                <w:szCs w:val="22"/>
              </w:rPr>
              <w:t>c</w:t>
            </w:r>
            <w:r>
              <w:rPr>
                <w:rFonts w:ascii="Calibri" w:eastAsia="Calibri" w:hAnsi="Calibri" w:cs="Calibri"/>
                <w:sz w:val="22"/>
                <w:szCs w:val="22"/>
              </w:rPr>
              <w:t>ei</w:t>
            </w:r>
            <w:r>
              <w:rPr>
                <w:rFonts w:ascii="Calibri" w:eastAsia="Calibri" w:hAnsi="Calibri" w:cs="Calibri"/>
                <w:spacing w:val="-1"/>
                <w:sz w:val="22"/>
                <w:szCs w:val="22"/>
              </w:rPr>
              <w:t>v</w:t>
            </w:r>
            <w:r>
              <w:rPr>
                <w:rFonts w:ascii="Calibri" w:eastAsia="Calibri" w:hAnsi="Calibri" w:cs="Calibri"/>
                <w:sz w:val="22"/>
                <w:szCs w:val="22"/>
              </w:rPr>
              <w:t>ed</w:t>
            </w:r>
            <w:r>
              <w:rPr>
                <w:rFonts w:ascii="Calibri" w:eastAsia="Calibri" w:hAnsi="Calibri" w:cs="Calibri"/>
                <w:spacing w:val="3"/>
                <w:sz w:val="22"/>
                <w:szCs w:val="22"/>
              </w:rPr>
              <w:t xml:space="preserve"> </w:t>
            </w:r>
            <w:r>
              <w:rPr>
                <w:rFonts w:ascii="Calibri" w:eastAsia="Calibri" w:hAnsi="Calibri" w:cs="Calibri"/>
                <w:spacing w:val="-1"/>
                <w:sz w:val="22"/>
                <w:szCs w:val="22"/>
              </w:rPr>
              <w:t>und</w:t>
            </w:r>
            <w:r>
              <w:rPr>
                <w:rFonts w:ascii="Calibri" w:eastAsia="Calibri" w:hAnsi="Calibri" w:cs="Calibri"/>
                <w:sz w:val="22"/>
                <w:szCs w:val="22"/>
              </w:rPr>
              <w:t>er</w:t>
            </w:r>
            <w:r>
              <w:rPr>
                <w:rFonts w:ascii="Calibri" w:eastAsia="Calibri" w:hAnsi="Calibri" w:cs="Calibri"/>
                <w:spacing w:val="4"/>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pacing w:val="1"/>
                <w:sz w:val="22"/>
                <w:szCs w:val="22"/>
              </w:rPr>
              <w:t>a</w:t>
            </w:r>
            <w:r>
              <w:rPr>
                <w:rFonts w:ascii="Calibri" w:eastAsia="Calibri" w:hAnsi="Calibri" w:cs="Calibri"/>
                <w:spacing w:val="-1"/>
                <w:sz w:val="22"/>
                <w:szCs w:val="22"/>
              </w:rPr>
              <w:t>bo</w:t>
            </w:r>
            <w:r>
              <w:rPr>
                <w:rFonts w:ascii="Calibri" w:eastAsia="Calibri" w:hAnsi="Calibri" w:cs="Calibri"/>
                <w:spacing w:val="1"/>
                <w:sz w:val="22"/>
                <w:szCs w:val="22"/>
              </w:rPr>
              <w:t>v</w:t>
            </w:r>
            <w:r>
              <w:rPr>
                <w:rFonts w:ascii="Calibri" w:eastAsia="Calibri" w:hAnsi="Calibri" w:cs="Calibri"/>
                <w:sz w:val="22"/>
                <w:szCs w:val="22"/>
              </w:rPr>
              <w:t>e legislati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7"/>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tract</w:t>
            </w:r>
            <w:r>
              <w:rPr>
                <w:rFonts w:ascii="Calibri" w:eastAsia="Calibri" w:hAnsi="Calibri" w:cs="Calibri"/>
                <w:spacing w:val="-2"/>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8"/>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17"/>
                <w:sz w:val="22"/>
                <w:szCs w:val="22"/>
              </w:rPr>
              <w:t xml:space="preserve"> </w:t>
            </w:r>
            <w:r>
              <w:rPr>
                <w:rFonts w:ascii="Calibri" w:eastAsia="Calibri" w:hAnsi="Calibri" w:cs="Calibri"/>
                <w:sz w:val="22"/>
                <w:szCs w:val="22"/>
              </w:rPr>
              <w:t>ac</w:t>
            </w:r>
            <w:r>
              <w:rPr>
                <w:rFonts w:ascii="Calibri" w:eastAsia="Calibri" w:hAnsi="Calibri" w:cs="Calibri"/>
                <w:spacing w:val="-2"/>
                <w:sz w:val="22"/>
                <w:szCs w:val="22"/>
              </w:rPr>
              <w:t>c</w:t>
            </w:r>
            <w:r>
              <w:rPr>
                <w:rFonts w:ascii="Calibri" w:eastAsia="Calibri" w:hAnsi="Calibri" w:cs="Calibri"/>
                <w:sz w:val="22"/>
                <w:szCs w:val="22"/>
              </w:rPr>
              <w:t>epts</w:t>
            </w:r>
            <w:r>
              <w:rPr>
                <w:rFonts w:ascii="Calibri" w:eastAsia="Calibri" w:hAnsi="Calibri" w:cs="Calibri"/>
                <w:spacing w:val="16"/>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o</w:t>
            </w:r>
            <w:r>
              <w:rPr>
                <w:rFonts w:ascii="Calibri" w:eastAsia="Calibri" w:hAnsi="Calibri" w:cs="Calibri"/>
                <w:spacing w:val="17"/>
                <w:sz w:val="22"/>
                <w:szCs w:val="22"/>
              </w:rPr>
              <w:t xml:space="preserve"> </w:t>
            </w:r>
            <w:r>
              <w:rPr>
                <w:rFonts w:ascii="Calibri" w:eastAsia="Calibri" w:hAnsi="Calibri" w:cs="Calibri"/>
                <w:sz w:val="22"/>
                <w:szCs w:val="22"/>
              </w:rPr>
              <w:t>l</w:t>
            </w:r>
            <w:r>
              <w:rPr>
                <w:rFonts w:ascii="Calibri" w:eastAsia="Calibri" w:hAnsi="Calibri" w:cs="Calibri"/>
                <w:spacing w:val="-3"/>
                <w:sz w:val="22"/>
                <w:szCs w:val="22"/>
              </w:rPr>
              <w:t>i</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ility</w:t>
            </w:r>
            <w:r>
              <w:rPr>
                <w:rFonts w:ascii="Calibri" w:eastAsia="Calibri" w:hAnsi="Calibri" w:cs="Calibri"/>
                <w:spacing w:val="17"/>
                <w:sz w:val="22"/>
                <w:szCs w:val="22"/>
              </w:rPr>
              <w:t xml:space="preserve"> </w:t>
            </w:r>
            <w:r>
              <w:rPr>
                <w:rFonts w:ascii="Calibri" w:eastAsia="Calibri" w:hAnsi="Calibri" w:cs="Calibri"/>
                <w:sz w:val="22"/>
                <w:szCs w:val="22"/>
              </w:rPr>
              <w:t>what</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er</w:t>
            </w:r>
            <w:r>
              <w:rPr>
                <w:rFonts w:ascii="Calibri" w:eastAsia="Calibri" w:hAnsi="Calibri" w:cs="Calibri"/>
                <w:spacing w:val="17"/>
                <w:sz w:val="22"/>
                <w:szCs w:val="22"/>
              </w:rPr>
              <w:t xml:space="preserve"> </w:t>
            </w:r>
            <w:r>
              <w:rPr>
                <w:rFonts w:ascii="Calibri" w:eastAsia="Calibri" w:hAnsi="Calibri" w:cs="Calibri"/>
                <w:sz w:val="22"/>
                <w:szCs w:val="22"/>
              </w:rPr>
              <w:t>in</w:t>
            </w:r>
            <w:r>
              <w:rPr>
                <w:rFonts w:ascii="Calibri" w:eastAsia="Calibri" w:hAnsi="Calibri" w:cs="Calibri"/>
                <w:spacing w:val="15"/>
                <w:sz w:val="22"/>
                <w:szCs w:val="22"/>
              </w:rPr>
              <w:t xml:space="preserve"> </w:t>
            </w:r>
            <w:r>
              <w:rPr>
                <w:rFonts w:ascii="Calibri" w:eastAsia="Calibri" w:hAnsi="Calibri" w:cs="Calibri"/>
                <w:sz w:val="22"/>
                <w:szCs w:val="22"/>
              </w:rPr>
              <w:t>res</w:t>
            </w:r>
            <w:r>
              <w:rPr>
                <w:rFonts w:ascii="Calibri" w:eastAsia="Calibri" w:hAnsi="Calibri" w:cs="Calibri"/>
                <w:spacing w:val="-3"/>
                <w:sz w:val="22"/>
                <w:szCs w:val="22"/>
              </w:rPr>
              <w:t>p</w:t>
            </w:r>
            <w:r>
              <w:rPr>
                <w:rFonts w:ascii="Calibri" w:eastAsia="Calibri" w:hAnsi="Calibri" w:cs="Calibri"/>
                <w:sz w:val="22"/>
                <w:szCs w:val="22"/>
              </w:rPr>
              <w:t>ect</w:t>
            </w:r>
            <w:r>
              <w:rPr>
                <w:rFonts w:ascii="Calibri" w:eastAsia="Calibri" w:hAnsi="Calibri" w:cs="Calibri"/>
                <w:spacing w:val="17"/>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6"/>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 i</w:t>
            </w:r>
            <w:r>
              <w:rPr>
                <w:rFonts w:ascii="Calibri" w:eastAsia="Calibri" w:hAnsi="Calibri" w:cs="Calibri"/>
                <w:spacing w:val="-1"/>
                <w:sz w:val="22"/>
                <w:szCs w:val="22"/>
              </w:rPr>
              <w:t>n</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ed</w:t>
            </w:r>
            <w:r>
              <w:rPr>
                <w:rFonts w:ascii="Calibri" w:eastAsia="Calibri" w:hAnsi="Calibri" w:cs="Calibri"/>
                <w:spacing w:val="1"/>
                <w:sz w:val="22"/>
                <w:szCs w:val="22"/>
              </w:rPr>
              <w:t xml:space="preserve"> </w:t>
            </w:r>
            <w:r>
              <w:rPr>
                <w:rFonts w:ascii="Calibri" w:eastAsia="Calibri" w:hAnsi="Calibri" w:cs="Calibri"/>
                <w:sz w:val="22"/>
                <w:szCs w:val="22"/>
              </w:rPr>
              <w:t>which</w:t>
            </w:r>
            <w:r>
              <w:rPr>
                <w:rFonts w:ascii="Calibri" w:eastAsia="Calibri" w:hAnsi="Calibri" w:cs="Calibri"/>
                <w:spacing w:val="2"/>
                <w:sz w:val="22"/>
                <w:szCs w:val="22"/>
              </w:rPr>
              <w:t xml:space="preserve"> </w:t>
            </w:r>
            <w:r>
              <w:rPr>
                <w:rFonts w:ascii="Calibri" w:eastAsia="Calibri" w:hAnsi="Calibri" w:cs="Calibri"/>
                <w:sz w:val="22"/>
                <w:szCs w:val="22"/>
              </w:rPr>
              <w:t>is</w:t>
            </w:r>
            <w:r>
              <w:rPr>
                <w:rFonts w:ascii="Calibri" w:eastAsia="Calibri" w:hAnsi="Calibri" w:cs="Calibri"/>
                <w:spacing w:val="3"/>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b</w:t>
            </w:r>
            <w:r>
              <w:rPr>
                <w:rFonts w:ascii="Calibri" w:eastAsia="Calibri" w:hAnsi="Calibri" w:cs="Calibri"/>
                <w:sz w:val="22"/>
                <w:szCs w:val="22"/>
              </w:rPr>
              <w:t>seq</w:t>
            </w:r>
            <w:r>
              <w:rPr>
                <w:rFonts w:ascii="Calibri" w:eastAsia="Calibri" w:hAnsi="Calibri" w:cs="Calibri"/>
                <w:spacing w:val="-1"/>
                <w:sz w:val="22"/>
                <w:szCs w:val="22"/>
              </w:rPr>
              <w:t>u</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tly</w:t>
            </w:r>
            <w:r>
              <w:rPr>
                <w:rFonts w:ascii="Calibri" w:eastAsia="Calibri" w:hAnsi="Calibri" w:cs="Calibri"/>
                <w:spacing w:val="4"/>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elea</w:t>
            </w:r>
            <w:r>
              <w:rPr>
                <w:rFonts w:ascii="Calibri" w:eastAsia="Calibri" w:hAnsi="Calibri" w:cs="Calibri"/>
                <w:spacing w:val="-2"/>
                <w:sz w:val="22"/>
                <w:szCs w:val="22"/>
              </w:rPr>
              <w:t>se</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(irres</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tific</w:t>
            </w:r>
            <w:r>
              <w:rPr>
                <w:rFonts w:ascii="Calibri" w:eastAsia="Calibri" w:hAnsi="Calibri" w:cs="Calibri"/>
                <w:spacing w:val="-3"/>
                <w:sz w:val="22"/>
                <w:szCs w:val="22"/>
              </w:rPr>
              <w:t>a</w:t>
            </w:r>
            <w:r>
              <w:rPr>
                <w:rFonts w:ascii="Calibri" w:eastAsia="Calibri" w:hAnsi="Calibri" w:cs="Calibri"/>
                <w:spacing w:val="-2"/>
                <w:sz w:val="22"/>
                <w:szCs w:val="22"/>
              </w:rPr>
              <w:t>t</w:t>
            </w:r>
            <w:r>
              <w:rPr>
                <w:rFonts w:ascii="Calibri" w:eastAsia="Calibri" w:hAnsi="Calibri" w:cs="Calibri"/>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1"/>
                <w:sz w:val="22"/>
                <w:szCs w:val="22"/>
              </w:rPr>
              <w:t xml:space="preserve"> 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in respect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any</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2"/>
                <w:sz w:val="22"/>
                <w:szCs w:val="22"/>
              </w:rPr>
              <w:t>s</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ent</w:t>
            </w:r>
            <w:r>
              <w:rPr>
                <w:rFonts w:ascii="Calibri" w:eastAsia="Calibri" w:hAnsi="Calibri" w:cs="Calibri"/>
                <w:spacing w:val="-3"/>
                <w:sz w:val="22"/>
                <w:szCs w:val="22"/>
              </w:rPr>
              <w:t>i</w:t>
            </w:r>
            <w:r>
              <w:rPr>
                <w:rFonts w:ascii="Calibri" w:eastAsia="Calibri" w:hAnsi="Calibri" w:cs="Calibri"/>
                <w:sz w:val="22"/>
                <w:szCs w:val="22"/>
              </w:rPr>
              <w:t xml:space="preserve">al </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suffered</w:t>
            </w:r>
            <w:r>
              <w:rPr>
                <w:rFonts w:ascii="Calibri" w:eastAsia="Calibri" w:hAnsi="Calibri" w:cs="Calibri"/>
                <w:spacing w:val="-3"/>
                <w:sz w:val="22"/>
                <w:szCs w:val="22"/>
              </w:rPr>
              <w:t xml:space="preserve"> </w:t>
            </w:r>
            <w:r>
              <w:rPr>
                <w:rFonts w:ascii="Calibri" w:eastAsia="Calibri" w:hAnsi="Calibri" w:cs="Calibri"/>
                <w:sz w:val="22"/>
                <w:szCs w:val="22"/>
              </w:rPr>
              <w:t>as</w:t>
            </w:r>
            <w:r>
              <w:rPr>
                <w:rFonts w:ascii="Calibri" w:eastAsia="Calibri" w:hAnsi="Calibri" w:cs="Calibri"/>
                <w:spacing w:val="1"/>
                <w:sz w:val="22"/>
                <w:szCs w:val="22"/>
              </w:rPr>
              <w:t xml:space="preserve"> </w:t>
            </w:r>
            <w:r>
              <w:rPr>
                <w:rFonts w:ascii="Calibri" w:eastAsia="Calibri" w:hAnsi="Calibri" w:cs="Calibri"/>
                <w:sz w:val="22"/>
                <w:szCs w:val="22"/>
              </w:rPr>
              <w:t xml:space="preserve">a </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2"/>
                <w:sz w:val="22"/>
                <w:szCs w:val="22"/>
              </w:rPr>
              <w:t>s</w:t>
            </w:r>
            <w:r>
              <w:rPr>
                <w:rFonts w:ascii="Calibri" w:eastAsia="Calibri" w:hAnsi="Calibri" w:cs="Calibri"/>
                <w:spacing w:val="-1"/>
                <w:sz w:val="22"/>
                <w:szCs w:val="22"/>
              </w:rPr>
              <w:t>u</w:t>
            </w:r>
            <w:r>
              <w:rPr>
                <w:rFonts w:ascii="Calibri" w:eastAsia="Calibri" w:hAnsi="Calibri" w:cs="Calibri"/>
                <w:sz w:val="22"/>
                <w:szCs w:val="22"/>
              </w:rPr>
              <w:t xml:space="preserve">lt </w:t>
            </w:r>
            <w:r>
              <w:rPr>
                <w:rFonts w:ascii="Calibri" w:eastAsia="Calibri" w:hAnsi="Calibri" w:cs="Calibri"/>
                <w:spacing w:val="1"/>
                <w:sz w:val="22"/>
                <w:szCs w:val="22"/>
              </w:rPr>
              <w:t>o</w:t>
            </w:r>
            <w:r>
              <w:rPr>
                <w:rFonts w:ascii="Calibri" w:eastAsia="Calibri" w:hAnsi="Calibri" w:cs="Calibri"/>
                <w:sz w:val="22"/>
                <w:szCs w:val="22"/>
              </w:rPr>
              <w:t>f s</w:t>
            </w:r>
            <w:r>
              <w:rPr>
                <w:rFonts w:ascii="Calibri" w:eastAsia="Calibri" w:hAnsi="Calibri" w:cs="Calibri"/>
                <w:spacing w:val="-3"/>
                <w:sz w:val="22"/>
                <w:szCs w:val="22"/>
              </w:rPr>
              <w:t>u</w:t>
            </w:r>
            <w:r>
              <w:rPr>
                <w:rFonts w:ascii="Calibri" w:eastAsia="Calibri" w:hAnsi="Calibri" w:cs="Calibri"/>
                <w:sz w:val="22"/>
                <w:szCs w:val="22"/>
              </w:rPr>
              <w:t xml:space="preserve">ch </w:t>
            </w:r>
            <w:r>
              <w:rPr>
                <w:rFonts w:ascii="Calibri" w:eastAsia="Calibri" w:hAnsi="Calibri" w:cs="Calibri"/>
                <w:spacing w:val="1"/>
                <w:sz w:val="22"/>
                <w:szCs w:val="22"/>
              </w:rPr>
              <w:t>o</w:t>
            </w:r>
            <w:r>
              <w:rPr>
                <w:rFonts w:ascii="Calibri" w:eastAsia="Calibri" w:hAnsi="Calibri" w:cs="Calibri"/>
                <w:spacing w:val="-1"/>
                <w:sz w:val="22"/>
                <w:szCs w:val="22"/>
              </w:rPr>
              <w:t>b</w:t>
            </w:r>
            <w:r>
              <w:rPr>
                <w:rFonts w:ascii="Calibri" w:eastAsia="Calibri" w:hAnsi="Calibri" w:cs="Calibri"/>
                <w:sz w:val="22"/>
                <w:szCs w:val="22"/>
              </w:rPr>
              <w:t>li</w:t>
            </w:r>
            <w:r>
              <w:rPr>
                <w:rFonts w:ascii="Calibri" w:eastAsia="Calibri" w:hAnsi="Calibri" w:cs="Calibri"/>
                <w:spacing w:val="-1"/>
                <w:sz w:val="22"/>
                <w:szCs w:val="22"/>
              </w:rPr>
              <w:t>g</w:t>
            </w:r>
            <w:r>
              <w:rPr>
                <w:rFonts w:ascii="Calibri" w:eastAsia="Calibri" w:hAnsi="Calibri" w:cs="Calibri"/>
                <w:sz w:val="22"/>
                <w:szCs w:val="22"/>
              </w:rPr>
              <w:t>a</w:t>
            </w:r>
            <w:r>
              <w:rPr>
                <w:rFonts w:ascii="Calibri" w:eastAsia="Calibri" w:hAnsi="Calibri" w:cs="Calibri"/>
                <w:spacing w:val="3"/>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1"/>
                <w:sz w:val="22"/>
                <w:szCs w:val="22"/>
              </w:rPr>
              <w:t>s</w:t>
            </w:r>
            <w:r>
              <w:rPr>
                <w:rFonts w:ascii="Calibri" w:eastAsia="Calibri" w:hAnsi="Calibri" w:cs="Calibri"/>
                <w:sz w:val="22"/>
                <w:szCs w:val="22"/>
              </w:rPr>
              <w:t>.</w:t>
            </w:r>
          </w:p>
        </w:tc>
      </w:tr>
      <w:tr w:rsidR="00065BF4" w14:paraId="1FE2CBA7" w14:textId="77777777">
        <w:trPr>
          <w:trHeight w:hRule="exact" w:val="635"/>
        </w:trPr>
        <w:tc>
          <w:tcPr>
            <w:tcW w:w="552" w:type="dxa"/>
            <w:tcBorders>
              <w:top w:val="nil"/>
              <w:left w:val="nil"/>
              <w:bottom w:val="nil"/>
              <w:right w:val="nil"/>
            </w:tcBorders>
          </w:tcPr>
          <w:p w14:paraId="65180B14" w14:textId="77777777" w:rsidR="00065BF4" w:rsidRDefault="00E32064">
            <w:pPr>
              <w:spacing w:before="56"/>
              <w:ind w:left="120"/>
              <w:rPr>
                <w:rFonts w:ascii="Calibri" w:eastAsia="Calibri" w:hAnsi="Calibri" w:cs="Calibri"/>
                <w:sz w:val="22"/>
                <w:szCs w:val="22"/>
              </w:rPr>
            </w:pPr>
            <w:r>
              <w:rPr>
                <w:rFonts w:ascii="Calibri" w:eastAsia="Calibri" w:hAnsi="Calibri" w:cs="Calibri"/>
                <w:color w:val="0000FF"/>
                <w:sz w:val="22"/>
                <w:szCs w:val="22"/>
              </w:rPr>
              <w:t>E</w:t>
            </w:r>
          </w:p>
        </w:tc>
        <w:tc>
          <w:tcPr>
            <w:tcW w:w="8505" w:type="dxa"/>
            <w:tcBorders>
              <w:top w:val="nil"/>
              <w:left w:val="nil"/>
              <w:bottom w:val="nil"/>
              <w:right w:val="nil"/>
            </w:tcBorders>
          </w:tcPr>
          <w:p w14:paraId="666DDDCC" w14:textId="77777777" w:rsidR="00065BF4" w:rsidRDefault="00E32064">
            <w:pPr>
              <w:spacing w:before="15" w:line="300" w:lineRule="atLeast"/>
              <w:ind w:left="238" w:right="84"/>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3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er</w:t>
            </w:r>
            <w:r>
              <w:rPr>
                <w:rFonts w:ascii="Calibri" w:eastAsia="Calibri" w:hAnsi="Calibri" w:cs="Calibri"/>
                <w:spacing w:val="-1"/>
                <w:sz w:val="22"/>
                <w:szCs w:val="22"/>
              </w:rPr>
              <w:t>m</w:t>
            </w:r>
            <w:r>
              <w:rPr>
                <w:rFonts w:ascii="Calibri" w:eastAsia="Calibri" w:hAnsi="Calibri" w:cs="Calibri"/>
                <w:sz w:val="22"/>
                <w:szCs w:val="22"/>
              </w:rPr>
              <w:t>s</w:t>
            </w:r>
            <w:r>
              <w:rPr>
                <w:rFonts w:ascii="Calibri" w:eastAsia="Calibri" w:hAnsi="Calibri" w:cs="Calibri"/>
                <w:spacing w:val="3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4"/>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32"/>
                <w:sz w:val="22"/>
                <w:szCs w:val="22"/>
              </w:rPr>
              <w:t xml:space="preserve"> </w:t>
            </w:r>
            <w:r>
              <w:rPr>
                <w:rFonts w:ascii="Calibri" w:eastAsia="Calibri" w:hAnsi="Calibri" w:cs="Calibri"/>
                <w:sz w:val="22"/>
                <w:szCs w:val="22"/>
              </w:rPr>
              <w:t>cla</w:t>
            </w:r>
            <w:r>
              <w:rPr>
                <w:rFonts w:ascii="Calibri" w:eastAsia="Calibri" w:hAnsi="Calibri" w:cs="Calibri"/>
                <w:spacing w:val="-1"/>
                <w:sz w:val="22"/>
                <w:szCs w:val="22"/>
              </w:rPr>
              <w:t>u</w:t>
            </w:r>
            <w:r>
              <w:rPr>
                <w:rFonts w:ascii="Calibri" w:eastAsia="Calibri" w:hAnsi="Calibri" w:cs="Calibri"/>
                <w:sz w:val="22"/>
                <w:szCs w:val="22"/>
              </w:rPr>
              <w:t>se</w:t>
            </w:r>
            <w:r>
              <w:rPr>
                <w:rFonts w:ascii="Calibri" w:eastAsia="Calibri" w:hAnsi="Calibri" w:cs="Calibri"/>
                <w:spacing w:val="34"/>
                <w:sz w:val="22"/>
                <w:szCs w:val="22"/>
              </w:rPr>
              <w:t xml:space="preserve"> </w:t>
            </w:r>
            <w:r>
              <w:rPr>
                <w:rFonts w:ascii="Calibri" w:eastAsia="Calibri" w:hAnsi="Calibri" w:cs="Calibri"/>
                <w:sz w:val="22"/>
                <w:szCs w:val="22"/>
              </w:rPr>
              <w:t>7</w:t>
            </w:r>
            <w:r>
              <w:rPr>
                <w:rFonts w:ascii="Calibri" w:eastAsia="Calibri" w:hAnsi="Calibri" w:cs="Calibri"/>
                <w:spacing w:val="33"/>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34"/>
                <w:sz w:val="22"/>
                <w:szCs w:val="22"/>
              </w:rPr>
              <w:t xml:space="preserve"> </w:t>
            </w:r>
            <w:r>
              <w:rPr>
                <w:rFonts w:ascii="Calibri" w:eastAsia="Calibri" w:hAnsi="Calibri" w:cs="Calibri"/>
                <w:sz w:val="22"/>
                <w:szCs w:val="22"/>
              </w:rPr>
              <w:t>su</w:t>
            </w:r>
            <w:r>
              <w:rPr>
                <w:rFonts w:ascii="Calibri" w:eastAsia="Calibri" w:hAnsi="Calibri" w:cs="Calibri"/>
                <w:spacing w:val="-1"/>
                <w:sz w:val="22"/>
                <w:szCs w:val="22"/>
              </w:rPr>
              <w:t>r</w:t>
            </w:r>
            <w:r>
              <w:rPr>
                <w:rFonts w:ascii="Calibri" w:eastAsia="Calibri" w:hAnsi="Calibri" w:cs="Calibri"/>
                <w:spacing w:val="1"/>
                <w:sz w:val="22"/>
                <w:szCs w:val="22"/>
              </w:rPr>
              <w:t>v</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32"/>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pacing w:val="-1"/>
                <w:sz w:val="22"/>
                <w:szCs w:val="22"/>
              </w:rPr>
              <w:t>p</w:t>
            </w:r>
            <w:r>
              <w:rPr>
                <w:rFonts w:ascii="Calibri" w:eastAsia="Calibri" w:hAnsi="Calibri" w:cs="Calibri"/>
                <w:sz w:val="22"/>
                <w:szCs w:val="22"/>
              </w:rPr>
              <w:t>i</w:t>
            </w:r>
            <w:r>
              <w:rPr>
                <w:rFonts w:ascii="Calibri" w:eastAsia="Calibri" w:hAnsi="Calibri" w:cs="Calibri"/>
                <w:spacing w:val="-3"/>
                <w:sz w:val="22"/>
                <w:szCs w:val="22"/>
              </w:rPr>
              <w:t>r</w:t>
            </w:r>
            <w:r>
              <w:rPr>
                <w:rFonts w:ascii="Calibri" w:eastAsia="Calibri" w:hAnsi="Calibri" w:cs="Calibri"/>
                <w:spacing w:val="1"/>
                <w:sz w:val="22"/>
                <w:szCs w:val="22"/>
              </w:rPr>
              <w:t>y</w:t>
            </w:r>
            <w:r>
              <w:rPr>
                <w:rFonts w:ascii="Calibri" w:eastAsia="Calibri" w:hAnsi="Calibri" w:cs="Calibri"/>
                <w:sz w:val="22"/>
                <w:szCs w:val="22"/>
              </w:rPr>
              <w:t>,</w:t>
            </w:r>
            <w:r>
              <w:rPr>
                <w:rFonts w:ascii="Calibri" w:eastAsia="Calibri" w:hAnsi="Calibri" w:cs="Calibri"/>
                <w:spacing w:val="34"/>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omp</w:t>
            </w:r>
            <w:r>
              <w:rPr>
                <w:rFonts w:ascii="Calibri" w:eastAsia="Calibri" w:hAnsi="Calibri" w:cs="Calibri"/>
                <w:sz w:val="22"/>
                <w:szCs w:val="22"/>
              </w:rPr>
              <w:t>leti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3"/>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2"/>
                <w:sz w:val="22"/>
                <w:szCs w:val="22"/>
              </w:rPr>
              <w:t xml:space="preserve"> </w:t>
            </w:r>
            <w:r>
              <w:rPr>
                <w:rFonts w:ascii="Calibri" w:eastAsia="Calibri" w:hAnsi="Calibri" w:cs="Calibri"/>
                <w:sz w:val="22"/>
                <w:szCs w:val="22"/>
              </w:rPr>
              <w:t>what</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er reas</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 A</w:t>
            </w:r>
            <w:r>
              <w:rPr>
                <w:rFonts w:ascii="Calibri" w:eastAsia="Calibri" w:hAnsi="Calibri" w:cs="Calibri"/>
                <w:spacing w:val="-1"/>
                <w:sz w:val="22"/>
                <w:szCs w:val="22"/>
              </w:rPr>
              <w:t>g</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1"/>
                <w:sz w:val="22"/>
                <w:szCs w:val="22"/>
              </w:rPr>
              <w:t>t</w:t>
            </w:r>
            <w:r>
              <w:rPr>
                <w:rFonts w:ascii="Calibri" w:eastAsia="Calibri" w:hAnsi="Calibri" w:cs="Calibri"/>
                <w:sz w:val="22"/>
                <w:szCs w:val="22"/>
              </w:rPr>
              <w:t>.</w:t>
            </w:r>
          </w:p>
        </w:tc>
      </w:tr>
    </w:tbl>
    <w:p w14:paraId="5AAB98C3" w14:textId="77777777" w:rsidR="00065BF4" w:rsidRDefault="00065BF4">
      <w:pPr>
        <w:spacing w:before="9" w:line="180" w:lineRule="exact"/>
        <w:rPr>
          <w:sz w:val="18"/>
          <w:szCs w:val="18"/>
        </w:rPr>
      </w:pPr>
    </w:p>
    <w:p w14:paraId="04105B8B" w14:textId="77777777" w:rsidR="00065BF4" w:rsidRDefault="00065BF4">
      <w:pPr>
        <w:spacing w:line="200" w:lineRule="exact"/>
      </w:pPr>
    </w:p>
    <w:p w14:paraId="029489CA" w14:textId="77777777" w:rsidR="00065BF4" w:rsidRDefault="00F95231">
      <w:pPr>
        <w:spacing w:before="12"/>
        <w:ind w:left="176"/>
        <w:rPr>
          <w:rFonts w:ascii="Calibri" w:eastAsia="Calibri" w:hAnsi="Calibri" w:cs="Calibri"/>
          <w:sz w:val="22"/>
          <w:szCs w:val="22"/>
        </w:rPr>
      </w:pPr>
      <w:r>
        <w:pict w14:anchorId="79CCE732">
          <v:group id="_x0000_s2109" style="position:absolute;left:0;text-align:left;margin-left:68.75pt;margin-top:.2pt;width:458.1pt;height:18.55pt;z-index:-7465;mso-position-horizontal-relative:page" coordorigin="1375,4" coordsize="9162,371">
            <v:shape id="_x0000_s2111" style="position:absolute;left:1390;top:14;width:9131;height:331" coordorigin="1390,14" coordsize="9131,331" path="m1390,346r9131,l10521,14r-9131,l1390,346xe" fillcolor="navy" stroked="f">
              <v:path arrowok="t"/>
            </v:shape>
            <v:shape id="_x0000_s2110" style="position:absolute;left:1390;top:360;width:9131;height:0" coordorigin="1390,360" coordsize="9131,0" path="m1390,360r9131,e" filled="f" strokecolor="#339" strokeweight="1.54pt">
              <v:path arrowok="t"/>
            </v:shape>
            <w10:wrap anchorx="page"/>
          </v:group>
        </w:pict>
      </w:r>
      <w:r w:rsidR="00E32064">
        <w:rPr>
          <w:rFonts w:ascii="Calibri" w:eastAsia="Calibri" w:hAnsi="Calibri" w:cs="Calibri"/>
          <w:b/>
          <w:color w:val="FFFFFF"/>
          <w:spacing w:val="1"/>
          <w:sz w:val="22"/>
          <w:szCs w:val="22"/>
        </w:rPr>
        <w:t>8</w:t>
      </w:r>
      <w:r w:rsidR="00E32064">
        <w:rPr>
          <w:rFonts w:ascii="Calibri" w:eastAsia="Calibri" w:hAnsi="Calibri" w:cs="Calibri"/>
          <w:b/>
          <w:color w:val="FFFFFF"/>
          <w:sz w:val="22"/>
          <w:szCs w:val="22"/>
        </w:rPr>
        <w:t xml:space="preserve">.     </w:t>
      </w:r>
      <w:r w:rsidR="00E32064">
        <w:rPr>
          <w:rFonts w:ascii="Calibri" w:eastAsia="Calibri" w:hAnsi="Calibri" w:cs="Calibri"/>
          <w:b/>
          <w:color w:val="FFFFFF"/>
          <w:spacing w:val="39"/>
          <w:sz w:val="22"/>
          <w:szCs w:val="22"/>
        </w:rPr>
        <w:t xml:space="preserve"> </w:t>
      </w:r>
      <w:r w:rsidR="00E32064">
        <w:rPr>
          <w:rFonts w:ascii="Calibri" w:eastAsia="Calibri" w:hAnsi="Calibri" w:cs="Calibri"/>
          <w:b/>
          <w:color w:val="FFFFFF"/>
          <w:sz w:val="22"/>
          <w:szCs w:val="22"/>
        </w:rPr>
        <w:t>F</w:t>
      </w:r>
      <w:r w:rsidR="00E32064">
        <w:rPr>
          <w:rFonts w:ascii="Calibri" w:eastAsia="Calibri" w:hAnsi="Calibri" w:cs="Calibri"/>
          <w:b/>
          <w:color w:val="FFFFFF"/>
          <w:spacing w:val="-1"/>
          <w:sz w:val="22"/>
          <w:szCs w:val="22"/>
        </w:rPr>
        <w:t>O</w:t>
      </w:r>
      <w:r w:rsidR="00E32064">
        <w:rPr>
          <w:rFonts w:ascii="Calibri" w:eastAsia="Calibri" w:hAnsi="Calibri" w:cs="Calibri"/>
          <w:b/>
          <w:color w:val="FFFFFF"/>
          <w:sz w:val="22"/>
          <w:szCs w:val="22"/>
        </w:rPr>
        <w:t>R</w:t>
      </w:r>
      <w:r w:rsidR="00E32064">
        <w:rPr>
          <w:rFonts w:ascii="Calibri" w:eastAsia="Calibri" w:hAnsi="Calibri" w:cs="Calibri"/>
          <w:b/>
          <w:color w:val="FFFFFF"/>
          <w:spacing w:val="1"/>
          <w:sz w:val="22"/>
          <w:szCs w:val="22"/>
        </w:rPr>
        <w:t>C</w:t>
      </w:r>
      <w:r w:rsidR="00E32064">
        <w:rPr>
          <w:rFonts w:ascii="Calibri" w:eastAsia="Calibri" w:hAnsi="Calibri" w:cs="Calibri"/>
          <w:b/>
          <w:color w:val="FFFFFF"/>
          <w:sz w:val="22"/>
          <w:szCs w:val="22"/>
        </w:rPr>
        <w:t>E</w:t>
      </w:r>
      <w:r w:rsidR="00E32064">
        <w:rPr>
          <w:rFonts w:ascii="Calibri" w:eastAsia="Calibri" w:hAnsi="Calibri" w:cs="Calibri"/>
          <w:b/>
          <w:color w:val="FFFFFF"/>
          <w:spacing w:val="1"/>
          <w:sz w:val="22"/>
          <w:szCs w:val="22"/>
        </w:rPr>
        <w:t xml:space="preserve"> </w:t>
      </w:r>
      <w:r w:rsidR="00E32064">
        <w:rPr>
          <w:rFonts w:ascii="Calibri" w:eastAsia="Calibri" w:hAnsi="Calibri" w:cs="Calibri"/>
          <w:b/>
          <w:color w:val="FFFFFF"/>
          <w:spacing w:val="-3"/>
          <w:sz w:val="22"/>
          <w:szCs w:val="22"/>
        </w:rPr>
        <w:t>M</w:t>
      </w:r>
      <w:r w:rsidR="00E32064">
        <w:rPr>
          <w:rFonts w:ascii="Calibri" w:eastAsia="Calibri" w:hAnsi="Calibri" w:cs="Calibri"/>
          <w:b/>
          <w:color w:val="FFFFFF"/>
          <w:sz w:val="22"/>
          <w:szCs w:val="22"/>
        </w:rPr>
        <w:t>AJEURE</w:t>
      </w:r>
    </w:p>
    <w:p w14:paraId="1776B6E5" w14:textId="77777777" w:rsidR="00065BF4" w:rsidRDefault="00065BF4">
      <w:pPr>
        <w:spacing w:before="8" w:line="160" w:lineRule="exact"/>
        <w:rPr>
          <w:sz w:val="16"/>
          <w:szCs w:val="16"/>
        </w:rPr>
      </w:pPr>
    </w:p>
    <w:p w14:paraId="40531EA0" w14:textId="77777777" w:rsidR="00065BF4" w:rsidRDefault="00E32064">
      <w:pPr>
        <w:ind w:left="227"/>
        <w:rPr>
          <w:rFonts w:ascii="Calibri" w:eastAsia="Calibri" w:hAnsi="Calibri" w:cs="Calibri"/>
          <w:sz w:val="22"/>
          <w:szCs w:val="22"/>
        </w:rPr>
      </w:pPr>
      <w:r>
        <w:rPr>
          <w:rFonts w:ascii="Calibri" w:eastAsia="Calibri" w:hAnsi="Calibri" w:cs="Calibri"/>
          <w:color w:val="0000FF"/>
          <w:spacing w:val="-1"/>
          <w:sz w:val="22"/>
          <w:szCs w:val="22"/>
        </w:rPr>
        <w:t>A</w:t>
      </w:r>
      <w:r>
        <w:rPr>
          <w:rFonts w:ascii="Calibri" w:eastAsia="Calibri" w:hAnsi="Calibri" w:cs="Calibri"/>
          <w:color w:val="0000FF"/>
          <w:sz w:val="22"/>
          <w:szCs w:val="22"/>
        </w:rPr>
        <w:t xml:space="preserve">.        </w:t>
      </w:r>
      <w:r>
        <w:rPr>
          <w:rFonts w:ascii="Calibri" w:eastAsia="Calibri" w:hAnsi="Calibri" w:cs="Calibri"/>
          <w:color w:val="0000FF"/>
          <w:spacing w:val="10"/>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2"/>
          <w:sz w:val="22"/>
          <w:szCs w:val="22"/>
        </w:rPr>
        <w:t xml:space="preserve"> </w:t>
      </w:r>
      <w:r>
        <w:rPr>
          <w:rFonts w:ascii="Calibri" w:eastAsia="Calibri" w:hAnsi="Calibri" w:cs="Calibri"/>
          <w:color w:val="000000"/>
          <w:sz w:val="22"/>
          <w:szCs w:val="22"/>
        </w:rPr>
        <w:t>‘For</w:t>
      </w:r>
      <w:r>
        <w:rPr>
          <w:rFonts w:ascii="Calibri" w:eastAsia="Calibri" w:hAnsi="Calibri" w:cs="Calibri"/>
          <w:color w:val="000000"/>
          <w:spacing w:val="-2"/>
          <w:sz w:val="22"/>
          <w:szCs w:val="22"/>
        </w:rPr>
        <w:t>c</w:t>
      </w:r>
      <w:r>
        <w:rPr>
          <w:rFonts w:ascii="Calibri" w:eastAsia="Calibri" w:hAnsi="Calibri" w:cs="Calibri"/>
          <w:color w:val="000000"/>
          <w:sz w:val="22"/>
          <w:szCs w:val="22"/>
        </w:rPr>
        <w:t>e</w:t>
      </w:r>
      <w:r>
        <w:rPr>
          <w:rFonts w:ascii="Calibri" w:eastAsia="Calibri" w:hAnsi="Calibri" w:cs="Calibri"/>
          <w:color w:val="000000"/>
          <w:spacing w:val="13"/>
          <w:sz w:val="22"/>
          <w:szCs w:val="22"/>
        </w:rPr>
        <w:t xml:space="preserve"> </w:t>
      </w:r>
      <w:r>
        <w:rPr>
          <w:rFonts w:ascii="Calibri" w:eastAsia="Calibri" w:hAnsi="Calibri" w:cs="Calibri"/>
          <w:color w:val="000000"/>
          <w:spacing w:val="1"/>
          <w:sz w:val="22"/>
          <w:szCs w:val="22"/>
        </w:rPr>
        <w:t>M</w:t>
      </w:r>
      <w:r>
        <w:rPr>
          <w:rFonts w:ascii="Calibri" w:eastAsia="Calibri" w:hAnsi="Calibri" w:cs="Calibri"/>
          <w:color w:val="000000"/>
          <w:sz w:val="22"/>
          <w:szCs w:val="22"/>
        </w:rPr>
        <w:t>a</w:t>
      </w:r>
      <w:r>
        <w:rPr>
          <w:rFonts w:ascii="Calibri" w:eastAsia="Calibri" w:hAnsi="Calibri" w:cs="Calibri"/>
          <w:color w:val="000000"/>
          <w:spacing w:val="-2"/>
          <w:sz w:val="22"/>
          <w:szCs w:val="22"/>
        </w:rPr>
        <w:t>j</w:t>
      </w:r>
      <w:r>
        <w:rPr>
          <w:rFonts w:ascii="Calibri" w:eastAsia="Calibri" w:hAnsi="Calibri" w:cs="Calibri"/>
          <w:color w:val="000000"/>
          <w:sz w:val="22"/>
          <w:szCs w:val="22"/>
        </w:rPr>
        <w:t>eure</w:t>
      </w:r>
      <w:r>
        <w:rPr>
          <w:rFonts w:ascii="Calibri" w:eastAsia="Calibri" w:hAnsi="Calibri" w:cs="Calibri"/>
          <w:color w:val="000000"/>
          <w:spacing w:val="10"/>
          <w:sz w:val="22"/>
          <w:szCs w:val="22"/>
        </w:rPr>
        <w:t xml:space="preserve"> </w:t>
      </w:r>
      <w:r>
        <w:rPr>
          <w:rFonts w:ascii="Calibri" w:eastAsia="Calibri" w:hAnsi="Calibri" w:cs="Calibri"/>
          <w:color w:val="000000"/>
          <w:sz w:val="22"/>
          <w:szCs w:val="22"/>
        </w:rPr>
        <w:t>E</w:t>
      </w:r>
      <w:r>
        <w:rPr>
          <w:rFonts w:ascii="Calibri" w:eastAsia="Calibri" w:hAnsi="Calibri" w:cs="Calibri"/>
          <w:color w:val="000000"/>
          <w:spacing w:val="-1"/>
          <w:sz w:val="22"/>
          <w:szCs w:val="22"/>
        </w:rPr>
        <w:t>v</w:t>
      </w:r>
      <w:r>
        <w:rPr>
          <w:rFonts w:ascii="Calibri" w:eastAsia="Calibri" w:hAnsi="Calibri" w:cs="Calibri"/>
          <w:color w:val="000000"/>
          <w:sz w:val="22"/>
          <w:szCs w:val="22"/>
        </w:rPr>
        <w:t>ent’</w:t>
      </w:r>
      <w:r>
        <w:rPr>
          <w:rFonts w:ascii="Calibri" w:eastAsia="Calibri" w:hAnsi="Calibri" w:cs="Calibri"/>
          <w:color w:val="000000"/>
          <w:spacing w:val="10"/>
          <w:sz w:val="22"/>
          <w:szCs w:val="22"/>
        </w:rPr>
        <w:t xml:space="preserve"> </w:t>
      </w:r>
      <w:r>
        <w:rPr>
          <w:rFonts w:ascii="Calibri" w:eastAsia="Calibri" w:hAnsi="Calibri" w:cs="Calibri"/>
          <w:color w:val="000000"/>
          <w:spacing w:val="-1"/>
          <w:sz w:val="22"/>
          <w:szCs w:val="22"/>
        </w:rPr>
        <w:t>m</w:t>
      </w:r>
      <w:r>
        <w:rPr>
          <w:rFonts w:ascii="Calibri" w:eastAsia="Calibri" w:hAnsi="Calibri" w:cs="Calibri"/>
          <w:color w:val="000000"/>
          <w:sz w:val="22"/>
          <w:szCs w:val="22"/>
        </w:rPr>
        <w:t>eans</w:t>
      </w:r>
      <w:r>
        <w:rPr>
          <w:rFonts w:ascii="Calibri" w:eastAsia="Calibri" w:hAnsi="Calibri" w:cs="Calibri"/>
          <w:color w:val="000000"/>
          <w:spacing w:val="12"/>
          <w:sz w:val="22"/>
          <w:szCs w:val="22"/>
        </w:rPr>
        <w:t xml:space="preserve"> </w:t>
      </w:r>
      <w:r>
        <w:rPr>
          <w:rFonts w:ascii="Calibri" w:eastAsia="Calibri" w:hAnsi="Calibri" w:cs="Calibri"/>
          <w:color w:val="000000"/>
          <w:sz w:val="22"/>
          <w:szCs w:val="22"/>
        </w:rPr>
        <w:t>an</w:t>
      </w:r>
      <w:r>
        <w:rPr>
          <w:rFonts w:ascii="Calibri" w:eastAsia="Calibri" w:hAnsi="Calibri" w:cs="Calibri"/>
          <w:color w:val="000000"/>
          <w:spacing w:val="12"/>
          <w:sz w:val="22"/>
          <w:szCs w:val="22"/>
        </w:rPr>
        <w:t xml:space="preserve"> </w:t>
      </w:r>
      <w:r>
        <w:rPr>
          <w:rFonts w:ascii="Calibri" w:eastAsia="Calibri" w:hAnsi="Calibri" w:cs="Calibri"/>
          <w:color w:val="000000"/>
          <w:spacing w:val="-2"/>
          <w:sz w:val="22"/>
          <w:szCs w:val="22"/>
        </w:rPr>
        <w:t>e</w:t>
      </w:r>
      <w:r>
        <w:rPr>
          <w:rFonts w:ascii="Calibri" w:eastAsia="Calibri" w:hAnsi="Calibri" w:cs="Calibri"/>
          <w:color w:val="000000"/>
          <w:spacing w:val="1"/>
          <w:sz w:val="22"/>
          <w:szCs w:val="22"/>
        </w:rPr>
        <w:t>v</w:t>
      </w:r>
      <w:r>
        <w:rPr>
          <w:rFonts w:ascii="Calibri" w:eastAsia="Calibri" w:hAnsi="Calibri" w:cs="Calibri"/>
          <w:color w:val="000000"/>
          <w:sz w:val="22"/>
          <w:szCs w:val="22"/>
        </w:rPr>
        <w:t>ent</w:t>
      </w:r>
      <w:r>
        <w:rPr>
          <w:rFonts w:ascii="Calibri" w:eastAsia="Calibri" w:hAnsi="Calibri" w:cs="Calibri"/>
          <w:color w:val="000000"/>
          <w:spacing w:val="10"/>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10"/>
          <w:sz w:val="22"/>
          <w:szCs w:val="22"/>
        </w:rPr>
        <w:t xml:space="preserve"> </w:t>
      </w:r>
      <w:r>
        <w:rPr>
          <w:rFonts w:ascii="Calibri" w:eastAsia="Calibri" w:hAnsi="Calibri" w:cs="Calibri"/>
          <w:color w:val="000000"/>
          <w:sz w:val="22"/>
          <w:szCs w:val="22"/>
        </w:rPr>
        <w:t>circ</w:t>
      </w:r>
      <w:r>
        <w:rPr>
          <w:rFonts w:ascii="Calibri" w:eastAsia="Calibri" w:hAnsi="Calibri" w:cs="Calibri"/>
          <w:color w:val="000000"/>
          <w:spacing w:val="-3"/>
          <w:sz w:val="22"/>
          <w:szCs w:val="22"/>
        </w:rPr>
        <w:t>u</w:t>
      </w:r>
      <w:r>
        <w:rPr>
          <w:rFonts w:ascii="Calibri" w:eastAsia="Calibri" w:hAnsi="Calibri" w:cs="Calibri"/>
          <w:color w:val="000000"/>
          <w:spacing w:val="1"/>
          <w:sz w:val="22"/>
          <w:szCs w:val="22"/>
        </w:rPr>
        <w:t>m</w:t>
      </w:r>
      <w:r>
        <w:rPr>
          <w:rFonts w:ascii="Calibri" w:eastAsia="Calibri" w:hAnsi="Calibri" w:cs="Calibri"/>
          <w:color w:val="000000"/>
          <w:sz w:val="22"/>
          <w:szCs w:val="22"/>
        </w:rPr>
        <w:t>st</w:t>
      </w:r>
      <w:r>
        <w:rPr>
          <w:rFonts w:ascii="Calibri" w:eastAsia="Calibri" w:hAnsi="Calibri" w:cs="Calibri"/>
          <w:color w:val="000000"/>
          <w:spacing w:val="-2"/>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ce</w:t>
      </w:r>
      <w:r>
        <w:rPr>
          <w:rFonts w:ascii="Calibri" w:eastAsia="Calibri" w:hAnsi="Calibri" w:cs="Calibri"/>
          <w:color w:val="000000"/>
          <w:spacing w:val="13"/>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10"/>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m</w:t>
      </w:r>
      <w:r>
        <w:rPr>
          <w:rFonts w:ascii="Calibri" w:eastAsia="Calibri" w:hAnsi="Calibri" w:cs="Calibri"/>
          <w:color w:val="000000"/>
          <w:spacing w:val="-1"/>
          <w:sz w:val="22"/>
          <w:szCs w:val="22"/>
        </w:rPr>
        <w:t>b</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at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9"/>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12"/>
          <w:sz w:val="22"/>
          <w:szCs w:val="22"/>
        </w:rPr>
        <w:t xml:space="preserve"> </w:t>
      </w:r>
      <w:r>
        <w:rPr>
          <w:rFonts w:ascii="Calibri" w:eastAsia="Calibri" w:hAnsi="Calibri" w:cs="Calibri"/>
          <w:color w:val="000000"/>
          <w:spacing w:val="-2"/>
          <w:sz w:val="22"/>
          <w:szCs w:val="22"/>
        </w:rPr>
        <w:t>e</w:t>
      </w:r>
      <w:r>
        <w:rPr>
          <w:rFonts w:ascii="Calibri" w:eastAsia="Calibri" w:hAnsi="Calibri" w:cs="Calibri"/>
          <w:color w:val="000000"/>
          <w:spacing w:val="1"/>
          <w:sz w:val="22"/>
          <w:szCs w:val="22"/>
        </w:rPr>
        <w:t>v</w:t>
      </w:r>
      <w:r>
        <w:rPr>
          <w:rFonts w:ascii="Calibri" w:eastAsia="Calibri" w:hAnsi="Calibri" w:cs="Calibri"/>
          <w:color w:val="000000"/>
          <w:spacing w:val="-2"/>
          <w:sz w:val="22"/>
          <w:szCs w:val="22"/>
        </w:rPr>
        <w:t>e</w:t>
      </w:r>
      <w:r>
        <w:rPr>
          <w:rFonts w:ascii="Calibri" w:eastAsia="Calibri" w:hAnsi="Calibri" w:cs="Calibri"/>
          <w:color w:val="000000"/>
          <w:spacing w:val="-1"/>
          <w:sz w:val="22"/>
          <w:szCs w:val="22"/>
        </w:rPr>
        <w:t>n</w:t>
      </w:r>
      <w:r>
        <w:rPr>
          <w:rFonts w:ascii="Calibri" w:eastAsia="Calibri" w:hAnsi="Calibri" w:cs="Calibri"/>
          <w:color w:val="000000"/>
          <w:sz w:val="22"/>
          <w:szCs w:val="22"/>
        </w:rPr>
        <w:t>ts</w:t>
      </w:r>
      <w:r>
        <w:rPr>
          <w:rFonts w:ascii="Calibri" w:eastAsia="Calibri" w:hAnsi="Calibri" w:cs="Calibri"/>
          <w:color w:val="000000"/>
          <w:spacing w:val="13"/>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nd/</w:t>
      </w:r>
      <w:r>
        <w:rPr>
          <w:rFonts w:ascii="Calibri" w:eastAsia="Calibri" w:hAnsi="Calibri" w:cs="Calibri"/>
          <w:color w:val="000000"/>
          <w:spacing w:val="1"/>
          <w:sz w:val="22"/>
          <w:szCs w:val="22"/>
        </w:rPr>
        <w:t>o</w:t>
      </w:r>
      <w:r>
        <w:rPr>
          <w:rFonts w:ascii="Calibri" w:eastAsia="Calibri" w:hAnsi="Calibri" w:cs="Calibri"/>
          <w:color w:val="000000"/>
          <w:sz w:val="22"/>
          <w:szCs w:val="22"/>
        </w:rPr>
        <w:t>r</w:t>
      </w:r>
    </w:p>
    <w:p w14:paraId="4FCAA9C7" w14:textId="77777777" w:rsidR="00065BF4" w:rsidRDefault="00E32064">
      <w:pPr>
        <w:spacing w:before="41"/>
        <w:ind w:left="868" w:right="155"/>
        <w:jc w:val="both"/>
        <w:rPr>
          <w:rFonts w:ascii="Calibri" w:eastAsia="Calibri" w:hAnsi="Calibri" w:cs="Calibri"/>
          <w:sz w:val="22"/>
          <w:szCs w:val="22"/>
        </w:rPr>
      </w:pPr>
      <w:r>
        <w:rPr>
          <w:rFonts w:ascii="Calibri" w:eastAsia="Calibri" w:hAnsi="Calibri" w:cs="Calibri"/>
          <w:sz w:val="22"/>
          <w:szCs w:val="22"/>
        </w:rPr>
        <w:t>circ</w:t>
      </w:r>
      <w:r>
        <w:rPr>
          <w:rFonts w:ascii="Calibri" w:eastAsia="Calibri" w:hAnsi="Calibri" w:cs="Calibri"/>
          <w:spacing w:val="-1"/>
          <w:sz w:val="22"/>
          <w:szCs w:val="22"/>
        </w:rPr>
        <w:t>u</w:t>
      </w:r>
      <w:r>
        <w:rPr>
          <w:rFonts w:ascii="Calibri" w:eastAsia="Calibri" w:hAnsi="Calibri" w:cs="Calibri"/>
          <w:spacing w:val="1"/>
          <w:sz w:val="22"/>
          <w:szCs w:val="22"/>
        </w:rPr>
        <w:t>m</w:t>
      </w:r>
      <w:r>
        <w:rPr>
          <w:rFonts w:ascii="Calibri" w:eastAsia="Calibri" w:hAnsi="Calibri" w:cs="Calibri"/>
          <w:spacing w:val="-2"/>
          <w:sz w:val="22"/>
          <w:szCs w:val="22"/>
        </w:rPr>
        <w:t>s</w:t>
      </w:r>
      <w:r>
        <w:rPr>
          <w:rFonts w:ascii="Calibri" w:eastAsia="Calibri" w:hAnsi="Calibri" w:cs="Calibri"/>
          <w:sz w:val="22"/>
          <w:szCs w:val="22"/>
        </w:rPr>
        <w:t>tances</w:t>
      </w:r>
      <w:r>
        <w:rPr>
          <w:rFonts w:ascii="Calibri" w:eastAsia="Calibri" w:hAnsi="Calibri" w:cs="Calibri"/>
          <w:spacing w:val="8"/>
          <w:sz w:val="22"/>
          <w:szCs w:val="22"/>
        </w:rPr>
        <w:t xml:space="preserve"> </w:t>
      </w:r>
      <w:r>
        <w:rPr>
          <w:rFonts w:ascii="Calibri" w:eastAsia="Calibri" w:hAnsi="Calibri" w:cs="Calibri"/>
          <w:spacing w:val="-1"/>
          <w:sz w:val="22"/>
          <w:szCs w:val="22"/>
        </w:rPr>
        <w:t>no</w:t>
      </w:r>
      <w:r>
        <w:rPr>
          <w:rFonts w:ascii="Calibri" w:eastAsia="Calibri" w:hAnsi="Calibri" w:cs="Calibri"/>
          <w:sz w:val="22"/>
          <w:szCs w:val="22"/>
        </w:rPr>
        <w:t>t</w:t>
      </w:r>
      <w:r>
        <w:rPr>
          <w:rFonts w:ascii="Calibri" w:eastAsia="Calibri" w:hAnsi="Calibri" w:cs="Calibri"/>
          <w:spacing w:val="8"/>
          <w:sz w:val="22"/>
          <w:szCs w:val="22"/>
        </w:rPr>
        <w:t xml:space="preserve"> </w:t>
      </w:r>
      <w:r>
        <w:rPr>
          <w:rFonts w:ascii="Calibri" w:eastAsia="Calibri" w:hAnsi="Calibri" w:cs="Calibri"/>
          <w:sz w:val="22"/>
          <w:szCs w:val="22"/>
        </w:rPr>
        <w:t>within</w:t>
      </w:r>
      <w:r>
        <w:rPr>
          <w:rFonts w:ascii="Calibri" w:eastAsia="Calibri" w:hAnsi="Calibri" w:cs="Calibri"/>
          <w:spacing w:val="6"/>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1"/>
          <w:sz w:val="22"/>
          <w:szCs w:val="22"/>
        </w:rPr>
        <w:t xml:space="preserve"> </w:t>
      </w:r>
      <w:r>
        <w:rPr>
          <w:rFonts w:ascii="Calibri" w:eastAsia="Calibri" w:hAnsi="Calibri" w:cs="Calibri"/>
          <w:sz w:val="22"/>
          <w:szCs w:val="22"/>
        </w:rPr>
        <w:t>re</w:t>
      </w:r>
      <w:r>
        <w:rPr>
          <w:rFonts w:ascii="Calibri" w:eastAsia="Calibri" w:hAnsi="Calibri" w:cs="Calibri"/>
          <w:spacing w:val="-2"/>
          <w:sz w:val="22"/>
          <w:szCs w:val="22"/>
        </w:rPr>
        <w:t>a</w:t>
      </w:r>
      <w:r>
        <w:rPr>
          <w:rFonts w:ascii="Calibri" w:eastAsia="Calibri" w:hAnsi="Calibri" w:cs="Calibri"/>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8"/>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r</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7"/>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7"/>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f</w:t>
      </w:r>
      <w:r>
        <w:rPr>
          <w:rFonts w:ascii="Calibri" w:eastAsia="Calibri" w:hAnsi="Calibri" w:cs="Calibri"/>
          <w:sz w:val="22"/>
          <w:szCs w:val="22"/>
        </w:rPr>
        <w:t>f</w:t>
      </w:r>
      <w:r>
        <w:rPr>
          <w:rFonts w:ascii="Calibri" w:eastAsia="Calibri" w:hAnsi="Calibri" w:cs="Calibri"/>
          <w:spacing w:val="-2"/>
          <w:sz w:val="22"/>
          <w:szCs w:val="22"/>
        </w:rPr>
        <w:t>e</w:t>
      </w:r>
      <w:r>
        <w:rPr>
          <w:rFonts w:ascii="Calibri" w:eastAsia="Calibri" w:hAnsi="Calibri" w:cs="Calibri"/>
          <w:sz w:val="22"/>
          <w:szCs w:val="22"/>
        </w:rPr>
        <w:t>ct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7"/>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ty</w:t>
      </w:r>
      <w:r>
        <w:rPr>
          <w:rFonts w:ascii="Calibri" w:eastAsia="Calibri" w:hAnsi="Calibri" w:cs="Calibri"/>
          <w:spacing w:val="9"/>
          <w:sz w:val="22"/>
          <w:szCs w:val="22"/>
        </w:rPr>
        <w:t xml:space="preserve"> </w:t>
      </w:r>
      <w:r>
        <w:rPr>
          <w:rFonts w:ascii="Calibri" w:eastAsia="Calibri" w:hAnsi="Calibri" w:cs="Calibri"/>
          <w:sz w:val="22"/>
          <w:szCs w:val="22"/>
        </w:rPr>
        <w:t>(as</w:t>
      </w:r>
      <w:r>
        <w:rPr>
          <w:rFonts w:ascii="Calibri" w:eastAsia="Calibri" w:hAnsi="Calibri" w:cs="Calibri"/>
          <w:spacing w:val="8"/>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efi</w:t>
      </w:r>
      <w:r>
        <w:rPr>
          <w:rFonts w:ascii="Calibri" w:eastAsia="Calibri" w:hAnsi="Calibri" w:cs="Calibri"/>
          <w:spacing w:val="-3"/>
          <w:sz w:val="22"/>
          <w:szCs w:val="22"/>
        </w:rPr>
        <w:t>n</w:t>
      </w:r>
      <w:r>
        <w:rPr>
          <w:rFonts w:ascii="Calibri" w:eastAsia="Calibri" w:hAnsi="Calibri" w:cs="Calibri"/>
          <w:sz w:val="22"/>
          <w:szCs w:val="22"/>
        </w:rPr>
        <w:t>ed</w:t>
      </w:r>
      <w:r>
        <w:rPr>
          <w:rFonts w:ascii="Calibri" w:eastAsia="Calibri" w:hAnsi="Calibri" w:cs="Calibri"/>
          <w:spacing w:val="10"/>
          <w:sz w:val="22"/>
          <w:szCs w:val="22"/>
        </w:rPr>
        <w:t xml:space="preserve"> </w:t>
      </w:r>
      <w:r>
        <w:rPr>
          <w:rFonts w:ascii="Calibri" w:eastAsia="Calibri" w:hAnsi="Calibri" w:cs="Calibri"/>
          <w:sz w:val="22"/>
          <w:szCs w:val="22"/>
        </w:rPr>
        <w:t>in</w:t>
      </w:r>
      <w:r>
        <w:rPr>
          <w:rFonts w:ascii="Calibri" w:eastAsia="Calibri" w:hAnsi="Calibri" w:cs="Calibri"/>
          <w:spacing w:val="7"/>
          <w:sz w:val="22"/>
          <w:szCs w:val="22"/>
        </w:rPr>
        <w:t xml:space="preserve"> </w:t>
      </w:r>
      <w:r>
        <w:rPr>
          <w:rFonts w:ascii="Calibri" w:eastAsia="Calibri" w:hAnsi="Calibri" w:cs="Calibri"/>
          <w:sz w:val="22"/>
          <w:szCs w:val="22"/>
        </w:rPr>
        <w:t>cla</w:t>
      </w:r>
      <w:r>
        <w:rPr>
          <w:rFonts w:ascii="Calibri" w:eastAsia="Calibri" w:hAnsi="Calibri" w:cs="Calibri"/>
          <w:spacing w:val="-1"/>
          <w:sz w:val="22"/>
          <w:szCs w:val="22"/>
        </w:rPr>
        <w:t>u</w:t>
      </w:r>
      <w:r>
        <w:rPr>
          <w:rFonts w:ascii="Calibri" w:eastAsia="Calibri" w:hAnsi="Calibri" w:cs="Calibri"/>
          <w:sz w:val="22"/>
          <w:szCs w:val="22"/>
        </w:rPr>
        <w:t>se</w:t>
      </w:r>
    </w:p>
    <w:p w14:paraId="2CE02657" w14:textId="77777777" w:rsidR="00065BF4" w:rsidRDefault="00E32064">
      <w:pPr>
        <w:spacing w:before="41" w:line="276" w:lineRule="auto"/>
        <w:ind w:left="868" w:right="141"/>
        <w:jc w:val="both"/>
        <w:rPr>
          <w:rFonts w:ascii="Calibri" w:eastAsia="Calibri" w:hAnsi="Calibri" w:cs="Calibri"/>
          <w:sz w:val="22"/>
          <w:szCs w:val="22"/>
        </w:rPr>
      </w:pPr>
      <w:r>
        <w:rPr>
          <w:rFonts w:ascii="Calibri" w:eastAsia="Calibri" w:hAnsi="Calibri" w:cs="Calibri"/>
          <w:spacing w:val="1"/>
          <w:sz w:val="22"/>
          <w:szCs w:val="22"/>
        </w:rPr>
        <w:t>8</w:t>
      </w:r>
      <w:r>
        <w:rPr>
          <w:rFonts w:ascii="Calibri" w:eastAsia="Calibri" w:hAnsi="Calibri" w:cs="Calibri"/>
          <w:sz w:val="22"/>
          <w:szCs w:val="22"/>
        </w:rPr>
        <w:t>B</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2"/>
          <w:sz w:val="22"/>
          <w:szCs w:val="22"/>
        </w:rPr>
        <w:t>l</w:t>
      </w:r>
      <w:r>
        <w:rPr>
          <w:rFonts w:ascii="Calibri" w:eastAsia="Calibri" w:hAnsi="Calibri" w:cs="Calibri"/>
          <w:spacing w:val="1"/>
          <w:sz w:val="22"/>
          <w:szCs w:val="22"/>
        </w:rPr>
        <w:t>o</w:t>
      </w:r>
      <w:r>
        <w:rPr>
          <w:rFonts w:ascii="Calibri" w:eastAsia="Calibri" w:hAnsi="Calibri" w:cs="Calibri"/>
          <w:spacing w:val="-2"/>
          <w:sz w:val="22"/>
          <w:szCs w:val="22"/>
        </w:rPr>
        <w:t>w</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wh</w:t>
      </w:r>
      <w:r>
        <w:rPr>
          <w:rFonts w:ascii="Calibri" w:eastAsia="Calibri" w:hAnsi="Calibri" w:cs="Calibri"/>
          <w:spacing w:val="-3"/>
          <w:sz w:val="22"/>
          <w:szCs w:val="22"/>
        </w:rPr>
        <w:t>i</w:t>
      </w:r>
      <w:r>
        <w:rPr>
          <w:rFonts w:ascii="Calibri" w:eastAsia="Calibri" w:hAnsi="Calibri" w:cs="Calibri"/>
          <w:sz w:val="22"/>
          <w:szCs w:val="22"/>
        </w:rPr>
        <w:t>ch</w:t>
      </w:r>
      <w:r>
        <w:rPr>
          <w:rFonts w:ascii="Calibri" w:eastAsia="Calibri" w:hAnsi="Calibri" w:cs="Calibri"/>
          <w:spacing w:val="3"/>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as</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e</w:t>
      </w:r>
      <w:r>
        <w:rPr>
          <w:rFonts w:ascii="Calibri" w:eastAsia="Calibri" w:hAnsi="Calibri" w:cs="Calibri"/>
          <w:spacing w:val="-2"/>
          <w:sz w:val="22"/>
          <w:szCs w:val="22"/>
        </w:rPr>
        <w:t>f</w:t>
      </w:r>
      <w:r>
        <w:rPr>
          <w:rFonts w:ascii="Calibri" w:eastAsia="Calibri" w:hAnsi="Calibri" w:cs="Calibri"/>
          <w:sz w:val="22"/>
          <w:szCs w:val="22"/>
        </w:rPr>
        <w:t>fect</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3"/>
          <w:sz w:val="22"/>
          <w:szCs w:val="22"/>
        </w:rPr>
        <w:t>d</w:t>
      </w:r>
      <w:r>
        <w:rPr>
          <w:rFonts w:ascii="Calibri" w:eastAsia="Calibri" w:hAnsi="Calibri" w:cs="Calibri"/>
          <w:sz w:val="22"/>
          <w:szCs w:val="22"/>
        </w:rPr>
        <w:t>ela</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 xml:space="preserve">g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z w:val="22"/>
          <w:szCs w:val="22"/>
        </w:rPr>
        <w:t>ent</w:t>
      </w:r>
      <w:r>
        <w:rPr>
          <w:rFonts w:ascii="Calibri" w:eastAsia="Calibri" w:hAnsi="Calibri" w:cs="Calibri"/>
          <w:spacing w:val="-3"/>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z w:val="22"/>
          <w:szCs w:val="22"/>
        </w:rPr>
        <w:t>that</w:t>
      </w:r>
      <w:r>
        <w:rPr>
          <w:rFonts w:ascii="Calibri" w:eastAsia="Calibri" w:hAnsi="Calibri" w:cs="Calibri"/>
          <w:spacing w:val="1"/>
          <w:sz w:val="22"/>
          <w:szCs w:val="22"/>
        </w:rPr>
        <w:t xml:space="preserve"> P</w:t>
      </w:r>
      <w:r>
        <w:rPr>
          <w:rFonts w:ascii="Calibri" w:eastAsia="Calibri" w:hAnsi="Calibri" w:cs="Calibri"/>
          <w:sz w:val="22"/>
          <w:szCs w:val="22"/>
        </w:rPr>
        <w:t>ar</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z w:val="22"/>
          <w:szCs w:val="22"/>
        </w:rPr>
        <w:t>f</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5"/>
          <w:sz w:val="22"/>
          <w:szCs w:val="22"/>
        </w:rPr>
        <w:t>p</w:t>
      </w:r>
      <w:r>
        <w:rPr>
          <w:rFonts w:ascii="Calibri" w:eastAsia="Calibri" w:hAnsi="Calibri" w:cs="Calibri"/>
          <w:sz w:val="22"/>
          <w:szCs w:val="22"/>
        </w:rPr>
        <w:t>ly</w:t>
      </w:r>
      <w:r>
        <w:rPr>
          <w:rFonts w:ascii="Calibri" w:eastAsia="Calibri" w:hAnsi="Calibri" w:cs="Calibri"/>
          <w:spacing w:val="-2"/>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z w:val="22"/>
          <w:szCs w:val="22"/>
        </w:rPr>
        <w:t>with</w:t>
      </w:r>
      <w:r>
        <w:rPr>
          <w:rFonts w:ascii="Calibri" w:eastAsia="Calibri" w:hAnsi="Calibri" w:cs="Calibri"/>
          <w:spacing w:val="3"/>
          <w:sz w:val="22"/>
          <w:szCs w:val="22"/>
        </w:rPr>
        <w:t xml:space="preserve"> </w:t>
      </w:r>
      <w:r>
        <w:rPr>
          <w:rFonts w:ascii="Calibri" w:eastAsia="Calibri" w:hAnsi="Calibri" w:cs="Calibri"/>
          <w:sz w:val="22"/>
          <w:szCs w:val="22"/>
        </w:rPr>
        <w:t xml:space="preserve">its </w:t>
      </w:r>
      <w:r>
        <w:rPr>
          <w:rFonts w:ascii="Calibri" w:eastAsia="Calibri" w:hAnsi="Calibri" w:cs="Calibri"/>
          <w:spacing w:val="1"/>
          <w:sz w:val="22"/>
          <w:szCs w:val="22"/>
        </w:rPr>
        <w:t>o</w:t>
      </w:r>
      <w:r>
        <w:rPr>
          <w:rFonts w:ascii="Calibri" w:eastAsia="Calibri" w:hAnsi="Calibri" w:cs="Calibri"/>
          <w:spacing w:val="-1"/>
          <w:sz w:val="22"/>
          <w:szCs w:val="22"/>
        </w:rPr>
        <w:t>b</w:t>
      </w:r>
      <w:r>
        <w:rPr>
          <w:rFonts w:ascii="Calibri" w:eastAsia="Calibri" w:hAnsi="Calibri" w:cs="Calibri"/>
          <w:sz w:val="22"/>
          <w:szCs w:val="22"/>
        </w:rPr>
        <w:t>li</w:t>
      </w:r>
      <w:r>
        <w:rPr>
          <w:rFonts w:ascii="Calibri" w:eastAsia="Calibri" w:hAnsi="Calibri" w:cs="Calibri"/>
          <w:spacing w:val="-1"/>
          <w:sz w:val="22"/>
          <w:szCs w:val="22"/>
        </w:rPr>
        <w:t>g</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 u</w:t>
      </w:r>
      <w:r>
        <w:rPr>
          <w:rFonts w:ascii="Calibri" w:eastAsia="Calibri" w:hAnsi="Calibri" w:cs="Calibri"/>
          <w:spacing w:val="-1"/>
          <w:sz w:val="22"/>
          <w:szCs w:val="22"/>
        </w:rPr>
        <w:t>nd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 A</w:t>
      </w:r>
      <w:r>
        <w:rPr>
          <w:rFonts w:ascii="Calibri" w:eastAsia="Calibri" w:hAnsi="Calibri" w:cs="Calibri"/>
          <w:spacing w:val="-1"/>
          <w:sz w:val="22"/>
          <w:szCs w:val="22"/>
        </w:rPr>
        <w:t>g</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ent incl</w:t>
      </w:r>
      <w:r>
        <w:rPr>
          <w:rFonts w:ascii="Calibri" w:eastAsia="Calibri" w:hAnsi="Calibri" w:cs="Calibri"/>
          <w:spacing w:val="-1"/>
          <w:sz w:val="22"/>
          <w:szCs w:val="22"/>
        </w:rPr>
        <w:t>ud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b</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li</w:t>
      </w:r>
      <w:r>
        <w:rPr>
          <w:rFonts w:ascii="Calibri" w:eastAsia="Calibri" w:hAnsi="Calibri" w:cs="Calibri"/>
          <w:spacing w:val="1"/>
          <w:sz w:val="22"/>
          <w:szCs w:val="22"/>
        </w:rPr>
        <w:t>m</w:t>
      </w:r>
      <w:r>
        <w:rPr>
          <w:rFonts w:ascii="Calibri" w:eastAsia="Calibri" w:hAnsi="Calibri" w:cs="Calibri"/>
          <w:sz w:val="22"/>
          <w:szCs w:val="22"/>
        </w:rPr>
        <w:t xml:space="preserve">ited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c</w:t>
      </w:r>
      <w:r>
        <w:rPr>
          <w:rFonts w:ascii="Calibri" w:eastAsia="Calibri" w:hAnsi="Calibri" w:cs="Calibri"/>
          <w:sz w:val="22"/>
          <w:szCs w:val="22"/>
        </w:rPr>
        <w:t>ts</w:t>
      </w:r>
      <w:r>
        <w:rPr>
          <w:rFonts w:ascii="Calibri" w:eastAsia="Calibri" w:hAnsi="Calibri" w:cs="Calibri"/>
          <w:spacing w:val="1"/>
          <w:sz w:val="22"/>
          <w:szCs w:val="22"/>
        </w:rPr>
        <w:t xml:space="preserve"> o</w:t>
      </w:r>
      <w:r>
        <w:rPr>
          <w:rFonts w:ascii="Calibri" w:eastAsia="Calibri" w:hAnsi="Calibri" w:cs="Calibri"/>
          <w:sz w:val="22"/>
          <w:szCs w:val="22"/>
        </w:rPr>
        <w:t xml:space="preserve">f </w:t>
      </w:r>
      <w:r>
        <w:rPr>
          <w:rFonts w:ascii="Calibri" w:eastAsia="Calibri" w:hAnsi="Calibri" w:cs="Calibri"/>
          <w:spacing w:val="-2"/>
          <w:sz w:val="22"/>
          <w:szCs w:val="22"/>
        </w:rPr>
        <w:t>G</w:t>
      </w:r>
      <w:r>
        <w:rPr>
          <w:rFonts w:ascii="Calibri" w:eastAsia="Calibri" w:hAnsi="Calibri" w:cs="Calibri"/>
          <w:spacing w:val="1"/>
          <w:sz w:val="22"/>
          <w:szCs w:val="22"/>
        </w:rPr>
        <w:t>o</w:t>
      </w:r>
      <w:r>
        <w:rPr>
          <w:rFonts w:ascii="Calibri" w:eastAsia="Calibri" w:hAnsi="Calibri" w:cs="Calibri"/>
          <w:spacing w:val="-1"/>
          <w:sz w:val="22"/>
          <w:szCs w:val="22"/>
        </w:rPr>
        <w:t>d</w:t>
      </w:r>
      <w:r>
        <w:rPr>
          <w:rFonts w:ascii="Calibri" w:eastAsia="Calibri" w:hAnsi="Calibri" w:cs="Calibri"/>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ar,</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pacing w:val="4"/>
          <w:sz w:val="22"/>
          <w:szCs w:val="22"/>
        </w:rPr>
        <w:t>t</w:t>
      </w:r>
      <w:r>
        <w:rPr>
          <w:rFonts w:ascii="Calibri" w:eastAsia="Calibri" w:hAnsi="Calibri" w:cs="Calibri"/>
          <w:sz w:val="22"/>
          <w:szCs w:val="22"/>
        </w:rPr>
        <w:t>-</w:t>
      </w:r>
      <w:r>
        <w:rPr>
          <w:rFonts w:ascii="Calibri" w:eastAsia="Calibri" w:hAnsi="Calibri" w:cs="Calibri"/>
          <w:spacing w:val="-1"/>
          <w:sz w:val="22"/>
          <w:szCs w:val="22"/>
        </w:rPr>
        <w:t>b</w:t>
      </w:r>
      <w:r>
        <w:rPr>
          <w:rFonts w:ascii="Calibri" w:eastAsia="Calibri" w:hAnsi="Calibri" w:cs="Calibri"/>
          <w:sz w:val="22"/>
          <w:szCs w:val="22"/>
        </w:rPr>
        <w:t>reak</w:t>
      </w:r>
      <w:r>
        <w:rPr>
          <w:rFonts w:ascii="Calibri" w:eastAsia="Calibri" w:hAnsi="Calibri" w:cs="Calibri"/>
          <w:spacing w:val="-1"/>
          <w:sz w:val="22"/>
          <w:szCs w:val="22"/>
        </w:rPr>
        <w:t xml:space="preserve"> o</w:t>
      </w:r>
      <w:r>
        <w:rPr>
          <w:rFonts w:ascii="Calibri" w:eastAsia="Calibri" w:hAnsi="Calibri" w:cs="Calibri"/>
          <w:sz w:val="22"/>
          <w:szCs w:val="22"/>
        </w:rPr>
        <w:t xml:space="preserve">f </w:t>
      </w:r>
      <w:r>
        <w:rPr>
          <w:rFonts w:ascii="Calibri" w:eastAsia="Calibri" w:hAnsi="Calibri" w:cs="Calibri"/>
          <w:spacing w:val="-1"/>
          <w:sz w:val="22"/>
          <w:szCs w:val="22"/>
        </w:rPr>
        <w:t>d</w:t>
      </w:r>
      <w:r>
        <w:rPr>
          <w:rFonts w:ascii="Calibri" w:eastAsia="Calibri" w:hAnsi="Calibri" w:cs="Calibri"/>
          <w:sz w:val="22"/>
          <w:szCs w:val="22"/>
        </w:rPr>
        <w:t>isease,</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su</w:t>
      </w:r>
      <w:r>
        <w:rPr>
          <w:rFonts w:ascii="Calibri" w:eastAsia="Calibri" w:hAnsi="Calibri" w:cs="Calibri"/>
          <w:spacing w:val="-1"/>
          <w:sz w:val="22"/>
          <w:szCs w:val="22"/>
        </w:rPr>
        <w:t>r</w:t>
      </w:r>
      <w:r>
        <w:rPr>
          <w:rFonts w:ascii="Calibri" w:eastAsia="Calibri" w:hAnsi="Calibri" w:cs="Calibri"/>
          <w:sz w:val="22"/>
          <w:szCs w:val="22"/>
        </w:rPr>
        <w:t>re</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ri</w:t>
      </w:r>
      <w:r>
        <w:rPr>
          <w:rFonts w:ascii="Calibri" w:eastAsia="Calibri" w:hAnsi="Calibri" w:cs="Calibri"/>
          <w:spacing w:val="-2"/>
          <w:sz w:val="22"/>
          <w:szCs w:val="22"/>
        </w:rPr>
        <w:t>ot</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il</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istu</w:t>
      </w:r>
      <w:r>
        <w:rPr>
          <w:rFonts w:ascii="Calibri" w:eastAsia="Calibri" w:hAnsi="Calibri" w:cs="Calibri"/>
          <w:spacing w:val="-1"/>
          <w:sz w:val="22"/>
          <w:szCs w:val="22"/>
        </w:rPr>
        <w:t>rb</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 rebel</w:t>
      </w:r>
      <w:r>
        <w:rPr>
          <w:rFonts w:ascii="Calibri" w:eastAsia="Calibri" w:hAnsi="Calibri" w:cs="Calibri"/>
          <w:spacing w:val="-3"/>
          <w:sz w:val="22"/>
          <w:szCs w:val="22"/>
        </w:rPr>
        <w:t>l</w:t>
      </w:r>
      <w:r>
        <w:rPr>
          <w:rFonts w:ascii="Calibri" w:eastAsia="Calibri" w:hAnsi="Calibri" w:cs="Calibri"/>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 xml:space="preserve">cts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2"/>
          <w:sz w:val="22"/>
          <w:szCs w:val="22"/>
        </w:rPr>
        <w:t>t</w:t>
      </w:r>
      <w:r>
        <w:rPr>
          <w:rFonts w:ascii="Calibri" w:eastAsia="Calibri" w:hAnsi="Calibri" w:cs="Calibri"/>
          <w:sz w:val="22"/>
          <w:szCs w:val="22"/>
        </w:rPr>
        <w:t>err</w:t>
      </w:r>
      <w:r>
        <w:rPr>
          <w:rFonts w:ascii="Calibri" w:eastAsia="Calibri" w:hAnsi="Calibri" w:cs="Calibri"/>
          <w:spacing w:val="-1"/>
          <w:sz w:val="22"/>
          <w:szCs w:val="22"/>
        </w:rPr>
        <w:t>o</w:t>
      </w:r>
      <w:r>
        <w:rPr>
          <w:rFonts w:ascii="Calibri" w:eastAsia="Calibri" w:hAnsi="Calibri" w:cs="Calibri"/>
          <w:sz w:val="22"/>
          <w:szCs w:val="22"/>
        </w:rPr>
        <w:t>ris</w:t>
      </w:r>
      <w:r>
        <w:rPr>
          <w:rFonts w:ascii="Calibri" w:eastAsia="Calibri" w:hAnsi="Calibri" w:cs="Calibri"/>
          <w:spacing w:val="-2"/>
          <w:sz w:val="22"/>
          <w:szCs w:val="22"/>
        </w:rPr>
        <w:t>m</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pacing w:val="-3"/>
          <w:sz w:val="22"/>
          <w:szCs w:val="22"/>
        </w:rPr>
        <w:t>g</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ern</w:t>
      </w:r>
      <w:r>
        <w:rPr>
          <w:rFonts w:ascii="Calibri" w:eastAsia="Calibri" w:hAnsi="Calibri" w:cs="Calibri"/>
          <w:spacing w:val="-2"/>
          <w:sz w:val="22"/>
          <w:szCs w:val="22"/>
        </w:rPr>
        <w:t>m</w:t>
      </w:r>
      <w:r>
        <w:rPr>
          <w:rFonts w:ascii="Calibri" w:eastAsia="Calibri" w:hAnsi="Calibri" w:cs="Calibri"/>
          <w:sz w:val="22"/>
          <w:szCs w:val="22"/>
        </w:rPr>
        <w:t>ent reg</w:t>
      </w:r>
      <w:r>
        <w:rPr>
          <w:rFonts w:ascii="Calibri" w:eastAsia="Calibri" w:hAnsi="Calibri" w:cs="Calibri"/>
          <w:spacing w:val="-1"/>
          <w:sz w:val="22"/>
          <w:szCs w:val="22"/>
        </w:rPr>
        <w:t>u</w:t>
      </w:r>
      <w:r>
        <w:rPr>
          <w:rFonts w:ascii="Calibri" w:eastAsia="Calibri" w:hAnsi="Calibri" w:cs="Calibri"/>
          <w:sz w:val="22"/>
          <w:szCs w:val="22"/>
        </w:rPr>
        <w:t>lati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b</w:t>
      </w:r>
      <w:r>
        <w:rPr>
          <w:rFonts w:ascii="Calibri" w:eastAsia="Calibri" w:hAnsi="Calibri" w:cs="Calibri"/>
          <w:sz w:val="22"/>
          <w:szCs w:val="22"/>
        </w:rPr>
        <w:t>ar</w:t>
      </w:r>
      <w:r>
        <w:rPr>
          <w:rFonts w:ascii="Calibri" w:eastAsia="Calibri" w:hAnsi="Calibri" w:cs="Calibri"/>
          <w:spacing w:val="-3"/>
          <w:sz w:val="22"/>
          <w:szCs w:val="22"/>
        </w:rPr>
        <w:t>g</w:t>
      </w:r>
      <w:r>
        <w:rPr>
          <w:rFonts w:ascii="Calibri" w:eastAsia="Calibri" w:hAnsi="Calibri" w:cs="Calibri"/>
          <w:spacing w:val="1"/>
          <w:sz w:val="22"/>
          <w:szCs w:val="22"/>
        </w:rPr>
        <w:t>o</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xp</w:t>
      </w:r>
      <w:r>
        <w:rPr>
          <w:rFonts w:ascii="Calibri" w:eastAsia="Calibri" w:hAnsi="Calibri" w:cs="Calibri"/>
          <w:sz w:val="22"/>
          <w:szCs w:val="22"/>
        </w:rPr>
        <w:t>l</w:t>
      </w:r>
      <w:r>
        <w:rPr>
          <w:rFonts w:ascii="Calibri" w:eastAsia="Calibri" w:hAnsi="Calibri" w:cs="Calibri"/>
          <w:spacing w:val="1"/>
          <w:sz w:val="22"/>
          <w:szCs w:val="22"/>
        </w:rPr>
        <w:t>o</w:t>
      </w:r>
      <w:r>
        <w:rPr>
          <w:rFonts w:ascii="Calibri" w:eastAsia="Calibri" w:hAnsi="Calibri" w:cs="Calibri"/>
          <w:sz w:val="22"/>
          <w:szCs w:val="22"/>
        </w:rPr>
        <w:t>si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 fi</w:t>
      </w:r>
      <w:r>
        <w:rPr>
          <w:rFonts w:ascii="Calibri" w:eastAsia="Calibri" w:hAnsi="Calibri" w:cs="Calibri"/>
          <w:spacing w:val="-2"/>
          <w:sz w:val="22"/>
          <w:szCs w:val="22"/>
        </w:rPr>
        <w:t>r</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3"/>
          <w:sz w:val="22"/>
          <w:szCs w:val="22"/>
        </w:rPr>
        <w:t>l</w:t>
      </w:r>
      <w:r>
        <w:rPr>
          <w:rFonts w:ascii="Calibri" w:eastAsia="Calibri" w:hAnsi="Calibri" w:cs="Calibri"/>
          <w:spacing w:val="1"/>
          <w:sz w:val="22"/>
          <w:szCs w:val="22"/>
        </w:rPr>
        <w:t>oo</w:t>
      </w:r>
      <w:r>
        <w:rPr>
          <w:rFonts w:ascii="Calibri" w:eastAsia="Calibri" w:hAnsi="Calibri" w:cs="Calibri"/>
          <w:spacing w:val="-1"/>
          <w:sz w:val="22"/>
          <w:szCs w:val="22"/>
        </w:rPr>
        <w:t>d</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emp</w:t>
      </w:r>
      <w:r>
        <w:rPr>
          <w:rFonts w:ascii="Calibri" w:eastAsia="Calibri" w:hAnsi="Calibri" w:cs="Calibri"/>
          <w:sz w:val="22"/>
          <w:szCs w:val="22"/>
        </w:rPr>
        <w:t>es</w:t>
      </w:r>
      <w:r>
        <w:rPr>
          <w:rFonts w:ascii="Calibri" w:eastAsia="Calibri" w:hAnsi="Calibri" w:cs="Calibri"/>
          <w:spacing w:val="1"/>
          <w:sz w:val="22"/>
          <w:szCs w:val="22"/>
        </w:rPr>
        <w:t>t</w:t>
      </w:r>
      <w:r>
        <w:rPr>
          <w:rFonts w:ascii="Calibri" w:eastAsia="Calibri" w:hAnsi="Calibri" w:cs="Calibri"/>
          <w:spacing w:val="2"/>
          <w:sz w:val="22"/>
          <w:szCs w:val="22"/>
        </w:rPr>
        <w:t>s</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 fai</w:t>
      </w:r>
      <w:r>
        <w:rPr>
          <w:rFonts w:ascii="Calibri" w:eastAsia="Calibri" w:hAnsi="Calibri" w:cs="Calibri"/>
          <w:spacing w:val="-1"/>
          <w:sz w:val="22"/>
          <w:szCs w:val="22"/>
        </w:rPr>
        <w:t>lu</w:t>
      </w:r>
      <w:r>
        <w:rPr>
          <w:rFonts w:ascii="Calibri" w:eastAsia="Calibri" w:hAnsi="Calibri" w:cs="Calibri"/>
          <w:sz w:val="22"/>
          <w:szCs w:val="22"/>
        </w:rPr>
        <w:t>res</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su</w:t>
      </w:r>
      <w:r>
        <w:rPr>
          <w:rFonts w:ascii="Calibri" w:eastAsia="Calibri" w:hAnsi="Calibri" w:cs="Calibri"/>
          <w:spacing w:val="-1"/>
          <w:sz w:val="22"/>
          <w:szCs w:val="22"/>
        </w:rPr>
        <w:t>pp</w:t>
      </w:r>
      <w:r>
        <w:rPr>
          <w:rFonts w:ascii="Calibri" w:eastAsia="Calibri" w:hAnsi="Calibri" w:cs="Calibri"/>
          <w:sz w:val="22"/>
          <w:szCs w:val="22"/>
        </w:rPr>
        <w:t>ly</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e</w:t>
      </w:r>
      <w:r>
        <w:rPr>
          <w:rFonts w:ascii="Calibri" w:eastAsia="Calibri" w:hAnsi="Calibri" w:cs="Calibri"/>
          <w:sz w:val="22"/>
          <w:szCs w:val="22"/>
        </w:rPr>
        <w:t>l</w:t>
      </w:r>
      <w:r>
        <w:rPr>
          <w:rFonts w:ascii="Calibri" w:eastAsia="Calibri" w:hAnsi="Calibri" w:cs="Calibri"/>
          <w:spacing w:val="-2"/>
          <w:sz w:val="22"/>
          <w:szCs w:val="22"/>
        </w:rPr>
        <w:t>e</w:t>
      </w:r>
      <w:r>
        <w:rPr>
          <w:rFonts w:ascii="Calibri" w:eastAsia="Calibri" w:hAnsi="Calibri" w:cs="Calibri"/>
          <w:sz w:val="22"/>
          <w:szCs w:val="22"/>
        </w:rPr>
        <w:t xml:space="preserve">ctrical </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w</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pacing w:val="-1"/>
          <w:sz w:val="22"/>
          <w:szCs w:val="22"/>
        </w:rPr>
        <w:t>pub</w:t>
      </w:r>
      <w:r>
        <w:rPr>
          <w:rFonts w:ascii="Calibri" w:eastAsia="Calibri" w:hAnsi="Calibri" w:cs="Calibri"/>
          <w:sz w:val="22"/>
          <w:szCs w:val="22"/>
        </w:rPr>
        <w:t>lic</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l</w:t>
      </w:r>
      <w:r>
        <w:rPr>
          <w:rFonts w:ascii="Calibri" w:eastAsia="Calibri" w:hAnsi="Calibri" w:cs="Calibri"/>
          <w:spacing w:val="-2"/>
          <w:sz w:val="22"/>
          <w:szCs w:val="22"/>
        </w:rPr>
        <w:t>e</w:t>
      </w:r>
      <w:r>
        <w:rPr>
          <w:rFonts w:ascii="Calibri" w:eastAsia="Calibri" w:hAnsi="Calibri" w:cs="Calibri"/>
          <w:sz w:val="22"/>
          <w:szCs w:val="22"/>
        </w:rPr>
        <w:t>c</w:t>
      </w:r>
      <w:r>
        <w:rPr>
          <w:rFonts w:ascii="Calibri" w:eastAsia="Calibri" w:hAnsi="Calibri" w:cs="Calibri"/>
          <w:spacing w:val="-1"/>
          <w:sz w:val="22"/>
          <w:szCs w:val="22"/>
        </w:rPr>
        <w:t>om</w:t>
      </w:r>
      <w:r>
        <w:rPr>
          <w:rFonts w:ascii="Calibri" w:eastAsia="Calibri" w:hAnsi="Calibri" w:cs="Calibri"/>
          <w:spacing w:val="1"/>
          <w:sz w:val="22"/>
          <w:szCs w:val="22"/>
        </w:rPr>
        <w:t>m</w:t>
      </w:r>
      <w:r>
        <w:rPr>
          <w:rFonts w:ascii="Calibri" w:eastAsia="Calibri" w:hAnsi="Calibri" w:cs="Calibri"/>
          <w:spacing w:val="-1"/>
          <w:sz w:val="22"/>
          <w:szCs w:val="22"/>
        </w:rPr>
        <w:t>un</w:t>
      </w:r>
      <w:r>
        <w:rPr>
          <w:rFonts w:ascii="Calibri" w:eastAsia="Calibri" w:hAnsi="Calibri" w:cs="Calibri"/>
          <w:sz w:val="22"/>
          <w:szCs w:val="22"/>
        </w:rPr>
        <w:t>icat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w:t>
      </w:r>
      <w:r>
        <w:rPr>
          <w:rFonts w:ascii="Calibri" w:eastAsia="Calibri" w:hAnsi="Calibri" w:cs="Calibri"/>
          <w:spacing w:val="-1"/>
          <w:sz w:val="22"/>
          <w:szCs w:val="22"/>
        </w:rPr>
        <w:t>pm</w:t>
      </w:r>
      <w:r>
        <w:rPr>
          <w:rFonts w:ascii="Calibri" w:eastAsia="Calibri" w:hAnsi="Calibri" w:cs="Calibri"/>
          <w:sz w:val="22"/>
          <w:szCs w:val="22"/>
        </w:rPr>
        <w:t>ent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li</w:t>
      </w:r>
      <w:r>
        <w:rPr>
          <w:rFonts w:ascii="Calibri" w:eastAsia="Calibri" w:hAnsi="Calibri" w:cs="Calibri"/>
          <w:spacing w:val="-1"/>
          <w:sz w:val="22"/>
          <w:szCs w:val="22"/>
        </w:rPr>
        <w:t>n</w:t>
      </w:r>
      <w:r>
        <w:rPr>
          <w:rFonts w:ascii="Calibri" w:eastAsia="Calibri" w:hAnsi="Calibri" w:cs="Calibri"/>
          <w:sz w:val="22"/>
          <w:szCs w:val="22"/>
        </w:rPr>
        <w:t>es,</w:t>
      </w:r>
      <w:r>
        <w:rPr>
          <w:rFonts w:ascii="Calibri" w:eastAsia="Calibri" w:hAnsi="Calibri" w:cs="Calibri"/>
          <w:spacing w:val="4"/>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ndu</w:t>
      </w:r>
      <w:r>
        <w:rPr>
          <w:rFonts w:ascii="Calibri" w:eastAsia="Calibri" w:hAnsi="Calibri" w:cs="Calibri"/>
          <w:sz w:val="22"/>
          <w:szCs w:val="22"/>
        </w:rPr>
        <w:t>strial</w:t>
      </w:r>
      <w:r>
        <w:rPr>
          <w:rFonts w:ascii="Calibri" w:eastAsia="Calibri" w:hAnsi="Calibri" w:cs="Calibri"/>
          <w:spacing w:val="3"/>
          <w:sz w:val="22"/>
          <w:szCs w:val="22"/>
        </w:rPr>
        <w:t xml:space="preserve"> </w:t>
      </w:r>
      <w:r>
        <w:rPr>
          <w:rFonts w:ascii="Calibri" w:eastAsia="Calibri" w:hAnsi="Calibri" w:cs="Calibri"/>
          <w:sz w:val="22"/>
          <w:szCs w:val="22"/>
        </w:rPr>
        <w:t>acti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o</w:t>
      </w:r>
      <w:r>
        <w:rPr>
          <w:rFonts w:ascii="Calibri" w:eastAsia="Calibri" w:hAnsi="Calibri" w:cs="Calibri"/>
          <w:sz w:val="22"/>
          <w:szCs w:val="22"/>
        </w:rPr>
        <w:t>f what</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er</w:t>
      </w:r>
      <w:r>
        <w:rPr>
          <w:rFonts w:ascii="Calibri" w:eastAsia="Calibri" w:hAnsi="Calibri" w:cs="Calibri"/>
          <w:spacing w:val="3"/>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atu</w:t>
      </w:r>
      <w:r>
        <w:rPr>
          <w:rFonts w:ascii="Calibri" w:eastAsia="Calibri" w:hAnsi="Calibri" w:cs="Calibri"/>
          <w:spacing w:val="-1"/>
          <w:sz w:val="22"/>
          <w:szCs w:val="22"/>
        </w:rPr>
        <w:t>r</w:t>
      </w:r>
      <w:r>
        <w:rPr>
          <w:rFonts w:ascii="Calibri" w:eastAsia="Calibri" w:hAnsi="Calibri" w:cs="Calibri"/>
          <w:sz w:val="22"/>
          <w:szCs w:val="22"/>
        </w:rPr>
        <w:t xml:space="preserve">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ca</w:t>
      </w:r>
      <w:r>
        <w:rPr>
          <w:rFonts w:ascii="Calibri" w:eastAsia="Calibri" w:hAnsi="Calibri" w:cs="Calibri"/>
          <w:spacing w:val="-1"/>
          <w:sz w:val="22"/>
          <w:szCs w:val="22"/>
        </w:rPr>
        <w:t>u</w:t>
      </w:r>
      <w:r>
        <w:rPr>
          <w:rFonts w:ascii="Calibri" w:eastAsia="Calibri" w:hAnsi="Calibri" w:cs="Calibri"/>
          <w:sz w:val="22"/>
          <w:szCs w:val="22"/>
        </w:rPr>
        <w:t>se (s</w:t>
      </w:r>
      <w:r>
        <w:rPr>
          <w:rFonts w:ascii="Calibri" w:eastAsia="Calibri" w:hAnsi="Calibri" w:cs="Calibri"/>
          <w:spacing w:val="1"/>
          <w:sz w:val="22"/>
          <w:szCs w:val="22"/>
        </w:rPr>
        <w:t>t</w:t>
      </w:r>
      <w:r>
        <w:rPr>
          <w:rFonts w:ascii="Calibri" w:eastAsia="Calibri" w:hAnsi="Calibri" w:cs="Calibri"/>
          <w:sz w:val="22"/>
          <w:szCs w:val="22"/>
        </w:rPr>
        <w:t>rikes,</w:t>
      </w:r>
      <w:r>
        <w:rPr>
          <w:rFonts w:ascii="Calibri" w:eastAsia="Calibri" w:hAnsi="Calibri" w:cs="Calibri"/>
          <w:spacing w:val="3"/>
          <w:sz w:val="22"/>
          <w:szCs w:val="22"/>
        </w:rPr>
        <w:t xml:space="preserve"> </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c</w:t>
      </w:r>
      <w:r>
        <w:rPr>
          <w:rFonts w:ascii="Calibri" w:eastAsia="Calibri" w:hAnsi="Calibri" w:cs="Calibri"/>
          <w:spacing w:val="-2"/>
          <w:sz w:val="22"/>
          <w:szCs w:val="22"/>
        </w:rPr>
        <w:t>k</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ts</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ilar)</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ccur</w:t>
      </w:r>
      <w:r>
        <w:rPr>
          <w:rFonts w:ascii="Calibri" w:eastAsia="Calibri" w:hAnsi="Calibri" w:cs="Calibri"/>
          <w:spacing w:val="-1"/>
          <w:sz w:val="22"/>
          <w:szCs w:val="22"/>
        </w:rPr>
        <w:t>r</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at</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on</w:t>
      </w:r>
      <w:r>
        <w:rPr>
          <w:rFonts w:ascii="Calibri" w:eastAsia="Calibri" w:hAnsi="Calibri" w:cs="Calibri"/>
          <w:sz w:val="22"/>
          <w:szCs w:val="22"/>
        </w:rPr>
        <w:t>tract</w:t>
      </w:r>
      <w:r>
        <w:rPr>
          <w:rFonts w:ascii="Calibri" w:eastAsia="Calibri" w:hAnsi="Calibri" w:cs="Calibri"/>
          <w:spacing w:val="2"/>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2"/>
          <w:sz w:val="22"/>
          <w:szCs w:val="22"/>
        </w:rPr>
        <w:t>(</w:t>
      </w:r>
      <w:r>
        <w:rPr>
          <w:rFonts w:ascii="Calibri" w:eastAsia="Calibri" w:hAnsi="Calibri" w:cs="Calibri"/>
          <w:spacing w:val="-1"/>
          <w:sz w:val="22"/>
          <w:szCs w:val="22"/>
        </w:rPr>
        <w:t>o</w:t>
      </w:r>
      <w:r>
        <w:rPr>
          <w:rFonts w:ascii="Calibri" w:eastAsia="Calibri" w:hAnsi="Calibri" w:cs="Calibri"/>
          <w:sz w:val="22"/>
          <w:szCs w:val="22"/>
        </w:rPr>
        <w:t>r S</w:t>
      </w:r>
      <w:r>
        <w:rPr>
          <w:rFonts w:ascii="Calibri" w:eastAsia="Calibri" w:hAnsi="Calibri" w:cs="Calibri"/>
          <w:spacing w:val="-2"/>
          <w:sz w:val="22"/>
          <w:szCs w:val="22"/>
        </w:rPr>
        <w:t>u</w:t>
      </w:r>
      <w:r>
        <w:rPr>
          <w:rFonts w:ascii="Calibri" w:eastAsia="Calibri" w:hAnsi="Calibri" w:cs="Calibri"/>
          <w:spacing w:val="-1"/>
          <w:sz w:val="22"/>
          <w:szCs w:val="22"/>
        </w:rPr>
        <w:t>b</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 a</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p</w:t>
      </w:r>
      <w:r>
        <w:rPr>
          <w:rFonts w:ascii="Calibri" w:eastAsia="Calibri" w:hAnsi="Calibri" w:cs="Calibri"/>
          <w:spacing w:val="-3"/>
          <w:sz w:val="22"/>
          <w:szCs w:val="22"/>
        </w:rPr>
        <w:t>l</w:t>
      </w:r>
      <w:r>
        <w:rPr>
          <w:rFonts w:ascii="Calibri" w:eastAsia="Calibri" w:hAnsi="Calibri" w:cs="Calibri"/>
          <w:sz w:val="22"/>
          <w:szCs w:val="22"/>
        </w:rPr>
        <w:t>aces</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b</w:t>
      </w:r>
      <w:r>
        <w:rPr>
          <w:rFonts w:ascii="Calibri" w:eastAsia="Calibri" w:hAnsi="Calibri" w:cs="Calibri"/>
          <w:spacing w:val="-1"/>
          <w:sz w:val="22"/>
          <w:szCs w:val="22"/>
        </w:rPr>
        <w:t>u</w:t>
      </w:r>
      <w:r>
        <w:rPr>
          <w:rFonts w:ascii="Calibri" w:eastAsia="Calibri" w:hAnsi="Calibri" w:cs="Calibri"/>
          <w:sz w:val="22"/>
          <w:szCs w:val="22"/>
        </w:rPr>
        <w:t>si</w:t>
      </w:r>
      <w:r>
        <w:rPr>
          <w:rFonts w:ascii="Calibri" w:eastAsia="Calibri" w:hAnsi="Calibri" w:cs="Calibri"/>
          <w:spacing w:val="-1"/>
          <w:sz w:val="22"/>
          <w:szCs w:val="22"/>
        </w:rPr>
        <w:t>n</w:t>
      </w:r>
      <w:r>
        <w:rPr>
          <w:rFonts w:ascii="Calibri" w:eastAsia="Calibri" w:hAnsi="Calibri" w:cs="Calibri"/>
          <w:sz w:val="22"/>
          <w:szCs w:val="22"/>
        </w:rPr>
        <w:t>es</w:t>
      </w:r>
      <w:r>
        <w:rPr>
          <w:rFonts w:ascii="Calibri" w:eastAsia="Calibri" w:hAnsi="Calibri" w:cs="Calibri"/>
          <w:spacing w:val="2"/>
          <w:sz w:val="22"/>
          <w:szCs w:val="22"/>
        </w:rPr>
        <w:t>s</w:t>
      </w:r>
      <w:r>
        <w:rPr>
          <w:rFonts w:ascii="Calibri" w:eastAsia="Calibri" w:hAnsi="Calibri" w:cs="Calibri"/>
          <w:sz w:val="22"/>
          <w:szCs w:val="22"/>
        </w:rPr>
        <w:t>.</w:t>
      </w:r>
    </w:p>
    <w:p w14:paraId="2E2B926D" w14:textId="77777777" w:rsidR="00065BF4" w:rsidRDefault="00065BF4">
      <w:pPr>
        <w:spacing w:before="6" w:line="120" w:lineRule="exact"/>
        <w:rPr>
          <w:sz w:val="12"/>
          <w:szCs w:val="12"/>
        </w:rPr>
      </w:pPr>
    </w:p>
    <w:p w14:paraId="589D29A0" w14:textId="77777777" w:rsidR="00065BF4" w:rsidRDefault="00E32064">
      <w:pPr>
        <w:tabs>
          <w:tab w:val="left" w:pos="860"/>
        </w:tabs>
        <w:spacing w:line="276" w:lineRule="auto"/>
        <w:ind w:left="868" w:right="145" w:hanging="641"/>
        <w:jc w:val="both"/>
        <w:rPr>
          <w:rFonts w:ascii="Calibri" w:eastAsia="Calibri" w:hAnsi="Calibri" w:cs="Calibri"/>
          <w:sz w:val="22"/>
          <w:szCs w:val="22"/>
        </w:rPr>
      </w:pPr>
      <w:r>
        <w:rPr>
          <w:rFonts w:ascii="Calibri" w:eastAsia="Calibri" w:hAnsi="Calibri" w:cs="Calibri"/>
          <w:color w:val="0000FF"/>
          <w:sz w:val="22"/>
          <w:szCs w:val="22"/>
        </w:rPr>
        <w:t>B.</w:t>
      </w:r>
      <w:r>
        <w:rPr>
          <w:rFonts w:ascii="Calibri" w:eastAsia="Calibri" w:hAnsi="Calibri" w:cs="Calibri"/>
          <w:color w:val="0000FF"/>
          <w:sz w:val="22"/>
          <w:szCs w:val="22"/>
        </w:rPr>
        <w:tab/>
      </w:r>
      <w:r>
        <w:rPr>
          <w:rFonts w:ascii="Calibri" w:eastAsia="Calibri" w:hAnsi="Calibri" w:cs="Calibri"/>
          <w:color w:val="000000"/>
          <w:sz w:val="22"/>
          <w:szCs w:val="22"/>
        </w:rPr>
        <w:t>In</w:t>
      </w:r>
      <w:r>
        <w:rPr>
          <w:rFonts w:ascii="Calibri" w:eastAsia="Calibri" w:hAnsi="Calibri" w:cs="Calibri"/>
          <w:color w:val="000000"/>
          <w:spacing w:val="48"/>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49"/>
          <w:sz w:val="22"/>
          <w:szCs w:val="22"/>
        </w:rPr>
        <w:t xml:space="preserve"> </w:t>
      </w:r>
      <w:r>
        <w:rPr>
          <w:rFonts w:ascii="Calibri" w:eastAsia="Calibri" w:hAnsi="Calibri" w:cs="Calibri"/>
          <w:color w:val="000000"/>
          <w:sz w:val="22"/>
          <w:szCs w:val="22"/>
        </w:rPr>
        <w:t>e</w:t>
      </w:r>
      <w:r>
        <w:rPr>
          <w:rFonts w:ascii="Calibri" w:eastAsia="Calibri" w:hAnsi="Calibri" w:cs="Calibri"/>
          <w:color w:val="000000"/>
          <w:spacing w:val="1"/>
          <w:sz w:val="22"/>
          <w:szCs w:val="22"/>
        </w:rPr>
        <w:t>v</w:t>
      </w:r>
      <w:r>
        <w:rPr>
          <w:rFonts w:ascii="Calibri" w:eastAsia="Calibri" w:hAnsi="Calibri" w:cs="Calibri"/>
          <w:color w:val="000000"/>
          <w:sz w:val="22"/>
          <w:szCs w:val="22"/>
        </w:rPr>
        <w:t>ent</w:t>
      </w:r>
      <w:r>
        <w:rPr>
          <w:rFonts w:ascii="Calibri" w:eastAsia="Calibri" w:hAnsi="Calibri" w:cs="Calibri"/>
          <w:color w:val="000000"/>
          <w:spacing w:val="46"/>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49"/>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y</w:t>
      </w:r>
      <w:r>
        <w:rPr>
          <w:rFonts w:ascii="Calibri" w:eastAsia="Calibri" w:hAnsi="Calibri" w:cs="Calibri"/>
          <w:color w:val="000000"/>
          <w:spacing w:val="49"/>
          <w:sz w:val="22"/>
          <w:szCs w:val="22"/>
        </w:rPr>
        <w:t xml:space="preserve"> </w:t>
      </w:r>
      <w:r>
        <w:rPr>
          <w:rFonts w:ascii="Calibri" w:eastAsia="Calibri" w:hAnsi="Calibri" w:cs="Calibri"/>
          <w:color w:val="000000"/>
          <w:sz w:val="22"/>
          <w:szCs w:val="22"/>
        </w:rPr>
        <w:t>fa</w:t>
      </w:r>
      <w:r>
        <w:rPr>
          <w:rFonts w:ascii="Calibri" w:eastAsia="Calibri" w:hAnsi="Calibri" w:cs="Calibri"/>
          <w:color w:val="000000"/>
          <w:spacing w:val="-1"/>
          <w:sz w:val="22"/>
          <w:szCs w:val="22"/>
        </w:rPr>
        <w:t>i</w:t>
      </w:r>
      <w:r>
        <w:rPr>
          <w:rFonts w:ascii="Calibri" w:eastAsia="Calibri" w:hAnsi="Calibri" w:cs="Calibri"/>
          <w:color w:val="000000"/>
          <w:sz w:val="22"/>
          <w:szCs w:val="22"/>
        </w:rPr>
        <w:t>l</w:t>
      </w:r>
      <w:r>
        <w:rPr>
          <w:rFonts w:ascii="Calibri" w:eastAsia="Calibri" w:hAnsi="Calibri" w:cs="Calibri"/>
          <w:color w:val="000000"/>
          <w:spacing w:val="-1"/>
          <w:sz w:val="22"/>
          <w:szCs w:val="22"/>
        </w:rPr>
        <w:t>u</w:t>
      </w:r>
      <w:r>
        <w:rPr>
          <w:rFonts w:ascii="Calibri" w:eastAsia="Calibri" w:hAnsi="Calibri" w:cs="Calibri"/>
          <w:color w:val="000000"/>
          <w:spacing w:val="-3"/>
          <w:sz w:val="22"/>
          <w:szCs w:val="22"/>
        </w:rPr>
        <w:t>r</w:t>
      </w:r>
      <w:r>
        <w:rPr>
          <w:rFonts w:ascii="Calibri" w:eastAsia="Calibri" w:hAnsi="Calibri" w:cs="Calibri"/>
          <w:color w:val="000000"/>
          <w:sz w:val="22"/>
          <w:szCs w:val="22"/>
        </w:rPr>
        <w:t>e,</w:t>
      </w:r>
      <w:r>
        <w:rPr>
          <w:rFonts w:ascii="Calibri" w:eastAsia="Calibri" w:hAnsi="Calibri" w:cs="Calibri"/>
          <w:color w:val="000000"/>
          <w:spacing w:val="49"/>
          <w:sz w:val="22"/>
          <w:szCs w:val="22"/>
        </w:rPr>
        <w:t xml:space="preserve"> </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t</w:t>
      </w:r>
      <w:r>
        <w:rPr>
          <w:rFonts w:ascii="Calibri" w:eastAsia="Calibri" w:hAnsi="Calibri" w:cs="Calibri"/>
          <w:color w:val="000000"/>
          <w:spacing w:val="1"/>
          <w:sz w:val="22"/>
          <w:szCs w:val="22"/>
        </w:rPr>
        <w:t>e</w:t>
      </w:r>
      <w:r>
        <w:rPr>
          <w:rFonts w:ascii="Calibri" w:eastAsia="Calibri" w:hAnsi="Calibri" w:cs="Calibri"/>
          <w:color w:val="000000"/>
          <w:sz w:val="22"/>
          <w:szCs w:val="22"/>
        </w:rPr>
        <w:t>rr</w:t>
      </w:r>
      <w:r>
        <w:rPr>
          <w:rFonts w:ascii="Calibri" w:eastAsia="Calibri" w:hAnsi="Calibri" w:cs="Calibri"/>
          <w:color w:val="000000"/>
          <w:spacing w:val="-1"/>
          <w:sz w:val="22"/>
          <w:szCs w:val="22"/>
        </w:rPr>
        <w:t>up</w:t>
      </w:r>
      <w:r>
        <w:rPr>
          <w:rFonts w:ascii="Calibri" w:eastAsia="Calibri" w:hAnsi="Calibri" w:cs="Calibri"/>
          <w:color w:val="000000"/>
          <w:sz w:val="22"/>
          <w:szCs w:val="22"/>
        </w:rPr>
        <w:t>ti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46"/>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48"/>
          <w:sz w:val="22"/>
          <w:szCs w:val="22"/>
        </w:rPr>
        <w:t xml:space="preserve"> </w:t>
      </w:r>
      <w:r>
        <w:rPr>
          <w:rFonts w:ascii="Calibri" w:eastAsia="Calibri" w:hAnsi="Calibri" w:cs="Calibri"/>
          <w:color w:val="000000"/>
          <w:spacing w:val="-1"/>
          <w:sz w:val="22"/>
          <w:szCs w:val="22"/>
        </w:rPr>
        <w:t>d</w:t>
      </w:r>
      <w:r>
        <w:rPr>
          <w:rFonts w:ascii="Calibri" w:eastAsia="Calibri" w:hAnsi="Calibri" w:cs="Calibri"/>
          <w:color w:val="000000"/>
          <w:sz w:val="22"/>
          <w:szCs w:val="22"/>
        </w:rPr>
        <w:t>elay</w:t>
      </w:r>
      <w:r>
        <w:rPr>
          <w:rFonts w:ascii="Calibri" w:eastAsia="Calibri" w:hAnsi="Calibri" w:cs="Calibri"/>
          <w:color w:val="000000"/>
          <w:spacing w:val="49"/>
          <w:sz w:val="22"/>
          <w:szCs w:val="22"/>
        </w:rPr>
        <w:t xml:space="preserve"> </w:t>
      </w:r>
      <w:r>
        <w:rPr>
          <w:rFonts w:ascii="Calibri" w:eastAsia="Calibri" w:hAnsi="Calibri" w:cs="Calibri"/>
          <w:color w:val="000000"/>
          <w:spacing w:val="-3"/>
          <w:sz w:val="22"/>
          <w:szCs w:val="22"/>
        </w:rPr>
        <w:t>i</w:t>
      </w:r>
      <w:r>
        <w:rPr>
          <w:rFonts w:ascii="Calibri" w:eastAsia="Calibri" w:hAnsi="Calibri" w:cs="Calibri"/>
          <w:color w:val="000000"/>
          <w:sz w:val="22"/>
          <w:szCs w:val="22"/>
        </w:rPr>
        <w:t>n</w:t>
      </w:r>
      <w:r>
        <w:rPr>
          <w:rFonts w:ascii="Calibri" w:eastAsia="Calibri" w:hAnsi="Calibri" w:cs="Calibri"/>
          <w:color w:val="000000"/>
          <w:spacing w:val="48"/>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49"/>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erf</w:t>
      </w:r>
      <w:r>
        <w:rPr>
          <w:rFonts w:ascii="Calibri" w:eastAsia="Calibri" w:hAnsi="Calibri" w:cs="Calibri"/>
          <w:color w:val="000000"/>
          <w:spacing w:val="1"/>
          <w:sz w:val="22"/>
          <w:szCs w:val="22"/>
        </w:rPr>
        <w:t>o</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m</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ce</w:t>
      </w:r>
      <w:r>
        <w:rPr>
          <w:rFonts w:ascii="Calibri" w:eastAsia="Calibri" w:hAnsi="Calibri" w:cs="Calibri"/>
          <w:color w:val="000000"/>
          <w:spacing w:val="47"/>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49"/>
          <w:sz w:val="22"/>
          <w:szCs w:val="22"/>
        </w:rPr>
        <w:t xml:space="preserve"> </w:t>
      </w:r>
      <w:r>
        <w:rPr>
          <w:rFonts w:ascii="Calibri" w:eastAsia="Calibri" w:hAnsi="Calibri" w:cs="Calibri"/>
          <w:color w:val="000000"/>
          <w:sz w:val="22"/>
          <w:szCs w:val="22"/>
        </w:rPr>
        <w:t>ei</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er</w:t>
      </w:r>
      <w:r>
        <w:rPr>
          <w:rFonts w:ascii="Calibri" w:eastAsia="Calibri" w:hAnsi="Calibri" w:cs="Calibri"/>
          <w:color w:val="000000"/>
          <w:spacing w:val="49"/>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ar</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y</w:t>
      </w:r>
      <w:r>
        <w:rPr>
          <w:rFonts w:ascii="Calibri" w:eastAsia="Calibri" w:hAnsi="Calibri" w:cs="Calibri"/>
          <w:color w:val="000000"/>
          <w:sz w:val="22"/>
          <w:szCs w:val="22"/>
        </w:rPr>
        <w:t xml:space="preserve">’s </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b</w:t>
      </w:r>
      <w:r>
        <w:rPr>
          <w:rFonts w:ascii="Calibri" w:eastAsia="Calibri" w:hAnsi="Calibri" w:cs="Calibri"/>
          <w:color w:val="000000"/>
          <w:sz w:val="22"/>
          <w:szCs w:val="22"/>
        </w:rPr>
        <w:t>l</w:t>
      </w:r>
      <w:r>
        <w:rPr>
          <w:rFonts w:ascii="Calibri" w:eastAsia="Calibri" w:hAnsi="Calibri" w:cs="Calibri"/>
          <w:color w:val="000000"/>
          <w:spacing w:val="-1"/>
          <w:sz w:val="22"/>
          <w:szCs w:val="22"/>
        </w:rPr>
        <w:t>ig</w:t>
      </w:r>
      <w:r>
        <w:rPr>
          <w:rFonts w:ascii="Calibri" w:eastAsia="Calibri" w:hAnsi="Calibri" w:cs="Calibri"/>
          <w:color w:val="000000"/>
          <w:sz w:val="22"/>
          <w:szCs w:val="22"/>
        </w:rPr>
        <w:t>ati</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s (</w:t>
      </w:r>
      <w:r>
        <w:rPr>
          <w:rFonts w:ascii="Calibri" w:eastAsia="Calibri" w:hAnsi="Calibri" w:cs="Calibri"/>
          <w:color w:val="000000"/>
          <w:spacing w:val="-1"/>
          <w:sz w:val="22"/>
          <w:szCs w:val="22"/>
        </w:rPr>
        <w:t>o</w:t>
      </w:r>
      <w:r>
        <w:rPr>
          <w:rFonts w:ascii="Calibri" w:eastAsia="Calibri" w:hAnsi="Calibri" w:cs="Calibri"/>
          <w:color w:val="000000"/>
          <w:sz w:val="22"/>
          <w:szCs w:val="22"/>
        </w:rPr>
        <w:t xml:space="preserve">r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y</w:t>
      </w:r>
      <w:r>
        <w:rPr>
          <w:rFonts w:ascii="Calibri" w:eastAsia="Calibri" w:hAnsi="Calibri" w:cs="Calibri"/>
          <w:color w:val="000000"/>
          <w:spacing w:val="1"/>
          <w:sz w:val="22"/>
          <w:szCs w:val="22"/>
        </w:rPr>
        <w:t xml:space="preserve"> o</w:t>
      </w:r>
      <w:r>
        <w:rPr>
          <w:rFonts w:ascii="Calibri" w:eastAsia="Calibri" w:hAnsi="Calibri" w:cs="Calibri"/>
          <w:color w:val="000000"/>
          <w:sz w:val="22"/>
          <w:szCs w:val="22"/>
        </w:rPr>
        <w:t xml:space="preserve">f </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e</w:t>
      </w:r>
      <w:r>
        <w:rPr>
          <w:rFonts w:ascii="Calibri" w:eastAsia="Calibri" w:hAnsi="Calibri" w:cs="Calibri"/>
          <w:color w:val="000000"/>
          <w:spacing w:val="1"/>
          <w:sz w:val="22"/>
          <w:szCs w:val="22"/>
        </w:rPr>
        <w:t>m</w:t>
      </w:r>
      <w:r>
        <w:rPr>
          <w:rFonts w:ascii="Calibri" w:eastAsia="Calibri" w:hAnsi="Calibri" w:cs="Calibri"/>
          <w:color w:val="000000"/>
          <w:sz w:val="22"/>
          <w:szCs w:val="22"/>
        </w:rPr>
        <w:t>) resu</w:t>
      </w:r>
      <w:r>
        <w:rPr>
          <w:rFonts w:ascii="Calibri" w:eastAsia="Calibri" w:hAnsi="Calibri" w:cs="Calibri"/>
          <w:color w:val="000000"/>
          <w:spacing w:val="-1"/>
          <w:sz w:val="22"/>
          <w:szCs w:val="22"/>
        </w:rPr>
        <w:t>l</w:t>
      </w:r>
      <w:r>
        <w:rPr>
          <w:rFonts w:ascii="Calibri" w:eastAsia="Calibri" w:hAnsi="Calibri" w:cs="Calibri"/>
          <w:color w:val="000000"/>
          <w:sz w:val="22"/>
          <w:szCs w:val="22"/>
        </w:rPr>
        <w:t>ti</w:t>
      </w:r>
      <w:r>
        <w:rPr>
          <w:rFonts w:ascii="Calibri" w:eastAsia="Calibri" w:hAnsi="Calibri" w:cs="Calibri"/>
          <w:color w:val="000000"/>
          <w:spacing w:val="-1"/>
          <w:sz w:val="22"/>
          <w:szCs w:val="22"/>
        </w:rPr>
        <w:t>n</w:t>
      </w:r>
      <w:r>
        <w:rPr>
          <w:rFonts w:ascii="Calibri" w:eastAsia="Calibri" w:hAnsi="Calibri" w:cs="Calibri"/>
          <w:color w:val="000000"/>
          <w:sz w:val="22"/>
          <w:szCs w:val="22"/>
        </w:rPr>
        <w:t>g</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f</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o</w:t>
      </w:r>
      <w:r>
        <w:rPr>
          <w:rFonts w:ascii="Calibri" w:eastAsia="Calibri" w:hAnsi="Calibri" w:cs="Calibri"/>
          <w:color w:val="000000"/>
          <w:sz w:val="22"/>
          <w:szCs w:val="22"/>
        </w:rPr>
        <w:t>m</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3"/>
          <w:sz w:val="22"/>
          <w:szCs w:val="22"/>
        </w:rPr>
        <w:t>n</w:t>
      </w:r>
      <w:r>
        <w:rPr>
          <w:rFonts w:ascii="Calibri" w:eastAsia="Calibri" w:hAnsi="Calibri" w:cs="Calibri"/>
          <w:color w:val="000000"/>
          <w:sz w:val="22"/>
          <w:szCs w:val="22"/>
        </w:rPr>
        <w:t>y</w:t>
      </w:r>
      <w:r>
        <w:rPr>
          <w:rFonts w:ascii="Calibri" w:eastAsia="Calibri" w:hAnsi="Calibri" w:cs="Calibri"/>
          <w:color w:val="000000"/>
          <w:spacing w:val="3"/>
          <w:sz w:val="22"/>
          <w:szCs w:val="22"/>
        </w:rPr>
        <w:t xml:space="preserve"> </w:t>
      </w:r>
      <w:r>
        <w:rPr>
          <w:rFonts w:ascii="Calibri" w:eastAsia="Calibri" w:hAnsi="Calibri" w:cs="Calibri"/>
          <w:color w:val="000000"/>
          <w:spacing w:val="-3"/>
          <w:sz w:val="22"/>
          <w:szCs w:val="22"/>
        </w:rPr>
        <w:t>F</w:t>
      </w:r>
      <w:r>
        <w:rPr>
          <w:rFonts w:ascii="Calibri" w:eastAsia="Calibri" w:hAnsi="Calibri" w:cs="Calibri"/>
          <w:color w:val="000000"/>
          <w:spacing w:val="1"/>
          <w:sz w:val="22"/>
          <w:szCs w:val="22"/>
        </w:rPr>
        <w:t>o</w:t>
      </w:r>
      <w:r>
        <w:rPr>
          <w:rFonts w:ascii="Calibri" w:eastAsia="Calibri" w:hAnsi="Calibri" w:cs="Calibri"/>
          <w:color w:val="000000"/>
          <w:sz w:val="22"/>
          <w:szCs w:val="22"/>
        </w:rPr>
        <w:t>rce</w:t>
      </w:r>
      <w:r>
        <w:rPr>
          <w:rFonts w:ascii="Calibri" w:eastAsia="Calibri" w:hAnsi="Calibri" w:cs="Calibri"/>
          <w:color w:val="000000"/>
          <w:spacing w:val="1"/>
          <w:sz w:val="22"/>
          <w:szCs w:val="22"/>
        </w:rPr>
        <w:t xml:space="preserve"> M</w:t>
      </w:r>
      <w:r>
        <w:rPr>
          <w:rFonts w:ascii="Calibri" w:eastAsia="Calibri" w:hAnsi="Calibri" w:cs="Calibri"/>
          <w:color w:val="000000"/>
          <w:sz w:val="22"/>
          <w:szCs w:val="22"/>
        </w:rPr>
        <w:t>a</w:t>
      </w:r>
      <w:r>
        <w:rPr>
          <w:rFonts w:ascii="Calibri" w:eastAsia="Calibri" w:hAnsi="Calibri" w:cs="Calibri"/>
          <w:color w:val="000000"/>
          <w:spacing w:val="-2"/>
          <w:sz w:val="22"/>
          <w:szCs w:val="22"/>
        </w:rPr>
        <w:t>j</w:t>
      </w:r>
      <w:r>
        <w:rPr>
          <w:rFonts w:ascii="Calibri" w:eastAsia="Calibri" w:hAnsi="Calibri" w:cs="Calibri"/>
          <w:color w:val="000000"/>
          <w:sz w:val="22"/>
          <w:szCs w:val="22"/>
        </w:rPr>
        <w:t>eure E</w:t>
      </w:r>
      <w:r>
        <w:rPr>
          <w:rFonts w:ascii="Calibri" w:eastAsia="Calibri" w:hAnsi="Calibri" w:cs="Calibri"/>
          <w:color w:val="000000"/>
          <w:spacing w:val="-1"/>
          <w:sz w:val="22"/>
          <w:szCs w:val="22"/>
        </w:rPr>
        <w:t>v</w:t>
      </w:r>
      <w:r>
        <w:rPr>
          <w:rFonts w:ascii="Calibri" w:eastAsia="Calibri" w:hAnsi="Calibri" w:cs="Calibri"/>
          <w:color w:val="000000"/>
          <w:sz w:val="22"/>
          <w:szCs w:val="22"/>
        </w:rPr>
        <w:t xml:space="preserve">ent, that </w:t>
      </w:r>
      <w:r>
        <w:rPr>
          <w:rFonts w:ascii="Calibri" w:eastAsia="Calibri" w:hAnsi="Calibri" w:cs="Calibri"/>
          <w:color w:val="000000"/>
          <w:spacing w:val="1"/>
          <w:sz w:val="22"/>
          <w:szCs w:val="22"/>
        </w:rPr>
        <w:t>P</w:t>
      </w:r>
      <w:r>
        <w:rPr>
          <w:rFonts w:ascii="Calibri" w:eastAsia="Calibri" w:hAnsi="Calibri" w:cs="Calibri"/>
          <w:color w:val="000000"/>
          <w:sz w:val="22"/>
          <w:szCs w:val="22"/>
        </w:rPr>
        <w:t>ar</w:t>
      </w:r>
      <w:r>
        <w:rPr>
          <w:rFonts w:ascii="Calibri" w:eastAsia="Calibri" w:hAnsi="Calibri" w:cs="Calibri"/>
          <w:color w:val="000000"/>
          <w:spacing w:val="-2"/>
          <w:sz w:val="22"/>
          <w:szCs w:val="22"/>
        </w:rPr>
        <w:t>t</w:t>
      </w:r>
      <w:r>
        <w:rPr>
          <w:rFonts w:ascii="Calibri" w:eastAsia="Calibri" w:hAnsi="Calibri" w:cs="Calibri"/>
          <w:color w:val="000000"/>
          <w:sz w:val="22"/>
          <w:szCs w:val="22"/>
        </w:rPr>
        <w:t>y</w:t>
      </w:r>
      <w:r>
        <w:rPr>
          <w:rFonts w:ascii="Calibri" w:eastAsia="Calibri" w:hAnsi="Calibri" w:cs="Calibri"/>
          <w:color w:val="000000"/>
          <w:spacing w:val="3"/>
          <w:sz w:val="22"/>
          <w:szCs w:val="22"/>
        </w:rPr>
        <w:t xml:space="preserve"> </w:t>
      </w:r>
      <w:r>
        <w:rPr>
          <w:rFonts w:ascii="Calibri" w:eastAsia="Calibri" w:hAnsi="Calibri" w:cs="Calibri"/>
          <w:color w:val="000000"/>
          <w:spacing w:val="-2"/>
          <w:sz w:val="22"/>
          <w:szCs w:val="22"/>
        </w:rPr>
        <w:t>(</w:t>
      </w:r>
      <w:r>
        <w:rPr>
          <w:rFonts w:ascii="Calibri" w:eastAsia="Calibri" w:hAnsi="Calibri" w:cs="Calibri"/>
          <w:color w:val="000000"/>
          <w:spacing w:val="1"/>
          <w:sz w:val="22"/>
          <w:szCs w:val="22"/>
        </w:rPr>
        <w:t>“</w:t>
      </w:r>
      <w:r>
        <w:rPr>
          <w:rFonts w:ascii="Calibri" w:eastAsia="Calibri" w:hAnsi="Calibri" w:cs="Calibri"/>
          <w:color w:val="000000"/>
          <w:sz w:val="22"/>
          <w:szCs w:val="22"/>
        </w:rPr>
        <w:t>the A</w:t>
      </w:r>
      <w:r>
        <w:rPr>
          <w:rFonts w:ascii="Calibri" w:eastAsia="Calibri" w:hAnsi="Calibri" w:cs="Calibri"/>
          <w:color w:val="000000"/>
          <w:spacing w:val="-1"/>
          <w:sz w:val="22"/>
          <w:szCs w:val="22"/>
        </w:rPr>
        <w:t>f</w:t>
      </w:r>
      <w:r>
        <w:rPr>
          <w:rFonts w:ascii="Calibri" w:eastAsia="Calibri" w:hAnsi="Calibri" w:cs="Calibri"/>
          <w:color w:val="000000"/>
          <w:sz w:val="22"/>
          <w:szCs w:val="22"/>
        </w:rPr>
        <w:t>fec</w:t>
      </w:r>
      <w:r>
        <w:rPr>
          <w:rFonts w:ascii="Calibri" w:eastAsia="Calibri" w:hAnsi="Calibri" w:cs="Calibri"/>
          <w:color w:val="000000"/>
          <w:spacing w:val="1"/>
          <w:sz w:val="22"/>
          <w:szCs w:val="22"/>
        </w:rPr>
        <w:t>t</w:t>
      </w:r>
      <w:r>
        <w:rPr>
          <w:rFonts w:ascii="Calibri" w:eastAsia="Calibri" w:hAnsi="Calibri" w:cs="Calibri"/>
          <w:color w:val="000000"/>
          <w:sz w:val="22"/>
          <w:szCs w:val="22"/>
        </w:rPr>
        <w:t>ed</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ar</w:t>
      </w:r>
      <w:r>
        <w:rPr>
          <w:rFonts w:ascii="Calibri" w:eastAsia="Calibri" w:hAnsi="Calibri" w:cs="Calibri"/>
          <w:color w:val="000000"/>
          <w:spacing w:val="-2"/>
          <w:sz w:val="22"/>
          <w:szCs w:val="22"/>
        </w:rPr>
        <w:t>ty</w:t>
      </w:r>
      <w:r>
        <w:rPr>
          <w:rFonts w:ascii="Calibri" w:eastAsia="Calibri" w:hAnsi="Calibri" w:cs="Calibri"/>
          <w:color w:val="000000"/>
          <w:spacing w:val="1"/>
          <w:sz w:val="22"/>
          <w:szCs w:val="22"/>
        </w:rPr>
        <w:t>”</w:t>
      </w:r>
      <w:r>
        <w:rPr>
          <w:rFonts w:ascii="Calibri" w:eastAsia="Calibri" w:hAnsi="Calibri" w:cs="Calibri"/>
          <w:color w:val="000000"/>
          <w:sz w:val="22"/>
          <w:szCs w:val="22"/>
        </w:rPr>
        <w:t>)</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sh</w:t>
      </w:r>
      <w:r>
        <w:rPr>
          <w:rFonts w:ascii="Calibri" w:eastAsia="Calibri" w:hAnsi="Calibri" w:cs="Calibri"/>
          <w:color w:val="000000"/>
          <w:spacing w:val="-1"/>
          <w:sz w:val="22"/>
          <w:szCs w:val="22"/>
        </w:rPr>
        <w:t>a</w:t>
      </w:r>
      <w:r>
        <w:rPr>
          <w:rFonts w:ascii="Calibri" w:eastAsia="Calibri" w:hAnsi="Calibri" w:cs="Calibri"/>
          <w:color w:val="000000"/>
          <w:sz w:val="22"/>
          <w:szCs w:val="22"/>
        </w:rPr>
        <w:t>ll p</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omp</w:t>
      </w:r>
      <w:r>
        <w:rPr>
          <w:rFonts w:ascii="Calibri" w:eastAsia="Calibri" w:hAnsi="Calibri" w:cs="Calibri"/>
          <w:color w:val="000000"/>
          <w:sz w:val="22"/>
          <w:szCs w:val="22"/>
        </w:rPr>
        <w:t>tly</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n</w:t>
      </w:r>
      <w:r>
        <w:rPr>
          <w:rFonts w:ascii="Calibri" w:eastAsia="Calibri" w:hAnsi="Calibri" w:cs="Calibri"/>
          <w:color w:val="000000"/>
          <w:spacing w:val="-1"/>
          <w:sz w:val="22"/>
          <w:szCs w:val="22"/>
        </w:rPr>
        <w:t>o</w:t>
      </w:r>
      <w:r>
        <w:rPr>
          <w:rFonts w:ascii="Calibri" w:eastAsia="Calibri" w:hAnsi="Calibri" w:cs="Calibri"/>
          <w:color w:val="000000"/>
          <w:sz w:val="22"/>
          <w:szCs w:val="22"/>
        </w:rPr>
        <w:t>tify</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ther</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a</w:t>
      </w:r>
      <w:r>
        <w:rPr>
          <w:rFonts w:ascii="Calibri" w:eastAsia="Calibri" w:hAnsi="Calibri" w:cs="Calibri"/>
          <w:color w:val="000000"/>
          <w:spacing w:val="-3"/>
          <w:sz w:val="22"/>
          <w:szCs w:val="22"/>
        </w:rPr>
        <w:t>r</w:t>
      </w:r>
      <w:r>
        <w:rPr>
          <w:rFonts w:ascii="Calibri" w:eastAsia="Calibri" w:hAnsi="Calibri" w:cs="Calibri"/>
          <w:color w:val="000000"/>
          <w:sz w:val="22"/>
          <w:szCs w:val="22"/>
        </w:rPr>
        <w:t>ty</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in writi</w:t>
      </w:r>
      <w:r>
        <w:rPr>
          <w:rFonts w:ascii="Calibri" w:eastAsia="Calibri" w:hAnsi="Calibri" w:cs="Calibri"/>
          <w:color w:val="000000"/>
          <w:spacing w:val="-1"/>
          <w:sz w:val="22"/>
          <w:szCs w:val="22"/>
        </w:rPr>
        <w:t>n</w:t>
      </w:r>
      <w:r>
        <w:rPr>
          <w:rFonts w:ascii="Calibri" w:eastAsia="Calibri" w:hAnsi="Calibri" w:cs="Calibri"/>
          <w:color w:val="000000"/>
          <w:sz w:val="22"/>
          <w:szCs w:val="22"/>
        </w:rPr>
        <w:t>g</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speci</w:t>
      </w:r>
      <w:r>
        <w:rPr>
          <w:rFonts w:ascii="Calibri" w:eastAsia="Calibri" w:hAnsi="Calibri" w:cs="Calibri"/>
          <w:color w:val="000000"/>
          <w:spacing w:val="-3"/>
          <w:sz w:val="22"/>
          <w:szCs w:val="22"/>
        </w:rPr>
        <w:t>f</w:t>
      </w:r>
      <w:r>
        <w:rPr>
          <w:rFonts w:ascii="Calibri" w:eastAsia="Calibri" w:hAnsi="Calibri" w:cs="Calibri"/>
          <w:color w:val="000000"/>
          <w:spacing w:val="1"/>
          <w:sz w:val="22"/>
          <w:szCs w:val="22"/>
        </w:rPr>
        <w:t>y</w:t>
      </w:r>
      <w:r>
        <w:rPr>
          <w:rFonts w:ascii="Calibri" w:eastAsia="Calibri" w:hAnsi="Calibri" w:cs="Calibri"/>
          <w:color w:val="000000"/>
          <w:sz w:val="22"/>
          <w:szCs w:val="22"/>
        </w:rPr>
        <w:t>i</w:t>
      </w:r>
      <w:r>
        <w:rPr>
          <w:rFonts w:ascii="Calibri" w:eastAsia="Calibri" w:hAnsi="Calibri" w:cs="Calibri"/>
          <w:color w:val="000000"/>
          <w:spacing w:val="-1"/>
          <w:sz w:val="22"/>
          <w:szCs w:val="22"/>
        </w:rPr>
        <w:t>ng</w:t>
      </w:r>
      <w:r>
        <w:rPr>
          <w:rFonts w:ascii="Calibri" w:eastAsia="Calibri" w:hAnsi="Calibri" w:cs="Calibri"/>
          <w:color w:val="000000"/>
          <w:sz w:val="22"/>
          <w:szCs w:val="22"/>
        </w:rPr>
        <w:t>:</w:t>
      </w:r>
    </w:p>
    <w:p w14:paraId="2052CAA6" w14:textId="77777777" w:rsidR="00065BF4" w:rsidRDefault="00065BF4">
      <w:pPr>
        <w:spacing w:before="5" w:line="120" w:lineRule="exact"/>
        <w:rPr>
          <w:sz w:val="12"/>
          <w:szCs w:val="12"/>
        </w:rPr>
      </w:pPr>
    </w:p>
    <w:p w14:paraId="23350EE2" w14:textId="77777777" w:rsidR="00065BF4" w:rsidRDefault="00E32064">
      <w:pPr>
        <w:ind w:left="868" w:right="4194"/>
        <w:jc w:val="both"/>
        <w:rPr>
          <w:rFonts w:ascii="Calibri" w:eastAsia="Calibri" w:hAnsi="Calibri" w:cs="Calibri"/>
          <w:sz w:val="22"/>
          <w:szCs w:val="22"/>
        </w:rPr>
      </w:pPr>
      <w:r>
        <w:rPr>
          <w:rFonts w:ascii="Calibri" w:eastAsia="Calibri" w:hAnsi="Calibri" w:cs="Calibri"/>
          <w:spacing w:val="1"/>
          <w:sz w:val="22"/>
          <w:szCs w:val="22"/>
        </w:rPr>
        <w:t>1</w:t>
      </w:r>
      <w:r>
        <w:rPr>
          <w:rFonts w:ascii="Calibri" w:eastAsia="Calibri" w:hAnsi="Calibri" w:cs="Calibri"/>
          <w:sz w:val="22"/>
          <w:szCs w:val="22"/>
        </w:rPr>
        <w:t xml:space="preserve">.         </w:t>
      </w:r>
      <w:r>
        <w:rPr>
          <w:rFonts w:ascii="Calibri" w:eastAsia="Calibri" w:hAnsi="Calibri" w:cs="Calibri"/>
          <w:spacing w:val="11"/>
          <w:sz w:val="22"/>
          <w:szCs w:val="22"/>
        </w:rPr>
        <w:t xml:space="preserve"> </w:t>
      </w:r>
      <w:r>
        <w:rPr>
          <w:rFonts w:ascii="Calibri" w:eastAsia="Calibri" w:hAnsi="Calibri" w:cs="Calibri"/>
          <w:sz w:val="22"/>
          <w:szCs w:val="22"/>
        </w:rPr>
        <w:t>the natu</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 xml:space="preserve">the </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rce</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 xml:space="preserve">jeure </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en</w:t>
      </w:r>
      <w:r>
        <w:rPr>
          <w:rFonts w:ascii="Calibri" w:eastAsia="Calibri" w:hAnsi="Calibri" w:cs="Calibri"/>
          <w:spacing w:val="-2"/>
          <w:sz w:val="22"/>
          <w:szCs w:val="22"/>
        </w:rPr>
        <w:t>t</w:t>
      </w:r>
      <w:r>
        <w:rPr>
          <w:rFonts w:ascii="Calibri" w:eastAsia="Calibri" w:hAnsi="Calibri" w:cs="Calibri"/>
          <w:sz w:val="22"/>
          <w:szCs w:val="22"/>
        </w:rPr>
        <w:t>;</w:t>
      </w:r>
    </w:p>
    <w:p w14:paraId="4588C001" w14:textId="77777777" w:rsidR="00065BF4" w:rsidRDefault="00065BF4">
      <w:pPr>
        <w:spacing w:before="1" w:line="160" w:lineRule="exact"/>
        <w:rPr>
          <w:sz w:val="16"/>
          <w:szCs w:val="16"/>
        </w:rPr>
      </w:pPr>
    </w:p>
    <w:p w14:paraId="2A3AC047" w14:textId="77777777" w:rsidR="00065BF4" w:rsidRDefault="00E32064">
      <w:pPr>
        <w:ind w:left="868" w:right="2704"/>
        <w:jc w:val="both"/>
        <w:rPr>
          <w:rFonts w:ascii="Calibri" w:eastAsia="Calibri" w:hAnsi="Calibri" w:cs="Calibri"/>
          <w:sz w:val="22"/>
          <w:szCs w:val="22"/>
        </w:rPr>
      </w:pPr>
      <w:r>
        <w:rPr>
          <w:rFonts w:ascii="Calibri" w:eastAsia="Calibri" w:hAnsi="Calibri" w:cs="Calibri"/>
          <w:spacing w:val="1"/>
          <w:sz w:val="22"/>
          <w:szCs w:val="22"/>
        </w:rPr>
        <w:t>2</w:t>
      </w:r>
      <w:r>
        <w:rPr>
          <w:rFonts w:ascii="Calibri" w:eastAsia="Calibri" w:hAnsi="Calibri" w:cs="Calibri"/>
          <w:sz w:val="22"/>
          <w:szCs w:val="22"/>
        </w:rPr>
        <w:t xml:space="preserve">.         </w:t>
      </w:r>
      <w:r>
        <w:rPr>
          <w:rFonts w:ascii="Calibri" w:eastAsia="Calibri" w:hAnsi="Calibri" w:cs="Calibri"/>
          <w:spacing w:val="11"/>
          <w:sz w:val="22"/>
          <w:szCs w:val="22"/>
        </w:rPr>
        <w:t xml:space="preserve"> </w:t>
      </w:r>
      <w:r>
        <w:rPr>
          <w:rFonts w:ascii="Calibri" w:eastAsia="Calibri" w:hAnsi="Calibri" w:cs="Calibri"/>
          <w:sz w:val="22"/>
          <w:szCs w:val="22"/>
        </w:rPr>
        <w:t>the antici</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ed del</w:t>
      </w:r>
      <w:r>
        <w:rPr>
          <w:rFonts w:ascii="Calibri" w:eastAsia="Calibri" w:hAnsi="Calibri" w:cs="Calibri"/>
          <w:spacing w:val="-3"/>
          <w:sz w:val="22"/>
          <w:szCs w:val="22"/>
        </w:rPr>
        <w:t>a</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in 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perf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o</w:t>
      </w:r>
      <w:r>
        <w:rPr>
          <w:rFonts w:ascii="Calibri" w:eastAsia="Calibri" w:hAnsi="Calibri" w:cs="Calibri"/>
          <w:spacing w:val="-1"/>
          <w:sz w:val="22"/>
          <w:szCs w:val="22"/>
        </w:rPr>
        <w:t>b</w:t>
      </w:r>
      <w:r>
        <w:rPr>
          <w:rFonts w:ascii="Calibri" w:eastAsia="Calibri" w:hAnsi="Calibri" w:cs="Calibri"/>
          <w:sz w:val="22"/>
          <w:szCs w:val="22"/>
        </w:rPr>
        <w:t>li</w:t>
      </w:r>
      <w:r>
        <w:rPr>
          <w:rFonts w:ascii="Calibri" w:eastAsia="Calibri" w:hAnsi="Calibri" w:cs="Calibri"/>
          <w:spacing w:val="-1"/>
          <w:sz w:val="22"/>
          <w:szCs w:val="22"/>
        </w:rPr>
        <w:t>g</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s;</w:t>
      </w:r>
    </w:p>
    <w:p w14:paraId="2AEF3C6F" w14:textId="77777777" w:rsidR="00065BF4" w:rsidRDefault="00065BF4">
      <w:pPr>
        <w:spacing w:before="2" w:line="160" w:lineRule="exact"/>
        <w:rPr>
          <w:sz w:val="16"/>
          <w:szCs w:val="16"/>
        </w:rPr>
      </w:pPr>
    </w:p>
    <w:p w14:paraId="36EE4398" w14:textId="77777777" w:rsidR="00065BF4" w:rsidRDefault="00E32064">
      <w:pPr>
        <w:ind w:left="868" w:right="1223"/>
        <w:jc w:val="both"/>
        <w:rPr>
          <w:rFonts w:ascii="Calibri" w:eastAsia="Calibri" w:hAnsi="Calibri" w:cs="Calibri"/>
          <w:sz w:val="22"/>
          <w:szCs w:val="22"/>
        </w:rPr>
      </w:pPr>
      <w:r>
        <w:rPr>
          <w:rFonts w:ascii="Calibri" w:eastAsia="Calibri" w:hAnsi="Calibri" w:cs="Calibri"/>
          <w:spacing w:val="1"/>
          <w:sz w:val="22"/>
          <w:szCs w:val="22"/>
        </w:rPr>
        <w:t>3</w:t>
      </w:r>
      <w:r>
        <w:rPr>
          <w:rFonts w:ascii="Calibri" w:eastAsia="Calibri" w:hAnsi="Calibri" w:cs="Calibri"/>
          <w:sz w:val="22"/>
          <w:szCs w:val="22"/>
        </w:rPr>
        <w:t xml:space="preserve">.         </w:t>
      </w:r>
      <w:r>
        <w:rPr>
          <w:rFonts w:ascii="Calibri" w:eastAsia="Calibri" w:hAnsi="Calibri" w:cs="Calibri"/>
          <w:spacing w:val="11"/>
          <w:sz w:val="22"/>
          <w:szCs w:val="22"/>
        </w:rPr>
        <w:t xml:space="preserve"> </w:t>
      </w:r>
      <w:r>
        <w:rPr>
          <w:rFonts w:ascii="Calibri" w:eastAsia="Calibri" w:hAnsi="Calibri" w:cs="Calibri"/>
          <w:sz w:val="22"/>
          <w:szCs w:val="22"/>
        </w:rPr>
        <w:t>the act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pacing w:val="-2"/>
          <w:sz w:val="22"/>
          <w:szCs w:val="22"/>
        </w:rPr>
        <w:t>s</w:t>
      </w:r>
      <w:r>
        <w:rPr>
          <w:rFonts w:ascii="Calibri" w:eastAsia="Calibri" w:hAnsi="Calibri" w:cs="Calibri"/>
          <w:sz w:val="22"/>
          <w:szCs w:val="22"/>
        </w:rPr>
        <w:t xml:space="preserve">ed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4"/>
          <w:sz w:val="22"/>
          <w:szCs w:val="22"/>
        </w:rPr>
        <w:t>n</w:t>
      </w:r>
      <w:r>
        <w:rPr>
          <w:rFonts w:ascii="Calibri" w:eastAsia="Calibri" w:hAnsi="Calibri" w:cs="Calibri"/>
          <w:sz w:val="22"/>
          <w:szCs w:val="22"/>
        </w:rPr>
        <w:t>i</w:t>
      </w:r>
      <w:r>
        <w:rPr>
          <w:rFonts w:ascii="Calibri" w:eastAsia="Calibri" w:hAnsi="Calibri" w:cs="Calibri"/>
          <w:spacing w:val="1"/>
          <w:sz w:val="22"/>
          <w:szCs w:val="22"/>
        </w:rPr>
        <w:t>m</w:t>
      </w:r>
      <w:r>
        <w:rPr>
          <w:rFonts w:ascii="Calibri" w:eastAsia="Calibri" w:hAnsi="Calibri" w:cs="Calibri"/>
          <w:sz w:val="22"/>
          <w:szCs w:val="22"/>
        </w:rPr>
        <w:t>ise</w:t>
      </w:r>
      <w:r>
        <w:rPr>
          <w:rFonts w:ascii="Calibri" w:eastAsia="Calibri" w:hAnsi="Calibri" w:cs="Calibri"/>
          <w:spacing w:val="-1"/>
          <w:sz w:val="22"/>
          <w:szCs w:val="22"/>
        </w:rPr>
        <w:t xml:space="preserve"> </w:t>
      </w:r>
      <w:r>
        <w:rPr>
          <w:rFonts w:ascii="Calibri" w:eastAsia="Calibri" w:hAnsi="Calibri" w:cs="Calibri"/>
          <w:sz w:val="22"/>
          <w:szCs w:val="22"/>
        </w:rPr>
        <w:t xml:space="preserve">the </w:t>
      </w:r>
      <w:r>
        <w:rPr>
          <w:rFonts w:ascii="Calibri" w:eastAsia="Calibri" w:hAnsi="Calibri" w:cs="Calibri"/>
          <w:spacing w:val="-2"/>
          <w:sz w:val="22"/>
          <w:szCs w:val="22"/>
        </w:rPr>
        <w:t>i</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act</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ajeu</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z w:val="22"/>
          <w:szCs w:val="22"/>
        </w:rPr>
        <w:t>ent;</w:t>
      </w:r>
    </w:p>
    <w:p w14:paraId="6DA3ECD1" w14:textId="77777777" w:rsidR="00065BF4" w:rsidRDefault="00065BF4">
      <w:pPr>
        <w:spacing w:before="9" w:line="140" w:lineRule="exact"/>
        <w:rPr>
          <w:sz w:val="15"/>
          <w:szCs w:val="15"/>
        </w:rPr>
      </w:pPr>
    </w:p>
    <w:p w14:paraId="44C0FC85" w14:textId="77777777" w:rsidR="00065BF4" w:rsidRDefault="00E32064">
      <w:pPr>
        <w:spacing w:line="276" w:lineRule="auto"/>
        <w:ind w:left="868" w:right="143"/>
        <w:jc w:val="both"/>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7"/>
          <w:sz w:val="22"/>
          <w:szCs w:val="22"/>
        </w:rPr>
        <w:t xml:space="preserve"> </w:t>
      </w:r>
      <w:r>
        <w:rPr>
          <w:rFonts w:ascii="Calibri" w:eastAsia="Calibri" w:hAnsi="Calibri" w:cs="Calibri"/>
          <w:sz w:val="22"/>
          <w:szCs w:val="22"/>
        </w:rPr>
        <w:t>the</w:t>
      </w:r>
      <w:r>
        <w:rPr>
          <w:rFonts w:ascii="Calibri" w:eastAsia="Calibri" w:hAnsi="Calibri" w:cs="Calibri"/>
          <w:spacing w:val="8"/>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f</w:t>
      </w:r>
      <w:r>
        <w:rPr>
          <w:rFonts w:ascii="Calibri" w:eastAsia="Calibri" w:hAnsi="Calibri" w:cs="Calibri"/>
          <w:sz w:val="22"/>
          <w:szCs w:val="22"/>
        </w:rPr>
        <w:t>fec</w:t>
      </w:r>
      <w:r>
        <w:rPr>
          <w:rFonts w:ascii="Calibri" w:eastAsia="Calibri" w:hAnsi="Calibri" w:cs="Calibri"/>
          <w:spacing w:val="1"/>
          <w:sz w:val="22"/>
          <w:szCs w:val="22"/>
        </w:rPr>
        <w:t>t</w:t>
      </w:r>
      <w:r>
        <w:rPr>
          <w:rFonts w:ascii="Calibri" w:eastAsia="Calibri" w:hAnsi="Calibri" w:cs="Calibri"/>
          <w:sz w:val="22"/>
          <w:szCs w:val="22"/>
        </w:rPr>
        <w:t>ed</w:t>
      </w:r>
      <w:r>
        <w:rPr>
          <w:rFonts w:ascii="Calibri" w:eastAsia="Calibri" w:hAnsi="Calibri" w:cs="Calibri"/>
          <w:spacing w:val="5"/>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8"/>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pacing w:val="-3"/>
          <w:sz w:val="22"/>
          <w:szCs w:val="22"/>
        </w:rPr>
        <w:t>l</w:t>
      </w:r>
      <w:r>
        <w:rPr>
          <w:rFonts w:ascii="Calibri" w:eastAsia="Calibri" w:hAnsi="Calibri" w:cs="Calibri"/>
          <w:sz w:val="22"/>
          <w:szCs w:val="22"/>
        </w:rPr>
        <w:t>l</w:t>
      </w:r>
      <w:r>
        <w:rPr>
          <w:rFonts w:ascii="Calibri" w:eastAsia="Calibri" w:hAnsi="Calibri" w:cs="Calibri"/>
          <w:spacing w:val="7"/>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8"/>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z w:val="22"/>
          <w:szCs w:val="22"/>
        </w:rPr>
        <w:t>lia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5"/>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8"/>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10"/>
          <w:sz w:val="22"/>
          <w:szCs w:val="22"/>
        </w:rPr>
        <w:t xml:space="preserve"> </w:t>
      </w:r>
      <w:r>
        <w:rPr>
          <w:rFonts w:ascii="Calibri" w:eastAsia="Calibri" w:hAnsi="Calibri" w:cs="Calibri"/>
          <w:sz w:val="22"/>
          <w:szCs w:val="22"/>
        </w:rPr>
        <w:t>respo</w:t>
      </w:r>
      <w:r>
        <w:rPr>
          <w:rFonts w:ascii="Calibri" w:eastAsia="Calibri" w:hAnsi="Calibri" w:cs="Calibri"/>
          <w:spacing w:val="-1"/>
          <w:sz w:val="22"/>
          <w:szCs w:val="22"/>
        </w:rPr>
        <w:t>n</w:t>
      </w:r>
      <w:r>
        <w:rPr>
          <w:rFonts w:ascii="Calibri" w:eastAsia="Calibri" w:hAnsi="Calibri" w:cs="Calibri"/>
          <w:sz w:val="22"/>
          <w:szCs w:val="22"/>
        </w:rPr>
        <w:t>si</w:t>
      </w:r>
      <w:r>
        <w:rPr>
          <w:rFonts w:ascii="Calibri" w:eastAsia="Calibri" w:hAnsi="Calibri" w:cs="Calibri"/>
          <w:spacing w:val="-1"/>
          <w:sz w:val="22"/>
          <w:szCs w:val="22"/>
        </w:rPr>
        <w:t>b</w:t>
      </w:r>
      <w:r>
        <w:rPr>
          <w:rFonts w:ascii="Calibri" w:eastAsia="Calibri" w:hAnsi="Calibri" w:cs="Calibri"/>
          <w:sz w:val="22"/>
          <w:szCs w:val="22"/>
        </w:rPr>
        <w:t>ili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8"/>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7"/>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6"/>
          <w:sz w:val="22"/>
          <w:szCs w:val="22"/>
        </w:rPr>
        <w:t xml:space="preserve"> </w:t>
      </w:r>
      <w:r>
        <w:rPr>
          <w:rFonts w:ascii="Calibri" w:eastAsia="Calibri" w:hAnsi="Calibri" w:cs="Calibri"/>
          <w:sz w:val="22"/>
          <w:szCs w:val="22"/>
        </w:rPr>
        <w:t>ki</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7"/>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8"/>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8"/>
          <w:sz w:val="22"/>
          <w:szCs w:val="22"/>
        </w:rPr>
        <w:t xml:space="preserve"> </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 xml:space="preserve">ss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9"/>
          <w:sz w:val="22"/>
          <w:szCs w:val="22"/>
        </w:rPr>
        <w:t xml:space="preserve"> </w:t>
      </w:r>
      <w:r>
        <w:rPr>
          <w:rFonts w:ascii="Calibri" w:eastAsia="Calibri" w:hAnsi="Calibri" w:cs="Calibri"/>
          <w:spacing w:val="-1"/>
          <w:sz w:val="22"/>
          <w:szCs w:val="22"/>
        </w:rPr>
        <w:t>d</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11"/>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ereby</w:t>
      </w:r>
      <w:r>
        <w:rPr>
          <w:rFonts w:ascii="Calibri" w:eastAsia="Calibri" w:hAnsi="Calibri" w:cs="Calibri"/>
          <w:spacing w:val="-10"/>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cu</w:t>
      </w:r>
      <w:r>
        <w:rPr>
          <w:rFonts w:ascii="Calibri" w:eastAsia="Calibri" w:hAnsi="Calibri" w:cs="Calibri"/>
          <w:spacing w:val="-1"/>
          <w:sz w:val="22"/>
          <w:szCs w:val="22"/>
        </w:rPr>
        <w:t>r</w:t>
      </w:r>
      <w:r>
        <w:rPr>
          <w:rFonts w:ascii="Calibri" w:eastAsia="Calibri" w:hAnsi="Calibri" w:cs="Calibri"/>
          <w:spacing w:val="-3"/>
          <w:sz w:val="22"/>
          <w:szCs w:val="22"/>
        </w:rPr>
        <w:t>r</w:t>
      </w:r>
      <w:r>
        <w:rPr>
          <w:rFonts w:ascii="Calibri" w:eastAsia="Calibri" w:hAnsi="Calibri" w:cs="Calibri"/>
          <w:spacing w:val="-2"/>
          <w:sz w:val="22"/>
          <w:szCs w:val="22"/>
        </w:rPr>
        <w:t>e</w:t>
      </w:r>
      <w:r>
        <w:rPr>
          <w:rFonts w:ascii="Calibri" w:eastAsia="Calibri" w:hAnsi="Calibri" w:cs="Calibri"/>
          <w:sz w:val="22"/>
          <w:szCs w:val="22"/>
        </w:rPr>
        <w:t>d</w:t>
      </w:r>
      <w:r>
        <w:rPr>
          <w:rFonts w:ascii="Calibri" w:eastAsia="Calibri" w:hAnsi="Calibri" w:cs="Calibri"/>
          <w:spacing w:val="-10"/>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1"/>
          <w:sz w:val="22"/>
          <w:szCs w:val="22"/>
        </w:rPr>
        <w:t xml:space="preserve"> </w:t>
      </w:r>
      <w:r>
        <w:rPr>
          <w:rFonts w:ascii="Calibri" w:eastAsia="Calibri" w:hAnsi="Calibri" w:cs="Calibri"/>
          <w:sz w:val="22"/>
          <w:szCs w:val="22"/>
        </w:rPr>
        <w:t>su</w:t>
      </w:r>
      <w:r>
        <w:rPr>
          <w:rFonts w:ascii="Calibri" w:eastAsia="Calibri" w:hAnsi="Calibri" w:cs="Calibri"/>
          <w:spacing w:val="-1"/>
          <w:sz w:val="22"/>
          <w:szCs w:val="22"/>
        </w:rPr>
        <w:t>f</w:t>
      </w:r>
      <w:r>
        <w:rPr>
          <w:rFonts w:ascii="Calibri" w:eastAsia="Calibri" w:hAnsi="Calibri" w:cs="Calibri"/>
          <w:sz w:val="22"/>
          <w:szCs w:val="22"/>
        </w:rPr>
        <w:t>fe</w:t>
      </w:r>
      <w:r>
        <w:rPr>
          <w:rFonts w:ascii="Calibri" w:eastAsia="Calibri" w:hAnsi="Calibri" w:cs="Calibri"/>
          <w:spacing w:val="-2"/>
          <w:sz w:val="22"/>
          <w:szCs w:val="22"/>
        </w:rPr>
        <w:t>r</w:t>
      </w:r>
      <w:r>
        <w:rPr>
          <w:rFonts w:ascii="Calibri" w:eastAsia="Calibri" w:hAnsi="Calibri" w:cs="Calibri"/>
          <w:sz w:val="22"/>
          <w:szCs w:val="22"/>
        </w:rPr>
        <w:t>ed</w:t>
      </w:r>
      <w:r>
        <w:rPr>
          <w:rFonts w:ascii="Calibri" w:eastAsia="Calibri" w:hAnsi="Calibri" w:cs="Calibri"/>
          <w:spacing w:val="-9"/>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y</w:t>
      </w:r>
      <w:r>
        <w:rPr>
          <w:rFonts w:ascii="Calibri" w:eastAsia="Calibri" w:hAnsi="Calibri" w:cs="Calibri"/>
          <w:spacing w:val="-10"/>
          <w:sz w:val="22"/>
          <w:szCs w:val="22"/>
        </w:rPr>
        <w:t xml:space="preserve"> </w:t>
      </w:r>
      <w:r>
        <w:rPr>
          <w:rFonts w:ascii="Calibri" w:eastAsia="Calibri" w:hAnsi="Calibri" w:cs="Calibri"/>
          <w:sz w:val="22"/>
          <w:szCs w:val="22"/>
        </w:rPr>
        <w:t>the</w:t>
      </w:r>
      <w:r>
        <w:rPr>
          <w:rFonts w:ascii="Calibri" w:eastAsia="Calibri" w:hAnsi="Calibri" w:cs="Calibri"/>
          <w:spacing w:val="-1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ther</w:t>
      </w:r>
      <w:r>
        <w:rPr>
          <w:rFonts w:ascii="Calibri" w:eastAsia="Calibri" w:hAnsi="Calibri" w:cs="Calibri"/>
          <w:spacing w:val="-1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art</w:t>
      </w:r>
      <w:r>
        <w:rPr>
          <w:rFonts w:ascii="Calibri" w:eastAsia="Calibri" w:hAnsi="Calibri" w:cs="Calibri"/>
          <w:spacing w:val="1"/>
          <w:sz w:val="22"/>
          <w:szCs w:val="22"/>
        </w:rPr>
        <w:t>y</w:t>
      </w:r>
      <w:r>
        <w:rPr>
          <w:rFonts w:ascii="Calibri" w:eastAsia="Calibri" w:hAnsi="Calibri" w:cs="Calibri"/>
          <w:sz w:val="22"/>
          <w:szCs w:val="22"/>
        </w:rPr>
        <w:t>;</w:t>
      </w:r>
      <w:r>
        <w:rPr>
          <w:rFonts w:ascii="Calibri" w:eastAsia="Calibri" w:hAnsi="Calibri" w:cs="Calibri"/>
          <w:spacing w:val="-10"/>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ed</w:t>
      </w:r>
      <w:r>
        <w:rPr>
          <w:rFonts w:ascii="Calibri" w:eastAsia="Calibri" w:hAnsi="Calibri" w:cs="Calibri"/>
          <w:spacing w:val="-12"/>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l</w:t>
      </w:r>
      <w:r>
        <w:rPr>
          <w:rFonts w:ascii="Calibri" w:eastAsia="Calibri" w:hAnsi="Calibri" w:cs="Calibri"/>
          <w:sz w:val="22"/>
          <w:szCs w:val="22"/>
        </w:rPr>
        <w:t>wa</w:t>
      </w:r>
      <w:r>
        <w:rPr>
          <w:rFonts w:ascii="Calibri" w:eastAsia="Calibri" w:hAnsi="Calibri" w:cs="Calibri"/>
          <w:spacing w:val="1"/>
          <w:sz w:val="22"/>
          <w:szCs w:val="22"/>
        </w:rPr>
        <w:t>y</w:t>
      </w:r>
      <w:r>
        <w:rPr>
          <w:rFonts w:ascii="Calibri" w:eastAsia="Calibri" w:hAnsi="Calibri" w:cs="Calibri"/>
          <w:sz w:val="22"/>
          <w:szCs w:val="22"/>
        </w:rPr>
        <w:t>s</w:t>
      </w:r>
      <w:r>
        <w:rPr>
          <w:rFonts w:ascii="Calibri" w:eastAsia="Calibri" w:hAnsi="Calibri" w:cs="Calibri"/>
          <w:spacing w:val="-11"/>
          <w:sz w:val="22"/>
          <w:szCs w:val="22"/>
        </w:rPr>
        <w:t xml:space="preserve"> </w:t>
      </w:r>
      <w:r>
        <w:rPr>
          <w:rFonts w:ascii="Calibri" w:eastAsia="Calibri" w:hAnsi="Calibri" w:cs="Calibri"/>
          <w:sz w:val="22"/>
          <w:szCs w:val="22"/>
        </w:rPr>
        <w:t>th</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1"/>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f</w:t>
      </w:r>
      <w:r>
        <w:rPr>
          <w:rFonts w:ascii="Calibri" w:eastAsia="Calibri" w:hAnsi="Calibri" w:cs="Calibri"/>
          <w:sz w:val="22"/>
          <w:szCs w:val="22"/>
        </w:rPr>
        <w:t>f</w:t>
      </w:r>
      <w:r>
        <w:rPr>
          <w:rFonts w:ascii="Calibri" w:eastAsia="Calibri" w:hAnsi="Calibri" w:cs="Calibri"/>
          <w:spacing w:val="-2"/>
          <w:sz w:val="22"/>
          <w:szCs w:val="22"/>
        </w:rPr>
        <w:t>e</w:t>
      </w:r>
      <w:r>
        <w:rPr>
          <w:rFonts w:ascii="Calibri" w:eastAsia="Calibri" w:hAnsi="Calibri" w:cs="Calibri"/>
          <w:sz w:val="22"/>
          <w:szCs w:val="22"/>
        </w:rPr>
        <w:t>ct</w:t>
      </w:r>
      <w:r>
        <w:rPr>
          <w:rFonts w:ascii="Calibri" w:eastAsia="Calibri" w:hAnsi="Calibri" w:cs="Calibri"/>
          <w:spacing w:val="1"/>
          <w:sz w:val="22"/>
          <w:szCs w:val="22"/>
        </w:rPr>
        <w:t>e</w:t>
      </w:r>
      <w:r>
        <w:rPr>
          <w:rFonts w:ascii="Calibri" w:eastAsia="Calibri" w:hAnsi="Calibri" w:cs="Calibri"/>
          <w:sz w:val="22"/>
          <w:szCs w:val="22"/>
        </w:rPr>
        <w:t xml:space="preserve">d </w:t>
      </w:r>
      <w:r>
        <w:rPr>
          <w:rFonts w:ascii="Calibri" w:eastAsia="Calibri" w:hAnsi="Calibri" w:cs="Calibri"/>
          <w:spacing w:val="1"/>
          <w:sz w:val="22"/>
          <w:szCs w:val="22"/>
        </w:rPr>
        <w:t>P</w:t>
      </w:r>
      <w:r>
        <w:rPr>
          <w:rFonts w:ascii="Calibri" w:eastAsia="Calibri" w:hAnsi="Calibri" w:cs="Calibri"/>
          <w:sz w:val="22"/>
          <w:szCs w:val="22"/>
        </w:rPr>
        <w:t>ar</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 xml:space="preserve">ll </w:t>
      </w:r>
      <w:r>
        <w:rPr>
          <w:rFonts w:ascii="Calibri" w:eastAsia="Calibri" w:hAnsi="Calibri" w:cs="Calibri"/>
          <w:spacing w:val="-1"/>
          <w:sz w:val="22"/>
          <w:szCs w:val="22"/>
        </w:rPr>
        <w:t>u</w:t>
      </w:r>
      <w:r>
        <w:rPr>
          <w:rFonts w:ascii="Calibri" w:eastAsia="Calibri" w:hAnsi="Calibri" w:cs="Calibri"/>
          <w:sz w:val="22"/>
          <w:szCs w:val="22"/>
        </w:rPr>
        <w:t>se</w:t>
      </w:r>
      <w:r>
        <w:rPr>
          <w:rFonts w:ascii="Calibri" w:eastAsia="Calibri" w:hAnsi="Calibri" w:cs="Calibri"/>
          <w:spacing w:val="1"/>
          <w:sz w:val="22"/>
          <w:szCs w:val="22"/>
        </w:rPr>
        <w:t xml:space="preserve"> </w:t>
      </w:r>
      <w:r>
        <w:rPr>
          <w:rFonts w:ascii="Calibri" w:eastAsia="Calibri" w:hAnsi="Calibri" w:cs="Calibri"/>
          <w:sz w:val="22"/>
          <w:szCs w:val="22"/>
        </w:rPr>
        <w:t>all rea</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3"/>
          <w:sz w:val="22"/>
          <w:szCs w:val="22"/>
        </w:rPr>
        <w: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3"/>
          <w:sz w:val="22"/>
          <w:szCs w:val="22"/>
        </w:rPr>
        <w:t xml:space="preserve"> </w:t>
      </w:r>
      <w:r>
        <w:rPr>
          <w:rFonts w:ascii="Calibri" w:eastAsia="Calibri" w:hAnsi="Calibri" w:cs="Calibri"/>
          <w:sz w:val="22"/>
          <w:szCs w:val="22"/>
        </w:rPr>
        <w:t>ef</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rts</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3"/>
          <w:sz w:val="22"/>
          <w:szCs w:val="22"/>
        </w:rPr>
        <w:t>s</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eff</w:t>
      </w:r>
      <w:r>
        <w:rPr>
          <w:rFonts w:ascii="Calibri" w:eastAsia="Calibri" w:hAnsi="Calibri" w:cs="Calibri"/>
          <w:spacing w:val="-2"/>
          <w:sz w:val="22"/>
          <w:szCs w:val="22"/>
        </w:rPr>
        <w:t>e</w:t>
      </w:r>
      <w:r>
        <w:rPr>
          <w:rFonts w:ascii="Calibri" w:eastAsia="Calibri" w:hAnsi="Calibri" w:cs="Calibri"/>
          <w:sz w:val="22"/>
          <w:szCs w:val="22"/>
        </w:rPr>
        <w:t>cts</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sa</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h</w:t>
      </w:r>
      <w:r>
        <w:rPr>
          <w:rFonts w:ascii="Calibri" w:eastAsia="Calibri" w:hAnsi="Calibri" w:cs="Calibri"/>
          <w:sz w:val="22"/>
          <w:szCs w:val="22"/>
        </w:rPr>
        <w:t>all</w:t>
      </w:r>
      <w:r>
        <w:rPr>
          <w:rFonts w:ascii="Calibri" w:eastAsia="Calibri" w:hAnsi="Calibri" w:cs="Calibri"/>
          <w:spacing w:val="2"/>
          <w:sz w:val="22"/>
          <w:szCs w:val="22"/>
        </w:rPr>
        <w:t xml:space="preserve"> </w:t>
      </w:r>
      <w:r>
        <w:rPr>
          <w:rFonts w:ascii="Calibri" w:eastAsia="Calibri" w:hAnsi="Calibri" w:cs="Calibri"/>
          <w:sz w:val="22"/>
          <w:szCs w:val="22"/>
        </w:rPr>
        <w:t>res</w:t>
      </w:r>
      <w:r>
        <w:rPr>
          <w:rFonts w:ascii="Calibri" w:eastAsia="Calibri" w:hAnsi="Calibri" w:cs="Calibri"/>
          <w:spacing w:val="-3"/>
          <w:sz w:val="22"/>
          <w:szCs w:val="22"/>
        </w:rPr>
        <w:t>u</w:t>
      </w:r>
      <w:r>
        <w:rPr>
          <w:rFonts w:ascii="Calibri" w:eastAsia="Calibri" w:hAnsi="Calibri" w:cs="Calibri"/>
          <w:spacing w:val="1"/>
          <w:sz w:val="22"/>
          <w:szCs w:val="22"/>
        </w:rPr>
        <w:t>m</w:t>
      </w:r>
      <w:r>
        <w:rPr>
          <w:rFonts w:ascii="Calibri" w:eastAsia="Calibri" w:hAnsi="Calibri" w:cs="Calibri"/>
          <w:sz w:val="22"/>
          <w:szCs w:val="22"/>
        </w:rPr>
        <w:t>e the</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its</w:t>
      </w:r>
      <w:r>
        <w:rPr>
          <w:rFonts w:ascii="Calibri" w:eastAsia="Calibri" w:hAnsi="Calibri" w:cs="Calibri"/>
          <w:spacing w:val="1"/>
          <w:sz w:val="22"/>
          <w:szCs w:val="22"/>
        </w:rPr>
        <w:t xml:space="preserve"> o</w:t>
      </w:r>
      <w:r>
        <w:rPr>
          <w:rFonts w:ascii="Calibri" w:eastAsia="Calibri" w:hAnsi="Calibri" w:cs="Calibri"/>
          <w:spacing w:val="-1"/>
          <w:sz w:val="22"/>
          <w:szCs w:val="22"/>
        </w:rPr>
        <w:t>b</w:t>
      </w:r>
      <w:r>
        <w:rPr>
          <w:rFonts w:ascii="Calibri" w:eastAsia="Calibri" w:hAnsi="Calibri" w:cs="Calibri"/>
          <w:sz w:val="22"/>
          <w:szCs w:val="22"/>
        </w:rPr>
        <w:t>l</w:t>
      </w:r>
      <w:r>
        <w:rPr>
          <w:rFonts w:ascii="Calibri" w:eastAsia="Calibri" w:hAnsi="Calibri" w:cs="Calibri"/>
          <w:spacing w:val="-3"/>
          <w:sz w:val="22"/>
          <w:szCs w:val="22"/>
        </w:rPr>
        <w:t>i</w:t>
      </w:r>
      <w:r>
        <w:rPr>
          <w:rFonts w:ascii="Calibri" w:eastAsia="Calibri" w:hAnsi="Calibri" w:cs="Calibri"/>
          <w:spacing w:val="-1"/>
          <w:sz w:val="22"/>
          <w:szCs w:val="22"/>
        </w:rPr>
        <w:t>g</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as</w:t>
      </w:r>
      <w:r>
        <w:rPr>
          <w:rFonts w:ascii="Calibri" w:eastAsia="Calibri" w:hAnsi="Calibri" w:cs="Calibri"/>
          <w:spacing w:val="3"/>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as</w:t>
      </w:r>
      <w:r>
        <w:rPr>
          <w:rFonts w:ascii="Calibri" w:eastAsia="Calibri" w:hAnsi="Calibri" w:cs="Calibri"/>
          <w:spacing w:val="3"/>
          <w:sz w:val="22"/>
          <w:szCs w:val="22"/>
        </w:rPr>
        <w:t xml:space="preserve"> </w:t>
      </w:r>
      <w:r>
        <w:rPr>
          <w:rFonts w:ascii="Calibri" w:eastAsia="Calibri" w:hAnsi="Calibri" w:cs="Calibri"/>
          <w:sz w:val="22"/>
          <w:szCs w:val="22"/>
        </w:rPr>
        <w:t>re</w:t>
      </w:r>
      <w:r>
        <w:rPr>
          <w:rFonts w:ascii="Calibri" w:eastAsia="Calibri" w:hAnsi="Calibri" w:cs="Calibri"/>
          <w:spacing w:val="-2"/>
          <w:sz w:val="22"/>
          <w:szCs w:val="22"/>
        </w:rPr>
        <w:t>a</w:t>
      </w:r>
      <w:r>
        <w:rPr>
          <w:rFonts w:ascii="Calibri" w:eastAsia="Calibri" w:hAnsi="Calibri" w:cs="Calibri"/>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3"/>
          <w:sz w:val="22"/>
          <w:szCs w:val="22"/>
        </w:rPr>
        <w:t>a</w:t>
      </w:r>
      <w:r>
        <w:rPr>
          <w:rFonts w:ascii="Calibri" w:eastAsia="Calibri" w:hAnsi="Calibri" w:cs="Calibri"/>
          <w:spacing w:val="-1"/>
          <w:sz w:val="22"/>
          <w:szCs w:val="22"/>
        </w:rPr>
        <w:t>b</w:t>
      </w:r>
      <w:r>
        <w:rPr>
          <w:rFonts w:ascii="Calibri" w:eastAsia="Calibri" w:hAnsi="Calibri" w:cs="Calibri"/>
          <w:sz w:val="22"/>
          <w:szCs w:val="22"/>
        </w:rPr>
        <w:t>ly</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ssi</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3"/>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ft</w:t>
      </w:r>
      <w:r>
        <w:rPr>
          <w:rFonts w:ascii="Calibri" w:eastAsia="Calibri" w:hAnsi="Calibri" w:cs="Calibri"/>
          <w:spacing w:val="1"/>
          <w:sz w:val="22"/>
          <w:szCs w:val="22"/>
        </w:rPr>
        <w:t>e</w:t>
      </w:r>
      <w:r>
        <w:rPr>
          <w:rFonts w:ascii="Calibri" w:eastAsia="Calibri" w:hAnsi="Calibri" w:cs="Calibri"/>
          <w:sz w:val="22"/>
          <w:szCs w:val="22"/>
        </w:rPr>
        <w:t>r the</w:t>
      </w:r>
      <w:r>
        <w:rPr>
          <w:rFonts w:ascii="Calibri" w:eastAsia="Calibri" w:hAnsi="Calibri" w:cs="Calibri"/>
          <w:spacing w:val="3"/>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ov</w:t>
      </w:r>
      <w:r>
        <w:rPr>
          <w:rFonts w:ascii="Calibri" w:eastAsia="Calibri" w:hAnsi="Calibri" w:cs="Calibri"/>
          <w:sz w:val="22"/>
          <w:szCs w:val="22"/>
        </w:rPr>
        <w:t xml:space="preserve">al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 ca</w:t>
      </w:r>
      <w:r>
        <w:rPr>
          <w:rFonts w:ascii="Calibri" w:eastAsia="Calibri" w:hAnsi="Calibri" w:cs="Calibri"/>
          <w:spacing w:val="-1"/>
          <w:sz w:val="22"/>
          <w:szCs w:val="22"/>
        </w:rPr>
        <w:t>u</w:t>
      </w:r>
      <w:r>
        <w:rPr>
          <w:rFonts w:ascii="Calibri" w:eastAsia="Calibri" w:hAnsi="Calibri" w:cs="Calibri"/>
          <w:sz w:val="22"/>
          <w:szCs w:val="22"/>
        </w:rPr>
        <w:t>se.</w:t>
      </w:r>
    </w:p>
    <w:p w14:paraId="3AA4580D" w14:textId="77777777" w:rsidR="00065BF4" w:rsidRDefault="00065BF4">
      <w:pPr>
        <w:spacing w:before="8" w:line="120" w:lineRule="exact"/>
        <w:rPr>
          <w:sz w:val="12"/>
          <w:szCs w:val="12"/>
        </w:rPr>
      </w:pPr>
    </w:p>
    <w:p w14:paraId="4DD2CD7A" w14:textId="77777777" w:rsidR="00065BF4" w:rsidRDefault="00E32064">
      <w:pPr>
        <w:ind w:left="227"/>
        <w:rPr>
          <w:rFonts w:ascii="Calibri" w:eastAsia="Calibri" w:hAnsi="Calibri" w:cs="Calibri"/>
          <w:sz w:val="22"/>
          <w:szCs w:val="22"/>
        </w:rPr>
      </w:pPr>
      <w:r>
        <w:rPr>
          <w:rFonts w:ascii="Calibri" w:eastAsia="Calibri" w:hAnsi="Calibri" w:cs="Calibri"/>
          <w:color w:val="0000FF"/>
          <w:sz w:val="22"/>
          <w:szCs w:val="22"/>
        </w:rPr>
        <w:t xml:space="preserve">C.        </w:t>
      </w:r>
      <w:r>
        <w:rPr>
          <w:rFonts w:ascii="Calibri" w:eastAsia="Calibri" w:hAnsi="Calibri" w:cs="Calibri"/>
          <w:color w:val="0000FF"/>
          <w:spacing w:val="20"/>
          <w:sz w:val="22"/>
          <w:szCs w:val="22"/>
        </w:rPr>
        <w:t xml:space="preserve"> </w:t>
      </w:r>
      <w:r>
        <w:rPr>
          <w:rFonts w:ascii="Calibri" w:eastAsia="Calibri" w:hAnsi="Calibri" w:cs="Calibri"/>
          <w:color w:val="000000"/>
          <w:sz w:val="22"/>
          <w:szCs w:val="22"/>
        </w:rPr>
        <w:t>If</w:t>
      </w:r>
      <w:r>
        <w:rPr>
          <w:rFonts w:ascii="Calibri" w:eastAsia="Calibri" w:hAnsi="Calibri" w:cs="Calibri"/>
          <w:color w:val="000000"/>
          <w:spacing w:val="-7"/>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6"/>
          <w:sz w:val="22"/>
          <w:szCs w:val="22"/>
        </w:rPr>
        <w:t xml:space="preserve"> </w:t>
      </w:r>
      <w:r>
        <w:rPr>
          <w:rFonts w:ascii="Calibri" w:eastAsia="Calibri" w:hAnsi="Calibri" w:cs="Calibri"/>
          <w:color w:val="000000"/>
          <w:sz w:val="22"/>
          <w:szCs w:val="22"/>
        </w:rPr>
        <w:t>Fo</w:t>
      </w:r>
      <w:r>
        <w:rPr>
          <w:rFonts w:ascii="Calibri" w:eastAsia="Calibri" w:hAnsi="Calibri" w:cs="Calibri"/>
          <w:color w:val="000000"/>
          <w:spacing w:val="-3"/>
          <w:sz w:val="22"/>
          <w:szCs w:val="22"/>
        </w:rPr>
        <w:t>r</w:t>
      </w:r>
      <w:r>
        <w:rPr>
          <w:rFonts w:ascii="Calibri" w:eastAsia="Calibri" w:hAnsi="Calibri" w:cs="Calibri"/>
          <w:color w:val="000000"/>
          <w:sz w:val="22"/>
          <w:szCs w:val="22"/>
        </w:rPr>
        <w:t>ce</w:t>
      </w:r>
      <w:r>
        <w:rPr>
          <w:rFonts w:ascii="Calibri" w:eastAsia="Calibri" w:hAnsi="Calibri" w:cs="Calibri"/>
          <w:color w:val="000000"/>
          <w:spacing w:val="-8"/>
          <w:sz w:val="22"/>
          <w:szCs w:val="22"/>
        </w:rPr>
        <w:t xml:space="preserve"> </w:t>
      </w:r>
      <w:r>
        <w:rPr>
          <w:rFonts w:ascii="Calibri" w:eastAsia="Calibri" w:hAnsi="Calibri" w:cs="Calibri"/>
          <w:color w:val="000000"/>
          <w:spacing w:val="1"/>
          <w:sz w:val="22"/>
          <w:szCs w:val="22"/>
        </w:rPr>
        <w:t>M</w:t>
      </w:r>
      <w:r>
        <w:rPr>
          <w:rFonts w:ascii="Calibri" w:eastAsia="Calibri" w:hAnsi="Calibri" w:cs="Calibri"/>
          <w:color w:val="000000"/>
          <w:sz w:val="22"/>
          <w:szCs w:val="22"/>
        </w:rPr>
        <w:t>ajeu</w:t>
      </w:r>
      <w:r>
        <w:rPr>
          <w:rFonts w:ascii="Calibri" w:eastAsia="Calibri" w:hAnsi="Calibri" w:cs="Calibri"/>
          <w:color w:val="000000"/>
          <w:spacing w:val="-3"/>
          <w:sz w:val="22"/>
          <w:szCs w:val="22"/>
        </w:rPr>
        <w:t>r</w:t>
      </w:r>
      <w:r>
        <w:rPr>
          <w:rFonts w:ascii="Calibri" w:eastAsia="Calibri" w:hAnsi="Calibri" w:cs="Calibri"/>
          <w:color w:val="000000"/>
          <w:sz w:val="22"/>
          <w:szCs w:val="22"/>
        </w:rPr>
        <w:t>e</w:t>
      </w:r>
      <w:r>
        <w:rPr>
          <w:rFonts w:ascii="Calibri" w:eastAsia="Calibri" w:hAnsi="Calibri" w:cs="Calibri"/>
          <w:color w:val="000000"/>
          <w:spacing w:val="-6"/>
          <w:sz w:val="22"/>
          <w:szCs w:val="22"/>
        </w:rPr>
        <w:t xml:space="preserve"> </w:t>
      </w:r>
      <w:r>
        <w:rPr>
          <w:rFonts w:ascii="Calibri" w:eastAsia="Calibri" w:hAnsi="Calibri" w:cs="Calibri"/>
          <w:color w:val="000000"/>
          <w:spacing w:val="-2"/>
          <w:sz w:val="22"/>
          <w:szCs w:val="22"/>
        </w:rPr>
        <w:t>E</w:t>
      </w:r>
      <w:r>
        <w:rPr>
          <w:rFonts w:ascii="Calibri" w:eastAsia="Calibri" w:hAnsi="Calibri" w:cs="Calibri"/>
          <w:color w:val="000000"/>
          <w:spacing w:val="1"/>
          <w:sz w:val="22"/>
          <w:szCs w:val="22"/>
        </w:rPr>
        <w:t>v</w:t>
      </w:r>
      <w:r>
        <w:rPr>
          <w:rFonts w:ascii="Calibri" w:eastAsia="Calibri" w:hAnsi="Calibri" w:cs="Calibri"/>
          <w:color w:val="000000"/>
          <w:sz w:val="22"/>
          <w:szCs w:val="22"/>
        </w:rPr>
        <w:t>ent</w:t>
      </w:r>
      <w:r>
        <w:rPr>
          <w:rFonts w:ascii="Calibri" w:eastAsia="Calibri" w:hAnsi="Calibri" w:cs="Calibri"/>
          <w:color w:val="000000"/>
          <w:spacing w:val="-9"/>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ti</w:t>
      </w:r>
      <w:r>
        <w:rPr>
          <w:rFonts w:ascii="Calibri" w:eastAsia="Calibri" w:hAnsi="Calibri" w:cs="Calibri"/>
          <w:color w:val="000000"/>
          <w:spacing w:val="-1"/>
          <w:sz w:val="22"/>
          <w:szCs w:val="22"/>
        </w:rPr>
        <w:t>nu</w:t>
      </w:r>
      <w:r>
        <w:rPr>
          <w:rFonts w:ascii="Calibri" w:eastAsia="Calibri" w:hAnsi="Calibri" w:cs="Calibri"/>
          <w:color w:val="000000"/>
          <w:sz w:val="22"/>
          <w:szCs w:val="22"/>
        </w:rPr>
        <w:t>es</w:t>
      </w:r>
      <w:r>
        <w:rPr>
          <w:rFonts w:ascii="Calibri" w:eastAsia="Calibri" w:hAnsi="Calibri" w:cs="Calibri"/>
          <w:color w:val="000000"/>
          <w:spacing w:val="-6"/>
          <w:sz w:val="22"/>
          <w:szCs w:val="22"/>
        </w:rPr>
        <w:t xml:space="preserve"> </w:t>
      </w:r>
      <w:r>
        <w:rPr>
          <w:rFonts w:ascii="Calibri" w:eastAsia="Calibri" w:hAnsi="Calibri" w:cs="Calibri"/>
          <w:color w:val="000000"/>
          <w:spacing w:val="-3"/>
          <w:sz w:val="22"/>
          <w:szCs w:val="22"/>
        </w:rPr>
        <w:t>f</w:t>
      </w:r>
      <w:r>
        <w:rPr>
          <w:rFonts w:ascii="Calibri" w:eastAsia="Calibri" w:hAnsi="Calibri" w:cs="Calibri"/>
          <w:color w:val="000000"/>
          <w:spacing w:val="2"/>
          <w:sz w:val="22"/>
          <w:szCs w:val="22"/>
        </w:rPr>
        <w:t>o</w:t>
      </w:r>
      <w:r>
        <w:rPr>
          <w:rFonts w:ascii="Calibri" w:eastAsia="Calibri" w:hAnsi="Calibri" w:cs="Calibri"/>
          <w:color w:val="000000"/>
          <w:sz w:val="22"/>
          <w:szCs w:val="22"/>
        </w:rPr>
        <w:t>r</w:t>
      </w:r>
      <w:r>
        <w:rPr>
          <w:rFonts w:ascii="Calibri" w:eastAsia="Calibri" w:hAnsi="Calibri" w:cs="Calibri"/>
          <w:color w:val="000000"/>
          <w:spacing w:val="-9"/>
          <w:sz w:val="22"/>
          <w:szCs w:val="22"/>
        </w:rPr>
        <w:t xml:space="preserve"> </w:t>
      </w:r>
      <w:r>
        <w:rPr>
          <w:rFonts w:ascii="Calibri" w:eastAsia="Calibri" w:hAnsi="Calibri" w:cs="Calibri"/>
          <w:color w:val="000000"/>
          <w:sz w:val="22"/>
          <w:szCs w:val="22"/>
          <w:highlight w:val="lightGray"/>
        </w:rPr>
        <w:t>th</w:t>
      </w:r>
      <w:r>
        <w:rPr>
          <w:rFonts w:ascii="Calibri" w:eastAsia="Calibri" w:hAnsi="Calibri" w:cs="Calibri"/>
          <w:color w:val="000000"/>
          <w:spacing w:val="-1"/>
          <w:sz w:val="22"/>
          <w:szCs w:val="22"/>
          <w:highlight w:val="lightGray"/>
        </w:rPr>
        <w:t>i</w:t>
      </w:r>
      <w:r>
        <w:rPr>
          <w:rFonts w:ascii="Calibri" w:eastAsia="Calibri" w:hAnsi="Calibri" w:cs="Calibri"/>
          <w:color w:val="000000"/>
          <w:sz w:val="22"/>
          <w:szCs w:val="22"/>
          <w:highlight w:val="lightGray"/>
        </w:rPr>
        <w:t>rty</w:t>
      </w:r>
      <w:r>
        <w:rPr>
          <w:rFonts w:ascii="Calibri" w:eastAsia="Calibri" w:hAnsi="Calibri" w:cs="Calibri"/>
          <w:color w:val="000000"/>
          <w:spacing w:val="-8"/>
          <w:sz w:val="22"/>
          <w:szCs w:val="22"/>
          <w:highlight w:val="lightGray"/>
        </w:rPr>
        <w:t xml:space="preserve"> </w:t>
      </w:r>
      <w:r>
        <w:rPr>
          <w:rFonts w:ascii="Calibri" w:eastAsia="Calibri" w:hAnsi="Calibri" w:cs="Calibri"/>
          <w:color w:val="000000"/>
          <w:sz w:val="22"/>
          <w:szCs w:val="22"/>
          <w:highlight w:val="lightGray"/>
        </w:rPr>
        <w:t>(</w:t>
      </w:r>
      <w:r>
        <w:rPr>
          <w:rFonts w:ascii="Calibri" w:eastAsia="Calibri" w:hAnsi="Calibri" w:cs="Calibri"/>
          <w:color w:val="000000"/>
          <w:spacing w:val="-1"/>
          <w:sz w:val="22"/>
          <w:szCs w:val="22"/>
          <w:highlight w:val="lightGray"/>
        </w:rPr>
        <w:t>3</w:t>
      </w:r>
      <w:r>
        <w:rPr>
          <w:rFonts w:ascii="Calibri" w:eastAsia="Calibri" w:hAnsi="Calibri" w:cs="Calibri"/>
          <w:color w:val="000000"/>
          <w:spacing w:val="1"/>
          <w:sz w:val="22"/>
          <w:szCs w:val="22"/>
          <w:highlight w:val="lightGray"/>
        </w:rPr>
        <w:t>0</w:t>
      </w:r>
      <w:r>
        <w:rPr>
          <w:rFonts w:ascii="Calibri" w:eastAsia="Calibri" w:hAnsi="Calibri" w:cs="Calibri"/>
          <w:color w:val="000000"/>
          <w:sz w:val="22"/>
          <w:szCs w:val="22"/>
          <w:highlight w:val="lightGray"/>
        </w:rPr>
        <w:t>)</w:t>
      </w:r>
      <w:r>
        <w:rPr>
          <w:rFonts w:ascii="Calibri" w:eastAsia="Calibri" w:hAnsi="Calibri" w:cs="Calibri"/>
          <w:color w:val="000000"/>
          <w:spacing w:val="-5"/>
          <w:sz w:val="22"/>
          <w:szCs w:val="22"/>
        </w:rPr>
        <w:t xml:space="preserve"> </w:t>
      </w:r>
      <w:r>
        <w:rPr>
          <w:rFonts w:ascii="Calibri" w:eastAsia="Calibri" w:hAnsi="Calibri" w:cs="Calibri"/>
          <w:color w:val="000000"/>
          <w:sz w:val="22"/>
          <w:szCs w:val="22"/>
        </w:rPr>
        <w:t>ca</w:t>
      </w:r>
      <w:r>
        <w:rPr>
          <w:rFonts w:ascii="Calibri" w:eastAsia="Calibri" w:hAnsi="Calibri" w:cs="Calibri"/>
          <w:color w:val="000000"/>
          <w:spacing w:val="-3"/>
          <w:sz w:val="22"/>
          <w:szCs w:val="22"/>
        </w:rPr>
        <w:t>l</w:t>
      </w:r>
      <w:r>
        <w:rPr>
          <w:rFonts w:ascii="Calibri" w:eastAsia="Calibri" w:hAnsi="Calibri" w:cs="Calibri"/>
          <w:color w:val="000000"/>
          <w:sz w:val="22"/>
          <w:szCs w:val="22"/>
        </w:rPr>
        <w:t>en</w:t>
      </w:r>
      <w:r>
        <w:rPr>
          <w:rFonts w:ascii="Calibri" w:eastAsia="Calibri" w:hAnsi="Calibri" w:cs="Calibri"/>
          <w:color w:val="000000"/>
          <w:spacing w:val="-1"/>
          <w:sz w:val="22"/>
          <w:szCs w:val="22"/>
        </w:rPr>
        <w:t>d</w:t>
      </w:r>
      <w:r>
        <w:rPr>
          <w:rFonts w:ascii="Calibri" w:eastAsia="Calibri" w:hAnsi="Calibri" w:cs="Calibri"/>
          <w:color w:val="000000"/>
          <w:sz w:val="22"/>
          <w:szCs w:val="22"/>
        </w:rPr>
        <w:t>ar</w:t>
      </w:r>
      <w:r>
        <w:rPr>
          <w:rFonts w:ascii="Calibri" w:eastAsia="Calibri" w:hAnsi="Calibri" w:cs="Calibri"/>
          <w:color w:val="000000"/>
          <w:spacing w:val="-7"/>
          <w:sz w:val="22"/>
          <w:szCs w:val="22"/>
        </w:rPr>
        <w:t xml:space="preserve"> </w:t>
      </w:r>
      <w:r>
        <w:rPr>
          <w:rFonts w:ascii="Calibri" w:eastAsia="Calibri" w:hAnsi="Calibri" w:cs="Calibri"/>
          <w:color w:val="000000"/>
          <w:spacing w:val="-1"/>
          <w:sz w:val="22"/>
          <w:szCs w:val="22"/>
        </w:rPr>
        <w:t>d</w:t>
      </w:r>
      <w:r>
        <w:rPr>
          <w:rFonts w:ascii="Calibri" w:eastAsia="Calibri" w:hAnsi="Calibri" w:cs="Calibri"/>
          <w:color w:val="000000"/>
          <w:sz w:val="22"/>
          <w:szCs w:val="22"/>
        </w:rPr>
        <w:t>ays</w:t>
      </w:r>
      <w:r>
        <w:rPr>
          <w:rFonts w:ascii="Calibri" w:eastAsia="Calibri" w:hAnsi="Calibri" w:cs="Calibri"/>
          <w:color w:val="000000"/>
          <w:spacing w:val="-8"/>
          <w:sz w:val="22"/>
          <w:szCs w:val="22"/>
        </w:rPr>
        <w:t xml:space="preserve"> </w:t>
      </w:r>
      <w:r>
        <w:rPr>
          <w:rFonts w:ascii="Calibri" w:eastAsia="Calibri" w:hAnsi="Calibri" w:cs="Calibri"/>
          <w:color w:val="000000"/>
          <w:sz w:val="22"/>
          <w:szCs w:val="22"/>
        </w:rPr>
        <w:t>either</w:t>
      </w:r>
      <w:r>
        <w:rPr>
          <w:rFonts w:ascii="Calibri" w:eastAsia="Calibri" w:hAnsi="Calibri" w:cs="Calibri"/>
          <w:color w:val="000000"/>
          <w:spacing w:val="-9"/>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ar</w:t>
      </w:r>
      <w:r>
        <w:rPr>
          <w:rFonts w:ascii="Calibri" w:eastAsia="Calibri" w:hAnsi="Calibri" w:cs="Calibri"/>
          <w:color w:val="000000"/>
          <w:spacing w:val="-2"/>
          <w:sz w:val="22"/>
          <w:szCs w:val="22"/>
        </w:rPr>
        <w:t>t</w:t>
      </w:r>
      <w:r>
        <w:rPr>
          <w:rFonts w:ascii="Calibri" w:eastAsia="Calibri" w:hAnsi="Calibri" w:cs="Calibri"/>
          <w:color w:val="000000"/>
          <w:sz w:val="22"/>
          <w:szCs w:val="22"/>
        </w:rPr>
        <w:t>y</w:t>
      </w:r>
      <w:r>
        <w:rPr>
          <w:rFonts w:ascii="Calibri" w:eastAsia="Calibri" w:hAnsi="Calibri" w:cs="Calibri"/>
          <w:color w:val="000000"/>
          <w:spacing w:val="-8"/>
          <w:sz w:val="22"/>
          <w:szCs w:val="22"/>
        </w:rPr>
        <w:t xml:space="preserve"> </w:t>
      </w:r>
      <w:r>
        <w:rPr>
          <w:rFonts w:ascii="Calibri" w:eastAsia="Calibri" w:hAnsi="Calibri" w:cs="Calibri"/>
          <w:color w:val="000000"/>
          <w:spacing w:val="1"/>
          <w:sz w:val="22"/>
          <w:szCs w:val="22"/>
        </w:rPr>
        <w:t>m</w:t>
      </w:r>
      <w:r>
        <w:rPr>
          <w:rFonts w:ascii="Calibri" w:eastAsia="Calibri" w:hAnsi="Calibri" w:cs="Calibri"/>
          <w:color w:val="000000"/>
          <w:spacing w:val="-3"/>
          <w:sz w:val="22"/>
          <w:szCs w:val="22"/>
        </w:rPr>
        <w:t>a</w:t>
      </w:r>
      <w:r>
        <w:rPr>
          <w:rFonts w:ascii="Calibri" w:eastAsia="Calibri" w:hAnsi="Calibri" w:cs="Calibri"/>
          <w:color w:val="000000"/>
          <w:sz w:val="22"/>
          <w:szCs w:val="22"/>
        </w:rPr>
        <w:t>y</w:t>
      </w:r>
      <w:r>
        <w:rPr>
          <w:rFonts w:ascii="Calibri" w:eastAsia="Calibri" w:hAnsi="Calibri" w:cs="Calibri"/>
          <w:color w:val="000000"/>
          <w:spacing w:val="-6"/>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1"/>
          <w:sz w:val="22"/>
          <w:szCs w:val="22"/>
        </w:rPr>
        <w:t>e</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m</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a</w:t>
      </w:r>
      <w:r>
        <w:rPr>
          <w:rFonts w:ascii="Calibri" w:eastAsia="Calibri" w:hAnsi="Calibri" w:cs="Calibri"/>
          <w:color w:val="000000"/>
          <w:spacing w:val="-5"/>
          <w:sz w:val="22"/>
          <w:szCs w:val="22"/>
        </w:rPr>
        <w:t>t</w:t>
      </w:r>
      <w:r>
        <w:rPr>
          <w:rFonts w:ascii="Calibri" w:eastAsia="Calibri" w:hAnsi="Calibri" w:cs="Calibri"/>
          <w:color w:val="000000"/>
          <w:sz w:val="22"/>
          <w:szCs w:val="22"/>
        </w:rPr>
        <w:t>e</w:t>
      </w:r>
    </w:p>
    <w:p w14:paraId="2B21AA99" w14:textId="77777777" w:rsidR="00065BF4" w:rsidRDefault="00E32064">
      <w:pPr>
        <w:spacing w:before="41"/>
        <w:ind w:left="868" w:right="6736"/>
        <w:jc w:val="both"/>
        <w:rPr>
          <w:rFonts w:ascii="Calibri" w:eastAsia="Calibri" w:hAnsi="Calibri" w:cs="Calibri"/>
          <w:sz w:val="22"/>
          <w:szCs w:val="22"/>
        </w:rPr>
      </w:pP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pacing w:val="-2"/>
          <w:sz w:val="22"/>
          <w:szCs w:val="22"/>
        </w:rPr>
        <w:t>1</w:t>
      </w:r>
      <w:r>
        <w:rPr>
          <w:rFonts w:ascii="Calibri" w:eastAsia="Calibri" w:hAnsi="Calibri" w:cs="Calibri"/>
          <w:sz w:val="22"/>
          <w:szCs w:val="22"/>
        </w:rPr>
        <w:t>4</w:t>
      </w:r>
      <w:r>
        <w:rPr>
          <w:rFonts w:ascii="Calibri" w:eastAsia="Calibri" w:hAnsi="Calibri" w:cs="Calibri"/>
          <w:spacing w:val="1"/>
          <w:sz w:val="22"/>
          <w:szCs w:val="22"/>
        </w:rPr>
        <w:t xml:space="preserve"> </w:t>
      </w:r>
      <w:r>
        <w:rPr>
          <w:rFonts w:ascii="Calibri" w:eastAsia="Calibri" w:hAnsi="Calibri" w:cs="Calibri"/>
          <w:sz w:val="22"/>
          <w:szCs w:val="22"/>
        </w:rPr>
        <w:t>da</w:t>
      </w:r>
      <w:r>
        <w:rPr>
          <w:rFonts w:ascii="Calibri" w:eastAsia="Calibri" w:hAnsi="Calibri" w:cs="Calibri"/>
          <w:spacing w:val="-2"/>
          <w:sz w:val="22"/>
          <w:szCs w:val="22"/>
        </w:rPr>
        <w:t>y</w:t>
      </w:r>
      <w:r>
        <w:rPr>
          <w:rFonts w:ascii="Calibri" w:eastAsia="Calibri" w:hAnsi="Calibri" w:cs="Calibri"/>
          <w:sz w:val="22"/>
          <w:szCs w:val="22"/>
        </w:rPr>
        <w:t>s’ n</w:t>
      </w:r>
      <w:r>
        <w:rPr>
          <w:rFonts w:ascii="Calibri" w:eastAsia="Calibri" w:hAnsi="Calibri" w:cs="Calibri"/>
          <w:spacing w:val="-1"/>
          <w:sz w:val="22"/>
          <w:szCs w:val="22"/>
        </w:rPr>
        <w:t>o</w:t>
      </w:r>
      <w:r>
        <w:rPr>
          <w:rFonts w:ascii="Calibri" w:eastAsia="Calibri" w:hAnsi="Calibri" w:cs="Calibri"/>
          <w:sz w:val="22"/>
          <w:szCs w:val="22"/>
        </w:rPr>
        <w:t>tice.</w:t>
      </w:r>
    </w:p>
    <w:p w14:paraId="459A6AED" w14:textId="77777777" w:rsidR="00065BF4" w:rsidRDefault="00065BF4">
      <w:pPr>
        <w:spacing w:before="9" w:line="140" w:lineRule="exact"/>
        <w:rPr>
          <w:sz w:val="15"/>
          <w:szCs w:val="15"/>
        </w:rPr>
      </w:pPr>
    </w:p>
    <w:p w14:paraId="5004DA8B" w14:textId="77777777" w:rsidR="00065BF4" w:rsidRDefault="00E32064">
      <w:pPr>
        <w:tabs>
          <w:tab w:val="left" w:pos="860"/>
        </w:tabs>
        <w:spacing w:line="276" w:lineRule="auto"/>
        <w:ind w:left="868" w:right="144" w:hanging="641"/>
        <w:jc w:val="both"/>
        <w:rPr>
          <w:rFonts w:ascii="Calibri" w:eastAsia="Calibri" w:hAnsi="Calibri" w:cs="Calibri"/>
          <w:sz w:val="22"/>
          <w:szCs w:val="22"/>
        </w:rPr>
        <w:sectPr w:rsidR="00065BF4">
          <w:footerReference w:type="default" r:id="rId49"/>
          <w:pgSz w:w="11920" w:h="16860"/>
          <w:pgMar w:top="1080" w:right="1340" w:bottom="280" w:left="1300" w:header="0" w:footer="822" w:gutter="0"/>
          <w:pgNumType w:start="110"/>
          <w:cols w:space="720"/>
        </w:sectPr>
      </w:pPr>
      <w:r>
        <w:rPr>
          <w:rFonts w:ascii="Calibri" w:eastAsia="Calibri" w:hAnsi="Calibri" w:cs="Calibri"/>
          <w:color w:val="0000FF"/>
          <w:spacing w:val="1"/>
          <w:sz w:val="22"/>
          <w:szCs w:val="22"/>
        </w:rPr>
        <w:t>D</w:t>
      </w:r>
      <w:r>
        <w:rPr>
          <w:rFonts w:ascii="Calibri" w:eastAsia="Calibri" w:hAnsi="Calibri" w:cs="Calibri"/>
          <w:color w:val="0000FF"/>
          <w:sz w:val="22"/>
          <w:szCs w:val="22"/>
        </w:rPr>
        <w:t>.</w:t>
      </w:r>
      <w:r>
        <w:rPr>
          <w:rFonts w:ascii="Calibri" w:eastAsia="Calibri" w:hAnsi="Calibri" w:cs="Calibri"/>
          <w:color w:val="0000FF"/>
          <w:sz w:val="22"/>
          <w:szCs w:val="22"/>
        </w:rPr>
        <w:tab/>
      </w:r>
      <w:r>
        <w:rPr>
          <w:rFonts w:ascii="Calibri" w:eastAsia="Calibri" w:hAnsi="Calibri" w:cs="Calibri"/>
          <w:color w:val="000000"/>
          <w:sz w:val="22"/>
          <w:szCs w:val="22"/>
        </w:rPr>
        <w:t>In</w:t>
      </w:r>
      <w:r>
        <w:rPr>
          <w:rFonts w:ascii="Calibri" w:eastAsia="Calibri" w:hAnsi="Calibri" w:cs="Calibri"/>
          <w:color w:val="000000"/>
          <w:spacing w:val="-8"/>
          <w:sz w:val="22"/>
          <w:szCs w:val="22"/>
        </w:rPr>
        <w:t xml:space="preserve"> </w:t>
      </w:r>
      <w:r>
        <w:rPr>
          <w:rFonts w:ascii="Calibri" w:eastAsia="Calibri" w:hAnsi="Calibri" w:cs="Calibri"/>
          <w:color w:val="000000"/>
          <w:sz w:val="22"/>
          <w:szCs w:val="22"/>
        </w:rPr>
        <w:t>circ</w:t>
      </w:r>
      <w:r>
        <w:rPr>
          <w:rFonts w:ascii="Calibri" w:eastAsia="Calibri" w:hAnsi="Calibri" w:cs="Calibri"/>
          <w:color w:val="000000"/>
          <w:spacing w:val="-1"/>
          <w:sz w:val="22"/>
          <w:szCs w:val="22"/>
        </w:rPr>
        <w:t>u</w:t>
      </w:r>
      <w:r>
        <w:rPr>
          <w:rFonts w:ascii="Calibri" w:eastAsia="Calibri" w:hAnsi="Calibri" w:cs="Calibri"/>
          <w:color w:val="000000"/>
          <w:spacing w:val="1"/>
          <w:sz w:val="22"/>
          <w:szCs w:val="22"/>
        </w:rPr>
        <w:t>m</w:t>
      </w:r>
      <w:r>
        <w:rPr>
          <w:rFonts w:ascii="Calibri" w:eastAsia="Calibri" w:hAnsi="Calibri" w:cs="Calibri"/>
          <w:color w:val="000000"/>
          <w:sz w:val="22"/>
          <w:szCs w:val="22"/>
        </w:rPr>
        <w:t>stan</w:t>
      </w:r>
      <w:r>
        <w:rPr>
          <w:rFonts w:ascii="Calibri" w:eastAsia="Calibri" w:hAnsi="Calibri" w:cs="Calibri"/>
          <w:color w:val="000000"/>
          <w:spacing w:val="-3"/>
          <w:sz w:val="22"/>
          <w:szCs w:val="22"/>
        </w:rPr>
        <w:t>c</w:t>
      </w:r>
      <w:r>
        <w:rPr>
          <w:rFonts w:ascii="Calibri" w:eastAsia="Calibri" w:hAnsi="Calibri" w:cs="Calibri"/>
          <w:color w:val="000000"/>
          <w:sz w:val="22"/>
          <w:szCs w:val="22"/>
        </w:rPr>
        <w:t>es</w:t>
      </w:r>
      <w:r>
        <w:rPr>
          <w:rFonts w:ascii="Calibri" w:eastAsia="Calibri" w:hAnsi="Calibri" w:cs="Calibri"/>
          <w:color w:val="000000"/>
          <w:spacing w:val="-6"/>
          <w:sz w:val="22"/>
          <w:szCs w:val="22"/>
        </w:rPr>
        <w:t xml:space="preserve"> </w:t>
      </w:r>
      <w:r>
        <w:rPr>
          <w:rFonts w:ascii="Calibri" w:eastAsia="Calibri" w:hAnsi="Calibri" w:cs="Calibri"/>
          <w:color w:val="000000"/>
          <w:sz w:val="22"/>
          <w:szCs w:val="22"/>
        </w:rPr>
        <w:t>whe</w:t>
      </w:r>
      <w:r>
        <w:rPr>
          <w:rFonts w:ascii="Calibri" w:eastAsia="Calibri" w:hAnsi="Calibri" w:cs="Calibri"/>
          <w:color w:val="000000"/>
          <w:spacing w:val="-2"/>
          <w:sz w:val="22"/>
          <w:szCs w:val="22"/>
        </w:rPr>
        <w:t>r</w:t>
      </w:r>
      <w:r>
        <w:rPr>
          <w:rFonts w:ascii="Calibri" w:eastAsia="Calibri" w:hAnsi="Calibri" w:cs="Calibri"/>
          <w:color w:val="000000"/>
          <w:sz w:val="22"/>
          <w:szCs w:val="22"/>
        </w:rPr>
        <w:t>e</w:t>
      </w:r>
      <w:r>
        <w:rPr>
          <w:rFonts w:ascii="Calibri" w:eastAsia="Calibri" w:hAnsi="Calibri" w:cs="Calibri"/>
          <w:color w:val="000000"/>
          <w:spacing w:val="-6"/>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9"/>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trac</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7"/>
          <w:sz w:val="22"/>
          <w:szCs w:val="22"/>
        </w:rPr>
        <w:t xml:space="preserve"> </w:t>
      </w:r>
      <w:r>
        <w:rPr>
          <w:rFonts w:ascii="Calibri" w:eastAsia="Calibri" w:hAnsi="Calibri" w:cs="Calibri"/>
          <w:color w:val="000000"/>
          <w:sz w:val="22"/>
          <w:szCs w:val="22"/>
        </w:rPr>
        <w:t>is</w:t>
      </w:r>
      <w:r>
        <w:rPr>
          <w:rFonts w:ascii="Calibri" w:eastAsia="Calibri" w:hAnsi="Calibri" w:cs="Calibri"/>
          <w:color w:val="000000"/>
          <w:spacing w:val="-7"/>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6"/>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f</w:t>
      </w:r>
      <w:r>
        <w:rPr>
          <w:rFonts w:ascii="Calibri" w:eastAsia="Calibri" w:hAnsi="Calibri" w:cs="Calibri"/>
          <w:color w:val="000000"/>
          <w:spacing w:val="-3"/>
          <w:sz w:val="22"/>
          <w:szCs w:val="22"/>
        </w:rPr>
        <w:t>f</w:t>
      </w:r>
      <w:r>
        <w:rPr>
          <w:rFonts w:ascii="Calibri" w:eastAsia="Calibri" w:hAnsi="Calibri" w:cs="Calibri"/>
          <w:color w:val="000000"/>
          <w:sz w:val="22"/>
          <w:szCs w:val="22"/>
        </w:rPr>
        <w:t>ec</w:t>
      </w:r>
      <w:r>
        <w:rPr>
          <w:rFonts w:ascii="Calibri" w:eastAsia="Calibri" w:hAnsi="Calibri" w:cs="Calibri"/>
          <w:color w:val="000000"/>
          <w:spacing w:val="-1"/>
          <w:sz w:val="22"/>
          <w:szCs w:val="22"/>
        </w:rPr>
        <w:t>t</w:t>
      </w:r>
      <w:r>
        <w:rPr>
          <w:rFonts w:ascii="Calibri" w:eastAsia="Calibri" w:hAnsi="Calibri" w:cs="Calibri"/>
          <w:color w:val="000000"/>
          <w:sz w:val="22"/>
          <w:szCs w:val="22"/>
        </w:rPr>
        <w:t>ed</w:t>
      </w:r>
      <w:r>
        <w:rPr>
          <w:rFonts w:ascii="Calibri" w:eastAsia="Calibri" w:hAnsi="Calibri" w:cs="Calibri"/>
          <w:color w:val="000000"/>
          <w:spacing w:val="-7"/>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ar</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y</w:t>
      </w:r>
      <w:r>
        <w:rPr>
          <w:rFonts w:ascii="Calibri" w:eastAsia="Calibri" w:hAnsi="Calibri" w:cs="Calibri"/>
          <w:color w:val="000000"/>
          <w:sz w:val="22"/>
          <w:szCs w:val="22"/>
        </w:rPr>
        <w:t>,</w:t>
      </w:r>
      <w:r>
        <w:rPr>
          <w:rFonts w:ascii="Calibri" w:eastAsia="Calibri" w:hAnsi="Calibri" w:cs="Calibri"/>
          <w:color w:val="000000"/>
          <w:spacing w:val="-6"/>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6"/>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2"/>
          <w:sz w:val="22"/>
          <w:szCs w:val="22"/>
        </w:rPr>
        <w:t>l</w:t>
      </w:r>
      <w:r>
        <w:rPr>
          <w:rFonts w:ascii="Calibri" w:eastAsia="Calibri" w:hAnsi="Calibri" w:cs="Calibri"/>
          <w:color w:val="000000"/>
          <w:sz w:val="22"/>
          <w:szCs w:val="22"/>
        </w:rPr>
        <w:t>ie</w:t>
      </w:r>
      <w:r>
        <w:rPr>
          <w:rFonts w:ascii="Calibri" w:eastAsia="Calibri" w:hAnsi="Calibri" w:cs="Calibri"/>
          <w:color w:val="000000"/>
          <w:spacing w:val="-1"/>
          <w:sz w:val="22"/>
          <w:szCs w:val="22"/>
        </w:rPr>
        <w:t>n</w:t>
      </w:r>
      <w:r>
        <w:rPr>
          <w:rFonts w:ascii="Calibri" w:eastAsia="Calibri" w:hAnsi="Calibri" w:cs="Calibri"/>
          <w:color w:val="000000"/>
          <w:sz w:val="22"/>
          <w:szCs w:val="22"/>
        </w:rPr>
        <w:t>t</w:t>
      </w:r>
      <w:r>
        <w:rPr>
          <w:rFonts w:ascii="Calibri" w:eastAsia="Calibri" w:hAnsi="Calibri" w:cs="Calibri"/>
          <w:color w:val="000000"/>
          <w:spacing w:val="-6"/>
          <w:sz w:val="22"/>
          <w:szCs w:val="22"/>
        </w:rPr>
        <w:t xml:space="preserve"> </w:t>
      </w:r>
      <w:r>
        <w:rPr>
          <w:rFonts w:ascii="Calibri" w:eastAsia="Calibri" w:hAnsi="Calibri" w:cs="Calibri"/>
          <w:color w:val="000000"/>
          <w:sz w:val="22"/>
          <w:szCs w:val="22"/>
        </w:rPr>
        <w:t>sh</w:t>
      </w:r>
      <w:r>
        <w:rPr>
          <w:rFonts w:ascii="Calibri" w:eastAsia="Calibri" w:hAnsi="Calibri" w:cs="Calibri"/>
          <w:color w:val="000000"/>
          <w:spacing w:val="-1"/>
          <w:sz w:val="22"/>
          <w:szCs w:val="22"/>
        </w:rPr>
        <w:t>a</w:t>
      </w:r>
      <w:r>
        <w:rPr>
          <w:rFonts w:ascii="Calibri" w:eastAsia="Calibri" w:hAnsi="Calibri" w:cs="Calibri"/>
          <w:color w:val="000000"/>
          <w:sz w:val="22"/>
          <w:szCs w:val="22"/>
        </w:rPr>
        <w:t>ll</w:t>
      </w:r>
      <w:r>
        <w:rPr>
          <w:rFonts w:ascii="Calibri" w:eastAsia="Calibri" w:hAnsi="Calibri" w:cs="Calibri"/>
          <w:color w:val="000000"/>
          <w:spacing w:val="-7"/>
          <w:sz w:val="22"/>
          <w:szCs w:val="22"/>
        </w:rPr>
        <w:t xml:space="preserve"> </w:t>
      </w:r>
      <w:r>
        <w:rPr>
          <w:rFonts w:ascii="Calibri" w:eastAsia="Calibri" w:hAnsi="Calibri" w:cs="Calibri"/>
          <w:color w:val="000000"/>
          <w:spacing w:val="-1"/>
          <w:sz w:val="22"/>
          <w:szCs w:val="22"/>
        </w:rPr>
        <w:t>b</w:t>
      </w:r>
      <w:r>
        <w:rPr>
          <w:rFonts w:ascii="Calibri" w:eastAsia="Calibri" w:hAnsi="Calibri" w:cs="Calibri"/>
          <w:color w:val="000000"/>
          <w:sz w:val="22"/>
          <w:szCs w:val="22"/>
        </w:rPr>
        <w:t>e</w:t>
      </w:r>
      <w:r>
        <w:rPr>
          <w:rFonts w:ascii="Calibri" w:eastAsia="Calibri" w:hAnsi="Calibri" w:cs="Calibri"/>
          <w:color w:val="000000"/>
          <w:spacing w:val="-6"/>
          <w:sz w:val="22"/>
          <w:szCs w:val="22"/>
        </w:rPr>
        <w:t xml:space="preserve"> </w:t>
      </w:r>
      <w:r>
        <w:rPr>
          <w:rFonts w:ascii="Calibri" w:eastAsia="Calibri" w:hAnsi="Calibri" w:cs="Calibri"/>
          <w:color w:val="000000"/>
          <w:spacing w:val="-3"/>
          <w:sz w:val="22"/>
          <w:szCs w:val="22"/>
        </w:rPr>
        <w:t>r</w:t>
      </w:r>
      <w:r>
        <w:rPr>
          <w:rFonts w:ascii="Calibri" w:eastAsia="Calibri" w:hAnsi="Calibri" w:cs="Calibri"/>
          <w:color w:val="000000"/>
          <w:sz w:val="22"/>
          <w:szCs w:val="22"/>
        </w:rPr>
        <w:t>e</w:t>
      </w:r>
      <w:r>
        <w:rPr>
          <w:rFonts w:ascii="Calibri" w:eastAsia="Calibri" w:hAnsi="Calibri" w:cs="Calibri"/>
          <w:color w:val="000000"/>
          <w:spacing w:val="-2"/>
          <w:sz w:val="22"/>
          <w:szCs w:val="22"/>
        </w:rPr>
        <w:t>l</w:t>
      </w:r>
      <w:r>
        <w:rPr>
          <w:rFonts w:ascii="Calibri" w:eastAsia="Calibri" w:hAnsi="Calibri" w:cs="Calibri"/>
          <w:color w:val="000000"/>
          <w:sz w:val="22"/>
          <w:szCs w:val="22"/>
        </w:rPr>
        <w:t>ie</w:t>
      </w:r>
      <w:r>
        <w:rPr>
          <w:rFonts w:ascii="Calibri" w:eastAsia="Calibri" w:hAnsi="Calibri" w:cs="Calibri"/>
          <w:color w:val="000000"/>
          <w:spacing w:val="1"/>
          <w:sz w:val="22"/>
          <w:szCs w:val="22"/>
        </w:rPr>
        <w:t>v</w:t>
      </w:r>
      <w:r>
        <w:rPr>
          <w:rFonts w:ascii="Calibri" w:eastAsia="Calibri" w:hAnsi="Calibri" w:cs="Calibri"/>
          <w:color w:val="000000"/>
          <w:sz w:val="22"/>
          <w:szCs w:val="22"/>
        </w:rPr>
        <w:t>ed</w:t>
      </w:r>
      <w:r>
        <w:rPr>
          <w:rFonts w:ascii="Calibri" w:eastAsia="Calibri" w:hAnsi="Calibri" w:cs="Calibri"/>
          <w:color w:val="000000"/>
          <w:spacing w:val="-7"/>
          <w:sz w:val="22"/>
          <w:szCs w:val="22"/>
        </w:rPr>
        <w:t xml:space="preserve"> </w:t>
      </w:r>
      <w:r>
        <w:rPr>
          <w:rFonts w:ascii="Calibri" w:eastAsia="Calibri" w:hAnsi="Calibri" w:cs="Calibri"/>
          <w:color w:val="000000"/>
          <w:sz w:val="22"/>
          <w:szCs w:val="22"/>
        </w:rPr>
        <w:t>f</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o</w:t>
      </w:r>
      <w:r>
        <w:rPr>
          <w:rFonts w:ascii="Calibri" w:eastAsia="Calibri" w:hAnsi="Calibri" w:cs="Calibri"/>
          <w:color w:val="000000"/>
          <w:sz w:val="22"/>
          <w:szCs w:val="22"/>
        </w:rPr>
        <w:t>m a</w:t>
      </w:r>
      <w:r>
        <w:rPr>
          <w:rFonts w:ascii="Calibri" w:eastAsia="Calibri" w:hAnsi="Calibri" w:cs="Calibri"/>
          <w:color w:val="000000"/>
          <w:spacing w:val="-1"/>
          <w:sz w:val="22"/>
          <w:szCs w:val="22"/>
        </w:rPr>
        <w:t>n</w:t>
      </w:r>
      <w:r>
        <w:rPr>
          <w:rFonts w:ascii="Calibri" w:eastAsia="Calibri" w:hAnsi="Calibri" w:cs="Calibri"/>
          <w:color w:val="000000"/>
          <w:sz w:val="22"/>
          <w:szCs w:val="22"/>
        </w:rPr>
        <w:t>y</w:t>
      </w:r>
      <w:r>
        <w:rPr>
          <w:rFonts w:ascii="Calibri" w:eastAsia="Calibri" w:hAnsi="Calibri" w:cs="Calibri"/>
          <w:color w:val="000000"/>
          <w:spacing w:val="1"/>
          <w:sz w:val="22"/>
          <w:szCs w:val="22"/>
        </w:rPr>
        <w:t xml:space="preserve"> o</w:t>
      </w:r>
      <w:r>
        <w:rPr>
          <w:rFonts w:ascii="Calibri" w:eastAsia="Calibri" w:hAnsi="Calibri" w:cs="Calibri"/>
          <w:color w:val="000000"/>
          <w:spacing w:val="-1"/>
          <w:sz w:val="22"/>
          <w:szCs w:val="22"/>
        </w:rPr>
        <w:t>b</w:t>
      </w:r>
      <w:r>
        <w:rPr>
          <w:rFonts w:ascii="Calibri" w:eastAsia="Calibri" w:hAnsi="Calibri" w:cs="Calibri"/>
          <w:color w:val="000000"/>
          <w:sz w:val="22"/>
          <w:szCs w:val="22"/>
        </w:rPr>
        <w:t>li</w:t>
      </w:r>
      <w:r>
        <w:rPr>
          <w:rFonts w:ascii="Calibri" w:eastAsia="Calibri" w:hAnsi="Calibri" w:cs="Calibri"/>
          <w:color w:val="000000"/>
          <w:spacing w:val="-1"/>
          <w:sz w:val="22"/>
          <w:szCs w:val="22"/>
        </w:rPr>
        <w:t>g</w:t>
      </w:r>
      <w:r>
        <w:rPr>
          <w:rFonts w:ascii="Calibri" w:eastAsia="Calibri" w:hAnsi="Calibri" w:cs="Calibri"/>
          <w:color w:val="000000"/>
          <w:sz w:val="22"/>
          <w:szCs w:val="22"/>
        </w:rPr>
        <w:t>ati</w:t>
      </w:r>
      <w:r>
        <w:rPr>
          <w:rFonts w:ascii="Calibri" w:eastAsia="Calibri" w:hAnsi="Calibri" w:cs="Calibri"/>
          <w:color w:val="000000"/>
          <w:spacing w:val="1"/>
          <w:sz w:val="22"/>
          <w:szCs w:val="22"/>
        </w:rPr>
        <w:t>o</w:t>
      </w:r>
      <w:r>
        <w:rPr>
          <w:rFonts w:ascii="Calibri" w:eastAsia="Calibri" w:hAnsi="Calibri" w:cs="Calibri"/>
          <w:color w:val="000000"/>
          <w:sz w:val="22"/>
          <w:szCs w:val="22"/>
        </w:rPr>
        <w:t xml:space="preserve">n to </w:t>
      </w:r>
      <w:r>
        <w:rPr>
          <w:rFonts w:ascii="Calibri" w:eastAsia="Calibri" w:hAnsi="Calibri" w:cs="Calibri"/>
          <w:color w:val="000000"/>
          <w:spacing w:val="1"/>
          <w:sz w:val="22"/>
          <w:szCs w:val="22"/>
        </w:rPr>
        <w:t>m</w:t>
      </w:r>
      <w:r>
        <w:rPr>
          <w:rFonts w:ascii="Calibri" w:eastAsia="Calibri" w:hAnsi="Calibri" w:cs="Calibri"/>
          <w:color w:val="000000"/>
          <w:sz w:val="22"/>
          <w:szCs w:val="22"/>
        </w:rPr>
        <w:t>ake</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pacing w:val="-3"/>
          <w:sz w:val="22"/>
          <w:szCs w:val="22"/>
        </w:rPr>
        <w:t>a</w:t>
      </w:r>
      <w:r>
        <w:rPr>
          <w:rFonts w:ascii="Calibri" w:eastAsia="Calibri" w:hAnsi="Calibri" w:cs="Calibri"/>
          <w:color w:val="000000"/>
          <w:spacing w:val="1"/>
          <w:sz w:val="22"/>
          <w:szCs w:val="22"/>
        </w:rPr>
        <w:t>y</w:t>
      </w:r>
      <w:r>
        <w:rPr>
          <w:rFonts w:ascii="Calibri" w:eastAsia="Calibri" w:hAnsi="Calibri" w:cs="Calibri"/>
          <w:color w:val="000000"/>
          <w:spacing w:val="-1"/>
          <w:sz w:val="22"/>
          <w:szCs w:val="22"/>
        </w:rPr>
        <w:t>m</w:t>
      </w:r>
      <w:r>
        <w:rPr>
          <w:rFonts w:ascii="Calibri" w:eastAsia="Calibri" w:hAnsi="Calibri" w:cs="Calibri"/>
          <w:color w:val="000000"/>
          <w:sz w:val="22"/>
          <w:szCs w:val="22"/>
        </w:rPr>
        <w:t>ents</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und</w:t>
      </w:r>
      <w:r>
        <w:rPr>
          <w:rFonts w:ascii="Calibri" w:eastAsia="Calibri" w:hAnsi="Calibri" w:cs="Calibri"/>
          <w:color w:val="000000"/>
          <w:sz w:val="22"/>
          <w:szCs w:val="22"/>
        </w:rPr>
        <w:t>er</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th</w:t>
      </w:r>
      <w:r>
        <w:rPr>
          <w:rFonts w:ascii="Calibri" w:eastAsia="Calibri" w:hAnsi="Calibri" w:cs="Calibri"/>
          <w:color w:val="000000"/>
          <w:spacing w:val="-1"/>
          <w:sz w:val="22"/>
          <w:szCs w:val="22"/>
        </w:rPr>
        <w:t>i</w:t>
      </w:r>
      <w:r>
        <w:rPr>
          <w:rFonts w:ascii="Calibri" w:eastAsia="Calibri" w:hAnsi="Calibri" w:cs="Calibri"/>
          <w:color w:val="000000"/>
          <w:sz w:val="22"/>
          <w:szCs w:val="22"/>
        </w:rPr>
        <w:t>s</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g</w:t>
      </w:r>
      <w:r>
        <w:rPr>
          <w:rFonts w:ascii="Calibri" w:eastAsia="Calibri" w:hAnsi="Calibri" w:cs="Calibri"/>
          <w:color w:val="000000"/>
          <w:sz w:val="22"/>
          <w:szCs w:val="22"/>
        </w:rPr>
        <w:t>re</w:t>
      </w:r>
      <w:r>
        <w:rPr>
          <w:rFonts w:ascii="Calibri" w:eastAsia="Calibri" w:hAnsi="Calibri" w:cs="Calibri"/>
          <w:color w:val="000000"/>
          <w:spacing w:val="-1"/>
          <w:sz w:val="22"/>
          <w:szCs w:val="22"/>
        </w:rPr>
        <w:t>em</w:t>
      </w:r>
      <w:r>
        <w:rPr>
          <w:rFonts w:ascii="Calibri" w:eastAsia="Calibri" w:hAnsi="Calibri" w:cs="Calibri"/>
          <w:color w:val="000000"/>
          <w:sz w:val="22"/>
          <w:szCs w:val="22"/>
        </w:rPr>
        <w:t>ent</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s</w:t>
      </w:r>
      <w:r>
        <w:rPr>
          <w:rFonts w:ascii="Calibri" w:eastAsia="Calibri" w:hAnsi="Calibri" w:cs="Calibri"/>
          <w:color w:val="000000"/>
          <w:spacing w:val="-2"/>
          <w:sz w:val="22"/>
          <w:szCs w:val="22"/>
        </w:rPr>
        <w:t>a</w:t>
      </w:r>
      <w:r>
        <w:rPr>
          <w:rFonts w:ascii="Calibri" w:eastAsia="Calibri" w:hAnsi="Calibri" w:cs="Calibri"/>
          <w:color w:val="000000"/>
          <w:spacing w:val="1"/>
          <w:sz w:val="22"/>
          <w:szCs w:val="22"/>
        </w:rPr>
        <w:t>v</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o</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e</w:t>
      </w:r>
      <w:r>
        <w:rPr>
          <w:rFonts w:ascii="Calibri" w:eastAsia="Calibri" w:hAnsi="Calibri" w:cs="Calibri"/>
          <w:color w:val="000000"/>
          <w:spacing w:val="4"/>
          <w:sz w:val="22"/>
          <w:szCs w:val="22"/>
        </w:rPr>
        <w:t xml:space="preserve"> </w:t>
      </w:r>
      <w:r>
        <w:rPr>
          <w:rFonts w:ascii="Calibri" w:eastAsia="Calibri" w:hAnsi="Calibri" w:cs="Calibri"/>
          <w:color w:val="000000"/>
          <w:spacing w:val="-2"/>
          <w:sz w:val="22"/>
          <w:szCs w:val="22"/>
        </w:rPr>
        <w:t>e</w:t>
      </w:r>
      <w:r>
        <w:rPr>
          <w:rFonts w:ascii="Calibri" w:eastAsia="Calibri" w:hAnsi="Calibri" w:cs="Calibri"/>
          <w:color w:val="000000"/>
          <w:sz w:val="22"/>
          <w:szCs w:val="22"/>
        </w:rPr>
        <w:t>x</w:t>
      </w:r>
      <w:r>
        <w:rPr>
          <w:rFonts w:ascii="Calibri" w:eastAsia="Calibri" w:hAnsi="Calibri" w:cs="Calibri"/>
          <w:color w:val="000000"/>
          <w:spacing w:val="1"/>
          <w:sz w:val="22"/>
          <w:szCs w:val="22"/>
        </w:rPr>
        <w:t>t</w:t>
      </w:r>
      <w:r>
        <w:rPr>
          <w:rFonts w:ascii="Calibri" w:eastAsia="Calibri" w:hAnsi="Calibri" w:cs="Calibri"/>
          <w:color w:val="000000"/>
          <w:sz w:val="22"/>
          <w:szCs w:val="22"/>
        </w:rPr>
        <w:t>e</w:t>
      </w:r>
      <w:r>
        <w:rPr>
          <w:rFonts w:ascii="Calibri" w:eastAsia="Calibri" w:hAnsi="Calibri" w:cs="Calibri"/>
          <w:color w:val="000000"/>
          <w:spacing w:val="-3"/>
          <w:sz w:val="22"/>
          <w:szCs w:val="22"/>
        </w:rPr>
        <w:t>n</w:t>
      </w:r>
      <w:r>
        <w:rPr>
          <w:rFonts w:ascii="Calibri" w:eastAsia="Calibri" w:hAnsi="Calibri" w:cs="Calibri"/>
          <w:color w:val="000000"/>
          <w:sz w:val="22"/>
          <w:szCs w:val="22"/>
        </w:rPr>
        <w:t>t</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th</w:t>
      </w:r>
      <w:r>
        <w:rPr>
          <w:rFonts w:ascii="Calibri" w:eastAsia="Calibri" w:hAnsi="Calibri" w:cs="Calibri"/>
          <w:color w:val="000000"/>
          <w:spacing w:val="-3"/>
          <w:sz w:val="22"/>
          <w:szCs w:val="22"/>
        </w:rPr>
        <w:t>a</w:t>
      </w:r>
      <w:r>
        <w:rPr>
          <w:rFonts w:ascii="Calibri" w:eastAsia="Calibri" w:hAnsi="Calibri" w:cs="Calibri"/>
          <w:color w:val="000000"/>
          <w:sz w:val="22"/>
          <w:szCs w:val="22"/>
        </w:rPr>
        <w:t>t</w:t>
      </w:r>
      <w:r>
        <w:rPr>
          <w:rFonts w:ascii="Calibri" w:eastAsia="Calibri" w:hAnsi="Calibri" w:cs="Calibri"/>
          <w:color w:val="000000"/>
          <w:spacing w:val="4"/>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a</w:t>
      </w:r>
      <w:r>
        <w:rPr>
          <w:rFonts w:ascii="Calibri" w:eastAsia="Calibri" w:hAnsi="Calibri" w:cs="Calibri"/>
          <w:color w:val="000000"/>
          <w:spacing w:val="-2"/>
          <w:sz w:val="22"/>
          <w:szCs w:val="22"/>
        </w:rPr>
        <w:t>y</w:t>
      </w:r>
      <w:r>
        <w:rPr>
          <w:rFonts w:ascii="Calibri" w:eastAsia="Calibri" w:hAnsi="Calibri" w:cs="Calibri"/>
          <w:color w:val="000000"/>
          <w:spacing w:val="1"/>
          <w:sz w:val="22"/>
          <w:szCs w:val="22"/>
        </w:rPr>
        <w:t>m</w:t>
      </w:r>
      <w:r>
        <w:rPr>
          <w:rFonts w:ascii="Calibri" w:eastAsia="Calibri" w:hAnsi="Calibri" w:cs="Calibri"/>
          <w:color w:val="000000"/>
          <w:sz w:val="22"/>
          <w:szCs w:val="22"/>
        </w:rPr>
        <w:t>en</w:t>
      </w:r>
      <w:r>
        <w:rPr>
          <w:rFonts w:ascii="Calibri" w:eastAsia="Calibri" w:hAnsi="Calibri" w:cs="Calibri"/>
          <w:color w:val="000000"/>
          <w:spacing w:val="-2"/>
          <w:sz w:val="22"/>
          <w:szCs w:val="22"/>
        </w:rPr>
        <w:t>t</w:t>
      </w:r>
      <w:r>
        <w:rPr>
          <w:rFonts w:ascii="Calibri" w:eastAsia="Calibri" w:hAnsi="Calibri" w:cs="Calibri"/>
          <w:color w:val="000000"/>
          <w:sz w:val="22"/>
          <w:szCs w:val="22"/>
        </w:rPr>
        <w:t>s are</w:t>
      </w:r>
      <w:r>
        <w:rPr>
          <w:rFonts w:ascii="Calibri" w:eastAsia="Calibri" w:hAnsi="Calibri" w:cs="Calibri"/>
          <w:color w:val="000000"/>
          <w:spacing w:val="-11"/>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r</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p</w:t>
      </w:r>
      <w:r>
        <w:rPr>
          <w:rFonts w:ascii="Calibri" w:eastAsia="Calibri" w:hAnsi="Calibri" w:cs="Calibri"/>
          <w:color w:val="000000"/>
          <w:sz w:val="22"/>
          <w:szCs w:val="22"/>
        </w:rPr>
        <w:t>er</w:t>
      </w:r>
      <w:r>
        <w:rPr>
          <w:rFonts w:ascii="Calibri" w:eastAsia="Calibri" w:hAnsi="Calibri" w:cs="Calibri"/>
          <w:color w:val="000000"/>
          <w:spacing w:val="-2"/>
          <w:sz w:val="22"/>
          <w:szCs w:val="22"/>
        </w:rPr>
        <w:t>l</w:t>
      </w:r>
      <w:r>
        <w:rPr>
          <w:rFonts w:ascii="Calibri" w:eastAsia="Calibri" w:hAnsi="Calibri" w:cs="Calibri"/>
          <w:color w:val="000000"/>
          <w:sz w:val="22"/>
          <w:szCs w:val="22"/>
        </w:rPr>
        <w:t>y</w:t>
      </w:r>
      <w:r>
        <w:rPr>
          <w:rFonts w:ascii="Calibri" w:eastAsia="Calibri" w:hAnsi="Calibri" w:cs="Calibri"/>
          <w:color w:val="000000"/>
          <w:spacing w:val="-11"/>
          <w:sz w:val="22"/>
          <w:szCs w:val="22"/>
        </w:rPr>
        <w:t xml:space="preserve"> </w:t>
      </w:r>
      <w:r>
        <w:rPr>
          <w:rFonts w:ascii="Calibri" w:eastAsia="Calibri" w:hAnsi="Calibri" w:cs="Calibri"/>
          <w:color w:val="000000"/>
          <w:spacing w:val="-1"/>
          <w:sz w:val="22"/>
          <w:szCs w:val="22"/>
        </w:rPr>
        <w:t>du</w:t>
      </w:r>
      <w:r>
        <w:rPr>
          <w:rFonts w:ascii="Calibri" w:eastAsia="Calibri" w:hAnsi="Calibri" w:cs="Calibri"/>
          <w:color w:val="000000"/>
          <w:sz w:val="22"/>
          <w:szCs w:val="22"/>
        </w:rPr>
        <w:t>e</w:t>
      </w:r>
      <w:r>
        <w:rPr>
          <w:rFonts w:ascii="Calibri" w:eastAsia="Calibri" w:hAnsi="Calibri" w:cs="Calibri"/>
          <w:color w:val="000000"/>
          <w:spacing w:val="-11"/>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12"/>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aya</w:t>
      </w:r>
      <w:r>
        <w:rPr>
          <w:rFonts w:ascii="Calibri" w:eastAsia="Calibri" w:hAnsi="Calibri" w:cs="Calibri"/>
          <w:color w:val="000000"/>
          <w:spacing w:val="-3"/>
          <w:sz w:val="22"/>
          <w:szCs w:val="22"/>
        </w:rPr>
        <w:t>b</w:t>
      </w:r>
      <w:r>
        <w:rPr>
          <w:rFonts w:ascii="Calibri" w:eastAsia="Calibri" w:hAnsi="Calibri" w:cs="Calibri"/>
          <w:color w:val="000000"/>
          <w:sz w:val="22"/>
          <w:szCs w:val="22"/>
        </w:rPr>
        <w:t>le</w:t>
      </w:r>
      <w:r>
        <w:rPr>
          <w:rFonts w:ascii="Calibri" w:eastAsia="Calibri" w:hAnsi="Calibri" w:cs="Calibri"/>
          <w:color w:val="000000"/>
          <w:spacing w:val="-11"/>
          <w:sz w:val="22"/>
          <w:szCs w:val="22"/>
        </w:rPr>
        <w:t xml:space="preserve"> </w:t>
      </w:r>
      <w:r>
        <w:rPr>
          <w:rFonts w:ascii="Calibri" w:eastAsia="Calibri" w:hAnsi="Calibri" w:cs="Calibri"/>
          <w:color w:val="000000"/>
          <w:sz w:val="22"/>
          <w:szCs w:val="22"/>
        </w:rPr>
        <w:t>f</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14"/>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b</w:t>
      </w:r>
      <w:r>
        <w:rPr>
          <w:rFonts w:ascii="Calibri" w:eastAsia="Calibri" w:hAnsi="Calibri" w:cs="Calibri"/>
          <w:color w:val="000000"/>
          <w:sz w:val="22"/>
          <w:szCs w:val="22"/>
        </w:rPr>
        <w:t>li</w:t>
      </w:r>
      <w:r>
        <w:rPr>
          <w:rFonts w:ascii="Calibri" w:eastAsia="Calibri" w:hAnsi="Calibri" w:cs="Calibri"/>
          <w:color w:val="000000"/>
          <w:spacing w:val="-1"/>
          <w:sz w:val="22"/>
          <w:szCs w:val="22"/>
        </w:rPr>
        <w:t>g</w:t>
      </w:r>
      <w:r>
        <w:rPr>
          <w:rFonts w:ascii="Calibri" w:eastAsia="Calibri" w:hAnsi="Calibri" w:cs="Calibri"/>
          <w:color w:val="000000"/>
          <w:sz w:val="22"/>
          <w:szCs w:val="22"/>
        </w:rPr>
        <w:t>ati</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s</w:t>
      </w:r>
      <w:r>
        <w:rPr>
          <w:rFonts w:ascii="Calibri" w:eastAsia="Calibri" w:hAnsi="Calibri" w:cs="Calibri"/>
          <w:color w:val="000000"/>
          <w:spacing w:val="-11"/>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2"/>
          <w:sz w:val="22"/>
          <w:szCs w:val="22"/>
        </w:rPr>
        <w:t>c</w:t>
      </w:r>
      <w:r>
        <w:rPr>
          <w:rFonts w:ascii="Calibri" w:eastAsia="Calibri" w:hAnsi="Calibri" w:cs="Calibri"/>
          <w:color w:val="000000"/>
          <w:sz w:val="22"/>
          <w:szCs w:val="22"/>
        </w:rPr>
        <w:t>tua</w:t>
      </w:r>
      <w:r>
        <w:rPr>
          <w:rFonts w:ascii="Calibri" w:eastAsia="Calibri" w:hAnsi="Calibri" w:cs="Calibri"/>
          <w:color w:val="000000"/>
          <w:spacing w:val="-1"/>
          <w:sz w:val="22"/>
          <w:szCs w:val="22"/>
        </w:rPr>
        <w:t>l</w:t>
      </w:r>
      <w:r>
        <w:rPr>
          <w:rFonts w:ascii="Calibri" w:eastAsia="Calibri" w:hAnsi="Calibri" w:cs="Calibri"/>
          <w:color w:val="000000"/>
          <w:sz w:val="22"/>
          <w:szCs w:val="22"/>
        </w:rPr>
        <w:t>ly</w:t>
      </w:r>
      <w:r>
        <w:rPr>
          <w:rFonts w:ascii="Calibri" w:eastAsia="Calibri" w:hAnsi="Calibri" w:cs="Calibri"/>
          <w:color w:val="000000"/>
          <w:spacing w:val="-11"/>
          <w:sz w:val="22"/>
          <w:szCs w:val="22"/>
        </w:rPr>
        <w:t xml:space="preserve"> </w:t>
      </w:r>
      <w:r>
        <w:rPr>
          <w:rFonts w:ascii="Calibri" w:eastAsia="Calibri" w:hAnsi="Calibri" w:cs="Calibri"/>
          <w:color w:val="000000"/>
          <w:sz w:val="22"/>
          <w:szCs w:val="22"/>
        </w:rPr>
        <w:t>f</w:t>
      </w:r>
      <w:r>
        <w:rPr>
          <w:rFonts w:ascii="Calibri" w:eastAsia="Calibri" w:hAnsi="Calibri" w:cs="Calibri"/>
          <w:color w:val="000000"/>
          <w:spacing w:val="-3"/>
          <w:sz w:val="22"/>
          <w:szCs w:val="22"/>
        </w:rPr>
        <w:t>u</w:t>
      </w:r>
      <w:r>
        <w:rPr>
          <w:rFonts w:ascii="Calibri" w:eastAsia="Calibri" w:hAnsi="Calibri" w:cs="Calibri"/>
          <w:color w:val="000000"/>
          <w:sz w:val="22"/>
          <w:szCs w:val="22"/>
        </w:rPr>
        <w:t>lf</w:t>
      </w:r>
      <w:r>
        <w:rPr>
          <w:rFonts w:ascii="Calibri" w:eastAsia="Calibri" w:hAnsi="Calibri" w:cs="Calibri"/>
          <w:color w:val="000000"/>
          <w:spacing w:val="-1"/>
          <w:sz w:val="22"/>
          <w:szCs w:val="22"/>
        </w:rPr>
        <w:t>i</w:t>
      </w:r>
      <w:r>
        <w:rPr>
          <w:rFonts w:ascii="Calibri" w:eastAsia="Calibri" w:hAnsi="Calibri" w:cs="Calibri"/>
          <w:color w:val="000000"/>
          <w:sz w:val="22"/>
          <w:szCs w:val="22"/>
        </w:rPr>
        <w:t>lled</w:t>
      </w:r>
      <w:r>
        <w:rPr>
          <w:rFonts w:ascii="Calibri" w:eastAsia="Calibri" w:hAnsi="Calibri" w:cs="Calibri"/>
          <w:color w:val="000000"/>
          <w:spacing w:val="-12"/>
          <w:sz w:val="22"/>
          <w:szCs w:val="22"/>
        </w:rPr>
        <w:t xml:space="preserve"> </w:t>
      </w:r>
      <w:r>
        <w:rPr>
          <w:rFonts w:ascii="Calibri" w:eastAsia="Calibri" w:hAnsi="Calibri" w:cs="Calibri"/>
          <w:color w:val="000000"/>
          <w:spacing w:val="-1"/>
          <w:sz w:val="22"/>
          <w:szCs w:val="22"/>
        </w:rPr>
        <w:t>b</w:t>
      </w:r>
      <w:r>
        <w:rPr>
          <w:rFonts w:ascii="Calibri" w:eastAsia="Calibri" w:hAnsi="Calibri" w:cs="Calibri"/>
          <w:color w:val="000000"/>
          <w:sz w:val="22"/>
          <w:szCs w:val="22"/>
        </w:rPr>
        <w:t>y</w:t>
      </w:r>
      <w:r>
        <w:rPr>
          <w:rFonts w:ascii="Calibri" w:eastAsia="Calibri" w:hAnsi="Calibri" w:cs="Calibri"/>
          <w:color w:val="000000"/>
          <w:spacing w:val="-11"/>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11"/>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3"/>
          <w:sz w:val="22"/>
          <w:szCs w:val="22"/>
        </w:rPr>
        <w:t>n</w:t>
      </w:r>
      <w:r>
        <w:rPr>
          <w:rFonts w:ascii="Calibri" w:eastAsia="Calibri" w:hAnsi="Calibri" w:cs="Calibri"/>
          <w:color w:val="000000"/>
          <w:sz w:val="22"/>
          <w:szCs w:val="22"/>
        </w:rPr>
        <w:t>trac</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11"/>
          <w:sz w:val="22"/>
          <w:szCs w:val="22"/>
        </w:rPr>
        <w:t xml:space="preserve"> </w:t>
      </w:r>
      <w:r>
        <w:rPr>
          <w:rFonts w:ascii="Calibri" w:eastAsia="Calibri" w:hAnsi="Calibri" w:cs="Calibri"/>
          <w:color w:val="000000"/>
          <w:sz w:val="22"/>
          <w:szCs w:val="22"/>
        </w:rPr>
        <w:t>in</w:t>
      </w:r>
      <w:r>
        <w:rPr>
          <w:rFonts w:ascii="Calibri" w:eastAsia="Calibri" w:hAnsi="Calibri" w:cs="Calibri"/>
          <w:color w:val="000000"/>
          <w:spacing w:val="-12"/>
          <w:sz w:val="22"/>
          <w:szCs w:val="22"/>
        </w:rPr>
        <w:t xml:space="preserve"> </w:t>
      </w:r>
      <w:r>
        <w:rPr>
          <w:rFonts w:ascii="Calibri" w:eastAsia="Calibri" w:hAnsi="Calibri" w:cs="Calibri"/>
          <w:color w:val="000000"/>
          <w:spacing w:val="-3"/>
          <w:sz w:val="22"/>
          <w:szCs w:val="22"/>
        </w:rPr>
        <w:t>a</w:t>
      </w:r>
      <w:r>
        <w:rPr>
          <w:rFonts w:ascii="Calibri" w:eastAsia="Calibri" w:hAnsi="Calibri" w:cs="Calibri"/>
          <w:color w:val="000000"/>
          <w:sz w:val="22"/>
          <w:szCs w:val="22"/>
        </w:rPr>
        <w:t>cc</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1"/>
          <w:sz w:val="22"/>
          <w:szCs w:val="22"/>
        </w:rPr>
        <w:t>d</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pacing w:val="-2"/>
          <w:sz w:val="22"/>
          <w:szCs w:val="22"/>
        </w:rPr>
        <w:t>c</w:t>
      </w:r>
      <w:r>
        <w:rPr>
          <w:rFonts w:ascii="Calibri" w:eastAsia="Calibri" w:hAnsi="Calibri" w:cs="Calibri"/>
          <w:color w:val="000000"/>
          <w:sz w:val="22"/>
          <w:szCs w:val="22"/>
        </w:rPr>
        <w:t xml:space="preserve">e with </w:t>
      </w:r>
      <w:r>
        <w:rPr>
          <w:rFonts w:ascii="Calibri" w:eastAsia="Calibri" w:hAnsi="Calibri" w:cs="Calibri"/>
          <w:color w:val="000000"/>
          <w:spacing w:val="1"/>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e</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t</w:t>
      </w:r>
      <w:r>
        <w:rPr>
          <w:rFonts w:ascii="Calibri" w:eastAsia="Calibri" w:hAnsi="Calibri" w:cs="Calibri"/>
          <w:color w:val="000000"/>
          <w:sz w:val="22"/>
          <w:szCs w:val="22"/>
        </w:rPr>
        <w:t>e</w:t>
      </w:r>
      <w:r>
        <w:rPr>
          <w:rFonts w:ascii="Calibri" w:eastAsia="Calibri" w:hAnsi="Calibri" w:cs="Calibri"/>
          <w:color w:val="000000"/>
          <w:spacing w:val="-2"/>
          <w:sz w:val="22"/>
          <w:szCs w:val="22"/>
        </w:rPr>
        <w:t>r</w:t>
      </w:r>
      <w:r>
        <w:rPr>
          <w:rFonts w:ascii="Calibri" w:eastAsia="Calibri" w:hAnsi="Calibri" w:cs="Calibri"/>
          <w:color w:val="000000"/>
          <w:spacing w:val="1"/>
          <w:sz w:val="22"/>
          <w:szCs w:val="22"/>
        </w:rPr>
        <w:t>m</w:t>
      </w:r>
      <w:r>
        <w:rPr>
          <w:rFonts w:ascii="Calibri" w:eastAsia="Calibri" w:hAnsi="Calibri" w:cs="Calibri"/>
          <w:color w:val="000000"/>
          <w:sz w:val="22"/>
          <w:szCs w:val="22"/>
        </w:rPr>
        <w:t>s</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and</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nd</w:t>
      </w:r>
      <w:r>
        <w:rPr>
          <w:rFonts w:ascii="Calibri" w:eastAsia="Calibri" w:hAnsi="Calibri" w:cs="Calibri"/>
          <w:color w:val="000000"/>
          <w:sz w:val="22"/>
          <w:szCs w:val="22"/>
        </w:rPr>
        <w:t>it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s</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 xml:space="preserve">f </w:t>
      </w:r>
      <w:r>
        <w:rPr>
          <w:rFonts w:ascii="Calibri" w:eastAsia="Calibri" w:hAnsi="Calibri" w:cs="Calibri"/>
          <w:color w:val="000000"/>
          <w:spacing w:val="1"/>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is A</w:t>
      </w:r>
      <w:r>
        <w:rPr>
          <w:rFonts w:ascii="Calibri" w:eastAsia="Calibri" w:hAnsi="Calibri" w:cs="Calibri"/>
          <w:color w:val="000000"/>
          <w:spacing w:val="-1"/>
          <w:sz w:val="22"/>
          <w:szCs w:val="22"/>
        </w:rPr>
        <w:t>g</w:t>
      </w:r>
      <w:r>
        <w:rPr>
          <w:rFonts w:ascii="Calibri" w:eastAsia="Calibri" w:hAnsi="Calibri" w:cs="Calibri"/>
          <w:color w:val="000000"/>
          <w:spacing w:val="-3"/>
          <w:sz w:val="22"/>
          <w:szCs w:val="22"/>
        </w:rPr>
        <w:t>r</w:t>
      </w:r>
      <w:r>
        <w:rPr>
          <w:rFonts w:ascii="Calibri" w:eastAsia="Calibri" w:hAnsi="Calibri" w:cs="Calibri"/>
          <w:color w:val="000000"/>
          <w:sz w:val="22"/>
          <w:szCs w:val="22"/>
        </w:rPr>
        <w:t>e</w:t>
      </w:r>
      <w:r>
        <w:rPr>
          <w:rFonts w:ascii="Calibri" w:eastAsia="Calibri" w:hAnsi="Calibri" w:cs="Calibri"/>
          <w:color w:val="000000"/>
          <w:spacing w:val="-1"/>
          <w:sz w:val="22"/>
          <w:szCs w:val="22"/>
        </w:rPr>
        <w:t>e</w:t>
      </w:r>
      <w:r>
        <w:rPr>
          <w:rFonts w:ascii="Calibri" w:eastAsia="Calibri" w:hAnsi="Calibri" w:cs="Calibri"/>
          <w:color w:val="000000"/>
          <w:spacing w:val="1"/>
          <w:sz w:val="22"/>
          <w:szCs w:val="22"/>
        </w:rPr>
        <w:t>m</w:t>
      </w:r>
      <w:r>
        <w:rPr>
          <w:rFonts w:ascii="Calibri" w:eastAsia="Calibri" w:hAnsi="Calibri" w:cs="Calibri"/>
          <w:color w:val="000000"/>
          <w:sz w:val="22"/>
          <w:szCs w:val="22"/>
        </w:rPr>
        <w:t>e</w:t>
      </w:r>
      <w:r>
        <w:rPr>
          <w:rFonts w:ascii="Calibri" w:eastAsia="Calibri" w:hAnsi="Calibri" w:cs="Calibri"/>
          <w:color w:val="000000"/>
          <w:spacing w:val="2"/>
          <w:sz w:val="22"/>
          <w:szCs w:val="22"/>
        </w:rPr>
        <w:t>n</w:t>
      </w:r>
      <w:r>
        <w:rPr>
          <w:rFonts w:ascii="Calibri" w:eastAsia="Calibri" w:hAnsi="Calibri" w:cs="Calibri"/>
          <w:color w:val="000000"/>
          <w:sz w:val="22"/>
          <w:szCs w:val="22"/>
        </w:rPr>
        <w:t>t.</w:t>
      </w:r>
    </w:p>
    <w:p w14:paraId="6540D52B" w14:textId="77777777" w:rsidR="00065BF4" w:rsidRDefault="00F95231">
      <w:pPr>
        <w:spacing w:before="49"/>
        <w:ind w:left="116"/>
        <w:rPr>
          <w:rFonts w:ascii="Calibri" w:eastAsia="Calibri" w:hAnsi="Calibri" w:cs="Calibri"/>
          <w:sz w:val="22"/>
          <w:szCs w:val="22"/>
        </w:rPr>
      </w:pPr>
      <w:r>
        <w:lastRenderedPageBreak/>
        <w:pict w14:anchorId="44CE5716">
          <v:group id="_x0000_s2106" style="position:absolute;left:0;text-align:left;margin-left:68.75pt;margin-top:56.15pt;width:458.1pt;height:18.55pt;z-index:-7464;mso-position-horizontal-relative:page;mso-position-vertical-relative:page" coordorigin="1375,1123" coordsize="9162,371">
            <v:shape id="_x0000_s2108" style="position:absolute;left:1390;top:1133;width:9131;height:331" coordorigin="1390,1133" coordsize="9131,331" path="m1390,1464r9131,l10521,1133r-9131,l1390,1464xe" fillcolor="navy" stroked="f">
              <v:path arrowok="t"/>
            </v:shape>
            <v:shape id="_x0000_s2107" style="position:absolute;left:1390;top:1478;width:9131;height:0" coordorigin="1390,1478" coordsize="9131,0" path="m1390,1478r9131,e" filled="f" strokecolor="#339" strokeweight="1.54pt">
              <v:path arrowok="t"/>
            </v:shape>
            <w10:wrap anchorx="page" anchory="page"/>
          </v:group>
        </w:pict>
      </w:r>
      <w:r w:rsidR="00E32064">
        <w:rPr>
          <w:rFonts w:ascii="Calibri" w:eastAsia="Calibri" w:hAnsi="Calibri" w:cs="Calibri"/>
          <w:b/>
          <w:color w:val="FFFFFF"/>
          <w:spacing w:val="1"/>
          <w:sz w:val="22"/>
          <w:szCs w:val="22"/>
        </w:rPr>
        <w:t>9</w:t>
      </w:r>
      <w:r w:rsidR="00E32064">
        <w:rPr>
          <w:rFonts w:ascii="Calibri" w:eastAsia="Calibri" w:hAnsi="Calibri" w:cs="Calibri"/>
          <w:b/>
          <w:color w:val="FFFFFF"/>
          <w:sz w:val="22"/>
          <w:szCs w:val="22"/>
        </w:rPr>
        <w:t xml:space="preserve">.     </w:t>
      </w:r>
      <w:r w:rsidR="00E32064">
        <w:rPr>
          <w:rFonts w:ascii="Calibri" w:eastAsia="Calibri" w:hAnsi="Calibri" w:cs="Calibri"/>
          <w:b/>
          <w:color w:val="FFFFFF"/>
          <w:spacing w:val="39"/>
          <w:sz w:val="22"/>
          <w:szCs w:val="22"/>
        </w:rPr>
        <w:t xml:space="preserve"> </w:t>
      </w:r>
      <w:r w:rsidR="00E32064">
        <w:rPr>
          <w:rFonts w:ascii="Calibri" w:eastAsia="Calibri" w:hAnsi="Calibri" w:cs="Calibri"/>
          <w:b/>
          <w:color w:val="FFFFFF"/>
          <w:spacing w:val="1"/>
          <w:sz w:val="22"/>
          <w:szCs w:val="22"/>
        </w:rPr>
        <w:t>T</w:t>
      </w:r>
      <w:r w:rsidR="00E32064">
        <w:rPr>
          <w:rFonts w:ascii="Calibri" w:eastAsia="Calibri" w:hAnsi="Calibri" w:cs="Calibri"/>
          <w:b/>
          <w:color w:val="FFFFFF"/>
          <w:sz w:val="22"/>
          <w:szCs w:val="22"/>
        </w:rPr>
        <w:t>ER</w:t>
      </w:r>
      <w:r w:rsidR="00E32064">
        <w:rPr>
          <w:rFonts w:ascii="Calibri" w:eastAsia="Calibri" w:hAnsi="Calibri" w:cs="Calibri"/>
          <w:b/>
          <w:color w:val="FFFFFF"/>
          <w:spacing w:val="-3"/>
          <w:sz w:val="22"/>
          <w:szCs w:val="22"/>
        </w:rPr>
        <w:t>M</w:t>
      </w:r>
      <w:r w:rsidR="00E32064">
        <w:rPr>
          <w:rFonts w:ascii="Calibri" w:eastAsia="Calibri" w:hAnsi="Calibri" w:cs="Calibri"/>
          <w:b/>
          <w:color w:val="FFFFFF"/>
          <w:spacing w:val="1"/>
          <w:sz w:val="22"/>
          <w:szCs w:val="22"/>
        </w:rPr>
        <w:t>I</w:t>
      </w:r>
      <w:r w:rsidR="00E32064">
        <w:rPr>
          <w:rFonts w:ascii="Calibri" w:eastAsia="Calibri" w:hAnsi="Calibri" w:cs="Calibri"/>
          <w:b/>
          <w:color w:val="FFFFFF"/>
          <w:spacing w:val="-1"/>
          <w:sz w:val="22"/>
          <w:szCs w:val="22"/>
        </w:rPr>
        <w:t>N</w:t>
      </w:r>
      <w:r w:rsidR="00E32064">
        <w:rPr>
          <w:rFonts w:ascii="Calibri" w:eastAsia="Calibri" w:hAnsi="Calibri" w:cs="Calibri"/>
          <w:b/>
          <w:color w:val="FFFFFF"/>
          <w:sz w:val="22"/>
          <w:szCs w:val="22"/>
        </w:rPr>
        <w:t>A</w:t>
      </w:r>
      <w:r w:rsidR="00E32064">
        <w:rPr>
          <w:rFonts w:ascii="Calibri" w:eastAsia="Calibri" w:hAnsi="Calibri" w:cs="Calibri"/>
          <w:b/>
          <w:color w:val="FFFFFF"/>
          <w:spacing w:val="-1"/>
          <w:sz w:val="22"/>
          <w:szCs w:val="22"/>
        </w:rPr>
        <w:t>T</w:t>
      </w:r>
      <w:r w:rsidR="00E32064">
        <w:rPr>
          <w:rFonts w:ascii="Calibri" w:eastAsia="Calibri" w:hAnsi="Calibri" w:cs="Calibri"/>
          <w:b/>
          <w:color w:val="FFFFFF"/>
          <w:spacing w:val="1"/>
          <w:sz w:val="22"/>
          <w:szCs w:val="22"/>
        </w:rPr>
        <w:t>I</w:t>
      </w:r>
      <w:r w:rsidR="00E32064">
        <w:rPr>
          <w:rFonts w:ascii="Calibri" w:eastAsia="Calibri" w:hAnsi="Calibri" w:cs="Calibri"/>
          <w:b/>
          <w:color w:val="FFFFFF"/>
          <w:spacing w:val="-3"/>
          <w:sz w:val="22"/>
          <w:szCs w:val="22"/>
        </w:rPr>
        <w:t>O</w:t>
      </w:r>
      <w:r w:rsidR="00E32064">
        <w:rPr>
          <w:rFonts w:ascii="Calibri" w:eastAsia="Calibri" w:hAnsi="Calibri" w:cs="Calibri"/>
          <w:b/>
          <w:color w:val="FFFFFF"/>
          <w:sz w:val="22"/>
          <w:szCs w:val="22"/>
        </w:rPr>
        <w:t>N</w:t>
      </w:r>
    </w:p>
    <w:p w14:paraId="033EC830" w14:textId="77777777" w:rsidR="00065BF4" w:rsidRDefault="00065BF4">
      <w:pPr>
        <w:spacing w:before="9" w:line="160" w:lineRule="exact"/>
        <w:rPr>
          <w:sz w:val="16"/>
          <w:szCs w:val="16"/>
        </w:rPr>
      </w:pPr>
    </w:p>
    <w:p w14:paraId="1A928CB1" w14:textId="77777777" w:rsidR="00065BF4" w:rsidRDefault="00E32064">
      <w:pPr>
        <w:tabs>
          <w:tab w:val="left" w:pos="800"/>
        </w:tabs>
        <w:spacing w:line="276" w:lineRule="auto"/>
        <w:ind w:left="808" w:right="79" w:hanging="641"/>
        <w:jc w:val="both"/>
        <w:rPr>
          <w:rFonts w:ascii="Calibri" w:eastAsia="Calibri" w:hAnsi="Calibri" w:cs="Calibri"/>
          <w:sz w:val="22"/>
          <w:szCs w:val="22"/>
        </w:rPr>
      </w:pPr>
      <w:r>
        <w:rPr>
          <w:rFonts w:ascii="Calibri" w:eastAsia="Calibri" w:hAnsi="Calibri" w:cs="Calibri"/>
          <w:color w:val="0000FF"/>
          <w:spacing w:val="-1"/>
          <w:sz w:val="22"/>
          <w:szCs w:val="22"/>
        </w:rPr>
        <w:t>A</w:t>
      </w:r>
      <w:r>
        <w:rPr>
          <w:rFonts w:ascii="Calibri" w:eastAsia="Calibri" w:hAnsi="Calibri" w:cs="Calibri"/>
          <w:color w:val="0000FF"/>
          <w:sz w:val="22"/>
          <w:szCs w:val="22"/>
        </w:rPr>
        <w:t>.</w:t>
      </w:r>
      <w:r>
        <w:rPr>
          <w:rFonts w:ascii="Calibri" w:eastAsia="Calibri" w:hAnsi="Calibri" w:cs="Calibri"/>
          <w:color w:val="0000FF"/>
          <w:sz w:val="22"/>
          <w:szCs w:val="22"/>
        </w:rPr>
        <w:tab/>
      </w:r>
      <w:r>
        <w:rPr>
          <w:rFonts w:ascii="Calibri" w:eastAsia="Calibri" w:hAnsi="Calibri" w:cs="Calibri"/>
          <w:color w:val="000000"/>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is</w:t>
      </w:r>
      <w:r>
        <w:rPr>
          <w:rFonts w:ascii="Calibri" w:eastAsia="Calibri" w:hAnsi="Calibri" w:cs="Calibri"/>
          <w:color w:val="000000"/>
          <w:spacing w:val="41"/>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g</w:t>
      </w:r>
      <w:r>
        <w:rPr>
          <w:rFonts w:ascii="Calibri" w:eastAsia="Calibri" w:hAnsi="Calibri" w:cs="Calibri"/>
          <w:color w:val="000000"/>
          <w:sz w:val="22"/>
          <w:szCs w:val="22"/>
        </w:rPr>
        <w:t>re</w:t>
      </w:r>
      <w:r>
        <w:rPr>
          <w:rFonts w:ascii="Calibri" w:eastAsia="Calibri" w:hAnsi="Calibri" w:cs="Calibri"/>
          <w:color w:val="000000"/>
          <w:spacing w:val="-1"/>
          <w:sz w:val="22"/>
          <w:szCs w:val="22"/>
        </w:rPr>
        <w:t>em</w:t>
      </w:r>
      <w:r>
        <w:rPr>
          <w:rFonts w:ascii="Calibri" w:eastAsia="Calibri" w:hAnsi="Calibri" w:cs="Calibri"/>
          <w:color w:val="000000"/>
          <w:sz w:val="22"/>
          <w:szCs w:val="22"/>
        </w:rPr>
        <w:t>ent</w:t>
      </w:r>
      <w:r>
        <w:rPr>
          <w:rFonts w:ascii="Calibri" w:eastAsia="Calibri" w:hAnsi="Calibri" w:cs="Calibri"/>
          <w:color w:val="000000"/>
          <w:spacing w:val="39"/>
          <w:sz w:val="22"/>
          <w:szCs w:val="22"/>
        </w:rPr>
        <w:t xml:space="preserve"> </w:t>
      </w:r>
      <w:r>
        <w:rPr>
          <w:rFonts w:ascii="Calibri" w:eastAsia="Calibri" w:hAnsi="Calibri" w:cs="Calibri"/>
          <w:color w:val="000000"/>
          <w:spacing w:val="1"/>
          <w:sz w:val="22"/>
          <w:szCs w:val="22"/>
        </w:rPr>
        <w:t>m</w:t>
      </w:r>
      <w:r>
        <w:rPr>
          <w:rFonts w:ascii="Calibri" w:eastAsia="Calibri" w:hAnsi="Calibri" w:cs="Calibri"/>
          <w:color w:val="000000"/>
          <w:sz w:val="22"/>
          <w:szCs w:val="22"/>
        </w:rPr>
        <w:t>ay</w:t>
      </w:r>
      <w:r>
        <w:rPr>
          <w:rFonts w:ascii="Calibri" w:eastAsia="Calibri" w:hAnsi="Calibri" w:cs="Calibri"/>
          <w:color w:val="000000"/>
          <w:spacing w:val="40"/>
          <w:sz w:val="22"/>
          <w:szCs w:val="22"/>
        </w:rPr>
        <w:t xml:space="preserve"> </w:t>
      </w:r>
      <w:r>
        <w:rPr>
          <w:rFonts w:ascii="Calibri" w:eastAsia="Calibri" w:hAnsi="Calibri" w:cs="Calibri"/>
          <w:color w:val="000000"/>
          <w:spacing w:val="-1"/>
          <w:sz w:val="22"/>
          <w:szCs w:val="22"/>
        </w:rPr>
        <w:t>b</w:t>
      </w:r>
      <w:r>
        <w:rPr>
          <w:rFonts w:ascii="Calibri" w:eastAsia="Calibri" w:hAnsi="Calibri" w:cs="Calibri"/>
          <w:color w:val="000000"/>
          <w:sz w:val="22"/>
          <w:szCs w:val="22"/>
        </w:rPr>
        <w:t>e</w:t>
      </w:r>
      <w:r>
        <w:rPr>
          <w:rFonts w:ascii="Calibri" w:eastAsia="Calibri" w:hAnsi="Calibri" w:cs="Calibri"/>
          <w:color w:val="000000"/>
          <w:spacing w:val="40"/>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er</w:t>
      </w:r>
      <w:r>
        <w:rPr>
          <w:rFonts w:ascii="Calibri" w:eastAsia="Calibri" w:hAnsi="Calibri" w:cs="Calibri"/>
          <w:color w:val="000000"/>
          <w:spacing w:val="1"/>
          <w:sz w:val="22"/>
          <w:szCs w:val="22"/>
        </w:rPr>
        <w:t>m</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a</w:t>
      </w:r>
      <w:r>
        <w:rPr>
          <w:rFonts w:ascii="Calibri" w:eastAsia="Calibri" w:hAnsi="Calibri" w:cs="Calibri"/>
          <w:color w:val="000000"/>
          <w:spacing w:val="-2"/>
          <w:sz w:val="22"/>
          <w:szCs w:val="22"/>
        </w:rPr>
        <w:t>t</w:t>
      </w:r>
      <w:r>
        <w:rPr>
          <w:rFonts w:ascii="Calibri" w:eastAsia="Calibri" w:hAnsi="Calibri" w:cs="Calibri"/>
          <w:color w:val="000000"/>
          <w:sz w:val="22"/>
          <w:szCs w:val="22"/>
        </w:rPr>
        <w:t>ed</w:t>
      </w:r>
      <w:r>
        <w:rPr>
          <w:rFonts w:ascii="Calibri" w:eastAsia="Calibri" w:hAnsi="Calibri" w:cs="Calibri"/>
          <w:color w:val="000000"/>
          <w:spacing w:val="41"/>
          <w:sz w:val="22"/>
          <w:szCs w:val="22"/>
        </w:rPr>
        <w:t xml:space="preserve"> </w:t>
      </w:r>
      <w:r>
        <w:rPr>
          <w:rFonts w:ascii="Calibri" w:eastAsia="Calibri" w:hAnsi="Calibri" w:cs="Calibri"/>
          <w:color w:val="000000"/>
          <w:spacing w:val="-1"/>
          <w:sz w:val="22"/>
          <w:szCs w:val="22"/>
        </w:rPr>
        <w:t>b</w:t>
      </w:r>
      <w:r>
        <w:rPr>
          <w:rFonts w:ascii="Calibri" w:eastAsia="Calibri" w:hAnsi="Calibri" w:cs="Calibri"/>
          <w:color w:val="000000"/>
          <w:sz w:val="22"/>
          <w:szCs w:val="22"/>
        </w:rPr>
        <w:t>y</w:t>
      </w:r>
      <w:r>
        <w:rPr>
          <w:rFonts w:ascii="Calibri" w:eastAsia="Calibri" w:hAnsi="Calibri" w:cs="Calibri"/>
          <w:color w:val="000000"/>
          <w:spacing w:val="40"/>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39"/>
          <w:sz w:val="22"/>
          <w:szCs w:val="22"/>
        </w:rPr>
        <w:t xml:space="preserve"> </w:t>
      </w:r>
      <w:r>
        <w:rPr>
          <w:rFonts w:ascii="Calibri" w:eastAsia="Calibri" w:hAnsi="Calibri" w:cs="Calibri"/>
          <w:color w:val="000000"/>
          <w:sz w:val="22"/>
          <w:szCs w:val="22"/>
        </w:rPr>
        <w:t>Cl</w:t>
      </w:r>
      <w:r>
        <w:rPr>
          <w:rFonts w:ascii="Calibri" w:eastAsia="Calibri" w:hAnsi="Calibri" w:cs="Calibri"/>
          <w:color w:val="000000"/>
          <w:spacing w:val="-1"/>
          <w:sz w:val="22"/>
          <w:szCs w:val="22"/>
        </w:rPr>
        <w:t>i</w:t>
      </w:r>
      <w:r>
        <w:rPr>
          <w:rFonts w:ascii="Calibri" w:eastAsia="Calibri" w:hAnsi="Calibri" w:cs="Calibri"/>
          <w:color w:val="000000"/>
          <w:sz w:val="22"/>
          <w:szCs w:val="22"/>
        </w:rPr>
        <w:t>en</w:t>
      </w:r>
      <w:r>
        <w:rPr>
          <w:rFonts w:ascii="Calibri" w:eastAsia="Calibri" w:hAnsi="Calibri" w:cs="Calibri"/>
          <w:color w:val="000000"/>
          <w:spacing w:val="-2"/>
          <w:sz w:val="22"/>
          <w:szCs w:val="22"/>
        </w:rPr>
        <w:t>t</w:t>
      </w:r>
      <w:r>
        <w:rPr>
          <w:rFonts w:ascii="Calibri" w:eastAsia="Calibri" w:hAnsi="Calibri" w:cs="Calibri"/>
          <w:color w:val="000000"/>
          <w:sz w:val="22"/>
          <w:szCs w:val="22"/>
        </w:rPr>
        <w:t>,</w:t>
      </w:r>
      <w:r>
        <w:rPr>
          <w:rFonts w:ascii="Calibri" w:eastAsia="Calibri" w:hAnsi="Calibri" w:cs="Calibri"/>
          <w:color w:val="000000"/>
          <w:spacing w:val="39"/>
          <w:sz w:val="22"/>
          <w:szCs w:val="22"/>
        </w:rPr>
        <w:t xml:space="preserve"> </w:t>
      </w:r>
      <w:r>
        <w:rPr>
          <w:rFonts w:ascii="Calibri" w:eastAsia="Calibri" w:hAnsi="Calibri" w:cs="Calibri"/>
          <w:color w:val="000000"/>
          <w:sz w:val="22"/>
          <w:szCs w:val="22"/>
        </w:rPr>
        <w:t>with</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u</w:t>
      </w:r>
      <w:r>
        <w:rPr>
          <w:rFonts w:ascii="Calibri" w:eastAsia="Calibri" w:hAnsi="Calibri" w:cs="Calibri"/>
          <w:color w:val="000000"/>
          <w:sz w:val="22"/>
          <w:szCs w:val="22"/>
        </w:rPr>
        <w:t>t</w:t>
      </w:r>
      <w:r>
        <w:rPr>
          <w:rFonts w:ascii="Calibri" w:eastAsia="Calibri" w:hAnsi="Calibri" w:cs="Calibri"/>
          <w:color w:val="000000"/>
          <w:spacing w:val="40"/>
          <w:sz w:val="22"/>
          <w:szCs w:val="22"/>
        </w:rPr>
        <w:t xml:space="preserve"> </w:t>
      </w:r>
      <w:r>
        <w:rPr>
          <w:rFonts w:ascii="Calibri" w:eastAsia="Calibri" w:hAnsi="Calibri" w:cs="Calibri"/>
          <w:color w:val="000000"/>
          <w:sz w:val="22"/>
          <w:szCs w:val="22"/>
        </w:rPr>
        <w:t>lia</w:t>
      </w:r>
      <w:r>
        <w:rPr>
          <w:rFonts w:ascii="Calibri" w:eastAsia="Calibri" w:hAnsi="Calibri" w:cs="Calibri"/>
          <w:color w:val="000000"/>
          <w:spacing w:val="-1"/>
          <w:sz w:val="22"/>
          <w:szCs w:val="22"/>
        </w:rPr>
        <w:t>b</w:t>
      </w:r>
      <w:r>
        <w:rPr>
          <w:rFonts w:ascii="Calibri" w:eastAsia="Calibri" w:hAnsi="Calibri" w:cs="Calibri"/>
          <w:color w:val="000000"/>
          <w:sz w:val="22"/>
          <w:szCs w:val="22"/>
        </w:rPr>
        <w:t>ility</w:t>
      </w:r>
      <w:r>
        <w:rPr>
          <w:rFonts w:ascii="Calibri" w:eastAsia="Calibri" w:hAnsi="Calibri" w:cs="Calibri"/>
          <w:color w:val="000000"/>
          <w:spacing w:val="40"/>
          <w:sz w:val="22"/>
          <w:szCs w:val="22"/>
        </w:rPr>
        <w:t xml:space="preserve"> </w:t>
      </w:r>
      <w:r>
        <w:rPr>
          <w:rFonts w:ascii="Calibri" w:eastAsia="Calibri" w:hAnsi="Calibri" w:cs="Calibri"/>
          <w:color w:val="000000"/>
          <w:sz w:val="22"/>
          <w:szCs w:val="22"/>
        </w:rPr>
        <w:t>f</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41"/>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m</w:t>
      </w:r>
      <w:r>
        <w:rPr>
          <w:rFonts w:ascii="Calibri" w:eastAsia="Calibri" w:hAnsi="Calibri" w:cs="Calibri"/>
          <w:color w:val="000000"/>
          <w:spacing w:val="-1"/>
          <w:sz w:val="22"/>
          <w:szCs w:val="22"/>
        </w:rPr>
        <w:t>p</w:t>
      </w:r>
      <w:r>
        <w:rPr>
          <w:rFonts w:ascii="Calibri" w:eastAsia="Calibri" w:hAnsi="Calibri" w:cs="Calibri"/>
          <w:color w:val="000000"/>
          <w:sz w:val="22"/>
          <w:szCs w:val="22"/>
        </w:rPr>
        <w:t>ensati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38"/>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 xml:space="preserve">r </w:t>
      </w:r>
      <w:r>
        <w:rPr>
          <w:rFonts w:ascii="Calibri" w:eastAsia="Calibri" w:hAnsi="Calibri" w:cs="Calibri"/>
          <w:color w:val="000000"/>
          <w:spacing w:val="-1"/>
          <w:sz w:val="22"/>
          <w:szCs w:val="22"/>
        </w:rPr>
        <w:t>d</w:t>
      </w:r>
      <w:r>
        <w:rPr>
          <w:rFonts w:ascii="Calibri" w:eastAsia="Calibri" w:hAnsi="Calibri" w:cs="Calibri"/>
          <w:color w:val="000000"/>
          <w:sz w:val="22"/>
          <w:szCs w:val="22"/>
        </w:rPr>
        <w:t>a</w:t>
      </w:r>
      <w:r>
        <w:rPr>
          <w:rFonts w:ascii="Calibri" w:eastAsia="Calibri" w:hAnsi="Calibri" w:cs="Calibri"/>
          <w:color w:val="000000"/>
          <w:spacing w:val="1"/>
          <w:sz w:val="22"/>
          <w:szCs w:val="22"/>
        </w:rPr>
        <w:t>m</w:t>
      </w:r>
      <w:r>
        <w:rPr>
          <w:rFonts w:ascii="Calibri" w:eastAsia="Calibri" w:hAnsi="Calibri" w:cs="Calibri"/>
          <w:color w:val="000000"/>
          <w:sz w:val="22"/>
          <w:szCs w:val="22"/>
        </w:rPr>
        <w:t>a</w:t>
      </w:r>
      <w:r>
        <w:rPr>
          <w:rFonts w:ascii="Calibri" w:eastAsia="Calibri" w:hAnsi="Calibri" w:cs="Calibri"/>
          <w:color w:val="000000"/>
          <w:spacing w:val="-1"/>
          <w:sz w:val="22"/>
          <w:szCs w:val="22"/>
        </w:rPr>
        <w:t>g</w:t>
      </w:r>
      <w:r>
        <w:rPr>
          <w:rFonts w:ascii="Calibri" w:eastAsia="Calibri" w:hAnsi="Calibri" w:cs="Calibri"/>
          <w:color w:val="000000"/>
          <w:sz w:val="22"/>
          <w:szCs w:val="22"/>
        </w:rPr>
        <w:t>es,</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b</w:t>
      </w:r>
      <w:r>
        <w:rPr>
          <w:rFonts w:ascii="Calibri" w:eastAsia="Calibri" w:hAnsi="Calibri" w:cs="Calibri"/>
          <w:color w:val="000000"/>
          <w:sz w:val="22"/>
          <w:szCs w:val="22"/>
        </w:rPr>
        <w:t>y</w:t>
      </w:r>
      <w:r>
        <w:rPr>
          <w:rFonts w:ascii="Calibri" w:eastAsia="Calibri" w:hAnsi="Calibri" w:cs="Calibri"/>
          <w:color w:val="000000"/>
          <w:spacing w:val="3"/>
          <w:sz w:val="22"/>
          <w:szCs w:val="22"/>
        </w:rPr>
        <w:t xml:space="preserve"> </w:t>
      </w:r>
      <w:r>
        <w:rPr>
          <w:rFonts w:ascii="Calibri" w:eastAsia="Calibri" w:hAnsi="Calibri" w:cs="Calibri"/>
          <w:color w:val="000000"/>
          <w:spacing w:val="-2"/>
          <w:sz w:val="22"/>
          <w:szCs w:val="22"/>
        </w:rPr>
        <w:t>s</w:t>
      </w:r>
      <w:r>
        <w:rPr>
          <w:rFonts w:ascii="Calibri" w:eastAsia="Calibri" w:hAnsi="Calibri" w:cs="Calibri"/>
          <w:color w:val="000000"/>
          <w:sz w:val="22"/>
          <w:szCs w:val="22"/>
        </w:rPr>
        <w:t>er</w:t>
      </w:r>
      <w:r>
        <w:rPr>
          <w:rFonts w:ascii="Calibri" w:eastAsia="Calibri" w:hAnsi="Calibri" w:cs="Calibri"/>
          <w:color w:val="000000"/>
          <w:spacing w:val="1"/>
          <w:sz w:val="22"/>
          <w:szCs w:val="22"/>
        </w:rPr>
        <w:t>v</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g</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w:t>
      </w:r>
      <w:r>
        <w:rPr>
          <w:rFonts w:ascii="Calibri" w:eastAsia="Calibri" w:hAnsi="Calibri" w:cs="Calibri"/>
          <w:color w:val="000000"/>
          <w:spacing w:val="-1"/>
          <w:sz w:val="22"/>
          <w:szCs w:val="22"/>
        </w:rPr>
        <w:t>in</w:t>
      </w:r>
      <w:r>
        <w:rPr>
          <w:rFonts w:ascii="Calibri" w:eastAsia="Calibri" w:hAnsi="Calibri" w:cs="Calibri"/>
          <w:color w:val="000000"/>
          <w:sz w:val="22"/>
          <w:szCs w:val="22"/>
        </w:rPr>
        <w:t>se</w:t>
      </w:r>
      <w:r>
        <w:rPr>
          <w:rFonts w:ascii="Calibri" w:eastAsia="Calibri" w:hAnsi="Calibri" w:cs="Calibri"/>
          <w:color w:val="000000"/>
          <w:spacing w:val="-2"/>
          <w:sz w:val="22"/>
          <w:szCs w:val="22"/>
        </w:rPr>
        <w:t>r</w:t>
      </w:r>
      <w:r>
        <w:rPr>
          <w:rFonts w:ascii="Calibri" w:eastAsia="Calibri" w:hAnsi="Calibri" w:cs="Calibri"/>
          <w:color w:val="000000"/>
          <w:sz w:val="22"/>
          <w:szCs w:val="22"/>
        </w:rPr>
        <w:t>t</w:t>
      </w:r>
      <w:r>
        <w:rPr>
          <w:rFonts w:ascii="Calibri" w:eastAsia="Calibri" w:hAnsi="Calibri" w:cs="Calibri"/>
          <w:color w:val="000000"/>
          <w:spacing w:val="4"/>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er</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w:t>
      </w:r>
      <w:r>
        <w:rPr>
          <w:rFonts w:ascii="Calibri" w:eastAsia="Calibri" w:hAnsi="Calibri" w:cs="Calibri"/>
          <w:color w:val="000000"/>
          <w:sz w:val="22"/>
          <w:szCs w:val="22"/>
        </w:rPr>
        <w:t>d</w:t>
      </w:r>
      <w:r>
        <w:rPr>
          <w:rFonts w:ascii="Calibri" w:eastAsia="Calibri" w:hAnsi="Calibri" w:cs="Calibri"/>
          <w:color w:val="000000"/>
          <w:spacing w:val="1"/>
          <w:sz w:val="22"/>
          <w:szCs w:val="22"/>
        </w:rPr>
        <w:t xml:space="preserve"> o</w:t>
      </w:r>
      <w:r>
        <w:rPr>
          <w:rFonts w:ascii="Calibri" w:eastAsia="Calibri" w:hAnsi="Calibri" w:cs="Calibri"/>
          <w:color w:val="000000"/>
          <w:sz w:val="22"/>
          <w:szCs w:val="22"/>
        </w:rPr>
        <w:t>f</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m</w:t>
      </w:r>
      <w:r>
        <w:rPr>
          <w:rFonts w:ascii="Calibri" w:eastAsia="Calibri" w:hAnsi="Calibri" w:cs="Calibri"/>
          <w:color w:val="000000"/>
          <w:sz w:val="22"/>
          <w:szCs w:val="22"/>
        </w:rPr>
        <w:t xml:space="preserve">e </w:t>
      </w:r>
      <w:r>
        <w:rPr>
          <w:rFonts w:ascii="Calibri" w:eastAsia="Calibri" w:hAnsi="Calibri" w:cs="Calibri"/>
          <w:color w:val="000000"/>
          <w:spacing w:val="-1"/>
          <w:sz w:val="22"/>
          <w:szCs w:val="22"/>
        </w:rPr>
        <w:t>m</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ths]</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writ</w:t>
      </w:r>
      <w:r>
        <w:rPr>
          <w:rFonts w:ascii="Calibri" w:eastAsia="Calibri" w:hAnsi="Calibri" w:cs="Calibri"/>
          <w:color w:val="000000"/>
          <w:spacing w:val="1"/>
          <w:sz w:val="22"/>
          <w:szCs w:val="22"/>
        </w:rPr>
        <w:t>t</w:t>
      </w:r>
      <w:r>
        <w:rPr>
          <w:rFonts w:ascii="Calibri" w:eastAsia="Calibri" w:hAnsi="Calibri" w:cs="Calibri"/>
          <w:color w:val="000000"/>
          <w:sz w:val="22"/>
          <w:szCs w:val="22"/>
        </w:rPr>
        <w:t>en</w:t>
      </w:r>
      <w:r>
        <w:rPr>
          <w:rFonts w:ascii="Calibri" w:eastAsia="Calibri" w:hAnsi="Calibri" w:cs="Calibri"/>
          <w:color w:val="000000"/>
          <w:spacing w:val="1"/>
          <w:sz w:val="22"/>
          <w:szCs w:val="22"/>
        </w:rPr>
        <w:t xml:space="preserve"> </w:t>
      </w:r>
      <w:r>
        <w:rPr>
          <w:rFonts w:ascii="Calibri" w:eastAsia="Calibri" w:hAnsi="Calibri" w:cs="Calibri"/>
          <w:color w:val="000000"/>
          <w:spacing w:val="-3"/>
          <w:sz w:val="22"/>
          <w:szCs w:val="22"/>
        </w:rPr>
        <w:t>n</w:t>
      </w:r>
      <w:r>
        <w:rPr>
          <w:rFonts w:ascii="Calibri" w:eastAsia="Calibri" w:hAnsi="Calibri" w:cs="Calibri"/>
          <w:color w:val="000000"/>
          <w:spacing w:val="1"/>
          <w:sz w:val="22"/>
          <w:szCs w:val="22"/>
        </w:rPr>
        <w:t>o</w:t>
      </w:r>
      <w:r>
        <w:rPr>
          <w:rFonts w:ascii="Calibri" w:eastAsia="Calibri" w:hAnsi="Calibri" w:cs="Calibri"/>
          <w:color w:val="000000"/>
          <w:sz w:val="22"/>
          <w:szCs w:val="22"/>
        </w:rPr>
        <w:t>tice</w:t>
      </w:r>
      <w:r>
        <w:rPr>
          <w:rFonts w:ascii="Calibri" w:eastAsia="Calibri" w:hAnsi="Calibri" w:cs="Calibri"/>
          <w:color w:val="000000"/>
          <w:spacing w:val="3"/>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o</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2"/>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pacing w:val="-2"/>
          <w:sz w:val="22"/>
          <w:szCs w:val="22"/>
        </w:rPr>
        <w:t>t</w:t>
      </w:r>
      <w:r>
        <w:rPr>
          <w:rFonts w:ascii="Calibri" w:eastAsia="Calibri" w:hAnsi="Calibri" w:cs="Calibri"/>
          <w:color w:val="000000"/>
          <w:sz w:val="22"/>
          <w:szCs w:val="22"/>
        </w:rPr>
        <w:t>ract</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This A</w:t>
      </w:r>
      <w:r>
        <w:rPr>
          <w:rFonts w:ascii="Calibri" w:eastAsia="Calibri" w:hAnsi="Calibri" w:cs="Calibri"/>
          <w:color w:val="000000"/>
          <w:spacing w:val="-1"/>
          <w:sz w:val="22"/>
          <w:szCs w:val="22"/>
        </w:rPr>
        <w:t>g</w:t>
      </w:r>
      <w:r>
        <w:rPr>
          <w:rFonts w:ascii="Calibri" w:eastAsia="Calibri" w:hAnsi="Calibri" w:cs="Calibri"/>
          <w:color w:val="000000"/>
          <w:sz w:val="22"/>
          <w:szCs w:val="22"/>
        </w:rPr>
        <w:t>reeme</w:t>
      </w:r>
      <w:r>
        <w:rPr>
          <w:rFonts w:ascii="Calibri" w:eastAsia="Calibri" w:hAnsi="Calibri" w:cs="Calibri"/>
          <w:color w:val="000000"/>
          <w:spacing w:val="-1"/>
          <w:sz w:val="22"/>
          <w:szCs w:val="22"/>
        </w:rPr>
        <w:t>n</w:t>
      </w:r>
      <w:r>
        <w:rPr>
          <w:rFonts w:ascii="Calibri" w:eastAsia="Calibri" w:hAnsi="Calibri" w:cs="Calibri"/>
          <w:color w:val="000000"/>
          <w:sz w:val="22"/>
          <w:szCs w:val="22"/>
        </w:rPr>
        <w:t>t</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m</w:t>
      </w:r>
      <w:r>
        <w:rPr>
          <w:rFonts w:ascii="Calibri" w:eastAsia="Calibri" w:hAnsi="Calibri" w:cs="Calibri"/>
          <w:color w:val="000000"/>
          <w:spacing w:val="-3"/>
          <w:sz w:val="22"/>
          <w:szCs w:val="22"/>
        </w:rPr>
        <w:t>a</w:t>
      </w:r>
      <w:r>
        <w:rPr>
          <w:rFonts w:ascii="Calibri" w:eastAsia="Calibri" w:hAnsi="Calibri" w:cs="Calibri"/>
          <w:color w:val="000000"/>
          <w:sz w:val="22"/>
          <w:szCs w:val="22"/>
        </w:rPr>
        <w:t>y</w:t>
      </w:r>
      <w:r>
        <w:rPr>
          <w:rFonts w:ascii="Calibri" w:eastAsia="Calibri" w:hAnsi="Calibri" w:cs="Calibri"/>
          <w:color w:val="000000"/>
          <w:spacing w:val="4"/>
          <w:sz w:val="22"/>
          <w:szCs w:val="22"/>
        </w:rPr>
        <w:t xml:space="preserve"> </w:t>
      </w:r>
      <w:r>
        <w:rPr>
          <w:rFonts w:ascii="Calibri" w:eastAsia="Calibri" w:hAnsi="Calibri" w:cs="Calibri"/>
          <w:color w:val="000000"/>
          <w:spacing w:val="-1"/>
          <w:sz w:val="22"/>
          <w:szCs w:val="22"/>
        </w:rPr>
        <w:t>b</w:t>
      </w:r>
      <w:r>
        <w:rPr>
          <w:rFonts w:ascii="Calibri" w:eastAsia="Calibri" w:hAnsi="Calibri" w:cs="Calibri"/>
          <w:color w:val="000000"/>
          <w:sz w:val="22"/>
          <w:szCs w:val="22"/>
        </w:rPr>
        <w:t>e</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1"/>
          <w:sz w:val="22"/>
          <w:szCs w:val="22"/>
        </w:rPr>
        <w:t>e</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m</w:t>
      </w:r>
      <w:r>
        <w:rPr>
          <w:rFonts w:ascii="Calibri" w:eastAsia="Calibri" w:hAnsi="Calibri" w:cs="Calibri"/>
          <w:color w:val="000000"/>
          <w:spacing w:val="-3"/>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at</w:t>
      </w:r>
      <w:r>
        <w:rPr>
          <w:rFonts w:ascii="Calibri" w:eastAsia="Calibri" w:hAnsi="Calibri" w:cs="Calibri"/>
          <w:color w:val="000000"/>
          <w:spacing w:val="1"/>
          <w:sz w:val="22"/>
          <w:szCs w:val="22"/>
        </w:rPr>
        <w:t>e</w:t>
      </w:r>
      <w:r>
        <w:rPr>
          <w:rFonts w:ascii="Calibri" w:eastAsia="Calibri" w:hAnsi="Calibri" w:cs="Calibri"/>
          <w:color w:val="000000"/>
          <w:sz w:val="22"/>
          <w:szCs w:val="22"/>
        </w:rPr>
        <w:t>d</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b</w:t>
      </w:r>
      <w:r>
        <w:rPr>
          <w:rFonts w:ascii="Calibri" w:eastAsia="Calibri" w:hAnsi="Calibri" w:cs="Calibri"/>
          <w:color w:val="000000"/>
          <w:sz w:val="22"/>
          <w:szCs w:val="22"/>
        </w:rPr>
        <w:t>y</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tr</w:t>
      </w:r>
      <w:r>
        <w:rPr>
          <w:rFonts w:ascii="Calibri" w:eastAsia="Calibri" w:hAnsi="Calibri" w:cs="Calibri"/>
          <w:color w:val="000000"/>
          <w:spacing w:val="-2"/>
          <w:sz w:val="22"/>
          <w:szCs w:val="22"/>
        </w:rPr>
        <w:t>a</w:t>
      </w:r>
      <w:r>
        <w:rPr>
          <w:rFonts w:ascii="Calibri" w:eastAsia="Calibri" w:hAnsi="Calibri" w:cs="Calibri"/>
          <w:color w:val="000000"/>
          <w:sz w:val="22"/>
          <w:szCs w:val="22"/>
        </w:rPr>
        <w:t>c</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with</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u</w:t>
      </w:r>
      <w:r>
        <w:rPr>
          <w:rFonts w:ascii="Calibri" w:eastAsia="Calibri" w:hAnsi="Calibri" w:cs="Calibri"/>
          <w:color w:val="000000"/>
          <w:sz w:val="22"/>
          <w:szCs w:val="22"/>
        </w:rPr>
        <w:t>t</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lia</w:t>
      </w:r>
      <w:r>
        <w:rPr>
          <w:rFonts w:ascii="Calibri" w:eastAsia="Calibri" w:hAnsi="Calibri" w:cs="Calibri"/>
          <w:color w:val="000000"/>
          <w:spacing w:val="-1"/>
          <w:sz w:val="22"/>
          <w:szCs w:val="22"/>
        </w:rPr>
        <w:t>b</w:t>
      </w:r>
      <w:r>
        <w:rPr>
          <w:rFonts w:ascii="Calibri" w:eastAsia="Calibri" w:hAnsi="Calibri" w:cs="Calibri"/>
          <w:color w:val="000000"/>
          <w:sz w:val="22"/>
          <w:szCs w:val="22"/>
        </w:rPr>
        <w:t>ility</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f</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om</w:t>
      </w:r>
      <w:r>
        <w:rPr>
          <w:rFonts w:ascii="Calibri" w:eastAsia="Calibri" w:hAnsi="Calibri" w:cs="Calibri"/>
          <w:color w:val="000000"/>
          <w:spacing w:val="-3"/>
          <w:sz w:val="22"/>
          <w:szCs w:val="22"/>
        </w:rPr>
        <w:t>p</w:t>
      </w:r>
      <w:r>
        <w:rPr>
          <w:rFonts w:ascii="Calibri" w:eastAsia="Calibri" w:hAnsi="Calibri" w:cs="Calibri"/>
          <w:color w:val="000000"/>
          <w:sz w:val="22"/>
          <w:szCs w:val="22"/>
        </w:rPr>
        <w:t>ensati</w:t>
      </w:r>
      <w:r>
        <w:rPr>
          <w:rFonts w:ascii="Calibri" w:eastAsia="Calibri" w:hAnsi="Calibri" w:cs="Calibri"/>
          <w:color w:val="000000"/>
          <w:spacing w:val="1"/>
          <w:sz w:val="22"/>
          <w:szCs w:val="22"/>
        </w:rPr>
        <w:t>o</w:t>
      </w:r>
      <w:r>
        <w:rPr>
          <w:rFonts w:ascii="Calibri" w:eastAsia="Calibri" w:hAnsi="Calibri" w:cs="Calibri"/>
          <w:color w:val="000000"/>
          <w:sz w:val="22"/>
          <w:szCs w:val="22"/>
        </w:rPr>
        <w:t xml:space="preserve">n </w:t>
      </w:r>
      <w:r>
        <w:rPr>
          <w:rFonts w:ascii="Calibri" w:eastAsia="Calibri" w:hAnsi="Calibri" w:cs="Calibri"/>
          <w:color w:val="000000"/>
          <w:spacing w:val="1"/>
          <w:sz w:val="22"/>
          <w:szCs w:val="22"/>
        </w:rPr>
        <w:t>o</w:t>
      </w:r>
      <w:r>
        <w:rPr>
          <w:rFonts w:ascii="Calibri" w:eastAsia="Calibri" w:hAnsi="Calibri" w:cs="Calibri"/>
          <w:color w:val="000000"/>
          <w:sz w:val="22"/>
          <w:szCs w:val="22"/>
        </w:rPr>
        <w:t xml:space="preserve">r </w:t>
      </w:r>
      <w:r>
        <w:rPr>
          <w:rFonts w:ascii="Calibri" w:eastAsia="Calibri" w:hAnsi="Calibri" w:cs="Calibri"/>
          <w:color w:val="000000"/>
          <w:spacing w:val="-1"/>
          <w:sz w:val="22"/>
          <w:szCs w:val="22"/>
        </w:rPr>
        <w:t>d</w:t>
      </w:r>
      <w:r>
        <w:rPr>
          <w:rFonts w:ascii="Calibri" w:eastAsia="Calibri" w:hAnsi="Calibri" w:cs="Calibri"/>
          <w:color w:val="000000"/>
          <w:sz w:val="22"/>
          <w:szCs w:val="22"/>
        </w:rPr>
        <w:t>a</w:t>
      </w:r>
      <w:r>
        <w:rPr>
          <w:rFonts w:ascii="Calibri" w:eastAsia="Calibri" w:hAnsi="Calibri" w:cs="Calibri"/>
          <w:color w:val="000000"/>
          <w:spacing w:val="1"/>
          <w:sz w:val="22"/>
          <w:szCs w:val="22"/>
        </w:rPr>
        <w:t>m</w:t>
      </w:r>
      <w:r>
        <w:rPr>
          <w:rFonts w:ascii="Calibri" w:eastAsia="Calibri" w:hAnsi="Calibri" w:cs="Calibri"/>
          <w:color w:val="000000"/>
          <w:sz w:val="22"/>
          <w:szCs w:val="22"/>
        </w:rPr>
        <w:t>a</w:t>
      </w:r>
      <w:r>
        <w:rPr>
          <w:rFonts w:ascii="Calibri" w:eastAsia="Calibri" w:hAnsi="Calibri" w:cs="Calibri"/>
          <w:color w:val="000000"/>
          <w:spacing w:val="-1"/>
          <w:sz w:val="22"/>
          <w:szCs w:val="22"/>
        </w:rPr>
        <w:t>g</w:t>
      </w:r>
      <w:r>
        <w:rPr>
          <w:rFonts w:ascii="Calibri" w:eastAsia="Calibri" w:hAnsi="Calibri" w:cs="Calibri"/>
          <w:color w:val="000000"/>
          <w:sz w:val="22"/>
          <w:szCs w:val="22"/>
        </w:rPr>
        <w:t>es,</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by</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s</w:t>
      </w:r>
      <w:r>
        <w:rPr>
          <w:rFonts w:ascii="Calibri" w:eastAsia="Calibri" w:hAnsi="Calibri" w:cs="Calibri"/>
          <w:color w:val="000000"/>
          <w:sz w:val="22"/>
          <w:szCs w:val="22"/>
        </w:rPr>
        <w:t>er</w:t>
      </w:r>
      <w:r>
        <w:rPr>
          <w:rFonts w:ascii="Calibri" w:eastAsia="Calibri" w:hAnsi="Calibri" w:cs="Calibri"/>
          <w:color w:val="000000"/>
          <w:spacing w:val="1"/>
          <w:sz w:val="22"/>
          <w:szCs w:val="22"/>
        </w:rPr>
        <w:t>v</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g</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w:t>
      </w:r>
      <w:r>
        <w:rPr>
          <w:rFonts w:ascii="Calibri" w:eastAsia="Calibri" w:hAnsi="Calibri" w:cs="Calibri"/>
          <w:color w:val="000000"/>
          <w:spacing w:val="-1"/>
          <w:sz w:val="22"/>
          <w:szCs w:val="22"/>
        </w:rPr>
        <w:t>in</w:t>
      </w:r>
      <w:r>
        <w:rPr>
          <w:rFonts w:ascii="Calibri" w:eastAsia="Calibri" w:hAnsi="Calibri" w:cs="Calibri"/>
          <w:color w:val="000000"/>
          <w:sz w:val="22"/>
          <w:szCs w:val="22"/>
        </w:rPr>
        <w:t>s</w:t>
      </w:r>
      <w:r>
        <w:rPr>
          <w:rFonts w:ascii="Calibri" w:eastAsia="Calibri" w:hAnsi="Calibri" w:cs="Calibri"/>
          <w:color w:val="000000"/>
          <w:spacing w:val="-2"/>
          <w:sz w:val="22"/>
          <w:szCs w:val="22"/>
        </w:rPr>
        <w:t>e</w:t>
      </w:r>
      <w:r>
        <w:rPr>
          <w:rFonts w:ascii="Calibri" w:eastAsia="Calibri" w:hAnsi="Calibri" w:cs="Calibri"/>
          <w:color w:val="000000"/>
          <w:sz w:val="22"/>
          <w:szCs w:val="22"/>
        </w:rPr>
        <w:t>rt</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period</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ti</w:t>
      </w:r>
      <w:r>
        <w:rPr>
          <w:rFonts w:ascii="Calibri" w:eastAsia="Calibri" w:hAnsi="Calibri" w:cs="Calibri"/>
          <w:color w:val="000000"/>
          <w:spacing w:val="-1"/>
          <w:sz w:val="22"/>
          <w:szCs w:val="22"/>
        </w:rPr>
        <w:t>m</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mo</w:t>
      </w:r>
      <w:r>
        <w:rPr>
          <w:rFonts w:ascii="Calibri" w:eastAsia="Calibri" w:hAnsi="Calibri" w:cs="Calibri"/>
          <w:color w:val="000000"/>
          <w:spacing w:val="-1"/>
          <w:sz w:val="22"/>
          <w:szCs w:val="22"/>
        </w:rPr>
        <w:t>n</w:t>
      </w:r>
      <w:r>
        <w:rPr>
          <w:rFonts w:ascii="Calibri" w:eastAsia="Calibri" w:hAnsi="Calibri" w:cs="Calibri"/>
          <w:color w:val="000000"/>
          <w:sz w:val="22"/>
          <w:szCs w:val="22"/>
        </w:rPr>
        <w:t>ths]</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w</w:t>
      </w:r>
      <w:r>
        <w:rPr>
          <w:rFonts w:ascii="Calibri" w:eastAsia="Calibri" w:hAnsi="Calibri" w:cs="Calibri"/>
          <w:color w:val="000000"/>
          <w:spacing w:val="-2"/>
          <w:sz w:val="22"/>
          <w:szCs w:val="22"/>
        </w:rPr>
        <w:t>r</w:t>
      </w:r>
      <w:r>
        <w:rPr>
          <w:rFonts w:ascii="Calibri" w:eastAsia="Calibri" w:hAnsi="Calibri" w:cs="Calibri"/>
          <w:color w:val="000000"/>
          <w:sz w:val="22"/>
          <w:szCs w:val="22"/>
        </w:rPr>
        <w:t>itt</w:t>
      </w:r>
      <w:r>
        <w:rPr>
          <w:rFonts w:ascii="Calibri" w:eastAsia="Calibri" w:hAnsi="Calibri" w:cs="Calibri"/>
          <w:color w:val="000000"/>
          <w:spacing w:val="1"/>
          <w:sz w:val="22"/>
          <w:szCs w:val="22"/>
        </w:rPr>
        <w:t>e</w:t>
      </w:r>
      <w:r>
        <w:rPr>
          <w:rFonts w:ascii="Calibri" w:eastAsia="Calibri" w:hAnsi="Calibri" w:cs="Calibri"/>
          <w:color w:val="000000"/>
          <w:sz w:val="22"/>
          <w:szCs w:val="22"/>
        </w:rPr>
        <w:t>n</w:t>
      </w:r>
      <w:r>
        <w:rPr>
          <w:rFonts w:ascii="Calibri" w:eastAsia="Calibri" w:hAnsi="Calibri" w:cs="Calibri"/>
          <w:color w:val="000000"/>
          <w:spacing w:val="-1"/>
          <w:sz w:val="22"/>
          <w:szCs w:val="22"/>
        </w:rPr>
        <w:t xml:space="preserve"> </w:t>
      </w:r>
      <w:r>
        <w:rPr>
          <w:rFonts w:ascii="Calibri" w:eastAsia="Calibri" w:hAnsi="Calibri" w:cs="Calibri"/>
          <w:color w:val="000000"/>
          <w:spacing w:val="-3"/>
          <w:sz w:val="22"/>
          <w:szCs w:val="22"/>
        </w:rPr>
        <w:t>n</w:t>
      </w:r>
      <w:r>
        <w:rPr>
          <w:rFonts w:ascii="Calibri" w:eastAsia="Calibri" w:hAnsi="Calibri" w:cs="Calibri"/>
          <w:color w:val="000000"/>
          <w:spacing w:val="1"/>
          <w:sz w:val="22"/>
          <w:szCs w:val="22"/>
        </w:rPr>
        <w:t>o</w:t>
      </w:r>
      <w:r>
        <w:rPr>
          <w:rFonts w:ascii="Calibri" w:eastAsia="Calibri" w:hAnsi="Calibri" w:cs="Calibri"/>
          <w:color w:val="000000"/>
          <w:sz w:val="22"/>
          <w:szCs w:val="22"/>
        </w:rPr>
        <w:t>tice</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o</w:t>
      </w:r>
      <w:r>
        <w:rPr>
          <w:rFonts w:ascii="Calibri" w:eastAsia="Calibri" w:hAnsi="Calibri" w:cs="Calibri"/>
          <w:color w:val="000000"/>
          <w:spacing w:val="1"/>
          <w:sz w:val="22"/>
          <w:szCs w:val="22"/>
        </w:rPr>
        <w:t xml:space="preserve"> t</w:t>
      </w:r>
      <w:r>
        <w:rPr>
          <w:rFonts w:ascii="Calibri" w:eastAsia="Calibri" w:hAnsi="Calibri" w:cs="Calibri"/>
          <w:color w:val="000000"/>
          <w:spacing w:val="-1"/>
          <w:sz w:val="22"/>
          <w:szCs w:val="22"/>
        </w:rPr>
        <w:t>h</w:t>
      </w:r>
      <w:r>
        <w:rPr>
          <w:rFonts w:ascii="Calibri" w:eastAsia="Calibri" w:hAnsi="Calibri" w:cs="Calibri"/>
          <w:color w:val="000000"/>
          <w:sz w:val="22"/>
          <w:szCs w:val="22"/>
        </w:rPr>
        <w:t>e</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Client.</w:t>
      </w:r>
    </w:p>
    <w:p w14:paraId="032C1F13" w14:textId="77777777" w:rsidR="00065BF4" w:rsidRDefault="00065BF4">
      <w:pPr>
        <w:spacing w:before="8" w:line="120" w:lineRule="exact"/>
        <w:rPr>
          <w:sz w:val="12"/>
          <w:szCs w:val="12"/>
        </w:rPr>
      </w:pPr>
    </w:p>
    <w:p w14:paraId="4EB0CBEE" w14:textId="77777777" w:rsidR="00065BF4" w:rsidRDefault="00E32064">
      <w:pPr>
        <w:tabs>
          <w:tab w:val="left" w:pos="800"/>
        </w:tabs>
        <w:spacing w:line="275" w:lineRule="auto"/>
        <w:ind w:left="808" w:right="83" w:hanging="641"/>
        <w:jc w:val="both"/>
        <w:rPr>
          <w:rFonts w:ascii="Calibri" w:eastAsia="Calibri" w:hAnsi="Calibri" w:cs="Calibri"/>
          <w:sz w:val="22"/>
          <w:szCs w:val="22"/>
        </w:rPr>
      </w:pPr>
      <w:r>
        <w:rPr>
          <w:rFonts w:ascii="Calibri" w:eastAsia="Calibri" w:hAnsi="Calibri" w:cs="Calibri"/>
          <w:color w:val="0000FF"/>
          <w:sz w:val="22"/>
          <w:szCs w:val="22"/>
        </w:rPr>
        <w:t>B.</w:t>
      </w:r>
      <w:r>
        <w:rPr>
          <w:rFonts w:ascii="Calibri" w:eastAsia="Calibri" w:hAnsi="Calibri" w:cs="Calibri"/>
          <w:color w:val="0000FF"/>
          <w:sz w:val="22"/>
          <w:szCs w:val="22"/>
        </w:rPr>
        <w:tab/>
      </w:r>
      <w:r>
        <w:rPr>
          <w:rFonts w:ascii="Calibri" w:eastAsia="Calibri" w:hAnsi="Calibri" w:cs="Calibri"/>
          <w:color w:val="000000"/>
          <w:sz w:val="22"/>
          <w:szCs w:val="22"/>
        </w:rPr>
        <w:t>Either</w:t>
      </w:r>
      <w:r>
        <w:rPr>
          <w:rFonts w:ascii="Calibri" w:eastAsia="Calibri" w:hAnsi="Calibri" w:cs="Calibri"/>
          <w:color w:val="000000"/>
          <w:spacing w:val="-11"/>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ar</w:t>
      </w:r>
      <w:r>
        <w:rPr>
          <w:rFonts w:ascii="Calibri" w:eastAsia="Calibri" w:hAnsi="Calibri" w:cs="Calibri"/>
          <w:color w:val="000000"/>
          <w:spacing w:val="-2"/>
          <w:sz w:val="22"/>
          <w:szCs w:val="22"/>
        </w:rPr>
        <w:t>t</w:t>
      </w:r>
      <w:r>
        <w:rPr>
          <w:rFonts w:ascii="Calibri" w:eastAsia="Calibri" w:hAnsi="Calibri" w:cs="Calibri"/>
          <w:color w:val="000000"/>
          <w:sz w:val="22"/>
          <w:szCs w:val="22"/>
        </w:rPr>
        <w:t>y</w:t>
      </w:r>
      <w:r>
        <w:rPr>
          <w:rFonts w:ascii="Calibri" w:eastAsia="Calibri" w:hAnsi="Calibri" w:cs="Calibri"/>
          <w:color w:val="000000"/>
          <w:spacing w:val="-8"/>
          <w:sz w:val="22"/>
          <w:szCs w:val="22"/>
        </w:rPr>
        <w:t xml:space="preserve"> </w:t>
      </w:r>
      <w:r>
        <w:rPr>
          <w:rFonts w:ascii="Calibri" w:eastAsia="Calibri" w:hAnsi="Calibri" w:cs="Calibri"/>
          <w:color w:val="000000"/>
          <w:sz w:val="22"/>
          <w:szCs w:val="22"/>
        </w:rPr>
        <w:t>sh</w:t>
      </w:r>
      <w:r>
        <w:rPr>
          <w:rFonts w:ascii="Calibri" w:eastAsia="Calibri" w:hAnsi="Calibri" w:cs="Calibri"/>
          <w:color w:val="000000"/>
          <w:spacing w:val="-1"/>
          <w:sz w:val="22"/>
          <w:szCs w:val="22"/>
        </w:rPr>
        <w:t>a</w:t>
      </w:r>
      <w:r>
        <w:rPr>
          <w:rFonts w:ascii="Calibri" w:eastAsia="Calibri" w:hAnsi="Calibri" w:cs="Calibri"/>
          <w:color w:val="000000"/>
          <w:sz w:val="22"/>
          <w:szCs w:val="22"/>
        </w:rPr>
        <w:t>ll</w:t>
      </w:r>
      <w:r>
        <w:rPr>
          <w:rFonts w:ascii="Calibri" w:eastAsia="Calibri" w:hAnsi="Calibri" w:cs="Calibri"/>
          <w:color w:val="000000"/>
          <w:spacing w:val="-12"/>
          <w:sz w:val="22"/>
          <w:szCs w:val="22"/>
        </w:rPr>
        <w:t xml:space="preserve"> </w:t>
      </w:r>
      <w:r>
        <w:rPr>
          <w:rFonts w:ascii="Calibri" w:eastAsia="Calibri" w:hAnsi="Calibri" w:cs="Calibri"/>
          <w:color w:val="000000"/>
          <w:spacing w:val="-1"/>
          <w:sz w:val="22"/>
          <w:szCs w:val="22"/>
        </w:rPr>
        <w:t>h</w:t>
      </w:r>
      <w:r>
        <w:rPr>
          <w:rFonts w:ascii="Calibri" w:eastAsia="Calibri" w:hAnsi="Calibri" w:cs="Calibri"/>
          <w:color w:val="000000"/>
          <w:sz w:val="22"/>
          <w:szCs w:val="22"/>
        </w:rPr>
        <w:t>a</w:t>
      </w:r>
      <w:r>
        <w:rPr>
          <w:rFonts w:ascii="Calibri" w:eastAsia="Calibri" w:hAnsi="Calibri" w:cs="Calibri"/>
          <w:color w:val="000000"/>
          <w:spacing w:val="-1"/>
          <w:sz w:val="22"/>
          <w:szCs w:val="22"/>
        </w:rPr>
        <w:t>v</w:t>
      </w:r>
      <w:r>
        <w:rPr>
          <w:rFonts w:ascii="Calibri" w:eastAsia="Calibri" w:hAnsi="Calibri" w:cs="Calibri"/>
          <w:color w:val="000000"/>
          <w:sz w:val="22"/>
          <w:szCs w:val="22"/>
        </w:rPr>
        <w:t>e</w:t>
      </w:r>
      <w:r>
        <w:rPr>
          <w:rFonts w:ascii="Calibri" w:eastAsia="Calibri" w:hAnsi="Calibri" w:cs="Calibri"/>
          <w:color w:val="000000"/>
          <w:spacing w:val="-8"/>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e</w:t>
      </w:r>
      <w:r>
        <w:rPr>
          <w:rFonts w:ascii="Calibri" w:eastAsia="Calibri" w:hAnsi="Calibri" w:cs="Calibri"/>
          <w:color w:val="000000"/>
          <w:spacing w:val="-8"/>
          <w:sz w:val="22"/>
          <w:szCs w:val="22"/>
        </w:rPr>
        <w:t xml:space="preserve"> </w:t>
      </w:r>
      <w:r>
        <w:rPr>
          <w:rFonts w:ascii="Calibri" w:eastAsia="Calibri" w:hAnsi="Calibri" w:cs="Calibri"/>
          <w:color w:val="000000"/>
          <w:spacing w:val="-3"/>
          <w:sz w:val="22"/>
          <w:szCs w:val="22"/>
        </w:rPr>
        <w:t>r</w:t>
      </w:r>
      <w:r>
        <w:rPr>
          <w:rFonts w:ascii="Calibri" w:eastAsia="Calibri" w:hAnsi="Calibri" w:cs="Calibri"/>
          <w:color w:val="000000"/>
          <w:sz w:val="22"/>
          <w:szCs w:val="22"/>
        </w:rPr>
        <w:t>i</w:t>
      </w:r>
      <w:r>
        <w:rPr>
          <w:rFonts w:ascii="Calibri" w:eastAsia="Calibri" w:hAnsi="Calibri" w:cs="Calibri"/>
          <w:color w:val="000000"/>
          <w:spacing w:val="-1"/>
          <w:sz w:val="22"/>
          <w:szCs w:val="22"/>
        </w:rPr>
        <w:t>gh</w:t>
      </w:r>
      <w:r>
        <w:rPr>
          <w:rFonts w:ascii="Calibri" w:eastAsia="Calibri" w:hAnsi="Calibri" w:cs="Calibri"/>
          <w:color w:val="000000"/>
          <w:sz w:val="22"/>
          <w:szCs w:val="22"/>
        </w:rPr>
        <w:t>t</w:t>
      </w:r>
      <w:r>
        <w:rPr>
          <w:rFonts w:ascii="Calibri" w:eastAsia="Calibri" w:hAnsi="Calibri" w:cs="Calibri"/>
          <w:color w:val="000000"/>
          <w:spacing w:val="-8"/>
          <w:sz w:val="22"/>
          <w:szCs w:val="22"/>
        </w:rPr>
        <w:t xml:space="preserve"> </w:t>
      </w:r>
      <w:r>
        <w:rPr>
          <w:rFonts w:ascii="Calibri" w:eastAsia="Calibri" w:hAnsi="Calibri" w:cs="Calibri"/>
          <w:color w:val="000000"/>
          <w:sz w:val="22"/>
          <w:szCs w:val="22"/>
        </w:rPr>
        <w:t>(in</w:t>
      </w:r>
      <w:r>
        <w:rPr>
          <w:rFonts w:ascii="Calibri" w:eastAsia="Calibri" w:hAnsi="Calibri" w:cs="Calibri"/>
          <w:color w:val="000000"/>
          <w:spacing w:val="-10"/>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dd</w:t>
      </w:r>
      <w:r>
        <w:rPr>
          <w:rFonts w:ascii="Calibri" w:eastAsia="Calibri" w:hAnsi="Calibri" w:cs="Calibri"/>
          <w:color w:val="000000"/>
          <w:sz w:val="22"/>
          <w:szCs w:val="22"/>
        </w:rPr>
        <w:t>iti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12"/>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o</w:t>
      </w:r>
      <w:r>
        <w:rPr>
          <w:rFonts w:ascii="Calibri" w:eastAsia="Calibri" w:hAnsi="Calibri" w:cs="Calibri"/>
          <w:color w:val="000000"/>
          <w:spacing w:val="-8"/>
          <w:sz w:val="22"/>
          <w:szCs w:val="22"/>
        </w:rPr>
        <w:t xml:space="preserve"> </w:t>
      </w:r>
      <w:r>
        <w:rPr>
          <w:rFonts w:ascii="Calibri" w:eastAsia="Calibri" w:hAnsi="Calibri" w:cs="Calibri"/>
          <w:color w:val="000000"/>
          <w:sz w:val="22"/>
          <w:szCs w:val="22"/>
        </w:rPr>
        <w:t>i</w:t>
      </w:r>
      <w:r>
        <w:rPr>
          <w:rFonts w:ascii="Calibri" w:eastAsia="Calibri" w:hAnsi="Calibri" w:cs="Calibri"/>
          <w:color w:val="000000"/>
          <w:spacing w:val="-2"/>
          <w:sz w:val="22"/>
          <w:szCs w:val="22"/>
        </w:rPr>
        <w:t>t</w:t>
      </w:r>
      <w:r>
        <w:rPr>
          <w:rFonts w:ascii="Calibri" w:eastAsia="Calibri" w:hAnsi="Calibri" w:cs="Calibri"/>
          <w:color w:val="000000"/>
          <w:sz w:val="22"/>
          <w:szCs w:val="22"/>
        </w:rPr>
        <w:t>s</w:t>
      </w:r>
      <w:r>
        <w:rPr>
          <w:rFonts w:ascii="Calibri" w:eastAsia="Calibri" w:hAnsi="Calibri" w:cs="Calibri"/>
          <w:color w:val="000000"/>
          <w:spacing w:val="-9"/>
          <w:sz w:val="22"/>
          <w:szCs w:val="22"/>
        </w:rPr>
        <w:t xml:space="preserve"> </w:t>
      </w:r>
      <w:r>
        <w:rPr>
          <w:rFonts w:ascii="Calibri" w:eastAsia="Calibri" w:hAnsi="Calibri" w:cs="Calibri"/>
          <w:color w:val="000000"/>
          <w:sz w:val="22"/>
          <w:szCs w:val="22"/>
        </w:rPr>
        <w:t>ri</w:t>
      </w:r>
      <w:r>
        <w:rPr>
          <w:rFonts w:ascii="Calibri" w:eastAsia="Calibri" w:hAnsi="Calibri" w:cs="Calibri"/>
          <w:color w:val="000000"/>
          <w:spacing w:val="-1"/>
          <w:sz w:val="22"/>
          <w:szCs w:val="22"/>
        </w:rPr>
        <w:t>gh</w:t>
      </w:r>
      <w:r>
        <w:rPr>
          <w:rFonts w:ascii="Calibri" w:eastAsia="Calibri" w:hAnsi="Calibri" w:cs="Calibri"/>
          <w:color w:val="000000"/>
          <w:sz w:val="22"/>
          <w:szCs w:val="22"/>
        </w:rPr>
        <w:t>ts</w:t>
      </w:r>
      <w:r>
        <w:rPr>
          <w:rFonts w:ascii="Calibri" w:eastAsia="Calibri" w:hAnsi="Calibri" w:cs="Calibri"/>
          <w:color w:val="000000"/>
          <w:spacing w:val="-11"/>
          <w:sz w:val="22"/>
          <w:szCs w:val="22"/>
        </w:rPr>
        <w:t xml:space="preserve"> </w:t>
      </w:r>
      <w:r>
        <w:rPr>
          <w:rFonts w:ascii="Calibri" w:eastAsia="Calibri" w:hAnsi="Calibri" w:cs="Calibri"/>
          <w:color w:val="000000"/>
          <w:spacing w:val="-1"/>
          <w:sz w:val="22"/>
          <w:szCs w:val="22"/>
        </w:rPr>
        <w:t>und</w:t>
      </w:r>
      <w:r>
        <w:rPr>
          <w:rFonts w:ascii="Calibri" w:eastAsia="Calibri" w:hAnsi="Calibri" w:cs="Calibri"/>
          <w:color w:val="000000"/>
          <w:sz w:val="22"/>
          <w:szCs w:val="22"/>
        </w:rPr>
        <w:t>er</w:t>
      </w:r>
      <w:r>
        <w:rPr>
          <w:rFonts w:ascii="Calibri" w:eastAsia="Calibri" w:hAnsi="Calibri" w:cs="Calibri"/>
          <w:color w:val="000000"/>
          <w:spacing w:val="-8"/>
          <w:sz w:val="22"/>
          <w:szCs w:val="22"/>
        </w:rPr>
        <w:t xml:space="preserve"> </w:t>
      </w:r>
      <w:r>
        <w:rPr>
          <w:rFonts w:ascii="Calibri" w:eastAsia="Calibri" w:hAnsi="Calibri" w:cs="Calibri"/>
          <w:color w:val="000000"/>
          <w:sz w:val="22"/>
          <w:szCs w:val="22"/>
        </w:rPr>
        <w:t>cla</w:t>
      </w:r>
      <w:r>
        <w:rPr>
          <w:rFonts w:ascii="Calibri" w:eastAsia="Calibri" w:hAnsi="Calibri" w:cs="Calibri"/>
          <w:color w:val="000000"/>
          <w:spacing w:val="-1"/>
          <w:sz w:val="22"/>
          <w:szCs w:val="22"/>
        </w:rPr>
        <w:t>u</w:t>
      </w:r>
      <w:r>
        <w:rPr>
          <w:rFonts w:ascii="Calibri" w:eastAsia="Calibri" w:hAnsi="Calibri" w:cs="Calibri"/>
          <w:color w:val="000000"/>
          <w:spacing w:val="-2"/>
          <w:sz w:val="22"/>
          <w:szCs w:val="22"/>
        </w:rPr>
        <w:t>s</w:t>
      </w:r>
      <w:r>
        <w:rPr>
          <w:rFonts w:ascii="Calibri" w:eastAsia="Calibri" w:hAnsi="Calibri" w:cs="Calibri"/>
          <w:color w:val="000000"/>
          <w:sz w:val="22"/>
          <w:szCs w:val="22"/>
        </w:rPr>
        <w:t>e</w:t>
      </w:r>
      <w:r>
        <w:rPr>
          <w:rFonts w:ascii="Calibri" w:eastAsia="Calibri" w:hAnsi="Calibri" w:cs="Calibri"/>
          <w:color w:val="000000"/>
          <w:spacing w:val="-11"/>
          <w:sz w:val="22"/>
          <w:szCs w:val="22"/>
        </w:rPr>
        <w:t xml:space="preserve"> </w:t>
      </w:r>
      <w:r>
        <w:rPr>
          <w:rFonts w:ascii="Calibri" w:eastAsia="Calibri" w:hAnsi="Calibri" w:cs="Calibri"/>
          <w:color w:val="000000"/>
          <w:spacing w:val="1"/>
          <w:sz w:val="22"/>
          <w:szCs w:val="22"/>
        </w:rPr>
        <w:t>9</w:t>
      </w:r>
      <w:r>
        <w:rPr>
          <w:rFonts w:ascii="Calibri" w:eastAsia="Calibri" w:hAnsi="Calibri" w:cs="Calibri"/>
          <w:color w:val="000000"/>
          <w:sz w:val="22"/>
          <w:szCs w:val="22"/>
        </w:rPr>
        <w:t>(a)</w:t>
      </w:r>
      <w:r>
        <w:rPr>
          <w:rFonts w:ascii="Calibri" w:eastAsia="Calibri" w:hAnsi="Calibri" w:cs="Calibri"/>
          <w:color w:val="000000"/>
          <w:spacing w:val="-11"/>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10"/>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y</w:t>
      </w:r>
      <w:r>
        <w:rPr>
          <w:rFonts w:ascii="Calibri" w:eastAsia="Calibri" w:hAnsi="Calibri" w:cs="Calibri"/>
          <w:color w:val="000000"/>
          <w:spacing w:val="-10"/>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ther</w:t>
      </w:r>
      <w:r>
        <w:rPr>
          <w:rFonts w:ascii="Calibri" w:eastAsia="Calibri" w:hAnsi="Calibri" w:cs="Calibri"/>
          <w:color w:val="000000"/>
          <w:spacing w:val="-9"/>
          <w:sz w:val="22"/>
          <w:szCs w:val="22"/>
        </w:rPr>
        <w:t xml:space="preserve"> </w:t>
      </w:r>
      <w:r>
        <w:rPr>
          <w:rFonts w:ascii="Calibri" w:eastAsia="Calibri" w:hAnsi="Calibri" w:cs="Calibri"/>
          <w:color w:val="000000"/>
          <w:sz w:val="22"/>
          <w:szCs w:val="22"/>
        </w:rPr>
        <w:t>ri</w:t>
      </w:r>
      <w:r>
        <w:rPr>
          <w:rFonts w:ascii="Calibri" w:eastAsia="Calibri" w:hAnsi="Calibri" w:cs="Calibri"/>
          <w:color w:val="000000"/>
          <w:spacing w:val="-1"/>
          <w:sz w:val="22"/>
          <w:szCs w:val="22"/>
        </w:rPr>
        <w:t>gh</w:t>
      </w:r>
      <w:r>
        <w:rPr>
          <w:rFonts w:ascii="Calibri" w:eastAsia="Calibri" w:hAnsi="Calibri" w:cs="Calibri"/>
          <w:color w:val="000000"/>
          <w:spacing w:val="-2"/>
          <w:sz w:val="22"/>
          <w:szCs w:val="22"/>
        </w:rPr>
        <w:t>t</w:t>
      </w:r>
      <w:r>
        <w:rPr>
          <w:rFonts w:ascii="Calibri" w:eastAsia="Calibri" w:hAnsi="Calibri" w:cs="Calibri"/>
          <w:color w:val="000000"/>
          <w:sz w:val="22"/>
          <w:szCs w:val="22"/>
        </w:rPr>
        <w:t>s which it</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h</w:t>
      </w:r>
      <w:r>
        <w:rPr>
          <w:rFonts w:ascii="Calibri" w:eastAsia="Calibri" w:hAnsi="Calibri" w:cs="Calibri"/>
          <w:color w:val="000000"/>
          <w:sz w:val="22"/>
          <w:szCs w:val="22"/>
        </w:rPr>
        <w:t>as</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at</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law)</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o</w:t>
      </w:r>
      <w:r>
        <w:rPr>
          <w:rFonts w:ascii="Calibri" w:eastAsia="Calibri" w:hAnsi="Calibri" w:cs="Calibri"/>
          <w:color w:val="000000"/>
          <w:spacing w:val="2"/>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er</w:t>
      </w:r>
      <w:r>
        <w:rPr>
          <w:rFonts w:ascii="Calibri" w:eastAsia="Calibri" w:hAnsi="Calibri" w:cs="Calibri"/>
          <w:color w:val="000000"/>
          <w:spacing w:val="1"/>
          <w:sz w:val="22"/>
          <w:szCs w:val="22"/>
        </w:rPr>
        <w:t>m</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a</w:t>
      </w:r>
      <w:r>
        <w:rPr>
          <w:rFonts w:ascii="Calibri" w:eastAsia="Calibri" w:hAnsi="Calibri" w:cs="Calibri"/>
          <w:color w:val="000000"/>
          <w:spacing w:val="-2"/>
          <w:sz w:val="22"/>
          <w:szCs w:val="22"/>
        </w:rPr>
        <w:t>t</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th</w:t>
      </w:r>
      <w:r>
        <w:rPr>
          <w:rFonts w:ascii="Calibri" w:eastAsia="Calibri" w:hAnsi="Calibri" w:cs="Calibri"/>
          <w:color w:val="000000"/>
          <w:spacing w:val="-1"/>
          <w:sz w:val="22"/>
          <w:szCs w:val="22"/>
        </w:rPr>
        <w:t>i</w:t>
      </w:r>
      <w:r>
        <w:rPr>
          <w:rFonts w:ascii="Calibri" w:eastAsia="Calibri" w:hAnsi="Calibri" w:cs="Calibri"/>
          <w:color w:val="000000"/>
          <w:sz w:val="22"/>
          <w:szCs w:val="22"/>
        </w:rPr>
        <w:t>s</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g</w:t>
      </w:r>
      <w:r>
        <w:rPr>
          <w:rFonts w:ascii="Calibri" w:eastAsia="Calibri" w:hAnsi="Calibri" w:cs="Calibri"/>
          <w:color w:val="000000"/>
          <w:sz w:val="22"/>
          <w:szCs w:val="22"/>
        </w:rPr>
        <w:t>re</w:t>
      </w:r>
      <w:r>
        <w:rPr>
          <w:rFonts w:ascii="Calibri" w:eastAsia="Calibri" w:hAnsi="Calibri" w:cs="Calibri"/>
          <w:color w:val="000000"/>
          <w:spacing w:val="-1"/>
          <w:sz w:val="22"/>
          <w:szCs w:val="22"/>
        </w:rPr>
        <w:t>e</w:t>
      </w:r>
      <w:r>
        <w:rPr>
          <w:rFonts w:ascii="Calibri" w:eastAsia="Calibri" w:hAnsi="Calibri" w:cs="Calibri"/>
          <w:color w:val="000000"/>
          <w:spacing w:val="1"/>
          <w:sz w:val="22"/>
          <w:szCs w:val="22"/>
        </w:rPr>
        <w:t>m</w:t>
      </w:r>
      <w:r>
        <w:rPr>
          <w:rFonts w:ascii="Calibri" w:eastAsia="Calibri" w:hAnsi="Calibri" w:cs="Calibri"/>
          <w:color w:val="000000"/>
          <w:sz w:val="22"/>
          <w:szCs w:val="22"/>
        </w:rPr>
        <w:t>e</w:t>
      </w:r>
      <w:r>
        <w:rPr>
          <w:rFonts w:ascii="Calibri" w:eastAsia="Calibri" w:hAnsi="Calibri" w:cs="Calibri"/>
          <w:color w:val="000000"/>
          <w:spacing w:val="-3"/>
          <w:sz w:val="22"/>
          <w:szCs w:val="22"/>
        </w:rPr>
        <w:t>n</w:t>
      </w:r>
      <w:r>
        <w:rPr>
          <w:rFonts w:ascii="Calibri" w:eastAsia="Calibri" w:hAnsi="Calibri" w:cs="Calibri"/>
          <w:color w:val="000000"/>
          <w:sz w:val="22"/>
          <w:szCs w:val="22"/>
        </w:rPr>
        <w:t>t</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i</w:t>
      </w:r>
      <w:r>
        <w:rPr>
          <w:rFonts w:ascii="Calibri" w:eastAsia="Calibri" w:hAnsi="Calibri" w:cs="Calibri"/>
          <w:color w:val="000000"/>
          <w:spacing w:val="1"/>
          <w:sz w:val="22"/>
          <w:szCs w:val="22"/>
        </w:rPr>
        <w:t>m</w:t>
      </w:r>
      <w:r>
        <w:rPr>
          <w:rFonts w:ascii="Calibri" w:eastAsia="Calibri" w:hAnsi="Calibri" w:cs="Calibri"/>
          <w:color w:val="000000"/>
          <w:spacing w:val="-1"/>
          <w:sz w:val="22"/>
          <w:szCs w:val="22"/>
        </w:rPr>
        <w:t>m</w:t>
      </w:r>
      <w:r>
        <w:rPr>
          <w:rFonts w:ascii="Calibri" w:eastAsia="Calibri" w:hAnsi="Calibri" w:cs="Calibri"/>
          <w:color w:val="000000"/>
          <w:sz w:val="22"/>
          <w:szCs w:val="22"/>
        </w:rPr>
        <w:t>ed</w:t>
      </w:r>
      <w:r>
        <w:rPr>
          <w:rFonts w:ascii="Calibri" w:eastAsia="Calibri" w:hAnsi="Calibri" w:cs="Calibri"/>
          <w:color w:val="000000"/>
          <w:spacing w:val="-1"/>
          <w:sz w:val="22"/>
          <w:szCs w:val="22"/>
        </w:rPr>
        <w:t>i</w:t>
      </w:r>
      <w:r>
        <w:rPr>
          <w:rFonts w:ascii="Calibri" w:eastAsia="Calibri" w:hAnsi="Calibri" w:cs="Calibri"/>
          <w:color w:val="000000"/>
          <w:sz w:val="22"/>
          <w:szCs w:val="22"/>
        </w:rPr>
        <w:t>at</w:t>
      </w:r>
      <w:r>
        <w:rPr>
          <w:rFonts w:ascii="Calibri" w:eastAsia="Calibri" w:hAnsi="Calibri" w:cs="Calibri"/>
          <w:color w:val="000000"/>
          <w:spacing w:val="1"/>
          <w:sz w:val="22"/>
          <w:szCs w:val="22"/>
        </w:rPr>
        <w:t>e</w:t>
      </w:r>
      <w:r>
        <w:rPr>
          <w:rFonts w:ascii="Calibri" w:eastAsia="Calibri" w:hAnsi="Calibri" w:cs="Calibri"/>
          <w:color w:val="000000"/>
          <w:spacing w:val="-3"/>
          <w:sz w:val="22"/>
          <w:szCs w:val="22"/>
        </w:rPr>
        <w:t>l</w:t>
      </w:r>
      <w:r>
        <w:rPr>
          <w:rFonts w:ascii="Calibri" w:eastAsia="Calibri" w:hAnsi="Calibri" w:cs="Calibri"/>
          <w:color w:val="000000"/>
          <w:sz w:val="22"/>
          <w:szCs w:val="22"/>
        </w:rPr>
        <w:t>y</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 wit</w:t>
      </w:r>
      <w:r>
        <w:rPr>
          <w:rFonts w:ascii="Calibri" w:eastAsia="Calibri" w:hAnsi="Calibri" w:cs="Calibri"/>
          <w:color w:val="000000"/>
          <w:spacing w:val="-3"/>
          <w:sz w:val="22"/>
          <w:szCs w:val="22"/>
        </w:rPr>
        <w:t>h</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u</w:t>
      </w:r>
      <w:r>
        <w:rPr>
          <w:rFonts w:ascii="Calibri" w:eastAsia="Calibri" w:hAnsi="Calibri" w:cs="Calibri"/>
          <w:color w:val="000000"/>
          <w:sz w:val="22"/>
          <w:szCs w:val="22"/>
        </w:rPr>
        <w:t>t</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lia</w:t>
      </w:r>
      <w:r>
        <w:rPr>
          <w:rFonts w:ascii="Calibri" w:eastAsia="Calibri" w:hAnsi="Calibri" w:cs="Calibri"/>
          <w:color w:val="000000"/>
          <w:spacing w:val="-1"/>
          <w:sz w:val="22"/>
          <w:szCs w:val="22"/>
        </w:rPr>
        <w:t>b</w:t>
      </w:r>
      <w:r>
        <w:rPr>
          <w:rFonts w:ascii="Calibri" w:eastAsia="Calibri" w:hAnsi="Calibri" w:cs="Calibri"/>
          <w:color w:val="000000"/>
          <w:sz w:val="22"/>
          <w:szCs w:val="22"/>
        </w:rPr>
        <w:t>ility</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f</w:t>
      </w:r>
      <w:r>
        <w:rPr>
          <w:rFonts w:ascii="Calibri" w:eastAsia="Calibri" w:hAnsi="Calibri" w:cs="Calibri"/>
          <w:color w:val="000000"/>
          <w:spacing w:val="-1"/>
          <w:sz w:val="22"/>
          <w:szCs w:val="22"/>
        </w:rPr>
        <w:t>o</w:t>
      </w:r>
      <w:r>
        <w:rPr>
          <w:rFonts w:ascii="Calibri" w:eastAsia="Calibri" w:hAnsi="Calibri" w:cs="Calibri"/>
          <w:color w:val="000000"/>
          <w:sz w:val="22"/>
          <w:szCs w:val="22"/>
        </w:rPr>
        <w:t>r 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m</w:t>
      </w:r>
      <w:r>
        <w:rPr>
          <w:rFonts w:ascii="Calibri" w:eastAsia="Calibri" w:hAnsi="Calibri" w:cs="Calibri"/>
          <w:color w:val="000000"/>
          <w:spacing w:val="-1"/>
          <w:sz w:val="22"/>
          <w:szCs w:val="22"/>
        </w:rPr>
        <w:t>p</w:t>
      </w:r>
      <w:r>
        <w:rPr>
          <w:rFonts w:ascii="Calibri" w:eastAsia="Calibri" w:hAnsi="Calibri" w:cs="Calibri"/>
          <w:color w:val="000000"/>
          <w:sz w:val="22"/>
          <w:szCs w:val="22"/>
        </w:rPr>
        <w:t>ensat</w:t>
      </w:r>
      <w:r>
        <w:rPr>
          <w:rFonts w:ascii="Calibri" w:eastAsia="Calibri" w:hAnsi="Calibri" w:cs="Calibri"/>
          <w:color w:val="000000"/>
          <w:spacing w:val="-3"/>
          <w:sz w:val="22"/>
          <w:szCs w:val="22"/>
        </w:rPr>
        <w:t>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r d</w:t>
      </w:r>
      <w:r>
        <w:rPr>
          <w:rFonts w:ascii="Calibri" w:eastAsia="Calibri" w:hAnsi="Calibri" w:cs="Calibri"/>
          <w:color w:val="000000"/>
          <w:spacing w:val="-3"/>
          <w:sz w:val="22"/>
          <w:szCs w:val="22"/>
        </w:rPr>
        <w:t>a</w:t>
      </w:r>
      <w:r>
        <w:rPr>
          <w:rFonts w:ascii="Calibri" w:eastAsia="Calibri" w:hAnsi="Calibri" w:cs="Calibri"/>
          <w:color w:val="000000"/>
          <w:spacing w:val="1"/>
          <w:sz w:val="22"/>
          <w:szCs w:val="22"/>
        </w:rPr>
        <w:t>m</w:t>
      </w:r>
      <w:r>
        <w:rPr>
          <w:rFonts w:ascii="Calibri" w:eastAsia="Calibri" w:hAnsi="Calibri" w:cs="Calibri"/>
          <w:color w:val="000000"/>
          <w:sz w:val="22"/>
          <w:szCs w:val="22"/>
        </w:rPr>
        <w:t>a</w:t>
      </w:r>
      <w:r>
        <w:rPr>
          <w:rFonts w:ascii="Calibri" w:eastAsia="Calibri" w:hAnsi="Calibri" w:cs="Calibri"/>
          <w:color w:val="000000"/>
          <w:spacing w:val="-1"/>
          <w:sz w:val="22"/>
          <w:szCs w:val="22"/>
        </w:rPr>
        <w:t>g</w:t>
      </w:r>
      <w:r>
        <w:rPr>
          <w:rFonts w:ascii="Calibri" w:eastAsia="Calibri" w:hAnsi="Calibri" w:cs="Calibri"/>
          <w:color w:val="000000"/>
          <w:sz w:val="22"/>
          <w:szCs w:val="22"/>
        </w:rPr>
        <w:t>es</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e</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ha</w:t>
      </w:r>
      <w:r>
        <w:rPr>
          <w:rFonts w:ascii="Calibri" w:eastAsia="Calibri" w:hAnsi="Calibri" w:cs="Calibri"/>
          <w:color w:val="000000"/>
          <w:spacing w:val="-1"/>
          <w:sz w:val="22"/>
          <w:szCs w:val="22"/>
        </w:rPr>
        <w:t>pp</w:t>
      </w:r>
      <w:r>
        <w:rPr>
          <w:rFonts w:ascii="Calibri" w:eastAsia="Calibri" w:hAnsi="Calibri" w:cs="Calibri"/>
          <w:color w:val="000000"/>
          <w:sz w:val="22"/>
          <w:szCs w:val="22"/>
        </w:rPr>
        <w:t>en</w:t>
      </w:r>
      <w:r>
        <w:rPr>
          <w:rFonts w:ascii="Calibri" w:eastAsia="Calibri" w:hAnsi="Calibri" w:cs="Calibri"/>
          <w:color w:val="000000"/>
          <w:spacing w:val="-1"/>
          <w:sz w:val="22"/>
          <w:szCs w:val="22"/>
        </w:rPr>
        <w:t>in</w:t>
      </w:r>
      <w:r>
        <w:rPr>
          <w:rFonts w:ascii="Calibri" w:eastAsia="Calibri" w:hAnsi="Calibri" w:cs="Calibri"/>
          <w:color w:val="000000"/>
          <w:sz w:val="22"/>
          <w:szCs w:val="22"/>
        </w:rPr>
        <w:t>g</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 a</w:t>
      </w:r>
      <w:r>
        <w:rPr>
          <w:rFonts w:ascii="Calibri" w:eastAsia="Calibri" w:hAnsi="Calibri" w:cs="Calibri"/>
          <w:color w:val="000000"/>
          <w:spacing w:val="-3"/>
          <w:sz w:val="22"/>
          <w:szCs w:val="22"/>
        </w:rPr>
        <w:t>n</w:t>
      </w:r>
      <w:r>
        <w:rPr>
          <w:rFonts w:ascii="Calibri" w:eastAsia="Calibri" w:hAnsi="Calibri" w:cs="Calibri"/>
          <w:color w:val="000000"/>
          <w:sz w:val="22"/>
          <w:szCs w:val="22"/>
        </w:rPr>
        <w:t>y</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pacing w:val="-3"/>
          <w:sz w:val="22"/>
          <w:szCs w:val="22"/>
        </w:rPr>
        <w:t>f</w:t>
      </w:r>
      <w:r>
        <w:rPr>
          <w:rFonts w:ascii="Calibri" w:eastAsia="Calibri" w:hAnsi="Calibri" w:cs="Calibri"/>
          <w:color w:val="000000"/>
          <w:spacing w:val="1"/>
          <w:sz w:val="22"/>
          <w:szCs w:val="22"/>
        </w:rPr>
        <w:t>o</w:t>
      </w:r>
      <w:r>
        <w:rPr>
          <w:rFonts w:ascii="Calibri" w:eastAsia="Calibri" w:hAnsi="Calibri" w:cs="Calibri"/>
          <w:color w:val="000000"/>
          <w:sz w:val="22"/>
          <w:szCs w:val="22"/>
        </w:rPr>
        <w:t>ll</w:t>
      </w:r>
      <w:r>
        <w:rPr>
          <w:rFonts w:ascii="Calibri" w:eastAsia="Calibri" w:hAnsi="Calibri" w:cs="Calibri"/>
          <w:color w:val="000000"/>
          <w:spacing w:val="-1"/>
          <w:sz w:val="22"/>
          <w:szCs w:val="22"/>
        </w:rPr>
        <w:t>o</w:t>
      </w:r>
      <w:r>
        <w:rPr>
          <w:rFonts w:ascii="Calibri" w:eastAsia="Calibri" w:hAnsi="Calibri" w:cs="Calibri"/>
          <w:color w:val="000000"/>
          <w:sz w:val="22"/>
          <w:szCs w:val="22"/>
        </w:rPr>
        <w:t>win</w:t>
      </w:r>
      <w:r>
        <w:rPr>
          <w:rFonts w:ascii="Calibri" w:eastAsia="Calibri" w:hAnsi="Calibri" w:cs="Calibri"/>
          <w:color w:val="000000"/>
          <w:spacing w:val="-1"/>
          <w:sz w:val="22"/>
          <w:szCs w:val="22"/>
        </w:rPr>
        <w:t>g</w:t>
      </w:r>
      <w:r>
        <w:rPr>
          <w:rFonts w:ascii="Calibri" w:eastAsia="Calibri" w:hAnsi="Calibri" w:cs="Calibri"/>
          <w:color w:val="000000"/>
          <w:sz w:val="22"/>
          <w:szCs w:val="22"/>
        </w:rPr>
        <w:t>:</w:t>
      </w:r>
    </w:p>
    <w:p w14:paraId="6F8C53DC" w14:textId="77777777" w:rsidR="00065BF4" w:rsidRDefault="00065BF4">
      <w:pPr>
        <w:spacing w:before="8" w:line="120" w:lineRule="exact"/>
        <w:rPr>
          <w:sz w:val="12"/>
          <w:szCs w:val="12"/>
        </w:rPr>
      </w:pPr>
    </w:p>
    <w:p w14:paraId="757A0D10" w14:textId="77777777" w:rsidR="00065BF4" w:rsidRDefault="00E32064">
      <w:pPr>
        <w:tabs>
          <w:tab w:val="left" w:pos="1480"/>
        </w:tabs>
        <w:spacing w:line="275" w:lineRule="auto"/>
        <w:ind w:left="1484" w:right="84" w:hanging="677"/>
        <w:jc w:val="both"/>
        <w:rPr>
          <w:rFonts w:ascii="Calibri" w:eastAsia="Calibri" w:hAnsi="Calibri" w:cs="Calibri"/>
          <w:sz w:val="22"/>
          <w:szCs w:val="22"/>
        </w:rPr>
      </w:pPr>
      <w:r>
        <w:rPr>
          <w:rFonts w:ascii="Calibri" w:eastAsia="Calibri" w:hAnsi="Calibri" w:cs="Calibri"/>
          <w:spacing w:val="1"/>
          <w:sz w:val="22"/>
          <w:szCs w:val="22"/>
        </w:rPr>
        <w:t>1</w:t>
      </w:r>
      <w:r>
        <w:rPr>
          <w:rFonts w:ascii="Calibri" w:eastAsia="Calibri" w:hAnsi="Calibri" w:cs="Calibri"/>
          <w:sz w:val="22"/>
          <w:szCs w:val="22"/>
        </w:rPr>
        <w:t>.</w:t>
      </w:r>
      <w:r>
        <w:rPr>
          <w:rFonts w:ascii="Calibri" w:eastAsia="Calibri" w:hAnsi="Calibri" w:cs="Calibri"/>
          <w:sz w:val="22"/>
          <w:szCs w:val="22"/>
        </w:rPr>
        <w:tab/>
        <w:t>if</w:t>
      </w:r>
      <w:r>
        <w:rPr>
          <w:rFonts w:ascii="Calibri" w:eastAsia="Calibri" w:hAnsi="Calibri" w:cs="Calibri"/>
          <w:spacing w:val="-5"/>
          <w:sz w:val="22"/>
          <w:szCs w:val="22"/>
        </w:rPr>
        <w:t xml:space="preserve"> </w:t>
      </w:r>
      <w:r>
        <w:rPr>
          <w:rFonts w:ascii="Calibri" w:eastAsia="Calibri" w:hAnsi="Calibri" w:cs="Calibri"/>
          <w:sz w:val="22"/>
          <w:szCs w:val="22"/>
        </w:rPr>
        <w:t>the</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ther</w:t>
      </w:r>
      <w:r>
        <w:rPr>
          <w:rFonts w:ascii="Calibri" w:eastAsia="Calibri" w:hAnsi="Calibri" w:cs="Calibri"/>
          <w:spacing w:val="-6"/>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arty</w:t>
      </w:r>
      <w:r>
        <w:rPr>
          <w:rFonts w:ascii="Calibri" w:eastAsia="Calibri" w:hAnsi="Calibri" w:cs="Calibri"/>
          <w:spacing w:val="-5"/>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2"/>
          <w:sz w:val="22"/>
          <w:szCs w:val="22"/>
        </w:rPr>
        <w:t>t</w:t>
      </w:r>
      <w:r>
        <w:rPr>
          <w:rFonts w:ascii="Calibri" w:eastAsia="Calibri" w:hAnsi="Calibri" w:cs="Calibri"/>
          <w:sz w:val="22"/>
          <w:szCs w:val="22"/>
        </w:rPr>
        <w:t>s</w:t>
      </w:r>
      <w:r>
        <w:rPr>
          <w:rFonts w:ascii="Calibri" w:eastAsia="Calibri" w:hAnsi="Calibri" w:cs="Calibri"/>
          <w:spacing w:val="-6"/>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ser</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pacing w:val="-1"/>
          <w:sz w:val="22"/>
          <w:szCs w:val="22"/>
        </w:rPr>
        <w:t>b</w:t>
      </w:r>
      <w:r>
        <w:rPr>
          <w:rFonts w:ascii="Calibri" w:eastAsia="Calibri" w:hAnsi="Calibri" w:cs="Calibri"/>
          <w:spacing w:val="-3"/>
          <w:sz w:val="22"/>
          <w:szCs w:val="22"/>
        </w:rPr>
        <w:t>r</w:t>
      </w:r>
      <w:r>
        <w:rPr>
          <w:rFonts w:ascii="Calibri" w:eastAsia="Calibri" w:hAnsi="Calibri" w:cs="Calibri"/>
          <w:sz w:val="22"/>
          <w:szCs w:val="22"/>
        </w:rPr>
        <w:t>each</w:t>
      </w:r>
      <w:r>
        <w:rPr>
          <w:rFonts w:ascii="Calibri" w:eastAsia="Calibri" w:hAnsi="Calibri" w:cs="Calibri"/>
          <w:spacing w:val="-7"/>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7"/>
          <w:sz w:val="22"/>
          <w:szCs w:val="22"/>
        </w:rPr>
        <w:t xml:space="preserve"> </w:t>
      </w:r>
      <w:r>
        <w:rPr>
          <w:rFonts w:ascii="Calibri" w:eastAsia="Calibri" w:hAnsi="Calibri" w:cs="Calibri"/>
          <w:sz w:val="22"/>
          <w:szCs w:val="22"/>
        </w:rPr>
        <w:t>ser</w:t>
      </w:r>
      <w:r>
        <w:rPr>
          <w:rFonts w:ascii="Calibri" w:eastAsia="Calibri" w:hAnsi="Calibri" w:cs="Calibri"/>
          <w:spacing w:val="-2"/>
          <w:sz w:val="22"/>
          <w:szCs w:val="22"/>
        </w:rPr>
        <w:t>i</w:t>
      </w:r>
      <w:r>
        <w:rPr>
          <w:rFonts w:ascii="Calibri" w:eastAsia="Calibri" w:hAnsi="Calibri" w:cs="Calibri"/>
          <w:sz w:val="22"/>
          <w:szCs w:val="22"/>
        </w:rPr>
        <w:t>es</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re</w:t>
      </w:r>
      <w:r>
        <w:rPr>
          <w:rFonts w:ascii="Calibri" w:eastAsia="Calibri" w:hAnsi="Calibri" w:cs="Calibri"/>
          <w:spacing w:val="-2"/>
          <w:sz w:val="22"/>
          <w:szCs w:val="22"/>
        </w:rPr>
        <w:t>a</w:t>
      </w:r>
      <w:r>
        <w:rPr>
          <w:rFonts w:ascii="Calibri" w:eastAsia="Calibri" w:hAnsi="Calibri" w:cs="Calibri"/>
          <w:sz w:val="22"/>
          <w:szCs w:val="22"/>
        </w:rPr>
        <w:t>ches</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pacing w:val="-3"/>
          <w:sz w:val="22"/>
          <w:szCs w:val="22"/>
        </w:rPr>
        <w:t>i</w:t>
      </w:r>
      <w:r>
        <w:rPr>
          <w:rFonts w:ascii="Calibri" w:eastAsia="Calibri" w:hAnsi="Calibri" w:cs="Calibri"/>
          <w:sz w:val="22"/>
          <w:szCs w:val="22"/>
        </w:rPr>
        <w:t>si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fa</w:t>
      </w:r>
      <w:r>
        <w:rPr>
          <w:rFonts w:ascii="Calibri" w:eastAsia="Calibri" w:hAnsi="Calibri" w:cs="Calibri"/>
          <w:spacing w:val="-1"/>
          <w:sz w:val="22"/>
          <w:szCs w:val="22"/>
        </w:rPr>
        <w:t>i</w:t>
      </w:r>
      <w:r>
        <w:rPr>
          <w:rFonts w:ascii="Calibri" w:eastAsia="Calibri" w:hAnsi="Calibri" w:cs="Calibri"/>
          <w:sz w:val="22"/>
          <w:szCs w:val="22"/>
        </w:rPr>
        <w:t>ls to</w:t>
      </w:r>
      <w:r>
        <w:rPr>
          <w:rFonts w:ascii="Calibri" w:eastAsia="Calibri" w:hAnsi="Calibri" w:cs="Calibri"/>
          <w:spacing w:val="4"/>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edy</w:t>
      </w:r>
      <w:r>
        <w:rPr>
          <w:rFonts w:ascii="Calibri" w:eastAsia="Calibri" w:hAnsi="Calibri" w:cs="Calibri"/>
          <w:spacing w:val="3"/>
          <w:sz w:val="22"/>
          <w:szCs w:val="22"/>
        </w:rPr>
        <w:t xml:space="preserve"> </w:t>
      </w:r>
      <w:r>
        <w:rPr>
          <w:rFonts w:ascii="Calibri" w:eastAsia="Calibri" w:hAnsi="Calibri" w:cs="Calibri"/>
          <w:sz w:val="22"/>
          <w:szCs w:val="22"/>
        </w:rPr>
        <w:t>such</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re</w:t>
      </w:r>
      <w:r>
        <w:rPr>
          <w:rFonts w:ascii="Calibri" w:eastAsia="Calibri" w:hAnsi="Calibri" w:cs="Calibri"/>
          <w:spacing w:val="-2"/>
          <w:sz w:val="22"/>
          <w:szCs w:val="22"/>
        </w:rPr>
        <w:t>a</w:t>
      </w:r>
      <w:r>
        <w:rPr>
          <w:rFonts w:ascii="Calibri" w:eastAsia="Calibri" w:hAnsi="Calibri" w:cs="Calibri"/>
          <w:sz w:val="22"/>
          <w:szCs w:val="22"/>
        </w:rPr>
        <w:t>ch(e</w:t>
      </w:r>
      <w:r>
        <w:rPr>
          <w:rFonts w:ascii="Calibri" w:eastAsia="Calibri" w:hAnsi="Calibri" w:cs="Calibri"/>
          <w:spacing w:val="-2"/>
          <w:sz w:val="22"/>
          <w:szCs w:val="22"/>
        </w:rPr>
        <w:t>s</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(if</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reach</w:t>
      </w:r>
      <w:r>
        <w:rPr>
          <w:rFonts w:ascii="Calibri" w:eastAsia="Calibri" w:hAnsi="Calibri" w:cs="Calibri"/>
          <w:spacing w:val="-3"/>
          <w:sz w:val="22"/>
          <w:szCs w:val="22"/>
        </w:rPr>
        <w:t>(</w:t>
      </w:r>
      <w:r>
        <w:rPr>
          <w:rFonts w:ascii="Calibri" w:eastAsia="Calibri" w:hAnsi="Calibri" w:cs="Calibri"/>
          <w:sz w:val="22"/>
          <w:szCs w:val="22"/>
        </w:rPr>
        <w:t>es)</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ca</w:t>
      </w:r>
      <w:r>
        <w:rPr>
          <w:rFonts w:ascii="Calibri" w:eastAsia="Calibri" w:hAnsi="Calibri" w:cs="Calibri"/>
          <w:spacing w:val="-1"/>
          <w:sz w:val="22"/>
          <w:szCs w:val="22"/>
        </w:rPr>
        <w:t>p</w:t>
      </w:r>
      <w:r>
        <w:rPr>
          <w:rFonts w:ascii="Calibri" w:eastAsia="Calibri" w:hAnsi="Calibri" w:cs="Calibri"/>
          <w:spacing w:val="-3"/>
          <w:sz w:val="22"/>
          <w:szCs w:val="22"/>
        </w:rPr>
        <w:t>a</w:t>
      </w:r>
      <w:r>
        <w:rPr>
          <w:rFonts w:ascii="Calibri" w:eastAsia="Calibri" w:hAnsi="Calibri" w:cs="Calibri"/>
          <w:spacing w:val="-1"/>
          <w:sz w:val="22"/>
          <w:szCs w:val="22"/>
        </w:rPr>
        <w:t>b</w:t>
      </w:r>
      <w:r>
        <w:rPr>
          <w:rFonts w:ascii="Calibri" w:eastAsia="Calibri" w:hAnsi="Calibri" w:cs="Calibri"/>
          <w:sz w:val="22"/>
          <w:szCs w:val="22"/>
        </w:rPr>
        <w:t xml:space="preserve">le </w:t>
      </w:r>
      <w:r>
        <w:rPr>
          <w:rFonts w:ascii="Calibri" w:eastAsia="Calibri" w:hAnsi="Calibri" w:cs="Calibri"/>
          <w:spacing w:val="1"/>
          <w:sz w:val="22"/>
          <w:szCs w:val="22"/>
        </w:rPr>
        <w:t>o</w:t>
      </w:r>
      <w:r>
        <w:rPr>
          <w:rFonts w:ascii="Calibri" w:eastAsia="Calibri" w:hAnsi="Calibri" w:cs="Calibri"/>
          <w:sz w:val="22"/>
          <w:szCs w:val="22"/>
        </w:rPr>
        <w:t>f 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edy)</w:t>
      </w:r>
      <w:r>
        <w:rPr>
          <w:rFonts w:ascii="Calibri" w:eastAsia="Calibri" w:hAnsi="Calibri" w:cs="Calibri"/>
          <w:spacing w:val="-1"/>
          <w:sz w:val="22"/>
          <w:szCs w:val="22"/>
        </w:rPr>
        <w:t xml:space="preserve"> </w:t>
      </w:r>
      <w:r>
        <w:rPr>
          <w:rFonts w:ascii="Calibri" w:eastAsia="Calibri" w:hAnsi="Calibri" w:cs="Calibri"/>
          <w:sz w:val="22"/>
          <w:szCs w:val="22"/>
        </w:rPr>
        <w:t>within</w:t>
      </w:r>
      <w:r>
        <w:rPr>
          <w:rFonts w:ascii="Calibri" w:eastAsia="Calibri" w:hAnsi="Calibri" w:cs="Calibri"/>
          <w:spacing w:val="-3"/>
          <w:sz w:val="22"/>
          <w:szCs w:val="22"/>
        </w:rPr>
        <w:t xml:space="preserve"> </w:t>
      </w:r>
      <w:r>
        <w:rPr>
          <w:rFonts w:ascii="Calibri" w:eastAsia="Calibri" w:hAnsi="Calibri" w:cs="Calibri"/>
          <w:spacing w:val="1"/>
          <w:sz w:val="22"/>
          <w:szCs w:val="22"/>
        </w:rPr>
        <w:t>3</w:t>
      </w:r>
      <w:r>
        <w:rPr>
          <w:rFonts w:ascii="Calibri" w:eastAsia="Calibri" w:hAnsi="Calibri" w:cs="Calibri"/>
          <w:sz w:val="22"/>
          <w:szCs w:val="22"/>
        </w:rPr>
        <w:t>0</w:t>
      </w:r>
      <w:r>
        <w:rPr>
          <w:rFonts w:ascii="Calibri" w:eastAsia="Calibri" w:hAnsi="Calibri" w:cs="Calibri"/>
          <w:spacing w:val="1"/>
          <w:sz w:val="22"/>
          <w:szCs w:val="22"/>
        </w:rPr>
        <w:t xml:space="preserve"> </w:t>
      </w:r>
      <w:r>
        <w:rPr>
          <w:rFonts w:ascii="Calibri" w:eastAsia="Calibri" w:hAnsi="Calibri" w:cs="Calibri"/>
          <w:sz w:val="22"/>
          <w:szCs w:val="22"/>
        </w:rPr>
        <w:t>d</w:t>
      </w:r>
      <w:r>
        <w:rPr>
          <w:rFonts w:ascii="Calibri" w:eastAsia="Calibri" w:hAnsi="Calibri" w:cs="Calibri"/>
          <w:spacing w:val="-3"/>
          <w:sz w:val="22"/>
          <w:szCs w:val="22"/>
        </w:rPr>
        <w:t>a</w:t>
      </w:r>
      <w:r>
        <w:rPr>
          <w:rFonts w:ascii="Calibri" w:eastAsia="Calibri" w:hAnsi="Calibri" w:cs="Calibri"/>
          <w:spacing w:val="1"/>
          <w:sz w:val="22"/>
          <w:szCs w:val="22"/>
        </w:rPr>
        <w:t>y</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after</w:t>
      </w:r>
      <w:r>
        <w:rPr>
          <w:rFonts w:ascii="Calibri" w:eastAsia="Calibri" w:hAnsi="Calibri" w:cs="Calibri"/>
          <w:spacing w:val="1"/>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ec</w:t>
      </w:r>
      <w:r>
        <w:rPr>
          <w:rFonts w:ascii="Calibri" w:eastAsia="Calibri" w:hAnsi="Calibri" w:cs="Calibri"/>
          <w:spacing w:val="1"/>
          <w:sz w:val="22"/>
          <w:szCs w:val="22"/>
        </w:rPr>
        <w:t>e</w:t>
      </w:r>
      <w:r>
        <w:rPr>
          <w:rFonts w:ascii="Calibri" w:eastAsia="Calibri" w:hAnsi="Calibri" w:cs="Calibri"/>
          <w:sz w:val="22"/>
          <w:szCs w:val="22"/>
        </w:rPr>
        <w:t>i</w:t>
      </w:r>
      <w:r>
        <w:rPr>
          <w:rFonts w:ascii="Calibri" w:eastAsia="Calibri" w:hAnsi="Calibri" w:cs="Calibri"/>
          <w:spacing w:val="-1"/>
          <w:sz w:val="22"/>
          <w:szCs w:val="22"/>
        </w:rPr>
        <w:t>p</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a req</w:t>
      </w:r>
      <w:r>
        <w:rPr>
          <w:rFonts w:ascii="Calibri" w:eastAsia="Calibri" w:hAnsi="Calibri" w:cs="Calibri"/>
          <w:spacing w:val="-1"/>
          <w:sz w:val="22"/>
          <w:szCs w:val="22"/>
        </w:rPr>
        <w:t>u</w:t>
      </w:r>
      <w:r>
        <w:rPr>
          <w:rFonts w:ascii="Calibri" w:eastAsia="Calibri" w:hAnsi="Calibri" w:cs="Calibri"/>
          <w:sz w:val="22"/>
          <w:szCs w:val="22"/>
        </w:rPr>
        <w:t>e</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riti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2"/>
          <w:sz w:val="22"/>
          <w:szCs w:val="22"/>
        </w:rPr>
        <w:t>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t</w:t>
      </w:r>
      <w:r>
        <w:rPr>
          <w:rFonts w:ascii="Calibri" w:eastAsia="Calibri" w:hAnsi="Calibri" w:cs="Calibri"/>
          <w:spacing w:val="1"/>
          <w:sz w:val="22"/>
          <w:szCs w:val="22"/>
        </w:rPr>
        <w:t>y</w:t>
      </w:r>
      <w:r>
        <w:rPr>
          <w:rFonts w:ascii="Calibri" w:eastAsia="Calibri" w:hAnsi="Calibri" w:cs="Calibri"/>
          <w:sz w:val="22"/>
          <w:szCs w:val="22"/>
        </w:rPr>
        <w:t>;</w:t>
      </w:r>
    </w:p>
    <w:p w14:paraId="66541F9D" w14:textId="77777777" w:rsidR="00065BF4" w:rsidRDefault="00065BF4">
      <w:pPr>
        <w:spacing w:before="8" w:line="120" w:lineRule="exact"/>
        <w:rPr>
          <w:sz w:val="12"/>
          <w:szCs w:val="12"/>
        </w:rPr>
      </w:pPr>
    </w:p>
    <w:p w14:paraId="444DAD2A" w14:textId="77777777" w:rsidR="00065BF4" w:rsidRDefault="00E32064">
      <w:pPr>
        <w:tabs>
          <w:tab w:val="left" w:pos="1480"/>
        </w:tabs>
        <w:spacing w:line="276" w:lineRule="auto"/>
        <w:ind w:left="1484" w:right="84" w:hanging="677"/>
        <w:jc w:val="both"/>
        <w:rPr>
          <w:rFonts w:ascii="Calibri" w:eastAsia="Calibri" w:hAnsi="Calibri" w:cs="Calibri"/>
          <w:sz w:val="22"/>
          <w:szCs w:val="22"/>
        </w:rPr>
      </w:pPr>
      <w:r>
        <w:rPr>
          <w:rFonts w:ascii="Calibri" w:eastAsia="Calibri" w:hAnsi="Calibri" w:cs="Calibri"/>
          <w:spacing w:val="1"/>
          <w:sz w:val="22"/>
          <w:szCs w:val="22"/>
        </w:rPr>
        <w:t>2</w:t>
      </w:r>
      <w:r>
        <w:rPr>
          <w:rFonts w:ascii="Calibri" w:eastAsia="Calibri" w:hAnsi="Calibri" w:cs="Calibri"/>
          <w:sz w:val="22"/>
          <w:szCs w:val="22"/>
        </w:rPr>
        <w:t>.</w:t>
      </w:r>
      <w:r>
        <w:rPr>
          <w:rFonts w:ascii="Calibri" w:eastAsia="Calibri" w:hAnsi="Calibri" w:cs="Calibri"/>
          <w:sz w:val="22"/>
          <w:szCs w:val="22"/>
        </w:rPr>
        <w:tab/>
        <w:t>if</w:t>
      </w:r>
      <w:r>
        <w:rPr>
          <w:rFonts w:ascii="Calibri" w:eastAsia="Calibri" w:hAnsi="Calibri" w:cs="Calibri"/>
          <w:spacing w:val="12"/>
          <w:sz w:val="22"/>
          <w:szCs w:val="22"/>
        </w:rPr>
        <w:t xml:space="preserve"> </w:t>
      </w:r>
      <w:r>
        <w:rPr>
          <w:rFonts w:ascii="Calibri" w:eastAsia="Calibri" w:hAnsi="Calibri" w:cs="Calibri"/>
          <w:sz w:val="22"/>
          <w:szCs w:val="22"/>
        </w:rPr>
        <w:t>the</w:t>
      </w:r>
      <w:r>
        <w:rPr>
          <w:rFonts w:ascii="Calibri" w:eastAsia="Calibri" w:hAnsi="Calibri" w:cs="Calibri"/>
          <w:spacing w:val="10"/>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ther</w:t>
      </w:r>
      <w:r>
        <w:rPr>
          <w:rFonts w:ascii="Calibri" w:eastAsia="Calibri" w:hAnsi="Calibri" w:cs="Calibri"/>
          <w:spacing w:val="10"/>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ty</w:t>
      </w:r>
      <w:r>
        <w:rPr>
          <w:rFonts w:ascii="Calibri" w:eastAsia="Calibri" w:hAnsi="Calibri" w:cs="Calibri"/>
          <w:spacing w:val="1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es</w:t>
      </w:r>
      <w:r>
        <w:rPr>
          <w:rFonts w:ascii="Calibri" w:eastAsia="Calibri" w:hAnsi="Calibri" w:cs="Calibri"/>
          <w:spacing w:val="1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2"/>
          <w:sz w:val="22"/>
          <w:szCs w:val="22"/>
        </w:rPr>
        <w:t>v</w:t>
      </w:r>
      <w:r>
        <w:rPr>
          <w:rFonts w:ascii="Calibri" w:eastAsia="Calibri" w:hAnsi="Calibri" w:cs="Calibri"/>
          <w:sz w:val="22"/>
          <w:szCs w:val="22"/>
        </w:rPr>
        <w:t>ent,</w:t>
      </w:r>
      <w:r>
        <w:rPr>
          <w:rFonts w:ascii="Calibri" w:eastAsia="Calibri" w:hAnsi="Calibri" w:cs="Calibri"/>
          <w:spacing w:val="13"/>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es</w:t>
      </w:r>
      <w:r>
        <w:rPr>
          <w:rFonts w:ascii="Calibri" w:eastAsia="Calibri" w:hAnsi="Calibri" w:cs="Calibri"/>
          <w:spacing w:val="1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k</w:t>
      </w:r>
      <w:r>
        <w:rPr>
          <w:rFonts w:ascii="Calibri" w:eastAsia="Calibri" w:hAnsi="Calibri" w:cs="Calibri"/>
          <w:spacing w:val="-2"/>
          <w:sz w:val="22"/>
          <w:szCs w:val="22"/>
        </w:rPr>
        <w:t>r</w:t>
      </w:r>
      <w:r>
        <w:rPr>
          <w:rFonts w:ascii="Calibri" w:eastAsia="Calibri" w:hAnsi="Calibri" w:cs="Calibri"/>
          <w:spacing w:val="-1"/>
          <w:sz w:val="22"/>
          <w:szCs w:val="22"/>
        </w:rPr>
        <w:t>up</w:t>
      </w:r>
      <w:r>
        <w:rPr>
          <w:rFonts w:ascii="Calibri" w:eastAsia="Calibri" w:hAnsi="Calibri" w:cs="Calibri"/>
          <w:sz w:val="22"/>
          <w:szCs w:val="22"/>
        </w:rPr>
        <w:t>t,</w:t>
      </w:r>
      <w:r>
        <w:rPr>
          <w:rFonts w:ascii="Calibri" w:eastAsia="Calibri" w:hAnsi="Calibri" w:cs="Calibri"/>
          <w:spacing w:val="13"/>
          <w:sz w:val="22"/>
          <w:szCs w:val="22"/>
        </w:rPr>
        <w:t xml:space="preserve"> </w:t>
      </w:r>
      <w:r>
        <w:rPr>
          <w:rFonts w:ascii="Calibri" w:eastAsia="Calibri" w:hAnsi="Calibri" w:cs="Calibri"/>
          <w:sz w:val="22"/>
          <w:szCs w:val="22"/>
        </w:rPr>
        <w:t>enters</w:t>
      </w:r>
      <w:r>
        <w:rPr>
          <w:rFonts w:ascii="Calibri" w:eastAsia="Calibri" w:hAnsi="Calibri" w:cs="Calibri"/>
          <w:spacing w:val="1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4"/>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xa</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ne</w:t>
      </w:r>
      <w:r>
        <w:rPr>
          <w:rFonts w:ascii="Calibri" w:eastAsia="Calibri" w:hAnsi="Calibri" w:cs="Calibri"/>
          <w:sz w:val="22"/>
          <w:szCs w:val="22"/>
        </w:rPr>
        <w:t>r</w:t>
      </w:r>
      <w:r>
        <w:rPr>
          <w:rFonts w:ascii="Calibri" w:eastAsia="Calibri" w:hAnsi="Calibri" w:cs="Calibri"/>
          <w:spacing w:val="-3"/>
          <w:sz w:val="22"/>
          <w:szCs w:val="22"/>
        </w:rPr>
        <w:t>s</w:t>
      </w:r>
      <w:r>
        <w:rPr>
          <w:rFonts w:ascii="Calibri" w:eastAsia="Calibri" w:hAnsi="Calibri" w:cs="Calibri"/>
          <w:spacing w:val="-1"/>
          <w:sz w:val="22"/>
          <w:szCs w:val="22"/>
        </w:rPr>
        <w:t>h</w:t>
      </w:r>
      <w:r>
        <w:rPr>
          <w:rFonts w:ascii="Calibri" w:eastAsia="Calibri" w:hAnsi="Calibri" w:cs="Calibri"/>
          <w:sz w:val="22"/>
          <w:szCs w:val="22"/>
        </w:rPr>
        <w:t>i</w:t>
      </w:r>
      <w:r>
        <w:rPr>
          <w:rFonts w:ascii="Calibri" w:eastAsia="Calibri" w:hAnsi="Calibri" w:cs="Calibri"/>
          <w:spacing w:val="-1"/>
          <w:sz w:val="22"/>
          <w:szCs w:val="22"/>
        </w:rPr>
        <w:t>p</w:t>
      </w:r>
      <w:r>
        <w:rPr>
          <w:rFonts w:ascii="Calibri" w:eastAsia="Calibri" w:hAnsi="Calibri" w:cs="Calibri"/>
          <w:sz w:val="22"/>
          <w:szCs w:val="22"/>
        </w:rPr>
        <w:t>, is</w:t>
      </w:r>
      <w:r>
        <w:rPr>
          <w:rFonts w:ascii="Calibri" w:eastAsia="Calibri" w:hAnsi="Calibri" w:cs="Calibri"/>
          <w:spacing w:val="2"/>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o</w:t>
      </w:r>
      <w:r>
        <w:rPr>
          <w:rFonts w:ascii="Calibri" w:eastAsia="Calibri" w:hAnsi="Calibri" w:cs="Calibri"/>
          <w:spacing w:val="-1"/>
          <w:sz w:val="22"/>
          <w:szCs w:val="22"/>
        </w:rPr>
        <w:t>un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pacing w:val="-1"/>
          <w:sz w:val="22"/>
          <w:szCs w:val="22"/>
        </w:rPr>
        <w:t>up</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m</w:t>
      </w:r>
      <w:r>
        <w:rPr>
          <w:rFonts w:ascii="Calibri" w:eastAsia="Calibri" w:hAnsi="Calibri" w:cs="Calibri"/>
          <w:sz w:val="22"/>
          <w:szCs w:val="22"/>
        </w:rPr>
        <w:t>ences</w:t>
      </w:r>
      <w:r>
        <w:rPr>
          <w:rFonts w:ascii="Calibri" w:eastAsia="Calibri" w:hAnsi="Calibri" w:cs="Calibri"/>
          <w:spacing w:val="1"/>
          <w:sz w:val="22"/>
          <w:szCs w:val="22"/>
        </w:rPr>
        <w:t xml:space="preserve"> </w:t>
      </w:r>
      <w:r>
        <w:rPr>
          <w:rFonts w:ascii="Calibri" w:eastAsia="Calibri" w:hAnsi="Calibri" w:cs="Calibri"/>
          <w:sz w:val="22"/>
          <w:szCs w:val="22"/>
        </w:rPr>
        <w:t>win</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pacing w:val="-1"/>
          <w:sz w:val="22"/>
          <w:szCs w:val="22"/>
        </w:rPr>
        <w:t>up</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z w:val="22"/>
          <w:szCs w:val="22"/>
        </w:rPr>
        <w:t>rec</w:t>
      </w:r>
      <w:r>
        <w:rPr>
          <w:rFonts w:ascii="Calibri" w:eastAsia="Calibri" w:hAnsi="Calibri" w:cs="Calibri"/>
          <w:spacing w:val="1"/>
          <w:sz w:val="22"/>
          <w:szCs w:val="22"/>
        </w:rPr>
        <w:t>e</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4"/>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1"/>
          <w:sz w:val="22"/>
          <w:szCs w:val="22"/>
        </w:rPr>
        <w:t xml:space="preserve"> m</w:t>
      </w:r>
      <w:r>
        <w:rPr>
          <w:rFonts w:ascii="Calibri" w:eastAsia="Calibri" w:hAnsi="Calibri" w:cs="Calibri"/>
          <w:sz w:val="22"/>
          <w:szCs w:val="22"/>
        </w:rPr>
        <w:t>a</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z w:val="22"/>
          <w:szCs w:val="22"/>
        </w:rPr>
        <w:t>st</w:t>
      </w:r>
      <w:r>
        <w:rPr>
          <w:rFonts w:ascii="Calibri" w:eastAsia="Calibri" w:hAnsi="Calibri" w:cs="Calibri"/>
          <w:spacing w:val="1"/>
          <w:sz w:val="22"/>
          <w:szCs w:val="22"/>
        </w:rPr>
        <w:t xml:space="preserve"> </w:t>
      </w:r>
      <w:r>
        <w:rPr>
          <w:rFonts w:ascii="Calibri" w:eastAsia="Calibri" w:hAnsi="Calibri" w:cs="Calibri"/>
          <w:sz w:val="22"/>
          <w:szCs w:val="22"/>
        </w:rPr>
        <w:t xml:space="preserve">it, </w:t>
      </w:r>
      <w:r>
        <w:rPr>
          <w:rFonts w:ascii="Calibri" w:eastAsia="Calibri" w:hAnsi="Calibri" w:cs="Calibri"/>
          <w:spacing w:val="-1"/>
          <w:sz w:val="22"/>
          <w:szCs w:val="22"/>
        </w:rPr>
        <w:t>m</w:t>
      </w:r>
      <w:r>
        <w:rPr>
          <w:rFonts w:ascii="Calibri" w:eastAsia="Calibri" w:hAnsi="Calibri" w:cs="Calibri"/>
          <w:sz w:val="22"/>
          <w:szCs w:val="22"/>
        </w:rPr>
        <w:t>akes 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z w:val="22"/>
          <w:szCs w:val="22"/>
        </w:rPr>
        <w:t>ar</w:t>
      </w:r>
      <w:r>
        <w:rPr>
          <w:rFonts w:ascii="Calibri" w:eastAsia="Calibri" w:hAnsi="Calibri" w:cs="Calibri"/>
          <w:spacing w:val="-1"/>
          <w:sz w:val="22"/>
          <w:szCs w:val="22"/>
        </w:rPr>
        <w:t>r</w:t>
      </w:r>
      <w:r>
        <w:rPr>
          <w:rFonts w:ascii="Calibri" w:eastAsia="Calibri" w:hAnsi="Calibri" w:cs="Calibri"/>
          <w:sz w:val="22"/>
          <w:szCs w:val="22"/>
        </w:rPr>
        <w:t>a</w:t>
      </w:r>
      <w:r>
        <w:rPr>
          <w:rFonts w:ascii="Calibri" w:eastAsia="Calibri" w:hAnsi="Calibri" w:cs="Calibri"/>
          <w:spacing w:val="-1"/>
          <w:sz w:val="22"/>
          <w:szCs w:val="22"/>
        </w:rPr>
        <w:t>ng</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3"/>
          <w:sz w:val="22"/>
          <w:szCs w:val="22"/>
        </w:rPr>
        <w:t xml:space="preserve"> </w:t>
      </w:r>
      <w:r>
        <w:rPr>
          <w:rFonts w:ascii="Calibri" w:eastAsia="Calibri" w:hAnsi="Calibri" w:cs="Calibri"/>
          <w:sz w:val="22"/>
          <w:szCs w:val="22"/>
        </w:rPr>
        <w:t>with</w:t>
      </w:r>
      <w:r>
        <w:rPr>
          <w:rFonts w:ascii="Calibri" w:eastAsia="Calibri" w:hAnsi="Calibri" w:cs="Calibri"/>
          <w:spacing w:val="3"/>
          <w:sz w:val="22"/>
          <w:szCs w:val="22"/>
        </w:rPr>
        <w:t xml:space="preserve"> </w:t>
      </w:r>
      <w:r>
        <w:rPr>
          <w:rFonts w:ascii="Calibri" w:eastAsia="Calibri" w:hAnsi="Calibri" w:cs="Calibri"/>
          <w:sz w:val="22"/>
          <w:szCs w:val="22"/>
        </w:rPr>
        <w:t>its</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z w:val="22"/>
          <w:szCs w:val="22"/>
        </w:rPr>
        <w:t>red</w:t>
      </w:r>
      <w:r>
        <w:rPr>
          <w:rFonts w:ascii="Calibri" w:eastAsia="Calibri" w:hAnsi="Calibri" w:cs="Calibri"/>
          <w:spacing w:val="-1"/>
          <w:sz w:val="22"/>
          <w:szCs w:val="22"/>
        </w:rPr>
        <w:t>i</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rs</w:t>
      </w:r>
      <w:r>
        <w:rPr>
          <w:rFonts w:ascii="Calibri" w:eastAsia="Calibri" w:hAnsi="Calibri" w:cs="Calibri"/>
          <w:spacing w:val="3"/>
          <w:sz w:val="22"/>
          <w:szCs w:val="22"/>
        </w:rPr>
        <w:t xml:space="preserve"> </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erally</w:t>
      </w:r>
      <w:r>
        <w:rPr>
          <w:rFonts w:ascii="Calibri" w:eastAsia="Calibri" w:hAnsi="Calibri" w:cs="Calibri"/>
          <w:spacing w:val="1"/>
          <w:sz w:val="22"/>
          <w:szCs w:val="22"/>
        </w:rPr>
        <w:t xml:space="preserve"> 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ta</w:t>
      </w:r>
      <w:r>
        <w:rPr>
          <w:rFonts w:ascii="Calibri" w:eastAsia="Calibri" w:hAnsi="Calibri" w:cs="Calibri"/>
          <w:spacing w:val="-2"/>
          <w:sz w:val="22"/>
          <w:szCs w:val="22"/>
        </w:rPr>
        <w:t>k</w:t>
      </w:r>
      <w:r>
        <w:rPr>
          <w:rFonts w:ascii="Calibri" w:eastAsia="Calibri" w:hAnsi="Calibri" w:cs="Calibri"/>
          <w:sz w:val="22"/>
          <w:szCs w:val="22"/>
        </w:rPr>
        <w:t>es</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su</w:t>
      </w:r>
      <w:r>
        <w:rPr>
          <w:rFonts w:ascii="Calibri" w:eastAsia="Calibri" w:hAnsi="Calibri" w:cs="Calibri"/>
          <w:spacing w:val="-1"/>
          <w:sz w:val="22"/>
          <w:szCs w:val="22"/>
        </w:rPr>
        <w:t>f</w:t>
      </w:r>
      <w:r>
        <w:rPr>
          <w:rFonts w:ascii="Calibri" w:eastAsia="Calibri" w:hAnsi="Calibri" w:cs="Calibri"/>
          <w:sz w:val="22"/>
          <w:szCs w:val="22"/>
        </w:rPr>
        <w:t>fers</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ilar</w:t>
      </w:r>
      <w:r>
        <w:rPr>
          <w:rFonts w:ascii="Calibri" w:eastAsia="Calibri" w:hAnsi="Calibri" w:cs="Calibri"/>
          <w:spacing w:val="2"/>
          <w:sz w:val="22"/>
          <w:szCs w:val="22"/>
        </w:rPr>
        <w:t xml:space="preserve"> </w:t>
      </w:r>
      <w:r>
        <w:rPr>
          <w:rFonts w:ascii="Calibri" w:eastAsia="Calibri" w:hAnsi="Calibri" w:cs="Calibri"/>
          <w:sz w:val="22"/>
          <w:szCs w:val="22"/>
        </w:rPr>
        <w:t>act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as a result</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de</w:t>
      </w:r>
      <w:r>
        <w:rPr>
          <w:rFonts w:ascii="Calibri" w:eastAsia="Calibri" w:hAnsi="Calibri" w:cs="Calibri"/>
          <w:spacing w:val="-3"/>
          <w:sz w:val="22"/>
          <w:szCs w:val="22"/>
        </w:rPr>
        <w:t>b</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 an</w:t>
      </w:r>
      <w:r>
        <w:rPr>
          <w:rFonts w:ascii="Calibri" w:eastAsia="Calibri" w:hAnsi="Calibri" w:cs="Calibri"/>
          <w:spacing w:val="-3"/>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z w:val="22"/>
          <w:szCs w:val="22"/>
        </w:rPr>
        <w:t>ent havi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an</w:t>
      </w:r>
      <w:r>
        <w:rPr>
          <w:rFonts w:ascii="Calibri" w:eastAsia="Calibri" w:hAnsi="Calibri" w:cs="Calibri"/>
          <w:spacing w:val="-2"/>
          <w:sz w:val="22"/>
          <w:szCs w:val="22"/>
        </w:rPr>
        <w:t xml:space="preserve"> </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ivalent</w:t>
      </w:r>
      <w:r>
        <w:rPr>
          <w:rFonts w:ascii="Calibri" w:eastAsia="Calibri" w:hAnsi="Calibri" w:cs="Calibri"/>
          <w:spacing w:val="-2"/>
          <w:sz w:val="22"/>
          <w:szCs w:val="22"/>
        </w:rPr>
        <w:t xml:space="preserve"> </w:t>
      </w:r>
      <w:r>
        <w:rPr>
          <w:rFonts w:ascii="Calibri" w:eastAsia="Calibri" w:hAnsi="Calibri" w:cs="Calibri"/>
          <w:spacing w:val="1"/>
          <w:sz w:val="22"/>
          <w:szCs w:val="22"/>
        </w:rPr>
        <w:t>e</w:t>
      </w:r>
      <w:r>
        <w:rPr>
          <w:rFonts w:ascii="Calibri" w:eastAsia="Calibri" w:hAnsi="Calibri" w:cs="Calibri"/>
          <w:sz w:val="22"/>
          <w:szCs w:val="22"/>
        </w:rPr>
        <w:t>ff</w:t>
      </w:r>
      <w:r>
        <w:rPr>
          <w:rFonts w:ascii="Calibri" w:eastAsia="Calibri" w:hAnsi="Calibri" w:cs="Calibri"/>
          <w:spacing w:val="-2"/>
          <w:sz w:val="22"/>
          <w:szCs w:val="22"/>
        </w:rPr>
        <w:t>e</w:t>
      </w:r>
      <w:r>
        <w:rPr>
          <w:rFonts w:ascii="Calibri" w:eastAsia="Calibri" w:hAnsi="Calibri" w:cs="Calibri"/>
          <w:sz w:val="22"/>
          <w:szCs w:val="22"/>
        </w:rPr>
        <w:t>c</w:t>
      </w:r>
      <w:r>
        <w:rPr>
          <w:rFonts w:ascii="Calibri" w:eastAsia="Calibri" w:hAnsi="Calibri" w:cs="Calibri"/>
          <w:spacing w:val="3"/>
          <w:sz w:val="22"/>
          <w:szCs w:val="22"/>
        </w:rPr>
        <w:t>t</w:t>
      </w:r>
      <w:r>
        <w:rPr>
          <w:rFonts w:ascii="Calibri" w:eastAsia="Calibri" w:hAnsi="Calibri" w:cs="Calibri"/>
          <w:sz w:val="22"/>
          <w:szCs w:val="22"/>
        </w:rPr>
        <w:t>;</w:t>
      </w:r>
    </w:p>
    <w:p w14:paraId="72F90A02" w14:textId="77777777" w:rsidR="00065BF4" w:rsidRDefault="00065BF4">
      <w:pPr>
        <w:spacing w:before="8" w:line="120" w:lineRule="exact"/>
        <w:rPr>
          <w:sz w:val="12"/>
          <w:szCs w:val="12"/>
        </w:rPr>
      </w:pPr>
    </w:p>
    <w:p w14:paraId="5701E231" w14:textId="77777777" w:rsidR="00065BF4" w:rsidRDefault="00E32064">
      <w:pPr>
        <w:spacing w:line="275" w:lineRule="auto"/>
        <w:ind w:left="1484" w:right="85" w:hanging="677"/>
        <w:jc w:val="both"/>
        <w:rPr>
          <w:rFonts w:ascii="Calibri" w:eastAsia="Calibri" w:hAnsi="Calibri" w:cs="Calibri"/>
          <w:sz w:val="22"/>
          <w:szCs w:val="22"/>
        </w:rPr>
      </w:pPr>
      <w:r>
        <w:rPr>
          <w:rFonts w:ascii="Calibri" w:eastAsia="Calibri" w:hAnsi="Calibri" w:cs="Calibri"/>
          <w:spacing w:val="1"/>
          <w:sz w:val="22"/>
          <w:szCs w:val="22"/>
        </w:rPr>
        <w:t>3</w:t>
      </w:r>
      <w:r>
        <w:rPr>
          <w:rFonts w:ascii="Calibri" w:eastAsia="Calibri" w:hAnsi="Calibri" w:cs="Calibri"/>
          <w:sz w:val="22"/>
          <w:szCs w:val="22"/>
        </w:rPr>
        <w:t xml:space="preserve">.         </w:t>
      </w:r>
      <w:r>
        <w:rPr>
          <w:rFonts w:ascii="Calibri" w:eastAsia="Calibri" w:hAnsi="Calibri" w:cs="Calibri"/>
          <w:spacing w:val="4"/>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z w:val="22"/>
          <w:szCs w:val="22"/>
        </w:rPr>
        <w:t>circ</w:t>
      </w:r>
      <w:r>
        <w:rPr>
          <w:rFonts w:ascii="Calibri" w:eastAsia="Calibri" w:hAnsi="Calibri" w:cs="Calibri"/>
          <w:spacing w:val="-1"/>
          <w:sz w:val="22"/>
          <w:szCs w:val="22"/>
        </w:rPr>
        <w:t>u</w:t>
      </w:r>
      <w:r>
        <w:rPr>
          <w:rFonts w:ascii="Calibri" w:eastAsia="Calibri" w:hAnsi="Calibri" w:cs="Calibri"/>
          <w:spacing w:val="1"/>
          <w:sz w:val="22"/>
          <w:szCs w:val="22"/>
        </w:rPr>
        <w:t>m</w:t>
      </w:r>
      <w:r>
        <w:rPr>
          <w:rFonts w:ascii="Calibri" w:eastAsia="Calibri" w:hAnsi="Calibri" w:cs="Calibri"/>
          <w:sz w:val="22"/>
          <w:szCs w:val="22"/>
        </w:rPr>
        <w:t>stan</w:t>
      </w:r>
      <w:r>
        <w:rPr>
          <w:rFonts w:ascii="Calibri" w:eastAsia="Calibri" w:hAnsi="Calibri" w:cs="Calibri"/>
          <w:spacing w:val="-3"/>
          <w:sz w:val="22"/>
          <w:szCs w:val="22"/>
        </w:rPr>
        <w:t>c</w:t>
      </w:r>
      <w:r>
        <w:rPr>
          <w:rFonts w:ascii="Calibri" w:eastAsia="Calibri" w:hAnsi="Calibri" w:cs="Calibri"/>
          <w:sz w:val="22"/>
          <w:szCs w:val="22"/>
        </w:rPr>
        <w:t>es</w:t>
      </w:r>
      <w:r>
        <w:rPr>
          <w:rFonts w:ascii="Calibri" w:eastAsia="Calibri" w:hAnsi="Calibri" w:cs="Calibri"/>
          <w:spacing w:val="4"/>
          <w:sz w:val="22"/>
          <w:szCs w:val="22"/>
        </w:rPr>
        <w:t xml:space="preserve"> </w:t>
      </w:r>
      <w:r>
        <w:rPr>
          <w:rFonts w:ascii="Calibri" w:eastAsia="Calibri" w:hAnsi="Calibri" w:cs="Calibri"/>
          <w:sz w:val="22"/>
          <w:szCs w:val="22"/>
        </w:rPr>
        <w:t>w</w:t>
      </w:r>
      <w:r>
        <w:rPr>
          <w:rFonts w:ascii="Calibri" w:eastAsia="Calibri" w:hAnsi="Calibri" w:cs="Calibri"/>
          <w:spacing w:val="-3"/>
          <w:sz w:val="22"/>
          <w:szCs w:val="22"/>
        </w:rPr>
        <w:t>h</w:t>
      </w:r>
      <w:r>
        <w:rPr>
          <w:rFonts w:ascii="Calibri" w:eastAsia="Calibri" w:hAnsi="Calibri" w:cs="Calibri"/>
          <w:sz w:val="22"/>
          <w:szCs w:val="22"/>
        </w:rPr>
        <w:t>ere</w:t>
      </w:r>
      <w:r>
        <w:rPr>
          <w:rFonts w:ascii="Calibri" w:eastAsia="Calibri" w:hAnsi="Calibri" w:cs="Calibri"/>
          <w:spacing w:val="4"/>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5"/>
          <w:sz w:val="22"/>
          <w:szCs w:val="22"/>
        </w:rPr>
        <w:t xml:space="preserve"> </w:t>
      </w:r>
      <w:r>
        <w:rPr>
          <w:rFonts w:ascii="Calibri" w:eastAsia="Calibri" w:hAnsi="Calibri" w:cs="Calibri"/>
          <w:sz w:val="22"/>
          <w:szCs w:val="22"/>
        </w:rPr>
        <w:t>Client</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es</w:t>
      </w:r>
      <w:r>
        <w:rPr>
          <w:rFonts w:ascii="Calibri" w:eastAsia="Calibri" w:hAnsi="Calibri" w:cs="Calibri"/>
          <w:spacing w:val="4"/>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ware</w:t>
      </w:r>
      <w:r>
        <w:rPr>
          <w:rFonts w:ascii="Calibri" w:eastAsia="Calibri" w:hAnsi="Calibri" w:cs="Calibri"/>
          <w:spacing w:val="1"/>
          <w:sz w:val="22"/>
          <w:szCs w:val="22"/>
        </w:rPr>
        <w:t xml:space="preserve"> o</w:t>
      </w:r>
      <w:r>
        <w:rPr>
          <w:rFonts w:ascii="Calibri" w:eastAsia="Calibri" w:hAnsi="Calibri" w:cs="Calibri"/>
          <w:sz w:val="22"/>
          <w:szCs w:val="22"/>
        </w:rPr>
        <w:t>f 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fl</w:t>
      </w:r>
      <w:r>
        <w:rPr>
          <w:rFonts w:ascii="Calibri" w:eastAsia="Calibri" w:hAnsi="Calibri" w:cs="Calibri"/>
          <w:spacing w:val="-1"/>
          <w:sz w:val="22"/>
          <w:szCs w:val="22"/>
        </w:rPr>
        <w:t>i</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ere</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n the </w:t>
      </w:r>
      <w:r>
        <w:rPr>
          <w:rFonts w:ascii="Calibri" w:eastAsia="Calibri" w:hAnsi="Calibri" w:cs="Calibri"/>
          <w:spacing w:val="-1"/>
          <w:sz w:val="22"/>
          <w:szCs w:val="22"/>
        </w:rPr>
        <w:t>p</w:t>
      </w:r>
      <w:r>
        <w:rPr>
          <w:rFonts w:ascii="Calibri" w:eastAsia="Calibri" w:hAnsi="Calibri" w:cs="Calibri"/>
          <w:sz w:val="22"/>
          <w:szCs w:val="22"/>
        </w:rPr>
        <w:t>art</w:t>
      </w:r>
      <w:r>
        <w:rPr>
          <w:rFonts w:ascii="Calibri" w:eastAsia="Calibri" w:hAnsi="Calibri" w:cs="Calibri"/>
          <w:spacing w:val="-1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2"/>
          <w:sz w:val="22"/>
          <w:szCs w:val="22"/>
        </w:rPr>
        <w:t xml:space="preserve"> </w:t>
      </w:r>
      <w:r>
        <w:rPr>
          <w:rFonts w:ascii="Calibri" w:eastAsia="Calibri" w:hAnsi="Calibri" w:cs="Calibri"/>
          <w:sz w:val="22"/>
          <w:szCs w:val="22"/>
        </w:rPr>
        <w:t>the</w:t>
      </w:r>
      <w:r>
        <w:rPr>
          <w:rFonts w:ascii="Calibri" w:eastAsia="Calibri" w:hAnsi="Calibri" w:cs="Calibri"/>
          <w:spacing w:val="-1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4"/>
          <w:sz w:val="22"/>
          <w:szCs w:val="22"/>
        </w:rPr>
        <w:t xml:space="preserve"> </w:t>
      </w:r>
      <w:r>
        <w:rPr>
          <w:rFonts w:ascii="Calibri" w:eastAsia="Calibri" w:hAnsi="Calibri" w:cs="Calibri"/>
          <w:sz w:val="22"/>
          <w:szCs w:val="22"/>
        </w:rPr>
        <w:t>whi</w:t>
      </w:r>
      <w:r>
        <w:rPr>
          <w:rFonts w:ascii="Calibri" w:eastAsia="Calibri" w:hAnsi="Calibri" w:cs="Calibri"/>
          <w:spacing w:val="-3"/>
          <w:sz w:val="22"/>
          <w:szCs w:val="22"/>
        </w:rPr>
        <w:t>c</w:t>
      </w:r>
      <w:r>
        <w:rPr>
          <w:rFonts w:ascii="Calibri" w:eastAsia="Calibri" w:hAnsi="Calibri" w:cs="Calibri"/>
          <w:sz w:val="22"/>
          <w:szCs w:val="22"/>
        </w:rPr>
        <w:t>h</w:t>
      </w:r>
      <w:r>
        <w:rPr>
          <w:rFonts w:ascii="Calibri" w:eastAsia="Calibri" w:hAnsi="Calibri" w:cs="Calibri"/>
          <w:spacing w:val="-12"/>
          <w:sz w:val="22"/>
          <w:szCs w:val="22"/>
        </w:rPr>
        <w:t xml:space="preserve"> </w:t>
      </w:r>
      <w:r>
        <w:rPr>
          <w:rFonts w:ascii="Calibri" w:eastAsia="Calibri" w:hAnsi="Calibri" w:cs="Calibri"/>
          <w:sz w:val="22"/>
          <w:szCs w:val="22"/>
        </w:rPr>
        <w:t>ca</w:t>
      </w:r>
      <w:r>
        <w:rPr>
          <w:rFonts w:ascii="Calibri" w:eastAsia="Calibri" w:hAnsi="Calibri" w:cs="Calibri"/>
          <w:spacing w:val="-1"/>
          <w:sz w:val="22"/>
          <w:szCs w:val="22"/>
        </w:rPr>
        <w:t>nn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1"/>
          <w:sz w:val="22"/>
          <w:szCs w:val="22"/>
        </w:rPr>
        <w:t xml:space="preserve"> </w:t>
      </w:r>
      <w:r>
        <w:rPr>
          <w:rFonts w:ascii="Calibri" w:eastAsia="Calibri" w:hAnsi="Calibri" w:cs="Calibri"/>
          <w:sz w:val="22"/>
          <w:szCs w:val="22"/>
        </w:rPr>
        <w:t>in</w:t>
      </w:r>
      <w:r>
        <w:rPr>
          <w:rFonts w:ascii="Calibri" w:eastAsia="Calibri" w:hAnsi="Calibri" w:cs="Calibri"/>
          <w:spacing w:val="-12"/>
          <w:sz w:val="22"/>
          <w:szCs w:val="22"/>
        </w:rPr>
        <w:t xml:space="preserve"> </w:t>
      </w:r>
      <w:r>
        <w:rPr>
          <w:rFonts w:ascii="Calibri" w:eastAsia="Calibri" w:hAnsi="Calibri" w:cs="Calibri"/>
          <w:sz w:val="22"/>
          <w:szCs w:val="22"/>
        </w:rPr>
        <w:t>the</w:t>
      </w:r>
      <w:r>
        <w:rPr>
          <w:rFonts w:ascii="Calibri" w:eastAsia="Calibri" w:hAnsi="Calibri" w:cs="Calibri"/>
          <w:spacing w:val="-11"/>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2"/>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9"/>
          <w:sz w:val="22"/>
          <w:szCs w:val="22"/>
        </w:rPr>
        <w:t xml:space="preserve"> </w:t>
      </w:r>
      <w:r>
        <w:rPr>
          <w:rFonts w:ascii="Calibri" w:eastAsia="Calibri" w:hAnsi="Calibri" w:cs="Calibri"/>
          <w:sz w:val="22"/>
          <w:szCs w:val="22"/>
        </w:rPr>
        <w:t>Cl</w:t>
      </w:r>
      <w:r>
        <w:rPr>
          <w:rFonts w:ascii="Calibri" w:eastAsia="Calibri" w:hAnsi="Calibri" w:cs="Calibri"/>
          <w:spacing w:val="-1"/>
          <w:sz w:val="22"/>
          <w:szCs w:val="22"/>
        </w:rPr>
        <w:t>i</w:t>
      </w:r>
      <w:r>
        <w:rPr>
          <w:rFonts w:ascii="Calibri" w:eastAsia="Calibri" w:hAnsi="Calibri" w:cs="Calibri"/>
          <w:sz w:val="22"/>
          <w:szCs w:val="22"/>
        </w:rPr>
        <w:t>ent,</w:t>
      </w:r>
      <w:r>
        <w:rPr>
          <w:rFonts w:ascii="Calibri" w:eastAsia="Calibri" w:hAnsi="Calibri" w:cs="Calibri"/>
          <w:spacing w:val="-1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1"/>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ed</w:t>
      </w:r>
      <w:r>
        <w:rPr>
          <w:rFonts w:ascii="Calibri" w:eastAsia="Calibri" w:hAnsi="Calibri" w:cs="Calibri"/>
          <w:spacing w:val="-1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11"/>
          <w:sz w:val="22"/>
          <w:szCs w:val="22"/>
        </w:rPr>
        <w:t xml:space="preserve"> </w:t>
      </w:r>
      <w:r>
        <w:rPr>
          <w:rFonts w:ascii="Calibri" w:eastAsia="Calibri" w:hAnsi="Calibri" w:cs="Calibri"/>
          <w:spacing w:val="-1"/>
          <w:sz w:val="22"/>
          <w:szCs w:val="22"/>
        </w:rPr>
        <w:t>o</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 xml:space="preserve">er </w:t>
      </w:r>
      <w:r>
        <w:rPr>
          <w:rFonts w:ascii="Calibri" w:eastAsia="Calibri" w:hAnsi="Calibri" w:cs="Calibri"/>
          <w:spacing w:val="1"/>
          <w:sz w:val="22"/>
          <w:szCs w:val="22"/>
        </w:rPr>
        <w:t>m</w:t>
      </w:r>
      <w:r>
        <w:rPr>
          <w:rFonts w:ascii="Calibri" w:eastAsia="Calibri" w:hAnsi="Calibri" w:cs="Calibri"/>
          <w:sz w:val="22"/>
          <w:szCs w:val="22"/>
        </w:rPr>
        <w:t>ean</w:t>
      </w:r>
      <w:r>
        <w:rPr>
          <w:rFonts w:ascii="Calibri" w:eastAsia="Calibri" w:hAnsi="Calibri" w:cs="Calibri"/>
          <w:spacing w:val="-2"/>
          <w:sz w:val="22"/>
          <w:szCs w:val="22"/>
        </w:rPr>
        <w:t>s</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p>
    <w:p w14:paraId="7E4F4831" w14:textId="77777777" w:rsidR="00065BF4" w:rsidRDefault="00065BF4">
      <w:pPr>
        <w:spacing w:before="8" w:line="120" w:lineRule="exact"/>
        <w:rPr>
          <w:sz w:val="12"/>
          <w:szCs w:val="12"/>
        </w:rPr>
      </w:pPr>
    </w:p>
    <w:p w14:paraId="42916A33" w14:textId="77777777" w:rsidR="00065BF4" w:rsidRDefault="00E32064">
      <w:pPr>
        <w:spacing w:line="276" w:lineRule="auto"/>
        <w:ind w:left="1484" w:right="88" w:hanging="677"/>
        <w:jc w:val="both"/>
        <w:rPr>
          <w:rFonts w:ascii="Calibri" w:eastAsia="Calibri" w:hAnsi="Calibri" w:cs="Calibri"/>
          <w:sz w:val="22"/>
          <w:szCs w:val="22"/>
        </w:rPr>
      </w:pPr>
      <w:r>
        <w:rPr>
          <w:rFonts w:ascii="Calibri" w:eastAsia="Calibri" w:hAnsi="Calibri" w:cs="Calibri"/>
          <w:spacing w:val="1"/>
          <w:sz w:val="22"/>
          <w:szCs w:val="22"/>
        </w:rPr>
        <w:t>4</w:t>
      </w:r>
      <w:r>
        <w:rPr>
          <w:rFonts w:ascii="Calibri" w:eastAsia="Calibri" w:hAnsi="Calibri" w:cs="Calibri"/>
          <w:sz w:val="22"/>
          <w:szCs w:val="22"/>
        </w:rPr>
        <w:t xml:space="preserve">.         </w:t>
      </w:r>
      <w:r>
        <w:rPr>
          <w:rFonts w:ascii="Calibri" w:eastAsia="Calibri" w:hAnsi="Calibri" w:cs="Calibri"/>
          <w:spacing w:val="9"/>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z w:val="22"/>
          <w:szCs w:val="22"/>
        </w:rPr>
        <w:t>circ</w:t>
      </w:r>
      <w:r>
        <w:rPr>
          <w:rFonts w:ascii="Calibri" w:eastAsia="Calibri" w:hAnsi="Calibri" w:cs="Calibri"/>
          <w:spacing w:val="-1"/>
          <w:sz w:val="22"/>
          <w:szCs w:val="22"/>
        </w:rPr>
        <w:t>u</w:t>
      </w:r>
      <w:r>
        <w:rPr>
          <w:rFonts w:ascii="Calibri" w:eastAsia="Calibri" w:hAnsi="Calibri" w:cs="Calibri"/>
          <w:spacing w:val="1"/>
          <w:sz w:val="22"/>
          <w:szCs w:val="22"/>
        </w:rPr>
        <w:t>m</w:t>
      </w:r>
      <w:r>
        <w:rPr>
          <w:rFonts w:ascii="Calibri" w:eastAsia="Calibri" w:hAnsi="Calibri" w:cs="Calibri"/>
          <w:sz w:val="22"/>
          <w:szCs w:val="22"/>
        </w:rPr>
        <w:t>stan</w:t>
      </w:r>
      <w:r>
        <w:rPr>
          <w:rFonts w:ascii="Calibri" w:eastAsia="Calibri" w:hAnsi="Calibri" w:cs="Calibri"/>
          <w:spacing w:val="-3"/>
          <w:sz w:val="22"/>
          <w:szCs w:val="22"/>
        </w:rPr>
        <w:t>c</w:t>
      </w:r>
      <w:r>
        <w:rPr>
          <w:rFonts w:ascii="Calibri" w:eastAsia="Calibri" w:hAnsi="Calibri" w:cs="Calibri"/>
          <w:sz w:val="22"/>
          <w:szCs w:val="22"/>
        </w:rPr>
        <w:t>es</w:t>
      </w:r>
      <w:r>
        <w:rPr>
          <w:rFonts w:ascii="Calibri" w:eastAsia="Calibri" w:hAnsi="Calibri" w:cs="Calibri"/>
          <w:spacing w:val="4"/>
          <w:sz w:val="22"/>
          <w:szCs w:val="22"/>
        </w:rPr>
        <w:t xml:space="preserve"> </w:t>
      </w:r>
      <w:r>
        <w:rPr>
          <w:rFonts w:ascii="Calibri" w:eastAsia="Calibri" w:hAnsi="Calibri" w:cs="Calibri"/>
          <w:sz w:val="22"/>
          <w:szCs w:val="22"/>
        </w:rPr>
        <w:t>wh</w:t>
      </w:r>
      <w:r>
        <w:rPr>
          <w:rFonts w:ascii="Calibri" w:eastAsia="Calibri" w:hAnsi="Calibri" w:cs="Calibri"/>
          <w:spacing w:val="-2"/>
          <w:sz w:val="22"/>
          <w:szCs w:val="22"/>
        </w:rPr>
        <w:t>e</w:t>
      </w:r>
      <w:r>
        <w:rPr>
          <w:rFonts w:ascii="Calibri" w:eastAsia="Calibri" w:hAnsi="Calibri" w:cs="Calibri"/>
          <w:sz w:val="22"/>
          <w:szCs w:val="22"/>
        </w:rPr>
        <w:t>re</w:t>
      </w:r>
      <w:r>
        <w:rPr>
          <w:rFonts w:ascii="Calibri" w:eastAsia="Calibri" w:hAnsi="Calibri" w:cs="Calibri"/>
          <w:spacing w:val="4"/>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z w:val="22"/>
          <w:szCs w:val="22"/>
        </w:rPr>
        <w:t>Cl</w:t>
      </w:r>
      <w:r>
        <w:rPr>
          <w:rFonts w:ascii="Calibri" w:eastAsia="Calibri" w:hAnsi="Calibri" w:cs="Calibri"/>
          <w:spacing w:val="-1"/>
          <w:sz w:val="22"/>
          <w:szCs w:val="22"/>
        </w:rPr>
        <w:t>i</w:t>
      </w:r>
      <w:r>
        <w:rPr>
          <w:rFonts w:ascii="Calibri" w:eastAsia="Calibri" w:hAnsi="Calibri" w:cs="Calibri"/>
          <w:sz w:val="22"/>
          <w:szCs w:val="22"/>
        </w:rPr>
        <w:t>ent</w:t>
      </w:r>
      <w:r>
        <w:rPr>
          <w:rFonts w:ascii="Calibri" w:eastAsia="Calibri" w:hAnsi="Calibri" w:cs="Calibri"/>
          <w:spacing w:val="4"/>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es</w:t>
      </w:r>
      <w:r>
        <w:rPr>
          <w:rFonts w:ascii="Calibri" w:eastAsia="Calibri" w:hAnsi="Calibri" w:cs="Calibri"/>
          <w:spacing w:val="4"/>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ware</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z w:val="22"/>
          <w:szCs w:val="22"/>
        </w:rPr>
        <w:t>reg</w:t>
      </w:r>
      <w:r>
        <w:rPr>
          <w:rFonts w:ascii="Calibri" w:eastAsia="Calibri" w:hAnsi="Calibri" w:cs="Calibri"/>
          <w:spacing w:val="-1"/>
          <w:sz w:val="22"/>
          <w:szCs w:val="22"/>
        </w:rPr>
        <w:t>i</w:t>
      </w:r>
      <w:r>
        <w:rPr>
          <w:rFonts w:ascii="Calibri" w:eastAsia="Calibri" w:hAnsi="Calibri" w:cs="Calibri"/>
          <w:sz w:val="22"/>
          <w:szCs w:val="22"/>
        </w:rPr>
        <w:t>strab</w:t>
      </w:r>
      <w:r>
        <w:rPr>
          <w:rFonts w:ascii="Calibri" w:eastAsia="Calibri" w:hAnsi="Calibri" w:cs="Calibri"/>
          <w:spacing w:val="-1"/>
          <w:sz w:val="22"/>
          <w:szCs w:val="22"/>
        </w:rPr>
        <w:t>l</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ere</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n the </w:t>
      </w:r>
      <w:r>
        <w:rPr>
          <w:rFonts w:ascii="Calibri" w:eastAsia="Calibri" w:hAnsi="Calibri" w:cs="Calibri"/>
          <w:spacing w:val="-1"/>
          <w:sz w:val="22"/>
          <w:szCs w:val="22"/>
        </w:rPr>
        <w:t>p</w:t>
      </w:r>
      <w:r>
        <w:rPr>
          <w:rFonts w:ascii="Calibri" w:eastAsia="Calibri" w:hAnsi="Calibri" w:cs="Calibri"/>
          <w:sz w:val="22"/>
          <w:szCs w:val="22"/>
        </w:rPr>
        <w:t xml:space="preserve">art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 xml:space="preserve">the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2"/>
          <w:sz w:val="22"/>
          <w:szCs w:val="22"/>
        </w:rPr>
        <w:t>a</w:t>
      </w:r>
      <w:r>
        <w:rPr>
          <w:rFonts w:ascii="Calibri" w:eastAsia="Calibri" w:hAnsi="Calibri" w:cs="Calibri"/>
          <w:sz w:val="22"/>
          <w:szCs w:val="22"/>
        </w:rPr>
        <w:t>cto</w:t>
      </w:r>
      <w:r>
        <w:rPr>
          <w:rFonts w:ascii="Calibri" w:eastAsia="Calibri" w:hAnsi="Calibri" w:cs="Calibri"/>
          <w:spacing w:val="-1"/>
          <w:sz w:val="22"/>
          <w:szCs w:val="22"/>
        </w:rPr>
        <w:t>r</w:t>
      </w:r>
      <w:r>
        <w:rPr>
          <w:rFonts w:ascii="Calibri" w:eastAsia="Calibri" w:hAnsi="Calibri" w:cs="Calibri"/>
          <w:sz w:val="22"/>
          <w:szCs w:val="22"/>
        </w:rPr>
        <w:t>.</w:t>
      </w:r>
    </w:p>
    <w:p w14:paraId="5FA3FDAB" w14:textId="77777777" w:rsidR="00065BF4" w:rsidRDefault="00065BF4">
      <w:pPr>
        <w:spacing w:before="5" w:line="120" w:lineRule="exact"/>
        <w:rPr>
          <w:sz w:val="12"/>
          <w:szCs w:val="12"/>
        </w:rPr>
      </w:pPr>
    </w:p>
    <w:p w14:paraId="31476C7A" w14:textId="77777777" w:rsidR="00065BF4" w:rsidRDefault="00E32064">
      <w:pPr>
        <w:tabs>
          <w:tab w:val="left" w:pos="800"/>
        </w:tabs>
        <w:spacing w:line="276" w:lineRule="auto"/>
        <w:ind w:left="808" w:right="83" w:hanging="641"/>
        <w:jc w:val="both"/>
        <w:rPr>
          <w:rFonts w:ascii="Calibri" w:eastAsia="Calibri" w:hAnsi="Calibri" w:cs="Calibri"/>
          <w:sz w:val="22"/>
          <w:szCs w:val="22"/>
        </w:rPr>
      </w:pPr>
      <w:r>
        <w:rPr>
          <w:rFonts w:ascii="Calibri" w:eastAsia="Calibri" w:hAnsi="Calibri" w:cs="Calibri"/>
          <w:color w:val="0000FF"/>
          <w:sz w:val="22"/>
          <w:szCs w:val="22"/>
        </w:rPr>
        <w:t>C.</w:t>
      </w:r>
      <w:r>
        <w:rPr>
          <w:rFonts w:ascii="Calibri" w:eastAsia="Calibri" w:hAnsi="Calibri" w:cs="Calibri"/>
          <w:color w:val="0000FF"/>
          <w:sz w:val="22"/>
          <w:szCs w:val="22"/>
        </w:rPr>
        <w:tab/>
      </w:r>
      <w:r>
        <w:rPr>
          <w:rFonts w:ascii="Calibri" w:eastAsia="Calibri" w:hAnsi="Calibri" w:cs="Calibri"/>
          <w:color w:val="000000"/>
          <w:sz w:val="22"/>
          <w:szCs w:val="22"/>
        </w:rPr>
        <w:t>The</w:t>
      </w:r>
      <w:r>
        <w:rPr>
          <w:rFonts w:ascii="Calibri" w:eastAsia="Calibri" w:hAnsi="Calibri" w:cs="Calibri"/>
          <w:color w:val="000000"/>
          <w:spacing w:val="-6"/>
          <w:sz w:val="22"/>
          <w:szCs w:val="22"/>
        </w:rPr>
        <w:t xml:space="preserve"> </w:t>
      </w:r>
      <w:r>
        <w:rPr>
          <w:rFonts w:ascii="Calibri" w:eastAsia="Calibri" w:hAnsi="Calibri" w:cs="Calibri"/>
          <w:color w:val="000000"/>
          <w:sz w:val="22"/>
          <w:szCs w:val="22"/>
        </w:rPr>
        <w:t>Cl</w:t>
      </w:r>
      <w:r>
        <w:rPr>
          <w:rFonts w:ascii="Calibri" w:eastAsia="Calibri" w:hAnsi="Calibri" w:cs="Calibri"/>
          <w:color w:val="000000"/>
          <w:spacing w:val="-3"/>
          <w:sz w:val="22"/>
          <w:szCs w:val="22"/>
        </w:rPr>
        <w:t>i</w:t>
      </w:r>
      <w:r>
        <w:rPr>
          <w:rFonts w:ascii="Calibri" w:eastAsia="Calibri" w:hAnsi="Calibri" w:cs="Calibri"/>
          <w:color w:val="000000"/>
          <w:sz w:val="22"/>
          <w:szCs w:val="22"/>
        </w:rPr>
        <w:t>ent</w:t>
      </w:r>
      <w:r>
        <w:rPr>
          <w:rFonts w:ascii="Calibri" w:eastAsia="Calibri" w:hAnsi="Calibri" w:cs="Calibri"/>
          <w:color w:val="000000"/>
          <w:spacing w:val="-9"/>
          <w:sz w:val="22"/>
          <w:szCs w:val="22"/>
        </w:rPr>
        <w:t xml:space="preserve"> </w:t>
      </w:r>
      <w:r>
        <w:rPr>
          <w:rFonts w:ascii="Calibri" w:eastAsia="Calibri" w:hAnsi="Calibri" w:cs="Calibri"/>
          <w:color w:val="000000"/>
          <w:sz w:val="22"/>
          <w:szCs w:val="22"/>
        </w:rPr>
        <w:t>sh</w:t>
      </w:r>
      <w:r>
        <w:rPr>
          <w:rFonts w:ascii="Calibri" w:eastAsia="Calibri" w:hAnsi="Calibri" w:cs="Calibri"/>
          <w:color w:val="000000"/>
          <w:spacing w:val="-1"/>
          <w:sz w:val="22"/>
          <w:szCs w:val="22"/>
        </w:rPr>
        <w:t>a</w:t>
      </w:r>
      <w:r>
        <w:rPr>
          <w:rFonts w:ascii="Calibri" w:eastAsia="Calibri" w:hAnsi="Calibri" w:cs="Calibri"/>
          <w:color w:val="000000"/>
          <w:sz w:val="22"/>
          <w:szCs w:val="22"/>
        </w:rPr>
        <w:t>ll</w:t>
      </w:r>
      <w:r>
        <w:rPr>
          <w:rFonts w:ascii="Calibri" w:eastAsia="Calibri" w:hAnsi="Calibri" w:cs="Calibri"/>
          <w:color w:val="000000"/>
          <w:spacing w:val="-7"/>
          <w:sz w:val="22"/>
          <w:szCs w:val="22"/>
        </w:rPr>
        <w:t xml:space="preserve"> </w:t>
      </w:r>
      <w:r>
        <w:rPr>
          <w:rFonts w:ascii="Calibri" w:eastAsia="Calibri" w:hAnsi="Calibri" w:cs="Calibri"/>
          <w:color w:val="000000"/>
          <w:spacing w:val="-1"/>
          <w:sz w:val="22"/>
          <w:szCs w:val="22"/>
        </w:rPr>
        <w:t>h</w:t>
      </w:r>
      <w:r>
        <w:rPr>
          <w:rFonts w:ascii="Calibri" w:eastAsia="Calibri" w:hAnsi="Calibri" w:cs="Calibri"/>
          <w:color w:val="000000"/>
          <w:spacing w:val="-3"/>
          <w:sz w:val="22"/>
          <w:szCs w:val="22"/>
        </w:rPr>
        <w:t>a</w:t>
      </w:r>
      <w:r>
        <w:rPr>
          <w:rFonts w:ascii="Calibri" w:eastAsia="Calibri" w:hAnsi="Calibri" w:cs="Calibri"/>
          <w:color w:val="000000"/>
          <w:spacing w:val="1"/>
          <w:sz w:val="22"/>
          <w:szCs w:val="22"/>
        </w:rPr>
        <w:t>v</w:t>
      </w:r>
      <w:r>
        <w:rPr>
          <w:rFonts w:ascii="Calibri" w:eastAsia="Calibri" w:hAnsi="Calibri" w:cs="Calibri"/>
          <w:color w:val="000000"/>
          <w:sz w:val="22"/>
          <w:szCs w:val="22"/>
        </w:rPr>
        <w:t>e</w:t>
      </w:r>
      <w:r>
        <w:rPr>
          <w:rFonts w:ascii="Calibri" w:eastAsia="Calibri" w:hAnsi="Calibri" w:cs="Calibri"/>
          <w:color w:val="000000"/>
          <w:spacing w:val="-8"/>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9"/>
          <w:sz w:val="22"/>
          <w:szCs w:val="22"/>
        </w:rPr>
        <w:t xml:space="preserve"> </w:t>
      </w:r>
      <w:r>
        <w:rPr>
          <w:rFonts w:ascii="Calibri" w:eastAsia="Calibri" w:hAnsi="Calibri" w:cs="Calibri"/>
          <w:color w:val="000000"/>
          <w:sz w:val="22"/>
          <w:szCs w:val="22"/>
        </w:rPr>
        <w:t>ri</w:t>
      </w:r>
      <w:r>
        <w:rPr>
          <w:rFonts w:ascii="Calibri" w:eastAsia="Calibri" w:hAnsi="Calibri" w:cs="Calibri"/>
          <w:color w:val="000000"/>
          <w:spacing w:val="-3"/>
          <w:sz w:val="22"/>
          <w:szCs w:val="22"/>
        </w:rPr>
        <w:t>g</w:t>
      </w:r>
      <w:r>
        <w:rPr>
          <w:rFonts w:ascii="Calibri" w:eastAsia="Calibri" w:hAnsi="Calibri" w:cs="Calibri"/>
          <w:color w:val="000000"/>
          <w:spacing w:val="-1"/>
          <w:sz w:val="22"/>
          <w:szCs w:val="22"/>
        </w:rPr>
        <w:t>h</w:t>
      </w:r>
      <w:r>
        <w:rPr>
          <w:rFonts w:ascii="Calibri" w:eastAsia="Calibri" w:hAnsi="Calibri" w:cs="Calibri"/>
          <w:color w:val="000000"/>
          <w:sz w:val="22"/>
          <w:szCs w:val="22"/>
        </w:rPr>
        <w:t>t,</w:t>
      </w:r>
      <w:r>
        <w:rPr>
          <w:rFonts w:ascii="Calibri" w:eastAsia="Calibri" w:hAnsi="Calibri" w:cs="Calibri"/>
          <w:color w:val="000000"/>
          <w:spacing w:val="-6"/>
          <w:sz w:val="22"/>
          <w:szCs w:val="22"/>
        </w:rPr>
        <w:t xml:space="preserve"> </w:t>
      </w:r>
      <w:r>
        <w:rPr>
          <w:rFonts w:ascii="Calibri" w:eastAsia="Calibri" w:hAnsi="Calibri" w:cs="Calibri"/>
          <w:color w:val="000000"/>
          <w:sz w:val="22"/>
          <w:szCs w:val="22"/>
        </w:rPr>
        <w:t>in</w:t>
      </w:r>
      <w:r>
        <w:rPr>
          <w:rFonts w:ascii="Calibri" w:eastAsia="Calibri" w:hAnsi="Calibri" w:cs="Calibri"/>
          <w:color w:val="000000"/>
          <w:spacing w:val="-10"/>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dd</w:t>
      </w:r>
      <w:r>
        <w:rPr>
          <w:rFonts w:ascii="Calibri" w:eastAsia="Calibri" w:hAnsi="Calibri" w:cs="Calibri"/>
          <w:color w:val="000000"/>
          <w:sz w:val="22"/>
          <w:szCs w:val="22"/>
        </w:rPr>
        <w:t>iti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10"/>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o</w:t>
      </w:r>
      <w:r>
        <w:rPr>
          <w:rFonts w:ascii="Calibri" w:eastAsia="Calibri" w:hAnsi="Calibri" w:cs="Calibri"/>
          <w:color w:val="000000"/>
          <w:spacing w:val="-8"/>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y</w:t>
      </w:r>
      <w:r>
        <w:rPr>
          <w:rFonts w:ascii="Calibri" w:eastAsia="Calibri" w:hAnsi="Calibri" w:cs="Calibri"/>
          <w:color w:val="000000"/>
          <w:spacing w:val="-8"/>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ther</w:t>
      </w:r>
      <w:r>
        <w:rPr>
          <w:rFonts w:ascii="Calibri" w:eastAsia="Calibri" w:hAnsi="Calibri" w:cs="Calibri"/>
          <w:color w:val="000000"/>
          <w:spacing w:val="-11"/>
          <w:sz w:val="22"/>
          <w:szCs w:val="22"/>
        </w:rPr>
        <w:t xml:space="preserve"> </w:t>
      </w:r>
      <w:r>
        <w:rPr>
          <w:rFonts w:ascii="Calibri" w:eastAsia="Calibri" w:hAnsi="Calibri" w:cs="Calibri"/>
          <w:color w:val="000000"/>
          <w:sz w:val="22"/>
          <w:szCs w:val="22"/>
        </w:rPr>
        <w:t>ri</w:t>
      </w:r>
      <w:r>
        <w:rPr>
          <w:rFonts w:ascii="Calibri" w:eastAsia="Calibri" w:hAnsi="Calibri" w:cs="Calibri"/>
          <w:color w:val="000000"/>
          <w:spacing w:val="-1"/>
          <w:sz w:val="22"/>
          <w:szCs w:val="22"/>
        </w:rPr>
        <w:t>gh</w:t>
      </w:r>
      <w:r>
        <w:rPr>
          <w:rFonts w:ascii="Calibri" w:eastAsia="Calibri" w:hAnsi="Calibri" w:cs="Calibri"/>
          <w:color w:val="000000"/>
          <w:sz w:val="22"/>
          <w:szCs w:val="22"/>
        </w:rPr>
        <w:t>ts</w:t>
      </w:r>
      <w:r>
        <w:rPr>
          <w:rFonts w:ascii="Calibri" w:eastAsia="Calibri" w:hAnsi="Calibri" w:cs="Calibri"/>
          <w:color w:val="000000"/>
          <w:spacing w:val="-6"/>
          <w:sz w:val="22"/>
          <w:szCs w:val="22"/>
        </w:rPr>
        <w:t xml:space="preserve"> </w:t>
      </w:r>
      <w:r>
        <w:rPr>
          <w:rFonts w:ascii="Calibri" w:eastAsia="Calibri" w:hAnsi="Calibri" w:cs="Calibri"/>
          <w:color w:val="000000"/>
          <w:sz w:val="22"/>
          <w:szCs w:val="22"/>
        </w:rPr>
        <w:t>which</w:t>
      </w:r>
      <w:r>
        <w:rPr>
          <w:rFonts w:ascii="Calibri" w:eastAsia="Calibri" w:hAnsi="Calibri" w:cs="Calibri"/>
          <w:color w:val="000000"/>
          <w:spacing w:val="-10"/>
          <w:sz w:val="22"/>
          <w:szCs w:val="22"/>
        </w:rPr>
        <w:t xml:space="preserve"> </w:t>
      </w:r>
      <w:r>
        <w:rPr>
          <w:rFonts w:ascii="Calibri" w:eastAsia="Calibri" w:hAnsi="Calibri" w:cs="Calibri"/>
          <w:color w:val="000000"/>
          <w:sz w:val="22"/>
          <w:szCs w:val="22"/>
        </w:rPr>
        <w:t>it</w:t>
      </w:r>
      <w:r>
        <w:rPr>
          <w:rFonts w:ascii="Calibri" w:eastAsia="Calibri" w:hAnsi="Calibri" w:cs="Calibri"/>
          <w:color w:val="000000"/>
          <w:spacing w:val="-9"/>
          <w:sz w:val="22"/>
          <w:szCs w:val="22"/>
        </w:rPr>
        <w:t xml:space="preserve"> </w:t>
      </w:r>
      <w:r>
        <w:rPr>
          <w:rFonts w:ascii="Calibri" w:eastAsia="Calibri" w:hAnsi="Calibri" w:cs="Calibri"/>
          <w:color w:val="000000"/>
          <w:spacing w:val="-1"/>
          <w:sz w:val="22"/>
          <w:szCs w:val="22"/>
        </w:rPr>
        <w:t>h</w:t>
      </w:r>
      <w:r>
        <w:rPr>
          <w:rFonts w:ascii="Calibri" w:eastAsia="Calibri" w:hAnsi="Calibri" w:cs="Calibri"/>
          <w:color w:val="000000"/>
          <w:sz w:val="22"/>
          <w:szCs w:val="22"/>
        </w:rPr>
        <w:t>as</w:t>
      </w:r>
      <w:r>
        <w:rPr>
          <w:rFonts w:ascii="Calibri" w:eastAsia="Calibri" w:hAnsi="Calibri" w:cs="Calibri"/>
          <w:color w:val="000000"/>
          <w:spacing w:val="-9"/>
          <w:sz w:val="22"/>
          <w:szCs w:val="22"/>
        </w:rPr>
        <w:t xml:space="preserve"> </w:t>
      </w:r>
      <w:r>
        <w:rPr>
          <w:rFonts w:ascii="Calibri" w:eastAsia="Calibri" w:hAnsi="Calibri" w:cs="Calibri"/>
          <w:color w:val="000000"/>
          <w:sz w:val="22"/>
          <w:szCs w:val="22"/>
        </w:rPr>
        <w:t>at</w:t>
      </w:r>
      <w:r>
        <w:rPr>
          <w:rFonts w:ascii="Calibri" w:eastAsia="Calibri" w:hAnsi="Calibri" w:cs="Calibri"/>
          <w:color w:val="000000"/>
          <w:spacing w:val="-9"/>
          <w:sz w:val="22"/>
          <w:szCs w:val="22"/>
        </w:rPr>
        <w:t xml:space="preserve"> </w:t>
      </w:r>
      <w:r>
        <w:rPr>
          <w:rFonts w:ascii="Calibri" w:eastAsia="Calibri" w:hAnsi="Calibri" w:cs="Calibri"/>
          <w:color w:val="000000"/>
          <w:sz w:val="22"/>
          <w:szCs w:val="22"/>
        </w:rPr>
        <w:t>la</w:t>
      </w:r>
      <w:r>
        <w:rPr>
          <w:rFonts w:ascii="Calibri" w:eastAsia="Calibri" w:hAnsi="Calibri" w:cs="Calibri"/>
          <w:color w:val="000000"/>
          <w:spacing w:val="-2"/>
          <w:sz w:val="22"/>
          <w:szCs w:val="22"/>
        </w:rPr>
        <w:t>w</w:t>
      </w:r>
      <w:r>
        <w:rPr>
          <w:rFonts w:ascii="Calibri" w:eastAsia="Calibri" w:hAnsi="Calibri" w:cs="Calibri"/>
          <w:color w:val="000000"/>
          <w:sz w:val="22"/>
          <w:szCs w:val="22"/>
        </w:rPr>
        <w:t>,</w:t>
      </w:r>
      <w:r>
        <w:rPr>
          <w:rFonts w:ascii="Calibri" w:eastAsia="Calibri" w:hAnsi="Calibri" w:cs="Calibri"/>
          <w:color w:val="000000"/>
          <w:spacing w:val="-9"/>
          <w:sz w:val="22"/>
          <w:szCs w:val="22"/>
        </w:rPr>
        <w:t xml:space="preserve"> </w:t>
      </w:r>
      <w:r>
        <w:rPr>
          <w:rFonts w:ascii="Calibri" w:eastAsia="Calibri" w:hAnsi="Calibri" w:cs="Calibri"/>
          <w:color w:val="000000"/>
          <w:sz w:val="22"/>
          <w:szCs w:val="22"/>
        </w:rPr>
        <w:t>to</w:t>
      </w:r>
      <w:r>
        <w:rPr>
          <w:rFonts w:ascii="Calibri" w:eastAsia="Calibri" w:hAnsi="Calibri" w:cs="Calibri"/>
          <w:color w:val="000000"/>
          <w:spacing w:val="-7"/>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1"/>
          <w:sz w:val="22"/>
          <w:szCs w:val="22"/>
        </w:rPr>
        <w:t>e</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m</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a</w:t>
      </w:r>
      <w:r>
        <w:rPr>
          <w:rFonts w:ascii="Calibri" w:eastAsia="Calibri" w:hAnsi="Calibri" w:cs="Calibri"/>
          <w:color w:val="000000"/>
          <w:spacing w:val="-2"/>
          <w:sz w:val="22"/>
          <w:szCs w:val="22"/>
        </w:rPr>
        <w:t>t</w:t>
      </w:r>
      <w:r>
        <w:rPr>
          <w:rFonts w:ascii="Calibri" w:eastAsia="Calibri" w:hAnsi="Calibri" w:cs="Calibri"/>
          <w:color w:val="000000"/>
          <w:sz w:val="22"/>
          <w:szCs w:val="22"/>
        </w:rPr>
        <w:t>e th</w:t>
      </w:r>
      <w:r>
        <w:rPr>
          <w:rFonts w:ascii="Calibri" w:eastAsia="Calibri" w:hAnsi="Calibri" w:cs="Calibri"/>
          <w:color w:val="000000"/>
          <w:spacing w:val="-1"/>
          <w:sz w:val="22"/>
          <w:szCs w:val="22"/>
        </w:rPr>
        <w:t>i</w:t>
      </w:r>
      <w:r>
        <w:rPr>
          <w:rFonts w:ascii="Calibri" w:eastAsia="Calibri" w:hAnsi="Calibri" w:cs="Calibri"/>
          <w:color w:val="000000"/>
          <w:sz w:val="22"/>
          <w:szCs w:val="22"/>
        </w:rPr>
        <w:t>s</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g</w:t>
      </w:r>
      <w:r>
        <w:rPr>
          <w:rFonts w:ascii="Calibri" w:eastAsia="Calibri" w:hAnsi="Calibri" w:cs="Calibri"/>
          <w:color w:val="000000"/>
          <w:sz w:val="22"/>
          <w:szCs w:val="22"/>
        </w:rPr>
        <w:t>re</w:t>
      </w:r>
      <w:r>
        <w:rPr>
          <w:rFonts w:ascii="Calibri" w:eastAsia="Calibri" w:hAnsi="Calibri" w:cs="Calibri"/>
          <w:color w:val="000000"/>
          <w:spacing w:val="-1"/>
          <w:sz w:val="22"/>
          <w:szCs w:val="22"/>
        </w:rPr>
        <w:t>e</w:t>
      </w:r>
      <w:r>
        <w:rPr>
          <w:rFonts w:ascii="Calibri" w:eastAsia="Calibri" w:hAnsi="Calibri" w:cs="Calibri"/>
          <w:color w:val="000000"/>
          <w:spacing w:val="1"/>
          <w:sz w:val="22"/>
          <w:szCs w:val="22"/>
        </w:rPr>
        <w:t>m</w:t>
      </w:r>
      <w:r>
        <w:rPr>
          <w:rFonts w:ascii="Calibri" w:eastAsia="Calibri" w:hAnsi="Calibri" w:cs="Calibri"/>
          <w:color w:val="000000"/>
          <w:sz w:val="22"/>
          <w:szCs w:val="22"/>
        </w:rPr>
        <w:t>ent</w:t>
      </w:r>
      <w:r>
        <w:rPr>
          <w:rFonts w:ascii="Calibri" w:eastAsia="Calibri" w:hAnsi="Calibri" w:cs="Calibri"/>
          <w:color w:val="000000"/>
          <w:spacing w:val="2"/>
          <w:sz w:val="22"/>
          <w:szCs w:val="22"/>
        </w:rPr>
        <w:t xml:space="preserve"> </w:t>
      </w:r>
      <w:r>
        <w:rPr>
          <w:rFonts w:ascii="Calibri" w:eastAsia="Calibri" w:hAnsi="Calibri" w:cs="Calibri"/>
          <w:color w:val="000000"/>
          <w:spacing w:val="-3"/>
          <w:sz w:val="22"/>
          <w:szCs w:val="22"/>
        </w:rPr>
        <w:t>i</w:t>
      </w:r>
      <w:r>
        <w:rPr>
          <w:rFonts w:ascii="Calibri" w:eastAsia="Calibri" w:hAnsi="Calibri" w:cs="Calibri"/>
          <w:color w:val="000000"/>
          <w:spacing w:val="-1"/>
          <w:sz w:val="22"/>
          <w:szCs w:val="22"/>
        </w:rPr>
        <w:t>m</w:t>
      </w:r>
      <w:r>
        <w:rPr>
          <w:rFonts w:ascii="Calibri" w:eastAsia="Calibri" w:hAnsi="Calibri" w:cs="Calibri"/>
          <w:color w:val="000000"/>
          <w:spacing w:val="1"/>
          <w:sz w:val="22"/>
          <w:szCs w:val="22"/>
        </w:rPr>
        <w:t>m</w:t>
      </w:r>
      <w:r>
        <w:rPr>
          <w:rFonts w:ascii="Calibri" w:eastAsia="Calibri" w:hAnsi="Calibri" w:cs="Calibri"/>
          <w:color w:val="000000"/>
          <w:sz w:val="22"/>
          <w:szCs w:val="22"/>
        </w:rPr>
        <w:t>ed</w:t>
      </w:r>
      <w:r>
        <w:rPr>
          <w:rFonts w:ascii="Calibri" w:eastAsia="Calibri" w:hAnsi="Calibri" w:cs="Calibri"/>
          <w:color w:val="000000"/>
          <w:spacing w:val="-1"/>
          <w:sz w:val="22"/>
          <w:szCs w:val="22"/>
        </w:rPr>
        <w:t>i</w:t>
      </w:r>
      <w:r>
        <w:rPr>
          <w:rFonts w:ascii="Calibri" w:eastAsia="Calibri" w:hAnsi="Calibri" w:cs="Calibri"/>
          <w:color w:val="000000"/>
          <w:spacing w:val="-3"/>
          <w:sz w:val="22"/>
          <w:szCs w:val="22"/>
        </w:rPr>
        <w:t>a</w:t>
      </w:r>
      <w:r>
        <w:rPr>
          <w:rFonts w:ascii="Calibri" w:eastAsia="Calibri" w:hAnsi="Calibri" w:cs="Calibri"/>
          <w:color w:val="000000"/>
          <w:sz w:val="22"/>
          <w:szCs w:val="22"/>
        </w:rPr>
        <w:t>t</w:t>
      </w:r>
      <w:r>
        <w:rPr>
          <w:rFonts w:ascii="Calibri" w:eastAsia="Calibri" w:hAnsi="Calibri" w:cs="Calibri"/>
          <w:color w:val="000000"/>
          <w:spacing w:val="1"/>
          <w:sz w:val="22"/>
          <w:szCs w:val="22"/>
        </w:rPr>
        <w:t>e</w:t>
      </w:r>
      <w:r>
        <w:rPr>
          <w:rFonts w:ascii="Calibri" w:eastAsia="Calibri" w:hAnsi="Calibri" w:cs="Calibri"/>
          <w:color w:val="000000"/>
          <w:sz w:val="22"/>
          <w:szCs w:val="22"/>
        </w:rPr>
        <w:t>ly</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w</w:t>
      </w:r>
      <w:r>
        <w:rPr>
          <w:rFonts w:ascii="Calibri" w:eastAsia="Calibri" w:hAnsi="Calibri" w:cs="Calibri"/>
          <w:color w:val="000000"/>
          <w:spacing w:val="-2"/>
          <w:sz w:val="22"/>
          <w:szCs w:val="22"/>
        </w:rPr>
        <w:t>i</w:t>
      </w:r>
      <w:r>
        <w:rPr>
          <w:rFonts w:ascii="Calibri" w:eastAsia="Calibri" w:hAnsi="Calibri" w:cs="Calibri"/>
          <w:color w:val="000000"/>
          <w:sz w:val="22"/>
          <w:szCs w:val="22"/>
        </w:rPr>
        <w:t>th</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u</w:t>
      </w:r>
      <w:r>
        <w:rPr>
          <w:rFonts w:ascii="Calibri" w:eastAsia="Calibri" w:hAnsi="Calibri" w:cs="Calibri"/>
          <w:color w:val="000000"/>
          <w:sz w:val="22"/>
          <w:szCs w:val="22"/>
        </w:rPr>
        <w:t>t</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lia</w:t>
      </w:r>
      <w:r>
        <w:rPr>
          <w:rFonts w:ascii="Calibri" w:eastAsia="Calibri" w:hAnsi="Calibri" w:cs="Calibri"/>
          <w:color w:val="000000"/>
          <w:spacing w:val="-1"/>
          <w:sz w:val="22"/>
          <w:szCs w:val="22"/>
        </w:rPr>
        <w:t>b</w:t>
      </w:r>
      <w:r>
        <w:rPr>
          <w:rFonts w:ascii="Calibri" w:eastAsia="Calibri" w:hAnsi="Calibri" w:cs="Calibri"/>
          <w:color w:val="000000"/>
          <w:sz w:val="22"/>
          <w:szCs w:val="22"/>
        </w:rPr>
        <w:t>ili</w:t>
      </w:r>
      <w:r>
        <w:rPr>
          <w:rFonts w:ascii="Calibri" w:eastAsia="Calibri" w:hAnsi="Calibri" w:cs="Calibri"/>
          <w:color w:val="000000"/>
          <w:spacing w:val="-2"/>
          <w:sz w:val="22"/>
          <w:szCs w:val="22"/>
        </w:rPr>
        <w:t>t</w:t>
      </w:r>
      <w:r>
        <w:rPr>
          <w:rFonts w:ascii="Calibri" w:eastAsia="Calibri" w:hAnsi="Calibri" w:cs="Calibri"/>
          <w:color w:val="000000"/>
          <w:sz w:val="22"/>
          <w:szCs w:val="22"/>
        </w:rPr>
        <w:t>y f</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2"/>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om</w:t>
      </w:r>
      <w:r>
        <w:rPr>
          <w:rFonts w:ascii="Calibri" w:eastAsia="Calibri" w:hAnsi="Calibri" w:cs="Calibri"/>
          <w:color w:val="000000"/>
          <w:spacing w:val="-3"/>
          <w:sz w:val="22"/>
          <w:szCs w:val="22"/>
        </w:rPr>
        <w:t>p</w:t>
      </w:r>
      <w:r>
        <w:rPr>
          <w:rFonts w:ascii="Calibri" w:eastAsia="Calibri" w:hAnsi="Calibri" w:cs="Calibri"/>
          <w:color w:val="000000"/>
          <w:sz w:val="22"/>
          <w:szCs w:val="22"/>
        </w:rPr>
        <w:t>ensat</w:t>
      </w:r>
      <w:r>
        <w:rPr>
          <w:rFonts w:ascii="Calibri" w:eastAsia="Calibri" w:hAnsi="Calibri" w:cs="Calibri"/>
          <w:color w:val="000000"/>
          <w:spacing w:val="-3"/>
          <w:sz w:val="22"/>
          <w:szCs w:val="22"/>
        </w:rPr>
        <w:t>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1"/>
          <w:sz w:val="22"/>
          <w:szCs w:val="22"/>
        </w:rPr>
        <w:t xml:space="preserve"> o</w:t>
      </w:r>
      <w:r>
        <w:rPr>
          <w:rFonts w:ascii="Calibri" w:eastAsia="Calibri" w:hAnsi="Calibri" w:cs="Calibri"/>
          <w:color w:val="000000"/>
          <w:sz w:val="22"/>
          <w:szCs w:val="22"/>
        </w:rPr>
        <w:t>r</w:t>
      </w:r>
      <w:r>
        <w:rPr>
          <w:rFonts w:ascii="Calibri" w:eastAsia="Calibri" w:hAnsi="Calibri" w:cs="Calibri"/>
          <w:color w:val="000000"/>
          <w:spacing w:val="2"/>
          <w:sz w:val="22"/>
          <w:szCs w:val="22"/>
        </w:rPr>
        <w:t xml:space="preserve"> </w:t>
      </w:r>
      <w:r>
        <w:rPr>
          <w:rFonts w:ascii="Calibri" w:eastAsia="Calibri" w:hAnsi="Calibri" w:cs="Calibri"/>
          <w:color w:val="000000"/>
          <w:spacing w:val="-3"/>
          <w:sz w:val="22"/>
          <w:szCs w:val="22"/>
        </w:rPr>
        <w:t>d</w:t>
      </w:r>
      <w:r>
        <w:rPr>
          <w:rFonts w:ascii="Calibri" w:eastAsia="Calibri" w:hAnsi="Calibri" w:cs="Calibri"/>
          <w:color w:val="000000"/>
          <w:sz w:val="22"/>
          <w:szCs w:val="22"/>
        </w:rPr>
        <w:t>a</w:t>
      </w:r>
      <w:r>
        <w:rPr>
          <w:rFonts w:ascii="Calibri" w:eastAsia="Calibri" w:hAnsi="Calibri" w:cs="Calibri"/>
          <w:color w:val="000000"/>
          <w:spacing w:val="1"/>
          <w:sz w:val="22"/>
          <w:szCs w:val="22"/>
        </w:rPr>
        <w:t>m</w:t>
      </w:r>
      <w:r>
        <w:rPr>
          <w:rFonts w:ascii="Calibri" w:eastAsia="Calibri" w:hAnsi="Calibri" w:cs="Calibri"/>
          <w:color w:val="000000"/>
          <w:sz w:val="22"/>
          <w:szCs w:val="22"/>
        </w:rPr>
        <w:t>a</w:t>
      </w:r>
      <w:r>
        <w:rPr>
          <w:rFonts w:ascii="Calibri" w:eastAsia="Calibri" w:hAnsi="Calibri" w:cs="Calibri"/>
          <w:color w:val="000000"/>
          <w:spacing w:val="-1"/>
          <w:sz w:val="22"/>
          <w:szCs w:val="22"/>
        </w:rPr>
        <w:t>g</w:t>
      </w:r>
      <w:r>
        <w:rPr>
          <w:rFonts w:ascii="Calibri" w:eastAsia="Calibri" w:hAnsi="Calibri" w:cs="Calibri"/>
          <w:color w:val="000000"/>
          <w:sz w:val="22"/>
          <w:szCs w:val="22"/>
        </w:rPr>
        <w:t>es</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in circ</w:t>
      </w:r>
      <w:r>
        <w:rPr>
          <w:rFonts w:ascii="Calibri" w:eastAsia="Calibri" w:hAnsi="Calibri" w:cs="Calibri"/>
          <w:color w:val="000000"/>
          <w:spacing w:val="-1"/>
          <w:sz w:val="22"/>
          <w:szCs w:val="22"/>
        </w:rPr>
        <w:t>u</w:t>
      </w:r>
      <w:r>
        <w:rPr>
          <w:rFonts w:ascii="Calibri" w:eastAsia="Calibri" w:hAnsi="Calibri" w:cs="Calibri"/>
          <w:color w:val="000000"/>
          <w:spacing w:val="1"/>
          <w:sz w:val="22"/>
          <w:szCs w:val="22"/>
        </w:rPr>
        <w:t>m</w:t>
      </w:r>
      <w:r>
        <w:rPr>
          <w:rFonts w:ascii="Calibri" w:eastAsia="Calibri" w:hAnsi="Calibri" w:cs="Calibri"/>
          <w:color w:val="000000"/>
          <w:spacing w:val="-2"/>
          <w:sz w:val="22"/>
          <w:szCs w:val="22"/>
        </w:rPr>
        <w:t>s</w:t>
      </w:r>
      <w:r>
        <w:rPr>
          <w:rFonts w:ascii="Calibri" w:eastAsia="Calibri" w:hAnsi="Calibri" w:cs="Calibri"/>
          <w:color w:val="000000"/>
          <w:sz w:val="22"/>
          <w:szCs w:val="22"/>
        </w:rPr>
        <w:t>tances</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whe</w:t>
      </w:r>
      <w:r>
        <w:rPr>
          <w:rFonts w:ascii="Calibri" w:eastAsia="Calibri" w:hAnsi="Calibri" w:cs="Calibri"/>
          <w:color w:val="000000"/>
          <w:spacing w:val="-2"/>
          <w:sz w:val="22"/>
          <w:szCs w:val="22"/>
        </w:rPr>
        <w:t>r</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2"/>
          <w:sz w:val="22"/>
          <w:szCs w:val="22"/>
        </w:rPr>
        <w:t xml:space="preserve"> C</w:t>
      </w:r>
      <w:r>
        <w:rPr>
          <w:rFonts w:ascii="Calibri" w:eastAsia="Calibri" w:hAnsi="Calibri" w:cs="Calibri"/>
          <w:color w:val="000000"/>
          <w:sz w:val="22"/>
          <w:szCs w:val="22"/>
        </w:rPr>
        <w:t>lient be</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m</w:t>
      </w:r>
      <w:r>
        <w:rPr>
          <w:rFonts w:ascii="Calibri" w:eastAsia="Calibri" w:hAnsi="Calibri" w:cs="Calibri"/>
          <w:color w:val="000000"/>
          <w:sz w:val="22"/>
          <w:szCs w:val="22"/>
        </w:rPr>
        <w:t>es</w:t>
      </w:r>
      <w:r>
        <w:rPr>
          <w:rFonts w:ascii="Calibri" w:eastAsia="Calibri" w:hAnsi="Calibri" w:cs="Calibri"/>
          <w:color w:val="000000"/>
          <w:spacing w:val="1"/>
          <w:sz w:val="22"/>
          <w:szCs w:val="22"/>
        </w:rPr>
        <w:t xml:space="preserve"> </w:t>
      </w:r>
      <w:r>
        <w:rPr>
          <w:rFonts w:ascii="Calibri" w:eastAsia="Calibri" w:hAnsi="Calibri" w:cs="Calibri"/>
          <w:color w:val="000000"/>
          <w:spacing w:val="-3"/>
          <w:sz w:val="22"/>
          <w:szCs w:val="22"/>
        </w:rPr>
        <w:t>a</w:t>
      </w:r>
      <w:r>
        <w:rPr>
          <w:rFonts w:ascii="Calibri" w:eastAsia="Calibri" w:hAnsi="Calibri" w:cs="Calibri"/>
          <w:color w:val="000000"/>
          <w:sz w:val="22"/>
          <w:szCs w:val="22"/>
        </w:rPr>
        <w:t>ware:</w:t>
      </w:r>
    </w:p>
    <w:p w14:paraId="1C19589E" w14:textId="77777777" w:rsidR="00065BF4" w:rsidRDefault="00065BF4">
      <w:pPr>
        <w:spacing w:before="7" w:line="200" w:lineRule="exact"/>
      </w:pPr>
    </w:p>
    <w:p w14:paraId="13696624" w14:textId="77777777" w:rsidR="00065BF4" w:rsidRDefault="00E32064">
      <w:pPr>
        <w:tabs>
          <w:tab w:val="left" w:pos="1880"/>
        </w:tabs>
        <w:spacing w:line="274" w:lineRule="auto"/>
        <w:ind w:left="1888" w:right="87" w:hanging="720"/>
        <w:jc w:val="both"/>
        <w:rPr>
          <w:rFonts w:ascii="Calibri" w:eastAsia="Calibri" w:hAnsi="Calibri" w:cs="Calibri"/>
          <w:sz w:val="22"/>
          <w:szCs w:val="22"/>
        </w:rPr>
      </w:pPr>
      <w:r>
        <w:rPr>
          <w:rFonts w:ascii="Calibri" w:eastAsia="Calibri" w:hAnsi="Calibri" w:cs="Calibri"/>
          <w:sz w:val="22"/>
          <w:szCs w:val="22"/>
        </w:rPr>
        <w:t>i)</w:t>
      </w:r>
      <w:r>
        <w:rPr>
          <w:rFonts w:ascii="Calibri" w:eastAsia="Calibri" w:hAnsi="Calibri" w:cs="Calibri"/>
          <w:sz w:val="22"/>
          <w:szCs w:val="22"/>
        </w:rPr>
        <w:tab/>
        <w:t>that</w:t>
      </w:r>
      <w:r>
        <w:rPr>
          <w:rFonts w:ascii="Calibri" w:eastAsia="Calibri" w:hAnsi="Calibri" w:cs="Calibri"/>
          <w:spacing w:val="2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2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2"/>
          <w:sz w:val="22"/>
          <w:szCs w:val="22"/>
        </w:rPr>
        <w:t xml:space="preserve"> </w:t>
      </w:r>
      <w:r>
        <w:rPr>
          <w:rFonts w:ascii="Calibri" w:eastAsia="Calibri" w:hAnsi="Calibri" w:cs="Calibri"/>
          <w:sz w:val="22"/>
          <w:szCs w:val="22"/>
        </w:rPr>
        <w:t>the</w:t>
      </w:r>
      <w:r>
        <w:rPr>
          <w:rFonts w:ascii="Calibri" w:eastAsia="Calibri" w:hAnsi="Calibri" w:cs="Calibri"/>
          <w:spacing w:val="22"/>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z w:val="22"/>
          <w:szCs w:val="22"/>
        </w:rPr>
        <w:t>cl</w:t>
      </w:r>
      <w:r>
        <w:rPr>
          <w:rFonts w:ascii="Calibri" w:eastAsia="Calibri" w:hAnsi="Calibri" w:cs="Calibri"/>
          <w:spacing w:val="-1"/>
          <w:sz w:val="22"/>
          <w:szCs w:val="22"/>
        </w:rPr>
        <w:t>u</w:t>
      </w:r>
      <w:r>
        <w:rPr>
          <w:rFonts w:ascii="Calibri" w:eastAsia="Calibri" w:hAnsi="Calibri" w:cs="Calibri"/>
          <w:sz w:val="22"/>
          <w:szCs w:val="22"/>
        </w:rPr>
        <w:t>s</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1"/>
          <w:sz w:val="22"/>
          <w:szCs w:val="22"/>
        </w:rPr>
        <w:t xml:space="preserve"> </w:t>
      </w:r>
      <w:r>
        <w:rPr>
          <w:rFonts w:ascii="Calibri" w:eastAsia="Calibri" w:hAnsi="Calibri" w:cs="Calibri"/>
          <w:spacing w:val="-1"/>
          <w:sz w:val="22"/>
          <w:szCs w:val="22"/>
        </w:rPr>
        <w:t>g</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und</w:t>
      </w:r>
      <w:r>
        <w:rPr>
          <w:rFonts w:ascii="Calibri" w:eastAsia="Calibri" w:hAnsi="Calibri" w:cs="Calibri"/>
          <w:sz w:val="22"/>
          <w:szCs w:val="22"/>
        </w:rPr>
        <w:t>s</w:t>
      </w:r>
      <w:r>
        <w:rPr>
          <w:rFonts w:ascii="Calibri" w:eastAsia="Calibri" w:hAnsi="Calibri" w:cs="Calibri"/>
          <w:spacing w:val="24"/>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e</w:t>
      </w:r>
      <w:r>
        <w:rPr>
          <w:rFonts w:ascii="Calibri" w:eastAsia="Calibri" w:hAnsi="Calibri" w:cs="Calibri"/>
          <w:sz w:val="22"/>
          <w:szCs w:val="22"/>
        </w:rPr>
        <w:t>t</w:t>
      </w:r>
      <w:r>
        <w:rPr>
          <w:rFonts w:ascii="Calibri" w:eastAsia="Calibri" w:hAnsi="Calibri" w:cs="Calibri"/>
          <w:spacing w:val="22"/>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25"/>
          <w:sz w:val="22"/>
          <w:szCs w:val="22"/>
        </w:rPr>
        <w:t xml:space="preserve"> </w:t>
      </w:r>
      <w:r>
        <w:rPr>
          <w:rFonts w:ascii="Calibri" w:eastAsia="Calibri" w:hAnsi="Calibri" w:cs="Calibri"/>
          <w:sz w:val="22"/>
          <w:szCs w:val="22"/>
        </w:rPr>
        <w:t>in</w:t>
      </w:r>
      <w:r>
        <w:rPr>
          <w:rFonts w:ascii="Calibri" w:eastAsia="Calibri" w:hAnsi="Calibri" w:cs="Calibri"/>
          <w:spacing w:val="21"/>
          <w:sz w:val="22"/>
          <w:szCs w:val="22"/>
        </w:rPr>
        <w:t xml:space="preserve"> </w:t>
      </w:r>
      <w:r>
        <w:rPr>
          <w:rFonts w:ascii="Calibri" w:eastAsia="Calibri" w:hAnsi="Calibri" w:cs="Calibri"/>
          <w:sz w:val="22"/>
          <w:szCs w:val="22"/>
        </w:rPr>
        <w:t>Reg</w:t>
      </w:r>
      <w:r>
        <w:rPr>
          <w:rFonts w:ascii="Calibri" w:eastAsia="Calibri" w:hAnsi="Calibri" w:cs="Calibri"/>
          <w:spacing w:val="-1"/>
          <w:sz w:val="22"/>
          <w:szCs w:val="22"/>
        </w:rPr>
        <w:t>u</w:t>
      </w:r>
      <w:r>
        <w:rPr>
          <w:rFonts w:ascii="Calibri" w:eastAsia="Calibri" w:hAnsi="Calibri" w:cs="Calibri"/>
          <w:sz w:val="22"/>
          <w:szCs w:val="22"/>
        </w:rPr>
        <w:t>la</w:t>
      </w:r>
      <w:r>
        <w:rPr>
          <w:rFonts w:ascii="Calibri" w:eastAsia="Calibri" w:hAnsi="Calibri" w:cs="Calibri"/>
          <w:spacing w:val="-2"/>
          <w:sz w:val="22"/>
          <w:szCs w:val="22"/>
        </w:rPr>
        <w:t>t</w:t>
      </w:r>
      <w:r>
        <w:rPr>
          <w:rFonts w:ascii="Calibri" w:eastAsia="Calibri" w:hAnsi="Calibri" w:cs="Calibri"/>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1"/>
          <w:sz w:val="22"/>
          <w:szCs w:val="22"/>
        </w:rPr>
        <w:t xml:space="preserve"> </w:t>
      </w:r>
      <w:r>
        <w:rPr>
          <w:rFonts w:ascii="Calibri" w:eastAsia="Calibri" w:hAnsi="Calibri" w:cs="Calibri"/>
          <w:spacing w:val="1"/>
          <w:sz w:val="22"/>
          <w:szCs w:val="22"/>
        </w:rPr>
        <w:t>5</w:t>
      </w:r>
      <w:r>
        <w:rPr>
          <w:rFonts w:ascii="Calibri" w:eastAsia="Calibri" w:hAnsi="Calibri" w:cs="Calibri"/>
          <w:sz w:val="22"/>
          <w:szCs w:val="22"/>
        </w:rPr>
        <w:t>7</w:t>
      </w:r>
      <w:r>
        <w:rPr>
          <w:rFonts w:ascii="Calibri" w:eastAsia="Calibri" w:hAnsi="Calibri" w:cs="Calibri"/>
          <w:spacing w:val="2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2"/>
          <w:sz w:val="22"/>
          <w:szCs w:val="22"/>
        </w:rPr>
        <w:t xml:space="preserve"> </w:t>
      </w:r>
      <w:r>
        <w:rPr>
          <w:rFonts w:ascii="Calibri" w:eastAsia="Calibri" w:hAnsi="Calibri" w:cs="Calibri"/>
          <w:sz w:val="22"/>
          <w:szCs w:val="22"/>
        </w:rPr>
        <w:t>the</w:t>
      </w:r>
      <w:r>
        <w:rPr>
          <w:rFonts w:ascii="Calibri" w:eastAsia="Calibri" w:hAnsi="Calibri" w:cs="Calibri"/>
          <w:spacing w:val="22"/>
          <w:sz w:val="22"/>
          <w:szCs w:val="22"/>
        </w:rPr>
        <w:t xml:space="preserve"> </w:t>
      </w:r>
      <w:r>
        <w:rPr>
          <w:rFonts w:ascii="Calibri" w:eastAsia="Calibri" w:hAnsi="Calibri" w:cs="Calibri"/>
          <w:sz w:val="22"/>
          <w:szCs w:val="22"/>
        </w:rPr>
        <w:t>Reg</w:t>
      </w:r>
      <w:r>
        <w:rPr>
          <w:rFonts w:ascii="Calibri" w:eastAsia="Calibri" w:hAnsi="Calibri" w:cs="Calibri"/>
          <w:spacing w:val="-1"/>
          <w:sz w:val="22"/>
          <w:szCs w:val="22"/>
        </w:rPr>
        <w:t>u</w:t>
      </w:r>
      <w:r>
        <w:rPr>
          <w:rFonts w:ascii="Calibri" w:eastAsia="Calibri" w:hAnsi="Calibri" w:cs="Calibri"/>
          <w:sz w:val="22"/>
          <w:szCs w:val="22"/>
        </w:rPr>
        <w:t>l</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s a</w:t>
      </w:r>
      <w:r>
        <w:rPr>
          <w:rFonts w:ascii="Calibri" w:eastAsia="Calibri" w:hAnsi="Calibri" w:cs="Calibri"/>
          <w:spacing w:val="-1"/>
          <w:sz w:val="22"/>
          <w:szCs w:val="22"/>
        </w:rPr>
        <w:t>pp</w:t>
      </w:r>
      <w:r>
        <w:rPr>
          <w:rFonts w:ascii="Calibri" w:eastAsia="Calibri" w:hAnsi="Calibri" w:cs="Calibri"/>
          <w:sz w:val="22"/>
          <w:szCs w:val="22"/>
        </w:rPr>
        <w:t>ly</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r</w:t>
      </w:r>
      <w:r>
        <w:rPr>
          <w:rFonts w:ascii="Calibri" w:eastAsia="Calibri" w:hAnsi="Calibri" w:cs="Calibri"/>
          <w:sz w:val="22"/>
          <w:szCs w:val="22"/>
        </w:rPr>
        <w:t>ac</w:t>
      </w:r>
      <w:r>
        <w:rPr>
          <w:rFonts w:ascii="Calibri" w:eastAsia="Calibri" w:hAnsi="Calibri" w:cs="Calibri"/>
          <w:spacing w:val="-2"/>
          <w:sz w:val="22"/>
          <w:szCs w:val="22"/>
        </w:rPr>
        <w:t>t</w:t>
      </w:r>
      <w:r>
        <w:rPr>
          <w:rFonts w:ascii="Calibri" w:eastAsia="Calibri" w:hAnsi="Calibri" w:cs="Calibri"/>
          <w:spacing w:val="1"/>
          <w:sz w:val="22"/>
          <w:szCs w:val="22"/>
        </w:rPr>
        <w:t>or</w:t>
      </w:r>
      <w:r>
        <w:rPr>
          <w:rFonts w:ascii="Calibri" w:eastAsia="Calibri" w:hAnsi="Calibri" w:cs="Calibri"/>
          <w:sz w:val="22"/>
          <w:szCs w:val="22"/>
        </w:rPr>
        <w:t>;</w:t>
      </w:r>
    </w:p>
    <w:p w14:paraId="4D802428" w14:textId="77777777" w:rsidR="00065BF4" w:rsidRDefault="00E32064">
      <w:pPr>
        <w:tabs>
          <w:tab w:val="left" w:pos="1880"/>
        </w:tabs>
        <w:spacing w:before="9" w:line="276" w:lineRule="auto"/>
        <w:ind w:left="1888" w:right="82" w:hanging="720"/>
        <w:jc w:val="both"/>
        <w:rPr>
          <w:rFonts w:ascii="Calibri" w:eastAsia="Calibri" w:hAnsi="Calibri" w:cs="Calibri"/>
          <w:sz w:val="22"/>
          <w:szCs w:val="22"/>
        </w:rPr>
      </w:pPr>
      <w:r>
        <w:rPr>
          <w:rFonts w:ascii="Calibri" w:eastAsia="Calibri" w:hAnsi="Calibri" w:cs="Calibri"/>
          <w:sz w:val="22"/>
          <w:szCs w:val="22"/>
        </w:rPr>
        <w:t>ii)</w:t>
      </w:r>
      <w:r>
        <w:rPr>
          <w:rFonts w:ascii="Calibri" w:eastAsia="Calibri" w:hAnsi="Calibri" w:cs="Calibri"/>
          <w:sz w:val="22"/>
          <w:szCs w:val="22"/>
        </w:rPr>
        <w:tab/>
        <w:t>that</w:t>
      </w:r>
      <w:r>
        <w:rPr>
          <w:rFonts w:ascii="Calibri" w:eastAsia="Calibri" w:hAnsi="Calibri" w:cs="Calibri"/>
          <w:spacing w:val="-7"/>
          <w:sz w:val="22"/>
          <w:szCs w:val="22"/>
        </w:rPr>
        <w:t xml:space="preserve"> </w:t>
      </w:r>
      <w:r>
        <w:rPr>
          <w:rFonts w:ascii="Calibri" w:eastAsia="Calibri" w:hAnsi="Calibri" w:cs="Calibri"/>
          <w:sz w:val="22"/>
          <w:szCs w:val="22"/>
        </w:rPr>
        <w:t>the</w:t>
      </w:r>
      <w:r>
        <w:rPr>
          <w:rFonts w:ascii="Calibri" w:eastAsia="Calibri" w:hAnsi="Calibri" w:cs="Calibri"/>
          <w:spacing w:val="-6"/>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6"/>
          <w:sz w:val="22"/>
          <w:szCs w:val="22"/>
        </w:rPr>
        <w:t xml:space="preserve"> </w:t>
      </w:r>
      <w:r>
        <w:rPr>
          <w:rFonts w:ascii="Calibri" w:eastAsia="Calibri" w:hAnsi="Calibri" w:cs="Calibri"/>
          <w:spacing w:val="-2"/>
          <w:sz w:val="22"/>
          <w:szCs w:val="22"/>
        </w:rPr>
        <w:t>(</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7"/>
          <w:sz w:val="22"/>
          <w:szCs w:val="22"/>
        </w:rPr>
        <w:t xml:space="preserve"> </w:t>
      </w:r>
      <w:r>
        <w:rPr>
          <w:rFonts w:ascii="Calibri" w:eastAsia="Calibri" w:hAnsi="Calibri" w:cs="Calibri"/>
          <w:sz w:val="22"/>
          <w:szCs w:val="22"/>
        </w:rPr>
        <w:t>its</w:t>
      </w:r>
      <w:r>
        <w:rPr>
          <w:rFonts w:ascii="Calibri" w:eastAsia="Calibri" w:hAnsi="Calibri" w:cs="Calibri"/>
          <w:spacing w:val="-9"/>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wn</w:t>
      </w:r>
      <w:r>
        <w:rPr>
          <w:rFonts w:ascii="Calibri" w:eastAsia="Calibri" w:hAnsi="Calibri" w:cs="Calibri"/>
          <w:spacing w:val="-9"/>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7"/>
          <w:sz w:val="22"/>
          <w:szCs w:val="22"/>
        </w:rPr>
        <w:t xml:space="preserve"> </w:t>
      </w:r>
      <w:r>
        <w:rPr>
          <w:rFonts w:ascii="Calibri" w:eastAsia="Calibri" w:hAnsi="Calibri" w:cs="Calibri"/>
          <w:sz w:val="22"/>
          <w:szCs w:val="22"/>
        </w:rPr>
        <w:t>resu</w:t>
      </w:r>
      <w:r>
        <w:rPr>
          <w:rFonts w:ascii="Calibri" w:eastAsia="Calibri" w:hAnsi="Calibri" w:cs="Calibri"/>
          <w:spacing w:val="-1"/>
          <w:sz w:val="22"/>
          <w:szCs w:val="22"/>
        </w:rPr>
        <w:t>l</w:t>
      </w:r>
      <w:r>
        <w:rPr>
          <w:rFonts w:ascii="Calibri" w:eastAsia="Calibri" w:hAnsi="Calibri" w:cs="Calibri"/>
          <w:sz w:val="22"/>
          <w:szCs w:val="22"/>
        </w:rPr>
        <w:t>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7"/>
          <w:sz w:val="22"/>
          <w:szCs w:val="22"/>
        </w:rPr>
        <w:t xml:space="preserve"> </w:t>
      </w:r>
      <w:r>
        <w:rPr>
          <w:rFonts w:ascii="Calibri" w:eastAsia="Calibri" w:hAnsi="Calibri" w:cs="Calibri"/>
          <w:sz w:val="22"/>
          <w:szCs w:val="22"/>
        </w:rPr>
        <w:t>fr</w:t>
      </w:r>
      <w:r>
        <w:rPr>
          <w:rFonts w:ascii="Calibri" w:eastAsia="Calibri" w:hAnsi="Calibri" w:cs="Calibri"/>
          <w:spacing w:val="-2"/>
          <w:sz w:val="22"/>
          <w:szCs w:val="22"/>
        </w:rPr>
        <w:t>o</w:t>
      </w:r>
      <w:r>
        <w:rPr>
          <w:rFonts w:ascii="Calibri" w:eastAsia="Calibri" w:hAnsi="Calibri" w:cs="Calibri"/>
          <w:sz w:val="22"/>
          <w:szCs w:val="22"/>
        </w:rPr>
        <w:t>m</w:t>
      </w:r>
      <w:r>
        <w:rPr>
          <w:rFonts w:ascii="Calibri" w:eastAsia="Calibri" w:hAnsi="Calibri" w:cs="Calibri"/>
          <w:spacing w:val="-6"/>
          <w:sz w:val="22"/>
          <w:szCs w:val="22"/>
        </w:rPr>
        <w:t xml:space="preserve"> </w:t>
      </w:r>
      <w:r>
        <w:rPr>
          <w:rFonts w:ascii="Calibri" w:eastAsia="Calibri" w:hAnsi="Calibri" w:cs="Calibri"/>
          <w:sz w:val="22"/>
          <w:szCs w:val="22"/>
        </w:rPr>
        <w:t>i</w:t>
      </w:r>
      <w:r>
        <w:rPr>
          <w:rFonts w:ascii="Calibri" w:eastAsia="Calibri" w:hAnsi="Calibri" w:cs="Calibri"/>
          <w:spacing w:val="-2"/>
          <w:sz w:val="22"/>
          <w:szCs w:val="22"/>
        </w:rPr>
        <w:t>t</w:t>
      </w:r>
      <w:r>
        <w:rPr>
          <w:rFonts w:ascii="Calibri" w:eastAsia="Calibri" w:hAnsi="Calibri" w:cs="Calibri"/>
          <w:sz w:val="22"/>
          <w:szCs w:val="22"/>
        </w:rPr>
        <w:t>s</w:t>
      </w:r>
      <w:r>
        <w:rPr>
          <w:rFonts w:ascii="Calibri" w:eastAsia="Calibri" w:hAnsi="Calibri" w:cs="Calibri"/>
          <w:spacing w:val="-6"/>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u</w:t>
      </w:r>
      <w:r>
        <w:rPr>
          <w:rFonts w:ascii="Calibri" w:eastAsia="Calibri" w:hAnsi="Calibri" w:cs="Calibri"/>
          <w:sz w:val="22"/>
          <w:szCs w:val="22"/>
        </w:rPr>
        <w:t>b-c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rs,</w:t>
      </w:r>
      <w:r>
        <w:rPr>
          <w:rFonts w:ascii="Calibri" w:eastAsia="Calibri" w:hAnsi="Calibri" w:cs="Calibri"/>
          <w:spacing w:val="-7"/>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p</w:t>
      </w:r>
      <w:r>
        <w:rPr>
          <w:rFonts w:ascii="Calibri" w:eastAsia="Calibri" w:hAnsi="Calibri" w:cs="Calibri"/>
          <w:spacing w:val="-1"/>
          <w:sz w:val="22"/>
          <w:szCs w:val="22"/>
        </w:rPr>
        <w:t>p</w:t>
      </w:r>
      <w:r>
        <w:rPr>
          <w:rFonts w:ascii="Calibri" w:eastAsia="Calibri" w:hAnsi="Calibri" w:cs="Calibri"/>
          <w:sz w:val="22"/>
          <w:szCs w:val="22"/>
        </w:rPr>
        <w:t>liers</w:t>
      </w:r>
      <w:r>
        <w:rPr>
          <w:rFonts w:ascii="Calibri" w:eastAsia="Calibri" w:hAnsi="Calibri" w:cs="Calibri"/>
          <w:spacing w:val="-8"/>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 entities</w:t>
      </w:r>
      <w:r>
        <w:rPr>
          <w:rFonts w:ascii="Calibri" w:eastAsia="Calibri" w:hAnsi="Calibri" w:cs="Calibri"/>
          <w:spacing w:val="1"/>
          <w:sz w:val="22"/>
          <w:szCs w:val="22"/>
        </w:rPr>
        <w:t xml:space="preserve"> 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which</w:t>
      </w:r>
      <w:r>
        <w:rPr>
          <w:rFonts w:ascii="Calibri" w:eastAsia="Calibri" w:hAnsi="Calibri" w:cs="Calibri"/>
          <w:spacing w:val="1"/>
          <w:sz w:val="22"/>
          <w:szCs w:val="22"/>
        </w:rPr>
        <w:t xml:space="preserve"> </w:t>
      </w:r>
      <w:r>
        <w:rPr>
          <w:rFonts w:ascii="Calibri" w:eastAsia="Calibri" w:hAnsi="Calibri" w:cs="Calibri"/>
          <w:spacing w:val="-3"/>
          <w:sz w:val="22"/>
          <w:szCs w:val="22"/>
        </w:rPr>
        <w:t>i</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pacing w:val="1"/>
          <w:sz w:val="22"/>
          <w:szCs w:val="22"/>
        </w:rPr>
        <w:t>r</w:t>
      </w:r>
      <w:r>
        <w:rPr>
          <w:rFonts w:ascii="Calibri" w:eastAsia="Calibri" w:hAnsi="Calibri" w:cs="Calibri"/>
          <w:sz w:val="22"/>
          <w:szCs w:val="22"/>
        </w:rPr>
        <w:t>eli</w:t>
      </w:r>
      <w:r>
        <w:rPr>
          <w:rFonts w:ascii="Calibri" w:eastAsia="Calibri" w:hAnsi="Calibri" w:cs="Calibri"/>
          <w:spacing w:val="-2"/>
          <w:sz w:val="22"/>
          <w:szCs w:val="22"/>
        </w:rPr>
        <w:t>e</w:t>
      </w:r>
      <w:r>
        <w:rPr>
          <w:rFonts w:ascii="Calibri" w:eastAsia="Calibri" w:hAnsi="Calibri" w:cs="Calibri"/>
          <w:sz w:val="22"/>
          <w:szCs w:val="22"/>
        </w:rPr>
        <w:t>s) 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es</w:t>
      </w:r>
      <w:r>
        <w:rPr>
          <w:rFonts w:ascii="Calibri" w:eastAsia="Calibri" w:hAnsi="Calibri" w:cs="Calibri"/>
          <w:spacing w:val="2"/>
          <w:sz w:val="22"/>
          <w:szCs w:val="22"/>
        </w:rPr>
        <w:t xml:space="preserve"> </w:t>
      </w:r>
      <w:r>
        <w:rPr>
          <w:rFonts w:ascii="Calibri" w:eastAsia="Calibri" w:hAnsi="Calibri" w:cs="Calibri"/>
          <w:sz w:val="22"/>
          <w:szCs w:val="22"/>
        </w:rPr>
        <w:t>within</w:t>
      </w:r>
      <w:r>
        <w:rPr>
          <w:rFonts w:ascii="Calibri" w:eastAsia="Calibri" w:hAnsi="Calibri" w:cs="Calibri"/>
          <w:spacing w:val="1"/>
          <w:sz w:val="22"/>
          <w:szCs w:val="22"/>
        </w:rPr>
        <w:t xml:space="preserve"> </w:t>
      </w:r>
      <w:r>
        <w:rPr>
          <w:rFonts w:ascii="Calibri" w:eastAsia="Calibri" w:hAnsi="Calibri" w:cs="Calibri"/>
          <w:sz w:val="22"/>
          <w:szCs w:val="22"/>
        </w:rPr>
        <w:t>the cat</w:t>
      </w:r>
      <w:r>
        <w:rPr>
          <w:rFonts w:ascii="Calibri" w:eastAsia="Calibri" w:hAnsi="Calibri" w:cs="Calibri"/>
          <w:spacing w:val="1"/>
          <w:sz w:val="22"/>
          <w:szCs w:val="22"/>
        </w:rPr>
        <w:t>e</w:t>
      </w:r>
      <w:r>
        <w:rPr>
          <w:rFonts w:ascii="Calibri" w:eastAsia="Calibri" w:hAnsi="Calibri" w:cs="Calibri"/>
          <w:spacing w:val="-3"/>
          <w:sz w:val="22"/>
          <w:szCs w:val="22"/>
        </w:rPr>
        <w:t>g</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h</w:t>
      </w:r>
      <w:r>
        <w:rPr>
          <w:rFonts w:ascii="Calibri" w:eastAsia="Calibri" w:hAnsi="Calibri" w:cs="Calibri"/>
          <w:sz w:val="22"/>
          <w:szCs w:val="22"/>
        </w:rPr>
        <w:t>i</w:t>
      </w:r>
      <w:r>
        <w:rPr>
          <w:rFonts w:ascii="Calibri" w:eastAsia="Calibri" w:hAnsi="Calibri" w:cs="Calibri"/>
          <w:spacing w:val="-1"/>
          <w:sz w:val="22"/>
          <w:szCs w:val="22"/>
        </w:rPr>
        <w:t>b</w:t>
      </w:r>
      <w:r>
        <w:rPr>
          <w:rFonts w:ascii="Calibri" w:eastAsia="Calibri" w:hAnsi="Calibri" w:cs="Calibri"/>
          <w:sz w:val="22"/>
          <w:szCs w:val="22"/>
        </w:rPr>
        <w:t>ited ec</w:t>
      </w:r>
      <w:r>
        <w:rPr>
          <w:rFonts w:ascii="Calibri" w:eastAsia="Calibri" w:hAnsi="Calibri" w:cs="Calibri"/>
          <w:spacing w:val="2"/>
          <w:sz w:val="22"/>
          <w:szCs w:val="22"/>
        </w:rPr>
        <w:t>o</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 xml:space="preserve">ic </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era</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rs</w:t>
      </w:r>
      <w:r>
        <w:rPr>
          <w:rFonts w:ascii="Calibri" w:eastAsia="Calibri" w:hAnsi="Calibri" w:cs="Calibri"/>
          <w:spacing w:val="-1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entified</w:t>
      </w:r>
      <w:r>
        <w:rPr>
          <w:rFonts w:ascii="Calibri" w:eastAsia="Calibri" w:hAnsi="Calibri" w:cs="Calibri"/>
          <w:spacing w:val="-12"/>
          <w:sz w:val="22"/>
          <w:szCs w:val="22"/>
        </w:rPr>
        <w:t xml:space="preserve"> </w:t>
      </w:r>
      <w:r>
        <w:rPr>
          <w:rFonts w:ascii="Calibri" w:eastAsia="Calibri" w:hAnsi="Calibri" w:cs="Calibri"/>
          <w:sz w:val="22"/>
          <w:szCs w:val="22"/>
        </w:rPr>
        <w:t>in</w:t>
      </w:r>
      <w:r>
        <w:rPr>
          <w:rFonts w:ascii="Calibri" w:eastAsia="Calibri" w:hAnsi="Calibri" w:cs="Calibri"/>
          <w:spacing w:val="-10"/>
          <w:sz w:val="22"/>
          <w:szCs w:val="22"/>
        </w:rPr>
        <w:t xml:space="preserve"> </w:t>
      </w:r>
      <w:r>
        <w:rPr>
          <w:rFonts w:ascii="Calibri" w:eastAsia="Calibri" w:hAnsi="Calibri" w:cs="Calibri"/>
          <w:spacing w:val="-2"/>
          <w:sz w:val="22"/>
          <w:szCs w:val="22"/>
        </w:rPr>
        <w:t>R</w:t>
      </w:r>
      <w:r>
        <w:rPr>
          <w:rFonts w:ascii="Calibri" w:eastAsia="Calibri" w:hAnsi="Calibri" w:cs="Calibri"/>
          <w:sz w:val="22"/>
          <w:szCs w:val="22"/>
        </w:rPr>
        <w:t>eg</w:t>
      </w:r>
      <w:r>
        <w:rPr>
          <w:rFonts w:ascii="Calibri" w:eastAsia="Calibri" w:hAnsi="Calibri" w:cs="Calibri"/>
          <w:spacing w:val="-1"/>
          <w:sz w:val="22"/>
          <w:szCs w:val="22"/>
        </w:rPr>
        <w:t>u</w:t>
      </w:r>
      <w:r>
        <w:rPr>
          <w:rFonts w:ascii="Calibri" w:eastAsia="Calibri" w:hAnsi="Calibri" w:cs="Calibri"/>
          <w:sz w:val="22"/>
          <w:szCs w:val="22"/>
        </w:rPr>
        <w:t>lati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0"/>
          <w:sz w:val="22"/>
          <w:szCs w:val="22"/>
        </w:rPr>
        <w:t xml:space="preserve"> </w:t>
      </w:r>
      <w:r>
        <w:rPr>
          <w:rFonts w:ascii="Calibri" w:eastAsia="Calibri" w:hAnsi="Calibri" w:cs="Calibri"/>
          <w:spacing w:val="-2"/>
          <w:sz w:val="22"/>
          <w:szCs w:val="22"/>
        </w:rPr>
        <w:t>(</w:t>
      </w:r>
      <w:r>
        <w:rPr>
          <w:rFonts w:ascii="Calibri" w:eastAsia="Calibri" w:hAnsi="Calibri" w:cs="Calibri"/>
          <w:sz w:val="22"/>
          <w:szCs w:val="22"/>
        </w:rPr>
        <w:t>EU)</w:t>
      </w:r>
      <w:r>
        <w:rPr>
          <w:rFonts w:ascii="Calibri" w:eastAsia="Calibri" w:hAnsi="Calibri" w:cs="Calibri"/>
          <w:spacing w:val="-8"/>
          <w:sz w:val="22"/>
          <w:szCs w:val="22"/>
        </w:rPr>
        <w:t xml:space="preserve"> </w:t>
      </w:r>
      <w:r>
        <w:rPr>
          <w:rFonts w:ascii="Calibri" w:eastAsia="Calibri" w:hAnsi="Calibri" w:cs="Calibri"/>
          <w:spacing w:val="-3"/>
          <w:sz w:val="22"/>
          <w:szCs w:val="22"/>
        </w:rPr>
        <w:t>N</w:t>
      </w:r>
      <w:r>
        <w:rPr>
          <w:rFonts w:ascii="Calibri" w:eastAsia="Calibri" w:hAnsi="Calibri" w:cs="Calibri"/>
          <w:sz w:val="22"/>
          <w:szCs w:val="22"/>
        </w:rPr>
        <w:t>o</w:t>
      </w:r>
      <w:r>
        <w:rPr>
          <w:rFonts w:ascii="Calibri" w:eastAsia="Calibri" w:hAnsi="Calibri" w:cs="Calibri"/>
          <w:spacing w:val="-10"/>
          <w:sz w:val="22"/>
          <w:szCs w:val="22"/>
        </w:rPr>
        <w:t xml:space="preserve"> </w:t>
      </w:r>
      <w:r>
        <w:rPr>
          <w:rFonts w:ascii="Calibri" w:eastAsia="Calibri" w:hAnsi="Calibri" w:cs="Calibri"/>
          <w:spacing w:val="-2"/>
          <w:sz w:val="22"/>
          <w:szCs w:val="22"/>
        </w:rPr>
        <w:t>8</w:t>
      </w:r>
      <w:r>
        <w:rPr>
          <w:rFonts w:ascii="Calibri" w:eastAsia="Calibri" w:hAnsi="Calibri" w:cs="Calibri"/>
          <w:spacing w:val="1"/>
          <w:sz w:val="22"/>
          <w:szCs w:val="22"/>
        </w:rPr>
        <w:t>3</w:t>
      </w:r>
      <w:r>
        <w:rPr>
          <w:rFonts w:ascii="Calibri" w:eastAsia="Calibri" w:hAnsi="Calibri" w:cs="Calibri"/>
          <w:spacing w:val="-2"/>
          <w:sz w:val="22"/>
          <w:szCs w:val="22"/>
        </w:rPr>
        <w:t>3</w:t>
      </w:r>
      <w:r>
        <w:rPr>
          <w:rFonts w:ascii="Calibri" w:eastAsia="Calibri" w:hAnsi="Calibri" w:cs="Calibri"/>
          <w:spacing w:val="1"/>
          <w:sz w:val="22"/>
          <w:szCs w:val="22"/>
        </w:rPr>
        <w:t>/</w:t>
      </w:r>
      <w:r>
        <w:rPr>
          <w:rFonts w:ascii="Calibri" w:eastAsia="Calibri" w:hAnsi="Calibri" w:cs="Calibri"/>
          <w:spacing w:val="-2"/>
          <w:sz w:val="22"/>
          <w:szCs w:val="22"/>
        </w:rPr>
        <w:t>2</w:t>
      </w:r>
      <w:r>
        <w:rPr>
          <w:rFonts w:ascii="Calibri" w:eastAsia="Calibri" w:hAnsi="Calibri" w:cs="Calibri"/>
          <w:spacing w:val="1"/>
          <w:sz w:val="22"/>
          <w:szCs w:val="22"/>
        </w:rPr>
        <w:t>0</w:t>
      </w:r>
      <w:r>
        <w:rPr>
          <w:rFonts w:ascii="Calibri" w:eastAsia="Calibri" w:hAnsi="Calibri" w:cs="Calibri"/>
          <w:spacing w:val="-2"/>
          <w:sz w:val="22"/>
          <w:szCs w:val="22"/>
        </w:rPr>
        <w:t>1</w:t>
      </w:r>
      <w:r>
        <w:rPr>
          <w:rFonts w:ascii="Calibri" w:eastAsia="Calibri" w:hAnsi="Calibri" w:cs="Calibri"/>
          <w:sz w:val="22"/>
          <w:szCs w:val="22"/>
        </w:rPr>
        <w:t>4</w:t>
      </w:r>
      <w:r>
        <w:rPr>
          <w:rFonts w:ascii="Calibri" w:eastAsia="Calibri" w:hAnsi="Calibri" w:cs="Calibri"/>
          <w:spacing w:val="-1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9"/>
          <w:sz w:val="22"/>
          <w:szCs w:val="22"/>
        </w:rPr>
        <w:t xml:space="preserve"> </w:t>
      </w:r>
      <w:r>
        <w:rPr>
          <w:rFonts w:ascii="Calibri" w:eastAsia="Calibri" w:hAnsi="Calibri" w:cs="Calibri"/>
          <w:spacing w:val="-2"/>
          <w:sz w:val="22"/>
          <w:szCs w:val="22"/>
        </w:rPr>
        <w:t>3</w:t>
      </w:r>
      <w:r>
        <w:rPr>
          <w:rFonts w:ascii="Calibri" w:eastAsia="Calibri" w:hAnsi="Calibri" w:cs="Calibri"/>
          <w:sz w:val="22"/>
          <w:szCs w:val="22"/>
        </w:rPr>
        <w:t>1</w:t>
      </w:r>
      <w:r>
        <w:rPr>
          <w:rFonts w:ascii="Calibri" w:eastAsia="Calibri" w:hAnsi="Calibri" w:cs="Calibri"/>
          <w:spacing w:val="-8"/>
          <w:sz w:val="22"/>
          <w:szCs w:val="22"/>
        </w:rPr>
        <w:t xml:space="preserve"> </w:t>
      </w:r>
      <w:r>
        <w:rPr>
          <w:rFonts w:ascii="Calibri" w:eastAsia="Calibri" w:hAnsi="Calibri" w:cs="Calibri"/>
          <w:spacing w:val="-1"/>
          <w:sz w:val="22"/>
          <w:szCs w:val="22"/>
        </w:rPr>
        <w:t>Ju</w:t>
      </w:r>
      <w:r>
        <w:rPr>
          <w:rFonts w:ascii="Calibri" w:eastAsia="Calibri" w:hAnsi="Calibri" w:cs="Calibri"/>
          <w:sz w:val="22"/>
          <w:szCs w:val="22"/>
        </w:rPr>
        <w:t>ly</w:t>
      </w:r>
      <w:r>
        <w:rPr>
          <w:rFonts w:ascii="Calibri" w:eastAsia="Calibri" w:hAnsi="Calibri" w:cs="Calibri"/>
          <w:spacing w:val="-11"/>
          <w:sz w:val="22"/>
          <w:szCs w:val="22"/>
        </w:rPr>
        <w:t xml:space="preserve"> </w:t>
      </w:r>
      <w:r>
        <w:rPr>
          <w:rFonts w:ascii="Calibri" w:eastAsia="Calibri" w:hAnsi="Calibri" w:cs="Calibri"/>
          <w:spacing w:val="-2"/>
          <w:sz w:val="22"/>
          <w:szCs w:val="22"/>
        </w:rPr>
        <w:t>2</w:t>
      </w:r>
      <w:r>
        <w:rPr>
          <w:rFonts w:ascii="Calibri" w:eastAsia="Calibri" w:hAnsi="Calibri" w:cs="Calibri"/>
          <w:spacing w:val="1"/>
          <w:sz w:val="22"/>
          <w:szCs w:val="22"/>
        </w:rPr>
        <w:t>0</w:t>
      </w:r>
      <w:r>
        <w:rPr>
          <w:rFonts w:ascii="Calibri" w:eastAsia="Calibri" w:hAnsi="Calibri" w:cs="Calibri"/>
          <w:spacing w:val="-2"/>
          <w:sz w:val="22"/>
          <w:szCs w:val="22"/>
        </w:rPr>
        <w:t>1</w:t>
      </w:r>
      <w:r>
        <w:rPr>
          <w:rFonts w:ascii="Calibri" w:eastAsia="Calibri" w:hAnsi="Calibri" w:cs="Calibri"/>
          <w:sz w:val="22"/>
          <w:szCs w:val="22"/>
        </w:rPr>
        <w:t>4</w:t>
      </w:r>
      <w:r>
        <w:rPr>
          <w:rFonts w:ascii="Calibri" w:eastAsia="Calibri" w:hAnsi="Calibri" w:cs="Calibri"/>
          <w:spacing w:val="-11"/>
          <w:sz w:val="22"/>
          <w:szCs w:val="22"/>
        </w:rPr>
        <w:t xml:space="preserve"> </w:t>
      </w:r>
      <w:r>
        <w:rPr>
          <w:rFonts w:ascii="Calibri" w:eastAsia="Calibri" w:hAnsi="Calibri" w:cs="Calibri"/>
          <w:sz w:val="22"/>
          <w:szCs w:val="22"/>
        </w:rPr>
        <w:t>(as</w:t>
      </w:r>
      <w:r>
        <w:rPr>
          <w:rFonts w:ascii="Calibri" w:eastAsia="Calibri" w:hAnsi="Calibri" w:cs="Calibri"/>
          <w:spacing w:val="-9"/>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3"/>
          <w:sz w:val="22"/>
          <w:szCs w:val="22"/>
        </w:rPr>
        <w:t>d</w:t>
      </w:r>
      <w:r>
        <w:rPr>
          <w:rFonts w:ascii="Calibri" w:eastAsia="Calibri" w:hAnsi="Calibri" w:cs="Calibri"/>
          <w:sz w:val="22"/>
          <w:szCs w:val="22"/>
        </w:rPr>
        <w:t xml:space="preserve">ed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EU</w:t>
      </w:r>
      <w:r>
        <w:rPr>
          <w:rFonts w:ascii="Calibri" w:eastAsia="Calibri" w:hAnsi="Calibri" w:cs="Calibri"/>
          <w:spacing w:val="-2"/>
          <w:sz w:val="22"/>
          <w:szCs w:val="22"/>
        </w:rPr>
        <w:t xml:space="preserve"> </w:t>
      </w:r>
      <w:r>
        <w:rPr>
          <w:rFonts w:ascii="Calibri" w:eastAsia="Calibri" w:hAnsi="Calibri" w:cs="Calibri"/>
          <w:sz w:val="22"/>
          <w:szCs w:val="22"/>
        </w:rPr>
        <w:t>Reg</w:t>
      </w:r>
      <w:r>
        <w:rPr>
          <w:rFonts w:ascii="Calibri" w:eastAsia="Calibri" w:hAnsi="Calibri" w:cs="Calibri"/>
          <w:spacing w:val="-1"/>
          <w:sz w:val="22"/>
          <w:szCs w:val="22"/>
        </w:rPr>
        <w:t>u</w:t>
      </w:r>
      <w:r>
        <w:rPr>
          <w:rFonts w:ascii="Calibri" w:eastAsia="Calibri" w:hAnsi="Calibri" w:cs="Calibri"/>
          <w:sz w:val="22"/>
          <w:szCs w:val="22"/>
        </w:rPr>
        <w:t>lat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2</w:t>
      </w:r>
      <w:r>
        <w:rPr>
          <w:rFonts w:ascii="Calibri" w:eastAsia="Calibri" w:hAnsi="Calibri" w:cs="Calibri"/>
          <w:spacing w:val="1"/>
          <w:sz w:val="22"/>
          <w:szCs w:val="22"/>
        </w:rPr>
        <w:t>0</w:t>
      </w:r>
      <w:r>
        <w:rPr>
          <w:rFonts w:ascii="Calibri" w:eastAsia="Calibri" w:hAnsi="Calibri" w:cs="Calibri"/>
          <w:spacing w:val="-2"/>
          <w:sz w:val="22"/>
          <w:szCs w:val="22"/>
        </w:rPr>
        <w:t>2</w:t>
      </w:r>
      <w:r>
        <w:rPr>
          <w:rFonts w:ascii="Calibri" w:eastAsia="Calibri" w:hAnsi="Calibri" w:cs="Calibri"/>
          <w:spacing w:val="1"/>
          <w:sz w:val="22"/>
          <w:szCs w:val="22"/>
        </w:rPr>
        <w:t>2</w:t>
      </w:r>
      <w:r>
        <w:rPr>
          <w:rFonts w:ascii="Calibri" w:eastAsia="Calibri" w:hAnsi="Calibri" w:cs="Calibri"/>
          <w:spacing w:val="-1"/>
          <w:sz w:val="22"/>
          <w:szCs w:val="22"/>
        </w:rPr>
        <w:t>/</w:t>
      </w:r>
      <w:r>
        <w:rPr>
          <w:rFonts w:ascii="Calibri" w:eastAsia="Calibri" w:hAnsi="Calibri" w:cs="Calibri"/>
          <w:spacing w:val="1"/>
          <w:sz w:val="22"/>
          <w:szCs w:val="22"/>
        </w:rPr>
        <w:t>5</w:t>
      </w:r>
      <w:r>
        <w:rPr>
          <w:rFonts w:ascii="Calibri" w:eastAsia="Calibri" w:hAnsi="Calibri" w:cs="Calibri"/>
          <w:spacing w:val="-2"/>
          <w:sz w:val="22"/>
          <w:szCs w:val="22"/>
        </w:rPr>
        <w:t>7</w:t>
      </w:r>
      <w:r>
        <w:rPr>
          <w:rFonts w:ascii="Calibri" w:eastAsia="Calibri" w:hAnsi="Calibri" w:cs="Calibri"/>
          <w:sz w:val="22"/>
          <w:szCs w:val="22"/>
        </w:rPr>
        <w:t>6</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 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su</w:t>
      </w:r>
      <w:r>
        <w:rPr>
          <w:rFonts w:ascii="Calibri" w:eastAsia="Calibri" w:hAnsi="Calibri" w:cs="Calibri"/>
          <w:spacing w:val="-1"/>
          <w:sz w:val="22"/>
          <w:szCs w:val="22"/>
        </w:rPr>
        <w:t>b</w:t>
      </w:r>
      <w:r>
        <w:rPr>
          <w:rFonts w:ascii="Calibri" w:eastAsia="Calibri" w:hAnsi="Calibri" w:cs="Calibri"/>
          <w:sz w:val="22"/>
          <w:szCs w:val="22"/>
        </w:rPr>
        <w:t>seq</w:t>
      </w:r>
      <w:r>
        <w:rPr>
          <w:rFonts w:ascii="Calibri" w:eastAsia="Calibri" w:hAnsi="Calibri" w:cs="Calibri"/>
          <w:spacing w:val="-1"/>
          <w:sz w:val="22"/>
          <w:szCs w:val="22"/>
        </w:rPr>
        <w:t>u</w:t>
      </w:r>
      <w:r>
        <w:rPr>
          <w:rFonts w:ascii="Calibri" w:eastAsia="Calibri" w:hAnsi="Calibri" w:cs="Calibri"/>
          <w:sz w:val="22"/>
          <w:szCs w:val="22"/>
        </w:rPr>
        <w:t>ent</w:t>
      </w:r>
      <w:r>
        <w:rPr>
          <w:rFonts w:ascii="Calibri" w:eastAsia="Calibri" w:hAnsi="Calibri" w:cs="Calibri"/>
          <w:spacing w:val="-2"/>
          <w:sz w:val="22"/>
          <w:szCs w:val="22"/>
        </w:rPr>
        <w:t xml:space="preserve"> a</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3"/>
          <w:sz w:val="22"/>
          <w:szCs w:val="22"/>
        </w:rPr>
        <w:t>d</w:t>
      </w:r>
      <w:r>
        <w:rPr>
          <w:rFonts w:ascii="Calibri" w:eastAsia="Calibri" w:hAnsi="Calibri" w:cs="Calibri"/>
          <w:spacing w:val="1"/>
          <w:sz w:val="22"/>
          <w:szCs w:val="22"/>
        </w:rPr>
        <w:t>m</w:t>
      </w:r>
      <w:r>
        <w:rPr>
          <w:rFonts w:ascii="Calibri" w:eastAsia="Calibri" w:hAnsi="Calibri" w:cs="Calibri"/>
          <w:sz w:val="22"/>
          <w:szCs w:val="22"/>
        </w:rPr>
        <w:t>ents</w:t>
      </w:r>
      <w:r>
        <w:rPr>
          <w:rFonts w:ascii="Calibri" w:eastAsia="Calibri" w:hAnsi="Calibri" w:cs="Calibri"/>
          <w:spacing w:val="-2"/>
          <w:sz w:val="22"/>
          <w:szCs w:val="22"/>
        </w:rPr>
        <w:t xml:space="preserve"> 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a</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z w:val="22"/>
          <w:szCs w:val="22"/>
        </w:rPr>
        <w:t>).</w:t>
      </w:r>
    </w:p>
    <w:p w14:paraId="47F7EB65" w14:textId="77777777" w:rsidR="00065BF4" w:rsidRDefault="00065BF4">
      <w:pPr>
        <w:spacing w:before="7" w:line="200" w:lineRule="exact"/>
      </w:pPr>
    </w:p>
    <w:p w14:paraId="0D0E6BDE" w14:textId="45958EEC" w:rsidR="00065BF4" w:rsidRDefault="00E32064">
      <w:pPr>
        <w:tabs>
          <w:tab w:val="left" w:pos="800"/>
        </w:tabs>
        <w:spacing w:line="276" w:lineRule="auto"/>
        <w:ind w:left="808" w:right="86" w:hanging="641"/>
        <w:jc w:val="both"/>
        <w:rPr>
          <w:rFonts w:ascii="Calibri" w:eastAsia="Calibri" w:hAnsi="Calibri" w:cs="Calibri"/>
          <w:sz w:val="22"/>
          <w:szCs w:val="22"/>
        </w:rPr>
      </w:pPr>
      <w:r>
        <w:rPr>
          <w:rFonts w:ascii="Calibri" w:eastAsia="Calibri" w:hAnsi="Calibri" w:cs="Calibri"/>
          <w:color w:val="0000FF"/>
          <w:spacing w:val="1"/>
          <w:sz w:val="22"/>
          <w:szCs w:val="22"/>
        </w:rPr>
        <w:t>D</w:t>
      </w:r>
      <w:r>
        <w:rPr>
          <w:rFonts w:ascii="Calibri" w:eastAsia="Calibri" w:hAnsi="Calibri" w:cs="Calibri"/>
          <w:color w:val="0000FF"/>
          <w:sz w:val="22"/>
          <w:szCs w:val="22"/>
        </w:rPr>
        <w:t>.</w:t>
      </w:r>
      <w:r>
        <w:rPr>
          <w:rFonts w:ascii="Calibri" w:eastAsia="Calibri" w:hAnsi="Calibri" w:cs="Calibri"/>
          <w:color w:val="0000FF"/>
          <w:sz w:val="22"/>
          <w:szCs w:val="22"/>
        </w:rPr>
        <w:tab/>
      </w:r>
      <w:r>
        <w:rPr>
          <w:rFonts w:ascii="Calibri" w:eastAsia="Calibri" w:hAnsi="Calibri" w:cs="Calibri"/>
          <w:color w:val="000000"/>
          <w:sz w:val="22"/>
          <w:szCs w:val="22"/>
        </w:rPr>
        <w:t>T</w:t>
      </w:r>
      <w:r>
        <w:rPr>
          <w:rFonts w:ascii="Calibri" w:eastAsia="Calibri" w:hAnsi="Calibri" w:cs="Calibri"/>
          <w:color w:val="000000"/>
          <w:spacing w:val="1"/>
          <w:sz w:val="22"/>
          <w:szCs w:val="22"/>
        </w:rPr>
        <w:t>e</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m</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ati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27"/>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30"/>
          <w:sz w:val="22"/>
          <w:szCs w:val="22"/>
        </w:rPr>
        <w:t xml:space="preserve"> </w:t>
      </w:r>
      <w:r>
        <w:rPr>
          <w:rFonts w:ascii="Calibri" w:eastAsia="Calibri" w:hAnsi="Calibri" w:cs="Calibri"/>
          <w:color w:val="000000"/>
          <w:sz w:val="22"/>
          <w:szCs w:val="22"/>
        </w:rPr>
        <w:t>th</w:t>
      </w:r>
      <w:r>
        <w:rPr>
          <w:rFonts w:ascii="Calibri" w:eastAsia="Calibri" w:hAnsi="Calibri" w:cs="Calibri"/>
          <w:color w:val="000000"/>
          <w:spacing w:val="-1"/>
          <w:sz w:val="22"/>
          <w:szCs w:val="22"/>
        </w:rPr>
        <w:t>i</w:t>
      </w:r>
      <w:r>
        <w:rPr>
          <w:rFonts w:ascii="Calibri" w:eastAsia="Calibri" w:hAnsi="Calibri" w:cs="Calibri"/>
          <w:color w:val="000000"/>
          <w:sz w:val="22"/>
          <w:szCs w:val="22"/>
        </w:rPr>
        <w:t>s A</w:t>
      </w:r>
      <w:r>
        <w:rPr>
          <w:rFonts w:ascii="Calibri" w:eastAsia="Calibri" w:hAnsi="Calibri" w:cs="Calibri"/>
          <w:color w:val="000000"/>
          <w:spacing w:val="-1"/>
          <w:sz w:val="22"/>
          <w:szCs w:val="22"/>
        </w:rPr>
        <w:t>g</w:t>
      </w:r>
      <w:r>
        <w:rPr>
          <w:rFonts w:ascii="Calibri" w:eastAsia="Calibri" w:hAnsi="Calibri" w:cs="Calibri"/>
          <w:color w:val="000000"/>
          <w:sz w:val="22"/>
          <w:szCs w:val="22"/>
        </w:rPr>
        <w:t>r</w:t>
      </w:r>
      <w:r>
        <w:rPr>
          <w:rFonts w:ascii="Calibri" w:eastAsia="Calibri" w:hAnsi="Calibri" w:cs="Calibri"/>
          <w:color w:val="000000"/>
          <w:spacing w:val="-2"/>
          <w:sz w:val="22"/>
          <w:szCs w:val="22"/>
        </w:rPr>
        <w:t>e</w:t>
      </w:r>
      <w:r>
        <w:rPr>
          <w:rFonts w:ascii="Calibri" w:eastAsia="Calibri" w:hAnsi="Calibri" w:cs="Calibri"/>
          <w:color w:val="000000"/>
          <w:sz w:val="22"/>
          <w:szCs w:val="22"/>
        </w:rPr>
        <w:t>e</w:t>
      </w:r>
      <w:r>
        <w:rPr>
          <w:rFonts w:ascii="Calibri" w:eastAsia="Calibri" w:hAnsi="Calibri" w:cs="Calibri"/>
          <w:color w:val="000000"/>
          <w:spacing w:val="-1"/>
          <w:sz w:val="22"/>
          <w:szCs w:val="22"/>
        </w:rPr>
        <w:t>m</w:t>
      </w:r>
      <w:r>
        <w:rPr>
          <w:rFonts w:ascii="Calibri" w:eastAsia="Calibri" w:hAnsi="Calibri" w:cs="Calibri"/>
          <w:color w:val="000000"/>
          <w:sz w:val="22"/>
          <w:szCs w:val="22"/>
        </w:rPr>
        <w:t>ent sh</w:t>
      </w:r>
      <w:r>
        <w:rPr>
          <w:rFonts w:ascii="Calibri" w:eastAsia="Calibri" w:hAnsi="Calibri" w:cs="Calibri"/>
          <w:color w:val="000000"/>
          <w:spacing w:val="-1"/>
          <w:sz w:val="22"/>
          <w:szCs w:val="22"/>
        </w:rPr>
        <w:t>a</w:t>
      </w:r>
      <w:r>
        <w:rPr>
          <w:rFonts w:ascii="Calibri" w:eastAsia="Calibri" w:hAnsi="Calibri" w:cs="Calibri"/>
          <w:color w:val="000000"/>
          <w:sz w:val="22"/>
          <w:szCs w:val="22"/>
        </w:rPr>
        <w:t>ll</w:t>
      </w:r>
      <w:r>
        <w:rPr>
          <w:rFonts w:ascii="Calibri" w:eastAsia="Calibri" w:hAnsi="Calibri" w:cs="Calibri"/>
          <w:color w:val="000000"/>
          <w:spacing w:val="30"/>
          <w:sz w:val="22"/>
          <w:szCs w:val="22"/>
        </w:rPr>
        <w:t xml:space="preserve"> </w:t>
      </w:r>
      <w:r>
        <w:rPr>
          <w:rFonts w:ascii="Calibri" w:eastAsia="Calibri" w:hAnsi="Calibri" w:cs="Calibri"/>
          <w:color w:val="000000"/>
          <w:spacing w:val="-1"/>
          <w:sz w:val="22"/>
          <w:szCs w:val="22"/>
        </w:rPr>
        <w:t>n</w:t>
      </w:r>
      <w:r>
        <w:rPr>
          <w:rFonts w:ascii="Calibri" w:eastAsia="Calibri" w:hAnsi="Calibri" w:cs="Calibri"/>
          <w:color w:val="000000"/>
          <w:spacing w:val="1"/>
          <w:sz w:val="22"/>
          <w:szCs w:val="22"/>
        </w:rPr>
        <w:t>o</w:t>
      </w:r>
      <w:r>
        <w:rPr>
          <w:rFonts w:ascii="Calibri" w:eastAsia="Calibri" w:hAnsi="Calibri" w:cs="Calibri"/>
          <w:color w:val="000000"/>
          <w:sz w:val="22"/>
          <w:szCs w:val="22"/>
        </w:rPr>
        <w:t>t aff</w:t>
      </w:r>
      <w:r>
        <w:rPr>
          <w:rFonts w:ascii="Calibri" w:eastAsia="Calibri" w:hAnsi="Calibri" w:cs="Calibri"/>
          <w:color w:val="000000"/>
          <w:spacing w:val="-2"/>
          <w:sz w:val="22"/>
          <w:szCs w:val="22"/>
        </w:rPr>
        <w:t>e</w:t>
      </w:r>
      <w:r>
        <w:rPr>
          <w:rFonts w:ascii="Calibri" w:eastAsia="Calibri" w:hAnsi="Calibri" w:cs="Calibri"/>
          <w:color w:val="000000"/>
          <w:sz w:val="22"/>
          <w:szCs w:val="22"/>
        </w:rPr>
        <w:t xml:space="preserve">ct </w:t>
      </w:r>
      <w:r>
        <w:rPr>
          <w:rFonts w:ascii="Calibri" w:eastAsia="Calibri" w:hAnsi="Calibri" w:cs="Calibri"/>
          <w:color w:val="000000"/>
          <w:spacing w:val="-3"/>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y</w:t>
      </w:r>
      <w:r>
        <w:rPr>
          <w:rFonts w:ascii="Calibri" w:eastAsia="Calibri" w:hAnsi="Calibri" w:cs="Calibri"/>
          <w:color w:val="000000"/>
          <w:spacing w:val="35"/>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t</w:t>
      </w:r>
      <w:r>
        <w:rPr>
          <w:rFonts w:ascii="Calibri" w:eastAsia="Calibri" w:hAnsi="Calibri" w:cs="Calibri"/>
          <w:color w:val="000000"/>
          <w:spacing w:val="1"/>
          <w:sz w:val="22"/>
          <w:szCs w:val="22"/>
        </w:rPr>
        <w:t>e</w:t>
      </w:r>
      <w:r>
        <w:rPr>
          <w:rFonts w:ascii="Calibri" w:eastAsia="Calibri" w:hAnsi="Calibri" w:cs="Calibri"/>
          <w:color w:val="000000"/>
          <w:sz w:val="22"/>
          <w:szCs w:val="22"/>
        </w:rPr>
        <w:t>ce</w:t>
      </w:r>
      <w:r>
        <w:rPr>
          <w:rFonts w:ascii="Calibri" w:eastAsia="Calibri" w:hAnsi="Calibri" w:cs="Calibri"/>
          <w:color w:val="000000"/>
          <w:spacing w:val="-2"/>
          <w:sz w:val="22"/>
          <w:szCs w:val="22"/>
        </w:rPr>
        <w:t>d</w:t>
      </w:r>
      <w:r>
        <w:rPr>
          <w:rFonts w:ascii="Calibri" w:eastAsia="Calibri" w:hAnsi="Calibri" w:cs="Calibri"/>
          <w:color w:val="000000"/>
          <w:sz w:val="22"/>
          <w:szCs w:val="22"/>
        </w:rPr>
        <w:t>ent 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29"/>
          <w:sz w:val="22"/>
          <w:szCs w:val="22"/>
        </w:rPr>
        <w:t xml:space="preserve"> </w:t>
      </w:r>
      <w:r>
        <w:rPr>
          <w:rFonts w:ascii="Calibri" w:eastAsia="Calibri" w:hAnsi="Calibri" w:cs="Calibri"/>
          <w:color w:val="000000"/>
          <w:sz w:val="22"/>
          <w:szCs w:val="22"/>
        </w:rPr>
        <w:t>accr</w:t>
      </w:r>
      <w:r>
        <w:rPr>
          <w:rFonts w:ascii="Calibri" w:eastAsia="Calibri" w:hAnsi="Calibri" w:cs="Calibri"/>
          <w:color w:val="000000"/>
          <w:spacing w:val="-3"/>
          <w:sz w:val="22"/>
          <w:szCs w:val="22"/>
        </w:rPr>
        <w:t>u</w:t>
      </w:r>
      <w:r>
        <w:rPr>
          <w:rFonts w:ascii="Calibri" w:eastAsia="Calibri" w:hAnsi="Calibri" w:cs="Calibri"/>
          <w:color w:val="000000"/>
          <w:sz w:val="22"/>
          <w:szCs w:val="22"/>
        </w:rPr>
        <w:t>ed ri</w:t>
      </w:r>
      <w:r>
        <w:rPr>
          <w:rFonts w:ascii="Calibri" w:eastAsia="Calibri" w:hAnsi="Calibri" w:cs="Calibri"/>
          <w:color w:val="000000"/>
          <w:spacing w:val="-1"/>
          <w:sz w:val="22"/>
          <w:szCs w:val="22"/>
        </w:rPr>
        <w:t>gh</w:t>
      </w:r>
      <w:r>
        <w:rPr>
          <w:rFonts w:ascii="Calibri" w:eastAsia="Calibri" w:hAnsi="Calibri" w:cs="Calibri"/>
          <w:color w:val="000000"/>
          <w:sz w:val="22"/>
          <w:szCs w:val="22"/>
        </w:rPr>
        <w:t xml:space="preserve">ts, </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b</w:t>
      </w:r>
      <w:r>
        <w:rPr>
          <w:rFonts w:ascii="Calibri" w:eastAsia="Calibri" w:hAnsi="Calibri" w:cs="Calibri"/>
          <w:color w:val="000000"/>
          <w:sz w:val="22"/>
          <w:szCs w:val="22"/>
        </w:rPr>
        <w:t>li</w:t>
      </w:r>
      <w:r>
        <w:rPr>
          <w:rFonts w:ascii="Calibri" w:eastAsia="Calibri" w:hAnsi="Calibri" w:cs="Calibri"/>
          <w:color w:val="000000"/>
          <w:spacing w:val="-1"/>
          <w:sz w:val="22"/>
          <w:szCs w:val="22"/>
        </w:rPr>
        <w:t>g</w:t>
      </w:r>
      <w:r>
        <w:rPr>
          <w:rFonts w:ascii="Calibri" w:eastAsia="Calibri" w:hAnsi="Calibri" w:cs="Calibri"/>
          <w:color w:val="000000"/>
          <w:sz w:val="22"/>
          <w:szCs w:val="22"/>
        </w:rPr>
        <w:t>ati</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s</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5"/>
          <w:sz w:val="22"/>
          <w:szCs w:val="22"/>
        </w:rPr>
        <w:t xml:space="preserve"> </w:t>
      </w:r>
      <w:r>
        <w:rPr>
          <w:rFonts w:ascii="Calibri" w:eastAsia="Calibri" w:hAnsi="Calibri" w:cs="Calibri"/>
          <w:color w:val="000000"/>
          <w:sz w:val="22"/>
          <w:szCs w:val="22"/>
        </w:rPr>
        <w:t>lia</w:t>
      </w:r>
      <w:r>
        <w:rPr>
          <w:rFonts w:ascii="Calibri" w:eastAsia="Calibri" w:hAnsi="Calibri" w:cs="Calibri"/>
          <w:color w:val="000000"/>
          <w:spacing w:val="-1"/>
          <w:sz w:val="22"/>
          <w:szCs w:val="22"/>
        </w:rPr>
        <w:t>b</w:t>
      </w:r>
      <w:r>
        <w:rPr>
          <w:rFonts w:ascii="Calibri" w:eastAsia="Calibri" w:hAnsi="Calibri" w:cs="Calibri"/>
          <w:color w:val="000000"/>
          <w:sz w:val="22"/>
          <w:szCs w:val="22"/>
        </w:rPr>
        <w:t>iliti</w:t>
      </w:r>
      <w:r>
        <w:rPr>
          <w:rFonts w:ascii="Calibri" w:eastAsia="Calibri" w:hAnsi="Calibri" w:cs="Calibri"/>
          <w:color w:val="000000"/>
          <w:spacing w:val="-2"/>
          <w:sz w:val="22"/>
          <w:szCs w:val="22"/>
        </w:rPr>
        <w:t>e</w:t>
      </w:r>
      <w:r>
        <w:rPr>
          <w:rFonts w:ascii="Calibri" w:eastAsia="Calibri" w:hAnsi="Calibri" w:cs="Calibri"/>
          <w:color w:val="000000"/>
          <w:sz w:val="22"/>
          <w:szCs w:val="22"/>
        </w:rPr>
        <w:t>s</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either</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a</w:t>
      </w:r>
      <w:r>
        <w:rPr>
          <w:rFonts w:ascii="Calibri" w:eastAsia="Calibri" w:hAnsi="Calibri" w:cs="Calibri"/>
          <w:color w:val="000000"/>
          <w:spacing w:val="-3"/>
          <w:sz w:val="22"/>
          <w:szCs w:val="22"/>
        </w:rPr>
        <w:t>r</w:t>
      </w:r>
      <w:r>
        <w:rPr>
          <w:rFonts w:ascii="Calibri" w:eastAsia="Calibri" w:hAnsi="Calibri" w:cs="Calibri"/>
          <w:color w:val="000000"/>
          <w:sz w:val="22"/>
          <w:szCs w:val="22"/>
        </w:rPr>
        <w:t>t</w:t>
      </w:r>
      <w:r>
        <w:rPr>
          <w:rFonts w:ascii="Calibri" w:eastAsia="Calibri" w:hAnsi="Calibri" w:cs="Calibri"/>
          <w:color w:val="000000"/>
          <w:spacing w:val="1"/>
          <w:sz w:val="22"/>
          <w:szCs w:val="22"/>
        </w:rPr>
        <w:t>y</w:t>
      </w:r>
      <w:r>
        <w:rPr>
          <w:rFonts w:ascii="Calibri" w:eastAsia="Calibri" w:hAnsi="Calibri" w:cs="Calibri"/>
          <w:color w:val="000000"/>
          <w:sz w:val="22"/>
          <w:szCs w:val="22"/>
        </w:rPr>
        <w:t>,</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n</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sh</w:t>
      </w:r>
      <w:r>
        <w:rPr>
          <w:rFonts w:ascii="Calibri" w:eastAsia="Calibri" w:hAnsi="Calibri" w:cs="Calibri"/>
          <w:color w:val="000000"/>
          <w:spacing w:val="-1"/>
          <w:sz w:val="22"/>
          <w:szCs w:val="22"/>
        </w:rPr>
        <w:t>a</w:t>
      </w:r>
      <w:r>
        <w:rPr>
          <w:rFonts w:ascii="Calibri" w:eastAsia="Calibri" w:hAnsi="Calibri" w:cs="Calibri"/>
          <w:color w:val="000000"/>
          <w:sz w:val="22"/>
          <w:szCs w:val="22"/>
        </w:rPr>
        <w:t>ll</w:t>
      </w:r>
      <w:r>
        <w:rPr>
          <w:rFonts w:ascii="Calibri" w:eastAsia="Calibri" w:hAnsi="Calibri" w:cs="Calibri"/>
          <w:color w:val="000000"/>
          <w:spacing w:val="5"/>
          <w:sz w:val="22"/>
          <w:szCs w:val="22"/>
        </w:rPr>
        <w:t xml:space="preserve"> </w:t>
      </w:r>
      <w:r>
        <w:rPr>
          <w:rFonts w:ascii="Calibri" w:eastAsia="Calibri" w:hAnsi="Calibri" w:cs="Calibri"/>
          <w:color w:val="000000"/>
          <w:spacing w:val="-3"/>
          <w:sz w:val="22"/>
          <w:szCs w:val="22"/>
        </w:rPr>
        <w:t>i</w:t>
      </w:r>
      <w:r>
        <w:rPr>
          <w:rFonts w:ascii="Calibri" w:eastAsia="Calibri" w:hAnsi="Calibri" w:cs="Calibri"/>
          <w:color w:val="000000"/>
          <w:sz w:val="22"/>
          <w:szCs w:val="22"/>
        </w:rPr>
        <w:t>t</w:t>
      </w:r>
      <w:r>
        <w:rPr>
          <w:rFonts w:ascii="Calibri" w:eastAsia="Calibri" w:hAnsi="Calibri" w:cs="Calibri"/>
          <w:color w:val="000000"/>
          <w:spacing w:val="5"/>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3"/>
          <w:sz w:val="22"/>
          <w:szCs w:val="22"/>
        </w:rPr>
        <w:t>f</w:t>
      </w:r>
      <w:r>
        <w:rPr>
          <w:rFonts w:ascii="Calibri" w:eastAsia="Calibri" w:hAnsi="Calibri" w:cs="Calibri"/>
          <w:color w:val="000000"/>
          <w:sz w:val="22"/>
          <w:szCs w:val="22"/>
        </w:rPr>
        <w:t>fect</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y</w:t>
      </w:r>
      <w:r>
        <w:rPr>
          <w:rFonts w:ascii="Calibri" w:eastAsia="Calibri" w:hAnsi="Calibri" w:cs="Calibri"/>
          <w:color w:val="000000"/>
          <w:spacing w:val="4"/>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r</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v</w:t>
      </w:r>
      <w:r>
        <w:rPr>
          <w:rFonts w:ascii="Calibri" w:eastAsia="Calibri" w:hAnsi="Calibri" w:cs="Calibri"/>
          <w:color w:val="000000"/>
          <w:sz w:val="22"/>
          <w:szCs w:val="22"/>
        </w:rPr>
        <w:t>isi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th</w:t>
      </w:r>
      <w:r>
        <w:rPr>
          <w:rFonts w:ascii="Calibri" w:eastAsia="Calibri" w:hAnsi="Calibri" w:cs="Calibri"/>
          <w:color w:val="000000"/>
          <w:spacing w:val="-1"/>
          <w:sz w:val="22"/>
          <w:szCs w:val="22"/>
        </w:rPr>
        <w:t>i</w:t>
      </w:r>
      <w:r>
        <w:rPr>
          <w:rFonts w:ascii="Calibri" w:eastAsia="Calibri" w:hAnsi="Calibri" w:cs="Calibri"/>
          <w:color w:val="000000"/>
          <w:sz w:val="22"/>
          <w:szCs w:val="22"/>
        </w:rPr>
        <w:t>s A</w:t>
      </w:r>
      <w:r>
        <w:rPr>
          <w:rFonts w:ascii="Calibri" w:eastAsia="Calibri" w:hAnsi="Calibri" w:cs="Calibri"/>
          <w:color w:val="000000"/>
          <w:spacing w:val="-1"/>
          <w:sz w:val="22"/>
          <w:szCs w:val="22"/>
        </w:rPr>
        <w:t>g</w:t>
      </w:r>
      <w:r>
        <w:rPr>
          <w:rFonts w:ascii="Calibri" w:eastAsia="Calibri" w:hAnsi="Calibri" w:cs="Calibri"/>
          <w:color w:val="000000"/>
          <w:sz w:val="22"/>
          <w:szCs w:val="22"/>
        </w:rPr>
        <w:t>reeme</w:t>
      </w:r>
      <w:r>
        <w:rPr>
          <w:rFonts w:ascii="Calibri" w:eastAsia="Calibri" w:hAnsi="Calibri" w:cs="Calibri"/>
          <w:color w:val="000000"/>
          <w:spacing w:val="-3"/>
          <w:sz w:val="22"/>
          <w:szCs w:val="22"/>
        </w:rPr>
        <w:t>n</w:t>
      </w:r>
      <w:r>
        <w:rPr>
          <w:rFonts w:ascii="Calibri" w:eastAsia="Calibri" w:hAnsi="Calibri" w:cs="Calibri"/>
          <w:color w:val="000000"/>
          <w:sz w:val="22"/>
          <w:szCs w:val="22"/>
        </w:rPr>
        <w:t>t which</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is</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e</w:t>
      </w:r>
      <w:r>
        <w:rPr>
          <w:rFonts w:ascii="Calibri" w:eastAsia="Calibri" w:hAnsi="Calibri" w:cs="Calibri"/>
          <w:color w:val="000000"/>
          <w:spacing w:val="1"/>
          <w:sz w:val="22"/>
          <w:szCs w:val="22"/>
        </w:rPr>
        <w:t>x</w:t>
      </w:r>
      <w:r>
        <w:rPr>
          <w:rFonts w:ascii="Calibri" w:eastAsia="Calibri" w:hAnsi="Calibri" w:cs="Calibri"/>
          <w:color w:val="000000"/>
          <w:spacing w:val="-1"/>
          <w:sz w:val="22"/>
          <w:szCs w:val="22"/>
        </w:rPr>
        <w:t>p</w:t>
      </w:r>
      <w:r>
        <w:rPr>
          <w:rFonts w:ascii="Calibri" w:eastAsia="Calibri" w:hAnsi="Calibri" w:cs="Calibri"/>
          <w:color w:val="000000"/>
          <w:sz w:val="22"/>
          <w:szCs w:val="22"/>
        </w:rPr>
        <w:t>r</w:t>
      </w:r>
      <w:r>
        <w:rPr>
          <w:rFonts w:ascii="Calibri" w:eastAsia="Calibri" w:hAnsi="Calibri" w:cs="Calibri"/>
          <w:color w:val="000000"/>
          <w:spacing w:val="-2"/>
          <w:sz w:val="22"/>
          <w:szCs w:val="22"/>
        </w:rPr>
        <w:t>e</w:t>
      </w:r>
      <w:r>
        <w:rPr>
          <w:rFonts w:ascii="Calibri" w:eastAsia="Calibri" w:hAnsi="Calibri" w:cs="Calibri"/>
          <w:color w:val="000000"/>
          <w:sz w:val="22"/>
          <w:szCs w:val="22"/>
        </w:rPr>
        <w:t>ssly</w:t>
      </w:r>
      <w:r>
        <w:rPr>
          <w:rFonts w:ascii="Calibri" w:eastAsia="Calibri" w:hAnsi="Calibri" w:cs="Calibri"/>
          <w:color w:val="000000"/>
          <w:spacing w:val="1"/>
          <w:sz w:val="22"/>
          <w:szCs w:val="22"/>
        </w:rPr>
        <w:t xml:space="preserve"> o</w:t>
      </w:r>
      <w:r>
        <w:rPr>
          <w:rFonts w:ascii="Calibri" w:eastAsia="Calibri" w:hAnsi="Calibri" w:cs="Calibri"/>
          <w:color w:val="000000"/>
          <w:sz w:val="22"/>
          <w:szCs w:val="22"/>
        </w:rPr>
        <w:t>r</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b</w:t>
      </w:r>
      <w:r>
        <w:rPr>
          <w:rFonts w:ascii="Calibri" w:eastAsia="Calibri" w:hAnsi="Calibri" w:cs="Calibri"/>
          <w:color w:val="000000"/>
          <w:sz w:val="22"/>
          <w:szCs w:val="22"/>
        </w:rPr>
        <w:t>y</w:t>
      </w:r>
      <w:r>
        <w:rPr>
          <w:rFonts w:ascii="Calibri" w:eastAsia="Calibri" w:hAnsi="Calibri" w:cs="Calibri"/>
          <w:color w:val="000000"/>
          <w:spacing w:val="3"/>
          <w:sz w:val="22"/>
          <w:szCs w:val="22"/>
        </w:rPr>
        <w:t xml:space="preserve"> </w:t>
      </w:r>
      <w:r>
        <w:rPr>
          <w:rFonts w:ascii="Calibri" w:eastAsia="Calibri" w:hAnsi="Calibri" w:cs="Calibri"/>
          <w:color w:val="000000"/>
          <w:spacing w:val="-3"/>
          <w:sz w:val="22"/>
          <w:szCs w:val="22"/>
        </w:rPr>
        <w:t>i</w:t>
      </w:r>
      <w:r>
        <w:rPr>
          <w:rFonts w:ascii="Calibri" w:eastAsia="Calibri" w:hAnsi="Calibri" w:cs="Calibri"/>
          <w:color w:val="000000"/>
          <w:spacing w:val="-1"/>
          <w:sz w:val="22"/>
          <w:szCs w:val="22"/>
        </w:rPr>
        <w:t>mp</w:t>
      </w:r>
      <w:r>
        <w:rPr>
          <w:rFonts w:ascii="Calibri" w:eastAsia="Calibri" w:hAnsi="Calibri" w:cs="Calibri"/>
          <w:color w:val="000000"/>
          <w:sz w:val="22"/>
          <w:szCs w:val="22"/>
        </w:rPr>
        <w:t>licati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t</w:t>
      </w:r>
      <w:r>
        <w:rPr>
          <w:rFonts w:ascii="Calibri" w:eastAsia="Calibri" w:hAnsi="Calibri" w:cs="Calibri"/>
          <w:color w:val="000000"/>
          <w:spacing w:val="1"/>
          <w:sz w:val="22"/>
          <w:szCs w:val="22"/>
        </w:rPr>
        <w:t>e</w:t>
      </w:r>
      <w:r>
        <w:rPr>
          <w:rFonts w:ascii="Calibri" w:eastAsia="Calibri" w:hAnsi="Calibri" w:cs="Calibri"/>
          <w:color w:val="000000"/>
          <w:spacing w:val="-1"/>
          <w:sz w:val="22"/>
          <w:szCs w:val="22"/>
        </w:rPr>
        <w:t>nd</w:t>
      </w:r>
      <w:r>
        <w:rPr>
          <w:rFonts w:ascii="Calibri" w:eastAsia="Calibri" w:hAnsi="Calibri" w:cs="Calibri"/>
          <w:color w:val="000000"/>
          <w:sz w:val="22"/>
          <w:szCs w:val="22"/>
        </w:rPr>
        <w:t>ed</w:t>
      </w:r>
      <w:r>
        <w:rPr>
          <w:rFonts w:ascii="Calibri" w:eastAsia="Calibri" w:hAnsi="Calibri" w:cs="Calibri"/>
          <w:color w:val="000000"/>
          <w:spacing w:val="2"/>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o</w:t>
      </w:r>
      <w:r>
        <w:rPr>
          <w:rFonts w:ascii="Calibri" w:eastAsia="Calibri" w:hAnsi="Calibri" w:cs="Calibri"/>
          <w:color w:val="000000"/>
          <w:spacing w:val="4"/>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m</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to</w:t>
      </w:r>
      <w:r>
        <w:rPr>
          <w:rFonts w:ascii="Calibri" w:eastAsia="Calibri" w:hAnsi="Calibri" w:cs="Calibri"/>
          <w:color w:val="000000"/>
          <w:spacing w:val="4"/>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r 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ti</w:t>
      </w:r>
      <w:r>
        <w:rPr>
          <w:rFonts w:ascii="Calibri" w:eastAsia="Calibri" w:hAnsi="Calibri" w:cs="Calibri"/>
          <w:color w:val="000000"/>
          <w:spacing w:val="-1"/>
          <w:sz w:val="22"/>
          <w:szCs w:val="22"/>
        </w:rPr>
        <w:t>nu</w:t>
      </w:r>
      <w:r>
        <w:rPr>
          <w:rFonts w:ascii="Calibri" w:eastAsia="Calibri" w:hAnsi="Calibri" w:cs="Calibri"/>
          <w:color w:val="000000"/>
          <w:sz w:val="22"/>
          <w:szCs w:val="22"/>
        </w:rPr>
        <w:t>e</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in</w:t>
      </w:r>
      <w:r>
        <w:rPr>
          <w:rFonts w:ascii="Calibri" w:eastAsia="Calibri" w:hAnsi="Calibri" w:cs="Calibri"/>
          <w:color w:val="000000"/>
          <w:spacing w:val="1"/>
          <w:sz w:val="22"/>
          <w:szCs w:val="22"/>
        </w:rPr>
        <w:t xml:space="preserve"> </w:t>
      </w:r>
      <w:r>
        <w:rPr>
          <w:rFonts w:ascii="Calibri" w:eastAsia="Calibri" w:hAnsi="Calibri" w:cs="Calibri"/>
          <w:color w:val="000000"/>
          <w:spacing w:val="-3"/>
          <w:sz w:val="22"/>
          <w:szCs w:val="22"/>
        </w:rPr>
        <w:t>f</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2"/>
          <w:sz w:val="22"/>
          <w:szCs w:val="22"/>
        </w:rPr>
        <w:t>c</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o</w:t>
      </w:r>
      <w:r>
        <w:rPr>
          <w:rFonts w:ascii="Calibri" w:eastAsia="Calibri" w:hAnsi="Calibri" w:cs="Calibri"/>
          <w:color w:val="000000"/>
          <w:sz w:val="22"/>
          <w:szCs w:val="22"/>
        </w:rPr>
        <w:t>n</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3"/>
          <w:sz w:val="22"/>
          <w:szCs w:val="22"/>
        </w:rPr>
        <w:t>f</w:t>
      </w:r>
      <w:r>
        <w:rPr>
          <w:rFonts w:ascii="Calibri" w:eastAsia="Calibri" w:hAnsi="Calibri" w:cs="Calibri"/>
          <w:color w:val="000000"/>
          <w:sz w:val="22"/>
          <w:szCs w:val="22"/>
        </w:rPr>
        <w:t>t</w:t>
      </w:r>
      <w:r>
        <w:rPr>
          <w:rFonts w:ascii="Calibri" w:eastAsia="Calibri" w:hAnsi="Calibri" w:cs="Calibri"/>
          <w:color w:val="000000"/>
          <w:spacing w:val="1"/>
          <w:sz w:val="22"/>
          <w:szCs w:val="22"/>
        </w:rPr>
        <w:t>e</w:t>
      </w:r>
      <w:r>
        <w:rPr>
          <w:rFonts w:ascii="Calibri" w:eastAsia="Calibri" w:hAnsi="Calibri" w:cs="Calibri"/>
          <w:color w:val="000000"/>
          <w:sz w:val="22"/>
          <w:szCs w:val="22"/>
        </w:rPr>
        <w:t>r such</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t</w:t>
      </w:r>
      <w:r>
        <w:rPr>
          <w:rFonts w:ascii="Calibri" w:eastAsia="Calibri" w:hAnsi="Calibri" w:cs="Calibri"/>
          <w:color w:val="000000"/>
          <w:sz w:val="22"/>
          <w:szCs w:val="22"/>
        </w:rPr>
        <w:t>e</w:t>
      </w:r>
      <w:r>
        <w:rPr>
          <w:rFonts w:ascii="Calibri" w:eastAsia="Calibri" w:hAnsi="Calibri" w:cs="Calibri"/>
          <w:color w:val="000000"/>
          <w:spacing w:val="-2"/>
          <w:sz w:val="22"/>
          <w:szCs w:val="22"/>
        </w:rPr>
        <w:t>r</w:t>
      </w:r>
      <w:r>
        <w:rPr>
          <w:rFonts w:ascii="Calibri" w:eastAsia="Calibri" w:hAnsi="Calibri" w:cs="Calibri"/>
          <w:color w:val="000000"/>
          <w:spacing w:val="1"/>
          <w:sz w:val="22"/>
          <w:szCs w:val="22"/>
        </w:rPr>
        <w:t>m</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at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w:t>
      </w:r>
    </w:p>
    <w:p w14:paraId="7D4CE5E2" w14:textId="77777777" w:rsidR="00065BF4" w:rsidRDefault="00065BF4">
      <w:pPr>
        <w:spacing w:before="8" w:line="140" w:lineRule="exact"/>
        <w:rPr>
          <w:sz w:val="15"/>
          <w:szCs w:val="15"/>
        </w:rPr>
      </w:pPr>
    </w:p>
    <w:p w14:paraId="0A1BFED3" w14:textId="77777777" w:rsidR="00065BF4" w:rsidRDefault="00065BF4">
      <w:pPr>
        <w:spacing w:line="200" w:lineRule="exact"/>
      </w:pPr>
    </w:p>
    <w:p w14:paraId="6F0B9188" w14:textId="77777777" w:rsidR="00065BF4" w:rsidRDefault="00065BF4">
      <w:pPr>
        <w:spacing w:line="200" w:lineRule="exact"/>
      </w:pPr>
    </w:p>
    <w:p w14:paraId="29DB070B" w14:textId="42EB5282" w:rsidR="00065BF4" w:rsidRDefault="00E32064">
      <w:pPr>
        <w:tabs>
          <w:tab w:val="left" w:pos="800"/>
        </w:tabs>
        <w:spacing w:line="276" w:lineRule="auto"/>
        <w:ind w:left="808" w:right="84" w:hanging="641"/>
        <w:jc w:val="both"/>
        <w:rPr>
          <w:rFonts w:ascii="Calibri" w:eastAsia="Calibri" w:hAnsi="Calibri" w:cs="Calibri"/>
          <w:sz w:val="22"/>
          <w:szCs w:val="22"/>
        </w:rPr>
        <w:sectPr w:rsidR="00065BF4">
          <w:pgSz w:w="11920" w:h="16860"/>
          <w:pgMar w:top="1080" w:right="1400" w:bottom="280" w:left="1360" w:header="0" w:footer="822" w:gutter="0"/>
          <w:cols w:space="720"/>
        </w:sectPr>
      </w:pPr>
      <w:r>
        <w:rPr>
          <w:rFonts w:ascii="Calibri" w:eastAsia="Calibri" w:hAnsi="Calibri" w:cs="Calibri"/>
          <w:color w:val="0000FF"/>
          <w:sz w:val="22"/>
          <w:szCs w:val="22"/>
        </w:rPr>
        <w:t>E</w:t>
      </w:r>
      <w:r>
        <w:rPr>
          <w:rFonts w:ascii="Calibri" w:eastAsia="Calibri" w:hAnsi="Calibri" w:cs="Calibri"/>
          <w:color w:val="0000FF"/>
          <w:sz w:val="22"/>
          <w:szCs w:val="22"/>
        </w:rPr>
        <w:tab/>
      </w:r>
      <w:r>
        <w:rPr>
          <w:rFonts w:ascii="Calibri" w:eastAsia="Calibri" w:hAnsi="Calibri" w:cs="Calibri"/>
          <w:color w:val="000000"/>
          <w:sz w:val="22"/>
          <w:szCs w:val="22"/>
        </w:rPr>
        <w:t>If</w:t>
      </w:r>
      <w:r>
        <w:rPr>
          <w:rFonts w:ascii="Calibri" w:eastAsia="Calibri" w:hAnsi="Calibri" w:cs="Calibri"/>
          <w:color w:val="000000"/>
          <w:spacing w:val="30"/>
          <w:sz w:val="22"/>
          <w:szCs w:val="22"/>
        </w:rPr>
        <w:t xml:space="preserve"> </w:t>
      </w:r>
      <w:r>
        <w:rPr>
          <w:rFonts w:ascii="Calibri" w:eastAsia="Calibri" w:hAnsi="Calibri" w:cs="Calibri"/>
          <w:color w:val="000000"/>
          <w:sz w:val="22"/>
          <w:szCs w:val="22"/>
        </w:rPr>
        <w:t>req</w:t>
      </w:r>
      <w:r>
        <w:rPr>
          <w:rFonts w:ascii="Calibri" w:eastAsia="Calibri" w:hAnsi="Calibri" w:cs="Calibri"/>
          <w:color w:val="000000"/>
          <w:spacing w:val="-1"/>
          <w:sz w:val="22"/>
          <w:szCs w:val="22"/>
        </w:rPr>
        <w:t>u</w:t>
      </w:r>
      <w:r>
        <w:rPr>
          <w:rFonts w:ascii="Calibri" w:eastAsia="Calibri" w:hAnsi="Calibri" w:cs="Calibri"/>
          <w:color w:val="000000"/>
          <w:sz w:val="22"/>
          <w:szCs w:val="22"/>
        </w:rPr>
        <w:t>es</w:t>
      </w:r>
      <w:r>
        <w:rPr>
          <w:rFonts w:ascii="Calibri" w:eastAsia="Calibri" w:hAnsi="Calibri" w:cs="Calibri"/>
          <w:color w:val="000000"/>
          <w:spacing w:val="-1"/>
          <w:sz w:val="22"/>
          <w:szCs w:val="22"/>
        </w:rPr>
        <w:t>t</w:t>
      </w:r>
      <w:r>
        <w:rPr>
          <w:rFonts w:ascii="Calibri" w:eastAsia="Calibri" w:hAnsi="Calibri" w:cs="Calibri"/>
          <w:color w:val="000000"/>
          <w:sz w:val="22"/>
          <w:szCs w:val="22"/>
        </w:rPr>
        <w:t xml:space="preserve">ed </w:t>
      </w:r>
      <w:r>
        <w:rPr>
          <w:rFonts w:ascii="Calibri" w:eastAsia="Calibri" w:hAnsi="Calibri" w:cs="Calibri"/>
          <w:color w:val="000000"/>
          <w:spacing w:val="-1"/>
          <w:sz w:val="22"/>
          <w:szCs w:val="22"/>
        </w:rPr>
        <w:t>b</w:t>
      </w:r>
      <w:r>
        <w:rPr>
          <w:rFonts w:ascii="Calibri" w:eastAsia="Calibri" w:hAnsi="Calibri" w:cs="Calibri"/>
          <w:color w:val="000000"/>
          <w:sz w:val="22"/>
          <w:szCs w:val="22"/>
        </w:rPr>
        <w:t>y the</w:t>
      </w:r>
      <w:r>
        <w:rPr>
          <w:rFonts w:ascii="Calibri" w:eastAsia="Calibri" w:hAnsi="Calibri" w:cs="Calibri"/>
          <w:color w:val="000000"/>
          <w:spacing w:val="30"/>
          <w:sz w:val="22"/>
          <w:szCs w:val="22"/>
        </w:rPr>
        <w:t xml:space="preserve"> </w:t>
      </w:r>
      <w:r>
        <w:rPr>
          <w:rFonts w:ascii="Calibri" w:eastAsia="Calibri" w:hAnsi="Calibri" w:cs="Calibri"/>
          <w:color w:val="000000"/>
          <w:sz w:val="22"/>
          <w:szCs w:val="22"/>
        </w:rPr>
        <w:t>Cl</w:t>
      </w:r>
      <w:r>
        <w:rPr>
          <w:rFonts w:ascii="Calibri" w:eastAsia="Calibri" w:hAnsi="Calibri" w:cs="Calibri"/>
          <w:color w:val="000000"/>
          <w:spacing w:val="-3"/>
          <w:sz w:val="22"/>
          <w:szCs w:val="22"/>
        </w:rPr>
        <w:t>i</w:t>
      </w:r>
      <w:r>
        <w:rPr>
          <w:rFonts w:ascii="Calibri" w:eastAsia="Calibri" w:hAnsi="Calibri" w:cs="Calibri"/>
          <w:color w:val="000000"/>
          <w:spacing w:val="-2"/>
          <w:sz w:val="22"/>
          <w:szCs w:val="22"/>
        </w:rPr>
        <w:t>e</w:t>
      </w:r>
      <w:r>
        <w:rPr>
          <w:rFonts w:ascii="Calibri" w:eastAsia="Calibri" w:hAnsi="Calibri" w:cs="Calibri"/>
          <w:color w:val="000000"/>
          <w:spacing w:val="-1"/>
          <w:sz w:val="22"/>
          <w:szCs w:val="22"/>
        </w:rPr>
        <w:t>n</w:t>
      </w:r>
      <w:r>
        <w:rPr>
          <w:rFonts w:ascii="Calibri" w:eastAsia="Calibri" w:hAnsi="Calibri" w:cs="Calibri"/>
          <w:color w:val="000000"/>
          <w:sz w:val="22"/>
          <w:szCs w:val="22"/>
        </w:rPr>
        <w:t>t,</w:t>
      </w:r>
      <w:r>
        <w:rPr>
          <w:rFonts w:ascii="Calibri" w:eastAsia="Calibri" w:hAnsi="Calibri" w:cs="Calibri"/>
          <w:color w:val="000000"/>
          <w:spacing w:val="31"/>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e 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tr</w:t>
      </w:r>
      <w:r>
        <w:rPr>
          <w:rFonts w:ascii="Calibri" w:eastAsia="Calibri" w:hAnsi="Calibri" w:cs="Calibri"/>
          <w:color w:val="000000"/>
          <w:spacing w:val="-2"/>
          <w:sz w:val="22"/>
          <w:szCs w:val="22"/>
        </w:rPr>
        <w:t>a</w:t>
      </w:r>
      <w:r>
        <w:rPr>
          <w:rFonts w:ascii="Calibri" w:eastAsia="Calibri" w:hAnsi="Calibri" w:cs="Calibri"/>
          <w:color w:val="000000"/>
          <w:sz w:val="22"/>
          <w:szCs w:val="22"/>
        </w:rPr>
        <w:t>c</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o</w:t>
      </w:r>
      <w:r>
        <w:rPr>
          <w:rFonts w:ascii="Calibri" w:eastAsia="Calibri" w:hAnsi="Calibri" w:cs="Calibri"/>
          <w:color w:val="000000"/>
          <w:sz w:val="22"/>
          <w:szCs w:val="22"/>
        </w:rPr>
        <w:t>r sh</w:t>
      </w:r>
      <w:r>
        <w:rPr>
          <w:rFonts w:ascii="Calibri" w:eastAsia="Calibri" w:hAnsi="Calibri" w:cs="Calibri"/>
          <w:color w:val="000000"/>
          <w:spacing w:val="-1"/>
          <w:sz w:val="22"/>
          <w:szCs w:val="22"/>
        </w:rPr>
        <w:t>a</w:t>
      </w:r>
      <w:r>
        <w:rPr>
          <w:rFonts w:ascii="Calibri" w:eastAsia="Calibri" w:hAnsi="Calibri" w:cs="Calibri"/>
          <w:color w:val="000000"/>
          <w:sz w:val="22"/>
          <w:szCs w:val="22"/>
        </w:rPr>
        <w:t>ll,</w:t>
      </w:r>
      <w:r>
        <w:rPr>
          <w:rFonts w:ascii="Calibri" w:eastAsia="Calibri" w:hAnsi="Calibri" w:cs="Calibri"/>
          <w:color w:val="000000"/>
          <w:spacing w:val="28"/>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r</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m</w:t>
      </w:r>
      <w:r>
        <w:rPr>
          <w:rFonts w:ascii="Calibri" w:eastAsia="Calibri" w:hAnsi="Calibri" w:cs="Calibri"/>
          <w:color w:val="000000"/>
          <w:spacing w:val="-1"/>
          <w:sz w:val="22"/>
          <w:szCs w:val="22"/>
        </w:rPr>
        <w:t>p</w:t>
      </w:r>
      <w:r>
        <w:rPr>
          <w:rFonts w:ascii="Calibri" w:eastAsia="Calibri" w:hAnsi="Calibri" w:cs="Calibri"/>
          <w:color w:val="000000"/>
          <w:sz w:val="22"/>
          <w:szCs w:val="22"/>
        </w:rPr>
        <w:t>tly</w:t>
      </w:r>
      <w:r>
        <w:rPr>
          <w:rFonts w:ascii="Calibri" w:eastAsia="Calibri" w:hAnsi="Calibri" w:cs="Calibri"/>
          <w:color w:val="000000"/>
          <w:spacing w:val="29"/>
          <w:sz w:val="22"/>
          <w:szCs w:val="22"/>
        </w:rPr>
        <w:t xml:space="preserve"> </w:t>
      </w:r>
      <w:r>
        <w:rPr>
          <w:rFonts w:ascii="Calibri" w:eastAsia="Calibri" w:hAnsi="Calibri" w:cs="Calibri"/>
          <w:color w:val="000000"/>
          <w:sz w:val="22"/>
          <w:szCs w:val="22"/>
        </w:rPr>
        <w:t>f</w:t>
      </w:r>
      <w:r>
        <w:rPr>
          <w:rFonts w:ascii="Calibri" w:eastAsia="Calibri" w:hAnsi="Calibri" w:cs="Calibri"/>
          <w:color w:val="000000"/>
          <w:spacing w:val="-1"/>
          <w:sz w:val="22"/>
          <w:szCs w:val="22"/>
        </w:rPr>
        <w:t>u</w:t>
      </w:r>
      <w:r>
        <w:rPr>
          <w:rFonts w:ascii="Calibri" w:eastAsia="Calibri" w:hAnsi="Calibri" w:cs="Calibri"/>
          <w:color w:val="000000"/>
          <w:sz w:val="22"/>
          <w:szCs w:val="22"/>
        </w:rPr>
        <w:t>r</w:t>
      </w:r>
      <w:r>
        <w:rPr>
          <w:rFonts w:ascii="Calibri" w:eastAsia="Calibri" w:hAnsi="Calibri" w:cs="Calibri"/>
          <w:color w:val="000000"/>
          <w:spacing w:val="-1"/>
          <w:sz w:val="22"/>
          <w:szCs w:val="22"/>
        </w:rPr>
        <w:t>n</w:t>
      </w:r>
      <w:r>
        <w:rPr>
          <w:rFonts w:ascii="Calibri" w:eastAsia="Calibri" w:hAnsi="Calibri" w:cs="Calibri"/>
          <w:color w:val="000000"/>
          <w:sz w:val="22"/>
          <w:szCs w:val="22"/>
        </w:rPr>
        <w:t>ish such a</w:t>
      </w:r>
      <w:r>
        <w:rPr>
          <w:rFonts w:ascii="Calibri" w:eastAsia="Calibri" w:hAnsi="Calibri" w:cs="Calibri"/>
          <w:color w:val="000000"/>
          <w:spacing w:val="-1"/>
          <w:sz w:val="22"/>
          <w:szCs w:val="22"/>
        </w:rPr>
        <w:t>n</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ny</w:t>
      </w:r>
      <w:r>
        <w:rPr>
          <w:rFonts w:ascii="Calibri" w:eastAsia="Calibri" w:hAnsi="Calibri" w:cs="Calibri"/>
          <w:color w:val="000000"/>
          <w:spacing w:val="1"/>
          <w:sz w:val="22"/>
          <w:szCs w:val="22"/>
        </w:rPr>
        <w:t>m</w:t>
      </w:r>
      <w:r>
        <w:rPr>
          <w:rFonts w:ascii="Calibri" w:eastAsia="Calibri" w:hAnsi="Calibri" w:cs="Calibri"/>
          <w:color w:val="000000"/>
          <w:sz w:val="22"/>
          <w:szCs w:val="22"/>
        </w:rPr>
        <w:t>ised i</w:t>
      </w:r>
      <w:r>
        <w:rPr>
          <w:rFonts w:ascii="Calibri" w:eastAsia="Calibri" w:hAnsi="Calibri" w:cs="Calibri"/>
          <w:color w:val="000000"/>
          <w:spacing w:val="-1"/>
          <w:sz w:val="22"/>
          <w:szCs w:val="22"/>
        </w:rPr>
        <w:t>n</w:t>
      </w:r>
      <w:r>
        <w:rPr>
          <w:rFonts w:ascii="Calibri" w:eastAsia="Calibri" w:hAnsi="Calibri" w:cs="Calibri"/>
          <w:color w:val="000000"/>
          <w:sz w:val="22"/>
          <w:szCs w:val="22"/>
        </w:rPr>
        <w:t>f</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1"/>
          <w:sz w:val="22"/>
          <w:szCs w:val="22"/>
        </w:rPr>
        <w:t>m</w:t>
      </w:r>
      <w:r>
        <w:rPr>
          <w:rFonts w:ascii="Calibri" w:eastAsia="Calibri" w:hAnsi="Calibri" w:cs="Calibri"/>
          <w:color w:val="000000"/>
          <w:spacing w:val="-3"/>
          <w:sz w:val="22"/>
          <w:szCs w:val="22"/>
        </w:rPr>
        <w:t>a</w:t>
      </w:r>
      <w:r>
        <w:rPr>
          <w:rFonts w:ascii="Calibri" w:eastAsia="Calibri" w:hAnsi="Calibri" w:cs="Calibri"/>
          <w:color w:val="000000"/>
          <w:sz w:val="22"/>
          <w:szCs w:val="22"/>
        </w:rPr>
        <w:t>ti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3"/>
          <w:sz w:val="22"/>
          <w:szCs w:val="22"/>
        </w:rPr>
        <w:t xml:space="preserve"> r</w:t>
      </w:r>
      <w:r>
        <w:rPr>
          <w:rFonts w:ascii="Calibri" w:eastAsia="Calibri" w:hAnsi="Calibri" w:cs="Calibri"/>
          <w:color w:val="000000"/>
          <w:sz w:val="22"/>
          <w:szCs w:val="22"/>
        </w:rPr>
        <w:t>elati</w:t>
      </w:r>
      <w:r>
        <w:rPr>
          <w:rFonts w:ascii="Calibri" w:eastAsia="Calibri" w:hAnsi="Calibri" w:cs="Calibri"/>
          <w:color w:val="000000"/>
          <w:spacing w:val="-1"/>
          <w:sz w:val="22"/>
          <w:szCs w:val="22"/>
        </w:rPr>
        <w:t>n</w:t>
      </w:r>
      <w:r>
        <w:rPr>
          <w:rFonts w:ascii="Calibri" w:eastAsia="Calibri" w:hAnsi="Calibri" w:cs="Calibri"/>
          <w:color w:val="000000"/>
          <w:sz w:val="22"/>
          <w:szCs w:val="22"/>
        </w:rPr>
        <w:t>g</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to</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1"/>
          <w:sz w:val="22"/>
          <w:szCs w:val="22"/>
        </w:rPr>
        <w:t>e</w:t>
      </w:r>
      <w:r>
        <w:rPr>
          <w:rFonts w:ascii="Calibri" w:eastAsia="Calibri" w:hAnsi="Calibri" w:cs="Calibri"/>
          <w:color w:val="000000"/>
          <w:sz w:val="22"/>
          <w:szCs w:val="22"/>
        </w:rPr>
        <w:t>r</w:t>
      </w:r>
      <w:r>
        <w:rPr>
          <w:rFonts w:ascii="Calibri" w:eastAsia="Calibri" w:hAnsi="Calibri" w:cs="Calibri"/>
          <w:color w:val="000000"/>
          <w:spacing w:val="-1"/>
          <w:sz w:val="22"/>
          <w:szCs w:val="22"/>
        </w:rPr>
        <w:t>m</w:t>
      </w:r>
      <w:r>
        <w:rPr>
          <w:rFonts w:ascii="Calibri" w:eastAsia="Calibri" w:hAnsi="Calibri" w:cs="Calibri"/>
          <w:color w:val="000000"/>
          <w:sz w:val="22"/>
          <w:szCs w:val="22"/>
        </w:rPr>
        <w:t>s</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nd</w:t>
      </w:r>
      <w:r>
        <w:rPr>
          <w:rFonts w:ascii="Calibri" w:eastAsia="Calibri" w:hAnsi="Calibri" w:cs="Calibri"/>
          <w:color w:val="000000"/>
          <w:sz w:val="22"/>
          <w:szCs w:val="22"/>
        </w:rPr>
        <w:t>it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s</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e</w:t>
      </w:r>
      <w:r>
        <w:rPr>
          <w:rFonts w:ascii="Calibri" w:eastAsia="Calibri" w:hAnsi="Calibri" w:cs="Calibri"/>
          <w:color w:val="000000"/>
          <w:spacing w:val="1"/>
          <w:sz w:val="22"/>
          <w:szCs w:val="22"/>
        </w:rPr>
        <w:t>m</w:t>
      </w:r>
      <w:r>
        <w:rPr>
          <w:rFonts w:ascii="Calibri" w:eastAsia="Calibri" w:hAnsi="Calibri" w:cs="Calibri"/>
          <w:color w:val="000000"/>
          <w:spacing w:val="-1"/>
          <w:sz w:val="22"/>
          <w:szCs w:val="22"/>
        </w:rPr>
        <w:t>p</w:t>
      </w:r>
      <w:r>
        <w:rPr>
          <w:rFonts w:ascii="Calibri" w:eastAsia="Calibri" w:hAnsi="Calibri" w:cs="Calibri"/>
          <w:color w:val="000000"/>
          <w:sz w:val="22"/>
          <w:szCs w:val="22"/>
        </w:rPr>
        <w:t>l</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ym</w:t>
      </w:r>
      <w:r>
        <w:rPr>
          <w:rFonts w:ascii="Calibri" w:eastAsia="Calibri" w:hAnsi="Calibri" w:cs="Calibri"/>
          <w:color w:val="000000"/>
          <w:sz w:val="22"/>
          <w:szCs w:val="22"/>
        </w:rPr>
        <w:t>ent</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all</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er</w:t>
      </w:r>
      <w:r>
        <w:rPr>
          <w:rFonts w:ascii="Calibri" w:eastAsia="Calibri" w:hAnsi="Calibri" w:cs="Calibri"/>
          <w:color w:val="000000"/>
          <w:spacing w:val="-2"/>
          <w:sz w:val="22"/>
          <w:szCs w:val="22"/>
        </w:rPr>
        <w:t>s</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s</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r</w:t>
      </w:r>
      <w:r>
        <w:rPr>
          <w:rFonts w:ascii="Calibri" w:eastAsia="Calibri" w:hAnsi="Calibri" w:cs="Calibri"/>
          <w:color w:val="000000"/>
          <w:spacing w:val="1"/>
          <w:sz w:val="22"/>
          <w:szCs w:val="22"/>
        </w:rPr>
        <w:t>ov</w:t>
      </w:r>
      <w:r>
        <w:rPr>
          <w:rFonts w:ascii="Calibri" w:eastAsia="Calibri" w:hAnsi="Calibri" w:cs="Calibri"/>
          <w:color w:val="000000"/>
          <w:sz w:val="22"/>
          <w:szCs w:val="22"/>
        </w:rPr>
        <w:t>i</w:t>
      </w:r>
      <w:r>
        <w:rPr>
          <w:rFonts w:ascii="Calibri" w:eastAsia="Calibri" w:hAnsi="Calibri" w:cs="Calibri"/>
          <w:color w:val="000000"/>
          <w:spacing w:val="-1"/>
          <w:sz w:val="22"/>
          <w:szCs w:val="22"/>
        </w:rPr>
        <w:t>d</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g the</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Se</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v</w:t>
      </w:r>
      <w:r>
        <w:rPr>
          <w:rFonts w:ascii="Calibri" w:eastAsia="Calibri" w:hAnsi="Calibri" w:cs="Calibri"/>
          <w:color w:val="000000"/>
          <w:sz w:val="22"/>
          <w:szCs w:val="22"/>
        </w:rPr>
        <w:t>ices</w:t>
      </w:r>
      <w:r>
        <w:rPr>
          <w:rFonts w:ascii="Calibri" w:eastAsia="Calibri" w:hAnsi="Calibri" w:cs="Calibri"/>
          <w:color w:val="000000"/>
          <w:spacing w:val="2"/>
          <w:sz w:val="22"/>
          <w:szCs w:val="22"/>
        </w:rPr>
        <w:t xml:space="preserve"> </w:t>
      </w:r>
      <w:r>
        <w:rPr>
          <w:rFonts w:ascii="Calibri" w:eastAsia="Calibri" w:hAnsi="Calibri" w:cs="Calibri"/>
          <w:color w:val="000000"/>
          <w:spacing w:val="-3"/>
          <w:sz w:val="22"/>
          <w:szCs w:val="22"/>
        </w:rPr>
        <w:t>a</w:t>
      </w:r>
      <w:r>
        <w:rPr>
          <w:rFonts w:ascii="Calibri" w:eastAsia="Calibri" w:hAnsi="Calibri" w:cs="Calibri"/>
          <w:color w:val="000000"/>
          <w:sz w:val="22"/>
          <w:szCs w:val="22"/>
        </w:rPr>
        <w:t>s</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m</w:t>
      </w:r>
      <w:r>
        <w:rPr>
          <w:rFonts w:ascii="Calibri" w:eastAsia="Calibri" w:hAnsi="Calibri" w:cs="Calibri"/>
          <w:color w:val="000000"/>
          <w:sz w:val="22"/>
          <w:szCs w:val="22"/>
        </w:rPr>
        <w:t>ay</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b</w:t>
      </w:r>
      <w:r>
        <w:rPr>
          <w:rFonts w:ascii="Calibri" w:eastAsia="Calibri" w:hAnsi="Calibri" w:cs="Calibri"/>
          <w:color w:val="000000"/>
          <w:sz w:val="22"/>
          <w:szCs w:val="22"/>
        </w:rPr>
        <w:t>e re</w:t>
      </w:r>
      <w:r>
        <w:rPr>
          <w:rFonts w:ascii="Calibri" w:eastAsia="Calibri" w:hAnsi="Calibri" w:cs="Calibri"/>
          <w:color w:val="000000"/>
          <w:spacing w:val="-3"/>
          <w:sz w:val="22"/>
          <w:szCs w:val="22"/>
        </w:rPr>
        <w:t>q</w:t>
      </w:r>
      <w:r>
        <w:rPr>
          <w:rFonts w:ascii="Calibri" w:eastAsia="Calibri" w:hAnsi="Calibri" w:cs="Calibri"/>
          <w:color w:val="000000"/>
          <w:spacing w:val="-1"/>
          <w:sz w:val="22"/>
          <w:szCs w:val="22"/>
        </w:rPr>
        <w:t>u</w:t>
      </w:r>
      <w:r>
        <w:rPr>
          <w:rFonts w:ascii="Calibri" w:eastAsia="Calibri" w:hAnsi="Calibri" w:cs="Calibri"/>
          <w:color w:val="000000"/>
          <w:sz w:val="22"/>
          <w:szCs w:val="22"/>
        </w:rPr>
        <w:t>ired</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b</w:t>
      </w:r>
      <w:r>
        <w:rPr>
          <w:rFonts w:ascii="Calibri" w:eastAsia="Calibri" w:hAnsi="Calibri" w:cs="Calibri"/>
          <w:color w:val="000000"/>
          <w:sz w:val="22"/>
          <w:szCs w:val="22"/>
        </w:rPr>
        <w:t>y</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Cl</w:t>
      </w:r>
      <w:r>
        <w:rPr>
          <w:rFonts w:ascii="Calibri" w:eastAsia="Calibri" w:hAnsi="Calibri" w:cs="Calibri"/>
          <w:color w:val="000000"/>
          <w:spacing w:val="-3"/>
          <w:sz w:val="22"/>
          <w:szCs w:val="22"/>
        </w:rPr>
        <w:t>i</w:t>
      </w:r>
      <w:r>
        <w:rPr>
          <w:rFonts w:ascii="Calibri" w:eastAsia="Calibri" w:hAnsi="Calibri" w:cs="Calibri"/>
          <w:color w:val="000000"/>
          <w:sz w:val="22"/>
          <w:szCs w:val="22"/>
        </w:rPr>
        <w:t>ent</w:t>
      </w:r>
      <w:r>
        <w:rPr>
          <w:rFonts w:ascii="Calibri" w:eastAsia="Calibri" w:hAnsi="Calibri" w:cs="Calibri"/>
          <w:color w:val="000000"/>
          <w:spacing w:val="2"/>
          <w:sz w:val="22"/>
          <w:szCs w:val="22"/>
        </w:rPr>
        <w:t xml:space="preserve"> </w:t>
      </w:r>
      <w:r>
        <w:rPr>
          <w:rFonts w:ascii="Calibri" w:eastAsia="Calibri" w:hAnsi="Calibri" w:cs="Calibri"/>
          <w:color w:val="000000"/>
          <w:spacing w:val="-2"/>
          <w:sz w:val="22"/>
          <w:szCs w:val="22"/>
        </w:rPr>
        <w:t>(</w:t>
      </w:r>
      <w:r>
        <w:rPr>
          <w:rFonts w:ascii="Calibri" w:eastAsia="Calibri" w:hAnsi="Calibri" w:cs="Calibri"/>
          <w:color w:val="000000"/>
          <w:spacing w:val="1"/>
          <w:sz w:val="22"/>
          <w:szCs w:val="22"/>
        </w:rPr>
        <w:t>“</w:t>
      </w:r>
      <w:r>
        <w:rPr>
          <w:rFonts w:ascii="Calibri" w:eastAsia="Calibri" w:hAnsi="Calibri" w:cs="Calibri"/>
          <w:color w:val="000000"/>
          <w:spacing w:val="-2"/>
          <w:sz w:val="22"/>
          <w:szCs w:val="22"/>
        </w:rPr>
        <w:t>E</w:t>
      </w:r>
      <w:r>
        <w:rPr>
          <w:rFonts w:ascii="Calibri" w:eastAsia="Calibri" w:hAnsi="Calibri" w:cs="Calibri"/>
          <w:color w:val="000000"/>
          <w:spacing w:val="1"/>
          <w:sz w:val="22"/>
          <w:szCs w:val="22"/>
        </w:rPr>
        <w:t>m</w:t>
      </w:r>
      <w:r>
        <w:rPr>
          <w:rFonts w:ascii="Calibri" w:eastAsia="Calibri" w:hAnsi="Calibri" w:cs="Calibri"/>
          <w:color w:val="000000"/>
          <w:spacing w:val="-1"/>
          <w:sz w:val="22"/>
          <w:szCs w:val="22"/>
        </w:rPr>
        <w:t>p</w:t>
      </w:r>
      <w:r>
        <w:rPr>
          <w:rFonts w:ascii="Calibri" w:eastAsia="Calibri" w:hAnsi="Calibri" w:cs="Calibri"/>
          <w:color w:val="000000"/>
          <w:sz w:val="22"/>
          <w:szCs w:val="22"/>
        </w:rPr>
        <w:t>l</w:t>
      </w:r>
      <w:r>
        <w:rPr>
          <w:rFonts w:ascii="Calibri" w:eastAsia="Calibri" w:hAnsi="Calibri" w:cs="Calibri"/>
          <w:color w:val="000000"/>
          <w:spacing w:val="-2"/>
          <w:sz w:val="22"/>
          <w:szCs w:val="22"/>
        </w:rPr>
        <w:t>o</w:t>
      </w:r>
      <w:r>
        <w:rPr>
          <w:rFonts w:ascii="Calibri" w:eastAsia="Calibri" w:hAnsi="Calibri" w:cs="Calibri"/>
          <w:color w:val="000000"/>
          <w:spacing w:val="1"/>
          <w:sz w:val="22"/>
          <w:szCs w:val="22"/>
        </w:rPr>
        <w:t>y</w:t>
      </w:r>
      <w:r>
        <w:rPr>
          <w:rFonts w:ascii="Calibri" w:eastAsia="Calibri" w:hAnsi="Calibri" w:cs="Calibri"/>
          <w:color w:val="000000"/>
          <w:spacing w:val="-1"/>
          <w:sz w:val="22"/>
          <w:szCs w:val="22"/>
        </w:rPr>
        <w:t>m</w:t>
      </w:r>
      <w:r>
        <w:rPr>
          <w:rFonts w:ascii="Calibri" w:eastAsia="Calibri" w:hAnsi="Calibri" w:cs="Calibri"/>
          <w:color w:val="000000"/>
          <w:sz w:val="22"/>
          <w:szCs w:val="22"/>
        </w:rPr>
        <w:t>ent</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f</w:t>
      </w:r>
      <w:r>
        <w:rPr>
          <w:rFonts w:ascii="Calibri" w:eastAsia="Calibri" w:hAnsi="Calibri" w:cs="Calibri"/>
          <w:color w:val="000000"/>
          <w:spacing w:val="1"/>
          <w:sz w:val="22"/>
          <w:szCs w:val="22"/>
        </w:rPr>
        <w:t>o</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m</w:t>
      </w:r>
      <w:r>
        <w:rPr>
          <w:rFonts w:ascii="Calibri" w:eastAsia="Calibri" w:hAnsi="Calibri" w:cs="Calibri"/>
          <w:color w:val="000000"/>
          <w:sz w:val="22"/>
          <w:szCs w:val="22"/>
        </w:rPr>
        <w:t>at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w:t>
      </w:r>
      <w:r>
        <w:rPr>
          <w:rFonts w:ascii="Calibri" w:eastAsia="Calibri" w:hAnsi="Calibri" w:cs="Calibri"/>
          <w:color w:val="000000"/>
          <w:spacing w:val="-3"/>
          <w:sz w:val="22"/>
          <w:szCs w:val="22"/>
        </w:rPr>
        <w:t>n</w:t>
      </w:r>
      <w:r>
        <w:rPr>
          <w:rFonts w:ascii="Calibri" w:eastAsia="Calibri" w:hAnsi="Calibri" w:cs="Calibri"/>
          <w:color w:val="000000"/>
          <w:spacing w:val="1"/>
          <w:sz w:val="22"/>
          <w:szCs w:val="22"/>
        </w:rPr>
        <w:t>”</w:t>
      </w:r>
      <w:r>
        <w:rPr>
          <w:rFonts w:ascii="Calibri" w:eastAsia="Calibri" w:hAnsi="Calibri" w:cs="Calibri"/>
          <w:color w:val="000000"/>
          <w:sz w:val="22"/>
          <w:szCs w:val="22"/>
        </w:rPr>
        <w:t xml:space="preserve">). </w:t>
      </w:r>
      <w:r>
        <w:rPr>
          <w:rFonts w:ascii="Calibri" w:eastAsia="Calibri" w:hAnsi="Calibri" w:cs="Calibri"/>
          <w:color w:val="000000"/>
          <w:spacing w:val="7"/>
          <w:sz w:val="22"/>
          <w:szCs w:val="22"/>
        </w:rPr>
        <w:t xml:space="preserve"> </w:t>
      </w:r>
      <w:r>
        <w:rPr>
          <w:rFonts w:ascii="Calibri" w:eastAsia="Calibri" w:hAnsi="Calibri" w:cs="Calibri"/>
          <w:color w:val="000000"/>
          <w:sz w:val="22"/>
          <w:szCs w:val="22"/>
        </w:rPr>
        <w:t>The 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tra</w:t>
      </w:r>
      <w:r>
        <w:rPr>
          <w:rFonts w:ascii="Calibri" w:eastAsia="Calibri" w:hAnsi="Calibri" w:cs="Calibri"/>
          <w:color w:val="000000"/>
          <w:spacing w:val="-2"/>
          <w:sz w:val="22"/>
          <w:szCs w:val="22"/>
        </w:rPr>
        <w:t>c</w:t>
      </w:r>
      <w:r>
        <w:rPr>
          <w:rFonts w:ascii="Calibri" w:eastAsia="Calibri" w:hAnsi="Calibri" w:cs="Calibri"/>
          <w:color w:val="000000"/>
          <w:sz w:val="22"/>
          <w:szCs w:val="22"/>
        </w:rPr>
        <w:t>t</w:t>
      </w:r>
      <w:r>
        <w:rPr>
          <w:rFonts w:ascii="Calibri" w:eastAsia="Calibri" w:hAnsi="Calibri" w:cs="Calibri"/>
          <w:color w:val="000000"/>
          <w:spacing w:val="2"/>
          <w:sz w:val="22"/>
          <w:szCs w:val="22"/>
        </w:rPr>
        <w:t>o</w:t>
      </w:r>
      <w:r>
        <w:rPr>
          <w:rFonts w:ascii="Calibri" w:eastAsia="Calibri" w:hAnsi="Calibri" w:cs="Calibri"/>
          <w:color w:val="000000"/>
          <w:sz w:val="22"/>
          <w:szCs w:val="22"/>
        </w:rPr>
        <w:t>r a</w:t>
      </w:r>
      <w:r>
        <w:rPr>
          <w:rFonts w:ascii="Calibri" w:eastAsia="Calibri" w:hAnsi="Calibri" w:cs="Calibri"/>
          <w:color w:val="000000"/>
          <w:spacing w:val="-1"/>
          <w:sz w:val="22"/>
          <w:szCs w:val="22"/>
        </w:rPr>
        <w:t>g</w:t>
      </w:r>
      <w:r>
        <w:rPr>
          <w:rFonts w:ascii="Calibri" w:eastAsia="Calibri" w:hAnsi="Calibri" w:cs="Calibri"/>
          <w:color w:val="000000"/>
          <w:sz w:val="22"/>
          <w:szCs w:val="22"/>
        </w:rPr>
        <w:t>rees</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that the Cl</w:t>
      </w:r>
      <w:r>
        <w:rPr>
          <w:rFonts w:ascii="Calibri" w:eastAsia="Calibri" w:hAnsi="Calibri" w:cs="Calibri"/>
          <w:color w:val="000000"/>
          <w:spacing w:val="-1"/>
          <w:sz w:val="22"/>
          <w:szCs w:val="22"/>
        </w:rPr>
        <w:t>i</w:t>
      </w:r>
      <w:r>
        <w:rPr>
          <w:rFonts w:ascii="Calibri" w:eastAsia="Calibri" w:hAnsi="Calibri" w:cs="Calibri"/>
          <w:color w:val="000000"/>
          <w:sz w:val="22"/>
          <w:szCs w:val="22"/>
        </w:rPr>
        <w:t xml:space="preserve">ent </w:t>
      </w:r>
      <w:r>
        <w:rPr>
          <w:rFonts w:ascii="Calibri" w:eastAsia="Calibri" w:hAnsi="Calibri" w:cs="Calibri"/>
          <w:color w:val="000000"/>
          <w:spacing w:val="1"/>
          <w:sz w:val="22"/>
          <w:szCs w:val="22"/>
        </w:rPr>
        <w:t>m</w:t>
      </w:r>
      <w:r>
        <w:rPr>
          <w:rFonts w:ascii="Calibri" w:eastAsia="Calibri" w:hAnsi="Calibri" w:cs="Calibri"/>
          <w:color w:val="000000"/>
          <w:spacing w:val="-3"/>
          <w:sz w:val="22"/>
          <w:szCs w:val="22"/>
        </w:rPr>
        <w:t>a</w:t>
      </w:r>
      <w:r>
        <w:rPr>
          <w:rFonts w:ascii="Calibri" w:eastAsia="Calibri" w:hAnsi="Calibri" w:cs="Calibri"/>
          <w:color w:val="000000"/>
          <w:sz w:val="22"/>
          <w:szCs w:val="22"/>
        </w:rPr>
        <w:t>y</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re</w:t>
      </w:r>
      <w:r>
        <w:rPr>
          <w:rFonts w:ascii="Calibri" w:eastAsia="Calibri" w:hAnsi="Calibri" w:cs="Calibri"/>
          <w:color w:val="000000"/>
          <w:spacing w:val="-2"/>
          <w:sz w:val="22"/>
          <w:szCs w:val="22"/>
        </w:rPr>
        <w:t>l</w:t>
      </w:r>
      <w:r>
        <w:rPr>
          <w:rFonts w:ascii="Calibri" w:eastAsia="Calibri" w:hAnsi="Calibri" w:cs="Calibri"/>
          <w:color w:val="000000"/>
          <w:sz w:val="22"/>
          <w:szCs w:val="22"/>
        </w:rPr>
        <w:t>ease</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 xml:space="preserve">the </w:t>
      </w:r>
      <w:r>
        <w:rPr>
          <w:rFonts w:ascii="Calibri" w:eastAsia="Calibri" w:hAnsi="Calibri" w:cs="Calibri"/>
          <w:color w:val="000000"/>
          <w:spacing w:val="-2"/>
          <w:sz w:val="22"/>
          <w:szCs w:val="22"/>
        </w:rPr>
        <w:t>E</w:t>
      </w:r>
      <w:r>
        <w:rPr>
          <w:rFonts w:ascii="Calibri" w:eastAsia="Calibri" w:hAnsi="Calibri" w:cs="Calibri"/>
          <w:color w:val="000000"/>
          <w:spacing w:val="1"/>
          <w:sz w:val="22"/>
          <w:szCs w:val="22"/>
        </w:rPr>
        <w:t>m</w:t>
      </w:r>
      <w:r>
        <w:rPr>
          <w:rFonts w:ascii="Calibri" w:eastAsia="Calibri" w:hAnsi="Calibri" w:cs="Calibri"/>
          <w:color w:val="000000"/>
          <w:spacing w:val="-1"/>
          <w:sz w:val="22"/>
          <w:szCs w:val="22"/>
        </w:rPr>
        <w:t>p</w:t>
      </w:r>
      <w:r>
        <w:rPr>
          <w:rFonts w:ascii="Calibri" w:eastAsia="Calibri" w:hAnsi="Calibri" w:cs="Calibri"/>
          <w:color w:val="000000"/>
          <w:sz w:val="22"/>
          <w:szCs w:val="22"/>
        </w:rPr>
        <w:t>l</w:t>
      </w:r>
      <w:r>
        <w:rPr>
          <w:rFonts w:ascii="Calibri" w:eastAsia="Calibri" w:hAnsi="Calibri" w:cs="Calibri"/>
          <w:color w:val="000000"/>
          <w:spacing w:val="-2"/>
          <w:sz w:val="22"/>
          <w:szCs w:val="22"/>
        </w:rPr>
        <w:t>o</w:t>
      </w:r>
      <w:r>
        <w:rPr>
          <w:rFonts w:ascii="Calibri" w:eastAsia="Calibri" w:hAnsi="Calibri" w:cs="Calibri"/>
          <w:color w:val="000000"/>
          <w:spacing w:val="-1"/>
          <w:sz w:val="22"/>
          <w:szCs w:val="22"/>
        </w:rPr>
        <w:t>y</w:t>
      </w:r>
      <w:r>
        <w:rPr>
          <w:rFonts w:ascii="Calibri" w:eastAsia="Calibri" w:hAnsi="Calibri" w:cs="Calibri"/>
          <w:color w:val="000000"/>
          <w:spacing w:val="1"/>
          <w:sz w:val="22"/>
          <w:szCs w:val="22"/>
        </w:rPr>
        <w:t>m</w:t>
      </w:r>
      <w:r>
        <w:rPr>
          <w:rFonts w:ascii="Calibri" w:eastAsia="Calibri" w:hAnsi="Calibri" w:cs="Calibri"/>
          <w:color w:val="000000"/>
          <w:sz w:val="22"/>
          <w:szCs w:val="22"/>
        </w:rPr>
        <w:t>ent I</w:t>
      </w:r>
      <w:r>
        <w:rPr>
          <w:rFonts w:ascii="Calibri" w:eastAsia="Calibri" w:hAnsi="Calibri" w:cs="Calibri"/>
          <w:color w:val="000000"/>
          <w:spacing w:val="-1"/>
          <w:sz w:val="22"/>
          <w:szCs w:val="22"/>
        </w:rPr>
        <w:t>n</w:t>
      </w:r>
      <w:r>
        <w:rPr>
          <w:rFonts w:ascii="Calibri" w:eastAsia="Calibri" w:hAnsi="Calibri" w:cs="Calibri"/>
          <w:color w:val="000000"/>
          <w:sz w:val="22"/>
          <w:szCs w:val="22"/>
        </w:rPr>
        <w:t>f</w:t>
      </w:r>
      <w:r>
        <w:rPr>
          <w:rFonts w:ascii="Calibri" w:eastAsia="Calibri" w:hAnsi="Calibri" w:cs="Calibri"/>
          <w:color w:val="000000"/>
          <w:spacing w:val="1"/>
          <w:sz w:val="22"/>
          <w:szCs w:val="22"/>
        </w:rPr>
        <w:t>o</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m</w:t>
      </w:r>
      <w:r>
        <w:rPr>
          <w:rFonts w:ascii="Calibri" w:eastAsia="Calibri" w:hAnsi="Calibri" w:cs="Calibri"/>
          <w:color w:val="000000"/>
          <w:sz w:val="22"/>
          <w:szCs w:val="22"/>
        </w:rPr>
        <w:t>at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2"/>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o</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th</w:t>
      </w:r>
      <w:r>
        <w:rPr>
          <w:rFonts w:ascii="Calibri" w:eastAsia="Calibri" w:hAnsi="Calibri" w:cs="Calibri"/>
          <w:color w:val="000000"/>
          <w:spacing w:val="-1"/>
          <w:sz w:val="22"/>
          <w:szCs w:val="22"/>
        </w:rPr>
        <w:t>i</w:t>
      </w:r>
      <w:r>
        <w:rPr>
          <w:rFonts w:ascii="Calibri" w:eastAsia="Calibri" w:hAnsi="Calibri" w:cs="Calibri"/>
          <w:color w:val="000000"/>
          <w:sz w:val="22"/>
          <w:szCs w:val="22"/>
        </w:rPr>
        <w:t>rd</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art</w:t>
      </w:r>
      <w:r>
        <w:rPr>
          <w:rFonts w:ascii="Calibri" w:eastAsia="Calibri" w:hAnsi="Calibri" w:cs="Calibri"/>
          <w:color w:val="000000"/>
          <w:spacing w:val="-3"/>
          <w:sz w:val="22"/>
          <w:szCs w:val="22"/>
        </w:rPr>
        <w:t>i</w:t>
      </w:r>
      <w:r>
        <w:rPr>
          <w:rFonts w:ascii="Calibri" w:eastAsia="Calibri" w:hAnsi="Calibri" w:cs="Calibri"/>
          <w:color w:val="000000"/>
          <w:sz w:val="22"/>
          <w:szCs w:val="22"/>
        </w:rPr>
        <w:t>es</w:t>
      </w:r>
      <w:r>
        <w:rPr>
          <w:rFonts w:ascii="Calibri" w:eastAsia="Calibri" w:hAnsi="Calibri" w:cs="Calibri"/>
          <w:color w:val="000000"/>
          <w:spacing w:val="3"/>
          <w:sz w:val="22"/>
          <w:szCs w:val="22"/>
        </w:rPr>
        <w:t xml:space="preserve"> </w:t>
      </w:r>
      <w:r>
        <w:rPr>
          <w:rFonts w:ascii="Calibri" w:eastAsia="Calibri" w:hAnsi="Calibri" w:cs="Calibri"/>
          <w:color w:val="000000"/>
          <w:spacing w:val="-3"/>
          <w:sz w:val="22"/>
          <w:szCs w:val="22"/>
        </w:rPr>
        <w:t>f</w:t>
      </w:r>
      <w:r>
        <w:rPr>
          <w:rFonts w:ascii="Calibri" w:eastAsia="Calibri" w:hAnsi="Calibri" w:cs="Calibri"/>
          <w:color w:val="000000"/>
          <w:spacing w:val="1"/>
          <w:sz w:val="22"/>
          <w:szCs w:val="22"/>
        </w:rPr>
        <w:t>o</w:t>
      </w:r>
      <w:r>
        <w:rPr>
          <w:rFonts w:ascii="Calibri" w:eastAsia="Calibri" w:hAnsi="Calibri" w:cs="Calibri"/>
          <w:color w:val="000000"/>
          <w:sz w:val="22"/>
          <w:szCs w:val="22"/>
        </w:rPr>
        <w:t>r t</w:t>
      </w:r>
      <w:r>
        <w:rPr>
          <w:rFonts w:ascii="Calibri" w:eastAsia="Calibri" w:hAnsi="Calibri" w:cs="Calibri"/>
          <w:color w:val="000000"/>
          <w:spacing w:val="-3"/>
          <w:sz w:val="22"/>
          <w:szCs w:val="22"/>
        </w:rPr>
        <w:t>h</w:t>
      </w:r>
      <w:r>
        <w:rPr>
          <w:rFonts w:ascii="Calibri" w:eastAsia="Calibri" w:hAnsi="Calibri" w:cs="Calibri"/>
          <w:color w:val="000000"/>
          <w:sz w:val="22"/>
          <w:szCs w:val="22"/>
        </w:rPr>
        <w:t xml:space="preserve">e </w:t>
      </w:r>
      <w:r>
        <w:rPr>
          <w:rFonts w:ascii="Calibri" w:eastAsia="Calibri" w:hAnsi="Calibri" w:cs="Calibri"/>
          <w:color w:val="000000"/>
          <w:spacing w:val="-1"/>
          <w:sz w:val="22"/>
          <w:szCs w:val="22"/>
        </w:rPr>
        <w:t>pu</w:t>
      </w:r>
      <w:r>
        <w:rPr>
          <w:rFonts w:ascii="Calibri" w:eastAsia="Calibri" w:hAnsi="Calibri" w:cs="Calibri"/>
          <w:color w:val="000000"/>
          <w:sz w:val="22"/>
          <w:szCs w:val="22"/>
        </w:rPr>
        <w:t>r</w:t>
      </w:r>
      <w:r>
        <w:rPr>
          <w:rFonts w:ascii="Calibri" w:eastAsia="Calibri" w:hAnsi="Calibri" w:cs="Calibri"/>
          <w:color w:val="000000"/>
          <w:spacing w:val="-1"/>
          <w:sz w:val="22"/>
          <w:szCs w:val="22"/>
        </w:rPr>
        <w:t>p</w:t>
      </w:r>
      <w:r>
        <w:rPr>
          <w:rFonts w:ascii="Calibri" w:eastAsia="Calibri" w:hAnsi="Calibri" w:cs="Calibri"/>
          <w:color w:val="000000"/>
          <w:spacing w:val="1"/>
          <w:sz w:val="22"/>
          <w:szCs w:val="22"/>
        </w:rPr>
        <w:t>o</w:t>
      </w:r>
      <w:r>
        <w:rPr>
          <w:rFonts w:ascii="Calibri" w:eastAsia="Calibri" w:hAnsi="Calibri" w:cs="Calibri"/>
          <w:color w:val="000000"/>
          <w:sz w:val="22"/>
          <w:szCs w:val="22"/>
        </w:rPr>
        <w:t>ses</w:t>
      </w:r>
      <w:r>
        <w:rPr>
          <w:rFonts w:ascii="Calibri" w:eastAsia="Calibri" w:hAnsi="Calibri" w:cs="Calibri"/>
          <w:color w:val="000000"/>
          <w:spacing w:val="1"/>
          <w:sz w:val="22"/>
          <w:szCs w:val="22"/>
        </w:rPr>
        <w:t xml:space="preserve"> o</w:t>
      </w:r>
      <w:r>
        <w:rPr>
          <w:rFonts w:ascii="Calibri" w:eastAsia="Calibri" w:hAnsi="Calibri" w:cs="Calibri"/>
          <w:color w:val="000000"/>
          <w:sz w:val="22"/>
          <w:szCs w:val="22"/>
        </w:rPr>
        <w:t>f</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y</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r</w:t>
      </w:r>
      <w:r>
        <w:rPr>
          <w:rFonts w:ascii="Calibri" w:eastAsia="Calibri" w:hAnsi="Calibri" w:cs="Calibri"/>
          <w:color w:val="000000"/>
          <w:spacing w:val="1"/>
          <w:sz w:val="22"/>
          <w:szCs w:val="22"/>
        </w:rPr>
        <w:t>o</w:t>
      </w:r>
      <w:r>
        <w:rPr>
          <w:rFonts w:ascii="Calibri" w:eastAsia="Calibri" w:hAnsi="Calibri" w:cs="Calibri"/>
          <w:color w:val="000000"/>
          <w:sz w:val="22"/>
          <w:szCs w:val="22"/>
        </w:rPr>
        <w:t>cu</w:t>
      </w:r>
      <w:r>
        <w:rPr>
          <w:rFonts w:ascii="Calibri" w:eastAsia="Calibri" w:hAnsi="Calibri" w:cs="Calibri"/>
          <w:color w:val="000000"/>
          <w:spacing w:val="-3"/>
          <w:sz w:val="22"/>
          <w:szCs w:val="22"/>
        </w:rPr>
        <w:t>r</w:t>
      </w:r>
      <w:r>
        <w:rPr>
          <w:rFonts w:ascii="Calibri" w:eastAsia="Calibri" w:hAnsi="Calibri" w:cs="Calibri"/>
          <w:color w:val="000000"/>
          <w:sz w:val="22"/>
          <w:szCs w:val="22"/>
        </w:rPr>
        <w:t>e</w:t>
      </w:r>
      <w:r>
        <w:rPr>
          <w:rFonts w:ascii="Calibri" w:eastAsia="Calibri" w:hAnsi="Calibri" w:cs="Calibri"/>
          <w:color w:val="000000"/>
          <w:spacing w:val="-1"/>
          <w:sz w:val="22"/>
          <w:szCs w:val="22"/>
        </w:rPr>
        <w:t>m</w:t>
      </w:r>
      <w:r>
        <w:rPr>
          <w:rFonts w:ascii="Calibri" w:eastAsia="Calibri" w:hAnsi="Calibri" w:cs="Calibri"/>
          <w:color w:val="000000"/>
          <w:sz w:val="22"/>
          <w:szCs w:val="22"/>
        </w:rPr>
        <w:t>ent</w:t>
      </w:r>
      <w:r>
        <w:rPr>
          <w:rFonts w:ascii="Calibri" w:eastAsia="Calibri" w:hAnsi="Calibri" w:cs="Calibri"/>
          <w:color w:val="000000"/>
          <w:spacing w:val="3"/>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om</w:t>
      </w:r>
      <w:r>
        <w:rPr>
          <w:rFonts w:ascii="Calibri" w:eastAsia="Calibri" w:hAnsi="Calibri" w:cs="Calibri"/>
          <w:color w:val="000000"/>
          <w:spacing w:val="-3"/>
          <w:sz w:val="22"/>
          <w:szCs w:val="22"/>
        </w:rPr>
        <w:t>p</w:t>
      </w:r>
      <w:r>
        <w:rPr>
          <w:rFonts w:ascii="Calibri" w:eastAsia="Calibri" w:hAnsi="Calibri" w:cs="Calibri"/>
          <w:color w:val="000000"/>
          <w:sz w:val="22"/>
          <w:szCs w:val="22"/>
        </w:rPr>
        <w:t>e</w:t>
      </w:r>
      <w:r>
        <w:rPr>
          <w:rFonts w:ascii="Calibri" w:eastAsia="Calibri" w:hAnsi="Calibri" w:cs="Calibri"/>
          <w:color w:val="000000"/>
          <w:spacing w:val="1"/>
          <w:sz w:val="22"/>
          <w:szCs w:val="22"/>
        </w:rPr>
        <w:t>t</w:t>
      </w:r>
      <w:r>
        <w:rPr>
          <w:rFonts w:ascii="Calibri" w:eastAsia="Calibri" w:hAnsi="Calibri" w:cs="Calibri"/>
          <w:color w:val="000000"/>
          <w:sz w:val="22"/>
          <w:szCs w:val="22"/>
        </w:rPr>
        <w:t>it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2"/>
          <w:sz w:val="22"/>
          <w:szCs w:val="22"/>
        </w:rPr>
        <w:t xml:space="preserve"> </w:t>
      </w:r>
      <w:r>
        <w:rPr>
          <w:rFonts w:ascii="Calibri" w:eastAsia="Calibri" w:hAnsi="Calibri" w:cs="Calibri"/>
          <w:color w:val="000000"/>
          <w:spacing w:val="-3"/>
          <w:sz w:val="22"/>
          <w:szCs w:val="22"/>
        </w:rPr>
        <w:t>f</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r</w:t>
      </w:r>
      <w:r>
        <w:rPr>
          <w:rFonts w:ascii="Calibri" w:eastAsia="Calibri" w:hAnsi="Calibri" w:cs="Calibri"/>
          <w:color w:val="000000"/>
          <w:spacing w:val="1"/>
          <w:sz w:val="22"/>
          <w:szCs w:val="22"/>
        </w:rPr>
        <w:t>ov</w:t>
      </w:r>
      <w:r>
        <w:rPr>
          <w:rFonts w:ascii="Calibri" w:eastAsia="Calibri" w:hAnsi="Calibri" w:cs="Calibri"/>
          <w:color w:val="000000"/>
          <w:sz w:val="22"/>
          <w:szCs w:val="22"/>
        </w:rPr>
        <w:t>is</w:t>
      </w:r>
      <w:r>
        <w:rPr>
          <w:rFonts w:ascii="Calibri" w:eastAsia="Calibri" w:hAnsi="Calibri" w:cs="Calibri"/>
          <w:color w:val="000000"/>
          <w:spacing w:val="-3"/>
          <w:sz w:val="22"/>
          <w:szCs w:val="22"/>
        </w:rPr>
        <w:t>i</w:t>
      </w:r>
      <w:r>
        <w:rPr>
          <w:rFonts w:ascii="Calibri" w:eastAsia="Calibri" w:hAnsi="Calibri" w:cs="Calibri"/>
          <w:color w:val="000000"/>
          <w:spacing w:val="1"/>
          <w:sz w:val="22"/>
          <w:szCs w:val="22"/>
        </w:rPr>
        <w:t>o</w:t>
      </w:r>
      <w:r>
        <w:rPr>
          <w:rFonts w:ascii="Calibri" w:eastAsia="Calibri" w:hAnsi="Calibri" w:cs="Calibri"/>
          <w:color w:val="000000"/>
          <w:sz w:val="22"/>
          <w:szCs w:val="22"/>
        </w:rPr>
        <w:t xml:space="preserve">n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Se</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v</w:t>
      </w:r>
      <w:r>
        <w:rPr>
          <w:rFonts w:ascii="Calibri" w:eastAsia="Calibri" w:hAnsi="Calibri" w:cs="Calibri"/>
          <w:color w:val="000000"/>
          <w:sz w:val="22"/>
          <w:szCs w:val="22"/>
        </w:rPr>
        <w:t>ices</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upo</w:t>
      </w:r>
      <w:r>
        <w:rPr>
          <w:rFonts w:ascii="Calibri" w:eastAsia="Calibri" w:hAnsi="Calibri" w:cs="Calibri"/>
          <w:color w:val="000000"/>
          <w:sz w:val="22"/>
          <w:szCs w:val="22"/>
        </w:rPr>
        <w:t>n</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e</w:t>
      </w:r>
      <w:r>
        <w:rPr>
          <w:rFonts w:ascii="Calibri" w:eastAsia="Calibri" w:hAnsi="Calibri" w:cs="Calibri"/>
          <w:color w:val="000000"/>
          <w:spacing w:val="1"/>
          <w:sz w:val="22"/>
          <w:szCs w:val="22"/>
        </w:rPr>
        <w:t>x</w:t>
      </w:r>
      <w:r>
        <w:rPr>
          <w:rFonts w:ascii="Calibri" w:eastAsia="Calibri" w:hAnsi="Calibri" w:cs="Calibri"/>
          <w:color w:val="000000"/>
          <w:spacing w:val="-1"/>
          <w:sz w:val="22"/>
          <w:szCs w:val="22"/>
        </w:rPr>
        <w:t>p</w:t>
      </w:r>
      <w:r>
        <w:rPr>
          <w:rFonts w:ascii="Calibri" w:eastAsia="Calibri" w:hAnsi="Calibri" w:cs="Calibri"/>
          <w:color w:val="000000"/>
          <w:sz w:val="22"/>
          <w:szCs w:val="22"/>
        </w:rPr>
        <w:t>iry</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 xml:space="preserve">f the </w:t>
      </w:r>
      <w:r>
        <w:rPr>
          <w:rFonts w:ascii="Calibri" w:eastAsia="Calibri" w:hAnsi="Calibri" w:cs="Calibri"/>
          <w:color w:val="000000"/>
          <w:spacing w:val="-1"/>
          <w:sz w:val="22"/>
          <w:szCs w:val="22"/>
        </w:rPr>
        <w:t>T</w:t>
      </w:r>
      <w:r>
        <w:rPr>
          <w:rFonts w:ascii="Calibri" w:eastAsia="Calibri" w:hAnsi="Calibri" w:cs="Calibri"/>
          <w:color w:val="000000"/>
          <w:sz w:val="22"/>
          <w:szCs w:val="22"/>
        </w:rPr>
        <w:t>erm</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e</w:t>
      </w:r>
      <w:r>
        <w:rPr>
          <w:rFonts w:ascii="Calibri" w:eastAsia="Calibri" w:hAnsi="Calibri" w:cs="Calibri"/>
          <w:color w:val="000000"/>
          <w:sz w:val="22"/>
          <w:szCs w:val="22"/>
        </w:rPr>
        <w:t>ar</w:t>
      </w:r>
      <w:r>
        <w:rPr>
          <w:rFonts w:ascii="Calibri" w:eastAsia="Calibri" w:hAnsi="Calibri" w:cs="Calibri"/>
          <w:color w:val="000000"/>
          <w:spacing w:val="-1"/>
          <w:sz w:val="22"/>
          <w:szCs w:val="22"/>
        </w:rPr>
        <w:t>l</w:t>
      </w:r>
      <w:r>
        <w:rPr>
          <w:rFonts w:ascii="Calibri" w:eastAsia="Calibri" w:hAnsi="Calibri" w:cs="Calibri"/>
          <w:color w:val="000000"/>
          <w:sz w:val="22"/>
          <w:szCs w:val="22"/>
        </w:rPr>
        <w:t>ier</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t</w:t>
      </w:r>
      <w:r>
        <w:rPr>
          <w:rFonts w:ascii="Calibri" w:eastAsia="Calibri" w:hAnsi="Calibri" w:cs="Calibri"/>
          <w:color w:val="000000"/>
          <w:sz w:val="22"/>
          <w:szCs w:val="22"/>
        </w:rPr>
        <w:t>e</w:t>
      </w:r>
      <w:r>
        <w:rPr>
          <w:rFonts w:ascii="Calibri" w:eastAsia="Calibri" w:hAnsi="Calibri" w:cs="Calibri"/>
          <w:color w:val="000000"/>
          <w:spacing w:val="-2"/>
          <w:sz w:val="22"/>
          <w:szCs w:val="22"/>
        </w:rPr>
        <w:t>r</w:t>
      </w:r>
      <w:r>
        <w:rPr>
          <w:rFonts w:ascii="Calibri" w:eastAsia="Calibri" w:hAnsi="Calibri" w:cs="Calibri"/>
          <w:color w:val="000000"/>
          <w:spacing w:val="1"/>
          <w:sz w:val="22"/>
          <w:szCs w:val="22"/>
        </w:rPr>
        <w:t>m</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pacing w:val="-3"/>
          <w:sz w:val="22"/>
          <w:szCs w:val="22"/>
        </w:rPr>
        <w:t>a</w:t>
      </w:r>
      <w:r>
        <w:rPr>
          <w:rFonts w:ascii="Calibri" w:eastAsia="Calibri" w:hAnsi="Calibri" w:cs="Calibri"/>
          <w:color w:val="000000"/>
          <w:sz w:val="22"/>
          <w:szCs w:val="22"/>
        </w:rPr>
        <w:t>ti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 xml:space="preserve">f </w:t>
      </w:r>
      <w:r>
        <w:rPr>
          <w:rFonts w:ascii="Calibri" w:eastAsia="Calibri" w:hAnsi="Calibri" w:cs="Calibri"/>
          <w:color w:val="000000"/>
          <w:spacing w:val="1"/>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is A</w:t>
      </w:r>
      <w:r>
        <w:rPr>
          <w:rFonts w:ascii="Calibri" w:eastAsia="Calibri" w:hAnsi="Calibri" w:cs="Calibri"/>
          <w:color w:val="000000"/>
          <w:spacing w:val="-1"/>
          <w:sz w:val="22"/>
          <w:szCs w:val="22"/>
        </w:rPr>
        <w:t>g</w:t>
      </w:r>
      <w:r>
        <w:rPr>
          <w:rFonts w:ascii="Calibri" w:eastAsia="Calibri" w:hAnsi="Calibri" w:cs="Calibri"/>
          <w:color w:val="000000"/>
          <w:spacing w:val="-3"/>
          <w:sz w:val="22"/>
          <w:szCs w:val="22"/>
        </w:rPr>
        <w:t>r</w:t>
      </w:r>
      <w:r>
        <w:rPr>
          <w:rFonts w:ascii="Calibri" w:eastAsia="Calibri" w:hAnsi="Calibri" w:cs="Calibri"/>
          <w:color w:val="000000"/>
          <w:sz w:val="22"/>
          <w:szCs w:val="22"/>
        </w:rPr>
        <w:t>e</w:t>
      </w:r>
      <w:r>
        <w:rPr>
          <w:rFonts w:ascii="Calibri" w:eastAsia="Calibri" w:hAnsi="Calibri" w:cs="Calibri"/>
          <w:color w:val="000000"/>
          <w:spacing w:val="-1"/>
          <w:sz w:val="22"/>
          <w:szCs w:val="22"/>
        </w:rPr>
        <w:t>e</w:t>
      </w:r>
      <w:r>
        <w:rPr>
          <w:rFonts w:ascii="Calibri" w:eastAsia="Calibri" w:hAnsi="Calibri" w:cs="Calibri"/>
          <w:color w:val="000000"/>
          <w:spacing w:val="1"/>
          <w:sz w:val="22"/>
          <w:szCs w:val="22"/>
        </w:rPr>
        <w:t>m</w:t>
      </w:r>
      <w:r>
        <w:rPr>
          <w:rFonts w:ascii="Calibri" w:eastAsia="Calibri" w:hAnsi="Calibri" w:cs="Calibri"/>
          <w:color w:val="000000"/>
          <w:sz w:val="22"/>
          <w:szCs w:val="22"/>
        </w:rPr>
        <w:t>ent</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f</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what</w:t>
      </w:r>
      <w:r>
        <w:rPr>
          <w:rFonts w:ascii="Calibri" w:eastAsia="Calibri" w:hAnsi="Calibri" w:cs="Calibri"/>
          <w:color w:val="000000"/>
          <w:spacing w:val="-2"/>
          <w:sz w:val="22"/>
          <w:szCs w:val="22"/>
        </w:rPr>
        <w:t>e</w:t>
      </w:r>
      <w:r>
        <w:rPr>
          <w:rFonts w:ascii="Calibri" w:eastAsia="Calibri" w:hAnsi="Calibri" w:cs="Calibri"/>
          <w:color w:val="000000"/>
          <w:spacing w:val="1"/>
          <w:sz w:val="22"/>
          <w:szCs w:val="22"/>
        </w:rPr>
        <w:t>v</w:t>
      </w:r>
      <w:r>
        <w:rPr>
          <w:rFonts w:ascii="Calibri" w:eastAsia="Calibri" w:hAnsi="Calibri" w:cs="Calibri"/>
          <w:color w:val="000000"/>
          <w:sz w:val="22"/>
          <w:szCs w:val="22"/>
        </w:rPr>
        <w:t>er</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ca</w:t>
      </w:r>
      <w:r>
        <w:rPr>
          <w:rFonts w:ascii="Calibri" w:eastAsia="Calibri" w:hAnsi="Calibri" w:cs="Calibri"/>
          <w:color w:val="000000"/>
          <w:spacing w:val="-1"/>
          <w:sz w:val="22"/>
          <w:szCs w:val="22"/>
        </w:rPr>
        <w:t>u</w:t>
      </w:r>
      <w:r>
        <w:rPr>
          <w:rFonts w:ascii="Calibri" w:eastAsia="Calibri" w:hAnsi="Calibri" w:cs="Calibri"/>
          <w:color w:val="000000"/>
          <w:sz w:val="22"/>
          <w:szCs w:val="22"/>
        </w:rPr>
        <w:t>se.</w:t>
      </w:r>
    </w:p>
    <w:p w14:paraId="52A9F58E" w14:textId="77777777" w:rsidR="00065BF4" w:rsidRDefault="00F95231">
      <w:pPr>
        <w:spacing w:before="49"/>
        <w:ind w:left="176"/>
        <w:rPr>
          <w:rFonts w:ascii="Calibri" w:eastAsia="Calibri" w:hAnsi="Calibri" w:cs="Calibri"/>
          <w:sz w:val="22"/>
          <w:szCs w:val="22"/>
        </w:rPr>
      </w:pPr>
      <w:r>
        <w:lastRenderedPageBreak/>
        <w:pict w14:anchorId="3AEFBA17">
          <v:group id="_x0000_s2103" style="position:absolute;left:0;text-align:left;margin-left:68.75pt;margin-top:56.15pt;width:458.1pt;height:18.55pt;z-index:-7463;mso-position-horizontal-relative:page;mso-position-vertical-relative:page" coordorigin="1375,1123" coordsize="9162,371">
            <v:shape id="_x0000_s2105" style="position:absolute;left:1390;top:1133;width:9131;height:331" coordorigin="1390,1133" coordsize="9131,331" path="m1390,1464r9131,l10521,1133r-9131,l1390,1464xe" fillcolor="navy" stroked="f">
              <v:path arrowok="t"/>
            </v:shape>
            <v:shape id="_x0000_s2104" style="position:absolute;left:1390;top:1478;width:9131;height:0" coordorigin="1390,1478" coordsize="9131,0" path="m1390,1478r9131,e" filled="f" strokecolor="#339" strokeweight="1.54pt">
              <v:path arrowok="t"/>
            </v:shape>
            <w10:wrap anchorx="page" anchory="page"/>
          </v:group>
        </w:pict>
      </w:r>
      <w:r w:rsidR="00E32064">
        <w:rPr>
          <w:rFonts w:ascii="Calibri" w:eastAsia="Calibri" w:hAnsi="Calibri" w:cs="Calibri"/>
          <w:b/>
          <w:color w:val="FFFFFF"/>
          <w:spacing w:val="1"/>
          <w:sz w:val="22"/>
          <w:szCs w:val="22"/>
        </w:rPr>
        <w:t>1</w:t>
      </w:r>
      <w:r w:rsidR="00E32064">
        <w:rPr>
          <w:rFonts w:ascii="Calibri" w:eastAsia="Calibri" w:hAnsi="Calibri" w:cs="Calibri"/>
          <w:b/>
          <w:color w:val="FFFFFF"/>
          <w:spacing w:val="-2"/>
          <w:sz w:val="22"/>
          <w:szCs w:val="22"/>
        </w:rPr>
        <w:t>0</w:t>
      </w:r>
      <w:r w:rsidR="00E32064">
        <w:rPr>
          <w:rFonts w:ascii="Calibri" w:eastAsia="Calibri" w:hAnsi="Calibri" w:cs="Calibri"/>
          <w:b/>
          <w:color w:val="FFFFFF"/>
          <w:sz w:val="22"/>
          <w:szCs w:val="22"/>
        </w:rPr>
        <w:t xml:space="preserve">.   </w:t>
      </w:r>
      <w:r w:rsidR="00E32064">
        <w:rPr>
          <w:rFonts w:ascii="Calibri" w:eastAsia="Calibri" w:hAnsi="Calibri" w:cs="Calibri"/>
          <w:b/>
          <w:color w:val="FFFFFF"/>
          <w:spacing w:val="28"/>
          <w:sz w:val="22"/>
          <w:szCs w:val="22"/>
        </w:rPr>
        <w:t xml:space="preserve"> </w:t>
      </w:r>
      <w:r w:rsidR="00E32064">
        <w:rPr>
          <w:rFonts w:ascii="Calibri" w:eastAsia="Calibri" w:hAnsi="Calibri" w:cs="Calibri"/>
          <w:b/>
          <w:color w:val="FFFFFF"/>
          <w:spacing w:val="1"/>
          <w:sz w:val="22"/>
          <w:szCs w:val="22"/>
        </w:rPr>
        <w:t>C</w:t>
      </w:r>
      <w:r w:rsidR="00E32064">
        <w:rPr>
          <w:rFonts w:ascii="Calibri" w:eastAsia="Calibri" w:hAnsi="Calibri" w:cs="Calibri"/>
          <w:b/>
          <w:color w:val="FFFFFF"/>
          <w:sz w:val="22"/>
          <w:szCs w:val="22"/>
        </w:rPr>
        <w:t>O</w:t>
      </w:r>
      <w:r w:rsidR="00E32064">
        <w:rPr>
          <w:rFonts w:ascii="Calibri" w:eastAsia="Calibri" w:hAnsi="Calibri" w:cs="Calibri"/>
          <w:b/>
          <w:color w:val="FFFFFF"/>
          <w:spacing w:val="-2"/>
          <w:sz w:val="22"/>
          <w:szCs w:val="22"/>
        </w:rPr>
        <w:t>N</w:t>
      </w:r>
      <w:r w:rsidR="00E32064">
        <w:rPr>
          <w:rFonts w:ascii="Calibri" w:eastAsia="Calibri" w:hAnsi="Calibri" w:cs="Calibri"/>
          <w:b/>
          <w:color w:val="FFFFFF"/>
          <w:spacing w:val="1"/>
          <w:sz w:val="22"/>
          <w:szCs w:val="22"/>
        </w:rPr>
        <w:t>T</w:t>
      </w:r>
      <w:r w:rsidR="00E32064">
        <w:rPr>
          <w:rFonts w:ascii="Calibri" w:eastAsia="Calibri" w:hAnsi="Calibri" w:cs="Calibri"/>
          <w:b/>
          <w:color w:val="FFFFFF"/>
          <w:spacing w:val="-2"/>
          <w:sz w:val="22"/>
          <w:szCs w:val="22"/>
        </w:rPr>
        <w:t>R</w:t>
      </w:r>
      <w:r w:rsidR="00E32064">
        <w:rPr>
          <w:rFonts w:ascii="Calibri" w:eastAsia="Calibri" w:hAnsi="Calibri" w:cs="Calibri"/>
          <w:b/>
          <w:color w:val="FFFFFF"/>
          <w:sz w:val="22"/>
          <w:szCs w:val="22"/>
        </w:rPr>
        <w:t>A</w:t>
      </w:r>
      <w:r w:rsidR="00E32064">
        <w:rPr>
          <w:rFonts w:ascii="Calibri" w:eastAsia="Calibri" w:hAnsi="Calibri" w:cs="Calibri"/>
          <w:b/>
          <w:color w:val="FFFFFF"/>
          <w:spacing w:val="-1"/>
          <w:sz w:val="22"/>
          <w:szCs w:val="22"/>
        </w:rPr>
        <w:t>C</w:t>
      </w:r>
      <w:r w:rsidR="00E32064">
        <w:rPr>
          <w:rFonts w:ascii="Calibri" w:eastAsia="Calibri" w:hAnsi="Calibri" w:cs="Calibri"/>
          <w:b/>
          <w:color w:val="FFFFFF"/>
          <w:sz w:val="22"/>
          <w:szCs w:val="22"/>
        </w:rPr>
        <w:t>T</w:t>
      </w:r>
      <w:r w:rsidR="00E32064">
        <w:rPr>
          <w:rFonts w:ascii="Calibri" w:eastAsia="Calibri" w:hAnsi="Calibri" w:cs="Calibri"/>
          <w:b/>
          <w:color w:val="FFFFFF"/>
          <w:spacing w:val="2"/>
          <w:sz w:val="22"/>
          <w:szCs w:val="22"/>
        </w:rPr>
        <w:t xml:space="preserve"> </w:t>
      </w:r>
      <w:r w:rsidR="00E32064">
        <w:rPr>
          <w:rFonts w:ascii="Calibri" w:eastAsia="Calibri" w:hAnsi="Calibri" w:cs="Calibri"/>
          <w:b/>
          <w:color w:val="FFFFFF"/>
          <w:spacing w:val="-1"/>
          <w:sz w:val="22"/>
          <w:szCs w:val="22"/>
        </w:rPr>
        <w:t>M</w:t>
      </w:r>
      <w:r w:rsidR="00E32064">
        <w:rPr>
          <w:rFonts w:ascii="Calibri" w:eastAsia="Calibri" w:hAnsi="Calibri" w:cs="Calibri"/>
          <w:b/>
          <w:color w:val="FFFFFF"/>
          <w:spacing w:val="-2"/>
          <w:sz w:val="22"/>
          <w:szCs w:val="22"/>
        </w:rPr>
        <w:t>A</w:t>
      </w:r>
      <w:r w:rsidR="00E32064">
        <w:rPr>
          <w:rFonts w:ascii="Calibri" w:eastAsia="Calibri" w:hAnsi="Calibri" w:cs="Calibri"/>
          <w:b/>
          <w:color w:val="FFFFFF"/>
          <w:spacing w:val="1"/>
          <w:sz w:val="22"/>
          <w:szCs w:val="22"/>
        </w:rPr>
        <w:t>N</w:t>
      </w:r>
      <w:r w:rsidR="00E32064">
        <w:rPr>
          <w:rFonts w:ascii="Calibri" w:eastAsia="Calibri" w:hAnsi="Calibri" w:cs="Calibri"/>
          <w:b/>
          <w:color w:val="FFFFFF"/>
          <w:spacing w:val="-2"/>
          <w:sz w:val="22"/>
          <w:szCs w:val="22"/>
        </w:rPr>
        <w:t>A</w:t>
      </w:r>
      <w:r w:rsidR="00E32064">
        <w:rPr>
          <w:rFonts w:ascii="Calibri" w:eastAsia="Calibri" w:hAnsi="Calibri" w:cs="Calibri"/>
          <w:b/>
          <w:color w:val="FFFFFF"/>
          <w:spacing w:val="1"/>
          <w:sz w:val="22"/>
          <w:szCs w:val="22"/>
        </w:rPr>
        <w:t>G</w:t>
      </w:r>
      <w:r w:rsidR="00E32064">
        <w:rPr>
          <w:rFonts w:ascii="Calibri" w:eastAsia="Calibri" w:hAnsi="Calibri" w:cs="Calibri"/>
          <w:b/>
          <w:color w:val="FFFFFF"/>
          <w:sz w:val="22"/>
          <w:szCs w:val="22"/>
        </w:rPr>
        <w:t>E</w:t>
      </w:r>
      <w:r w:rsidR="00E32064">
        <w:rPr>
          <w:rFonts w:ascii="Calibri" w:eastAsia="Calibri" w:hAnsi="Calibri" w:cs="Calibri"/>
          <w:b/>
          <w:color w:val="FFFFFF"/>
          <w:spacing w:val="-1"/>
          <w:sz w:val="22"/>
          <w:szCs w:val="22"/>
        </w:rPr>
        <w:t>M</w:t>
      </w:r>
      <w:r w:rsidR="00E32064">
        <w:rPr>
          <w:rFonts w:ascii="Calibri" w:eastAsia="Calibri" w:hAnsi="Calibri" w:cs="Calibri"/>
          <w:b/>
          <w:color w:val="FFFFFF"/>
          <w:spacing w:val="-2"/>
          <w:sz w:val="22"/>
          <w:szCs w:val="22"/>
        </w:rPr>
        <w:t>E</w:t>
      </w:r>
      <w:r w:rsidR="00E32064">
        <w:rPr>
          <w:rFonts w:ascii="Calibri" w:eastAsia="Calibri" w:hAnsi="Calibri" w:cs="Calibri"/>
          <w:b/>
          <w:color w:val="FFFFFF"/>
          <w:spacing w:val="-1"/>
          <w:sz w:val="22"/>
          <w:szCs w:val="22"/>
        </w:rPr>
        <w:t>N</w:t>
      </w:r>
      <w:r w:rsidR="00E32064">
        <w:rPr>
          <w:rFonts w:ascii="Calibri" w:eastAsia="Calibri" w:hAnsi="Calibri" w:cs="Calibri"/>
          <w:b/>
          <w:color w:val="FFFFFF"/>
          <w:sz w:val="22"/>
          <w:szCs w:val="22"/>
        </w:rPr>
        <w:t>T</w:t>
      </w:r>
    </w:p>
    <w:p w14:paraId="5D3E2A24" w14:textId="77777777" w:rsidR="00065BF4" w:rsidRDefault="00065BF4">
      <w:pPr>
        <w:spacing w:before="9" w:line="160" w:lineRule="exact"/>
        <w:rPr>
          <w:sz w:val="16"/>
          <w:szCs w:val="16"/>
        </w:rPr>
      </w:pPr>
    </w:p>
    <w:p w14:paraId="34E393F3" w14:textId="77777777" w:rsidR="00065BF4" w:rsidRDefault="00E32064">
      <w:pPr>
        <w:tabs>
          <w:tab w:val="left" w:pos="900"/>
        </w:tabs>
        <w:spacing w:line="276" w:lineRule="auto"/>
        <w:ind w:left="901" w:right="204" w:hanging="674"/>
        <w:jc w:val="both"/>
        <w:rPr>
          <w:rFonts w:ascii="Calibri" w:eastAsia="Calibri" w:hAnsi="Calibri" w:cs="Calibri"/>
          <w:sz w:val="22"/>
          <w:szCs w:val="22"/>
        </w:rPr>
      </w:pPr>
      <w:r>
        <w:rPr>
          <w:rFonts w:ascii="Calibri" w:eastAsia="Calibri" w:hAnsi="Calibri" w:cs="Calibri"/>
          <w:color w:val="0000FF"/>
          <w:spacing w:val="-1"/>
          <w:sz w:val="22"/>
          <w:szCs w:val="22"/>
        </w:rPr>
        <w:t>A</w:t>
      </w:r>
      <w:r>
        <w:rPr>
          <w:rFonts w:ascii="Calibri" w:eastAsia="Calibri" w:hAnsi="Calibri" w:cs="Calibri"/>
          <w:color w:val="0000FF"/>
          <w:sz w:val="22"/>
          <w:szCs w:val="22"/>
        </w:rPr>
        <w:t>.</w:t>
      </w:r>
      <w:r>
        <w:rPr>
          <w:rFonts w:ascii="Calibri" w:eastAsia="Calibri" w:hAnsi="Calibri" w:cs="Calibri"/>
          <w:color w:val="0000FF"/>
          <w:sz w:val="22"/>
          <w:szCs w:val="22"/>
        </w:rPr>
        <w:tab/>
      </w:r>
      <w:r>
        <w:rPr>
          <w:rFonts w:ascii="Calibri" w:eastAsia="Calibri" w:hAnsi="Calibri" w:cs="Calibri"/>
          <w:color w:val="000000"/>
          <w:sz w:val="22"/>
          <w:szCs w:val="22"/>
        </w:rPr>
        <w:t>The</w:t>
      </w:r>
      <w:r>
        <w:rPr>
          <w:rFonts w:ascii="Calibri" w:eastAsia="Calibri" w:hAnsi="Calibri" w:cs="Calibri"/>
          <w:color w:val="000000"/>
          <w:spacing w:val="13"/>
          <w:sz w:val="22"/>
          <w:szCs w:val="22"/>
        </w:rPr>
        <w:t xml:space="preserve"> </w:t>
      </w:r>
      <w:r>
        <w:rPr>
          <w:rFonts w:ascii="Calibri" w:eastAsia="Calibri" w:hAnsi="Calibri" w:cs="Calibri"/>
          <w:color w:val="000000"/>
          <w:sz w:val="22"/>
          <w:szCs w:val="22"/>
        </w:rPr>
        <w:t>Cl</w:t>
      </w:r>
      <w:r>
        <w:rPr>
          <w:rFonts w:ascii="Calibri" w:eastAsia="Calibri" w:hAnsi="Calibri" w:cs="Calibri"/>
          <w:color w:val="000000"/>
          <w:spacing w:val="-1"/>
          <w:sz w:val="22"/>
          <w:szCs w:val="22"/>
        </w:rPr>
        <w:t>i</w:t>
      </w:r>
      <w:r>
        <w:rPr>
          <w:rFonts w:ascii="Calibri" w:eastAsia="Calibri" w:hAnsi="Calibri" w:cs="Calibri"/>
          <w:color w:val="000000"/>
          <w:sz w:val="22"/>
          <w:szCs w:val="22"/>
        </w:rPr>
        <w:t>ent’s</w:t>
      </w:r>
      <w:r>
        <w:rPr>
          <w:rFonts w:ascii="Calibri" w:eastAsia="Calibri" w:hAnsi="Calibri" w:cs="Calibri"/>
          <w:color w:val="000000"/>
          <w:spacing w:val="13"/>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ta</w:t>
      </w:r>
      <w:r>
        <w:rPr>
          <w:rFonts w:ascii="Calibri" w:eastAsia="Calibri" w:hAnsi="Calibri" w:cs="Calibri"/>
          <w:color w:val="000000"/>
          <w:spacing w:val="-2"/>
          <w:sz w:val="22"/>
          <w:szCs w:val="22"/>
        </w:rPr>
        <w:t>c</w:t>
      </w:r>
      <w:r>
        <w:rPr>
          <w:rFonts w:ascii="Calibri" w:eastAsia="Calibri" w:hAnsi="Calibri" w:cs="Calibri"/>
          <w:color w:val="000000"/>
          <w:sz w:val="22"/>
          <w:szCs w:val="22"/>
        </w:rPr>
        <w:t>t</w:t>
      </w:r>
      <w:r>
        <w:rPr>
          <w:rFonts w:ascii="Calibri" w:eastAsia="Calibri" w:hAnsi="Calibri" w:cs="Calibri"/>
          <w:color w:val="000000"/>
          <w:spacing w:val="13"/>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12"/>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e</w:t>
      </w:r>
      <w:r>
        <w:rPr>
          <w:rFonts w:ascii="Calibri" w:eastAsia="Calibri" w:hAnsi="Calibri" w:cs="Calibri"/>
          <w:color w:val="000000"/>
          <w:spacing w:val="13"/>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tra</w:t>
      </w:r>
      <w:r>
        <w:rPr>
          <w:rFonts w:ascii="Calibri" w:eastAsia="Calibri" w:hAnsi="Calibri" w:cs="Calibri"/>
          <w:color w:val="000000"/>
          <w:spacing w:val="-2"/>
          <w:sz w:val="22"/>
          <w:szCs w:val="22"/>
        </w:rPr>
        <w:t>c</w:t>
      </w:r>
      <w:r>
        <w:rPr>
          <w:rFonts w:ascii="Calibri" w:eastAsia="Calibri" w:hAnsi="Calibri" w:cs="Calibri"/>
          <w:color w:val="000000"/>
          <w:sz w:val="22"/>
          <w:szCs w:val="22"/>
        </w:rPr>
        <w:t>t</w:t>
      </w:r>
      <w:r>
        <w:rPr>
          <w:rFonts w:ascii="Calibri" w:eastAsia="Calibri" w:hAnsi="Calibri" w:cs="Calibri"/>
          <w:color w:val="000000"/>
          <w:spacing w:val="2"/>
          <w:sz w:val="22"/>
          <w:szCs w:val="22"/>
        </w:rPr>
        <w:t>o</w:t>
      </w:r>
      <w:r>
        <w:rPr>
          <w:rFonts w:ascii="Calibri" w:eastAsia="Calibri" w:hAnsi="Calibri" w:cs="Calibri"/>
          <w:color w:val="000000"/>
          <w:spacing w:val="-3"/>
          <w:sz w:val="22"/>
          <w:szCs w:val="22"/>
        </w:rPr>
        <w:t>r</w:t>
      </w:r>
      <w:r>
        <w:rPr>
          <w:rFonts w:ascii="Calibri" w:eastAsia="Calibri" w:hAnsi="Calibri" w:cs="Calibri"/>
          <w:color w:val="000000"/>
          <w:sz w:val="22"/>
          <w:szCs w:val="22"/>
        </w:rPr>
        <w:t>’s</w:t>
      </w:r>
      <w:r>
        <w:rPr>
          <w:rFonts w:ascii="Calibri" w:eastAsia="Calibri" w:hAnsi="Calibri" w:cs="Calibri"/>
          <w:color w:val="000000"/>
          <w:spacing w:val="13"/>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pacing w:val="-2"/>
          <w:sz w:val="22"/>
          <w:szCs w:val="22"/>
        </w:rPr>
        <w:t>t</w:t>
      </w:r>
      <w:r>
        <w:rPr>
          <w:rFonts w:ascii="Calibri" w:eastAsia="Calibri" w:hAnsi="Calibri" w:cs="Calibri"/>
          <w:color w:val="000000"/>
          <w:sz w:val="22"/>
          <w:szCs w:val="22"/>
        </w:rPr>
        <w:t>act</w:t>
      </w:r>
      <w:r>
        <w:rPr>
          <w:rFonts w:ascii="Calibri" w:eastAsia="Calibri" w:hAnsi="Calibri" w:cs="Calibri"/>
          <w:color w:val="000000"/>
          <w:spacing w:val="13"/>
          <w:sz w:val="22"/>
          <w:szCs w:val="22"/>
        </w:rPr>
        <w:t xml:space="preserve"> </w:t>
      </w:r>
      <w:r>
        <w:rPr>
          <w:rFonts w:ascii="Calibri" w:eastAsia="Calibri" w:hAnsi="Calibri" w:cs="Calibri"/>
          <w:color w:val="000000"/>
          <w:sz w:val="22"/>
          <w:szCs w:val="22"/>
        </w:rPr>
        <w:t>s</w:t>
      </w:r>
      <w:r>
        <w:rPr>
          <w:rFonts w:ascii="Calibri" w:eastAsia="Calibri" w:hAnsi="Calibri" w:cs="Calibri"/>
          <w:color w:val="000000"/>
          <w:spacing w:val="-3"/>
          <w:sz w:val="22"/>
          <w:szCs w:val="22"/>
        </w:rPr>
        <w:t>h</w:t>
      </w:r>
      <w:r>
        <w:rPr>
          <w:rFonts w:ascii="Calibri" w:eastAsia="Calibri" w:hAnsi="Calibri" w:cs="Calibri"/>
          <w:color w:val="000000"/>
          <w:sz w:val="22"/>
          <w:szCs w:val="22"/>
        </w:rPr>
        <w:t>all</w:t>
      </w:r>
      <w:r>
        <w:rPr>
          <w:rFonts w:ascii="Calibri" w:eastAsia="Calibri" w:hAnsi="Calibri" w:cs="Calibri"/>
          <w:color w:val="000000"/>
          <w:spacing w:val="12"/>
          <w:sz w:val="22"/>
          <w:szCs w:val="22"/>
        </w:rPr>
        <w:t xml:space="preserve"> </w:t>
      </w:r>
      <w:r>
        <w:rPr>
          <w:rFonts w:ascii="Calibri" w:eastAsia="Calibri" w:hAnsi="Calibri" w:cs="Calibri"/>
          <w:color w:val="000000"/>
          <w:sz w:val="22"/>
          <w:szCs w:val="22"/>
        </w:rPr>
        <w:t>l</w:t>
      </w:r>
      <w:r>
        <w:rPr>
          <w:rFonts w:ascii="Calibri" w:eastAsia="Calibri" w:hAnsi="Calibri" w:cs="Calibri"/>
          <w:color w:val="000000"/>
          <w:spacing w:val="-1"/>
          <w:sz w:val="22"/>
          <w:szCs w:val="22"/>
        </w:rPr>
        <w:t>i</w:t>
      </w:r>
      <w:r>
        <w:rPr>
          <w:rFonts w:ascii="Calibri" w:eastAsia="Calibri" w:hAnsi="Calibri" w:cs="Calibri"/>
          <w:color w:val="000000"/>
          <w:sz w:val="22"/>
          <w:szCs w:val="22"/>
        </w:rPr>
        <w:t>aise</w:t>
      </w:r>
      <w:r>
        <w:rPr>
          <w:rFonts w:ascii="Calibri" w:eastAsia="Calibri" w:hAnsi="Calibri" w:cs="Calibri"/>
          <w:color w:val="000000"/>
          <w:spacing w:val="12"/>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12"/>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2"/>
          <w:sz w:val="22"/>
          <w:szCs w:val="22"/>
        </w:rPr>
        <w:t xml:space="preserve"> </w:t>
      </w:r>
      <w:r>
        <w:rPr>
          <w:rFonts w:ascii="Calibri" w:eastAsia="Calibri" w:hAnsi="Calibri" w:cs="Calibri"/>
          <w:color w:val="000000"/>
          <w:sz w:val="22"/>
          <w:szCs w:val="22"/>
        </w:rPr>
        <w:t>reg</w:t>
      </w:r>
      <w:r>
        <w:rPr>
          <w:rFonts w:ascii="Calibri" w:eastAsia="Calibri" w:hAnsi="Calibri" w:cs="Calibri"/>
          <w:color w:val="000000"/>
          <w:spacing w:val="-1"/>
          <w:sz w:val="22"/>
          <w:szCs w:val="22"/>
        </w:rPr>
        <w:t>u</w:t>
      </w:r>
      <w:r>
        <w:rPr>
          <w:rFonts w:ascii="Calibri" w:eastAsia="Calibri" w:hAnsi="Calibri" w:cs="Calibri"/>
          <w:color w:val="000000"/>
          <w:sz w:val="22"/>
          <w:szCs w:val="22"/>
        </w:rPr>
        <w:t>lar</w:t>
      </w:r>
      <w:r>
        <w:rPr>
          <w:rFonts w:ascii="Calibri" w:eastAsia="Calibri" w:hAnsi="Calibri" w:cs="Calibri"/>
          <w:color w:val="000000"/>
          <w:spacing w:val="12"/>
          <w:sz w:val="22"/>
          <w:szCs w:val="22"/>
        </w:rPr>
        <w:t xml:space="preserve"> </w:t>
      </w:r>
      <w:r>
        <w:rPr>
          <w:rFonts w:ascii="Calibri" w:eastAsia="Calibri" w:hAnsi="Calibri" w:cs="Calibri"/>
          <w:color w:val="000000"/>
          <w:spacing w:val="-1"/>
          <w:sz w:val="22"/>
          <w:szCs w:val="22"/>
        </w:rPr>
        <w:t>b</w:t>
      </w:r>
      <w:r>
        <w:rPr>
          <w:rFonts w:ascii="Calibri" w:eastAsia="Calibri" w:hAnsi="Calibri" w:cs="Calibri"/>
          <w:color w:val="000000"/>
          <w:sz w:val="22"/>
          <w:szCs w:val="22"/>
        </w:rPr>
        <w:t>asis</w:t>
      </w:r>
      <w:r>
        <w:rPr>
          <w:rFonts w:ascii="Calibri" w:eastAsia="Calibri" w:hAnsi="Calibri" w:cs="Calibri"/>
          <w:color w:val="000000"/>
          <w:spacing w:val="10"/>
          <w:sz w:val="22"/>
          <w:szCs w:val="22"/>
        </w:rPr>
        <w:t xml:space="preserve"> </w:t>
      </w:r>
      <w:r>
        <w:rPr>
          <w:rFonts w:ascii="Calibri" w:eastAsia="Calibri" w:hAnsi="Calibri" w:cs="Calibri"/>
          <w:color w:val="000000"/>
          <w:sz w:val="22"/>
          <w:szCs w:val="22"/>
        </w:rPr>
        <w:t>to</w:t>
      </w:r>
      <w:r>
        <w:rPr>
          <w:rFonts w:ascii="Calibri" w:eastAsia="Calibri" w:hAnsi="Calibri" w:cs="Calibri"/>
          <w:color w:val="000000"/>
          <w:spacing w:val="14"/>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dd</w:t>
      </w:r>
      <w:r>
        <w:rPr>
          <w:rFonts w:ascii="Calibri" w:eastAsia="Calibri" w:hAnsi="Calibri" w:cs="Calibri"/>
          <w:color w:val="000000"/>
          <w:sz w:val="22"/>
          <w:szCs w:val="22"/>
        </w:rPr>
        <w:t>ress a</w:t>
      </w:r>
      <w:r>
        <w:rPr>
          <w:rFonts w:ascii="Calibri" w:eastAsia="Calibri" w:hAnsi="Calibri" w:cs="Calibri"/>
          <w:color w:val="000000"/>
          <w:spacing w:val="-1"/>
          <w:sz w:val="22"/>
          <w:szCs w:val="22"/>
        </w:rPr>
        <w:t>n</w:t>
      </w:r>
      <w:r>
        <w:rPr>
          <w:rFonts w:ascii="Calibri" w:eastAsia="Calibri" w:hAnsi="Calibri" w:cs="Calibri"/>
          <w:color w:val="000000"/>
          <w:sz w:val="22"/>
          <w:szCs w:val="22"/>
        </w:rPr>
        <w:t>y</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iss</w:t>
      </w:r>
      <w:r>
        <w:rPr>
          <w:rFonts w:ascii="Calibri" w:eastAsia="Calibri" w:hAnsi="Calibri" w:cs="Calibri"/>
          <w:color w:val="000000"/>
          <w:spacing w:val="-1"/>
          <w:sz w:val="22"/>
          <w:szCs w:val="22"/>
        </w:rPr>
        <w:t>u</w:t>
      </w:r>
      <w:r>
        <w:rPr>
          <w:rFonts w:ascii="Calibri" w:eastAsia="Calibri" w:hAnsi="Calibri" w:cs="Calibri"/>
          <w:color w:val="000000"/>
          <w:spacing w:val="-2"/>
          <w:sz w:val="22"/>
          <w:szCs w:val="22"/>
        </w:rPr>
        <w:t>e</w:t>
      </w:r>
      <w:r>
        <w:rPr>
          <w:rFonts w:ascii="Calibri" w:eastAsia="Calibri" w:hAnsi="Calibri" w:cs="Calibri"/>
          <w:color w:val="000000"/>
          <w:sz w:val="22"/>
          <w:szCs w:val="22"/>
        </w:rPr>
        <w:t>s</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ar</w:t>
      </w:r>
      <w:r>
        <w:rPr>
          <w:rFonts w:ascii="Calibri" w:eastAsia="Calibri" w:hAnsi="Calibri" w:cs="Calibri"/>
          <w:color w:val="000000"/>
          <w:spacing w:val="-1"/>
          <w:sz w:val="22"/>
          <w:szCs w:val="22"/>
        </w:rPr>
        <w:t>i</w:t>
      </w:r>
      <w:r>
        <w:rPr>
          <w:rFonts w:ascii="Calibri" w:eastAsia="Calibri" w:hAnsi="Calibri" w:cs="Calibri"/>
          <w:color w:val="000000"/>
          <w:sz w:val="22"/>
          <w:szCs w:val="22"/>
        </w:rPr>
        <w:t>si</w:t>
      </w:r>
      <w:r>
        <w:rPr>
          <w:rFonts w:ascii="Calibri" w:eastAsia="Calibri" w:hAnsi="Calibri" w:cs="Calibri"/>
          <w:color w:val="000000"/>
          <w:spacing w:val="-1"/>
          <w:sz w:val="22"/>
          <w:szCs w:val="22"/>
        </w:rPr>
        <w:t>n</w:t>
      </w:r>
      <w:r>
        <w:rPr>
          <w:rFonts w:ascii="Calibri" w:eastAsia="Calibri" w:hAnsi="Calibri" w:cs="Calibri"/>
          <w:color w:val="000000"/>
          <w:sz w:val="22"/>
          <w:szCs w:val="22"/>
        </w:rPr>
        <w:t xml:space="preserve">g which </w:t>
      </w:r>
      <w:r>
        <w:rPr>
          <w:rFonts w:ascii="Calibri" w:eastAsia="Calibri" w:hAnsi="Calibri" w:cs="Calibri"/>
          <w:color w:val="000000"/>
          <w:spacing w:val="-1"/>
          <w:sz w:val="22"/>
          <w:szCs w:val="22"/>
        </w:rPr>
        <w:t>m</w:t>
      </w:r>
      <w:r>
        <w:rPr>
          <w:rFonts w:ascii="Calibri" w:eastAsia="Calibri" w:hAnsi="Calibri" w:cs="Calibri"/>
          <w:color w:val="000000"/>
          <w:sz w:val="22"/>
          <w:szCs w:val="22"/>
        </w:rPr>
        <w:t>ay</w:t>
      </w:r>
      <w:r>
        <w:rPr>
          <w:rFonts w:ascii="Calibri" w:eastAsia="Calibri" w:hAnsi="Calibri" w:cs="Calibri"/>
          <w:color w:val="000000"/>
          <w:spacing w:val="4"/>
          <w:sz w:val="22"/>
          <w:szCs w:val="22"/>
        </w:rPr>
        <w:t xml:space="preserve"> </w:t>
      </w:r>
      <w:r>
        <w:rPr>
          <w:rFonts w:ascii="Calibri" w:eastAsia="Calibri" w:hAnsi="Calibri" w:cs="Calibri"/>
          <w:color w:val="000000"/>
          <w:spacing w:val="-3"/>
          <w:sz w:val="22"/>
          <w:szCs w:val="22"/>
        </w:rPr>
        <w:t>i</w:t>
      </w:r>
      <w:r>
        <w:rPr>
          <w:rFonts w:ascii="Calibri" w:eastAsia="Calibri" w:hAnsi="Calibri" w:cs="Calibri"/>
          <w:color w:val="000000"/>
          <w:spacing w:val="1"/>
          <w:sz w:val="22"/>
          <w:szCs w:val="22"/>
        </w:rPr>
        <w:t>m</w:t>
      </w:r>
      <w:r>
        <w:rPr>
          <w:rFonts w:ascii="Calibri" w:eastAsia="Calibri" w:hAnsi="Calibri" w:cs="Calibri"/>
          <w:color w:val="000000"/>
          <w:spacing w:val="-1"/>
          <w:sz w:val="22"/>
          <w:szCs w:val="22"/>
        </w:rPr>
        <w:t>p</w:t>
      </w:r>
      <w:r>
        <w:rPr>
          <w:rFonts w:ascii="Calibri" w:eastAsia="Calibri" w:hAnsi="Calibri" w:cs="Calibri"/>
          <w:color w:val="000000"/>
          <w:sz w:val="22"/>
          <w:szCs w:val="22"/>
        </w:rPr>
        <w:t>act</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n the</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er</w:t>
      </w:r>
      <w:r>
        <w:rPr>
          <w:rFonts w:ascii="Calibri" w:eastAsia="Calibri" w:hAnsi="Calibri" w:cs="Calibri"/>
          <w:color w:val="000000"/>
          <w:spacing w:val="-2"/>
          <w:sz w:val="22"/>
          <w:szCs w:val="22"/>
        </w:rPr>
        <w:t>f</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1"/>
          <w:sz w:val="22"/>
          <w:szCs w:val="22"/>
        </w:rPr>
        <w:t>m</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ce</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th</w:t>
      </w:r>
      <w:r>
        <w:rPr>
          <w:rFonts w:ascii="Calibri" w:eastAsia="Calibri" w:hAnsi="Calibri" w:cs="Calibri"/>
          <w:color w:val="000000"/>
          <w:spacing w:val="-1"/>
          <w:sz w:val="22"/>
          <w:szCs w:val="22"/>
        </w:rPr>
        <w:t>i</w:t>
      </w:r>
      <w:r>
        <w:rPr>
          <w:rFonts w:ascii="Calibri" w:eastAsia="Calibri" w:hAnsi="Calibri" w:cs="Calibri"/>
          <w:color w:val="000000"/>
          <w:sz w:val="22"/>
          <w:szCs w:val="22"/>
        </w:rPr>
        <w:t>s</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g</w:t>
      </w:r>
      <w:r>
        <w:rPr>
          <w:rFonts w:ascii="Calibri" w:eastAsia="Calibri" w:hAnsi="Calibri" w:cs="Calibri"/>
          <w:color w:val="000000"/>
          <w:sz w:val="22"/>
          <w:szCs w:val="22"/>
        </w:rPr>
        <w:t>re</w:t>
      </w:r>
      <w:r>
        <w:rPr>
          <w:rFonts w:ascii="Calibri" w:eastAsia="Calibri" w:hAnsi="Calibri" w:cs="Calibri"/>
          <w:color w:val="000000"/>
          <w:spacing w:val="-1"/>
          <w:sz w:val="22"/>
          <w:szCs w:val="22"/>
        </w:rPr>
        <w:t>em</w:t>
      </w:r>
      <w:r>
        <w:rPr>
          <w:rFonts w:ascii="Calibri" w:eastAsia="Calibri" w:hAnsi="Calibri" w:cs="Calibri"/>
          <w:color w:val="000000"/>
          <w:sz w:val="22"/>
          <w:szCs w:val="22"/>
        </w:rPr>
        <w:t>ent</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3"/>
          <w:sz w:val="22"/>
          <w:szCs w:val="22"/>
        </w:rPr>
        <w:t>n</w:t>
      </w:r>
      <w:r>
        <w:rPr>
          <w:rFonts w:ascii="Calibri" w:eastAsia="Calibri" w:hAnsi="Calibri" w:cs="Calibri"/>
          <w:color w:val="000000"/>
          <w:sz w:val="22"/>
          <w:szCs w:val="22"/>
        </w:rPr>
        <w:t>d</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to</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g</w:t>
      </w:r>
      <w:r>
        <w:rPr>
          <w:rFonts w:ascii="Calibri" w:eastAsia="Calibri" w:hAnsi="Calibri" w:cs="Calibri"/>
          <w:color w:val="000000"/>
          <w:sz w:val="22"/>
          <w:szCs w:val="22"/>
        </w:rPr>
        <w:t xml:space="preserve">ree </w:t>
      </w:r>
      <w:r>
        <w:rPr>
          <w:rFonts w:ascii="Calibri" w:eastAsia="Calibri" w:hAnsi="Calibri" w:cs="Calibri"/>
          <w:color w:val="000000"/>
          <w:spacing w:val="1"/>
          <w:sz w:val="22"/>
          <w:szCs w:val="22"/>
        </w:rPr>
        <w:t>m</w:t>
      </w:r>
      <w:r>
        <w:rPr>
          <w:rFonts w:ascii="Calibri" w:eastAsia="Calibri" w:hAnsi="Calibri" w:cs="Calibri"/>
          <w:color w:val="000000"/>
          <w:sz w:val="22"/>
          <w:szCs w:val="22"/>
        </w:rPr>
        <w:t>ile</w:t>
      </w:r>
      <w:r>
        <w:rPr>
          <w:rFonts w:ascii="Calibri" w:eastAsia="Calibri" w:hAnsi="Calibri" w:cs="Calibri"/>
          <w:color w:val="000000"/>
          <w:spacing w:val="-2"/>
          <w:sz w:val="22"/>
          <w:szCs w:val="22"/>
        </w:rPr>
        <w:t>s</w:t>
      </w:r>
      <w:r>
        <w:rPr>
          <w:rFonts w:ascii="Calibri" w:eastAsia="Calibri" w:hAnsi="Calibri" w:cs="Calibri"/>
          <w:color w:val="000000"/>
          <w:sz w:val="22"/>
          <w:szCs w:val="22"/>
        </w:rPr>
        <w:t>t</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pacing w:val="-2"/>
          <w:sz w:val="22"/>
          <w:szCs w:val="22"/>
        </w:rPr>
        <w:t>e</w:t>
      </w:r>
      <w:r>
        <w:rPr>
          <w:rFonts w:ascii="Calibri" w:eastAsia="Calibri" w:hAnsi="Calibri" w:cs="Calibri"/>
          <w:color w:val="000000"/>
          <w:sz w:val="22"/>
          <w:szCs w:val="22"/>
        </w:rPr>
        <w:t>s,</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m</w:t>
      </w:r>
      <w:r>
        <w:rPr>
          <w:rFonts w:ascii="Calibri" w:eastAsia="Calibri" w:hAnsi="Calibri" w:cs="Calibri"/>
          <w:color w:val="000000"/>
          <w:spacing w:val="-1"/>
          <w:sz w:val="22"/>
          <w:szCs w:val="22"/>
        </w:rPr>
        <w:t>p</w:t>
      </w:r>
      <w:r>
        <w:rPr>
          <w:rFonts w:ascii="Calibri" w:eastAsia="Calibri" w:hAnsi="Calibri" w:cs="Calibri"/>
          <w:color w:val="000000"/>
          <w:sz w:val="22"/>
          <w:szCs w:val="22"/>
        </w:rPr>
        <w:t>lia</w:t>
      </w:r>
      <w:r>
        <w:rPr>
          <w:rFonts w:ascii="Calibri" w:eastAsia="Calibri" w:hAnsi="Calibri" w:cs="Calibri"/>
          <w:color w:val="000000"/>
          <w:spacing w:val="-1"/>
          <w:sz w:val="22"/>
          <w:szCs w:val="22"/>
        </w:rPr>
        <w:t>n</w:t>
      </w:r>
      <w:r>
        <w:rPr>
          <w:rFonts w:ascii="Calibri" w:eastAsia="Calibri" w:hAnsi="Calibri" w:cs="Calibri"/>
          <w:color w:val="000000"/>
          <w:spacing w:val="-2"/>
          <w:sz w:val="22"/>
          <w:szCs w:val="22"/>
        </w:rPr>
        <w:t>c</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sc</w:t>
      </w:r>
      <w:r>
        <w:rPr>
          <w:rFonts w:ascii="Calibri" w:eastAsia="Calibri" w:hAnsi="Calibri" w:cs="Calibri"/>
          <w:color w:val="000000"/>
          <w:spacing w:val="-3"/>
          <w:sz w:val="22"/>
          <w:szCs w:val="22"/>
        </w:rPr>
        <w:t>h</w:t>
      </w:r>
      <w:r>
        <w:rPr>
          <w:rFonts w:ascii="Calibri" w:eastAsia="Calibri" w:hAnsi="Calibri" w:cs="Calibri"/>
          <w:color w:val="000000"/>
          <w:sz w:val="22"/>
          <w:szCs w:val="22"/>
        </w:rPr>
        <w:t>ed</w:t>
      </w:r>
      <w:r>
        <w:rPr>
          <w:rFonts w:ascii="Calibri" w:eastAsia="Calibri" w:hAnsi="Calibri" w:cs="Calibri"/>
          <w:color w:val="000000"/>
          <w:spacing w:val="-1"/>
          <w:sz w:val="22"/>
          <w:szCs w:val="22"/>
        </w:rPr>
        <w:t>u</w:t>
      </w:r>
      <w:r>
        <w:rPr>
          <w:rFonts w:ascii="Calibri" w:eastAsia="Calibri" w:hAnsi="Calibri" w:cs="Calibri"/>
          <w:color w:val="000000"/>
          <w:sz w:val="22"/>
          <w:szCs w:val="22"/>
        </w:rPr>
        <w:t>les</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 xml:space="preserve">d </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p</w:t>
      </w:r>
      <w:r>
        <w:rPr>
          <w:rFonts w:ascii="Calibri" w:eastAsia="Calibri" w:hAnsi="Calibri" w:cs="Calibri"/>
          <w:color w:val="000000"/>
          <w:sz w:val="22"/>
          <w:szCs w:val="22"/>
        </w:rPr>
        <w:t>erat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al</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r</w:t>
      </w:r>
      <w:r>
        <w:rPr>
          <w:rFonts w:ascii="Calibri" w:eastAsia="Calibri" w:hAnsi="Calibri" w:cs="Calibri"/>
          <w:color w:val="000000"/>
          <w:spacing w:val="-1"/>
          <w:sz w:val="22"/>
          <w:szCs w:val="22"/>
        </w:rPr>
        <w:t>o</w:t>
      </w:r>
      <w:r>
        <w:rPr>
          <w:rFonts w:ascii="Calibri" w:eastAsia="Calibri" w:hAnsi="Calibri" w:cs="Calibri"/>
          <w:color w:val="000000"/>
          <w:sz w:val="22"/>
          <w:szCs w:val="22"/>
        </w:rPr>
        <w:t>t</w:t>
      </w:r>
      <w:r>
        <w:rPr>
          <w:rFonts w:ascii="Calibri" w:eastAsia="Calibri" w:hAnsi="Calibri" w:cs="Calibri"/>
          <w:color w:val="000000"/>
          <w:spacing w:val="1"/>
          <w:sz w:val="22"/>
          <w:szCs w:val="22"/>
        </w:rPr>
        <w:t>o</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z w:val="22"/>
          <w:szCs w:val="22"/>
        </w:rPr>
        <w:t>ls</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as</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req</w:t>
      </w:r>
      <w:r>
        <w:rPr>
          <w:rFonts w:ascii="Calibri" w:eastAsia="Calibri" w:hAnsi="Calibri" w:cs="Calibri"/>
          <w:color w:val="000000"/>
          <w:spacing w:val="-1"/>
          <w:sz w:val="22"/>
          <w:szCs w:val="22"/>
        </w:rPr>
        <w:t>u</w:t>
      </w:r>
      <w:r>
        <w:rPr>
          <w:rFonts w:ascii="Calibri" w:eastAsia="Calibri" w:hAnsi="Calibri" w:cs="Calibri"/>
          <w:color w:val="000000"/>
          <w:sz w:val="22"/>
          <w:szCs w:val="22"/>
        </w:rPr>
        <w:t xml:space="preserve">ired </w:t>
      </w:r>
      <w:r>
        <w:rPr>
          <w:rFonts w:ascii="Calibri" w:eastAsia="Calibri" w:hAnsi="Calibri" w:cs="Calibri"/>
          <w:color w:val="000000"/>
          <w:spacing w:val="-3"/>
          <w:sz w:val="22"/>
          <w:szCs w:val="22"/>
        </w:rPr>
        <w:t>b</w:t>
      </w:r>
      <w:r>
        <w:rPr>
          <w:rFonts w:ascii="Calibri" w:eastAsia="Calibri" w:hAnsi="Calibri" w:cs="Calibri"/>
          <w:color w:val="000000"/>
          <w:sz w:val="22"/>
          <w:szCs w:val="22"/>
        </w:rPr>
        <w:t>y</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3"/>
          <w:sz w:val="22"/>
          <w:szCs w:val="22"/>
        </w:rPr>
        <w:t>l</w:t>
      </w:r>
      <w:r>
        <w:rPr>
          <w:rFonts w:ascii="Calibri" w:eastAsia="Calibri" w:hAnsi="Calibri" w:cs="Calibri"/>
          <w:color w:val="000000"/>
          <w:sz w:val="22"/>
          <w:szCs w:val="22"/>
        </w:rPr>
        <w:t>ie</w:t>
      </w:r>
      <w:r>
        <w:rPr>
          <w:rFonts w:ascii="Calibri" w:eastAsia="Calibri" w:hAnsi="Calibri" w:cs="Calibri"/>
          <w:color w:val="000000"/>
          <w:spacing w:val="-1"/>
          <w:sz w:val="22"/>
          <w:szCs w:val="22"/>
        </w:rPr>
        <w:t>n</w:t>
      </w:r>
      <w:r>
        <w:rPr>
          <w:rFonts w:ascii="Calibri" w:eastAsia="Calibri" w:hAnsi="Calibri" w:cs="Calibri"/>
          <w:color w:val="000000"/>
          <w:sz w:val="22"/>
          <w:szCs w:val="22"/>
        </w:rPr>
        <w:t>t</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fr</w:t>
      </w:r>
      <w:r>
        <w:rPr>
          <w:rFonts w:ascii="Calibri" w:eastAsia="Calibri" w:hAnsi="Calibri" w:cs="Calibri"/>
          <w:color w:val="000000"/>
          <w:spacing w:val="-2"/>
          <w:sz w:val="22"/>
          <w:szCs w:val="22"/>
        </w:rPr>
        <w:t>o</w:t>
      </w:r>
      <w:r>
        <w:rPr>
          <w:rFonts w:ascii="Calibri" w:eastAsia="Calibri" w:hAnsi="Calibri" w:cs="Calibri"/>
          <w:color w:val="000000"/>
          <w:sz w:val="22"/>
          <w:szCs w:val="22"/>
        </w:rPr>
        <w:t>m ti</w:t>
      </w:r>
      <w:r>
        <w:rPr>
          <w:rFonts w:ascii="Calibri" w:eastAsia="Calibri" w:hAnsi="Calibri" w:cs="Calibri"/>
          <w:color w:val="000000"/>
          <w:spacing w:val="1"/>
          <w:sz w:val="22"/>
          <w:szCs w:val="22"/>
        </w:rPr>
        <w:t>m</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to</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ti</w:t>
      </w:r>
      <w:r>
        <w:rPr>
          <w:rFonts w:ascii="Calibri" w:eastAsia="Calibri" w:hAnsi="Calibri" w:cs="Calibri"/>
          <w:color w:val="000000"/>
          <w:spacing w:val="-1"/>
          <w:sz w:val="22"/>
          <w:szCs w:val="22"/>
        </w:rPr>
        <w:t>m</w:t>
      </w:r>
      <w:r>
        <w:rPr>
          <w:rFonts w:ascii="Calibri" w:eastAsia="Calibri" w:hAnsi="Calibri" w:cs="Calibri"/>
          <w:color w:val="000000"/>
          <w:sz w:val="22"/>
          <w:szCs w:val="22"/>
        </w:rPr>
        <w:t xml:space="preserve">e. </w:t>
      </w:r>
      <w:r>
        <w:rPr>
          <w:rFonts w:ascii="Calibri" w:eastAsia="Calibri" w:hAnsi="Calibri" w:cs="Calibri"/>
          <w:color w:val="000000"/>
          <w:spacing w:val="13"/>
          <w:sz w:val="22"/>
          <w:szCs w:val="22"/>
        </w:rPr>
        <w:t xml:space="preserve"> </w:t>
      </w:r>
      <w:r>
        <w:rPr>
          <w:rFonts w:ascii="Calibri" w:eastAsia="Calibri" w:hAnsi="Calibri" w:cs="Calibri"/>
          <w:color w:val="000000"/>
          <w:sz w:val="22"/>
          <w:szCs w:val="22"/>
        </w:rPr>
        <w:t>If</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req</w:t>
      </w:r>
      <w:r>
        <w:rPr>
          <w:rFonts w:ascii="Calibri" w:eastAsia="Calibri" w:hAnsi="Calibri" w:cs="Calibri"/>
          <w:color w:val="000000"/>
          <w:spacing w:val="-1"/>
          <w:sz w:val="22"/>
          <w:szCs w:val="22"/>
        </w:rPr>
        <w:t>u</w:t>
      </w:r>
      <w:r>
        <w:rPr>
          <w:rFonts w:ascii="Calibri" w:eastAsia="Calibri" w:hAnsi="Calibri" w:cs="Calibri"/>
          <w:color w:val="000000"/>
          <w:sz w:val="22"/>
          <w:szCs w:val="22"/>
        </w:rPr>
        <w:t>e</w:t>
      </w:r>
      <w:r>
        <w:rPr>
          <w:rFonts w:ascii="Calibri" w:eastAsia="Calibri" w:hAnsi="Calibri" w:cs="Calibri"/>
          <w:color w:val="000000"/>
          <w:spacing w:val="-2"/>
          <w:sz w:val="22"/>
          <w:szCs w:val="22"/>
        </w:rPr>
        <w:t>s</w:t>
      </w:r>
      <w:r>
        <w:rPr>
          <w:rFonts w:ascii="Calibri" w:eastAsia="Calibri" w:hAnsi="Calibri" w:cs="Calibri"/>
          <w:color w:val="000000"/>
          <w:sz w:val="22"/>
          <w:szCs w:val="22"/>
        </w:rPr>
        <w:t>t</w:t>
      </w:r>
      <w:r>
        <w:rPr>
          <w:rFonts w:ascii="Calibri" w:eastAsia="Calibri" w:hAnsi="Calibri" w:cs="Calibri"/>
          <w:color w:val="000000"/>
          <w:spacing w:val="1"/>
          <w:sz w:val="22"/>
          <w:szCs w:val="22"/>
        </w:rPr>
        <w:t>e</w:t>
      </w:r>
      <w:r>
        <w:rPr>
          <w:rFonts w:ascii="Calibri" w:eastAsia="Calibri" w:hAnsi="Calibri" w:cs="Calibri"/>
          <w:color w:val="000000"/>
          <w:sz w:val="22"/>
          <w:szCs w:val="22"/>
        </w:rPr>
        <w:t>d in</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writi</w:t>
      </w:r>
      <w:r>
        <w:rPr>
          <w:rFonts w:ascii="Calibri" w:eastAsia="Calibri" w:hAnsi="Calibri" w:cs="Calibri"/>
          <w:color w:val="000000"/>
          <w:spacing w:val="-1"/>
          <w:sz w:val="22"/>
          <w:szCs w:val="22"/>
        </w:rPr>
        <w:t>n</w:t>
      </w:r>
      <w:r>
        <w:rPr>
          <w:rFonts w:ascii="Calibri" w:eastAsia="Calibri" w:hAnsi="Calibri" w:cs="Calibri"/>
          <w:color w:val="000000"/>
          <w:sz w:val="22"/>
          <w:szCs w:val="22"/>
        </w:rPr>
        <w:t>g</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b</w:t>
      </w:r>
      <w:r>
        <w:rPr>
          <w:rFonts w:ascii="Calibri" w:eastAsia="Calibri" w:hAnsi="Calibri" w:cs="Calibri"/>
          <w:color w:val="000000"/>
          <w:sz w:val="22"/>
          <w:szCs w:val="22"/>
        </w:rPr>
        <w:t>y</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Cl</w:t>
      </w:r>
      <w:r>
        <w:rPr>
          <w:rFonts w:ascii="Calibri" w:eastAsia="Calibri" w:hAnsi="Calibri" w:cs="Calibri"/>
          <w:color w:val="000000"/>
          <w:spacing w:val="-3"/>
          <w:sz w:val="22"/>
          <w:szCs w:val="22"/>
        </w:rPr>
        <w:t>i</w:t>
      </w:r>
      <w:r>
        <w:rPr>
          <w:rFonts w:ascii="Calibri" w:eastAsia="Calibri" w:hAnsi="Calibri" w:cs="Calibri"/>
          <w:color w:val="000000"/>
          <w:sz w:val="22"/>
          <w:szCs w:val="22"/>
        </w:rPr>
        <w:t>ent</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e</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tr</w:t>
      </w:r>
      <w:r>
        <w:rPr>
          <w:rFonts w:ascii="Calibri" w:eastAsia="Calibri" w:hAnsi="Calibri" w:cs="Calibri"/>
          <w:color w:val="000000"/>
          <w:spacing w:val="-2"/>
          <w:sz w:val="22"/>
          <w:szCs w:val="22"/>
        </w:rPr>
        <w:t>a</w:t>
      </w:r>
      <w:r>
        <w:rPr>
          <w:rFonts w:ascii="Calibri" w:eastAsia="Calibri" w:hAnsi="Calibri" w:cs="Calibri"/>
          <w:color w:val="000000"/>
          <w:sz w:val="22"/>
          <w:szCs w:val="22"/>
        </w:rPr>
        <w:t>c</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sh</w:t>
      </w:r>
      <w:r>
        <w:rPr>
          <w:rFonts w:ascii="Calibri" w:eastAsia="Calibri" w:hAnsi="Calibri" w:cs="Calibri"/>
          <w:color w:val="000000"/>
          <w:spacing w:val="-1"/>
          <w:sz w:val="22"/>
          <w:szCs w:val="22"/>
        </w:rPr>
        <w:t>a</w:t>
      </w:r>
      <w:r>
        <w:rPr>
          <w:rFonts w:ascii="Calibri" w:eastAsia="Calibri" w:hAnsi="Calibri" w:cs="Calibri"/>
          <w:color w:val="000000"/>
          <w:sz w:val="22"/>
          <w:szCs w:val="22"/>
        </w:rPr>
        <w:t>ll</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m</w:t>
      </w:r>
      <w:r>
        <w:rPr>
          <w:rFonts w:ascii="Calibri" w:eastAsia="Calibri" w:hAnsi="Calibri" w:cs="Calibri"/>
          <w:color w:val="000000"/>
          <w:sz w:val="22"/>
          <w:szCs w:val="22"/>
        </w:rPr>
        <w:t>e</w:t>
      </w:r>
      <w:r>
        <w:rPr>
          <w:rFonts w:ascii="Calibri" w:eastAsia="Calibri" w:hAnsi="Calibri" w:cs="Calibri"/>
          <w:color w:val="000000"/>
          <w:spacing w:val="-1"/>
          <w:sz w:val="22"/>
          <w:szCs w:val="22"/>
        </w:rPr>
        <w:t>e</w:t>
      </w:r>
      <w:r>
        <w:rPr>
          <w:rFonts w:ascii="Calibri" w:eastAsia="Calibri" w:hAnsi="Calibri" w:cs="Calibri"/>
          <w:color w:val="000000"/>
          <w:sz w:val="22"/>
          <w:szCs w:val="22"/>
        </w:rPr>
        <w:t>t</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f</w:t>
      </w:r>
      <w:r>
        <w:rPr>
          <w:rFonts w:ascii="Calibri" w:eastAsia="Calibri" w:hAnsi="Calibri" w:cs="Calibri"/>
          <w:color w:val="000000"/>
          <w:spacing w:val="1"/>
          <w:sz w:val="22"/>
          <w:szCs w:val="22"/>
        </w:rPr>
        <w:t>o</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m</w:t>
      </w:r>
      <w:r>
        <w:rPr>
          <w:rFonts w:ascii="Calibri" w:eastAsia="Calibri" w:hAnsi="Calibri" w:cs="Calibri"/>
          <w:color w:val="000000"/>
          <w:sz w:val="22"/>
          <w:szCs w:val="22"/>
        </w:rPr>
        <w:t>al</w:t>
      </w:r>
      <w:r>
        <w:rPr>
          <w:rFonts w:ascii="Calibri" w:eastAsia="Calibri" w:hAnsi="Calibri" w:cs="Calibri"/>
          <w:color w:val="000000"/>
          <w:spacing w:val="-1"/>
          <w:sz w:val="22"/>
          <w:szCs w:val="22"/>
        </w:rPr>
        <w:t>l</w:t>
      </w:r>
      <w:r>
        <w:rPr>
          <w:rFonts w:ascii="Calibri" w:eastAsia="Calibri" w:hAnsi="Calibri" w:cs="Calibri"/>
          <w:color w:val="000000"/>
          <w:sz w:val="22"/>
          <w:szCs w:val="22"/>
        </w:rPr>
        <w:t>y</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with the Client</w:t>
      </w:r>
      <w:r>
        <w:rPr>
          <w:rFonts w:ascii="Calibri" w:eastAsia="Calibri" w:hAnsi="Calibri" w:cs="Calibri"/>
          <w:color w:val="000000"/>
          <w:spacing w:val="-2"/>
          <w:sz w:val="22"/>
          <w:szCs w:val="22"/>
        </w:rPr>
        <w:t xml:space="preserve"> t</w:t>
      </w:r>
      <w:r>
        <w:rPr>
          <w:rFonts w:ascii="Calibri" w:eastAsia="Calibri" w:hAnsi="Calibri" w:cs="Calibri"/>
          <w:color w:val="000000"/>
          <w:sz w:val="22"/>
          <w:szCs w:val="22"/>
        </w:rPr>
        <w:t>o</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r</w:t>
      </w:r>
      <w:r>
        <w:rPr>
          <w:rFonts w:ascii="Calibri" w:eastAsia="Calibri" w:hAnsi="Calibri" w:cs="Calibri"/>
          <w:color w:val="000000"/>
          <w:spacing w:val="1"/>
          <w:sz w:val="22"/>
          <w:szCs w:val="22"/>
        </w:rPr>
        <w:t>e</w:t>
      </w:r>
      <w:r>
        <w:rPr>
          <w:rFonts w:ascii="Calibri" w:eastAsia="Calibri" w:hAnsi="Calibri" w:cs="Calibri"/>
          <w:color w:val="000000"/>
          <w:spacing w:val="-3"/>
          <w:sz w:val="22"/>
          <w:szCs w:val="22"/>
        </w:rPr>
        <w:t>p</w:t>
      </w:r>
      <w:r>
        <w:rPr>
          <w:rFonts w:ascii="Calibri" w:eastAsia="Calibri" w:hAnsi="Calibri" w:cs="Calibri"/>
          <w:color w:val="000000"/>
          <w:spacing w:val="1"/>
          <w:sz w:val="22"/>
          <w:szCs w:val="22"/>
        </w:rPr>
        <w:t>o</w:t>
      </w:r>
      <w:r>
        <w:rPr>
          <w:rFonts w:ascii="Calibri" w:eastAsia="Calibri" w:hAnsi="Calibri" w:cs="Calibri"/>
          <w:color w:val="000000"/>
          <w:sz w:val="22"/>
          <w:szCs w:val="22"/>
        </w:rPr>
        <w:t>rt</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p</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og</w:t>
      </w:r>
      <w:r>
        <w:rPr>
          <w:rFonts w:ascii="Calibri" w:eastAsia="Calibri" w:hAnsi="Calibri" w:cs="Calibri"/>
          <w:color w:val="000000"/>
          <w:sz w:val="22"/>
          <w:szCs w:val="22"/>
        </w:rPr>
        <w:t>ress</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sha</w:t>
      </w:r>
      <w:r>
        <w:rPr>
          <w:rFonts w:ascii="Calibri" w:eastAsia="Calibri" w:hAnsi="Calibri" w:cs="Calibri"/>
          <w:color w:val="000000"/>
          <w:spacing w:val="-1"/>
          <w:sz w:val="22"/>
          <w:szCs w:val="22"/>
        </w:rPr>
        <w:t>l</w:t>
      </w:r>
      <w:r>
        <w:rPr>
          <w:rFonts w:ascii="Calibri" w:eastAsia="Calibri" w:hAnsi="Calibri" w:cs="Calibri"/>
          <w:color w:val="000000"/>
          <w:sz w:val="22"/>
          <w:szCs w:val="22"/>
        </w:rPr>
        <w:t xml:space="preserve">l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m</w:t>
      </w:r>
      <w:r>
        <w:rPr>
          <w:rFonts w:ascii="Calibri" w:eastAsia="Calibri" w:hAnsi="Calibri" w:cs="Calibri"/>
          <w:color w:val="000000"/>
          <w:spacing w:val="-1"/>
          <w:sz w:val="22"/>
          <w:szCs w:val="22"/>
        </w:rPr>
        <w:t>p</w:t>
      </w:r>
      <w:r>
        <w:rPr>
          <w:rFonts w:ascii="Calibri" w:eastAsia="Calibri" w:hAnsi="Calibri" w:cs="Calibri"/>
          <w:color w:val="000000"/>
          <w:sz w:val="22"/>
          <w:szCs w:val="22"/>
        </w:rPr>
        <w:t>ly</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with</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all wri</w:t>
      </w:r>
      <w:r>
        <w:rPr>
          <w:rFonts w:ascii="Calibri" w:eastAsia="Calibri" w:hAnsi="Calibri" w:cs="Calibri"/>
          <w:color w:val="000000"/>
          <w:spacing w:val="-2"/>
          <w:sz w:val="22"/>
          <w:szCs w:val="22"/>
        </w:rPr>
        <w:t>t</w:t>
      </w:r>
      <w:r>
        <w:rPr>
          <w:rFonts w:ascii="Calibri" w:eastAsia="Calibri" w:hAnsi="Calibri" w:cs="Calibri"/>
          <w:color w:val="000000"/>
          <w:sz w:val="22"/>
          <w:szCs w:val="22"/>
        </w:rPr>
        <w:t>t</w:t>
      </w:r>
      <w:r>
        <w:rPr>
          <w:rFonts w:ascii="Calibri" w:eastAsia="Calibri" w:hAnsi="Calibri" w:cs="Calibri"/>
          <w:color w:val="000000"/>
          <w:spacing w:val="1"/>
          <w:sz w:val="22"/>
          <w:szCs w:val="22"/>
        </w:rPr>
        <w:t>e</w:t>
      </w:r>
      <w:r>
        <w:rPr>
          <w:rFonts w:ascii="Calibri" w:eastAsia="Calibri" w:hAnsi="Calibri" w:cs="Calibri"/>
          <w:color w:val="000000"/>
          <w:sz w:val="22"/>
          <w:szCs w:val="22"/>
        </w:rPr>
        <w:t>n</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di</w:t>
      </w:r>
      <w:r>
        <w:rPr>
          <w:rFonts w:ascii="Calibri" w:eastAsia="Calibri" w:hAnsi="Calibri" w:cs="Calibri"/>
          <w:color w:val="000000"/>
          <w:spacing w:val="-1"/>
          <w:sz w:val="22"/>
          <w:szCs w:val="22"/>
        </w:rPr>
        <w:t>r</w:t>
      </w:r>
      <w:r>
        <w:rPr>
          <w:rFonts w:ascii="Calibri" w:eastAsia="Calibri" w:hAnsi="Calibri" w:cs="Calibri"/>
          <w:color w:val="000000"/>
          <w:spacing w:val="-2"/>
          <w:sz w:val="22"/>
          <w:szCs w:val="22"/>
        </w:rPr>
        <w:t>e</w:t>
      </w:r>
      <w:r>
        <w:rPr>
          <w:rFonts w:ascii="Calibri" w:eastAsia="Calibri" w:hAnsi="Calibri" w:cs="Calibri"/>
          <w:color w:val="000000"/>
          <w:sz w:val="22"/>
          <w:szCs w:val="22"/>
        </w:rPr>
        <w:t>cti</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s</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Cl</w:t>
      </w:r>
      <w:r>
        <w:rPr>
          <w:rFonts w:ascii="Calibri" w:eastAsia="Calibri" w:hAnsi="Calibri" w:cs="Calibri"/>
          <w:color w:val="000000"/>
          <w:spacing w:val="-1"/>
          <w:sz w:val="22"/>
          <w:szCs w:val="22"/>
        </w:rPr>
        <w:t>i</w:t>
      </w:r>
      <w:r>
        <w:rPr>
          <w:rFonts w:ascii="Calibri" w:eastAsia="Calibri" w:hAnsi="Calibri" w:cs="Calibri"/>
          <w:color w:val="000000"/>
          <w:sz w:val="22"/>
          <w:szCs w:val="22"/>
        </w:rPr>
        <w:t>ent.</w:t>
      </w:r>
    </w:p>
    <w:p w14:paraId="19AFA832" w14:textId="77777777" w:rsidR="00065BF4" w:rsidRDefault="00065BF4">
      <w:pPr>
        <w:spacing w:before="8" w:line="120" w:lineRule="exact"/>
        <w:rPr>
          <w:sz w:val="12"/>
          <w:szCs w:val="12"/>
        </w:rPr>
      </w:pPr>
    </w:p>
    <w:p w14:paraId="02D4549E" w14:textId="77777777" w:rsidR="00065BF4" w:rsidRDefault="00E32064">
      <w:pPr>
        <w:ind w:left="227"/>
        <w:rPr>
          <w:rFonts w:ascii="Calibri" w:eastAsia="Calibri" w:hAnsi="Calibri" w:cs="Calibri"/>
          <w:sz w:val="22"/>
          <w:szCs w:val="22"/>
        </w:rPr>
      </w:pPr>
      <w:r>
        <w:rPr>
          <w:rFonts w:ascii="Calibri" w:eastAsia="Calibri" w:hAnsi="Calibri" w:cs="Calibri"/>
          <w:color w:val="0000FF"/>
          <w:sz w:val="22"/>
          <w:szCs w:val="22"/>
        </w:rPr>
        <w:t xml:space="preserve">B.         </w:t>
      </w:r>
      <w:r>
        <w:rPr>
          <w:rFonts w:ascii="Calibri" w:eastAsia="Calibri" w:hAnsi="Calibri" w:cs="Calibri"/>
          <w:color w:val="0000FF"/>
          <w:spacing w:val="1"/>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trac</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o</w:t>
      </w:r>
      <w:r>
        <w:rPr>
          <w:rFonts w:ascii="Calibri" w:eastAsia="Calibri" w:hAnsi="Calibri" w:cs="Calibri"/>
          <w:color w:val="000000"/>
          <w:sz w:val="22"/>
          <w:szCs w:val="22"/>
        </w:rPr>
        <w:t>r a</w:t>
      </w:r>
      <w:r>
        <w:rPr>
          <w:rFonts w:ascii="Calibri" w:eastAsia="Calibri" w:hAnsi="Calibri" w:cs="Calibri"/>
          <w:color w:val="000000"/>
          <w:spacing w:val="-1"/>
          <w:sz w:val="22"/>
          <w:szCs w:val="22"/>
        </w:rPr>
        <w:t>g</w:t>
      </w:r>
      <w:r>
        <w:rPr>
          <w:rFonts w:ascii="Calibri" w:eastAsia="Calibri" w:hAnsi="Calibri" w:cs="Calibri"/>
          <w:color w:val="000000"/>
          <w:spacing w:val="-3"/>
          <w:sz w:val="22"/>
          <w:szCs w:val="22"/>
        </w:rPr>
        <w:t>r</w:t>
      </w:r>
      <w:r>
        <w:rPr>
          <w:rFonts w:ascii="Calibri" w:eastAsia="Calibri" w:hAnsi="Calibri" w:cs="Calibri"/>
          <w:color w:val="000000"/>
          <w:sz w:val="22"/>
          <w:szCs w:val="22"/>
        </w:rPr>
        <w:t>e</w:t>
      </w:r>
      <w:r>
        <w:rPr>
          <w:rFonts w:ascii="Calibri" w:eastAsia="Calibri" w:hAnsi="Calibri" w:cs="Calibri"/>
          <w:color w:val="000000"/>
          <w:spacing w:val="1"/>
          <w:sz w:val="22"/>
          <w:szCs w:val="22"/>
        </w:rPr>
        <w:t>e</w:t>
      </w:r>
      <w:r>
        <w:rPr>
          <w:rFonts w:ascii="Calibri" w:eastAsia="Calibri" w:hAnsi="Calibri" w:cs="Calibri"/>
          <w:color w:val="000000"/>
          <w:sz w:val="22"/>
          <w:szCs w:val="22"/>
        </w:rPr>
        <w:t>s</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t</w:t>
      </w:r>
      <w:r>
        <w:rPr>
          <w:rFonts w:ascii="Calibri" w:eastAsia="Calibri" w:hAnsi="Calibri" w:cs="Calibri"/>
          <w:color w:val="000000"/>
          <w:spacing w:val="-1"/>
          <w:sz w:val="22"/>
          <w:szCs w:val="22"/>
        </w:rPr>
        <w:t>o</w:t>
      </w:r>
      <w:r>
        <w:rPr>
          <w:rFonts w:ascii="Calibri" w:eastAsia="Calibri" w:hAnsi="Calibri" w:cs="Calibri"/>
          <w:color w:val="000000"/>
          <w:sz w:val="22"/>
          <w:szCs w:val="22"/>
        </w:rPr>
        <w:t>:</w:t>
      </w:r>
    </w:p>
    <w:p w14:paraId="26BEEBB2" w14:textId="77777777" w:rsidR="00065BF4" w:rsidRDefault="00065BF4">
      <w:pPr>
        <w:spacing w:before="9" w:line="140" w:lineRule="exact"/>
        <w:rPr>
          <w:sz w:val="15"/>
          <w:szCs w:val="15"/>
        </w:rPr>
      </w:pPr>
    </w:p>
    <w:p w14:paraId="0564CB49" w14:textId="77777777" w:rsidR="00065BF4" w:rsidRDefault="00E32064">
      <w:pPr>
        <w:tabs>
          <w:tab w:val="left" w:pos="1560"/>
        </w:tabs>
        <w:spacing w:line="276" w:lineRule="auto"/>
        <w:ind w:left="1568" w:right="206" w:hanging="667"/>
        <w:jc w:val="both"/>
        <w:rPr>
          <w:rFonts w:ascii="Calibri" w:eastAsia="Calibri" w:hAnsi="Calibri" w:cs="Calibri"/>
          <w:sz w:val="22"/>
          <w:szCs w:val="22"/>
        </w:rPr>
      </w:pPr>
      <w:r>
        <w:rPr>
          <w:rFonts w:ascii="Calibri" w:eastAsia="Calibri" w:hAnsi="Calibri" w:cs="Calibri"/>
          <w:spacing w:val="1"/>
          <w:sz w:val="22"/>
          <w:szCs w:val="22"/>
        </w:rPr>
        <w:t>1</w:t>
      </w:r>
      <w:r>
        <w:rPr>
          <w:rFonts w:ascii="Calibri" w:eastAsia="Calibri" w:hAnsi="Calibri" w:cs="Calibri"/>
          <w:sz w:val="22"/>
          <w:szCs w:val="22"/>
        </w:rPr>
        <w:t>.</w:t>
      </w:r>
      <w:r>
        <w:rPr>
          <w:rFonts w:ascii="Calibri" w:eastAsia="Calibri" w:hAnsi="Calibri" w:cs="Calibri"/>
          <w:sz w:val="22"/>
          <w:szCs w:val="22"/>
        </w:rPr>
        <w:tab/>
        <w:t>l</w:t>
      </w:r>
      <w:r>
        <w:rPr>
          <w:rFonts w:ascii="Calibri" w:eastAsia="Calibri" w:hAnsi="Calibri" w:cs="Calibri"/>
          <w:spacing w:val="-1"/>
          <w:sz w:val="22"/>
          <w:szCs w:val="22"/>
        </w:rPr>
        <w:t>i</w:t>
      </w:r>
      <w:r>
        <w:rPr>
          <w:rFonts w:ascii="Calibri" w:eastAsia="Calibri" w:hAnsi="Calibri" w:cs="Calibri"/>
          <w:sz w:val="22"/>
          <w:szCs w:val="22"/>
        </w:rPr>
        <w:t>aise</w:t>
      </w:r>
      <w:r>
        <w:rPr>
          <w:rFonts w:ascii="Calibri" w:eastAsia="Calibri" w:hAnsi="Calibri" w:cs="Calibri"/>
          <w:spacing w:val="15"/>
          <w:sz w:val="22"/>
          <w:szCs w:val="22"/>
        </w:rPr>
        <w:t xml:space="preserve"> </w:t>
      </w:r>
      <w:r>
        <w:rPr>
          <w:rFonts w:ascii="Calibri" w:eastAsia="Calibri" w:hAnsi="Calibri" w:cs="Calibri"/>
          <w:sz w:val="22"/>
          <w:szCs w:val="22"/>
        </w:rPr>
        <w:t>with</w:t>
      </w:r>
      <w:r>
        <w:rPr>
          <w:rFonts w:ascii="Calibri" w:eastAsia="Calibri" w:hAnsi="Calibri" w:cs="Calibri"/>
          <w:spacing w:val="1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4"/>
          <w:sz w:val="22"/>
          <w:szCs w:val="22"/>
        </w:rPr>
        <w:t xml:space="preserve"> </w:t>
      </w:r>
      <w:r>
        <w:rPr>
          <w:rFonts w:ascii="Calibri" w:eastAsia="Calibri" w:hAnsi="Calibri" w:cs="Calibri"/>
          <w:spacing w:val="-2"/>
          <w:sz w:val="22"/>
          <w:szCs w:val="22"/>
        </w:rPr>
        <w:t>k</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p</w:t>
      </w:r>
      <w:r>
        <w:rPr>
          <w:rFonts w:ascii="Calibri" w:eastAsia="Calibri" w:hAnsi="Calibri" w:cs="Calibri"/>
          <w:spacing w:val="14"/>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5"/>
          <w:sz w:val="22"/>
          <w:szCs w:val="22"/>
        </w:rPr>
        <w:t xml:space="preserve"> </w:t>
      </w:r>
      <w:r>
        <w:rPr>
          <w:rFonts w:ascii="Calibri" w:eastAsia="Calibri" w:hAnsi="Calibri" w:cs="Calibri"/>
          <w:sz w:val="22"/>
          <w:szCs w:val="22"/>
        </w:rPr>
        <w:t>C</w:t>
      </w:r>
      <w:r>
        <w:rPr>
          <w:rFonts w:ascii="Calibri" w:eastAsia="Calibri" w:hAnsi="Calibri" w:cs="Calibri"/>
          <w:spacing w:val="-3"/>
          <w:sz w:val="22"/>
          <w:szCs w:val="22"/>
        </w:rPr>
        <w:t>l</w:t>
      </w:r>
      <w:r>
        <w:rPr>
          <w:rFonts w:ascii="Calibri" w:eastAsia="Calibri" w:hAnsi="Calibri" w:cs="Calibri"/>
          <w:sz w:val="22"/>
          <w:szCs w:val="22"/>
        </w:rPr>
        <w:t>ie</w:t>
      </w:r>
      <w:r>
        <w:rPr>
          <w:rFonts w:ascii="Calibri" w:eastAsia="Calibri" w:hAnsi="Calibri" w:cs="Calibri"/>
          <w:spacing w:val="-1"/>
          <w:sz w:val="22"/>
          <w:szCs w:val="22"/>
        </w:rPr>
        <w:t>n</w:t>
      </w:r>
      <w:r>
        <w:rPr>
          <w:rFonts w:ascii="Calibri" w:eastAsia="Calibri" w:hAnsi="Calibri" w:cs="Calibri"/>
          <w:sz w:val="22"/>
          <w:szCs w:val="22"/>
        </w:rPr>
        <w:t>t’s</w:t>
      </w:r>
      <w:r>
        <w:rPr>
          <w:rFonts w:ascii="Calibri" w:eastAsia="Calibri" w:hAnsi="Calibri" w:cs="Calibri"/>
          <w:spacing w:val="15"/>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tact</w:t>
      </w:r>
      <w:r>
        <w:rPr>
          <w:rFonts w:ascii="Calibri" w:eastAsia="Calibri" w:hAnsi="Calibri" w:cs="Calibri"/>
          <w:spacing w:val="15"/>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u</w:t>
      </w:r>
      <w:r>
        <w:rPr>
          <w:rFonts w:ascii="Calibri" w:eastAsia="Calibri" w:hAnsi="Calibri" w:cs="Calibri"/>
          <w:sz w:val="22"/>
          <w:szCs w:val="22"/>
        </w:rPr>
        <w:t>l</w:t>
      </w:r>
      <w:r>
        <w:rPr>
          <w:rFonts w:ascii="Calibri" w:eastAsia="Calibri" w:hAnsi="Calibri" w:cs="Calibri"/>
          <w:spacing w:val="-3"/>
          <w:sz w:val="22"/>
          <w:szCs w:val="22"/>
        </w:rPr>
        <w:t>l</w:t>
      </w:r>
      <w:r>
        <w:rPr>
          <w:rFonts w:ascii="Calibri" w:eastAsia="Calibri" w:hAnsi="Calibri" w:cs="Calibri"/>
          <w:sz w:val="22"/>
          <w:szCs w:val="22"/>
        </w:rPr>
        <w:t>y</w:t>
      </w:r>
      <w:r>
        <w:rPr>
          <w:rFonts w:ascii="Calibri" w:eastAsia="Calibri" w:hAnsi="Calibri" w:cs="Calibri"/>
          <w:spacing w:val="15"/>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ed</w:t>
      </w:r>
      <w:r>
        <w:rPr>
          <w:rFonts w:ascii="Calibri" w:eastAsia="Calibri" w:hAnsi="Calibri" w:cs="Calibri"/>
          <w:spacing w:val="15"/>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3"/>
          <w:sz w:val="22"/>
          <w:szCs w:val="22"/>
        </w:rPr>
        <w:t xml:space="preserve"> </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t</w:t>
      </w:r>
      <w:r>
        <w:rPr>
          <w:rFonts w:ascii="Calibri" w:eastAsia="Calibri" w:hAnsi="Calibri" w:cs="Calibri"/>
          <w:sz w:val="22"/>
          <w:szCs w:val="22"/>
        </w:rPr>
        <w:t>er</w:t>
      </w:r>
      <w:r>
        <w:rPr>
          <w:rFonts w:ascii="Calibri" w:eastAsia="Calibri" w:hAnsi="Calibri" w:cs="Calibri"/>
          <w:spacing w:val="13"/>
          <w:sz w:val="22"/>
          <w:szCs w:val="22"/>
        </w:rPr>
        <w:t xml:space="preserve"> </w:t>
      </w:r>
      <w:r>
        <w:rPr>
          <w:rFonts w:ascii="Calibri" w:eastAsia="Calibri" w:hAnsi="Calibri" w:cs="Calibri"/>
          <w:sz w:val="22"/>
          <w:szCs w:val="22"/>
        </w:rPr>
        <w:t>which</w:t>
      </w:r>
      <w:r>
        <w:rPr>
          <w:rFonts w:ascii="Calibri" w:eastAsia="Calibri" w:hAnsi="Calibri" w:cs="Calibri"/>
          <w:spacing w:val="11"/>
          <w:sz w:val="22"/>
          <w:szCs w:val="22"/>
        </w:rPr>
        <w:t xml:space="preserve"> </w:t>
      </w:r>
      <w:r>
        <w:rPr>
          <w:rFonts w:ascii="Calibri" w:eastAsia="Calibri" w:hAnsi="Calibri" w:cs="Calibri"/>
          <w:spacing w:val="1"/>
          <w:sz w:val="22"/>
          <w:szCs w:val="22"/>
        </w:rPr>
        <w:t>m</w:t>
      </w:r>
      <w:r>
        <w:rPr>
          <w:rFonts w:ascii="Calibri" w:eastAsia="Calibri" w:hAnsi="Calibri" w:cs="Calibri"/>
          <w:spacing w:val="-3"/>
          <w:sz w:val="22"/>
          <w:szCs w:val="22"/>
        </w:rPr>
        <w:t>i</w:t>
      </w:r>
      <w:r>
        <w:rPr>
          <w:rFonts w:ascii="Calibri" w:eastAsia="Calibri" w:hAnsi="Calibri" w:cs="Calibri"/>
          <w:spacing w:val="-1"/>
          <w:sz w:val="22"/>
          <w:szCs w:val="22"/>
        </w:rPr>
        <w:t>gh</w:t>
      </w:r>
      <w:r>
        <w:rPr>
          <w:rFonts w:ascii="Calibri" w:eastAsia="Calibri" w:hAnsi="Calibri" w:cs="Calibri"/>
          <w:sz w:val="22"/>
          <w:szCs w:val="22"/>
        </w:rPr>
        <w:t>t affect</w:t>
      </w:r>
      <w:r>
        <w:rPr>
          <w:rFonts w:ascii="Calibri" w:eastAsia="Calibri" w:hAnsi="Calibri" w:cs="Calibri"/>
          <w:spacing w:val="4"/>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o</w:t>
      </w:r>
      <w:r>
        <w:rPr>
          <w:rFonts w:ascii="Calibri" w:eastAsia="Calibri" w:hAnsi="Calibri" w:cs="Calibri"/>
          <w:spacing w:val="-1"/>
          <w:sz w:val="22"/>
          <w:szCs w:val="22"/>
        </w:rPr>
        <w:t>b</w:t>
      </w:r>
      <w:r>
        <w:rPr>
          <w:rFonts w:ascii="Calibri" w:eastAsia="Calibri" w:hAnsi="Calibri" w:cs="Calibri"/>
          <w:sz w:val="22"/>
          <w:szCs w:val="22"/>
        </w:rPr>
        <w:t>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d </w:t>
      </w:r>
      <w:r>
        <w:rPr>
          <w:rFonts w:ascii="Calibri" w:eastAsia="Calibri" w:hAnsi="Calibri" w:cs="Calibri"/>
          <w:spacing w:val="-1"/>
          <w:sz w:val="22"/>
          <w:szCs w:val="22"/>
        </w:rPr>
        <w:t>p</w:t>
      </w:r>
      <w:r>
        <w:rPr>
          <w:rFonts w:ascii="Calibri" w:eastAsia="Calibri" w:hAnsi="Calibri" w:cs="Calibri"/>
          <w:sz w:val="22"/>
          <w:szCs w:val="22"/>
        </w:rPr>
        <w:t>erf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r</w:t>
      </w:r>
      <w:r>
        <w:rPr>
          <w:rFonts w:ascii="Calibri" w:eastAsia="Calibri" w:hAnsi="Calibri" w:cs="Calibri"/>
          <w:sz w:val="22"/>
          <w:szCs w:val="22"/>
        </w:rPr>
        <w:t>act</w:t>
      </w:r>
      <w:r>
        <w:rPr>
          <w:rFonts w:ascii="Calibri" w:eastAsia="Calibri" w:hAnsi="Calibri" w:cs="Calibri"/>
          <w:spacing w:val="2"/>
          <w:sz w:val="22"/>
          <w:szCs w:val="22"/>
        </w:rPr>
        <w:t>o</w:t>
      </w:r>
      <w:r>
        <w:rPr>
          <w:rFonts w:ascii="Calibri" w:eastAsia="Calibri" w:hAnsi="Calibri" w:cs="Calibri"/>
          <w:sz w:val="22"/>
          <w:szCs w:val="22"/>
        </w:rPr>
        <w:t>r</w:t>
      </w:r>
      <w:r>
        <w:rPr>
          <w:rFonts w:ascii="Calibri" w:eastAsia="Calibri" w:hAnsi="Calibri" w:cs="Calibri"/>
          <w:spacing w:val="-3"/>
          <w:sz w:val="22"/>
          <w:szCs w:val="22"/>
        </w:rPr>
        <w:t>’</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b</w:t>
      </w:r>
      <w:r>
        <w:rPr>
          <w:rFonts w:ascii="Calibri" w:eastAsia="Calibri" w:hAnsi="Calibri" w:cs="Calibri"/>
          <w:sz w:val="22"/>
          <w:szCs w:val="22"/>
        </w:rPr>
        <w:t>l</w:t>
      </w:r>
      <w:r>
        <w:rPr>
          <w:rFonts w:ascii="Calibri" w:eastAsia="Calibri" w:hAnsi="Calibri" w:cs="Calibri"/>
          <w:spacing w:val="-1"/>
          <w:sz w:val="22"/>
          <w:szCs w:val="22"/>
        </w:rPr>
        <w:t>ig</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pacing w:val="-1"/>
          <w:sz w:val="22"/>
          <w:szCs w:val="22"/>
        </w:rPr>
        <w:t>und</w:t>
      </w:r>
      <w:r>
        <w:rPr>
          <w:rFonts w:ascii="Calibri" w:eastAsia="Calibri" w:hAnsi="Calibri" w:cs="Calibri"/>
          <w:sz w:val="22"/>
          <w:szCs w:val="22"/>
        </w:rPr>
        <w:t>er</w:t>
      </w:r>
      <w:r>
        <w:rPr>
          <w:rFonts w:ascii="Calibri" w:eastAsia="Calibri" w:hAnsi="Calibri" w:cs="Calibri"/>
          <w:spacing w:val="8"/>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is A</w:t>
      </w:r>
      <w:r>
        <w:rPr>
          <w:rFonts w:ascii="Calibri" w:eastAsia="Calibri" w:hAnsi="Calibri" w:cs="Calibri"/>
          <w:spacing w:val="-1"/>
          <w:sz w:val="22"/>
          <w:szCs w:val="22"/>
        </w:rPr>
        <w:t>g</w:t>
      </w:r>
      <w:r>
        <w:rPr>
          <w:rFonts w:ascii="Calibri" w:eastAsia="Calibri" w:hAnsi="Calibri" w:cs="Calibri"/>
          <w:sz w:val="22"/>
          <w:szCs w:val="22"/>
        </w:rPr>
        <w:t>reeme</w:t>
      </w:r>
      <w:r>
        <w:rPr>
          <w:rFonts w:ascii="Calibri" w:eastAsia="Calibri" w:hAnsi="Calibri" w:cs="Calibri"/>
          <w:spacing w:val="-1"/>
          <w:sz w:val="22"/>
          <w:szCs w:val="22"/>
        </w:rPr>
        <w:t>n</w:t>
      </w:r>
      <w:r>
        <w:rPr>
          <w:rFonts w:ascii="Calibri" w:eastAsia="Calibri" w:hAnsi="Calibri" w:cs="Calibri"/>
          <w:sz w:val="22"/>
          <w:szCs w:val="22"/>
        </w:rPr>
        <w:t>t;</w:t>
      </w:r>
    </w:p>
    <w:p w14:paraId="06D75BCE" w14:textId="77777777" w:rsidR="00065BF4" w:rsidRDefault="00065BF4">
      <w:pPr>
        <w:spacing w:before="6" w:line="120" w:lineRule="exact"/>
        <w:rPr>
          <w:sz w:val="12"/>
          <w:szCs w:val="12"/>
        </w:rPr>
      </w:pPr>
    </w:p>
    <w:p w14:paraId="0EE9AEBA" w14:textId="77777777" w:rsidR="00065BF4" w:rsidRDefault="00E32064">
      <w:pPr>
        <w:tabs>
          <w:tab w:val="left" w:pos="1560"/>
        </w:tabs>
        <w:spacing w:line="276" w:lineRule="auto"/>
        <w:ind w:left="1568" w:right="204" w:hanging="667"/>
        <w:jc w:val="both"/>
        <w:rPr>
          <w:rFonts w:ascii="Calibri" w:eastAsia="Calibri" w:hAnsi="Calibri" w:cs="Calibri"/>
          <w:sz w:val="22"/>
          <w:szCs w:val="22"/>
        </w:rPr>
      </w:pPr>
      <w:r>
        <w:rPr>
          <w:rFonts w:ascii="Calibri" w:eastAsia="Calibri" w:hAnsi="Calibri" w:cs="Calibri"/>
          <w:spacing w:val="1"/>
          <w:sz w:val="22"/>
          <w:szCs w:val="22"/>
        </w:rPr>
        <w:t>2</w:t>
      </w:r>
      <w:r>
        <w:rPr>
          <w:rFonts w:ascii="Calibri" w:eastAsia="Calibri" w:hAnsi="Calibri" w:cs="Calibri"/>
          <w:sz w:val="22"/>
          <w:szCs w:val="22"/>
        </w:rPr>
        <w:t>.</w:t>
      </w:r>
      <w:r>
        <w:rPr>
          <w:rFonts w:ascii="Calibri" w:eastAsia="Calibri" w:hAnsi="Calibri" w:cs="Calibri"/>
          <w:sz w:val="22"/>
          <w:szCs w:val="22"/>
        </w:rPr>
        <w:tab/>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z w:val="22"/>
          <w:szCs w:val="22"/>
        </w:rPr>
        <w:t>tain</w:t>
      </w:r>
      <w:r>
        <w:rPr>
          <w:rFonts w:ascii="Calibri" w:eastAsia="Calibri" w:hAnsi="Calibri" w:cs="Calibri"/>
          <w:spacing w:val="4"/>
          <w:sz w:val="22"/>
          <w:szCs w:val="22"/>
        </w:rPr>
        <w:t xml:space="preserve"> </w:t>
      </w:r>
      <w:r>
        <w:rPr>
          <w:rFonts w:ascii="Calibri" w:eastAsia="Calibri" w:hAnsi="Calibri" w:cs="Calibri"/>
          <w:sz w:val="22"/>
          <w:szCs w:val="22"/>
        </w:rPr>
        <w:t>such</w:t>
      </w:r>
      <w:r>
        <w:rPr>
          <w:rFonts w:ascii="Calibri" w:eastAsia="Calibri" w:hAnsi="Calibri" w:cs="Calibri"/>
          <w:spacing w:val="4"/>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ec</w:t>
      </w:r>
      <w:r>
        <w:rPr>
          <w:rFonts w:ascii="Calibri" w:eastAsia="Calibri" w:hAnsi="Calibri" w:cs="Calibri"/>
          <w:spacing w:val="2"/>
          <w:sz w:val="22"/>
          <w:szCs w:val="22"/>
        </w:rPr>
        <w:t>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5"/>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ly</w:t>
      </w:r>
      <w:r>
        <w:rPr>
          <w:rFonts w:ascii="Calibri" w:eastAsia="Calibri" w:hAnsi="Calibri" w:cs="Calibri"/>
          <w:spacing w:val="3"/>
          <w:sz w:val="22"/>
          <w:szCs w:val="22"/>
        </w:rPr>
        <w:t xml:space="preserve"> </w:t>
      </w:r>
      <w:r>
        <w:rPr>
          <w:rFonts w:ascii="Calibri" w:eastAsia="Calibri" w:hAnsi="Calibri" w:cs="Calibri"/>
          <w:sz w:val="22"/>
          <w:szCs w:val="22"/>
        </w:rPr>
        <w:t>with</w:t>
      </w:r>
      <w:r>
        <w:rPr>
          <w:rFonts w:ascii="Calibri" w:eastAsia="Calibri" w:hAnsi="Calibri" w:cs="Calibri"/>
          <w:spacing w:val="5"/>
          <w:sz w:val="22"/>
          <w:szCs w:val="22"/>
        </w:rPr>
        <w:t xml:space="preserve"> </w:t>
      </w:r>
      <w:r>
        <w:rPr>
          <w:rFonts w:ascii="Calibri" w:eastAsia="Calibri" w:hAnsi="Calibri" w:cs="Calibri"/>
          <w:sz w:val="22"/>
          <w:szCs w:val="22"/>
        </w:rPr>
        <w:t>such</w:t>
      </w:r>
      <w:r>
        <w:rPr>
          <w:rFonts w:ascii="Calibri" w:eastAsia="Calibri" w:hAnsi="Calibri" w:cs="Calibri"/>
          <w:spacing w:val="4"/>
          <w:sz w:val="22"/>
          <w:szCs w:val="22"/>
        </w:rPr>
        <w:t xml:space="preserve"> </w:t>
      </w:r>
      <w:r>
        <w:rPr>
          <w:rFonts w:ascii="Calibri" w:eastAsia="Calibri" w:hAnsi="Calibri" w:cs="Calibri"/>
          <w:sz w:val="22"/>
          <w:szCs w:val="22"/>
        </w:rPr>
        <w:t>re</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rti</w:t>
      </w:r>
      <w:r>
        <w:rPr>
          <w:rFonts w:ascii="Calibri" w:eastAsia="Calibri" w:hAnsi="Calibri" w:cs="Calibri"/>
          <w:spacing w:val="-3"/>
          <w:sz w:val="22"/>
          <w:szCs w:val="22"/>
        </w:rPr>
        <w:t>n</w:t>
      </w:r>
      <w:r>
        <w:rPr>
          <w:rFonts w:ascii="Calibri" w:eastAsia="Calibri" w:hAnsi="Calibri" w:cs="Calibri"/>
          <w:sz w:val="22"/>
          <w:szCs w:val="22"/>
        </w:rPr>
        <w:t>g</w:t>
      </w:r>
      <w:r>
        <w:rPr>
          <w:rFonts w:ascii="Calibri" w:eastAsia="Calibri" w:hAnsi="Calibri" w:cs="Calibri"/>
          <w:spacing w:val="4"/>
          <w:sz w:val="22"/>
          <w:szCs w:val="22"/>
        </w:rPr>
        <w:t xml:space="preserve"> </w:t>
      </w:r>
      <w:r>
        <w:rPr>
          <w:rFonts w:ascii="Calibri" w:eastAsia="Calibri" w:hAnsi="Calibri" w:cs="Calibri"/>
          <w:sz w:val="22"/>
          <w:szCs w:val="22"/>
        </w:rPr>
        <w:t>ar</w:t>
      </w:r>
      <w:r>
        <w:rPr>
          <w:rFonts w:ascii="Calibri" w:eastAsia="Calibri" w:hAnsi="Calibri" w:cs="Calibri"/>
          <w:spacing w:val="-1"/>
          <w:sz w:val="22"/>
          <w:szCs w:val="22"/>
        </w:rPr>
        <w:t>r</w:t>
      </w:r>
      <w:r>
        <w:rPr>
          <w:rFonts w:ascii="Calibri" w:eastAsia="Calibri" w:hAnsi="Calibri" w:cs="Calibri"/>
          <w:sz w:val="22"/>
          <w:szCs w:val="22"/>
        </w:rPr>
        <w:t>a</w:t>
      </w:r>
      <w:r>
        <w:rPr>
          <w:rFonts w:ascii="Calibri" w:eastAsia="Calibri" w:hAnsi="Calibri" w:cs="Calibri"/>
          <w:spacing w:val="-1"/>
          <w:sz w:val="22"/>
          <w:szCs w:val="22"/>
        </w:rPr>
        <w:t>ng</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ts</w:t>
      </w:r>
      <w:r>
        <w:rPr>
          <w:rFonts w:ascii="Calibri" w:eastAsia="Calibri" w:hAnsi="Calibri" w:cs="Calibri"/>
          <w:spacing w:val="6"/>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5"/>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pacing w:val="3"/>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l</w:t>
      </w:r>
      <w:r>
        <w:rPr>
          <w:rFonts w:ascii="Calibri" w:eastAsia="Calibri" w:hAnsi="Calibri" w:cs="Calibri"/>
          <w:sz w:val="22"/>
          <w:szCs w:val="22"/>
        </w:rPr>
        <w:t>s as req</w:t>
      </w:r>
      <w:r>
        <w:rPr>
          <w:rFonts w:ascii="Calibri" w:eastAsia="Calibri" w:hAnsi="Calibri" w:cs="Calibri"/>
          <w:spacing w:val="-1"/>
          <w:sz w:val="22"/>
          <w:szCs w:val="22"/>
        </w:rPr>
        <w:t>u</w:t>
      </w:r>
      <w:r>
        <w:rPr>
          <w:rFonts w:ascii="Calibri" w:eastAsia="Calibri" w:hAnsi="Calibri" w:cs="Calibri"/>
          <w:sz w:val="22"/>
          <w:szCs w:val="22"/>
        </w:rPr>
        <w:t>ired by</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Client f</w:t>
      </w:r>
      <w:r>
        <w:rPr>
          <w:rFonts w:ascii="Calibri" w:eastAsia="Calibri" w:hAnsi="Calibri" w:cs="Calibri"/>
          <w:spacing w:val="-2"/>
          <w:sz w:val="22"/>
          <w:szCs w:val="22"/>
        </w:rPr>
        <w:t>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e;</w:t>
      </w:r>
    </w:p>
    <w:p w14:paraId="35E0D496" w14:textId="77777777" w:rsidR="00065BF4" w:rsidRDefault="00065BF4">
      <w:pPr>
        <w:spacing w:before="7" w:line="120" w:lineRule="exact"/>
        <w:rPr>
          <w:sz w:val="12"/>
          <w:szCs w:val="12"/>
        </w:rPr>
      </w:pPr>
    </w:p>
    <w:p w14:paraId="0D484F1E" w14:textId="77777777" w:rsidR="00065BF4" w:rsidRDefault="00E32064">
      <w:pPr>
        <w:ind w:left="901"/>
        <w:rPr>
          <w:rFonts w:ascii="Calibri" w:eastAsia="Calibri" w:hAnsi="Calibri" w:cs="Calibri"/>
          <w:sz w:val="22"/>
          <w:szCs w:val="22"/>
        </w:rPr>
      </w:pPr>
      <w:r>
        <w:rPr>
          <w:rFonts w:ascii="Calibri" w:eastAsia="Calibri" w:hAnsi="Calibri" w:cs="Calibri"/>
          <w:spacing w:val="1"/>
          <w:sz w:val="22"/>
          <w:szCs w:val="22"/>
        </w:rPr>
        <w:t>3</w:t>
      </w:r>
      <w:r>
        <w:rPr>
          <w:rFonts w:ascii="Calibri" w:eastAsia="Calibri" w:hAnsi="Calibri" w:cs="Calibri"/>
          <w:sz w:val="22"/>
          <w:szCs w:val="22"/>
        </w:rPr>
        <w:t xml:space="preserve">.         </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ly</w:t>
      </w:r>
      <w:r>
        <w:rPr>
          <w:rFonts w:ascii="Calibri" w:eastAsia="Calibri" w:hAnsi="Calibri" w:cs="Calibri"/>
          <w:spacing w:val="-1"/>
          <w:sz w:val="22"/>
          <w:szCs w:val="22"/>
        </w:rPr>
        <w:t xml:space="preserve"> </w:t>
      </w:r>
      <w:r>
        <w:rPr>
          <w:rFonts w:ascii="Calibri" w:eastAsia="Calibri" w:hAnsi="Calibri" w:cs="Calibri"/>
          <w:sz w:val="22"/>
          <w:szCs w:val="22"/>
        </w:rPr>
        <w:t xml:space="preserve">with all </w:t>
      </w:r>
      <w:r>
        <w:rPr>
          <w:rFonts w:ascii="Calibri" w:eastAsia="Calibri" w:hAnsi="Calibri" w:cs="Calibri"/>
          <w:spacing w:val="-3"/>
          <w:sz w:val="22"/>
          <w:szCs w:val="22"/>
        </w:rPr>
        <w:t>r</w:t>
      </w:r>
      <w:r>
        <w:rPr>
          <w:rFonts w:ascii="Calibri" w:eastAsia="Calibri" w:hAnsi="Calibri" w:cs="Calibri"/>
          <w:sz w:val="22"/>
          <w:szCs w:val="22"/>
        </w:rPr>
        <w:t>ea</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1"/>
          <w:sz w:val="22"/>
          <w:szCs w:val="22"/>
        </w:rPr>
        <w:t xml:space="preserve"> d</w:t>
      </w:r>
      <w:r>
        <w:rPr>
          <w:rFonts w:ascii="Calibri" w:eastAsia="Calibri" w:hAnsi="Calibri" w:cs="Calibri"/>
          <w:sz w:val="22"/>
          <w:szCs w:val="22"/>
        </w:rPr>
        <w:t>irecti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Cl</w:t>
      </w:r>
      <w:r>
        <w:rPr>
          <w:rFonts w:ascii="Calibri" w:eastAsia="Calibri" w:hAnsi="Calibri" w:cs="Calibri"/>
          <w:spacing w:val="-3"/>
          <w:sz w:val="22"/>
          <w:szCs w:val="22"/>
        </w:rPr>
        <w:t>i</w:t>
      </w:r>
      <w:r>
        <w:rPr>
          <w:rFonts w:ascii="Calibri" w:eastAsia="Calibri" w:hAnsi="Calibri" w:cs="Calibri"/>
          <w:sz w:val="22"/>
          <w:szCs w:val="22"/>
        </w:rPr>
        <w:t>en</w:t>
      </w:r>
      <w:r>
        <w:rPr>
          <w:rFonts w:ascii="Calibri" w:eastAsia="Calibri" w:hAnsi="Calibri" w:cs="Calibri"/>
          <w:spacing w:val="2"/>
          <w:sz w:val="22"/>
          <w:szCs w:val="22"/>
        </w:rPr>
        <w:t>t</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d</w:t>
      </w:r>
    </w:p>
    <w:p w14:paraId="2A0FF676" w14:textId="77777777" w:rsidR="00065BF4" w:rsidRDefault="00065BF4">
      <w:pPr>
        <w:spacing w:before="1" w:line="160" w:lineRule="exact"/>
        <w:rPr>
          <w:sz w:val="16"/>
          <w:szCs w:val="16"/>
        </w:rPr>
      </w:pPr>
    </w:p>
    <w:p w14:paraId="416EC810" w14:textId="77777777" w:rsidR="00065BF4" w:rsidRDefault="00E32064">
      <w:pPr>
        <w:ind w:left="901"/>
        <w:rPr>
          <w:rFonts w:ascii="Calibri" w:eastAsia="Calibri" w:hAnsi="Calibri" w:cs="Calibri"/>
          <w:sz w:val="22"/>
          <w:szCs w:val="22"/>
        </w:rPr>
      </w:pPr>
      <w:r>
        <w:rPr>
          <w:rFonts w:ascii="Calibri" w:eastAsia="Calibri" w:hAnsi="Calibri" w:cs="Calibri"/>
          <w:spacing w:val="1"/>
          <w:sz w:val="22"/>
          <w:szCs w:val="22"/>
        </w:rPr>
        <w:t>4</w:t>
      </w:r>
      <w:r>
        <w:rPr>
          <w:rFonts w:ascii="Calibri" w:eastAsia="Calibri" w:hAnsi="Calibri" w:cs="Calibri"/>
          <w:sz w:val="22"/>
          <w:szCs w:val="22"/>
        </w:rPr>
        <w:t xml:space="preserve">.         </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ly</w:t>
      </w:r>
      <w:r>
        <w:rPr>
          <w:rFonts w:ascii="Calibri" w:eastAsia="Calibri" w:hAnsi="Calibri" w:cs="Calibri"/>
          <w:spacing w:val="-1"/>
          <w:sz w:val="22"/>
          <w:szCs w:val="22"/>
        </w:rPr>
        <w:t xml:space="preserve"> </w:t>
      </w:r>
      <w:r>
        <w:rPr>
          <w:rFonts w:ascii="Calibri" w:eastAsia="Calibri" w:hAnsi="Calibri" w:cs="Calibri"/>
          <w:sz w:val="22"/>
          <w:szCs w:val="22"/>
        </w:rPr>
        <w:t xml:space="preserve">with </w:t>
      </w:r>
      <w:r>
        <w:rPr>
          <w:rFonts w:ascii="Calibri" w:eastAsia="Calibri" w:hAnsi="Calibri" w:cs="Calibri"/>
          <w:spacing w:val="1"/>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l</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els and</w:t>
      </w:r>
      <w:r>
        <w:rPr>
          <w:rFonts w:ascii="Calibri" w:eastAsia="Calibri" w:hAnsi="Calibri" w:cs="Calibri"/>
          <w:spacing w:val="-1"/>
          <w:sz w:val="22"/>
          <w:szCs w:val="22"/>
        </w:rPr>
        <w:t xml:space="preserve"> </w:t>
      </w:r>
      <w:r>
        <w:rPr>
          <w:rFonts w:ascii="Calibri" w:eastAsia="Calibri" w:hAnsi="Calibri" w:cs="Calibri"/>
          <w:sz w:val="22"/>
          <w:szCs w:val="22"/>
        </w:rPr>
        <w:t>per</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nd</w:t>
      </w:r>
      <w:r>
        <w:rPr>
          <w:rFonts w:ascii="Calibri" w:eastAsia="Calibri" w:hAnsi="Calibri" w:cs="Calibri"/>
          <w:sz w:val="22"/>
          <w:szCs w:val="22"/>
        </w:rPr>
        <w:t>ic</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rs</w:t>
      </w:r>
      <w:r>
        <w:rPr>
          <w:rFonts w:ascii="Calibri" w:eastAsia="Calibri" w:hAnsi="Calibri" w:cs="Calibri"/>
          <w:spacing w:val="-2"/>
          <w:sz w:val="22"/>
          <w:szCs w:val="22"/>
        </w:rPr>
        <w:t xml:space="preserve"> </w:t>
      </w:r>
      <w:r>
        <w:rPr>
          <w:rFonts w:ascii="Calibri" w:eastAsia="Calibri" w:hAnsi="Calibri" w:cs="Calibri"/>
          <w:sz w:val="22"/>
          <w:szCs w:val="22"/>
        </w:rPr>
        <w:t>set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z w:val="22"/>
          <w:szCs w:val="22"/>
        </w:rPr>
        <w:t>in Sc</w:t>
      </w:r>
      <w:r>
        <w:rPr>
          <w:rFonts w:ascii="Calibri" w:eastAsia="Calibri" w:hAnsi="Calibri" w:cs="Calibri"/>
          <w:spacing w:val="-1"/>
          <w:sz w:val="22"/>
          <w:szCs w:val="22"/>
        </w:rPr>
        <w:t>h</w:t>
      </w:r>
      <w:r>
        <w:rPr>
          <w:rFonts w:ascii="Calibri" w:eastAsia="Calibri" w:hAnsi="Calibri" w:cs="Calibri"/>
          <w:sz w:val="22"/>
          <w:szCs w:val="22"/>
        </w:rPr>
        <w:t>ed</w:t>
      </w:r>
      <w:r>
        <w:rPr>
          <w:rFonts w:ascii="Calibri" w:eastAsia="Calibri" w:hAnsi="Calibri" w:cs="Calibri"/>
          <w:spacing w:val="-1"/>
          <w:sz w:val="22"/>
          <w:szCs w:val="22"/>
        </w:rPr>
        <w:t>u</w:t>
      </w:r>
      <w:r>
        <w:rPr>
          <w:rFonts w:ascii="Calibri" w:eastAsia="Calibri" w:hAnsi="Calibri" w:cs="Calibri"/>
          <w:sz w:val="22"/>
          <w:szCs w:val="22"/>
        </w:rPr>
        <w:t>le</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w:t>
      </w:r>
    </w:p>
    <w:p w14:paraId="51FDD452" w14:textId="77777777" w:rsidR="00065BF4" w:rsidRDefault="00065BF4">
      <w:pPr>
        <w:spacing w:before="9" w:line="140" w:lineRule="exact"/>
        <w:rPr>
          <w:sz w:val="15"/>
          <w:szCs w:val="15"/>
        </w:rPr>
      </w:pPr>
    </w:p>
    <w:p w14:paraId="11C724B6" w14:textId="77777777" w:rsidR="00065BF4" w:rsidRDefault="00E32064">
      <w:pPr>
        <w:tabs>
          <w:tab w:val="left" w:pos="900"/>
        </w:tabs>
        <w:spacing w:line="276" w:lineRule="auto"/>
        <w:ind w:left="901" w:right="201" w:hanging="674"/>
        <w:jc w:val="both"/>
        <w:rPr>
          <w:rFonts w:ascii="Calibri" w:eastAsia="Calibri" w:hAnsi="Calibri" w:cs="Calibri"/>
          <w:sz w:val="22"/>
          <w:szCs w:val="22"/>
        </w:rPr>
      </w:pPr>
      <w:r>
        <w:rPr>
          <w:rFonts w:ascii="Calibri" w:eastAsia="Calibri" w:hAnsi="Calibri" w:cs="Calibri"/>
          <w:color w:val="0000FF"/>
          <w:sz w:val="22"/>
          <w:szCs w:val="22"/>
        </w:rPr>
        <w:t>C.</w:t>
      </w:r>
      <w:r>
        <w:rPr>
          <w:rFonts w:ascii="Calibri" w:eastAsia="Calibri" w:hAnsi="Calibri" w:cs="Calibri"/>
          <w:color w:val="0000FF"/>
          <w:sz w:val="22"/>
          <w:szCs w:val="22"/>
        </w:rPr>
        <w:tab/>
      </w:r>
      <w:r>
        <w:rPr>
          <w:rFonts w:ascii="Calibri" w:eastAsia="Calibri" w:hAnsi="Calibri" w:cs="Calibri"/>
          <w:color w:val="000000"/>
          <w:sz w:val="22"/>
          <w:szCs w:val="22"/>
        </w:rPr>
        <w:t>The</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Cl</w:t>
      </w:r>
      <w:r>
        <w:rPr>
          <w:rFonts w:ascii="Calibri" w:eastAsia="Calibri" w:hAnsi="Calibri" w:cs="Calibri"/>
          <w:color w:val="000000"/>
          <w:spacing w:val="-3"/>
          <w:sz w:val="22"/>
          <w:szCs w:val="22"/>
        </w:rPr>
        <w:t>i</w:t>
      </w:r>
      <w:r>
        <w:rPr>
          <w:rFonts w:ascii="Calibri" w:eastAsia="Calibri" w:hAnsi="Calibri" w:cs="Calibri"/>
          <w:color w:val="000000"/>
          <w:sz w:val="22"/>
          <w:szCs w:val="22"/>
        </w:rPr>
        <w:t>ent</w:t>
      </w:r>
      <w:r>
        <w:rPr>
          <w:rFonts w:ascii="Calibri" w:eastAsia="Calibri" w:hAnsi="Calibri" w:cs="Calibri"/>
          <w:color w:val="000000"/>
          <w:spacing w:val="-6"/>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7"/>
          <w:sz w:val="22"/>
          <w:szCs w:val="22"/>
        </w:rPr>
        <w:t xml:space="preserve"> </w:t>
      </w:r>
      <w:r>
        <w:rPr>
          <w:rFonts w:ascii="Calibri" w:eastAsia="Calibri" w:hAnsi="Calibri" w:cs="Calibri"/>
          <w:color w:val="000000"/>
          <w:sz w:val="22"/>
          <w:szCs w:val="22"/>
        </w:rPr>
        <w:t>its</w:t>
      </w:r>
      <w:r>
        <w:rPr>
          <w:rFonts w:ascii="Calibri" w:eastAsia="Calibri" w:hAnsi="Calibri" w:cs="Calibri"/>
          <w:color w:val="000000"/>
          <w:spacing w:val="-6"/>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u</w:t>
      </w:r>
      <w:r>
        <w:rPr>
          <w:rFonts w:ascii="Calibri" w:eastAsia="Calibri" w:hAnsi="Calibri" w:cs="Calibri"/>
          <w:color w:val="000000"/>
          <w:sz w:val="22"/>
          <w:szCs w:val="22"/>
        </w:rPr>
        <w:t>th</w:t>
      </w:r>
      <w:r>
        <w:rPr>
          <w:rFonts w:ascii="Calibri" w:eastAsia="Calibri" w:hAnsi="Calibri" w:cs="Calibri"/>
          <w:color w:val="000000"/>
          <w:spacing w:val="1"/>
          <w:sz w:val="22"/>
          <w:szCs w:val="22"/>
        </w:rPr>
        <w:t>o</w:t>
      </w:r>
      <w:r>
        <w:rPr>
          <w:rFonts w:ascii="Calibri" w:eastAsia="Calibri" w:hAnsi="Calibri" w:cs="Calibri"/>
          <w:color w:val="000000"/>
          <w:sz w:val="22"/>
          <w:szCs w:val="22"/>
        </w:rPr>
        <w:t>ri</w:t>
      </w:r>
      <w:r>
        <w:rPr>
          <w:rFonts w:ascii="Calibri" w:eastAsia="Calibri" w:hAnsi="Calibri" w:cs="Calibri"/>
          <w:color w:val="000000"/>
          <w:spacing w:val="-3"/>
          <w:sz w:val="22"/>
          <w:szCs w:val="22"/>
        </w:rPr>
        <w:t>s</w:t>
      </w:r>
      <w:r>
        <w:rPr>
          <w:rFonts w:ascii="Calibri" w:eastAsia="Calibri" w:hAnsi="Calibri" w:cs="Calibri"/>
          <w:color w:val="000000"/>
          <w:sz w:val="22"/>
          <w:szCs w:val="22"/>
        </w:rPr>
        <w:t>ed</w:t>
      </w:r>
      <w:r>
        <w:rPr>
          <w:rFonts w:ascii="Calibri" w:eastAsia="Calibri" w:hAnsi="Calibri" w:cs="Calibri"/>
          <w:color w:val="000000"/>
          <w:spacing w:val="-7"/>
          <w:sz w:val="22"/>
          <w:szCs w:val="22"/>
        </w:rPr>
        <w:t xml:space="preserve"> </w:t>
      </w:r>
      <w:r>
        <w:rPr>
          <w:rFonts w:ascii="Calibri" w:eastAsia="Calibri" w:hAnsi="Calibri" w:cs="Calibri"/>
          <w:color w:val="000000"/>
          <w:sz w:val="22"/>
          <w:szCs w:val="22"/>
        </w:rPr>
        <w:t>rep</w:t>
      </w:r>
      <w:r>
        <w:rPr>
          <w:rFonts w:ascii="Calibri" w:eastAsia="Calibri" w:hAnsi="Calibri" w:cs="Calibri"/>
          <w:color w:val="000000"/>
          <w:spacing w:val="-1"/>
          <w:sz w:val="22"/>
          <w:szCs w:val="22"/>
        </w:rPr>
        <w:t>r</w:t>
      </w:r>
      <w:r>
        <w:rPr>
          <w:rFonts w:ascii="Calibri" w:eastAsia="Calibri" w:hAnsi="Calibri" w:cs="Calibri"/>
          <w:color w:val="000000"/>
          <w:sz w:val="22"/>
          <w:szCs w:val="22"/>
        </w:rPr>
        <w:t>es</w:t>
      </w:r>
      <w:r>
        <w:rPr>
          <w:rFonts w:ascii="Calibri" w:eastAsia="Calibri" w:hAnsi="Calibri" w:cs="Calibri"/>
          <w:color w:val="000000"/>
          <w:spacing w:val="1"/>
          <w:sz w:val="22"/>
          <w:szCs w:val="22"/>
        </w:rPr>
        <w:t>e</w:t>
      </w:r>
      <w:r>
        <w:rPr>
          <w:rFonts w:ascii="Calibri" w:eastAsia="Calibri" w:hAnsi="Calibri" w:cs="Calibri"/>
          <w:color w:val="000000"/>
          <w:spacing w:val="-1"/>
          <w:sz w:val="22"/>
          <w:szCs w:val="22"/>
        </w:rPr>
        <w:t>n</w:t>
      </w:r>
      <w:r>
        <w:rPr>
          <w:rFonts w:ascii="Calibri" w:eastAsia="Calibri" w:hAnsi="Calibri" w:cs="Calibri"/>
          <w:color w:val="000000"/>
          <w:sz w:val="22"/>
          <w:szCs w:val="22"/>
        </w:rPr>
        <w:t>t</w:t>
      </w:r>
      <w:r>
        <w:rPr>
          <w:rFonts w:ascii="Calibri" w:eastAsia="Calibri" w:hAnsi="Calibri" w:cs="Calibri"/>
          <w:color w:val="000000"/>
          <w:spacing w:val="-2"/>
          <w:sz w:val="22"/>
          <w:szCs w:val="22"/>
        </w:rPr>
        <w:t>a</w:t>
      </w:r>
      <w:r>
        <w:rPr>
          <w:rFonts w:ascii="Calibri" w:eastAsia="Calibri" w:hAnsi="Calibri" w:cs="Calibri"/>
          <w:color w:val="000000"/>
          <w:sz w:val="22"/>
          <w:szCs w:val="22"/>
        </w:rPr>
        <w:t>ti</w:t>
      </w:r>
      <w:r>
        <w:rPr>
          <w:rFonts w:ascii="Calibri" w:eastAsia="Calibri" w:hAnsi="Calibri" w:cs="Calibri"/>
          <w:color w:val="000000"/>
          <w:spacing w:val="-1"/>
          <w:sz w:val="22"/>
          <w:szCs w:val="22"/>
        </w:rPr>
        <w:t>v</w:t>
      </w:r>
      <w:r>
        <w:rPr>
          <w:rFonts w:ascii="Calibri" w:eastAsia="Calibri" w:hAnsi="Calibri" w:cs="Calibri"/>
          <w:color w:val="000000"/>
          <w:sz w:val="22"/>
          <w:szCs w:val="22"/>
        </w:rPr>
        <w:t>e</w:t>
      </w:r>
      <w:r>
        <w:rPr>
          <w:rFonts w:ascii="Calibri" w:eastAsia="Calibri" w:hAnsi="Calibri" w:cs="Calibri"/>
          <w:color w:val="000000"/>
          <w:spacing w:val="-6"/>
          <w:sz w:val="22"/>
          <w:szCs w:val="22"/>
        </w:rPr>
        <w:t xml:space="preserve"> </w:t>
      </w:r>
      <w:r>
        <w:rPr>
          <w:rFonts w:ascii="Calibri" w:eastAsia="Calibri" w:hAnsi="Calibri" w:cs="Calibri"/>
          <w:color w:val="000000"/>
          <w:spacing w:val="1"/>
          <w:sz w:val="22"/>
          <w:szCs w:val="22"/>
        </w:rPr>
        <w:t>m</w:t>
      </w:r>
      <w:r>
        <w:rPr>
          <w:rFonts w:ascii="Calibri" w:eastAsia="Calibri" w:hAnsi="Calibri" w:cs="Calibri"/>
          <w:color w:val="000000"/>
          <w:spacing w:val="-3"/>
          <w:sz w:val="22"/>
          <w:szCs w:val="22"/>
        </w:rPr>
        <w:t>a</w:t>
      </w:r>
      <w:r>
        <w:rPr>
          <w:rFonts w:ascii="Calibri" w:eastAsia="Calibri" w:hAnsi="Calibri" w:cs="Calibri"/>
          <w:color w:val="000000"/>
          <w:sz w:val="22"/>
          <w:szCs w:val="22"/>
        </w:rPr>
        <w:t>y</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sp</w:t>
      </w:r>
      <w:r>
        <w:rPr>
          <w:rFonts w:ascii="Calibri" w:eastAsia="Calibri" w:hAnsi="Calibri" w:cs="Calibri"/>
          <w:color w:val="000000"/>
          <w:spacing w:val="-3"/>
          <w:sz w:val="22"/>
          <w:szCs w:val="22"/>
        </w:rPr>
        <w:t>e</w:t>
      </w:r>
      <w:r>
        <w:rPr>
          <w:rFonts w:ascii="Calibri" w:eastAsia="Calibri" w:hAnsi="Calibri" w:cs="Calibri"/>
          <w:color w:val="000000"/>
          <w:sz w:val="22"/>
          <w:szCs w:val="22"/>
        </w:rPr>
        <w:t>ct</w:t>
      </w:r>
      <w:r>
        <w:rPr>
          <w:rFonts w:ascii="Calibri" w:eastAsia="Calibri" w:hAnsi="Calibri" w:cs="Calibri"/>
          <w:color w:val="000000"/>
          <w:spacing w:val="-6"/>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6"/>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trac</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o</w:t>
      </w:r>
      <w:r>
        <w:rPr>
          <w:rFonts w:ascii="Calibri" w:eastAsia="Calibri" w:hAnsi="Calibri" w:cs="Calibri"/>
          <w:color w:val="000000"/>
          <w:sz w:val="22"/>
          <w:szCs w:val="22"/>
        </w:rPr>
        <w:t>r’s</w:t>
      </w:r>
      <w:r>
        <w:rPr>
          <w:rFonts w:ascii="Calibri" w:eastAsia="Calibri" w:hAnsi="Calibri" w:cs="Calibri"/>
          <w:color w:val="000000"/>
          <w:spacing w:val="-7"/>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r</w:t>
      </w:r>
      <w:r>
        <w:rPr>
          <w:rFonts w:ascii="Calibri" w:eastAsia="Calibri" w:hAnsi="Calibri" w:cs="Calibri"/>
          <w:color w:val="000000"/>
          <w:spacing w:val="-2"/>
          <w:sz w:val="22"/>
          <w:szCs w:val="22"/>
        </w:rPr>
        <w:t>e</w:t>
      </w:r>
      <w:r>
        <w:rPr>
          <w:rFonts w:ascii="Calibri" w:eastAsia="Calibri" w:hAnsi="Calibri" w:cs="Calibri"/>
          <w:color w:val="000000"/>
          <w:spacing w:val="1"/>
          <w:sz w:val="22"/>
          <w:szCs w:val="22"/>
        </w:rPr>
        <w:t>m</w:t>
      </w:r>
      <w:r>
        <w:rPr>
          <w:rFonts w:ascii="Calibri" w:eastAsia="Calibri" w:hAnsi="Calibri" w:cs="Calibri"/>
          <w:color w:val="000000"/>
          <w:sz w:val="22"/>
          <w:szCs w:val="22"/>
        </w:rPr>
        <w:t>is</w:t>
      </w:r>
      <w:r>
        <w:rPr>
          <w:rFonts w:ascii="Calibri" w:eastAsia="Calibri" w:hAnsi="Calibri" w:cs="Calibri"/>
          <w:color w:val="000000"/>
          <w:spacing w:val="-2"/>
          <w:sz w:val="22"/>
          <w:szCs w:val="22"/>
        </w:rPr>
        <w:t>e</w:t>
      </w:r>
      <w:r>
        <w:rPr>
          <w:rFonts w:ascii="Calibri" w:eastAsia="Calibri" w:hAnsi="Calibri" w:cs="Calibri"/>
          <w:color w:val="000000"/>
          <w:sz w:val="22"/>
          <w:szCs w:val="22"/>
        </w:rPr>
        <w:t>s,</w:t>
      </w:r>
      <w:r>
        <w:rPr>
          <w:rFonts w:ascii="Calibri" w:eastAsia="Calibri" w:hAnsi="Calibri" w:cs="Calibri"/>
          <w:color w:val="000000"/>
          <w:spacing w:val="-6"/>
          <w:sz w:val="22"/>
          <w:szCs w:val="22"/>
        </w:rPr>
        <w:t xml:space="preserve"> </w:t>
      </w:r>
      <w:r>
        <w:rPr>
          <w:rFonts w:ascii="Calibri" w:eastAsia="Calibri" w:hAnsi="Calibri" w:cs="Calibri"/>
          <w:color w:val="000000"/>
          <w:sz w:val="22"/>
          <w:szCs w:val="22"/>
        </w:rPr>
        <w:t>la</w:t>
      </w:r>
      <w:r>
        <w:rPr>
          <w:rFonts w:ascii="Calibri" w:eastAsia="Calibri" w:hAnsi="Calibri" w:cs="Calibri"/>
          <w:color w:val="000000"/>
          <w:spacing w:val="-1"/>
          <w:sz w:val="22"/>
          <w:szCs w:val="22"/>
        </w:rPr>
        <w:t>nd</w:t>
      </w:r>
      <w:r>
        <w:rPr>
          <w:rFonts w:ascii="Calibri" w:eastAsia="Calibri" w:hAnsi="Calibri" w:cs="Calibri"/>
          <w:color w:val="000000"/>
          <w:sz w:val="22"/>
          <w:szCs w:val="22"/>
        </w:rPr>
        <w:t>s</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 faci</w:t>
      </w:r>
      <w:r>
        <w:rPr>
          <w:rFonts w:ascii="Calibri" w:eastAsia="Calibri" w:hAnsi="Calibri" w:cs="Calibri"/>
          <w:color w:val="000000"/>
          <w:spacing w:val="-1"/>
          <w:sz w:val="22"/>
          <w:szCs w:val="22"/>
        </w:rPr>
        <w:t>l</w:t>
      </w:r>
      <w:r>
        <w:rPr>
          <w:rFonts w:ascii="Calibri" w:eastAsia="Calibri" w:hAnsi="Calibri" w:cs="Calibri"/>
          <w:color w:val="000000"/>
          <w:sz w:val="22"/>
          <w:szCs w:val="22"/>
        </w:rPr>
        <w:t>ities</w:t>
      </w:r>
      <w:r>
        <w:rPr>
          <w:rFonts w:ascii="Calibri" w:eastAsia="Calibri" w:hAnsi="Calibri" w:cs="Calibri"/>
          <w:color w:val="000000"/>
          <w:spacing w:val="3"/>
          <w:sz w:val="22"/>
          <w:szCs w:val="22"/>
        </w:rPr>
        <w:t xml:space="preserve"> </w:t>
      </w:r>
      <w:r>
        <w:rPr>
          <w:rFonts w:ascii="Calibri" w:eastAsia="Calibri" w:hAnsi="Calibri" w:cs="Calibri"/>
          <w:color w:val="000000"/>
          <w:spacing w:val="-2"/>
          <w:sz w:val="22"/>
          <w:szCs w:val="22"/>
        </w:rPr>
        <w:t>(</w:t>
      </w:r>
      <w:r>
        <w:rPr>
          <w:rFonts w:ascii="Calibri" w:eastAsia="Calibri" w:hAnsi="Calibri" w:cs="Calibri"/>
          <w:color w:val="000000"/>
          <w:spacing w:val="1"/>
          <w:sz w:val="22"/>
          <w:szCs w:val="22"/>
        </w:rPr>
        <w:t>o</w:t>
      </w:r>
      <w:r>
        <w:rPr>
          <w:rFonts w:ascii="Calibri" w:eastAsia="Calibri" w:hAnsi="Calibri" w:cs="Calibri"/>
          <w:color w:val="000000"/>
          <w:sz w:val="22"/>
          <w:szCs w:val="22"/>
        </w:rPr>
        <w:t>r such</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 xml:space="preserve">art </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pacing w:val="-3"/>
          <w:sz w:val="22"/>
          <w:szCs w:val="22"/>
        </w:rPr>
        <w:t>a</w:t>
      </w:r>
      <w:r>
        <w:rPr>
          <w:rFonts w:ascii="Calibri" w:eastAsia="Calibri" w:hAnsi="Calibri" w:cs="Calibri"/>
          <w:color w:val="000000"/>
          <w:sz w:val="22"/>
          <w:szCs w:val="22"/>
        </w:rPr>
        <w:t>rts</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2"/>
          <w:sz w:val="22"/>
          <w:szCs w:val="22"/>
        </w:rPr>
        <w:t>r</w:t>
      </w:r>
      <w:r>
        <w:rPr>
          <w:rFonts w:ascii="Calibri" w:eastAsia="Calibri" w:hAnsi="Calibri" w:cs="Calibri"/>
          <w:color w:val="000000"/>
          <w:sz w:val="22"/>
          <w:szCs w:val="22"/>
        </w:rPr>
        <w:t>e</w:t>
      </w:r>
      <w:r>
        <w:rPr>
          <w:rFonts w:ascii="Calibri" w:eastAsia="Calibri" w:hAnsi="Calibri" w:cs="Calibri"/>
          <w:color w:val="000000"/>
          <w:spacing w:val="2"/>
          <w:sz w:val="22"/>
          <w:szCs w:val="22"/>
        </w:rPr>
        <w:t>o</w:t>
      </w:r>
      <w:r>
        <w:rPr>
          <w:rFonts w:ascii="Calibri" w:eastAsia="Calibri" w:hAnsi="Calibri" w:cs="Calibri"/>
          <w:color w:val="000000"/>
          <w:sz w:val="22"/>
          <w:szCs w:val="22"/>
        </w:rPr>
        <w:t>f relati</w:t>
      </w:r>
      <w:r>
        <w:rPr>
          <w:rFonts w:ascii="Calibri" w:eastAsia="Calibri" w:hAnsi="Calibri" w:cs="Calibri"/>
          <w:color w:val="000000"/>
          <w:spacing w:val="-1"/>
          <w:sz w:val="22"/>
          <w:szCs w:val="22"/>
        </w:rPr>
        <w:t>n</w:t>
      </w:r>
      <w:r>
        <w:rPr>
          <w:rFonts w:ascii="Calibri" w:eastAsia="Calibri" w:hAnsi="Calibri" w:cs="Calibri"/>
          <w:color w:val="000000"/>
          <w:sz w:val="22"/>
          <w:szCs w:val="22"/>
        </w:rPr>
        <w:t>g</w:t>
      </w:r>
      <w:r>
        <w:rPr>
          <w:rFonts w:ascii="Calibri" w:eastAsia="Calibri" w:hAnsi="Calibri" w:cs="Calibri"/>
          <w:color w:val="000000"/>
          <w:spacing w:val="2"/>
          <w:sz w:val="22"/>
          <w:szCs w:val="22"/>
        </w:rPr>
        <w:t xml:space="preserve"> </w:t>
      </w:r>
      <w:r>
        <w:rPr>
          <w:rFonts w:ascii="Calibri" w:eastAsia="Calibri" w:hAnsi="Calibri" w:cs="Calibri"/>
          <w:color w:val="000000"/>
          <w:spacing w:val="-2"/>
          <w:sz w:val="22"/>
          <w:szCs w:val="22"/>
        </w:rPr>
        <w:t>s</w:t>
      </w:r>
      <w:r>
        <w:rPr>
          <w:rFonts w:ascii="Calibri" w:eastAsia="Calibri" w:hAnsi="Calibri" w:cs="Calibri"/>
          <w:color w:val="000000"/>
          <w:spacing w:val="1"/>
          <w:sz w:val="22"/>
          <w:szCs w:val="22"/>
        </w:rPr>
        <w:t>o</w:t>
      </w:r>
      <w:r>
        <w:rPr>
          <w:rFonts w:ascii="Calibri" w:eastAsia="Calibri" w:hAnsi="Calibri" w:cs="Calibri"/>
          <w:color w:val="000000"/>
          <w:sz w:val="22"/>
          <w:szCs w:val="22"/>
        </w:rPr>
        <w:t>le</w:t>
      </w:r>
      <w:r>
        <w:rPr>
          <w:rFonts w:ascii="Calibri" w:eastAsia="Calibri" w:hAnsi="Calibri" w:cs="Calibri"/>
          <w:color w:val="000000"/>
          <w:spacing w:val="-2"/>
          <w:sz w:val="22"/>
          <w:szCs w:val="22"/>
        </w:rPr>
        <w:t>l</w:t>
      </w:r>
      <w:r>
        <w:rPr>
          <w:rFonts w:ascii="Calibri" w:eastAsia="Calibri" w:hAnsi="Calibri" w:cs="Calibri"/>
          <w:color w:val="000000"/>
          <w:sz w:val="22"/>
          <w:szCs w:val="22"/>
        </w:rPr>
        <w:t>y</w:t>
      </w:r>
      <w:r>
        <w:rPr>
          <w:rFonts w:ascii="Calibri" w:eastAsia="Calibri" w:hAnsi="Calibri" w:cs="Calibri"/>
          <w:color w:val="000000"/>
          <w:spacing w:val="4"/>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o</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th</w:t>
      </w:r>
      <w:r>
        <w:rPr>
          <w:rFonts w:ascii="Calibri" w:eastAsia="Calibri" w:hAnsi="Calibri" w:cs="Calibri"/>
          <w:color w:val="000000"/>
          <w:spacing w:val="-1"/>
          <w:sz w:val="22"/>
          <w:szCs w:val="22"/>
        </w:rPr>
        <w:t>i</w:t>
      </w:r>
      <w:r>
        <w:rPr>
          <w:rFonts w:ascii="Calibri" w:eastAsia="Calibri" w:hAnsi="Calibri" w:cs="Calibri"/>
          <w:color w:val="000000"/>
          <w:sz w:val="22"/>
          <w:szCs w:val="22"/>
        </w:rPr>
        <w:t>s</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g</w:t>
      </w:r>
      <w:r>
        <w:rPr>
          <w:rFonts w:ascii="Calibri" w:eastAsia="Calibri" w:hAnsi="Calibri" w:cs="Calibri"/>
          <w:color w:val="000000"/>
          <w:spacing w:val="-3"/>
          <w:sz w:val="22"/>
          <w:szCs w:val="22"/>
        </w:rPr>
        <w:t>r</w:t>
      </w:r>
      <w:r>
        <w:rPr>
          <w:rFonts w:ascii="Calibri" w:eastAsia="Calibri" w:hAnsi="Calibri" w:cs="Calibri"/>
          <w:color w:val="000000"/>
          <w:sz w:val="22"/>
          <w:szCs w:val="22"/>
        </w:rPr>
        <w:t>e</w:t>
      </w:r>
      <w:r>
        <w:rPr>
          <w:rFonts w:ascii="Calibri" w:eastAsia="Calibri" w:hAnsi="Calibri" w:cs="Calibri"/>
          <w:color w:val="000000"/>
          <w:spacing w:val="-1"/>
          <w:sz w:val="22"/>
          <w:szCs w:val="22"/>
        </w:rPr>
        <w:t>e</w:t>
      </w:r>
      <w:r>
        <w:rPr>
          <w:rFonts w:ascii="Calibri" w:eastAsia="Calibri" w:hAnsi="Calibri" w:cs="Calibri"/>
          <w:color w:val="000000"/>
          <w:spacing w:val="1"/>
          <w:sz w:val="22"/>
          <w:szCs w:val="22"/>
        </w:rPr>
        <w:t>m</w:t>
      </w:r>
      <w:r>
        <w:rPr>
          <w:rFonts w:ascii="Calibri" w:eastAsia="Calibri" w:hAnsi="Calibri" w:cs="Calibri"/>
          <w:color w:val="000000"/>
          <w:sz w:val="22"/>
          <w:szCs w:val="22"/>
        </w:rPr>
        <w:t>ent)</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 xml:space="preserve">with </w:t>
      </w:r>
      <w:r>
        <w:rPr>
          <w:rFonts w:ascii="Calibri" w:eastAsia="Calibri" w:hAnsi="Calibri" w:cs="Calibri"/>
          <w:color w:val="000000"/>
          <w:spacing w:val="-1"/>
          <w:sz w:val="22"/>
          <w:szCs w:val="22"/>
        </w:rPr>
        <w:t>du</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acc</w:t>
      </w:r>
      <w:r>
        <w:rPr>
          <w:rFonts w:ascii="Calibri" w:eastAsia="Calibri" w:hAnsi="Calibri" w:cs="Calibri"/>
          <w:color w:val="000000"/>
          <w:spacing w:val="1"/>
          <w:sz w:val="22"/>
          <w:szCs w:val="22"/>
        </w:rPr>
        <w:t>e</w:t>
      </w:r>
      <w:r>
        <w:rPr>
          <w:rFonts w:ascii="Calibri" w:eastAsia="Calibri" w:hAnsi="Calibri" w:cs="Calibri"/>
          <w:color w:val="000000"/>
          <w:sz w:val="22"/>
          <w:szCs w:val="22"/>
        </w:rPr>
        <w:t>ss</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o rele</w:t>
      </w:r>
      <w:r>
        <w:rPr>
          <w:rFonts w:ascii="Calibri" w:eastAsia="Calibri" w:hAnsi="Calibri" w:cs="Calibri"/>
          <w:color w:val="000000"/>
          <w:spacing w:val="2"/>
          <w:sz w:val="22"/>
          <w:szCs w:val="22"/>
        </w:rPr>
        <w:t>v</w:t>
      </w:r>
      <w:r>
        <w:rPr>
          <w:rFonts w:ascii="Calibri" w:eastAsia="Calibri" w:hAnsi="Calibri" w:cs="Calibri"/>
          <w:color w:val="000000"/>
          <w:sz w:val="22"/>
          <w:szCs w:val="22"/>
        </w:rPr>
        <w:t>a</w:t>
      </w:r>
      <w:r>
        <w:rPr>
          <w:rFonts w:ascii="Calibri" w:eastAsia="Calibri" w:hAnsi="Calibri" w:cs="Calibri"/>
          <w:color w:val="000000"/>
          <w:spacing w:val="-3"/>
          <w:sz w:val="22"/>
          <w:szCs w:val="22"/>
        </w:rPr>
        <w:t>n</w:t>
      </w:r>
      <w:r>
        <w:rPr>
          <w:rFonts w:ascii="Calibri" w:eastAsia="Calibri" w:hAnsi="Calibri" w:cs="Calibri"/>
          <w:color w:val="000000"/>
          <w:sz w:val="22"/>
          <w:szCs w:val="22"/>
        </w:rPr>
        <w:t>t</w:t>
      </w:r>
      <w:r>
        <w:rPr>
          <w:rFonts w:ascii="Calibri" w:eastAsia="Calibri" w:hAnsi="Calibri" w:cs="Calibri"/>
          <w:color w:val="000000"/>
          <w:spacing w:val="-8"/>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er</w:t>
      </w:r>
      <w:r>
        <w:rPr>
          <w:rFonts w:ascii="Calibri" w:eastAsia="Calibri" w:hAnsi="Calibri" w:cs="Calibri"/>
          <w:color w:val="000000"/>
          <w:spacing w:val="-2"/>
          <w:sz w:val="22"/>
          <w:szCs w:val="22"/>
        </w:rPr>
        <w:t>s</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nn</w:t>
      </w:r>
      <w:r>
        <w:rPr>
          <w:rFonts w:ascii="Calibri" w:eastAsia="Calibri" w:hAnsi="Calibri" w:cs="Calibri"/>
          <w:color w:val="000000"/>
          <w:sz w:val="22"/>
          <w:szCs w:val="22"/>
        </w:rPr>
        <w:t>el</w:t>
      </w:r>
      <w:r>
        <w:rPr>
          <w:rFonts w:ascii="Calibri" w:eastAsia="Calibri" w:hAnsi="Calibri" w:cs="Calibri"/>
          <w:color w:val="000000"/>
          <w:spacing w:val="-9"/>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10"/>
          <w:sz w:val="22"/>
          <w:szCs w:val="22"/>
        </w:rPr>
        <w:t xml:space="preserve"> </w:t>
      </w:r>
      <w:r>
        <w:rPr>
          <w:rFonts w:ascii="Calibri" w:eastAsia="Calibri" w:hAnsi="Calibri" w:cs="Calibri"/>
          <w:color w:val="000000"/>
          <w:sz w:val="22"/>
          <w:szCs w:val="22"/>
        </w:rPr>
        <w:t>r</w:t>
      </w:r>
      <w:r>
        <w:rPr>
          <w:rFonts w:ascii="Calibri" w:eastAsia="Calibri" w:hAnsi="Calibri" w:cs="Calibri"/>
          <w:color w:val="000000"/>
          <w:spacing w:val="-2"/>
          <w:sz w:val="22"/>
          <w:szCs w:val="22"/>
        </w:rPr>
        <w:t>ec</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1"/>
          <w:sz w:val="22"/>
          <w:szCs w:val="22"/>
        </w:rPr>
        <w:t>d</w:t>
      </w:r>
      <w:r>
        <w:rPr>
          <w:rFonts w:ascii="Calibri" w:eastAsia="Calibri" w:hAnsi="Calibri" w:cs="Calibri"/>
          <w:color w:val="000000"/>
          <w:sz w:val="22"/>
          <w:szCs w:val="22"/>
        </w:rPr>
        <w:t>s</w:t>
      </w:r>
      <w:r>
        <w:rPr>
          <w:rFonts w:ascii="Calibri" w:eastAsia="Calibri" w:hAnsi="Calibri" w:cs="Calibri"/>
          <w:color w:val="000000"/>
          <w:spacing w:val="-9"/>
          <w:sz w:val="22"/>
          <w:szCs w:val="22"/>
        </w:rPr>
        <w:t xml:space="preserve"> </w:t>
      </w:r>
      <w:r>
        <w:rPr>
          <w:rFonts w:ascii="Calibri" w:eastAsia="Calibri" w:hAnsi="Calibri" w:cs="Calibri"/>
          <w:color w:val="000000"/>
          <w:spacing w:val="-1"/>
          <w:sz w:val="22"/>
          <w:szCs w:val="22"/>
        </w:rPr>
        <w:t>up</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10"/>
          <w:sz w:val="22"/>
          <w:szCs w:val="22"/>
        </w:rPr>
        <w:t xml:space="preserve"> </w:t>
      </w:r>
      <w:r>
        <w:rPr>
          <w:rFonts w:ascii="Calibri" w:eastAsia="Calibri" w:hAnsi="Calibri" w:cs="Calibri"/>
          <w:color w:val="000000"/>
          <w:spacing w:val="-3"/>
          <w:sz w:val="22"/>
          <w:szCs w:val="22"/>
        </w:rPr>
        <w:t>r</w:t>
      </w:r>
      <w:r>
        <w:rPr>
          <w:rFonts w:ascii="Calibri" w:eastAsia="Calibri" w:hAnsi="Calibri" w:cs="Calibri"/>
          <w:color w:val="000000"/>
          <w:sz w:val="22"/>
          <w:szCs w:val="22"/>
        </w:rPr>
        <w:t>eas</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a</w:t>
      </w:r>
      <w:r>
        <w:rPr>
          <w:rFonts w:ascii="Calibri" w:eastAsia="Calibri" w:hAnsi="Calibri" w:cs="Calibri"/>
          <w:color w:val="000000"/>
          <w:spacing w:val="-1"/>
          <w:sz w:val="22"/>
          <w:szCs w:val="22"/>
        </w:rPr>
        <w:t>b</w:t>
      </w:r>
      <w:r>
        <w:rPr>
          <w:rFonts w:ascii="Calibri" w:eastAsia="Calibri" w:hAnsi="Calibri" w:cs="Calibri"/>
          <w:color w:val="000000"/>
          <w:spacing w:val="-3"/>
          <w:sz w:val="22"/>
          <w:szCs w:val="22"/>
        </w:rPr>
        <w:t>l</w:t>
      </w:r>
      <w:r>
        <w:rPr>
          <w:rFonts w:ascii="Calibri" w:eastAsia="Calibri" w:hAnsi="Calibri" w:cs="Calibri"/>
          <w:color w:val="000000"/>
          <w:sz w:val="22"/>
          <w:szCs w:val="22"/>
        </w:rPr>
        <w:t>e</w:t>
      </w:r>
      <w:r>
        <w:rPr>
          <w:rFonts w:ascii="Calibri" w:eastAsia="Calibri" w:hAnsi="Calibri" w:cs="Calibri"/>
          <w:color w:val="000000"/>
          <w:spacing w:val="-8"/>
          <w:sz w:val="22"/>
          <w:szCs w:val="22"/>
        </w:rPr>
        <w:t xml:space="preserve"> </w:t>
      </w:r>
      <w:r>
        <w:rPr>
          <w:rFonts w:ascii="Calibri" w:eastAsia="Calibri" w:hAnsi="Calibri" w:cs="Calibri"/>
          <w:color w:val="000000"/>
          <w:spacing w:val="-1"/>
          <w:sz w:val="22"/>
          <w:szCs w:val="22"/>
        </w:rPr>
        <w:t>n</w:t>
      </w:r>
      <w:r>
        <w:rPr>
          <w:rFonts w:ascii="Calibri" w:eastAsia="Calibri" w:hAnsi="Calibri" w:cs="Calibri"/>
          <w:color w:val="000000"/>
          <w:spacing w:val="1"/>
          <w:sz w:val="22"/>
          <w:szCs w:val="22"/>
        </w:rPr>
        <w:t>o</w:t>
      </w:r>
      <w:r>
        <w:rPr>
          <w:rFonts w:ascii="Calibri" w:eastAsia="Calibri" w:hAnsi="Calibri" w:cs="Calibri"/>
          <w:color w:val="000000"/>
          <w:sz w:val="22"/>
          <w:szCs w:val="22"/>
        </w:rPr>
        <w:t>t</w:t>
      </w:r>
      <w:r>
        <w:rPr>
          <w:rFonts w:ascii="Calibri" w:eastAsia="Calibri" w:hAnsi="Calibri" w:cs="Calibri"/>
          <w:color w:val="000000"/>
          <w:spacing w:val="-2"/>
          <w:sz w:val="22"/>
          <w:szCs w:val="22"/>
        </w:rPr>
        <w:t>ic</w:t>
      </w:r>
      <w:r>
        <w:rPr>
          <w:rFonts w:ascii="Calibri" w:eastAsia="Calibri" w:hAnsi="Calibri" w:cs="Calibri"/>
          <w:color w:val="000000"/>
          <w:sz w:val="22"/>
          <w:szCs w:val="22"/>
        </w:rPr>
        <w:t>e</w:t>
      </w:r>
      <w:r>
        <w:rPr>
          <w:rFonts w:ascii="Calibri" w:eastAsia="Calibri" w:hAnsi="Calibri" w:cs="Calibri"/>
          <w:color w:val="000000"/>
          <w:spacing w:val="-8"/>
          <w:sz w:val="22"/>
          <w:szCs w:val="22"/>
        </w:rPr>
        <w:t xml:space="preserve"> </w:t>
      </w:r>
      <w:r>
        <w:rPr>
          <w:rFonts w:ascii="Calibri" w:eastAsia="Calibri" w:hAnsi="Calibri" w:cs="Calibri"/>
          <w:color w:val="000000"/>
          <w:sz w:val="22"/>
          <w:szCs w:val="22"/>
        </w:rPr>
        <w:t>in</w:t>
      </w:r>
      <w:r>
        <w:rPr>
          <w:rFonts w:ascii="Calibri" w:eastAsia="Calibri" w:hAnsi="Calibri" w:cs="Calibri"/>
          <w:color w:val="000000"/>
          <w:spacing w:val="-10"/>
          <w:sz w:val="22"/>
          <w:szCs w:val="22"/>
        </w:rPr>
        <w:t xml:space="preserve"> </w:t>
      </w:r>
      <w:r>
        <w:rPr>
          <w:rFonts w:ascii="Calibri" w:eastAsia="Calibri" w:hAnsi="Calibri" w:cs="Calibri"/>
          <w:color w:val="000000"/>
          <w:sz w:val="22"/>
          <w:szCs w:val="22"/>
        </w:rPr>
        <w:t>writi</w:t>
      </w:r>
      <w:r>
        <w:rPr>
          <w:rFonts w:ascii="Calibri" w:eastAsia="Calibri" w:hAnsi="Calibri" w:cs="Calibri"/>
          <w:color w:val="000000"/>
          <w:spacing w:val="-1"/>
          <w:sz w:val="22"/>
          <w:szCs w:val="22"/>
        </w:rPr>
        <w:t>n</w:t>
      </w:r>
      <w:r>
        <w:rPr>
          <w:rFonts w:ascii="Calibri" w:eastAsia="Calibri" w:hAnsi="Calibri" w:cs="Calibri"/>
          <w:color w:val="000000"/>
          <w:sz w:val="22"/>
          <w:szCs w:val="22"/>
        </w:rPr>
        <w:t>g</w:t>
      </w:r>
      <w:r>
        <w:rPr>
          <w:rFonts w:ascii="Calibri" w:eastAsia="Calibri" w:hAnsi="Calibri" w:cs="Calibri"/>
          <w:color w:val="000000"/>
          <w:spacing w:val="-10"/>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o</w:t>
      </w:r>
      <w:r>
        <w:rPr>
          <w:rFonts w:ascii="Calibri" w:eastAsia="Calibri" w:hAnsi="Calibri" w:cs="Calibri"/>
          <w:color w:val="000000"/>
          <w:spacing w:val="-8"/>
          <w:sz w:val="22"/>
          <w:szCs w:val="22"/>
        </w:rPr>
        <w:t xml:space="preserve"> </w:t>
      </w:r>
      <w:r>
        <w:rPr>
          <w:rFonts w:ascii="Calibri" w:eastAsia="Calibri" w:hAnsi="Calibri" w:cs="Calibri"/>
          <w:color w:val="000000"/>
          <w:sz w:val="22"/>
          <w:szCs w:val="22"/>
        </w:rPr>
        <w:t>ens</w:t>
      </w:r>
      <w:r>
        <w:rPr>
          <w:rFonts w:ascii="Calibri" w:eastAsia="Calibri" w:hAnsi="Calibri" w:cs="Calibri"/>
          <w:color w:val="000000"/>
          <w:spacing w:val="-1"/>
          <w:sz w:val="22"/>
          <w:szCs w:val="22"/>
        </w:rPr>
        <w:t>u</w:t>
      </w:r>
      <w:r>
        <w:rPr>
          <w:rFonts w:ascii="Calibri" w:eastAsia="Calibri" w:hAnsi="Calibri" w:cs="Calibri"/>
          <w:color w:val="000000"/>
          <w:spacing w:val="-3"/>
          <w:sz w:val="22"/>
          <w:szCs w:val="22"/>
        </w:rPr>
        <w:t>r</w:t>
      </w:r>
      <w:r>
        <w:rPr>
          <w:rFonts w:ascii="Calibri" w:eastAsia="Calibri" w:hAnsi="Calibri" w:cs="Calibri"/>
          <w:color w:val="000000"/>
          <w:sz w:val="22"/>
          <w:szCs w:val="22"/>
        </w:rPr>
        <w:t>e</w:t>
      </w:r>
      <w:r>
        <w:rPr>
          <w:rFonts w:ascii="Calibri" w:eastAsia="Calibri" w:hAnsi="Calibri" w:cs="Calibri"/>
          <w:color w:val="000000"/>
          <w:spacing w:val="-8"/>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m</w:t>
      </w:r>
      <w:r>
        <w:rPr>
          <w:rFonts w:ascii="Calibri" w:eastAsia="Calibri" w:hAnsi="Calibri" w:cs="Calibri"/>
          <w:color w:val="000000"/>
          <w:spacing w:val="-1"/>
          <w:sz w:val="22"/>
          <w:szCs w:val="22"/>
        </w:rPr>
        <w:t>p</w:t>
      </w:r>
      <w:r>
        <w:rPr>
          <w:rFonts w:ascii="Calibri" w:eastAsia="Calibri" w:hAnsi="Calibri" w:cs="Calibri"/>
          <w:color w:val="000000"/>
          <w:sz w:val="22"/>
          <w:szCs w:val="22"/>
        </w:rPr>
        <w:t>lia</w:t>
      </w:r>
      <w:r>
        <w:rPr>
          <w:rFonts w:ascii="Calibri" w:eastAsia="Calibri" w:hAnsi="Calibri" w:cs="Calibri"/>
          <w:color w:val="000000"/>
          <w:spacing w:val="-1"/>
          <w:sz w:val="22"/>
          <w:szCs w:val="22"/>
        </w:rPr>
        <w:t>n</w:t>
      </w:r>
      <w:r>
        <w:rPr>
          <w:rFonts w:ascii="Calibri" w:eastAsia="Calibri" w:hAnsi="Calibri" w:cs="Calibri"/>
          <w:color w:val="000000"/>
          <w:sz w:val="22"/>
          <w:szCs w:val="22"/>
        </w:rPr>
        <w:t>ce</w:t>
      </w:r>
      <w:r>
        <w:rPr>
          <w:rFonts w:ascii="Calibri" w:eastAsia="Calibri" w:hAnsi="Calibri" w:cs="Calibri"/>
          <w:color w:val="000000"/>
          <w:spacing w:val="-8"/>
          <w:sz w:val="22"/>
          <w:szCs w:val="22"/>
        </w:rPr>
        <w:t xml:space="preserve"> </w:t>
      </w:r>
      <w:r>
        <w:rPr>
          <w:rFonts w:ascii="Calibri" w:eastAsia="Calibri" w:hAnsi="Calibri" w:cs="Calibri"/>
          <w:color w:val="000000"/>
          <w:sz w:val="22"/>
          <w:szCs w:val="22"/>
        </w:rPr>
        <w:t>with the</w:t>
      </w:r>
      <w:r>
        <w:rPr>
          <w:rFonts w:ascii="Calibri" w:eastAsia="Calibri" w:hAnsi="Calibri" w:cs="Calibri"/>
          <w:color w:val="000000"/>
          <w:spacing w:val="8"/>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1"/>
          <w:sz w:val="22"/>
          <w:szCs w:val="22"/>
        </w:rPr>
        <w:t>e</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m</w:t>
      </w:r>
      <w:r>
        <w:rPr>
          <w:rFonts w:ascii="Calibri" w:eastAsia="Calibri" w:hAnsi="Calibri" w:cs="Calibri"/>
          <w:color w:val="000000"/>
          <w:sz w:val="22"/>
          <w:szCs w:val="22"/>
        </w:rPr>
        <w:t>s</w:t>
      </w:r>
      <w:r>
        <w:rPr>
          <w:rFonts w:ascii="Calibri" w:eastAsia="Calibri" w:hAnsi="Calibri" w:cs="Calibri"/>
          <w:color w:val="000000"/>
          <w:spacing w:val="8"/>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7"/>
          <w:sz w:val="22"/>
          <w:szCs w:val="22"/>
        </w:rPr>
        <w:t xml:space="preserve"> </w:t>
      </w:r>
      <w:r>
        <w:rPr>
          <w:rFonts w:ascii="Calibri" w:eastAsia="Calibri" w:hAnsi="Calibri" w:cs="Calibri"/>
          <w:color w:val="000000"/>
          <w:sz w:val="22"/>
          <w:szCs w:val="22"/>
        </w:rPr>
        <w:t>th</w:t>
      </w:r>
      <w:r>
        <w:rPr>
          <w:rFonts w:ascii="Calibri" w:eastAsia="Calibri" w:hAnsi="Calibri" w:cs="Calibri"/>
          <w:color w:val="000000"/>
          <w:spacing w:val="-1"/>
          <w:sz w:val="22"/>
          <w:szCs w:val="22"/>
        </w:rPr>
        <w:t>i</w:t>
      </w:r>
      <w:r>
        <w:rPr>
          <w:rFonts w:ascii="Calibri" w:eastAsia="Calibri" w:hAnsi="Calibri" w:cs="Calibri"/>
          <w:color w:val="000000"/>
          <w:sz w:val="22"/>
          <w:szCs w:val="22"/>
        </w:rPr>
        <w:t>s</w:t>
      </w:r>
      <w:r>
        <w:rPr>
          <w:rFonts w:ascii="Calibri" w:eastAsia="Calibri" w:hAnsi="Calibri" w:cs="Calibri"/>
          <w:color w:val="000000"/>
          <w:spacing w:val="8"/>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g</w:t>
      </w:r>
      <w:r>
        <w:rPr>
          <w:rFonts w:ascii="Calibri" w:eastAsia="Calibri" w:hAnsi="Calibri" w:cs="Calibri"/>
          <w:color w:val="000000"/>
          <w:sz w:val="22"/>
          <w:szCs w:val="22"/>
        </w:rPr>
        <w:t>r</w:t>
      </w:r>
      <w:r>
        <w:rPr>
          <w:rFonts w:ascii="Calibri" w:eastAsia="Calibri" w:hAnsi="Calibri" w:cs="Calibri"/>
          <w:color w:val="000000"/>
          <w:spacing w:val="-2"/>
          <w:sz w:val="22"/>
          <w:szCs w:val="22"/>
        </w:rPr>
        <w:t>ee</w:t>
      </w:r>
      <w:r>
        <w:rPr>
          <w:rFonts w:ascii="Calibri" w:eastAsia="Calibri" w:hAnsi="Calibri" w:cs="Calibri"/>
          <w:color w:val="000000"/>
          <w:spacing w:val="3"/>
          <w:sz w:val="22"/>
          <w:szCs w:val="22"/>
        </w:rPr>
        <w:t>m</w:t>
      </w:r>
      <w:r>
        <w:rPr>
          <w:rFonts w:ascii="Calibri" w:eastAsia="Calibri" w:hAnsi="Calibri" w:cs="Calibri"/>
          <w:color w:val="000000"/>
          <w:spacing w:val="-2"/>
          <w:sz w:val="22"/>
          <w:szCs w:val="22"/>
        </w:rPr>
        <w:t>e</w:t>
      </w:r>
      <w:r>
        <w:rPr>
          <w:rFonts w:ascii="Calibri" w:eastAsia="Calibri" w:hAnsi="Calibri" w:cs="Calibri"/>
          <w:color w:val="000000"/>
          <w:spacing w:val="-1"/>
          <w:sz w:val="22"/>
          <w:szCs w:val="22"/>
        </w:rPr>
        <w:t>n</w:t>
      </w:r>
      <w:r>
        <w:rPr>
          <w:rFonts w:ascii="Calibri" w:eastAsia="Calibri" w:hAnsi="Calibri" w:cs="Calibri"/>
          <w:color w:val="000000"/>
          <w:sz w:val="22"/>
          <w:szCs w:val="22"/>
        </w:rPr>
        <w:t>t.</w:t>
      </w:r>
      <w:r>
        <w:rPr>
          <w:rFonts w:ascii="Calibri" w:eastAsia="Calibri" w:hAnsi="Calibri" w:cs="Calibri"/>
          <w:color w:val="000000"/>
          <w:spacing w:val="8"/>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8"/>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tra</w:t>
      </w:r>
      <w:r>
        <w:rPr>
          <w:rFonts w:ascii="Calibri" w:eastAsia="Calibri" w:hAnsi="Calibri" w:cs="Calibri"/>
          <w:color w:val="000000"/>
          <w:spacing w:val="-2"/>
          <w:sz w:val="22"/>
          <w:szCs w:val="22"/>
        </w:rPr>
        <w:t>c</w:t>
      </w:r>
      <w:r>
        <w:rPr>
          <w:rFonts w:ascii="Calibri" w:eastAsia="Calibri" w:hAnsi="Calibri" w:cs="Calibri"/>
          <w:color w:val="000000"/>
          <w:sz w:val="22"/>
          <w:szCs w:val="22"/>
        </w:rPr>
        <w:t>t</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8"/>
          <w:sz w:val="22"/>
          <w:szCs w:val="22"/>
        </w:rPr>
        <w:t xml:space="preserve"> </w:t>
      </w:r>
      <w:r>
        <w:rPr>
          <w:rFonts w:ascii="Calibri" w:eastAsia="Calibri" w:hAnsi="Calibri" w:cs="Calibri"/>
          <w:color w:val="000000"/>
          <w:sz w:val="22"/>
          <w:szCs w:val="22"/>
        </w:rPr>
        <w:t>sh</w:t>
      </w:r>
      <w:r>
        <w:rPr>
          <w:rFonts w:ascii="Calibri" w:eastAsia="Calibri" w:hAnsi="Calibri" w:cs="Calibri"/>
          <w:color w:val="000000"/>
          <w:spacing w:val="-1"/>
          <w:sz w:val="22"/>
          <w:szCs w:val="22"/>
        </w:rPr>
        <w:t>a</w:t>
      </w:r>
      <w:r>
        <w:rPr>
          <w:rFonts w:ascii="Calibri" w:eastAsia="Calibri" w:hAnsi="Calibri" w:cs="Calibri"/>
          <w:color w:val="000000"/>
          <w:sz w:val="22"/>
          <w:szCs w:val="22"/>
        </w:rPr>
        <w:t>ll</w:t>
      </w:r>
      <w:r>
        <w:rPr>
          <w:rFonts w:ascii="Calibri" w:eastAsia="Calibri" w:hAnsi="Calibri" w:cs="Calibri"/>
          <w:color w:val="000000"/>
          <w:spacing w:val="7"/>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m</w:t>
      </w:r>
      <w:r>
        <w:rPr>
          <w:rFonts w:ascii="Calibri" w:eastAsia="Calibri" w:hAnsi="Calibri" w:cs="Calibri"/>
          <w:color w:val="000000"/>
          <w:spacing w:val="-1"/>
          <w:sz w:val="22"/>
          <w:szCs w:val="22"/>
        </w:rPr>
        <w:t>p</w:t>
      </w:r>
      <w:r>
        <w:rPr>
          <w:rFonts w:ascii="Calibri" w:eastAsia="Calibri" w:hAnsi="Calibri" w:cs="Calibri"/>
          <w:color w:val="000000"/>
          <w:sz w:val="22"/>
          <w:szCs w:val="22"/>
        </w:rPr>
        <w:t>ly</w:t>
      </w:r>
      <w:r>
        <w:rPr>
          <w:rFonts w:ascii="Calibri" w:eastAsia="Calibri" w:hAnsi="Calibri" w:cs="Calibri"/>
          <w:color w:val="000000"/>
          <w:spacing w:val="8"/>
          <w:sz w:val="22"/>
          <w:szCs w:val="22"/>
        </w:rPr>
        <w:t xml:space="preserve"> </w:t>
      </w:r>
      <w:r>
        <w:rPr>
          <w:rFonts w:ascii="Calibri" w:eastAsia="Calibri" w:hAnsi="Calibri" w:cs="Calibri"/>
          <w:color w:val="000000"/>
          <w:sz w:val="22"/>
          <w:szCs w:val="22"/>
        </w:rPr>
        <w:t>w</w:t>
      </w:r>
      <w:r>
        <w:rPr>
          <w:rFonts w:ascii="Calibri" w:eastAsia="Calibri" w:hAnsi="Calibri" w:cs="Calibri"/>
          <w:color w:val="000000"/>
          <w:spacing w:val="-2"/>
          <w:sz w:val="22"/>
          <w:szCs w:val="22"/>
        </w:rPr>
        <w:t>i</w:t>
      </w:r>
      <w:r>
        <w:rPr>
          <w:rFonts w:ascii="Calibri" w:eastAsia="Calibri" w:hAnsi="Calibri" w:cs="Calibri"/>
          <w:color w:val="000000"/>
          <w:sz w:val="22"/>
          <w:szCs w:val="22"/>
        </w:rPr>
        <w:t>th</w:t>
      </w:r>
      <w:r>
        <w:rPr>
          <w:rFonts w:ascii="Calibri" w:eastAsia="Calibri" w:hAnsi="Calibri" w:cs="Calibri"/>
          <w:color w:val="000000"/>
          <w:spacing w:val="7"/>
          <w:sz w:val="22"/>
          <w:szCs w:val="22"/>
        </w:rPr>
        <w:t xml:space="preserve"> </w:t>
      </w:r>
      <w:r>
        <w:rPr>
          <w:rFonts w:ascii="Calibri" w:eastAsia="Calibri" w:hAnsi="Calibri" w:cs="Calibri"/>
          <w:color w:val="000000"/>
          <w:sz w:val="22"/>
          <w:szCs w:val="22"/>
        </w:rPr>
        <w:t>all</w:t>
      </w:r>
      <w:r>
        <w:rPr>
          <w:rFonts w:ascii="Calibri" w:eastAsia="Calibri" w:hAnsi="Calibri" w:cs="Calibri"/>
          <w:color w:val="000000"/>
          <w:spacing w:val="7"/>
          <w:sz w:val="22"/>
          <w:szCs w:val="22"/>
        </w:rPr>
        <w:t xml:space="preserve"> </w:t>
      </w:r>
      <w:r>
        <w:rPr>
          <w:rFonts w:ascii="Calibri" w:eastAsia="Calibri" w:hAnsi="Calibri" w:cs="Calibri"/>
          <w:color w:val="000000"/>
          <w:sz w:val="22"/>
          <w:szCs w:val="22"/>
        </w:rPr>
        <w:t>reas</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a</w:t>
      </w:r>
      <w:r>
        <w:rPr>
          <w:rFonts w:ascii="Calibri" w:eastAsia="Calibri" w:hAnsi="Calibri" w:cs="Calibri"/>
          <w:color w:val="000000"/>
          <w:spacing w:val="-1"/>
          <w:sz w:val="22"/>
          <w:szCs w:val="22"/>
        </w:rPr>
        <w:t>b</w:t>
      </w:r>
      <w:r>
        <w:rPr>
          <w:rFonts w:ascii="Calibri" w:eastAsia="Calibri" w:hAnsi="Calibri" w:cs="Calibri"/>
          <w:color w:val="000000"/>
          <w:sz w:val="22"/>
          <w:szCs w:val="22"/>
        </w:rPr>
        <w:t>le</w:t>
      </w:r>
      <w:r>
        <w:rPr>
          <w:rFonts w:ascii="Calibri" w:eastAsia="Calibri" w:hAnsi="Calibri" w:cs="Calibri"/>
          <w:color w:val="000000"/>
          <w:spacing w:val="8"/>
          <w:sz w:val="22"/>
          <w:szCs w:val="22"/>
        </w:rPr>
        <w:t xml:space="preserve"> </w:t>
      </w:r>
      <w:r>
        <w:rPr>
          <w:rFonts w:ascii="Calibri" w:eastAsia="Calibri" w:hAnsi="Calibri" w:cs="Calibri"/>
          <w:color w:val="000000"/>
          <w:spacing w:val="-1"/>
          <w:sz w:val="22"/>
          <w:szCs w:val="22"/>
        </w:rPr>
        <w:t>d</w:t>
      </w:r>
      <w:r>
        <w:rPr>
          <w:rFonts w:ascii="Calibri" w:eastAsia="Calibri" w:hAnsi="Calibri" w:cs="Calibri"/>
          <w:color w:val="000000"/>
          <w:spacing w:val="-3"/>
          <w:sz w:val="22"/>
          <w:szCs w:val="22"/>
        </w:rPr>
        <w:t>i</w:t>
      </w:r>
      <w:r>
        <w:rPr>
          <w:rFonts w:ascii="Calibri" w:eastAsia="Calibri" w:hAnsi="Calibri" w:cs="Calibri"/>
          <w:color w:val="000000"/>
          <w:sz w:val="22"/>
          <w:szCs w:val="22"/>
        </w:rPr>
        <w:t>rec</w:t>
      </w:r>
      <w:r>
        <w:rPr>
          <w:rFonts w:ascii="Calibri" w:eastAsia="Calibri" w:hAnsi="Calibri" w:cs="Calibri"/>
          <w:color w:val="000000"/>
          <w:spacing w:val="1"/>
          <w:sz w:val="22"/>
          <w:szCs w:val="22"/>
        </w:rPr>
        <w:t>t</w:t>
      </w:r>
      <w:r>
        <w:rPr>
          <w:rFonts w:ascii="Calibri" w:eastAsia="Calibri" w:hAnsi="Calibri" w:cs="Calibri"/>
          <w:color w:val="000000"/>
          <w:spacing w:val="-3"/>
          <w:sz w:val="22"/>
          <w:szCs w:val="22"/>
        </w:rPr>
        <w:t>i</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s</w:t>
      </w:r>
      <w:r>
        <w:rPr>
          <w:rFonts w:ascii="Calibri" w:eastAsia="Calibri" w:hAnsi="Calibri" w:cs="Calibri"/>
          <w:color w:val="000000"/>
          <w:spacing w:val="8"/>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p>
    <w:p w14:paraId="1FD80235" w14:textId="77777777" w:rsidR="00065BF4" w:rsidRDefault="00E32064">
      <w:pPr>
        <w:spacing w:before="8"/>
        <w:ind w:left="901"/>
        <w:rPr>
          <w:rFonts w:ascii="Calibri" w:eastAsia="Calibri" w:hAnsi="Calibri" w:cs="Calibri"/>
          <w:sz w:val="22"/>
          <w:szCs w:val="22"/>
        </w:rPr>
      </w:pPr>
      <w:r>
        <w:rPr>
          <w:rFonts w:ascii="Calibri" w:eastAsia="Calibri" w:hAnsi="Calibri" w:cs="Calibri"/>
          <w:sz w:val="22"/>
          <w:szCs w:val="22"/>
        </w:rPr>
        <w:t>the Client</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eby</w:t>
      </w:r>
      <w:r>
        <w:rPr>
          <w:rFonts w:ascii="Calibri" w:eastAsia="Calibri" w:hAnsi="Calibri" w:cs="Calibri"/>
          <w:spacing w:val="1"/>
          <w:sz w:val="22"/>
          <w:szCs w:val="22"/>
        </w:rPr>
        <w:t xml:space="preserve"> </w:t>
      </w:r>
      <w:r>
        <w:rPr>
          <w:rFonts w:ascii="Calibri" w:eastAsia="Calibri" w:hAnsi="Calibri" w:cs="Calibri"/>
          <w:sz w:val="22"/>
          <w:szCs w:val="22"/>
        </w:rPr>
        <w:t>ar</w:t>
      </w:r>
      <w:r>
        <w:rPr>
          <w:rFonts w:ascii="Calibri" w:eastAsia="Calibri" w:hAnsi="Calibri" w:cs="Calibri"/>
          <w:spacing w:val="-1"/>
          <w:sz w:val="22"/>
          <w:szCs w:val="22"/>
        </w:rPr>
        <w:t>i</w:t>
      </w:r>
      <w:r>
        <w:rPr>
          <w:rFonts w:ascii="Calibri" w:eastAsia="Calibri" w:hAnsi="Calibri" w:cs="Calibri"/>
          <w:sz w:val="22"/>
          <w:szCs w:val="22"/>
        </w:rPr>
        <w:t>si</w:t>
      </w:r>
      <w:r>
        <w:rPr>
          <w:rFonts w:ascii="Calibri" w:eastAsia="Calibri" w:hAnsi="Calibri" w:cs="Calibri"/>
          <w:spacing w:val="-1"/>
          <w:sz w:val="22"/>
          <w:szCs w:val="22"/>
        </w:rPr>
        <w:t>ng</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st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i</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3"/>
          <w:sz w:val="22"/>
          <w:szCs w:val="22"/>
        </w:rPr>
        <w:t>p</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sha</w:t>
      </w:r>
      <w:r>
        <w:rPr>
          <w:rFonts w:ascii="Calibri" w:eastAsia="Calibri" w:hAnsi="Calibri" w:cs="Calibri"/>
          <w:spacing w:val="-1"/>
          <w:sz w:val="22"/>
          <w:szCs w:val="22"/>
        </w:rPr>
        <w:t>l</w:t>
      </w:r>
      <w:r>
        <w:rPr>
          <w:rFonts w:ascii="Calibri" w:eastAsia="Calibri" w:hAnsi="Calibri" w:cs="Calibri"/>
          <w:sz w:val="22"/>
          <w:szCs w:val="22"/>
        </w:rPr>
        <w:t>l</w:t>
      </w:r>
      <w:r>
        <w:rPr>
          <w:rFonts w:ascii="Calibri" w:eastAsia="Calibri" w:hAnsi="Calibri" w:cs="Calibri"/>
          <w:spacing w:val="-3"/>
          <w:sz w:val="22"/>
          <w:szCs w:val="22"/>
        </w:rPr>
        <w:t xml:space="preserve"> </w:t>
      </w:r>
      <w:r>
        <w:rPr>
          <w:rFonts w:ascii="Calibri" w:eastAsia="Calibri" w:hAnsi="Calibri" w:cs="Calibri"/>
          <w:sz w:val="22"/>
          <w:szCs w:val="22"/>
        </w:rPr>
        <w:t>be</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n</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the Cl</w:t>
      </w:r>
      <w:r>
        <w:rPr>
          <w:rFonts w:ascii="Calibri" w:eastAsia="Calibri" w:hAnsi="Calibri" w:cs="Calibri"/>
          <w:spacing w:val="-2"/>
          <w:sz w:val="22"/>
          <w:szCs w:val="22"/>
        </w:rPr>
        <w:t>i</w:t>
      </w:r>
      <w:r>
        <w:rPr>
          <w:rFonts w:ascii="Calibri" w:eastAsia="Calibri" w:hAnsi="Calibri" w:cs="Calibri"/>
          <w:sz w:val="22"/>
          <w:szCs w:val="22"/>
        </w:rPr>
        <w:t>ent.</w:t>
      </w:r>
    </w:p>
    <w:p w14:paraId="3CD9658C" w14:textId="77777777" w:rsidR="00065BF4" w:rsidRDefault="00065BF4">
      <w:pPr>
        <w:spacing w:before="1" w:line="180" w:lineRule="exact"/>
        <w:rPr>
          <w:sz w:val="19"/>
          <w:szCs w:val="19"/>
        </w:rPr>
      </w:pPr>
    </w:p>
    <w:p w14:paraId="7B1991D5" w14:textId="77777777" w:rsidR="00065BF4" w:rsidRDefault="00065BF4">
      <w:pPr>
        <w:spacing w:line="200" w:lineRule="exact"/>
      </w:pPr>
    </w:p>
    <w:p w14:paraId="1EFCA0C0" w14:textId="77777777" w:rsidR="00065BF4" w:rsidRDefault="00F95231">
      <w:pPr>
        <w:spacing w:before="12"/>
        <w:ind w:left="176"/>
        <w:rPr>
          <w:rFonts w:ascii="Calibri" w:eastAsia="Calibri" w:hAnsi="Calibri" w:cs="Calibri"/>
          <w:sz w:val="22"/>
          <w:szCs w:val="22"/>
        </w:rPr>
      </w:pPr>
      <w:r>
        <w:pict w14:anchorId="19C2C8B1">
          <v:group id="_x0000_s2100" style="position:absolute;left:0;text-align:left;margin-left:68.75pt;margin-top:.2pt;width:458.1pt;height:18.45pt;z-index:-7462;mso-position-horizontal-relative:page" coordorigin="1375,4" coordsize="9162,369">
            <v:shape id="_x0000_s2102" style="position:absolute;left:1390;top:14;width:9131;height:329" coordorigin="1390,14" coordsize="9131,329" path="m1390,343r9131,l10521,14r-9131,l1390,343xe" fillcolor="navy" stroked="f">
              <v:path arrowok="t"/>
            </v:shape>
            <v:shape id="_x0000_s2101" style="position:absolute;left:1390;top:358;width:9131;height:0" coordorigin="1390,358" coordsize="9131,0" path="m1390,358r9131,e" filled="f" strokecolor="#339" strokeweight="1.54pt">
              <v:path arrowok="t"/>
            </v:shape>
            <w10:wrap anchorx="page"/>
          </v:group>
        </w:pict>
      </w:r>
      <w:r w:rsidR="00E32064">
        <w:rPr>
          <w:rFonts w:ascii="Calibri" w:eastAsia="Calibri" w:hAnsi="Calibri" w:cs="Calibri"/>
          <w:b/>
          <w:color w:val="FFFFFF"/>
          <w:spacing w:val="1"/>
          <w:sz w:val="22"/>
          <w:szCs w:val="22"/>
        </w:rPr>
        <w:t>1</w:t>
      </w:r>
      <w:r w:rsidR="00E32064">
        <w:rPr>
          <w:rFonts w:ascii="Calibri" w:eastAsia="Calibri" w:hAnsi="Calibri" w:cs="Calibri"/>
          <w:b/>
          <w:color w:val="FFFFFF"/>
          <w:spacing w:val="-2"/>
          <w:sz w:val="22"/>
          <w:szCs w:val="22"/>
        </w:rPr>
        <w:t>1</w:t>
      </w:r>
      <w:r w:rsidR="00E32064">
        <w:rPr>
          <w:rFonts w:ascii="Calibri" w:eastAsia="Calibri" w:hAnsi="Calibri" w:cs="Calibri"/>
          <w:b/>
          <w:color w:val="FFFFFF"/>
          <w:sz w:val="22"/>
          <w:szCs w:val="22"/>
        </w:rPr>
        <w:t xml:space="preserve">.   </w:t>
      </w:r>
      <w:r w:rsidR="00E32064">
        <w:rPr>
          <w:rFonts w:ascii="Calibri" w:eastAsia="Calibri" w:hAnsi="Calibri" w:cs="Calibri"/>
          <w:b/>
          <w:color w:val="FFFFFF"/>
          <w:spacing w:val="28"/>
          <w:sz w:val="22"/>
          <w:szCs w:val="22"/>
        </w:rPr>
        <w:t xml:space="preserve"> </w:t>
      </w:r>
      <w:r w:rsidR="00E32064">
        <w:rPr>
          <w:rFonts w:ascii="Calibri" w:eastAsia="Calibri" w:hAnsi="Calibri" w:cs="Calibri"/>
          <w:b/>
          <w:color w:val="FFFFFF"/>
          <w:sz w:val="22"/>
          <w:szCs w:val="22"/>
        </w:rPr>
        <w:t>D</w:t>
      </w:r>
      <w:r w:rsidR="00E32064">
        <w:rPr>
          <w:rFonts w:ascii="Calibri" w:eastAsia="Calibri" w:hAnsi="Calibri" w:cs="Calibri"/>
          <w:b/>
          <w:color w:val="FFFFFF"/>
          <w:spacing w:val="1"/>
          <w:sz w:val="22"/>
          <w:szCs w:val="22"/>
        </w:rPr>
        <w:t>I</w:t>
      </w:r>
      <w:r w:rsidR="00E32064">
        <w:rPr>
          <w:rFonts w:ascii="Calibri" w:eastAsia="Calibri" w:hAnsi="Calibri" w:cs="Calibri"/>
          <w:b/>
          <w:color w:val="FFFFFF"/>
          <w:spacing w:val="-1"/>
          <w:sz w:val="22"/>
          <w:szCs w:val="22"/>
        </w:rPr>
        <w:t>S</w:t>
      </w:r>
      <w:r w:rsidR="00E32064">
        <w:rPr>
          <w:rFonts w:ascii="Calibri" w:eastAsia="Calibri" w:hAnsi="Calibri" w:cs="Calibri"/>
          <w:b/>
          <w:color w:val="FFFFFF"/>
          <w:sz w:val="22"/>
          <w:szCs w:val="22"/>
        </w:rPr>
        <w:t>PU</w:t>
      </w:r>
      <w:r w:rsidR="00E32064">
        <w:rPr>
          <w:rFonts w:ascii="Calibri" w:eastAsia="Calibri" w:hAnsi="Calibri" w:cs="Calibri"/>
          <w:b/>
          <w:color w:val="FFFFFF"/>
          <w:spacing w:val="-1"/>
          <w:sz w:val="22"/>
          <w:szCs w:val="22"/>
        </w:rPr>
        <w:t>T</w:t>
      </w:r>
      <w:r w:rsidR="00E32064">
        <w:rPr>
          <w:rFonts w:ascii="Calibri" w:eastAsia="Calibri" w:hAnsi="Calibri" w:cs="Calibri"/>
          <w:b/>
          <w:color w:val="FFFFFF"/>
          <w:sz w:val="22"/>
          <w:szCs w:val="22"/>
        </w:rPr>
        <w:t>ES</w:t>
      </w:r>
    </w:p>
    <w:p w14:paraId="5CAFAFB4" w14:textId="77777777" w:rsidR="00065BF4" w:rsidRDefault="00065BF4">
      <w:pPr>
        <w:spacing w:before="14" w:line="200" w:lineRule="exact"/>
      </w:pPr>
    </w:p>
    <w:tbl>
      <w:tblPr>
        <w:tblW w:w="0" w:type="auto"/>
        <w:tblInd w:w="106" w:type="dxa"/>
        <w:tblLayout w:type="fixed"/>
        <w:tblCellMar>
          <w:left w:w="0" w:type="dxa"/>
          <w:right w:w="0" w:type="dxa"/>
        </w:tblCellMar>
        <w:tblLook w:val="01E0" w:firstRow="1" w:lastRow="1" w:firstColumn="1" w:lastColumn="1" w:noHBand="0" w:noVBand="0"/>
      </w:tblPr>
      <w:tblGrid>
        <w:gridCol w:w="553"/>
        <w:gridCol w:w="8527"/>
      </w:tblGrid>
      <w:tr w:rsidR="00065BF4" w14:paraId="6B131FBF" w14:textId="77777777">
        <w:trPr>
          <w:trHeight w:hRule="exact" w:val="635"/>
        </w:trPr>
        <w:tc>
          <w:tcPr>
            <w:tcW w:w="553" w:type="dxa"/>
            <w:tcBorders>
              <w:top w:val="nil"/>
              <w:left w:val="nil"/>
              <w:bottom w:val="nil"/>
              <w:right w:val="nil"/>
            </w:tcBorders>
          </w:tcPr>
          <w:p w14:paraId="5AF470F1" w14:textId="77777777" w:rsidR="00065BF4" w:rsidRDefault="00E32064">
            <w:pPr>
              <w:spacing w:line="220" w:lineRule="exact"/>
              <w:ind w:left="120"/>
              <w:rPr>
                <w:rFonts w:ascii="Calibri" w:eastAsia="Calibri" w:hAnsi="Calibri" w:cs="Calibri"/>
                <w:sz w:val="22"/>
                <w:szCs w:val="22"/>
              </w:rPr>
            </w:pPr>
            <w:r>
              <w:rPr>
                <w:rFonts w:ascii="Calibri" w:eastAsia="Calibri" w:hAnsi="Calibri" w:cs="Calibri"/>
                <w:color w:val="0000FF"/>
                <w:spacing w:val="-1"/>
                <w:position w:val="1"/>
                <w:sz w:val="22"/>
                <w:szCs w:val="22"/>
              </w:rPr>
              <w:t>A.</w:t>
            </w:r>
          </w:p>
        </w:tc>
        <w:tc>
          <w:tcPr>
            <w:tcW w:w="8527" w:type="dxa"/>
            <w:tcBorders>
              <w:top w:val="nil"/>
              <w:left w:val="nil"/>
              <w:bottom w:val="nil"/>
              <w:right w:val="nil"/>
            </w:tcBorders>
          </w:tcPr>
          <w:p w14:paraId="6E9DC49C" w14:textId="77777777" w:rsidR="00065BF4" w:rsidRDefault="00E32064">
            <w:pPr>
              <w:spacing w:line="220" w:lineRule="exact"/>
              <w:ind w:left="241"/>
              <w:rPr>
                <w:rFonts w:ascii="Calibri" w:eastAsia="Calibri" w:hAnsi="Calibri" w:cs="Calibri"/>
                <w:sz w:val="22"/>
                <w:szCs w:val="22"/>
              </w:rPr>
            </w:pPr>
            <w:r>
              <w:rPr>
                <w:rFonts w:ascii="Calibri" w:eastAsia="Calibri" w:hAnsi="Calibri" w:cs="Calibri"/>
                <w:position w:val="1"/>
                <w:sz w:val="22"/>
                <w:szCs w:val="22"/>
              </w:rPr>
              <w:t>In</w:t>
            </w:r>
            <w:r>
              <w:rPr>
                <w:rFonts w:ascii="Calibri" w:eastAsia="Calibri" w:hAnsi="Calibri" w:cs="Calibri"/>
                <w:spacing w:val="4"/>
                <w:position w:val="1"/>
                <w:sz w:val="22"/>
                <w:szCs w:val="22"/>
              </w:rPr>
              <w:t xml:space="preserve"> </w:t>
            </w:r>
            <w:r>
              <w:rPr>
                <w:rFonts w:ascii="Calibri" w:eastAsia="Calibri" w:hAnsi="Calibri" w:cs="Calibri"/>
                <w:position w:val="1"/>
                <w:sz w:val="22"/>
                <w:szCs w:val="22"/>
              </w:rPr>
              <w:t>the</w:t>
            </w:r>
            <w:r>
              <w:rPr>
                <w:rFonts w:ascii="Calibri" w:eastAsia="Calibri" w:hAnsi="Calibri" w:cs="Calibri"/>
                <w:spacing w:val="5"/>
                <w:position w:val="1"/>
                <w:sz w:val="22"/>
                <w:szCs w:val="22"/>
              </w:rPr>
              <w:t xml:space="preserve"> </w:t>
            </w:r>
            <w:r>
              <w:rPr>
                <w:rFonts w:ascii="Calibri" w:eastAsia="Calibri" w:hAnsi="Calibri" w:cs="Calibri"/>
                <w:position w:val="1"/>
                <w:sz w:val="22"/>
                <w:szCs w:val="22"/>
              </w:rPr>
              <w:t>e</w:t>
            </w:r>
            <w:r>
              <w:rPr>
                <w:rFonts w:ascii="Calibri" w:eastAsia="Calibri" w:hAnsi="Calibri" w:cs="Calibri"/>
                <w:spacing w:val="-1"/>
                <w:position w:val="1"/>
                <w:sz w:val="22"/>
                <w:szCs w:val="22"/>
              </w:rPr>
              <w:t>v</w:t>
            </w:r>
            <w:r>
              <w:rPr>
                <w:rFonts w:ascii="Calibri" w:eastAsia="Calibri" w:hAnsi="Calibri" w:cs="Calibri"/>
                <w:position w:val="1"/>
                <w:sz w:val="22"/>
                <w:szCs w:val="22"/>
              </w:rPr>
              <w:t>ent</w:t>
            </w:r>
            <w:r>
              <w:rPr>
                <w:rFonts w:ascii="Calibri" w:eastAsia="Calibri" w:hAnsi="Calibri" w:cs="Calibri"/>
                <w:spacing w:val="5"/>
                <w:position w:val="1"/>
                <w:sz w:val="22"/>
                <w:szCs w:val="22"/>
              </w:rPr>
              <w:t xml:space="preserve"> </w:t>
            </w:r>
            <w:r>
              <w:rPr>
                <w:rFonts w:ascii="Calibri" w:eastAsia="Calibri" w:hAnsi="Calibri" w:cs="Calibri"/>
                <w:spacing w:val="1"/>
                <w:position w:val="1"/>
                <w:sz w:val="22"/>
                <w:szCs w:val="22"/>
              </w:rPr>
              <w:t>o</w:t>
            </w:r>
            <w:r>
              <w:rPr>
                <w:rFonts w:ascii="Calibri" w:eastAsia="Calibri" w:hAnsi="Calibri" w:cs="Calibri"/>
                <w:position w:val="1"/>
                <w:sz w:val="22"/>
                <w:szCs w:val="22"/>
              </w:rPr>
              <w:t>f</w:t>
            </w:r>
            <w:r>
              <w:rPr>
                <w:rFonts w:ascii="Calibri" w:eastAsia="Calibri" w:hAnsi="Calibri" w:cs="Calibri"/>
                <w:spacing w:val="5"/>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3"/>
                <w:position w:val="1"/>
                <w:sz w:val="22"/>
                <w:szCs w:val="22"/>
              </w:rPr>
              <w:t>n</w:t>
            </w:r>
            <w:r>
              <w:rPr>
                <w:rFonts w:ascii="Calibri" w:eastAsia="Calibri" w:hAnsi="Calibri" w:cs="Calibri"/>
                <w:position w:val="1"/>
                <w:sz w:val="22"/>
                <w:szCs w:val="22"/>
              </w:rPr>
              <w:t>y</w:t>
            </w:r>
            <w:r>
              <w:rPr>
                <w:rFonts w:ascii="Calibri" w:eastAsia="Calibri" w:hAnsi="Calibri" w:cs="Calibri"/>
                <w:spacing w:val="6"/>
                <w:position w:val="1"/>
                <w:sz w:val="22"/>
                <w:szCs w:val="22"/>
              </w:rPr>
              <w:t xml:space="preserve"> </w:t>
            </w:r>
            <w:r>
              <w:rPr>
                <w:rFonts w:ascii="Calibri" w:eastAsia="Calibri" w:hAnsi="Calibri" w:cs="Calibri"/>
                <w:spacing w:val="-1"/>
                <w:position w:val="1"/>
                <w:sz w:val="22"/>
                <w:szCs w:val="22"/>
              </w:rPr>
              <w:t>d</w:t>
            </w:r>
            <w:r>
              <w:rPr>
                <w:rFonts w:ascii="Calibri" w:eastAsia="Calibri" w:hAnsi="Calibri" w:cs="Calibri"/>
                <w:position w:val="1"/>
                <w:sz w:val="22"/>
                <w:szCs w:val="22"/>
              </w:rPr>
              <w:t>is</w:t>
            </w:r>
            <w:r>
              <w:rPr>
                <w:rFonts w:ascii="Calibri" w:eastAsia="Calibri" w:hAnsi="Calibri" w:cs="Calibri"/>
                <w:spacing w:val="-1"/>
                <w:position w:val="1"/>
                <w:sz w:val="22"/>
                <w:szCs w:val="22"/>
              </w:rPr>
              <w:t>pu</w:t>
            </w:r>
            <w:r>
              <w:rPr>
                <w:rFonts w:ascii="Calibri" w:eastAsia="Calibri" w:hAnsi="Calibri" w:cs="Calibri"/>
                <w:position w:val="1"/>
                <w:sz w:val="22"/>
                <w:szCs w:val="22"/>
              </w:rPr>
              <w:t>te</w:t>
            </w:r>
            <w:r>
              <w:rPr>
                <w:rFonts w:ascii="Calibri" w:eastAsia="Calibri" w:hAnsi="Calibri" w:cs="Calibri"/>
                <w:spacing w:val="4"/>
                <w:position w:val="1"/>
                <w:sz w:val="22"/>
                <w:szCs w:val="22"/>
              </w:rPr>
              <w:t xml:space="preserve"> </w:t>
            </w:r>
            <w:r>
              <w:rPr>
                <w:rFonts w:ascii="Calibri" w:eastAsia="Calibri" w:hAnsi="Calibri" w:cs="Calibri"/>
                <w:position w:val="1"/>
                <w:sz w:val="22"/>
                <w:szCs w:val="22"/>
              </w:rPr>
              <w:t>ar</w:t>
            </w:r>
            <w:r>
              <w:rPr>
                <w:rFonts w:ascii="Calibri" w:eastAsia="Calibri" w:hAnsi="Calibri" w:cs="Calibri"/>
                <w:spacing w:val="-1"/>
                <w:position w:val="1"/>
                <w:sz w:val="22"/>
                <w:szCs w:val="22"/>
              </w:rPr>
              <w:t>i</w:t>
            </w:r>
            <w:r>
              <w:rPr>
                <w:rFonts w:ascii="Calibri" w:eastAsia="Calibri" w:hAnsi="Calibri" w:cs="Calibri"/>
                <w:position w:val="1"/>
                <w:sz w:val="22"/>
                <w:szCs w:val="22"/>
              </w:rPr>
              <w:t>si</w:t>
            </w:r>
            <w:r>
              <w:rPr>
                <w:rFonts w:ascii="Calibri" w:eastAsia="Calibri" w:hAnsi="Calibri" w:cs="Calibri"/>
                <w:spacing w:val="-1"/>
                <w:position w:val="1"/>
                <w:sz w:val="22"/>
                <w:szCs w:val="22"/>
              </w:rPr>
              <w:t>n</w:t>
            </w:r>
            <w:r>
              <w:rPr>
                <w:rFonts w:ascii="Calibri" w:eastAsia="Calibri" w:hAnsi="Calibri" w:cs="Calibri"/>
                <w:position w:val="1"/>
                <w:sz w:val="22"/>
                <w:szCs w:val="22"/>
              </w:rPr>
              <w:t>g</w:t>
            </w:r>
            <w:r>
              <w:rPr>
                <w:rFonts w:ascii="Calibri" w:eastAsia="Calibri" w:hAnsi="Calibri" w:cs="Calibri"/>
                <w:spacing w:val="4"/>
                <w:position w:val="1"/>
                <w:sz w:val="22"/>
                <w:szCs w:val="22"/>
              </w:rPr>
              <w:t xml:space="preserve"> </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u</w:t>
            </w:r>
            <w:r>
              <w:rPr>
                <w:rFonts w:ascii="Calibri" w:eastAsia="Calibri" w:hAnsi="Calibri" w:cs="Calibri"/>
                <w:position w:val="1"/>
                <w:sz w:val="22"/>
                <w:szCs w:val="22"/>
              </w:rPr>
              <w:t>t</w:t>
            </w:r>
            <w:r>
              <w:rPr>
                <w:rFonts w:ascii="Calibri" w:eastAsia="Calibri" w:hAnsi="Calibri" w:cs="Calibri"/>
                <w:spacing w:val="6"/>
                <w:position w:val="1"/>
                <w:sz w:val="22"/>
                <w:szCs w:val="22"/>
              </w:rPr>
              <w:t xml:space="preserve"> </w:t>
            </w:r>
            <w:r>
              <w:rPr>
                <w:rFonts w:ascii="Calibri" w:eastAsia="Calibri" w:hAnsi="Calibri" w:cs="Calibri"/>
                <w:spacing w:val="1"/>
                <w:position w:val="1"/>
                <w:sz w:val="22"/>
                <w:szCs w:val="22"/>
              </w:rPr>
              <w:t>o</w:t>
            </w:r>
            <w:r>
              <w:rPr>
                <w:rFonts w:ascii="Calibri" w:eastAsia="Calibri" w:hAnsi="Calibri" w:cs="Calibri"/>
                <w:position w:val="1"/>
                <w:sz w:val="22"/>
                <w:szCs w:val="22"/>
              </w:rPr>
              <w:t>f</w:t>
            </w:r>
            <w:r>
              <w:rPr>
                <w:rFonts w:ascii="Calibri" w:eastAsia="Calibri" w:hAnsi="Calibri" w:cs="Calibri"/>
                <w:spacing w:val="3"/>
                <w:position w:val="1"/>
                <w:sz w:val="22"/>
                <w:szCs w:val="22"/>
              </w:rPr>
              <w:t xml:space="preserve"> </w:t>
            </w:r>
            <w:r>
              <w:rPr>
                <w:rFonts w:ascii="Calibri" w:eastAsia="Calibri" w:hAnsi="Calibri" w:cs="Calibri"/>
                <w:spacing w:val="1"/>
                <w:position w:val="1"/>
                <w:sz w:val="22"/>
                <w:szCs w:val="22"/>
              </w:rPr>
              <w:t>o</w:t>
            </w:r>
            <w:r>
              <w:rPr>
                <w:rFonts w:ascii="Calibri" w:eastAsia="Calibri" w:hAnsi="Calibri" w:cs="Calibri"/>
                <w:position w:val="1"/>
                <w:sz w:val="22"/>
                <w:szCs w:val="22"/>
              </w:rPr>
              <w:t>r</w:t>
            </w:r>
            <w:r>
              <w:rPr>
                <w:rFonts w:ascii="Calibri" w:eastAsia="Calibri" w:hAnsi="Calibri" w:cs="Calibri"/>
                <w:spacing w:val="5"/>
                <w:position w:val="1"/>
                <w:sz w:val="22"/>
                <w:szCs w:val="22"/>
              </w:rPr>
              <w:t xml:space="preserve"> </w:t>
            </w:r>
            <w:r>
              <w:rPr>
                <w:rFonts w:ascii="Calibri" w:eastAsia="Calibri" w:hAnsi="Calibri" w:cs="Calibri"/>
                <w:position w:val="1"/>
                <w:sz w:val="22"/>
                <w:szCs w:val="22"/>
              </w:rPr>
              <w:t>rel</w:t>
            </w:r>
            <w:r>
              <w:rPr>
                <w:rFonts w:ascii="Calibri" w:eastAsia="Calibri" w:hAnsi="Calibri" w:cs="Calibri"/>
                <w:spacing w:val="-3"/>
                <w:position w:val="1"/>
                <w:sz w:val="22"/>
                <w:szCs w:val="22"/>
              </w:rPr>
              <w:t>a</w:t>
            </w:r>
            <w:r>
              <w:rPr>
                <w:rFonts w:ascii="Calibri" w:eastAsia="Calibri" w:hAnsi="Calibri" w:cs="Calibri"/>
                <w:position w:val="1"/>
                <w:sz w:val="22"/>
                <w:szCs w:val="22"/>
              </w:rPr>
              <w:t>ti</w:t>
            </w:r>
            <w:r>
              <w:rPr>
                <w:rFonts w:ascii="Calibri" w:eastAsia="Calibri" w:hAnsi="Calibri" w:cs="Calibri"/>
                <w:spacing w:val="-1"/>
                <w:position w:val="1"/>
                <w:sz w:val="22"/>
                <w:szCs w:val="22"/>
              </w:rPr>
              <w:t>n</w:t>
            </w:r>
            <w:r>
              <w:rPr>
                <w:rFonts w:ascii="Calibri" w:eastAsia="Calibri" w:hAnsi="Calibri" w:cs="Calibri"/>
                <w:position w:val="1"/>
                <w:sz w:val="22"/>
                <w:szCs w:val="22"/>
              </w:rPr>
              <w:t>g</w:t>
            </w:r>
            <w:r>
              <w:rPr>
                <w:rFonts w:ascii="Calibri" w:eastAsia="Calibri" w:hAnsi="Calibri" w:cs="Calibri"/>
                <w:spacing w:val="4"/>
                <w:position w:val="1"/>
                <w:sz w:val="22"/>
                <w:szCs w:val="22"/>
              </w:rPr>
              <w:t xml:space="preserve"> </w:t>
            </w:r>
            <w:r>
              <w:rPr>
                <w:rFonts w:ascii="Calibri" w:eastAsia="Calibri" w:hAnsi="Calibri" w:cs="Calibri"/>
                <w:position w:val="1"/>
                <w:sz w:val="22"/>
                <w:szCs w:val="22"/>
              </w:rPr>
              <w:t>to</w:t>
            </w:r>
            <w:r>
              <w:rPr>
                <w:rFonts w:ascii="Calibri" w:eastAsia="Calibri" w:hAnsi="Calibri" w:cs="Calibri"/>
                <w:spacing w:val="7"/>
                <w:position w:val="1"/>
                <w:sz w:val="22"/>
                <w:szCs w:val="22"/>
              </w:rPr>
              <w:t xml:space="preserve"> </w:t>
            </w:r>
            <w:r>
              <w:rPr>
                <w:rFonts w:ascii="Calibri" w:eastAsia="Calibri" w:hAnsi="Calibri" w:cs="Calibri"/>
                <w:position w:val="1"/>
                <w:sz w:val="22"/>
                <w:szCs w:val="22"/>
              </w:rPr>
              <w:t>th</w:t>
            </w:r>
            <w:r>
              <w:rPr>
                <w:rFonts w:ascii="Calibri" w:eastAsia="Calibri" w:hAnsi="Calibri" w:cs="Calibri"/>
                <w:spacing w:val="-1"/>
                <w:position w:val="1"/>
                <w:sz w:val="22"/>
                <w:szCs w:val="22"/>
              </w:rPr>
              <w:t>i</w:t>
            </w:r>
            <w:r>
              <w:rPr>
                <w:rFonts w:ascii="Calibri" w:eastAsia="Calibri" w:hAnsi="Calibri" w:cs="Calibri"/>
                <w:position w:val="1"/>
                <w:sz w:val="22"/>
                <w:szCs w:val="22"/>
              </w:rPr>
              <w:t>s</w:t>
            </w:r>
            <w:r>
              <w:rPr>
                <w:rFonts w:ascii="Calibri" w:eastAsia="Calibri" w:hAnsi="Calibri" w:cs="Calibri"/>
                <w:spacing w:val="5"/>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2"/>
                <w:position w:val="1"/>
                <w:sz w:val="22"/>
                <w:szCs w:val="22"/>
              </w:rPr>
              <w:t>g</w:t>
            </w:r>
            <w:r>
              <w:rPr>
                <w:rFonts w:ascii="Calibri" w:eastAsia="Calibri" w:hAnsi="Calibri" w:cs="Calibri"/>
                <w:position w:val="1"/>
                <w:sz w:val="22"/>
                <w:szCs w:val="22"/>
              </w:rPr>
              <w:t>re</w:t>
            </w:r>
            <w:r>
              <w:rPr>
                <w:rFonts w:ascii="Calibri" w:eastAsia="Calibri" w:hAnsi="Calibri" w:cs="Calibri"/>
                <w:spacing w:val="-2"/>
                <w:position w:val="1"/>
                <w:sz w:val="22"/>
                <w:szCs w:val="22"/>
              </w:rPr>
              <w:t>e</w:t>
            </w:r>
            <w:r>
              <w:rPr>
                <w:rFonts w:ascii="Calibri" w:eastAsia="Calibri" w:hAnsi="Calibri" w:cs="Calibri"/>
                <w:spacing w:val="-1"/>
                <w:position w:val="1"/>
                <w:sz w:val="22"/>
                <w:szCs w:val="22"/>
              </w:rPr>
              <w:t>m</w:t>
            </w:r>
            <w:r>
              <w:rPr>
                <w:rFonts w:ascii="Calibri" w:eastAsia="Calibri" w:hAnsi="Calibri" w:cs="Calibri"/>
                <w:position w:val="1"/>
                <w:sz w:val="22"/>
                <w:szCs w:val="22"/>
              </w:rPr>
              <w:t>ent</w:t>
            </w:r>
            <w:r>
              <w:rPr>
                <w:rFonts w:ascii="Calibri" w:eastAsia="Calibri" w:hAnsi="Calibri" w:cs="Calibri"/>
                <w:spacing w:val="5"/>
                <w:position w:val="1"/>
                <w:sz w:val="22"/>
                <w:szCs w:val="22"/>
              </w:rPr>
              <w:t xml:space="preserve"> </w:t>
            </w:r>
            <w:r>
              <w:rPr>
                <w:rFonts w:ascii="Calibri" w:eastAsia="Calibri" w:hAnsi="Calibri" w:cs="Calibri"/>
                <w:position w:val="1"/>
                <w:sz w:val="22"/>
                <w:szCs w:val="22"/>
              </w:rPr>
              <w:t>(t</w:t>
            </w:r>
            <w:r>
              <w:rPr>
                <w:rFonts w:ascii="Calibri" w:eastAsia="Calibri" w:hAnsi="Calibri" w:cs="Calibri"/>
                <w:spacing w:val="-1"/>
                <w:position w:val="1"/>
                <w:sz w:val="22"/>
                <w:szCs w:val="22"/>
              </w:rPr>
              <w:t>h</w:t>
            </w:r>
            <w:r>
              <w:rPr>
                <w:rFonts w:ascii="Calibri" w:eastAsia="Calibri" w:hAnsi="Calibri" w:cs="Calibri"/>
                <w:position w:val="1"/>
                <w:sz w:val="22"/>
                <w:szCs w:val="22"/>
              </w:rPr>
              <w:t>e</w:t>
            </w:r>
            <w:r>
              <w:rPr>
                <w:rFonts w:ascii="Calibri" w:eastAsia="Calibri" w:hAnsi="Calibri" w:cs="Calibri"/>
                <w:spacing w:val="3"/>
                <w:position w:val="1"/>
                <w:sz w:val="22"/>
                <w:szCs w:val="22"/>
              </w:rPr>
              <w:t xml:space="preserve"> </w:t>
            </w:r>
            <w:r>
              <w:rPr>
                <w:rFonts w:ascii="Calibri" w:eastAsia="Calibri" w:hAnsi="Calibri" w:cs="Calibri"/>
                <w:spacing w:val="-1"/>
                <w:position w:val="1"/>
                <w:sz w:val="22"/>
                <w:szCs w:val="22"/>
              </w:rPr>
              <w:t>“</w:t>
            </w:r>
            <w:r>
              <w:rPr>
                <w:rFonts w:ascii="Calibri" w:eastAsia="Calibri" w:hAnsi="Calibri" w:cs="Calibri"/>
                <w:spacing w:val="1"/>
                <w:position w:val="1"/>
                <w:sz w:val="22"/>
                <w:szCs w:val="22"/>
              </w:rPr>
              <w:t>D</w:t>
            </w:r>
            <w:r>
              <w:rPr>
                <w:rFonts w:ascii="Calibri" w:eastAsia="Calibri" w:hAnsi="Calibri" w:cs="Calibri"/>
                <w:position w:val="1"/>
                <w:sz w:val="22"/>
                <w:szCs w:val="22"/>
              </w:rPr>
              <w:t>i</w:t>
            </w:r>
            <w:r>
              <w:rPr>
                <w:rFonts w:ascii="Calibri" w:eastAsia="Calibri" w:hAnsi="Calibri" w:cs="Calibri"/>
                <w:spacing w:val="-3"/>
                <w:position w:val="1"/>
                <w:sz w:val="22"/>
                <w:szCs w:val="22"/>
              </w:rPr>
              <w:t>s</w:t>
            </w:r>
            <w:r>
              <w:rPr>
                <w:rFonts w:ascii="Calibri" w:eastAsia="Calibri" w:hAnsi="Calibri" w:cs="Calibri"/>
                <w:spacing w:val="-1"/>
                <w:position w:val="1"/>
                <w:sz w:val="22"/>
                <w:szCs w:val="22"/>
              </w:rPr>
              <w:t>pu</w:t>
            </w:r>
            <w:r>
              <w:rPr>
                <w:rFonts w:ascii="Calibri" w:eastAsia="Calibri" w:hAnsi="Calibri" w:cs="Calibri"/>
                <w:position w:val="1"/>
                <w:sz w:val="22"/>
                <w:szCs w:val="22"/>
              </w:rPr>
              <w:t>t</w:t>
            </w:r>
            <w:r>
              <w:rPr>
                <w:rFonts w:ascii="Calibri" w:eastAsia="Calibri" w:hAnsi="Calibri" w:cs="Calibri"/>
                <w:spacing w:val="1"/>
                <w:position w:val="1"/>
                <w:sz w:val="22"/>
                <w:szCs w:val="22"/>
              </w:rPr>
              <w:t>e”</w:t>
            </w:r>
            <w:r>
              <w:rPr>
                <w:rFonts w:ascii="Calibri" w:eastAsia="Calibri" w:hAnsi="Calibri" w:cs="Calibri"/>
                <w:position w:val="1"/>
                <w:sz w:val="22"/>
                <w:szCs w:val="22"/>
              </w:rPr>
              <w:t>),</w:t>
            </w:r>
            <w:r>
              <w:rPr>
                <w:rFonts w:ascii="Calibri" w:eastAsia="Calibri" w:hAnsi="Calibri" w:cs="Calibri"/>
                <w:spacing w:val="3"/>
                <w:position w:val="1"/>
                <w:sz w:val="22"/>
                <w:szCs w:val="22"/>
              </w:rPr>
              <w:t xml:space="preserve"> </w:t>
            </w:r>
            <w:r>
              <w:rPr>
                <w:rFonts w:ascii="Calibri" w:eastAsia="Calibri" w:hAnsi="Calibri" w:cs="Calibri"/>
                <w:spacing w:val="7"/>
                <w:position w:val="1"/>
                <w:sz w:val="22"/>
                <w:szCs w:val="22"/>
              </w:rPr>
              <w:t>t</w:t>
            </w:r>
            <w:r>
              <w:rPr>
                <w:rFonts w:ascii="Calibri" w:eastAsia="Calibri" w:hAnsi="Calibri" w:cs="Calibri"/>
                <w:spacing w:val="-1"/>
                <w:position w:val="1"/>
                <w:sz w:val="22"/>
                <w:szCs w:val="22"/>
              </w:rPr>
              <w:t>h</w:t>
            </w:r>
            <w:r>
              <w:rPr>
                <w:rFonts w:ascii="Calibri" w:eastAsia="Calibri" w:hAnsi="Calibri" w:cs="Calibri"/>
                <w:position w:val="1"/>
                <w:sz w:val="22"/>
                <w:szCs w:val="22"/>
              </w:rPr>
              <w:t>e</w:t>
            </w:r>
          </w:p>
          <w:p w14:paraId="358C8690" w14:textId="77777777" w:rsidR="00065BF4" w:rsidRDefault="00E32064">
            <w:pPr>
              <w:spacing w:before="41"/>
              <w:ind w:left="241"/>
              <w:rPr>
                <w:rFonts w:ascii="Calibri" w:eastAsia="Calibri" w:hAnsi="Calibri" w:cs="Calibri"/>
                <w:sz w:val="22"/>
                <w:szCs w:val="22"/>
              </w:rPr>
            </w:pPr>
            <w:r>
              <w:rPr>
                <w:rFonts w:ascii="Calibri" w:eastAsia="Calibri" w:hAnsi="Calibri" w:cs="Calibri"/>
                <w:spacing w:val="1"/>
                <w:sz w:val="22"/>
                <w:szCs w:val="22"/>
              </w:rPr>
              <w:t>P</w:t>
            </w:r>
            <w:r>
              <w:rPr>
                <w:rFonts w:ascii="Calibri" w:eastAsia="Calibri" w:hAnsi="Calibri" w:cs="Calibri"/>
                <w:sz w:val="22"/>
                <w:szCs w:val="22"/>
              </w:rPr>
              <w:t>arti</w:t>
            </w:r>
            <w:r>
              <w:rPr>
                <w:rFonts w:ascii="Calibri" w:eastAsia="Calibri" w:hAnsi="Calibri" w:cs="Calibri"/>
                <w:spacing w:val="-2"/>
                <w:sz w:val="22"/>
                <w:szCs w:val="22"/>
              </w:rPr>
              <w:t>e</w:t>
            </w:r>
            <w:r>
              <w:rPr>
                <w:rFonts w:ascii="Calibri" w:eastAsia="Calibri" w:hAnsi="Calibri" w:cs="Calibri"/>
                <w:sz w:val="22"/>
                <w:szCs w:val="22"/>
              </w:rPr>
              <w:t>s shall</w:t>
            </w:r>
            <w:r>
              <w:rPr>
                <w:rFonts w:ascii="Calibri" w:eastAsia="Calibri" w:hAnsi="Calibri" w:cs="Calibri"/>
                <w:spacing w:val="-1"/>
                <w:sz w:val="22"/>
                <w:szCs w:val="22"/>
              </w:rPr>
              <w:t xml:space="preserve"> </w:t>
            </w:r>
            <w:r>
              <w:rPr>
                <w:rFonts w:ascii="Calibri" w:eastAsia="Calibri" w:hAnsi="Calibri" w:cs="Calibri"/>
                <w:sz w:val="22"/>
                <w:szCs w:val="22"/>
              </w:rPr>
              <w:t>fir</w:t>
            </w:r>
            <w:r>
              <w:rPr>
                <w:rFonts w:ascii="Calibri" w:eastAsia="Calibri" w:hAnsi="Calibri" w:cs="Calibri"/>
                <w:spacing w:val="-3"/>
                <w:sz w:val="22"/>
                <w:szCs w:val="22"/>
              </w:rPr>
              <w:t>s</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e</w:t>
            </w:r>
            <w:r>
              <w:rPr>
                <w:rFonts w:ascii="Calibri" w:eastAsia="Calibri" w:hAnsi="Calibri" w:cs="Calibri"/>
                <w:sz w:val="22"/>
                <w:szCs w:val="22"/>
              </w:rPr>
              <w:t>ek</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t</w:t>
            </w:r>
            <w:r>
              <w:rPr>
                <w:rFonts w:ascii="Calibri" w:eastAsia="Calibri" w:hAnsi="Calibri" w:cs="Calibri"/>
                <w:spacing w:val="-2"/>
                <w:sz w:val="22"/>
                <w:szCs w:val="22"/>
              </w:rPr>
              <w:t>l</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is</w:t>
            </w:r>
            <w:r>
              <w:rPr>
                <w:rFonts w:ascii="Calibri" w:eastAsia="Calibri" w:hAnsi="Calibri" w:cs="Calibri"/>
                <w:spacing w:val="-1"/>
                <w:sz w:val="22"/>
                <w:szCs w:val="22"/>
              </w:rPr>
              <w:t>pu</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as</w:t>
            </w:r>
            <w:r>
              <w:rPr>
                <w:rFonts w:ascii="Calibri" w:eastAsia="Calibri" w:hAnsi="Calibri" w:cs="Calibri"/>
                <w:spacing w:val="-2"/>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e</w:t>
            </w:r>
            <w:r>
              <w:rPr>
                <w:rFonts w:ascii="Calibri" w:eastAsia="Calibri" w:hAnsi="Calibri" w:cs="Calibri"/>
                <w:sz w:val="22"/>
                <w:szCs w:val="22"/>
              </w:rPr>
              <w:t>t</w:t>
            </w:r>
            <w:r>
              <w:rPr>
                <w:rFonts w:ascii="Calibri" w:eastAsia="Calibri" w:hAnsi="Calibri" w:cs="Calibri"/>
                <w:spacing w:val="1"/>
                <w:sz w:val="22"/>
                <w:szCs w:val="22"/>
              </w:rPr>
              <w:t xml:space="preserve"> 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z w:val="22"/>
                <w:szCs w:val="22"/>
              </w:rPr>
              <w:t>bel</w:t>
            </w:r>
            <w:r>
              <w:rPr>
                <w:rFonts w:ascii="Calibri" w:eastAsia="Calibri" w:hAnsi="Calibri" w:cs="Calibri"/>
                <w:spacing w:val="-1"/>
                <w:sz w:val="22"/>
                <w:szCs w:val="22"/>
              </w:rPr>
              <w:t>o</w:t>
            </w:r>
            <w:r>
              <w:rPr>
                <w:rFonts w:ascii="Calibri" w:eastAsia="Calibri" w:hAnsi="Calibri" w:cs="Calibri"/>
                <w:sz w:val="22"/>
                <w:szCs w:val="22"/>
              </w:rPr>
              <w:t>w.</w:t>
            </w:r>
          </w:p>
        </w:tc>
      </w:tr>
      <w:tr w:rsidR="00065BF4" w14:paraId="1657312F" w14:textId="77777777">
        <w:trPr>
          <w:trHeight w:hRule="exact" w:val="738"/>
        </w:trPr>
        <w:tc>
          <w:tcPr>
            <w:tcW w:w="553" w:type="dxa"/>
            <w:tcBorders>
              <w:top w:val="nil"/>
              <w:left w:val="nil"/>
              <w:bottom w:val="nil"/>
              <w:right w:val="nil"/>
            </w:tcBorders>
          </w:tcPr>
          <w:p w14:paraId="57B5CFA2" w14:textId="77777777" w:rsidR="00065BF4" w:rsidRDefault="00E32064">
            <w:pPr>
              <w:spacing w:before="56"/>
              <w:ind w:left="120"/>
              <w:rPr>
                <w:rFonts w:ascii="Calibri" w:eastAsia="Calibri" w:hAnsi="Calibri" w:cs="Calibri"/>
                <w:sz w:val="22"/>
                <w:szCs w:val="22"/>
              </w:rPr>
            </w:pPr>
            <w:r>
              <w:rPr>
                <w:rFonts w:ascii="Calibri" w:eastAsia="Calibri" w:hAnsi="Calibri" w:cs="Calibri"/>
                <w:color w:val="0000FF"/>
                <w:sz w:val="22"/>
                <w:szCs w:val="22"/>
              </w:rPr>
              <w:t>B.</w:t>
            </w:r>
          </w:p>
        </w:tc>
        <w:tc>
          <w:tcPr>
            <w:tcW w:w="8527" w:type="dxa"/>
            <w:tcBorders>
              <w:top w:val="nil"/>
              <w:left w:val="nil"/>
              <w:bottom w:val="nil"/>
              <w:right w:val="nil"/>
            </w:tcBorders>
          </w:tcPr>
          <w:p w14:paraId="74EB4D65" w14:textId="77777777" w:rsidR="00065BF4" w:rsidRDefault="00E32064">
            <w:pPr>
              <w:spacing w:before="56"/>
              <w:ind w:left="241"/>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pacing w:val="1"/>
                <w:sz w:val="22"/>
                <w:szCs w:val="22"/>
              </w:rPr>
              <w:t>D</w:t>
            </w:r>
            <w:r>
              <w:rPr>
                <w:rFonts w:ascii="Calibri" w:eastAsia="Calibri" w:hAnsi="Calibri" w:cs="Calibri"/>
                <w:spacing w:val="-3"/>
                <w:sz w:val="22"/>
                <w:szCs w:val="22"/>
              </w:rPr>
              <w:t>i</w:t>
            </w:r>
            <w:r>
              <w:rPr>
                <w:rFonts w:ascii="Calibri" w:eastAsia="Calibri" w:hAnsi="Calibri" w:cs="Calibri"/>
                <w:sz w:val="22"/>
                <w:szCs w:val="22"/>
              </w:rPr>
              <w:t>sp</w:t>
            </w:r>
            <w:r>
              <w:rPr>
                <w:rFonts w:ascii="Calibri" w:eastAsia="Calibri" w:hAnsi="Calibri" w:cs="Calibri"/>
                <w:spacing w:val="-2"/>
                <w:sz w:val="22"/>
                <w:szCs w:val="22"/>
              </w:rPr>
              <w:t>u</w:t>
            </w:r>
            <w:r>
              <w:rPr>
                <w:rFonts w:ascii="Calibri" w:eastAsia="Calibri" w:hAnsi="Calibri" w:cs="Calibri"/>
                <w:sz w:val="22"/>
                <w:szCs w:val="22"/>
              </w:rPr>
              <w:t>te</w:t>
            </w:r>
            <w:r>
              <w:rPr>
                <w:rFonts w:ascii="Calibri" w:eastAsia="Calibri" w:hAnsi="Calibri" w:cs="Calibri"/>
                <w:spacing w:val="-3"/>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4"/>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re</w:t>
            </w:r>
            <w:r>
              <w:rPr>
                <w:rFonts w:ascii="Calibri" w:eastAsia="Calibri" w:hAnsi="Calibri" w:cs="Calibri"/>
                <w:spacing w:val="-2"/>
                <w:sz w:val="22"/>
                <w:szCs w:val="22"/>
              </w:rPr>
              <w:t>f</w:t>
            </w:r>
            <w:r>
              <w:rPr>
                <w:rFonts w:ascii="Calibri" w:eastAsia="Calibri" w:hAnsi="Calibri" w:cs="Calibri"/>
                <w:sz w:val="22"/>
                <w:szCs w:val="22"/>
              </w:rPr>
              <w:t>er</w:t>
            </w:r>
            <w:r>
              <w:rPr>
                <w:rFonts w:ascii="Calibri" w:eastAsia="Calibri" w:hAnsi="Calibri" w:cs="Calibri"/>
                <w:spacing w:val="-2"/>
                <w:sz w:val="22"/>
                <w:szCs w:val="22"/>
              </w:rPr>
              <w:t>r</w:t>
            </w:r>
            <w:r>
              <w:rPr>
                <w:rFonts w:ascii="Calibri" w:eastAsia="Calibri" w:hAnsi="Calibri" w:cs="Calibri"/>
                <w:sz w:val="22"/>
                <w:szCs w:val="22"/>
              </w:rPr>
              <w:t>ed</w:t>
            </w:r>
            <w:r>
              <w:rPr>
                <w:rFonts w:ascii="Calibri" w:eastAsia="Calibri" w:hAnsi="Calibri" w:cs="Calibri"/>
                <w:spacing w:val="-4"/>
                <w:sz w:val="22"/>
                <w:szCs w:val="22"/>
              </w:rPr>
              <w:t xml:space="preserve"> </w:t>
            </w:r>
            <w:r>
              <w:rPr>
                <w:rFonts w:ascii="Calibri" w:eastAsia="Calibri" w:hAnsi="Calibri" w:cs="Calibri"/>
                <w:sz w:val="22"/>
                <w:szCs w:val="22"/>
              </w:rPr>
              <w:t>as</w:t>
            </w:r>
            <w:r>
              <w:rPr>
                <w:rFonts w:ascii="Calibri" w:eastAsia="Calibri" w:hAnsi="Calibri" w:cs="Calibri"/>
                <w:spacing w:val="-4"/>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oo</w:t>
            </w:r>
            <w:r>
              <w:rPr>
                <w:rFonts w:ascii="Calibri" w:eastAsia="Calibri" w:hAnsi="Calibri" w:cs="Calibri"/>
                <w:sz w:val="22"/>
                <w:szCs w:val="22"/>
              </w:rPr>
              <w:t>n</w:t>
            </w:r>
            <w:r>
              <w:rPr>
                <w:rFonts w:ascii="Calibri" w:eastAsia="Calibri" w:hAnsi="Calibri" w:cs="Calibri"/>
                <w:spacing w:val="-7"/>
                <w:sz w:val="22"/>
                <w:szCs w:val="22"/>
              </w:rPr>
              <w:t xml:space="preserve"> </w:t>
            </w:r>
            <w:r>
              <w:rPr>
                <w:rFonts w:ascii="Calibri" w:eastAsia="Calibri" w:hAnsi="Calibri" w:cs="Calibri"/>
                <w:sz w:val="22"/>
                <w:szCs w:val="22"/>
              </w:rPr>
              <w:t>as</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ra</w:t>
            </w:r>
            <w:r>
              <w:rPr>
                <w:rFonts w:ascii="Calibri" w:eastAsia="Calibri" w:hAnsi="Calibri" w:cs="Calibri"/>
                <w:spacing w:val="-3"/>
                <w:sz w:val="22"/>
                <w:szCs w:val="22"/>
              </w:rPr>
              <w:t>c</w:t>
            </w:r>
            <w:r>
              <w:rPr>
                <w:rFonts w:ascii="Calibri" w:eastAsia="Calibri" w:hAnsi="Calibri" w:cs="Calibri"/>
                <w:sz w:val="22"/>
                <w:szCs w:val="22"/>
              </w:rPr>
              <w:t>ticab</w:t>
            </w:r>
            <w:r>
              <w:rPr>
                <w:rFonts w:ascii="Calibri" w:eastAsia="Calibri" w:hAnsi="Calibri" w:cs="Calibri"/>
                <w:spacing w:val="-1"/>
                <w:sz w:val="22"/>
                <w:szCs w:val="22"/>
              </w:rPr>
              <w:t>l</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z w:val="22"/>
                <w:szCs w:val="22"/>
              </w:rPr>
              <w:t>to</w:t>
            </w:r>
            <w:r>
              <w:rPr>
                <w:rFonts w:ascii="Calibri" w:eastAsia="Calibri" w:hAnsi="Calibri" w:cs="Calibri"/>
                <w:spacing w:val="-4"/>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in</w:t>
            </w:r>
            <w:r>
              <w:rPr>
                <w:rFonts w:ascii="Calibri" w:eastAsia="Calibri" w:hAnsi="Calibri" w:cs="Calibri"/>
                <w:sz w:val="22"/>
                <w:szCs w:val="22"/>
              </w:rPr>
              <w:t>sert</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7"/>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tac</w:t>
            </w:r>
            <w:r>
              <w:rPr>
                <w:rFonts w:ascii="Calibri" w:eastAsia="Calibri" w:hAnsi="Calibri" w:cs="Calibri"/>
                <w:spacing w:val="1"/>
                <w:sz w:val="22"/>
                <w:szCs w:val="22"/>
              </w:rPr>
              <w:t>t</w:t>
            </w:r>
            <w:r>
              <w:rPr>
                <w:rFonts w:ascii="Calibri" w:eastAsia="Calibri" w:hAnsi="Calibri" w:cs="Calibri"/>
                <w:sz w:val="22"/>
                <w:szCs w:val="22"/>
              </w:rPr>
              <w:t>]</w:t>
            </w:r>
            <w:r>
              <w:rPr>
                <w:rFonts w:ascii="Calibri" w:eastAsia="Calibri" w:hAnsi="Calibri" w:cs="Calibri"/>
                <w:spacing w:val="-6"/>
                <w:sz w:val="22"/>
                <w:szCs w:val="22"/>
              </w:rPr>
              <w:t xml:space="preserve"> </w:t>
            </w:r>
            <w:r>
              <w:rPr>
                <w:rFonts w:ascii="Calibri" w:eastAsia="Calibri" w:hAnsi="Calibri" w:cs="Calibri"/>
                <w:sz w:val="22"/>
                <w:szCs w:val="22"/>
              </w:rPr>
              <w:t>within</w:t>
            </w:r>
            <w:r>
              <w:rPr>
                <w:rFonts w:ascii="Calibri" w:eastAsia="Calibri" w:hAnsi="Calibri" w:cs="Calibri"/>
                <w:spacing w:val="-5"/>
                <w:sz w:val="22"/>
                <w:szCs w:val="22"/>
              </w:rPr>
              <w:t xml:space="preserve"> </w:t>
            </w:r>
            <w:r>
              <w:rPr>
                <w:rFonts w:ascii="Calibri" w:eastAsia="Calibri" w:hAnsi="Calibri" w:cs="Calibri"/>
                <w:sz w:val="22"/>
                <w:szCs w:val="22"/>
              </w:rPr>
              <w:t>the</w:t>
            </w:r>
          </w:p>
          <w:p w14:paraId="020509D7" w14:textId="77777777" w:rsidR="00065BF4" w:rsidRDefault="00E32064">
            <w:pPr>
              <w:spacing w:before="41"/>
              <w:ind w:left="241"/>
              <w:rPr>
                <w:rFonts w:ascii="Calibri" w:eastAsia="Calibri" w:hAnsi="Calibri" w:cs="Calibri"/>
                <w:sz w:val="22"/>
                <w:szCs w:val="22"/>
              </w:rPr>
            </w:pP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in</w:t>
            </w:r>
            <w:r>
              <w:rPr>
                <w:rFonts w:ascii="Calibri" w:eastAsia="Calibri" w:hAnsi="Calibri" w:cs="Calibri"/>
                <w:sz w:val="22"/>
                <w:szCs w:val="22"/>
              </w:rPr>
              <w:t>sert</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2"/>
                <w:sz w:val="22"/>
                <w:szCs w:val="22"/>
              </w:rPr>
              <w:t>l</w:t>
            </w:r>
            <w:r>
              <w:rPr>
                <w:rFonts w:ascii="Calibri" w:eastAsia="Calibri" w:hAnsi="Calibri" w:cs="Calibri"/>
                <w:sz w:val="22"/>
                <w:szCs w:val="22"/>
              </w:rPr>
              <w:t>ie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tac</w:t>
            </w:r>
            <w:r>
              <w:rPr>
                <w:rFonts w:ascii="Calibri" w:eastAsia="Calibri" w:hAnsi="Calibri" w:cs="Calibri"/>
                <w:spacing w:val="1"/>
                <w:sz w:val="22"/>
                <w:szCs w:val="22"/>
              </w:rPr>
              <w:t>t</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within 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Cl</w:t>
            </w:r>
            <w:r>
              <w:rPr>
                <w:rFonts w:ascii="Calibri" w:eastAsia="Calibri" w:hAnsi="Calibri" w:cs="Calibri"/>
                <w:spacing w:val="-3"/>
                <w:sz w:val="22"/>
                <w:szCs w:val="22"/>
              </w:rPr>
              <w:t>i</w:t>
            </w:r>
            <w:r>
              <w:rPr>
                <w:rFonts w:ascii="Calibri" w:eastAsia="Calibri" w:hAnsi="Calibri" w:cs="Calibri"/>
                <w:sz w:val="22"/>
                <w:szCs w:val="22"/>
              </w:rPr>
              <w:t>ent</w:t>
            </w:r>
            <w:r>
              <w:rPr>
                <w:rFonts w:ascii="Calibri" w:eastAsia="Calibri" w:hAnsi="Calibri" w:cs="Calibri"/>
                <w:spacing w:val="1"/>
                <w:sz w:val="22"/>
                <w:szCs w:val="22"/>
              </w:rPr>
              <w:t xml:space="preserve"> </w:t>
            </w:r>
            <w:r>
              <w:rPr>
                <w:rFonts w:ascii="Calibri" w:eastAsia="Calibri" w:hAnsi="Calibri" w:cs="Calibri"/>
                <w:sz w:val="22"/>
                <w:szCs w:val="22"/>
              </w:rPr>
              <w:t>res</w:t>
            </w:r>
            <w:r>
              <w:rPr>
                <w:rFonts w:ascii="Calibri" w:eastAsia="Calibri" w:hAnsi="Calibri" w:cs="Calibri"/>
                <w:spacing w:val="-3"/>
                <w:sz w:val="22"/>
                <w:szCs w:val="22"/>
              </w:rPr>
              <w:t>p</w:t>
            </w:r>
            <w:r>
              <w:rPr>
                <w:rFonts w:ascii="Calibri" w:eastAsia="Calibri" w:hAnsi="Calibri" w:cs="Calibri"/>
                <w:spacing w:val="1"/>
                <w:sz w:val="22"/>
                <w:szCs w:val="22"/>
              </w:rPr>
              <w:t>e</w:t>
            </w:r>
            <w:r>
              <w:rPr>
                <w:rFonts w:ascii="Calibri" w:eastAsia="Calibri" w:hAnsi="Calibri" w:cs="Calibri"/>
                <w:sz w:val="22"/>
                <w:szCs w:val="22"/>
              </w:rPr>
              <w:t>ct</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l</w:t>
            </w:r>
            <w:r>
              <w:rPr>
                <w:rFonts w:ascii="Calibri" w:eastAsia="Calibri" w:hAnsi="Calibri" w:cs="Calibri"/>
                <w:spacing w:val="1"/>
                <w:sz w:val="22"/>
                <w:szCs w:val="22"/>
              </w:rPr>
              <w:t>y</w:t>
            </w:r>
            <w:r>
              <w:rPr>
                <w:rFonts w:ascii="Calibri" w:eastAsia="Calibri" w:hAnsi="Calibri" w:cs="Calibri"/>
                <w:sz w:val="22"/>
                <w:szCs w:val="22"/>
              </w:rPr>
              <w:t>.</w:t>
            </w:r>
          </w:p>
        </w:tc>
      </w:tr>
      <w:tr w:rsidR="00065BF4" w14:paraId="0879906F" w14:textId="77777777">
        <w:trPr>
          <w:trHeight w:hRule="exact" w:val="1355"/>
        </w:trPr>
        <w:tc>
          <w:tcPr>
            <w:tcW w:w="553" w:type="dxa"/>
            <w:tcBorders>
              <w:top w:val="nil"/>
              <w:left w:val="nil"/>
              <w:bottom w:val="nil"/>
              <w:right w:val="nil"/>
            </w:tcBorders>
          </w:tcPr>
          <w:p w14:paraId="2A0694C5" w14:textId="77777777" w:rsidR="00065BF4" w:rsidRDefault="00E32064">
            <w:pPr>
              <w:spacing w:before="55"/>
              <w:ind w:left="120"/>
              <w:rPr>
                <w:rFonts w:ascii="Calibri" w:eastAsia="Calibri" w:hAnsi="Calibri" w:cs="Calibri"/>
                <w:sz w:val="22"/>
                <w:szCs w:val="22"/>
              </w:rPr>
            </w:pPr>
            <w:r>
              <w:rPr>
                <w:rFonts w:ascii="Calibri" w:eastAsia="Calibri" w:hAnsi="Calibri" w:cs="Calibri"/>
                <w:color w:val="0000FF"/>
                <w:sz w:val="22"/>
                <w:szCs w:val="22"/>
              </w:rPr>
              <w:t>C.</w:t>
            </w:r>
          </w:p>
        </w:tc>
        <w:tc>
          <w:tcPr>
            <w:tcW w:w="8527" w:type="dxa"/>
            <w:tcBorders>
              <w:top w:val="nil"/>
              <w:left w:val="nil"/>
              <w:bottom w:val="nil"/>
              <w:right w:val="nil"/>
            </w:tcBorders>
          </w:tcPr>
          <w:p w14:paraId="598618FD" w14:textId="77777777" w:rsidR="00065BF4" w:rsidRDefault="00E32064">
            <w:pPr>
              <w:spacing w:before="55" w:line="276" w:lineRule="auto"/>
              <w:ind w:left="241" w:right="85"/>
              <w:jc w:val="both"/>
              <w:rPr>
                <w:rFonts w:ascii="Calibri" w:eastAsia="Calibri" w:hAnsi="Calibri" w:cs="Calibri"/>
                <w:sz w:val="22"/>
                <w:szCs w:val="22"/>
              </w:rPr>
            </w:pPr>
            <w:r>
              <w:rPr>
                <w:rFonts w:ascii="Calibri" w:eastAsia="Calibri" w:hAnsi="Calibri" w:cs="Calibri"/>
                <w:sz w:val="22"/>
                <w:szCs w:val="22"/>
              </w:rPr>
              <w:t>If</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pacing w:val="1"/>
                <w:sz w:val="22"/>
                <w:szCs w:val="22"/>
              </w:rPr>
              <w:t>D</w:t>
            </w:r>
            <w:r>
              <w:rPr>
                <w:rFonts w:ascii="Calibri" w:eastAsia="Calibri" w:hAnsi="Calibri" w:cs="Calibri"/>
                <w:spacing w:val="-3"/>
                <w:sz w:val="22"/>
                <w:szCs w:val="22"/>
              </w:rPr>
              <w:t>i</w:t>
            </w:r>
            <w:r>
              <w:rPr>
                <w:rFonts w:ascii="Calibri" w:eastAsia="Calibri" w:hAnsi="Calibri" w:cs="Calibri"/>
                <w:sz w:val="22"/>
                <w:szCs w:val="22"/>
              </w:rPr>
              <w:t>sp</w:t>
            </w:r>
            <w:r>
              <w:rPr>
                <w:rFonts w:ascii="Calibri" w:eastAsia="Calibri" w:hAnsi="Calibri" w:cs="Calibri"/>
                <w:spacing w:val="-2"/>
                <w:sz w:val="22"/>
                <w:szCs w:val="22"/>
              </w:rPr>
              <w:t>u</w:t>
            </w:r>
            <w:r>
              <w:rPr>
                <w:rFonts w:ascii="Calibri" w:eastAsia="Calibri" w:hAnsi="Calibri" w:cs="Calibri"/>
                <w:sz w:val="22"/>
                <w:szCs w:val="22"/>
              </w:rPr>
              <w:t>te</w:t>
            </w:r>
            <w:r>
              <w:rPr>
                <w:rFonts w:ascii="Calibri" w:eastAsia="Calibri" w:hAnsi="Calibri" w:cs="Calibri"/>
                <w:spacing w:val="-3"/>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as</w:t>
            </w:r>
            <w:r>
              <w:rPr>
                <w:rFonts w:ascii="Calibri" w:eastAsia="Calibri" w:hAnsi="Calibri" w:cs="Calibri"/>
                <w:spacing w:val="-2"/>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pacing w:val="-1"/>
                <w:sz w:val="22"/>
                <w:szCs w:val="22"/>
              </w:rPr>
              <w:t>b</w:t>
            </w:r>
            <w:r>
              <w:rPr>
                <w:rFonts w:ascii="Calibri" w:eastAsia="Calibri" w:hAnsi="Calibri" w:cs="Calibri"/>
                <w:spacing w:val="-2"/>
                <w:sz w:val="22"/>
                <w:szCs w:val="22"/>
              </w:rPr>
              <w:t>e</w:t>
            </w:r>
            <w:r>
              <w:rPr>
                <w:rFonts w:ascii="Calibri" w:eastAsia="Calibri" w:hAnsi="Calibri" w:cs="Calibri"/>
                <w:sz w:val="22"/>
                <w:szCs w:val="22"/>
              </w:rPr>
              <w:t>en</w:t>
            </w:r>
            <w:r>
              <w:rPr>
                <w:rFonts w:ascii="Calibri" w:eastAsia="Calibri" w:hAnsi="Calibri" w:cs="Calibri"/>
                <w:spacing w:val="-4"/>
                <w:sz w:val="22"/>
                <w:szCs w:val="22"/>
              </w:rPr>
              <w:t xml:space="preserve"> </w:t>
            </w:r>
            <w:r>
              <w:rPr>
                <w:rFonts w:ascii="Calibri" w:eastAsia="Calibri" w:hAnsi="Calibri" w:cs="Calibri"/>
                <w:sz w:val="22"/>
                <w:szCs w:val="22"/>
              </w:rPr>
              <w:t>res</w:t>
            </w:r>
            <w:r>
              <w:rPr>
                <w:rFonts w:ascii="Calibri" w:eastAsia="Calibri" w:hAnsi="Calibri" w:cs="Calibri"/>
                <w:spacing w:val="1"/>
                <w:sz w:val="22"/>
                <w:szCs w:val="22"/>
              </w:rPr>
              <w:t>o</w:t>
            </w:r>
            <w:r>
              <w:rPr>
                <w:rFonts w:ascii="Calibri" w:eastAsia="Calibri" w:hAnsi="Calibri" w:cs="Calibri"/>
                <w:spacing w:val="-3"/>
                <w:sz w:val="22"/>
                <w:szCs w:val="22"/>
              </w:rPr>
              <w:t>l</w:t>
            </w:r>
            <w:r>
              <w:rPr>
                <w:rFonts w:ascii="Calibri" w:eastAsia="Calibri" w:hAnsi="Calibri" w:cs="Calibri"/>
                <w:spacing w:val="1"/>
                <w:sz w:val="22"/>
                <w:szCs w:val="22"/>
              </w:rPr>
              <w:t>v</w:t>
            </w:r>
            <w:r>
              <w:rPr>
                <w:rFonts w:ascii="Calibri" w:eastAsia="Calibri" w:hAnsi="Calibri" w:cs="Calibri"/>
                <w:sz w:val="22"/>
                <w:szCs w:val="22"/>
              </w:rPr>
              <w:t>ed</w:t>
            </w:r>
            <w:r>
              <w:rPr>
                <w:rFonts w:ascii="Calibri" w:eastAsia="Calibri" w:hAnsi="Calibri" w:cs="Calibri"/>
                <w:spacing w:val="-4"/>
                <w:sz w:val="22"/>
                <w:szCs w:val="22"/>
              </w:rPr>
              <w:t xml:space="preserve"> </w:t>
            </w:r>
            <w:r>
              <w:rPr>
                <w:rFonts w:ascii="Calibri" w:eastAsia="Calibri" w:hAnsi="Calibri" w:cs="Calibri"/>
                <w:sz w:val="22"/>
                <w:szCs w:val="22"/>
              </w:rPr>
              <w:t>within</w:t>
            </w:r>
            <w:r>
              <w:rPr>
                <w:rFonts w:ascii="Calibri" w:eastAsia="Calibri" w:hAnsi="Calibri" w:cs="Calibri"/>
                <w:spacing w:val="-5"/>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f</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en</w:t>
            </w:r>
            <w:r>
              <w:rPr>
                <w:rFonts w:ascii="Calibri" w:eastAsia="Calibri" w:hAnsi="Calibri" w:cs="Calibri"/>
                <w:spacing w:val="-4"/>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1</w:t>
            </w:r>
            <w:r>
              <w:rPr>
                <w:rFonts w:ascii="Calibri" w:eastAsia="Calibri" w:hAnsi="Calibri" w:cs="Calibri"/>
                <w:spacing w:val="1"/>
                <w:sz w:val="22"/>
                <w:szCs w:val="22"/>
              </w:rPr>
              <w:t>5</w:t>
            </w:r>
            <w:r>
              <w:rPr>
                <w:rFonts w:ascii="Calibri" w:eastAsia="Calibri" w:hAnsi="Calibri" w:cs="Calibri"/>
                <w:sz w:val="22"/>
                <w:szCs w:val="22"/>
              </w:rPr>
              <w:t>)</w:t>
            </w:r>
            <w:r>
              <w:rPr>
                <w:rFonts w:ascii="Calibri" w:eastAsia="Calibri" w:hAnsi="Calibri" w:cs="Calibri"/>
                <w:spacing w:val="-4"/>
                <w:sz w:val="22"/>
                <w:szCs w:val="22"/>
              </w:rPr>
              <w:t xml:space="preserve"> </w:t>
            </w:r>
            <w:r>
              <w:rPr>
                <w:rFonts w:ascii="Calibri" w:eastAsia="Calibri" w:hAnsi="Calibri" w:cs="Calibri"/>
                <w:sz w:val="22"/>
                <w:szCs w:val="22"/>
              </w:rPr>
              <w:t>B</w:t>
            </w:r>
            <w:r>
              <w:rPr>
                <w:rFonts w:ascii="Calibri" w:eastAsia="Calibri" w:hAnsi="Calibri" w:cs="Calibri"/>
                <w:spacing w:val="-1"/>
                <w:sz w:val="22"/>
                <w:szCs w:val="22"/>
              </w:rPr>
              <w:t>u</w:t>
            </w:r>
            <w:r>
              <w:rPr>
                <w:rFonts w:ascii="Calibri" w:eastAsia="Calibri" w:hAnsi="Calibri" w:cs="Calibri"/>
                <w:sz w:val="22"/>
                <w:szCs w:val="22"/>
              </w:rPr>
              <w:t>si</w:t>
            </w:r>
            <w:r>
              <w:rPr>
                <w:rFonts w:ascii="Calibri" w:eastAsia="Calibri" w:hAnsi="Calibri" w:cs="Calibri"/>
                <w:spacing w:val="-1"/>
                <w:sz w:val="22"/>
                <w:szCs w:val="22"/>
              </w:rPr>
              <w:t>n</w:t>
            </w:r>
            <w:r>
              <w:rPr>
                <w:rFonts w:ascii="Calibri" w:eastAsia="Calibri" w:hAnsi="Calibri" w:cs="Calibri"/>
                <w:sz w:val="22"/>
                <w:szCs w:val="22"/>
              </w:rPr>
              <w:t>ess</w:t>
            </w:r>
            <w:r>
              <w:rPr>
                <w:rFonts w:ascii="Calibri" w:eastAsia="Calibri" w:hAnsi="Calibri" w:cs="Calibri"/>
                <w:spacing w:val="-6"/>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ays</w:t>
            </w:r>
            <w:r>
              <w:rPr>
                <w:rFonts w:ascii="Calibri" w:eastAsia="Calibri" w:hAnsi="Calibri" w:cs="Calibri"/>
                <w:spacing w:val="-4"/>
                <w:sz w:val="22"/>
                <w:szCs w:val="22"/>
              </w:rPr>
              <w:t xml:space="preserve"> </w:t>
            </w:r>
            <w:r>
              <w:rPr>
                <w:rFonts w:ascii="Calibri" w:eastAsia="Calibri" w:hAnsi="Calibri" w:cs="Calibri"/>
                <w:spacing w:val="-2"/>
                <w:sz w:val="22"/>
                <w:szCs w:val="22"/>
              </w:rPr>
              <w: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4"/>
                <w:sz w:val="22"/>
                <w:szCs w:val="22"/>
              </w:rPr>
              <w:t xml:space="preserve"> </w:t>
            </w:r>
            <w:r>
              <w:rPr>
                <w:rFonts w:ascii="Calibri" w:eastAsia="Calibri" w:hAnsi="Calibri" w:cs="Calibri"/>
                <w:sz w:val="22"/>
                <w:szCs w:val="22"/>
              </w:rPr>
              <w:t>such</w:t>
            </w:r>
            <w:r>
              <w:rPr>
                <w:rFonts w:ascii="Calibri" w:eastAsia="Calibri" w:hAnsi="Calibri" w:cs="Calibri"/>
                <w:spacing w:val="-6"/>
                <w:sz w:val="22"/>
                <w:szCs w:val="22"/>
              </w:rPr>
              <w:t xml:space="preserve"> </w:t>
            </w:r>
            <w:r>
              <w:rPr>
                <w:rFonts w:ascii="Calibri" w:eastAsia="Calibri" w:hAnsi="Calibri" w:cs="Calibri"/>
                <w:sz w:val="22"/>
                <w:szCs w:val="22"/>
              </w:rPr>
              <w:t>l</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pacing w:val="-1"/>
                <w:sz w:val="22"/>
                <w:szCs w:val="22"/>
              </w:rPr>
              <w:t>g</w:t>
            </w:r>
            <w:r>
              <w:rPr>
                <w:rFonts w:ascii="Calibri" w:eastAsia="Calibri" w:hAnsi="Calibri" w:cs="Calibri"/>
                <w:sz w:val="22"/>
                <w:szCs w:val="22"/>
              </w:rPr>
              <w:t>er</w:t>
            </w:r>
            <w:r>
              <w:rPr>
                <w:rFonts w:ascii="Calibri" w:eastAsia="Calibri" w:hAnsi="Calibri" w:cs="Calibri"/>
                <w:spacing w:val="-1"/>
                <w:sz w:val="22"/>
                <w:szCs w:val="22"/>
              </w:rPr>
              <w:t xml:space="preserve"> p</w:t>
            </w:r>
            <w:r>
              <w:rPr>
                <w:rFonts w:ascii="Calibri" w:eastAsia="Calibri" w:hAnsi="Calibri" w:cs="Calibri"/>
                <w:sz w:val="22"/>
                <w:szCs w:val="22"/>
              </w:rPr>
              <w:t>er</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d as</w:t>
            </w:r>
            <w:r>
              <w:rPr>
                <w:rFonts w:ascii="Calibri" w:eastAsia="Calibri" w:hAnsi="Calibri" w:cs="Calibri"/>
                <w:spacing w:val="5"/>
                <w:sz w:val="22"/>
                <w:szCs w:val="22"/>
              </w:rPr>
              <w:t xml:space="preserve"> </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y</w:t>
            </w:r>
            <w:r>
              <w:rPr>
                <w:rFonts w:ascii="Calibri" w:eastAsia="Calibri" w:hAnsi="Calibri" w:cs="Calibri"/>
                <w:spacing w:val="6"/>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ed</w:t>
            </w:r>
            <w:r>
              <w:rPr>
                <w:rFonts w:ascii="Calibri" w:eastAsia="Calibri" w:hAnsi="Calibri" w:cs="Calibri"/>
                <w:spacing w:val="5"/>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pacing w:val="-2"/>
                <w:sz w:val="22"/>
                <w:szCs w:val="22"/>
              </w:rPr>
              <w:t>w</w:t>
            </w:r>
            <w:r>
              <w:rPr>
                <w:rFonts w:ascii="Calibri" w:eastAsia="Calibri" w:hAnsi="Calibri" w:cs="Calibri"/>
                <w:sz w:val="22"/>
                <w:szCs w:val="22"/>
              </w:rPr>
              <w:t>riti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4"/>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6"/>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arti</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4"/>
                <w:sz w:val="22"/>
                <w:szCs w:val="22"/>
              </w:rPr>
              <w:t xml:space="preserve"> </w:t>
            </w:r>
            <w:r>
              <w:rPr>
                <w:rFonts w:ascii="Calibri" w:eastAsia="Calibri" w:hAnsi="Calibri" w:cs="Calibri"/>
                <w:sz w:val="22"/>
                <w:szCs w:val="22"/>
              </w:rPr>
              <w:t>re</w:t>
            </w:r>
            <w:r>
              <w:rPr>
                <w:rFonts w:ascii="Calibri" w:eastAsia="Calibri" w:hAnsi="Calibri" w:cs="Calibri"/>
                <w:spacing w:val="-2"/>
                <w:sz w:val="22"/>
                <w:szCs w:val="22"/>
              </w:rPr>
              <w:t>f</w:t>
            </w:r>
            <w:r>
              <w:rPr>
                <w:rFonts w:ascii="Calibri" w:eastAsia="Calibri" w:hAnsi="Calibri" w:cs="Calibri"/>
                <w:sz w:val="22"/>
                <w:szCs w:val="22"/>
              </w:rPr>
              <w:t>erred</w:t>
            </w:r>
            <w:r>
              <w:rPr>
                <w:rFonts w:ascii="Calibri" w:eastAsia="Calibri" w:hAnsi="Calibri" w:cs="Calibri"/>
                <w:spacing w:val="2"/>
                <w:sz w:val="22"/>
                <w:szCs w:val="22"/>
              </w:rPr>
              <w:t xml:space="preserve"> </w:t>
            </w:r>
            <w:r>
              <w:rPr>
                <w:rFonts w:ascii="Calibri" w:eastAsia="Calibri" w:hAnsi="Calibri" w:cs="Calibri"/>
                <w:sz w:val="22"/>
                <w:szCs w:val="22"/>
              </w:rPr>
              <w:t>to</w:t>
            </w:r>
            <w:r>
              <w:rPr>
                <w:rFonts w:ascii="Calibri" w:eastAsia="Calibri" w:hAnsi="Calibri" w:cs="Calibri"/>
                <w:spacing w:val="4"/>
                <w:sz w:val="22"/>
                <w:szCs w:val="22"/>
              </w:rPr>
              <w:t xml:space="preserve"> </w:t>
            </w:r>
            <w:r>
              <w:rPr>
                <w:rFonts w:ascii="Calibri" w:eastAsia="Calibri" w:hAnsi="Calibri" w:cs="Calibri"/>
                <w:sz w:val="22"/>
                <w:szCs w:val="22"/>
              </w:rPr>
              <w:t xml:space="preserve">the </w:t>
            </w:r>
            <w:r>
              <w:rPr>
                <w:rFonts w:ascii="Calibri" w:eastAsia="Calibri" w:hAnsi="Calibri" w:cs="Calibri"/>
                <w:spacing w:val="-1"/>
                <w:sz w:val="22"/>
                <w:szCs w:val="22"/>
              </w:rPr>
              <w:t>n</w:t>
            </w:r>
            <w:r>
              <w:rPr>
                <w:rFonts w:ascii="Calibri" w:eastAsia="Calibri" w:hAnsi="Calibri" w:cs="Calibri"/>
                <w:spacing w:val="1"/>
                <w:sz w:val="22"/>
                <w:szCs w:val="22"/>
              </w:rPr>
              <w:t>om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ed rep</w:t>
            </w:r>
            <w:r>
              <w:rPr>
                <w:rFonts w:ascii="Calibri" w:eastAsia="Calibri" w:hAnsi="Calibri" w:cs="Calibri"/>
                <w:spacing w:val="-1"/>
                <w:sz w:val="22"/>
                <w:szCs w:val="22"/>
              </w:rPr>
              <w:t>r</w:t>
            </w:r>
            <w:r>
              <w:rPr>
                <w:rFonts w:ascii="Calibri" w:eastAsia="Calibri" w:hAnsi="Calibri" w:cs="Calibri"/>
                <w:sz w:val="22"/>
                <w:szCs w:val="22"/>
              </w:rPr>
              <w:t>es</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a</w:t>
            </w:r>
            <w:r>
              <w:rPr>
                <w:rFonts w:ascii="Calibri" w:eastAsia="Calibri" w:hAnsi="Calibri" w:cs="Calibri"/>
                <w:sz w:val="22"/>
                <w:szCs w:val="22"/>
              </w:rPr>
              <w:t>ti</w:t>
            </w:r>
            <w:r>
              <w:rPr>
                <w:rFonts w:ascii="Calibri" w:eastAsia="Calibri" w:hAnsi="Calibri" w:cs="Calibri"/>
                <w:spacing w:val="-1"/>
                <w:sz w:val="22"/>
                <w:szCs w:val="22"/>
              </w:rPr>
              <w:t>v</w:t>
            </w:r>
            <w:r>
              <w:rPr>
                <w:rFonts w:ascii="Calibri" w:eastAsia="Calibri" w:hAnsi="Calibri" w:cs="Calibri"/>
                <w:sz w:val="22"/>
                <w:szCs w:val="22"/>
              </w:rPr>
              <w:t>es,</w:t>
            </w:r>
            <w:r>
              <w:rPr>
                <w:rFonts w:ascii="Calibri" w:eastAsia="Calibri" w:hAnsi="Calibri" w:cs="Calibri"/>
                <w:spacing w:val="4"/>
                <w:sz w:val="22"/>
                <w:szCs w:val="22"/>
              </w:rPr>
              <w:t xml:space="preserve"> </w:t>
            </w:r>
            <w:r>
              <w:rPr>
                <w:rFonts w:ascii="Calibri" w:eastAsia="Calibri" w:hAnsi="Calibri" w:cs="Calibri"/>
                <w:sz w:val="22"/>
                <w:szCs w:val="22"/>
              </w:rPr>
              <w:t>then eith</w:t>
            </w:r>
            <w:r>
              <w:rPr>
                <w:rFonts w:ascii="Calibri" w:eastAsia="Calibri" w:hAnsi="Calibri" w:cs="Calibri"/>
                <w:spacing w:val="-2"/>
                <w:sz w:val="22"/>
                <w:szCs w:val="22"/>
              </w:rPr>
              <w:t>e</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z w:val="22"/>
                <w:szCs w:val="22"/>
              </w:rPr>
              <w:t>re</w:t>
            </w:r>
            <w:r>
              <w:rPr>
                <w:rFonts w:ascii="Calibri" w:eastAsia="Calibri" w:hAnsi="Calibri" w:cs="Calibri"/>
                <w:spacing w:val="-2"/>
                <w:sz w:val="22"/>
                <w:szCs w:val="22"/>
              </w:rPr>
              <w:t>f</w:t>
            </w:r>
            <w:r>
              <w:rPr>
                <w:rFonts w:ascii="Calibri" w:eastAsia="Calibri" w:hAnsi="Calibri" w:cs="Calibri"/>
                <w:sz w:val="22"/>
                <w:szCs w:val="22"/>
              </w:rPr>
              <w:t>er</w:t>
            </w:r>
            <w:r>
              <w:rPr>
                <w:rFonts w:ascii="Calibri" w:eastAsia="Calibri" w:hAnsi="Calibri" w:cs="Calibri"/>
                <w:spacing w:val="4"/>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D</w:t>
            </w:r>
            <w:r>
              <w:rPr>
                <w:rFonts w:ascii="Calibri" w:eastAsia="Calibri" w:hAnsi="Calibri" w:cs="Calibri"/>
                <w:sz w:val="22"/>
                <w:szCs w:val="22"/>
              </w:rPr>
              <w:t>is</w:t>
            </w:r>
            <w:r>
              <w:rPr>
                <w:rFonts w:ascii="Calibri" w:eastAsia="Calibri" w:hAnsi="Calibri" w:cs="Calibri"/>
                <w:spacing w:val="-4"/>
                <w:sz w:val="22"/>
                <w:szCs w:val="22"/>
              </w:rPr>
              <w:t>p</w:t>
            </w:r>
            <w:r>
              <w:rPr>
                <w:rFonts w:ascii="Calibri" w:eastAsia="Calibri" w:hAnsi="Calibri" w:cs="Calibri"/>
                <w:spacing w:val="-1"/>
                <w:sz w:val="22"/>
                <w:szCs w:val="22"/>
              </w:rPr>
              <w:t>u</w:t>
            </w:r>
            <w:r>
              <w:rPr>
                <w:rFonts w:ascii="Calibri" w:eastAsia="Calibri" w:hAnsi="Calibri" w:cs="Calibri"/>
                <w:sz w:val="22"/>
                <w:szCs w:val="22"/>
              </w:rPr>
              <w:t>te</w:t>
            </w:r>
            <w:r>
              <w:rPr>
                <w:rFonts w:ascii="Calibri" w:eastAsia="Calibri" w:hAnsi="Calibri" w:cs="Calibri"/>
                <w:spacing w:val="4"/>
                <w:sz w:val="22"/>
                <w:szCs w:val="22"/>
              </w:rPr>
              <w:t xml:space="preserve"> </w:t>
            </w:r>
            <w:r>
              <w:rPr>
                <w:rFonts w:ascii="Calibri" w:eastAsia="Calibri" w:hAnsi="Calibri" w:cs="Calibri"/>
                <w:sz w:val="22"/>
                <w:szCs w:val="22"/>
              </w:rPr>
              <w:t>to</w:t>
            </w:r>
            <w:r>
              <w:rPr>
                <w:rFonts w:ascii="Calibri" w:eastAsia="Calibri" w:hAnsi="Calibri" w:cs="Calibri"/>
                <w:spacing w:val="5"/>
                <w:sz w:val="22"/>
                <w:szCs w:val="22"/>
              </w:rPr>
              <w:t xml:space="preserve"> </w:t>
            </w:r>
            <w:r>
              <w:rPr>
                <w:rFonts w:ascii="Calibri" w:eastAsia="Calibri" w:hAnsi="Calibri" w:cs="Calibri"/>
                <w:sz w:val="22"/>
                <w:szCs w:val="22"/>
              </w:rPr>
              <w:t>an</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nd</w:t>
            </w:r>
            <w:r>
              <w:rPr>
                <w:rFonts w:ascii="Calibri" w:eastAsia="Calibri" w:hAnsi="Calibri" w:cs="Calibri"/>
                <w:sz w:val="22"/>
                <w:szCs w:val="22"/>
              </w:rPr>
              <w:t>epen</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pacing w:val="-1"/>
                <w:sz w:val="22"/>
                <w:szCs w:val="22"/>
              </w:rPr>
              <w:t>d</w:t>
            </w:r>
            <w:r>
              <w:rPr>
                <w:rFonts w:ascii="Calibri" w:eastAsia="Calibri" w:hAnsi="Calibri" w:cs="Calibri"/>
                <w:sz w:val="22"/>
                <w:szCs w:val="22"/>
              </w:rPr>
              <w:t>iat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the i</w:t>
            </w:r>
            <w:r>
              <w:rPr>
                <w:rFonts w:ascii="Calibri" w:eastAsia="Calibri" w:hAnsi="Calibri" w:cs="Calibri"/>
                <w:spacing w:val="-1"/>
                <w:sz w:val="22"/>
                <w:szCs w:val="22"/>
              </w:rPr>
              <w:t>d</w:t>
            </w:r>
            <w:r>
              <w:rPr>
                <w:rFonts w:ascii="Calibri" w:eastAsia="Calibri" w:hAnsi="Calibri" w:cs="Calibri"/>
                <w:sz w:val="22"/>
                <w:szCs w:val="22"/>
              </w:rPr>
              <w:t>entity</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wh</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z w:val="22"/>
                <w:szCs w:val="22"/>
              </w:rPr>
              <w:t>sha</w:t>
            </w:r>
            <w:r>
              <w:rPr>
                <w:rFonts w:ascii="Calibri" w:eastAsia="Calibri" w:hAnsi="Calibri" w:cs="Calibri"/>
                <w:spacing w:val="-1"/>
                <w:sz w:val="22"/>
                <w:szCs w:val="22"/>
              </w:rPr>
              <w:t>l</w:t>
            </w:r>
            <w:r>
              <w:rPr>
                <w:rFonts w:ascii="Calibri" w:eastAsia="Calibri" w:hAnsi="Calibri" w:cs="Calibri"/>
                <w:sz w:val="22"/>
                <w:szCs w:val="22"/>
              </w:rPr>
              <w:t>l</w:t>
            </w:r>
            <w:r>
              <w:rPr>
                <w:rFonts w:ascii="Calibri" w:eastAsia="Calibri" w:hAnsi="Calibri" w:cs="Calibri"/>
                <w:spacing w:val="-3"/>
                <w:sz w:val="22"/>
                <w:szCs w:val="22"/>
              </w:rPr>
              <w:t xml:space="preserve"> </w:t>
            </w:r>
            <w:r>
              <w:rPr>
                <w:rFonts w:ascii="Calibri" w:eastAsia="Calibri" w:hAnsi="Calibri" w:cs="Calibri"/>
                <w:sz w:val="22"/>
                <w:szCs w:val="22"/>
              </w:rPr>
              <w:t>be</w:t>
            </w:r>
            <w:r>
              <w:rPr>
                <w:rFonts w:ascii="Calibri" w:eastAsia="Calibri" w:hAnsi="Calibri" w:cs="Calibri"/>
                <w:spacing w:val="1"/>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g</w:t>
            </w:r>
            <w:r>
              <w:rPr>
                <w:rFonts w:ascii="Calibri" w:eastAsia="Calibri" w:hAnsi="Calibri" w:cs="Calibri"/>
                <w:sz w:val="22"/>
                <w:szCs w:val="22"/>
              </w:rPr>
              <w:t>reed in adva</w:t>
            </w:r>
            <w:r>
              <w:rPr>
                <w:rFonts w:ascii="Calibri" w:eastAsia="Calibri" w:hAnsi="Calibri" w:cs="Calibri"/>
                <w:spacing w:val="-3"/>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a</w:t>
            </w:r>
            <w:r>
              <w:rPr>
                <w:rFonts w:ascii="Calibri" w:eastAsia="Calibri" w:hAnsi="Calibri" w:cs="Calibri"/>
                <w:sz w:val="22"/>
                <w:szCs w:val="22"/>
              </w:rPr>
              <w:t>rties.</w:t>
            </w:r>
          </w:p>
        </w:tc>
      </w:tr>
      <w:tr w:rsidR="00065BF4" w14:paraId="76C11E50" w14:textId="77777777">
        <w:trPr>
          <w:trHeight w:hRule="exact" w:val="1664"/>
        </w:trPr>
        <w:tc>
          <w:tcPr>
            <w:tcW w:w="553" w:type="dxa"/>
            <w:tcBorders>
              <w:top w:val="nil"/>
              <w:left w:val="nil"/>
              <w:bottom w:val="nil"/>
              <w:right w:val="nil"/>
            </w:tcBorders>
          </w:tcPr>
          <w:p w14:paraId="3AA6A2BB" w14:textId="77777777" w:rsidR="00065BF4" w:rsidRDefault="00E32064">
            <w:pPr>
              <w:spacing w:before="56"/>
              <w:ind w:left="120"/>
              <w:rPr>
                <w:rFonts w:ascii="Calibri" w:eastAsia="Calibri" w:hAnsi="Calibri" w:cs="Calibri"/>
                <w:sz w:val="22"/>
                <w:szCs w:val="22"/>
              </w:rPr>
            </w:pPr>
            <w:r>
              <w:rPr>
                <w:rFonts w:ascii="Calibri" w:eastAsia="Calibri" w:hAnsi="Calibri" w:cs="Calibri"/>
                <w:color w:val="0000FF"/>
                <w:spacing w:val="1"/>
                <w:sz w:val="22"/>
                <w:szCs w:val="22"/>
              </w:rPr>
              <w:t>D</w:t>
            </w:r>
            <w:r>
              <w:rPr>
                <w:rFonts w:ascii="Calibri" w:eastAsia="Calibri" w:hAnsi="Calibri" w:cs="Calibri"/>
                <w:color w:val="0000FF"/>
                <w:sz w:val="22"/>
                <w:szCs w:val="22"/>
              </w:rPr>
              <w:t>.</w:t>
            </w:r>
          </w:p>
        </w:tc>
        <w:tc>
          <w:tcPr>
            <w:tcW w:w="8527" w:type="dxa"/>
            <w:tcBorders>
              <w:top w:val="nil"/>
              <w:left w:val="nil"/>
              <w:bottom w:val="nil"/>
              <w:right w:val="nil"/>
            </w:tcBorders>
          </w:tcPr>
          <w:p w14:paraId="25BDA073" w14:textId="77777777" w:rsidR="00065BF4" w:rsidRDefault="00E32064">
            <w:pPr>
              <w:spacing w:before="56" w:line="276" w:lineRule="auto"/>
              <w:ind w:left="241" w:right="82"/>
              <w:jc w:val="both"/>
              <w:rPr>
                <w:rFonts w:ascii="Calibri" w:eastAsia="Calibri" w:hAnsi="Calibri" w:cs="Calibri"/>
                <w:sz w:val="22"/>
                <w:szCs w:val="22"/>
              </w:rPr>
            </w:pPr>
            <w:r>
              <w:rPr>
                <w:rFonts w:ascii="Calibri" w:eastAsia="Calibri" w:hAnsi="Calibri" w:cs="Calibri"/>
                <w:sz w:val="22"/>
                <w:szCs w:val="22"/>
              </w:rPr>
              <w:t xml:space="preserve">If the </w:t>
            </w:r>
            <w:r>
              <w:rPr>
                <w:rFonts w:ascii="Calibri" w:eastAsia="Calibri" w:hAnsi="Calibri" w:cs="Calibri"/>
                <w:spacing w:val="1"/>
                <w:sz w:val="22"/>
                <w:szCs w:val="22"/>
              </w:rPr>
              <w:t>P</w:t>
            </w:r>
            <w:r>
              <w:rPr>
                <w:rFonts w:ascii="Calibri" w:eastAsia="Calibri" w:hAnsi="Calibri" w:cs="Calibri"/>
                <w:sz w:val="22"/>
                <w:szCs w:val="22"/>
              </w:rPr>
              <w:t>art</w:t>
            </w:r>
            <w:r>
              <w:rPr>
                <w:rFonts w:ascii="Calibri" w:eastAsia="Calibri" w:hAnsi="Calibri" w:cs="Calibri"/>
                <w:spacing w:val="-3"/>
                <w:sz w:val="22"/>
                <w:szCs w:val="22"/>
              </w:rPr>
              <w:t>i</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z w:val="22"/>
                <w:szCs w:val="22"/>
              </w:rPr>
              <w:t>are u</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1"/>
                <w:sz w:val="22"/>
                <w:szCs w:val="22"/>
              </w:rPr>
              <w:t xml:space="preserve"> </w:t>
            </w:r>
            <w:r>
              <w:rPr>
                <w:rFonts w:ascii="Calibri" w:eastAsia="Calibri" w:hAnsi="Calibri" w:cs="Calibri"/>
                <w:sz w:val="22"/>
                <w:szCs w:val="22"/>
              </w:rPr>
              <w:t>to a</w:t>
            </w:r>
            <w:r>
              <w:rPr>
                <w:rFonts w:ascii="Calibri" w:eastAsia="Calibri" w:hAnsi="Calibri" w:cs="Calibri"/>
                <w:spacing w:val="-1"/>
                <w:sz w:val="22"/>
                <w:szCs w:val="22"/>
              </w:rPr>
              <w:t>g</w:t>
            </w:r>
            <w:r>
              <w:rPr>
                <w:rFonts w:ascii="Calibri" w:eastAsia="Calibri" w:hAnsi="Calibri" w:cs="Calibri"/>
                <w:sz w:val="22"/>
                <w:szCs w:val="22"/>
              </w:rPr>
              <w:t>ree</w:t>
            </w:r>
            <w:r>
              <w:rPr>
                <w:rFonts w:ascii="Calibri" w:eastAsia="Calibri" w:hAnsi="Calibri" w:cs="Calibri"/>
                <w:spacing w:val="1"/>
                <w:sz w:val="22"/>
                <w:szCs w:val="22"/>
              </w:rPr>
              <w:t xml:space="preserve"> 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ed</w:t>
            </w:r>
            <w:r>
              <w:rPr>
                <w:rFonts w:ascii="Calibri" w:eastAsia="Calibri" w:hAnsi="Calibri" w:cs="Calibri"/>
                <w:spacing w:val="-1"/>
                <w:sz w:val="22"/>
                <w:szCs w:val="22"/>
              </w:rPr>
              <w:t>i</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r if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ed</w:t>
            </w:r>
            <w:r>
              <w:rPr>
                <w:rFonts w:ascii="Calibri" w:eastAsia="Calibri" w:hAnsi="Calibri" w:cs="Calibri"/>
                <w:spacing w:val="-1"/>
                <w:sz w:val="22"/>
                <w:szCs w:val="22"/>
              </w:rPr>
              <w:t>i</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r a</w:t>
            </w:r>
            <w:r>
              <w:rPr>
                <w:rFonts w:ascii="Calibri" w:eastAsia="Calibri" w:hAnsi="Calibri" w:cs="Calibri"/>
                <w:spacing w:val="-1"/>
                <w:sz w:val="22"/>
                <w:szCs w:val="22"/>
              </w:rPr>
              <w:t>g</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u</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2"/>
                <w:sz w:val="22"/>
                <w:szCs w:val="22"/>
              </w:rPr>
              <w:t>i</w:t>
            </w:r>
            <w:r>
              <w:rPr>
                <w:rFonts w:ascii="Calibri" w:eastAsia="Calibri" w:hAnsi="Calibri" w:cs="Calibri"/>
                <w:sz w:val="22"/>
                <w:szCs w:val="22"/>
              </w:rPr>
              <w:t>s u</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 xml:space="preserve">le </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1"/>
                <w:sz w:val="22"/>
                <w:szCs w:val="22"/>
              </w:rPr>
              <w:t>un</w:t>
            </w:r>
            <w:r>
              <w:rPr>
                <w:rFonts w:ascii="Calibri" w:eastAsia="Calibri" w:hAnsi="Calibri" w:cs="Calibri"/>
                <w:sz w:val="22"/>
                <w:szCs w:val="22"/>
              </w:rPr>
              <w:t>will</w:t>
            </w:r>
            <w:r>
              <w:rPr>
                <w:rFonts w:ascii="Calibri" w:eastAsia="Calibri" w:hAnsi="Calibri" w:cs="Calibri"/>
                <w:spacing w:val="-1"/>
                <w:sz w:val="22"/>
                <w:szCs w:val="22"/>
              </w:rPr>
              <w:t>in</w:t>
            </w:r>
            <w:r>
              <w:rPr>
                <w:rFonts w:ascii="Calibri" w:eastAsia="Calibri" w:hAnsi="Calibri" w:cs="Calibri"/>
                <w:sz w:val="22"/>
                <w:szCs w:val="22"/>
              </w:rPr>
              <w:t>g</w:t>
            </w:r>
            <w:r>
              <w:rPr>
                <w:rFonts w:ascii="Calibri" w:eastAsia="Calibri" w:hAnsi="Calibri" w:cs="Calibri"/>
                <w:spacing w:val="-5"/>
                <w:sz w:val="22"/>
                <w:szCs w:val="22"/>
              </w:rPr>
              <w:t xml:space="preserve"> </w:t>
            </w:r>
            <w:r>
              <w:rPr>
                <w:rFonts w:ascii="Calibri" w:eastAsia="Calibri" w:hAnsi="Calibri" w:cs="Calibri"/>
                <w:sz w:val="22"/>
                <w:szCs w:val="22"/>
              </w:rPr>
              <w:t>to</w:t>
            </w:r>
            <w:r>
              <w:rPr>
                <w:rFonts w:ascii="Calibri" w:eastAsia="Calibri" w:hAnsi="Calibri" w:cs="Calibri"/>
                <w:spacing w:val="-3"/>
                <w:sz w:val="22"/>
                <w:szCs w:val="22"/>
              </w:rPr>
              <w:t xml:space="preserve"> </w:t>
            </w:r>
            <w:r>
              <w:rPr>
                <w:rFonts w:ascii="Calibri" w:eastAsia="Calibri" w:hAnsi="Calibri" w:cs="Calibri"/>
                <w:sz w:val="22"/>
                <w:szCs w:val="22"/>
              </w:rPr>
              <w:t>act,</w:t>
            </w:r>
            <w:r>
              <w:rPr>
                <w:rFonts w:ascii="Calibri" w:eastAsia="Calibri" w:hAnsi="Calibri" w:cs="Calibri"/>
                <w:spacing w:val="-6"/>
                <w:sz w:val="22"/>
                <w:szCs w:val="22"/>
              </w:rPr>
              <w:t xml:space="preserve"> </w:t>
            </w:r>
            <w:r>
              <w:rPr>
                <w:rFonts w:ascii="Calibri" w:eastAsia="Calibri" w:hAnsi="Calibri" w:cs="Calibri"/>
                <w:sz w:val="22"/>
                <w:szCs w:val="22"/>
              </w:rPr>
              <w:t>either</w:t>
            </w:r>
            <w:r>
              <w:rPr>
                <w:rFonts w:ascii="Calibri" w:eastAsia="Calibri" w:hAnsi="Calibri" w:cs="Calibri"/>
                <w:spacing w:val="-6"/>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i</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n</w:t>
            </w:r>
            <w:r>
              <w:rPr>
                <w:rFonts w:ascii="Calibri" w:eastAsia="Calibri" w:hAnsi="Calibri" w:cs="Calibri"/>
                <w:spacing w:val="-5"/>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w</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3"/>
                <w:sz w:val="22"/>
                <w:szCs w:val="22"/>
              </w:rPr>
              <w:t>y</w:t>
            </w:r>
            <w:r>
              <w:rPr>
                <w:rFonts w:ascii="Calibri" w:eastAsia="Calibri" w:hAnsi="Calibri" w:cs="Calibri"/>
                <w:spacing w:val="-3"/>
                <w:sz w:val="22"/>
                <w:szCs w:val="22"/>
              </w:rPr>
              <w:t>-</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2"/>
                <w:sz w:val="22"/>
                <w:szCs w:val="22"/>
              </w:rPr>
              <w:t>(2</w:t>
            </w:r>
            <w:r>
              <w:rPr>
                <w:rFonts w:ascii="Calibri" w:eastAsia="Calibri" w:hAnsi="Calibri" w:cs="Calibri"/>
                <w:spacing w:val="1"/>
                <w:sz w:val="22"/>
                <w:szCs w:val="22"/>
              </w:rPr>
              <w:t>1</w:t>
            </w:r>
            <w:r>
              <w:rPr>
                <w:rFonts w:ascii="Calibri" w:eastAsia="Calibri" w:hAnsi="Calibri" w:cs="Calibri"/>
                <w:sz w:val="22"/>
                <w:szCs w:val="22"/>
              </w:rPr>
              <w:t>)</w:t>
            </w:r>
            <w:r>
              <w:rPr>
                <w:rFonts w:ascii="Calibri" w:eastAsia="Calibri" w:hAnsi="Calibri" w:cs="Calibri"/>
                <w:spacing w:val="-4"/>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ays</w:t>
            </w:r>
            <w:r>
              <w:rPr>
                <w:rFonts w:ascii="Calibri" w:eastAsia="Calibri" w:hAnsi="Calibri" w:cs="Calibri"/>
                <w:spacing w:val="-4"/>
                <w:sz w:val="22"/>
                <w:szCs w:val="22"/>
              </w:rPr>
              <w:t xml:space="preserve"> </w:t>
            </w:r>
            <w:r>
              <w:rPr>
                <w:rFonts w:ascii="Calibri" w:eastAsia="Calibri" w:hAnsi="Calibri" w:cs="Calibri"/>
                <w:sz w:val="22"/>
                <w:szCs w:val="22"/>
              </w:rPr>
              <w:t>f</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pacing w:val="-1"/>
                <w:sz w:val="22"/>
                <w:szCs w:val="22"/>
              </w:rPr>
              <w:t>d</w:t>
            </w:r>
            <w:r>
              <w:rPr>
                <w:rFonts w:ascii="Calibri" w:eastAsia="Calibri" w:hAnsi="Calibri" w:cs="Calibri"/>
                <w:spacing w:val="-3"/>
                <w:sz w:val="22"/>
                <w:szCs w:val="22"/>
              </w:rPr>
              <w:t>a</w:t>
            </w:r>
            <w:r>
              <w:rPr>
                <w:rFonts w:ascii="Calibri" w:eastAsia="Calibri" w:hAnsi="Calibri" w:cs="Calibri"/>
                <w:spacing w:val="1"/>
                <w:sz w:val="22"/>
                <w:szCs w:val="22"/>
              </w:rPr>
              <w:t>t</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po</w:t>
            </w:r>
            <w:r>
              <w:rPr>
                <w:rFonts w:ascii="Calibri" w:eastAsia="Calibri" w:hAnsi="Calibri" w:cs="Calibri"/>
                <w:sz w:val="22"/>
                <w:szCs w:val="22"/>
              </w:rPr>
              <w:t>sal to</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pacing w:val="1"/>
                <w:sz w:val="22"/>
                <w:szCs w:val="22"/>
              </w:rPr>
              <w:t>o</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z w:val="22"/>
                <w:szCs w:val="22"/>
              </w:rPr>
              <w:t xml:space="preserve">a </w:t>
            </w:r>
            <w:r>
              <w:rPr>
                <w:rFonts w:ascii="Calibri" w:eastAsia="Calibri" w:hAnsi="Calibri" w:cs="Calibri"/>
                <w:spacing w:val="2"/>
                <w:sz w:val="22"/>
                <w:szCs w:val="22"/>
              </w:rPr>
              <w:t>m</w:t>
            </w:r>
            <w:r>
              <w:rPr>
                <w:rFonts w:ascii="Calibri" w:eastAsia="Calibri" w:hAnsi="Calibri" w:cs="Calibri"/>
                <w:sz w:val="22"/>
                <w:szCs w:val="22"/>
              </w:rPr>
              <w:t>ed</w:t>
            </w:r>
            <w:r>
              <w:rPr>
                <w:rFonts w:ascii="Calibri" w:eastAsia="Calibri" w:hAnsi="Calibri" w:cs="Calibri"/>
                <w:spacing w:val="-1"/>
                <w:sz w:val="22"/>
                <w:szCs w:val="22"/>
              </w:rPr>
              <w:t>i</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1"/>
                <w:sz w:val="22"/>
                <w:szCs w:val="22"/>
              </w:rPr>
              <w:t>o</w:t>
            </w:r>
            <w:r>
              <w:rPr>
                <w:rFonts w:ascii="Calibri" w:eastAsia="Calibri" w:hAnsi="Calibri" w:cs="Calibri"/>
                <w:sz w:val="22"/>
                <w:szCs w:val="22"/>
              </w:rPr>
              <w:t>r within</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w</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3"/>
                <w:sz w:val="22"/>
                <w:szCs w:val="22"/>
              </w:rPr>
              <w:t>y</w:t>
            </w:r>
            <w:r>
              <w:rPr>
                <w:rFonts w:ascii="Calibri" w:eastAsia="Calibri" w:hAnsi="Calibri" w:cs="Calibri"/>
                <w:spacing w:val="-3"/>
                <w:sz w:val="22"/>
                <w:szCs w:val="22"/>
              </w:rPr>
              <w:t>-</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2"/>
                <w:sz w:val="22"/>
                <w:szCs w:val="22"/>
              </w:rPr>
              <w:t>(</w:t>
            </w:r>
            <w:r>
              <w:rPr>
                <w:rFonts w:ascii="Calibri" w:eastAsia="Calibri" w:hAnsi="Calibri" w:cs="Calibri"/>
                <w:spacing w:val="1"/>
                <w:sz w:val="22"/>
                <w:szCs w:val="22"/>
              </w:rPr>
              <w:t>21</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pacing w:val="-3"/>
                <w:sz w:val="22"/>
                <w:szCs w:val="22"/>
              </w:rPr>
              <w:t>a</w:t>
            </w:r>
            <w:r>
              <w:rPr>
                <w:rFonts w:ascii="Calibri" w:eastAsia="Calibri" w:hAnsi="Calibri" w:cs="Calibri"/>
                <w:spacing w:val="1"/>
                <w:sz w:val="22"/>
                <w:szCs w:val="22"/>
              </w:rPr>
              <w:t>y</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ti</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to</w:t>
            </w:r>
            <w:r>
              <w:rPr>
                <w:rFonts w:ascii="Calibri" w:eastAsia="Calibri" w:hAnsi="Calibri" w:cs="Calibri"/>
                <w:spacing w:val="2"/>
                <w:sz w:val="22"/>
                <w:szCs w:val="22"/>
              </w:rPr>
              <w:t xml:space="preserve"> </w:t>
            </w:r>
            <w:r>
              <w:rPr>
                <w:rFonts w:ascii="Calibri" w:eastAsia="Calibri" w:hAnsi="Calibri" w:cs="Calibri"/>
                <w:sz w:val="22"/>
                <w:szCs w:val="22"/>
              </w:rPr>
              <w:t xml:space="preserve">either </w:t>
            </w:r>
            <w:r>
              <w:rPr>
                <w:rFonts w:ascii="Calibri" w:eastAsia="Calibri" w:hAnsi="Calibri" w:cs="Calibri"/>
                <w:spacing w:val="1"/>
                <w:sz w:val="22"/>
                <w:szCs w:val="22"/>
              </w:rPr>
              <w:t>P</w:t>
            </w:r>
            <w:r>
              <w:rPr>
                <w:rFonts w:ascii="Calibri" w:eastAsia="Calibri" w:hAnsi="Calibri" w:cs="Calibri"/>
                <w:sz w:val="22"/>
                <w:szCs w:val="22"/>
              </w:rPr>
              <w:t>ar</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that</w:t>
            </w:r>
            <w:r>
              <w:rPr>
                <w:rFonts w:ascii="Calibri" w:eastAsia="Calibri" w:hAnsi="Calibri" w:cs="Calibri"/>
                <w:spacing w:val="3"/>
                <w:sz w:val="22"/>
                <w:szCs w:val="22"/>
              </w:rPr>
              <w:t xml:space="preserve"> </w:t>
            </w:r>
            <w:r>
              <w:rPr>
                <w:rFonts w:ascii="Calibri" w:eastAsia="Calibri" w:hAnsi="Calibri" w:cs="Calibri"/>
                <w:sz w:val="22"/>
                <w:szCs w:val="22"/>
              </w:rPr>
              <w:t xml:space="preserve">the </w:t>
            </w:r>
            <w:r>
              <w:rPr>
                <w:rFonts w:ascii="Calibri" w:eastAsia="Calibri" w:hAnsi="Calibri" w:cs="Calibri"/>
                <w:spacing w:val="1"/>
                <w:sz w:val="22"/>
                <w:szCs w:val="22"/>
              </w:rPr>
              <w:t>m</w:t>
            </w:r>
            <w:r>
              <w:rPr>
                <w:rFonts w:ascii="Calibri" w:eastAsia="Calibri" w:hAnsi="Calibri" w:cs="Calibri"/>
                <w:sz w:val="22"/>
                <w:szCs w:val="22"/>
              </w:rPr>
              <w:t>ed</w:t>
            </w:r>
            <w:r>
              <w:rPr>
                <w:rFonts w:ascii="Calibri" w:eastAsia="Calibri" w:hAnsi="Calibri" w:cs="Calibri"/>
                <w:spacing w:val="-1"/>
                <w:sz w:val="22"/>
                <w:szCs w:val="22"/>
              </w:rPr>
              <w:t>i</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 xml:space="preserve">r is </w:t>
            </w:r>
            <w:r>
              <w:rPr>
                <w:rFonts w:ascii="Calibri" w:eastAsia="Calibri" w:hAnsi="Calibri" w:cs="Calibri"/>
                <w:spacing w:val="-1"/>
                <w:sz w:val="22"/>
                <w:szCs w:val="22"/>
              </w:rPr>
              <w:t>un</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ly</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h</w:t>
            </w:r>
            <w:r>
              <w:rPr>
                <w:rFonts w:ascii="Calibri" w:eastAsia="Calibri" w:hAnsi="Calibri" w:cs="Calibri"/>
                <w:sz w:val="22"/>
                <w:szCs w:val="22"/>
              </w:rPr>
              <w:t>ai</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 xml:space="preserve">an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h</w:t>
            </w:r>
            <w:r>
              <w:rPr>
                <w:rFonts w:ascii="Calibri" w:eastAsia="Calibri" w:hAnsi="Calibri" w:cs="Calibri"/>
                <w:sz w:val="22"/>
                <w:szCs w:val="22"/>
              </w:rPr>
              <w:t>ar</w:t>
            </w:r>
            <w:r>
              <w:rPr>
                <w:rFonts w:ascii="Calibri" w:eastAsia="Calibri" w:hAnsi="Calibri" w:cs="Calibri"/>
                <w:spacing w:val="-2"/>
                <w:sz w:val="22"/>
                <w:szCs w:val="22"/>
              </w:rPr>
              <w:t>t</w:t>
            </w:r>
            <w:r>
              <w:rPr>
                <w:rFonts w:ascii="Calibri" w:eastAsia="Calibri" w:hAnsi="Calibri" w:cs="Calibri"/>
                <w:sz w:val="22"/>
                <w:szCs w:val="22"/>
              </w:rPr>
              <w:t>ered</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stitu</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1"/>
                <w:sz w:val="22"/>
                <w:szCs w:val="22"/>
              </w:rPr>
              <w:t xml:space="preserve"> o</w:t>
            </w:r>
            <w:r>
              <w:rPr>
                <w:rFonts w:ascii="Calibri" w:eastAsia="Calibri" w:hAnsi="Calibri" w:cs="Calibri"/>
                <w:sz w:val="22"/>
                <w:szCs w:val="22"/>
              </w:rPr>
              <w:t xml:space="preserve">f </w:t>
            </w:r>
            <w:r>
              <w:rPr>
                <w:rFonts w:ascii="Calibri" w:eastAsia="Calibri" w:hAnsi="Calibri" w:cs="Calibri"/>
                <w:spacing w:val="-3"/>
                <w:sz w:val="22"/>
                <w:szCs w:val="22"/>
              </w:rPr>
              <w:t>A</w:t>
            </w:r>
            <w:r>
              <w:rPr>
                <w:rFonts w:ascii="Calibri" w:eastAsia="Calibri" w:hAnsi="Calibri" w:cs="Calibri"/>
                <w:sz w:val="22"/>
                <w:szCs w:val="22"/>
              </w:rPr>
              <w:t>r</w:t>
            </w:r>
            <w:r>
              <w:rPr>
                <w:rFonts w:ascii="Calibri" w:eastAsia="Calibri" w:hAnsi="Calibri" w:cs="Calibri"/>
                <w:spacing w:val="-1"/>
                <w:sz w:val="22"/>
                <w:szCs w:val="22"/>
              </w:rPr>
              <w:t>b</w:t>
            </w:r>
            <w:r>
              <w:rPr>
                <w:rFonts w:ascii="Calibri" w:eastAsia="Calibri" w:hAnsi="Calibri" w:cs="Calibri"/>
                <w:sz w:val="22"/>
                <w:szCs w:val="22"/>
              </w:rPr>
              <w:t>itrat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s</w:t>
            </w:r>
            <w:r>
              <w:rPr>
                <w:rFonts w:ascii="Calibri" w:eastAsia="Calibri" w:hAnsi="Calibri" w:cs="Calibri"/>
                <w:sz w:val="22"/>
                <w:szCs w:val="22"/>
              </w:rPr>
              <w:t>, I</w:t>
            </w:r>
            <w:r>
              <w:rPr>
                <w:rFonts w:ascii="Calibri" w:eastAsia="Calibri" w:hAnsi="Calibri" w:cs="Calibri"/>
                <w:spacing w:val="-1"/>
                <w:sz w:val="22"/>
                <w:szCs w:val="22"/>
              </w:rPr>
              <w:t>r</w:t>
            </w:r>
            <w:r>
              <w:rPr>
                <w:rFonts w:ascii="Calibri" w:eastAsia="Calibri" w:hAnsi="Calibri" w:cs="Calibri"/>
                <w:sz w:val="22"/>
                <w:szCs w:val="22"/>
              </w:rPr>
              <w:t>ish</w:t>
            </w:r>
            <w:r>
              <w:rPr>
                <w:rFonts w:ascii="Calibri" w:eastAsia="Calibri" w:hAnsi="Calibri" w:cs="Calibri"/>
                <w:spacing w:val="-1"/>
                <w:sz w:val="22"/>
                <w:szCs w:val="22"/>
              </w:rPr>
              <w:t xml:space="preserve"> </w:t>
            </w:r>
            <w:r>
              <w:rPr>
                <w:rFonts w:ascii="Calibri" w:eastAsia="Calibri" w:hAnsi="Calibri" w:cs="Calibri"/>
                <w:sz w:val="22"/>
                <w:szCs w:val="22"/>
              </w:rPr>
              <w:t>Bra</w:t>
            </w:r>
            <w:r>
              <w:rPr>
                <w:rFonts w:ascii="Calibri" w:eastAsia="Calibri" w:hAnsi="Calibri" w:cs="Calibri"/>
                <w:spacing w:val="-1"/>
                <w:sz w:val="22"/>
                <w:szCs w:val="22"/>
              </w:rPr>
              <w:t>n</w:t>
            </w:r>
            <w:r>
              <w:rPr>
                <w:rFonts w:ascii="Calibri" w:eastAsia="Calibri" w:hAnsi="Calibri" w:cs="Calibri"/>
                <w:sz w:val="22"/>
                <w:szCs w:val="22"/>
              </w:rPr>
              <w:t xml:space="preserve">ch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ap</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 xml:space="preserve"> m</w:t>
            </w:r>
            <w:r>
              <w:rPr>
                <w:rFonts w:ascii="Calibri" w:eastAsia="Calibri" w:hAnsi="Calibri" w:cs="Calibri"/>
                <w:sz w:val="22"/>
                <w:szCs w:val="22"/>
              </w:rPr>
              <w:t>ed</w:t>
            </w:r>
            <w:r>
              <w:rPr>
                <w:rFonts w:ascii="Calibri" w:eastAsia="Calibri" w:hAnsi="Calibri" w:cs="Calibri"/>
                <w:spacing w:val="-1"/>
                <w:sz w:val="22"/>
                <w:szCs w:val="22"/>
              </w:rPr>
              <w:t>i</w:t>
            </w:r>
            <w:r>
              <w:rPr>
                <w:rFonts w:ascii="Calibri" w:eastAsia="Calibri" w:hAnsi="Calibri" w:cs="Calibri"/>
                <w:sz w:val="22"/>
                <w:szCs w:val="22"/>
              </w:rPr>
              <w:t>at</w:t>
            </w:r>
            <w:r>
              <w:rPr>
                <w:rFonts w:ascii="Calibri" w:eastAsia="Calibri" w:hAnsi="Calibri" w:cs="Calibri"/>
                <w:spacing w:val="1"/>
                <w:sz w:val="22"/>
                <w:szCs w:val="22"/>
              </w:rPr>
              <w:t>o</w:t>
            </w:r>
            <w:r>
              <w:rPr>
                <w:rFonts w:ascii="Calibri" w:eastAsia="Calibri" w:hAnsi="Calibri" w:cs="Calibri"/>
                <w:sz w:val="22"/>
                <w:szCs w:val="22"/>
              </w:rPr>
              <w:t>r.</w:t>
            </w:r>
          </w:p>
        </w:tc>
      </w:tr>
      <w:tr w:rsidR="00065BF4" w14:paraId="04446CD4" w14:textId="77777777">
        <w:trPr>
          <w:trHeight w:hRule="exact" w:val="1560"/>
        </w:trPr>
        <w:tc>
          <w:tcPr>
            <w:tcW w:w="553" w:type="dxa"/>
            <w:tcBorders>
              <w:top w:val="nil"/>
              <w:left w:val="nil"/>
              <w:bottom w:val="nil"/>
              <w:right w:val="nil"/>
            </w:tcBorders>
          </w:tcPr>
          <w:p w14:paraId="69B4C84A" w14:textId="77777777" w:rsidR="00065BF4" w:rsidRDefault="00E32064">
            <w:pPr>
              <w:spacing w:before="55"/>
              <w:ind w:left="120"/>
              <w:rPr>
                <w:rFonts w:ascii="Calibri" w:eastAsia="Calibri" w:hAnsi="Calibri" w:cs="Calibri"/>
                <w:sz w:val="22"/>
                <w:szCs w:val="22"/>
              </w:rPr>
            </w:pPr>
            <w:r>
              <w:rPr>
                <w:rFonts w:ascii="Calibri" w:eastAsia="Calibri" w:hAnsi="Calibri" w:cs="Calibri"/>
                <w:color w:val="0000FF"/>
                <w:sz w:val="22"/>
                <w:szCs w:val="22"/>
              </w:rPr>
              <w:t>E.</w:t>
            </w:r>
          </w:p>
        </w:tc>
        <w:tc>
          <w:tcPr>
            <w:tcW w:w="8527" w:type="dxa"/>
            <w:tcBorders>
              <w:top w:val="nil"/>
              <w:left w:val="nil"/>
              <w:bottom w:val="nil"/>
              <w:right w:val="nil"/>
            </w:tcBorders>
          </w:tcPr>
          <w:p w14:paraId="5774A802" w14:textId="77777777" w:rsidR="00065BF4" w:rsidRDefault="00E32064">
            <w:pPr>
              <w:spacing w:before="55" w:line="276" w:lineRule="auto"/>
              <w:ind w:left="241" w:right="83"/>
              <w:jc w:val="both"/>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b</w:t>
            </w:r>
            <w:r>
              <w:rPr>
                <w:rFonts w:ascii="Calibri" w:eastAsia="Calibri" w:hAnsi="Calibri" w:cs="Calibri"/>
                <w:spacing w:val="1"/>
                <w:sz w:val="22"/>
                <w:szCs w:val="22"/>
              </w:rPr>
              <w:t>m</w:t>
            </w:r>
            <w:r>
              <w:rPr>
                <w:rFonts w:ascii="Calibri" w:eastAsia="Calibri" w:hAnsi="Calibri" w:cs="Calibri"/>
                <w:sz w:val="22"/>
                <w:szCs w:val="22"/>
              </w:rPr>
              <w:t>iss</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s </w:t>
            </w:r>
            <w:r>
              <w:rPr>
                <w:rFonts w:ascii="Calibri" w:eastAsia="Calibri" w:hAnsi="Calibri" w:cs="Calibri"/>
                <w:spacing w:val="2"/>
                <w:sz w:val="22"/>
                <w:szCs w:val="22"/>
              </w:rPr>
              <w:t>m</w:t>
            </w:r>
            <w:r>
              <w:rPr>
                <w:rFonts w:ascii="Calibri" w:eastAsia="Calibri" w:hAnsi="Calibri" w:cs="Calibri"/>
                <w:sz w:val="22"/>
                <w:szCs w:val="22"/>
              </w:rPr>
              <w:t>a</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isc</w:t>
            </w:r>
            <w:r>
              <w:rPr>
                <w:rFonts w:ascii="Calibri" w:eastAsia="Calibri" w:hAnsi="Calibri" w:cs="Calibri"/>
                <w:spacing w:val="-1"/>
                <w:sz w:val="22"/>
                <w:szCs w:val="22"/>
              </w:rPr>
              <w:t>u</w:t>
            </w:r>
            <w:r>
              <w:rPr>
                <w:rFonts w:ascii="Calibri" w:eastAsia="Calibri" w:hAnsi="Calibri" w:cs="Calibri"/>
                <w:sz w:val="22"/>
                <w:szCs w:val="22"/>
              </w:rPr>
              <w:t>ssi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nv</w:t>
            </w:r>
            <w:r>
              <w:rPr>
                <w:rFonts w:ascii="Calibri" w:eastAsia="Calibri" w:hAnsi="Calibri" w:cs="Calibri"/>
                <w:spacing w:val="1"/>
                <w:sz w:val="22"/>
                <w:szCs w:val="22"/>
              </w:rPr>
              <w:t>o</w:t>
            </w:r>
            <w:r>
              <w:rPr>
                <w:rFonts w:ascii="Calibri" w:eastAsia="Calibri" w:hAnsi="Calibri" w:cs="Calibri"/>
                <w:sz w:val="22"/>
                <w:szCs w:val="22"/>
              </w:rPr>
              <w:t>lving</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ed</w:t>
            </w:r>
            <w:r>
              <w:rPr>
                <w:rFonts w:ascii="Calibri" w:eastAsia="Calibri" w:hAnsi="Calibri" w:cs="Calibri"/>
                <w:spacing w:val="-1"/>
                <w:sz w:val="22"/>
                <w:szCs w:val="22"/>
              </w:rPr>
              <w:t>i</w:t>
            </w:r>
            <w:r>
              <w:rPr>
                <w:rFonts w:ascii="Calibri" w:eastAsia="Calibri" w:hAnsi="Calibri" w:cs="Calibri"/>
                <w:sz w:val="22"/>
                <w:szCs w:val="22"/>
              </w:rPr>
              <w:t>at</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w</w:t>
            </w:r>
            <w:r>
              <w:rPr>
                <w:rFonts w:ascii="Calibri" w:eastAsia="Calibri" w:hAnsi="Calibri" w:cs="Calibri"/>
                <w:spacing w:val="-1"/>
                <w:sz w:val="22"/>
                <w:szCs w:val="22"/>
              </w:rPr>
              <w:t>h</w:t>
            </w:r>
            <w:r>
              <w:rPr>
                <w:rFonts w:ascii="Calibri" w:eastAsia="Calibri" w:hAnsi="Calibri" w:cs="Calibri"/>
                <w:sz w:val="22"/>
                <w:szCs w:val="22"/>
              </w:rPr>
              <w:t>at</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er</w:t>
            </w:r>
            <w:r>
              <w:rPr>
                <w:rFonts w:ascii="Calibri" w:eastAsia="Calibri" w:hAnsi="Calibri" w:cs="Calibri"/>
                <w:spacing w:val="3"/>
                <w:sz w:val="22"/>
                <w:szCs w:val="22"/>
              </w:rPr>
              <w:t xml:space="preserve"> </w:t>
            </w:r>
            <w:r>
              <w:rPr>
                <w:rFonts w:ascii="Calibri" w:eastAsia="Calibri" w:hAnsi="Calibri" w:cs="Calibri"/>
                <w:spacing w:val="-1"/>
                <w:sz w:val="22"/>
                <w:szCs w:val="22"/>
              </w:rPr>
              <w:t>n</w:t>
            </w:r>
            <w:r>
              <w:rPr>
                <w:rFonts w:ascii="Calibri" w:eastAsia="Calibri" w:hAnsi="Calibri" w:cs="Calibri"/>
                <w:spacing w:val="-3"/>
                <w:sz w:val="22"/>
                <w:szCs w:val="22"/>
              </w:rPr>
              <w:t>a</w:t>
            </w:r>
            <w:r>
              <w:rPr>
                <w:rFonts w:ascii="Calibri" w:eastAsia="Calibri" w:hAnsi="Calibri" w:cs="Calibri"/>
                <w:sz w:val="22"/>
                <w:szCs w:val="22"/>
              </w:rPr>
              <w:t>ture,</w:t>
            </w:r>
            <w:r>
              <w:rPr>
                <w:rFonts w:ascii="Calibri" w:eastAsia="Calibri" w:hAnsi="Calibri" w:cs="Calibri"/>
                <w:spacing w:val="3"/>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 xml:space="preserve">ll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trea</w:t>
            </w:r>
            <w:r>
              <w:rPr>
                <w:rFonts w:ascii="Calibri" w:eastAsia="Calibri" w:hAnsi="Calibri" w:cs="Calibri"/>
                <w:spacing w:val="-1"/>
                <w:sz w:val="22"/>
                <w:szCs w:val="22"/>
              </w:rPr>
              <w:t>t</w:t>
            </w:r>
            <w:r>
              <w:rPr>
                <w:rFonts w:ascii="Calibri" w:eastAsia="Calibri" w:hAnsi="Calibri" w:cs="Calibri"/>
                <w:sz w:val="22"/>
                <w:szCs w:val="22"/>
              </w:rPr>
              <w:t>ed</w:t>
            </w:r>
            <w:r>
              <w:rPr>
                <w:rFonts w:ascii="Calibri" w:eastAsia="Calibri" w:hAnsi="Calibri" w:cs="Calibri"/>
                <w:spacing w:val="3"/>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z w:val="22"/>
                <w:szCs w:val="22"/>
              </w:rPr>
              <w:t>stri</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fi</w:t>
            </w:r>
            <w:r>
              <w:rPr>
                <w:rFonts w:ascii="Calibri" w:eastAsia="Calibri" w:hAnsi="Calibri" w:cs="Calibri"/>
                <w:spacing w:val="-4"/>
                <w:sz w:val="22"/>
                <w:szCs w:val="22"/>
              </w:rPr>
              <w:t>d</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wit</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reju</w:t>
            </w:r>
            <w:r>
              <w:rPr>
                <w:rFonts w:ascii="Calibri" w:eastAsia="Calibri" w:hAnsi="Calibri" w:cs="Calibri"/>
                <w:spacing w:val="-1"/>
                <w:sz w:val="22"/>
                <w:szCs w:val="22"/>
              </w:rPr>
              <w:t>d</w:t>
            </w:r>
            <w:r>
              <w:rPr>
                <w:rFonts w:ascii="Calibri" w:eastAsia="Calibri" w:hAnsi="Calibri" w:cs="Calibri"/>
                <w:sz w:val="22"/>
                <w:szCs w:val="22"/>
              </w:rPr>
              <w:t>ice</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4"/>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ri</w:t>
            </w:r>
            <w:r>
              <w:rPr>
                <w:rFonts w:ascii="Calibri" w:eastAsia="Calibri" w:hAnsi="Calibri" w:cs="Calibri"/>
                <w:spacing w:val="-1"/>
                <w:sz w:val="22"/>
                <w:szCs w:val="22"/>
              </w:rPr>
              <w:t>gh</w:t>
            </w:r>
            <w:r>
              <w:rPr>
                <w:rFonts w:ascii="Calibri" w:eastAsia="Calibri" w:hAnsi="Calibri" w:cs="Calibri"/>
                <w:sz w:val="22"/>
                <w:szCs w:val="22"/>
              </w:rPr>
              <w:t>ts</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nd/</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8"/>
                <w:sz w:val="22"/>
                <w:szCs w:val="22"/>
              </w:rPr>
              <w:t xml:space="preserve"> </w:t>
            </w:r>
            <w:r>
              <w:rPr>
                <w:rFonts w:ascii="Calibri" w:eastAsia="Calibri" w:hAnsi="Calibri" w:cs="Calibri"/>
                <w:sz w:val="22"/>
                <w:szCs w:val="22"/>
              </w:rPr>
              <w:t>lia</w:t>
            </w:r>
            <w:r>
              <w:rPr>
                <w:rFonts w:ascii="Calibri" w:eastAsia="Calibri" w:hAnsi="Calibri" w:cs="Calibri"/>
                <w:spacing w:val="-1"/>
                <w:sz w:val="22"/>
                <w:szCs w:val="22"/>
              </w:rPr>
              <w:t>b</w:t>
            </w:r>
            <w:r>
              <w:rPr>
                <w:rFonts w:ascii="Calibri" w:eastAsia="Calibri" w:hAnsi="Calibri" w:cs="Calibri"/>
                <w:sz w:val="22"/>
                <w:szCs w:val="22"/>
              </w:rPr>
              <w:t>ili</w:t>
            </w:r>
            <w:r>
              <w:rPr>
                <w:rFonts w:ascii="Calibri" w:eastAsia="Calibri" w:hAnsi="Calibri" w:cs="Calibri"/>
                <w:spacing w:val="-2"/>
                <w:sz w:val="22"/>
                <w:szCs w:val="22"/>
              </w:rPr>
              <w:t>t</w:t>
            </w:r>
            <w:r>
              <w:rPr>
                <w:rFonts w:ascii="Calibri" w:eastAsia="Calibri" w:hAnsi="Calibri" w:cs="Calibri"/>
                <w:sz w:val="22"/>
                <w:szCs w:val="22"/>
              </w:rPr>
              <w:t>ies</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the </w:t>
            </w:r>
            <w:r>
              <w:rPr>
                <w:rFonts w:ascii="Calibri" w:eastAsia="Calibri" w:hAnsi="Calibri" w:cs="Calibri"/>
                <w:spacing w:val="1"/>
                <w:sz w:val="22"/>
                <w:szCs w:val="22"/>
              </w:rPr>
              <w:t>P</w:t>
            </w:r>
            <w:r>
              <w:rPr>
                <w:rFonts w:ascii="Calibri" w:eastAsia="Calibri" w:hAnsi="Calibri" w:cs="Calibri"/>
                <w:sz w:val="22"/>
                <w:szCs w:val="22"/>
              </w:rPr>
              <w:t>arti</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pacing w:val="-3"/>
                <w:sz w:val="22"/>
                <w:szCs w:val="22"/>
              </w:rPr>
              <w:t>l</w:t>
            </w:r>
            <w:r>
              <w:rPr>
                <w:rFonts w:ascii="Calibri" w:eastAsia="Calibri" w:hAnsi="Calibri" w:cs="Calibri"/>
                <w:sz w:val="22"/>
                <w:szCs w:val="22"/>
              </w:rPr>
              <w:t>egal</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ce</w:t>
            </w:r>
            <w:r>
              <w:rPr>
                <w:rFonts w:ascii="Calibri" w:eastAsia="Calibri" w:hAnsi="Calibri" w:cs="Calibri"/>
                <w:spacing w:val="-1"/>
                <w:sz w:val="22"/>
                <w:szCs w:val="22"/>
              </w:rPr>
              <w:t>ed</w:t>
            </w:r>
            <w:r>
              <w:rPr>
                <w:rFonts w:ascii="Calibri" w:eastAsia="Calibri" w:hAnsi="Calibri" w:cs="Calibri"/>
                <w:sz w:val="22"/>
                <w:szCs w:val="22"/>
              </w:rPr>
              <w:t>i</w:t>
            </w:r>
            <w:r>
              <w:rPr>
                <w:rFonts w:ascii="Calibri" w:eastAsia="Calibri" w:hAnsi="Calibri" w:cs="Calibri"/>
                <w:spacing w:val="-1"/>
                <w:sz w:val="22"/>
                <w:szCs w:val="22"/>
              </w:rPr>
              <w:t>ng</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nd</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pacing w:val="1"/>
                <w:sz w:val="22"/>
                <w:szCs w:val="22"/>
              </w:rPr>
              <w:t>o</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3"/>
                <w:sz w:val="22"/>
                <w:szCs w:val="22"/>
              </w:rPr>
              <w:t>d</w:t>
            </w:r>
            <w:r>
              <w:rPr>
                <w:rFonts w:ascii="Calibri" w:eastAsia="Calibri" w:hAnsi="Calibri" w:cs="Calibri"/>
                <w:spacing w:val="1"/>
                <w:sz w:val="22"/>
                <w:szCs w:val="22"/>
              </w:rPr>
              <w:t>o</w:t>
            </w:r>
            <w:r>
              <w:rPr>
                <w:rFonts w:ascii="Calibri" w:eastAsia="Calibri" w:hAnsi="Calibri" w:cs="Calibri"/>
                <w:spacing w:val="-1"/>
                <w:sz w:val="22"/>
                <w:szCs w:val="22"/>
              </w:rPr>
              <w:t>ub</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 xml:space="preserve">d to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wit</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 xml:space="preserve">t </w:t>
            </w:r>
            <w:r>
              <w:rPr>
                <w:rFonts w:ascii="Calibri" w:eastAsia="Calibri" w:hAnsi="Calibri" w:cs="Calibri"/>
                <w:spacing w:val="-1"/>
                <w:sz w:val="22"/>
                <w:szCs w:val="22"/>
              </w:rPr>
              <w:t>p</w:t>
            </w:r>
            <w:r>
              <w:rPr>
                <w:rFonts w:ascii="Calibri" w:eastAsia="Calibri" w:hAnsi="Calibri" w:cs="Calibri"/>
                <w:sz w:val="22"/>
                <w:szCs w:val="22"/>
              </w:rPr>
              <w:t>reju</w:t>
            </w:r>
            <w:r>
              <w:rPr>
                <w:rFonts w:ascii="Calibri" w:eastAsia="Calibri" w:hAnsi="Calibri" w:cs="Calibri"/>
                <w:spacing w:val="-1"/>
                <w:sz w:val="22"/>
                <w:szCs w:val="22"/>
              </w:rPr>
              <w:t>d</w:t>
            </w:r>
            <w:r>
              <w:rPr>
                <w:rFonts w:ascii="Calibri" w:eastAsia="Calibri" w:hAnsi="Calibri" w:cs="Calibri"/>
                <w:sz w:val="22"/>
                <w:szCs w:val="22"/>
              </w:rPr>
              <w:t>ice</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5"/>
                <w:sz w:val="22"/>
                <w:szCs w:val="22"/>
              </w:rPr>
              <w:t xml:space="preserve"> </w:t>
            </w:r>
            <w:r>
              <w:rPr>
                <w:rFonts w:ascii="Calibri" w:eastAsia="Calibri" w:hAnsi="Calibri" w:cs="Calibri"/>
                <w:sz w:val="22"/>
                <w:szCs w:val="22"/>
              </w:rPr>
              <w:t>legal</w:t>
            </w:r>
            <w:r>
              <w:rPr>
                <w:rFonts w:ascii="Calibri" w:eastAsia="Calibri" w:hAnsi="Calibri" w:cs="Calibri"/>
                <w:spacing w:val="-3"/>
                <w:sz w:val="22"/>
                <w:szCs w:val="22"/>
              </w:rPr>
              <w:t>l</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il</w:t>
            </w:r>
            <w:r>
              <w:rPr>
                <w:rFonts w:ascii="Calibri" w:eastAsia="Calibri" w:hAnsi="Calibri" w:cs="Calibri"/>
                <w:spacing w:val="-2"/>
                <w:sz w:val="22"/>
                <w:szCs w:val="22"/>
              </w:rPr>
              <w:t>e</w:t>
            </w:r>
            <w:r>
              <w:rPr>
                <w:rFonts w:ascii="Calibri" w:eastAsia="Calibri" w:hAnsi="Calibri" w:cs="Calibri"/>
                <w:spacing w:val="-1"/>
                <w:sz w:val="22"/>
                <w:szCs w:val="22"/>
              </w:rPr>
              <w:t>g</w:t>
            </w:r>
            <w:r>
              <w:rPr>
                <w:rFonts w:ascii="Calibri" w:eastAsia="Calibri" w:hAnsi="Calibri" w:cs="Calibri"/>
                <w:sz w:val="22"/>
                <w:szCs w:val="22"/>
              </w:rPr>
              <w:t>ed.</w:t>
            </w:r>
            <w:r>
              <w:rPr>
                <w:rFonts w:ascii="Calibri" w:eastAsia="Calibri" w:hAnsi="Calibri" w:cs="Calibri"/>
                <w:spacing w:val="41"/>
                <w:sz w:val="22"/>
                <w:szCs w:val="22"/>
              </w:rPr>
              <w:t xml:space="preserve"> </w:t>
            </w:r>
            <w:r>
              <w:rPr>
                <w:rFonts w:ascii="Calibri" w:eastAsia="Calibri" w:hAnsi="Calibri" w:cs="Calibri"/>
                <w:sz w:val="22"/>
                <w:szCs w:val="22"/>
              </w:rPr>
              <w:t>The</w:t>
            </w:r>
            <w:r>
              <w:rPr>
                <w:rFonts w:ascii="Calibri" w:eastAsia="Calibri" w:hAnsi="Calibri" w:cs="Calibri"/>
                <w:spacing w:val="-6"/>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ties</w:t>
            </w:r>
            <w:r>
              <w:rPr>
                <w:rFonts w:ascii="Calibri" w:eastAsia="Calibri" w:hAnsi="Calibri" w:cs="Calibri"/>
                <w:spacing w:val="-6"/>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7"/>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2"/>
                <w:sz w:val="22"/>
                <w:szCs w:val="22"/>
              </w:rPr>
              <w:t>k</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z w:val="22"/>
                <w:szCs w:val="22"/>
              </w:rPr>
              <w:t>writ</w:t>
            </w:r>
            <w:r>
              <w:rPr>
                <w:rFonts w:ascii="Calibri" w:eastAsia="Calibri" w:hAnsi="Calibri" w:cs="Calibri"/>
                <w:spacing w:val="-1"/>
                <w:sz w:val="22"/>
                <w:szCs w:val="22"/>
              </w:rPr>
              <w:t>t</w:t>
            </w:r>
            <w:r>
              <w:rPr>
                <w:rFonts w:ascii="Calibri" w:eastAsia="Calibri" w:hAnsi="Calibri" w:cs="Calibri"/>
                <w:sz w:val="22"/>
                <w:szCs w:val="22"/>
              </w:rPr>
              <w:t>en</w:t>
            </w:r>
            <w:r>
              <w:rPr>
                <w:rFonts w:ascii="Calibri" w:eastAsia="Calibri" w:hAnsi="Calibri" w:cs="Calibri"/>
                <w:spacing w:val="-4"/>
                <w:sz w:val="22"/>
                <w:szCs w:val="22"/>
              </w:rPr>
              <w:t xml:space="preserve"> </w:t>
            </w:r>
            <w:r>
              <w:rPr>
                <w:rFonts w:ascii="Calibri" w:eastAsia="Calibri" w:hAnsi="Calibri" w:cs="Calibri"/>
                <w:sz w:val="22"/>
                <w:szCs w:val="22"/>
              </w:rPr>
              <w:t>su</w:t>
            </w:r>
            <w:r>
              <w:rPr>
                <w:rFonts w:ascii="Calibri" w:eastAsia="Calibri" w:hAnsi="Calibri" w:cs="Calibri"/>
                <w:spacing w:val="-4"/>
                <w:sz w:val="22"/>
                <w:szCs w:val="22"/>
              </w:rPr>
              <w:t>b</w:t>
            </w:r>
            <w:r>
              <w:rPr>
                <w:rFonts w:ascii="Calibri" w:eastAsia="Calibri" w:hAnsi="Calibri" w:cs="Calibri"/>
                <w:spacing w:val="1"/>
                <w:sz w:val="22"/>
                <w:szCs w:val="22"/>
              </w:rPr>
              <w:t>m</w:t>
            </w:r>
            <w:r>
              <w:rPr>
                <w:rFonts w:ascii="Calibri" w:eastAsia="Calibri" w:hAnsi="Calibri" w:cs="Calibri"/>
                <w:sz w:val="22"/>
                <w:szCs w:val="22"/>
              </w:rPr>
              <w:t>iss</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5"/>
                <w:sz w:val="22"/>
                <w:szCs w:val="22"/>
              </w:rPr>
              <w:t xml:space="preserve"> </w:t>
            </w:r>
            <w:r>
              <w:rPr>
                <w:rFonts w:ascii="Calibri" w:eastAsia="Calibri" w:hAnsi="Calibri" w:cs="Calibri"/>
                <w:sz w:val="22"/>
                <w:szCs w:val="22"/>
              </w:rPr>
              <w:t>the</w:t>
            </w:r>
            <w:r>
              <w:rPr>
                <w:rFonts w:ascii="Calibri" w:eastAsia="Calibri" w:hAnsi="Calibri" w:cs="Calibri"/>
                <w:spacing w:val="-6"/>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ed</w:t>
            </w:r>
            <w:r>
              <w:rPr>
                <w:rFonts w:ascii="Calibri" w:eastAsia="Calibri" w:hAnsi="Calibri" w:cs="Calibri"/>
                <w:spacing w:val="-1"/>
                <w:sz w:val="22"/>
                <w:szCs w:val="22"/>
              </w:rPr>
              <w:t>i</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p>
          <w:p w14:paraId="315E287F" w14:textId="77777777" w:rsidR="00065BF4" w:rsidRDefault="00E32064">
            <w:pPr>
              <w:spacing w:before="8"/>
              <w:ind w:left="241" w:right="3444"/>
              <w:jc w:val="both"/>
              <w:rPr>
                <w:rFonts w:ascii="Calibri" w:eastAsia="Calibri" w:hAnsi="Calibri" w:cs="Calibri"/>
                <w:sz w:val="22"/>
                <w:szCs w:val="22"/>
              </w:rPr>
            </w:pPr>
            <w:r>
              <w:rPr>
                <w:rFonts w:ascii="Calibri" w:eastAsia="Calibri" w:hAnsi="Calibri" w:cs="Calibri"/>
                <w:sz w:val="22"/>
                <w:szCs w:val="22"/>
              </w:rPr>
              <w:t>within</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en</w:t>
            </w:r>
            <w:r>
              <w:rPr>
                <w:rFonts w:ascii="Calibri" w:eastAsia="Calibri" w:hAnsi="Calibri" w:cs="Calibri"/>
                <w:spacing w:val="-2"/>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1</w:t>
            </w:r>
            <w:r>
              <w:rPr>
                <w:rFonts w:ascii="Calibri" w:eastAsia="Calibri" w:hAnsi="Calibri" w:cs="Calibri"/>
                <w:spacing w:val="1"/>
                <w:sz w:val="22"/>
                <w:szCs w:val="22"/>
              </w:rPr>
              <w:t>0</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B</w:t>
            </w:r>
            <w:r>
              <w:rPr>
                <w:rFonts w:ascii="Calibri" w:eastAsia="Calibri" w:hAnsi="Calibri" w:cs="Calibri"/>
                <w:spacing w:val="-1"/>
                <w:sz w:val="22"/>
                <w:szCs w:val="22"/>
              </w:rPr>
              <w:t>u</w:t>
            </w:r>
            <w:r>
              <w:rPr>
                <w:rFonts w:ascii="Calibri" w:eastAsia="Calibri" w:hAnsi="Calibri" w:cs="Calibri"/>
                <w:sz w:val="22"/>
                <w:szCs w:val="22"/>
              </w:rPr>
              <w:t>si</w:t>
            </w:r>
            <w:r>
              <w:rPr>
                <w:rFonts w:ascii="Calibri" w:eastAsia="Calibri" w:hAnsi="Calibri" w:cs="Calibri"/>
                <w:spacing w:val="-1"/>
                <w:sz w:val="22"/>
                <w:szCs w:val="22"/>
              </w:rPr>
              <w:t>n</w:t>
            </w:r>
            <w:r>
              <w:rPr>
                <w:rFonts w:ascii="Calibri" w:eastAsia="Calibri" w:hAnsi="Calibri" w:cs="Calibri"/>
                <w:spacing w:val="-2"/>
                <w:sz w:val="22"/>
                <w:szCs w:val="22"/>
              </w:rPr>
              <w:t>e</w:t>
            </w:r>
            <w:r>
              <w:rPr>
                <w:rFonts w:ascii="Calibri" w:eastAsia="Calibri" w:hAnsi="Calibri" w:cs="Calibri"/>
                <w:sz w:val="22"/>
                <w:szCs w:val="22"/>
              </w:rPr>
              <w:t>ss</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pacing w:val="-3"/>
                <w:sz w:val="22"/>
                <w:szCs w:val="22"/>
              </w:rPr>
              <w:t>a</w:t>
            </w:r>
            <w:r>
              <w:rPr>
                <w:rFonts w:ascii="Calibri" w:eastAsia="Calibri" w:hAnsi="Calibri" w:cs="Calibri"/>
                <w:spacing w:val="1"/>
                <w:sz w:val="22"/>
                <w:szCs w:val="22"/>
              </w:rPr>
              <w:t>y</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1"/>
                <w:sz w:val="22"/>
                <w:szCs w:val="22"/>
              </w:rPr>
              <w:t>/</w:t>
            </w:r>
            <w:r>
              <w:rPr>
                <w:rFonts w:ascii="Calibri" w:eastAsia="Calibri" w:hAnsi="Calibri" w:cs="Calibri"/>
                <w:spacing w:val="-3"/>
                <w:sz w:val="22"/>
                <w:szCs w:val="22"/>
              </w:rPr>
              <w:t>h</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pacing w:val="1"/>
                <w:sz w:val="22"/>
                <w:szCs w:val="22"/>
              </w:rPr>
              <w:t>o</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3"/>
                <w:sz w:val="22"/>
                <w:szCs w:val="22"/>
              </w:rPr>
              <w:t>t</w:t>
            </w:r>
            <w:r>
              <w:rPr>
                <w:rFonts w:ascii="Calibri" w:eastAsia="Calibri" w:hAnsi="Calibri" w:cs="Calibri"/>
                <w:sz w:val="22"/>
                <w:szCs w:val="22"/>
              </w:rPr>
              <w:t>.</w:t>
            </w:r>
          </w:p>
        </w:tc>
      </w:tr>
    </w:tbl>
    <w:p w14:paraId="500FA894" w14:textId="77777777" w:rsidR="00065BF4" w:rsidRDefault="00065BF4">
      <w:pPr>
        <w:sectPr w:rsidR="00065BF4">
          <w:pgSz w:w="11920" w:h="16860"/>
          <w:pgMar w:top="1080" w:right="1300" w:bottom="280" w:left="1300" w:header="0" w:footer="822" w:gutter="0"/>
          <w:cols w:space="720"/>
        </w:sectPr>
      </w:pPr>
    </w:p>
    <w:p w14:paraId="03C30C03" w14:textId="77777777" w:rsidR="00065BF4" w:rsidRDefault="00065BF4">
      <w:pPr>
        <w:spacing w:before="5" w:line="80" w:lineRule="exact"/>
        <w:rPr>
          <w:sz w:val="9"/>
          <w:szCs w:val="9"/>
        </w:rPr>
      </w:pPr>
    </w:p>
    <w:tbl>
      <w:tblPr>
        <w:tblW w:w="0" w:type="auto"/>
        <w:tblInd w:w="106" w:type="dxa"/>
        <w:tblLayout w:type="fixed"/>
        <w:tblCellMar>
          <w:left w:w="0" w:type="dxa"/>
          <w:right w:w="0" w:type="dxa"/>
        </w:tblCellMar>
        <w:tblLook w:val="01E0" w:firstRow="1" w:lastRow="1" w:firstColumn="1" w:lastColumn="1" w:noHBand="0" w:noVBand="0"/>
      </w:tblPr>
      <w:tblGrid>
        <w:gridCol w:w="555"/>
        <w:gridCol w:w="8524"/>
      </w:tblGrid>
      <w:tr w:rsidR="00065BF4" w14:paraId="3895E767" w14:textId="77777777">
        <w:trPr>
          <w:trHeight w:hRule="exact" w:val="945"/>
        </w:trPr>
        <w:tc>
          <w:tcPr>
            <w:tcW w:w="555" w:type="dxa"/>
            <w:tcBorders>
              <w:top w:val="nil"/>
              <w:left w:val="nil"/>
              <w:bottom w:val="nil"/>
              <w:right w:val="nil"/>
            </w:tcBorders>
          </w:tcPr>
          <w:p w14:paraId="6CB08530" w14:textId="77777777" w:rsidR="00065BF4" w:rsidRDefault="00E32064">
            <w:pPr>
              <w:spacing w:line="220" w:lineRule="exact"/>
              <w:ind w:left="120"/>
              <w:rPr>
                <w:rFonts w:ascii="Calibri" w:eastAsia="Calibri" w:hAnsi="Calibri" w:cs="Calibri"/>
                <w:sz w:val="22"/>
                <w:szCs w:val="22"/>
              </w:rPr>
            </w:pPr>
            <w:r>
              <w:rPr>
                <w:rFonts w:ascii="Calibri" w:eastAsia="Calibri" w:hAnsi="Calibri" w:cs="Calibri"/>
                <w:color w:val="0000FF"/>
                <w:spacing w:val="-1"/>
                <w:position w:val="1"/>
                <w:sz w:val="22"/>
                <w:szCs w:val="22"/>
              </w:rPr>
              <w:t>F</w:t>
            </w:r>
            <w:r>
              <w:rPr>
                <w:rFonts w:ascii="Calibri" w:eastAsia="Calibri" w:hAnsi="Calibri" w:cs="Calibri"/>
                <w:color w:val="0000FF"/>
                <w:position w:val="1"/>
                <w:sz w:val="22"/>
                <w:szCs w:val="22"/>
              </w:rPr>
              <w:t>.</w:t>
            </w:r>
          </w:p>
        </w:tc>
        <w:tc>
          <w:tcPr>
            <w:tcW w:w="8524" w:type="dxa"/>
            <w:tcBorders>
              <w:top w:val="nil"/>
              <w:left w:val="nil"/>
              <w:bottom w:val="nil"/>
              <w:right w:val="nil"/>
            </w:tcBorders>
          </w:tcPr>
          <w:p w14:paraId="4AF261D2" w14:textId="77777777" w:rsidR="00065BF4" w:rsidRDefault="00E32064">
            <w:pPr>
              <w:spacing w:line="220" w:lineRule="exact"/>
              <w:ind w:left="240"/>
              <w:rPr>
                <w:rFonts w:ascii="Calibri" w:eastAsia="Calibri" w:hAnsi="Calibri" w:cs="Calibri"/>
                <w:sz w:val="22"/>
                <w:szCs w:val="22"/>
              </w:rPr>
            </w:pPr>
            <w:r>
              <w:rPr>
                <w:rFonts w:ascii="Calibri" w:eastAsia="Calibri" w:hAnsi="Calibri" w:cs="Calibri"/>
                <w:position w:val="1"/>
                <w:sz w:val="22"/>
                <w:szCs w:val="22"/>
              </w:rPr>
              <w:t>The</w:t>
            </w:r>
            <w:r>
              <w:rPr>
                <w:rFonts w:ascii="Calibri" w:eastAsia="Calibri" w:hAnsi="Calibri" w:cs="Calibri"/>
                <w:spacing w:val="17"/>
                <w:position w:val="1"/>
                <w:sz w:val="22"/>
                <w:szCs w:val="22"/>
              </w:rPr>
              <w:t xml:space="preserve"> </w:t>
            </w: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3"/>
                <w:position w:val="1"/>
                <w:sz w:val="22"/>
                <w:szCs w:val="22"/>
              </w:rPr>
              <w:t>r</w:t>
            </w:r>
            <w:r>
              <w:rPr>
                <w:rFonts w:ascii="Calibri" w:eastAsia="Calibri" w:hAnsi="Calibri" w:cs="Calibri"/>
                <w:position w:val="1"/>
                <w:sz w:val="22"/>
                <w:szCs w:val="22"/>
              </w:rPr>
              <w:t>ties</w:t>
            </w:r>
            <w:r>
              <w:rPr>
                <w:rFonts w:ascii="Calibri" w:eastAsia="Calibri" w:hAnsi="Calibri" w:cs="Calibri"/>
                <w:spacing w:val="16"/>
                <w:position w:val="1"/>
                <w:sz w:val="22"/>
                <w:szCs w:val="22"/>
              </w:rPr>
              <w:t xml:space="preserve"> </w:t>
            </w:r>
            <w:r>
              <w:rPr>
                <w:rFonts w:ascii="Calibri" w:eastAsia="Calibri" w:hAnsi="Calibri" w:cs="Calibri"/>
                <w:position w:val="1"/>
                <w:sz w:val="22"/>
                <w:szCs w:val="22"/>
              </w:rPr>
              <w:t>sh</w:t>
            </w:r>
            <w:r>
              <w:rPr>
                <w:rFonts w:ascii="Calibri" w:eastAsia="Calibri" w:hAnsi="Calibri" w:cs="Calibri"/>
                <w:spacing w:val="-1"/>
                <w:position w:val="1"/>
                <w:sz w:val="22"/>
                <w:szCs w:val="22"/>
              </w:rPr>
              <w:t>a</w:t>
            </w:r>
            <w:r>
              <w:rPr>
                <w:rFonts w:ascii="Calibri" w:eastAsia="Calibri" w:hAnsi="Calibri" w:cs="Calibri"/>
                <w:position w:val="1"/>
                <w:sz w:val="22"/>
                <w:szCs w:val="22"/>
              </w:rPr>
              <w:t>ll</w:t>
            </w:r>
            <w:r>
              <w:rPr>
                <w:rFonts w:ascii="Calibri" w:eastAsia="Calibri" w:hAnsi="Calibri" w:cs="Calibri"/>
                <w:spacing w:val="17"/>
                <w:position w:val="1"/>
                <w:sz w:val="22"/>
                <w:szCs w:val="22"/>
              </w:rPr>
              <w:t xml:space="preserve"> </w:t>
            </w:r>
            <w:r>
              <w:rPr>
                <w:rFonts w:ascii="Calibri" w:eastAsia="Calibri" w:hAnsi="Calibri" w:cs="Calibri"/>
                <w:position w:val="1"/>
                <w:sz w:val="22"/>
                <w:szCs w:val="22"/>
              </w:rPr>
              <w:t>sh</w:t>
            </w:r>
            <w:r>
              <w:rPr>
                <w:rFonts w:ascii="Calibri" w:eastAsia="Calibri" w:hAnsi="Calibri" w:cs="Calibri"/>
                <w:spacing w:val="-1"/>
                <w:position w:val="1"/>
                <w:sz w:val="22"/>
                <w:szCs w:val="22"/>
              </w:rPr>
              <w:t>a</w:t>
            </w:r>
            <w:r>
              <w:rPr>
                <w:rFonts w:ascii="Calibri" w:eastAsia="Calibri" w:hAnsi="Calibri" w:cs="Calibri"/>
                <w:position w:val="1"/>
                <w:sz w:val="22"/>
                <w:szCs w:val="22"/>
              </w:rPr>
              <w:t>re</w:t>
            </w:r>
            <w:r>
              <w:rPr>
                <w:rFonts w:ascii="Calibri" w:eastAsia="Calibri" w:hAnsi="Calibri" w:cs="Calibri"/>
                <w:spacing w:val="15"/>
                <w:position w:val="1"/>
                <w:sz w:val="22"/>
                <w:szCs w:val="22"/>
              </w:rPr>
              <w:t xml:space="preserve"> </w:t>
            </w:r>
            <w:r>
              <w:rPr>
                <w:rFonts w:ascii="Calibri" w:eastAsia="Calibri" w:hAnsi="Calibri" w:cs="Calibri"/>
                <w:position w:val="1"/>
                <w:sz w:val="22"/>
                <w:szCs w:val="22"/>
              </w:rPr>
              <w:t>eq</w:t>
            </w:r>
            <w:r>
              <w:rPr>
                <w:rFonts w:ascii="Calibri" w:eastAsia="Calibri" w:hAnsi="Calibri" w:cs="Calibri"/>
                <w:spacing w:val="-1"/>
                <w:position w:val="1"/>
                <w:sz w:val="22"/>
                <w:szCs w:val="22"/>
              </w:rPr>
              <w:t>u</w:t>
            </w:r>
            <w:r>
              <w:rPr>
                <w:rFonts w:ascii="Calibri" w:eastAsia="Calibri" w:hAnsi="Calibri" w:cs="Calibri"/>
                <w:position w:val="1"/>
                <w:sz w:val="22"/>
                <w:szCs w:val="22"/>
              </w:rPr>
              <w:t>al</w:t>
            </w:r>
            <w:r>
              <w:rPr>
                <w:rFonts w:ascii="Calibri" w:eastAsia="Calibri" w:hAnsi="Calibri" w:cs="Calibri"/>
                <w:spacing w:val="-1"/>
                <w:position w:val="1"/>
                <w:sz w:val="22"/>
                <w:szCs w:val="22"/>
              </w:rPr>
              <w:t>l</w:t>
            </w:r>
            <w:r>
              <w:rPr>
                <w:rFonts w:ascii="Calibri" w:eastAsia="Calibri" w:hAnsi="Calibri" w:cs="Calibri"/>
                <w:position w:val="1"/>
                <w:sz w:val="22"/>
                <w:szCs w:val="22"/>
              </w:rPr>
              <w:t>y</w:t>
            </w:r>
            <w:r>
              <w:rPr>
                <w:rFonts w:ascii="Calibri" w:eastAsia="Calibri" w:hAnsi="Calibri" w:cs="Calibri"/>
                <w:spacing w:val="18"/>
                <w:position w:val="1"/>
                <w:sz w:val="22"/>
                <w:szCs w:val="22"/>
              </w:rPr>
              <w:t xml:space="preserve"> </w:t>
            </w:r>
            <w:r>
              <w:rPr>
                <w:rFonts w:ascii="Calibri" w:eastAsia="Calibri" w:hAnsi="Calibri" w:cs="Calibri"/>
                <w:position w:val="1"/>
                <w:sz w:val="22"/>
                <w:szCs w:val="22"/>
              </w:rPr>
              <w:t>the</w:t>
            </w:r>
            <w:r>
              <w:rPr>
                <w:rFonts w:ascii="Calibri" w:eastAsia="Calibri" w:hAnsi="Calibri" w:cs="Calibri"/>
                <w:spacing w:val="17"/>
                <w:position w:val="1"/>
                <w:sz w:val="22"/>
                <w:szCs w:val="22"/>
              </w:rPr>
              <w:t xml:space="preserve"> </w:t>
            </w:r>
            <w:r>
              <w:rPr>
                <w:rFonts w:ascii="Calibri" w:eastAsia="Calibri" w:hAnsi="Calibri" w:cs="Calibri"/>
                <w:spacing w:val="-2"/>
                <w:position w:val="1"/>
                <w:sz w:val="22"/>
                <w:szCs w:val="22"/>
              </w:rPr>
              <w:t>c</w:t>
            </w:r>
            <w:r>
              <w:rPr>
                <w:rFonts w:ascii="Calibri" w:eastAsia="Calibri" w:hAnsi="Calibri" w:cs="Calibri"/>
                <w:spacing w:val="1"/>
                <w:position w:val="1"/>
                <w:sz w:val="22"/>
                <w:szCs w:val="22"/>
              </w:rPr>
              <w:t>o</w:t>
            </w:r>
            <w:r>
              <w:rPr>
                <w:rFonts w:ascii="Calibri" w:eastAsia="Calibri" w:hAnsi="Calibri" w:cs="Calibri"/>
                <w:position w:val="1"/>
                <w:sz w:val="22"/>
                <w:szCs w:val="22"/>
              </w:rPr>
              <w:t>st</w:t>
            </w:r>
            <w:r>
              <w:rPr>
                <w:rFonts w:ascii="Calibri" w:eastAsia="Calibri" w:hAnsi="Calibri" w:cs="Calibri"/>
                <w:spacing w:val="15"/>
                <w:position w:val="1"/>
                <w:sz w:val="22"/>
                <w:szCs w:val="22"/>
              </w:rPr>
              <w:t xml:space="preserve"> </w:t>
            </w:r>
            <w:r>
              <w:rPr>
                <w:rFonts w:ascii="Calibri" w:eastAsia="Calibri" w:hAnsi="Calibri" w:cs="Calibri"/>
                <w:spacing w:val="1"/>
                <w:position w:val="1"/>
                <w:sz w:val="22"/>
                <w:szCs w:val="22"/>
              </w:rPr>
              <w:t>o</w:t>
            </w:r>
            <w:r>
              <w:rPr>
                <w:rFonts w:ascii="Calibri" w:eastAsia="Calibri" w:hAnsi="Calibri" w:cs="Calibri"/>
                <w:position w:val="1"/>
                <w:sz w:val="22"/>
                <w:szCs w:val="22"/>
              </w:rPr>
              <w:t>f</w:t>
            </w:r>
            <w:r>
              <w:rPr>
                <w:rFonts w:ascii="Calibri" w:eastAsia="Calibri" w:hAnsi="Calibri" w:cs="Calibri"/>
                <w:spacing w:val="15"/>
                <w:position w:val="1"/>
                <w:sz w:val="22"/>
                <w:szCs w:val="22"/>
              </w:rPr>
              <w:t xml:space="preserve"> </w:t>
            </w:r>
            <w:r>
              <w:rPr>
                <w:rFonts w:ascii="Calibri" w:eastAsia="Calibri" w:hAnsi="Calibri" w:cs="Calibri"/>
                <w:position w:val="1"/>
                <w:sz w:val="22"/>
                <w:szCs w:val="22"/>
              </w:rPr>
              <w:t>the</w:t>
            </w:r>
            <w:r>
              <w:rPr>
                <w:rFonts w:ascii="Calibri" w:eastAsia="Calibri" w:hAnsi="Calibri" w:cs="Calibri"/>
                <w:spacing w:val="15"/>
                <w:position w:val="1"/>
                <w:sz w:val="22"/>
                <w:szCs w:val="22"/>
              </w:rPr>
              <w:t xml:space="preserve"> </w:t>
            </w:r>
            <w:r>
              <w:rPr>
                <w:rFonts w:ascii="Calibri" w:eastAsia="Calibri" w:hAnsi="Calibri" w:cs="Calibri"/>
                <w:spacing w:val="1"/>
                <w:position w:val="1"/>
                <w:sz w:val="22"/>
                <w:szCs w:val="22"/>
              </w:rPr>
              <w:t>m</w:t>
            </w:r>
            <w:r>
              <w:rPr>
                <w:rFonts w:ascii="Calibri" w:eastAsia="Calibri" w:hAnsi="Calibri" w:cs="Calibri"/>
                <w:position w:val="1"/>
                <w:sz w:val="22"/>
                <w:szCs w:val="22"/>
              </w:rPr>
              <w:t>ed</w:t>
            </w:r>
            <w:r>
              <w:rPr>
                <w:rFonts w:ascii="Calibri" w:eastAsia="Calibri" w:hAnsi="Calibri" w:cs="Calibri"/>
                <w:spacing w:val="-3"/>
                <w:position w:val="1"/>
                <w:sz w:val="22"/>
                <w:szCs w:val="22"/>
              </w:rPr>
              <w:t>i</w:t>
            </w:r>
            <w:r>
              <w:rPr>
                <w:rFonts w:ascii="Calibri" w:eastAsia="Calibri" w:hAnsi="Calibri" w:cs="Calibri"/>
                <w:position w:val="1"/>
                <w:sz w:val="22"/>
                <w:szCs w:val="22"/>
              </w:rPr>
              <w:t>at</w:t>
            </w:r>
            <w:r>
              <w:rPr>
                <w:rFonts w:ascii="Calibri" w:eastAsia="Calibri" w:hAnsi="Calibri" w:cs="Calibri"/>
                <w:spacing w:val="1"/>
                <w:position w:val="1"/>
                <w:sz w:val="22"/>
                <w:szCs w:val="22"/>
              </w:rPr>
              <w:t>o</w:t>
            </w:r>
            <w:r>
              <w:rPr>
                <w:rFonts w:ascii="Calibri" w:eastAsia="Calibri" w:hAnsi="Calibri" w:cs="Calibri"/>
                <w:position w:val="1"/>
                <w:sz w:val="22"/>
                <w:szCs w:val="22"/>
              </w:rPr>
              <w:t xml:space="preserve">r. </w:t>
            </w:r>
            <w:r>
              <w:rPr>
                <w:rFonts w:ascii="Calibri" w:eastAsia="Calibri" w:hAnsi="Calibri" w:cs="Calibri"/>
                <w:spacing w:val="32"/>
                <w:position w:val="1"/>
                <w:sz w:val="22"/>
                <w:szCs w:val="22"/>
              </w:rPr>
              <w:t xml:space="preserve"> </w:t>
            </w:r>
            <w:r>
              <w:rPr>
                <w:rFonts w:ascii="Calibri" w:eastAsia="Calibri" w:hAnsi="Calibri" w:cs="Calibri"/>
                <w:position w:val="1"/>
                <w:sz w:val="22"/>
                <w:szCs w:val="22"/>
              </w:rPr>
              <w:t>The</w:t>
            </w:r>
            <w:r>
              <w:rPr>
                <w:rFonts w:ascii="Calibri" w:eastAsia="Calibri" w:hAnsi="Calibri" w:cs="Calibri"/>
                <w:spacing w:val="17"/>
                <w:position w:val="1"/>
                <w:sz w:val="22"/>
                <w:szCs w:val="22"/>
              </w:rPr>
              <w:t xml:space="preserve"> </w:t>
            </w:r>
            <w:r>
              <w:rPr>
                <w:rFonts w:ascii="Calibri" w:eastAsia="Calibri" w:hAnsi="Calibri" w:cs="Calibri"/>
                <w:spacing w:val="-2"/>
                <w:position w:val="1"/>
                <w:sz w:val="22"/>
                <w:szCs w:val="22"/>
              </w:rPr>
              <w:t>c</w:t>
            </w:r>
            <w:r>
              <w:rPr>
                <w:rFonts w:ascii="Calibri" w:eastAsia="Calibri" w:hAnsi="Calibri" w:cs="Calibri"/>
                <w:spacing w:val="1"/>
                <w:position w:val="1"/>
                <w:sz w:val="22"/>
                <w:szCs w:val="22"/>
              </w:rPr>
              <w:t>o</w:t>
            </w:r>
            <w:r>
              <w:rPr>
                <w:rFonts w:ascii="Calibri" w:eastAsia="Calibri" w:hAnsi="Calibri" w:cs="Calibri"/>
                <w:position w:val="1"/>
                <w:sz w:val="22"/>
                <w:szCs w:val="22"/>
              </w:rPr>
              <w:t>sts</w:t>
            </w:r>
            <w:r>
              <w:rPr>
                <w:rFonts w:ascii="Calibri" w:eastAsia="Calibri" w:hAnsi="Calibri" w:cs="Calibri"/>
                <w:spacing w:val="15"/>
                <w:position w:val="1"/>
                <w:sz w:val="22"/>
                <w:szCs w:val="22"/>
              </w:rPr>
              <w:t xml:space="preserve"> </w:t>
            </w:r>
            <w:r>
              <w:rPr>
                <w:rFonts w:ascii="Calibri" w:eastAsia="Calibri" w:hAnsi="Calibri" w:cs="Calibri"/>
                <w:spacing w:val="1"/>
                <w:position w:val="1"/>
                <w:sz w:val="22"/>
                <w:szCs w:val="22"/>
              </w:rPr>
              <w:t>o</w:t>
            </w:r>
            <w:r>
              <w:rPr>
                <w:rFonts w:ascii="Calibri" w:eastAsia="Calibri" w:hAnsi="Calibri" w:cs="Calibri"/>
                <w:position w:val="1"/>
                <w:sz w:val="22"/>
                <w:szCs w:val="22"/>
              </w:rPr>
              <w:t>f</w:t>
            </w:r>
            <w:r>
              <w:rPr>
                <w:rFonts w:ascii="Calibri" w:eastAsia="Calibri" w:hAnsi="Calibri" w:cs="Calibri"/>
                <w:spacing w:val="17"/>
                <w:position w:val="1"/>
                <w:sz w:val="22"/>
                <w:szCs w:val="22"/>
              </w:rPr>
              <w:t xml:space="preserve"> </w:t>
            </w:r>
            <w:r>
              <w:rPr>
                <w:rFonts w:ascii="Calibri" w:eastAsia="Calibri" w:hAnsi="Calibri" w:cs="Calibri"/>
                <w:position w:val="1"/>
                <w:sz w:val="22"/>
                <w:szCs w:val="22"/>
              </w:rPr>
              <w:t>all</w:t>
            </w:r>
            <w:r>
              <w:rPr>
                <w:rFonts w:ascii="Calibri" w:eastAsia="Calibri" w:hAnsi="Calibri" w:cs="Calibri"/>
                <w:spacing w:val="14"/>
                <w:position w:val="1"/>
                <w:sz w:val="22"/>
                <w:szCs w:val="22"/>
              </w:rPr>
              <w:t xml:space="preserve"> </w:t>
            </w:r>
            <w:r>
              <w:rPr>
                <w:rFonts w:ascii="Calibri" w:eastAsia="Calibri" w:hAnsi="Calibri" w:cs="Calibri"/>
                <w:position w:val="1"/>
                <w:sz w:val="22"/>
                <w:szCs w:val="22"/>
              </w:rPr>
              <w:t>e</w:t>
            </w:r>
            <w:r>
              <w:rPr>
                <w:rFonts w:ascii="Calibri" w:eastAsia="Calibri" w:hAnsi="Calibri" w:cs="Calibri"/>
                <w:spacing w:val="1"/>
                <w:position w:val="1"/>
                <w:sz w:val="22"/>
                <w:szCs w:val="22"/>
              </w:rPr>
              <w:t>x</w:t>
            </w:r>
            <w:r>
              <w:rPr>
                <w:rFonts w:ascii="Calibri" w:eastAsia="Calibri" w:hAnsi="Calibri" w:cs="Calibri"/>
                <w:spacing w:val="-1"/>
                <w:position w:val="1"/>
                <w:sz w:val="22"/>
                <w:szCs w:val="22"/>
              </w:rPr>
              <w:t>p</w:t>
            </w:r>
            <w:r>
              <w:rPr>
                <w:rFonts w:ascii="Calibri" w:eastAsia="Calibri" w:hAnsi="Calibri" w:cs="Calibri"/>
                <w:spacing w:val="-2"/>
                <w:position w:val="1"/>
                <w:sz w:val="22"/>
                <w:szCs w:val="22"/>
              </w:rPr>
              <w:t>e</w:t>
            </w:r>
            <w:r>
              <w:rPr>
                <w:rFonts w:ascii="Calibri" w:eastAsia="Calibri" w:hAnsi="Calibri" w:cs="Calibri"/>
                <w:position w:val="1"/>
                <w:sz w:val="22"/>
                <w:szCs w:val="22"/>
              </w:rPr>
              <w:t>rts</w:t>
            </w:r>
            <w:r>
              <w:rPr>
                <w:rFonts w:ascii="Calibri" w:eastAsia="Calibri" w:hAnsi="Calibri" w:cs="Calibri"/>
                <w:spacing w:val="17"/>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1"/>
                <w:position w:val="1"/>
                <w:sz w:val="22"/>
                <w:szCs w:val="22"/>
              </w:rPr>
              <w:t>n</w:t>
            </w:r>
            <w:r>
              <w:rPr>
                <w:rFonts w:ascii="Calibri" w:eastAsia="Calibri" w:hAnsi="Calibri" w:cs="Calibri"/>
                <w:position w:val="1"/>
                <w:sz w:val="22"/>
                <w:szCs w:val="22"/>
              </w:rPr>
              <w:t>d</w:t>
            </w:r>
            <w:r>
              <w:rPr>
                <w:rFonts w:ascii="Calibri" w:eastAsia="Calibri" w:hAnsi="Calibri" w:cs="Calibri"/>
                <w:spacing w:val="16"/>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3"/>
                <w:position w:val="1"/>
                <w:sz w:val="22"/>
                <w:szCs w:val="22"/>
              </w:rPr>
              <w:t>n</w:t>
            </w:r>
            <w:r>
              <w:rPr>
                <w:rFonts w:ascii="Calibri" w:eastAsia="Calibri" w:hAnsi="Calibri" w:cs="Calibri"/>
                <w:position w:val="1"/>
                <w:sz w:val="22"/>
                <w:szCs w:val="22"/>
              </w:rPr>
              <w:t>y</w:t>
            </w:r>
          </w:p>
          <w:p w14:paraId="4F9F97F8" w14:textId="77777777" w:rsidR="00065BF4" w:rsidRDefault="00E32064">
            <w:pPr>
              <w:spacing w:before="41" w:line="276" w:lineRule="auto"/>
              <w:ind w:left="240" w:right="84"/>
              <w:rPr>
                <w:rFonts w:ascii="Calibri" w:eastAsia="Calibri" w:hAnsi="Calibri" w:cs="Calibri"/>
                <w:sz w:val="22"/>
                <w:szCs w:val="22"/>
              </w:rPr>
            </w:pPr>
            <w:r>
              <w:rPr>
                <w:rFonts w:ascii="Calibri" w:eastAsia="Calibri" w:hAnsi="Calibri" w:cs="Calibri"/>
                <w:spacing w:val="1"/>
                <w:sz w:val="22"/>
                <w:szCs w:val="22"/>
              </w:rPr>
              <w:t>o</w:t>
            </w:r>
            <w:r>
              <w:rPr>
                <w:rFonts w:ascii="Calibri" w:eastAsia="Calibri" w:hAnsi="Calibri" w:cs="Calibri"/>
                <w:sz w:val="22"/>
                <w:szCs w:val="22"/>
              </w:rPr>
              <w:t>ther</w:t>
            </w:r>
            <w:r>
              <w:rPr>
                <w:rFonts w:ascii="Calibri" w:eastAsia="Calibri" w:hAnsi="Calibri" w:cs="Calibri"/>
                <w:spacing w:val="37"/>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rd</w:t>
            </w:r>
            <w:r>
              <w:rPr>
                <w:rFonts w:ascii="Calibri" w:eastAsia="Calibri" w:hAnsi="Calibri" w:cs="Calibri"/>
                <w:spacing w:val="38"/>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arti</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39"/>
                <w:sz w:val="22"/>
                <w:szCs w:val="22"/>
              </w:rPr>
              <w:t xml:space="preserve"> </w:t>
            </w:r>
            <w:r>
              <w:rPr>
                <w:rFonts w:ascii="Calibri" w:eastAsia="Calibri" w:hAnsi="Calibri" w:cs="Calibri"/>
                <w:sz w:val="22"/>
                <w:szCs w:val="22"/>
              </w:rPr>
              <w:t>w</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w:t>
            </w:r>
            <w:r>
              <w:rPr>
                <w:rFonts w:ascii="Calibri" w:eastAsia="Calibri" w:hAnsi="Calibri" w:cs="Calibri"/>
                <w:spacing w:val="39"/>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40"/>
                <w:sz w:val="22"/>
                <w:szCs w:val="22"/>
              </w:rPr>
              <w:t xml:space="preserve"> </w:t>
            </w:r>
            <w:r>
              <w:rPr>
                <w:rFonts w:ascii="Calibri" w:eastAsia="Calibri" w:hAnsi="Calibri" w:cs="Calibri"/>
                <w:sz w:val="22"/>
                <w:szCs w:val="22"/>
              </w:rPr>
              <w:t>the</w:t>
            </w:r>
            <w:r>
              <w:rPr>
                <w:rFonts w:ascii="Calibri" w:eastAsia="Calibri" w:hAnsi="Calibri" w:cs="Calibri"/>
                <w:spacing w:val="39"/>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est</w:t>
            </w:r>
            <w:r>
              <w:rPr>
                <w:rFonts w:ascii="Calibri" w:eastAsia="Calibri" w:hAnsi="Calibri" w:cs="Calibri"/>
                <w:spacing w:val="38"/>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6"/>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37"/>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w:t>
            </w:r>
            <w:r>
              <w:rPr>
                <w:rFonts w:ascii="Calibri" w:eastAsia="Calibri" w:hAnsi="Calibri" w:cs="Calibri"/>
                <w:spacing w:val="-2"/>
                <w:sz w:val="22"/>
                <w:szCs w:val="22"/>
              </w:rPr>
              <w:t>t</w:t>
            </w:r>
            <w:r>
              <w:rPr>
                <w:rFonts w:ascii="Calibri" w:eastAsia="Calibri" w:hAnsi="Calibri" w:cs="Calibri"/>
                <w:spacing w:val="1"/>
                <w:sz w:val="22"/>
                <w:szCs w:val="22"/>
              </w:rPr>
              <w:t>y</w:t>
            </w:r>
            <w:r>
              <w:rPr>
                <w:rFonts w:ascii="Calibri" w:eastAsia="Calibri" w:hAnsi="Calibri" w:cs="Calibri"/>
                <w:sz w:val="22"/>
                <w:szCs w:val="22"/>
              </w:rPr>
              <w:t>,</w:t>
            </w:r>
            <w:r>
              <w:rPr>
                <w:rFonts w:ascii="Calibri" w:eastAsia="Calibri" w:hAnsi="Calibri" w:cs="Calibri"/>
                <w:spacing w:val="39"/>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39"/>
                <w:sz w:val="22"/>
                <w:szCs w:val="22"/>
              </w:rPr>
              <w:t xml:space="preserve"> </w:t>
            </w:r>
            <w:r>
              <w:rPr>
                <w:rFonts w:ascii="Calibri" w:eastAsia="Calibri" w:hAnsi="Calibri" w:cs="Calibri"/>
                <w:spacing w:val="-1"/>
                <w:sz w:val="22"/>
                <w:szCs w:val="22"/>
              </w:rPr>
              <w:t>h</w:t>
            </w:r>
            <w:r>
              <w:rPr>
                <w:rFonts w:ascii="Calibri" w:eastAsia="Calibri" w:hAnsi="Calibri" w:cs="Calibri"/>
                <w:spacing w:val="-3"/>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40"/>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38"/>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str</w:t>
            </w:r>
            <w:r>
              <w:rPr>
                <w:rFonts w:ascii="Calibri" w:eastAsia="Calibri" w:hAnsi="Calibri" w:cs="Calibri"/>
                <w:spacing w:val="-3"/>
                <w:sz w:val="22"/>
                <w:szCs w:val="22"/>
              </w:rPr>
              <w:t>u</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38"/>
                <w:sz w:val="22"/>
                <w:szCs w:val="22"/>
              </w:rPr>
              <w:t xml:space="preserve"> </w:t>
            </w:r>
            <w:r>
              <w:rPr>
                <w:rFonts w:ascii="Calibri" w:eastAsia="Calibri" w:hAnsi="Calibri" w:cs="Calibri"/>
                <w:sz w:val="22"/>
                <w:szCs w:val="22"/>
              </w:rPr>
              <w:t>in</w:t>
            </w:r>
            <w:r>
              <w:rPr>
                <w:rFonts w:ascii="Calibri" w:eastAsia="Calibri" w:hAnsi="Calibri" w:cs="Calibri"/>
                <w:spacing w:val="38"/>
                <w:sz w:val="22"/>
                <w:szCs w:val="22"/>
              </w:rPr>
              <w:t xml:space="preserve"> </w:t>
            </w:r>
            <w:r>
              <w:rPr>
                <w:rFonts w:ascii="Calibri" w:eastAsia="Calibri" w:hAnsi="Calibri" w:cs="Calibri"/>
                <w:sz w:val="22"/>
                <w:szCs w:val="22"/>
              </w:rPr>
              <w:t xml:space="preserve">the </w:t>
            </w:r>
            <w:r>
              <w:rPr>
                <w:rFonts w:ascii="Calibri" w:eastAsia="Calibri" w:hAnsi="Calibri" w:cs="Calibri"/>
                <w:spacing w:val="1"/>
                <w:sz w:val="22"/>
                <w:szCs w:val="22"/>
              </w:rPr>
              <w:t>m</w:t>
            </w:r>
            <w:r>
              <w:rPr>
                <w:rFonts w:ascii="Calibri" w:eastAsia="Calibri" w:hAnsi="Calibri" w:cs="Calibri"/>
                <w:sz w:val="22"/>
                <w:szCs w:val="22"/>
              </w:rPr>
              <w:t>ed</w:t>
            </w:r>
            <w:r>
              <w:rPr>
                <w:rFonts w:ascii="Calibri" w:eastAsia="Calibri" w:hAnsi="Calibri" w:cs="Calibri"/>
                <w:spacing w:val="-1"/>
                <w:sz w:val="22"/>
                <w:szCs w:val="22"/>
              </w:rPr>
              <w:t>i</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sha</w:t>
            </w:r>
            <w:r>
              <w:rPr>
                <w:rFonts w:ascii="Calibri" w:eastAsia="Calibri" w:hAnsi="Calibri" w:cs="Calibri"/>
                <w:spacing w:val="-1"/>
                <w:sz w:val="22"/>
                <w:szCs w:val="22"/>
              </w:rPr>
              <w:t>l</w:t>
            </w:r>
            <w:r>
              <w:rPr>
                <w:rFonts w:ascii="Calibri" w:eastAsia="Calibri" w:hAnsi="Calibri" w:cs="Calibri"/>
                <w:sz w:val="22"/>
                <w:szCs w:val="22"/>
              </w:rPr>
              <w:t xml:space="preserve">l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o</w:t>
            </w:r>
            <w:r>
              <w:rPr>
                <w:rFonts w:ascii="Calibri" w:eastAsia="Calibri" w:hAnsi="Calibri" w:cs="Calibri"/>
                <w:sz w:val="22"/>
                <w:szCs w:val="22"/>
              </w:rPr>
              <w:t>le</w:t>
            </w:r>
            <w:r>
              <w:rPr>
                <w:rFonts w:ascii="Calibri" w:eastAsia="Calibri" w:hAnsi="Calibri" w:cs="Calibri"/>
                <w:spacing w:val="-1"/>
                <w:sz w:val="22"/>
                <w:szCs w:val="22"/>
              </w:rPr>
              <w:t xml:space="preserve"> </w:t>
            </w:r>
            <w:r>
              <w:rPr>
                <w:rFonts w:ascii="Calibri" w:eastAsia="Calibri" w:hAnsi="Calibri" w:cs="Calibri"/>
                <w:sz w:val="22"/>
                <w:szCs w:val="22"/>
              </w:rPr>
              <w:t>ac</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un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and</w:t>
            </w:r>
            <w:r>
              <w:rPr>
                <w:rFonts w:ascii="Calibri" w:eastAsia="Calibri" w:hAnsi="Calibri" w:cs="Calibri"/>
                <w:spacing w:val="-1"/>
                <w:sz w:val="22"/>
                <w:szCs w:val="22"/>
              </w:rPr>
              <w:t xml:space="preserve"> </w:t>
            </w:r>
            <w:r>
              <w:rPr>
                <w:rFonts w:ascii="Calibri" w:eastAsia="Calibri" w:hAnsi="Calibri" w:cs="Calibri"/>
                <w:sz w:val="22"/>
                <w:szCs w:val="22"/>
              </w:rPr>
              <w:t>sha</w:t>
            </w:r>
            <w:r>
              <w:rPr>
                <w:rFonts w:ascii="Calibri" w:eastAsia="Calibri" w:hAnsi="Calibri" w:cs="Calibri"/>
                <w:spacing w:val="-1"/>
                <w:sz w:val="22"/>
                <w:szCs w:val="22"/>
              </w:rPr>
              <w:t>l</w:t>
            </w:r>
            <w:r>
              <w:rPr>
                <w:rFonts w:ascii="Calibri" w:eastAsia="Calibri" w:hAnsi="Calibri" w:cs="Calibri"/>
                <w:sz w:val="22"/>
                <w:szCs w:val="22"/>
              </w:rPr>
              <w:t xml:space="preserve">l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isc</w:t>
            </w:r>
            <w:r>
              <w:rPr>
                <w:rFonts w:ascii="Calibri" w:eastAsia="Calibri" w:hAnsi="Calibri" w:cs="Calibri"/>
                <w:spacing w:val="-1"/>
                <w:sz w:val="22"/>
                <w:szCs w:val="22"/>
              </w:rPr>
              <w:t>h</w:t>
            </w:r>
            <w:r>
              <w:rPr>
                <w:rFonts w:ascii="Calibri" w:eastAsia="Calibri" w:hAnsi="Calibri" w:cs="Calibri"/>
                <w:sz w:val="22"/>
                <w:szCs w:val="22"/>
              </w:rPr>
              <w:t>ar</w:t>
            </w:r>
            <w:r>
              <w:rPr>
                <w:rFonts w:ascii="Calibri" w:eastAsia="Calibri" w:hAnsi="Calibri" w:cs="Calibri"/>
                <w:spacing w:val="-1"/>
                <w:sz w:val="22"/>
                <w:szCs w:val="22"/>
              </w:rPr>
              <w:t>g</w:t>
            </w:r>
            <w:r>
              <w:rPr>
                <w:rFonts w:ascii="Calibri" w:eastAsia="Calibri" w:hAnsi="Calibri" w:cs="Calibri"/>
                <w:sz w:val="22"/>
                <w:szCs w:val="22"/>
              </w:rPr>
              <w:t xml:space="preserve">ed </w:t>
            </w:r>
            <w:r>
              <w:rPr>
                <w:rFonts w:ascii="Calibri" w:eastAsia="Calibri" w:hAnsi="Calibri" w:cs="Calibri"/>
                <w:spacing w:val="2"/>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at</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t</w:t>
            </w:r>
            <w:r>
              <w:rPr>
                <w:rFonts w:ascii="Calibri" w:eastAsia="Calibri" w:hAnsi="Calibri" w:cs="Calibri"/>
                <w:spacing w:val="1"/>
                <w:sz w:val="22"/>
                <w:szCs w:val="22"/>
              </w:rPr>
              <w:t>y</w:t>
            </w:r>
            <w:r>
              <w:rPr>
                <w:rFonts w:ascii="Calibri" w:eastAsia="Calibri" w:hAnsi="Calibri" w:cs="Calibri"/>
                <w:sz w:val="22"/>
                <w:szCs w:val="22"/>
              </w:rPr>
              <w:t>.</w:t>
            </w:r>
          </w:p>
        </w:tc>
      </w:tr>
      <w:tr w:rsidR="00065BF4" w14:paraId="49C08984" w14:textId="77777777">
        <w:trPr>
          <w:trHeight w:hRule="exact" w:val="942"/>
        </w:trPr>
        <w:tc>
          <w:tcPr>
            <w:tcW w:w="555" w:type="dxa"/>
            <w:tcBorders>
              <w:top w:val="nil"/>
              <w:left w:val="nil"/>
              <w:bottom w:val="nil"/>
              <w:right w:val="nil"/>
            </w:tcBorders>
          </w:tcPr>
          <w:p w14:paraId="69DB19E1" w14:textId="77777777" w:rsidR="00065BF4" w:rsidRDefault="00E32064">
            <w:pPr>
              <w:spacing w:before="56"/>
              <w:ind w:left="120"/>
              <w:rPr>
                <w:rFonts w:ascii="Calibri" w:eastAsia="Calibri" w:hAnsi="Calibri" w:cs="Calibri"/>
                <w:sz w:val="22"/>
                <w:szCs w:val="22"/>
              </w:rPr>
            </w:pPr>
            <w:r>
              <w:rPr>
                <w:rFonts w:ascii="Calibri" w:eastAsia="Calibri" w:hAnsi="Calibri" w:cs="Calibri"/>
                <w:color w:val="0000FF"/>
                <w:sz w:val="22"/>
                <w:szCs w:val="22"/>
              </w:rPr>
              <w:t>G.</w:t>
            </w:r>
          </w:p>
        </w:tc>
        <w:tc>
          <w:tcPr>
            <w:tcW w:w="8524" w:type="dxa"/>
            <w:tcBorders>
              <w:top w:val="nil"/>
              <w:left w:val="nil"/>
              <w:bottom w:val="nil"/>
              <w:right w:val="nil"/>
            </w:tcBorders>
          </w:tcPr>
          <w:p w14:paraId="157CC72D" w14:textId="3DB14696" w:rsidR="00065BF4" w:rsidRDefault="00E32064">
            <w:pPr>
              <w:spacing w:before="56" w:line="274" w:lineRule="auto"/>
              <w:ind w:left="240" w:right="80"/>
              <w:rPr>
                <w:rFonts w:ascii="Calibri" w:eastAsia="Calibri" w:hAnsi="Calibri" w:cs="Calibri"/>
                <w:sz w:val="22"/>
                <w:szCs w:val="22"/>
              </w:rPr>
            </w:pPr>
            <w:r>
              <w:rPr>
                <w:rFonts w:ascii="Calibri" w:eastAsia="Calibri" w:hAnsi="Calibri" w:cs="Calibri"/>
                <w:sz w:val="22"/>
                <w:szCs w:val="22"/>
              </w:rPr>
              <w:t>For</w:t>
            </w:r>
            <w:r>
              <w:rPr>
                <w:rFonts w:ascii="Calibri" w:eastAsia="Calibri" w:hAnsi="Calibri" w:cs="Calibri"/>
                <w:spacing w:val="17"/>
                <w:sz w:val="22"/>
                <w:szCs w:val="22"/>
              </w:rPr>
              <w:t xml:space="preserve"> </w:t>
            </w:r>
            <w:r>
              <w:rPr>
                <w:rFonts w:ascii="Calibri" w:eastAsia="Calibri" w:hAnsi="Calibri" w:cs="Calibri"/>
                <w:sz w:val="22"/>
                <w:szCs w:val="22"/>
              </w:rPr>
              <w:t>the</w:t>
            </w:r>
            <w:r>
              <w:rPr>
                <w:rFonts w:ascii="Calibri" w:eastAsia="Calibri" w:hAnsi="Calibri" w:cs="Calibri"/>
                <w:spacing w:val="1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pacing w:val="1"/>
                <w:sz w:val="22"/>
                <w:szCs w:val="22"/>
              </w:rPr>
              <w:t>o</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4"/>
                <w:sz w:val="22"/>
                <w:szCs w:val="22"/>
              </w:rPr>
              <w:t xml:space="preserve"> </w:t>
            </w:r>
            <w:r>
              <w:rPr>
                <w:rFonts w:ascii="Calibri" w:eastAsia="Calibri" w:hAnsi="Calibri" w:cs="Calibri"/>
                <w:spacing w:val="-1"/>
                <w:sz w:val="22"/>
                <w:szCs w:val="22"/>
              </w:rPr>
              <w:t>d</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pacing w:val="-3"/>
                <w:sz w:val="22"/>
                <w:szCs w:val="22"/>
              </w:rPr>
              <w:t>b</w:t>
            </w:r>
            <w:r>
              <w:rPr>
                <w:rFonts w:ascii="Calibri" w:eastAsia="Calibri" w:hAnsi="Calibri" w:cs="Calibri"/>
                <w:sz w:val="22"/>
                <w:szCs w:val="22"/>
              </w:rPr>
              <w:t>t,</w:t>
            </w:r>
            <w:r>
              <w:rPr>
                <w:rFonts w:ascii="Calibri" w:eastAsia="Calibri" w:hAnsi="Calibri" w:cs="Calibri"/>
                <w:spacing w:val="18"/>
                <w:sz w:val="22"/>
                <w:szCs w:val="22"/>
              </w:rPr>
              <w:t xml:space="preserve"> </w:t>
            </w:r>
            <w:r>
              <w:rPr>
                <w:rFonts w:ascii="Calibri" w:eastAsia="Calibri" w:hAnsi="Calibri" w:cs="Calibri"/>
                <w:sz w:val="22"/>
                <w:szCs w:val="22"/>
              </w:rPr>
              <w:t>the</w:t>
            </w:r>
            <w:r>
              <w:rPr>
                <w:rFonts w:ascii="Calibri" w:eastAsia="Calibri" w:hAnsi="Calibri" w:cs="Calibri"/>
                <w:spacing w:val="15"/>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b</w:t>
            </w:r>
            <w:r>
              <w:rPr>
                <w:rFonts w:ascii="Calibri" w:eastAsia="Calibri" w:hAnsi="Calibri" w:cs="Calibri"/>
                <w:sz w:val="22"/>
                <w:szCs w:val="22"/>
              </w:rPr>
              <w:t>li</w:t>
            </w:r>
            <w:r>
              <w:rPr>
                <w:rFonts w:ascii="Calibri" w:eastAsia="Calibri" w:hAnsi="Calibri" w:cs="Calibri"/>
                <w:spacing w:val="-1"/>
                <w:sz w:val="22"/>
                <w:szCs w:val="22"/>
              </w:rPr>
              <w:t>g</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15"/>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7"/>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5"/>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a</w:t>
            </w:r>
            <w:r>
              <w:rPr>
                <w:rFonts w:ascii="Calibri" w:eastAsia="Calibri" w:hAnsi="Calibri" w:cs="Calibri"/>
                <w:sz w:val="22"/>
                <w:szCs w:val="22"/>
              </w:rPr>
              <w:t>rties</w:t>
            </w:r>
            <w:r>
              <w:rPr>
                <w:rFonts w:ascii="Calibri" w:eastAsia="Calibri" w:hAnsi="Calibri" w:cs="Calibri"/>
                <w:spacing w:val="18"/>
                <w:sz w:val="22"/>
                <w:szCs w:val="22"/>
              </w:rPr>
              <w:t xml:space="preserve"> </w:t>
            </w:r>
            <w:r>
              <w:rPr>
                <w:rFonts w:ascii="Calibri" w:eastAsia="Calibri" w:hAnsi="Calibri" w:cs="Calibri"/>
                <w:spacing w:val="-1"/>
                <w:sz w:val="22"/>
                <w:szCs w:val="22"/>
              </w:rPr>
              <w:t>und</w:t>
            </w:r>
            <w:r>
              <w:rPr>
                <w:rFonts w:ascii="Calibri" w:eastAsia="Calibri" w:hAnsi="Calibri" w:cs="Calibri"/>
                <w:sz w:val="22"/>
                <w:szCs w:val="22"/>
              </w:rPr>
              <w:t>er</w:t>
            </w:r>
            <w:r>
              <w:rPr>
                <w:rFonts w:ascii="Calibri" w:eastAsia="Calibri" w:hAnsi="Calibri" w:cs="Calibri"/>
                <w:spacing w:val="15"/>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17"/>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15"/>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17"/>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 ceas</w:t>
            </w:r>
            <w:r>
              <w:rPr>
                <w:rFonts w:ascii="Calibri" w:eastAsia="Calibri" w:hAnsi="Calibri" w:cs="Calibri"/>
                <w:spacing w:val="1"/>
                <w:sz w:val="22"/>
                <w:szCs w:val="22"/>
              </w:rPr>
              <w:t>e</w:t>
            </w:r>
            <w:r>
              <w:rPr>
                <w:rFonts w:ascii="Calibri" w:eastAsia="Calibri" w:hAnsi="Calibri" w:cs="Calibri"/>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9"/>
                <w:sz w:val="22"/>
                <w:szCs w:val="22"/>
              </w:rPr>
              <w:t xml:space="preserve"> </w:t>
            </w:r>
            <w:r>
              <w:rPr>
                <w:rFonts w:ascii="Calibri" w:eastAsia="Calibri" w:hAnsi="Calibri" w:cs="Calibri"/>
                <w:sz w:val="22"/>
                <w:szCs w:val="22"/>
              </w:rPr>
              <w:t>sus</w:t>
            </w:r>
            <w:r>
              <w:rPr>
                <w:rFonts w:ascii="Calibri" w:eastAsia="Calibri" w:hAnsi="Calibri" w:cs="Calibri"/>
                <w:spacing w:val="-4"/>
                <w:sz w:val="22"/>
                <w:szCs w:val="22"/>
              </w:rPr>
              <w:t>p</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 xml:space="preserve">ed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8"/>
                <w:sz w:val="22"/>
                <w:szCs w:val="22"/>
              </w:rPr>
              <w:t xml:space="preserve"> </w:t>
            </w:r>
            <w:r>
              <w:rPr>
                <w:rFonts w:ascii="Calibri" w:eastAsia="Calibri" w:hAnsi="Calibri" w:cs="Calibri"/>
                <w:spacing w:val="-3"/>
                <w:sz w:val="22"/>
                <w:szCs w:val="22"/>
              </w:rPr>
              <w:t>d</w:t>
            </w:r>
            <w:r>
              <w:rPr>
                <w:rFonts w:ascii="Calibri" w:eastAsia="Calibri" w:hAnsi="Calibri" w:cs="Calibri"/>
                <w:sz w:val="22"/>
                <w:szCs w:val="22"/>
              </w:rPr>
              <w:t>ela</w:t>
            </w:r>
            <w:r>
              <w:rPr>
                <w:rFonts w:ascii="Calibri" w:eastAsia="Calibri" w:hAnsi="Calibri" w:cs="Calibri"/>
                <w:spacing w:val="1"/>
                <w:sz w:val="22"/>
                <w:szCs w:val="22"/>
              </w:rPr>
              <w:t>y</w:t>
            </w:r>
            <w:r>
              <w:rPr>
                <w:rFonts w:ascii="Calibri" w:eastAsia="Calibri" w:hAnsi="Calibri" w:cs="Calibri"/>
                <w:sz w:val="22"/>
                <w:szCs w:val="22"/>
              </w:rPr>
              <w:t xml:space="preserve">ed </w:t>
            </w:r>
            <w:r>
              <w:rPr>
                <w:rFonts w:ascii="Calibri" w:eastAsia="Calibri" w:hAnsi="Calibri" w:cs="Calibri"/>
                <w:spacing w:val="-1"/>
                <w:sz w:val="22"/>
                <w:szCs w:val="22"/>
              </w:rPr>
              <w:t>b</w:t>
            </w:r>
            <w:r>
              <w:rPr>
                <w:rFonts w:ascii="Calibri" w:eastAsia="Calibri" w:hAnsi="Calibri" w:cs="Calibri"/>
                <w:sz w:val="22"/>
                <w:szCs w:val="22"/>
              </w:rPr>
              <w:t>y the re</w:t>
            </w:r>
            <w:r>
              <w:rPr>
                <w:rFonts w:ascii="Calibri" w:eastAsia="Calibri" w:hAnsi="Calibri" w:cs="Calibri"/>
                <w:spacing w:val="-2"/>
                <w:sz w:val="22"/>
                <w:szCs w:val="22"/>
              </w:rPr>
              <w:t>f</w:t>
            </w:r>
            <w:r>
              <w:rPr>
                <w:rFonts w:ascii="Calibri" w:eastAsia="Calibri" w:hAnsi="Calibri" w:cs="Calibri"/>
                <w:sz w:val="22"/>
                <w:szCs w:val="22"/>
              </w:rPr>
              <w:t>er</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z w:val="22"/>
                <w:szCs w:val="22"/>
              </w:rPr>
              <w:t xml:space="preserve">ce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8"/>
                <w:sz w:val="22"/>
                <w:szCs w:val="22"/>
              </w:rPr>
              <w:t xml:space="preserve"> </w:t>
            </w:r>
            <w:r>
              <w:rPr>
                <w:rFonts w:ascii="Calibri" w:eastAsia="Calibri" w:hAnsi="Calibri" w:cs="Calibri"/>
                <w:sz w:val="22"/>
                <w:szCs w:val="22"/>
              </w:rPr>
              <w:t xml:space="preserve">a </w:t>
            </w:r>
            <w:r>
              <w:rPr>
                <w:rFonts w:ascii="Calibri" w:eastAsia="Calibri" w:hAnsi="Calibri" w:cs="Calibri"/>
                <w:spacing w:val="-1"/>
                <w:sz w:val="22"/>
                <w:szCs w:val="22"/>
              </w:rPr>
              <w:t>d</w:t>
            </w:r>
            <w:r>
              <w:rPr>
                <w:rFonts w:ascii="Calibri" w:eastAsia="Calibri" w:hAnsi="Calibri" w:cs="Calibri"/>
                <w:sz w:val="22"/>
                <w:szCs w:val="22"/>
              </w:rPr>
              <w:t>is</w:t>
            </w:r>
            <w:r>
              <w:rPr>
                <w:rFonts w:ascii="Calibri" w:eastAsia="Calibri" w:hAnsi="Calibri" w:cs="Calibri"/>
                <w:spacing w:val="-1"/>
                <w:sz w:val="22"/>
                <w:szCs w:val="22"/>
              </w:rPr>
              <w:t>pu</w:t>
            </w:r>
            <w:r>
              <w:rPr>
                <w:rFonts w:ascii="Calibri" w:eastAsia="Calibri" w:hAnsi="Calibri" w:cs="Calibri"/>
                <w:sz w:val="22"/>
                <w:szCs w:val="22"/>
              </w:rPr>
              <w:t>te</w:t>
            </w:r>
            <w:r>
              <w:rPr>
                <w:rFonts w:ascii="Calibri" w:eastAsia="Calibri" w:hAnsi="Calibri" w:cs="Calibri"/>
                <w:spacing w:val="7"/>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 xml:space="preserve">o </w:t>
            </w:r>
            <w:r>
              <w:rPr>
                <w:rFonts w:ascii="Calibri" w:eastAsia="Calibri" w:hAnsi="Calibri" w:cs="Calibri"/>
                <w:spacing w:val="-1"/>
                <w:sz w:val="22"/>
                <w:szCs w:val="22"/>
              </w:rPr>
              <w:t>m</w:t>
            </w:r>
            <w:r>
              <w:rPr>
                <w:rFonts w:ascii="Calibri" w:eastAsia="Calibri" w:hAnsi="Calibri" w:cs="Calibri"/>
                <w:sz w:val="22"/>
                <w:szCs w:val="22"/>
              </w:rPr>
              <w:t>ed</w:t>
            </w:r>
            <w:r>
              <w:rPr>
                <w:rFonts w:ascii="Calibri" w:eastAsia="Calibri" w:hAnsi="Calibri" w:cs="Calibri"/>
                <w:spacing w:val="-3"/>
                <w:sz w:val="22"/>
                <w:szCs w:val="22"/>
              </w:rPr>
              <w:t>i</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 </w:t>
            </w:r>
            <w:r>
              <w:rPr>
                <w:rFonts w:ascii="Calibri" w:eastAsia="Calibri" w:hAnsi="Calibri" w:cs="Calibri"/>
                <w:spacing w:val="8"/>
                <w:sz w:val="22"/>
                <w:szCs w:val="22"/>
              </w:rPr>
              <w:t xml:space="preserve"> </w:t>
            </w:r>
            <w:r>
              <w:rPr>
                <w:rFonts w:ascii="Calibri" w:eastAsia="Calibri" w:hAnsi="Calibri" w:cs="Calibri"/>
                <w:sz w:val="22"/>
                <w:szCs w:val="22"/>
              </w:rPr>
              <w:t>The</w:t>
            </w:r>
          </w:p>
          <w:p w14:paraId="6EF1B52E" w14:textId="77777777" w:rsidR="00065BF4" w:rsidRDefault="00E32064">
            <w:pPr>
              <w:spacing w:before="9"/>
              <w:ind w:left="240"/>
              <w:rPr>
                <w:rFonts w:ascii="Calibri" w:eastAsia="Calibri" w:hAnsi="Calibri" w:cs="Calibri"/>
                <w:sz w:val="22"/>
                <w:szCs w:val="22"/>
              </w:rPr>
            </w:pP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sha</w:t>
            </w:r>
            <w:r>
              <w:rPr>
                <w:rFonts w:ascii="Calibri" w:eastAsia="Calibri" w:hAnsi="Calibri" w:cs="Calibri"/>
                <w:spacing w:val="-1"/>
                <w:sz w:val="22"/>
                <w:szCs w:val="22"/>
              </w:rPr>
              <w:t>l</w:t>
            </w:r>
            <w:r>
              <w:rPr>
                <w:rFonts w:ascii="Calibri" w:eastAsia="Calibri" w:hAnsi="Calibri" w:cs="Calibri"/>
                <w:sz w:val="22"/>
                <w:szCs w:val="22"/>
              </w:rPr>
              <w:t xml:space="preserve">l </w:t>
            </w:r>
            <w:r>
              <w:rPr>
                <w:rFonts w:ascii="Calibri" w:eastAsia="Calibri" w:hAnsi="Calibri" w:cs="Calibri"/>
                <w:spacing w:val="-2"/>
                <w:sz w:val="22"/>
                <w:szCs w:val="22"/>
              </w:rPr>
              <w:t>c</w:t>
            </w:r>
            <w:r>
              <w:rPr>
                <w:rFonts w:ascii="Calibri" w:eastAsia="Calibri" w:hAnsi="Calibri" w:cs="Calibri"/>
                <w:spacing w:val="1"/>
                <w:sz w:val="22"/>
                <w:szCs w:val="22"/>
              </w:rPr>
              <w:t>om</w:t>
            </w:r>
            <w:r>
              <w:rPr>
                <w:rFonts w:ascii="Calibri" w:eastAsia="Calibri" w:hAnsi="Calibri" w:cs="Calibri"/>
                <w:spacing w:val="-1"/>
                <w:sz w:val="22"/>
                <w:szCs w:val="22"/>
              </w:rPr>
              <w:t>p</w:t>
            </w:r>
            <w:r>
              <w:rPr>
                <w:rFonts w:ascii="Calibri" w:eastAsia="Calibri" w:hAnsi="Calibri" w:cs="Calibri"/>
                <w:spacing w:val="-3"/>
                <w:sz w:val="22"/>
                <w:szCs w:val="22"/>
              </w:rPr>
              <w:t>l</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fu</w:t>
            </w:r>
            <w:r>
              <w:rPr>
                <w:rFonts w:ascii="Calibri" w:eastAsia="Calibri" w:hAnsi="Calibri" w:cs="Calibri"/>
                <w:spacing w:val="-1"/>
                <w:sz w:val="22"/>
                <w:szCs w:val="22"/>
              </w:rPr>
              <w:t>l</w:t>
            </w:r>
            <w:r>
              <w:rPr>
                <w:rFonts w:ascii="Calibri" w:eastAsia="Calibri" w:hAnsi="Calibri" w:cs="Calibri"/>
                <w:spacing w:val="-3"/>
                <w:sz w:val="22"/>
                <w:szCs w:val="22"/>
              </w:rPr>
              <w:t>l</w:t>
            </w:r>
            <w:r>
              <w:rPr>
                <w:rFonts w:ascii="Calibri" w:eastAsia="Calibri" w:hAnsi="Calibri" w:cs="Calibri"/>
                <w:sz w:val="22"/>
                <w:szCs w:val="22"/>
              </w:rPr>
              <w:t>y</w:t>
            </w:r>
            <w:r>
              <w:rPr>
                <w:rFonts w:ascii="Calibri" w:eastAsia="Calibri" w:hAnsi="Calibri" w:cs="Calibri"/>
                <w:spacing w:val="1"/>
                <w:sz w:val="22"/>
                <w:szCs w:val="22"/>
              </w:rPr>
              <w:t xml:space="preserve"> w</w:t>
            </w:r>
            <w:r>
              <w:rPr>
                <w:rFonts w:ascii="Calibri" w:eastAsia="Calibri" w:hAnsi="Calibri" w:cs="Calibri"/>
                <w:spacing w:val="-3"/>
                <w:sz w:val="22"/>
                <w:szCs w:val="22"/>
              </w:rPr>
              <w:t>i</w:t>
            </w:r>
            <w:r>
              <w:rPr>
                <w:rFonts w:ascii="Calibri" w:eastAsia="Calibri" w:hAnsi="Calibri" w:cs="Calibri"/>
                <w:sz w:val="22"/>
                <w:szCs w:val="22"/>
              </w:rPr>
              <w:t>th the</w:t>
            </w:r>
            <w:r>
              <w:rPr>
                <w:rFonts w:ascii="Calibri" w:eastAsia="Calibri" w:hAnsi="Calibri" w:cs="Calibri"/>
                <w:spacing w:val="1"/>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ents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z w:val="22"/>
                <w:szCs w:val="22"/>
              </w:rPr>
              <w:t>the A</w:t>
            </w:r>
            <w:r>
              <w:rPr>
                <w:rFonts w:ascii="Calibri" w:eastAsia="Calibri" w:hAnsi="Calibri" w:cs="Calibri"/>
                <w:spacing w:val="-1"/>
                <w:sz w:val="22"/>
                <w:szCs w:val="22"/>
              </w:rPr>
              <w:t>g</w:t>
            </w:r>
            <w:r>
              <w:rPr>
                <w:rFonts w:ascii="Calibri" w:eastAsia="Calibri" w:hAnsi="Calibri" w:cs="Calibri"/>
                <w:sz w:val="22"/>
                <w:szCs w:val="22"/>
              </w:rPr>
              <w:t>re</w:t>
            </w:r>
            <w:r>
              <w:rPr>
                <w:rFonts w:ascii="Calibri" w:eastAsia="Calibri" w:hAnsi="Calibri" w:cs="Calibri"/>
                <w:spacing w:val="-1"/>
                <w:sz w:val="22"/>
                <w:szCs w:val="22"/>
              </w:rPr>
              <w:t>em</w:t>
            </w:r>
            <w:r>
              <w:rPr>
                <w:rFonts w:ascii="Calibri" w:eastAsia="Calibri" w:hAnsi="Calibri" w:cs="Calibri"/>
                <w:spacing w:val="4"/>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at</w:t>
            </w:r>
            <w:r>
              <w:rPr>
                <w:rFonts w:ascii="Calibri" w:eastAsia="Calibri" w:hAnsi="Calibri" w:cs="Calibri"/>
                <w:spacing w:val="-2"/>
                <w:sz w:val="22"/>
                <w:szCs w:val="22"/>
              </w:rPr>
              <w:t xml:space="preserve"> </w:t>
            </w:r>
            <w:r>
              <w:rPr>
                <w:rFonts w:ascii="Calibri" w:eastAsia="Calibri" w:hAnsi="Calibri" w:cs="Calibri"/>
                <w:sz w:val="22"/>
                <w:szCs w:val="22"/>
              </w:rPr>
              <w:t>all t</w:t>
            </w:r>
            <w:r>
              <w:rPr>
                <w:rFonts w:ascii="Calibri" w:eastAsia="Calibri" w:hAnsi="Calibri" w:cs="Calibri"/>
                <w:spacing w:val="-2"/>
                <w:sz w:val="22"/>
                <w:szCs w:val="22"/>
              </w:rPr>
              <w:t>i</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2"/>
                <w:sz w:val="22"/>
                <w:szCs w:val="22"/>
              </w:rPr>
              <w:t>s</w:t>
            </w:r>
            <w:r>
              <w:rPr>
                <w:rFonts w:ascii="Calibri" w:eastAsia="Calibri" w:hAnsi="Calibri" w:cs="Calibri"/>
                <w:sz w:val="22"/>
                <w:szCs w:val="22"/>
              </w:rPr>
              <w:t>.</w:t>
            </w:r>
          </w:p>
        </w:tc>
      </w:tr>
    </w:tbl>
    <w:p w14:paraId="7A6864B1" w14:textId="77777777" w:rsidR="00065BF4" w:rsidRDefault="00065BF4">
      <w:pPr>
        <w:spacing w:before="1" w:line="180" w:lineRule="exact"/>
        <w:rPr>
          <w:sz w:val="19"/>
          <w:szCs w:val="19"/>
        </w:rPr>
      </w:pPr>
    </w:p>
    <w:p w14:paraId="11EBCF0B" w14:textId="77777777" w:rsidR="00065BF4" w:rsidRDefault="00065BF4">
      <w:pPr>
        <w:spacing w:line="200" w:lineRule="exact"/>
      </w:pPr>
    </w:p>
    <w:p w14:paraId="1E728C79" w14:textId="77777777" w:rsidR="00065BF4" w:rsidRDefault="00F95231">
      <w:pPr>
        <w:spacing w:before="12"/>
        <w:ind w:left="176"/>
        <w:rPr>
          <w:rFonts w:ascii="Calibri" w:eastAsia="Calibri" w:hAnsi="Calibri" w:cs="Calibri"/>
          <w:sz w:val="22"/>
          <w:szCs w:val="22"/>
        </w:rPr>
      </w:pPr>
      <w:r>
        <w:pict w14:anchorId="6099FAF3">
          <v:group id="_x0000_s2097" style="position:absolute;left:0;text-align:left;margin-left:68.75pt;margin-top:.2pt;width:458.1pt;height:18.45pt;z-index:-7461;mso-position-horizontal-relative:page" coordorigin="1375,4" coordsize="9162,369">
            <v:shape id="_x0000_s2099" style="position:absolute;left:1390;top:14;width:9131;height:329" coordorigin="1390,14" coordsize="9131,329" path="m1390,343r9131,l10521,14r-9131,l1390,343xe" fillcolor="navy" stroked="f">
              <v:path arrowok="t"/>
            </v:shape>
            <v:shape id="_x0000_s2098" style="position:absolute;left:1390;top:358;width:9131;height:0" coordorigin="1390,358" coordsize="9131,0" path="m1390,358r9131,e" filled="f" strokecolor="#339" strokeweight="1.54pt">
              <v:path arrowok="t"/>
            </v:shape>
            <w10:wrap anchorx="page"/>
          </v:group>
        </w:pict>
      </w:r>
      <w:r w:rsidR="00E32064">
        <w:rPr>
          <w:rFonts w:ascii="Calibri" w:eastAsia="Calibri" w:hAnsi="Calibri" w:cs="Calibri"/>
          <w:b/>
          <w:color w:val="FFFFFF"/>
          <w:spacing w:val="1"/>
          <w:sz w:val="22"/>
          <w:szCs w:val="22"/>
        </w:rPr>
        <w:t>1</w:t>
      </w:r>
      <w:r w:rsidR="00E32064">
        <w:rPr>
          <w:rFonts w:ascii="Calibri" w:eastAsia="Calibri" w:hAnsi="Calibri" w:cs="Calibri"/>
          <w:b/>
          <w:color w:val="FFFFFF"/>
          <w:spacing w:val="-2"/>
          <w:sz w:val="22"/>
          <w:szCs w:val="22"/>
        </w:rPr>
        <w:t>2</w:t>
      </w:r>
      <w:r w:rsidR="00E32064">
        <w:rPr>
          <w:rFonts w:ascii="Calibri" w:eastAsia="Calibri" w:hAnsi="Calibri" w:cs="Calibri"/>
          <w:b/>
          <w:color w:val="FFFFFF"/>
          <w:sz w:val="22"/>
          <w:szCs w:val="22"/>
        </w:rPr>
        <w:t xml:space="preserve">.   </w:t>
      </w:r>
      <w:r w:rsidR="00E32064">
        <w:rPr>
          <w:rFonts w:ascii="Calibri" w:eastAsia="Calibri" w:hAnsi="Calibri" w:cs="Calibri"/>
          <w:b/>
          <w:color w:val="FFFFFF"/>
          <w:spacing w:val="28"/>
          <w:sz w:val="22"/>
          <w:szCs w:val="22"/>
        </w:rPr>
        <w:t xml:space="preserve"> </w:t>
      </w:r>
      <w:r w:rsidR="00E32064">
        <w:rPr>
          <w:rFonts w:ascii="Calibri" w:eastAsia="Calibri" w:hAnsi="Calibri" w:cs="Calibri"/>
          <w:b/>
          <w:color w:val="FFFFFF"/>
          <w:spacing w:val="1"/>
          <w:sz w:val="22"/>
          <w:szCs w:val="22"/>
        </w:rPr>
        <w:t>G</w:t>
      </w:r>
      <w:r w:rsidR="00E32064">
        <w:rPr>
          <w:rFonts w:ascii="Calibri" w:eastAsia="Calibri" w:hAnsi="Calibri" w:cs="Calibri"/>
          <w:b/>
          <w:color w:val="FFFFFF"/>
          <w:sz w:val="22"/>
          <w:szCs w:val="22"/>
        </w:rPr>
        <w:t>O</w:t>
      </w:r>
      <w:r w:rsidR="00E32064">
        <w:rPr>
          <w:rFonts w:ascii="Calibri" w:eastAsia="Calibri" w:hAnsi="Calibri" w:cs="Calibri"/>
          <w:b/>
          <w:color w:val="FFFFFF"/>
          <w:spacing w:val="-1"/>
          <w:sz w:val="22"/>
          <w:szCs w:val="22"/>
        </w:rPr>
        <w:t>V</w:t>
      </w:r>
      <w:r w:rsidR="00E32064">
        <w:rPr>
          <w:rFonts w:ascii="Calibri" w:eastAsia="Calibri" w:hAnsi="Calibri" w:cs="Calibri"/>
          <w:b/>
          <w:color w:val="FFFFFF"/>
          <w:sz w:val="22"/>
          <w:szCs w:val="22"/>
        </w:rPr>
        <w:t>E</w:t>
      </w:r>
      <w:r w:rsidR="00E32064">
        <w:rPr>
          <w:rFonts w:ascii="Calibri" w:eastAsia="Calibri" w:hAnsi="Calibri" w:cs="Calibri"/>
          <w:b/>
          <w:color w:val="FFFFFF"/>
          <w:spacing w:val="-2"/>
          <w:sz w:val="22"/>
          <w:szCs w:val="22"/>
        </w:rPr>
        <w:t>R</w:t>
      </w:r>
      <w:r w:rsidR="00E32064">
        <w:rPr>
          <w:rFonts w:ascii="Calibri" w:eastAsia="Calibri" w:hAnsi="Calibri" w:cs="Calibri"/>
          <w:b/>
          <w:color w:val="FFFFFF"/>
          <w:spacing w:val="1"/>
          <w:sz w:val="22"/>
          <w:szCs w:val="22"/>
        </w:rPr>
        <w:t>N</w:t>
      </w:r>
      <w:r w:rsidR="00E32064">
        <w:rPr>
          <w:rFonts w:ascii="Calibri" w:eastAsia="Calibri" w:hAnsi="Calibri" w:cs="Calibri"/>
          <w:b/>
          <w:color w:val="FFFFFF"/>
          <w:spacing w:val="-1"/>
          <w:sz w:val="22"/>
          <w:szCs w:val="22"/>
        </w:rPr>
        <w:t>I</w:t>
      </w:r>
      <w:r w:rsidR="00E32064">
        <w:rPr>
          <w:rFonts w:ascii="Calibri" w:eastAsia="Calibri" w:hAnsi="Calibri" w:cs="Calibri"/>
          <w:b/>
          <w:color w:val="FFFFFF"/>
          <w:spacing w:val="1"/>
          <w:sz w:val="22"/>
          <w:szCs w:val="22"/>
        </w:rPr>
        <w:t>N</w:t>
      </w:r>
      <w:r w:rsidR="00E32064">
        <w:rPr>
          <w:rFonts w:ascii="Calibri" w:eastAsia="Calibri" w:hAnsi="Calibri" w:cs="Calibri"/>
          <w:b/>
          <w:color w:val="FFFFFF"/>
          <w:sz w:val="22"/>
          <w:szCs w:val="22"/>
        </w:rPr>
        <w:t>G</w:t>
      </w:r>
      <w:r w:rsidR="00E32064">
        <w:rPr>
          <w:rFonts w:ascii="Calibri" w:eastAsia="Calibri" w:hAnsi="Calibri" w:cs="Calibri"/>
          <w:b/>
          <w:color w:val="FFFFFF"/>
          <w:spacing w:val="-1"/>
          <w:sz w:val="22"/>
          <w:szCs w:val="22"/>
        </w:rPr>
        <w:t xml:space="preserve"> </w:t>
      </w:r>
      <w:r w:rsidR="00E32064">
        <w:rPr>
          <w:rFonts w:ascii="Calibri" w:eastAsia="Calibri" w:hAnsi="Calibri" w:cs="Calibri"/>
          <w:b/>
          <w:color w:val="FFFFFF"/>
          <w:sz w:val="22"/>
          <w:szCs w:val="22"/>
        </w:rPr>
        <w:t>LA</w:t>
      </w:r>
      <w:r w:rsidR="00E32064">
        <w:rPr>
          <w:rFonts w:ascii="Calibri" w:eastAsia="Calibri" w:hAnsi="Calibri" w:cs="Calibri"/>
          <w:b/>
          <w:color w:val="FFFFFF"/>
          <w:spacing w:val="-3"/>
          <w:sz w:val="22"/>
          <w:szCs w:val="22"/>
        </w:rPr>
        <w:t>W</w:t>
      </w:r>
      <w:r w:rsidR="00E32064">
        <w:rPr>
          <w:rFonts w:ascii="Calibri" w:eastAsia="Calibri" w:hAnsi="Calibri" w:cs="Calibri"/>
          <w:b/>
          <w:color w:val="FFFFFF"/>
          <w:sz w:val="22"/>
          <w:szCs w:val="22"/>
        </w:rPr>
        <w:t>,</w:t>
      </w:r>
      <w:r w:rsidR="00E32064">
        <w:rPr>
          <w:rFonts w:ascii="Calibri" w:eastAsia="Calibri" w:hAnsi="Calibri" w:cs="Calibri"/>
          <w:b/>
          <w:color w:val="FFFFFF"/>
          <w:spacing w:val="1"/>
          <w:sz w:val="22"/>
          <w:szCs w:val="22"/>
        </w:rPr>
        <w:t xml:space="preserve"> </w:t>
      </w:r>
      <w:r w:rsidR="00E32064">
        <w:rPr>
          <w:rFonts w:ascii="Calibri" w:eastAsia="Calibri" w:hAnsi="Calibri" w:cs="Calibri"/>
          <w:b/>
          <w:color w:val="FFFFFF"/>
          <w:spacing w:val="-2"/>
          <w:sz w:val="22"/>
          <w:szCs w:val="22"/>
        </w:rPr>
        <w:t>C</w:t>
      </w:r>
      <w:r w:rsidR="00E32064">
        <w:rPr>
          <w:rFonts w:ascii="Calibri" w:eastAsia="Calibri" w:hAnsi="Calibri" w:cs="Calibri"/>
          <w:b/>
          <w:color w:val="FFFFFF"/>
          <w:sz w:val="22"/>
          <w:szCs w:val="22"/>
        </w:rPr>
        <w:t>H</w:t>
      </w:r>
      <w:r w:rsidR="00E32064">
        <w:rPr>
          <w:rFonts w:ascii="Calibri" w:eastAsia="Calibri" w:hAnsi="Calibri" w:cs="Calibri"/>
          <w:b/>
          <w:color w:val="FFFFFF"/>
          <w:spacing w:val="1"/>
          <w:sz w:val="22"/>
          <w:szCs w:val="22"/>
        </w:rPr>
        <w:t>O</w:t>
      </w:r>
      <w:r w:rsidR="00E32064">
        <w:rPr>
          <w:rFonts w:ascii="Calibri" w:eastAsia="Calibri" w:hAnsi="Calibri" w:cs="Calibri"/>
          <w:b/>
          <w:color w:val="FFFFFF"/>
          <w:spacing w:val="-1"/>
          <w:sz w:val="22"/>
          <w:szCs w:val="22"/>
        </w:rPr>
        <w:t>I</w:t>
      </w:r>
      <w:r w:rsidR="00E32064">
        <w:rPr>
          <w:rFonts w:ascii="Calibri" w:eastAsia="Calibri" w:hAnsi="Calibri" w:cs="Calibri"/>
          <w:b/>
          <w:color w:val="FFFFFF"/>
          <w:spacing w:val="1"/>
          <w:sz w:val="22"/>
          <w:szCs w:val="22"/>
        </w:rPr>
        <w:t>C</w:t>
      </w:r>
      <w:r w:rsidR="00E32064">
        <w:rPr>
          <w:rFonts w:ascii="Calibri" w:eastAsia="Calibri" w:hAnsi="Calibri" w:cs="Calibri"/>
          <w:b/>
          <w:color w:val="FFFFFF"/>
          <w:sz w:val="22"/>
          <w:szCs w:val="22"/>
        </w:rPr>
        <w:t>E</w:t>
      </w:r>
      <w:r w:rsidR="00E32064">
        <w:rPr>
          <w:rFonts w:ascii="Calibri" w:eastAsia="Calibri" w:hAnsi="Calibri" w:cs="Calibri"/>
          <w:b/>
          <w:color w:val="FFFFFF"/>
          <w:spacing w:val="-2"/>
          <w:sz w:val="22"/>
          <w:szCs w:val="22"/>
        </w:rPr>
        <w:t xml:space="preserve"> </w:t>
      </w:r>
      <w:r w:rsidR="00E32064">
        <w:rPr>
          <w:rFonts w:ascii="Calibri" w:eastAsia="Calibri" w:hAnsi="Calibri" w:cs="Calibri"/>
          <w:b/>
          <w:color w:val="FFFFFF"/>
          <w:sz w:val="22"/>
          <w:szCs w:val="22"/>
        </w:rPr>
        <w:t xml:space="preserve">OF </w:t>
      </w:r>
      <w:r w:rsidR="00E32064">
        <w:rPr>
          <w:rFonts w:ascii="Calibri" w:eastAsia="Calibri" w:hAnsi="Calibri" w:cs="Calibri"/>
          <w:b/>
          <w:color w:val="FFFFFF"/>
          <w:spacing w:val="-1"/>
          <w:sz w:val="22"/>
          <w:szCs w:val="22"/>
        </w:rPr>
        <w:t>J</w:t>
      </w:r>
      <w:r w:rsidR="00E32064">
        <w:rPr>
          <w:rFonts w:ascii="Calibri" w:eastAsia="Calibri" w:hAnsi="Calibri" w:cs="Calibri"/>
          <w:b/>
          <w:color w:val="FFFFFF"/>
          <w:sz w:val="22"/>
          <w:szCs w:val="22"/>
        </w:rPr>
        <w:t>UR</w:t>
      </w:r>
      <w:r w:rsidR="00E32064">
        <w:rPr>
          <w:rFonts w:ascii="Calibri" w:eastAsia="Calibri" w:hAnsi="Calibri" w:cs="Calibri"/>
          <w:b/>
          <w:color w:val="FFFFFF"/>
          <w:spacing w:val="1"/>
          <w:sz w:val="22"/>
          <w:szCs w:val="22"/>
        </w:rPr>
        <w:t>I</w:t>
      </w:r>
      <w:r w:rsidR="00E32064">
        <w:rPr>
          <w:rFonts w:ascii="Calibri" w:eastAsia="Calibri" w:hAnsi="Calibri" w:cs="Calibri"/>
          <w:b/>
          <w:color w:val="FFFFFF"/>
          <w:spacing w:val="-1"/>
          <w:sz w:val="22"/>
          <w:szCs w:val="22"/>
        </w:rPr>
        <w:t>S</w:t>
      </w:r>
      <w:r w:rsidR="00E32064">
        <w:rPr>
          <w:rFonts w:ascii="Calibri" w:eastAsia="Calibri" w:hAnsi="Calibri" w:cs="Calibri"/>
          <w:b/>
          <w:color w:val="FFFFFF"/>
          <w:spacing w:val="-2"/>
          <w:sz w:val="22"/>
          <w:szCs w:val="22"/>
        </w:rPr>
        <w:t>D</w:t>
      </w:r>
      <w:r w:rsidR="00E32064">
        <w:rPr>
          <w:rFonts w:ascii="Calibri" w:eastAsia="Calibri" w:hAnsi="Calibri" w:cs="Calibri"/>
          <w:b/>
          <w:color w:val="FFFFFF"/>
          <w:spacing w:val="1"/>
          <w:sz w:val="22"/>
          <w:szCs w:val="22"/>
        </w:rPr>
        <w:t>I</w:t>
      </w:r>
      <w:r w:rsidR="00E32064">
        <w:rPr>
          <w:rFonts w:ascii="Calibri" w:eastAsia="Calibri" w:hAnsi="Calibri" w:cs="Calibri"/>
          <w:b/>
          <w:color w:val="FFFFFF"/>
          <w:spacing w:val="-2"/>
          <w:sz w:val="22"/>
          <w:szCs w:val="22"/>
        </w:rPr>
        <w:t>C</w:t>
      </w:r>
      <w:r w:rsidR="00E32064">
        <w:rPr>
          <w:rFonts w:ascii="Calibri" w:eastAsia="Calibri" w:hAnsi="Calibri" w:cs="Calibri"/>
          <w:b/>
          <w:color w:val="FFFFFF"/>
          <w:spacing w:val="1"/>
          <w:sz w:val="22"/>
          <w:szCs w:val="22"/>
        </w:rPr>
        <w:t>TI</w:t>
      </w:r>
      <w:r w:rsidR="00E32064">
        <w:rPr>
          <w:rFonts w:ascii="Calibri" w:eastAsia="Calibri" w:hAnsi="Calibri" w:cs="Calibri"/>
          <w:b/>
          <w:color w:val="FFFFFF"/>
          <w:spacing w:val="-3"/>
          <w:sz w:val="22"/>
          <w:szCs w:val="22"/>
        </w:rPr>
        <w:t>O</w:t>
      </w:r>
      <w:r w:rsidR="00E32064">
        <w:rPr>
          <w:rFonts w:ascii="Calibri" w:eastAsia="Calibri" w:hAnsi="Calibri" w:cs="Calibri"/>
          <w:b/>
          <w:color w:val="FFFFFF"/>
          <w:sz w:val="22"/>
          <w:szCs w:val="22"/>
        </w:rPr>
        <w:t>N A</w:t>
      </w:r>
      <w:r w:rsidR="00E32064">
        <w:rPr>
          <w:rFonts w:ascii="Calibri" w:eastAsia="Calibri" w:hAnsi="Calibri" w:cs="Calibri"/>
          <w:b/>
          <w:color w:val="FFFFFF"/>
          <w:spacing w:val="1"/>
          <w:sz w:val="22"/>
          <w:szCs w:val="22"/>
        </w:rPr>
        <w:t>N</w:t>
      </w:r>
      <w:r w:rsidR="00E32064">
        <w:rPr>
          <w:rFonts w:ascii="Calibri" w:eastAsia="Calibri" w:hAnsi="Calibri" w:cs="Calibri"/>
          <w:b/>
          <w:color w:val="FFFFFF"/>
          <w:sz w:val="22"/>
          <w:szCs w:val="22"/>
        </w:rPr>
        <w:t>D</w:t>
      </w:r>
      <w:r w:rsidR="00E32064">
        <w:rPr>
          <w:rFonts w:ascii="Calibri" w:eastAsia="Calibri" w:hAnsi="Calibri" w:cs="Calibri"/>
          <w:b/>
          <w:color w:val="FFFFFF"/>
          <w:spacing w:val="-2"/>
          <w:sz w:val="22"/>
          <w:szCs w:val="22"/>
        </w:rPr>
        <w:t xml:space="preserve"> </w:t>
      </w:r>
      <w:r w:rsidR="00E32064">
        <w:rPr>
          <w:rFonts w:ascii="Calibri" w:eastAsia="Calibri" w:hAnsi="Calibri" w:cs="Calibri"/>
          <w:b/>
          <w:color w:val="FFFFFF"/>
          <w:spacing w:val="-1"/>
          <w:sz w:val="22"/>
          <w:szCs w:val="22"/>
        </w:rPr>
        <w:t>E</w:t>
      </w:r>
      <w:r w:rsidR="00E32064">
        <w:rPr>
          <w:rFonts w:ascii="Calibri" w:eastAsia="Calibri" w:hAnsi="Calibri" w:cs="Calibri"/>
          <w:b/>
          <w:color w:val="FFFFFF"/>
          <w:spacing w:val="-2"/>
          <w:sz w:val="22"/>
          <w:szCs w:val="22"/>
        </w:rPr>
        <w:t>X</w:t>
      </w:r>
      <w:r w:rsidR="00E32064">
        <w:rPr>
          <w:rFonts w:ascii="Calibri" w:eastAsia="Calibri" w:hAnsi="Calibri" w:cs="Calibri"/>
          <w:b/>
          <w:color w:val="FFFFFF"/>
          <w:sz w:val="22"/>
          <w:szCs w:val="22"/>
        </w:rPr>
        <w:t>E</w:t>
      </w:r>
      <w:r w:rsidR="00E32064">
        <w:rPr>
          <w:rFonts w:ascii="Calibri" w:eastAsia="Calibri" w:hAnsi="Calibri" w:cs="Calibri"/>
          <w:b/>
          <w:color w:val="FFFFFF"/>
          <w:spacing w:val="1"/>
          <w:sz w:val="22"/>
          <w:szCs w:val="22"/>
        </w:rPr>
        <w:t>C</w:t>
      </w:r>
      <w:r w:rsidR="00E32064">
        <w:rPr>
          <w:rFonts w:ascii="Calibri" w:eastAsia="Calibri" w:hAnsi="Calibri" w:cs="Calibri"/>
          <w:b/>
          <w:color w:val="FFFFFF"/>
          <w:spacing w:val="-3"/>
          <w:sz w:val="22"/>
          <w:szCs w:val="22"/>
        </w:rPr>
        <w:t>U</w:t>
      </w:r>
      <w:r w:rsidR="00E32064">
        <w:rPr>
          <w:rFonts w:ascii="Calibri" w:eastAsia="Calibri" w:hAnsi="Calibri" w:cs="Calibri"/>
          <w:b/>
          <w:color w:val="FFFFFF"/>
          <w:spacing w:val="1"/>
          <w:sz w:val="22"/>
          <w:szCs w:val="22"/>
        </w:rPr>
        <w:t>TI</w:t>
      </w:r>
      <w:r w:rsidR="00E32064">
        <w:rPr>
          <w:rFonts w:ascii="Calibri" w:eastAsia="Calibri" w:hAnsi="Calibri" w:cs="Calibri"/>
          <w:b/>
          <w:color w:val="FFFFFF"/>
          <w:spacing w:val="-3"/>
          <w:sz w:val="22"/>
          <w:szCs w:val="22"/>
        </w:rPr>
        <w:t>O</w:t>
      </w:r>
      <w:r w:rsidR="00E32064">
        <w:rPr>
          <w:rFonts w:ascii="Calibri" w:eastAsia="Calibri" w:hAnsi="Calibri" w:cs="Calibri"/>
          <w:b/>
          <w:color w:val="FFFFFF"/>
          <w:sz w:val="22"/>
          <w:szCs w:val="22"/>
        </w:rPr>
        <w:t>N</w:t>
      </w:r>
    </w:p>
    <w:p w14:paraId="2B83CFA1" w14:textId="77777777" w:rsidR="00065BF4" w:rsidRDefault="00065BF4">
      <w:pPr>
        <w:spacing w:before="14" w:line="200" w:lineRule="exact"/>
      </w:pPr>
    </w:p>
    <w:tbl>
      <w:tblPr>
        <w:tblW w:w="0" w:type="auto"/>
        <w:tblInd w:w="106" w:type="dxa"/>
        <w:tblLayout w:type="fixed"/>
        <w:tblCellMar>
          <w:left w:w="0" w:type="dxa"/>
          <w:right w:w="0" w:type="dxa"/>
        </w:tblCellMar>
        <w:tblLook w:val="01E0" w:firstRow="1" w:lastRow="1" w:firstColumn="1" w:lastColumn="1" w:noHBand="0" w:noVBand="0"/>
      </w:tblPr>
      <w:tblGrid>
        <w:gridCol w:w="548"/>
        <w:gridCol w:w="8545"/>
      </w:tblGrid>
      <w:tr w:rsidR="00065BF4" w14:paraId="5FCEDD06" w14:textId="77777777">
        <w:trPr>
          <w:trHeight w:hRule="exact" w:val="1252"/>
        </w:trPr>
        <w:tc>
          <w:tcPr>
            <w:tcW w:w="548" w:type="dxa"/>
            <w:tcBorders>
              <w:top w:val="nil"/>
              <w:left w:val="nil"/>
              <w:bottom w:val="nil"/>
              <w:right w:val="nil"/>
            </w:tcBorders>
          </w:tcPr>
          <w:p w14:paraId="7AC12CE0" w14:textId="77777777" w:rsidR="00065BF4" w:rsidRDefault="00E32064">
            <w:pPr>
              <w:spacing w:line="220" w:lineRule="exact"/>
              <w:ind w:left="120"/>
              <w:rPr>
                <w:rFonts w:ascii="Calibri" w:eastAsia="Calibri" w:hAnsi="Calibri" w:cs="Calibri"/>
                <w:sz w:val="22"/>
                <w:szCs w:val="22"/>
              </w:rPr>
            </w:pPr>
            <w:r>
              <w:rPr>
                <w:rFonts w:ascii="Calibri" w:eastAsia="Calibri" w:hAnsi="Calibri" w:cs="Calibri"/>
                <w:color w:val="0000FF"/>
                <w:spacing w:val="-1"/>
                <w:position w:val="1"/>
                <w:sz w:val="22"/>
                <w:szCs w:val="22"/>
              </w:rPr>
              <w:t>A.</w:t>
            </w:r>
          </w:p>
        </w:tc>
        <w:tc>
          <w:tcPr>
            <w:tcW w:w="8545" w:type="dxa"/>
            <w:tcBorders>
              <w:top w:val="nil"/>
              <w:left w:val="nil"/>
              <w:bottom w:val="nil"/>
              <w:right w:val="nil"/>
            </w:tcBorders>
          </w:tcPr>
          <w:p w14:paraId="5FE381F6" w14:textId="77777777" w:rsidR="00065BF4" w:rsidRDefault="00E32064">
            <w:pPr>
              <w:spacing w:line="220" w:lineRule="exact"/>
              <w:ind w:left="246" w:right="88"/>
              <w:jc w:val="both"/>
              <w:rPr>
                <w:rFonts w:ascii="Calibri" w:eastAsia="Calibri" w:hAnsi="Calibri" w:cs="Calibri"/>
                <w:sz w:val="22"/>
                <w:szCs w:val="22"/>
              </w:rPr>
            </w:pPr>
            <w:r>
              <w:rPr>
                <w:rFonts w:ascii="Calibri" w:eastAsia="Calibri" w:hAnsi="Calibri" w:cs="Calibri"/>
                <w:position w:val="1"/>
                <w:sz w:val="22"/>
                <w:szCs w:val="22"/>
              </w:rPr>
              <w:t>This</w:t>
            </w:r>
            <w:r>
              <w:rPr>
                <w:rFonts w:ascii="Calibri" w:eastAsia="Calibri" w:hAnsi="Calibri" w:cs="Calibri"/>
                <w:spacing w:val="19"/>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1"/>
                <w:position w:val="1"/>
                <w:sz w:val="22"/>
                <w:szCs w:val="22"/>
              </w:rPr>
              <w:t>g</w:t>
            </w:r>
            <w:r>
              <w:rPr>
                <w:rFonts w:ascii="Calibri" w:eastAsia="Calibri" w:hAnsi="Calibri" w:cs="Calibri"/>
                <w:position w:val="1"/>
                <w:sz w:val="22"/>
                <w:szCs w:val="22"/>
              </w:rPr>
              <w:t>re</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m</w:t>
            </w:r>
            <w:r>
              <w:rPr>
                <w:rFonts w:ascii="Calibri" w:eastAsia="Calibri" w:hAnsi="Calibri" w:cs="Calibri"/>
                <w:position w:val="1"/>
                <w:sz w:val="22"/>
                <w:szCs w:val="22"/>
              </w:rPr>
              <w:t>e</w:t>
            </w:r>
            <w:r>
              <w:rPr>
                <w:rFonts w:ascii="Calibri" w:eastAsia="Calibri" w:hAnsi="Calibri" w:cs="Calibri"/>
                <w:spacing w:val="-3"/>
                <w:position w:val="1"/>
                <w:sz w:val="22"/>
                <w:szCs w:val="22"/>
              </w:rPr>
              <w:t>n</w:t>
            </w:r>
            <w:r>
              <w:rPr>
                <w:rFonts w:ascii="Calibri" w:eastAsia="Calibri" w:hAnsi="Calibri" w:cs="Calibri"/>
                <w:position w:val="1"/>
                <w:sz w:val="22"/>
                <w:szCs w:val="22"/>
              </w:rPr>
              <w:t>t</w:t>
            </w:r>
            <w:r>
              <w:rPr>
                <w:rFonts w:ascii="Calibri" w:eastAsia="Calibri" w:hAnsi="Calibri" w:cs="Calibri"/>
                <w:spacing w:val="20"/>
                <w:position w:val="1"/>
                <w:sz w:val="22"/>
                <w:szCs w:val="22"/>
              </w:rPr>
              <w:t xml:space="preserve"> </w:t>
            </w:r>
            <w:r>
              <w:rPr>
                <w:rFonts w:ascii="Calibri" w:eastAsia="Calibri" w:hAnsi="Calibri" w:cs="Calibri"/>
                <w:position w:val="1"/>
                <w:sz w:val="22"/>
                <w:szCs w:val="22"/>
              </w:rPr>
              <w:t>sh</w:t>
            </w:r>
            <w:r>
              <w:rPr>
                <w:rFonts w:ascii="Calibri" w:eastAsia="Calibri" w:hAnsi="Calibri" w:cs="Calibri"/>
                <w:spacing w:val="-1"/>
                <w:position w:val="1"/>
                <w:sz w:val="22"/>
                <w:szCs w:val="22"/>
              </w:rPr>
              <w:t>a</w:t>
            </w:r>
            <w:r>
              <w:rPr>
                <w:rFonts w:ascii="Calibri" w:eastAsia="Calibri" w:hAnsi="Calibri" w:cs="Calibri"/>
                <w:position w:val="1"/>
                <w:sz w:val="22"/>
                <w:szCs w:val="22"/>
              </w:rPr>
              <w:t>ll</w:t>
            </w:r>
            <w:r>
              <w:rPr>
                <w:rFonts w:ascii="Calibri" w:eastAsia="Calibri" w:hAnsi="Calibri" w:cs="Calibri"/>
                <w:spacing w:val="19"/>
                <w:position w:val="1"/>
                <w:sz w:val="22"/>
                <w:szCs w:val="22"/>
              </w:rPr>
              <w:t xml:space="preserve"> </w:t>
            </w:r>
            <w:r>
              <w:rPr>
                <w:rFonts w:ascii="Calibri" w:eastAsia="Calibri" w:hAnsi="Calibri" w:cs="Calibri"/>
                <w:position w:val="1"/>
                <w:sz w:val="22"/>
                <w:szCs w:val="22"/>
              </w:rPr>
              <w:t>in</w:t>
            </w:r>
            <w:r>
              <w:rPr>
                <w:rFonts w:ascii="Calibri" w:eastAsia="Calibri" w:hAnsi="Calibri" w:cs="Calibri"/>
                <w:spacing w:val="16"/>
                <w:position w:val="1"/>
                <w:sz w:val="22"/>
                <w:szCs w:val="22"/>
              </w:rPr>
              <w:t xml:space="preserve"> </w:t>
            </w:r>
            <w:r>
              <w:rPr>
                <w:rFonts w:ascii="Calibri" w:eastAsia="Calibri" w:hAnsi="Calibri" w:cs="Calibri"/>
                <w:position w:val="1"/>
                <w:sz w:val="22"/>
                <w:szCs w:val="22"/>
              </w:rPr>
              <w:t>all</w:t>
            </w:r>
            <w:r>
              <w:rPr>
                <w:rFonts w:ascii="Calibri" w:eastAsia="Calibri" w:hAnsi="Calibri" w:cs="Calibri"/>
                <w:spacing w:val="17"/>
                <w:position w:val="1"/>
                <w:sz w:val="22"/>
                <w:szCs w:val="22"/>
              </w:rPr>
              <w:t xml:space="preserve"> </w:t>
            </w:r>
            <w:r>
              <w:rPr>
                <w:rFonts w:ascii="Calibri" w:eastAsia="Calibri" w:hAnsi="Calibri" w:cs="Calibri"/>
                <w:position w:val="1"/>
                <w:sz w:val="22"/>
                <w:szCs w:val="22"/>
              </w:rPr>
              <w:t>as</w:t>
            </w:r>
            <w:r>
              <w:rPr>
                <w:rFonts w:ascii="Calibri" w:eastAsia="Calibri" w:hAnsi="Calibri" w:cs="Calibri"/>
                <w:spacing w:val="-1"/>
                <w:position w:val="1"/>
                <w:sz w:val="22"/>
                <w:szCs w:val="22"/>
              </w:rPr>
              <w:t>p</w:t>
            </w:r>
            <w:r>
              <w:rPr>
                <w:rFonts w:ascii="Calibri" w:eastAsia="Calibri" w:hAnsi="Calibri" w:cs="Calibri"/>
                <w:position w:val="1"/>
                <w:sz w:val="22"/>
                <w:szCs w:val="22"/>
              </w:rPr>
              <w:t>ec</w:t>
            </w:r>
            <w:r>
              <w:rPr>
                <w:rFonts w:ascii="Calibri" w:eastAsia="Calibri" w:hAnsi="Calibri" w:cs="Calibri"/>
                <w:spacing w:val="-1"/>
                <w:position w:val="1"/>
                <w:sz w:val="22"/>
                <w:szCs w:val="22"/>
              </w:rPr>
              <w:t>t</w:t>
            </w:r>
            <w:r>
              <w:rPr>
                <w:rFonts w:ascii="Calibri" w:eastAsia="Calibri" w:hAnsi="Calibri" w:cs="Calibri"/>
                <w:position w:val="1"/>
                <w:sz w:val="22"/>
                <w:szCs w:val="22"/>
              </w:rPr>
              <w:t>s</w:t>
            </w:r>
            <w:r>
              <w:rPr>
                <w:rFonts w:ascii="Calibri" w:eastAsia="Calibri" w:hAnsi="Calibri" w:cs="Calibri"/>
                <w:spacing w:val="20"/>
                <w:position w:val="1"/>
                <w:sz w:val="22"/>
                <w:szCs w:val="22"/>
              </w:rPr>
              <w:t xml:space="preserve"> </w:t>
            </w:r>
            <w:r>
              <w:rPr>
                <w:rFonts w:ascii="Calibri" w:eastAsia="Calibri" w:hAnsi="Calibri" w:cs="Calibri"/>
                <w:spacing w:val="-1"/>
                <w:position w:val="1"/>
                <w:sz w:val="22"/>
                <w:szCs w:val="22"/>
              </w:rPr>
              <w:t>b</w:t>
            </w:r>
            <w:r>
              <w:rPr>
                <w:rFonts w:ascii="Calibri" w:eastAsia="Calibri" w:hAnsi="Calibri" w:cs="Calibri"/>
                <w:position w:val="1"/>
                <w:sz w:val="22"/>
                <w:szCs w:val="22"/>
              </w:rPr>
              <w:t>e</w:t>
            </w:r>
            <w:r>
              <w:rPr>
                <w:rFonts w:ascii="Calibri" w:eastAsia="Calibri" w:hAnsi="Calibri" w:cs="Calibri"/>
                <w:spacing w:val="18"/>
                <w:position w:val="1"/>
                <w:sz w:val="22"/>
                <w:szCs w:val="22"/>
              </w:rPr>
              <w:t xml:space="preserve"> </w:t>
            </w:r>
            <w:r>
              <w:rPr>
                <w:rFonts w:ascii="Calibri" w:eastAsia="Calibri" w:hAnsi="Calibri" w:cs="Calibri"/>
                <w:spacing w:val="-1"/>
                <w:position w:val="1"/>
                <w:sz w:val="22"/>
                <w:szCs w:val="22"/>
              </w:rPr>
              <w:t>go</w:t>
            </w:r>
            <w:r>
              <w:rPr>
                <w:rFonts w:ascii="Calibri" w:eastAsia="Calibri" w:hAnsi="Calibri" w:cs="Calibri"/>
                <w:spacing w:val="1"/>
                <w:position w:val="1"/>
                <w:sz w:val="22"/>
                <w:szCs w:val="22"/>
              </w:rPr>
              <w:t>v</w:t>
            </w:r>
            <w:r>
              <w:rPr>
                <w:rFonts w:ascii="Calibri" w:eastAsia="Calibri" w:hAnsi="Calibri" w:cs="Calibri"/>
                <w:position w:val="1"/>
                <w:sz w:val="22"/>
                <w:szCs w:val="22"/>
              </w:rPr>
              <w:t>erned</w:t>
            </w:r>
            <w:r>
              <w:rPr>
                <w:rFonts w:ascii="Calibri" w:eastAsia="Calibri" w:hAnsi="Calibri" w:cs="Calibri"/>
                <w:spacing w:val="16"/>
                <w:position w:val="1"/>
                <w:sz w:val="22"/>
                <w:szCs w:val="22"/>
              </w:rPr>
              <w:t xml:space="preserve"> </w:t>
            </w:r>
            <w:r>
              <w:rPr>
                <w:rFonts w:ascii="Calibri" w:eastAsia="Calibri" w:hAnsi="Calibri" w:cs="Calibri"/>
                <w:spacing w:val="-1"/>
                <w:position w:val="1"/>
                <w:sz w:val="22"/>
                <w:szCs w:val="22"/>
              </w:rPr>
              <w:t>b</w:t>
            </w:r>
            <w:r>
              <w:rPr>
                <w:rFonts w:ascii="Calibri" w:eastAsia="Calibri" w:hAnsi="Calibri" w:cs="Calibri"/>
                <w:position w:val="1"/>
                <w:sz w:val="22"/>
                <w:szCs w:val="22"/>
              </w:rPr>
              <w:t>y</w:t>
            </w:r>
            <w:r>
              <w:rPr>
                <w:rFonts w:ascii="Calibri" w:eastAsia="Calibri" w:hAnsi="Calibri" w:cs="Calibri"/>
                <w:spacing w:val="18"/>
                <w:position w:val="1"/>
                <w:sz w:val="22"/>
                <w:szCs w:val="22"/>
              </w:rPr>
              <w:t xml:space="preserve"> </w:t>
            </w:r>
            <w:r>
              <w:rPr>
                <w:rFonts w:ascii="Calibri" w:eastAsia="Calibri" w:hAnsi="Calibri" w:cs="Calibri"/>
                <w:spacing w:val="-3"/>
                <w:position w:val="1"/>
                <w:sz w:val="22"/>
                <w:szCs w:val="22"/>
              </w:rPr>
              <w:t>a</w:t>
            </w:r>
            <w:r>
              <w:rPr>
                <w:rFonts w:ascii="Calibri" w:eastAsia="Calibri" w:hAnsi="Calibri" w:cs="Calibri"/>
                <w:spacing w:val="-1"/>
                <w:position w:val="1"/>
                <w:sz w:val="22"/>
                <w:szCs w:val="22"/>
              </w:rPr>
              <w:t>n</w:t>
            </w:r>
            <w:r>
              <w:rPr>
                <w:rFonts w:ascii="Calibri" w:eastAsia="Calibri" w:hAnsi="Calibri" w:cs="Calibri"/>
                <w:position w:val="1"/>
                <w:sz w:val="22"/>
                <w:szCs w:val="22"/>
              </w:rPr>
              <w:t>d</w:t>
            </w:r>
            <w:r>
              <w:rPr>
                <w:rFonts w:ascii="Calibri" w:eastAsia="Calibri" w:hAnsi="Calibri" w:cs="Calibri"/>
                <w:spacing w:val="19"/>
                <w:position w:val="1"/>
                <w:sz w:val="22"/>
                <w:szCs w:val="22"/>
              </w:rPr>
              <w:t xml:space="preserve"> </w:t>
            </w:r>
            <w:r>
              <w:rPr>
                <w:rFonts w:ascii="Calibri" w:eastAsia="Calibri" w:hAnsi="Calibri" w:cs="Calibri"/>
                <w:position w:val="1"/>
                <w:sz w:val="22"/>
                <w:szCs w:val="22"/>
              </w:rPr>
              <w:t>c</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n</w:t>
            </w:r>
            <w:r>
              <w:rPr>
                <w:rFonts w:ascii="Calibri" w:eastAsia="Calibri" w:hAnsi="Calibri" w:cs="Calibri"/>
                <w:position w:val="1"/>
                <w:sz w:val="22"/>
                <w:szCs w:val="22"/>
              </w:rPr>
              <w:t>str</w:t>
            </w:r>
            <w:r>
              <w:rPr>
                <w:rFonts w:ascii="Calibri" w:eastAsia="Calibri" w:hAnsi="Calibri" w:cs="Calibri"/>
                <w:spacing w:val="-3"/>
                <w:position w:val="1"/>
                <w:sz w:val="22"/>
                <w:szCs w:val="22"/>
              </w:rPr>
              <w:t>u</w:t>
            </w:r>
            <w:r>
              <w:rPr>
                <w:rFonts w:ascii="Calibri" w:eastAsia="Calibri" w:hAnsi="Calibri" w:cs="Calibri"/>
                <w:position w:val="1"/>
                <w:sz w:val="22"/>
                <w:szCs w:val="22"/>
              </w:rPr>
              <w:t>ed</w:t>
            </w:r>
            <w:r>
              <w:rPr>
                <w:rFonts w:ascii="Calibri" w:eastAsia="Calibri" w:hAnsi="Calibri" w:cs="Calibri"/>
                <w:spacing w:val="19"/>
                <w:position w:val="1"/>
                <w:sz w:val="22"/>
                <w:szCs w:val="22"/>
              </w:rPr>
              <w:t xml:space="preserve"> </w:t>
            </w:r>
            <w:r>
              <w:rPr>
                <w:rFonts w:ascii="Calibri" w:eastAsia="Calibri" w:hAnsi="Calibri" w:cs="Calibri"/>
                <w:position w:val="1"/>
                <w:sz w:val="22"/>
                <w:szCs w:val="22"/>
              </w:rPr>
              <w:t>in</w:t>
            </w:r>
            <w:r>
              <w:rPr>
                <w:rFonts w:ascii="Calibri" w:eastAsia="Calibri" w:hAnsi="Calibri" w:cs="Calibri"/>
                <w:spacing w:val="19"/>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2"/>
                <w:position w:val="1"/>
                <w:sz w:val="22"/>
                <w:szCs w:val="22"/>
              </w:rPr>
              <w:t>c</w:t>
            </w:r>
            <w:r>
              <w:rPr>
                <w:rFonts w:ascii="Calibri" w:eastAsia="Calibri" w:hAnsi="Calibri" w:cs="Calibri"/>
                <w:position w:val="1"/>
                <w:sz w:val="22"/>
                <w:szCs w:val="22"/>
              </w:rPr>
              <w:t>c</w:t>
            </w:r>
            <w:r>
              <w:rPr>
                <w:rFonts w:ascii="Calibri" w:eastAsia="Calibri" w:hAnsi="Calibri" w:cs="Calibri"/>
                <w:spacing w:val="1"/>
                <w:position w:val="1"/>
                <w:sz w:val="22"/>
                <w:szCs w:val="22"/>
              </w:rPr>
              <w:t>o</w:t>
            </w:r>
            <w:r>
              <w:rPr>
                <w:rFonts w:ascii="Calibri" w:eastAsia="Calibri" w:hAnsi="Calibri" w:cs="Calibri"/>
                <w:position w:val="1"/>
                <w:sz w:val="22"/>
                <w:szCs w:val="22"/>
              </w:rPr>
              <w:t>r</w:t>
            </w:r>
            <w:r>
              <w:rPr>
                <w:rFonts w:ascii="Calibri" w:eastAsia="Calibri" w:hAnsi="Calibri" w:cs="Calibri"/>
                <w:spacing w:val="-1"/>
                <w:position w:val="1"/>
                <w:sz w:val="22"/>
                <w:szCs w:val="22"/>
              </w:rPr>
              <w:t>d</w:t>
            </w:r>
            <w:r>
              <w:rPr>
                <w:rFonts w:ascii="Calibri" w:eastAsia="Calibri" w:hAnsi="Calibri" w:cs="Calibri"/>
                <w:position w:val="1"/>
                <w:sz w:val="22"/>
                <w:szCs w:val="22"/>
              </w:rPr>
              <w:t>a</w:t>
            </w:r>
            <w:r>
              <w:rPr>
                <w:rFonts w:ascii="Calibri" w:eastAsia="Calibri" w:hAnsi="Calibri" w:cs="Calibri"/>
                <w:spacing w:val="-1"/>
                <w:position w:val="1"/>
                <w:sz w:val="22"/>
                <w:szCs w:val="22"/>
              </w:rPr>
              <w:t>n</w:t>
            </w:r>
            <w:r>
              <w:rPr>
                <w:rFonts w:ascii="Calibri" w:eastAsia="Calibri" w:hAnsi="Calibri" w:cs="Calibri"/>
                <w:spacing w:val="-2"/>
                <w:position w:val="1"/>
                <w:sz w:val="22"/>
                <w:szCs w:val="22"/>
              </w:rPr>
              <w:t>c</w:t>
            </w:r>
            <w:r>
              <w:rPr>
                <w:rFonts w:ascii="Calibri" w:eastAsia="Calibri" w:hAnsi="Calibri" w:cs="Calibri"/>
                <w:position w:val="1"/>
                <w:sz w:val="22"/>
                <w:szCs w:val="22"/>
              </w:rPr>
              <w:t>e</w:t>
            </w:r>
            <w:r>
              <w:rPr>
                <w:rFonts w:ascii="Calibri" w:eastAsia="Calibri" w:hAnsi="Calibri" w:cs="Calibri"/>
                <w:spacing w:val="20"/>
                <w:position w:val="1"/>
                <w:sz w:val="22"/>
                <w:szCs w:val="22"/>
              </w:rPr>
              <w:t xml:space="preserve"> </w:t>
            </w:r>
            <w:r>
              <w:rPr>
                <w:rFonts w:ascii="Calibri" w:eastAsia="Calibri" w:hAnsi="Calibri" w:cs="Calibri"/>
                <w:position w:val="1"/>
                <w:sz w:val="22"/>
                <w:szCs w:val="22"/>
              </w:rPr>
              <w:t>w</w:t>
            </w:r>
            <w:r>
              <w:rPr>
                <w:rFonts w:ascii="Calibri" w:eastAsia="Calibri" w:hAnsi="Calibri" w:cs="Calibri"/>
                <w:spacing w:val="-2"/>
                <w:position w:val="1"/>
                <w:sz w:val="22"/>
                <w:szCs w:val="22"/>
              </w:rPr>
              <w:t>i</w:t>
            </w:r>
            <w:r>
              <w:rPr>
                <w:rFonts w:ascii="Calibri" w:eastAsia="Calibri" w:hAnsi="Calibri" w:cs="Calibri"/>
                <w:position w:val="1"/>
                <w:sz w:val="22"/>
                <w:szCs w:val="22"/>
              </w:rPr>
              <w:t>th</w:t>
            </w:r>
            <w:r>
              <w:rPr>
                <w:rFonts w:ascii="Calibri" w:eastAsia="Calibri" w:hAnsi="Calibri" w:cs="Calibri"/>
                <w:spacing w:val="19"/>
                <w:position w:val="1"/>
                <w:sz w:val="22"/>
                <w:szCs w:val="22"/>
              </w:rPr>
              <w:t xml:space="preserve"> </w:t>
            </w:r>
            <w:r>
              <w:rPr>
                <w:rFonts w:ascii="Calibri" w:eastAsia="Calibri" w:hAnsi="Calibri" w:cs="Calibri"/>
                <w:position w:val="1"/>
                <w:sz w:val="22"/>
                <w:szCs w:val="22"/>
              </w:rPr>
              <w:t>the</w:t>
            </w:r>
          </w:p>
          <w:p w14:paraId="35FDAC7C" w14:textId="77777777" w:rsidR="00065BF4" w:rsidRDefault="00E32064">
            <w:pPr>
              <w:spacing w:before="41" w:line="275" w:lineRule="auto"/>
              <w:ind w:left="246" w:right="81"/>
              <w:jc w:val="both"/>
              <w:rPr>
                <w:rFonts w:ascii="Calibri" w:eastAsia="Calibri" w:hAnsi="Calibri" w:cs="Calibri"/>
                <w:sz w:val="22"/>
                <w:szCs w:val="22"/>
              </w:rPr>
            </w:pPr>
            <w:r>
              <w:rPr>
                <w:rFonts w:ascii="Calibri" w:eastAsia="Calibri" w:hAnsi="Calibri" w:cs="Calibri"/>
                <w:sz w:val="22"/>
                <w:szCs w:val="22"/>
              </w:rPr>
              <w:t>laws</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I</w:t>
            </w:r>
            <w:r>
              <w:rPr>
                <w:rFonts w:ascii="Calibri" w:eastAsia="Calibri" w:hAnsi="Calibri" w:cs="Calibri"/>
                <w:spacing w:val="-1"/>
                <w:sz w:val="22"/>
                <w:szCs w:val="22"/>
              </w:rPr>
              <w:t>r</w:t>
            </w:r>
            <w:r>
              <w:rPr>
                <w:rFonts w:ascii="Calibri" w:eastAsia="Calibri" w:hAnsi="Calibri" w:cs="Calibri"/>
                <w:sz w:val="22"/>
                <w:szCs w:val="22"/>
              </w:rPr>
              <w:t>ela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arties</w:t>
            </w:r>
            <w:r>
              <w:rPr>
                <w:rFonts w:ascii="Calibri" w:eastAsia="Calibri" w:hAnsi="Calibri" w:cs="Calibri"/>
                <w:spacing w:val="3"/>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eby</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 xml:space="preserve">that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2"/>
                <w:sz w:val="22"/>
                <w:szCs w:val="22"/>
              </w:rPr>
              <w:t>t</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3"/>
                <w:sz w:val="22"/>
                <w:szCs w:val="22"/>
              </w:rPr>
              <w:t>r</w:t>
            </w:r>
            <w:r>
              <w:rPr>
                <w:rFonts w:ascii="Calibri" w:eastAsia="Calibri" w:hAnsi="Calibri" w:cs="Calibri"/>
                <w:sz w:val="22"/>
                <w:szCs w:val="22"/>
              </w:rPr>
              <w:t>ela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z w:val="22"/>
                <w:szCs w:val="22"/>
              </w:rPr>
              <w:t>cl</w:t>
            </w:r>
            <w:r>
              <w:rPr>
                <w:rFonts w:ascii="Calibri" w:eastAsia="Calibri" w:hAnsi="Calibri" w:cs="Calibri"/>
                <w:spacing w:val="-1"/>
                <w:sz w:val="22"/>
                <w:szCs w:val="22"/>
              </w:rPr>
              <w:t>u</w:t>
            </w:r>
            <w:r>
              <w:rPr>
                <w:rFonts w:ascii="Calibri" w:eastAsia="Calibri" w:hAnsi="Calibri" w:cs="Calibri"/>
                <w:sz w:val="22"/>
                <w:szCs w:val="22"/>
              </w:rPr>
              <w:t>s</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e j</w:t>
            </w:r>
            <w:r>
              <w:rPr>
                <w:rFonts w:ascii="Calibri" w:eastAsia="Calibri" w:hAnsi="Calibri" w:cs="Calibri"/>
                <w:spacing w:val="-1"/>
                <w:sz w:val="22"/>
                <w:szCs w:val="22"/>
              </w:rPr>
              <w:t>u</w:t>
            </w:r>
            <w:r>
              <w:rPr>
                <w:rFonts w:ascii="Calibri" w:eastAsia="Calibri" w:hAnsi="Calibri" w:cs="Calibri"/>
                <w:sz w:val="22"/>
                <w:szCs w:val="22"/>
              </w:rPr>
              <w:t>ris</w:t>
            </w:r>
            <w:r>
              <w:rPr>
                <w:rFonts w:ascii="Calibri" w:eastAsia="Calibri" w:hAnsi="Calibri" w:cs="Calibri"/>
                <w:spacing w:val="-1"/>
                <w:sz w:val="22"/>
                <w:szCs w:val="22"/>
              </w:rPr>
              <w:t>d</w:t>
            </w:r>
            <w:r>
              <w:rPr>
                <w:rFonts w:ascii="Calibri" w:eastAsia="Calibri" w:hAnsi="Calibri" w:cs="Calibri"/>
                <w:sz w:val="22"/>
                <w:szCs w:val="22"/>
              </w:rPr>
              <w:t>icti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6"/>
                <w:sz w:val="22"/>
                <w:szCs w:val="22"/>
              </w:rPr>
              <w:t xml:space="preserve"> </w:t>
            </w:r>
            <w:r>
              <w:rPr>
                <w:rFonts w:ascii="Calibri" w:eastAsia="Calibri" w:hAnsi="Calibri" w:cs="Calibri"/>
                <w:spacing w:val="-3"/>
                <w:sz w:val="22"/>
                <w:szCs w:val="22"/>
              </w:rPr>
              <w:t>h</w:t>
            </w:r>
            <w:r>
              <w:rPr>
                <w:rFonts w:ascii="Calibri" w:eastAsia="Calibri" w:hAnsi="Calibri" w:cs="Calibri"/>
                <w:sz w:val="22"/>
                <w:szCs w:val="22"/>
              </w:rPr>
              <w:t>ear</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3"/>
                <w:sz w:val="22"/>
                <w:szCs w:val="22"/>
              </w:rPr>
              <w:t>d</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is</w:t>
            </w:r>
            <w:r>
              <w:rPr>
                <w:rFonts w:ascii="Calibri" w:eastAsia="Calibri" w:hAnsi="Calibri" w:cs="Calibri"/>
                <w:spacing w:val="-1"/>
                <w:sz w:val="22"/>
                <w:szCs w:val="22"/>
              </w:rPr>
              <w:t>pu</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ar</w:t>
            </w:r>
            <w:r>
              <w:rPr>
                <w:rFonts w:ascii="Calibri" w:eastAsia="Calibri" w:hAnsi="Calibri" w:cs="Calibri"/>
                <w:spacing w:val="-1"/>
                <w:sz w:val="22"/>
                <w:szCs w:val="22"/>
              </w:rPr>
              <w:t>i</w:t>
            </w:r>
            <w:r>
              <w:rPr>
                <w:rFonts w:ascii="Calibri" w:eastAsia="Calibri" w:hAnsi="Calibri" w:cs="Calibri"/>
                <w:spacing w:val="-2"/>
                <w:sz w:val="22"/>
                <w:szCs w:val="22"/>
              </w:rPr>
              <w:t>s</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 xml:space="preserve">t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nn</w:t>
            </w:r>
            <w:r>
              <w:rPr>
                <w:rFonts w:ascii="Calibri" w:eastAsia="Calibri" w:hAnsi="Calibri" w:cs="Calibri"/>
                <w:spacing w:val="-2"/>
                <w:sz w:val="22"/>
                <w:szCs w:val="22"/>
              </w:rPr>
              <w:t>e</w:t>
            </w:r>
            <w:r>
              <w:rPr>
                <w:rFonts w:ascii="Calibri" w:eastAsia="Calibri" w:hAnsi="Calibri" w:cs="Calibri"/>
                <w:sz w:val="22"/>
                <w:szCs w:val="22"/>
              </w:rPr>
              <w:t>cti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4"/>
                <w:sz w:val="22"/>
                <w:szCs w:val="22"/>
              </w:rPr>
              <w:t xml:space="preserve"> </w:t>
            </w:r>
            <w:r>
              <w:rPr>
                <w:rFonts w:ascii="Calibri" w:eastAsia="Calibri" w:hAnsi="Calibri" w:cs="Calibri"/>
                <w:sz w:val="22"/>
                <w:szCs w:val="22"/>
              </w:rPr>
              <w:t>with</w:t>
            </w:r>
            <w:r>
              <w:rPr>
                <w:rFonts w:ascii="Calibri" w:eastAsia="Calibri" w:hAnsi="Calibri" w:cs="Calibri"/>
                <w:spacing w:val="2"/>
                <w:sz w:val="22"/>
                <w:szCs w:val="22"/>
              </w:rPr>
              <w:t xml:space="preserve"> </w:t>
            </w:r>
            <w:r>
              <w:rPr>
                <w:rFonts w:ascii="Calibri" w:eastAsia="Calibri" w:hAnsi="Calibri" w:cs="Calibri"/>
                <w:sz w:val="22"/>
                <w:szCs w:val="22"/>
              </w:rPr>
              <w:t>th</w:t>
            </w:r>
            <w:r>
              <w:rPr>
                <w:rFonts w:ascii="Calibri" w:eastAsia="Calibri" w:hAnsi="Calibri" w:cs="Calibri"/>
                <w:spacing w:val="-3"/>
                <w:sz w:val="22"/>
                <w:szCs w:val="22"/>
              </w:rPr>
              <w:t>i</w:t>
            </w:r>
            <w:r>
              <w:rPr>
                <w:rFonts w:ascii="Calibri" w:eastAsia="Calibri" w:hAnsi="Calibri" w:cs="Calibri"/>
                <w:sz w:val="22"/>
                <w:szCs w:val="22"/>
              </w:rPr>
              <w:t>s A</w:t>
            </w:r>
            <w:r>
              <w:rPr>
                <w:rFonts w:ascii="Calibri" w:eastAsia="Calibri" w:hAnsi="Calibri" w:cs="Calibri"/>
                <w:spacing w:val="-1"/>
                <w:sz w:val="22"/>
                <w:szCs w:val="22"/>
              </w:rPr>
              <w:t>g</w:t>
            </w:r>
            <w:r>
              <w:rPr>
                <w:rFonts w:ascii="Calibri" w:eastAsia="Calibri" w:hAnsi="Calibri" w:cs="Calibri"/>
                <w:sz w:val="22"/>
                <w:szCs w:val="22"/>
              </w:rPr>
              <w:t>reeme</w:t>
            </w:r>
            <w:r>
              <w:rPr>
                <w:rFonts w:ascii="Calibri" w:eastAsia="Calibri" w:hAnsi="Calibri" w:cs="Calibri"/>
                <w:spacing w:val="-1"/>
                <w:sz w:val="22"/>
                <w:szCs w:val="22"/>
              </w:rPr>
              <w:t>n</w:t>
            </w:r>
            <w:r>
              <w:rPr>
                <w:rFonts w:ascii="Calibri" w:eastAsia="Calibri" w:hAnsi="Calibri" w:cs="Calibri"/>
                <w:sz w:val="22"/>
                <w:szCs w:val="22"/>
              </w:rPr>
              <w:t>t.</w:t>
            </w:r>
          </w:p>
        </w:tc>
      </w:tr>
      <w:tr w:rsidR="00065BF4" w14:paraId="37AC3486" w14:textId="77777777">
        <w:trPr>
          <w:trHeight w:hRule="exact" w:val="944"/>
        </w:trPr>
        <w:tc>
          <w:tcPr>
            <w:tcW w:w="548" w:type="dxa"/>
            <w:tcBorders>
              <w:top w:val="nil"/>
              <w:left w:val="nil"/>
              <w:bottom w:val="nil"/>
              <w:right w:val="nil"/>
            </w:tcBorders>
          </w:tcPr>
          <w:p w14:paraId="1E021010" w14:textId="77777777" w:rsidR="00065BF4" w:rsidRDefault="00E32064">
            <w:pPr>
              <w:spacing w:before="56"/>
              <w:ind w:left="120"/>
              <w:rPr>
                <w:rFonts w:ascii="Calibri" w:eastAsia="Calibri" w:hAnsi="Calibri" w:cs="Calibri"/>
                <w:sz w:val="22"/>
                <w:szCs w:val="22"/>
              </w:rPr>
            </w:pPr>
            <w:r>
              <w:rPr>
                <w:rFonts w:ascii="Calibri" w:eastAsia="Calibri" w:hAnsi="Calibri" w:cs="Calibri"/>
                <w:color w:val="0000FF"/>
                <w:sz w:val="22"/>
                <w:szCs w:val="22"/>
              </w:rPr>
              <w:t>B.</w:t>
            </w:r>
          </w:p>
        </w:tc>
        <w:tc>
          <w:tcPr>
            <w:tcW w:w="8545" w:type="dxa"/>
            <w:tcBorders>
              <w:top w:val="nil"/>
              <w:left w:val="nil"/>
              <w:bottom w:val="nil"/>
              <w:right w:val="nil"/>
            </w:tcBorders>
          </w:tcPr>
          <w:p w14:paraId="502F0A55" w14:textId="77777777" w:rsidR="00065BF4" w:rsidRDefault="00E32064">
            <w:pPr>
              <w:spacing w:before="15" w:line="300" w:lineRule="atLeast"/>
              <w:ind w:left="246" w:right="80"/>
              <w:jc w:val="both"/>
              <w:rPr>
                <w:rFonts w:ascii="Calibri" w:eastAsia="Calibri" w:hAnsi="Calibri" w:cs="Calibri"/>
                <w:sz w:val="22"/>
                <w:szCs w:val="22"/>
              </w:rPr>
            </w:pPr>
            <w:r>
              <w:rPr>
                <w:rFonts w:ascii="Calibri" w:eastAsia="Calibri" w:hAnsi="Calibri" w:cs="Calibri"/>
                <w:sz w:val="22"/>
                <w:szCs w:val="22"/>
              </w:rPr>
              <w:t>This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re</w:t>
            </w:r>
            <w:r>
              <w:rPr>
                <w:rFonts w:ascii="Calibri" w:eastAsia="Calibri" w:hAnsi="Calibri" w:cs="Calibri"/>
                <w:spacing w:val="-1"/>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1"/>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x</w:t>
            </w:r>
            <w:r>
              <w:rPr>
                <w:rFonts w:ascii="Calibri" w:eastAsia="Calibri" w:hAnsi="Calibri" w:cs="Calibri"/>
                <w:spacing w:val="1"/>
                <w:sz w:val="22"/>
                <w:szCs w:val="22"/>
              </w:rPr>
              <w:t>e</w:t>
            </w:r>
            <w:r>
              <w:rPr>
                <w:rFonts w:ascii="Calibri" w:eastAsia="Calibri" w:hAnsi="Calibri" w:cs="Calibri"/>
                <w:sz w:val="22"/>
                <w:szCs w:val="22"/>
              </w:rPr>
              <w:t>cuted</w:t>
            </w:r>
            <w:r>
              <w:rPr>
                <w:rFonts w:ascii="Calibri" w:eastAsia="Calibri" w:hAnsi="Calibri" w:cs="Calibri"/>
                <w:spacing w:val="3"/>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pacing w:val="-1"/>
                <w:sz w:val="22"/>
                <w:szCs w:val="22"/>
              </w:rPr>
              <w:t>dup</w:t>
            </w:r>
            <w:r>
              <w:rPr>
                <w:rFonts w:ascii="Calibri" w:eastAsia="Calibri" w:hAnsi="Calibri" w:cs="Calibri"/>
                <w:sz w:val="22"/>
                <w:szCs w:val="22"/>
              </w:rPr>
              <w:t>lica</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 each</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y</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re</w:t>
            </w:r>
            <w:r>
              <w:rPr>
                <w:rFonts w:ascii="Calibri" w:eastAsia="Calibri" w:hAnsi="Calibri" w:cs="Calibri"/>
                <w:spacing w:val="-1"/>
                <w:sz w:val="22"/>
                <w:szCs w:val="22"/>
              </w:rPr>
              <w:t>em</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 si</w:t>
            </w:r>
            <w:r>
              <w:rPr>
                <w:rFonts w:ascii="Calibri" w:eastAsia="Calibri" w:hAnsi="Calibri" w:cs="Calibri"/>
                <w:spacing w:val="-1"/>
                <w:sz w:val="22"/>
                <w:szCs w:val="22"/>
              </w:rPr>
              <w:t>gn</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 xml:space="preserve">all the </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ties</w:t>
            </w:r>
            <w:r>
              <w:rPr>
                <w:rFonts w:ascii="Calibri" w:eastAsia="Calibri" w:hAnsi="Calibri" w:cs="Calibri"/>
                <w:spacing w:val="1"/>
                <w:sz w:val="22"/>
                <w:szCs w:val="22"/>
              </w:rPr>
              <w:t xml:space="preserve"> </w:t>
            </w:r>
            <w:r>
              <w:rPr>
                <w:rFonts w:ascii="Calibri" w:eastAsia="Calibri" w:hAnsi="Calibri" w:cs="Calibri"/>
                <w:spacing w:val="-3"/>
                <w:sz w:val="22"/>
                <w:szCs w:val="22"/>
              </w:rPr>
              <w:t>h</w:t>
            </w:r>
            <w:r>
              <w:rPr>
                <w:rFonts w:ascii="Calibri" w:eastAsia="Calibri" w:hAnsi="Calibri" w:cs="Calibri"/>
                <w:sz w:val="22"/>
                <w:szCs w:val="22"/>
              </w:rPr>
              <w:t>ere</w:t>
            </w:r>
            <w:r>
              <w:rPr>
                <w:rFonts w:ascii="Calibri" w:eastAsia="Calibri" w:hAnsi="Calibri" w:cs="Calibri"/>
                <w:spacing w:val="-1"/>
                <w:sz w:val="22"/>
                <w:szCs w:val="22"/>
              </w:rPr>
              <w:t>t</w:t>
            </w:r>
            <w:r>
              <w:rPr>
                <w:rFonts w:ascii="Calibri" w:eastAsia="Calibri" w:hAnsi="Calibri" w:cs="Calibri"/>
                <w:spacing w:val="1"/>
                <w:sz w:val="22"/>
                <w:szCs w:val="22"/>
              </w:rPr>
              <w:t>o</w:t>
            </w:r>
            <w:r>
              <w:rPr>
                <w:rFonts w:ascii="Calibri" w:eastAsia="Calibri" w:hAnsi="Calibri" w:cs="Calibri"/>
                <w:sz w:val="22"/>
                <w:szCs w:val="22"/>
              </w:rPr>
              <w:t xml:space="preserve">. </w:t>
            </w:r>
            <w:r>
              <w:rPr>
                <w:rFonts w:ascii="Calibri" w:eastAsia="Calibri" w:hAnsi="Calibri" w:cs="Calibri"/>
                <w:spacing w:val="20"/>
                <w:sz w:val="22"/>
                <w:szCs w:val="22"/>
              </w:rPr>
              <w:t xml:space="preserve"> </w:t>
            </w:r>
            <w:r>
              <w:rPr>
                <w:rFonts w:ascii="Calibri" w:eastAsia="Calibri" w:hAnsi="Calibri" w:cs="Calibri"/>
                <w:sz w:val="22"/>
                <w:szCs w:val="22"/>
              </w:rPr>
              <w:t xml:space="preserve">Each </w:t>
            </w:r>
            <w:r>
              <w:rPr>
                <w:rFonts w:ascii="Calibri" w:eastAsia="Calibri" w:hAnsi="Calibri" w:cs="Calibri"/>
                <w:spacing w:val="1"/>
                <w:sz w:val="22"/>
                <w:szCs w:val="22"/>
              </w:rPr>
              <w:t>o</w:t>
            </w:r>
            <w:r>
              <w:rPr>
                <w:rFonts w:ascii="Calibri" w:eastAsia="Calibri" w:hAnsi="Calibri" w:cs="Calibri"/>
                <w:sz w:val="22"/>
                <w:szCs w:val="22"/>
              </w:rPr>
              <w:t xml:space="preserve">f the </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ties</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2"/>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re</w:t>
            </w:r>
            <w:r>
              <w:rPr>
                <w:rFonts w:ascii="Calibri" w:eastAsia="Calibri" w:hAnsi="Calibri" w:cs="Calibri"/>
                <w:spacing w:val="-1"/>
                <w:sz w:val="22"/>
                <w:szCs w:val="22"/>
              </w:rPr>
              <w:t>e</w:t>
            </w:r>
            <w:r>
              <w:rPr>
                <w:rFonts w:ascii="Calibri" w:eastAsia="Calibri" w:hAnsi="Calibri" w:cs="Calibri"/>
                <w:spacing w:val="1"/>
                <w:sz w:val="22"/>
                <w:szCs w:val="22"/>
              </w:rPr>
              <w:t>m</w:t>
            </w:r>
            <w:r>
              <w:rPr>
                <w:rFonts w:ascii="Calibri" w:eastAsia="Calibri" w:hAnsi="Calibri" w:cs="Calibri"/>
                <w:sz w:val="22"/>
                <w:szCs w:val="22"/>
              </w:rPr>
              <w:t xml:space="preserve">ent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fi</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s that th</w:t>
            </w:r>
            <w:r>
              <w:rPr>
                <w:rFonts w:ascii="Calibri" w:eastAsia="Calibri" w:hAnsi="Calibri" w:cs="Calibri"/>
                <w:spacing w:val="-1"/>
                <w:sz w:val="22"/>
                <w:szCs w:val="22"/>
              </w:rPr>
              <w:t>i</w:t>
            </w:r>
            <w:r>
              <w:rPr>
                <w:rFonts w:ascii="Calibri" w:eastAsia="Calibri" w:hAnsi="Calibri" w:cs="Calibri"/>
                <w:sz w:val="22"/>
                <w:szCs w:val="22"/>
              </w:rPr>
              <w:t>s A</w:t>
            </w:r>
            <w:r>
              <w:rPr>
                <w:rFonts w:ascii="Calibri" w:eastAsia="Calibri" w:hAnsi="Calibri" w:cs="Calibri"/>
                <w:spacing w:val="-1"/>
                <w:sz w:val="22"/>
                <w:szCs w:val="22"/>
              </w:rPr>
              <w:t>g</w:t>
            </w:r>
            <w:r>
              <w:rPr>
                <w:rFonts w:ascii="Calibri" w:eastAsia="Calibri" w:hAnsi="Calibri" w:cs="Calibri"/>
                <w:sz w:val="22"/>
                <w:szCs w:val="22"/>
              </w:rPr>
              <w:t>reeme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is</w:t>
            </w:r>
            <w:r>
              <w:rPr>
                <w:rFonts w:ascii="Calibri" w:eastAsia="Calibri" w:hAnsi="Calibri" w:cs="Calibri"/>
                <w:spacing w:val="-2"/>
                <w:sz w:val="22"/>
                <w:szCs w:val="22"/>
              </w:rPr>
              <w:t xml:space="preserve"> </w:t>
            </w:r>
            <w:r>
              <w:rPr>
                <w:rFonts w:ascii="Calibri" w:eastAsia="Calibri" w:hAnsi="Calibri" w:cs="Calibri"/>
                <w:spacing w:val="1"/>
                <w:sz w:val="22"/>
                <w:szCs w:val="22"/>
              </w:rPr>
              <w:t>e</w:t>
            </w:r>
            <w:r>
              <w:rPr>
                <w:rFonts w:ascii="Calibri" w:eastAsia="Calibri" w:hAnsi="Calibri" w:cs="Calibri"/>
                <w:spacing w:val="-2"/>
                <w:sz w:val="22"/>
                <w:szCs w:val="22"/>
              </w:rPr>
              <w:t>x</w:t>
            </w:r>
            <w:r>
              <w:rPr>
                <w:rFonts w:ascii="Calibri" w:eastAsia="Calibri" w:hAnsi="Calibri" w:cs="Calibri"/>
                <w:sz w:val="22"/>
                <w:szCs w:val="22"/>
              </w:rPr>
              <w:t>ecut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eir d</w:t>
            </w:r>
            <w:r>
              <w:rPr>
                <w:rFonts w:ascii="Calibri" w:eastAsia="Calibri" w:hAnsi="Calibri" w:cs="Calibri"/>
                <w:spacing w:val="-1"/>
                <w:sz w:val="22"/>
                <w:szCs w:val="22"/>
              </w:rPr>
              <w:t>u</w:t>
            </w:r>
            <w:r>
              <w:rPr>
                <w:rFonts w:ascii="Calibri" w:eastAsia="Calibri" w:hAnsi="Calibri" w:cs="Calibri"/>
                <w:sz w:val="22"/>
                <w:szCs w:val="22"/>
              </w:rPr>
              <w:t>ly</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rised</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ff</w:t>
            </w:r>
            <w:r>
              <w:rPr>
                <w:rFonts w:ascii="Calibri" w:eastAsia="Calibri" w:hAnsi="Calibri" w:cs="Calibri"/>
                <w:spacing w:val="-1"/>
                <w:sz w:val="22"/>
                <w:szCs w:val="22"/>
              </w:rPr>
              <w:t>i</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s.</w:t>
            </w:r>
          </w:p>
        </w:tc>
      </w:tr>
    </w:tbl>
    <w:p w14:paraId="6467C3C2" w14:textId="77777777" w:rsidR="00065BF4" w:rsidRDefault="00065BF4">
      <w:pPr>
        <w:spacing w:before="9" w:line="180" w:lineRule="exact"/>
        <w:rPr>
          <w:sz w:val="18"/>
          <w:szCs w:val="18"/>
        </w:rPr>
      </w:pPr>
    </w:p>
    <w:p w14:paraId="7BCDC376" w14:textId="77777777" w:rsidR="00065BF4" w:rsidRDefault="00065BF4">
      <w:pPr>
        <w:spacing w:line="200" w:lineRule="exact"/>
      </w:pPr>
    </w:p>
    <w:p w14:paraId="1FD08BD7" w14:textId="77777777" w:rsidR="00065BF4" w:rsidRDefault="00F95231">
      <w:pPr>
        <w:spacing w:before="12"/>
        <w:ind w:left="176"/>
        <w:rPr>
          <w:rFonts w:ascii="Calibri" w:eastAsia="Calibri" w:hAnsi="Calibri" w:cs="Calibri"/>
          <w:sz w:val="22"/>
          <w:szCs w:val="22"/>
        </w:rPr>
      </w:pPr>
      <w:r>
        <w:pict w14:anchorId="0E3D3584">
          <v:group id="_x0000_s2094" style="position:absolute;left:0;text-align:left;margin-left:68.75pt;margin-top:.2pt;width:458.1pt;height:18.55pt;z-index:-7460;mso-position-horizontal-relative:page" coordorigin="1375,4" coordsize="9162,371">
            <v:shape id="_x0000_s2096" style="position:absolute;left:1390;top:14;width:9131;height:331" coordorigin="1390,14" coordsize="9131,331" path="m1390,346r9131,l10521,14r-9131,l1390,346xe" fillcolor="navy" stroked="f">
              <v:path arrowok="t"/>
            </v:shape>
            <v:shape id="_x0000_s2095" style="position:absolute;left:1390;top:360;width:9131;height:0" coordorigin="1390,360" coordsize="9131,0" path="m1390,360r9131,e" filled="f" strokecolor="#339" strokeweight="1.54pt">
              <v:path arrowok="t"/>
            </v:shape>
            <w10:wrap anchorx="page"/>
          </v:group>
        </w:pict>
      </w:r>
      <w:r w:rsidR="00E32064">
        <w:rPr>
          <w:rFonts w:ascii="Calibri" w:eastAsia="Calibri" w:hAnsi="Calibri" w:cs="Calibri"/>
          <w:b/>
          <w:color w:val="FFFFFF"/>
          <w:spacing w:val="1"/>
          <w:sz w:val="22"/>
          <w:szCs w:val="22"/>
        </w:rPr>
        <w:t>1</w:t>
      </w:r>
      <w:r w:rsidR="00E32064">
        <w:rPr>
          <w:rFonts w:ascii="Calibri" w:eastAsia="Calibri" w:hAnsi="Calibri" w:cs="Calibri"/>
          <w:b/>
          <w:color w:val="FFFFFF"/>
          <w:spacing w:val="-2"/>
          <w:sz w:val="22"/>
          <w:szCs w:val="22"/>
        </w:rPr>
        <w:t>3</w:t>
      </w:r>
      <w:r w:rsidR="00E32064">
        <w:rPr>
          <w:rFonts w:ascii="Calibri" w:eastAsia="Calibri" w:hAnsi="Calibri" w:cs="Calibri"/>
          <w:b/>
          <w:color w:val="FFFFFF"/>
          <w:sz w:val="22"/>
          <w:szCs w:val="22"/>
        </w:rPr>
        <w:t xml:space="preserve">.   </w:t>
      </w:r>
      <w:r w:rsidR="00E32064">
        <w:rPr>
          <w:rFonts w:ascii="Calibri" w:eastAsia="Calibri" w:hAnsi="Calibri" w:cs="Calibri"/>
          <w:b/>
          <w:color w:val="FFFFFF"/>
          <w:spacing w:val="28"/>
          <w:sz w:val="22"/>
          <w:szCs w:val="22"/>
        </w:rPr>
        <w:t xml:space="preserve"> </w:t>
      </w:r>
      <w:r w:rsidR="00E32064">
        <w:rPr>
          <w:rFonts w:ascii="Calibri" w:eastAsia="Calibri" w:hAnsi="Calibri" w:cs="Calibri"/>
          <w:b/>
          <w:color w:val="FFFFFF"/>
          <w:spacing w:val="1"/>
          <w:sz w:val="22"/>
          <w:szCs w:val="22"/>
        </w:rPr>
        <w:t>N</w:t>
      </w:r>
      <w:r w:rsidR="00E32064">
        <w:rPr>
          <w:rFonts w:ascii="Calibri" w:eastAsia="Calibri" w:hAnsi="Calibri" w:cs="Calibri"/>
          <w:b/>
          <w:color w:val="FFFFFF"/>
          <w:sz w:val="22"/>
          <w:szCs w:val="22"/>
        </w:rPr>
        <w:t>O</w:t>
      </w:r>
      <w:r w:rsidR="00E32064">
        <w:rPr>
          <w:rFonts w:ascii="Calibri" w:eastAsia="Calibri" w:hAnsi="Calibri" w:cs="Calibri"/>
          <w:b/>
          <w:color w:val="FFFFFF"/>
          <w:spacing w:val="-2"/>
          <w:sz w:val="22"/>
          <w:szCs w:val="22"/>
        </w:rPr>
        <w:t>T</w:t>
      </w:r>
      <w:r w:rsidR="00E32064">
        <w:rPr>
          <w:rFonts w:ascii="Calibri" w:eastAsia="Calibri" w:hAnsi="Calibri" w:cs="Calibri"/>
          <w:b/>
          <w:color w:val="FFFFFF"/>
          <w:spacing w:val="1"/>
          <w:sz w:val="22"/>
          <w:szCs w:val="22"/>
        </w:rPr>
        <w:t>I</w:t>
      </w:r>
      <w:r w:rsidR="00E32064">
        <w:rPr>
          <w:rFonts w:ascii="Calibri" w:eastAsia="Calibri" w:hAnsi="Calibri" w:cs="Calibri"/>
          <w:b/>
          <w:color w:val="FFFFFF"/>
          <w:spacing w:val="-2"/>
          <w:sz w:val="22"/>
          <w:szCs w:val="22"/>
        </w:rPr>
        <w:t>C</w:t>
      </w:r>
      <w:r w:rsidR="00E32064">
        <w:rPr>
          <w:rFonts w:ascii="Calibri" w:eastAsia="Calibri" w:hAnsi="Calibri" w:cs="Calibri"/>
          <w:b/>
          <w:color w:val="FFFFFF"/>
          <w:sz w:val="22"/>
          <w:szCs w:val="22"/>
        </w:rPr>
        <w:t>ES</w:t>
      </w:r>
    </w:p>
    <w:p w14:paraId="1E918841" w14:textId="77777777" w:rsidR="00065BF4" w:rsidRDefault="00065BF4">
      <w:pPr>
        <w:spacing w:before="8" w:line="160" w:lineRule="exact"/>
        <w:rPr>
          <w:sz w:val="16"/>
          <w:szCs w:val="16"/>
        </w:rPr>
      </w:pPr>
    </w:p>
    <w:p w14:paraId="5024F496" w14:textId="77777777" w:rsidR="00065BF4" w:rsidRDefault="00E32064">
      <w:pPr>
        <w:tabs>
          <w:tab w:val="left" w:pos="860"/>
        </w:tabs>
        <w:spacing w:line="275" w:lineRule="auto"/>
        <w:ind w:left="868" w:right="181" w:hanging="641"/>
        <w:jc w:val="both"/>
        <w:rPr>
          <w:rFonts w:ascii="Calibri" w:eastAsia="Calibri" w:hAnsi="Calibri" w:cs="Calibri"/>
          <w:sz w:val="22"/>
          <w:szCs w:val="22"/>
        </w:rPr>
      </w:pPr>
      <w:r>
        <w:rPr>
          <w:rFonts w:ascii="Calibri" w:eastAsia="Calibri" w:hAnsi="Calibri" w:cs="Calibri"/>
          <w:color w:val="0000FF"/>
          <w:spacing w:val="-1"/>
          <w:sz w:val="22"/>
          <w:szCs w:val="22"/>
        </w:rPr>
        <w:t>A</w:t>
      </w:r>
      <w:r>
        <w:rPr>
          <w:rFonts w:ascii="Calibri" w:eastAsia="Calibri" w:hAnsi="Calibri" w:cs="Calibri"/>
          <w:color w:val="0000FF"/>
          <w:sz w:val="22"/>
          <w:szCs w:val="22"/>
        </w:rPr>
        <w:t>.</w:t>
      </w:r>
      <w:r>
        <w:rPr>
          <w:rFonts w:ascii="Calibri" w:eastAsia="Calibri" w:hAnsi="Calibri" w:cs="Calibri"/>
          <w:color w:val="0000FF"/>
          <w:sz w:val="22"/>
          <w:szCs w:val="22"/>
        </w:rPr>
        <w:tab/>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y</w:t>
      </w:r>
      <w:r>
        <w:rPr>
          <w:rFonts w:ascii="Calibri" w:eastAsia="Calibri" w:hAnsi="Calibri" w:cs="Calibri"/>
          <w:color w:val="000000"/>
          <w:spacing w:val="-1"/>
          <w:sz w:val="22"/>
          <w:szCs w:val="22"/>
        </w:rPr>
        <w:t xml:space="preserve"> no</w:t>
      </w:r>
      <w:r>
        <w:rPr>
          <w:rFonts w:ascii="Calibri" w:eastAsia="Calibri" w:hAnsi="Calibri" w:cs="Calibri"/>
          <w:color w:val="000000"/>
          <w:sz w:val="22"/>
          <w:szCs w:val="22"/>
        </w:rPr>
        <w:t>tice</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7"/>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ther</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wr</w:t>
      </w:r>
      <w:r>
        <w:rPr>
          <w:rFonts w:ascii="Calibri" w:eastAsia="Calibri" w:hAnsi="Calibri" w:cs="Calibri"/>
          <w:color w:val="000000"/>
          <w:spacing w:val="-2"/>
          <w:sz w:val="22"/>
          <w:szCs w:val="22"/>
        </w:rPr>
        <w:t>i</w:t>
      </w:r>
      <w:r>
        <w:rPr>
          <w:rFonts w:ascii="Calibri" w:eastAsia="Calibri" w:hAnsi="Calibri" w:cs="Calibri"/>
          <w:color w:val="000000"/>
          <w:sz w:val="22"/>
          <w:szCs w:val="22"/>
        </w:rPr>
        <w:t>t</w:t>
      </w:r>
      <w:r>
        <w:rPr>
          <w:rFonts w:ascii="Calibri" w:eastAsia="Calibri" w:hAnsi="Calibri" w:cs="Calibri"/>
          <w:color w:val="000000"/>
          <w:spacing w:val="1"/>
          <w:sz w:val="22"/>
          <w:szCs w:val="22"/>
        </w:rPr>
        <w:t>t</w:t>
      </w:r>
      <w:r>
        <w:rPr>
          <w:rFonts w:ascii="Calibri" w:eastAsia="Calibri" w:hAnsi="Calibri" w:cs="Calibri"/>
          <w:color w:val="000000"/>
          <w:sz w:val="22"/>
          <w:szCs w:val="22"/>
        </w:rPr>
        <w:t>en</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1"/>
          <w:sz w:val="22"/>
          <w:szCs w:val="22"/>
        </w:rPr>
        <w:t>om</w:t>
      </w:r>
      <w:r>
        <w:rPr>
          <w:rFonts w:ascii="Calibri" w:eastAsia="Calibri" w:hAnsi="Calibri" w:cs="Calibri"/>
          <w:color w:val="000000"/>
          <w:spacing w:val="1"/>
          <w:sz w:val="22"/>
          <w:szCs w:val="22"/>
        </w:rPr>
        <w:t>m</w:t>
      </w:r>
      <w:r>
        <w:rPr>
          <w:rFonts w:ascii="Calibri" w:eastAsia="Calibri" w:hAnsi="Calibri" w:cs="Calibri"/>
          <w:color w:val="000000"/>
          <w:spacing w:val="-1"/>
          <w:sz w:val="22"/>
          <w:szCs w:val="22"/>
        </w:rPr>
        <w:t>un</w:t>
      </w:r>
      <w:r>
        <w:rPr>
          <w:rFonts w:ascii="Calibri" w:eastAsia="Calibri" w:hAnsi="Calibri" w:cs="Calibri"/>
          <w:color w:val="000000"/>
          <w:sz w:val="22"/>
          <w:szCs w:val="22"/>
        </w:rPr>
        <w:t>icat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5"/>
          <w:sz w:val="22"/>
          <w:szCs w:val="22"/>
        </w:rPr>
        <w:t xml:space="preserve"> </w:t>
      </w:r>
      <w:r>
        <w:rPr>
          <w:rFonts w:ascii="Calibri" w:eastAsia="Calibri" w:hAnsi="Calibri" w:cs="Calibri"/>
          <w:color w:val="000000"/>
          <w:sz w:val="22"/>
          <w:szCs w:val="22"/>
        </w:rPr>
        <w:t>to</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b</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g</w:t>
      </w:r>
      <w:r>
        <w:rPr>
          <w:rFonts w:ascii="Calibri" w:eastAsia="Calibri" w:hAnsi="Calibri" w:cs="Calibri"/>
          <w:color w:val="000000"/>
          <w:spacing w:val="-3"/>
          <w:sz w:val="22"/>
          <w:szCs w:val="22"/>
        </w:rPr>
        <w:t>i</w:t>
      </w:r>
      <w:r>
        <w:rPr>
          <w:rFonts w:ascii="Calibri" w:eastAsia="Calibri" w:hAnsi="Calibri" w:cs="Calibri"/>
          <w:color w:val="000000"/>
          <w:spacing w:val="1"/>
          <w:sz w:val="22"/>
          <w:szCs w:val="22"/>
        </w:rPr>
        <w:t>v</w:t>
      </w:r>
      <w:r>
        <w:rPr>
          <w:rFonts w:ascii="Calibri" w:eastAsia="Calibri" w:hAnsi="Calibri" w:cs="Calibri"/>
          <w:color w:val="000000"/>
          <w:spacing w:val="-2"/>
          <w:sz w:val="22"/>
          <w:szCs w:val="22"/>
        </w:rPr>
        <w:t>e</w:t>
      </w:r>
      <w:r>
        <w:rPr>
          <w:rFonts w:ascii="Calibri" w:eastAsia="Calibri" w:hAnsi="Calibri" w:cs="Calibri"/>
          <w:color w:val="000000"/>
          <w:sz w:val="22"/>
          <w:szCs w:val="22"/>
        </w:rPr>
        <w:t>n</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und</w:t>
      </w:r>
      <w:r>
        <w:rPr>
          <w:rFonts w:ascii="Calibri" w:eastAsia="Calibri" w:hAnsi="Calibri" w:cs="Calibri"/>
          <w:color w:val="000000"/>
          <w:sz w:val="22"/>
          <w:szCs w:val="22"/>
        </w:rPr>
        <w:t>er</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th</w:t>
      </w:r>
      <w:r>
        <w:rPr>
          <w:rFonts w:ascii="Calibri" w:eastAsia="Calibri" w:hAnsi="Calibri" w:cs="Calibri"/>
          <w:color w:val="000000"/>
          <w:spacing w:val="-1"/>
          <w:sz w:val="22"/>
          <w:szCs w:val="22"/>
        </w:rPr>
        <w:t>i</w:t>
      </w:r>
      <w:r>
        <w:rPr>
          <w:rFonts w:ascii="Calibri" w:eastAsia="Calibri" w:hAnsi="Calibri" w:cs="Calibri"/>
          <w:color w:val="000000"/>
          <w:sz w:val="22"/>
          <w:szCs w:val="22"/>
        </w:rPr>
        <w:t>s</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g</w:t>
      </w:r>
      <w:r>
        <w:rPr>
          <w:rFonts w:ascii="Calibri" w:eastAsia="Calibri" w:hAnsi="Calibri" w:cs="Calibri"/>
          <w:color w:val="000000"/>
          <w:sz w:val="22"/>
          <w:szCs w:val="22"/>
        </w:rPr>
        <w:t>re</w:t>
      </w:r>
      <w:r>
        <w:rPr>
          <w:rFonts w:ascii="Calibri" w:eastAsia="Calibri" w:hAnsi="Calibri" w:cs="Calibri"/>
          <w:color w:val="000000"/>
          <w:spacing w:val="-1"/>
          <w:sz w:val="22"/>
          <w:szCs w:val="22"/>
        </w:rPr>
        <w:t>e</w:t>
      </w:r>
      <w:r>
        <w:rPr>
          <w:rFonts w:ascii="Calibri" w:eastAsia="Calibri" w:hAnsi="Calibri" w:cs="Calibri"/>
          <w:color w:val="000000"/>
          <w:spacing w:val="1"/>
          <w:sz w:val="22"/>
          <w:szCs w:val="22"/>
        </w:rPr>
        <w:t>m</w:t>
      </w:r>
      <w:r>
        <w:rPr>
          <w:rFonts w:ascii="Calibri" w:eastAsia="Calibri" w:hAnsi="Calibri" w:cs="Calibri"/>
          <w:color w:val="000000"/>
          <w:sz w:val="22"/>
          <w:szCs w:val="22"/>
        </w:rPr>
        <w:t>e</w:t>
      </w:r>
      <w:r>
        <w:rPr>
          <w:rFonts w:ascii="Calibri" w:eastAsia="Calibri" w:hAnsi="Calibri" w:cs="Calibri"/>
          <w:color w:val="000000"/>
          <w:spacing w:val="-3"/>
          <w:sz w:val="22"/>
          <w:szCs w:val="22"/>
        </w:rPr>
        <w:t>n</w:t>
      </w:r>
      <w:r>
        <w:rPr>
          <w:rFonts w:ascii="Calibri" w:eastAsia="Calibri" w:hAnsi="Calibri" w:cs="Calibri"/>
          <w:color w:val="000000"/>
          <w:sz w:val="22"/>
          <w:szCs w:val="22"/>
        </w:rPr>
        <w:t>t</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s</w:t>
      </w:r>
      <w:r>
        <w:rPr>
          <w:rFonts w:ascii="Calibri" w:eastAsia="Calibri" w:hAnsi="Calibri" w:cs="Calibri"/>
          <w:color w:val="000000"/>
          <w:spacing w:val="-3"/>
          <w:sz w:val="22"/>
          <w:szCs w:val="22"/>
        </w:rPr>
        <w:t>h</w:t>
      </w:r>
      <w:r>
        <w:rPr>
          <w:rFonts w:ascii="Calibri" w:eastAsia="Calibri" w:hAnsi="Calibri" w:cs="Calibri"/>
          <w:color w:val="000000"/>
          <w:sz w:val="22"/>
          <w:szCs w:val="22"/>
        </w:rPr>
        <w:t>all</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either</w:t>
      </w:r>
      <w:r>
        <w:rPr>
          <w:rFonts w:ascii="Calibri" w:eastAsia="Calibri" w:hAnsi="Calibri" w:cs="Calibri"/>
          <w:color w:val="000000"/>
          <w:spacing w:val="-4"/>
          <w:sz w:val="22"/>
          <w:szCs w:val="22"/>
        </w:rPr>
        <w:t xml:space="preserve"> </w:t>
      </w:r>
      <w:r>
        <w:rPr>
          <w:rFonts w:ascii="Calibri" w:eastAsia="Calibri" w:hAnsi="Calibri" w:cs="Calibri"/>
          <w:color w:val="000000"/>
          <w:spacing w:val="-1"/>
          <w:sz w:val="22"/>
          <w:szCs w:val="22"/>
        </w:rPr>
        <w:t>b</w:t>
      </w:r>
      <w:r>
        <w:rPr>
          <w:rFonts w:ascii="Calibri" w:eastAsia="Calibri" w:hAnsi="Calibri" w:cs="Calibri"/>
          <w:color w:val="000000"/>
          <w:sz w:val="22"/>
          <w:szCs w:val="22"/>
        </w:rPr>
        <w:t xml:space="preserve">e </w:t>
      </w:r>
      <w:r>
        <w:rPr>
          <w:rFonts w:ascii="Calibri" w:eastAsia="Calibri" w:hAnsi="Calibri" w:cs="Calibri"/>
          <w:color w:val="000000"/>
          <w:spacing w:val="-1"/>
          <w:sz w:val="22"/>
          <w:szCs w:val="22"/>
        </w:rPr>
        <w:t>d</w:t>
      </w:r>
      <w:r>
        <w:rPr>
          <w:rFonts w:ascii="Calibri" w:eastAsia="Calibri" w:hAnsi="Calibri" w:cs="Calibri"/>
          <w:color w:val="000000"/>
          <w:sz w:val="22"/>
          <w:szCs w:val="22"/>
        </w:rPr>
        <w:t>eli</w:t>
      </w:r>
      <w:r>
        <w:rPr>
          <w:rFonts w:ascii="Calibri" w:eastAsia="Calibri" w:hAnsi="Calibri" w:cs="Calibri"/>
          <w:color w:val="000000"/>
          <w:spacing w:val="1"/>
          <w:sz w:val="22"/>
          <w:szCs w:val="22"/>
        </w:rPr>
        <w:t>v</w:t>
      </w:r>
      <w:r>
        <w:rPr>
          <w:rFonts w:ascii="Calibri" w:eastAsia="Calibri" w:hAnsi="Calibri" w:cs="Calibri"/>
          <w:color w:val="000000"/>
          <w:sz w:val="22"/>
          <w:szCs w:val="22"/>
        </w:rPr>
        <w:t>e</w:t>
      </w:r>
      <w:r>
        <w:rPr>
          <w:rFonts w:ascii="Calibri" w:eastAsia="Calibri" w:hAnsi="Calibri" w:cs="Calibri"/>
          <w:color w:val="000000"/>
          <w:spacing w:val="-2"/>
          <w:sz w:val="22"/>
          <w:szCs w:val="22"/>
        </w:rPr>
        <w:t>r</w:t>
      </w:r>
      <w:r>
        <w:rPr>
          <w:rFonts w:ascii="Calibri" w:eastAsia="Calibri" w:hAnsi="Calibri" w:cs="Calibri"/>
          <w:color w:val="000000"/>
          <w:sz w:val="22"/>
          <w:szCs w:val="22"/>
        </w:rPr>
        <w:t>ed</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er</w:t>
      </w:r>
      <w:r>
        <w:rPr>
          <w:rFonts w:ascii="Calibri" w:eastAsia="Calibri" w:hAnsi="Calibri" w:cs="Calibri"/>
          <w:color w:val="000000"/>
          <w:spacing w:val="-2"/>
          <w:sz w:val="22"/>
          <w:szCs w:val="22"/>
        </w:rPr>
        <w:t>s</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al</w:t>
      </w:r>
      <w:r>
        <w:rPr>
          <w:rFonts w:ascii="Calibri" w:eastAsia="Calibri" w:hAnsi="Calibri" w:cs="Calibri"/>
          <w:color w:val="000000"/>
          <w:spacing w:val="-1"/>
          <w:sz w:val="22"/>
          <w:szCs w:val="22"/>
        </w:rPr>
        <w:t>l</w:t>
      </w:r>
      <w:r>
        <w:rPr>
          <w:rFonts w:ascii="Calibri" w:eastAsia="Calibri" w:hAnsi="Calibri" w:cs="Calibri"/>
          <w:color w:val="000000"/>
          <w:sz w:val="22"/>
          <w:szCs w:val="22"/>
        </w:rPr>
        <w:t>y</w:t>
      </w:r>
      <w:r>
        <w:rPr>
          <w:rFonts w:ascii="Calibri" w:eastAsia="Calibri" w:hAnsi="Calibri" w:cs="Calibri"/>
          <w:color w:val="000000"/>
          <w:spacing w:val="1"/>
          <w:sz w:val="22"/>
          <w:szCs w:val="22"/>
        </w:rPr>
        <w:t xml:space="preserve"> o</w:t>
      </w:r>
      <w:r>
        <w:rPr>
          <w:rFonts w:ascii="Calibri" w:eastAsia="Calibri" w:hAnsi="Calibri" w:cs="Calibri"/>
          <w:color w:val="000000"/>
          <w:sz w:val="22"/>
          <w:szCs w:val="22"/>
        </w:rPr>
        <w:t>r</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se</w:t>
      </w:r>
      <w:r>
        <w:rPr>
          <w:rFonts w:ascii="Calibri" w:eastAsia="Calibri" w:hAnsi="Calibri" w:cs="Calibri"/>
          <w:color w:val="000000"/>
          <w:spacing w:val="-3"/>
          <w:sz w:val="22"/>
          <w:szCs w:val="22"/>
        </w:rPr>
        <w:t>n</w:t>
      </w:r>
      <w:r>
        <w:rPr>
          <w:rFonts w:ascii="Calibri" w:eastAsia="Calibri" w:hAnsi="Calibri" w:cs="Calibri"/>
          <w:color w:val="000000"/>
          <w:sz w:val="22"/>
          <w:szCs w:val="22"/>
        </w:rPr>
        <w:t>t</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b</w:t>
      </w:r>
      <w:r>
        <w:rPr>
          <w:rFonts w:ascii="Calibri" w:eastAsia="Calibri" w:hAnsi="Calibri" w:cs="Calibri"/>
          <w:color w:val="000000"/>
          <w:sz w:val="22"/>
          <w:szCs w:val="22"/>
        </w:rPr>
        <w:t>y</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reg</w:t>
      </w:r>
      <w:r>
        <w:rPr>
          <w:rFonts w:ascii="Calibri" w:eastAsia="Calibri" w:hAnsi="Calibri" w:cs="Calibri"/>
          <w:color w:val="000000"/>
          <w:spacing w:val="-1"/>
          <w:sz w:val="22"/>
          <w:szCs w:val="22"/>
        </w:rPr>
        <w:t>i</w:t>
      </w:r>
      <w:r>
        <w:rPr>
          <w:rFonts w:ascii="Calibri" w:eastAsia="Calibri" w:hAnsi="Calibri" w:cs="Calibri"/>
          <w:color w:val="000000"/>
          <w:spacing w:val="-2"/>
          <w:sz w:val="22"/>
          <w:szCs w:val="22"/>
        </w:rPr>
        <w:t>s</w:t>
      </w:r>
      <w:r>
        <w:rPr>
          <w:rFonts w:ascii="Calibri" w:eastAsia="Calibri" w:hAnsi="Calibri" w:cs="Calibri"/>
          <w:color w:val="000000"/>
          <w:sz w:val="22"/>
          <w:szCs w:val="22"/>
        </w:rPr>
        <w:t>t</w:t>
      </w:r>
      <w:r>
        <w:rPr>
          <w:rFonts w:ascii="Calibri" w:eastAsia="Calibri" w:hAnsi="Calibri" w:cs="Calibri"/>
          <w:color w:val="000000"/>
          <w:spacing w:val="1"/>
          <w:sz w:val="22"/>
          <w:szCs w:val="22"/>
        </w:rPr>
        <w:t>e</w:t>
      </w:r>
      <w:r>
        <w:rPr>
          <w:rFonts w:ascii="Calibri" w:eastAsia="Calibri" w:hAnsi="Calibri" w:cs="Calibri"/>
          <w:color w:val="000000"/>
          <w:sz w:val="22"/>
          <w:szCs w:val="22"/>
        </w:rPr>
        <w:t>red</w:t>
      </w:r>
      <w:r>
        <w:rPr>
          <w:rFonts w:ascii="Calibri" w:eastAsia="Calibri" w:hAnsi="Calibri" w:cs="Calibri"/>
          <w:color w:val="000000"/>
          <w:spacing w:val="2"/>
          <w:sz w:val="22"/>
          <w:szCs w:val="22"/>
        </w:rPr>
        <w:t xml:space="preserve"> </w:t>
      </w:r>
      <w:r>
        <w:rPr>
          <w:rFonts w:ascii="Calibri" w:eastAsia="Calibri" w:hAnsi="Calibri" w:cs="Calibri"/>
          <w:color w:val="000000"/>
          <w:spacing w:val="-3"/>
          <w:sz w:val="22"/>
          <w:szCs w:val="22"/>
        </w:rPr>
        <w:t>p</w:t>
      </w:r>
      <w:r>
        <w:rPr>
          <w:rFonts w:ascii="Calibri" w:eastAsia="Calibri" w:hAnsi="Calibri" w:cs="Calibri"/>
          <w:color w:val="000000"/>
          <w:spacing w:val="1"/>
          <w:sz w:val="22"/>
          <w:szCs w:val="22"/>
        </w:rPr>
        <w:t>o</w:t>
      </w:r>
      <w:r>
        <w:rPr>
          <w:rFonts w:ascii="Calibri" w:eastAsia="Calibri" w:hAnsi="Calibri" w:cs="Calibri"/>
          <w:color w:val="000000"/>
          <w:sz w:val="22"/>
          <w:szCs w:val="22"/>
        </w:rPr>
        <w:t>st</w:t>
      </w:r>
      <w:r>
        <w:rPr>
          <w:rFonts w:ascii="Calibri" w:eastAsia="Calibri" w:hAnsi="Calibri" w:cs="Calibri"/>
          <w:color w:val="000000"/>
          <w:spacing w:val="1"/>
          <w:sz w:val="22"/>
          <w:szCs w:val="22"/>
        </w:rPr>
        <w:t xml:space="preserve"> o</w:t>
      </w:r>
      <w:r>
        <w:rPr>
          <w:rFonts w:ascii="Calibri" w:eastAsia="Calibri" w:hAnsi="Calibri" w:cs="Calibri"/>
          <w:color w:val="000000"/>
          <w:sz w:val="22"/>
          <w:szCs w:val="22"/>
        </w:rPr>
        <w:t xml:space="preserve">r </w:t>
      </w:r>
      <w:r>
        <w:rPr>
          <w:rFonts w:ascii="Calibri" w:eastAsia="Calibri" w:hAnsi="Calibri" w:cs="Calibri"/>
          <w:color w:val="000000"/>
          <w:spacing w:val="-2"/>
          <w:sz w:val="22"/>
          <w:szCs w:val="22"/>
        </w:rPr>
        <w:t>e</w:t>
      </w:r>
      <w:r>
        <w:rPr>
          <w:rFonts w:ascii="Calibri" w:eastAsia="Calibri" w:hAnsi="Calibri" w:cs="Calibri"/>
          <w:color w:val="000000"/>
          <w:spacing w:val="-1"/>
          <w:sz w:val="22"/>
          <w:szCs w:val="22"/>
        </w:rPr>
        <w:t>m</w:t>
      </w:r>
      <w:r>
        <w:rPr>
          <w:rFonts w:ascii="Calibri" w:eastAsia="Calibri" w:hAnsi="Calibri" w:cs="Calibri"/>
          <w:color w:val="000000"/>
          <w:sz w:val="22"/>
          <w:szCs w:val="22"/>
        </w:rPr>
        <w:t>ai</w:t>
      </w:r>
      <w:r>
        <w:rPr>
          <w:rFonts w:ascii="Calibri" w:eastAsia="Calibri" w:hAnsi="Calibri" w:cs="Calibri"/>
          <w:color w:val="000000"/>
          <w:spacing w:val="-1"/>
          <w:sz w:val="22"/>
          <w:szCs w:val="22"/>
        </w:rPr>
        <w:t>l</w:t>
      </w:r>
      <w:r>
        <w:rPr>
          <w:rFonts w:ascii="Calibri" w:eastAsia="Calibri" w:hAnsi="Calibri" w:cs="Calibri"/>
          <w:color w:val="000000"/>
          <w:sz w:val="22"/>
          <w:szCs w:val="22"/>
        </w:rPr>
        <w:t xml:space="preserve">. </w:t>
      </w:r>
      <w:r>
        <w:rPr>
          <w:rFonts w:ascii="Calibri" w:eastAsia="Calibri" w:hAnsi="Calibri" w:cs="Calibri"/>
          <w:color w:val="000000"/>
          <w:spacing w:val="10"/>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5"/>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arties</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will</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f</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o</w:t>
      </w:r>
      <w:r>
        <w:rPr>
          <w:rFonts w:ascii="Calibri" w:eastAsia="Calibri" w:hAnsi="Calibri" w:cs="Calibri"/>
          <w:color w:val="000000"/>
          <w:sz w:val="22"/>
          <w:szCs w:val="22"/>
        </w:rPr>
        <w:t>m</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m</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to</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ti</w:t>
      </w:r>
      <w:r>
        <w:rPr>
          <w:rFonts w:ascii="Calibri" w:eastAsia="Calibri" w:hAnsi="Calibri" w:cs="Calibri"/>
          <w:color w:val="000000"/>
          <w:spacing w:val="-1"/>
          <w:sz w:val="22"/>
          <w:szCs w:val="22"/>
        </w:rPr>
        <w:t>m</w:t>
      </w:r>
      <w:r>
        <w:rPr>
          <w:rFonts w:ascii="Calibri" w:eastAsia="Calibri" w:hAnsi="Calibri" w:cs="Calibri"/>
          <w:color w:val="000000"/>
          <w:sz w:val="22"/>
          <w:szCs w:val="22"/>
        </w:rPr>
        <w:t>e a</w:t>
      </w:r>
      <w:r>
        <w:rPr>
          <w:rFonts w:ascii="Calibri" w:eastAsia="Calibri" w:hAnsi="Calibri" w:cs="Calibri"/>
          <w:color w:val="000000"/>
          <w:spacing w:val="-1"/>
          <w:sz w:val="22"/>
          <w:szCs w:val="22"/>
        </w:rPr>
        <w:t>g</w:t>
      </w:r>
      <w:r>
        <w:rPr>
          <w:rFonts w:ascii="Calibri" w:eastAsia="Calibri" w:hAnsi="Calibri" w:cs="Calibri"/>
          <w:color w:val="000000"/>
          <w:sz w:val="22"/>
          <w:szCs w:val="22"/>
        </w:rPr>
        <w:t>ree</w:t>
      </w:r>
      <w:r>
        <w:rPr>
          <w:rFonts w:ascii="Calibri" w:eastAsia="Calibri" w:hAnsi="Calibri" w:cs="Calibri"/>
          <w:color w:val="000000"/>
          <w:spacing w:val="-1"/>
          <w:sz w:val="22"/>
          <w:szCs w:val="22"/>
        </w:rPr>
        <w:t xml:space="preserve"> p</w:t>
      </w:r>
      <w:r>
        <w:rPr>
          <w:rFonts w:ascii="Calibri" w:eastAsia="Calibri" w:hAnsi="Calibri" w:cs="Calibri"/>
          <w:color w:val="000000"/>
          <w:sz w:val="22"/>
          <w:szCs w:val="22"/>
        </w:rPr>
        <w:t>rima</w:t>
      </w:r>
      <w:r>
        <w:rPr>
          <w:rFonts w:ascii="Calibri" w:eastAsia="Calibri" w:hAnsi="Calibri" w:cs="Calibri"/>
          <w:color w:val="000000"/>
          <w:spacing w:val="-2"/>
          <w:sz w:val="22"/>
          <w:szCs w:val="22"/>
        </w:rPr>
        <w:t>r</w:t>
      </w:r>
      <w:r>
        <w:rPr>
          <w:rFonts w:ascii="Calibri" w:eastAsia="Calibri" w:hAnsi="Calibri" w:cs="Calibri"/>
          <w:color w:val="000000"/>
          <w:sz w:val="22"/>
          <w:szCs w:val="22"/>
        </w:rPr>
        <w:t>y</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al</w:t>
      </w:r>
      <w:r>
        <w:rPr>
          <w:rFonts w:ascii="Calibri" w:eastAsia="Calibri" w:hAnsi="Calibri" w:cs="Calibri"/>
          <w:color w:val="000000"/>
          <w:spacing w:val="-2"/>
          <w:sz w:val="22"/>
          <w:szCs w:val="22"/>
        </w:rPr>
        <w:t>t</w:t>
      </w:r>
      <w:r>
        <w:rPr>
          <w:rFonts w:ascii="Calibri" w:eastAsia="Calibri" w:hAnsi="Calibri" w:cs="Calibri"/>
          <w:color w:val="000000"/>
          <w:sz w:val="22"/>
          <w:szCs w:val="22"/>
        </w:rPr>
        <w:t>ern</w:t>
      </w:r>
      <w:r>
        <w:rPr>
          <w:rFonts w:ascii="Calibri" w:eastAsia="Calibri" w:hAnsi="Calibri" w:cs="Calibri"/>
          <w:color w:val="000000"/>
          <w:spacing w:val="-1"/>
          <w:sz w:val="22"/>
          <w:szCs w:val="22"/>
        </w:rPr>
        <w:t>a</w:t>
      </w:r>
      <w:r>
        <w:rPr>
          <w:rFonts w:ascii="Calibri" w:eastAsia="Calibri" w:hAnsi="Calibri" w:cs="Calibri"/>
          <w:color w:val="000000"/>
          <w:sz w:val="22"/>
          <w:szCs w:val="22"/>
        </w:rPr>
        <w:t>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v</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ta</w:t>
      </w:r>
      <w:r>
        <w:rPr>
          <w:rFonts w:ascii="Calibri" w:eastAsia="Calibri" w:hAnsi="Calibri" w:cs="Calibri"/>
          <w:color w:val="000000"/>
          <w:spacing w:val="-2"/>
          <w:sz w:val="22"/>
          <w:szCs w:val="22"/>
        </w:rPr>
        <w:t>c</w:t>
      </w:r>
      <w:r>
        <w:rPr>
          <w:rFonts w:ascii="Calibri" w:eastAsia="Calibri" w:hAnsi="Calibri" w:cs="Calibri"/>
          <w:color w:val="000000"/>
          <w:sz w:val="22"/>
          <w:szCs w:val="22"/>
        </w:rPr>
        <w:t>t</w:t>
      </w:r>
      <w:r>
        <w:rPr>
          <w:rFonts w:ascii="Calibri" w:eastAsia="Calibri" w:hAnsi="Calibri" w:cs="Calibri"/>
          <w:color w:val="000000"/>
          <w:spacing w:val="-1"/>
          <w:sz w:val="22"/>
          <w:szCs w:val="22"/>
        </w:rPr>
        <w:t xml:space="preserve"> p</w:t>
      </w:r>
      <w:r>
        <w:rPr>
          <w:rFonts w:ascii="Calibri" w:eastAsia="Calibri" w:hAnsi="Calibri" w:cs="Calibri"/>
          <w:color w:val="000000"/>
          <w:sz w:val="22"/>
          <w:szCs w:val="22"/>
        </w:rPr>
        <w:t>er</w:t>
      </w:r>
      <w:r>
        <w:rPr>
          <w:rFonts w:ascii="Calibri" w:eastAsia="Calibri" w:hAnsi="Calibri" w:cs="Calibri"/>
          <w:color w:val="000000"/>
          <w:spacing w:val="-2"/>
          <w:sz w:val="22"/>
          <w:szCs w:val="22"/>
        </w:rPr>
        <w:t>s</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s</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d</w:t>
      </w:r>
      <w:r>
        <w:rPr>
          <w:rFonts w:ascii="Calibri" w:eastAsia="Calibri" w:hAnsi="Calibri" w:cs="Calibri"/>
          <w:color w:val="000000"/>
          <w:sz w:val="22"/>
          <w:szCs w:val="22"/>
        </w:rPr>
        <w:t>e</w:t>
      </w:r>
      <w:r>
        <w:rPr>
          <w:rFonts w:ascii="Calibri" w:eastAsia="Calibri" w:hAnsi="Calibri" w:cs="Calibri"/>
          <w:color w:val="000000"/>
          <w:spacing w:val="-1"/>
          <w:sz w:val="22"/>
          <w:szCs w:val="22"/>
        </w:rPr>
        <w:t>t</w:t>
      </w:r>
      <w:r>
        <w:rPr>
          <w:rFonts w:ascii="Calibri" w:eastAsia="Calibri" w:hAnsi="Calibri" w:cs="Calibri"/>
          <w:color w:val="000000"/>
          <w:sz w:val="22"/>
          <w:szCs w:val="22"/>
        </w:rPr>
        <w:t>ai</w:t>
      </w:r>
      <w:r>
        <w:rPr>
          <w:rFonts w:ascii="Calibri" w:eastAsia="Calibri" w:hAnsi="Calibri" w:cs="Calibri"/>
          <w:color w:val="000000"/>
          <w:spacing w:val="-1"/>
          <w:sz w:val="22"/>
          <w:szCs w:val="22"/>
        </w:rPr>
        <w:t>l</w:t>
      </w:r>
      <w:r>
        <w:rPr>
          <w:rFonts w:ascii="Calibri" w:eastAsia="Calibri" w:hAnsi="Calibri" w:cs="Calibri"/>
          <w:color w:val="000000"/>
          <w:sz w:val="22"/>
          <w:szCs w:val="22"/>
        </w:rPr>
        <w:t>s</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f</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pu</w:t>
      </w:r>
      <w:r>
        <w:rPr>
          <w:rFonts w:ascii="Calibri" w:eastAsia="Calibri" w:hAnsi="Calibri" w:cs="Calibri"/>
          <w:color w:val="000000"/>
          <w:sz w:val="22"/>
          <w:szCs w:val="22"/>
        </w:rPr>
        <w:t>r</w:t>
      </w:r>
      <w:r>
        <w:rPr>
          <w:rFonts w:ascii="Calibri" w:eastAsia="Calibri" w:hAnsi="Calibri" w:cs="Calibri"/>
          <w:color w:val="000000"/>
          <w:spacing w:val="-3"/>
          <w:sz w:val="22"/>
          <w:szCs w:val="22"/>
        </w:rPr>
        <w:t>p</w:t>
      </w:r>
      <w:r>
        <w:rPr>
          <w:rFonts w:ascii="Calibri" w:eastAsia="Calibri" w:hAnsi="Calibri" w:cs="Calibri"/>
          <w:color w:val="000000"/>
          <w:spacing w:val="1"/>
          <w:sz w:val="22"/>
          <w:szCs w:val="22"/>
        </w:rPr>
        <w:t>o</w:t>
      </w:r>
      <w:r>
        <w:rPr>
          <w:rFonts w:ascii="Calibri" w:eastAsia="Calibri" w:hAnsi="Calibri" w:cs="Calibri"/>
          <w:color w:val="000000"/>
          <w:sz w:val="22"/>
          <w:szCs w:val="22"/>
        </w:rPr>
        <w:t>ses</w:t>
      </w:r>
      <w:r>
        <w:rPr>
          <w:rFonts w:ascii="Calibri" w:eastAsia="Calibri" w:hAnsi="Calibri" w:cs="Calibri"/>
          <w:color w:val="000000"/>
          <w:spacing w:val="-4"/>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th</w:t>
      </w:r>
      <w:r>
        <w:rPr>
          <w:rFonts w:ascii="Calibri" w:eastAsia="Calibri" w:hAnsi="Calibri" w:cs="Calibri"/>
          <w:color w:val="000000"/>
          <w:spacing w:val="-1"/>
          <w:sz w:val="22"/>
          <w:szCs w:val="22"/>
        </w:rPr>
        <w:t>i</w:t>
      </w:r>
      <w:r>
        <w:rPr>
          <w:rFonts w:ascii="Calibri" w:eastAsia="Calibri" w:hAnsi="Calibri" w:cs="Calibri"/>
          <w:color w:val="000000"/>
          <w:sz w:val="22"/>
          <w:szCs w:val="22"/>
        </w:rPr>
        <w:t>s</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cla</w:t>
      </w:r>
      <w:r>
        <w:rPr>
          <w:rFonts w:ascii="Calibri" w:eastAsia="Calibri" w:hAnsi="Calibri" w:cs="Calibri"/>
          <w:color w:val="000000"/>
          <w:spacing w:val="-1"/>
          <w:sz w:val="22"/>
          <w:szCs w:val="22"/>
        </w:rPr>
        <w:t>u</w:t>
      </w:r>
      <w:r>
        <w:rPr>
          <w:rFonts w:ascii="Calibri" w:eastAsia="Calibri" w:hAnsi="Calibri" w:cs="Calibri"/>
          <w:color w:val="000000"/>
          <w:sz w:val="22"/>
          <w:szCs w:val="22"/>
        </w:rPr>
        <w:t>se</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13</w:t>
      </w:r>
      <w:r>
        <w:rPr>
          <w:rFonts w:ascii="Calibri" w:eastAsia="Calibri" w:hAnsi="Calibri" w:cs="Calibri"/>
          <w:color w:val="000000"/>
          <w:sz w:val="22"/>
          <w:szCs w:val="22"/>
        </w:rPr>
        <w:t>.</w:t>
      </w:r>
    </w:p>
    <w:p w14:paraId="34C80991" w14:textId="77777777" w:rsidR="00065BF4" w:rsidRDefault="00065BF4">
      <w:pPr>
        <w:spacing w:before="8" w:line="120" w:lineRule="exact"/>
        <w:rPr>
          <w:sz w:val="12"/>
          <w:szCs w:val="12"/>
        </w:rPr>
      </w:pPr>
    </w:p>
    <w:p w14:paraId="7923C8CD" w14:textId="77777777" w:rsidR="00065BF4" w:rsidRDefault="00E32064">
      <w:pPr>
        <w:ind w:left="227"/>
        <w:rPr>
          <w:rFonts w:ascii="Calibri" w:eastAsia="Calibri" w:hAnsi="Calibri" w:cs="Calibri"/>
          <w:sz w:val="22"/>
          <w:szCs w:val="22"/>
        </w:rPr>
      </w:pPr>
      <w:r>
        <w:rPr>
          <w:rFonts w:ascii="Calibri" w:eastAsia="Calibri" w:hAnsi="Calibri" w:cs="Calibri"/>
          <w:color w:val="0000FF"/>
          <w:sz w:val="22"/>
          <w:szCs w:val="22"/>
        </w:rPr>
        <w:t xml:space="preserve">B.        </w:t>
      </w:r>
      <w:r>
        <w:rPr>
          <w:rFonts w:ascii="Calibri" w:eastAsia="Calibri" w:hAnsi="Calibri" w:cs="Calibri"/>
          <w:color w:val="0000FF"/>
          <w:spacing w:val="18"/>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l</w:t>
      </w:r>
      <w:r>
        <w:rPr>
          <w:rFonts w:ascii="Calibri" w:eastAsia="Calibri" w:hAnsi="Calibri" w:cs="Calibri"/>
          <w:color w:val="000000"/>
          <w:sz w:val="22"/>
          <w:szCs w:val="22"/>
        </w:rPr>
        <w:t>l no</w:t>
      </w:r>
      <w:r>
        <w:rPr>
          <w:rFonts w:ascii="Calibri" w:eastAsia="Calibri" w:hAnsi="Calibri" w:cs="Calibri"/>
          <w:color w:val="000000"/>
          <w:spacing w:val="1"/>
          <w:sz w:val="22"/>
          <w:szCs w:val="22"/>
        </w:rPr>
        <w:t>t</w:t>
      </w:r>
      <w:r>
        <w:rPr>
          <w:rFonts w:ascii="Calibri" w:eastAsia="Calibri" w:hAnsi="Calibri" w:cs="Calibri"/>
          <w:color w:val="000000"/>
          <w:sz w:val="22"/>
          <w:szCs w:val="22"/>
        </w:rPr>
        <w:t>i</w:t>
      </w:r>
      <w:r>
        <w:rPr>
          <w:rFonts w:ascii="Calibri" w:eastAsia="Calibri" w:hAnsi="Calibri" w:cs="Calibri"/>
          <w:color w:val="000000"/>
          <w:spacing w:val="-3"/>
          <w:sz w:val="22"/>
          <w:szCs w:val="22"/>
        </w:rPr>
        <w:t>c</w:t>
      </w:r>
      <w:r>
        <w:rPr>
          <w:rFonts w:ascii="Calibri" w:eastAsia="Calibri" w:hAnsi="Calibri" w:cs="Calibri"/>
          <w:color w:val="000000"/>
          <w:sz w:val="22"/>
          <w:szCs w:val="22"/>
        </w:rPr>
        <w:t>es</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sh</w:t>
      </w:r>
      <w:r>
        <w:rPr>
          <w:rFonts w:ascii="Calibri" w:eastAsia="Calibri" w:hAnsi="Calibri" w:cs="Calibri"/>
          <w:color w:val="000000"/>
          <w:spacing w:val="-1"/>
          <w:sz w:val="22"/>
          <w:szCs w:val="22"/>
        </w:rPr>
        <w:t>a</w:t>
      </w:r>
      <w:r>
        <w:rPr>
          <w:rFonts w:ascii="Calibri" w:eastAsia="Calibri" w:hAnsi="Calibri" w:cs="Calibri"/>
          <w:color w:val="000000"/>
          <w:sz w:val="22"/>
          <w:szCs w:val="22"/>
        </w:rPr>
        <w:t>ll be</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de</w:t>
      </w:r>
      <w:r>
        <w:rPr>
          <w:rFonts w:ascii="Calibri" w:eastAsia="Calibri" w:hAnsi="Calibri" w:cs="Calibri"/>
          <w:color w:val="000000"/>
          <w:spacing w:val="-2"/>
          <w:sz w:val="22"/>
          <w:szCs w:val="22"/>
        </w:rPr>
        <w:t>e</w:t>
      </w:r>
      <w:r>
        <w:rPr>
          <w:rFonts w:ascii="Calibri" w:eastAsia="Calibri" w:hAnsi="Calibri" w:cs="Calibri"/>
          <w:color w:val="000000"/>
          <w:spacing w:val="1"/>
          <w:sz w:val="22"/>
          <w:szCs w:val="22"/>
        </w:rPr>
        <w:t>m</w:t>
      </w:r>
      <w:r>
        <w:rPr>
          <w:rFonts w:ascii="Calibri" w:eastAsia="Calibri" w:hAnsi="Calibri" w:cs="Calibri"/>
          <w:color w:val="000000"/>
          <w:sz w:val="22"/>
          <w:szCs w:val="22"/>
        </w:rPr>
        <w:t>ed</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t</w:t>
      </w:r>
      <w:r>
        <w:rPr>
          <w:rFonts w:ascii="Calibri" w:eastAsia="Calibri" w:hAnsi="Calibri" w:cs="Calibri"/>
          <w:color w:val="000000"/>
          <w:sz w:val="22"/>
          <w:szCs w:val="22"/>
        </w:rPr>
        <w:t>o</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h</w:t>
      </w:r>
      <w:r>
        <w:rPr>
          <w:rFonts w:ascii="Calibri" w:eastAsia="Calibri" w:hAnsi="Calibri" w:cs="Calibri"/>
          <w:color w:val="000000"/>
          <w:spacing w:val="-3"/>
          <w:sz w:val="22"/>
          <w:szCs w:val="22"/>
        </w:rPr>
        <w:t>a</w:t>
      </w:r>
      <w:r>
        <w:rPr>
          <w:rFonts w:ascii="Calibri" w:eastAsia="Calibri" w:hAnsi="Calibri" w:cs="Calibri"/>
          <w:color w:val="000000"/>
          <w:spacing w:val="1"/>
          <w:sz w:val="22"/>
          <w:szCs w:val="22"/>
        </w:rPr>
        <w:t>v</w:t>
      </w:r>
      <w:r>
        <w:rPr>
          <w:rFonts w:ascii="Calibri" w:eastAsia="Calibri" w:hAnsi="Calibri" w:cs="Calibri"/>
          <w:color w:val="000000"/>
          <w:sz w:val="22"/>
          <w:szCs w:val="22"/>
        </w:rPr>
        <w:t>e</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be</w:t>
      </w:r>
      <w:r>
        <w:rPr>
          <w:rFonts w:ascii="Calibri" w:eastAsia="Calibri" w:hAnsi="Calibri" w:cs="Calibri"/>
          <w:color w:val="000000"/>
          <w:spacing w:val="1"/>
          <w:sz w:val="22"/>
          <w:szCs w:val="22"/>
        </w:rPr>
        <w:t>e</w:t>
      </w:r>
      <w:r>
        <w:rPr>
          <w:rFonts w:ascii="Calibri" w:eastAsia="Calibri" w:hAnsi="Calibri" w:cs="Calibri"/>
          <w:color w:val="000000"/>
          <w:sz w:val="22"/>
          <w:szCs w:val="22"/>
        </w:rPr>
        <w:t>n</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se</w:t>
      </w:r>
      <w:r>
        <w:rPr>
          <w:rFonts w:ascii="Calibri" w:eastAsia="Calibri" w:hAnsi="Calibri" w:cs="Calibri"/>
          <w:color w:val="000000"/>
          <w:spacing w:val="-2"/>
          <w:sz w:val="22"/>
          <w:szCs w:val="22"/>
        </w:rPr>
        <w:t>r</w:t>
      </w:r>
      <w:r>
        <w:rPr>
          <w:rFonts w:ascii="Calibri" w:eastAsia="Calibri" w:hAnsi="Calibri" w:cs="Calibri"/>
          <w:color w:val="000000"/>
          <w:spacing w:val="1"/>
          <w:sz w:val="22"/>
          <w:szCs w:val="22"/>
        </w:rPr>
        <w:t>v</w:t>
      </w:r>
      <w:r>
        <w:rPr>
          <w:rFonts w:ascii="Calibri" w:eastAsia="Calibri" w:hAnsi="Calibri" w:cs="Calibri"/>
          <w:color w:val="000000"/>
          <w:sz w:val="22"/>
          <w:szCs w:val="22"/>
        </w:rPr>
        <w:t>ed as</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f</w:t>
      </w:r>
      <w:r>
        <w:rPr>
          <w:rFonts w:ascii="Calibri" w:eastAsia="Calibri" w:hAnsi="Calibri" w:cs="Calibri"/>
          <w:color w:val="000000"/>
          <w:spacing w:val="1"/>
          <w:sz w:val="22"/>
          <w:szCs w:val="22"/>
        </w:rPr>
        <w:t>o</w:t>
      </w:r>
      <w:r>
        <w:rPr>
          <w:rFonts w:ascii="Calibri" w:eastAsia="Calibri" w:hAnsi="Calibri" w:cs="Calibri"/>
          <w:color w:val="000000"/>
          <w:sz w:val="22"/>
          <w:szCs w:val="22"/>
        </w:rPr>
        <w:t>l</w:t>
      </w:r>
      <w:r>
        <w:rPr>
          <w:rFonts w:ascii="Calibri" w:eastAsia="Calibri" w:hAnsi="Calibri" w:cs="Calibri"/>
          <w:color w:val="000000"/>
          <w:spacing w:val="-3"/>
          <w:sz w:val="22"/>
          <w:szCs w:val="22"/>
        </w:rPr>
        <w:t>l</w:t>
      </w:r>
      <w:r>
        <w:rPr>
          <w:rFonts w:ascii="Calibri" w:eastAsia="Calibri" w:hAnsi="Calibri" w:cs="Calibri"/>
          <w:color w:val="000000"/>
          <w:spacing w:val="1"/>
          <w:sz w:val="22"/>
          <w:szCs w:val="22"/>
        </w:rPr>
        <w:t>o</w:t>
      </w:r>
      <w:r>
        <w:rPr>
          <w:rFonts w:ascii="Calibri" w:eastAsia="Calibri" w:hAnsi="Calibri" w:cs="Calibri"/>
          <w:color w:val="000000"/>
          <w:sz w:val="22"/>
          <w:szCs w:val="22"/>
        </w:rPr>
        <w:t>w</w:t>
      </w:r>
      <w:r>
        <w:rPr>
          <w:rFonts w:ascii="Calibri" w:eastAsia="Calibri" w:hAnsi="Calibri" w:cs="Calibri"/>
          <w:color w:val="000000"/>
          <w:spacing w:val="-2"/>
          <w:sz w:val="22"/>
          <w:szCs w:val="22"/>
        </w:rPr>
        <w:t>s</w:t>
      </w:r>
      <w:r>
        <w:rPr>
          <w:rFonts w:ascii="Calibri" w:eastAsia="Calibri" w:hAnsi="Calibri" w:cs="Calibri"/>
          <w:color w:val="000000"/>
          <w:sz w:val="22"/>
          <w:szCs w:val="22"/>
        </w:rPr>
        <w:t>:</w:t>
      </w:r>
    </w:p>
    <w:p w14:paraId="6CDB6B76" w14:textId="77777777" w:rsidR="00065BF4" w:rsidRDefault="00065BF4">
      <w:pPr>
        <w:spacing w:before="1" w:line="160" w:lineRule="exact"/>
        <w:rPr>
          <w:sz w:val="16"/>
          <w:szCs w:val="16"/>
        </w:rPr>
      </w:pPr>
    </w:p>
    <w:p w14:paraId="38B68BF9" w14:textId="77777777" w:rsidR="00065BF4" w:rsidRDefault="00E32064">
      <w:pPr>
        <w:ind w:left="868"/>
        <w:rPr>
          <w:rFonts w:ascii="Calibri" w:eastAsia="Calibri" w:hAnsi="Calibri" w:cs="Calibri"/>
          <w:sz w:val="22"/>
          <w:szCs w:val="22"/>
        </w:rPr>
      </w:pPr>
      <w:r>
        <w:rPr>
          <w:rFonts w:ascii="Calibri" w:eastAsia="Calibri" w:hAnsi="Calibri" w:cs="Calibri"/>
          <w:spacing w:val="1"/>
          <w:sz w:val="22"/>
          <w:szCs w:val="22"/>
        </w:rPr>
        <w:t>1</w:t>
      </w:r>
      <w:r>
        <w:rPr>
          <w:rFonts w:ascii="Calibri" w:eastAsia="Calibri" w:hAnsi="Calibri" w:cs="Calibri"/>
          <w:sz w:val="22"/>
          <w:szCs w:val="22"/>
        </w:rPr>
        <w:t xml:space="preserve">.         </w:t>
      </w:r>
      <w:r>
        <w:rPr>
          <w:rFonts w:ascii="Calibri" w:eastAsia="Calibri" w:hAnsi="Calibri" w:cs="Calibri"/>
          <w:spacing w:val="9"/>
          <w:sz w:val="22"/>
          <w:szCs w:val="22"/>
        </w:rPr>
        <w:t xml:space="preserve"> </w:t>
      </w:r>
      <w:r>
        <w:rPr>
          <w:rFonts w:ascii="Calibri" w:eastAsia="Calibri" w:hAnsi="Calibri" w:cs="Calibri"/>
          <w:sz w:val="22"/>
          <w:szCs w:val="22"/>
        </w:rPr>
        <w:t xml:space="preserve">if </w:t>
      </w:r>
      <w:r>
        <w:rPr>
          <w:rFonts w:ascii="Calibri" w:eastAsia="Calibri" w:hAnsi="Calibri" w:cs="Calibri"/>
          <w:spacing w:val="-1"/>
          <w:sz w:val="22"/>
          <w:szCs w:val="22"/>
        </w:rPr>
        <w:t>p</w:t>
      </w:r>
      <w:r>
        <w:rPr>
          <w:rFonts w:ascii="Calibri" w:eastAsia="Calibri" w:hAnsi="Calibri" w:cs="Calibri"/>
          <w:sz w:val="22"/>
          <w:szCs w:val="22"/>
        </w:rPr>
        <w:t>ers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3"/>
          <w:sz w:val="22"/>
          <w:szCs w:val="22"/>
        </w:rPr>
        <w:t>l</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del</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ed, at</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del</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pacing w:val="1"/>
          <w:sz w:val="22"/>
          <w:szCs w:val="22"/>
        </w:rPr>
        <w:t>y</w:t>
      </w:r>
      <w:r>
        <w:rPr>
          <w:rFonts w:ascii="Calibri" w:eastAsia="Calibri" w:hAnsi="Calibri" w:cs="Calibri"/>
          <w:sz w:val="22"/>
          <w:szCs w:val="22"/>
        </w:rPr>
        <w:t>;</w:t>
      </w:r>
    </w:p>
    <w:p w14:paraId="4E249DE8" w14:textId="77777777" w:rsidR="00065BF4" w:rsidRDefault="00065BF4">
      <w:pPr>
        <w:spacing w:before="9" w:line="140" w:lineRule="exact"/>
        <w:rPr>
          <w:sz w:val="15"/>
          <w:szCs w:val="15"/>
        </w:rPr>
      </w:pPr>
    </w:p>
    <w:p w14:paraId="6DCAADF0" w14:textId="3409D4A9" w:rsidR="00065BF4" w:rsidRDefault="00E32064">
      <w:pPr>
        <w:tabs>
          <w:tab w:val="left" w:pos="1540"/>
        </w:tabs>
        <w:spacing w:line="276" w:lineRule="auto"/>
        <w:ind w:left="1542" w:right="184" w:hanging="674"/>
        <w:jc w:val="both"/>
        <w:rPr>
          <w:rFonts w:ascii="Calibri" w:eastAsia="Calibri" w:hAnsi="Calibri" w:cs="Calibri"/>
          <w:sz w:val="22"/>
          <w:szCs w:val="22"/>
        </w:rPr>
      </w:pPr>
      <w:r>
        <w:rPr>
          <w:rFonts w:ascii="Calibri" w:eastAsia="Calibri" w:hAnsi="Calibri" w:cs="Calibri"/>
          <w:spacing w:val="1"/>
          <w:sz w:val="22"/>
          <w:szCs w:val="22"/>
        </w:rPr>
        <w:t>2</w:t>
      </w:r>
      <w:r>
        <w:rPr>
          <w:rFonts w:ascii="Calibri" w:eastAsia="Calibri" w:hAnsi="Calibri" w:cs="Calibri"/>
          <w:sz w:val="22"/>
          <w:szCs w:val="22"/>
        </w:rPr>
        <w:t>.</w:t>
      </w:r>
      <w:r>
        <w:rPr>
          <w:rFonts w:ascii="Calibri" w:eastAsia="Calibri" w:hAnsi="Calibri" w:cs="Calibri"/>
          <w:sz w:val="22"/>
          <w:szCs w:val="22"/>
        </w:rPr>
        <w:tab/>
        <w:t xml:space="preserve">if </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st</w:t>
      </w:r>
      <w:r>
        <w:rPr>
          <w:rFonts w:ascii="Calibri" w:eastAsia="Calibri" w:hAnsi="Calibri" w:cs="Calibri"/>
          <w:spacing w:val="1"/>
          <w:sz w:val="22"/>
          <w:szCs w:val="22"/>
        </w:rPr>
        <w:t>e</w:t>
      </w:r>
      <w:r>
        <w:rPr>
          <w:rFonts w:ascii="Calibri" w:eastAsia="Calibri" w:hAnsi="Calibri" w:cs="Calibri"/>
          <w:sz w:val="22"/>
          <w:szCs w:val="22"/>
        </w:rPr>
        <w:t xml:space="preserve">d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7"/>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egist</w:t>
      </w:r>
      <w:r>
        <w:rPr>
          <w:rFonts w:ascii="Calibri" w:eastAsia="Calibri" w:hAnsi="Calibri" w:cs="Calibri"/>
          <w:spacing w:val="-1"/>
          <w:sz w:val="22"/>
          <w:szCs w:val="22"/>
        </w:rPr>
        <w:t>e</w:t>
      </w:r>
      <w:r>
        <w:rPr>
          <w:rFonts w:ascii="Calibri" w:eastAsia="Calibri" w:hAnsi="Calibri" w:cs="Calibri"/>
          <w:sz w:val="22"/>
          <w:szCs w:val="22"/>
        </w:rPr>
        <w:t xml:space="preserve">red </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 xml:space="preserve">st, </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6"/>
          <w:sz w:val="22"/>
          <w:szCs w:val="22"/>
        </w:rPr>
        <w:t xml:space="preserve"> </w:t>
      </w:r>
      <w:r>
        <w:rPr>
          <w:rFonts w:ascii="Calibri" w:eastAsia="Calibri" w:hAnsi="Calibri" w:cs="Calibri"/>
          <w:sz w:val="22"/>
          <w:szCs w:val="22"/>
        </w:rPr>
        <w:t>the</w:t>
      </w:r>
      <w:r>
        <w:rPr>
          <w:rFonts w:ascii="Calibri" w:eastAsia="Calibri" w:hAnsi="Calibri" w:cs="Calibri"/>
          <w:spacing w:val="6"/>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xp</w:t>
      </w:r>
      <w:r>
        <w:rPr>
          <w:rFonts w:ascii="Calibri" w:eastAsia="Calibri" w:hAnsi="Calibri" w:cs="Calibri"/>
          <w:spacing w:val="-1"/>
          <w:sz w:val="22"/>
          <w:szCs w:val="22"/>
        </w:rPr>
        <w:t>i</w:t>
      </w:r>
      <w:r>
        <w:rPr>
          <w:rFonts w:ascii="Calibri" w:eastAsia="Calibri" w:hAnsi="Calibri" w:cs="Calibri"/>
          <w:sz w:val="22"/>
          <w:szCs w:val="22"/>
        </w:rPr>
        <w:t>rat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5"/>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4</w:t>
      </w:r>
      <w:r>
        <w:rPr>
          <w:rFonts w:ascii="Calibri" w:eastAsia="Calibri" w:hAnsi="Calibri" w:cs="Calibri"/>
          <w:sz w:val="22"/>
          <w:szCs w:val="22"/>
        </w:rPr>
        <w:t xml:space="preserve">8 </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rs</w:t>
      </w:r>
      <w:r>
        <w:rPr>
          <w:rFonts w:ascii="Calibri" w:eastAsia="Calibri" w:hAnsi="Calibri" w:cs="Calibri"/>
          <w:spacing w:val="6"/>
          <w:sz w:val="22"/>
          <w:szCs w:val="22"/>
        </w:rPr>
        <w:t xml:space="preserve"> </w:t>
      </w:r>
      <w:r>
        <w:rPr>
          <w:rFonts w:ascii="Calibri" w:eastAsia="Calibri" w:hAnsi="Calibri" w:cs="Calibri"/>
          <w:sz w:val="22"/>
          <w:szCs w:val="22"/>
        </w:rPr>
        <w:t>after</w:t>
      </w:r>
      <w:r>
        <w:rPr>
          <w:rFonts w:ascii="Calibri" w:eastAsia="Calibri" w:hAnsi="Calibri" w:cs="Calibri"/>
          <w:spacing w:val="4"/>
          <w:sz w:val="22"/>
          <w:szCs w:val="22"/>
        </w:rPr>
        <w:t xml:space="preserve"> </w:t>
      </w:r>
      <w:r>
        <w:rPr>
          <w:rFonts w:ascii="Calibri" w:eastAsia="Calibri" w:hAnsi="Calibri" w:cs="Calibri"/>
          <w:sz w:val="22"/>
          <w:szCs w:val="22"/>
        </w:rPr>
        <w:t>the e</w:t>
      </w:r>
      <w:r>
        <w:rPr>
          <w:rFonts w:ascii="Calibri" w:eastAsia="Calibri" w:hAnsi="Calibri" w:cs="Calibri"/>
          <w:spacing w:val="-3"/>
          <w:sz w:val="22"/>
          <w:szCs w:val="22"/>
        </w:rPr>
        <w:t>n</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l</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e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tai</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5"/>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a</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z w:val="22"/>
          <w:szCs w:val="22"/>
        </w:rPr>
        <w:t>was</w:t>
      </w:r>
      <w:r>
        <w:rPr>
          <w:rFonts w:ascii="Calibri" w:eastAsia="Calibri" w:hAnsi="Calibri" w:cs="Calibri"/>
          <w:spacing w:val="-6"/>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eli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ed</w:t>
      </w:r>
      <w:r>
        <w:rPr>
          <w:rFonts w:ascii="Calibri" w:eastAsia="Calibri" w:hAnsi="Calibri" w:cs="Calibri"/>
          <w:spacing w:val="-4"/>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5"/>
          <w:sz w:val="22"/>
          <w:szCs w:val="22"/>
        </w:rPr>
        <w:t xml:space="preserve"> </w:t>
      </w:r>
      <w:r>
        <w:rPr>
          <w:rFonts w:ascii="Calibri" w:eastAsia="Calibri" w:hAnsi="Calibri" w:cs="Calibri"/>
          <w:sz w:val="22"/>
          <w:szCs w:val="22"/>
        </w:rPr>
        <w:t>the</w:t>
      </w:r>
      <w:r>
        <w:rPr>
          <w:rFonts w:ascii="Calibri" w:eastAsia="Calibri" w:hAnsi="Calibri" w:cs="Calibri"/>
          <w:spacing w:val="-6"/>
          <w:sz w:val="22"/>
          <w:szCs w:val="22"/>
        </w:rPr>
        <w:t xml:space="preserve"> </w:t>
      </w:r>
      <w:r>
        <w:rPr>
          <w:rFonts w:ascii="Calibri" w:eastAsia="Calibri" w:hAnsi="Calibri" w:cs="Calibri"/>
          <w:sz w:val="22"/>
          <w:szCs w:val="22"/>
        </w:rPr>
        <w:t>cus</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pacing w:val="-1"/>
          <w:sz w:val="22"/>
          <w:szCs w:val="22"/>
        </w:rPr>
        <w:t>d</w:t>
      </w:r>
      <w:r>
        <w:rPr>
          <w:rFonts w:ascii="Calibri" w:eastAsia="Calibri" w:hAnsi="Calibri" w:cs="Calibri"/>
          <w:sz w:val="22"/>
          <w:szCs w:val="22"/>
        </w:rPr>
        <w:t>y</w:t>
      </w:r>
      <w:r>
        <w:rPr>
          <w:rFonts w:ascii="Calibri" w:eastAsia="Calibri" w:hAnsi="Calibri" w:cs="Calibri"/>
          <w:spacing w:val="-5"/>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7"/>
          <w:sz w:val="22"/>
          <w:szCs w:val="22"/>
        </w:rPr>
        <w:t xml:space="preserve"> </w:t>
      </w:r>
      <w:r>
        <w:rPr>
          <w:rFonts w:ascii="Calibri" w:eastAsia="Calibri" w:hAnsi="Calibri" w:cs="Calibri"/>
          <w:sz w:val="22"/>
          <w:szCs w:val="22"/>
        </w:rPr>
        <w:t>the</w:t>
      </w:r>
      <w:r>
        <w:rPr>
          <w:rFonts w:ascii="Calibri" w:eastAsia="Calibri" w:hAnsi="Calibri" w:cs="Calibri"/>
          <w:spacing w:val="-6"/>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pacing w:val="-2"/>
          <w:sz w:val="22"/>
          <w:szCs w:val="22"/>
        </w:rPr>
        <w:t>s</w:t>
      </w:r>
      <w:r>
        <w:rPr>
          <w:rFonts w:ascii="Calibri" w:eastAsia="Calibri" w:hAnsi="Calibri" w:cs="Calibri"/>
          <w:sz w:val="22"/>
          <w:szCs w:val="22"/>
        </w:rPr>
        <w:t>tal</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rit</w:t>
      </w:r>
      <w:r>
        <w:rPr>
          <w:rFonts w:ascii="Calibri" w:eastAsia="Calibri" w:hAnsi="Calibri" w:cs="Calibri"/>
          <w:spacing w:val="-3"/>
          <w:sz w:val="22"/>
          <w:szCs w:val="22"/>
        </w:rPr>
        <w:t>i</w:t>
      </w:r>
      <w:r>
        <w:rPr>
          <w:rFonts w:ascii="Calibri" w:eastAsia="Calibri" w:hAnsi="Calibri" w:cs="Calibri"/>
          <w:sz w:val="22"/>
          <w:szCs w:val="22"/>
        </w:rPr>
        <w:t>es</w:t>
      </w:r>
      <w:r>
        <w:rPr>
          <w:rFonts w:ascii="Calibri" w:eastAsia="Calibri" w:hAnsi="Calibri" w:cs="Calibri"/>
          <w:spacing w:val="-6"/>
          <w:sz w:val="22"/>
          <w:szCs w:val="22"/>
        </w:rPr>
        <w:t xml:space="preserve"> </w:t>
      </w:r>
      <w:r>
        <w:rPr>
          <w:rFonts w:ascii="Calibri" w:eastAsia="Calibri" w:hAnsi="Calibri" w:cs="Calibri"/>
          <w:sz w:val="22"/>
          <w:szCs w:val="22"/>
        </w:rPr>
        <w:t>(and</w:t>
      </w:r>
      <w:r>
        <w:rPr>
          <w:rFonts w:ascii="Calibri" w:eastAsia="Calibri" w:hAnsi="Calibri" w:cs="Calibri"/>
          <w:spacing w:val="-8"/>
          <w:sz w:val="22"/>
          <w:szCs w:val="22"/>
        </w:rPr>
        <w:t xml:space="preserve"> </w:t>
      </w:r>
      <w:r>
        <w:rPr>
          <w:rFonts w:ascii="Calibri" w:eastAsia="Calibri" w:hAnsi="Calibri" w:cs="Calibri"/>
          <w:spacing w:val="-1"/>
          <w:sz w:val="22"/>
          <w:szCs w:val="22"/>
        </w:rPr>
        <w:t>no</w:t>
      </w:r>
      <w:r>
        <w:rPr>
          <w:rFonts w:ascii="Calibri" w:eastAsia="Calibri" w:hAnsi="Calibri" w:cs="Calibri"/>
          <w:sz w:val="22"/>
          <w:szCs w:val="22"/>
        </w:rPr>
        <w:t>t retur</w:t>
      </w:r>
      <w:r>
        <w:rPr>
          <w:rFonts w:ascii="Calibri" w:eastAsia="Calibri" w:hAnsi="Calibri" w:cs="Calibri"/>
          <w:spacing w:val="-1"/>
          <w:sz w:val="22"/>
          <w:szCs w:val="22"/>
        </w:rPr>
        <w:t>n</w:t>
      </w:r>
      <w:r>
        <w:rPr>
          <w:rFonts w:ascii="Calibri" w:eastAsia="Calibri" w:hAnsi="Calibri" w:cs="Calibri"/>
          <w:sz w:val="22"/>
          <w:szCs w:val="22"/>
        </w:rPr>
        <w:t>ed u</w:t>
      </w:r>
      <w:r>
        <w:rPr>
          <w:rFonts w:ascii="Calibri" w:eastAsia="Calibri" w:hAnsi="Calibri" w:cs="Calibri"/>
          <w:spacing w:val="-1"/>
          <w:sz w:val="22"/>
          <w:szCs w:val="22"/>
        </w:rPr>
        <w:t>nd</w:t>
      </w:r>
      <w:r>
        <w:rPr>
          <w:rFonts w:ascii="Calibri" w:eastAsia="Calibri" w:hAnsi="Calibri" w:cs="Calibri"/>
          <w:sz w:val="22"/>
          <w:szCs w:val="22"/>
        </w:rPr>
        <w:t>eli</w:t>
      </w:r>
      <w:r>
        <w:rPr>
          <w:rFonts w:ascii="Calibri" w:eastAsia="Calibri" w:hAnsi="Calibri" w:cs="Calibri"/>
          <w:spacing w:val="-1"/>
          <w:sz w:val="22"/>
          <w:szCs w:val="22"/>
        </w:rPr>
        <w:t>v</w:t>
      </w:r>
      <w:r>
        <w:rPr>
          <w:rFonts w:ascii="Calibri" w:eastAsia="Calibri" w:hAnsi="Calibri" w:cs="Calibri"/>
          <w:sz w:val="22"/>
          <w:szCs w:val="22"/>
        </w:rPr>
        <w:t>ered</w:t>
      </w:r>
      <w:r>
        <w:rPr>
          <w:rFonts w:ascii="Calibri" w:eastAsia="Calibri" w:hAnsi="Calibri" w:cs="Calibri"/>
          <w:spacing w:val="-2"/>
          <w:sz w:val="22"/>
          <w:szCs w:val="22"/>
        </w:rPr>
        <w:t>)</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and</w:t>
      </w:r>
    </w:p>
    <w:p w14:paraId="137FB62B" w14:textId="77777777" w:rsidR="00065BF4" w:rsidRDefault="00065BF4">
      <w:pPr>
        <w:spacing w:before="7" w:line="120" w:lineRule="exact"/>
        <w:rPr>
          <w:sz w:val="12"/>
          <w:szCs w:val="12"/>
        </w:rPr>
      </w:pPr>
    </w:p>
    <w:p w14:paraId="257C4B57" w14:textId="77777777" w:rsidR="00065BF4" w:rsidRDefault="00E32064">
      <w:pPr>
        <w:ind w:left="868"/>
        <w:rPr>
          <w:rFonts w:ascii="Calibri" w:eastAsia="Calibri" w:hAnsi="Calibri" w:cs="Calibri"/>
          <w:sz w:val="22"/>
          <w:szCs w:val="22"/>
        </w:rPr>
      </w:pPr>
      <w:r>
        <w:rPr>
          <w:rFonts w:ascii="Calibri" w:eastAsia="Calibri" w:hAnsi="Calibri" w:cs="Calibri"/>
          <w:spacing w:val="1"/>
          <w:sz w:val="22"/>
          <w:szCs w:val="22"/>
        </w:rPr>
        <w:t>3</w:t>
      </w:r>
      <w:r>
        <w:rPr>
          <w:rFonts w:ascii="Calibri" w:eastAsia="Calibri" w:hAnsi="Calibri" w:cs="Calibri"/>
          <w:sz w:val="22"/>
          <w:szCs w:val="22"/>
        </w:rPr>
        <w:t xml:space="preserve">.         </w:t>
      </w:r>
      <w:r>
        <w:rPr>
          <w:rFonts w:ascii="Calibri" w:eastAsia="Calibri" w:hAnsi="Calibri" w:cs="Calibri"/>
          <w:spacing w:val="9"/>
          <w:sz w:val="22"/>
          <w:szCs w:val="22"/>
        </w:rPr>
        <w:t xml:space="preserve"> </w:t>
      </w:r>
      <w:r>
        <w:rPr>
          <w:rFonts w:ascii="Calibri" w:eastAsia="Calibri" w:hAnsi="Calibri" w:cs="Calibri"/>
          <w:sz w:val="22"/>
          <w:szCs w:val="22"/>
        </w:rPr>
        <w:t>if c</w:t>
      </w:r>
      <w:r>
        <w:rPr>
          <w:rFonts w:ascii="Calibri" w:eastAsia="Calibri" w:hAnsi="Calibri" w:cs="Calibri"/>
          <w:spacing w:val="-1"/>
          <w:sz w:val="22"/>
          <w:szCs w:val="22"/>
        </w:rPr>
        <w:t>om</w:t>
      </w:r>
      <w:r>
        <w:rPr>
          <w:rFonts w:ascii="Calibri" w:eastAsia="Calibri" w:hAnsi="Calibri" w:cs="Calibri"/>
          <w:spacing w:val="1"/>
          <w:sz w:val="22"/>
          <w:szCs w:val="22"/>
        </w:rPr>
        <w:t>m</w:t>
      </w:r>
      <w:r>
        <w:rPr>
          <w:rFonts w:ascii="Calibri" w:eastAsia="Calibri" w:hAnsi="Calibri" w:cs="Calibri"/>
          <w:spacing w:val="-1"/>
          <w:sz w:val="22"/>
          <w:szCs w:val="22"/>
        </w:rPr>
        <w:t>un</w:t>
      </w:r>
      <w:r>
        <w:rPr>
          <w:rFonts w:ascii="Calibri" w:eastAsia="Calibri" w:hAnsi="Calibri" w:cs="Calibri"/>
          <w:sz w:val="22"/>
          <w:szCs w:val="22"/>
        </w:rPr>
        <w:t xml:space="preserve">icated </w:t>
      </w:r>
      <w:r>
        <w:rPr>
          <w:rFonts w:ascii="Calibri" w:eastAsia="Calibri" w:hAnsi="Calibri" w:cs="Calibri"/>
          <w:spacing w:val="-3"/>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1"/>
          <w:sz w:val="22"/>
          <w:szCs w:val="22"/>
        </w:rPr>
        <w:t>e</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1"/>
          <w:sz w:val="22"/>
          <w:szCs w:val="22"/>
        </w:rPr>
        <w:t>l</w:t>
      </w:r>
      <w:r>
        <w:rPr>
          <w:rFonts w:ascii="Calibri" w:eastAsia="Calibri" w:hAnsi="Calibri" w:cs="Calibri"/>
          <w:sz w:val="22"/>
          <w:szCs w:val="22"/>
        </w:rPr>
        <w:t>,</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next</w:t>
      </w:r>
      <w:r>
        <w:rPr>
          <w:rFonts w:ascii="Calibri" w:eastAsia="Calibri" w:hAnsi="Calibri" w:cs="Calibri"/>
          <w:spacing w:val="-1"/>
          <w:sz w:val="22"/>
          <w:szCs w:val="22"/>
        </w:rPr>
        <w:t xml:space="preserve"> </w:t>
      </w:r>
      <w:r>
        <w:rPr>
          <w:rFonts w:ascii="Calibri" w:eastAsia="Calibri" w:hAnsi="Calibri" w:cs="Calibri"/>
          <w:sz w:val="22"/>
          <w:szCs w:val="22"/>
        </w:rPr>
        <w:t>cale</w:t>
      </w:r>
      <w:r>
        <w:rPr>
          <w:rFonts w:ascii="Calibri" w:eastAsia="Calibri" w:hAnsi="Calibri" w:cs="Calibri"/>
          <w:spacing w:val="-1"/>
          <w:sz w:val="22"/>
          <w:szCs w:val="22"/>
        </w:rPr>
        <w:t>nd</w:t>
      </w:r>
      <w:r>
        <w:rPr>
          <w:rFonts w:ascii="Calibri" w:eastAsia="Calibri" w:hAnsi="Calibri" w:cs="Calibri"/>
          <w:sz w:val="22"/>
          <w:szCs w:val="22"/>
        </w:rPr>
        <w:t>ar d</w:t>
      </w:r>
      <w:r>
        <w:rPr>
          <w:rFonts w:ascii="Calibri" w:eastAsia="Calibri" w:hAnsi="Calibri" w:cs="Calibri"/>
          <w:spacing w:val="-3"/>
          <w:sz w:val="22"/>
          <w:szCs w:val="22"/>
        </w:rPr>
        <w:t>a</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ll</w:t>
      </w:r>
      <w:r>
        <w:rPr>
          <w:rFonts w:ascii="Calibri" w:eastAsia="Calibri" w:hAnsi="Calibri" w:cs="Calibri"/>
          <w:spacing w:val="1"/>
          <w:sz w:val="22"/>
          <w:szCs w:val="22"/>
        </w:rPr>
        <w:t>o</w:t>
      </w:r>
      <w:r>
        <w:rPr>
          <w:rFonts w:ascii="Calibri" w:eastAsia="Calibri" w:hAnsi="Calibri" w:cs="Calibri"/>
          <w:sz w:val="22"/>
          <w:szCs w:val="22"/>
        </w:rPr>
        <w:t>wing</w:t>
      </w:r>
      <w:r>
        <w:rPr>
          <w:rFonts w:ascii="Calibri" w:eastAsia="Calibri" w:hAnsi="Calibri" w:cs="Calibri"/>
          <w:spacing w:val="-1"/>
          <w:sz w:val="22"/>
          <w:szCs w:val="22"/>
        </w:rPr>
        <w:t xml:space="preserve"> </w:t>
      </w:r>
      <w:r>
        <w:rPr>
          <w:rFonts w:ascii="Calibri" w:eastAsia="Calibri" w:hAnsi="Calibri" w:cs="Calibri"/>
          <w:spacing w:val="3"/>
          <w:sz w:val="22"/>
          <w:szCs w:val="22"/>
        </w:rPr>
        <w:t>t</w:t>
      </w:r>
      <w:r>
        <w:rPr>
          <w:rFonts w:ascii="Calibri" w:eastAsia="Calibri" w:hAnsi="Calibri" w:cs="Calibri"/>
          <w:sz w:val="22"/>
          <w:szCs w:val="22"/>
        </w:rPr>
        <w:t>ra</w:t>
      </w:r>
      <w:r>
        <w:rPr>
          <w:rFonts w:ascii="Calibri" w:eastAsia="Calibri" w:hAnsi="Calibri" w:cs="Calibri"/>
          <w:spacing w:val="-1"/>
          <w:sz w:val="22"/>
          <w:szCs w:val="22"/>
        </w:rPr>
        <w:t>n</w:t>
      </w:r>
      <w:r>
        <w:rPr>
          <w:rFonts w:ascii="Calibri" w:eastAsia="Calibri" w:hAnsi="Calibri" w:cs="Calibri"/>
          <w:spacing w:val="-2"/>
          <w:sz w:val="22"/>
          <w:szCs w:val="22"/>
        </w:rPr>
        <w:t>s</w:t>
      </w:r>
      <w:r>
        <w:rPr>
          <w:rFonts w:ascii="Calibri" w:eastAsia="Calibri" w:hAnsi="Calibri" w:cs="Calibri"/>
          <w:spacing w:val="1"/>
          <w:sz w:val="22"/>
          <w:szCs w:val="22"/>
        </w:rPr>
        <w:t>m</w:t>
      </w:r>
      <w:r>
        <w:rPr>
          <w:rFonts w:ascii="Calibri" w:eastAsia="Calibri" w:hAnsi="Calibri" w:cs="Calibri"/>
          <w:sz w:val="22"/>
          <w:szCs w:val="22"/>
        </w:rPr>
        <w:t>iss</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p>
    <w:p w14:paraId="2C631988" w14:textId="77777777" w:rsidR="00065BF4" w:rsidRDefault="00065BF4">
      <w:pPr>
        <w:spacing w:before="9" w:line="180" w:lineRule="exact"/>
        <w:rPr>
          <w:sz w:val="18"/>
          <w:szCs w:val="18"/>
        </w:rPr>
      </w:pPr>
    </w:p>
    <w:p w14:paraId="70D73079" w14:textId="77777777" w:rsidR="00065BF4" w:rsidRDefault="00065BF4">
      <w:pPr>
        <w:spacing w:line="200" w:lineRule="exact"/>
      </w:pPr>
    </w:p>
    <w:p w14:paraId="0A6B8965" w14:textId="77777777" w:rsidR="00065BF4" w:rsidRDefault="00F95231">
      <w:pPr>
        <w:spacing w:before="12"/>
        <w:ind w:left="176"/>
        <w:rPr>
          <w:rFonts w:ascii="Calibri" w:eastAsia="Calibri" w:hAnsi="Calibri" w:cs="Calibri"/>
          <w:sz w:val="22"/>
          <w:szCs w:val="22"/>
        </w:rPr>
      </w:pPr>
      <w:r>
        <w:pict w14:anchorId="5D3AB862">
          <v:group id="_x0000_s2091" style="position:absolute;left:0;text-align:left;margin-left:68.75pt;margin-top:.2pt;width:458.1pt;height:18.55pt;z-index:-7459;mso-position-horizontal-relative:page" coordorigin="1375,4" coordsize="9162,371">
            <v:shape id="_x0000_s2093" style="position:absolute;left:1390;top:14;width:9131;height:332" coordorigin="1390,14" coordsize="9131,332" path="m1390,346r9131,l10521,14r-9131,l1390,346xe" fillcolor="navy" stroked="f">
              <v:path arrowok="t"/>
            </v:shape>
            <v:shape id="_x0000_s2092" style="position:absolute;left:1390;top:361;width:9131;height:0" coordorigin="1390,361" coordsize="9131,0" path="m1390,361r9131,e" filled="f" strokecolor="#339" strokeweight=".54325mm">
              <v:path arrowok="t"/>
            </v:shape>
            <w10:wrap anchorx="page"/>
          </v:group>
        </w:pict>
      </w:r>
      <w:r w:rsidR="00E32064">
        <w:rPr>
          <w:rFonts w:ascii="Calibri" w:eastAsia="Calibri" w:hAnsi="Calibri" w:cs="Calibri"/>
          <w:b/>
          <w:color w:val="FFFFFF"/>
          <w:spacing w:val="1"/>
          <w:sz w:val="22"/>
          <w:szCs w:val="22"/>
        </w:rPr>
        <w:t>1</w:t>
      </w:r>
      <w:r w:rsidR="00E32064">
        <w:rPr>
          <w:rFonts w:ascii="Calibri" w:eastAsia="Calibri" w:hAnsi="Calibri" w:cs="Calibri"/>
          <w:b/>
          <w:color w:val="FFFFFF"/>
          <w:spacing w:val="-2"/>
          <w:sz w:val="22"/>
          <w:szCs w:val="22"/>
        </w:rPr>
        <w:t>4</w:t>
      </w:r>
      <w:r w:rsidR="00E32064">
        <w:rPr>
          <w:rFonts w:ascii="Calibri" w:eastAsia="Calibri" w:hAnsi="Calibri" w:cs="Calibri"/>
          <w:b/>
          <w:color w:val="FFFFFF"/>
          <w:sz w:val="22"/>
          <w:szCs w:val="22"/>
        </w:rPr>
        <w:t xml:space="preserve">.   </w:t>
      </w:r>
      <w:r w:rsidR="00E32064">
        <w:rPr>
          <w:rFonts w:ascii="Calibri" w:eastAsia="Calibri" w:hAnsi="Calibri" w:cs="Calibri"/>
          <w:b/>
          <w:color w:val="FFFFFF"/>
          <w:spacing w:val="28"/>
          <w:sz w:val="22"/>
          <w:szCs w:val="22"/>
        </w:rPr>
        <w:t xml:space="preserve"> </w:t>
      </w:r>
      <w:r w:rsidR="00E32064">
        <w:rPr>
          <w:rFonts w:ascii="Calibri" w:eastAsia="Calibri" w:hAnsi="Calibri" w:cs="Calibri"/>
          <w:b/>
          <w:color w:val="FFFFFF"/>
          <w:sz w:val="22"/>
          <w:szCs w:val="22"/>
        </w:rPr>
        <w:t>AS</w:t>
      </w:r>
      <w:r w:rsidR="00E32064">
        <w:rPr>
          <w:rFonts w:ascii="Calibri" w:eastAsia="Calibri" w:hAnsi="Calibri" w:cs="Calibri"/>
          <w:b/>
          <w:color w:val="FFFFFF"/>
          <w:spacing w:val="-2"/>
          <w:sz w:val="22"/>
          <w:szCs w:val="22"/>
        </w:rPr>
        <w:t>S</w:t>
      </w:r>
      <w:r w:rsidR="00E32064">
        <w:rPr>
          <w:rFonts w:ascii="Calibri" w:eastAsia="Calibri" w:hAnsi="Calibri" w:cs="Calibri"/>
          <w:b/>
          <w:color w:val="FFFFFF"/>
          <w:spacing w:val="1"/>
          <w:sz w:val="22"/>
          <w:szCs w:val="22"/>
        </w:rPr>
        <w:t>I</w:t>
      </w:r>
      <w:r w:rsidR="00E32064">
        <w:rPr>
          <w:rFonts w:ascii="Calibri" w:eastAsia="Calibri" w:hAnsi="Calibri" w:cs="Calibri"/>
          <w:b/>
          <w:color w:val="FFFFFF"/>
          <w:spacing w:val="-2"/>
          <w:sz w:val="22"/>
          <w:szCs w:val="22"/>
        </w:rPr>
        <w:t>G</w:t>
      </w:r>
      <w:r w:rsidR="00E32064">
        <w:rPr>
          <w:rFonts w:ascii="Calibri" w:eastAsia="Calibri" w:hAnsi="Calibri" w:cs="Calibri"/>
          <w:b/>
          <w:color w:val="FFFFFF"/>
          <w:spacing w:val="1"/>
          <w:sz w:val="22"/>
          <w:szCs w:val="22"/>
        </w:rPr>
        <w:t>N</w:t>
      </w:r>
      <w:r w:rsidR="00E32064">
        <w:rPr>
          <w:rFonts w:ascii="Calibri" w:eastAsia="Calibri" w:hAnsi="Calibri" w:cs="Calibri"/>
          <w:b/>
          <w:color w:val="FFFFFF"/>
          <w:spacing w:val="-1"/>
          <w:sz w:val="22"/>
          <w:szCs w:val="22"/>
        </w:rPr>
        <w:t>M</w:t>
      </w:r>
      <w:r w:rsidR="00E32064">
        <w:rPr>
          <w:rFonts w:ascii="Calibri" w:eastAsia="Calibri" w:hAnsi="Calibri" w:cs="Calibri"/>
          <w:b/>
          <w:color w:val="FFFFFF"/>
          <w:sz w:val="22"/>
          <w:szCs w:val="22"/>
        </w:rPr>
        <w:t>E</w:t>
      </w:r>
      <w:r w:rsidR="00E32064">
        <w:rPr>
          <w:rFonts w:ascii="Calibri" w:eastAsia="Calibri" w:hAnsi="Calibri" w:cs="Calibri"/>
          <w:b/>
          <w:color w:val="FFFFFF"/>
          <w:spacing w:val="-1"/>
          <w:sz w:val="22"/>
          <w:szCs w:val="22"/>
        </w:rPr>
        <w:t>N</w:t>
      </w:r>
      <w:r w:rsidR="00E32064">
        <w:rPr>
          <w:rFonts w:ascii="Calibri" w:eastAsia="Calibri" w:hAnsi="Calibri" w:cs="Calibri"/>
          <w:b/>
          <w:color w:val="FFFFFF"/>
          <w:sz w:val="22"/>
          <w:szCs w:val="22"/>
        </w:rPr>
        <w:t>T</w:t>
      </w:r>
      <w:r w:rsidR="00E32064">
        <w:rPr>
          <w:rFonts w:ascii="Calibri" w:eastAsia="Calibri" w:hAnsi="Calibri" w:cs="Calibri"/>
          <w:b/>
          <w:color w:val="FFFFFF"/>
          <w:spacing w:val="-1"/>
          <w:sz w:val="22"/>
          <w:szCs w:val="22"/>
        </w:rPr>
        <w:t xml:space="preserve"> </w:t>
      </w:r>
      <w:r w:rsidR="00E32064">
        <w:rPr>
          <w:rFonts w:ascii="Calibri" w:eastAsia="Calibri" w:hAnsi="Calibri" w:cs="Calibri"/>
          <w:b/>
          <w:color w:val="FFFFFF"/>
          <w:sz w:val="22"/>
          <w:szCs w:val="22"/>
        </w:rPr>
        <w:t>A</w:t>
      </w:r>
      <w:r w:rsidR="00E32064">
        <w:rPr>
          <w:rFonts w:ascii="Calibri" w:eastAsia="Calibri" w:hAnsi="Calibri" w:cs="Calibri"/>
          <w:b/>
          <w:color w:val="FFFFFF"/>
          <w:spacing w:val="1"/>
          <w:sz w:val="22"/>
          <w:szCs w:val="22"/>
        </w:rPr>
        <w:t>N</w:t>
      </w:r>
      <w:r w:rsidR="00E32064">
        <w:rPr>
          <w:rFonts w:ascii="Calibri" w:eastAsia="Calibri" w:hAnsi="Calibri" w:cs="Calibri"/>
          <w:b/>
          <w:color w:val="FFFFFF"/>
          <w:sz w:val="22"/>
          <w:szCs w:val="22"/>
        </w:rPr>
        <w:t>D</w:t>
      </w:r>
      <w:r w:rsidR="00E32064">
        <w:rPr>
          <w:rFonts w:ascii="Calibri" w:eastAsia="Calibri" w:hAnsi="Calibri" w:cs="Calibri"/>
          <w:b/>
          <w:color w:val="FFFFFF"/>
          <w:spacing w:val="-2"/>
          <w:sz w:val="22"/>
          <w:szCs w:val="22"/>
        </w:rPr>
        <w:t xml:space="preserve"> </w:t>
      </w:r>
      <w:r w:rsidR="00E32064">
        <w:rPr>
          <w:rFonts w:ascii="Calibri" w:eastAsia="Calibri" w:hAnsi="Calibri" w:cs="Calibri"/>
          <w:b/>
          <w:color w:val="FFFFFF"/>
          <w:spacing w:val="-1"/>
          <w:sz w:val="22"/>
          <w:szCs w:val="22"/>
        </w:rPr>
        <w:t>S</w:t>
      </w:r>
      <w:r w:rsidR="00E32064">
        <w:rPr>
          <w:rFonts w:ascii="Calibri" w:eastAsia="Calibri" w:hAnsi="Calibri" w:cs="Calibri"/>
          <w:b/>
          <w:color w:val="FFFFFF"/>
          <w:sz w:val="22"/>
          <w:szCs w:val="22"/>
        </w:rPr>
        <w:t>UB</w:t>
      </w:r>
      <w:r w:rsidR="00E32064">
        <w:rPr>
          <w:rFonts w:ascii="Calibri" w:eastAsia="Calibri" w:hAnsi="Calibri" w:cs="Calibri"/>
          <w:b/>
          <w:color w:val="FFFFFF"/>
          <w:spacing w:val="1"/>
          <w:sz w:val="22"/>
          <w:szCs w:val="22"/>
        </w:rPr>
        <w:t>C</w:t>
      </w:r>
      <w:r w:rsidR="00E32064">
        <w:rPr>
          <w:rFonts w:ascii="Calibri" w:eastAsia="Calibri" w:hAnsi="Calibri" w:cs="Calibri"/>
          <w:b/>
          <w:color w:val="FFFFFF"/>
          <w:spacing w:val="-3"/>
          <w:sz w:val="22"/>
          <w:szCs w:val="22"/>
        </w:rPr>
        <w:t>O</w:t>
      </w:r>
      <w:r w:rsidR="00E32064">
        <w:rPr>
          <w:rFonts w:ascii="Calibri" w:eastAsia="Calibri" w:hAnsi="Calibri" w:cs="Calibri"/>
          <w:b/>
          <w:color w:val="FFFFFF"/>
          <w:spacing w:val="1"/>
          <w:sz w:val="22"/>
          <w:szCs w:val="22"/>
        </w:rPr>
        <w:t>N</w:t>
      </w:r>
      <w:r w:rsidR="00E32064">
        <w:rPr>
          <w:rFonts w:ascii="Calibri" w:eastAsia="Calibri" w:hAnsi="Calibri" w:cs="Calibri"/>
          <w:b/>
          <w:color w:val="FFFFFF"/>
          <w:spacing w:val="-1"/>
          <w:sz w:val="22"/>
          <w:szCs w:val="22"/>
        </w:rPr>
        <w:t>T</w:t>
      </w:r>
      <w:r w:rsidR="00E32064">
        <w:rPr>
          <w:rFonts w:ascii="Calibri" w:eastAsia="Calibri" w:hAnsi="Calibri" w:cs="Calibri"/>
          <w:b/>
          <w:color w:val="FFFFFF"/>
          <w:sz w:val="22"/>
          <w:szCs w:val="22"/>
        </w:rPr>
        <w:t>R</w:t>
      </w:r>
      <w:r w:rsidR="00E32064">
        <w:rPr>
          <w:rFonts w:ascii="Calibri" w:eastAsia="Calibri" w:hAnsi="Calibri" w:cs="Calibri"/>
          <w:b/>
          <w:color w:val="FFFFFF"/>
          <w:spacing w:val="-1"/>
          <w:sz w:val="22"/>
          <w:szCs w:val="22"/>
        </w:rPr>
        <w:t>A</w:t>
      </w:r>
      <w:r w:rsidR="00E32064">
        <w:rPr>
          <w:rFonts w:ascii="Calibri" w:eastAsia="Calibri" w:hAnsi="Calibri" w:cs="Calibri"/>
          <w:b/>
          <w:color w:val="FFFFFF"/>
          <w:spacing w:val="1"/>
          <w:sz w:val="22"/>
          <w:szCs w:val="22"/>
        </w:rPr>
        <w:t>C</w:t>
      </w:r>
      <w:r w:rsidR="00E32064">
        <w:rPr>
          <w:rFonts w:ascii="Calibri" w:eastAsia="Calibri" w:hAnsi="Calibri" w:cs="Calibri"/>
          <w:b/>
          <w:color w:val="FFFFFF"/>
          <w:sz w:val="22"/>
          <w:szCs w:val="22"/>
        </w:rPr>
        <w:t>T</w:t>
      </w:r>
    </w:p>
    <w:p w14:paraId="5A82AFD9" w14:textId="77777777" w:rsidR="00065BF4" w:rsidRDefault="00065BF4">
      <w:pPr>
        <w:spacing w:before="9" w:line="160" w:lineRule="exact"/>
        <w:rPr>
          <w:sz w:val="16"/>
          <w:szCs w:val="16"/>
        </w:rPr>
      </w:pPr>
    </w:p>
    <w:p w14:paraId="62A0EE99" w14:textId="77777777" w:rsidR="00065BF4" w:rsidRDefault="00E32064">
      <w:pPr>
        <w:tabs>
          <w:tab w:val="left" w:pos="820"/>
        </w:tabs>
        <w:spacing w:line="276" w:lineRule="auto"/>
        <w:ind w:left="839" w:right="73" w:hanging="720"/>
        <w:jc w:val="both"/>
        <w:rPr>
          <w:rFonts w:ascii="Calibri" w:eastAsia="Calibri" w:hAnsi="Calibri" w:cs="Calibri"/>
          <w:sz w:val="22"/>
          <w:szCs w:val="22"/>
        </w:rPr>
      </w:pPr>
      <w:r>
        <w:rPr>
          <w:rFonts w:ascii="Calibri" w:eastAsia="Calibri" w:hAnsi="Calibri" w:cs="Calibri"/>
          <w:color w:val="2E5395"/>
          <w:spacing w:val="-1"/>
          <w:sz w:val="22"/>
          <w:szCs w:val="22"/>
        </w:rPr>
        <w:t>A</w:t>
      </w:r>
      <w:r>
        <w:rPr>
          <w:rFonts w:ascii="Calibri" w:eastAsia="Calibri" w:hAnsi="Calibri" w:cs="Calibri"/>
          <w:color w:val="2E5395"/>
          <w:sz w:val="22"/>
          <w:szCs w:val="22"/>
        </w:rPr>
        <w:t>.</w:t>
      </w:r>
      <w:r>
        <w:rPr>
          <w:rFonts w:ascii="Calibri" w:eastAsia="Calibri" w:hAnsi="Calibri" w:cs="Calibri"/>
          <w:color w:val="2E5395"/>
          <w:sz w:val="22"/>
          <w:szCs w:val="22"/>
        </w:rPr>
        <w:tab/>
      </w:r>
      <w:r>
        <w:rPr>
          <w:rFonts w:ascii="Calibri" w:eastAsia="Calibri" w:hAnsi="Calibri" w:cs="Calibri"/>
          <w:color w:val="000000"/>
          <w:sz w:val="22"/>
          <w:szCs w:val="22"/>
        </w:rPr>
        <w:t>S</w:t>
      </w:r>
      <w:r>
        <w:rPr>
          <w:rFonts w:ascii="Calibri" w:eastAsia="Calibri" w:hAnsi="Calibri" w:cs="Calibri"/>
          <w:color w:val="000000"/>
          <w:spacing w:val="-1"/>
          <w:sz w:val="22"/>
          <w:szCs w:val="22"/>
        </w:rPr>
        <w:t>ub</w:t>
      </w:r>
      <w:r>
        <w:rPr>
          <w:rFonts w:ascii="Calibri" w:eastAsia="Calibri" w:hAnsi="Calibri" w:cs="Calibri"/>
          <w:color w:val="000000"/>
          <w:sz w:val="22"/>
          <w:szCs w:val="22"/>
        </w:rPr>
        <w:t>ject</w:t>
      </w:r>
      <w:r>
        <w:rPr>
          <w:rFonts w:ascii="Calibri" w:eastAsia="Calibri" w:hAnsi="Calibri" w:cs="Calibri"/>
          <w:color w:val="000000"/>
          <w:spacing w:val="11"/>
          <w:sz w:val="22"/>
          <w:szCs w:val="22"/>
        </w:rPr>
        <w:t xml:space="preserve"> </w:t>
      </w:r>
      <w:r>
        <w:rPr>
          <w:rFonts w:ascii="Calibri" w:eastAsia="Calibri" w:hAnsi="Calibri" w:cs="Calibri"/>
          <w:color w:val="000000"/>
          <w:sz w:val="22"/>
          <w:szCs w:val="22"/>
        </w:rPr>
        <w:t>to</w:t>
      </w:r>
      <w:r>
        <w:rPr>
          <w:rFonts w:ascii="Calibri" w:eastAsia="Calibri" w:hAnsi="Calibri" w:cs="Calibri"/>
          <w:color w:val="000000"/>
          <w:spacing w:val="12"/>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0"/>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pacing w:val="-3"/>
          <w:sz w:val="22"/>
          <w:szCs w:val="22"/>
        </w:rPr>
        <w:t>a</w:t>
      </w:r>
      <w:r>
        <w:rPr>
          <w:rFonts w:ascii="Calibri" w:eastAsia="Calibri" w:hAnsi="Calibri" w:cs="Calibri"/>
          <w:color w:val="000000"/>
          <w:sz w:val="22"/>
          <w:szCs w:val="22"/>
        </w:rPr>
        <w:t>rt</w:t>
      </w:r>
      <w:r>
        <w:rPr>
          <w:rFonts w:ascii="Calibri" w:eastAsia="Calibri" w:hAnsi="Calibri" w:cs="Calibri"/>
          <w:color w:val="000000"/>
          <w:spacing w:val="1"/>
          <w:sz w:val="22"/>
          <w:szCs w:val="22"/>
        </w:rPr>
        <w:t>y</w:t>
      </w:r>
      <w:r>
        <w:rPr>
          <w:rFonts w:ascii="Calibri" w:eastAsia="Calibri" w:hAnsi="Calibri" w:cs="Calibri"/>
          <w:color w:val="000000"/>
          <w:spacing w:val="-2"/>
          <w:sz w:val="22"/>
          <w:szCs w:val="22"/>
        </w:rPr>
        <w:t>’</w:t>
      </w:r>
      <w:r>
        <w:rPr>
          <w:rFonts w:ascii="Calibri" w:eastAsia="Calibri" w:hAnsi="Calibri" w:cs="Calibri"/>
          <w:color w:val="000000"/>
          <w:sz w:val="22"/>
          <w:szCs w:val="22"/>
        </w:rPr>
        <w:t>s</w:t>
      </w:r>
      <w:r>
        <w:rPr>
          <w:rFonts w:ascii="Calibri" w:eastAsia="Calibri" w:hAnsi="Calibri" w:cs="Calibri"/>
          <w:color w:val="000000"/>
          <w:spacing w:val="10"/>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b</w:t>
      </w:r>
      <w:r>
        <w:rPr>
          <w:rFonts w:ascii="Calibri" w:eastAsia="Calibri" w:hAnsi="Calibri" w:cs="Calibri"/>
          <w:color w:val="000000"/>
          <w:sz w:val="22"/>
          <w:szCs w:val="22"/>
        </w:rPr>
        <w:t>l</w:t>
      </w:r>
      <w:r>
        <w:rPr>
          <w:rFonts w:ascii="Calibri" w:eastAsia="Calibri" w:hAnsi="Calibri" w:cs="Calibri"/>
          <w:color w:val="000000"/>
          <w:spacing w:val="-1"/>
          <w:sz w:val="22"/>
          <w:szCs w:val="22"/>
        </w:rPr>
        <w:t>ig</w:t>
      </w:r>
      <w:r>
        <w:rPr>
          <w:rFonts w:ascii="Calibri" w:eastAsia="Calibri" w:hAnsi="Calibri" w:cs="Calibri"/>
          <w:color w:val="000000"/>
          <w:sz w:val="22"/>
          <w:szCs w:val="22"/>
        </w:rPr>
        <w:t>a</w:t>
      </w:r>
      <w:r>
        <w:rPr>
          <w:rFonts w:ascii="Calibri" w:eastAsia="Calibri" w:hAnsi="Calibri" w:cs="Calibri"/>
          <w:color w:val="000000"/>
          <w:spacing w:val="-2"/>
          <w:sz w:val="22"/>
          <w:szCs w:val="22"/>
        </w:rPr>
        <w:t>t</w:t>
      </w:r>
      <w:r>
        <w:rPr>
          <w:rFonts w:ascii="Calibri" w:eastAsia="Calibri" w:hAnsi="Calibri" w:cs="Calibri"/>
          <w:color w:val="000000"/>
          <w:sz w:val="22"/>
          <w:szCs w:val="22"/>
        </w:rPr>
        <w:t>i</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s</w:t>
      </w:r>
      <w:r>
        <w:rPr>
          <w:rFonts w:ascii="Calibri" w:eastAsia="Calibri" w:hAnsi="Calibri" w:cs="Calibri"/>
          <w:color w:val="000000"/>
          <w:spacing w:val="13"/>
          <w:sz w:val="22"/>
          <w:szCs w:val="22"/>
        </w:rPr>
        <w:t xml:space="preserve"> </w:t>
      </w:r>
      <w:r>
        <w:rPr>
          <w:rFonts w:ascii="Calibri" w:eastAsia="Calibri" w:hAnsi="Calibri" w:cs="Calibri"/>
          <w:color w:val="000000"/>
          <w:spacing w:val="-3"/>
          <w:sz w:val="22"/>
          <w:szCs w:val="22"/>
        </w:rPr>
        <w:t>a</w:t>
      </w:r>
      <w:r>
        <w:rPr>
          <w:rFonts w:ascii="Calibri" w:eastAsia="Calibri" w:hAnsi="Calibri" w:cs="Calibri"/>
          <w:color w:val="000000"/>
          <w:sz w:val="22"/>
          <w:szCs w:val="22"/>
        </w:rPr>
        <w:t>t</w:t>
      </w:r>
      <w:r>
        <w:rPr>
          <w:rFonts w:ascii="Calibri" w:eastAsia="Calibri" w:hAnsi="Calibri" w:cs="Calibri"/>
          <w:color w:val="000000"/>
          <w:spacing w:val="13"/>
          <w:sz w:val="22"/>
          <w:szCs w:val="22"/>
        </w:rPr>
        <w:t xml:space="preserve"> </w:t>
      </w:r>
      <w:r>
        <w:rPr>
          <w:rFonts w:ascii="Calibri" w:eastAsia="Calibri" w:hAnsi="Calibri" w:cs="Calibri"/>
          <w:color w:val="000000"/>
          <w:sz w:val="22"/>
          <w:szCs w:val="22"/>
        </w:rPr>
        <w:t>l</w:t>
      </w:r>
      <w:r>
        <w:rPr>
          <w:rFonts w:ascii="Calibri" w:eastAsia="Calibri" w:hAnsi="Calibri" w:cs="Calibri"/>
          <w:color w:val="000000"/>
          <w:spacing w:val="-3"/>
          <w:sz w:val="22"/>
          <w:szCs w:val="22"/>
        </w:rPr>
        <w:t>a</w:t>
      </w:r>
      <w:r>
        <w:rPr>
          <w:rFonts w:ascii="Calibri" w:eastAsia="Calibri" w:hAnsi="Calibri" w:cs="Calibri"/>
          <w:color w:val="000000"/>
          <w:sz w:val="22"/>
          <w:szCs w:val="22"/>
        </w:rPr>
        <w:t>w,</w:t>
      </w:r>
      <w:r>
        <w:rPr>
          <w:rFonts w:ascii="Calibri" w:eastAsia="Calibri" w:hAnsi="Calibri" w:cs="Calibri"/>
          <w:color w:val="000000"/>
          <w:spacing w:val="11"/>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y</w:t>
      </w:r>
      <w:r>
        <w:rPr>
          <w:rFonts w:ascii="Calibri" w:eastAsia="Calibri" w:hAnsi="Calibri" w:cs="Calibri"/>
          <w:color w:val="000000"/>
          <w:spacing w:val="14"/>
          <w:sz w:val="22"/>
          <w:szCs w:val="22"/>
        </w:rPr>
        <w:t xml:space="preserve"> </w:t>
      </w:r>
      <w:r>
        <w:rPr>
          <w:rFonts w:ascii="Calibri" w:eastAsia="Calibri" w:hAnsi="Calibri" w:cs="Calibri"/>
          <w:color w:val="000000"/>
          <w:sz w:val="22"/>
          <w:szCs w:val="22"/>
        </w:rPr>
        <w:t>assi</w:t>
      </w:r>
      <w:r>
        <w:rPr>
          <w:rFonts w:ascii="Calibri" w:eastAsia="Calibri" w:hAnsi="Calibri" w:cs="Calibri"/>
          <w:color w:val="000000"/>
          <w:spacing w:val="-1"/>
          <w:sz w:val="22"/>
          <w:szCs w:val="22"/>
        </w:rPr>
        <w:t>g</w:t>
      </w:r>
      <w:r>
        <w:rPr>
          <w:rFonts w:ascii="Calibri" w:eastAsia="Calibri" w:hAnsi="Calibri" w:cs="Calibri"/>
          <w:color w:val="000000"/>
          <w:spacing w:val="-3"/>
          <w:sz w:val="22"/>
          <w:szCs w:val="22"/>
        </w:rPr>
        <w:t>n</w:t>
      </w:r>
      <w:r>
        <w:rPr>
          <w:rFonts w:ascii="Calibri" w:eastAsia="Calibri" w:hAnsi="Calibri" w:cs="Calibri"/>
          <w:color w:val="000000"/>
          <w:spacing w:val="1"/>
          <w:sz w:val="22"/>
          <w:szCs w:val="22"/>
        </w:rPr>
        <w:t>m</w:t>
      </w:r>
      <w:r>
        <w:rPr>
          <w:rFonts w:ascii="Calibri" w:eastAsia="Calibri" w:hAnsi="Calibri" w:cs="Calibri"/>
          <w:color w:val="000000"/>
          <w:sz w:val="22"/>
          <w:szCs w:val="22"/>
        </w:rPr>
        <w:t>e</w:t>
      </w:r>
      <w:r>
        <w:rPr>
          <w:rFonts w:ascii="Calibri" w:eastAsia="Calibri" w:hAnsi="Calibri" w:cs="Calibri"/>
          <w:color w:val="000000"/>
          <w:spacing w:val="-3"/>
          <w:sz w:val="22"/>
          <w:szCs w:val="22"/>
        </w:rPr>
        <w:t>n</w:t>
      </w:r>
      <w:r>
        <w:rPr>
          <w:rFonts w:ascii="Calibri" w:eastAsia="Calibri" w:hAnsi="Calibri" w:cs="Calibri"/>
          <w:color w:val="000000"/>
          <w:sz w:val="22"/>
          <w:szCs w:val="22"/>
        </w:rPr>
        <w:t>t</w:t>
      </w:r>
      <w:r>
        <w:rPr>
          <w:rFonts w:ascii="Calibri" w:eastAsia="Calibri" w:hAnsi="Calibri" w:cs="Calibri"/>
          <w:color w:val="000000"/>
          <w:spacing w:val="13"/>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o</w:t>
      </w:r>
      <w:r>
        <w:rPr>
          <w:rFonts w:ascii="Calibri" w:eastAsia="Calibri" w:hAnsi="Calibri" w:cs="Calibri"/>
          <w:color w:val="000000"/>
          <w:spacing w:val="11"/>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0"/>
          <w:sz w:val="22"/>
          <w:szCs w:val="22"/>
        </w:rPr>
        <w:t xml:space="preserve"> </w:t>
      </w:r>
      <w:r>
        <w:rPr>
          <w:rFonts w:ascii="Calibri" w:eastAsia="Calibri" w:hAnsi="Calibri" w:cs="Calibri"/>
          <w:color w:val="000000"/>
          <w:sz w:val="22"/>
          <w:szCs w:val="22"/>
        </w:rPr>
        <w:t>th</w:t>
      </w:r>
      <w:r>
        <w:rPr>
          <w:rFonts w:ascii="Calibri" w:eastAsia="Calibri" w:hAnsi="Calibri" w:cs="Calibri"/>
          <w:color w:val="000000"/>
          <w:spacing w:val="-1"/>
          <w:sz w:val="22"/>
          <w:szCs w:val="22"/>
        </w:rPr>
        <w:t>i</w:t>
      </w:r>
      <w:r>
        <w:rPr>
          <w:rFonts w:ascii="Calibri" w:eastAsia="Calibri" w:hAnsi="Calibri" w:cs="Calibri"/>
          <w:color w:val="000000"/>
          <w:sz w:val="22"/>
          <w:szCs w:val="22"/>
        </w:rPr>
        <w:t>rd</w:t>
      </w:r>
      <w:r>
        <w:rPr>
          <w:rFonts w:ascii="Calibri" w:eastAsia="Calibri" w:hAnsi="Calibri" w:cs="Calibri"/>
          <w:color w:val="000000"/>
          <w:spacing w:val="12"/>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ar</w:t>
      </w:r>
      <w:r>
        <w:rPr>
          <w:rFonts w:ascii="Calibri" w:eastAsia="Calibri" w:hAnsi="Calibri" w:cs="Calibri"/>
          <w:color w:val="000000"/>
          <w:spacing w:val="-2"/>
          <w:sz w:val="22"/>
          <w:szCs w:val="22"/>
        </w:rPr>
        <w:t>t</w:t>
      </w:r>
      <w:r>
        <w:rPr>
          <w:rFonts w:ascii="Calibri" w:eastAsia="Calibri" w:hAnsi="Calibri" w:cs="Calibri"/>
          <w:color w:val="000000"/>
          <w:sz w:val="22"/>
          <w:szCs w:val="22"/>
        </w:rPr>
        <w:t>y</w:t>
      </w:r>
      <w:r>
        <w:rPr>
          <w:rFonts w:ascii="Calibri" w:eastAsia="Calibri" w:hAnsi="Calibri" w:cs="Calibri"/>
          <w:color w:val="000000"/>
          <w:spacing w:val="11"/>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8"/>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ther</w:t>
      </w:r>
      <w:r>
        <w:rPr>
          <w:rFonts w:ascii="Calibri" w:eastAsia="Calibri" w:hAnsi="Calibri" w:cs="Calibri"/>
          <w:color w:val="000000"/>
          <w:spacing w:val="10"/>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ra</w:t>
      </w:r>
      <w:r>
        <w:rPr>
          <w:rFonts w:ascii="Calibri" w:eastAsia="Calibri" w:hAnsi="Calibri" w:cs="Calibri"/>
          <w:color w:val="000000"/>
          <w:spacing w:val="-1"/>
          <w:sz w:val="22"/>
          <w:szCs w:val="22"/>
        </w:rPr>
        <w:t>n</w:t>
      </w:r>
      <w:r>
        <w:rPr>
          <w:rFonts w:ascii="Calibri" w:eastAsia="Calibri" w:hAnsi="Calibri" w:cs="Calibri"/>
          <w:color w:val="000000"/>
          <w:sz w:val="22"/>
          <w:szCs w:val="22"/>
        </w:rPr>
        <w:t>sfer</w:t>
      </w:r>
      <w:r>
        <w:rPr>
          <w:rFonts w:ascii="Calibri" w:eastAsia="Calibri" w:hAnsi="Calibri" w:cs="Calibri"/>
          <w:color w:val="000000"/>
          <w:spacing w:val="10"/>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10"/>
          <w:sz w:val="22"/>
          <w:szCs w:val="22"/>
        </w:rPr>
        <w:t xml:space="preserve"> </w:t>
      </w:r>
      <w:r>
        <w:rPr>
          <w:rFonts w:ascii="Calibri" w:eastAsia="Calibri" w:hAnsi="Calibri" w:cs="Calibri"/>
          <w:color w:val="000000"/>
          <w:sz w:val="22"/>
          <w:szCs w:val="22"/>
        </w:rPr>
        <w:t xml:space="preserve">a </w:t>
      </w:r>
      <w:r>
        <w:rPr>
          <w:rFonts w:ascii="Calibri" w:eastAsia="Calibri" w:hAnsi="Calibri" w:cs="Calibri"/>
          <w:color w:val="000000"/>
          <w:spacing w:val="1"/>
          <w:sz w:val="22"/>
          <w:szCs w:val="22"/>
        </w:rPr>
        <w:t>P</w:t>
      </w:r>
      <w:r>
        <w:rPr>
          <w:rFonts w:ascii="Calibri" w:eastAsia="Calibri" w:hAnsi="Calibri" w:cs="Calibri"/>
          <w:color w:val="000000"/>
          <w:sz w:val="22"/>
          <w:szCs w:val="22"/>
        </w:rPr>
        <w:t>ar</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y</w:t>
      </w:r>
      <w:r>
        <w:rPr>
          <w:rFonts w:ascii="Calibri" w:eastAsia="Calibri" w:hAnsi="Calibri" w:cs="Calibri"/>
          <w:color w:val="000000"/>
          <w:sz w:val="22"/>
          <w:szCs w:val="22"/>
        </w:rPr>
        <w:t>’s</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ri</w:t>
      </w:r>
      <w:r>
        <w:rPr>
          <w:rFonts w:ascii="Calibri" w:eastAsia="Calibri" w:hAnsi="Calibri" w:cs="Calibri"/>
          <w:color w:val="000000"/>
          <w:spacing w:val="-2"/>
          <w:sz w:val="22"/>
          <w:szCs w:val="22"/>
        </w:rPr>
        <w:t>g</w:t>
      </w:r>
      <w:r>
        <w:rPr>
          <w:rFonts w:ascii="Calibri" w:eastAsia="Calibri" w:hAnsi="Calibri" w:cs="Calibri"/>
          <w:color w:val="000000"/>
          <w:spacing w:val="-1"/>
          <w:sz w:val="22"/>
          <w:szCs w:val="22"/>
        </w:rPr>
        <w:t>h</w:t>
      </w:r>
      <w:r>
        <w:rPr>
          <w:rFonts w:ascii="Calibri" w:eastAsia="Calibri" w:hAnsi="Calibri" w:cs="Calibri"/>
          <w:color w:val="000000"/>
          <w:sz w:val="22"/>
          <w:szCs w:val="22"/>
        </w:rPr>
        <w:t>ts</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b</w:t>
      </w:r>
      <w:r>
        <w:rPr>
          <w:rFonts w:ascii="Calibri" w:eastAsia="Calibri" w:hAnsi="Calibri" w:cs="Calibri"/>
          <w:color w:val="000000"/>
          <w:sz w:val="22"/>
          <w:szCs w:val="22"/>
        </w:rPr>
        <w:t>l</w:t>
      </w:r>
      <w:r>
        <w:rPr>
          <w:rFonts w:ascii="Calibri" w:eastAsia="Calibri" w:hAnsi="Calibri" w:cs="Calibri"/>
          <w:color w:val="000000"/>
          <w:spacing w:val="-1"/>
          <w:sz w:val="22"/>
          <w:szCs w:val="22"/>
        </w:rPr>
        <w:t>ig</w:t>
      </w:r>
      <w:r>
        <w:rPr>
          <w:rFonts w:ascii="Calibri" w:eastAsia="Calibri" w:hAnsi="Calibri" w:cs="Calibri"/>
          <w:color w:val="000000"/>
          <w:sz w:val="22"/>
          <w:szCs w:val="22"/>
        </w:rPr>
        <w:t>at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on</w:t>
      </w:r>
      <w:r>
        <w:rPr>
          <w:rFonts w:ascii="Calibri" w:eastAsia="Calibri" w:hAnsi="Calibri" w:cs="Calibri"/>
          <w:color w:val="000000"/>
          <w:sz w:val="22"/>
          <w:szCs w:val="22"/>
        </w:rPr>
        <w:t>s</w:t>
      </w:r>
      <w:r>
        <w:rPr>
          <w:rFonts w:ascii="Calibri" w:eastAsia="Calibri" w:hAnsi="Calibri" w:cs="Calibri"/>
          <w:color w:val="000000"/>
          <w:spacing w:val="5"/>
          <w:sz w:val="22"/>
          <w:szCs w:val="22"/>
        </w:rPr>
        <w:t xml:space="preserve"> </w:t>
      </w:r>
      <w:r>
        <w:rPr>
          <w:rFonts w:ascii="Calibri" w:eastAsia="Calibri" w:hAnsi="Calibri" w:cs="Calibri"/>
          <w:color w:val="000000"/>
          <w:spacing w:val="-1"/>
          <w:sz w:val="22"/>
          <w:szCs w:val="22"/>
        </w:rPr>
        <w:t>und</w:t>
      </w:r>
      <w:r>
        <w:rPr>
          <w:rFonts w:ascii="Calibri" w:eastAsia="Calibri" w:hAnsi="Calibri" w:cs="Calibri"/>
          <w:color w:val="000000"/>
          <w:sz w:val="22"/>
          <w:szCs w:val="22"/>
        </w:rPr>
        <w:t>er</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th</w:t>
      </w:r>
      <w:r>
        <w:rPr>
          <w:rFonts w:ascii="Calibri" w:eastAsia="Calibri" w:hAnsi="Calibri" w:cs="Calibri"/>
          <w:color w:val="000000"/>
          <w:spacing w:val="-1"/>
          <w:sz w:val="22"/>
          <w:szCs w:val="22"/>
        </w:rPr>
        <w:t>i</w:t>
      </w:r>
      <w:r>
        <w:rPr>
          <w:rFonts w:ascii="Calibri" w:eastAsia="Calibri" w:hAnsi="Calibri" w:cs="Calibri"/>
          <w:color w:val="000000"/>
          <w:sz w:val="22"/>
          <w:szCs w:val="22"/>
        </w:rPr>
        <w:t>s</w:t>
      </w:r>
      <w:r>
        <w:rPr>
          <w:rFonts w:ascii="Calibri" w:eastAsia="Calibri" w:hAnsi="Calibri" w:cs="Calibri"/>
          <w:color w:val="000000"/>
          <w:spacing w:val="5"/>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2"/>
          <w:sz w:val="22"/>
          <w:szCs w:val="22"/>
        </w:rPr>
        <w:t>g</w:t>
      </w:r>
      <w:r>
        <w:rPr>
          <w:rFonts w:ascii="Calibri" w:eastAsia="Calibri" w:hAnsi="Calibri" w:cs="Calibri"/>
          <w:color w:val="000000"/>
          <w:sz w:val="22"/>
          <w:szCs w:val="22"/>
        </w:rPr>
        <w:t>r</w:t>
      </w:r>
      <w:r>
        <w:rPr>
          <w:rFonts w:ascii="Calibri" w:eastAsia="Calibri" w:hAnsi="Calibri" w:cs="Calibri"/>
          <w:color w:val="000000"/>
          <w:spacing w:val="-2"/>
          <w:sz w:val="22"/>
          <w:szCs w:val="22"/>
        </w:rPr>
        <w:t>e</w:t>
      </w:r>
      <w:r>
        <w:rPr>
          <w:rFonts w:ascii="Calibri" w:eastAsia="Calibri" w:hAnsi="Calibri" w:cs="Calibri"/>
          <w:color w:val="000000"/>
          <w:sz w:val="22"/>
          <w:szCs w:val="22"/>
        </w:rPr>
        <w:t>e</w:t>
      </w:r>
      <w:r>
        <w:rPr>
          <w:rFonts w:ascii="Calibri" w:eastAsia="Calibri" w:hAnsi="Calibri" w:cs="Calibri"/>
          <w:color w:val="000000"/>
          <w:spacing w:val="-1"/>
          <w:sz w:val="22"/>
          <w:szCs w:val="22"/>
        </w:rPr>
        <w:t>m</w:t>
      </w:r>
      <w:r>
        <w:rPr>
          <w:rFonts w:ascii="Calibri" w:eastAsia="Calibri" w:hAnsi="Calibri" w:cs="Calibri"/>
          <w:color w:val="000000"/>
          <w:sz w:val="22"/>
          <w:szCs w:val="22"/>
        </w:rPr>
        <w:t>ent (t</w:t>
      </w:r>
      <w:r>
        <w:rPr>
          <w:rFonts w:ascii="Calibri" w:eastAsia="Calibri" w:hAnsi="Calibri" w:cs="Calibri"/>
          <w:color w:val="000000"/>
          <w:spacing w:val="-1"/>
          <w:sz w:val="22"/>
          <w:szCs w:val="22"/>
        </w:rPr>
        <w:t>h</w:t>
      </w:r>
      <w:r>
        <w:rPr>
          <w:rFonts w:ascii="Calibri" w:eastAsia="Calibri" w:hAnsi="Calibri" w:cs="Calibri"/>
          <w:color w:val="000000"/>
          <w:sz w:val="22"/>
          <w:szCs w:val="22"/>
        </w:rPr>
        <w:t>e</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w:t>
      </w:r>
      <w:r>
        <w:rPr>
          <w:rFonts w:ascii="Calibri" w:eastAsia="Calibri" w:hAnsi="Calibri" w:cs="Calibri"/>
          <w:color w:val="000000"/>
          <w:sz w:val="22"/>
          <w:szCs w:val="22"/>
        </w:rPr>
        <w:t>Ass</w:t>
      </w:r>
      <w:r>
        <w:rPr>
          <w:rFonts w:ascii="Calibri" w:eastAsia="Calibri" w:hAnsi="Calibri" w:cs="Calibri"/>
          <w:color w:val="000000"/>
          <w:spacing w:val="-1"/>
          <w:sz w:val="22"/>
          <w:szCs w:val="22"/>
        </w:rPr>
        <w:t>ig</w:t>
      </w:r>
      <w:r>
        <w:rPr>
          <w:rFonts w:ascii="Calibri" w:eastAsia="Calibri" w:hAnsi="Calibri" w:cs="Calibri"/>
          <w:color w:val="000000"/>
          <w:spacing w:val="-3"/>
          <w:sz w:val="22"/>
          <w:szCs w:val="22"/>
        </w:rPr>
        <w:t>n</w:t>
      </w:r>
      <w:r>
        <w:rPr>
          <w:rFonts w:ascii="Calibri" w:eastAsia="Calibri" w:hAnsi="Calibri" w:cs="Calibri"/>
          <w:color w:val="000000"/>
          <w:spacing w:val="1"/>
          <w:sz w:val="22"/>
          <w:szCs w:val="22"/>
        </w:rPr>
        <w:t>m</w:t>
      </w:r>
      <w:r>
        <w:rPr>
          <w:rFonts w:ascii="Calibri" w:eastAsia="Calibri" w:hAnsi="Calibri" w:cs="Calibri"/>
          <w:color w:val="000000"/>
          <w:sz w:val="22"/>
          <w:szCs w:val="22"/>
        </w:rPr>
        <w:t>en</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w:t>
      </w:r>
      <w:r>
        <w:rPr>
          <w:rFonts w:ascii="Calibri" w:eastAsia="Calibri" w:hAnsi="Calibri" w:cs="Calibri"/>
          <w:color w:val="000000"/>
          <w:sz w:val="22"/>
          <w:szCs w:val="22"/>
        </w:rPr>
        <w:t>)</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req</w:t>
      </w:r>
      <w:r>
        <w:rPr>
          <w:rFonts w:ascii="Calibri" w:eastAsia="Calibri" w:hAnsi="Calibri" w:cs="Calibri"/>
          <w:color w:val="000000"/>
          <w:spacing w:val="-1"/>
          <w:sz w:val="22"/>
          <w:szCs w:val="22"/>
        </w:rPr>
        <w:t>u</w:t>
      </w:r>
      <w:r>
        <w:rPr>
          <w:rFonts w:ascii="Calibri" w:eastAsia="Calibri" w:hAnsi="Calibri" w:cs="Calibri"/>
          <w:color w:val="000000"/>
          <w:sz w:val="22"/>
          <w:szCs w:val="22"/>
        </w:rPr>
        <w:t>i</w:t>
      </w:r>
      <w:r>
        <w:rPr>
          <w:rFonts w:ascii="Calibri" w:eastAsia="Calibri" w:hAnsi="Calibri" w:cs="Calibri"/>
          <w:color w:val="000000"/>
          <w:spacing w:val="-3"/>
          <w:sz w:val="22"/>
          <w:szCs w:val="22"/>
        </w:rPr>
        <w:t>r</w:t>
      </w:r>
      <w:r>
        <w:rPr>
          <w:rFonts w:ascii="Calibri" w:eastAsia="Calibri" w:hAnsi="Calibri" w:cs="Calibri"/>
          <w:color w:val="000000"/>
          <w:sz w:val="22"/>
          <w:szCs w:val="22"/>
        </w:rPr>
        <w:t>es</w:t>
      </w:r>
      <w:r>
        <w:rPr>
          <w:rFonts w:ascii="Calibri" w:eastAsia="Calibri" w:hAnsi="Calibri" w:cs="Calibri"/>
          <w:color w:val="000000"/>
          <w:spacing w:val="5"/>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e</w:t>
      </w:r>
      <w:r>
        <w:rPr>
          <w:rFonts w:ascii="Calibri" w:eastAsia="Calibri" w:hAnsi="Calibri" w:cs="Calibri"/>
          <w:color w:val="000000"/>
          <w:spacing w:val="5"/>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r</w:t>
      </w:r>
      <w:r>
        <w:rPr>
          <w:rFonts w:ascii="Calibri" w:eastAsia="Calibri" w:hAnsi="Calibri" w:cs="Calibri"/>
          <w:color w:val="000000"/>
          <w:spacing w:val="-3"/>
          <w:sz w:val="22"/>
          <w:szCs w:val="22"/>
        </w:rPr>
        <w:t>i</w:t>
      </w:r>
      <w:r>
        <w:rPr>
          <w:rFonts w:ascii="Calibri" w:eastAsia="Calibri" w:hAnsi="Calibri" w:cs="Calibri"/>
          <w:color w:val="000000"/>
          <w:spacing w:val="1"/>
          <w:sz w:val="22"/>
          <w:szCs w:val="22"/>
        </w:rPr>
        <w:t>o</w:t>
      </w:r>
      <w:r>
        <w:rPr>
          <w:rFonts w:ascii="Calibri" w:eastAsia="Calibri" w:hAnsi="Calibri" w:cs="Calibri"/>
          <w:color w:val="000000"/>
          <w:sz w:val="22"/>
          <w:szCs w:val="22"/>
        </w:rPr>
        <w:t>r writ</w:t>
      </w:r>
      <w:r>
        <w:rPr>
          <w:rFonts w:ascii="Calibri" w:eastAsia="Calibri" w:hAnsi="Calibri" w:cs="Calibri"/>
          <w:color w:val="000000"/>
          <w:spacing w:val="1"/>
          <w:sz w:val="22"/>
          <w:szCs w:val="22"/>
        </w:rPr>
        <w:t>t</w:t>
      </w:r>
      <w:r>
        <w:rPr>
          <w:rFonts w:ascii="Calibri" w:eastAsia="Calibri" w:hAnsi="Calibri" w:cs="Calibri"/>
          <w:color w:val="000000"/>
          <w:sz w:val="22"/>
          <w:szCs w:val="22"/>
        </w:rPr>
        <w:t>en</w:t>
      </w:r>
      <w:r>
        <w:rPr>
          <w:rFonts w:ascii="Calibri" w:eastAsia="Calibri" w:hAnsi="Calibri" w:cs="Calibri"/>
          <w:color w:val="000000"/>
          <w:spacing w:val="-2"/>
          <w:sz w:val="22"/>
          <w:szCs w:val="22"/>
        </w:rPr>
        <w:t xml:space="preserve"> 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sent</w:t>
      </w:r>
      <w:r>
        <w:rPr>
          <w:rFonts w:ascii="Calibri" w:eastAsia="Calibri" w:hAnsi="Calibri" w:cs="Calibri"/>
          <w:color w:val="000000"/>
          <w:spacing w:val="-4"/>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er</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ar</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y</w:t>
      </w:r>
      <w:r>
        <w:rPr>
          <w:rFonts w:ascii="Calibri" w:eastAsia="Calibri" w:hAnsi="Calibri" w:cs="Calibri"/>
          <w:color w:val="000000"/>
          <w:sz w:val="22"/>
          <w:szCs w:val="22"/>
        </w:rPr>
        <w:t>.</w:t>
      </w:r>
      <w:r>
        <w:rPr>
          <w:rFonts w:ascii="Calibri" w:eastAsia="Calibri" w:hAnsi="Calibri" w:cs="Calibri"/>
          <w:color w:val="000000"/>
          <w:spacing w:val="46"/>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r</w:t>
      </w:r>
      <w:r>
        <w:rPr>
          <w:rFonts w:ascii="Calibri" w:eastAsia="Calibri" w:hAnsi="Calibri" w:cs="Calibri"/>
          <w:color w:val="000000"/>
          <w:spacing w:val="-3"/>
          <w:sz w:val="22"/>
          <w:szCs w:val="22"/>
        </w:rPr>
        <w:t>i</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to a</w:t>
      </w:r>
      <w:r>
        <w:rPr>
          <w:rFonts w:ascii="Calibri" w:eastAsia="Calibri" w:hAnsi="Calibri" w:cs="Calibri"/>
          <w:color w:val="000000"/>
          <w:spacing w:val="-3"/>
          <w:sz w:val="22"/>
          <w:szCs w:val="22"/>
        </w:rPr>
        <w:t>n</w:t>
      </w:r>
      <w:r>
        <w:rPr>
          <w:rFonts w:ascii="Calibri" w:eastAsia="Calibri" w:hAnsi="Calibri" w:cs="Calibri"/>
          <w:color w:val="000000"/>
          <w:sz w:val="22"/>
          <w:szCs w:val="22"/>
        </w:rPr>
        <w:t>y</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such</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Ass</w:t>
      </w:r>
      <w:r>
        <w:rPr>
          <w:rFonts w:ascii="Calibri" w:eastAsia="Calibri" w:hAnsi="Calibri" w:cs="Calibri"/>
          <w:color w:val="000000"/>
          <w:spacing w:val="-1"/>
          <w:sz w:val="22"/>
          <w:szCs w:val="22"/>
        </w:rPr>
        <w:t>ign</w:t>
      </w:r>
      <w:r>
        <w:rPr>
          <w:rFonts w:ascii="Calibri" w:eastAsia="Calibri" w:hAnsi="Calibri" w:cs="Calibri"/>
          <w:color w:val="000000"/>
          <w:spacing w:val="1"/>
          <w:sz w:val="22"/>
          <w:szCs w:val="22"/>
        </w:rPr>
        <w:t>m</w:t>
      </w:r>
      <w:r>
        <w:rPr>
          <w:rFonts w:ascii="Calibri" w:eastAsia="Calibri" w:hAnsi="Calibri" w:cs="Calibri"/>
          <w:color w:val="000000"/>
          <w:sz w:val="22"/>
          <w:szCs w:val="22"/>
        </w:rPr>
        <w:t>ent,</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assi</w:t>
      </w:r>
      <w:r>
        <w:rPr>
          <w:rFonts w:ascii="Calibri" w:eastAsia="Calibri" w:hAnsi="Calibri" w:cs="Calibri"/>
          <w:color w:val="000000"/>
          <w:spacing w:val="-1"/>
          <w:sz w:val="22"/>
          <w:szCs w:val="22"/>
        </w:rPr>
        <w:t>gn</w:t>
      </w:r>
      <w:r>
        <w:rPr>
          <w:rFonts w:ascii="Calibri" w:eastAsia="Calibri" w:hAnsi="Calibri" w:cs="Calibri"/>
          <w:color w:val="000000"/>
          <w:sz w:val="22"/>
          <w:szCs w:val="22"/>
        </w:rPr>
        <w:t>ee</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will</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b</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b</w:t>
      </w:r>
      <w:r>
        <w:rPr>
          <w:rFonts w:ascii="Calibri" w:eastAsia="Calibri" w:hAnsi="Calibri" w:cs="Calibri"/>
          <w:color w:val="000000"/>
          <w:sz w:val="22"/>
          <w:szCs w:val="22"/>
        </w:rPr>
        <w:t>li</w:t>
      </w:r>
      <w:r>
        <w:rPr>
          <w:rFonts w:ascii="Calibri" w:eastAsia="Calibri" w:hAnsi="Calibri" w:cs="Calibri"/>
          <w:color w:val="000000"/>
          <w:spacing w:val="-1"/>
          <w:sz w:val="22"/>
          <w:szCs w:val="22"/>
        </w:rPr>
        <w:t>g</w:t>
      </w:r>
      <w:r>
        <w:rPr>
          <w:rFonts w:ascii="Calibri" w:eastAsia="Calibri" w:hAnsi="Calibri" w:cs="Calibri"/>
          <w:color w:val="000000"/>
          <w:sz w:val="22"/>
          <w:szCs w:val="22"/>
        </w:rPr>
        <w:t>ed to</w:t>
      </w:r>
      <w:r>
        <w:rPr>
          <w:rFonts w:ascii="Calibri" w:eastAsia="Calibri" w:hAnsi="Calibri" w:cs="Calibri"/>
          <w:color w:val="000000"/>
          <w:spacing w:val="5"/>
          <w:sz w:val="22"/>
          <w:szCs w:val="22"/>
        </w:rPr>
        <w:t xml:space="preserve"> </w:t>
      </w:r>
      <w:r>
        <w:rPr>
          <w:rFonts w:ascii="Calibri" w:eastAsia="Calibri" w:hAnsi="Calibri" w:cs="Calibri"/>
          <w:color w:val="000000"/>
          <w:sz w:val="22"/>
          <w:szCs w:val="22"/>
        </w:rPr>
        <w:t>si</w:t>
      </w:r>
      <w:r>
        <w:rPr>
          <w:rFonts w:ascii="Calibri" w:eastAsia="Calibri" w:hAnsi="Calibri" w:cs="Calibri"/>
          <w:color w:val="000000"/>
          <w:spacing w:val="-1"/>
          <w:sz w:val="22"/>
          <w:szCs w:val="22"/>
        </w:rPr>
        <w:t>g</w:t>
      </w:r>
      <w:r>
        <w:rPr>
          <w:rFonts w:ascii="Calibri" w:eastAsia="Calibri" w:hAnsi="Calibri" w:cs="Calibri"/>
          <w:color w:val="000000"/>
          <w:sz w:val="22"/>
          <w:szCs w:val="22"/>
        </w:rPr>
        <w:t>n</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an</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und</w:t>
      </w:r>
      <w:r>
        <w:rPr>
          <w:rFonts w:ascii="Calibri" w:eastAsia="Calibri" w:hAnsi="Calibri" w:cs="Calibri"/>
          <w:color w:val="000000"/>
          <w:sz w:val="22"/>
          <w:szCs w:val="22"/>
        </w:rPr>
        <w:t>e</w:t>
      </w:r>
      <w:r>
        <w:rPr>
          <w:rFonts w:ascii="Calibri" w:eastAsia="Calibri" w:hAnsi="Calibri" w:cs="Calibri"/>
          <w:color w:val="000000"/>
          <w:spacing w:val="-2"/>
          <w:sz w:val="22"/>
          <w:szCs w:val="22"/>
        </w:rPr>
        <w:t>r</w:t>
      </w:r>
      <w:r>
        <w:rPr>
          <w:rFonts w:ascii="Calibri" w:eastAsia="Calibri" w:hAnsi="Calibri" w:cs="Calibri"/>
          <w:color w:val="000000"/>
          <w:sz w:val="22"/>
          <w:szCs w:val="22"/>
        </w:rPr>
        <w:t>taking</w:t>
      </w:r>
      <w:r>
        <w:rPr>
          <w:rFonts w:ascii="Calibri" w:eastAsia="Calibri" w:hAnsi="Calibri" w:cs="Calibri"/>
          <w:color w:val="000000"/>
          <w:spacing w:val="2"/>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o</w:t>
      </w:r>
      <w:r>
        <w:rPr>
          <w:rFonts w:ascii="Calibri" w:eastAsia="Calibri" w:hAnsi="Calibri" w:cs="Calibri"/>
          <w:color w:val="000000"/>
          <w:spacing w:val="5"/>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om</w:t>
      </w:r>
      <w:r>
        <w:rPr>
          <w:rFonts w:ascii="Calibri" w:eastAsia="Calibri" w:hAnsi="Calibri" w:cs="Calibri"/>
          <w:color w:val="000000"/>
          <w:spacing w:val="-1"/>
          <w:sz w:val="22"/>
          <w:szCs w:val="22"/>
        </w:rPr>
        <w:t>p</w:t>
      </w:r>
      <w:r>
        <w:rPr>
          <w:rFonts w:ascii="Calibri" w:eastAsia="Calibri" w:hAnsi="Calibri" w:cs="Calibri"/>
          <w:color w:val="000000"/>
          <w:spacing w:val="-3"/>
          <w:sz w:val="22"/>
          <w:szCs w:val="22"/>
        </w:rPr>
        <w:t>l</w:t>
      </w:r>
      <w:r>
        <w:rPr>
          <w:rFonts w:ascii="Calibri" w:eastAsia="Calibri" w:hAnsi="Calibri" w:cs="Calibri"/>
          <w:color w:val="000000"/>
          <w:sz w:val="22"/>
          <w:szCs w:val="22"/>
        </w:rPr>
        <w:t>y</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w</w:t>
      </w:r>
      <w:r>
        <w:rPr>
          <w:rFonts w:ascii="Calibri" w:eastAsia="Calibri" w:hAnsi="Calibri" w:cs="Calibri"/>
          <w:color w:val="000000"/>
          <w:spacing w:val="-2"/>
          <w:sz w:val="22"/>
          <w:szCs w:val="22"/>
        </w:rPr>
        <w:t>i</w:t>
      </w:r>
      <w:r>
        <w:rPr>
          <w:rFonts w:ascii="Calibri" w:eastAsia="Calibri" w:hAnsi="Calibri" w:cs="Calibri"/>
          <w:color w:val="000000"/>
          <w:sz w:val="22"/>
          <w:szCs w:val="22"/>
        </w:rPr>
        <w:t>th</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 xml:space="preserve">all </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b</w:t>
      </w:r>
      <w:r>
        <w:rPr>
          <w:rFonts w:ascii="Calibri" w:eastAsia="Calibri" w:hAnsi="Calibri" w:cs="Calibri"/>
          <w:color w:val="000000"/>
          <w:sz w:val="22"/>
          <w:szCs w:val="22"/>
        </w:rPr>
        <w:t>li</w:t>
      </w:r>
      <w:r>
        <w:rPr>
          <w:rFonts w:ascii="Calibri" w:eastAsia="Calibri" w:hAnsi="Calibri" w:cs="Calibri"/>
          <w:color w:val="000000"/>
          <w:spacing w:val="-1"/>
          <w:sz w:val="22"/>
          <w:szCs w:val="22"/>
        </w:rPr>
        <w:t>g</w:t>
      </w:r>
      <w:r>
        <w:rPr>
          <w:rFonts w:ascii="Calibri" w:eastAsia="Calibri" w:hAnsi="Calibri" w:cs="Calibri"/>
          <w:color w:val="000000"/>
          <w:sz w:val="22"/>
          <w:szCs w:val="22"/>
        </w:rPr>
        <w:t>ati</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s</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und</w:t>
      </w:r>
      <w:r>
        <w:rPr>
          <w:rFonts w:ascii="Calibri" w:eastAsia="Calibri" w:hAnsi="Calibri" w:cs="Calibri"/>
          <w:color w:val="000000"/>
          <w:sz w:val="22"/>
          <w:szCs w:val="22"/>
        </w:rPr>
        <w:t>er</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th</w:t>
      </w:r>
      <w:r>
        <w:rPr>
          <w:rFonts w:ascii="Calibri" w:eastAsia="Calibri" w:hAnsi="Calibri" w:cs="Calibri"/>
          <w:color w:val="000000"/>
          <w:spacing w:val="-1"/>
          <w:sz w:val="22"/>
          <w:szCs w:val="22"/>
        </w:rPr>
        <w:t>i</w:t>
      </w:r>
      <w:r>
        <w:rPr>
          <w:rFonts w:ascii="Calibri" w:eastAsia="Calibri" w:hAnsi="Calibri" w:cs="Calibri"/>
          <w:color w:val="000000"/>
          <w:sz w:val="22"/>
          <w:szCs w:val="22"/>
        </w:rPr>
        <w:t>s</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g</w:t>
      </w:r>
      <w:r>
        <w:rPr>
          <w:rFonts w:ascii="Calibri" w:eastAsia="Calibri" w:hAnsi="Calibri" w:cs="Calibri"/>
          <w:color w:val="000000"/>
          <w:sz w:val="22"/>
          <w:szCs w:val="22"/>
        </w:rPr>
        <w:t>re</w:t>
      </w:r>
      <w:r>
        <w:rPr>
          <w:rFonts w:ascii="Calibri" w:eastAsia="Calibri" w:hAnsi="Calibri" w:cs="Calibri"/>
          <w:color w:val="000000"/>
          <w:spacing w:val="-1"/>
          <w:sz w:val="22"/>
          <w:szCs w:val="22"/>
        </w:rPr>
        <w:t>e</w:t>
      </w:r>
      <w:r>
        <w:rPr>
          <w:rFonts w:ascii="Calibri" w:eastAsia="Calibri" w:hAnsi="Calibri" w:cs="Calibri"/>
          <w:color w:val="000000"/>
          <w:spacing w:val="1"/>
          <w:sz w:val="22"/>
          <w:szCs w:val="22"/>
        </w:rPr>
        <w:t>m</w:t>
      </w:r>
      <w:r>
        <w:rPr>
          <w:rFonts w:ascii="Calibri" w:eastAsia="Calibri" w:hAnsi="Calibri" w:cs="Calibri"/>
          <w:color w:val="000000"/>
          <w:sz w:val="22"/>
          <w:szCs w:val="22"/>
        </w:rPr>
        <w:t>e</w:t>
      </w:r>
      <w:r>
        <w:rPr>
          <w:rFonts w:ascii="Calibri" w:eastAsia="Calibri" w:hAnsi="Calibri" w:cs="Calibri"/>
          <w:color w:val="000000"/>
          <w:spacing w:val="-3"/>
          <w:sz w:val="22"/>
          <w:szCs w:val="22"/>
        </w:rPr>
        <w:t>n</w:t>
      </w:r>
      <w:r>
        <w:rPr>
          <w:rFonts w:ascii="Calibri" w:eastAsia="Calibri" w:hAnsi="Calibri" w:cs="Calibri"/>
          <w:color w:val="000000"/>
          <w:sz w:val="22"/>
          <w:szCs w:val="22"/>
        </w:rPr>
        <w:t xml:space="preserve">t. </w:t>
      </w:r>
      <w:r>
        <w:rPr>
          <w:rFonts w:ascii="Calibri" w:eastAsia="Calibri" w:hAnsi="Calibri" w:cs="Calibri"/>
          <w:color w:val="000000"/>
          <w:spacing w:val="16"/>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4"/>
          <w:sz w:val="22"/>
          <w:szCs w:val="22"/>
        </w:rPr>
        <w:t>n</w:t>
      </w:r>
      <w:r>
        <w:rPr>
          <w:rFonts w:ascii="Calibri" w:eastAsia="Calibri" w:hAnsi="Calibri" w:cs="Calibri"/>
          <w:color w:val="000000"/>
          <w:sz w:val="22"/>
          <w:szCs w:val="22"/>
        </w:rPr>
        <w:t>y</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at</w:t>
      </w:r>
      <w:r>
        <w:rPr>
          <w:rFonts w:ascii="Calibri" w:eastAsia="Calibri" w:hAnsi="Calibri" w:cs="Calibri"/>
          <w:color w:val="000000"/>
          <w:spacing w:val="-2"/>
          <w:sz w:val="22"/>
          <w:szCs w:val="22"/>
        </w:rPr>
        <w:t>te</w:t>
      </w:r>
      <w:r>
        <w:rPr>
          <w:rFonts w:ascii="Calibri" w:eastAsia="Calibri" w:hAnsi="Calibri" w:cs="Calibri"/>
          <w:color w:val="000000"/>
          <w:spacing w:val="1"/>
          <w:sz w:val="22"/>
          <w:szCs w:val="22"/>
        </w:rPr>
        <w:t>m</w:t>
      </w:r>
      <w:r>
        <w:rPr>
          <w:rFonts w:ascii="Calibri" w:eastAsia="Calibri" w:hAnsi="Calibri" w:cs="Calibri"/>
          <w:color w:val="000000"/>
          <w:spacing w:val="-1"/>
          <w:sz w:val="22"/>
          <w:szCs w:val="22"/>
        </w:rPr>
        <w:t>p</w:t>
      </w:r>
      <w:r>
        <w:rPr>
          <w:rFonts w:ascii="Calibri" w:eastAsia="Calibri" w:hAnsi="Calibri" w:cs="Calibri"/>
          <w:color w:val="000000"/>
          <w:sz w:val="22"/>
          <w:szCs w:val="22"/>
        </w:rPr>
        <w:t>t</w:t>
      </w:r>
      <w:r>
        <w:rPr>
          <w:rFonts w:ascii="Calibri" w:eastAsia="Calibri" w:hAnsi="Calibri" w:cs="Calibri"/>
          <w:color w:val="000000"/>
          <w:spacing w:val="1"/>
          <w:sz w:val="22"/>
          <w:szCs w:val="22"/>
        </w:rPr>
        <w:t>e</w:t>
      </w:r>
      <w:r>
        <w:rPr>
          <w:rFonts w:ascii="Calibri" w:eastAsia="Calibri" w:hAnsi="Calibri" w:cs="Calibri"/>
          <w:color w:val="000000"/>
          <w:sz w:val="22"/>
          <w:szCs w:val="22"/>
        </w:rPr>
        <w:t>d Ass</w:t>
      </w:r>
      <w:r>
        <w:rPr>
          <w:rFonts w:ascii="Calibri" w:eastAsia="Calibri" w:hAnsi="Calibri" w:cs="Calibri"/>
          <w:color w:val="000000"/>
          <w:spacing w:val="-1"/>
          <w:sz w:val="22"/>
          <w:szCs w:val="22"/>
        </w:rPr>
        <w:t>ign</w:t>
      </w:r>
      <w:r>
        <w:rPr>
          <w:rFonts w:ascii="Calibri" w:eastAsia="Calibri" w:hAnsi="Calibri" w:cs="Calibri"/>
          <w:color w:val="000000"/>
          <w:spacing w:val="1"/>
          <w:sz w:val="22"/>
          <w:szCs w:val="22"/>
        </w:rPr>
        <w:t>m</w:t>
      </w:r>
      <w:r>
        <w:rPr>
          <w:rFonts w:ascii="Calibri" w:eastAsia="Calibri" w:hAnsi="Calibri" w:cs="Calibri"/>
          <w:color w:val="000000"/>
          <w:sz w:val="22"/>
          <w:szCs w:val="22"/>
        </w:rPr>
        <w:t xml:space="preserve">ent </w:t>
      </w:r>
      <w:r>
        <w:rPr>
          <w:rFonts w:ascii="Calibri" w:eastAsia="Calibri" w:hAnsi="Calibri" w:cs="Calibri"/>
          <w:color w:val="000000"/>
          <w:spacing w:val="-3"/>
          <w:sz w:val="22"/>
          <w:szCs w:val="22"/>
        </w:rPr>
        <w:t>n</w:t>
      </w:r>
      <w:r>
        <w:rPr>
          <w:rFonts w:ascii="Calibri" w:eastAsia="Calibri" w:hAnsi="Calibri" w:cs="Calibri"/>
          <w:color w:val="000000"/>
          <w:spacing w:val="1"/>
          <w:sz w:val="22"/>
          <w:szCs w:val="22"/>
        </w:rPr>
        <w:t>o</w:t>
      </w:r>
      <w:r>
        <w:rPr>
          <w:rFonts w:ascii="Calibri" w:eastAsia="Calibri" w:hAnsi="Calibri" w:cs="Calibri"/>
          <w:color w:val="000000"/>
          <w:sz w:val="22"/>
          <w:szCs w:val="22"/>
        </w:rPr>
        <w:t>t</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m</w:t>
      </w:r>
      <w:r>
        <w:rPr>
          <w:rFonts w:ascii="Calibri" w:eastAsia="Calibri" w:hAnsi="Calibri" w:cs="Calibri"/>
          <w:color w:val="000000"/>
          <w:spacing w:val="-1"/>
          <w:sz w:val="22"/>
          <w:szCs w:val="22"/>
        </w:rPr>
        <w:t>p</w:t>
      </w:r>
      <w:r>
        <w:rPr>
          <w:rFonts w:ascii="Calibri" w:eastAsia="Calibri" w:hAnsi="Calibri" w:cs="Calibri"/>
          <w:color w:val="000000"/>
          <w:sz w:val="22"/>
          <w:szCs w:val="22"/>
        </w:rPr>
        <w:t>lied</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 xml:space="preserve">with in </w:t>
      </w:r>
      <w:r>
        <w:rPr>
          <w:rFonts w:ascii="Calibri" w:eastAsia="Calibri" w:hAnsi="Calibri" w:cs="Calibri"/>
          <w:color w:val="000000"/>
          <w:spacing w:val="1"/>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e</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m</w:t>
      </w:r>
      <w:r>
        <w:rPr>
          <w:rFonts w:ascii="Calibri" w:eastAsia="Calibri" w:hAnsi="Calibri" w:cs="Calibri"/>
          <w:color w:val="000000"/>
          <w:sz w:val="22"/>
          <w:szCs w:val="22"/>
        </w:rPr>
        <w:t>a</w:t>
      </w:r>
      <w:r>
        <w:rPr>
          <w:rFonts w:ascii="Calibri" w:eastAsia="Calibri" w:hAnsi="Calibri" w:cs="Calibri"/>
          <w:color w:val="000000"/>
          <w:spacing w:val="-1"/>
          <w:sz w:val="22"/>
          <w:szCs w:val="22"/>
        </w:rPr>
        <w:t>nn</w:t>
      </w:r>
      <w:r>
        <w:rPr>
          <w:rFonts w:ascii="Calibri" w:eastAsia="Calibri" w:hAnsi="Calibri" w:cs="Calibri"/>
          <w:color w:val="000000"/>
          <w:sz w:val="22"/>
          <w:szCs w:val="22"/>
        </w:rPr>
        <w:t>er</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re</w:t>
      </w:r>
      <w:r>
        <w:rPr>
          <w:rFonts w:ascii="Calibri" w:eastAsia="Calibri" w:hAnsi="Calibri" w:cs="Calibri"/>
          <w:color w:val="000000"/>
          <w:spacing w:val="-2"/>
          <w:sz w:val="22"/>
          <w:szCs w:val="22"/>
        </w:rPr>
        <w:t>s</w:t>
      </w:r>
      <w:r>
        <w:rPr>
          <w:rFonts w:ascii="Calibri" w:eastAsia="Calibri" w:hAnsi="Calibri" w:cs="Calibri"/>
          <w:color w:val="000000"/>
          <w:sz w:val="22"/>
          <w:szCs w:val="22"/>
        </w:rPr>
        <w:t>cr</w:t>
      </w:r>
      <w:r>
        <w:rPr>
          <w:rFonts w:ascii="Calibri" w:eastAsia="Calibri" w:hAnsi="Calibri" w:cs="Calibri"/>
          <w:color w:val="000000"/>
          <w:spacing w:val="-3"/>
          <w:sz w:val="22"/>
          <w:szCs w:val="22"/>
        </w:rPr>
        <w:t>i</w:t>
      </w:r>
      <w:r>
        <w:rPr>
          <w:rFonts w:ascii="Calibri" w:eastAsia="Calibri" w:hAnsi="Calibri" w:cs="Calibri"/>
          <w:color w:val="000000"/>
          <w:spacing w:val="-1"/>
          <w:sz w:val="22"/>
          <w:szCs w:val="22"/>
        </w:rPr>
        <w:t>b</w:t>
      </w:r>
      <w:r>
        <w:rPr>
          <w:rFonts w:ascii="Calibri" w:eastAsia="Calibri" w:hAnsi="Calibri" w:cs="Calibri"/>
          <w:color w:val="000000"/>
          <w:sz w:val="22"/>
          <w:szCs w:val="22"/>
        </w:rPr>
        <w:t>ed herein sha</w:t>
      </w:r>
      <w:r>
        <w:rPr>
          <w:rFonts w:ascii="Calibri" w:eastAsia="Calibri" w:hAnsi="Calibri" w:cs="Calibri"/>
          <w:color w:val="000000"/>
          <w:spacing w:val="-1"/>
          <w:sz w:val="22"/>
          <w:szCs w:val="22"/>
        </w:rPr>
        <w:t>l</w:t>
      </w:r>
      <w:r>
        <w:rPr>
          <w:rFonts w:ascii="Calibri" w:eastAsia="Calibri" w:hAnsi="Calibri" w:cs="Calibri"/>
          <w:color w:val="000000"/>
          <w:sz w:val="22"/>
          <w:szCs w:val="22"/>
        </w:rPr>
        <w:t xml:space="preserve">l </w:t>
      </w:r>
      <w:r>
        <w:rPr>
          <w:rFonts w:ascii="Calibri" w:eastAsia="Calibri" w:hAnsi="Calibri" w:cs="Calibri"/>
          <w:color w:val="000000"/>
          <w:spacing w:val="-3"/>
          <w:sz w:val="22"/>
          <w:szCs w:val="22"/>
        </w:rPr>
        <w:t>b</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nu</w:t>
      </w:r>
      <w:r>
        <w:rPr>
          <w:rFonts w:ascii="Calibri" w:eastAsia="Calibri" w:hAnsi="Calibri" w:cs="Calibri"/>
          <w:color w:val="000000"/>
          <w:sz w:val="22"/>
          <w:szCs w:val="22"/>
        </w:rPr>
        <w:t>ll a</w:t>
      </w:r>
      <w:r>
        <w:rPr>
          <w:rFonts w:ascii="Calibri" w:eastAsia="Calibri" w:hAnsi="Calibri" w:cs="Calibri"/>
          <w:color w:val="000000"/>
          <w:spacing w:val="-3"/>
          <w:sz w:val="22"/>
          <w:szCs w:val="22"/>
        </w:rPr>
        <w:t>n</w:t>
      </w:r>
      <w:r>
        <w:rPr>
          <w:rFonts w:ascii="Calibri" w:eastAsia="Calibri" w:hAnsi="Calibri" w:cs="Calibri"/>
          <w:color w:val="000000"/>
          <w:sz w:val="22"/>
          <w:szCs w:val="22"/>
        </w:rPr>
        <w:t>d</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vo</w:t>
      </w:r>
      <w:r>
        <w:rPr>
          <w:rFonts w:ascii="Calibri" w:eastAsia="Calibri" w:hAnsi="Calibri" w:cs="Calibri"/>
          <w:color w:val="000000"/>
          <w:sz w:val="22"/>
          <w:szCs w:val="22"/>
        </w:rPr>
        <w:t>i</w:t>
      </w:r>
      <w:r>
        <w:rPr>
          <w:rFonts w:ascii="Calibri" w:eastAsia="Calibri" w:hAnsi="Calibri" w:cs="Calibri"/>
          <w:color w:val="000000"/>
          <w:spacing w:val="-1"/>
          <w:sz w:val="22"/>
          <w:szCs w:val="22"/>
        </w:rPr>
        <w:t>d</w:t>
      </w:r>
      <w:r>
        <w:rPr>
          <w:rFonts w:ascii="Calibri" w:eastAsia="Calibri" w:hAnsi="Calibri" w:cs="Calibri"/>
          <w:color w:val="000000"/>
          <w:sz w:val="22"/>
          <w:szCs w:val="22"/>
        </w:rPr>
        <w:t>.</w:t>
      </w:r>
    </w:p>
    <w:p w14:paraId="52EE4A75" w14:textId="77777777" w:rsidR="00065BF4" w:rsidRDefault="00065BF4">
      <w:pPr>
        <w:spacing w:before="5" w:line="120" w:lineRule="exact"/>
        <w:rPr>
          <w:sz w:val="12"/>
          <w:szCs w:val="12"/>
        </w:rPr>
      </w:pPr>
    </w:p>
    <w:p w14:paraId="1AAB5368" w14:textId="77777777" w:rsidR="00065BF4" w:rsidRDefault="00E32064">
      <w:pPr>
        <w:tabs>
          <w:tab w:val="left" w:pos="820"/>
        </w:tabs>
        <w:spacing w:line="276" w:lineRule="auto"/>
        <w:ind w:left="839" w:right="72" w:hanging="720"/>
        <w:jc w:val="both"/>
        <w:rPr>
          <w:rFonts w:ascii="Calibri" w:eastAsia="Calibri" w:hAnsi="Calibri" w:cs="Calibri"/>
          <w:sz w:val="22"/>
          <w:szCs w:val="22"/>
        </w:rPr>
      </w:pPr>
      <w:r>
        <w:rPr>
          <w:rFonts w:ascii="Calibri" w:eastAsia="Calibri" w:hAnsi="Calibri" w:cs="Calibri"/>
          <w:color w:val="2E5395"/>
          <w:sz w:val="22"/>
          <w:szCs w:val="22"/>
        </w:rPr>
        <w:t>B.</w:t>
      </w:r>
      <w:r>
        <w:rPr>
          <w:rFonts w:ascii="Calibri" w:eastAsia="Calibri" w:hAnsi="Calibri" w:cs="Calibri"/>
          <w:color w:val="2E5395"/>
          <w:sz w:val="22"/>
          <w:szCs w:val="22"/>
        </w:rPr>
        <w:tab/>
      </w:r>
      <w:r>
        <w:rPr>
          <w:rFonts w:ascii="Calibri" w:eastAsia="Calibri" w:hAnsi="Calibri" w:cs="Calibri"/>
          <w:color w:val="000000"/>
          <w:spacing w:val="-1"/>
          <w:sz w:val="22"/>
          <w:szCs w:val="22"/>
        </w:rPr>
        <w:t>Subj</w:t>
      </w:r>
      <w:r>
        <w:rPr>
          <w:rFonts w:ascii="Calibri" w:eastAsia="Calibri" w:hAnsi="Calibri" w:cs="Calibri"/>
          <w:color w:val="000000"/>
          <w:sz w:val="22"/>
          <w:szCs w:val="22"/>
        </w:rPr>
        <w:t>ect</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to</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7"/>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ar</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y</w:t>
      </w:r>
      <w:r>
        <w:rPr>
          <w:rFonts w:ascii="Calibri" w:eastAsia="Calibri" w:hAnsi="Calibri" w:cs="Calibri"/>
          <w:color w:val="000000"/>
          <w:sz w:val="22"/>
          <w:szCs w:val="22"/>
        </w:rPr>
        <w:t>’s</w:t>
      </w:r>
      <w:r>
        <w:rPr>
          <w:rFonts w:ascii="Calibri" w:eastAsia="Calibri" w:hAnsi="Calibri" w:cs="Calibri"/>
          <w:color w:val="000000"/>
          <w:spacing w:val="-6"/>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b</w:t>
      </w:r>
      <w:r>
        <w:rPr>
          <w:rFonts w:ascii="Calibri" w:eastAsia="Calibri" w:hAnsi="Calibri" w:cs="Calibri"/>
          <w:color w:val="000000"/>
          <w:sz w:val="22"/>
          <w:szCs w:val="22"/>
        </w:rPr>
        <w:t>l</w:t>
      </w:r>
      <w:r>
        <w:rPr>
          <w:rFonts w:ascii="Calibri" w:eastAsia="Calibri" w:hAnsi="Calibri" w:cs="Calibri"/>
          <w:color w:val="000000"/>
          <w:spacing w:val="-1"/>
          <w:sz w:val="22"/>
          <w:szCs w:val="22"/>
        </w:rPr>
        <w:t>ig</w:t>
      </w:r>
      <w:r>
        <w:rPr>
          <w:rFonts w:ascii="Calibri" w:eastAsia="Calibri" w:hAnsi="Calibri" w:cs="Calibri"/>
          <w:color w:val="000000"/>
          <w:sz w:val="22"/>
          <w:szCs w:val="22"/>
        </w:rPr>
        <w:t>ati</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s</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at</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law,</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3"/>
          <w:sz w:val="22"/>
          <w:szCs w:val="22"/>
        </w:rPr>
        <w:t>n</w:t>
      </w:r>
      <w:r>
        <w:rPr>
          <w:rFonts w:ascii="Calibri" w:eastAsia="Calibri" w:hAnsi="Calibri" w:cs="Calibri"/>
          <w:color w:val="000000"/>
          <w:sz w:val="22"/>
          <w:szCs w:val="22"/>
        </w:rPr>
        <w:t>y</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sub-c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tr</w:t>
      </w:r>
      <w:r>
        <w:rPr>
          <w:rFonts w:ascii="Calibri" w:eastAsia="Calibri" w:hAnsi="Calibri" w:cs="Calibri"/>
          <w:color w:val="000000"/>
          <w:spacing w:val="-2"/>
          <w:sz w:val="22"/>
          <w:szCs w:val="22"/>
        </w:rPr>
        <w:t>ac</w:t>
      </w:r>
      <w:r>
        <w:rPr>
          <w:rFonts w:ascii="Calibri" w:eastAsia="Calibri" w:hAnsi="Calibri" w:cs="Calibri"/>
          <w:color w:val="000000"/>
          <w:sz w:val="22"/>
          <w:szCs w:val="22"/>
        </w:rPr>
        <w:t>t</w:t>
      </w:r>
      <w:r>
        <w:rPr>
          <w:rFonts w:ascii="Calibri" w:eastAsia="Calibri" w:hAnsi="Calibri" w:cs="Calibri"/>
          <w:color w:val="000000"/>
          <w:spacing w:val="-4"/>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4"/>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a</w:t>
      </w:r>
      <w:r>
        <w:rPr>
          <w:rFonts w:ascii="Calibri" w:eastAsia="Calibri" w:hAnsi="Calibri" w:cs="Calibri"/>
          <w:color w:val="000000"/>
          <w:spacing w:val="-3"/>
          <w:sz w:val="22"/>
          <w:szCs w:val="22"/>
        </w:rPr>
        <w:t>r</w:t>
      </w:r>
      <w:r>
        <w:rPr>
          <w:rFonts w:ascii="Calibri" w:eastAsia="Calibri" w:hAnsi="Calibri" w:cs="Calibri"/>
          <w:color w:val="000000"/>
          <w:sz w:val="22"/>
          <w:szCs w:val="22"/>
        </w:rPr>
        <w:t>t</w:t>
      </w:r>
      <w:r>
        <w:rPr>
          <w:rFonts w:ascii="Calibri" w:eastAsia="Calibri" w:hAnsi="Calibri" w:cs="Calibri"/>
          <w:color w:val="000000"/>
          <w:spacing w:val="1"/>
          <w:sz w:val="22"/>
          <w:szCs w:val="22"/>
        </w:rPr>
        <w:t>y</w:t>
      </w:r>
      <w:r>
        <w:rPr>
          <w:rFonts w:ascii="Calibri" w:eastAsia="Calibri" w:hAnsi="Calibri" w:cs="Calibri"/>
          <w:color w:val="000000"/>
          <w:spacing w:val="-2"/>
          <w:sz w:val="22"/>
          <w:szCs w:val="22"/>
        </w:rPr>
        <w:t>’</w:t>
      </w:r>
      <w:r>
        <w:rPr>
          <w:rFonts w:ascii="Calibri" w:eastAsia="Calibri" w:hAnsi="Calibri" w:cs="Calibri"/>
          <w:color w:val="000000"/>
          <w:sz w:val="22"/>
          <w:szCs w:val="22"/>
        </w:rPr>
        <w:t>s</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ri</w:t>
      </w:r>
      <w:r>
        <w:rPr>
          <w:rFonts w:ascii="Calibri" w:eastAsia="Calibri" w:hAnsi="Calibri" w:cs="Calibri"/>
          <w:color w:val="000000"/>
          <w:spacing w:val="-2"/>
          <w:sz w:val="22"/>
          <w:szCs w:val="22"/>
        </w:rPr>
        <w:t>g</w:t>
      </w:r>
      <w:r>
        <w:rPr>
          <w:rFonts w:ascii="Calibri" w:eastAsia="Calibri" w:hAnsi="Calibri" w:cs="Calibri"/>
          <w:color w:val="000000"/>
          <w:spacing w:val="-1"/>
          <w:sz w:val="22"/>
          <w:szCs w:val="22"/>
        </w:rPr>
        <w:t>h</w:t>
      </w:r>
      <w:r>
        <w:rPr>
          <w:rFonts w:ascii="Calibri" w:eastAsia="Calibri" w:hAnsi="Calibri" w:cs="Calibri"/>
          <w:color w:val="000000"/>
          <w:sz w:val="22"/>
          <w:szCs w:val="22"/>
        </w:rPr>
        <w:t>ts</w:t>
      </w:r>
      <w:r>
        <w:rPr>
          <w:rFonts w:ascii="Calibri" w:eastAsia="Calibri" w:hAnsi="Calibri" w:cs="Calibri"/>
          <w:color w:val="000000"/>
          <w:spacing w:val="-4"/>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7"/>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b</w:t>
      </w:r>
      <w:r>
        <w:rPr>
          <w:rFonts w:ascii="Calibri" w:eastAsia="Calibri" w:hAnsi="Calibri" w:cs="Calibri"/>
          <w:color w:val="000000"/>
          <w:sz w:val="22"/>
          <w:szCs w:val="22"/>
        </w:rPr>
        <w:t>l</w:t>
      </w:r>
      <w:r>
        <w:rPr>
          <w:rFonts w:ascii="Calibri" w:eastAsia="Calibri" w:hAnsi="Calibri" w:cs="Calibri"/>
          <w:color w:val="000000"/>
          <w:spacing w:val="-1"/>
          <w:sz w:val="22"/>
          <w:szCs w:val="22"/>
        </w:rPr>
        <w:t>ig</w:t>
      </w:r>
      <w:r>
        <w:rPr>
          <w:rFonts w:ascii="Calibri" w:eastAsia="Calibri" w:hAnsi="Calibri" w:cs="Calibri"/>
          <w:color w:val="000000"/>
          <w:sz w:val="22"/>
          <w:szCs w:val="22"/>
        </w:rPr>
        <w:t>ati</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s</w:t>
      </w:r>
      <w:r>
        <w:rPr>
          <w:rFonts w:ascii="Calibri" w:eastAsia="Calibri" w:hAnsi="Calibri" w:cs="Calibri"/>
          <w:color w:val="000000"/>
          <w:spacing w:val="-4"/>
          <w:sz w:val="22"/>
          <w:szCs w:val="22"/>
        </w:rPr>
        <w:t xml:space="preserve"> </w:t>
      </w:r>
      <w:r>
        <w:rPr>
          <w:rFonts w:ascii="Calibri" w:eastAsia="Calibri" w:hAnsi="Calibri" w:cs="Calibri"/>
          <w:color w:val="000000"/>
          <w:spacing w:val="-1"/>
          <w:sz w:val="22"/>
          <w:szCs w:val="22"/>
        </w:rPr>
        <w:t>und</w:t>
      </w:r>
      <w:r>
        <w:rPr>
          <w:rFonts w:ascii="Calibri" w:eastAsia="Calibri" w:hAnsi="Calibri" w:cs="Calibri"/>
          <w:color w:val="000000"/>
          <w:sz w:val="22"/>
          <w:szCs w:val="22"/>
        </w:rPr>
        <w:t>er th</w:t>
      </w:r>
      <w:r>
        <w:rPr>
          <w:rFonts w:ascii="Calibri" w:eastAsia="Calibri" w:hAnsi="Calibri" w:cs="Calibri"/>
          <w:color w:val="000000"/>
          <w:spacing w:val="-1"/>
          <w:sz w:val="22"/>
          <w:szCs w:val="22"/>
        </w:rPr>
        <w:t>i</w:t>
      </w:r>
      <w:r>
        <w:rPr>
          <w:rFonts w:ascii="Calibri" w:eastAsia="Calibri" w:hAnsi="Calibri" w:cs="Calibri"/>
          <w:color w:val="000000"/>
          <w:sz w:val="22"/>
          <w:szCs w:val="22"/>
        </w:rPr>
        <w:t>s</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g</w:t>
      </w:r>
      <w:r>
        <w:rPr>
          <w:rFonts w:ascii="Calibri" w:eastAsia="Calibri" w:hAnsi="Calibri" w:cs="Calibri"/>
          <w:color w:val="000000"/>
          <w:sz w:val="22"/>
          <w:szCs w:val="22"/>
        </w:rPr>
        <w:t>re</w:t>
      </w:r>
      <w:r>
        <w:rPr>
          <w:rFonts w:ascii="Calibri" w:eastAsia="Calibri" w:hAnsi="Calibri" w:cs="Calibri"/>
          <w:color w:val="000000"/>
          <w:spacing w:val="-1"/>
          <w:sz w:val="22"/>
          <w:szCs w:val="22"/>
        </w:rPr>
        <w:t>e</w:t>
      </w:r>
      <w:r>
        <w:rPr>
          <w:rFonts w:ascii="Calibri" w:eastAsia="Calibri" w:hAnsi="Calibri" w:cs="Calibri"/>
          <w:color w:val="000000"/>
          <w:spacing w:val="1"/>
          <w:sz w:val="22"/>
          <w:szCs w:val="22"/>
        </w:rPr>
        <w:t>m</w:t>
      </w:r>
      <w:r>
        <w:rPr>
          <w:rFonts w:ascii="Calibri" w:eastAsia="Calibri" w:hAnsi="Calibri" w:cs="Calibri"/>
          <w:color w:val="000000"/>
          <w:sz w:val="22"/>
          <w:szCs w:val="22"/>
        </w:rPr>
        <w:t>e</w:t>
      </w:r>
      <w:r>
        <w:rPr>
          <w:rFonts w:ascii="Calibri" w:eastAsia="Calibri" w:hAnsi="Calibri" w:cs="Calibri"/>
          <w:color w:val="000000"/>
          <w:spacing w:val="-3"/>
          <w:sz w:val="22"/>
          <w:szCs w:val="22"/>
        </w:rPr>
        <w:t>n</w:t>
      </w:r>
      <w:r>
        <w:rPr>
          <w:rFonts w:ascii="Calibri" w:eastAsia="Calibri" w:hAnsi="Calibri" w:cs="Calibri"/>
          <w:color w:val="000000"/>
          <w:sz w:val="22"/>
          <w:szCs w:val="22"/>
        </w:rPr>
        <w:t>t</w:t>
      </w:r>
      <w:r>
        <w:rPr>
          <w:rFonts w:ascii="Calibri" w:eastAsia="Calibri" w:hAnsi="Calibri" w:cs="Calibri"/>
          <w:color w:val="000000"/>
          <w:spacing w:val="3"/>
          <w:sz w:val="22"/>
          <w:szCs w:val="22"/>
        </w:rPr>
        <w:t xml:space="preserve"> </w:t>
      </w:r>
      <w:r>
        <w:rPr>
          <w:rFonts w:ascii="Calibri" w:eastAsia="Calibri" w:hAnsi="Calibri" w:cs="Calibri"/>
          <w:color w:val="000000"/>
          <w:spacing w:val="-3"/>
          <w:sz w:val="22"/>
          <w:szCs w:val="22"/>
        </w:rPr>
        <w:t>r</w:t>
      </w:r>
      <w:r>
        <w:rPr>
          <w:rFonts w:ascii="Calibri" w:eastAsia="Calibri" w:hAnsi="Calibri" w:cs="Calibri"/>
          <w:color w:val="000000"/>
          <w:sz w:val="22"/>
          <w:szCs w:val="22"/>
        </w:rPr>
        <w:t>eq</w:t>
      </w:r>
      <w:r>
        <w:rPr>
          <w:rFonts w:ascii="Calibri" w:eastAsia="Calibri" w:hAnsi="Calibri" w:cs="Calibri"/>
          <w:color w:val="000000"/>
          <w:spacing w:val="-1"/>
          <w:sz w:val="22"/>
          <w:szCs w:val="22"/>
        </w:rPr>
        <w:t>u</w:t>
      </w:r>
      <w:r>
        <w:rPr>
          <w:rFonts w:ascii="Calibri" w:eastAsia="Calibri" w:hAnsi="Calibri" w:cs="Calibri"/>
          <w:color w:val="000000"/>
          <w:sz w:val="22"/>
          <w:szCs w:val="22"/>
        </w:rPr>
        <w:t>ires</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e</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rior</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wr</w:t>
      </w:r>
      <w:r>
        <w:rPr>
          <w:rFonts w:ascii="Calibri" w:eastAsia="Calibri" w:hAnsi="Calibri" w:cs="Calibri"/>
          <w:color w:val="000000"/>
          <w:spacing w:val="-2"/>
          <w:sz w:val="22"/>
          <w:szCs w:val="22"/>
        </w:rPr>
        <w:t>i</w:t>
      </w:r>
      <w:r>
        <w:rPr>
          <w:rFonts w:ascii="Calibri" w:eastAsia="Calibri" w:hAnsi="Calibri" w:cs="Calibri"/>
          <w:color w:val="000000"/>
          <w:sz w:val="22"/>
          <w:szCs w:val="22"/>
        </w:rPr>
        <w:t>t</w:t>
      </w:r>
      <w:r>
        <w:rPr>
          <w:rFonts w:ascii="Calibri" w:eastAsia="Calibri" w:hAnsi="Calibri" w:cs="Calibri"/>
          <w:color w:val="000000"/>
          <w:spacing w:val="1"/>
          <w:sz w:val="22"/>
          <w:szCs w:val="22"/>
        </w:rPr>
        <w:t>t</w:t>
      </w:r>
      <w:r>
        <w:rPr>
          <w:rFonts w:ascii="Calibri" w:eastAsia="Calibri" w:hAnsi="Calibri" w:cs="Calibri"/>
          <w:color w:val="000000"/>
          <w:sz w:val="22"/>
          <w:szCs w:val="22"/>
        </w:rPr>
        <w:t xml:space="preserve">en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 xml:space="preserve">sent </w:t>
      </w:r>
      <w:r>
        <w:rPr>
          <w:rFonts w:ascii="Calibri" w:eastAsia="Calibri" w:hAnsi="Calibri" w:cs="Calibri"/>
          <w:color w:val="000000"/>
          <w:spacing w:val="1"/>
          <w:sz w:val="22"/>
          <w:szCs w:val="22"/>
        </w:rPr>
        <w:t>o</w:t>
      </w:r>
      <w:r>
        <w:rPr>
          <w:rFonts w:ascii="Calibri" w:eastAsia="Calibri" w:hAnsi="Calibri" w:cs="Calibri"/>
          <w:color w:val="000000"/>
          <w:sz w:val="22"/>
          <w:szCs w:val="22"/>
        </w:rPr>
        <w:t xml:space="preserve">f </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e</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 xml:space="preserve">ther </w:t>
      </w:r>
      <w:r>
        <w:rPr>
          <w:rFonts w:ascii="Calibri" w:eastAsia="Calibri" w:hAnsi="Calibri" w:cs="Calibri"/>
          <w:color w:val="000000"/>
          <w:spacing w:val="1"/>
          <w:sz w:val="22"/>
          <w:szCs w:val="22"/>
        </w:rPr>
        <w:t>P</w:t>
      </w:r>
      <w:r>
        <w:rPr>
          <w:rFonts w:ascii="Calibri" w:eastAsia="Calibri" w:hAnsi="Calibri" w:cs="Calibri"/>
          <w:color w:val="000000"/>
          <w:sz w:val="22"/>
          <w:szCs w:val="22"/>
        </w:rPr>
        <w:t>ar</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y</w:t>
      </w:r>
      <w:r>
        <w:rPr>
          <w:rFonts w:ascii="Calibri" w:eastAsia="Calibri" w:hAnsi="Calibri" w:cs="Calibri"/>
          <w:color w:val="000000"/>
          <w:sz w:val="22"/>
          <w:szCs w:val="22"/>
        </w:rPr>
        <w:t>, such</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s</w:t>
      </w:r>
      <w:r>
        <w:rPr>
          <w:rFonts w:ascii="Calibri" w:eastAsia="Calibri" w:hAnsi="Calibri" w:cs="Calibri"/>
          <w:color w:val="000000"/>
          <w:spacing w:val="-2"/>
          <w:sz w:val="22"/>
          <w:szCs w:val="22"/>
        </w:rPr>
        <w:t>e</w:t>
      </w:r>
      <w:r>
        <w:rPr>
          <w:rFonts w:ascii="Calibri" w:eastAsia="Calibri" w:hAnsi="Calibri" w:cs="Calibri"/>
          <w:color w:val="000000"/>
          <w:spacing w:val="-1"/>
          <w:sz w:val="22"/>
          <w:szCs w:val="22"/>
        </w:rPr>
        <w:t>n</w:t>
      </w:r>
      <w:r>
        <w:rPr>
          <w:rFonts w:ascii="Calibri" w:eastAsia="Calibri" w:hAnsi="Calibri" w:cs="Calibri"/>
          <w:color w:val="000000"/>
          <w:sz w:val="22"/>
          <w:szCs w:val="22"/>
        </w:rPr>
        <w:t>t</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n</w:t>
      </w:r>
      <w:r>
        <w:rPr>
          <w:rFonts w:ascii="Calibri" w:eastAsia="Calibri" w:hAnsi="Calibri" w:cs="Calibri"/>
          <w:color w:val="000000"/>
          <w:spacing w:val="1"/>
          <w:sz w:val="22"/>
          <w:szCs w:val="22"/>
        </w:rPr>
        <w:t>o</w:t>
      </w:r>
      <w:r>
        <w:rPr>
          <w:rFonts w:ascii="Calibri" w:eastAsia="Calibri" w:hAnsi="Calibri" w:cs="Calibri"/>
          <w:color w:val="000000"/>
          <w:sz w:val="22"/>
          <w:szCs w:val="22"/>
        </w:rPr>
        <w:t>t</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o</w:t>
      </w:r>
      <w:r>
        <w:rPr>
          <w:rFonts w:ascii="Calibri" w:eastAsia="Calibri" w:hAnsi="Calibri" w:cs="Calibri"/>
          <w:color w:val="000000"/>
          <w:spacing w:val="4"/>
          <w:sz w:val="22"/>
          <w:szCs w:val="22"/>
        </w:rPr>
        <w:t xml:space="preserve"> </w:t>
      </w:r>
      <w:r>
        <w:rPr>
          <w:rFonts w:ascii="Calibri" w:eastAsia="Calibri" w:hAnsi="Calibri" w:cs="Calibri"/>
          <w:color w:val="000000"/>
          <w:spacing w:val="-3"/>
          <w:sz w:val="22"/>
          <w:szCs w:val="22"/>
        </w:rPr>
        <w:t>b</w:t>
      </w:r>
      <w:r>
        <w:rPr>
          <w:rFonts w:ascii="Calibri" w:eastAsia="Calibri" w:hAnsi="Calibri" w:cs="Calibri"/>
          <w:color w:val="000000"/>
          <w:sz w:val="22"/>
          <w:szCs w:val="22"/>
        </w:rPr>
        <w:t xml:space="preserve">e </w:t>
      </w:r>
      <w:r>
        <w:rPr>
          <w:rFonts w:ascii="Calibri" w:eastAsia="Calibri" w:hAnsi="Calibri" w:cs="Calibri"/>
          <w:color w:val="000000"/>
          <w:spacing w:val="-1"/>
          <w:sz w:val="22"/>
          <w:szCs w:val="22"/>
        </w:rPr>
        <w:t>un</w:t>
      </w:r>
      <w:r>
        <w:rPr>
          <w:rFonts w:ascii="Calibri" w:eastAsia="Calibri" w:hAnsi="Calibri" w:cs="Calibri"/>
          <w:color w:val="000000"/>
          <w:sz w:val="22"/>
          <w:szCs w:val="22"/>
        </w:rPr>
        <w:t>reas</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a</w:t>
      </w:r>
      <w:r>
        <w:rPr>
          <w:rFonts w:ascii="Calibri" w:eastAsia="Calibri" w:hAnsi="Calibri" w:cs="Calibri"/>
          <w:color w:val="000000"/>
          <w:spacing w:val="-1"/>
          <w:sz w:val="22"/>
          <w:szCs w:val="22"/>
        </w:rPr>
        <w:t>b</w:t>
      </w:r>
      <w:r>
        <w:rPr>
          <w:rFonts w:ascii="Calibri" w:eastAsia="Calibri" w:hAnsi="Calibri" w:cs="Calibri"/>
          <w:color w:val="000000"/>
          <w:sz w:val="22"/>
          <w:szCs w:val="22"/>
        </w:rPr>
        <w:t>ly</w:t>
      </w:r>
      <w:r>
        <w:rPr>
          <w:rFonts w:ascii="Calibri" w:eastAsia="Calibri" w:hAnsi="Calibri" w:cs="Calibri"/>
          <w:color w:val="000000"/>
          <w:spacing w:val="12"/>
          <w:sz w:val="22"/>
          <w:szCs w:val="22"/>
        </w:rPr>
        <w:t xml:space="preserve"> </w:t>
      </w:r>
      <w:r>
        <w:rPr>
          <w:rFonts w:ascii="Calibri" w:eastAsia="Calibri" w:hAnsi="Calibri" w:cs="Calibri"/>
          <w:color w:val="000000"/>
          <w:sz w:val="22"/>
          <w:szCs w:val="22"/>
        </w:rPr>
        <w:t>w</w:t>
      </w:r>
      <w:r>
        <w:rPr>
          <w:rFonts w:ascii="Calibri" w:eastAsia="Calibri" w:hAnsi="Calibri" w:cs="Calibri"/>
          <w:color w:val="000000"/>
          <w:spacing w:val="-2"/>
          <w:sz w:val="22"/>
          <w:szCs w:val="22"/>
        </w:rPr>
        <w:t>i</w:t>
      </w:r>
      <w:r>
        <w:rPr>
          <w:rFonts w:ascii="Calibri" w:eastAsia="Calibri" w:hAnsi="Calibri" w:cs="Calibri"/>
          <w:color w:val="000000"/>
          <w:sz w:val="22"/>
          <w:szCs w:val="22"/>
        </w:rPr>
        <w:t>th</w:t>
      </w:r>
      <w:r>
        <w:rPr>
          <w:rFonts w:ascii="Calibri" w:eastAsia="Calibri" w:hAnsi="Calibri" w:cs="Calibri"/>
          <w:color w:val="000000"/>
          <w:spacing w:val="-1"/>
          <w:sz w:val="22"/>
          <w:szCs w:val="22"/>
        </w:rPr>
        <w:t>h</w:t>
      </w:r>
      <w:r>
        <w:rPr>
          <w:rFonts w:ascii="Calibri" w:eastAsia="Calibri" w:hAnsi="Calibri" w:cs="Calibri"/>
          <w:color w:val="000000"/>
          <w:sz w:val="22"/>
          <w:szCs w:val="22"/>
        </w:rPr>
        <w:t>eld</w:t>
      </w:r>
      <w:r>
        <w:rPr>
          <w:rFonts w:ascii="Calibri" w:eastAsia="Calibri" w:hAnsi="Calibri" w:cs="Calibri"/>
          <w:color w:val="000000"/>
          <w:spacing w:val="11"/>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9"/>
          <w:sz w:val="22"/>
          <w:szCs w:val="22"/>
        </w:rPr>
        <w:t xml:space="preserve"> </w:t>
      </w:r>
      <w:r>
        <w:rPr>
          <w:rFonts w:ascii="Calibri" w:eastAsia="Calibri" w:hAnsi="Calibri" w:cs="Calibri"/>
          <w:color w:val="000000"/>
          <w:spacing w:val="-1"/>
          <w:sz w:val="22"/>
          <w:szCs w:val="22"/>
        </w:rPr>
        <w:t>d</w:t>
      </w:r>
      <w:r>
        <w:rPr>
          <w:rFonts w:ascii="Calibri" w:eastAsia="Calibri" w:hAnsi="Calibri" w:cs="Calibri"/>
          <w:color w:val="000000"/>
          <w:sz w:val="22"/>
          <w:szCs w:val="22"/>
        </w:rPr>
        <w:t>ela</w:t>
      </w:r>
      <w:r>
        <w:rPr>
          <w:rFonts w:ascii="Calibri" w:eastAsia="Calibri" w:hAnsi="Calibri" w:cs="Calibri"/>
          <w:color w:val="000000"/>
          <w:spacing w:val="1"/>
          <w:sz w:val="22"/>
          <w:szCs w:val="22"/>
        </w:rPr>
        <w:t>y</w:t>
      </w:r>
      <w:r>
        <w:rPr>
          <w:rFonts w:ascii="Calibri" w:eastAsia="Calibri" w:hAnsi="Calibri" w:cs="Calibri"/>
          <w:color w:val="000000"/>
          <w:sz w:val="22"/>
          <w:szCs w:val="22"/>
        </w:rPr>
        <w:t>ed.   A</w:t>
      </w:r>
      <w:r>
        <w:rPr>
          <w:rFonts w:ascii="Calibri" w:eastAsia="Calibri" w:hAnsi="Calibri" w:cs="Calibri"/>
          <w:color w:val="000000"/>
          <w:spacing w:val="-4"/>
          <w:sz w:val="22"/>
          <w:szCs w:val="22"/>
        </w:rPr>
        <w:t>n</w:t>
      </w:r>
      <w:r>
        <w:rPr>
          <w:rFonts w:ascii="Calibri" w:eastAsia="Calibri" w:hAnsi="Calibri" w:cs="Calibri"/>
          <w:color w:val="000000"/>
          <w:sz w:val="22"/>
          <w:szCs w:val="22"/>
        </w:rPr>
        <w:t>y</w:t>
      </w:r>
      <w:r>
        <w:rPr>
          <w:rFonts w:ascii="Calibri" w:eastAsia="Calibri" w:hAnsi="Calibri" w:cs="Calibri"/>
          <w:color w:val="000000"/>
          <w:spacing w:val="15"/>
          <w:sz w:val="22"/>
          <w:szCs w:val="22"/>
        </w:rPr>
        <w:t xml:space="preserve"> </w:t>
      </w:r>
      <w:r>
        <w:rPr>
          <w:rFonts w:ascii="Calibri" w:eastAsia="Calibri" w:hAnsi="Calibri" w:cs="Calibri"/>
          <w:color w:val="000000"/>
          <w:spacing w:val="-3"/>
          <w:sz w:val="22"/>
          <w:szCs w:val="22"/>
        </w:rPr>
        <w:t>a</w:t>
      </w:r>
      <w:r>
        <w:rPr>
          <w:rFonts w:ascii="Calibri" w:eastAsia="Calibri" w:hAnsi="Calibri" w:cs="Calibri"/>
          <w:color w:val="000000"/>
          <w:sz w:val="22"/>
          <w:szCs w:val="22"/>
        </w:rPr>
        <w:t>t</w:t>
      </w:r>
      <w:r>
        <w:rPr>
          <w:rFonts w:ascii="Calibri" w:eastAsia="Calibri" w:hAnsi="Calibri" w:cs="Calibri"/>
          <w:color w:val="000000"/>
          <w:spacing w:val="1"/>
          <w:sz w:val="22"/>
          <w:szCs w:val="22"/>
        </w:rPr>
        <w:t>t</w:t>
      </w:r>
      <w:r>
        <w:rPr>
          <w:rFonts w:ascii="Calibri" w:eastAsia="Calibri" w:hAnsi="Calibri" w:cs="Calibri"/>
          <w:color w:val="000000"/>
          <w:spacing w:val="-2"/>
          <w:sz w:val="22"/>
          <w:szCs w:val="22"/>
        </w:rPr>
        <w:t>e</w:t>
      </w:r>
      <w:r>
        <w:rPr>
          <w:rFonts w:ascii="Calibri" w:eastAsia="Calibri" w:hAnsi="Calibri" w:cs="Calibri"/>
          <w:color w:val="000000"/>
          <w:spacing w:val="1"/>
          <w:sz w:val="22"/>
          <w:szCs w:val="22"/>
        </w:rPr>
        <w:t>m</w:t>
      </w:r>
      <w:r>
        <w:rPr>
          <w:rFonts w:ascii="Calibri" w:eastAsia="Calibri" w:hAnsi="Calibri" w:cs="Calibri"/>
          <w:color w:val="000000"/>
          <w:spacing w:val="-1"/>
          <w:sz w:val="22"/>
          <w:szCs w:val="22"/>
        </w:rPr>
        <w:t>p</w:t>
      </w:r>
      <w:r>
        <w:rPr>
          <w:rFonts w:ascii="Calibri" w:eastAsia="Calibri" w:hAnsi="Calibri" w:cs="Calibri"/>
          <w:color w:val="000000"/>
          <w:spacing w:val="-2"/>
          <w:sz w:val="22"/>
          <w:szCs w:val="22"/>
        </w:rPr>
        <w:t>t</w:t>
      </w:r>
      <w:r>
        <w:rPr>
          <w:rFonts w:ascii="Calibri" w:eastAsia="Calibri" w:hAnsi="Calibri" w:cs="Calibri"/>
          <w:color w:val="000000"/>
          <w:sz w:val="22"/>
          <w:szCs w:val="22"/>
        </w:rPr>
        <w:t>ed</w:t>
      </w:r>
      <w:r>
        <w:rPr>
          <w:rFonts w:ascii="Calibri" w:eastAsia="Calibri" w:hAnsi="Calibri" w:cs="Calibri"/>
          <w:color w:val="000000"/>
          <w:spacing w:val="11"/>
          <w:sz w:val="22"/>
          <w:szCs w:val="22"/>
        </w:rPr>
        <w:t xml:space="preserve"> </w:t>
      </w:r>
      <w:r>
        <w:rPr>
          <w:rFonts w:ascii="Calibri" w:eastAsia="Calibri" w:hAnsi="Calibri" w:cs="Calibri"/>
          <w:color w:val="000000"/>
          <w:sz w:val="22"/>
          <w:szCs w:val="22"/>
        </w:rPr>
        <w:t>su</w:t>
      </w:r>
      <w:r>
        <w:rPr>
          <w:rFonts w:ascii="Calibri" w:eastAsia="Calibri" w:hAnsi="Calibri" w:cs="Calibri"/>
          <w:color w:val="000000"/>
          <w:spacing w:val="-2"/>
          <w:sz w:val="22"/>
          <w:szCs w:val="22"/>
        </w:rPr>
        <w:t>b</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tract</w:t>
      </w:r>
      <w:r>
        <w:rPr>
          <w:rFonts w:ascii="Calibri" w:eastAsia="Calibri" w:hAnsi="Calibri" w:cs="Calibri"/>
          <w:color w:val="000000"/>
          <w:spacing w:val="12"/>
          <w:sz w:val="22"/>
          <w:szCs w:val="22"/>
        </w:rPr>
        <w:t xml:space="preserve"> </w:t>
      </w:r>
      <w:r>
        <w:rPr>
          <w:rFonts w:ascii="Calibri" w:eastAsia="Calibri" w:hAnsi="Calibri" w:cs="Calibri"/>
          <w:color w:val="000000"/>
          <w:spacing w:val="-3"/>
          <w:sz w:val="22"/>
          <w:szCs w:val="22"/>
        </w:rPr>
        <w:t>n</w:t>
      </w:r>
      <w:r>
        <w:rPr>
          <w:rFonts w:ascii="Calibri" w:eastAsia="Calibri" w:hAnsi="Calibri" w:cs="Calibri"/>
          <w:color w:val="000000"/>
          <w:spacing w:val="1"/>
          <w:sz w:val="22"/>
          <w:szCs w:val="22"/>
        </w:rPr>
        <w:t>o</w:t>
      </w:r>
      <w:r>
        <w:rPr>
          <w:rFonts w:ascii="Calibri" w:eastAsia="Calibri" w:hAnsi="Calibri" w:cs="Calibri"/>
          <w:color w:val="000000"/>
          <w:sz w:val="22"/>
          <w:szCs w:val="22"/>
        </w:rPr>
        <w:t>t</w:t>
      </w:r>
      <w:r>
        <w:rPr>
          <w:rFonts w:ascii="Calibri" w:eastAsia="Calibri" w:hAnsi="Calibri" w:cs="Calibri"/>
          <w:color w:val="000000"/>
          <w:spacing w:val="12"/>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6"/>
          <w:sz w:val="22"/>
          <w:szCs w:val="22"/>
        </w:rPr>
        <w:t>m</w:t>
      </w:r>
      <w:r>
        <w:rPr>
          <w:rFonts w:ascii="Calibri" w:eastAsia="Calibri" w:hAnsi="Calibri" w:cs="Calibri"/>
          <w:color w:val="000000"/>
          <w:spacing w:val="-1"/>
          <w:sz w:val="22"/>
          <w:szCs w:val="22"/>
        </w:rPr>
        <w:t>p</w:t>
      </w:r>
      <w:r>
        <w:rPr>
          <w:rFonts w:ascii="Calibri" w:eastAsia="Calibri" w:hAnsi="Calibri" w:cs="Calibri"/>
          <w:color w:val="000000"/>
          <w:sz w:val="22"/>
          <w:szCs w:val="22"/>
        </w:rPr>
        <w:t>l</w:t>
      </w:r>
      <w:r>
        <w:rPr>
          <w:rFonts w:ascii="Calibri" w:eastAsia="Calibri" w:hAnsi="Calibri" w:cs="Calibri"/>
          <w:color w:val="000000"/>
          <w:spacing w:val="-3"/>
          <w:sz w:val="22"/>
          <w:szCs w:val="22"/>
        </w:rPr>
        <w:t>i</w:t>
      </w:r>
      <w:r>
        <w:rPr>
          <w:rFonts w:ascii="Calibri" w:eastAsia="Calibri" w:hAnsi="Calibri" w:cs="Calibri"/>
          <w:color w:val="000000"/>
          <w:sz w:val="22"/>
          <w:szCs w:val="22"/>
        </w:rPr>
        <w:t>ed</w:t>
      </w:r>
      <w:r>
        <w:rPr>
          <w:rFonts w:ascii="Calibri" w:eastAsia="Calibri" w:hAnsi="Calibri" w:cs="Calibri"/>
          <w:color w:val="000000"/>
          <w:spacing w:val="14"/>
          <w:sz w:val="22"/>
          <w:szCs w:val="22"/>
        </w:rPr>
        <w:t xml:space="preserve"> </w:t>
      </w:r>
      <w:r>
        <w:rPr>
          <w:rFonts w:ascii="Calibri" w:eastAsia="Calibri" w:hAnsi="Calibri" w:cs="Calibri"/>
          <w:color w:val="000000"/>
          <w:sz w:val="22"/>
          <w:szCs w:val="22"/>
        </w:rPr>
        <w:t>with</w:t>
      </w:r>
      <w:r>
        <w:rPr>
          <w:rFonts w:ascii="Calibri" w:eastAsia="Calibri" w:hAnsi="Calibri" w:cs="Calibri"/>
          <w:color w:val="000000"/>
          <w:spacing w:val="12"/>
          <w:sz w:val="22"/>
          <w:szCs w:val="22"/>
        </w:rPr>
        <w:t xml:space="preserve"> </w:t>
      </w:r>
      <w:r>
        <w:rPr>
          <w:rFonts w:ascii="Calibri" w:eastAsia="Calibri" w:hAnsi="Calibri" w:cs="Calibri"/>
          <w:color w:val="000000"/>
          <w:sz w:val="22"/>
          <w:szCs w:val="22"/>
        </w:rPr>
        <w:t>in</w:t>
      </w:r>
      <w:r>
        <w:rPr>
          <w:rFonts w:ascii="Calibri" w:eastAsia="Calibri" w:hAnsi="Calibri" w:cs="Calibri"/>
          <w:color w:val="000000"/>
          <w:spacing w:val="11"/>
          <w:sz w:val="22"/>
          <w:szCs w:val="22"/>
        </w:rPr>
        <w:t xml:space="preserve"> </w:t>
      </w:r>
      <w:r>
        <w:rPr>
          <w:rFonts w:ascii="Calibri" w:eastAsia="Calibri" w:hAnsi="Calibri" w:cs="Calibri"/>
          <w:color w:val="000000"/>
          <w:sz w:val="22"/>
          <w:szCs w:val="22"/>
        </w:rPr>
        <w:t xml:space="preserve">the </w:t>
      </w:r>
      <w:r>
        <w:rPr>
          <w:rFonts w:ascii="Calibri" w:eastAsia="Calibri" w:hAnsi="Calibri" w:cs="Calibri"/>
          <w:color w:val="000000"/>
          <w:spacing w:val="1"/>
          <w:sz w:val="22"/>
          <w:szCs w:val="22"/>
        </w:rPr>
        <w:t>m</w:t>
      </w:r>
      <w:r>
        <w:rPr>
          <w:rFonts w:ascii="Calibri" w:eastAsia="Calibri" w:hAnsi="Calibri" w:cs="Calibri"/>
          <w:color w:val="000000"/>
          <w:sz w:val="22"/>
          <w:szCs w:val="22"/>
        </w:rPr>
        <w:t>a</w:t>
      </w:r>
      <w:r>
        <w:rPr>
          <w:rFonts w:ascii="Calibri" w:eastAsia="Calibri" w:hAnsi="Calibri" w:cs="Calibri"/>
          <w:color w:val="000000"/>
          <w:spacing w:val="-1"/>
          <w:sz w:val="22"/>
          <w:szCs w:val="22"/>
        </w:rPr>
        <w:t>nn</w:t>
      </w:r>
      <w:r>
        <w:rPr>
          <w:rFonts w:ascii="Calibri" w:eastAsia="Calibri" w:hAnsi="Calibri" w:cs="Calibri"/>
          <w:color w:val="000000"/>
          <w:sz w:val="22"/>
          <w:szCs w:val="22"/>
        </w:rPr>
        <w:t>er</w:t>
      </w:r>
      <w:r>
        <w:rPr>
          <w:rFonts w:ascii="Calibri" w:eastAsia="Calibri" w:hAnsi="Calibri" w:cs="Calibri"/>
          <w:color w:val="000000"/>
          <w:spacing w:val="37"/>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pacing w:val="-3"/>
          <w:sz w:val="22"/>
          <w:szCs w:val="22"/>
        </w:rPr>
        <w:t>r</w:t>
      </w:r>
      <w:r>
        <w:rPr>
          <w:rFonts w:ascii="Calibri" w:eastAsia="Calibri" w:hAnsi="Calibri" w:cs="Calibri"/>
          <w:color w:val="000000"/>
          <w:sz w:val="22"/>
          <w:szCs w:val="22"/>
        </w:rPr>
        <w:t>es</w:t>
      </w:r>
      <w:r>
        <w:rPr>
          <w:rFonts w:ascii="Calibri" w:eastAsia="Calibri" w:hAnsi="Calibri" w:cs="Calibri"/>
          <w:color w:val="000000"/>
          <w:spacing w:val="1"/>
          <w:sz w:val="22"/>
          <w:szCs w:val="22"/>
        </w:rPr>
        <w:t>c</w:t>
      </w:r>
      <w:r>
        <w:rPr>
          <w:rFonts w:ascii="Calibri" w:eastAsia="Calibri" w:hAnsi="Calibri" w:cs="Calibri"/>
          <w:color w:val="000000"/>
          <w:sz w:val="22"/>
          <w:szCs w:val="22"/>
        </w:rPr>
        <w:t>ri</w:t>
      </w:r>
      <w:r>
        <w:rPr>
          <w:rFonts w:ascii="Calibri" w:eastAsia="Calibri" w:hAnsi="Calibri" w:cs="Calibri"/>
          <w:color w:val="000000"/>
          <w:spacing w:val="-1"/>
          <w:sz w:val="22"/>
          <w:szCs w:val="22"/>
        </w:rPr>
        <w:t>b</w:t>
      </w:r>
      <w:r>
        <w:rPr>
          <w:rFonts w:ascii="Calibri" w:eastAsia="Calibri" w:hAnsi="Calibri" w:cs="Calibri"/>
          <w:color w:val="000000"/>
          <w:sz w:val="22"/>
          <w:szCs w:val="22"/>
        </w:rPr>
        <w:t>ed</w:t>
      </w:r>
      <w:r>
        <w:rPr>
          <w:rFonts w:ascii="Calibri" w:eastAsia="Calibri" w:hAnsi="Calibri" w:cs="Calibri"/>
          <w:color w:val="000000"/>
          <w:spacing w:val="34"/>
          <w:sz w:val="22"/>
          <w:szCs w:val="22"/>
        </w:rPr>
        <w:t xml:space="preserve"> </w:t>
      </w:r>
      <w:r>
        <w:rPr>
          <w:rFonts w:ascii="Calibri" w:eastAsia="Calibri" w:hAnsi="Calibri" w:cs="Calibri"/>
          <w:color w:val="000000"/>
          <w:spacing w:val="-1"/>
          <w:sz w:val="22"/>
          <w:szCs w:val="22"/>
        </w:rPr>
        <w:t>h</w:t>
      </w:r>
      <w:r>
        <w:rPr>
          <w:rFonts w:ascii="Calibri" w:eastAsia="Calibri" w:hAnsi="Calibri" w:cs="Calibri"/>
          <w:color w:val="000000"/>
          <w:sz w:val="22"/>
          <w:szCs w:val="22"/>
        </w:rPr>
        <w:t>erein</w:t>
      </w:r>
      <w:r>
        <w:rPr>
          <w:rFonts w:ascii="Calibri" w:eastAsia="Calibri" w:hAnsi="Calibri" w:cs="Calibri"/>
          <w:color w:val="000000"/>
          <w:spacing w:val="34"/>
          <w:sz w:val="22"/>
          <w:szCs w:val="22"/>
        </w:rPr>
        <w:t xml:space="preserve"> </w:t>
      </w:r>
      <w:r>
        <w:rPr>
          <w:rFonts w:ascii="Calibri" w:eastAsia="Calibri" w:hAnsi="Calibri" w:cs="Calibri"/>
          <w:color w:val="000000"/>
          <w:sz w:val="22"/>
          <w:szCs w:val="22"/>
        </w:rPr>
        <w:t>sh</w:t>
      </w:r>
      <w:r>
        <w:rPr>
          <w:rFonts w:ascii="Calibri" w:eastAsia="Calibri" w:hAnsi="Calibri" w:cs="Calibri"/>
          <w:color w:val="000000"/>
          <w:spacing w:val="-1"/>
          <w:sz w:val="22"/>
          <w:szCs w:val="22"/>
        </w:rPr>
        <w:t>a</w:t>
      </w:r>
      <w:r>
        <w:rPr>
          <w:rFonts w:ascii="Calibri" w:eastAsia="Calibri" w:hAnsi="Calibri" w:cs="Calibri"/>
          <w:color w:val="000000"/>
          <w:sz w:val="22"/>
          <w:szCs w:val="22"/>
        </w:rPr>
        <w:t>ll</w:t>
      </w:r>
      <w:r>
        <w:rPr>
          <w:rFonts w:ascii="Calibri" w:eastAsia="Calibri" w:hAnsi="Calibri" w:cs="Calibri"/>
          <w:color w:val="000000"/>
          <w:spacing w:val="36"/>
          <w:sz w:val="22"/>
          <w:szCs w:val="22"/>
        </w:rPr>
        <w:t xml:space="preserve"> </w:t>
      </w:r>
      <w:r>
        <w:rPr>
          <w:rFonts w:ascii="Calibri" w:eastAsia="Calibri" w:hAnsi="Calibri" w:cs="Calibri"/>
          <w:color w:val="000000"/>
          <w:spacing w:val="-1"/>
          <w:sz w:val="22"/>
          <w:szCs w:val="22"/>
        </w:rPr>
        <w:t>b</w:t>
      </w:r>
      <w:r>
        <w:rPr>
          <w:rFonts w:ascii="Calibri" w:eastAsia="Calibri" w:hAnsi="Calibri" w:cs="Calibri"/>
          <w:color w:val="000000"/>
          <w:sz w:val="22"/>
          <w:szCs w:val="22"/>
        </w:rPr>
        <w:t>e</w:t>
      </w:r>
      <w:r>
        <w:rPr>
          <w:rFonts w:ascii="Calibri" w:eastAsia="Calibri" w:hAnsi="Calibri" w:cs="Calibri"/>
          <w:color w:val="000000"/>
          <w:spacing w:val="35"/>
          <w:sz w:val="22"/>
          <w:szCs w:val="22"/>
        </w:rPr>
        <w:t xml:space="preserve"> </w:t>
      </w:r>
      <w:r>
        <w:rPr>
          <w:rFonts w:ascii="Calibri" w:eastAsia="Calibri" w:hAnsi="Calibri" w:cs="Calibri"/>
          <w:color w:val="000000"/>
          <w:spacing w:val="-1"/>
          <w:sz w:val="22"/>
          <w:szCs w:val="22"/>
        </w:rPr>
        <w:t>nu</w:t>
      </w:r>
      <w:r>
        <w:rPr>
          <w:rFonts w:ascii="Calibri" w:eastAsia="Calibri" w:hAnsi="Calibri" w:cs="Calibri"/>
          <w:color w:val="000000"/>
          <w:sz w:val="22"/>
          <w:szCs w:val="22"/>
        </w:rPr>
        <w:t>ll</w:t>
      </w:r>
      <w:r>
        <w:rPr>
          <w:rFonts w:ascii="Calibri" w:eastAsia="Calibri" w:hAnsi="Calibri" w:cs="Calibri"/>
          <w:color w:val="000000"/>
          <w:spacing w:val="36"/>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33"/>
          <w:sz w:val="22"/>
          <w:szCs w:val="22"/>
        </w:rPr>
        <w:t xml:space="preserve"> </w:t>
      </w:r>
      <w:r>
        <w:rPr>
          <w:rFonts w:ascii="Calibri" w:eastAsia="Calibri" w:hAnsi="Calibri" w:cs="Calibri"/>
          <w:color w:val="000000"/>
          <w:spacing w:val="-1"/>
          <w:sz w:val="22"/>
          <w:szCs w:val="22"/>
        </w:rPr>
        <w:t>v</w:t>
      </w:r>
      <w:r>
        <w:rPr>
          <w:rFonts w:ascii="Calibri" w:eastAsia="Calibri" w:hAnsi="Calibri" w:cs="Calibri"/>
          <w:color w:val="000000"/>
          <w:spacing w:val="1"/>
          <w:sz w:val="22"/>
          <w:szCs w:val="22"/>
        </w:rPr>
        <w:t>o</w:t>
      </w:r>
      <w:r>
        <w:rPr>
          <w:rFonts w:ascii="Calibri" w:eastAsia="Calibri" w:hAnsi="Calibri" w:cs="Calibri"/>
          <w:color w:val="000000"/>
          <w:sz w:val="22"/>
          <w:szCs w:val="22"/>
        </w:rPr>
        <w:t>i</w:t>
      </w:r>
      <w:r>
        <w:rPr>
          <w:rFonts w:ascii="Calibri" w:eastAsia="Calibri" w:hAnsi="Calibri" w:cs="Calibri"/>
          <w:color w:val="000000"/>
          <w:spacing w:val="-1"/>
          <w:sz w:val="22"/>
          <w:szCs w:val="22"/>
        </w:rPr>
        <w:t>d</w:t>
      </w:r>
      <w:r>
        <w:rPr>
          <w:rFonts w:ascii="Calibri" w:eastAsia="Calibri" w:hAnsi="Calibri" w:cs="Calibri"/>
          <w:color w:val="000000"/>
          <w:sz w:val="22"/>
          <w:szCs w:val="22"/>
        </w:rPr>
        <w:t>.</w:t>
      </w:r>
      <w:r>
        <w:rPr>
          <w:rFonts w:ascii="Calibri" w:eastAsia="Calibri" w:hAnsi="Calibri" w:cs="Calibri"/>
          <w:color w:val="000000"/>
          <w:spacing w:val="39"/>
          <w:sz w:val="22"/>
          <w:szCs w:val="22"/>
        </w:rPr>
        <w:t xml:space="preserve"> </w:t>
      </w:r>
      <w:r>
        <w:rPr>
          <w:rFonts w:ascii="Calibri" w:eastAsia="Calibri" w:hAnsi="Calibri" w:cs="Calibri"/>
          <w:color w:val="000000"/>
          <w:spacing w:val="-3"/>
          <w:sz w:val="22"/>
          <w:szCs w:val="22"/>
        </w:rPr>
        <w:t>F</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34"/>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37"/>
          <w:sz w:val="22"/>
          <w:szCs w:val="22"/>
        </w:rPr>
        <w:t xml:space="preserve"> </w:t>
      </w:r>
      <w:r>
        <w:rPr>
          <w:rFonts w:ascii="Calibri" w:eastAsia="Calibri" w:hAnsi="Calibri" w:cs="Calibri"/>
          <w:color w:val="000000"/>
          <w:spacing w:val="-1"/>
          <w:sz w:val="22"/>
          <w:szCs w:val="22"/>
        </w:rPr>
        <w:t>pu</w:t>
      </w:r>
      <w:r>
        <w:rPr>
          <w:rFonts w:ascii="Calibri" w:eastAsia="Calibri" w:hAnsi="Calibri" w:cs="Calibri"/>
          <w:color w:val="000000"/>
          <w:sz w:val="22"/>
          <w:szCs w:val="22"/>
        </w:rPr>
        <w:t>r</w:t>
      </w:r>
      <w:r>
        <w:rPr>
          <w:rFonts w:ascii="Calibri" w:eastAsia="Calibri" w:hAnsi="Calibri" w:cs="Calibri"/>
          <w:color w:val="000000"/>
          <w:spacing w:val="-1"/>
          <w:sz w:val="22"/>
          <w:szCs w:val="22"/>
        </w:rPr>
        <w:t>po</w:t>
      </w:r>
      <w:r>
        <w:rPr>
          <w:rFonts w:ascii="Calibri" w:eastAsia="Calibri" w:hAnsi="Calibri" w:cs="Calibri"/>
          <w:color w:val="000000"/>
          <w:sz w:val="22"/>
          <w:szCs w:val="22"/>
        </w:rPr>
        <w:t>ses</w:t>
      </w:r>
      <w:r>
        <w:rPr>
          <w:rFonts w:ascii="Calibri" w:eastAsia="Calibri" w:hAnsi="Calibri" w:cs="Calibri"/>
          <w:color w:val="000000"/>
          <w:spacing w:val="35"/>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34"/>
          <w:sz w:val="22"/>
          <w:szCs w:val="22"/>
        </w:rPr>
        <w:t xml:space="preserve"> </w:t>
      </w:r>
      <w:r>
        <w:rPr>
          <w:rFonts w:ascii="Calibri" w:eastAsia="Calibri" w:hAnsi="Calibri" w:cs="Calibri"/>
          <w:color w:val="000000"/>
          <w:spacing w:val="-2"/>
          <w:sz w:val="22"/>
          <w:szCs w:val="22"/>
        </w:rPr>
        <w:t>R</w:t>
      </w:r>
      <w:r>
        <w:rPr>
          <w:rFonts w:ascii="Calibri" w:eastAsia="Calibri" w:hAnsi="Calibri" w:cs="Calibri"/>
          <w:color w:val="000000"/>
          <w:sz w:val="22"/>
          <w:szCs w:val="22"/>
        </w:rPr>
        <w:t>eg</w:t>
      </w:r>
      <w:r>
        <w:rPr>
          <w:rFonts w:ascii="Calibri" w:eastAsia="Calibri" w:hAnsi="Calibri" w:cs="Calibri"/>
          <w:color w:val="000000"/>
          <w:spacing w:val="-1"/>
          <w:sz w:val="22"/>
          <w:szCs w:val="22"/>
        </w:rPr>
        <w:t>u</w:t>
      </w:r>
      <w:r>
        <w:rPr>
          <w:rFonts w:ascii="Calibri" w:eastAsia="Calibri" w:hAnsi="Calibri" w:cs="Calibri"/>
          <w:color w:val="000000"/>
          <w:sz w:val="22"/>
          <w:szCs w:val="22"/>
        </w:rPr>
        <w:t>lati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36"/>
          <w:sz w:val="22"/>
          <w:szCs w:val="22"/>
        </w:rPr>
        <w:t xml:space="preserve"> </w:t>
      </w:r>
      <w:r>
        <w:rPr>
          <w:rFonts w:ascii="Calibri" w:eastAsia="Calibri" w:hAnsi="Calibri" w:cs="Calibri"/>
          <w:color w:val="000000"/>
          <w:spacing w:val="-2"/>
          <w:sz w:val="22"/>
          <w:szCs w:val="22"/>
        </w:rPr>
        <w:t>(</w:t>
      </w:r>
      <w:r>
        <w:rPr>
          <w:rFonts w:ascii="Calibri" w:eastAsia="Calibri" w:hAnsi="Calibri" w:cs="Calibri"/>
          <w:color w:val="000000"/>
          <w:sz w:val="22"/>
          <w:szCs w:val="22"/>
        </w:rPr>
        <w:t>EU)</w:t>
      </w:r>
      <w:r>
        <w:rPr>
          <w:rFonts w:ascii="Calibri" w:eastAsia="Calibri" w:hAnsi="Calibri" w:cs="Calibri"/>
          <w:color w:val="000000"/>
          <w:spacing w:val="35"/>
          <w:sz w:val="22"/>
          <w:szCs w:val="22"/>
        </w:rPr>
        <w:t xml:space="preserve"> </w:t>
      </w:r>
      <w:r>
        <w:rPr>
          <w:rFonts w:ascii="Calibri" w:eastAsia="Calibri" w:hAnsi="Calibri" w:cs="Calibri"/>
          <w:color w:val="000000"/>
          <w:spacing w:val="-1"/>
          <w:sz w:val="22"/>
          <w:szCs w:val="22"/>
        </w:rPr>
        <w:t>N</w:t>
      </w:r>
      <w:r>
        <w:rPr>
          <w:rFonts w:ascii="Calibri" w:eastAsia="Calibri" w:hAnsi="Calibri" w:cs="Calibri"/>
          <w:color w:val="000000"/>
          <w:sz w:val="22"/>
          <w:szCs w:val="22"/>
        </w:rPr>
        <w:t>o</w:t>
      </w:r>
    </w:p>
    <w:p w14:paraId="39AB7BA6" w14:textId="77777777" w:rsidR="00065BF4" w:rsidRDefault="00E32064">
      <w:pPr>
        <w:spacing w:before="5" w:line="276" w:lineRule="auto"/>
        <w:ind w:left="839" w:right="74"/>
        <w:jc w:val="both"/>
        <w:rPr>
          <w:rFonts w:ascii="Calibri" w:eastAsia="Calibri" w:hAnsi="Calibri" w:cs="Calibri"/>
          <w:sz w:val="22"/>
          <w:szCs w:val="22"/>
        </w:rPr>
        <w:sectPr w:rsidR="00065BF4">
          <w:pgSz w:w="11920" w:h="16860"/>
          <w:pgMar w:top="1080" w:right="1300" w:bottom="280" w:left="1300" w:header="0" w:footer="822" w:gutter="0"/>
          <w:cols w:space="720"/>
        </w:sectPr>
      </w:pPr>
      <w:r>
        <w:rPr>
          <w:rFonts w:ascii="Calibri" w:eastAsia="Calibri" w:hAnsi="Calibri" w:cs="Calibri"/>
          <w:spacing w:val="1"/>
          <w:sz w:val="22"/>
          <w:szCs w:val="22"/>
        </w:rPr>
        <w:t>8</w:t>
      </w:r>
      <w:r>
        <w:rPr>
          <w:rFonts w:ascii="Calibri" w:eastAsia="Calibri" w:hAnsi="Calibri" w:cs="Calibri"/>
          <w:spacing w:val="-2"/>
          <w:sz w:val="22"/>
          <w:szCs w:val="22"/>
        </w:rPr>
        <w:t>3</w:t>
      </w:r>
      <w:r>
        <w:rPr>
          <w:rFonts w:ascii="Calibri" w:eastAsia="Calibri" w:hAnsi="Calibri" w:cs="Calibri"/>
          <w:spacing w:val="1"/>
          <w:sz w:val="22"/>
          <w:szCs w:val="22"/>
        </w:rPr>
        <w:t>3</w:t>
      </w:r>
      <w:r>
        <w:rPr>
          <w:rFonts w:ascii="Calibri" w:eastAsia="Calibri" w:hAnsi="Calibri" w:cs="Calibri"/>
          <w:spacing w:val="-1"/>
          <w:sz w:val="22"/>
          <w:szCs w:val="22"/>
        </w:rPr>
        <w:t>/</w:t>
      </w:r>
      <w:r>
        <w:rPr>
          <w:rFonts w:ascii="Calibri" w:eastAsia="Calibri" w:hAnsi="Calibri" w:cs="Calibri"/>
          <w:spacing w:val="1"/>
          <w:sz w:val="22"/>
          <w:szCs w:val="22"/>
        </w:rPr>
        <w:t>2</w:t>
      </w:r>
      <w:r>
        <w:rPr>
          <w:rFonts w:ascii="Calibri" w:eastAsia="Calibri" w:hAnsi="Calibri" w:cs="Calibri"/>
          <w:spacing w:val="-2"/>
          <w:sz w:val="22"/>
          <w:szCs w:val="22"/>
        </w:rPr>
        <w:t>0</w:t>
      </w:r>
      <w:r>
        <w:rPr>
          <w:rFonts w:ascii="Calibri" w:eastAsia="Calibri" w:hAnsi="Calibri" w:cs="Calibri"/>
          <w:spacing w:val="1"/>
          <w:sz w:val="22"/>
          <w:szCs w:val="22"/>
        </w:rPr>
        <w:t>1</w:t>
      </w:r>
      <w:r>
        <w:rPr>
          <w:rFonts w:ascii="Calibri" w:eastAsia="Calibri" w:hAnsi="Calibri" w:cs="Calibri"/>
          <w:sz w:val="22"/>
          <w:szCs w:val="22"/>
        </w:rPr>
        <w:t xml:space="preserve">4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pacing w:val="-2"/>
          <w:sz w:val="22"/>
          <w:szCs w:val="22"/>
        </w:rPr>
        <w:t>3</w:t>
      </w:r>
      <w:r>
        <w:rPr>
          <w:rFonts w:ascii="Calibri" w:eastAsia="Calibri" w:hAnsi="Calibri" w:cs="Calibri"/>
          <w:sz w:val="22"/>
          <w:szCs w:val="22"/>
        </w:rPr>
        <w:t>1</w:t>
      </w:r>
      <w:r>
        <w:rPr>
          <w:rFonts w:ascii="Calibri" w:eastAsia="Calibri" w:hAnsi="Calibri" w:cs="Calibri"/>
          <w:spacing w:val="2"/>
          <w:sz w:val="22"/>
          <w:szCs w:val="22"/>
        </w:rPr>
        <w:t xml:space="preserve"> </w:t>
      </w:r>
      <w:r>
        <w:rPr>
          <w:rFonts w:ascii="Calibri" w:eastAsia="Calibri" w:hAnsi="Calibri" w:cs="Calibri"/>
          <w:spacing w:val="-1"/>
          <w:sz w:val="22"/>
          <w:szCs w:val="22"/>
        </w:rPr>
        <w:t>Ju</w:t>
      </w:r>
      <w:r>
        <w:rPr>
          <w:rFonts w:ascii="Calibri" w:eastAsia="Calibri" w:hAnsi="Calibri" w:cs="Calibri"/>
          <w:sz w:val="22"/>
          <w:szCs w:val="22"/>
        </w:rPr>
        <w:t>ly</w:t>
      </w:r>
      <w:r>
        <w:rPr>
          <w:rFonts w:ascii="Calibri" w:eastAsia="Calibri" w:hAnsi="Calibri" w:cs="Calibri"/>
          <w:spacing w:val="2"/>
          <w:sz w:val="22"/>
          <w:szCs w:val="22"/>
        </w:rPr>
        <w:t xml:space="preserve"> </w:t>
      </w:r>
      <w:r>
        <w:rPr>
          <w:rFonts w:ascii="Calibri" w:eastAsia="Calibri" w:hAnsi="Calibri" w:cs="Calibri"/>
          <w:spacing w:val="1"/>
          <w:sz w:val="22"/>
          <w:szCs w:val="22"/>
        </w:rPr>
        <w:t>2</w:t>
      </w:r>
      <w:r>
        <w:rPr>
          <w:rFonts w:ascii="Calibri" w:eastAsia="Calibri" w:hAnsi="Calibri" w:cs="Calibri"/>
          <w:spacing w:val="-2"/>
          <w:sz w:val="22"/>
          <w:szCs w:val="22"/>
        </w:rPr>
        <w:t>01</w:t>
      </w:r>
      <w:r>
        <w:rPr>
          <w:rFonts w:ascii="Calibri" w:eastAsia="Calibri" w:hAnsi="Calibri" w:cs="Calibri"/>
          <w:sz w:val="22"/>
          <w:szCs w:val="22"/>
        </w:rPr>
        <w:t>4</w:t>
      </w:r>
      <w:r>
        <w:rPr>
          <w:rFonts w:ascii="Calibri" w:eastAsia="Calibri" w:hAnsi="Calibri" w:cs="Calibri"/>
          <w:spacing w:val="2"/>
          <w:sz w:val="22"/>
          <w:szCs w:val="22"/>
        </w:rPr>
        <w:t xml:space="preserve"> </w:t>
      </w:r>
      <w:r>
        <w:rPr>
          <w:rFonts w:ascii="Calibri" w:eastAsia="Calibri" w:hAnsi="Calibri" w:cs="Calibri"/>
          <w:sz w:val="22"/>
          <w:szCs w:val="22"/>
        </w:rPr>
        <w:t>(as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ed</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2"/>
          <w:sz w:val="22"/>
          <w:szCs w:val="22"/>
        </w:rPr>
        <w:t xml:space="preserve"> </w:t>
      </w:r>
      <w:r>
        <w:rPr>
          <w:rFonts w:ascii="Calibri" w:eastAsia="Calibri" w:hAnsi="Calibri" w:cs="Calibri"/>
          <w:sz w:val="22"/>
          <w:szCs w:val="22"/>
        </w:rPr>
        <w:t>EU</w:t>
      </w:r>
      <w:r>
        <w:rPr>
          <w:rFonts w:ascii="Calibri" w:eastAsia="Calibri" w:hAnsi="Calibri" w:cs="Calibri"/>
          <w:spacing w:val="2"/>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gu</w:t>
      </w:r>
      <w:r>
        <w:rPr>
          <w:rFonts w:ascii="Calibri" w:eastAsia="Calibri" w:hAnsi="Calibri" w:cs="Calibri"/>
          <w:sz w:val="22"/>
          <w:szCs w:val="22"/>
        </w:rPr>
        <w:t>lati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2</w:t>
      </w:r>
      <w:r>
        <w:rPr>
          <w:rFonts w:ascii="Calibri" w:eastAsia="Calibri" w:hAnsi="Calibri" w:cs="Calibri"/>
          <w:spacing w:val="-2"/>
          <w:sz w:val="22"/>
          <w:szCs w:val="22"/>
        </w:rPr>
        <w:t>0</w:t>
      </w:r>
      <w:r>
        <w:rPr>
          <w:rFonts w:ascii="Calibri" w:eastAsia="Calibri" w:hAnsi="Calibri" w:cs="Calibri"/>
          <w:spacing w:val="1"/>
          <w:sz w:val="22"/>
          <w:szCs w:val="22"/>
        </w:rPr>
        <w:t>2</w:t>
      </w:r>
      <w:r>
        <w:rPr>
          <w:rFonts w:ascii="Calibri" w:eastAsia="Calibri" w:hAnsi="Calibri" w:cs="Calibri"/>
          <w:spacing w:val="-2"/>
          <w:sz w:val="22"/>
          <w:szCs w:val="22"/>
        </w:rPr>
        <w:t>2</w:t>
      </w:r>
      <w:r>
        <w:rPr>
          <w:rFonts w:ascii="Calibri" w:eastAsia="Calibri" w:hAnsi="Calibri" w:cs="Calibri"/>
          <w:spacing w:val="-1"/>
          <w:sz w:val="22"/>
          <w:szCs w:val="22"/>
        </w:rPr>
        <w:t>/</w:t>
      </w:r>
      <w:r>
        <w:rPr>
          <w:rFonts w:ascii="Calibri" w:eastAsia="Calibri" w:hAnsi="Calibri" w:cs="Calibri"/>
          <w:spacing w:val="1"/>
          <w:sz w:val="22"/>
          <w:szCs w:val="22"/>
        </w:rPr>
        <w:t>5</w:t>
      </w:r>
      <w:r>
        <w:rPr>
          <w:rFonts w:ascii="Calibri" w:eastAsia="Calibri" w:hAnsi="Calibri" w:cs="Calibri"/>
          <w:spacing w:val="-2"/>
          <w:sz w:val="22"/>
          <w:szCs w:val="22"/>
        </w:rPr>
        <w:t>7</w:t>
      </w:r>
      <w:r>
        <w:rPr>
          <w:rFonts w:ascii="Calibri" w:eastAsia="Calibri" w:hAnsi="Calibri" w:cs="Calibri"/>
          <w:sz w:val="22"/>
          <w:szCs w:val="22"/>
        </w:rPr>
        <w:t>6</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 su</w:t>
      </w:r>
      <w:r>
        <w:rPr>
          <w:rFonts w:ascii="Calibri" w:eastAsia="Calibri" w:hAnsi="Calibri" w:cs="Calibri"/>
          <w:spacing w:val="-2"/>
          <w:sz w:val="22"/>
          <w:szCs w:val="22"/>
        </w:rPr>
        <w:t>b</w:t>
      </w:r>
      <w:r>
        <w:rPr>
          <w:rFonts w:ascii="Calibri" w:eastAsia="Calibri" w:hAnsi="Calibri" w:cs="Calibri"/>
          <w:sz w:val="22"/>
          <w:szCs w:val="22"/>
        </w:rPr>
        <w:t>seq</w:t>
      </w:r>
      <w:r>
        <w:rPr>
          <w:rFonts w:ascii="Calibri" w:eastAsia="Calibri" w:hAnsi="Calibri" w:cs="Calibri"/>
          <w:spacing w:val="-1"/>
          <w:sz w:val="22"/>
          <w:szCs w:val="22"/>
        </w:rPr>
        <w:t>u</w:t>
      </w:r>
      <w:r>
        <w:rPr>
          <w:rFonts w:ascii="Calibri" w:eastAsia="Calibri" w:hAnsi="Calibri" w:cs="Calibri"/>
          <w:sz w:val="22"/>
          <w:szCs w:val="22"/>
        </w:rPr>
        <w:t>ent a</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3"/>
          <w:sz w:val="22"/>
          <w:szCs w:val="22"/>
        </w:rPr>
        <w:t>d</w:t>
      </w:r>
      <w:r>
        <w:rPr>
          <w:rFonts w:ascii="Calibri" w:eastAsia="Calibri" w:hAnsi="Calibri" w:cs="Calibri"/>
          <w:spacing w:val="1"/>
          <w:sz w:val="22"/>
          <w:szCs w:val="22"/>
        </w:rPr>
        <w:t>m</w:t>
      </w:r>
      <w:r>
        <w:rPr>
          <w:rFonts w:ascii="Calibri" w:eastAsia="Calibri" w:hAnsi="Calibri" w:cs="Calibri"/>
          <w:sz w:val="22"/>
          <w:szCs w:val="22"/>
        </w:rPr>
        <w:t>ents to</w:t>
      </w:r>
      <w:r>
        <w:rPr>
          <w:rFonts w:ascii="Calibri" w:eastAsia="Calibri" w:hAnsi="Calibri" w:cs="Calibri"/>
          <w:spacing w:val="1"/>
          <w:sz w:val="22"/>
          <w:szCs w:val="22"/>
        </w:rPr>
        <w:t xml:space="preserve"> </w:t>
      </w:r>
      <w:r>
        <w:rPr>
          <w:rFonts w:ascii="Calibri" w:eastAsia="Calibri" w:hAnsi="Calibri" w:cs="Calibri"/>
          <w:sz w:val="22"/>
          <w:szCs w:val="22"/>
        </w:rPr>
        <w:t>sa</w:t>
      </w:r>
      <w:r>
        <w:rPr>
          <w:rFonts w:ascii="Calibri" w:eastAsia="Calibri" w:hAnsi="Calibri" w:cs="Calibri"/>
          <w:spacing w:val="-1"/>
          <w:sz w:val="22"/>
          <w:szCs w:val="22"/>
        </w:rPr>
        <w:t>m</w:t>
      </w:r>
      <w:r>
        <w:rPr>
          <w:rFonts w:ascii="Calibri" w:eastAsia="Calibri" w:hAnsi="Calibri" w:cs="Calibri"/>
          <w:sz w:val="22"/>
          <w:szCs w:val="22"/>
        </w:rPr>
        <w:t>e), the Cl</w:t>
      </w:r>
      <w:r>
        <w:rPr>
          <w:rFonts w:ascii="Calibri" w:eastAsia="Calibri" w:hAnsi="Calibri" w:cs="Calibri"/>
          <w:spacing w:val="-1"/>
          <w:sz w:val="22"/>
          <w:szCs w:val="22"/>
        </w:rPr>
        <w:t>i</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ay</w:t>
      </w:r>
      <w:r>
        <w:rPr>
          <w:rFonts w:ascii="Calibri" w:eastAsia="Calibri" w:hAnsi="Calibri" w:cs="Calibri"/>
          <w:spacing w:val="3"/>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ire</w:t>
      </w:r>
      <w:r>
        <w:rPr>
          <w:rFonts w:ascii="Calibri" w:eastAsia="Calibri" w:hAnsi="Calibri" w:cs="Calibri"/>
          <w:spacing w:val="2"/>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f</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6"/>
          <w:sz w:val="22"/>
          <w:szCs w:val="22"/>
        </w:rPr>
        <w:t>t</w:t>
      </w:r>
      <w:r>
        <w:rPr>
          <w:rFonts w:ascii="Calibri" w:eastAsia="Calibri" w:hAnsi="Calibri" w:cs="Calibri"/>
          <w:sz w:val="22"/>
          <w:szCs w:val="22"/>
        </w:rPr>
        <w:t>ra</w:t>
      </w:r>
      <w:r>
        <w:rPr>
          <w:rFonts w:ascii="Calibri" w:eastAsia="Calibri" w:hAnsi="Calibri" w:cs="Calibri"/>
          <w:spacing w:val="-3"/>
          <w:sz w:val="22"/>
          <w:szCs w:val="22"/>
        </w:rPr>
        <w:t>c</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3"/>
          <w:sz w:val="22"/>
          <w:szCs w:val="22"/>
        </w:rPr>
        <w:t>i</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relati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 the stat</w:t>
      </w:r>
      <w:r>
        <w:rPr>
          <w:rFonts w:ascii="Calibri" w:eastAsia="Calibri" w:hAnsi="Calibri" w:cs="Calibri"/>
          <w:spacing w:val="-1"/>
          <w:sz w:val="22"/>
          <w:szCs w:val="22"/>
        </w:rPr>
        <w:t>u</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the 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pacing w:val="-2"/>
          <w:sz w:val="22"/>
          <w:szCs w:val="22"/>
        </w:rPr>
        <w:t>s</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b</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i</w:t>
      </w:r>
      <w:r>
        <w:rPr>
          <w:rFonts w:ascii="Calibri" w:eastAsia="Calibri" w:hAnsi="Calibri" w:cs="Calibri"/>
          <w:spacing w:val="-1"/>
          <w:sz w:val="22"/>
          <w:szCs w:val="22"/>
        </w:rPr>
        <w:t>ng</w:t>
      </w:r>
      <w:r>
        <w:rPr>
          <w:rFonts w:ascii="Calibri" w:eastAsia="Calibri" w:hAnsi="Calibri" w:cs="Calibri"/>
          <w:sz w:val="22"/>
          <w:szCs w:val="22"/>
        </w:rPr>
        <w:t>, b</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l</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ited</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in resp</w:t>
      </w:r>
      <w:r>
        <w:rPr>
          <w:rFonts w:ascii="Calibri" w:eastAsia="Calibri" w:hAnsi="Calibri" w:cs="Calibri"/>
          <w:spacing w:val="-2"/>
          <w:sz w:val="22"/>
          <w:szCs w:val="22"/>
        </w:rPr>
        <w:t>e</w:t>
      </w:r>
      <w:r>
        <w:rPr>
          <w:rFonts w:ascii="Calibri" w:eastAsia="Calibri" w:hAnsi="Calibri" w:cs="Calibri"/>
          <w:sz w:val="22"/>
          <w:szCs w:val="22"/>
        </w:rPr>
        <w:t>ct</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nat</w:t>
      </w:r>
      <w:r>
        <w:rPr>
          <w:rFonts w:ascii="Calibri" w:eastAsia="Calibri" w:hAnsi="Calibri" w:cs="Calibri"/>
          <w:spacing w:val="-1"/>
          <w:sz w:val="22"/>
          <w:szCs w:val="22"/>
        </w:rPr>
        <w:t>u</w:t>
      </w:r>
      <w:r>
        <w:rPr>
          <w:rFonts w:ascii="Calibri" w:eastAsia="Calibri" w:hAnsi="Calibri" w:cs="Calibri"/>
          <w:sz w:val="22"/>
          <w:szCs w:val="22"/>
        </w:rPr>
        <w:t xml:space="preserve">ral </w:t>
      </w:r>
      <w:r>
        <w:rPr>
          <w:rFonts w:ascii="Calibri" w:eastAsia="Calibri" w:hAnsi="Calibri" w:cs="Calibri"/>
          <w:spacing w:val="-1"/>
          <w:sz w:val="22"/>
          <w:szCs w:val="22"/>
        </w:rPr>
        <w:t>p</w:t>
      </w:r>
      <w:r>
        <w:rPr>
          <w:rFonts w:ascii="Calibri" w:eastAsia="Calibri" w:hAnsi="Calibri" w:cs="Calibri"/>
          <w:sz w:val="22"/>
          <w:szCs w:val="22"/>
        </w:rPr>
        <w:t>ers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 c</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i</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4"/>
          <w:sz w:val="22"/>
          <w:szCs w:val="22"/>
        </w:rPr>
        <w:t>d</w:t>
      </w:r>
      <w:r>
        <w:rPr>
          <w:rFonts w:ascii="Calibri" w:eastAsia="Calibri" w:hAnsi="Calibri" w:cs="Calibri"/>
          <w:sz w:val="22"/>
          <w:szCs w:val="22"/>
        </w:rPr>
        <w:t>entity</w:t>
      </w:r>
      <w:r>
        <w:rPr>
          <w:rFonts w:ascii="Calibri" w:eastAsia="Calibri" w:hAnsi="Calibri" w:cs="Calibri"/>
          <w:spacing w:val="-1"/>
          <w:sz w:val="22"/>
          <w:szCs w:val="22"/>
        </w:rPr>
        <w:t xml:space="preserve"> </w:t>
      </w:r>
      <w:r>
        <w:rPr>
          <w:rFonts w:ascii="Calibri" w:eastAsia="Calibri" w:hAnsi="Calibri" w:cs="Calibri"/>
          <w:sz w:val="22"/>
          <w:szCs w:val="22"/>
        </w:rPr>
        <w:t>d</w:t>
      </w:r>
      <w:r>
        <w:rPr>
          <w:rFonts w:ascii="Calibri" w:eastAsia="Calibri" w:hAnsi="Calibri" w:cs="Calibri"/>
          <w:spacing w:val="1"/>
          <w:sz w:val="22"/>
          <w:szCs w:val="22"/>
        </w:rPr>
        <w:t>o</w:t>
      </w:r>
      <w:r>
        <w:rPr>
          <w:rFonts w:ascii="Calibri" w:eastAsia="Calibri" w:hAnsi="Calibri" w:cs="Calibri"/>
          <w:sz w:val="22"/>
          <w:szCs w:val="22"/>
        </w:rPr>
        <w:t>cu</w:t>
      </w:r>
      <w:r>
        <w:rPr>
          <w:rFonts w:ascii="Calibri" w:eastAsia="Calibri" w:hAnsi="Calibri" w:cs="Calibri"/>
          <w:spacing w:val="-2"/>
          <w:sz w:val="22"/>
          <w:szCs w:val="22"/>
        </w:rPr>
        <w:t>m</w:t>
      </w:r>
      <w:r>
        <w:rPr>
          <w:rFonts w:ascii="Calibri" w:eastAsia="Calibri" w:hAnsi="Calibri" w:cs="Calibri"/>
          <w:sz w:val="22"/>
          <w:szCs w:val="22"/>
        </w:rPr>
        <w:t>ents</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nd</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spect</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legal</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 a</w:t>
      </w:r>
      <w:r>
        <w:rPr>
          <w:rFonts w:ascii="Calibri" w:eastAsia="Calibri" w:hAnsi="Calibri" w:cs="Calibri"/>
          <w:spacing w:val="3"/>
          <w:sz w:val="22"/>
          <w:szCs w:val="22"/>
        </w:rPr>
        <w:t xml:space="preserve"> </w:t>
      </w:r>
      <w:r>
        <w:rPr>
          <w:rFonts w:ascii="Calibri" w:eastAsia="Calibri" w:hAnsi="Calibri" w:cs="Calibri"/>
          <w:sz w:val="22"/>
          <w:szCs w:val="22"/>
        </w:rPr>
        <w:t>ce</w:t>
      </w:r>
      <w:r>
        <w:rPr>
          <w:rFonts w:ascii="Calibri" w:eastAsia="Calibri" w:hAnsi="Calibri" w:cs="Calibri"/>
          <w:spacing w:val="-2"/>
          <w:sz w:val="22"/>
          <w:szCs w:val="22"/>
        </w:rPr>
        <w:t>r</w:t>
      </w:r>
      <w:r>
        <w:rPr>
          <w:rFonts w:ascii="Calibri" w:eastAsia="Calibri" w:hAnsi="Calibri" w:cs="Calibri"/>
          <w:sz w:val="22"/>
          <w:szCs w:val="22"/>
        </w:rPr>
        <w:t>tific</w:t>
      </w:r>
      <w:r>
        <w:rPr>
          <w:rFonts w:ascii="Calibri" w:eastAsia="Calibri" w:hAnsi="Calibri" w:cs="Calibri"/>
          <w:spacing w:val="-3"/>
          <w:sz w:val="22"/>
          <w:szCs w:val="22"/>
        </w:rPr>
        <w:t>a</w:t>
      </w:r>
      <w:r>
        <w:rPr>
          <w:rFonts w:ascii="Calibri" w:eastAsia="Calibri" w:hAnsi="Calibri" w:cs="Calibri"/>
          <w:sz w:val="22"/>
          <w:szCs w:val="22"/>
        </w:rPr>
        <w:t>te</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 e</w:t>
      </w:r>
      <w:r>
        <w:rPr>
          <w:rFonts w:ascii="Calibri" w:eastAsia="Calibri" w:hAnsi="Calibri" w:cs="Calibri"/>
          <w:spacing w:val="-1"/>
          <w:sz w:val="22"/>
          <w:szCs w:val="22"/>
        </w:rPr>
        <w:t>x</w:t>
      </w:r>
      <w:r>
        <w:rPr>
          <w:rFonts w:ascii="Calibri" w:eastAsia="Calibri" w:hAnsi="Calibri" w:cs="Calibri"/>
          <w:sz w:val="22"/>
          <w:szCs w:val="22"/>
        </w:rPr>
        <w:t>tract</w:t>
      </w:r>
    </w:p>
    <w:p w14:paraId="02B351FF" w14:textId="77777777" w:rsidR="00065BF4" w:rsidRDefault="00E32064">
      <w:pPr>
        <w:spacing w:before="47" w:line="276" w:lineRule="auto"/>
        <w:ind w:left="859" w:right="95"/>
        <w:rPr>
          <w:rFonts w:ascii="Calibri" w:eastAsia="Calibri" w:hAnsi="Calibri" w:cs="Calibri"/>
          <w:sz w:val="22"/>
          <w:szCs w:val="22"/>
        </w:rPr>
      </w:pPr>
      <w:r>
        <w:rPr>
          <w:rFonts w:ascii="Calibri" w:eastAsia="Calibri" w:hAnsi="Calibri" w:cs="Calibri"/>
          <w:sz w:val="22"/>
          <w:szCs w:val="22"/>
        </w:rPr>
        <w:lastRenderedPageBreak/>
        <w:t>fr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8"/>
          <w:sz w:val="22"/>
          <w:szCs w:val="22"/>
        </w:rPr>
        <w:t xml:space="preserve"> </w:t>
      </w:r>
      <w:r>
        <w:rPr>
          <w:rFonts w:ascii="Calibri" w:eastAsia="Calibri" w:hAnsi="Calibri" w:cs="Calibri"/>
          <w:sz w:val="22"/>
          <w:szCs w:val="22"/>
        </w:rPr>
        <w:t>the</w:t>
      </w:r>
      <w:r>
        <w:rPr>
          <w:rFonts w:ascii="Calibri" w:eastAsia="Calibri" w:hAnsi="Calibri" w:cs="Calibri"/>
          <w:spacing w:val="-6"/>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om</w:t>
      </w:r>
      <w:r>
        <w:rPr>
          <w:rFonts w:ascii="Calibri" w:eastAsia="Calibri" w:hAnsi="Calibri" w:cs="Calibri"/>
          <w:spacing w:val="1"/>
          <w:sz w:val="22"/>
          <w:szCs w:val="22"/>
        </w:rPr>
        <w:t>m</w:t>
      </w:r>
      <w:r>
        <w:rPr>
          <w:rFonts w:ascii="Calibri" w:eastAsia="Calibri" w:hAnsi="Calibri" w:cs="Calibri"/>
          <w:sz w:val="22"/>
          <w:szCs w:val="22"/>
        </w:rPr>
        <w:t>ercial</w:t>
      </w:r>
      <w:r>
        <w:rPr>
          <w:rFonts w:ascii="Calibri" w:eastAsia="Calibri" w:hAnsi="Calibri" w:cs="Calibri"/>
          <w:spacing w:val="-7"/>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egis</w:t>
      </w:r>
      <w:r>
        <w:rPr>
          <w:rFonts w:ascii="Calibri" w:eastAsia="Calibri" w:hAnsi="Calibri" w:cs="Calibri"/>
          <w:spacing w:val="-2"/>
          <w:sz w:val="22"/>
          <w:szCs w:val="22"/>
        </w:rPr>
        <w:t>t</w:t>
      </w:r>
      <w:r>
        <w:rPr>
          <w:rFonts w:ascii="Calibri" w:eastAsia="Calibri" w:hAnsi="Calibri" w:cs="Calibri"/>
          <w:sz w:val="22"/>
          <w:szCs w:val="22"/>
        </w:rPr>
        <w:t>er</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9"/>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ther</w:t>
      </w:r>
      <w:r>
        <w:rPr>
          <w:rFonts w:ascii="Calibri" w:eastAsia="Calibri" w:hAnsi="Calibri" w:cs="Calibri"/>
          <w:spacing w:val="-9"/>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om</w:t>
      </w:r>
      <w:r>
        <w:rPr>
          <w:rFonts w:ascii="Calibri" w:eastAsia="Calibri" w:hAnsi="Calibri" w:cs="Calibri"/>
          <w:spacing w:val="-1"/>
          <w:sz w:val="22"/>
          <w:szCs w:val="22"/>
        </w:rPr>
        <w:t>p</w:t>
      </w:r>
      <w:r>
        <w:rPr>
          <w:rFonts w:ascii="Calibri" w:eastAsia="Calibri" w:hAnsi="Calibri" w:cs="Calibri"/>
          <w:spacing w:val="-2"/>
          <w:sz w:val="22"/>
          <w:szCs w:val="22"/>
        </w:rPr>
        <w:t>e</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6"/>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rity</w:t>
      </w:r>
      <w:r>
        <w:rPr>
          <w:rFonts w:ascii="Calibri" w:eastAsia="Calibri" w:hAnsi="Calibri" w:cs="Calibri"/>
          <w:spacing w:val="-8"/>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9"/>
          <w:sz w:val="22"/>
          <w:szCs w:val="22"/>
        </w:rPr>
        <w:t xml:space="preserve"> </w:t>
      </w:r>
      <w:r>
        <w:rPr>
          <w:rFonts w:ascii="Calibri" w:eastAsia="Calibri" w:hAnsi="Calibri" w:cs="Calibri"/>
          <w:sz w:val="22"/>
          <w:szCs w:val="22"/>
        </w:rPr>
        <w:t>the</w:t>
      </w:r>
      <w:r>
        <w:rPr>
          <w:rFonts w:ascii="Calibri" w:eastAsia="Calibri" w:hAnsi="Calibri" w:cs="Calibri"/>
          <w:spacing w:val="-6"/>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un</w:t>
      </w:r>
      <w:r>
        <w:rPr>
          <w:rFonts w:ascii="Calibri" w:eastAsia="Calibri" w:hAnsi="Calibri" w:cs="Calibri"/>
          <w:sz w:val="22"/>
          <w:szCs w:val="22"/>
        </w:rPr>
        <w:t>try</w:t>
      </w:r>
      <w:r>
        <w:rPr>
          <w:rFonts w:ascii="Calibri" w:eastAsia="Calibri" w:hAnsi="Calibri" w:cs="Calibri"/>
          <w:spacing w:val="-6"/>
          <w:sz w:val="22"/>
          <w:szCs w:val="22"/>
        </w:rPr>
        <w:t xml:space="preserve"> </w:t>
      </w:r>
      <w:r>
        <w:rPr>
          <w:rFonts w:ascii="Calibri" w:eastAsia="Calibri" w:hAnsi="Calibri" w:cs="Calibri"/>
          <w:sz w:val="22"/>
          <w:szCs w:val="22"/>
        </w:rPr>
        <w:t>in</w:t>
      </w:r>
      <w:r>
        <w:rPr>
          <w:rFonts w:ascii="Calibri" w:eastAsia="Calibri" w:hAnsi="Calibri" w:cs="Calibri"/>
          <w:spacing w:val="-10"/>
          <w:sz w:val="22"/>
          <w:szCs w:val="22"/>
        </w:rPr>
        <w:t xml:space="preserve"> </w:t>
      </w:r>
      <w:r>
        <w:rPr>
          <w:rFonts w:ascii="Calibri" w:eastAsia="Calibri" w:hAnsi="Calibri" w:cs="Calibri"/>
          <w:sz w:val="22"/>
          <w:szCs w:val="22"/>
        </w:rPr>
        <w:t>whi</w:t>
      </w:r>
      <w:r>
        <w:rPr>
          <w:rFonts w:ascii="Calibri" w:eastAsia="Calibri" w:hAnsi="Calibri" w:cs="Calibri"/>
          <w:spacing w:val="-3"/>
          <w:sz w:val="22"/>
          <w:szCs w:val="22"/>
        </w:rPr>
        <w:t>c</w:t>
      </w:r>
      <w:r>
        <w:rPr>
          <w:rFonts w:ascii="Calibri" w:eastAsia="Calibri" w:hAnsi="Calibri" w:cs="Calibri"/>
          <w:sz w:val="22"/>
          <w:szCs w:val="22"/>
        </w:rPr>
        <w:t>h</w:t>
      </w:r>
      <w:r>
        <w:rPr>
          <w:rFonts w:ascii="Calibri" w:eastAsia="Calibri" w:hAnsi="Calibri" w:cs="Calibri"/>
          <w:spacing w:val="-7"/>
          <w:sz w:val="22"/>
          <w:szCs w:val="22"/>
        </w:rPr>
        <w:t xml:space="preserve"> </w:t>
      </w:r>
      <w:r>
        <w:rPr>
          <w:rFonts w:ascii="Calibri" w:eastAsia="Calibri" w:hAnsi="Calibri" w:cs="Calibri"/>
          <w:sz w:val="22"/>
          <w:szCs w:val="22"/>
        </w:rPr>
        <w:t>the</w:t>
      </w:r>
      <w:r>
        <w:rPr>
          <w:rFonts w:ascii="Calibri" w:eastAsia="Calibri" w:hAnsi="Calibri" w:cs="Calibri"/>
          <w:spacing w:val="-6"/>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z w:val="22"/>
          <w:szCs w:val="22"/>
        </w:rPr>
        <w:t>n is e</w:t>
      </w:r>
      <w:r>
        <w:rPr>
          <w:rFonts w:ascii="Calibri" w:eastAsia="Calibri" w:hAnsi="Calibri" w:cs="Calibri"/>
          <w:spacing w:val="1"/>
          <w:sz w:val="22"/>
          <w:szCs w:val="22"/>
        </w:rPr>
        <w:t>s</w:t>
      </w:r>
      <w:r>
        <w:rPr>
          <w:rFonts w:ascii="Calibri" w:eastAsia="Calibri" w:hAnsi="Calibri" w:cs="Calibri"/>
          <w:sz w:val="22"/>
          <w:szCs w:val="22"/>
        </w:rPr>
        <w:t>tab</w:t>
      </w:r>
      <w:r>
        <w:rPr>
          <w:rFonts w:ascii="Calibri" w:eastAsia="Calibri" w:hAnsi="Calibri" w:cs="Calibri"/>
          <w:spacing w:val="-1"/>
          <w:sz w:val="22"/>
          <w:szCs w:val="22"/>
        </w:rPr>
        <w:t>l</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ed.</w:t>
      </w:r>
    </w:p>
    <w:p w14:paraId="345D4A13" w14:textId="77777777" w:rsidR="00065BF4" w:rsidRDefault="00065BF4">
      <w:pPr>
        <w:spacing w:before="12" w:line="240" w:lineRule="exact"/>
        <w:rPr>
          <w:sz w:val="24"/>
          <w:szCs w:val="24"/>
        </w:rPr>
      </w:pPr>
    </w:p>
    <w:tbl>
      <w:tblPr>
        <w:tblW w:w="0" w:type="auto"/>
        <w:tblInd w:w="94" w:type="dxa"/>
        <w:tblLayout w:type="fixed"/>
        <w:tblCellMar>
          <w:left w:w="0" w:type="dxa"/>
          <w:right w:w="0" w:type="dxa"/>
        </w:tblCellMar>
        <w:tblLook w:val="01E0" w:firstRow="1" w:lastRow="1" w:firstColumn="1" w:lastColumn="1" w:noHBand="0" w:noVBand="0"/>
      </w:tblPr>
      <w:tblGrid>
        <w:gridCol w:w="482"/>
        <w:gridCol w:w="8649"/>
      </w:tblGrid>
      <w:tr w:rsidR="00065BF4" w14:paraId="36898C55" w14:textId="77777777">
        <w:trPr>
          <w:trHeight w:hRule="exact" w:val="361"/>
        </w:trPr>
        <w:tc>
          <w:tcPr>
            <w:tcW w:w="482" w:type="dxa"/>
            <w:tcBorders>
              <w:top w:val="nil"/>
              <w:left w:val="nil"/>
              <w:bottom w:val="single" w:sz="12" w:space="0" w:color="333399"/>
              <w:right w:val="nil"/>
            </w:tcBorders>
            <w:shd w:val="clear" w:color="auto" w:fill="000080"/>
          </w:tcPr>
          <w:p w14:paraId="79EF9BB5" w14:textId="77777777" w:rsidR="00065BF4" w:rsidRDefault="00E32064">
            <w:pPr>
              <w:spacing w:line="260" w:lineRule="exact"/>
              <w:ind w:left="86"/>
              <w:rPr>
                <w:rFonts w:ascii="Calibri" w:eastAsia="Calibri" w:hAnsi="Calibri" w:cs="Calibri"/>
                <w:sz w:val="22"/>
                <w:szCs w:val="22"/>
              </w:rPr>
            </w:pPr>
            <w:r>
              <w:rPr>
                <w:rFonts w:ascii="Calibri" w:eastAsia="Calibri" w:hAnsi="Calibri" w:cs="Calibri"/>
                <w:b/>
                <w:color w:val="FFFFFF"/>
                <w:spacing w:val="1"/>
                <w:sz w:val="22"/>
                <w:szCs w:val="22"/>
              </w:rPr>
              <w:t>1</w:t>
            </w:r>
            <w:r>
              <w:rPr>
                <w:rFonts w:ascii="Calibri" w:eastAsia="Calibri" w:hAnsi="Calibri" w:cs="Calibri"/>
                <w:b/>
                <w:color w:val="FFFFFF"/>
                <w:spacing w:val="-2"/>
                <w:sz w:val="22"/>
                <w:szCs w:val="22"/>
              </w:rPr>
              <w:t>5</w:t>
            </w:r>
            <w:r>
              <w:rPr>
                <w:rFonts w:ascii="Calibri" w:eastAsia="Calibri" w:hAnsi="Calibri" w:cs="Calibri"/>
                <w:b/>
                <w:color w:val="FFFFFF"/>
                <w:sz w:val="22"/>
                <w:szCs w:val="22"/>
              </w:rPr>
              <w:t>.</w:t>
            </w:r>
          </w:p>
        </w:tc>
        <w:tc>
          <w:tcPr>
            <w:tcW w:w="8649" w:type="dxa"/>
            <w:tcBorders>
              <w:top w:val="nil"/>
              <w:left w:val="nil"/>
              <w:bottom w:val="single" w:sz="12" w:space="0" w:color="333399"/>
              <w:right w:val="nil"/>
            </w:tcBorders>
            <w:shd w:val="clear" w:color="auto" w:fill="000080"/>
          </w:tcPr>
          <w:p w14:paraId="783579AB" w14:textId="77777777" w:rsidR="00065BF4" w:rsidRDefault="00E32064">
            <w:pPr>
              <w:spacing w:line="260" w:lineRule="exact"/>
              <w:ind w:left="113"/>
              <w:rPr>
                <w:rFonts w:ascii="Calibri" w:eastAsia="Calibri" w:hAnsi="Calibri" w:cs="Calibri"/>
                <w:sz w:val="22"/>
                <w:szCs w:val="22"/>
              </w:rPr>
            </w:pPr>
            <w:r>
              <w:rPr>
                <w:rFonts w:ascii="Calibri" w:eastAsia="Calibri" w:hAnsi="Calibri" w:cs="Calibri"/>
                <w:b/>
                <w:color w:val="FFFFFF"/>
                <w:sz w:val="22"/>
                <w:szCs w:val="22"/>
              </w:rPr>
              <w:t>E</w:t>
            </w:r>
            <w:r>
              <w:rPr>
                <w:rFonts w:ascii="Calibri" w:eastAsia="Calibri" w:hAnsi="Calibri" w:cs="Calibri"/>
                <w:b/>
                <w:color w:val="FFFFFF"/>
                <w:spacing w:val="-1"/>
                <w:sz w:val="22"/>
                <w:szCs w:val="22"/>
              </w:rPr>
              <w:t>N</w:t>
            </w:r>
            <w:r>
              <w:rPr>
                <w:rFonts w:ascii="Calibri" w:eastAsia="Calibri" w:hAnsi="Calibri" w:cs="Calibri"/>
                <w:b/>
                <w:color w:val="FFFFFF"/>
                <w:spacing w:val="1"/>
                <w:sz w:val="22"/>
                <w:szCs w:val="22"/>
              </w:rPr>
              <w:t>TI</w:t>
            </w:r>
            <w:r>
              <w:rPr>
                <w:rFonts w:ascii="Calibri" w:eastAsia="Calibri" w:hAnsi="Calibri" w:cs="Calibri"/>
                <w:b/>
                <w:color w:val="FFFFFF"/>
                <w:spacing w:val="-2"/>
                <w:sz w:val="22"/>
                <w:szCs w:val="22"/>
              </w:rPr>
              <w:t>R</w:t>
            </w:r>
            <w:r>
              <w:rPr>
                <w:rFonts w:ascii="Calibri" w:eastAsia="Calibri" w:hAnsi="Calibri" w:cs="Calibri"/>
                <w:b/>
                <w:color w:val="FFFFFF"/>
                <w:sz w:val="22"/>
                <w:szCs w:val="22"/>
              </w:rPr>
              <w:t>E</w:t>
            </w:r>
            <w:r>
              <w:rPr>
                <w:rFonts w:ascii="Calibri" w:eastAsia="Calibri" w:hAnsi="Calibri" w:cs="Calibri"/>
                <w:b/>
                <w:color w:val="FFFFFF"/>
                <w:spacing w:val="1"/>
                <w:sz w:val="22"/>
                <w:szCs w:val="22"/>
              </w:rPr>
              <w:t xml:space="preserve"> </w:t>
            </w:r>
            <w:r>
              <w:rPr>
                <w:rFonts w:ascii="Calibri" w:eastAsia="Calibri" w:hAnsi="Calibri" w:cs="Calibri"/>
                <w:b/>
                <w:color w:val="FFFFFF"/>
                <w:spacing w:val="-2"/>
                <w:sz w:val="22"/>
                <w:szCs w:val="22"/>
              </w:rPr>
              <w:t>A</w:t>
            </w:r>
            <w:r>
              <w:rPr>
                <w:rFonts w:ascii="Calibri" w:eastAsia="Calibri" w:hAnsi="Calibri" w:cs="Calibri"/>
                <w:b/>
                <w:color w:val="FFFFFF"/>
                <w:spacing w:val="1"/>
                <w:sz w:val="22"/>
                <w:szCs w:val="22"/>
              </w:rPr>
              <w:t>G</w:t>
            </w:r>
            <w:r>
              <w:rPr>
                <w:rFonts w:ascii="Calibri" w:eastAsia="Calibri" w:hAnsi="Calibri" w:cs="Calibri"/>
                <w:b/>
                <w:color w:val="FFFFFF"/>
                <w:spacing w:val="-2"/>
                <w:sz w:val="22"/>
                <w:szCs w:val="22"/>
              </w:rPr>
              <w:t>R</w:t>
            </w:r>
            <w:r>
              <w:rPr>
                <w:rFonts w:ascii="Calibri" w:eastAsia="Calibri" w:hAnsi="Calibri" w:cs="Calibri"/>
                <w:b/>
                <w:color w:val="FFFFFF"/>
                <w:sz w:val="22"/>
                <w:szCs w:val="22"/>
              </w:rPr>
              <w:t>EEM</w:t>
            </w:r>
            <w:r>
              <w:rPr>
                <w:rFonts w:ascii="Calibri" w:eastAsia="Calibri" w:hAnsi="Calibri" w:cs="Calibri"/>
                <w:b/>
                <w:color w:val="FFFFFF"/>
                <w:spacing w:val="-3"/>
                <w:sz w:val="22"/>
                <w:szCs w:val="22"/>
              </w:rPr>
              <w:t>E</w:t>
            </w:r>
            <w:r>
              <w:rPr>
                <w:rFonts w:ascii="Calibri" w:eastAsia="Calibri" w:hAnsi="Calibri" w:cs="Calibri"/>
                <w:b/>
                <w:color w:val="FFFFFF"/>
                <w:spacing w:val="1"/>
                <w:sz w:val="22"/>
                <w:szCs w:val="22"/>
              </w:rPr>
              <w:t>N</w:t>
            </w:r>
            <w:r>
              <w:rPr>
                <w:rFonts w:ascii="Calibri" w:eastAsia="Calibri" w:hAnsi="Calibri" w:cs="Calibri"/>
                <w:b/>
                <w:color w:val="FFFFFF"/>
                <w:sz w:val="22"/>
                <w:szCs w:val="22"/>
              </w:rPr>
              <w:t>T</w:t>
            </w:r>
          </w:p>
        </w:tc>
      </w:tr>
      <w:tr w:rsidR="00065BF4" w14:paraId="12074F09" w14:textId="77777777">
        <w:trPr>
          <w:trHeight w:hRule="exact" w:val="385"/>
        </w:trPr>
        <w:tc>
          <w:tcPr>
            <w:tcW w:w="9131" w:type="dxa"/>
            <w:gridSpan w:val="2"/>
            <w:vMerge w:val="restart"/>
            <w:tcBorders>
              <w:top w:val="single" w:sz="12" w:space="0" w:color="333399"/>
              <w:left w:val="nil"/>
              <w:right w:val="nil"/>
            </w:tcBorders>
          </w:tcPr>
          <w:p w14:paraId="55D9726B" w14:textId="77777777" w:rsidR="00065BF4" w:rsidRDefault="00E32064">
            <w:pPr>
              <w:spacing w:before="73" w:line="276" w:lineRule="auto"/>
              <w:ind w:left="29" w:right="-10"/>
              <w:jc w:val="both"/>
              <w:rPr>
                <w:rFonts w:ascii="Calibri" w:eastAsia="Calibri" w:hAnsi="Calibri" w:cs="Calibri"/>
                <w:sz w:val="22"/>
                <w:szCs w:val="22"/>
              </w:rPr>
            </w:pPr>
            <w:r>
              <w:rPr>
                <w:rFonts w:ascii="Calibri" w:eastAsia="Calibri" w:hAnsi="Calibri" w:cs="Calibri"/>
                <w:sz w:val="22"/>
                <w:szCs w:val="22"/>
              </w:rPr>
              <w:t>This</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2"/>
                <w:sz w:val="22"/>
                <w:szCs w:val="22"/>
              </w:rPr>
              <w:t>s</w:t>
            </w:r>
            <w:r>
              <w:rPr>
                <w:rFonts w:ascii="Calibri" w:eastAsia="Calibri" w:hAnsi="Calibri" w:cs="Calibri"/>
                <w:sz w:val="22"/>
                <w:szCs w:val="22"/>
              </w:rPr>
              <w:t>titu</w:t>
            </w:r>
            <w:r>
              <w:rPr>
                <w:rFonts w:ascii="Calibri" w:eastAsia="Calibri" w:hAnsi="Calibri" w:cs="Calibri"/>
                <w:spacing w:val="-2"/>
                <w:sz w:val="22"/>
                <w:szCs w:val="22"/>
              </w:rPr>
              <w:t>te</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tire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re</w:t>
            </w:r>
            <w:r>
              <w:rPr>
                <w:rFonts w:ascii="Calibri" w:eastAsia="Calibri" w:hAnsi="Calibri" w:cs="Calibri"/>
                <w:spacing w:val="-1"/>
                <w:sz w:val="22"/>
                <w:szCs w:val="22"/>
              </w:rPr>
              <w:t>em</w:t>
            </w:r>
            <w:r>
              <w:rPr>
                <w:rFonts w:ascii="Calibri" w:eastAsia="Calibri" w:hAnsi="Calibri" w:cs="Calibri"/>
                <w:sz w:val="22"/>
                <w:szCs w:val="22"/>
              </w:rPr>
              <w:t>ent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pacing w:val="-1"/>
                <w:sz w:val="22"/>
                <w:szCs w:val="22"/>
              </w:rPr>
              <w:t>und</w:t>
            </w:r>
            <w:r>
              <w:rPr>
                <w:rFonts w:ascii="Calibri" w:eastAsia="Calibri" w:hAnsi="Calibri" w:cs="Calibri"/>
                <w:sz w:val="22"/>
                <w:szCs w:val="22"/>
              </w:rPr>
              <w:t>ers</w:t>
            </w:r>
            <w:r>
              <w:rPr>
                <w:rFonts w:ascii="Calibri" w:eastAsia="Calibri" w:hAnsi="Calibri" w:cs="Calibri"/>
                <w:spacing w:val="1"/>
                <w:sz w:val="22"/>
                <w:szCs w:val="22"/>
              </w:rPr>
              <w:t>t</w:t>
            </w:r>
            <w:r>
              <w:rPr>
                <w:rFonts w:ascii="Calibri" w:eastAsia="Calibri" w:hAnsi="Calibri" w:cs="Calibri"/>
                <w:sz w:val="22"/>
                <w:szCs w:val="22"/>
              </w:rPr>
              <w:t>a</w:t>
            </w:r>
            <w:r>
              <w:rPr>
                <w:rFonts w:ascii="Calibri" w:eastAsia="Calibri" w:hAnsi="Calibri" w:cs="Calibri"/>
                <w:spacing w:val="-1"/>
                <w:sz w:val="22"/>
                <w:szCs w:val="22"/>
              </w:rPr>
              <w:t>nd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 xml:space="preserve">g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P</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ties,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d all </w:t>
            </w:r>
            <w:r>
              <w:rPr>
                <w:rFonts w:ascii="Calibri" w:eastAsia="Calibri" w:hAnsi="Calibri" w:cs="Calibri"/>
                <w:spacing w:val="1"/>
                <w:sz w:val="22"/>
                <w:szCs w:val="22"/>
              </w:rPr>
              <w:t>o</w:t>
            </w:r>
            <w:r>
              <w:rPr>
                <w:rFonts w:ascii="Calibri" w:eastAsia="Calibri" w:hAnsi="Calibri" w:cs="Calibri"/>
                <w:sz w:val="22"/>
                <w:szCs w:val="22"/>
              </w:rPr>
              <w:t>ther</w:t>
            </w:r>
            <w:r>
              <w:rPr>
                <w:rFonts w:ascii="Calibri" w:eastAsia="Calibri" w:hAnsi="Calibri" w:cs="Calibri"/>
                <w:spacing w:val="-2"/>
                <w:sz w:val="22"/>
                <w:szCs w:val="22"/>
              </w:rPr>
              <w:t xml:space="preserve"> </w:t>
            </w:r>
            <w:r>
              <w:rPr>
                <w:rFonts w:ascii="Calibri" w:eastAsia="Calibri" w:hAnsi="Calibri" w:cs="Calibri"/>
                <w:sz w:val="22"/>
                <w:szCs w:val="22"/>
              </w:rPr>
              <w:t>pr</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ag</w:t>
            </w:r>
            <w:r>
              <w:rPr>
                <w:rFonts w:ascii="Calibri" w:eastAsia="Calibri" w:hAnsi="Calibri" w:cs="Calibri"/>
                <w:spacing w:val="-1"/>
                <w:sz w:val="22"/>
                <w:szCs w:val="22"/>
              </w:rPr>
              <w:t>r</w:t>
            </w:r>
            <w:r>
              <w:rPr>
                <w:rFonts w:ascii="Calibri" w:eastAsia="Calibri" w:hAnsi="Calibri" w:cs="Calibri"/>
                <w:spacing w:val="-2"/>
                <w:sz w:val="22"/>
                <w:szCs w:val="22"/>
              </w:rPr>
              <w:t>e</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2"/>
                <w:sz w:val="22"/>
                <w:szCs w:val="22"/>
              </w:rPr>
              <w:t>s</w:t>
            </w:r>
            <w:r>
              <w:rPr>
                <w:rFonts w:ascii="Calibri" w:eastAsia="Calibri" w:hAnsi="Calibri" w:cs="Calibri"/>
                <w:sz w:val="22"/>
                <w:szCs w:val="22"/>
              </w:rPr>
              <w:t>, arra</w:t>
            </w:r>
            <w:r>
              <w:rPr>
                <w:rFonts w:ascii="Calibri" w:eastAsia="Calibri" w:hAnsi="Calibri" w:cs="Calibri"/>
                <w:spacing w:val="-1"/>
                <w:sz w:val="22"/>
                <w:szCs w:val="22"/>
              </w:rPr>
              <w:t>ng</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2"/>
                <w:sz w:val="22"/>
                <w:szCs w:val="22"/>
              </w:rPr>
              <w:t>t</w:t>
            </w:r>
            <w:r>
              <w:rPr>
                <w:rFonts w:ascii="Calibri" w:eastAsia="Calibri" w:hAnsi="Calibri" w:cs="Calibri"/>
                <w:sz w:val="22"/>
                <w:szCs w:val="22"/>
              </w:rPr>
              <w:t>s and</w:t>
            </w:r>
            <w:r>
              <w:rPr>
                <w:rFonts w:ascii="Calibri" w:eastAsia="Calibri" w:hAnsi="Calibri" w:cs="Calibri"/>
                <w:spacing w:val="-4"/>
                <w:sz w:val="22"/>
                <w:szCs w:val="22"/>
              </w:rPr>
              <w:t xml:space="preserve"> </w:t>
            </w:r>
            <w:r>
              <w:rPr>
                <w:rFonts w:ascii="Calibri" w:eastAsia="Calibri" w:hAnsi="Calibri" w:cs="Calibri"/>
                <w:sz w:val="22"/>
                <w:szCs w:val="22"/>
              </w:rPr>
              <w:t>u</w:t>
            </w:r>
            <w:r>
              <w:rPr>
                <w:rFonts w:ascii="Calibri" w:eastAsia="Calibri" w:hAnsi="Calibri" w:cs="Calibri"/>
                <w:spacing w:val="-1"/>
                <w:sz w:val="22"/>
                <w:szCs w:val="22"/>
              </w:rPr>
              <w:t>nd</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z w:val="22"/>
                <w:szCs w:val="22"/>
              </w:rPr>
              <w:t>tan</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ng</w:t>
            </w:r>
            <w:r>
              <w:rPr>
                <w:rFonts w:ascii="Calibri" w:eastAsia="Calibri" w:hAnsi="Calibri" w:cs="Calibri"/>
                <w:sz w:val="22"/>
                <w:szCs w:val="22"/>
              </w:rPr>
              <w:t xml:space="preserve">s </w:t>
            </w:r>
            <w:r>
              <w:rPr>
                <w:rFonts w:ascii="Calibri" w:eastAsia="Calibri" w:hAnsi="Calibri" w:cs="Calibri"/>
                <w:spacing w:val="1"/>
                <w:sz w:val="22"/>
                <w:szCs w:val="22"/>
              </w:rPr>
              <w:t>(</w:t>
            </w:r>
            <w:r>
              <w:rPr>
                <w:rFonts w:ascii="Calibri" w:eastAsia="Calibri" w:hAnsi="Calibri" w:cs="Calibri"/>
                <w:sz w:val="22"/>
                <w:szCs w:val="22"/>
              </w:rPr>
              <w:t>wh</w:t>
            </w:r>
            <w:r>
              <w:rPr>
                <w:rFonts w:ascii="Calibri" w:eastAsia="Calibri" w:hAnsi="Calibri" w:cs="Calibri"/>
                <w:spacing w:val="-2"/>
                <w:sz w:val="22"/>
                <w:szCs w:val="22"/>
              </w:rPr>
              <w:t>e</w:t>
            </w:r>
            <w:r>
              <w:rPr>
                <w:rFonts w:ascii="Calibri" w:eastAsia="Calibri" w:hAnsi="Calibri" w:cs="Calibri"/>
                <w:sz w:val="22"/>
                <w:szCs w:val="22"/>
              </w:rPr>
              <w:t>ther wri</w:t>
            </w:r>
            <w:r>
              <w:rPr>
                <w:rFonts w:ascii="Calibri" w:eastAsia="Calibri" w:hAnsi="Calibri" w:cs="Calibri"/>
                <w:spacing w:val="-2"/>
                <w:sz w:val="22"/>
                <w:szCs w:val="22"/>
              </w:rPr>
              <w:t>t</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5"/>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ra</w:t>
            </w:r>
            <w:r>
              <w:rPr>
                <w:rFonts w:ascii="Calibri" w:eastAsia="Calibri" w:hAnsi="Calibri" w:cs="Calibri"/>
                <w:spacing w:val="-1"/>
                <w:sz w:val="22"/>
                <w:szCs w:val="22"/>
              </w:rPr>
              <w:t>l</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be</w:t>
            </w:r>
            <w:r>
              <w:rPr>
                <w:rFonts w:ascii="Calibri" w:eastAsia="Calibri" w:hAnsi="Calibri" w:cs="Calibri"/>
                <w:spacing w:val="-2"/>
                <w:sz w:val="22"/>
                <w:szCs w:val="22"/>
              </w:rPr>
              <w:t>t</w:t>
            </w:r>
            <w:r>
              <w:rPr>
                <w:rFonts w:ascii="Calibri" w:eastAsia="Calibri" w:hAnsi="Calibri" w:cs="Calibri"/>
                <w:sz w:val="22"/>
                <w:szCs w:val="22"/>
              </w:rPr>
              <w:t>w</w:t>
            </w:r>
            <w:r>
              <w:rPr>
                <w:rFonts w:ascii="Calibri" w:eastAsia="Calibri" w:hAnsi="Calibri" w:cs="Calibri"/>
                <w:spacing w:val="-1"/>
                <w:sz w:val="22"/>
                <w:szCs w:val="22"/>
              </w:rPr>
              <w:t>e</w:t>
            </w:r>
            <w:r>
              <w:rPr>
                <w:rFonts w:ascii="Calibri" w:eastAsia="Calibri" w:hAnsi="Calibri" w:cs="Calibri"/>
                <w:sz w:val="22"/>
                <w:szCs w:val="22"/>
              </w:rPr>
              <w:t>en</w:t>
            </w:r>
            <w:r>
              <w:rPr>
                <w:rFonts w:ascii="Calibri" w:eastAsia="Calibri" w:hAnsi="Calibri" w:cs="Calibri"/>
                <w:spacing w:val="-2"/>
                <w:sz w:val="22"/>
                <w:szCs w:val="22"/>
              </w:rPr>
              <w:t xml:space="preserve"> </w:t>
            </w:r>
            <w:r>
              <w:rPr>
                <w:rFonts w:ascii="Calibri" w:eastAsia="Calibri" w:hAnsi="Calibri" w:cs="Calibri"/>
                <w:sz w:val="22"/>
                <w:szCs w:val="22"/>
              </w:rPr>
              <w:t xml:space="preserve">the </w:t>
            </w:r>
            <w:r>
              <w:rPr>
                <w:rFonts w:ascii="Calibri" w:eastAsia="Calibri" w:hAnsi="Calibri" w:cs="Calibri"/>
                <w:spacing w:val="1"/>
                <w:sz w:val="22"/>
                <w:szCs w:val="22"/>
              </w:rPr>
              <w:t>P</w:t>
            </w:r>
            <w:r>
              <w:rPr>
                <w:rFonts w:ascii="Calibri" w:eastAsia="Calibri" w:hAnsi="Calibri" w:cs="Calibri"/>
                <w:sz w:val="22"/>
                <w:szCs w:val="22"/>
              </w:rPr>
              <w:t>arti</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11"/>
                <w:sz w:val="22"/>
                <w:szCs w:val="22"/>
              </w:rPr>
              <w:t xml:space="preserve"> </w:t>
            </w:r>
            <w:r>
              <w:rPr>
                <w:rFonts w:ascii="Calibri" w:eastAsia="Calibri" w:hAnsi="Calibri" w:cs="Calibri"/>
                <w:sz w:val="22"/>
                <w:szCs w:val="22"/>
              </w:rPr>
              <w:t>with</w:t>
            </w:r>
            <w:r>
              <w:rPr>
                <w:rFonts w:ascii="Calibri" w:eastAsia="Calibri" w:hAnsi="Calibri" w:cs="Calibri"/>
                <w:spacing w:val="-9"/>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ega</w:t>
            </w:r>
            <w:r>
              <w:rPr>
                <w:rFonts w:ascii="Calibri" w:eastAsia="Calibri" w:hAnsi="Calibri" w:cs="Calibri"/>
                <w:spacing w:val="-1"/>
                <w:sz w:val="22"/>
                <w:szCs w:val="22"/>
              </w:rPr>
              <w:t>r</w:t>
            </w:r>
            <w:r>
              <w:rPr>
                <w:rFonts w:ascii="Calibri" w:eastAsia="Calibri" w:hAnsi="Calibri" w:cs="Calibri"/>
                <w:sz w:val="22"/>
                <w:szCs w:val="22"/>
              </w:rPr>
              <w:t>d</w:t>
            </w:r>
            <w:r>
              <w:rPr>
                <w:rFonts w:ascii="Calibri" w:eastAsia="Calibri" w:hAnsi="Calibri" w:cs="Calibri"/>
                <w:spacing w:val="-10"/>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0"/>
                <w:sz w:val="22"/>
                <w:szCs w:val="22"/>
              </w:rPr>
              <w:t xml:space="preserve"> </w:t>
            </w:r>
            <w:r>
              <w:rPr>
                <w:rFonts w:ascii="Calibri" w:eastAsia="Calibri" w:hAnsi="Calibri" w:cs="Calibri"/>
                <w:sz w:val="22"/>
                <w:szCs w:val="22"/>
              </w:rPr>
              <w:t>the</w:t>
            </w:r>
            <w:r>
              <w:rPr>
                <w:rFonts w:ascii="Calibri" w:eastAsia="Calibri" w:hAnsi="Calibri" w:cs="Calibri"/>
                <w:spacing w:val="-11"/>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ub</w:t>
            </w:r>
            <w:r>
              <w:rPr>
                <w:rFonts w:ascii="Calibri" w:eastAsia="Calibri" w:hAnsi="Calibri" w:cs="Calibri"/>
                <w:sz w:val="22"/>
                <w:szCs w:val="22"/>
              </w:rPr>
              <w:t>je</w:t>
            </w:r>
            <w:r>
              <w:rPr>
                <w:rFonts w:ascii="Calibri" w:eastAsia="Calibri" w:hAnsi="Calibri" w:cs="Calibri"/>
                <w:spacing w:val="1"/>
                <w:sz w:val="22"/>
                <w:szCs w:val="22"/>
              </w:rPr>
              <w:t>c</w:t>
            </w:r>
            <w:r>
              <w:rPr>
                <w:rFonts w:ascii="Calibri" w:eastAsia="Calibri" w:hAnsi="Calibri" w:cs="Calibri"/>
                <w:sz w:val="22"/>
                <w:szCs w:val="22"/>
              </w:rPr>
              <w:t>t</w:t>
            </w:r>
            <w:r>
              <w:rPr>
                <w:rFonts w:ascii="Calibri" w:eastAsia="Calibri" w:hAnsi="Calibri" w:cs="Calibri"/>
                <w:spacing w:val="-1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1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2"/>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1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re</w:t>
            </w:r>
            <w:r>
              <w:rPr>
                <w:rFonts w:ascii="Calibri" w:eastAsia="Calibri" w:hAnsi="Calibri" w:cs="Calibri"/>
                <w:spacing w:val="-1"/>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11"/>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1"/>
                <w:sz w:val="22"/>
                <w:szCs w:val="22"/>
              </w:rPr>
              <w:t xml:space="preserve"> </w:t>
            </w:r>
            <w:r>
              <w:rPr>
                <w:rFonts w:ascii="Calibri" w:eastAsia="Calibri" w:hAnsi="Calibri" w:cs="Calibri"/>
                <w:sz w:val="22"/>
                <w:szCs w:val="22"/>
              </w:rPr>
              <w:t>w</w:t>
            </w:r>
            <w:r>
              <w:rPr>
                <w:rFonts w:ascii="Calibri" w:eastAsia="Calibri" w:hAnsi="Calibri" w:cs="Calibri"/>
                <w:spacing w:val="-3"/>
                <w:sz w:val="22"/>
                <w:szCs w:val="22"/>
              </w:rPr>
              <w:t>h</w:t>
            </w:r>
            <w:r>
              <w:rPr>
                <w:rFonts w:ascii="Calibri" w:eastAsia="Calibri" w:hAnsi="Calibri" w:cs="Calibri"/>
                <w:sz w:val="22"/>
                <w:szCs w:val="22"/>
              </w:rPr>
              <w:t>ere</w:t>
            </w:r>
            <w:r>
              <w:rPr>
                <w:rFonts w:ascii="Calibri" w:eastAsia="Calibri" w:hAnsi="Calibri" w:cs="Calibri"/>
                <w:spacing w:val="-10"/>
                <w:sz w:val="22"/>
                <w:szCs w:val="22"/>
              </w:rPr>
              <w:t xml:space="preserve"> </w:t>
            </w:r>
            <w:r>
              <w:rPr>
                <w:rFonts w:ascii="Calibri" w:eastAsia="Calibri" w:hAnsi="Calibri" w:cs="Calibri"/>
                <w:sz w:val="22"/>
                <w:szCs w:val="22"/>
              </w:rPr>
              <w:t>fra</w:t>
            </w:r>
            <w:r>
              <w:rPr>
                <w:rFonts w:ascii="Calibri" w:eastAsia="Calibri" w:hAnsi="Calibri" w:cs="Calibri"/>
                <w:spacing w:val="-1"/>
                <w:sz w:val="22"/>
                <w:szCs w:val="22"/>
              </w:rPr>
              <w:t>udu</w:t>
            </w:r>
            <w:r>
              <w:rPr>
                <w:rFonts w:ascii="Calibri" w:eastAsia="Calibri" w:hAnsi="Calibri" w:cs="Calibri"/>
                <w:sz w:val="22"/>
                <w:szCs w:val="22"/>
              </w:rPr>
              <w:t>l</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z w:val="22"/>
                <w:szCs w:val="22"/>
              </w:rPr>
              <w:t>tly</w:t>
            </w:r>
            <w:r>
              <w:rPr>
                <w:rFonts w:ascii="Calibri" w:eastAsia="Calibri" w:hAnsi="Calibri" w:cs="Calibri"/>
                <w:spacing w:val="-10"/>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1"/>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eby e</w:t>
            </w:r>
            <w:r>
              <w:rPr>
                <w:rFonts w:ascii="Calibri" w:eastAsia="Calibri" w:hAnsi="Calibri" w:cs="Calibri"/>
                <w:spacing w:val="1"/>
                <w:sz w:val="22"/>
                <w:szCs w:val="22"/>
              </w:rPr>
              <w:t>x</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ed.</w:t>
            </w:r>
          </w:p>
        </w:tc>
      </w:tr>
      <w:tr w:rsidR="00065BF4" w14:paraId="0582F863" w14:textId="77777777">
        <w:trPr>
          <w:trHeight w:hRule="exact" w:val="308"/>
        </w:trPr>
        <w:tc>
          <w:tcPr>
            <w:tcW w:w="9131" w:type="dxa"/>
            <w:gridSpan w:val="2"/>
            <w:vMerge/>
            <w:tcBorders>
              <w:left w:val="nil"/>
              <w:right w:val="nil"/>
            </w:tcBorders>
          </w:tcPr>
          <w:p w14:paraId="3D6FCFC8" w14:textId="77777777" w:rsidR="00065BF4" w:rsidRDefault="00065BF4"/>
        </w:tc>
      </w:tr>
      <w:tr w:rsidR="00065BF4" w14:paraId="17613DBA" w14:textId="77777777">
        <w:trPr>
          <w:trHeight w:hRule="exact" w:val="310"/>
        </w:trPr>
        <w:tc>
          <w:tcPr>
            <w:tcW w:w="9131" w:type="dxa"/>
            <w:gridSpan w:val="2"/>
            <w:vMerge/>
            <w:tcBorders>
              <w:left w:val="nil"/>
              <w:right w:val="nil"/>
            </w:tcBorders>
          </w:tcPr>
          <w:p w14:paraId="0C7FA172" w14:textId="77777777" w:rsidR="00065BF4" w:rsidRDefault="00065BF4"/>
        </w:tc>
      </w:tr>
      <w:tr w:rsidR="00065BF4" w14:paraId="26EEAACF" w14:textId="77777777">
        <w:trPr>
          <w:trHeight w:hRule="exact" w:val="548"/>
        </w:trPr>
        <w:tc>
          <w:tcPr>
            <w:tcW w:w="9131" w:type="dxa"/>
            <w:gridSpan w:val="2"/>
            <w:vMerge/>
            <w:tcBorders>
              <w:left w:val="nil"/>
              <w:bottom w:val="nil"/>
              <w:right w:val="nil"/>
            </w:tcBorders>
          </w:tcPr>
          <w:p w14:paraId="0889BB9A" w14:textId="77777777" w:rsidR="00065BF4" w:rsidRDefault="00065BF4"/>
        </w:tc>
      </w:tr>
      <w:tr w:rsidR="00065BF4" w14:paraId="032A9C49" w14:textId="77777777">
        <w:trPr>
          <w:trHeight w:hRule="exact" w:val="361"/>
        </w:trPr>
        <w:tc>
          <w:tcPr>
            <w:tcW w:w="482" w:type="dxa"/>
            <w:tcBorders>
              <w:top w:val="nil"/>
              <w:left w:val="nil"/>
              <w:bottom w:val="single" w:sz="12" w:space="0" w:color="333399"/>
              <w:right w:val="nil"/>
            </w:tcBorders>
            <w:shd w:val="clear" w:color="auto" w:fill="000080"/>
          </w:tcPr>
          <w:p w14:paraId="2D1B92F4" w14:textId="77777777" w:rsidR="00065BF4" w:rsidRDefault="00E32064">
            <w:pPr>
              <w:spacing w:line="260" w:lineRule="exact"/>
              <w:ind w:left="86"/>
              <w:rPr>
                <w:rFonts w:ascii="Calibri" w:eastAsia="Calibri" w:hAnsi="Calibri" w:cs="Calibri"/>
                <w:sz w:val="22"/>
                <w:szCs w:val="22"/>
              </w:rPr>
            </w:pPr>
            <w:r>
              <w:rPr>
                <w:rFonts w:ascii="Calibri" w:eastAsia="Calibri" w:hAnsi="Calibri" w:cs="Calibri"/>
                <w:b/>
                <w:color w:val="FFFFFF"/>
                <w:spacing w:val="1"/>
                <w:sz w:val="22"/>
                <w:szCs w:val="22"/>
              </w:rPr>
              <w:t>1</w:t>
            </w:r>
            <w:r>
              <w:rPr>
                <w:rFonts w:ascii="Calibri" w:eastAsia="Calibri" w:hAnsi="Calibri" w:cs="Calibri"/>
                <w:b/>
                <w:color w:val="FFFFFF"/>
                <w:spacing w:val="-2"/>
                <w:sz w:val="22"/>
                <w:szCs w:val="22"/>
              </w:rPr>
              <w:t>6</w:t>
            </w:r>
            <w:r>
              <w:rPr>
                <w:rFonts w:ascii="Calibri" w:eastAsia="Calibri" w:hAnsi="Calibri" w:cs="Calibri"/>
                <w:b/>
                <w:color w:val="FFFFFF"/>
                <w:sz w:val="22"/>
                <w:szCs w:val="22"/>
              </w:rPr>
              <w:t>.</w:t>
            </w:r>
          </w:p>
        </w:tc>
        <w:tc>
          <w:tcPr>
            <w:tcW w:w="8649" w:type="dxa"/>
            <w:tcBorders>
              <w:top w:val="nil"/>
              <w:left w:val="nil"/>
              <w:bottom w:val="single" w:sz="12" w:space="0" w:color="333399"/>
              <w:right w:val="nil"/>
            </w:tcBorders>
            <w:shd w:val="clear" w:color="auto" w:fill="000080"/>
          </w:tcPr>
          <w:p w14:paraId="15E1669F" w14:textId="77777777" w:rsidR="00065BF4" w:rsidRDefault="00E32064">
            <w:pPr>
              <w:spacing w:line="260" w:lineRule="exact"/>
              <w:ind w:left="113"/>
              <w:rPr>
                <w:rFonts w:ascii="Calibri" w:eastAsia="Calibri" w:hAnsi="Calibri" w:cs="Calibri"/>
                <w:sz w:val="22"/>
                <w:szCs w:val="22"/>
              </w:rPr>
            </w:pPr>
            <w:r>
              <w:rPr>
                <w:rFonts w:ascii="Calibri" w:eastAsia="Calibri" w:hAnsi="Calibri" w:cs="Calibri"/>
                <w:b/>
                <w:color w:val="FFFFFF"/>
                <w:spacing w:val="-1"/>
                <w:sz w:val="22"/>
                <w:szCs w:val="22"/>
              </w:rPr>
              <w:t>S</w:t>
            </w:r>
            <w:r>
              <w:rPr>
                <w:rFonts w:ascii="Calibri" w:eastAsia="Calibri" w:hAnsi="Calibri" w:cs="Calibri"/>
                <w:b/>
                <w:color w:val="FFFFFF"/>
                <w:sz w:val="22"/>
                <w:szCs w:val="22"/>
              </w:rPr>
              <w:t>EVERA</w:t>
            </w:r>
            <w:r>
              <w:rPr>
                <w:rFonts w:ascii="Calibri" w:eastAsia="Calibri" w:hAnsi="Calibri" w:cs="Calibri"/>
                <w:b/>
                <w:color w:val="FFFFFF"/>
                <w:spacing w:val="-1"/>
                <w:sz w:val="22"/>
                <w:szCs w:val="22"/>
              </w:rPr>
              <w:t>B</w:t>
            </w:r>
            <w:r>
              <w:rPr>
                <w:rFonts w:ascii="Calibri" w:eastAsia="Calibri" w:hAnsi="Calibri" w:cs="Calibri"/>
                <w:b/>
                <w:color w:val="FFFFFF"/>
                <w:spacing w:val="1"/>
                <w:sz w:val="22"/>
                <w:szCs w:val="22"/>
              </w:rPr>
              <w:t>I</w:t>
            </w:r>
            <w:r>
              <w:rPr>
                <w:rFonts w:ascii="Calibri" w:eastAsia="Calibri" w:hAnsi="Calibri" w:cs="Calibri"/>
                <w:b/>
                <w:color w:val="FFFFFF"/>
                <w:spacing w:val="-2"/>
                <w:sz w:val="22"/>
                <w:szCs w:val="22"/>
              </w:rPr>
              <w:t>L</w:t>
            </w:r>
            <w:r>
              <w:rPr>
                <w:rFonts w:ascii="Calibri" w:eastAsia="Calibri" w:hAnsi="Calibri" w:cs="Calibri"/>
                <w:b/>
                <w:color w:val="FFFFFF"/>
                <w:spacing w:val="1"/>
                <w:sz w:val="22"/>
                <w:szCs w:val="22"/>
              </w:rPr>
              <w:t>I</w:t>
            </w:r>
            <w:r>
              <w:rPr>
                <w:rFonts w:ascii="Calibri" w:eastAsia="Calibri" w:hAnsi="Calibri" w:cs="Calibri"/>
                <w:b/>
                <w:color w:val="FFFFFF"/>
                <w:spacing w:val="-1"/>
                <w:sz w:val="22"/>
                <w:szCs w:val="22"/>
              </w:rPr>
              <w:t>T</w:t>
            </w:r>
            <w:r>
              <w:rPr>
                <w:rFonts w:ascii="Calibri" w:eastAsia="Calibri" w:hAnsi="Calibri" w:cs="Calibri"/>
                <w:b/>
                <w:color w:val="FFFFFF"/>
                <w:sz w:val="22"/>
                <w:szCs w:val="22"/>
              </w:rPr>
              <w:t>Y</w:t>
            </w:r>
          </w:p>
        </w:tc>
      </w:tr>
      <w:tr w:rsidR="00065BF4" w14:paraId="49CFA47E" w14:textId="77777777">
        <w:trPr>
          <w:trHeight w:hRule="exact" w:val="387"/>
        </w:trPr>
        <w:tc>
          <w:tcPr>
            <w:tcW w:w="9131" w:type="dxa"/>
            <w:gridSpan w:val="2"/>
            <w:vMerge w:val="restart"/>
            <w:tcBorders>
              <w:top w:val="single" w:sz="12" w:space="0" w:color="333399"/>
              <w:left w:val="nil"/>
              <w:right w:val="nil"/>
            </w:tcBorders>
          </w:tcPr>
          <w:p w14:paraId="14BA4AAE" w14:textId="77777777" w:rsidR="00065BF4" w:rsidRDefault="00E32064">
            <w:pPr>
              <w:spacing w:before="73" w:line="276" w:lineRule="auto"/>
              <w:ind w:left="29" w:right="-12"/>
              <w:jc w:val="both"/>
              <w:rPr>
                <w:rFonts w:ascii="Calibri" w:eastAsia="Calibri" w:hAnsi="Calibri" w:cs="Calibri"/>
                <w:sz w:val="22"/>
                <w:szCs w:val="22"/>
              </w:rPr>
            </w:pPr>
            <w:r>
              <w:rPr>
                <w:rFonts w:ascii="Calibri" w:eastAsia="Calibri" w:hAnsi="Calibri" w:cs="Calibri"/>
                <w:sz w:val="22"/>
                <w:szCs w:val="22"/>
              </w:rPr>
              <w:t>If</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z w:val="22"/>
                <w:szCs w:val="22"/>
              </w:rPr>
              <w:t>m</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is</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pacing w:val="-1"/>
                <w:sz w:val="22"/>
                <w:szCs w:val="22"/>
              </w:rPr>
              <w:t>h</w:t>
            </w:r>
            <w:r>
              <w:rPr>
                <w:rFonts w:ascii="Calibri" w:eastAsia="Calibri" w:hAnsi="Calibri" w:cs="Calibri"/>
                <w:spacing w:val="-2"/>
                <w:sz w:val="22"/>
                <w:szCs w:val="22"/>
              </w:rPr>
              <w:t>e</w:t>
            </w:r>
            <w:r>
              <w:rPr>
                <w:rFonts w:ascii="Calibri" w:eastAsia="Calibri" w:hAnsi="Calibri" w:cs="Calibri"/>
                <w:sz w:val="22"/>
                <w:szCs w:val="22"/>
              </w:rPr>
              <w:t>rein</w:t>
            </w:r>
            <w:r>
              <w:rPr>
                <w:rFonts w:ascii="Calibri" w:eastAsia="Calibri" w:hAnsi="Calibri" w:cs="Calibri"/>
                <w:spacing w:val="2"/>
                <w:sz w:val="22"/>
                <w:szCs w:val="22"/>
              </w:rPr>
              <w:t xml:space="preserve"> </w:t>
            </w:r>
            <w:r>
              <w:rPr>
                <w:rFonts w:ascii="Calibri" w:eastAsia="Calibri" w:hAnsi="Calibri" w:cs="Calibri"/>
                <w:sz w:val="22"/>
                <w:szCs w:val="22"/>
              </w:rPr>
              <w:t>is</w:t>
            </w:r>
            <w:r>
              <w:rPr>
                <w:rFonts w:ascii="Calibri" w:eastAsia="Calibri" w:hAnsi="Calibri" w:cs="Calibri"/>
                <w:spacing w:val="2"/>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pacing w:val="-1"/>
                <w:sz w:val="22"/>
                <w:szCs w:val="22"/>
              </w:rPr>
              <w:t>un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to</w:t>
            </w:r>
            <w:r>
              <w:rPr>
                <w:rFonts w:ascii="Calibri" w:eastAsia="Calibri" w:hAnsi="Calibri" w:cs="Calibri"/>
                <w:spacing w:val="4"/>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 xml:space="preserve">illegal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un</w:t>
            </w:r>
            <w:r>
              <w:rPr>
                <w:rFonts w:ascii="Calibri" w:eastAsia="Calibri" w:hAnsi="Calibri" w:cs="Calibri"/>
                <w:sz w:val="22"/>
                <w:szCs w:val="22"/>
              </w:rPr>
              <w:t>enf</w:t>
            </w:r>
            <w:r>
              <w:rPr>
                <w:rFonts w:ascii="Calibri" w:eastAsia="Calibri" w:hAnsi="Calibri" w:cs="Calibri"/>
                <w:spacing w:val="1"/>
                <w:sz w:val="22"/>
                <w:szCs w:val="22"/>
              </w:rPr>
              <w:t>o</w:t>
            </w:r>
            <w:r>
              <w:rPr>
                <w:rFonts w:ascii="Calibri" w:eastAsia="Calibri" w:hAnsi="Calibri" w:cs="Calibri"/>
                <w:sz w:val="22"/>
                <w:szCs w:val="22"/>
              </w:rPr>
              <w:t>rceab</w:t>
            </w:r>
            <w:r>
              <w:rPr>
                <w:rFonts w:ascii="Calibri" w:eastAsia="Calibri" w:hAnsi="Calibri" w:cs="Calibri"/>
                <w:spacing w:val="-1"/>
                <w:sz w:val="22"/>
                <w:szCs w:val="22"/>
              </w:rPr>
              <w:t>l</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3"/>
                <w:sz w:val="22"/>
                <w:szCs w:val="22"/>
              </w:rPr>
              <w:t>r</w:t>
            </w:r>
            <w:r>
              <w:rPr>
                <w:rFonts w:ascii="Calibri" w:eastAsia="Calibri" w:hAnsi="Calibri" w:cs="Calibri"/>
                <w:spacing w:val="-2"/>
                <w:sz w:val="22"/>
                <w:szCs w:val="22"/>
              </w:rPr>
              <w:t>e</w:t>
            </w:r>
            <w:r>
              <w:rPr>
                <w:rFonts w:ascii="Calibri" w:eastAsia="Calibri" w:hAnsi="Calibri" w:cs="Calibri"/>
                <w:sz w:val="22"/>
                <w:szCs w:val="22"/>
              </w:rPr>
              <w:t>as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then</w:t>
            </w:r>
            <w:r>
              <w:rPr>
                <w:rFonts w:ascii="Calibri" w:eastAsia="Calibri" w:hAnsi="Calibri" w:cs="Calibri"/>
                <w:spacing w:val="2"/>
                <w:sz w:val="22"/>
                <w:szCs w:val="22"/>
              </w:rPr>
              <w:t xml:space="preserve"> </w:t>
            </w:r>
            <w:r>
              <w:rPr>
                <w:rFonts w:ascii="Calibri" w:eastAsia="Calibri" w:hAnsi="Calibri" w:cs="Calibri"/>
                <w:sz w:val="22"/>
                <w:szCs w:val="22"/>
              </w:rPr>
              <w:t>such</w:t>
            </w:r>
            <w:r>
              <w:rPr>
                <w:rFonts w:ascii="Calibri" w:eastAsia="Calibri" w:hAnsi="Calibri" w:cs="Calibri"/>
                <w:spacing w:val="8"/>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 xml:space="preserve">erm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is</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2"/>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ed</w:t>
            </w:r>
            <w:r>
              <w:rPr>
                <w:rFonts w:ascii="Calibri" w:eastAsia="Calibri" w:hAnsi="Calibri" w:cs="Calibri"/>
                <w:spacing w:val="3"/>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ed</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 xml:space="preserve">all </w:t>
            </w:r>
            <w:r>
              <w:rPr>
                <w:rFonts w:ascii="Calibri" w:eastAsia="Calibri" w:hAnsi="Calibri" w:cs="Calibri"/>
                <w:spacing w:val="1"/>
                <w:sz w:val="22"/>
                <w:szCs w:val="22"/>
              </w:rPr>
              <w:t>o</w:t>
            </w:r>
            <w:r>
              <w:rPr>
                <w:rFonts w:ascii="Calibri" w:eastAsia="Calibri" w:hAnsi="Calibri" w:cs="Calibri"/>
                <w:sz w:val="22"/>
                <w:szCs w:val="22"/>
              </w:rPr>
              <w:t>ther</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isi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 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2"/>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ain</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u</w:t>
            </w:r>
            <w:r>
              <w:rPr>
                <w:rFonts w:ascii="Calibri" w:eastAsia="Calibri" w:hAnsi="Calibri" w:cs="Calibri"/>
                <w:sz w:val="22"/>
                <w:szCs w:val="22"/>
              </w:rPr>
              <w:t>ll</w:t>
            </w:r>
            <w:r>
              <w:rPr>
                <w:rFonts w:ascii="Calibri" w:eastAsia="Calibri" w:hAnsi="Calibri" w:cs="Calibri"/>
                <w:spacing w:val="2"/>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d effe</w:t>
            </w:r>
            <w:r>
              <w:rPr>
                <w:rFonts w:ascii="Calibri" w:eastAsia="Calibri" w:hAnsi="Calibri" w:cs="Calibri"/>
                <w:spacing w:val="1"/>
                <w:sz w:val="22"/>
                <w:szCs w:val="22"/>
              </w:rPr>
              <w:t>c</w:t>
            </w:r>
            <w:r>
              <w:rPr>
                <w:rFonts w:ascii="Calibri" w:eastAsia="Calibri" w:hAnsi="Calibri" w:cs="Calibri"/>
                <w:sz w:val="22"/>
                <w:szCs w:val="22"/>
              </w:rPr>
              <w:t>t.</w:t>
            </w:r>
          </w:p>
        </w:tc>
      </w:tr>
      <w:tr w:rsidR="00065BF4" w14:paraId="48C53D7B" w14:textId="77777777">
        <w:trPr>
          <w:trHeight w:hRule="exact" w:val="310"/>
        </w:trPr>
        <w:tc>
          <w:tcPr>
            <w:tcW w:w="9131" w:type="dxa"/>
            <w:gridSpan w:val="2"/>
            <w:vMerge/>
            <w:tcBorders>
              <w:left w:val="nil"/>
              <w:right w:val="nil"/>
            </w:tcBorders>
          </w:tcPr>
          <w:p w14:paraId="3DE657DB" w14:textId="77777777" w:rsidR="00065BF4" w:rsidRDefault="00065BF4"/>
        </w:tc>
      </w:tr>
      <w:tr w:rsidR="00065BF4" w14:paraId="5F10E7F8" w14:textId="77777777">
        <w:trPr>
          <w:trHeight w:hRule="exact" w:val="548"/>
        </w:trPr>
        <w:tc>
          <w:tcPr>
            <w:tcW w:w="9131" w:type="dxa"/>
            <w:gridSpan w:val="2"/>
            <w:vMerge/>
            <w:tcBorders>
              <w:left w:val="nil"/>
              <w:bottom w:val="nil"/>
              <w:right w:val="nil"/>
            </w:tcBorders>
          </w:tcPr>
          <w:p w14:paraId="51D4781E" w14:textId="77777777" w:rsidR="00065BF4" w:rsidRDefault="00065BF4"/>
        </w:tc>
      </w:tr>
      <w:tr w:rsidR="00065BF4" w14:paraId="337BEF92" w14:textId="77777777">
        <w:trPr>
          <w:trHeight w:hRule="exact" w:val="361"/>
        </w:trPr>
        <w:tc>
          <w:tcPr>
            <w:tcW w:w="482" w:type="dxa"/>
            <w:tcBorders>
              <w:top w:val="nil"/>
              <w:left w:val="nil"/>
              <w:bottom w:val="single" w:sz="12" w:space="0" w:color="333399"/>
              <w:right w:val="nil"/>
            </w:tcBorders>
            <w:shd w:val="clear" w:color="auto" w:fill="000080"/>
          </w:tcPr>
          <w:p w14:paraId="26A00377" w14:textId="77777777" w:rsidR="00065BF4" w:rsidRDefault="00E32064">
            <w:pPr>
              <w:spacing w:line="260" w:lineRule="exact"/>
              <w:ind w:left="86"/>
              <w:rPr>
                <w:rFonts w:ascii="Calibri" w:eastAsia="Calibri" w:hAnsi="Calibri" w:cs="Calibri"/>
                <w:sz w:val="22"/>
                <w:szCs w:val="22"/>
              </w:rPr>
            </w:pPr>
            <w:r>
              <w:rPr>
                <w:rFonts w:ascii="Calibri" w:eastAsia="Calibri" w:hAnsi="Calibri" w:cs="Calibri"/>
                <w:b/>
                <w:color w:val="FFFFFF"/>
                <w:spacing w:val="1"/>
                <w:sz w:val="22"/>
                <w:szCs w:val="22"/>
              </w:rPr>
              <w:t>1</w:t>
            </w:r>
            <w:r>
              <w:rPr>
                <w:rFonts w:ascii="Calibri" w:eastAsia="Calibri" w:hAnsi="Calibri" w:cs="Calibri"/>
                <w:b/>
                <w:color w:val="FFFFFF"/>
                <w:spacing w:val="-2"/>
                <w:sz w:val="22"/>
                <w:szCs w:val="22"/>
              </w:rPr>
              <w:t>7</w:t>
            </w:r>
            <w:r>
              <w:rPr>
                <w:rFonts w:ascii="Calibri" w:eastAsia="Calibri" w:hAnsi="Calibri" w:cs="Calibri"/>
                <w:b/>
                <w:color w:val="FFFFFF"/>
                <w:sz w:val="22"/>
                <w:szCs w:val="22"/>
              </w:rPr>
              <w:t>.</w:t>
            </w:r>
          </w:p>
        </w:tc>
        <w:tc>
          <w:tcPr>
            <w:tcW w:w="8649" w:type="dxa"/>
            <w:tcBorders>
              <w:top w:val="nil"/>
              <w:left w:val="nil"/>
              <w:bottom w:val="single" w:sz="12" w:space="0" w:color="333399"/>
              <w:right w:val="nil"/>
            </w:tcBorders>
            <w:shd w:val="clear" w:color="auto" w:fill="000080"/>
          </w:tcPr>
          <w:p w14:paraId="63B1B50F" w14:textId="77777777" w:rsidR="00065BF4" w:rsidRDefault="00E32064">
            <w:pPr>
              <w:spacing w:line="260" w:lineRule="exact"/>
              <w:ind w:left="113"/>
              <w:rPr>
                <w:rFonts w:ascii="Calibri" w:eastAsia="Calibri" w:hAnsi="Calibri" w:cs="Calibri"/>
                <w:sz w:val="22"/>
                <w:szCs w:val="22"/>
              </w:rPr>
            </w:pPr>
            <w:r>
              <w:rPr>
                <w:rFonts w:ascii="Calibri" w:eastAsia="Calibri" w:hAnsi="Calibri" w:cs="Calibri"/>
                <w:b/>
                <w:color w:val="FFFFFF"/>
                <w:spacing w:val="-1"/>
                <w:sz w:val="22"/>
                <w:szCs w:val="22"/>
              </w:rPr>
              <w:t>W</w:t>
            </w:r>
            <w:r>
              <w:rPr>
                <w:rFonts w:ascii="Calibri" w:eastAsia="Calibri" w:hAnsi="Calibri" w:cs="Calibri"/>
                <w:b/>
                <w:color w:val="FFFFFF"/>
                <w:sz w:val="22"/>
                <w:szCs w:val="22"/>
              </w:rPr>
              <w:t>A</w:t>
            </w:r>
            <w:r>
              <w:rPr>
                <w:rFonts w:ascii="Calibri" w:eastAsia="Calibri" w:hAnsi="Calibri" w:cs="Calibri"/>
                <w:b/>
                <w:color w:val="FFFFFF"/>
                <w:spacing w:val="1"/>
                <w:sz w:val="22"/>
                <w:szCs w:val="22"/>
              </w:rPr>
              <w:t>I</w:t>
            </w:r>
            <w:r>
              <w:rPr>
                <w:rFonts w:ascii="Calibri" w:eastAsia="Calibri" w:hAnsi="Calibri" w:cs="Calibri"/>
                <w:b/>
                <w:color w:val="FFFFFF"/>
                <w:spacing w:val="-1"/>
                <w:sz w:val="22"/>
                <w:szCs w:val="22"/>
              </w:rPr>
              <w:t>V</w:t>
            </w:r>
            <w:r>
              <w:rPr>
                <w:rFonts w:ascii="Calibri" w:eastAsia="Calibri" w:hAnsi="Calibri" w:cs="Calibri"/>
                <w:b/>
                <w:color w:val="FFFFFF"/>
                <w:sz w:val="22"/>
                <w:szCs w:val="22"/>
              </w:rPr>
              <w:t>ER</w:t>
            </w:r>
          </w:p>
        </w:tc>
      </w:tr>
      <w:tr w:rsidR="00065BF4" w14:paraId="578F0BEC" w14:textId="77777777">
        <w:trPr>
          <w:trHeight w:hRule="exact" w:val="387"/>
        </w:trPr>
        <w:tc>
          <w:tcPr>
            <w:tcW w:w="9131" w:type="dxa"/>
            <w:gridSpan w:val="2"/>
            <w:vMerge w:val="restart"/>
            <w:tcBorders>
              <w:top w:val="single" w:sz="12" w:space="0" w:color="333399"/>
              <w:left w:val="nil"/>
              <w:right w:val="nil"/>
            </w:tcBorders>
          </w:tcPr>
          <w:p w14:paraId="34A275D4" w14:textId="77777777" w:rsidR="00065BF4" w:rsidRDefault="00E32064">
            <w:pPr>
              <w:spacing w:before="73" w:line="276" w:lineRule="auto"/>
              <w:ind w:left="29" w:right="-10"/>
              <w:jc w:val="both"/>
              <w:rPr>
                <w:rFonts w:ascii="Calibri" w:eastAsia="Calibri" w:hAnsi="Calibri" w:cs="Calibri"/>
                <w:sz w:val="22"/>
                <w:szCs w:val="22"/>
              </w:rPr>
            </w:pPr>
            <w:r>
              <w:rPr>
                <w:rFonts w:ascii="Calibri" w:eastAsia="Calibri" w:hAnsi="Calibri" w:cs="Calibri"/>
                <w:spacing w:val="-1"/>
                <w:sz w:val="22"/>
                <w:szCs w:val="22"/>
              </w:rPr>
              <w:t>N</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z w:val="22"/>
                <w:szCs w:val="22"/>
              </w:rPr>
              <w:t>fa</w:t>
            </w:r>
            <w:r>
              <w:rPr>
                <w:rFonts w:ascii="Calibri" w:eastAsia="Calibri" w:hAnsi="Calibri" w:cs="Calibri"/>
                <w:spacing w:val="-1"/>
                <w:sz w:val="22"/>
                <w:szCs w:val="22"/>
              </w:rPr>
              <w:t>i</w:t>
            </w:r>
            <w:r>
              <w:rPr>
                <w:rFonts w:ascii="Calibri" w:eastAsia="Calibri" w:hAnsi="Calibri" w:cs="Calibri"/>
                <w:sz w:val="22"/>
                <w:szCs w:val="22"/>
              </w:rPr>
              <w:t>l</w:t>
            </w:r>
            <w:r>
              <w:rPr>
                <w:rFonts w:ascii="Calibri" w:eastAsia="Calibri" w:hAnsi="Calibri" w:cs="Calibri"/>
                <w:spacing w:val="-1"/>
                <w:sz w:val="22"/>
                <w:szCs w:val="22"/>
              </w:rPr>
              <w:t>u</w:t>
            </w:r>
            <w:r>
              <w:rPr>
                <w:rFonts w:ascii="Calibri" w:eastAsia="Calibri" w:hAnsi="Calibri" w:cs="Calibri"/>
                <w:sz w:val="22"/>
                <w:szCs w:val="22"/>
              </w:rPr>
              <w:t>re</w:t>
            </w:r>
            <w:r>
              <w:rPr>
                <w:rFonts w:ascii="Calibri" w:eastAsia="Calibri" w:hAnsi="Calibri" w:cs="Calibri"/>
                <w:spacing w:val="1"/>
                <w:sz w:val="22"/>
                <w:szCs w:val="22"/>
              </w:rPr>
              <w:t xml:space="preserve"> o</w:t>
            </w:r>
            <w:r>
              <w:rPr>
                <w:rFonts w:ascii="Calibri" w:eastAsia="Calibri" w:hAnsi="Calibri" w:cs="Calibri"/>
                <w:sz w:val="22"/>
                <w:szCs w:val="22"/>
              </w:rPr>
              <w:t xml:space="preserve">r </w:t>
            </w:r>
            <w:r>
              <w:rPr>
                <w:rFonts w:ascii="Calibri" w:eastAsia="Calibri" w:hAnsi="Calibri" w:cs="Calibri"/>
                <w:spacing w:val="-1"/>
                <w:sz w:val="22"/>
                <w:szCs w:val="22"/>
              </w:rPr>
              <w:t>d</w:t>
            </w:r>
            <w:r>
              <w:rPr>
                <w:rFonts w:ascii="Calibri" w:eastAsia="Calibri" w:hAnsi="Calibri" w:cs="Calibri"/>
                <w:sz w:val="22"/>
                <w:szCs w:val="22"/>
              </w:rPr>
              <w:t>el</w:t>
            </w:r>
            <w:r>
              <w:rPr>
                <w:rFonts w:ascii="Calibri" w:eastAsia="Calibri" w:hAnsi="Calibri" w:cs="Calibri"/>
                <w:spacing w:val="-2"/>
                <w:sz w:val="22"/>
                <w:szCs w:val="22"/>
              </w:rPr>
              <w:t>a</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eit</w:t>
            </w:r>
            <w:r>
              <w:rPr>
                <w:rFonts w:ascii="Calibri" w:eastAsia="Calibri" w:hAnsi="Calibri" w:cs="Calibri"/>
                <w:spacing w:val="-3"/>
                <w:sz w:val="22"/>
                <w:szCs w:val="22"/>
              </w:rPr>
              <w:t>h</w:t>
            </w:r>
            <w:r>
              <w:rPr>
                <w:rFonts w:ascii="Calibri" w:eastAsia="Calibri" w:hAnsi="Calibri" w:cs="Calibri"/>
                <w:spacing w:val="-2"/>
                <w:sz w:val="22"/>
                <w:szCs w:val="22"/>
              </w:rPr>
              <w:t>e</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ty</w:t>
            </w:r>
            <w:r>
              <w:rPr>
                <w:rFonts w:ascii="Calibri" w:eastAsia="Calibri" w:hAnsi="Calibri" w:cs="Calibri"/>
                <w:spacing w:val="2"/>
                <w:sz w:val="22"/>
                <w:szCs w:val="22"/>
              </w:rPr>
              <w:t xml:space="preserve"> </w:t>
            </w:r>
            <w:r>
              <w:rPr>
                <w:rFonts w:ascii="Calibri" w:eastAsia="Calibri" w:hAnsi="Calibri" w:cs="Calibri"/>
                <w:sz w:val="22"/>
                <w:szCs w:val="22"/>
              </w:rPr>
              <w:t>to</w:t>
            </w:r>
            <w:r>
              <w:rPr>
                <w:rFonts w:ascii="Calibri" w:eastAsia="Calibri" w:hAnsi="Calibri" w:cs="Calibri"/>
                <w:spacing w:val="2"/>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x</w:t>
            </w:r>
            <w:r>
              <w:rPr>
                <w:rFonts w:ascii="Calibri" w:eastAsia="Calibri" w:hAnsi="Calibri" w:cs="Calibri"/>
                <w:spacing w:val="1"/>
                <w:sz w:val="22"/>
                <w:szCs w:val="22"/>
              </w:rPr>
              <w:t>e</w:t>
            </w:r>
            <w:r>
              <w:rPr>
                <w:rFonts w:ascii="Calibri" w:eastAsia="Calibri" w:hAnsi="Calibri" w:cs="Calibri"/>
                <w:sz w:val="22"/>
                <w:szCs w:val="22"/>
              </w:rPr>
              <w:t>rci</w:t>
            </w:r>
            <w:r>
              <w:rPr>
                <w:rFonts w:ascii="Calibri" w:eastAsia="Calibri" w:hAnsi="Calibri" w:cs="Calibri"/>
                <w:spacing w:val="-3"/>
                <w:sz w:val="22"/>
                <w:szCs w:val="22"/>
              </w:rPr>
              <w:t>s</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z w:val="22"/>
                <w:szCs w:val="22"/>
              </w:rPr>
              <w:t>ri</w:t>
            </w:r>
            <w:r>
              <w:rPr>
                <w:rFonts w:ascii="Calibri" w:eastAsia="Calibri" w:hAnsi="Calibri" w:cs="Calibri"/>
                <w:spacing w:val="-1"/>
                <w:sz w:val="22"/>
                <w:szCs w:val="22"/>
              </w:rPr>
              <w:t>g</w:t>
            </w:r>
            <w:r>
              <w:rPr>
                <w:rFonts w:ascii="Calibri" w:eastAsia="Calibri" w:hAnsi="Calibri" w:cs="Calibri"/>
                <w:spacing w:val="-3"/>
                <w:sz w:val="22"/>
                <w:szCs w:val="22"/>
              </w:rPr>
              <w:t>h</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pacing w:val="-1"/>
                <w:sz w:val="22"/>
                <w:szCs w:val="22"/>
              </w:rPr>
              <w:t>po</w:t>
            </w:r>
            <w:r>
              <w:rPr>
                <w:rFonts w:ascii="Calibri" w:eastAsia="Calibri" w:hAnsi="Calibri" w:cs="Calibri"/>
                <w:sz w:val="22"/>
                <w:szCs w:val="22"/>
              </w:rPr>
              <w:t>w</w:t>
            </w:r>
            <w:r>
              <w:rPr>
                <w:rFonts w:ascii="Calibri" w:eastAsia="Calibri" w:hAnsi="Calibri" w:cs="Calibri"/>
                <w:spacing w:val="1"/>
                <w:sz w:val="22"/>
                <w:szCs w:val="22"/>
              </w:rPr>
              <w:t>e</w:t>
            </w:r>
            <w:r>
              <w:rPr>
                <w:rFonts w:ascii="Calibri" w:eastAsia="Calibri" w:hAnsi="Calibri" w:cs="Calibri"/>
                <w:sz w:val="22"/>
                <w:szCs w:val="22"/>
              </w:rPr>
              <w:t xml:space="preserve">r </w:t>
            </w:r>
            <w:r>
              <w:rPr>
                <w:rFonts w:ascii="Calibri" w:eastAsia="Calibri" w:hAnsi="Calibri" w:cs="Calibri"/>
                <w:spacing w:val="1"/>
                <w:sz w:val="22"/>
                <w:szCs w:val="22"/>
              </w:rPr>
              <w:t>o</w:t>
            </w:r>
            <w:r>
              <w:rPr>
                <w:rFonts w:ascii="Calibri" w:eastAsia="Calibri" w:hAnsi="Calibri" w:cs="Calibri"/>
                <w:sz w:val="22"/>
                <w:szCs w:val="22"/>
              </w:rPr>
              <w:t>r 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d</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 xml:space="preserve">ll </w:t>
            </w:r>
            <w:r>
              <w:rPr>
                <w:rFonts w:ascii="Calibri" w:eastAsia="Calibri" w:hAnsi="Calibri" w:cs="Calibri"/>
                <w:spacing w:val="-1"/>
                <w:sz w:val="22"/>
                <w:szCs w:val="22"/>
              </w:rPr>
              <w:t>op</w:t>
            </w:r>
            <w:r>
              <w:rPr>
                <w:rFonts w:ascii="Calibri" w:eastAsia="Calibri" w:hAnsi="Calibri" w:cs="Calibri"/>
                <w:sz w:val="22"/>
                <w:szCs w:val="22"/>
              </w:rPr>
              <w:t>erate</w:t>
            </w:r>
            <w:r>
              <w:rPr>
                <w:rFonts w:ascii="Calibri" w:eastAsia="Calibri" w:hAnsi="Calibri" w:cs="Calibri"/>
                <w:spacing w:val="1"/>
                <w:sz w:val="22"/>
                <w:szCs w:val="22"/>
              </w:rPr>
              <w:t xml:space="preserve"> </w:t>
            </w:r>
            <w:r>
              <w:rPr>
                <w:rFonts w:ascii="Calibri" w:eastAsia="Calibri" w:hAnsi="Calibri" w:cs="Calibri"/>
                <w:sz w:val="22"/>
                <w:szCs w:val="22"/>
              </w:rPr>
              <w:t>as</w:t>
            </w:r>
            <w:r>
              <w:rPr>
                <w:rFonts w:ascii="Calibri" w:eastAsia="Calibri" w:hAnsi="Calibri" w:cs="Calibri"/>
                <w:spacing w:val="3"/>
                <w:sz w:val="22"/>
                <w:szCs w:val="22"/>
              </w:rPr>
              <w:t xml:space="preserve"> </w:t>
            </w:r>
            <w:r>
              <w:rPr>
                <w:rFonts w:ascii="Calibri" w:eastAsia="Calibri" w:hAnsi="Calibri" w:cs="Calibri"/>
                <w:sz w:val="22"/>
                <w:szCs w:val="22"/>
              </w:rPr>
              <w:t>a wa</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er</w:t>
            </w:r>
            <w:r>
              <w:rPr>
                <w:rFonts w:ascii="Calibri" w:eastAsia="Calibri" w:hAnsi="Calibri" w:cs="Calibri"/>
                <w:spacing w:val="1"/>
                <w:sz w:val="22"/>
                <w:szCs w:val="22"/>
              </w:rPr>
              <w:t xml:space="preserve"> o</w:t>
            </w:r>
            <w:r>
              <w:rPr>
                <w:rFonts w:ascii="Calibri" w:eastAsia="Calibri" w:hAnsi="Calibri" w:cs="Calibri"/>
                <w:sz w:val="22"/>
                <w:szCs w:val="22"/>
              </w:rPr>
              <w:t>f it,</w:t>
            </w:r>
            <w:r>
              <w:rPr>
                <w:rFonts w:ascii="Calibri" w:eastAsia="Calibri" w:hAnsi="Calibri" w:cs="Calibri"/>
                <w:spacing w:val="5"/>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art</w:t>
            </w:r>
            <w:r>
              <w:rPr>
                <w:rFonts w:ascii="Calibri" w:eastAsia="Calibri" w:hAnsi="Calibri" w:cs="Calibri"/>
                <w:spacing w:val="1"/>
                <w:sz w:val="22"/>
                <w:szCs w:val="22"/>
              </w:rPr>
              <w:t>i</w:t>
            </w:r>
            <w:r>
              <w:rPr>
                <w:rFonts w:ascii="Calibri" w:eastAsia="Calibri" w:hAnsi="Calibri" w:cs="Calibri"/>
                <w:sz w:val="22"/>
                <w:szCs w:val="22"/>
              </w:rPr>
              <w:t>al</w:t>
            </w:r>
            <w:r>
              <w:rPr>
                <w:rFonts w:ascii="Calibri" w:eastAsia="Calibri" w:hAnsi="Calibri" w:cs="Calibri"/>
                <w:spacing w:val="1"/>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z w:val="22"/>
                <w:szCs w:val="22"/>
              </w:rPr>
              <w:t>ercise</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reclu</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u</w:t>
            </w:r>
            <w:r>
              <w:rPr>
                <w:rFonts w:ascii="Calibri" w:eastAsia="Calibri" w:hAnsi="Calibri" w:cs="Calibri"/>
                <w:sz w:val="22"/>
                <w:szCs w:val="22"/>
              </w:rPr>
              <w:t>rther</w:t>
            </w:r>
            <w:r>
              <w:rPr>
                <w:rFonts w:ascii="Calibri" w:eastAsia="Calibri" w:hAnsi="Calibri" w:cs="Calibri"/>
                <w:spacing w:val="2"/>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z w:val="22"/>
                <w:szCs w:val="22"/>
              </w:rPr>
              <w:t>ercise</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a</w:t>
            </w:r>
            <w:r>
              <w:rPr>
                <w:rFonts w:ascii="Calibri" w:eastAsia="Calibri" w:hAnsi="Calibri" w:cs="Calibri"/>
                <w:spacing w:val="1"/>
                <w:sz w:val="22"/>
                <w:szCs w:val="22"/>
              </w:rPr>
              <w:t>m</w:t>
            </w:r>
            <w:r>
              <w:rPr>
                <w:rFonts w:ascii="Calibri" w:eastAsia="Calibri" w:hAnsi="Calibri" w:cs="Calibri"/>
                <w:sz w:val="22"/>
                <w:szCs w:val="22"/>
              </w:rPr>
              <w:t xml:space="preserve">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4"/>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ther</w:t>
            </w:r>
            <w:r>
              <w:rPr>
                <w:rFonts w:ascii="Calibri" w:eastAsia="Calibri" w:hAnsi="Calibri" w:cs="Calibri"/>
                <w:spacing w:val="4"/>
                <w:sz w:val="22"/>
                <w:szCs w:val="22"/>
              </w:rPr>
              <w:t xml:space="preserve"> </w:t>
            </w:r>
            <w:r>
              <w:rPr>
                <w:rFonts w:ascii="Calibri" w:eastAsia="Calibri" w:hAnsi="Calibri" w:cs="Calibri"/>
                <w:sz w:val="22"/>
                <w:szCs w:val="22"/>
              </w:rPr>
              <w:t>ri</w:t>
            </w:r>
            <w:r>
              <w:rPr>
                <w:rFonts w:ascii="Calibri" w:eastAsia="Calibri" w:hAnsi="Calibri" w:cs="Calibri"/>
                <w:spacing w:val="-1"/>
                <w:sz w:val="22"/>
                <w:szCs w:val="22"/>
              </w:rPr>
              <w:t>gh</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pacing w:val="-1"/>
                <w:sz w:val="22"/>
                <w:szCs w:val="22"/>
              </w:rPr>
              <w:t>po</w:t>
            </w:r>
            <w:r>
              <w:rPr>
                <w:rFonts w:ascii="Calibri" w:eastAsia="Calibri" w:hAnsi="Calibri" w:cs="Calibri"/>
                <w:sz w:val="22"/>
                <w:szCs w:val="22"/>
              </w:rPr>
              <w:t>w</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 re</w:t>
            </w:r>
            <w:r>
              <w:rPr>
                <w:rFonts w:ascii="Calibri" w:eastAsia="Calibri" w:hAnsi="Calibri" w:cs="Calibri"/>
                <w:spacing w:val="-1"/>
                <w:sz w:val="22"/>
                <w:szCs w:val="22"/>
              </w:rPr>
              <w:t>m</w:t>
            </w:r>
            <w:r>
              <w:rPr>
                <w:rFonts w:ascii="Calibri" w:eastAsia="Calibri" w:hAnsi="Calibri" w:cs="Calibri"/>
                <w:sz w:val="22"/>
                <w:szCs w:val="22"/>
              </w:rPr>
              <w:t>edy.</w:t>
            </w:r>
          </w:p>
        </w:tc>
      </w:tr>
      <w:tr w:rsidR="00065BF4" w14:paraId="35F437E8" w14:textId="77777777">
        <w:trPr>
          <w:trHeight w:hRule="exact" w:val="310"/>
        </w:trPr>
        <w:tc>
          <w:tcPr>
            <w:tcW w:w="9131" w:type="dxa"/>
            <w:gridSpan w:val="2"/>
            <w:vMerge/>
            <w:tcBorders>
              <w:left w:val="nil"/>
              <w:right w:val="nil"/>
            </w:tcBorders>
          </w:tcPr>
          <w:p w14:paraId="25C948A2" w14:textId="77777777" w:rsidR="00065BF4" w:rsidRDefault="00065BF4"/>
        </w:tc>
      </w:tr>
      <w:tr w:rsidR="00065BF4" w14:paraId="3FBEA557" w14:textId="77777777">
        <w:trPr>
          <w:trHeight w:hRule="exact" w:val="548"/>
        </w:trPr>
        <w:tc>
          <w:tcPr>
            <w:tcW w:w="9131" w:type="dxa"/>
            <w:gridSpan w:val="2"/>
            <w:vMerge/>
            <w:tcBorders>
              <w:left w:val="nil"/>
              <w:bottom w:val="nil"/>
              <w:right w:val="nil"/>
            </w:tcBorders>
          </w:tcPr>
          <w:p w14:paraId="75119CF0" w14:textId="77777777" w:rsidR="00065BF4" w:rsidRDefault="00065BF4"/>
        </w:tc>
      </w:tr>
      <w:tr w:rsidR="00065BF4" w14:paraId="23FF1BB8" w14:textId="77777777">
        <w:trPr>
          <w:trHeight w:hRule="exact" w:val="361"/>
        </w:trPr>
        <w:tc>
          <w:tcPr>
            <w:tcW w:w="482" w:type="dxa"/>
            <w:tcBorders>
              <w:top w:val="nil"/>
              <w:left w:val="nil"/>
              <w:bottom w:val="single" w:sz="12" w:space="0" w:color="333399"/>
              <w:right w:val="nil"/>
            </w:tcBorders>
            <w:shd w:val="clear" w:color="auto" w:fill="000080"/>
          </w:tcPr>
          <w:p w14:paraId="0FD9C1B7" w14:textId="77777777" w:rsidR="00065BF4" w:rsidRDefault="00E32064">
            <w:pPr>
              <w:spacing w:line="260" w:lineRule="exact"/>
              <w:ind w:left="86"/>
              <w:rPr>
                <w:rFonts w:ascii="Calibri" w:eastAsia="Calibri" w:hAnsi="Calibri" w:cs="Calibri"/>
                <w:sz w:val="22"/>
                <w:szCs w:val="22"/>
              </w:rPr>
            </w:pPr>
            <w:r>
              <w:rPr>
                <w:rFonts w:ascii="Calibri" w:eastAsia="Calibri" w:hAnsi="Calibri" w:cs="Calibri"/>
                <w:b/>
                <w:color w:val="FFFFFF"/>
                <w:spacing w:val="1"/>
                <w:sz w:val="22"/>
                <w:szCs w:val="22"/>
              </w:rPr>
              <w:t>1</w:t>
            </w:r>
            <w:r>
              <w:rPr>
                <w:rFonts w:ascii="Calibri" w:eastAsia="Calibri" w:hAnsi="Calibri" w:cs="Calibri"/>
                <w:b/>
                <w:color w:val="FFFFFF"/>
                <w:spacing w:val="-2"/>
                <w:sz w:val="22"/>
                <w:szCs w:val="22"/>
              </w:rPr>
              <w:t>8</w:t>
            </w:r>
            <w:r>
              <w:rPr>
                <w:rFonts w:ascii="Calibri" w:eastAsia="Calibri" w:hAnsi="Calibri" w:cs="Calibri"/>
                <w:b/>
                <w:color w:val="FFFFFF"/>
                <w:sz w:val="22"/>
                <w:szCs w:val="22"/>
              </w:rPr>
              <w:t>.</w:t>
            </w:r>
          </w:p>
        </w:tc>
        <w:tc>
          <w:tcPr>
            <w:tcW w:w="8649" w:type="dxa"/>
            <w:tcBorders>
              <w:top w:val="nil"/>
              <w:left w:val="nil"/>
              <w:bottom w:val="single" w:sz="12" w:space="0" w:color="333399"/>
              <w:right w:val="nil"/>
            </w:tcBorders>
            <w:shd w:val="clear" w:color="auto" w:fill="000080"/>
          </w:tcPr>
          <w:p w14:paraId="2FE94B6B" w14:textId="77777777" w:rsidR="00065BF4" w:rsidRDefault="00E32064">
            <w:pPr>
              <w:spacing w:line="260" w:lineRule="exact"/>
              <w:ind w:left="113"/>
              <w:rPr>
                <w:rFonts w:ascii="Calibri" w:eastAsia="Calibri" w:hAnsi="Calibri" w:cs="Calibri"/>
                <w:sz w:val="22"/>
                <w:szCs w:val="22"/>
              </w:rPr>
            </w:pPr>
            <w:r>
              <w:rPr>
                <w:rFonts w:ascii="Calibri" w:eastAsia="Calibri" w:hAnsi="Calibri" w:cs="Calibri"/>
                <w:b/>
                <w:color w:val="FFFFFF"/>
                <w:spacing w:val="1"/>
                <w:sz w:val="22"/>
                <w:szCs w:val="22"/>
              </w:rPr>
              <w:t>N</w:t>
            </w:r>
            <w:r>
              <w:rPr>
                <w:rFonts w:ascii="Calibri" w:eastAsia="Calibri" w:hAnsi="Calibri" w:cs="Calibri"/>
                <w:b/>
                <w:color w:val="FFFFFF"/>
                <w:sz w:val="22"/>
                <w:szCs w:val="22"/>
              </w:rPr>
              <w:t>O</w:t>
            </w:r>
            <w:r>
              <w:rPr>
                <w:rFonts w:ascii="Calibri" w:eastAsia="Calibri" w:hAnsi="Calibri" w:cs="Calibri"/>
                <w:b/>
                <w:color w:val="FFFFFF"/>
                <w:spacing w:val="1"/>
                <w:sz w:val="22"/>
                <w:szCs w:val="22"/>
              </w:rPr>
              <w:t>N</w:t>
            </w:r>
            <w:r>
              <w:rPr>
                <w:rFonts w:ascii="Calibri" w:eastAsia="Calibri" w:hAnsi="Calibri" w:cs="Calibri"/>
                <w:b/>
                <w:color w:val="FFFFFF"/>
                <w:sz w:val="22"/>
                <w:szCs w:val="22"/>
              </w:rPr>
              <w:t>-</w:t>
            </w:r>
            <w:r>
              <w:rPr>
                <w:rFonts w:ascii="Calibri" w:eastAsia="Calibri" w:hAnsi="Calibri" w:cs="Calibri"/>
                <w:b/>
                <w:color w:val="FFFFFF"/>
                <w:spacing w:val="-2"/>
                <w:sz w:val="22"/>
                <w:szCs w:val="22"/>
              </w:rPr>
              <w:t>E</w:t>
            </w:r>
            <w:r>
              <w:rPr>
                <w:rFonts w:ascii="Calibri" w:eastAsia="Calibri" w:hAnsi="Calibri" w:cs="Calibri"/>
                <w:b/>
                <w:color w:val="FFFFFF"/>
                <w:sz w:val="22"/>
                <w:szCs w:val="22"/>
              </w:rPr>
              <w:t>X</w:t>
            </w:r>
            <w:r>
              <w:rPr>
                <w:rFonts w:ascii="Calibri" w:eastAsia="Calibri" w:hAnsi="Calibri" w:cs="Calibri"/>
                <w:b/>
                <w:color w:val="FFFFFF"/>
                <w:spacing w:val="-2"/>
                <w:sz w:val="22"/>
                <w:szCs w:val="22"/>
              </w:rPr>
              <w:t>C</w:t>
            </w:r>
            <w:r>
              <w:rPr>
                <w:rFonts w:ascii="Calibri" w:eastAsia="Calibri" w:hAnsi="Calibri" w:cs="Calibri"/>
                <w:b/>
                <w:color w:val="FFFFFF"/>
                <w:sz w:val="22"/>
                <w:szCs w:val="22"/>
              </w:rPr>
              <w:t>LU</w:t>
            </w:r>
            <w:r>
              <w:rPr>
                <w:rFonts w:ascii="Calibri" w:eastAsia="Calibri" w:hAnsi="Calibri" w:cs="Calibri"/>
                <w:b/>
                <w:color w:val="FFFFFF"/>
                <w:spacing w:val="-1"/>
                <w:sz w:val="22"/>
                <w:szCs w:val="22"/>
              </w:rPr>
              <w:t>S</w:t>
            </w:r>
            <w:r>
              <w:rPr>
                <w:rFonts w:ascii="Calibri" w:eastAsia="Calibri" w:hAnsi="Calibri" w:cs="Calibri"/>
                <w:b/>
                <w:color w:val="FFFFFF"/>
                <w:spacing w:val="1"/>
                <w:sz w:val="22"/>
                <w:szCs w:val="22"/>
              </w:rPr>
              <w:t>I</w:t>
            </w:r>
            <w:r>
              <w:rPr>
                <w:rFonts w:ascii="Calibri" w:eastAsia="Calibri" w:hAnsi="Calibri" w:cs="Calibri"/>
                <w:b/>
                <w:color w:val="FFFFFF"/>
                <w:spacing w:val="-1"/>
                <w:sz w:val="22"/>
                <w:szCs w:val="22"/>
              </w:rPr>
              <w:t>VI</w:t>
            </w:r>
            <w:r>
              <w:rPr>
                <w:rFonts w:ascii="Calibri" w:eastAsia="Calibri" w:hAnsi="Calibri" w:cs="Calibri"/>
                <w:b/>
                <w:color w:val="FFFFFF"/>
                <w:spacing w:val="1"/>
                <w:sz w:val="22"/>
                <w:szCs w:val="22"/>
              </w:rPr>
              <w:t>T</w:t>
            </w:r>
            <w:r>
              <w:rPr>
                <w:rFonts w:ascii="Calibri" w:eastAsia="Calibri" w:hAnsi="Calibri" w:cs="Calibri"/>
                <w:b/>
                <w:color w:val="FFFFFF"/>
                <w:sz w:val="22"/>
                <w:szCs w:val="22"/>
              </w:rPr>
              <w:t>Y</w:t>
            </w:r>
          </w:p>
        </w:tc>
      </w:tr>
      <w:tr w:rsidR="00065BF4" w14:paraId="33D24B85" w14:textId="77777777">
        <w:trPr>
          <w:trHeight w:hRule="exact" w:val="387"/>
        </w:trPr>
        <w:tc>
          <w:tcPr>
            <w:tcW w:w="9131" w:type="dxa"/>
            <w:gridSpan w:val="2"/>
            <w:vMerge w:val="restart"/>
            <w:tcBorders>
              <w:top w:val="single" w:sz="12" w:space="0" w:color="333399"/>
              <w:left w:val="nil"/>
              <w:right w:val="nil"/>
            </w:tcBorders>
          </w:tcPr>
          <w:p w14:paraId="0CD71F23" w14:textId="77777777" w:rsidR="00065BF4" w:rsidRDefault="00E32064">
            <w:pPr>
              <w:spacing w:before="74" w:line="276" w:lineRule="auto"/>
              <w:ind w:left="29" w:right="-9"/>
              <w:rPr>
                <w:rFonts w:ascii="Calibri" w:eastAsia="Calibri" w:hAnsi="Calibri" w:cs="Calibri"/>
                <w:sz w:val="22"/>
                <w:szCs w:val="22"/>
              </w:rPr>
            </w:pP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th</w:t>
            </w:r>
            <w:r>
              <w:rPr>
                <w:rFonts w:ascii="Calibri" w:eastAsia="Calibri" w:hAnsi="Calibri" w:cs="Calibri"/>
                <w:spacing w:val="-1"/>
                <w:sz w:val="22"/>
                <w:szCs w:val="22"/>
              </w:rPr>
              <w:t>in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re</w:t>
            </w:r>
            <w:r>
              <w:rPr>
                <w:rFonts w:ascii="Calibri" w:eastAsia="Calibri" w:hAnsi="Calibri" w:cs="Calibri"/>
                <w:spacing w:val="-1"/>
                <w:sz w:val="22"/>
                <w:szCs w:val="22"/>
              </w:rPr>
              <w:t>e</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reclu</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z w:val="22"/>
                <w:szCs w:val="22"/>
              </w:rPr>
              <w:t>Cl</w:t>
            </w:r>
            <w:r>
              <w:rPr>
                <w:rFonts w:ascii="Calibri" w:eastAsia="Calibri" w:hAnsi="Calibri" w:cs="Calibri"/>
                <w:spacing w:val="-1"/>
                <w:sz w:val="22"/>
                <w:szCs w:val="22"/>
              </w:rPr>
              <w:t>i</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pacing w:val="-3"/>
                <w:sz w:val="22"/>
                <w:szCs w:val="22"/>
              </w:rPr>
              <w:t>fr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3"/>
                <w:sz w:val="22"/>
                <w:szCs w:val="22"/>
              </w:rPr>
              <w:t xml:space="preserve"> </w:t>
            </w:r>
            <w:r>
              <w:rPr>
                <w:rFonts w:ascii="Calibri" w:eastAsia="Calibri" w:hAnsi="Calibri" w:cs="Calibri"/>
                <w:spacing w:val="-1"/>
                <w:sz w:val="22"/>
                <w:szCs w:val="22"/>
              </w:rPr>
              <w:t>pu</w:t>
            </w:r>
            <w:r>
              <w:rPr>
                <w:rFonts w:ascii="Calibri" w:eastAsia="Calibri" w:hAnsi="Calibri" w:cs="Calibri"/>
                <w:sz w:val="22"/>
                <w:szCs w:val="22"/>
              </w:rPr>
              <w:t>rc</w:t>
            </w:r>
            <w:r>
              <w:rPr>
                <w:rFonts w:ascii="Calibri" w:eastAsia="Calibri" w:hAnsi="Calibri" w:cs="Calibri"/>
                <w:spacing w:val="-1"/>
                <w:sz w:val="22"/>
                <w:szCs w:val="22"/>
              </w:rPr>
              <w:t>h</w:t>
            </w:r>
            <w:r>
              <w:rPr>
                <w:rFonts w:ascii="Calibri" w:eastAsia="Calibri" w:hAnsi="Calibri" w:cs="Calibri"/>
                <w:sz w:val="22"/>
                <w:szCs w:val="22"/>
              </w:rPr>
              <w:t>asi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es</w:t>
            </w:r>
            <w:r>
              <w:rPr>
                <w:rFonts w:ascii="Calibri" w:eastAsia="Calibri" w:hAnsi="Calibri" w:cs="Calibri"/>
                <w:spacing w:val="-4"/>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7"/>
                <w:sz w:val="22"/>
                <w:szCs w:val="22"/>
              </w:rPr>
              <w:t xml:space="preserve"> </w:t>
            </w:r>
            <w:r>
              <w:rPr>
                <w:rFonts w:ascii="Calibri" w:eastAsia="Calibri" w:hAnsi="Calibri" w:cs="Calibri"/>
                <w:sz w:val="22"/>
                <w:szCs w:val="22"/>
              </w:rPr>
              <w:t>Servic</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4"/>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 xml:space="preserve">rd </w:t>
            </w:r>
            <w:r>
              <w:rPr>
                <w:rFonts w:ascii="Calibri" w:eastAsia="Calibri" w:hAnsi="Calibri" w:cs="Calibri"/>
                <w:spacing w:val="-1"/>
                <w:sz w:val="22"/>
                <w:szCs w:val="22"/>
              </w:rPr>
              <w:t>p</w:t>
            </w:r>
            <w:r>
              <w:rPr>
                <w:rFonts w:ascii="Calibri" w:eastAsia="Calibri" w:hAnsi="Calibri" w:cs="Calibri"/>
                <w:sz w:val="22"/>
                <w:szCs w:val="22"/>
              </w:rPr>
              <w:t>arty</w:t>
            </w:r>
            <w:r>
              <w:rPr>
                <w:rFonts w:ascii="Calibri" w:eastAsia="Calibri" w:hAnsi="Calibri" w:cs="Calibri"/>
                <w:spacing w:val="1"/>
                <w:sz w:val="22"/>
                <w:szCs w:val="22"/>
              </w:rPr>
              <w:t xml:space="preserve"> </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z w:val="22"/>
                <w:szCs w:val="22"/>
              </w:rPr>
              <w:t>any</w:t>
            </w:r>
            <w:r>
              <w:rPr>
                <w:rFonts w:ascii="Calibri" w:eastAsia="Calibri" w:hAnsi="Calibri" w:cs="Calibri"/>
                <w:spacing w:val="-1"/>
                <w:sz w:val="22"/>
                <w:szCs w:val="22"/>
              </w:rPr>
              <w:t xml:space="preserve"> </w:t>
            </w:r>
            <w:r>
              <w:rPr>
                <w:rFonts w:ascii="Calibri" w:eastAsia="Calibri" w:hAnsi="Calibri" w:cs="Calibri"/>
                <w:sz w:val="22"/>
                <w:szCs w:val="22"/>
              </w:rPr>
              <w:t>ti</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du</w:t>
            </w:r>
            <w:r>
              <w:rPr>
                <w:rFonts w:ascii="Calibri" w:eastAsia="Calibri" w:hAnsi="Calibri" w:cs="Calibri"/>
                <w:sz w:val="22"/>
                <w:szCs w:val="22"/>
              </w:rPr>
              <w:t>ri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cu</w:t>
            </w:r>
            <w:r>
              <w:rPr>
                <w:rFonts w:ascii="Calibri" w:eastAsia="Calibri" w:hAnsi="Calibri" w:cs="Calibri"/>
                <w:spacing w:val="-1"/>
                <w:sz w:val="22"/>
                <w:szCs w:val="22"/>
              </w:rPr>
              <w:t>r</w:t>
            </w:r>
            <w:r>
              <w:rPr>
                <w:rFonts w:ascii="Calibri" w:eastAsia="Calibri" w:hAnsi="Calibri" w:cs="Calibri"/>
                <w:sz w:val="22"/>
                <w:szCs w:val="22"/>
              </w:rPr>
              <w:t>ren</w:t>
            </w:r>
            <w:r>
              <w:rPr>
                <w:rFonts w:ascii="Calibri" w:eastAsia="Calibri" w:hAnsi="Calibri" w:cs="Calibri"/>
                <w:spacing w:val="-3"/>
                <w:sz w:val="22"/>
                <w:szCs w:val="22"/>
              </w:rPr>
              <w:t>c</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re</w:t>
            </w:r>
            <w:r>
              <w:rPr>
                <w:rFonts w:ascii="Calibri" w:eastAsia="Calibri" w:hAnsi="Calibri" w:cs="Calibri"/>
                <w:spacing w:val="-1"/>
                <w:sz w:val="22"/>
                <w:szCs w:val="22"/>
              </w:rPr>
              <w:t>em</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z w:val="22"/>
                <w:szCs w:val="22"/>
              </w:rPr>
              <w:t>t.</w:t>
            </w:r>
          </w:p>
        </w:tc>
      </w:tr>
      <w:tr w:rsidR="00065BF4" w14:paraId="39ABC0C4" w14:textId="77777777">
        <w:trPr>
          <w:trHeight w:hRule="exact" w:val="548"/>
        </w:trPr>
        <w:tc>
          <w:tcPr>
            <w:tcW w:w="9131" w:type="dxa"/>
            <w:gridSpan w:val="2"/>
            <w:vMerge/>
            <w:tcBorders>
              <w:left w:val="nil"/>
              <w:bottom w:val="nil"/>
              <w:right w:val="nil"/>
            </w:tcBorders>
          </w:tcPr>
          <w:p w14:paraId="25A803EF" w14:textId="77777777" w:rsidR="00065BF4" w:rsidRDefault="00065BF4"/>
        </w:tc>
      </w:tr>
      <w:tr w:rsidR="00065BF4" w14:paraId="155F117D" w14:textId="77777777">
        <w:trPr>
          <w:trHeight w:hRule="exact" w:val="361"/>
        </w:trPr>
        <w:tc>
          <w:tcPr>
            <w:tcW w:w="482" w:type="dxa"/>
            <w:tcBorders>
              <w:top w:val="nil"/>
              <w:left w:val="nil"/>
              <w:bottom w:val="single" w:sz="12" w:space="0" w:color="333399"/>
              <w:right w:val="nil"/>
            </w:tcBorders>
            <w:shd w:val="clear" w:color="auto" w:fill="000080"/>
          </w:tcPr>
          <w:p w14:paraId="0D0EE9FC" w14:textId="77777777" w:rsidR="00065BF4" w:rsidRDefault="00E32064">
            <w:pPr>
              <w:spacing w:line="260" w:lineRule="exact"/>
              <w:ind w:left="86"/>
              <w:rPr>
                <w:rFonts w:ascii="Calibri" w:eastAsia="Calibri" w:hAnsi="Calibri" w:cs="Calibri"/>
                <w:sz w:val="22"/>
                <w:szCs w:val="22"/>
              </w:rPr>
            </w:pPr>
            <w:r>
              <w:rPr>
                <w:rFonts w:ascii="Calibri" w:eastAsia="Calibri" w:hAnsi="Calibri" w:cs="Calibri"/>
                <w:b/>
                <w:color w:val="FFFFFF"/>
                <w:spacing w:val="1"/>
                <w:sz w:val="22"/>
                <w:szCs w:val="22"/>
              </w:rPr>
              <w:t>1</w:t>
            </w:r>
            <w:r>
              <w:rPr>
                <w:rFonts w:ascii="Calibri" w:eastAsia="Calibri" w:hAnsi="Calibri" w:cs="Calibri"/>
                <w:b/>
                <w:color w:val="FFFFFF"/>
                <w:spacing w:val="-1"/>
                <w:sz w:val="22"/>
                <w:szCs w:val="22"/>
              </w:rPr>
              <w:t>9</w:t>
            </w:r>
            <w:r>
              <w:rPr>
                <w:rFonts w:ascii="Calibri" w:eastAsia="Calibri" w:hAnsi="Calibri" w:cs="Calibri"/>
                <w:b/>
                <w:color w:val="FFFFFF"/>
                <w:sz w:val="22"/>
                <w:szCs w:val="22"/>
              </w:rPr>
              <w:t>.</w:t>
            </w:r>
          </w:p>
        </w:tc>
        <w:tc>
          <w:tcPr>
            <w:tcW w:w="8649" w:type="dxa"/>
            <w:tcBorders>
              <w:top w:val="nil"/>
              <w:left w:val="nil"/>
              <w:bottom w:val="single" w:sz="12" w:space="0" w:color="333399"/>
              <w:right w:val="nil"/>
            </w:tcBorders>
            <w:shd w:val="clear" w:color="auto" w:fill="000080"/>
          </w:tcPr>
          <w:p w14:paraId="103326AA" w14:textId="77777777" w:rsidR="00065BF4" w:rsidRDefault="00E32064">
            <w:pPr>
              <w:spacing w:line="260" w:lineRule="exact"/>
              <w:ind w:left="113"/>
              <w:rPr>
                <w:rFonts w:ascii="Calibri" w:eastAsia="Calibri" w:hAnsi="Calibri" w:cs="Calibri"/>
                <w:sz w:val="22"/>
                <w:szCs w:val="22"/>
              </w:rPr>
            </w:pPr>
            <w:r>
              <w:rPr>
                <w:rFonts w:ascii="Calibri" w:eastAsia="Calibri" w:hAnsi="Calibri" w:cs="Calibri"/>
                <w:b/>
                <w:color w:val="FFFFFF"/>
                <w:spacing w:val="-1"/>
                <w:sz w:val="22"/>
                <w:szCs w:val="22"/>
              </w:rPr>
              <w:t>M</w:t>
            </w:r>
            <w:r>
              <w:rPr>
                <w:rFonts w:ascii="Calibri" w:eastAsia="Calibri" w:hAnsi="Calibri" w:cs="Calibri"/>
                <w:b/>
                <w:color w:val="FFFFFF"/>
                <w:sz w:val="22"/>
                <w:szCs w:val="22"/>
              </w:rPr>
              <w:t>ED</w:t>
            </w:r>
            <w:r>
              <w:rPr>
                <w:rFonts w:ascii="Calibri" w:eastAsia="Calibri" w:hAnsi="Calibri" w:cs="Calibri"/>
                <w:b/>
                <w:color w:val="FFFFFF"/>
                <w:spacing w:val="1"/>
                <w:sz w:val="22"/>
                <w:szCs w:val="22"/>
              </w:rPr>
              <w:t>I</w:t>
            </w:r>
            <w:r>
              <w:rPr>
                <w:rFonts w:ascii="Calibri" w:eastAsia="Calibri" w:hAnsi="Calibri" w:cs="Calibri"/>
                <w:b/>
                <w:color w:val="FFFFFF"/>
                <w:sz w:val="22"/>
                <w:szCs w:val="22"/>
              </w:rPr>
              <w:t>A</w:t>
            </w:r>
          </w:p>
        </w:tc>
      </w:tr>
      <w:tr w:rsidR="00065BF4" w14:paraId="4A57F483" w14:textId="77777777">
        <w:trPr>
          <w:trHeight w:hRule="exact" w:val="387"/>
        </w:trPr>
        <w:tc>
          <w:tcPr>
            <w:tcW w:w="9131" w:type="dxa"/>
            <w:gridSpan w:val="2"/>
            <w:vMerge w:val="restart"/>
            <w:tcBorders>
              <w:top w:val="single" w:sz="12" w:space="0" w:color="333399"/>
              <w:left w:val="nil"/>
              <w:right w:val="nil"/>
            </w:tcBorders>
          </w:tcPr>
          <w:p w14:paraId="7B2EB80E" w14:textId="77777777" w:rsidR="00065BF4" w:rsidRDefault="00E32064">
            <w:pPr>
              <w:spacing w:before="73" w:line="276" w:lineRule="auto"/>
              <w:ind w:left="29" w:right="-8"/>
              <w:jc w:val="both"/>
              <w:rPr>
                <w:rFonts w:ascii="Calibri" w:eastAsia="Calibri" w:hAnsi="Calibri" w:cs="Calibri"/>
                <w:sz w:val="22"/>
                <w:szCs w:val="22"/>
              </w:rPr>
            </w:pPr>
            <w:r>
              <w:rPr>
                <w:rFonts w:ascii="Calibri" w:eastAsia="Calibri" w:hAnsi="Calibri" w:cs="Calibri"/>
                <w:spacing w:val="-1"/>
                <w:sz w:val="22"/>
                <w:szCs w:val="22"/>
              </w:rPr>
              <w:t>N</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ed</w:t>
            </w:r>
            <w:r>
              <w:rPr>
                <w:rFonts w:ascii="Calibri" w:eastAsia="Calibri" w:hAnsi="Calibri" w:cs="Calibri"/>
                <w:spacing w:val="-1"/>
                <w:sz w:val="22"/>
                <w:szCs w:val="22"/>
              </w:rPr>
              <w:t>i</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z w:val="22"/>
                <w:szCs w:val="22"/>
              </w:rPr>
              <w:t>relea</w:t>
            </w:r>
            <w:r>
              <w:rPr>
                <w:rFonts w:ascii="Calibri" w:eastAsia="Calibri" w:hAnsi="Calibri" w:cs="Calibri"/>
                <w:spacing w:val="-2"/>
                <w:sz w:val="22"/>
                <w:szCs w:val="22"/>
              </w:rPr>
              <w:t>s</w:t>
            </w:r>
            <w:r>
              <w:rPr>
                <w:rFonts w:ascii="Calibri" w:eastAsia="Calibri" w:hAnsi="Calibri" w:cs="Calibri"/>
                <w:sz w:val="22"/>
                <w:szCs w:val="22"/>
              </w:rPr>
              <w:t>es,</w:t>
            </w:r>
            <w:r>
              <w:rPr>
                <w:rFonts w:ascii="Calibri" w:eastAsia="Calibri" w:hAnsi="Calibri" w:cs="Calibri"/>
                <w:spacing w:val="3"/>
                <w:sz w:val="22"/>
                <w:szCs w:val="22"/>
              </w:rPr>
              <w:t xml:space="preserve"> </w:t>
            </w:r>
            <w:r>
              <w:rPr>
                <w:rFonts w:ascii="Calibri" w:eastAsia="Calibri" w:hAnsi="Calibri" w:cs="Calibri"/>
                <w:spacing w:val="-1"/>
                <w:sz w:val="22"/>
                <w:szCs w:val="22"/>
              </w:rPr>
              <w:t>pub</w:t>
            </w:r>
            <w:r>
              <w:rPr>
                <w:rFonts w:ascii="Calibri" w:eastAsia="Calibri" w:hAnsi="Calibri" w:cs="Calibri"/>
                <w:sz w:val="22"/>
                <w:szCs w:val="22"/>
              </w:rPr>
              <w:t>lic a</w:t>
            </w:r>
            <w:r>
              <w:rPr>
                <w:rFonts w:ascii="Calibri" w:eastAsia="Calibri" w:hAnsi="Calibri" w:cs="Calibri"/>
                <w:spacing w:val="-1"/>
                <w:sz w:val="22"/>
                <w:szCs w:val="22"/>
              </w:rPr>
              <w:t>nn</w:t>
            </w:r>
            <w:r>
              <w:rPr>
                <w:rFonts w:ascii="Calibri" w:eastAsia="Calibri" w:hAnsi="Calibri" w:cs="Calibri"/>
                <w:spacing w:val="1"/>
                <w:sz w:val="22"/>
                <w:szCs w:val="22"/>
              </w:rPr>
              <w:t>o</w:t>
            </w:r>
            <w:r>
              <w:rPr>
                <w:rFonts w:ascii="Calibri" w:eastAsia="Calibri" w:hAnsi="Calibri" w:cs="Calibri"/>
                <w:spacing w:val="-1"/>
                <w:sz w:val="22"/>
                <w:szCs w:val="22"/>
              </w:rPr>
              <w:t>un</w:t>
            </w:r>
            <w:r>
              <w:rPr>
                <w:rFonts w:ascii="Calibri" w:eastAsia="Calibri" w:hAnsi="Calibri" w:cs="Calibri"/>
                <w:sz w:val="22"/>
                <w:szCs w:val="22"/>
              </w:rPr>
              <w:t>ceme</w:t>
            </w:r>
            <w:r>
              <w:rPr>
                <w:rFonts w:ascii="Calibri" w:eastAsia="Calibri" w:hAnsi="Calibri" w:cs="Calibri"/>
                <w:spacing w:val="-1"/>
                <w:sz w:val="22"/>
                <w:szCs w:val="22"/>
              </w:rPr>
              <w:t>n</w:t>
            </w:r>
            <w:r>
              <w:rPr>
                <w:rFonts w:ascii="Calibri" w:eastAsia="Calibri" w:hAnsi="Calibri" w:cs="Calibri"/>
                <w:sz w:val="22"/>
                <w:szCs w:val="22"/>
              </w:rPr>
              <w:t xml:space="preserve">ts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pub</w:t>
            </w:r>
            <w:r>
              <w:rPr>
                <w:rFonts w:ascii="Calibri" w:eastAsia="Calibri" w:hAnsi="Calibri" w:cs="Calibri"/>
                <w:sz w:val="22"/>
                <w:szCs w:val="22"/>
              </w:rPr>
              <w:t>lic</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iscl</w:t>
            </w:r>
            <w:r>
              <w:rPr>
                <w:rFonts w:ascii="Calibri" w:eastAsia="Calibri" w:hAnsi="Calibri" w:cs="Calibri"/>
                <w:spacing w:val="1"/>
                <w:sz w:val="22"/>
                <w:szCs w:val="22"/>
              </w:rPr>
              <w:t>o</w:t>
            </w:r>
            <w:r>
              <w:rPr>
                <w:rFonts w:ascii="Calibri" w:eastAsia="Calibri" w:hAnsi="Calibri" w:cs="Calibri"/>
                <w:sz w:val="22"/>
                <w:szCs w:val="22"/>
              </w:rPr>
              <w:t>su</w:t>
            </w:r>
            <w:r>
              <w:rPr>
                <w:rFonts w:ascii="Calibri" w:eastAsia="Calibri" w:hAnsi="Calibri" w:cs="Calibri"/>
                <w:spacing w:val="-1"/>
                <w:sz w:val="22"/>
                <w:szCs w:val="22"/>
              </w:rPr>
              <w:t>r</w:t>
            </w:r>
            <w:r>
              <w:rPr>
                <w:rFonts w:ascii="Calibri" w:eastAsia="Calibri" w:hAnsi="Calibri" w:cs="Calibri"/>
                <w:sz w:val="22"/>
                <w:szCs w:val="22"/>
              </w:rPr>
              <w:t>es</w:t>
            </w:r>
            <w:r>
              <w:rPr>
                <w:rFonts w:ascii="Calibri" w:eastAsia="Calibri" w:hAnsi="Calibri" w:cs="Calibri"/>
                <w:spacing w:val="3"/>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elati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1"/>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reeme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its su</w:t>
            </w:r>
            <w:r>
              <w:rPr>
                <w:rFonts w:ascii="Calibri" w:eastAsia="Calibri" w:hAnsi="Calibri" w:cs="Calibri"/>
                <w:spacing w:val="-2"/>
                <w:sz w:val="22"/>
                <w:szCs w:val="22"/>
              </w:rPr>
              <w:t>b</w:t>
            </w:r>
            <w:r>
              <w:rPr>
                <w:rFonts w:ascii="Calibri" w:eastAsia="Calibri" w:hAnsi="Calibri" w:cs="Calibri"/>
                <w:sz w:val="22"/>
                <w:szCs w:val="22"/>
              </w:rPr>
              <w:t>je</w:t>
            </w:r>
            <w:r>
              <w:rPr>
                <w:rFonts w:ascii="Calibri" w:eastAsia="Calibri" w:hAnsi="Calibri" w:cs="Calibri"/>
                <w:spacing w:val="1"/>
                <w:sz w:val="22"/>
                <w:szCs w:val="22"/>
              </w:rPr>
              <w:t>c</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4"/>
                <w:sz w:val="22"/>
                <w:szCs w:val="22"/>
              </w:rPr>
              <w:t xml:space="preserve"> </w:t>
            </w:r>
            <w:r>
              <w:rPr>
                <w:rFonts w:ascii="Calibri" w:eastAsia="Calibri" w:hAnsi="Calibri" w:cs="Calibri"/>
                <w:spacing w:val="-1"/>
                <w:sz w:val="22"/>
                <w:szCs w:val="22"/>
              </w:rPr>
              <w:t>bu</w:t>
            </w:r>
            <w:r>
              <w:rPr>
                <w:rFonts w:ascii="Calibri" w:eastAsia="Calibri" w:hAnsi="Calibri" w:cs="Calibri"/>
                <w:sz w:val="22"/>
                <w:szCs w:val="22"/>
              </w:rPr>
              <w:t>t</w:t>
            </w:r>
            <w:r>
              <w:rPr>
                <w:rFonts w:ascii="Calibri" w:eastAsia="Calibri" w:hAnsi="Calibri" w:cs="Calibri"/>
                <w:spacing w:val="5"/>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z w:val="22"/>
                <w:szCs w:val="22"/>
              </w:rPr>
              <w:t>li</w:t>
            </w:r>
            <w:r>
              <w:rPr>
                <w:rFonts w:ascii="Calibri" w:eastAsia="Calibri" w:hAnsi="Calibri" w:cs="Calibri"/>
                <w:spacing w:val="1"/>
                <w:sz w:val="22"/>
                <w:szCs w:val="22"/>
              </w:rPr>
              <w:t>m</w:t>
            </w:r>
            <w:r>
              <w:rPr>
                <w:rFonts w:ascii="Calibri" w:eastAsia="Calibri" w:hAnsi="Calibri" w:cs="Calibri"/>
                <w:spacing w:val="-3"/>
                <w:sz w:val="22"/>
                <w:szCs w:val="22"/>
              </w:rPr>
              <w:t>i</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to</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om</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on</w:t>
            </w:r>
            <w:r>
              <w:rPr>
                <w:rFonts w:ascii="Calibri" w:eastAsia="Calibri" w:hAnsi="Calibri" w:cs="Calibri"/>
                <w:sz w:val="22"/>
                <w:szCs w:val="22"/>
              </w:rPr>
              <w:t>al</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k</w:t>
            </w:r>
            <w:r>
              <w:rPr>
                <w:rFonts w:ascii="Calibri" w:eastAsia="Calibri" w:hAnsi="Calibri" w:cs="Calibri"/>
                <w:spacing w:val="1"/>
                <w:sz w:val="22"/>
                <w:szCs w:val="22"/>
              </w:rPr>
              <w:t>e</w:t>
            </w:r>
            <w:r>
              <w:rPr>
                <w:rFonts w:ascii="Calibri" w:eastAsia="Calibri" w:hAnsi="Calibri" w:cs="Calibri"/>
                <w:sz w:val="22"/>
                <w:szCs w:val="22"/>
              </w:rPr>
              <w:t>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m</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ri</w:t>
            </w:r>
            <w:r>
              <w:rPr>
                <w:rFonts w:ascii="Calibri" w:eastAsia="Calibri" w:hAnsi="Calibri" w:cs="Calibri"/>
                <w:spacing w:val="-1"/>
                <w:sz w:val="22"/>
                <w:szCs w:val="22"/>
              </w:rPr>
              <w:t>a</w:t>
            </w:r>
            <w:r>
              <w:rPr>
                <w:rFonts w:ascii="Calibri" w:eastAsia="Calibri" w:hAnsi="Calibri" w:cs="Calibri"/>
                <w:sz w:val="22"/>
                <w:szCs w:val="22"/>
              </w:rPr>
              <w:t>l, 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4"/>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the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it</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r wr</w:t>
            </w:r>
            <w:r>
              <w:rPr>
                <w:rFonts w:ascii="Calibri" w:eastAsia="Calibri" w:hAnsi="Calibri" w:cs="Calibri"/>
                <w:spacing w:val="-3"/>
                <w:sz w:val="22"/>
                <w:szCs w:val="22"/>
              </w:rPr>
              <w:t>i</w:t>
            </w:r>
            <w:r>
              <w:rPr>
                <w:rFonts w:ascii="Calibri" w:eastAsia="Calibri" w:hAnsi="Calibri" w:cs="Calibri"/>
                <w:sz w:val="22"/>
                <w:szCs w:val="22"/>
              </w:rPr>
              <w:t>t</w:t>
            </w:r>
            <w:r>
              <w:rPr>
                <w:rFonts w:ascii="Calibri" w:eastAsia="Calibri" w:hAnsi="Calibri" w:cs="Calibri"/>
                <w:spacing w:val="1"/>
                <w:sz w:val="22"/>
                <w:szCs w:val="22"/>
              </w:rPr>
              <w:t>t</w:t>
            </w:r>
            <w:r>
              <w:rPr>
                <w:rFonts w:ascii="Calibri" w:eastAsia="Calibri" w:hAnsi="Calibri" w:cs="Calibri"/>
                <w:sz w:val="22"/>
                <w:szCs w:val="22"/>
              </w:rPr>
              <w:t>en</w:t>
            </w:r>
            <w:r>
              <w:rPr>
                <w:rFonts w:ascii="Calibri" w:eastAsia="Calibri" w:hAnsi="Calibri" w:cs="Calibri"/>
                <w:spacing w:val="-2"/>
                <w:sz w:val="22"/>
                <w:szCs w:val="22"/>
              </w:rPr>
              <w:t xml:space="preserve"> </w:t>
            </w:r>
            <w:r>
              <w:rPr>
                <w:rFonts w:ascii="Calibri" w:eastAsia="Calibri" w:hAnsi="Calibri" w:cs="Calibri"/>
                <w:spacing w:val="3"/>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2"/>
                <w:sz w:val="22"/>
                <w:szCs w:val="22"/>
              </w:rPr>
              <w:t>s</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z w:val="22"/>
                <w:szCs w:val="22"/>
              </w:rPr>
              <w:t>lient.</w:t>
            </w:r>
          </w:p>
        </w:tc>
      </w:tr>
      <w:tr w:rsidR="00065BF4" w14:paraId="20142B04" w14:textId="77777777">
        <w:trPr>
          <w:trHeight w:hRule="exact" w:val="310"/>
        </w:trPr>
        <w:tc>
          <w:tcPr>
            <w:tcW w:w="9131" w:type="dxa"/>
            <w:gridSpan w:val="2"/>
            <w:vMerge/>
            <w:tcBorders>
              <w:left w:val="nil"/>
              <w:right w:val="nil"/>
            </w:tcBorders>
          </w:tcPr>
          <w:p w14:paraId="2B4C1025" w14:textId="77777777" w:rsidR="00065BF4" w:rsidRDefault="00065BF4"/>
        </w:tc>
      </w:tr>
      <w:tr w:rsidR="00065BF4" w14:paraId="1611DF63" w14:textId="77777777">
        <w:trPr>
          <w:trHeight w:hRule="exact" w:val="548"/>
        </w:trPr>
        <w:tc>
          <w:tcPr>
            <w:tcW w:w="9131" w:type="dxa"/>
            <w:gridSpan w:val="2"/>
            <w:vMerge/>
            <w:tcBorders>
              <w:left w:val="nil"/>
              <w:bottom w:val="nil"/>
              <w:right w:val="nil"/>
            </w:tcBorders>
          </w:tcPr>
          <w:p w14:paraId="40C30E8C" w14:textId="77777777" w:rsidR="00065BF4" w:rsidRDefault="00065BF4"/>
        </w:tc>
      </w:tr>
      <w:tr w:rsidR="00065BF4" w14:paraId="27685A7B" w14:textId="77777777">
        <w:trPr>
          <w:trHeight w:hRule="exact" w:val="361"/>
        </w:trPr>
        <w:tc>
          <w:tcPr>
            <w:tcW w:w="482" w:type="dxa"/>
            <w:tcBorders>
              <w:top w:val="nil"/>
              <w:left w:val="nil"/>
              <w:bottom w:val="single" w:sz="12" w:space="0" w:color="333399"/>
              <w:right w:val="nil"/>
            </w:tcBorders>
            <w:shd w:val="clear" w:color="auto" w:fill="000080"/>
          </w:tcPr>
          <w:p w14:paraId="46B39A3A" w14:textId="77777777" w:rsidR="00065BF4" w:rsidRDefault="00E32064">
            <w:pPr>
              <w:spacing w:line="260" w:lineRule="exact"/>
              <w:ind w:left="86"/>
              <w:rPr>
                <w:rFonts w:ascii="Calibri" w:eastAsia="Calibri" w:hAnsi="Calibri" w:cs="Calibri"/>
                <w:sz w:val="22"/>
                <w:szCs w:val="22"/>
              </w:rPr>
            </w:pPr>
            <w:r>
              <w:rPr>
                <w:rFonts w:ascii="Calibri" w:eastAsia="Calibri" w:hAnsi="Calibri" w:cs="Calibri"/>
                <w:b/>
                <w:color w:val="FFFFFF"/>
                <w:spacing w:val="1"/>
                <w:sz w:val="22"/>
                <w:szCs w:val="22"/>
              </w:rPr>
              <w:t>2</w:t>
            </w:r>
            <w:r>
              <w:rPr>
                <w:rFonts w:ascii="Calibri" w:eastAsia="Calibri" w:hAnsi="Calibri" w:cs="Calibri"/>
                <w:b/>
                <w:color w:val="FFFFFF"/>
                <w:spacing w:val="-2"/>
                <w:sz w:val="22"/>
                <w:szCs w:val="22"/>
              </w:rPr>
              <w:t>0</w:t>
            </w:r>
            <w:r>
              <w:rPr>
                <w:rFonts w:ascii="Calibri" w:eastAsia="Calibri" w:hAnsi="Calibri" w:cs="Calibri"/>
                <w:b/>
                <w:color w:val="FFFFFF"/>
                <w:sz w:val="22"/>
                <w:szCs w:val="22"/>
              </w:rPr>
              <w:t>.</w:t>
            </w:r>
          </w:p>
        </w:tc>
        <w:tc>
          <w:tcPr>
            <w:tcW w:w="8649" w:type="dxa"/>
            <w:tcBorders>
              <w:top w:val="nil"/>
              <w:left w:val="nil"/>
              <w:bottom w:val="single" w:sz="12" w:space="0" w:color="333399"/>
              <w:right w:val="nil"/>
            </w:tcBorders>
            <w:shd w:val="clear" w:color="auto" w:fill="000080"/>
          </w:tcPr>
          <w:p w14:paraId="733084ED" w14:textId="77777777" w:rsidR="00065BF4" w:rsidRDefault="00E32064">
            <w:pPr>
              <w:spacing w:line="260" w:lineRule="exact"/>
              <w:ind w:left="113"/>
              <w:rPr>
                <w:rFonts w:ascii="Calibri" w:eastAsia="Calibri" w:hAnsi="Calibri" w:cs="Calibri"/>
                <w:sz w:val="22"/>
                <w:szCs w:val="22"/>
              </w:rPr>
            </w:pPr>
            <w:r>
              <w:rPr>
                <w:rFonts w:ascii="Calibri" w:eastAsia="Calibri" w:hAnsi="Calibri" w:cs="Calibri"/>
                <w:b/>
                <w:color w:val="FFFFFF"/>
                <w:spacing w:val="1"/>
                <w:sz w:val="22"/>
                <w:szCs w:val="22"/>
              </w:rPr>
              <w:t>C</w:t>
            </w:r>
            <w:r>
              <w:rPr>
                <w:rFonts w:ascii="Calibri" w:eastAsia="Calibri" w:hAnsi="Calibri" w:cs="Calibri"/>
                <w:b/>
                <w:color w:val="FFFFFF"/>
                <w:sz w:val="22"/>
                <w:szCs w:val="22"/>
              </w:rPr>
              <w:t>ONF</w:t>
            </w:r>
            <w:r>
              <w:rPr>
                <w:rFonts w:ascii="Calibri" w:eastAsia="Calibri" w:hAnsi="Calibri" w:cs="Calibri"/>
                <w:b/>
                <w:color w:val="FFFFFF"/>
                <w:spacing w:val="-2"/>
                <w:sz w:val="22"/>
                <w:szCs w:val="22"/>
              </w:rPr>
              <w:t>L</w:t>
            </w:r>
            <w:r>
              <w:rPr>
                <w:rFonts w:ascii="Calibri" w:eastAsia="Calibri" w:hAnsi="Calibri" w:cs="Calibri"/>
                <w:b/>
                <w:color w:val="FFFFFF"/>
                <w:spacing w:val="1"/>
                <w:sz w:val="22"/>
                <w:szCs w:val="22"/>
              </w:rPr>
              <w:t>I</w:t>
            </w:r>
            <w:r>
              <w:rPr>
                <w:rFonts w:ascii="Calibri" w:eastAsia="Calibri" w:hAnsi="Calibri" w:cs="Calibri"/>
                <w:b/>
                <w:color w:val="FFFFFF"/>
                <w:spacing w:val="-2"/>
                <w:sz w:val="22"/>
                <w:szCs w:val="22"/>
              </w:rPr>
              <w:t>C</w:t>
            </w:r>
            <w:r>
              <w:rPr>
                <w:rFonts w:ascii="Calibri" w:eastAsia="Calibri" w:hAnsi="Calibri" w:cs="Calibri"/>
                <w:b/>
                <w:color w:val="FFFFFF"/>
                <w:spacing w:val="1"/>
                <w:sz w:val="22"/>
                <w:szCs w:val="22"/>
              </w:rPr>
              <w:t>T</w:t>
            </w:r>
            <w:r>
              <w:rPr>
                <w:rFonts w:ascii="Calibri" w:eastAsia="Calibri" w:hAnsi="Calibri" w:cs="Calibri"/>
                <w:b/>
                <w:color w:val="FFFFFF"/>
                <w:spacing w:val="-1"/>
                <w:sz w:val="22"/>
                <w:szCs w:val="22"/>
              </w:rPr>
              <w:t>S</w:t>
            </w:r>
            <w:r>
              <w:rPr>
                <w:rFonts w:ascii="Calibri" w:eastAsia="Calibri" w:hAnsi="Calibri" w:cs="Calibri"/>
                <w:b/>
                <w:color w:val="FFFFFF"/>
                <w:sz w:val="22"/>
                <w:szCs w:val="22"/>
              </w:rPr>
              <w:t>,</w:t>
            </w:r>
            <w:r>
              <w:rPr>
                <w:rFonts w:ascii="Calibri" w:eastAsia="Calibri" w:hAnsi="Calibri" w:cs="Calibri"/>
                <w:b/>
                <w:color w:val="FFFFFF"/>
                <w:spacing w:val="-1"/>
                <w:sz w:val="22"/>
                <w:szCs w:val="22"/>
              </w:rPr>
              <w:t xml:space="preserve"> </w:t>
            </w:r>
            <w:r>
              <w:rPr>
                <w:rFonts w:ascii="Calibri" w:eastAsia="Calibri" w:hAnsi="Calibri" w:cs="Calibri"/>
                <w:b/>
                <w:color w:val="FFFFFF"/>
                <w:sz w:val="22"/>
                <w:szCs w:val="22"/>
              </w:rPr>
              <w:t>RE</w:t>
            </w:r>
            <w:r>
              <w:rPr>
                <w:rFonts w:ascii="Calibri" w:eastAsia="Calibri" w:hAnsi="Calibri" w:cs="Calibri"/>
                <w:b/>
                <w:color w:val="FFFFFF"/>
                <w:spacing w:val="-2"/>
                <w:sz w:val="22"/>
                <w:szCs w:val="22"/>
              </w:rPr>
              <w:t>G</w:t>
            </w:r>
            <w:r>
              <w:rPr>
                <w:rFonts w:ascii="Calibri" w:eastAsia="Calibri" w:hAnsi="Calibri" w:cs="Calibri"/>
                <w:b/>
                <w:color w:val="FFFFFF"/>
                <w:spacing w:val="1"/>
                <w:sz w:val="22"/>
                <w:szCs w:val="22"/>
              </w:rPr>
              <w:t>I</w:t>
            </w:r>
            <w:r>
              <w:rPr>
                <w:rFonts w:ascii="Calibri" w:eastAsia="Calibri" w:hAnsi="Calibri" w:cs="Calibri"/>
                <w:b/>
                <w:color w:val="FFFFFF"/>
                <w:spacing w:val="-1"/>
                <w:sz w:val="22"/>
                <w:szCs w:val="22"/>
              </w:rPr>
              <w:t>ST</w:t>
            </w:r>
            <w:r>
              <w:rPr>
                <w:rFonts w:ascii="Calibri" w:eastAsia="Calibri" w:hAnsi="Calibri" w:cs="Calibri"/>
                <w:b/>
                <w:color w:val="FFFFFF"/>
                <w:spacing w:val="2"/>
                <w:sz w:val="22"/>
                <w:szCs w:val="22"/>
              </w:rPr>
              <w:t>R</w:t>
            </w:r>
            <w:r>
              <w:rPr>
                <w:rFonts w:ascii="Calibri" w:eastAsia="Calibri" w:hAnsi="Calibri" w:cs="Calibri"/>
                <w:b/>
                <w:color w:val="FFFFFF"/>
                <w:spacing w:val="-2"/>
                <w:sz w:val="22"/>
                <w:szCs w:val="22"/>
              </w:rPr>
              <w:t>A</w:t>
            </w:r>
            <w:r>
              <w:rPr>
                <w:rFonts w:ascii="Calibri" w:eastAsia="Calibri" w:hAnsi="Calibri" w:cs="Calibri"/>
                <w:b/>
                <w:color w:val="FFFFFF"/>
                <w:spacing w:val="1"/>
                <w:sz w:val="22"/>
                <w:szCs w:val="22"/>
              </w:rPr>
              <w:t>B</w:t>
            </w:r>
            <w:r>
              <w:rPr>
                <w:rFonts w:ascii="Calibri" w:eastAsia="Calibri" w:hAnsi="Calibri" w:cs="Calibri"/>
                <w:b/>
                <w:color w:val="FFFFFF"/>
                <w:sz w:val="22"/>
                <w:szCs w:val="22"/>
              </w:rPr>
              <w:t>LE</w:t>
            </w:r>
            <w:r>
              <w:rPr>
                <w:rFonts w:ascii="Calibri" w:eastAsia="Calibri" w:hAnsi="Calibri" w:cs="Calibri"/>
                <w:b/>
                <w:color w:val="FFFFFF"/>
                <w:spacing w:val="-2"/>
                <w:sz w:val="22"/>
                <w:szCs w:val="22"/>
              </w:rPr>
              <w:t xml:space="preserve"> </w:t>
            </w:r>
            <w:r>
              <w:rPr>
                <w:rFonts w:ascii="Calibri" w:eastAsia="Calibri" w:hAnsi="Calibri" w:cs="Calibri"/>
                <w:b/>
                <w:color w:val="FFFFFF"/>
                <w:spacing w:val="-1"/>
                <w:sz w:val="22"/>
                <w:szCs w:val="22"/>
              </w:rPr>
              <w:t>I</w:t>
            </w:r>
            <w:r>
              <w:rPr>
                <w:rFonts w:ascii="Calibri" w:eastAsia="Calibri" w:hAnsi="Calibri" w:cs="Calibri"/>
                <w:b/>
                <w:color w:val="FFFFFF"/>
                <w:spacing w:val="1"/>
                <w:sz w:val="22"/>
                <w:szCs w:val="22"/>
              </w:rPr>
              <w:t>N</w:t>
            </w:r>
            <w:r>
              <w:rPr>
                <w:rFonts w:ascii="Calibri" w:eastAsia="Calibri" w:hAnsi="Calibri" w:cs="Calibri"/>
                <w:b/>
                <w:color w:val="FFFFFF"/>
                <w:spacing w:val="-1"/>
                <w:sz w:val="22"/>
                <w:szCs w:val="22"/>
              </w:rPr>
              <w:t>T</w:t>
            </w:r>
            <w:r>
              <w:rPr>
                <w:rFonts w:ascii="Calibri" w:eastAsia="Calibri" w:hAnsi="Calibri" w:cs="Calibri"/>
                <w:b/>
                <w:color w:val="FFFFFF"/>
                <w:sz w:val="22"/>
                <w:szCs w:val="22"/>
              </w:rPr>
              <w:t>ERE</w:t>
            </w:r>
            <w:r>
              <w:rPr>
                <w:rFonts w:ascii="Calibri" w:eastAsia="Calibri" w:hAnsi="Calibri" w:cs="Calibri"/>
                <w:b/>
                <w:color w:val="FFFFFF"/>
                <w:spacing w:val="-1"/>
                <w:sz w:val="22"/>
                <w:szCs w:val="22"/>
              </w:rPr>
              <w:t>S</w:t>
            </w:r>
            <w:r>
              <w:rPr>
                <w:rFonts w:ascii="Calibri" w:eastAsia="Calibri" w:hAnsi="Calibri" w:cs="Calibri"/>
                <w:b/>
                <w:color w:val="FFFFFF"/>
                <w:spacing w:val="1"/>
                <w:sz w:val="22"/>
                <w:szCs w:val="22"/>
              </w:rPr>
              <w:t>T</w:t>
            </w:r>
            <w:r>
              <w:rPr>
                <w:rFonts w:ascii="Calibri" w:eastAsia="Calibri" w:hAnsi="Calibri" w:cs="Calibri"/>
                <w:b/>
                <w:color w:val="FFFFFF"/>
                <w:sz w:val="22"/>
                <w:szCs w:val="22"/>
              </w:rPr>
              <w:t>S</w:t>
            </w:r>
            <w:r>
              <w:rPr>
                <w:rFonts w:ascii="Calibri" w:eastAsia="Calibri" w:hAnsi="Calibri" w:cs="Calibri"/>
                <w:b/>
                <w:color w:val="FFFFFF"/>
                <w:spacing w:val="-3"/>
                <w:sz w:val="22"/>
                <w:szCs w:val="22"/>
              </w:rPr>
              <w:t xml:space="preserve"> </w:t>
            </w:r>
            <w:r>
              <w:rPr>
                <w:rFonts w:ascii="Calibri" w:eastAsia="Calibri" w:hAnsi="Calibri" w:cs="Calibri"/>
                <w:b/>
                <w:color w:val="FFFFFF"/>
                <w:sz w:val="22"/>
                <w:szCs w:val="22"/>
              </w:rPr>
              <w:t>A</w:t>
            </w:r>
            <w:r>
              <w:rPr>
                <w:rFonts w:ascii="Calibri" w:eastAsia="Calibri" w:hAnsi="Calibri" w:cs="Calibri"/>
                <w:b/>
                <w:color w:val="FFFFFF"/>
                <w:spacing w:val="-1"/>
                <w:sz w:val="22"/>
                <w:szCs w:val="22"/>
              </w:rPr>
              <w:t>N</w:t>
            </w:r>
            <w:r>
              <w:rPr>
                <w:rFonts w:ascii="Calibri" w:eastAsia="Calibri" w:hAnsi="Calibri" w:cs="Calibri"/>
                <w:b/>
                <w:color w:val="FFFFFF"/>
                <w:sz w:val="22"/>
                <w:szCs w:val="22"/>
              </w:rPr>
              <w:t xml:space="preserve">D </w:t>
            </w:r>
            <w:r>
              <w:rPr>
                <w:rFonts w:ascii="Calibri" w:eastAsia="Calibri" w:hAnsi="Calibri" w:cs="Calibri"/>
                <w:b/>
                <w:color w:val="FFFFFF"/>
                <w:spacing w:val="2"/>
                <w:sz w:val="22"/>
                <w:szCs w:val="22"/>
              </w:rPr>
              <w:t>C</w:t>
            </w:r>
            <w:r>
              <w:rPr>
                <w:rFonts w:ascii="Calibri" w:eastAsia="Calibri" w:hAnsi="Calibri" w:cs="Calibri"/>
                <w:b/>
                <w:color w:val="FFFFFF"/>
                <w:spacing w:val="-3"/>
                <w:sz w:val="22"/>
                <w:szCs w:val="22"/>
              </w:rPr>
              <w:t>O</w:t>
            </w:r>
            <w:r>
              <w:rPr>
                <w:rFonts w:ascii="Calibri" w:eastAsia="Calibri" w:hAnsi="Calibri" w:cs="Calibri"/>
                <w:b/>
                <w:color w:val="FFFFFF"/>
                <w:sz w:val="22"/>
                <w:szCs w:val="22"/>
              </w:rPr>
              <w:t>R</w:t>
            </w:r>
            <w:r>
              <w:rPr>
                <w:rFonts w:ascii="Calibri" w:eastAsia="Calibri" w:hAnsi="Calibri" w:cs="Calibri"/>
                <w:b/>
                <w:color w:val="FFFFFF"/>
                <w:spacing w:val="1"/>
                <w:sz w:val="22"/>
                <w:szCs w:val="22"/>
              </w:rPr>
              <w:t>R</w:t>
            </w:r>
            <w:r>
              <w:rPr>
                <w:rFonts w:ascii="Calibri" w:eastAsia="Calibri" w:hAnsi="Calibri" w:cs="Calibri"/>
                <w:b/>
                <w:color w:val="FFFFFF"/>
                <w:spacing w:val="-3"/>
                <w:sz w:val="22"/>
                <w:szCs w:val="22"/>
              </w:rPr>
              <w:t>U</w:t>
            </w:r>
            <w:r>
              <w:rPr>
                <w:rFonts w:ascii="Calibri" w:eastAsia="Calibri" w:hAnsi="Calibri" w:cs="Calibri"/>
                <w:b/>
                <w:color w:val="FFFFFF"/>
                <w:sz w:val="22"/>
                <w:szCs w:val="22"/>
              </w:rPr>
              <w:t>PT</w:t>
            </w:r>
            <w:r>
              <w:rPr>
                <w:rFonts w:ascii="Calibri" w:eastAsia="Calibri" w:hAnsi="Calibri" w:cs="Calibri"/>
                <w:b/>
                <w:color w:val="FFFFFF"/>
                <w:spacing w:val="-1"/>
                <w:sz w:val="22"/>
                <w:szCs w:val="22"/>
              </w:rPr>
              <w:t xml:space="preserve"> </w:t>
            </w:r>
            <w:r>
              <w:rPr>
                <w:rFonts w:ascii="Calibri" w:eastAsia="Calibri" w:hAnsi="Calibri" w:cs="Calibri"/>
                <w:b/>
                <w:color w:val="FFFFFF"/>
                <w:spacing w:val="1"/>
                <w:sz w:val="22"/>
                <w:szCs w:val="22"/>
              </w:rPr>
              <w:t>GI</w:t>
            </w:r>
            <w:r>
              <w:rPr>
                <w:rFonts w:ascii="Calibri" w:eastAsia="Calibri" w:hAnsi="Calibri" w:cs="Calibri"/>
                <w:b/>
                <w:color w:val="FFFFFF"/>
                <w:spacing w:val="-3"/>
                <w:sz w:val="22"/>
                <w:szCs w:val="22"/>
              </w:rPr>
              <w:t>F</w:t>
            </w:r>
            <w:r>
              <w:rPr>
                <w:rFonts w:ascii="Calibri" w:eastAsia="Calibri" w:hAnsi="Calibri" w:cs="Calibri"/>
                <w:b/>
                <w:color w:val="FFFFFF"/>
                <w:spacing w:val="1"/>
                <w:sz w:val="22"/>
                <w:szCs w:val="22"/>
              </w:rPr>
              <w:t>T</w:t>
            </w:r>
            <w:r>
              <w:rPr>
                <w:rFonts w:ascii="Calibri" w:eastAsia="Calibri" w:hAnsi="Calibri" w:cs="Calibri"/>
                <w:b/>
                <w:color w:val="FFFFFF"/>
                <w:sz w:val="22"/>
                <w:szCs w:val="22"/>
              </w:rPr>
              <w:t>S</w:t>
            </w:r>
          </w:p>
        </w:tc>
      </w:tr>
    </w:tbl>
    <w:p w14:paraId="6963E730" w14:textId="77777777" w:rsidR="00065BF4" w:rsidRDefault="00065BF4">
      <w:pPr>
        <w:spacing w:before="1" w:line="80" w:lineRule="exact"/>
        <w:rPr>
          <w:sz w:val="9"/>
          <w:szCs w:val="9"/>
        </w:rPr>
      </w:pPr>
    </w:p>
    <w:tbl>
      <w:tblPr>
        <w:tblW w:w="0" w:type="auto"/>
        <w:tblInd w:w="126" w:type="dxa"/>
        <w:tblLayout w:type="fixed"/>
        <w:tblCellMar>
          <w:left w:w="0" w:type="dxa"/>
          <w:right w:w="0" w:type="dxa"/>
        </w:tblCellMar>
        <w:tblLook w:val="01E0" w:firstRow="1" w:lastRow="1" w:firstColumn="1" w:lastColumn="1" w:noHBand="0" w:noVBand="0"/>
      </w:tblPr>
      <w:tblGrid>
        <w:gridCol w:w="533"/>
        <w:gridCol w:w="8567"/>
      </w:tblGrid>
      <w:tr w:rsidR="00065BF4" w14:paraId="5A66B2E5" w14:textId="77777777">
        <w:trPr>
          <w:trHeight w:hRule="exact" w:val="2488"/>
        </w:trPr>
        <w:tc>
          <w:tcPr>
            <w:tcW w:w="533" w:type="dxa"/>
            <w:tcBorders>
              <w:top w:val="nil"/>
              <w:left w:val="nil"/>
              <w:bottom w:val="nil"/>
              <w:right w:val="nil"/>
            </w:tcBorders>
          </w:tcPr>
          <w:p w14:paraId="38A919B8" w14:textId="77777777" w:rsidR="00065BF4" w:rsidRDefault="00E32064">
            <w:pPr>
              <w:spacing w:line="220" w:lineRule="exact"/>
              <w:ind w:left="120"/>
              <w:rPr>
                <w:rFonts w:ascii="Calibri" w:eastAsia="Calibri" w:hAnsi="Calibri" w:cs="Calibri"/>
                <w:sz w:val="22"/>
                <w:szCs w:val="22"/>
              </w:rPr>
            </w:pPr>
            <w:r>
              <w:rPr>
                <w:rFonts w:ascii="Calibri" w:eastAsia="Calibri" w:hAnsi="Calibri" w:cs="Calibri"/>
                <w:color w:val="0000FF"/>
                <w:spacing w:val="-1"/>
                <w:position w:val="1"/>
                <w:sz w:val="22"/>
                <w:szCs w:val="22"/>
              </w:rPr>
              <w:t>A.</w:t>
            </w:r>
          </w:p>
        </w:tc>
        <w:tc>
          <w:tcPr>
            <w:tcW w:w="8567" w:type="dxa"/>
            <w:tcBorders>
              <w:top w:val="nil"/>
              <w:left w:val="nil"/>
              <w:bottom w:val="nil"/>
              <w:right w:val="nil"/>
            </w:tcBorders>
          </w:tcPr>
          <w:p w14:paraId="4A4C764B" w14:textId="77777777" w:rsidR="00065BF4" w:rsidRDefault="00E32064">
            <w:pPr>
              <w:spacing w:line="220" w:lineRule="exact"/>
              <w:ind w:left="230" w:right="94"/>
              <w:jc w:val="both"/>
              <w:rPr>
                <w:rFonts w:ascii="Calibri" w:eastAsia="Calibri" w:hAnsi="Calibri" w:cs="Calibri"/>
                <w:sz w:val="22"/>
                <w:szCs w:val="22"/>
              </w:rPr>
            </w:pPr>
            <w:r>
              <w:rPr>
                <w:rFonts w:ascii="Calibri" w:eastAsia="Calibri" w:hAnsi="Calibri" w:cs="Calibri"/>
                <w:position w:val="1"/>
                <w:sz w:val="22"/>
                <w:szCs w:val="22"/>
              </w:rPr>
              <w:t>The</w:t>
            </w:r>
            <w:r>
              <w:rPr>
                <w:rFonts w:ascii="Calibri" w:eastAsia="Calibri" w:hAnsi="Calibri" w:cs="Calibri"/>
                <w:spacing w:val="12"/>
                <w:position w:val="1"/>
                <w:sz w:val="22"/>
                <w:szCs w:val="22"/>
              </w:rPr>
              <w:t xml:space="preserve"> </w:t>
            </w:r>
            <w:r>
              <w:rPr>
                <w:rFonts w:ascii="Calibri" w:eastAsia="Calibri" w:hAnsi="Calibri" w:cs="Calibri"/>
                <w:position w:val="1"/>
                <w:sz w:val="22"/>
                <w:szCs w:val="22"/>
              </w:rPr>
              <w:t>C</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n</w:t>
            </w:r>
            <w:r>
              <w:rPr>
                <w:rFonts w:ascii="Calibri" w:eastAsia="Calibri" w:hAnsi="Calibri" w:cs="Calibri"/>
                <w:position w:val="1"/>
                <w:sz w:val="22"/>
                <w:szCs w:val="22"/>
              </w:rPr>
              <w:t>tr</w:t>
            </w:r>
            <w:r>
              <w:rPr>
                <w:rFonts w:ascii="Calibri" w:eastAsia="Calibri" w:hAnsi="Calibri" w:cs="Calibri"/>
                <w:spacing w:val="-2"/>
                <w:position w:val="1"/>
                <w:sz w:val="22"/>
                <w:szCs w:val="22"/>
              </w:rPr>
              <w:t>a</w:t>
            </w:r>
            <w:r>
              <w:rPr>
                <w:rFonts w:ascii="Calibri" w:eastAsia="Calibri" w:hAnsi="Calibri" w:cs="Calibri"/>
                <w:position w:val="1"/>
                <w:sz w:val="22"/>
                <w:szCs w:val="22"/>
              </w:rPr>
              <w:t>c</w:t>
            </w:r>
            <w:r>
              <w:rPr>
                <w:rFonts w:ascii="Calibri" w:eastAsia="Calibri" w:hAnsi="Calibri" w:cs="Calibri"/>
                <w:spacing w:val="-2"/>
                <w:position w:val="1"/>
                <w:sz w:val="22"/>
                <w:szCs w:val="22"/>
              </w:rPr>
              <w:t>t</w:t>
            </w:r>
            <w:r>
              <w:rPr>
                <w:rFonts w:ascii="Calibri" w:eastAsia="Calibri" w:hAnsi="Calibri" w:cs="Calibri"/>
                <w:spacing w:val="1"/>
                <w:position w:val="1"/>
                <w:sz w:val="22"/>
                <w:szCs w:val="22"/>
              </w:rPr>
              <w:t>o</w:t>
            </w:r>
            <w:r>
              <w:rPr>
                <w:rFonts w:ascii="Calibri" w:eastAsia="Calibri" w:hAnsi="Calibri" w:cs="Calibri"/>
                <w:position w:val="1"/>
                <w:sz w:val="22"/>
                <w:szCs w:val="22"/>
              </w:rPr>
              <w:t>r</w:t>
            </w:r>
            <w:r>
              <w:rPr>
                <w:rFonts w:ascii="Calibri" w:eastAsia="Calibri" w:hAnsi="Calibri" w:cs="Calibri"/>
                <w:spacing w:val="12"/>
                <w:position w:val="1"/>
                <w:sz w:val="22"/>
                <w:szCs w:val="22"/>
              </w:rPr>
              <w:t xml:space="preserve"> </w:t>
            </w:r>
            <w:r>
              <w:rPr>
                <w:rFonts w:ascii="Calibri" w:eastAsia="Calibri" w:hAnsi="Calibri" w:cs="Calibri"/>
                <w:position w:val="1"/>
                <w:sz w:val="22"/>
                <w:szCs w:val="22"/>
              </w:rPr>
              <w:t>c</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n</w:t>
            </w:r>
            <w:r>
              <w:rPr>
                <w:rFonts w:ascii="Calibri" w:eastAsia="Calibri" w:hAnsi="Calibri" w:cs="Calibri"/>
                <w:position w:val="1"/>
                <w:sz w:val="22"/>
                <w:szCs w:val="22"/>
              </w:rPr>
              <w:t>fi</w:t>
            </w:r>
            <w:r>
              <w:rPr>
                <w:rFonts w:ascii="Calibri" w:eastAsia="Calibri" w:hAnsi="Calibri" w:cs="Calibri"/>
                <w:spacing w:val="-3"/>
                <w:position w:val="1"/>
                <w:sz w:val="22"/>
                <w:szCs w:val="22"/>
              </w:rPr>
              <w:t>r</w:t>
            </w:r>
            <w:r>
              <w:rPr>
                <w:rFonts w:ascii="Calibri" w:eastAsia="Calibri" w:hAnsi="Calibri" w:cs="Calibri"/>
                <w:spacing w:val="1"/>
                <w:position w:val="1"/>
                <w:sz w:val="22"/>
                <w:szCs w:val="22"/>
              </w:rPr>
              <w:t>m</w:t>
            </w:r>
            <w:r>
              <w:rPr>
                <w:rFonts w:ascii="Calibri" w:eastAsia="Calibri" w:hAnsi="Calibri" w:cs="Calibri"/>
                <w:position w:val="1"/>
                <w:sz w:val="22"/>
                <w:szCs w:val="22"/>
              </w:rPr>
              <w:t>s</w:t>
            </w:r>
            <w:r>
              <w:rPr>
                <w:rFonts w:ascii="Calibri" w:eastAsia="Calibri" w:hAnsi="Calibri" w:cs="Calibri"/>
                <w:spacing w:val="13"/>
                <w:position w:val="1"/>
                <w:sz w:val="22"/>
                <w:szCs w:val="22"/>
              </w:rPr>
              <w:t xml:space="preserve"> </w:t>
            </w:r>
            <w:r>
              <w:rPr>
                <w:rFonts w:ascii="Calibri" w:eastAsia="Calibri" w:hAnsi="Calibri" w:cs="Calibri"/>
                <w:position w:val="1"/>
                <w:sz w:val="22"/>
                <w:szCs w:val="22"/>
              </w:rPr>
              <w:t>t</w:t>
            </w:r>
            <w:r>
              <w:rPr>
                <w:rFonts w:ascii="Calibri" w:eastAsia="Calibri" w:hAnsi="Calibri" w:cs="Calibri"/>
                <w:spacing w:val="-3"/>
                <w:position w:val="1"/>
                <w:sz w:val="22"/>
                <w:szCs w:val="22"/>
              </w:rPr>
              <w:t>h</w:t>
            </w:r>
            <w:r>
              <w:rPr>
                <w:rFonts w:ascii="Calibri" w:eastAsia="Calibri" w:hAnsi="Calibri" w:cs="Calibri"/>
                <w:position w:val="1"/>
                <w:sz w:val="22"/>
                <w:szCs w:val="22"/>
              </w:rPr>
              <w:t>at</w:t>
            </w:r>
            <w:r>
              <w:rPr>
                <w:rFonts w:ascii="Calibri" w:eastAsia="Calibri" w:hAnsi="Calibri" w:cs="Calibri"/>
                <w:spacing w:val="13"/>
                <w:position w:val="1"/>
                <w:sz w:val="22"/>
                <w:szCs w:val="22"/>
              </w:rPr>
              <w:t xml:space="preserve"> </w:t>
            </w:r>
            <w:r>
              <w:rPr>
                <w:rFonts w:ascii="Calibri" w:eastAsia="Calibri" w:hAnsi="Calibri" w:cs="Calibri"/>
                <w:position w:val="1"/>
                <w:sz w:val="22"/>
                <w:szCs w:val="22"/>
              </w:rPr>
              <w:t>it</w:t>
            </w:r>
            <w:r>
              <w:rPr>
                <w:rFonts w:ascii="Calibri" w:eastAsia="Calibri" w:hAnsi="Calibri" w:cs="Calibri"/>
                <w:spacing w:val="13"/>
                <w:position w:val="1"/>
                <w:sz w:val="22"/>
                <w:szCs w:val="22"/>
              </w:rPr>
              <w:t xml:space="preserve"> </w:t>
            </w:r>
            <w:r>
              <w:rPr>
                <w:rFonts w:ascii="Calibri" w:eastAsia="Calibri" w:hAnsi="Calibri" w:cs="Calibri"/>
                <w:spacing w:val="-1"/>
                <w:position w:val="1"/>
                <w:sz w:val="22"/>
                <w:szCs w:val="22"/>
              </w:rPr>
              <w:t>h</w:t>
            </w:r>
            <w:r>
              <w:rPr>
                <w:rFonts w:ascii="Calibri" w:eastAsia="Calibri" w:hAnsi="Calibri" w:cs="Calibri"/>
                <w:position w:val="1"/>
                <w:sz w:val="22"/>
                <w:szCs w:val="22"/>
              </w:rPr>
              <w:t>as</w:t>
            </w:r>
            <w:r>
              <w:rPr>
                <w:rFonts w:ascii="Calibri" w:eastAsia="Calibri" w:hAnsi="Calibri" w:cs="Calibri"/>
                <w:spacing w:val="12"/>
                <w:position w:val="1"/>
                <w:sz w:val="22"/>
                <w:szCs w:val="22"/>
              </w:rPr>
              <w:t xml:space="preserve"> </w:t>
            </w:r>
            <w:r>
              <w:rPr>
                <w:rFonts w:ascii="Calibri" w:eastAsia="Calibri" w:hAnsi="Calibri" w:cs="Calibri"/>
                <w:position w:val="1"/>
                <w:sz w:val="22"/>
                <w:szCs w:val="22"/>
              </w:rPr>
              <w:t>carr</w:t>
            </w:r>
            <w:r>
              <w:rPr>
                <w:rFonts w:ascii="Calibri" w:eastAsia="Calibri" w:hAnsi="Calibri" w:cs="Calibri"/>
                <w:spacing w:val="-1"/>
                <w:position w:val="1"/>
                <w:sz w:val="22"/>
                <w:szCs w:val="22"/>
              </w:rPr>
              <w:t>i</w:t>
            </w:r>
            <w:r>
              <w:rPr>
                <w:rFonts w:ascii="Calibri" w:eastAsia="Calibri" w:hAnsi="Calibri" w:cs="Calibri"/>
                <w:position w:val="1"/>
                <w:sz w:val="22"/>
                <w:szCs w:val="22"/>
              </w:rPr>
              <w:t>ed</w:t>
            </w:r>
            <w:r>
              <w:rPr>
                <w:rFonts w:ascii="Calibri" w:eastAsia="Calibri" w:hAnsi="Calibri" w:cs="Calibri"/>
                <w:spacing w:val="12"/>
                <w:position w:val="1"/>
                <w:sz w:val="22"/>
                <w:szCs w:val="22"/>
              </w:rPr>
              <w:t xml:space="preserve"> </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u</w:t>
            </w:r>
            <w:r>
              <w:rPr>
                <w:rFonts w:ascii="Calibri" w:eastAsia="Calibri" w:hAnsi="Calibri" w:cs="Calibri"/>
                <w:position w:val="1"/>
                <w:sz w:val="22"/>
                <w:szCs w:val="22"/>
              </w:rPr>
              <w:t>t</w:t>
            </w:r>
            <w:r>
              <w:rPr>
                <w:rFonts w:ascii="Calibri" w:eastAsia="Calibri" w:hAnsi="Calibri" w:cs="Calibri"/>
                <w:spacing w:val="13"/>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12"/>
                <w:position w:val="1"/>
                <w:sz w:val="22"/>
                <w:szCs w:val="22"/>
              </w:rPr>
              <w:t xml:space="preserve"> </w:t>
            </w:r>
            <w:r>
              <w:rPr>
                <w:rFonts w:ascii="Calibri" w:eastAsia="Calibri" w:hAnsi="Calibri" w:cs="Calibri"/>
                <w:spacing w:val="-2"/>
                <w:position w:val="1"/>
                <w:sz w:val="22"/>
                <w:szCs w:val="22"/>
              </w:rPr>
              <w:t>c</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n</w:t>
            </w:r>
            <w:r>
              <w:rPr>
                <w:rFonts w:ascii="Calibri" w:eastAsia="Calibri" w:hAnsi="Calibri" w:cs="Calibri"/>
                <w:spacing w:val="-3"/>
                <w:position w:val="1"/>
                <w:sz w:val="22"/>
                <w:szCs w:val="22"/>
              </w:rPr>
              <w:t>f</w:t>
            </w:r>
            <w:r>
              <w:rPr>
                <w:rFonts w:ascii="Calibri" w:eastAsia="Calibri" w:hAnsi="Calibri" w:cs="Calibri"/>
                <w:position w:val="1"/>
                <w:sz w:val="22"/>
                <w:szCs w:val="22"/>
              </w:rPr>
              <w:t>licts</w:t>
            </w:r>
            <w:r>
              <w:rPr>
                <w:rFonts w:ascii="Calibri" w:eastAsia="Calibri" w:hAnsi="Calibri" w:cs="Calibri"/>
                <w:spacing w:val="13"/>
                <w:position w:val="1"/>
                <w:sz w:val="22"/>
                <w:szCs w:val="22"/>
              </w:rPr>
              <w:t xml:space="preserve"> </w:t>
            </w:r>
            <w:r>
              <w:rPr>
                <w:rFonts w:ascii="Calibri" w:eastAsia="Calibri" w:hAnsi="Calibri" w:cs="Calibri"/>
                <w:spacing w:val="1"/>
                <w:position w:val="1"/>
                <w:sz w:val="22"/>
                <w:szCs w:val="22"/>
              </w:rPr>
              <w:t>o</w:t>
            </w:r>
            <w:r>
              <w:rPr>
                <w:rFonts w:ascii="Calibri" w:eastAsia="Calibri" w:hAnsi="Calibri" w:cs="Calibri"/>
                <w:position w:val="1"/>
                <w:sz w:val="22"/>
                <w:szCs w:val="22"/>
              </w:rPr>
              <w:t>f</w:t>
            </w:r>
            <w:r>
              <w:rPr>
                <w:rFonts w:ascii="Calibri" w:eastAsia="Calibri" w:hAnsi="Calibri" w:cs="Calibri"/>
                <w:spacing w:val="12"/>
                <w:position w:val="1"/>
                <w:sz w:val="22"/>
                <w:szCs w:val="22"/>
              </w:rPr>
              <w:t xml:space="preserve"> </w:t>
            </w:r>
            <w:r>
              <w:rPr>
                <w:rFonts w:ascii="Calibri" w:eastAsia="Calibri" w:hAnsi="Calibri" w:cs="Calibri"/>
                <w:position w:val="1"/>
                <w:sz w:val="22"/>
                <w:szCs w:val="22"/>
              </w:rPr>
              <w:t>i</w:t>
            </w:r>
            <w:r>
              <w:rPr>
                <w:rFonts w:ascii="Calibri" w:eastAsia="Calibri" w:hAnsi="Calibri" w:cs="Calibri"/>
                <w:spacing w:val="-1"/>
                <w:position w:val="1"/>
                <w:sz w:val="22"/>
                <w:szCs w:val="22"/>
              </w:rPr>
              <w:t>n</w:t>
            </w:r>
            <w:r>
              <w:rPr>
                <w:rFonts w:ascii="Calibri" w:eastAsia="Calibri" w:hAnsi="Calibri" w:cs="Calibri"/>
                <w:position w:val="1"/>
                <w:sz w:val="22"/>
                <w:szCs w:val="22"/>
              </w:rPr>
              <w:t>t</w:t>
            </w:r>
            <w:r>
              <w:rPr>
                <w:rFonts w:ascii="Calibri" w:eastAsia="Calibri" w:hAnsi="Calibri" w:cs="Calibri"/>
                <w:spacing w:val="1"/>
                <w:position w:val="1"/>
                <w:sz w:val="22"/>
                <w:szCs w:val="22"/>
              </w:rPr>
              <w:t>e</w:t>
            </w:r>
            <w:r>
              <w:rPr>
                <w:rFonts w:ascii="Calibri" w:eastAsia="Calibri" w:hAnsi="Calibri" w:cs="Calibri"/>
                <w:spacing w:val="-3"/>
                <w:position w:val="1"/>
                <w:sz w:val="22"/>
                <w:szCs w:val="22"/>
              </w:rPr>
              <w:t>r</w:t>
            </w:r>
            <w:r>
              <w:rPr>
                <w:rFonts w:ascii="Calibri" w:eastAsia="Calibri" w:hAnsi="Calibri" w:cs="Calibri"/>
                <w:position w:val="1"/>
                <w:sz w:val="22"/>
                <w:szCs w:val="22"/>
              </w:rPr>
              <w:t>est</w:t>
            </w:r>
            <w:r>
              <w:rPr>
                <w:rFonts w:ascii="Calibri" w:eastAsia="Calibri" w:hAnsi="Calibri" w:cs="Calibri"/>
                <w:spacing w:val="13"/>
                <w:position w:val="1"/>
                <w:sz w:val="22"/>
                <w:szCs w:val="22"/>
              </w:rPr>
              <w:t xml:space="preserve"> </w:t>
            </w:r>
            <w:r>
              <w:rPr>
                <w:rFonts w:ascii="Calibri" w:eastAsia="Calibri" w:hAnsi="Calibri" w:cs="Calibri"/>
                <w:position w:val="1"/>
                <w:sz w:val="22"/>
                <w:szCs w:val="22"/>
              </w:rPr>
              <w:t>ch</w:t>
            </w:r>
            <w:r>
              <w:rPr>
                <w:rFonts w:ascii="Calibri" w:eastAsia="Calibri" w:hAnsi="Calibri" w:cs="Calibri"/>
                <w:spacing w:val="-2"/>
                <w:position w:val="1"/>
                <w:sz w:val="22"/>
                <w:szCs w:val="22"/>
              </w:rPr>
              <w:t>e</w:t>
            </w:r>
            <w:r>
              <w:rPr>
                <w:rFonts w:ascii="Calibri" w:eastAsia="Calibri" w:hAnsi="Calibri" w:cs="Calibri"/>
                <w:position w:val="1"/>
                <w:sz w:val="22"/>
                <w:szCs w:val="22"/>
              </w:rPr>
              <w:t>ck</w:t>
            </w:r>
            <w:r>
              <w:rPr>
                <w:rFonts w:ascii="Calibri" w:eastAsia="Calibri" w:hAnsi="Calibri" w:cs="Calibri"/>
                <w:spacing w:val="13"/>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1"/>
                <w:position w:val="1"/>
                <w:sz w:val="22"/>
                <w:szCs w:val="22"/>
              </w:rPr>
              <w:t>n</w:t>
            </w:r>
            <w:r>
              <w:rPr>
                <w:rFonts w:ascii="Calibri" w:eastAsia="Calibri" w:hAnsi="Calibri" w:cs="Calibri"/>
                <w:position w:val="1"/>
                <w:sz w:val="22"/>
                <w:szCs w:val="22"/>
              </w:rPr>
              <w:t>d</w:t>
            </w:r>
            <w:r>
              <w:rPr>
                <w:rFonts w:ascii="Calibri" w:eastAsia="Calibri" w:hAnsi="Calibri" w:cs="Calibri"/>
                <w:spacing w:val="12"/>
                <w:position w:val="1"/>
                <w:sz w:val="22"/>
                <w:szCs w:val="22"/>
              </w:rPr>
              <w:t xml:space="preserve"> </w:t>
            </w:r>
            <w:r>
              <w:rPr>
                <w:rFonts w:ascii="Calibri" w:eastAsia="Calibri" w:hAnsi="Calibri" w:cs="Calibri"/>
                <w:position w:val="1"/>
                <w:sz w:val="22"/>
                <w:szCs w:val="22"/>
              </w:rPr>
              <w:t>is</w:t>
            </w:r>
            <w:r>
              <w:rPr>
                <w:rFonts w:ascii="Calibri" w:eastAsia="Calibri" w:hAnsi="Calibri" w:cs="Calibri"/>
                <w:spacing w:val="12"/>
                <w:position w:val="1"/>
                <w:sz w:val="22"/>
                <w:szCs w:val="22"/>
              </w:rPr>
              <w:t xml:space="preserve"> </w:t>
            </w:r>
            <w:r>
              <w:rPr>
                <w:rFonts w:ascii="Calibri" w:eastAsia="Calibri" w:hAnsi="Calibri" w:cs="Calibri"/>
                <w:position w:val="1"/>
                <w:sz w:val="22"/>
                <w:szCs w:val="22"/>
              </w:rPr>
              <w:t>satisfied</w:t>
            </w:r>
          </w:p>
          <w:p w14:paraId="7262FBE7" w14:textId="77777777" w:rsidR="00065BF4" w:rsidRDefault="00E32064">
            <w:pPr>
              <w:spacing w:before="41" w:line="276" w:lineRule="auto"/>
              <w:ind w:left="230" w:right="81"/>
              <w:jc w:val="both"/>
              <w:rPr>
                <w:rFonts w:ascii="Calibri" w:eastAsia="Calibri" w:hAnsi="Calibri" w:cs="Calibri"/>
                <w:sz w:val="22"/>
                <w:szCs w:val="22"/>
              </w:rPr>
            </w:pPr>
            <w:r>
              <w:rPr>
                <w:rFonts w:ascii="Calibri" w:eastAsia="Calibri" w:hAnsi="Calibri" w:cs="Calibri"/>
                <w:sz w:val="22"/>
                <w:szCs w:val="22"/>
              </w:rPr>
              <w:t>that</w:t>
            </w:r>
            <w:r>
              <w:rPr>
                <w:rFonts w:ascii="Calibri" w:eastAsia="Calibri" w:hAnsi="Calibri" w:cs="Calibri"/>
                <w:spacing w:val="4"/>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2"/>
                <w:sz w:val="22"/>
                <w:szCs w:val="22"/>
              </w:rPr>
              <w:t>i</w:t>
            </w:r>
            <w:r>
              <w:rPr>
                <w:rFonts w:ascii="Calibri" w:eastAsia="Calibri" w:hAnsi="Calibri" w:cs="Calibri"/>
                <w:sz w:val="22"/>
                <w:szCs w:val="22"/>
              </w:rPr>
              <w:t>ther</w:t>
            </w:r>
            <w:r>
              <w:rPr>
                <w:rFonts w:ascii="Calibri" w:eastAsia="Calibri" w:hAnsi="Calibri" w:cs="Calibri"/>
                <w:spacing w:val="4"/>
                <w:sz w:val="22"/>
                <w:szCs w:val="22"/>
              </w:rPr>
              <w:t xml:space="preserve"> </w:t>
            </w:r>
            <w:r>
              <w:rPr>
                <w:rFonts w:ascii="Calibri" w:eastAsia="Calibri" w:hAnsi="Calibri" w:cs="Calibri"/>
                <w:spacing w:val="-3"/>
                <w:sz w:val="22"/>
                <w:szCs w:val="22"/>
              </w:rPr>
              <w:t>i</w:t>
            </w:r>
            <w:r>
              <w:rPr>
                <w:rFonts w:ascii="Calibri" w:eastAsia="Calibri" w:hAnsi="Calibri" w:cs="Calibri"/>
                <w:sz w:val="22"/>
                <w:szCs w:val="22"/>
              </w:rPr>
              <w:t>t</w:t>
            </w:r>
            <w:r>
              <w:rPr>
                <w:rFonts w:ascii="Calibri" w:eastAsia="Calibri" w:hAnsi="Calibri" w:cs="Calibri"/>
                <w:spacing w:val="5"/>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5"/>
                <w:sz w:val="22"/>
                <w:szCs w:val="22"/>
              </w:rPr>
              <w:t xml:space="preserve"> </w:t>
            </w:r>
            <w:r>
              <w:rPr>
                <w:rFonts w:ascii="Calibri" w:eastAsia="Calibri" w:hAnsi="Calibri" w:cs="Calibri"/>
                <w:sz w:val="22"/>
                <w:szCs w:val="22"/>
              </w:rPr>
              <w:t>S</w:t>
            </w:r>
            <w:r>
              <w:rPr>
                <w:rFonts w:ascii="Calibri" w:eastAsia="Calibri" w:hAnsi="Calibri" w:cs="Calibri"/>
                <w:spacing w:val="-4"/>
                <w:sz w:val="22"/>
                <w:szCs w:val="22"/>
              </w:rPr>
              <w:t>u</w:t>
            </w:r>
            <w:r>
              <w:rPr>
                <w:rFonts w:ascii="Calibri" w:eastAsia="Calibri" w:hAnsi="Calibri" w:cs="Calibri"/>
                <w:spacing w:val="-1"/>
                <w:sz w:val="22"/>
                <w:szCs w:val="22"/>
              </w:rPr>
              <w:t>b</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4"/>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z w:val="22"/>
                <w:szCs w:val="22"/>
              </w:rPr>
              <w:t>as the</w:t>
            </w:r>
            <w:r>
              <w:rPr>
                <w:rFonts w:ascii="Calibri" w:eastAsia="Calibri" w:hAnsi="Calibri" w:cs="Calibri"/>
                <w:spacing w:val="4"/>
                <w:sz w:val="22"/>
                <w:szCs w:val="22"/>
              </w:rPr>
              <w:t xml:space="preserve"> </w:t>
            </w:r>
            <w:r>
              <w:rPr>
                <w:rFonts w:ascii="Calibri" w:eastAsia="Calibri" w:hAnsi="Calibri" w:cs="Calibri"/>
                <w:sz w:val="22"/>
                <w:szCs w:val="22"/>
              </w:rPr>
              <w:t>c</w:t>
            </w:r>
            <w:r>
              <w:rPr>
                <w:rFonts w:ascii="Calibri" w:eastAsia="Calibri" w:hAnsi="Calibri" w:cs="Calibri"/>
                <w:spacing w:val="-2"/>
                <w:sz w:val="22"/>
                <w:szCs w:val="22"/>
              </w:rPr>
              <w:t>a</w:t>
            </w:r>
            <w:r>
              <w:rPr>
                <w:rFonts w:ascii="Calibri" w:eastAsia="Calibri" w:hAnsi="Calibri" w:cs="Calibri"/>
                <w:sz w:val="22"/>
                <w:szCs w:val="22"/>
              </w:rPr>
              <w:t>se</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y</w:t>
            </w:r>
            <w:r>
              <w:rPr>
                <w:rFonts w:ascii="Calibri" w:eastAsia="Calibri" w:hAnsi="Calibri" w:cs="Calibri"/>
                <w:spacing w:val="5"/>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as</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fl</w:t>
            </w:r>
            <w:r>
              <w:rPr>
                <w:rFonts w:ascii="Calibri" w:eastAsia="Calibri" w:hAnsi="Calibri" w:cs="Calibri"/>
                <w:spacing w:val="-1"/>
                <w:sz w:val="22"/>
                <w:szCs w:val="22"/>
              </w:rPr>
              <w:t>i</w:t>
            </w:r>
            <w:r>
              <w:rPr>
                <w:rFonts w:ascii="Calibri" w:eastAsia="Calibri" w:hAnsi="Calibri" w:cs="Calibri"/>
                <w:sz w:val="22"/>
                <w:szCs w:val="22"/>
              </w:rPr>
              <w:t>cts</w:t>
            </w:r>
            <w:r>
              <w:rPr>
                <w:rFonts w:ascii="Calibri" w:eastAsia="Calibri" w:hAnsi="Calibri" w:cs="Calibri"/>
                <w:spacing w:val="2"/>
                <w:sz w:val="22"/>
                <w:szCs w:val="22"/>
              </w:rPr>
              <w:t xml:space="preserve"> </w:t>
            </w:r>
            <w:r>
              <w:rPr>
                <w:rFonts w:ascii="Calibri" w:eastAsia="Calibri" w:hAnsi="Calibri" w:cs="Calibri"/>
                <w:sz w:val="22"/>
                <w:szCs w:val="22"/>
              </w:rPr>
              <w:t>in relati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7"/>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5"/>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z w:val="22"/>
                <w:szCs w:val="22"/>
              </w:rPr>
              <w:t>Serv</w:t>
            </w:r>
            <w:r>
              <w:rPr>
                <w:rFonts w:ascii="Calibri" w:eastAsia="Calibri" w:hAnsi="Calibri" w:cs="Calibri"/>
                <w:spacing w:val="-2"/>
                <w:sz w:val="22"/>
                <w:szCs w:val="22"/>
              </w:rPr>
              <w:t>i</w:t>
            </w:r>
            <w:r>
              <w:rPr>
                <w:rFonts w:ascii="Calibri" w:eastAsia="Calibri" w:hAnsi="Calibri" w:cs="Calibri"/>
                <w:sz w:val="22"/>
                <w:szCs w:val="22"/>
              </w:rPr>
              <w:t>ces</w:t>
            </w:r>
            <w:r>
              <w:rPr>
                <w:rFonts w:ascii="Calibri" w:eastAsia="Calibri" w:hAnsi="Calibri" w:cs="Calibri"/>
                <w:spacing w:val="-6"/>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0"/>
                <w:sz w:val="22"/>
                <w:szCs w:val="22"/>
              </w:rPr>
              <w:t xml:space="preserve"> </w:t>
            </w:r>
            <w:r>
              <w:rPr>
                <w:rFonts w:ascii="Calibri" w:eastAsia="Calibri" w:hAnsi="Calibri" w:cs="Calibri"/>
                <w:sz w:val="22"/>
                <w:szCs w:val="22"/>
              </w:rPr>
              <w:t>its</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b</w:t>
            </w:r>
            <w:r>
              <w:rPr>
                <w:rFonts w:ascii="Calibri" w:eastAsia="Calibri" w:hAnsi="Calibri" w:cs="Calibri"/>
                <w:sz w:val="22"/>
                <w:szCs w:val="22"/>
              </w:rPr>
              <w:t>li</w:t>
            </w:r>
            <w:r>
              <w:rPr>
                <w:rFonts w:ascii="Calibri" w:eastAsia="Calibri" w:hAnsi="Calibri" w:cs="Calibri"/>
                <w:spacing w:val="-1"/>
                <w:sz w:val="22"/>
                <w:szCs w:val="22"/>
              </w:rPr>
              <w:t>g</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6"/>
                <w:sz w:val="22"/>
                <w:szCs w:val="22"/>
              </w:rPr>
              <w:t xml:space="preserve"> </w:t>
            </w:r>
            <w:r>
              <w:rPr>
                <w:rFonts w:ascii="Calibri" w:eastAsia="Calibri" w:hAnsi="Calibri" w:cs="Calibri"/>
                <w:spacing w:val="-1"/>
                <w:sz w:val="22"/>
                <w:szCs w:val="22"/>
              </w:rPr>
              <w:t>und</w:t>
            </w:r>
            <w:r>
              <w:rPr>
                <w:rFonts w:ascii="Calibri" w:eastAsia="Calibri" w:hAnsi="Calibri" w:cs="Calibri"/>
                <w:sz w:val="22"/>
                <w:szCs w:val="22"/>
              </w:rPr>
              <w:t>erta</w:t>
            </w:r>
            <w:r>
              <w:rPr>
                <w:rFonts w:ascii="Calibri" w:eastAsia="Calibri" w:hAnsi="Calibri" w:cs="Calibri"/>
                <w:spacing w:val="1"/>
                <w:sz w:val="22"/>
                <w:szCs w:val="22"/>
              </w:rPr>
              <w:t>k</w:t>
            </w:r>
            <w:r>
              <w:rPr>
                <w:rFonts w:ascii="Calibri" w:eastAsia="Calibri" w:hAnsi="Calibri" w:cs="Calibri"/>
                <w:sz w:val="22"/>
                <w:szCs w:val="22"/>
              </w:rPr>
              <w:t>en</w:t>
            </w:r>
            <w:r>
              <w:rPr>
                <w:rFonts w:ascii="Calibri" w:eastAsia="Calibri" w:hAnsi="Calibri" w:cs="Calibri"/>
                <w:spacing w:val="-9"/>
                <w:sz w:val="22"/>
                <w:szCs w:val="22"/>
              </w:rPr>
              <w:t xml:space="preserve"> </w:t>
            </w:r>
            <w:r>
              <w:rPr>
                <w:rFonts w:ascii="Calibri" w:eastAsia="Calibri" w:hAnsi="Calibri" w:cs="Calibri"/>
                <w:spacing w:val="-1"/>
                <w:sz w:val="22"/>
                <w:szCs w:val="22"/>
              </w:rPr>
              <w:t>und</w:t>
            </w:r>
            <w:r>
              <w:rPr>
                <w:rFonts w:ascii="Calibri" w:eastAsia="Calibri" w:hAnsi="Calibri" w:cs="Calibri"/>
                <w:sz w:val="22"/>
                <w:szCs w:val="22"/>
              </w:rPr>
              <w:t>er</w:t>
            </w:r>
            <w:r>
              <w:rPr>
                <w:rFonts w:ascii="Calibri" w:eastAsia="Calibri" w:hAnsi="Calibri" w:cs="Calibri"/>
                <w:spacing w:val="-6"/>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6"/>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reeme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7"/>
                <w:sz w:val="22"/>
                <w:szCs w:val="22"/>
              </w:rPr>
              <w:t xml:space="preserve"> </w:t>
            </w:r>
            <w:r>
              <w:rPr>
                <w:rFonts w:ascii="Calibri" w:eastAsia="Calibri" w:hAnsi="Calibri" w:cs="Calibri"/>
                <w:sz w:val="22"/>
                <w:szCs w:val="22"/>
              </w:rPr>
              <w:t>The</w:t>
            </w:r>
            <w:r>
              <w:rPr>
                <w:rFonts w:ascii="Calibri" w:eastAsia="Calibri" w:hAnsi="Calibri" w:cs="Calibri"/>
                <w:spacing w:val="-9"/>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1"/>
                <w:sz w:val="22"/>
                <w:szCs w:val="22"/>
              </w:rPr>
              <w:t>h</w:t>
            </w:r>
            <w:r>
              <w:rPr>
                <w:rFonts w:ascii="Calibri" w:eastAsia="Calibri" w:hAnsi="Calibri" w:cs="Calibri"/>
                <w:sz w:val="22"/>
                <w:szCs w:val="22"/>
              </w:rPr>
              <w:t>ereby</w:t>
            </w:r>
            <w:r>
              <w:rPr>
                <w:rFonts w:ascii="Calibri" w:eastAsia="Calibri" w:hAnsi="Calibri" w:cs="Calibri"/>
                <w:spacing w:val="1"/>
                <w:sz w:val="22"/>
                <w:szCs w:val="22"/>
              </w:rPr>
              <w:t xml:space="preserve"> </w:t>
            </w:r>
            <w:r>
              <w:rPr>
                <w:rFonts w:ascii="Calibri" w:eastAsia="Calibri" w:hAnsi="Calibri" w:cs="Calibri"/>
                <w:spacing w:val="-1"/>
                <w:sz w:val="22"/>
                <w:szCs w:val="22"/>
              </w:rPr>
              <w:t>und</w:t>
            </w:r>
            <w:r>
              <w:rPr>
                <w:rFonts w:ascii="Calibri" w:eastAsia="Calibri" w:hAnsi="Calibri" w:cs="Calibri"/>
                <w:sz w:val="22"/>
                <w:szCs w:val="22"/>
              </w:rPr>
              <w:t>ert</w:t>
            </w:r>
            <w:r>
              <w:rPr>
                <w:rFonts w:ascii="Calibri" w:eastAsia="Calibri" w:hAnsi="Calibri" w:cs="Calibri"/>
                <w:spacing w:val="-2"/>
                <w:sz w:val="22"/>
                <w:szCs w:val="22"/>
              </w:rPr>
              <w:t>a</w:t>
            </w:r>
            <w:r>
              <w:rPr>
                <w:rFonts w:ascii="Calibri" w:eastAsia="Calibri" w:hAnsi="Calibri" w:cs="Calibri"/>
                <w:sz w:val="22"/>
                <w:szCs w:val="22"/>
              </w:rPr>
              <w:t>k</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ti</w:t>
            </w:r>
            <w:r>
              <w:rPr>
                <w:rFonts w:ascii="Calibri" w:eastAsia="Calibri" w:hAnsi="Calibri" w:cs="Calibri"/>
                <w:spacing w:val="-2"/>
                <w:sz w:val="22"/>
                <w:szCs w:val="22"/>
              </w:rPr>
              <w:t>f</w:t>
            </w:r>
            <w:r>
              <w:rPr>
                <w:rFonts w:ascii="Calibri" w:eastAsia="Calibri" w:hAnsi="Calibri" w:cs="Calibri"/>
                <w:sz w:val="22"/>
                <w:szCs w:val="22"/>
              </w:rPr>
              <w:t>y</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Cl</w:t>
            </w:r>
            <w:r>
              <w:rPr>
                <w:rFonts w:ascii="Calibri" w:eastAsia="Calibri" w:hAnsi="Calibri" w:cs="Calibri"/>
                <w:spacing w:val="-1"/>
                <w:sz w:val="22"/>
                <w:szCs w:val="22"/>
              </w:rPr>
              <w:t>i</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m</w:t>
            </w:r>
            <w:r>
              <w:rPr>
                <w:rFonts w:ascii="Calibri" w:eastAsia="Calibri" w:hAnsi="Calibri" w:cs="Calibri"/>
                <w:spacing w:val="1"/>
                <w:sz w:val="22"/>
                <w:szCs w:val="22"/>
              </w:rPr>
              <w:t>m</w:t>
            </w:r>
            <w:r>
              <w:rPr>
                <w:rFonts w:ascii="Calibri" w:eastAsia="Calibri" w:hAnsi="Calibri" w:cs="Calibri"/>
                <w:sz w:val="22"/>
                <w:szCs w:val="22"/>
              </w:rPr>
              <w:t>ed</w:t>
            </w:r>
            <w:r>
              <w:rPr>
                <w:rFonts w:ascii="Calibri" w:eastAsia="Calibri" w:hAnsi="Calibri" w:cs="Calibri"/>
                <w:spacing w:val="-1"/>
                <w:sz w:val="22"/>
                <w:szCs w:val="22"/>
              </w:rPr>
              <w:t>i</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 xml:space="preserve">ly </w:t>
            </w:r>
            <w:r>
              <w:rPr>
                <w:rFonts w:ascii="Calibri" w:eastAsia="Calibri" w:hAnsi="Calibri" w:cs="Calibri"/>
                <w:spacing w:val="-2"/>
                <w:sz w:val="22"/>
                <w:szCs w:val="22"/>
              </w:rPr>
              <w:t>s</w:t>
            </w:r>
            <w:r>
              <w:rPr>
                <w:rFonts w:ascii="Calibri" w:eastAsia="Calibri" w:hAnsi="Calibri" w:cs="Calibri"/>
                <w:spacing w:val="-1"/>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ld 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fl</w:t>
            </w:r>
            <w:r>
              <w:rPr>
                <w:rFonts w:ascii="Calibri" w:eastAsia="Calibri" w:hAnsi="Calibri" w:cs="Calibri"/>
                <w:spacing w:val="-1"/>
                <w:sz w:val="22"/>
                <w:szCs w:val="22"/>
              </w:rPr>
              <w:t>i</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 xml:space="preserve"> o</w:t>
            </w:r>
            <w:r>
              <w:rPr>
                <w:rFonts w:ascii="Calibri" w:eastAsia="Calibri" w:hAnsi="Calibri" w:cs="Calibri"/>
                <w:sz w:val="22"/>
                <w:szCs w:val="22"/>
              </w:rPr>
              <w:t>r</w:t>
            </w:r>
            <w:r>
              <w:rPr>
                <w:rFonts w:ascii="Calibri" w:eastAsia="Calibri" w:hAnsi="Calibri" w:cs="Calibri"/>
                <w:spacing w:val="1"/>
                <w:sz w:val="22"/>
                <w:szCs w:val="22"/>
              </w:rPr>
              <w:t xml:space="preserve"> </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pacing w:val="-2"/>
                <w:sz w:val="22"/>
                <w:szCs w:val="22"/>
              </w:rPr>
              <w:t>t</w:t>
            </w:r>
            <w:r>
              <w:rPr>
                <w:rFonts w:ascii="Calibri" w:eastAsia="Calibri" w:hAnsi="Calibri" w:cs="Calibri"/>
                <w:sz w:val="22"/>
                <w:szCs w:val="22"/>
              </w:rPr>
              <w:t>ential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fl</w:t>
            </w:r>
            <w:r>
              <w:rPr>
                <w:rFonts w:ascii="Calibri" w:eastAsia="Calibri" w:hAnsi="Calibri" w:cs="Calibri"/>
                <w:spacing w:val="-1"/>
                <w:sz w:val="22"/>
                <w:szCs w:val="22"/>
              </w:rPr>
              <w:t>i</w:t>
            </w:r>
            <w:r>
              <w:rPr>
                <w:rFonts w:ascii="Calibri" w:eastAsia="Calibri" w:hAnsi="Calibri" w:cs="Calibri"/>
                <w:spacing w:val="-2"/>
                <w:sz w:val="22"/>
                <w:szCs w:val="22"/>
              </w:rPr>
              <w:t>c</w:t>
            </w:r>
            <w:r>
              <w:rPr>
                <w:rFonts w:ascii="Calibri" w:eastAsia="Calibri" w:hAnsi="Calibri" w:cs="Calibri"/>
                <w:sz w:val="22"/>
                <w:szCs w:val="22"/>
              </w:rPr>
              <w:t xml:space="preserve">t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z w:val="22"/>
                <w:szCs w:val="22"/>
              </w:rPr>
              <w:t>est</w:t>
            </w:r>
            <w:r>
              <w:rPr>
                <w:rFonts w:ascii="Calibri" w:eastAsia="Calibri" w:hAnsi="Calibri" w:cs="Calibri"/>
                <w:spacing w:val="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z w:val="22"/>
                <w:szCs w:val="22"/>
              </w:rPr>
              <w:t>its</w:t>
            </w:r>
            <w:r>
              <w:rPr>
                <w:rFonts w:ascii="Calibri" w:eastAsia="Calibri" w:hAnsi="Calibri" w:cs="Calibri"/>
                <w:spacing w:val="2"/>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t</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du</w:t>
            </w:r>
            <w:r>
              <w:rPr>
                <w:rFonts w:ascii="Calibri" w:eastAsia="Calibri" w:hAnsi="Calibri" w:cs="Calibri"/>
                <w:sz w:val="22"/>
                <w:szCs w:val="22"/>
              </w:rPr>
              <w:t>ri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cu</w:t>
            </w:r>
            <w:r>
              <w:rPr>
                <w:rFonts w:ascii="Calibri" w:eastAsia="Calibri" w:hAnsi="Calibri" w:cs="Calibri"/>
                <w:spacing w:val="-1"/>
                <w:sz w:val="22"/>
                <w:szCs w:val="22"/>
              </w:rPr>
              <w:t>r</w:t>
            </w:r>
            <w:r>
              <w:rPr>
                <w:rFonts w:ascii="Calibri" w:eastAsia="Calibri" w:hAnsi="Calibri" w:cs="Calibri"/>
                <w:sz w:val="22"/>
                <w:szCs w:val="22"/>
              </w:rPr>
              <w:t xml:space="preserve">rency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z w:val="22"/>
                <w:szCs w:val="22"/>
              </w:rPr>
              <w:t>th</w:t>
            </w:r>
            <w:r>
              <w:rPr>
                <w:rFonts w:ascii="Calibri" w:eastAsia="Calibri" w:hAnsi="Calibri" w:cs="Calibri"/>
                <w:spacing w:val="4"/>
                <w:sz w:val="22"/>
                <w:szCs w:val="22"/>
              </w:rPr>
              <w:t>i</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re</w:t>
            </w:r>
            <w:r>
              <w:rPr>
                <w:rFonts w:ascii="Calibri" w:eastAsia="Calibri" w:hAnsi="Calibri" w:cs="Calibri"/>
                <w:spacing w:val="-1"/>
                <w:sz w:val="22"/>
                <w:szCs w:val="22"/>
              </w:rPr>
              <w:t>em</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om</w:t>
            </w:r>
            <w:r>
              <w:rPr>
                <w:rFonts w:ascii="Calibri" w:eastAsia="Calibri" w:hAnsi="Calibri" w:cs="Calibri"/>
                <w:spacing w:val="-1"/>
                <w:sz w:val="22"/>
                <w:szCs w:val="22"/>
              </w:rPr>
              <w:t>p</w:t>
            </w:r>
            <w:r>
              <w:rPr>
                <w:rFonts w:ascii="Calibri" w:eastAsia="Calibri" w:hAnsi="Calibri" w:cs="Calibri"/>
                <w:spacing w:val="-3"/>
                <w:sz w:val="22"/>
                <w:szCs w:val="22"/>
              </w:rPr>
              <w:t>l</w:t>
            </w:r>
            <w:r>
              <w:rPr>
                <w:rFonts w:ascii="Calibri" w:eastAsia="Calibri" w:hAnsi="Calibri" w:cs="Calibri"/>
                <w:sz w:val="22"/>
                <w:szCs w:val="22"/>
              </w:rPr>
              <w:t>y</w:t>
            </w:r>
            <w:r>
              <w:rPr>
                <w:rFonts w:ascii="Calibri" w:eastAsia="Calibri" w:hAnsi="Calibri" w:cs="Calibri"/>
                <w:spacing w:val="2"/>
                <w:sz w:val="22"/>
                <w:szCs w:val="22"/>
              </w:rPr>
              <w:t xml:space="preserve"> </w:t>
            </w:r>
            <w:r>
              <w:rPr>
                <w:rFonts w:ascii="Calibri" w:eastAsia="Calibri" w:hAnsi="Calibri" w:cs="Calibri"/>
                <w:sz w:val="22"/>
                <w:szCs w:val="22"/>
              </w:rPr>
              <w:t>with the</w:t>
            </w:r>
            <w:r>
              <w:rPr>
                <w:rFonts w:ascii="Calibri" w:eastAsia="Calibri" w:hAnsi="Calibri" w:cs="Calibri"/>
                <w:spacing w:val="3"/>
                <w:sz w:val="22"/>
                <w:szCs w:val="22"/>
              </w:rPr>
              <w:t xml:space="preserve"> </w:t>
            </w:r>
            <w:r>
              <w:rPr>
                <w:rFonts w:ascii="Calibri" w:eastAsia="Calibri" w:hAnsi="Calibri" w:cs="Calibri"/>
                <w:sz w:val="22"/>
                <w:szCs w:val="22"/>
              </w:rPr>
              <w:t>Cl</w:t>
            </w:r>
            <w:r>
              <w:rPr>
                <w:rFonts w:ascii="Calibri" w:eastAsia="Calibri" w:hAnsi="Calibri" w:cs="Calibri"/>
                <w:spacing w:val="-1"/>
                <w:sz w:val="22"/>
                <w:szCs w:val="22"/>
              </w:rPr>
              <w:t>i</w:t>
            </w:r>
            <w:r>
              <w:rPr>
                <w:rFonts w:ascii="Calibri" w:eastAsia="Calibri" w:hAnsi="Calibri" w:cs="Calibri"/>
                <w:sz w:val="22"/>
                <w:szCs w:val="22"/>
              </w:rPr>
              <w:t>ent’s</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3"/>
                <w:sz w:val="22"/>
                <w:szCs w:val="22"/>
              </w:rPr>
              <w:t>r</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spect</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2"/>
                <w:sz w:val="22"/>
                <w:szCs w:val="22"/>
              </w:rPr>
              <w:t>o</w:t>
            </w:r>
            <w:r>
              <w:rPr>
                <w:rFonts w:ascii="Calibri" w:eastAsia="Calibri" w:hAnsi="Calibri" w:cs="Calibri"/>
                <w:sz w:val="22"/>
                <w:szCs w:val="22"/>
              </w:rPr>
              <w:t xml:space="preserve">f. </w:t>
            </w:r>
            <w:r>
              <w:rPr>
                <w:rFonts w:ascii="Calibri" w:eastAsia="Calibri" w:hAnsi="Calibri" w:cs="Calibri"/>
                <w:spacing w:val="17"/>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such</w:t>
            </w:r>
            <w:r>
              <w:rPr>
                <w:rFonts w:ascii="Calibri" w:eastAsia="Calibri" w:hAnsi="Calibri" w:cs="Calibri"/>
                <w:spacing w:val="1"/>
                <w:sz w:val="22"/>
                <w:szCs w:val="22"/>
              </w:rPr>
              <w:t xml:space="preserve"> </w:t>
            </w:r>
            <w:r>
              <w:rPr>
                <w:rFonts w:ascii="Calibri" w:eastAsia="Calibri" w:hAnsi="Calibri" w:cs="Calibri"/>
                <w:spacing w:val="-1"/>
                <w:sz w:val="22"/>
                <w:szCs w:val="22"/>
              </w:rPr>
              <w:t>no</w:t>
            </w:r>
            <w:r>
              <w:rPr>
                <w:rFonts w:ascii="Calibri" w:eastAsia="Calibri" w:hAnsi="Calibri" w:cs="Calibri"/>
                <w:sz w:val="22"/>
                <w:szCs w:val="22"/>
              </w:rPr>
              <w:t>tificat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the Cl</w:t>
            </w:r>
            <w:r>
              <w:rPr>
                <w:rFonts w:ascii="Calibri" w:eastAsia="Calibri" w:hAnsi="Calibri" w:cs="Calibri"/>
                <w:spacing w:val="-1"/>
                <w:sz w:val="22"/>
                <w:szCs w:val="22"/>
              </w:rPr>
              <w:t>i</w:t>
            </w:r>
            <w:r>
              <w:rPr>
                <w:rFonts w:ascii="Calibri" w:eastAsia="Calibri" w:hAnsi="Calibri" w:cs="Calibri"/>
                <w:sz w:val="22"/>
                <w:szCs w:val="22"/>
              </w:rPr>
              <w:t>ent</w:t>
            </w:r>
            <w:r>
              <w:rPr>
                <w:rFonts w:ascii="Calibri" w:eastAsia="Calibri" w:hAnsi="Calibri" w:cs="Calibri"/>
                <w:spacing w:val="3"/>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 xml:space="preserve">ll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1"/>
                <w:sz w:val="22"/>
                <w:szCs w:val="22"/>
              </w:rPr>
              <w:t xml:space="preserve"> </w:t>
            </w:r>
            <w:r>
              <w:rPr>
                <w:rFonts w:ascii="Calibri" w:eastAsia="Calibri" w:hAnsi="Calibri" w:cs="Calibri"/>
                <w:sz w:val="22"/>
                <w:szCs w:val="22"/>
              </w:rPr>
              <w:t>the</w:t>
            </w:r>
            <w:r>
              <w:rPr>
                <w:rFonts w:ascii="Calibri" w:eastAsia="Calibri" w:hAnsi="Calibri" w:cs="Calibri"/>
                <w:spacing w:val="-13"/>
                <w:sz w:val="22"/>
                <w:szCs w:val="22"/>
              </w:rPr>
              <w:t xml:space="preserve"> </w:t>
            </w:r>
            <w:r>
              <w:rPr>
                <w:rFonts w:ascii="Calibri" w:eastAsia="Calibri" w:hAnsi="Calibri" w:cs="Calibri"/>
                <w:sz w:val="22"/>
                <w:szCs w:val="22"/>
              </w:rPr>
              <w:t>ri</w:t>
            </w:r>
            <w:r>
              <w:rPr>
                <w:rFonts w:ascii="Calibri" w:eastAsia="Calibri" w:hAnsi="Calibri" w:cs="Calibri"/>
                <w:spacing w:val="-1"/>
                <w:sz w:val="22"/>
                <w:szCs w:val="22"/>
              </w:rPr>
              <w:t>gh</w:t>
            </w:r>
            <w:r>
              <w:rPr>
                <w:rFonts w:ascii="Calibri" w:eastAsia="Calibri" w:hAnsi="Calibri" w:cs="Calibri"/>
                <w:sz w:val="22"/>
                <w:szCs w:val="22"/>
              </w:rPr>
              <w:t>t</w:t>
            </w:r>
            <w:r>
              <w:rPr>
                <w:rFonts w:ascii="Calibri" w:eastAsia="Calibri" w:hAnsi="Calibri" w:cs="Calibri"/>
                <w:spacing w:val="-11"/>
                <w:sz w:val="22"/>
                <w:szCs w:val="22"/>
              </w:rPr>
              <w:t xml:space="preserve"> </w:t>
            </w:r>
            <w:r>
              <w:rPr>
                <w:rFonts w:ascii="Calibri" w:eastAsia="Calibri" w:hAnsi="Calibri" w:cs="Calibri"/>
                <w:sz w:val="22"/>
                <w:szCs w:val="22"/>
              </w:rPr>
              <w:t>(in</w:t>
            </w:r>
            <w:r>
              <w:rPr>
                <w:rFonts w:ascii="Calibri" w:eastAsia="Calibri" w:hAnsi="Calibri" w:cs="Calibri"/>
                <w:spacing w:val="-1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dd</w:t>
            </w:r>
            <w:r>
              <w:rPr>
                <w:rFonts w:ascii="Calibri" w:eastAsia="Calibri" w:hAnsi="Calibri" w:cs="Calibri"/>
                <w:sz w:val="22"/>
                <w:szCs w:val="22"/>
              </w:rPr>
              <w:t>iti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0"/>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ther</w:t>
            </w:r>
            <w:r>
              <w:rPr>
                <w:rFonts w:ascii="Calibri" w:eastAsia="Calibri" w:hAnsi="Calibri" w:cs="Calibri"/>
                <w:spacing w:val="-14"/>
                <w:sz w:val="22"/>
                <w:szCs w:val="22"/>
              </w:rPr>
              <w:t xml:space="preserve"> </w:t>
            </w:r>
            <w:r>
              <w:rPr>
                <w:rFonts w:ascii="Calibri" w:eastAsia="Calibri" w:hAnsi="Calibri" w:cs="Calibri"/>
                <w:sz w:val="22"/>
                <w:szCs w:val="22"/>
              </w:rPr>
              <w:t>ri</w:t>
            </w:r>
            <w:r>
              <w:rPr>
                <w:rFonts w:ascii="Calibri" w:eastAsia="Calibri" w:hAnsi="Calibri" w:cs="Calibri"/>
                <w:spacing w:val="-1"/>
                <w:sz w:val="22"/>
                <w:szCs w:val="22"/>
              </w:rPr>
              <w:t>gh</w:t>
            </w:r>
            <w:r>
              <w:rPr>
                <w:rFonts w:ascii="Calibri" w:eastAsia="Calibri" w:hAnsi="Calibri" w:cs="Calibri"/>
                <w:sz w:val="22"/>
                <w:szCs w:val="22"/>
              </w:rPr>
              <w:t>ts</w:t>
            </w:r>
            <w:r>
              <w:rPr>
                <w:rFonts w:ascii="Calibri" w:eastAsia="Calibri" w:hAnsi="Calibri" w:cs="Calibri"/>
                <w:spacing w:val="-11"/>
                <w:sz w:val="22"/>
                <w:szCs w:val="22"/>
              </w:rPr>
              <w:t xml:space="preserve"> </w:t>
            </w:r>
            <w:r>
              <w:rPr>
                <w:rFonts w:ascii="Calibri" w:eastAsia="Calibri" w:hAnsi="Calibri" w:cs="Calibri"/>
                <w:sz w:val="22"/>
                <w:szCs w:val="22"/>
              </w:rPr>
              <w:t>which</w:t>
            </w:r>
            <w:r>
              <w:rPr>
                <w:rFonts w:ascii="Calibri" w:eastAsia="Calibri" w:hAnsi="Calibri" w:cs="Calibri"/>
                <w:spacing w:val="-12"/>
                <w:sz w:val="22"/>
                <w:szCs w:val="22"/>
              </w:rPr>
              <w:t xml:space="preserve"> </w:t>
            </w:r>
            <w:r>
              <w:rPr>
                <w:rFonts w:ascii="Calibri" w:eastAsia="Calibri" w:hAnsi="Calibri" w:cs="Calibri"/>
                <w:sz w:val="22"/>
                <w:szCs w:val="22"/>
              </w:rPr>
              <w:t>it</w:t>
            </w:r>
            <w:r>
              <w:rPr>
                <w:rFonts w:ascii="Calibri" w:eastAsia="Calibri" w:hAnsi="Calibri" w:cs="Calibri"/>
                <w:spacing w:val="-11"/>
                <w:sz w:val="22"/>
                <w:szCs w:val="22"/>
              </w:rPr>
              <w:t xml:space="preserve"> </w:t>
            </w:r>
            <w:r>
              <w:rPr>
                <w:rFonts w:ascii="Calibri" w:eastAsia="Calibri" w:hAnsi="Calibri" w:cs="Calibri"/>
                <w:spacing w:val="-3"/>
                <w:sz w:val="22"/>
                <w:szCs w:val="22"/>
              </w:rPr>
              <w:t>h</w:t>
            </w:r>
            <w:r>
              <w:rPr>
                <w:rFonts w:ascii="Calibri" w:eastAsia="Calibri" w:hAnsi="Calibri" w:cs="Calibri"/>
                <w:sz w:val="22"/>
                <w:szCs w:val="22"/>
              </w:rPr>
              <w:t>as</w:t>
            </w:r>
            <w:r>
              <w:rPr>
                <w:rFonts w:ascii="Calibri" w:eastAsia="Calibri" w:hAnsi="Calibri" w:cs="Calibri"/>
                <w:spacing w:val="-12"/>
                <w:sz w:val="22"/>
                <w:szCs w:val="22"/>
              </w:rPr>
              <w:t xml:space="preserve"> </w:t>
            </w:r>
            <w:r>
              <w:rPr>
                <w:rFonts w:ascii="Calibri" w:eastAsia="Calibri" w:hAnsi="Calibri" w:cs="Calibri"/>
                <w:sz w:val="22"/>
                <w:szCs w:val="22"/>
              </w:rPr>
              <w:t>at</w:t>
            </w:r>
            <w:r>
              <w:rPr>
                <w:rFonts w:ascii="Calibri" w:eastAsia="Calibri" w:hAnsi="Calibri" w:cs="Calibri"/>
                <w:spacing w:val="-11"/>
                <w:sz w:val="22"/>
                <w:szCs w:val="22"/>
              </w:rPr>
              <w:t xml:space="preserve"> </w:t>
            </w:r>
            <w:r>
              <w:rPr>
                <w:rFonts w:ascii="Calibri" w:eastAsia="Calibri" w:hAnsi="Calibri" w:cs="Calibri"/>
                <w:sz w:val="22"/>
                <w:szCs w:val="22"/>
              </w:rPr>
              <w:t>law)</w:t>
            </w:r>
            <w:r>
              <w:rPr>
                <w:rFonts w:ascii="Calibri" w:eastAsia="Calibri" w:hAnsi="Calibri" w:cs="Calibri"/>
                <w:spacing w:val="-13"/>
                <w:sz w:val="22"/>
                <w:szCs w:val="22"/>
              </w:rPr>
              <w:t xml:space="preserve"> </w:t>
            </w:r>
            <w:r>
              <w:rPr>
                <w:rFonts w:ascii="Calibri" w:eastAsia="Calibri" w:hAnsi="Calibri" w:cs="Calibri"/>
                <w:sz w:val="22"/>
                <w:szCs w:val="22"/>
              </w:rPr>
              <w:t>to</w:t>
            </w:r>
            <w:r>
              <w:rPr>
                <w:rFonts w:ascii="Calibri" w:eastAsia="Calibri" w:hAnsi="Calibri" w:cs="Calibri"/>
                <w:spacing w:val="-1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11"/>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1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reeme</w:t>
            </w:r>
            <w:r>
              <w:rPr>
                <w:rFonts w:ascii="Calibri" w:eastAsia="Calibri" w:hAnsi="Calibri" w:cs="Calibri"/>
                <w:spacing w:val="-3"/>
                <w:sz w:val="22"/>
                <w:szCs w:val="22"/>
              </w:rPr>
              <w:t>n</w:t>
            </w:r>
            <w:r>
              <w:rPr>
                <w:rFonts w:ascii="Calibri" w:eastAsia="Calibri" w:hAnsi="Calibri" w:cs="Calibri"/>
                <w:sz w:val="22"/>
                <w:szCs w:val="22"/>
              </w:rPr>
              <w:t>t i</w:t>
            </w:r>
            <w:r>
              <w:rPr>
                <w:rFonts w:ascii="Calibri" w:eastAsia="Calibri" w:hAnsi="Calibri" w:cs="Calibri"/>
                <w:spacing w:val="1"/>
                <w:sz w:val="22"/>
                <w:szCs w:val="22"/>
              </w:rPr>
              <w:t>m</w:t>
            </w:r>
            <w:r>
              <w:rPr>
                <w:rFonts w:ascii="Calibri" w:eastAsia="Calibri" w:hAnsi="Calibri" w:cs="Calibri"/>
                <w:spacing w:val="-1"/>
                <w:sz w:val="22"/>
                <w:szCs w:val="22"/>
              </w:rPr>
              <w:t>m</w:t>
            </w:r>
            <w:r>
              <w:rPr>
                <w:rFonts w:ascii="Calibri" w:eastAsia="Calibri" w:hAnsi="Calibri" w:cs="Calibri"/>
                <w:sz w:val="22"/>
                <w:szCs w:val="22"/>
              </w:rPr>
              <w:t>ed</w:t>
            </w:r>
            <w:r>
              <w:rPr>
                <w:rFonts w:ascii="Calibri" w:eastAsia="Calibri" w:hAnsi="Calibri" w:cs="Calibri"/>
                <w:spacing w:val="-1"/>
                <w:sz w:val="22"/>
                <w:szCs w:val="22"/>
              </w:rPr>
              <w:t>i</w:t>
            </w:r>
            <w:r>
              <w:rPr>
                <w:rFonts w:ascii="Calibri" w:eastAsia="Calibri" w:hAnsi="Calibri" w:cs="Calibri"/>
                <w:sz w:val="22"/>
                <w:szCs w:val="22"/>
              </w:rPr>
              <w:t>at</w:t>
            </w:r>
            <w:r>
              <w:rPr>
                <w:rFonts w:ascii="Calibri" w:eastAsia="Calibri" w:hAnsi="Calibri" w:cs="Calibri"/>
                <w:spacing w:val="1"/>
                <w:sz w:val="22"/>
                <w:szCs w:val="22"/>
              </w:rPr>
              <w:t>e</w:t>
            </w:r>
            <w:r>
              <w:rPr>
                <w:rFonts w:ascii="Calibri" w:eastAsia="Calibri" w:hAnsi="Calibri" w:cs="Calibri"/>
                <w:spacing w:val="-3"/>
                <w:sz w:val="22"/>
                <w:szCs w:val="22"/>
              </w:rPr>
              <w:t>l</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and</w:t>
            </w:r>
            <w:r>
              <w:rPr>
                <w:rFonts w:ascii="Calibri" w:eastAsia="Calibri" w:hAnsi="Calibri" w:cs="Calibri"/>
                <w:spacing w:val="-3"/>
                <w:sz w:val="22"/>
                <w:szCs w:val="22"/>
              </w:rPr>
              <w:t xml:space="preserve"> </w:t>
            </w:r>
            <w:r>
              <w:rPr>
                <w:rFonts w:ascii="Calibri" w:eastAsia="Calibri" w:hAnsi="Calibri" w:cs="Calibri"/>
                <w:sz w:val="22"/>
                <w:szCs w:val="22"/>
              </w:rPr>
              <w:t>with</w:t>
            </w:r>
            <w:r>
              <w:rPr>
                <w:rFonts w:ascii="Calibri" w:eastAsia="Calibri" w:hAnsi="Calibri" w:cs="Calibri"/>
                <w:spacing w:val="1"/>
                <w:sz w:val="22"/>
                <w:szCs w:val="22"/>
              </w:rPr>
              <w:t>o</w:t>
            </w:r>
            <w:r>
              <w:rPr>
                <w:rFonts w:ascii="Calibri" w:eastAsia="Calibri" w:hAnsi="Calibri" w:cs="Calibri"/>
                <w:spacing w:val="-3"/>
                <w:sz w:val="22"/>
                <w:szCs w:val="22"/>
              </w:rPr>
              <w:t>u</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l</w:t>
            </w:r>
            <w:r>
              <w:rPr>
                <w:rFonts w:ascii="Calibri" w:eastAsia="Calibri" w:hAnsi="Calibri" w:cs="Calibri"/>
                <w:spacing w:val="-3"/>
                <w:sz w:val="22"/>
                <w:szCs w:val="22"/>
              </w:rPr>
              <w:t>i</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il</w:t>
            </w:r>
            <w:r>
              <w:rPr>
                <w:rFonts w:ascii="Calibri" w:eastAsia="Calibri" w:hAnsi="Calibri" w:cs="Calibri"/>
                <w:spacing w:val="1"/>
                <w:sz w:val="22"/>
                <w:szCs w:val="22"/>
              </w:rPr>
              <w:t>i</w:t>
            </w:r>
            <w:r>
              <w:rPr>
                <w:rFonts w:ascii="Calibri" w:eastAsia="Calibri" w:hAnsi="Calibri" w:cs="Calibri"/>
                <w:sz w:val="22"/>
                <w:szCs w:val="22"/>
              </w:rPr>
              <w:t>ty</w:t>
            </w:r>
            <w:r>
              <w:rPr>
                <w:rFonts w:ascii="Calibri" w:eastAsia="Calibri" w:hAnsi="Calibri" w:cs="Calibri"/>
                <w:spacing w:val="1"/>
                <w:sz w:val="22"/>
                <w:szCs w:val="22"/>
              </w:rPr>
              <w:t xml:space="preserve"> </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ensat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da</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es.</w:t>
            </w:r>
          </w:p>
        </w:tc>
      </w:tr>
      <w:tr w:rsidR="00065BF4" w14:paraId="598F1B0F" w14:textId="77777777">
        <w:trPr>
          <w:trHeight w:hRule="exact" w:val="2486"/>
        </w:trPr>
        <w:tc>
          <w:tcPr>
            <w:tcW w:w="533" w:type="dxa"/>
            <w:tcBorders>
              <w:top w:val="nil"/>
              <w:left w:val="nil"/>
              <w:bottom w:val="nil"/>
              <w:right w:val="nil"/>
            </w:tcBorders>
          </w:tcPr>
          <w:p w14:paraId="30E9DD46" w14:textId="77777777" w:rsidR="00065BF4" w:rsidRDefault="00E32064">
            <w:pPr>
              <w:spacing w:before="56"/>
              <w:ind w:left="120"/>
              <w:rPr>
                <w:rFonts w:ascii="Calibri" w:eastAsia="Calibri" w:hAnsi="Calibri" w:cs="Calibri"/>
                <w:sz w:val="22"/>
                <w:szCs w:val="22"/>
              </w:rPr>
            </w:pPr>
            <w:r>
              <w:rPr>
                <w:rFonts w:ascii="Calibri" w:eastAsia="Calibri" w:hAnsi="Calibri" w:cs="Calibri"/>
                <w:color w:val="0000FF"/>
                <w:sz w:val="22"/>
                <w:szCs w:val="22"/>
              </w:rPr>
              <w:t>B.</w:t>
            </w:r>
          </w:p>
        </w:tc>
        <w:tc>
          <w:tcPr>
            <w:tcW w:w="8567" w:type="dxa"/>
            <w:tcBorders>
              <w:top w:val="nil"/>
              <w:left w:val="nil"/>
              <w:bottom w:val="nil"/>
              <w:right w:val="nil"/>
            </w:tcBorders>
          </w:tcPr>
          <w:p w14:paraId="16DA975B" w14:textId="77777777" w:rsidR="00065BF4" w:rsidRDefault="00E32064">
            <w:pPr>
              <w:spacing w:before="56" w:line="276" w:lineRule="auto"/>
              <w:ind w:left="230" w:right="81"/>
              <w:jc w:val="both"/>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reg</w:t>
            </w:r>
            <w:r>
              <w:rPr>
                <w:rFonts w:ascii="Calibri" w:eastAsia="Calibri" w:hAnsi="Calibri" w:cs="Calibri"/>
                <w:spacing w:val="-1"/>
                <w:sz w:val="22"/>
                <w:szCs w:val="22"/>
              </w:rPr>
              <w:t>i</w:t>
            </w:r>
            <w:r>
              <w:rPr>
                <w:rFonts w:ascii="Calibri" w:eastAsia="Calibri" w:hAnsi="Calibri" w:cs="Calibri"/>
                <w:spacing w:val="-2"/>
                <w:sz w:val="22"/>
                <w:szCs w:val="22"/>
              </w:rPr>
              <w:t>s</w:t>
            </w:r>
            <w:r>
              <w:rPr>
                <w:rFonts w:ascii="Calibri" w:eastAsia="Calibri" w:hAnsi="Calibri" w:cs="Calibri"/>
                <w:sz w:val="22"/>
                <w:szCs w:val="22"/>
              </w:rPr>
              <w:t>tra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6"/>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z w:val="22"/>
                <w:szCs w:val="22"/>
              </w:rPr>
              <w:t>est</w:t>
            </w:r>
            <w:r>
              <w:rPr>
                <w:rFonts w:ascii="Calibri" w:eastAsia="Calibri" w:hAnsi="Calibri" w:cs="Calibri"/>
                <w:spacing w:val="-5"/>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nv</w:t>
            </w:r>
            <w:r>
              <w:rPr>
                <w:rFonts w:ascii="Calibri" w:eastAsia="Calibri" w:hAnsi="Calibri" w:cs="Calibri"/>
                <w:spacing w:val="1"/>
                <w:sz w:val="22"/>
                <w:szCs w:val="22"/>
              </w:rPr>
              <w:t>o</w:t>
            </w:r>
            <w:r>
              <w:rPr>
                <w:rFonts w:ascii="Calibri" w:eastAsia="Calibri" w:hAnsi="Calibri" w:cs="Calibri"/>
                <w:sz w:val="22"/>
                <w:szCs w:val="22"/>
              </w:rPr>
              <w:t>lving</w:t>
            </w:r>
            <w:r>
              <w:rPr>
                <w:rFonts w:ascii="Calibri" w:eastAsia="Calibri" w:hAnsi="Calibri" w:cs="Calibri"/>
                <w:spacing w:val="-7"/>
                <w:sz w:val="22"/>
                <w:szCs w:val="22"/>
              </w:rPr>
              <w:t xml:space="preserve"> </w:t>
            </w:r>
            <w:r>
              <w:rPr>
                <w:rFonts w:ascii="Calibri" w:eastAsia="Calibri" w:hAnsi="Calibri" w:cs="Calibri"/>
                <w:sz w:val="22"/>
                <w:szCs w:val="22"/>
              </w:rPr>
              <w:t>the</w:t>
            </w:r>
            <w:r>
              <w:rPr>
                <w:rFonts w:ascii="Calibri" w:eastAsia="Calibri" w:hAnsi="Calibri" w:cs="Calibri"/>
                <w:spacing w:val="-6"/>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7"/>
                <w:sz w:val="22"/>
                <w:szCs w:val="22"/>
              </w:rPr>
              <w:t xml:space="preserve"> </w:t>
            </w:r>
            <w:r>
              <w:rPr>
                <w:rFonts w:ascii="Calibri" w:eastAsia="Calibri" w:hAnsi="Calibri" w:cs="Calibri"/>
                <w:sz w:val="22"/>
                <w:szCs w:val="22"/>
              </w:rPr>
              <w:t>(and</w:t>
            </w:r>
            <w:r>
              <w:rPr>
                <w:rFonts w:ascii="Calibri" w:eastAsia="Calibri" w:hAnsi="Calibri" w:cs="Calibri"/>
                <w:spacing w:val="-8"/>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2"/>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u</w:t>
            </w:r>
            <w:r>
              <w:rPr>
                <w:rFonts w:ascii="Calibri" w:eastAsia="Calibri" w:hAnsi="Calibri" w:cs="Calibri"/>
                <w:spacing w:val="-1"/>
                <w:sz w:val="22"/>
                <w:szCs w:val="22"/>
              </w:rPr>
              <w:t>b</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7"/>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6"/>
                <w:sz w:val="22"/>
                <w:szCs w:val="22"/>
              </w:rPr>
              <w:t xml:space="preserve"> </w:t>
            </w:r>
            <w:r>
              <w:rPr>
                <w:rFonts w:ascii="Calibri" w:eastAsia="Calibri" w:hAnsi="Calibri" w:cs="Calibri"/>
                <w:sz w:val="22"/>
                <w:szCs w:val="22"/>
              </w:rPr>
              <w:t>as</w:t>
            </w:r>
            <w:r>
              <w:rPr>
                <w:rFonts w:ascii="Calibri" w:eastAsia="Calibri" w:hAnsi="Calibri" w:cs="Calibri"/>
                <w:spacing w:val="-6"/>
                <w:sz w:val="22"/>
                <w:szCs w:val="22"/>
              </w:rPr>
              <w:t xml:space="preserve"> </w:t>
            </w:r>
            <w:r>
              <w:rPr>
                <w:rFonts w:ascii="Calibri" w:eastAsia="Calibri" w:hAnsi="Calibri" w:cs="Calibri"/>
                <w:sz w:val="22"/>
                <w:szCs w:val="22"/>
              </w:rPr>
              <w:t>the</w:t>
            </w:r>
            <w:r>
              <w:rPr>
                <w:rFonts w:ascii="Calibri" w:eastAsia="Calibri" w:hAnsi="Calibri" w:cs="Calibri"/>
                <w:spacing w:val="-6"/>
                <w:sz w:val="22"/>
                <w:szCs w:val="22"/>
              </w:rPr>
              <w:t xml:space="preserve"> </w:t>
            </w:r>
            <w:r>
              <w:rPr>
                <w:rFonts w:ascii="Calibri" w:eastAsia="Calibri" w:hAnsi="Calibri" w:cs="Calibri"/>
                <w:sz w:val="22"/>
                <w:szCs w:val="22"/>
              </w:rPr>
              <w:t>ca</w:t>
            </w:r>
            <w:r>
              <w:rPr>
                <w:rFonts w:ascii="Calibri" w:eastAsia="Calibri" w:hAnsi="Calibri" w:cs="Calibri"/>
                <w:spacing w:val="-2"/>
                <w:sz w:val="22"/>
                <w:szCs w:val="22"/>
              </w:rPr>
              <w:t>s</w:t>
            </w:r>
            <w:r>
              <w:rPr>
                <w:rFonts w:ascii="Calibri" w:eastAsia="Calibri" w:hAnsi="Calibri" w:cs="Calibri"/>
                <w:sz w:val="22"/>
                <w:szCs w:val="22"/>
              </w:rPr>
              <w:t xml:space="preserve">e </w:t>
            </w:r>
            <w:r>
              <w:rPr>
                <w:rFonts w:ascii="Calibri" w:eastAsia="Calibri" w:hAnsi="Calibri" w:cs="Calibri"/>
                <w:spacing w:val="1"/>
                <w:sz w:val="22"/>
                <w:szCs w:val="22"/>
              </w:rPr>
              <w:t>m</w:t>
            </w:r>
            <w:r>
              <w:rPr>
                <w:rFonts w:ascii="Calibri" w:eastAsia="Calibri" w:hAnsi="Calibri" w:cs="Calibri"/>
                <w:sz w:val="22"/>
                <w:szCs w:val="22"/>
              </w:rPr>
              <w:t>ay</w:t>
            </w:r>
            <w:r>
              <w:rPr>
                <w:rFonts w:ascii="Calibri" w:eastAsia="Calibri" w:hAnsi="Calibri" w:cs="Calibri"/>
                <w:spacing w:val="1"/>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Cl</w:t>
            </w:r>
            <w:r>
              <w:rPr>
                <w:rFonts w:ascii="Calibri" w:eastAsia="Calibri" w:hAnsi="Calibri" w:cs="Calibri"/>
                <w:spacing w:val="-3"/>
                <w:sz w:val="22"/>
                <w:szCs w:val="22"/>
              </w:rPr>
              <w:t>i</w:t>
            </w:r>
            <w:r>
              <w:rPr>
                <w:rFonts w:ascii="Calibri" w:eastAsia="Calibri" w:hAnsi="Calibri" w:cs="Calibri"/>
                <w:sz w:val="22"/>
                <w:szCs w:val="22"/>
              </w:rPr>
              <w:t xml:space="preserve">ent, </w:t>
            </w:r>
            <w:r>
              <w:rPr>
                <w:rFonts w:ascii="Calibri" w:eastAsia="Calibri" w:hAnsi="Calibri" w:cs="Calibri"/>
                <w:spacing w:val="1"/>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e</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h</w:t>
            </w:r>
            <w:r>
              <w:rPr>
                <w:rFonts w:ascii="Calibri" w:eastAsia="Calibri" w:hAnsi="Calibri" w:cs="Calibri"/>
                <w:sz w:val="22"/>
                <w:szCs w:val="22"/>
              </w:rPr>
              <w:t>ai</w:t>
            </w:r>
            <w:r>
              <w:rPr>
                <w:rFonts w:ascii="Calibri" w:eastAsia="Calibri" w:hAnsi="Calibri" w:cs="Calibri"/>
                <w:spacing w:val="-1"/>
                <w:sz w:val="22"/>
                <w:szCs w:val="22"/>
              </w:rPr>
              <w:t>r</w:t>
            </w:r>
            <w:r>
              <w:rPr>
                <w:rFonts w:ascii="Calibri" w:eastAsia="Calibri" w:hAnsi="Calibri" w:cs="Calibri"/>
                <w:sz w:val="22"/>
                <w:szCs w:val="22"/>
              </w:rPr>
              <w:t>le</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p</w:t>
            </w:r>
            <w:r>
              <w:rPr>
                <w:rFonts w:ascii="Calibri" w:eastAsia="Calibri" w:hAnsi="Calibri" w:cs="Calibri"/>
                <w:sz w:val="22"/>
                <w:szCs w:val="22"/>
              </w:rPr>
              <w:t>eak</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z w:val="22"/>
                <w:szCs w:val="22"/>
              </w:rPr>
              <w:t>),</w:t>
            </w:r>
            <w:r>
              <w:rPr>
                <w:rFonts w:ascii="Calibri" w:eastAsia="Calibri" w:hAnsi="Calibri" w:cs="Calibri"/>
                <w:spacing w:val="1"/>
                <w:sz w:val="22"/>
                <w:szCs w:val="22"/>
              </w:rPr>
              <w:t xml:space="preserve"> o</w:t>
            </w:r>
            <w:r>
              <w:rPr>
                <w:rFonts w:ascii="Calibri" w:eastAsia="Calibri" w:hAnsi="Calibri" w:cs="Calibri"/>
                <w:sz w:val="22"/>
                <w:szCs w:val="22"/>
              </w:rPr>
              <w:t>r 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b</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G</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er</w:t>
            </w:r>
            <w:r>
              <w:rPr>
                <w:rFonts w:ascii="Calibri" w:eastAsia="Calibri" w:hAnsi="Calibri" w:cs="Calibri"/>
                <w:spacing w:val="-3"/>
                <w:sz w:val="22"/>
                <w:szCs w:val="22"/>
              </w:rPr>
              <w:t>n</w:t>
            </w:r>
            <w:r>
              <w:rPr>
                <w:rFonts w:ascii="Calibri" w:eastAsia="Calibri" w:hAnsi="Calibri" w:cs="Calibri"/>
                <w:spacing w:val="1"/>
                <w:sz w:val="22"/>
                <w:szCs w:val="22"/>
              </w:rPr>
              <w:t>m</w:t>
            </w:r>
            <w:r>
              <w:rPr>
                <w:rFonts w:ascii="Calibri" w:eastAsia="Calibri" w:hAnsi="Calibri" w:cs="Calibri"/>
                <w:sz w:val="22"/>
                <w:szCs w:val="22"/>
              </w:rPr>
              <w:t xml:space="preserve">ent,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b</w:t>
            </w:r>
            <w:r>
              <w:rPr>
                <w:rFonts w:ascii="Calibri" w:eastAsia="Calibri" w:hAnsi="Calibri" w:cs="Calibri"/>
                <w:sz w:val="22"/>
                <w:szCs w:val="22"/>
              </w:rPr>
              <w:t xml:space="preserve">er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5"/>
                <w:sz w:val="22"/>
                <w:szCs w:val="22"/>
              </w:rPr>
              <w:t xml:space="preserve"> </w:t>
            </w:r>
            <w:r>
              <w:rPr>
                <w:rFonts w:ascii="Calibri" w:eastAsia="Calibri" w:hAnsi="Calibri" w:cs="Calibri"/>
                <w:sz w:val="22"/>
                <w:szCs w:val="22"/>
              </w:rPr>
              <w:t>Oi</w:t>
            </w:r>
            <w:r>
              <w:rPr>
                <w:rFonts w:ascii="Calibri" w:eastAsia="Calibri" w:hAnsi="Calibri" w:cs="Calibri"/>
                <w:spacing w:val="-3"/>
                <w:sz w:val="22"/>
                <w:szCs w:val="22"/>
              </w:rPr>
              <w:t>r</w:t>
            </w:r>
            <w:r>
              <w:rPr>
                <w:rFonts w:ascii="Calibri" w:eastAsia="Calibri" w:hAnsi="Calibri" w:cs="Calibri"/>
                <w:sz w:val="22"/>
                <w:szCs w:val="22"/>
              </w:rPr>
              <w:t>eachtas,</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2"/>
                <w:sz w:val="22"/>
                <w:szCs w:val="22"/>
              </w:rPr>
              <w:t>h</w:t>
            </w:r>
            <w:r>
              <w:rPr>
                <w:rFonts w:ascii="Calibri" w:eastAsia="Calibri" w:hAnsi="Calibri" w:cs="Calibri"/>
                <w:sz w:val="22"/>
                <w:szCs w:val="22"/>
              </w:rPr>
              <w:t>eir</w:t>
            </w:r>
            <w:r>
              <w:rPr>
                <w:rFonts w:ascii="Calibri" w:eastAsia="Calibri" w:hAnsi="Calibri" w:cs="Calibri"/>
                <w:spacing w:val="2"/>
                <w:sz w:val="22"/>
                <w:szCs w:val="22"/>
              </w:rPr>
              <w:t xml:space="preserve"> </w:t>
            </w:r>
            <w:r>
              <w:rPr>
                <w:rFonts w:ascii="Calibri" w:eastAsia="Calibri" w:hAnsi="Calibri" w:cs="Calibri"/>
                <w:sz w:val="22"/>
                <w:szCs w:val="22"/>
              </w:rPr>
              <w:t>rel</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v</w:t>
            </w:r>
            <w:r>
              <w:rPr>
                <w:rFonts w:ascii="Calibri" w:eastAsia="Calibri" w:hAnsi="Calibri" w:cs="Calibri"/>
                <w:sz w:val="22"/>
                <w:szCs w:val="22"/>
              </w:rPr>
              <w:t>es</w:t>
            </w:r>
            <w:r>
              <w:rPr>
                <w:rFonts w:ascii="Calibri" w:eastAsia="Calibri" w:hAnsi="Calibri" w:cs="Calibri"/>
                <w:spacing w:val="3"/>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5"/>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u</w:t>
            </w:r>
            <w:r>
              <w:rPr>
                <w:rFonts w:ascii="Calibri" w:eastAsia="Calibri" w:hAnsi="Calibri" w:cs="Calibri"/>
                <w:sz w:val="22"/>
                <w:szCs w:val="22"/>
              </w:rPr>
              <w:t>l</w:t>
            </w:r>
            <w:r>
              <w:rPr>
                <w:rFonts w:ascii="Calibri" w:eastAsia="Calibri" w:hAnsi="Calibri" w:cs="Calibri"/>
                <w:spacing w:val="-3"/>
                <w:sz w:val="22"/>
                <w:szCs w:val="22"/>
              </w:rPr>
              <w:t>l</w:t>
            </w:r>
            <w:r>
              <w:rPr>
                <w:rFonts w:ascii="Calibri" w:eastAsia="Calibri" w:hAnsi="Calibri" w:cs="Calibri"/>
                <w:sz w:val="22"/>
                <w:szCs w:val="22"/>
              </w:rPr>
              <w:t>y</w:t>
            </w:r>
            <w:r>
              <w:rPr>
                <w:rFonts w:ascii="Calibri" w:eastAsia="Calibri" w:hAnsi="Calibri" w:cs="Calibri"/>
                <w:spacing w:val="5"/>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isc</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sed</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Cl</w:t>
            </w:r>
            <w:r>
              <w:rPr>
                <w:rFonts w:ascii="Calibri" w:eastAsia="Calibri" w:hAnsi="Calibri" w:cs="Calibri"/>
                <w:spacing w:val="-1"/>
                <w:sz w:val="22"/>
                <w:szCs w:val="22"/>
              </w:rPr>
              <w:t>i</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 i</w:t>
            </w:r>
            <w:r>
              <w:rPr>
                <w:rFonts w:ascii="Calibri" w:eastAsia="Calibri" w:hAnsi="Calibri" w:cs="Calibri"/>
                <w:spacing w:val="1"/>
                <w:sz w:val="22"/>
                <w:szCs w:val="22"/>
              </w:rPr>
              <w:t>m</w:t>
            </w:r>
            <w:r>
              <w:rPr>
                <w:rFonts w:ascii="Calibri" w:eastAsia="Calibri" w:hAnsi="Calibri" w:cs="Calibri"/>
                <w:spacing w:val="-1"/>
                <w:sz w:val="22"/>
                <w:szCs w:val="22"/>
              </w:rPr>
              <w:t>m</w:t>
            </w:r>
            <w:r>
              <w:rPr>
                <w:rFonts w:ascii="Calibri" w:eastAsia="Calibri" w:hAnsi="Calibri" w:cs="Calibri"/>
                <w:sz w:val="22"/>
                <w:szCs w:val="22"/>
              </w:rPr>
              <w:t>ed</w:t>
            </w:r>
            <w:r>
              <w:rPr>
                <w:rFonts w:ascii="Calibri" w:eastAsia="Calibri" w:hAnsi="Calibri" w:cs="Calibri"/>
                <w:spacing w:val="-1"/>
                <w:sz w:val="22"/>
                <w:szCs w:val="22"/>
              </w:rPr>
              <w:t>i</w:t>
            </w:r>
            <w:r>
              <w:rPr>
                <w:rFonts w:ascii="Calibri" w:eastAsia="Calibri" w:hAnsi="Calibri" w:cs="Calibri"/>
                <w:sz w:val="22"/>
                <w:szCs w:val="22"/>
              </w:rPr>
              <w:t>at</w:t>
            </w:r>
            <w:r>
              <w:rPr>
                <w:rFonts w:ascii="Calibri" w:eastAsia="Calibri" w:hAnsi="Calibri" w:cs="Calibri"/>
                <w:spacing w:val="1"/>
                <w:sz w:val="22"/>
                <w:szCs w:val="22"/>
              </w:rPr>
              <w:t>e</w:t>
            </w:r>
            <w:r>
              <w:rPr>
                <w:rFonts w:ascii="Calibri" w:eastAsia="Calibri" w:hAnsi="Calibri" w:cs="Calibri"/>
                <w:spacing w:val="-3"/>
                <w:sz w:val="22"/>
                <w:szCs w:val="22"/>
              </w:rPr>
              <w:t>l</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pacing w:val="-1"/>
                <w:sz w:val="22"/>
                <w:szCs w:val="22"/>
              </w:rPr>
              <w:t>up</w:t>
            </w:r>
            <w:r>
              <w:rPr>
                <w:rFonts w:ascii="Calibri" w:eastAsia="Calibri" w:hAnsi="Calibri" w:cs="Calibri"/>
                <w:spacing w:val="1"/>
                <w:sz w:val="22"/>
                <w:szCs w:val="22"/>
              </w:rPr>
              <w:t>o</w:t>
            </w:r>
            <w:r>
              <w:rPr>
                <w:rFonts w:ascii="Calibri" w:eastAsia="Calibri" w:hAnsi="Calibri" w:cs="Calibri"/>
                <w:sz w:val="22"/>
                <w:szCs w:val="22"/>
              </w:rPr>
              <w:t>n such</w:t>
            </w:r>
            <w:r>
              <w:rPr>
                <w:rFonts w:ascii="Calibri" w:eastAsia="Calibri" w:hAnsi="Calibri" w:cs="Calibri"/>
                <w:spacing w:val="2"/>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2"/>
                <w:sz w:val="22"/>
                <w:szCs w:val="22"/>
              </w:rPr>
              <w:t>c</w:t>
            </w:r>
            <w:r>
              <w:rPr>
                <w:rFonts w:ascii="Calibri" w:eastAsia="Calibri" w:hAnsi="Calibri" w:cs="Calibri"/>
                <w:spacing w:val="1"/>
                <w:sz w:val="22"/>
                <w:szCs w:val="22"/>
              </w:rPr>
              <w:t>om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 kn</w:t>
            </w:r>
            <w:r>
              <w:rPr>
                <w:rFonts w:ascii="Calibri" w:eastAsia="Calibri" w:hAnsi="Calibri" w:cs="Calibri"/>
                <w:spacing w:val="-2"/>
                <w:sz w:val="22"/>
                <w:szCs w:val="22"/>
              </w:rPr>
              <w:t>o</w:t>
            </w:r>
            <w:r>
              <w:rPr>
                <w:rFonts w:ascii="Calibri" w:eastAsia="Calibri" w:hAnsi="Calibri" w:cs="Calibri"/>
                <w:sz w:val="22"/>
                <w:szCs w:val="22"/>
              </w:rPr>
              <w:t>wn</w:t>
            </w:r>
            <w:r>
              <w:rPr>
                <w:rFonts w:ascii="Calibri" w:eastAsia="Calibri" w:hAnsi="Calibri" w:cs="Calibri"/>
                <w:spacing w:val="3"/>
                <w:sz w:val="22"/>
                <w:szCs w:val="22"/>
              </w:rPr>
              <w:t xml:space="preserve"> </w:t>
            </w:r>
            <w:r>
              <w:rPr>
                <w:rFonts w:ascii="Calibri" w:eastAsia="Calibri" w:hAnsi="Calibri" w:cs="Calibri"/>
                <w:sz w:val="22"/>
                <w:szCs w:val="22"/>
              </w:rPr>
              <w:t>to</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 xml:space="preserve"> </w:t>
            </w:r>
            <w:r>
              <w:rPr>
                <w:rFonts w:ascii="Calibri" w:eastAsia="Calibri" w:hAnsi="Calibri" w:cs="Calibri"/>
                <w:spacing w:val="6"/>
                <w:sz w:val="22"/>
                <w:szCs w:val="22"/>
              </w:rPr>
              <w:t>(</w:t>
            </w:r>
            <w:r>
              <w:rPr>
                <w:rFonts w:ascii="Calibri" w:eastAsia="Calibri" w:hAnsi="Calibri" w:cs="Calibri"/>
                <w:sz w:val="22"/>
                <w:szCs w:val="22"/>
              </w:rPr>
              <w:t>S</w:t>
            </w:r>
            <w:r>
              <w:rPr>
                <w:rFonts w:ascii="Calibri" w:eastAsia="Calibri" w:hAnsi="Calibri" w:cs="Calibri"/>
                <w:spacing w:val="-2"/>
                <w:sz w:val="22"/>
                <w:szCs w:val="22"/>
              </w:rPr>
              <w:t>u</w:t>
            </w:r>
            <w:r>
              <w:rPr>
                <w:rFonts w:ascii="Calibri" w:eastAsia="Calibri" w:hAnsi="Calibri" w:cs="Calibri"/>
                <w:spacing w:val="-1"/>
                <w:sz w:val="22"/>
                <w:szCs w:val="22"/>
              </w:rPr>
              <w:t>b</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 a</w:t>
            </w:r>
            <w:r>
              <w:rPr>
                <w:rFonts w:ascii="Calibri" w:eastAsia="Calibri" w:hAnsi="Calibri" w:cs="Calibri"/>
                <w:spacing w:val="-1"/>
                <w:sz w:val="22"/>
                <w:szCs w:val="22"/>
              </w:rPr>
              <w:t>g</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z w:val="22"/>
                <w:szCs w:val="22"/>
              </w:rPr>
              <w:t>as</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ca</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4"/>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 xml:space="preserve">ll </w:t>
            </w:r>
            <w:r>
              <w:rPr>
                <w:rFonts w:ascii="Calibri" w:eastAsia="Calibri" w:hAnsi="Calibri" w:cs="Calibri"/>
                <w:spacing w:val="2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ly</w:t>
            </w:r>
            <w:r>
              <w:rPr>
                <w:rFonts w:ascii="Calibri" w:eastAsia="Calibri" w:hAnsi="Calibri" w:cs="Calibri"/>
                <w:spacing w:val="3"/>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i</w:t>
            </w:r>
            <w:r>
              <w:rPr>
                <w:rFonts w:ascii="Calibri" w:eastAsia="Calibri" w:hAnsi="Calibri" w:cs="Calibri"/>
                <w:sz w:val="22"/>
                <w:szCs w:val="22"/>
              </w:rPr>
              <w:t>th</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Cl</w:t>
            </w:r>
            <w:r>
              <w:rPr>
                <w:rFonts w:ascii="Calibri" w:eastAsia="Calibri" w:hAnsi="Calibri" w:cs="Calibri"/>
                <w:spacing w:val="-1"/>
                <w:sz w:val="22"/>
                <w:szCs w:val="22"/>
              </w:rPr>
              <w:t>i</w:t>
            </w:r>
            <w:r>
              <w:rPr>
                <w:rFonts w:ascii="Calibri" w:eastAsia="Calibri" w:hAnsi="Calibri" w:cs="Calibri"/>
                <w:sz w:val="22"/>
                <w:szCs w:val="22"/>
              </w:rPr>
              <w:t>ent’s</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pacing w:val="-3"/>
                <w:sz w:val="22"/>
                <w:szCs w:val="22"/>
              </w:rPr>
              <w:t>i</w:t>
            </w:r>
            <w:r>
              <w:rPr>
                <w:rFonts w:ascii="Calibri" w:eastAsia="Calibri" w:hAnsi="Calibri" w:cs="Calibri"/>
                <w:sz w:val="22"/>
                <w:szCs w:val="22"/>
              </w:rPr>
              <w:t>rec</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in respect</w:t>
            </w:r>
            <w:r>
              <w:rPr>
                <w:rFonts w:ascii="Calibri" w:eastAsia="Calibri" w:hAnsi="Calibri" w:cs="Calibri"/>
                <w:spacing w:val="2"/>
                <w:sz w:val="22"/>
                <w:szCs w:val="22"/>
              </w:rPr>
              <w:t xml:space="preserve"> </w:t>
            </w:r>
            <w:r>
              <w:rPr>
                <w:rFonts w:ascii="Calibri" w:eastAsia="Calibri" w:hAnsi="Calibri" w:cs="Calibri"/>
                <w:sz w:val="22"/>
                <w:szCs w:val="22"/>
              </w:rPr>
              <w:t>ther</w:t>
            </w:r>
            <w:r>
              <w:rPr>
                <w:rFonts w:ascii="Calibri" w:eastAsia="Calibri" w:hAnsi="Calibri" w:cs="Calibri"/>
                <w:spacing w:val="-2"/>
                <w:sz w:val="22"/>
                <w:szCs w:val="22"/>
              </w:rPr>
              <w:t>e</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z w:val="22"/>
                <w:szCs w:val="22"/>
              </w:rPr>
              <w:t>sat</w:t>
            </w:r>
            <w:r>
              <w:rPr>
                <w:rFonts w:ascii="Calibri" w:eastAsia="Calibri" w:hAnsi="Calibri" w:cs="Calibri"/>
                <w:spacing w:val="-1"/>
                <w:sz w:val="22"/>
                <w:szCs w:val="22"/>
              </w:rPr>
              <w:t>i</w:t>
            </w:r>
            <w:r>
              <w:rPr>
                <w:rFonts w:ascii="Calibri" w:eastAsia="Calibri" w:hAnsi="Calibri" w:cs="Calibri"/>
                <w:sz w:val="22"/>
                <w:szCs w:val="22"/>
              </w:rPr>
              <w:t>sfacti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Cl</w:t>
            </w:r>
            <w:r>
              <w:rPr>
                <w:rFonts w:ascii="Calibri" w:eastAsia="Calibri" w:hAnsi="Calibri" w:cs="Calibri"/>
                <w:spacing w:val="-1"/>
                <w:sz w:val="22"/>
                <w:szCs w:val="22"/>
              </w:rPr>
              <w:t>i</w:t>
            </w:r>
            <w:r>
              <w:rPr>
                <w:rFonts w:ascii="Calibri" w:eastAsia="Calibri" w:hAnsi="Calibri" w:cs="Calibri"/>
                <w:sz w:val="22"/>
                <w:szCs w:val="22"/>
              </w:rPr>
              <w:t xml:space="preserve">ent. </w:t>
            </w:r>
            <w:r>
              <w:rPr>
                <w:rFonts w:ascii="Calibri" w:eastAsia="Calibri" w:hAnsi="Calibri" w:cs="Calibri"/>
                <w:spacing w:val="13"/>
                <w:sz w:val="22"/>
                <w:szCs w:val="22"/>
              </w:rPr>
              <w:t xml:space="preserve"> </w:t>
            </w:r>
            <w:r>
              <w:rPr>
                <w:rFonts w:ascii="Calibri" w:eastAsia="Calibri" w:hAnsi="Calibri" w:cs="Calibri"/>
                <w:sz w:val="22"/>
                <w:szCs w:val="22"/>
              </w:rPr>
              <w:t xml:space="preserve">In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z w:val="22"/>
                <w:szCs w:val="22"/>
              </w:rPr>
              <w:t>ent</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such</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isc</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su</w:t>
            </w:r>
            <w:r>
              <w:rPr>
                <w:rFonts w:ascii="Calibri" w:eastAsia="Calibri" w:hAnsi="Calibri" w:cs="Calibri"/>
                <w:spacing w:val="-1"/>
                <w:sz w:val="22"/>
                <w:szCs w:val="22"/>
              </w:rPr>
              <w:t>r</w:t>
            </w:r>
            <w:r>
              <w:rPr>
                <w:rFonts w:ascii="Calibri" w:eastAsia="Calibri" w:hAnsi="Calibri" w:cs="Calibri"/>
                <w:spacing w:val="-2"/>
                <w:sz w:val="22"/>
                <w:szCs w:val="22"/>
              </w:rPr>
              <w:t>e</w:t>
            </w:r>
            <w:r>
              <w:rPr>
                <w:rFonts w:ascii="Calibri" w:eastAsia="Calibri" w:hAnsi="Calibri" w:cs="Calibri"/>
                <w:sz w:val="22"/>
                <w:szCs w:val="22"/>
              </w:rPr>
              <w:t>,</w:t>
            </w:r>
            <w:r>
              <w:rPr>
                <w:rFonts w:ascii="Calibri" w:eastAsia="Calibri" w:hAnsi="Calibri" w:cs="Calibri"/>
                <w:spacing w:val="4"/>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z w:val="22"/>
                <w:szCs w:val="22"/>
              </w:rPr>
              <w:t>Cl</w:t>
            </w:r>
            <w:r>
              <w:rPr>
                <w:rFonts w:ascii="Calibri" w:eastAsia="Calibri" w:hAnsi="Calibri" w:cs="Calibri"/>
                <w:spacing w:val="-1"/>
                <w:sz w:val="22"/>
                <w:szCs w:val="22"/>
              </w:rPr>
              <w:t>i</w:t>
            </w:r>
            <w:r>
              <w:rPr>
                <w:rFonts w:ascii="Calibri" w:eastAsia="Calibri" w:hAnsi="Calibri" w:cs="Calibri"/>
                <w:sz w:val="22"/>
                <w:szCs w:val="22"/>
              </w:rPr>
              <w:t>ent 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24"/>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3"/>
                <w:sz w:val="22"/>
                <w:szCs w:val="22"/>
              </w:rPr>
              <w:t xml:space="preserve"> </w:t>
            </w:r>
            <w:r>
              <w:rPr>
                <w:rFonts w:ascii="Calibri" w:eastAsia="Calibri" w:hAnsi="Calibri" w:cs="Calibri"/>
                <w:sz w:val="22"/>
                <w:szCs w:val="22"/>
              </w:rPr>
              <w:t>the</w:t>
            </w:r>
            <w:r>
              <w:rPr>
                <w:rFonts w:ascii="Calibri" w:eastAsia="Calibri" w:hAnsi="Calibri" w:cs="Calibri"/>
                <w:spacing w:val="22"/>
                <w:sz w:val="22"/>
                <w:szCs w:val="22"/>
              </w:rPr>
              <w:t xml:space="preserve"> </w:t>
            </w:r>
            <w:r>
              <w:rPr>
                <w:rFonts w:ascii="Calibri" w:eastAsia="Calibri" w:hAnsi="Calibri" w:cs="Calibri"/>
                <w:sz w:val="22"/>
                <w:szCs w:val="22"/>
              </w:rPr>
              <w:t>ri</w:t>
            </w:r>
            <w:r>
              <w:rPr>
                <w:rFonts w:ascii="Calibri" w:eastAsia="Calibri" w:hAnsi="Calibri" w:cs="Calibri"/>
                <w:spacing w:val="-1"/>
                <w:sz w:val="22"/>
                <w:szCs w:val="22"/>
              </w:rPr>
              <w:t>gh</w:t>
            </w:r>
            <w:r>
              <w:rPr>
                <w:rFonts w:ascii="Calibri" w:eastAsia="Calibri" w:hAnsi="Calibri" w:cs="Calibri"/>
                <w:sz w:val="22"/>
                <w:szCs w:val="22"/>
              </w:rPr>
              <w:t>t</w:t>
            </w:r>
            <w:r>
              <w:rPr>
                <w:rFonts w:ascii="Calibri" w:eastAsia="Calibri" w:hAnsi="Calibri" w:cs="Calibri"/>
                <w:spacing w:val="22"/>
                <w:sz w:val="22"/>
                <w:szCs w:val="22"/>
              </w:rPr>
              <w:t xml:space="preserve"> </w:t>
            </w:r>
            <w:r>
              <w:rPr>
                <w:rFonts w:ascii="Calibri" w:eastAsia="Calibri" w:hAnsi="Calibri" w:cs="Calibri"/>
                <w:sz w:val="22"/>
                <w:szCs w:val="22"/>
              </w:rPr>
              <w:t>(in</w:t>
            </w:r>
            <w:r>
              <w:rPr>
                <w:rFonts w:ascii="Calibri" w:eastAsia="Calibri" w:hAnsi="Calibri" w:cs="Calibri"/>
                <w:spacing w:val="24"/>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d</w:t>
            </w:r>
            <w:r>
              <w:rPr>
                <w:rFonts w:ascii="Calibri" w:eastAsia="Calibri" w:hAnsi="Calibri" w:cs="Calibri"/>
                <w:spacing w:val="-1"/>
                <w:sz w:val="22"/>
                <w:szCs w:val="22"/>
              </w:rPr>
              <w:t>d</w:t>
            </w:r>
            <w:r>
              <w:rPr>
                <w:rFonts w:ascii="Calibri" w:eastAsia="Calibri" w:hAnsi="Calibri" w:cs="Calibri"/>
                <w:sz w:val="22"/>
                <w:szCs w:val="22"/>
              </w:rPr>
              <w:t>iti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2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er</w:t>
            </w:r>
            <w:r>
              <w:rPr>
                <w:rFonts w:ascii="Calibri" w:eastAsia="Calibri" w:hAnsi="Calibri" w:cs="Calibri"/>
                <w:spacing w:val="25"/>
                <w:sz w:val="22"/>
                <w:szCs w:val="22"/>
              </w:rPr>
              <w:t xml:space="preserve"> </w:t>
            </w:r>
            <w:r>
              <w:rPr>
                <w:rFonts w:ascii="Calibri" w:eastAsia="Calibri" w:hAnsi="Calibri" w:cs="Calibri"/>
                <w:sz w:val="22"/>
                <w:szCs w:val="22"/>
              </w:rPr>
              <w:t>ri</w:t>
            </w:r>
            <w:r>
              <w:rPr>
                <w:rFonts w:ascii="Calibri" w:eastAsia="Calibri" w:hAnsi="Calibri" w:cs="Calibri"/>
                <w:spacing w:val="-1"/>
                <w:sz w:val="22"/>
                <w:szCs w:val="22"/>
              </w:rPr>
              <w:t>gh</w:t>
            </w:r>
            <w:r>
              <w:rPr>
                <w:rFonts w:ascii="Calibri" w:eastAsia="Calibri" w:hAnsi="Calibri" w:cs="Calibri"/>
                <w:sz w:val="22"/>
                <w:szCs w:val="22"/>
              </w:rPr>
              <w:t>ts</w:t>
            </w:r>
            <w:r>
              <w:rPr>
                <w:rFonts w:ascii="Calibri" w:eastAsia="Calibri" w:hAnsi="Calibri" w:cs="Calibri"/>
                <w:spacing w:val="20"/>
                <w:sz w:val="22"/>
                <w:szCs w:val="22"/>
              </w:rPr>
              <w:t xml:space="preserve"> </w:t>
            </w:r>
            <w:r>
              <w:rPr>
                <w:rFonts w:ascii="Calibri" w:eastAsia="Calibri" w:hAnsi="Calibri" w:cs="Calibri"/>
                <w:sz w:val="22"/>
                <w:szCs w:val="22"/>
              </w:rPr>
              <w:t>which</w:t>
            </w:r>
            <w:r>
              <w:rPr>
                <w:rFonts w:ascii="Calibri" w:eastAsia="Calibri" w:hAnsi="Calibri" w:cs="Calibri"/>
                <w:spacing w:val="23"/>
                <w:sz w:val="22"/>
                <w:szCs w:val="22"/>
              </w:rPr>
              <w:t xml:space="preserve"> </w:t>
            </w:r>
            <w:r>
              <w:rPr>
                <w:rFonts w:ascii="Calibri" w:eastAsia="Calibri" w:hAnsi="Calibri" w:cs="Calibri"/>
                <w:sz w:val="22"/>
                <w:szCs w:val="22"/>
              </w:rPr>
              <w:t>it</w:t>
            </w:r>
            <w:r>
              <w:rPr>
                <w:rFonts w:ascii="Calibri" w:eastAsia="Calibri" w:hAnsi="Calibri" w:cs="Calibri"/>
                <w:spacing w:val="22"/>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as</w:t>
            </w:r>
            <w:r>
              <w:rPr>
                <w:rFonts w:ascii="Calibri" w:eastAsia="Calibri" w:hAnsi="Calibri" w:cs="Calibri"/>
                <w:spacing w:val="24"/>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25"/>
                <w:sz w:val="22"/>
                <w:szCs w:val="22"/>
              </w:rPr>
              <w:t xml:space="preserve"> </w:t>
            </w:r>
            <w:r>
              <w:rPr>
                <w:rFonts w:ascii="Calibri" w:eastAsia="Calibri" w:hAnsi="Calibri" w:cs="Calibri"/>
                <w:sz w:val="22"/>
                <w:szCs w:val="22"/>
              </w:rPr>
              <w:t>l</w:t>
            </w:r>
            <w:r>
              <w:rPr>
                <w:rFonts w:ascii="Calibri" w:eastAsia="Calibri" w:hAnsi="Calibri" w:cs="Calibri"/>
                <w:spacing w:val="-3"/>
                <w:sz w:val="22"/>
                <w:szCs w:val="22"/>
              </w:rPr>
              <w:t>a</w:t>
            </w:r>
            <w:r>
              <w:rPr>
                <w:rFonts w:ascii="Calibri" w:eastAsia="Calibri" w:hAnsi="Calibri" w:cs="Calibri"/>
                <w:sz w:val="22"/>
                <w:szCs w:val="22"/>
              </w:rPr>
              <w:t>w)</w:t>
            </w:r>
            <w:r>
              <w:rPr>
                <w:rFonts w:ascii="Calibri" w:eastAsia="Calibri" w:hAnsi="Calibri" w:cs="Calibri"/>
                <w:spacing w:val="23"/>
                <w:sz w:val="22"/>
                <w:szCs w:val="22"/>
              </w:rPr>
              <w:t xml:space="preserve"> </w:t>
            </w:r>
            <w:r>
              <w:rPr>
                <w:rFonts w:ascii="Calibri" w:eastAsia="Calibri" w:hAnsi="Calibri" w:cs="Calibri"/>
                <w:sz w:val="22"/>
                <w:szCs w:val="22"/>
              </w:rPr>
              <w:t>to</w:t>
            </w:r>
            <w:r>
              <w:rPr>
                <w:rFonts w:ascii="Calibri" w:eastAsia="Calibri" w:hAnsi="Calibri" w:cs="Calibri"/>
                <w:spacing w:val="2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ate</w:t>
            </w:r>
            <w:r>
              <w:rPr>
                <w:rFonts w:ascii="Calibri" w:eastAsia="Calibri" w:hAnsi="Calibri" w:cs="Calibri"/>
                <w:spacing w:val="23"/>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p>
          <w:p w14:paraId="5AED3820" w14:textId="77777777" w:rsidR="00065BF4" w:rsidRDefault="00E32064">
            <w:pPr>
              <w:spacing w:before="5"/>
              <w:ind w:left="230" w:right="87"/>
              <w:jc w:val="both"/>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reeme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40"/>
                <w:sz w:val="22"/>
                <w:szCs w:val="22"/>
              </w:rPr>
              <w:t xml:space="preserve"> </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pacing w:val="1"/>
                <w:sz w:val="22"/>
                <w:szCs w:val="22"/>
              </w:rPr>
              <w:t>m</w:t>
            </w:r>
            <w:r>
              <w:rPr>
                <w:rFonts w:ascii="Calibri" w:eastAsia="Calibri" w:hAnsi="Calibri" w:cs="Calibri"/>
                <w:sz w:val="22"/>
                <w:szCs w:val="22"/>
              </w:rPr>
              <w:t>ed</w:t>
            </w:r>
            <w:r>
              <w:rPr>
                <w:rFonts w:ascii="Calibri" w:eastAsia="Calibri" w:hAnsi="Calibri" w:cs="Calibri"/>
                <w:spacing w:val="-1"/>
                <w:sz w:val="22"/>
                <w:szCs w:val="22"/>
              </w:rPr>
              <w:t>i</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ely</w:t>
            </w:r>
            <w:r>
              <w:rPr>
                <w:rFonts w:ascii="Calibri" w:eastAsia="Calibri" w:hAnsi="Calibri" w:cs="Calibri"/>
                <w:spacing w:val="40"/>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8"/>
                <w:sz w:val="22"/>
                <w:szCs w:val="22"/>
              </w:rPr>
              <w:t xml:space="preserve"> </w:t>
            </w:r>
            <w:r>
              <w:rPr>
                <w:rFonts w:ascii="Calibri" w:eastAsia="Calibri" w:hAnsi="Calibri" w:cs="Calibri"/>
                <w:sz w:val="22"/>
                <w:szCs w:val="22"/>
              </w:rPr>
              <w:t>with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40"/>
                <w:sz w:val="22"/>
                <w:szCs w:val="22"/>
              </w:rPr>
              <w:t xml:space="preserve"> </w:t>
            </w:r>
            <w:r>
              <w:rPr>
                <w:rFonts w:ascii="Calibri" w:eastAsia="Calibri" w:hAnsi="Calibri" w:cs="Calibri"/>
                <w:sz w:val="22"/>
                <w:szCs w:val="22"/>
              </w:rPr>
              <w:t>lia</w:t>
            </w:r>
            <w:r>
              <w:rPr>
                <w:rFonts w:ascii="Calibri" w:eastAsia="Calibri" w:hAnsi="Calibri" w:cs="Calibri"/>
                <w:spacing w:val="-1"/>
                <w:sz w:val="22"/>
                <w:szCs w:val="22"/>
              </w:rPr>
              <w:t>b</w:t>
            </w:r>
            <w:r>
              <w:rPr>
                <w:rFonts w:ascii="Calibri" w:eastAsia="Calibri" w:hAnsi="Calibri" w:cs="Calibri"/>
                <w:sz w:val="22"/>
                <w:szCs w:val="22"/>
              </w:rPr>
              <w:t>ili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40"/>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9"/>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ensat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9"/>
                <w:sz w:val="22"/>
                <w:szCs w:val="22"/>
              </w:rPr>
              <w:t xml:space="preserve"> </w:t>
            </w:r>
            <w:r>
              <w:rPr>
                <w:rFonts w:ascii="Calibri" w:eastAsia="Calibri" w:hAnsi="Calibri" w:cs="Calibri"/>
                <w:spacing w:val="-1"/>
                <w:sz w:val="22"/>
                <w:szCs w:val="22"/>
              </w:rPr>
              <w:t>d</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 xml:space="preserve">es.  </w:t>
            </w:r>
            <w:r>
              <w:rPr>
                <w:rFonts w:ascii="Calibri" w:eastAsia="Calibri" w:hAnsi="Calibri" w:cs="Calibri"/>
                <w:spacing w:val="32"/>
                <w:sz w:val="22"/>
                <w:szCs w:val="22"/>
              </w:rPr>
              <w:t xml:space="preserve"> </w:t>
            </w:r>
            <w:r>
              <w:rPr>
                <w:rFonts w:ascii="Calibri" w:eastAsia="Calibri" w:hAnsi="Calibri" w:cs="Calibri"/>
                <w:sz w:val="22"/>
                <w:szCs w:val="22"/>
              </w:rPr>
              <w:t>The</w:t>
            </w:r>
            <w:r>
              <w:rPr>
                <w:rFonts w:ascii="Calibri" w:eastAsia="Calibri" w:hAnsi="Calibri" w:cs="Calibri"/>
                <w:spacing w:val="39"/>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er</w:t>
            </w:r>
            <w:r>
              <w:rPr>
                <w:rFonts w:ascii="Calibri" w:eastAsia="Calibri" w:hAnsi="Calibri" w:cs="Calibri"/>
                <w:spacing w:val="1"/>
                <w:sz w:val="22"/>
                <w:szCs w:val="22"/>
              </w:rPr>
              <w:t>m</w:t>
            </w:r>
            <w:r>
              <w:rPr>
                <w:rFonts w:ascii="Calibri" w:eastAsia="Calibri" w:hAnsi="Calibri" w:cs="Calibri"/>
                <w:sz w:val="22"/>
                <w:szCs w:val="22"/>
              </w:rPr>
              <w:t>s</w:t>
            </w:r>
          </w:p>
        </w:tc>
      </w:tr>
    </w:tbl>
    <w:p w14:paraId="620DFCD1" w14:textId="77777777" w:rsidR="00065BF4" w:rsidRDefault="00065BF4">
      <w:pPr>
        <w:sectPr w:rsidR="00065BF4">
          <w:pgSz w:w="11920" w:h="16860"/>
          <w:pgMar w:top="1080" w:right="1280" w:bottom="280" w:left="1280" w:header="0" w:footer="822" w:gutter="0"/>
          <w:cols w:space="720"/>
        </w:sectPr>
      </w:pPr>
    </w:p>
    <w:p w14:paraId="4DA8CD1E" w14:textId="77777777" w:rsidR="00065BF4" w:rsidRDefault="00065BF4">
      <w:pPr>
        <w:spacing w:before="5" w:line="80" w:lineRule="exact"/>
        <w:rPr>
          <w:sz w:val="9"/>
          <w:szCs w:val="9"/>
        </w:rPr>
      </w:pPr>
    </w:p>
    <w:tbl>
      <w:tblPr>
        <w:tblW w:w="0" w:type="auto"/>
        <w:tblInd w:w="106" w:type="dxa"/>
        <w:tblLayout w:type="fixed"/>
        <w:tblCellMar>
          <w:left w:w="0" w:type="dxa"/>
          <w:right w:w="0" w:type="dxa"/>
        </w:tblCellMar>
        <w:tblLook w:val="01E0" w:firstRow="1" w:lastRow="1" w:firstColumn="1" w:lastColumn="1" w:noHBand="0" w:noVBand="0"/>
      </w:tblPr>
      <w:tblGrid>
        <w:gridCol w:w="528"/>
        <w:gridCol w:w="8571"/>
      </w:tblGrid>
      <w:tr w:rsidR="00065BF4" w14:paraId="0491F5E2" w14:textId="77777777">
        <w:trPr>
          <w:trHeight w:hRule="exact" w:val="635"/>
        </w:trPr>
        <w:tc>
          <w:tcPr>
            <w:tcW w:w="528" w:type="dxa"/>
            <w:tcBorders>
              <w:top w:val="nil"/>
              <w:left w:val="nil"/>
              <w:bottom w:val="nil"/>
              <w:right w:val="nil"/>
            </w:tcBorders>
          </w:tcPr>
          <w:p w14:paraId="5FD1E704" w14:textId="77777777" w:rsidR="00065BF4" w:rsidRDefault="00065BF4"/>
        </w:tc>
        <w:tc>
          <w:tcPr>
            <w:tcW w:w="8571" w:type="dxa"/>
            <w:tcBorders>
              <w:top w:val="nil"/>
              <w:left w:val="nil"/>
              <w:bottom w:val="nil"/>
              <w:right w:val="nil"/>
            </w:tcBorders>
          </w:tcPr>
          <w:p w14:paraId="12986C9B" w14:textId="77777777" w:rsidR="00065BF4" w:rsidRDefault="00E32064">
            <w:pPr>
              <w:spacing w:line="220" w:lineRule="exact"/>
              <w:ind w:left="235"/>
              <w:rPr>
                <w:rFonts w:ascii="Calibri" w:eastAsia="Calibri" w:hAnsi="Calibri" w:cs="Calibri"/>
                <w:sz w:val="22"/>
                <w:szCs w:val="22"/>
              </w:rPr>
            </w:pPr>
            <w:r>
              <w:rPr>
                <w:rFonts w:ascii="Calibri" w:eastAsia="Calibri" w:hAnsi="Calibri" w:cs="Calibri"/>
                <w:spacing w:val="1"/>
                <w:position w:val="1"/>
                <w:sz w:val="22"/>
                <w:szCs w:val="22"/>
              </w:rPr>
              <w:t>“</w:t>
            </w:r>
            <w:r>
              <w:rPr>
                <w:rFonts w:ascii="Calibri" w:eastAsia="Calibri" w:hAnsi="Calibri" w:cs="Calibri"/>
                <w:position w:val="1"/>
                <w:sz w:val="22"/>
                <w:szCs w:val="22"/>
              </w:rPr>
              <w:t>reg</w:t>
            </w:r>
            <w:r>
              <w:rPr>
                <w:rFonts w:ascii="Calibri" w:eastAsia="Calibri" w:hAnsi="Calibri" w:cs="Calibri"/>
                <w:spacing w:val="-1"/>
                <w:position w:val="1"/>
                <w:sz w:val="22"/>
                <w:szCs w:val="22"/>
              </w:rPr>
              <w:t>i</w:t>
            </w:r>
            <w:r>
              <w:rPr>
                <w:rFonts w:ascii="Calibri" w:eastAsia="Calibri" w:hAnsi="Calibri" w:cs="Calibri"/>
                <w:position w:val="1"/>
                <w:sz w:val="22"/>
                <w:szCs w:val="22"/>
              </w:rPr>
              <w:t>strab</w:t>
            </w:r>
            <w:r>
              <w:rPr>
                <w:rFonts w:ascii="Calibri" w:eastAsia="Calibri" w:hAnsi="Calibri" w:cs="Calibri"/>
                <w:spacing w:val="-3"/>
                <w:position w:val="1"/>
                <w:sz w:val="22"/>
                <w:szCs w:val="22"/>
              </w:rPr>
              <w:t>l</w:t>
            </w:r>
            <w:r>
              <w:rPr>
                <w:rFonts w:ascii="Calibri" w:eastAsia="Calibri" w:hAnsi="Calibri" w:cs="Calibri"/>
                <w:position w:val="1"/>
                <w:sz w:val="22"/>
                <w:szCs w:val="22"/>
              </w:rPr>
              <w:t>e</w:t>
            </w:r>
            <w:r>
              <w:rPr>
                <w:rFonts w:ascii="Calibri" w:eastAsia="Calibri" w:hAnsi="Calibri" w:cs="Calibri"/>
                <w:spacing w:val="30"/>
                <w:position w:val="1"/>
                <w:sz w:val="22"/>
                <w:szCs w:val="22"/>
              </w:rPr>
              <w:t xml:space="preserve"> </w:t>
            </w:r>
            <w:r>
              <w:rPr>
                <w:rFonts w:ascii="Calibri" w:eastAsia="Calibri" w:hAnsi="Calibri" w:cs="Calibri"/>
                <w:position w:val="1"/>
                <w:sz w:val="22"/>
                <w:szCs w:val="22"/>
              </w:rPr>
              <w:t>i</w:t>
            </w:r>
            <w:r>
              <w:rPr>
                <w:rFonts w:ascii="Calibri" w:eastAsia="Calibri" w:hAnsi="Calibri" w:cs="Calibri"/>
                <w:spacing w:val="-1"/>
                <w:position w:val="1"/>
                <w:sz w:val="22"/>
                <w:szCs w:val="22"/>
              </w:rPr>
              <w:t>n</w:t>
            </w:r>
            <w:r>
              <w:rPr>
                <w:rFonts w:ascii="Calibri" w:eastAsia="Calibri" w:hAnsi="Calibri" w:cs="Calibri"/>
                <w:position w:val="1"/>
                <w:sz w:val="22"/>
                <w:szCs w:val="22"/>
              </w:rPr>
              <w:t>t</w:t>
            </w:r>
            <w:r>
              <w:rPr>
                <w:rFonts w:ascii="Calibri" w:eastAsia="Calibri" w:hAnsi="Calibri" w:cs="Calibri"/>
                <w:spacing w:val="-2"/>
                <w:position w:val="1"/>
                <w:sz w:val="22"/>
                <w:szCs w:val="22"/>
              </w:rPr>
              <w:t>e</w:t>
            </w:r>
            <w:r>
              <w:rPr>
                <w:rFonts w:ascii="Calibri" w:eastAsia="Calibri" w:hAnsi="Calibri" w:cs="Calibri"/>
                <w:position w:val="1"/>
                <w:sz w:val="22"/>
                <w:szCs w:val="22"/>
              </w:rPr>
              <w:t>res</w:t>
            </w:r>
            <w:r>
              <w:rPr>
                <w:rFonts w:ascii="Calibri" w:eastAsia="Calibri" w:hAnsi="Calibri" w:cs="Calibri"/>
                <w:spacing w:val="-2"/>
                <w:position w:val="1"/>
                <w:sz w:val="22"/>
                <w:szCs w:val="22"/>
              </w:rPr>
              <w:t>t</w:t>
            </w:r>
            <w:r>
              <w:rPr>
                <w:rFonts w:ascii="Calibri" w:eastAsia="Calibri" w:hAnsi="Calibri" w:cs="Calibri"/>
                <w:position w:val="1"/>
                <w:sz w:val="22"/>
                <w:szCs w:val="22"/>
              </w:rPr>
              <w:t>”</w:t>
            </w:r>
            <w:r>
              <w:rPr>
                <w:rFonts w:ascii="Calibri" w:eastAsia="Calibri" w:hAnsi="Calibri" w:cs="Calibri"/>
                <w:spacing w:val="31"/>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1"/>
                <w:position w:val="1"/>
                <w:sz w:val="22"/>
                <w:szCs w:val="22"/>
              </w:rPr>
              <w:t>n</w:t>
            </w:r>
            <w:r>
              <w:rPr>
                <w:rFonts w:ascii="Calibri" w:eastAsia="Calibri" w:hAnsi="Calibri" w:cs="Calibri"/>
                <w:position w:val="1"/>
                <w:sz w:val="22"/>
                <w:szCs w:val="22"/>
              </w:rPr>
              <w:t>d</w:t>
            </w:r>
            <w:r>
              <w:rPr>
                <w:rFonts w:ascii="Calibri" w:eastAsia="Calibri" w:hAnsi="Calibri" w:cs="Calibri"/>
                <w:spacing w:val="24"/>
                <w:position w:val="1"/>
                <w:sz w:val="22"/>
                <w:szCs w:val="22"/>
              </w:rPr>
              <w:t xml:space="preserve"> </w:t>
            </w:r>
            <w:r>
              <w:rPr>
                <w:rFonts w:ascii="Calibri" w:eastAsia="Calibri" w:hAnsi="Calibri" w:cs="Calibri"/>
                <w:spacing w:val="1"/>
                <w:position w:val="1"/>
                <w:sz w:val="22"/>
                <w:szCs w:val="22"/>
              </w:rPr>
              <w:t>“</w:t>
            </w:r>
            <w:r>
              <w:rPr>
                <w:rFonts w:ascii="Calibri" w:eastAsia="Calibri" w:hAnsi="Calibri" w:cs="Calibri"/>
                <w:position w:val="1"/>
                <w:sz w:val="22"/>
                <w:szCs w:val="22"/>
              </w:rPr>
              <w:t>relat</w:t>
            </w:r>
            <w:r>
              <w:rPr>
                <w:rFonts w:ascii="Calibri" w:eastAsia="Calibri" w:hAnsi="Calibri" w:cs="Calibri"/>
                <w:spacing w:val="-3"/>
                <w:position w:val="1"/>
                <w:sz w:val="22"/>
                <w:szCs w:val="22"/>
              </w:rPr>
              <w:t>i</w:t>
            </w:r>
            <w:r>
              <w:rPr>
                <w:rFonts w:ascii="Calibri" w:eastAsia="Calibri" w:hAnsi="Calibri" w:cs="Calibri"/>
                <w:spacing w:val="1"/>
                <w:position w:val="1"/>
                <w:sz w:val="22"/>
                <w:szCs w:val="22"/>
              </w:rPr>
              <w:t>v</w:t>
            </w:r>
            <w:r>
              <w:rPr>
                <w:rFonts w:ascii="Calibri" w:eastAsia="Calibri" w:hAnsi="Calibri" w:cs="Calibri"/>
                <w:spacing w:val="-2"/>
                <w:position w:val="1"/>
                <w:sz w:val="22"/>
                <w:szCs w:val="22"/>
              </w:rPr>
              <w:t>e</w:t>
            </w:r>
            <w:r>
              <w:rPr>
                <w:rFonts w:ascii="Calibri" w:eastAsia="Calibri" w:hAnsi="Calibri" w:cs="Calibri"/>
                <w:position w:val="1"/>
                <w:sz w:val="22"/>
                <w:szCs w:val="22"/>
              </w:rPr>
              <w:t>”</w:t>
            </w:r>
            <w:r>
              <w:rPr>
                <w:rFonts w:ascii="Calibri" w:eastAsia="Calibri" w:hAnsi="Calibri" w:cs="Calibri"/>
                <w:spacing w:val="28"/>
                <w:position w:val="1"/>
                <w:sz w:val="22"/>
                <w:szCs w:val="22"/>
              </w:rPr>
              <w:t xml:space="preserve"> </w:t>
            </w:r>
            <w:r>
              <w:rPr>
                <w:rFonts w:ascii="Calibri" w:eastAsia="Calibri" w:hAnsi="Calibri" w:cs="Calibri"/>
                <w:position w:val="1"/>
                <w:sz w:val="22"/>
                <w:szCs w:val="22"/>
              </w:rPr>
              <w:t>sh</w:t>
            </w:r>
            <w:r>
              <w:rPr>
                <w:rFonts w:ascii="Calibri" w:eastAsia="Calibri" w:hAnsi="Calibri" w:cs="Calibri"/>
                <w:spacing w:val="-1"/>
                <w:position w:val="1"/>
                <w:sz w:val="22"/>
                <w:szCs w:val="22"/>
              </w:rPr>
              <w:t>a</w:t>
            </w:r>
            <w:r>
              <w:rPr>
                <w:rFonts w:ascii="Calibri" w:eastAsia="Calibri" w:hAnsi="Calibri" w:cs="Calibri"/>
                <w:position w:val="1"/>
                <w:sz w:val="22"/>
                <w:szCs w:val="22"/>
              </w:rPr>
              <w:t>ll</w:t>
            </w:r>
            <w:r>
              <w:rPr>
                <w:rFonts w:ascii="Calibri" w:eastAsia="Calibri" w:hAnsi="Calibri" w:cs="Calibri"/>
                <w:spacing w:val="29"/>
                <w:position w:val="1"/>
                <w:sz w:val="22"/>
                <w:szCs w:val="22"/>
              </w:rPr>
              <w:t xml:space="preserve"> </w:t>
            </w:r>
            <w:r>
              <w:rPr>
                <w:rFonts w:ascii="Calibri" w:eastAsia="Calibri" w:hAnsi="Calibri" w:cs="Calibri"/>
                <w:spacing w:val="-1"/>
                <w:position w:val="1"/>
                <w:sz w:val="22"/>
                <w:szCs w:val="22"/>
              </w:rPr>
              <w:t>b</w:t>
            </w:r>
            <w:r>
              <w:rPr>
                <w:rFonts w:ascii="Calibri" w:eastAsia="Calibri" w:hAnsi="Calibri" w:cs="Calibri"/>
                <w:position w:val="1"/>
                <w:sz w:val="22"/>
                <w:szCs w:val="22"/>
              </w:rPr>
              <w:t>e</w:t>
            </w:r>
            <w:r>
              <w:rPr>
                <w:rFonts w:ascii="Calibri" w:eastAsia="Calibri" w:hAnsi="Calibri" w:cs="Calibri"/>
                <w:spacing w:val="30"/>
                <w:position w:val="1"/>
                <w:sz w:val="22"/>
                <w:szCs w:val="22"/>
              </w:rPr>
              <w:t xml:space="preserve"> </w:t>
            </w:r>
            <w:r>
              <w:rPr>
                <w:rFonts w:ascii="Calibri" w:eastAsia="Calibri" w:hAnsi="Calibri" w:cs="Calibri"/>
                <w:position w:val="1"/>
                <w:sz w:val="22"/>
                <w:szCs w:val="22"/>
              </w:rPr>
              <w:t>i</w:t>
            </w:r>
            <w:r>
              <w:rPr>
                <w:rFonts w:ascii="Calibri" w:eastAsia="Calibri" w:hAnsi="Calibri" w:cs="Calibri"/>
                <w:spacing w:val="-1"/>
                <w:position w:val="1"/>
                <w:sz w:val="22"/>
                <w:szCs w:val="22"/>
              </w:rPr>
              <w:t>n</w:t>
            </w:r>
            <w:r>
              <w:rPr>
                <w:rFonts w:ascii="Calibri" w:eastAsia="Calibri" w:hAnsi="Calibri" w:cs="Calibri"/>
                <w:spacing w:val="-2"/>
                <w:position w:val="1"/>
                <w:sz w:val="22"/>
                <w:szCs w:val="22"/>
              </w:rPr>
              <w:t>t</w:t>
            </w:r>
            <w:r>
              <w:rPr>
                <w:rFonts w:ascii="Calibri" w:eastAsia="Calibri" w:hAnsi="Calibri" w:cs="Calibri"/>
                <w:position w:val="1"/>
                <w:sz w:val="22"/>
                <w:szCs w:val="22"/>
              </w:rPr>
              <w:t>erp</w:t>
            </w:r>
            <w:r>
              <w:rPr>
                <w:rFonts w:ascii="Calibri" w:eastAsia="Calibri" w:hAnsi="Calibri" w:cs="Calibri"/>
                <w:spacing w:val="-1"/>
                <w:position w:val="1"/>
                <w:sz w:val="22"/>
                <w:szCs w:val="22"/>
              </w:rPr>
              <w:t>r</w:t>
            </w:r>
            <w:r>
              <w:rPr>
                <w:rFonts w:ascii="Calibri" w:eastAsia="Calibri" w:hAnsi="Calibri" w:cs="Calibri"/>
                <w:spacing w:val="-2"/>
                <w:position w:val="1"/>
                <w:sz w:val="22"/>
                <w:szCs w:val="22"/>
              </w:rPr>
              <w:t>e</w:t>
            </w:r>
            <w:r>
              <w:rPr>
                <w:rFonts w:ascii="Calibri" w:eastAsia="Calibri" w:hAnsi="Calibri" w:cs="Calibri"/>
                <w:position w:val="1"/>
                <w:sz w:val="22"/>
                <w:szCs w:val="22"/>
              </w:rPr>
              <w:t>t</w:t>
            </w:r>
            <w:r>
              <w:rPr>
                <w:rFonts w:ascii="Calibri" w:eastAsia="Calibri" w:hAnsi="Calibri" w:cs="Calibri"/>
                <w:spacing w:val="1"/>
                <w:position w:val="1"/>
                <w:sz w:val="22"/>
                <w:szCs w:val="22"/>
              </w:rPr>
              <w:t>e</w:t>
            </w:r>
            <w:r>
              <w:rPr>
                <w:rFonts w:ascii="Calibri" w:eastAsia="Calibri" w:hAnsi="Calibri" w:cs="Calibri"/>
                <w:position w:val="1"/>
                <w:sz w:val="22"/>
                <w:szCs w:val="22"/>
              </w:rPr>
              <w:t>d</w:t>
            </w:r>
            <w:r>
              <w:rPr>
                <w:rFonts w:ascii="Calibri" w:eastAsia="Calibri" w:hAnsi="Calibri" w:cs="Calibri"/>
                <w:spacing w:val="29"/>
                <w:position w:val="1"/>
                <w:sz w:val="22"/>
                <w:szCs w:val="22"/>
              </w:rPr>
              <w:t xml:space="preserve"> </w:t>
            </w:r>
            <w:r>
              <w:rPr>
                <w:rFonts w:ascii="Calibri" w:eastAsia="Calibri" w:hAnsi="Calibri" w:cs="Calibri"/>
                <w:position w:val="1"/>
                <w:sz w:val="22"/>
                <w:szCs w:val="22"/>
              </w:rPr>
              <w:t>as</w:t>
            </w:r>
            <w:r>
              <w:rPr>
                <w:rFonts w:ascii="Calibri" w:eastAsia="Calibri" w:hAnsi="Calibri" w:cs="Calibri"/>
                <w:spacing w:val="27"/>
                <w:position w:val="1"/>
                <w:sz w:val="22"/>
                <w:szCs w:val="22"/>
              </w:rPr>
              <w:t xml:space="preserve"> </w:t>
            </w:r>
            <w:r>
              <w:rPr>
                <w:rFonts w:ascii="Calibri" w:eastAsia="Calibri" w:hAnsi="Calibri" w:cs="Calibri"/>
                <w:spacing w:val="-1"/>
                <w:position w:val="1"/>
                <w:sz w:val="22"/>
                <w:szCs w:val="22"/>
              </w:rPr>
              <w:t>p</w:t>
            </w:r>
            <w:r>
              <w:rPr>
                <w:rFonts w:ascii="Calibri" w:eastAsia="Calibri" w:hAnsi="Calibri" w:cs="Calibri"/>
                <w:position w:val="1"/>
                <w:sz w:val="22"/>
                <w:szCs w:val="22"/>
              </w:rPr>
              <w:t>er</w:t>
            </w:r>
            <w:r>
              <w:rPr>
                <w:rFonts w:ascii="Calibri" w:eastAsia="Calibri" w:hAnsi="Calibri" w:cs="Calibri"/>
                <w:spacing w:val="30"/>
                <w:position w:val="1"/>
                <w:sz w:val="22"/>
                <w:szCs w:val="22"/>
              </w:rPr>
              <w:t xml:space="preserve"> </w:t>
            </w:r>
            <w:r>
              <w:rPr>
                <w:rFonts w:ascii="Calibri" w:eastAsia="Calibri" w:hAnsi="Calibri" w:cs="Calibri"/>
                <w:spacing w:val="-2"/>
                <w:position w:val="1"/>
                <w:sz w:val="22"/>
                <w:szCs w:val="22"/>
              </w:rPr>
              <w:t>s</w:t>
            </w:r>
            <w:r>
              <w:rPr>
                <w:rFonts w:ascii="Calibri" w:eastAsia="Calibri" w:hAnsi="Calibri" w:cs="Calibri"/>
                <w:position w:val="1"/>
                <w:sz w:val="22"/>
                <w:szCs w:val="22"/>
              </w:rPr>
              <w:t>ec</w:t>
            </w:r>
            <w:r>
              <w:rPr>
                <w:rFonts w:ascii="Calibri" w:eastAsia="Calibri" w:hAnsi="Calibri" w:cs="Calibri"/>
                <w:spacing w:val="1"/>
                <w:position w:val="1"/>
                <w:sz w:val="22"/>
                <w:szCs w:val="22"/>
              </w:rPr>
              <w:t>t</w:t>
            </w:r>
            <w:r>
              <w:rPr>
                <w:rFonts w:ascii="Calibri" w:eastAsia="Calibri" w:hAnsi="Calibri" w:cs="Calibri"/>
                <w:spacing w:val="-3"/>
                <w:position w:val="1"/>
                <w:sz w:val="22"/>
                <w:szCs w:val="22"/>
              </w:rPr>
              <w:t>i</w:t>
            </w:r>
            <w:r>
              <w:rPr>
                <w:rFonts w:ascii="Calibri" w:eastAsia="Calibri" w:hAnsi="Calibri" w:cs="Calibri"/>
                <w:spacing w:val="1"/>
                <w:position w:val="1"/>
                <w:sz w:val="22"/>
                <w:szCs w:val="22"/>
              </w:rPr>
              <w:t>o</w:t>
            </w:r>
            <w:r>
              <w:rPr>
                <w:rFonts w:ascii="Calibri" w:eastAsia="Calibri" w:hAnsi="Calibri" w:cs="Calibri"/>
                <w:position w:val="1"/>
                <w:sz w:val="22"/>
                <w:szCs w:val="22"/>
              </w:rPr>
              <w:t>n</w:t>
            </w:r>
            <w:r>
              <w:rPr>
                <w:rFonts w:ascii="Calibri" w:eastAsia="Calibri" w:hAnsi="Calibri" w:cs="Calibri"/>
                <w:spacing w:val="27"/>
                <w:position w:val="1"/>
                <w:sz w:val="22"/>
                <w:szCs w:val="22"/>
              </w:rPr>
              <w:t xml:space="preserve"> </w:t>
            </w:r>
            <w:r>
              <w:rPr>
                <w:rFonts w:ascii="Calibri" w:eastAsia="Calibri" w:hAnsi="Calibri" w:cs="Calibri"/>
                <w:position w:val="1"/>
                <w:sz w:val="22"/>
                <w:szCs w:val="22"/>
              </w:rPr>
              <w:t>2</w:t>
            </w:r>
            <w:r>
              <w:rPr>
                <w:rFonts w:ascii="Calibri" w:eastAsia="Calibri" w:hAnsi="Calibri" w:cs="Calibri"/>
                <w:spacing w:val="28"/>
                <w:position w:val="1"/>
                <w:sz w:val="22"/>
                <w:szCs w:val="22"/>
              </w:rPr>
              <w:t xml:space="preserve"> </w:t>
            </w:r>
            <w:r>
              <w:rPr>
                <w:rFonts w:ascii="Calibri" w:eastAsia="Calibri" w:hAnsi="Calibri" w:cs="Calibri"/>
                <w:spacing w:val="1"/>
                <w:position w:val="1"/>
                <w:sz w:val="22"/>
                <w:szCs w:val="22"/>
              </w:rPr>
              <w:t>o</w:t>
            </w:r>
            <w:r>
              <w:rPr>
                <w:rFonts w:ascii="Calibri" w:eastAsia="Calibri" w:hAnsi="Calibri" w:cs="Calibri"/>
                <w:position w:val="1"/>
                <w:sz w:val="22"/>
                <w:szCs w:val="22"/>
              </w:rPr>
              <w:t>f</w:t>
            </w:r>
            <w:r>
              <w:rPr>
                <w:rFonts w:ascii="Calibri" w:eastAsia="Calibri" w:hAnsi="Calibri" w:cs="Calibri"/>
                <w:spacing w:val="29"/>
                <w:position w:val="1"/>
                <w:sz w:val="22"/>
                <w:szCs w:val="22"/>
              </w:rPr>
              <w:t xml:space="preserve"> </w:t>
            </w:r>
            <w:r>
              <w:rPr>
                <w:rFonts w:ascii="Calibri" w:eastAsia="Calibri" w:hAnsi="Calibri" w:cs="Calibri"/>
                <w:position w:val="1"/>
                <w:sz w:val="22"/>
                <w:szCs w:val="22"/>
              </w:rPr>
              <w:t>t</w:t>
            </w:r>
            <w:r>
              <w:rPr>
                <w:rFonts w:ascii="Calibri" w:eastAsia="Calibri" w:hAnsi="Calibri" w:cs="Calibri"/>
                <w:spacing w:val="-3"/>
                <w:position w:val="1"/>
                <w:sz w:val="22"/>
                <w:szCs w:val="22"/>
              </w:rPr>
              <w:t>h</w:t>
            </w:r>
            <w:r>
              <w:rPr>
                <w:rFonts w:ascii="Calibri" w:eastAsia="Calibri" w:hAnsi="Calibri" w:cs="Calibri"/>
                <w:position w:val="1"/>
                <w:sz w:val="22"/>
                <w:szCs w:val="22"/>
              </w:rPr>
              <w:t>e</w:t>
            </w:r>
            <w:r>
              <w:rPr>
                <w:rFonts w:ascii="Calibri" w:eastAsia="Calibri" w:hAnsi="Calibri" w:cs="Calibri"/>
                <w:spacing w:val="30"/>
                <w:position w:val="1"/>
                <w:sz w:val="22"/>
                <w:szCs w:val="22"/>
              </w:rPr>
              <w:t xml:space="preserve"> </w:t>
            </w:r>
            <w:r>
              <w:rPr>
                <w:rFonts w:ascii="Calibri" w:eastAsia="Calibri" w:hAnsi="Calibri" w:cs="Calibri"/>
                <w:position w:val="1"/>
                <w:sz w:val="22"/>
                <w:szCs w:val="22"/>
              </w:rPr>
              <w:t>Et</w:t>
            </w:r>
            <w:r>
              <w:rPr>
                <w:rFonts w:ascii="Calibri" w:eastAsia="Calibri" w:hAnsi="Calibri" w:cs="Calibri"/>
                <w:spacing w:val="-1"/>
                <w:position w:val="1"/>
                <w:sz w:val="22"/>
                <w:szCs w:val="22"/>
              </w:rPr>
              <w:t>h</w:t>
            </w:r>
            <w:r>
              <w:rPr>
                <w:rFonts w:ascii="Calibri" w:eastAsia="Calibri" w:hAnsi="Calibri" w:cs="Calibri"/>
                <w:position w:val="1"/>
                <w:sz w:val="22"/>
                <w:szCs w:val="22"/>
              </w:rPr>
              <w:t>ics</w:t>
            </w:r>
            <w:r>
              <w:rPr>
                <w:rFonts w:ascii="Calibri" w:eastAsia="Calibri" w:hAnsi="Calibri" w:cs="Calibri"/>
                <w:spacing w:val="27"/>
                <w:position w:val="1"/>
                <w:sz w:val="22"/>
                <w:szCs w:val="22"/>
              </w:rPr>
              <w:t xml:space="preserve"> </w:t>
            </w:r>
            <w:r>
              <w:rPr>
                <w:rFonts w:ascii="Calibri" w:eastAsia="Calibri" w:hAnsi="Calibri" w:cs="Calibri"/>
                <w:position w:val="1"/>
                <w:sz w:val="22"/>
                <w:szCs w:val="22"/>
              </w:rPr>
              <w:t>in</w:t>
            </w:r>
          </w:p>
          <w:p w14:paraId="7C8B3C37" w14:textId="77777777" w:rsidR="00065BF4" w:rsidRDefault="00E32064">
            <w:pPr>
              <w:spacing w:before="41"/>
              <w:ind w:left="235"/>
              <w:rPr>
                <w:rFonts w:ascii="Calibri" w:eastAsia="Calibri" w:hAnsi="Calibri" w:cs="Calibri"/>
                <w:sz w:val="22"/>
                <w:szCs w:val="22"/>
              </w:rPr>
            </w:pPr>
            <w:r>
              <w:rPr>
                <w:rFonts w:ascii="Calibri" w:eastAsia="Calibri" w:hAnsi="Calibri" w:cs="Calibri"/>
                <w:spacing w:val="1"/>
                <w:sz w:val="22"/>
                <w:szCs w:val="22"/>
              </w:rPr>
              <w:t>P</w:t>
            </w:r>
            <w:r>
              <w:rPr>
                <w:rFonts w:ascii="Calibri" w:eastAsia="Calibri" w:hAnsi="Calibri" w:cs="Calibri"/>
                <w:spacing w:val="-1"/>
                <w:sz w:val="22"/>
                <w:szCs w:val="22"/>
              </w:rPr>
              <w:t>ub</w:t>
            </w:r>
            <w:r>
              <w:rPr>
                <w:rFonts w:ascii="Calibri" w:eastAsia="Calibri" w:hAnsi="Calibri" w:cs="Calibri"/>
                <w:sz w:val="22"/>
                <w:szCs w:val="22"/>
              </w:rPr>
              <w:t>lic</w:t>
            </w:r>
            <w:r>
              <w:rPr>
                <w:rFonts w:ascii="Calibri" w:eastAsia="Calibri" w:hAnsi="Calibri" w:cs="Calibri"/>
                <w:spacing w:val="1"/>
                <w:sz w:val="22"/>
                <w:szCs w:val="22"/>
              </w:rPr>
              <w:t xml:space="preserve"> </w:t>
            </w:r>
            <w:r>
              <w:rPr>
                <w:rFonts w:ascii="Calibri" w:eastAsia="Calibri" w:hAnsi="Calibri" w:cs="Calibri"/>
                <w:sz w:val="22"/>
                <w:szCs w:val="22"/>
              </w:rPr>
              <w:t>Offi</w:t>
            </w:r>
            <w:r>
              <w:rPr>
                <w:rFonts w:ascii="Calibri" w:eastAsia="Calibri" w:hAnsi="Calibri" w:cs="Calibri"/>
                <w:spacing w:val="-3"/>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Act</w:t>
            </w:r>
            <w:r>
              <w:rPr>
                <w:rFonts w:ascii="Calibri" w:eastAsia="Calibri" w:hAnsi="Calibri" w:cs="Calibri"/>
                <w:spacing w:val="-2"/>
                <w:sz w:val="22"/>
                <w:szCs w:val="22"/>
              </w:rPr>
              <w:t xml:space="preserve"> </w:t>
            </w:r>
            <w:r>
              <w:rPr>
                <w:rFonts w:ascii="Calibri" w:eastAsia="Calibri" w:hAnsi="Calibri" w:cs="Calibri"/>
                <w:spacing w:val="-1"/>
                <w:sz w:val="22"/>
                <w:szCs w:val="22"/>
              </w:rPr>
              <w:t>1</w:t>
            </w:r>
            <w:r>
              <w:rPr>
                <w:rFonts w:ascii="Calibri" w:eastAsia="Calibri" w:hAnsi="Calibri" w:cs="Calibri"/>
                <w:spacing w:val="1"/>
                <w:sz w:val="22"/>
                <w:szCs w:val="22"/>
              </w:rPr>
              <w:t>9</w:t>
            </w:r>
            <w:r>
              <w:rPr>
                <w:rFonts w:ascii="Calibri" w:eastAsia="Calibri" w:hAnsi="Calibri" w:cs="Calibri"/>
                <w:spacing w:val="-2"/>
                <w:sz w:val="22"/>
                <w:szCs w:val="22"/>
              </w:rPr>
              <w:t>9</w:t>
            </w:r>
            <w:r>
              <w:rPr>
                <w:rFonts w:ascii="Calibri" w:eastAsia="Calibri" w:hAnsi="Calibri" w:cs="Calibri"/>
                <w:sz w:val="22"/>
                <w:szCs w:val="22"/>
              </w:rPr>
              <w:t>5</w:t>
            </w:r>
            <w:r>
              <w:rPr>
                <w:rFonts w:ascii="Calibri" w:eastAsia="Calibri" w:hAnsi="Calibri" w:cs="Calibri"/>
                <w:spacing w:val="1"/>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 xml:space="preserve">s </w:t>
            </w:r>
            <w:r>
              <w:rPr>
                <w:rFonts w:ascii="Calibri" w:eastAsia="Calibri" w:hAnsi="Calibri" w:cs="Calibri"/>
                <w:spacing w:val="-2"/>
                <w:sz w:val="22"/>
                <w:szCs w:val="22"/>
              </w:rPr>
              <w:t>a</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which</w:t>
            </w:r>
            <w:r>
              <w:rPr>
                <w:rFonts w:ascii="Calibri" w:eastAsia="Calibri" w:hAnsi="Calibri" w:cs="Calibri"/>
                <w:spacing w:val="-1"/>
                <w:sz w:val="22"/>
                <w:szCs w:val="22"/>
              </w:rPr>
              <w:t xml:space="preserve"> </w:t>
            </w:r>
            <w:r>
              <w:rPr>
                <w:rFonts w:ascii="Calibri" w:eastAsia="Calibri" w:hAnsi="Calibri" w:cs="Calibri"/>
                <w:sz w:val="22"/>
                <w:szCs w:val="22"/>
              </w:rPr>
              <w:t>is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ai</w:t>
            </w:r>
            <w:r>
              <w:rPr>
                <w:rFonts w:ascii="Calibri" w:eastAsia="Calibri" w:hAnsi="Calibri" w:cs="Calibri"/>
                <w:spacing w:val="-1"/>
                <w:sz w:val="22"/>
                <w:szCs w:val="22"/>
              </w:rPr>
              <w:t>l</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2"/>
                <w:sz w:val="22"/>
                <w:szCs w:val="22"/>
              </w:rPr>
              <w:t>r</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es</w:t>
            </w:r>
            <w:r>
              <w:rPr>
                <w:rFonts w:ascii="Calibri" w:eastAsia="Calibri" w:hAnsi="Calibri" w:cs="Calibri"/>
                <w:spacing w:val="1"/>
                <w:sz w:val="22"/>
                <w:szCs w:val="22"/>
              </w:rPr>
              <w:t>t</w:t>
            </w:r>
            <w:r>
              <w:rPr>
                <w:rFonts w:ascii="Calibri" w:eastAsia="Calibri" w:hAnsi="Calibri" w:cs="Calibri"/>
                <w:sz w:val="22"/>
                <w:szCs w:val="22"/>
              </w:rPr>
              <w:t>.</w:t>
            </w:r>
          </w:p>
        </w:tc>
      </w:tr>
      <w:tr w:rsidR="00065BF4" w14:paraId="5EC94AD0" w14:textId="77777777">
        <w:trPr>
          <w:trHeight w:hRule="exact" w:val="2795"/>
        </w:trPr>
        <w:tc>
          <w:tcPr>
            <w:tcW w:w="528" w:type="dxa"/>
            <w:tcBorders>
              <w:top w:val="nil"/>
              <w:left w:val="nil"/>
              <w:bottom w:val="nil"/>
              <w:right w:val="nil"/>
            </w:tcBorders>
          </w:tcPr>
          <w:p w14:paraId="6E9281CA" w14:textId="77777777" w:rsidR="00065BF4" w:rsidRDefault="00E32064">
            <w:pPr>
              <w:spacing w:before="56"/>
              <w:ind w:left="120"/>
              <w:rPr>
                <w:rFonts w:ascii="Calibri" w:eastAsia="Calibri" w:hAnsi="Calibri" w:cs="Calibri"/>
                <w:sz w:val="22"/>
                <w:szCs w:val="22"/>
              </w:rPr>
            </w:pPr>
            <w:r>
              <w:rPr>
                <w:rFonts w:ascii="Calibri" w:eastAsia="Calibri" w:hAnsi="Calibri" w:cs="Calibri"/>
                <w:color w:val="0000FF"/>
                <w:sz w:val="22"/>
                <w:szCs w:val="22"/>
              </w:rPr>
              <w:t>C.</w:t>
            </w:r>
          </w:p>
        </w:tc>
        <w:tc>
          <w:tcPr>
            <w:tcW w:w="8571" w:type="dxa"/>
            <w:tcBorders>
              <w:top w:val="nil"/>
              <w:left w:val="nil"/>
              <w:bottom w:val="nil"/>
              <w:right w:val="nil"/>
            </w:tcBorders>
          </w:tcPr>
          <w:p w14:paraId="058A2669" w14:textId="77777777" w:rsidR="00065BF4" w:rsidRDefault="00E32064">
            <w:pPr>
              <w:spacing w:before="56" w:line="276" w:lineRule="auto"/>
              <w:ind w:left="235" w:right="80"/>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1"/>
                <w:sz w:val="22"/>
                <w:szCs w:val="22"/>
              </w:rPr>
              <w:t xml:space="preserve"> </w:t>
            </w:r>
            <w:r>
              <w:rPr>
                <w:rFonts w:ascii="Calibri" w:eastAsia="Calibri" w:hAnsi="Calibri" w:cs="Calibri"/>
                <w:spacing w:val="-1"/>
                <w:sz w:val="22"/>
                <w:szCs w:val="22"/>
              </w:rPr>
              <w:t>no</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pacing w:val="-3"/>
                <w:sz w:val="22"/>
                <w:szCs w:val="22"/>
              </w:rPr>
              <w:t>f</w:t>
            </w:r>
            <w:r>
              <w:rPr>
                <w:rFonts w:ascii="Calibri" w:eastAsia="Calibri" w:hAnsi="Calibri" w:cs="Calibri"/>
                <w:sz w:val="22"/>
                <w:szCs w:val="22"/>
              </w:rPr>
              <w:t>fer</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pacing w:val="-3"/>
                <w:sz w:val="22"/>
                <w:szCs w:val="22"/>
              </w:rPr>
              <w:t>r</w:t>
            </w:r>
            <w:r>
              <w:rPr>
                <w:rFonts w:ascii="Calibri" w:eastAsia="Calibri" w:hAnsi="Calibri" w:cs="Calibri"/>
                <w:sz w:val="22"/>
                <w:szCs w:val="22"/>
              </w:rPr>
              <w:t>ee</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pacing w:val="-1"/>
                <w:sz w:val="22"/>
                <w:szCs w:val="22"/>
              </w:rPr>
              <w:t>g</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u</w:t>
            </w:r>
            <w:r>
              <w:rPr>
                <w:rFonts w:ascii="Calibri" w:eastAsia="Calibri" w:hAnsi="Calibri" w:cs="Calibri"/>
                <w:spacing w:val="-1"/>
                <w:sz w:val="22"/>
                <w:szCs w:val="22"/>
              </w:rPr>
              <w:t>b</w:t>
            </w:r>
            <w:r>
              <w:rPr>
                <w:rFonts w:ascii="Calibri" w:eastAsia="Calibri" w:hAnsi="Calibri" w:cs="Calibri"/>
                <w:sz w:val="22"/>
                <w:szCs w:val="22"/>
              </w:rPr>
              <w:t>lic</w:t>
            </w:r>
            <w:r>
              <w:rPr>
                <w:rFonts w:ascii="Calibri" w:eastAsia="Calibri" w:hAnsi="Calibri" w:cs="Calibri"/>
                <w:spacing w:val="2"/>
                <w:sz w:val="22"/>
                <w:szCs w:val="22"/>
              </w:rPr>
              <w:t xml:space="preserve"> </w:t>
            </w:r>
            <w:r>
              <w:rPr>
                <w:rFonts w:ascii="Calibri" w:eastAsia="Calibri" w:hAnsi="Calibri" w:cs="Calibri"/>
                <w:sz w:val="22"/>
                <w:szCs w:val="22"/>
              </w:rPr>
              <w:t>ser</w:t>
            </w:r>
            <w:r>
              <w:rPr>
                <w:rFonts w:ascii="Calibri" w:eastAsia="Calibri" w:hAnsi="Calibri" w:cs="Calibri"/>
                <w:spacing w:val="1"/>
                <w:sz w:val="22"/>
                <w:szCs w:val="22"/>
              </w:rPr>
              <w:t>v</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t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il</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t 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2"/>
                <w:sz w:val="22"/>
                <w:szCs w:val="22"/>
              </w:rPr>
              <w:t xml:space="preserve"> </w:t>
            </w:r>
            <w:r>
              <w:rPr>
                <w:rFonts w:ascii="Calibri" w:eastAsia="Calibri" w:hAnsi="Calibri" w:cs="Calibri"/>
                <w:spacing w:val="-1"/>
                <w:sz w:val="22"/>
                <w:szCs w:val="22"/>
              </w:rPr>
              <w:t>g</w:t>
            </w:r>
            <w:r>
              <w:rPr>
                <w:rFonts w:ascii="Calibri" w:eastAsia="Calibri" w:hAnsi="Calibri" w:cs="Calibri"/>
                <w:spacing w:val="6"/>
                <w:sz w:val="22"/>
                <w:szCs w:val="22"/>
              </w:rPr>
              <w:t>i</w:t>
            </w:r>
            <w:r>
              <w:rPr>
                <w:rFonts w:ascii="Calibri" w:eastAsia="Calibri" w:hAnsi="Calibri" w:cs="Calibri"/>
                <w:sz w:val="22"/>
                <w:szCs w:val="22"/>
              </w:rPr>
              <w:t>ft</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si</w:t>
            </w:r>
            <w:r>
              <w:rPr>
                <w:rFonts w:ascii="Calibri" w:eastAsia="Calibri" w:hAnsi="Calibri" w:cs="Calibri"/>
                <w:spacing w:val="-1"/>
                <w:sz w:val="22"/>
                <w:szCs w:val="22"/>
              </w:rPr>
              <w:t>d</w:t>
            </w:r>
            <w:r>
              <w:rPr>
                <w:rFonts w:ascii="Calibri" w:eastAsia="Calibri" w:hAnsi="Calibri" w:cs="Calibri"/>
                <w:sz w:val="22"/>
                <w:szCs w:val="22"/>
              </w:rPr>
              <w:t>erat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7"/>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4"/>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mm</w:t>
            </w:r>
            <w:r>
              <w:rPr>
                <w:rFonts w:ascii="Calibri" w:eastAsia="Calibri" w:hAnsi="Calibri" w:cs="Calibri"/>
                <w:sz w:val="22"/>
                <w:szCs w:val="22"/>
              </w:rPr>
              <w:t>i</w:t>
            </w:r>
            <w:r>
              <w:rPr>
                <w:rFonts w:ascii="Calibri" w:eastAsia="Calibri" w:hAnsi="Calibri" w:cs="Calibri"/>
                <w:spacing w:val="-3"/>
                <w:sz w:val="22"/>
                <w:szCs w:val="22"/>
              </w:rPr>
              <w:t>s</w:t>
            </w:r>
            <w:r>
              <w:rPr>
                <w:rFonts w:ascii="Calibri" w:eastAsia="Calibri" w:hAnsi="Calibri" w:cs="Calibri"/>
                <w:sz w:val="22"/>
                <w:szCs w:val="22"/>
              </w:rPr>
              <w:t>s</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5"/>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7"/>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ki</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5"/>
                <w:sz w:val="22"/>
                <w:szCs w:val="22"/>
              </w:rPr>
              <w:t xml:space="preserve"> </w:t>
            </w:r>
            <w:r>
              <w:rPr>
                <w:rFonts w:ascii="Calibri" w:eastAsia="Calibri" w:hAnsi="Calibri" w:cs="Calibri"/>
                <w:sz w:val="22"/>
                <w:szCs w:val="22"/>
              </w:rPr>
              <w:t>as</w:t>
            </w:r>
            <w:r>
              <w:rPr>
                <w:rFonts w:ascii="Calibri" w:eastAsia="Calibri" w:hAnsi="Calibri" w:cs="Calibri"/>
                <w:spacing w:val="-6"/>
                <w:sz w:val="22"/>
                <w:szCs w:val="22"/>
              </w:rPr>
              <w:t xml:space="preserve"> </w:t>
            </w:r>
            <w:r>
              <w:rPr>
                <w:rFonts w:ascii="Calibri" w:eastAsia="Calibri" w:hAnsi="Calibri" w:cs="Calibri"/>
                <w:sz w:val="22"/>
                <w:szCs w:val="22"/>
              </w:rPr>
              <w:t>an</w:t>
            </w:r>
            <w:r>
              <w:rPr>
                <w:rFonts w:ascii="Calibri" w:eastAsia="Calibri" w:hAnsi="Calibri" w:cs="Calibri"/>
                <w:spacing w:val="-5"/>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ndu</w:t>
            </w:r>
            <w:r>
              <w:rPr>
                <w:rFonts w:ascii="Calibri" w:eastAsia="Calibri" w:hAnsi="Calibri" w:cs="Calibri"/>
                <w:sz w:val="22"/>
                <w:szCs w:val="22"/>
              </w:rPr>
              <w:t>c</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4"/>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w</w:t>
            </w:r>
            <w:r>
              <w:rPr>
                <w:rFonts w:ascii="Calibri" w:eastAsia="Calibri" w:hAnsi="Calibri" w:cs="Calibri"/>
                <w:sz w:val="22"/>
                <w:szCs w:val="22"/>
              </w:rPr>
              <w:t>ard</w:t>
            </w:r>
            <w:r>
              <w:rPr>
                <w:rFonts w:ascii="Calibri" w:eastAsia="Calibri" w:hAnsi="Calibri" w:cs="Calibri"/>
                <w:spacing w:val="-5"/>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4"/>
                <w:sz w:val="22"/>
                <w:szCs w:val="22"/>
              </w:rPr>
              <w:t xml:space="preserve"> </w:t>
            </w:r>
            <w:r>
              <w:rPr>
                <w:rFonts w:ascii="Calibri" w:eastAsia="Calibri" w:hAnsi="Calibri" w:cs="Calibri"/>
                <w:spacing w:val="-3"/>
                <w:sz w:val="22"/>
                <w:szCs w:val="22"/>
              </w:rPr>
              <w:t>d</w:t>
            </w:r>
            <w:r>
              <w:rPr>
                <w:rFonts w:ascii="Calibri" w:eastAsia="Calibri" w:hAnsi="Calibri" w:cs="Calibri"/>
                <w:spacing w:val="1"/>
                <w:sz w:val="22"/>
                <w:szCs w:val="22"/>
              </w:rPr>
              <w:t>o</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5"/>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4"/>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b</w:t>
            </w:r>
            <w:r>
              <w:rPr>
                <w:rFonts w:ascii="Calibri" w:eastAsia="Calibri" w:hAnsi="Calibri" w:cs="Calibri"/>
                <w:sz w:val="22"/>
                <w:szCs w:val="22"/>
              </w:rPr>
              <w:t>eari</w:t>
            </w:r>
            <w:r>
              <w:rPr>
                <w:rFonts w:ascii="Calibri" w:eastAsia="Calibri" w:hAnsi="Calibri" w:cs="Calibri"/>
                <w:spacing w:val="-1"/>
                <w:sz w:val="22"/>
                <w:szCs w:val="22"/>
              </w:rPr>
              <w:t>n</w:t>
            </w:r>
            <w:r>
              <w:rPr>
                <w:rFonts w:ascii="Calibri" w:eastAsia="Calibri" w:hAnsi="Calibri" w:cs="Calibri"/>
                <w:sz w:val="22"/>
                <w:szCs w:val="22"/>
              </w:rPr>
              <w:t>g to</w:t>
            </w:r>
            <w:r>
              <w:rPr>
                <w:rFonts w:ascii="Calibri" w:eastAsia="Calibri" w:hAnsi="Calibri" w:cs="Calibri"/>
                <w:spacing w:val="-7"/>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o</w:t>
            </w:r>
            <w:r>
              <w:rPr>
                <w:rFonts w:ascii="Calibri" w:eastAsia="Calibri" w:hAnsi="Calibri" w:cs="Calibri"/>
                <w:spacing w:val="-10"/>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9"/>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9"/>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0"/>
                <w:sz w:val="22"/>
                <w:szCs w:val="22"/>
              </w:rPr>
              <w:t xml:space="preserve"> </w:t>
            </w:r>
            <w:r>
              <w:rPr>
                <w:rFonts w:ascii="Calibri" w:eastAsia="Calibri" w:hAnsi="Calibri" w:cs="Calibri"/>
                <w:spacing w:val="-1"/>
                <w:sz w:val="22"/>
                <w:szCs w:val="22"/>
              </w:rPr>
              <w:t>d</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1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b</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11"/>
                <w:sz w:val="22"/>
                <w:szCs w:val="22"/>
              </w:rPr>
              <w:t xml:space="preserve"> </w:t>
            </w:r>
            <w:r>
              <w:rPr>
                <w:rFonts w:ascii="Calibri" w:eastAsia="Calibri" w:hAnsi="Calibri" w:cs="Calibri"/>
                <w:sz w:val="22"/>
                <w:szCs w:val="22"/>
              </w:rPr>
              <w:t>to</w:t>
            </w:r>
            <w:r>
              <w:rPr>
                <w:rFonts w:ascii="Calibri" w:eastAsia="Calibri" w:hAnsi="Calibri" w:cs="Calibri"/>
                <w:spacing w:val="-7"/>
                <w:sz w:val="22"/>
                <w:szCs w:val="22"/>
              </w:rPr>
              <w:t xml:space="preserve"> </w:t>
            </w:r>
            <w:r>
              <w:rPr>
                <w:rFonts w:ascii="Calibri" w:eastAsia="Calibri" w:hAnsi="Calibri" w:cs="Calibri"/>
                <w:spacing w:val="-3"/>
                <w:sz w:val="22"/>
                <w:szCs w:val="22"/>
              </w:rPr>
              <w:t>d</w:t>
            </w:r>
            <w:r>
              <w:rPr>
                <w:rFonts w:ascii="Calibri" w:eastAsia="Calibri" w:hAnsi="Calibri" w:cs="Calibri"/>
                <w:sz w:val="22"/>
                <w:szCs w:val="22"/>
              </w:rPr>
              <w:t>o</w:t>
            </w:r>
            <w:r>
              <w:rPr>
                <w:rFonts w:ascii="Calibri" w:eastAsia="Calibri" w:hAnsi="Calibri" w:cs="Calibri"/>
                <w:spacing w:val="-8"/>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8"/>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0"/>
                <w:sz w:val="22"/>
                <w:szCs w:val="22"/>
              </w:rPr>
              <w:t xml:space="preserve"> </w:t>
            </w:r>
            <w:r>
              <w:rPr>
                <w:rFonts w:ascii="Calibri" w:eastAsia="Calibri" w:hAnsi="Calibri" w:cs="Calibri"/>
                <w:spacing w:val="-3"/>
                <w:sz w:val="22"/>
                <w:szCs w:val="22"/>
              </w:rPr>
              <w:t>i</w:t>
            </w:r>
            <w:r>
              <w:rPr>
                <w:rFonts w:ascii="Calibri" w:eastAsia="Calibri" w:hAnsi="Calibri" w:cs="Calibri"/>
                <w:sz w:val="22"/>
                <w:szCs w:val="22"/>
              </w:rPr>
              <w:t>n</w:t>
            </w:r>
            <w:r>
              <w:rPr>
                <w:rFonts w:ascii="Calibri" w:eastAsia="Calibri" w:hAnsi="Calibri" w:cs="Calibri"/>
                <w:spacing w:val="-10"/>
                <w:sz w:val="22"/>
                <w:szCs w:val="22"/>
              </w:rPr>
              <w:t xml:space="preserve"> </w:t>
            </w:r>
            <w:r>
              <w:rPr>
                <w:rFonts w:ascii="Calibri" w:eastAsia="Calibri" w:hAnsi="Calibri" w:cs="Calibri"/>
                <w:sz w:val="22"/>
                <w:szCs w:val="22"/>
              </w:rPr>
              <w:t>relati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0"/>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8"/>
                <w:sz w:val="22"/>
                <w:szCs w:val="22"/>
              </w:rPr>
              <w:t xml:space="preserve"> </w:t>
            </w:r>
            <w:r>
              <w:rPr>
                <w:rFonts w:ascii="Calibri" w:eastAsia="Calibri" w:hAnsi="Calibri" w:cs="Calibri"/>
                <w:sz w:val="22"/>
                <w:szCs w:val="22"/>
              </w:rPr>
              <w:t>the</w:t>
            </w:r>
            <w:r>
              <w:rPr>
                <w:rFonts w:ascii="Calibri" w:eastAsia="Calibri" w:hAnsi="Calibri" w:cs="Calibri"/>
                <w:spacing w:val="-11"/>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b</w:t>
            </w:r>
            <w:r>
              <w:rPr>
                <w:rFonts w:ascii="Calibri" w:eastAsia="Calibri" w:hAnsi="Calibri" w:cs="Calibri"/>
                <w:sz w:val="22"/>
                <w:szCs w:val="22"/>
              </w:rPr>
              <w:t>tai</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0"/>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9"/>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z w:val="22"/>
                <w:szCs w:val="22"/>
              </w:rPr>
              <w:t>ecut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1"/>
                <w:sz w:val="22"/>
                <w:szCs w:val="22"/>
              </w:rPr>
              <w:t xml:space="preserve"> o</w:t>
            </w:r>
            <w:r>
              <w:rPr>
                <w:rFonts w:ascii="Calibri" w:eastAsia="Calibri" w:hAnsi="Calibri" w:cs="Calibri"/>
                <w:sz w:val="22"/>
                <w:szCs w:val="22"/>
              </w:rPr>
              <w:t>r</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ther</w:t>
            </w:r>
            <w:r>
              <w:rPr>
                <w:rFonts w:ascii="Calibri" w:eastAsia="Calibri" w:hAnsi="Calibri" w:cs="Calibri"/>
                <w:spacing w:val="1"/>
                <w:sz w:val="22"/>
                <w:szCs w:val="22"/>
              </w:rPr>
              <w:t xml:space="preserve"> </w:t>
            </w:r>
            <w:r>
              <w:rPr>
                <w:rFonts w:ascii="Calibri" w:eastAsia="Calibri" w:hAnsi="Calibri" w:cs="Calibri"/>
                <w:spacing w:val="-1"/>
                <w:sz w:val="22"/>
                <w:szCs w:val="22"/>
              </w:rPr>
              <w:t>pub</w:t>
            </w:r>
            <w:r>
              <w:rPr>
                <w:rFonts w:ascii="Calibri" w:eastAsia="Calibri" w:hAnsi="Calibri" w:cs="Calibri"/>
                <w:sz w:val="22"/>
                <w:szCs w:val="22"/>
              </w:rPr>
              <w:t>lic</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pacing w:val="-1"/>
                <w:sz w:val="22"/>
                <w:szCs w:val="22"/>
              </w:rPr>
              <w:t>b</w:t>
            </w:r>
            <w:r>
              <w:rPr>
                <w:rFonts w:ascii="Calibri" w:eastAsia="Calibri" w:hAnsi="Calibri" w:cs="Calibri"/>
                <w:spacing w:val="-3"/>
                <w:sz w:val="22"/>
                <w:szCs w:val="22"/>
              </w:rPr>
              <w:t>r</w:t>
            </w:r>
            <w:r>
              <w:rPr>
                <w:rFonts w:ascii="Calibri" w:eastAsia="Calibri" w:hAnsi="Calibri" w:cs="Calibri"/>
                <w:sz w:val="22"/>
                <w:szCs w:val="22"/>
              </w:rPr>
              <w:t>each</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th</w:t>
            </w:r>
            <w:r>
              <w:rPr>
                <w:rFonts w:ascii="Calibri" w:eastAsia="Calibri" w:hAnsi="Calibri" w:cs="Calibri"/>
                <w:spacing w:val="-3"/>
                <w:sz w:val="22"/>
                <w:szCs w:val="22"/>
              </w:rPr>
              <w:t>i</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cla</w:t>
            </w:r>
            <w:r>
              <w:rPr>
                <w:rFonts w:ascii="Calibri" w:eastAsia="Calibri" w:hAnsi="Calibri" w:cs="Calibri"/>
                <w:spacing w:val="-1"/>
                <w:sz w:val="22"/>
                <w:szCs w:val="22"/>
              </w:rPr>
              <w:t>u</w:t>
            </w:r>
            <w:r>
              <w:rPr>
                <w:rFonts w:ascii="Calibri" w:eastAsia="Calibri" w:hAnsi="Calibri" w:cs="Calibri"/>
                <w:sz w:val="22"/>
                <w:szCs w:val="22"/>
              </w:rPr>
              <w:t>se</w:t>
            </w:r>
            <w:r>
              <w:rPr>
                <w:rFonts w:ascii="Calibri" w:eastAsia="Calibri" w:hAnsi="Calibri" w:cs="Calibri"/>
                <w:spacing w:val="6"/>
                <w:sz w:val="22"/>
                <w:szCs w:val="22"/>
              </w:rPr>
              <w:t xml:space="preserve"> </w:t>
            </w:r>
            <w:r>
              <w:rPr>
                <w:rFonts w:ascii="Calibri" w:eastAsia="Calibri" w:hAnsi="Calibri" w:cs="Calibri"/>
                <w:spacing w:val="1"/>
                <w:sz w:val="22"/>
                <w:szCs w:val="22"/>
              </w:rPr>
              <w:t>2</w:t>
            </w:r>
            <w:r>
              <w:rPr>
                <w:rFonts w:ascii="Calibri" w:eastAsia="Calibri" w:hAnsi="Calibri" w:cs="Calibri"/>
                <w:spacing w:val="-2"/>
                <w:sz w:val="22"/>
                <w:szCs w:val="22"/>
              </w:rPr>
              <w:t>0</w:t>
            </w:r>
            <w:r>
              <w:rPr>
                <w:rFonts w:ascii="Calibri" w:eastAsia="Calibri" w:hAnsi="Calibri" w:cs="Calibri"/>
                <w:sz w:val="22"/>
                <w:szCs w:val="22"/>
              </w:rPr>
              <w:t>C</w:t>
            </w:r>
            <w:r>
              <w:rPr>
                <w:rFonts w:ascii="Calibri" w:eastAsia="Calibri" w:hAnsi="Calibri" w:cs="Calibri"/>
                <w:spacing w:val="1"/>
                <w:sz w:val="22"/>
                <w:szCs w:val="22"/>
              </w:rPr>
              <w:t xml:space="preserve"> 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3"/>
                <w:sz w:val="22"/>
                <w:szCs w:val="22"/>
              </w:rPr>
              <w:t>s</w:t>
            </w:r>
            <w:r>
              <w:rPr>
                <w:rFonts w:ascii="Calibri" w:eastAsia="Calibri" w:hAnsi="Calibri" w:cs="Calibri"/>
                <w:sz w:val="22"/>
                <w:szCs w:val="22"/>
              </w:rPr>
              <w:t>si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y </w:t>
            </w:r>
            <w:r>
              <w:rPr>
                <w:rFonts w:ascii="Calibri" w:eastAsia="Calibri" w:hAnsi="Calibri" w:cs="Calibri"/>
                <w:spacing w:val="1"/>
                <w:sz w:val="22"/>
                <w:szCs w:val="22"/>
              </w:rPr>
              <w:t>o</w:t>
            </w:r>
            <w:r>
              <w:rPr>
                <w:rFonts w:ascii="Calibri" w:eastAsia="Calibri" w:hAnsi="Calibri" w:cs="Calibri"/>
                <w:sz w:val="22"/>
                <w:szCs w:val="22"/>
              </w:rPr>
              <w:t>ffen</w:t>
            </w:r>
            <w:r>
              <w:rPr>
                <w:rFonts w:ascii="Calibri" w:eastAsia="Calibri" w:hAnsi="Calibri" w:cs="Calibri"/>
                <w:spacing w:val="-3"/>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r</w:t>
            </w:r>
            <w:r>
              <w:rPr>
                <w:rFonts w:ascii="Calibri" w:eastAsia="Calibri" w:hAnsi="Calibri" w:cs="Calibri"/>
                <w:sz w:val="22"/>
                <w:szCs w:val="22"/>
              </w:rPr>
              <w:t>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u</w:t>
            </w:r>
            <w:r>
              <w:rPr>
                <w:rFonts w:ascii="Calibri" w:eastAsia="Calibri" w:hAnsi="Calibri" w:cs="Calibri"/>
                <w:spacing w:val="-1"/>
                <w:sz w:val="22"/>
                <w:szCs w:val="22"/>
              </w:rPr>
              <w:t>b</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2"/>
                <w:sz w:val="22"/>
                <w:szCs w:val="22"/>
              </w:rPr>
              <w:t>a</w:t>
            </w:r>
            <w:r>
              <w:rPr>
                <w:rFonts w:ascii="Calibri" w:eastAsia="Calibri" w:hAnsi="Calibri" w:cs="Calibri"/>
                <w:sz w:val="22"/>
                <w:szCs w:val="22"/>
              </w:rPr>
              <w:t>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 a</w:t>
            </w:r>
            <w:r>
              <w:rPr>
                <w:rFonts w:ascii="Calibri" w:eastAsia="Calibri" w:hAnsi="Calibri" w:cs="Calibri"/>
                <w:spacing w:val="-3"/>
                <w:sz w:val="22"/>
                <w:szCs w:val="22"/>
              </w:rPr>
              <w:t>g</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w:t>
            </w:r>
            <w:r>
              <w:rPr>
                <w:rFonts w:ascii="Calibri" w:eastAsia="Calibri" w:hAnsi="Calibri" w:cs="Calibri"/>
                <w:spacing w:val="-2"/>
                <w:sz w:val="22"/>
                <w:szCs w:val="22"/>
              </w:rPr>
              <w:t>o</w:t>
            </w:r>
            <w:r>
              <w:rPr>
                <w:rFonts w:ascii="Calibri" w:eastAsia="Calibri" w:hAnsi="Calibri" w:cs="Calibri"/>
                <w:spacing w:val="1"/>
                <w:sz w:val="22"/>
                <w:szCs w:val="22"/>
              </w:rPr>
              <w:t>y</w:t>
            </w:r>
            <w:r>
              <w:rPr>
                <w:rFonts w:ascii="Calibri" w:eastAsia="Calibri" w:hAnsi="Calibri" w:cs="Calibri"/>
                <w:sz w:val="22"/>
                <w:szCs w:val="22"/>
              </w:rPr>
              <w:t>ee</w:t>
            </w:r>
            <w:r>
              <w:rPr>
                <w:rFonts w:ascii="Calibri" w:eastAsia="Calibri" w:hAnsi="Calibri" w:cs="Calibri"/>
                <w:spacing w:val="-1"/>
                <w:sz w:val="22"/>
                <w:szCs w:val="22"/>
              </w:rPr>
              <w:t xml:space="preserve"> </w:t>
            </w:r>
            <w:r>
              <w:rPr>
                <w:rFonts w:ascii="Calibri" w:eastAsia="Calibri" w:hAnsi="Calibri" w:cs="Calibri"/>
                <w:sz w:val="22"/>
                <w:szCs w:val="22"/>
              </w:rPr>
              <w:t>u</w:t>
            </w:r>
            <w:r>
              <w:rPr>
                <w:rFonts w:ascii="Calibri" w:eastAsia="Calibri" w:hAnsi="Calibri" w:cs="Calibri"/>
                <w:spacing w:val="-1"/>
                <w:sz w:val="22"/>
                <w:szCs w:val="22"/>
              </w:rPr>
              <w:t>nd</w:t>
            </w:r>
            <w:r>
              <w:rPr>
                <w:rFonts w:ascii="Calibri" w:eastAsia="Calibri" w:hAnsi="Calibri" w:cs="Calibri"/>
                <w:sz w:val="22"/>
                <w:szCs w:val="22"/>
              </w:rPr>
              <w:t>er</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Cr</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 xml:space="preserve">al </w:t>
            </w:r>
            <w:r>
              <w:rPr>
                <w:rFonts w:ascii="Calibri" w:eastAsia="Calibri" w:hAnsi="Calibri" w:cs="Calibri"/>
                <w:spacing w:val="-1"/>
                <w:sz w:val="22"/>
                <w:szCs w:val="22"/>
              </w:rPr>
              <w:t>Ju</w:t>
            </w:r>
            <w:r>
              <w:rPr>
                <w:rFonts w:ascii="Calibri" w:eastAsia="Calibri" w:hAnsi="Calibri" w:cs="Calibri"/>
                <w:sz w:val="22"/>
                <w:szCs w:val="22"/>
              </w:rPr>
              <w:t>stice (C</w:t>
            </w:r>
            <w:r>
              <w:rPr>
                <w:rFonts w:ascii="Calibri" w:eastAsia="Calibri" w:hAnsi="Calibri" w:cs="Calibri"/>
                <w:spacing w:val="1"/>
                <w:sz w:val="22"/>
                <w:szCs w:val="22"/>
              </w:rPr>
              <w:t>o</w:t>
            </w:r>
            <w:r>
              <w:rPr>
                <w:rFonts w:ascii="Calibri" w:eastAsia="Calibri" w:hAnsi="Calibri" w:cs="Calibri"/>
                <w:sz w:val="22"/>
                <w:szCs w:val="22"/>
              </w:rPr>
              <w:t>rr</w:t>
            </w:r>
            <w:r>
              <w:rPr>
                <w:rFonts w:ascii="Calibri" w:eastAsia="Calibri" w:hAnsi="Calibri" w:cs="Calibri"/>
                <w:spacing w:val="-1"/>
                <w:sz w:val="22"/>
                <w:szCs w:val="22"/>
              </w:rPr>
              <w:t>up</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4"/>
                <w:sz w:val="22"/>
                <w:szCs w:val="22"/>
              </w:rPr>
              <w:t xml:space="preserve"> </w:t>
            </w:r>
            <w:r>
              <w:rPr>
                <w:rFonts w:ascii="Calibri" w:eastAsia="Calibri" w:hAnsi="Calibri" w:cs="Calibri"/>
                <w:sz w:val="22"/>
                <w:szCs w:val="22"/>
              </w:rPr>
              <w:t>Of</w:t>
            </w:r>
            <w:r>
              <w:rPr>
                <w:rFonts w:ascii="Calibri" w:eastAsia="Calibri" w:hAnsi="Calibri" w:cs="Calibri"/>
                <w:spacing w:val="-3"/>
                <w:sz w:val="22"/>
                <w:szCs w:val="22"/>
              </w:rPr>
              <w:t>f</w:t>
            </w:r>
            <w:r>
              <w:rPr>
                <w:rFonts w:ascii="Calibri" w:eastAsia="Calibri" w:hAnsi="Calibri" w:cs="Calibri"/>
                <w:sz w:val="22"/>
                <w:szCs w:val="22"/>
              </w:rPr>
              <w:t>ence</w:t>
            </w:r>
            <w:r>
              <w:rPr>
                <w:rFonts w:ascii="Calibri" w:eastAsia="Calibri" w:hAnsi="Calibri" w:cs="Calibri"/>
                <w:spacing w:val="-2"/>
                <w:sz w:val="22"/>
                <w:szCs w:val="22"/>
              </w:rPr>
              <w:t>s</w:t>
            </w:r>
            <w:r>
              <w:rPr>
                <w:rFonts w:ascii="Calibri" w:eastAsia="Calibri" w:hAnsi="Calibri" w:cs="Calibri"/>
                <w:sz w:val="22"/>
                <w:szCs w:val="22"/>
              </w:rPr>
              <w:t>)</w:t>
            </w:r>
            <w:r>
              <w:rPr>
                <w:rFonts w:ascii="Calibri" w:eastAsia="Calibri" w:hAnsi="Calibri" w:cs="Calibri"/>
                <w:spacing w:val="6"/>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c</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pacing w:val="-2"/>
                <w:sz w:val="22"/>
                <w:szCs w:val="22"/>
              </w:rPr>
              <w:t>2</w:t>
            </w:r>
            <w:r>
              <w:rPr>
                <w:rFonts w:ascii="Calibri" w:eastAsia="Calibri" w:hAnsi="Calibri" w:cs="Calibri"/>
                <w:spacing w:val="1"/>
                <w:sz w:val="22"/>
                <w:szCs w:val="22"/>
              </w:rPr>
              <w:t>0</w:t>
            </w:r>
            <w:r>
              <w:rPr>
                <w:rFonts w:ascii="Calibri" w:eastAsia="Calibri" w:hAnsi="Calibri" w:cs="Calibri"/>
                <w:spacing w:val="-2"/>
                <w:sz w:val="22"/>
                <w:szCs w:val="22"/>
              </w:rPr>
              <w:t>1</w:t>
            </w:r>
            <w:r>
              <w:rPr>
                <w:rFonts w:ascii="Calibri" w:eastAsia="Calibri" w:hAnsi="Calibri" w:cs="Calibri"/>
                <w:sz w:val="22"/>
                <w:szCs w:val="22"/>
              </w:rPr>
              <w:t>8</w:t>
            </w:r>
            <w:r>
              <w:rPr>
                <w:rFonts w:ascii="Calibri" w:eastAsia="Calibri" w:hAnsi="Calibri" w:cs="Calibri"/>
                <w:spacing w:val="8"/>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2"/>
                <w:sz w:val="22"/>
                <w:szCs w:val="22"/>
              </w:rPr>
              <w:t xml:space="preserve"> </w:t>
            </w:r>
            <w:r>
              <w:rPr>
                <w:rFonts w:ascii="Calibri" w:eastAsia="Calibri" w:hAnsi="Calibri" w:cs="Calibri"/>
                <w:sz w:val="22"/>
                <w:szCs w:val="22"/>
              </w:rPr>
              <w:t>ent</w:t>
            </w:r>
            <w:r>
              <w:rPr>
                <w:rFonts w:ascii="Calibri" w:eastAsia="Calibri" w:hAnsi="Calibri" w:cs="Calibri"/>
                <w:spacing w:val="-3"/>
                <w:sz w:val="22"/>
                <w:szCs w:val="22"/>
              </w:rPr>
              <w:t>i</w:t>
            </w:r>
            <w:r>
              <w:rPr>
                <w:rFonts w:ascii="Calibri" w:eastAsia="Calibri" w:hAnsi="Calibri" w:cs="Calibri"/>
                <w:sz w:val="22"/>
                <w:szCs w:val="22"/>
              </w:rPr>
              <w:t>tle</w:t>
            </w:r>
            <w:r>
              <w:rPr>
                <w:rFonts w:ascii="Calibri" w:eastAsia="Calibri" w:hAnsi="Calibri" w:cs="Calibri"/>
                <w:spacing w:val="3"/>
                <w:sz w:val="22"/>
                <w:szCs w:val="22"/>
              </w:rPr>
              <w:t xml:space="preserve"> </w:t>
            </w:r>
            <w:r>
              <w:rPr>
                <w:rFonts w:ascii="Calibri" w:eastAsia="Calibri" w:hAnsi="Calibri" w:cs="Calibri"/>
                <w:sz w:val="22"/>
                <w:szCs w:val="22"/>
              </w:rPr>
              <w:t>the Cl</w:t>
            </w:r>
            <w:r>
              <w:rPr>
                <w:rFonts w:ascii="Calibri" w:eastAsia="Calibri" w:hAnsi="Calibri" w:cs="Calibri"/>
                <w:spacing w:val="-1"/>
                <w:sz w:val="22"/>
                <w:szCs w:val="22"/>
              </w:rPr>
              <w:t>i</w:t>
            </w:r>
            <w:r>
              <w:rPr>
                <w:rFonts w:ascii="Calibri" w:eastAsia="Calibri" w:hAnsi="Calibri" w:cs="Calibri"/>
                <w:sz w:val="22"/>
                <w:szCs w:val="22"/>
              </w:rPr>
              <w:t>ent</w:t>
            </w:r>
            <w:r>
              <w:rPr>
                <w:rFonts w:ascii="Calibri" w:eastAsia="Calibri" w:hAnsi="Calibri" w:cs="Calibri"/>
                <w:spacing w:val="6"/>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reeme</w:t>
            </w:r>
            <w:r>
              <w:rPr>
                <w:rFonts w:ascii="Calibri" w:eastAsia="Calibri" w:hAnsi="Calibri" w:cs="Calibri"/>
                <w:spacing w:val="-1"/>
                <w:sz w:val="22"/>
                <w:szCs w:val="22"/>
              </w:rPr>
              <w:t>n</w:t>
            </w:r>
            <w:r>
              <w:rPr>
                <w:rFonts w:ascii="Calibri" w:eastAsia="Calibri" w:hAnsi="Calibri" w:cs="Calibri"/>
                <w:sz w:val="22"/>
                <w:szCs w:val="22"/>
              </w:rPr>
              <w:t>t i</w:t>
            </w:r>
            <w:r>
              <w:rPr>
                <w:rFonts w:ascii="Calibri" w:eastAsia="Calibri" w:hAnsi="Calibri" w:cs="Calibri"/>
                <w:spacing w:val="1"/>
                <w:sz w:val="22"/>
                <w:szCs w:val="22"/>
              </w:rPr>
              <w:t>m</w:t>
            </w:r>
            <w:r>
              <w:rPr>
                <w:rFonts w:ascii="Calibri" w:eastAsia="Calibri" w:hAnsi="Calibri" w:cs="Calibri"/>
                <w:spacing w:val="-1"/>
                <w:sz w:val="22"/>
                <w:szCs w:val="22"/>
              </w:rPr>
              <w:t>m</w:t>
            </w:r>
            <w:r>
              <w:rPr>
                <w:rFonts w:ascii="Calibri" w:eastAsia="Calibri" w:hAnsi="Calibri" w:cs="Calibri"/>
                <w:sz w:val="22"/>
                <w:szCs w:val="22"/>
              </w:rPr>
              <w:t>ed</w:t>
            </w:r>
            <w:r>
              <w:rPr>
                <w:rFonts w:ascii="Calibri" w:eastAsia="Calibri" w:hAnsi="Calibri" w:cs="Calibri"/>
                <w:spacing w:val="-1"/>
                <w:sz w:val="22"/>
                <w:szCs w:val="22"/>
              </w:rPr>
              <w:t>i</w:t>
            </w:r>
            <w:r>
              <w:rPr>
                <w:rFonts w:ascii="Calibri" w:eastAsia="Calibri" w:hAnsi="Calibri" w:cs="Calibri"/>
                <w:sz w:val="22"/>
                <w:szCs w:val="22"/>
              </w:rPr>
              <w:t>at</w:t>
            </w:r>
            <w:r>
              <w:rPr>
                <w:rFonts w:ascii="Calibri" w:eastAsia="Calibri" w:hAnsi="Calibri" w:cs="Calibri"/>
                <w:spacing w:val="1"/>
                <w:sz w:val="22"/>
                <w:szCs w:val="22"/>
              </w:rPr>
              <w:t>e</w:t>
            </w:r>
            <w:r>
              <w:rPr>
                <w:rFonts w:ascii="Calibri" w:eastAsia="Calibri" w:hAnsi="Calibri" w:cs="Calibri"/>
                <w:spacing w:val="-3"/>
                <w:sz w:val="22"/>
                <w:szCs w:val="22"/>
              </w:rPr>
              <w:t>l</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i</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l</w:t>
            </w:r>
            <w:r>
              <w:rPr>
                <w:rFonts w:ascii="Calibri" w:eastAsia="Calibri" w:hAnsi="Calibri" w:cs="Calibri"/>
                <w:spacing w:val="-3"/>
                <w:sz w:val="22"/>
                <w:szCs w:val="22"/>
              </w:rPr>
              <w:t>i</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ility</w:t>
            </w:r>
            <w:r>
              <w:rPr>
                <w:rFonts w:ascii="Calibri" w:eastAsia="Calibri" w:hAnsi="Calibri" w:cs="Calibri"/>
                <w:spacing w:val="4"/>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 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ens</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3"/>
                <w:sz w:val="22"/>
                <w:szCs w:val="22"/>
              </w:rPr>
              <w:t>g</w:t>
            </w:r>
            <w:r>
              <w:rPr>
                <w:rFonts w:ascii="Calibri" w:eastAsia="Calibri" w:hAnsi="Calibri" w:cs="Calibri"/>
                <w:sz w:val="22"/>
                <w:szCs w:val="22"/>
              </w:rPr>
              <w:t>es</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d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ecov</w:t>
            </w:r>
            <w:r>
              <w:rPr>
                <w:rFonts w:ascii="Calibri" w:eastAsia="Calibri" w:hAnsi="Calibri" w:cs="Calibri"/>
                <w:spacing w:val="1"/>
                <w:sz w:val="22"/>
                <w:szCs w:val="22"/>
              </w:rPr>
              <w:t>e</w:t>
            </w:r>
            <w:r>
              <w:rPr>
                <w:rFonts w:ascii="Calibri" w:eastAsia="Calibri" w:hAnsi="Calibri" w:cs="Calibri"/>
                <w:sz w:val="22"/>
                <w:szCs w:val="22"/>
              </w:rPr>
              <w:t xml:space="preserve">r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mo</w:t>
            </w:r>
            <w:r>
              <w:rPr>
                <w:rFonts w:ascii="Calibri" w:eastAsia="Calibri" w:hAnsi="Calibri" w:cs="Calibri"/>
                <w:spacing w:val="-1"/>
                <w:sz w:val="22"/>
                <w:szCs w:val="22"/>
              </w:rPr>
              <w:t>un</w:t>
            </w:r>
            <w:r>
              <w:rPr>
                <w:rFonts w:ascii="Calibri" w:eastAsia="Calibri" w:hAnsi="Calibri" w:cs="Calibri"/>
                <w:sz w:val="22"/>
                <w:szCs w:val="22"/>
              </w:rPr>
              <w:t xml:space="preserve">t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2"/>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13"/>
                <w:sz w:val="22"/>
                <w:szCs w:val="22"/>
              </w:rPr>
              <w:t xml:space="preserve"> </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ss</w:t>
            </w:r>
            <w:r>
              <w:rPr>
                <w:rFonts w:ascii="Calibri" w:eastAsia="Calibri" w:hAnsi="Calibri" w:cs="Calibri"/>
                <w:spacing w:val="10"/>
                <w:sz w:val="22"/>
                <w:szCs w:val="22"/>
              </w:rPr>
              <w:t xml:space="preserve"> </w:t>
            </w:r>
            <w:r>
              <w:rPr>
                <w:rFonts w:ascii="Calibri" w:eastAsia="Calibri" w:hAnsi="Calibri" w:cs="Calibri"/>
                <w:sz w:val="22"/>
                <w:szCs w:val="22"/>
              </w:rPr>
              <w:t>resu</w:t>
            </w:r>
            <w:r>
              <w:rPr>
                <w:rFonts w:ascii="Calibri" w:eastAsia="Calibri" w:hAnsi="Calibri" w:cs="Calibri"/>
                <w:spacing w:val="-1"/>
                <w:sz w:val="22"/>
                <w:szCs w:val="22"/>
              </w:rPr>
              <w:t>l</w:t>
            </w:r>
            <w:r>
              <w:rPr>
                <w:rFonts w:ascii="Calibri" w:eastAsia="Calibri" w:hAnsi="Calibri" w:cs="Calibri"/>
                <w:sz w:val="22"/>
                <w:szCs w:val="22"/>
              </w:rPr>
              <w:t>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2"/>
                <w:sz w:val="22"/>
                <w:szCs w:val="22"/>
              </w:rPr>
              <w:t xml:space="preserve"> </w:t>
            </w:r>
            <w:r>
              <w:rPr>
                <w:rFonts w:ascii="Calibri" w:eastAsia="Calibri" w:hAnsi="Calibri" w:cs="Calibri"/>
                <w:sz w:val="22"/>
                <w:szCs w:val="22"/>
              </w:rPr>
              <w:t>f</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13"/>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u</w:t>
            </w:r>
            <w:r>
              <w:rPr>
                <w:rFonts w:ascii="Calibri" w:eastAsia="Calibri" w:hAnsi="Calibri" w:cs="Calibri"/>
                <w:sz w:val="22"/>
                <w:szCs w:val="22"/>
              </w:rPr>
              <w:t>ch</w:t>
            </w:r>
            <w:r>
              <w:rPr>
                <w:rFonts w:ascii="Calibri" w:eastAsia="Calibri" w:hAnsi="Calibri" w:cs="Calibri"/>
                <w:spacing w:val="12"/>
                <w:sz w:val="22"/>
                <w:szCs w:val="22"/>
              </w:rPr>
              <w:t xml:space="preserve"> </w:t>
            </w:r>
            <w:r>
              <w:rPr>
                <w:rFonts w:ascii="Calibri" w:eastAsia="Calibri" w:hAnsi="Calibri" w:cs="Calibri"/>
                <w:sz w:val="22"/>
                <w:szCs w:val="22"/>
              </w:rPr>
              <w:t>ca</w:t>
            </w:r>
            <w:r>
              <w:rPr>
                <w:rFonts w:ascii="Calibri" w:eastAsia="Calibri" w:hAnsi="Calibri" w:cs="Calibri"/>
                <w:spacing w:val="-1"/>
                <w:sz w:val="22"/>
                <w:szCs w:val="22"/>
              </w:rPr>
              <w:t>n</w:t>
            </w:r>
            <w:r>
              <w:rPr>
                <w:rFonts w:ascii="Calibri" w:eastAsia="Calibri" w:hAnsi="Calibri" w:cs="Calibri"/>
                <w:sz w:val="22"/>
                <w:szCs w:val="22"/>
              </w:rPr>
              <w:t>cellat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10"/>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2"/>
                <w:sz w:val="22"/>
                <w:szCs w:val="22"/>
              </w:rPr>
              <w:t xml:space="preserve"> </w:t>
            </w:r>
            <w:r>
              <w:rPr>
                <w:rFonts w:ascii="Calibri" w:eastAsia="Calibri" w:hAnsi="Calibri" w:cs="Calibri"/>
                <w:spacing w:val="-1"/>
                <w:sz w:val="22"/>
                <w:szCs w:val="22"/>
              </w:rPr>
              <w:t>bu</w:t>
            </w:r>
            <w:r>
              <w:rPr>
                <w:rFonts w:ascii="Calibri" w:eastAsia="Calibri" w:hAnsi="Calibri" w:cs="Calibri"/>
                <w:sz w:val="22"/>
                <w:szCs w:val="22"/>
              </w:rPr>
              <w:t>t</w:t>
            </w:r>
            <w:r>
              <w:rPr>
                <w:rFonts w:ascii="Calibri" w:eastAsia="Calibri" w:hAnsi="Calibri" w:cs="Calibri"/>
                <w:spacing w:val="13"/>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1"/>
                <w:sz w:val="22"/>
                <w:szCs w:val="22"/>
              </w:rPr>
              <w:t xml:space="preserve"> </w:t>
            </w:r>
            <w:r>
              <w:rPr>
                <w:rFonts w:ascii="Calibri" w:eastAsia="Calibri" w:hAnsi="Calibri" w:cs="Calibri"/>
                <w:sz w:val="22"/>
                <w:szCs w:val="22"/>
              </w:rPr>
              <w:t>li</w:t>
            </w:r>
            <w:r>
              <w:rPr>
                <w:rFonts w:ascii="Calibri" w:eastAsia="Calibri" w:hAnsi="Calibri" w:cs="Calibri"/>
                <w:spacing w:val="1"/>
                <w:sz w:val="22"/>
                <w:szCs w:val="22"/>
              </w:rPr>
              <w:t>m</w:t>
            </w:r>
            <w:r>
              <w:rPr>
                <w:rFonts w:ascii="Calibri" w:eastAsia="Calibri" w:hAnsi="Calibri" w:cs="Calibri"/>
                <w:spacing w:val="-3"/>
                <w:sz w:val="22"/>
                <w:szCs w:val="22"/>
              </w:rPr>
              <w:t>i</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9"/>
                <w:sz w:val="22"/>
                <w:szCs w:val="22"/>
              </w:rPr>
              <w:t xml:space="preserve"> </w:t>
            </w:r>
            <w:r>
              <w:rPr>
                <w:rFonts w:ascii="Calibri" w:eastAsia="Calibri" w:hAnsi="Calibri" w:cs="Calibri"/>
                <w:sz w:val="22"/>
                <w:szCs w:val="22"/>
              </w:rPr>
              <w:t>to</w:t>
            </w:r>
            <w:r>
              <w:rPr>
                <w:rFonts w:ascii="Calibri" w:eastAsia="Calibri" w:hAnsi="Calibri" w:cs="Calibri"/>
                <w:spacing w:val="12"/>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y</w:t>
            </w:r>
            <w:r>
              <w:rPr>
                <w:rFonts w:ascii="Calibri" w:eastAsia="Calibri" w:hAnsi="Calibri" w:cs="Calibri"/>
                <w:spacing w:val="11"/>
                <w:sz w:val="22"/>
                <w:szCs w:val="22"/>
              </w:rPr>
              <w:t xml:space="preserve"> </w:t>
            </w:r>
            <w:r>
              <w:rPr>
                <w:rFonts w:ascii="Calibri" w:eastAsia="Calibri" w:hAnsi="Calibri" w:cs="Calibri"/>
                <w:sz w:val="22"/>
                <w:szCs w:val="22"/>
              </w:rPr>
              <w:t>fr</w:t>
            </w:r>
            <w:r>
              <w:rPr>
                <w:rFonts w:ascii="Calibri" w:eastAsia="Calibri" w:hAnsi="Calibri" w:cs="Calibri"/>
                <w:spacing w:val="-2"/>
                <w:sz w:val="22"/>
                <w:szCs w:val="22"/>
              </w:rPr>
              <w:t>o</w:t>
            </w:r>
            <w:r>
              <w:rPr>
                <w:rFonts w:ascii="Calibri" w:eastAsia="Calibri" w:hAnsi="Calibri" w:cs="Calibri"/>
                <w:sz w:val="22"/>
                <w:szCs w:val="22"/>
              </w:rPr>
              <w:t>m</w:t>
            </w:r>
            <w:r>
              <w:rPr>
                <w:rFonts w:ascii="Calibri" w:eastAsia="Calibri" w:hAnsi="Calibri" w:cs="Calibri"/>
                <w:spacing w:val="11"/>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p>
          <w:p w14:paraId="1FF03FB8" w14:textId="77777777" w:rsidR="00065BF4" w:rsidRDefault="00E32064">
            <w:pPr>
              <w:spacing w:before="5"/>
              <w:ind w:left="235" w:right="1086"/>
              <w:jc w:val="both"/>
              <w:rPr>
                <w:rFonts w:ascii="Calibri" w:eastAsia="Calibri" w:hAnsi="Calibri" w:cs="Calibri"/>
                <w:sz w:val="22"/>
                <w:szCs w:val="22"/>
              </w:rPr>
            </w:pP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 xml:space="preserve">the </w:t>
            </w:r>
            <w:r>
              <w:rPr>
                <w:rFonts w:ascii="Calibri" w:eastAsia="Calibri" w:hAnsi="Calibri" w:cs="Calibri"/>
                <w:spacing w:val="-2"/>
                <w:sz w:val="22"/>
                <w:szCs w:val="22"/>
              </w:rPr>
              <w:t>a</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pacing w:val="-1"/>
                <w:sz w:val="22"/>
                <w:szCs w:val="22"/>
              </w:rPr>
              <w:t>un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al</w:t>
            </w:r>
            <w:r>
              <w:rPr>
                <w:rFonts w:ascii="Calibri" w:eastAsia="Calibri" w:hAnsi="Calibri" w:cs="Calibri"/>
                <w:spacing w:val="-1"/>
                <w:sz w:val="22"/>
                <w:szCs w:val="22"/>
              </w:rPr>
              <w:t>u</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any</w:t>
            </w:r>
            <w:r>
              <w:rPr>
                <w:rFonts w:ascii="Calibri" w:eastAsia="Calibri" w:hAnsi="Calibri" w:cs="Calibri"/>
                <w:spacing w:val="-2"/>
                <w:sz w:val="22"/>
                <w:szCs w:val="22"/>
              </w:rPr>
              <w:t xml:space="preserve"> </w:t>
            </w:r>
            <w:r>
              <w:rPr>
                <w:rFonts w:ascii="Calibri" w:eastAsia="Calibri" w:hAnsi="Calibri" w:cs="Calibri"/>
                <w:sz w:val="22"/>
                <w:szCs w:val="22"/>
              </w:rPr>
              <w:t>such</w:t>
            </w:r>
            <w:r>
              <w:rPr>
                <w:rFonts w:ascii="Calibri" w:eastAsia="Calibri" w:hAnsi="Calibri" w:cs="Calibri"/>
                <w:spacing w:val="-1"/>
                <w:sz w:val="22"/>
                <w:szCs w:val="22"/>
              </w:rPr>
              <w:t xml:space="preserve"> </w:t>
            </w:r>
            <w:r>
              <w:rPr>
                <w:rFonts w:ascii="Calibri" w:eastAsia="Calibri" w:hAnsi="Calibri" w:cs="Calibri"/>
                <w:sz w:val="22"/>
                <w:szCs w:val="22"/>
              </w:rPr>
              <w:t>gift,</w:t>
            </w:r>
            <w:r>
              <w:rPr>
                <w:rFonts w:ascii="Calibri" w:eastAsia="Calibri" w:hAnsi="Calibri" w:cs="Calibri"/>
                <w:spacing w:val="-2"/>
                <w:sz w:val="22"/>
                <w:szCs w:val="22"/>
              </w:rPr>
              <w:t xml:space="preserve"> c</w:t>
            </w:r>
            <w:r>
              <w:rPr>
                <w:rFonts w:ascii="Calibri" w:eastAsia="Calibri" w:hAnsi="Calibri" w:cs="Calibri"/>
                <w:spacing w:val="-1"/>
                <w:sz w:val="22"/>
                <w:szCs w:val="22"/>
              </w:rPr>
              <w:t>on</w:t>
            </w:r>
            <w:r>
              <w:rPr>
                <w:rFonts w:ascii="Calibri" w:eastAsia="Calibri" w:hAnsi="Calibri" w:cs="Calibri"/>
                <w:sz w:val="22"/>
                <w:szCs w:val="22"/>
              </w:rPr>
              <w:t>si</w:t>
            </w:r>
            <w:r>
              <w:rPr>
                <w:rFonts w:ascii="Calibri" w:eastAsia="Calibri" w:hAnsi="Calibri" w:cs="Calibri"/>
                <w:spacing w:val="-1"/>
                <w:sz w:val="22"/>
                <w:szCs w:val="22"/>
              </w:rPr>
              <w:t>d</w:t>
            </w:r>
            <w:r>
              <w:rPr>
                <w:rFonts w:ascii="Calibri" w:eastAsia="Calibri" w:hAnsi="Calibri" w:cs="Calibri"/>
                <w:sz w:val="22"/>
                <w:szCs w:val="22"/>
              </w:rPr>
              <w:t>erati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om</w:t>
            </w:r>
            <w:r>
              <w:rPr>
                <w:rFonts w:ascii="Calibri" w:eastAsia="Calibri" w:hAnsi="Calibri" w:cs="Calibri"/>
                <w:spacing w:val="1"/>
                <w:sz w:val="22"/>
                <w:szCs w:val="22"/>
              </w:rPr>
              <w:t>m</w:t>
            </w:r>
            <w:r>
              <w:rPr>
                <w:rFonts w:ascii="Calibri" w:eastAsia="Calibri" w:hAnsi="Calibri" w:cs="Calibri"/>
                <w:sz w:val="22"/>
                <w:szCs w:val="22"/>
              </w:rPr>
              <w:t>iss</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p>
        </w:tc>
      </w:tr>
    </w:tbl>
    <w:p w14:paraId="6B47E6A6" w14:textId="77777777" w:rsidR="00065BF4" w:rsidRDefault="00065BF4">
      <w:pPr>
        <w:spacing w:before="2" w:line="180" w:lineRule="exact"/>
        <w:rPr>
          <w:sz w:val="19"/>
          <w:szCs w:val="19"/>
        </w:rPr>
      </w:pPr>
    </w:p>
    <w:p w14:paraId="40686D62" w14:textId="77777777" w:rsidR="00065BF4" w:rsidRDefault="00065BF4">
      <w:pPr>
        <w:spacing w:line="200" w:lineRule="exact"/>
      </w:pPr>
    </w:p>
    <w:p w14:paraId="013924D8" w14:textId="77777777" w:rsidR="00065BF4" w:rsidRDefault="00F95231">
      <w:pPr>
        <w:spacing w:before="12"/>
        <w:ind w:left="176"/>
        <w:rPr>
          <w:rFonts w:ascii="Calibri" w:eastAsia="Calibri" w:hAnsi="Calibri" w:cs="Calibri"/>
          <w:sz w:val="22"/>
          <w:szCs w:val="22"/>
        </w:rPr>
      </w:pPr>
      <w:r>
        <w:pict w14:anchorId="30C0609E">
          <v:group id="_x0000_s2088" style="position:absolute;left:0;text-align:left;margin-left:68.75pt;margin-top:.2pt;width:458.1pt;height:18.55pt;z-index:-7458;mso-position-horizontal-relative:page" coordorigin="1375,4" coordsize="9162,371">
            <v:shape id="_x0000_s2090" style="position:absolute;left:1390;top:14;width:9131;height:331" coordorigin="1390,14" coordsize="9131,331" path="m1390,346r9131,l10521,14r-9131,l1390,346xe" fillcolor="navy" stroked="f">
              <v:path arrowok="t"/>
            </v:shape>
            <v:shape id="_x0000_s2089" style="position:absolute;left:1390;top:360;width:9131;height:0" coordorigin="1390,360" coordsize="9131,0" path="m1390,360r9131,e" filled="f" strokecolor="#339" strokeweight="1.54pt">
              <v:path arrowok="t"/>
            </v:shape>
            <w10:wrap anchorx="page"/>
          </v:group>
        </w:pict>
      </w:r>
      <w:r w:rsidR="00E32064">
        <w:rPr>
          <w:rFonts w:ascii="Calibri" w:eastAsia="Calibri" w:hAnsi="Calibri" w:cs="Calibri"/>
          <w:b/>
          <w:color w:val="FFFFFF"/>
          <w:spacing w:val="1"/>
          <w:sz w:val="22"/>
          <w:szCs w:val="22"/>
        </w:rPr>
        <w:t>2</w:t>
      </w:r>
      <w:r w:rsidR="00E32064">
        <w:rPr>
          <w:rFonts w:ascii="Calibri" w:eastAsia="Calibri" w:hAnsi="Calibri" w:cs="Calibri"/>
          <w:b/>
          <w:color w:val="FFFFFF"/>
          <w:spacing w:val="-2"/>
          <w:sz w:val="22"/>
          <w:szCs w:val="22"/>
        </w:rPr>
        <w:t>1</w:t>
      </w:r>
      <w:r w:rsidR="00E32064">
        <w:rPr>
          <w:rFonts w:ascii="Calibri" w:eastAsia="Calibri" w:hAnsi="Calibri" w:cs="Calibri"/>
          <w:b/>
          <w:color w:val="FFFFFF"/>
          <w:sz w:val="22"/>
          <w:szCs w:val="22"/>
        </w:rPr>
        <w:t xml:space="preserve">.   </w:t>
      </w:r>
      <w:r w:rsidR="00E32064">
        <w:rPr>
          <w:rFonts w:ascii="Calibri" w:eastAsia="Calibri" w:hAnsi="Calibri" w:cs="Calibri"/>
          <w:b/>
          <w:color w:val="FFFFFF"/>
          <w:spacing w:val="28"/>
          <w:sz w:val="22"/>
          <w:szCs w:val="22"/>
        </w:rPr>
        <w:t xml:space="preserve"> </w:t>
      </w:r>
      <w:r w:rsidR="00E32064">
        <w:rPr>
          <w:rFonts w:ascii="Calibri" w:eastAsia="Calibri" w:hAnsi="Calibri" w:cs="Calibri"/>
          <w:b/>
          <w:color w:val="FFFFFF"/>
          <w:sz w:val="22"/>
          <w:szCs w:val="22"/>
        </w:rPr>
        <w:t>A</w:t>
      </w:r>
      <w:r w:rsidR="00E32064">
        <w:rPr>
          <w:rFonts w:ascii="Calibri" w:eastAsia="Calibri" w:hAnsi="Calibri" w:cs="Calibri"/>
          <w:b/>
          <w:color w:val="FFFFFF"/>
          <w:spacing w:val="1"/>
          <w:sz w:val="22"/>
          <w:szCs w:val="22"/>
        </w:rPr>
        <w:t>C</w:t>
      </w:r>
      <w:r w:rsidR="00E32064">
        <w:rPr>
          <w:rFonts w:ascii="Calibri" w:eastAsia="Calibri" w:hAnsi="Calibri" w:cs="Calibri"/>
          <w:b/>
          <w:color w:val="FFFFFF"/>
          <w:spacing w:val="-2"/>
          <w:sz w:val="22"/>
          <w:szCs w:val="22"/>
        </w:rPr>
        <w:t>C</w:t>
      </w:r>
      <w:r w:rsidR="00E32064">
        <w:rPr>
          <w:rFonts w:ascii="Calibri" w:eastAsia="Calibri" w:hAnsi="Calibri" w:cs="Calibri"/>
          <w:b/>
          <w:color w:val="FFFFFF"/>
          <w:sz w:val="22"/>
          <w:szCs w:val="22"/>
        </w:rPr>
        <w:t>E</w:t>
      </w:r>
      <w:r w:rsidR="00E32064">
        <w:rPr>
          <w:rFonts w:ascii="Calibri" w:eastAsia="Calibri" w:hAnsi="Calibri" w:cs="Calibri"/>
          <w:b/>
          <w:color w:val="FFFFFF"/>
          <w:spacing w:val="-1"/>
          <w:sz w:val="22"/>
          <w:szCs w:val="22"/>
        </w:rPr>
        <w:t>S</w:t>
      </w:r>
      <w:r w:rsidR="00E32064">
        <w:rPr>
          <w:rFonts w:ascii="Calibri" w:eastAsia="Calibri" w:hAnsi="Calibri" w:cs="Calibri"/>
          <w:b/>
          <w:color w:val="FFFFFF"/>
          <w:sz w:val="22"/>
          <w:szCs w:val="22"/>
        </w:rPr>
        <w:t>S</w:t>
      </w:r>
      <w:r w:rsidR="00E32064">
        <w:rPr>
          <w:rFonts w:ascii="Calibri" w:eastAsia="Calibri" w:hAnsi="Calibri" w:cs="Calibri"/>
          <w:b/>
          <w:color w:val="FFFFFF"/>
          <w:spacing w:val="-1"/>
          <w:sz w:val="22"/>
          <w:szCs w:val="22"/>
        </w:rPr>
        <w:t xml:space="preserve"> </w:t>
      </w:r>
      <w:r w:rsidR="00E32064">
        <w:rPr>
          <w:rFonts w:ascii="Calibri" w:eastAsia="Calibri" w:hAnsi="Calibri" w:cs="Calibri"/>
          <w:b/>
          <w:color w:val="FFFFFF"/>
          <w:spacing w:val="1"/>
          <w:sz w:val="22"/>
          <w:szCs w:val="22"/>
        </w:rPr>
        <w:t>T</w:t>
      </w:r>
      <w:r w:rsidR="00E32064">
        <w:rPr>
          <w:rFonts w:ascii="Calibri" w:eastAsia="Calibri" w:hAnsi="Calibri" w:cs="Calibri"/>
          <w:b/>
          <w:color w:val="FFFFFF"/>
          <w:sz w:val="22"/>
          <w:szCs w:val="22"/>
        </w:rPr>
        <w:t xml:space="preserve">O </w:t>
      </w:r>
      <w:r w:rsidR="00E32064">
        <w:rPr>
          <w:rFonts w:ascii="Calibri" w:eastAsia="Calibri" w:hAnsi="Calibri" w:cs="Calibri"/>
          <w:b/>
          <w:color w:val="FFFFFF"/>
          <w:spacing w:val="-2"/>
          <w:sz w:val="22"/>
          <w:szCs w:val="22"/>
        </w:rPr>
        <w:t>P</w:t>
      </w:r>
      <w:r w:rsidR="00E32064">
        <w:rPr>
          <w:rFonts w:ascii="Calibri" w:eastAsia="Calibri" w:hAnsi="Calibri" w:cs="Calibri"/>
          <w:b/>
          <w:color w:val="FFFFFF"/>
          <w:sz w:val="22"/>
          <w:szCs w:val="22"/>
        </w:rPr>
        <w:t>RE</w:t>
      </w:r>
      <w:r w:rsidR="00E32064">
        <w:rPr>
          <w:rFonts w:ascii="Calibri" w:eastAsia="Calibri" w:hAnsi="Calibri" w:cs="Calibri"/>
          <w:b/>
          <w:color w:val="FFFFFF"/>
          <w:spacing w:val="-3"/>
          <w:sz w:val="22"/>
          <w:szCs w:val="22"/>
        </w:rPr>
        <w:t>M</w:t>
      </w:r>
      <w:r w:rsidR="00E32064">
        <w:rPr>
          <w:rFonts w:ascii="Calibri" w:eastAsia="Calibri" w:hAnsi="Calibri" w:cs="Calibri"/>
          <w:b/>
          <w:color w:val="FFFFFF"/>
          <w:spacing w:val="1"/>
          <w:sz w:val="22"/>
          <w:szCs w:val="22"/>
        </w:rPr>
        <w:t>I</w:t>
      </w:r>
      <w:r w:rsidR="00E32064">
        <w:rPr>
          <w:rFonts w:ascii="Calibri" w:eastAsia="Calibri" w:hAnsi="Calibri" w:cs="Calibri"/>
          <w:b/>
          <w:color w:val="FFFFFF"/>
          <w:spacing w:val="-1"/>
          <w:sz w:val="22"/>
          <w:szCs w:val="22"/>
        </w:rPr>
        <w:t>S</w:t>
      </w:r>
      <w:r w:rsidR="00E32064">
        <w:rPr>
          <w:rFonts w:ascii="Calibri" w:eastAsia="Calibri" w:hAnsi="Calibri" w:cs="Calibri"/>
          <w:b/>
          <w:color w:val="FFFFFF"/>
          <w:sz w:val="22"/>
          <w:szCs w:val="22"/>
        </w:rPr>
        <w:t>ES</w:t>
      </w:r>
    </w:p>
    <w:p w14:paraId="08471697" w14:textId="77777777" w:rsidR="00065BF4" w:rsidRDefault="00065BF4">
      <w:pPr>
        <w:spacing w:before="16" w:line="200" w:lineRule="exact"/>
      </w:pPr>
    </w:p>
    <w:tbl>
      <w:tblPr>
        <w:tblW w:w="0" w:type="auto"/>
        <w:tblInd w:w="106" w:type="dxa"/>
        <w:tblLayout w:type="fixed"/>
        <w:tblCellMar>
          <w:left w:w="0" w:type="dxa"/>
          <w:right w:w="0" w:type="dxa"/>
        </w:tblCellMar>
        <w:tblLook w:val="01E0" w:firstRow="1" w:lastRow="1" w:firstColumn="1" w:lastColumn="1" w:noHBand="0" w:noVBand="0"/>
      </w:tblPr>
      <w:tblGrid>
        <w:gridCol w:w="549"/>
        <w:gridCol w:w="8549"/>
      </w:tblGrid>
      <w:tr w:rsidR="00065BF4" w14:paraId="3A5AAED7" w14:textId="77777777">
        <w:trPr>
          <w:trHeight w:hRule="exact" w:val="1868"/>
        </w:trPr>
        <w:tc>
          <w:tcPr>
            <w:tcW w:w="549" w:type="dxa"/>
            <w:tcBorders>
              <w:top w:val="nil"/>
              <w:left w:val="nil"/>
              <w:bottom w:val="nil"/>
              <w:right w:val="nil"/>
            </w:tcBorders>
          </w:tcPr>
          <w:p w14:paraId="2A3A411A" w14:textId="77777777" w:rsidR="00065BF4" w:rsidRDefault="00E32064">
            <w:pPr>
              <w:spacing w:line="220" w:lineRule="exact"/>
              <w:ind w:left="120"/>
              <w:rPr>
                <w:rFonts w:ascii="Calibri" w:eastAsia="Calibri" w:hAnsi="Calibri" w:cs="Calibri"/>
                <w:sz w:val="22"/>
                <w:szCs w:val="22"/>
              </w:rPr>
            </w:pPr>
            <w:r>
              <w:rPr>
                <w:rFonts w:ascii="Calibri" w:eastAsia="Calibri" w:hAnsi="Calibri" w:cs="Calibri"/>
                <w:color w:val="0000FF"/>
                <w:spacing w:val="-1"/>
                <w:position w:val="1"/>
                <w:sz w:val="22"/>
                <w:szCs w:val="22"/>
              </w:rPr>
              <w:t>A</w:t>
            </w:r>
            <w:r>
              <w:rPr>
                <w:rFonts w:ascii="Calibri" w:eastAsia="Calibri" w:hAnsi="Calibri" w:cs="Calibri"/>
                <w:color w:val="0000FF"/>
                <w:position w:val="1"/>
                <w:sz w:val="22"/>
                <w:szCs w:val="22"/>
              </w:rPr>
              <w:t>.</w:t>
            </w:r>
          </w:p>
        </w:tc>
        <w:tc>
          <w:tcPr>
            <w:tcW w:w="8549" w:type="dxa"/>
            <w:tcBorders>
              <w:top w:val="nil"/>
              <w:left w:val="nil"/>
              <w:bottom w:val="nil"/>
              <w:right w:val="nil"/>
            </w:tcBorders>
          </w:tcPr>
          <w:p w14:paraId="17E041CD" w14:textId="77777777" w:rsidR="00065BF4" w:rsidRDefault="00E32064">
            <w:pPr>
              <w:spacing w:line="220" w:lineRule="exact"/>
              <w:ind w:left="246" w:right="90"/>
              <w:jc w:val="both"/>
              <w:rPr>
                <w:rFonts w:ascii="Calibri" w:eastAsia="Calibri" w:hAnsi="Calibri" w:cs="Calibri"/>
                <w:sz w:val="22"/>
                <w:szCs w:val="22"/>
              </w:rPr>
            </w:pPr>
            <w:r>
              <w:rPr>
                <w:rFonts w:ascii="Calibri" w:eastAsia="Calibri" w:hAnsi="Calibri" w:cs="Calibri"/>
                <w:position w:val="1"/>
                <w:sz w:val="22"/>
                <w:szCs w:val="22"/>
              </w:rPr>
              <w:t>A</w:t>
            </w:r>
            <w:r>
              <w:rPr>
                <w:rFonts w:ascii="Calibri" w:eastAsia="Calibri" w:hAnsi="Calibri" w:cs="Calibri"/>
                <w:spacing w:val="-1"/>
                <w:position w:val="1"/>
                <w:sz w:val="22"/>
                <w:szCs w:val="22"/>
              </w:rPr>
              <w:t>n</w:t>
            </w:r>
            <w:r>
              <w:rPr>
                <w:rFonts w:ascii="Calibri" w:eastAsia="Calibri" w:hAnsi="Calibri" w:cs="Calibri"/>
                <w:position w:val="1"/>
                <w:sz w:val="22"/>
                <w:szCs w:val="22"/>
              </w:rPr>
              <w:t>y</w:t>
            </w:r>
            <w:r>
              <w:rPr>
                <w:rFonts w:ascii="Calibri" w:eastAsia="Calibri" w:hAnsi="Calibri" w:cs="Calibri"/>
                <w:spacing w:val="-8"/>
                <w:position w:val="1"/>
                <w:sz w:val="22"/>
                <w:szCs w:val="22"/>
              </w:rPr>
              <w:t xml:space="preserve"> </w:t>
            </w:r>
            <w:r>
              <w:rPr>
                <w:rFonts w:ascii="Calibri" w:eastAsia="Calibri" w:hAnsi="Calibri" w:cs="Calibri"/>
                <w:spacing w:val="1"/>
                <w:position w:val="1"/>
                <w:sz w:val="22"/>
                <w:szCs w:val="22"/>
              </w:rPr>
              <w:t>o</w:t>
            </w:r>
            <w:r>
              <w:rPr>
                <w:rFonts w:ascii="Calibri" w:eastAsia="Calibri" w:hAnsi="Calibri" w:cs="Calibri"/>
                <w:position w:val="1"/>
                <w:sz w:val="22"/>
                <w:szCs w:val="22"/>
              </w:rPr>
              <w:t>f</w:t>
            </w:r>
            <w:r>
              <w:rPr>
                <w:rFonts w:ascii="Calibri" w:eastAsia="Calibri" w:hAnsi="Calibri" w:cs="Calibri"/>
                <w:spacing w:val="-9"/>
                <w:position w:val="1"/>
                <w:sz w:val="22"/>
                <w:szCs w:val="22"/>
              </w:rPr>
              <w:t xml:space="preserve"> </w:t>
            </w:r>
            <w:r>
              <w:rPr>
                <w:rFonts w:ascii="Calibri" w:eastAsia="Calibri" w:hAnsi="Calibri" w:cs="Calibri"/>
                <w:position w:val="1"/>
                <w:sz w:val="22"/>
                <w:szCs w:val="22"/>
              </w:rPr>
              <w:t>the</w:t>
            </w:r>
            <w:r>
              <w:rPr>
                <w:rFonts w:ascii="Calibri" w:eastAsia="Calibri" w:hAnsi="Calibri" w:cs="Calibri"/>
                <w:spacing w:val="-9"/>
                <w:position w:val="1"/>
                <w:sz w:val="22"/>
                <w:szCs w:val="22"/>
              </w:rPr>
              <w:t xml:space="preserve"> </w:t>
            </w:r>
            <w:r>
              <w:rPr>
                <w:rFonts w:ascii="Calibri" w:eastAsia="Calibri" w:hAnsi="Calibri" w:cs="Calibri"/>
                <w:position w:val="1"/>
                <w:sz w:val="22"/>
                <w:szCs w:val="22"/>
              </w:rPr>
              <w:t>Cl</w:t>
            </w:r>
            <w:r>
              <w:rPr>
                <w:rFonts w:ascii="Calibri" w:eastAsia="Calibri" w:hAnsi="Calibri" w:cs="Calibri"/>
                <w:spacing w:val="-1"/>
                <w:position w:val="1"/>
                <w:sz w:val="22"/>
                <w:szCs w:val="22"/>
              </w:rPr>
              <w:t>i</w:t>
            </w:r>
            <w:r>
              <w:rPr>
                <w:rFonts w:ascii="Calibri" w:eastAsia="Calibri" w:hAnsi="Calibri" w:cs="Calibri"/>
                <w:position w:val="1"/>
                <w:sz w:val="22"/>
                <w:szCs w:val="22"/>
              </w:rPr>
              <w:t>ent</w:t>
            </w:r>
            <w:r>
              <w:rPr>
                <w:rFonts w:ascii="Calibri" w:eastAsia="Calibri" w:hAnsi="Calibri" w:cs="Calibri"/>
                <w:spacing w:val="-2"/>
                <w:position w:val="1"/>
                <w:sz w:val="22"/>
                <w:szCs w:val="22"/>
              </w:rPr>
              <w:t>’</w:t>
            </w:r>
            <w:r>
              <w:rPr>
                <w:rFonts w:ascii="Calibri" w:eastAsia="Calibri" w:hAnsi="Calibri" w:cs="Calibri"/>
                <w:position w:val="1"/>
                <w:sz w:val="22"/>
                <w:szCs w:val="22"/>
              </w:rPr>
              <w:t>s</w:t>
            </w:r>
            <w:r>
              <w:rPr>
                <w:rFonts w:ascii="Calibri" w:eastAsia="Calibri" w:hAnsi="Calibri" w:cs="Calibri"/>
                <w:spacing w:val="-6"/>
                <w:position w:val="1"/>
                <w:sz w:val="22"/>
                <w:szCs w:val="22"/>
              </w:rPr>
              <w:t xml:space="preserve"> </w:t>
            </w:r>
            <w:r>
              <w:rPr>
                <w:rFonts w:ascii="Calibri" w:eastAsia="Calibri" w:hAnsi="Calibri" w:cs="Calibri"/>
                <w:spacing w:val="-1"/>
                <w:position w:val="1"/>
                <w:sz w:val="22"/>
                <w:szCs w:val="22"/>
              </w:rPr>
              <w:t>p</w:t>
            </w:r>
            <w:r>
              <w:rPr>
                <w:rFonts w:ascii="Calibri" w:eastAsia="Calibri" w:hAnsi="Calibri" w:cs="Calibri"/>
                <w:spacing w:val="-3"/>
                <w:position w:val="1"/>
                <w:sz w:val="22"/>
                <w:szCs w:val="22"/>
              </w:rPr>
              <w:t>r</w:t>
            </w:r>
            <w:r>
              <w:rPr>
                <w:rFonts w:ascii="Calibri" w:eastAsia="Calibri" w:hAnsi="Calibri" w:cs="Calibri"/>
                <w:position w:val="1"/>
                <w:sz w:val="22"/>
                <w:szCs w:val="22"/>
              </w:rPr>
              <w:t>e</w:t>
            </w: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3"/>
                <w:position w:val="1"/>
                <w:sz w:val="22"/>
                <w:szCs w:val="22"/>
              </w:rPr>
              <w:t>s</w:t>
            </w:r>
            <w:r>
              <w:rPr>
                <w:rFonts w:ascii="Calibri" w:eastAsia="Calibri" w:hAnsi="Calibri" w:cs="Calibri"/>
                <w:spacing w:val="-2"/>
                <w:position w:val="1"/>
                <w:sz w:val="22"/>
                <w:szCs w:val="22"/>
              </w:rPr>
              <w:t>e</w:t>
            </w:r>
            <w:r>
              <w:rPr>
                <w:rFonts w:ascii="Calibri" w:eastAsia="Calibri" w:hAnsi="Calibri" w:cs="Calibri"/>
                <w:position w:val="1"/>
                <w:sz w:val="22"/>
                <w:szCs w:val="22"/>
              </w:rPr>
              <w:t>s</w:t>
            </w:r>
            <w:r>
              <w:rPr>
                <w:rFonts w:ascii="Calibri" w:eastAsia="Calibri" w:hAnsi="Calibri" w:cs="Calibri"/>
                <w:spacing w:val="-9"/>
                <w:position w:val="1"/>
                <w:sz w:val="22"/>
                <w:szCs w:val="22"/>
              </w:rPr>
              <w:t xml:space="preserve"> </w:t>
            </w:r>
            <w:r>
              <w:rPr>
                <w:rFonts w:ascii="Calibri" w:eastAsia="Calibri" w:hAnsi="Calibri" w:cs="Calibri"/>
                <w:spacing w:val="1"/>
                <w:position w:val="1"/>
                <w:sz w:val="22"/>
                <w:szCs w:val="22"/>
              </w:rPr>
              <w:t>m</w:t>
            </w:r>
            <w:r>
              <w:rPr>
                <w:rFonts w:ascii="Calibri" w:eastAsia="Calibri" w:hAnsi="Calibri" w:cs="Calibri"/>
                <w:position w:val="1"/>
                <w:sz w:val="22"/>
                <w:szCs w:val="22"/>
              </w:rPr>
              <w:t>a</w:t>
            </w:r>
            <w:r>
              <w:rPr>
                <w:rFonts w:ascii="Calibri" w:eastAsia="Calibri" w:hAnsi="Calibri" w:cs="Calibri"/>
                <w:spacing w:val="-1"/>
                <w:position w:val="1"/>
                <w:sz w:val="22"/>
                <w:szCs w:val="22"/>
              </w:rPr>
              <w:t>d</w:t>
            </w:r>
            <w:r>
              <w:rPr>
                <w:rFonts w:ascii="Calibri" w:eastAsia="Calibri" w:hAnsi="Calibri" w:cs="Calibri"/>
                <w:position w:val="1"/>
                <w:sz w:val="22"/>
                <w:szCs w:val="22"/>
              </w:rPr>
              <w:t>e</w:t>
            </w:r>
            <w:r>
              <w:rPr>
                <w:rFonts w:ascii="Calibri" w:eastAsia="Calibri" w:hAnsi="Calibri" w:cs="Calibri"/>
                <w:spacing w:val="-8"/>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1"/>
                <w:position w:val="1"/>
                <w:sz w:val="22"/>
                <w:szCs w:val="22"/>
              </w:rPr>
              <w:t>v</w:t>
            </w:r>
            <w:r>
              <w:rPr>
                <w:rFonts w:ascii="Calibri" w:eastAsia="Calibri" w:hAnsi="Calibri" w:cs="Calibri"/>
                <w:position w:val="1"/>
                <w:sz w:val="22"/>
                <w:szCs w:val="22"/>
              </w:rPr>
              <w:t>ai</w:t>
            </w:r>
            <w:r>
              <w:rPr>
                <w:rFonts w:ascii="Calibri" w:eastAsia="Calibri" w:hAnsi="Calibri" w:cs="Calibri"/>
                <w:spacing w:val="-3"/>
                <w:position w:val="1"/>
                <w:sz w:val="22"/>
                <w:szCs w:val="22"/>
              </w:rPr>
              <w:t>l</w:t>
            </w:r>
            <w:r>
              <w:rPr>
                <w:rFonts w:ascii="Calibri" w:eastAsia="Calibri" w:hAnsi="Calibri" w:cs="Calibri"/>
                <w:position w:val="1"/>
                <w:sz w:val="22"/>
                <w:szCs w:val="22"/>
              </w:rPr>
              <w:t>a</w:t>
            </w:r>
            <w:r>
              <w:rPr>
                <w:rFonts w:ascii="Calibri" w:eastAsia="Calibri" w:hAnsi="Calibri" w:cs="Calibri"/>
                <w:spacing w:val="-1"/>
                <w:position w:val="1"/>
                <w:sz w:val="22"/>
                <w:szCs w:val="22"/>
              </w:rPr>
              <w:t>b</w:t>
            </w:r>
            <w:r>
              <w:rPr>
                <w:rFonts w:ascii="Calibri" w:eastAsia="Calibri" w:hAnsi="Calibri" w:cs="Calibri"/>
                <w:position w:val="1"/>
                <w:sz w:val="22"/>
                <w:szCs w:val="22"/>
              </w:rPr>
              <w:t>le</w:t>
            </w:r>
            <w:r>
              <w:rPr>
                <w:rFonts w:ascii="Calibri" w:eastAsia="Calibri" w:hAnsi="Calibri" w:cs="Calibri"/>
                <w:spacing w:val="-6"/>
                <w:position w:val="1"/>
                <w:sz w:val="22"/>
                <w:szCs w:val="22"/>
              </w:rPr>
              <w:t xml:space="preserve"> </w:t>
            </w:r>
            <w:r>
              <w:rPr>
                <w:rFonts w:ascii="Calibri" w:eastAsia="Calibri" w:hAnsi="Calibri" w:cs="Calibri"/>
                <w:position w:val="1"/>
                <w:sz w:val="22"/>
                <w:szCs w:val="22"/>
              </w:rPr>
              <w:t>f</w:t>
            </w:r>
            <w:r>
              <w:rPr>
                <w:rFonts w:ascii="Calibri" w:eastAsia="Calibri" w:hAnsi="Calibri" w:cs="Calibri"/>
                <w:spacing w:val="-3"/>
                <w:position w:val="1"/>
                <w:sz w:val="22"/>
                <w:szCs w:val="22"/>
              </w:rPr>
              <w:t>r</w:t>
            </w:r>
            <w:r>
              <w:rPr>
                <w:rFonts w:ascii="Calibri" w:eastAsia="Calibri" w:hAnsi="Calibri" w:cs="Calibri"/>
                <w:spacing w:val="-1"/>
                <w:position w:val="1"/>
                <w:sz w:val="22"/>
                <w:szCs w:val="22"/>
              </w:rPr>
              <w:t>o</w:t>
            </w:r>
            <w:r>
              <w:rPr>
                <w:rFonts w:ascii="Calibri" w:eastAsia="Calibri" w:hAnsi="Calibri" w:cs="Calibri"/>
                <w:position w:val="1"/>
                <w:sz w:val="22"/>
                <w:szCs w:val="22"/>
              </w:rPr>
              <w:t>m</w:t>
            </w:r>
            <w:r>
              <w:rPr>
                <w:rFonts w:ascii="Calibri" w:eastAsia="Calibri" w:hAnsi="Calibri" w:cs="Calibri"/>
                <w:spacing w:val="-8"/>
                <w:position w:val="1"/>
                <w:sz w:val="22"/>
                <w:szCs w:val="22"/>
              </w:rPr>
              <w:t xml:space="preserve"> </w:t>
            </w:r>
            <w:r>
              <w:rPr>
                <w:rFonts w:ascii="Calibri" w:eastAsia="Calibri" w:hAnsi="Calibri" w:cs="Calibri"/>
                <w:position w:val="1"/>
                <w:sz w:val="22"/>
                <w:szCs w:val="22"/>
              </w:rPr>
              <w:t>t</w:t>
            </w:r>
            <w:r>
              <w:rPr>
                <w:rFonts w:ascii="Calibri" w:eastAsia="Calibri" w:hAnsi="Calibri" w:cs="Calibri"/>
                <w:spacing w:val="-2"/>
                <w:position w:val="1"/>
                <w:sz w:val="22"/>
                <w:szCs w:val="22"/>
              </w:rPr>
              <w:t>i</w:t>
            </w:r>
            <w:r>
              <w:rPr>
                <w:rFonts w:ascii="Calibri" w:eastAsia="Calibri" w:hAnsi="Calibri" w:cs="Calibri"/>
                <w:spacing w:val="1"/>
                <w:position w:val="1"/>
                <w:sz w:val="22"/>
                <w:szCs w:val="22"/>
              </w:rPr>
              <w:t>m</w:t>
            </w:r>
            <w:r>
              <w:rPr>
                <w:rFonts w:ascii="Calibri" w:eastAsia="Calibri" w:hAnsi="Calibri" w:cs="Calibri"/>
                <w:position w:val="1"/>
                <w:sz w:val="22"/>
                <w:szCs w:val="22"/>
              </w:rPr>
              <w:t>e</w:t>
            </w:r>
            <w:r>
              <w:rPr>
                <w:rFonts w:ascii="Calibri" w:eastAsia="Calibri" w:hAnsi="Calibri" w:cs="Calibri"/>
                <w:spacing w:val="-11"/>
                <w:position w:val="1"/>
                <w:sz w:val="22"/>
                <w:szCs w:val="22"/>
              </w:rPr>
              <w:t xml:space="preserve"> </w:t>
            </w:r>
            <w:r>
              <w:rPr>
                <w:rFonts w:ascii="Calibri" w:eastAsia="Calibri" w:hAnsi="Calibri" w:cs="Calibri"/>
                <w:position w:val="1"/>
                <w:sz w:val="22"/>
                <w:szCs w:val="22"/>
              </w:rPr>
              <w:t>to</w:t>
            </w:r>
            <w:r>
              <w:rPr>
                <w:rFonts w:ascii="Calibri" w:eastAsia="Calibri" w:hAnsi="Calibri" w:cs="Calibri"/>
                <w:spacing w:val="-7"/>
                <w:position w:val="1"/>
                <w:sz w:val="22"/>
                <w:szCs w:val="22"/>
              </w:rPr>
              <w:t xml:space="preserve"> </w:t>
            </w:r>
            <w:r>
              <w:rPr>
                <w:rFonts w:ascii="Calibri" w:eastAsia="Calibri" w:hAnsi="Calibri" w:cs="Calibri"/>
                <w:position w:val="1"/>
                <w:sz w:val="22"/>
                <w:szCs w:val="22"/>
              </w:rPr>
              <w:t>t</w:t>
            </w:r>
            <w:r>
              <w:rPr>
                <w:rFonts w:ascii="Calibri" w:eastAsia="Calibri" w:hAnsi="Calibri" w:cs="Calibri"/>
                <w:spacing w:val="-2"/>
                <w:position w:val="1"/>
                <w:sz w:val="22"/>
                <w:szCs w:val="22"/>
              </w:rPr>
              <w:t>i</w:t>
            </w:r>
            <w:r>
              <w:rPr>
                <w:rFonts w:ascii="Calibri" w:eastAsia="Calibri" w:hAnsi="Calibri" w:cs="Calibri"/>
                <w:spacing w:val="1"/>
                <w:position w:val="1"/>
                <w:sz w:val="22"/>
                <w:szCs w:val="22"/>
              </w:rPr>
              <w:t>m</w:t>
            </w:r>
            <w:r>
              <w:rPr>
                <w:rFonts w:ascii="Calibri" w:eastAsia="Calibri" w:hAnsi="Calibri" w:cs="Calibri"/>
                <w:position w:val="1"/>
                <w:sz w:val="22"/>
                <w:szCs w:val="22"/>
              </w:rPr>
              <w:t>e</w:t>
            </w:r>
            <w:r>
              <w:rPr>
                <w:rFonts w:ascii="Calibri" w:eastAsia="Calibri" w:hAnsi="Calibri" w:cs="Calibri"/>
                <w:spacing w:val="-8"/>
                <w:position w:val="1"/>
                <w:sz w:val="22"/>
                <w:szCs w:val="22"/>
              </w:rPr>
              <w:t xml:space="preserve"> </w:t>
            </w:r>
            <w:r>
              <w:rPr>
                <w:rFonts w:ascii="Calibri" w:eastAsia="Calibri" w:hAnsi="Calibri" w:cs="Calibri"/>
                <w:spacing w:val="-2"/>
                <w:position w:val="1"/>
                <w:sz w:val="22"/>
                <w:szCs w:val="22"/>
              </w:rPr>
              <w:t>t</w:t>
            </w:r>
            <w:r>
              <w:rPr>
                <w:rFonts w:ascii="Calibri" w:eastAsia="Calibri" w:hAnsi="Calibri" w:cs="Calibri"/>
                <w:position w:val="1"/>
                <w:sz w:val="22"/>
                <w:szCs w:val="22"/>
              </w:rPr>
              <w:t>o</w:t>
            </w:r>
            <w:r>
              <w:rPr>
                <w:rFonts w:ascii="Calibri" w:eastAsia="Calibri" w:hAnsi="Calibri" w:cs="Calibri"/>
                <w:spacing w:val="-8"/>
                <w:position w:val="1"/>
                <w:sz w:val="22"/>
                <w:szCs w:val="22"/>
              </w:rPr>
              <w:t xml:space="preserve"> </w:t>
            </w:r>
            <w:r>
              <w:rPr>
                <w:rFonts w:ascii="Calibri" w:eastAsia="Calibri" w:hAnsi="Calibri" w:cs="Calibri"/>
                <w:position w:val="1"/>
                <w:sz w:val="22"/>
                <w:szCs w:val="22"/>
              </w:rPr>
              <w:t>the</w:t>
            </w:r>
            <w:r>
              <w:rPr>
                <w:rFonts w:ascii="Calibri" w:eastAsia="Calibri" w:hAnsi="Calibri" w:cs="Calibri"/>
                <w:spacing w:val="-9"/>
                <w:position w:val="1"/>
                <w:sz w:val="22"/>
                <w:szCs w:val="22"/>
              </w:rPr>
              <w:t xml:space="preserve"> </w:t>
            </w:r>
            <w:r>
              <w:rPr>
                <w:rFonts w:ascii="Calibri" w:eastAsia="Calibri" w:hAnsi="Calibri" w:cs="Calibri"/>
                <w:spacing w:val="-2"/>
                <w:position w:val="1"/>
                <w:sz w:val="22"/>
                <w:szCs w:val="22"/>
              </w:rPr>
              <w:t>C</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n</w:t>
            </w:r>
            <w:r>
              <w:rPr>
                <w:rFonts w:ascii="Calibri" w:eastAsia="Calibri" w:hAnsi="Calibri" w:cs="Calibri"/>
                <w:position w:val="1"/>
                <w:sz w:val="22"/>
                <w:szCs w:val="22"/>
              </w:rPr>
              <w:t>trac</w:t>
            </w:r>
            <w:r>
              <w:rPr>
                <w:rFonts w:ascii="Calibri" w:eastAsia="Calibri" w:hAnsi="Calibri" w:cs="Calibri"/>
                <w:spacing w:val="-2"/>
                <w:position w:val="1"/>
                <w:sz w:val="22"/>
                <w:szCs w:val="22"/>
              </w:rPr>
              <w:t>t</w:t>
            </w:r>
            <w:r>
              <w:rPr>
                <w:rFonts w:ascii="Calibri" w:eastAsia="Calibri" w:hAnsi="Calibri" w:cs="Calibri"/>
                <w:spacing w:val="1"/>
                <w:position w:val="1"/>
                <w:sz w:val="22"/>
                <w:szCs w:val="22"/>
              </w:rPr>
              <w:t>o</w:t>
            </w:r>
            <w:r>
              <w:rPr>
                <w:rFonts w:ascii="Calibri" w:eastAsia="Calibri" w:hAnsi="Calibri" w:cs="Calibri"/>
                <w:position w:val="1"/>
                <w:sz w:val="22"/>
                <w:szCs w:val="22"/>
              </w:rPr>
              <w:t>r</w:t>
            </w:r>
            <w:r>
              <w:rPr>
                <w:rFonts w:ascii="Calibri" w:eastAsia="Calibri" w:hAnsi="Calibri" w:cs="Calibri"/>
                <w:spacing w:val="-9"/>
                <w:position w:val="1"/>
                <w:sz w:val="22"/>
                <w:szCs w:val="22"/>
              </w:rPr>
              <w:t xml:space="preserve"> </w:t>
            </w:r>
            <w:r>
              <w:rPr>
                <w:rFonts w:ascii="Calibri" w:eastAsia="Calibri" w:hAnsi="Calibri" w:cs="Calibri"/>
                <w:spacing w:val="-3"/>
                <w:position w:val="1"/>
                <w:sz w:val="22"/>
                <w:szCs w:val="22"/>
              </w:rPr>
              <w:t>b</w:t>
            </w:r>
            <w:r>
              <w:rPr>
                <w:rFonts w:ascii="Calibri" w:eastAsia="Calibri" w:hAnsi="Calibri" w:cs="Calibri"/>
                <w:position w:val="1"/>
                <w:sz w:val="22"/>
                <w:szCs w:val="22"/>
              </w:rPr>
              <w:t>y</w:t>
            </w:r>
            <w:r>
              <w:rPr>
                <w:rFonts w:ascii="Calibri" w:eastAsia="Calibri" w:hAnsi="Calibri" w:cs="Calibri"/>
                <w:spacing w:val="-8"/>
                <w:position w:val="1"/>
                <w:sz w:val="22"/>
                <w:szCs w:val="22"/>
              </w:rPr>
              <w:t xml:space="preserve"> </w:t>
            </w:r>
            <w:r>
              <w:rPr>
                <w:rFonts w:ascii="Calibri" w:eastAsia="Calibri" w:hAnsi="Calibri" w:cs="Calibri"/>
                <w:position w:val="1"/>
                <w:sz w:val="22"/>
                <w:szCs w:val="22"/>
              </w:rPr>
              <w:t>the</w:t>
            </w:r>
            <w:r>
              <w:rPr>
                <w:rFonts w:ascii="Calibri" w:eastAsia="Calibri" w:hAnsi="Calibri" w:cs="Calibri"/>
                <w:spacing w:val="-9"/>
                <w:position w:val="1"/>
                <w:sz w:val="22"/>
                <w:szCs w:val="22"/>
              </w:rPr>
              <w:t xml:space="preserve"> </w:t>
            </w:r>
            <w:r>
              <w:rPr>
                <w:rFonts w:ascii="Calibri" w:eastAsia="Calibri" w:hAnsi="Calibri" w:cs="Calibri"/>
                <w:position w:val="1"/>
                <w:sz w:val="22"/>
                <w:szCs w:val="22"/>
              </w:rPr>
              <w:t>Cl</w:t>
            </w:r>
            <w:r>
              <w:rPr>
                <w:rFonts w:ascii="Calibri" w:eastAsia="Calibri" w:hAnsi="Calibri" w:cs="Calibri"/>
                <w:spacing w:val="-1"/>
                <w:position w:val="1"/>
                <w:sz w:val="22"/>
                <w:szCs w:val="22"/>
              </w:rPr>
              <w:t>i</w:t>
            </w:r>
            <w:r>
              <w:rPr>
                <w:rFonts w:ascii="Calibri" w:eastAsia="Calibri" w:hAnsi="Calibri" w:cs="Calibri"/>
                <w:position w:val="1"/>
                <w:sz w:val="22"/>
                <w:szCs w:val="22"/>
              </w:rPr>
              <w:t>ent</w:t>
            </w:r>
          </w:p>
          <w:p w14:paraId="11490BE9" w14:textId="77777777" w:rsidR="00065BF4" w:rsidRDefault="00E32064">
            <w:pPr>
              <w:spacing w:before="41" w:line="275" w:lineRule="auto"/>
              <w:ind w:left="246" w:right="80"/>
              <w:jc w:val="both"/>
              <w:rPr>
                <w:rFonts w:ascii="Calibri" w:eastAsia="Calibri" w:hAnsi="Calibri" w:cs="Calibri"/>
                <w:sz w:val="22"/>
                <w:szCs w:val="22"/>
              </w:rPr>
            </w:pPr>
            <w:r>
              <w:rPr>
                <w:rFonts w:ascii="Calibri" w:eastAsia="Calibri" w:hAnsi="Calibri" w:cs="Calibri"/>
                <w:sz w:val="22"/>
                <w:szCs w:val="22"/>
              </w:rPr>
              <w:t>in</w:t>
            </w:r>
            <w:r>
              <w:rPr>
                <w:rFonts w:ascii="Calibri" w:eastAsia="Calibri" w:hAnsi="Calibri" w:cs="Calibri"/>
                <w:spacing w:val="3"/>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nn</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 with</w:t>
            </w:r>
            <w:r>
              <w:rPr>
                <w:rFonts w:ascii="Calibri" w:eastAsia="Calibri" w:hAnsi="Calibri" w:cs="Calibri"/>
                <w:spacing w:val="3"/>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4"/>
                <w:sz w:val="22"/>
                <w:szCs w:val="22"/>
              </w:rPr>
              <w:t>g</w:t>
            </w:r>
            <w:r>
              <w:rPr>
                <w:rFonts w:ascii="Calibri" w:eastAsia="Calibri" w:hAnsi="Calibri" w:cs="Calibri"/>
                <w:sz w:val="22"/>
                <w:szCs w:val="22"/>
              </w:rPr>
              <w:t>re</w:t>
            </w:r>
            <w:r>
              <w:rPr>
                <w:rFonts w:ascii="Calibri" w:eastAsia="Calibri" w:hAnsi="Calibri" w:cs="Calibri"/>
                <w:spacing w:val="-1"/>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v</w:t>
            </w:r>
            <w:r>
              <w:rPr>
                <w:rFonts w:ascii="Calibri" w:eastAsia="Calibri" w:hAnsi="Calibri" w:cs="Calibri"/>
                <w:sz w:val="22"/>
                <w:szCs w:val="22"/>
              </w:rPr>
              <w:t>ai</w:t>
            </w:r>
            <w:r>
              <w:rPr>
                <w:rFonts w:ascii="Calibri" w:eastAsia="Calibri" w:hAnsi="Calibri" w:cs="Calibri"/>
                <w:spacing w:val="-1"/>
                <w:sz w:val="22"/>
                <w:szCs w:val="22"/>
              </w:rPr>
              <w:t>l</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 xml:space="preserve"> 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pacing w:val="2"/>
                <w:sz w:val="22"/>
                <w:szCs w:val="22"/>
              </w:rPr>
              <w:t>n</w:t>
            </w:r>
            <w:r>
              <w:rPr>
                <w:rFonts w:ascii="Calibri" w:eastAsia="Calibri" w:hAnsi="Calibri" w:cs="Calibri"/>
                <w:sz w:val="22"/>
                <w:szCs w:val="22"/>
              </w:rPr>
              <w:t>- e</w:t>
            </w:r>
            <w:r>
              <w:rPr>
                <w:rFonts w:ascii="Calibri" w:eastAsia="Calibri" w:hAnsi="Calibri" w:cs="Calibri"/>
                <w:spacing w:val="1"/>
                <w:sz w:val="22"/>
                <w:szCs w:val="22"/>
              </w:rPr>
              <w:t>x</w:t>
            </w:r>
            <w:r>
              <w:rPr>
                <w:rFonts w:ascii="Calibri" w:eastAsia="Calibri" w:hAnsi="Calibri" w:cs="Calibri"/>
                <w:sz w:val="22"/>
                <w:szCs w:val="22"/>
              </w:rPr>
              <w:t>cl</w:t>
            </w:r>
            <w:r>
              <w:rPr>
                <w:rFonts w:ascii="Calibri" w:eastAsia="Calibri" w:hAnsi="Calibri" w:cs="Calibri"/>
                <w:spacing w:val="-1"/>
                <w:sz w:val="22"/>
                <w:szCs w:val="22"/>
              </w:rPr>
              <w:t>u</w:t>
            </w:r>
            <w:r>
              <w:rPr>
                <w:rFonts w:ascii="Calibri" w:eastAsia="Calibri" w:hAnsi="Calibri" w:cs="Calibri"/>
                <w:sz w:val="22"/>
                <w:szCs w:val="22"/>
              </w:rPr>
              <w:t>si</w:t>
            </w:r>
            <w:r>
              <w:rPr>
                <w:rFonts w:ascii="Calibri" w:eastAsia="Calibri" w:hAnsi="Calibri" w:cs="Calibri"/>
                <w:spacing w:val="-2"/>
                <w:sz w:val="22"/>
                <w:szCs w:val="22"/>
              </w:rPr>
              <w:t>v</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licen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asis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u</w:t>
            </w:r>
            <w:r>
              <w:rPr>
                <w:rFonts w:ascii="Calibri" w:eastAsia="Calibri" w:hAnsi="Calibri" w:cs="Calibri"/>
                <w:sz w:val="22"/>
                <w:szCs w:val="22"/>
              </w:rPr>
              <w:t>sed</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 xml:space="preserve">the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z w:val="22"/>
                <w:szCs w:val="22"/>
              </w:rPr>
              <w:t>le</w:t>
            </w:r>
            <w:r>
              <w:rPr>
                <w:rFonts w:ascii="Calibri" w:eastAsia="Calibri" w:hAnsi="Calibri" w:cs="Calibri"/>
                <w:spacing w:val="-2"/>
                <w:sz w:val="22"/>
                <w:szCs w:val="22"/>
              </w:rPr>
              <w:t>l</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pacing w:val="-3"/>
                <w:sz w:val="22"/>
                <w:szCs w:val="22"/>
              </w:rPr>
              <w:t>p</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se</w:t>
            </w:r>
            <w:r>
              <w:rPr>
                <w:rFonts w:ascii="Calibri" w:eastAsia="Calibri" w:hAnsi="Calibri" w:cs="Calibri"/>
                <w:spacing w:val="1"/>
                <w:sz w:val="22"/>
                <w:szCs w:val="22"/>
              </w:rPr>
              <w:t xml:space="preserve"> o</w:t>
            </w:r>
            <w:r>
              <w:rPr>
                <w:rFonts w:ascii="Calibri" w:eastAsia="Calibri" w:hAnsi="Calibri" w:cs="Calibri"/>
                <w:sz w:val="22"/>
                <w:szCs w:val="22"/>
              </w:rPr>
              <w:t xml:space="preserve">f </w:t>
            </w:r>
            <w:r>
              <w:rPr>
                <w:rFonts w:ascii="Calibri" w:eastAsia="Calibri" w:hAnsi="Calibri" w:cs="Calibri"/>
                <w:spacing w:val="-1"/>
                <w:sz w:val="22"/>
                <w:szCs w:val="22"/>
              </w:rPr>
              <w:t>p</w:t>
            </w:r>
            <w:r>
              <w:rPr>
                <w:rFonts w:ascii="Calibri" w:eastAsia="Calibri" w:hAnsi="Calibri" w:cs="Calibri"/>
                <w:sz w:val="22"/>
                <w:szCs w:val="22"/>
              </w:rPr>
              <w:t>erf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z w:val="22"/>
                <w:szCs w:val="22"/>
              </w:rPr>
              <w:t>its</w:t>
            </w:r>
            <w:r>
              <w:rPr>
                <w:rFonts w:ascii="Calibri" w:eastAsia="Calibri" w:hAnsi="Calibri" w:cs="Calibri"/>
                <w:spacing w:val="1"/>
                <w:sz w:val="22"/>
                <w:szCs w:val="22"/>
              </w:rPr>
              <w:t xml:space="preserve"> o</w:t>
            </w:r>
            <w:r>
              <w:rPr>
                <w:rFonts w:ascii="Calibri" w:eastAsia="Calibri" w:hAnsi="Calibri" w:cs="Calibri"/>
                <w:spacing w:val="-1"/>
                <w:sz w:val="22"/>
                <w:szCs w:val="22"/>
              </w:rPr>
              <w:t>b</w:t>
            </w:r>
            <w:r>
              <w:rPr>
                <w:rFonts w:ascii="Calibri" w:eastAsia="Calibri" w:hAnsi="Calibri" w:cs="Calibri"/>
                <w:sz w:val="22"/>
                <w:szCs w:val="22"/>
              </w:rPr>
              <w:t>li</w:t>
            </w:r>
            <w:r>
              <w:rPr>
                <w:rFonts w:ascii="Calibri" w:eastAsia="Calibri" w:hAnsi="Calibri" w:cs="Calibri"/>
                <w:spacing w:val="-1"/>
                <w:sz w:val="22"/>
                <w:szCs w:val="22"/>
              </w:rPr>
              <w:t>g</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s </w:t>
            </w:r>
            <w:r>
              <w:rPr>
                <w:rFonts w:ascii="Calibri" w:eastAsia="Calibri" w:hAnsi="Calibri" w:cs="Calibri"/>
                <w:spacing w:val="-1"/>
                <w:sz w:val="22"/>
                <w:szCs w:val="22"/>
              </w:rPr>
              <w:t>und</w:t>
            </w:r>
            <w:r>
              <w:rPr>
                <w:rFonts w:ascii="Calibri" w:eastAsia="Calibri" w:hAnsi="Calibri" w:cs="Calibri"/>
                <w:sz w:val="22"/>
                <w:szCs w:val="22"/>
              </w:rPr>
              <w:t>er</w:t>
            </w:r>
            <w:r>
              <w:rPr>
                <w:rFonts w:ascii="Calibri" w:eastAsia="Calibri" w:hAnsi="Calibri" w:cs="Calibri"/>
                <w:spacing w:val="3"/>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pacing w:val="1"/>
                <w:sz w:val="22"/>
                <w:szCs w:val="22"/>
              </w:rPr>
              <w:t>m</w:t>
            </w:r>
            <w:r>
              <w:rPr>
                <w:rFonts w:ascii="Calibri" w:eastAsia="Calibri" w:hAnsi="Calibri" w:cs="Calibri"/>
                <w:sz w:val="22"/>
                <w:szCs w:val="22"/>
              </w:rPr>
              <w:t xml:space="preserve">ent.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 xml:space="preserve">ll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u</w:t>
            </w:r>
            <w:r>
              <w:rPr>
                <w:rFonts w:ascii="Calibri" w:eastAsia="Calibri" w:hAnsi="Calibri" w:cs="Calibri"/>
                <w:sz w:val="22"/>
                <w:szCs w:val="22"/>
              </w:rPr>
              <w:t>se</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such </w:t>
            </w:r>
            <w:r>
              <w:rPr>
                <w:rFonts w:ascii="Calibri" w:eastAsia="Calibri" w:hAnsi="Calibri" w:cs="Calibri"/>
                <w:spacing w:val="-1"/>
                <w:sz w:val="22"/>
                <w:szCs w:val="22"/>
              </w:rPr>
              <w:t>p</w:t>
            </w:r>
            <w:r>
              <w:rPr>
                <w:rFonts w:ascii="Calibri" w:eastAsia="Calibri" w:hAnsi="Calibri" w:cs="Calibri"/>
                <w:sz w:val="22"/>
                <w:szCs w:val="22"/>
              </w:rPr>
              <w:t>re</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3"/>
                <w:sz w:val="22"/>
                <w:szCs w:val="22"/>
              </w:rPr>
              <w:t>s</w:t>
            </w:r>
            <w:r>
              <w:rPr>
                <w:rFonts w:ascii="Calibri" w:eastAsia="Calibri" w:hAnsi="Calibri" w:cs="Calibri"/>
                <w:sz w:val="22"/>
                <w:szCs w:val="22"/>
              </w:rPr>
              <w:t>es</w:t>
            </w:r>
            <w:r>
              <w:rPr>
                <w:rFonts w:ascii="Calibri" w:eastAsia="Calibri" w:hAnsi="Calibri" w:cs="Calibri"/>
                <w:spacing w:val="-4"/>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z w:val="22"/>
                <w:szCs w:val="22"/>
              </w:rPr>
              <w:t>li</w:t>
            </w:r>
            <w:r>
              <w:rPr>
                <w:rFonts w:ascii="Calibri" w:eastAsia="Calibri" w:hAnsi="Calibri" w:cs="Calibri"/>
                <w:spacing w:val="-2"/>
                <w:sz w:val="22"/>
                <w:szCs w:val="22"/>
              </w:rPr>
              <w:t>c</w:t>
            </w:r>
            <w:r>
              <w:rPr>
                <w:rFonts w:ascii="Calibri" w:eastAsia="Calibri" w:hAnsi="Calibri" w:cs="Calibri"/>
                <w:sz w:val="22"/>
                <w:szCs w:val="22"/>
              </w:rPr>
              <w:t>ens</w:t>
            </w:r>
            <w:r>
              <w:rPr>
                <w:rFonts w:ascii="Calibri" w:eastAsia="Calibri" w:hAnsi="Calibri" w:cs="Calibri"/>
                <w:spacing w:val="-2"/>
                <w:sz w:val="22"/>
                <w:szCs w:val="22"/>
              </w:rPr>
              <w:t>e</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7"/>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h</w:t>
            </w:r>
            <w:r>
              <w:rPr>
                <w:rFonts w:ascii="Calibri" w:eastAsia="Calibri" w:hAnsi="Calibri" w:cs="Calibri"/>
                <w:sz w:val="22"/>
                <w:szCs w:val="22"/>
              </w:rPr>
              <w:t>all</w:t>
            </w:r>
            <w:r>
              <w:rPr>
                <w:rFonts w:ascii="Calibri" w:eastAsia="Calibri" w:hAnsi="Calibri" w:cs="Calibri"/>
                <w:spacing w:val="-5"/>
                <w:sz w:val="22"/>
                <w:szCs w:val="22"/>
              </w:rPr>
              <w:t xml:space="preserve"> </w:t>
            </w:r>
            <w:r>
              <w:rPr>
                <w:rFonts w:ascii="Calibri" w:eastAsia="Calibri" w:hAnsi="Calibri" w:cs="Calibri"/>
                <w:spacing w:val="1"/>
                <w:sz w:val="22"/>
                <w:szCs w:val="22"/>
              </w:rPr>
              <w:t>v</w:t>
            </w:r>
            <w:r>
              <w:rPr>
                <w:rFonts w:ascii="Calibri" w:eastAsia="Calibri" w:hAnsi="Calibri" w:cs="Calibri"/>
                <w:spacing w:val="-3"/>
                <w:sz w:val="22"/>
                <w:szCs w:val="22"/>
              </w:rPr>
              <w:t>a</w:t>
            </w:r>
            <w:r>
              <w:rPr>
                <w:rFonts w:ascii="Calibri" w:eastAsia="Calibri" w:hAnsi="Calibri" w:cs="Calibri"/>
                <w:sz w:val="22"/>
                <w:szCs w:val="22"/>
              </w:rPr>
              <w:t>cate</w:t>
            </w:r>
            <w:r>
              <w:rPr>
                <w:rFonts w:ascii="Calibri" w:eastAsia="Calibri" w:hAnsi="Calibri" w:cs="Calibri"/>
                <w:spacing w:val="-5"/>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a</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7"/>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omp</w:t>
            </w:r>
            <w:r>
              <w:rPr>
                <w:rFonts w:ascii="Calibri" w:eastAsia="Calibri" w:hAnsi="Calibri" w:cs="Calibri"/>
                <w:sz w:val="22"/>
                <w:szCs w:val="22"/>
              </w:rPr>
              <w:t>leti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6"/>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7"/>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7"/>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pacing w:val="-3"/>
                <w:sz w:val="22"/>
                <w:szCs w:val="22"/>
              </w:rPr>
              <w:t>a</w:t>
            </w:r>
            <w:r>
              <w:rPr>
                <w:rFonts w:ascii="Calibri" w:eastAsia="Calibri" w:hAnsi="Calibri" w:cs="Calibri"/>
                <w:spacing w:val="-1"/>
                <w:sz w:val="22"/>
                <w:szCs w:val="22"/>
              </w:rPr>
              <w:t>nd</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1"/>
                <w:sz w:val="22"/>
                <w:szCs w:val="22"/>
              </w:rPr>
              <w:t>m</w:t>
            </w:r>
            <w:r>
              <w:rPr>
                <w:rFonts w:ascii="Calibri" w:eastAsia="Calibri" w:hAnsi="Calibri" w:cs="Calibri"/>
                <w:sz w:val="22"/>
                <w:szCs w:val="22"/>
              </w:rPr>
              <w:t xml:space="preserve">ent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is A</w:t>
            </w:r>
            <w:r>
              <w:rPr>
                <w:rFonts w:ascii="Calibri" w:eastAsia="Calibri" w:hAnsi="Calibri" w:cs="Calibri"/>
                <w:spacing w:val="-1"/>
                <w:sz w:val="22"/>
                <w:szCs w:val="22"/>
              </w:rPr>
              <w:t>g</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pacing w:val="1"/>
                <w:sz w:val="22"/>
                <w:szCs w:val="22"/>
              </w:rPr>
              <w:t>m</w:t>
            </w:r>
            <w:r>
              <w:rPr>
                <w:rFonts w:ascii="Calibri" w:eastAsia="Calibri" w:hAnsi="Calibri" w:cs="Calibri"/>
                <w:sz w:val="22"/>
                <w:szCs w:val="22"/>
              </w:rPr>
              <w:t>ent.</w:t>
            </w:r>
          </w:p>
        </w:tc>
      </w:tr>
      <w:tr w:rsidR="00065BF4" w14:paraId="2BA039B9" w14:textId="77777777">
        <w:trPr>
          <w:trHeight w:hRule="exact" w:val="942"/>
        </w:trPr>
        <w:tc>
          <w:tcPr>
            <w:tcW w:w="549" w:type="dxa"/>
            <w:tcBorders>
              <w:top w:val="nil"/>
              <w:left w:val="nil"/>
              <w:bottom w:val="nil"/>
              <w:right w:val="nil"/>
            </w:tcBorders>
          </w:tcPr>
          <w:p w14:paraId="43F25159" w14:textId="77777777" w:rsidR="00065BF4" w:rsidRDefault="00E32064">
            <w:pPr>
              <w:spacing w:before="56"/>
              <w:ind w:left="120"/>
              <w:rPr>
                <w:rFonts w:ascii="Calibri" w:eastAsia="Calibri" w:hAnsi="Calibri" w:cs="Calibri"/>
                <w:sz w:val="22"/>
                <w:szCs w:val="22"/>
              </w:rPr>
            </w:pPr>
            <w:r>
              <w:rPr>
                <w:rFonts w:ascii="Calibri" w:eastAsia="Calibri" w:hAnsi="Calibri" w:cs="Calibri"/>
                <w:color w:val="0000FF"/>
                <w:sz w:val="22"/>
                <w:szCs w:val="22"/>
              </w:rPr>
              <w:t>B.</w:t>
            </w:r>
          </w:p>
        </w:tc>
        <w:tc>
          <w:tcPr>
            <w:tcW w:w="8549" w:type="dxa"/>
            <w:tcBorders>
              <w:top w:val="nil"/>
              <w:left w:val="nil"/>
              <w:bottom w:val="nil"/>
              <w:right w:val="nil"/>
            </w:tcBorders>
          </w:tcPr>
          <w:p w14:paraId="4227A065" w14:textId="77777777" w:rsidR="00065BF4" w:rsidRDefault="00E32064">
            <w:pPr>
              <w:spacing w:before="56" w:line="276" w:lineRule="auto"/>
              <w:ind w:left="246" w:right="82"/>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34"/>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2"/>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34"/>
                <w:sz w:val="22"/>
                <w:szCs w:val="22"/>
              </w:rPr>
              <w:t xml:space="preserve"> </w:t>
            </w:r>
            <w:r>
              <w:rPr>
                <w:rFonts w:ascii="Calibri" w:eastAsia="Calibri" w:hAnsi="Calibri" w:cs="Calibri"/>
                <w:spacing w:val="-1"/>
                <w:sz w:val="22"/>
                <w:szCs w:val="22"/>
              </w:rPr>
              <w:t>up</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1"/>
                <w:sz w:val="22"/>
                <w:szCs w:val="22"/>
              </w:rPr>
              <w:t xml:space="preserve"> </w:t>
            </w:r>
            <w:r>
              <w:rPr>
                <w:rFonts w:ascii="Calibri" w:eastAsia="Calibri" w:hAnsi="Calibri" w:cs="Calibri"/>
                <w:sz w:val="22"/>
                <w:szCs w:val="22"/>
              </w:rPr>
              <w:t>rea</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35"/>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tice</w:t>
            </w:r>
            <w:r>
              <w:rPr>
                <w:rFonts w:ascii="Calibri" w:eastAsia="Calibri" w:hAnsi="Calibri" w:cs="Calibri"/>
                <w:spacing w:val="3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33"/>
                <w:sz w:val="22"/>
                <w:szCs w:val="22"/>
              </w:rPr>
              <w:t xml:space="preserve"> </w:t>
            </w:r>
            <w:r>
              <w:rPr>
                <w:rFonts w:ascii="Calibri" w:eastAsia="Calibri" w:hAnsi="Calibri" w:cs="Calibri"/>
                <w:sz w:val="22"/>
                <w:szCs w:val="22"/>
              </w:rPr>
              <w:t>the</w:t>
            </w:r>
            <w:r>
              <w:rPr>
                <w:rFonts w:ascii="Calibri" w:eastAsia="Calibri" w:hAnsi="Calibri" w:cs="Calibri"/>
                <w:spacing w:val="32"/>
                <w:sz w:val="22"/>
                <w:szCs w:val="22"/>
              </w:rPr>
              <w:t xml:space="preserve"> </w:t>
            </w:r>
            <w:r>
              <w:rPr>
                <w:rFonts w:ascii="Calibri" w:eastAsia="Calibri" w:hAnsi="Calibri" w:cs="Calibri"/>
                <w:sz w:val="22"/>
                <w:szCs w:val="22"/>
              </w:rPr>
              <w:t>Cl</w:t>
            </w:r>
            <w:r>
              <w:rPr>
                <w:rFonts w:ascii="Calibri" w:eastAsia="Calibri" w:hAnsi="Calibri" w:cs="Calibri"/>
                <w:spacing w:val="-1"/>
                <w:sz w:val="22"/>
                <w:szCs w:val="22"/>
              </w:rPr>
              <w:t>i</w:t>
            </w:r>
            <w:r>
              <w:rPr>
                <w:rFonts w:ascii="Calibri" w:eastAsia="Calibri" w:hAnsi="Calibri" w:cs="Calibri"/>
                <w:sz w:val="22"/>
                <w:szCs w:val="22"/>
              </w:rPr>
              <w:t>ent</w:t>
            </w:r>
            <w:r>
              <w:rPr>
                <w:rFonts w:ascii="Calibri" w:eastAsia="Calibri" w:hAnsi="Calibri" w:cs="Calibri"/>
                <w:spacing w:val="34"/>
                <w:sz w:val="22"/>
                <w:szCs w:val="22"/>
              </w:rPr>
              <w:t xml:space="preserve"> </w:t>
            </w:r>
            <w:r>
              <w:rPr>
                <w:rFonts w:ascii="Calibri" w:eastAsia="Calibri" w:hAnsi="Calibri" w:cs="Calibri"/>
                <w:sz w:val="22"/>
                <w:szCs w:val="22"/>
              </w:rPr>
              <w:t>al</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w</w:t>
            </w:r>
            <w:r>
              <w:rPr>
                <w:rFonts w:ascii="Calibri" w:eastAsia="Calibri" w:hAnsi="Calibri" w:cs="Calibri"/>
                <w:spacing w:val="33"/>
                <w:sz w:val="22"/>
                <w:szCs w:val="22"/>
              </w:rPr>
              <w:t xml:space="preserve"> </w:t>
            </w:r>
            <w:r>
              <w:rPr>
                <w:rFonts w:ascii="Calibri" w:eastAsia="Calibri" w:hAnsi="Calibri" w:cs="Calibri"/>
                <w:sz w:val="22"/>
                <w:szCs w:val="22"/>
              </w:rPr>
              <w:t>the</w:t>
            </w:r>
            <w:r>
              <w:rPr>
                <w:rFonts w:ascii="Calibri" w:eastAsia="Calibri" w:hAnsi="Calibri" w:cs="Calibri"/>
                <w:spacing w:val="32"/>
                <w:sz w:val="22"/>
                <w:szCs w:val="22"/>
              </w:rPr>
              <w:t xml:space="preserve"> </w:t>
            </w:r>
            <w:r>
              <w:rPr>
                <w:rFonts w:ascii="Calibri" w:eastAsia="Calibri" w:hAnsi="Calibri" w:cs="Calibri"/>
                <w:sz w:val="22"/>
                <w:szCs w:val="22"/>
              </w:rPr>
              <w:t>Cl</w:t>
            </w:r>
            <w:r>
              <w:rPr>
                <w:rFonts w:ascii="Calibri" w:eastAsia="Calibri" w:hAnsi="Calibri" w:cs="Calibri"/>
                <w:spacing w:val="-1"/>
                <w:sz w:val="22"/>
                <w:szCs w:val="22"/>
              </w:rPr>
              <w:t>i</w:t>
            </w:r>
            <w:r>
              <w:rPr>
                <w:rFonts w:ascii="Calibri" w:eastAsia="Calibri" w:hAnsi="Calibri" w:cs="Calibri"/>
                <w:sz w:val="22"/>
                <w:szCs w:val="22"/>
              </w:rPr>
              <w:t>ent</w:t>
            </w:r>
            <w:r>
              <w:rPr>
                <w:rFonts w:ascii="Calibri" w:eastAsia="Calibri" w:hAnsi="Calibri" w:cs="Calibri"/>
                <w:spacing w:val="34"/>
                <w:sz w:val="22"/>
                <w:szCs w:val="22"/>
              </w:rPr>
              <w:t xml:space="preserve"> </w:t>
            </w:r>
            <w:r>
              <w:rPr>
                <w:rFonts w:ascii="Calibri" w:eastAsia="Calibri" w:hAnsi="Calibri" w:cs="Calibri"/>
                <w:spacing w:val="-3"/>
                <w:sz w:val="22"/>
                <w:szCs w:val="22"/>
              </w:rPr>
              <w:t>a</w:t>
            </w:r>
            <w:r>
              <w:rPr>
                <w:rFonts w:ascii="Calibri" w:eastAsia="Calibri" w:hAnsi="Calibri" w:cs="Calibri"/>
                <w:spacing w:val="-2"/>
                <w:sz w:val="22"/>
                <w:szCs w:val="22"/>
              </w:rPr>
              <w:t>c</w:t>
            </w:r>
            <w:r>
              <w:rPr>
                <w:rFonts w:ascii="Calibri" w:eastAsia="Calibri" w:hAnsi="Calibri" w:cs="Calibri"/>
                <w:sz w:val="22"/>
                <w:szCs w:val="22"/>
              </w:rPr>
              <w:t>ce</w:t>
            </w:r>
            <w:r>
              <w:rPr>
                <w:rFonts w:ascii="Calibri" w:eastAsia="Calibri" w:hAnsi="Calibri" w:cs="Calibri"/>
                <w:spacing w:val="1"/>
                <w:sz w:val="22"/>
                <w:szCs w:val="22"/>
              </w:rPr>
              <w:t>s</w:t>
            </w:r>
            <w:r>
              <w:rPr>
                <w:rFonts w:ascii="Calibri" w:eastAsia="Calibri" w:hAnsi="Calibri" w:cs="Calibri"/>
                <w:sz w:val="22"/>
                <w:szCs w:val="22"/>
              </w:rPr>
              <w:t>s</w:t>
            </w:r>
            <w:r>
              <w:rPr>
                <w:rFonts w:ascii="Calibri" w:eastAsia="Calibri" w:hAnsi="Calibri" w:cs="Calibri"/>
                <w:spacing w:val="32"/>
                <w:sz w:val="22"/>
                <w:szCs w:val="22"/>
              </w:rPr>
              <w:t xml:space="preserve"> </w:t>
            </w:r>
            <w:r>
              <w:rPr>
                <w:rFonts w:ascii="Calibri" w:eastAsia="Calibri" w:hAnsi="Calibri" w:cs="Calibri"/>
                <w:sz w:val="22"/>
                <w:szCs w:val="22"/>
              </w:rPr>
              <w:t>to</w:t>
            </w:r>
            <w:r>
              <w:rPr>
                <w:rFonts w:ascii="Calibri" w:eastAsia="Calibri" w:hAnsi="Calibri" w:cs="Calibri"/>
                <w:spacing w:val="36"/>
                <w:sz w:val="22"/>
                <w:szCs w:val="22"/>
              </w:rPr>
              <w:t xml:space="preserve"> </w:t>
            </w:r>
            <w:r>
              <w:rPr>
                <w:rFonts w:ascii="Calibri" w:eastAsia="Calibri" w:hAnsi="Calibri" w:cs="Calibri"/>
                <w:spacing w:val="-3"/>
                <w:sz w:val="22"/>
                <w:szCs w:val="22"/>
              </w:rPr>
              <w:t>i</w:t>
            </w:r>
            <w:r>
              <w:rPr>
                <w:rFonts w:ascii="Calibri" w:eastAsia="Calibri" w:hAnsi="Calibri" w:cs="Calibri"/>
                <w:sz w:val="22"/>
                <w:szCs w:val="22"/>
              </w:rPr>
              <w:t xml:space="preserve">ts </w:t>
            </w:r>
            <w:r>
              <w:rPr>
                <w:rFonts w:ascii="Calibri" w:eastAsia="Calibri" w:hAnsi="Calibri" w:cs="Calibri"/>
                <w:spacing w:val="-1"/>
                <w:sz w:val="22"/>
                <w:szCs w:val="22"/>
              </w:rPr>
              <w:t>p</w:t>
            </w:r>
            <w:r>
              <w:rPr>
                <w:rFonts w:ascii="Calibri" w:eastAsia="Calibri" w:hAnsi="Calibri" w:cs="Calibri"/>
                <w:sz w:val="22"/>
                <w:szCs w:val="22"/>
              </w:rPr>
              <w:t>re</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3"/>
                <w:sz w:val="22"/>
                <w:szCs w:val="22"/>
              </w:rPr>
              <w:t>s</w:t>
            </w:r>
            <w:r>
              <w:rPr>
                <w:rFonts w:ascii="Calibri" w:eastAsia="Calibri" w:hAnsi="Calibri" w:cs="Calibri"/>
                <w:sz w:val="22"/>
                <w:szCs w:val="22"/>
              </w:rPr>
              <w:t>es</w:t>
            </w:r>
            <w:r>
              <w:rPr>
                <w:rFonts w:ascii="Calibri" w:eastAsia="Calibri" w:hAnsi="Calibri" w:cs="Calibri"/>
                <w:spacing w:val="30"/>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1"/>
                <w:sz w:val="22"/>
                <w:szCs w:val="22"/>
              </w:rPr>
              <w:t xml:space="preserve"> </w:t>
            </w:r>
            <w:r>
              <w:rPr>
                <w:rFonts w:ascii="Calibri" w:eastAsia="Calibri" w:hAnsi="Calibri" w:cs="Calibri"/>
                <w:sz w:val="22"/>
                <w:szCs w:val="22"/>
              </w:rPr>
              <w:t>the</w:t>
            </w:r>
            <w:r>
              <w:rPr>
                <w:rFonts w:ascii="Calibri" w:eastAsia="Calibri" w:hAnsi="Calibri" w:cs="Calibri"/>
                <w:spacing w:val="30"/>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3"/>
                <w:sz w:val="22"/>
                <w:szCs w:val="22"/>
              </w:rPr>
              <w:t>s</w:t>
            </w:r>
            <w:r>
              <w:rPr>
                <w:rFonts w:ascii="Calibri" w:eastAsia="Calibri" w:hAnsi="Calibri" w:cs="Calibri"/>
                <w:sz w:val="22"/>
                <w:szCs w:val="22"/>
              </w:rPr>
              <w:t>es</w:t>
            </w:r>
            <w:r>
              <w:rPr>
                <w:rFonts w:ascii="Calibri" w:eastAsia="Calibri" w:hAnsi="Calibri" w:cs="Calibri"/>
                <w:spacing w:val="30"/>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9"/>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33"/>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u</w:t>
            </w:r>
            <w:r>
              <w:rPr>
                <w:rFonts w:ascii="Calibri" w:eastAsia="Calibri" w:hAnsi="Calibri" w:cs="Calibri"/>
                <w:spacing w:val="-1"/>
                <w:sz w:val="22"/>
                <w:szCs w:val="22"/>
              </w:rPr>
              <w:t>b</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0"/>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9"/>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en</w:t>
            </w:r>
            <w:r>
              <w:rPr>
                <w:rFonts w:ascii="Calibri" w:eastAsia="Calibri" w:hAnsi="Calibri" w:cs="Calibri"/>
                <w:spacing w:val="-2"/>
                <w:sz w:val="22"/>
                <w:szCs w:val="22"/>
              </w:rPr>
              <w:t>t</w:t>
            </w:r>
            <w:r>
              <w:rPr>
                <w:rFonts w:ascii="Calibri" w:eastAsia="Calibri" w:hAnsi="Calibri" w:cs="Calibri"/>
                <w:sz w:val="22"/>
                <w:szCs w:val="22"/>
              </w:rPr>
              <w:t>)</w:t>
            </w:r>
            <w:r>
              <w:rPr>
                <w:rFonts w:ascii="Calibri" w:eastAsia="Calibri" w:hAnsi="Calibri" w:cs="Calibri"/>
                <w:spacing w:val="30"/>
                <w:sz w:val="22"/>
                <w:szCs w:val="22"/>
              </w:rPr>
              <w:t xml:space="preserve"> </w:t>
            </w:r>
            <w:r>
              <w:rPr>
                <w:rFonts w:ascii="Calibri" w:eastAsia="Calibri" w:hAnsi="Calibri" w:cs="Calibri"/>
                <w:sz w:val="22"/>
                <w:szCs w:val="22"/>
              </w:rPr>
              <w:t>where</w:t>
            </w:r>
            <w:r>
              <w:rPr>
                <w:rFonts w:ascii="Calibri" w:eastAsia="Calibri" w:hAnsi="Calibri" w:cs="Calibri"/>
                <w:spacing w:val="30"/>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3"/>
                <w:sz w:val="22"/>
                <w:szCs w:val="22"/>
              </w:rPr>
              <w:t xml:space="preserve"> </w:t>
            </w:r>
            <w:r>
              <w:rPr>
                <w:rFonts w:ascii="Calibri" w:eastAsia="Calibri" w:hAnsi="Calibri" w:cs="Calibri"/>
                <w:spacing w:val="-3"/>
                <w:sz w:val="22"/>
                <w:szCs w:val="22"/>
              </w:rPr>
              <w:t>S</w:t>
            </w:r>
            <w:r>
              <w:rPr>
                <w:rFonts w:ascii="Calibri" w:eastAsia="Calibri" w:hAnsi="Calibri" w:cs="Calibri"/>
                <w:spacing w:val="-2"/>
                <w:sz w:val="22"/>
                <w:szCs w:val="22"/>
              </w:rPr>
              <w:t>e</w:t>
            </w:r>
            <w:r>
              <w:rPr>
                <w:rFonts w:ascii="Calibri" w:eastAsia="Calibri" w:hAnsi="Calibri" w:cs="Calibri"/>
                <w:sz w:val="22"/>
                <w:szCs w:val="22"/>
              </w:rPr>
              <w:t>r</w:t>
            </w:r>
            <w:r>
              <w:rPr>
                <w:rFonts w:ascii="Calibri" w:eastAsia="Calibri" w:hAnsi="Calibri" w:cs="Calibri"/>
                <w:spacing w:val="1"/>
                <w:sz w:val="22"/>
                <w:szCs w:val="22"/>
              </w:rPr>
              <w:t>v</w:t>
            </w:r>
            <w:r>
              <w:rPr>
                <w:rFonts w:ascii="Calibri" w:eastAsia="Calibri" w:hAnsi="Calibri" w:cs="Calibri"/>
                <w:sz w:val="22"/>
                <w:szCs w:val="22"/>
              </w:rPr>
              <w:t>ices</w:t>
            </w:r>
            <w:r>
              <w:rPr>
                <w:rFonts w:ascii="Calibri" w:eastAsia="Calibri" w:hAnsi="Calibri" w:cs="Calibri"/>
                <w:spacing w:val="30"/>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e</w:t>
            </w:r>
          </w:p>
          <w:p w14:paraId="05410D19" w14:textId="77777777" w:rsidR="00065BF4" w:rsidRDefault="00E32064">
            <w:pPr>
              <w:spacing w:before="4"/>
              <w:ind w:left="246"/>
              <w:rPr>
                <w:rFonts w:ascii="Calibri" w:eastAsia="Calibri" w:hAnsi="Calibri" w:cs="Calibri"/>
                <w:sz w:val="22"/>
                <w:szCs w:val="22"/>
              </w:rPr>
            </w:pPr>
            <w:r>
              <w:rPr>
                <w:rFonts w:ascii="Calibri" w:eastAsia="Calibri" w:hAnsi="Calibri" w:cs="Calibri"/>
                <w:spacing w:val="-1"/>
                <w:sz w:val="22"/>
                <w:szCs w:val="22"/>
              </w:rPr>
              <w:t>b</w:t>
            </w:r>
            <w:r>
              <w:rPr>
                <w:rFonts w:ascii="Calibri" w:eastAsia="Calibri" w:hAnsi="Calibri" w:cs="Calibri"/>
                <w:sz w:val="22"/>
                <w:szCs w:val="22"/>
              </w:rPr>
              <w:t>ei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perf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 xml:space="preserve">ed </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the Cl</w:t>
            </w:r>
            <w:r>
              <w:rPr>
                <w:rFonts w:ascii="Calibri" w:eastAsia="Calibri" w:hAnsi="Calibri" w:cs="Calibri"/>
                <w:spacing w:val="-2"/>
                <w:sz w:val="22"/>
                <w:szCs w:val="22"/>
              </w:rPr>
              <w:t>i</w:t>
            </w:r>
            <w:r>
              <w:rPr>
                <w:rFonts w:ascii="Calibri" w:eastAsia="Calibri" w:hAnsi="Calibri" w:cs="Calibri"/>
                <w:sz w:val="22"/>
                <w:szCs w:val="22"/>
              </w:rPr>
              <w:t>ent u</w:t>
            </w:r>
            <w:r>
              <w:rPr>
                <w:rFonts w:ascii="Calibri" w:eastAsia="Calibri" w:hAnsi="Calibri" w:cs="Calibri"/>
                <w:spacing w:val="-1"/>
                <w:sz w:val="22"/>
                <w:szCs w:val="22"/>
              </w:rPr>
              <w:t>nd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re</w:t>
            </w:r>
            <w:r>
              <w:rPr>
                <w:rFonts w:ascii="Calibri" w:eastAsia="Calibri" w:hAnsi="Calibri" w:cs="Calibri"/>
                <w:spacing w:val="-1"/>
                <w:sz w:val="22"/>
                <w:szCs w:val="22"/>
              </w:rPr>
              <w:t>e</w:t>
            </w:r>
            <w:r>
              <w:rPr>
                <w:rFonts w:ascii="Calibri" w:eastAsia="Calibri" w:hAnsi="Calibri" w:cs="Calibri"/>
                <w:spacing w:val="1"/>
                <w:sz w:val="22"/>
                <w:szCs w:val="22"/>
              </w:rPr>
              <w:t>m</w:t>
            </w:r>
            <w:r>
              <w:rPr>
                <w:rFonts w:ascii="Calibri" w:eastAsia="Calibri" w:hAnsi="Calibri" w:cs="Calibri"/>
                <w:sz w:val="22"/>
                <w:szCs w:val="22"/>
              </w:rPr>
              <w:t>ent.</w:t>
            </w:r>
          </w:p>
        </w:tc>
      </w:tr>
    </w:tbl>
    <w:p w14:paraId="3CD3262E" w14:textId="77777777" w:rsidR="00065BF4" w:rsidRDefault="00065BF4">
      <w:pPr>
        <w:spacing w:before="1" w:line="180" w:lineRule="exact"/>
        <w:rPr>
          <w:sz w:val="19"/>
          <w:szCs w:val="19"/>
        </w:rPr>
      </w:pPr>
    </w:p>
    <w:p w14:paraId="0B6C807D" w14:textId="77777777" w:rsidR="00065BF4" w:rsidRDefault="00065BF4">
      <w:pPr>
        <w:spacing w:line="200" w:lineRule="exact"/>
      </w:pPr>
    </w:p>
    <w:p w14:paraId="5C8A03B7" w14:textId="77777777" w:rsidR="00065BF4" w:rsidRDefault="00F95231">
      <w:pPr>
        <w:spacing w:before="12"/>
        <w:ind w:left="176"/>
        <w:rPr>
          <w:rFonts w:ascii="Calibri" w:eastAsia="Calibri" w:hAnsi="Calibri" w:cs="Calibri"/>
          <w:sz w:val="22"/>
          <w:szCs w:val="22"/>
        </w:rPr>
      </w:pPr>
      <w:r>
        <w:pict w14:anchorId="5F475F25">
          <v:group id="_x0000_s2085" style="position:absolute;left:0;text-align:left;margin-left:68.75pt;margin-top:.2pt;width:458.1pt;height:18.55pt;z-index:-7457;mso-position-horizontal-relative:page" coordorigin="1375,4" coordsize="9162,371">
            <v:shape id="_x0000_s2087" style="position:absolute;left:1390;top:14;width:9131;height:331" coordorigin="1390,14" coordsize="9131,331" path="m1390,346r9131,l10521,14r-9131,l1390,346xe" fillcolor="navy" stroked="f">
              <v:path arrowok="t"/>
            </v:shape>
            <v:shape id="_x0000_s2086" style="position:absolute;left:1390;top:360;width:9131;height:0" coordorigin="1390,360" coordsize="9131,0" path="m1390,360r9131,e" filled="f" strokecolor="#339" strokeweight="1.54pt">
              <v:path arrowok="t"/>
            </v:shape>
            <w10:wrap anchorx="page"/>
          </v:group>
        </w:pict>
      </w:r>
      <w:r w:rsidR="00E32064">
        <w:rPr>
          <w:rFonts w:ascii="Calibri" w:eastAsia="Calibri" w:hAnsi="Calibri" w:cs="Calibri"/>
          <w:b/>
          <w:color w:val="FFFFFF"/>
          <w:spacing w:val="1"/>
          <w:sz w:val="22"/>
          <w:szCs w:val="22"/>
        </w:rPr>
        <w:t>2</w:t>
      </w:r>
      <w:r w:rsidR="00E32064">
        <w:rPr>
          <w:rFonts w:ascii="Calibri" w:eastAsia="Calibri" w:hAnsi="Calibri" w:cs="Calibri"/>
          <w:b/>
          <w:color w:val="FFFFFF"/>
          <w:spacing w:val="-2"/>
          <w:sz w:val="22"/>
          <w:szCs w:val="22"/>
        </w:rPr>
        <w:t>2</w:t>
      </w:r>
      <w:r w:rsidR="00E32064">
        <w:rPr>
          <w:rFonts w:ascii="Calibri" w:eastAsia="Calibri" w:hAnsi="Calibri" w:cs="Calibri"/>
          <w:b/>
          <w:color w:val="FFFFFF"/>
          <w:sz w:val="22"/>
          <w:szCs w:val="22"/>
        </w:rPr>
        <w:t xml:space="preserve">.   </w:t>
      </w:r>
      <w:r w:rsidR="00E32064">
        <w:rPr>
          <w:rFonts w:ascii="Calibri" w:eastAsia="Calibri" w:hAnsi="Calibri" w:cs="Calibri"/>
          <w:b/>
          <w:color w:val="FFFFFF"/>
          <w:spacing w:val="28"/>
          <w:sz w:val="22"/>
          <w:szCs w:val="22"/>
        </w:rPr>
        <w:t xml:space="preserve"> </w:t>
      </w:r>
      <w:r w:rsidR="00E32064">
        <w:rPr>
          <w:rFonts w:ascii="Calibri" w:eastAsia="Calibri" w:hAnsi="Calibri" w:cs="Calibri"/>
          <w:b/>
          <w:color w:val="FFFFFF"/>
          <w:sz w:val="22"/>
          <w:szCs w:val="22"/>
        </w:rPr>
        <w:t>EQU</w:t>
      </w:r>
      <w:r w:rsidR="00E32064">
        <w:rPr>
          <w:rFonts w:ascii="Calibri" w:eastAsia="Calibri" w:hAnsi="Calibri" w:cs="Calibri"/>
          <w:b/>
          <w:color w:val="FFFFFF"/>
          <w:spacing w:val="1"/>
          <w:sz w:val="22"/>
          <w:szCs w:val="22"/>
        </w:rPr>
        <w:t>I</w:t>
      </w:r>
      <w:r w:rsidR="00E32064">
        <w:rPr>
          <w:rFonts w:ascii="Calibri" w:eastAsia="Calibri" w:hAnsi="Calibri" w:cs="Calibri"/>
          <w:b/>
          <w:color w:val="FFFFFF"/>
          <w:sz w:val="22"/>
          <w:szCs w:val="22"/>
        </w:rPr>
        <w:t>P</w:t>
      </w:r>
      <w:r w:rsidR="00E32064">
        <w:rPr>
          <w:rFonts w:ascii="Calibri" w:eastAsia="Calibri" w:hAnsi="Calibri" w:cs="Calibri"/>
          <w:b/>
          <w:color w:val="FFFFFF"/>
          <w:spacing w:val="-1"/>
          <w:sz w:val="22"/>
          <w:szCs w:val="22"/>
        </w:rPr>
        <w:t>M</w:t>
      </w:r>
      <w:r w:rsidR="00E32064">
        <w:rPr>
          <w:rFonts w:ascii="Calibri" w:eastAsia="Calibri" w:hAnsi="Calibri" w:cs="Calibri"/>
          <w:b/>
          <w:color w:val="FFFFFF"/>
          <w:spacing w:val="-2"/>
          <w:sz w:val="22"/>
          <w:szCs w:val="22"/>
        </w:rPr>
        <w:t>E</w:t>
      </w:r>
      <w:r w:rsidR="00E32064">
        <w:rPr>
          <w:rFonts w:ascii="Calibri" w:eastAsia="Calibri" w:hAnsi="Calibri" w:cs="Calibri"/>
          <w:b/>
          <w:color w:val="FFFFFF"/>
          <w:spacing w:val="-1"/>
          <w:sz w:val="22"/>
          <w:szCs w:val="22"/>
        </w:rPr>
        <w:t>N</w:t>
      </w:r>
      <w:r w:rsidR="00E32064">
        <w:rPr>
          <w:rFonts w:ascii="Calibri" w:eastAsia="Calibri" w:hAnsi="Calibri" w:cs="Calibri"/>
          <w:b/>
          <w:color w:val="FFFFFF"/>
          <w:sz w:val="22"/>
          <w:szCs w:val="22"/>
        </w:rPr>
        <w:t>T</w:t>
      </w:r>
    </w:p>
    <w:p w14:paraId="35BD682F" w14:textId="77777777" w:rsidR="00065BF4" w:rsidRDefault="00065BF4">
      <w:pPr>
        <w:spacing w:before="7" w:line="160" w:lineRule="exact"/>
        <w:rPr>
          <w:sz w:val="16"/>
          <w:szCs w:val="16"/>
        </w:rPr>
      </w:pPr>
    </w:p>
    <w:p w14:paraId="3E52B1B6" w14:textId="77777777" w:rsidR="00065BF4" w:rsidRDefault="00E32064">
      <w:pPr>
        <w:ind w:left="227"/>
        <w:rPr>
          <w:rFonts w:ascii="Calibri" w:eastAsia="Calibri" w:hAnsi="Calibri" w:cs="Calibri"/>
          <w:sz w:val="22"/>
          <w:szCs w:val="22"/>
        </w:rPr>
      </w:pPr>
      <w:r>
        <w:rPr>
          <w:rFonts w:ascii="Calibri" w:eastAsia="Calibri" w:hAnsi="Calibri" w:cs="Calibri"/>
          <w:color w:val="0000FF"/>
          <w:spacing w:val="-1"/>
          <w:sz w:val="22"/>
          <w:szCs w:val="22"/>
        </w:rPr>
        <w:t>A</w:t>
      </w:r>
      <w:r>
        <w:rPr>
          <w:rFonts w:ascii="Calibri" w:eastAsia="Calibri" w:hAnsi="Calibri" w:cs="Calibri"/>
          <w:color w:val="0000FF"/>
          <w:sz w:val="22"/>
          <w:szCs w:val="22"/>
        </w:rPr>
        <w:t xml:space="preserve">.         </w:t>
      </w:r>
      <w:r>
        <w:rPr>
          <w:rFonts w:ascii="Calibri" w:eastAsia="Calibri" w:hAnsi="Calibri" w:cs="Calibri"/>
          <w:color w:val="0000FF"/>
          <w:spacing w:val="31"/>
          <w:sz w:val="22"/>
          <w:szCs w:val="22"/>
        </w:rPr>
        <w:t xml:space="preserve"> </w:t>
      </w:r>
      <w:r>
        <w:rPr>
          <w:rFonts w:ascii="Calibri" w:eastAsia="Calibri" w:hAnsi="Calibri" w:cs="Calibri"/>
          <w:color w:val="000000"/>
          <w:position w:val="2"/>
          <w:sz w:val="22"/>
          <w:szCs w:val="22"/>
        </w:rPr>
        <w:t>The</w:t>
      </w:r>
      <w:r>
        <w:rPr>
          <w:rFonts w:ascii="Calibri" w:eastAsia="Calibri" w:hAnsi="Calibri" w:cs="Calibri"/>
          <w:color w:val="000000"/>
          <w:spacing w:val="1"/>
          <w:position w:val="2"/>
          <w:sz w:val="22"/>
          <w:szCs w:val="22"/>
        </w:rPr>
        <w:t xml:space="preserve"> </w:t>
      </w:r>
      <w:r>
        <w:rPr>
          <w:rFonts w:ascii="Calibri" w:eastAsia="Calibri" w:hAnsi="Calibri" w:cs="Calibri"/>
          <w:color w:val="000000"/>
          <w:position w:val="2"/>
          <w:sz w:val="22"/>
          <w:szCs w:val="22"/>
        </w:rPr>
        <w:t>C</w:t>
      </w:r>
      <w:r>
        <w:rPr>
          <w:rFonts w:ascii="Calibri" w:eastAsia="Calibri" w:hAnsi="Calibri" w:cs="Calibri"/>
          <w:color w:val="000000"/>
          <w:spacing w:val="1"/>
          <w:position w:val="2"/>
          <w:sz w:val="22"/>
          <w:szCs w:val="22"/>
        </w:rPr>
        <w:t>o</w:t>
      </w:r>
      <w:r>
        <w:rPr>
          <w:rFonts w:ascii="Calibri" w:eastAsia="Calibri" w:hAnsi="Calibri" w:cs="Calibri"/>
          <w:color w:val="000000"/>
          <w:spacing w:val="-3"/>
          <w:position w:val="2"/>
          <w:sz w:val="22"/>
          <w:szCs w:val="22"/>
        </w:rPr>
        <w:t>n</w:t>
      </w:r>
      <w:r>
        <w:rPr>
          <w:rFonts w:ascii="Calibri" w:eastAsia="Calibri" w:hAnsi="Calibri" w:cs="Calibri"/>
          <w:color w:val="000000"/>
          <w:position w:val="2"/>
          <w:sz w:val="22"/>
          <w:szCs w:val="22"/>
        </w:rPr>
        <w:t>t</w:t>
      </w:r>
      <w:r>
        <w:rPr>
          <w:rFonts w:ascii="Calibri" w:eastAsia="Calibri" w:hAnsi="Calibri" w:cs="Calibri"/>
          <w:color w:val="000000"/>
          <w:spacing w:val="1"/>
          <w:position w:val="2"/>
          <w:sz w:val="22"/>
          <w:szCs w:val="22"/>
        </w:rPr>
        <w:t>r</w:t>
      </w:r>
      <w:r>
        <w:rPr>
          <w:rFonts w:ascii="Calibri" w:eastAsia="Calibri" w:hAnsi="Calibri" w:cs="Calibri"/>
          <w:color w:val="000000"/>
          <w:position w:val="2"/>
          <w:sz w:val="22"/>
          <w:szCs w:val="22"/>
        </w:rPr>
        <w:t>ac</w:t>
      </w:r>
      <w:r>
        <w:rPr>
          <w:rFonts w:ascii="Calibri" w:eastAsia="Calibri" w:hAnsi="Calibri" w:cs="Calibri"/>
          <w:color w:val="000000"/>
          <w:spacing w:val="-2"/>
          <w:position w:val="2"/>
          <w:sz w:val="22"/>
          <w:szCs w:val="22"/>
        </w:rPr>
        <w:t>t</w:t>
      </w:r>
      <w:r>
        <w:rPr>
          <w:rFonts w:ascii="Calibri" w:eastAsia="Calibri" w:hAnsi="Calibri" w:cs="Calibri"/>
          <w:color w:val="000000"/>
          <w:spacing w:val="1"/>
          <w:position w:val="2"/>
          <w:sz w:val="22"/>
          <w:szCs w:val="22"/>
        </w:rPr>
        <w:t>o</w:t>
      </w:r>
      <w:r>
        <w:rPr>
          <w:rFonts w:ascii="Calibri" w:eastAsia="Calibri" w:hAnsi="Calibri" w:cs="Calibri"/>
          <w:color w:val="000000"/>
          <w:position w:val="2"/>
          <w:sz w:val="22"/>
          <w:szCs w:val="22"/>
        </w:rPr>
        <w:t>r</w:t>
      </w:r>
      <w:r>
        <w:rPr>
          <w:rFonts w:ascii="Calibri" w:eastAsia="Calibri" w:hAnsi="Calibri" w:cs="Calibri"/>
          <w:color w:val="000000"/>
          <w:spacing w:val="1"/>
          <w:position w:val="2"/>
          <w:sz w:val="22"/>
          <w:szCs w:val="22"/>
        </w:rPr>
        <w:t xml:space="preserve"> </w:t>
      </w:r>
      <w:r>
        <w:rPr>
          <w:rFonts w:ascii="Calibri" w:eastAsia="Calibri" w:hAnsi="Calibri" w:cs="Calibri"/>
          <w:color w:val="000000"/>
          <w:position w:val="2"/>
          <w:sz w:val="22"/>
          <w:szCs w:val="22"/>
        </w:rPr>
        <w:t>sh</w:t>
      </w:r>
      <w:r>
        <w:rPr>
          <w:rFonts w:ascii="Calibri" w:eastAsia="Calibri" w:hAnsi="Calibri" w:cs="Calibri"/>
          <w:color w:val="000000"/>
          <w:spacing w:val="-1"/>
          <w:position w:val="2"/>
          <w:sz w:val="22"/>
          <w:szCs w:val="22"/>
        </w:rPr>
        <w:t>a</w:t>
      </w:r>
      <w:r>
        <w:rPr>
          <w:rFonts w:ascii="Calibri" w:eastAsia="Calibri" w:hAnsi="Calibri" w:cs="Calibri"/>
          <w:color w:val="000000"/>
          <w:position w:val="2"/>
          <w:sz w:val="22"/>
          <w:szCs w:val="22"/>
        </w:rPr>
        <w:t>ll</w:t>
      </w:r>
      <w:r>
        <w:rPr>
          <w:rFonts w:ascii="Calibri" w:eastAsia="Calibri" w:hAnsi="Calibri" w:cs="Calibri"/>
          <w:color w:val="000000"/>
          <w:spacing w:val="1"/>
          <w:position w:val="2"/>
          <w:sz w:val="22"/>
          <w:szCs w:val="22"/>
        </w:rPr>
        <w:t xml:space="preserve"> </w:t>
      </w:r>
      <w:r>
        <w:rPr>
          <w:rFonts w:ascii="Calibri" w:eastAsia="Calibri" w:hAnsi="Calibri" w:cs="Calibri"/>
          <w:color w:val="000000"/>
          <w:spacing w:val="-1"/>
          <w:position w:val="2"/>
          <w:sz w:val="22"/>
          <w:szCs w:val="22"/>
        </w:rPr>
        <w:t>p</w:t>
      </w:r>
      <w:r>
        <w:rPr>
          <w:rFonts w:ascii="Calibri" w:eastAsia="Calibri" w:hAnsi="Calibri" w:cs="Calibri"/>
          <w:color w:val="000000"/>
          <w:spacing w:val="-3"/>
          <w:position w:val="2"/>
          <w:sz w:val="22"/>
          <w:szCs w:val="22"/>
        </w:rPr>
        <w:t>r</w:t>
      </w:r>
      <w:r>
        <w:rPr>
          <w:rFonts w:ascii="Calibri" w:eastAsia="Calibri" w:hAnsi="Calibri" w:cs="Calibri"/>
          <w:color w:val="000000"/>
          <w:spacing w:val="1"/>
          <w:position w:val="2"/>
          <w:sz w:val="22"/>
          <w:szCs w:val="22"/>
        </w:rPr>
        <w:t>ov</w:t>
      </w:r>
      <w:r>
        <w:rPr>
          <w:rFonts w:ascii="Calibri" w:eastAsia="Calibri" w:hAnsi="Calibri" w:cs="Calibri"/>
          <w:color w:val="000000"/>
          <w:position w:val="2"/>
          <w:sz w:val="22"/>
          <w:szCs w:val="22"/>
        </w:rPr>
        <w:t>i</w:t>
      </w:r>
      <w:r>
        <w:rPr>
          <w:rFonts w:ascii="Calibri" w:eastAsia="Calibri" w:hAnsi="Calibri" w:cs="Calibri"/>
          <w:color w:val="000000"/>
          <w:spacing w:val="-4"/>
          <w:position w:val="2"/>
          <w:sz w:val="22"/>
          <w:szCs w:val="22"/>
        </w:rPr>
        <w:t>d</w:t>
      </w:r>
      <w:r>
        <w:rPr>
          <w:rFonts w:ascii="Calibri" w:eastAsia="Calibri" w:hAnsi="Calibri" w:cs="Calibri"/>
          <w:color w:val="000000"/>
          <w:position w:val="2"/>
          <w:sz w:val="22"/>
          <w:szCs w:val="22"/>
        </w:rPr>
        <w:t>e</w:t>
      </w:r>
      <w:r>
        <w:rPr>
          <w:rFonts w:ascii="Calibri" w:eastAsia="Calibri" w:hAnsi="Calibri" w:cs="Calibri"/>
          <w:color w:val="000000"/>
          <w:spacing w:val="1"/>
          <w:position w:val="2"/>
          <w:sz w:val="22"/>
          <w:szCs w:val="22"/>
        </w:rPr>
        <w:t xml:space="preserve"> </w:t>
      </w:r>
      <w:r>
        <w:rPr>
          <w:rFonts w:ascii="Calibri" w:eastAsia="Calibri" w:hAnsi="Calibri" w:cs="Calibri"/>
          <w:color w:val="000000"/>
          <w:position w:val="2"/>
          <w:sz w:val="22"/>
          <w:szCs w:val="22"/>
        </w:rPr>
        <w:t xml:space="preserve">all </w:t>
      </w:r>
      <w:r>
        <w:rPr>
          <w:rFonts w:ascii="Calibri" w:eastAsia="Calibri" w:hAnsi="Calibri" w:cs="Calibri"/>
          <w:color w:val="000000"/>
          <w:spacing w:val="1"/>
          <w:position w:val="2"/>
          <w:sz w:val="22"/>
          <w:szCs w:val="22"/>
        </w:rPr>
        <w:t>e</w:t>
      </w:r>
      <w:r>
        <w:rPr>
          <w:rFonts w:ascii="Calibri" w:eastAsia="Calibri" w:hAnsi="Calibri" w:cs="Calibri"/>
          <w:color w:val="000000"/>
          <w:spacing w:val="-1"/>
          <w:position w:val="2"/>
          <w:sz w:val="22"/>
          <w:szCs w:val="22"/>
        </w:rPr>
        <w:t>qu</w:t>
      </w:r>
      <w:r>
        <w:rPr>
          <w:rFonts w:ascii="Calibri" w:eastAsia="Calibri" w:hAnsi="Calibri" w:cs="Calibri"/>
          <w:color w:val="000000"/>
          <w:position w:val="2"/>
          <w:sz w:val="22"/>
          <w:szCs w:val="22"/>
        </w:rPr>
        <w:t>i</w:t>
      </w:r>
      <w:r>
        <w:rPr>
          <w:rFonts w:ascii="Calibri" w:eastAsia="Calibri" w:hAnsi="Calibri" w:cs="Calibri"/>
          <w:color w:val="000000"/>
          <w:spacing w:val="-1"/>
          <w:position w:val="2"/>
          <w:sz w:val="22"/>
          <w:szCs w:val="22"/>
        </w:rPr>
        <w:t>pm</w:t>
      </w:r>
      <w:r>
        <w:rPr>
          <w:rFonts w:ascii="Calibri" w:eastAsia="Calibri" w:hAnsi="Calibri" w:cs="Calibri"/>
          <w:color w:val="000000"/>
          <w:position w:val="2"/>
          <w:sz w:val="22"/>
          <w:szCs w:val="22"/>
        </w:rPr>
        <w:t>ent and</w:t>
      </w:r>
      <w:r>
        <w:rPr>
          <w:rFonts w:ascii="Calibri" w:eastAsia="Calibri" w:hAnsi="Calibri" w:cs="Calibri"/>
          <w:color w:val="000000"/>
          <w:spacing w:val="-2"/>
          <w:position w:val="2"/>
          <w:sz w:val="22"/>
          <w:szCs w:val="22"/>
        </w:rPr>
        <w:t xml:space="preserve"> </w:t>
      </w:r>
      <w:r>
        <w:rPr>
          <w:rFonts w:ascii="Calibri" w:eastAsia="Calibri" w:hAnsi="Calibri" w:cs="Calibri"/>
          <w:color w:val="000000"/>
          <w:spacing w:val="1"/>
          <w:position w:val="2"/>
          <w:sz w:val="22"/>
          <w:szCs w:val="22"/>
        </w:rPr>
        <w:t>m</w:t>
      </w:r>
      <w:r>
        <w:rPr>
          <w:rFonts w:ascii="Calibri" w:eastAsia="Calibri" w:hAnsi="Calibri" w:cs="Calibri"/>
          <w:color w:val="000000"/>
          <w:position w:val="2"/>
          <w:sz w:val="22"/>
          <w:szCs w:val="22"/>
        </w:rPr>
        <w:t>at</w:t>
      </w:r>
      <w:r>
        <w:rPr>
          <w:rFonts w:ascii="Calibri" w:eastAsia="Calibri" w:hAnsi="Calibri" w:cs="Calibri"/>
          <w:color w:val="000000"/>
          <w:spacing w:val="1"/>
          <w:position w:val="2"/>
          <w:sz w:val="22"/>
          <w:szCs w:val="22"/>
        </w:rPr>
        <w:t>e</w:t>
      </w:r>
      <w:r>
        <w:rPr>
          <w:rFonts w:ascii="Calibri" w:eastAsia="Calibri" w:hAnsi="Calibri" w:cs="Calibri"/>
          <w:color w:val="000000"/>
          <w:position w:val="2"/>
          <w:sz w:val="22"/>
          <w:szCs w:val="22"/>
        </w:rPr>
        <w:t>r</w:t>
      </w:r>
      <w:r>
        <w:rPr>
          <w:rFonts w:ascii="Calibri" w:eastAsia="Calibri" w:hAnsi="Calibri" w:cs="Calibri"/>
          <w:color w:val="000000"/>
          <w:spacing w:val="-3"/>
          <w:position w:val="2"/>
          <w:sz w:val="22"/>
          <w:szCs w:val="22"/>
        </w:rPr>
        <w:t>i</w:t>
      </w:r>
      <w:r>
        <w:rPr>
          <w:rFonts w:ascii="Calibri" w:eastAsia="Calibri" w:hAnsi="Calibri" w:cs="Calibri"/>
          <w:color w:val="000000"/>
          <w:position w:val="2"/>
          <w:sz w:val="22"/>
          <w:szCs w:val="22"/>
        </w:rPr>
        <w:t xml:space="preserve">als </w:t>
      </w:r>
      <w:r>
        <w:rPr>
          <w:rFonts w:ascii="Calibri" w:eastAsia="Calibri" w:hAnsi="Calibri" w:cs="Calibri"/>
          <w:color w:val="000000"/>
          <w:spacing w:val="-1"/>
          <w:position w:val="2"/>
          <w:sz w:val="22"/>
          <w:szCs w:val="22"/>
        </w:rPr>
        <w:t>n</w:t>
      </w:r>
      <w:r>
        <w:rPr>
          <w:rFonts w:ascii="Calibri" w:eastAsia="Calibri" w:hAnsi="Calibri" w:cs="Calibri"/>
          <w:color w:val="000000"/>
          <w:position w:val="2"/>
          <w:sz w:val="22"/>
          <w:szCs w:val="22"/>
        </w:rPr>
        <w:t>ec</w:t>
      </w:r>
      <w:r>
        <w:rPr>
          <w:rFonts w:ascii="Calibri" w:eastAsia="Calibri" w:hAnsi="Calibri" w:cs="Calibri"/>
          <w:color w:val="000000"/>
          <w:spacing w:val="1"/>
          <w:position w:val="2"/>
          <w:sz w:val="22"/>
          <w:szCs w:val="22"/>
        </w:rPr>
        <w:t>e</w:t>
      </w:r>
      <w:r>
        <w:rPr>
          <w:rFonts w:ascii="Calibri" w:eastAsia="Calibri" w:hAnsi="Calibri" w:cs="Calibri"/>
          <w:color w:val="000000"/>
          <w:position w:val="2"/>
          <w:sz w:val="22"/>
          <w:szCs w:val="22"/>
        </w:rPr>
        <w:t>s</w:t>
      </w:r>
      <w:r>
        <w:rPr>
          <w:rFonts w:ascii="Calibri" w:eastAsia="Calibri" w:hAnsi="Calibri" w:cs="Calibri"/>
          <w:color w:val="000000"/>
          <w:spacing w:val="-2"/>
          <w:position w:val="2"/>
          <w:sz w:val="22"/>
          <w:szCs w:val="22"/>
        </w:rPr>
        <w:t>s</w:t>
      </w:r>
      <w:r>
        <w:rPr>
          <w:rFonts w:ascii="Calibri" w:eastAsia="Calibri" w:hAnsi="Calibri" w:cs="Calibri"/>
          <w:color w:val="000000"/>
          <w:position w:val="2"/>
          <w:sz w:val="22"/>
          <w:szCs w:val="22"/>
        </w:rPr>
        <w:t>ary</w:t>
      </w:r>
      <w:r>
        <w:rPr>
          <w:rFonts w:ascii="Calibri" w:eastAsia="Calibri" w:hAnsi="Calibri" w:cs="Calibri"/>
          <w:color w:val="000000"/>
          <w:spacing w:val="2"/>
          <w:position w:val="2"/>
          <w:sz w:val="22"/>
          <w:szCs w:val="22"/>
        </w:rPr>
        <w:t xml:space="preserve"> </w:t>
      </w:r>
      <w:r>
        <w:rPr>
          <w:rFonts w:ascii="Calibri" w:eastAsia="Calibri" w:hAnsi="Calibri" w:cs="Calibri"/>
          <w:color w:val="000000"/>
          <w:spacing w:val="-3"/>
          <w:position w:val="2"/>
          <w:sz w:val="22"/>
          <w:szCs w:val="22"/>
        </w:rPr>
        <w:t>f</w:t>
      </w:r>
      <w:r>
        <w:rPr>
          <w:rFonts w:ascii="Calibri" w:eastAsia="Calibri" w:hAnsi="Calibri" w:cs="Calibri"/>
          <w:color w:val="000000"/>
          <w:spacing w:val="1"/>
          <w:position w:val="2"/>
          <w:sz w:val="22"/>
          <w:szCs w:val="22"/>
        </w:rPr>
        <w:t>o</w:t>
      </w:r>
      <w:r>
        <w:rPr>
          <w:rFonts w:ascii="Calibri" w:eastAsia="Calibri" w:hAnsi="Calibri" w:cs="Calibri"/>
          <w:color w:val="000000"/>
          <w:position w:val="2"/>
          <w:sz w:val="22"/>
          <w:szCs w:val="22"/>
        </w:rPr>
        <w:t>r t</w:t>
      </w:r>
      <w:r>
        <w:rPr>
          <w:rFonts w:ascii="Calibri" w:eastAsia="Calibri" w:hAnsi="Calibri" w:cs="Calibri"/>
          <w:color w:val="000000"/>
          <w:spacing w:val="-3"/>
          <w:position w:val="2"/>
          <w:sz w:val="22"/>
          <w:szCs w:val="22"/>
        </w:rPr>
        <w:t>h</w:t>
      </w:r>
      <w:r>
        <w:rPr>
          <w:rFonts w:ascii="Calibri" w:eastAsia="Calibri" w:hAnsi="Calibri" w:cs="Calibri"/>
          <w:color w:val="000000"/>
          <w:position w:val="2"/>
          <w:sz w:val="22"/>
          <w:szCs w:val="22"/>
        </w:rPr>
        <w:t>e</w:t>
      </w:r>
      <w:r>
        <w:rPr>
          <w:rFonts w:ascii="Calibri" w:eastAsia="Calibri" w:hAnsi="Calibri" w:cs="Calibri"/>
          <w:color w:val="000000"/>
          <w:spacing w:val="1"/>
          <w:position w:val="2"/>
          <w:sz w:val="22"/>
          <w:szCs w:val="22"/>
        </w:rPr>
        <w:t xml:space="preserve"> </w:t>
      </w:r>
      <w:r>
        <w:rPr>
          <w:rFonts w:ascii="Calibri" w:eastAsia="Calibri" w:hAnsi="Calibri" w:cs="Calibri"/>
          <w:color w:val="000000"/>
          <w:spacing w:val="-1"/>
          <w:position w:val="2"/>
          <w:sz w:val="22"/>
          <w:szCs w:val="22"/>
        </w:rPr>
        <w:t>p</w:t>
      </w:r>
      <w:r>
        <w:rPr>
          <w:rFonts w:ascii="Calibri" w:eastAsia="Calibri" w:hAnsi="Calibri" w:cs="Calibri"/>
          <w:color w:val="000000"/>
          <w:position w:val="2"/>
          <w:sz w:val="22"/>
          <w:szCs w:val="22"/>
        </w:rPr>
        <w:t>r</w:t>
      </w:r>
      <w:r>
        <w:rPr>
          <w:rFonts w:ascii="Calibri" w:eastAsia="Calibri" w:hAnsi="Calibri" w:cs="Calibri"/>
          <w:color w:val="000000"/>
          <w:spacing w:val="-1"/>
          <w:position w:val="2"/>
          <w:sz w:val="22"/>
          <w:szCs w:val="22"/>
        </w:rPr>
        <w:t>o</w:t>
      </w:r>
      <w:r>
        <w:rPr>
          <w:rFonts w:ascii="Calibri" w:eastAsia="Calibri" w:hAnsi="Calibri" w:cs="Calibri"/>
          <w:color w:val="000000"/>
          <w:spacing w:val="1"/>
          <w:position w:val="2"/>
          <w:sz w:val="22"/>
          <w:szCs w:val="22"/>
        </w:rPr>
        <w:t>v</w:t>
      </w:r>
      <w:r>
        <w:rPr>
          <w:rFonts w:ascii="Calibri" w:eastAsia="Calibri" w:hAnsi="Calibri" w:cs="Calibri"/>
          <w:color w:val="000000"/>
          <w:position w:val="2"/>
          <w:sz w:val="22"/>
          <w:szCs w:val="22"/>
        </w:rPr>
        <w:t>i</w:t>
      </w:r>
      <w:r>
        <w:rPr>
          <w:rFonts w:ascii="Calibri" w:eastAsia="Calibri" w:hAnsi="Calibri" w:cs="Calibri"/>
          <w:color w:val="000000"/>
          <w:spacing w:val="-3"/>
          <w:position w:val="2"/>
          <w:sz w:val="22"/>
          <w:szCs w:val="22"/>
        </w:rPr>
        <w:t>s</w:t>
      </w:r>
      <w:r>
        <w:rPr>
          <w:rFonts w:ascii="Calibri" w:eastAsia="Calibri" w:hAnsi="Calibri" w:cs="Calibri"/>
          <w:color w:val="000000"/>
          <w:position w:val="2"/>
          <w:sz w:val="22"/>
          <w:szCs w:val="22"/>
        </w:rPr>
        <w:t>i</w:t>
      </w:r>
      <w:r>
        <w:rPr>
          <w:rFonts w:ascii="Calibri" w:eastAsia="Calibri" w:hAnsi="Calibri" w:cs="Calibri"/>
          <w:color w:val="000000"/>
          <w:spacing w:val="1"/>
          <w:position w:val="2"/>
          <w:sz w:val="22"/>
          <w:szCs w:val="22"/>
        </w:rPr>
        <w:t>o</w:t>
      </w:r>
      <w:r>
        <w:rPr>
          <w:rFonts w:ascii="Calibri" w:eastAsia="Calibri" w:hAnsi="Calibri" w:cs="Calibri"/>
          <w:color w:val="000000"/>
          <w:position w:val="2"/>
          <w:sz w:val="22"/>
          <w:szCs w:val="22"/>
        </w:rPr>
        <w:t>n</w:t>
      </w:r>
      <w:r>
        <w:rPr>
          <w:rFonts w:ascii="Calibri" w:eastAsia="Calibri" w:hAnsi="Calibri" w:cs="Calibri"/>
          <w:color w:val="000000"/>
          <w:spacing w:val="-1"/>
          <w:position w:val="2"/>
          <w:sz w:val="22"/>
          <w:szCs w:val="22"/>
        </w:rPr>
        <w:t xml:space="preserve"> </w:t>
      </w:r>
      <w:r>
        <w:rPr>
          <w:rFonts w:ascii="Calibri" w:eastAsia="Calibri" w:hAnsi="Calibri" w:cs="Calibri"/>
          <w:color w:val="000000"/>
          <w:spacing w:val="1"/>
          <w:position w:val="2"/>
          <w:sz w:val="22"/>
          <w:szCs w:val="22"/>
        </w:rPr>
        <w:t>o</w:t>
      </w:r>
      <w:r>
        <w:rPr>
          <w:rFonts w:ascii="Calibri" w:eastAsia="Calibri" w:hAnsi="Calibri" w:cs="Calibri"/>
          <w:color w:val="000000"/>
          <w:position w:val="2"/>
          <w:sz w:val="22"/>
          <w:szCs w:val="22"/>
        </w:rPr>
        <w:t>f</w:t>
      </w:r>
      <w:r>
        <w:rPr>
          <w:rFonts w:ascii="Calibri" w:eastAsia="Calibri" w:hAnsi="Calibri" w:cs="Calibri"/>
          <w:color w:val="000000"/>
          <w:spacing w:val="-2"/>
          <w:position w:val="2"/>
          <w:sz w:val="22"/>
          <w:szCs w:val="22"/>
        </w:rPr>
        <w:t xml:space="preserve"> </w:t>
      </w:r>
      <w:r>
        <w:rPr>
          <w:rFonts w:ascii="Calibri" w:eastAsia="Calibri" w:hAnsi="Calibri" w:cs="Calibri"/>
          <w:color w:val="000000"/>
          <w:position w:val="2"/>
          <w:sz w:val="22"/>
          <w:szCs w:val="22"/>
        </w:rPr>
        <w:t>t</w:t>
      </w:r>
      <w:r>
        <w:rPr>
          <w:rFonts w:ascii="Calibri" w:eastAsia="Calibri" w:hAnsi="Calibri" w:cs="Calibri"/>
          <w:color w:val="000000"/>
          <w:spacing w:val="-3"/>
          <w:position w:val="2"/>
          <w:sz w:val="22"/>
          <w:szCs w:val="22"/>
        </w:rPr>
        <w:t>h</w:t>
      </w:r>
      <w:r>
        <w:rPr>
          <w:rFonts w:ascii="Calibri" w:eastAsia="Calibri" w:hAnsi="Calibri" w:cs="Calibri"/>
          <w:color w:val="000000"/>
          <w:position w:val="2"/>
          <w:sz w:val="22"/>
          <w:szCs w:val="22"/>
        </w:rPr>
        <w:t>e</w:t>
      </w:r>
    </w:p>
    <w:p w14:paraId="05785668" w14:textId="77777777" w:rsidR="00065BF4" w:rsidRDefault="00E32064">
      <w:pPr>
        <w:spacing w:before="22"/>
        <w:ind w:left="937"/>
        <w:rPr>
          <w:rFonts w:ascii="Calibri" w:eastAsia="Calibri" w:hAnsi="Calibri" w:cs="Calibri"/>
          <w:sz w:val="22"/>
          <w:szCs w:val="22"/>
        </w:rPr>
      </w:pPr>
      <w:r>
        <w:rPr>
          <w:rFonts w:ascii="Calibri" w:eastAsia="Calibri" w:hAnsi="Calibri" w:cs="Calibri"/>
          <w:sz w:val="22"/>
          <w:szCs w:val="22"/>
        </w:rPr>
        <w:t>Servic</w:t>
      </w:r>
      <w:r>
        <w:rPr>
          <w:rFonts w:ascii="Calibri" w:eastAsia="Calibri" w:hAnsi="Calibri" w:cs="Calibri"/>
          <w:spacing w:val="-2"/>
          <w:sz w:val="22"/>
          <w:szCs w:val="22"/>
        </w:rPr>
        <w:t>e</w:t>
      </w:r>
      <w:r>
        <w:rPr>
          <w:rFonts w:ascii="Calibri" w:eastAsia="Calibri" w:hAnsi="Calibri" w:cs="Calibri"/>
          <w:sz w:val="22"/>
          <w:szCs w:val="22"/>
        </w:rPr>
        <w:t xml:space="preserve">s </w:t>
      </w:r>
      <w:r>
        <w:rPr>
          <w:rFonts w:ascii="Calibri" w:eastAsia="Calibri" w:hAnsi="Calibri" w:cs="Calibri"/>
          <w:spacing w:val="-2"/>
          <w:sz w:val="22"/>
          <w:szCs w:val="22"/>
        </w:rPr>
        <w:t>(</w:t>
      </w:r>
      <w:r>
        <w:rPr>
          <w:rFonts w:ascii="Calibri" w:eastAsia="Calibri" w:hAnsi="Calibri" w:cs="Calibri"/>
          <w:spacing w:val="1"/>
          <w:sz w:val="22"/>
          <w:szCs w:val="22"/>
        </w:rPr>
        <w:t>“</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w:t>
      </w:r>
      <w:r>
        <w:rPr>
          <w:rFonts w:ascii="Calibri" w:eastAsia="Calibri" w:hAnsi="Calibri" w:cs="Calibri"/>
          <w:spacing w:val="-1"/>
          <w:sz w:val="22"/>
          <w:szCs w:val="22"/>
        </w:rPr>
        <w:t>pm</w:t>
      </w:r>
      <w:r>
        <w:rPr>
          <w:rFonts w:ascii="Calibri" w:eastAsia="Calibri" w:hAnsi="Calibri" w:cs="Calibri"/>
          <w:sz w:val="22"/>
          <w:szCs w:val="22"/>
        </w:rPr>
        <w:t>ent</w:t>
      </w:r>
      <w:r>
        <w:rPr>
          <w:rFonts w:ascii="Calibri" w:eastAsia="Calibri" w:hAnsi="Calibri" w:cs="Calibri"/>
          <w:spacing w:val="-1"/>
          <w:sz w:val="22"/>
          <w:szCs w:val="22"/>
        </w:rPr>
        <w:t>”</w:t>
      </w:r>
      <w:r>
        <w:rPr>
          <w:rFonts w:ascii="Calibri" w:eastAsia="Calibri" w:hAnsi="Calibri" w:cs="Calibri"/>
          <w:sz w:val="22"/>
          <w:szCs w:val="22"/>
        </w:rPr>
        <w:t>).</w:t>
      </w:r>
    </w:p>
    <w:p w14:paraId="74978B9A" w14:textId="77777777" w:rsidR="00065BF4" w:rsidRDefault="00065BF4">
      <w:pPr>
        <w:spacing w:before="8" w:line="140" w:lineRule="exact"/>
        <w:rPr>
          <w:sz w:val="15"/>
          <w:szCs w:val="15"/>
        </w:rPr>
      </w:pPr>
    </w:p>
    <w:p w14:paraId="74D37925" w14:textId="77777777" w:rsidR="00065BF4" w:rsidRDefault="00E32064">
      <w:pPr>
        <w:spacing w:line="271" w:lineRule="auto"/>
        <w:ind w:left="937" w:right="202" w:hanging="710"/>
        <w:jc w:val="both"/>
        <w:rPr>
          <w:rFonts w:ascii="Calibri" w:eastAsia="Calibri" w:hAnsi="Calibri" w:cs="Calibri"/>
          <w:sz w:val="22"/>
          <w:szCs w:val="22"/>
        </w:rPr>
      </w:pPr>
      <w:r>
        <w:rPr>
          <w:rFonts w:ascii="Calibri" w:eastAsia="Calibri" w:hAnsi="Calibri" w:cs="Calibri"/>
          <w:color w:val="0000FF"/>
          <w:sz w:val="22"/>
          <w:szCs w:val="22"/>
        </w:rPr>
        <w:t xml:space="preserve">B.         </w:t>
      </w:r>
      <w:r>
        <w:rPr>
          <w:rFonts w:ascii="Calibri" w:eastAsia="Calibri" w:hAnsi="Calibri" w:cs="Calibri"/>
          <w:color w:val="0000FF"/>
          <w:spacing w:val="33"/>
          <w:sz w:val="22"/>
          <w:szCs w:val="22"/>
        </w:rPr>
        <w:t xml:space="preserve"> </w:t>
      </w:r>
      <w:r>
        <w:rPr>
          <w:rFonts w:ascii="Calibri" w:eastAsia="Calibri" w:hAnsi="Calibri" w:cs="Calibri"/>
          <w:color w:val="000000"/>
          <w:position w:val="2"/>
          <w:sz w:val="22"/>
          <w:szCs w:val="22"/>
        </w:rPr>
        <w:t>A</w:t>
      </w:r>
      <w:r>
        <w:rPr>
          <w:rFonts w:ascii="Calibri" w:eastAsia="Calibri" w:hAnsi="Calibri" w:cs="Calibri"/>
          <w:color w:val="000000"/>
          <w:spacing w:val="-1"/>
          <w:position w:val="2"/>
          <w:sz w:val="22"/>
          <w:szCs w:val="22"/>
        </w:rPr>
        <w:t>l</w:t>
      </w:r>
      <w:r>
        <w:rPr>
          <w:rFonts w:ascii="Calibri" w:eastAsia="Calibri" w:hAnsi="Calibri" w:cs="Calibri"/>
          <w:color w:val="000000"/>
          <w:position w:val="2"/>
          <w:sz w:val="22"/>
          <w:szCs w:val="22"/>
        </w:rPr>
        <w:t>l Eq</w:t>
      </w:r>
      <w:r>
        <w:rPr>
          <w:rFonts w:ascii="Calibri" w:eastAsia="Calibri" w:hAnsi="Calibri" w:cs="Calibri"/>
          <w:color w:val="000000"/>
          <w:spacing w:val="-1"/>
          <w:position w:val="2"/>
          <w:sz w:val="22"/>
          <w:szCs w:val="22"/>
        </w:rPr>
        <w:t>u</w:t>
      </w:r>
      <w:r>
        <w:rPr>
          <w:rFonts w:ascii="Calibri" w:eastAsia="Calibri" w:hAnsi="Calibri" w:cs="Calibri"/>
          <w:color w:val="000000"/>
          <w:position w:val="2"/>
          <w:sz w:val="22"/>
          <w:szCs w:val="22"/>
        </w:rPr>
        <w:t>i</w:t>
      </w:r>
      <w:r>
        <w:rPr>
          <w:rFonts w:ascii="Calibri" w:eastAsia="Calibri" w:hAnsi="Calibri" w:cs="Calibri"/>
          <w:color w:val="000000"/>
          <w:spacing w:val="-1"/>
          <w:position w:val="2"/>
          <w:sz w:val="22"/>
          <w:szCs w:val="22"/>
        </w:rPr>
        <w:t>p</w:t>
      </w:r>
      <w:r>
        <w:rPr>
          <w:rFonts w:ascii="Calibri" w:eastAsia="Calibri" w:hAnsi="Calibri" w:cs="Calibri"/>
          <w:color w:val="000000"/>
          <w:spacing w:val="1"/>
          <w:position w:val="2"/>
          <w:sz w:val="22"/>
          <w:szCs w:val="22"/>
        </w:rPr>
        <w:t>m</w:t>
      </w:r>
      <w:r>
        <w:rPr>
          <w:rFonts w:ascii="Calibri" w:eastAsia="Calibri" w:hAnsi="Calibri" w:cs="Calibri"/>
          <w:color w:val="000000"/>
          <w:position w:val="2"/>
          <w:sz w:val="22"/>
          <w:szCs w:val="22"/>
        </w:rPr>
        <w:t xml:space="preserve">ent </w:t>
      </w:r>
      <w:r>
        <w:rPr>
          <w:rFonts w:ascii="Calibri" w:eastAsia="Calibri" w:hAnsi="Calibri" w:cs="Calibri"/>
          <w:color w:val="000000"/>
          <w:spacing w:val="-1"/>
          <w:position w:val="2"/>
          <w:sz w:val="22"/>
          <w:szCs w:val="22"/>
        </w:rPr>
        <w:t>b</w:t>
      </w:r>
      <w:r>
        <w:rPr>
          <w:rFonts w:ascii="Calibri" w:eastAsia="Calibri" w:hAnsi="Calibri" w:cs="Calibri"/>
          <w:color w:val="000000"/>
          <w:position w:val="2"/>
          <w:sz w:val="22"/>
          <w:szCs w:val="22"/>
        </w:rPr>
        <w:t>r</w:t>
      </w:r>
      <w:r>
        <w:rPr>
          <w:rFonts w:ascii="Calibri" w:eastAsia="Calibri" w:hAnsi="Calibri" w:cs="Calibri"/>
          <w:color w:val="000000"/>
          <w:spacing w:val="1"/>
          <w:position w:val="2"/>
          <w:sz w:val="22"/>
          <w:szCs w:val="22"/>
        </w:rPr>
        <w:t>o</w:t>
      </w:r>
      <w:r>
        <w:rPr>
          <w:rFonts w:ascii="Calibri" w:eastAsia="Calibri" w:hAnsi="Calibri" w:cs="Calibri"/>
          <w:color w:val="000000"/>
          <w:spacing w:val="-1"/>
          <w:position w:val="2"/>
          <w:sz w:val="22"/>
          <w:szCs w:val="22"/>
        </w:rPr>
        <w:t>ugh</w:t>
      </w:r>
      <w:r>
        <w:rPr>
          <w:rFonts w:ascii="Calibri" w:eastAsia="Calibri" w:hAnsi="Calibri" w:cs="Calibri"/>
          <w:color w:val="000000"/>
          <w:position w:val="2"/>
          <w:sz w:val="22"/>
          <w:szCs w:val="22"/>
        </w:rPr>
        <w:t>t</w:t>
      </w:r>
      <w:r>
        <w:rPr>
          <w:rFonts w:ascii="Calibri" w:eastAsia="Calibri" w:hAnsi="Calibri" w:cs="Calibri"/>
          <w:color w:val="000000"/>
          <w:spacing w:val="1"/>
          <w:position w:val="2"/>
          <w:sz w:val="22"/>
          <w:szCs w:val="22"/>
        </w:rPr>
        <w:t xml:space="preserve"> o</w:t>
      </w:r>
      <w:r>
        <w:rPr>
          <w:rFonts w:ascii="Calibri" w:eastAsia="Calibri" w:hAnsi="Calibri" w:cs="Calibri"/>
          <w:color w:val="000000"/>
          <w:spacing w:val="-3"/>
          <w:position w:val="2"/>
          <w:sz w:val="22"/>
          <w:szCs w:val="22"/>
        </w:rPr>
        <w:t>n</w:t>
      </w:r>
      <w:r>
        <w:rPr>
          <w:rFonts w:ascii="Calibri" w:eastAsia="Calibri" w:hAnsi="Calibri" w:cs="Calibri"/>
          <w:color w:val="000000"/>
          <w:spacing w:val="-2"/>
          <w:position w:val="2"/>
          <w:sz w:val="22"/>
          <w:szCs w:val="22"/>
        </w:rPr>
        <w:t>t</w:t>
      </w:r>
      <w:r>
        <w:rPr>
          <w:rFonts w:ascii="Calibri" w:eastAsia="Calibri" w:hAnsi="Calibri" w:cs="Calibri"/>
          <w:color w:val="000000"/>
          <w:position w:val="2"/>
          <w:sz w:val="22"/>
          <w:szCs w:val="22"/>
        </w:rPr>
        <w:t>o</w:t>
      </w:r>
      <w:r>
        <w:rPr>
          <w:rFonts w:ascii="Calibri" w:eastAsia="Calibri" w:hAnsi="Calibri" w:cs="Calibri"/>
          <w:color w:val="000000"/>
          <w:spacing w:val="1"/>
          <w:position w:val="2"/>
          <w:sz w:val="22"/>
          <w:szCs w:val="22"/>
        </w:rPr>
        <w:t xml:space="preserve"> </w:t>
      </w:r>
      <w:r>
        <w:rPr>
          <w:rFonts w:ascii="Calibri" w:eastAsia="Calibri" w:hAnsi="Calibri" w:cs="Calibri"/>
          <w:color w:val="000000"/>
          <w:position w:val="2"/>
          <w:sz w:val="22"/>
          <w:szCs w:val="22"/>
        </w:rPr>
        <w:t>the Cl</w:t>
      </w:r>
      <w:r>
        <w:rPr>
          <w:rFonts w:ascii="Calibri" w:eastAsia="Calibri" w:hAnsi="Calibri" w:cs="Calibri"/>
          <w:color w:val="000000"/>
          <w:spacing w:val="-1"/>
          <w:position w:val="2"/>
          <w:sz w:val="22"/>
          <w:szCs w:val="22"/>
        </w:rPr>
        <w:t>i</w:t>
      </w:r>
      <w:r>
        <w:rPr>
          <w:rFonts w:ascii="Calibri" w:eastAsia="Calibri" w:hAnsi="Calibri" w:cs="Calibri"/>
          <w:color w:val="000000"/>
          <w:position w:val="2"/>
          <w:sz w:val="22"/>
          <w:szCs w:val="22"/>
        </w:rPr>
        <w:t>en</w:t>
      </w:r>
      <w:r>
        <w:rPr>
          <w:rFonts w:ascii="Calibri" w:eastAsia="Calibri" w:hAnsi="Calibri" w:cs="Calibri"/>
          <w:color w:val="000000"/>
          <w:spacing w:val="-2"/>
          <w:position w:val="2"/>
          <w:sz w:val="22"/>
          <w:szCs w:val="22"/>
        </w:rPr>
        <w:t>t</w:t>
      </w:r>
      <w:r>
        <w:rPr>
          <w:rFonts w:ascii="Calibri" w:eastAsia="Calibri" w:hAnsi="Calibri" w:cs="Calibri"/>
          <w:color w:val="000000"/>
          <w:position w:val="2"/>
          <w:sz w:val="22"/>
          <w:szCs w:val="22"/>
        </w:rPr>
        <w:t xml:space="preserve">’s </w:t>
      </w:r>
      <w:r>
        <w:rPr>
          <w:rFonts w:ascii="Calibri" w:eastAsia="Calibri" w:hAnsi="Calibri" w:cs="Calibri"/>
          <w:color w:val="000000"/>
          <w:spacing w:val="-1"/>
          <w:position w:val="2"/>
          <w:sz w:val="22"/>
          <w:szCs w:val="22"/>
        </w:rPr>
        <w:t>p</w:t>
      </w:r>
      <w:r>
        <w:rPr>
          <w:rFonts w:ascii="Calibri" w:eastAsia="Calibri" w:hAnsi="Calibri" w:cs="Calibri"/>
          <w:color w:val="000000"/>
          <w:position w:val="2"/>
          <w:sz w:val="22"/>
          <w:szCs w:val="22"/>
        </w:rPr>
        <w:t>r</w:t>
      </w:r>
      <w:r>
        <w:rPr>
          <w:rFonts w:ascii="Calibri" w:eastAsia="Calibri" w:hAnsi="Calibri" w:cs="Calibri"/>
          <w:color w:val="000000"/>
          <w:spacing w:val="-2"/>
          <w:position w:val="2"/>
          <w:sz w:val="22"/>
          <w:szCs w:val="22"/>
        </w:rPr>
        <w:t>e</w:t>
      </w:r>
      <w:r>
        <w:rPr>
          <w:rFonts w:ascii="Calibri" w:eastAsia="Calibri" w:hAnsi="Calibri" w:cs="Calibri"/>
          <w:color w:val="000000"/>
          <w:spacing w:val="1"/>
          <w:position w:val="2"/>
          <w:sz w:val="22"/>
          <w:szCs w:val="22"/>
        </w:rPr>
        <w:t>m</w:t>
      </w:r>
      <w:r>
        <w:rPr>
          <w:rFonts w:ascii="Calibri" w:eastAsia="Calibri" w:hAnsi="Calibri" w:cs="Calibri"/>
          <w:color w:val="000000"/>
          <w:position w:val="2"/>
          <w:sz w:val="22"/>
          <w:szCs w:val="22"/>
        </w:rPr>
        <w:t>ises sh</w:t>
      </w:r>
      <w:r>
        <w:rPr>
          <w:rFonts w:ascii="Calibri" w:eastAsia="Calibri" w:hAnsi="Calibri" w:cs="Calibri"/>
          <w:color w:val="000000"/>
          <w:spacing w:val="-3"/>
          <w:position w:val="2"/>
          <w:sz w:val="22"/>
          <w:szCs w:val="22"/>
        </w:rPr>
        <w:t>a</w:t>
      </w:r>
      <w:r>
        <w:rPr>
          <w:rFonts w:ascii="Calibri" w:eastAsia="Calibri" w:hAnsi="Calibri" w:cs="Calibri"/>
          <w:color w:val="000000"/>
          <w:position w:val="2"/>
          <w:sz w:val="22"/>
          <w:szCs w:val="22"/>
        </w:rPr>
        <w:t xml:space="preserve">ll </w:t>
      </w:r>
      <w:r>
        <w:rPr>
          <w:rFonts w:ascii="Calibri" w:eastAsia="Calibri" w:hAnsi="Calibri" w:cs="Calibri"/>
          <w:color w:val="000000"/>
          <w:spacing w:val="-1"/>
          <w:position w:val="2"/>
          <w:sz w:val="22"/>
          <w:szCs w:val="22"/>
        </w:rPr>
        <w:t>b</w:t>
      </w:r>
      <w:r>
        <w:rPr>
          <w:rFonts w:ascii="Calibri" w:eastAsia="Calibri" w:hAnsi="Calibri" w:cs="Calibri"/>
          <w:color w:val="000000"/>
          <w:position w:val="2"/>
          <w:sz w:val="22"/>
          <w:szCs w:val="22"/>
        </w:rPr>
        <w:t>e</w:t>
      </w:r>
      <w:r>
        <w:rPr>
          <w:rFonts w:ascii="Calibri" w:eastAsia="Calibri" w:hAnsi="Calibri" w:cs="Calibri"/>
          <w:color w:val="000000"/>
          <w:spacing w:val="1"/>
          <w:position w:val="2"/>
          <w:sz w:val="22"/>
          <w:szCs w:val="22"/>
        </w:rPr>
        <w:t xml:space="preserve"> </w:t>
      </w:r>
      <w:r>
        <w:rPr>
          <w:rFonts w:ascii="Calibri" w:eastAsia="Calibri" w:hAnsi="Calibri" w:cs="Calibri"/>
          <w:color w:val="000000"/>
          <w:position w:val="2"/>
          <w:sz w:val="22"/>
          <w:szCs w:val="22"/>
        </w:rPr>
        <w:t>at the C</w:t>
      </w:r>
      <w:r>
        <w:rPr>
          <w:rFonts w:ascii="Calibri" w:eastAsia="Calibri" w:hAnsi="Calibri" w:cs="Calibri"/>
          <w:color w:val="000000"/>
          <w:spacing w:val="1"/>
          <w:position w:val="2"/>
          <w:sz w:val="22"/>
          <w:szCs w:val="22"/>
        </w:rPr>
        <w:t>o</w:t>
      </w:r>
      <w:r>
        <w:rPr>
          <w:rFonts w:ascii="Calibri" w:eastAsia="Calibri" w:hAnsi="Calibri" w:cs="Calibri"/>
          <w:color w:val="000000"/>
          <w:spacing w:val="-1"/>
          <w:position w:val="2"/>
          <w:sz w:val="22"/>
          <w:szCs w:val="22"/>
        </w:rPr>
        <w:t>n</w:t>
      </w:r>
      <w:r>
        <w:rPr>
          <w:rFonts w:ascii="Calibri" w:eastAsia="Calibri" w:hAnsi="Calibri" w:cs="Calibri"/>
          <w:color w:val="000000"/>
          <w:position w:val="2"/>
          <w:sz w:val="22"/>
          <w:szCs w:val="22"/>
        </w:rPr>
        <w:t>tr</w:t>
      </w:r>
      <w:r>
        <w:rPr>
          <w:rFonts w:ascii="Calibri" w:eastAsia="Calibri" w:hAnsi="Calibri" w:cs="Calibri"/>
          <w:color w:val="000000"/>
          <w:spacing w:val="-2"/>
          <w:position w:val="2"/>
          <w:sz w:val="22"/>
          <w:szCs w:val="22"/>
        </w:rPr>
        <w:t>a</w:t>
      </w:r>
      <w:r>
        <w:rPr>
          <w:rFonts w:ascii="Calibri" w:eastAsia="Calibri" w:hAnsi="Calibri" w:cs="Calibri"/>
          <w:color w:val="000000"/>
          <w:position w:val="2"/>
          <w:sz w:val="22"/>
          <w:szCs w:val="22"/>
        </w:rPr>
        <w:t>c</w:t>
      </w:r>
      <w:r>
        <w:rPr>
          <w:rFonts w:ascii="Calibri" w:eastAsia="Calibri" w:hAnsi="Calibri" w:cs="Calibri"/>
          <w:color w:val="000000"/>
          <w:spacing w:val="-2"/>
          <w:position w:val="2"/>
          <w:sz w:val="22"/>
          <w:szCs w:val="22"/>
        </w:rPr>
        <w:t>t</w:t>
      </w:r>
      <w:r>
        <w:rPr>
          <w:rFonts w:ascii="Calibri" w:eastAsia="Calibri" w:hAnsi="Calibri" w:cs="Calibri"/>
          <w:color w:val="000000"/>
          <w:spacing w:val="1"/>
          <w:position w:val="2"/>
          <w:sz w:val="22"/>
          <w:szCs w:val="22"/>
        </w:rPr>
        <w:t>o</w:t>
      </w:r>
      <w:r>
        <w:rPr>
          <w:rFonts w:ascii="Calibri" w:eastAsia="Calibri" w:hAnsi="Calibri" w:cs="Calibri"/>
          <w:color w:val="000000"/>
          <w:position w:val="2"/>
          <w:sz w:val="22"/>
          <w:szCs w:val="22"/>
        </w:rPr>
        <w:t xml:space="preserve">r’s </w:t>
      </w:r>
      <w:r>
        <w:rPr>
          <w:rFonts w:ascii="Calibri" w:eastAsia="Calibri" w:hAnsi="Calibri" w:cs="Calibri"/>
          <w:color w:val="000000"/>
          <w:spacing w:val="-1"/>
          <w:position w:val="2"/>
          <w:sz w:val="22"/>
          <w:szCs w:val="22"/>
        </w:rPr>
        <w:t>o</w:t>
      </w:r>
      <w:r>
        <w:rPr>
          <w:rFonts w:ascii="Calibri" w:eastAsia="Calibri" w:hAnsi="Calibri" w:cs="Calibri"/>
          <w:color w:val="000000"/>
          <w:position w:val="2"/>
          <w:sz w:val="22"/>
          <w:szCs w:val="22"/>
        </w:rPr>
        <w:t>wn risk a</w:t>
      </w:r>
      <w:r>
        <w:rPr>
          <w:rFonts w:ascii="Calibri" w:eastAsia="Calibri" w:hAnsi="Calibri" w:cs="Calibri"/>
          <w:color w:val="000000"/>
          <w:spacing w:val="-1"/>
          <w:position w:val="2"/>
          <w:sz w:val="22"/>
          <w:szCs w:val="22"/>
        </w:rPr>
        <w:t>n</w:t>
      </w:r>
      <w:r>
        <w:rPr>
          <w:rFonts w:ascii="Calibri" w:eastAsia="Calibri" w:hAnsi="Calibri" w:cs="Calibri"/>
          <w:color w:val="000000"/>
          <w:position w:val="2"/>
          <w:sz w:val="22"/>
          <w:szCs w:val="22"/>
        </w:rPr>
        <w:t xml:space="preserve">d </w:t>
      </w:r>
      <w:r>
        <w:rPr>
          <w:rFonts w:ascii="Calibri" w:eastAsia="Calibri" w:hAnsi="Calibri" w:cs="Calibri"/>
          <w:color w:val="000000"/>
          <w:sz w:val="22"/>
          <w:szCs w:val="22"/>
        </w:rPr>
        <w:t>the Cl</w:t>
      </w:r>
      <w:r>
        <w:rPr>
          <w:rFonts w:ascii="Calibri" w:eastAsia="Calibri" w:hAnsi="Calibri" w:cs="Calibri"/>
          <w:color w:val="000000"/>
          <w:spacing w:val="-2"/>
          <w:sz w:val="22"/>
          <w:szCs w:val="22"/>
        </w:rPr>
        <w:t>i</w:t>
      </w:r>
      <w:r>
        <w:rPr>
          <w:rFonts w:ascii="Calibri" w:eastAsia="Calibri" w:hAnsi="Calibri" w:cs="Calibri"/>
          <w:color w:val="000000"/>
          <w:sz w:val="22"/>
          <w:szCs w:val="22"/>
        </w:rPr>
        <w:t>ent</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sh</w:t>
      </w:r>
      <w:r>
        <w:rPr>
          <w:rFonts w:ascii="Calibri" w:eastAsia="Calibri" w:hAnsi="Calibri" w:cs="Calibri"/>
          <w:color w:val="000000"/>
          <w:spacing w:val="-1"/>
          <w:sz w:val="22"/>
          <w:szCs w:val="22"/>
        </w:rPr>
        <w:t>a</w:t>
      </w:r>
      <w:r>
        <w:rPr>
          <w:rFonts w:ascii="Calibri" w:eastAsia="Calibri" w:hAnsi="Calibri" w:cs="Calibri"/>
          <w:color w:val="000000"/>
          <w:sz w:val="22"/>
          <w:szCs w:val="22"/>
        </w:rPr>
        <w:t>ll h</w:t>
      </w:r>
      <w:r>
        <w:rPr>
          <w:rFonts w:ascii="Calibri" w:eastAsia="Calibri" w:hAnsi="Calibri" w:cs="Calibri"/>
          <w:color w:val="000000"/>
          <w:spacing w:val="-3"/>
          <w:sz w:val="22"/>
          <w:szCs w:val="22"/>
        </w:rPr>
        <w:t>a</w:t>
      </w:r>
      <w:r>
        <w:rPr>
          <w:rFonts w:ascii="Calibri" w:eastAsia="Calibri" w:hAnsi="Calibri" w:cs="Calibri"/>
          <w:color w:val="000000"/>
          <w:spacing w:val="1"/>
          <w:sz w:val="22"/>
          <w:szCs w:val="22"/>
        </w:rPr>
        <w:t>v</w:t>
      </w:r>
      <w:r>
        <w:rPr>
          <w:rFonts w:ascii="Calibri" w:eastAsia="Calibri" w:hAnsi="Calibri" w:cs="Calibri"/>
          <w:color w:val="000000"/>
          <w:sz w:val="22"/>
          <w:szCs w:val="22"/>
        </w:rPr>
        <w:t>e</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no</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lia</w:t>
      </w:r>
      <w:r>
        <w:rPr>
          <w:rFonts w:ascii="Calibri" w:eastAsia="Calibri" w:hAnsi="Calibri" w:cs="Calibri"/>
          <w:color w:val="000000"/>
          <w:spacing w:val="-3"/>
          <w:sz w:val="22"/>
          <w:szCs w:val="22"/>
        </w:rPr>
        <w:t>b</w:t>
      </w:r>
      <w:r>
        <w:rPr>
          <w:rFonts w:ascii="Calibri" w:eastAsia="Calibri" w:hAnsi="Calibri" w:cs="Calibri"/>
          <w:color w:val="000000"/>
          <w:sz w:val="22"/>
          <w:szCs w:val="22"/>
        </w:rPr>
        <w:t>ility</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f</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any</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l</w:t>
      </w:r>
      <w:r>
        <w:rPr>
          <w:rFonts w:ascii="Calibri" w:eastAsia="Calibri" w:hAnsi="Calibri" w:cs="Calibri"/>
          <w:color w:val="000000"/>
          <w:spacing w:val="-1"/>
          <w:sz w:val="22"/>
          <w:szCs w:val="22"/>
        </w:rPr>
        <w:t>o</w:t>
      </w:r>
      <w:r>
        <w:rPr>
          <w:rFonts w:ascii="Calibri" w:eastAsia="Calibri" w:hAnsi="Calibri" w:cs="Calibri"/>
          <w:color w:val="000000"/>
          <w:sz w:val="22"/>
          <w:szCs w:val="22"/>
        </w:rPr>
        <w:t>ss</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2"/>
          <w:sz w:val="22"/>
          <w:szCs w:val="22"/>
        </w:rPr>
        <w:t>a</w:t>
      </w:r>
      <w:r>
        <w:rPr>
          <w:rFonts w:ascii="Calibri" w:eastAsia="Calibri" w:hAnsi="Calibri" w:cs="Calibri"/>
          <w:color w:val="000000"/>
          <w:spacing w:val="-1"/>
          <w:sz w:val="22"/>
          <w:szCs w:val="22"/>
        </w:rPr>
        <w:t>u</w:t>
      </w:r>
      <w:r>
        <w:rPr>
          <w:rFonts w:ascii="Calibri" w:eastAsia="Calibri" w:hAnsi="Calibri" w:cs="Calibri"/>
          <w:color w:val="000000"/>
          <w:spacing w:val="-2"/>
          <w:sz w:val="22"/>
          <w:szCs w:val="22"/>
        </w:rPr>
        <w:t>s</w:t>
      </w:r>
      <w:r>
        <w:rPr>
          <w:rFonts w:ascii="Calibri" w:eastAsia="Calibri" w:hAnsi="Calibri" w:cs="Calibri"/>
          <w:color w:val="000000"/>
          <w:sz w:val="22"/>
          <w:szCs w:val="22"/>
        </w:rPr>
        <w:t>ed</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b</w:t>
      </w:r>
      <w:r>
        <w:rPr>
          <w:rFonts w:ascii="Calibri" w:eastAsia="Calibri" w:hAnsi="Calibri" w:cs="Calibri"/>
          <w:color w:val="000000"/>
          <w:sz w:val="22"/>
          <w:szCs w:val="22"/>
        </w:rPr>
        <w:t>y</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r d</w:t>
      </w:r>
      <w:r>
        <w:rPr>
          <w:rFonts w:ascii="Calibri" w:eastAsia="Calibri" w:hAnsi="Calibri" w:cs="Calibri"/>
          <w:color w:val="000000"/>
          <w:spacing w:val="-3"/>
          <w:sz w:val="22"/>
          <w:szCs w:val="22"/>
        </w:rPr>
        <w:t>a</w:t>
      </w:r>
      <w:r>
        <w:rPr>
          <w:rFonts w:ascii="Calibri" w:eastAsia="Calibri" w:hAnsi="Calibri" w:cs="Calibri"/>
          <w:color w:val="000000"/>
          <w:spacing w:val="1"/>
          <w:sz w:val="22"/>
          <w:szCs w:val="22"/>
        </w:rPr>
        <w:t>m</w:t>
      </w:r>
      <w:r>
        <w:rPr>
          <w:rFonts w:ascii="Calibri" w:eastAsia="Calibri" w:hAnsi="Calibri" w:cs="Calibri"/>
          <w:color w:val="000000"/>
          <w:sz w:val="22"/>
          <w:szCs w:val="22"/>
        </w:rPr>
        <w:t>a</w:t>
      </w:r>
      <w:r>
        <w:rPr>
          <w:rFonts w:ascii="Calibri" w:eastAsia="Calibri" w:hAnsi="Calibri" w:cs="Calibri"/>
          <w:color w:val="000000"/>
          <w:spacing w:val="-1"/>
          <w:sz w:val="22"/>
          <w:szCs w:val="22"/>
        </w:rPr>
        <w:t>g</w:t>
      </w:r>
      <w:r>
        <w:rPr>
          <w:rFonts w:ascii="Calibri" w:eastAsia="Calibri" w:hAnsi="Calibri" w:cs="Calibri"/>
          <w:color w:val="000000"/>
          <w:sz w:val="22"/>
          <w:szCs w:val="22"/>
        </w:rPr>
        <w:t>e</w:t>
      </w:r>
      <w:r>
        <w:rPr>
          <w:rFonts w:ascii="Calibri" w:eastAsia="Calibri" w:hAnsi="Calibri" w:cs="Calibri"/>
          <w:color w:val="000000"/>
          <w:spacing w:val="-2"/>
          <w:sz w:val="22"/>
          <w:szCs w:val="22"/>
        </w:rPr>
        <w:t xml:space="preserve"> t</w:t>
      </w:r>
      <w:r>
        <w:rPr>
          <w:rFonts w:ascii="Calibri" w:eastAsia="Calibri" w:hAnsi="Calibri" w:cs="Calibri"/>
          <w:color w:val="000000"/>
          <w:sz w:val="22"/>
          <w:szCs w:val="22"/>
        </w:rPr>
        <w:t>o</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any</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E</w:t>
      </w:r>
      <w:r>
        <w:rPr>
          <w:rFonts w:ascii="Calibri" w:eastAsia="Calibri" w:hAnsi="Calibri" w:cs="Calibri"/>
          <w:color w:val="000000"/>
          <w:spacing w:val="-1"/>
          <w:sz w:val="22"/>
          <w:szCs w:val="22"/>
        </w:rPr>
        <w:t>qu</w:t>
      </w:r>
      <w:r>
        <w:rPr>
          <w:rFonts w:ascii="Calibri" w:eastAsia="Calibri" w:hAnsi="Calibri" w:cs="Calibri"/>
          <w:color w:val="000000"/>
          <w:sz w:val="22"/>
          <w:szCs w:val="22"/>
        </w:rPr>
        <w:t>i</w:t>
      </w:r>
      <w:r>
        <w:rPr>
          <w:rFonts w:ascii="Calibri" w:eastAsia="Calibri" w:hAnsi="Calibri" w:cs="Calibri"/>
          <w:color w:val="000000"/>
          <w:spacing w:val="-1"/>
          <w:sz w:val="22"/>
          <w:szCs w:val="22"/>
        </w:rPr>
        <w:t>p</w:t>
      </w:r>
      <w:r>
        <w:rPr>
          <w:rFonts w:ascii="Calibri" w:eastAsia="Calibri" w:hAnsi="Calibri" w:cs="Calibri"/>
          <w:color w:val="000000"/>
          <w:spacing w:val="1"/>
          <w:sz w:val="22"/>
          <w:szCs w:val="22"/>
        </w:rPr>
        <w:t>m</w:t>
      </w:r>
      <w:r>
        <w:rPr>
          <w:rFonts w:ascii="Calibri" w:eastAsia="Calibri" w:hAnsi="Calibri" w:cs="Calibri"/>
          <w:color w:val="000000"/>
          <w:sz w:val="22"/>
          <w:szCs w:val="22"/>
        </w:rPr>
        <w:t>ent.</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e 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tra</w:t>
      </w:r>
      <w:r>
        <w:rPr>
          <w:rFonts w:ascii="Calibri" w:eastAsia="Calibri" w:hAnsi="Calibri" w:cs="Calibri"/>
          <w:color w:val="000000"/>
          <w:spacing w:val="-2"/>
          <w:sz w:val="22"/>
          <w:szCs w:val="22"/>
        </w:rPr>
        <w:t>c</w:t>
      </w:r>
      <w:r>
        <w:rPr>
          <w:rFonts w:ascii="Calibri" w:eastAsia="Calibri" w:hAnsi="Calibri" w:cs="Calibri"/>
          <w:color w:val="000000"/>
          <w:sz w:val="22"/>
          <w:szCs w:val="22"/>
        </w:rPr>
        <w:t>t</w:t>
      </w:r>
      <w:r>
        <w:rPr>
          <w:rFonts w:ascii="Calibri" w:eastAsia="Calibri" w:hAnsi="Calibri" w:cs="Calibri"/>
          <w:color w:val="000000"/>
          <w:spacing w:val="2"/>
          <w:sz w:val="22"/>
          <w:szCs w:val="22"/>
        </w:rPr>
        <w:t>o</w:t>
      </w:r>
      <w:r>
        <w:rPr>
          <w:rFonts w:ascii="Calibri" w:eastAsia="Calibri" w:hAnsi="Calibri" w:cs="Calibri"/>
          <w:color w:val="000000"/>
          <w:sz w:val="22"/>
          <w:szCs w:val="22"/>
        </w:rPr>
        <w:t>r</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sh</w:t>
      </w:r>
      <w:r>
        <w:rPr>
          <w:rFonts w:ascii="Calibri" w:eastAsia="Calibri" w:hAnsi="Calibri" w:cs="Calibri"/>
          <w:color w:val="000000"/>
          <w:spacing w:val="-1"/>
          <w:sz w:val="22"/>
          <w:szCs w:val="22"/>
        </w:rPr>
        <w:t>a</w:t>
      </w:r>
      <w:r>
        <w:rPr>
          <w:rFonts w:ascii="Calibri" w:eastAsia="Calibri" w:hAnsi="Calibri" w:cs="Calibri"/>
          <w:color w:val="000000"/>
          <w:sz w:val="22"/>
          <w:szCs w:val="22"/>
        </w:rPr>
        <w:t>ll</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v</w:t>
      </w:r>
      <w:r>
        <w:rPr>
          <w:rFonts w:ascii="Calibri" w:eastAsia="Calibri" w:hAnsi="Calibri" w:cs="Calibri"/>
          <w:color w:val="000000"/>
          <w:sz w:val="22"/>
          <w:szCs w:val="22"/>
        </w:rPr>
        <w:t>i</w:t>
      </w:r>
      <w:r>
        <w:rPr>
          <w:rFonts w:ascii="Calibri" w:eastAsia="Calibri" w:hAnsi="Calibri" w:cs="Calibri"/>
          <w:color w:val="000000"/>
          <w:spacing w:val="-1"/>
          <w:sz w:val="22"/>
          <w:szCs w:val="22"/>
        </w:rPr>
        <w:t>d</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pacing w:val="-3"/>
          <w:sz w:val="22"/>
          <w:szCs w:val="22"/>
        </w:rPr>
        <w:t>f</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4"/>
          <w:sz w:val="22"/>
          <w:szCs w:val="22"/>
        </w:rPr>
        <w:t xml:space="preserve"> </w:t>
      </w:r>
      <w:r>
        <w:rPr>
          <w:rFonts w:ascii="Calibri" w:eastAsia="Calibri" w:hAnsi="Calibri" w:cs="Calibri"/>
          <w:color w:val="000000"/>
          <w:spacing w:val="-1"/>
          <w:sz w:val="22"/>
          <w:szCs w:val="22"/>
        </w:rPr>
        <w:t>h</w:t>
      </w:r>
      <w:r>
        <w:rPr>
          <w:rFonts w:ascii="Calibri" w:eastAsia="Calibri" w:hAnsi="Calibri" w:cs="Calibri"/>
          <w:color w:val="000000"/>
          <w:sz w:val="22"/>
          <w:szCs w:val="22"/>
        </w:rPr>
        <w:t>a</w:t>
      </w:r>
      <w:r>
        <w:rPr>
          <w:rFonts w:ascii="Calibri" w:eastAsia="Calibri" w:hAnsi="Calibri" w:cs="Calibri"/>
          <w:color w:val="000000"/>
          <w:spacing w:val="-1"/>
          <w:sz w:val="22"/>
          <w:szCs w:val="22"/>
        </w:rPr>
        <w:t>u</w:t>
      </w:r>
      <w:r>
        <w:rPr>
          <w:rFonts w:ascii="Calibri" w:eastAsia="Calibri" w:hAnsi="Calibri" w:cs="Calibri"/>
          <w:color w:val="000000"/>
          <w:sz w:val="22"/>
          <w:szCs w:val="22"/>
        </w:rPr>
        <w:t>la</w:t>
      </w:r>
      <w:r>
        <w:rPr>
          <w:rFonts w:ascii="Calibri" w:eastAsia="Calibri" w:hAnsi="Calibri" w:cs="Calibri"/>
          <w:color w:val="000000"/>
          <w:spacing w:val="-1"/>
          <w:sz w:val="22"/>
          <w:szCs w:val="22"/>
        </w:rPr>
        <w:t>g</w:t>
      </w:r>
      <w:r>
        <w:rPr>
          <w:rFonts w:ascii="Calibri" w:eastAsia="Calibri" w:hAnsi="Calibri" w:cs="Calibri"/>
          <w:color w:val="000000"/>
          <w:sz w:val="22"/>
          <w:szCs w:val="22"/>
        </w:rPr>
        <w:t>e</w:t>
      </w:r>
      <w:r>
        <w:rPr>
          <w:rFonts w:ascii="Calibri" w:eastAsia="Calibri" w:hAnsi="Calibri" w:cs="Calibri"/>
          <w:color w:val="000000"/>
          <w:spacing w:val="-4"/>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carr</w:t>
      </w:r>
      <w:r>
        <w:rPr>
          <w:rFonts w:ascii="Calibri" w:eastAsia="Calibri" w:hAnsi="Calibri" w:cs="Calibri"/>
          <w:color w:val="000000"/>
          <w:spacing w:val="-1"/>
          <w:sz w:val="22"/>
          <w:szCs w:val="22"/>
        </w:rPr>
        <w:t>i</w:t>
      </w:r>
      <w:r>
        <w:rPr>
          <w:rFonts w:ascii="Calibri" w:eastAsia="Calibri" w:hAnsi="Calibri" w:cs="Calibri"/>
          <w:color w:val="000000"/>
          <w:sz w:val="22"/>
          <w:szCs w:val="22"/>
        </w:rPr>
        <w:t>a</w:t>
      </w:r>
      <w:r>
        <w:rPr>
          <w:rFonts w:ascii="Calibri" w:eastAsia="Calibri" w:hAnsi="Calibri" w:cs="Calibri"/>
          <w:color w:val="000000"/>
          <w:spacing w:val="-1"/>
          <w:sz w:val="22"/>
          <w:szCs w:val="22"/>
        </w:rPr>
        <w:t>g</w:t>
      </w:r>
      <w:r>
        <w:rPr>
          <w:rFonts w:ascii="Calibri" w:eastAsia="Calibri" w:hAnsi="Calibri" w:cs="Calibri"/>
          <w:color w:val="000000"/>
          <w:sz w:val="22"/>
          <w:szCs w:val="22"/>
        </w:rPr>
        <w:t>e</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th</w:t>
      </w:r>
      <w:r>
        <w:rPr>
          <w:rFonts w:ascii="Calibri" w:eastAsia="Calibri" w:hAnsi="Calibri" w:cs="Calibri"/>
          <w:color w:val="000000"/>
          <w:spacing w:val="-2"/>
          <w:sz w:val="22"/>
          <w:szCs w:val="22"/>
        </w:rPr>
        <w:t>e</w:t>
      </w:r>
      <w:r>
        <w:rPr>
          <w:rFonts w:ascii="Calibri" w:eastAsia="Calibri" w:hAnsi="Calibri" w:cs="Calibri"/>
          <w:color w:val="000000"/>
          <w:sz w:val="22"/>
          <w:szCs w:val="22"/>
        </w:rPr>
        <w:t>re</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4"/>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o</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Cl</w:t>
      </w:r>
      <w:r>
        <w:rPr>
          <w:rFonts w:ascii="Calibri" w:eastAsia="Calibri" w:hAnsi="Calibri" w:cs="Calibri"/>
          <w:color w:val="000000"/>
          <w:spacing w:val="-3"/>
          <w:sz w:val="22"/>
          <w:szCs w:val="22"/>
        </w:rPr>
        <w:t>i</w:t>
      </w:r>
      <w:r>
        <w:rPr>
          <w:rFonts w:ascii="Calibri" w:eastAsia="Calibri" w:hAnsi="Calibri" w:cs="Calibri"/>
          <w:color w:val="000000"/>
          <w:sz w:val="22"/>
          <w:szCs w:val="22"/>
        </w:rPr>
        <w:t>ent’s</w:t>
      </w:r>
      <w:r>
        <w:rPr>
          <w:rFonts w:ascii="Calibri" w:eastAsia="Calibri" w:hAnsi="Calibri" w:cs="Calibri"/>
          <w:color w:val="000000"/>
          <w:spacing w:val="-4"/>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r</w:t>
      </w:r>
      <w:r>
        <w:rPr>
          <w:rFonts w:ascii="Calibri" w:eastAsia="Calibri" w:hAnsi="Calibri" w:cs="Calibri"/>
          <w:color w:val="000000"/>
          <w:spacing w:val="-2"/>
          <w:sz w:val="22"/>
          <w:szCs w:val="22"/>
        </w:rPr>
        <w:t>e</w:t>
      </w:r>
      <w:r>
        <w:rPr>
          <w:rFonts w:ascii="Calibri" w:eastAsia="Calibri" w:hAnsi="Calibri" w:cs="Calibri"/>
          <w:color w:val="000000"/>
          <w:spacing w:val="1"/>
          <w:sz w:val="22"/>
          <w:szCs w:val="22"/>
        </w:rPr>
        <w:t>m</w:t>
      </w:r>
      <w:r>
        <w:rPr>
          <w:rFonts w:ascii="Calibri" w:eastAsia="Calibri" w:hAnsi="Calibri" w:cs="Calibri"/>
          <w:color w:val="000000"/>
          <w:sz w:val="22"/>
          <w:szCs w:val="22"/>
        </w:rPr>
        <w:t>is</w:t>
      </w:r>
      <w:r>
        <w:rPr>
          <w:rFonts w:ascii="Calibri" w:eastAsia="Calibri" w:hAnsi="Calibri" w:cs="Calibri"/>
          <w:color w:val="000000"/>
          <w:spacing w:val="-2"/>
          <w:sz w:val="22"/>
          <w:szCs w:val="22"/>
        </w:rPr>
        <w:t>e</w:t>
      </w:r>
      <w:r>
        <w:rPr>
          <w:rFonts w:ascii="Calibri" w:eastAsia="Calibri" w:hAnsi="Calibri" w:cs="Calibri"/>
          <w:color w:val="000000"/>
          <w:sz w:val="22"/>
          <w:szCs w:val="22"/>
        </w:rPr>
        <w:t>s</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5"/>
          <w:sz w:val="22"/>
          <w:szCs w:val="22"/>
        </w:rPr>
        <w:t>h</w:t>
      </w:r>
      <w:r>
        <w:rPr>
          <w:rFonts w:ascii="Calibri" w:eastAsia="Calibri" w:hAnsi="Calibri" w:cs="Calibri"/>
          <w:color w:val="000000"/>
          <w:sz w:val="22"/>
          <w:szCs w:val="22"/>
        </w:rPr>
        <w:t>e re</w:t>
      </w:r>
      <w:r>
        <w:rPr>
          <w:rFonts w:ascii="Calibri" w:eastAsia="Calibri" w:hAnsi="Calibri" w:cs="Calibri"/>
          <w:color w:val="000000"/>
          <w:spacing w:val="-1"/>
          <w:sz w:val="22"/>
          <w:szCs w:val="22"/>
        </w:rPr>
        <w:t>m</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v</w:t>
      </w:r>
      <w:r>
        <w:rPr>
          <w:rFonts w:ascii="Calibri" w:eastAsia="Calibri" w:hAnsi="Calibri" w:cs="Calibri"/>
          <w:color w:val="000000"/>
          <w:sz w:val="22"/>
          <w:szCs w:val="22"/>
        </w:rPr>
        <w:t>al</w:t>
      </w:r>
      <w:r>
        <w:rPr>
          <w:rFonts w:ascii="Calibri" w:eastAsia="Calibri" w:hAnsi="Calibri" w:cs="Calibri"/>
          <w:color w:val="000000"/>
          <w:spacing w:val="1"/>
          <w:sz w:val="22"/>
          <w:szCs w:val="22"/>
        </w:rPr>
        <w:t xml:space="preserve"> o</w:t>
      </w:r>
      <w:r>
        <w:rPr>
          <w:rFonts w:ascii="Calibri" w:eastAsia="Calibri" w:hAnsi="Calibri" w:cs="Calibri"/>
          <w:color w:val="000000"/>
          <w:sz w:val="22"/>
          <w:szCs w:val="22"/>
        </w:rPr>
        <w:t>f</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Eq</w:t>
      </w:r>
      <w:r>
        <w:rPr>
          <w:rFonts w:ascii="Calibri" w:eastAsia="Calibri" w:hAnsi="Calibri" w:cs="Calibri"/>
          <w:color w:val="000000"/>
          <w:spacing w:val="-1"/>
          <w:sz w:val="22"/>
          <w:szCs w:val="22"/>
        </w:rPr>
        <w:t>u</w:t>
      </w:r>
      <w:r>
        <w:rPr>
          <w:rFonts w:ascii="Calibri" w:eastAsia="Calibri" w:hAnsi="Calibri" w:cs="Calibri"/>
          <w:color w:val="000000"/>
          <w:sz w:val="22"/>
          <w:szCs w:val="22"/>
        </w:rPr>
        <w:t>i</w:t>
      </w:r>
      <w:r>
        <w:rPr>
          <w:rFonts w:ascii="Calibri" w:eastAsia="Calibri" w:hAnsi="Calibri" w:cs="Calibri"/>
          <w:color w:val="000000"/>
          <w:spacing w:val="-4"/>
          <w:sz w:val="22"/>
          <w:szCs w:val="22"/>
        </w:rPr>
        <w:t>p</w:t>
      </w:r>
      <w:r>
        <w:rPr>
          <w:rFonts w:ascii="Calibri" w:eastAsia="Calibri" w:hAnsi="Calibri" w:cs="Calibri"/>
          <w:color w:val="000000"/>
          <w:spacing w:val="1"/>
          <w:sz w:val="22"/>
          <w:szCs w:val="22"/>
        </w:rPr>
        <w:t>m</w:t>
      </w:r>
      <w:r>
        <w:rPr>
          <w:rFonts w:ascii="Calibri" w:eastAsia="Calibri" w:hAnsi="Calibri" w:cs="Calibri"/>
          <w:color w:val="000000"/>
          <w:sz w:val="22"/>
          <w:szCs w:val="22"/>
        </w:rPr>
        <w:t>ent when</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n</w:t>
      </w:r>
      <w:r>
        <w:rPr>
          <w:rFonts w:ascii="Calibri" w:eastAsia="Calibri" w:hAnsi="Calibri" w:cs="Calibri"/>
          <w:color w:val="000000"/>
          <w:sz w:val="22"/>
          <w:szCs w:val="22"/>
        </w:rPr>
        <w:t>o</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l</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ng</w:t>
      </w:r>
      <w:r>
        <w:rPr>
          <w:rFonts w:ascii="Calibri" w:eastAsia="Calibri" w:hAnsi="Calibri" w:cs="Calibri"/>
          <w:color w:val="000000"/>
          <w:sz w:val="22"/>
          <w:szCs w:val="22"/>
        </w:rPr>
        <w:t>er</w:t>
      </w:r>
      <w:r>
        <w:rPr>
          <w:rFonts w:ascii="Calibri" w:eastAsia="Calibri" w:hAnsi="Calibri" w:cs="Calibri"/>
          <w:color w:val="000000"/>
          <w:spacing w:val="2"/>
          <w:sz w:val="22"/>
          <w:szCs w:val="22"/>
        </w:rPr>
        <w:t xml:space="preserve"> </w:t>
      </w:r>
      <w:r>
        <w:rPr>
          <w:rFonts w:ascii="Calibri" w:eastAsia="Calibri" w:hAnsi="Calibri" w:cs="Calibri"/>
          <w:color w:val="000000"/>
          <w:spacing w:val="-3"/>
          <w:sz w:val="22"/>
          <w:szCs w:val="22"/>
        </w:rPr>
        <w:t>r</w:t>
      </w:r>
      <w:r>
        <w:rPr>
          <w:rFonts w:ascii="Calibri" w:eastAsia="Calibri" w:hAnsi="Calibri" w:cs="Calibri"/>
          <w:color w:val="000000"/>
          <w:sz w:val="22"/>
          <w:szCs w:val="22"/>
        </w:rPr>
        <w:t>eq</w:t>
      </w:r>
      <w:r>
        <w:rPr>
          <w:rFonts w:ascii="Calibri" w:eastAsia="Calibri" w:hAnsi="Calibri" w:cs="Calibri"/>
          <w:color w:val="000000"/>
          <w:spacing w:val="-1"/>
          <w:sz w:val="22"/>
          <w:szCs w:val="22"/>
        </w:rPr>
        <w:t>u</w:t>
      </w:r>
      <w:r>
        <w:rPr>
          <w:rFonts w:ascii="Calibri" w:eastAsia="Calibri" w:hAnsi="Calibri" w:cs="Calibri"/>
          <w:color w:val="000000"/>
          <w:sz w:val="22"/>
          <w:szCs w:val="22"/>
        </w:rPr>
        <w:t>ired</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at</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i</w:t>
      </w:r>
      <w:r>
        <w:rPr>
          <w:rFonts w:ascii="Calibri" w:eastAsia="Calibri" w:hAnsi="Calibri" w:cs="Calibri"/>
          <w:color w:val="000000"/>
          <w:spacing w:val="-2"/>
          <w:sz w:val="22"/>
          <w:szCs w:val="22"/>
        </w:rPr>
        <w:t>t</w:t>
      </w:r>
      <w:r>
        <w:rPr>
          <w:rFonts w:ascii="Calibri" w:eastAsia="Calibri" w:hAnsi="Calibri" w:cs="Calibri"/>
          <w:color w:val="000000"/>
          <w:sz w:val="22"/>
          <w:szCs w:val="22"/>
        </w:rPr>
        <w:t>s</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s</w:t>
      </w:r>
      <w:r>
        <w:rPr>
          <w:rFonts w:ascii="Calibri" w:eastAsia="Calibri" w:hAnsi="Calibri" w:cs="Calibri"/>
          <w:color w:val="000000"/>
          <w:spacing w:val="1"/>
          <w:sz w:val="22"/>
          <w:szCs w:val="22"/>
        </w:rPr>
        <w:t>o</w:t>
      </w:r>
      <w:r>
        <w:rPr>
          <w:rFonts w:ascii="Calibri" w:eastAsia="Calibri" w:hAnsi="Calibri" w:cs="Calibri"/>
          <w:color w:val="000000"/>
          <w:sz w:val="22"/>
          <w:szCs w:val="22"/>
        </w:rPr>
        <w:t>le</w:t>
      </w:r>
      <w:r>
        <w:rPr>
          <w:rFonts w:ascii="Calibri" w:eastAsia="Calibri" w:hAnsi="Calibri" w:cs="Calibri"/>
          <w:color w:val="000000"/>
          <w:spacing w:val="2"/>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2"/>
          <w:sz w:val="22"/>
          <w:szCs w:val="22"/>
        </w:rPr>
        <w:t>s</w:t>
      </w:r>
      <w:r>
        <w:rPr>
          <w:rFonts w:ascii="Calibri" w:eastAsia="Calibri" w:hAnsi="Calibri" w:cs="Calibri"/>
          <w:color w:val="000000"/>
          <w:sz w:val="22"/>
          <w:szCs w:val="22"/>
        </w:rPr>
        <w:t>t.</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U</w:t>
      </w:r>
      <w:r>
        <w:rPr>
          <w:rFonts w:ascii="Calibri" w:eastAsia="Calibri" w:hAnsi="Calibri" w:cs="Calibri"/>
          <w:color w:val="000000"/>
          <w:spacing w:val="-1"/>
          <w:sz w:val="22"/>
          <w:szCs w:val="22"/>
        </w:rPr>
        <w:t>n</w:t>
      </w:r>
      <w:r>
        <w:rPr>
          <w:rFonts w:ascii="Calibri" w:eastAsia="Calibri" w:hAnsi="Calibri" w:cs="Calibri"/>
          <w:color w:val="000000"/>
          <w:sz w:val="22"/>
          <w:szCs w:val="22"/>
        </w:rPr>
        <w:t xml:space="preserve">less </w:t>
      </w:r>
      <w:r>
        <w:rPr>
          <w:rFonts w:ascii="Calibri" w:eastAsia="Calibri" w:hAnsi="Calibri" w:cs="Calibri"/>
          <w:color w:val="000000"/>
          <w:spacing w:val="1"/>
          <w:sz w:val="22"/>
          <w:szCs w:val="22"/>
        </w:rPr>
        <w:t>o</w:t>
      </w:r>
      <w:r>
        <w:rPr>
          <w:rFonts w:ascii="Calibri" w:eastAsia="Calibri" w:hAnsi="Calibri" w:cs="Calibri"/>
          <w:color w:val="000000"/>
          <w:sz w:val="22"/>
          <w:szCs w:val="22"/>
        </w:rPr>
        <w:t>the</w:t>
      </w:r>
      <w:r>
        <w:rPr>
          <w:rFonts w:ascii="Calibri" w:eastAsia="Calibri" w:hAnsi="Calibri" w:cs="Calibri"/>
          <w:color w:val="000000"/>
          <w:spacing w:val="-2"/>
          <w:sz w:val="22"/>
          <w:szCs w:val="22"/>
        </w:rPr>
        <w:t>r</w:t>
      </w:r>
      <w:r>
        <w:rPr>
          <w:rFonts w:ascii="Calibri" w:eastAsia="Calibri" w:hAnsi="Calibri" w:cs="Calibri"/>
          <w:color w:val="000000"/>
          <w:sz w:val="22"/>
          <w:szCs w:val="22"/>
        </w:rPr>
        <w:t>w</w:t>
      </w:r>
      <w:r>
        <w:rPr>
          <w:rFonts w:ascii="Calibri" w:eastAsia="Calibri" w:hAnsi="Calibri" w:cs="Calibri"/>
          <w:color w:val="000000"/>
          <w:spacing w:val="-2"/>
          <w:sz w:val="22"/>
          <w:szCs w:val="22"/>
        </w:rPr>
        <w:t>i</w:t>
      </w:r>
      <w:r>
        <w:rPr>
          <w:rFonts w:ascii="Calibri" w:eastAsia="Calibri" w:hAnsi="Calibri" w:cs="Calibri"/>
          <w:color w:val="000000"/>
          <w:sz w:val="22"/>
          <w:szCs w:val="22"/>
        </w:rPr>
        <w:t>se</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g</w:t>
      </w:r>
      <w:r>
        <w:rPr>
          <w:rFonts w:ascii="Calibri" w:eastAsia="Calibri" w:hAnsi="Calibri" w:cs="Calibri"/>
          <w:color w:val="000000"/>
          <w:sz w:val="22"/>
          <w:szCs w:val="22"/>
        </w:rPr>
        <w:t>ree</w:t>
      </w:r>
      <w:r>
        <w:rPr>
          <w:rFonts w:ascii="Calibri" w:eastAsia="Calibri" w:hAnsi="Calibri" w:cs="Calibri"/>
          <w:color w:val="000000"/>
          <w:spacing w:val="-2"/>
          <w:sz w:val="22"/>
          <w:szCs w:val="22"/>
        </w:rPr>
        <w:t>d</w:t>
      </w:r>
      <w:r>
        <w:rPr>
          <w:rFonts w:ascii="Calibri" w:eastAsia="Calibri" w:hAnsi="Calibri" w:cs="Calibri"/>
          <w:color w:val="000000"/>
          <w:sz w:val="22"/>
          <w:szCs w:val="22"/>
        </w:rPr>
        <w:t>, Eq</w:t>
      </w:r>
      <w:r>
        <w:rPr>
          <w:rFonts w:ascii="Calibri" w:eastAsia="Calibri" w:hAnsi="Calibri" w:cs="Calibri"/>
          <w:color w:val="000000"/>
          <w:spacing w:val="-1"/>
          <w:sz w:val="22"/>
          <w:szCs w:val="22"/>
        </w:rPr>
        <w:t>u</w:t>
      </w:r>
      <w:r>
        <w:rPr>
          <w:rFonts w:ascii="Calibri" w:eastAsia="Calibri" w:hAnsi="Calibri" w:cs="Calibri"/>
          <w:color w:val="000000"/>
          <w:sz w:val="22"/>
          <w:szCs w:val="22"/>
        </w:rPr>
        <w:t>i</w:t>
      </w:r>
      <w:r>
        <w:rPr>
          <w:rFonts w:ascii="Calibri" w:eastAsia="Calibri" w:hAnsi="Calibri" w:cs="Calibri"/>
          <w:color w:val="000000"/>
          <w:spacing w:val="-1"/>
          <w:sz w:val="22"/>
          <w:szCs w:val="22"/>
        </w:rPr>
        <w:t>p</w:t>
      </w:r>
      <w:r>
        <w:rPr>
          <w:rFonts w:ascii="Calibri" w:eastAsia="Calibri" w:hAnsi="Calibri" w:cs="Calibri"/>
          <w:color w:val="000000"/>
          <w:spacing w:val="1"/>
          <w:sz w:val="22"/>
          <w:szCs w:val="22"/>
        </w:rPr>
        <w:t>m</w:t>
      </w:r>
      <w:r>
        <w:rPr>
          <w:rFonts w:ascii="Calibri" w:eastAsia="Calibri" w:hAnsi="Calibri" w:cs="Calibri"/>
          <w:color w:val="000000"/>
          <w:sz w:val="22"/>
          <w:szCs w:val="22"/>
        </w:rPr>
        <w:t>ent b</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ugh</w:t>
      </w:r>
      <w:r>
        <w:rPr>
          <w:rFonts w:ascii="Calibri" w:eastAsia="Calibri" w:hAnsi="Calibri" w:cs="Calibri"/>
          <w:color w:val="000000"/>
          <w:sz w:val="22"/>
          <w:szCs w:val="22"/>
        </w:rPr>
        <w:t>t</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to</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r</w:t>
      </w:r>
      <w:r>
        <w:rPr>
          <w:rFonts w:ascii="Calibri" w:eastAsia="Calibri" w:hAnsi="Calibri" w:cs="Calibri"/>
          <w:color w:val="000000"/>
          <w:spacing w:val="-2"/>
          <w:sz w:val="22"/>
          <w:szCs w:val="22"/>
        </w:rPr>
        <w:t>e</w:t>
      </w:r>
      <w:r>
        <w:rPr>
          <w:rFonts w:ascii="Calibri" w:eastAsia="Calibri" w:hAnsi="Calibri" w:cs="Calibri"/>
          <w:color w:val="000000"/>
          <w:spacing w:val="1"/>
          <w:sz w:val="22"/>
          <w:szCs w:val="22"/>
        </w:rPr>
        <w:t>m</w:t>
      </w:r>
      <w:r>
        <w:rPr>
          <w:rFonts w:ascii="Calibri" w:eastAsia="Calibri" w:hAnsi="Calibri" w:cs="Calibri"/>
          <w:color w:val="000000"/>
          <w:sz w:val="22"/>
          <w:szCs w:val="22"/>
        </w:rPr>
        <w:t>is</w:t>
      </w:r>
      <w:r>
        <w:rPr>
          <w:rFonts w:ascii="Calibri" w:eastAsia="Calibri" w:hAnsi="Calibri" w:cs="Calibri"/>
          <w:color w:val="000000"/>
          <w:spacing w:val="2"/>
          <w:sz w:val="22"/>
          <w:szCs w:val="22"/>
        </w:rPr>
        <w:t>e</w:t>
      </w:r>
      <w:r>
        <w:rPr>
          <w:rFonts w:ascii="Calibri" w:eastAsia="Calibri" w:hAnsi="Calibri" w:cs="Calibri"/>
          <w:color w:val="000000"/>
          <w:sz w:val="22"/>
          <w:szCs w:val="22"/>
        </w:rPr>
        <w:t>s</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w</w:t>
      </w:r>
      <w:r>
        <w:rPr>
          <w:rFonts w:ascii="Calibri" w:eastAsia="Calibri" w:hAnsi="Calibri" w:cs="Calibri"/>
          <w:color w:val="000000"/>
          <w:sz w:val="22"/>
          <w:szCs w:val="22"/>
        </w:rPr>
        <w:t xml:space="preserve">ill </w:t>
      </w:r>
      <w:r>
        <w:rPr>
          <w:rFonts w:ascii="Calibri" w:eastAsia="Calibri" w:hAnsi="Calibri" w:cs="Calibri"/>
          <w:color w:val="000000"/>
          <w:spacing w:val="-3"/>
          <w:sz w:val="22"/>
          <w:szCs w:val="22"/>
        </w:rPr>
        <w:t>r</w:t>
      </w:r>
      <w:r>
        <w:rPr>
          <w:rFonts w:ascii="Calibri" w:eastAsia="Calibri" w:hAnsi="Calibri" w:cs="Calibri"/>
          <w:color w:val="000000"/>
          <w:sz w:val="22"/>
          <w:szCs w:val="22"/>
        </w:rPr>
        <w:t>e</w:t>
      </w:r>
      <w:r>
        <w:rPr>
          <w:rFonts w:ascii="Calibri" w:eastAsia="Calibri" w:hAnsi="Calibri" w:cs="Calibri"/>
          <w:color w:val="000000"/>
          <w:spacing w:val="-1"/>
          <w:sz w:val="22"/>
          <w:szCs w:val="22"/>
        </w:rPr>
        <w:t>m</w:t>
      </w:r>
      <w:r>
        <w:rPr>
          <w:rFonts w:ascii="Calibri" w:eastAsia="Calibri" w:hAnsi="Calibri" w:cs="Calibri"/>
          <w:color w:val="000000"/>
          <w:sz w:val="22"/>
          <w:szCs w:val="22"/>
        </w:rPr>
        <w:t>ain</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p</w:t>
      </w:r>
      <w:r>
        <w:rPr>
          <w:rFonts w:ascii="Calibri" w:eastAsia="Calibri" w:hAnsi="Calibri" w:cs="Calibri"/>
          <w:color w:val="000000"/>
          <w:sz w:val="22"/>
          <w:szCs w:val="22"/>
        </w:rPr>
        <w:t>r</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p</w:t>
      </w:r>
      <w:r>
        <w:rPr>
          <w:rFonts w:ascii="Calibri" w:eastAsia="Calibri" w:hAnsi="Calibri" w:cs="Calibri"/>
          <w:color w:val="000000"/>
          <w:sz w:val="22"/>
          <w:szCs w:val="22"/>
        </w:rPr>
        <w:t>er</w:t>
      </w:r>
      <w:r>
        <w:rPr>
          <w:rFonts w:ascii="Calibri" w:eastAsia="Calibri" w:hAnsi="Calibri" w:cs="Calibri"/>
          <w:color w:val="000000"/>
          <w:spacing w:val="-2"/>
          <w:sz w:val="22"/>
          <w:szCs w:val="22"/>
        </w:rPr>
        <w:t>t</w:t>
      </w:r>
      <w:r>
        <w:rPr>
          <w:rFonts w:ascii="Calibri" w:eastAsia="Calibri" w:hAnsi="Calibri" w:cs="Calibri"/>
          <w:color w:val="000000"/>
          <w:sz w:val="22"/>
          <w:szCs w:val="22"/>
        </w:rPr>
        <w:t>y</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 xml:space="preserve">f </w:t>
      </w:r>
      <w:r>
        <w:rPr>
          <w:rFonts w:ascii="Calibri" w:eastAsia="Calibri" w:hAnsi="Calibri" w:cs="Calibri"/>
          <w:color w:val="000000"/>
          <w:spacing w:val="1"/>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e</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3"/>
          <w:sz w:val="22"/>
          <w:szCs w:val="22"/>
        </w:rPr>
        <w:t>n</w:t>
      </w:r>
      <w:r>
        <w:rPr>
          <w:rFonts w:ascii="Calibri" w:eastAsia="Calibri" w:hAnsi="Calibri" w:cs="Calibri"/>
          <w:color w:val="000000"/>
          <w:sz w:val="22"/>
          <w:szCs w:val="22"/>
        </w:rPr>
        <w:t>trac</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o</w:t>
      </w:r>
      <w:r>
        <w:rPr>
          <w:rFonts w:ascii="Calibri" w:eastAsia="Calibri" w:hAnsi="Calibri" w:cs="Calibri"/>
          <w:color w:val="000000"/>
          <w:sz w:val="22"/>
          <w:szCs w:val="22"/>
        </w:rPr>
        <w:t>r.</w:t>
      </w:r>
    </w:p>
    <w:p w14:paraId="6FDB775A" w14:textId="77777777" w:rsidR="00065BF4" w:rsidRDefault="00065BF4">
      <w:pPr>
        <w:spacing w:before="1" w:line="120" w:lineRule="exact"/>
        <w:rPr>
          <w:sz w:val="13"/>
          <w:szCs w:val="13"/>
        </w:rPr>
      </w:pPr>
    </w:p>
    <w:p w14:paraId="517E9BB9" w14:textId="77777777" w:rsidR="00065BF4" w:rsidRDefault="00E32064">
      <w:pPr>
        <w:ind w:left="227"/>
        <w:rPr>
          <w:rFonts w:ascii="Calibri" w:eastAsia="Calibri" w:hAnsi="Calibri" w:cs="Calibri"/>
          <w:sz w:val="22"/>
          <w:szCs w:val="22"/>
        </w:rPr>
      </w:pPr>
      <w:r>
        <w:rPr>
          <w:rFonts w:ascii="Calibri" w:eastAsia="Calibri" w:hAnsi="Calibri" w:cs="Calibri"/>
          <w:color w:val="0000FF"/>
          <w:sz w:val="22"/>
          <w:szCs w:val="22"/>
        </w:rPr>
        <w:t xml:space="preserve">C.         </w:t>
      </w:r>
      <w:r>
        <w:rPr>
          <w:rFonts w:ascii="Calibri" w:eastAsia="Calibri" w:hAnsi="Calibri" w:cs="Calibri"/>
          <w:color w:val="0000FF"/>
          <w:spacing w:val="40"/>
          <w:sz w:val="22"/>
          <w:szCs w:val="22"/>
        </w:rPr>
        <w:t xml:space="preserve"> </w:t>
      </w:r>
      <w:r>
        <w:rPr>
          <w:rFonts w:ascii="Calibri" w:eastAsia="Calibri" w:hAnsi="Calibri" w:cs="Calibri"/>
          <w:color w:val="000000"/>
          <w:position w:val="2"/>
          <w:sz w:val="22"/>
          <w:szCs w:val="22"/>
        </w:rPr>
        <w:t>The</w:t>
      </w:r>
      <w:r>
        <w:rPr>
          <w:rFonts w:ascii="Calibri" w:eastAsia="Calibri" w:hAnsi="Calibri" w:cs="Calibri"/>
          <w:color w:val="000000"/>
          <w:spacing w:val="1"/>
          <w:position w:val="2"/>
          <w:sz w:val="22"/>
          <w:szCs w:val="22"/>
        </w:rPr>
        <w:t xml:space="preserve"> </w:t>
      </w:r>
      <w:r>
        <w:rPr>
          <w:rFonts w:ascii="Calibri" w:eastAsia="Calibri" w:hAnsi="Calibri" w:cs="Calibri"/>
          <w:color w:val="000000"/>
          <w:position w:val="2"/>
          <w:sz w:val="22"/>
          <w:szCs w:val="22"/>
        </w:rPr>
        <w:t>C</w:t>
      </w:r>
      <w:r>
        <w:rPr>
          <w:rFonts w:ascii="Calibri" w:eastAsia="Calibri" w:hAnsi="Calibri" w:cs="Calibri"/>
          <w:color w:val="000000"/>
          <w:spacing w:val="1"/>
          <w:position w:val="2"/>
          <w:sz w:val="22"/>
          <w:szCs w:val="22"/>
        </w:rPr>
        <w:t>o</w:t>
      </w:r>
      <w:r>
        <w:rPr>
          <w:rFonts w:ascii="Calibri" w:eastAsia="Calibri" w:hAnsi="Calibri" w:cs="Calibri"/>
          <w:color w:val="000000"/>
          <w:spacing w:val="-1"/>
          <w:position w:val="2"/>
          <w:sz w:val="22"/>
          <w:szCs w:val="22"/>
        </w:rPr>
        <w:t>n</w:t>
      </w:r>
      <w:r>
        <w:rPr>
          <w:rFonts w:ascii="Calibri" w:eastAsia="Calibri" w:hAnsi="Calibri" w:cs="Calibri"/>
          <w:color w:val="000000"/>
          <w:position w:val="2"/>
          <w:sz w:val="22"/>
          <w:szCs w:val="22"/>
        </w:rPr>
        <w:t>t</w:t>
      </w:r>
      <w:r>
        <w:rPr>
          <w:rFonts w:ascii="Calibri" w:eastAsia="Calibri" w:hAnsi="Calibri" w:cs="Calibri"/>
          <w:color w:val="000000"/>
          <w:spacing w:val="-2"/>
          <w:position w:val="2"/>
          <w:sz w:val="22"/>
          <w:szCs w:val="22"/>
        </w:rPr>
        <w:t>r</w:t>
      </w:r>
      <w:r>
        <w:rPr>
          <w:rFonts w:ascii="Calibri" w:eastAsia="Calibri" w:hAnsi="Calibri" w:cs="Calibri"/>
          <w:color w:val="000000"/>
          <w:position w:val="2"/>
          <w:sz w:val="22"/>
          <w:szCs w:val="22"/>
        </w:rPr>
        <w:t>ac</w:t>
      </w:r>
      <w:r>
        <w:rPr>
          <w:rFonts w:ascii="Calibri" w:eastAsia="Calibri" w:hAnsi="Calibri" w:cs="Calibri"/>
          <w:color w:val="000000"/>
          <w:spacing w:val="-2"/>
          <w:position w:val="2"/>
          <w:sz w:val="22"/>
          <w:szCs w:val="22"/>
        </w:rPr>
        <w:t>t</w:t>
      </w:r>
      <w:r>
        <w:rPr>
          <w:rFonts w:ascii="Calibri" w:eastAsia="Calibri" w:hAnsi="Calibri" w:cs="Calibri"/>
          <w:color w:val="000000"/>
          <w:spacing w:val="1"/>
          <w:position w:val="2"/>
          <w:sz w:val="22"/>
          <w:szCs w:val="22"/>
        </w:rPr>
        <w:t>o</w:t>
      </w:r>
      <w:r>
        <w:rPr>
          <w:rFonts w:ascii="Calibri" w:eastAsia="Calibri" w:hAnsi="Calibri" w:cs="Calibri"/>
          <w:color w:val="000000"/>
          <w:position w:val="2"/>
          <w:sz w:val="22"/>
          <w:szCs w:val="22"/>
        </w:rPr>
        <w:t>r sha</w:t>
      </w:r>
      <w:r>
        <w:rPr>
          <w:rFonts w:ascii="Calibri" w:eastAsia="Calibri" w:hAnsi="Calibri" w:cs="Calibri"/>
          <w:color w:val="000000"/>
          <w:spacing w:val="-1"/>
          <w:position w:val="2"/>
          <w:sz w:val="22"/>
          <w:szCs w:val="22"/>
        </w:rPr>
        <w:t>l</w:t>
      </w:r>
      <w:r>
        <w:rPr>
          <w:rFonts w:ascii="Calibri" w:eastAsia="Calibri" w:hAnsi="Calibri" w:cs="Calibri"/>
          <w:color w:val="000000"/>
          <w:position w:val="2"/>
          <w:sz w:val="22"/>
          <w:szCs w:val="22"/>
        </w:rPr>
        <w:t>l</w:t>
      </w:r>
      <w:r>
        <w:rPr>
          <w:rFonts w:ascii="Calibri" w:eastAsia="Calibri" w:hAnsi="Calibri" w:cs="Calibri"/>
          <w:color w:val="000000"/>
          <w:spacing w:val="-2"/>
          <w:position w:val="2"/>
          <w:sz w:val="22"/>
          <w:szCs w:val="22"/>
        </w:rPr>
        <w:t xml:space="preserve"> </w:t>
      </w:r>
      <w:r>
        <w:rPr>
          <w:rFonts w:ascii="Calibri" w:eastAsia="Calibri" w:hAnsi="Calibri" w:cs="Calibri"/>
          <w:color w:val="000000"/>
          <w:spacing w:val="1"/>
          <w:position w:val="2"/>
          <w:sz w:val="22"/>
          <w:szCs w:val="22"/>
        </w:rPr>
        <w:t>m</w:t>
      </w:r>
      <w:r>
        <w:rPr>
          <w:rFonts w:ascii="Calibri" w:eastAsia="Calibri" w:hAnsi="Calibri" w:cs="Calibri"/>
          <w:color w:val="000000"/>
          <w:position w:val="2"/>
          <w:sz w:val="22"/>
          <w:szCs w:val="22"/>
        </w:rPr>
        <w:t>ai</w:t>
      </w:r>
      <w:r>
        <w:rPr>
          <w:rFonts w:ascii="Calibri" w:eastAsia="Calibri" w:hAnsi="Calibri" w:cs="Calibri"/>
          <w:color w:val="000000"/>
          <w:spacing w:val="-1"/>
          <w:position w:val="2"/>
          <w:sz w:val="22"/>
          <w:szCs w:val="22"/>
        </w:rPr>
        <w:t>n</w:t>
      </w:r>
      <w:r>
        <w:rPr>
          <w:rFonts w:ascii="Calibri" w:eastAsia="Calibri" w:hAnsi="Calibri" w:cs="Calibri"/>
          <w:color w:val="000000"/>
          <w:spacing w:val="-2"/>
          <w:position w:val="2"/>
          <w:sz w:val="22"/>
          <w:szCs w:val="22"/>
        </w:rPr>
        <w:t>t</w:t>
      </w:r>
      <w:r>
        <w:rPr>
          <w:rFonts w:ascii="Calibri" w:eastAsia="Calibri" w:hAnsi="Calibri" w:cs="Calibri"/>
          <w:color w:val="000000"/>
          <w:position w:val="2"/>
          <w:sz w:val="22"/>
          <w:szCs w:val="22"/>
        </w:rPr>
        <w:t>ain</w:t>
      </w:r>
      <w:r>
        <w:rPr>
          <w:rFonts w:ascii="Calibri" w:eastAsia="Calibri" w:hAnsi="Calibri" w:cs="Calibri"/>
          <w:color w:val="000000"/>
          <w:spacing w:val="-1"/>
          <w:position w:val="2"/>
          <w:sz w:val="22"/>
          <w:szCs w:val="22"/>
        </w:rPr>
        <w:t xml:space="preserve"> </w:t>
      </w:r>
      <w:r>
        <w:rPr>
          <w:rFonts w:ascii="Calibri" w:eastAsia="Calibri" w:hAnsi="Calibri" w:cs="Calibri"/>
          <w:color w:val="000000"/>
          <w:position w:val="2"/>
          <w:sz w:val="22"/>
          <w:szCs w:val="22"/>
        </w:rPr>
        <w:t>and</w:t>
      </w:r>
      <w:r>
        <w:rPr>
          <w:rFonts w:ascii="Calibri" w:eastAsia="Calibri" w:hAnsi="Calibri" w:cs="Calibri"/>
          <w:color w:val="000000"/>
          <w:spacing w:val="-1"/>
          <w:position w:val="2"/>
          <w:sz w:val="22"/>
          <w:szCs w:val="22"/>
        </w:rPr>
        <w:t xml:space="preserve"> </w:t>
      </w:r>
      <w:r>
        <w:rPr>
          <w:rFonts w:ascii="Calibri" w:eastAsia="Calibri" w:hAnsi="Calibri" w:cs="Calibri"/>
          <w:color w:val="000000"/>
          <w:position w:val="2"/>
          <w:sz w:val="22"/>
          <w:szCs w:val="22"/>
        </w:rPr>
        <w:t>s</w:t>
      </w:r>
      <w:r>
        <w:rPr>
          <w:rFonts w:ascii="Calibri" w:eastAsia="Calibri" w:hAnsi="Calibri" w:cs="Calibri"/>
          <w:color w:val="000000"/>
          <w:spacing w:val="1"/>
          <w:position w:val="2"/>
          <w:sz w:val="22"/>
          <w:szCs w:val="22"/>
        </w:rPr>
        <w:t>to</w:t>
      </w:r>
      <w:r>
        <w:rPr>
          <w:rFonts w:ascii="Calibri" w:eastAsia="Calibri" w:hAnsi="Calibri" w:cs="Calibri"/>
          <w:color w:val="000000"/>
          <w:position w:val="2"/>
          <w:sz w:val="22"/>
          <w:szCs w:val="22"/>
        </w:rPr>
        <w:t>re</w:t>
      </w:r>
      <w:r>
        <w:rPr>
          <w:rFonts w:ascii="Calibri" w:eastAsia="Calibri" w:hAnsi="Calibri" w:cs="Calibri"/>
          <w:color w:val="000000"/>
          <w:spacing w:val="1"/>
          <w:position w:val="2"/>
          <w:sz w:val="22"/>
          <w:szCs w:val="22"/>
        </w:rPr>
        <w:t xml:space="preserve"> </w:t>
      </w:r>
      <w:r>
        <w:rPr>
          <w:rFonts w:ascii="Calibri" w:eastAsia="Calibri" w:hAnsi="Calibri" w:cs="Calibri"/>
          <w:color w:val="000000"/>
          <w:position w:val="2"/>
          <w:sz w:val="22"/>
          <w:szCs w:val="22"/>
        </w:rPr>
        <w:t>all</w:t>
      </w:r>
      <w:r>
        <w:rPr>
          <w:rFonts w:ascii="Calibri" w:eastAsia="Calibri" w:hAnsi="Calibri" w:cs="Calibri"/>
          <w:color w:val="000000"/>
          <w:spacing w:val="-1"/>
          <w:position w:val="2"/>
          <w:sz w:val="22"/>
          <w:szCs w:val="22"/>
        </w:rPr>
        <w:t xml:space="preserve"> </w:t>
      </w:r>
      <w:r>
        <w:rPr>
          <w:rFonts w:ascii="Calibri" w:eastAsia="Calibri" w:hAnsi="Calibri" w:cs="Calibri"/>
          <w:color w:val="000000"/>
          <w:position w:val="2"/>
          <w:sz w:val="22"/>
          <w:szCs w:val="22"/>
        </w:rPr>
        <w:t>i</w:t>
      </w:r>
      <w:r>
        <w:rPr>
          <w:rFonts w:ascii="Calibri" w:eastAsia="Calibri" w:hAnsi="Calibri" w:cs="Calibri"/>
          <w:color w:val="000000"/>
          <w:spacing w:val="-2"/>
          <w:position w:val="2"/>
          <w:sz w:val="22"/>
          <w:szCs w:val="22"/>
        </w:rPr>
        <w:t>te</w:t>
      </w:r>
      <w:r>
        <w:rPr>
          <w:rFonts w:ascii="Calibri" w:eastAsia="Calibri" w:hAnsi="Calibri" w:cs="Calibri"/>
          <w:color w:val="000000"/>
          <w:spacing w:val="1"/>
          <w:position w:val="2"/>
          <w:sz w:val="22"/>
          <w:szCs w:val="22"/>
        </w:rPr>
        <w:t>m</w:t>
      </w:r>
      <w:r>
        <w:rPr>
          <w:rFonts w:ascii="Calibri" w:eastAsia="Calibri" w:hAnsi="Calibri" w:cs="Calibri"/>
          <w:color w:val="000000"/>
          <w:position w:val="2"/>
          <w:sz w:val="22"/>
          <w:szCs w:val="22"/>
        </w:rPr>
        <w:t xml:space="preserve">s </w:t>
      </w:r>
      <w:r>
        <w:rPr>
          <w:rFonts w:ascii="Calibri" w:eastAsia="Calibri" w:hAnsi="Calibri" w:cs="Calibri"/>
          <w:color w:val="000000"/>
          <w:spacing w:val="2"/>
          <w:position w:val="2"/>
          <w:sz w:val="22"/>
          <w:szCs w:val="22"/>
        </w:rPr>
        <w:t>o</w:t>
      </w:r>
      <w:r>
        <w:rPr>
          <w:rFonts w:ascii="Calibri" w:eastAsia="Calibri" w:hAnsi="Calibri" w:cs="Calibri"/>
          <w:color w:val="000000"/>
          <w:position w:val="2"/>
          <w:sz w:val="22"/>
          <w:szCs w:val="22"/>
        </w:rPr>
        <w:t>f</w:t>
      </w:r>
      <w:r>
        <w:rPr>
          <w:rFonts w:ascii="Calibri" w:eastAsia="Calibri" w:hAnsi="Calibri" w:cs="Calibri"/>
          <w:color w:val="000000"/>
          <w:spacing w:val="-2"/>
          <w:position w:val="2"/>
          <w:sz w:val="22"/>
          <w:szCs w:val="22"/>
        </w:rPr>
        <w:t xml:space="preserve"> E</w:t>
      </w:r>
      <w:r>
        <w:rPr>
          <w:rFonts w:ascii="Calibri" w:eastAsia="Calibri" w:hAnsi="Calibri" w:cs="Calibri"/>
          <w:color w:val="000000"/>
          <w:spacing w:val="-1"/>
          <w:position w:val="2"/>
          <w:sz w:val="22"/>
          <w:szCs w:val="22"/>
        </w:rPr>
        <w:t>qu</w:t>
      </w:r>
      <w:r>
        <w:rPr>
          <w:rFonts w:ascii="Calibri" w:eastAsia="Calibri" w:hAnsi="Calibri" w:cs="Calibri"/>
          <w:color w:val="000000"/>
          <w:position w:val="2"/>
          <w:sz w:val="22"/>
          <w:szCs w:val="22"/>
        </w:rPr>
        <w:t>i</w:t>
      </w:r>
      <w:r>
        <w:rPr>
          <w:rFonts w:ascii="Calibri" w:eastAsia="Calibri" w:hAnsi="Calibri" w:cs="Calibri"/>
          <w:color w:val="000000"/>
          <w:spacing w:val="-1"/>
          <w:position w:val="2"/>
          <w:sz w:val="22"/>
          <w:szCs w:val="22"/>
        </w:rPr>
        <w:t>p</w:t>
      </w:r>
      <w:r>
        <w:rPr>
          <w:rFonts w:ascii="Calibri" w:eastAsia="Calibri" w:hAnsi="Calibri" w:cs="Calibri"/>
          <w:color w:val="000000"/>
          <w:spacing w:val="1"/>
          <w:position w:val="2"/>
          <w:sz w:val="22"/>
          <w:szCs w:val="22"/>
        </w:rPr>
        <w:t>m</w:t>
      </w:r>
      <w:r>
        <w:rPr>
          <w:rFonts w:ascii="Calibri" w:eastAsia="Calibri" w:hAnsi="Calibri" w:cs="Calibri"/>
          <w:color w:val="000000"/>
          <w:position w:val="2"/>
          <w:sz w:val="22"/>
          <w:szCs w:val="22"/>
        </w:rPr>
        <w:t xml:space="preserve">ent </w:t>
      </w:r>
      <w:r>
        <w:rPr>
          <w:rFonts w:ascii="Calibri" w:eastAsia="Calibri" w:hAnsi="Calibri" w:cs="Calibri"/>
          <w:color w:val="000000"/>
          <w:spacing w:val="1"/>
          <w:position w:val="2"/>
          <w:sz w:val="22"/>
          <w:szCs w:val="22"/>
        </w:rPr>
        <w:t>w</w:t>
      </w:r>
      <w:r>
        <w:rPr>
          <w:rFonts w:ascii="Calibri" w:eastAsia="Calibri" w:hAnsi="Calibri" w:cs="Calibri"/>
          <w:color w:val="000000"/>
          <w:position w:val="2"/>
          <w:sz w:val="22"/>
          <w:szCs w:val="22"/>
        </w:rPr>
        <w:t>it</w:t>
      </w:r>
      <w:r>
        <w:rPr>
          <w:rFonts w:ascii="Calibri" w:eastAsia="Calibri" w:hAnsi="Calibri" w:cs="Calibri"/>
          <w:color w:val="000000"/>
          <w:spacing w:val="-1"/>
          <w:position w:val="2"/>
          <w:sz w:val="22"/>
          <w:szCs w:val="22"/>
        </w:rPr>
        <w:t>h</w:t>
      </w:r>
      <w:r>
        <w:rPr>
          <w:rFonts w:ascii="Calibri" w:eastAsia="Calibri" w:hAnsi="Calibri" w:cs="Calibri"/>
          <w:color w:val="000000"/>
          <w:position w:val="2"/>
          <w:sz w:val="22"/>
          <w:szCs w:val="22"/>
        </w:rPr>
        <w:t>in</w:t>
      </w:r>
      <w:r>
        <w:rPr>
          <w:rFonts w:ascii="Calibri" w:eastAsia="Calibri" w:hAnsi="Calibri" w:cs="Calibri"/>
          <w:color w:val="000000"/>
          <w:spacing w:val="-1"/>
          <w:position w:val="2"/>
          <w:sz w:val="22"/>
          <w:szCs w:val="22"/>
        </w:rPr>
        <w:t xml:space="preserve"> </w:t>
      </w:r>
      <w:r>
        <w:rPr>
          <w:rFonts w:ascii="Calibri" w:eastAsia="Calibri" w:hAnsi="Calibri" w:cs="Calibri"/>
          <w:color w:val="000000"/>
          <w:spacing w:val="1"/>
          <w:position w:val="2"/>
          <w:sz w:val="22"/>
          <w:szCs w:val="22"/>
        </w:rPr>
        <w:t>t</w:t>
      </w:r>
      <w:r>
        <w:rPr>
          <w:rFonts w:ascii="Calibri" w:eastAsia="Calibri" w:hAnsi="Calibri" w:cs="Calibri"/>
          <w:color w:val="000000"/>
          <w:spacing w:val="-3"/>
          <w:position w:val="2"/>
          <w:sz w:val="22"/>
          <w:szCs w:val="22"/>
        </w:rPr>
        <w:t>h</w:t>
      </w:r>
      <w:r>
        <w:rPr>
          <w:rFonts w:ascii="Calibri" w:eastAsia="Calibri" w:hAnsi="Calibri" w:cs="Calibri"/>
          <w:color w:val="000000"/>
          <w:position w:val="2"/>
          <w:sz w:val="22"/>
          <w:szCs w:val="22"/>
        </w:rPr>
        <w:t>e</w:t>
      </w:r>
      <w:r>
        <w:rPr>
          <w:rFonts w:ascii="Calibri" w:eastAsia="Calibri" w:hAnsi="Calibri" w:cs="Calibri"/>
          <w:color w:val="000000"/>
          <w:spacing w:val="1"/>
          <w:position w:val="2"/>
          <w:sz w:val="22"/>
          <w:szCs w:val="22"/>
        </w:rPr>
        <w:t xml:space="preserve"> </w:t>
      </w:r>
      <w:r>
        <w:rPr>
          <w:rFonts w:ascii="Calibri" w:eastAsia="Calibri" w:hAnsi="Calibri" w:cs="Calibri"/>
          <w:color w:val="000000"/>
          <w:position w:val="2"/>
          <w:sz w:val="22"/>
          <w:szCs w:val="22"/>
        </w:rPr>
        <w:t>Cl</w:t>
      </w:r>
      <w:r>
        <w:rPr>
          <w:rFonts w:ascii="Calibri" w:eastAsia="Calibri" w:hAnsi="Calibri" w:cs="Calibri"/>
          <w:color w:val="000000"/>
          <w:spacing w:val="-1"/>
          <w:position w:val="2"/>
          <w:sz w:val="22"/>
          <w:szCs w:val="22"/>
        </w:rPr>
        <w:t>i</w:t>
      </w:r>
      <w:r>
        <w:rPr>
          <w:rFonts w:ascii="Calibri" w:eastAsia="Calibri" w:hAnsi="Calibri" w:cs="Calibri"/>
          <w:color w:val="000000"/>
          <w:position w:val="2"/>
          <w:sz w:val="22"/>
          <w:szCs w:val="22"/>
        </w:rPr>
        <w:t>en</w:t>
      </w:r>
      <w:r>
        <w:rPr>
          <w:rFonts w:ascii="Calibri" w:eastAsia="Calibri" w:hAnsi="Calibri" w:cs="Calibri"/>
          <w:color w:val="000000"/>
          <w:spacing w:val="-2"/>
          <w:position w:val="2"/>
          <w:sz w:val="22"/>
          <w:szCs w:val="22"/>
        </w:rPr>
        <w:t>t</w:t>
      </w:r>
      <w:r>
        <w:rPr>
          <w:rFonts w:ascii="Calibri" w:eastAsia="Calibri" w:hAnsi="Calibri" w:cs="Calibri"/>
          <w:color w:val="000000"/>
          <w:position w:val="2"/>
          <w:sz w:val="22"/>
          <w:szCs w:val="22"/>
        </w:rPr>
        <w:t>’s pre</w:t>
      </w:r>
      <w:r>
        <w:rPr>
          <w:rFonts w:ascii="Calibri" w:eastAsia="Calibri" w:hAnsi="Calibri" w:cs="Calibri"/>
          <w:color w:val="000000"/>
          <w:spacing w:val="1"/>
          <w:position w:val="2"/>
          <w:sz w:val="22"/>
          <w:szCs w:val="22"/>
        </w:rPr>
        <w:t>m</w:t>
      </w:r>
      <w:r>
        <w:rPr>
          <w:rFonts w:ascii="Calibri" w:eastAsia="Calibri" w:hAnsi="Calibri" w:cs="Calibri"/>
          <w:color w:val="000000"/>
          <w:position w:val="2"/>
          <w:sz w:val="22"/>
          <w:szCs w:val="22"/>
        </w:rPr>
        <w:t>i</w:t>
      </w:r>
      <w:r>
        <w:rPr>
          <w:rFonts w:ascii="Calibri" w:eastAsia="Calibri" w:hAnsi="Calibri" w:cs="Calibri"/>
          <w:color w:val="000000"/>
          <w:spacing w:val="-3"/>
          <w:position w:val="2"/>
          <w:sz w:val="22"/>
          <w:szCs w:val="22"/>
        </w:rPr>
        <w:t>s</w:t>
      </w:r>
      <w:r>
        <w:rPr>
          <w:rFonts w:ascii="Calibri" w:eastAsia="Calibri" w:hAnsi="Calibri" w:cs="Calibri"/>
          <w:color w:val="000000"/>
          <w:position w:val="2"/>
          <w:sz w:val="22"/>
          <w:szCs w:val="22"/>
        </w:rPr>
        <w:t>es</w:t>
      </w:r>
    </w:p>
    <w:p w14:paraId="0128F4EF" w14:textId="77777777" w:rsidR="00065BF4" w:rsidRDefault="00E32064">
      <w:pPr>
        <w:spacing w:before="19"/>
        <w:ind w:left="937"/>
        <w:rPr>
          <w:rFonts w:ascii="Calibri" w:eastAsia="Calibri" w:hAnsi="Calibri" w:cs="Calibri"/>
          <w:sz w:val="22"/>
          <w:szCs w:val="22"/>
        </w:rPr>
      </w:pP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 xml:space="preserve"> </w:t>
      </w:r>
      <w:r>
        <w:rPr>
          <w:rFonts w:ascii="Calibri" w:eastAsia="Calibri" w:hAnsi="Calibri" w:cs="Calibri"/>
          <w:sz w:val="22"/>
          <w:szCs w:val="22"/>
        </w:rPr>
        <w:t>safe,</w:t>
      </w:r>
      <w:r>
        <w:rPr>
          <w:rFonts w:ascii="Calibri" w:eastAsia="Calibri" w:hAnsi="Calibri" w:cs="Calibri"/>
          <w:spacing w:val="-1"/>
          <w:sz w:val="22"/>
          <w:szCs w:val="22"/>
        </w:rPr>
        <w:t xml:space="preserve"> </w:t>
      </w:r>
      <w:r>
        <w:rPr>
          <w:rFonts w:ascii="Calibri" w:eastAsia="Calibri" w:hAnsi="Calibri" w:cs="Calibri"/>
          <w:sz w:val="22"/>
          <w:szCs w:val="22"/>
        </w:rPr>
        <w:t>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iceab</w:t>
      </w:r>
      <w:r>
        <w:rPr>
          <w:rFonts w:ascii="Calibri" w:eastAsia="Calibri" w:hAnsi="Calibri" w:cs="Calibri"/>
          <w:spacing w:val="-3"/>
          <w:sz w:val="22"/>
          <w:szCs w:val="22"/>
        </w:rPr>
        <w:t>l</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3"/>
          <w:sz w:val="22"/>
          <w:szCs w:val="22"/>
        </w:rPr>
        <w:t>l</w:t>
      </w:r>
      <w:r>
        <w:rPr>
          <w:rFonts w:ascii="Calibri" w:eastAsia="Calibri" w:hAnsi="Calibri" w:cs="Calibri"/>
          <w:sz w:val="22"/>
          <w:szCs w:val="22"/>
        </w:rPr>
        <w:t>ean c</w:t>
      </w:r>
      <w:r>
        <w:rPr>
          <w:rFonts w:ascii="Calibri" w:eastAsia="Calibri" w:hAnsi="Calibri" w:cs="Calibri"/>
          <w:spacing w:val="1"/>
          <w:sz w:val="22"/>
          <w:szCs w:val="22"/>
        </w:rPr>
        <w:t>o</w:t>
      </w:r>
      <w:r>
        <w:rPr>
          <w:rFonts w:ascii="Calibri" w:eastAsia="Calibri" w:hAnsi="Calibri" w:cs="Calibri"/>
          <w:spacing w:val="-1"/>
          <w:sz w:val="22"/>
          <w:szCs w:val="22"/>
        </w:rPr>
        <w:t>nd</w:t>
      </w:r>
      <w:r>
        <w:rPr>
          <w:rFonts w:ascii="Calibri" w:eastAsia="Calibri" w:hAnsi="Calibri" w:cs="Calibri"/>
          <w:sz w:val="22"/>
          <w:szCs w:val="22"/>
        </w:rPr>
        <w:t>it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p>
    <w:p w14:paraId="1B491772" w14:textId="77777777" w:rsidR="00065BF4" w:rsidRDefault="00065BF4">
      <w:pPr>
        <w:spacing w:line="160" w:lineRule="exact"/>
        <w:rPr>
          <w:sz w:val="16"/>
          <w:szCs w:val="16"/>
        </w:rPr>
      </w:pPr>
    </w:p>
    <w:p w14:paraId="5E1520BE" w14:textId="77777777" w:rsidR="00065BF4" w:rsidRDefault="00E32064">
      <w:pPr>
        <w:tabs>
          <w:tab w:val="left" w:pos="920"/>
        </w:tabs>
        <w:spacing w:line="258" w:lineRule="auto"/>
        <w:ind w:left="937" w:right="203" w:hanging="710"/>
        <w:jc w:val="both"/>
        <w:rPr>
          <w:rFonts w:ascii="Calibri" w:eastAsia="Calibri" w:hAnsi="Calibri" w:cs="Calibri"/>
          <w:sz w:val="22"/>
          <w:szCs w:val="22"/>
        </w:rPr>
      </w:pPr>
      <w:r>
        <w:rPr>
          <w:rFonts w:ascii="Calibri" w:eastAsia="Calibri" w:hAnsi="Calibri" w:cs="Calibri"/>
          <w:color w:val="0000FF"/>
          <w:spacing w:val="1"/>
          <w:sz w:val="22"/>
          <w:szCs w:val="22"/>
        </w:rPr>
        <w:t>D</w:t>
      </w:r>
      <w:r>
        <w:rPr>
          <w:rFonts w:ascii="Calibri" w:eastAsia="Calibri" w:hAnsi="Calibri" w:cs="Calibri"/>
          <w:color w:val="0000FF"/>
          <w:sz w:val="22"/>
          <w:szCs w:val="22"/>
        </w:rPr>
        <w:t>.</w:t>
      </w:r>
      <w:r>
        <w:rPr>
          <w:rFonts w:ascii="Calibri" w:eastAsia="Calibri" w:hAnsi="Calibri" w:cs="Calibri"/>
          <w:color w:val="0000FF"/>
          <w:sz w:val="22"/>
          <w:szCs w:val="22"/>
        </w:rPr>
        <w:tab/>
      </w:r>
      <w:r>
        <w:rPr>
          <w:rFonts w:ascii="Calibri" w:eastAsia="Calibri" w:hAnsi="Calibri" w:cs="Calibri"/>
          <w:color w:val="000000"/>
          <w:position w:val="2"/>
          <w:sz w:val="22"/>
          <w:szCs w:val="22"/>
        </w:rPr>
        <w:t>The</w:t>
      </w:r>
      <w:r>
        <w:rPr>
          <w:rFonts w:ascii="Calibri" w:eastAsia="Calibri" w:hAnsi="Calibri" w:cs="Calibri"/>
          <w:color w:val="000000"/>
          <w:spacing w:val="30"/>
          <w:position w:val="2"/>
          <w:sz w:val="22"/>
          <w:szCs w:val="22"/>
        </w:rPr>
        <w:t xml:space="preserve"> </w:t>
      </w:r>
      <w:r>
        <w:rPr>
          <w:rFonts w:ascii="Calibri" w:eastAsia="Calibri" w:hAnsi="Calibri" w:cs="Calibri"/>
          <w:color w:val="000000"/>
          <w:spacing w:val="-2"/>
          <w:position w:val="2"/>
          <w:sz w:val="22"/>
          <w:szCs w:val="22"/>
        </w:rPr>
        <w:t>C</w:t>
      </w:r>
      <w:r>
        <w:rPr>
          <w:rFonts w:ascii="Calibri" w:eastAsia="Calibri" w:hAnsi="Calibri" w:cs="Calibri"/>
          <w:color w:val="000000"/>
          <w:spacing w:val="1"/>
          <w:position w:val="2"/>
          <w:sz w:val="22"/>
          <w:szCs w:val="22"/>
        </w:rPr>
        <w:t>o</w:t>
      </w:r>
      <w:r>
        <w:rPr>
          <w:rFonts w:ascii="Calibri" w:eastAsia="Calibri" w:hAnsi="Calibri" w:cs="Calibri"/>
          <w:color w:val="000000"/>
          <w:spacing w:val="-1"/>
          <w:position w:val="2"/>
          <w:sz w:val="22"/>
          <w:szCs w:val="22"/>
        </w:rPr>
        <w:t>n</w:t>
      </w:r>
      <w:r>
        <w:rPr>
          <w:rFonts w:ascii="Calibri" w:eastAsia="Calibri" w:hAnsi="Calibri" w:cs="Calibri"/>
          <w:color w:val="000000"/>
          <w:position w:val="2"/>
          <w:sz w:val="22"/>
          <w:szCs w:val="22"/>
        </w:rPr>
        <w:t>trac</w:t>
      </w:r>
      <w:r>
        <w:rPr>
          <w:rFonts w:ascii="Calibri" w:eastAsia="Calibri" w:hAnsi="Calibri" w:cs="Calibri"/>
          <w:color w:val="000000"/>
          <w:spacing w:val="-2"/>
          <w:position w:val="2"/>
          <w:sz w:val="22"/>
          <w:szCs w:val="22"/>
        </w:rPr>
        <w:t>t</w:t>
      </w:r>
      <w:r>
        <w:rPr>
          <w:rFonts w:ascii="Calibri" w:eastAsia="Calibri" w:hAnsi="Calibri" w:cs="Calibri"/>
          <w:color w:val="000000"/>
          <w:spacing w:val="1"/>
          <w:position w:val="2"/>
          <w:sz w:val="22"/>
          <w:szCs w:val="22"/>
        </w:rPr>
        <w:t>o</w:t>
      </w:r>
      <w:r>
        <w:rPr>
          <w:rFonts w:ascii="Calibri" w:eastAsia="Calibri" w:hAnsi="Calibri" w:cs="Calibri"/>
          <w:color w:val="000000"/>
          <w:position w:val="2"/>
          <w:sz w:val="22"/>
          <w:szCs w:val="22"/>
        </w:rPr>
        <w:t>r</w:t>
      </w:r>
      <w:r>
        <w:rPr>
          <w:rFonts w:ascii="Calibri" w:eastAsia="Calibri" w:hAnsi="Calibri" w:cs="Calibri"/>
          <w:color w:val="000000"/>
          <w:spacing w:val="29"/>
          <w:position w:val="2"/>
          <w:sz w:val="22"/>
          <w:szCs w:val="22"/>
        </w:rPr>
        <w:t xml:space="preserve"> </w:t>
      </w:r>
      <w:r>
        <w:rPr>
          <w:rFonts w:ascii="Calibri" w:eastAsia="Calibri" w:hAnsi="Calibri" w:cs="Calibri"/>
          <w:color w:val="000000"/>
          <w:position w:val="2"/>
          <w:sz w:val="22"/>
          <w:szCs w:val="22"/>
        </w:rPr>
        <w:t>sh</w:t>
      </w:r>
      <w:r>
        <w:rPr>
          <w:rFonts w:ascii="Calibri" w:eastAsia="Calibri" w:hAnsi="Calibri" w:cs="Calibri"/>
          <w:color w:val="000000"/>
          <w:spacing w:val="-1"/>
          <w:position w:val="2"/>
          <w:sz w:val="22"/>
          <w:szCs w:val="22"/>
        </w:rPr>
        <w:t>a</w:t>
      </w:r>
      <w:r>
        <w:rPr>
          <w:rFonts w:ascii="Calibri" w:eastAsia="Calibri" w:hAnsi="Calibri" w:cs="Calibri"/>
          <w:color w:val="000000"/>
          <w:position w:val="2"/>
          <w:sz w:val="22"/>
          <w:szCs w:val="22"/>
        </w:rPr>
        <w:t>l</w:t>
      </w:r>
      <w:r>
        <w:rPr>
          <w:rFonts w:ascii="Calibri" w:eastAsia="Calibri" w:hAnsi="Calibri" w:cs="Calibri"/>
          <w:color w:val="000000"/>
          <w:spacing w:val="-1"/>
          <w:position w:val="2"/>
          <w:sz w:val="22"/>
          <w:szCs w:val="22"/>
        </w:rPr>
        <w:t>l</w:t>
      </w:r>
      <w:r>
        <w:rPr>
          <w:rFonts w:ascii="Calibri" w:eastAsia="Calibri" w:hAnsi="Calibri" w:cs="Calibri"/>
          <w:color w:val="000000"/>
          <w:position w:val="2"/>
          <w:sz w:val="22"/>
          <w:szCs w:val="22"/>
        </w:rPr>
        <w:t>,</w:t>
      </w:r>
      <w:r>
        <w:rPr>
          <w:rFonts w:ascii="Calibri" w:eastAsia="Calibri" w:hAnsi="Calibri" w:cs="Calibri"/>
          <w:color w:val="000000"/>
          <w:spacing w:val="27"/>
          <w:position w:val="2"/>
          <w:sz w:val="22"/>
          <w:szCs w:val="22"/>
        </w:rPr>
        <w:t xml:space="preserve"> </w:t>
      </w:r>
      <w:r>
        <w:rPr>
          <w:rFonts w:ascii="Calibri" w:eastAsia="Calibri" w:hAnsi="Calibri" w:cs="Calibri"/>
          <w:color w:val="000000"/>
          <w:position w:val="2"/>
          <w:sz w:val="22"/>
          <w:szCs w:val="22"/>
        </w:rPr>
        <w:t>at</w:t>
      </w:r>
      <w:r>
        <w:rPr>
          <w:rFonts w:ascii="Calibri" w:eastAsia="Calibri" w:hAnsi="Calibri" w:cs="Calibri"/>
          <w:color w:val="000000"/>
          <w:spacing w:val="27"/>
          <w:position w:val="2"/>
          <w:sz w:val="22"/>
          <w:szCs w:val="22"/>
        </w:rPr>
        <w:t xml:space="preserve"> </w:t>
      </w:r>
      <w:r>
        <w:rPr>
          <w:rFonts w:ascii="Calibri" w:eastAsia="Calibri" w:hAnsi="Calibri" w:cs="Calibri"/>
          <w:color w:val="000000"/>
          <w:position w:val="2"/>
          <w:sz w:val="22"/>
          <w:szCs w:val="22"/>
        </w:rPr>
        <w:t>the</w:t>
      </w:r>
      <w:r>
        <w:rPr>
          <w:rFonts w:ascii="Calibri" w:eastAsia="Calibri" w:hAnsi="Calibri" w:cs="Calibri"/>
          <w:color w:val="000000"/>
          <w:spacing w:val="30"/>
          <w:position w:val="2"/>
          <w:sz w:val="22"/>
          <w:szCs w:val="22"/>
        </w:rPr>
        <w:t xml:space="preserve"> </w:t>
      </w:r>
      <w:r>
        <w:rPr>
          <w:rFonts w:ascii="Calibri" w:eastAsia="Calibri" w:hAnsi="Calibri" w:cs="Calibri"/>
          <w:color w:val="000000"/>
          <w:position w:val="2"/>
          <w:sz w:val="22"/>
          <w:szCs w:val="22"/>
        </w:rPr>
        <w:t>Cl</w:t>
      </w:r>
      <w:r>
        <w:rPr>
          <w:rFonts w:ascii="Calibri" w:eastAsia="Calibri" w:hAnsi="Calibri" w:cs="Calibri"/>
          <w:color w:val="000000"/>
          <w:spacing w:val="-1"/>
          <w:position w:val="2"/>
          <w:sz w:val="22"/>
          <w:szCs w:val="22"/>
        </w:rPr>
        <w:t>i</w:t>
      </w:r>
      <w:r>
        <w:rPr>
          <w:rFonts w:ascii="Calibri" w:eastAsia="Calibri" w:hAnsi="Calibri" w:cs="Calibri"/>
          <w:color w:val="000000"/>
          <w:position w:val="2"/>
          <w:sz w:val="22"/>
          <w:szCs w:val="22"/>
        </w:rPr>
        <w:t>ent’s</w:t>
      </w:r>
      <w:r>
        <w:rPr>
          <w:rFonts w:ascii="Calibri" w:eastAsia="Calibri" w:hAnsi="Calibri" w:cs="Calibri"/>
          <w:color w:val="000000"/>
          <w:spacing w:val="27"/>
          <w:position w:val="2"/>
          <w:sz w:val="22"/>
          <w:szCs w:val="22"/>
        </w:rPr>
        <w:t xml:space="preserve"> </w:t>
      </w:r>
      <w:r>
        <w:rPr>
          <w:rFonts w:ascii="Calibri" w:eastAsia="Calibri" w:hAnsi="Calibri" w:cs="Calibri"/>
          <w:color w:val="000000"/>
          <w:position w:val="2"/>
          <w:sz w:val="22"/>
          <w:szCs w:val="22"/>
        </w:rPr>
        <w:t>wri</w:t>
      </w:r>
      <w:r>
        <w:rPr>
          <w:rFonts w:ascii="Calibri" w:eastAsia="Calibri" w:hAnsi="Calibri" w:cs="Calibri"/>
          <w:color w:val="000000"/>
          <w:spacing w:val="-2"/>
          <w:position w:val="2"/>
          <w:sz w:val="22"/>
          <w:szCs w:val="22"/>
        </w:rPr>
        <w:t>t</w:t>
      </w:r>
      <w:r>
        <w:rPr>
          <w:rFonts w:ascii="Calibri" w:eastAsia="Calibri" w:hAnsi="Calibri" w:cs="Calibri"/>
          <w:color w:val="000000"/>
          <w:position w:val="2"/>
          <w:sz w:val="22"/>
          <w:szCs w:val="22"/>
        </w:rPr>
        <w:t>t</w:t>
      </w:r>
      <w:r>
        <w:rPr>
          <w:rFonts w:ascii="Calibri" w:eastAsia="Calibri" w:hAnsi="Calibri" w:cs="Calibri"/>
          <w:color w:val="000000"/>
          <w:spacing w:val="1"/>
          <w:position w:val="2"/>
          <w:sz w:val="22"/>
          <w:szCs w:val="22"/>
        </w:rPr>
        <w:t>e</w:t>
      </w:r>
      <w:r>
        <w:rPr>
          <w:rFonts w:ascii="Calibri" w:eastAsia="Calibri" w:hAnsi="Calibri" w:cs="Calibri"/>
          <w:color w:val="000000"/>
          <w:position w:val="2"/>
          <w:sz w:val="22"/>
          <w:szCs w:val="22"/>
        </w:rPr>
        <w:t>n</w:t>
      </w:r>
      <w:r>
        <w:rPr>
          <w:rFonts w:ascii="Calibri" w:eastAsia="Calibri" w:hAnsi="Calibri" w:cs="Calibri"/>
          <w:color w:val="000000"/>
          <w:spacing w:val="29"/>
          <w:position w:val="2"/>
          <w:sz w:val="22"/>
          <w:szCs w:val="22"/>
        </w:rPr>
        <w:t xml:space="preserve"> </w:t>
      </w:r>
      <w:r>
        <w:rPr>
          <w:rFonts w:ascii="Calibri" w:eastAsia="Calibri" w:hAnsi="Calibri" w:cs="Calibri"/>
          <w:color w:val="000000"/>
          <w:spacing w:val="-3"/>
          <w:position w:val="2"/>
          <w:sz w:val="22"/>
          <w:szCs w:val="22"/>
        </w:rPr>
        <w:t>r</w:t>
      </w:r>
      <w:r>
        <w:rPr>
          <w:rFonts w:ascii="Calibri" w:eastAsia="Calibri" w:hAnsi="Calibri" w:cs="Calibri"/>
          <w:color w:val="000000"/>
          <w:position w:val="2"/>
          <w:sz w:val="22"/>
          <w:szCs w:val="22"/>
        </w:rPr>
        <w:t>eq</w:t>
      </w:r>
      <w:r>
        <w:rPr>
          <w:rFonts w:ascii="Calibri" w:eastAsia="Calibri" w:hAnsi="Calibri" w:cs="Calibri"/>
          <w:color w:val="000000"/>
          <w:spacing w:val="-1"/>
          <w:position w:val="2"/>
          <w:sz w:val="22"/>
          <w:szCs w:val="22"/>
        </w:rPr>
        <w:t>u</w:t>
      </w:r>
      <w:r>
        <w:rPr>
          <w:rFonts w:ascii="Calibri" w:eastAsia="Calibri" w:hAnsi="Calibri" w:cs="Calibri"/>
          <w:color w:val="000000"/>
          <w:position w:val="2"/>
          <w:sz w:val="22"/>
          <w:szCs w:val="22"/>
        </w:rPr>
        <w:t>es</w:t>
      </w:r>
      <w:r>
        <w:rPr>
          <w:rFonts w:ascii="Calibri" w:eastAsia="Calibri" w:hAnsi="Calibri" w:cs="Calibri"/>
          <w:color w:val="000000"/>
          <w:spacing w:val="1"/>
          <w:position w:val="2"/>
          <w:sz w:val="22"/>
          <w:szCs w:val="22"/>
        </w:rPr>
        <w:t>t</w:t>
      </w:r>
      <w:r>
        <w:rPr>
          <w:rFonts w:ascii="Calibri" w:eastAsia="Calibri" w:hAnsi="Calibri" w:cs="Calibri"/>
          <w:color w:val="000000"/>
          <w:position w:val="2"/>
          <w:sz w:val="22"/>
          <w:szCs w:val="22"/>
        </w:rPr>
        <w:t>,</w:t>
      </w:r>
      <w:r>
        <w:rPr>
          <w:rFonts w:ascii="Calibri" w:eastAsia="Calibri" w:hAnsi="Calibri" w:cs="Calibri"/>
          <w:color w:val="000000"/>
          <w:spacing w:val="27"/>
          <w:position w:val="2"/>
          <w:sz w:val="22"/>
          <w:szCs w:val="22"/>
        </w:rPr>
        <w:t xml:space="preserve"> </w:t>
      </w:r>
      <w:r>
        <w:rPr>
          <w:rFonts w:ascii="Calibri" w:eastAsia="Calibri" w:hAnsi="Calibri" w:cs="Calibri"/>
          <w:color w:val="000000"/>
          <w:position w:val="2"/>
          <w:sz w:val="22"/>
          <w:szCs w:val="22"/>
        </w:rPr>
        <w:t>at</w:t>
      </w:r>
      <w:r>
        <w:rPr>
          <w:rFonts w:ascii="Calibri" w:eastAsia="Calibri" w:hAnsi="Calibri" w:cs="Calibri"/>
          <w:color w:val="000000"/>
          <w:spacing w:val="30"/>
          <w:position w:val="2"/>
          <w:sz w:val="22"/>
          <w:szCs w:val="22"/>
        </w:rPr>
        <w:t xml:space="preserve"> </w:t>
      </w:r>
      <w:r>
        <w:rPr>
          <w:rFonts w:ascii="Calibri" w:eastAsia="Calibri" w:hAnsi="Calibri" w:cs="Calibri"/>
          <w:color w:val="000000"/>
          <w:position w:val="2"/>
          <w:sz w:val="22"/>
          <w:szCs w:val="22"/>
        </w:rPr>
        <w:t>its</w:t>
      </w:r>
      <w:r>
        <w:rPr>
          <w:rFonts w:ascii="Calibri" w:eastAsia="Calibri" w:hAnsi="Calibri" w:cs="Calibri"/>
          <w:color w:val="000000"/>
          <w:spacing w:val="27"/>
          <w:position w:val="2"/>
          <w:sz w:val="22"/>
          <w:szCs w:val="22"/>
        </w:rPr>
        <w:t xml:space="preserve"> </w:t>
      </w:r>
      <w:r>
        <w:rPr>
          <w:rFonts w:ascii="Calibri" w:eastAsia="Calibri" w:hAnsi="Calibri" w:cs="Calibri"/>
          <w:color w:val="000000"/>
          <w:spacing w:val="-1"/>
          <w:position w:val="2"/>
          <w:sz w:val="22"/>
          <w:szCs w:val="22"/>
        </w:rPr>
        <w:t>o</w:t>
      </w:r>
      <w:r>
        <w:rPr>
          <w:rFonts w:ascii="Calibri" w:eastAsia="Calibri" w:hAnsi="Calibri" w:cs="Calibri"/>
          <w:color w:val="000000"/>
          <w:position w:val="2"/>
          <w:sz w:val="22"/>
          <w:szCs w:val="22"/>
        </w:rPr>
        <w:t>wn</w:t>
      </w:r>
      <w:r>
        <w:rPr>
          <w:rFonts w:ascii="Calibri" w:eastAsia="Calibri" w:hAnsi="Calibri" w:cs="Calibri"/>
          <w:color w:val="000000"/>
          <w:spacing w:val="33"/>
          <w:position w:val="2"/>
          <w:sz w:val="22"/>
          <w:szCs w:val="22"/>
        </w:rPr>
        <w:t xml:space="preserve"> </w:t>
      </w:r>
      <w:r>
        <w:rPr>
          <w:rFonts w:ascii="Calibri" w:eastAsia="Calibri" w:hAnsi="Calibri" w:cs="Calibri"/>
          <w:color w:val="000000"/>
          <w:position w:val="2"/>
          <w:sz w:val="22"/>
          <w:szCs w:val="22"/>
        </w:rPr>
        <w:t>e</w:t>
      </w:r>
      <w:r>
        <w:rPr>
          <w:rFonts w:ascii="Calibri" w:eastAsia="Calibri" w:hAnsi="Calibri" w:cs="Calibri"/>
          <w:color w:val="000000"/>
          <w:spacing w:val="1"/>
          <w:position w:val="2"/>
          <w:sz w:val="22"/>
          <w:szCs w:val="22"/>
        </w:rPr>
        <w:t>x</w:t>
      </w:r>
      <w:r>
        <w:rPr>
          <w:rFonts w:ascii="Calibri" w:eastAsia="Calibri" w:hAnsi="Calibri" w:cs="Calibri"/>
          <w:color w:val="000000"/>
          <w:spacing w:val="-3"/>
          <w:position w:val="2"/>
          <w:sz w:val="22"/>
          <w:szCs w:val="22"/>
        </w:rPr>
        <w:t>p</w:t>
      </w:r>
      <w:r>
        <w:rPr>
          <w:rFonts w:ascii="Calibri" w:eastAsia="Calibri" w:hAnsi="Calibri" w:cs="Calibri"/>
          <w:color w:val="000000"/>
          <w:position w:val="2"/>
          <w:sz w:val="22"/>
          <w:szCs w:val="22"/>
        </w:rPr>
        <w:t>ense</w:t>
      </w:r>
      <w:r>
        <w:rPr>
          <w:rFonts w:ascii="Calibri" w:eastAsia="Calibri" w:hAnsi="Calibri" w:cs="Calibri"/>
          <w:color w:val="000000"/>
          <w:spacing w:val="30"/>
          <w:position w:val="2"/>
          <w:sz w:val="22"/>
          <w:szCs w:val="22"/>
        </w:rPr>
        <w:t xml:space="preserve"> </w:t>
      </w:r>
      <w:r>
        <w:rPr>
          <w:rFonts w:ascii="Calibri" w:eastAsia="Calibri" w:hAnsi="Calibri" w:cs="Calibri"/>
          <w:color w:val="000000"/>
          <w:position w:val="2"/>
          <w:sz w:val="22"/>
          <w:szCs w:val="22"/>
        </w:rPr>
        <w:t>a</w:t>
      </w:r>
      <w:r>
        <w:rPr>
          <w:rFonts w:ascii="Calibri" w:eastAsia="Calibri" w:hAnsi="Calibri" w:cs="Calibri"/>
          <w:color w:val="000000"/>
          <w:spacing w:val="-1"/>
          <w:position w:val="2"/>
          <w:sz w:val="22"/>
          <w:szCs w:val="22"/>
        </w:rPr>
        <w:t>n</w:t>
      </w:r>
      <w:r>
        <w:rPr>
          <w:rFonts w:ascii="Calibri" w:eastAsia="Calibri" w:hAnsi="Calibri" w:cs="Calibri"/>
          <w:color w:val="000000"/>
          <w:position w:val="2"/>
          <w:sz w:val="22"/>
          <w:szCs w:val="22"/>
        </w:rPr>
        <w:t>d</w:t>
      </w:r>
      <w:r>
        <w:rPr>
          <w:rFonts w:ascii="Calibri" w:eastAsia="Calibri" w:hAnsi="Calibri" w:cs="Calibri"/>
          <w:color w:val="000000"/>
          <w:spacing w:val="29"/>
          <w:position w:val="2"/>
          <w:sz w:val="22"/>
          <w:szCs w:val="22"/>
        </w:rPr>
        <w:t xml:space="preserve"> </w:t>
      </w:r>
      <w:r>
        <w:rPr>
          <w:rFonts w:ascii="Calibri" w:eastAsia="Calibri" w:hAnsi="Calibri" w:cs="Calibri"/>
          <w:color w:val="000000"/>
          <w:spacing w:val="-3"/>
          <w:position w:val="2"/>
          <w:sz w:val="22"/>
          <w:szCs w:val="22"/>
        </w:rPr>
        <w:t>a</w:t>
      </w:r>
      <w:r>
        <w:rPr>
          <w:rFonts w:ascii="Calibri" w:eastAsia="Calibri" w:hAnsi="Calibri" w:cs="Calibri"/>
          <w:color w:val="000000"/>
          <w:position w:val="2"/>
          <w:sz w:val="22"/>
          <w:szCs w:val="22"/>
        </w:rPr>
        <w:t>s</w:t>
      </w:r>
      <w:r>
        <w:rPr>
          <w:rFonts w:ascii="Calibri" w:eastAsia="Calibri" w:hAnsi="Calibri" w:cs="Calibri"/>
          <w:color w:val="000000"/>
          <w:spacing w:val="30"/>
          <w:position w:val="2"/>
          <w:sz w:val="22"/>
          <w:szCs w:val="22"/>
        </w:rPr>
        <w:t xml:space="preserve"> </w:t>
      </w:r>
      <w:r>
        <w:rPr>
          <w:rFonts w:ascii="Calibri" w:eastAsia="Calibri" w:hAnsi="Calibri" w:cs="Calibri"/>
          <w:color w:val="000000"/>
          <w:position w:val="2"/>
          <w:sz w:val="22"/>
          <w:szCs w:val="22"/>
        </w:rPr>
        <w:t>s</w:t>
      </w:r>
      <w:r>
        <w:rPr>
          <w:rFonts w:ascii="Calibri" w:eastAsia="Calibri" w:hAnsi="Calibri" w:cs="Calibri"/>
          <w:color w:val="000000"/>
          <w:spacing w:val="-1"/>
          <w:position w:val="2"/>
          <w:sz w:val="22"/>
          <w:szCs w:val="22"/>
        </w:rPr>
        <w:t>o</w:t>
      </w:r>
      <w:r>
        <w:rPr>
          <w:rFonts w:ascii="Calibri" w:eastAsia="Calibri" w:hAnsi="Calibri" w:cs="Calibri"/>
          <w:color w:val="000000"/>
          <w:spacing w:val="1"/>
          <w:position w:val="2"/>
          <w:sz w:val="22"/>
          <w:szCs w:val="22"/>
        </w:rPr>
        <w:t>o</w:t>
      </w:r>
      <w:r>
        <w:rPr>
          <w:rFonts w:ascii="Calibri" w:eastAsia="Calibri" w:hAnsi="Calibri" w:cs="Calibri"/>
          <w:color w:val="000000"/>
          <w:position w:val="2"/>
          <w:sz w:val="22"/>
          <w:szCs w:val="22"/>
        </w:rPr>
        <w:t>n</w:t>
      </w:r>
      <w:r>
        <w:rPr>
          <w:rFonts w:ascii="Calibri" w:eastAsia="Calibri" w:hAnsi="Calibri" w:cs="Calibri"/>
          <w:color w:val="000000"/>
          <w:spacing w:val="26"/>
          <w:position w:val="2"/>
          <w:sz w:val="22"/>
          <w:szCs w:val="22"/>
        </w:rPr>
        <w:t xml:space="preserve"> </w:t>
      </w:r>
      <w:r>
        <w:rPr>
          <w:rFonts w:ascii="Calibri" w:eastAsia="Calibri" w:hAnsi="Calibri" w:cs="Calibri"/>
          <w:color w:val="000000"/>
          <w:spacing w:val="-3"/>
          <w:position w:val="2"/>
          <w:sz w:val="22"/>
          <w:szCs w:val="22"/>
        </w:rPr>
        <w:t>a</w:t>
      </w:r>
      <w:r>
        <w:rPr>
          <w:rFonts w:ascii="Calibri" w:eastAsia="Calibri" w:hAnsi="Calibri" w:cs="Calibri"/>
          <w:color w:val="000000"/>
          <w:position w:val="2"/>
          <w:sz w:val="22"/>
          <w:szCs w:val="22"/>
        </w:rPr>
        <w:t xml:space="preserve">s </w:t>
      </w:r>
      <w:r>
        <w:rPr>
          <w:rFonts w:ascii="Calibri" w:eastAsia="Calibri" w:hAnsi="Calibri" w:cs="Calibri"/>
          <w:color w:val="000000"/>
          <w:sz w:val="22"/>
          <w:szCs w:val="22"/>
        </w:rPr>
        <w:t>reas</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a</w:t>
      </w:r>
      <w:r>
        <w:rPr>
          <w:rFonts w:ascii="Calibri" w:eastAsia="Calibri" w:hAnsi="Calibri" w:cs="Calibri"/>
          <w:color w:val="000000"/>
          <w:spacing w:val="-1"/>
          <w:sz w:val="22"/>
          <w:szCs w:val="22"/>
        </w:rPr>
        <w:t>b</w:t>
      </w:r>
      <w:r>
        <w:rPr>
          <w:rFonts w:ascii="Calibri" w:eastAsia="Calibri" w:hAnsi="Calibri" w:cs="Calibri"/>
          <w:color w:val="000000"/>
          <w:spacing w:val="-3"/>
          <w:sz w:val="22"/>
          <w:szCs w:val="22"/>
        </w:rPr>
        <w:t>l</w:t>
      </w:r>
      <w:r>
        <w:rPr>
          <w:rFonts w:ascii="Calibri" w:eastAsia="Calibri" w:hAnsi="Calibri" w:cs="Calibri"/>
          <w:color w:val="000000"/>
          <w:sz w:val="22"/>
          <w:szCs w:val="22"/>
        </w:rPr>
        <w:t>y</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pract</w:t>
      </w:r>
      <w:r>
        <w:rPr>
          <w:rFonts w:ascii="Calibri" w:eastAsia="Calibri" w:hAnsi="Calibri" w:cs="Calibri"/>
          <w:color w:val="000000"/>
          <w:spacing w:val="-3"/>
          <w:sz w:val="22"/>
          <w:szCs w:val="22"/>
        </w:rPr>
        <w:t>i</w:t>
      </w:r>
      <w:r>
        <w:rPr>
          <w:rFonts w:ascii="Calibri" w:eastAsia="Calibri" w:hAnsi="Calibri" w:cs="Calibri"/>
          <w:color w:val="000000"/>
          <w:sz w:val="22"/>
          <w:szCs w:val="22"/>
        </w:rPr>
        <w:t>ca</w:t>
      </w:r>
      <w:r>
        <w:rPr>
          <w:rFonts w:ascii="Calibri" w:eastAsia="Calibri" w:hAnsi="Calibri" w:cs="Calibri"/>
          <w:color w:val="000000"/>
          <w:spacing w:val="-1"/>
          <w:sz w:val="22"/>
          <w:szCs w:val="22"/>
        </w:rPr>
        <w:t>b</w:t>
      </w:r>
      <w:r>
        <w:rPr>
          <w:rFonts w:ascii="Calibri" w:eastAsia="Calibri" w:hAnsi="Calibri" w:cs="Calibri"/>
          <w:color w:val="000000"/>
          <w:sz w:val="22"/>
          <w:szCs w:val="22"/>
        </w:rPr>
        <w:t>le:</w:t>
      </w:r>
    </w:p>
    <w:p w14:paraId="6B96046E" w14:textId="77777777" w:rsidR="00065BF4" w:rsidRDefault="00065BF4">
      <w:pPr>
        <w:spacing w:before="10" w:line="180" w:lineRule="exact"/>
        <w:rPr>
          <w:sz w:val="18"/>
          <w:szCs w:val="18"/>
        </w:rPr>
      </w:pPr>
    </w:p>
    <w:tbl>
      <w:tblPr>
        <w:tblW w:w="0" w:type="auto"/>
        <w:tblInd w:w="925" w:type="dxa"/>
        <w:tblLayout w:type="fixed"/>
        <w:tblCellMar>
          <w:left w:w="0" w:type="dxa"/>
          <w:right w:w="0" w:type="dxa"/>
        </w:tblCellMar>
        <w:tblLook w:val="01E0" w:firstRow="1" w:lastRow="1" w:firstColumn="1" w:lastColumn="1" w:noHBand="0" w:noVBand="0"/>
      </w:tblPr>
      <w:tblGrid>
        <w:gridCol w:w="486"/>
        <w:gridCol w:w="7758"/>
      </w:tblGrid>
      <w:tr w:rsidR="00065BF4" w14:paraId="07F8FFC7" w14:textId="77777777">
        <w:trPr>
          <w:trHeight w:hRule="exact" w:val="943"/>
        </w:trPr>
        <w:tc>
          <w:tcPr>
            <w:tcW w:w="486" w:type="dxa"/>
            <w:tcBorders>
              <w:top w:val="nil"/>
              <w:left w:val="nil"/>
              <w:bottom w:val="nil"/>
              <w:right w:val="nil"/>
            </w:tcBorders>
          </w:tcPr>
          <w:p w14:paraId="7534EB97" w14:textId="77777777" w:rsidR="00065BF4" w:rsidRDefault="00E32064">
            <w:pPr>
              <w:spacing w:line="220" w:lineRule="exact"/>
              <w:ind w:left="120"/>
              <w:rPr>
                <w:rFonts w:ascii="Calibri" w:eastAsia="Calibri" w:hAnsi="Calibri" w:cs="Calibri"/>
                <w:sz w:val="22"/>
                <w:szCs w:val="22"/>
              </w:rPr>
            </w:pPr>
            <w:r>
              <w:rPr>
                <w:rFonts w:ascii="Calibri" w:eastAsia="Calibri" w:hAnsi="Calibri" w:cs="Calibri"/>
                <w:position w:val="1"/>
                <w:sz w:val="22"/>
                <w:szCs w:val="22"/>
              </w:rPr>
              <w:t>i.</w:t>
            </w:r>
          </w:p>
        </w:tc>
        <w:tc>
          <w:tcPr>
            <w:tcW w:w="7758" w:type="dxa"/>
            <w:tcBorders>
              <w:top w:val="nil"/>
              <w:left w:val="nil"/>
              <w:bottom w:val="nil"/>
              <w:right w:val="nil"/>
            </w:tcBorders>
          </w:tcPr>
          <w:p w14:paraId="0A3EF4F9" w14:textId="77777777" w:rsidR="00065BF4" w:rsidRDefault="00E32064">
            <w:pPr>
              <w:spacing w:line="220" w:lineRule="exact"/>
              <w:ind w:left="210"/>
              <w:rPr>
                <w:rFonts w:ascii="Calibri" w:eastAsia="Calibri" w:hAnsi="Calibri" w:cs="Calibri"/>
                <w:sz w:val="22"/>
                <w:szCs w:val="22"/>
              </w:rPr>
            </w:pPr>
            <w:r>
              <w:rPr>
                <w:rFonts w:ascii="Calibri" w:eastAsia="Calibri" w:hAnsi="Calibri" w:cs="Calibri"/>
                <w:position w:val="1"/>
                <w:sz w:val="22"/>
                <w:szCs w:val="22"/>
              </w:rPr>
              <w:t>re</w:t>
            </w:r>
            <w:r>
              <w:rPr>
                <w:rFonts w:ascii="Calibri" w:eastAsia="Calibri" w:hAnsi="Calibri" w:cs="Calibri"/>
                <w:spacing w:val="-1"/>
                <w:position w:val="1"/>
                <w:sz w:val="22"/>
                <w:szCs w:val="22"/>
              </w:rPr>
              <w:t>m</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v</w:t>
            </w:r>
            <w:r>
              <w:rPr>
                <w:rFonts w:ascii="Calibri" w:eastAsia="Calibri" w:hAnsi="Calibri" w:cs="Calibri"/>
                <w:position w:val="1"/>
                <w:sz w:val="22"/>
                <w:szCs w:val="22"/>
              </w:rPr>
              <w:t>e</w:t>
            </w:r>
            <w:r>
              <w:rPr>
                <w:rFonts w:ascii="Calibri" w:eastAsia="Calibri" w:hAnsi="Calibri" w:cs="Calibri"/>
                <w:spacing w:val="3"/>
                <w:position w:val="1"/>
                <w:sz w:val="22"/>
                <w:szCs w:val="22"/>
              </w:rPr>
              <w:t xml:space="preserve"> </w:t>
            </w:r>
            <w:r>
              <w:rPr>
                <w:rFonts w:ascii="Calibri" w:eastAsia="Calibri" w:hAnsi="Calibri" w:cs="Calibri"/>
                <w:position w:val="1"/>
                <w:sz w:val="22"/>
                <w:szCs w:val="22"/>
              </w:rPr>
              <w:t>f</w:t>
            </w:r>
            <w:r>
              <w:rPr>
                <w:rFonts w:ascii="Calibri" w:eastAsia="Calibri" w:hAnsi="Calibri" w:cs="Calibri"/>
                <w:spacing w:val="-3"/>
                <w:position w:val="1"/>
                <w:sz w:val="22"/>
                <w:szCs w:val="22"/>
              </w:rPr>
              <w:t>r</w:t>
            </w:r>
            <w:r>
              <w:rPr>
                <w:rFonts w:ascii="Calibri" w:eastAsia="Calibri" w:hAnsi="Calibri" w:cs="Calibri"/>
                <w:spacing w:val="-1"/>
                <w:position w:val="1"/>
                <w:sz w:val="22"/>
                <w:szCs w:val="22"/>
              </w:rPr>
              <w:t>o</w:t>
            </w:r>
            <w:r>
              <w:rPr>
                <w:rFonts w:ascii="Calibri" w:eastAsia="Calibri" w:hAnsi="Calibri" w:cs="Calibri"/>
                <w:position w:val="1"/>
                <w:sz w:val="22"/>
                <w:szCs w:val="22"/>
              </w:rPr>
              <w:t>m</w:t>
            </w:r>
            <w:r>
              <w:rPr>
                <w:rFonts w:ascii="Calibri" w:eastAsia="Calibri" w:hAnsi="Calibri" w:cs="Calibri"/>
                <w:spacing w:val="4"/>
                <w:position w:val="1"/>
                <w:sz w:val="22"/>
                <w:szCs w:val="22"/>
              </w:rPr>
              <w:t xml:space="preserve"> </w:t>
            </w:r>
            <w:r>
              <w:rPr>
                <w:rFonts w:ascii="Calibri" w:eastAsia="Calibri" w:hAnsi="Calibri" w:cs="Calibri"/>
                <w:position w:val="1"/>
                <w:sz w:val="22"/>
                <w:szCs w:val="22"/>
              </w:rPr>
              <w:t>the</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Cl</w:t>
            </w:r>
            <w:r>
              <w:rPr>
                <w:rFonts w:ascii="Calibri" w:eastAsia="Calibri" w:hAnsi="Calibri" w:cs="Calibri"/>
                <w:spacing w:val="-1"/>
                <w:position w:val="1"/>
                <w:sz w:val="22"/>
                <w:szCs w:val="22"/>
              </w:rPr>
              <w:t>i</w:t>
            </w:r>
            <w:r>
              <w:rPr>
                <w:rFonts w:ascii="Calibri" w:eastAsia="Calibri" w:hAnsi="Calibri" w:cs="Calibri"/>
                <w:position w:val="1"/>
                <w:sz w:val="22"/>
                <w:szCs w:val="22"/>
              </w:rPr>
              <w:t>ent’s</w:t>
            </w:r>
            <w:r>
              <w:rPr>
                <w:rFonts w:ascii="Calibri" w:eastAsia="Calibri" w:hAnsi="Calibri" w:cs="Calibri"/>
                <w:spacing w:val="1"/>
                <w:position w:val="1"/>
                <w:sz w:val="22"/>
                <w:szCs w:val="22"/>
              </w:rPr>
              <w:t xml:space="preserve"> </w:t>
            </w:r>
            <w:r>
              <w:rPr>
                <w:rFonts w:ascii="Calibri" w:eastAsia="Calibri" w:hAnsi="Calibri" w:cs="Calibri"/>
                <w:spacing w:val="-3"/>
                <w:position w:val="1"/>
                <w:sz w:val="22"/>
                <w:szCs w:val="22"/>
              </w:rPr>
              <w:t>p</w:t>
            </w:r>
            <w:r>
              <w:rPr>
                <w:rFonts w:ascii="Calibri" w:eastAsia="Calibri" w:hAnsi="Calibri" w:cs="Calibri"/>
                <w:position w:val="1"/>
                <w:sz w:val="22"/>
                <w:szCs w:val="22"/>
              </w:rPr>
              <w:t>re</w:t>
            </w: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3"/>
                <w:position w:val="1"/>
                <w:sz w:val="22"/>
                <w:szCs w:val="22"/>
              </w:rPr>
              <w:t>s</w:t>
            </w:r>
            <w:r>
              <w:rPr>
                <w:rFonts w:ascii="Calibri" w:eastAsia="Calibri" w:hAnsi="Calibri" w:cs="Calibri"/>
                <w:position w:val="1"/>
                <w:sz w:val="22"/>
                <w:szCs w:val="22"/>
              </w:rPr>
              <w:t>es</w:t>
            </w:r>
            <w:r>
              <w:rPr>
                <w:rFonts w:ascii="Calibri" w:eastAsia="Calibri" w:hAnsi="Calibri" w:cs="Calibri"/>
                <w:spacing w:val="3"/>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3"/>
                <w:position w:val="1"/>
                <w:sz w:val="22"/>
                <w:szCs w:val="22"/>
              </w:rPr>
              <w:t>n</w:t>
            </w:r>
            <w:r>
              <w:rPr>
                <w:rFonts w:ascii="Calibri" w:eastAsia="Calibri" w:hAnsi="Calibri" w:cs="Calibri"/>
                <w:position w:val="1"/>
                <w:sz w:val="22"/>
                <w:szCs w:val="22"/>
              </w:rPr>
              <w:t>y</w:t>
            </w:r>
            <w:r>
              <w:rPr>
                <w:rFonts w:ascii="Calibri" w:eastAsia="Calibri" w:hAnsi="Calibri" w:cs="Calibri"/>
                <w:spacing w:val="3"/>
                <w:position w:val="1"/>
                <w:sz w:val="22"/>
                <w:szCs w:val="22"/>
              </w:rPr>
              <w:t xml:space="preserve"> </w:t>
            </w:r>
            <w:r>
              <w:rPr>
                <w:rFonts w:ascii="Calibri" w:eastAsia="Calibri" w:hAnsi="Calibri" w:cs="Calibri"/>
                <w:position w:val="1"/>
                <w:sz w:val="22"/>
                <w:szCs w:val="22"/>
              </w:rPr>
              <w:t>Eq</w:t>
            </w:r>
            <w:r>
              <w:rPr>
                <w:rFonts w:ascii="Calibri" w:eastAsia="Calibri" w:hAnsi="Calibri" w:cs="Calibri"/>
                <w:spacing w:val="-1"/>
                <w:position w:val="1"/>
                <w:sz w:val="22"/>
                <w:szCs w:val="22"/>
              </w:rPr>
              <w:t>u</w:t>
            </w:r>
            <w:r>
              <w:rPr>
                <w:rFonts w:ascii="Calibri" w:eastAsia="Calibri" w:hAnsi="Calibri" w:cs="Calibri"/>
                <w:position w:val="1"/>
                <w:sz w:val="22"/>
                <w:szCs w:val="22"/>
              </w:rPr>
              <w:t>i</w:t>
            </w:r>
            <w:r>
              <w:rPr>
                <w:rFonts w:ascii="Calibri" w:eastAsia="Calibri" w:hAnsi="Calibri" w:cs="Calibri"/>
                <w:spacing w:val="-1"/>
                <w:position w:val="1"/>
                <w:sz w:val="22"/>
                <w:szCs w:val="22"/>
              </w:rPr>
              <w:t>pm</w:t>
            </w:r>
            <w:r>
              <w:rPr>
                <w:rFonts w:ascii="Calibri" w:eastAsia="Calibri" w:hAnsi="Calibri" w:cs="Calibri"/>
                <w:position w:val="1"/>
                <w:sz w:val="22"/>
                <w:szCs w:val="22"/>
              </w:rPr>
              <w:t>ent</w:t>
            </w:r>
            <w:r>
              <w:rPr>
                <w:rFonts w:ascii="Calibri" w:eastAsia="Calibri" w:hAnsi="Calibri" w:cs="Calibri"/>
                <w:spacing w:val="3"/>
                <w:position w:val="1"/>
                <w:sz w:val="22"/>
                <w:szCs w:val="22"/>
              </w:rPr>
              <w:t xml:space="preserve"> </w:t>
            </w:r>
            <w:r>
              <w:rPr>
                <w:rFonts w:ascii="Calibri" w:eastAsia="Calibri" w:hAnsi="Calibri" w:cs="Calibri"/>
                <w:position w:val="1"/>
                <w:sz w:val="22"/>
                <w:szCs w:val="22"/>
              </w:rPr>
              <w:t>w</w:t>
            </w:r>
            <w:r>
              <w:rPr>
                <w:rFonts w:ascii="Calibri" w:eastAsia="Calibri" w:hAnsi="Calibri" w:cs="Calibri"/>
                <w:spacing w:val="-3"/>
                <w:position w:val="1"/>
                <w:sz w:val="22"/>
                <w:szCs w:val="22"/>
              </w:rPr>
              <w:t>h</w:t>
            </w:r>
            <w:r>
              <w:rPr>
                <w:rFonts w:ascii="Calibri" w:eastAsia="Calibri" w:hAnsi="Calibri" w:cs="Calibri"/>
                <w:position w:val="1"/>
                <w:sz w:val="22"/>
                <w:szCs w:val="22"/>
              </w:rPr>
              <w:t>ich</w:t>
            </w:r>
            <w:r>
              <w:rPr>
                <w:rFonts w:ascii="Calibri" w:eastAsia="Calibri" w:hAnsi="Calibri" w:cs="Calibri"/>
                <w:spacing w:val="2"/>
                <w:position w:val="1"/>
                <w:sz w:val="22"/>
                <w:szCs w:val="22"/>
              </w:rPr>
              <w:t xml:space="preserve"> </w:t>
            </w:r>
            <w:r>
              <w:rPr>
                <w:rFonts w:ascii="Calibri" w:eastAsia="Calibri" w:hAnsi="Calibri" w:cs="Calibri"/>
                <w:position w:val="1"/>
                <w:sz w:val="22"/>
                <w:szCs w:val="22"/>
              </w:rPr>
              <w:t>in</w:t>
            </w:r>
            <w:r>
              <w:rPr>
                <w:rFonts w:ascii="Calibri" w:eastAsia="Calibri" w:hAnsi="Calibri" w:cs="Calibri"/>
                <w:spacing w:val="2"/>
                <w:position w:val="1"/>
                <w:sz w:val="22"/>
                <w:szCs w:val="22"/>
              </w:rPr>
              <w:t xml:space="preserve"> </w:t>
            </w:r>
            <w:r>
              <w:rPr>
                <w:rFonts w:ascii="Calibri" w:eastAsia="Calibri" w:hAnsi="Calibri" w:cs="Calibri"/>
                <w:position w:val="1"/>
                <w:sz w:val="22"/>
                <w:szCs w:val="22"/>
              </w:rPr>
              <w:t>the</w:t>
            </w:r>
            <w:r>
              <w:rPr>
                <w:rFonts w:ascii="Calibri" w:eastAsia="Calibri" w:hAnsi="Calibri" w:cs="Calibri"/>
                <w:spacing w:val="3"/>
                <w:position w:val="1"/>
                <w:sz w:val="22"/>
                <w:szCs w:val="22"/>
              </w:rPr>
              <w:t xml:space="preserve"> </w:t>
            </w:r>
            <w:r>
              <w:rPr>
                <w:rFonts w:ascii="Calibri" w:eastAsia="Calibri" w:hAnsi="Calibri" w:cs="Calibri"/>
                <w:spacing w:val="-3"/>
                <w:position w:val="1"/>
                <w:sz w:val="22"/>
                <w:szCs w:val="22"/>
              </w:rPr>
              <w:t>r</w:t>
            </w:r>
            <w:r>
              <w:rPr>
                <w:rFonts w:ascii="Calibri" w:eastAsia="Calibri" w:hAnsi="Calibri" w:cs="Calibri"/>
                <w:position w:val="1"/>
                <w:sz w:val="22"/>
                <w:szCs w:val="22"/>
              </w:rPr>
              <w:t>eas</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n</w:t>
            </w:r>
            <w:r>
              <w:rPr>
                <w:rFonts w:ascii="Calibri" w:eastAsia="Calibri" w:hAnsi="Calibri" w:cs="Calibri"/>
                <w:position w:val="1"/>
                <w:sz w:val="22"/>
                <w:szCs w:val="22"/>
              </w:rPr>
              <w:t>a</w:t>
            </w:r>
            <w:r>
              <w:rPr>
                <w:rFonts w:ascii="Calibri" w:eastAsia="Calibri" w:hAnsi="Calibri" w:cs="Calibri"/>
                <w:spacing w:val="-1"/>
                <w:position w:val="1"/>
                <w:sz w:val="22"/>
                <w:szCs w:val="22"/>
              </w:rPr>
              <w:t>b</w:t>
            </w:r>
            <w:r>
              <w:rPr>
                <w:rFonts w:ascii="Calibri" w:eastAsia="Calibri" w:hAnsi="Calibri" w:cs="Calibri"/>
                <w:spacing w:val="-3"/>
                <w:position w:val="1"/>
                <w:sz w:val="22"/>
                <w:szCs w:val="22"/>
              </w:rPr>
              <w:t>l</w:t>
            </w:r>
            <w:r>
              <w:rPr>
                <w:rFonts w:ascii="Calibri" w:eastAsia="Calibri" w:hAnsi="Calibri" w:cs="Calibri"/>
                <w:position w:val="1"/>
                <w:sz w:val="22"/>
                <w:szCs w:val="22"/>
              </w:rPr>
              <w:t>e</w:t>
            </w:r>
            <w:r>
              <w:rPr>
                <w:rFonts w:ascii="Calibri" w:eastAsia="Calibri" w:hAnsi="Calibri" w:cs="Calibri"/>
                <w:spacing w:val="3"/>
                <w:position w:val="1"/>
                <w:sz w:val="22"/>
                <w:szCs w:val="22"/>
              </w:rPr>
              <w:t xml:space="preserve"> </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p</w:t>
            </w:r>
            <w:r>
              <w:rPr>
                <w:rFonts w:ascii="Calibri" w:eastAsia="Calibri" w:hAnsi="Calibri" w:cs="Calibri"/>
                <w:position w:val="1"/>
                <w:sz w:val="22"/>
                <w:szCs w:val="22"/>
              </w:rPr>
              <w:t>i</w:t>
            </w:r>
            <w:r>
              <w:rPr>
                <w:rFonts w:ascii="Calibri" w:eastAsia="Calibri" w:hAnsi="Calibri" w:cs="Calibri"/>
                <w:spacing w:val="-1"/>
                <w:position w:val="1"/>
                <w:sz w:val="22"/>
                <w:szCs w:val="22"/>
              </w:rPr>
              <w:t>n</w:t>
            </w:r>
            <w:r>
              <w:rPr>
                <w:rFonts w:ascii="Calibri" w:eastAsia="Calibri" w:hAnsi="Calibri" w:cs="Calibri"/>
                <w:spacing w:val="-3"/>
                <w:position w:val="1"/>
                <w:sz w:val="22"/>
                <w:szCs w:val="22"/>
              </w:rPr>
              <w:t>i</w:t>
            </w:r>
            <w:r>
              <w:rPr>
                <w:rFonts w:ascii="Calibri" w:eastAsia="Calibri" w:hAnsi="Calibri" w:cs="Calibri"/>
                <w:spacing w:val="1"/>
                <w:position w:val="1"/>
                <w:sz w:val="22"/>
                <w:szCs w:val="22"/>
              </w:rPr>
              <w:t>o</w:t>
            </w:r>
            <w:r>
              <w:rPr>
                <w:rFonts w:ascii="Calibri" w:eastAsia="Calibri" w:hAnsi="Calibri" w:cs="Calibri"/>
                <w:position w:val="1"/>
                <w:sz w:val="22"/>
                <w:szCs w:val="22"/>
              </w:rPr>
              <w:t>n</w:t>
            </w:r>
          </w:p>
          <w:p w14:paraId="2C48A456" w14:textId="77777777" w:rsidR="00065BF4" w:rsidRDefault="00E32064">
            <w:pPr>
              <w:spacing w:before="41"/>
              <w:ind w:left="210"/>
              <w:rPr>
                <w:rFonts w:ascii="Calibri" w:eastAsia="Calibri" w:hAnsi="Calibri" w:cs="Calibri"/>
                <w:sz w:val="22"/>
                <w:szCs w:val="22"/>
              </w:rPr>
            </w:pP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z w:val="22"/>
                <w:szCs w:val="22"/>
              </w:rPr>
              <w:t>Cl</w:t>
            </w:r>
            <w:r>
              <w:rPr>
                <w:rFonts w:ascii="Calibri" w:eastAsia="Calibri" w:hAnsi="Calibri" w:cs="Calibri"/>
                <w:spacing w:val="-1"/>
                <w:sz w:val="22"/>
                <w:szCs w:val="22"/>
              </w:rPr>
              <w:t>i</w:t>
            </w:r>
            <w:r>
              <w:rPr>
                <w:rFonts w:ascii="Calibri" w:eastAsia="Calibri" w:hAnsi="Calibri" w:cs="Calibri"/>
                <w:sz w:val="22"/>
                <w:szCs w:val="22"/>
              </w:rPr>
              <w:t>ent</w:t>
            </w:r>
            <w:r>
              <w:rPr>
                <w:rFonts w:ascii="Calibri" w:eastAsia="Calibri" w:hAnsi="Calibri" w:cs="Calibri"/>
                <w:spacing w:val="-4"/>
                <w:sz w:val="22"/>
                <w:szCs w:val="22"/>
              </w:rPr>
              <w:t xml:space="preserve"> </w:t>
            </w:r>
            <w:r>
              <w:rPr>
                <w:rFonts w:ascii="Calibri" w:eastAsia="Calibri" w:hAnsi="Calibri" w:cs="Calibri"/>
                <w:sz w:val="22"/>
                <w:szCs w:val="22"/>
              </w:rPr>
              <w:t>is</w:t>
            </w:r>
            <w:r>
              <w:rPr>
                <w:rFonts w:ascii="Calibri" w:eastAsia="Calibri" w:hAnsi="Calibri" w:cs="Calibri"/>
                <w:spacing w:val="-2"/>
                <w:sz w:val="22"/>
                <w:szCs w:val="22"/>
              </w:rPr>
              <w:t xml:space="preserve"> </w:t>
            </w:r>
            <w:r>
              <w:rPr>
                <w:rFonts w:ascii="Calibri" w:eastAsia="Calibri" w:hAnsi="Calibri" w:cs="Calibri"/>
                <w:sz w:val="22"/>
                <w:szCs w:val="22"/>
              </w:rPr>
              <w:t>e</w:t>
            </w:r>
            <w:r>
              <w:rPr>
                <w:rFonts w:ascii="Calibri" w:eastAsia="Calibri" w:hAnsi="Calibri" w:cs="Calibri"/>
                <w:spacing w:val="-2"/>
                <w:sz w:val="22"/>
                <w:szCs w:val="22"/>
              </w:rPr>
              <w:t>i</w:t>
            </w:r>
            <w:r>
              <w:rPr>
                <w:rFonts w:ascii="Calibri" w:eastAsia="Calibri" w:hAnsi="Calibri" w:cs="Calibri"/>
                <w:sz w:val="22"/>
                <w:szCs w:val="22"/>
              </w:rPr>
              <w:t>ther</w:t>
            </w:r>
            <w:r>
              <w:rPr>
                <w:rFonts w:ascii="Calibri" w:eastAsia="Calibri" w:hAnsi="Calibri" w:cs="Calibri"/>
                <w:spacing w:val="-2"/>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z</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pacing w:val="-1"/>
                <w:sz w:val="22"/>
                <w:szCs w:val="22"/>
              </w:rPr>
              <w:t>d</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no</w:t>
            </w:r>
            <w:r>
              <w:rPr>
                <w:rFonts w:ascii="Calibri" w:eastAsia="Calibri" w:hAnsi="Calibri" w:cs="Calibri"/>
                <w:sz w:val="22"/>
                <w:szCs w:val="22"/>
              </w:rPr>
              <w:t>xi</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4"/>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 xml:space="preserve"> </w:t>
            </w:r>
            <w:r>
              <w:rPr>
                <w:rFonts w:ascii="Calibri" w:eastAsia="Calibri" w:hAnsi="Calibri" w:cs="Calibri"/>
                <w:sz w:val="22"/>
                <w:szCs w:val="22"/>
              </w:rPr>
              <w:t>ac</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3"/>
                <w:sz w:val="22"/>
                <w:szCs w:val="22"/>
              </w:rPr>
              <w:t xml:space="preserve"> </w:t>
            </w:r>
            <w:r>
              <w:rPr>
                <w:rFonts w:ascii="Calibri" w:eastAsia="Calibri" w:hAnsi="Calibri" w:cs="Calibri"/>
                <w:sz w:val="22"/>
                <w:szCs w:val="22"/>
              </w:rPr>
              <w:t>with</w:t>
            </w:r>
            <w:r>
              <w:rPr>
                <w:rFonts w:ascii="Calibri" w:eastAsia="Calibri" w:hAnsi="Calibri" w:cs="Calibri"/>
                <w:spacing w:val="-2"/>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re</w:t>
            </w:r>
            <w:r>
              <w:rPr>
                <w:rFonts w:ascii="Calibri" w:eastAsia="Calibri" w:hAnsi="Calibri" w:cs="Calibri"/>
                <w:spacing w:val="-1"/>
                <w:sz w:val="22"/>
                <w:szCs w:val="22"/>
              </w:rPr>
              <w:t>e</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w:t>
            </w:r>
          </w:p>
          <w:p w14:paraId="79D553B3" w14:textId="77777777" w:rsidR="00065BF4" w:rsidRDefault="00E32064">
            <w:pPr>
              <w:spacing w:before="41"/>
              <w:ind w:left="210"/>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p>
        </w:tc>
      </w:tr>
      <w:tr w:rsidR="00065BF4" w14:paraId="667ECFA5" w14:textId="77777777">
        <w:trPr>
          <w:trHeight w:hRule="exact" w:val="324"/>
        </w:trPr>
        <w:tc>
          <w:tcPr>
            <w:tcW w:w="486" w:type="dxa"/>
            <w:tcBorders>
              <w:top w:val="nil"/>
              <w:left w:val="nil"/>
              <w:bottom w:val="nil"/>
              <w:right w:val="nil"/>
            </w:tcBorders>
          </w:tcPr>
          <w:p w14:paraId="7679319B" w14:textId="77777777" w:rsidR="00065BF4" w:rsidRDefault="00E32064">
            <w:pPr>
              <w:spacing w:before="55"/>
              <w:ind w:left="120"/>
              <w:rPr>
                <w:rFonts w:ascii="Calibri" w:eastAsia="Calibri" w:hAnsi="Calibri" w:cs="Calibri"/>
                <w:sz w:val="22"/>
                <w:szCs w:val="22"/>
              </w:rPr>
            </w:pPr>
            <w:r>
              <w:rPr>
                <w:rFonts w:ascii="Calibri" w:eastAsia="Calibri" w:hAnsi="Calibri" w:cs="Calibri"/>
                <w:sz w:val="22"/>
                <w:szCs w:val="22"/>
              </w:rPr>
              <w:t>ii.</w:t>
            </w:r>
          </w:p>
        </w:tc>
        <w:tc>
          <w:tcPr>
            <w:tcW w:w="7758" w:type="dxa"/>
            <w:tcBorders>
              <w:top w:val="nil"/>
              <w:left w:val="nil"/>
              <w:bottom w:val="nil"/>
              <w:right w:val="nil"/>
            </w:tcBorders>
          </w:tcPr>
          <w:p w14:paraId="22710FFB" w14:textId="77777777" w:rsidR="00065BF4" w:rsidRDefault="00E32064">
            <w:pPr>
              <w:spacing w:before="55"/>
              <w:ind w:left="210"/>
              <w:rPr>
                <w:rFonts w:ascii="Calibri" w:eastAsia="Calibri" w:hAnsi="Calibri" w:cs="Calibri"/>
                <w:sz w:val="22"/>
                <w:szCs w:val="22"/>
              </w:rPr>
            </w:pPr>
            <w:r>
              <w:rPr>
                <w:rFonts w:ascii="Calibri" w:eastAsia="Calibri" w:hAnsi="Calibri" w:cs="Calibri"/>
                <w:sz w:val="22"/>
                <w:szCs w:val="22"/>
              </w:rPr>
              <w:t>rep</w:t>
            </w:r>
            <w:r>
              <w:rPr>
                <w:rFonts w:ascii="Calibri" w:eastAsia="Calibri" w:hAnsi="Calibri" w:cs="Calibri"/>
                <w:spacing w:val="-1"/>
                <w:sz w:val="22"/>
                <w:szCs w:val="22"/>
              </w:rPr>
              <w:t>l</w:t>
            </w:r>
            <w:r>
              <w:rPr>
                <w:rFonts w:ascii="Calibri" w:eastAsia="Calibri" w:hAnsi="Calibri" w:cs="Calibri"/>
                <w:sz w:val="22"/>
                <w:szCs w:val="22"/>
              </w:rPr>
              <w:t>ace</w:t>
            </w:r>
            <w:r>
              <w:rPr>
                <w:rFonts w:ascii="Calibri" w:eastAsia="Calibri" w:hAnsi="Calibri" w:cs="Calibri"/>
                <w:spacing w:val="1"/>
                <w:sz w:val="22"/>
                <w:szCs w:val="22"/>
              </w:rPr>
              <w:t xml:space="preserve"> </w:t>
            </w:r>
            <w:r>
              <w:rPr>
                <w:rFonts w:ascii="Calibri" w:eastAsia="Calibri" w:hAnsi="Calibri" w:cs="Calibri"/>
                <w:sz w:val="22"/>
                <w:szCs w:val="22"/>
              </w:rPr>
              <w:t>such</w:t>
            </w:r>
            <w:r>
              <w:rPr>
                <w:rFonts w:ascii="Calibri" w:eastAsia="Calibri" w:hAnsi="Calibri" w:cs="Calibri"/>
                <w:spacing w:val="-4"/>
                <w:sz w:val="22"/>
                <w:szCs w:val="22"/>
              </w:rPr>
              <w:t xml:space="preserve"> </w:t>
            </w:r>
            <w:r>
              <w:rPr>
                <w:rFonts w:ascii="Calibri" w:eastAsia="Calibri" w:hAnsi="Calibri" w:cs="Calibri"/>
                <w:sz w:val="22"/>
                <w:szCs w:val="22"/>
              </w:rPr>
              <w:t>it</w:t>
            </w:r>
            <w:r>
              <w:rPr>
                <w:rFonts w:ascii="Calibri" w:eastAsia="Calibri" w:hAnsi="Calibri" w:cs="Calibri"/>
                <w:spacing w:val="-1"/>
                <w:sz w:val="22"/>
                <w:szCs w:val="22"/>
              </w:rPr>
              <w:t>e</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z w:val="22"/>
                <w:szCs w:val="22"/>
              </w:rPr>
              <w:t>with a su</w:t>
            </w:r>
            <w:r>
              <w:rPr>
                <w:rFonts w:ascii="Calibri" w:eastAsia="Calibri" w:hAnsi="Calibri" w:cs="Calibri"/>
                <w:spacing w:val="-1"/>
                <w:sz w:val="22"/>
                <w:szCs w:val="22"/>
              </w:rPr>
              <w:t>i</w:t>
            </w:r>
            <w:r>
              <w:rPr>
                <w:rFonts w:ascii="Calibri" w:eastAsia="Calibri" w:hAnsi="Calibri" w:cs="Calibri"/>
                <w:sz w:val="22"/>
                <w:szCs w:val="22"/>
              </w:rPr>
              <w:t>tab</w:t>
            </w:r>
            <w:r>
              <w:rPr>
                <w:rFonts w:ascii="Calibri" w:eastAsia="Calibri" w:hAnsi="Calibri" w:cs="Calibri"/>
                <w:spacing w:val="-1"/>
                <w:sz w:val="22"/>
                <w:szCs w:val="22"/>
              </w:rPr>
              <w:t>l</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b</w:t>
            </w:r>
            <w:r>
              <w:rPr>
                <w:rFonts w:ascii="Calibri" w:eastAsia="Calibri" w:hAnsi="Calibri" w:cs="Calibri"/>
                <w:sz w:val="22"/>
                <w:szCs w:val="22"/>
              </w:rPr>
              <w:t>stitu</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2"/>
                <w:sz w:val="22"/>
                <w:szCs w:val="22"/>
              </w:rPr>
              <w:t>te</w:t>
            </w:r>
            <w:r>
              <w:rPr>
                <w:rFonts w:ascii="Calibri" w:eastAsia="Calibri" w:hAnsi="Calibri" w:cs="Calibri"/>
                <w:sz w:val="22"/>
                <w:szCs w:val="22"/>
              </w:rPr>
              <w:t>m</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E</w:t>
            </w:r>
            <w:r>
              <w:rPr>
                <w:rFonts w:ascii="Calibri" w:eastAsia="Calibri" w:hAnsi="Calibri" w:cs="Calibri"/>
                <w:spacing w:val="-3"/>
                <w:sz w:val="22"/>
                <w:szCs w:val="22"/>
              </w:rPr>
              <w:t>q</w:t>
            </w:r>
            <w:r>
              <w:rPr>
                <w:rFonts w:ascii="Calibri" w:eastAsia="Calibri" w:hAnsi="Calibri" w:cs="Calibri"/>
                <w:spacing w:val="-1"/>
                <w:sz w:val="22"/>
                <w:szCs w:val="22"/>
              </w:rPr>
              <w:t>u</w:t>
            </w:r>
            <w:r>
              <w:rPr>
                <w:rFonts w:ascii="Calibri" w:eastAsia="Calibri" w:hAnsi="Calibri" w:cs="Calibri"/>
                <w:sz w:val="22"/>
                <w:szCs w:val="22"/>
              </w:rPr>
              <w:t>i</w:t>
            </w:r>
            <w:r>
              <w:rPr>
                <w:rFonts w:ascii="Calibri" w:eastAsia="Calibri" w:hAnsi="Calibri" w:cs="Calibri"/>
                <w:spacing w:val="-1"/>
                <w:sz w:val="22"/>
                <w:szCs w:val="22"/>
              </w:rPr>
              <w:t>p</w:t>
            </w:r>
            <w:r>
              <w:rPr>
                <w:rFonts w:ascii="Calibri" w:eastAsia="Calibri" w:hAnsi="Calibri" w:cs="Calibri"/>
                <w:spacing w:val="1"/>
                <w:sz w:val="22"/>
                <w:szCs w:val="22"/>
              </w:rPr>
              <w:t>m</w:t>
            </w:r>
            <w:r>
              <w:rPr>
                <w:rFonts w:ascii="Calibri" w:eastAsia="Calibri" w:hAnsi="Calibri" w:cs="Calibri"/>
                <w:sz w:val="22"/>
                <w:szCs w:val="22"/>
              </w:rPr>
              <w:t>ent.</w:t>
            </w:r>
          </w:p>
        </w:tc>
      </w:tr>
    </w:tbl>
    <w:p w14:paraId="29F0E760" w14:textId="77777777" w:rsidR="00065BF4" w:rsidRDefault="00065BF4">
      <w:pPr>
        <w:spacing w:before="9" w:line="140" w:lineRule="exact"/>
        <w:rPr>
          <w:sz w:val="14"/>
          <w:szCs w:val="14"/>
        </w:rPr>
      </w:pPr>
    </w:p>
    <w:p w14:paraId="19E92013" w14:textId="77777777" w:rsidR="00065BF4" w:rsidRDefault="00E32064">
      <w:pPr>
        <w:tabs>
          <w:tab w:val="left" w:pos="920"/>
        </w:tabs>
        <w:spacing w:before="11" w:line="266" w:lineRule="auto"/>
        <w:ind w:left="937" w:right="203" w:hanging="710"/>
        <w:jc w:val="both"/>
        <w:rPr>
          <w:rFonts w:ascii="Calibri" w:eastAsia="Calibri" w:hAnsi="Calibri" w:cs="Calibri"/>
          <w:sz w:val="22"/>
          <w:szCs w:val="22"/>
        </w:rPr>
        <w:sectPr w:rsidR="00065BF4">
          <w:pgSz w:w="11920" w:h="16860"/>
          <w:pgMar w:top="1080" w:right="1280" w:bottom="280" w:left="1300" w:header="0" w:footer="822" w:gutter="0"/>
          <w:cols w:space="720"/>
        </w:sectPr>
      </w:pPr>
      <w:r>
        <w:rPr>
          <w:rFonts w:ascii="Calibri" w:eastAsia="Calibri" w:hAnsi="Calibri" w:cs="Calibri"/>
          <w:color w:val="0000FF"/>
          <w:sz w:val="22"/>
          <w:szCs w:val="22"/>
        </w:rPr>
        <w:t>E.</w:t>
      </w:r>
      <w:r>
        <w:rPr>
          <w:rFonts w:ascii="Calibri" w:eastAsia="Calibri" w:hAnsi="Calibri" w:cs="Calibri"/>
          <w:color w:val="0000FF"/>
          <w:sz w:val="22"/>
          <w:szCs w:val="22"/>
        </w:rPr>
        <w:tab/>
      </w:r>
      <w:r>
        <w:rPr>
          <w:rFonts w:ascii="Calibri" w:eastAsia="Calibri" w:hAnsi="Calibri" w:cs="Calibri"/>
          <w:color w:val="000000"/>
          <w:position w:val="2"/>
          <w:sz w:val="22"/>
          <w:szCs w:val="22"/>
        </w:rPr>
        <w:t>On</w:t>
      </w:r>
      <w:r>
        <w:rPr>
          <w:rFonts w:ascii="Calibri" w:eastAsia="Calibri" w:hAnsi="Calibri" w:cs="Calibri"/>
          <w:color w:val="000000"/>
          <w:spacing w:val="34"/>
          <w:position w:val="2"/>
          <w:sz w:val="22"/>
          <w:szCs w:val="22"/>
        </w:rPr>
        <w:t xml:space="preserve"> </w:t>
      </w:r>
      <w:r>
        <w:rPr>
          <w:rFonts w:ascii="Calibri" w:eastAsia="Calibri" w:hAnsi="Calibri" w:cs="Calibri"/>
          <w:color w:val="000000"/>
          <w:position w:val="2"/>
          <w:sz w:val="22"/>
          <w:szCs w:val="22"/>
        </w:rPr>
        <w:t>c</w:t>
      </w:r>
      <w:r>
        <w:rPr>
          <w:rFonts w:ascii="Calibri" w:eastAsia="Calibri" w:hAnsi="Calibri" w:cs="Calibri"/>
          <w:color w:val="000000"/>
          <w:spacing w:val="-1"/>
          <w:position w:val="2"/>
          <w:sz w:val="22"/>
          <w:szCs w:val="22"/>
        </w:rPr>
        <w:t>o</w:t>
      </w:r>
      <w:r>
        <w:rPr>
          <w:rFonts w:ascii="Calibri" w:eastAsia="Calibri" w:hAnsi="Calibri" w:cs="Calibri"/>
          <w:color w:val="000000"/>
          <w:spacing w:val="1"/>
          <w:position w:val="2"/>
          <w:sz w:val="22"/>
          <w:szCs w:val="22"/>
        </w:rPr>
        <w:t>m</w:t>
      </w:r>
      <w:r>
        <w:rPr>
          <w:rFonts w:ascii="Calibri" w:eastAsia="Calibri" w:hAnsi="Calibri" w:cs="Calibri"/>
          <w:color w:val="000000"/>
          <w:spacing w:val="-1"/>
          <w:position w:val="2"/>
          <w:sz w:val="22"/>
          <w:szCs w:val="22"/>
        </w:rPr>
        <w:t>p</w:t>
      </w:r>
      <w:r>
        <w:rPr>
          <w:rFonts w:ascii="Calibri" w:eastAsia="Calibri" w:hAnsi="Calibri" w:cs="Calibri"/>
          <w:color w:val="000000"/>
          <w:position w:val="2"/>
          <w:sz w:val="22"/>
          <w:szCs w:val="22"/>
        </w:rPr>
        <w:t>l</w:t>
      </w:r>
      <w:r>
        <w:rPr>
          <w:rFonts w:ascii="Calibri" w:eastAsia="Calibri" w:hAnsi="Calibri" w:cs="Calibri"/>
          <w:color w:val="000000"/>
          <w:spacing w:val="-2"/>
          <w:position w:val="2"/>
          <w:sz w:val="22"/>
          <w:szCs w:val="22"/>
        </w:rPr>
        <w:t>e</w:t>
      </w:r>
      <w:r>
        <w:rPr>
          <w:rFonts w:ascii="Calibri" w:eastAsia="Calibri" w:hAnsi="Calibri" w:cs="Calibri"/>
          <w:color w:val="000000"/>
          <w:position w:val="2"/>
          <w:sz w:val="22"/>
          <w:szCs w:val="22"/>
        </w:rPr>
        <w:t>ti</w:t>
      </w:r>
      <w:r>
        <w:rPr>
          <w:rFonts w:ascii="Calibri" w:eastAsia="Calibri" w:hAnsi="Calibri" w:cs="Calibri"/>
          <w:color w:val="000000"/>
          <w:spacing w:val="1"/>
          <w:position w:val="2"/>
          <w:sz w:val="22"/>
          <w:szCs w:val="22"/>
        </w:rPr>
        <w:t>o</w:t>
      </w:r>
      <w:r>
        <w:rPr>
          <w:rFonts w:ascii="Calibri" w:eastAsia="Calibri" w:hAnsi="Calibri" w:cs="Calibri"/>
          <w:color w:val="000000"/>
          <w:position w:val="2"/>
          <w:sz w:val="22"/>
          <w:szCs w:val="22"/>
        </w:rPr>
        <w:t>n</w:t>
      </w:r>
      <w:r>
        <w:rPr>
          <w:rFonts w:ascii="Calibri" w:eastAsia="Calibri" w:hAnsi="Calibri" w:cs="Calibri"/>
          <w:color w:val="000000"/>
          <w:spacing w:val="31"/>
          <w:position w:val="2"/>
          <w:sz w:val="22"/>
          <w:szCs w:val="22"/>
        </w:rPr>
        <w:t xml:space="preserve"> </w:t>
      </w:r>
      <w:r>
        <w:rPr>
          <w:rFonts w:ascii="Calibri" w:eastAsia="Calibri" w:hAnsi="Calibri" w:cs="Calibri"/>
          <w:color w:val="000000"/>
          <w:spacing w:val="1"/>
          <w:position w:val="2"/>
          <w:sz w:val="22"/>
          <w:szCs w:val="22"/>
        </w:rPr>
        <w:t>o</w:t>
      </w:r>
      <w:r>
        <w:rPr>
          <w:rFonts w:ascii="Calibri" w:eastAsia="Calibri" w:hAnsi="Calibri" w:cs="Calibri"/>
          <w:color w:val="000000"/>
          <w:position w:val="2"/>
          <w:sz w:val="22"/>
          <w:szCs w:val="22"/>
        </w:rPr>
        <w:t>f</w:t>
      </w:r>
      <w:r>
        <w:rPr>
          <w:rFonts w:ascii="Calibri" w:eastAsia="Calibri" w:hAnsi="Calibri" w:cs="Calibri"/>
          <w:color w:val="000000"/>
          <w:spacing w:val="32"/>
          <w:position w:val="2"/>
          <w:sz w:val="22"/>
          <w:szCs w:val="22"/>
        </w:rPr>
        <w:t xml:space="preserve"> </w:t>
      </w:r>
      <w:r>
        <w:rPr>
          <w:rFonts w:ascii="Calibri" w:eastAsia="Calibri" w:hAnsi="Calibri" w:cs="Calibri"/>
          <w:color w:val="000000"/>
          <w:position w:val="2"/>
          <w:sz w:val="22"/>
          <w:szCs w:val="22"/>
        </w:rPr>
        <w:t>the</w:t>
      </w:r>
      <w:r>
        <w:rPr>
          <w:rFonts w:ascii="Calibri" w:eastAsia="Calibri" w:hAnsi="Calibri" w:cs="Calibri"/>
          <w:color w:val="000000"/>
          <w:spacing w:val="34"/>
          <w:position w:val="2"/>
          <w:sz w:val="22"/>
          <w:szCs w:val="22"/>
        </w:rPr>
        <w:t xml:space="preserve"> </w:t>
      </w:r>
      <w:r>
        <w:rPr>
          <w:rFonts w:ascii="Calibri" w:eastAsia="Calibri" w:hAnsi="Calibri" w:cs="Calibri"/>
          <w:color w:val="000000"/>
          <w:position w:val="2"/>
          <w:sz w:val="22"/>
          <w:szCs w:val="22"/>
        </w:rPr>
        <w:t>Se</w:t>
      </w:r>
      <w:r>
        <w:rPr>
          <w:rFonts w:ascii="Calibri" w:eastAsia="Calibri" w:hAnsi="Calibri" w:cs="Calibri"/>
          <w:color w:val="000000"/>
          <w:spacing w:val="-3"/>
          <w:position w:val="2"/>
          <w:sz w:val="22"/>
          <w:szCs w:val="22"/>
        </w:rPr>
        <w:t>r</w:t>
      </w:r>
      <w:r>
        <w:rPr>
          <w:rFonts w:ascii="Calibri" w:eastAsia="Calibri" w:hAnsi="Calibri" w:cs="Calibri"/>
          <w:color w:val="000000"/>
          <w:spacing w:val="1"/>
          <w:position w:val="2"/>
          <w:sz w:val="22"/>
          <w:szCs w:val="22"/>
        </w:rPr>
        <w:t>v</w:t>
      </w:r>
      <w:r>
        <w:rPr>
          <w:rFonts w:ascii="Calibri" w:eastAsia="Calibri" w:hAnsi="Calibri" w:cs="Calibri"/>
          <w:color w:val="000000"/>
          <w:position w:val="2"/>
          <w:sz w:val="22"/>
          <w:szCs w:val="22"/>
        </w:rPr>
        <w:t>ices</w:t>
      </w:r>
      <w:r>
        <w:rPr>
          <w:rFonts w:ascii="Calibri" w:eastAsia="Calibri" w:hAnsi="Calibri" w:cs="Calibri"/>
          <w:color w:val="000000"/>
          <w:spacing w:val="32"/>
          <w:position w:val="2"/>
          <w:sz w:val="22"/>
          <w:szCs w:val="22"/>
        </w:rPr>
        <w:t xml:space="preserve"> </w:t>
      </w:r>
      <w:r>
        <w:rPr>
          <w:rFonts w:ascii="Calibri" w:eastAsia="Calibri" w:hAnsi="Calibri" w:cs="Calibri"/>
          <w:color w:val="000000"/>
          <w:position w:val="2"/>
          <w:sz w:val="22"/>
          <w:szCs w:val="22"/>
        </w:rPr>
        <w:t>the</w:t>
      </w:r>
      <w:r>
        <w:rPr>
          <w:rFonts w:ascii="Calibri" w:eastAsia="Calibri" w:hAnsi="Calibri" w:cs="Calibri"/>
          <w:color w:val="000000"/>
          <w:spacing w:val="32"/>
          <w:position w:val="2"/>
          <w:sz w:val="22"/>
          <w:szCs w:val="22"/>
        </w:rPr>
        <w:t xml:space="preserve"> </w:t>
      </w:r>
      <w:r>
        <w:rPr>
          <w:rFonts w:ascii="Calibri" w:eastAsia="Calibri" w:hAnsi="Calibri" w:cs="Calibri"/>
          <w:color w:val="000000"/>
          <w:position w:val="2"/>
          <w:sz w:val="22"/>
          <w:szCs w:val="22"/>
        </w:rPr>
        <w:t>C</w:t>
      </w:r>
      <w:r>
        <w:rPr>
          <w:rFonts w:ascii="Calibri" w:eastAsia="Calibri" w:hAnsi="Calibri" w:cs="Calibri"/>
          <w:color w:val="000000"/>
          <w:spacing w:val="1"/>
          <w:position w:val="2"/>
          <w:sz w:val="22"/>
          <w:szCs w:val="22"/>
        </w:rPr>
        <w:t>o</w:t>
      </w:r>
      <w:r>
        <w:rPr>
          <w:rFonts w:ascii="Calibri" w:eastAsia="Calibri" w:hAnsi="Calibri" w:cs="Calibri"/>
          <w:color w:val="000000"/>
          <w:spacing w:val="-1"/>
          <w:position w:val="2"/>
          <w:sz w:val="22"/>
          <w:szCs w:val="22"/>
        </w:rPr>
        <w:t>n</w:t>
      </w:r>
      <w:r>
        <w:rPr>
          <w:rFonts w:ascii="Calibri" w:eastAsia="Calibri" w:hAnsi="Calibri" w:cs="Calibri"/>
          <w:color w:val="000000"/>
          <w:position w:val="2"/>
          <w:sz w:val="22"/>
          <w:szCs w:val="22"/>
        </w:rPr>
        <w:t>tr</w:t>
      </w:r>
      <w:r>
        <w:rPr>
          <w:rFonts w:ascii="Calibri" w:eastAsia="Calibri" w:hAnsi="Calibri" w:cs="Calibri"/>
          <w:color w:val="000000"/>
          <w:spacing w:val="-2"/>
          <w:position w:val="2"/>
          <w:sz w:val="22"/>
          <w:szCs w:val="22"/>
        </w:rPr>
        <w:t>a</w:t>
      </w:r>
      <w:r>
        <w:rPr>
          <w:rFonts w:ascii="Calibri" w:eastAsia="Calibri" w:hAnsi="Calibri" w:cs="Calibri"/>
          <w:color w:val="000000"/>
          <w:position w:val="2"/>
          <w:sz w:val="22"/>
          <w:szCs w:val="22"/>
        </w:rPr>
        <w:t>c</w:t>
      </w:r>
      <w:r>
        <w:rPr>
          <w:rFonts w:ascii="Calibri" w:eastAsia="Calibri" w:hAnsi="Calibri" w:cs="Calibri"/>
          <w:color w:val="000000"/>
          <w:spacing w:val="-2"/>
          <w:position w:val="2"/>
          <w:sz w:val="22"/>
          <w:szCs w:val="22"/>
        </w:rPr>
        <w:t>t</w:t>
      </w:r>
      <w:r>
        <w:rPr>
          <w:rFonts w:ascii="Calibri" w:eastAsia="Calibri" w:hAnsi="Calibri" w:cs="Calibri"/>
          <w:color w:val="000000"/>
          <w:spacing w:val="1"/>
          <w:position w:val="2"/>
          <w:sz w:val="22"/>
          <w:szCs w:val="22"/>
        </w:rPr>
        <w:t>o</w:t>
      </w:r>
      <w:r>
        <w:rPr>
          <w:rFonts w:ascii="Calibri" w:eastAsia="Calibri" w:hAnsi="Calibri" w:cs="Calibri"/>
          <w:color w:val="000000"/>
          <w:position w:val="2"/>
          <w:sz w:val="22"/>
          <w:szCs w:val="22"/>
        </w:rPr>
        <w:t>r</w:t>
      </w:r>
      <w:r>
        <w:rPr>
          <w:rFonts w:ascii="Calibri" w:eastAsia="Calibri" w:hAnsi="Calibri" w:cs="Calibri"/>
          <w:color w:val="000000"/>
          <w:spacing w:val="34"/>
          <w:position w:val="2"/>
          <w:sz w:val="22"/>
          <w:szCs w:val="22"/>
        </w:rPr>
        <w:t xml:space="preserve"> </w:t>
      </w:r>
      <w:r>
        <w:rPr>
          <w:rFonts w:ascii="Calibri" w:eastAsia="Calibri" w:hAnsi="Calibri" w:cs="Calibri"/>
          <w:color w:val="000000"/>
          <w:position w:val="2"/>
          <w:sz w:val="22"/>
          <w:szCs w:val="22"/>
        </w:rPr>
        <w:t>sh</w:t>
      </w:r>
      <w:r>
        <w:rPr>
          <w:rFonts w:ascii="Calibri" w:eastAsia="Calibri" w:hAnsi="Calibri" w:cs="Calibri"/>
          <w:color w:val="000000"/>
          <w:spacing w:val="-1"/>
          <w:position w:val="2"/>
          <w:sz w:val="22"/>
          <w:szCs w:val="22"/>
        </w:rPr>
        <w:t>a</w:t>
      </w:r>
      <w:r>
        <w:rPr>
          <w:rFonts w:ascii="Calibri" w:eastAsia="Calibri" w:hAnsi="Calibri" w:cs="Calibri"/>
          <w:color w:val="000000"/>
          <w:position w:val="2"/>
          <w:sz w:val="22"/>
          <w:szCs w:val="22"/>
        </w:rPr>
        <w:t>ll</w:t>
      </w:r>
      <w:r>
        <w:rPr>
          <w:rFonts w:ascii="Calibri" w:eastAsia="Calibri" w:hAnsi="Calibri" w:cs="Calibri"/>
          <w:color w:val="000000"/>
          <w:spacing w:val="32"/>
          <w:position w:val="2"/>
          <w:sz w:val="22"/>
          <w:szCs w:val="22"/>
        </w:rPr>
        <w:t xml:space="preserve"> </w:t>
      </w:r>
      <w:r>
        <w:rPr>
          <w:rFonts w:ascii="Calibri" w:eastAsia="Calibri" w:hAnsi="Calibri" w:cs="Calibri"/>
          <w:color w:val="000000"/>
          <w:position w:val="2"/>
          <w:sz w:val="22"/>
          <w:szCs w:val="22"/>
        </w:rPr>
        <w:t>re</w:t>
      </w:r>
      <w:r>
        <w:rPr>
          <w:rFonts w:ascii="Calibri" w:eastAsia="Calibri" w:hAnsi="Calibri" w:cs="Calibri"/>
          <w:color w:val="000000"/>
          <w:spacing w:val="-1"/>
          <w:position w:val="2"/>
          <w:sz w:val="22"/>
          <w:szCs w:val="22"/>
        </w:rPr>
        <w:t>m</w:t>
      </w:r>
      <w:r>
        <w:rPr>
          <w:rFonts w:ascii="Calibri" w:eastAsia="Calibri" w:hAnsi="Calibri" w:cs="Calibri"/>
          <w:color w:val="000000"/>
          <w:spacing w:val="1"/>
          <w:position w:val="2"/>
          <w:sz w:val="22"/>
          <w:szCs w:val="22"/>
        </w:rPr>
        <w:t>o</w:t>
      </w:r>
      <w:r>
        <w:rPr>
          <w:rFonts w:ascii="Calibri" w:eastAsia="Calibri" w:hAnsi="Calibri" w:cs="Calibri"/>
          <w:color w:val="000000"/>
          <w:spacing w:val="-1"/>
          <w:position w:val="2"/>
          <w:sz w:val="22"/>
          <w:szCs w:val="22"/>
        </w:rPr>
        <w:t>v</w:t>
      </w:r>
      <w:r>
        <w:rPr>
          <w:rFonts w:ascii="Calibri" w:eastAsia="Calibri" w:hAnsi="Calibri" w:cs="Calibri"/>
          <w:color w:val="000000"/>
          <w:position w:val="2"/>
          <w:sz w:val="22"/>
          <w:szCs w:val="22"/>
        </w:rPr>
        <w:t>e</w:t>
      </w:r>
      <w:r>
        <w:rPr>
          <w:rFonts w:ascii="Calibri" w:eastAsia="Calibri" w:hAnsi="Calibri" w:cs="Calibri"/>
          <w:color w:val="000000"/>
          <w:spacing w:val="35"/>
          <w:position w:val="2"/>
          <w:sz w:val="22"/>
          <w:szCs w:val="22"/>
        </w:rPr>
        <w:t xml:space="preserve"> </w:t>
      </w:r>
      <w:r>
        <w:rPr>
          <w:rFonts w:ascii="Calibri" w:eastAsia="Calibri" w:hAnsi="Calibri" w:cs="Calibri"/>
          <w:color w:val="000000"/>
          <w:position w:val="2"/>
          <w:sz w:val="22"/>
          <w:szCs w:val="22"/>
        </w:rPr>
        <w:t>t</w:t>
      </w:r>
      <w:r>
        <w:rPr>
          <w:rFonts w:ascii="Calibri" w:eastAsia="Calibri" w:hAnsi="Calibri" w:cs="Calibri"/>
          <w:color w:val="000000"/>
          <w:spacing w:val="-3"/>
          <w:position w:val="2"/>
          <w:sz w:val="22"/>
          <w:szCs w:val="22"/>
        </w:rPr>
        <w:t>h</w:t>
      </w:r>
      <w:r>
        <w:rPr>
          <w:rFonts w:ascii="Calibri" w:eastAsia="Calibri" w:hAnsi="Calibri" w:cs="Calibri"/>
          <w:color w:val="000000"/>
          <w:position w:val="2"/>
          <w:sz w:val="22"/>
          <w:szCs w:val="22"/>
        </w:rPr>
        <w:t>e</w:t>
      </w:r>
      <w:r>
        <w:rPr>
          <w:rFonts w:ascii="Calibri" w:eastAsia="Calibri" w:hAnsi="Calibri" w:cs="Calibri"/>
          <w:color w:val="000000"/>
          <w:spacing w:val="35"/>
          <w:position w:val="2"/>
          <w:sz w:val="22"/>
          <w:szCs w:val="22"/>
        </w:rPr>
        <w:t xml:space="preserve"> </w:t>
      </w:r>
      <w:r>
        <w:rPr>
          <w:rFonts w:ascii="Calibri" w:eastAsia="Calibri" w:hAnsi="Calibri" w:cs="Calibri"/>
          <w:color w:val="000000"/>
          <w:position w:val="2"/>
          <w:sz w:val="22"/>
          <w:szCs w:val="22"/>
        </w:rPr>
        <w:t>Eq</w:t>
      </w:r>
      <w:r>
        <w:rPr>
          <w:rFonts w:ascii="Calibri" w:eastAsia="Calibri" w:hAnsi="Calibri" w:cs="Calibri"/>
          <w:color w:val="000000"/>
          <w:spacing w:val="-1"/>
          <w:position w:val="2"/>
          <w:sz w:val="22"/>
          <w:szCs w:val="22"/>
        </w:rPr>
        <w:t>u</w:t>
      </w:r>
      <w:r>
        <w:rPr>
          <w:rFonts w:ascii="Calibri" w:eastAsia="Calibri" w:hAnsi="Calibri" w:cs="Calibri"/>
          <w:color w:val="000000"/>
          <w:position w:val="2"/>
          <w:sz w:val="22"/>
          <w:szCs w:val="22"/>
        </w:rPr>
        <w:t>i</w:t>
      </w:r>
      <w:r>
        <w:rPr>
          <w:rFonts w:ascii="Calibri" w:eastAsia="Calibri" w:hAnsi="Calibri" w:cs="Calibri"/>
          <w:color w:val="000000"/>
          <w:spacing w:val="-1"/>
          <w:position w:val="2"/>
          <w:sz w:val="22"/>
          <w:szCs w:val="22"/>
        </w:rPr>
        <w:t>pm</w:t>
      </w:r>
      <w:r>
        <w:rPr>
          <w:rFonts w:ascii="Calibri" w:eastAsia="Calibri" w:hAnsi="Calibri" w:cs="Calibri"/>
          <w:color w:val="000000"/>
          <w:position w:val="2"/>
          <w:sz w:val="22"/>
          <w:szCs w:val="22"/>
        </w:rPr>
        <w:t>ent</w:t>
      </w:r>
      <w:r>
        <w:rPr>
          <w:rFonts w:ascii="Calibri" w:eastAsia="Calibri" w:hAnsi="Calibri" w:cs="Calibri"/>
          <w:color w:val="000000"/>
          <w:spacing w:val="34"/>
          <w:position w:val="2"/>
          <w:sz w:val="22"/>
          <w:szCs w:val="22"/>
        </w:rPr>
        <w:t xml:space="preserve"> </w:t>
      </w:r>
      <w:r>
        <w:rPr>
          <w:rFonts w:ascii="Calibri" w:eastAsia="Calibri" w:hAnsi="Calibri" w:cs="Calibri"/>
          <w:color w:val="000000"/>
          <w:spacing w:val="-1"/>
          <w:position w:val="2"/>
          <w:sz w:val="22"/>
          <w:szCs w:val="22"/>
        </w:rPr>
        <w:t>u</w:t>
      </w:r>
      <w:r>
        <w:rPr>
          <w:rFonts w:ascii="Calibri" w:eastAsia="Calibri" w:hAnsi="Calibri" w:cs="Calibri"/>
          <w:color w:val="000000"/>
          <w:spacing w:val="-2"/>
          <w:position w:val="2"/>
          <w:sz w:val="22"/>
          <w:szCs w:val="22"/>
        </w:rPr>
        <w:t>s</w:t>
      </w:r>
      <w:r>
        <w:rPr>
          <w:rFonts w:ascii="Calibri" w:eastAsia="Calibri" w:hAnsi="Calibri" w:cs="Calibri"/>
          <w:color w:val="000000"/>
          <w:position w:val="2"/>
          <w:sz w:val="22"/>
          <w:szCs w:val="22"/>
        </w:rPr>
        <w:t>ed</w:t>
      </w:r>
      <w:r>
        <w:rPr>
          <w:rFonts w:ascii="Calibri" w:eastAsia="Calibri" w:hAnsi="Calibri" w:cs="Calibri"/>
          <w:color w:val="000000"/>
          <w:spacing w:val="34"/>
          <w:position w:val="2"/>
          <w:sz w:val="22"/>
          <w:szCs w:val="22"/>
        </w:rPr>
        <w:t xml:space="preserve"> </w:t>
      </w:r>
      <w:r>
        <w:rPr>
          <w:rFonts w:ascii="Calibri" w:eastAsia="Calibri" w:hAnsi="Calibri" w:cs="Calibri"/>
          <w:color w:val="000000"/>
          <w:spacing w:val="-1"/>
          <w:position w:val="2"/>
          <w:sz w:val="22"/>
          <w:szCs w:val="22"/>
        </w:rPr>
        <w:t>b</w:t>
      </w:r>
      <w:r>
        <w:rPr>
          <w:rFonts w:ascii="Calibri" w:eastAsia="Calibri" w:hAnsi="Calibri" w:cs="Calibri"/>
          <w:color w:val="000000"/>
          <w:position w:val="2"/>
          <w:sz w:val="22"/>
          <w:szCs w:val="22"/>
        </w:rPr>
        <w:t>y</w:t>
      </w:r>
      <w:r>
        <w:rPr>
          <w:rFonts w:ascii="Calibri" w:eastAsia="Calibri" w:hAnsi="Calibri" w:cs="Calibri"/>
          <w:color w:val="000000"/>
          <w:spacing w:val="35"/>
          <w:position w:val="2"/>
          <w:sz w:val="22"/>
          <w:szCs w:val="22"/>
        </w:rPr>
        <w:t xml:space="preserve"> </w:t>
      </w:r>
      <w:r>
        <w:rPr>
          <w:rFonts w:ascii="Calibri" w:eastAsia="Calibri" w:hAnsi="Calibri" w:cs="Calibri"/>
          <w:color w:val="000000"/>
          <w:position w:val="2"/>
          <w:sz w:val="22"/>
          <w:szCs w:val="22"/>
        </w:rPr>
        <w:t>t</w:t>
      </w:r>
      <w:r>
        <w:rPr>
          <w:rFonts w:ascii="Calibri" w:eastAsia="Calibri" w:hAnsi="Calibri" w:cs="Calibri"/>
          <w:color w:val="000000"/>
          <w:spacing w:val="-5"/>
          <w:position w:val="2"/>
          <w:sz w:val="22"/>
          <w:szCs w:val="22"/>
        </w:rPr>
        <w:t>h</w:t>
      </w:r>
      <w:r>
        <w:rPr>
          <w:rFonts w:ascii="Calibri" w:eastAsia="Calibri" w:hAnsi="Calibri" w:cs="Calibri"/>
          <w:color w:val="000000"/>
          <w:position w:val="2"/>
          <w:sz w:val="22"/>
          <w:szCs w:val="22"/>
        </w:rPr>
        <w:t xml:space="preserve">e </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tra</w:t>
      </w:r>
      <w:r>
        <w:rPr>
          <w:rFonts w:ascii="Calibri" w:eastAsia="Calibri" w:hAnsi="Calibri" w:cs="Calibri"/>
          <w:color w:val="000000"/>
          <w:spacing w:val="-2"/>
          <w:sz w:val="22"/>
          <w:szCs w:val="22"/>
        </w:rPr>
        <w:t>c</w:t>
      </w:r>
      <w:r>
        <w:rPr>
          <w:rFonts w:ascii="Calibri" w:eastAsia="Calibri" w:hAnsi="Calibri" w:cs="Calibri"/>
          <w:color w:val="000000"/>
          <w:sz w:val="22"/>
          <w:szCs w:val="22"/>
        </w:rPr>
        <w:t>t</w:t>
      </w:r>
      <w:r>
        <w:rPr>
          <w:rFonts w:ascii="Calibri" w:eastAsia="Calibri" w:hAnsi="Calibri" w:cs="Calibri"/>
          <w:color w:val="000000"/>
          <w:spacing w:val="2"/>
          <w:sz w:val="22"/>
          <w:szCs w:val="22"/>
        </w:rPr>
        <w:t>o</w:t>
      </w:r>
      <w:r>
        <w:rPr>
          <w:rFonts w:ascii="Calibri" w:eastAsia="Calibri" w:hAnsi="Calibri" w:cs="Calibri"/>
          <w:color w:val="000000"/>
          <w:sz w:val="22"/>
          <w:szCs w:val="22"/>
        </w:rPr>
        <w:t>r to</w:t>
      </w:r>
      <w:r>
        <w:rPr>
          <w:rFonts w:ascii="Calibri" w:eastAsia="Calibri" w:hAnsi="Calibri" w:cs="Calibri"/>
          <w:color w:val="000000"/>
          <w:spacing w:val="4"/>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ov</w:t>
      </w:r>
      <w:r>
        <w:rPr>
          <w:rFonts w:ascii="Calibri" w:eastAsia="Calibri" w:hAnsi="Calibri" w:cs="Calibri"/>
          <w:color w:val="000000"/>
          <w:sz w:val="22"/>
          <w:szCs w:val="22"/>
        </w:rPr>
        <w:t>i</w:t>
      </w:r>
      <w:r>
        <w:rPr>
          <w:rFonts w:ascii="Calibri" w:eastAsia="Calibri" w:hAnsi="Calibri" w:cs="Calibri"/>
          <w:color w:val="000000"/>
          <w:spacing w:val="-1"/>
          <w:sz w:val="22"/>
          <w:szCs w:val="22"/>
        </w:rPr>
        <w:t>d</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3"/>
          <w:sz w:val="22"/>
          <w:szCs w:val="22"/>
        </w:rPr>
        <w:t xml:space="preserve"> </w:t>
      </w:r>
      <w:r>
        <w:rPr>
          <w:rFonts w:ascii="Calibri" w:eastAsia="Calibri" w:hAnsi="Calibri" w:cs="Calibri"/>
          <w:color w:val="000000"/>
          <w:spacing w:val="-3"/>
          <w:sz w:val="22"/>
          <w:szCs w:val="22"/>
        </w:rPr>
        <w:t>S</w:t>
      </w:r>
      <w:r>
        <w:rPr>
          <w:rFonts w:ascii="Calibri" w:eastAsia="Calibri" w:hAnsi="Calibri" w:cs="Calibri"/>
          <w:color w:val="000000"/>
          <w:sz w:val="22"/>
          <w:szCs w:val="22"/>
        </w:rPr>
        <w:t>er</w:t>
      </w:r>
      <w:r>
        <w:rPr>
          <w:rFonts w:ascii="Calibri" w:eastAsia="Calibri" w:hAnsi="Calibri" w:cs="Calibri"/>
          <w:color w:val="000000"/>
          <w:spacing w:val="1"/>
          <w:sz w:val="22"/>
          <w:szCs w:val="22"/>
        </w:rPr>
        <w:t>v</w:t>
      </w:r>
      <w:r>
        <w:rPr>
          <w:rFonts w:ascii="Calibri" w:eastAsia="Calibri" w:hAnsi="Calibri" w:cs="Calibri"/>
          <w:color w:val="000000"/>
          <w:sz w:val="22"/>
          <w:szCs w:val="22"/>
        </w:rPr>
        <w:t>i</w:t>
      </w:r>
      <w:r>
        <w:rPr>
          <w:rFonts w:ascii="Calibri" w:eastAsia="Calibri" w:hAnsi="Calibri" w:cs="Calibri"/>
          <w:color w:val="000000"/>
          <w:spacing w:val="-3"/>
          <w:sz w:val="22"/>
          <w:szCs w:val="22"/>
        </w:rPr>
        <w:t>c</w:t>
      </w:r>
      <w:r>
        <w:rPr>
          <w:rFonts w:ascii="Calibri" w:eastAsia="Calibri" w:hAnsi="Calibri" w:cs="Calibri"/>
          <w:color w:val="000000"/>
          <w:sz w:val="22"/>
          <w:szCs w:val="22"/>
        </w:rPr>
        <w:t>es</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sh</w:t>
      </w:r>
      <w:r>
        <w:rPr>
          <w:rFonts w:ascii="Calibri" w:eastAsia="Calibri" w:hAnsi="Calibri" w:cs="Calibri"/>
          <w:color w:val="000000"/>
          <w:spacing w:val="-1"/>
          <w:sz w:val="22"/>
          <w:szCs w:val="22"/>
        </w:rPr>
        <w:t>a</w:t>
      </w:r>
      <w:r>
        <w:rPr>
          <w:rFonts w:ascii="Calibri" w:eastAsia="Calibri" w:hAnsi="Calibri" w:cs="Calibri"/>
          <w:color w:val="000000"/>
          <w:sz w:val="22"/>
          <w:szCs w:val="22"/>
        </w:rPr>
        <w:t>ll</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lea</w:t>
      </w:r>
      <w:r>
        <w:rPr>
          <w:rFonts w:ascii="Calibri" w:eastAsia="Calibri" w:hAnsi="Calibri" w:cs="Calibri"/>
          <w:color w:val="000000"/>
          <w:spacing w:val="-2"/>
          <w:sz w:val="22"/>
          <w:szCs w:val="22"/>
        </w:rPr>
        <w:t>v</w:t>
      </w:r>
      <w:r>
        <w:rPr>
          <w:rFonts w:ascii="Calibri" w:eastAsia="Calibri" w:hAnsi="Calibri" w:cs="Calibri"/>
          <w:color w:val="000000"/>
          <w:sz w:val="22"/>
          <w:szCs w:val="22"/>
        </w:rPr>
        <w:t>e</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the Client’s</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r</w:t>
      </w:r>
      <w:r>
        <w:rPr>
          <w:rFonts w:ascii="Calibri" w:eastAsia="Calibri" w:hAnsi="Calibri" w:cs="Calibri"/>
          <w:color w:val="000000"/>
          <w:spacing w:val="-2"/>
          <w:sz w:val="22"/>
          <w:szCs w:val="22"/>
        </w:rPr>
        <w:t>e</w:t>
      </w:r>
      <w:r>
        <w:rPr>
          <w:rFonts w:ascii="Calibri" w:eastAsia="Calibri" w:hAnsi="Calibri" w:cs="Calibri"/>
          <w:color w:val="000000"/>
          <w:spacing w:val="1"/>
          <w:sz w:val="22"/>
          <w:szCs w:val="22"/>
        </w:rPr>
        <w:t>m</w:t>
      </w:r>
      <w:r>
        <w:rPr>
          <w:rFonts w:ascii="Calibri" w:eastAsia="Calibri" w:hAnsi="Calibri" w:cs="Calibri"/>
          <w:color w:val="000000"/>
          <w:sz w:val="22"/>
          <w:szCs w:val="22"/>
        </w:rPr>
        <w:t>ises</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in</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a clea</w:t>
      </w:r>
      <w:r>
        <w:rPr>
          <w:rFonts w:ascii="Calibri" w:eastAsia="Calibri" w:hAnsi="Calibri" w:cs="Calibri"/>
          <w:color w:val="000000"/>
          <w:spacing w:val="-3"/>
          <w:sz w:val="22"/>
          <w:szCs w:val="22"/>
        </w:rPr>
        <w:t>n</w:t>
      </w:r>
      <w:r>
        <w:rPr>
          <w:rFonts w:ascii="Calibri" w:eastAsia="Calibri" w:hAnsi="Calibri" w:cs="Calibri"/>
          <w:color w:val="000000"/>
          <w:sz w:val="22"/>
          <w:szCs w:val="22"/>
        </w:rPr>
        <w:t>,</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safe</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 ti</w:t>
      </w:r>
      <w:r>
        <w:rPr>
          <w:rFonts w:ascii="Calibri" w:eastAsia="Calibri" w:hAnsi="Calibri" w:cs="Calibri"/>
          <w:color w:val="000000"/>
          <w:spacing w:val="-1"/>
          <w:sz w:val="22"/>
          <w:szCs w:val="22"/>
        </w:rPr>
        <w:t>d</w:t>
      </w:r>
      <w:r>
        <w:rPr>
          <w:rFonts w:ascii="Calibri" w:eastAsia="Calibri" w:hAnsi="Calibri" w:cs="Calibri"/>
          <w:color w:val="000000"/>
          <w:sz w:val="22"/>
          <w:szCs w:val="22"/>
        </w:rPr>
        <w:t>y</w:t>
      </w:r>
      <w:r>
        <w:rPr>
          <w:rFonts w:ascii="Calibri" w:eastAsia="Calibri" w:hAnsi="Calibri" w:cs="Calibri"/>
          <w:color w:val="000000"/>
          <w:spacing w:val="33"/>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nd</w:t>
      </w:r>
      <w:r>
        <w:rPr>
          <w:rFonts w:ascii="Calibri" w:eastAsia="Calibri" w:hAnsi="Calibri" w:cs="Calibri"/>
          <w:color w:val="000000"/>
          <w:sz w:val="22"/>
          <w:szCs w:val="22"/>
        </w:rPr>
        <w:t>it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w:t>
      </w:r>
      <w:r>
        <w:rPr>
          <w:rFonts w:ascii="Calibri" w:eastAsia="Calibri" w:hAnsi="Calibri" w:cs="Calibri"/>
          <w:color w:val="000000"/>
          <w:spacing w:val="31"/>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e</w:t>
      </w:r>
      <w:r>
        <w:rPr>
          <w:rFonts w:ascii="Calibri" w:eastAsia="Calibri" w:hAnsi="Calibri" w:cs="Calibri"/>
          <w:color w:val="000000"/>
          <w:spacing w:val="33"/>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tr</w:t>
      </w:r>
      <w:r>
        <w:rPr>
          <w:rFonts w:ascii="Calibri" w:eastAsia="Calibri" w:hAnsi="Calibri" w:cs="Calibri"/>
          <w:color w:val="000000"/>
          <w:spacing w:val="-2"/>
          <w:sz w:val="22"/>
          <w:szCs w:val="22"/>
        </w:rPr>
        <w:t>a</w:t>
      </w:r>
      <w:r>
        <w:rPr>
          <w:rFonts w:ascii="Calibri" w:eastAsia="Calibri" w:hAnsi="Calibri" w:cs="Calibri"/>
          <w:color w:val="000000"/>
          <w:sz w:val="22"/>
          <w:szCs w:val="22"/>
        </w:rPr>
        <w:t>ct</w:t>
      </w:r>
      <w:r>
        <w:rPr>
          <w:rFonts w:ascii="Calibri" w:eastAsia="Calibri" w:hAnsi="Calibri" w:cs="Calibri"/>
          <w:color w:val="000000"/>
          <w:spacing w:val="2"/>
          <w:sz w:val="22"/>
          <w:szCs w:val="22"/>
        </w:rPr>
        <w:t>o</w:t>
      </w:r>
      <w:r>
        <w:rPr>
          <w:rFonts w:ascii="Calibri" w:eastAsia="Calibri" w:hAnsi="Calibri" w:cs="Calibri"/>
          <w:color w:val="000000"/>
          <w:sz w:val="22"/>
          <w:szCs w:val="22"/>
        </w:rPr>
        <w:t>r</w:t>
      </w:r>
      <w:r>
        <w:rPr>
          <w:rFonts w:ascii="Calibri" w:eastAsia="Calibri" w:hAnsi="Calibri" w:cs="Calibri"/>
          <w:color w:val="000000"/>
          <w:spacing w:val="29"/>
          <w:sz w:val="22"/>
          <w:szCs w:val="22"/>
        </w:rPr>
        <w:t xml:space="preserve"> </w:t>
      </w:r>
      <w:r>
        <w:rPr>
          <w:rFonts w:ascii="Calibri" w:eastAsia="Calibri" w:hAnsi="Calibri" w:cs="Calibri"/>
          <w:color w:val="000000"/>
          <w:sz w:val="22"/>
          <w:szCs w:val="22"/>
        </w:rPr>
        <w:t>is</w:t>
      </w:r>
      <w:r>
        <w:rPr>
          <w:rFonts w:ascii="Calibri" w:eastAsia="Calibri" w:hAnsi="Calibri" w:cs="Calibri"/>
          <w:color w:val="000000"/>
          <w:spacing w:val="29"/>
          <w:sz w:val="22"/>
          <w:szCs w:val="22"/>
        </w:rPr>
        <w:t xml:space="preserve"> </w:t>
      </w:r>
      <w:r>
        <w:rPr>
          <w:rFonts w:ascii="Calibri" w:eastAsia="Calibri" w:hAnsi="Calibri" w:cs="Calibri"/>
          <w:color w:val="000000"/>
          <w:sz w:val="22"/>
          <w:szCs w:val="22"/>
        </w:rPr>
        <w:t>s</w:t>
      </w:r>
      <w:r>
        <w:rPr>
          <w:rFonts w:ascii="Calibri" w:eastAsia="Calibri" w:hAnsi="Calibri" w:cs="Calibri"/>
          <w:color w:val="000000"/>
          <w:spacing w:val="1"/>
          <w:sz w:val="22"/>
          <w:szCs w:val="22"/>
        </w:rPr>
        <w:t>o</w:t>
      </w:r>
      <w:r>
        <w:rPr>
          <w:rFonts w:ascii="Calibri" w:eastAsia="Calibri" w:hAnsi="Calibri" w:cs="Calibri"/>
          <w:color w:val="000000"/>
          <w:spacing w:val="-3"/>
          <w:sz w:val="22"/>
          <w:szCs w:val="22"/>
        </w:rPr>
        <w:t>l</w:t>
      </w:r>
      <w:r>
        <w:rPr>
          <w:rFonts w:ascii="Calibri" w:eastAsia="Calibri" w:hAnsi="Calibri" w:cs="Calibri"/>
          <w:color w:val="000000"/>
          <w:sz w:val="22"/>
          <w:szCs w:val="22"/>
        </w:rPr>
        <w:t>ely</w:t>
      </w:r>
      <w:r>
        <w:rPr>
          <w:rFonts w:ascii="Calibri" w:eastAsia="Calibri" w:hAnsi="Calibri" w:cs="Calibri"/>
          <w:color w:val="000000"/>
          <w:spacing w:val="31"/>
          <w:sz w:val="22"/>
          <w:szCs w:val="22"/>
        </w:rPr>
        <w:t xml:space="preserve"> </w:t>
      </w:r>
      <w:r>
        <w:rPr>
          <w:rFonts w:ascii="Calibri" w:eastAsia="Calibri" w:hAnsi="Calibri" w:cs="Calibri"/>
          <w:color w:val="000000"/>
          <w:sz w:val="22"/>
          <w:szCs w:val="22"/>
        </w:rPr>
        <w:t>res</w:t>
      </w:r>
      <w:r>
        <w:rPr>
          <w:rFonts w:ascii="Calibri" w:eastAsia="Calibri" w:hAnsi="Calibri" w:cs="Calibri"/>
          <w:color w:val="000000"/>
          <w:spacing w:val="-3"/>
          <w:sz w:val="22"/>
          <w:szCs w:val="22"/>
        </w:rPr>
        <w:t>p</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si</w:t>
      </w:r>
      <w:r>
        <w:rPr>
          <w:rFonts w:ascii="Calibri" w:eastAsia="Calibri" w:hAnsi="Calibri" w:cs="Calibri"/>
          <w:color w:val="000000"/>
          <w:spacing w:val="-1"/>
          <w:sz w:val="22"/>
          <w:szCs w:val="22"/>
        </w:rPr>
        <w:t>b</w:t>
      </w:r>
      <w:r>
        <w:rPr>
          <w:rFonts w:ascii="Calibri" w:eastAsia="Calibri" w:hAnsi="Calibri" w:cs="Calibri"/>
          <w:color w:val="000000"/>
          <w:sz w:val="22"/>
          <w:szCs w:val="22"/>
        </w:rPr>
        <w:t>le</w:t>
      </w:r>
      <w:r>
        <w:rPr>
          <w:rFonts w:ascii="Calibri" w:eastAsia="Calibri" w:hAnsi="Calibri" w:cs="Calibri"/>
          <w:color w:val="000000"/>
          <w:spacing w:val="30"/>
          <w:sz w:val="22"/>
          <w:szCs w:val="22"/>
        </w:rPr>
        <w:t xml:space="preserve"> </w:t>
      </w:r>
      <w:r>
        <w:rPr>
          <w:rFonts w:ascii="Calibri" w:eastAsia="Calibri" w:hAnsi="Calibri" w:cs="Calibri"/>
          <w:color w:val="000000"/>
          <w:spacing w:val="-3"/>
          <w:sz w:val="22"/>
          <w:szCs w:val="22"/>
        </w:rPr>
        <w:t>f</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29"/>
          <w:sz w:val="22"/>
          <w:szCs w:val="22"/>
        </w:rPr>
        <w:t xml:space="preserve"> </w:t>
      </w:r>
      <w:r>
        <w:rPr>
          <w:rFonts w:ascii="Calibri" w:eastAsia="Calibri" w:hAnsi="Calibri" w:cs="Calibri"/>
          <w:color w:val="000000"/>
          <w:spacing w:val="1"/>
          <w:sz w:val="22"/>
          <w:szCs w:val="22"/>
        </w:rPr>
        <w:t>m</w:t>
      </w:r>
      <w:r>
        <w:rPr>
          <w:rFonts w:ascii="Calibri" w:eastAsia="Calibri" w:hAnsi="Calibri" w:cs="Calibri"/>
          <w:color w:val="000000"/>
          <w:spacing w:val="-3"/>
          <w:sz w:val="22"/>
          <w:szCs w:val="22"/>
        </w:rPr>
        <w:t>a</w:t>
      </w:r>
      <w:r>
        <w:rPr>
          <w:rFonts w:ascii="Calibri" w:eastAsia="Calibri" w:hAnsi="Calibri" w:cs="Calibri"/>
          <w:color w:val="000000"/>
          <w:sz w:val="22"/>
          <w:szCs w:val="22"/>
        </w:rPr>
        <w:t>ki</w:t>
      </w:r>
      <w:r>
        <w:rPr>
          <w:rFonts w:ascii="Calibri" w:eastAsia="Calibri" w:hAnsi="Calibri" w:cs="Calibri"/>
          <w:color w:val="000000"/>
          <w:spacing w:val="-1"/>
          <w:sz w:val="22"/>
          <w:szCs w:val="22"/>
        </w:rPr>
        <w:t>n</w:t>
      </w:r>
      <w:r>
        <w:rPr>
          <w:rFonts w:ascii="Calibri" w:eastAsia="Calibri" w:hAnsi="Calibri" w:cs="Calibri"/>
          <w:color w:val="000000"/>
          <w:sz w:val="22"/>
          <w:szCs w:val="22"/>
        </w:rPr>
        <w:t>g</w:t>
      </w:r>
      <w:r>
        <w:rPr>
          <w:rFonts w:ascii="Calibri" w:eastAsia="Calibri" w:hAnsi="Calibri" w:cs="Calibri"/>
          <w:color w:val="000000"/>
          <w:spacing w:val="31"/>
          <w:sz w:val="22"/>
          <w:szCs w:val="22"/>
        </w:rPr>
        <w:t xml:space="preserve"> </w:t>
      </w:r>
      <w:r>
        <w:rPr>
          <w:rFonts w:ascii="Calibri" w:eastAsia="Calibri" w:hAnsi="Calibri" w:cs="Calibri"/>
          <w:color w:val="000000"/>
          <w:spacing w:val="-1"/>
          <w:sz w:val="22"/>
          <w:szCs w:val="22"/>
        </w:rPr>
        <w:t>go</w:t>
      </w:r>
      <w:r>
        <w:rPr>
          <w:rFonts w:ascii="Calibri" w:eastAsia="Calibri" w:hAnsi="Calibri" w:cs="Calibri"/>
          <w:color w:val="000000"/>
          <w:spacing w:val="1"/>
          <w:sz w:val="22"/>
          <w:szCs w:val="22"/>
        </w:rPr>
        <w:t>o</w:t>
      </w:r>
      <w:r>
        <w:rPr>
          <w:rFonts w:ascii="Calibri" w:eastAsia="Calibri" w:hAnsi="Calibri" w:cs="Calibri"/>
          <w:color w:val="000000"/>
          <w:sz w:val="22"/>
          <w:szCs w:val="22"/>
        </w:rPr>
        <w:t>d</w:t>
      </w:r>
      <w:r>
        <w:rPr>
          <w:rFonts w:ascii="Calibri" w:eastAsia="Calibri" w:hAnsi="Calibri" w:cs="Calibri"/>
          <w:color w:val="000000"/>
          <w:spacing w:val="29"/>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y</w:t>
      </w:r>
      <w:r>
        <w:rPr>
          <w:rFonts w:ascii="Calibri" w:eastAsia="Calibri" w:hAnsi="Calibri" w:cs="Calibri"/>
          <w:color w:val="000000"/>
          <w:spacing w:val="31"/>
          <w:sz w:val="22"/>
          <w:szCs w:val="22"/>
        </w:rPr>
        <w:t xml:space="preserve"> </w:t>
      </w:r>
      <w:r>
        <w:rPr>
          <w:rFonts w:ascii="Calibri" w:eastAsia="Calibri" w:hAnsi="Calibri" w:cs="Calibri"/>
          <w:color w:val="000000"/>
          <w:spacing w:val="-1"/>
          <w:sz w:val="22"/>
          <w:szCs w:val="22"/>
        </w:rPr>
        <w:t>d</w:t>
      </w:r>
      <w:r>
        <w:rPr>
          <w:rFonts w:ascii="Calibri" w:eastAsia="Calibri" w:hAnsi="Calibri" w:cs="Calibri"/>
          <w:color w:val="000000"/>
          <w:sz w:val="22"/>
          <w:szCs w:val="22"/>
        </w:rPr>
        <w:t>a</w:t>
      </w:r>
      <w:r>
        <w:rPr>
          <w:rFonts w:ascii="Calibri" w:eastAsia="Calibri" w:hAnsi="Calibri" w:cs="Calibri"/>
          <w:color w:val="000000"/>
          <w:spacing w:val="1"/>
          <w:sz w:val="22"/>
          <w:szCs w:val="22"/>
        </w:rPr>
        <w:t>m</w:t>
      </w:r>
      <w:r>
        <w:rPr>
          <w:rFonts w:ascii="Calibri" w:eastAsia="Calibri" w:hAnsi="Calibri" w:cs="Calibri"/>
          <w:color w:val="000000"/>
          <w:spacing w:val="-3"/>
          <w:sz w:val="22"/>
          <w:szCs w:val="22"/>
        </w:rPr>
        <w:t>a</w:t>
      </w:r>
      <w:r>
        <w:rPr>
          <w:rFonts w:ascii="Calibri" w:eastAsia="Calibri" w:hAnsi="Calibri" w:cs="Calibri"/>
          <w:color w:val="000000"/>
          <w:spacing w:val="4"/>
          <w:sz w:val="22"/>
          <w:szCs w:val="22"/>
        </w:rPr>
        <w:t>g</w:t>
      </w:r>
      <w:r>
        <w:rPr>
          <w:rFonts w:ascii="Calibri" w:eastAsia="Calibri" w:hAnsi="Calibri" w:cs="Calibri"/>
          <w:color w:val="000000"/>
          <w:sz w:val="22"/>
          <w:szCs w:val="22"/>
        </w:rPr>
        <w:t>e</w:t>
      </w:r>
      <w:r>
        <w:rPr>
          <w:rFonts w:ascii="Calibri" w:eastAsia="Calibri" w:hAnsi="Calibri" w:cs="Calibri"/>
          <w:color w:val="000000"/>
          <w:spacing w:val="33"/>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o</w:t>
      </w:r>
      <w:r>
        <w:rPr>
          <w:rFonts w:ascii="Calibri" w:eastAsia="Calibri" w:hAnsi="Calibri" w:cs="Calibri"/>
          <w:color w:val="000000"/>
          <w:spacing w:val="31"/>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e</w:t>
      </w:r>
    </w:p>
    <w:p w14:paraId="1F803659" w14:textId="77777777" w:rsidR="00065BF4" w:rsidRDefault="00E32064">
      <w:pPr>
        <w:spacing w:before="47"/>
        <w:ind w:left="937"/>
        <w:rPr>
          <w:rFonts w:ascii="Calibri" w:eastAsia="Calibri" w:hAnsi="Calibri" w:cs="Calibri"/>
          <w:sz w:val="22"/>
          <w:szCs w:val="22"/>
        </w:rPr>
      </w:pPr>
      <w:r>
        <w:rPr>
          <w:rFonts w:ascii="Calibri" w:eastAsia="Calibri" w:hAnsi="Calibri" w:cs="Calibri"/>
          <w:sz w:val="22"/>
          <w:szCs w:val="22"/>
        </w:rPr>
        <w:lastRenderedPageBreak/>
        <w:t>Cl</w:t>
      </w:r>
      <w:r>
        <w:rPr>
          <w:rFonts w:ascii="Calibri" w:eastAsia="Calibri" w:hAnsi="Calibri" w:cs="Calibri"/>
          <w:spacing w:val="-1"/>
          <w:sz w:val="22"/>
          <w:szCs w:val="22"/>
        </w:rPr>
        <w:t>i</w:t>
      </w:r>
      <w:r>
        <w:rPr>
          <w:rFonts w:ascii="Calibri" w:eastAsia="Calibri" w:hAnsi="Calibri" w:cs="Calibri"/>
          <w:sz w:val="22"/>
          <w:szCs w:val="22"/>
        </w:rPr>
        <w:t>ent’s</w:t>
      </w:r>
      <w:r>
        <w:rPr>
          <w:rFonts w:ascii="Calibri" w:eastAsia="Calibri" w:hAnsi="Calibri" w:cs="Calibri"/>
          <w:spacing w:val="5"/>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ises</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pacing w:val="-3"/>
          <w:sz w:val="22"/>
          <w:szCs w:val="22"/>
        </w:rPr>
        <w:t>b</w:t>
      </w:r>
      <w:r>
        <w:rPr>
          <w:rFonts w:ascii="Calibri" w:eastAsia="Calibri" w:hAnsi="Calibri" w:cs="Calibri"/>
          <w:sz w:val="22"/>
          <w:szCs w:val="22"/>
        </w:rPr>
        <w:t>jects</w:t>
      </w:r>
      <w:r>
        <w:rPr>
          <w:rFonts w:ascii="Calibri" w:eastAsia="Calibri" w:hAnsi="Calibri" w:cs="Calibri"/>
          <w:spacing w:val="6"/>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tai</w:t>
      </w:r>
      <w:r>
        <w:rPr>
          <w:rFonts w:ascii="Calibri" w:eastAsia="Calibri" w:hAnsi="Calibri" w:cs="Calibri"/>
          <w:spacing w:val="-1"/>
          <w:sz w:val="22"/>
          <w:szCs w:val="22"/>
        </w:rPr>
        <w:t>n</w:t>
      </w:r>
      <w:r>
        <w:rPr>
          <w:rFonts w:ascii="Calibri" w:eastAsia="Calibri" w:hAnsi="Calibri" w:cs="Calibri"/>
          <w:sz w:val="22"/>
          <w:szCs w:val="22"/>
        </w:rPr>
        <w:t>ed</w:t>
      </w:r>
      <w:r>
        <w:rPr>
          <w:rFonts w:ascii="Calibri" w:eastAsia="Calibri" w:hAnsi="Calibri" w:cs="Calibri"/>
          <w:spacing w:val="5"/>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er</w:t>
      </w:r>
      <w:r>
        <w:rPr>
          <w:rFonts w:ascii="Calibri" w:eastAsia="Calibri" w:hAnsi="Calibri" w:cs="Calibri"/>
          <w:spacing w:val="-2"/>
          <w:sz w:val="22"/>
          <w:szCs w:val="22"/>
        </w:rPr>
        <w:t>e</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5"/>
          <w:sz w:val="22"/>
          <w:szCs w:val="22"/>
        </w:rPr>
        <w:t xml:space="preserve"> </w:t>
      </w:r>
      <w:r>
        <w:rPr>
          <w:rFonts w:ascii="Calibri" w:eastAsia="Calibri" w:hAnsi="Calibri" w:cs="Calibri"/>
          <w:spacing w:val="-1"/>
          <w:sz w:val="22"/>
          <w:szCs w:val="22"/>
        </w:rPr>
        <w:t>o</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er</w:t>
      </w:r>
      <w:r>
        <w:rPr>
          <w:rFonts w:ascii="Calibri" w:eastAsia="Calibri" w:hAnsi="Calibri" w:cs="Calibri"/>
          <w:spacing w:val="5"/>
          <w:sz w:val="22"/>
          <w:szCs w:val="22"/>
        </w:rPr>
        <w:t xml:space="preserve"> </w:t>
      </w:r>
      <w:r>
        <w:rPr>
          <w:rFonts w:ascii="Calibri" w:eastAsia="Calibri" w:hAnsi="Calibri" w:cs="Calibri"/>
          <w:sz w:val="22"/>
          <w:szCs w:val="22"/>
        </w:rPr>
        <w:t>than</w:t>
      </w:r>
      <w:r>
        <w:rPr>
          <w:rFonts w:ascii="Calibri" w:eastAsia="Calibri" w:hAnsi="Calibri" w:cs="Calibri"/>
          <w:spacing w:val="4"/>
          <w:sz w:val="22"/>
          <w:szCs w:val="22"/>
        </w:rPr>
        <w:t xml:space="preserve"> </w:t>
      </w:r>
      <w:r>
        <w:rPr>
          <w:rFonts w:ascii="Calibri" w:eastAsia="Calibri" w:hAnsi="Calibri" w:cs="Calibri"/>
          <w:sz w:val="22"/>
          <w:szCs w:val="22"/>
        </w:rPr>
        <w:t>fa</w:t>
      </w:r>
      <w:r>
        <w:rPr>
          <w:rFonts w:ascii="Calibri" w:eastAsia="Calibri" w:hAnsi="Calibri" w:cs="Calibri"/>
          <w:spacing w:val="-1"/>
          <w:sz w:val="22"/>
          <w:szCs w:val="22"/>
        </w:rPr>
        <w:t>i</w:t>
      </w:r>
      <w:r>
        <w:rPr>
          <w:rFonts w:ascii="Calibri" w:eastAsia="Calibri" w:hAnsi="Calibri" w:cs="Calibri"/>
          <w:sz w:val="22"/>
          <w:szCs w:val="22"/>
        </w:rPr>
        <w:t>r</w:t>
      </w:r>
      <w:r>
        <w:rPr>
          <w:rFonts w:ascii="Calibri" w:eastAsia="Calibri" w:hAnsi="Calibri" w:cs="Calibri"/>
          <w:spacing w:val="5"/>
          <w:sz w:val="22"/>
          <w:szCs w:val="22"/>
        </w:rPr>
        <w:t xml:space="preserve"> </w:t>
      </w:r>
      <w:r>
        <w:rPr>
          <w:rFonts w:ascii="Calibri" w:eastAsia="Calibri" w:hAnsi="Calibri" w:cs="Calibri"/>
          <w:sz w:val="22"/>
          <w:szCs w:val="22"/>
        </w:rPr>
        <w:t>w</w:t>
      </w:r>
      <w:r>
        <w:rPr>
          <w:rFonts w:ascii="Calibri" w:eastAsia="Calibri" w:hAnsi="Calibri" w:cs="Calibri"/>
          <w:spacing w:val="1"/>
          <w:sz w:val="22"/>
          <w:szCs w:val="22"/>
        </w:rPr>
        <w:t>e</w:t>
      </w:r>
      <w:r>
        <w:rPr>
          <w:rFonts w:ascii="Calibri" w:eastAsia="Calibri" w:hAnsi="Calibri" w:cs="Calibri"/>
          <w:sz w:val="22"/>
          <w:szCs w:val="22"/>
        </w:rPr>
        <w:t>ar</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5"/>
          <w:sz w:val="22"/>
          <w:szCs w:val="22"/>
        </w:rPr>
        <w:t xml:space="preserve"> </w:t>
      </w:r>
      <w:r>
        <w:rPr>
          <w:rFonts w:ascii="Calibri" w:eastAsia="Calibri" w:hAnsi="Calibri" w:cs="Calibri"/>
          <w:sz w:val="22"/>
          <w:szCs w:val="22"/>
        </w:rPr>
        <w:t>t</w:t>
      </w:r>
      <w:r>
        <w:rPr>
          <w:rFonts w:ascii="Calibri" w:eastAsia="Calibri" w:hAnsi="Calibri" w:cs="Calibri"/>
          <w:spacing w:val="-2"/>
          <w:sz w:val="22"/>
          <w:szCs w:val="22"/>
        </w:rPr>
        <w:t>e</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w:t>
      </w:r>
      <w:r>
        <w:rPr>
          <w:rFonts w:ascii="Calibri" w:eastAsia="Calibri" w:hAnsi="Calibri" w:cs="Calibri"/>
          <w:spacing w:val="5"/>
          <w:sz w:val="22"/>
          <w:szCs w:val="22"/>
        </w:rPr>
        <w:t xml:space="preserve"> </w:t>
      </w:r>
      <w:r>
        <w:rPr>
          <w:rFonts w:ascii="Calibri" w:eastAsia="Calibri" w:hAnsi="Calibri" w:cs="Calibri"/>
          <w:sz w:val="22"/>
          <w:szCs w:val="22"/>
        </w:rPr>
        <w:t>which</w:t>
      </w:r>
      <w:r>
        <w:rPr>
          <w:rFonts w:ascii="Calibri" w:eastAsia="Calibri" w:hAnsi="Calibri" w:cs="Calibri"/>
          <w:spacing w:val="4"/>
          <w:sz w:val="22"/>
          <w:szCs w:val="22"/>
        </w:rPr>
        <w:t xml:space="preserve"> </w:t>
      </w:r>
      <w:r>
        <w:rPr>
          <w:rFonts w:ascii="Calibri" w:eastAsia="Calibri" w:hAnsi="Calibri" w:cs="Calibri"/>
          <w:sz w:val="22"/>
          <w:szCs w:val="22"/>
        </w:rPr>
        <w:t>is</w:t>
      </w:r>
    </w:p>
    <w:p w14:paraId="14B1A5B6" w14:textId="77777777" w:rsidR="00065BF4" w:rsidRDefault="00E32064">
      <w:pPr>
        <w:spacing w:before="41"/>
        <w:ind w:left="937"/>
        <w:rPr>
          <w:rFonts w:ascii="Calibri" w:eastAsia="Calibri" w:hAnsi="Calibri" w:cs="Calibri"/>
          <w:sz w:val="22"/>
          <w:szCs w:val="22"/>
        </w:rPr>
      </w:pPr>
      <w:r>
        <w:rPr>
          <w:rFonts w:ascii="Calibri" w:eastAsia="Calibri" w:hAnsi="Calibri" w:cs="Calibri"/>
          <w:sz w:val="22"/>
          <w:szCs w:val="22"/>
        </w:rPr>
        <w:t>ca</w:t>
      </w:r>
      <w:r>
        <w:rPr>
          <w:rFonts w:ascii="Calibri" w:eastAsia="Calibri" w:hAnsi="Calibri" w:cs="Calibri"/>
          <w:spacing w:val="-1"/>
          <w:sz w:val="22"/>
          <w:szCs w:val="22"/>
        </w:rPr>
        <w:t>u</w:t>
      </w:r>
      <w:r>
        <w:rPr>
          <w:rFonts w:ascii="Calibri" w:eastAsia="Calibri" w:hAnsi="Calibri" w:cs="Calibri"/>
          <w:sz w:val="22"/>
          <w:szCs w:val="22"/>
        </w:rPr>
        <w:t>sed by</w:t>
      </w:r>
      <w:r>
        <w:rPr>
          <w:rFonts w:ascii="Calibri" w:eastAsia="Calibri" w:hAnsi="Calibri" w:cs="Calibri"/>
          <w:spacing w:val="-1"/>
          <w:sz w:val="22"/>
          <w:szCs w:val="22"/>
        </w:rPr>
        <w:t xml:space="preserve"> </w:t>
      </w:r>
      <w:r>
        <w:rPr>
          <w:rFonts w:ascii="Calibri" w:eastAsia="Calibri" w:hAnsi="Calibri" w:cs="Calibri"/>
          <w:sz w:val="22"/>
          <w:szCs w:val="22"/>
        </w:rPr>
        <w:t xml:space="preserve">the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 any</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its</w:t>
      </w:r>
      <w:r>
        <w:rPr>
          <w:rFonts w:ascii="Calibri" w:eastAsia="Calibri" w:hAnsi="Calibri" w:cs="Calibri"/>
          <w:spacing w:val="-2"/>
          <w:sz w:val="22"/>
          <w:szCs w:val="22"/>
        </w:rPr>
        <w:t xml:space="preserve"> </w:t>
      </w:r>
      <w:r>
        <w:rPr>
          <w:rFonts w:ascii="Calibri" w:eastAsia="Calibri" w:hAnsi="Calibri" w:cs="Calibri"/>
          <w:spacing w:val="-1"/>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w:t>
      </w:r>
      <w:r>
        <w:rPr>
          <w:rFonts w:ascii="Calibri" w:eastAsia="Calibri" w:hAnsi="Calibri" w:cs="Calibri"/>
          <w:spacing w:val="-2"/>
          <w:sz w:val="22"/>
          <w:szCs w:val="22"/>
        </w:rPr>
        <w:t>o</w:t>
      </w:r>
      <w:r>
        <w:rPr>
          <w:rFonts w:ascii="Calibri" w:eastAsia="Calibri" w:hAnsi="Calibri" w:cs="Calibri"/>
          <w:spacing w:val="1"/>
          <w:sz w:val="22"/>
          <w:szCs w:val="22"/>
        </w:rPr>
        <w:t>y</w:t>
      </w:r>
      <w:r>
        <w:rPr>
          <w:rFonts w:ascii="Calibri" w:eastAsia="Calibri" w:hAnsi="Calibri" w:cs="Calibri"/>
          <w:spacing w:val="-2"/>
          <w:sz w:val="22"/>
          <w:szCs w:val="22"/>
        </w:rPr>
        <w:t>e</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3"/>
          <w:sz w:val="22"/>
          <w:szCs w:val="22"/>
        </w:rPr>
        <w:t>S</w:t>
      </w:r>
      <w:r>
        <w:rPr>
          <w:rFonts w:ascii="Calibri" w:eastAsia="Calibri" w:hAnsi="Calibri" w:cs="Calibri"/>
          <w:spacing w:val="-1"/>
          <w:sz w:val="22"/>
          <w:szCs w:val="22"/>
        </w:rPr>
        <w:t>ub</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rs.</w:t>
      </w:r>
    </w:p>
    <w:p w14:paraId="7E2F057D" w14:textId="77777777" w:rsidR="00065BF4" w:rsidRDefault="00065BF4">
      <w:pPr>
        <w:spacing w:before="1" w:line="180" w:lineRule="exact"/>
        <w:rPr>
          <w:sz w:val="19"/>
          <w:szCs w:val="19"/>
        </w:rPr>
      </w:pPr>
    </w:p>
    <w:p w14:paraId="6CF28C76" w14:textId="77777777" w:rsidR="00065BF4" w:rsidRDefault="00065BF4">
      <w:pPr>
        <w:spacing w:line="200" w:lineRule="exact"/>
      </w:pPr>
    </w:p>
    <w:p w14:paraId="3003750B" w14:textId="77777777" w:rsidR="00065BF4" w:rsidRDefault="00F95231">
      <w:pPr>
        <w:spacing w:before="12"/>
        <w:ind w:left="176"/>
        <w:rPr>
          <w:rFonts w:ascii="Calibri" w:eastAsia="Calibri" w:hAnsi="Calibri" w:cs="Calibri"/>
          <w:sz w:val="22"/>
          <w:szCs w:val="22"/>
        </w:rPr>
      </w:pPr>
      <w:r>
        <w:pict w14:anchorId="5019EECC">
          <v:group id="_x0000_s2082" style="position:absolute;left:0;text-align:left;margin-left:68.75pt;margin-top:.2pt;width:458.1pt;height:18.55pt;z-index:-7456;mso-position-horizontal-relative:page" coordorigin="1375,4" coordsize="9162,371">
            <v:shape id="_x0000_s2084" style="position:absolute;left:1390;top:14;width:9131;height:331" coordorigin="1390,14" coordsize="9131,331" path="m1390,346r9131,l10521,14r-9131,l1390,346xe" fillcolor="navy" stroked="f">
              <v:path arrowok="t"/>
            </v:shape>
            <v:shape id="_x0000_s2083" style="position:absolute;left:1390;top:360;width:9131;height:0" coordorigin="1390,360" coordsize="9131,0" path="m1390,360r9131,e" filled="f" strokecolor="#339" strokeweight="1.54pt">
              <v:path arrowok="t"/>
            </v:shape>
            <w10:wrap anchorx="page"/>
          </v:group>
        </w:pict>
      </w:r>
      <w:r w:rsidR="00E32064">
        <w:rPr>
          <w:rFonts w:ascii="Calibri" w:eastAsia="Calibri" w:hAnsi="Calibri" w:cs="Calibri"/>
          <w:b/>
          <w:color w:val="FFFFFF"/>
          <w:spacing w:val="1"/>
          <w:sz w:val="22"/>
          <w:szCs w:val="22"/>
        </w:rPr>
        <w:t>2</w:t>
      </w:r>
      <w:r w:rsidR="00E32064">
        <w:rPr>
          <w:rFonts w:ascii="Calibri" w:eastAsia="Calibri" w:hAnsi="Calibri" w:cs="Calibri"/>
          <w:b/>
          <w:color w:val="FFFFFF"/>
          <w:spacing w:val="-2"/>
          <w:sz w:val="22"/>
          <w:szCs w:val="22"/>
        </w:rPr>
        <w:t>3</w:t>
      </w:r>
      <w:r w:rsidR="00E32064">
        <w:rPr>
          <w:rFonts w:ascii="Calibri" w:eastAsia="Calibri" w:hAnsi="Calibri" w:cs="Calibri"/>
          <w:b/>
          <w:color w:val="FFFFFF"/>
          <w:sz w:val="22"/>
          <w:szCs w:val="22"/>
        </w:rPr>
        <w:t xml:space="preserve">.   </w:t>
      </w:r>
      <w:r w:rsidR="00E32064">
        <w:rPr>
          <w:rFonts w:ascii="Calibri" w:eastAsia="Calibri" w:hAnsi="Calibri" w:cs="Calibri"/>
          <w:b/>
          <w:color w:val="FFFFFF"/>
          <w:spacing w:val="28"/>
          <w:sz w:val="22"/>
          <w:szCs w:val="22"/>
        </w:rPr>
        <w:t xml:space="preserve"> </w:t>
      </w:r>
      <w:r w:rsidR="00E32064">
        <w:rPr>
          <w:rFonts w:ascii="Calibri" w:eastAsia="Calibri" w:hAnsi="Calibri" w:cs="Calibri"/>
          <w:b/>
          <w:color w:val="FFFFFF"/>
          <w:spacing w:val="1"/>
          <w:sz w:val="22"/>
          <w:szCs w:val="22"/>
        </w:rPr>
        <w:t>N</w:t>
      </w:r>
      <w:r w:rsidR="00E32064">
        <w:rPr>
          <w:rFonts w:ascii="Calibri" w:eastAsia="Calibri" w:hAnsi="Calibri" w:cs="Calibri"/>
          <w:b/>
          <w:color w:val="FFFFFF"/>
          <w:sz w:val="22"/>
          <w:szCs w:val="22"/>
        </w:rPr>
        <w:t>ON</w:t>
      </w:r>
      <w:r w:rsidR="00E32064">
        <w:rPr>
          <w:rFonts w:ascii="Calibri" w:eastAsia="Calibri" w:hAnsi="Calibri" w:cs="Calibri"/>
          <w:b/>
          <w:color w:val="FFFFFF"/>
          <w:spacing w:val="-2"/>
          <w:sz w:val="22"/>
          <w:szCs w:val="22"/>
        </w:rPr>
        <w:t xml:space="preserve"> </w:t>
      </w:r>
      <w:r w:rsidR="00E32064">
        <w:rPr>
          <w:rFonts w:ascii="Calibri" w:eastAsia="Calibri" w:hAnsi="Calibri" w:cs="Calibri"/>
          <w:b/>
          <w:color w:val="FFFFFF"/>
          <w:spacing w:val="-1"/>
          <w:sz w:val="22"/>
          <w:szCs w:val="22"/>
        </w:rPr>
        <w:t>S</w:t>
      </w:r>
      <w:r w:rsidR="00E32064">
        <w:rPr>
          <w:rFonts w:ascii="Calibri" w:eastAsia="Calibri" w:hAnsi="Calibri" w:cs="Calibri"/>
          <w:b/>
          <w:color w:val="FFFFFF"/>
          <w:sz w:val="22"/>
          <w:szCs w:val="22"/>
        </w:rPr>
        <w:t>OL</w:t>
      </w:r>
      <w:r w:rsidR="00E32064">
        <w:rPr>
          <w:rFonts w:ascii="Calibri" w:eastAsia="Calibri" w:hAnsi="Calibri" w:cs="Calibri"/>
          <w:b/>
          <w:color w:val="FFFFFF"/>
          <w:spacing w:val="1"/>
          <w:sz w:val="22"/>
          <w:szCs w:val="22"/>
        </w:rPr>
        <w:t>I</w:t>
      </w:r>
      <w:r w:rsidR="00E32064">
        <w:rPr>
          <w:rFonts w:ascii="Calibri" w:eastAsia="Calibri" w:hAnsi="Calibri" w:cs="Calibri"/>
          <w:b/>
          <w:color w:val="FFFFFF"/>
          <w:spacing w:val="-2"/>
          <w:sz w:val="22"/>
          <w:szCs w:val="22"/>
        </w:rPr>
        <w:t>C</w:t>
      </w:r>
      <w:r w:rsidR="00E32064">
        <w:rPr>
          <w:rFonts w:ascii="Calibri" w:eastAsia="Calibri" w:hAnsi="Calibri" w:cs="Calibri"/>
          <w:b/>
          <w:color w:val="FFFFFF"/>
          <w:spacing w:val="-1"/>
          <w:sz w:val="22"/>
          <w:szCs w:val="22"/>
        </w:rPr>
        <w:t>I</w:t>
      </w:r>
      <w:r w:rsidR="00E32064">
        <w:rPr>
          <w:rFonts w:ascii="Calibri" w:eastAsia="Calibri" w:hAnsi="Calibri" w:cs="Calibri"/>
          <w:b/>
          <w:color w:val="FFFFFF"/>
          <w:spacing w:val="1"/>
          <w:sz w:val="22"/>
          <w:szCs w:val="22"/>
        </w:rPr>
        <w:t>T</w:t>
      </w:r>
      <w:r w:rsidR="00E32064">
        <w:rPr>
          <w:rFonts w:ascii="Calibri" w:eastAsia="Calibri" w:hAnsi="Calibri" w:cs="Calibri"/>
          <w:b/>
          <w:color w:val="FFFFFF"/>
          <w:spacing w:val="-2"/>
          <w:sz w:val="22"/>
          <w:szCs w:val="22"/>
        </w:rPr>
        <w:t>A</w:t>
      </w:r>
      <w:r w:rsidR="00E32064">
        <w:rPr>
          <w:rFonts w:ascii="Calibri" w:eastAsia="Calibri" w:hAnsi="Calibri" w:cs="Calibri"/>
          <w:b/>
          <w:color w:val="FFFFFF"/>
          <w:spacing w:val="1"/>
          <w:sz w:val="22"/>
          <w:szCs w:val="22"/>
        </w:rPr>
        <w:t>TI</w:t>
      </w:r>
      <w:r w:rsidR="00E32064">
        <w:rPr>
          <w:rFonts w:ascii="Calibri" w:eastAsia="Calibri" w:hAnsi="Calibri" w:cs="Calibri"/>
          <w:b/>
          <w:color w:val="FFFFFF"/>
          <w:spacing w:val="-3"/>
          <w:sz w:val="22"/>
          <w:szCs w:val="22"/>
        </w:rPr>
        <w:t>O</w:t>
      </w:r>
      <w:r w:rsidR="00E32064">
        <w:rPr>
          <w:rFonts w:ascii="Calibri" w:eastAsia="Calibri" w:hAnsi="Calibri" w:cs="Calibri"/>
          <w:b/>
          <w:color w:val="FFFFFF"/>
          <w:sz w:val="22"/>
          <w:szCs w:val="22"/>
        </w:rPr>
        <w:t>N</w:t>
      </w:r>
    </w:p>
    <w:p w14:paraId="0FADE950" w14:textId="77777777" w:rsidR="00065BF4" w:rsidRDefault="00065BF4">
      <w:pPr>
        <w:spacing w:before="7" w:line="160" w:lineRule="exact"/>
        <w:rPr>
          <w:sz w:val="16"/>
          <w:szCs w:val="16"/>
        </w:rPr>
      </w:pPr>
    </w:p>
    <w:p w14:paraId="1DDC4C06" w14:textId="77777777" w:rsidR="00065BF4" w:rsidRDefault="00E32064">
      <w:pPr>
        <w:tabs>
          <w:tab w:val="left" w:pos="920"/>
        </w:tabs>
        <w:spacing w:line="266" w:lineRule="auto"/>
        <w:ind w:left="920" w:right="304" w:hanging="694"/>
        <w:jc w:val="both"/>
        <w:rPr>
          <w:rFonts w:ascii="Calibri" w:eastAsia="Calibri" w:hAnsi="Calibri" w:cs="Calibri"/>
          <w:sz w:val="22"/>
          <w:szCs w:val="22"/>
        </w:rPr>
      </w:pPr>
      <w:r>
        <w:rPr>
          <w:rFonts w:ascii="Calibri" w:eastAsia="Calibri" w:hAnsi="Calibri" w:cs="Calibri"/>
          <w:color w:val="0000FF"/>
          <w:spacing w:val="-1"/>
          <w:sz w:val="22"/>
          <w:szCs w:val="22"/>
        </w:rPr>
        <w:t>A</w:t>
      </w:r>
      <w:r>
        <w:rPr>
          <w:rFonts w:ascii="Calibri" w:eastAsia="Calibri" w:hAnsi="Calibri" w:cs="Calibri"/>
          <w:color w:val="0000FF"/>
          <w:sz w:val="22"/>
          <w:szCs w:val="22"/>
        </w:rPr>
        <w:t>.</w:t>
      </w:r>
      <w:r>
        <w:rPr>
          <w:rFonts w:ascii="Calibri" w:eastAsia="Calibri" w:hAnsi="Calibri" w:cs="Calibri"/>
          <w:color w:val="0000FF"/>
          <w:sz w:val="22"/>
          <w:szCs w:val="22"/>
        </w:rPr>
        <w:tab/>
      </w:r>
      <w:r>
        <w:rPr>
          <w:rFonts w:ascii="Calibri" w:eastAsia="Calibri" w:hAnsi="Calibri" w:cs="Calibri"/>
          <w:color w:val="000000"/>
          <w:position w:val="2"/>
          <w:sz w:val="22"/>
          <w:szCs w:val="22"/>
        </w:rPr>
        <w:t>For</w:t>
      </w:r>
      <w:r>
        <w:rPr>
          <w:rFonts w:ascii="Calibri" w:eastAsia="Calibri" w:hAnsi="Calibri" w:cs="Calibri"/>
          <w:color w:val="000000"/>
          <w:spacing w:val="32"/>
          <w:position w:val="2"/>
          <w:sz w:val="22"/>
          <w:szCs w:val="22"/>
        </w:rPr>
        <w:t xml:space="preserve"> </w:t>
      </w:r>
      <w:r>
        <w:rPr>
          <w:rFonts w:ascii="Calibri" w:eastAsia="Calibri" w:hAnsi="Calibri" w:cs="Calibri"/>
          <w:color w:val="000000"/>
          <w:position w:val="2"/>
          <w:sz w:val="22"/>
          <w:szCs w:val="22"/>
        </w:rPr>
        <w:t>the</w:t>
      </w:r>
      <w:r>
        <w:rPr>
          <w:rFonts w:ascii="Calibri" w:eastAsia="Calibri" w:hAnsi="Calibri" w:cs="Calibri"/>
          <w:color w:val="000000"/>
          <w:spacing w:val="30"/>
          <w:position w:val="2"/>
          <w:sz w:val="22"/>
          <w:szCs w:val="22"/>
        </w:rPr>
        <w:t xml:space="preserve"> </w:t>
      </w:r>
      <w:r>
        <w:rPr>
          <w:rFonts w:ascii="Calibri" w:eastAsia="Calibri" w:hAnsi="Calibri" w:cs="Calibri"/>
          <w:color w:val="000000"/>
          <w:position w:val="2"/>
          <w:sz w:val="22"/>
          <w:szCs w:val="22"/>
        </w:rPr>
        <w:t>T</w:t>
      </w:r>
      <w:r>
        <w:rPr>
          <w:rFonts w:ascii="Calibri" w:eastAsia="Calibri" w:hAnsi="Calibri" w:cs="Calibri"/>
          <w:color w:val="000000"/>
          <w:spacing w:val="1"/>
          <w:position w:val="2"/>
          <w:sz w:val="22"/>
          <w:szCs w:val="22"/>
        </w:rPr>
        <w:t>e</w:t>
      </w:r>
      <w:r>
        <w:rPr>
          <w:rFonts w:ascii="Calibri" w:eastAsia="Calibri" w:hAnsi="Calibri" w:cs="Calibri"/>
          <w:color w:val="000000"/>
          <w:spacing w:val="-3"/>
          <w:position w:val="2"/>
          <w:sz w:val="22"/>
          <w:szCs w:val="22"/>
        </w:rPr>
        <w:t>r</w:t>
      </w:r>
      <w:r>
        <w:rPr>
          <w:rFonts w:ascii="Calibri" w:eastAsia="Calibri" w:hAnsi="Calibri" w:cs="Calibri"/>
          <w:color w:val="000000"/>
          <w:position w:val="2"/>
          <w:sz w:val="22"/>
          <w:szCs w:val="22"/>
        </w:rPr>
        <w:t>m</w:t>
      </w:r>
      <w:r>
        <w:rPr>
          <w:rFonts w:ascii="Calibri" w:eastAsia="Calibri" w:hAnsi="Calibri" w:cs="Calibri"/>
          <w:color w:val="000000"/>
          <w:spacing w:val="33"/>
          <w:position w:val="2"/>
          <w:sz w:val="22"/>
          <w:szCs w:val="22"/>
        </w:rPr>
        <w:t xml:space="preserve"> </w:t>
      </w:r>
      <w:r>
        <w:rPr>
          <w:rFonts w:ascii="Calibri" w:eastAsia="Calibri" w:hAnsi="Calibri" w:cs="Calibri"/>
          <w:color w:val="000000"/>
          <w:position w:val="2"/>
          <w:sz w:val="22"/>
          <w:szCs w:val="22"/>
        </w:rPr>
        <w:t>a</w:t>
      </w:r>
      <w:r>
        <w:rPr>
          <w:rFonts w:ascii="Calibri" w:eastAsia="Calibri" w:hAnsi="Calibri" w:cs="Calibri"/>
          <w:color w:val="000000"/>
          <w:spacing w:val="-1"/>
          <w:position w:val="2"/>
          <w:sz w:val="22"/>
          <w:szCs w:val="22"/>
        </w:rPr>
        <w:t>n</w:t>
      </w:r>
      <w:r>
        <w:rPr>
          <w:rFonts w:ascii="Calibri" w:eastAsia="Calibri" w:hAnsi="Calibri" w:cs="Calibri"/>
          <w:color w:val="000000"/>
          <w:position w:val="2"/>
          <w:sz w:val="22"/>
          <w:szCs w:val="22"/>
        </w:rPr>
        <w:t>d</w:t>
      </w:r>
      <w:r>
        <w:rPr>
          <w:rFonts w:ascii="Calibri" w:eastAsia="Calibri" w:hAnsi="Calibri" w:cs="Calibri"/>
          <w:color w:val="000000"/>
          <w:spacing w:val="31"/>
          <w:position w:val="2"/>
          <w:sz w:val="22"/>
          <w:szCs w:val="22"/>
        </w:rPr>
        <w:t xml:space="preserve"> </w:t>
      </w:r>
      <w:r>
        <w:rPr>
          <w:rFonts w:ascii="Calibri" w:eastAsia="Calibri" w:hAnsi="Calibri" w:cs="Calibri"/>
          <w:color w:val="000000"/>
          <w:spacing w:val="-3"/>
          <w:position w:val="2"/>
          <w:sz w:val="22"/>
          <w:szCs w:val="22"/>
        </w:rPr>
        <w:t>f</w:t>
      </w:r>
      <w:r>
        <w:rPr>
          <w:rFonts w:ascii="Calibri" w:eastAsia="Calibri" w:hAnsi="Calibri" w:cs="Calibri"/>
          <w:color w:val="000000"/>
          <w:spacing w:val="1"/>
          <w:position w:val="2"/>
          <w:sz w:val="22"/>
          <w:szCs w:val="22"/>
        </w:rPr>
        <w:t>o</w:t>
      </w:r>
      <w:r>
        <w:rPr>
          <w:rFonts w:ascii="Calibri" w:eastAsia="Calibri" w:hAnsi="Calibri" w:cs="Calibri"/>
          <w:color w:val="000000"/>
          <w:position w:val="2"/>
          <w:sz w:val="22"/>
          <w:szCs w:val="22"/>
        </w:rPr>
        <w:t>r</w:t>
      </w:r>
      <w:r>
        <w:rPr>
          <w:rFonts w:ascii="Calibri" w:eastAsia="Calibri" w:hAnsi="Calibri" w:cs="Calibri"/>
          <w:color w:val="000000"/>
          <w:spacing w:val="32"/>
          <w:position w:val="2"/>
          <w:sz w:val="22"/>
          <w:szCs w:val="22"/>
        </w:rPr>
        <w:t xml:space="preserve"> </w:t>
      </w:r>
      <w:r>
        <w:rPr>
          <w:rFonts w:ascii="Calibri" w:eastAsia="Calibri" w:hAnsi="Calibri" w:cs="Calibri"/>
          <w:color w:val="000000"/>
          <w:position w:val="2"/>
          <w:sz w:val="22"/>
          <w:szCs w:val="22"/>
        </w:rPr>
        <w:t>a</w:t>
      </w:r>
      <w:r>
        <w:rPr>
          <w:rFonts w:ascii="Calibri" w:eastAsia="Calibri" w:hAnsi="Calibri" w:cs="Calibri"/>
          <w:color w:val="000000"/>
          <w:spacing w:val="32"/>
          <w:position w:val="2"/>
          <w:sz w:val="22"/>
          <w:szCs w:val="22"/>
        </w:rPr>
        <w:t xml:space="preserve"> </w:t>
      </w:r>
      <w:r>
        <w:rPr>
          <w:rFonts w:ascii="Calibri" w:eastAsia="Calibri" w:hAnsi="Calibri" w:cs="Calibri"/>
          <w:color w:val="000000"/>
          <w:spacing w:val="-3"/>
          <w:position w:val="2"/>
          <w:sz w:val="22"/>
          <w:szCs w:val="22"/>
        </w:rPr>
        <w:t>p</w:t>
      </w:r>
      <w:r>
        <w:rPr>
          <w:rFonts w:ascii="Calibri" w:eastAsia="Calibri" w:hAnsi="Calibri" w:cs="Calibri"/>
          <w:color w:val="000000"/>
          <w:position w:val="2"/>
          <w:sz w:val="22"/>
          <w:szCs w:val="22"/>
        </w:rPr>
        <w:t>eri</w:t>
      </w:r>
      <w:r>
        <w:rPr>
          <w:rFonts w:ascii="Calibri" w:eastAsia="Calibri" w:hAnsi="Calibri" w:cs="Calibri"/>
          <w:color w:val="000000"/>
          <w:spacing w:val="1"/>
          <w:position w:val="2"/>
          <w:sz w:val="22"/>
          <w:szCs w:val="22"/>
        </w:rPr>
        <w:t>o</w:t>
      </w:r>
      <w:r>
        <w:rPr>
          <w:rFonts w:ascii="Calibri" w:eastAsia="Calibri" w:hAnsi="Calibri" w:cs="Calibri"/>
          <w:color w:val="000000"/>
          <w:position w:val="2"/>
          <w:sz w:val="22"/>
          <w:szCs w:val="22"/>
        </w:rPr>
        <w:t>d</w:t>
      </w:r>
      <w:r>
        <w:rPr>
          <w:rFonts w:ascii="Calibri" w:eastAsia="Calibri" w:hAnsi="Calibri" w:cs="Calibri"/>
          <w:color w:val="000000"/>
          <w:spacing w:val="29"/>
          <w:position w:val="2"/>
          <w:sz w:val="22"/>
          <w:szCs w:val="22"/>
        </w:rPr>
        <w:t xml:space="preserve"> </w:t>
      </w:r>
      <w:r>
        <w:rPr>
          <w:rFonts w:ascii="Calibri" w:eastAsia="Calibri" w:hAnsi="Calibri" w:cs="Calibri"/>
          <w:color w:val="000000"/>
          <w:spacing w:val="1"/>
          <w:position w:val="2"/>
          <w:sz w:val="22"/>
          <w:szCs w:val="22"/>
        </w:rPr>
        <w:t>o</w:t>
      </w:r>
      <w:r>
        <w:rPr>
          <w:rFonts w:ascii="Calibri" w:eastAsia="Calibri" w:hAnsi="Calibri" w:cs="Calibri"/>
          <w:color w:val="000000"/>
          <w:position w:val="2"/>
          <w:sz w:val="22"/>
          <w:szCs w:val="22"/>
        </w:rPr>
        <w:t>f</w:t>
      </w:r>
      <w:r>
        <w:rPr>
          <w:rFonts w:ascii="Calibri" w:eastAsia="Calibri" w:hAnsi="Calibri" w:cs="Calibri"/>
          <w:color w:val="000000"/>
          <w:spacing w:val="32"/>
          <w:position w:val="2"/>
          <w:sz w:val="22"/>
          <w:szCs w:val="22"/>
        </w:rPr>
        <w:t xml:space="preserve"> </w:t>
      </w:r>
      <w:r>
        <w:rPr>
          <w:rFonts w:ascii="Calibri" w:eastAsia="Calibri" w:hAnsi="Calibri" w:cs="Calibri"/>
          <w:color w:val="000000"/>
          <w:spacing w:val="-2"/>
          <w:position w:val="2"/>
          <w:sz w:val="22"/>
          <w:szCs w:val="22"/>
        </w:rPr>
        <w:t>1</w:t>
      </w:r>
      <w:r>
        <w:rPr>
          <w:rFonts w:ascii="Calibri" w:eastAsia="Calibri" w:hAnsi="Calibri" w:cs="Calibri"/>
          <w:color w:val="000000"/>
          <w:position w:val="2"/>
          <w:sz w:val="22"/>
          <w:szCs w:val="22"/>
        </w:rPr>
        <w:t>2</w:t>
      </w:r>
      <w:r>
        <w:rPr>
          <w:rFonts w:ascii="Calibri" w:eastAsia="Calibri" w:hAnsi="Calibri" w:cs="Calibri"/>
          <w:color w:val="000000"/>
          <w:spacing w:val="30"/>
          <w:position w:val="2"/>
          <w:sz w:val="22"/>
          <w:szCs w:val="22"/>
        </w:rPr>
        <w:t xml:space="preserve"> </w:t>
      </w:r>
      <w:r>
        <w:rPr>
          <w:rFonts w:ascii="Calibri" w:eastAsia="Calibri" w:hAnsi="Calibri" w:cs="Calibri"/>
          <w:color w:val="000000"/>
          <w:spacing w:val="1"/>
          <w:position w:val="2"/>
          <w:sz w:val="22"/>
          <w:szCs w:val="22"/>
        </w:rPr>
        <w:t>mo</w:t>
      </w:r>
      <w:r>
        <w:rPr>
          <w:rFonts w:ascii="Calibri" w:eastAsia="Calibri" w:hAnsi="Calibri" w:cs="Calibri"/>
          <w:color w:val="000000"/>
          <w:spacing w:val="-3"/>
          <w:position w:val="2"/>
          <w:sz w:val="22"/>
          <w:szCs w:val="22"/>
        </w:rPr>
        <w:t>n</w:t>
      </w:r>
      <w:r>
        <w:rPr>
          <w:rFonts w:ascii="Calibri" w:eastAsia="Calibri" w:hAnsi="Calibri" w:cs="Calibri"/>
          <w:color w:val="000000"/>
          <w:position w:val="2"/>
          <w:sz w:val="22"/>
          <w:szCs w:val="22"/>
        </w:rPr>
        <w:t>ths</w:t>
      </w:r>
      <w:r>
        <w:rPr>
          <w:rFonts w:ascii="Calibri" w:eastAsia="Calibri" w:hAnsi="Calibri" w:cs="Calibri"/>
          <w:color w:val="000000"/>
          <w:spacing w:val="32"/>
          <w:position w:val="2"/>
          <w:sz w:val="22"/>
          <w:szCs w:val="22"/>
        </w:rPr>
        <w:t xml:space="preserve"> </w:t>
      </w:r>
      <w:r>
        <w:rPr>
          <w:rFonts w:ascii="Calibri" w:eastAsia="Calibri" w:hAnsi="Calibri" w:cs="Calibri"/>
          <w:color w:val="000000"/>
          <w:position w:val="2"/>
          <w:sz w:val="22"/>
          <w:szCs w:val="22"/>
        </w:rPr>
        <w:t>the</w:t>
      </w:r>
      <w:r>
        <w:rPr>
          <w:rFonts w:ascii="Calibri" w:eastAsia="Calibri" w:hAnsi="Calibri" w:cs="Calibri"/>
          <w:color w:val="000000"/>
          <w:spacing w:val="-2"/>
          <w:position w:val="2"/>
          <w:sz w:val="22"/>
          <w:szCs w:val="22"/>
        </w:rPr>
        <w:t>re</w:t>
      </w:r>
      <w:r>
        <w:rPr>
          <w:rFonts w:ascii="Calibri" w:eastAsia="Calibri" w:hAnsi="Calibri" w:cs="Calibri"/>
          <w:color w:val="000000"/>
          <w:position w:val="2"/>
          <w:sz w:val="22"/>
          <w:szCs w:val="22"/>
        </w:rPr>
        <w:t>after</w:t>
      </w:r>
      <w:r>
        <w:rPr>
          <w:rFonts w:ascii="Calibri" w:eastAsia="Calibri" w:hAnsi="Calibri" w:cs="Calibri"/>
          <w:color w:val="000000"/>
          <w:spacing w:val="32"/>
          <w:position w:val="2"/>
          <w:sz w:val="22"/>
          <w:szCs w:val="22"/>
        </w:rPr>
        <w:t xml:space="preserve"> </w:t>
      </w:r>
      <w:r>
        <w:rPr>
          <w:rFonts w:ascii="Calibri" w:eastAsia="Calibri" w:hAnsi="Calibri" w:cs="Calibri"/>
          <w:color w:val="000000"/>
          <w:position w:val="2"/>
          <w:sz w:val="22"/>
          <w:szCs w:val="22"/>
        </w:rPr>
        <w:t>(and</w:t>
      </w:r>
      <w:r>
        <w:rPr>
          <w:rFonts w:ascii="Calibri" w:eastAsia="Calibri" w:hAnsi="Calibri" w:cs="Calibri"/>
          <w:color w:val="000000"/>
          <w:spacing w:val="30"/>
          <w:position w:val="2"/>
          <w:sz w:val="22"/>
          <w:szCs w:val="22"/>
        </w:rPr>
        <w:t xml:space="preserve"> </w:t>
      </w:r>
      <w:r>
        <w:rPr>
          <w:rFonts w:ascii="Calibri" w:eastAsia="Calibri" w:hAnsi="Calibri" w:cs="Calibri"/>
          <w:color w:val="000000"/>
          <w:position w:val="2"/>
          <w:sz w:val="22"/>
          <w:szCs w:val="22"/>
        </w:rPr>
        <w:t>s</w:t>
      </w:r>
      <w:r>
        <w:rPr>
          <w:rFonts w:ascii="Calibri" w:eastAsia="Calibri" w:hAnsi="Calibri" w:cs="Calibri"/>
          <w:color w:val="000000"/>
          <w:spacing w:val="-2"/>
          <w:position w:val="2"/>
          <w:sz w:val="22"/>
          <w:szCs w:val="22"/>
        </w:rPr>
        <w:t>a</w:t>
      </w:r>
      <w:r>
        <w:rPr>
          <w:rFonts w:ascii="Calibri" w:eastAsia="Calibri" w:hAnsi="Calibri" w:cs="Calibri"/>
          <w:color w:val="000000"/>
          <w:spacing w:val="6"/>
          <w:position w:val="2"/>
          <w:sz w:val="22"/>
          <w:szCs w:val="22"/>
        </w:rPr>
        <w:t>v</w:t>
      </w:r>
      <w:r>
        <w:rPr>
          <w:rFonts w:ascii="Calibri" w:eastAsia="Calibri" w:hAnsi="Calibri" w:cs="Calibri"/>
          <w:color w:val="000000"/>
          <w:position w:val="2"/>
          <w:sz w:val="22"/>
          <w:szCs w:val="22"/>
        </w:rPr>
        <w:t>e</w:t>
      </w:r>
      <w:r>
        <w:rPr>
          <w:rFonts w:ascii="Calibri" w:eastAsia="Calibri" w:hAnsi="Calibri" w:cs="Calibri"/>
          <w:color w:val="000000"/>
          <w:spacing w:val="33"/>
          <w:position w:val="2"/>
          <w:sz w:val="22"/>
          <w:szCs w:val="22"/>
        </w:rPr>
        <w:t xml:space="preserve"> </w:t>
      </w:r>
      <w:r>
        <w:rPr>
          <w:rFonts w:ascii="Calibri" w:eastAsia="Calibri" w:hAnsi="Calibri" w:cs="Calibri"/>
          <w:color w:val="000000"/>
          <w:position w:val="2"/>
          <w:sz w:val="22"/>
          <w:szCs w:val="22"/>
        </w:rPr>
        <w:t>in</w:t>
      </w:r>
      <w:r>
        <w:rPr>
          <w:rFonts w:ascii="Calibri" w:eastAsia="Calibri" w:hAnsi="Calibri" w:cs="Calibri"/>
          <w:color w:val="000000"/>
          <w:spacing w:val="31"/>
          <w:position w:val="2"/>
          <w:sz w:val="22"/>
          <w:szCs w:val="22"/>
        </w:rPr>
        <w:t xml:space="preserve"> </w:t>
      </w:r>
      <w:r>
        <w:rPr>
          <w:rFonts w:ascii="Calibri" w:eastAsia="Calibri" w:hAnsi="Calibri" w:cs="Calibri"/>
          <w:color w:val="000000"/>
          <w:spacing w:val="-3"/>
          <w:position w:val="2"/>
          <w:sz w:val="22"/>
          <w:szCs w:val="22"/>
        </w:rPr>
        <w:t>r</w:t>
      </w:r>
      <w:r>
        <w:rPr>
          <w:rFonts w:ascii="Calibri" w:eastAsia="Calibri" w:hAnsi="Calibri" w:cs="Calibri"/>
          <w:color w:val="000000"/>
          <w:position w:val="2"/>
          <w:sz w:val="22"/>
          <w:szCs w:val="22"/>
        </w:rPr>
        <w:t>espe</w:t>
      </w:r>
      <w:r>
        <w:rPr>
          <w:rFonts w:ascii="Calibri" w:eastAsia="Calibri" w:hAnsi="Calibri" w:cs="Calibri"/>
          <w:color w:val="000000"/>
          <w:spacing w:val="-2"/>
          <w:position w:val="2"/>
          <w:sz w:val="22"/>
          <w:szCs w:val="22"/>
        </w:rPr>
        <w:t>c</w:t>
      </w:r>
      <w:r>
        <w:rPr>
          <w:rFonts w:ascii="Calibri" w:eastAsia="Calibri" w:hAnsi="Calibri" w:cs="Calibri"/>
          <w:color w:val="000000"/>
          <w:position w:val="2"/>
          <w:sz w:val="22"/>
          <w:szCs w:val="22"/>
        </w:rPr>
        <w:t>t</w:t>
      </w:r>
      <w:r>
        <w:rPr>
          <w:rFonts w:ascii="Calibri" w:eastAsia="Calibri" w:hAnsi="Calibri" w:cs="Calibri"/>
          <w:color w:val="000000"/>
          <w:spacing w:val="30"/>
          <w:position w:val="2"/>
          <w:sz w:val="22"/>
          <w:szCs w:val="22"/>
        </w:rPr>
        <w:t xml:space="preserve"> </w:t>
      </w:r>
      <w:r>
        <w:rPr>
          <w:rFonts w:ascii="Calibri" w:eastAsia="Calibri" w:hAnsi="Calibri" w:cs="Calibri"/>
          <w:color w:val="000000"/>
          <w:spacing w:val="1"/>
          <w:position w:val="2"/>
          <w:sz w:val="22"/>
          <w:szCs w:val="22"/>
        </w:rPr>
        <w:t>o</w:t>
      </w:r>
      <w:r>
        <w:rPr>
          <w:rFonts w:ascii="Calibri" w:eastAsia="Calibri" w:hAnsi="Calibri" w:cs="Calibri"/>
          <w:color w:val="000000"/>
          <w:position w:val="2"/>
          <w:sz w:val="22"/>
          <w:szCs w:val="22"/>
        </w:rPr>
        <w:t>f</w:t>
      </w:r>
      <w:r>
        <w:rPr>
          <w:rFonts w:ascii="Calibri" w:eastAsia="Calibri" w:hAnsi="Calibri" w:cs="Calibri"/>
          <w:color w:val="000000"/>
          <w:spacing w:val="32"/>
          <w:position w:val="2"/>
          <w:sz w:val="22"/>
          <w:szCs w:val="22"/>
        </w:rPr>
        <w:t xml:space="preserve"> </w:t>
      </w:r>
      <w:r>
        <w:rPr>
          <w:rFonts w:ascii="Calibri" w:eastAsia="Calibri" w:hAnsi="Calibri" w:cs="Calibri"/>
          <w:color w:val="000000"/>
          <w:spacing w:val="-1"/>
          <w:position w:val="2"/>
          <w:sz w:val="22"/>
          <w:szCs w:val="22"/>
        </w:rPr>
        <w:t>pub</w:t>
      </w:r>
      <w:r>
        <w:rPr>
          <w:rFonts w:ascii="Calibri" w:eastAsia="Calibri" w:hAnsi="Calibri" w:cs="Calibri"/>
          <w:color w:val="000000"/>
          <w:position w:val="2"/>
          <w:sz w:val="22"/>
          <w:szCs w:val="22"/>
        </w:rPr>
        <w:t xml:space="preserve">licly </w:t>
      </w:r>
      <w:r>
        <w:rPr>
          <w:rFonts w:ascii="Calibri" w:eastAsia="Calibri" w:hAnsi="Calibri" w:cs="Calibri"/>
          <w:color w:val="000000"/>
          <w:sz w:val="22"/>
          <w:szCs w:val="22"/>
        </w:rPr>
        <w:t>a</w:t>
      </w:r>
      <w:r>
        <w:rPr>
          <w:rFonts w:ascii="Calibri" w:eastAsia="Calibri" w:hAnsi="Calibri" w:cs="Calibri"/>
          <w:color w:val="000000"/>
          <w:spacing w:val="-1"/>
          <w:sz w:val="22"/>
          <w:szCs w:val="22"/>
        </w:rPr>
        <w:t>d</w:t>
      </w:r>
      <w:r>
        <w:rPr>
          <w:rFonts w:ascii="Calibri" w:eastAsia="Calibri" w:hAnsi="Calibri" w:cs="Calibri"/>
          <w:color w:val="000000"/>
          <w:spacing w:val="1"/>
          <w:sz w:val="22"/>
          <w:szCs w:val="22"/>
        </w:rPr>
        <w:t>v</w:t>
      </w:r>
      <w:r>
        <w:rPr>
          <w:rFonts w:ascii="Calibri" w:eastAsia="Calibri" w:hAnsi="Calibri" w:cs="Calibri"/>
          <w:color w:val="000000"/>
          <w:sz w:val="22"/>
          <w:szCs w:val="22"/>
        </w:rPr>
        <w:t>erti</w:t>
      </w:r>
      <w:r>
        <w:rPr>
          <w:rFonts w:ascii="Calibri" w:eastAsia="Calibri" w:hAnsi="Calibri" w:cs="Calibri"/>
          <w:color w:val="000000"/>
          <w:spacing w:val="-2"/>
          <w:sz w:val="22"/>
          <w:szCs w:val="22"/>
        </w:rPr>
        <w:t>s</w:t>
      </w:r>
      <w:r>
        <w:rPr>
          <w:rFonts w:ascii="Calibri" w:eastAsia="Calibri" w:hAnsi="Calibri" w:cs="Calibri"/>
          <w:color w:val="000000"/>
          <w:sz w:val="22"/>
          <w:szCs w:val="22"/>
        </w:rPr>
        <w:t>ed</w:t>
      </w:r>
      <w:r>
        <w:rPr>
          <w:rFonts w:ascii="Calibri" w:eastAsia="Calibri" w:hAnsi="Calibri" w:cs="Calibri"/>
          <w:color w:val="000000"/>
          <w:spacing w:val="-2"/>
          <w:sz w:val="22"/>
          <w:szCs w:val="22"/>
        </w:rPr>
        <w:t xml:space="preserve"> </w:t>
      </w:r>
      <w:r>
        <w:rPr>
          <w:rFonts w:ascii="Calibri" w:eastAsia="Calibri" w:hAnsi="Calibri" w:cs="Calibri"/>
          <w:color w:val="000000"/>
          <w:spacing w:val="-3"/>
          <w:sz w:val="22"/>
          <w:szCs w:val="22"/>
        </w:rPr>
        <w:t>p</w:t>
      </w:r>
      <w:r>
        <w:rPr>
          <w:rFonts w:ascii="Calibri" w:eastAsia="Calibri" w:hAnsi="Calibri" w:cs="Calibri"/>
          <w:color w:val="000000"/>
          <w:spacing w:val="1"/>
          <w:sz w:val="22"/>
          <w:szCs w:val="22"/>
        </w:rPr>
        <w:t>o</w:t>
      </w:r>
      <w:r>
        <w:rPr>
          <w:rFonts w:ascii="Calibri" w:eastAsia="Calibri" w:hAnsi="Calibri" w:cs="Calibri"/>
          <w:color w:val="000000"/>
          <w:sz w:val="22"/>
          <w:szCs w:val="22"/>
        </w:rPr>
        <w:t>st</w:t>
      </w:r>
      <w:r>
        <w:rPr>
          <w:rFonts w:ascii="Calibri" w:eastAsia="Calibri" w:hAnsi="Calibri" w:cs="Calibri"/>
          <w:color w:val="000000"/>
          <w:spacing w:val="-2"/>
          <w:sz w:val="22"/>
          <w:szCs w:val="22"/>
        </w:rPr>
        <w:t>s</w:t>
      </w:r>
      <w:r>
        <w:rPr>
          <w:rFonts w:ascii="Calibri" w:eastAsia="Calibri" w:hAnsi="Calibri" w:cs="Calibri"/>
          <w:color w:val="000000"/>
          <w:sz w:val="22"/>
          <w:szCs w:val="22"/>
        </w:rPr>
        <w:t>)</w:t>
      </w:r>
      <w:r>
        <w:rPr>
          <w:rFonts w:ascii="Calibri" w:eastAsia="Calibri" w:hAnsi="Calibri" w:cs="Calibri"/>
          <w:color w:val="000000"/>
          <w:spacing w:val="-1"/>
          <w:sz w:val="22"/>
          <w:szCs w:val="22"/>
        </w:rPr>
        <w:t xml:space="preserve"> n</w:t>
      </w:r>
      <w:r>
        <w:rPr>
          <w:rFonts w:ascii="Calibri" w:eastAsia="Calibri" w:hAnsi="Calibri" w:cs="Calibri"/>
          <w:color w:val="000000"/>
          <w:sz w:val="22"/>
          <w:szCs w:val="22"/>
        </w:rPr>
        <w:t>e</w:t>
      </w:r>
      <w:r>
        <w:rPr>
          <w:rFonts w:ascii="Calibri" w:eastAsia="Calibri" w:hAnsi="Calibri" w:cs="Calibri"/>
          <w:color w:val="000000"/>
          <w:spacing w:val="-2"/>
          <w:sz w:val="22"/>
          <w:szCs w:val="22"/>
        </w:rPr>
        <w:t>i</w:t>
      </w:r>
      <w:r>
        <w:rPr>
          <w:rFonts w:ascii="Calibri" w:eastAsia="Calibri" w:hAnsi="Calibri" w:cs="Calibri"/>
          <w:color w:val="000000"/>
          <w:sz w:val="22"/>
          <w:szCs w:val="22"/>
        </w:rPr>
        <w:t>ther</w:t>
      </w:r>
      <w:r>
        <w:rPr>
          <w:rFonts w:ascii="Calibri" w:eastAsia="Calibri" w:hAnsi="Calibri" w:cs="Calibri"/>
          <w:color w:val="000000"/>
          <w:spacing w:val="-4"/>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Cl</w:t>
      </w:r>
      <w:r>
        <w:rPr>
          <w:rFonts w:ascii="Calibri" w:eastAsia="Calibri" w:hAnsi="Calibri" w:cs="Calibri"/>
          <w:color w:val="000000"/>
          <w:spacing w:val="-1"/>
          <w:sz w:val="22"/>
          <w:szCs w:val="22"/>
        </w:rPr>
        <w:t>i</w:t>
      </w:r>
      <w:r>
        <w:rPr>
          <w:rFonts w:ascii="Calibri" w:eastAsia="Calibri" w:hAnsi="Calibri" w:cs="Calibri"/>
          <w:color w:val="000000"/>
          <w:sz w:val="22"/>
          <w:szCs w:val="22"/>
        </w:rPr>
        <w:t>ent</w:t>
      </w:r>
      <w:r>
        <w:rPr>
          <w:rFonts w:ascii="Calibri" w:eastAsia="Calibri" w:hAnsi="Calibri" w:cs="Calibri"/>
          <w:color w:val="000000"/>
          <w:spacing w:val="-4"/>
          <w:sz w:val="22"/>
          <w:szCs w:val="22"/>
        </w:rPr>
        <w:t xml:space="preserve"> </w:t>
      </w:r>
      <w:r>
        <w:rPr>
          <w:rFonts w:ascii="Calibri" w:eastAsia="Calibri" w:hAnsi="Calibri" w:cs="Calibri"/>
          <w:color w:val="000000"/>
          <w:spacing w:val="-3"/>
          <w:sz w:val="22"/>
          <w:szCs w:val="22"/>
        </w:rPr>
        <w:t>n</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w:t>
      </w:r>
      <w:r>
        <w:rPr>
          <w:rFonts w:ascii="Calibri" w:eastAsia="Calibri" w:hAnsi="Calibri" w:cs="Calibri"/>
          <w:color w:val="000000"/>
          <w:spacing w:val="-2"/>
          <w:sz w:val="22"/>
          <w:szCs w:val="22"/>
        </w:rPr>
        <w:t>r</w:t>
      </w:r>
      <w:r>
        <w:rPr>
          <w:rFonts w:ascii="Calibri" w:eastAsia="Calibri" w:hAnsi="Calibri" w:cs="Calibri"/>
          <w:color w:val="000000"/>
          <w:sz w:val="22"/>
          <w:szCs w:val="22"/>
        </w:rPr>
        <w:t>ac</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sh</w:t>
      </w:r>
      <w:r>
        <w:rPr>
          <w:rFonts w:ascii="Calibri" w:eastAsia="Calibri" w:hAnsi="Calibri" w:cs="Calibri"/>
          <w:color w:val="000000"/>
          <w:spacing w:val="-1"/>
          <w:sz w:val="22"/>
          <w:szCs w:val="22"/>
        </w:rPr>
        <w:t>a</w:t>
      </w:r>
      <w:r>
        <w:rPr>
          <w:rFonts w:ascii="Calibri" w:eastAsia="Calibri" w:hAnsi="Calibri" w:cs="Calibri"/>
          <w:color w:val="000000"/>
          <w:sz w:val="22"/>
          <w:szCs w:val="22"/>
        </w:rPr>
        <w:t>ll</w:t>
      </w:r>
      <w:r>
        <w:rPr>
          <w:rFonts w:ascii="Calibri" w:eastAsia="Calibri" w:hAnsi="Calibri" w:cs="Calibri"/>
          <w:color w:val="000000"/>
          <w:spacing w:val="-4"/>
          <w:sz w:val="22"/>
          <w:szCs w:val="22"/>
        </w:rPr>
        <w:t xml:space="preserve"> </w:t>
      </w:r>
      <w:r>
        <w:rPr>
          <w:rFonts w:ascii="Calibri" w:eastAsia="Calibri" w:hAnsi="Calibri" w:cs="Calibri"/>
          <w:color w:val="000000"/>
          <w:spacing w:val="-2"/>
          <w:sz w:val="22"/>
          <w:szCs w:val="22"/>
        </w:rPr>
        <w:t>e</w:t>
      </w:r>
      <w:r>
        <w:rPr>
          <w:rFonts w:ascii="Calibri" w:eastAsia="Calibri" w:hAnsi="Calibri" w:cs="Calibri"/>
          <w:color w:val="000000"/>
          <w:spacing w:val="1"/>
          <w:sz w:val="22"/>
          <w:szCs w:val="22"/>
        </w:rPr>
        <w:t>m</w:t>
      </w:r>
      <w:r>
        <w:rPr>
          <w:rFonts w:ascii="Calibri" w:eastAsia="Calibri" w:hAnsi="Calibri" w:cs="Calibri"/>
          <w:color w:val="000000"/>
          <w:spacing w:val="-1"/>
          <w:sz w:val="22"/>
          <w:szCs w:val="22"/>
        </w:rPr>
        <w:t>p</w:t>
      </w:r>
      <w:r>
        <w:rPr>
          <w:rFonts w:ascii="Calibri" w:eastAsia="Calibri" w:hAnsi="Calibri" w:cs="Calibri"/>
          <w:color w:val="000000"/>
          <w:sz w:val="22"/>
          <w:szCs w:val="22"/>
        </w:rPr>
        <w:t>l</w:t>
      </w:r>
      <w:r>
        <w:rPr>
          <w:rFonts w:ascii="Calibri" w:eastAsia="Calibri" w:hAnsi="Calibri" w:cs="Calibri"/>
          <w:color w:val="000000"/>
          <w:spacing w:val="1"/>
          <w:sz w:val="22"/>
          <w:szCs w:val="22"/>
        </w:rPr>
        <w:t>o</w:t>
      </w:r>
      <w:r>
        <w:rPr>
          <w:rFonts w:ascii="Calibri" w:eastAsia="Calibri" w:hAnsi="Calibri" w:cs="Calibri"/>
          <w:color w:val="000000"/>
          <w:sz w:val="22"/>
          <w:szCs w:val="22"/>
        </w:rPr>
        <w:t>y</w:t>
      </w:r>
      <w:r>
        <w:rPr>
          <w:rFonts w:ascii="Calibri" w:eastAsia="Calibri" w:hAnsi="Calibri" w:cs="Calibri"/>
          <w:color w:val="000000"/>
          <w:spacing w:val="-5"/>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4"/>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3"/>
          <w:sz w:val="22"/>
          <w:szCs w:val="22"/>
        </w:rPr>
        <w:t>f</w:t>
      </w:r>
      <w:r>
        <w:rPr>
          <w:rFonts w:ascii="Calibri" w:eastAsia="Calibri" w:hAnsi="Calibri" w:cs="Calibri"/>
          <w:color w:val="000000"/>
          <w:sz w:val="22"/>
          <w:szCs w:val="22"/>
        </w:rPr>
        <w:t>er</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e</w:t>
      </w:r>
      <w:r>
        <w:rPr>
          <w:rFonts w:ascii="Calibri" w:eastAsia="Calibri" w:hAnsi="Calibri" w:cs="Calibri"/>
          <w:color w:val="000000"/>
          <w:spacing w:val="1"/>
          <w:sz w:val="22"/>
          <w:szCs w:val="22"/>
        </w:rPr>
        <w:t>m</w:t>
      </w:r>
      <w:r>
        <w:rPr>
          <w:rFonts w:ascii="Calibri" w:eastAsia="Calibri" w:hAnsi="Calibri" w:cs="Calibri"/>
          <w:color w:val="000000"/>
          <w:spacing w:val="-3"/>
          <w:sz w:val="22"/>
          <w:szCs w:val="22"/>
        </w:rPr>
        <w:t>p</w:t>
      </w:r>
      <w:r>
        <w:rPr>
          <w:rFonts w:ascii="Calibri" w:eastAsia="Calibri" w:hAnsi="Calibri" w:cs="Calibri"/>
          <w:color w:val="000000"/>
          <w:sz w:val="22"/>
          <w:szCs w:val="22"/>
        </w:rPr>
        <w:t>l</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y</w:t>
      </w:r>
      <w:r>
        <w:rPr>
          <w:rFonts w:ascii="Calibri" w:eastAsia="Calibri" w:hAnsi="Calibri" w:cs="Calibri"/>
          <w:color w:val="000000"/>
          <w:spacing w:val="1"/>
          <w:sz w:val="22"/>
          <w:szCs w:val="22"/>
        </w:rPr>
        <w:t>m</w:t>
      </w:r>
      <w:r>
        <w:rPr>
          <w:rFonts w:ascii="Calibri" w:eastAsia="Calibri" w:hAnsi="Calibri" w:cs="Calibri"/>
          <w:color w:val="000000"/>
          <w:sz w:val="22"/>
          <w:szCs w:val="22"/>
        </w:rPr>
        <w:t>ent</w:t>
      </w:r>
      <w:r>
        <w:rPr>
          <w:rFonts w:ascii="Calibri" w:eastAsia="Calibri" w:hAnsi="Calibri" w:cs="Calibri"/>
          <w:color w:val="000000"/>
          <w:spacing w:val="-4"/>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o a</w:t>
      </w:r>
      <w:r>
        <w:rPr>
          <w:rFonts w:ascii="Calibri" w:eastAsia="Calibri" w:hAnsi="Calibri" w:cs="Calibri"/>
          <w:color w:val="000000"/>
          <w:spacing w:val="-1"/>
          <w:sz w:val="22"/>
          <w:szCs w:val="22"/>
        </w:rPr>
        <w:t>n</w:t>
      </w:r>
      <w:r>
        <w:rPr>
          <w:rFonts w:ascii="Calibri" w:eastAsia="Calibri" w:hAnsi="Calibri" w:cs="Calibri"/>
          <w:color w:val="000000"/>
          <w:sz w:val="22"/>
          <w:szCs w:val="22"/>
        </w:rPr>
        <w:t>y</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o</w:t>
      </w:r>
      <w:r>
        <w:rPr>
          <w:rFonts w:ascii="Calibri" w:eastAsia="Calibri" w:hAnsi="Calibri" w:cs="Calibri"/>
          <w:color w:val="000000"/>
          <w:sz w:val="22"/>
          <w:szCs w:val="22"/>
        </w:rPr>
        <w:t>f</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er</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ar</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y</w:t>
      </w:r>
      <w:r>
        <w:rPr>
          <w:rFonts w:ascii="Calibri" w:eastAsia="Calibri" w:hAnsi="Calibri" w:cs="Calibri"/>
          <w:color w:val="000000"/>
          <w:sz w:val="22"/>
          <w:szCs w:val="22"/>
        </w:rPr>
        <w:t xml:space="preserve">’s </w:t>
      </w:r>
      <w:r>
        <w:rPr>
          <w:rFonts w:ascii="Calibri" w:eastAsia="Calibri" w:hAnsi="Calibri" w:cs="Calibri"/>
          <w:color w:val="000000"/>
          <w:spacing w:val="-1"/>
          <w:sz w:val="22"/>
          <w:szCs w:val="22"/>
        </w:rPr>
        <w:t>emp</w:t>
      </w:r>
      <w:r>
        <w:rPr>
          <w:rFonts w:ascii="Calibri" w:eastAsia="Calibri" w:hAnsi="Calibri" w:cs="Calibri"/>
          <w:color w:val="000000"/>
          <w:sz w:val="22"/>
          <w:szCs w:val="22"/>
        </w:rPr>
        <w:t>l</w:t>
      </w:r>
      <w:r>
        <w:rPr>
          <w:rFonts w:ascii="Calibri" w:eastAsia="Calibri" w:hAnsi="Calibri" w:cs="Calibri"/>
          <w:color w:val="000000"/>
          <w:spacing w:val="1"/>
          <w:sz w:val="22"/>
          <w:szCs w:val="22"/>
        </w:rPr>
        <w:t>oy</w:t>
      </w:r>
      <w:r>
        <w:rPr>
          <w:rFonts w:ascii="Calibri" w:eastAsia="Calibri" w:hAnsi="Calibri" w:cs="Calibri"/>
          <w:color w:val="000000"/>
          <w:spacing w:val="-2"/>
          <w:sz w:val="22"/>
          <w:szCs w:val="22"/>
        </w:rPr>
        <w:t>e</w:t>
      </w:r>
      <w:r>
        <w:rPr>
          <w:rFonts w:ascii="Calibri" w:eastAsia="Calibri" w:hAnsi="Calibri" w:cs="Calibri"/>
          <w:color w:val="000000"/>
          <w:sz w:val="22"/>
          <w:szCs w:val="22"/>
        </w:rPr>
        <w:t>es</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with</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u</w:t>
      </w:r>
      <w:r>
        <w:rPr>
          <w:rFonts w:ascii="Calibri" w:eastAsia="Calibri" w:hAnsi="Calibri" w:cs="Calibri"/>
          <w:color w:val="000000"/>
          <w:sz w:val="22"/>
          <w:szCs w:val="22"/>
        </w:rPr>
        <w:t>t</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at</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ther</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ar</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y</w:t>
      </w:r>
      <w:r>
        <w:rPr>
          <w:rFonts w:ascii="Calibri" w:eastAsia="Calibri" w:hAnsi="Calibri" w:cs="Calibri"/>
          <w:color w:val="000000"/>
          <w:sz w:val="22"/>
          <w:szCs w:val="22"/>
        </w:rPr>
        <w:t>’s pr</w:t>
      </w:r>
      <w:r>
        <w:rPr>
          <w:rFonts w:ascii="Calibri" w:eastAsia="Calibri" w:hAnsi="Calibri" w:cs="Calibri"/>
          <w:color w:val="000000"/>
          <w:spacing w:val="-3"/>
          <w:sz w:val="22"/>
          <w:szCs w:val="22"/>
        </w:rPr>
        <w:t>i</w:t>
      </w:r>
      <w:r>
        <w:rPr>
          <w:rFonts w:ascii="Calibri" w:eastAsia="Calibri" w:hAnsi="Calibri" w:cs="Calibri"/>
          <w:color w:val="000000"/>
          <w:spacing w:val="1"/>
          <w:sz w:val="22"/>
          <w:szCs w:val="22"/>
        </w:rPr>
        <w:t>o</w:t>
      </w:r>
      <w:r>
        <w:rPr>
          <w:rFonts w:ascii="Calibri" w:eastAsia="Calibri" w:hAnsi="Calibri" w:cs="Calibri"/>
          <w:color w:val="000000"/>
          <w:sz w:val="22"/>
          <w:szCs w:val="22"/>
        </w:rPr>
        <w:t>r wr</w:t>
      </w:r>
      <w:r>
        <w:rPr>
          <w:rFonts w:ascii="Calibri" w:eastAsia="Calibri" w:hAnsi="Calibri" w:cs="Calibri"/>
          <w:color w:val="000000"/>
          <w:spacing w:val="-3"/>
          <w:sz w:val="22"/>
          <w:szCs w:val="22"/>
        </w:rPr>
        <w:t>i</w:t>
      </w:r>
      <w:r>
        <w:rPr>
          <w:rFonts w:ascii="Calibri" w:eastAsia="Calibri" w:hAnsi="Calibri" w:cs="Calibri"/>
          <w:color w:val="000000"/>
          <w:sz w:val="22"/>
          <w:szCs w:val="22"/>
        </w:rPr>
        <w:t>t</w:t>
      </w:r>
      <w:r>
        <w:rPr>
          <w:rFonts w:ascii="Calibri" w:eastAsia="Calibri" w:hAnsi="Calibri" w:cs="Calibri"/>
          <w:color w:val="000000"/>
          <w:spacing w:val="1"/>
          <w:sz w:val="22"/>
          <w:szCs w:val="22"/>
        </w:rPr>
        <w:t>t</w:t>
      </w:r>
      <w:r>
        <w:rPr>
          <w:rFonts w:ascii="Calibri" w:eastAsia="Calibri" w:hAnsi="Calibri" w:cs="Calibri"/>
          <w:color w:val="000000"/>
          <w:sz w:val="22"/>
          <w:szCs w:val="22"/>
        </w:rPr>
        <w:t>en</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pacing w:val="-2"/>
          <w:sz w:val="22"/>
          <w:szCs w:val="22"/>
        </w:rPr>
        <w:t>se</w:t>
      </w:r>
      <w:r>
        <w:rPr>
          <w:rFonts w:ascii="Calibri" w:eastAsia="Calibri" w:hAnsi="Calibri" w:cs="Calibri"/>
          <w:color w:val="000000"/>
          <w:spacing w:val="-1"/>
          <w:sz w:val="22"/>
          <w:szCs w:val="22"/>
        </w:rPr>
        <w:t>n</w:t>
      </w:r>
      <w:r>
        <w:rPr>
          <w:rFonts w:ascii="Calibri" w:eastAsia="Calibri" w:hAnsi="Calibri" w:cs="Calibri"/>
          <w:color w:val="000000"/>
          <w:sz w:val="22"/>
          <w:szCs w:val="22"/>
        </w:rPr>
        <w:t>t.</w:t>
      </w:r>
    </w:p>
    <w:p w14:paraId="275D513B" w14:textId="77777777" w:rsidR="00065BF4" w:rsidRDefault="00065BF4">
      <w:pPr>
        <w:spacing w:before="7" w:line="160" w:lineRule="exact"/>
        <w:rPr>
          <w:sz w:val="16"/>
          <w:szCs w:val="16"/>
        </w:rPr>
      </w:pPr>
    </w:p>
    <w:p w14:paraId="4202101D" w14:textId="77777777" w:rsidR="00065BF4" w:rsidRDefault="00065BF4">
      <w:pPr>
        <w:spacing w:line="200" w:lineRule="exact"/>
      </w:pPr>
    </w:p>
    <w:p w14:paraId="6430ED8B" w14:textId="77777777" w:rsidR="00065BF4" w:rsidRDefault="00F95231">
      <w:pPr>
        <w:spacing w:before="12"/>
        <w:ind w:left="176"/>
        <w:rPr>
          <w:rFonts w:ascii="Calibri" w:eastAsia="Calibri" w:hAnsi="Calibri" w:cs="Calibri"/>
          <w:sz w:val="22"/>
          <w:szCs w:val="22"/>
        </w:rPr>
      </w:pPr>
      <w:r>
        <w:pict w14:anchorId="0DEAF895">
          <v:group id="_x0000_s2079" style="position:absolute;left:0;text-align:left;margin-left:68.75pt;margin-top:.2pt;width:458.1pt;height:18.55pt;z-index:-7455;mso-position-horizontal-relative:page" coordorigin="1375,4" coordsize="9162,371">
            <v:shape id="_x0000_s2081" style="position:absolute;left:1390;top:14;width:9131;height:331" coordorigin="1390,14" coordsize="9131,331" path="m1390,346r9131,l10521,14r-9131,l1390,346xe" fillcolor="navy" stroked="f">
              <v:path arrowok="t"/>
            </v:shape>
            <v:shape id="_x0000_s2080" style="position:absolute;left:1390;top:360;width:9131;height:0" coordorigin="1390,360" coordsize="9131,0" path="m1390,360r9131,e" filled="f" strokecolor="#339" strokeweight="1.54pt">
              <v:path arrowok="t"/>
            </v:shape>
            <w10:wrap anchorx="page"/>
          </v:group>
        </w:pict>
      </w:r>
      <w:r w:rsidR="00E32064">
        <w:rPr>
          <w:rFonts w:ascii="Calibri" w:eastAsia="Calibri" w:hAnsi="Calibri" w:cs="Calibri"/>
          <w:b/>
          <w:color w:val="FFFFFF"/>
          <w:spacing w:val="1"/>
          <w:sz w:val="22"/>
          <w:szCs w:val="22"/>
        </w:rPr>
        <w:t>2</w:t>
      </w:r>
      <w:r w:rsidR="00E32064">
        <w:rPr>
          <w:rFonts w:ascii="Calibri" w:eastAsia="Calibri" w:hAnsi="Calibri" w:cs="Calibri"/>
          <w:b/>
          <w:color w:val="FFFFFF"/>
          <w:spacing w:val="-2"/>
          <w:sz w:val="22"/>
          <w:szCs w:val="22"/>
        </w:rPr>
        <w:t>4</w:t>
      </w:r>
      <w:r w:rsidR="00E32064">
        <w:rPr>
          <w:rFonts w:ascii="Calibri" w:eastAsia="Calibri" w:hAnsi="Calibri" w:cs="Calibri"/>
          <w:b/>
          <w:color w:val="FFFFFF"/>
          <w:sz w:val="22"/>
          <w:szCs w:val="22"/>
        </w:rPr>
        <w:t xml:space="preserve">.   </w:t>
      </w:r>
      <w:r w:rsidR="00E32064">
        <w:rPr>
          <w:rFonts w:ascii="Calibri" w:eastAsia="Calibri" w:hAnsi="Calibri" w:cs="Calibri"/>
          <w:b/>
          <w:color w:val="FFFFFF"/>
          <w:spacing w:val="28"/>
          <w:sz w:val="22"/>
          <w:szCs w:val="22"/>
        </w:rPr>
        <w:t xml:space="preserve"> </w:t>
      </w:r>
      <w:r w:rsidR="00E32064">
        <w:rPr>
          <w:rFonts w:ascii="Calibri" w:eastAsia="Calibri" w:hAnsi="Calibri" w:cs="Calibri"/>
          <w:b/>
          <w:color w:val="FFFFFF"/>
          <w:spacing w:val="1"/>
          <w:sz w:val="22"/>
          <w:szCs w:val="22"/>
        </w:rPr>
        <w:t>C</w:t>
      </w:r>
      <w:r w:rsidR="00E32064">
        <w:rPr>
          <w:rFonts w:ascii="Calibri" w:eastAsia="Calibri" w:hAnsi="Calibri" w:cs="Calibri"/>
          <w:b/>
          <w:color w:val="FFFFFF"/>
          <w:sz w:val="22"/>
          <w:szCs w:val="22"/>
        </w:rPr>
        <w:t>H</w:t>
      </w:r>
      <w:r w:rsidR="00E32064">
        <w:rPr>
          <w:rFonts w:ascii="Calibri" w:eastAsia="Calibri" w:hAnsi="Calibri" w:cs="Calibri"/>
          <w:b/>
          <w:color w:val="FFFFFF"/>
          <w:spacing w:val="-2"/>
          <w:sz w:val="22"/>
          <w:szCs w:val="22"/>
        </w:rPr>
        <w:t>A</w:t>
      </w:r>
      <w:r w:rsidR="00E32064">
        <w:rPr>
          <w:rFonts w:ascii="Calibri" w:eastAsia="Calibri" w:hAnsi="Calibri" w:cs="Calibri"/>
          <w:b/>
          <w:color w:val="FFFFFF"/>
          <w:spacing w:val="1"/>
          <w:sz w:val="22"/>
          <w:szCs w:val="22"/>
        </w:rPr>
        <w:t>N</w:t>
      </w:r>
      <w:r w:rsidR="00E32064">
        <w:rPr>
          <w:rFonts w:ascii="Calibri" w:eastAsia="Calibri" w:hAnsi="Calibri" w:cs="Calibri"/>
          <w:b/>
          <w:color w:val="FFFFFF"/>
          <w:spacing w:val="-2"/>
          <w:sz w:val="22"/>
          <w:szCs w:val="22"/>
        </w:rPr>
        <w:t>G</w:t>
      </w:r>
      <w:r w:rsidR="00E32064">
        <w:rPr>
          <w:rFonts w:ascii="Calibri" w:eastAsia="Calibri" w:hAnsi="Calibri" w:cs="Calibri"/>
          <w:b/>
          <w:color w:val="FFFFFF"/>
          <w:sz w:val="22"/>
          <w:szCs w:val="22"/>
        </w:rPr>
        <w:t>E</w:t>
      </w:r>
      <w:r w:rsidR="00E32064">
        <w:rPr>
          <w:rFonts w:ascii="Calibri" w:eastAsia="Calibri" w:hAnsi="Calibri" w:cs="Calibri"/>
          <w:b/>
          <w:color w:val="FFFFFF"/>
          <w:spacing w:val="1"/>
          <w:sz w:val="22"/>
          <w:szCs w:val="22"/>
        </w:rPr>
        <w:t xml:space="preserve"> C</w:t>
      </w:r>
      <w:r w:rsidR="00E32064">
        <w:rPr>
          <w:rFonts w:ascii="Calibri" w:eastAsia="Calibri" w:hAnsi="Calibri" w:cs="Calibri"/>
          <w:b/>
          <w:color w:val="FFFFFF"/>
          <w:spacing w:val="-3"/>
          <w:sz w:val="22"/>
          <w:szCs w:val="22"/>
        </w:rPr>
        <w:t>O</w:t>
      </w:r>
      <w:r w:rsidR="00E32064">
        <w:rPr>
          <w:rFonts w:ascii="Calibri" w:eastAsia="Calibri" w:hAnsi="Calibri" w:cs="Calibri"/>
          <w:b/>
          <w:color w:val="FFFFFF"/>
          <w:spacing w:val="-1"/>
          <w:sz w:val="22"/>
          <w:szCs w:val="22"/>
        </w:rPr>
        <w:t>N</w:t>
      </w:r>
      <w:r w:rsidR="00E32064">
        <w:rPr>
          <w:rFonts w:ascii="Calibri" w:eastAsia="Calibri" w:hAnsi="Calibri" w:cs="Calibri"/>
          <w:b/>
          <w:color w:val="FFFFFF"/>
          <w:spacing w:val="1"/>
          <w:sz w:val="22"/>
          <w:szCs w:val="22"/>
        </w:rPr>
        <w:t>T</w:t>
      </w:r>
      <w:r w:rsidR="00E32064">
        <w:rPr>
          <w:rFonts w:ascii="Calibri" w:eastAsia="Calibri" w:hAnsi="Calibri" w:cs="Calibri"/>
          <w:b/>
          <w:color w:val="FFFFFF"/>
          <w:sz w:val="22"/>
          <w:szCs w:val="22"/>
        </w:rPr>
        <w:t>ROL</w:t>
      </w:r>
      <w:r w:rsidR="00E32064">
        <w:rPr>
          <w:rFonts w:ascii="Calibri" w:eastAsia="Calibri" w:hAnsi="Calibri" w:cs="Calibri"/>
          <w:b/>
          <w:color w:val="FFFFFF"/>
          <w:spacing w:val="-2"/>
          <w:sz w:val="22"/>
          <w:szCs w:val="22"/>
        </w:rPr>
        <w:t xml:space="preserve"> </w:t>
      </w:r>
      <w:r w:rsidR="00E32064">
        <w:rPr>
          <w:rFonts w:ascii="Calibri" w:eastAsia="Calibri" w:hAnsi="Calibri" w:cs="Calibri"/>
          <w:b/>
          <w:color w:val="FFFFFF"/>
          <w:sz w:val="22"/>
          <w:szCs w:val="22"/>
        </w:rPr>
        <w:t>PR</w:t>
      </w:r>
      <w:r w:rsidR="00E32064">
        <w:rPr>
          <w:rFonts w:ascii="Calibri" w:eastAsia="Calibri" w:hAnsi="Calibri" w:cs="Calibri"/>
          <w:b/>
          <w:color w:val="FFFFFF"/>
          <w:spacing w:val="-2"/>
          <w:sz w:val="22"/>
          <w:szCs w:val="22"/>
        </w:rPr>
        <w:t>O</w:t>
      </w:r>
      <w:r w:rsidR="00E32064">
        <w:rPr>
          <w:rFonts w:ascii="Calibri" w:eastAsia="Calibri" w:hAnsi="Calibri" w:cs="Calibri"/>
          <w:b/>
          <w:color w:val="FFFFFF"/>
          <w:spacing w:val="1"/>
          <w:sz w:val="22"/>
          <w:szCs w:val="22"/>
        </w:rPr>
        <w:t>C</w:t>
      </w:r>
      <w:r w:rsidR="00E32064">
        <w:rPr>
          <w:rFonts w:ascii="Calibri" w:eastAsia="Calibri" w:hAnsi="Calibri" w:cs="Calibri"/>
          <w:b/>
          <w:color w:val="FFFFFF"/>
          <w:sz w:val="22"/>
          <w:szCs w:val="22"/>
        </w:rPr>
        <w:t>EDURE</w:t>
      </w:r>
    </w:p>
    <w:p w14:paraId="4415D280" w14:textId="77777777" w:rsidR="00065BF4" w:rsidRDefault="00065BF4">
      <w:pPr>
        <w:spacing w:before="16" w:line="200" w:lineRule="exact"/>
      </w:pPr>
    </w:p>
    <w:tbl>
      <w:tblPr>
        <w:tblW w:w="0" w:type="auto"/>
        <w:tblInd w:w="106" w:type="dxa"/>
        <w:tblLayout w:type="fixed"/>
        <w:tblCellMar>
          <w:left w:w="0" w:type="dxa"/>
          <w:right w:w="0" w:type="dxa"/>
        </w:tblCellMar>
        <w:tblLook w:val="01E0" w:firstRow="1" w:lastRow="1" w:firstColumn="1" w:lastColumn="1" w:noHBand="0" w:noVBand="0"/>
      </w:tblPr>
      <w:tblGrid>
        <w:gridCol w:w="568"/>
        <w:gridCol w:w="8639"/>
      </w:tblGrid>
      <w:tr w:rsidR="00065BF4" w14:paraId="7AACFFF6" w14:textId="77777777">
        <w:trPr>
          <w:trHeight w:hRule="exact" w:val="633"/>
        </w:trPr>
        <w:tc>
          <w:tcPr>
            <w:tcW w:w="568" w:type="dxa"/>
            <w:tcBorders>
              <w:top w:val="nil"/>
              <w:left w:val="nil"/>
              <w:bottom w:val="nil"/>
              <w:right w:val="nil"/>
            </w:tcBorders>
          </w:tcPr>
          <w:p w14:paraId="14394CA6" w14:textId="77777777" w:rsidR="00065BF4" w:rsidRDefault="00E32064">
            <w:pPr>
              <w:spacing w:line="240" w:lineRule="exact"/>
              <w:ind w:left="120"/>
              <w:rPr>
                <w:rFonts w:ascii="Calibri" w:eastAsia="Calibri" w:hAnsi="Calibri" w:cs="Calibri"/>
                <w:sz w:val="22"/>
                <w:szCs w:val="22"/>
              </w:rPr>
            </w:pPr>
            <w:r>
              <w:rPr>
                <w:rFonts w:ascii="Calibri" w:eastAsia="Calibri" w:hAnsi="Calibri" w:cs="Calibri"/>
                <w:color w:val="0000FF"/>
                <w:spacing w:val="-1"/>
                <w:position w:val="1"/>
                <w:sz w:val="22"/>
                <w:szCs w:val="22"/>
              </w:rPr>
              <w:t>A.</w:t>
            </w:r>
          </w:p>
        </w:tc>
        <w:tc>
          <w:tcPr>
            <w:tcW w:w="8639" w:type="dxa"/>
            <w:tcBorders>
              <w:top w:val="nil"/>
              <w:left w:val="nil"/>
              <w:bottom w:val="nil"/>
              <w:right w:val="nil"/>
            </w:tcBorders>
          </w:tcPr>
          <w:p w14:paraId="753E2F1A" w14:textId="77777777" w:rsidR="00065BF4" w:rsidRDefault="00E32064">
            <w:pPr>
              <w:spacing w:line="220" w:lineRule="exact"/>
              <w:ind w:left="253"/>
              <w:rPr>
                <w:rFonts w:ascii="Calibri" w:eastAsia="Calibri" w:hAnsi="Calibri" w:cs="Calibri"/>
                <w:sz w:val="22"/>
                <w:szCs w:val="22"/>
              </w:rPr>
            </w:pPr>
            <w:r>
              <w:rPr>
                <w:rFonts w:ascii="Calibri" w:eastAsia="Calibri" w:hAnsi="Calibri" w:cs="Calibri"/>
                <w:position w:val="1"/>
                <w:sz w:val="22"/>
                <w:szCs w:val="22"/>
              </w:rPr>
              <w:t>At</w:t>
            </w:r>
            <w:r>
              <w:rPr>
                <w:rFonts w:ascii="Calibri" w:eastAsia="Calibri" w:hAnsi="Calibri" w:cs="Calibri"/>
                <w:spacing w:val="-9"/>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1"/>
                <w:position w:val="1"/>
                <w:sz w:val="22"/>
                <w:szCs w:val="22"/>
              </w:rPr>
              <w:t>n</w:t>
            </w:r>
            <w:r>
              <w:rPr>
                <w:rFonts w:ascii="Calibri" w:eastAsia="Calibri" w:hAnsi="Calibri" w:cs="Calibri"/>
                <w:position w:val="1"/>
                <w:sz w:val="22"/>
                <w:szCs w:val="22"/>
              </w:rPr>
              <w:t>y</w:t>
            </w:r>
            <w:r>
              <w:rPr>
                <w:rFonts w:ascii="Calibri" w:eastAsia="Calibri" w:hAnsi="Calibri" w:cs="Calibri"/>
                <w:spacing w:val="-10"/>
                <w:position w:val="1"/>
                <w:sz w:val="22"/>
                <w:szCs w:val="22"/>
              </w:rPr>
              <w:t xml:space="preserve"> </w:t>
            </w:r>
            <w:r>
              <w:rPr>
                <w:rFonts w:ascii="Calibri" w:eastAsia="Calibri" w:hAnsi="Calibri" w:cs="Calibri"/>
                <w:position w:val="1"/>
                <w:sz w:val="22"/>
                <w:szCs w:val="22"/>
              </w:rPr>
              <w:t>t</w:t>
            </w:r>
            <w:r>
              <w:rPr>
                <w:rFonts w:ascii="Calibri" w:eastAsia="Calibri" w:hAnsi="Calibri" w:cs="Calibri"/>
                <w:spacing w:val="-2"/>
                <w:position w:val="1"/>
                <w:sz w:val="22"/>
                <w:szCs w:val="22"/>
              </w:rPr>
              <w:t>i</w:t>
            </w:r>
            <w:r>
              <w:rPr>
                <w:rFonts w:ascii="Calibri" w:eastAsia="Calibri" w:hAnsi="Calibri" w:cs="Calibri"/>
                <w:spacing w:val="1"/>
                <w:position w:val="1"/>
                <w:sz w:val="22"/>
                <w:szCs w:val="22"/>
              </w:rPr>
              <w:t>m</w:t>
            </w:r>
            <w:r>
              <w:rPr>
                <w:rFonts w:ascii="Calibri" w:eastAsia="Calibri" w:hAnsi="Calibri" w:cs="Calibri"/>
                <w:position w:val="1"/>
                <w:sz w:val="22"/>
                <w:szCs w:val="22"/>
              </w:rPr>
              <w:t>e</w:t>
            </w:r>
            <w:r>
              <w:rPr>
                <w:rFonts w:ascii="Calibri" w:eastAsia="Calibri" w:hAnsi="Calibri" w:cs="Calibri"/>
                <w:spacing w:val="-11"/>
                <w:position w:val="1"/>
                <w:sz w:val="22"/>
                <w:szCs w:val="22"/>
              </w:rPr>
              <w:t xml:space="preserve"> </w:t>
            </w:r>
            <w:r>
              <w:rPr>
                <w:rFonts w:ascii="Calibri" w:eastAsia="Calibri" w:hAnsi="Calibri" w:cs="Calibri"/>
                <w:spacing w:val="-1"/>
                <w:position w:val="1"/>
                <w:sz w:val="22"/>
                <w:szCs w:val="22"/>
              </w:rPr>
              <w:t>du</w:t>
            </w:r>
            <w:r>
              <w:rPr>
                <w:rFonts w:ascii="Calibri" w:eastAsia="Calibri" w:hAnsi="Calibri" w:cs="Calibri"/>
                <w:position w:val="1"/>
                <w:sz w:val="22"/>
                <w:szCs w:val="22"/>
              </w:rPr>
              <w:t>ri</w:t>
            </w:r>
            <w:r>
              <w:rPr>
                <w:rFonts w:ascii="Calibri" w:eastAsia="Calibri" w:hAnsi="Calibri" w:cs="Calibri"/>
                <w:spacing w:val="-1"/>
                <w:position w:val="1"/>
                <w:sz w:val="22"/>
                <w:szCs w:val="22"/>
              </w:rPr>
              <w:t>n</w:t>
            </w:r>
            <w:r>
              <w:rPr>
                <w:rFonts w:ascii="Calibri" w:eastAsia="Calibri" w:hAnsi="Calibri" w:cs="Calibri"/>
                <w:position w:val="1"/>
                <w:sz w:val="22"/>
                <w:szCs w:val="22"/>
              </w:rPr>
              <w:t>g</w:t>
            </w:r>
            <w:r>
              <w:rPr>
                <w:rFonts w:ascii="Calibri" w:eastAsia="Calibri" w:hAnsi="Calibri" w:cs="Calibri"/>
                <w:spacing w:val="-10"/>
                <w:position w:val="1"/>
                <w:sz w:val="22"/>
                <w:szCs w:val="22"/>
              </w:rPr>
              <w:t xml:space="preserve"> </w:t>
            </w:r>
            <w:r>
              <w:rPr>
                <w:rFonts w:ascii="Calibri" w:eastAsia="Calibri" w:hAnsi="Calibri" w:cs="Calibri"/>
                <w:spacing w:val="1"/>
                <w:position w:val="1"/>
                <w:sz w:val="22"/>
                <w:szCs w:val="22"/>
              </w:rPr>
              <w:t>t</w:t>
            </w:r>
            <w:r>
              <w:rPr>
                <w:rFonts w:ascii="Calibri" w:eastAsia="Calibri" w:hAnsi="Calibri" w:cs="Calibri"/>
                <w:spacing w:val="-1"/>
                <w:position w:val="1"/>
                <w:sz w:val="22"/>
                <w:szCs w:val="22"/>
              </w:rPr>
              <w:t>h</w:t>
            </w:r>
            <w:r>
              <w:rPr>
                <w:rFonts w:ascii="Calibri" w:eastAsia="Calibri" w:hAnsi="Calibri" w:cs="Calibri"/>
                <w:position w:val="1"/>
                <w:sz w:val="22"/>
                <w:szCs w:val="22"/>
              </w:rPr>
              <w:t>e</w:t>
            </w:r>
            <w:r>
              <w:rPr>
                <w:rFonts w:ascii="Calibri" w:eastAsia="Calibri" w:hAnsi="Calibri" w:cs="Calibri"/>
                <w:spacing w:val="-11"/>
                <w:position w:val="1"/>
                <w:sz w:val="22"/>
                <w:szCs w:val="22"/>
              </w:rPr>
              <w:t xml:space="preserve"> </w:t>
            </w:r>
            <w:r>
              <w:rPr>
                <w:rFonts w:ascii="Calibri" w:eastAsia="Calibri" w:hAnsi="Calibri" w:cs="Calibri"/>
                <w:position w:val="1"/>
                <w:sz w:val="22"/>
                <w:szCs w:val="22"/>
              </w:rPr>
              <w:t>Te</w:t>
            </w:r>
            <w:r>
              <w:rPr>
                <w:rFonts w:ascii="Calibri" w:eastAsia="Calibri" w:hAnsi="Calibri" w:cs="Calibri"/>
                <w:spacing w:val="-2"/>
                <w:position w:val="1"/>
                <w:sz w:val="22"/>
                <w:szCs w:val="22"/>
              </w:rPr>
              <w:t>r</w:t>
            </w:r>
            <w:r>
              <w:rPr>
                <w:rFonts w:ascii="Calibri" w:eastAsia="Calibri" w:hAnsi="Calibri" w:cs="Calibri"/>
                <w:position w:val="1"/>
                <w:sz w:val="22"/>
                <w:szCs w:val="22"/>
              </w:rPr>
              <w:t>m</w:t>
            </w:r>
            <w:r>
              <w:rPr>
                <w:rFonts w:ascii="Calibri" w:eastAsia="Calibri" w:hAnsi="Calibri" w:cs="Calibri"/>
                <w:spacing w:val="-10"/>
                <w:position w:val="1"/>
                <w:sz w:val="22"/>
                <w:szCs w:val="22"/>
              </w:rPr>
              <w:t xml:space="preserve"> </w:t>
            </w:r>
            <w:r>
              <w:rPr>
                <w:rFonts w:ascii="Calibri" w:eastAsia="Calibri" w:hAnsi="Calibri" w:cs="Calibri"/>
                <w:spacing w:val="1"/>
                <w:position w:val="1"/>
                <w:sz w:val="22"/>
                <w:szCs w:val="22"/>
              </w:rPr>
              <w:t>o</w:t>
            </w:r>
            <w:r>
              <w:rPr>
                <w:rFonts w:ascii="Calibri" w:eastAsia="Calibri" w:hAnsi="Calibri" w:cs="Calibri"/>
                <w:position w:val="1"/>
                <w:sz w:val="22"/>
                <w:szCs w:val="22"/>
              </w:rPr>
              <w:t>f</w:t>
            </w:r>
            <w:r>
              <w:rPr>
                <w:rFonts w:ascii="Calibri" w:eastAsia="Calibri" w:hAnsi="Calibri" w:cs="Calibri"/>
                <w:spacing w:val="-12"/>
                <w:position w:val="1"/>
                <w:sz w:val="22"/>
                <w:szCs w:val="22"/>
              </w:rPr>
              <w:t xml:space="preserve"> </w:t>
            </w:r>
            <w:r>
              <w:rPr>
                <w:rFonts w:ascii="Calibri" w:eastAsia="Calibri" w:hAnsi="Calibri" w:cs="Calibri"/>
                <w:position w:val="1"/>
                <w:sz w:val="22"/>
                <w:szCs w:val="22"/>
              </w:rPr>
              <w:t>th</w:t>
            </w:r>
            <w:r>
              <w:rPr>
                <w:rFonts w:ascii="Calibri" w:eastAsia="Calibri" w:hAnsi="Calibri" w:cs="Calibri"/>
                <w:spacing w:val="-1"/>
                <w:position w:val="1"/>
                <w:sz w:val="22"/>
                <w:szCs w:val="22"/>
              </w:rPr>
              <w:t>i</w:t>
            </w:r>
            <w:r>
              <w:rPr>
                <w:rFonts w:ascii="Calibri" w:eastAsia="Calibri" w:hAnsi="Calibri" w:cs="Calibri"/>
                <w:position w:val="1"/>
                <w:sz w:val="22"/>
                <w:szCs w:val="22"/>
              </w:rPr>
              <w:t>s</w:t>
            </w:r>
            <w:r>
              <w:rPr>
                <w:rFonts w:ascii="Calibri" w:eastAsia="Calibri" w:hAnsi="Calibri" w:cs="Calibri"/>
                <w:spacing w:val="-9"/>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1"/>
                <w:position w:val="1"/>
                <w:sz w:val="22"/>
                <w:szCs w:val="22"/>
              </w:rPr>
              <w:t>g</w:t>
            </w:r>
            <w:r>
              <w:rPr>
                <w:rFonts w:ascii="Calibri" w:eastAsia="Calibri" w:hAnsi="Calibri" w:cs="Calibri"/>
                <w:spacing w:val="-3"/>
                <w:position w:val="1"/>
                <w:sz w:val="22"/>
                <w:szCs w:val="22"/>
              </w:rPr>
              <w:t>r</w:t>
            </w:r>
            <w:r>
              <w:rPr>
                <w:rFonts w:ascii="Calibri" w:eastAsia="Calibri" w:hAnsi="Calibri" w:cs="Calibri"/>
                <w:position w:val="1"/>
                <w:sz w:val="22"/>
                <w:szCs w:val="22"/>
              </w:rPr>
              <w:t>e</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m</w:t>
            </w:r>
            <w:r>
              <w:rPr>
                <w:rFonts w:ascii="Calibri" w:eastAsia="Calibri" w:hAnsi="Calibri" w:cs="Calibri"/>
                <w:position w:val="1"/>
                <w:sz w:val="22"/>
                <w:szCs w:val="22"/>
              </w:rPr>
              <w:t>ent,</w:t>
            </w:r>
            <w:r>
              <w:rPr>
                <w:rFonts w:ascii="Calibri" w:eastAsia="Calibri" w:hAnsi="Calibri" w:cs="Calibri"/>
                <w:spacing w:val="-11"/>
                <w:position w:val="1"/>
                <w:sz w:val="22"/>
                <w:szCs w:val="22"/>
              </w:rPr>
              <w:t xml:space="preserve"> </w:t>
            </w:r>
            <w:r>
              <w:rPr>
                <w:rFonts w:ascii="Calibri" w:eastAsia="Calibri" w:hAnsi="Calibri" w:cs="Calibri"/>
                <w:position w:val="1"/>
                <w:sz w:val="22"/>
                <w:szCs w:val="22"/>
              </w:rPr>
              <w:t>e</w:t>
            </w:r>
            <w:r>
              <w:rPr>
                <w:rFonts w:ascii="Calibri" w:eastAsia="Calibri" w:hAnsi="Calibri" w:cs="Calibri"/>
                <w:spacing w:val="-2"/>
                <w:position w:val="1"/>
                <w:sz w:val="22"/>
                <w:szCs w:val="22"/>
              </w:rPr>
              <w:t>i</w:t>
            </w:r>
            <w:r>
              <w:rPr>
                <w:rFonts w:ascii="Calibri" w:eastAsia="Calibri" w:hAnsi="Calibri" w:cs="Calibri"/>
                <w:position w:val="1"/>
                <w:sz w:val="22"/>
                <w:szCs w:val="22"/>
              </w:rPr>
              <w:t>ther</w:t>
            </w:r>
            <w:r>
              <w:rPr>
                <w:rFonts w:ascii="Calibri" w:eastAsia="Calibri" w:hAnsi="Calibri" w:cs="Calibri"/>
                <w:spacing w:val="-11"/>
                <w:position w:val="1"/>
                <w:sz w:val="22"/>
                <w:szCs w:val="22"/>
              </w:rPr>
              <w:t xml:space="preserve"> </w:t>
            </w: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3"/>
                <w:position w:val="1"/>
                <w:sz w:val="22"/>
                <w:szCs w:val="22"/>
              </w:rPr>
              <w:t>r</w:t>
            </w:r>
            <w:r>
              <w:rPr>
                <w:rFonts w:ascii="Calibri" w:eastAsia="Calibri" w:hAnsi="Calibri" w:cs="Calibri"/>
                <w:position w:val="1"/>
                <w:sz w:val="22"/>
                <w:szCs w:val="22"/>
              </w:rPr>
              <w:t>ty</w:t>
            </w:r>
            <w:r>
              <w:rPr>
                <w:rFonts w:ascii="Calibri" w:eastAsia="Calibri" w:hAnsi="Calibri" w:cs="Calibri"/>
                <w:spacing w:val="-10"/>
                <w:position w:val="1"/>
                <w:sz w:val="22"/>
                <w:szCs w:val="22"/>
              </w:rPr>
              <w:t xml:space="preserve"> </w:t>
            </w:r>
            <w:r>
              <w:rPr>
                <w:rFonts w:ascii="Calibri" w:eastAsia="Calibri" w:hAnsi="Calibri" w:cs="Calibri"/>
                <w:spacing w:val="1"/>
                <w:position w:val="1"/>
                <w:sz w:val="22"/>
                <w:szCs w:val="22"/>
              </w:rPr>
              <w:t>m</w:t>
            </w:r>
            <w:r>
              <w:rPr>
                <w:rFonts w:ascii="Calibri" w:eastAsia="Calibri" w:hAnsi="Calibri" w:cs="Calibri"/>
                <w:spacing w:val="-3"/>
                <w:position w:val="1"/>
                <w:sz w:val="22"/>
                <w:szCs w:val="22"/>
              </w:rPr>
              <w:t>a</w:t>
            </w:r>
            <w:r>
              <w:rPr>
                <w:rFonts w:ascii="Calibri" w:eastAsia="Calibri" w:hAnsi="Calibri" w:cs="Calibri"/>
                <w:position w:val="1"/>
                <w:sz w:val="22"/>
                <w:szCs w:val="22"/>
              </w:rPr>
              <w:t>y</w:t>
            </w:r>
            <w:r>
              <w:rPr>
                <w:rFonts w:ascii="Calibri" w:eastAsia="Calibri" w:hAnsi="Calibri" w:cs="Calibri"/>
                <w:spacing w:val="-10"/>
                <w:position w:val="1"/>
                <w:sz w:val="22"/>
                <w:szCs w:val="22"/>
              </w:rPr>
              <w:t xml:space="preserve"> </w:t>
            </w:r>
            <w:r>
              <w:rPr>
                <w:rFonts w:ascii="Calibri" w:eastAsia="Calibri" w:hAnsi="Calibri" w:cs="Calibri"/>
                <w:spacing w:val="-1"/>
                <w:position w:val="1"/>
                <w:sz w:val="22"/>
                <w:szCs w:val="22"/>
              </w:rPr>
              <w:t>p</w:t>
            </w:r>
            <w:r>
              <w:rPr>
                <w:rFonts w:ascii="Calibri" w:eastAsia="Calibri" w:hAnsi="Calibri" w:cs="Calibri"/>
                <w:position w:val="1"/>
                <w:sz w:val="22"/>
                <w:szCs w:val="22"/>
              </w:rPr>
              <w:t>r</w:t>
            </w:r>
            <w:r>
              <w:rPr>
                <w:rFonts w:ascii="Calibri" w:eastAsia="Calibri" w:hAnsi="Calibri" w:cs="Calibri"/>
                <w:spacing w:val="1"/>
                <w:position w:val="1"/>
                <w:sz w:val="22"/>
                <w:szCs w:val="22"/>
              </w:rPr>
              <w:t>o</w:t>
            </w:r>
            <w:r>
              <w:rPr>
                <w:rFonts w:ascii="Calibri" w:eastAsia="Calibri" w:hAnsi="Calibri" w:cs="Calibri"/>
                <w:spacing w:val="-3"/>
                <w:position w:val="1"/>
                <w:sz w:val="22"/>
                <w:szCs w:val="22"/>
              </w:rPr>
              <w:t>p</w:t>
            </w:r>
            <w:r>
              <w:rPr>
                <w:rFonts w:ascii="Calibri" w:eastAsia="Calibri" w:hAnsi="Calibri" w:cs="Calibri"/>
                <w:spacing w:val="1"/>
                <w:position w:val="1"/>
                <w:sz w:val="22"/>
                <w:szCs w:val="22"/>
              </w:rPr>
              <w:t>o</w:t>
            </w:r>
            <w:r>
              <w:rPr>
                <w:rFonts w:ascii="Calibri" w:eastAsia="Calibri" w:hAnsi="Calibri" w:cs="Calibri"/>
                <w:position w:val="1"/>
                <w:sz w:val="22"/>
                <w:szCs w:val="22"/>
              </w:rPr>
              <w:t>se</w:t>
            </w:r>
            <w:r>
              <w:rPr>
                <w:rFonts w:ascii="Calibri" w:eastAsia="Calibri" w:hAnsi="Calibri" w:cs="Calibri"/>
                <w:spacing w:val="-11"/>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12"/>
                <w:position w:val="1"/>
                <w:sz w:val="22"/>
                <w:szCs w:val="22"/>
              </w:rPr>
              <w:t xml:space="preserve"> </w:t>
            </w:r>
            <w:r>
              <w:rPr>
                <w:rFonts w:ascii="Calibri" w:eastAsia="Calibri" w:hAnsi="Calibri" w:cs="Calibri"/>
                <w:position w:val="1"/>
                <w:sz w:val="22"/>
                <w:szCs w:val="22"/>
              </w:rPr>
              <w:t>ch</w:t>
            </w:r>
            <w:r>
              <w:rPr>
                <w:rFonts w:ascii="Calibri" w:eastAsia="Calibri" w:hAnsi="Calibri" w:cs="Calibri"/>
                <w:spacing w:val="-1"/>
                <w:position w:val="1"/>
                <w:sz w:val="22"/>
                <w:szCs w:val="22"/>
              </w:rPr>
              <w:t>ang</w:t>
            </w:r>
            <w:r>
              <w:rPr>
                <w:rFonts w:ascii="Calibri" w:eastAsia="Calibri" w:hAnsi="Calibri" w:cs="Calibri"/>
                <w:position w:val="1"/>
                <w:sz w:val="22"/>
                <w:szCs w:val="22"/>
              </w:rPr>
              <w:t>e</w:t>
            </w:r>
            <w:r>
              <w:rPr>
                <w:rFonts w:ascii="Calibri" w:eastAsia="Calibri" w:hAnsi="Calibri" w:cs="Calibri"/>
                <w:spacing w:val="-11"/>
                <w:position w:val="1"/>
                <w:sz w:val="22"/>
                <w:szCs w:val="22"/>
              </w:rPr>
              <w:t xml:space="preserve"> </w:t>
            </w:r>
            <w:r>
              <w:rPr>
                <w:rFonts w:ascii="Calibri" w:eastAsia="Calibri" w:hAnsi="Calibri" w:cs="Calibri"/>
                <w:spacing w:val="1"/>
                <w:position w:val="1"/>
                <w:sz w:val="22"/>
                <w:szCs w:val="22"/>
              </w:rPr>
              <w:t>o</w:t>
            </w:r>
            <w:r>
              <w:rPr>
                <w:rFonts w:ascii="Calibri" w:eastAsia="Calibri" w:hAnsi="Calibri" w:cs="Calibri"/>
                <w:position w:val="1"/>
                <w:sz w:val="22"/>
                <w:szCs w:val="22"/>
              </w:rPr>
              <w:t>r</w:t>
            </w:r>
            <w:r>
              <w:rPr>
                <w:rFonts w:ascii="Calibri" w:eastAsia="Calibri" w:hAnsi="Calibri" w:cs="Calibri"/>
                <w:spacing w:val="-9"/>
                <w:position w:val="1"/>
                <w:sz w:val="22"/>
                <w:szCs w:val="22"/>
              </w:rPr>
              <w:t xml:space="preserve"> </w:t>
            </w:r>
            <w:r>
              <w:rPr>
                <w:rFonts w:ascii="Calibri" w:eastAsia="Calibri" w:hAnsi="Calibri" w:cs="Calibri"/>
                <w:position w:val="1"/>
                <w:sz w:val="22"/>
                <w:szCs w:val="22"/>
              </w:rPr>
              <w:t>ch</w:t>
            </w:r>
            <w:r>
              <w:rPr>
                <w:rFonts w:ascii="Calibri" w:eastAsia="Calibri" w:hAnsi="Calibri" w:cs="Calibri"/>
                <w:spacing w:val="-1"/>
                <w:position w:val="1"/>
                <w:sz w:val="22"/>
                <w:szCs w:val="22"/>
              </w:rPr>
              <w:t>ang</w:t>
            </w:r>
            <w:r>
              <w:rPr>
                <w:rFonts w:ascii="Calibri" w:eastAsia="Calibri" w:hAnsi="Calibri" w:cs="Calibri"/>
                <w:spacing w:val="-2"/>
                <w:position w:val="1"/>
                <w:sz w:val="22"/>
                <w:szCs w:val="22"/>
              </w:rPr>
              <w:t>e</w:t>
            </w:r>
            <w:r>
              <w:rPr>
                <w:rFonts w:ascii="Calibri" w:eastAsia="Calibri" w:hAnsi="Calibri" w:cs="Calibri"/>
                <w:position w:val="1"/>
                <w:sz w:val="22"/>
                <w:szCs w:val="22"/>
              </w:rPr>
              <w:t>s</w:t>
            </w:r>
          </w:p>
          <w:p w14:paraId="6DA1FE7D" w14:textId="77777777" w:rsidR="00065BF4" w:rsidRDefault="00E32064">
            <w:pPr>
              <w:spacing w:before="39"/>
              <w:ind w:left="253"/>
              <w:rPr>
                <w:rFonts w:ascii="Calibri" w:eastAsia="Calibri" w:hAnsi="Calibri" w:cs="Calibri"/>
                <w:sz w:val="22"/>
                <w:szCs w:val="22"/>
              </w:rPr>
            </w:pPr>
            <w:r>
              <w:rPr>
                <w:rFonts w:ascii="Calibri" w:eastAsia="Calibri" w:hAnsi="Calibri" w:cs="Calibri"/>
                <w:sz w:val="22"/>
                <w:szCs w:val="22"/>
              </w:rPr>
              <w:t>to</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part</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 pa</w:t>
            </w:r>
            <w:r>
              <w:rPr>
                <w:rFonts w:ascii="Calibri" w:eastAsia="Calibri" w:hAnsi="Calibri" w:cs="Calibri"/>
                <w:spacing w:val="-3"/>
                <w:sz w:val="22"/>
                <w:szCs w:val="22"/>
              </w:rPr>
              <w:t>r</w:t>
            </w:r>
            <w:r>
              <w:rPr>
                <w:rFonts w:ascii="Calibri" w:eastAsia="Calibri" w:hAnsi="Calibri" w:cs="Calibri"/>
                <w:sz w:val="22"/>
                <w:szCs w:val="22"/>
              </w:rPr>
              <w:t>ts</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is</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reeme</w:t>
            </w:r>
            <w:r>
              <w:rPr>
                <w:rFonts w:ascii="Calibri" w:eastAsia="Calibri" w:hAnsi="Calibri" w:cs="Calibri"/>
                <w:spacing w:val="-1"/>
                <w:sz w:val="22"/>
                <w:szCs w:val="22"/>
              </w:rPr>
              <w:t>n</w:t>
            </w:r>
            <w:r>
              <w:rPr>
                <w:rFonts w:ascii="Calibri" w:eastAsia="Calibri" w:hAnsi="Calibri" w:cs="Calibri"/>
                <w:sz w:val="22"/>
                <w:szCs w:val="22"/>
              </w:rPr>
              <w:t>t.</w:t>
            </w:r>
          </w:p>
        </w:tc>
      </w:tr>
      <w:tr w:rsidR="00065BF4" w14:paraId="3AF250F8" w14:textId="77777777">
        <w:trPr>
          <w:trHeight w:hRule="exact" w:val="738"/>
        </w:trPr>
        <w:tc>
          <w:tcPr>
            <w:tcW w:w="568" w:type="dxa"/>
            <w:tcBorders>
              <w:top w:val="nil"/>
              <w:left w:val="nil"/>
              <w:bottom w:val="nil"/>
              <w:right w:val="nil"/>
            </w:tcBorders>
          </w:tcPr>
          <w:p w14:paraId="59E478A0" w14:textId="77777777" w:rsidR="00065BF4" w:rsidRDefault="00E32064">
            <w:pPr>
              <w:spacing w:before="75"/>
              <w:ind w:left="120"/>
              <w:rPr>
                <w:rFonts w:ascii="Calibri" w:eastAsia="Calibri" w:hAnsi="Calibri" w:cs="Calibri"/>
                <w:sz w:val="22"/>
                <w:szCs w:val="22"/>
              </w:rPr>
            </w:pPr>
            <w:r>
              <w:rPr>
                <w:rFonts w:ascii="Calibri" w:eastAsia="Calibri" w:hAnsi="Calibri" w:cs="Calibri"/>
                <w:color w:val="0000FF"/>
                <w:sz w:val="22"/>
                <w:szCs w:val="22"/>
              </w:rPr>
              <w:t>B.</w:t>
            </w:r>
          </w:p>
        </w:tc>
        <w:tc>
          <w:tcPr>
            <w:tcW w:w="8639" w:type="dxa"/>
            <w:tcBorders>
              <w:top w:val="nil"/>
              <w:left w:val="nil"/>
              <w:bottom w:val="nil"/>
              <w:right w:val="nil"/>
            </w:tcBorders>
          </w:tcPr>
          <w:p w14:paraId="2CF4807F" w14:textId="77777777" w:rsidR="00065BF4" w:rsidRDefault="00E32064">
            <w:pPr>
              <w:spacing w:before="56" w:line="276" w:lineRule="auto"/>
              <w:ind w:left="253" w:right="82"/>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8"/>
                <w:sz w:val="22"/>
                <w:szCs w:val="22"/>
              </w:rPr>
              <w:t xml:space="preserve"> </w:t>
            </w:r>
            <w:r>
              <w:rPr>
                <w:rFonts w:ascii="Calibri" w:eastAsia="Calibri" w:hAnsi="Calibri" w:cs="Calibri"/>
                <w:sz w:val="22"/>
                <w:szCs w:val="22"/>
              </w:rPr>
              <w:t>ch</w:t>
            </w:r>
            <w:r>
              <w:rPr>
                <w:rFonts w:ascii="Calibri" w:eastAsia="Calibri" w:hAnsi="Calibri" w:cs="Calibri"/>
                <w:spacing w:val="-1"/>
                <w:sz w:val="22"/>
                <w:szCs w:val="22"/>
              </w:rPr>
              <w:t>ang</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r</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7"/>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ce</w:t>
            </w:r>
            <w:r>
              <w:rPr>
                <w:rFonts w:ascii="Calibri" w:eastAsia="Calibri" w:hAnsi="Calibri" w:cs="Calibri"/>
                <w:spacing w:val="-2"/>
                <w:sz w:val="22"/>
                <w:szCs w:val="22"/>
              </w:rPr>
              <w:t>d</w:t>
            </w:r>
            <w:r>
              <w:rPr>
                <w:rFonts w:ascii="Calibri" w:eastAsia="Calibri" w:hAnsi="Calibri" w:cs="Calibri"/>
                <w:spacing w:val="-1"/>
                <w:sz w:val="22"/>
                <w:szCs w:val="22"/>
              </w:rPr>
              <w:t>u</w:t>
            </w:r>
            <w:r>
              <w:rPr>
                <w:rFonts w:ascii="Calibri" w:eastAsia="Calibri" w:hAnsi="Calibri" w:cs="Calibri"/>
                <w:sz w:val="22"/>
                <w:szCs w:val="22"/>
              </w:rPr>
              <w:t>res</w:t>
            </w:r>
            <w:r>
              <w:rPr>
                <w:rFonts w:ascii="Calibri" w:eastAsia="Calibri" w:hAnsi="Calibri" w:cs="Calibri"/>
                <w:spacing w:val="8"/>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et</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6"/>
                <w:sz w:val="22"/>
                <w:szCs w:val="22"/>
              </w:rPr>
              <w:t xml:space="preserve"> </w:t>
            </w:r>
            <w:r>
              <w:rPr>
                <w:rFonts w:ascii="Calibri" w:eastAsia="Calibri" w:hAnsi="Calibri" w:cs="Calibri"/>
                <w:sz w:val="22"/>
                <w:szCs w:val="22"/>
              </w:rPr>
              <w:t>in</w:t>
            </w:r>
            <w:r>
              <w:rPr>
                <w:rFonts w:ascii="Calibri" w:eastAsia="Calibri" w:hAnsi="Calibri" w:cs="Calibri"/>
                <w:spacing w:val="4"/>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8"/>
                <w:sz w:val="22"/>
                <w:szCs w:val="22"/>
              </w:rPr>
              <w:t xml:space="preserve"> </w:t>
            </w:r>
            <w:r>
              <w:rPr>
                <w:rFonts w:ascii="Calibri" w:eastAsia="Calibri" w:hAnsi="Calibri" w:cs="Calibri"/>
                <w:sz w:val="22"/>
                <w:szCs w:val="22"/>
              </w:rPr>
              <w:t>Sc</w:t>
            </w:r>
            <w:r>
              <w:rPr>
                <w:rFonts w:ascii="Calibri" w:eastAsia="Calibri" w:hAnsi="Calibri" w:cs="Calibri"/>
                <w:spacing w:val="-4"/>
                <w:sz w:val="22"/>
                <w:szCs w:val="22"/>
              </w:rPr>
              <w:t>h</w:t>
            </w:r>
            <w:r>
              <w:rPr>
                <w:rFonts w:ascii="Calibri" w:eastAsia="Calibri" w:hAnsi="Calibri" w:cs="Calibri"/>
                <w:sz w:val="22"/>
                <w:szCs w:val="22"/>
              </w:rPr>
              <w:t>ed</w:t>
            </w:r>
            <w:r>
              <w:rPr>
                <w:rFonts w:ascii="Calibri" w:eastAsia="Calibri" w:hAnsi="Calibri" w:cs="Calibri"/>
                <w:spacing w:val="-1"/>
                <w:sz w:val="22"/>
                <w:szCs w:val="22"/>
              </w:rPr>
              <w:t>u</w:t>
            </w:r>
            <w:r>
              <w:rPr>
                <w:rFonts w:ascii="Calibri" w:eastAsia="Calibri" w:hAnsi="Calibri" w:cs="Calibri"/>
                <w:sz w:val="22"/>
                <w:szCs w:val="22"/>
              </w:rPr>
              <w:t>le</w:t>
            </w:r>
            <w:r>
              <w:rPr>
                <w:rFonts w:ascii="Calibri" w:eastAsia="Calibri" w:hAnsi="Calibri" w:cs="Calibri"/>
                <w:spacing w:val="8"/>
                <w:sz w:val="22"/>
                <w:szCs w:val="22"/>
              </w:rPr>
              <w:t xml:space="preserve"> </w:t>
            </w:r>
            <w:r>
              <w:rPr>
                <w:rFonts w:ascii="Calibri" w:eastAsia="Calibri" w:hAnsi="Calibri" w:cs="Calibri"/>
                <w:sz w:val="22"/>
                <w:szCs w:val="22"/>
              </w:rPr>
              <w:t>will</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ly</w:t>
            </w:r>
            <w:r>
              <w:rPr>
                <w:rFonts w:ascii="Calibri" w:eastAsia="Calibri" w:hAnsi="Calibri" w:cs="Calibri"/>
                <w:spacing w:val="6"/>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6"/>
                <w:sz w:val="22"/>
                <w:szCs w:val="22"/>
              </w:rPr>
              <w:t xml:space="preserve"> </w:t>
            </w:r>
            <w:r>
              <w:rPr>
                <w:rFonts w:ascii="Calibri" w:eastAsia="Calibri" w:hAnsi="Calibri" w:cs="Calibri"/>
                <w:sz w:val="22"/>
                <w:szCs w:val="22"/>
              </w:rPr>
              <w:t>all</w:t>
            </w:r>
            <w:r>
              <w:rPr>
                <w:rFonts w:ascii="Calibri" w:eastAsia="Calibri" w:hAnsi="Calibri" w:cs="Calibri"/>
                <w:spacing w:val="7"/>
                <w:sz w:val="22"/>
                <w:szCs w:val="22"/>
              </w:rPr>
              <w:t xml:space="preserve"> </w:t>
            </w:r>
            <w:r>
              <w:rPr>
                <w:rFonts w:ascii="Calibri" w:eastAsia="Calibri" w:hAnsi="Calibri" w:cs="Calibri"/>
                <w:sz w:val="22"/>
                <w:szCs w:val="22"/>
              </w:rPr>
              <w:t>ch</w:t>
            </w:r>
            <w:r>
              <w:rPr>
                <w:rFonts w:ascii="Calibri" w:eastAsia="Calibri" w:hAnsi="Calibri" w:cs="Calibri"/>
                <w:spacing w:val="-1"/>
                <w:sz w:val="22"/>
                <w:szCs w:val="22"/>
              </w:rPr>
              <w:t>ang</w:t>
            </w:r>
            <w:r>
              <w:rPr>
                <w:rFonts w:ascii="Calibri" w:eastAsia="Calibri" w:hAnsi="Calibri" w:cs="Calibri"/>
                <w:sz w:val="22"/>
                <w:szCs w:val="22"/>
              </w:rPr>
              <w:t>es</w:t>
            </w:r>
            <w:r>
              <w:rPr>
                <w:rFonts w:ascii="Calibri" w:eastAsia="Calibri" w:hAnsi="Calibri" w:cs="Calibri"/>
                <w:spacing w:val="6"/>
                <w:sz w:val="22"/>
                <w:szCs w:val="22"/>
              </w:rPr>
              <w:t xml:space="preserve"> </w:t>
            </w:r>
            <w:r>
              <w:rPr>
                <w:rFonts w:ascii="Calibri" w:eastAsia="Calibri" w:hAnsi="Calibri" w:cs="Calibri"/>
                <w:spacing w:val="-3"/>
                <w:sz w:val="22"/>
                <w:szCs w:val="22"/>
              </w:rPr>
              <w:t>i</w:t>
            </w:r>
            <w:r>
              <w:rPr>
                <w:rFonts w:ascii="Calibri" w:eastAsia="Calibri" w:hAnsi="Calibri" w:cs="Calibri"/>
                <w:sz w:val="22"/>
                <w:szCs w:val="22"/>
              </w:rPr>
              <w:t>rres</w:t>
            </w:r>
            <w:r>
              <w:rPr>
                <w:rFonts w:ascii="Calibri" w:eastAsia="Calibri" w:hAnsi="Calibri" w:cs="Calibri"/>
                <w:spacing w:val="-1"/>
                <w:sz w:val="22"/>
                <w:szCs w:val="22"/>
              </w:rPr>
              <w:t>p</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 xml:space="preserve">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w</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 xml:space="preserve">the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2"/>
                <w:sz w:val="22"/>
                <w:szCs w:val="22"/>
              </w:rPr>
              <w:t>a</w:t>
            </w:r>
            <w:r>
              <w:rPr>
                <w:rFonts w:ascii="Calibri" w:eastAsia="Calibri" w:hAnsi="Calibri" w:cs="Calibri"/>
                <w:sz w:val="22"/>
                <w:szCs w:val="22"/>
              </w:rPr>
              <w:t>ctor</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 xml:space="preserve">Client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ses</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ch</w:t>
            </w:r>
            <w:r>
              <w:rPr>
                <w:rFonts w:ascii="Calibri" w:eastAsia="Calibri" w:hAnsi="Calibri" w:cs="Calibri"/>
                <w:spacing w:val="-1"/>
                <w:sz w:val="22"/>
                <w:szCs w:val="22"/>
              </w:rPr>
              <w:t>ang</w:t>
            </w:r>
            <w:r>
              <w:rPr>
                <w:rFonts w:ascii="Calibri" w:eastAsia="Calibri" w:hAnsi="Calibri" w:cs="Calibri"/>
                <w:sz w:val="22"/>
                <w:szCs w:val="22"/>
              </w:rPr>
              <w:t>e.</w:t>
            </w:r>
          </w:p>
        </w:tc>
      </w:tr>
      <w:tr w:rsidR="00065BF4" w14:paraId="65D7579A" w14:textId="77777777">
        <w:trPr>
          <w:trHeight w:hRule="exact" w:val="1664"/>
        </w:trPr>
        <w:tc>
          <w:tcPr>
            <w:tcW w:w="568" w:type="dxa"/>
            <w:tcBorders>
              <w:top w:val="nil"/>
              <w:left w:val="nil"/>
              <w:bottom w:val="nil"/>
              <w:right w:val="nil"/>
            </w:tcBorders>
          </w:tcPr>
          <w:p w14:paraId="7D1902D9" w14:textId="77777777" w:rsidR="00065BF4" w:rsidRDefault="00E32064">
            <w:pPr>
              <w:spacing w:before="74"/>
              <w:ind w:left="120"/>
              <w:rPr>
                <w:rFonts w:ascii="Calibri" w:eastAsia="Calibri" w:hAnsi="Calibri" w:cs="Calibri"/>
                <w:sz w:val="22"/>
                <w:szCs w:val="22"/>
              </w:rPr>
            </w:pPr>
            <w:r>
              <w:rPr>
                <w:rFonts w:ascii="Calibri" w:eastAsia="Calibri" w:hAnsi="Calibri" w:cs="Calibri"/>
                <w:color w:val="0000FF"/>
                <w:sz w:val="22"/>
                <w:szCs w:val="22"/>
              </w:rPr>
              <w:t>C.</w:t>
            </w:r>
          </w:p>
        </w:tc>
        <w:tc>
          <w:tcPr>
            <w:tcW w:w="8639" w:type="dxa"/>
            <w:tcBorders>
              <w:top w:val="nil"/>
              <w:left w:val="nil"/>
              <w:bottom w:val="nil"/>
              <w:right w:val="nil"/>
            </w:tcBorders>
          </w:tcPr>
          <w:p w14:paraId="438F26FC" w14:textId="77777777" w:rsidR="00065BF4" w:rsidRDefault="00E32064">
            <w:pPr>
              <w:spacing w:before="55" w:line="276" w:lineRule="auto"/>
              <w:ind w:left="253" w:right="82"/>
              <w:jc w:val="both"/>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z w:val="22"/>
                <w:szCs w:val="22"/>
              </w:rPr>
              <w:t>ch</w:t>
            </w:r>
            <w:r>
              <w:rPr>
                <w:rFonts w:ascii="Calibri" w:eastAsia="Calibri" w:hAnsi="Calibri" w:cs="Calibri"/>
                <w:spacing w:val="-1"/>
                <w:sz w:val="22"/>
                <w:szCs w:val="22"/>
              </w:rPr>
              <w:t>ang</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1"/>
                <w:sz w:val="22"/>
                <w:szCs w:val="22"/>
              </w:rPr>
              <w:t>o</w:t>
            </w:r>
            <w:r>
              <w:rPr>
                <w:rFonts w:ascii="Calibri" w:eastAsia="Calibri" w:hAnsi="Calibri" w:cs="Calibri"/>
                <w:sz w:val="22"/>
                <w:szCs w:val="22"/>
              </w:rPr>
              <w:t xml:space="preserve">l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tice</w:t>
            </w:r>
            <w:r>
              <w:rPr>
                <w:rFonts w:ascii="Calibri" w:eastAsia="Calibri" w:hAnsi="Calibri" w:cs="Calibri"/>
                <w:spacing w:val="1"/>
                <w:sz w:val="22"/>
                <w:szCs w:val="22"/>
              </w:rPr>
              <w:t xml:space="preserve"> </w:t>
            </w:r>
            <w:r>
              <w:rPr>
                <w:rFonts w:ascii="Calibri" w:eastAsia="Calibri" w:hAnsi="Calibri" w:cs="Calibri"/>
                <w:spacing w:val="-2"/>
                <w:sz w:val="22"/>
                <w:szCs w:val="22"/>
              </w:rPr>
              <w:t>(</w:t>
            </w:r>
            <w:r>
              <w:rPr>
                <w:rFonts w:ascii="Calibri" w:eastAsia="Calibri" w:hAnsi="Calibri" w:cs="Calibri"/>
                <w:spacing w:val="1"/>
                <w:sz w:val="22"/>
                <w:szCs w:val="22"/>
              </w:rPr>
              <w:t>“</w:t>
            </w:r>
            <w:r>
              <w:rPr>
                <w:rFonts w:ascii="Calibri" w:eastAsia="Calibri" w:hAnsi="Calibri" w:cs="Calibri"/>
                <w:spacing w:val="-2"/>
                <w:sz w:val="22"/>
                <w:szCs w:val="22"/>
              </w:rPr>
              <w:t>C</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ng</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tr</w:t>
            </w:r>
            <w:r>
              <w:rPr>
                <w:rFonts w:ascii="Calibri" w:eastAsia="Calibri" w:hAnsi="Calibri" w:cs="Calibri"/>
                <w:spacing w:val="1"/>
                <w:sz w:val="22"/>
                <w:szCs w:val="22"/>
              </w:rPr>
              <w:t>o</w:t>
            </w:r>
            <w:r>
              <w:rPr>
                <w:rFonts w:ascii="Calibri" w:eastAsia="Calibri" w:hAnsi="Calibri" w:cs="Calibri"/>
                <w:sz w:val="22"/>
                <w:szCs w:val="22"/>
              </w:rPr>
              <w:t xml:space="preserve">l </w:t>
            </w:r>
            <w:r>
              <w:rPr>
                <w:rFonts w:ascii="Calibri" w:eastAsia="Calibri" w:hAnsi="Calibri" w:cs="Calibri"/>
                <w:spacing w:val="-1"/>
                <w:sz w:val="22"/>
                <w:szCs w:val="22"/>
              </w:rPr>
              <w:t>No</w:t>
            </w:r>
            <w:r>
              <w:rPr>
                <w:rFonts w:ascii="Calibri" w:eastAsia="Calibri" w:hAnsi="Calibri" w:cs="Calibri"/>
                <w:sz w:val="22"/>
                <w:szCs w:val="22"/>
              </w:rPr>
              <w:t>tic</w:t>
            </w:r>
            <w:r>
              <w:rPr>
                <w:rFonts w:ascii="Calibri" w:eastAsia="Calibri" w:hAnsi="Calibri" w:cs="Calibri"/>
                <w:spacing w:val="-2"/>
                <w:sz w:val="22"/>
                <w:szCs w:val="22"/>
              </w:rPr>
              <w:t>e</w:t>
            </w:r>
            <w:r>
              <w:rPr>
                <w:rFonts w:ascii="Calibri" w:eastAsia="Calibri" w:hAnsi="Calibri" w:cs="Calibri"/>
                <w:spacing w:val="1"/>
                <w:sz w:val="22"/>
                <w:szCs w:val="22"/>
              </w:rPr>
              <w:t>”</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sh</w:t>
            </w:r>
            <w:r>
              <w:rPr>
                <w:rFonts w:ascii="Calibri" w:eastAsia="Calibri" w:hAnsi="Calibri" w:cs="Calibri"/>
                <w:spacing w:val="-3"/>
                <w:sz w:val="22"/>
                <w:szCs w:val="22"/>
              </w:rPr>
              <w:t>a</w:t>
            </w:r>
            <w:r>
              <w:rPr>
                <w:rFonts w:ascii="Calibri" w:eastAsia="Calibri" w:hAnsi="Calibri" w:cs="Calibri"/>
                <w:sz w:val="22"/>
                <w:szCs w:val="22"/>
              </w:rPr>
              <w:t>ll</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rep</w:t>
            </w:r>
            <w:r>
              <w:rPr>
                <w:rFonts w:ascii="Calibri" w:eastAsia="Calibri" w:hAnsi="Calibri" w:cs="Calibri"/>
                <w:spacing w:val="-1"/>
                <w:sz w:val="22"/>
                <w:szCs w:val="22"/>
              </w:rPr>
              <w:t>a</w:t>
            </w:r>
            <w:r>
              <w:rPr>
                <w:rFonts w:ascii="Calibri" w:eastAsia="Calibri" w:hAnsi="Calibri" w:cs="Calibri"/>
                <w:sz w:val="22"/>
                <w:szCs w:val="22"/>
              </w:rPr>
              <w:t>red f</w:t>
            </w:r>
            <w:r>
              <w:rPr>
                <w:rFonts w:ascii="Calibri" w:eastAsia="Calibri" w:hAnsi="Calibri" w:cs="Calibri"/>
                <w:spacing w:val="1"/>
                <w:sz w:val="22"/>
                <w:szCs w:val="22"/>
              </w:rPr>
              <w:t>o</w:t>
            </w:r>
            <w:r>
              <w:rPr>
                <w:rFonts w:ascii="Calibri" w:eastAsia="Calibri" w:hAnsi="Calibri" w:cs="Calibri"/>
                <w:sz w:val="22"/>
                <w:szCs w:val="22"/>
              </w:rPr>
              <w:t>r all ch</w:t>
            </w:r>
            <w:r>
              <w:rPr>
                <w:rFonts w:ascii="Calibri" w:eastAsia="Calibri" w:hAnsi="Calibri" w:cs="Calibri"/>
                <w:spacing w:val="-1"/>
                <w:sz w:val="22"/>
                <w:szCs w:val="22"/>
              </w:rPr>
              <w:t>an</w:t>
            </w:r>
            <w:r>
              <w:rPr>
                <w:rFonts w:ascii="Calibri" w:eastAsia="Calibri" w:hAnsi="Calibri" w:cs="Calibri"/>
                <w:spacing w:val="-3"/>
                <w:sz w:val="22"/>
                <w:szCs w:val="22"/>
              </w:rPr>
              <w:t>g</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es</w:t>
            </w:r>
            <w:r>
              <w:rPr>
                <w:rFonts w:ascii="Calibri" w:eastAsia="Calibri" w:hAnsi="Calibri" w:cs="Calibri"/>
                <w:spacing w:val="1"/>
                <w:sz w:val="22"/>
                <w:szCs w:val="22"/>
              </w:rPr>
              <w:t>t</w:t>
            </w:r>
            <w:r>
              <w:rPr>
                <w:rFonts w:ascii="Calibri" w:eastAsia="Calibri" w:hAnsi="Calibri" w:cs="Calibri"/>
                <w:sz w:val="22"/>
                <w:szCs w:val="22"/>
              </w:rPr>
              <w:t>s. The</w:t>
            </w:r>
            <w:r>
              <w:rPr>
                <w:rFonts w:ascii="Calibri" w:eastAsia="Calibri" w:hAnsi="Calibri" w:cs="Calibri"/>
                <w:spacing w:val="3"/>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ng</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1"/>
                <w:sz w:val="22"/>
                <w:szCs w:val="22"/>
              </w:rPr>
              <w:t>o</w:t>
            </w:r>
            <w:r>
              <w:rPr>
                <w:rFonts w:ascii="Calibri" w:eastAsia="Calibri" w:hAnsi="Calibri" w:cs="Calibri"/>
                <w:sz w:val="22"/>
                <w:szCs w:val="22"/>
              </w:rPr>
              <w:t xml:space="preserve">l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ti</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will</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 xml:space="preserve">an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tli</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2"/>
                <w:sz w:val="22"/>
                <w:szCs w:val="22"/>
              </w:rPr>
              <w:t>s</w:t>
            </w:r>
            <w:r>
              <w:rPr>
                <w:rFonts w:ascii="Calibri" w:eastAsia="Calibri" w:hAnsi="Calibri" w:cs="Calibri"/>
                <w:sz w:val="22"/>
                <w:szCs w:val="22"/>
              </w:rPr>
              <w:t>cri</w:t>
            </w:r>
            <w:r>
              <w:rPr>
                <w:rFonts w:ascii="Calibri" w:eastAsia="Calibri" w:hAnsi="Calibri" w:cs="Calibri"/>
                <w:spacing w:val="-1"/>
                <w:sz w:val="22"/>
                <w:szCs w:val="22"/>
              </w:rPr>
              <w:t>p</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ch</w:t>
            </w:r>
            <w:r>
              <w:rPr>
                <w:rFonts w:ascii="Calibri" w:eastAsia="Calibri" w:hAnsi="Calibri" w:cs="Calibri"/>
                <w:spacing w:val="-1"/>
                <w:sz w:val="22"/>
                <w:szCs w:val="22"/>
              </w:rPr>
              <w:t>ang</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re</w:t>
            </w:r>
            <w:r>
              <w:rPr>
                <w:rFonts w:ascii="Calibri" w:eastAsia="Calibri" w:hAnsi="Calibri" w:cs="Calibri"/>
                <w:spacing w:val="-3"/>
                <w:sz w:val="22"/>
                <w:szCs w:val="22"/>
              </w:rPr>
              <w:t>q</w:t>
            </w:r>
            <w:r>
              <w:rPr>
                <w:rFonts w:ascii="Calibri" w:eastAsia="Calibri" w:hAnsi="Calibri" w:cs="Calibri"/>
                <w:spacing w:val="-1"/>
                <w:sz w:val="22"/>
                <w:szCs w:val="22"/>
              </w:rPr>
              <w:t>u</w:t>
            </w:r>
            <w:r>
              <w:rPr>
                <w:rFonts w:ascii="Calibri" w:eastAsia="Calibri" w:hAnsi="Calibri" w:cs="Calibri"/>
                <w:sz w:val="22"/>
                <w:szCs w:val="22"/>
              </w:rPr>
              <w:t>es</w:t>
            </w:r>
            <w:r>
              <w:rPr>
                <w:rFonts w:ascii="Calibri" w:eastAsia="Calibri" w:hAnsi="Calibri" w:cs="Calibri"/>
                <w:spacing w:val="1"/>
                <w:sz w:val="22"/>
                <w:szCs w:val="22"/>
              </w:rPr>
              <w:t>t</w:t>
            </w:r>
            <w:r>
              <w:rPr>
                <w:rFonts w:ascii="Calibri" w:eastAsia="Calibri" w:hAnsi="Calibri" w:cs="Calibri"/>
                <w:sz w:val="22"/>
                <w:szCs w:val="22"/>
              </w:rPr>
              <w:t>ed,</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 rati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ale</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ch</w:t>
            </w:r>
            <w:r>
              <w:rPr>
                <w:rFonts w:ascii="Calibri" w:eastAsia="Calibri" w:hAnsi="Calibri" w:cs="Calibri"/>
                <w:spacing w:val="-1"/>
                <w:sz w:val="22"/>
                <w:szCs w:val="22"/>
              </w:rPr>
              <w:t>ang</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ef</w:t>
            </w:r>
            <w:r>
              <w:rPr>
                <w:rFonts w:ascii="Calibri" w:eastAsia="Calibri" w:hAnsi="Calibri" w:cs="Calibri"/>
                <w:spacing w:val="-2"/>
                <w:sz w:val="22"/>
                <w:szCs w:val="22"/>
              </w:rPr>
              <w:t>f</w:t>
            </w:r>
            <w:r>
              <w:rPr>
                <w:rFonts w:ascii="Calibri" w:eastAsia="Calibri" w:hAnsi="Calibri" w:cs="Calibri"/>
                <w:sz w:val="22"/>
                <w:szCs w:val="22"/>
              </w:rPr>
              <w:t>ect</w:t>
            </w:r>
            <w:r>
              <w:rPr>
                <w:rFonts w:ascii="Calibri" w:eastAsia="Calibri" w:hAnsi="Calibri" w:cs="Calibri"/>
                <w:spacing w:val="2"/>
                <w:sz w:val="22"/>
                <w:szCs w:val="22"/>
              </w:rPr>
              <w:t xml:space="preserve"> </w:t>
            </w:r>
            <w:r>
              <w:rPr>
                <w:rFonts w:ascii="Calibri" w:eastAsia="Calibri" w:hAnsi="Calibri" w:cs="Calibri"/>
                <w:sz w:val="22"/>
                <w:szCs w:val="22"/>
              </w:rPr>
              <w:t>that the</w:t>
            </w:r>
            <w:r>
              <w:rPr>
                <w:rFonts w:ascii="Calibri" w:eastAsia="Calibri" w:hAnsi="Calibri" w:cs="Calibri"/>
                <w:spacing w:val="1"/>
                <w:sz w:val="22"/>
                <w:szCs w:val="22"/>
              </w:rPr>
              <w:t xml:space="preserve"> </w:t>
            </w:r>
            <w:r>
              <w:rPr>
                <w:rFonts w:ascii="Calibri" w:eastAsia="Calibri" w:hAnsi="Calibri" w:cs="Calibri"/>
                <w:spacing w:val="3"/>
                <w:sz w:val="22"/>
                <w:szCs w:val="22"/>
              </w:rPr>
              <w:t>c</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ng</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wi</w:t>
            </w:r>
            <w:r>
              <w:rPr>
                <w:rFonts w:ascii="Calibri" w:eastAsia="Calibri" w:hAnsi="Calibri" w:cs="Calibri"/>
                <w:spacing w:val="-2"/>
                <w:sz w:val="22"/>
                <w:szCs w:val="22"/>
              </w:rPr>
              <w:t>l</w:t>
            </w:r>
            <w:r>
              <w:rPr>
                <w:rFonts w:ascii="Calibri" w:eastAsia="Calibri" w:hAnsi="Calibri" w:cs="Calibri"/>
                <w:sz w:val="22"/>
                <w:szCs w:val="22"/>
              </w:rPr>
              <w:t>l</w:t>
            </w:r>
            <w:r>
              <w:rPr>
                <w:rFonts w:ascii="Calibri" w:eastAsia="Calibri" w:hAnsi="Calibri" w:cs="Calibri"/>
                <w:spacing w:val="3"/>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o</w:t>
            </w:r>
            <w:r>
              <w:rPr>
                <w:rFonts w:ascii="Calibri" w:eastAsia="Calibri" w:hAnsi="Calibri" w:cs="Calibri"/>
                <w:sz w:val="22"/>
                <w:szCs w:val="22"/>
              </w:rPr>
              <w:t>n the</w:t>
            </w:r>
            <w:r>
              <w:rPr>
                <w:rFonts w:ascii="Calibri" w:eastAsia="Calibri" w:hAnsi="Calibri" w:cs="Calibri"/>
                <w:spacing w:val="1"/>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ices</w:t>
            </w:r>
            <w:r>
              <w:rPr>
                <w:rFonts w:ascii="Calibri" w:eastAsia="Calibri" w:hAnsi="Calibri" w:cs="Calibri"/>
                <w:spacing w:val="1"/>
                <w:sz w:val="22"/>
                <w:szCs w:val="22"/>
              </w:rPr>
              <w:t xml:space="preserve"> </w:t>
            </w:r>
            <w:r>
              <w:rPr>
                <w:rFonts w:ascii="Calibri" w:eastAsia="Calibri" w:hAnsi="Calibri" w:cs="Calibri"/>
                <w:spacing w:val="-2"/>
                <w:sz w:val="22"/>
                <w:szCs w:val="22"/>
              </w:rPr>
              <w:t>(</w:t>
            </w:r>
            <w:r>
              <w:rPr>
                <w:rFonts w:ascii="Calibri" w:eastAsia="Calibri" w:hAnsi="Calibri" w:cs="Calibri"/>
                <w:sz w:val="22"/>
                <w:szCs w:val="22"/>
              </w:rPr>
              <w:t>wh</w:t>
            </w:r>
            <w:r>
              <w:rPr>
                <w:rFonts w:ascii="Calibri" w:eastAsia="Calibri" w:hAnsi="Calibri" w:cs="Calibri"/>
                <w:spacing w:val="-2"/>
                <w:sz w:val="22"/>
                <w:szCs w:val="22"/>
              </w:rPr>
              <w:t>e</w:t>
            </w:r>
            <w:r>
              <w:rPr>
                <w:rFonts w:ascii="Calibri" w:eastAsia="Calibri" w:hAnsi="Calibri" w:cs="Calibri"/>
                <w:sz w:val="22"/>
                <w:szCs w:val="22"/>
              </w:rPr>
              <w:t>re</w:t>
            </w:r>
            <w:r>
              <w:rPr>
                <w:rFonts w:ascii="Calibri" w:eastAsia="Calibri" w:hAnsi="Calibri" w:cs="Calibri"/>
                <w:spacing w:val="3"/>
                <w:sz w:val="22"/>
                <w:szCs w:val="22"/>
              </w:rPr>
              <w:t xml:space="preserve"> </w:t>
            </w:r>
            <w:r>
              <w:rPr>
                <w:rFonts w:ascii="Calibri" w:eastAsia="Calibri" w:hAnsi="Calibri" w:cs="Calibri"/>
                <w:sz w:val="22"/>
                <w:szCs w:val="22"/>
              </w:rPr>
              <w:t>k</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wn)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an</w:t>
            </w:r>
            <w:r>
              <w:rPr>
                <w:rFonts w:ascii="Calibri" w:eastAsia="Calibri" w:hAnsi="Calibri" w:cs="Calibri"/>
                <w:spacing w:val="2"/>
                <w:sz w:val="22"/>
                <w:szCs w:val="22"/>
              </w:rPr>
              <w:t xml:space="preserve"> </w:t>
            </w:r>
            <w:r>
              <w:rPr>
                <w:rFonts w:ascii="Calibri" w:eastAsia="Calibri" w:hAnsi="Calibri" w:cs="Calibri"/>
                <w:sz w:val="22"/>
                <w:szCs w:val="22"/>
              </w:rPr>
              <w:t>es</w:t>
            </w:r>
            <w:r>
              <w:rPr>
                <w:rFonts w:ascii="Calibri" w:eastAsia="Calibri" w:hAnsi="Calibri" w:cs="Calibri"/>
                <w:spacing w:val="1"/>
                <w:sz w:val="22"/>
                <w:szCs w:val="22"/>
              </w:rPr>
              <w:t>t</w:t>
            </w:r>
            <w:r>
              <w:rPr>
                <w:rFonts w:ascii="Calibri" w:eastAsia="Calibri" w:hAnsi="Calibri" w:cs="Calibri"/>
                <w:sz w:val="22"/>
                <w:szCs w:val="22"/>
              </w:rPr>
              <w:t>i</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the</w:t>
            </w:r>
            <w:r>
              <w:rPr>
                <w:rFonts w:ascii="Calibri" w:eastAsia="Calibri" w:hAnsi="Calibri" w:cs="Calibri"/>
                <w:spacing w:val="3"/>
                <w:sz w:val="22"/>
                <w:szCs w:val="22"/>
              </w:rPr>
              <w:t xml:space="preserve"> </w:t>
            </w:r>
            <w:r>
              <w:rPr>
                <w:rFonts w:ascii="Calibri" w:eastAsia="Calibri" w:hAnsi="Calibri" w:cs="Calibri"/>
                <w:sz w:val="22"/>
                <w:szCs w:val="22"/>
              </w:rPr>
              <w:t>ef</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rt</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z w:val="22"/>
                <w:szCs w:val="22"/>
              </w:rPr>
              <w:t>st</w:t>
            </w:r>
            <w:r>
              <w:rPr>
                <w:rFonts w:ascii="Calibri" w:eastAsia="Calibri" w:hAnsi="Calibri" w:cs="Calibri"/>
                <w:spacing w:val="3"/>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ired</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z w:val="22"/>
                <w:szCs w:val="22"/>
              </w:rPr>
              <w:t>epa</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an</w:t>
            </w:r>
            <w:r>
              <w:rPr>
                <w:rFonts w:ascii="Calibri" w:eastAsia="Calibri" w:hAnsi="Calibri" w:cs="Calibri"/>
                <w:spacing w:val="2"/>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z w:val="22"/>
                <w:szCs w:val="22"/>
              </w:rPr>
              <w:t>asse</w:t>
            </w:r>
            <w:r>
              <w:rPr>
                <w:rFonts w:ascii="Calibri" w:eastAsia="Calibri" w:hAnsi="Calibri" w:cs="Calibri"/>
                <w:spacing w:val="-2"/>
                <w:sz w:val="22"/>
                <w:szCs w:val="22"/>
              </w:rPr>
              <w:t>s</w:t>
            </w:r>
            <w:r>
              <w:rPr>
                <w:rFonts w:ascii="Calibri" w:eastAsia="Calibri" w:hAnsi="Calibri" w:cs="Calibri"/>
                <w:sz w:val="22"/>
                <w:szCs w:val="22"/>
              </w:rPr>
              <w:t>s</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act Asses</w:t>
            </w:r>
            <w:r>
              <w:rPr>
                <w:rFonts w:ascii="Calibri" w:eastAsia="Calibri" w:hAnsi="Calibri" w:cs="Calibri"/>
                <w:spacing w:val="-2"/>
                <w:sz w:val="22"/>
                <w:szCs w:val="22"/>
              </w:rPr>
              <w:t>s</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2"/>
                <w:sz w:val="22"/>
                <w:szCs w:val="22"/>
              </w:rPr>
              <w:t>t</w:t>
            </w:r>
            <w:r>
              <w:rPr>
                <w:rFonts w:ascii="Calibri" w:eastAsia="Calibri" w:hAnsi="Calibri" w:cs="Calibri"/>
                <w:spacing w:val="1"/>
                <w:sz w:val="22"/>
                <w:szCs w:val="22"/>
              </w:rPr>
              <w:t>”</w:t>
            </w:r>
            <w:r>
              <w:rPr>
                <w:rFonts w:ascii="Calibri" w:eastAsia="Calibri" w:hAnsi="Calibri" w:cs="Calibri"/>
                <w:sz w:val="22"/>
                <w:szCs w:val="22"/>
              </w:rPr>
              <w:t>).</w:t>
            </w:r>
          </w:p>
        </w:tc>
      </w:tr>
      <w:tr w:rsidR="00065BF4" w14:paraId="5F2DF700" w14:textId="77777777">
        <w:trPr>
          <w:trHeight w:hRule="exact" w:val="737"/>
        </w:trPr>
        <w:tc>
          <w:tcPr>
            <w:tcW w:w="568" w:type="dxa"/>
            <w:tcBorders>
              <w:top w:val="nil"/>
              <w:left w:val="nil"/>
              <w:bottom w:val="nil"/>
              <w:right w:val="nil"/>
            </w:tcBorders>
          </w:tcPr>
          <w:p w14:paraId="1148A8C8" w14:textId="77777777" w:rsidR="00065BF4" w:rsidRDefault="00E32064">
            <w:pPr>
              <w:spacing w:before="75"/>
              <w:ind w:left="120"/>
              <w:rPr>
                <w:rFonts w:ascii="Calibri" w:eastAsia="Calibri" w:hAnsi="Calibri" w:cs="Calibri"/>
                <w:sz w:val="22"/>
                <w:szCs w:val="22"/>
              </w:rPr>
            </w:pPr>
            <w:r>
              <w:rPr>
                <w:rFonts w:ascii="Calibri" w:eastAsia="Calibri" w:hAnsi="Calibri" w:cs="Calibri"/>
                <w:color w:val="0000FF"/>
                <w:spacing w:val="1"/>
                <w:sz w:val="22"/>
                <w:szCs w:val="22"/>
              </w:rPr>
              <w:t>D.</w:t>
            </w:r>
          </w:p>
        </w:tc>
        <w:tc>
          <w:tcPr>
            <w:tcW w:w="8639" w:type="dxa"/>
            <w:tcBorders>
              <w:top w:val="nil"/>
              <w:left w:val="nil"/>
              <w:bottom w:val="nil"/>
              <w:right w:val="nil"/>
            </w:tcBorders>
          </w:tcPr>
          <w:p w14:paraId="2B7FC179" w14:textId="77777777" w:rsidR="00065BF4" w:rsidRDefault="00E32064">
            <w:pPr>
              <w:spacing w:before="56" w:line="274" w:lineRule="auto"/>
              <w:ind w:left="253" w:right="85"/>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pacing w:val="-1"/>
                <w:sz w:val="22"/>
                <w:szCs w:val="22"/>
              </w:rPr>
              <w:t>l</w:t>
            </w:r>
            <w:r>
              <w:rPr>
                <w:rFonts w:ascii="Calibri" w:eastAsia="Calibri" w:hAnsi="Calibri" w:cs="Calibri"/>
                <w:sz w:val="22"/>
                <w:szCs w:val="22"/>
              </w:rPr>
              <w:t>l</w:t>
            </w:r>
            <w:r>
              <w:rPr>
                <w:rFonts w:ascii="Calibri" w:eastAsia="Calibri" w:hAnsi="Calibri" w:cs="Calibri"/>
                <w:spacing w:val="37"/>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ng</w:t>
            </w:r>
            <w:r>
              <w:rPr>
                <w:rFonts w:ascii="Calibri" w:eastAsia="Calibri" w:hAnsi="Calibri" w:cs="Calibri"/>
                <w:sz w:val="22"/>
                <w:szCs w:val="22"/>
              </w:rPr>
              <w:t>e</w:t>
            </w:r>
            <w:r>
              <w:rPr>
                <w:rFonts w:ascii="Calibri" w:eastAsia="Calibri" w:hAnsi="Calibri" w:cs="Calibri"/>
                <w:spacing w:val="37"/>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37"/>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ti</w:t>
            </w:r>
            <w:r>
              <w:rPr>
                <w:rFonts w:ascii="Calibri" w:eastAsia="Calibri" w:hAnsi="Calibri" w:cs="Calibri"/>
                <w:spacing w:val="-2"/>
                <w:sz w:val="22"/>
                <w:szCs w:val="22"/>
              </w:rPr>
              <w:t>ce</w:t>
            </w:r>
            <w:r>
              <w:rPr>
                <w:rFonts w:ascii="Calibri" w:eastAsia="Calibri" w:hAnsi="Calibri" w:cs="Calibri"/>
                <w:sz w:val="22"/>
                <w:szCs w:val="22"/>
              </w:rPr>
              <w:t>s</w:t>
            </w:r>
            <w:r>
              <w:rPr>
                <w:rFonts w:ascii="Calibri" w:eastAsia="Calibri" w:hAnsi="Calibri" w:cs="Calibri"/>
                <w:spacing w:val="37"/>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si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6"/>
                <w:sz w:val="22"/>
                <w:szCs w:val="22"/>
              </w:rPr>
              <w:t xml:space="preserve"> </w:t>
            </w:r>
            <w:r>
              <w:rPr>
                <w:rFonts w:ascii="Calibri" w:eastAsia="Calibri" w:hAnsi="Calibri" w:cs="Calibri"/>
                <w:sz w:val="22"/>
                <w:szCs w:val="22"/>
              </w:rPr>
              <w:t>ch</w:t>
            </w:r>
            <w:r>
              <w:rPr>
                <w:rFonts w:ascii="Calibri" w:eastAsia="Calibri" w:hAnsi="Calibri" w:cs="Calibri"/>
                <w:spacing w:val="-1"/>
                <w:sz w:val="22"/>
                <w:szCs w:val="22"/>
              </w:rPr>
              <w:t>ang</w:t>
            </w:r>
            <w:r>
              <w:rPr>
                <w:rFonts w:ascii="Calibri" w:eastAsia="Calibri" w:hAnsi="Calibri" w:cs="Calibri"/>
                <w:sz w:val="22"/>
                <w:szCs w:val="22"/>
              </w:rPr>
              <w:t>es</w:t>
            </w:r>
            <w:r>
              <w:rPr>
                <w:rFonts w:ascii="Calibri" w:eastAsia="Calibri" w:hAnsi="Calibri" w:cs="Calibri"/>
                <w:spacing w:val="37"/>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8"/>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is</w:t>
            </w:r>
            <w:r>
              <w:rPr>
                <w:rFonts w:ascii="Calibri" w:eastAsia="Calibri" w:hAnsi="Calibri" w:cs="Calibri"/>
                <w:spacing w:val="37"/>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reeme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35"/>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37"/>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37"/>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u</w:t>
            </w:r>
            <w:r>
              <w:rPr>
                <w:rFonts w:ascii="Calibri" w:eastAsia="Calibri" w:hAnsi="Calibri" w:cs="Calibri"/>
                <w:spacing w:val="-1"/>
                <w:sz w:val="22"/>
                <w:szCs w:val="22"/>
              </w:rPr>
              <w:t>b</w:t>
            </w:r>
            <w:r>
              <w:rPr>
                <w:rFonts w:ascii="Calibri" w:eastAsia="Calibri" w:hAnsi="Calibri" w:cs="Calibri"/>
                <w:spacing w:val="1"/>
                <w:sz w:val="22"/>
                <w:szCs w:val="22"/>
              </w:rPr>
              <w:t>m</w:t>
            </w:r>
            <w:r>
              <w:rPr>
                <w:rFonts w:ascii="Calibri" w:eastAsia="Calibri" w:hAnsi="Calibri" w:cs="Calibri"/>
                <w:sz w:val="22"/>
                <w:szCs w:val="22"/>
              </w:rPr>
              <w:t>it</w:t>
            </w:r>
            <w:r>
              <w:rPr>
                <w:rFonts w:ascii="Calibri" w:eastAsia="Calibri" w:hAnsi="Calibri" w:cs="Calibri"/>
                <w:spacing w:val="-2"/>
                <w:sz w:val="22"/>
                <w:szCs w:val="22"/>
              </w:rPr>
              <w:t>t</w:t>
            </w:r>
            <w:r>
              <w:rPr>
                <w:rFonts w:ascii="Calibri" w:eastAsia="Calibri" w:hAnsi="Calibri" w:cs="Calibri"/>
                <w:sz w:val="22"/>
                <w:szCs w:val="22"/>
              </w:rPr>
              <w:t>ed</w:t>
            </w:r>
            <w:r>
              <w:rPr>
                <w:rFonts w:ascii="Calibri" w:eastAsia="Calibri" w:hAnsi="Calibri" w:cs="Calibri"/>
                <w:spacing w:val="36"/>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 re</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2"/>
                <w:sz w:val="22"/>
                <w:szCs w:val="22"/>
              </w:rPr>
              <w:t>e</w:t>
            </w:r>
            <w:r>
              <w:rPr>
                <w:rFonts w:ascii="Calibri" w:eastAsia="Calibri" w:hAnsi="Calibri" w:cs="Calibri"/>
                <w:sz w:val="22"/>
                <w:szCs w:val="22"/>
              </w:rPr>
              <w:t>w</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th</w:t>
            </w:r>
            <w:r>
              <w:rPr>
                <w:rFonts w:ascii="Calibri" w:eastAsia="Calibri" w:hAnsi="Calibri" w:cs="Calibri"/>
                <w:spacing w:val="2"/>
                <w:sz w:val="22"/>
                <w:szCs w:val="22"/>
              </w:rPr>
              <w:t>e</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t</w:t>
            </w:r>
            <w:r>
              <w:rPr>
                <w:rFonts w:ascii="Calibri" w:eastAsia="Calibri" w:hAnsi="Calibri" w:cs="Calibri"/>
                <w:spacing w:val="1"/>
                <w:sz w:val="22"/>
                <w:szCs w:val="22"/>
              </w:rPr>
              <w:t>y</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ta</w:t>
            </w:r>
            <w:r>
              <w:rPr>
                <w:rFonts w:ascii="Calibri" w:eastAsia="Calibri" w:hAnsi="Calibri" w:cs="Calibri"/>
                <w:spacing w:val="-2"/>
                <w:sz w:val="22"/>
                <w:szCs w:val="22"/>
              </w:rPr>
              <w:t>c</w:t>
            </w:r>
            <w:r>
              <w:rPr>
                <w:rFonts w:ascii="Calibri" w:eastAsia="Calibri" w:hAnsi="Calibri" w:cs="Calibri"/>
                <w:sz w:val="22"/>
                <w:szCs w:val="22"/>
              </w:rPr>
              <w:t>t.</w:t>
            </w:r>
          </w:p>
        </w:tc>
      </w:tr>
      <w:tr w:rsidR="00065BF4" w14:paraId="6625CC23" w14:textId="77777777">
        <w:trPr>
          <w:trHeight w:hRule="exact" w:val="1356"/>
        </w:trPr>
        <w:tc>
          <w:tcPr>
            <w:tcW w:w="568" w:type="dxa"/>
            <w:tcBorders>
              <w:top w:val="nil"/>
              <w:left w:val="nil"/>
              <w:bottom w:val="nil"/>
              <w:right w:val="nil"/>
            </w:tcBorders>
          </w:tcPr>
          <w:p w14:paraId="0169B61C" w14:textId="77777777" w:rsidR="00065BF4" w:rsidRDefault="00E32064">
            <w:pPr>
              <w:spacing w:before="75"/>
              <w:ind w:left="120"/>
              <w:rPr>
                <w:rFonts w:ascii="Calibri" w:eastAsia="Calibri" w:hAnsi="Calibri" w:cs="Calibri"/>
                <w:sz w:val="22"/>
                <w:szCs w:val="22"/>
              </w:rPr>
            </w:pPr>
            <w:r>
              <w:rPr>
                <w:rFonts w:ascii="Calibri" w:eastAsia="Calibri" w:hAnsi="Calibri" w:cs="Calibri"/>
                <w:color w:val="0000FF"/>
                <w:sz w:val="22"/>
                <w:szCs w:val="22"/>
              </w:rPr>
              <w:t>E.</w:t>
            </w:r>
          </w:p>
        </w:tc>
        <w:tc>
          <w:tcPr>
            <w:tcW w:w="8639" w:type="dxa"/>
            <w:tcBorders>
              <w:top w:val="nil"/>
              <w:left w:val="nil"/>
              <w:bottom w:val="nil"/>
              <w:right w:val="nil"/>
            </w:tcBorders>
          </w:tcPr>
          <w:p w14:paraId="4F7C145B" w14:textId="77777777" w:rsidR="00065BF4" w:rsidRDefault="00E32064">
            <w:pPr>
              <w:spacing w:before="56" w:line="276" w:lineRule="auto"/>
              <w:ind w:left="253" w:right="80"/>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1"/>
                <w:sz w:val="22"/>
                <w:szCs w:val="22"/>
              </w:rPr>
              <w:t xml:space="preserve"> P</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ties</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nd</w:t>
            </w:r>
            <w:r>
              <w:rPr>
                <w:rFonts w:ascii="Calibri" w:eastAsia="Calibri" w:hAnsi="Calibri" w:cs="Calibri"/>
                <w:sz w:val="22"/>
                <w:szCs w:val="22"/>
              </w:rPr>
              <w:t>ica</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eir acc</w:t>
            </w:r>
            <w:r>
              <w:rPr>
                <w:rFonts w:ascii="Calibri" w:eastAsia="Calibri" w:hAnsi="Calibri" w:cs="Calibri"/>
                <w:spacing w:val="1"/>
                <w:sz w:val="22"/>
                <w:szCs w:val="22"/>
              </w:rPr>
              <w:t>e</w:t>
            </w:r>
            <w:r>
              <w:rPr>
                <w:rFonts w:ascii="Calibri" w:eastAsia="Calibri" w:hAnsi="Calibri" w:cs="Calibri"/>
                <w:spacing w:val="-1"/>
                <w:sz w:val="22"/>
                <w:szCs w:val="22"/>
              </w:rPr>
              <w:t>p</w:t>
            </w:r>
            <w:r>
              <w:rPr>
                <w:rFonts w:ascii="Calibri" w:eastAsia="Calibri" w:hAnsi="Calibri" w:cs="Calibri"/>
                <w:sz w:val="22"/>
                <w:szCs w:val="22"/>
              </w:rPr>
              <w:t>tan</w:t>
            </w:r>
            <w:r>
              <w:rPr>
                <w:rFonts w:ascii="Calibri" w:eastAsia="Calibri" w:hAnsi="Calibri" w:cs="Calibri"/>
                <w:spacing w:val="-3"/>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 rej</w:t>
            </w:r>
            <w:r>
              <w:rPr>
                <w:rFonts w:ascii="Calibri" w:eastAsia="Calibri" w:hAnsi="Calibri" w:cs="Calibri"/>
                <w:spacing w:val="-1"/>
                <w:sz w:val="22"/>
                <w:szCs w:val="22"/>
              </w:rPr>
              <w:t>e</w:t>
            </w:r>
            <w:r>
              <w:rPr>
                <w:rFonts w:ascii="Calibri" w:eastAsia="Calibri" w:hAnsi="Calibri" w:cs="Calibri"/>
                <w:sz w:val="22"/>
                <w:szCs w:val="22"/>
              </w:rPr>
              <w:t>ct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ch</w:t>
            </w:r>
            <w:r>
              <w:rPr>
                <w:rFonts w:ascii="Calibri" w:eastAsia="Calibri" w:hAnsi="Calibri" w:cs="Calibri"/>
                <w:spacing w:val="-1"/>
                <w:sz w:val="22"/>
                <w:szCs w:val="22"/>
              </w:rPr>
              <w:t>ang</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r</w:t>
            </w:r>
            <w:r>
              <w:rPr>
                <w:rFonts w:ascii="Calibri" w:eastAsia="Calibri" w:hAnsi="Calibri" w:cs="Calibri"/>
                <w:spacing w:val="1"/>
                <w:sz w:val="22"/>
                <w:szCs w:val="22"/>
              </w:rPr>
              <w:t>o</w:t>
            </w:r>
            <w:r>
              <w:rPr>
                <w:rFonts w:ascii="Calibri" w:eastAsia="Calibri" w:hAnsi="Calibri" w:cs="Calibri"/>
                <w:sz w:val="22"/>
                <w:szCs w:val="22"/>
              </w:rPr>
              <w:t>l re</w:t>
            </w:r>
            <w:r>
              <w:rPr>
                <w:rFonts w:ascii="Calibri" w:eastAsia="Calibri" w:hAnsi="Calibri" w:cs="Calibri"/>
                <w:spacing w:val="-3"/>
                <w:sz w:val="22"/>
                <w:szCs w:val="22"/>
              </w:rPr>
              <w:t>q</w:t>
            </w:r>
            <w:r>
              <w:rPr>
                <w:rFonts w:ascii="Calibri" w:eastAsia="Calibri" w:hAnsi="Calibri" w:cs="Calibri"/>
                <w:spacing w:val="-1"/>
                <w:sz w:val="22"/>
                <w:szCs w:val="22"/>
              </w:rPr>
              <w:t>u</w:t>
            </w:r>
            <w:r>
              <w:rPr>
                <w:rFonts w:ascii="Calibri" w:eastAsia="Calibri" w:hAnsi="Calibri" w:cs="Calibri"/>
                <w:sz w:val="22"/>
                <w:szCs w:val="22"/>
              </w:rPr>
              <w:t>est</w:t>
            </w:r>
            <w:r>
              <w:rPr>
                <w:rFonts w:ascii="Calibri" w:eastAsia="Calibri" w:hAnsi="Calibri" w:cs="Calibri"/>
                <w:spacing w:val="1"/>
                <w:sz w:val="22"/>
                <w:szCs w:val="22"/>
              </w:rPr>
              <w:t xml:space="preserve"> </w:t>
            </w:r>
            <w:r>
              <w:rPr>
                <w:rFonts w:ascii="Calibri" w:eastAsia="Calibri" w:hAnsi="Calibri" w:cs="Calibri"/>
                <w:sz w:val="22"/>
                <w:szCs w:val="22"/>
              </w:rPr>
              <w:t>an</w:t>
            </w:r>
            <w:r>
              <w:rPr>
                <w:rFonts w:ascii="Calibri" w:eastAsia="Calibri" w:hAnsi="Calibri" w:cs="Calibri"/>
                <w:spacing w:val="-1"/>
                <w:sz w:val="22"/>
                <w:szCs w:val="22"/>
              </w:rPr>
              <w:t>d/</w:t>
            </w:r>
            <w:r>
              <w:rPr>
                <w:rFonts w:ascii="Calibri" w:eastAsia="Calibri" w:hAnsi="Calibri" w:cs="Calibri"/>
                <w:spacing w:val="1"/>
                <w:sz w:val="22"/>
                <w:szCs w:val="22"/>
              </w:rPr>
              <w:t>o</w:t>
            </w:r>
            <w:r>
              <w:rPr>
                <w:rFonts w:ascii="Calibri" w:eastAsia="Calibri" w:hAnsi="Calibri" w:cs="Calibri"/>
                <w:sz w:val="22"/>
                <w:szCs w:val="22"/>
              </w:rPr>
              <w:t>r Im</w:t>
            </w:r>
            <w:r>
              <w:rPr>
                <w:rFonts w:ascii="Calibri" w:eastAsia="Calibri" w:hAnsi="Calibri" w:cs="Calibri"/>
                <w:spacing w:val="-1"/>
                <w:sz w:val="22"/>
                <w:szCs w:val="22"/>
              </w:rPr>
              <w:t>p</w:t>
            </w:r>
            <w:r>
              <w:rPr>
                <w:rFonts w:ascii="Calibri" w:eastAsia="Calibri" w:hAnsi="Calibri" w:cs="Calibri"/>
                <w:sz w:val="22"/>
                <w:szCs w:val="22"/>
              </w:rPr>
              <w:t>act</w:t>
            </w:r>
            <w:r>
              <w:rPr>
                <w:rFonts w:ascii="Calibri" w:eastAsia="Calibri" w:hAnsi="Calibri" w:cs="Calibri"/>
                <w:spacing w:val="3"/>
                <w:sz w:val="22"/>
                <w:szCs w:val="22"/>
              </w:rPr>
              <w:t xml:space="preserve"> </w:t>
            </w:r>
            <w:r>
              <w:rPr>
                <w:rFonts w:ascii="Calibri" w:eastAsia="Calibri" w:hAnsi="Calibri" w:cs="Calibri"/>
                <w:sz w:val="22"/>
                <w:szCs w:val="22"/>
              </w:rPr>
              <w:t>Asse</w:t>
            </w:r>
            <w:r>
              <w:rPr>
                <w:rFonts w:ascii="Calibri" w:eastAsia="Calibri" w:hAnsi="Calibri" w:cs="Calibri"/>
                <w:spacing w:val="-2"/>
                <w:sz w:val="22"/>
                <w:szCs w:val="22"/>
              </w:rPr>
              <w:t>s</w:t>
            </w:r>
            <w:r>
              <w:rPr>
                <w:rFonts w:ascii="Calibri" w:eastAsia="Calibri" w:hAnsi="Calibri" w:cs="Calibri"/>
                <w:sz w:val="22"/>
                <w:szCs w:val="22"/>
              </w:rPr>
              <w:t>s</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3"/>
                <w:sz w:val="22"/>
                <w:szCs w:val="22"/>
              </w:rPr>
              <w:t xml:space="preserve"> </w:t>
            </w:r>
            <w:r>
              <w:rPr>
                <w:rFonts w:ascii="Calibri" w:eastAsia="Calibri" w:hAnsi="Calibri" w:cs="Calibri"/>
                <w:sz w:val="22"/>
                <w:szCs w:val="22"/>
              </w:rPr>
              <w:t>within</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5"/>
                <w:sz w:val="22"/>
                <w:szCs w:val="22"/>
              </w:rPr>
              <w:t xml:space="preserve"> </w:t>
            </w:r>
            <w:r>
              <w:rPr>
                <w:rFonts w:ascii="Calibri" w:eastAsia="Calibri" w:hAnsi="Calibri" w:cs="Calibri"/>
                <w:sz w:val="22"/>
                <w:szCs w:val="22"/>
              </w:rPr>
              <w:t>rea</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m</w:t>
            </w:r>
            <w:r>
              <w:rPr>
                <w:rFonts w:ascii="Calibri" w:eastAsia="Calibri" w:hAnsi="Calibri" w:cs="Calibri"/>
                <w:sz w:val="22"/>
                <w:szCs w:val="22"/>
              </w:rPr>
              <w:t>efr</w:t>
            </w:r>
            <w:r>
              <w:rPr>
                <w:rFonts w:ascii="Calibri" w:eastAsia="Calibri" w:hAnsi="Calibri" w:cs="Calibri"/>
                <w:spacing w:val="-2"/>
                <w:sz w:val="22"/>
                <w:szCs w:val="22"/>
              </w:rPr>
              <w:t>a</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its</w:t>
            </w:r>
            <w:r>
              <w:rPr>
                <w:rFonts w:ascii="Calibri" w:eastAsia="Calibri" w:hAnsi="Calibri" w:cs="Calibri"/>
                <w:spacing w:val="6"/>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let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u</w:t>
            </w:r>
            <w:r>
              <w:rPr>
                <w:rFonts w:ascii="Calibri" w:eastAsia="Calibri" w:hAnsi="Calibri" w:cs="Calibri"/>
                <w:spacing w:val="-1"/>
                <w:sz w:val="22"/>
                <w:szCs w:val="22"/>
              </w:rPr>
              <w:t>b</w:t>
            </w:r>
            <w:r>
              <w:rPr>
                <w:rFonts w:ascii="Calibri" w:eastAsia="Calibri" w:hAnsi="Calibri" w:cs="Calibri"/>
                <w:spacing w:val="1"/>
                <w:sz w:val="22"/>
                <w:szCs w:val="22"/>
              </w:rPr>
              <w:t>m</w:t>
            </w:r>
            <w:r>
              <w:rPr>
                <w:rFonts w:ascii="Calibri" w:eastAsia="Calibri" w:hAnsi="Calibri" w:cs="Calibri"/>
                <w:sz w:val="22"/>
                <w:szCs w:val="22"/>
              </w:rPr>
              <w:t>ission 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4"/>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2"/>
                <w:sz w:val="22"/>
                <w:szCs w:val="22"/>
              </w:rPr>
              <w:t>e</w:t>
            </w:r>
            <w:r>
              <w:rPr>
                <w:rFonts w:ascii="Calibri" w:eastAsia="Calibri" w:hAnsi="Calibri" w:cs="Calibri"/>
                <w:sz w:val="22"/>
                <w:szCs w:val="22"/>
              </w:rPr>
              <w:t>w,</w:t>
            </w:r>
            <w:r>
              <w:rPr>
                <w:rFonts w:ascii="Calibri" w:eastAsia="Calibri" w:hAnsi="Calibri" w:cs="Calibri"/>
                <w:spacing w:val="4"/>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b</w:t>
            </w:r>
            <w:r>
              <w:rPr>
                <w:rFonts w:ascii="Calibri" w:eastAsia="Calibri" w:hAnsi="Calibri" w:cs="Calibri"/>
                <w:sz w:val="22"/>
                <w:szCs w:val="22"/>
              </w:rPr>
              <w:t>je</w:t>
            </w:r>
            <w:r>
              <w:rPr>
                <w:rFonts w:ascii="Calibri" w:eastAsia="Calibri" w:hAnsi="Calibri" w:cs="Calibri"/>
                <w:spacing w:val="1"/>
                <w:sz w:val="22"/>
                <w:szCs w:val="22"/>
              </w:rPr>
              <w:t>c</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z w:val="22"/>
                <w:szCs w:val="22"/>
              </w:rPr>
              <w:t>to</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 xml:space="preserve"> m</w:t>
            </w:r>
            <w:r>
              <w:rPr>
                <w:rFonts w:ascii="Calibri" w:eastAsia="Calibri" w:hAnsi="Calibri" w:cs="Calibri"/>
                <w:spacing w:val="-3"/>
                <w:sz w:val="22"/>
                <w:szCs w:val="22"/>
              </w:rPr>
              <w:t>a</w:t>
            </w:r>
            <w:r>
              <w:rPr>
                <w:rFonts w:ascii="Calibri" w:eastAsia="Calibri" w:hAnsi="Calibri" w:cs="Calibri"/>
                <w:sz w:val="22"/>
                <w:szCs w:val="22"/>
              </w:rPr>
              <w:t>xi</w:t>
            </w:r>
            <w:r>
              <w:rPr>
                <w:rFonts w:ascii="Calibri" w:eastAsia="Calibri" w:hAnsi="Calibri" w:cs="Calibri"/>
                <w:spacing w:val="1"/>
                <w:sz w:val="22"/>
                <w:szCs w:val="22"/>
              </w:rPr>
              <w:t>m</w:t>
            </w:r>
            <w:r>
              <w:rPr>
                <w:rFonts w:ascii="Calibri" w:eastAsia="Calibri" w:hAnsi="Calibri" w:cs="Calibri"/>
                <w:spacing w:val="-3"/>
                <w:sz w:val="22"/>
                <w:szCs w:val="22"/>
              </w:rPr>
              <w:t>u</w:t>
            </w:r>
            <w:r>
              <w:rPr>
                <w:rFonts w:ascii="Calibri" w:eastAsia="Calibri" w:hAnsi="Calibri" w:cs="Calibri"/>
                <w:sz w:val="22"/>
                <w:szCs w:val="22"/>
              </w:rPr>
              <w:t>m</w:t>
            </w:r>
            <w:r>
              <w:rPr>
                <w:rFonts w:ascii="Calibri" w:eastAsia="Calibri" w:hAnsi="Calibri" w:cs="Calibri"/>
                <w:spacing w:val="5"/>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w</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ty</w:t>
            </w:r>
            <w:r>
              <w:rPr>
                <w:rFonts w:ascii="Calibri" w:eastAsia="Calibri" w:hAnsi="Calibri" w:cs="Calibri"/>
                <w:spacing w:val="5"/>
                <w:sz w:val="22"/>
                <w:szCs w:val="22"/>
              </w:rPr>
              <w:t xml:space="preserve"> </w:t>
            </w:r>
            <w:r>
              <w:rPr>
                <w:rFonts w:ascii="Calibri" w:eastAsia="Calibri" w:hAnsi="Calibri" w:cs="Calibri"/>
                <w:spacing w:val="-2"/>
                <w:sz w:val="22"/>
                <w:szCs w:val="22"/>
              </w:rPr>
              <w:t>(</w:t>
            </w:r>
            <w:r>
              <w:rPr>
                <w:rFonts w:ascii="Calibri" w:eastAsia="Calibri" w:hAnsi="Calibri" w:cs="Calibri"/>
                <w:spacing w:val="1"/>
                <w:sz w:val="22"/>
                <w:szCs w:val="22"/>
              </w:rPr>
              <w:t>20</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cal</w:t>
            </w:r>
            <w:r>
              <w:rPr>
                <w:rFonts w:ascii="Calibri" w:eastAsia="Calibri" w:hAnsi="Calibri" w:cs="Calibri"/>
                <w:spacing w:val="4"/>
                <w:sz w:val="22"/>
                <w:szCs w:val="22"/>
              </w:rPr>
              <w:t>e</w:t>
            </w:r>
            <w:r>
              <w:rPr>
                <w:rFonts w:ascii="Calibri" w:eastAsia="Calibri" w:hAnsi="Calibri" w:cs="Calibri"/>
                <w:spacing w:val="-1"/>
                <w:sz w:val="22"/>
                <w:szCs w:val="22"/>
              </w:rPr>
              <w:t>nd</w:t>
            </w:r>
            <w:r>
              <w:rPr>
                <w:rFonts w:ascii="Calibri" w:eastAsia="Calibri" w:hAnsi="Calibri" w:cs="Calibri"/>
                <w:sz w:val="22"/>
                <w:szCs w:val="22"/>
              </w:rPr>
              <w:t>ar</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ays</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4"/>
                <w:sz w:val="22"/>
                <w:szCs w:val="22"/>
              </w:rPr>
              <w:t xml:space="preserve"> </w:t>
            </w:r>
            <w:r>
              <w:rPr>
                <w:rFonts w:ascii="Calibri" w:eastAsia="Calibri" w:hAnsi="Calibri" w:cs="Calibri"/>
                <w:sz w:val="22"/>
                <w:szCs w:val="22"/>
              </w:rPr>
              <w:t xml:space="preserve">such </w:t>
            </w:r>
            <w:r>
              <w:rPr>
                <w:rFonts w:ascii="Calibri" w:eastAsia="Calibri" w:hAnsi="Calibri" w:cs="Calibri"/>
                <w:spacing w:val="1"/>
                <w:sz w:val="22"/>
                <w:szCs w:val="22"/>
              </w:rPr>
              <w:t>o</w:t>
            </w:r>
            <w:r>
              <w:rPr>
                <w:rFonts w:ascii="Calibri" w:eastAsia="Calibri" w:hAnsi="Calibri" w:cs="Calibri"/>
                <w:sz w:val="22"/>
                <w:szCs w:val="22"/>
              </w:rPr>
              <w:t>ther</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pacing w:val="-2"/>
                <w:sz w:val="22"/>
                <w:szCs w:val="22"/>
              </w:rPr>
              <w:t>e</w:t>
            </w:r>
            <w:r>
              <w:rPr>
                <w:rFonts w:ascii="Calibri" w:eastAsia="Calibri" w:hAnsi="Calibri" w:cs="Calibri"/>
                <w:sz w:val="22"/>
                <w:szCs w:val="22"/>
              </w:rPr>
              <w:t>riod</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re</w:t>
            </w:r>
            <w:r>
              <w:rPr>
                <w:rFonts w:ascii="Calibri" w:eastAsia="Calibri" w:hAnsi="Calibri" w:cs="Calibri"/>
                <w:spacing w:val="-1"/>
                <w:sz w:val="22"/>
                <w:szCs w:val="22"/>
              </w:rPr>
              <w:t>e</w:t>
            </w:r>
            <w:r>
              <w:rPr>
                <w:rFonts w:ascii="Calibri" w:eastAsia="Calibri" w:hAnsi="Calibri" w:cs="Calibri"/>
                <w:sz w:val="22"/>
                <w:szCs w:val="22"/>
              </w:rPr>
              <w:t xml:space="preserve">d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w</w:t>
            </w:r>
            <w:r>
              <w:rPr>
                <w:rFonts w:ascii="Calibri" w:eastAsia="Calibri" w:hAnsi="Calibri" w:cs="Calibri"/>
                <w:spacing w:val="-1"/>
                <w:sz w:val="22"/>
                <w:szCs w:val="22"/>
              </w:rPr>
              <w:t>e</w:t>
            </w:r>
            <w:r>
              <w:rPr>
                <w:rFonts w:ascii="Calibri" w:eastAsia="Calibri" w:hAnsi="Calibri" w:cs="Calibri"/>
                <w:sz w:val="22"/>
                <w:szCs w:val="22"/>
              </w:rPr>
              <w:t>en the</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ties.</w:t>
            </w:r>
          </w:p>
        </w:tc>
      </w:tr>
      <w:tr w:rsidR="00065BF4" w14:paraId="6FFBF7C7" w14:textId="77777777">
        <w:trPr>
          <w:trHeight w:hRule="exact" w:val="738"/>
        </w:trPr>
        <w:tc>
          <w:tcPr>
            <w:tcW w:w="568" w:type="dxa"/>
            <w:tcBorders>
              <w:top w:val="nil"/>
              <w:left w:val="nil"/>
              <w:bottom w:val="nil"/>
              <w:right w:val="nil"/>
            </w:tcBorders>
          </w:tcPr>
          <w:p w14:paraId="5315414A" w14:textId="77777777" w:rsidR="00065BF4" w:rsidRDefault="00E32064">
            <w:pPr>
              <w:spacing w:before="75"/>
              <w:ind w:left="120"/>
              <w:rPr>
                <w:rFonts w:ascii="Calibri" w:eastAsia="Calibri" w:hAnsi="Calibri" w:cs="Calibri"/>
                <w:sz w:val="22"/>
                <w:szCs w:val="22"/>
              </w:rPr>
            </w:pPr>
            <w:r>
              <w:rPr>
                <w:rFonts w:ascii="Calibri" w:eastAsia="Calibri" w:hAnsi="Calibri" w:cs="Calibri"/>
                <w:color w:val="0000FF"/>
                <w:spacing w:val="-1"/>
                <w:sz w:val="22"/>
                <w:szCs w:val="22"/>
              </w:rPr>
              <w:t>F.</w:t>
            </w:r>
          </w:p>
        </w:tc>
        <w:tc>
          <w:tcPr>
            <w:tcW w:w="8639" w:type="dxa"/>
            <w:tcBorders>
              <w:top w:val="nil"/>
              <w:left w:val="nil"/>
              <w:bottom w:val="nil"/>
              <w:right w:val="nil"/>
            </w:tcBorders>
          </w:tcPr>
          <w:p w14:paraId="7176A745" w14:textId="77777777" w:rsidR="00065BF4" w:rsidRDefault="00E32064">
            <w:pPr>
              <w:spacing w:before="56" w:line="276" w:lineRule="auto"/>
              <w:ind w:left="253" w:right="87"/>
              <w:rPr>
                <w:rFonts w:ascii="Calibri" w:eastAsia="Calibri" w:hAnsi="Calibri" w:cs="Calibri"/>
                <w:sz w:val="22"/>
                <w:szCs w:val="22"/>
              </w:rPr>
            </w:pPr>
            <w:r>
              <w:rPr>
                <w:rFonts w:ascii="Calibri" w:eastAsia="Calibri" w:hAnsi="Calibri" w:cs="Calibri"/>
                <w:sz w:val="22"/>
                <w:szCs w:val="22"/>
              </w:rPr>
              <w:t>On</w:t>
            </w:r>
            <w:r>
              <w:rPr>
                <w:rFonts w:ascii="Calibri" w:eastAsia="Calibri" w:hAnsi="Calibri" w:cs="Calibri"/>
                <w:spacing w:val="4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r</w:t>
            </w:r>
            <w:r>
              <w:rPr>
                <w:rFonts w:ascii="Calibri" w:eastAsia="Calibri" w:hAnsi="Calibri" w:cs="Calibri"/>
                <w:spacing w:val="1"/>
                <w:sz w:val="22"/>
                <w:szCs w:val="22"/>
              </w:rPr>
              <w:t>ov</w:t>
            </w:r>
            <w:r>
              <w:rPr>
                <w:rFonts w:ascii="Calibri" w:eastAsia="Calibri" w:hAnsi="Calibri" w:cs="Calibri"/>
                <w:sz w:val="22"/>
                <w:szCs w:val="22"/>
              </w:rPr>
              <w:t>al</w:t>
            </w:r>
            <w:r>
              <w:rPr>
                <w:rFonts w:ascii="Calibri" w:eastAsia="Calibri" w:hAnsi="Calibri" w:cs="Calibri"/>
                <w:spacing w:val="4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4"/>
                <w:sz w:val="22"/>
                <w:szCs w:val="22"/>
              </w:rPr>
              <w:t xml:space="preserve"> </w:t>
            </w:r>
            <w:r>
              <w:rPr>
                <w:rFonts w:ascii="Calibri" w:eastAsia="Calibri" w:hAnsi="Calibri" w:cs="Calibri"/>
                <w:sz w:val="22"/>
                <w:szCs w:val="22"/>
              </w:rPr>
              <w:t>an</w:t>
            </w:r>
            <w:r>
              <w:rPr>
                <w:rFonts w:ascii="Calibri" w:eastAsia="Calibri" w:hAnsi="Calibri" w:cs="Calibri"/>
                <w:spacing w:val="43"/>
                <w:sz w:val="22"/>
                <w:szCs w:val="22"/>
              </w:rPr>
              <w:t xml:space="preserve"> </w:t>
            </w:r>
            <w:r>
              <w:rPr>
                <w:rFonts w:ascii="Calibri" w:eastAsia="Calibri" w:hAnsi="Calibri" w:cs="Calibri"/>
                <w:sz w:val="22"/>
                <w:szCs w:val="22"/>
              </w:rPr>
              <w:t>Im</w:t>
            </w:r>
            <w:r>
              <w:rPr>
                <w:rFonts w:ascii="Calibri" w:eastAsia="Calibri" w:hAnsi="Calibri" w:cs="Calibri"/>
                <w:spacing w:val="-1"/>
                <w:sz w:val="22"/>
                <w:szCs w:val="22"/>
              </w:rPr>
              <w:t>p</w:t>
            </w:r>
            <w:r>
              <w:rPr>
                <w:rFonts w:ascii="Calibri" w:eastAsia="Calibri" w:hAnsi="Calibri" w:cs="Calibri"/>
                <w:spacing w:val="-3"/>
                <w:sz w:val="22"/>
                <w:szCs w:val="22"/>
              </w:rPr>
              <w:t>a</w:t>
            </w:r>
            <w:r>
              <w:rPr>
                <w:rFonts w:ascii="Calibri" w:eastAsia="Calibri" w:hAnsi="Calibri" w:cs="Calibri"/>
                <w:sz w:val="22"/>
                <w:szCs w:val="22"/>
              </w:rPr>
              <w:t>ct</w:t>
            </w:r>
            <w:r>
              <w:rPr>
                <w:rFonts w:ascii="Calibri" w:eastAsia="Calibri" w:hAnsi="Calibri" w:cs="Calibri"/>
                <w:spacing w:val="42"/>
                <w:sz w:val="22"/>
                <w:szCs w:val="22"/>
              </w:rPr>
              <w:t xml:space="preserve"> </w:t>
            </w:r>
            <w:r>
              <w:rPr>
                <w:rFonts w:ascii="Calibri" w:eastAsia="Calibri" w:hAnsi="Calibri" w:cs="Calibri"/>
                <w:sz w:val="22"/>
                <w:szCs w:val="22"/>
              </w:rPr>
              <w:t>Asses</w:t>
            </w:r>
            <w:r>
              <w:rPr>
                <w:rFonts w:ascii="Calibri" w:eastAsia="Calibri" w:hAnsi="Calibri" w:cs="Calibri"/>
                <w:spacing w:val="-2"/>
                <w:sz w:val="22"/>
                <w:szCs w:val="22"/>
              </w:rPr>
              <w:t>s</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42"/>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4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re</w:t>
            </w:r>
            <w:r>
              <w:rPr>
                <w:rFonts w:ascii="Calibri" w:eastAsia="Calibri" w:hAnsi="Calibri" w:cs="Calibri"/>
                <w:spacing w:val="-1"/>
                <w:sz w:val="22"/>
                <w:szCs w:val="22"/>
              </w:rPr>
              <w:t>em</w:t>
            </w:r>
            <w:r>
              <w:rPr>
                <w:rFonts w:ascii="Calibri" w:eastAsia="Calibri" w:hAnsi="Calibri" w:cs="Calibri"/>
                <w:sz w:val="22"/>
                <w:szCs w:val="22"/>
              </w:rPr>
              <w:t>ent</w:t>
            </w:r>
            <w:r>
              <w:rPr>
                <w:rFonts w:ascii="Calibri" w:eastAsia="Calibri" w:hAnsi="Calibri" w:cs="Calibri"/>
                <w:spacing w:val="4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nd/</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44"/>
                <w:sz w:val="22"/>
                <w:szCs w:val="22"/>
              </w:rPr>
              <w:t xml:space="preserve"> </w:t>
            </w:r>
            <w:r>
              <w:rPr>
                <w:rFonts w:ascii="Calibri" w:eastAsia="Calibri" w:hAnsi="Calibri" w:cs="Calibri"/>
                <w:sz w:val="22"/>
                <w:szCs w:val="22"/>
              </w:rPr>
              <w:t>the</w:t>
            </w:r>
            <w:r>
              <w:rPr>
                <w:rFonts w:ascii="Calibri" w:eastAsia="Calibri" w:hAnsi="Calibri" w:cs="Calibri"/>
                <w:spacing w:val="44"/>
                <w:sz w:val="22"/>
                <w:szCs w:val="22"/>
              </w:rPr>
              <w:t xml:space="preserve"> </w:t>
            </w:r>
            <w:r>
              <w:rPr>
                <w:rFonts w:ascii="Calibri" w:eastAsia="Calibri" w:hAnsi="Calibri" w:cs="Calibri"/>
                <w:sz w:val="22"/>
                <w:szCs w:val="22"/>
              </w:rPr>
              <w:t>Sc</w:t>
            </w:r>
            <w:r>
              <w:rPr>
                <w:rFonts w:ascii="Calibri" w:eastAsia="Calibri" w:hAnsi="Calibri" w:cs="Calibri"/>
                <w:spacing w:val="-1"/>
                <w:sz w:val="22"/>
                <w:szCs w:val="22"/>
              </w:rPr>
              <w:t>h</w:t>
            </w:r>
            <w:r>
              <w:rPr>
                <w:rFonts w:ascii="Calibri" w:eastAsia="Calibri" w:hAnsi="Calibri" w:cs="Calibri"/>
                <w:sz w:val="22"/>
                <w:szCs w:val="22"/>
              </w:rPr>
              <w:t>ed</w:t>
            </w:r>
            <w:r>
              <w:rPr>
                <w:rFonts w:ascii="Calibri" w:eastAsia="Calibri" w:hAnsi="Calibri" w:cs="Calibri"/>
                <w:spacing w:val="-1"/>
                <w:sz w:val="22"/>
                <w:szCs w:val="22"/>
              </w:rPr>
              <w:t>u</w:t>
            </w:r>
            <w:r>
              <w:rPr>
                <w:rFonts w:ascii="Calibri" w:eastAsia="Calibri" w:hAnsi="Calibri" w:cs="Calibri"/>
                <w:sz w:val="22"/>
                <w:szCs w:val="22"/>
              </w:rPr>
              <w:t>l</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42"/>
                <w:sz w:val="22"/>
                <w:szCs w:val="22"/>
              </w:rPr>
              <w:t xml:space="preserve"> </w:t>
            </w:r>
            <w:r>
              <w:rPr>
                <w:rFonts w:ascii="Calibri" w:eastAsia="Calibri" w:hAnsi="Calibri" w:cs="Calibri"/>
                <w:sz w:val="22"/>
                <w:szCs w:val="22"/>
              </w:rPr>
              <w:t>should</w:t>
            </w:r>
            <w:r>
              <w:rPr>
                <w:rFonts w:ascii="Calibri" w:eastAsia="Calibri" w:hAnsi="Calibri" w:cs="Calibri"/>
                <w:spacing w:val="4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 xml:space="preserve">e </w:t>
            </w:r>
            <w:r>
              <w:rPr>
                <w:rFonts w:ascii="Calibri" w:eastAsia="Calibri" w:hAnsi="Calibri" w:cs="Calibri"/>
                <w:spacing w:val="-1"/>
                <w:sz w:val="22"/>
                <w:szCs w:val="22"/>
              </w:rPr>
              <w:t>upd</w:t>
            </w:r>
            <w:r>
              <w:rPr>
                <w:rFonts w:ascii="Calibri" w:eastAsia="Calibri" w:hAnsi="Calibri" w:cs="Calibri"/>
                <w:sz w:val="22"/>
                <w:szCs w:val="22"/>
              </w:rPr>
              <w:t>at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ev</w:t>
            </w:r>
            <w:r>
              <w:rPr>
                <w:rFonts w:ascii="Calibri" w:eastAsia="Calibri" w:hAnsi="Calibri" w:cs="Calibri"/>
                <w:spacing w:val="-3"/>
                <w:sz w:val="22"/>
                <w:szCs w:val="22"/>
              </w:rPr>
              <w:t>i</w:t>
            </w:r>
            <w:r>
              <w:rPr>
                <w:rFonts w:ascii="Calibri" w:eastAsia="Calibri" w:hAnsi="Calibri" w:cs="Calibri"/>
                <w:sz w:val="22"/>
                <w:szCs w:val="22"/>
              </w:rPr>
              <w:t>sed as</w:t>
            </w:r>
            <w:r>
              <w:rPr>
                <w:rFonts w:ascii="Calibri" w:eastAsia="Calibri" w:hAnsi="Calibri" w:cs="Calibri"/>
                <w:spacing w:val="-2"/>
                <w:sz w:val="22"/>
                <w:szCs w:val="22"/>
              </w:rPr>
              <w:t xml:space="preserve"> </w:t>
            </w:r>
            <w:r>
              <w:rPr>
                <w:rFonts w:ascii="Calibri" w:eastAsia="Calibri" w:hAnsi="Calibri" w:cs="Calibri"/>
                <w:sz w:val="22"/>
                <w:szCs w:val="22"/>
              </w:rPr>
              <w:t>ap</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ri</w:t>
            </w:r>
            <w:r>
              <w:rPr>
                <w:rFonts w:ascii="Calibri" w:eastAsia="Calibri" w:hAnsi="Calibri" w:cs="Calibri"/>
                <w:spacing w:val="-1"/>
                <w:sz w:val="22"/>
                <w:szCs w:val="22"/>
              </w:rPr>
              <w:t>a</w:t>
            </w:r>
            <w:r>
              <w:rPr>
                <w:rFonts w:ascii="Calibri" w:eastAsia="Calibri" w:hAnsi="Calibri" w:cs="Calibri"/>
                <w:sz w:val="22"/>
                <w:szCs w:val="22"/>
              </w:rPr>
              <w:t>te</w:t>
            </w:r>
            <w:r>
              <w:rPr>
                <w:rFonts w:ascii="Calibri" w:eastAsia="Calibri" w:hAnsi="Calibri" w:cs="Calibri"/>
                <w:spacing w:val="1"/>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riti</w:t>
            </w:r>
            <w:r>
              <w:rPr>
                <w:rFonts w:ascii="Calibri" w:eastAsia="Calibri" w:hAnsi="Calibri" w:cs="Calibri"/>
                <w:spacing w:val="-1"/>
                <w:sz w:val="22"/>
                <w:szCs w:val="22"/>
              </w:rPr>
              <w:t>ng</w:t>
            </w:r>
            <w:r>
              <w:rPr>
                <w:rFonts w:ascii="Calibri" w:eastAsia="Calibri" w:hAnsi="Calibri" w:cs="Calibri"/>
                <w:sz w:val="22"/>
                <w:szCs w:val="22"/>
              </w:rPr>
              <w:t>.</w:t>
            </w:r>
          </w:p>
        </w:tc>
      </w:tr>
      <w:tr w:rsidR="00065BF4" w14:paraId="234B9C53" w14:textId="77777777">
        <w:trPr>
          <w:trHeight w:hRule="exact" w:val="738"/>
        </w:trPr>
        <w:tc>
          <w:tcPr>
            <w:tcW w:w="568" w:type="dxa"/>
            <w:tcBorders>
              <w:top w:val="nil"/>
              <w:left w:val="nil"/>
              <w:bottom w:val="nil"/>
              <w:right w:val="nil"/>
            </w:tcBorders>
          </w:tcPr>
          <w:p w14:paraId="305D74EC" w14:textId="77777777" w:rsidR="00065BF4" w:rsidRDefault="00E32064">
            <w:pPr>
              <w:spacing w:before="74"/>
              <w:ind w:left="120"/>
              <w:rPr>
                <w:rFonts w:ascii="Calibri" w:eastAsia="Calibri" w:hAnsi="Calibri" w:cs="Calibri"/>
                <w:sz w:val="22"/>
                <w:szCs w:val="22"/>
              </w:rPr>
            </w:pPr>
            <w:r>
              <w:rPr>
                <w:rFonts w:ascii="Calibri" w:eastAsia="Calibri" w:hAnsi="Calibri" w:cs="Calibri"/>
                <w:color w:val="0000FF"/>
                <w:sz w:val="22"/>
                <w:szCs w:val="22"/>
              </w:rPr>
              <w:t>G.</w:t>
            </w:r>
          </w:p>
        </w:tc>
        <w:tc>
          <w:tcPr>
            <w:tcW w:w="8639" w:type="dxa"/>
            <w:tcBorders>
              <w:top w:val="nil"/>
              <w:left w:val="nil"/>
              <w:bottom w:val="nil"/>
              <w:right w:val="nil"/>
            </w:tcBorders>
          </w:tcPr>
          <w:p w14:paraId="0C5B3D4E" w14:textId="77777777" w:rsidR="00065BF4" w:rsidRDefault="00E32064">
            <w:pPr>
              <w:spacing w:before="55" w:line="276" w:lineRule="auto"/>
              <w:ind w:left="253" w:right="81"/>
              <w:rPr>
                <w:rFonts w:ascii="Calibri" w:eastAsia="Calibri" w:hAnsi="Calibri" w:cs="Calibri"/>
                <w:sz w:val="22"/>
                <w:szCs w:val="22"/>
              </w:rPr>
            </w:pPr>
            <w:r>
              <w:rPr>
                <w:rFonts w:ascii="Calibri" w:eastAsia="Calibri" w:hAnsi="Calibri" w:cs="Calibri"/>
                <w:sz w:val="22"/>
                <w:szCs w:val="22"/>
              </w:rPr>
              <w:t>In</w:t>
            </w:r>
            <w:r>
              <w:rPr>
                <w:rFonts w:ascii="Calibri" w:eastAsia="Calibri" w:hAnsi="Calibri" w:cs="Calibri"/>
                <w:spacing w:val="23"/>
                <w:sz w:val="22"/>
                <w:szCs w:val="22"/>
              </w:rPr>
              <w:t xml:space="preserve"> </w:t>
            </w:r>
            <w:r>
              <w:rPr>
                <w:rFonts w:ascii="Calibri" w:eastAsia="Calibri" w:hAnsi="Calibri" w:cs="Calibri"/>
                <w:sz w:val="22"/>
                <w:szCs w:val="22"/>
              </w:rPr>
              <w:t>the</w:t>
            </w:r>
            <w:r>
              <w:rPr>
                <w:rFonts w:ascii="Calibri" w:eastAsia="Calibri" w:hAnsi="Calibri" w:cs="Calibri"/>
                <w:spacing w:val="22"/>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z w:val="22"/>
                <w:szCs w:val="22"/>
              </w:rPr>
              <w:t>ent</w:t>
            </w:r>
            <w:r>
              <w:rPr>
                <w:rFonts w:ascii="Calibri" w:eastAsia="Calibri" w:hAnsi="Calibri" w:cs="Calibri"/>
                <w:spacing w:val="22"/>
                <w:sz w:val="22"/>
                <w:szCs w:val="22"/>
              </w:rPr>
              <w:t xml:space="preserve"> </w:t>
            </w:r>
            <w:r>
              <w:rPr>
                <w:rFonts w:ascii="Calibri" w:eastAsia="Calibri" w:hAnsi="Calibri" w:cs="Calibri"/>
                <w:sz w:val="22"/>
                <w:szCs w:val="22"/>
              </w:rPr>
              <w:t>that</w:t>
            </w:r>
            <w:r>
              <w:rPr>
                <w:rFonts w:ascii="Calibri" w:eastAsia="Calibri" w:hAnsi="Calibri" w:cs="Calibri"/>
                <w:spacing w:val="22"/>
                <w:sz w:val="22"/>
                <w:szCs w:val="22"/>
              </w:rPr>
              <w:t xml:space="preserve"> </w:t>
            </w:r>
            <w:r>
              <w:rPr>
                <w:rFonts w:ascii="Calibri" w:eastAsia="Calibri" w:hAnsi="Calibri" w:cs="Calibri"/>
                <w:sz w:val="22"/>
                <w:szCs w:val="22"/>
              </w:rPr>
              <w:t>eit</w:t>
            </w:r>
            <w:r>
              <w:rPr>
                <w:rFonts w:ascii="Calibri" w:eastAsia="Calibri" w:hAnsi="Calibri" w:cs="Calibri"/>
                <w:spacing w:val="-3"/>
                <w:sz w:val="22"/>
                <w:szCs w:val="22"/>
              </w:rPr>
              <w:t>h</w:t>
            </w:r>
            <w:r>
              <w:rPr>
                <w:rFonts w:ascii="Calibri" w:eastAsia="Calibri" w:hAnsi="Calibri" w:cs="Calibri"/>
                <w:sz w:val="22"/>
                <w:szCs w:val="22"/>
              </w:rPr>
              <w:t>er</w:t>
            </w:r>
            <w:r>
              <w:rPr>
                <w:rFonts w:ascii="Calibri" w:eastAsia="Calibri" w:hAnsi="Calibri" w:cs="Calibri"/>
                <w:spacing w:val="2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arty</w:t>
            </w:r>
            <w:r>
              <w:rPr>
                <w:rFonts w:ascii="Calibri" w:eastAsia="Calibri" w:hAnsi="Calibri" w:cs="Calibri"/>
                <w:spacing w:val="23"/>
                <w:sz w:val="22"/>
                <w:szCs w:val="22"/>
              </w:rPr>
              <w:t xml:space="preserve"> </w:t>
            </w:r>
            <w:r>
              <w:rPr>
                <w:rFonts w:ascii="Calibri" w:eastAsia="Calibri" w:hAnsi="Calibri" w:cs="Calibri"/>
                <w:sz w:val="22"/>
                <w:szCs w:val="22"/>
              </w:rPr>
              <w:t>rej</w:t>
            </w:r>
            <w:r>
              <w:rPr>
                <w:rFonts w:ascii="Calibri" w:eastAsia="Calibri" w:hAnsi="Calibri" w:cs="Calibri"/>
                <w:spacing w:val="-2"/>
                <w:sz w:val="22"/>
                <w:szCs w:val="22"/>
              </w:rPr>
              <w:t>e</w:t>
            </w:r>
            <w:r>
              <w:rPr>
                <w:rFonts w:ascii="Calibri" w:eastAsia="Calibri" w:hAnsi="Calibri" w:cs="Calibri"/>
                <w:sz w:val="22"/>
                <w:szCs w:val="22"/>
              </w:rPr>
              <w:t>cts</w:t>
            </w:r>
            <w:r>
              <w:rPr>
                <w:rFonts w:ascii="Calibri" w:eastAsia="Calibri" w:hAnsi="Calibri" w:cs="Calibri"/>
                <w:spacing w:val="23"/>
                <w:sz w:val="22"/>
                <w:szCs w:val="22"/>
              </w:rPr>
              <w:t xml:space="preserve"> </w:t>
            </w:r>
            <w:r>
              <w:rPr>
                <w:rFonts w:ascii="Calibri" w:eastAsia="Calibri" w:hAnsi="Calibri" w:cs="Calibri"/>
                <w:sz w:val="22"/>
                <w:szCs w:val="22"/>
              </w:rPr>
              <w:t>the</w:t>
            </w:r>
            <w:r>
              <w:rPr>
                <w:rFonts w:ascii="Calibri" w:eastAsia="Calibri" w:hAnsi="Calibri" w:cs="Calibri"/>
                <w:spacing w:val="22"/>
                <w:sz w:val="22"/>
                <w:szCs w:val="22"/>
              </w:rPr>
              <w:t xml:space="preserve"> </w:t>
            </w:r>
            <w:r>
              <w:rPr>
                <w:rFonts w:ascii="Calibri" w:eastAsia="Calibri" w:hAnsi="Calibri" w:cs="Calibri"/>
                <w:sz w:val="22"/>
                <w:szCs w:val="22"/>
              </w:rPr>
              <w:t>Im</w:t>
            </w:r>
            <w:r>
              <w:rPr>
                <w:rFonts w:ascii="Calibri" w:eastAsia="Calibri" w:hAnsi="Calibri" w:cs="Calibri"/>
                <w:spacing w:val="-1"/>
                <w:sz w:val="22"/>
                <w:szCs w:val="22"/>
              </w:rPr>
              <w:t>p</w:t>
            </w:r>
            <w:r>
              <w:rPr>
                <w:rFonts w:ascii="Calibri" w:eastAsia="Calibri" w:hAnsi="Calibri" w:cs="Calibri"/>
                <w:spacing w:val="-3"/>
                <w:sz w:val="22"/>
                <w:szCs w:val="22"/>
              </w:rPr>
              <w:t>a</w:t>
            </w:r>
            <w:r>
              <w:rPr>
                <w:rFonts w:ascii="Calibri" w:eastAsia="Calibri" w:hAnsi="Calibri" w:cs="Calibri"/>
                <w:sz w:val="22"/>
                <w:szCs w:val="22"/>
              </w:rPr>
              <w:t>ct</w:t>
            </w:r>
            <w:r>
              <w:rPr>
                <w:rFonts w:ascii="Calibri" w:eastAsia="Calibri" w:hAnsi="Calibri" w:cs="Calibri"/>
                <w:spacing w:val="26"/>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s</w:t>
            </w:r>
            <w:r>
              <w:rPr>
                <w:rFonts w:ascii="Calibri" w:eastAsia="Calibri" w:hAnsi="Calibri" w:cs="Calibri"/>
                <w:sz w:val="22"/>
                <w:szCs w:val="22"/>
              </w:rPr>
              <w:t>ses</w:t>
            </w:r>
            <w:r>
              <w:rPr>
                <w:rFonts w:ascii="Calibri" w:eastAsia="Calibri" w:hAnsi="Calibri" w:cs="Calibri"/>
                <w:spacing w:val="-2"/>
                <w:sz w:val="22"/>
                <w:szCs w:val="22"/>
              </w:rPr>
              <w:t>s</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22"/>
                <w:sz w:val="22"/>
                <w:szCs w:val="22"/>
              </w:rPr>
              <w:t xml:space="preserve"> </w:t>
            </w:r>
            <w:r>
              <w:rPr>
                <w:rFonts w:ascii="Calibri" w:eastAsia="Calibri" w:hAnsi="Calibri" w:cs="Calibri"/>
                <w:sz w:val="22"/>
                <w:szCs w:val="22"/>
              </w:rPr>
              <w:t>the</w:t>
            </w:r>
            <w:r>
              <w:rPr>
                <w:rFonts w:ascii="Calibri" w:eastAsia="Calibri" w:hAnsi="Calibri" w:cs="Calibri"/>
                <w:spacing w:val="22"/>
                <w:sz w:val="22"/>
                <w:szCs w:val="22"/>
              </w:rPr>
              <w:t xml:space="preserve"> </w:t>
            </w:r>
            <w:r>
              <w:rPr>
                <w:rFonts w:ascii="Calibri" w:eastAsia="Calibri" w:hAnsi="Calibri" w:cs="Calibri"/>
                <w:sz w:val="22"/>
                <w:szCs w:val="22"/>
              </w:rPr>
              <w:t>ch</w:t>
            </w:r>
            <w:r>
              <w:rPr>
                <w:rFonts w:ascii="Calibri" w:eastAsia="Calibri" w:hAnsi="Calibri" w:cs="Calibri"/>
                <w:spacing w:val="-1"/>
                <w:sz w:val="22"/>
                <w:szCs w:val="22"/>
              </w:rPr>
              <w:t>ang</w:t>
            </w:r>
            <w:r>
              <w:rPr>
                <w:rFonts w:ascii="Calibri" w:eastAsia="Calibri" w:hAnsi="Calibri" w:cs="Calibri"/>
                <w:sz w:val="22"/>
                <w:szCs w:val="22"/>
              </w:rPr>
              <w:t>e</w:t>
            </w:r>
            <w:r>
              <w:rPr>
                <w:rFonts w:ascii="Calibri" w:eastAsia="Calibri" w:hAnsi="Calibri" w:cs="Calibri"/>
                <w:spacing w:val="-2"/>
                <w:sz w:val="22"/>
                <w:szCs w:val="22"/>
              </w:rPr>
              <w:t>(</w:t>
            </w:r>
            <w:r>
              <w:rPr>
                <w:rFonts w:ascii="Calibri" w:eastAsia="Calibri" w:hAnsi="Calibri" w:cs="Calibri"/>
                <w:sz w:val="22"/>
                <w:szCs w:val="22"/>
              </w:rPr>
              <w:t>s)</w:t>
            </w:r>
            <w:r>
              <w:rPr>
                <w:rFonts w:ascii="Calibri" w:eastAsia="Calibri" w:hAnsi="Calibri" w:cs="Calibri"/>
                <w:spacing w:val="25"/>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h</w:t>
            </w:r>
            <w:r>
              <w:rPr>
                <w:rFonts w:ascii="Calibri" w:eastAsia="Calibri" w:hAnsi="Calibri" w:cs="Calibri"/>
                <w:sz w:val="22"/>
                <w:szCs w:val="22"/>
              </w:rPr>
              <w:t>all</w:t>
            </w:r>
            <w:r>
              <w:rPr>
                <w:rFonts w:ascii="Calibri" w:eastAsia="Calibri" w:hAnsi="Calibri" w:cs="Calibri"/>
                <w:spacing w:val="24"/>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22"/>
                <w:sz w:val="22"/>
                <w:szCs w:val="22"/>
              </w:rPr>
              <w:t xml:space="preserve"> </w:t>
            </w:r>
            <w:r>
              <w:rPr>
                <w:rFonts w:ascii="Calibri" w:eastAsia="Calibri" w:hAnsi="Calibri" w:cs="Calibri"/>
                <w:sz w:val="22"/>
                <w:szCs w:val="22"/>
              </w:rPr>
              <w:t>t</w:t>
            </w:r>
            <w:r>
              <w:rPr>
                <w:rFonts w:ascii="Calibri" w:eastAsia="Calibri" w:hAnsi="Calibri" w:cs="Calibri"/>
                <w:spacing w:val="-2"/>
                <w:sz w:val="22"/>
                <w:szCs w:val="22"/>
              </w:rPr>
              <w:t>a</w:t>
            </w:r>
            <w:r>
              <w:rPr>
                <w:rFonts w:ascii="Calibri" w:eastAsia="Calibri" w:hAnsi="Calibri" w:cs="Calibri"/>
                <w:sz w:val="22"/>
                <w:szCs w:val="22"/>
              </w:rPr>
              <w:t xml:space="preserve">ke </w:t>
            </w:r>
            <w:r>
              <w:rPr>
                <w:rFonts w:ascii="Calibri" w:eastAsia="Calibri" w:hAnsi="Calibri" w:cs="Calibri"/>
                <w:spacing w:val="-1"/>
                <w:sz w:val="22"/>
                <w:szCs w:val="22"/>
              </w:rPr>
              <w:t>p</w:t>
            </w:r>
            <w:r>
              <w:rPr>
                <w:rFonts w:ascii="Calibri" w:eastAsia="Calibri" w:hAnsi="Calibri" w:cs="Calibri"/>
                <w:sz w:val="22"/>
                <w:szCs w:val="22"/>
              </w:rPr>
              <w:t>lace and</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ties</w:t>
            </w:r>
            <w:r>
              <w:rPr>
                <w:rFonts w:ascii="Calibri" w:eastAsia="Calibri" w:hAnsi="Calibri" w:cs="Calibri"/>
                <w:spacing w:val="-1"/>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ti</w:t>
            </w:r>
            <w:r>
              <w:rPr>
                <w:rFonts w:ascii="Calibri" w:eastAsia="Calibri" w:hAnsi="Calibri" w:cs="Calibri"/>
                <w:spacing w:val="-1"/>
                <w:sz w:val="22"/>
                <w:szCs w:val="22"/>
              </w:rPr>
              <w:t>nu</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1"/>
                <w:sz w:val="22"/>
                <w:szCs w:val="22"/>
              </w:rPr>
              <w:t xml:space="preserve"> </w:t>
            </w:r>
            <w:r>
              <w:rPr>
                <w:rFonts w:ascii="Calibri" w:eastAsia="Calibri" w:hAnsi="Calibri" w:cs="Calibri"/>
                <w:sz w:val="22"/>
                <w:szCs w:val="22"/>
              </w:rPr>
              <w:t>perf</w:t>
            </w:r>
            <w:r>
              <w:rPr>
                <w:rFonts w:ascii="Calibri" w:eastAsia="Calibri" w:hAnsi="Calibri" w:cs="Calibri"/>
                <w:spacing w:val="-1"/>
                <w:sz w:val="22"/>
                <w:szCs w:val="22"/>
              </w:rPr>
              <w:t>o</w:t>
            </w:r>
            <w:r>
              <w:rPr>
                <w:rFonts w:ascii="Calibri" w:eastAsia="Calibri" w:hAnsi="Calibri" w:cs="Calibri"/>
                <w:sz w:val="22"/>
                <w:szCs w:val="22"/>
              </w:rPr>
              <w:t>rm</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eir</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b</w:t>
            </w:r>
            <w:r>
              <w:rPr>
                <w:rFonts w:ascii="Calibri" w:eastAsia="Calibri" w:hAnsi="Calibri" w:cs="Calibri"/>
                <w:sz w:val="22"/>
                <w:szCs w:val="22"/>
              </w:rPr>
              <w:t>li</w:t>
            </w:r>
            <w:r>
              <w:rPr>
                <w:rFonts w:ascii="Calibri" w:eastAsia="Calibri" w:hAnsi="Calibri" w:cs="Calibri"/>
                <w:spacing w:val="-1"/>
                <w:sz w:val="22"/>
                <w:szCs w:val="22"/>
              </w:rPr>
              <w:t>g</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u</w:t>
            </w:r>
            <w:r>
              <w:rPr>
                <w:rFonts w:ascii="Calibri" w:eastAsia="Calibri" w:hAnsi="Calibri" w:cs="Calibri"/>
                <w:spacing w:val="-1"/>
                <w:sz w:val="22"/>
                <w:szCs w:val="22"/>
              </w:rPr>
              <w:t>nd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 A</w:t>
            </w:r>
            <w:r>
              <w:rPr>
                <w:rFonts w:ascii="Calibri" w:eastAsia="Calibri" w:hAnsi="Calibri" w:cs="Calibri"/>
                <w:spacing w:val="-1"/>
                <w:sz w:val="22"/>
                <w:szCs w:val="22"/>
              </w:rPr>
              <w:t>g</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ent.</w:t>
            </w:r>
          </w:p>
        </w:tc>
      </w:tr>
      <w:tr w:rsidR="00065BF4" w14:paraId="34B819E5" w14:textId="77777777">
        <w:trPr>
          <w:trHeight w:hRule="exact" w:val="1869"/>
        </w:trPr>
        <w:tc>
          <w:tcPr>
            <w:tcW w:w="568" w:type="dxa"/>
            <w:tcBorders>
              <w:top w:val="nil"/>
              <w:left w:val="nil"/>
              <w:bottom w:val="nil"/>
              <w:right w:val="nil"/>
            </w:tcBorders>
          </w:tcPr>
          <w:p w14:paraId="26B8DE77" w14:textId="77777777" w:rsidR="00065BF4" w:rsidRDefault="00E32064">
            <w:pPr>
              <w:spacing w:before="76"/>
              <w:ind w:left="120"/>
              <w:rPr>
                <w:rFonts w:ascii="Calibri" w:eastAsia="Calibri" w:hAnsi="Calibri" w:cs="Calibri"/>
                <w:sz w:val="22"/>
                <w:szCs w:val="22"/>
              </w:rPr>
            </w:pPr>
            <w:r>
              <w:rPr>
                <w:rFonts w:ascii="Calibri" w:eastAsia="Calibri" w:hAnsi="Calibri" w:cs="Calibri"/>
                <w:color w:val="0000FF"/>
                <w:spacing w:val="-1"/>
                <w:sz w:val="22"/>
                <w:szCs w:val="22"/>
              </w:rPr>
              <w:t>H.</w:t>
            </w:r>
          </w:p>
        </w:tc>
        <w:tc>
          <w:tcPr>
            <w:tcW w:w="8639" w:type="dxa"/>
            <w:tcBorders>
              <w:top w:val="nil"/>
              <w:left w:val="nil"/>
              <w:bottom w:val="nil"/>
              <w:right w:val="nil"/>
            </w:tcBorders>
          </w:tcPr>
          <w:p w14:paraId="1D3B4B8E" w14:textId="77777777" w:rsidR="00065BF4" w:rsidRDefault="00E32064">
            <w:pPr>
              <w:spacing w:before="56" w:line="275" w:lineRule="auto"/>
              <w:ind w:left="253" w:right="80"/>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9"/>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r</w:t>
            </w:r>
            <w:r>
              <w:rPr>
                <w:rFonts w:ascii="Calibri" w:eastAsia="Calibri" w:hAnsi="Calibri" w:cs="Calibri"/>
                <w:sz w:val="22"/>
                <w:szCs w:val="22"/>
              </w:rPr>
              <w:t>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9"/>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0"/>
                <w:sz w:val="22"/>
                <w:szCs w:val="22"/>
              </w:rPr>
              <w:t xml:space="preserve"> </w:t>
            </w:r>
            <w:r>
              <w:rPr>
                <w:rFonts w:ascii="Calibri" w:eastAsia="Calibri" w:hAnsi="Calibri" w:cs="Calibri"/>
                <w:sz w:val="22"/>
                <w:szCs w:val="22"/>
              </w:rPr>
              <w:t>the</w:t>
            </w:r>
            <w:r>
              <w:rPr>
                <w:rFonts w:ascii="Calibri" w:eastAsia="Calibri" w:hAnsi="Calibri" w:cs="Calibri"/>
                <w:spacing w:val="-9"/>
                <w:sz w:val="22"/>
                <w:szCs w:val="22"/>
              </w:rPr>
              <w:t xml:space="preserve"> </w:t>
            </w:r>
            <w:r>
              <w:rPr>
                <w:rFonts w:ascii="Calibri" w:eastAsia="Calibri" w:hAnsi="Calibri" w:cs="Calibri"/>
                <w:sz w:val="22"/>
                <w:szCs w:val="22"/>
              </w:rPr>
              <w:t>Cl</w:t>
            </w:r>
            <w:r>
              <w:rPr>
                <w:rFonts w:ascii="Calibri" w:eastAsia="Calibri" w:hAnsi="Calibri" w:cs="Calibri"/>
                <w:spacing w:val="-1"/>
                <w:sz w:val="22"/>
                <w:szCs w:val="22"/>
              </w:rPr>
              <w:t>i</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8"/>
                <w:sz w:val="22"/>
                <w:szCs w:val="22"/>
              </w:rPr>
              <w:t xml:space="preserve"> </w:t>
            </w:r>
            <w:r>
              <w:rPr>
                <w:rFonts w:ascii="Calibri" w:eastAsia="Calibri" w:hAnsi="Calibri" w:cs="Calibri"/>
                <w:sz w:val="22"/>
                <w:szCs w:val="22"/>
              </w:rPr>
              <w:t>will</w:t>
            </w:r>
            <w:r>
              <w:rPr>
                <w:rFonts w:ascii="Calibri" w:eastAsia="Calibri" w:hAnsi="Calibri" w:cs="Calibri"/>
                <w:spacing w:val="-9"/>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ree</w:t>
            </w:r>
            <w:r>
              <w:rPr>
                <w:rFonts w:ascii="Calibri" w:eastAsia="Calibri" w:hAnsi="Calibri" w:cs="Calibri"/>
                <w:spacing w:val="-8"/>
                <w:sz w:val="22"/>
                <w:szCs w:val="22"/>
              </w:rPr>
              <w:t xml:space="preserve"> </w:t>
            </w:r>
            <w:r>
              <w:rPr>
                <w:rFonts w:ascii="Calibri" w:eastAsia="Calibri" w:hAnsi="Calibri" w:cs="Calibri"/>
                <w:sz w:val="22"/>
                <w:szCs w:val="22"/>
              </w:rPr>
              <w:t>a</w:t>
            </w:r>
            <w:r>
              <w:rPr>
                <w:rFonts w:ascii="Calibri" w:eastAsia="Calibri" w:hAnsi="Calibri" w:cs="Calibri"/>
                <w:spacing w:val="-9"/>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ea</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9"/>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h</w:t>
            </w:r>
            <w:r>
              <w:rPr>
                <w:rFonts w:ascii="Calibri" w:eastAsia="Calibri" w:hAnsi="Calibri" w:cs="Calibri"/>
                <w:sz w:val="22"/>
                <w:szCs w:val="22"/>
              </w:rPr>
              <w:t>ar</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z w:val="22"/>
                <w:szCs w:val="22"/>
              </w:rPr>
              <w:t>in</w:t>
            </w:r>
            <w:r>
              <w:rPr>
                <w:rFonts w:ascii="Calibri" w:eastAsia="Calibri" w:hAnsi="Calibri" w:cs="Calibri"/>
                <w:spacing w:val="-10"/>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d</w:t>
            </w:r>
            <w:r>
              <w:rPr>
                <w:rFonts w:ascii="Calibri" w:eastAsia="Calibri" w:hAnsi="Calibri" w:cs="Calibri"/>
                <w:spacing w:val="1"/>
                <w:sz w:val="22"/>
                <w:szCs w:val="22"/>
              </w:rPr>
              <w:t>v</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8"/>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9"/>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nv</w:t>
            </w:r>
            <w:r>
              <w:rPr>
                <w:rFonts w:ascii="Calibri" w:eastAsia="Calibri" w:hAnsi="Calibri" w:cs="Calibri"/>
                <w:sz w:val="22"/>
                <w:szCs w:val="22"/>
              </w:rPr>
              <w:t>es</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g</w:t>
            </w:r>
            <w:r>
              <w:rPr>
                <w:rFonts w:ascii="Calibri" w:eastAsia="Calibri" w:hAnsi="Calibri" w:cs="Calibri"/>
                <w:sz w:val="22"/>
                <w:szCs w:val="22"/>
              </w:rPr>
              <w:t>ati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0"/>
                <w:sz w:val="22"/>
                <w:szCs w:val="22"/>
              </w:rPr>
              <w:t xml:space="preserve"> </w:t>
            </w:r>
            <w:r>
              <w:rPr>
                <w:rFonts w:ascii="Calibri" w:eastAsia="Calibri" w:hAnsi="Calibri" w:cs="Calibri"/>
                <w:sz w:val="22"/>
                <w:szCs w:val="22"/>
              </w:rPr>
              <w:t xml:space="preserve">each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pacing w:val="-2"/>
                <w:sz w:val="22"/>
                <w:szCs w:val="22"/>
              </w:rPr>
              <w:t>s</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ar</w:t>
            </w:r>
            <w:r>
              <w:rPr>
                <w:rFonts w:ascii="Calibri" w:eastAsia="Calibri" w:hAnsi="Calibri" w:cs="Calibri"/>
                <w:spacing w:val="-1"/>
                <w:sz w:val="22"/>
                <w:szCs w:val="22"/>
              </w:rPr>
              <w:t>i</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rep</w:t>
            </w:r>
            <w:r>
              <w:rPr>
                <w:rFonts w:ascii="Calibri" w:eastAsia="Calibri" w:hAnsi="Calibri" w:cs="Calibri"/>
                <w:spacing w:val="1"/>
                <w:sz w:val="22"/>
                <w:szCs w:val="22"/>
              </w:rPr>
              <w:t>a</w:t>
            </w:r>
            <w:r>
              <w:rPr>
                <w:rFonts w:ascii="Calibri" w:eastAsia="Calibri" w:hAnsi="Calibri" w:cs="Calibri"/>
                <w:sz w:val="22"/>
                <w:szCs w:val="22"/>
              </w:rPr>
              <w:t>ri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each</w:t>
            </w:r>
            <w:r>
              <w:rPr>
                <w:rFonts w:ascii="Calibri" w:eastAsia="Calibri" w:hAnsi="Calibri" w:cs="Calibri"/>
                <w:spacing w:val="2"/>
                <w:sz w:val="22"/>
                <w:szCs w:val="22"/>
              </w:rPr>
              <w:t xml:space="preserve"> </w:t>
            </w:r>
            <w:r>
              <w:rPr>
                <w:rFonts w:ascii="Calibri" w:eastAsia="Calibri" w:hAnsi="Calibri" w:cs="Calibri"/>
                <w:sz w:val="22"/>
                <w:szCs w:val="22"/>
              </w:rPr>
              <w:t>es</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at</w:t>
            </w:r>
            <w:r>
              <w:rPr>
                <w:rFonts w:ascii="Calibri" w:eastAsia="Calibri" w:hAnsi="Calibri" w:cs="Calibri"/>
                <w:spacing w:val="-2"/>
                <w:sz w:val="22"/>
                <w:szCs w:val="22"/>
              </w:rPr>
              <w:t>e</w:t>
            </w:r>
            <w:r>
              <w:rPr>
                <w:rFonts w:ascii="Calibri" w:eastAsia="Calibri" w:hAnsi="Calibri" w:cs="Calibri"/>
                <w:sz w:val="22"/>
                <w:szCs w:val="22"/>
              </w:rPr>
              <w:t>, whet</w:t>
            </w:r>
            <w:r>
              <w:rPr>
                <w:rFonts w:ascii="Calibri" w:eastAsia="Calibri" w:hAnsi="Calibri" w:cs="Calibri"/>
                <w:spacing w:val="-1"/>
                <w:sz w:val="22"/>
                <w:szCs w:val="22"/>
              </w:rPr>
              <w:t>h</w:t>
            </w:r>
            <w:r>
              <w:rPr>
                <w:rFonts w:ascii="Calibri" w:eastAsia="Calibri" w:hAnsi="Calibri" w:cs="Calibri"/>
                <w:sz w:val="22"/>
                <w:szCs w:val="22"/>
              </w:rPr>
              <w:t xml:space="preserve">er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ar</w:t>
            </w:r>
            <w:r>
              <w:rPr>
                <w:rFonts w:ascii="Calibri" w:eastAsia="Calibri" w:hAnsi="Calibri" w:cs="Calibri"/>
                <w:spacing w:val="-1"/>
                <w:sz w:val="22"/>
                <w:szCs w:val="22"/>
              </w:rPr>
              <w:t>i</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is i</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2"/>
                <w:sz w:val="22"/>
                <w:szCs w:val="22"/>
              </w:rPr>
              <w:t>t</w:t>
            </w:r>
            <w:r>
              <w:rPr>
                <w:rFonts w:ascii="Calibri" w:eastAsia="Calibri" w:hAnsi="Calibri" w:cs="Calibri"/>
                <w:sz w:val="22"/>
                <w:szCs w:val="22"/>
              </w:rPr>
              <w:t>ed.</w:t>
            </w:r>
            <w:r>
              <w:rPr>
                <w:rFonts w:ascii="Calibri" w:eastAsia="Calibri" w:hAnsi="Calibri" w:cs="Calibri"/>
                <w:spacing w:val="3"/>
                <w:sz w:val="22"/>
                <w:szCs w:val="22"/>
              </w:rPr>
              <w:t xml:space="preserve"> </w:t>
            </w:r>
            <w:r>
              <w:rPr>
                <w:rFonts w:ascii="Calibri" w:eastAsia="Calibri" w:hAnsi="Calibri" w:cs="Calibri"/>
                <w:sz w:val="22"/>
                <w:szCs w:val="22"/>
              </w:rPr>
              <w:t>If</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Cl</w:t>
            </w:r>
            <w:r>
              <w:rPr>
                <w:rFonts w:ascii="Calibri" w:eastAsia="Calibri" w:hAnsi="Calibri" w:cs="Calibri"/>
                <w:spacing w:val="-1"/>
                <w:sz w:val="22"/>
                <w:szCs w:val="22"/>
              </w:rPr>
              <w:t>i</w:t>
            </w:r>
            <w:r>
              <w:rPr>
                <w:rFonts w:ascii="Calibri" w:eastAsia="Calibri" w:hAnsi="Calibri" w:cs="Calibri"/>
                <w:sz w:val="22"/>
                <w:szCs w:val="22"/>
              </w:rPr>
              <w:t>ent</w:t>
            </w:r>
            <w:r>
              <w:rPr>
                <w:rFonts w:ascii="Calibri" w:eastAsia="Calibri" w:hAnsi="Calibri" w:cs="Calibri"/>
                <w:spacing w:val="-2"/>
                <w:sz w:val="22"/>
                <w:szCs w:val="22"/>
              </w:rPr>
              <w:t>’</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est</w:t>
            </w:r>
            <w:r>
              <w:rPr>
                <w:rFonts w:ascii="Calibri" w:eastAsia="Calibri" w:hAnsi="Calibri" w:cs="Calibri"/>
                <w:spacing w:val="4"/>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ar</w:t>
            </w:r>
            <w:r>
              <w:rPr>
                <w:rFonts w:ascii="Calibri" w:eastAsia="Calibri" w:hAnsi="Calibri" w:cs="Calibri"/>
                <w:spacing w:val="-1"/>
                <w:sz w:val="22"/>
                <w:szCs w:val="22"/>
              </w:rPr>
              <w:t>i</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 is</w:t>
            </w:r>
            <w:r>
              <w:rPr>
                <w:rFonts w:ascii="Calibri" w:eastAsia="Calibri" w:hAnsi="Calibri" w:cs="Calibri"/>
                <w:spacing w:val="3"/>
                <w:sz w:val="22"/>
                <w:szCs w:val="22"/>
              </w:rPr>
              <w:t xml:space="preserve"> </w:t>
            </w:r>
            <w:r>
              <w:rPr>
                <w:rFonts w:ascii="Calibri" w:eastAsia="Calibri" w:hAnsi="Calibri" w:cs="Calibri"/>
                <w:sz w:val="22"/>
                <w:szCs w:val="22"/>
              </w:rPr>
              <w:t>su</w:t>
            </w:r>
            <w:r>
              <w:rPr>
                <w:rFonts w:ascii="Calibri" w:eastAsia="Calibri" w:hAnsi="Calibri" w:cs="Calibri"/>
                <w:spacing w:val="-1"/>
                <w:sz w:val="22"/>
                <w:szCs w:val="22"/>
              </w:rPr>
              <w:t>b</w:t>
            </w:r>
            <w:r>
              <w:rPr>
                <w:rFonts w:ascii="Calibri" w:eastAsia="Calibri" w:hAnsi="Calibri" w:cs="Calibri"/>
                <w:sz w:val="22"/>
                <w:szCs w:val="22"/>
              </w:rPr>
              <w:t>seq</w:t>
            </w:r>
            <w:r>
              <w:rPr>
                <w:rFonts w:ascii="Calibri" w:eastAsia="Calibri" w:hAnsi="Calibri" w:cs="Calibri"/>
                <w:spacing w:val="-1"/>
                <w:sz w:val="22"/>
                <w:szCs w:val="22"/>
              </w:rPr>
              <w:t>u</w:t>
            </w:r>
            <w:r>
              <w:rPr>
                <w:rFonts w:ascii="Calibri" w:eastAsia="Calibri" w:hAnsi="Calibri" w:cs="Calibri"/>
                <w:sz w:val="22"/>
                <w:szCs w:val="22"/>
              </w:rPr>
              <w:t>ently</w:t>
            </w:r>
            <w:r>
              <w:rPr>
                <w:rFonts w:ascii="Calibri" w:eastAsia="Calibri" w:hAnsi="Calibri" w:cs="Calibri"/>
                <w:spacing w:val="4"/>
                <w:sz w:val="22"/>
                <w:szCs w:val="22"/>
              </w:rPr>
              <w:t xml:space="preserve"> </w:t>
            </w:r>
            <w:r>
              <w:rPr>
                <w:rFonts w:ascii="Calibri" w:eastAsia="Calibri" w:hAnsi="Calibri" w:cs="Calibri"/>
                <w:sz w:val="22"/>
                <w:szCs w:val="22"/>
              </w:rPr>
              <w:t>with</w:t>
            </w:r>
            <w:r>
              <w:rPr>
                <w:rFonts w:ascii="Calibri" w:eastAsia="Calibri" w:hAnsi="Calibri" w:cs="Calibri"/>
                <w:spacing w:val="-1"/>
                <w:sz w:val="22"/>
                <w:szCs w:val="22"/>
              </w:rPr>
              <w:t>d</w:t>
            </w:r>
            <w:r>
              <w:rPr>
                <w:rFonts w:ascii="Calibri" w:eastAsia="Calibri" w:hAnsi="Calibri" w:cs="Calibri"/>
                <w:sz w:val="22"/>
                <w:szCs w:val="22"/>
              </w:rPr>
              <w:t>r</w:t>
            </w:r>
            <w:r>
              <w:rPr>
                <w:rFonts w:ascii="Calibri" w:eastAsia="Calibri" w:hAnsi="Calibri" w:cs="Calibri"/>
                <w:spacing w:val="-3"/>
                <w:sz w:val="22"/>
                <w:szCs w:val="22"/>
              </w:rPr>
              <w:t>a</w:t>
            </w:r>
            <w:r>
              <w:rPr>
                <w:rFonts w:ascii="Calibri" w:eastAsia="Calibri" w:hAnsi="Calibri" w:cs="Calibri"/>
                <w:sz w:val="22"/>
                <w:szCs w:val="22"/>
              </w:rPr>
              <w:t>wn</w:t>
            </w:r>
            <w:r>
              <w:rPr>
                <w:rFonts w:ascii="Calibri" w:eastAsia="Calibri" w:hAnsi="Calibri" w:cs="Calibri"/>
                <w:spacing w:val="1"/>
                <w:sz w:val="22"/>
                <w:szCs w:val="22"/>
              </w:rPr>
              <w:t xml:space="preserve"> </w:t>
            </w:r>
            <w:r>
              <w:rPr>
                <w:rFonts w:ascii="Calibri" w:eastAsia="Calibri" w:hAnsi="Calibri" w:cs="Calibri"/>
                <w:spacing w:val="-1"/>
                <w:sz w:val="22"/>
                <w:szCs w:val="22"/>
              </w:rPr>
              <w:t>bu</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z w:val="22"/>
                <w:szCs w:val="22"/>
              </w:rPr>
              <w:t>resu</w:t>
            </w:r>
            <w:r>
              <w:rPr>
                <w:rFonts w:ascii="Calibri" w:eastAsia="Calibri" w:hAnsi="Calibri" w:cs="Calibri"/>
                <w:spacing w:val="-1"/>
                <w:sz w:val="22"/>
                <w:szCs w:val="22"/>
              </w:rPr>
              <w:t>l</w:t>
            </w:r>
            <w:r>
              <w:rPr>
                <w:rFonts w:ascii="Calibri" w:eastAsia="Calibri" w:hAnsi="Calibri" w:cs="Calibri"/>
                <w:sz w:val="22"/>
                <w:szCs w:val="22"/>
              </w:rPr>
              <w:t>ts in</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elay</w:t>
            </w:r>
            <w:r>
              <w:rPr>
                <w:rFonts w:ascii="Calibri" w:eastAsia="Calibri" w:hAnsi="Calibri" w:cs="Calibri"/>
                <w:spacing w:val="4"/>
                <w:sz w:val="22"/>
                <w:szCs w:val="22"/>
              </w:rPr>
              <w:t xml:space="preserve"> </w:t>
            </w:r>
            <w:r>
              <w:rPr>
                <w:rFonts w:ascii="Calibri" w:eastAsia="Calibri" w:hAnsi="Calibri" w:cs="Calibri"/>
                <w:sz w:val="22"/>
                <w:szCs w:val="22"/>
              </w:rPr>
              <w:t>in the</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the</w:t>
            </w:r>
            <w:r>
              <w:rPr>
                <w:rFonts w:ascii="Calibri" w:eastAsia="Calibri" w:hAnsi="Calibri" w:cs="Calibri"/>
                <w:spacing w:val="3"/>
                <w:sz w:val="22"/>
                <w:szCs w:val="22"/>
              </w:rPr>
              <w:t xml:space="preserve"> </w:t>
            </w:r>
            <w:r>
              <w:rPr>
                <w:rFonts w:ascii="Calibri" w:eastAsia="Calibri" w:hAnsi="Calibri" w:cs="Calibri"/>
                <w:spacing w:val="-3"/>
                <w:sz w:val="22"/>
                <w:szCs w:val="22"/>
              </w:rPr>
              <w:t>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pacing w:val="-3"/>
                <w:sz w:val="22"/>
                <w:szCs w:val="22"/>
              </w:rPr>
              <w:t>i</w:t>
            </w:r>
            <w:r>
              <w:rPr>
                <w:rFonts w:ascii="Calibri" w:eastAsia="Calibri" w:hAnsi="Calibri" w:cs="Calibri"/>
                <w:sz w:val="22"/>
                <w:szCs w:val="22"/>
              </w:rPr>
              <w:t>ces</w:t>
            </w:r>
            <w:r>
              <w:rPr>
                <w:rFonts w:ascii="Calibri" w:eastAsia="Calibri" w:hAnsi="Calibri" w:cs="Calibri"/>
                <w:spacing w:val="1"/>
                <w:sz w:val="22"/>
                <w:szCs w:val="22"/>
              </w:rPr>
              <w:t xml:space="preserve"> </w:t>
            </w:r>
            <w:r>
              <w:rPr>
                <w:rFonts w:ascii="Calibri" w:eastAsia="Calibri" w:hAnsi="Calibri" w:cs="Calibri"/>
                <w:sz w:val="22"/>
                <w:szCs w:val="22"/>
              </w:rPr>
              <w:t>then</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 xml:space="preserve"> </w:t>
            </w:r>
            <w:r>
              <w:rPr>
                <w:rFonts w:ascii="Calibri" w:eastAsia="Calibri" w:hAnsi="Calibri" w:cs="Calibri"/>
                <w:sz w:val="22"/>
                <w:szCs w:val="22"/>
              </w:rPr>
              <w:t>will</w:t>
            </w:r>
            <w:r>
              <w:rPr>
                <w:rFonts w:ascii="Calibri" w:eastAsia="Calibri" w:hAnsi="Calibri" w:cs="Calibri"/>
                <w:spacing w:val="3"/>
                <w:sz w:val="22"/>
                <w:szCs w:val="22"/>
              </w:rPr>
              <w:t xml:space="preserve"> </w:t>
            </w:r>
            <w:r>
              <w:rPr>
                <w:rFonts w:ascii="Calibri" w:eastAsia="Calibri" w:hAnsi="Calibri" w:cs="Calibri"/>
                <w:spacing w:val="-1"/>
                <w:sz w:val="22"/>
                <w:szCs w:val="22"/>
              </w:rPr>
              <w:t>no</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li</w:t>
            </w:r>
            <w:r>
              <w:rPr>
                <w:rFonts w:ascii="Calibri" w:eastAsia="Calibri" w:hAnsi="Calibri" w:cs="Calibri"/>
                <w:spacing w:val="-3"/>
                <w:sz w:val="22"/>
                <w:szCs w:val="22"/>
              </w:rPr>
              <w: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3"/>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 xml:space="preserve"> </w:t>
            </w:r>
            <w:r>
              <w:rPr>
                <w:rFonts w:ascii="Calibri" w:eastAsia="Calibri" w:hAnsi="Calibri" w:cs="Calibri"/>
                <w:sz w:val="22"/>
                <w:szCs w:val="22"/>
              </w:rPr>
              <w:t xml:space="preserve">such </w:t>
            </w:r>
            <w:r>
              <w:rPr>
                <w:rFonts w:ascii="Calibri" w:eastAsia="Calibri" w:hAnsi="Calibri" w:cs="Calibri"/>
                <w:spacing w:val="-1"/>
                <w:sz w:val="22"/>
                <w:szCs w:val="22"/>
              </w:rPr>
              <w:t>d</w:t>
            </w:r>
            <w:r>
              <w:rPr>
                <w:rFonts w:ascii="Calibri" w:eastAsia="Calibri" w:hAnsi="Calibri" w:cs="Calibri"/>
                <w:sz w:val="22"/>
                <w:szCs w:val="22"/>
              </w:rPr>
              <w:t>elay</w:t>
            </w:r>
            <w:r>
              <w:rPr>
                <w:rFonts w:ascii="Calibri" w:eastAsia="Calibri" w:hAnsi="Calibri" w:cs="Calibri"/>
                <w:spacing w:val="20"/>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6"/>
                <w:sz w:val="22"/>
                <w:szCs w:val="22"/>
              </w:rPr>
              <w:t xml:space="preserve"> </w:t>
            </w:r>
            <w:r>
              <w:rPr>
                <w:rFonts w:ascii="Calibri" w:eastAsia="Calibri" w:hAnsi="Calibri" w:cs="Calibri"/>
                <w:sz w:val="22"/>
                <w:szCs w:val="22"/>
              </w:rPr>
              <w:t>will</w:t>
            </w:r>
            <w:r>
              <w:rPr>
                <w:rFonts w:ascii="Calibri" w:eastAsia="Calibri" w:hAnsi="Calibri" w:cs="Calibri"/>
                <w:spacing w:val="19"/>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20"/>
                <w:sz w:val="22"/>
                <w:szCs w:val="22"/>
              </w:rPr>
              <w:t xml:space="preserve"> </w:t>
            </w:r>
            <w:r>
              <w:rPr>
                <w:rFonts w:ascii="Calibri" w:eastAsia="Calibri" w:hAnsi="Calibri" w:cs="Calibri"/>
                <w:sz w:val="22"/>
                <w:szCs w:val="22"/>
              </w:rPr>
              <w:t>entitled</w:t>
            </w:r>
            <w:r>
              <w:rPr>
                <w:rFonts w:ascii="Calibri" w:eastAsia="Calibri" w:hAnsi="Calibri" w:cs="Calibri"/>
                <w:spacing w:val="17"/>
                <w:sz w:val="22"/>
                <w:szCs w:val="22"/>
              </w:rPr>
              <w:t xml:space="preserve"> </w:t>
            </w:r>
            <w:r>
              <w:rPr>
                <w:rFonts w:ascii="Calibri" w:eastAsia="Calibri" w:hAnsi="Calibri" w:cs="Calibri"/>
                <w:sz w:val="22"/>
                <w:szCs w:val="22"/>
              </w:rPr>
              <w:t>to</w:t>
            </w:r>
            <w:r>
              <w:rPr>
                <w:rFonts w:ascii="Calibri" w:eastAsia="Calibri" w:hAnsi="Calibri" w:cs="Calibri"/>
                <w:spacing w:val="21"/>
                <w:sz w:val="22"/>
                <w:szCs w:val="22"/>
              </w:rPr>
              <w:t xml:space="preserve"> </w:t>
            </w:r>
            <w:r>
              <w:rPr>
                <w:rFonts w:ascii="Calibri" w:eastAsia="Calibri" w:hAnsi="Calibri" w:cs="Calibri"/>
                <w:sz w:val="22"/>
                <w:szCs w:val="22"/>
              </w:rPr>
              <w:t>an</w:t>
            </w:r>
            <w:r>
              <w:rPr>
                <w:rFonts w:ascii="Calibri" w:eastAsia="Calibri" w:hAnsi="Calibri" w:cs="Calibri"/>
                <w:spacing w:val="16"/>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pacing w:val="-2"/>
                <w:sz w:val="22"/>
                <w:szCs w:val="22"/>
              </w:rPr>
              <w:t>t</w:t>
            </w:r>
            <w:r>
              <w:rPr>
                <w:rFonts w:ascii="Calibri" w:eastAsia="Calibri" w:hAnsi="Calibri" w:cs="Calibri"/>
                <w:sz w:val="22"/>
                <w:szCs w:val="22"/>
              </w:rPr>
              <w:t>ension</w:t>
            </w:r>
            <w:r>
              <w:rPr>
                <w:rFonts w:ascii="Calibri" w:eastAsia="Calibri" w:hAnsi="Calibri" w:cs="Calibri"/>
                <w:spacing w:val="17"/>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7"/>
                <w:sz w:val="22"/>
                <w:szCs w:val="22"/>
              </w:rPr>
              <w:t xml:space="preserve"> </w:t>
            </w:r>
            <w:r>
              <w:rPr>
                <w:rFonts w:ascii="Calibri" w:eastAsia="Calibri" w:hAnsi="Calibri" w:cs="Calibri"/>
                <w:sz w:val="22"/>
                <w:szCs w:val="22"/>
              </w:rPr>
              <w:t>ti</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8"/>
                <w:sz w:val="22"/>
                <w:szCs w:val="22"/>
              </w:rPr>
              <w:t xml:space="preserve"> </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al</w:t>
            </w:r>
            <w:r>
              <w:rPr>
                <w:rFonts w:ascii="Calibri" w:eastAsia="Calibri" w:hAnsi="Calibri" w:cs="Calibri"/>
                <w:spacing w:val="19"/>
                <w:sz w:val="22"/>
                <w:szCs w:val="22"/>
              </w:rPr>
              <w:t xml:space="preserve"> </w:t>
            </w:r>
            <w:r>
              <w:rPr>
                <w:rFonts w:ascii="Calibri" w:eastAsia="Calibri" w:hAnsi="Calibri" w:cs="Calibri"/>
                <w:sz w:val="22"/>
                <w:szCs w:val="22"/>
              </w:rPr>
              <w:t>to</w:t>
            </w:r>
            <w:r>
              <w:rPr>
                <w:rFonts w:ascii="Calibri" w:eastAsia="Calibri" w:hAnsi="Calibri" w:cs="Calibri"/>
                <w:spacing w:val="21"/>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20"/>
                <w:sz w:val="22"/>
                <w:szCs w:val="22"/>
              </w:rPr>
              <w:t xml:space="preserve"> </w:t>
            </w:r>
            <w:r>
              <w:rPr>
                <w:rFonts w:ascii="Calibri" w:eastAsia="Calibri" w:hAnsi="Calibri" w:cs="Calibri"/>
                <w:spacing w:val="-3"/>
                <w:sz w:val="22"/>
                <w:szCs w:val="22"/>
              </w:rPr>
              <w:t>l</w:t>
            </w:r>
            <w:r>
              <w:rPr>
                <w:rFonts w:ascii="Calibri" w:eastAsia="Calibri" w:hAnsi="Calibri" w:cs="Calibri"/>
                <w:sz w:val="22"/>
                <w:szCs w:val="22"/>
              </w:rPr>
              <w:t>ess</w:t>
            </w:r>
            <w:r>
              <w:rPr>
                <w:rFonts w:ascii="Calibri" w:eastAsia="Calibri" w:hAnsi="Calibri" w:cs="Calibri"/>
                <w:spacing w:val="18"/>
                <w:sz w:val="22"/>
                <w:szCs w:val="22"/>
              </w:rPr>
              <w:t xml:space="preserve"> </w:t>
            </w:r>
            <w:r>
              <w:rPr>
                <w:rFonts w:ascii="Calibri" w:eastAsia="Calibri" w:hAnsi="Calibri" w:cs="Calibri"/>
                <w:sz w:val="22"/>
                <w:szCs w:val="22"/>
              </w:rPr>
              <w:t>than</w:t>
            </w:r>
            <w:r>
              <w:rPr>
                <w:rFonts w:ascii="Calibri" w:eastAsia="Calibri" w:hAnsi="Calibri" w:cs="Calibri"/>
                <w:spacing w:val="18"/>
                <w:sz w:val="22"/>
                <w:szCs w:val="22"/>
              </w:rPr>
              <w:t xml:space="preserve"> </w:t>
            </w:r>
            <w:r>
              <w:rPr>
                <w:rFonts w:ascii="Calibri" w:eastAsia="Calibri" w:hAnsi="Calibri" w:cs="Calibri"/>
                <w:sz w:val="22"/>
                <w:szCs w:val="22"/>
              </w:rPr>
              <w:t>the</w:t>
            </w:r>
            <w:r>
              <w:rPr>
                <w:rFonts w:ascii="Calibri" w:eastAsia="Calibri" w:hAnsi="Calibri" w:cs="Calibri"/>
                <w:spacing w:val="17"/>
                <w:sz w:val="22"/>
                <w:szCs w:val="22"/>
              </w:rPr>
              <w:t xml:space="preserve"> </w:t>
            </w:r>
            <w:r>
              <w:rPr>
                <w:rFonts w:ascii="Calibri" w:eastAsia="Calibri" w:hAnsi="Calibri" w:cs="Calibri"/>
                <w:spacing w:val="-1"/>
                <w:sz w:val="22"/>
                <w:szCs w:val="22"/>
              </w:rPr>
              <w:t>p</w:t>
            </w:r>
            <w:r>
              <w:rPr>
                <w:rFonts w:ascii="Calibri" w:eastAsia="Calibri" w:hAnsi="Calibri" w:cs="Calibri"/>
                <w:spacing w:val="-2"/>
                <w:sz w:val="22"/>
                <w:szCs w:val="22"/>
              </w:rPr>
              <w:t>e</w:t>
            </w:r>
            <w:r>
              <w:rPr>
                <w:rFonts w:ascii="Calibri" w:eastAsia="Calibri" w:hAnsi="Calibri" w:cs="Calibri"/>
                <w:sz w:val="22"/>
                <w:szCs w:val="22"/>
              </w:rPr>
              <w:t>riod</w:t>
            </w:r>
            <w:r>
              <w:rPr>
                <w:rFonts w:ascii="Calibri" w:eastAsia="Calibri" w:hAnsi="Calibri" w:cs="Calibri"/>
                <w:spacing w:val="20"/>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7"/>
                <w:sz w:val="22"/>
                <w:szCs w:val="22"/>
              </w:rPr>
              <w:t xml:space="preserve"> </w:t>
            </w:r>
            <w:r>
              <w:rPr>
                <w:rFonts w:ascii="Calibri" w:eastAsia="Calibri" w:hAnsi="Calibri" w:cs="Calibri"/>
                <w:sz w:val="22"/>
                <w:szCs w:val="22"/>
              </w:rPr>
              <w:t>the</w:t>
            </w:r>
          </w:p>
          <w:p w14:paraId="06CE55A4" w14:textId="77777777" w:rsidR="00065BF4" w:rsidRDefault="00E32064">
            <w:pPr>
              <w:spacing w:before="8"/>
              <w:ind w:left="253" w:right="7815"/>
              <w:jc w:val="both"/>
              <w:rPr>
                <w:rFonts w:ascii="Calibri" w:eastAsia="Calibri" w:hAnsi="Calibri" w:cs="Calibri"/>
                <w:sz w:val="22"/>
                <w:szCs w:val="22"/>
              </w:rPr>
            </w:pPr>
            <w:r>
              <w:rPr>
                <w:rFonts w:ascii="Calibri" w:eastAsia="Calibri" w:hAnsi="Calibri" w:cs="Calibri"/>
                <w:spacing w:val="-1"/>
                <w:sz w:val="22"/>
                <w:szCs w:val="22"/>
              </w:rPr>
              <w:t>d</w:t>
            </w:r>
            <w:r>
              <w:rPr>
                <w:rFonts w:ascii="Calibri" w:eastAsia="Calibri" w:hAnsi="Calibri" w:cs="Calibri"/>
                <w:sz w:val="22"/>
                <w:szCs w:val="22"/>
              </w:rPr>
              <w:t>ela</w:t>
            </w:r>
            <w:r>
              <w:rPr>
                <w:rFonts w:ascii="Calibri" w:eastAsia="Calibri" w:hAnsi="Calibri" w:cs="Calibri"/>
                <w:spacing w:val="1"/>
                <w:sz w:val="22"/>
                <w:szCs w:val="22"/>
              </w:rPr>
              <w:t>y</w:t>
            </w:r>
            <w:r>
              <w:rPr>
                <w:rFonts w:ascii="Calibri" w:eastAsia="Calibri" w:hAnsi="Calibri" w:cs="Calibri"/>
                <w:sz w:val="22"/>
                <w:szCs w:val="22"/>
              </w:rPr>
              <w:t>.</w:t>
            </w:r>
          </w:p>
        </w:tc>
      </w:tr>
    </w:tbl>
    <w:p w14:paraId="15C62B34" w14:textId="77777777" w:rsidR="00065BF4" w:rsidRDefault="00065BF4">
      <w:pPr>
        <w:sectPr w:rsidR="00065BF4">
          <w:pgSz w:w="11920" w:h="16860"/>
          <w:pgMar w:top="1080" w:right="1180" w:bottom="280" w:left="1300" w:header="0" w:footer="822" w:gutter="0"/>
          <w:cols w:space="720"/>
        </w:sectPr>
      </w:pPr>
    </w:p>
    <w:p w14:paraId="6E742887" w14:textId="77777777" w:rsidR="00065BF4" w:rsidRDefault="00F95231">
      <w:pPr>
        <w:spacing w:before="49"/>
        <w:ind w:left="176"/>
        <w:rPr>
          <w:rFonts w:ascii="Calibri" w:eastAsia="Calibri" w:hAnsi="Calibri" w:cs="Calibri"/>
          <w:sz w:val="22"/>
          <w:szCs w:val="22"/>
        </w:rPr>
      </w:pPr>
      <w:r>
        <w:lastRenderedPageBreak/>
        <w:pict w14:anchorId="0A4F11E5">
          <v:group id="_x0000_s2076" style="position:absolute;left:0;text-align:left;margin-left:68.75pt;margin-top:56.15pt;width:458.1pt;height:18.55pt;z-index:-7454;mso-position-horizontal-relative:page;mso-position-vertical-relative:page" coordorigin="1375,1123" coordsize="9162,371">
            <v:shape id="_x0000_s2078" style="position:absolute;left:1390;top:1133;width:9131;height:331" coordorigin="1390,1133" coordsize="9131,331" path="m1390,1464r9131,l10521,1133r-9131,l1390,1464xe" fillcolor="navy" stroked="f">
              <v:path arrowok="t"/>
            </v:shape>
            <v:shape id="_x0000_s2077" style="position:absolute;left:1390;top:1478;width:9131;height:0" coordorigin="1390,1478" coordsize="9131,0" path="m1390,1478r9131,e" filled="f" strokecolor="#339" strokeweight="1.54pt">
              <v:path arrowok="t"/>
            </v:shape>
            <w10:wrap anchorx="page" anchory="page"/>
          </v:group>
        </w:pict>
      </w:r>
      <w:r w:rsidR="00E32064">
        <w:rPr>
          <w:rFonts w:ascii="Calibri" w:eastAsia="Calibri" w:hAnsi="Calibri" w:cs="Calibri"/>
          <w:b/>
          <w:color w:val="FFFFFF"/>
          <w:spacing w:val="1"/>
          <w:sz w:val="22"/>
          <w:szCs w:val="22"/>
        </w:rPr>
        <w:t>2</w:t>
      </w:r>
      <w:r w:rsidR="00E32064">
        <w:rPr>
          <w:rFonts w:ascii="Calibri" w:eastAsia="Calibri" w:hAnsi="Calibri" w:cs="Calibri"/>
          <w:b/>
          <w:color w:val="FFFFFF"/>
          <w:spacing w:val="-2"/>
          <w:sz w:val="22"/>
          <w:szCs w:val="22"/>
        </w:rPr>
        <w:t>5</w:t>
      </w:r>
      <w:r w:rsidR="00E32064">
        <w:rPr>
          <w:rFonts w:ascii="Calibri" w:eastAsia="Calibri" w:hAnsi="Calibri" w:cs="Calibri"/>
          <w:b/>
          <w:color w:val="FFFFFF"/>
          <w:sz w:val="22"/>
          <w:szCs w:val="22"/>
        </w:rPr>
        <w:t xml:space="preserve">.   </w:t>
      </w:r>
      <w:r w:rsidR="00E32064">
        <w:rPr>
          <w:rFonts w:ascii="Calibri" w:eastAsia="Calibri" w:hAnsi="Calibri" w:cs="Calibri"/>
          <w:b/>
          <w:color w:val="FFFFFF"/>
          <w:spacing w:val="28"/>
          <w:sz w:val="22"/>
          <w:szCs w:val="22"/>
        </w:rPr>
        <w:t xml:space="preserve"> </w:t>
      </w:r>
      <w:r w:rsidR="00E32064">
        <w:rPr>
          <w:rFonts w:ascii="Calibri" w:eastAsia="Calibri" w:hAnsi="Calibri" w:cs="Calibri"/>
          <w:b/>
          <w:color w:val="FFFFFF"/>
          <w:sz w:val="22"/>
          <w:szCs w:val="22"/>
        </w:rPr>
        <w:t>DA</w:t>
      </w:r>
      <w:r w:rsidR="00E32064">
        <w:rPr>
          <w:rFonts w:ascii="Calibri" w:eastAsia="Calibri" w:hAnsi="Calibri" w:cs="Calibri"/>
          <w:b/>
          <w:color w:val="FFFFFF"/>
          <w:spacing w:val="-1"/>
          <w:sz w:val="22"/>
          <w:szCs w:val="22"/>
        </w:rPr>
        <w:t>T</w:t>
      </w:r>
      <w:r w:rsidR="00E32064">
        <w:rPr>
          <w:rFonts w:ascii="Calibri" w:eastAsia="Calibri" w:hAnsi="Calibri" w:cs="Calibri"/>
          <w:b/>
          <w:color w:val="FFFFFF"/>
          <w:sz w:val="22"/>
          <w:szCs w:val="22"/>
        </w:rPr>
        <w:t>A</w:t>
      </w:r>
      <w:r w:rsidR="00E32064">
        <w:rPr>
          <w:rFonts w:ascii="Calibri" w:eastAsia="Calibri" w:hAnsi="Calibri" w:cs="Calibri"/>
          <w:b/>
          <w:color w:val="FFFFFF"/>
          <w:spacing w:val="1"/>
          <w:sz w:val="22"/>
          <w:szCs w:val="22"/>
        </w:rPr>
        <w:t xml:space="preserve"> </w:t>
      </w:r>
      <w:r w:rsidR="00E32064">
        <w:rPr>
          <w:rFonts w:ascii="Calibri" w:eastAsia="Calibri" w:hAnsi="Calibri" w:cs="Calibri"/>
          <w:b/>
          <w:color w:val="FFFFFF"/>
          <w:spacing w:val="-2"/>
          <w:sz w:val="22"/>
          <w:szCs w:val="22"/>
        </w:rPr>
        <w:t>P</w:t>
      </w:r>
      <w:r w:rsidR="00E32064">
        <w:rPr>
          <w:rFonts w:ascii="Calibri" w:eastAsia="Calibri" w:hAnsi="Calibri" w:cs="Calibri"/>
          <w:b/>
          <w:color w:val="FFFFFF"/>
          <w:sz w:val="22"/>
          <w:szCs w:val="22"/>
        </w:rPr>
        <w:t>RO</w:t>
      </w:r>
      <w:r w:rsidR="00E32064">
        <w:rPr>
          <w:rFonts w:ascii="Calibri" w:eastAsia="Calibri" w:hAnsi="Calibri" w:cs="Calibri"/>
          <w:b/>
          <w:color w:val="FFFFFF"/>
          <w:spacing w:val="1"/>
          <w:sz w:val="22"/>
          <w:szCs w:val="22"/>
        </w:rPr>
        <w:t>T</w:t>
      </w:r>
      <w:r w:rsidR="00E32064">
        <w:rPr>
          <w:rFonts w:ascii="Calibri" w:eastAsia="Calibri" w:hAnsi="Calibri" w:cs="Calibri"/>
          <w:b/>
          <w:color w:val="FFFFFF"/>
          <w:spacing w:val="-2"/>
          <w:sz w:val="22"/>
          <w:szCs w:val="22"/>
        </w:rPr>
        <w:t>EC</w:t>
      </w:r>
      <w:r w:rsidR="00E32064">
        <w:rPr>
          <w:rFonts w:ascii="Calibri" w:eastAsia="Calibri" w:hAnsi="Calibri" w:cs="Calibri"/>
          <w:b/>
          <w:color w:val="FFFFFF"/>
          <w:spacing w:val="1"/>
          <w:sz w:val="22"/>
          <w:szCs w:val="22"/>
        </w:rPr>
        <w:t>TI</w:t>
      </w:r>
      <w:r w:rsidR="00E32064">
        <w:rPr>
          <w:rFonts w:ascii="Calibri" w:eastAsia="Calibri" w:hAnsi="Calibri" w:cs="Calibri"/>
          <w:b/>
          <w:color w:val="FFFFFF"/>
          <w:spacing w:val="-3"/>
          <w:sz w:val="22"/>
          <w:szCs w:val="22"/>
        </w:rPr>
        <w:t>O</w:t>
      </w:r>
      <w:r w:rsidR="00E32064">
        <w:rPr>
          <w:rFonts w:ascii="Calibri" w:eastAsia="Calibri" w:hAnsi="Calibri" w:cs="Calibri"/>
          <w:b/>
          <w:color w:val="FFFFFF"/>
          <w:sz w:val="22"/>
          <w:szCs w:val="22"/>
        </w:rPr>
        <w:t>N</w:t>
      </w:r>
      <w:r w:rsidR="00E32064">
        <w:rPr>
          <w:rFonts w:ascii="Calibri" w:eastAsia="Calibri" w:hAnsi="Calibri" w:cs="Calibri"/>
          <w:b/>
          <w:color w:val="FFFFFF"/>
          <w:spacing w:val="1"/>
          <w:sz w:val="22"/>
          <w:szCs w:val="22"/>
        </w:rPr>
        <w:t xml:space="preserve"> </w:t>
      </w:r>
      <w:r w:rsidR="00E32064">
        <w:rPr>
          <w:rFonts w:ascii="Calibri" w:eastAsia="Calibri" w:hAnsi="Calibri" w:cs="Calibri"/>
          <w:b/>
          <w:color w:val="FFFFFF"/>
          <w:spacing w:val="-1"/>
          <w:sz w:val="22"/>
          <w:szCs w:val="22"/>
        </w:rPr>
        <w:t>A</w:t>
      </w:r>
      <w:r w:rsidR="00E32064">
        <w:rPr>
          <w:rFonts w:ascii="Calibri" w:eastAsia="Calibri" w:hAnsi="Calibri" w:cs="Calibri"/>
          <w:b/>
          <w:color w:val="FFFFFF"/>
          <w:spacing w:val="1"/>
          <w:sz w:val="22"/>
          <w:szCs w:val="22"/>
        </w:rPr>
        <w:t>N</w:t>
      </w:r>
      <w:r w:rsidR="00E32064">
        <w:rPr>
          <w:rFonts w:ascii="Calibri" w:eastAsia="Calibri" w:hAnsi="Calibri" w:cs="Calibri"/>
          <w:b/>
          <w:color w:val="FFFFFF"/>
          <w:sz w:val="22"/>
          <w:szCs w:val="22"/>
        </w:rPr>
        <w:t xml:space="preserve">D </w:t>
      </w:r>
      <w:r w:rsidR="00E32064">
        <w:rPr>
          <w:rFonts w:ascii="Calibri" w:eastAsia="Calibri" w:hAnsi="Calibri" w:cs="Calibri"/>
          <w:b/>
          <w:color w:val="FFFFFF"/>
          <w:spacing w:val="-1"/>
          <w:sz w:val="22"/>
          <w:szCs w:val="22"/>
        </w:rPr>
        <w:t>S</w:t>
      </w:r>
      <w:r w:rsidR="00E32064">
        <w:rPr>
          <w:rFonts w:ascii="Calibri" w:eastAsia="Calibri" w:hAnsi="Calibri" w:cs="Calibri"/>
          <w:b/>
          <w:color w:val="FFFFFF"/>
          <w:sz w:val="22"/>
          <w:szCs w:val="22"/>
        </w:rPr>
        <w:t>E</w:t>
      </w:r>
      <w:r w:rsidR="00E32064">
        <w:rPr>
          <w:rFonts w:ascii="Calibri" w:eastAsia="Calibri" w:hAnsi="Calibri" w:cs="Calibri"/>
          <w:b/>
          <w:color w:val="FFFFFF"/>
          <w:spacing w:val="1"/>
          <w:sz w:val="22"/>
          <w:szCs w:val="22"/>
        </w:rPr>
        <w:t>C</w:t>
      </w:r>
      <w:r w:rsidR="00E32064">
        <w:rPr>
          <w:rFonts w:ascii="Calibri" w:eastAsia="Calibri" w:hAnsi="Calibri" w:cs="Calibri"/>
          <w:b/>
          <w:color w:val="FFFFFF"/>
          <w:sz w:val="22"/>
          <w:szCs w:val="22"/>
        </w:rPr>
        <w:t>U</w:t>
      </w:r>
      <w:r w:rsidR="00E32064">
        <w:rPr>
          <w:rFonts w:ascii="Calibri" w:eastAsia="Calibri" w:hAnsi="Calibri" w:cs="Calibri"/>
          <w:b/>
          <w:color w:val="FFFFFF"/>
          <w:spacing w:val="-2"/>
          <w:sz w:val="22"/>
          <w:szCs w:val="22"/>
        </w:rPr>
        <w:t>R</w:t>
      </w:r>
      <w:r w:rsidR="00E32064">
        <w:rPr>
          <w:rFonts w:ascii="Calibri" w:eastAsia="Calibri" w:hAnsi="Calibri" w:cs="Calibri"/>
          <w:b/>
          <w:color w:val="FFFFFF"/>
          <w:spacing w:val="1"/>
          <w:sz w:val="22"/>
          <w:szCs w:val="22"/>
        </w:rPr>
        <w:t>I</w:t>
      </w:r>
      <w:r w:rsidR="00E32064">
        <w:rPr>
          <w:rFonts w:ascii="Calibri" w:eastAsia="Calibri" w:hAnsi="Calibri" w:cs="Calibri"/>
          <w:b/>
          <w:color w:val="FFFFFF"/>
          <w:spacing w:val="-1"/>
          <w:sz w:val="22"/>
          <w:szCs w:val="22"/>
        </w:rPr>
        <w:t>T</w:t>
      </w:r>
      <w:r w:rsidR="00E32064">
        <w:rPr>
          <w:rFonts w:ascii="Calibri" w:eastAsia="Calibri" w:hAnsi="Calibri" w:cs="Calibri"/>
          <w:b/>
          <w:color w:val="FFFFFF"/>
          <w:sz w:val="22"/>
          <w:szCs w:val="22"/>
        </w:rPr>
        <w:t>Y</w:t>
      </w:r>
    </w:p>
    <w:p w14:paraId="7943BD8C" w14:textId="77777777" w:rsidR="00065BF4" w:rsidRDefault="00065BF4">
      <w:pPr>
        <w:spacing w:line="200" w:lineRule="exact"/>
      </w:pPr>
    </w:p>
    <w:p w14:paraId="36CBA377" w14:textId="77777777" w:rsidR="00065BF4" w:rsidRDefault="00065BF4">
      <w:pPr>
        <w:spacing w:line="200" w:lineRule="exact"/>
      </w:pPr>
    </w:p>
    <w:p w14:paraId="3D4ACC98" w14:textId="77777777" w:rsidR="00065BF4" w:rsidRDefault="00065BF4">
      <w:pPr>
        <w:spacing w:line="200" w:lineRule="exact"/>
      </w:pPr>
    </w:p>
    <w:p w14:paraId="7997BE2E" w14:textId="77777777" w:rsidR="00065BF4" w:rsidRDefault="00065BF4">
      <w:pPr>
        <w:spacing w:before="13" w:line="280" w:lineRule="exact"/>
        <w:rPr>
          <w:sz w:val="28"/>
          <w:szCs w:val="28"/>
        </w:rPr>
      </w:pPr>
    </w:p>
    <w:p w14:paraId="4D67D82E" w14:textId="77777777" w:rsidR="00065BF4" w:rsidRDefault="00E32064">
      <w:pPr>
        <w:spacing w:before="12"/>
        <w:ind w:left="479"/>
        <w:rPr>
          <w:rFonts w:ascii="Calibri" w:eastAsia="Calibri" w:hAnsi="Calibri" w:cs="Calibri"/>
          <w:sz w:val="22"/>
          <w:szCs w:val="22"/>
        </w:rPr>
      </w:pPr>
      <w:r>
        <w:rPr>
          <w:rFonts w:ascii="Calibri" w:eastAsia="Calibri" w:hAnsi="Calibri" w:cs="Calibri"/>
          <w:spacing w:val="-1"/>
          <w:sz w:val="22"/>
          <w:szCs w:val="22"/>
        </w:rPr>
        <w:t>A</w:t>
      </w:r>
      <w:r>
        <w:rPr>
          <w:rFonts w:ascii="Calibri" w:eastAsia="Calibri" w:hAnsi="Calibri" w:cs="Calibri"/>
          <w:sz w:val="22"/>
          <w:szCs w:val="22"/>
        </w:rPr>
        <w:t xml:space="preserve">.  </w:t>
      </w:r>
      <w:r>
        <w:rPr>
          <w:rFonts w:ascii="Calibri" w:eastAsia="Calibri" w:hAnsi="Calibri" w:cs="Calibri"/>
          <w:spacing w:val="28"/>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is A</w:t>
      </w:r>
      <w:r>
        <w:rPr>
          <w:rFonts w:ascii="Calibri" w:eastAsia="Calibri" w:hAnsi="Calibri" w:cs="Calibri"/>
          <w:spacing w:val="-1"/>
          <w:sz w:val="22"/>
          <w:szCs w:val="22"/>
        </w:rPr>
        <w:t>g</w:t>
      </w:r>
      <w:r>
        <w:rPr>
          <w:rFonts w:ascii="Calibri" w:eastAsia="Calibri" w:hAnsi="Calibri" w:cs="Calibri"/>
          <w:sz w:val="22"/>
          <w:szCs w:val="22"/>
        </w:rPr>
        <w:t>re</w:t>
      </w:r>
      <w:r>
        <w:rPr>
          <w:rFonts w:ascii="Calibri" w:eastAsia="Calibri" w:hAnsi="Calibri" w:cs="Calibri"/>
          <w:spacing w:val="-1"/>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wing</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pacing w:val="1"/>
          <w:sz w:val="22"/>
          <w:szCs w:val="22"/>
        </w:rPr>
        <w:t>m</w:t>
      </w:r>
      <w:r>
        <w:rPr>
          <w:rFonts w:ascii="Calibri" w:eastAsia="Calibri" w:hAnsi="Calibri" w:cs="Calibri"/>
          <w:sz w:val="22"/>
          <w:szCs w:val="22"/>
        </w:rPr>
        <w:t>s shall</w:t>
      </w:r>
      <w:r>
        <w:rPr>
          <w:rFonts w:ascii="Calibri" w:eastAsia="Calibri" w:hAnsi="Calibri" w:cs="Calibri"/>
          <w:spacing w:val="-3"/>
          <w:sz w:val="22"/>
          <w:szCs w:val="22"/>
        </w:rPr>
        <w:t xml:space="preserve"> </w:t>
      </w:r>
      <w:r>
        <w:rPr>
          <w:rFonts w:ascii="Calibri" w:eastAsia="Calibri" w:hAnsi="Calibri" w:cs="Calibri"/>
          <w:sz w:val="22"/>
          <w:szCs w:val="22"/>
        </w:rPr>
        <w:t>have</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ean</w:t>
      </w:r>
      <w:r>
        <w:rPr>
          <w:rFonts w:ascii="Calibri" w:eastAsia="Calibri" w:hAnsi="Calibri" w:cs="Calibri"/>
          <w:spacing w:val="-1"/>
          <w:sz w:val="22"/>
          <w:szCs w:val="22"/>
        </w:rPr>
        <w:t>ing</w:t>
      </w:r>
      <w:r>
        <w:rPr>
          <w:rFonts w:ascii="Calibri" w:eastAsia="Calibri" w:hAnsi="Calibri" w:cs="Calibri"/>
          <w:sz w:val="22"/>
          <w:szCs w:val="22"/>
        </w:rPr>
        <w:t xml:space="preserve">s </w:t>
      </w:r>
      <w:r>
        <w:rPr>
          <w:rFonts w:ascii="Calibri" w:eastAsia="Calibri" w:hAnsi="Calibri" w:cs="Calibri"/>
          <w:spacing w:val="-2"/>
          <w:sz w:val="22"/>
          <w:szCs w:val="22"/>
        </w:rPr>
        <w:t>r</w:t>
      </w:r>
      <w:r>
        <w:rPr>
          <w:rFonts w:ascii="Calibri" w:eastAsia="Calibri" w:hAnsi="Calibri" w:cs="Calibri"/>
          <w:sz w:val="22"/>
          <w:szCs w:val="22"/>
        </w:rPr>
        <w:t>espec</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l</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s</w:t>
      </w:r>
      <w:r>
        <w:rPr>
          <w:rFonts w:ascii="Calibri" w:eastAsia="Calibri" w:hAnsi="Calibri" w:cs="Calibri"/>
          <w:sz w:val="22"/>
          <w:szCs w:val="22"/>
        </w:rPr>
        <w:t>cr</w:t>
      </w:r>
      <w:r>
        <w:rPr>
          <w:rFonts w:ascii="Calibri" w:eastAsia="Calibri" w:hAnsi="Calibri" w:cs="Calibri"/>
          <w:spacing w:val="-3"/>
          <w:sz w:val="22"/>
          <w:szCs w:val="22"/>
        </w:rPr>
        <w:t>i</w:t>
      </w:r>
      <w:r>
        <w:rPr>
          <w:rFonts w:ascii="Calibri" w:eastAsia="Calibri" w:hAnsi="Calibri" w:cs="Calibri"/>
          <w:spacing w:val="-1"/>
          <w:sz w:val="22"/>
          <w:szCs w:val="22"/>
        </w:rPr>
        <w:t>b</w:t>
      </w:r>
      <w:r>
        <w:rPr>
          <w:rFonts w:ascii="Calibri" w:eastAsia="Calibri" w:hAnsi="Calibri" w:cs="Calibri"/>
          <w:sz w:val="22"/>
          <w:szCs w:val="22"/>
        </w:rPr>
        <w:t>ed to th</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w:t>
      </w:r>
    </w:p>
    <w:p w14:paraId="23DD4517" w14:textId="77777777" w:rsidR="00065BF4" w:rsidRDefault="00065BF4">
      <w:pPr>
        <w:spacing w:before="3" w:line="180" w:lineRule="exact"/>
        <w:rPr>
          <w:sz w:val="18"/>
          <w:szCs w:val="18"/>
        </w:rPr>
      </w:pPr>
    </w:p>
    <w:p w14:paraId="7AB037CD" w14:textId="77777777" w:rsidR="00065BF4" w:rsidRDefault="00E32064">
      <w:pPr>
        <w:spacing w:line="258" w:lineRule="auto"/>
        <w:ind w:left="119" w:right="68"/>
        <w:jc w:val="both"/>
        <w:rPr>
          <w:rFonts w:ascii="Calibri" w:eastAsia="Calibri" w:hAnsi="Calibri" w:cs="Calibri"/>
          <w:sz w:val="22"/>
          <w:szCs w:val="22"/>
        </w:rPr>
      </w:pPr>
      <w:r>
        <w:rPr>
          <w:rFonts w:ascii="Calibri" w:eastAsia="Calibri" w:hAnsi="Calibri" w:cs="Calibri"/>
          <w:spacing w:val="1"/>
          <w:sz w:val="22"/>
          <w:szCs w:val="22"/>
        </w:rPr>
        <w:t>“D</w:t>
      </w:r>
      <w:r>
        <w:rPr>
          <w:rFonts w:ascii="Calibri" w:eastAsia="Calibri" w:hAnsi="Calibri" w:cs="Calibri"/>
          <w:spacing w:val="-3"/>
          <w:sz w:val="22"/>
          <w:szCs w:val="22"/>
        </w:rPr>
        <w:t>a</w:t>
      </w:r>
      <w:r>
        <w:rPr>
          <w:rFonts w:ascii="Calibri" w:eastAsia="Calibri" w:hAnsi="Calibri" w:cs="Calibri"/>
          <w:sz w:val="22"/>
          <w:szCs w:val="22"/>
        </w:rPr>
        <w:t>ta”</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eans</w:t>
      </w:r>
      <w:r>
        <w:rPr>
          <w:rFonts w:ascii="Calibri" w:eastAsia="Calibri" w:hAnsi="Calibri" w:cs="Calibri"/>
          <w:spacing w:val="3"/>
          <w:sz w:val="22"/>
          <w:szCs w:val="22"/>
        </w:rPr>
        <w:t xml:space="preserve"> </w:t>
      </w:r>
      <w:r>
        <w:rPr>
          <w:rFonts w:ascii="Calibri" w:eastAsia="Calibri" w:hAnsi="Calibri" w:cs="Calibri"/>
          <w:sz w:val="22"/>
          <w:szCs w:val="22"/>
        </w:rPr>
        <w:t>all</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fi</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z w:val="22"/>
          <w:szCs w:val="22"/>
        </w:rPr>
        <w:t>tial</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2"/>
          <w:sz w:val="22"/>
          <w:szCs w:val="22"/>
        </w:rPr>
        <w:t>n</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whet</w:t>
      </w:r>
      <w:r>
        <w:rPr>
          <w:rFonts w:ascii="Calibri" w:eastAsia="Calibri" w:hAnsi="Calibri" w:cs="Calibri"/>
          <w:spacing w:val="-3"/>
          <w:sz w:val="22"/>
          <w:szCs w:val="22"/>
        </w:rPr>
        <w:t>h</w:t>
      </w:r>
      <w:r>
        <w:rPr>
          <w:rFonts w:ascii="Calibri" w:eastAsia="Calibri" w:hAnsi="Calibri" w:cs="Calibri"/>
          <w:spacing w:val="-2"/>
          <w:sz w:val="22"/>
          <w:szCs w:val="22"/>
        </w:rPr>
        <w:t>e</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ral</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 writ</w:t>
      </w:r>
      <w:r>
        <w:rPr>
          <w:rFonts w:ascii="Calibri" w:eastAsia="Calibri" w:hAnsi="Calibri" w:cs="Calibri"/>
          <w:spacing w:val="-1"/>
          <w:sz w:val="22"/>
          <w:szCs w:val="22"/>
        </w:rPr>
        <w:t>t</w:t>
      </w:r>
      <w:r>
        <w:rPr>
          <w:rFonts w:ascii="Calibri" w:eastAsia="Calibri" w:hAnsi="Calibri" w:cs="Calibri"/>
          <w:sz w:val="22"/>
          <w:szCs w:val="22"/>
        </w:rPr>
        <w:t>en</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3"/>
          <w:sz w:val="22"/>
          <w:szCs w:val="22"/>
        </w:rPr>
        <w:t>u</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z w:val="22"/>
          <w:szCs w:val="22"/>
        </w:rPr>
        <w:t>ele</w:t>
      </w:r>
      <w:r>
        <w:rPr>
          <w:rFonts w:ascii="Calibri" w:eastAsia="Calibri" w:hAnsi="Calibri" w:cs="Calibri"/>
          <w:spacing w:val="1"/>
          <w:sz w:val="22"/>
          <w:szCs w:val="22"/>
        </w:rPr>
        <w:t>c</w:t>
      </w:r>
      <w:r>
        <w:rPr>
          <w:rFonts w:ascii="Calibri" w:eastAsia="Calibri" w:hAnsi="Calibri" w:cs="Calibri"/>
          <w:sz w:val="22"/>
          <w:szCs w:val="22"/>
        </w:rPr>
        <w:t>tr</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 creat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by</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in 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way</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i</w:t>
      </w:r>
      <w:r>
        <w:rPr>
          <w:rFonts w:ascii="Calibri" w:eastAsia="Calibri" w:hAnsi="Calibri" w:cs="Calibri"/>
          <w:spacing w:val="-1"/>
          <w:sz w:val="22"/>
          <w:szCs w:val="22"/>
        </w:rPr>
        <w:t>g</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ati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ith</w:t>
      </w:r>
      <w:r>
        <w:rPr>
          <w:rFonts w:ascii="Calibri" w:eastAsia="Calibri" w:hAnsi="Calibri" w:cs="Calibri"/>
          <w:spacing w:val="-2"/>
          <w:sz w:val="22"/>
          <w:szCs w:val="22"/>
        </w:rPr>
        <w:t xml:space="preserve"> </w:t>
      </w:r>
      <w:r>
        <w:rPr>
          <w:rFonts w:ascii="Calibri" w:eastAsia="Calibri" w:hAnsi="Calibri" w:cs="Calibri"/>
          <w:sz w:val="22"/>
          <w:szCs w:val="22"/>
        </w:rPr>
        <w:t>the Cl</w:t>
      </w:r>
      <w:r>
        <w:rPr>
          <w:rFonts w:ascii="Calibri" w:eastAsia="Calibri" w:hAnsi="Calibri" w:cs="Calibri"/>
          <w:spacing w:val="-2"/>
          <w:sz w:val="22"/>
          <w:szCs w:val="22"/>
        </w:rPr>
        <w:t>i</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b</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z w:val="22"/>
          <w:szCs w:val="22"/>
        </w:rPr>
        <w:t>l</w:t>
      </w:r>
      <w:r>
        <w:rPr>
          <w:rFonts w:ascii="Calibri" w:eastAsia="Calibri" w:hAnsi="Calibri" w:cs="Calibri"/>
          <w:spacing w:val="-2"/>
          <w:sz w:val="22"/>
          <w:szCs w:val="22"/>
        </w:rPr>
        <w:t>i</w:t>
      </w:r>
      <w:r>
        <w:rPr>
          <w:rFonts w:ascii="Calibri" w:eastAsia="Calibri" w:hAnsi="Calibri" w:cs="Calibri"/>
          <w:spacing w:val="1"/>
          <w:sz w:val="22"/>
          <w:szCs w:val="22"/>
        </w:rPr>
        <w:t>m</w:t>
      </w:r>
      <w:r>
        <w:rPr>
          <w:rFonts w:ascii="Calibri" w:eastAsia="Calibri" w:hAnsi="Calibri" w:cs="Calibri"/>
          <w:sz w:val="22"/>
          <w:szCs w:val="22"/>
        </w:rPr>
        <w:t>ited</w:t>
      </w:r>
      <w:r>
        <w:rPr>
          <w:rFonts w:ascii="Calibri" w:eastAsia="Calibri" w:hAnsi="Calibri" w:cs="Calibri"/>
          <w:spacing w:val="-2"/>
          <w:sz w:val="22"/>
          <w:szCs w:val="22"/>
        </w:rPr>
        <w:t xml:space="preserve"> 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3"/>
          <w:sz w:val="22"/>
          <w:szCs w:val="22"/>
        </w:rPr>
        <w:t>h</w:t>
      </w:r>
      <w:r>
        <w:rPr>
          <w:rFonts w:ascii="Calibri" w:eastAsia="Calibri" w:hAnsi="Calibri" w:cs="Calibri"/>
          <w:sz w:val="22"/>
          <w:szCs w:val="22"/>
        </w:rPr>
        <w:t xml:space="preserve">is </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w:t>
      </w:r>
      <w:r>
        <w:rPr>
          <w:rFonts w:ascii="Calibri" w:eastAsia="Calibri" w:hAnsi="Calibri" w:cs="Calibri"/>
          <w:spacing w:val="-2"/>
          <w:sz w:val="22"/>
          <w:szCs w:val="22"/>
        </w:rPr>
        <w:t>o</w:t>
      </w:r>
      <w:r>
        <w:rPr>
          <w:rFonts w:ascii="Calibri" w:eastAsia="Calibri" w:hAnsi="Calibri" w:cs="Calibri"/>
          <w:spacing w:val="1"/>
          <w:sz w:val="22"/>
          <w:szCs w:val="22"/>
        </w:rPr>
        <w:t>y</w:t>
      </w:r>
      <w:r>
        <w:rPr>
          <w:rFonts w:ascii="Calibri" w:eastAsia="Calibri" w:hAnsi="Calibri" w:cs="Calibri"/>
          <w:spacing w:val="-2"/>
          <w:sz w:val="22"/>
          <w:szCs w:val="22"/>
        </w:rPr>
        <w:t>e</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g</w:t>
      </w:r>
      <w:r>
        <w:rPr>
          <w:rFonts w:ascii="Calibri" w:eastAsia="Calibri" w:hAnsi="Calibri" w:cs="Calibri"/>
          <w:sz w:val="22"/>
          <w:szCs w:val="22"/>
        </w:rPr>
        <w:t>ents, i</w:t>
      </w:r>
      <w:r>
        <w:rPr>
          <w:rFonts w:ascii="Calibri" w:eastAsia="Calibri" w:hAnsi="Calibri" w:cs="Calibri"/>
          <w:spacing w:val="-1"/>
          <w:sz w:val="22"/>
          <w:szCs w:val="22"/>
        </w:rPr>
        <w:t>nd</w:t>
      </w:r>
      <w:r>
        <w:rPr>
          <w:rFonts w:ascii="Calibri" w:eastAsia="Calibri" w:hAnsi="Calibri" w:cs="Calibri"/>
          <w:sz w:val="22"/>
          <w:szCs w:val="22"/>
        </w:rPr>
        <w:t>epen</w:t>
      </w:r>
      <w:r>
        <w:rPr>
          <w:rFonts w:ascii="Calibri" w:eastAsia="Calibri" w:hAnsi="Calibri" w:cs="Calibri"/>
          <w:spacing w:val="-1"/>
          <w:sz w:val="22"/>
          <w:szCs w:val="22"/>
        </w:rPr>
        <w:t>d</w:t>
      </w:r>
      <w:r>
        <w:rPr>
          <w:rFonts w:ascii="Calibri" w:eastAsia="Calibri" w:hAnsi="Calibri" w:cs="Calibri"/>
          <w:sz w:val="22"/>
          <w:szCs w:val="22"/>
        </w:rPr>
        <w:t>ent</w:t>
      </w:r>
      <w:r>
        <w:rPr>
          <w:rFonts w:ascii="Calibri" w:eastAsia="Calibri" w:hAnsi="Calibri" w:cs="Calibri"/>
          <w:spacing w:val="-1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2"/>
          <w:sz w:val="22"/>
          <w:szCs w:val="22"/>
        </w:rPr>
        <w:t>a</w:t>
      </w:r>
      <w:r>
        <w:rPr>
          <w:rFonts w:ascii="Calibri" w:eastAsia="Calibri" w:hAnsi="Calibri" w:cs="Calibri"/>
          <w:sz w:val="22"/>
          <w:szCs w:val="22"/>
        </w:rPr>
        <w:t>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rs</w:t>
      </w:r>
      <w:r>
        <w:rPr>
          <w:rFonts w:ascii="Calibri" w:eastAsia="Calibri" w:hAnsi="Calibri" w:cs="Calibri"/>
          <w:spacing w:val="-11"/>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nd</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0"/>
          <w:sz w:val="22"/>
          <w:szCs w:val="22"/>
        </w:rPr>
        <w:t xml:space="preserve"> </w:t>
      </w:r>
      <w:r>
        <w:rPr>
          <w:rFonts w:ascii="Calibri" w:eastAsia="Calibri" w:hAnsi="Calibri" w:cs="Calibri"/>
          <w:spacing w:val="-1"/>
          <w:sz w:val="22"/>
          <w:szCs w:val="22"/>
        </w:rPr>
        <w:t>Sub</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r</w:t>
      </w:r>
      <w:r>
        <w:rPr>
          <w:rFonts w:ascii="Calibri" w:eastAsia="Calibri" w:hAnsi="Calibri" w:cs="Calibri"/>
          <w:sz w:val="22"/>
          <w:szCs w:val="22"/>
        </w:rPr>
        <w:t>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rs)</w:t>
      </w:r>
      <w:r>
        <w:rPr>
          <w:rFonts w:ascii="Calibri" w:eastAsia="Calibri" w:hAnsi="Calibri" w:cs="Calibri"/>
          <w:spacing w:val="-1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4"/>
          <w:sz w:val="22"/>
          <w:szCs w:val="22"/>
        </w:rPr>
        <w:t xml:space="preserve"> </w:t>
      </w:r>
      <w:r>
        <w:rPr>
          <w:rFonts w:ascii="Calibri" w:eastAsia="Calibri" w:hAnsi="Calibri" w:cs="Calibri"/>
          <w:sz w:val="22"/>
          <w:szCs w:val="22"/>
        </w:rPr>
        <w:t>all</w:t>
      </w:r>
      <w:r>
        <w:rPr>
          <w:rFonts w:ascii="Calibri" w:eastAsia="Calibri" w:hAnsi="Calibri" w:cs="Calibri"/>
          <w:spacing w:val="-12"/>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2"/>
          <w:sz w:val="22"/>
          <w:szCs w:val="22"/>
        </w:rPr>
        <w:t xml:space="preserve"> </w:t>
      </w:r>
      <w:r>
        <w:rPr>
          <w:rFonts w:ascii="Calibri" w:eastAsia="Calibri" w:hAnsi="Calibri" w:cs="Calibri"/>
          <w:sz w:val="22"/>
          <w:szCs w:val="22"/>
        </w:rPr>
        <w:t>that</w:t>
      </w:r>
      <w:r>
        <w:rPr>
          <w:rFonts w:ascii="Calibri" w:eastAsia="Calibri" w:hAnsi="Calibri" w:cs="Calibri"/>
          <w:spacing w:val="-11"/>
          <w:sz w:val="22"/>
          <w:szCs w:val="22"/>
        </w:rPr>
        <w:t xml:space="preserve"> </w:t>
      </w:r>
      <w:r>
        <w:rPr>
          <w:rFonts w:ascii="Calibri" w:eastAsia="Calibri" w:hAnsi="Calibri" w:cs="Calibri"/>
          <w:spacing w:val="-3"/>
          <w:sz w:val="22"/>
          <w:szCs w:val="22"/>
        </w:rPr>
        <w:t>i</w:t>
      </w:r>
      <w:r>
        <w:rPr>
          <w:rFonts w:ascii="Calibri" w:eastAsia="Calibri" w:hAnsi="Calibri" w:cs="Calibri"/>
          <w:sz w:val="22"/>
          <w:szCs w:val="22"/>
        </w:rPr>
        <w:t>s</w:t>
      </w:r>
      <w:r>
        <w:rPr>
          <w:rFonts w:ascii="Calibri" w:eastAsia="Calibri" w:hAnsi="Calibri" w:cs="Calibri"/>
          <w:spacing w:val="-11"/>
          <w:sz w:val="22"/>
          <w:szCs w:val="22"/>
        </w:rPr>
        <w:t xml:space="preserve"> </w:t>
      </w:r>
      <w:r>
        <w:rPr>
          <w:rFonts w:ascii="Calibri" w:eastAsia="Calibri" w:hAnsi="Calibri" w:cs="Calibri"/>
          <w:sz w:val="22"/>
          <w:szCs w:val="22"/>
        </w:rPr>
        <w:t>the</w:t>
      </w:r>
      <w:r>
        <w:rPr>
          <w:rFonts w:ascii="Calibri" w:eastAsia="Calibri" w:hAnsi="Calibri" w:cs="Calibri"/>
          <w:spacing w:val="-13"/>
          <w:sz w:val="22"/>
          <w:szCs w:val="22"/>
        </w:rPr>
        <w:t xml:space="preserve"> </w:t>
      </w:r>
      <w:r>
        <w:rPr>
          <w:rFonts w:ascii="Calibri" w:eastAsia="Calibri" w:hAnsi="Calibri" w:cs="Calibri"/>
          <w:spacing w:val="-1"/>
          <w:sz w:val="22"/>
          <w:szCs w:val="22"/>
        </w:rPr>
        <w:t>ou</w:t>
      </w:r>
      <w:r>
        <w:rPr>
          <w:rFonts w:ascii="Calibri" w:eastAsia="Calibri" w:hAnsi="Calibri" w:cs="Calibri"/>
          <w:sz w:val="22"/>
          <w:szCs w:val="22"/>
        </w:rPr>
        <w:t>tp</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1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pu</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 xml:space="preserve">r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ce</w:t>
      </w:r>
      <w:r>
        <w:rPr>
          <w:rFonts w:ascii="Calibri" w:eastAsia="Calibri" w:hAnsi="Calibri" w:cs="Calibri"/>
          <w:spacing w:val="1"/>
          <w:sz w:val="22"/>
          <w:szCs w:val="22"/>
        </w:rPr>
        <w:t>s</w:t>
      </w:r>
      <w:r>
        <w:rPr>
          <w:rFonts w:ascii="Calibri" w:eastAsia="Calibri" w:hAnsi="Calibri" w:cs="Calibri"/>
          <w:sz w:val="22"/>
          <w:szCs w:val="22"/>
        </w:rPr>
        <w:t>si</w:t>
      </w:r>
      <w:r>
        <w:rPr>
          <w:rFonts w:ascii="Calibri" w:eastAsia="Calibri" w:hAnsi="Calibri" w:cs="Calibri"/>
          <w:spacing w:val="-1"/>
          <w:sz w:val="22"/>
          <w:szCs w:val="22"/>
        </w:rPr>
        <w:t>ng</w:t>
      </w:r>
      <w:r>
        <w:rPr>
          <w:rFonts w:ascii="Calibri" w:eastAsia="Calibri" w:hAnsi="Calibri" w:cs="Calibri"/>
          <w:sz w:val="22"/>
          <w:szCs w:val="22"/>
        </w:rPr>
        <w:t>,</w:t>
      </w:r>
      <w:r>
        <w:rPr>
          <w:rFonts w:ascii="Calibri" w:eastAsia="Calibri" w:hAnsi="Calibri" w:cs="Calibri"/>
          <w:spacing w:val="1"/>
          <w:sz w:val="22"/>
          <w:szCs w:val="22"/>
        </w:rPr>
        <w:t xml:space="preserve"> o</w:t>
      </w:r>
      <w:r>
        <w:rPr>
          <w:rFonts w:ascii="Calibri" w:eastAsia="Calibri" w:hAnsi="Calibri" w:cs="Calibri"/>
          <w:sz w:val="22"/>
          <w:szCs w:val="22"/>
        </w:rPr>
        <w:t>r</w:t>
      </w:r>
      <w:r>
        <w:rPr>
          <w:rFonts w:ascii="Calibri" w:eastAsia="Calibri" w:hAnsi="Calibri" w:cs="Calibri"/>
          <w:spacing w:val="1"/>
          <w:sz w:val="22"/>
          <w:szCs w:val="22"/>
        </w:rPr>
        <w:t xml:space="preserve"> o</w:t>
      </w:r>
      <w:r>
        <w:rPr>
          <w:rFonts w:ascii="Calibri" w:eastAsia="Calibri" w:hAnsi="Calibri" w:cs="Calibri"/>
          <w:sz w:val="22"/>
          <w:szCs w:val="22"/>
        </w:rPr>
        <w:t>ther</w:t>
      </w:r>
      <w:r>
        <w:rPr>
          <w:rFonts w:ascii="Calibri" w:eastAsia="Calibri" w:hAnsi="Calibri" w:cs="Calibri"/>
          <w:spacing w:val="1"/>
          <w:sz w:val="22"/>
          <w:szCs w:val="22"/>
        </w:rPr>
        <w:t xml:space="preserve"> </w:t>
      </w:r>
      <w:r>
        <w:rPr>
          <w:rFonts w:ascii="Calibri" w:eastAsia="Calibri" w:hAnsi="Calibri" w:cs="Calibri"/>
          <w:sz w:val="22"/>
          <w:szCs w:val="22"/>
        </w:rPr>
        <w:t>ele</w:t>
      </w:r>
      <w:r>
        <w:rPr>
          <w:rFonts w:ascii="Calibri" w:eastAsia="Calibri" w:hAnsi="Calibri" w:cs="Calibri"/>
          <w:spacing w:val="-1"/>
          <w:sz w:val="22"/>
          <w:szCs w:val="22"/>
        </w:rPr>
        <w:t>c</w:t>
      </w:r>
      <w:r>
        <w:rPr>
          <w:rFonts w:ascii="Calibri" w:eastAsia="Calibri" w:hAnsi="Calibri" w:cs="Calibri"/>
          <w:sz w:val="22"/>
          <w:szCs w:val="22"/>
        </w:rPr>
        <w:t>t</w:t>
      </w:r>
      <w:r>
        <w:rPr>
          <w:rFonts w:ascii="Calibri" w:eastAsia="Calibri" w:hAnsi="Calibri" w:cs="Calibri"/>
          <w:spacing w:val="-2"/>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ic</w:t>
      </w:r>
      <w:r>
        <w:rPr>
          <w:rFonts w:ascii="Calibri" w:eastAsia="Calibri" w:hAnsi="Calibri" w:cs="Calibri"/>
          <w:spacing w:val="1"/>
          <w:sz w:val="22"/>
          <w:szCs w:val="22"/>
        </w:rPr>
        <w:t xml:space="preserve"> 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pu</w:t>
      </w:r>
      <w:r>
        <w:rPr>
          <w:rFonts w:ascii="Calibri" w:eastAsia="Calibri" w:hAnsi="Calibri" w:cs="Calibri"/>
          <w:sz w:val="22"/>
          <w:szCs w:val="22"/>
        </w:rPr>
        <w:t>lati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pacing w:val="-3"/>
          <w:sz w:val="22"/>
          <w:szCs w:val="22"/>
        </w:rPr>
        <w:t>i</w:t>
      </w:r>
      <w:r>
        <w:rPr>
          <w:rFonts w:ascii="Calibri" w:eastAsia="Calibri" w:hAnsi="Calibri" w:cs="Calibri"/>
          <w:spacing w:val="-1"/>
          <w:sz w:val="22"/>
          <w:szCs w:val="22"/>
        </w:rPr>
        <w:t>n</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 that</w:t>
      </w:r>
      <w:r>
        <w:rPr>
          <w:rFonts w:ascii="Calibri" w:eastAsia="Calibri" w:hAnsi="Calibri" w:cs="Calibri"/>
          <w:spacing w:val="4"/>
          <w:sz w:val="22"/>
          <w:szCs w:val="22"/>
        </w:rPr>
        <w:t xml:space="preserve"> </w:t>
      </w:r>
      <w:r>
        <w:rPr>
          <w:rFonts w:ascii="Calibri" w:eastAsia="Calibri" w:hAnsi="Calibri" w:cs="Calibri"/>
          <w:sz w:val="22"/>
          <w:szCs w:val="22"/>
        </w:rPr>
        <w:t>was</w:t>
      </w:r>
      <w:r>
        <w:rPr>
          <w:rFonts w:ascii="Calibri" w:eastAsia="Calibri" w:hAnsi="Calibri" w:cs="Calibri"/>
          <w:spacing w:val="2"/>
          <w:sz w:val="22"/>
          <w:szCs w:val="22"/>
        </w:rPr>
        <w:t xml:space="preserve"> </w:t>
      </w:r>
      <w:r>
        <w:rPr>
          <w:rFonts w:ascii="Calibri" w:eastAsia="Calibri" w:hAnsi="Calibri" w:cs="Calibri"/>
          <w:sz w:val="22"/>
          <w:szCs w:val="22"/>
        </w:rPr>
        <w:t>cre</w:t>
      </w:r>
      <w:r>
        <w:rPr>
          <w:rFonts w:ascii="Calibri" w:eastAsia="Calibri" w:hAnsi="Calibri" w:cs="Calibri"/>
          <w:spacing w:val="-2"/>
          <w:sz w:val="22"/>
          <w:szCs w:val="22"/>
        </w:rPr>
        <w:t>at</w:t>
      </w:r>
      <w:r>
        <w:rPr>
          <w:rFonts w:ascii="Calibri" w:eastAsia="Calibri" w:hAnsi="Calibri" w:cs="Calibri"/>
          <w:sz w:val="22"/>
          <w:szCs w:val="22"/>
        </w:rPr>
        <w:t>ed</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a</w:t>
      </w:r>
      <w:r>
        <w:rPr>
          <w:rFonts w:ascii="Calibri" w:eastAsia="Calibri" w:hAnsi="Calibri" w:cs="Calibri"/>
          <w:sz w:val="22"/>
          <w:szCs w:val="22"/>
        </w:rPr>
        <w:t xml:space="preserve">y </w:t>
      </w:r>
      <w:r>
        <w:rPr>
          <w:rFonts w:ascii="Calibri" w:eastAsia="Calibri" w:hAnsi="Calibri" w:cs="Calibri"/>
          <w:spacing w:val="1"/>
          <w:sz w:val="22"/>
          <w:szCs w:val="22"/>
        </w:rPr>
        <w:t>o</w:t>
      </w:r>
      <w:r>
        <w:rPr>
          <w:rFonts w:ascii="Calibri" w:eastAsia="Calibri" w:hAnsi="Calibri" w:cs="Calibri"/>
          <w:sz w:val="22"/>
          <w:szCs w:val="22"/>
        </w:rPr>
        <w:t>ri</w:t>
      </w:r>
      <w:r>
        <w:rPr>
          <w:rFonts w:ascii="Calibri" w:eastAsia="Calibri" w:hAnsi="Calibri" w:cs="Calibri"/>
          <w:spacing w:val="-1"/>
          <w:sz w:val="22"/>
          <w:szCs w:val="22"/>
        </w:rPr>
        <w:t>g</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ati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ith</w:t>
      </w:r>
      <w:r>
        <w:rPr>
          <w:rFonts w:ascii="Calibri" w:eastAsia="Calibri" w:hAnsi="Calibri" w:cs="Calibri"/>
          <w:spacing w:val="-2"/>
          <w:sz w:val="22"/>
          <w:szCs w:val="22"/>
        </w:rPr>
        <w:t xml:space="preserve"> </w:t>
      </w:r>
      <w:r>
        <w:rPr>
          <w:rFonts w:ascii="Calibri" w:eastAsia="Calibri" w:hAnsi="Calibri" w:cs="Calibri"/>
          <w:sz w:val="22"/>
          <w:szCs w:val="22"/>
        </w:rPr>
        <w:t>the Cl</w:t>
      </w:r>
      <w:r>
        <w:rPr>
          <w:rFonts w:ascii="Calibri" w:eastAsia="Calibri" w:hAnsi="Calibri" w:cs="Calibri"/>
          <w:spacing w:val="-2"/>
          <w:sz w:val="22"/>
          <w:szCs w:val="22"/>
        </w:rPr>
        <w:t>i</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ed u</w:t>
      </w:r>
      <w:r>
        <w:rPr>
          <w:rFonts w:ascii="Calibri" w:eastAsia="Calibri" w:hAnsi="Calibri" w:cs="Calibri"/>
          <w:spacing w:val="-1"/>
          <w:sz w:val="22"/>
          <w:szCs w:val="22"/>
        </w:rPr>
        <w:t>nd</w:t>
      </w:r>
      <w:r>
        <w:rPr>
          <w:rFonts w:ascii="Calibri" w:eastAsia="Calibri" w:hAnsi="Calibri" w:cs="Calibri"/>
          <w:sz w:val="22"/>
          <w:szCs w:val="22"/>
        </w:rPr>
        <w:t>er</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is A</w:t>
      </w:r>
      <w:r>
        <w:rPr>
          <w:rFonts w:ascii="Calibri" w:eastAsia="Calibri" w:hAnsi="Calibri" w:cs="Calibri"/>
          <w:spacing w:val="-1"/>
          <w:sz w:val="22"/>
          <w:szCs w:val="22"/>
        </w:rPr>
        <w:t>g</w:t>
      </w:r>
      <w:r>
        <w:rPr>
          <w:rFonts w:ascii="Calibri" w:eastAsia="Calibri" w:hAnsi="Calibri" w:cs="Calibri"/>
          <w:sz w:val="22"/>
          <w:szCs w:val="22"/>
        </w:rPr>
        <w:t>r</w:t>
      </w:r>
      <w:r>
        <w:rPr>
          <w:rFonts w:ascii="Calibri" w:eastAsia="Calibri" w:hAnsi="Calibri" w:cs="Calibri"/>
          <w:spacing w:val="-2"/>
          <w:sz w:val="22"/>
          <w:szCs w:val="22"/>
        </w:rPr>
        <w:t>ee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z w:val="22"/>
          <w:szCs w:val="22"/>
        </w:rPr>
        <w:t>inc</w:t>
      </w:r>
      <w:r>
        <w:rPr>
          <w:rFonts w:ascii="Calibri" w:eastAsia="Calibri" w:hAnsi="Calibri" w:cs="Calibri"/>
          <w:spacing w:val="-1"/>
          <w:sz w:val="22"/>
          <w:szCs w:val="22"/>
        </w:rPr>
        <w:t>lud</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P</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al </w:t>
      </w:r>
      <w:r>
        <w:rPr>
          <w:rFonts w:ascii="Calibri" w:eastAsia="Calibri" w:hAnsi="Calibri" w:cs="Calibri"/>
          <w:spacing w:val="-2"/>
          <w:sz w:val="22"/>
          <w:szCs w:val="22"/>
        </w:rPr>
        <w:t>D</w:t>
      </w:r>
      <w:r>
        <w:rPr>
          <w:rFonts w:ascii="Calibri" w:eastAsia="Calibri" w:hAnsi="Calibri" w:cs="Calibri"/>
          <w:spacing w:val="3"/>
          <w:sz w:val="22"/>
          <w:szCs w:val="22"/>
        </w:rPr>
        <w:t>a</w:t>
      </w:r>
      <w:r>
        <w:rPr>
          <w:rFonts w:ascii="Calibri" w:eastAsia="Calibri" w:hAnsi="Calibri" w:cs="Calibri"/>
          <w:sz w:val="22"/>
          <w:szCs w:val="22"/>
        </w:rPr>
        <w:t>ta;</w:t>
      </w:r>
    </w:p>
    <w:p w14:paraId="5559B95E" w14:textId="77777777" w:rsidR="00065BF4" w:rsidRDefault="00065BF4">
      <w:pPr>
        <w:spacing w:before="6" w:line="160" w:lineRule="exact"/>
        <w:rPr>
          <w:sz w:val="16"/>
          <w:szCs w:val="16"/>
        </w:rPr>
      </w:pPr>
    </w:p>
    <w:p w14:paraId="6E293BC3" w14:textId="77777777" w:rsidR="00065BF4" w:rsidRDefault="00E32064">
      <w:pPr>
        <w:spacing w:line="401" w:lineRule="auto"/>
        <w:ind w:left="119" w:right="2694"/>
        <w:rPr>
          <w:rFonts w:ascii="Calibri" w:eastAsia="Calibri" w:hAnsi="Calibri" w:cs="Calibri"/>
          <w:sz w:val="22"/>
          <w:szCs w:val="22"/>
        </w:rPr>
      </w:pPr>
      <w:r>
        <w:rPr>
          <w:rFonts w:ascii="Calibri" w:eastAsia="Calibri" w:hAnsi="Calibri" w:cs="Calibri"/>
          <w:spacing w:val="1"/>
          <w:sz w:val="22"/>
          <w:szCs w:val="22"/>
        </w:rPr>
        <w:t>“D</w:t>
      </w:r>
      <w:r>
        <w:rPr>
          <w:rFonts w:ascii="Calibri" w:eastAsia="Calibri" w:hAnsi="Calibri" w:cs="Calibri"/>
          <w:spacing w:val="-3"/>
          <w:sz w:val="22"/>
          <w:szCs w:val="22"/>
        </w:rPr>
        <w:t>a</w:t>
      </w:r>
      <w:r>
        <w:rPr>
          <w:rFonts w:ascii="Calibri" w:eastAsia="Calibri" w:hAnsi="Calibri" w:cs="Calibri"/>
          <w:sz w:val="22"/>
          <w:szCs w:val="22"/>
        </w:rPr>
        <w:t>ta</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r</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1"/>
          <w:sz w:val="22"/>
          <w:szCs w:val="22"/>
        </w:rPr>
        <w:t>l</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has t</w:t>
      </w:r>
      <w:r>
        <w:rPr>
          <w:rFonts w:ascii="Calibri" w:eastAsia="Calibri" w:hAnsi="Calibri" w:cs="Calibri"/>
          <w:spacing w:val="-2"/>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ean</w:t>
      </w:r>
      <w:r>
        <w:rPr>
          <w:rFonts w:ascii="Calibri" w:eastAsia="Calibri" w:hAnsi="Calibri" w:cs="Calibri"/>
          <w:spacing w:val="-1"/>
          <w:sz w:val="22"/>
          <w:szCs w:val="22"/>
        </w:rPr>
        <w:t>in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g</w:t>
      </w:r>
      <w:r>
        <w:rPr>
          <w:rFonts w:ascii="Calibri" w:eastAsia="Calibri" w:hAnsi="Calibri" w:cs="Calibri"/>
          <w:spacing w:val="-1"/>
          <w:sz w:val="22"/>
          <w:szCs w:val="22"/>
        </w:rPr>
        <w:t>iv</w:t>
      </w:r>
      <w:r>
        <w:rPr>
          <w:rFonts w:ascii="Calibri" w:eastAsia="Calibri" w:hAnsi="Calibri" w:cs="Calibri"/>
          <w:sz w:val="22"/>
          <w:szCs w:val="22"/>
        </w:rPr>
        <w:t>en u</w:t>
      </w:r>
      <w:r>
        <w:rPr>
          <w:rFonts w:ascii="Calibri" w:eastAsia="Calibri" w:hAnsi="Calibri" w:cs="Calibri"/>
          <w:spacing w:val="-1"/>
          <w:sz w:val="22"/>
          <w:szCs w:val="22"/>
        </w:rPr>
        <w:t>nd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 xml:space="preserve">ata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2"/>
          <w:sz w:val="22"/>
          <w:szCs w:val="22"/>
        </w:rPr>
        <w:t>t</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L</w:t>
      </w:r>
      <w:r>
        <w:rPr>
          <w:rFonts w:ascii="Calibri" w:eastAsia="Calibri" w:hAnsi="Calibri" w:cs="Calibri"/>
          <w:sz w:val="22"/>
          <w:szCs w:val="22"/>
        </w:rPr>
        <w:t>aw</w:t>
      </w:r>
      <w:r>
        <w:rPr>
          <w:rFonts w:ascii="Calibri" w:eastAsia="Calibri" w:hAnsi="Calibri" w:cs="Calibri"/>
          <w:spacing w:val="-2"/>
          <w:sz w:val="22"/>
          <w:szCs w:val="22"/>
        </w:rPr>
        <w:t>s</w:t>
      </w:r>
      <w:r>
        <w:rPr>
          <w:rFonts w:ascii="Calibri" w:eastAsia="Calibri" w:hAnsi="Calibri" w:cs="Calibri"/>
          <w:sz w:val="22"/>
          <w:szCs w:val="22"/>
        </w:rPr>
        <w:t xml:space="preserve">; </w:t>
      </w:r>
      <w:r>
        <w:rPr>
          <w:rFonts w:ascii="Calibri" w:eastAsia="Calibri" w:hAnsi="Calibri" w:cs="Calibri"/>
          <w:spacing w:val="1"/>
          <w:sz w:val="22"/>
          <w:szCs w:val="22"/>
        </w:rPr>
        <w:t>“D</w:t>
      </w:r>
      <w:r>
        <w:rPr>
          <w:rFonts w:ascii="Calibri" w:eastAsia="Calibri" w:hAnsi="Calibri" w:cs="Calibri"/>
          <w:spacing w:val="-3"/>
          <w:sz w:val="22"/>
          <w:szCs w:val="22"/>
        </w:rPr>
        <w:t>a</w:t>
      </w:r>
      <w:r>
        <w:rPr>
          <w:rFonts w:ascii="Calibri" w:eastAsia="Calibri" w:hAnsi="Calibri" w:cs="Calibri"/>
          <w:sz w:val="22"/>
          <w:szCs w:val="22"/>
        </w:rPr>
        <w:t>ta</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ces</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has t</w:t>
      </w:r>
      <w:r>
        <w:rPr>
          <w:rFonts w:ascii="Calibri" w:eastAsia="Calibri" w:hAnsi="Calibri" w:cs="Calibri"/>
          <w:spacing w:val="-2"/>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ean</w:t>
      </w:r>
      <w:r>
        <w:rPr>
          <w:rFonts w:ascii="Calibri" w:eastAsia="Calibri" w:hAnsi="Calibri" w:cs="Calibri"/>
          <w:spacing w:val="-1"/>
          <w:sz w:val="22"/>
          <w:szCs w:val="22"/>
        </w:rPr>
        <w:t>in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g</w:t>
      </w:r>
      <w:r>
        <w:rPr>
          <w:rFonts w:ascii="Calibri" w:eastAsia="Calibri" w:hAnsi="Calibri" w:cs="Calibri"/>
          <w:spacing w:val="-1"/>
          <w:sz w:val="22"/>
          <w:szCs w:val="22"/>
        </w:rPr>
        <w:t>iv</w:t>
      </w:r>
      <w:r>
        <w:rPr>
          <w:rFonts w:ascii="Calibri" w:eastAsia="Calibri" w:hAnsi="Calibri" w:cs="Calibri"/>
          <w:sz w:val="22"/>
          <w:szCs w:val="22"/>
        </w:rPr>
        <w:t>en u</w:t>
      </w:r>
      <w:r>
        <w:rPr>
          <w:rFonts w:ascii="Calibri" w:eastAsia="Calibri" w:hAnsi="Calibri" w:cs="Calibri"/>
          <w:spacing w:val="-1"/>
          <w:sz w:val="22"/>
          <w:szCs w:val="22"/>
        </w:rPr>
        <w:t>nd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 xml:space="preserve">ata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2"/>
          <w:sz w:val="22"/>
          <w:szCs w:val="22"/>
        </w:rPr>
        <w:t>t</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L</w:t>
      </w:r>
      <w:r>
        <w:rPr>
          <w:rFonts w:ascii="Calibri" w:eastAsia="Calibri" w:hAnsi="Calibri" w:cs="Calibri"/>
          <w:sz w:val="22"/>
          <w:szCs w:val="22"/>
        </w:rPr>
        <w:t>aw</w:t>
      </w:r>
      <w:r>
        <w:rPr>
          <w:rFonts w:ascii="Calibri" w:eastAsia="Calibri" w:hAnsi="Calibri" w:cs="Calibri"/>
          <w:spacing w:val="-2"/>
          <w:sz w:val="22"/>
          <w:szCs w:val="22"/>
        </w:rPr>
        <w:t>s</w:t>
      </w:r>
      <w:r>
        <w:rPr>
          <w:rFonts w:ascii="Calibri" w:eastAsia="Calibri" w:hAnsi="Calibri" w:cs="Calibri"/>
          <w:sz w:val="22"/>
          <w:szCs w:val="22"/>
        </w:rPr>
        <w:t>;</w:t>
      </w:r>
    </w:p>
    <w:p w14:paraId="3EE6A844" w14:textId="77777777" w:rsidR="00065BF4" w:rsidRDefault="00E32064">
      <w:pPr>
        <w:spacing w:before="34" w:line="258" w:lineRule="auto"/>
        <w:ind w:left="119" w:right="65"/>
        <w:jc w:val="both"/>
        <w:rPr>
          <w:rFonts w:ascii="Calibri" w:eastAsia="Calibri" w:hAnsi="Calibri" w:cs="Calibri"/>
          <w:sz w:val="22"/>
          <w:szCs w:val="22"/>
        </w:rPr>
      </w:pPr>
      <w:r>
        <w:rPr>
          <w:rFonts w:ascii="Calibri" w:eastAsia="Calibri" w:hAnsi="Calibri" w:cs="Calibri"/>
          <w:spacing w:val="1"/>
          <w:sz w:val="22"/>
          <w:szCs w:val="22"/>
        </w:rPr>
        <w:t>“D</w:t>
      </w:r>
      <w:r>
        <w:rPr>
          <w:rFonts w:ascii="Calibri" w:eastAsia="Calibri" w:hAnsi="Calibri" w:cs="Calibri"/>
          <w:spacing w:val="-3"/>
          <w:sz w:val="22"/>
          <w:szCs w:val="22"/>
        </w:rPr>
        <w:t>a</w:t>
      </w:r>
      <w:r>
        <w:rPr>
          <w:rFonts w:ascii="Calibri" w:eastAsia="Calibri" w:hAnsi="Calibri" w:cs="Calibri"/>
          <w:sz w:val="22"/>
          <w:szCs w:val="22"/>
        </w:rPr>
        <w:t>ta</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2"/>
          <w:sz w:val="22"/>
          <w:szCs w:val="22"/>
        </w:rPr>
        <w:t>t</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L</w:t>
      </w:r>
      <w:r>
        <w:rPr>
          <w:rFonts w:ascii="Calibri" w:eastAsia="Calibri" w:hAnsi="Calibri" w:cs="Calibri"/>
          <w:sz w:val="22"/>
          <w:szCs w:val="22"/>
        </w:rPr>
        <w:t>a</w:t>
      </w:r>
      <w:r>
        <w:rPr>
          <w:rFonts w:ascii="Calibri" w:eastAsia="Calibri" w:hAnsi="Calibri" w:cs="Calibri"/>
          <w:spacing w:val="-2"/>
          <w:sz w:val="22"/>
          <w:szCs w:val="22"/>
        </w:rPr>
        <w:t>w</w:t>
      </w:r>
      <w:r>
        <w:rPr>
          <w:rFonts w:ascii="Calibri" w:eastAsia="Calibri" w:hAnsi="Calibri" w:cs="Calibri"/>
          <w:sz w:val="22"/>
          <w:szCs w:val="22"/>
        </w:rPr>
        <w:t xml:space="preserve">s” </w:t>
      </w:r>
      <w:r>
        <w:rPr>
          <w:rFonts w:ascii="Calibri" w:eastAsia="Calibri" w:hAnsi="Calibri" w:cs="Calibri"/>
          <w:spacing w:val="-1"/>
          <w:sz w:val="22"/>
          <w:szCs w:val="22"/>
        </w:rPr>
        <w:t>m</w:t>
      </w:r>
      <w:r>
        <w:rPr>
          <w:rFonts w:ascii="Calibri" w:eastAsia="Calibri" w:hAnsi="Calibri" w:cs="Calibri"/>
          <w:sz w:val="22"/>
          <w:szCs w:val="22"/>
        </w:rPr>
        <w:t>eans</w:t>
      </w:r>
      <w:r>
        <w:rPr>
          <w:rFonts w:ascii="Calibri" w:eastAsia="Calibri" w:hAnsi="Calibri" w:cs="Calibri"/>
          <w:spacing w:val="4"/>
          <w:sz w:val="22"/>
          <w:szCs w:val="22"/>
        </w:rPr>
        <w:t xml:space="preserve"> </w:t>
      </w:r>
      <w:r>
        <w:rPr>
          <w:rFonts w:ascii="Calibri" w:eastAsia="Calibri" w:hAnsi="Calibri" w:cs="Calibri"/>
          <w:sz w:val="22"/>
          <w:szCs w:val="22"/>
        </w:rPr>
        <w:t>all</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lica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2"/>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3"/>
          <w:sz w:val="22"/>
          <w:szCs w:val="22"/>
        </w:rPr>
        <w:t>a</w:t>
      </w:r>
      <w:r>
        <w:rPr>
          <w:rFonts w:ascii="Calibri" w:eastAsia="Calibri" w:hAnsi="Calibri" w:cs="Calibri"/>
          <w:sz w:val="22"/>
          <w:szCs w:val="22"/>
        </w:rPr>
        <w:t>l</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EU</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ata</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3"/>
          <w:sz w:val="22"/>
          <w:szCs w:val="22"/>
        </w:rPr>
        <w:t>l</w:t>
      </w:r>
      <w:r>
        <w:rPr>
          <w:rFonts w:ascii="Calibri" w:eastAsia="Calibri" w:hAnsi="Calibri" w:cs="Calibri"/>
          <w:sz w:val="22"/>
          <w:szCs w:val="22"/>
        </w:rPr>
        <w:t>aws,</w:t>
      </w:r>
      <w:r>
        <w:rPr>
          <w:rFonts w:ascii="Calibri" w:eastAsia="Calibri" w:hAnsi="Calibri" w:cs="Calibri"/>
          <w:spacing w:val="5"/>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1"/>
          <w:sz w:val="22"/>
          <w:szCs w:val="22"/>
        </w:rPr>
        <w:t>gu</w:t>
      </w:r>
      <w:r>
        <w:rPr>
          <w:rFonts w:ascii="Calibri" w:eastAsia="Calibri" w:hAnsi="Calibri" w:cs="Calibri"/>
          <w:sz w:val="22"/>
          <w:szCs w:val="22"/>
        </w:rPr>
        <w:t>lat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d </w:t>
      </w:r>
      <w:r>
        <w:rPr>
          <w:rFonts w:ascii="Calibri" w:eastAsia="Calibri" w:hAnsi="Calibri" w:cs="Calibri"/>
          <w:spacing w:val="-1"/>
          <w:sz w:val="22"/>
          <w:szCs w:val="22"/>
        </w:rPr>
        <w:t>gu</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eli</w:t>
      </w:r>
      <w:r>
        <w:rPr>
          <w:rFonts w:ascii="Calibri" w:eastAsia="Calibri" w:hAnsi="Calibri" w:cs="Calibri"/>
          <w:spacing w:val="-1"/>
          <w:sz w:val="22"/>
          <w:szCs w:val="22"/>
        </w:rPr>
        <w:t>n</w:t>
      </w:r>
      <w:r>
        <w:rPr>
          <w:rFonts w:ascii="Calibri" w:eastAsia="Calibri" w:hAnsi="Calibri" w:cs="Calibri"/>
          <w:sz w:val="22"/>
          <w:szCs w:val="22"/>
        </w:rPr>
        <w:t>es,</w:t>
      </w:r>
      <w:r>
        <w:rPr>
          <w:rFonts w:ascii="Calibri" w:eastAsia="Calibri" w:hAnsi="Calibri" w:cs="Calibri"/>
          <w:spacing w:val="4"/>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pacing w:val="-1"/>
          <w:sz w:val="22"/>
          <w:szCs w:val="22"/>
        </w:rPr>
        <w:t>bu</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pacing w:val="1"/>
          <w:sz w:val="22"/>
          <w:szCs w:val="22"/>
        </w:rPr>
        <w:t>no</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z w:val="22"/>
          <w:szCs w:val="22"/>
        </w:rPr>
        <w:t>l</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ited</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pacing w:val="-2"/>
          <w:sz w:val="22"/>
          <w:szCs w:val="22"/>
        </w:rPr>
        <w:t>R</w:t>
      </w:r>
      <w:r>
        <w:rPr>
          <w:rFonts w:ascii="Calibri" w:eastAsia="Calibri" w:hAnsi="Calibri" w:cs="Calibri"/>
          <w:sz w:val="22"/>
          <w:szCs w:val="22"/>
        </w:rPr>
        <w:t>eg</w:t>
      </w:r>
      <w:r>
        <w:rPr>
          <w:rFonts w:ascii="Calibri" w:eastAsia="Calibri" w:hAnsi="Calibri" w:cs="Calibri"/>
          <w:spacing w:val="-1"/>
          <w:sz w:val="22"/>
          <w:szCs w:val="22"/>
        </w:rPr>
        <w:t>u</w:t>
      </w:r>
      <w:r>
        <w:rPr>
          <w:rFonts w:ascii="Calibri" w:eastAsia="Calibri" w:hAnsi="Calibri" w:cs="Calibri"/>
          <w:sz w:val="22"/>
          <w:szCs w:val="22"/>
        </w:rPr>
        <w:t>lati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5"/>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U)</w:t>
      </w:r>
      <w:r>
        <w:rPr>
          <w:rFonts w:ascii="Calibri" w:eastAsia="Calibri" w:hAnsi="Calibri" w:cs="Calibri"/>
          <w:spacing w:val="4"/>
          <w:sz w:val="22"/>
          <w:szCs w:val="22"/>
        </w:rPr>
        <w:t xml:space="preserve"> </w:t>
      </w:r>
      <w:r>
        <w:rPr>
          <w:rFonts w:ascii="Calibri" w:eastAsia="Calibri" w:hAnsi="Calibri" w:cs="Calibri"/>
          <w:spacing w:val="1"/>
          <w:sz w:val="22"/>
          <w:szCs w:val="22"/>
        </w:rPr>
        <w:t>2</w:t>
      </w:r>
      <w:r>
        <w:rPr>
          <w:rFonts w:ascii="Calibri" w:eastAsia="Calibri" w:hAnsi="Calibri" w:cs="Calibri"/>
          <w:spacing w:val="-2"/>
          <w:sz w:val="22"/>
          <w:szCs w:val="22"/>
        </w:rPr>
        <w:t>01</w:t>
      </w:r>
      <w:r>
        <w:rPr>
          <w:rFonts w:ascii="Calibri" w:eastAsia="Calibri" w:hAnsi="Calibri" w:cs="Calibri"/>
          <w:spacing w:val="1"/>
          <w:sz w:val="22"/>
          <w:szCs w:val="22"/>
        </w:rPr>
        <w:t>6</w:t>
      </w:r>
      <w:r>
        <w:rPr>
          <w:rFonts w:ascii="Calibri" w:eastAsia="Calibri" w:hAnsi="Calibri" w:cs="Calibri"/>
          <w:spacing w:val="-1"/>
          <w:sz w:val="22"/>
          <w:szCs w:val="22"/>
        </w:rPr>
        <w:t>/</w:t>
      </w:r>
      <w:r>
        <w:rPr>
          <w:rFonts w:ascii="Calibri" w:eastAsia="Calibri" w:hAnsi="Calibri" w:cs="Calibri"/>
          <w:spacing w:val="1"/>
          <w:sz w:val="22"/>
          <w:szCs w:val="22"/>
        </w:rPr>
        <w:t>6</w:t>
      </w:r>
      <w:r>
        <w:rPr>
          <w:rFonts w:ascii="Calibri" w:eastAsia="Calibri" w:hAnsi="Calibri" w:cs="Calibri"/>
          <w:spacing w:val="-2"/>
          <w:sz w:val="22"/>
          <w:szCs w:val="22"/>
        </w:rPr>
        <w:t>7</w:t>
      </w:r>
      <w:r>
        <w:rPr>
          <w:rFonts w:ascii="Calibri" w:eastAsia="Calibri" w:hAnsi="Calibri" w:cs="Calibri"/>
          <w:sz w:val="22"/>
          <w:szCs w:val="22"/>
        </w:rPr>
        <w:t>9</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 the</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n</w:t>
      </w:r>
      <w:r>
        <w:rPr>
          <w:rFonts w:ascii="Calibri" w:eastAsia="Calibri" w:hAnsi="Calibri" w:cs="Calibri"/>
          <w:spacing w:val="-3"/>
          <w:sz w:val="22"/>
          <w:szCs w:val="22"/>
        </w:rPr>
        <w:t>a</w:t>
      </w:r>
      <w:r>
        <w:rPr>
          <w:rFonts w:ascii="Calibri" w:eastAsia="Calibri" w:hAnsi="Calibri" w:cs="Calibri"/>
          <w:sz w:val="22"/>
          <w:szCs w:val="22"/>
        </w:rPr>
        <w:t>tur</w:t>
      </w:r>
      <w:r>
        <w:rPr>
          <w:rFonts w:ascii="Calibri" w:eastAsia="Calibri" w:hAnsi="Calibri" w:cs="Calibri"/>
          <w:spacing w:val="-1"/>
          <w:sz w:val="22"/>
          <w:szCs w:val="22"/>
        </w:rPr>
        <w:t>a</w:t>
      </w:r>
      <w:r>
        <w:rPr>
          <w:rFonts w:ascii="Calibri" w:eastAsia="Calibri" w:hAnsi="Calibri" w:cs="Calibri"/>
          <w:sz w:val="22"/>
          <w:szCs w:val="22"/>
        </w:rPr>
        <w:t>l</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 with</w:t>
      </w:r>
      <w:r>
        <w:rPr>
          <w:rFonts w:ascii="Calibri" w:eastAsia="Calibri" w:hAnsi="Calibri" w:cs="Calibri"/>
          <w:spacing w:val="4"/>
          <w:sz w:val="22"/>
          <w:szCs w:val="22"/>
        </w:rPr>
        <w:t xml:space="preserve"> </w:t>
      </w:r>
      <w:r>
        <w:rPr>
          <w:rFonts w:ascii="Calibri" w:eastAsia="Calibri" w:hAnsi="Calibri" w:cs="Calibri"/>
          <w:sz w:val="22"/>
          <w:szCs w:val="22"/>
        </w:rPr>
        <w:t>reg</w:t>
      </w:r>
      <w:r>
        <w:rPr>
          <w:rFonts w:ascii="Calibri" w:eastAsia="Calibri" w:hAnsi="Calibri" w:cs="Calibri"/>
          <w:spacing w:val="-1"/>
          <w:sz w:val="22"/>
          <w:szCs w:val="22"/>
        </w:rPr>
        <w:t>a</w:t>
      </w:r>
      <w:r>
        <w:rPr>
          <w:rFonts w:ascii="Calibri" w:eastAsia="Calibri" w:hAnsi="Calibri" w:cs="Calibri"/>
          <w:sz w:val="22"/>
          <w:szCs w:val="22"/>
        </w:rPr>
        <w:t>rd to</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c</w:t>
      </w:r>
      <w:r>
        <w:rPr>
          <w:rFonts w:ascii="Calibri" w:eastAsia="Calibri" w:hAnsi="Calibri" w:cs="Calibri"/>
          <w:spacing w:val="-2"/>
          <w:sz w:val="22"/>
          <w:szCs w:val="22"/>
        </w:rPr>
        <w:t>e</w:t>
      </w:r>
      <w:r>
        <w:rPr>
          <w:rFonts w:ascii="Calibri" w:eastAsia="Calibri" w:hAnsi="Calibri" w:cs="Calibri"/>
          <w:sz w:val="22"/>
          <w:szCs w:val="22"/>
        </w:rPr>
        <w:t>ss</w:t>
      </w:r>
      <w:r>
        <w:rPr>
          <w:rFonts w:ascii="Calibri" w:eastAsia="Calibri" w:hAnsi="Calibri" w:cs="Calibri"/>
          <w:spacing w:val="-3"/>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ata</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z w:val="22"/>
          <w:szCs w:val="22"/>
        </w:rPr>
        <w:t>fr</w:t>
      </w:r>
      <w:r>
        <w:rPr>
          <w:rFonts w:ascii="Calibri" w:eastAsia="Calibri" w:hAnsi="Calibri" w:cs="Calibri"/>
          <w:spacing w:val="-2"/>
          <w:sz w:val="22"/>
          <w:szCs w:val="22"/>
        </w:rPr>
        <w:t>e</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su</w:t>
      </w:r>
      <w:r>
        <w:rPr>
          <w:rFonts w:ascii="Calibri" w:eastAsia="Calibri" w:hAnsi="Calibri" w:cs="Calibri"/>
          <w:spacing w:val="-3"/>
          <w:sz w:val="22"/>
          <w:szCs w:val="22"/>
        </w:rPr>
        <w:t>c</w:t>
      </w:r>
      <w:r>
        <w:rPr>
          <w:rFonts w:ascii="Calibri" w:eastAsia="Calibri" w:hAnsi="Calibri" w:cs="Calibri"/>
          <w:sz w:val="22"/>
          <w:szCs w:val="22"/>
        </w:rPr>
        <w:t>h</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ata,</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rep</w:t>
      </w:r>
      <w:r>
        <w:rPr>
          <w:rFonts w:ascii="Calibri" w:eastAsia="Calibri" w:hAnsi="Calibri" w:cs="Calibri"/>
          <w:spacing w:val="-2"/>
          <w:sz w:val="22"/>
          <w:szCs w:val="22"/>
        </w:rPr>
        <w:t>e</w:t>
      </w:r>
      <w:r>
        <w:rPr>
          <w:rFonts w:ascii="Calibri" w:eastAsia="Calibri" w:hAnsi="Calibri" w:cs="Calibri"/>
          <w:sz w:val="22"/>
          <w:szCs w:val="22"/>
        </w:rPr>
        <w:t>al</w:t>
      </w:r>
      <w:r>
        <w:rPr>
          <w:rFonts w:ascii="Calibri" w:eastAsia="Calibri" w:hAnsi="Calibri" w:cs="Calibri"/>
          <w:spacing w:val="-1"/>
          <w:sz w:val="22"/>
          <w:szCs w:val="22"/>
        </w:rPr>
        <w:t>in</w:t>
      </w:r>
      <w:r>
        <w:rPr>
          <w:rFonts w:ascii="Calibri" w:eastAsia="Calibri" w:hAnsi="Calibri" w:cs="Calibri"/>
          <w:sz w:val="22"/>
          <w:szCs w:val="22"/>
        </w:rPr>
        <w:t xml:space="preserve">g </w:t>
      </w:r>
      <w:r>
        <w:rPr>
          <w:rFonts w:ascii="Calibri" w:eastAsia="Calibri" w:hAnsi="Calibri" w:cs="Calibri"/>
          <w:spacing w:val="1"/>
          <w:sz w:val="22"/>
          <w:szCs w:val="22"/>
        </w:rPr>
        <w:t>D</w:t>
      </w:r>
      <w:r>
        <w:rPr>
          <w:rFonts w:ascii="Calibri" w:eastAsia="Calibri" w:hAnsi="Calibri" w:cs="Calibri"/>
          <w:sz w:val="22"/>
          <w:szCs w:val="22"/>
        </w:rPr>
        <w:t>ire</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1"/>
          <w:sz w:val="22"/>
          <w:szCs w:val="22"/>
        </w:rPr>
        <w:t xml:space="preserve"> </w:t>
      </w:r>
      <w:r>
        <w:rPr>
          <w:rFonts w:ascii="Calibri" w:eastAsia="Calibri" w:hAnsi="Calibri" w:cs="Calibri"/>
          <w:spacing w:val="-2"/>
          <w:sz w:val="22"/>
          <w:szCs w:val="22"/>
        </w:rPr>
        <w:t>9</w:t>
      </w:r>
      <w:r>
        <w:rPr>
          <w:rFonts w:ascii="Calibri" w:eastAsia="Calibri" w:hAnsi="Calibri" w:cs="Calibri"/>
          <w:spacing w:val="1"/>
          <w:sz w:val="22"/>
          <w:szCs w:val="22"/>
        </w:rPr>
        <w:t>5</w:t>
      </w:r>
      <w:r>
        <w:rPr>
          <w:rFonts w:ascii="Calibri" w:eastAsia="Calibri" w:hAnsi="Calibri" w:cs="Calibri"/>
          <w:spacing w:val="-1"/>
          <w:sz w:val="22"/>
          <w:szCs w:val="22"/>
        </w:rPr>
        <w:t>/</w:t>
      </w:r>
      <w:r>
        <w:rPr>
          <w:rFonts w:ascii="Calibri" w:eastAsia="Calibri" w:hAnsi="Calibri" w:cs="Calibri"/>
          <w:spacing w:val="1"/>
          <w:sz w:val="22"/>
          <w:szCs w:val="22"/>
        </w:rPr>
        <w:t>4</w:t>
      </w:r>
      <w:r>
        <w:rPr>
          <w:rFonts w:ascii="Calibri" w:eastAsia="Calibri" w:hAnsi="Calibri" w:cs="Calibri"/>
          <w:spacing w:val="-2"/>
          <w:sz w:val="22"/>
          <w:szCs w:val="22"/>
        </w:rPr>
        <w:t>6</w:t>
      </w:r>
      <w:r>
        <w:rPr>
          <w:rFonts w:ascii="Calibri" w:eastAsia="Calibri" w:hAnsi="Calibri" w:cs="Calibri"/>
          <w:spacing w:val="1"/>
          <w:sz w:val="22"/>
          <w:szCs w:val="22"/>
        </w:rPr>
        <w:t>/</w:t>
      </w:r>
      <w:r>
        <w:rPr>
          <w:rFonts w:ascii="Calibri" w:eastAsia="Calibri" w:hAnsi="Calibri" w:cs="Calibri"/>
          <w:sz w:val="22"/>
          <w:szCs w:val="22"/>
        </w:rPr>
        <w:t>EC</w:t>
      </w:r>
      <w:r>
        <w:rPr>
          <w:rFonts w:ascii="Calibri" w:eastAsia="Calibri" w:hAnsi="Calibri" w:cs="Calibri"/>
          <w:spacing w:val="-1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1"/>
          <w:sz w:val="22"/>
          <w:szCs w:val="22"/>
        </w:rPr>
        <w:t xml:space="preserve"> </w:t>
      </w:r>
      <w:r>
        <w:rPr>
          <w:rFonts w:ascii="Calibri" w:eastAsia="Calibri" w:hAnsi="Calibri" w:cs="Calibri"/>
          <w:spacing w:val="1"/>
          <w:sz w:val="22"/>
          <w:szCs w:val="22"/>
        </w:rPr>
        <w:t>“</w:t>
      </w:r>
      <w:r>
        <w:rPr>
          <w:rFonts w:ascii="Calibri" w:eastAsia="Calibri" w:hAnsi="Calibri" w:cs="Calibri"/>
          <w:spacing w:val="-2"/>
          <w:sz w:val="22"/>
          <w:szCs w:val="22"/>
        </w:rPr>
        <w:t>G</w:t>
      </w:r>
      <w:r>
        <w:rPr>
          <w:rFonts w:ascii="Calibri" w:eastAsia="Calibri" w:hAnsi="Calibri" w:cs="Calibri"/>
          <w:sz w:val="22"/>
          <w:szCs w:val="22"/>
        </w:rPr>
        <w:t>eneral</w:t>
      </w:r>
      <w:r>
        <w:rPr>
          <w:rFonts w:ascii="Calibri" w:eastAsia="Calibri" w:hAnsi="Calibri" w:cs="Calibri"/>
          <w:spacing w:val="-10"/>
          <w:sz w:val="22"/>
          <w:szCs w:val="22"/>
        </w:rPr>
        <w:t xml:space="preserve"> </w:t>
      </w:r>
      <w:r>
        <w:rPr>
          <w:rFonts w:ascii="Calibri" w:eastAsia="Calibri" w:hAnsi="Calibri" w:cs="Calibri"/>
          <w:sz w:val="22"/>
          <w:szCs w:val="22"/>
        </w:rPr>
        <w:t>Data</w:t>
      </w:r>
      <w:r>
        <w:rPr>
          <w:rFonts w:ascii="Calibri" w:eastAsia="Calibri" w:hAnsi="Calibri" w:cs="Calibri"/>
          <w:spacing w:val="-1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2"/>
          <w:sz w:val="22"/>
          <w:szCs w:val="22"/>
        </w:rPr>
        <w:t xml:space="preserve"> </w:t>
      </w:r>
      <w:r>
        <w:rPr>
          <w:rFonts w:ascii="Calibri" w:eastAsia="Calibri" w:hAnsi="Calibri" w:cs="Calibri"/>
          <w:sz w:val="22"/>
          <w:szCs w:val="22"/>
        </w:rPr>
        <w:t>Re</w:t>
      </w:r>
      <w:r>
        <w:rPr>
          <w:rFonts w:ascii="Calibri" w:eastAsia="Calibri" w:hAnsi="Calibri" w:cs="Calibri"/>
          <w:spacing w:val="-3"/>
          <w:sz w:val="22"/>
          <w:szCs w:val="22"/>
        </w:rPr>
        <w:t>g</w:t>
      </w:r>
      <w:r>
        <w:rPr>
          <w:rFonts w:ascii="Calibri" w:eastAsia="Calibri" w:hAnsi="Calibri" w:cs="Calibri"/>
          <w:spacing w:val="-1"/>
          <w:sz w:val="22"/>
          <w:szCs w:val="22"/>
        </w:rPr>
        <w:t>u</w:t>
      </w:r>
      <w:r>
        <w:rPr>
          <w:rFonts w:ascii="Calibri" w:eastAsia="Calibri" w:hAnsi="Calibri" w:cs="Calibri"/>
          <w:sz w:val="22"/>
          <w:szCs w:val="22"/>
        </w:rPr>
        <w:t>latio</w:t>
      </w:r>
      <w:r>
        <w:rPr>
          <w:rFonts w:ascii="Calibri" w:eastAsia="Calibri" w:hAnsi="Calibri" w:cs="Calibri"/>
          <w:spacing w:val="-1"/>
          <w:sz w:val="22"/>
          <w:szCs w:val="22"/>
        </w:rPr>
        <w:t>n</w:t>
      </w:r>
      <w:r>
        <w:rPr>
          <w:rFonts w:ascii="Calibri" w:eastAsia="Calibri" w:hAnsi="Calibri" w:cs="Calibri"/>
          <w:spacing w:val="1"/>
          <w:sz w:val="22"/>
          <w:szCs w:val="22"/>
        </w:rPr>
        <w:t>”</w:t>
      </w:r>
      <w:r>
        <w:rPr>
          <w:rFonts w:ascii="Calibri" w:eastAsia="Calibri" w:hAnsi="Calibri" w:cs="Calibri"/>
          <w:spacing w:val="-2"/>
          <w:sz w:val="22"/>
          <w:szCs w:val="22"/>
        </w:rPr>
        <w:t>)</w:t>
      </w:r>
      <w:r>
        <w:rPr>
          <w:rFonts w:ascii="Calibri" w:eastAsia="Calibri" w:hAnsi="Calibri" w:cs="Calibri"/>
          <w:sz w:val="22"/>
          <w:szCs w:val="22"/>
        </w:rPr>
        <w:t>,</w:t>
      </w:r>
      <w:r>
        <w:rPr>
          <w:rFonts w:ascii="Calibri" w:eastAsia="Calibri" w:hAnsi="Calibri" w:cs="Calibri"/>
          <w:spacing w:val="-8"/>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0"/>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8"/>
          <w:sz w:val="22"/>
          <w:szCs w:val="22"/>
        </w:rPr>
        <w:t xml:space="preserve"> </w:t>
      </w:r>
      <w:r>
        <w:rPr>
          <w:rFonts w:ascii="Calibri" w:eastAsia="Calibri" w:hAnsi="Calibri" w:cs="Calibri"/>
          <w:spacing w:val="-1"/>
          <w:sz w:val="22"/>
          <w:szCs w:val="22"/>
        </w:rPr>
        <w:t>gu</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eli</w:t>
      </w:r>
      <w:r>
        <w:rPr>
          <w:rFonts w:ascii="Calibri" w:eastAsia="Calibri" w:hAnsi="Calibri" w:cs="Calibri"/>
          <w:spacing w:val="-1"/>
          <w:sz w:val="22"/>
          <w:szCs w:val="22"/>
        </w:rPr>
        <w:t>n</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9"/>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0"/>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9"/>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racti</w:t>
      </w:r>
      <w:r>
        <w:rPr>
          <w:rFonts w:ascii="Calibri" w:eastAsia="Calibri" w:hAnsi="Calibri" w:cs="Calibri"/>
          <w:spacing w:val="-2"/>
          <w:sz w:val="22"/>
          <w:szCs w:val="22"/>
        </w:rPr>
        <w:t>c</w:t>
      </w:r>
      <w:r>
        <w:rPr>
          <w:rFonts w:ascii="Calibri" w:eastAsia="Calibri" w:hAnsi="Calibri" w:cs="Calibri"/>
          <w:sz w:val="22"/>
          <w:szCs w:val="22"/>
        </w:rPr>
        <w:t>e iss</w:t>
      </w:r>
      <w:r>
        <w:rPr>
          <w:rFonts w:ascii="Calibri" w:eastAsia="Calibri" w:hAnsi="Calibri" w:cs="Calibri"/>
          <w:spacing w:val="-1"/>
          <w:sz w:val="22"/>
          <w:szCs w:val="22"/>
        </w:rPr>
        <w:t>u</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Offi</w:t>
      </w:r>
      <w:r>
        <w:rPr>
          <w:rFonts w:ascii="Calibri" w:eastAsia="Calibri" w:hAnsi="Calibri" w:cs="Calibri"/>
          <w:spacing w:val="-3"/>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2"/>
          <w:sz w:val="22"/>
          <w:szCs w:val="22"/>
        </w:rPr>
        <w:t>t</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om</w:t>
      </w:r>
      <w:r>
        <w:rPr>
          <w:rFonts w:ascii="Calibri" w:eastAsia="Calibri" w:hAnsi="Calibri" w:cs="Calibri"/>
          <w:spacing w:val="1"/>
          <w:sz w:val="22"/>
          <w:szCs w:val="22"/>
        </w:rPr>
        <w:t>m</w:t>
      </w:r>
      <w:r>
        <w:rPr>
          <w:rFonts w:ascii="Calibri" w:eastAsia="Calibri" w:hAnsi="Calibri" w:cs="Calibri"/>
          <w:sz w:val="22"/>
          <w:szCs w:val="22"/>
        </w:rPr>
        <w:t>iss</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5"/>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1"/>
          <w:sz w:val="22"/>
          <w:szCs w:val="22"/>
        </w:rPr>
        <w:t>o</w:t>
      </w:r>
      <w:r>
        <w:rPr>
          <w:rFonts w:ascii="Calibri" w:eastAsia="Calibri" w:hAnsi="Calibri" w:cs="Calibri"/>
          <w:sz w:val="22"/>
          <w:szCs w:val="22"/>
        </w:rPr>
        <w:t>ther</w:t>
      </w:r>
      <w:r>
        <w:rPr>
          <w:rFonts w:ascii="Calibri" w:eastAsia="Calibri" w:hAnsi="Calibri" w:cs="Calibri"/>
          <w:spacing w:val="3"/>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p</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s</w:t>
      </w:r>
      <w:r>
        <w:rPr>
          <w:rFonts w:ascii="Calibri" w:eastAsia="Calibri" w:hAnsi="Calibri" w:cs="Calibri"/>
          <w:spacing w:val="1"/>
          <w:sz w:val="22"/>
          <w:szCs w:val="22"/>
        </w:rPr>
        <w:t>o</w:t>
      </w:r>
      <w:r>
        <w:rPr>
          <w:rFonts w:ascii="Calibri" w:eastAsia="Calibri" w:hAnsi="Calibri" w:cs="Calibri"/>
          <w:sz w:val="22"/>
          <w:szCs w:val="22"/>
        </w:rPr>
        <w:t>ry</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 xml:space="preserve">ata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 xml:space="preserve"> </w:t>
      </w:r>
      <w:r>
        <w:rPr>
          <w:rFonts w:ascii="Calibri" w:eastAsia="Calibri" w:hAnsi="Calibri" w:cs="Calibri"/>
          <w:sz w:val="22"/>
          <w:szCs w:val="22"/>
        </w:rPr>
        <w:t>Irela</w:t>
      </w:r>
      <w:r>
        <w:rPr>
          <w:rFonts w:ascii="Calibri" w:eastAsia="Calibri" w:hAnsi="Calibri" w:cs="Calibri"/>
          <w:spacing w:val="-1"/>
          <w:sz w:val="22"/>
          <w:szCs w:val="22"/>
        </w:rPr>
        <w:t>nd</w:t>
      </w:r>
      <w:r>
        <w:rPr>
          <w:rFonts w:ascii="Calibri" w:eastAsia="Calibri" w:hAnsi="Calibri" w:cs="Calibri"/>
          <w:sz w:val="22"/>
          <w:szCs w:val="22"/>
        </w:rPr>
        <w:t>.</w:t>
      </w:r>
    </w:p>
    <w:p w14:paraId="31D21F6E" w14:textId="77777777" w:rsidR="00065BF4" w:rsidRDefault="00065BF4">
      <w:pPr>
        <w:spacing w:before="5" w:line="160" w:lineRule="exact"/>
        <w:rPr>
          <w:sz w:val="16"/>
          <w:szCs w:val="16"/>
        </w:rPr>
      </w:pPr>
    </w:p>
    <w:p w14:paraId="650C99EC" w14:textId="77777777" w:rsidR="00065BF4" w:rsidRDefault="00E32064">
      <w:pPr>
        <w:ind w:left="119" w:right="2944"/>
        <w:jc w:val="both"/>
        <w:rPr>
          <w:rFonts w:ascii="Calibri" w:eastAsia="Calibri" w:hAnsi="Calibri" w:cs="Calibri"/>
          <w:sz w:val="22"/>
          <w:szCs w:val="22"/>
        </w:rPr>
      </w:pPr>
      <w:r>
        <w:rPr>
          <w:rFonts w:ascii="Calibri" w:eastAsia="Calibri" w:hAnsi="Calibri" w:cs="Calibri"/>
          <w:spacing w:val="1"/>
          <w:sz w:val="22"/>
          <w:szCs w:val="22"/>
        </w:rPr>
        <w:t>“D</w:t>
      </w:r>
      <w:r>
        <w:rPr>
          <w:rFonts w:ascii="Calibri" w:eastAsia="Calibri" w:hAnsi="Calibri" w:cs="Calibri"/>
          <w:spacing w:val="-3"/>
          <w:sz w:val="22"/>
          <w:szCs w:val="22"/>
        </w:rPr>
        <w:t>a</w:t>
      </w:r>
      <w:r>
        <w:rPr>
          <w:rFonts w:ascii="Calibri" w:eastAsia="Calibri" w:hAnsi="Calibri" w:cs="Calibri"/>
          <w:sz w:val="22"/>
          <w:szCs w:val="22"/>
        </w:rPr>
        <w:t>ta</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ub</w:t>
      </w:r>
      <w:r>
        <w:rPr>
          <w:rFonts w:ascii="Calibri" w:eastAsia="Calibri" w:hAnsi="Calibri" w:cs="Calibri"/>
          <w:sz w:val="22"/>
          <w:szCs w:val="22"/>
        </w:rPr>
        <w:t>je</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z w:val="22"/>
          <w:szCs w:val="22"/>
        </w:rPr>
        <w:t>has</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g</w:t>
      </w:r>
      <w:r>
        <w:rPr>
          <w:rFonts w:ascii="Calibri" w:eastAsia="Calibri" w:hAnsi="Calibri" w:cs="Calibri"/>
          <w:spacing w:val="-1"/>
          <w:sz w:val="22"/>
          <w:szCs w:val="22"/>
        </w:rPr>
        <w:t>i</w:t>
      </w:r>
      <w:r>
        <w:rPr>
          <w:rFonts w:ascii="Calibri" w:eastAsia="Calibri" w:hAnsi="Calibri" w:cs="Calibri"/>
          <w:spacing w:val="1"/>
          <w:sz w:val="22"/>
          <w:szCs w:val="22"/>
        </w:rPr>
        <w:t>v</w:t>
      </w:r>
      <w:r>
        <w:rPr>
          <w:rFonts w:ascii="Calibri" w:eastAsia="Calibri" w:hAnsi="Calibri" w:cs="Calibri"/>
          <w:sz w:val="22"/>
          <w:szCs w:val="22"/>
        </w:rPr>
        <w:t>en u</w:t>
      </w:r>
      <w:r>
        <w:rPr>
          <w:rFonts w:ascii="Calibri" w:eastAsia="Calibri" w:hAnsi="Calibri" w:cs="Calibri"/>
          <w:spacing w:val="-1"/>
          <w:sz w:val="22"/>
          <w:szCs w:val="22"/>
        </w:rPr>
        <w:t>nd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pacing w:val="-3"/>
          <w:sz w:val="22"/>
          <w:szCs w:val="22"/>
        </w:rPr>
        <w:t>a</w:t>
      </w:r>
      <w:r>
        <w:rPr>
          <w:rFonts w:ascii="Calibri" w:eastAsia="Calibri" w:hAnsi="Calibri" w:cs="Calibri"/>
          <w:sz w:val="22"/>
          <w:szCs w:val="22"/>
        </w:rPr>
        <w:t>ta</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2"/>
          <w:sz w:val="22"/>
          <w:szCs w:val="22"/>
        </w:rPr>
        <w:t>e</w:t>
      </w:r>
      <w:r>
        <w:rPr>
          <w:rFonts w:ascii="Calibri" w:eastAsia="Calibri" w:hAnsi="Calibri" w:cs="Calibri"/>
          <w:sz w:val="22"/>
          <w:szCs w:val="22"/>
        </w:rPr>
        <w:t>cti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L</w:t>
      </w:r>
      <w:r>
        <w:rPr>
          <w:rFonts w:ascii="Calibri" w:eastAsia="Calibri" w:hAnsi="Calibri" w:cs="Calibri"/>
          <w:spacing w:val="-3"/>
          <w:sz w:val="22"/>
          <w:szCs w:val="22"/>
        </w:rPr>
        <w:t>a</w:t>
      </w:r>
      <w:r>
        <w:rPr>
          <w:rFonts w:ascii="Calibri" w:eastAsia="Calibri" w:hAnsi="Calibri" w:cs="Calibri"/>
          <w:sz w:val="22"/>
          <w:szCs w:val="22"/>
        </w:rPr>
        <w:t>ws;</w:t>
      </w:r>
    </w:p>
    <w:p w14:paraId="2F79E035" w14:textId="77777777" w:rsidR="00065BF4" w:rsidRDefault="00065BF4">
      <w:pPr>
        <w:spacing w:before="3" w:line="180" w:lineRule="exact"/>
        <w:rPr>
          <w:sz w:val="18"/>
          <w:szCs w:val="18"/>
        </w:rPr>
      </w:pPr>
    </w:p>
    <w:p w14:paraId="719B1330" w14:textId="77777777" w:rsidR="00065BF4" w:rsidRDefault="00E32064">
      <w:pPr>
        <w:ind w:left="119" w:right="67"/>
        <w:jc w:val="both"/>
        <w:rPr>
          <w:rFonts w:ascii="Calibri" w:eastAsia="Calibri" w:hAnsi="Calibri" w:cs="Calibri"/>
          <w:sz w:val="22"/>
          <w:szCs w:val="22"/>
        </w:rPr>
      </w:pPr>
      <w:r>
        <w:rPr>
          <w:rFonts w:ascii="Calibri" w:eastAsia="Calibri" w:hAnsi="Calibri" w:cs="Calibri"/>
          <w:spacing w:val="1"/>
          <w:sz w:val="22"/>
          <w:szCs w:val="22"/>
        </w:rPr>
        <w:t>“D</w:t>
      </w:r>
      <w:r>
        <w:rPr>
          <w:rFonts w:ascii="Calibri" w:eastAsia="Calibri" w:hAnsi="Calibri" w:cs="Calibri"/>
          <w:spacing w:val="-3"/>
          <w:sz w:val="22"/>
          <w:szCs w:val="22"/>
        </w:rPr>
        <w:t>a</w:t>
      </w:r>
      <w:r>
        <w:rPr>
          <w:rFonts w:ascii="Calibri" w:eastAsia="Calibri" w:hAnsi="Calibri" w:cs="Calibri"/>
          <w:sz w:val="22"/>
          <w:szCs w:val="22"/>
        </w:rPr>
        <w:t>ta</w:t>
      </w:r>
      <w:r>
        <w:rPr>
          <w:rFonts w:ascii="Calibri" w:eastAsia="Calibri" w:hAnsi="Calibri" w:cs="Calibri"/>
          <w:spacing w:val="32"/>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ub</w:t>
      </w:r>
      <w:r>
        <w:rPr>
          <w:rFonts w:ascii="Calibri" w:eastAsia="Calibri" w:hAnsi="Calibri" w:cs="Calibri"/>
          <w:sz w:val="22"/>
          <w:szCs w:val="22"/>
        </w:rPr>
        <w:t>je</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32"/>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c</w:t>
      </w:r>
      <w:r>
        <w:rPr>
          <w:rFonts w:ascii="Calibri" w:eastAsia="Calibri" w:hAnsi="Calibri" w:cs="Calibri"/>
          <w:sz w:val="22"/>
          <w:szCs w:val="22"/>
        </w:rPr>
        <w:t>cess</w:t>
      </w:r>
      <w:r>
        <w:rPr>
          <w:rFonts w:ascii="Calibri" w:eastAsia="Calibri" w:hAnsi="Calibri" w:cs="Calibri"/>
          <w:spacing w:val="30"/>
          <w:sz w:val="22"/>
          <w:szCs w:val="22"/>
        </w:rPr>
        <w:t xml:space="preserve"> </w:t>
      </w:r>
      <w:r>
        <w:rPr>
          <w:rFonts w:ascii="Calibri" w:eastAsia="Calibri" w:hAnsi="Calibri" w:cs="Calibri"/>
          <w:sz w:val="22"/>
          <w:szCs w:val="22"/>
        </w:rPr>
        <w:t>Re</w:t>
      </w:r>
      <w:r>
        <w:rPr>
          <w:rFonts w:ascii="Calibri" w:eastAsia="Calibri" w:hAnsi="Calibri" w:cs="Calibri"/>
          <w:spacing w:val="-3"/>
          <w:sz w:val="22"/>
          <w:szCs w:val="22"/>
        </w:rPr>
        <w:t>q</w:t>
      </w:r>
      <w:r>
        <w:rPr>
          <w:rFonts w:ascii="Calibri" w:eastAsia="Calibri" w:hAnsi="Calibri" w:cs="Calibri"/>
          <w:spacing w:val="-1"/>
          <w:sz w:val="22"/>
          <w:szCs w:val="22"/>
        </w:rPr>
        <w:t>u</w:t>
      </w:r>
      <w:r>
        <w:rPr>
          <w:rFonts w:ascii="Calibri" w:eastAsia="Calibri" w:hAnsi="Calibri" w:cs="Calibri"/>
          <w:sz w:val="22"/>
          <w:szCs w:val="22"/>
        </w:rPr>
        <w:t>es</w:t>
      </w:r>
      <w:r>
        <w:rPr>
          <w:rFonts w:ascii="Calibri" w:eastAsia="Calibri" w:hAnsi="Calibri" w:cs="Calibri"/>
          <w:spacing w:val="1"/>
          <w:sz w:val="22"/>
          <w:szCs w:val="22"/>
        </w:rPr>
        <w:t>t</w:t>
      </w:r>
      <w:r>
        <w:rPr>
          <w:rFonts w:ascii="Calibri" w:eastAsia="Calibri" w:hAnsi="Calibri" w:cs="Calibri"/>
          <w:sz w:val="22"/>
          <w:szCs w:val="22"/>
        </w:rPr>
        <w:t>”</w:t>
      </w:r>
      <w:r>
        <w:rPr>
          <w:rFonts w:ascii="Calibri" w:eastAsia="Calibri" w:hAnsi="Calibri" w:cs="Calibri"/>
          <w:spacing w:val="29"/>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eans</w:t>
      </w:r>
      <w:r>
        <w:rPr>
          <w:rFonts w:ascii="Calibri" w:eastAsia="Calibri" w:hAnsi="Calibri" w:cs="Calibri"/>
          <w:spacing w:val="29"/>
          <w:sz w:val="22"/>
          <w:szCs w:val="22"/>
        </w:rPr>
        <w:t xml:space="preserve"> </w:t>
      </w:r>
      <w:r>
        <w:rPr>
          <w:rFonts w:ascii="Calibri" w:eastAsia="Calibri" w:hAnsi="Calibri" w:cs="Calibri"/>
          <w:sz w:val="22"/>
          <w:szCs w:val="22"/>
        </w:rPr>
        <w:t>a</w:t>
      </w:r>
      <w:r>
        <w:rPr>
          <w:rFonts w:ascii="Calibri" w:eastAsia="Calibri" w:hAnsi="Calibri" w:cs="Calibri"/>
          <w:spacing w:val="32"/>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est</w:t>
      </w:r>
      <w:r>
        <w:rPr>
          <w:rFonts w:ascii="Calibri" w:eastAsia="Calibri" w:hAnsi="Calibri" w:cs="Calibri"/>
          <w:spacing w:val="30"/>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3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30"/>
          <w:sz w:val="22"/>
          <w:szCs w:val="22"/>
        </w:rPr>
        <w:t xml:space="preserve"> </w:t>
      </w:r>
      <w:r>
        <w:rPr>
          <w:rFonts w:ascii="Calibri" w:eastAsia="Calibri" w:hAnsi="Calibri" w:cs="Calibri"/>
          <w:sz w:val="22"/>
          <w:szCs w:val="22"/>
        </w:rPr>
        <w:t>a</w:t>
      </w:r>
      <w:r>
        <w:rPr>
          <w:rFonts w:ascii="Calibri" w:eastAsia="Calibri" w:hAnsi="Calibri" w:cs="Calibri"/>
          <w:spacing w:val="29"/>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ata</w:t>
      </w:r>
      <w:r>
        <w:rPr>
          <w:rFonts w:ascii="Calibri" w:eastAsia="Calibri" w:hAnsi="Calibri" w:cs="Calibri"/>
          <w:spacing w:val="30"/>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ub</w:t>
      </w:r>
      <w:r>
        <w:rPr>
          <w:rFonts w:ascii="Calibri" w:eastAsia="Calibri" w:hAnsi="Calibri" w:cs="Calibri"/>
          <w:sz w:val="22"/>
          <w:szCs w:val="22"/>
        </w:rPr>
        <w:t>ject</w:t>
      </w:r>
      <w:r>
        <w:rPr>
          <w:rFonts w:ascii="Calibri" w:eastAsia="Calibri" w:hAnsi="Calibri" w:cs="Calibri"/>
          <w:spacing w:val="30"/>
          <w:sz w:val="22"/>
          <w:szCs w:val="22"/>
        </w:rPr>
        <w:t xml:space="preserve"> </w:t>
      </w:r>
      <w:r>
        <w:rPr>
          <w:rFonts w:ascii="Calibri" w:eastAsia="Calibri" w:hAnsi="Calibri" w:cs="Calibri"/>
          <w:sz w:val="22"/>
          <w:szCs w:val="22"/>
        </w:rPr>
        <w:t>in</w:t>
      </w:r>
      <w:r>
        <w:rPr>
          <w:rFonts w:ascii="Calibri" w:eastAsia="Calibri" w:hAnsi="Calibri" w:cs="Calibri"/>
          <w:spacing w:val="29"/>
          <w:sz w:val="22"/>
          <w:szCs w:val="22"/>
        </w:rPr>
        <w:t xml:space="preserve"> </w:t>
      </w:r>
      <w:r>
        <w:rPr>
          <w:rFonts w:ascii="Calibri" w:eastAsia="Calibri" w:hAnsi="Calibri" w:cs="Calibri"/>
          <w:sz w:val="22"/>
          <w:szCs w:val="22"/>
        </w:rPr>
        <w:t>acc</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30"/>
          <w:sz w:val="22"/>
          <w:szCs w:val="22"/>
        </w:rPr>
        <w:t xml:space="preserve"> </w:t>
      </w:r>
      <w:r>
        <w:rPr>
          <w:rFonts w:ascii="Calibri" w:eastAsia="Calibri" w:hAnsi="Calibri" w:cs="Calibri"/>
          <w:sz w:val="22"/>
          <w:szCs w:val="22"/>
        </w:rPr>
        <w:t>with</w:t>
      </w:r>
      <w:r>
        <w:rPr>
          <w:rFonts w:ascii="Calibri" w:eastAsia="Calibri" w:hAnsi="Calibri" w:cs="Calibri"/>
          <w:spacing w:val="32"/>
          <w:sz w:val="22"/>
          <w:szCs w:val="22"/>
        </w:rPr>
        <w:t xml:space="preserve"> </w:t>
      </w:r>
      <w:r>
        <w:rPr>
          <w:rFonts w:ascii="Calibri" w:eastAsia="Calibri" w:hAnsi="Calibri" w:cs="Calibri"/>
          <w:sz w:val="22"/>
          <w:szCs w:val="22"/>
        </w:rPr>
        <w:t>ri</w:t>
      </w:r>
      <w:r>
        <w:rPr>
          <w:rFonts w:ascii="Calibri" w:eastAsia="Calibri" w:hAnsi="Calibri" w:cs="Calibri"/>
          <w:spacing w:val="-2"/>
          <w:sz w:val="22"/>
          <w:szCs w:val="22"/>
        </w:rPr>
        <w:t>g</w:t>
      </w:r>
      <w:r>
        <w:rPr>
          <w:rFonts w:ascii="Calibri" w:eastAsia="Calibri" w:hAnsi="Calibri" w:cs="Calibri"/>
          <w:spacing w:val="-1"/>
          <w:sz w:val="22"/>
          <w:szCs w:val="22"/>
        </w:rPr>
        <w:t>h</w:t>
      </w:r>
      <w:r>
        <w:rPr>
          <w:rFonts w:ascii="Calibri" w:eastAsia="Calibri" w:hAnsi="Calibri" w:cs="Calibri"/>
          <w:sz w:val="22"/>
          <w:szCs w:val="22"/>
        </w:rPr>
        <w:t>ts</w:t>
      </w:r>
    </w:p>
    <w:p w14:paraId="653C12A5" w14:textId="77777777" w:rsidR="00065BF4" w:rsidRDefault="00E32064">
      <w:pPr>
        <w:spacing w:before="19" w:line="402" w:lineRule="auto"/>
        <w:ind w:left="119" w:right="2559"/>
        <w:rPr>
          <w:rFonts w:ascii="Calibri" w:eastAsia="Calibri" w:hAnsi="Calibri" w:cs="Calibri"/>
          <w:sz w:val="22"/>
          <w:szCs w:val="22"/>
        </w:rPr>
      </w:pPr>
      <w:r>
        <w:rPr>
          <w:rFonts w:ascii="Calibri" w:eastAsia="Calibri" w:hAnsi="Calibri" w:cs="Calibri"/>
          <w:spacing w:val="-1"/>
          <w:sz w:val="22"/>
          <w:szCs w:val="22"/>
        </w:rPr>
        <w:t>g</w:t>
      </w:r>
      <w:r>
        <w:rPr>
          <w:rFonts w:ascii="Calibri" w:eastAsia="Calibri" w:hAnsi="Calibri" w:cs="Calibri"/>
          <w:sz w:val="22"/>
          <w:szCs w:val="22"/>
        </w:rPr>
        <w:t>ra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u</w:t>
      </w:r>
      <w:r>
        <w:rPr>
          <w:rFonts w:ascii="Calibri" w:eastAsia="Calibri" w:hAnsi="Calibri" w:cs="Calibri"/>
          <w:spacing w:val="-1"/>
          <w:sz w:val="22"/>
          <w:szCs w:val="22"/>
        </w:rPr>
        <w:t>nd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pacing w:val="-3"/>
          <w:sz w:val="22"/>
          <w:szCs w:val="22"/>
        </w:rPr>
        <w:t>a</w:t>
      </w:r>
      <w:r>
        <w:rPr>
          <w:rFonts w:ascii="Calibri" w:eastAsia="Calibri" w:hAnsi="Calibri" w:cs="Calibri"/>
          <w:sz w:val="22"/>
          <w:szCs w:val="22"/>
        </w:rPr>
        <w:t>ta</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cti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L</w:t>
      </w:r>
      <w:r>
        <w:rPr>
          <w:rFonts w:ascii="Calibri" w:eastAsia="Calibri" w:hAnsi="Calibri" w:cs="Calibri"/>
          <w:spacing w:val="-3"/>
          <w:sz w:val="22"/>
          <w:szCs w:val="22"/>
        </w:rPr>
        <w:t>a</w:t>
      </w:r>
      <w:r>
        <w:rPr>
          <w:rFonts w:ascii="Calibri" w:eastAsia="Calibri" w:hAnsi="Calibri" w:cs="Calibri"/>
          <w:sz w:val="22"/>
          <w:szCs w:val="22"/>
        </w:rPr>
        <w:t>ws</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2"/>
          <w:sz w:val="22"/>
          <w:szCs w:val="22"/>
        </w:rPr>
        <w:t>a</w:t>
      </w:r>
      <w:r>
        <w:rPr>
          <w:rFonts w:ascii="Calibri" w:eastAsia="Calibri" w:hAnsi="Calibri" w:cs="Calibri"/>
          <w:sz w:val="22"/>
          <w:szCs w:val="22"/>
        </w:rPr>
        <w:t>cc</w:t>
      </w:r>
      <w:r>
        <w:rPr>
          <w:rFonts w:ascii="Calibri" w:eastAsia="Calibri" w:hAnsi="Calibri" w:cs="Calibri"/>
          <w:spacing w:val="1"/>
          <w:sz w:val="22"/>
          <w:szCs w:val="22"/>
        </w:rPr>
        <w:t>e</w:t>
      </w:r>
      <w:r>
        <w:rPr>
          <w:rFonts w:ascii="Calibri" w:eastAsia="Calibri" w:hAnsi="Calibri" w:cs="Calibri"/>
          <w:sz w:val="22"/>
          <w:szCs w:val="22"/>
        </w:rPr>
        <w:t>ss</w:t>
      </w:r>
      <w:r>
        <w:rPr>
          <w:rFonts w:ascii="Calibri" w:eastAsia="Calibri" w:hAnsi="Calibri" w:cs="Calibri"/>
          <w:spacing w:val="-2"/>
          <w:sz w:val="22"/>
          <w:szCs w:val="22"/>
        </w:rPr>
        <w:t xml:space="preserve"> </w:t>
      </w:r>
      <w:r>
        <w:rPr>
          <w:rFonts w:ascii="Calibri" w:eastAsia="Calibri" w:hAnsi="Calibri" w:cs="Calibri"/>
          <w:sz w:val="22"/>
          <w:szCs w:val="22"/>
        </w:rPr>
        <w:t>his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 her</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pacing w:val="-3"/>
          <w:sz w:val="22"/>
          <w:szCs w:val="22"/>
        </w:rPr>
        <w:t>a</w:t>
      </w:r>
      <w:r>
        <w:rPr>
          <w:rFonts w:ascii="Calibri" w:eastAsia="Calibri" w:hAnsi="Calibri" w:cs="Calibri"/>
          <w:sz w:val="22"/>
          <w:szCs w:val="22"/>
        </w:rPr>
        <w:t xml:space="preserve">ta; </w:t>
      </w:r>
      <w:r>
        <w:rPr>
          <w:rFonts w:ascii="Calibri" w:eastAsia="Calibri" w:hAnsi="Calibri" w:cs="Calibri"/>
          <w:spacing w:val="1"/>
          <w:sz w:val="22"/>
          <w:szCs w:val="22"/>
        </w:rPr>
        <w:t>“</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al </w:t>
      </w:r>
      <w:r>
        <w:rPr>
          <w:rFonts w:ascii="Calibri" w:eastAsia="Calibri" w:hAnsi="Calibri" w:cs="Calibri"/>
          <w:spacing w:val="1"/>
          <w:sz w:val="22"/>
          <w:szCs w:val="22"/>
        </w:rPr>
        <w:t>D</w:t>
      </w:r>
      <w:r>
        <w:rPr>
          <w:rFonts w:ascii="Calibri" w:eastAsia="Calibri" w:hAnsi="Calibri" w:cs="Calibri"/>
          <w:spacing w:val="-3"/>
          <w:sz w:val="22"/>
          <w:szCs w:val="22"/>
        </w:rPr>
        <w:t>a</w:t>
      </w:r>
      <w:r>
        <w:rPr>
          <w:rFonts w:ascii="Calibri" w:eastAsia="Calibri" w:hAnsi="Calibri" w:cs="Calibri"/>
          <w:sz w:val="22"/>
          <w:szCs w:val="22"/>
        </w:rPr>
        <w:t>ta”</w:t>
      </w:r>
      <w:r>
        <w:rPr>
          <w:rFonts w:ascii="Calibri" w:eastAsia="Calibri" w:hAnsi="Calibri" w:cs="Calibri"/>
          <w:spacing w:val="-1"/>
          <w:sz w:val="22"/>
          <w:szCs w:val="22"/>
        </w:rPr>
        <w:t xml:space="preserve"> </w:t>
      </w:r>
      <w:r>
        <w:rPr>
          <w:rFonts w:ascii="Calibri" w:eastAsia="Calibri" w:hAnsi="Calibri" w:cs="Calibri"/>
          <w:sz w:val="22"/>
          <w:szCs w:val="22"/>
        </w:rPr>
        <w:t>has t</w:t>
      </w:r>
      <w:r>
        <w:rPr>
          <w:rFonts w:ascii="Calibri" w:eastAsia="Calibri" w:hAnsi="Calibri" w:cs="Calibri"/>
          <w:spacing w:val="-2"/>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m</w:t>
      </w:r>
      <w:r>
        <w:rPr>
          <w:rFonts w:ascii="Calibri" w:eastAsia="Calibri" w:hAnsi="Calibri" w:cs="Calibri"/>
          <w:sz w:val="22"/>
          <w:szCs w:val="22"/>
        </w:rPr>
        <w:t>ean</w:t>
      </w:r>
      <w:r>
        <w:rPr>
          <w:rFonts w:ascii="Calibri" w:eastAsia="Calibri" w:hAnsi="Calibri" w:cs="Calibri"/>
          <w:spacing w:val="-1"/>
          <w:sz w:val="22"/>
          <w:szCs w:val="22"/>
        </w:rPr>
        <w:t>in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g</w:t>
      </w:r>
      <w:r>
        <w:rPr>
          <w:rFonts w:ascii="Calibri" w:eastAsia="Calibri" w:hAnsi="Calibri" w:cs="Calibri"/>
          <w:spacing w:val="-1"/>
          <w:sz w:val="22"/>
          <w:szCs w:val="22"/>
        </w:rPr>
        <w:t>i</w:t>
      </w:r>
      <w:r>
        <w:rPr>
          <w:rFonts w:ascii="Calibri" w:eastAsia="Calibri" w:hAnsi="Calibri" w:cs="Calibri"/>
          <w:spacing w:val="1"/>
          <w:sz w:val="22"/>
          <w:szCs w:val="22"/>
        </w:rPr>
        <w:t>v</w:t>
      </w:r>
      <w:r>
        <w:rPr>
          <w:rFonts w:ascii="Calibri" w:eastAsia="Calibri" w:hAnsi="Calibri" w:cs="Calibri"/>
          <w:sz w:val="22"/>
          <w:szCs w:val="22"/>
        </w:rPr>
        <w:t>en u</w:t>
      </w:r>
      <w:r>
        <w:rPr>
          <w:rFonts w:ascii="Calibri" w:eastAsia="Calibri" w:hAnsi="Calibri" w:cs="Calibri"/>
          <w:spacing w:val="-1"/>
          <w:sz w:val="22"/>
          <w:szCs w:val="22"/>
        </w:rPr>
        <w:t>nd</w:t>
      </w:r>
      <w:r>
        <w:rPr>
          <w:rFonts w:ascii="Calibri" w:eastAsia="Calibri" w:hAnsi="Calibri" w:cs="Calibri"/>
          <w:sz w:val="22"/>
          <w:szCs w:val="22"/>
        </w:rPr>
        <w:t>er</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ata</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2"/>
          <w:sz w:val="22"/>
          <w:szCs w:val="22"/>
        </w:rPr>
        <w:t>e</w:t>
      </w:r>
      <w:r>
        <w:rPr>
          <w:rFonts w:ascii="Calibri" w:eastAsia="Calibri" w:hAnsi="Calibri" w:cs="Calibri"/>
          <w:sz w:val="22"/>
          <w:szCs w:val="22"/>
        </w:rPr>
        <w:t>cti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L</w:t>
      </w:r>
      <w:r>
        <w:rPr>
          <w:rFonts w:ascii="Calibri" w:eastAsia="Calibri" w:hAnsi="Calibri" w:cs="Calibri"/>
          <w:spacing w:val="-3"/>
          <w:sz w:val="22"/>
          <w:szCs w:val="22"/>
        </w:rPr>
        <w:t>a</w:t>
      </w:r>
      <w:r>
        <w:rPr>
          <w:rFonts w:ascii="Calibri" w:eastAsia="Calibri" w:hAnsi="Calibri" w:cs="Calibri"/>
          <w:sz w:val="22"/>
          <w:szCs w:val="22"/>
        </w:rPr>
        <w:t xml:space="preserve">ws;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2"/>
          <w:sz w:val="22"/>
          <w:szCs w:val="22"/>
        </w:rPr>
        <w:t>c</w:t>
      </w:r>
      <w:r>
        <w:rPr>
          <w:rFonts w:ascii="Calibri" w:eastAsia="Calibri" w:hAnsi="Calibri" w:cs="Calibri"/>
          <w:sz w:val="22"/>
          <w:szCs w:val="22"/>
        </w:rPr>
        <w:t>essin</w:t>
      </w:r>
      <w:r>
        <w:rPr>
          <w:rFonts w:ascii="Calibri" w:eastAsia="Calibri" w:hAnsi="Calibri" w:cs="Calibri"/>
          <w:spacing w:val="-1"/>
          <w:sz w:val="22"/>
          <w:szCs w:val="22"/>
        </w:rPr>
        <w:t>g</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h</w:t>
      </w:r>
      <w:r>
        <w:rPr>
          <w:rFonts w:ascii="Calibri" w:eastAsia="Calibri" w:hAnsi="Calibri" w:cs="Calibri"/>
          <w:spacing w:val="-3"/>
          <w:sz w:val="22"/>
          <w:szCs w:val="22"/>
        </w:rPr>
        <w:t>a</w:t>
      </w:r>
      <w:r>
        <w:rPr>
          <w:rFonts w:ascii="Calibri" w:eastAsia="Calibri" w:hAnsi="Calibri" w:cs="Calibri"/>
          <w:sz w:val="22"/>
          <w:szCs w:val="22"/>
        </w:rPr>
        <w:t xml:space="preserve">s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mean</w:t>
      </w:r>
      <w:r>
        <w:rPr>
          <w:rFonts w:ascii="Calibri" w:eastAsia="Calibri" w:hAnsi="Calibri" w:cs="Calibri"/>
          <w:spacing w:val="-3"/>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gi</w:t>
      </w:r>
      <w:r>
        <w:rPr>
          <w:rFonts w:ascii="Calibri" w:eastAsia="Calibri" w:hAnsi="Calibri" w:cs="Calibri"/>
          <w:spacing w:val="1"/>
          <w:sz w:val="22"/>
          <w:szCs w:val="22"/>
        </w:rPr>
        <w:t>v</w:t>
      </w:r>
      <w:r>
        <w:rPr>
          <w:rFonts w:ascii="Calibri" w:eastAsia="Calibri" w:hAnsi="Calibri" w:cs="Calibri"/>
          <w:sz w:val="22"/>
          <w:szCs w:val="22"/>
        </w:rPr>
        <w:t>en u</w:t>
      </w:r>
      <w:r>
        <w:rPr>
          <w:rFonts w:ascii="Calibri" w:eastAsia="Calibri" w:hAnsi="Calibri" w:cs="Calibri"/>
          <w:spacing w:val="-1"/>
          <w:sz w:val="22"/>
          <w:szCs w:val="22"/>
        </w:rPr>
        <w:t>nd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ata</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cti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L</w:t>
      </w:r>
      <w:r>
        <w:rPr>
          <w:rFonts w:ascii="Calibri" w:eastAsia="Calibri" w:hAnsi="Calibri" w:cs="Calibri"/>
          <w:spacing w:val="-3"/>
          <w:sz w:val="22"/>
          <w:szCs w:val="22"/>
        </w:rPr>
        <w:t>a</w:t>
      </w:r>
      <w:r>
        <w:rPr>
          <w:rFonts w:ascii="Calibri" w:eastAsia="Calibri" w:hAnsi="Calibri" w:cs="Calibri"/>
          <w:sz w:val="22"/>
          <w:szCs w:val="22"/>
        </w:rPr>
        <w:t>ws;</w:t>
      </w:r>
    </w:p>
    <w:p w14:paraId="4CA427AC" w14:textId="77777777" w:rsidR="00065BF4" w:rsidRDefault="00E32064">
      <w:pPr>
        <w:spacing w:before="34"/>
        <w:ind w:left="479"/>
        <w:rPr>
          <w:rFonts w:ascii="Calibri" w:eastAsia="Calibri" w:hAnsi="Calibri" w:cs="Calibri"/>
          <w:sz w:val="22"/>
          <w:szCs w:val="22"/>
        </w:rPr>
      </w:pPr>
      <w:r>
        <w:rPr>
          <w:rFonts w:ascii="Calibri" w:eastAsia="Calibri" w:hAnsi="Calibri" w:cs="Calibri"/>
          <w:sz w:val="22"/>
          <w:szCs w:val="22"/>
        </w:rPr>
        <w:t xml:space="preserve">B.  </w:t>
      </w:r>
      <w:r>
        <w:rPr>
          <w:rFonts w:ascii="Calibri" w:eastAsia="Calibri" w:hAnsi="Calibri" w:cs="Calibri"/>
          <w:spacing w:val="35"/>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 sha</w:t>
      </w:r>
      <w:r>
        <w:rPr>
          <w:rFonts w:ascii="Calibri" w:eastAsia="Calibri" w:hAnsi="Calibri" w:cs="Calibri"/>
          <w:spacing w:val="-1"/>
          <w:sz w:val="22"/>
          <w:szCs w:val="22"/>
        </w:rPr>
        <w:t>l</w:t>
      </w:r>
      <w:r>
        <w:rPr>
          <w:rFonts w:ascii="Calibri" w:eastAsia="Calibri" w:hAnsi="Calibri" w:cs="Calibri"/>
          <w:sz w:val="22"/>
          <w:szCs w:val="22"/>
        </w:rPr>
        <w:t>l</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om</w:t>
      </w:r>
      <w:r>
        <w:rPr>
          <w:rFonts w:ascii="Calibri" w:eastAsia="Calibri" w:hAnsi="Calibri" w:cs="Calibri"/>
          <w:spacing w:val="-1"/>
          <w:sz w:val="22"/>
          <w:szCs w:val="22"/>
        </w:rPr>
        <w:t>p</w:t>
      </w:r>
      <w:r>
        <w:rPr>
          <w:rFonts w:ascii="Calibri" w:eastAsia="Calibri" w:hAnsi="Calibri" w:cs="Calibri"/>
          <w:spacing w:val="-3"/>
          <w:sz w:val="22"/>
          <w:szCs w:val="22"/>
        </w:rPr>
        <w:t>l</w:t>
      </w:r>
      <w:r>
        <w:rPr>
          <w:rFonts w:ascii="Calibri" w:eastAsia="Calibri" w:hAnsi="Calibri" w:cs="Calibri"/>
          <w:sz w:val="22"/>
          <w:szCs w:val="22"/>
        </w:rPr>
        <w:t>y</w:t>
      </w:r>
      <w:r>
        <w:rPr>
          <w:rFonts w:ascii="Calibri" w:eastAsia="Calibri" w:hAnsi="Calibri" w:cs="Calibri"/>
          <w:spacing w:val="1"/>
          <w:sz w:val="22"/>
          <w:szCs w:val="22"/>
        </w:rPr>
        <w:t xml:space="preserve"> w</w:t>
      </w:r>
      <w:r>
        <w:rPr>
          <w:rFonts w:ascii="Calibri" w:eastAsia="Calibri" w:hAnsi="Calibri" w:cs="Calibri"/>
          <w:spacing w:val="-3"/>
          <w:sz w:val="22"/>
          <w:szCs w:val="22"/>
        </w:rPr>
        <w:t>i</w:t>
      </w:r>
      <w:r>
        <w:rPr>
          <w:rFonts w:ascii="Calibri" w:eastAsia="Calibri" w:hAnsi="Calibri" w:cs="Calibri"/>
          <w:sz w:val="22"/>
          <w:szCs w:val="22"/>
        </w:rPr>
        <w:t>th all ap</w:t>
      </w:r>
      <w:r>
        <w:rPr>
          <w:rFonts w:ascii="Calibri" w:eastAsia="Calibri" w:hAnsi="Calibri" w:cs="Calibri"/>
          <w:spacing w:val="-1"/>
          <w:sz w:val="22"/>
          <w:szCs w:val="22"/>
        </w:rPr>
        <w:t>p</w:t>
      </w:r>
      <w:r>
        <w:rPr>
          <w:rFonts w:ascii="Calibri" w:eastAsia="Calibri" w:hAnsi="Calibri" w:cs="Calibri"/>
          <w:sz w:val="22"/>
          <w:szCs w:val="22"/>
        </w:rPr>
        <w:t>lica</w:t>
      </w:r>
      <w:r>
        <w:rPr>
          <w:rFonts w:ascii="Calibri" w:eastAsia="Calibri" w:hAnsi="Calibri" w:cs="Calibri"/>
          <w:spacing w:val="-1"/>
          <w:sz w:val="22"/>
          <w:szCs w:val="22"/>
        </w:rPr>
        <w:t>b</w:t>
      </w:r>
      <w:r>
        <w:rPr>
          <w:rFonts w:ascii="Calibri" w:eastAsia="Calibri" w:hAnsi="Calibri" w:cs="Calibri"/>
          <w:sz w:val="22"/>
          <w:szCs w:val="22"/>
        </w:rPr>
        <w:t xml:space="preserve">le </w:t>
      </w:r>
      <w:r>
        <w:rPr>
          <w:rFonts w:ascii="Calibri" w:eastAsia="Calibri" w:hAnsi="Calibri" w:cs="Calibri"/>
          <w:spacing w:val="-2"/>
          <w:sz w:val="22"/>
          <w:szCs w:val="22"/>
        </w:rPr>
        <w:t>r</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ire</w:t>
      </w:r>
      <w:r>
        <w:rPr>
          <w:rFonts w:ascii="Calibri" w:eastAsia="Calibri" w:hAnsi="Calibri" w:cs="Calibri"/>
          <w:spacing w:val="-1"/>
          <w:sz w:val="22"/>
          <w:szCs w:val="22"/>
        </w:rPr>
        <w:t>m</w:t>
      </w:r>
      <w:r>
        <w:rPr>
          <w:rFonts w:ascii="Calibri" w:eastAsia="Calibri" w:hAnsi="Calibri" w:cs="Calibri"/>
          <w:sz w:val="22"/>
          <w:szCs w:val="22"/>
        </w:rPr>
        <w:t>ents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ata</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2"/>
          <w:sz w:val="22"/>
          <w:szCs w:val="22"/>
        </w:rPr>
        <w:t>ct</w:t>
      </w:r>
      <w:r>
        <w:rPr>
          <w:rFonts w:ascii="Calibri" w:eastAsia="Calibri" w:hAnsi="Calibri" w:cs="Calibri"/>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L</w:t>
      </w:r>
      <w:r>
        <w:rPr>
          <w:rFonts w:ascii="Calibri" w:eastAsia="Calibri" w:hAnsi="Calibri" w:cs="Calibri"/>
          <w:spacing w:val="-3"/>
          <w:sz w:val="22"/>
          <w:szCs w:val="22"/>
        </w:rPr>
        <w:t>a</w:t>
      </w:r>
      <w:r>
        <w:rPr>
          <w:rFonts w:ascii="Calibri" w:eastAsia="Calibri" w:hAnsi="Calibri" w:cs="Calibri"/>
          <w:sz w:val="22"/>
          <w:szCs w:val="22"/>
        </w:rPr>
        <w:t>ws.</w:t>
      </w:r>
    </w:p>
    <w:p w14:paraId="5092C242" w14:textId="77777777" w:rsidR="00065BF4" w:rsidRDefault="00065BF4">
      <w:pPr>
        <w:spacing w:before="2" w:line="100" w:lineRule="exact"/>
        <w:rPr>
          <w:sz w:val="11"/>
          <w:szCs w:val="11"/>
        </w:rPr>
      </w:pPr>
    </w:p>
    <w:p w14:paraId="29333079" w14:textId="77777777" w:rsidR="00065BF4" w:rsidRDefault="00065BF4">
      <w:pPr>
        <w:spacing w:line="200" w:lineRule="exact"/>
      </w:pPr>
    </w:p>
    <w:p w14:paraId="2BD76B46" w14:textId="77777777" w:rsidR="00065BF4" w:rsidRDefault="00E32064">
      <w:pPr>
        <w:spacing w:line="258" w:lineRule="auto"/>
        <w:ind w:left="839" w:right="67" w:hanging="360"/>
        <w:jc w:val="both"/>
        <w:rPr>
          <w:rFonts w:ascii="Calibri" w:eastAsia="Calibri" w:hAnsi="Calibri" w:cs="Calibri"/>
          <w:sz w:val="22"/>
          <w:szCs w:val="22"/>
        </w:rPr>
      </w:pPr>
      <w:r>
        <w:rPr>
          <w:rFonts w:ascii="Calibri" w:eastAsia="Calibri" w:hAnsi="Calibri" w:cs="Calibri"/>
          <w:sz w:val="22"/>
          <w:szCs w:val="22"/>
        </w:rPr>
        <w:t xml:space="preserve">C.  </w:t>
      </w:r>
      <w:r>
        <w:rPr>
          <w:rFonts w:ascii="Calibri" w:eastAsia="Calibri" w:hAnsi="Calibri" w:cs="Calibri"/>
          <w:spacing w:val="24"/>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a</w:t>
      </w:r>
      <w:r>
        <w:rPr>
          <w:rFonts w:ascii="Calibri" w:eastAsia="Calibri" w:hAnsi="Calibri" w:cs="Calibri"/>
          <w:sz w:val="22"/>
          <w:szCs w:val="22"/>
        </w:rPr>
        <w:t>rties</w:t>
      </w:r>
      <w:r>
        <w:rPr>
          <w:rFonts w:ascii="Calibri" w:eastAsia="Calibri" w:hAnsi="Calibri" w:cs="Calibri"/>
          <w:spacing w:val="1"/>
          <w:sz w:val="22"/>
          <w:szCs w:val="22"/>
        </w:rPr>
        <w:t xml:space="preserve"> </w:t>
      </w:r>
      <w:r>
        <w:rPr>
          <w:rFonts w:ascii="Calibri" w:eastAsia="Calibri" w:hAnsi="Calibri" w:cs="Calibri"/>
          <w:sz w:val="22"/>
          <w:szCs w:val="22"/>
        </w:rPr>
        <w:t>ack</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wled</w:t>
      </w:r>
      <w:r>
        <w:rPr>
          <w:rFonts w:ascii="Calibri" w:eastAsia="Calibri" w:hAnsi="Calibri" w:cs="Calibri"/>
          <w:spacing w:val="-3"/>
          <w:sz w:val="22"/>
          <w:szCs w:val="22"/>
        </w:rPr>
        <w:t>g</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at</w:t>
      </w:r>
      <w:r>
        <w:rPr>
          <w:rFonts w:ascii="Calibri" w:eastAsia="Calibri" w:hAnsi="Calibri" w:cs="Calibri"/>
          <w:spacing w:val="4"/>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pacing w:val="-1"/>
          <w:sz w:val="22"/>
          <w:szCs w:val="22"/>
        </w:rPr>
        <w:t>pu</w:t>
      </w:r>
      <w:r>
        <w:rPr>
          <w:rFonts w:ascii="Calibri" w:eastAsia="Calibri" w:hAnsi="Calibri" w:cs="Calibri"/>
          <w:sz w:val="22"/>
          <w:szCs w:val="22"/>
        </w:rPr>
        <w:t>r</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pacing w:val="-2"/>
          <w:sz w:val="22"/>
          <w:szCs w:val="22"/>
        </w:rPr>
        <w:t>s</w:t>
      </w:r>
      <w:r>
        <w:rPr>
          <w:rFonts w:ascii="Calibri" w:eastAsia="Calibri" w:hAnsi="Calibri" w:cs="Calibri"/>
          <w:sz w:val="22"/>
          <w:szCs w:val="22"/>
        </w:rPr>
        <w:t>es</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1"/>
          <w:sz w:val="22"/>
          <w:szCs w:val="22"/>
        </w:rPr>
        <w:t>D</w:t>
      </w:r>
      <w:r>
        <w:rPr>
          <w:rFonts w:ascii="Calibri" w:eastAsia="Calibri" w:hAnsi="Calibri" w:cs="Calibri"/>
          <w:spacing w:val="-3"/>
          <w:sz w:val="22"/>
          <w:szCs w:val="22"/>
        </w:rPr>
        <w:t>a</w:t>
      </w:r>
      <w:r>
        <w:rPr>
          <w:rFonts w:ascii="Calibri" w:eastAsia="Calibri" w:hAnsi="Calibri" w:cs="Calibri"/>
          <w:sz w:val="22"/>
          <w:szCs w:val="22"/>
        </w:rPr>
        <w:t>ta</w:t>
      </w:r>
      <w:r>
        <w:rPr>
          <w:rFonts w:ascii="Calibri" w:eastAsia="Calibri" w:hAnsi="Calibri" w:cs="Calibri"/>
          <w:spacing w:val="1"/>
          <w:sz w:val="22"/>
          <w:szCs w:val="22"/>
        </w:rPr>
        <w:t xml:space="preserve"> 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ct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L</w:t>
      </w:r>
      <w:r>
        <w:rPr>
          <w:rFonts w:ascii="Calibri" w:eastAsia="Calibri" w:hAnsi="Calibri" w:cs="Calibri"/>
          <w:sz w:val="22"/>
          <w:szCs w:val="22"/>
        </w:rPr>
        <w:t>aws,</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Cl</w:t>
      </w:r>
      <w:r>
        <w:rPr>
          <w:rFonts w:ascii="Calibri" w:eastAsia="Calibri" w:hAnsi="Calibri" w:cs="Calibri"/>
          <w:spacing w:val="-1"/>
          <w:sz w:val="22"/>
          <w:szCs w:val="22"/>
        </w:rPr>
        <w:t>i</w:t>
      </w:r>
      <w:r>
        <w:rPr>
          <w:rFonts w:ascii="Calibri" w:eastAsia="Calibri" w:hAnsi="Calibri" w:cs="Calibri"/>
          <w:sz w:val="22"/>
          <w:szCs w:val="22"/>
        </w:rPr>
        <w:t>ent</w:t>
      </w:r>
      <w:r>
        <w:rPr>
          <w:rFonts w:ascii="Calibri" w:eastAsia="Calibri" w:hAnsi="Calibri" w:cs="Calibri"/>
          <w:spacing w:val="3"/>
          <w:sz w:val="22"/>
          <w:szCs w:val="22"/>
        </w:rPr>
        <w:t xml:space="preserve"> </w:t>
      </w:r>
      <w:r>
        <w:rPr>
          <w:rFonts w:ascii="Calibri" w:eastAsia="Calibri" w:hAnsi="Calibri" w:cs="Calibri"/>
          <w:sz w:val="22"/>
          <w:szCs w:val="22"/>
        </w:rPr>
        <w:t>is</w:t>
      </w:r>
      <w:r>
        <w:rPr>
          <w:rFonts w:ascii="Calibri" w:eastAsia="Calibri" w:hAnsi="Calibri" w:cs="Calibri"/>
          <w:spacing w:val="1"/>
          <w:sz w:val="22"/>
          <w:szCs w:val="22"/>
        </w:rPr>
        <w:t xml:space="preserve"> </w:t>
      </w:r>
      <w:r>
        <w:rPr>
          <w:rFonts w:ascii="Calibri" w:eastAsia="Calibri" w:hAnsi="Calibri" w:cs="Calibri"/>
          <w:sz w:val="22"/>
          <w:szCs w:val="22"/>
        </w:rPr>
        <w:t xml:space="preserve">the </w:t>
      </w:r>
      <w:r>
        <w:rPr>
          <w:rFonts w:ascii="Calibri" w:eastAsia="Calibri" w:hAnsi="Calibri" w:cs="Calibri"/>
          <w:spacing w:val="1"/>
          <w:sz w:val="22"/>
          <w:szCs w:val="22"/>
        </w:rPr>
        <w:t>D</w:t>
      </w:r>
      <w:r>
        <w:rPr>
          <w:rFonts w:ascii="Calibri" w:eastAsia="Calibri" w:hAnsi="Calibri" w:cs="Calibri"/>
          <w:sz w:val="22"/>
          <w:szCs w:val="22"/>
        </w:rPr>
        <w:t>ata</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r</w:t>
      </w:r>
      <w:r>
        <w:rPr>
          <w:rFonts w:ascii="Calibri" w:eastAsia="Calibri" w:hAnsi="Calibri" w:cs="Calibri"/>
          <w:spacing w:val="1"/>
          <w:sz w:val="22"/>
          <w:szCs w:val="22"/>
        </w:rPr>
        <w:t>o</w:t>
      </w:r>
      <w:r>
        <w:rPr>
          <w:rFonts w:ascii="Calibri" w:eastAsia="Calibri" w:hAnsi="Calibri" w:cs="Calibri"/>
          <w:sz w:val="22"/>
          <w:szCs w:val="22"/>
        </w:rPr>
        <w:t>ller</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the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tract</w:t>
      </w:r>
      <w:r>
        <w:rPr>
          <w:rFonts w:ascii="Calibri" w:eastAsia="Calibri" w:hAnsi="Calibri" w:cs="Calibri"/>
          <w:spacing w:val="2"/>
          <w:sz w:val="22"/>
          <w:szCs w:val="22"/>
        </w:rPr>
        <w:t>o</w:t>
      </w:r>
      <w:r>
        <w:rPr>
          <w:rFonts w:ascii="Calibri" w:eastAsia="Calibri" w:hAnsi="Calibri" w:cs="Calibri"/>
          <w:sz w:val="22"/>
          <w:szCs w:val="22"/>
        </w:rPr>
        <w:t>r is</w:t>
      </w:r>
      <w:r>
        <w:rPr>
          <w:rFonts w:ascii="Calibri" w:eastAsia="Calibri" w:hAnsi="Calibri" w:cs="Calibri"/>
          <w:spacing w:val="2"/>
          <w:sz w:val="22"/>
          <w:szCs w:val="22"/>
        </w:rPr>
        <w:t xml:space="preserve"> </w:t>
      </w:r>
      <w:r>
        <w:rPr>
          <w:rFonts w:ascii="Calibri" w:eastAsia="Calibri" w:hAnsi="Calibri" w:cs="Calibri"/>
          <w:sz w:val="22"/>
          <w:szCs w:val="22"/>
        </w:rPr>
        <w:t xml:space="preserve">the </w:t>
      </w:r>
      <w:r>
        <w:rPr>
          <w:rFonts w:ascii="Calibri" w:eastAsia="Calibri" w:hAnsi="Calibri" w:cs="Calibri"/>
          <w:spacing w:val="1"/>
          <w:sz w:val="22"/>
          <w:szCs w:val="22"/>
        </w:rPr>
        <w:t>D</w:t>
      </w:r>
      <w:r>
        <w:rPr>
          <w:rFonts w:ascii="Calibri" w:eastAsia="Calibri" w:hAnsi="Calibri" w:cs="Calibri"/>
          <w:sz w:val="22"/>
          <w:szCs w:val="22"/>
        </w:rPr>
        <w:t xml:space="preserve">ata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c</w:t>
      </w:r>
      <w:r>
        <w:rPr>
          <w:rFonts w:ascii="Calibri" w:eastAsia="Calibri" w:hAnsi="Calibri" w:cs="Calibri"/>
          <w:spacing w:val="-2"/>
          <w:sz w:val="22"/>
          <w:szCs w:val="22"/>
        </w:rPr>
        <w:t>es</w:t>
      </w:r>
      <w:r>
        <w:rPr>
          <w:rFonts w:ascii="Calibri" w:eastAsia="Calibri" w:hAnsi="Calibri" w:cs="Calibri"/>
          <w:sz w:val="22"/>
          <w:szCs w:val="22"/>
        </w:rPr>
        <w:t>s</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z w:val="22"/>
          <w:szCs w:val="22"/>
        </w:rPr>
        <w:t>res</w:t>
      </w:r>
      <w:r>
        <w:rPr>
          <w:rFonts w:ascii="Calibri" w:eastAsia="Calibri" w:hAnsi="Calibri" w:cs="Calibri"/>
          <w:spacing w:val="-3"/>
          <w:sz w:val="22"/>
          <w:szCs w:val="22"/>
        </w:rPr>
        <w:t>p</w:t>
      </w:r>
      <w:r>
        <w:rPr>
          <w:rFonts w:ascii="Calibri" w:eastAsia="Calibri" w:hAnsi="Calibri" w:cs="Calibri"/>
          <w:sz w:val="22"/>
          <w:szCs w:val="22"/>
        </w:rPr>
        <w:t>ect</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ata</w:t>
      </w:r>
      <w:r>
        <w:rPr>
          <w:rFonts w:ascii="Calibri" w:eastAsia="Calibri" w:hAnsi="Calibri" w:cs="Calibri"/>
          <w:spacing w:val="3"/>
          <w:sz w:val="22"/>
          <w:szCs w:val="22"/>
        </w:rPr>
        <w:t xml:space="preserve"> </w:t>
      </w:r>
      <w:r>
        <w:rPr>
          <w:rFonts w:ascii="Calibri" w:eastAsia="Calibri" w:hAnsi="Calibri" w:cs="Calibri"/>
          <w:sz w:val="22"/>
          <w:szCs w:val="22"/>
        </w:rPr>
        <w:t>wh</w:t>
      </w:r>
      <w:r>
        <w:rPr>
          <w:rFonts w:ascii="Calibri" w:eastAsia="Calibri" w:hAnsi="Calibri" w:cs="Calibri"/>
          <w:spacing w:val="-3"/>
          <w:sz w:val="22"/>
          <w:szCs w:val="22"/>
        </w:rPr>
        <w:t>i</w:t>
      </w:r>
      <w:r>
        <w:rPr>
          <w:rFonts w:ascii="Calibri" w:eastAsia="Calibri" w:hAnsi="Calibri" w:cs="Calibri"/>
          <w:spacing w:val="-2"/>
          <w:sz w:val="22"/>
          <w:szCs w:val="22"/>
        </w:rPr>
        <w:t>c</w:t>
      </w:r>
      <w:r>
        <w:rPr>
          <w:rFonts w:ascii="Calibri" w:eastAsia="Calibri" w:hAnsi="Calibri" w:cs="Calibri"/>
          <w:sz w:val="22"/>
          <w:szCs w:val="22"/>
        </w:rPr>
        <w:t>h</w:t>
      </w:r>
      <w:r>
        <w:rPr>
          <w:rFonts w:ascii="Calibri" w:eastAsia="Calibri" w:hAnsi="Calibri" w:cs="Calibri"/>
          <w:spacing w:val="2"/>
          <w:sz w:val="22"/>
          <w:szCs w:val="22"/>
        </w:rPr>
        <w:t xml:space="preserve"> </w:t>
      </w:r>
      <w:r>
        <w:rPr>
          <w:rFonts w:ascii="Calibri" w:eastAsia="Calibri" w:hAnsi="Calibri" w:cs="Calibri"/>
          <w:sz w:val="22"/>
          <w:szCs w:val="22"/>
        </w:rPr>
        <w:t>is</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al </w:t>
      </w:r>
      <w:r>
        <w:rPr>
          <w:rFonts w:ascii="Calibri" w:eastAsia="Calibri" w:hAnsi="Calibri" w:cs="Calibri"/>
          <w:spacing w:val="1"/>
          <w:sz w:val="22"/>
          <w:szCs w:val="22"/>
        </w:rPr>
        <w:t>D</w:t>
      </w:r>
      <w:r>
        <w:rPr>
          <w:rFonts w:ascii="Calibri" w:eastAsia="Calibri" w:hAnsi="Calibri" w:cs="Calibri"/>
          <w:sz w:val="22"/>
          <w:szCs w:val="22"/>
        </w:rPr>
        <w:t xml:space="preserve">ata. </w:t>
      </w:r>
      <w:r>
        <w:rPr>
          <w:rFonts w:ascii="Calibri" w:eastAsia="Calibri" w:hAnsi="Calibri" w:cs="Calibri"/>
          <w:spacing w:val="10"/>
          <w:sz w:val="22"/>
          <w:szCs w:val="22"/>
        </w:rPr>
        <w:t xml:space="preserve"> </w:t>
      </w:r>
      <w:r>
        <w:rPr>
          <w:rFonts w:ascii="Calibri" w:eastAsia="Calibri" w:hAnsi="Calibri" w:cs="Calibri"/>
          <w:sz w:val="22"/>
          <w:szCs w:val="22"/>
        </w:rPr>
        <w:t>Sc</w:t>
      </w:r>
      <w:r>
        <w:rPr>
          <w:rFonts w:ascii="Calibri" w:eastAsia="Calibri" w:hAnsi="Calibri" w:cs="Calibri"/>
          <w:spacing w:val="-1"/>
          <w:sz w:val="22"/>
          <w:szCs w:val="22"/>
        </w:rPr>
        <w:t>h</w:t>
      </w:r>
      <w:r>
        <w:rPr>
          <w:rFonts w:ascii="Calibri" w:eastAsia="Calibri" w:hAnsi="Calibri" w:cs="Calibri"/>
          <w:sz w:val="22"/>
          <w:szCs w:val="22"/>
        </w:rPr>
        <w:t>ed</w:t>
      </w:r>
      <w:r>
        <w:rPr>
          <w:rFonts w:ascii="Calibri" w:eastAsia="Calibri" w:hAnsi="Calibri" w:cs="Calibri"/>
          <w:spacing w:val="-1"/>
          <w:sz w:val="22"/>
          <w:szCs w:val="22"/>
        </w:rPr>
        <w:t>u</w:t>
      </w:r>
      <w:r>
        <w:rPr>
          <w:rFonts w:ascii="Calibri" w:eastAsia="Calibri" w:hAnsi="Calibri" w:cs="Calibri"/>
          <w:sz w:val="22"/>
          <w:szCs w:val="22"/>
        </w:rPr>
        <w:t>le</w:t>
      </w:r>
      <w:r>
        <w:rPr>
          <w:rFonts w:ascii="Calibri" w:eastAsia="Calibri" w:hAnsi="Calibri" w:cs="Calibri"/>
          <w:spacing w:val="2"/>
          <w:sz w:val="22"/>
          <w:szCs w:val="22"/>
        </w:rPr>
        <w:t xml:space="preserve"> </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e</w:t>
      </w:r>
      <w:r>
        <w:rPr>
          <w:rFonts w:ascii="Calibri" w:eastAsia="Calibri" w:hAnsi="Calibri" w:cs="Calibri"/>
          <w:sz w:val="22"/>
          <w:szCs w:val="22"/>
        </w:rPr>
        <w:t>ts</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 the</w:t>
      </w:r>
      <w:r>
        <w:rPr>
          <w:rFonts w:ascii="Calibri" w:eastAsia="Calibri" w:hAnsi="Calibri" w:cs="Calibri"/>
          <w:spacing w:val="5"/>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pacing w:val="-2"/>
          <w:sz w:val="22"/>
          <w:szCs w:val="22"/>
        </w:rPr>
        <w:t>e</w:t>
      </w:r>
      <w:r>
        <w:rPr>
          <w:rFonts w:ascii="Calibri" w:eastAsia="Calibri" w:hAnsi="Calibri" w:cs="Calibri"/>
          <w:sz w:val="22"/>
          <w:szCs w:val="22"/>
        </w:rPr>
        <w:t>,</w:t>
      </w:r>
      <w:r>
        <w:rPr>
          <w:rFonts w:ascii="Calibri" w:eastAsia="Calibri" w:hAnsi="Calibri" w:cs="Calibri"/>
          <w:spacing w:val="5"/>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atu</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pacing w:val="-1"/>
          <w:sz w:val="22"/>
          <w:szCs w:val="22"/>
        </w:rPr>
        <w:t>pu</w:t>
      </w:r>
      <w:r>
        <w:rPr>
          <w:rFonts w:ascii="Calibri" w:eastAsia="Calibri" w:hAnsi="Calibri" w:cs="Calibri"/>
          <w:sz w:val="22"/>
          <w:szCs w:val="22"/>
        </w:rPr>
        <w:t>r</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se</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ce</w:t>
      </w:r>
      <w:r>
        <w:rPr>
          <w:rFonts w:ascii="Calibri" w:eastAsia="Calibri" w:hAnsi="Calibri" w:cs="Calibri"/>
          <w:spacing w:val="1"/>
          <w:sz w:val="22"/>
          <w:szCs w:val="22"/>
        </w:rPr>
        <w:t>s</w:t>
      </w:r>
      <w:r>
        <w:rPr>
          <w:rFonts w:ascii="Calibri" w:eastAsia="Calibri" w:hAnsi="Calibri" w:cs="Calibri"/>
          <w:sz w:val="22"/>
          <w:szCs w:val="22"/>
        </w:rPr>
        <w:t>si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 xml:space="preserve">the </w:t>
      </w:r>
      <w:r>
        <w:rPr>
          <w:rFonts w:ascii="Calibri" w:eastAsia="Calibri" w:hAnsi="Calibri" w:cs="Calibri"/>
          <w:spacing w:val="-1"/>
          <w:sz w:val="22"/>
          <w:szCs w:val="22"/>
        </w:rPr>
        <w:t>du</w:t>
      </w:r>
      <w:r>
        <w:rPr>
          <w:rFonts w:ascii="Calibri" w:eastAsia="Calibri" w:hAnsi="Calibri" w:cs="Calibri"/>
          <w:sz w:val="22"/>
          <w:szCs w:val="22"/>
        </w:rPr>
        <w:t>rati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4"/>
          <w:sz w:val="22"/>
          <w:szCs w:val="22"/>
        </w:rPr>
        <w:t xml:space="preserve"> </w:t>
      </w:r>
      <w:r>
        <w:rPr>
          <w:rFonts w:ascii="Calibri" w:eastAsia="Calibri" w:hAnsi="Calibri" w:cs="Calibri"/>
          <w:sz w:val="22"/>
          <w:szCs w:val="22"/>
        </w:rPr>
        <w:t>the</w:t>
      </w:r>
      <w:r>
        <w:rPr>
          <w:rFonts w:ascii="Calibri" w:eastAsia="Calibri" w:hAnsi="Calibri" w:cs="Calibri"/>
          <w:spacing w:val="32"/>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ce</w:t>
      </w:r>
      <w:r>
        <w:rPr>
          <w:rFonts w:ascii="Calibri" w:eastAsia="Calibri" w:hAnsi="Calibri" w:cs="Calibri"/>
          <w:spacing w:val="1"/>
          <w:sz w:val="22"/>
          <w:szCs w:val="22"/>
        </w:rPr>
        <w:t>s</w:t>
      </w:r>
      <w:r>
        <w:rPr>
          <w:rFonts w:ascii="Calibri" w:eastAsia="Calibri" w:hAnsi="Calibri" w:cs="Calibri"/>
          <w:sz w:val="22"/>
          <w:szCs w:val="22"/>
        </w:rPr>
        <w:t>si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3"/>
          <w:sz w:val="22"/>
          <w:szCs w:val="22"/>
        </w:rPr>
        <w:t xml:space="preserve"> </w:t>
      </w:r>
      <w:r>
        <w:rPr>
          <w:rFonts w:ascii="Calibri" w:eastAsia="Calibri" w:hAnsi="Calibri" w:cs="Calibri"/>
          <w:sz w:val="22"/>
          <w:szCs w:val="22"/>
        </w:rPr>
        <w:t>the</w:t>
      </w:r>
      <w:r>
        <w:rPr>
          <w:rFonts w:ascii="Calibri" w:eastAsia="Calibri" w:hAnsi="Calibri" w:cs="Calibri"/>
          <w:spacing w:val="34"/>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y</w:t>
      </w:r>
      <w:r>
        <w:rPr>
          <w:rFonts w:ascii="Calibri" w:eastAsia="Calibri" w:hAnsi="Calibri" w:cs="Calibri"/>
          <w:spacing w:val="-1"/>
          <w:sz w:val="22"/>
          <w:szCs w:val="22"/>
        </w:rPr>
        <w:t>p</w:t>
      </w:r>
      <w:r>
        <w:rPr>
          <w:rFonts w:ascii="Calibri" w:eastAsia="Calibri" w:hAnsi="Calibri" w:cs="Calibri"/>
          <w:sz w:val="22"/>
          <w:szCs w:val="22"/>
        </w:rPr>
        <w:t>es</w:t>
      </w:r>
      <w:r>
        <w:rPr>
          <w:rFonts w:ascii="Calibri" w:eastAsia="Calibri" w:hAnsi="Calibri" w:cs="Calibri"/>
          <w:spacing w:val="35"/>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3"/>
          <w:sz w:val="22"/>
          <w:szCs w:val="22"/>
        </w:rPr>
        <w:t>a</w:t>
      </w:r>
      <w:r>
        <w:rPr>
          <w:rFonts w:ascii="Calibri" w:eastAsia="Calibri" w:hAnsi="Calibri" w:cs="Calibri"/>
          <w:sz w:val="22"/>
          <w:szCs w:val="22"/>
        </w:rPr>
        <w:t>l</w:t>
      </w:r>
      <w:r>
        <w:rPr>
          <w:rFonts w:ascii="Calibri" w:eastAsia="Calibri" w:hAnsi="Calibri" w:cs="Calibri"/>
          <w:spacing w:val="34"/>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ata</w:t>
      </w:r>
      <w:r>
        <w:rPr>
          <w:rFonts w:ascii="Calibri" w:eastAsia="Calibri" w:hAnsi="Calibri" w:cs="Calibri"/>
          <w:spacing w:val="3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3"/>
          <w:sz w:val="22"/>
          <w:szCs w:val="22"/>
        </w:rPr>
        <w:t xml:space="preserve"> </w:t>
      </w:r>
      <w:r>
        <w:rPr>
          <w:rFonts w:ascii="Calibri" w:eastAsia="Calibri" w:hAnsi="Calibri" w:cs="Calibri"/>
          <w:sz w:val="22"/>
          <w:szCs w:val="22"/>
        </w:rPr>
        <w:t>cat</w:t>
      </w:r>
      <w:r>
        <w:rPr>
          <w:rFonts w:ascii="Calibri" w:eastAsia="Calibri" w:hAnsi="Calibri" w:cs="Calibri"/>
          <w:spacing w:val="1"/>
          <w:sz w:val="22"/>
          <w:szCs w:val="22"/>
        </w:rPr>
        <w:t>e</w:t>
      </w:r>
      <w:r>
        <w:rPr>
          <w:rFonts w:ascii="Calibri" w:eastAsia="Calibri" w:hAnsi="Calibri" w:cs="Calibri"/>
          <w:spacing w:val="-3"/>
          <w:sz w:val="22"/>
          <w:szCs w:val="22"/>
        </w:rPr>
        <w:t>g</w:t>
      </w:r>
      <w:r>
        <w:rPr>
          <w:rFonts w:ascii="Calibri" w:eastAsia="Calibri" w:hAnsi="Calibri" w:cs="Calibri"/>
          <w:spacing w:val="1"/>
          <w:sz w:val="22"/>
          <w:szCs w:val="22"/>
        </w:rPr>
        <w:t>o</w:t>
      </w:r>
      <w:r>
        <w:rPr>
          <w:rFonts w:ascii="Calibri" w:eastAsia="Calibri" w:hAnsi="Calibri" w:cs="Calibri"/>
          <w:sz w:val="22"/>
          <w:szCs w:val="22"/>
        </w:rPr>
        <w:t>ries</w:t>
      </w:r>
      <w:r>
        <w:rPr>
          <w:rFonts w:ascii="Calibri" w:eastAsia="Calibri" w:hAnsi="Calibri" w:cs="Calibri"/>
          <w:spacing w:val="3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ata</w:t>
      </w:r>
      <w:r>
        <w:rPr>
          <w:rFonts w:ascii="Calibri" w:eastAsia="Calibri" w:hAnsi="Calibri" w:cs="Calibri"/>
          <w:spacing w:val="34"/>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u</w:t>
      </w:r>
      <w:r>
        <w:rPr>
          <w:rFonts w:ascii="Calibri" w:eastAsia="Calibri" w:hAnsi="Calibri" w:cs="Calibri"/>
          <w:spacing w:val="-1"/>
          <w:sz w:val="22"/>
          <w:szCs w:val="22"/>
        </w:rPr>
        <w:t>b</w:t>
      </w:r>
      <w:r>
        <w:rPr>
          <w:rFonts w:ascii="Calibri" w:eastAsia="Calibri" w:hAnsi="Calibri" w:cs="Calibri"/>
          <w:sz w:val="22"/>
          <w:szCs w:val="22"/>
        </w:rPr>
        <w:t>je</w:t>
      </w:r>
      <w:r>
        <w:rPr>
          <w:rFonts w:ascii="Calibri" w:eastAsia="Calibri" w:hAnsi="Calibri" w:cs="Calibri"/>
          <w:spacing w:val="1"/>
          <w:sz w:val="22"/>
          <w:szCs w:val="22"/>
        </w:rPr>
        <w:t>c</w:t>
      </w:r>
      <w:r>
        <w:rPr>
          <w:rFonts w:ascii="Calibri" w:eastAsia="Calibri" w:hAnsi="Calibri" w:cs="Calibri"/>
          <w:sz w:val="22"/>
          <w:szCs w:val="22"/>
        </w:rPr>
        <w:t>t.</w:t>
      </w:r>
    </w:p>
    <w:p w14:paraId="023B23B1" w14:textId="77777777" w:rsidR="00065BF4" w:rsidRDefault="00065BF4">
      <w:pPr>
        <w:spacing w:before="12" w:line="280" w:lineRule="exact"/>
        <w:rPr>
          <w:sz w:val="28"/>
          <w:szCs w:val="28"/>
        </w:rPr>
      </w:pPr>
    </w:p>
    <w:p w14:paraId="31D4E6D0" w14:textId="77777777" w:rsidR="00065BF4" w:rsidRDefault="00E32064">
      <w:pPr>
        <w:spacing w:line="258" w:lineRule="auto"/>
        <w:ind w:left="839" w:right="67" w:hanging="360"/>
        <w:jc w:val="both"/>
        <w:rPr>
          <w:rFonts w:ascii="Calibri" w:eastAsia="Calibri" w:hAnsi="Calibri" w:cs="Calibri"/>
          <w:sz w:val="22"/>
          <w:szCs w:val="22"/>
        </w:rPr>
      </w:pPr>
      <w:r>
        <w:rPr>
          <w:rFonts w:ascii="Calibri" w:eastAsia="Calibri" w:hAnsi="Calibri" w:cs="Calibri"/>
          <w:spacing w:val="1"/>
          <w:sz w:val="22"/>
          <w:szCs w:val="22"/>
        </w:rPr>
        <w:t>D</w:t>
      </w:r>
      <w:r>
        <w:rPr>
          <w:rFonts w:ascii="Calibri" w:eastAsia="Calibri" w:hAnsi="Calibri" w:cs="Calibri"/>
          <w:sz w:val="22"/>
          <w:szCs w:val="22"/>
        </w:rPr>
        <w:t>.   With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2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reju</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w:t>
      </w:r>
      <w:r>
        <w:rPr>
          <w:rFonts w:ascii="Calibri" w:eastAsia="Calibri" w:hAnsi="Calibri" w:cs="Calibri"/>
          <w:spacing w:val="25"/>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2"/>
          <w:sz w:val="22"/>
          <w:szCs w:val="22"/>
        </w:rPr>
        <w:t xml:space="preserve"> </w:t>
      </w:r>
      <w:r>
        <w:rPr>
          <w:rFonts w:ascii="Calibri" w:eastAsia="Calibri" w:hAnsi="Calibri" w:cs="Calibri"/>
          <w:sz w:val="22"/>
          <w:szCs w:val="22"/>
        </w:rPr>
        <w:t>the</w:t>
      </w:r>
      <w:r>
        <w:rPr>
          <w:rFonts w:ascii="Calibri" w:eastAsia="Calibri" w:hAnsi="Calibri" w:cs="Calibri"/>
          <w:spacing w:val="19"/>
          <w:sz w:val="22"/>
          <w:szCs w:val="22"/>
        </w:rPr>
        <w:t xml:space="preserve"> </w:t>
      </w:r>
      <w:r>
        <w:rPr>
          <w:rFonts w:ascii="Calibri" w:eastAsia="Calibri" w:hAnsi="Calibri" w:cs="Calibri"/>
          <w:spacing w:val="-1"/>
          <w:sz w:val="22"/>
          <w:szCs w:val="22"/>
        </w:rPr>
        <w:t>g</w:t>
      </w:r>
      <w:r>
        <w:rPr>
          <w:rFonts w:ascii="Calibri" w:eastAsia="Calibri" w:hAnsi="Calibri" w:cs="Calibri"/>
          <w:sz w:val="22"/>
          <w:szCs w:val="22"/>
        </w:rPr>
        <w:t>eneral</w:t>
      </w:r>
      <w:r>
        <w:rPr>
          <w:rFonts w:ascii="Calibri" w:eastAsia="Calibri" w:hAnsi="Calibri" w:cs="Calibri"/>
          <w:spacing w:val="-1"/>
          <w:sz w:val="22"/>
          <w:szCs w:val="22"/>
        </w:rPr>
        <w:t>i</w:t>
      </w:r>
      <w:r>
        <w:rPr>
          <w:rFonts w:ascii="Calibri" w:eastAsia="Calibri" w:hAnsi="Calibri" w:cs="Calibri"/>
          <w:sz w:val="22"/>
          <w:szCs w:val="22"/>
        </w:rPr>
        <w:t>ty</w:t>
      </w:r>
      <w:r>
        <w:rPr>
          <w:rFonts w:ascii="Calibri" w:eastAsia="Calibri" w:hAnsi="Calibri" w:cs="Calibri"/>
          <w:spacing w:val="20"/>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3"/>
          <w:sz w:val="22"/>
          <w:szCs w:val="22"/>
        </w:rPr>
        <w:t xml:space="preserve"> </w:t>
      </w:r>
      <w:r>
        <w:rPr>
          <w:rFonts w:ascii="Calibri" w:eastAsia="Calibri" w:hAnsi="Calibri" w:cs="Calibri"/>
          <w:sz w:val="22"/>
          <w:szCs w:val="22"/>
        </w:rPr>
        <w:t>cla</w:t>
      </w:r>
      <w:r>
        <w:rPr>
          <w:rFonts w:ascii="Calibri" w:eastAsia="Calibri" w:hAnsi="Calibri" w:cs="Calibri"/>
          <w:spacing w:val="-1"/>
          <w:sz w:val="22"/>
          <w:szCs w:val="22"/>
        </w:rPr>
        <w:t>u</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22"/>
          <w:sz w:val="22"/>
          <w:szCs w:val="22"/>
        </w:rPr>
        <w:t xml:space="preserve"> </w:t>
      </w:r>
      <w:r>
        <w:rPr>
          <w:rFonts w:ascii="Calibri" w:eastAsia="Calibri" w:hAnsi="Calibri" w:cs="Calibri"/>
          <w:spacing w:val="-2"/>
          <w:sz w:val="22"/>
          <w:szCs w:val="22"/>
        </w:rPr>
        <w:t>2</w:t>
      </w:r>
      <w:r>
        <w:rPr>
          <w:rFonts w:ascii="Calibri" w:eastAsia="Calibri" w:hAnsi="Calibri" w:cs="Calibri"/>
          <w:spacing w:val="3"/>
          <w:sz w:val="22"/>
          <w:szCs w:val="22"/>
        </w:rPr>
        <w:t>5</w:t>
      </w:r>
      <w:r>
        <w:rPr>
          <w:rFonts w:ascii="Calibri" w:eastAsia="Calibri" w:hAnsi="Calibri" w:cs="Calibri"/>
          <w:sz w:val="22"/>
          <w:szCs w:val="22"/>
        </w:rPr>
        <w:t>B,</w:t>
      </w:r>
      <w:r>
        <w:rPr>
          <w:rFonts w:ascii="Calibri" w:eastAsia="Calibri" w:hAnsi="Calibri" w:cs="Calibri"/>
          <w:spacing w:val="21"/>
          <w:sz w:val="22"/>
          <w:szCs w:val="22"/>
        </w:rPr>
        <w:t xml:space="preserve"> </w:t>
      </w:r>
      <w:r>
        <w:rPr>
          <w:rFonts w:ascii="Calibri" w:eastAsia="Calibri" w:hAnsi="Calibri" w:cs="Calibri"/>
          <w:sz w:val="22"/>
          <w:szCs w:val="22"/>
        </w:rPr>
        <w:t>the</w:t>
      </w:r>
      <w:r>
        <w:rPr>
          <w:rFonts w:ascii="Calibri" w:eastAsia="Calibri" w:hAnsi="Calibri" w:cs="Calibri"/>
          <w:spacing w:val="24"/>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1"/>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21"/>
          <w:sz w:val="22"/>
          <w:szCs w:val="22"/>
        </w:rPr>
        <w:t xml:space="preserve"> </w:t>
      </w:r>
      <w:r>
        <w:rPr>
          <w:rFonts w:ascii="Calibri" w:eastAsia="Calibri" w:hAnsi="Calibri" w:cs="Calibri"/>
          <w:sz w:val="22"/>
          <w:szCs w:val="22"/>
        </w:rPr>
        <w:t>in</w:t>
      </w:r>
      <w:r>
        <w:rPr>
          <w:rFonts w:ascii="Calibri" w:eastAsia="Calibri" w:hAnsi="Calibri" w:cs="Calibri"/>
          <w:spacing w:val="22"/>
          <w:sz w:val="22"/>
          <w:szCs w:val="22"/>
        </w:rPr>
        <w:t xml:space="preserve"> </w:t>
      </w:r>
      <w:r>
        <w:rPr>
          <w:rFonts w:ascii="Calibri" w:eastAsia="Calibri" w:hAnsi="Calibri" w:cs="Calibri"/>
          <w:spacing w:val="-3"/>
          <w:sz w:val="22"/>
          <w:szCs w:val="22"/>
        </w:rPr>
        <w:t>r</w:t>
      </w:r>
      <w:r>
        <w:rPr>
          <w:rFonts w:ascii="Calibri" w:eastAsia="Calibri" w:hAnsi="Calibri" w:cs="Calibri"/>
          <w:spacing w:val="-2"/>
          <w:sz w:val="22"/>
          <w:szCs w:val="22"/>
        </w:rPr>
        <w:t>e</w:t>
      </w:r>
      <w:r>
        <w:rPr>
          <w:rFonts w:ascii="Calibri" w:eastAsia="Calibri" w:hAnsi="Calibri" w:cs="Calibri"/>
          <w:sz w:val="22"/>
          <w:szCs w:val="22"/>
        </w:rPr>
        <w:t>lati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0"/>
          <w:sz w:val="22"/>
          <w:szCs w:val="22"/>
        </w:rPr>
        <w:t xml:space="preserve"> </w:t>
      </w:r>
      <w:r>
        <w:rPr>
          <w:rFonts w:ascii="Calibri" w:eastAsia="Calibri" w:hAnsi="Calibri" w:cs="Calibri"/>
          <w:sz w:val="22"/>
          <w:szCs w:val="22"/>
        </w:rPr>
        <w:t>to</w:t>
      </w:r>
      <w:r>
        <w:rPr>
          <w:rFonts w:ascii="Calibri" w:eastAsia="Calibri" w:hAnsi="Calibri" w:cs="Calibri"/>
          <w:spacing w:val="2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y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ata</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ce</w:t>
      </w:r>
      <w:r>
        <w:rPr>
          <w:rFonts w:ascii="Calibri" w:eastAsia="Calibri" w:hAnsi="Calibri" w:cs="Calibri"/>
          <w:spacing w:val="1"/>
          <w:sz w:val="22"/>
          <w:szCs w:val="22"/>
        </w:rPr>
        <w:t>s</w:t>
      </w:r>
      <w:r>
        <w:rPr>
          <w:rFonts w:ascii="Calibri" w:eastAsia="Calibri" w:hAnsi="Calibri" w:cs="Calibri"/>
          <w:spacing w:val="-2"/>
          <w:sz w:val="22"/>
          <w:szCs w:val="22"/>
        </w:rPr>
        <w:t>s</w:t>
      </w:r>
      <w:r>
        <w:rPr>
          <w:rFonts w:ascii="Calibri" w:eastAsia="Calibri" w:hAnsi="Calibri" w:cs="Calibri"/>
          <w:sz w:val="22"/>
          <w:szCs w:val="22"/>
        </w:rPr>
        <w:t>ed</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nn</w:t>
      </w:r>
      <w:r>
        <w:rPr>
          <w:rFonts w:ascii="Calibri" w:eastAsia="Calibri" w:hAnsi="Calibri" w:cs="Calibri"/>
          <w:sz w:val="22"/>
          <w:szCs w:val="22"/>
        </w:rPr>
        <w:t>e</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 with</w:t>
      </w:r>
      <w:r>
        <w:rPr>
          <w:rFonts w:ascii="Calibri" w:eastAsia="Calibri" w:hAnsi="Calibri" w:cs="Calibri"/>
          <w:spacing w:val="4"/>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on</w:t>
      </w:r>
      <w:r>
        <w:rPr>
          <w:rFonts w:ascii="Calibri" w:eastAsia="Calibri" w:hAnsi="Calibri" w:cs="Calibri"/>
          <w:sz w:val="22"/>
          <w:szCs w:val="22"/>
        </w:rPr>
        <w:t>tract</w:t>
      </w:r>
      <w:r>
        <w:rPr>
          <w:rFonts w:ascii="Calibri" w:eastAsia="Calibri" w:hAnsi="Calibri" w:cs="Calibri"/>
          <w:spacing w:val="2"/>
          <w:sz w:val="22"/>
          <w:szCs w:val="22"/>
        </w:rPr>
        <w:t>o</w:t>
      </w:r>
      <w:r>
        <w:rPr>
          <w:rFonts w:ascii="Calibri" w:eastAsia="Calibri" w:hAnsi="Calibri" w:cs="Calibri"/>
          <w:sz w:val="22"/>
          <w:szCs w:val="22"/>
        </w:rPr>
        <w:t>r</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pacing w:val="-3"/>
          <w:sz w:val="22"/>
          <w:szCs w:val="22"/>
        </w:rPr>
        <w:t>i</w:t>
      </w:r>
      <w:r>
        <w:rPr>
          <w:rFonts w:ascii="Calibri" w:eastAsia="Calibri" w:hAnsi="Calibri" w:cs="Calibri"/>
          <w:sz w:val="22"/>
          <w:szCs w:val="22"/>
        </w:rPr>
        <w:t xml:space="preserve">ts </w:t>
      </w:r>
      <w:r>
        <w:rPr>
          <w:rFonts w:ascii="Calibri" w:eastAsia="Calibri" w:hAnsi="Calibri" w:cs="Calibri"/>
          <w:spacing w:val="1"/>
          <w:sz w:val="22"/>
          <w:szCs w:val="22"/>
        </w:rPr>
        <w:t>o</w:t>
      </w:r>
      <w:r>
        <w:rPr>
          <w:rFonts w:ascii="Calibri" w:eastAsia="Calibri" w:hAnsi="Calibri" w:cs="Calibri"/>
          <w:spacing w:val="-1"/>
          <w:sz w:val="22"/>
          <w:szCs w:val="22"/>
        </w:rPr>
        <w:t>b</w:t>
      </w:r>
      <w:r>
        <w:rPr>
          <w:rFonts w:ascii="Calibri" w:eastAsia="Calibri" w:hAnsi="Calibri" w:cs="Calibri"/>
          <w:sz w:val="22"/>
          <w:szCs w:val="22"/>
        </w:rPr>
        <w:t>li</w:t>
      </w:r>
      <w:r>
        <w:rPr>
          <w:rFonts w:ascii="Calibri" w:eastAsia="Calibri" w:hAnsi="Calibri" w:cs="Calibri"/>
          <w:spacing w:val="-1"/>
          <w:sz w:val="22"/>
          <w:szCs w:val="22"/>
        </w:rPr>
        <w:t>g</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u</w:t>
      </w:r>
      <w:r>
        <w:rPr>
          <w:rFonts w:ascii="Calibri" w:eastAsia="Calibri" w:hAnsi="Calibri" w:cs="Calibri"/>
          <w:spacing w:val="-1"/>
          <w:sz w:val="22"/>
          <w:szCs w:val="22"/>
        </w:rPr>
        <w:t>nd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 A</w:t>
      </w:r>
      <w:r>
        <w:rPr>
          <w:rFonts w:ascii="Calibri" w:eastAsia="Calibri" w:hAnsi="Calibri" w:cs="Calibri"/>
          <w:spacing w:val="-1"/>
          <w:sz w:val="22"/>
          <w:szCs w:val="22"/>
        </w:rPr>
        <w:t>g</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2"/>
          <w:sz w:val="22"/>
          <w:szCs w:val="22"/>
        </w:rPr>
        <w:t>:</w:t>
      </w:r>
      <w:r>
        <w:rPr>
          <w:rFonts w:ascii="Calibri" w:eastAsia="Calibri" w:hAnsi="Calibri" w:cs="Calibri"/>
          <w:sz w:val="22"/>
          <w:szCs w:val="22"/>
        </w:rPr>
        <w:t>-</w:t>
      </w:r>
    </w:p>
    <w:p w14:paraId="4FA7852B" w14:textId="77777777" w:rsidR="00065BF4" w:rsidRDefault="00065BF4">
      <w:pPr>
        <w:spacing w:before="3" w:line="160" w:lineRule="exact"/>
        <w:rPr>
          <w:sz w:val="16"/>
          <w:szCs w:val="16"/>
        </w:rPr>
      </w:pPr>
    </w:p>
    <w:p w14:paraId="68AC97AA" w14:textId="77777777" w:rsidR="00065BF4" w:rsidRDefault="00E32064">
      <w:pPr>
        <w:ind w:left="889" w:right="1664"/>
        <w:jc w:val="both"/>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pacing w:val="1"/>
          <w:sz w:val="22"/>
          <w:szCs w:val="22"/>
        </w:rPr>
        <w:t>1</w:t>
      </w:r>
      <w:r>
        <w:rPr>
          <w:rFonts w:ascii="Calibri" w:eastAsia="Calibri" w:hAnsi="Calibri" w:cs="Calibri"/>
          <w:sz w:val="22"/>
          <w:szCs w:val="22"/>
        </w:rPr>
        <w:t>)</w:t>
      </w:r>
      <w:r>
        <w:rPr>
          <w:rFonts w:ascii="Calibri" w:eastAsia="Calibri" w:hAnsi="Calibri" w:cs="Calibri"/>
          <w:spacing w:val="49"/>
          <w:sz w:val="22"/>
          <w:szCs w:val="22"/>
        </w:rPr>
        <w:t xml:space="preserve"> </w:t>
      </w:r>
      <w:r>
        <w:rPr>
          <w:rFonts w:ascii="Calibri" w:eastAsia="Calibri" w:hAnsi="Calibri" w:cs="Calibri"/>
          <w:sz w:val="22"/>
          <w:szCs w:val="22"/>
        </w:rPr>
        <w:t>pr</w:t>
      </w:r>
      <w:r>
        <w:rPr>
          <w:rFonts w:ascii="Calibri" w:eastAsia="Calibri" w:hAnsi="Calibri" w:cs="Calibri"/>
          <w:spacing w:val="-2"/>
          <w:sz w:val="22"/>
          <w:szCs w:val="22"/>
        </w:rPr>
        <w:t>o</w:t>
      </w:r>
      <w:r>
        <w:rPr>
          <w:rFonts w:ascii="Calibri" w:eastAsia="Calibri" w:hAnsi="Calibri" w:cs="Calibri"/>
          <w:sz w:val="22"/>
          <w:szCs w:val="22"/>
        </w:rPr>
        <w:t>ce</w:t>
      </w:r>
      <w:r>
        <w:rPr>
          <w:rFonts w:ascii="Calibri" w:eastAsia="Calibri" w:hAnsi="Calibri" w:cs="Calibri"/>
          <w:spacing w:val="1"/>
          <w:sz w:val="22"/>
          <w:szCs w:val="22"/>
        </w:rPr>
        <w:t>s</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that</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ata</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ly</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the writ</w:t>
      </w:r>
      <w:r>
        <w:rPr>
          <w:rFonts w:ascii="Calibri" w:eastAsia="Calibri" w:hAnsi="Calibri" w:cs="Calibri"/>
          <w:spacing w:val="-1"/>
          <w:sz w:val="22"/>
          <w:szCs w:val="22"/>
        </w:rPr>
        <w:t>t</w:t>
      </w:r>
      <w:r>
        <w:rPr>
          <w:rFonts w:ascii="Calibri" w:eastAsia="Calibri" w:hAnsi="Calibri" w:cs="Calibri"/>
          <w:sz w:val="22"/>
          <w:szCs w:val="22"/>
        </w:rPr>
        <w:t>en i</w:t>
      </w:r>
      <w:r>
        <w:rPr>
          <w:rFonts w:ascii="Calibri" w:eastAsia="Calibri" w:hAnsi="Calibri" w:cs="Calibri"/>
          <w:spacing w:val="-1"/>
          <w:sz w:val="22"/>
          <w:szCs w:val="22"/>
        </w:rPr>
        <w:t>n</w:t>
      </w:r>
      <w:r>
        <w:rPr>
          <w:rFonts w:ascii="Calibri" w:eastAsia="Calibri" w:hAnsi="Calibri" w:cs="Calibri"/>
          <w:sz w:val="22"/>
          <w:szCs w:val="22"/>
        </w:rPr>
        <w:t>structi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Cl</w:t>
      </w:r>
      <w:r>
        <w:rPr>
          <w:rFonts w:ascii="Calibri" w:eastAsia="Calibri" w:hAnsi="Calibri" w:cs="Calibri"/>
          <w:spacing w:val="-1"/>
          <w:sz w:val="22"/>
          <w:szCs w:val="22"/>
        </w:rPr>
        <w:t>i</w:t>
      </w:r>
      <w:r>
        <w:rPr>
          <w:rFonts w:ascii="Calibri" w:eastAsia="Calibri" w:hAnsi="Calibri" w:cs="Calibri"/>
          <w:sz w:val="22"/>
          <w:szCs w:val="22"/>
        </w:rPr>
        <w:t>ent;</w:t>
      </w:r>
    </w:p>
    <w:p w14:paraId="404334D1" w14:textId="77777777" w:rsidR="00065BF4" w:rsidRDefault="00065BF4">
      <w:pPr>
        <w:spacing w:line="200" w:lineRule="exact"/>
      </w:pPr>
    </w:p>
    <w:p w14:paraId="6D4E0A84" w14:textId="77777777" w:rsidR="00065BF4" w:rsidRDefault="00065BF4">
      <w:pPr>
        <w:spacing w:line="200" w:lineRule="exact"/>
      </w:pPr>
    </w:p>
    <w:p w14:paraId="65F66CED" w14:textId="77777777" w:rsidR="00065BF4" w:rsidRDefault="00065BF4">
      <w:pPr>
        <w:spacing w:before="14" w:line="220" w:lineRule="exact"/>
        <w:rPr>
          <w:sz w:val="22"/>
          <w:szCs w:val="22"/>
        </w:rPr>
      </w:pPr>
    </w:p>
    <w:p w14:paraId="39BDAD6B" w14:textId="77777777" w:rsidR="00065BF4" w:rsidRDefault="00E32064">
      <w:pPr>
        <w:spacing w:line="258" w:lineRule="auto"/>
        <w:ind w:left="839" w:right="65"/>
        <w:jc w:val="both"/>
        <w:rPr>
          <w:rFonts w:ascii="Calibri" w:eastAsia="Calibri" w:hAnsi="Calibri" w:cs="Calibri"/>
          <w:sz w:val="22"/>
          <w:szCs w:val="22"/>
        </w:rPr>
        <w:sectPr w:rsidR="00065BF4">
          <w:pgSz w:w="11920" w:h="16860"/>
          <w:pgMar w:top="1080" w:right="1200" w:bottom="280" w:left="1300" w:header="0" w:footer="822" w:gutter="0"/>
          <w:cols w:space="720"/>
        </w:sectPr>
      </w:pPr>
      <w:r>
        <w:rPr>
          <w:rFonts w:ascii="Calibri" w:eastAsia="Calibri" w:hAnsi="Calibri" w:cs="Calibri"/>
          <w:sz w:val="22"/>
          <w:szCs w:val="22"/>
        </w:rPr>
        <w:t>(</w:t>
      </w:r>
      <w:r>
        <w:rPr>
          <w:rFonts w:ascii="Calibri" w:eastAsia="Calibri" w:hAnsi="Calibri" w:cs="Calibri"/>
          <w:spacing w:val="1"/>
          <w:sz w:val="22"/>
          <w:szCs w:val="22"/>
        </w:rPr>
        <w:t>2</w:t>
      </w:r>
      <w:r>
        <w:rPr>
          <w:rFonts w:ascii="Calibri" w:eastAsia="Calibri" w:hAnsi="Calibri" w:cs="Calibri"/>
          <w:sz w:val="22"/>
          <w:szCs w:val="22"/>
        </w:rPr>
        <w:t>)</w:t>
      </w:r>
      <w:r>
        <w:rPr>
          <w:rFonts w:ascii="Calibri" w:eastAsia="Calibri" w:hAnsi="Calibri" w:cs="Calibri"/>
          <w:spacing w:val="37"/>
          <w:sz w:val="22"/>
          <w:szCs w:val="22"/>
        </w:rPr>
        <w:t xml:space="preserve"> </w:t>
      </w:r>
      <w:r>
        <w:rPr>
          <w:rFonts w:ascii="Calibri" w:eastAsia="Calibri" w:hAnsi="Calibri" w:cs="Calibri"/>
          <w:sz w:val="22"/>
          <w:szCs w:val="22"/>
        </w:rPr>
        <w:t>ens</w:t>
      </w:r>
      <w:r>
        <w:rPr>
          <w:rFonts w:ascii="Calibri" w:eastAsia="Calibri" w:hAnsi="Calibri" w:cs="Calibri"/>
          <w:spacing w:val="-1"/>
          <w:sz w:val="22"/>
          <w:szCs w:val="22"/>
        </w:rPr>
        <w:t>u</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z w:val="22"/>
          <w:szCs w:val="22"/>
        </w:rPr>
        <w:t>that</w:t>
      </w:r>
      <w:r>
        <w:rPr>
          <w:rFonts w:ascii="Calibri" w:eastAsia="Calibri" w:hAnsi="Calibri" w:cs="Calibri"/>
          <w:spacing w:val="-7"/>
          <w:sz w:val="22"/>
          <w:szCs w:val="22"/>
        </w:rPr>
        <w:t xml:space="preserve"> </w:t>
      </w:r>
      <w:r>
        <w:rPr>
          <w:rFonts w:ascii="Calibri" w:eastAsia="Calibri" w:hAnsi="Calibri" w:cs="Calibri"/>
          <w:spacing w:val="-3"/>
          <w:sz w:val="22"/>
          <w:szCs w:val="22"/>
        </w:rPr>
        <w:t>i</w:t>
      </w:r>
      <w:r>
        <w:rPr>
          <w:rFonts w:ascii="Calibri" w:eastAsia="Calibri" w:hAnsi="Calibri" w:cs="Calibri"/>
          <w:sz w:val="22"/>
          <w:szCs w:val="22"/>
        </w:rPr>
        <w:t>t</w:t>
      </w:r>
      <w:r>
        <w:rPr>
          <w:rFonts w:ascii="Calibri" w:eastAsia="Calibri" w:hAnsi="Calibri" w:cs="Calibri"/>
          <w:spacing w:val="-6"/>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as</w:t>
      </w:r>
      <w:r>
        <w:rPr>
          <w:rFonts w:ascii="Calibri" w:eastAsia="Calibri" w:hAnsi="Calibri" w:cs="Calibri"/>
          <w:spacing w:val="-7"/>
          <w:sz w:val="22"/>
          <w:szCs w:val="22"/>
        </w:rPr>
        <w:t xml:space="preserve"> </w:t>
      </w:r>
      <w:r>
        <w:rPr>
          <w:rFonts w:ascii="Calibri" w:eastAsia="Calibri" w:hAnsi="Calibri" w:cs="Calibri"/>
          <w:sz w:val="22"/>
          <w:szCs w:val="22"/>
        </w:rPr>
        <w:t>in</w:t>
      </w:r>
      <w:r>
        <w:rPr>
          <w:rFonts w:ascii="Calibri" w:eastAsia="Calibri" w:hAnsi="Calibri" w:cs="Calibri"/>
          <w:spacing w:val="-8"/>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lace</w:t>
      </w:r>
      <w:r>
        <w:rPr>
          <w:rFonts w:ascii="Calibri" w:eastAsia="Calibri" w:hAnsi="Calibri" w:cs="Calibri"/>
          <w:spacing w:val="-6"/>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ri</w:t>
      </w:r>
      <w:r>
        <w:rPr>
          <w:rFonts w:ascii="Calibri" w:eastAsia="Calibri" w:hAnsi="Calibri" w:cs="Calibri"/>
          <w:spacing w:val="-1"/>
          <w:sz w:val="22"/>
          <w:szCs w:val="22"/>
        </w:rPr>
        <w:t>a</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ch</w:t>
      </w:r>
      <w:r>
        <w:rPr>
          <w:rFonts w:ascii="Calibri" w:eastAsia="Calibri" w:hAnsi="Calibri" w:cs="Calibri"/>
          <w:spacing w:val="-1"/>
          <w:sz w:val="22"/>
          <w:szCs w:val="22"/>
        </w:rPr>
        <w:t>n</w:t>
      </w:r>
      <w:r>
        <w:rPr>
          <w:rFonts w:ascii="Calibri" w:eastAsia="Calibri" w:hAnsi="Calibri" w:cs="Calibri"/>
          <w:sz w:val="22"/>
          <w:szCs w:val="22"/>
        </w:rPr>
        <w:t>ical</w:t>
      </w:r>
      <w:r>
        <w:rPr>
          <w:rFonts w:ascii="Calibri" w:eastAsia="Calibri" w:hAnsi="Calibri" w:cs="Calibri"/>
          <w:spacing w:val="-7"/>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d</w:t>
      </w:r>
      <w:r>
        <w:rPr>
          <w:rFonts w:ascii="Calibri" w:eastAsia="Calibri" w:hAnsi="Calibri" w:cs="Calibri"/>
          <w:spacing w:val="-7"/>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g</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isati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9"/>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easures,</w:t>
      </w:r>
      <w:r>
        <w:rPr>
          <w:rFonts w:ascii="Calibri" w:eastAsia="Calibri" w:hAnsi="Calibri" w:cs="Calibri"/>
          <w:spacing w:val="-9"/>
          <w:sz w:val="22"/>
          <w:szCs w:val="22"/>
        </w:rPr>
        <w:t xml:space="preserve"> </w:t>
      </w:r>
      <w:r>
        <w:rPr>
          <w:rFonts w:ascii="Calibri" w:eastAsia="Calibri" w:hAnsi="Calibri" w:cs="Calibri"/>
          <w:sz w:val="22"/>
          <w:szCs w:val="22"/>
        </w:rPr>
        <w:t>re</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2"/>
          <w:sz w:val="22"/>
          <w:szCs w:val="22"/>
        </w:rPr>
        <w:t>e</w:t>
      </w:r>
      <w:r>
        <w:rPr>
          <w:rFonts w:ascii="Calibri" w:eastAsia="Calibri" w:hAnsi="Calibri" w:cs="Calibri"/>
          <w:sz w:val="22"/>
          <w:szCs w:val="22"/>
        </w:rPr>
        <w:t>w</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7"/>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 a</w:t>
      </w:r>
      <w:r>
        <w:rPr>
          <w:rFonts w:ascii="Calibri" w:eastAsia="Calibri" w:hAnsi="Calibri" w:cs="Calibri"/>
          <w:spacing w:val="-1"/>
          <w:sz w:val="22"/>
          <w:szCs w:val="22"/>
        </w:rPr>
        <w:t>pp</w:t>
      </w:r>
      <w:r>
        <w:rPr>
          <w:rFonts w:ascii="Calibri" w:eastAsia="Calibri" w:hAnsi="Calibri" w:cs="Calibri"/>
          <w:sz w:val="22"/>
          <w:szCs w:val="22"/>
        </w:rPr>
        <w:t>r</w:t>
      </w:r>
      <w:r>
        <w:rPr>
          <w:rFonts w:ascii="Calibri" w:eastAsia="Calibri" w:hAnsi="Calibri" w:cs="Calibri"/>
          <w:spacing w:val="1"/>
          <w:sz w:val="22"/>
          <w:szCs w:val="22"/>
        </w:rPr>
        <w:t>ov</w:t>
      </w:r>
      <w:r>
        <w:rPr>
          <w:rFonts w:ascii="Calibri" w:eastAsia="Calibri" w:hAnsi="Calibri" w:cs="Calibri"/>
          <w:sz w:val="22"/>
          <w:szCs w:val="22"/>
        </w:rPr>
        <w:t>ed</w:t>
      </w:r>
      <w:r>
        <w:rPr>
          <w:rFonts w:ascii="Calibri" w:eastAsia="Calibri" w:hAnsi="Calibri" w:cs="Calibri"/>
          <w:spacing w:val="-9"/>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8"/>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z w:val="22"/>
          <w:szCs w:val="22"/>
        </w:rPr>
        <w:t>Cl</w:t>
      </w:r>
      <w:r>
        <w:rPr>
          <w:rFonts w:ascii="Calibri" w:eastAsia="Calibri" w:hAnsi="Calibri" w:cs="Calibri"/>
          <w:spacing w:val="-1"/>
          <w:sz w:val="22"/>
          <w:szCs w:val="22"/>
        </w:rPr>
        <w:t>i</w:t>
      </w:r>
      <w:r>
        <w:rPr>
          <w:rFonts w:ascii="Calibri" w:eastAsia="Calibri" w:hAnsi="Calibri" w:cs="Calibri"/>
          <w:sz w:val="22"/>
          <w:szCs w:val="22"/>
        </w:rPr>
        <w:t>ent,</w:t>
      </w:r>
      <w:r>
        <w:rPr>
          <w:rFonts w:ascii="Calibri" w:eastAsia="Calibri" w:hAnsi="Calibri" w:cs="Calibri"/>
          <w:spacing w:val="-9"/>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8"/>
          <w:sz w:val="22"/>
          <w:szCs w:val="22"/>
        </w:rPr>
        <w:t xml:space="preserve"> </w:t>
      </w:r>
      <w:r>
        <w:rPr>
          <w:rFonts w:ascii="Calibri" w:eastAsia="Calibri" w:hAnsi="Calibri" w:cs="Calibri"/>
          <w:spacing w:val="-3"/>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ct</w:t>
      </w:r>
      <w:r>
        <w:rPr>
          <w:rFonts w:ascii="Calibri" w:eastAsia="Calibri" w:hAnsi="Calibri" w:cs="Calibri"/>
          <w:spacing w:val="-8"/>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z w:val="22"/>
          <w:szCs w:val="22"/>
        </w:rPr>
        <w:t>st</w:t>
      </w:r>
      <w:r>
        <w:rPr>
          <w:rFonts w:ascii="Calibri" w:eastAsia="Calibri" w:hAnsi="Calibri" w:cs="Calibri"/>
          <w:spacing w:val="-8"/>
          <w:sz w:val="22"/>
          <w:szCs w:val="22"/>
        </w:rPr>
        <w:t xml:space="preserve"> </w:t>
      </w:r>
      <w:r>
        <w:rPr>
          <w:rFonts w:ascii="Calibri" w:eastAsia="Calibri" w:hAnsi="Calibri" w:cs="Calibri"/>
          <w:spacing w:val="-1"/>
          <w:sz w:val="22"/>
          <w:szCs w:val="22"/>
        </w:rPr>
        <w:t>un</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ri</w:t>
      </w:r>
      <w:r>
        <w:rPr>
          <w:rFonts w:ascii="Calibri" w:eastAsia="Calibri" w:hAnsi="Calibri" w:cs="Calibri"/>
          <w:spacing w:val="-3"/>
          <w:sz w:val="22"/>
          <w:szCs w:val="22"/>
        </w:rPr>
        <w:t>s</w:t>
      </w:r>
      <w:r>
        <w:rPr>
          <w:rFonts w:ascii="Calibri" w:eastAsia="Calibri" w:hAnsi="Calibri" w:cs="Calibri"/>
          <w:spacing w:val="-2"/>
          <w:sz w:val="22"/>
          <w:szCs w:val="22"/>
        </w:rPr>
        <w:t>e</w:t>
      </w:r>
      <w:r>
        <w:rPr>
          <w:rFonts w:ascii="Calibri" w:eastAsia="Calibri" w:hAnsi="Calibri" w:cs="Calibri"/>
          <w:sz w:val="22"/>
          <w:szCs w:val="22"/>
        </w:rPr>
        <w:t>d</w:t>
      </w:r>
      <w:r>
        <w:rPr>
          <w:rFonts w:ascii="Calibri" w:eastAsia="Calibri" w:hAnsi="Calibri" w:cs="Calibri"/>
          <w:spacing w:val="-10"/>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9"/>
          <w:sz w:val="22"/>
          <w:szCs w:val="22"/>
        </w:rPr>
        <w:t xml:space="preserve"> </w:t>
      </w:r>
      <w:r>
        <w:rPr>
          <w:rFonts w:ascii="Calibri" w:eastAsia="Calibri" w:hAnsi="Calibri" w:cs="Calibri"/>
          <w:spacing w:val="-1"/>
          <w:sz w:val="22"/>
          <w:szCs w:val="22"/>
        </w:rPr>
        <w:t>un</w:t>
      </w:r>
      <w:r>
        <w:rPr>
          <w:rFonts w:ascii="Calibri" w:eastAsia="Calibri" w:hAnsi="Calibri" w:cs="Calibri"/>
          <w:sz w:val="22"/>
          <w:szCs w:val="22"/>
        </w:rPr>
        <w:t>lawf</w:t>
      </w:r>
      <w:r>
        <w:rPr>
          <w:rFonts w:ascii="Calibri" w:eastAsia="Calibri" w:hAnsi="Calibri" w:cs="Calibri"/>
          <w:spacing w:val="-1"/>
          <w:sz w:val="22"/>
          <w:szCs w:val="22"/>
        </w:rPr>
        <w:t>u</w:t>
      </w:r>
      <w:r>
        <w:rPr>
          <w:rFonts w:ascii="Calibri" w:eastAsia="Calibri" w:hAnsi="Calibri" w:cs="Calibri"/>
          <w:sz w:val="22"/>
          <w:szCs w:val="22"/>
        </w:rPr>
        <w:t>l</w:t>
      </w:r>
      <w:r>
        <w:rPr>
          <w:rFonts w:ascii="Calibri" w:eastAsia="Calibri" w:hAnsi="Calibri" w:cs="Calibri"/>
          <w:spacing w:val="-9"/>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ce</w:t>
      </w:r>
      <w:r>
        <w:rPr>
          <w:rFonts w:ascii="Calibri" w:eastAsia="Calibri" w:hAnsi="Calibri" w:cs="Calibri"/>
          <w:spacing w:val="1"/>
          <w:sz w:val="22"/>
          <w:szCs w:val="22"/>
        </w:rPr>
        <w:t>s</w:t>
      </w:r>
      <w:r>
        <w:rPr>
          <w:rFonts w:ascii="Calibri" w:eastAsia="Calibri" w:hAnsi="Calibri" w:cs="Calibri"/>
          <w:sz w:val="22"/>
          <w:szCs w:val="22"/>
        </w:rPr>
        <w:t>si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0"/>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9"/>
          <w:sz w:val="22"/>
          <w:szCs w:val="22"/>
        </w:rPr>
        <w:t xml:space="preserve"> </w:t>
      </w:r>
      <w:r>
        <w:rPr>
          <w:rFonts w:ascii="Calibri" w:eastAsia="Calibri" w:hAnsi="Calibri" w:cs="Calibri"/>
          <w:spacing w:val="1"/>
          <w:sz w:val="22"/>
          <w:szCs w:val="22"/>
        </w:rPr>
        <w:t>D</w:t>
      </w:r>
      <w:r>
        <w:rPr>
          <w:rFonts w:ascii="Calibri" w:eastAsia="Calibri" w:hAnsi="Calibri" w:cs="Calibri"/>
          <w:spacing w:val="-3"/>
          <w:sz w:val="22"/>
          <w:szCs w:val="22"/>
        </w:rPr>
        <w:t>a</w:t>
      </w:r>
      <w:r>
        <w:rPr>
          <w:rFonts w:ascii="Calibri" w:eastAsia="Calibri" w:hAnsi="Calibri" w:cs="Calibri"/>
          <w:sz w:val="22"/>
          <w:szCs w:val="22"/>
        </w:rPr>
        <w:t>ta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z w:val="22"/>
          <w:szCs w:val="22"/>
        </w:rPr>
        <w:t>st</w:t>
      </w:r>
      <w:r>
        <w:rPr>
          <w:rFonts w:ascii="Calibri" w:eastAsia="Calibri" w:hAnsi="Calibri" w:cs="Calibri"/>
          <w:spacing w:val="4"/>
          <w:sz w:val="22"/>
          <w:szCs w:val="22"/>
        </w:rPr>
        <w:t xml:space="preserve"> </w:t>
      </w:r>
      <w:r>
        <w:rPr>
          <w:rFonts w:ascii="Calibri" w:eastAsia="Calibri" w:hAnsi="Calibri" w:cs="Calibri"/>
          <w:sz w:val="22"/>
          <w:szCs w:val="22"/>
        </w:rPr>
        <w:t>acci</w:t>
      </w:r>
      <w:r>
        <w:rPr>
          <w:rFonts w:ascii="Calibri" w:eastAsia="Calibri" w:hAnsi="Calibri" w:cs="Calibri"/>
          <w:spacing w:val="-3"/>
          <w:sz w:val="22"/>
          <w:szCs w:val="22"/>
        </w:rPr>
        <w:t>d</w:t>
      </w:r>
      <w:r>
        <w:rPr>
          <w:rFonts w:ascii="Calibri" w:eastAsia="Calibri" w:hAnsi="Calibri" w:cs="Calibri"/>
          <w:sz w:val="22"/>
          <w:szCs w:val="22"/>
        </w:rPr>
        <w:t>ental</w:t>
      </w:r>
      <w:r>
        <w:rPr>
          <w:rFonts w:ascii="Calibri" w:eastAsia="Calibri" w:hAnsi="Calibri" w:cs="Calibri"/>
          <w:spacing w:val="3"/>
          <w:sz w:val="22"/>
          <w:szCs w:val="22"/>
        </w:rPr>
        <w:t xml:space="preserve"> </w:t>
      </w:r>
      <w:r>
        <w:rPr>
          <w:rFonts w:ascii="Calibri" w:eastAsia="Calibri" w:hAnsi="Calibri" w:cs="Calibri"/>
          <w:spacing w:val="-3"/>
          <w:sz w:val="22"/>
          <w:szCs w:val="22"/>
        </w:rPr>
        <w:t>l</w:t>
      </w:r>
      <w:r>
        <w:rPr>
          <w:rFonts w:ascii="Calibri" w:eastAsia="Calibri" w:hAnsi="Calibri" w:cs="Calibri"/>
          <w:spacing w:val="2"/>
          <w:sz w:val="22"/>
          <w:szCs w:val="22"/>
        </w:rPr>
        <w:t>o</w:t>
      </w:r>
      <w:r>
        <w:rPr>
          <w:rFonts w:ascii="Calibri" w:eastAsia="Calibri" w:hAnsi="Calibri" w:cs="Calibri"/>
          <w:sz w:val="22"/>
          <w:szCs w:val="22"/>
        </w:rPr>
        <w:t>ss</w:t>
      </w:r>
      <w:r>
        <w:rPr>
          <w:rFonts w:ascii="Calibri" w:eastAsia="Calibri" w:hAnsi="Calibri" w:cs="Calibri"/>
          <w:spacing w:val="1"/>
          <w:sz w:val="22"/>
          <w:szCs w:val="22"/>
        </w:rPr>
        <w:t xml:space="preserve"> o</w:t>
      </w:r>
      <w:r>
        <w:rPr>
          <w:rFonts w:ascii="Calibri" w:eastAsia="Calibri" w:hAnsi="Calibri" w:cs="Calibri"/>
          <w:sz w:val="22"/>
          <w:szCs w:val="22"/>
        </w:rPr>
        <w:t>r</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es</w:t>
      </w:r>
      <w:r>
        <w:rPr>
          <w:rFonts w:ascii="Calibri" w:eastAsia="Calibri" w:hAnsi="Calibri" w:cs="Calibri"/>
          <w:spacing w:val="1"/>
          <w:sz w:val="22"/>
          <w:szCs w:val="22"/>
        </w:rPr>
        <w:t>t</w:t>
      </w:r>
      <w:r>
        <w:rPr>
          <w:rFonts w:ascii="Calibri" w:eastAsia="Calibri" w:hAnsi="Calibri" w:cs="Calibri"/>
          <w:sz w:val="22"/>
          <w:szCs w:val="22"/>
        </w:rPr>
        <w:t>r</w:t>
      </w:r>
      <w:r>
        <w:rPr>
          <w:rFonts w:ascii="Calibri" w:eastAsia="Calibri" w:hAnsi="Calibri" w:cs="Calibri"/>
          <w:spacing w:val="-1"/>
          <w:sz w:val="22"/>
          <w:szCs w:val="22"/>
        </w:rPr>
        <w:t>u</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o</w:t>
      </w:r>
      <w:r>
        <w:rPr>
          <w:rFonts w:ascii="Calibri" w:eastAsia="Calibri" w:hAnsi="Calibri" w:cs="Calibri"/>
          <w:sz w:val="22"/>
          <w:szCs w:val="22"/>
        </w:rPr>
        <w:t>r</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w:t>
      </w:r>
      <w:r>
        <w:rPr>
          <w:rFonts w:ascii="Calibri" w:eastAsia="Calibri" w:hAnsi="Calibri" w:cs="Calibri"/>
          <w:spacing w:val="1"/>
          <w:sz w:val="22"/>
          <w:szCs w:val="22"/>
        </w:rPr>
        <w:t xml:space="preserve"> P</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al </w:t>
      </w:r>
      <w:r>
        <w:rPr>
          <w:rFonts w:ascii="Calibri" w:eastAsia="Calibri" w:hAnsi="Calibri" w:cs="Calibri"/>
          <w:spacing w:val="1"/>
          <w:sz w:val="22"/>
          <w:szCs w:val="22"/>
        </w:rPr>
        <w:t>D</w:t>
      </w:r>
      <w:r>
        <w:rPr>
          <w:rFonts w:ascii="Calibri" w:eastAsia="Calibri" w:hAnsi="Calibri" w:cs="Calibri"/>
          <w:sz w:val="22"/>
          <w:szCs w:val="22"/>
        </w:rPr>
        <w:t>at</w:t>
      </w:r>
      <w:r>
        <w:rPr>
          <w:rFonts w:ascii="Calibri" w:eastAsia="Calibri" w:hAnsi="Calibri" w:cs="Calibri"/>
          <w:spacing w:val="-2"/>
          <w:sz w:val="22"/>
          <w:szCs w:val="22"/>
        </w:rPr>
        <w:t>a</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ri</w:t>
      </w:r>
      <w:r>
        <w:rPr>
          <w:rFonts w:ascii="Calibri" w:eastAsia="Calibri" w:hAnsi="Calibri" w:cs="Calibri"/>
          <w:spacing w:val="-1"/>
          <w:sz w:val="22"/>
          <w:szCs w:val="22"/>
        </w:rPr>
        <w:t>a</w:t>
      </w:r>
      <w:r>
        <w:rPr>
          <w:rFonts w:ascii="Calibri" w:eastAsia="Calibri" w:hAnsi="Calibri" w:cs="Calibri"/>
          <w:sz w:val="22"/>
          <w:szCs w:val="22"/>
        </w:rPr>
        <w:t>te</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 xml:space="preserve">e </w:t>
      </w:r>
      <w:r>
        <w:rPr>
          <w:rFonts w:ascii="Calibri" w:eastAsia="Calibri" w:hAnsi="Calibri" w:cs="Calibri"/>
          <w:spacing w:val="-1"/>
          <w:sz w:val="22"/>
          <w:szCs w:val="22"/>
        </w:rPr>
        <w:t>h</w:t>
      </w:r>
      <w:r>
        <w:rPr>
          <w:rFonts w:ascii="Calibri" w:eastAsia="Calibri" w:hAnsi="Calibri" w:cs="Calibri"/>
          <w:sz w:val="22"/>
          <w:szCs w:val="22"/>
        </w:rPr>
        <w:t>arm</w:t>
      </w:r>
      <w:r>
        <w:rPr>
          <w:rFonts w:ascii="Calibri" w:eastAsia="Calibri" w:hAnsi="Calibri" w:cs="Calibri"/>
          <w:spacing w:val="3"/>
          <w:sz w:val="22"/>
          <w:szCs w:val="22"/>
        </w:rPr>
        <w:t xml:space="preserve"> </w:t>
      </w:r>
      <w:r>
        <w:rPr>
          <w:rFonts w:ascii="Calibri" w:eastAsia="Calibri" w:hAnsi="Calibri" w:cs="Calibri"/>
          <w:sz w:val="22"/>
          <w:szCs w:val="22"/>
        </w:rPr>
        <w:t xml:space="preserve">that </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gh</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esult</w:t>
      </w:r>
      <w:r>
        <w:rPr>
          <w:rFonts w:ascii="Calibri" w:eastAsia="Calibri" w:hAnsi="Calibri" w:cs="Calibri"/>
          <w:spacing w:val="3"/>
          <w:sz w:val="22"/>
          <w:szCs w:val="22"/>
        </w:rPr>
        <w:t xml:space="preserve"> </w:t>
      </w:r>
      <w:r>
        <w:rPr>
          <w:rFonts w:ascii="Calibri" w:eastAsia="Calibri" w:hAnsi="Calibri" w:cs="Calibri"/>
          <w:sz w:val="22"/>
          <w:szCs w:val="22"/>
        </w:rPr>
        <w:t>f</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pacing w:val="-1"/>
          <w:sz w:val="22"/>
          <w:szCs w:val="22"/>
        </w:rPr>
        <w:t>un</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 xml:space="preserve">rised </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1"/>
          <w:sz w:val="22"/>
          <w:szCs w:val="22"/>
        </w:rPr>
        <w:t>un</w:t>
      </w:r>
      <w:r>
        <w:rPr>
          <w:rFonts w:ascii="Calibri" w:eastAsia="Calibri" w:hAnsi="Calibri" w:cs="Calibri"/>
          <w:sz w:val="22"/>
          <w:szCs w:val="22"/>
        </w:rPr>
        <w:t>lawf</w:t>
      </w:r>
      <w:r>
        <w:rPr>
          <w:rFonts w:ascii="Calibri" w:eastAsia="Calibri" w:hAnsi="Calibri" w:cs="Calibri"/>
          <w:spacing w:val="-1"/>
          <w:sz w:val="22"/>
          <w:szCs w:val="22"/>
        </w:rPr>
        <w:t>u</w:t>
      </w:r>
      <w:r>
        <w:rPr>
          <w:rFonts w:ascii="Calibri" w:eastAsia="Calibri" w:hAnsi="Calibri" w:cs="Calibri"/>
          <w:sz w:val="22"/>
          <w:szCs w:val="22"/>
        </w:rPr>
        <w:t>l</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ce</w:t>
      </w:r>
      <w:r>
        <w:rPr>
          <w:rFonts w:ascii="Calibri" w:eastAsia="Calibri" w:hAnsi="Calibri" w:cs="Calibri"/>
          <w:spacing w:val="-2"/>
          <w:sz w:val="22"/>
          <w:szCs w:val="22"/>
        </w:rPr>
        <w:t>s</w:t>
      </w:r>
      <w:r>
        <w:rPr>
          <w:rFonts w:ascii="Calibri" w:eastAsia="Calibri" w:hAnsi="Calibri" w:cs="Calibri"/>
          <w:sz w:val="22"/>
          <w:szCs w:val="22"/>
        </w:rPr>
        <w:t>si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c</w:t>
      </w:r>
      <w:r>
        <w:rPr>
          <w:rFonts w:ascii="Calibri" w:eastAsia="Calibri" w:hAnsi="Calibri" w:cs="Calibri"/>
          <w:sz w:val="22"/>
          <w:szCs w:val="22"/>
        </w:rPr>
        <w:t>ci</w:t>
      </w:r>
      <w:r>
        <w:rPr>
          <w:rFonts w:ascii="Calibri" w:eastAsia="Calibri" w:hAnsi="Calibri" w:cs="Calibri"/>
          <w:spacing w:val="-1"/>
          <w:sz w:val="22"/>
          <w:szCs w:val="22"/>
        </w:rPr>
        <w:t>d</w:t>
      </w:r>
      <w:r>
        <w:rPr>
          <w:rFonts w:ascii="Calibri" w:eastAsia="Calibri" w:hAnsi="Calibri" w:cs="Calibri"/>
          <w:sz w:val="22"/>
          <w:szCs w:val="22"/>
        </w:rPr>
        <w:t>ental</w:t>
      </w:r>
      <w:r>
        <w:rPr>
          <w:rFonts w:ascii="Calibri" w:eastAsia="Calibri" w:hAnsi="Calibri" w:cs="Calibri"/>
          <w:spacing w:val="2"/>
          <w:sz w:val="22"/>
          <w:szCs w:val="22"/>
        </w:rPr>
        <w:t xml:space="preserve"> </w:t>
      </w:r>
      <w:r>
        <w:rPr>
          <w:rFonts w:ascii="Calibri" w:eastAsia="Calibri" w:hAnsi="Calibri" w:cs="Calibri"/>
          <w:sz w:val="22"/>
          <w:szCs w:val="22"/>
        </w:rPr>
        <w:t>l</w:t>
      </w:r>
      <w:r>
        <w:rPr>
          <w:rFonts w:ascii="Calibri" w:eastAsia="Calibri" w:hAnsi="Calibri" w:cs="Calibri"/>
          <w:spacing w:val="1"/>
          <w:sz w:val="22"/>
          <w:szCs w:val="22"/>
        </w:rPr>
        <w:t>o</w:t>
      </w:r>
      <w:r>
        <w:rPr>
          <w:rFonts w:ascii="Calibri" w:eastAsia="Calibri" w:hAnsi="Calibri" w:cs="Calibri"/>
          <w:spacing w:val="-2"/>
          <w:sz w:val="22"/>
          <w:szCs w:val="22"/>
        </w:rPr>
        <w:t>s</w:t>
      </w:r>
      <w:r>
        <w:rPr>
          <w:rFonts w:ascii="Calibri" w:eastAsia="Calibri" w:hAnsi="Calibri" w:cs="Calibri"/>
          <w:sz w:val="22"/>
          <w:szCs w:val="22"/>
        </w:rPr>
        <w:t xml:space="preserve">s, </w:t>
      </w:r>
      <w:r>
        <w:rPr>
          <w:rFonts w:ascii="Calibri" w:eastAsia="Calibri" w:hAnsi="Calibri" w:cs="Calibri"/>
          <w:spacing w:val="-1"/>
          <w:sz w:val="22"/>
          <w:szCs w:val="22"/>
        </w:rPr>
        <w:t>d</w:t>
      </w:r>
      <w:r>
        <w:rPr>
          <w:rFonts w:ascii="Calibri" w:eastAsia="Calibri" w:hAnsi="Calibri" w:cs="Calibri"/>
          <w:sz w:val="22"/>
          <w:szCs w:val="22"/>
        </w:rPr>
        <w:t>es</w:t>
      </w:r>
      <w:r>
        <w:rPr>
          <w:rFonts w:ascii="Calibri" w:eastAsia="Calibri" w:hAnsi="Calibri" w:cs="Calibri"/>
          <w:spacing w:val="1"/>
          <w:sz w:val="22"/>
          <w:szCs w:val="22"/>
        </w:rPr>
        <w:t>t</w:t>
      </w:r>
      <w:r>
        <w:rPr>
          <w:rFonts w:ascii="Calibri" w:eastAsia="Calibri" w:hAnsi="Calibri" w:cs="Calibri"/>
          <w:sz w:val="22"/>
          <w:szCs w:val="22"/>
        </w:rPr>
        <w:t>r</w:t>
      </w:r>
      <w:r>
        <w:rPr>
          <w:rFonts w:ascii="Calibri" w:eastAsia="Calibri" w:hAnsi="Calibri" w:cs="Calibri"/>
          <w:spacing w:val="-1"/>
          <w:sz w:val="22"/>
          <w:szCs w:val="22"/>
        </w:rPr>
        <w:t>u</w:t>
      </w:r>
      <w:r>
        <w:rPr>
          <w:rFonts w:ascii="Calibri" w:eastAsia="Calibri" w:hAnsi="Calibri" w:cs="Calibri"/>
          <w:sz w:val="22"/>
          <w:szCs w:val="22"/>
        </w:rPr>
        <w:t>ct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7"/>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0"/>
          <w:sz w:val="22"/>
          <w:szCs w:val="22"/>
        </w:rPr>
        <w:t xml:space="preserve"> </w:t>
      </w:r>
      <w:r>
        <w:rPr>
          <w:rFonts w:ascii="Calibri" w:eastAsia="Calibri" w:hAnsi="Calibri" w:cs="Calibri"/>
          <w:spacing w:val="-1"/>
          <w:sz w:val="22"/>
          <w:szCs w:val="22"/>
        </w:rPr>
        <w:t>d</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9"/>
          <w:sz w:val="22"/>
          <w:szCs w:val="22"/>
        </w:rPr>
        <w:t xml:space="preserve"> </w:t>
      </w:r>
      <w:r>
        <w:rPr>
          <w:rFonts w:ascii="Calibri" w:eastAsia="Calibri" w:hAnsi="Calibri" w:cs="Calibri"/>
          <w:sz w:val="22"/>
          <w:szCs w:val="22"/>
        </w:rPr>
        <w:t>the</w:t>
      </w:r>
      <w:r>
        <w:rPr>
          <w:rFonts w:ascii="Calibri" w:eastAsia="Calibri" w:hAnsi="Calibri" w:cs="Calibri"/>
          <w:spacing w:val="10"/>
          <w:sz w:val="22"/>
          <w:szCs w:val="22"/>
        </w:rPr>
        <w:t xml:space="preserve"> </w:t>
      </w:r>
      <w:r>
        <w:rPr>
          <w:rFonts w:ascii="Calibri" w:eastAsia="Calibri" w:hAnsi="Calibri" w:cs="Calibri"/>
          <w:spacing w:val="-1"/>
          <w:sz w:val="22"/>
          <w:szCs w:val="22"/>
        </w:rPr>
        <w:t>n</w:t>
      </w:r>
      <w:r>
        <w:rPr>
          <w:rFonts w:ascii="Calibri" w:eastAsia="Calibri" w:hAnsi="Calibri" w:cs="Calibri"/>
          <w:spacing w:val="-3"/>
          <w:sz w:val="22"/>
          <w:szCs w:val="22"/>
        </w:rPr>
        <w:t>a</w:t>
      </w:r>
      <w:r>
        <w:rPr>
          <w:rFonts w:ascii="Calibri" w:eastAsia="Calibri" w:hAnsi="Calibri" w:cs="Calibri"/>
          <w:sz w:val="22"/>
          <w:szCs w:val="22"/>
        </w:rPr>
        <w:t>ture</w:t>
      </w:r>
      <w:r>
        <w:rPr>
          <w:rFonts w:ascii="Calibri" w:eastAsia="Calibri" w:hAnsi="Calibri" w:cs="Calibri"/>
          <w:spacing w:val="8"/>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7"/>
          <w:sz w:val="22"/>
          <w:szCs w:val="22"/>
        </w:rPr>
        <w:t xml:space="preserve"> </w:t>
      </w:r>
      <w:r>
        <w:rPr>
          <w:rFonts w:ascii="Calibri" w:eastAsia="Calibri" w:hAnsi="Calibri" w:cs="Calibri"/>
          <w:sz w:val="22"/>
          <w:szCs w:val="22"/>
        </w:rPr>
        <w:t>the</w:t>
      </w:r>
      <w:r>
        <w:rPr>
          <w:rFonts w:ascii="Calibri" w:eastAsia="Calibri" w:hAnsi="Calibri" w:cs="Calibri"/>
          <w:spacing w:val="10"/>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ata</w:t>
      </w:r>
      <w:r>
        <w:rPr>
          <w:rFonts w:ascii="Calibri" w:eastAsia="Calibri" w:hAnsi="Calibri" w:cs="Calibri"/>
          <w:spacing w:val="8"/>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9"/>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2"/>
          <w:sz w:val="22"/>
          <w:szCs w:val="22"/>
        </w:rPr>
        <w:t>t</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z w:val="22"/>
          <w:szCs w:val="22"/>
        </w:rPr>
        <w:t>ed,</w:t>
      </w:r>
      <w:r>
        <w:rPr>
          <w:rFonts w:ascii="Calibri" w:eastAsia="Calibri" w:hAnsi="Calibri" w:cs="Calibri"/>
          <w:spacing w:val="10"/>
          <w:sz w:val="22"/>
          <w:szCs w:val="22"/>
        </w:rPr>
        <w:t xml:space="preserve"> </w:t>
      </w:r>
      <w:r>
        <w:rPr>
          <w:rFonts w:ascii="Calibri" w:eastAsia="Calibri" w:hAnsi="Calibri" w:cs="Calibri"/>
          <w:spacing w:val="-1"/>
          <w:sz w:val="22"/>
          <w:szCs w:val="22"/>
        </w:rPr>
        <w:t>h</w:t>
      </w:r>
      <w:r>
        <w:rPr>
          <w:rFonts w:ascii="Calibri" w:eastAsia="Calibri" w:hAnsi="Calibri" w:cs="Calibri"/>
          <w:spacing w:val="-3"/>
          <w:sz w:val="22"/>
          <w:szCs w:val="22"/>
        </w:rPr>
        <w:t>a</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9"/>
          <w:sz w:val="22"/>
          <w:szCs w:val="22"/>
        </w:rPr>
        <w:t xml:space="preserve"> </w:t>
      </w:r>
      <w:r>
        <w:rPr>
          <w:rFonts w:ascii="Calibri" w:eastAsia="Calibri" w:hAnsi="Calibri" w:cs="Calibri"/>
          <w:sz w:val="22"/>
          <w:szCs w:val="22"/>
        </w:rPr>
        <w:t>reg</w:t>
      </w:r>
      <w:r>
        <w:rPr>
          <w:rFonts w:ascii="Calibri" w:eastAsia="Calibri" w:hAnsi="Calibri" w:cs="Calibri"/>
          <w:spacing w:val="-1"/>
          <w:sz w:val="22"/>
          <w:szCs w:val="22"/>
        </w:rPr>
        <w:t>a</w:t>
      </w:r>
      <w:r>
        <w:rPr>
          <w:rFonts w:ascii="Calibri" w:eastAsia="Calibri" w:hAnsi="Calibri" w:cs="Calibri"/>
          <w:spacing w:val="-3"/>
          <w:sz w:val="22"/>
          <w:szCs w:val="22"/>
        </w:rPr>
        <w:t>r</w:t>
      </w:r>
      <w:r>
        <w:rPr>
          <w:rFonts w:ascii="Calibri" w:eastAsia="Calibri" w:hAnsi="Calibri" w:cs="Calibri"/>
          <w:sz w:val="22"/>
          <w:szCs w:val="22"/>
        </w:rPr>
        <w:t>d</w:t>
      </w:r>
      <w:r>
        <w:rPr>
          <w:rFonts w:ascii="Calibri" w:eastAsia="Calibri" w:hAnsi="Calibri" w:cs="Calibri"/>
          <w:spacing w:val="9"/>
          <w:sz w:val="22"/>
          <w:szCs w:val="22"/>
        </w:rPr>
        <w:t xml:space="preserve"> </w:t>
      </w:r>
      <w:r>
        <w:rPr>
          <w:rFonts w:ascii="Calibri" w:eastAsia="Calibri" w:hAnsi="Calibri" w:cs="Calibri"/>
          <w:sz w:val="22"/>
          <w:szCs w:val="22"/>
        </w:rPr>
        <w:t>to</w:t>
      </w:r>
      <w:r>
        <w:rPr>
          <w:rFonts w:ascii="Calibri" w:eastAsia="Calibri" w:hAnsi="Calibri" w:cs="Calibri"/>
          <w:spacing w:val="9"/>
          <w:sz w:val="22"/>
          <w:szCs w:val="22"/>
        </w:rPr>
        <w:t xml:space="preserve"> </w:t>
      </w:r>
      <w:r>
        <w:rPr>
          <w:rFonts w:ascii="Calibri" w:eastAsia="Calibri" w:hAnsi="Calibri" w:cs="Calibri"/>
          <w:sz w:val="22"/>
          <w:szCs w:val="22"/>
        </w:rPr>
        <w:t>the</w:t>
      </w:r>
      <w:r>
        <w:rPr>
          <w:rFonts w:ascii="Calibri" w:eastAsia="Calibri" w:hAnsi="Calibri" w:cs="Calibri"/>
          <w:spacing w:val="8"/>
          <w:sz w:val="22"/>
          <w:szCs w:val="22"/>
        </w:rPr>
        <w:t xml:space="preserve"> </w:t>
      </w:r>
      <w:r>
        <w:rPr>
          <w:rFonts w:ascii="Calibri" w:eastAsia="Calibri" w:hAnsi="Calibri" w:cs="Calibri"/>
          <w:sz w:val="22"/>
          <w:szCs w:val="22"/>
        </w:rPr>
        <w:t>sta</w:t>
      </w:r>
      <w:r>
        <w:rPr>
          <w:rFonts w:ascii="Calibri" w:eastAsia="Calibri" w:hAnsi="Calibri" w:cs="Calibri"/>
          <w:spacing w:val="-2"/>
          <w:sz w:val="22"/>
          <w:szCs w:val="22"/>
        </w:rPr>
        <w:t>t</w:t>
      </w:r>
      <w:r>
        <w:rPr>
          <w:rFonts w:ascii="Calibri" w:eastAsia="Calibri" w:hAnsi="Calibri" w:cs="Calibri"/>
          <w:sz w:val="22"/>
          <w:szCs w:val="22"/>
        </w:rPr>
        <w:t xml:space="preserve">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ch</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pacing w:val="-1"/>
          <w:sz w:val="22"/>
          <w:szCs w:val="22"/>
        </w:rPr>
        <w:t>g</w:t>
      </w:r>
      <w:r>
        <w:rPr>
          <w:rFonts w:ascii="Calibri" w:eastAsia="Calibri" w:hAnsi="Calibri" w:cs="Calibri"/>
          <w:sz w:val="22"/>
          <w:szCs w:val="22"/>
        </w:rPr>
        <w:t>ical</w:t>
      </w:r>
      <w:r>
        <w:rPr>
          <w:rFonts w:ascii="Calibri" w:eastAsia="Calibri" w:hAnsi="Calibri" w:cs="Calibri"/>
          <w:spacing w:val="-1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z w:val="22"/>
          <w:szCs w:val="22"/>
        </w:rPr>
        <w:t>el</w:t>
      </w:r>
      <w:r>
        <w:rPr>
          <w:rFonts w:ascii="Calibri" w:eastAsia="Calibri" w:hAnsi="Calibri" w:cs="Calibri"/>
          <w:spacing w:val="1"/>
          <w:sz w:val="22"/>
          <w:szCs w:val="22"/>
        </w:rPr>
        <w:t>o</w:t>
      </w:r>
      <w:r>
        <w:rPr>
          <w:rFonts w:ascii="Calibri" w:eastAsia="Calibri" w:hAnsi="Calibri" w:cs="Calibri"/>
          <w:spacing w:val="-3"/>
          <w:sz w:val="22"/>
          <w:szCs w:val="22"/>
        </w:rPr>
        <w:t>p</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2"/>
          <w:sz w:val="22"/>
          <w:szCs w:val="22"/>
        </w:rPr>
        <w:t xml:space="preserve"> </w:t>
      </w:r>
      <w:r>
        <w:rPr>
          <w:rFonts w:ascii="Calibri" w:eastAsia="Calibri" w:hAnsi="Calibri" w:cs="Calibri"/>
          <w:sz w:val="22"/>
          <w:szCs w:val="22"/>
        </w:rPr>
        <w:t>the</w:t>
      </w:r>
      <w:r>
        <w:rPr>
          <w:rFonts w:ascii="Calibri" w:eastAsia="Calibri" w:hAnsi="Calibri" w:cs="Calibri"/>
          <w:spacing w:val="-1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1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2"/>
          <w:sz w:val="22"/>
          <w:szCs w:val="22"/>
        </w:rPr>
        <w:t xml:space="preserve"> </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z w:val="22"/>
          <w:szCs w:val="22"/>
        </w:rPr>
        <w:t>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2"/>
          <w:sz w:val="22"/>
          <w:szCs w:val="22"/>
        </w:rPr>
        <w:t>a</w:t>
      </w:r>
      <w:r>
        <w:rPr>
          <w:rFonts w:ascii="Calibri" w:eastAsia="Calibri" w:hAnsi="Calibri" w:cs="Calibri"/>
          <w:sz w:val="22"/>
          <w:szCs w:val="22"/>
        </w:rPr>
        <w:t>su</w:t>
      </w:r>
      <w:r>
        <w:rPr>
          <w:rFonts w:ascii="Calibri" w:eastAsia="Calibri" w:hAnsi="Calibri" w:cs="Calibri"/>
          <w:spacing w:val="-1"/>
          <w:sz w:val="22"/>
          <w:szCs w:val="22"/>
        </w:rPr>
        <w:t>r</w:t>
      </w:r>
      <w:r>
        <w:rPr>
          <w:rFonts w:ascii="Calibri" w:eastAsia="Calibri" w:hAnsi="Calibri" w:cs="Calibri"/>
          <w:sz w:val="22"/>
          <w:szCs w:val="22"/>
        </w:rPr>
        <w:t>es</w:t>
      </w:r>
      <w:r>
        <w:rPr>
          <w:rFonts w:ascii="Calibri" w:eastAsia="Calibri" w:hAnsi="Calibri" w:cs="Calibri"/>
          <w:spacing w:val="-11"/>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se</w:t>
      </w:r>
      <w:r>
        <w:rPr>
          <w:rFonts w:ascii="Calibri" w:eastAsia="Calibri" w:hAnsi="Calibri" w:cs="Calibri"/>
          <w:spacing w:val="-13"/>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easu</w:t>
      </w:r>
      <w:r>
        <w:rPr>
          <w:rFonts w:ascii="Calibri" w:eastAsia="Calibri" w:hAnsi="Calibri" w:cs="Calibri"/>
          <w:spacing w:val="-3"/>
          <w:sz w:val="22"/>
          <w:szCs w:val="22"/>
        </w:rPr>
        <w:t>r</w:t>
      </w:r>
      <w:r>
        <w:rPr>
          <w:rFonts w:ascii="Calibri" w:eastAsia="Calibri" w:hAnsi="Calibri" w:cs="Calibri"/>
          <w:sz w:val="22"/>
          <w:szCs w:val="22"/>
        </w:rPr>
        <w:t>es</w:t>
      </w:r>
      <w:r>
        <w:rPr>
          <w:rFonts w:ascii="Calibri" w:eastAsia="Calibri" w:hAnsi="Calibri" w:cs="Calibri"/>
          <w:spacing w:val="-13"/>
          <w:sz w:val="22"/>
          <w:szCs w:val="22"/>
        </w:rPr>
        <w:t xml:space="preserve"> </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y 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where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3"/>
          <w:sz w:val="22"/>
          <w:szCs w:val="22"/>
        </w:rPr>
        <w:t>i</w:t>
      </w:r>
      <w:r>
        <w:rPr>
          <w:rFonts w:ascii="Calibri" w:eastAsia="Calibri" w:hAnsi="Calibri" w:cs="Calibri"/>
          <w:sz w:val="22"/>
          <w:szCs w:val="22"/>
        </w:rPr>
        <w:t>at</w:t>
      </w:r>
      <w:r>
        <w:rPr>
          <w:rFonts w:ascii="Calibri" w:eastAsia="Calibri" w:hAnsi="Calibri" w:cs="Calibri"/>
          <w:spacing w:val="1"/>
          <w:sz w:val="22"/>
          <w:szCs w:val="22"/>
        </w:rPr>
        <w:t>e</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seu</w:t>
      </w:r>
      <w:r>
        <w:rPr>
          <w:rFonts w:ascii="Calibri" w:eastAsia="Calibri" w:hAnsi="Calibri" w:cs="Calibri"/>
          <w:spacing w:val="-3"/>
          <w:sz w:val="22"/>
          <w:szCs w:val="22"/>
        </w:rPr>
        <w:t>d</w:t>
      </w:r>
      <w:r>
        <w:rPr>
          <w:rFonts w:ascii="Calibri" w:eastAsia="Calibri" w:hAnsi="Calibri" w:cs="Calibri"/>
          <w:spacing w:val="1"/>
          <w:sz w:val="22"/>
          <w:szCs w:val="22"/>
        </w:rPr>
        <w:t>o</w:t>
      </w:r>
      <w:r>
        <w:rPr>
          <w:rFonts w:ascii="Calibri" w:eastAsia="Calibri" w:hAnsi="Calibri" w:cs="Calibri"/>
          <w:spacing w:val="-1"/>
          <w:sz w:val="22"/>
          <w:szCs w:val="22"/>
        </w:rPr>
        <w:t>ny</w:t>
      </w:r>
      <w:r>
        <w:rPr>
          <w:rFonts w:ascii="Calibri" w:eastAsia="Calibri" w:hAnsi="Calibri" w:cs="Calibri"/>
          <w:spacing w:val="1"/>
          <w:sz w:val="22"/>
          <w:szCs w:val="22"/>
        </w:rPr>
        <w:t>m</w:t>
      </w:r>
      <w:r>
        <w:rPr>
          <w:rFonts w:ascii="Calibri" w:eastAsia="Calibri" w:hAnsi="Calibri" w:cs="Calibri"/>
          <w:sz w:val="22"/>
          <w:szCs w:val="22"/>
        </w:rPr>
        <w:t>isi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encrypti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al </w:t>
      </w:r>
      <w:r>
        <w:rPr>
          <w:rFonts w:ascii="Calibri" w:eastAsia="Calibri" w:hAnsi="Calibri" w:cs="Calibri"/>
          <w:spacing w:val="1"/>
          <w:sz w:val="22"/>
          <w:szCs w:val="22"/>
        </w:rPr>
        <w:t>D</w:t>
      </w:r>
      <w:r>
        <w:rPr>
          <w:rFonts w:ascii="Calibri" w:eastAsia="Calibri" w:hAnsi="Calibri" w:cs="Calibri"/>
          <w:sz w:val="22"/>
          <w:szCs w:val="22"/>
        </w:rPr>
        <w:t>ata,</w:t>
      </w:r>
      <w:r>
        <w:rPr>
          <w:rFonts w:ascii="Calibri" w:eastAsia="Calibri" w:hAnsi="Calibri" w:cs="Calibri"/>
          <w:spacing w:val="1"/>
          <w:sz w:val="22"/>
          <w:szCs w:val="22"/>
        </w:rPr>
        <w:t xml:space="preserve"> </w:t>
      </w:r>
      <w:r>
        <w:rPr>
          <w:rFonts w:ascii="Calibri" w:eastAsia="Calibri" w:hAnsi="Calibri" w:cs="Calibri"/>
          <w:sz w:val="22"/>
          <w:szCs w:val="22"/>
        </w:rPr>
        <w:t>ens</w:t>
      </w:r>
      <w:r>
        <w:rPr>
          <w:rFonts w:ascii="Calibri" w:eastAsia="Calibri" w:hAnsi="Calibri" w:cs="Calibri"/>
          <w:spacing w:val="-1"/>
          <w:sz w:val="22"/>
          <w:szCs w:val="22"/>
        </w:rPr>
        <w:t>u</w:t>
      </w:r>
      <w:r>
        <w:rPr>
          <w:rFonts w:ascii="Calibri" w:eastAsia="Calibri" w:hAnsi="Calibri" w:cs="Calibri"/>
          <w:sz w:val="22"/>
          <w:szCs w:val="22"/>
        </w:rPr>
        <w:t>ri</w:t>
      </w:r>
      <w:r>
        <w:rPr>
          <w:rFonts w:ascii="Calibri" w:eastAsia="Calibri" w:hAnsi="Calibri" w:cs="Calibri"/>
          <w:spacing w:val="-1"/>
          <w:sz w:val="22"/>
          <w:szCs w:val="22"/>
        </w:rPr>
        <w:t>n</w:t>
      </w:r>
      <w:r>
        <w:rPr>
          <w:rFonts w:ascii="Calibri" w:eastAsia="Calibri" w:hAnsi="Calibri" w:cs="Calibri"/>
          <w:sz w:val="22"/>
          <w:szCs w:val="22"/>
        </w:rPr>
        <w:t>g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fi</w:t>
      </w:r>
      <w:r>
        <w:rPr>
          <w:rFonts w:ascii="Calibri" w:eastAsia="Calibri" w:hAnsi="Calibri" w:cs="Calibri"/>
          <w:spacing w:val="-1"/>
          <w:sz w:val="22"/>
          <w:szCs w:val="22"/>
        </w:rPr>
        <w:t>d</w:t>
      </w:r>
      <w:r>
        <w:rPr>
          <w:rFonts w:ascii="Calibri" w:eastAsia="Calibri" w:hAnsi="Calibri" w:cs="Calibri"/>
          <w:sz w:val="22"/>
          <w:szCs w:val="22"/>
        </w:rPr>
        <w:t>entia</w:t>
      </w:r>
      <w:r>
        <w:rPr>
          <w:rFonts w:ascii="Calibri" w:eastAsia="Calibri" w:hAnsi="Calibri" w:cs="Calibri"/>
          <w:spacing w:val="-1"/>
          <w:sz w:val="22"/>
          <w:szCs w:val="22"/>
        </w:rPr>
        <w:t>l</w:t>
      </w:r>
      <w:r>
        <w:rPr>
          <w:rFonts w:ascii="Calibri" w:eastAsia="Calibri" w:hAnsi="Calibri" w:cs="Calibri"/>
          <w:sz w:val="22"/>
          <w:szCs w:val="22"/>
        </w:rPr>
        <w:t>i</w:t>
      </w:r>
      <w:r>
        <w:rPr>
          <w:rFonts w:ascii="Calibri" w:eastAsia="Calibri" w:hAnsi="Calibri" w:cs="Calibri"/>
          <w:spacing w:val="-2"/>
          <w:sz w:val="22"/>
          <w:szCs w:val="22"/>
        </w:rPr>
        <w:t>t</w:t>
      </w:r>
      <w:r>
        <w:rPr>
          <w:rFonts w:ascii="Calibri" w:eastAsia="Calibri" w:hAnsi="Calibri" w:cs="Calibri"/>
          <w:spacing w:val="1"/>
          <w:sz w:val="22"/>
          <w:szCs w:val="22"/>
        </w:rPr>
        <w:t>y</w:t>
      </w:r>
      <w:r>
        <w:rPr>
          <w:rFonts w:ascii="Calibri" w:eastAsia="Calibri" w:hAnsi="Calibri" w:cs="Calibri"/>
          <w:sz w:val="22"/>
          <w:szCs w:val="22"/>
        </w:rPr>
        <w:t>,</w:t>
      </w:r>
      <w:r>
        <w:rPr>
          <w:rFonts w:ascii="Calibri" w:eastAsia="Calibri" w:hAnsi="Calibri" w:cs="Calibri"/>
          <w:spacing w:val="25"/>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egr</w:t>
      </w:r>
      <w:r>
        <w:rPr>
          <w:rFonts w:ascii="Calibri" w:eastAsia="Calibri" w:hAnsi="Calibri" w:cs="Calibri"/>
          <w:spacing w:val="-1"/>
          <w:sz w:val="22"/>
          <w:szCs w:val="22"/>
        </w:rPr>
        <w:t>i</w:t>
      </w:r>
      <w:r>
        <w:rPr>
          <w:rFonts w:ascii="Calibri" w:eastAsia="Calibri" w:hAnsi="Calibri" w:cs="Calibri"/>
          <w:sz w:val="22"/>
          <w:szCs w:val="22"/>
        </w:rPr>
        <w:t>t</w:t>
      </w:r>
      <w:r>
        <w:rPr>
          <w:rFonts w:ascii="Calibri" w:eastAsia="Calibri" w:hAnsi="Calibri" w:cs="Calibri"/>
          <w:spacing w:val="1"/>
          <w:sz w:val="22"/>
          <w:szCs w:val="22"/>
        </w:rPr>
        <w:t>y</w:t>
      </w:r>
      <w:r>
        <w:rPr>
          <w:rFonts w:ascii="Calibri" w:eastAsia="Calibri" w:hAnsi="Calibri" w:cs="Calibri"/>
          <w:sz w:val="22"/>
          <w:szCs w:val="22"/>
        </w:rPr>
        <w:t>,</w:t>
      </w:r>
      <w:r>
        <w:rPr>
          <w:rFonts w:ascii="Calibri" w:eastAsia="Calibri" w:hAnsi="Calibri" w:cs="Calibri"/>
          <w:spacing w:val="22"/>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v</w:t>
      </w:r>
      <w:r>
        <w:rPr>
          <w:rFonts w:ascii="Calibri" w:eastAsia="Calibri" w:hAnsi="Calibri" w:cs="Calibri"/>
          <w:sz w:val="22"/>
          <w:szCs w:val="22"/>
        </w:rPr>
        <w:t>ai</w:t>
      </w:r>
      <w:r>
        <w:rPr>
          <w:rFonts w:ascii="Calibri" w:eastAsia="Calibri" w:hAnsi="Calibri" w:cs="Calibri"/>
          <w:spacing w:val="-1"/>
          <w:sz w:val="22"/>
          <w:szCs w:val="22"/>
        </w:rPr>
        <w:t>l</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ility</w:t>
      </w:r>
      <w:r>
        <w:rPr>
          <w:rFonts w:ascii="Calibri" w:eastAsia="Calibri" w:hAnsi="Calibri" w:cs="Calibri"/>
          <w:spacing w:val="2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4"/>
          <w:sz w:val="22"/>
          <w:szCs w:val="22"/>
        </w:rPr>
        <w:t xml:space="preserve"> </w:t>
      </w:r>
      <w:r>
        <w:rPr>
          <w:rFonts w:ascii="Calibri" w:eastAsia="Calibri" w:hAnsi="Calibri" w:cs="Calibri"/>
          <w:sz w:val="22"/>
          <w:szCs w:val="22"/>
        </w:rPr>
        <w:t>resilien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2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2"/>
          <w:sz w:val="22"/>
          <w:szCs w:val="22"/>
        </w:rPr>
        <w:t xml:space="preserve"> </w:t>
      </w:r>
      <w:r>
        <w:rPr>
          <w:rFonts w:ascii="Calibri" w:eastAsia="Calibri" w:hAnsi="Calibri" w:cs="Calibri"/>
          <w:sz w:val="22"/>
          <w:szCs w:val="22"/>
        </w:rPr>
        <w:t>its</w:t>
      </w:r>
      <w:r>
        <w:rPr>
          <w:rFonts w:ascii="Calibri" w:eastAsia="Calibri" w:hAnsi="Calibri" w:cs="Calibri"/>
          <w:spacing w:val="25"/>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y</w:t>
      </w:r>
      <w:r>
        <w:rPr>
          <w:rFonts w:ascii="Calibri" w:eastAsia="Calibri" w:hAnsi="Calibri" w:cs="Calibri"/>
          <w:sz w:val="22"/>
          <w:szCs w:val="22"/>
        </w:rPr>
        <w:t>st</w:t>
      </w:r>
      <w:r>
        <w:rPr>
          <w:rFonts w:ascii="Calibri" w:eastAsia="Calibri" w:hAnsi="Calibri" w:cs="Calibri"/>
          <w:spacing w:val="-1"/>
          <w:sz w:val="22"/>
          <w:szCs w:val="22"/>
        </w:rPr>
        <w:t>e</w:t>
      </w:r>
      <w:r>
        <w:rPr>
          <w:rFonts w:ascii="Calibri" w:eastAsia="Calibri" w:hAnsi="Calibri" w:cs="Calibri"/>
          <w:spacing w:val="1"/>
          <w:sz w:val="22"/>
          <w:szCs w:val="22"/>
        </w:rPr>
        <w:t>m</w:t>
      </w:r>
      <w:r>
        <w:rPr>
          <w:rFonts w:ascii="Calibri" w:eastAsia="Calibri" w:hAnsi="Calibri" w:cs="Calibri"/>
          <w:sz w:val="22"/>
          <w:szCs w:val="22"/>
        </w:rPr>
        <w:t>s</w:t>
      </w:r>
      <w:r>
        <w:rPr>
          <w:rFonts w:ascii="Calibri" w:eastAsia="Calibri" w:hAnsi="Calibri" w:cs="Calibri"/>
          <w:spacing w:val="2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4"/>
          <w:sz w:val="22"/>
          <w:szCs w:val="22"/>
        </w:rPr>
        <w:t xml:space="preserve"> </w:t>
      </w:r>
      <w:r>
        <w:rPr>
          <w:rFonts w:ascii="Calibri" w:eastAsia="Calibri" w:hAnsi="Calibri" w:cs="Calibri"/>
          <w:sz w:val="22"/>
          <w:szCs w:val="22"/>
        </w:rPr>
        <w:t>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ic</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22"/>
          <w:sz w:val="22"/>
          <w:szCs w:val="22"/>
        </w:rPr>
        <w:t xml:space="preserve"> </w:t>
      </w:r>
      <w:r>
        <w:rPr>
          <w:rFonts w:ascii="Calibri" w:eastAsia="Calibri" w:hAnsi="Calibri" w:cs="Calibri"/>
          <w:sz w:val="22"/>
          <w:szCs w:val="22"/>
        </w:rPr>
        <w:t>en</w:t>
      </w:r>
      <w:r>
        <w:rPr>
          <w:rFonts w:ascii="Calibri" w:eastAsia="Calibri" w:hAnsi="Calibri" w:cs="Calibri"/>
          <w:spacing w:val="6"/>
          <w:sz w:val="22"/>
          <w:szCs w:val="22"/>
        </w:rPr>
        <w:t>s</w:t>
      </w:r>
      <w:r>
        <w:rPr>
          <w:rFonts w:ascii="Calibri" w:eastAsia="Calibri" w:hAnsi="Calibri" w:cs="Calibri"/>
          <w:spacing w:val="-1"/>
          <w:sz w:val="22"/>
          <w:szCs w:val="22"/>
        </w:rPr>
        <w:t>u</w:t>
      </w:r>
      <w:r>
        <w:rPr>
          <w:rFonts w:ascii="Calibri" w:eastAsia="Calibri" w:hAnsi="Calibri" w:cs="Calibri"/>
          <w:sz w:val="22"/>
          <w:szCs w:val="22"/>
        </w:rPr>
        <w:t>ri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4"/>
          <w:sz w:val="22"/>
          <w:szCs w:val="22"/>
        </w:rPr>
        <w:t xml:space="preserve"> </w:t>
      </w:r>
      <w:r>
        <w:rPr>
          <w:rFonts w:ascii="Calibri" w:eastAsia="Calibri" w:hAnsi="Calibri" w:cs="Calibri"/>
          <w:sz w:val="22"/>
          <w:szCs w:val="22"/>
        </w:rPr>
        <w:t>that</w:t>
      </w:r>
    </w:p>
    <w:p w14:paraId="3CB2BC3C" w14:textId="77777777" w:rsidR="00065BF4" w:rsidRDefault="00E32064">
      <w:pPr>
        <w:spacing w:before="47" w:line="258" w:lineRule="auto"/>
        <w:ind w:left="479" w:right="65"/>
        <w:jc w:val="both"/>
        <w:rPr>
          <w:rFonts w:ascii="Calibri" w:eastAsia="Calibri" w:hAnsi="Calibri" w:cs="Calibri"/>
          <w:sz w:val="22"/>
          <w:szCs w:val="22"/>
        </w:rPr>
      </w:pPr>
      <w:r>
        <w:rPr>
          <w:rFonts w:ascii="Calibri" w:eastAsia="Calibri" w:hAnsi="Calibri" w:cs="Calibri"/>
          <w:sz w:val="22"/>
          <w:szCs w:val="22"/>
        </w:rPr>
        <w:lastRenderedPageBreak/>
        <w:t>a</w:t>
      </w:r>
      <w:r>
        <w:rPr>
          <w:rFonts w:ascii="Calibri" w:eastAsia="Calibri" w:hAnsi="Calibri" w:cs="Calibri"/>
          <w:spacing w:val="1"/>
          <w:sz w:val="22"/>
          <w:szCs w:val="22"/>
        </w:rPr>
        <w:t>v</w:t>
      </w:r>
      <w:r>
        <w:rPr>
          <w:rFonts w:ascii="Calibri" w:eastAsia="Calibri" w:hAnsi="Calibri" w:cs="Calibri"/>
          <w:sz w:val="22"/>
          <w:szCs w:val="22"/>
        </w:rPr>
        <w:t>ai</w:t>
      </w:r>
      <w:r>
        <w:rPr>
          <w:rFonts w:ascii="Calibri" w:eastAsia="Calibri" w:hAnsi="Calibri" w:cs="Calibri"/>
          <w:spacing w:val="-1"/>
          <w:sz w:val="22"/>
          <w:szCs w:val="22"/>
        </w:rPr>
        <w:t>l</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ility</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c</w:t>
      </w:r>
      <w:r>
        <w:rPr>
          <w:rFonts w:ascii="Calibri" w:eastAsia="Calibri" w:hAnsi="Calibri" w:cs="Calibri"/>
          <w:sz w:val="22"/>
          <w:szCs w:val="22"/>
        </w:rPr>
        <w:t>ce</w:t>
      </w:r>
      <w:r>
        <w:rPr>
          <w:rFonts w:ascii="Calibri" w:eastAsia="Calibri" w:hAnsi="Calibri" w:cs="Calibri"/>
          <w:spacing w:val="1"/>
          <w:sz w:val="22"/>
          <w:szCs w:val="22"/>
        </w:rPr>
        <w:t>s</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z w:val="22"/>
          <w:szCs w:val="22"/>
        </w:rPr>
        <w:t>to</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5"/>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ata</w:t>
      </w:r>
      <w:r>
        <w:rPr>
          <w:rFonts w:ascii="Calibri" w:eastAsia="Calibri" w:hAnsi="Calibri" w:cs="Calibri"/>
          <w:spacing w:val="-2"/>
          <w:sz w:val="22"/>
          <w:szCs w:val="22"/>
        </w:rPr>
        <w:t xml:space="preserve"> c</w:t>
      </w:r>
      <w:r>
        <w:rPr>
          <w:rFonts w:ascii="Calibri" w:eastAsia="Calibri" w:hAnsi="Calibri" w:cs="Calibri"/>
          <w:sz w:val="22"/>
          <w:szCs w:val="22"/>
        </w:rPr>
        <w:t>an</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re</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red</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m</w:t>
      </w:r>
      <w:r>
        <w:rPr>
          <w:rFonts w:ascii="Calibri" w:eastAsia="Calibri" w:hAnsi="Calibri" w:cs="Calibri"/>
          <w:sz w:val="22"/>
          <w:szCs w:val="22"/>
        </w:rPr>
        <w:t>ely</w:t>
      </w:r>
      <w:r>
        <w:rPr>
          <w:rFonts w:ascii="Calibri" w:eastAsia="Calibri" w:hAnsi="Calibri" w:cs="Calibri"/>
          <w:spacing w:val="-3"/>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3"/>
          <w:sz w:val="22"/>
          <w:szCs w:val="22"/>
        </w:rPr>
        <w:t>n</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aft</w:t>
      </w:r>
      <w:r>
        <w:rPr>
          <w:rFonts w:ascii="Calibri" w:eastAsia="Calibri" w:hAnsi="Calibri" w:cs="Calibri"/>
          <w:spacing w:val="-2"/>
          <w:sz w:val="22"/>
          <w:szCs w:val="22"/>
        </w:rPr>
        <w:t>e</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an</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ci</w:t>
      </w:r>
      <w:r>
        <w:rPr>
          <w:rFonts w:ascii="Calibri" w:eastAsia="Calibri" w:hAnsi="Calibri" w:cs="Calibri"/>
          <w:spacing w:val="-1"/>
          <w:sz w:val="22"/>
          <w:szCs w:val="22"/>
        </w:rPr>
        <w:t>d</w:t>
      </w:r>
      <w:r>
        <w:rPr>
          <w:rFonts w:ascii="Calibri" w:eastAsia="Calibri" w:hAnsi="Calibri" w:cs="Calibri"/>
          <w:sz w:val="22"/>
          <w:szCs w:val="22"/>
        </w:rPr>
        <w:t>en</w:t>
      </w:r>
      <w:r>
        <w:rPr>
          <w:rFonts w:ascii="Calibri" w:eastAsia="Calibri" w:hAnsi="Calibri" w:cs="Calibri"/>
          <w:spacing w:val="-2"/>
          <w:sz w:val="22"/>
          <w:szCs w:val="22"/>
        </w:rPr>
        <w:t>t</w:t>
      </w:r>
      <w:r>
        <w:rPr>
          <w:rFonts w:ascii="Calibri" w:eastAsia="Calibri" w:hAnsi="Calibri" w:cs="Calibri"/>
          <w:sz w:val="22"/>
          <w:szCs w:val="22"/>
        </w:rPr>
        <w:t>,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reg</w:t>
      </w:r>
      <w:r>
        <w:rPr>
          <w:rFonts w:ascii="Calibri" w:eastAsia="Calibri" w:hAnsi="Calibri" w:cs="Calibri"/>
          <w:spacing w:val="-1"/>
          <w:sz w:val="22"/>
          <w:szCs w:val="22"/>
        </w:rPr>
        <w:t>u</w:t>
      </w:r>
      <w:r>
        <w:rPr>
          <w:rFonts w:ascii="Calibri" w:eastAsia="Calibri" w:hAnsi="Calibri" w:cs="Calibri"/>
          <w:sz w:val="22"/>
          <w:szCs w:val="22"/>
        </w:rPr>
        <w:t>la</w:t>
      </w:r>
      <w:r>
        <w:rPr>
          <w:rFonts w:ascii="Calibri" w:eastAsia="Calibri" w:hAnsi="Calibri" w:cs="Calibri"/>
          <w:spacing w:val="-1"/>
          <w:sz w:val="22"/>
          <w:szCs w:val="22"/>
        </w:rPr>
        <w:t>r</w:t>
      </w:r>
      <w:r>
        <w:rPr>
          <w:rFonts w:ascii="Calibri" w:eastAsia="Calibri" w:hAnsi="Calibri" w:cs="Calibri"/>
          <w:sz w:val="22"/>
          <w:szCs w:val="22"/>
        </w:rPr>
        <w:t>ly</w:t>
      </w:r>
      <w:r>
        <w:rPr>
          <w:rFonts w:ascii="Calibri" w:eastAsia="Calibri" w:hAnsi="Calibri" w:cs="Calibri"/>
          <w:spacing w:val="4"/>
          <w:sz w:val="22"/>
          <w:szCs w:val="22"/>
        </w:rPr>
        <w:t xml:space="preserve"> </w:t>
      </w:r>
      <w:r>
        <w:rPr>
          <w:rFonts w:ascii="Calibri" w:eastAsia="Calibri" w:hAnsi="Calibri" w:cs="Calibri"/>
          <w:sz w:val="22"/>
          <w:szCs w:val="22"/>
        </w:rPr>
        <w:t>asse</w:t>
      </w:r>
      <w:r>
        <w:rPr>
          <w:rFonts w:ascii="Calibri" w:eastAsia="Calibri" w:hAnsi="Calibri" w:cs="Calibri"/>
          <w:spacing w:val="-2"/>
          <w:sz w:val="22"/>
          <w:szCs w:val="22"/>
        </w:rPr>
        <w:t>s</w:t>
      </w:r>
      <w:r>
        <w:rPr>
          <w:rFonts w:ascii="Calibri" w:eastAsia="Calibri" w:hAnsi="Calibri" w:cs="Calibri"/>
          <w:sz w:val="22"/>
          <w:szCs w:val="22"/>
        </w:rPr>
        <w:t>si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z w:val="22"/>
          <w:szCs w:val="22"/>
        </w:rPr>
        <w:t>al</w:t>
      </w:r>
      <w:r>
        <w:rPr>
          <w:rFonts w:ascii="Calibri" w:eastAsia="Calibri" w:hAnsi="Calibri" w:cs="Calibri"/>
          <w:spacing w:val="-1"/>
          <w:sz w:val="22"/>
          <w:szCs w:val="22"/>
        </w:rPr>
        <w:t>u</w:t>
      </w:r>
      <w:r>
        <w:rPr>
          <w:rFonts w:ascii="Calibri" w:eastAsia="Calibri" w:hAnsi="Calibri" w:cs="Calibri"/>
          <w:sz w:val="22"/>
          <w:szCs w:val="22"/>
        </w:rPr>
        <w:t>ati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eff</w:t>
      </w:r>
      <w:r>
        <w:rPr>
          <w:rFonts w:ascii="Calibri" w:eastAsia="Calibri" w:hAnsi="Calibri" w:cs="Calibri"/>
          <w:spacing w:val="-2"/>
          <w:sz w:val="22"/>
          <w:szCs w:val="22"/>
        </w:rPr>
        <w:t>e</w:t>
      </w:r>
      <w:r>
        <w:rPr>
          <w:rFonts w:ascii="Calibri" w:eastAsia="Calibri" w:hAnsi="Calibri" w:cs="Calibri"/>
          <w:sz w:val="22"/>
          <w:szCs w:val="22"/>
        </w:rPr>
        <w:t>cti</w:t>
      </w:r>
      <w:r>
        <w:rPr>
          <w:rFonts w:ascii="Calibri" w:eastAsia="Calibri" w:hAnsi="Calibri" w:cs="Calibri"/>
          <w:spacing w:val="-1"/>
          <w:sz w:val="22"/>
          <w:szCs w:val="22"/>
        </w:rPr>
        <w:t>v</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z w:val="22"/>
          <w:szCs w:val="22"/>
        </w:rPr>
        <w:t>ess</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ech</w:t>
      </w:r>
      <w:r>
        <w:rPr>
          <w:rFonts w:ascii="Calibri" w:eastAsia="Calibri" w:hAnsi="Calibri" w:cs="Calibri"/>
          <w:spacing w:val="-1"/>
          <w:sz w:val="22"/>
          <w:szCs w:val="22"/>
        </w:rPr>
        <w:t>n</w:t>
      </w:r>
      <w:r>
        <w:rPr>
          <w:rFonts w:ascii="Calibri" w:eastAsia="Calibri" w:hAnsi="Calibri" w:cs="Calibri"/>
          <w:sz w:val="22"/>
          <w:szCs w:val="22"/>
        </w:rPr>
        <w:t>ical</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d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g</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is</w:t>
      </w:r>
      <w:r>
        <w:rPr>
          <w:rFonts w:ascii="Calibri" w:eastAsia="Calibri" w:hAnsi="Calibri" w:cs="Calibri"/>
          <w:spacing w:val="4"/>
          <w:sz w:val="22"/>
          <w:szCs w:val="22"/>
        </w:rPr>
        <w:t>a</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al </w:t>
      </w:r>
      <w:r>
        <w:rPr>
          <w:rFonts w:ascii="Calibri" w:eastAsia="Calibri" w:hAnsi="Calibri" w:cs="Calibri"/>
          <w:spacing w:val="1"/>
          <w:sz w:val="22"/>
          <w:szCs w:val="22"/>
        </w:rPr>
        <w:t>m</w:t>
      </w:r>
      <w:r>
        <w:rPr>
          <w:rFonts w:ascii="Calibri" w:eastAsia="Calibri" w:hAnsi="Calibri" w:cs="Calibri"/>
          <w:sz w:val="22"/>
          <w:szCs w:val="22"/>
        </w:rPr>
        <w:t>easu</w:t>
      </w:r>
      <w:r>
        <w:rPr>
          <w:rFonts w:ascii="Calibri" w:eastAsia="Calibri" w:hAnsi="Calibri" w:cs="Calibri"/>
          <w:spacing w:val="-3"/>
          <w:sz w:val="22"/>
          <w:szCs w:val="22"/>
        </w:rPr>
        <w:t>r</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d</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it</w:t>
      </w:r>
      <w:r>
        <w:rPr>
          <w:rFonts w:ascii="Calibri" w:eastAsia="Calibri" w:hAnsi="Calibri" w:cs="Calibri"/>
          <w:spacing w:val="-1"/>
          <w:sz w:val="22"/>
          <w:szCs w:val="22"/>
        </w:rPr>
        <w:t>)</w:t>
      </w:r>
      <w:r>
        <w:rPr>
          <w:rFonts w:ascii="Calibri" w:eastAsia="Calibri" w:hAnsi="Calibri" w:cs="Calibri"/>
          <w:sz w:val="22"/>
          <w:szCs w:val="22"/>
        </w:rPr>
        <w:t>;</w:t>
      </w:r>
    </w:p>
    <w:p w14:paraId="2FEC25E3" w14:textId="77777777" w:rsidR="00065BF4" w:rsidRDefault="00065BF4">
      <w:pPr>
        <w:spacing w:before="5" w:line="160" w:lineRule="exact"/>
        <w:rPr>
          <w:sz w:val="16"/>
          <w:szCs w:val="16"/>
        </w:rPr>
      </w:pPr>
    </w:p>
    <w:p w14:paraId="11763203" w14:textId="77777777" w:rsidR="00065BF4" w:rsidRDefault="00E32064">
      <w:pPr>
        <w:spacing w:line="257" w:lineRule="auto"/>
        <w:ind w:left="479" w:right="69"/>
        <w:jc w:val="both"/>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pacing w:val="1"/>
          <w:sz w:val="22"/>
          <w:szCs w:val="22"/>
        </w:rPr>
        <w:t>3</w:t>
      </w:r>
      <w:r>
        <w:rPr>
          <w:rFonts w:ascii="Calibri" w:eastAsia="Calibri" w:hAnsi="Calibri" w:cs="Calibri"/>
          <w:sz w:val="22"/>
          <w:szCs w:val="22"/>
        </w:rPr>
        <w:t xml:space="preserve">) </w:t>
      </w:r>
      <w:r>
        <w:rPr>
          <w:rFonts w:ascii="Calibri" w:eastAsia="Calibri" w:hAnsi="Calibri" w:cs="Calibri"/>
          <w:spacing w:val="8"/>
          <w:sz w:val="22"/>
          <w:szCs w:val="22"/>
        </w:rPr>
        <w:t xml:space="preserve"> </w:t>
      </w:r>
      <w:r>
        <w:rPr>
          <w:rFonts w:ascii="Calibri" w:eastAsia="Calibri" w:hAnsi="Calibri" w:cs="Calibri"/>
          <w:sz w:val="22"/>
          <w:szCs w:val="22"/>
        </w:rPr>
        <w:t>ens</w:t>
      </w:r>
      <w:r>
        <w:rPr>
          <w:rFonts w:ascii="Calibri" w:eastAsia="Calibri" w:hAnsi="Calibri" w:cs="Calibri"/>
          <w:spacing w:val="-1"/>
          <w:sz w:val="22"/>
          <w:szCs w:val="22"/>
        </w:rPr>
        <w:t>u</w:t>
      </w:r>
      <w:r>
        <w:rPr>
          <w:rFonts w:ascii="Calibri" w:eastAsia="Calibri" w:hAnsi="Calibri" w:cs="Calibri"/>
          <w:sz w:val="22"/>
          <w:szCs w:val="22"/>
        </w:rPr>
        <w:t>re</w:t>
      </w:r>
      <w:r>
        <w:rPr>
          <w:rFonts w:ascii="Calibri" w:eastAsia="Calibri" w:hAnsi="Calibri" w:cs="Calibri"/>
          <w:spacing w:val="3"/>
          <w:sz w:val="22"/>
          <w:szCs w:val="22"/>
        </w:rPr>
        <w:t xml:space="preserve"> </w:t>
      </w:r>
      <w:r>
        <w:rPr>
          <w:rFonts w:ascii="Calibri" w:eastAsia="Calibri" w:hAnsi="Calibri" w:cs="Calibri"/>
          <w:sz w:val="22"/>
          <w:szCs w:val="22"/>
        </w:rPr>
        <w:t>that all</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nn</w:t>
      </w:r>
      <w:r>
        <w:rPr>
          <w:rFonts w:ascii="Calibri" w:eastAsia="Calibri" w:hAnsi="Calibri" w:cs="Calibri"/>
          <w:spacing w:val="2"/>
          <w:sz w:val="22"/>
          <w:szCs w:val="22"/>
        </w:rPr>
        <w:t>e</w:t>
      </w:r>
      <w:r>
        <w:rPr>
          <w:rFonts w:ascii="Calibri" w:eastAsia="Calibri" w:hAnsi="Calibri" w:cs="Calibri"/>
          <w:sz w:val="22"/>
          <w:szCs w:val="22"/>
        </w:rPr>
        <w:t>l</w:t>
      </w:r>
      <w:r>
        <w:rPr>
          <w:rFonts w:ascii="Calibri" w:eastAsia="Calibri" w:hAnsi="Calibri" w:cs="Calibri"/>
          <w:spacing w:val="2"/>
          <w:sz w:val="22"/>
          <w:szCs w:val="22"/>
        </w:rPr>
        <w:t xml:space="preserve"> </w:t>
      </w:r>
      <w:r>
        <w:rPr>
          <w:rFonts w:ascii="Calibri" w:eastAsia="Calibri" w:hAnsi="Calibri" w:cs="Calibri"/>
          <w:sz w:val="22"/>
          <w:szCs w:val="22"/>
        </w:rPr>
        <w:t>who</w:t>
      </w:r>
      <w:r>
        <w:rPr>
          <w:rFonts w:ascii="Calibri" w:eastAsia="Calibri" w:hAnsi="Calibri" w:cs="Calibri"/>
          <w:spacing w:val="1"/>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acc</w:t>
      </w:r>
      <w:r>
        <w:rPr>
          <w:rFonts w:ascii="Calibri" w:eastAsia="Calibri" w:hAnsi="Calibri" w:cs="Calibri"/>
          <w:spacing w:val="-2"/>
          <w:sz w:val="22"/>
          <w:szCs w:val="22"/>
        </w:rPr>
        <w:t>e</w:t>
      </w:r>
      <w:r>
        <w:rPr>
          <w:rFonts w:ascii="Calibri" w:eastAsia="Calibri" w:hAnsi="Calibri" w:cs="Calibri"/>
          <w:sz w:val="22"/>
          <w:szCs w:val="22"/>
        </w:rPr>
        <w:t>ss</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nd/</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ce</w:t>
      </w:r>
      <w:r>
        <w:rPr>
          <w:rFonts w:ascii="Calibri" w:eastAsia="Calibri" w:hAnsi="Calibri" w:cs="Calibri"/>
          <w:spacing w:val="1"/>
          <w:sz w:val="22"/>
          <w:szCs w:val="22"/>
        </w:rPr>
        <w:t>s</w:t>
      </w:r>
      <w:r>
        <w:rPr>
          <w:rFonts w:ascii="Calibri" w:eastAsia="Calibri" w:hAnsi="Calibri" w:cs="Calibri"/>
          <w:sz w:val="22"/>
          <w:szCs w:val="22"/>
        </w:rPr>
        <w:t xml:space="preserve">s </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al </w:t>
      </w:r>
      <w:r>
        <w:rPr>
          <w:rFonts w:ascii="Calibri" w:eastAsia="Calibri" w:hAnsi="Calibri" w:cs="Calibri"/>
          <w:spacing w:val="1"/>
          <w:sz w:val="22"/>
          <w:szCs w:val="22"/>
        </w:rPr>
        <w:t>D</w:t>
      </w:r>
      <w:r>
        <w:rPr>
          <w:rFonts w:ascii="Calibri" w:eastAsia="Calibri" w:hAnsi="Calibri" w:cs="Calibri"/>
          <w:sz w:val="22"/>
          <w:szCs w:val="22"/>
        </w:rPr>
        <w:t>ata</w:t>
      </w:r>
      <w:r>
        <w:rPr>
          <w:rFonts w:ascii="Calibri" w:eastAsia="Calibri" w:hAnsi="Calibri" w:cs="Calibri"/>
          <w:spacing w:val="3"/>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re</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b</w:t>
      </w:r>
      <w:r>
        <w:rPr>
          <w:rFonts w:ascii="Calibri" w:eastAsia="Calibri" w:hAnsi="Calibri" w:cs="Calibri"/>
          <w:sz w:val="22"/>
          <w:szCs w:val="22"/>
        </w:rPr>
        <w:t>li</w:t>
      </w:r>
      <w:r>
        <w:rPr>
          <w:rFonts w:ascii="Calibri" w:eastAsia="Calibri" w:hAnsi="Calibri" w:cs="Calibri"/>
          <w:spacing w:val="-1"/>
          <w:sz w:val="22"/>
          <w:szCs w:val="22"/>
        </w:rPr>
        <w:t>g</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pacing w:val="-4"/>
          <w:sz w:val="22"/>
          <w:szCs w:val="22"/>
        </w:rPr>
        <w:t>t</w:t>
      </w:r>
      <w:r>
        <w:rPr>
          <w:rFonts w:ascii="Calibri" w:eastAsia="Calibri" w:hAnsi="Calibri" w:cs="Calibri"/>
          <w:sz w:val="22"/>
          <w:szCs w:val="22"/>
        </w:rPr>
        <w:t>o k</w:t>
      </w:r>
      <w:r>
        <w:rPr>
          <w:rFonts w:ascii="Calibri" w:eastAsia="Calibri" w:hAnsi="Calibri" w:cs="Calibri"/>
          <w:spacing w:val="1"/>
          <w:sz w:val="22"/>
          <w:szCs w:val="22"/>
        </w:rPr>
        <w:t>e</w:t>
      </w:r>
      <w:r>
        <w:rPr>
          <w:rFonts w:ascii="Calibri" w:eastAsia="Calibri" w:hAnsi="Calibri" w:cs="Calibri"/>
          <w:sz w:val="22"/>
          <w:szCs w:val="22"/>
        </w:rPr>
        <w:t>ep</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ata</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fi</w:t>
      </w:r>
      <w:r>
        <w:rPr>
          <w:rFonts w:ascii="Calibri" w:eastAsia="Calibri" w:hAnsi="Calibri" w:cs="Calibri"/>
          <w:spacing w:val="-1"/>
          <w:sz w:val="22"/>
          <w:szCs w:val="22"/>
        </w:rPr>
        <w:t>d</w:t>
      </w:r>
      <w:r>
        <w:rPr>
          <w:rFonts w:ascii="Calibri" w:eastAsia="Calibri" w:hAnsi="Calibri" w:cs="Calibri"/>
          <w:sz w:val="22"/>
          <w:szCs w:val="22"/>
        </w:rPr>
        <w:t>entia</w:t>
      </w:r>
      <w:r>
        <w:rPr>
          <w:rFonts w:ascii="Calibri" w:eastAsia="Calibri" w:hAnsi="Calibri" w:cs="Calibri"/>
          <w:spacing w:val="-1"/>
          <w:sz w:val="22"/>
          <w:szCs w:val="22"/>
        </w:rPr>
        <w:t>l</w:t>
      </w:r>
      <w:r>
        <w:rPr>
          <w:rFonts w:ascii="Calibri" w:eastAsia="Calibri" w:hAnsi="Calibri" w:cs="Calibri"/>
          <w:sz w:val="22"/>
          <w:szCs w:val="22"/>
        </w:rPr>
        <w:t>;</w:t>
      </w:r>
    </w:p>
    <w:p w14:paraId="7E694792" w14:textId="77777777" w:rsidR="00065BF4" w:rsidRDefault="00065BF4">
      <w:pPr>
        <w:spacing w:before="9" w:line="160" w:lineRule="exact"/>
        <w:rPr>
          <w:sz w:val="16"/>
          <w:szCs w:val="16"/>
        </w:rPr>
      </w:pPr>
    </w:p>
    <w:p w14:paraId="27EBABDE" w14:textId="77777777" w:rsidR="00065BF4" w:rsidRDefault="00E32064">
      <w:pPr>
        <w:spacing w:line="255" w:lineRule="auto"/>
        <w:ind w:left="479" w:right="70"/>
        <w:jc w:val="both"/>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pacing w:val="1"/>
          <w:sz w:val="22"/>
          <w:szCs w:val="22"/>
        </w:rPr>
        <w:t>4</w:t>
      </w:r>
      <w:r>
        <w:rPr>
          <w:rFonts w:ascii="Calibri" w:eastAsia="Calibri" w:hAnsi="Calibri" w:cs="Calibri"/>
          <w:sz w:val="22"/>
          <w:szCs w:val="22"/>
        </w:rPr>
        <w:t xml:space="preserve">) </w:t>
      </w:r>
      <w:r>
        <w:rPr>
          <w:rFonts w:ascii="Calibri" w:eastAsia="Calibri" w:hAnsi="Calibri" w:cs="Calibri"/>
          <w:spacing w:val="28"/>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z w:val="22"/>
          <w:szCs w:val="22"/>
        </w:rPr>
        <w:t>tra</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f</w:t>
      </w:r>
      <w:r>
        <w:rPr>
          <w:rFonts w:ascii="Calibri" w:eastAsia="Calibri" w:hAnsi="Calibri" w:cs="Calibri"/>
          <w:sz w:val="22"/>
          <w:szCs w:val="22"/>
        </w:rPr>
        <w:t>er</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ers</w:t>
      </w:r>
      <w:r>
        <w:rPr>
          <w:rFonts w:ascii="Calibri" w:eastAsia="Calibri" w:hAnsi="Calibri" w:cs="Calibri"/>
          <w:spacing w:val="-1"/>
          <w:sz w:val="22"/>
          <w:szCs w:val="22"/>
        </w:rPr>
        <w:t>on</w:t>
      </w:r>
      <w:r>
        <w:rPr>
          <w:rFonts w:ascii="Calibri" w:eastAsia="Calibri" w:hAnsi="Calibri" w:cs="Calibri"/>
          <w:sz w:val="22"/>
          <w:szCs w:val="22"/>
        </w:rPr>
        <w:t>al</w:t>
      </w:r>
      <w:r>
        <w:rPr>
          <w:rFonts w:ascii="Calibri" w:eastAsia="Calibri" w:hAnsi="Calibri" w:cs="Calibri"/>
          <w:spacing w:val="5"/>
          <w:sz w:val="22"/>
          <w:szCs w:val="22"/>
        </w:rPr>
        <w:t xml:space="preserve"> </w:t>
      </w:r>
      <w:r>
        <w:rPr>
          <w:rFonts w:ascii="Calibri" w:eastAsia="Calibri" w:hAnsi="Calibri" w:cs="Calibri"/>
          <w:spacing w:val="1"/>
          <w:sz w:val="22"/>
          <w:szCs w:val="22"/>
        </w:rPr>
        <w:t>D</w:t>
      </w:r>
      <w:r>
        <w:rPr>
          <w:rFonts w:ascii="Calibri" w:eastAsia="Calibri" w:hAnsi="Calibri" w:cs="Calibri"/>
          <w:spacing w:val="-3"/>
          <w:sz w:val="22"/>
          <w:szCs w:val="22"/>
        </w:rPr>
        <w:t>a</w:t>
      </w:r>
      <w:r>
        <w:rPr>
          <w:rFonts w:ascii="Calibri" w:eastAsia="Calibri" w:hAnsi="Calibri" w:cs="Calibri"/>
          <w:sz w:val="22"/>
          <w:szCs w:val="22"/>
        </w:rPr>
        <w:t>ta</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 xml:space="preserve">tside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E</w:t>
      </w:r>
      <w:r>
        <w:rPr>
          <w:rFonts w:ascii="Calibri" w:eastAsia="Calibri" w:hAnsi="Calibri" w:cs="Calibri"/>
          <w:spacing w:val="-3"/>
          <w:sz w:val="22"/>
          <w:szCs w:val="22"/>
        </w:rPr>
        <w:t>u</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ean</w:t>
      </w:r>
      <w:r>
        <w:rPr>
          <w:rFonts w:ascii="Calibri" w:eastAsia="Calibri" w:hAnsi="Calibri" w:cs="Calibri"/>
          <w:spacing w:val="3"/>
          <w:sz w:val="22"/>
          <w:szCs w:val="22"/>
        </w:rPr>
        <w:t xml:space="preserve"> </w:t>
      </w:r>
      <w:r>
        <w:rPr>
          <w:rFonts w:ascii="Calibri" w:eastAsia="Calibri" w:hAnsi="Calibri" w:cs="Calibri"/>
          <w:sz w:val="22"/>
          <w:szCs w:val="22"/>
        </w:rPr>
        <w:t>E</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no</w:t>
      </w:r>
      <w:r>
        <w:rPr>
          <w:rFonts w:ascii="Calibri" w:eastAsia="Calibri" w:hAnsi="Calibri" w:cs="Calibri"/>
          <w:spacing w:val="1"/>
          <w:sz w:val="22"/>
          <w:szCs w:val="22"/>
        </w:rPr>
        <w:t>m</w:t>
      </w:r>
      <w:r>
        <w:rPr>
          <w:rFonts w:ascii="Calibri" w:eastAsia="Calibri" w:hAnsi="Calibri" w:cs="Calibri"/>
          <w:sz w:val="22"/>
          <w:szCs w:val="22"/>
        </w:rPr>
        <w:t>ic</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r</w:t>
      </w:r>
      <w:r>
        <w:rPr>
          <w:rFonts w:ascii="Calibri" w:eastAsia="Calibri" w:hAnsi="Calibri" w:cs="Calibri"/>
          <w:sz w:val="22"/>
          <w:szCs w:val="22"/>
        </w:rPr>
        <w:t>ea</w:t>
      </w:r>
      <w:r>
        <w:rPr>
          <w:rFonts w:ascii="Calibri" w:eastAsia="Calibri" w:hAnsi="Calibri" w:cs="Calibri"/>
          <w:spacing w:val="3"/>
          <w:sz w:val="22"/>
          <w:szCs w:val="22"/>
        </w:rPr>
        <w:t xml:space="preserve"> </w:t>
      </w:r>
      <w:r>
        <w:rPr>
          <w:rFonts w:ascii="Calibri" w:eastAsia="Calibri" w:hAnsi="Calibri" w:cs="Calibri"/>
          <w:spacing w:val="-1"/>
          <w:sz w:val="22"/>
          <w:szCs w:val="22"/>
        </w:rPr>
        <w:t>un</w:t>
      </w:r>
      <w:r>
        <w:rPr>
          <w:rFonts w:ascii="Calibri" w:eastAsia="Calibri" w:hAnsi="Calibri" w:cs="Calibri"/>
          <w:spacing w:val="-3"/>
          <w:sz w:val="22"/>
          <w:szCs w:val="22"/>
        </w:rPr>
        <w:t>l</w:t>
      </w:r>
      <w:r>
        <w:rPr>
          <w:rFonts w:ascii="Calibri" w:eastAsia="Calibri" w:hAnsi="Calibri" w:cs="Calibri"/>
          <w:sz w:val="22"/>
          <w:szCs w:val="22"/>
        </w:rPr>
        <w:t>ess</w:t>
      </w:r>
      <w:r>
        <w:rPr>
          <w:rFonts w:ascii="Calibri" w:eastAsia="Calibri" w:hAnsi="Calibri" w:cs="Calibri"/>
          <w:spacing w:val="4"/>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rior writ</w:t>
      </w:r>
      <w:r>
        <w:rPr>
          <w:rFonts w:ascii="Calibri" w:eastAsia="Calibri" w:hAnsi="Calibri" w:cs="Calibri"/>
          <w:spacing w:val="1"/>
          <w:sz w:val="22"/>
          <w:szCs w:val="22"/>
        </w:rPr>
        <w:t>t</w:t>
      </w:r>
      <w:r>
        <w:rPr>
          <w:rFonts w:ascii="Calibri" w:eastAsia="Calibri" w:hAnsi="Calibri" w:cs="Calibri"/>
          <w:sz w:val="22"/>
          <w:szCs w:val="22"/>
        </w:rPr>
        <w:t>en</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2"/>
          <w:sz w:val="22"/>
          <w:szCs w:val="22"/>
        </w:rPr>
        <w:t>s</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Cl</w:t>
      </w:r>
      <w:r>
        <w:rPr>
          <w:rFonts w:ascii="Calibri" w:eastAsia="Calibri" w:hAnsi="Calibri" w:cs="Calibri"/>
          <w:spacing w:val="-1"/>
          <w:sz w:val="22"/>
          <w:szCs w:val="22"/>
        </w:rPr>
        <w:t>i</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as been</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b</w:t>
      </w:r>
      <w:r>
        <w:rPr>
          <w:rFonts w:ascii="Calibri" w:eastAsia="Calibri" w:hAnsi="Calibri" w:cs="Calibri"/>
          <w:sz w:val="22"/>
          <w:szCs w:val="22"/>
        </w:rPr>
        <w:t>tai</w:t>
      </w:r>
      <w:r>
        <w:rPr>
          <w:rFonts w:ascii="Calibri" w:eastAsia="Calibri" w:hAnsi="Calibri" w:cs="Calibri"/>
          <w:spacing w:val="-3"/>
          <w:sz w:val="22"/>
          <w:szCs w:val="22"/>
        </w:rPr>
        <w:t>n</w:t>
      </w:r>
      <w:r>
        <w:rPr>
          <w:rFonts w:ascii="Calibri" w:eastAsia="Calibri" w:hAnsi="Calibri" w:cs="Calibri"/>
          <w:sz w:val="22"/>
          <w:szCs w:val="22"/>
        </w:rPr>
        <w:t>ed and</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3"/>
          <w:sz w:val="22"/>
          <w:szCs w:val="22"/>
        </w:rPr>
        <w:t>l</w:t>
      </w:r>
      <w:r>
        <w:rPr>
          <w:rFonts w:ascii="Calibri" w:eastAsia="Calibri" w:hAnsi="Calibri" w:cs="Calibri"/>
          <w:spacing w:val="4"/>
          <w:sz w:val="22"/>
          <w:szCs w:val="22"/>
        </w:rPr>
        <w:t>o</w:t>
      </w:r>
      <w:r>
        <w:rPr>
          <w:rFonts w:ascii="Calibri" w:eastAsia="Calibri" w:hAnsi="Calibri" w:cs="Calibri"/>
          <w:spacing w:val="1"/>
          <w:sz w:val="22"/>
          <w:szCs w:val="22"/>
        </w:rPr>
        <w:t>w</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nd</w:t>
      </w:r>
      <w:r>
        <w:rPr>
          <w:rFonts w:ascii="Calibri" w:eastAsia="Calibri" w:hAnsi="Calibri" w:cs="Calibri"/>
          <w:sz w:val="22"/>
          <w:szCs w:val="22"/>
        </w:rPr>
        <w:t>it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 are</w:t>
      </w:r>
      <w:r>
        <w:rPr>
          <w:rFonts w:ascii="Calibri" w:eastAsia="Calibri" w:hAnsi="Calibri" w:cs="Calibri"/>
          <w:spacing w:val="-1"/>
          <w:sz w:val="22"/>
          <w:szCs w:val="22"/>
        </w:rPr>
        <w:t xml:space="preserve"> </w:t>
      </w:r>
      <w:r>
        <w:rPr>
          <w:rFonts w:ascii="Calibri" w:eastAsia="Calibri" w:hAnsi="Calibri" w:cs="Calibri"/>
          <w:sz w:val="22"/>
          <w:szCs w:val="22"/>
        </w:rPr>
        <w:t>fu</w:t>
      </w:r>
      <w:r>
        <w:rPr>
          <w:rFonts w:ascii="Calibri" w:eastAsia="Calibri" w:hAnsi="Calibri" w:cs="Calibri"/>
          <w:spacing w:val="-1"/>
          <w:sz w:val="22"/>
          <w:szCs w:val="22"/>
        </w:rPr>
        <w:t>l</w:t>
      </w:r>
      <w:r>
        <w:rPr>
          <w:rFonts w:ascii="Calibri" w:eastAsia="Calibri" w:hAnsi="Calibri" w:cs="Calibri"/>
          <w:sz w:val="22"/>
          <w:szCs w:val="22"/>
        </w:rPr>
        <w:t>fi</w:t>
      </w:r>
      <w:r>
        <w:rPr>
          <w:rFonts w:ascii="Calibri" w:eastAsia="Calibri" w:hAnsi="Calibri" w:cs="Calibri"/>
          <w:spacing w:val="-1"/>
          <w:sz w:val="22"/>
          <w:szCs w:val="22"/>
        </w:rPr>
        <w:t>l</w:t>
      </w:r>
      <w:r>
        <w:rPr>
          <w:rFonts w:ascii="Calibri" w:eastAsia="Calibri" w:hAnsi="Calibri" w:cs="Calibri"/>
          <w:sz w:val="22"/>
          <w:szCs w:val="22"/>
        </w:rPr>
        <w:t>le</w:t>
      </w:r>
      <w:r>
        <w:rPr>
          <w:rFonts w:ascii="Calibri" w:eastAsia="Calibri" w:hAnsi="Calibri" w:cs="Calibri"/>
          <w:spacing w:val="-1"/>
          <w:sz w:val="22"/>
          <w:szCs w:val="22"/>
        </w:rPr>
        <w:t>d</w:t>
      </w:r>
      <w:r>
        <w:rPr>
          <w:rFonts w:ascii="Calibri" w:eastAsia="Calibri" w:hAnsi="Calibri" w:cs="Calibri"/>
          <w:sz w:val="22"/>
          <w:szCs w:val="22"/>
        </w:rPr>
        <w:t>;</w:t>
      </w:r>
    </w:p>
    <w:p w14:paraId="172D38FF" w14:textId="77777777" w:rsidR="00065BF4" w:rsidRDefault="00065BF4">
      <w:pPr>
        <w:spacing w:before="1" w:line="160" w:lineRule="exact"/>
        <w:rPr>
          <w:sz w:val="17"/>
          <w:szCs w:val="17"/>
        </w:rPr>
      </w:pPr>
    </w:p>
    <w:p w14:paraId="3CF03DD8" w14:textId="78302CBC" w:rsidR="00065BF4" w:rsidRDefault="00E32064">
      <w:pPr>
        <w:tabs>
          <w:tab w:val="left" w:pos="1240"/>
        </w:tabs>
        <w:spacing w:line="258" w:lineRule="auto"/>
        <w:ind w:left="1199" w:right="82" w:hanging="466"/>
        <w:rPr>
          <w:rFonts w:ascii="Calibri" w:eastAsia="Calibri" w:hAnsi="Calibri" w:cs="Calibri"/>
          <w:sz w:val="22"/>
          <w:szCs w:val="22"/>
        </w:rPr>
      </w:pPr>
      <w:r>
        <w:rPr>
          <w:rFonts w:ascii="Calibri" w:eastAsia="Calibri" w:hAnsi="Calibri" w:cs="Calibri"/>
          <w:sz w:val="22"/>
          <w:szCs w:val="22"/>
        </w:rPr>
        <w:t>i.</w:t>
      </w:r>
      <w:r>
        <w:rPr>
          <w:rFonts w:ascii="Calibri" w:eastAsia="Calibri" w:hAnsi="Calibri" w:cs="Calibri"/>
          <w:sz w:val="22"/>
          <w:szCs w:val="22"/>
        </w:rPr>
        <w:tab/>
      </w:r>
      <w:r>
        <w:rPr>
          <w:rFonts w:ascii="Calibri" w:eastAsia="Calibri" w:hAnsi="Calibri" w:cs="Calibri"/>
          <w:sz w:val="22"/>
          <w:szCs w:val="22"/>
        </w:rPr>
        <w:tab/>
        <w:t>a</w:t>
      </w:r>
      <w:r>
        <w:rPr>
          <w:rFonts w:ascii="Calibri" w:eastAsia="Calibri" w:hAnsi="Calibri" w:cs="Calibri"/>
          <w:spacing w:val="-1"/>
          <w:sz w:val="22"/>
          <w:szCs w:val="22"/>
        </w:rPr>
        <w:t>pp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ri</w:t>
      </w:r>
      <w:r>
        <w:rPr>
          <w:rFonts w:ascii="Calibri" w:eastAsia="Calibri" w:hAnsi="Calibri" w:cs="Calibri"/>
          <w:spacing w:val="-1"/>
          <w:sz w:val="22"/>
          <w:szCs w:val="22"/>
        </w:rPr>
        <w:t>a</w:t>
      </w:r>
      <w:r>
        <w:rPr>
          <w:rFonts w:ascii="Calibri" w:eastAsia="Calibri" w:hAnsi="Calibri" w:cs="Calibri"/>
          <w:sz w:val="22"/>
          <w:szCs w:val="22"/>
        </w:rPr>
        <w:t>te</w:t>
      </w:r>
      <w:r>
        <w:rPr>
          <w:rFonts w:ascii="Calibri" w:eastAsia="Calibri" w:hAnsi="Calibri" w:cs="Calibri"/>
          <w:spacing w:val="-1"/>
          <w:sz w:val="22"/>
          <w:szCs w:val="22"/>
        </w:rPr>
        <w:t xml:space="preserve"> </w:t>
      </w:r>
      <w:r>
        <w:rPr>
          <w:rFonts w:ascii="Calibri" w:eastAsia="Calibri" w:hAnsi="Calibri" w:cs="Calibri"/>
          <w:sz w:val="22"/>
          <w:szCs w:val="22"/>
        </w:rPr>
        <w:t>safe</w:t>
      </w:r>
      <w:r>
        <w:rPr>
          <w:rFonts w:ascii="Calibri" w:eastAsia="Calibri" w:hAnsi="Calibri" w:cs="Calibri"/>
          <w:spacing w:val="-1"/>
          <w:sz w:val="22"/>
          <w:szCs w:val="22"/>
        </w:rPr>
        <w:t>gu</w:t>
      </w:r>
      <w:r>
        <w:rPr>
          <w:rFonts w:ascii="Calibri" w:eastAsia="Calibri" w:hAnsi="Calibri" w:cs="Calibri"/>
          <w:sz w:val="22"/>
          <w:szCs w:val="22"/>
        </w:rPr>
        <w:t>ar</w:t>
      </w:r>
      <w:r>
        <w:rPr>
          <w:rFonts w:ascii="Calibri" w:eastAsia="Calibri" w:hAnsi="Calibri" w:cs="Calibri"/>
          <w:spacing w:val="-1"/>
          <w:sz w:val="22"/>
          <w:szCs w:val="22"/>
        </w:rPr>
        <w:t>d</w:t>
      </w:r>
      <w:r>
        <w:rPr>
          <w:rFonts w:ascii="Calibri" w:eastAsia="Calibri" w:hAnsi="Calibri" w:cs="Calibri"/>
          <w:sz w:val="22"/>
          <w:szCs w:val="22"/>
        </w:rPr>
        <w:t>s a</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z w:val="22"/>
          <w:szCs w:val="22"/>
        </w:rPr>
        <w:t>pl</w:t>
      </w:r>
      <w:r>
        <w:rPr>
          <w:rFonts w:ascii="Calibri" w:eastAsia="Calibri" w:hAnsi="Calibri" w:cs="Calibri"/>
          <w:spacing w:val="-1"/>
          <w:sz w:val="22"/>
          <w:szCs w:val="22"/>
        </w:rPr>
        <w:t>a</w:t>
      </w:r>
      <w:r>
        <w:rPr>
          <w:rFonts w:ascii="Calibri" w:eastAsia="Calibri" w:hAnsi="Calibri" w:cs="Calibri"/>
          <w:sz w:val="22"/>
          <w:szCs w:val="22"/>
        </w:rPr>
        <w:t>ce in</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z w:val="22"/>
          <w:szCs w:val="22"/>
        </w:rPr>
        <w:t>lat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tra</w:t>
      </w:r>
      <w:r>
        <w:rPr>
          <w:rFonts w:ascii="Calibri" w:eastAsia="Calibri" w:hAnsi="Calibri" w:cs="Calibri"/>
          <w:spacing w:val="-1"/>
          <w:sz w:val="22"/>
          <w:szCs w:val="22"/>
        </w:rPr>
        <w:t>n</w:t>
      </w:r>
      <w:r>
        <w:rPr>
          <w:rFonts w:ascii="Calibri" w:eastAsia="Calibri" w:hAnsi="Calibri" w:cs="Calibri"/>
          <w:sz w:val="22"/>
          <w:szCs w:val="22"/>
        </w:rPr>
        <w:t>sfer,</w:t>
      </w:r>
      <w:r>
        <w:rPr>
          <w:rFonts w:ascii="Calibri" w:eastAsia="Calibri" w:hAnsi="Calibri" w:cs="Calibri"/>
          <w:spacing w:val="-1"/>
          <w:sz w:val="22"/>
          <w:szCs w:val="22"/>
        </w:rPr>
        <w:t xml:space="preserve"> </w:t>
      </w:r>
      <w:r>
        <w:rPr>
          <w:rFonts w:ascii="Calibri" w:eastAsia="Calibri" w:hAnsi="Calibri" w:cs="Calibri"/>
          <w:sz w:val="22"/>
          <w:szCs w:val="22"/>
        </w:rPr>
        <w:t>to ens</w:t>
      </w:r>
      <w:r>
        <w:rPr>
          <w:rFonts w:ascii="Calibri" w:eastAsia="Calibri" w:hAnsi="Calibri" w:cs="Calibri"/>
          <w:spacing w:val="-1"/>
          <w:sz w:val="22"/>
          <w:szCs w:val="22"/>
        </w:rPr>
        <w:t>u</w:t>
      </w:r>
      <w:r>
        <w:rPr>
          <w:rFonts w:ascii="Calibri" w:eastAsia="Calibri" w:hAnsi="Calibri" w:cs="Calibri"/>
          <w:sz w:val="22"/>
          <w:szCs w:val="22"/>
        </w:rPr>
        <w:t>re</w:t>
      </w:r>
      <w:r>
        <w:rPr>
          <w:rFonts w:ascii="Calibri" w:eastAsia="Calibri" w:hAnsi="Calibri" w:cs="Calibri"/>
          <w:spacing w:val="-1"/>
          <w:sz w:val="22"/>
          <w:szCs w:val="22"/>
        </w:rPr>
        <w:t xml:space="preserve"> </w:t>
      </w:r>
      <w:r>
        <w:rPr>
          <w:rFonts w:ascii="Calibri" w:eastAsia="Calibri" w:hAnsi="Calibri" w:cs="Calibri"/>
          <w:sz w:val="22"/>
          <w:szCs w:val="22"/>
        </w:rPr>
        <w:t>that</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al </w:t>
      </w:r>
      <w:r>
        <w:rPr>
          <w:rFonts w:ascii="Calibri" w:eastAsia="Calibri" w:hAnsi="Calibri" w:cs="Calibri"/>
          <w:spacing w:val="1"/>
          <w:sz w:val="22"/>
          <w:szCs w:val="22"/>
        </w:rPr>
        <w:t>D</w:t>
      </w:r>
      <w:r>
        <w:rPr>
          <w:rFonts w:ascii="Calibri" w:eastAsia="Calibri" w:hAnsi="Calibri" w:cs="Calibri"/>
          <w:sz w:val="22"/>
          <w:szCs w:val="22"/>
        </w:rPr>
        <w:t>ata is</w:t>
      </w:r>
      <w:r>
        <w:rPr>
          <w:rFonts w:ascii="Calibri" w:eastAsia="Calibri" w:hAnsi="Calibri" w:cs="Calibri"/>
          <w:spacing w:val="-2"/>
          <w:sz w:val="22"/>
          <w:szCs w:val="22"/>
        </w:rPr>
        <w:t xml:space="preserve"> </w:t>
      </w:r>
      <w:r>
        <w:rPr>
          <w:rFonts w:ascii="Calibri" w:eastAsia="Calibri" w:hAnsi="Calibri" w:cs="Calibri"/>
          <w:sz w:val="22"/>
          <w:szCs w:val="22"/>
        </w:rPr>
        <w:t>ade</w:t>
      </w:r>
      <w:r>
        <w:rPr>
          <w:rFonts w:ascii="Calibri" w:eastAsia="Calibri" w:hAnsi="Calibri" w:cs="Calibri"/>
          <w:spacing w:val="-1"/>
          <w:sz w:val="22"/>
          <w:szCs w:val="22"/>
        </w:rPr>
        <w:t>qu</w:t>
      </w:r>
      <w:r>
        <w:rPr>
          <w:rFonts w:ascii="Calibri" w:eastAsia="Calibri" w:hAnsi="Calibri" w:cs="Calibri"/>
          <w:sz w:val="22"/>
          <w:szCs w:val="22"/>
        </w:rPr>
        <w:t>at</w:t>
      </w:r>
      <w:r>
        <w:rPr>
          <w:rFonts w:ascii="Calibri" w:eastAsia="Calibri" w:hAnsi="Calibri" w:cs="Calibri"/>
          <w:spacing w:val="1"/>
          <w:sz w:val="22"/>
          <w:szCs w:val="22"/>
        </w:rPr>
        <w:t>e</w:t>
      </w:r>
      <w:r>
        <w:rPr>
          <w:rFonts w:ascii="Calibri" w:eastAsia="Calibri" w:hAnsi="Calibri" w:cs="Calibri"/>
          <w:spacing w:val="-3"/>
          <w:sz w:val="22"/>
          <w:szCs w:val="22"/>
        </w:rPr>
        <w:t>l</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c</w:t>
      </w:r>
      <w:r>
        <w:rPr>
          <w:rFonts w:ascii="Calibri" w:eastAsia="Calibri" w:hAnsi="Calibri" w:cs="Calibri"/>
          <w:spacing w:val="-2"/>
          <w:sz w:val="22"/>
          <w:szCs w:val="22"/>
        </w:rPr>
        <w:t>t</w:t>
      </w:r>
      <w:r>
        <w:rPr>
          <w:rFonts w:ascii="Calibri" w:eastAsia="Calibri" w:hAnsi="Calibri" w:cs="Calibri"/>
          <w:sz w:val="22"/>
          <w:szCs w:val="22"/>
        </w:rPr>
        <w:t>ed in</w:t>
      </w:r>
      <w:r>
        <w:rPr>
          <w:rFonts w:ascii="Calibri" w:eastAsia="Calibri" w:hAnsi="Calibri" w:cs="Calibri"/>
          <w:spacing w:val="-1"/>
          <w:sz w:val="22"/>
          <w:szCs w:val="22"/>
        </w:rPr>
        <w:t xml:space="preserve"> </w:t>
      </w:r>
      <w:r>
        <w:rPr>
          <w:rFonts w:ascii="Calibri" w:eastAsia="Calibri" w:hAnsi="Calibri" w:cs="Calibri"/>
          <w:sz w:val="22"/>
          <w:szCs w:val="22"/>
        </w:rPr>
        <w:t>ac</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z w:val="22"/>
          <w:szCs w:val="22"/>
        </w:rPr>
        <w:t>with Ch</w:t>
      </w:r>
      <w:r>
        <w:rPr>
          <w:rFonts w:ascii="Calibri" w:eastAsia="Calibri" w:hAnsi="Calibri" w:cs="Calibri"/>
          <w:spacing w:val="-3"/>
          <w:sz w:val="22"/>
          <w:szCs w:val="22"/>
        </w:rPr>
        <w:t>a</w:t>
      </w:r>
      <w:r>
        <w:rPr>
          <w:rFonts w:ascii="Calibri" w:eastAsia="Calibri" w:hAnsi="Calibri" w:cs="Calibri"/>
          <w:spacing w:val="-1"/>
          <w:sz w:val="22"/>
          <w:szCs w:val="22"/>
        </w:rPr>
        <w:t>p</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r V</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2"/>
          <w:sz w:val="22"/>
          <w:szCs w:val="22"/>
        </w:rPr>
        <w:t>R</w:t>
      </w:r>
      <w:r>
        <w:rPr>
          <w:rFonts w:ascii="Calibri" w:eastAsia="Calibri" w:hAnsi="Calibri" w:cs="Calibri"/>
          <w:sz w:val="22"/>
          <w:szCs w:val="22"/>
        </w:rPr>
        <w:t>eg</w:t>
      </w:r>
      <w:r>
        <w:rPr>
          <w:rFonts w:ascii="Calibri" w:eastAsia="Calibri" w:hAnsi="Calibri" w:cs="Calibri"/>
          <w:spacing w:val="-1"/>
          <w:sz w:val="22"/>
          <w:szCs w:val="22"/>
        </w:rPr>
        <w:t>u</w:t>
      </w:r>
      <w:r>
        <w:rPr>
          <w:rFonts w:ascii="Calibri" w:eastAsia="Calibri" w:hAnsi="Calibri" w:cs="Calibri"/>
          <w:sz w:val="22"/>
          <w:szCs w:val="22"/>
        </w:rPr>
        <w:t>lati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2</w:t>
      </w:r>
      <w:r>
        <w:rPr>
          <w:rFonts w:ascii="Calibri" w:eastAsia="Calibri" w:hAnsi="Calibri" w:cs="Calibri"/>
          <w:spacing w:val="-2"/>
          <w:sz w:val="22"/>
          <w:szCs w:val="22"/>
        </w:rPr>
        <w:t>01</w:t>
      </w:r>
      <w:r>
        <w:rPr>
          <w:rFonts w:ascii="Calibri" w:eastAsia="Calibri" w:hAnsi="Calibri" w:cs="Calibri"/>
          <w:spacing w:val="1"/>
          <w:sz w:val="22"/>
          <w:szCs w:val="22"/>
        </w:rPr>
        <w:t>6</w:t>
      </w:r>
      <w:r>
        <w:rPr>
          <w:rFonts w:ascii="Calibri" w:eastAsia="Calibri" w:hAnsi="Calibri" w:cs="Calibri"/>
          <w:spacing w:val="-1"/>
          <w:sz w:val="22"/>
          <w:szCs w:val="22"/>
        </w:rPr>
        <w:t>/</w:t>
      </w:r>
      <w:r>
        <w:rPr>
          <w:rFonts w:ascii="Calibri" w:eastAsia="Calibri" w:hAnsi="Calibri" w:cs="Calibri"/>
          <w:spacing w:val="1"/>
          <w:sz w:val="22"/>
          <w:szCs w:val="22"/>
        </w:rPr>
        <w:t>6</w:t>
      </w:r>
      <w:r>
        <w:rPr>
          <w:rFonts w:ascii="Calibri" w:eastAsia="Calibri" w:hAnsi="Calibri" w:cs="Calibri"/>
          <w:spacing w:val="-2"/>
          <w:sz w:val="22"/>
          <w:szCs w:val="22"/>
        </w:rPr>
        <w:t>7</w:t>
      </w:r>
      <w:r>
        <w:rPr>
          <w:rFonts w:ascii="Calibri" w:eastAsia="Calibri" w:hAnsi="Calibri" w:cs="Calibri"/>
          <w:sz w:val="22"/>
          <w:szCs w:val="22"/>
        </w:rPr>
        <w:t>9</w:t>
      </w:r>
      <w:r>
        <w:rPr>
          <w:rFonts w:ascii="Calibri" w:eastAsia="Calibri" w:hAnsi="Calibri" w:cs="Calibri"/>
          <w:spacing w:val="1"/>
          <w:sz w:val="22"/>
          <w:szCs w:val="22"/>
        </w:rPr>
        <w:t xml:space="preserve"> </w:t>
      </w:r>
      <w:r>
        <w:rPr>
          <w:rFonts w:ascii="Calibri" w:eastAsia="Calibri" w:hAnsi="Calibri" w:cs="Calibri"/>
          <w:sz w:val="22"/>
          <w:szCs w:val="22"/>
        </w:rPr>
        <w:t>(General</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ata</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ct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egu</w:t>
      </w:r>
      <w:r>
        <w:rPr>
          <w:rFonts w:ascii="Calibri" w:eastAsia="Calibri" w:hAnsi="Calibri" w:cs="Calibri"/>
          <w:sz w:val="22"/>
          <w:szCs w:val="22"/>
        </w:rPr>
        <w:t>lati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p>
    <w:p w14:paraId="67814B94" w14:textId="77777777" w:rsidR="00065BF4" w:rsidRDefault="00065BF4">
      <w:pPr>
        <w:spacing w:line="200" w:lineRule="exact"/>
      </w:pPr>
    </w:p>
    <w:p w14:paraId="663D4AE0" w14:textId="77777777" w:rsidR="00065BF4" w:rsidRDefault="00065BF4">
      <w:pPr>
        <w:spacing w:before="14" w:line="240" w:lineRule="exact"/>
        <w:rPr>
          <w:sz w:val="24"/>
          <w:szCs w:val="24"/>
        </w:rPr>
      </w:pPr>
    </w:p>
    <w:p w14:paraId="586E529C" w14:textId="77777777" w:rsidR="00065BF4" w:rsidRDefault="00E32064">
      <w:pPr>
        <w:ind w:left="683"/>
        <w:rPr>
          <w:rFonts w:ascii="Calibri" w:eastAsia="Calibri" w:hAnsi="Calibri" w:cs="Calibri"/>
          <w:sz w:val="22"/>
          <w:szCs w:val="22"/>
        </w:rPr>
      </w:pPr>
      <w:r>
        <w:rPr>
          <w:rFonts w:ascii="Calibri" w:eastAsia="Calibri" w:hAnsi="Calibri" w:cs="Calibri"/>
          <w:sz w:val="22"/>
          <w:szCs w:val="22"/>
        </w:rPr>
        <w:t xml:space="preserve">ii.        </w:t>
      </w:r>
      <w:r>
        <w:rPr>
          <w:rFonts w:ascii="Calibri" w:eastAsia="Calibri" w:hAnsi="Calibri" w:cs="Calibri"/>
          <w:spacing w:val="13"/>
          <w:sz w:val="22"/>
          <w:szCs w:val="22"/>
        </w:rPr>
        <w:t xml:space="preserve"> </w:t>
      </w:r>
      <w:r>
        <w:rPr>
          <w:rFonts w:ascii="Calibri" w:eastAsia="Calibri" w:hAnsi="Calibri" w:cs="Calibri"/>
          <w:sz w:val="22"/>
          <w:szCs w:val="22"/>
        </w:rPr>
        <w:t>the d</w:t>
      </w:r>
      <w:r>
        <w:rPr>
          <w:rFonts w:ascii="Calibri" w:eastAsia="Calibri" w:hAnsi="Calibri" w:cs="Calibri"/>
          <w:spacing w:val="-3"/>
          <w:sz w:val="22"/>
          <w:szCs w:val="22"/>
        </w:rPr>
        <w:t>a</w:t>
      </w:r>
      <w:r>
        <w:rPr>
          <w:rFonts w:ascii="Calibri" w:eastAsia="Calibri" w:hAnsi="Calibri" w:cs="Calibri"/>
          <w:sz w:val="22"/>
          <w:szCs w:val="22"/>
        </w:rPr>
        <w:t>ta</w:t>
      </w:r>
      <w:r>
        <w:rPr>
          <w:rFonts w:ascii="Calibri" w:eastAsia="Calibri" w:hAnsi="Calibri" w:cs="Calibri"/>
          <w:spacing w:val="1"/>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b</w:t>
      </w:r>
      <w:r>
        <w:rPr>
          <w:rFonts w:ascii="Calibri" w:eastAsia="Calibri" w:hAnsi="Calibri" w:cs="Calibri"/>
          <w:sz w:val="22"/>
          <w:szCs w:val="22"/>
        </w:rPr>
        <w:t>je</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as</w:t>
      </w:r>
      <w:r>
        <w:rPr>
          <w:rFonts w:ascii="Calibri" w:eastAsia="Calibri" w:hAnsi="Calibri" w:cs="Calibri"/>
          <w:spacing w:val="-2"/>
          <w:sz w:val="22"/>
          <w:szCs w:val="22"/>
        </w:rPr>
        <w:t xml:space="preserve"> </w:t>
      </w:r>
      <w:r>
        <w:rPr>
          <w:rFonts w:ascii="Calibri" w:eastAsia="Calibri" w:hAnsi="Calibri" w:cs="Calibri"/>
          <w:sz w:val="22"/>
          <w:szCs w:val="22"/>
        </w:rPr>
        <w:t>enf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ceable ri</w:t>
      </w:r>
      <w:r>
        <w:rPr>
          <w:rFonts w:ascii="Calibri" w:eastAsia="Calibri" w:hAnsi="Calibri" w:cs="Calibri"/>
          <w:spacing w:val="-1"/>
          <w:sz w:val="22"/>
          <w:szCs w:val="22"/>
        </w:rPr>
        <w:t>gh</w:t>
      </w:r>
      <w:r>
        <w:rPr>
          <w:rFonts w:ascii="Calibri" w:eastAsia="Calibri" w:hAnsi="Calibri" w:cs="Calibri"/>
          <w:sz w:val="22"/>
          <w:szCs w:val="22"/>
        </w:rPr>
        <w:t>ts</w:t>
      </w:r>
      <w:r>
        <w:rPr>
          <w:rFonts w:ascii="Calibri" w:eastAsia="Calibri" w:hAnsi="Calibri" w:cs="Calibri"/>
          <w:spacing w:val="-2"/>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pacing w:val="1"/>
          <w:sz w:val="22"/>
          <w:szCs w:val="22"/>
        </w:rPr>
        <w:t>e</w:t>
      </w:r>
      <w:r>
        <w:rPr>
          <w:rFonts w:ascii="Calibri" w:eastAsia="Calibri" w:hAnsi="Calibri" w:cs="Calibri"/>
          <w:sz w:val="22"/>
          <w:szCs w:val="22"/>
        </w:rPr>
        <w:t>ff</w:t>
      </w:r>
      <w:r>
        <w:rPr>
          <w:rFonts w:ascii="Calibri" w:eastAsia="Calibri" w:hAnsi="Calibri" w:cs="Calibri"/>
          <w:spacing w:val="-2"/>
          <w:sz w:val="22"/>
          <w:szCs w:val="22"/>
        </w:rPr>
        <w:t>e</w:t>
      </w:r>
      <w:r>
        <w:rPr>
          <w:rFonts w:ascii="Calibri" w:eastAsia="Calibri" w:hAnsi="Calibri" w:cs="Calibri"/>
          <w:sz w:val="22"/>
          <w:szCs w:val="22"/>
        </w:rPr>
        <w:t>ct</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3"/>
          <w:sz w:val="22"/>
          <w:szCs w:val="22"/>
        </w:rPr>
        <w:t>l</w:t>
      </w:r>
      <w:r>
        <w:rPr>
          <w:rFonts w:ascii="Calibri" w:eastAsia="Calibri" w:hAnsi="Calibri" w:cs="Calibri"/>
          <w:sz w:val="22"/>
          <w:szCs w:val="22"/>
        </w:rPr>
        <w:t>egal 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ed</w:t>
      </w:r>
      <w:r>
        <w:rPr>
          <w:rFonts w:ascii="Calibri" w:eastAsia="Calibri" w:hAnsi="Calibri" w:cs="Calibri"/>
          <w:spacing w:val="-1"/>
          <w:sz w:val="22"/>
          <w:szCs w:val="22"/>
        </w:rPr>
        <w:t>i</w:t>
      </w:r>
      <w:r>
        <w:rPr>
          <w:rFonts w:ascii="Calibri" w:eastAsia="Calibri" w:hAnsi="Calibri" w:cs="Calibri"/>
          <w:sz w:val="22"/>
          <w:szCs w:val="22"/>
        </w:rPr>
        <w:t>e</w:t>
      </w:r>
      <w:r>
        <w:rPr>
          <w:rFonts w:ascii="Calibri" w:eastAsia="Calibri" w:hAnsi="Calibri" w:cs="Calibri"/>
          <w:spacing w:val="-2"/>
          <w:sz w:val="22"/>
          <w:szCs w:val="22"/>
        </w:rPr>
        <w:t>s</w:t>
      </w:r>
      <w:r>
        <w:rPr>
          <w:rFonts w:ascii="Calibri" w:eastAsia="Calibri" w:hAnsi="Calibri" w:cs="Calibri"/>
          <w:sz w:val="22"/>
          <w:szCs w:val="22"/>
        </w:rPr>
        <w:t>;</w:t>
      </w:r>
    </w:p>
    <w:p w14:paraId="1B63FF58" w14:textId="77777777" w:rsidR="00065BF4" w:rsidRDefault="00065BF4">
      <w:pPr>
        <w:spacing w:line="200" w:lineRule="exact"/>
      </w:pPr>
    </w:p>
    <w:p w14:paraId="6647902F" w14:textId="77777777" w:rsidR="00065BF4" w:rsidRDefault="00065BF4">
      <w:pPr>
        <w:spacing w:before="13" w:line="260" w:lineRule="exact"/>
        <w:rPr>
          <w:sz w:val="26"/>
          <w:szCs w:val="26"/>
        </w:rPr>
      </w:pPr>
    </w:p>
    <w:p w14:paraId="62734446" w14:textId="77777777" w:rsidR="00065BF4" w:rsidRDefault="00E32064">
      <w:pPr>
        <w:tabs>
          <w:tab w:val="left" w:pos="1180"/>
        </w:tabs>
        <w:spacing w:line="257" w:lineRule="auto"/>
        <w:ind w:left="1199" w:right="86" w:hanging="566"/>
        <w:rPr>
          <w:rFonts w:ascii="Calibri" w:eastAsia="Calibri" w:hAnsi="Calibri" w:cs="Calibri"/>
          <w:sz w:val="22"/>
          <w:szCs w:val="22"/>
        </w:rPr>
      </w:pPr>
      <w:r>
        <w:rPr>
          <w:rFonts w:ascii="Calibri" w:eastAsia="Calibri" w:hAnsi="Calibri" w:cs="Calibri"/>
          <w:sz w:val="22"/>
          <w:szCs w:val="22"/>
        </w:rPr>
        <w:t>iii.</w:t>
      </w:r>
      <w:r>
        <w:rPr>
          <w:rFonts w:ascii="Calibri" w:eastAsia="Calibri" w:hAnsi="Calibri" w:cs="Calibri"/>
          <w:sz w:val="22"/>
          <w:szCs w:val="22"/>
        </w:rPr>
        <w:tab/>
        <w:t>The</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lies</w:t>
      </w:r>
      <w:r>
        <w:rPr>
          <w:rFonts w:ascii="Calibri" w:eastAsia="Calibri" w:hAnsi="Calibri" w:cs="Calibri"/>
          <w:spacing w:val="-2"/>
          <w:sz w:val="22"/>
          <w:szCs w:val="22"/>
        </w:rPr>
        <w:t xml:space="preserve"> </w:t>
      </w:r>
      <w:r>
        <w:rPr>
          <w:rFonts w:ascii="Calibri" w:eastAsia="Calibri" w:hAnsi="Calibri" w:cs="Calibri"/>
          <w:spacing w:val="1"/>
          <w:sz w:val="22"/>
          <w:szCs w:val="22"/>
        </w:rPr>
        <w:t>w</w:t>
      </w:r>
      <w:r>
        <w:rPr>
          <w:rFonts w:ascii="Calibri" w:eastAsia="Calibri" w:hAnsi="Calibri" w:cs="Calibri"/>
          <w:spacing w:val="-3"/>
          <w:sz w:val="22"/>
          <w:szCs w:val="22"/>
        </w:rPr>
        <w:t>i</w:t>
      </w:r>
      <w:r>
        <w:rPr>
          <w:rFonts w:ascii="Calibri" w:eastAsia="Calibri" w:hAnsi="Calibri" w:cs="Calibri"/>
          <w:sz w:val="22"/>
          <w:szCs w:val="22"/>
        </w:rPr>
        <w:t>th its</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b</w:t>
      </w:r>
      <w:r>
        <w:rPr>
          <w:rFonts w:ascii="Calibri" w:eastAsia="Calibri" w:hAnsi="Calibri" w:cs="Calibri"/>
          <w:sz w:val="22"/>
          <w:szCs w:val="22"/>
        </w:rPr>
        <w:t>li</w:t>
      </w:r>
      <w:r>
        <w:rPr>
          <w:rFonts w:ascii="Calibri" w:eastAsia="Calibri" w:hAnsi="Calibri" w:cs="Calibri"/>
          <w:spacing w:val="-1"/>
          <w:sz w:val="22"/>
          <w:szCs w:val="22"/>
        </w:rPr>
        <w:t>g</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u</w:t>
      </w:r>
      <w:r>
        <w:rPr>
          <w:rFonts w:ascii="Calibri" w:eastAsia="Calibri" w:hAnsi="Calibri" w:cs="Calibri"/>
          <w:spacing w:val="-1"/>
          <w:sz w:val="22"/>
          <w:szCs w:val="22"/>
        </w:rPr>
        <w:t>nd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ata</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2"/>
          <w:sz w:val="22"/>
          <w:szCs w:val="22"/>
        </w:rPr>
        <w:t>t</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L</w:t>
      </w:r>
      <w:r>
        <w:rPr>
          <w:rFonts w:ascii="Calibri" w:eastAsia="Calibri" w:hAnsi="Calibri" w:cs="Calibri"/>
          <w:spacing w:val="-3"/>
          <w:sz w:val="22"/>
          <w:szCs w:val="22"/>
        </w:rPr>
        <w:t>a</w:t>
      </w:r>
      <w:r>
        <w:rPr>
          <w:rFonts w:ascii="Calibri" w:eastAsia="Calibri" w:hAnsi="Calibri" w:cs="Calibri"/>
          <w:sz w:val="22"/>
          <w:szCs w:val="22"/>
        </w:rPr>
        <w:t>ws</w:t>
      </w:r>
      <w:r>
        <w:rPr>
          <w:rFonts w:ascii="Calibri" w:eastAsia="Calibri" w:hAnsi="Calibri" w:cs="Calibri"/>
          <w:spacing w:val="1"/>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 xml:space="preserve">y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an a</w:t>
      </w:r>
      <w:r>
        <w:rPr>
          <w:rFonts w:ascii="Calibri" w:eastAsia="Calibri" w:hAnsi="Calibri" w:cs="Calibri"/>
          <w:spacing w:val="-1"/>
          <w:sz w:val="22"/>
          <w:szCs w:val="22"/>
        </w:rPr>
        <w:t>d</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l</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pacing w:val="-2"/>
          <w:sz w:val="22"/>
          <w:szCs w:val="22"/>
        </w:rPr>
        <w:t>e</w:t>
      </w:r>
      <w:r>
        <w:rPr>
          <w:rFonts w:ascii="Calibri" w:eastAsia="Calibri" w:hAnsi="Calibri" w:cs="Calibri"/>
          <w:sz w:val="22"/>
          <w:szCs w:val="22"/>
        </w:rPr>
        <w:t xml:space="preserve">l </w:t>
      </w:r>
      <w:r>
        <w:rPr>
          <w:rFonts w:ascii="Calibri" w:eastAsia="Calibri" w:hAnsi="Calibri" w:cs="Calibri"/>
          <w:spacing w:val="1"/>
          <w:sz w:val="22"/>
          <w:szCs w:val="22"/>
        </w:rPr>
        <w:t>o</w:t>
      </w:r>
      <w:r>
        <w:rPr>
          <w:rFonts w:ascii="Calibri" w:eastAsia="Calibri" w:hAnsi="Calibri" w:cs="Calibri"/>
          <w:sz w:val="22"/>
          <w:szCs w:val="22"/>
        </w:rPr>
        <w:t>f 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ct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any</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ers</w:t>
      </w:r>
      <w:r>
        <w:rPr>
          <w:rFonts w:ascii="Calibri" w:eastAsia="Calibri" w:hAnsi="Calibri" w:cs="Calibri"/>
          <w:spacing w:val="-1"/>
          <w:sz w:val="22"/>
          <w:szCs w:val="22"/>
        </w:rPr>
        <w:t>on</w:t>
      </w:r>
      <w:r>
        <w:rPr>
          <w:rFonts w:ascii="Calibri" w:eastAsia="Calibri" w:hAnsi="Calibri" w:cs="Calibri"/>
          <w:sz w:val="22"/>
          <w:szCs w:val="22"/>
        </w:rPr>
        <w:t xml:space="preserve">al </w:t>
      </w:r>
      <w:r>
        <w:rPr>
          <w:rFonts w:ascii="Calibri" w:eastAsia="Calibri" w:hAnsi="Calibri" w:cs="Calibri"/>
          <w:spacing w:val="1"/>
          <w:sz w:val="22"/>
          <w:szCs w:val="22"/>
        </w:rPr>
        <w:t>D</w:t>
      </w:r>
      <w:r>
        <w:rPr>
          <w:rFonts w:ascii="Calibri" w:eastAsia="Calibri" w:hAnsi="Calibri" w:cs="Calibri"/>
          <w:sz w:val="22"/>
          <w:szCs w:val="22"/>
        </w:rPr>
        <w:t>ata</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z w:val="22"/>
          <w:szCs w:val="22"/>
        </w:rPr>
        <w:t>is</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ra</w:t>
      </w:r>
      <w:r>
        <w:rPr>
          <w:rFonts w:ascii="Calibri" w:eastAsia="Calibri" w:hAnsi="Calibri" w:cs="Calibri"/>
          <w:spacing w:val="-1"/>
          <w:sz w:val="22"/>
          <w:szCs w:val="22"/>
        </w:rPr>
        <w:t>n</w:t>
      </w:r>
      <w:r>
        <w:rPr>
          <w:rFonts w:ascii="Calibri" w:eastAsia="Calibri" w:hAnsi="Calibri" w:cs="Calibri"/>
          <w:sz w:val="22"/>
          <w:szCs w:val="22"/>
        </w:rPr>
        <w:t>sf</w:t>
      </w:r>
      <w:r>
        <w:rPr>
          <w:rFonts w:ascii="Calibri" w:eastAsia="Calibri" w:hAnsi="Calibri" w:cs="Calibri"/>
          <w:spacing w:val="-2"/>
          <w:sz w:val="22"/>
          <w:szCs w:val="22"/>
        </w:rPr>
        <w:t>e</w:t>
      </w:r>
      <w:r>
        <w:rPr>
          <w:rFonts w:ascii="Calibri" w:eastAsia="Calibri" w:hAnsi="Calibri" w:cs="Calibri"/>
          <w:sz w:val="22"/>
          <w:szCs w:val="22"/>
        </w:rPr>
        <w:t>rre</w:t>
      </w:r>
      <w:r>
        <w:rPr>
          <w:rFonts w:ascii="Calibri" w:eastAsia="Calibri" w:hAnsi="Calibri" w:cs="Calibri"/>
          <w:spacing w:val="-3"/>
          <w:sz w:val="22"/>
          <w:szCs w:val="22"/>
        </w:rPr>
        <w:t>d</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and</w:t>
      </w:r>
    </w:p>
    <w:p w14:paraId="7B0F0C2A" w14:textId="77777777" w:rsidR="00065BF4" w:rsidRDefault="00065BF4">
      <w:pPr>
        <w:spacing w:line="200" w:lineRule="exact"/>
      </w:pPr>
    </w:p>
    <w:p w14:paraId="0B52A631" w14:textId="77777777" w:rsidR="00065BF4" w:rsidRDefault="00065BF4">
      <w:pPr>
        <w:spacing w:before="17" w:line="240" w:lineRule="exact"/>
        <w:rPr>
          <w:sz w:val="24"/>
          <w:szCs w:val="24"/>
        </w:rPr>
      </w:pPr>
    </w:p>
    <w:p w14:paraId="7CBE4DE2" w14:textId="77777777" w:rsidR="00065BF4" w:rsidRDefault="00E32064">
      <w:pPr>
        <w:ind w:left="632"/>
        <w:rPr>
          <w:rFonts w:ascii="Calibri" w:eastAsia="Calibri" w:hAnsi="Calibri" w:cs="Calibri"/>
          <w:sz w:val="22"/>
          <w:szCs w:val="22"/>
        </w:rPr>
      </w:pPr>
      <w:r>
        <w:rPr>
          <w:rFonts w:ascii="Calibri" w:eastAsia="Calibri" w:hAnsi="Calibri" w:cs="Calibri"/>
          <w:sz w:val="22"/>
          <w:szCs w:val="22"/>
        </w:rPr>
        <w:t xml:space="preserve">iv.        </w:t>
      </w:r>
      <w:r>
        <w:rPr>
          <w:rFonts w:ascii="Calibri" w:eastAsia="Calibri" w:hAnsi="Calibri" w:cs="Calibri"/>
          <w:spacing w:val="14"/>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2"/>
          <w:sz w:val="22"/>
          <w:szCs w:val="22"/>
        </w:rPr>
        <w:t>a</w:t>
      </w:r>
      <w:r>
        <w:rPr>
          <w:rFonts w:ascii="Calibri" w:eastAsia="Calibri" w:hAnsi="Calibri" w:cs="Calibri"/>
          <w:sz w:val="22"/>
          <w:szCs w:val="22"/>
        </w:rPr>
        <w:t>c</w:t>
      </w:r>
      <w:r>
        <w:rPr>
          <w:rFonts w:ascii="Calibri" w:eastAsia="Calibri" w:hAnsi="Calibri" w:cs="Calibri"/>
          <w:spacing w:val="-2"/>
          <w:sz w:val="22"/>
          <w:szCs w:val="22"/>
        </w:rPr>
        <w:t>t</w:t>
      </w:r>
      <w:r>
        <w:rPr>
          <w:rFonts w:ascii="Calibri" w:eastAsia="Calibri" w:hAnsi="Calibri" w:cs="Calibri"/>
          <w:spacing w:val="2"/>
          <w:sz w:val="22"/>
          <w:szCs w:val="22"/>
        </w:rPr>
        <w:t>o</w:t>
      </w:r>
      <w:r>
        <w:rPr>
          <w:rFonts w:ascii="Calibri" w:eastAsia="Calibri" w:hAnsi="Calibri" w:cs="Calibri"/>
          <w:sz w:val="22"/>
          <w:szCs w:val="22"/>
        </w:rPr>
        <w:t xml:space="preserve">r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lies</w:t>
      </w:r>
      <w:r>
        <w:rPr>
          <w:rFonts w:ascii="Calibri" w:eastAsia="Calibri" w:hAnsi="Calibri" w:cs="Calibri"/>
          <w:spacing w:val="-1"/>
          <w:sz w:val="22"/>
          <w:szCs w:val="22"/>
        </w:rPr>
        <w:t xml:space="preserve"> </w:t>
      </w:r>
      <w:r>
        <w:rPr>
          <w:rFonts w:ascii="Calibri" w:eastAsia="Calibri" w:hAnsi="Calibri" w:cs="Calibri"/>
          <w:sz w:val="22"/>
          <w:szCs w:val="22"/>
        </w:rPr>
        <w:t>with rea</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2"/>
          <w:sz w:val="22"/>
          <w:szCs w:val="22"/>
        </w:rPr>
        <w:t xml:space="preserve"> </w:t>
      </w:r>
      <w:r>
        <w:rPr>
          <w:rFonts w:ascii="Calibri" w:eastAsia="Calibri" w:hAnsi="Calibri" w:cs="Calibri"/>
          <w:sz w:val="22"/>
          <w:szCs w:val="22"/>
        </w:rPr>
        <w:t>instr</w:t>
      </w:r>
      <w:r>
        <w:rPr>
          <w:rFonts w:ascii="Calibri" w:eastAsia="Calibri" w:hAnsi="Calibri" w:cs="Calibri"/>
          <w:spacing w:val="-1"/>
          <w:sz w:val="22"/>
          <w:szCs w:val="22"/>
        </w:rPr>
        <w:t>u</w:t>
      </w:r>
      <w:r>
        <w:rPr>
          <w:rFonts w:ascii="Calibri" w:eastAsia="Calibri" w:hAnsi="Calibri" w:cs="Calibri"/>
          <w:sz w:val="22"/>
          <w:szCs w:val="22"/>
        </w:rPr>
        <w:t>ct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s n</w:t>
      </w:r>
      <w:r>
        <w:rPr>
          <w:rFonts w:ascii="Calibri" w:eastAsia="Calibri" w:hAnsi="Calibri" w:cs="Calibri"/>
          <w:spacing w:val="1"/>
          <w:sz w:val="22"/>
          <w:szCs w:val="22"/>
        </w:rPr>
        <w:t>o</w:t>
      </w:r>
      <w:r>
        <w:rPr>
          <w:rFonts w:ascii="Calibri" w:eastAsia="Calibri" w:hAnsi="Calibri" w:cs="Calibri"/>
          <w:sz w:val="22"/>
          <w:szCs w:val="22"/>
        </w:rPr>
        <w:t>tif</w:t>
      </w:r>
      <w:r>
        <w:rPr>
          <w:rFonts w:ascii="Calibri" w:eastAsia="Calibri" w:hAnsi="Calibri" w:cs="Calibri"/>
          <w:spacing w:val="-3"/>
          <w:sz w:val="22"/>
          <w:szCs w:val="22"/>
        </w:rPr>
        <w:t>i</w:t>
      </w:r>
      <w:r>
        <w:rPr>
          <w:rFonts w:ascii="Calibri" w:eastAsia="Calibri" w:hAnsi="Calibri" w:cs="Calibri"/>
          <w:sz w:val="22"/>
          <w:szCs w:val="22"/>
        </w:rPr>
        <w:t xml:space="preserve">ed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it</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d</w:t>
      </w:r>
      <w:r>
        <w:rPr>
          <w:rFonts w:ascii="Calibri" w:eastAsia="Calibri" w:hAnsi="Calibri" w:cs="Calibri"/>
          <w:spacing w:val="1"/>
          <w:sz w:val="22"/>
          <w:szCs w:val="22"/>
        </w:rPr>
        <w:t>v</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t</w:t>
      </w:r>
      <w:r>
        <w:rPr>
          <w:rFonts w:ascii="Calibri" w:eastAsia="Calibri" w:hAnsi="Calibri" w:cs="Calibri"/>
          <w:spacing w:val="-1"/>
          <w:sz w:val="22"/>
          <w:szCs w:val="22"/>
        </w:rPr>
        <w:t>h</w:t>
      </w:r>
      <w:r>
        <w:rPr>
          <w:rFonts w:ascii="Calibri" w:eastAsia="Calibri" w:hAnsi="Calibri" w:cs="Calibri"/>
          <w:sz w:val="22"/>
          <w:szCs w:val="22"/>
        </w:rPr>
        <w:t>e</w:t>
      </w:r>
    </w:p>
    <w:p w14:paraId="2BBEDE20" w14:textId="77777777" w:rsidR="00065BF4" w:rsidRDefault="00E32064">
      <w:pPr>
        <w:spacing w:before="19"/>
        <w:ind w:left="1199"/>
        <w:rPr>
          <w:rFonts w:ascii="Calibri" w:eastAsia="Calibri" w:hAnsi="Calibri" w:cs="Calibri"/>
          <w:sz w:val="22"/>
          <w:szCs w:val="22"/>
        </w:rPr>
      </w:pPr>
      <w:r>
        <w:rPr>
          <w:rFonts w:ascii="Calibri" w:eastAsia="Calibri" w:hAnsi="Calibri" w:cs="Calibri"/>
          <w:sz w:val="22"/>
          <w:szCs w:val="22"/>
        </w:rPr>
        <w:t>Cl</w:t>
      </w:r>
      <w:r>
        <w:rPr>
          <w:rFonts w:ascii="Calibri" w:eastAsia="Calibri" w:hAnsi="Calibri" w:cs="Calibri"/>
          <w:spacing w:val="-1"/>
          <w:sz w:val="22"/>
          <w:szCs w:val="22"/>
        </w:rPr>
        <w:t>i</w:t>
      </w:r>
      <w:r>
        <w:rPr>
          <w:rFonts w:ascii="Calibri" w:eastAsia="Calibri" w:hAnsi="Calibri" w:cs="Calibri"/>
          <w:sz w:val="22"/>
          <w:szCs w:val="22"/>
        </w:rPr>
        <w:t xml:space="preserve">ent </w:t>
      </w:r>
      <w:r>
        <w:rPr>
          <w:rFonts w:ascii="Calibri" w:eastAsia="Calibri" w:hAnsi="Calibri" w:cs="Calibri"/>
          <w:spacing w:val="1"/>
          <w:sz w:val="22"/>
          <w:szCs w:val="22"/>
        </w:rPr>
        <w:t>w</w:t>
      </w:r>
      <w:r>
        <w:rPr>
          <w:rFonts w:ascii="Calibri" w:eastAsia="Calibri" w:hAnsi="Calibri" w:cs="Calibri"/>
          <w:spacing w:val="-3"/>
          <w:sz w:val="22"/>
          <w:szCs w:val="22"/>
        </w:rPr>
        <w:t>i</w:t>
      </w:r>
      <w:r>
        <w:rPr>
          <w:rFonts w:ascii="Calibri" w:eastAsia="Calibri" w:hAnsi="Calibri" w:cs="Calibri"/>
          <w:sz w:val="22"/>
          <w:szCs w:val="22"/>
        </w:rPr>
        <w:t>th resp</w:t>
      </w:r>
      <w:r>
        <w:rPr>
          <w:rFonts w:ascii="Calibri" w:eastAsia="Calibri" w:hAnsi="Calibri" w:cs="Calibri"/>
          <w:spacing w:val="-2"/>
          <w:sz w:val="22"/>
          <w:szCs w:val="22"/>
        </w:rPr>
        <w:t>e</w:t>
      </w:r>
      <w:r>
        <w:rPr>
          <w:rFonts w:ascii="Calibri" w:eastAsia="Calibri" w:hAnsi="Calibri" w:cs="Calibri"/>
          <w:sz w:val="22"/>
          <w:szCs w:val="22"/>
        </w:rPr>
        <w:t>ct</w:t>
      </w:r>
      <w:r>
        <w:rPr>
          <w:rFonts w:ascii="Calibri" w:eastAsia="Calibri" w:hAnsi="Calibri" w:cs="Calibri"/>
          <w:spacing w:val="-1"/>
          <w:sz w:val="22"/>
          <w:szCs w:val="22"/>
        </w:rPr>
        <w:t xml:space="preserve"> </w:t>
      </w:r>
      <w:r>
        <w:rPr>
          <w:rFonts w:ascii="Calibri" w:eastAsia="Calibri" w:hAnsi="Calibri" w:cs="Calibri"/>
          <w:sz w:val="22"/>
          <w:szCs w:val="22"/>
        </w:rPr>
        <w:t xml:space="preserve">to the </w:t>
      </w:r>
      <w:r>
        <w:rPr>
          <w:rFonts w:ascii="Calibri" w:eastAsia="Calibri" w:hAnsi="Calibri" w:cs="Calibri"/>
          <w:spacing w:val="-3"/>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ce</w:t>
      </w:r>
      <w:r>
        <w:rPr>
          <w:rFonts w:ascii="Calibri" w:eastAsia="Calibri" w:hAnsi="Calibri" w:cs="Calibri"/>
          <w:spacing w:val="-2"/>
          <w:sz w:val="22"/>
          <w:szCs w:val="22"/>
        </w:rPr>
        <w:t>s</w:t>
      </w:r>
      <w:r>
        <w:rPr>
          <w:rFonts w:ascii="Calibri" w:eastAsia="Calibri" w:hAnsi="Calibri" w:cs="Calibri"/>
          <w:sz w:val="22"/>
          <w:szCs w:val="22"/>
        </w:rPr>
        <w:t>si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ata;</w:t>
      </w:r>
    </w:p>
    <w:p w14:paraId="545C3163" w14:textId="77777777" w:rsidR="00065BF4" w:rsidRDefault="00065BF4">
      <w:pPr>
        <w:spacing w:line="200" w:lineRule="exact"/>
      </w:pPr>
    </w:p>
    <w:p w14:paraId="6FDF92E8" w14:textId="77777777" w:rsidR="00065BF4" w:rsidRDefault="00065BF4">
      <w:pPr>
        <w:spacing w:before="13" w:line="260" w:lineRule="exact"/>
        <w:rPr>
          <w:sz w:val="26"/>
          <w:szCs w:val="26"/>
        </w:rPr>
      </w:pPr>
    </w:p>
    <w:p w14:paraId="6F13B65B" w14:textId="77777777" w:rsidR="00065BF4" w:rsidRDefault="00E32064">
      <w:pPr>
        <w:spacing w:line="258" w:lineRule="auto"/>
        <w:ind w:left="479" w:right="65" w:hanging="360"/>
        <w:jc w:val="both"/>
        <w:rPr>
          <w:rFonts w:ascii="Calibri" w:eastAsia="Calibri" w:hAnsi="Calibri" w:cs="Calibri"/>
          <w:sz w:val="22"/>
          <w:szCs w:val="22"/>
        </w:rPr>
      </w:pPr>
      <w:r>
        <w:rPr>
          <w:rFonts w:ascii="Calibri" w:eastAsia="Calibri" w:hAnsi="Calibri" w:cs="Calibri"/>
          <w:sz w:val="22"/>
          <w:szCs w:val="22"/>
        </w:rPr>
        <w:t xml:space="preserve">E.  </w:t>
      </w:r>
      <w:r>
        <w:rPr>
          <w:rFonts w:ascii="Calibri" w:eastAsia="Calibri" w:hAnsi="Calibri" w:cs="Calibri"/>
          <w:spacing w:val="37"/>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r 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omp</w:t>
      </w:r>
      <w:r>
        <w:rPr>
          <w:rFonts w:ascii="Calibri" w:eastAsia="Calibri" w:hAnsi="Calibri" w:cs="Calibri"/>
          <w:sz w:val="22"/>
          <w:szCs w:val="22"/>
        </w:rPr>
        <w:t>tly</w:t>
      </w:r>
      <w:r>
        <w:rPr>
          <w:rFonts w:ascii="Calibri" w:eastAsia="Calibri" w:hAnsi="Calibri" w:cs="Calibri"/>
          <w:spacing w:val="3"/>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tify</w:t>
      </w:r>
      <w:r>
        <w:rPr>
          <w:rFonts w:ascii="Calibri" w:eastAsia="Calibri" w:hAnsi="Calibri" w:cs="Calibri"/>
          <w:spacing w:val="1"/>
          <w:sz w:val="22"/>
          <w:szCs w:val="22"/>
        </w:rPr>
        <w:t xml:space="preserve"> </w:t>
      </w:r>
      <w:r>
        <w:rPr>
          <w:rFonts w:ascii="Calibri" w:eastAsia="Calibri" w:hAnsi="Calibri" w:cs="Calibri"/>
          <w:sz w:val="22"/>
          <w:szCs w:val="22"/>
        </w:rPr>
        <w:t>the Cl</w:t>
      </w:r>
      <w:r>
        <w:rPr>
          <w:rFonts w:ascii="Calibri" w:eastAsia="Calibri" w:hAnsi="Calibri" w:cs="Calibri"/>
          <w:spacing w:val="-1"/>
          <w:sz w:val="22"/>
          <w:szCs w:val="22"/>
        </w:rPr>
        <w:t>i</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z w:val="22"/>
          <w:szCs w:val="22"/>
        </w:rPr>
        <w:t>if it</w:t>
      </w:r>
      <w:r>
        <w:rPr>
          <w:rFonts w:ascii="Calibri" w:eastAsia="Calibri" w:hAnsi="Calibri" w:cs="Calibri"/>
          <w:spacing w:val="3"/>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ec</w:t>
      </w:r>
      <w:r>
        <w:rPr>
          <w:rFonts w:ascii="Calibri" w:eastAsia="Calibri" w:hAnsi="Calibri" w:cs="Calibri"/>
          <w:spacing w:val="1"/>
          <w:sz w:val="22"/>
          <w:szCs w:val="22"/>
        </w:rPr>
        <w:t>e</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z w:val="22"/>
          <w:szCs w:val="22"/>
        </w:rPr>
        <w:t xml:space="preserve">a </w:t>
      </w:r>
      <w:r>
        <w:rPr>
          <w:rFonts w:ascii="Calibri" w:eastAsia="Calibri" w:hAnsi="Calibri" w:cs="Calibri"/>
          <w:spacing w:val="1"/>
          <w:sz w:val="22"/>
          <w:szCs w:val="22"/>
        </w:rPr>
        <w:t>D</w:t>
      </w:r>
      <w:r>
        <w:rPr>
          <w:rFonts w:ascii="Calibri" w:eastAsia="Calibri" w:hAnsi="Calibri" w:cs="Calibri"/>
          <w:sz w:val="22"/>
          <w:szCs w:val="22"/>
        </w:rPr>
        <w:t>ata S</w:t>
      </w:r>
      <w:r>
        <w:rPr>
          <w:rFonts w:ascii="Calibri" w:eastAsia="Calibri" w:hAnsi="Calibri" w:cs="Calibri"/>
          <w:spacing w:val="-2"/>
          <w:sz w:val="22"/>
          <w:szCs w:val="22"/>
        </w:rPr>
        <w:t>u</w:t>
      </w:r>
      <w:r>
        <w:rPr>
          <w:rFonts w:ascii="Calibri" w:eastAsia="Calibri" w:hAnsi="Calibri" w:cs="Calibri"/>
          <w:spacing w:val="-1"/>
          <w:sz w:val="22"/>
          <w:szCs w:val="22"/>
        </w:rPr>
        <w:t>b</w:t>
      </w:r>
      <w:r>
        <w:rPr>
          <w:rFonts w:ascii="Calibri" w:eastAsia="Calibri" w:hAnsi="Calibri" w:cs="Calibri"/>
          <w:sz w:val="22"/>
          <w:szCs w:val="22"/>
        </w:rPr>
        <w:t>je</w:t>
      </w:r>
      <w:r>
        <w:rPr>
          <w:rFonts w:ascii="Calibri" w:eastAsia="Calibri" w:hAnsi="Calibri" w:cs="Calibri"/>
          <w:spacing w:val="1"/>
          <w:sz w:val="22"/>
          <w:szCs w:val="22"/>
        </w:rPr>
        <w:t>c</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Ac</w:t>
      </w:r>
      <w:r>
        <w:rPr>
          <w:rFonts w:ascii="Calibri" w:eastAsia="Calibri" w:hAnsi="Calibri" w:cs="Calibri"/>
          <w:spacing w:val="-2"/>
          <w:sz w:val="22"/>
          <w:szCs w:val="22"/>
        </w:rPr>
        <w:t>c</w:t>
      </w:r>
      <w:r>
        <w:rPr>
          <w:rFonts w:ascii="Calibri" w:eastAsia="Calibri" w:hAnsi="Calibri" w:cs="Calibri"/>
          <w:sz w:val="22"/>
          <w:szCs w:val="22"/>
        </w:rPr>
        <w:t>ess</w:t>
      </w:r>
      <w:r>
        <w:rPr>
          <w:rFonts w:ascii="Calibri" w:eastAsia="Calibri" w:hAnsi="Calibri" w:cs="Calibri"/>
          <w:spacing w:val="3"/>
          <w:sz w:val="22"/>
          <w:szCs w:val="22"/>
        </w:rPr>
        <w:t xml:space="preserve"> </w:t>
      </w:r>
      <w:r>
        <w:rPr>
          <w:rFonts w:ascii="Calibri" w:eastAsia="Calibri" w:hAnsi="Calibri" w:cs="Calibri"/>
          <w:spacing w:val="-2"/>
          <w:sz w:val="22"/>
          <w:szCs w:val="22"/>
        </w:rPr>
        <w:t>R</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est</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 xml:space="preserve">o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ac</w:t>
      </w:r>
      <w:r>
        <w:rPr>
          <w:rFonts w:ascii="Calibri" w:eastAsia="Calibri" w:hAnsi="Calibri" w:cs="Calibri"/>
          <w:spacing w:val="-2"/>
          <w:sz w:val="22"/>
          <w:szCs w:val="22"/>
        </w:rPr>
        <w:t>c</w:t>
      </w:r>
      <w:r>
        <w:rPr>
          <w:rFonts w:ascii="Calibri" w:eastAsia="Calibri" w:hAnsi="Calibri" w:cs="Calibri"/>
          <w:sz w:val="22"/>
          <w:szCs w:val="22"/>
        </w:rPr>
        <w:t>ess</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s</w:t>
      </w:r>
      <w:r>
        <w:rPr>
          <w:rFonts w:ascii="Calibri" w:eastAsia="Calibri" w:hAnsi="Calibri" w:cs="Calibri"/>
          <w:spacing w:val="1"/>
          <w:sz w:val="22"/>
          <w:szCs w:val="22"/>
        </w:rPr>
        <w:t>on</w:t>
      </w:r>
      <w:r>
        <w:rPr>
          <w:rFonts w:ascii="Calibri" w:eastAsia="Calibri" w:hAnsi="Calibri" w:cs="Calibri"/>
          <w:spacing w:val="-3"/>
          <w:sz w:val="22"/>
          <w:szCs w:val="22"/>
        </w:rPr>
        <w:t>a</w:t>
      </w:r>
      <w:r>
        <w:rPr>
          <w:rFonts w:ascii="Calibri" w:eastAsia="Calibri" w:hAnsi="Calibri" w:cs="Calibri"/>
          <w:sz w:val="22"/>
          <w:szCs w:val="22"/>
        </w:rPr>
        <w:t>l</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ata</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ther</w:t>
      </w:r>
      <w:r>
        <w:rPr>
          <w:rFonts w:ascii="Calibri" w:eastAsia="Calibri" w:hAnsi="Calibri" w:cs="Calibri"/>
          <w:spacing w:val="-2"/>
          <w:sz w:val="22"/>
          <w:szCs w:val="22"/>
        </w:rPr>
        <w:t xml:space="preserve"> 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la</w:t>
      </w:r>
      <w:r>
        <w:rPr>
          <w:rFonts w:ascii="Calibri" w:eastAsia="Calibri" w:hAnsi="Calibri" w:cs="Calibri"/>
          <w:spacing w:val="-3"/>
          <w:sz w:val="22"/>
          <w:szCs w:val="22"/>
        </w:rPr>
        <w:t>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r</w:t>
      </w:r>
      <w:r>
        <w:rPr>
          <w:rFonts w:ascii="Calibri" w:eastAsia="Calibri" w:hAnsi="Calibri" w:cs="Calibri"/>
          <w:sz w:val="22"/>
          <w:szCs w:val="22"/>
        </w:rPr>
        <w:t>esp</w:t>
      </w:r>
      <w:r>
        <w:rPr>
          <w:rFonts w:ascii="Calibri" w:eastAsia="Calibri" w:hAnsi="Calibri" w:cs="Calibri"/>
          <w:spacing w:val="1"/>
          <w:sz w:val="22"/>
          <w:szCs w:val="22"/>
        </w:rPr>
        <w:t>o</w:t>
      </w:r>
      <w:r>
        <w:rPr>
          <w:rFonts w:ascii="Calibri" w:eastAsia="Calibri" w:hAnsi="Calibri" w:cs="Calibri"/>
          <w:spacing w:val="-1"/>
          <w:sz w:val="22"/>
          <w:szCs w:val="22"/>
        </w:rPr>
        <w:t>nd</w:t>
      </w:r>
      <w:r>
        <w:rPr>
          <w:rFonts w:ascii="Calibri" w:eastAsia="Calibri" w:hAnsi="Calibri" w:cs="Calibri"/>
          <w:sz w:val="22"/>
          <w:szCs w:val="22"/>
        </w:rPr>
        <w:t>en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no</w:t>
      </w:r>
      <w:r>
        <w:rPr>
          <w:rFonts w:ascii="Calibri" w:eastAsia="Calibri" w:hAnsi="Calibri" w:cs="Calibri"/>
          <w:sz w:val="22"/>
          <w:szCs w:val="22"/>
        </w:rPr>
        <w:t>tic</w:t>
      </w:r>
      <w:r>
        <w:rPr>
          <w:rFonts w:ascii="Calibri" w:eastAsia="Calibri" w:hAnsi="Calibri" w:cs="Calibri"/>
          <w:spacing w:val="-2"/>
          <w:sz w:val="22"/>
          <w:szCs w:val="22"/>
        </w:rPr>
        <w:t>e</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est</w:t>
      </w:r>
      <w:r>
        <w:rPr>
          <w:rFonts w:ascii="Calibri" w:eastAsia="Calibri" w:hAnsi="Calibri" w:cs="Calibri"/>
          <w:spacing w:val="47"/>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y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 xml:space="preserve">er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 xml:space="preserve">rt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req</w:t>
      </w:r>
      <w:r>
        <w:rPr>
          <w:rFonts w:ascii="Calibri" w:eastAsia="Calibri" w:hAnsi="Calibri" w:cs="Calibri"/>
          <w:spacing w:val="-4"/>
          <w:sz w:val="22"/>
          <w:szCs w:val="22"/>
        </w:rPr>
        <w:t>u</w:t>
      </w:r>
      <w:r>
        <w:rPr>
          <w:rFonts w:ascii="Calibri" w:eastAsia="Calibri" w:hAnsi="Calibri" w:cs="Calibri"/>
          <w:sz w:val="22"/>
          <w:szCs w:val="22"/>
        </w:rPr>
        <w:t>est</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reg</w:t>
      </w:r>
      <w:r>
        <w:rPr>
          <w:rFonts w:ascii="Calibri" w:eastAsia="Calibri" w:hAnsi="Calibri" w:cs="Calibri"/>
          <w:spacing w:val="-1"/>
          <w:sz w:val="22"/>
          <w:szCs w:val="22"/>
        </w:rPr>
        <w:t>u</w:t>
      </w:r>
      <w:r>
        <w:rPr>
          <w:rFonts w:ascii="Calibri" w:eastAsia="Calibri" w:hAnsi="Calibri" w:cs="Calibri"/>
          <w:sz w:val="22"/>
          <w:szCs w:val="22"/>
        </w:rPr>
        <w:t>la</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 xml:space="preserve">ry </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1"/>
          <w:sz w:val="22"/>
          <w:szCs w:val="22"/>
        </w:rPr>
        <w:t>g</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ern</w:t>
      </w:r>
      <w:r>
        <w:rPr>
          <w:rFonts w:ascii="Calibri" w:eastAsia="Calibri" w:hAnsi="Calibri" w:cs="Calibri"/>
          <w:spacing w:val="-2"/>
          <w:sz w:val="22"/>
          <w:szCs w:val="22"/>
        </w:rPr>
        <w:t>m</w:t>
      </w:r>
      <w:r>
        <w:rPr>
          <w:rFonts w:ascii="Calibri" w:eastAsia="Calibri" w:hAnsi="Calibri" w:cs="Calibri"/>
          <w:sz w:val="22"/>
          <w:szCs w:val="22"/>
        </w:rPr>
        <w:t>ent</w:t>
      </w:r>
      <w:r>
        <w:rPr>
          <w:rFonts w:ascii="Calibri" w:eastAsia="Calibri" w:hAnsi="Calibri" w:cs="Calibri"/>
          <w:spacing w:val="3"/>
          <w:sz w:val="22"/>
          <w:szCs w:val="22"/>
        </w:rPr>
        <w:t xml:space="preserve"> </w:t>
      </w:r>
      <w:r>
        <w:rPr>
          <w:rFonts w:ascii="Calibri" w:eastAsia="Calibri" w:hAnsi="Calibri" w:cs="Calibri"/>
          <w:spacing w:val="-3"/>
          <w:sz w:val="22"/>
          <w:szCs w:val="22"/>
        </w:rPr>
        <w:t>b</w:t>
      </w:r>
      <w:r>
        <w:rPr>
          <w:rFonts w:ascii="Calibri" w:eastAsia="Calibri" w:hAnsi="Calibri" w:cs="Calibri"/>
          <w:spacing w:val="1"/>
          <w:sz w:val="22"/>
          <w:szCs w:val="22"/>
        </w:rPr>
        <w:t>o</w:t>
      </w:r>
      <w:r>
        <w:rPr>
          <w:rFonts w:ascii="Calibri" w:eastAsia="Calibri" w:hAnsi="Calibri" w:cs="Calibri"/>
          <w:spacing w:val="-1"/>
          <w:sz w:val="22"/>
          <w:szCs w:val="22"/>
        </w:rPr>
        <w:t>d</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elati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z w:val="22"/>
          <w:szCs w:val="22"/>
        </w:rPr>
        <w:t>the Cl</w:t>
      </w:r>
      <w:r>
        <w:rPr>
          <w:rFonts w:ascii="Calibri" w:eastAsia="Calibri" w:hAnsi="Calibri" w:cs="Calibri"/>
          <w:spacing w:val="-1"/>
          <w:sz w:val="22"/>
          <w:szCs w:val="22"/>
        </w:rPr>
        <w:t>i</w:t>
      </w:r>
      <w:r>
        <w:rPr>
          <w:rFonts w:ascii="Calibri" w:eastAsia="Calibri" w:hAnsi="Calibri" w:cs="Calibri"/>
          <w:sz w:val="22"/>
          <w:szCs w:val="22"/>
        </w:rPr>
        <w:t>ent</w:t>
      </w:r>
      <w:r>
        <w:rPr>
          <w:rFonts w:ascii="Calibri" w:eastAsia="Calibri" w:hAnsi="Calibri" w:cs="Calibri"/>
          <w:spacing w:val="-2"/>
          <w:sz w:val="22"/>
          <w:szCs w:val="22"/>
        </w:rPr>
        <w:t>’</w:t>
      </w:r>
      <w:r>
        <w:rPr>
          <w:rFonts w:ascii="Calibri" w:eastAsia="Calibri" w:hAnsi="Calibri" w:cs="Calibri"/>
          <w:sz w:val="22"/>
          <w:szCs w:val="22"/>
        </w:rPr>
        <w:t xml:space="preserve">s </w:t>
      </w:r>
      <w:r>
        <w:rPr>
          <w:rFonts w:ascii="Calibri" w:eastAsia="Calibri" w:hAnsi="Calibri" w:cs="Calibri"/>
          <w:spacing w:val="1"/>
          <w:sz w:val="22"/>
          <w:szCs w:val="22"/>
        </w:rPr>
        <w:t>o</w:t>
      </w:r>
      <w:r>
        <w:rPr>
          <w:rFonts w:ascii="Calibri" w:eastAsia="Calibri" w:hAnsi="Calibri" w:cs="Calibri"/>
          <w:spacing w:val="-1"/>
          <w:sz w:val="22"/>
          <w:szCs w:val="22"/>
        </w:rPr>
        <w:t>b</w:t>
      </w:r>
      <w:r>
        <w:rPr>
          <w:rFonts w:ascii="Calibri" w:eastAsia="Calibri" w:hAnsi="Calibri" w:cs="Calibri"/>
          <w:sz w:val="22"/>
          <w:szCs w:val="22"/>
        </w:rPr>
        <w:t>li</w:t>
      </w:r>
      <w:r>
        <w:rPr>
          <w:rFonts w:ascii="Calibri" w:eastAsia="Calibri" w:hAnsi="Calibri" w:cs="Calibri"/>
          <w:spacing w:val="-1"/>
          <w:sz w:val="22"/>
          <w:szCs w:val="22"/>
        </w:rPr>
        <w:t>g</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 u</w:t>
      </w:r>
      <w:r>
        <w:rPr>
          <w:rFonts w:ascii="Calibri" w:eastAsia="Calibri" w:hAnsi="Calibri" w:cs="Calibri"/>
          <w:spacing w:val="-1"/>
          <w:sz w:val="22"/>
          <w:szCs w:val="22"/>
        </w:rPr>
        <w:t>nd</w:t>
      </w:r>
      <w:r>
        <w:rPr>
          <w:rFonts w:ascii="Calibri" w:eastAsia="Calibri" w:hAnsi="Calibri" w:cs="Calibri"/>
          <w:sz w:val="22"/>
          <w:szCs w:val="22"/>
        </w:rPr>
        <w:t>er</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ata</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L</w:t>
      </w:r>
      <w:r>
        <w:rPr>
          <w:rFonts w:ascii="Calibri" w:eastAsia="Calibri" w:hAnsi="Calibri" w:cs="Calibri"/>
          <w:sz w:val="22"/>
          <w:szCs w:val="22"/>
        </w:rPr>
        <w:t>aws</w:t>
      </w:r>
      <w:r>
        <w:rPr>
          <w:rFonts w:ascii="Calibri" w:eastAsia="Calibri" w:hAnsi="Calibri" w:cs="Calibri"/>
          <w:spacing w:val="-2"/>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z w:val="22"/>
          <w:szCs w:val="22"/>
        </w:rPr>
        <w:t>pr</w:t>
      </w:r>
      <w:r>
        <w:rPr>
          <w:rFonts w:ascii="Calibri" w:eastAsia="Calibri" w:hAnsi="Calibri" w:cs="Calibri"/>
          <w:spacing w:val="-2"/>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u</w:t>
      </w:r>
      <w:r>
        <w:rPr>
          <w:rFonts w:ascii="Calibri" w:eastAsia="Calibri" w:hAnsi="Calibri" w:cs="Calibri"/>
          <w:sz w:val="22"/>
          <w:szCs w:val="22"/>
        </w:rPr>
        <w:t>ll c</w:t>
      </w:r>
      <w:r>
        <w:rPr>
          <w:rFonts w:ascii="Calibri" w:eastAsia="Calibri" w:hAnsi="Calibri" w:cs="Calibri"/>
          <w:spacing w:val="4"/>
          <w:sz w:val="22"/>
          <w:szCs w:val="22"/>
        </w:rPr>
        <w:t>o</w:t>
      </w:r>
      <w:r>
        <w:rPr>
          <w:rFonts w:ascii="Calibri" w:eastAsia="Calibri" w:hAnsi="Calibri" w:cs="Calibri"/>
          <w:spacing w:val="-3"/>
          <w:sz w:val="22"/>
          <w:szCs w:val="22"/>
        </w:rPr>
        <w:t>-</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s</w:t>
      </w:r>
      <w:r>
        <w:rPr>
          <w:rFonts w:ascii="Calibri" w:eastAsia="Calibri" w:hAnsi="Calibri" w:cs="Calibri"/>
          <w:sz w:val="22"/>
          <w:szCs w:val="22"/>
        </w:rPr>
        <w:t>s</w:t>
      </w:r>
      <w:r>
        <w:rPr>
          <w:rFonts w:ascii="Calibri" w:eastAsia="Calibri" w:hAnsi="Calibri" w:cs="Calibri"/>
          <w:spacing w:val="-3"/>
          <w:sz w:val="22"/>
          <w:szCs w:val="22"/>
        </w:rPr>
        <w:t>i</w:t>
      </w:r>
      <w:r>
        <w:rPr>
          <w:rFonts w:ascii="Calibri" w:eastAsia="Calibri" w:hAnsi="Calibri" w:cs="Calibri"/>
          <w:sz w:val="22"/>
          <w:szCs w:val="22"/>
        </w:rPr>
        <w:t>stance</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the Cl</w:t>
      </w:r>
      <w:r>
        <w:rPr>
          <w:rFonts w:ascii="Calibri" w:eastAsia="Calibri" w:hAnsi="Calibri" w:cs="Calibri"/>
          <w:spacing w:val="-1"/>
          <w:sz w:val="22"/>
          <w:szCs w:val="22"/>
        </w:rPr>
        <w:t>i</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z w:val="22"/>
          <w:szCs w:val="22"/>
        </w:rPr>
        <w:t>relati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u</w:t>
      </w:r>
      <w:r>
        <w:rPr>
          <w:rFonts w:ascii="Calibri" w:eastAsia="Calibri" w:hAnsi="Calibri" w:cs="Calibri"/>
          <w:sz w:val="22"/>
          <w:szCs w:val="22"/>
        </w:rPr>
        <w:t>ch</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om</w:t>
      </w:r>
      <w:r>
        <w:rPr>
          <w:rFonts w:ascii="Calibri" w:eastAsia="Calibri" w:hAnsi="Calibri" w:cs="Calibri"/>
          <w:spacing w:val="-1"/>
          <w:sz w:val="22"/>
          <w:szCs w:val="22"/>
        </w:rPr>
        <w:t>p</w:t>
      </w:r>
      <w:r>
        <w:rPr>
          <w:rFonts w:ascii="Calibri" w:eastAsia="Calibri" w:hAnsi="Calibri" w:cs="Calibri"/>
          <w:sz w:val="22"/>
          <w:szCs w:val="22"/>
        </w:rPr>
        <w:t>la</w:t>
      </w:r>
      <w:r>
        <w:rPr>
          <w:rFonts w:ascii="Calibri" w:eastAsia="Calibri" w:hAnsi="Calibri" w:cs="Calibri"/>
          <w:spacing w:val="-1"/>
          <w:sz w:val="22"/>
          <w:szCs w:val="22"/>
        </w:rPr>
        <w:t>in</w:t>
      </w:r>
      <w:r>
        <w:rPr>
          <w:rFonts w:ascii="Calibri" w:eastAsia="Calibri" w:hAnsi="Calibri" w:cs="Calibri"/>
          <w:sz w:val="22"/>
          <w:szCs w:val="22"/>
        </w:rPr>
        <w:t xml:space="preserve">t,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 xml:space="preserve">er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est</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i</w:t>
      </w:r>
      <w:r>
        <w:rPr>
          <w:rFonts w:ascii="Calibri" w:eastAsia="Calibri" w:hAnsi="Calibri" w:cs="Calibri"/>
          <w:spacing w:val="-1"/>
          <w:sz w:val="22"/>
          <w:szCs w:val="22"/>
        </w:rPr>
        <w:t>ng</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with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 li</w:t>
      </w:r>
      <w:r>
        <w:rPr>
          <w:rFonts w:ascii="Calibri" w:eastAsia="Calibri" w:hAnsi="Calibri" w:cs="Calibri"/>
          <w:spacing w:val="1"/>
          <w:sz w:val="22"/>
          <w:szCs w:val="22"/>
        </w:rPr>
        <w:t>m</w:t>
      </w:r>
      <w:r>
        <w:rPr>
          <w:rFonts w:ascii="Calibri" w:eastAsia="Calibri" w:hAnsi="Calibri" w:cs="Calibri"/>
          <w:sz w:val="22"/>
          <w:szCs w:val="22"/>
        </w:rPr>
        <w:t>itat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 al</w:t>
      </w:r>
      <w:r>
        <w:rPr>
          <w:rFonts w:ascii="Calibri" w:eastAsia="Calibri" w:hAnsi="Calibri" w:cs="Calibri"/>
          <w:spacing w:val="-1"/>
          <w:sz w:val="22"/>
          <w:szCs w:val="22"/>
        </w:rPr>
        <w:t>l</w:t>
      </w:r>
      <w:r>
        <w:rPr>
          <w:rFonts w:ascii="Calibri" w:eastAsia="Calibri" w:hAnsi="Calibri" w:cs="Calibri"/>
          <w:spacing w:val="1"/>
          <w:sz w:val="22"/>
          <w:szCs w:val="22"/>
        </w:rPr>
        <w:t>o</w:t>
      </w:r>
      <w:r>
        <w:rPr>
          <w:rFonts w:ascii="Calibri" w:eastAsia="Calibri" w:hAnsi="Calibri" w:cs="Calibri"/>
          <w:sz w:val="22"/>
          <w:szCs w:val="22"/>
        </w:rPr>
        <w:t>wing</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ata Su</w:t>
      </w:r>
      <w:r>
        <w:rPr>
          <w:rFonts w:ascii="Calibri" w:eastAsia="Calibri" w:hAnsi="Calibri" w:cs="Calibri"/>
          <w:spacing w:val="-2"/>
          <w:sz w:val="22"/>
          <w:szCs w:val="22"/>
        </w:rPr>
        <w:t>b</w:t>
      </w:r>
      <w:r>
        <w:rPr>
          <w:rFonts w:ascii="Calibri" w:eastAsia="Calibri" w:hAnsi="Calibri" w:cs="Calibri"/>
          <w:sz w:val="22"/>
          <w:szCs w:val="22"/>
        </w:rPr>
        <w:t>j</w:t>
      </w:r>
      <w:r>
        <w:rPr>
          <w:rFonts w:ascii="Calibri" w:eastAsia="Calibri" w:hAnsi="Calibri" w:cs="Calibri"/>
          <w:spacing w:val="-2"/>
          <w:sz w:val="22"/>
          <w:szCs w:val="22"/>
        </w:rPr>
        <w:t>e</w:t>
      </w:r>
      <w:r>
        <w:rPr>
          <w:rFonts w:ascii="Calibri" w:eastAsia="Calibri" w:hAnsi="Calibri" w:cs="Calibri"/>
          <w:sz w:val="22"/>
          <w:szCs w:val="22"/>
        </w:rPr>
        <w:t>cts</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1"/>
          <w:sz w:val="22"/>
          <w:szCs w:val="22"/>
        </w:rPr>
        <w:t xml:space="preserve"> </w:t>
      </w:r>
      <w:r>
        <w:rPr>
          <w:rFonts w:ascii="Calibri" w:eastAsia="Calibri" w:hAnsi="Calibri" w:cs="Calibri"/>
          <w:sz w:val="22"/>
          <w:szCs w:val="22"/>
        </w:rPr>
        <w:t>have</w:t>
      </w:r>
      <w:r>
        <w:rPr>
          <w:rFonts w:ascii="Calibri" w:eastAsia="Calibri" w:hAnsi="Calibri" w:cs="Calibri"/>
          <w:spacing w:val="1"/>
          <w:sz w:val="22"/>
          <w:szCs w:val="22"/>
        </w:rPr>
        <w:t xml:space="preserve"> </w:t>
      </w:r>
      <w:r>
        <w:rPr>
          <w:rFonts w:ascii="Calibri" w:eastAsia="Calibri" w:hAnsi="Calibri" w:cs="Calibri"/>
          <w:spacing w:val="-2"/>
          <w:sz w:val="22"/>
          <w:szCs w:val="22"/>
        </w:rPr>
        <w:t>a</w:t>
      </w:r>
      <w:r>
        <w:rPr>
          <w:rFonts w:ascii="Calibri" w:eastAsia="Calibri" w:hAnsi="Calibri" w:cs="Calibri"/>
          <w:sz w:val="22"/>
          <w:szCs w:val="22"/>
        </w:rPr>
        <w:t>cc</w:t>
      </w:r>
      <w:r>
        <w:rPr>
          <w:rFonts w:ascii="Calibri" w:eastAsia="Calibri" w:hAnsi="Calibri" w:cs="Calibri"/>
          <w:spacing w:val="1"/>
          <w:sz w:val="22"/>
          <w:szCs w:val="22"/>
        </w:rPr>
        <w:t>e</w:t>
      </w:r>
      <w:r>
        <w:rPr>
          <w:rFonts w:ascii="Calibri" w:eastAsia="Calibri" w:hAnsi="Calibri" w:cs="Calibri"/>
          <w:spacing w:val="-2"/>
          <w:sz w:val="22"/>
          <w:szCs w:val="22"/>
        </w:rPr>
        <w:t>s</w:t>
      </w:r>
      <w:r>
        <w:rPr>
          <w:rFonts w:ascii="Calibri" w:eastAsia="Calibri" w:hAnsi="Calibri" w:cs="Calibri"/>
          <w:sz w:val="22"/>
          <w:szCs w:val="22"/>
        </w:rPr>
        <w:t xml:space="preserve">s </w:t>
      </w:r>
      <w:r>
        <w:rPr>
          <w:rFonts w:ascii="Calibri" w:eastAsia="Calibri" w:hAnsi="Calibri" w:cs="Calibri"/>
          <w:spacing w:val="-1"/>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t</w:t>
      </w:r>
      <w:r>
        <w:rPr>
          <w:rFonts w:ascii="Calibri" w:eastAsia="Calibri" w:hAnsi="Calibri" w:cs="Calibri"/>
          <w:spacing w:val="-3"/>
          <w:sz w:val="22"/>
          <w:szCs w:val="22"/>
        </w:rPr>
        <w:t>h</w:t>
      </w:r>
      <w:r>
        <w:rPr>
          <w:rFonts w:ascii="Calibri" w:eastAsia="Calibri" w:hAnsi="Calibri" w:cs="Calibri"/>
          <w:sz w:val="22"/>
          <w:szCs w:val="22"/>
        </w:rPr>
        <w:t>eir data).</w:t>
      </w:r>
    </w:p>
    <w:p w14:paraId="6247A66F" w14:textId="77777777" w:rsidR="00065BF4" w:rsidRDefault="00065BF4">
      <w:pPr>
        <w:spacing w:before="15" w:line="280" w:lineRule="exact"/>
        <w:rPr>
          <w:sz w:val="28"/>
          <w:szCs w:val="28"/>
        </w:rPr>
      </w:pPr>
    </w:p>
    <w:p w14:paraId="71C8E762" w14:textId="77777777" w:rsidR="00065BF4" w:rsidRDefault="00E32064">
      <w:pPr>
        <w:tabs>
          <w:tab w:val="left" w:pos="460"/>
        </w:tabs>
        <w:spacing w:line="258" w:lineRule="auto"/>
        <w:ind w:left="479" w:right="69" w:hanging="360"/>
        <w:jc w:val="both"/>
        <w:rPr>
          <w:rFonts w:ascii="Calibri" w:eastAsia="Calibri" w:hAnsi="Calibri" w:cs="Calibri"/>
          <w:sz w:val="22"/>
          <w:szCs w:val="22"/>
        </w:rPr>
      </w:pPr>
      <w:r>
        <w:rPr>
          <w:rFonts w:ascii="Calibri" w:eastAsia="Calibri" w:hAnsi="Calibri" w:cs="Calibri"/>
          <w:spacing w:val="-1"/>
          <w:sz w:val="22"/>
          <w:szCs w:val="22"/>
        </w:rPr>
        <w:t>F</w:t>
      </w:r>
      <w:r>
        <w:rPr>
          <w:rFonts w:ascii="Calibri" w:eastAsia="Calibri" w:hAnsi="Calibri" w:cs="Calibri"/>
          <w:sz w:val="22"/>
          <w:szCs w:val="22"/>
        </w:rPr>
        <w:t>.</w:t>
      </w:r>
      <w:r>
        <w:rPr>
          <w:rFonts w:ascii="Calibri" w:eastAsia="Calibri" w:hAnsi="Calibri" w:cs="Calibri"/>
          <w:sz w:val="22"/>
          <w:szCs w:val="22"/>
        </w:rPr>
        <w:tab/>
        <w:t>The</w:t>
      </w:r>
      <w:r>
        <w:rPr>
          <w:rFonts w:ascii="Calibri" w:eastAsia="Calibri" w:hAnsi="Calibri" w:cs="Calibri"/>
          <w:spacing w:val="8"/>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8"/>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5"/>
          <w:sz w:val="22"/>
          <w:szCs w:val="22"/>
        </w:rPr>
        <w:t xml:space="preserve"> </w:t>
      </w:r>
      <w:r>
        <w:rPr>
          <w:rFonts w:ascii="Calibri" w:eastAsia="Calibri" w:hAnsi="Calibri" w:cs="Calibri"/>
          <w:sz w:val="22"/>
          <w:szCs w:val="22"/>
        </w:rPr>
        <w:t>wit</w:t>
      </w:r>
      <w:r>
        <w:rPr>
          <w:rFonts w:ascii="Calibri" w:eastAsia="Calibri" w:hAnsi="Calibri" w:cs="Calibri"/>
          <w:spacing w:val="-3"/>
          <w:sz w:val="22"/>
          <w:szCs w:val="22"/>
        </w:rPr>
        <w:t>h</w:t>
      </w:r>
      <w:r>
        <w:rPr>
          <w:rFonts w:ascii="Calibri" w:eastAsia="Calibri" w:hAnsi="Calibri" w:cs="Calibri"/>
          <w:spacing w:val="-1"/>
          <w:sz w:val="22"/>
          <w:szCs w:val="22"/>
        </w:rPr>
        <w:t>ou</w:t>
      </w:r>
      <w:r>
        <w:rPr>
          <w:rFonts w:ascii="Calibri" w:eastAsia="Calibri" w:hAnsi="Calibri" w:cs="Calibri"/>
          <w:sz w:val="22"/>
          <w:szCs w:val="22"/>
        </w:rPr>
        <w:t>t</w:t>
      </w:r>
      <w:r>
        <w:rPr>
          <w:rFonts w:ascii="Calibri" w:eastAsia="Calibri" w:hAnsi="Calibri" w:cs="Calibri"/>
          <w:spacing w:val="8"/>
          <w:sz w:val="22"/>
          <w:szCs w:val="22"/>
        </w:rPr>
        <w:t xml:space="preserve"> </w:t>
      </w:r>
      <w:r>
        <w:rPr>
          <w:rFonts w:ascii="Calibri" w:eastAsia="Calibri" w:hAnsi="Calibri" w:cs="Calibri"/>
          <w:spacing w:val="-1"/>
          <w:sz w:val="22"/>
          <w:szCs w:val="22"/>
        </w:rPr>
        <w:t>undu</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elay</w:t>
      </w:r>
      <w:r>
        <w:rPr>
          <w:rFonts w:ascii="Calibri" w:eastAsia="Calibri" w:hAnsi="Calibri" w:cs="Calibri"/>
          <w:spacing w:val="8"/>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ep</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t</w:t>
      </w:r>
      <w:r>
        <w:rPr>
          <w:rFonts w:ascii="Calibri" w:eastAsia="Calibri" w:hAnsi="Calibri" w:cs="Calibri"/>
          <w:spacing w:val="8"/>
          <w:sz w:val="22"/>
          <w:szCs w:val="22"/>
        </w:rPr>
        <w:t xml:space="preserve"> </w:t>
      </w:r>
      <w:r>
        <w:rPr>
          <w:rFonts w:ascii="Calibri" w:eastAsia="Calibri" w:hAnsi="Calibri" w:cs="Calibri"/>
          <w:sz w:val="22"/>
          <w:szCs w:val="22"/>
        </w:rPr>
        <w:t>in</w:t>
      </w:r>
      <w:r>
        <w:rPr>
          <w:rFonts w:ascii="Calibri" w:eastAsia="Calibri" w:hAnsi="Calibri" w:cs="Calibri"/>
          <w:spacing w:val="4"/>
          <w:sz w:val="22"/>
          <w:szCs w:val="22"/>
        </w:rPr>
        <w:t xml:space="preserve"> </w:t>
      </w:r>
      <w:r>
        <w:rPr>
          <w:rFonts w:ascii="Calibri" w:eastAsia="Calibri" w:hAnsi="Calibri" w:cs="Calibri"/>
          <w:spacing w:val="-2"/>
          <w:sz w:val="22"/>
          <w:szCs w:val="22"/>
        </w:rPr>
        <w:t>w</w:t>
      </w:r>
      <w:r>
        <w:rPr>
          <w:rFonts w:ascii="Calibri" w:eastAsia="Calibri" w:hAnsi="Calibri" w:cs="Calibri"/>
          <w:sz w:val="22"/>
          <w:szCs w:val="22"/>
        </w:rPr>
        <w:t>riti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7"/>
          <w:sz w:val="22"/>
          <w:szCs w:val="22"/>
        </w:rPr>
        <w:t xml:space="preserve"> </w:t>
      </w:r>
      <w:r>
        <w:rPr>
          <w:rFonts w:ascii="Calibri" w:eastAsia="Calibri" w:hAnsi="Calibri" w:cs="Calibri"/>
          <w:sz w:val="22"/>
          <w:szCs w:val="22"/>
        </w:rPr>
        <w:t>to</w:t>
      </w:r>
      <w:r>
        <w:rPr>
          <w:rFonts w:ascii="Calibri" w:eastAsia="Calibri" w:hAnsi="Calibri" w:cs="Calibri"/>
          <w:spacing w:val="7"/>
          <w:sz w:val="22"/>
          <w:szCs w:val="22"/>
        </w:rPr>
        <w:t xml:space="preserve"> </w:t>
      </w:r>
      <w:r>
        <w:rPr>
          <w:rFonts w:ascii="Calibri" w:eastAsia="Calibri" w:hAnsi="Calibri" w:cs="Calibri"/>
          <w:sz w:val="22"/>
          <w:szCs w:val="22"/>
        </w:rPr>
        <w:t>the</w:t>
      </w:r>
      <w:r>
        <w:rPr>
          <w:rFonts w:ascii="Calibri" w:eastAsia="Calibri" w:hAnsi="Calibri" w:cs="Calibri"/>
          <w:spacing w:val="8"/>
          <w:sz w:val="22"/>
          <w:szCs w:val="22"/>
        </w:rPr>
        <w:t xml:space="preserve"> </w:t>
      </w:r>
      <w:r>
        <w:rPr>
          <w:rFonts w:ascii="Calibri" w:eastAsia="Calibri" w:hAnsi="Calibri" w:cs="Calibri"/>
          <w:sz w:val="22"/>
          <w:szCs w:val="22"/>
        </w:rPr>
        <w:t>Cl</w:t>
      </w:r>
      <w:r>
        <w:rPr>
          <w:rFonts w:ascii="Calibri" w:eastAsia="Calibri" w:hAnsi="Calibri" w:cs="Calibri"/>
          <w:spacing w:val="-3"/>
          <w:sz w:val="22"/>
          <w:szCs w:val="22"/>
        </w:rPr>
        <w:t>i</w:t>
      </w:r>
      <w:r>
        <w:rPr>
          <w:rFonts w:ascii="Calibri" w:eastAsia="Calibri" w:hAnsi="Calibri" w:cs="Calibri"/>
          <w:sz w:val="22"/>
          <w:szCs w:val="22"/>
        </w:rPr>
        <w:t>ent</w:t>
      </w:r>
      <w:r>
        <w:rPr>
          <w:rFonts w:ascii="Calibri" w:eastAsia="Calibri" w:hAnsi="Calibri" w:cs="Calibri"/>
          <w:spacing w:val="8"/>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6"/>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a</w:t>
      </w:r>
      <w:r>
        <w:rPr>
          <w:rFonts w:ascii="Calibri" w:eastAsia="Calibri" w:hAnsi="Calibri" w:cs="Calibri"/>
          <w:spacing w:val="7"/>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om</w:t>
      </w:r>
      <w:r>
        <w:rPr>
          <w:rFonts w:ascii="Calibri" w:eastAsia="Calibri" w:hAnsi="Calibri" w:cs="Calibri"/>
          <w:sz w:val="22"/>
          <w:szCs w:val="22"/>
        </w:rPr>
        <w:t>i</w:t>
      </w:r>
      <w:r>
        <w:rPr>
          <w:rFonts w:ascii="Calibri" w:eastAsia="Calibri" w:hAnsi="Calibri" w:cs="Calibri"/>
          <w:spacing w:val="-3"/>
          <w:sz w:val="22"/>
          <w:szCs w:val="22"/>
        </w:rPr>
        <w:t>s</w:t>
      </w:r>
      <w:r>
        <w:rPr>
          <w:rFonts w:ascii="Calibri" w:eastAsia="Calibri" w:hAnsi="Calibri" w:cs="Calibri"/>
          <w:sz w:val="22"/>
          <w:szCs w:val="22"/>
        </w:rPr>
        <w:t>e i</w:t>
      </w:r>
      <w:r>
        <w:rPr>
          <w:rFonts w:ascii="Calibri" w:eastAsia="Calibri" w:hAnsi="Calibri" w:cs="Calibri"/>
          <w:spacing w:val="-1"/>
          <w:sz w:val="22"/>
          <w:szCs w:val="22"/>
        </w:rPr>
        <w:t>n</w:t>
      </w:r>
      <w:r>
        <w:rPr>
          <w:rFonts w:ascii="Calibri" w:eastAsia="Calibri" w:hAnsi="Calibri" w:cs="Calibri"/>
          <w:spacing w:val="1"/>
          <w:sz w:val="22"/>
          <w:szCs w:val="22"/>
        </w:rPr>
        <w:t>vo</w:t>
      </w:r>
      <w:r>
        <w:rPr>
          <w:rFonts w:ascii="Calibri" w:eastAsia="Calibri" w:hAnsi="Calibri" w:cs="Calibri"/>
          <w:spacing w:val="-3"/>
          <w:sz w:val="22"/>
          <w:szCs w:val="22"/>
        </w:rPr>
        <w:t>l</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P</w:t>
      </w:r>
      <w:r>
        <w:rPr>
          <w:rFonts w:ascii="Calibri" w:eastAsia="Calibri" w:hAnsi="Calibri" w:cs="Calibri"/>
          <w:sz w:val="22"/>
          <w:szCs w:val="22"/>
        </w:rPr>
        <w:t>er</w:t>
      </w:r>
      <w:r>
        <w:rPr>
          <w:rFonts w:ascii="Calibri" w:eastAsia="Calibri" w:hAnsi="Calibri" w:cs="Calibri"/>
          <w:spacing w:val="-1"/>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al </w:t>
      </w:r>
      <w:r>
        <w:rPr>
          <w:rFonts w:ascii="Calibri" w:eastAsia="Calibri" w:hAnsi="Calibri" w:cs="Calibri"/>
          <w:spacing w:val="1"/>
          <w:sz w:val="22"/>
          <w:szCs w:val="22"/>
        </w:rPr>
        <w:t>D</w:t>
      </w:r>
      <w:r>
        <w:rPr>
          <w:rFonts w:ascii="Calibri" w:eastAsia="Calibri" w:hAnsi="Calibri" w:cs="Calibri"/>
          <w:sz w:val="22"/>
          <w:szCs w:val="22"/>
        </w:rPr>
        <w:t xml:space="preserve">ata, </w:t>
      </w:r>
      <w:r>
        <w:rPr>
          <w:rFonts w:ascii="Calibri" w:eastAsia="Calibri" w:hAnsi="Calibri" w:cs="Calibri"/>
          <w:spacing w:val="1"/>
          <w:sz w:val="22"/>
          <w:szCs w:val="22"/>
        </w:rPr>
        <w:t>o</w:t>
      </w:r>
      <w:r>
        <w:rPr>
          <w:rFonts w:ascii="Calibri" w:eastAsia="Calibri" w:hAnsi="Calibri" w:cs="Calibri"/>
          <w:sz w:val="22"/>
          <w:szCs w:val="22"/>
        </w:rPr>
        <w:t>r 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circ</w:t>
      </w:r>
      <w:r>
        <w:rPr>
          <w:rFonts w:ascii="Calibri" w:eastAsia="Calibri" w:hAnsi="Calibri" w:cs="Calibri"/>
          <w:spacing w:val="-3"/>
          <w:sz w:val="22"/>
          <w:szCs w:val="22"/>
        </w:rPr>
        <w:t>u</w:t>
      </w:r>
      <w:r>
        <w:rPr>
          <w:rFonts w:ascii="Calibri" w:eastAsia="Calibri" w:hAnsi="Calibri" w:cs="Calibri"/>
          <w:spacing w:val="1"/>
          <w:sz w:val="22"/>
          <w:szCs w:val="22"/>
        </w:rPr>
        <w:t>m</w:t>
      </w:r>
      <w:r>
        <w:rPr>
          <w:rFonts w:ascii="Calibri" w:eastAsia="Calibri" w:hAnsi="Calibri" w:cs="Calibri"/>
          <w:sz w:val="22"/>
          <w:szCs w:val="22"/>
        </w:rPr>
        <w:t>stanc</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that</w:t>
      </w:r>
      <w:r>
        <w:rPr>
          <w:rFonts w:ascii="Calibri" w:eastAsia="Calibri" w:hAnsi="Calibri" w:cs="Calibri"/>
          <w:spacing w:val="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ou</w:t>
      </w:r>
      <w:r>
        <w:rPr>
          <w:rFonts w:ascii="Calibri" w:eastAsia="Calibri" w:hAnsi="Calibri" w:cs="Calibri"/>
          <w:sz w:val="22"/>
          <w:szCs w:val="22"/>
        </w:rPr>
        <w:t>ld</w:t>
      </w:r>
      <w:r>
        <w:rPr>
          <w:rFonts w:ascii="Calibri" w:eastAsia="Calibri" w:hAnsi="Calibri" w:cs="Calibri"/>
          <w:spacing w:val="1"/>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resu</w:t>
      </w:r>
      <w:r>
        <w:rPr>
          <w:rFonts w:ascii="Calibri" w:eastAsia="Calibri" w:hAnsi="Calibri" w:cs="Calibri"/>
          <w:spacing w:val="-1"/>
          <w:sz w:val="22"/>
          <w:szCs w:val="22"/>
        </w:rPr>
        <w:t>l</w:t>
      </w:r>
      <w:r>
        <w:rPr>
          <w:rFonts w:ascii="Calibri" w:eastAsia="Calibri" w:hAnsi="Calibri" w:cs="Calibri"/>
          <w:spacing w:val="-2"/>
          <w:sz w:val="22"/>
          <w:szCs w:val="22"/>
        </w:rPr>
        <w:t>t</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pacing w:val="-1"/>
          <w:sz w:val="22"/>
          <w:szCs w:val="22"/>
        </w:rPr>
        <w:t>un</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rised</w:t>
      </w:r>
      <w:r>
        <w:rPr>
          <w:rFonts w:ascii="Calibri" w:eastAsia="Calibri" w:hAnsi="Calibri" w:cs="Calibri"/>
          <w:spacing w:val="2"/>
          <w:sz w:val="22"/>
          <w:szCs w:val="22"/>
        </w:rPr>
        <w:t xml:space="preserve"> </w:t>
      </w:r>
      <w:r>
        <w:rPr>
          <w:rFonts w:ascii="Calibri" w:eastAsia="Calibri" w:hAnsi="Calibri" w:cs="Calibri"/>
          <w:sz w:val="22"/>
          <w:szCs w:val="22"/>
        </w:rPr>
        <w:t>ac</w:t>
      </w:r>
      <w:r>
        <w:rPr>
          <w:rFonts w:ascii="Calibri" w:eastAsia="Calibri" w:hAnsi="Calibri" w:cs="Calibri"/>
          <w:spacing w:val="-2"/>
          <w:sz w:val="22"/>
          <w:szCs w:val="22"/>
        </w:rPr>
        <w:t>c</w:t>
      </w:r>
      <w:r>
        <w:rPr>
          <w:rFonts w:ascii="Calibri" w:eastAsia="Calibri" w:hAnsi="Calibri" w:cs="Calibri"/>
          <w:sz w:val="22"/>
          <w:szCs w:val="22"/>
        </w:rPr>
        <w:t xml:space="preserve">ess to </w:t>
      </w:r>
      <w:r>
        <w:rPr>
          <w:rFonts w:ascii="Calibri" w:eastAsia="Calibri" w:hAnsi="Calibri" w:cs="Calibri"/>
          <w:spacing w:val="1"/>
          <w:sz w:val="22"/>
          <w:szCs w:val="22"/>
        </w:rPr>
        <w:t>o</w:t>
      </w:r>
      <w:r>
        <w:rPr>
          <w:rFonts w:ascii="Calibri" w:eastAsia="Calibri" w:hAnsi="Calibri" w:cs="Calibri"/>
          <w:sz w:val="22"/>
          <w:szCs w:val="22"/>
        </w:rPr>
        <w:t>r d</w:t>
      </w:r>
      <w:r>
        <w:rPr>
          <w:rFonts w:ascii="Calibri" w:eastAsia="Calibri" w:hAnsi="Calibri" w:cs="Calibri"/>
          <w:spacing w:val="-1"/>
          <w:sz w:val="22"/>
          <w:szCs w:val="22"/>
        </w:rPr>
        <w:t>i</w:t>
      </w:r>
      <w:r>
        <w:rPr>
          <w:rFonts w:ascii="Calibri" w:eastAsia="Calibri" w:hAnsi="Calibri" w:cs="Calibri"/>
          <w:sz w:val="22"/>
          <w:szCs w:val="22"/>
        </w:rPr>
        <w:t>sc</w:t>
      </w:r>
      <w:r>
        <w:rPr>
          <w:rFonts w:ascii="Calibri" w:eastAsia="Calibri" w:hAnsi="Calibri" w:cs="Calibri"/>
          <w:spacing w:val="-2"/>
          <w:sz w:val="22"/>
          <w:szCs w:val="22"/>
        </w:rPr>
        <w:t>l</w:t>
      </w:r>
      <w:r>
        <w:rPr>
          <w:rFonts w:ascii="Calibri" w:eastAsia="Calibri" w:hAnsi="Calibri" w:cs="Calibri"/>
          <w:spacing w:val="1"/>
          <w:sz w:val="22"/>
          <w:szCs w:val="22"/>
        </w:rPr>
        <w:t>o</w:t>
      </w:r>
      <w:r>
        <w:rPr>
          <w:rFonts w:ascii="Calibri" w:eastAsia="Calibri" w:hAnsi="Calibri" w:cs="Calibri"/>
          <w:sz w:val="22"/>
          <w:szCs w:val="22"/>
        </w:rPr>
        <w:t>su</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at</w:t>
      </w:r>
      <w:r>
        <w:rPr>
          <w:rFonts w:ascii="Calibri" w:eastAsia="Calibri" w:hAnsi="Calibri" w:cs="Calibri"/>
          <w:spacing w:val="2"/>
          <w:sz w:val="22"/>
          <w:szCs w:val="22"/>
        </w:rPr>
        <w:t>a</w:t>
      </w:r>
      <w:r>
        <w:rPr>
          <w:rFonts w:ascii="Calibri" w:eastAsia="Calibri" w:hAnsi="Calibri" w:cs="Calibri"/>
          <w:sz w:val="22"/>
          <w:szCs w:val="22"/>
        </w:rPr>
        <w:t>.</w:t>
      </w:r>
    </w:p>
    <w:p w14:paraId="43618C7E" w14:textId="77777777" w:rsidR="00065BF4" w:rsidRDefault="00065BF4">
      <w:pPr>
        <w:spacing w:before="5" w:line="100" w:lineRule="exact"/>
        <w:rPr>
          <w:sz w:val="11"/>
          <w:szCs w:val="11"/>
        </w:rPr>
      </w:pPr>
    </w:p>
    <w:p w14:paraId="10579B36" w14:textId="77777777" w:rsidR="00065BF4" w:rsidRDefault="00065BF4">
      <w:pPr>
        <w:spacing w:line="200" w:lineRule="exact"/>
      </w:pPr>
    </w:p>
    <w:p w14:paraId="0BEA2D81" w14:textId="77777777" w:rsidR="00065BF4" w:rsidRDefault="00E32064">
      <w:pPr>
        <w:spacing w:line="258" w:lineRule="auto"/>
        <w:ind w:left="479" w:right="66" w:hanging="360"/>
        <w:jc w:val="both"/>
        <w:rPr>
          <w:rFonts w:ascii="Calibri" w:eastAsia="Calibri" w:hAnsi="Calibri" w:cs="Calibri"/>
          <w:sz w:val="22"/>
          <w:szCs w:val="22"/>
        </w:rPr>
      </w:pPr>
      <w:r>
        <w:rPr>
          <w:rFonts w:ascii="Calibri" w:eastAsia="Calibri" w:hAnsi="Calibri" w:cs="Calibri"/>
          <w:sz w:val="22"/>
          <w:szCs w:val="22"/>
        </w:rPr>
        <w:t xml:space="preserve">G.  </w:t>
      </w:r>
      <w:r>
        <w:rPr>
          <w:rFonts w:ascii="Calibri" w:eastAsia="Calibri" w:hAnsi="Calibri" w:cs="Calibri"/>
          <w:spacing w:val="16"/>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2"/>
          <w:sz w:val="22"/>
          <w:szCs w:val="22"/>
        </w:rPr>
        <w:t>a</w:t>
      </w:r>
      <w:r>
        <w:rPr>
          <w:rFonts w:ascii="Calibri" w:eastAsia="Calibri" w:hAnsi="Calibri" w:cs="Calibri"/>
          <w:sz w:val="22"/>
          <w:szCs w:val="22"/>
        </w:rPr>
        <w:t>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4"/>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4"/>
          <w:sz w:val="22"/>
          <w:szCs w:val="22"/>
        </w:rPr>
        <w:t xml:space="preserve"> </w:t>
      </w:r>
      <w:r>
        <w:rPr>
          <w:rFonts w:ascii="Calibri" w:eastAsia="Calibri" w:hAnsi="Calibri" w:cs="Calibri"/>
          <w:sz w:val="22"/>
          <w:szCs w:val="22"/>
        </w:rPr>
        <w:t>assist</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Cl</w:t>
      </w:r>
      <w:r>
        <w:rPr>
          <w:rFonts w:ascii="Calibri" w:eastAsia="Calibri" w:hAnsi="Calibri" w:cs="Calibri"/>
          <w:spacing w:val="-1"/>
          <w:sz w:val="22"/>
          <w:szCs w:val="22"/>
        </w:rPr>
        <w:t>i</w:t>
      </w:r>
      <w:r>
        <w:rPr>
          <w:rFonts w:ascii="Calibri" w:eastAsia="Calibri" w:hAnsi="Calibri" w:cs="Calibri"/>
          <w:sz w:val="22"/>
          <w:szCs w:val="22"/>
        </w:rPr>
        <w:t>ent</w:t>
      </w:r>
      <w:r>
        <w:rPr>
          <w:rFonts w:ascii="Calibri" w:eastAsia="Calibri" w:hAnsi="Calibri" w:cs="Calibri"/>
          <w:spacing w:val="-4"/>
          <w:sz w:val="22"/>
          <w:szCs w:val="22"/>
        </w:rPr>
        <w:t xml:space="preserve"> </w:t>
      </w:r>
      <w:r>
        <w:rPr>
          <w:rFonts w:ascii="Calibri" w:eastAsia="Calibri" w:hAnsi="Calibri" w:cs="Calibri"/>
          <w:sz w:val="22"/>
          <w:szCs w:val="22"/>
        </w:rPr>
        <w:t>in</w:t>
      </w:r>
      <w:r>
        <w:rPr>
          <w:rFonts w:ascii="Calibri" w:eastAsia="Calibri" w:hAnsi="Calibri" w:cs="Calibri"/>
          <w:spacing w:val="-5"/>
          <w:sz w:val="22"/>
          <w:szCs w:val="22"/>
        </w:rPr>
        <w:t xml:space="preserve"> </w:t>
      </w:r>
      <w:r>
        <w:rPr>
          <w:rFonts w:ascii="Calibri" w:eastAsia="Calibri" w:hAnsi="Calibri" w:cs="Calibri"/>
          <w:sz w:val="22"/>
          <w:szCs w:val="22"/>
        </w:rPr>
        <w:t>ens</w:t>
      </w:r>
      <w:r>
        <w:rPr>
          <w:rFonts w:ascii="Calibri" w:eastAsia="Calibri" w:hAnsi="Calibri" w:cs="Calibri"/>
          <w:spacing w:val="-1"/>
          <w:sz w:val="22"/>
          <w:szCs w:val="22"/>
        </w:rPr>
        <w:t>u</w:t>
      </w:r>
      <w:r>
        <w:rPr>
          <w:rFonts w:ascii="Calibri" w:eastAsia="Calibri" w:hAnsi="Calibri" w:cs="Calibri"/>
          <w:sz w:val="22"/>
          <w:szCs w:val="22"/>
        </w:rPr>
        <w:t>ri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5"/>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om</w:t>
      </w:r>
      <w:r>
        <w:rPr>
          <w:rFonts w:ascii="Calibri" w:eastAsia="Calibri" w:hAnsi="Calibri" w:cs="Calibri"/>
          <w:spacing w:val="-1"/>
          <w:sz w:val="22"/>
          <w:szCs w:val="22"/>
        </w:rPr>
        <w:t>p</w:t>
      </w:r>
      <w:r>
        <w:rPr>
          <w:rFonts w:ascii="Calibri" w:eastAsia="Calibri" w:hAnsi="Calibri" w:cs="Calibri"/>
          <w:spacing w:val="-3"/>
          <w:sz w:val="22"/>
          <w:szCs w:val="22"/>
        </w:rPr>
        <w:t>l</w:t>
      </w:r>
      <w:r>
        <w:rPr>
          <w:rFonts w:ascii="Calibri" w:eastAsia="Calibri" w:hAnsi="Calibri" w:cs="Calibri"/>
          <w:sz w:val="22"/>
          <w:szCs w:val="22"/>
        </w:rPr>
        <w:t>ia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3"/>
          <w:sz w:val="22"/>
          <w:szCs w:val="22"/>
        </w:rPr>
        <w:t xml:space="preserve"> </w:t>
      </w:r>
      <w:r>
        <w:rPr>
          <w:rFonts w:ascii="Calibri" w:eastAsia="Calibri" w:hAnsi="Calibri" w:cs="Calibri"/>
          <w:sz w:val="22"/>
          <w:szCs w:val="22"/>
        </w:rPr>
        <w:t>with</w:t>
      </w:r>
      <w:r>
        <w:rPr>
          <w:rFonts w:ascii="Calibri" w:eastAsia="Calibri" w:hAnsi="Calibri" w:cs="Calibri"/>
          <w:spacing w:val="-4"/>
          <w:sz w:val="22"/>
          <w:szCs w:val="22"/>
        </w:rPr>
        <w:t xml:space="preserve"> </w:t>
      </w:r>
      <w:r>
        <w:rPr>
          <w:rFonts w:ascii="Calibri" w:eastAsia="Calibri" w:hAnsi="Calibri" w:cs="Calibri"/>
          <w:sz w:val="22"/>
          <w:szCs w:val="22"/>
        </w:rPr>
        <w:t>its</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b</w:t>
      </w:r>
      <w:r>
        <w:rPr>
          <w:rFonts w:ascii="Calibri" w:eastAsia="Calibri" w:hAnsi="Calibri" w:cs="Calibri"/>
          <w:sz w:val="22"/>
          <w:szCs w:val="22"/>
        </w:rPr>
        <w:t>li</w:t>
      </w:r>
      <w:r>
        <w:rPr>
          <w:rFonts w:ascii="Calibri" w:eastAsia="Calibri" w:hAnsi="Calibri" w:cs="Calibri"/>
          <w:spacing w:val="-1"/>
          <w:sz w:val="22"/>
          <w:szCs w:val="22"/>
        </w:rPr>
        <w:t>g</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pacing w:val="-3"/>
          <w:sz w:val="22"/>
          <w:szCs w:val="22"/>
        </w:rPr>
        <w:t>u</w:t>
      </w:r>
      <w:r>
        <w:rPr>
          <w:rFonts w:ascii="Calibri" w:eastAsia="Calibri" w:hAnsi="Calibri" w:cs="Calibri"/>
          <w:spacing w:val="-1"/>
          <w:sz w:val="22"/>
          <w:szCs w:val="22"/>
        </w:rPr>
        <w:t>nd</w:t>
      </w:r>
      <w:r>
        <w:rPr>
          <w:rFonts w:ascii="Calibri" w:eastAsia="Calibri" w:hAnsi="Calibri" w:cs="Calibri"/>
          <w:sz w:val="22"/>
          <w:szCs w:val="22"/>
        </w:rPr>
        <w:t>er</w:t>
      </w:r>
      <w:r>
        <w:rPr>
          <w:rFonts w:ascii="Calibri" w:eastAsia="Calibri" w:hAnsi="Calibri" w:cs="Calibri"/>
          <w:spacing w:val="-4"/>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 xml:space="preserve">ata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L</w:t>
      </w:r>
      <w:r>
        <w:rPr>
          <w:rFonts w:ascii="Calibri" w:eastAsia="Calibri" w:hAnsi="Calibri" w:cs="Calibri"/>
          <w:sz w:val="22"/>
          <w:szCs w:val="22"/>
        </w:rPr>
        <w:t>a</w:t>
      </w:r>
      <w:r>
        <w:rPr>
          <w:rFonts w:ascii="Calibri" w:eastAsia="Calibri" w:hAnsi="Calibri" w:cs="Calibri"/>
          <w:spacing w:val="-2"/>
          <w:sz w:val="22"/>
          <w:szCs w:val="22"/>
        </w:rPr>
        <w:t>w</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z w:val="22"/>
          <w:szCs w:val="22"/>
        </w:rPr>
        <w:t>with</w:t>
      </w:r>
      <w:r>
        <w:rPr>
          <w:rFonts w:ascii="Calibri" w:eastAsia="Calibri" w:hAnsi="Calibri" w:cs="Calibri"/>
          <w:spacing w:val="3"/>
          <w:sz w:val="22"/>
          <w:szCs w:val="22"/>
        </w:rPr>
        <w:t xml:space="preserve"> </w:t>
      </w:r>
      <w:r>
        <w:rPr>
          <w:rFonts w:ascii="Calibri" w:eastAsia="Calibri" w:hAnsi="Calibri" w:cs="Calibri"/>
          <w:spacing w:val="-3"/>
          <w:sz w:val="22"/>
          <w:szCs w:val="22"/>
        </w:rPr>
        <w:t>r</w:t>
      </w:r>
      <w:r>
        <w:rPr>
          <w:rFonts w:ascii="Calibri" w:eastAsia="Calibri" w:hAnsi="Calibri" w:cs="Calibri"/>
          <w:spacing w:val="-2"/>
          <w:sz w:val="22"/>
          <w:szCs w:val="22"/>
        </w:rPr>
        <w:t>e</w:t>
      </w:r>
      <w:r>
        <w:rPr>
          <w:rFonts w:ascii="Calibri" w:eastAsia="Calibri" w:hAnsi="Calibri" w:cs="Calibri"/>
          <w:sz w:val="22"/>
          <w:szCs w:val="22"/>
        </w:rPr>
        <w:t>spect</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2"/>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e</w:t>
      </w:r>
      <w:r>
        <w:rPr>
          <w:rFonts w:ascii="Calibri" w:eastAsia="Calibri" w:hAnsi="Calibri" w:cs="Calibri"/>
          <w:sz w:val="22"/>
          <w:szCs w:val="22"/>
        </w:rPr>
        <w:t>cu</w:t>
      </w:r>
      <w:r>
        <w:rPr>
          <w:rFonts w:ascii="Calibri" w:eastAsia="Calibri" w:hAnsi="Calibri" w:cs="Calibri"/>
          <w:spacing w:val="-1"/>
          <w:sz w:val="22"/>
          <w:szCs w:val="22"/>
        </w:rPr>
        <w:t>r</w:t>
      </w:r>
      <w:r>
        <w:rPr>
          <w:rFonts w:ascii="Calibri" w:eastAsia="Calibri" w:hAnsi="Calibri" w:cs="Calibri"/>
          <w:sz w:val="22"/>
          <w:szCs w:val="22"/>
        </w:rPr>
        <w:t>it</w:t>
      </w:r>
      <w:r>
        <w:rPr>
          <w:rFonts w:ascii="Calibri" w:eastAsia="Calibri" w:hAnsi="Calibri" w:cs="Calibri"/>
          <w:spacing w:val="1"/>
          <w:sz w:val="22"/>
          <w:szCs w:val="22"/>
        </w:rPr>
        <w:t>y</w:t>
      </w:r>
      <w:r>
        <w:rPr>
          <w:rFonts w:ascii="Calibri" w:eastAsia="Calibri" w:hAnsi="Calibri" w:cs="Calibri"/>
          <w:sz w:val="22"/>
          <w:szCs w:val="22"/>
        </w:rPr>
        <w:t>,</w:t>
      </w:r>
      <w:r>
        <w:rPr>
          <w:rFonts w:ascii="Calibri" w:eastAsia="Calibri" w:hAnsi="Calibri" w:cs="Calibri"/>
          <w:spacing w:val="4"/>
          <w:sz w:val="22"/>
          <w:szCs w:val="22"/>
        </w:rPr>
        <w:t xml:space="preserve"> </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z w:val="22"/>
          <w:szCs w:val="22"/>
        </w:rPr>
        <w:t>as</w:t>
      </w:r>
      <w:r>
        <w:rPr>
          <w:rFonts w:ascii="Calibri" w:eastAsia="Calibri" w:hAnsi="Calibri" w:cs="Calibri"/>
          <w:spacing w:val="-2"/>
          <w:sz w:val="22"/>
          <w:szCs w:val="22"/>
        </w:rPr>
        <w:t>s</w:t>
      </w:r>
      <w:r>
        <w:rPr>
          <w:rFonts w:ascii="Calibri" w:eastAsia="Calibri" w:hAnsi="Calibri" w:cs="Calibri"/>
          <w:sz w:val="22"/>
          <w:szCs w:val="22"/>
        </w:rPr>
        <w:t>es</w:t>
      </w:r>
      <w:r>
        <w:rPr>
          <w:rFonts w:ascii="Calibri" w:eastAsia="Calibri" w:hAnsi="Calibri" w:cs="Calibri"/>
          <w:spacing w:val="-2"/>
          <w:sz w:val="22"/>
          <w:szCs w:val="22"/>
        </w:rPr>
        <w:t>s</w:t>
      </w:r>
      <w:r>
        <w:rPr>
          <w:rFonts w:ascii="Calibri" w:eastAsia="Calibri" w:hAnsi="Calibri" w:cs="Calibri"/>
          <w:spacing w:val="1"/>
          <w:sz w:val="22"/>
          <w:szCs w:val="22"/>
        </w:rPr>
        <w:t>m</w:t>
      </w:r>
      <w:r>
        <w:rPr>
          <w:rFonts w:ascii="Calibri" w:eastAsia="Calibri" w:hAnsi="Calibri" w:cs="Calibri"/>
          <w:sz w:val="22"/>
          <w:szCs w:val="22"/>
        </w:rPr>
        <w:t>ents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2"/>
          <w:sz w:val="22"/>
          <w:szCs w:val="22"/>
        </w:rPr>
        <w:t>s</w:t>
      </w:r>
      <w:r>
        <w:rPr>
          <w:rFonts w:ascii="Calibri" w:eastAsia="Calibri" w:hAnsi="Calibri" w:cs="Calibri"/>
          <w:spacing w:val="-1"/>
          <w:sz w:val="22"/>
          <w:szCs w:val="22"/>
        </w:rPr>
        <w:t>u</w:t>
      </w:r>
      <w:r>
        <w:rPr>
          <w:rFonts w:ascii="Calibri" w:eastAsia="Calibri" w:hAnsi="Calibri" w:cs="Calibri"/>
          <w:sz w:val="22"/>
          <w:szCs w:val="22"/>
        </w:rPr>
        <w:t>ltati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z w:val="22"/>
          <w:szCs w:val="22"/>
        </w:rPr>
        <w:t>with su</w:t>
      </w:r>
      <w:r>
        <w:rPr>
          <w:rFonts w:ascii="Calibri" w:eastAsia="Calibri" w:hAnsi="Calibri" w:cs="Calibri"/>
          <w:spacing w:val="-2"/>
          <w:sz w:val="22"/>
          <w:szCs w:val="22"/>
        </w:rPr>
        <w:t>p</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s</w:t>
      </w:r>
      <w:r>
        <w:rPr>
          <w:rFonts w:ascii="Calibri" w:eastAsia="Calibri" w:hAnsi="Calibri" w:cs="Calibri"/>
          <w:spacing w:val="1"/>
          <w:sz w:val="22"/>
          <w:szCs w:val="22"/>
        </w:rPr>
        <w:t>o</w:t>
      </w:r>
      <w:r>
        <w:rPr>
          <w:rFonts w:ascii="Calibri" w:eastAsia="Calibri" w:hAnsi="Calibri" w:cs="Calibri"/>
          <w:sz w:val="22"/>
          <w:szCs w:val="22"/>
        </w:rPr>
        <w:t>ry</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rit</w:t>
      </w:r>
      <w:r>
        <w:rPr>
          <w:rFonts w:ascii="Calibri" w:eastAsia="Calibri" w:hAnsi="Calibri" w:cs="Calibri"/>
          <w:spacing w:val="-3"/>
          <w:sz w:val="22"/>
          <w:szCs w:val="22"/>
        </w:rPr>
        <w:t>i</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1"/>
          <w:sz w:val="22"/>
          <w:szCs w:val="22"/>
        </w:rPr>
        <w:t>gu</w:t>
      </w:r>
      <w:r>
        <w:rPr>
          <w:rFonts w:ascii="Calibri" w:eastAsia="Calibri" w:hAnsi="Calibri" w:cs="Calibri"/>
          <w:sz w:val="22"/>
          <w:szCs w:val="22"/>
        </w:rPr>
        <w:t>lat</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2"/>
          <w:sz w:val="22"/>
          <w:szCs w:val="22"/>
        </w:rPr>
        <w:t>s</w:t>
      </w:r>
      <w:r>
        <w:rPr>
          <w:rFonts w:ascii="Calibri" w:eastAsia="Calibri" w:hAnsi="Calibri" w:cs="Calibri"/>
          <w:sz w:val="22"/>
          <w:szCs w:val="22"/>
        </w:rPr>
        <w:t>.</w:t>
      </w:r>
    </w:p>
    <w:p w14:paraId="31E05AE5" w14:textId="77777777" w:rsidR="00065BF4" w:rsidRDefault="00065BF4">
      <w:pPr>
        <w:spacing w:before="5" w:line="100" w:lineRule="exact"/>
        <w:rPr>
          <w:sz w:val="11"/>
          <w:szCs w:val="11"/>
        </w:rPr>
      </w:pPr>
    </w:p>
    <w:p w14:paraId="070BE367" w14:textId="77777777" w:rsidR="00065BF4" w:rsidRDefault="00065BF4">
      <w:pPr>
        <w:spacing w:line="200" w:lineRule="exact"/>
      </w:pPr>
    </w:p>
    <w:p w14:paraId="6E1FA295" w14:textId="77777777" w:rsidR="00065BF4" w:rsidRDefault="00E32064">
      <w:pPr>
        <w:spacing w:line="258" w:lineRule="auto"/>
        <w:ind w:left="479" w:right="63" w:hanging="360"/>
        <w:jc w:val="both"/>
        <w:rPr>
          <w:rFonts w:ascii="Calibri" w:eastAsia="Calibri" w:hAnsi="Calibri" w:cs="Calibri"/>
          <w:sz w:val="22"/>
          <w:szCs w:val="22"/>
        </w:rPr>
      </w:pPr>
      <w:r>
        <w:rPr>
          <w:rFonts w:ascii="Calibri" w:eastAsia="Calibri" w:hAnsi="Calibri" w:cs="Calibri"/>
          <w:spacing w:val="-1"/>
          <w:sz w:val="22"/>
          <w:szCs w:val="22"/>
        </w:rPr>
        <w:t>H</w:t>
      </w:r>
      <w:r>
        <w:rPr>
          <w:rFonts w:ascii="Calibri" w:eastAsia="Calibri" w:hAnsi="Calibri" w:cs="Calibri"/>
          <w:sz w:val="22"/>
          <w:szCs w:val="22"/>
        </w:rPr>
        <w:t>.   The</w:t>
      </w:r>
      <w:r>
        <w:rPr>
          <w:rFonts w:ascii="Calibri" w:eastAsia="Calibri" w:hAnsi="Calibri" w:cs="Calibri"/>
          <w:spacing w:val="4"/>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1"/>
          <w:sz w:val="22"/>
          <w:szCs w:val="22"/>
        </w:rPr>
        <w:t xml:space="preserve"> </w:t>
      </w:r>
      <w:r>
        <w:rPr>
          <w:rFonts w:ascii="Calibri" w:eastAsia="Calibri" w:hAnsi="Calibri" w:cs="Calibri"/>
          <w:sz w:val="22"/>
          <w:szCs w:val="22"/>
        </w:rPr>
        <w:t>at</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5"/>
          <w:sz w:val="22"/>
          <w:szCs w:val="22"/>
        </w:rPr>
        <w:t xml:space="preserve"> </w:t>
      </w:r>
      <w:r>
        <w:rPr>
          <w:rFonts w:ascii="Calibri" w:eastAsia="Calibri" w:hAnsi="Calibri" w:cs="Calibri"/>
          <w:spacing w:val="-2"/>
          <w:sz w:val="22"/>
          <w:szCs w:val="22"/>
        </w:rPr>
        <w:t>w</w:t>
      </w:r>
      <w:r>
        <w:rPr>
          <w:rFonts w:ascii="Calibri" w:eastAsia="Calibri" w:hAnsi="Calibri" w:cs="Calibri"/>
          <w:sz w:val="22"/>
          <w:szCs w:val="22"/>
        </w:rPr>
        <w:t>ritten</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ire</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Cl</w:t>
      </w:r>
      <w:r>
        <w:rPr>
          <w:rFonts w:ascii="Calibri" w:eastAsia="Calibri" w:hAnsi="Calibri" w:cs="Calibri"/>
          <w:spacing w:val="-1"/>
          <w:sz w:val="22"/>
          <w:szCs w:val="22"/>
        </w:rPr>
        <w:t>i</w:t>
      </w:r>
      <w:r>
        <w:rPr>
          <w:rFonts w:ascii="Calibri" w:eastAsia="Calibri" w:hAnsi="Calibri" w:cs="Calibri"/>
          <w:sz w:val="22"/>
          <w:szCs w:val="22"/>
        </w:rPr>
        <w:t>ent,</w:t>
      </w:r>
      <w:r>
        <w:rPr>
          <w:rFonts w:ascii="Calibri" w:eastAsia="Calibri" w:hAnsi="Calibri" w:cs="Calibri"/>
          <w:spacing w:val="4"/>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w:t>
      </w:r>
      <w:r>
        <w:rPr>
          <w:rFonts w:ascii="Calibri" w:eastAsia="Calibri" w:hAnsi="Calibri" w:cs="Calibri"/>
          <w:spacing w:val="4"/>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2"/>
          <w:sz w:val="22"/>
          <w:szCs w:val="22"/>
        </w:rPr>
        <w:t>l</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 xml:space="preserve">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4"/>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pacing w:val="-1"/>
          <w:sz w:val="22"/>
          <w:szCs w:val="22"/>
        </w:rPr>
        <w:t>u</w:t>
      </w:r>
      <w:r>
        <w:rPr>
          <w:rFonts w:ascii="Calibri" w:eastAsia="Calibri" w:hAnsi="Calibri" w:cs="Calibri"/>
          <w:sz w:val="22"/>
          <w:szCs w:val="22"/>
        </w:rPr>
        <w:t>rn</w:t>
      </w:r>
      <w:r>
        <w:rPr>
          <w:rFonts w:ascii="Calibri" w:eastAsia="Calibri" w:hAnsi="Calibri" w:cs="Calibri"/>
          <w:spacing w:val="1"/>
          <w:sz w:val="22"/>
          <w:szCs w:val="22"/>
        </w:rPr>
        <w:t xml:space="preserve"> P</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al </w:t>
      </w:r>
      <w:r>
        <w:rPr>
          <w:rFonts w:ascii="Calibri" w:eastAsia="Calibri" w:hAnsi="Calibri" w:cs="Calibri"/>
          <w:spacing w:val="1"/>
          <w:sz w:val="22"/>
          <w:szCs w:val="22"/>
        </w:rPr>
        <w:t>D</w:t>
      </w:r>
      <w:r>
        <w:rPr>
          <w:rFonts w:ascii="Calibri" w:eastAsia="Calibri" w:hAnsi="Calibri" w:cs="Calibri"/>
          <w:sz w:val="22"/>
          <w:szCs w:val="22"/>
        </w:rPr>
        <w:t>ata</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5"/>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i</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z w:val="22"/>
          <w:szCs w:val="22"/>
        </w:rPr>
        <w:t>ther</w:t>
      </w:r>
      <w:r>
        <w:rPr>
          <w:rFonts w:ascii="Calibri" w:eastAsia="Calibri" w:hAnsi="Calibri" w:cs="Calibri"/>
          <w:spacing w:val="-2"/>
          <w:sz w:val="22"/>
          <w:szCs w:val="22"/>
        </w:rPr>
        <w:t>e</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5"/>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z w:val="22"/>
          <w:szCs w:val="22"/>
        </w:rPr>
        <w:t>Cl</w:t>
      </w:r>
      <w:r>
        <w:rPr>
          <w:rFonts w:ascii="Calibri" w:eastAsia="Calibri" w:hAnsi="Calibri" w:cs="Calibri"/>
          <w:spacing w:val="-1"/>
          <w:sz w:val="22"/>
          <w:szCs w:val="22"/>
        </w:rPr>
        <w:t>i</w:t>
      </w:r>
      <w:r>
        <w:rPr>
          <w:rFonts w:ascii="Calibri" w:eastAsia="Calibri" w:hAnsi="Calibri" w:cs="Calibri"/>
          <w:sz w:val="22"/>
          <w:szCs w:val="22"/>
        </w:rPr>
        <w:t>ent</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5"/>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er</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5"/>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reeme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pacing w:val="-1"/>
          <w:sz w:val="22"/>
          <w:szCs w:val="22"/>
        </w:rPr>
        <w:t>un</w:t>
      </w:r>
      <w:r>
        <w:rPr>
          <w:rFonts w:ascii="Calibri" w:eastAsia="Calibri" w:hAnsi="Calibri" w:cs="Calibri"/>
          <w:sz w:val="22"/>
          <w:szCs w:val="22"/>
        </w:rPr>
        <w:t>less</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6"/>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4"/>
          <w:sz w:val="22"/>
          <w:szCs w:val="22"/>
        </w:rPr>
        <w:t xml:space="preserve"> </w:t>
      </w:r>
      <w:r>
        <w:rPr>
          <w:rFonts w:ascii="Calibri" w:eastAsia="Calibri" w:hAnsi="Calibri" w:cs="Calibri"/>
          <w:sz w:val="22"/>
          <w:szCs w:val="22"/>
        </w:rPr>
        <w:t>is req</w:t>
      </w:r>
      <w:r>
        <w:rPr>
          <w:rFonts w:ascii="Calibri" w:eastAsia="Calibri" w:hAnsi="Calibri" w:cs="Calibri"/>
          <w:spacing w:val="-1"/>
          <w:sz w:val="22"/>
          <w:szCs w:val="22"/>
        </w:rPr>
        <w:t>u</w:t>
      </w:r>
      <w:r>
        <w:rPr>
          <w:rFonts w:ascii="Calibri" w:eastAsia="Calibri" w:hAnsi="Calibri" w:cs="Calibri"/>
          <w:sz w:val="22"/>
          <w:szCs w:val="22"/>
        </w:rPr>
        <w:t>ired</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the laws</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b</w:t>
      </w:r>
      <w:r>
        <w:rPr>
          <w:rFonts w:ascii="Calibri" w:eastAsia="Calibri" w:hAnsi="Calibri" w:cs="Calibri"/>
          <w:sz w:val="22"/>
          <w:szCs w:val="22"/>
        </w:rPr>
        <w:t>er</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the Eu</w:t>
      </w:r>
      <w:r>
        <w:rPr>
          <w:rFonts w:ascii="Calibri" w:eastAsia="Calibri" w:hAnsi="Calibri" w:cs="Calibri"/>
          <w:spacing w:val="-1"/>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2"/>
          <w:sz w:val="22"/>
          <w:szCs w:val="22"/>
        </w:rPr>
        <w:t>a</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U</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pacing w:val="-3"/>
          <w:sz w:val="22"/>
          <w:szCs w:val="22"/>
        </w:rPr>
        <w:t>l</w:t>
      </w:r>
      <w:r>
        <w:rPr>
          <w:rFonts w:ascii="Calibri" w:eastAsia="Calibri" w:hAnsi="Calibri" w:cs="Calibri"/>
          <w:sz w:val="22"/>
          <w:szCs w:val="22"/>
        </w:rPr>
        <w:t>aws</w:t>
      </w:r>
      <w:r>
        <w:rPr>
          <w:rFonts w:ascii="Calibri" w:eastAsia="Calibri" w:hAnsi="Calibri" w:cs="Calibri"/>
          <w:spacing w:val="1"/>
          <w:sz w:val="22"/>
          <w:szCs w:val="22"/>
        </w:rPr>
        <w:t xml:space="preserve"> o</w:t>
      </w:r>
      <w:r>
        <w:rPr>
          <w:rFonts w:ascii="Calibri" w:eastAsia="Calibri" w:hAnsi="Calibri" w:cs="Calibri"/>
          <w:sz w:val="22"/>
          <w:szCs w:val="22"/>
        </w:rPr>
        <w:t>f the</w:t>
      </w:r>
      <w:r>
        <w:rPr>
          <w:rFonts w:ascii="Calibri" w:eastAsia="Calibri" w:hAnsi="Calibri" w:cs="Calibri"/>
          <w:spacing w:val="3"/>
          <w:sz w:val="22"/>
          <w:szCs w:val="22"/>
        </w:rPr>
        <w:t xml:space="preserve"> </w:t>
      </w:r>
      <w:r>
        <w:rPr>
          <w:rFonts w:ascii="Calibri" w:eastAsia="Calibri" w:hAnsi="Calibri" w:cs="Calibri"/>
          <w:sz w:val="22"/>
          <w:szCs w:val="22"/>
        </w:rPr>
        <w:t>Eu</w:t>
      </w:r>
      <w:r>
        <w:rPr>
          <w:rFonts w:ascii="Calibri" w:eastAsia="Calibri" w:hAnsi="Calibri" w:cs="Calibri"/>
          <w:spacing w:val="-1"/>
          <w:sz w:val="22"/>
          <w:szCs w:val="22"/>
        </w:rPr>
        <w:t>r</w:t>
      </w:r>
      <w:r>
        <w:rPr>
          <w:rFonts w:ascii="Calibri" w:eastAsia="Calibri" w:hAnsi="Calibri" w:cs="Calibri"/>
          <w:spacing w:val="1"/>
          <w:sz w:val="22"/>
          <w:szCs w:val="22"/>
        </w:rPr>
        <w:t>o</w:t>
      </w:r>
      <w:r>
        <w:rPr>
          <w:rFonts w:ascii="Calibri" w:eastAsia="Calibri" w:hAnsi="Calibri" w:cs="Calibri"/>
          <w:spacing w:val="-3"/>
          <w:sz w:val="22"/>
          <w:szCs w:val="22"/>
        </w:rPr>
        <w:t>p</w:t>
      </w:r>
      <w:r>
        <w:rPr>
          <w:rFonts w:ascii="Calibri" w:eastAsia="Calibri" w:hAnsi="Calibri" w:cs="Calibri"/>
          <w:sz w:val="22"/>
          <w:szCs w:val="22"/>
        </w:rPr>
        <w:t>ean U</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ap</w:t>
      </w:r>
      <w:r>
        <w:rPr>
          <w:rFonts w:ascii="Calibri" w:eastAsia="Calibri" w:hAnsi="Calibri" w:cs="Calibri"/>
          <w:spacing w:val="-1"/>
          <w:sz w:val="22"/>
          <w:szCs w:val="22"/>
        </w:rPr>
        <w:t>p</w:t>
      </w:r>
      <w:r>
        <w:rPr>
          <w:rFonts w:ascii="Calibri" w:eastAsia="Calibri" w:hAnsi="Calibri" w:cs="Calibri"/>
          <w:sz w:val="22"/>
          <w:szCs w:val="22"/>
        </w:rPr>
        <w:t>lica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1"/>
          <w:sz w:val="22"/>
          <w:szCs w:val="22"/>
        </w:rPr>
        <w:t xml:space="preserve"> </w:t>
      </w:r>
      <w:r>
        <w:rPr>
          <w:rFonts w:ascii="Calibri" w:eastAsia="Calibri" w:hAnsi="Calibri" w:cs="Calibri"/>
          <w:sz w:val="22"/>
          <w:szCs w:val="22"/>
        </w:rPr>
        <w:t xml:space="preserve">to the </w:t>
      </w:r>
      <w:r>
        <w:rPr>
          <w:rFonts w:ascii="Calibri" w:eastAsia="Calibri" w:hAnsi="Calibri" w:cs="Calibri"/>
          <w:spacing w:val="-2"/>
          <w:sz w:val="22"/>
          <w:szCs w:val="22"/>
        </w:rPr>
        <w:t>C</w:t>
      </w:r>
      <w:r>
        <w:rPr>
          <w:rFonts w:ascii="Calibri" w:eastAsia="Calibri" w:hAnsi="Calibri" w:cs="Calibri"/>
          <w:spacing w:val="-1"/>
          <w:sz w:val="22"/>
          <w:szCs w:val="22"/>
        </w:rPr>
        <w:t>on</w:t>
      </w:r>
      <w:r>
        <w:rPr>
          <w:rFonts w:ascii="Calibri" w:eastAsia="Calibri" w:hAnsi="Calibri" w:cs="Calibri"/>
          <w:sz w:val="22"/>
          <w:szCs w:val="22"/>
        </w:rPr>
        <w:t>tract</w:t>
      </w:r>
      <w:r>
        <w:rPr>
          <w:rFonts w:ascii="Calibri" w:eastAsia="Calibri" w:hAnsi="Calibri" w:cs="Calibri"/>
          <w:spacing w:val="2"/>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t</w:t>
      </w:r>
      <w:r>
        <w:rPr>
          <w:rFonts w:ascii="Calibri" w:eastAsia="Calibri" w:hAnsi="Calibri" w:cs="Calibri"/>
          <w:spacing w:val="1"/>
          <w:sz w:val="22"/>
          <w:szCs w:val="22"/>
        </w:rPr>
        <w:t>o</w:t>
      </w:r>
      <w:r>
        <w:rPr>
          <w:rFonts w:ascii="Calibri" w:eastAsia="Calibri" w:hAnsi="Calibri" w:cs="Calibri"/>
          <w:sz w:val="22"/>
          <w:szCs w:val="22"/>
        </w:rPr>
        <w:t>re</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ers</w:t>
      </w:r>
      <w:r>
        <w:rPr>
          <w:rFonts w:ascii="Calibri" w:eastAsia="Calibri" w:hAnsi="Calibri" w:cs="Calibri"/>
          <w:spacing w:val="-1"/>
          <w:sz w:val="22"/>
          <w:szCs w:val="22"/>
        </w:rPr>
        <w:t>on</w:t>
      </w:r>
      <w:r>
        <w:rPr>
          <w:rFonts w:ascii="Calibri" w:eastAsia="Calibri" w:hAnsi="Calibri" w:cs="Calibri"/>
          <w:sz w:val="22"/>
          <w:szCs w:val="22"/>
        </w:rPr>
        <w:t xml:space="preserve">al </w:t>
      </w:r>
      <w:r>
        <w:rPr>
          <w:rFonts w:ascii="Calibri" w:eastAsia="Calibri" w:hAnsi="Calibri" w:cs="Calibri"/>
          <w:spacing w:val="1"/>
          <w:sz w:val="22"/>
          <w:szCs w:val="22"/>
        </w:rPr>
        <w:t>D</w:t>
      </w:r>
      <w:r>
        <w:rPr>
          <w:rFonts w:ascii="Calibri" w:eastAsia="Calibri" w:hAnsi="Calibri" w:cs="Calibri"/>
          <w:sz w:val="22"/>
          <w:szCs w:val="22"/>
        </w:rPr>
        <w:t>at</w:t>
      </w:r>
      <w:r>
        <w:rPr>
          <w:rFonts w:ascii="Calibri" w:eastAsia="Calibri" w:hAnsi="Calibri" w:cs="Calibri"/>
          <w:spacing w:val="2"/>
          <w:sz w:val="22"/>
          <w:szCs w:val="22"/>
        </w:rPr>
        <w:t>a</w:t>
      </w:r>
      <w:r>
        <w:rPr>
          <w:rFonts w:ascii="Calibri" w:eastAsia="Calibri" w:hAnsi="Calibri" w:cs="Calibri"/>
          <w:sz w:val="22"/>
          <w:szCs w:val="22"/>
        </w:rPr>
        <w:t>.</w:t>
      </w:r>
    </w:p>
    <w:p w14:paraId="4EAD28DC" w14:textId="77777777" w:rsidR="00065BF4" w:rsidRDefault="00065BF4">
      <w:pPr>
        <w:spacing w:before="2" w:line="100" w:lineRule="exact"/>
        <w:rPr>
          <w:sz w:val="11"/>
          <w:szCs w:val="11"/>
        </w:rPr>
      </w:pPr>
    </w:p>
    <w:p w14:paraId="64056E24" w14:textId="77777777" w:rsidR="00065BF4" w:rsidRDefault="00065BF4">
      <w:pPr>
        <w:spacing w:line="200" w:lineRule="exact"/>
      </w:pPr>
    </w:p>
    <w:p w14:paraId="3F5F3C56" w14:textId="77777777" w:rsidR="00065BF4" w:rsidRDefault="00E32064">
      <w:pPr>
        <w:tabs>
          <w:tab w:val="left" w:pos="460"/>
        </w:tabs>
        <w:spacing w:line="259" w:lineRule="auto"/>
        <w:ind w:left="479" w:right="63" w:hanging="360"/>
        <w:jc w:val="both"/>
        <w:rPr>
          <w:rFonts w:ascii="Calibri" w:eastAsia="Calibri" w:hAnsi="Calibri" w:cs="Calibri"/>
          <w:sz w:val="22"/>
          <w:szCs w:val="22"/>
        </w:rPr>
        <w:sectPr w:rsidR="00065BF4">
          <w:pgSz w:w="11920" w:h="16860"/>
          <w:pgMar w:top="1080" w:right="1200" w:bottom="280" w:left="1660" w:header="0" w:footer="822" w:gutter="0"/>
          <w:cols w:space="720"/>
        </w:sectPr>
      </w:pPr>
      <w:r>
        <w:rPr>
          <w:rFonts w:ascii="Calibri" w:eastAsia="Calibri" w:hAnsi="Calibri" w:cs="Calibri"/>
          <w:sz w:val="22"/>
          <w:szCs w:val="22"/>
        </w:rPr>
        <w:t>I.</w:t>
      </w:r>
      <w:r>
        <w:rPr>
          <w:rFonts w:ascii="Calibri" w:eastAsia="Calibri" w:hAnsi="Calibri" w:cs="Calibri"/>
          <w:sz w:val="22"/>
          <w:szCs w:val="22"/>
        </w:rPr>
        <w:tab/>
        <w:t>The</w:t>
      </w:r>
      <w:r>
        <w:rPr>
          <w:rFonts w:ascii="Calibri" w:eastAsia="Calibri" w:hAnsi="Calibri" w:cs="Calibri"/>
          <w:spacing w:val="10"/>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0"/>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10"/>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pacing w:val="1"/>
          <w:sz w:val="22"/>
          <w:szCs w:val="22"/>
        </w:rPr>
        <w:t>m</w:t>
      </w:r>
      <w:r>
        <w:rPr>
          <w:rFonts w:ascii="Calibri" w:eastAsia="Calibri" w:hAnsi="Calibri" w:cs="Calibri"/>
          <w:spacing w:val="-3"/>
          <w:sz w:val="22"/>
          <w:szCs w:val="22"/>
        </w:rPr>
        <w:t>i</w:t>
      </w:r>
      <w:r>
        <w:rPr>
          <w:rFonts w:ascii="Calibri" w:eastAsia="Calibri" w:hAnsi="Calibri" w:cs="Calibri"/>
          <w:sz w:val="22"/>
          <w:szCs w:val="22"/>
        </w:rPr>
        <w:t>t</w:t>
      </w:r>
      <w:r>
        <w:rPr>
          <w:rFonts w:ascii="Calibri" w:eastAsia="Calibri" w:hAnsi="Calibri" w:cs="Calibri"/>
          <w:spacing w:val="11"/>
          <w:sz w:val="22"/>
          <w:szCs w:val="22"/>
        </w:rPr>
        <w:t xml:space="preserve"> </w:t>
      </w:r>
      <w:r>
        <w:rPr>
          <w:rFonts w:ascii="Calibri" w:eastAsia="Calibri" w:hAnsi="Calibri" w:cs="Calibri"/>
          <w:sz w:val="22"/>
          <w:szCs w:val="22"/>
        </w:rPr>
        <w:t>the</w:t>
      </w:r>
      <w:r>
        <w:rPr>
          <w:rFonts w:ascii="Calibri" w:eastAsia="Calibri" w:hAnsi="Calibri" w:cs="Calibri"/>
          <w:spacing w:val="10"/>
          <w:sz w:val="22"/>
          <w:szCs w:val="22"/>
        </w:rPr>
        <w:t xml:space="preserve"> </w:t>
      </w:r>
      <w:r>
        <w:rPr>
          <w:rFonts w:ascii="Calibri" w:eastAsia="Calibri" w:hAnsi="Calibri" w:cs="Calibri"/>
          <w:sz w:val="22"/>
          <w:szCs w:val="22"/>
        </w:rPr>
        <w:t>Cl</w:t>
      </w:r>
      <w:r>
        <w:rPr>
          <w:rFonts w:ascii="Calibri" w:eastAsia="Calibri" w:hAnsi="Calibri" w:cs="Calibri"/>
          <w:spacing w:val="-1"/>
          <w:sz w:val="22"/>
          <w:szCs w:val="22"/>
        </w:rPr>
        <w:t>i</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13"/>
          <w:sz w:val="22"/>
          <w:szCs w:val="22"/>
        </w:rPr>
        <w:t xml:space="preserve"> </w:t>
      </w:r>
      <w:r>
        <w:rPr>
          <w:rFonts w:ascii="Calibri" w:eastAsia="Calibri" w:hAnsi="Calibri" w:cs="Calibri"/>
          <w:sz w:val="22"/>
          <w:szCs w:val="22"/>
        </w:rPr>
        <w:t>the</w:t>
      </w:r>
      <w:r>
        <w:rPr>
          <w:rFonts w:ascii="Calibri" w:eastAsia="Calibri" w:hAnsi="Calibri" w:cs="Calibri"/>
          <w:spacing w:val="8"/>
          <w:sz w:val="22"/>
          <w:szCs w:val="22"/>
        </w:rPr>
        <w:t xml:space="preserve"> </w:t>
      </w:r>
      <w:r>
        <w:rPr>
          <w:rFonts w:ascii="Calibri" w:eastAsia="Calibri" w:hAnsi="Calibri" w:cs="Calibri"/>
          <w:sz w:val="22"/>
          <w:szCs w:val="22"/>
        </w:rPr>
        <w:t>Office</w:t>
      </w:r>
      <w:r>
        <w:rPr>
          <w:rFonts w:ascii="Calibri" w:eastAsia="Calibri" w:hAnsi="Calibri" w:cs="Calibri"/>
          <w:spacing w:val="8"/>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0"/>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ata</w:t>
      </w:r>
      <w:r>
        <w:rPr>
          <w:rFonts w:ascii="Calibri" w:eastAsia="Calibri" w:hAnsi="Calibri" w:cs="Calibri"/>
          <w:spacing w:val="8"/>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ct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9"/>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om</w:t>
      </w:r>
      <w:r>
        <w:rPr>
          <w:rFonts w:ascii="Calibri" w:eastAsia="Calibri" w:hAnsi="Calibri" w:cs="Calibri"/>
          <w:spacing w:val="1"/>
          <w:sz w:val="22"/>
          <w:szCs w:val="22"/>
        </w:rPr>
        <w:t>m</w:t>
      </w:r>
      <w:r>
        <w:rPr>
          <w:rFonts w:ascii="Calibri" w:eastAsia="Calibri" w:hAnsi="Calibri" w:cs="Calibri"/>
          <w:spacing w:val="-3"/>
          <w:sz w:val="22"/>
          <w:szCs w:val="22"/>
        </w:rPr>
        <w:t>i</w:t>
      </w:r>
      <w:r>
        <w:rPr>
          <w:rFonts w:ascii="Calibri" w:eastAsia="Calibri" w:hAnsi="Calibri" w:cs="Calibri"/>
          <w:sz w:val="22"/>
          <w:szCs w:val="22"/>
        </w:rPr>
        <w:t>ssi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9"/>
          <w:sz w:val="22"/>
          <w:szCs w:val="22"/>
        </w:rPr>
        <w:t xml:space="preserve"> </w:t>
      </w:r>
      <w:r>
        <w:rPr>
          <w:rFonts w:ascii="Calibri" w:eastAsia="Calibri" w:hAnsi="Calibri" w:cs="Calibri"/>
          <w:spacing w:val="3"/>
          <w:sz w:val="22"/>
          <w:szCs w:val="22"/>
        </w:rPr>
        <w:t>o</w:t>
      </w:r>
      <w:r>
        <w:rPr>
          <w:rFonts w:ascii="Calibri" w:eastAsia="Calibri" w:hAnsi="Calibri" w:cs="Calibri"/>
          <w:sz w:val="22"/>
          <w:szCs w:val="22"/>
        </w:rPr>
        <w:t>r</w:t>
      </w:r>
      <w:r>
        <w:rPr>
          <w:rFonts w:ascii="Calibri" w:eastAsia="Calibri" w:hAnsi="Calibri" w:cs="Calibri"/>
          <w:spacing w:val="10"/>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ther su</w:t>
      </w:r>
      <w:r>
        <w:rPr>
          <w:rFonts w:ascii="Calibri" w:eastAsia="Calibri" w:hAnsi="Calibri" w:cs="Calibri"/>
          <w:spacing w:val="-2"/>
          <w:sz w:val="22"/>
          <w:szCs w:val="22"/>
        </w:rPr>
        <w:t>p</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s</w:t>
      </w:r>
      <w:r>
        <w:rPr>
          <w:rFonts w:ascii="Calibri" w:eastAsia="Calibri" w:hAnsi="Calibri" w:cs="Calibri"/>
          <w:spacing w:val="1"/>
          <w:sz w:val="22"/>
          <w:szCs w:val="22"/>
        </w:rPr>
        <w:t>o</w:t>
      </w:r>
      <w:r>
        <w:rPr>
          <w:rFonts w:ascii="Calibri" w:eastAsia="Calibri" w:hAnsi="Calibri" w:cs="Calibri"/>
          <w:sz w:val="22"/>
          <w:szCs w:val="22"/>
        </w:rPr>
        <w:t>ry</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i</w:t>
      </w:r>
      <w:r>
        <w:rPr>
          <w:rFonts w:ascii="Calibri" w:eastAsia="Calibri" w:hAnsi="Calibri" w:cs="Calibri"/>
          <w:sz w:val="22"/>
          <w:szCs w:val="22"/>
        </w:rPr>
        <w:t>ty</w:t>
      </w:r>
      <w:r>
        <w:rPr>
          <w:rFonts w:ascii="Calibri" w:eastAsia="Calibri" w:hAnsi="Calibri" w:cs="Calibri"/>
          <w:spacing w:val="2"/>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 xml:space="preserve"> </w:t>
      </w:r>
      <w:r>
        <w:rPr>
          <w:rFonts w:ascii="Calibri" w:eastAsia="Calibri" w:hAnsi="Calibri" w:cs="Calibri"/>
          <w:spacing w:val="-3"/>
          <w:sz w:val="22"/>
          <w:szCs w:val="22"/>
        </w:rPr>
        <w:t>d</w:t>
      </w:r>
      <w:r>
        <w:rPr>
          <w:rFonts w:ascii="Calibri" w:eastAsia="Calibri" w:hAnsi="Calibri" w:cs="Calibri"/>
          <w:sz w:val="22"/>
          <w:szCs w:val="22"/>
        </w:rPr>
        <w:t>ata</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 in</w:t>
      </w:r>
      <w:r>
        <w:rPr>
          <w:rFonts w:ascii="Calibri" w:eastAsia="Calibri" w:hAnsi="Calibri" w:cs="Calibri"/>
          <w:spacing w:val="2"/>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r</w:t>
      </w:r>
      <w:r>
        <w:rPr>
          <w:rFonts w:ascii="Calibri" w:eastAsia="Calibri" w:hAnsi="Calibri" w:cs="Calibri"/>
          <w:sz w:val="22"/>
          <w:szCs w:val="22"/>
        </w:rPr>
        <w:t>ela</w:t>
      </w:r>
      <w:r>
        <w:rPr>
          <w:rFonts w:ascii="Calibri" w:eastAsia="Calibri" w:hAnsi="Calibri" w:cs="Calibri"/>
          <w:spacing w:val="-1"/>
          <w:sz w:val="22"/>
          <w:szCs w:val="22"/>
        </w:rPr>
        <w:t>nd</w:t>
      </w:r>
      <w:r>
        <w:rPr>
          <w:rFonts w:ascii="Calibri" w:eastAsia="Calibri" w:hAnsi="Calibri" w:cs="Calibri"/>
          <w:sz w:val="22"/>
          <w:szCs w:val="22"/>
        </w:rPr>
        <w:t>,</w:t>
      </w:r>
      <w:r>
        <w:rPr>
          <w:rFonts w:ascii="Calibri" w:eastAsia="Calibri" w:hAnsi="Calibri" w:cs="Calibri"/>
          <w:spacing w:val="5"/>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nd</w:t>
      </w:r>
      <w:r>
        <w:rPr>
          <w:rFonts w:ascii="Calibri" w:eastAsia="Calibri" w:hAnsi="Calibri" w:cs="Calibri"/>
          <w:sz w:val="22"/>
          <w:szCs w:val="22"/>
        </w:rPr>
        <w:t>/</w:t>
      </w:r>
      <w:r>
        <w:rPr>
          <w:rFonts w:ascii="Calibri" w:eastAsia="Calibri" w:hAnsi="Calibri" w:cs="Calibri"/>
          <w:spacing w:val="5"/>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 xml:space="preserve"> </w:t>
      </w:r>
      <w:r>
        <w:rPr>
          <w:rFonts w:ascii="Calibri" w:eastAsia="Calibri" w:hAnsi="Calibri" w:cs="Calibri"/>
          <w:sz w:val="22"/>
          <w:szCs w:val="22"/>
        </w:rPr>
        <w:t>their</w:t>
      </w:r>
      <w:r>
        <w:rPr>
          <w:rFonts w:ascii="Calibri" w:eastAsia="Calibri" w:hAnsi="Calibri" w:cs="Calibri"/>
          <w:spacing w:val="1"/>
          <w:sz w:val="22"/>
          <w:szCs w:val="22"/>
        </w:rPr>
        <w:t xml:space="preserve"> </w:t>
      </w:r>
      <w:r>
        <w:rPr>
          <w:rFonts w:ascii="Calibri" w:eastAsia="Calibri" w:hAnsi="Calibri" w:cs="Calibri"/>
          <w:spacing w:val="-1"/>
          <w:sz w:val="22"/>
          <w:szCs w:val="22"/>
        </w:rPr>
        <w:t>no</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2"/>
          <w:sz w:val="22"/>
          <w:szCs w:val="22"/>
        </w:rPr>
        <w:t>e</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ndu</w:t>
      </w:r>
      <w:r>
        <w:rPr>
          <w:rFonts w:ascii="Calibri" w:eastAsia="Calibri" w:hAnsi="Calibri" w:cs="Calibri"/>
          <w:sz w:val="22"/>
          <w:szCs w:val="22"/>
        </w:rPr>
        <w:t>ct</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ud</w:t>
      </w:r>
      <w:r>
        <w:rPr>
          <w:rFonts w:ascii="Calibri" w:eastAsia="Calibri" w:hAnsi="Calibri" w:cs="Calibri"/>
          <w:sz w:val="22"/>
          <w:szCs w:val="22"/>
        </w:rPr>
        <w:t>its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spe</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s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r’s</w:t>
      </w:r>
      <w:r>
        <w:rPr>
          <w:rFonts w:ascii="Calibri" w:eastAsia="Calibri" w:hAnsi="Calibri" w:cs="Calibri"/>
          <w:spacing w:val="2"/>
          <w:sz w:val="22"/>
          <w:szCs w:val="22"/>
        </w:rPr>
        <w:t xml:space="preserve"> </w:t>
      </w:r>
      <w:r>
        <w:rPr>
          <w:rFonts w:ascii="Calibri" w:eastAsia="Calibri" w:hAnsi="Calibri" w:cs="Calibri"/>
          <w:sz w:val="22"/>
          <w:szCs w:val="22"/>
        </w:rPr>
        <w:t>faci</w:t>
      </w:r>
      <w:r>
        <w:rPr>
          <w:rFonts w:ascii="Calibri" w:eastAsia="Calibri" w:hAnsi="Calibri" w:cs="Calibri"/>
          <w:spacing w:val="-1"/>
          <w:sz w:val="22"/>
          <w:szCs w:val="22"/>
        </w:rPr>
        <w:t>l</w:t>
      </w:r>
      <w:r>
        <w:rPr>
          <w:rFonts w:ascii="Calibri" w:eastAsia="Calibri" w:hAnsi="Calibri" w:cs="Calibri"/>
          <w:sz w:val="22"/>
          <w:szCs w:val="22"/>
        </w:rPr>
        <w:t>it</w:t>
      </w:r>
      <w:r>
        <w:rPr>
          <w:rFonts w:ascii="Calibri" w:eastAsia="Calibri" w:hAnsi="Calibri" w:cs="Calibri"/>
          <w:spacing w:val="-3"/>
          <w:sz w:val="22"/>
          <w:szCs w:val="22"/>
        </w:rPr>
        <w:t>i</w:t>
      </w:r>
      <w:r>
        <w:rPr>
          <w:rFonts w:ascii="Calibri" w:eastAsia="Calibri" w:hAnsi="Calibri" w:cs="Calibri"/>
          <w:sz w:val="22"/>
          <w:szCs w:val="22"/>
        </w:rPr>
        <w:t>es,</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d</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6"/>
          <w:sz w:val="22"/>
          <w:szCs w:val="22"/>
        </w:rPr>
        <w:t xml:space="preserve"> </w:t>
      </w:r>
      <w:r>
        <w:rPr>
          <w:rFonts w:ascii="Calibri" w:eastAsia="Calibri" w:hAnsi="Calibri" w:cs="Calibri"/>
          <w:spacing w:val="-1"/>
          <w:sz w:val="22"/>
          <w:szCs w:val="22"/>
        </w:rPr>
        <w:t>h</w:t>
      </w:r>
      <w:r>
        <w:rPr>
          <w:rFonts w:ascii="Calibri" w:eastAsia="Calibri" w:hAnsi="Calibri" w:cs="Calibri"/>
          <w:spacing w:val="-3"/>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ac</w:t>
      </w:r>
      <w:r>
        <w:rPr>
          <w:rFonts w:ascii="Calibri" w:eastAsia="Calibri" w:hAnsi="Calibri" w:cs="Calibri"/>
          <w:spacing w:val="-2"/>
          <w:sz w:val="22"/>
          <w:szCs w:val="22"/>
        </w:rPr>
        <w:t>c</w:t>
      </w:r>
      <w:r>
        <w:rPr>
          <w:rFonts w:ascii="Calibri" w:eastAsia="Calibri" w:hAnsi="Calibri" w:cs="Calibri"/>
          <w:sz w:val="22"/>
          <w:szCs w:val="22"/>
        </w:rPr>
        <w:t>ess</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z w:val="22"/>
          <w:szCs w:val="22"/>
        </w:rPr>
        <w:t>all</w:t>
      </w:r>
      <w:r>
        <w:rPr>
          <w:rFonts w:ascii="Calibri" w:eastAsia="Calibri" w:hAnsi="Calibri" w:cs="Calibri"/>
          <w:spacing w:val="4"/>
          <w:sz w:val="22"/>
          <w:szCs w:val="22"/>
        </w:rPr>
        <w:t xml:space="preserve"> </w:t>
      </w:r>
      <w:r>
        <w:rPr>
          <w:rFonts w:ascii="Calibri" w:eastAsia="Calibri" w:hAnsi="Calibri" w:cs="Calibri"/>
          <w:spacing w:val="-1"/>
          <w:sz w:val="22"/>
          <w:szCs w:val="22"/>
        </w:rPr>
        <w:t>d</w:t>
      </w:r>
      <w:r>
        <w:rPr>
          <w:rFonts w:ascii="Calibri" w:eastAsia="Calibri" w:hAnsi="Calibri" w:cs="Calibri"/>
          <w:spacing w:val="-3"/>
          <w:sz w:val="22"/>
          <w:szCs w:val="22"/>
        </w:rPr>
        <w:t>a</w:t>
      </w:r>
      <w:r>
        <w:rPr>
          <w:rFonts w:ascii="Calibri" w:eastAsia="Calibri" w:hAnsi="Calibri" w:cs="Calibri"/>
          <w:sz w:val="22"/>
          <w:szCs w:val="22"/>
        </w:rPr>
        <w:t>ta</w:t>
      </w:r>
      <w:r>
        <w:rPr>
          <w:rFonts w:ascii="Calibri" w:eastAsia="Calibri" w:hAnsi="Calibri" w:cs="Calibri"/>
          <w:spacing w:val="5"/>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2"/>
          <w:sz w:val="22"/>
          <w:szCs w:val="22"/>
        </w:rPr>
        <w:t>e</w:t>
      </w:r>
      <w:r>
        <w:rPr>
          <w:rFonts w:ascii="Calibri" w:eastAsia="Calibri" w:hAnsi="Calibri" w:cs="Calibri"/>
          <w:sz w:val="22"/>
          <w:szCs w:val="22"/>
        </w:rPr>
        <w:t>cti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fi</w:t>
      </w:r>
      <w:r>
        <w:rPr>
          <w:rFonts w:ascii="Calibri" w:eastAsia="Calibri" w:hAnsi="Calibri" w:cs="Calibri"/>
          <w:spacing w:val="-1"/>
          <w:sz w:val="22"/>
          <w:szCs w:val="22"/>
        </w:rPr>
        <w:t>d</w:t>
      </w:r>
      <w:r>
        <w:rPr>
          <w:rFonts w:ascii="Calibri" w:eastAsia="Calibri" w:hAnsi="Calibri" w:cs="Calibri"/>
          <w:sz w:val="22"/>
          <w:szCs w:val="22"/>
        </w:rPr>
        <w:t>entia</w:t>
      </w:r>
      <w:r>
        <w:rPr>
          <w:rFonts w:ascii="Calibri" w:eastAsia="Calibri" w:hAnsi="Calibri" w:cs="Calibri"/>
          <w:spacing w:val="-1"/>
          <w:sz w:val="22"/>
          <w:szCs w:val="22"/>
        </w:rPr>
        <w:t>l</w:t>
      </w:r>
      <w:r>
        <w:rPr>
          <w:rFonts w:ascii="Calibri" w:eastAsia="Calibri" w:hAnsi="Calibri" w:cs="Calibri"/>
          <w:sz w:val="22"/>
          <w:szCs w:val="22"/>
        </w:rPr>
        <w:t>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se</w:t>
      </w:r>
      <w:r>
        <w:rPr>
          <w:rFonts w:ascii="Calibri" w:eastAsia="Calibri" w:hAnsi="Calibri" w:cs="Calibri"/>
          <w:spacing w:val="1"/>
          <w:sz w:val="22"/>
          <w:szCs w:val="22"/>
        </w:rPr>
        <w:t>c</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3"/>
          <w:sz w:val="22"/>
          <w:szCs w:val="22"/>
        </w:rPr>
        <w:t>i</w:t>
      </w:r>
      <w:r>
        <w:rPr>
          <w:rFonts w:ascii="Calibri" w:eastAsia="Calibri" w:hAnsi="Calibri" w:cs="Calibri"/>
          <w:sz w:val="22"/>
          <w:szCs w:val="22"/>
        </w:rPr>
        <w:t>ty</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2"/>
          <w:sz w:val="22"/>
          <w:szCs w:val="22"/>
        </w:rPr>
        <w:t>c</w:t>
      </w:r>
      <w:r>
        <w:rPr>
          <w:rFonts w:ascii="Calibri" w:eastAsia="Calibri" w:hAnsi="Calibri" w:cs="Calibri"/>
          <w:sz w:val="22"/>
          <w:szCs w:val="22"/>
        </w:rPr>
        <w:t>ed</w:t>
      </w:r>
      <w:r>
        <w:rPr>
          <w:rFonts w:ascii="Calibri" w:eastAsia="Calibri" w:hAnsi="Calibri" w:cs="Calibri"/>
          <w:spacing w:val="-1"/>
          <w:sz w:val="22"/>
          <w:szCs w:val="22"/>
        </w:rPr>
        <w:t>u</w:t>
      </w:r>
      <w:r>
        <w:rPr>
          <w:rFonts w:ascii="Calibri" w:eastAsia="Calibri" w:hAnsi="Calibri" w:cs="Calibri"/>
          <w:sz w:val="22"/>
          <w:szCs w:val="22"/>
        </w:rPr>
        <w:t>res,</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ata eq</w:t>
      </w:r>
      <w:r>
        <w:rPr>
          <w:rFonts w:ascii="Calibri" w:eastAsia="Calibri" w:hAnsi="Calibri" w:cs="Calibri"/>
          <w:spacing w:val="-1"/>
          <w:sz w:val="22"/>
          <w:szCs w:val="22"/>
        </w:rPr>
        <w:t>u</w:t>
      </w:r>
      <w:r>
        <w:rPr>
          <w:rFonts w:ascii="Calibri" w:eastAsia="Calibri" w:hAnsi="Calibri" w:cs="Calibri"/>
          <w:sz w:val="22"/>
          <w:szCs w:val="22"/>
        </w:rPr>
        <w:t>i</w:t>
      </w:r>
      <w:r>
        <w:rPr>
          <w:rFonts w:ascii="Calibri" w:eastAsia="Calibri" w:hAnsi="Calibri" w:cs="Calibri"/>
          <w:spacing w:val="-1"/>
          <w:sz w:val="22"/>
          <w:szCs w:val="22"/>
        </w:rPr>
        <w:t>p</w:t>
      </w:r>
      <w:r>
        <w:rPr>
          <w:rFonts w:ascii="Calibri" w:eastAsia="Calibri" w:hAnsi="Calibri" w:cs="Calibri"/>
          <w:spacing w:val="1"/>
          <w:sz w:val="22"/>
          <w:szCs w:val="22"/>
        </w:rPr>
        <w:t>m</w:t>
      </w:r>
      <w:r>
        <w:rPr>
          <w:rFonts w:ascii="Calibri" w:eastAsia="Calibri" w:hAnsi="Calibri" w:cs="Calibri"/>
          <w:sz w:val="22"/>
          <w:szCs w:val="22"/>
        </w:rPr>
        <w:t xml:space="preserve">ent, </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5"/>
          <w:sz w:val="22"/>
          <w:szCs w:val="22"/>
        </w:rPr>
        <w:t>c</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3"/>
          <w:sz w:val="22"/>
          <w:szCs w:val="22"/>
        </w:rPr>
        <w:t>s</w:t>
      </w:r>
      <w:r>
        <w:rPr>
          <w:rFonts w:ascii="Calibri" w:eastAsia="Calibri" w:hAnsi="Calibri" w:cs="Calibri"/>
          <w:spacing w:val="1"/>
          <w:sz w:val="22"/>
          <w:szCs w:val="22"/>
        </w:rPr>
        <w:t>m</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3"/>
          <w:sz w:val="22"/>
          <w:szCs w:val="22"/>
        </w:rPr>
        <w:t>d</w:t>
      </w:r>
      <w:r>
        <w:rPr>
          <w:rFonts w:ascii="Calibri" w:eastAsia="Calibri" w:hAnsi="Calibri" w:cs="Calibri"/>
          <w:spacing w:val="-1"/>
          <w:sz w:val="22"/>
          <w:szCs w:val="22"/>
        </w:rPr>
        <w:t>o</w:t>
      </w:r>
      <w:r>
        <w:rPr>
          <w:rFonts w:ascii="Calibri" w:eastAsia="Calibri" w:hAnsi="Calibri" w:cs="Calibri"/>
          <w:sz w:val="22"/>
          <w:szCs w:val="22"/>
        </w:rPr>
        <w:t>cument</w:t>
      </w:r>
      <w:r>
        <w:rPr>
          <w:rFonts w:ascii="Calibri" w:eastAsia="Calibri" w:hAnsi="Calibri" w:cs="Calibri"/>
          <w:spacing w:val="-2"/>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atab</w:t>
      </w:r>
      <w:r>
        <w:rPr>
          <w:rFonts w:ascii="Calibri" w:eastAsia="Calibri" w:hAnsi="Calibri" w:cs="Calibri"/>
          <w:spacing w:val="-1"/>
          <w:sz w:val="22"/>
          <w:szCs w:val="22"/>
        </w:rPr>
        <w:t>a</w:t>
      </w:r>
      <w:r>
        <w:rPr>
          <w:rFonts w:ascii="Calibri" w:eastAsia="Calibri" w:hAnsi="Calibri" w:cs="Calibri"/>
          <w:sz w:val="22"/>
          <w:szCs w:val="22"/>
        </w:rPr>
        <w:t>ses,</w:t>
      </w:r>
      <w:r>
        <w:rPr>
          <w:rFonts w:ascii="Calibri" w:eastAsia="Calibri" w:hAnsi="Calibri" w:cs="Calibri"/>
          <w:spacing w:val="-8"/>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ch</w:t>
      </w:r>
      <w:r>
        <w:rPr>
          <w:rFonts w:ascii="Calibri" w:eastAsia="Calibri" w:hAnsi="Calibri" w:cs="Calibri"/>
          <w:spacing w:val="-1"/>
          <w:sz w:val="22"/>
          <w:szCs w:val="22"/>
        </w:rPr>
        <w:t>i</w:t>
      </w:r>
      <w:r>
        <w:rPr>
          <w:rFonts w:ascii="Calibri" w:eastAsia="Calibri" w:hAnsi="Calibri" w:cs="Calibri"/>
          <w:spacing w:val="1"/>
          <w:sz w:val="22"/>
          <w:szCs w:val="22"/>
        </w:rPr>
        <w:t>v</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9"/>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ata</w:t>
      </w:r>
      <w:r>
        <w:rPr>
          <w:rFonts w:ascii="Calibri" w:eastAsia="Calibri" w:hAnsi="Calibri" w:cs="Calibri"/>
          <w:spacing w:val="-11"/>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ra</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pacing w:val="-3"/>
          <w:sz w:val="22"/>
          <w:szCs w:val="22"/>
        </w:rPr>
        <w:t>d</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es,</w:t>
      </w:r>
      <w:r>
        <w:rPr>
          <w:rFonts w:ascii="Calibri" w:eastAsia="Calibri" w:hAnsi="Calibri" w:cs="Calibri"/>
          <w:spacing w:val="-11"/>
          <w:sz w:val="22"/>
          <w:szCs w:val="22"/>
        </w:rPr>
        <w:t xml:space="preserve"> </w:t>
      </w:r>
      <w:r>
        <w:rPr>
          <w:rFonts w:ascii="Calibri" w:eastAsia="Calibri" w:hAnsi="Calibri" w:cs="Calibri"/>
          <w:sz w:val="22"/>
          <w:szCs w:val="22"/>
        </w:rPr>
        <w:t>ele</w:t>
      </w:r>
      <w:r>
        <w:rPr>
          <w:rFonts w:ascii="Calibri" w:eastAsia="Calibri" w:hAnsi="Calibri" w:cs="Calibri"/>
          <w:spacing w:val="-1"/>
          <w:sz w:val="22"/>
          <w:szCs w:val="22"/>
        </w:rPr>
        <w:t>c</w:t>
      </w:r>
      <w:r>
        <w:rPr>
          <w:rFonts w:ascii="Calibri" w:eastAsia="Calibri" w:hAnsi="Calibri" w:cs="Calibri"/>
          <w:sz w:val="22"/>
          <w:szCs w:val="22"/>
        </w:rPr>
        <w:t>tr</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ic</w:t>
      </w:r>
      <w:r>
        <w:rPr>
          <w:rFonts w:ascii="Calibri" w:eastAsia="Calibri" w:hAnsi="Calibri" w:cs="Calibri"/>
          <w:spacing w:val="-1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om</w:t>
      </w:r>
      <w:r>
        <w:rPr>
          <w:rFonts w:ascii="Calibri" w:eastAsia="Calibri" w:hAnsi="Calibri" w:cs="Calibri"/>
          <w:spacing w:val="1"/>
          <w:sz w:val="22"/>
          <w:szCs w:val="22"/>
        </w:rPr>
        <w:t>m</w:t>
      </w:r>
      <w:r>
        <w:rPr>
          <w:rFonts w:ascii="Calibri" w:eastAsia="Calibri" w:hAnsi="Calibri" w:cs="Calibri"/>
          <w:spacing w:val="-1"/>
          <w:sz w:val="22"/>
          <w:szCs w:val="22"/>
        </w:rPr>
        <w:t>un</w:t>
      </w:r>
      <w:r>
        <w:rPr>
          <w:rFonts w:ascii="Calibri" w:eastAsia="Calibri" w:hAnsi="Calibri" w:cs="Calibri"/>
          <w:sz w:val="22"/>
          <w:szCs w:val="22"/>
        </w:rPr>
        <w:t>icati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1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0"/>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ra</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13"/>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y</w:t>
      </w:r>
      <w:r>
        <w:rPr>
          <w:rFonts w:ascii="Calibri" w:eastAsia="Calibri" w:hAnsi="Calibri" w:cs="Calibri"/>
          <w:sz w:val="22"/>
          <w:szCs w:val="22"/>
        </w:rPr>
        <w:t>st</w:t>
      </w:r>
      <w:r>
        <w:rPr>
          <w:rFonts w:ascii="Calibri" w:eastAsia="Calibri" w:hAnsi="Calibri" w:cs="Calibri"/>
          <w:spacing w:val="-1"/>
          <w:sz w:val="22"/>
          <w:szCs w:val="22"/>
        </w:rPr>
        <w:t>e</w:t>
      </w:r>
      <w:r>
        <w:rPr>
          <w:rFonts w:ascii="Calibri" w:eastAsia="Calibri" w:hAnsi="Calibri" w:cs="Calibri"/>
          <w:spacing w:val="1"/>
          <w:sz w:val="22"/>
          <w:szCs w:val="22"/>
        </w:rPr>
        <w:t>m</w:t>
      </w:r>
      <w:r>
        <w:rPr>
          <w:rFonts w:ascii="Calibri" w:eastAsia="Calibri" w:hAnsi="Calibri" w:cs="Calibri"/>
          <w:sz w:val="22"/>
          <w:szCs w:val="22"/>
        </w:rPr>
        <w:t>s</w:t>
      </w:r>
      <w:r>
        <w:rPr>
          <w:rFonts w:ascii="Calibri" w:eastAsia="Calibri" w:hAnsi="Calibri" w:cs="Calibri"/>
          <w:spacing w:val="-11"/>
          <w:sz w:val="22"/>
          <w:szCs w:val="22"/>
        </w:rPr>
        <w:t xml:space="preserve"> </w:t>
      </w:r>
      <w:r>
        <w:rPr>
          <w:rFonts w:ascii="Calibri" w:eastAsia="Calibri" w:hAnsi="Calibri" w:cs="Calibri"/>
          <w:spacing w:val="-1"/>
          <w:sz w:val="22"/>
          <w:szCs w:val="22"/>
        </w:rPr>
        <w:t>u</w:t>
      </w:r>
      <w:r>
        <w:rPr>
          <w:rFonts w:ascii="Calibri" w:eastAsia="Calibri" w:hAnsi="Calibri" w:cs="Calibri"/>
          <w:sz w:val="22"/>
          <w:szCs w:val="22"/>
        </w:rPr>
        <w:t xml:space="preserve">sed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6"/>
          <w:sz w:val="22"/>
          <w:szCs w:val="22"/>
        </w:rPr>
        <w:t xml:space="preserve"> </w:t>
      </w:r>
      <w:r>
        <w:rPr>
          <w:rFonts w:ascii="Calibri" w:eastAsia="Calibri" w:hAnsi="Calibri" w:cs="Calibri"/>
          <w:sz w:val="22"/>
          <w:szCs w:val="22"/>
        </w:rPr>
        <w:t>the</w:t>
      </w:r>
      <w:r>
        <w:rPr>
          <w:rFonts w:ascii="Calibri" w:eastAsia="Calibri" w:hAnsi="Calibri" w:cs="Calibri"/>
          <w:spacing w:val="-6"/>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7"/>
          <w:sz w:val="22"/>
          <w:szCs w:val="22"/>
        </w:rPr>
        <w:t xml:space="preserve"> </w:t>
      </w:r>
      <w:r>
        <w:rPr>
          <w:rFonts w:ascii="Calibri" w:eastAsia="Calibri" w:hAnsi="Calibri" w:cs="Calibri"/>
          <w:sz w:val="22"/>
          <w:szCs w:val="22"/>
        </w:rPr>
        <w:t>in</w:t>
      </w:r>
      <w:r>
        <w:rPr>
          <w:rFonts w:ascii="Calibri" w:eastAsia="Calibri" w:hAnsi="Calibri" w:cs="Calibri"/>
          <w:spacing w:val="-8"/>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6"/>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a</w:t>
      </w:r>
      <w:r>
        <w:rPr>
          <w:rFonts w:ascii="Calibri" w:eastAsia="Calibri" w:hAnsi="Calibri" w:cs="Calibri"/>
          <w:sz w:val="22"/>
          <w:szCs w:val="22"/>
        </w:rPr>
        <w:t>y</w:t>
      </w:r>
      <w:r>
        <w:rPr>
          <w:rFonts w:ascii="Calibri" w:eastAsia="Calibri" w:hAnsi="Calibri" w:cs="Calibri"/>
          <w:spacing w:val="-6"/>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9"/>
          <w:sz w:val="22"/>
          <w:szCs w:val="22"/>
        </w:rPr>
        <w:t xml:space="preserve"> </w:t>
      </w:r>
      <w:r>
        <w:rPr>
          <w:rFonts w:ascii="Calibri" w:eastAsia="Calibri" w:hAnsi="Calibri" w:cs="Calibri"/>
          <w:sz w:val="22"/>
          <w:szCs w:val="22"/>
        </w:rPr>
        <w:t>the</w:t>
      </w:r>
      <w:r>
        <w:rPr>
          <w:rFonts w:ascii="Calibri" w:eastAsia="Calibri" w:hAnsi="Calibri" w:cs="Calibri"/>
          <w:spacing w:val="-6"/>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is</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7"/>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9"/>
          <w:sz w:val="22"/>
          <w:szCs w:val="22"/>
        </w:rPr>
        <w:t xml:space="preserve"> </w:t>
      </w:r>
      <w:r>
        <w:rPr>
          <w:rFonts w:ascii="Calibri" w:eastAsia="Calibri" w:hAnsi="Calibri" w:cs="Calibri"/>
          <w:sz w:val="22"/>
          <w:szCs w:val="22"/>
        </w:rPr>
        <w:t>the</w:t>
      </w:r>
      <w:r>
        <w:rPr>
          <w:rFonts w:ascii="Calibri" w:eastAsia="Calibri" w:hAnsi="Calibri" w:cs="Calibri"/>
          <w:spacing w:val="-6"/>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e</w:t>
      </w:r>
      <w:r>
        <w:rPr>
          <w:rFonts w:ascii="Calibri" w:eastAsia="Calibri" w:hAnsi="Calibri" w:cs="Calibri"/>
          <w:sz w:val="22"/>
          <w:szCs w:val="22"/>
        </w:rPr>
        <w:t>r</w:t>
      </w:r>
      <w:r>
        <w:rPr>
          <w:rFonts w:ascii="Calibri" w:eastAsia="Calibri" w:hAnsi="Calibri" w:cs="Calibri"/>
          <w:spacing w:val="1"/>
          <w:sz w:val="22"/>
          <w:szCs w:val="22"/>
        </w:rPr>
        <w:t>v</w:t>
      </w:r>
      <w:r>
        <w:rPr>
          <w:rFonts w:ascii="Calibri" w:eastAsia="Calibri" w:hAnsi="Calibri" w:cs="Calibri"/>
          <w:sz w:val="22"/>
          <w:szCs w:val="22"/>
        </w:rPr>
        <w:t>ices.</w:t>
      </w:r>
      <w:r>
        <w:rPr>
          <w:rFonts w:ascii="Calibri" w:eastAsia="Calibri" w:hAnsi="Calibri" w:cs="Calibri"/>
          <w:spacing w:val="35"/>
          <w:sz w:val="22"/>
          <w:szCs w:val="22"/>
        </w:rPr>
        <w:t xml:space="preserve"> </w:t>
      </w:r>
      <w:r>
        <w:rPr>
          <w:rFonts w:ascii="Calibri" w:eastAsia="Calibri" w:hAnsi="Calibri" w:cs="Calibri"/>
          <w:sz w:val="22"/>
          <w:szCs w:val="22"/>
        </w:rPr>
        <w:t>The</w:t>
      </w:r>
      <w:r>
        <w:rPr>
          <w:rFonts w:ascii="Calibri" w:eastAsia="Calibri" w:hAnsi="Calibri" w:cs="Calibri"/>
          <w:spacing w:val="-6"/>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7"/>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9"/>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ly</w:t>
      </w:r>
      <w:r>
        <w:rPr>
          <w:rFonts w:ascii="Calibri" w:eastAsia="Calibri" w:hAnsi="Calibri" w:cs="Calibri"/>
          <w:spacing w:val="-8"/>
          <w:sz w:val="22"/>
          <w:szCs w:val="22"/>
        </w:rPr>
        <w:t xml:space="preserve"> </w:t>
      </w:r>
      <w:r>
        <w:rPr>
          <w:rFonts w:ascii="Calibri" w:eastAsia="Calibri" w:hAnsi="Calibri" w:cs="Calibri"/>
          <w:sz w:val="22"/>
          <w:szCs w:val="22"/>
        </w:rPr>
        <w:t>with all r</w:t>
      </w:r>
      <w:r>
        <w:rPr>
          <w:rFonts w:ascii="Calibri" w:eastAsia="Calibri" w:hAnsi="Calibri" w:cs="Calibri"/>
          <w:spacing w:val="1"/>
          <w:sz w:val="22"/>
          <w:szCs w:val="22"/>
        </w:rPr>
        <w:t>e</w:t>
      </w:r>
      <w:r>
        <w:rPr>
          <w:rFonts w:ascii="Calibri" w:eastAsia="Calibri" w:hAnsi="Calibri" w:cs="Calibri"/>
          <w:sz w:val="22"/>
          <w:szCs w:val="22"/>
        </w:rPr>
        <w:t>a</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 di</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Cl</w:t>
      </w:r>
      <w:r>
        <w:rPr>
          <w:rFonts w:ascii="Calibri" w:eastAsia="Calibri" w:hAnsi="Calibri" w:cs="Calibri"/>
          <w:spacing w:val="-1"/>
          <w:sz w:val="22"/>
          <w:szCs w:val="22"/>
        </w:rPr>
        <w:t>i</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z w:val="22"/>
          <w:szCs w:val="22"/>
        </w:rPr>
        <w:t>ar</w:t>
      </w:r>
      <w:r>
        <w:rPr>
          <w:rFonts w:ascii="Calibri" w:eastAsia="Calibri" w:hAnsi="Calibri" w:cs="Calibri"/>
          <w:spacing w:val="-1"/>
          <w:sz w:val="22"/>
          <w:szCs w:val="22"/>
        </w:rPr>
        <w:t>i</w:t>
      </w:r>
      <w:r>
        <w:rPr>
          <w:rFonts w:ascii="Calibri" w:eastAsia="Calibri" w:hAnsi="Calibri" w:cs="Calibri"/>
          <w:sz w:val="22"/>
          <w:szCs w:val="22"/>
        </w:rPr>
        <w:t>si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such</w:t>
      </w:r>
      <w:r>
        <w:rPr>
          <w:rFonts w:ascii="Calibri" w:eastAsia="Calibri" w:hAnsi="Calibri" w:cs="Calibri"/>
          <w:spacing w:val="-1"/>
          <w:sz w:val="22"/>
          <w:szCs w:val="22"/>
        </w:rPr>
        <w:t xml:space="preserve"> </w:t>
      </w:r>
      <w:r>
        <w:rPr>
          <w:rFonts w:ascii="Calibri" w:eastAsia="Calibri" w:hAnsi="Calibri" w:cs="Calibri"/>
          <w:sz w:val="22"/>
          <w:szCs w:val="22"/>
        </w:rPr>
        <w:t>ins</w:t>
      </w:r>
      <w:r>
        <w:rPr>
          <w:rFonts w:ascii="Calibri" w:eastAsia="Calibri" w:hAnsi="Calibri" w:cs="Calibri"/>
          <w:spacing w:val="-1"/>
          <w:sz w:val="22"/>
          <w:szCs w:val="22"/>
        </w:rPr>
        <w:t>p</w:t>
      </w:r>
      <w:r>
        <w:rPr>
          <w:rFonts w:ascii="Calibri" w:eastAsia="Calibri" w:hAnsi="Calibri" w:cs="Calibri"/>
          <w:spacing w:val="-2"/>
          <w:sz w:val="22"/>
          <w:szCs w:val="22"/>
        </w:rPr>
        <w:t>e</w:t>
      </w:r>
      <w:r>
        <w:rPr>
          <w:rFonts w:ascii="Calibri" w:eastAsia="Calibri" w:hAnsi="Calibri" w:cs="Calibri"/>
          <w:sz w:val="22"/>
          <w:szCs w:val="22"/>
        </w:rPr>
        <w:t>cti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au</w:t>
      </w:r>
      <w:r>
        <w:rPr>
          <w:rFonts w:ascii="Calibri" w:eastAsia="Calibri" w:hAnsi="Calibri" w:cs="Calibri"/>
          <w:spacing w:val="-1"/>
          <w:sz w:val="22"/>
          <w:szCs w:val="22"/>
        </w:rPr>
        <w:t>d</w:t>
      </w:r>
      <w:r>
        <w:rPr>
          <w:rFonts w:ascii="Calibri" w:eastAsia="Calibri" w:hAnsi="Calibri" w:cs="Calibri"/>
          <w:sz w:val="22"/>
          <w:szCs w:val="22"/>
        </w:rPr>
        <w:t>it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re</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2"/>
          <w:sz w:val="22"/>
          <w:szCs w:val="22"/>
        </w:rPr>
        <w:t>e</w:t>
      </w:r>
      <w:r>
        <w:rPr>
          <w:rFonts w:ascii="Calibri" w:eastAsia="Calibri" w:hAnsi="Calibri" w:cs="Calibri"/>
          <w:sz w:val="22"/>
          <w:szCs w:val="22"/>
        </w:rPr>
        <w:t>w.</w:t>
      </w:r>
    </w:p>
    <w:p w14:paraId="439A803D" w14:textId="77777777" w:rsidR="00065BF4" w:rsidRDefault="00E32064">
      <w:pPr>
        <w:tabs>
          <w:tab w:val="left" w:pos="460"/>
        </w:tabs>
        <w:spacing w:before="57" w:line="259" w:lineRule="auto"/>
        <w:ind w:left="479" w:right="65" w:hanging="360"/>
        <w:jc w:val="both"/>
        <w:rPr>
          <w:rFonts w:ascii="Calibri" w:eastAsia="Calibri" w:hAnsi="Calibri" w:cs="Calibri"/>
          <w:sz w:val="22"/>
          <w:szCs w:val="22"/>
        </w:rPr>
      </w:pPr>
      <w:r>
        <w:rPr>
          <w:rFonts w:ascii="Calibri" w:eastAsia="Calibri" w:hAnsi="Calibri" w:cs="Calibri"/>
          <w:spacing w:val="-1"/>
          <w:sz w:val="22"/>
          <w:szCs w:val="22"/>
        </w:rPr>
        <w:lastRenderedPageBreak/>
        <w:t>J</w:t>
      </w:r>
      <w:r>
        <w:rPr>
          <w:rFonts w:ascii="Calibri" w:eastAsia="Calibri" w:hAnsi="Calibri" w:cs="Calibri"/>
          <w:sz w:val="22"/>
          <w:szCs w:val="22"/>
        </w:rPr>
        <w:t>.</w:t>
      </w:r>
      <w:r>
        <w:rPr>
          <w:rFonts w:ascii="Calibri" w:eastAsia="Calibri" w:hAnsi="Calibri" w:cs="Calibri"/>
          <w:sz w:val="22"/>
          <w:szCs w:val="22"/>
        </w:rPr>
        <w:tab/>
        <w:t>The</w:t>
      </w:r>
      <w:r>
        <w:rPr>
          <w:rFonts w:ascii="Calibri" w:eastAsia="Calibri" w:hAnsi="Calibri" w:cs="Calibri"/>
          <w:spacing w:val="30"/>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2"/>
          <w:sz w:val="22"/>
          <w:szCs w:val="22"/>
        </w:rPr>
        <w:t>a</w:t>
      </w:r>
      <w:r>
        <w:rPr>
          <w:rFonts w:ascii="Calibri" w:eastAsia="Calibri" w:hAnsi="Calibri" w:cs="Calibri"/>
          <w:sz w:val="22"/>
          <w:szCs w:val="22"/>
        </w:rPr>
        <w:t>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9"/>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27"/>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u</w:t>
      </w:r>
      <w:r>
        <w:rPr>
          <w:rFonts w:ascii="Calibri" w:eastAsia="Calibri" w:hAnsi="Calibri" w:cs="Calibri"/>
          <w:sz w:val="22"/>
          <w:szCs w:val="22"/>
        </w:rPr>
        <w:t>lly</w:t>
      </w:r>
      <w:r>
        <w:rPr>
          <w:rFonts w:ascii="Calibri" w:eastAsia="Calibri" w:hAnsi="Calibri" w:cs="Calibri"/>
          <w:spacing w:val="26"/>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ly</w:t>
      </w:r>
      <w:r>
        <w:rPr>
          <w:rFonts w:ascii="Calibri" w:eastAsia="Calibri" w:hAnsi="Calibri" w:cs="Calibri"/>
          <w:spacing w:val="28"/>
          <w:sz w:val="22"/>
          <w:szCs w:val="22"/>
        </w:rPr>
        <w:t xml:space="preserve"> </w:t>
      </w:r>
      <w:r>
        <w:rPr>
          <w:rFonts w:ascii="Calibri" w:eastAsia="Calibri" w:hAnsi="Calibri" w:cs="Calibri"/>
          <w:sz w:val="22"/>
          <w:szCs w:val="22"/>
        </w:rPr>
        <w:t>with,</w:t>
      </w:r>
      <w:r>
        <w:rPr>
          <w:rFonts w:ascii="Calibri" w:eastAsia="Calibri" w:hAnsi="Calibri" w:cs="Calibri"/>
          <w:spacing w:val="27"/>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6"/>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pacing w:val="-3"/>
          <w:sz w:val="22"/>
          <w:szCs w:val="22"/>
        </w:rPr>
        <w:t>l</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30"/>
          <w:sz w:val="22"/>
          <w:szCs w:val="22"/>
        </w:rPr>
        <w:t xml:space="preserve"> </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licies</w:t>
      </w:r>
      <w:r>
        <w:rPr>
          <w:rFonts w:ascii="Calibri" w:eastAsia="Calibri" w:hAnsi="Calibri" w:cs="Calibri"/>
          <w:spacing w:val="25"/>
          <w:sz w:val="22"/>
          <w:szCs w:val="22"/>
        </w:rPr>
        <w:t xml:space="preserve"> </w:t>
      </w:r>
      <w:r>
        <w:rPr>
          <w:rFonts w:ascii="Calibri" w:eastAsia="Calibri" w:hAnsi="Calibri" w:cs="Calibri"/>
          <w:sz w:val="22"/>
          <w:szCs w:val="22"/>
        </w:rPr>
        <w:t>which</w:t>
      </w:r>
      <w:r>
        <w:rPr>
          <w:rFonts w:ascii="Calibri" w:eastAsia="Calibri" w:hAnsi="Calibri" w:cs="Calibri"/>
          <w:spacing w:val="29"/>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28"/>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om</w:t>
      </w:r>
      <w:r>
        <w:rPr>
          <w:rFonts w:ascii="Calibri" w:eastAsia="Calibri" w:hAnsi="Calibri" w:cs="Calibri"/>
          <w:spacing w:val="1"/>
          <w:sz w:val="22"/>
          <w:szCs w:val="22"/>
        </w:rPr>
        <w:t>m</w:t>
      </w:r>
      <w:r>
        <w:rPr>
          <w:rFonts w:ascii="Calibri" w:eastAsia="Calibri" w:hAnsi="Calibri" w:cs="Calibri"/>
          <w:spacing w:val="-1"/>
          <w:sz w:val="22"/>
          <w:szCs w:val="22"/>
        </w:rPr>
        <w:t>un</w:t>
      </w:r>
      <w:r>
        <w:rPr>
          <w:rFonts w:ascii="Calibri" w:eastAsia="Calibri" w:hAnsi="Calibri" w:cs="Calibri"/>
          <w:sz w:val="22"/>
          <w:szCs w:val="22"/>
        </w:rPr>
        <w:t>icated</w:t>
      </w:r>
      <w:r>
        <w:rPr>
          <w:rFonts w:ascii="Calibri" w:eastAsia="Calibri" w:hAnsi="Calibri" w:cs="Calibri"/>
          <w:spacing w:val="27"/>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tified</w:t>
      </w:r>
      <w:r>
        <w:rPr>
          <w:rFonts w:ascii="Calibri" w:eastAsia="Calibri" w:hAnsi="Calibri" w:cs="Calibri"/>
          <w:spacing w:val="-2"/>
          <w:sz w:val="22"/>
          <w:szCs w:val="22"/>
        </w:rPr>
        <w:t xml:space="preserve"> </w:t>
      </w:r>
      <w:r>
        <w:rPr>
          <w:rFonts w:ascii="Calibri" w:eastAsia="Calibri" w:hAnsi="Calibri" w:cs="Calibri"/>
          <w:sz w:val="22"/>
          <w:szCs w:val="22"/>
        </w:rPr>
        <w:t xml:space="preserve">to the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2"/>
          <w:sz w:val="22"/>
          <w:szCs w:val="22"/>
        </w:rPr>
        <w:t>a</w:t>
      </w:r>
      <w:r>
        <w:rPr>
          <w:rFonts w:ascii="Calibri" w:eastAsia="Calibri" w:hAnsi="Calibri" w:cs="Calibri"/>
          <w:sz w:val="22"/>
          <w:szCs w:val="22"/>
        </w:rPr>
        <w:t>ct</w:t>
      </w:r>
      <w:r>
        <w:rPr>
          <w:rFonts w:ascii="Calibri" w:eastAsia="Calibri" w:hAnsi="Calibri" w:cs="Calibri"/>
          <w:spacing w:val="2"/>
          <w:sz w:val="22"/>
          <w:szCs w:val="22"/>
        </w:rPr>
        <w:t>o</w:t>
      </w:r>
      <w:r>
        <w:rPr>
          <w:rFonts w:ascii="Calibri" w:eastAsia="Calibri" w:hAnsi="Calibri" w:cs="Calibri"/>
          <w:sz w:val="22"/>
          <w:szCs w:val="22"/>
        </w:rPr>
        <w:t>r</w:t>
      </w:r>
      <w:r>
        <w:rPr>
          <w:rFonts w:ascii="Calibri" w:eastAsia="Calibri" w:hAnsi="Calibri" w:cs="Calibri"/>
          <w:spacing w:val="-4"/>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Cl</w:t>
      </w:r>
      <w:r>
        <w:rPr>
          <w:rFonts w:ascii="Calibri" w:eastAsia="Calibri" w:hAnsi="Calibri" w:cs="Calibri"/>
          <w:spacing w:val="-1"/>
          <w:sz w:val="22"/>
          <w:szCs w:val="22"/>
        </w:rPr>
        <w:t>i</w:t>
      </w:r>
      <w:r>
        <w:rPr>
          <w:rFonts w:ascii="Calibri" w:eastAsia="Calibri" w:hAnsi="Calibri" w:cs="Calibri"/>
          <w:sz w:val="22"/>
          <w:szCs w:val="22"/>
        </w:rPr>
        <w:t>ent f</w:t>
      </w:r>
      <w:r>
        <w:rPr>
          <w:rFonts w:ascii="Calibri" w:eastAsia="Calibri" w:hAnsi="Calibri" w:cs="Calibri"/>
          <w:spacing w:val="-2"/>
          <w:sz w:val="22"/>
          <w:szCs w:val="22"/>
        </w:rPr>
        <w:t>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1"/>
          <w:sz w:val="22"/>
          <w:szCs w:val="22"/>
        </w:rPr>
        <w:t xml:space="preserve"> t</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2"/>
          <w:sz w:val="22"/>
          <w:szCs w:val="22"/>
        </w:rPr>
        <w:t xml:space="preserve"> 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i</w:t>
      </w:r>
      <w:r>
        <w:rPr>
          <w:rFonts w:ascii="Calibri" w:eastAsia="Calibri" w:hAnsi="Calibri" w:cs="Calibri"/>
          <w:spacing w:val="1"/>
          <w:sz w:val="22"/>
          <w:szCs w:val="22"/>
        </w:rPr>
        <w:t>m</w:t>
      </w:r>
      <w:r>
        <w:rPr>
          <w:rFonts w:ascii="Calibri" w:eastAsia="Calibri" w:hAnsi="Calibri" w:cs="Calibri"/>
          <w:sz w:val="22"/>
          <w:szCs w:val="22"/>
        </w:rPr>
        <w:t>e.</w:t>
      </w:r>
    </w:p>
    <w:p w14:paraId="19368B90" w14:textId="77777777" w:rsidR="00065BF4" w:rsidRDefault="00065BF4">
      <w:pPr>
        <w:spacing w:before="1" w:line="100" w:lineRule="exact"/>
        <w:rPr>
          <w:sz w:val="11"/>
          <w:szCs w:val="11"/>
        </w:rPr>
      </w:pPr>
    </w:p>
    <w:p w14:paraId="5C94E043" w14:textId="77777777" w:rsidR="00065BF4" w:rsidRDefault="00065BF4">
      <w:pPr>
        <w:spacing w:line="200" w:lineRule="exact"/>
      </w:pPr>
    </w:p>
    <w:p w14:paraId="566C5915" w14:textId="77777777" w:rsidR="00065BF4" w:rsidRDefault="00E32064">
      <w:pPr>
        <w:spacing w:line="259" w:lineRule="auto"/>
        <w:ind w:left="479" w:right="68" w:hanging="360"/>
        <w:jc w:val="both"/>
        <w:rPr>
          <w:rFonts w:ascii="Calibri" w:eastAsia="Calibri" w:hAnsi="Calibri" w:cs="Calibri"/>
          <w:sz w:val="22"/>
          <w:szCs w:val="22"/>
        </w:rPr>
      </w:pPr>
      <w:r>
        <w:rPr>
          <w:rFonts w:ascii="Calibri" w:eastAsia="Calibri" w:hAnsi="Calibri" w:cs="Calibri"/>
          <w:sz w:val="22"/>
          <w:szCs w:val="22"/>
        </w:rPr>
        <w:t xml:space="preserve">K.  </w:t>
      </w:r>
      <w:r>
        <w:rPr>
          <w:rFonts w:ascii="Calibri" w:eastAsia="Calibri" w:hAnsi="Calibri" w:cs="Calibri"/>
          <w:spacing w:val="40"/>
          <w:sz w:val="22"/>
          <w:szCs w:val="22"/>
        </w:rPr>
        <w:t xml:space="preserve"> </w:t>
      </w:r>
      <w:r>
        <w:rPr>
          <w:rFonts w:ascii="Calibri" w:eastAsia="Calibri" w:hAnsi="Calibri" w:cs="Calibri"/>
          <w:sz w:val="22"/>
          <w:szCs w:val="22"/>
        </w:rPr>
        <w:t>The</w:t>
      </w:r>
      <w:r>
        <w:rPr>
          <w:rFonts w:ascii="Calibri" w:eastAsia="Calibri" w:hAnsi="Calibri" w:cs="Calibri"/>
          <w:spacing w:val="5"/>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 xml:space="preserve">ll </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ain</w:t>
      </w:r>
      <w:r>
        <w:rPr>
          <w:rFonts w:ascii="Calibri" w:eastAsia="Calibri" w:hAnsi="Calibri" w:cs="Calibri"/>
          <w:spacing w:val="4"/>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w:t>
      </w:r>
      <w:r>
        <w:rPr>
          <w:rFonts w:ascii="Calibri" w:eastAsia="Calibri" w:hAnsi="Calibri" w:cs="Calibri"/>
          <w:spacing w:val="-2"/>
          <w:sz w:val="22"/>
          <w:szCs w:val="22"/>
        </w:rPr>
        <w:t>e</w:t>
      </w:r>
      <w:r>
        <w:rPr>
          <w:rFonts w:ascii="Calibri" w:eastAsia="Calibri" w:hAnsi="Calibri" w:cs="Calibri"/>
          <w:sz w:val="22"/>
          <w:szCs w:val="22"/>
        </w:rPr>
        <w:t>te</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c</w:t>
      </w:r>
      <w:r>
        <w:rPr>
          <w:rFonts w:ascii="Calibri" w:eastAsia="Calibri" w:hAnsi="Calibri" w:cs="Calibri"/>
          <w:sz w:val="22"/>
          <w:szCs w:val="22"/>
        </w:rPr>
        <w:t>cu</w:t>
      </w:r>
      <w:r>
        <w:rPr>
          <w:rFonts w:ascii="Calibri" w:eastAsia="Calibri" w:hAnsi="Calibri" w:cs="Calibri"/>
          <w:spacing w:val="-1"/>
          <w:sz w:val="22"/>
          <w:szCs w:val="22"/>
        </w:rPr>
        <w:t>r</w:t>
      </w:r>
      <w:r>
        <w:rPr>
          <w:rFonts w:ascii="Calibri" w:eastAsia="Calibri" w:hAnsi="Calibri" w:cs="Calibri"/>
          <w:sz w:val="22"/>
          <w:szCs w:val="22"/>
        </w:rPr>
        <w:t>ate</w:t>
      </w:r>
      <w:r>
        <w:rPr>
          <w:rFonts w:ascii="Calibri" w:eastAsia="Calibri" w:hAnsi="Calibri" w:cs="Calibri"/>
          <w:spacing w:val="1"/>
          <w:sz w:val="22"/>
          <w:szCs w:val="22"/>
        </w:rPr>
        <w:t xml:space="preserve"> </w:t>
      </w:r>
      <w:r>
        <w:rPr>
          <w:rFonts w:ascii="Calibri" w:eastAsia="Calibri" w:hAnsi="Calibri" w:cs="Calibri"/>
          <w:sz w:val="22"/>
          <w:szCs w:val="22"/>
        </w:rPr>
        <w:t>rec</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5"/>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5"/>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pacing w:val="1"/>
          <w:sz w:val="22"/>
          <w:szCs w:val="22"/>
        </w:rPr>
        <w:t>mo</w:t>
      </w:r>
      <w:r>
        <w:rPr>
          <w:rFonts w:ascii="Calibri" w:eastAsia="Calibri" w:hAnsi="Calibri" w:cs="Calibri"/>
          <w:spacing w:val="-1"/>
          <w:sz w:val="22"/>
          <w:szCs w:val="22"/>
        </w:rPr>
        <w:t>n</w:t>
      </w:r>
      <w:r>
        <w:rPr>
          <w:rFonts w:ascii="Calibri" w:eastAsia="Calibri" w:hAnsi="Calibri" w:cs="Calibri"/>
          <w:spacing w:val="-2"/>
          <w:sz w:val="22"/>
          <w:szCs w:val="22"/>
        </w:rPr>
        <w:t>s</w:t>
      </w:r>
      <w:r>
        <w:rPr>
          <w:rFonts w:ascii="Calibri" w:eastAsia="Calibri" w:hAnsi="Calibri" w:cs="Calibri"/>
          <w:sz w:val="22"/>
          <w:szCs w:val="22"/>
        </w:rPr>
        <w:t xml:space="preserve">trate its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lia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z w:val="22"/>
          <w:szCs w:val="22"/>
        </w:rPr>
        <w:t>with</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is</w:t>
      </w:r>
      <w:r>
        <w:rPr>
          <w:rFonts w:ascii="Calibri" w:eastAsia="Calibri" w:hAnsi="Calibri" w:cs="Calibri"/>
          <w:spacing w:val="-2"/>
          <w:sz w:val="22"/>
          <w:szCs w:val="22"/>
        </w:rPr>
        <w:t xml:space="preserve"> </w:t>
      </w:r>
      <w:r>
        <w:rPr>
          <w:rFonts w:ascii="Calibri" w:eastAsia="Calibri" w:hAnsi="Calibri" w:cs="Calibri"/>
          <w:sz w:val="22"/>
          <w:szCs w:val="22"/>
        </w:rPr>
        <w:t>cl</w:t>
      </w:r>
      <w:r>
        <w:rPr>
          <w:rFonts w:ascii="Calibri" w:eastAsia="Calibri" w:hAnsi="Calibri" w:cs="Calibri"/>
          <w:spacing w:val="-3"/>
          <w:sz w:val="22"/>
          <w:szCs w:val="22"/>
        </w:rPr>
        <w:t>a</w:t>
      </w:r>
      <w:r>
        <w:rPr>
          <w:rFonts w:ascii="Calibri" w:eastAsia="Calibri" w:hAnsi="Calibri" w:cs="Calibri"/>
          <w:spacing w:val="-1"/>
          <w:sz w:val="22"/>
          <w:szCs w:val="22"/>
        </w:rPr>
        <w:t>u</w:t>
      </w:r>
      <w:r>
        <w:rPr>
          <w:rFonts w:ascii="Calibri" w:eastAsia="Calibri" w:hAnsi="Calibri" w:cs="Calibri"/>
          <w:sz w:val="22"/>
          <w:szCs w:val="22"/>
        </w:rPr>
        <w:t>se</w:t>
      </w:r>
      <w:r>
        <w:rPr>
          <w:rFonts w:ascii="Calibri" w:eastAsia="Calibri" w:hAnsi="Calibri" w:cs="Calibri"/>
          <w:spacing w:val="-1"/>
          <w:sz w:val="22"/>
          <w:szCs w:val="22"/>
        </w:rPr>
        <w:t xml:space="preserve"> </w:t>
      </w:r>
      <w:r>
        <w:rPr>
          <w:rFonts w:ascii="Calibri" w:eastAsia="Calibri" w:hAnsi="Calibri" w:cs="Calibri"/>
          <w:spacing w:val="1"/>
          <w:sz w:val="22"/>
          <w:szCs w:val="22"/>
        </w:rPr>
        <w:t>2</w:t>
      </w:r>
      <w:r>
        <w:rPr>
          <w:rFonts w:ascii="Calibri" w:eastAsia="Calibri" w:hAnsi="Calibri" w:cs="Calibri"/>
          <w:sz w:val="22"/>
          <w:szCs w:val="22"/>
        </w:rPr>
        <w:t>5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al</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w</w:t>
      </w:r>
      <w:r>
        <w:rPr>
          <w:rFonts w:ascii="Calibri" w:eastAsia="Calibri" w:hAnsi="Calibri" w:cs="Calibri"/>
          <w:spacing w:val="-2"/>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 i</w:t>
      </w:r>
      <w:r>
        <w:rPr>
          <w:rFonts w:ascii="Calibri" w:eastAsia="Calibri" w:hAnsi="Calibri" w:cs="Calibri"/>
          <w:spacing w:val="-1"/>
          <w:sz w:val="22"/>
          <w:szCs w:val="22"/>
        </w:rPr>
        <w:t>n</w:t>
      </w:r>
      <w:r>
        <w:rPr>
          <w:rFonts w:ascii="Calibri" w:eastAsia="Calibri" w:hAnsi="Calibri" w:cs="Calibri"/>
          <w:sz w:val="22"/>
          <w:szCs w:val="22"/>
        </w:rPr>
        <w:t>sp</w:t>
      </w:r>
      <w:r>
        <w:rPr>
          <w:rFonts w:ascii="Calibri" w:eastAsia="Calibri" w:hAnsi="Calibri" w:cs="Calibri"/>
          <w:spacing w:val="-3"/>
          <w:sz w:val="22"/>
          <w:szCs w:val="22"/>
        </w:rPr>
        <w:t>e</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tri</w:t>
      </w:r>
      <w:r>
        <w:rPr>
          <w:rFonts w:ascii="Calibri" w:eastAsia="Calibri" w:hAnsi="Calibri" w:cs="Calibri"/>
          <w:spacing w:val="-1"/>
          <w:sz w:val="22"/>
          <w:szCs w:val="22"/>
        </w:rPr>
        <w:t>bu</w:t>
      </w:r>
      <w:r>
        <w:rPr>
          <w:rFonts w:ascii="Calibri" w:eastAsia="Calibri" w:hAnsi="Calibri" w:cs="Calibri"/>
          <w:sz w:val="22"/>
          <w:szCs w:val="22"/>
        </w:rPr>
        <w:t>te</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au</w:t>
      </w:r>
      <w:r>
        <w:rPr>
          <w:rFonts w:ascii="Calibri" w:eastAsia="Calibri" w:hAnsi="Calibri" w:cs="Calibri"/>
          <w:spacing w:val="-1"/>
          <w:sz w:val="22"/>
          <w:szCs w:val="22"/>
        </w:rPr>
        <w:t>d</w:t>
      </w:r>
      <w:r>
        <w:rPr>
          <w:rFonts w:ascii="Calibri" w:eastAsia="Calibri" w:hAnsi="Calibri" w:cs="Calibri"/>
          <w:sz w:val="22"/>
          <w:szCs w:val="22"/>
        </w:rPr>
        <w:t xml:space="preserve">its </w:t>
      </w:r>
      <w:r>
        <w:rPr>
          <w:rFonts w:ascii="Calibri" w:eastAsia="Calibri" w:hAnsi="Calibri" w:cs="Calibri"/>
          <w:spacing w:val="-3"/>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the Cl</w:t>
      </w:r>
      <w:r>
        <w:rPr>
          <w:rFonts w:ascii="Calibri" w:eastAsia="Calibri" w:hAnsi="Calibri" w:cs="Calibri"/>
          <w:spacing w:val="-1"/>
          <w:sz w:val="22"/>
          <w:szCs w:val="22"/>
        </w:rPr>
        <w:t>i</w:t>
      </w:r>
      <w:r>
        <w:rPr>
          <w:rFonts w:ascii="Calibri" w:eastAsia="Calibri" w:hAnsi="Calibri" w:cs="Calibri"/>
          <w:sz w:val="22"/>
          <w:szCs w:val="22"/>
        </w:rPr>
        <w:t xml:space="preserve">ent or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Client’s</w:t>
      </w:r>
      <w:r>
        <w:rPr>
          <w:rFonts w:ascii="Calibri" w:eastAsia="Calibri" w:hAnsi="Calibri" w:cs="Calibri"/>
          <w:spacing w:val="-2"/>
          <w:sz w:val="22"/>
          <w:szCs w:val="22"/>
        </w:rPr>
        <w:t xml:space="preserve"> </w:t>
      </w:r>
      <w:r>
        <w:rPr>
          <w:rFonts w:ascii="Calibri" w:eastAsia="Calibri" w:hAnsi="Calibri" w:cs="Calibri"/>
          <w:sz w:val="22"/>
          <w:szCs w:val="22"/>
        </w:rPr>
        <w:t>desi</w:t>
      </w:r>
      <w:r>
        <w:rPr>
          <w:rFonts w:ascii="Calibri" w:eastAsia="Calibri" w:hAnsi="Calibri" w:cs="Calibri"/>
          <w:spacing w:val="-1"/>
          <w:sz w:val="22"/>
          <w:szCs w:val="22"/>
        </w:rPr>
        <w:t>g</w:t>
      </w:r>
      <w:r>
        <w:rPr>
          <w:rFonts w:ascii="Calibri" w:eastAsia="Calibri" w:hAnsi="Calibri" w:cs="Calibri"/>
          <w:spacing w:val="-3"/>
          <w:sz w:val="22"/>
          <w:szCs w:val="22"/>
        </w:rPr>
        <w:t>n</w:t>
      </w:r>
      <w:r>
        <w:rPr>
          <w:rFonts w:ascii="Calibri" w:eastAsia="Calibri" w:hAnsi="Calibri" w:cs="Calibri"/>
          <w:sz w:val="22"/>
          <w:szCs w:val="22"/>
        </w:rPr>
        <w:t>ated au</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p>
    <w:p w14:paraId="15A2664E" w14:textId="77777777" w:rsidR="00065BF4" w:rsidRDefault="00065BF4">
      <w:pPr>
        <w:spacing w:before="9" w:line="100" w:lineRule="exact"/>
        <w:rPr>
          <w:sz w:val="10"/>
          <w:szCs w:val="10"/>
        </w:rPr>
      </w:pPr>
    </w:p>
    <w:p w14:paraId="123B727D" w14:textId="77777777" w:rsidR="00065BF4" w:rsidRDefault="00065BF4">
      <w:pPr>
        <w:spacing w:line="200" w:lineRule="exact"/>
      </w:pPr>
    </w:p>
    <w:p w14:paraId="0DA3E913" w14:textId="77777777" w:rsidR="00065BF4" w:rsidRDefault="00E32064">
      <w:pPr>
        <w:ind w:left="119"/>
        <w:rPr>
          <w:rFonts w:ascii="Calibri" w:eastAsia="Calibri" w:hAnsi="Calibri" w:cs="Calibri"/>
          <w:sz w:val="22"/>
          <w:szCs w:val="22"/>
        </w:rPr>
      </w:pPr>
      <w:r>
        <w:rPr>
          <w:rFonts w:ascii="Calibri" w:eastAsia="Calibri" w:hAnsi="Calibri" w:cs="Calibri"/>
          <w:spacing w:val="1"/>
          <w:sz w:val="22"/>
          <w:szCs w:val="22"/>
        </w:rPr>
        <w:t>L</w:t>
      </w:r>
      <w:r>
        <w:rPr>
          <w:rFonts w:ascii="Calibri" w:eastAsia="Calibri" w:hAnsi="Calibri" w:cs="Calibri"/>
          <w:sz w:val="22"/>
          <w:szCs w:val="22"/>
        </w:rPr>
        <w:t xml:space="preserve">.   </w:t>
      </w:r>
      <w:r>
        <w:rPr>
          <w:rFonts w:ascii="Calibri" w:eastAsia="Calibri" w:hAnsi="Calibri" w:cs="Calibri"/>
          <w:spacing w:val="12"/>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 sha</w:t>
      </w:r>
      <w:r>
        <w:rPr>
          <w:rFonts w:ascii="Calibri" w:eastAsia="Calibri" w:hAnsi="Calibri" w:cs="Calibri"/>
          <w:spacing w:val="-1"/>
          <w:sz w:val="22"/>
          <w:szCs w:val="22"/>
        </w:rPr>
        <w:t>l</w:t>
      </w:r>
      <w:r>
        <w:rPr>
          <w:rFonts w:ascii="Calibri" w:eastAsia="Calibri" w:hAnsi="Calibri" w:cs="Calibri"/>
          <w:spacing w:val="-3"/>
          <w:sz w:val="22"/>
          <w:szCs w:val="22"/>
        </w:rPr>
        <w:t>l</w:t>
      </w:r>
      <w:r>
        <w:rPr>
          <w:rFonts w:ascii="Calibri" w:eastAsia="Calibri" w:hAnsi="Calibri" w:cs="Calibri"/>
          <w:spacing w:val="2"/>
          <w:sz w:val="22"/>
          <w:szCs w:val="22"/>
        </w:rPr>
        <w:t>:</w:t>
      </w:r>
      <w:r>
        <w:rPr>
          <w:rFonts w:ascii="Calibri" w:eastAsia="Calibri" w:hAnsi="Calibri" w:cs="Calibri"/>
          <w:sz w:val="22"/>
          <w:szCs w:val="22"/>
        </w:rPr>
        <w:t>-</w:t>
      </w:r>
    </w:p>
    <w:p w14:paraId="64313233" w14:textId="77777777" w:rsidR="00065BF4" w:rsidRDefault="00065BF4">
      <w:pPr>
        <w:spacing w:before="5" w:line="180" w:lineRule="exact"/>
        <w:rPr>
          <w:sz w:val="18"/>
          <w:szCs w:val="18"/>
        </w:rPr>
      </w:pPr>
    </w:p>
    <w:p w14:paraId="4E5FC67D" w14:textId="77777777" w:rsidR="00065BF4" w:rsidRDefault="00E32064">
      <w:pPr>
        <w:spacing w:line="257" w:lineRule="auto"/>
        <w:ind w:left="479" w:right="64"/>
        <w:jc w:val="both"/>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pacing w:val="1"/>
          <w:sz w:val="22"/>
          <w:szCs w:val="22"/>
        </w:rPr>
        <w:t>1</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take</w:t>
      </w:r>
      <w:r>
        <w:rPr>
          <w:rFonts w:ascii="Calibri" w:eastAsia="Calibri" w:hAnsi="Calibri" w:cs="Calibri"/>
          <w:spacing w:val="3"/>
          <w:sz w:val="22"/>
          <w:szCs w:val="22"/>
        </w:rPr>
        <w:t xml:space="preserve"> </w:t>
      </w:r>
      <w:r>
        <w:rPr>
          <w:rFonts w:ascii="Calibri" w:eastAsia="Calibri" w:hAnsi="Calibri" w:cs="Calibri"/>
          <w:sz w:val="22"/>
          <w:szCs w:val="22"/>
        </w:rPr>
        <w:t>all</w:t>
      </w:r>
      <w:r>
        <w:rPr>
          <w:rFonts w:ascii="Calibri" w:eastAsia="Calibri" w:hAnsi="Calibri" w:cs="Calibri"/>
          <w:spacing w:val="3"/>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ea</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z w:val="22"/>
          <w:szCs w:val="22"/>
        </w:rPr>
        <w:t>ecauti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5"/>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z w:val="22"/>
          <w:szCs w:val="22"/>
        </w:rPr>
        <w:t>es</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g</w:t>
      </w:r>
      <w:r>
        <w:rPr>
          <w:rFonts w:ascii="Calibri" w:eastAsia="Calibri" w:hAnsi="Calibri" w:cs="Calibri"/>
          <w:sz w:val="22"/>
          <w:szCs w:val="22"/>
        </w:rPr>
        <w:t>ri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7"/>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a</w:t>
      </w:r>
      <w:r>
        <w:rPr>
          <w:rFonts w:ascii="Calibri" w:eastAsia="Calibri" w:hAnsi="Calibri" w:cs="Calibri"/>
          <w:spacing w:val="4"/>
          <w:sz w:val="22"/>
          <w:szCs w:val="22"/>
        </w:rPr>
        <w:t xml:space="preserve"> </w:t>
      </w:r>
      <w:r>
        <w:rPr>
          <w:rFonts w:ascii="Calibri" w:eastAsia="Calibri" w:hAnsi="Calibri" w:cs="Calibri"/>
          <w:sz w:val="22"/>
          <w:szCs w:val="22"/>
        </w:rPr>
        <w:t xml:space="preserve">which it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ce</w:t>
      </w:r>
      <w:r>
        <w:rPr>
          <w:rFonts w:ascii="Calibri" w:eastAsia="Calibri" w:hAnsi="Calibri" w:cs="Calibri"/>
          <w:spacing w:val="1"/>
          <w:sz w:val="22"/>
          <w:szCs w:val="22"/>
        </w:rPr>
        <w:t>s</w:t>
      </w:r>
      <w:r>
        <w:rPr>
          <w:rFonts w:ascii="Calibri" w:eastAsia="Calibri" w:hAnsi="Calibri" w:cs="Calibri"/>
          <w:spacing w:val="-2"/>
          <w:sz w:val="22"/>
          <w:szCs w:val="22"/>
        </w:rPr>
        <w:t>s</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to</w:t>
      </w:r>
      <w:r>
        <w:rPr>
          <w:rFonts w:ascii="Calibri" w:eastAsia="Calibri" w:hAnsi="Calibri" w:cs="Calibri"/>
          <w:spacing w:val="-1"/>
          <w:sz w:val="22"/>
          <w:szCs w:val="22"/>
        </w:rPr>
        <w:t xml:space="preserve"> </w:t>
      </w:r>
      <w:r>
        <w:rPr>
          <w:rFonts w:ascii="Calibri" w:eastAsia="Calibri" w:hAnsi="Calibri" w:cs="Calibri"/>
          <w:sz w:val="22"/>
          <w:szCs w:val="22"/>
        </w:rPr>
        <w:t>pre</w:t>
      </w:r>
      <w:r>
        <w:rPr>
          <w:rFonts w:ascii="Calibri" w:eastAsia="Calibri" w:hAnsi="Calibri" w:cs="Calibri"/>
          <w:spacing w:val="-1"/>
          <w:sz w:val="22"/>
          <w:szCs w:val="22"/>
        </w:rPr>
        <w:t>v</w:t>
      </w:r>
      <w:r>
        <w:rPr>
          <w:rFonts w:ascii="Calibri" w:eastAsia="Calibri" w:hAnsi="Calibri" w:cs="Calibri"/>
          <w:sz w:val="22"/>
          <w:szCs w:val="22"/>
        </w:rPr>
        <w:t xml:space="preserve">ent </w:t>
      </w:r>
      <w:r>
        <w:rPr>
          <w:rFonts w:ascii="Calibri" w:eastAsia="Calibri" w:hAnsi="Calibri" w:cs="Calibri"/>
          <w:spacing w:val="-2"/>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rr</w:t>
      </w:r>
      <w:r>
        <w:rPr>
          <w:rFonts w:ascii="Calibri" w:eastAsia="Calibri" w:hAnsi="Calibri" w:cs="Calibri"/>
          <w:spacing w:val="-1"/>
          <w:sz w:val="22"/>
          <w:szCs w:val="22"/>
        </w:rPr>
        <w:t>up</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ss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su</w:t>
      </w:r>
      <w:r>
        <w:rPr>
          <w:rFonts w:ascii="Calibri" w:eastAsia="Calibri" w:hAnsi="Calibri" w:cs="Calibri"/>
          <w:spacing w:val="-3"/>
          <w:sz w:val="22"/>
          <w:szCs w:val="22"/>
        </w:rPr>
        <w:t>c</w:t>
      </w:r>
      <w:r>
        <w:rPr>
          <w:rFonts w:ascii="Calibri" w:eastAsia="Calibri" w:hAnsi="Calibri" w:cs="Calibri"/>
          <w:sz w:val="22"/>
          <w:szCs w:val="22"/>
        </w:rPr>
        <w:t>h</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at</w:t>
      </w:r>
      <w:r>
        <w:rPr>
          <w:rFonts w:ascii="Calibri" w:eastAsia="Calibri" w:hAnsi="Calibri" w:cs="Calibri"/>
          <w:spacing w:val="-2"/>
          <w:sz w:val="22"/>
          <w:szCs w:val="22"/>
        </w:rPr>
        <w:t>a</w:t>
      </w:r>
      <w:r>
        <w:rPr>
          <w:rFonts w:ascii="Calibri" w:eastAsia="Calibri" w:hAnsi="Calibri" w:cs="Calibri"/>
          <w:sz w:val="22"/>
          <w:szCs w:val="22"/>
        </w:rPr>
        <w:t>;</w:t>
      </w:r>
    </w:p>
    <w:p w14:paraId="4B4E7BD5" w14:textId="77777777" w:rsidR="00065BF4" w:rsidRDefault="00065BF4">
      <w:pPr>
        <w:spacing w:before="7" w:line="160" w:lineRule="exact"/>
        <w:rPr>
          <w:sz w:val="16"/>
          <w:szCs w:val="16"/>
        </w:rPr>
      </w:pPr>
    </w:p>
    <w:p w14:paraId="1CF16CBA" w14:textId="77777777" w:rsidR="00065BF4" w:rsidRDefault="00E32064">
      <w:pPr>
        <w:spacing w:line="257" w:lineRule="auto"/>
        <w:ind w:left="479" w:right="66"/>
        <w:jc w:val="both"/>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pacing w:val="1"/>
          <w:sz w:val="22"/>
          <w:szCs w:val="22"/>
        </w:rPr>
        <w:t>2</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ens</w:t>
      </w:r>
      <w:r>
        <w:rPr>
          <w:rFonts w:ascii="Calibri" w:eastAsia="Calibri" w:hAnsi="Calibri" w:cs="Calibri"/>
          <w:spacing w:val="-1"/>
          <w:sz w:val="22"/>
          <w:szCs w:val="22"/>
        </w:rPr>
        <w:t>u</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that</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4"/>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ac</w:t>
      </w:r>
      <w:r>
        <w:rPr>
          <w:rFonts w:ascii="Calibri" w:eastAsia="Calibri" w:hAnsi="Calibri" w:cs="Calibri"/>
          <w:spacing w:val="1"/>
          <w:sz w:val="22"/>
          <w:szCs w:val="22"/>
        </w:rPr>
        <w:t>k</w:t>
      </w:r>
      <w:r>
        <w:rPr>
          <w:rFonts w:ascii="Calibri" w:eastAsia="Calibri" w:hAnsi="Calibri" w:cs="Calibri"/>
          <w:sz w:val="22"/>
          <w:szCs w:val="22"/>
        </w:rPr>
        <w:t>-</w:t>
      </w:r>
      <w:r>
        <w:rPr>
          <w:rFonts w:ascii="Calibri" w:eastAsia="Calibri" w:hAnsi="Calibri" w:cs="Calibri"/>
          <w:spacing w:val="-1"/>
          <w:sz w:val="22"/>
          <w:szCs w:val="22"/>
        </w:rPr>
        <w:t>u</w:t>
      </w:r>
      <w:r>
        <w:rPr>
          <w:rFonts w:ascii="Calibri" w:eastAsia="Calibri" w:hAnsi="Calibri" w:cs="Calibri"/>
          <w:sz w:val="22"/>
          <w:szCs w:val="22"/>
        </w:rPr>
        <w:t>p</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all</w:t>
      </w:r>
      <w:r>
        <w:rPr>
          <w:rFonts w:ascii="Calibri" w:eastAsia="Calibri" w:hAnsi="Calibri" w:cs="Calibri"/>
          <w:spacing w:val="-2"/>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u</w:t>
      </w:r>
      <w:r>
        <w:rPr>
          <w:rFonts w:ascii="Calibri" w:eastAsia="Calibri" w:hAnsi="Calibri" w:cs="Calibri"/>
          <w:sz w:val="22"/>
          <w:szCs w:val="22"/>
        </w:rPr>
        <w:t>ch</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pacing w:val="-2"/>
          <w:sz w:val="22"/>
          <w:szCs w:val="22"/>
        </w:rPr>
        <w:t>e</w:t>
      </w:r>
      <w:r>
        <w:rPr>
          <w:rFonts w:ascii="Calibri" w:eastAsia="Calibri" w:hAnsi="Calibri" w:cs="Calibri"/>
          <w:spacing w:val="-3"/>
          <w:sz w:val="22"/>
          <w:szCs w:val="22"/>
        </w:rPr>
        <w:t>r</w:t>
      </w:r>
      <w:r>
        <w:rPr>
          <w:rFonts w:ascii="Calibri" w:eastAsia="Calibri" w:hAnsi="Calibri" w:cs="Calibri"/>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pacing w:val="-3"/>
          <w:sz w:val="22"/>
          <w:szCs w:val="22"/>
        </w:rPr>
        <w:t>a</w:t>
      </w:r>
      <w:r>
        <w:rPr>
          <w:rFonts w:ascii="Calibri" w:eastAsia="Calibri" w:hAnsi="Calibri" w:cs="Calibri"/>
          <w:sz w:val="22"/>
          <w:szCs w:val="22"/>
        </w:rPr>
        <w:t>ta</w:t>
      </w:r>
      <w:r>
        <w:rPr>
          <w:rFonts w:ascii="Calibri" w:eastAsia="Calibri" w:hAnsi="Calibri" w:cs="Calibri"/>
          <w:spacing w:val="-1"/>
          <w:sz w:val="22"/>
          <w:szCs w:val="22"/>
        </w:rPr>
        <w:t xml:space="preserve"> </w:t>
      </w:r>
      <w:r>
        <w:rPr>
          <w:rFonts w:ascii="Calibri" w:eastAsia="Calibri" w:hAnsi="Calibri" w:cs="Calibri"/>
          <w:sz w:val="22"/>
          <w:szCs w:val="22"/>
        </w:rPr>
        <w:t>is</w:t>
      </w:r>
      <w:r>
        <w:rPr>
          <w:rFonts w:ascii="Calibri" w:eastAsia="Calibri" w:hAnsi="Calibri" w:cs="Calibri"/>
          <w:spacing w:val="-4"/>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in</w:t>
      </w:r>
      <w:r>
        <w:rPr>
          <w:rFonts w:ascii="Calibri" w:eastAsia="Calibri" w:hAnsi="Calibri" w:cs="Calibri"/>
          <w:sz w:val="22"/>
          <w:szCs w:val="22"/>
        </w:rPr>
        <w:t>s</w:t>
      </w:r>
      <w:r>
        <w:rPr>
          <w:rFonts w:ascii="Calibri" w:eastAsia="Calibri" w:hAnsi="Calibri" w:cs="Calibri"/>
          <w:spacing w:val="-2"/>
          <w:sz w:val="22"/>
          <w:szCs w:val="22"/>
        </w:rPr>
        <w:t>e</w:t>
      </w:r>
      <w:r>
        <w:rPr>
          <w:rFonts w:ascii="Calibri" w:eastAsia="Calibri" w:hAnsi="Calibri" w:cs="Calibri"/>
          <w:sz w:val="22"/>
          <w:szCs w:val="22"/>
        </w:rPr>
        <w:t>rt</w:t>
      </w:r>
      <w:r>
        <w:rPr>
          <w:rFonts w:ascii="Calibri" w:eastAsia="Calibri" w:hAnsi="Calibri" w:cs="Calibri"/>
          <w:spacing w:val="-1"/>
          <w:sz w:val="22"/>
          <w:szCs w:val="22"/>
        </w:rPr>
        <w:t xml:space="preserve"> </w:t>
      </w:r>
      <w:r>
        <w:rPr>
          <w:rFonts w:ascii="Calibri" w:eastAsia="Calibri" w:hAnsi="Calibri" w:cs="Calibri"/>
          <w:spacing w:val="-3"/>
          <w:sz w:val="22"/>
          <w:szCs w:val="22"/>
        </w:rPr>
        <w:t>f</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enc</w:t>
      </w:r>
      <w:r>
        <w:rPr>
          <w:rFonts w:ascii="Calibri" w:eastAsia="Calibri" w:hAnsi="Calibri" w:cs="Calibri"/>
          <w:spacing w:val="1"/>
          <w:sz w:val="22"/>
          <w:szCs w:val="22"/>
        </w:rPr>
        <w:t>y</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 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pacing w:val="-3"/>
          <w:sz w:val="22"/>
          <w:szCs w:val="22"/>
        </w:rPr>
        <w:t>i</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ec</w:t>
      </w:r>
      <w:r>
        <w:rPr>
          <w:rFonts w:ascii="Calibri" w:eastAsia="Calibri" w:hAnsi="Calibri" w:cs="Calibri"/>
          <w:spacing w:val="2"/>
          <w:sz w:val="22"/>
          <w:szCs w:val="22"/>
        </w:rPr>
        <w:t>o</w:t>
      </w:r>
      <w:r>
        <w:rPr>
          <w:rFonts w:ascii="Calibri" w:eastAsia="Calibri" w:hAnsi="Calibri" w:cs="Calibri"/>
          <w:sz w:val="22"/>
          <w:szCs w:val="22"/>
        </w:rPr>
        <w:t>r</w:t>
      </w:r>
      <w:r>
        <w:rPr>
          <w:rFonts w:ascii="Calibri" w:eastAsia="Calibri" w:hAnsi="Calibri" w:cs="Calibri"/>
          <w:spacing w:val="-3"/>
          <w:sz w:val="22"/>
          <w:szCs w:val="22"/>
        </w:rPr>
        <w:t>d</w:t>
      </w:r>
      <w:r>
        <w:rPr>
          <w:rFonts w:ascii="Calibri" w:eastAsia="Calibri" w:hAnsi="Calibri" w:cs="Calibri"/>
          <w:sz w:val="22"/>
          <w:szCs w:val="22"/>
        </w:rPr>
        <w:t>ed</w:t>
      </w:r>
      <w:r>
        <w:rPr>
          <w:rFonts w:ascii="Calibri" w:eastAsia="Calibri" w:hAnsi="Calibri" w:cs="Calibri"/>
          <w:spacing w:val="1"/>
          <w:sz w:val="22"/>
          <w:szCs w:val="22"/>
        </w:rPr>
        <w:t xml:space="preserve"> 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ed</w:t>
      </w:r>
      <w:r>
        <w:rPr>
          <w:rFonts w:ascii="Calibri" w:eastAsia="Calibri" w:hAnsi="Calibri" w:cs="Calibri"/>
          <w:spacing w:val="-1"/>
          <w:sz w:val="22"/>
          <w:szCs w:val="22"/>
        </w:rPr>
        <w:t>i</w:t>
      </w:r>
      <w:r>
        <w:rPr>
          <w:rFonts w:ascii="Calibri" w:eastAsia="Calibri" w:hAnsi="Calibri" w:cs="Calibri"/>
          <w:sz w:val="22"/>
          <w:szCs w:val="22"/>
        </w:rPr>
        <w:t>a</w:t>
      </w:r>
      <w:r>
        <w:rPr>
          <w:rFonts w:ascii="Calibri" w:eastAsia="Calibri" w:hAnsi="Calibri" w:cs="Calibri"/>
          <w:spacing w:val="3"/>
          <w:sz w:val="22"/>
          <w:szCs w:val="22"/>
        </w:rPr>
        <w:t xml:space="preserve"> </w:t>
      </w:r>
      <w:r>
        <w:rPr>
          <w:rFonts w:ascii="Calibri" w:eastAsia="Calibri" w:hAnsi="Calibri" w:cs="Calibri"/>
          <w:sz w:val="22"/>
          <w:szCs w:val="22"/>
        </w:rPr>
        <w:t>fr</w:t>
      </w:r>
      <w:r>
        <w:rPr>
          <w:rFonts w:ascii="Calibri" w:eastAsia="Calibri" w:hAnsi="Calibri" w:cs="Calibri"/>
          <w:spacing w:val="-2"/>
          <w:sz w:val="22"/>
          <w:szCs w:val="22"/>
        </w:rPr>
        <w:t>o</w:t>
      </w:r>
      <w:r>
        <w:rPr>
          <w:rFonts w:ascii="Calibri" w:eastAsia="Calibri" w:hAnsi="Calibri" w:cs="Calibri"/>
          <w:sz w:val="22"/>
          <w:szCs w:val="22"/>
        </w:rPr>
        <w:t>m</w:t>
      </w:r>
      <w:r>
        <w:rPr>
          <w:rFonts w:ascii="Calibri" w:eastAsia="Calibri" w:hAnsi="Calibri" w:cs="Calibri"/>
          <w:spacing w:val="2"/>
          <w:sz w:val="22"/>
          <w:szCs w:val="22"/>
        </w:rPr>
        <w:t xml:space="preserve"> </w:t>
      </w:r>
      <w:r>
        <w:rPr>
          <w:rFonts w:ascii="Calibri" w:eastAsia="Calibri" w:hAnsi="Calibri" w:cs="Calibri"/>
          <w:sz w:val="22"/>
          <w:szCs w:val="22"/>
        </w:rPr>
        <w:t>which the</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ata</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z w:val="22"/>
          <w:szCs w:val="22"/>
        </w:rPr>
        <w:t>an</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el</w:t>
      </w:r>
      <w:r>
        <w:rPr>
          <w:rFonts w:ascii="Calibri" w:eastAsia="Calibri" w:hAnsi="Calibri" w:cs="Calibri"/>
          <w:spacing w:val="1"/>
          <w:sz w:val="22"/>
          <w:szCs w:val="22"/>
        </w:rPr>
        <w:t>o</w:t>
      </w:r>
      <w:r>
        <w:rPr>
          <w:rFonts w:ascii="Calibri" w:eastAsia="Calibri" w:hAnsi="Calibri" w:cs="Calibri"/>
          <w:sz w:val="22"/>
          <w:szCs w:val="22"/>
        </w:rPr>
        <w:t>a</w:t>
      </w:r>
      <w:r>
        <w:rPr>
          <w:rFonts w:ascii="Calibri" w:eastAsia="Calibri" w:hAnsi="Calibri" w:cs="Calibri"/>
          <w:spacing w:val="-3"/>
          <w:sz w:val="22"/>
          <w:szCs w:val="22"/>
        </w:rPr>
        <w:t>d</w:t>
      </w:r>
      <w:r>
        <w:rPr>
          <w:rFonts w:ascii="Calibri" w:eastAsia="Calibri" w:hAnsi="Calibri" w:cs="Calibri"/>
          <w:sz w:val="22"/>
          <w:szCs w:val="22"/>
        </w:rPr>
        <w:t>ed</w:t>
      </w:r>
      <w:r>
        <w:rPr>
          <w:rFonts w:ascii="Calibri" w:eastAsia="Calibri" w:hAnsi="Calibri" w:cs="Calibri"/>
          <w:spacing w:val="3"/>
          <w:sz w:val="22"/>
          <w:szCs w:val="22"/>
        </w:rPr>
        <w:t xml:space="preserve"> </w:t>
      </w:r>
      <w:r>
        <w:rPr>
          <w:rFonts w:ascii="Calibri" w:eastAsia="Calibri" w:hAnsi="Calibri" w:cs="Calibri"/>
          <w:sz w:val="22"/>
          <w:szCs w:val="22"/>
        </w:rPr>
        <w:t>if</w:t>
      </w:r>
      <w:r>
        <w:rPr>
          <w:rFonts w:ascii="Calibri" w:eastAsia="Calibri" w:hAnsi="Calibri" w:cs="Calibri"/>
          <w:spacing w:val="1"/>
          <w:sz w:val="22"/>
          <w:szCs w:val="22"/>
        </w:rPr>
        <w:t xml:space="preserve"> </w:t>
      </w:r>
      <w:r>
        <w:rPr>
          <w:rFonts w:ascii="Calibri" w:eastAsia="Calibri" w:hAnsi="Calibri" w:cs="Calibri"/>
          <w:sz w:val="22"/>
          <w:szCs w:val="22"/>
        </w:rPr>
        <w:t>there</w:t>
      </w:r>
      <w:r>
        <w:rPr>
          <w:rFonts w:ascii="Calibri" w:eastAsia="Calibri" w:hAnsi="Calibri" w:cs="Calibri"/>
          <w:spacing w:val="2"/>
          <w:sz w:val="22"/>
          <w:szCs w:val="22"/>
        </w:rPr>
        <w:t xml:space="preserve"> </w:t>
      </w:r>
      <w:r>
        <w:rPr>
          <w:rFonts w:ascii="Calibri" w:eastAsia="Calibri" w:hAnsi="Calibri" w:cs="Calibri"/>
          <w:sz w:val="22"/>
          <w:szCs w:val="22"/>
        </w:rPr>
        <w:t>is</w:t>
      </w:r>
      <w:r>
        <w:rPr>
          <w:rFonts w:ascii="Calibri" w:eastAsia="Calibri" w:hAnsi="Calibri" w:cs="Calibri"/>
          <w:spacing w:val="3"/>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rr</w:t>
      </w:r>
      <w:r>
        <w:rPr>
          <w:rFonts w:ascii="Calibri" w:eastAsia="Calibri" w:hAnsi="Calibri" w:cs="Calibri"/>
          <w:spacing w:val="-1"/>
          <w:sz w:val="22"/>
          <w:szCs w:val="22"/>
        </w:rPr>
        <w:t>up</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ss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at</w:t>
      </w:r>
      <w:r>
        <w:rPr>
          <w:rFonts w:ascii="Calibri" w:eastAsia="Calibri" w:hAnsi="Calibri" w:cs="Calibri"/>
          <w:spacing w:val="-2"/>
          <w:sz w:val="22"/>
          <w:szCs w:val="22"/>
        </w:rPr>
        <w:t>a</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and</w:t>
      </w:r>
    </w:p>
    <w:p w14:paraId="74E4E6F2" w14:textId="77777777" w:rsidR="00065BF4" w:rsidRDefault="00065BF4">
      <w:pPr>
        <w:spacing w:before="9" w:line="160" w:lineRule="exact"/>
        <w:rPr>
          <w:sz w:val="16"/>
          <w:szCs w:val="16"/>
        </w:rPr>
      </w:pPr>
    </w:p>
    <w:p w14:paraId="0C7CC7C8" w14:textId="77777777" w:rsidR="00065BF4" w:rsidRDefault="00E32064">
      <w:pPr>
        <w:spacing w:line="258" w:lineRule="auto"/>
        <w:ind w:left="479" w:right="66"/>
        <w:jc w:val="both"/>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pacing w:val="1"/>
          <w:sz w:val="22"/>
          <w:szCs w:val="22"/>
        </w:rPr>
        <w:t>3</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in</w:t>
      </w:r>
      <w:r>
        <w:rPr>
          <w:rFonts w:ascii="Calibri" w:eastAsia="Calibri" w:hAnsi="Calibri" w:cs="Calibri"/>
          <w:spacing w:val="4"/>
          <w:sz w:val="22"/>
          <w:szCs w:val="22"/>
        </w:rPr>
        <w:t xml:space="preserve"> </w:t>
      </w:r>
      <w:r>
        <w:rPr>
          <w:rFonts w:ascii="Calibri" w:eastAsia="Calibri" w:hAnsi="Calibri" w:cs="Calibri"/>
          <w:sz w:val="22"/>
          <w:szCs w:val="22"/>
        </w:rPr>
        <w:t>such</w:t>
      </w:r>
      <w:r>
        <w:rPr>
          <w:rFonts w:ascii="Calibri" w:eastAsia="Calibri" w:hAnsi="Calibri" w:cs="Calibri"/>
          <w:spacing w:val="2"/>
          <w:sz w:val="22"/>
          <w:szCs w:val="22"/>
        </w:rPr>
        <w:t xml:space="preserve"> </w:t>
      </w:r>
      <w:r>
        <w:rPr>
          <w:rFonts w:ascii="Calibri" w:eastAsia="Calibri" w:hAnsi="Calibri" w:cs="Calibri"/>
          <w:sz w:val="22"/>
          <w:szCs w:val="22"/>
        </w:rPr>
        <w:t>an</w:t>
      </w:r>
      <w:r>
        <w:rPr>
          <w:rFonts w:ascii="Calibri" w:eastAsia="Calibri" w:hAnsi="Calibri" w:cs="Calibri"/>
          <w:spacing w:val="2"/>
          <w:sz w:val="22"/>
          <w:szCs w:val="22"/>
        </w:rPr>
        <w:t xml:space="preserve"> </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ent</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5"/>
          <w:sz w:val="22"/>
          <w:szCs w:val="22"/>
        </w:rPr>
        <w:t xml:space="preserve"> </w:t>
      </w:r>
      <w:r>
        <w:rPr>
          <w:rFonts w:ascii="Calibri" w:eastAsia="Calibri" w:hAnsi="Calibri" w:cs="Calibri"/>
          <w:sz w:val="22"/>
          <w:szCs w:val="22"/>
        </w:rPr>
        <w:t>if attri</w:t>
      </w:r>
      <w:r>
        <w:rPr>
          <w:rFonts w:ascii="Calibri" w:eastAsia="Calibri" w:hAnsi="Calibri" w:cs="Calibri"/>
          <w:spacing w:val="-1"/>
          <w:sz w:val="22"/>
          <w:szCs w:val="22"/>
        </w:rPr>
        <w:t>bu</w:t>
      </w:r>
      <w:r>
        <w:rPr>
          <w:rFonts w:ascii="Calibri" w:eastAsia="Calibri" w:hAnsi="Calibri" w:cs="Calibri"/>
          <w:sz w:val="22"/>
          <w:szCs w:val="22"/>
        </w:rPr>
        <w:t>tab</w:t>
      </w:r>
      <w:r>
        <w:rPr>
          <w:rFonts w:ascii="Calibri" w:eastAsia="Calibri" w:hAnsi="Calibri" w:cs="Calibri"/>
          <w:spacing w:val="-1"/>
          <w:sz w:val="22"/>
          <w:szCs w:val="22"/>
        </w:rPr>
        <w:t>l</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6"/>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6"/>
          <w:sz w:val="22"/>
          <w:szCs w:val="22"/>
        </w:rPr>
        <w:t xml:space="preserve"> </w:t>
      </w:r>
      <w:r>
        <w:rPr>
          <w:rFonts w:ascii="Calibri" w:eastAsia="Calibri" w:hAnsi="Calibri" w:cs="Calibri"/>
          <w:spacing w:val="-3"/>
          <w:sz w:val="22"/>
          <w:szCs w:val="22"/>
        </w:rPr>
        <w:t>d</w:t>
      </w:r>
      <w:r>
        <w:rPr>
          <w:rFonts w:ascii="Calibri" w:eastAsia="Calibri" w:hAnsi="Calibri" w:cs="Calibri"/>
          <w:sz w:val="22"/>
          <w:szCs w:val="22"/>
        </w:rPr>
        <w:t>efau</w:t>
      </w:r>
      <w:r>
        <w:rPr>
          <w:rFonts w:ascii="Calibri" w:eastAsia="Calibri" w:hAnsi="Calibri" w:cs="Calibri"/>
          <w:spacing w:val="-1"/>
          <w:sz w:val="22"/>
          <w:szCs w:val="22"/>
        </w:rPr>
        <w:t>l</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6"/>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2"/>
          <w:sz w:val="22"/>
          <w:szCs w:val="22"/>
        </w:rPr>
        <w:t>a</w:t>
      </w:r>
      <w:r>
        <w:rPr>
          <w:rFonts w:ascii="Calibri" w:eastAsia="Calibri" w:hAnsi="Calibri" w:cs="Calibri"/>
          <w:sz w:val="22"/>
          <w:szCs w:val="22"/>
        </w:rPr>
        <w:t>ctor</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pacing w:val="-3"/>
          <w:sz w:val="22"/>
          <w:szCs w:val="22"/>
        </w:rPr>
        <w:t>S</w:t>
      </w:r>
      <w:r>
        <w:rPr>
          <w:rFonts w:ascii="Calibri" w:eastAsia="Calibri" w:hAnsi="Calibri" w:cs="Calibri"/>
          <w:spacing w:val="-1"/>
          <w:sz w:val="22"/>
          <w:szCs w:val="22"/>
        </w:rPr>
        <w:t>u</w:t>
      </w:r>
      <w:r>
        <w:rPr>
          <w:rFonts w:ascii="Calibri" w:eastAsia="Calibri" w:hAnsi="Calibri" w:cs="Calibri"/>
          <w:spacing w:val="5"/>
          <w:sz w:val="22"/>
          <w:szCs w:val="22"/>
        </w:rPr>
        <w:t>b</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om</w:t>
      </w:r>
      <w:r>
        <w:rPr>
          <w:rFonts w:ascii="Calibri" w:eastAsia="Calibri" w:hAnsi="Calibri" w:cs="Calibri"/>
          <w:spacing w:val="-1"/>
          <w:sz w:val="22"/>
          <w:szCs w:val="22"/>
        </w:rPr>
        <w:t>p</w:t>
      </w:r>
      <w:r>
        <w:rPr>
          <w:rFonts w:ascii="Calibri" w:eastAsia="Calibri" w:hAnsi="Calibri" w:cs="Calibri"/>
          <w:sz w:val="22"/>
          <w:szCs w:val="22"/>
        </w:rPr>
        <w:t>t</w:t>
      </w:r>
      <w:r>
        <w:rPr>
          <w:rFonts w:ascii="Calibri" w:eastAsia="Calibri" w:hAnsi="Calibri" w:cs="Calibri"/>
          <w:spacing w:val="-2"/>
          <w:sz w:val="22"/>
          <w:szCs w:val="22"/>
        </w:rPr>
        <w:t>l</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2"/>
          <w:sz w:val="22"/>
          <w:szCs w:val="22"/>
        </w:rPr>
        <w:t>r</w:t>
      </w:r>
      <w:r>
        <w:rPr>
          <w:rFonts w:ascii="Calibri" w:eastAsia="Calibri" w:hAnsi="Calibri" w:cs="Calibri"/>
          <w:sz w:val="22"/>
          <w:szCs w:val="22"/>
        </w:rPr>
        <w:t>es</w:t>
      </w:r>
      <w:r>
        <w:rPr>
          <w:rFonts w:ascii="Calibri" w:eastAsia="Calibri" w:hAnsi="Calibri" w:cs="Calibri"/>
          <w:spacing w:val="-1"/>
          <w:sz w:val="22"/>
          <w:szCs w:val="22"/>
        </w:rPr>
        <w:t>t</w:t>
      </w:r>
      <w:r>
        <w:rPr>
          <w:rFonts w:ascii="Calibri" w:eastAsia="Calibri" w:hAnsi="Calibri" w:cs="Calibri"/>
          <w:spacing w:val="1"/>
          <w:sz w:val="22"/>
          <w:szCs w:val="22"/>
        </w:rPr>
        <w:t>o</w:t>
      </w:r>
      <w:r>
        <w:rPr>
          <w:rFonts w:ascii="Calibri" w:eastAsia="Calibri" w:hAnsi="Calibri" w:cs="Calibri"/>
          <w:sz w:val="22"/>
          <w:szCs w:val="22"/>
        </w:rPr>
        <w:t>re</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on</w:t>
      </w:r>
      <w:r>
        <w:rPr>
          <w:rFonts w:ascii="Calibri" w:eastAsia="Calibri" w:hAnsi="Calibri" w:cs="Calibri"/>
          <w:sz w:val="22"/>
          <w:szCs w:val="22"/>
        </w:rPr>
        <w:t xml:space="preserve">al </w:t>
      </w:r>
      <w:r>
        <w:rPr>
          <w:rFonts w:ascii="Calibri" w:eastAsia="Calibri" w:hAnsi="Calibri" w:cs="Calibri"/>
          <w:spacing w:val="1"/>
          <w:sz w:val="22"/>
          <w:szCs w:val="22"/>
        </w:rPr>
        <w:t>D</w:t>
      </w:r>
      <w:r>
        <w:rPr>
          <w:rFonts w:ascii="Calibri" w:eastAsia="Calibri" w:hAnsi="Calibri" w:cs="Calibri"/>
          <w:sz w:val="22"/>
          <w:szCs w:val="22"/>
        </w:rPr>
        <w:t>ata</w:t>
      </w:r>
      <w:r>
        <w:rPr>
          <w:rFonts w:ascii="Calibri" w:eastAsia="Calibri" w:hAnsi="Calibri" w:cs="Calibri"/>
          <w:spacing w:val="-2"/>
          <w:sz w:val="22"/>
          <w:szCs w:val="22"/>
        </w:rPr>
        <w:t xml:space="preserve"> </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z w:val="22"/>
          <w:szCs w:val="22"/>
        </w:rPr>
        <w:t>its</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wn</w:t>
      </w:r>
      <w:r>
        <w:rPr>
          <w:rFonts w:ascii="Calibri" w:eastAsia="Calibri" w:hAnsi="Calibri" w:cs="Calibri"/>
          <w:spacing w:val="-2"/>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pacing w:val="-1"/>
          <w:sz w:val="22"/>
          <w:szCs w:val="22"/>
        </w:rPr>
        <w:t>p</w:t>
      </w:r>
      <w:r>
        <w:rPr>
          <w:rFonts w:ascii="Calibri" w:eastAsia="Calibri" w:hAnsi="Calibri" w:cs="Calibri"/>
          <w:sz w:val="22"/>
          <w:szCs w:val="22"/>
        </w:rPr>
        <w:t>en</w:t>
      </w:r>
      <w:r>
        <w:rPr>
          <w:rFonts w:ascii="Calibri" w:eastAsia="Calibri" w:hAnsi="Calibri" w:cs="Calibri"/>
          <w:spacing w:val="-3"/>
          <w:sz w:val="22"/>
          <w:szCs w:val="22"/>
        </w:rPr>
        <w:t>s</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2"/>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Clien</w:t>
      </w:r>
      <w:r>
        <w:rPr>
          <w:rFonts w:ascii="Calibri" w:eastAsia="Calibri" w:hAnsi="Calibri" w:cs="Calibri"/>
          <w:spacing w:val="-3"/>
          <w:sz w:val="22"/>
          <w:szCs w:val="22"/>
        </w:rPr>
        <w:t>t</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 </w:t>
      </w:r>
      <w:r>
        <w:rPr>
          <w:rFonts w:ascii="Calibri" w:eastAsia="Calibri" w:hAnsi="Calibri" w:cs="Calibri"/>
          <w:spacing w:val="-2"/>
          <w:sz w:val="22"/>
          <w:szCs w:val="22"/>
        </w:rPr>
        <w:t>r</w:t>
      </w:r>
      <w:r>
        <w:rPr>
          <w:rFonts w:ascii="Calibri" w:eastAsia="Calibri" w:hAnsi="Calibri" w:cs="Calibri"/>
          <w:sz w:val="22"/>
          <w:szCs w:val="22"/>
        </w:rPr>
        <w:t>ei</w:t>
      </w:r>
      <w:r>
        <w:rPr>
          <w:rFonts w:ascii="Calibri" w:eastAsia="Calibri" w:hAnsi="Calibri" w:cs="Calibri"/>
          <w:spacing w:val="1"/>
          <w:sz w:val="22"/>
          <w:szCs w:val="22"/>
        </w:rPr>
        <w:t>m</w:t>
      </w:r>
      <w:r>
        <w:rPr>
          <w:rFonts w:ascii="Calibri" w:eastAsia="Calibri" w:hAnsi="Calibri" w:cs="Calibri"/>
          <w:spacing w:val="-1"/>
          <w:sz w:val="22"/>
          <w:szCs w:val="22"/>
        </w:rPr>
        <w:t>bu</w:t>
      </w:r>
      <w:r>
        <w:rPr>
          <w:rFonts w:ascii="Calibri" w:eastAsia="Calibri" w:hAnsi="Calibri" w:cs="Calibri"/>
          <w:sz w:val="22"/>
          <w:szCs w:val="22"/>
        </w:rPr>
        <w:t>rse</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 Cl</w:t>
      </w:r>
      <w:r>
        <w:rPr>
          <w:rFonts w:ascii="Calibri" w:eastAsia="Calibri" w:hAnsi="Calibri" w:cs="Calibri"/>
          <w:spacing w:val="-1"/>
          <w:sz w:val="22"/>
          <w:szCs w:val="22"/>
        </w:rPr>
        <w:t>i</w:t>
      </w:r>
      <w:r>
        <w:rPr>
          <w:rFonts w:ascii="Calibri" w:eastAsia="Calibri" w:hAnsi="Calibri" w:cs="Calibri"/>
          <w:sz w:val="22"/>
          <w:szCs w:val="22"/>
        </w:rPr>
        <w:t>ent</w:t>
      </w:r>
      <w:r>
        <w:rPr>
          <w:rFonts w:ascii="Calibri" w:eastAsia="Calibri" w:hAnsi="Calibri" w:cs="Calibri"/>
          <w:spacing w:val="3"/>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rea</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 e</w:t>
      </w:r>
      <w:r>
        <w:rPr>
          <w:rFonts w:ascii="Calibri" w:eastAsia="Calibri" w:hAnsi="Calibri" w:cs="Calibri"/>
          <w:spacing w:val="1"/>
          <w:sz w:val="22"/>
          <w:szCs w:val="22"/>
        </w:rPr>
        <w:t>x</w:t>
      </w:r>
      <w:r>
        <w:rPr>
          <w:rFonts w:ascii="Calibri" w:eastAsia="Calibri" w:hAnsi="Calibri" w:cs="Calibri"/>
          <w:spacing w:val="-1"/>
          <w:sz w:val="22"/>
          <w:szCs w:val="22"/>
        </w:rPr>
        <w:t>p</w:t>
      </w:r>
      <w:r>
        <w:rPr>
          <w:rFonts w:ascii="Calibri" w:eastAsia="Calibri" w:hAnsi="Calibri" w:cs="Calibri"/>
          <w:sz w:val="22"/>
          <w:szCs w:val="22"/>
        </w:rPr>
        <w:t>enses</w:t>
      </w:r>
      <w:r>
        <w:rPr>
          <w:rFonts w:ascii="Calibri" w:eastAsia="Calibri" w:hAnsi="Calibri" w:cs="Calibri"/>
          <w:spacing w:val="3"/>
          <w:sz w:val="22"/>
          <w:szCs w:val="22"/>
        </w:rPr>
        <w:t xml:space="preserve"> </w:t>
      </w:r>
      <w:r>
        <w:rPr>
          <w:rFonts w:ascii="Calibri" w:eastAsia="Calibri" w:hAnsi="Calibri" w:cs="Calibri"/>
          <w:spacing w:val="-3"/>
          <w:sz w:val="22"/>
          <w:szCs w:val="22"/>
        </w:rPr>
        <w:t>i</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cu</w:t>
      </w:r>
      <w:r>
        <w:rPr>
          <w:rFonts w:ascii="Calibri" w:eastAsia="Calibri" w:hAnsi="Calibri" w:cs="Calibri"/>
          <w:spacing w:val="-1"/>
          <w:sz w:val="22"/>
          <w:szCs w:val="22"/>
        </w:rPr>
        <w:t>r</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4"/>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7"/>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ata</w:t>
      </w:r>
      <w:r>
        <w:rPr>
          <w:rFonts w:ascii="Calibri" w:eastAsia="Calibri" w:hAnsi="Calibri" w:cs="Calibri"/>
          <w:spacing w:val="2"/>
          <w:sz w:val="22"/>
          <w:szCs w:val="22"/>
        </w:rPr>
        <w:t xml:space="preserve"> </w:t>
      </w:r>
      <w:r>
        <w:rPr>
          <w:rFonts w:ascii="Calibri" w:eastAsia="Calibri" w:hAnsi="Calibri" w:cs="Calibri"/>
          <w:sz w:val="22"/>
          <w:szCs w:val="22"/>
        </w:rPr>
        <w:t>re</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 xml:space="preserve">rd </w:t>
      </w:r>
      <w:r>
        <w:rPr>
          <w:rFonts w:ascii="Calibri" w:eastAsia="Calibri" w:hAnsi="Calibri" w:cs="Calibri"/>
          <w:spacing w:val="-1"/>
          <w:sz w:val="22"/>
          <w:szCs w:val="22"/>
        </w:rPr>
        <w:t>p</w:t>
      </w:r>
      <w:r>
        <w:rPr>
          <w:rFonts w:ascii="Calibri" w:eastAsia="Calibri" w:hAnsi="Calibri" w:cs="Calibri"/>
          <w:sz w:val="22"/>
          <w:szCs w:val="22"/>
        </w:rPr>
        <w:t>art</w:t>
      </w:r>
      <w:r>
        <w:rPr>
          <w:rFonts w:ascii="Calibri" w:eastAsia="Calibri" w:hAnsi="Calibri" w:cs="Calibri"/>
          <w:spacing w:val="1"/>
          <w:sz w:val="22"/>
          <w:szCs w:val="22"/>
        </w:rPr>
        <w:t>y</w:t>
      </w:r>
      <w:r>
        <w:rPr>
          <w:rFonts w:ascii="Calibri" w:eastAsia="Calibri" w:hAnsi="Calibri" w:cs="Calibri"/>
          <w:sz w:val="22"/>
          <w:szCs w:val="22"/>
        </w:rPr>
        <w:t>.</w:t>
      </w:r>
    </w:p>
    <w:p w14:paraId="2A08EC7E" w14:textId="77777777" w:rsidR="00065BF4" w:rsidRDefault="00065BF4">
      <w:pPr>
        <w:spacing w:before="7" w:line="140" w:lineRule="exact"/>
        <w:rPr>
          <w:sz w:val="15"/>
          <w:szCs w:val="15"/>
        </w:rPr>
      </w:pPr>
    </w:p>
    <w:p w14:paraId="33657764" w14:textId="77777777" w:rsidR="00065BF4" w:rsidRDefault="00E32064">
      <w:pPr>
        <w:spacing w:before="12"/>
        <w:ind w:left="119"/>
        <w:rPr>
          <w:rFonts w:ascii="Calibri" w:eastAsia="Calibri" w:hAnsi="Calibri" w:cs="Calibri"/>
          <w:sz w:val="22"/>
          <w:szCs w:val="22"/>
        </w:rPr>
      </w:pPr>
      <w:r>
        <w:rPr>
          <w:rFonts w:ascii="Calibri" w:eastAsia="Calibri" w:hAnsi="Calibri" w:cs="Calibri"/>
          <w:spacing w:val="1"/>
          <w:sz w:val="22"/>
          <w:szCs w:val="22"/>
        </w:rPr>
        <w:t>M.</w:t>
      </w:r>
    </w:p>
    <w:p w14:paraId="1E1E2279" w14:textId="77777777" w:rsidR="00065BF4" w:rsidRDefault="00E32064">
      <w:pPr>
        <w:spacing w:before="41"/>
        <w:ind w:left="479" w:right="67"/>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Cl</w:t>
      </w:r>
      <w:r>
        <w:rPr>
          <w:rFonts w:ascii="Calibri" w:eastAsia="Calibri" w:hAnsi="Calibri" w:cs="Calibri"/>
          <w:spacing w:val="-1"/>
          <w:sz w:val="22"/>
          <w:szCs w:val="22"/>
        </w:rPr>
        <w:t>i</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z w:val="22"/>
          <w:szCs w:val="22"/>
        </w:rPr>
        <w:t>d</w:t>
      </w:r>
      <w:r>
        <w:rPr>
          <w:rFonts w:ascii="Calibri" w:eastAsia="Calibri" w:hAnsi="Calibri" w:cs="Calibri"/>
          <w:spacing w:val="1"/>
          <w:sz w:val="22"/>
          <w:szCs w:val="22"/>
        </w:rPr>
        <w:t>o</w:t>
      </w:r>
      <w:r>
        <w:rPr>
          <w:rFonts w:ascii="Calibri" w:eastAsia="Calibri" w:hAnsi="Calibri" w:cs="Calibri"/>
          <w:spacing w:val="-2"/>
          <w:sz w:val="22"/>
          <w:szCs w:val="22"/>
        </w:rPr>
        <w:t>e</w:t>
      </w:r>
      <w:r>
        <w:rPr>
          <w:rFonts w:ascii="Calibri" w:eastAsia="Calibri" w:hAnsi="Calibri" w:cs="Calibri"/>
          <w:sz w:val="22"/>
          <w:szCs w:val="22"/>
        </w:rPr>
        <w:t>s 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se</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2"/>
          <w:sz w:val="22"/>
          <w:szCs w:val="22"/>
        </w:rPr>
        <w:t>a</w:t>
      </w:r>
      <w:r>
        <w:rPr>
          <w:rFonts w:ascii="Calibri" w:eastAsia="Calibri" w:hAnsi="Calibri" w:cs="Calibri"/>
          <w:sz w:val="22"/>
          <w:szCs w:val="22"/>
        </w:rPr>
        <w:t>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 ap</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any</w:t>
      </w:r>
      <w:r>
        <w:rPr>
          <w:rFonts w:ascii="Calibri" w:eastAsia="Calibri" w:hAnsi="Calibri" w:cs="Calibri"/>
          <w:spacing w:val="1"/>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rd</w:t>
      </w:r>
      <w:r>
        <w:rPr>
          <w:rFonts w:ascii="Calibri" w:eastAsia="Calibri" w:hAnsi="Calibri" w:cs="Calibri"/>
          <w:spacing w:val="-1"/>
          <w:sz w:val="22"/>
          <w:szCs w:val="22"/>
        </w:rPr>
        <w:t xml:space="preserve"> </w:t>
      </w:r>
      <w:r>
        <w:rPr>
          <w:rFonts w:ascii="Calibri" w:eastAsia="Calibri" w:hAnsi="Calibri" w:cs="Calibri"/>
          <w:sz w:val="22"/>
          <w:szCs w:val="22"/>
        </w:rPr>
        <w:t>party</w:t>
      </w:r>
      <w:r>
        <w:rPr>
          <w:rFonts w:ascii="Calibri" w:eastAsia="Calibri" w:hAnsi="Calibri" w:cs="Calibri"/>
          <w:spacing w:val="-2"/>
          <w:sz w:val="22"/>
          <w:szCs w:val="22"/>
        </w:rPr>
        <w:t xml:space="preserve"> </w:t>
      </w:r>
      <w:r>
        <w:rPr>
          <w:rFonts w:ascii="Calibri" w:eastAsia="Calibri" w:hAnsi="Calibri" w:cs="Calibri"/>
          <w:sz w:val="22"/>
          <w:szCs w:val="22"/>
        </w:rPr>
        <w:t>pro</w:t>
      </w:r>
      <w:r>
        <w:rPr>
          <w:rFonts w:ascii="Calibri" w:eastAsia="Calibri" w:hAnsi="Calibri" w:cs="Calibri"/>
          <w:spacing w:val="-2"/>
          <w:sz w:val="22"/>
          <w:szCs w:val="22"/>
        </w:rPr>
        <w:t>c</w:t>
      </w:r>
      <w:r>
        <w:rPr>
          <w:rFonts w:ascii="Calibri" w:eastAsia="Calibri" w:hAnsi="Calibri" w:cs="Calibri"/>
          <w:sz w:val="22"/>
          <w:szCs w:val="22"/>
        </w:rPr>
        <w:t>es</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p>
    <w:p w14:paraId="051D4910" w14:textId="77777777" w:rsidR="00065BF4" w:rsidRDefault="00E32064">
      <w:pPr>
        <w:spacing w:before="19"/>
        <w:ind w:left="479" w:right="6126"/>
        <w:jc w:val="both"/>
        <w:rPr>
          <w:rFonts w:ascii="Calibri" w:eastAsia="Calibri" w:hAnsi="Calibri" w:cs="Calibri"/>
          <w:sz w:val="22"/>
          <w:szCs w:val="22"/>
        </w:rPr>
      </w:pPr>
      <w:r>
        <w:rPr>
          <w:rFonts w:ascii="Calibri" w:eastAsia="Calibri" w:hAnsi="Calibri" w:cs="Calibri"/>
          <w:spacing w:val="1"/>
          <w:sz w:val="22"/>
          <w:szCs w:val="22"/>
        </w:rPr>
        <w:t>D</w:t>
      </w:r>
      <w:r>
        <w:rPr>
          <w:rFonts w:ascii="Calibri" w:eastAsia="Calibri" w:hAnsi="Calibri" w:cs="Calibri"/>
          <w:sz w:val="22"/>
          <w:szCs w:val="22"/>
        </w:rPr>
        <w:t>ata u</w:t>
      </w:r>
      <w:r>
        <w:rPr>
          <w:rFonts w:ascii="Calibri" w:eastAsia="Calibri" w:hAnsi="Calibri" w:cs="Calibri"/>
          <w:spacing w:val="-1"/>
          <w:sz w:val="22"/>
          <w:szCs w:val="22"/>
        </w:rPr>
        <w:t>nd</w:t>
      </w:r>
      <w:r>
        <w:rPr>
          <w:rFonts w:ascii="Calibri" w:eastAsia="Calibri" w:hAnsi="Calibri" w:cs="Calibri"/>
          <w:sz w:val="22"/>
          <w:szCs w:val="22"/>
        </w:rPr>
        <w:t>er</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is a</w:t>
      </w:r>
      <w:r>
        <w:rPr>
          <w:rFonts w:ascii="Calibri" w:eastAsia="Calibri" w:hAnsi="Calibri" w:cs="Calibri"/>
          <w:spacing w:val="-1"/>
          <w:sz w:val="22"/>
          <w:szCs w:val="22"/>
        </w:rPr>
        <w:t>g</w:t>
      </w:r>
      <w:r>
        <w:rPr>
          <w:rFonts w:ascii="Calibri" w:eastAsia="Calibri" w:hAnsi="Calibri" w:cs="Calibri"/>
          <w:sz w:val="22"/>
          <w:szCs w:val="22"/>
        </w:rPr>
        <w:t>r</w:t>
      </w:r>
      <w:r>
        <w:rPr>
          <w:rFonts w:ascii="Calibri" w:eastAsia="Calibri" w:hAnsi="Calibri" w:cs="Calibri"/>
          <w:spacing w:val="-2"/>
          <w:sz w:val="22"/>
          <w:szCs w:val="22"/>
        </w:rPr>
        <w:t>ee</w:t>
      </w:r>
      <w:r>
        <w:rPr>
          <w:rFonts w:ascii="Calibri" w:eastAsia="Calibri" w:hAnsi="Calibri" w:cs="Calibri"/>
          <w:spacing w:val="1"/>
          <w:sz w:val="22"/>
          <w:szCs w:val="22"/>
        </w:rPr>
        <w:t>m</w:t>
      </w:r>
      <w:r>
        <w:rPr>
          <w:rFonts w:ascii="Calibri" w:eastAsia="Calibri" w:hAnsi="Calibri" w:cs="Calibri"/>
          <w:sz w:val="22"/>
          <w:szCs w:val="22"/>
        </w:rPr>
        <w:t>ent</w:t>
      </w:r>
    </w:p>
    <w:p w14:paraId="4F889AC4" w14:textId="77777777" w:rsidR="00065BF4" w:rsidRDefault="00065BF4">
      <w:pPr>
        <w:spacing w:before="3" w:line="180" w:lineRule="exact"/>
        <w:rPr>
          <w:sz w:val="18"/>
          <w:szCs w:val="18"/>
        </w:rPr>
      </w:pPr>
    </w:p>
    <w:p w14:paraId="2D45C4D8" w14:textId="77777777" w:rsidR="00065BF4" w:rsidRDefault="00065BF4">
      <w:pPr>
        <w:spacing w:before="4" w:line="140" w:lineRule="exact"/>
        <w:rPr>
          <w:sz w:val="15"/>
          <w:szCs w:val="15"/>
        </w:rPr>
      </w:pPr>
    </w:p>
    <w:p w14:paraId="689D6EDA" w14:textId="77777777" w:rsidR="00065BF4" w:rsidRDefault="00E32064">
      <w:pPr>
        <w:spacing w:before="12" w:line="259" w:lineRule="auto"/>
        <w:ind w:left="479" w:right="67" w:hanging="360"/>
        <w:rPr>
          <w:rFonts w:ascii="Calibri" w:eastAsia="Calibri" w:hAnsi="Calibri" w:cs="Calibri"/>
          <w:sz w:val="22"/>
          <w:szCs w:val="22"/>
        </w:rPr>
      </w:pPr>
      <w:r>
        <w:rPr>
          <w:rFonts w:ascii="Calibri" w:eastAsia="Calibri" w:hAnsi="Calibri" w:cs="Calibri"/>
          <w:spacing w:val="-1"/>
          <w:sz w:val="22"/>
          <w:szCs w:val="22"/>
        </w:rPr>
        <w:t>N</w:t>
      </w:r>
      <w:r>
        <w:rPr>
          <w:rFonts w:ascii="Calibri" w:eastAsia="Calibri" w:hAnsi="Calibri" w:cs="Calibri"/>
          <w:sz w:val="22"/>
          <w:szCs w:val="22"/>
        </w:rPr>
        <w:t xml:space="preserve">.  </w:t>
      </w:r>
      <w:r>
        <w:rPr>
          <w:rFonts w:ascii="Calibri" w:eastAsia="Calibri" w:hAnsi="Calibri" w:cs="Calibri"/>
          <w:spacing w:val="14"/>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3"/>
          <w:sz w:val="22"/>
          <w:szCs w:val="22"/>
        </w:rPr>
        <w:t xml:space="preserve"> 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7"/>
          <w:sz w:val="22"/>
          <w:szCs w:val="22"/>
        </w:rPr>
        <w:t xml:space="preserve"> </w:t>
      </w:r>
      <w:r>
        <w:rPr>
          <w:rFonts w:ascii="Calibri" w:eastAsia="Calibri" w:hAnsi="Calibri" w:cs="Calibri"/>
          <w:sz w:val="22"/>
          <w:szCs w:val="22"/>
        </w:rPr>
        <w:t>cla</w:t>
      </w:r>
      <w:r>
        <w:rPr>
          <w:rFonts w:ascii="Calibri" w:eastAsia="Calibri" w:hAnsi="Calibri" w:cs="Calibri"/>
          <w:spacing w:val="-1"/>
          <w:sz w:val="22"/>
          <w:szCs w:val="22"/>
        </w:rPr>
        <w:t>u</w:t>
      </w:r>
      <w:r>
        <w:rPr>
          <w:rFonts w:ascii="Calibri" w:eastAsia="Calibri" w:hAnsi="Calibri" w:cs="Calibri"/>
          <w:sz w:val="22"/>
          <w:szCs w:val="22"/>
        </w:rPr>
        <w:t>ses</w:t>
      </w:r>
      <w:r>
        <w:rPr>
          <w:rFonts w:ascii="Calibri" w:eastAsia="Calibri" w:hAnsi="Calibri" w:cs="Calibri"/>
          <w:spacing w:val="-6"/>
          <w:sz w:val="22"/>
          <w:szCs w:val="22"/>
        </w:rPr>
        <w:t xml:space="preserve"> </w:t>
      </w:r>
      <w:r>
        <w:rPr>
          <w:rFonts w:ascii="Calibri" w:eastAsia="Calibri" w:hAnsi="Calibri" w:cs="Calibri"/>
          <w:spacing w:val="1"/>
          <w:sz w:val="22"/>
          <w:szCs w:val="22"/>
        </w:rPr>
        <w:t>2</w:t>
      </w:r>
      <w:r>
        <w:rPr>
          <w:rFonts w:ascii="Calibri" w:eastAsia="Calibri" w:hAnsi="Calibri" w:cs="Calibri"/>
          <w:spacing w:val="-2"/>
          <w:sz w:val="22"/>
          <w:szCs w:val="22"/>
        </w:rPr>
        <w:t>5</w:t>
      </w:r>
      <w:r>
        <w:rPr>
          <w:rFonts w:ascii="Calibri" w:eastAsia="Calibri" w:hAnsi="Calibri" w:cs="Calibri"/>
          <w:sz w:val="22"/>
          <w:szCs w:val="22"/>
        </w:rPr>
        <w:t>B,</w:t>
      </w:r>
      <w:r>
        <w:rPr>
          <w:rFonts w:ascii="Calibri" w:eastAsia="Calibri" w:hAnsi="Calibri" w:cs="Calibri"/>
          <w:spacing w:val="-7"/>
          <w:sz w:val="22"/>
          <w:szCs w:val="22"/>
        </w:rPr>
        <w:t xml:space="preserve"> </w:t>
      </w:r>
      <w:r>
        <w:rPr>
          <w:rFonts w:ascii="Calibri" w:eastAsia="Calibri" w:hAnsi="Calibri" w:cs="Calibri"/>
          <w:spacing w:val="1"/>
          <w:sz w:val="22"/>
          <w:szCs w:val="22"/>
        </w:rPr>
        <w:t>25</w:t>
      </w:r>
      <w:r>
        <w:rPr>
          <w:rFonts w:ascii="Calibri" w:eastAsia="Calibri" w:hAnsi="Calibri" w:cs="Calibri"/>
          <w:sz w:val="22"/>
          <w:szCs w:val="22"/>
        </w:rPr>
        <w:t>C,</w:t>
      </w:r>
      <w:r>
        <w:rPr>
          <w:rFonts w:ascii="Calibri" w:eastAsia="Calibri" w:hAnsi="Calibri" w:cs="Calibri"/>
          <w:spacing w:val="-6"/>
          <w:sz w:val="22"/>
          <w:szCs w:val="22"/>
        </w:rPr>
        <w:t xml:space="preserve"> </w:t>
      </w:r>
      <w:r>
        <w:rPr>
          <w:rFonts w:ascii="Calibri" w:eastAsia="Calibri" w:hAnsi="Calibri" w:cs="Calibri"/>
          <w:spacing w:val="-2"/>
          <w:sz w:val="22"/>
          <w:szCs w:val="22"/>
        </w:rPr>
        <w:t>2</w:t>
      </w:r>
      <w:r>
        <w:rPr>
          <w:rFonts w:ascii="Calibri" w:eastAsia="Calibri" w:hAnsi="Calibri" w:cs="Calibri"/>
          <w:spacing w:val="2"/>
          <w:sz w:val="22"/>
          <w:szCs w:val="22"/>
        </w:rPr>
        <w:t>5</w:t>
      </w:r>
      <w:r>
        <w:rPr>
          <w:rFonts w:ascii="Calibri" w:eastAsia="Calibri" w:hAnsi="Calibri" w:cs="Calibri"/>
          <w:spacing w:val="1"/>
          <w:sz w:val="22"/>
          <w:szCs w:val="22"/>
        </w:rPr>
        <w:t>D</w:t>
      </w:r>
      <w:r>
        <w:rPr>
          <w:rFonts w:ascii="Calibri" w:eastAsia="Calibri" w:hAnsi="Calibri" w:cs="Calibri"/>
          <w:spacing w:val="-2"/>
          <w:sz w:val="22"/>
          <w:szCs w:val="22"/>
        </w:rPr>
        <w:t>(</w:t>
      </w:r>
      <w:r>
        <w:rPr>
          <w:rFonts w:ascii="Calibri" w:eastAsia="Calibri" w:hAnsi="Calibri" w:cs="Calibri"/>
          <w:spacing w:val="1"/>
          <w:sz w:val="22"/>
          <w:szCs w:val="22"/>
        </w:rPr>
        <w:t>4</w:t>
      </w:r>
      <w:r>
        <w:rPr>
          <w:rFonts w:ascii="Calibri" w:eastAsia="Calibri" w:hAnsi="Calibri" w:cs="Calibri"/>
          <w:sz w:val="22"/>
          <w:szCs w:val="22"/>
        </w:rPr>
        <w:t>)</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7"/>
          <w:sz w:val="22"/>
          <w:szCs w:val="22"/>
        </w:rPr>
        <w:t xml:space="preserve"> </w:t>
      </w:r>
      <w:r>
        <w:rPr>
          <w:rFonts w:ascii="Calibri" w:eastAsia="Calibri" w:hAnsi="Calibri" w:cs="Calibri"/>
          <w:spacing w:val="-2"/>
          <w:sz w:val="22"/>
          <w:szCs w:val="22"/>
        </w:rPr>
        <w:t>2</w:t>
      </w:r>
      <w:r>
        <w:rPr>
          <w:rFonts w:ascii="Calibri" w:eastAsia="Calibri" w:hAnsi="Calibri" w:cs="Calibri"/>
          <w:spacing w:val="1"/>
          <w:sz w:val="22"/>
          <w:szCs w:val="22"/>
        </w:rPr>
        <w:t>5</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all</w:t>
      </w:r>
      <w:r>
        <w:rPr>
          <w:rFonts w:ascii="Calibri" w:eastAsia="Calibri" w:hAnsi="Calibri" w:cs="Calibri"/>
          <w:spacing w:val="-7"/>
          <w:sz w:val="22"/>
          <w:szCs w:val="22"/>
        </w:rPr>
        <w:t xml:space="preserve"> </w:t>
      </w:r>
      <w:r>
        <w:rPr>
          <w:rFonts w:ascii="Calibri" w:eastAsia="Calibri" w:hAnsi="Calibri" w:cs="Calibri"/>
          <w:sz w:val="22"/>
          <w:szCs w:val="22"/>
        </w:rPr>
        <w:t>the</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b</w:t>
      </w:r>
      <w:r>
        <w:rPr>
          <w:rFonts w:ascii="Calibri" w:eastAsia="Calibri" w:hAnsi="Calibri" w:cs="Calibri"/>
          <w:sz w:val="22"/>
          <w:szCs w:val="22"/>
        </w:rPr>
        <w:t>li</w:t>
      </w:r>
      <w:r>
        <w:rPr>
          <w:rFonts w:ascii="Calibri" w:eastAsia="Calibri" w:hAnsi="Calibri" w:cs="Calibri"/>
          <w:spacing w:val="-3"/>
          <w:sz w:val="22"/>
          <w:szCs w:val="22"/>
        </w:rPr>
        <w:t>g</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5"/>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7"/>
          <w:sz w:val="22"/>
          <w:szCs w:val="22"/>
        </w:rPr>
        <w:t xml:space="preserve"> </w:t>
      </w:r>
      <w:r>
        <w:rPr>
          <w:rFonts w:ascii="Calibri" w:eastAsia="Calibri" w:hAnsi="Calibri" w:cs="Calibri"/>
          <w:sz w:val="22"/>
          <w:szCs w:val="22"/>
        </w:rPr>
        <w:t>in</w:t>
      </w:r>
      <w:r>
        <w:rPr>
          <w:rFonts w:ascii="Calibri" w:eastAsia="Calibri" w:hAnsi="Calibri" w:cs="Calibri"/>
          <w:spacing w:val="-8"/>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z w:val="22"/>
          <w:szCs w:val="22"/>
        </w:rPr>
        <w:t>cla</w:t>
      </w:r>
      <w:r>
        <w:rPr>
          <w:rFonts w:ascii="Calibri" w:eastAsia="Calibri" w:hAnsi="Calibri" w:cs="Calibri"/>
          <w:spacing w:val="-1"/>
          <w:sz w:val="22"/>
          <w:szCs w:val="22"/>
        </w:rPr>
        <w:t>u</w:t>
      </w:r>
      <w:r>
        <w:rPr>
          <w:rFonts w:ascii="Calibri" w:eastAsia="Calibri" w:hAnsi="Calibri" w:cs="Calibri"/>
          <w:sz w:val="22"/>
          <w:szCs w:val="22"/>
        </w:rPr>
        <w:t>se</w:t>
      </w:r>
      <w:r>
        <w:rPr>
          <w:rFonts w:ascii="Calibri" w:eastAsia="Calibri" w:hAnsi="Calibri" w:cs="Calibri"/>
          <w:spacing w:val="-6"/>
          <w:sz w:val="22"/>
          <w:szCs w:val="22"/>
        </w:rPr>
        <w:t xml:space="preserve"> </w:t>
      </w:r>
      <w:r>
        <w:rPr>
          <w:rFonts w:ascii="Calibri" w:eastAsia="Calibri" w:hAnsi="Calibri" w:cs="Calibri"/>
          <w:spacing w:val="-2"/>
          <w:sz w:val="22"/>
          <w:szCs w:val="22"/>
        </w:rPr>
        <w:t>2</w:t>
      </w:r>
      <w:r>
        <w:rPr>
          <w:rFonts w:ascii="Calibri" w:eastAsia="Calibri" w:hAnsi="Calibri" w:cs="Calibri"/>
          <w:sz w:val="22"/>
          <w:szCs w:val="22"/>
        </w:rPr>
        <w:t>5 relati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pro</w:t>
      </w:r>
      <w:r>
        <w:rPr>
          <w:rFonts w:ascii="Calibri" w:eastAsia="Calibri" w:hAnsi="Calibri" w:cs="Calibri"/>
          <w:spacing w:val="-2"/>
          <w:sz w:val="22"/>
          <w:szCs w:val="22"/>
        </w:rPr>
        <w:t>c</w:t>
      </w:r>
      <w:r>
        <w:rPr>
          <w:rFonts w:ascii="Calibri" w:eastAsia="Calibri" w:hAnsi="Calibri" w:cs="Calibri"/>
          <w:sz w:val="22"/>
          <w:szCs w:val="22"/>
        </w:rPr>
        <w:t>essing</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ata</w:t>
      </w:r>
      <w:r>
        <w:rPr>
          <w:rFonts w:ascii="Calibri" w:eastAsia="Calibri" w:hAnsi="Calibri" w:cs="Calibri"/>
          <w:spacing w:val="-2"/>
          <w:sz w:val="22"/>
          <w:szCs w:val="22"/>
        </w:rPr>
        <w:t xml:space="preserve"> </w:t>
      </w:r>
      <w:r>
        <w:rPr>
          <w:rFonts w:ascii="Calibri" w:eastAsia="Calibri" w:hAnsi="Calibri" w:cs="Calibri"/>
          <w:sz w:val="22"/>
          <w:szCs w:val="22"/>
        </w:rPr>
        <w:t>sha</w:t>
      </w:r>
      <w:r>
        <w:rPr>
          <w:rFonts w:ascii="Calibri" w:eastAsia="Calibri" w:hAnsi="Calibri" w:cs="Calibri"/>
          <w:spacing w:val="-1"/>
          <w:sz w:val="22"/>
          <w:szCs w:val="22"/>
        </w:rPr>
        <w:t>l</w:t>
      </w:r>
      <w:r>
        <w:rPr>
          <w:rFonts w:ascii="Calibri" w:eastAsia="Calibri" w:hAnsi="Calibri" w:cs="Calibri"/>
          <w:sz w:val="22"/>
          <w:szCs w:val="22"/>
        </w:rPr>
        <w:t>l a</w:t>
      </w:r>
      <w:r>
        <w:rPr>
          <w:rFonts w:ascii="Calibri" w:eastAsia="Calibri" w:hAnsi="Calibri" w:cs="Calibri"/>
          <w:spacing w:val="-1"/>
          <w:sz w:val="22"/>
          <w:szCs w:val="22"/>
        </w:rPr>
        <w:t>pp</w:t>
      </w:r>
      <w:r>
        <w:rPr>
          <w:rFonts w:ascii="Calibri" w:eastAsia="Calibri" w:hAnsi="Calibri" w:cs="Calibri"/>
          <w:sz w:val="22"/>
          <w:szCs w:val="22"/>
        </w:rPr>
        <w:t>ly</w:t>
      </w:r>
      <w:r>
        <w:rPr>
          <w:rFonts w:ascii="Calibri" w:eastAsia="Calibri" w:hAnsi="Calibri" w:cs="Calibri"/>
          <w:spacing w:val="-1"/>
          <w:sz w:val="22"/>
          <w:szCs w:val="22"/>
        </w:rPr>
        <w:t xml:space="preserve"> </w:t>
      </w:r>
      <w:r>
        <w:rPr>
          <w:rFonts w:ascii="Calibri" w:eastAsia="Calibri" w:hAnsi="Calibri" w:cs="Calibri"/>
          <w:sz w:val="22"/>
          <w:szCs w:val="22"/>
        </w:rPr>
        <w:t>to the 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ce</w:t>
      </w:r>
      <w:r>
        <w:rPr>
          <w:rFonts w:ascii="Calibri" w:eastAsia="Calibri" w:hAnsi="Calibri" w:cs="Calibri"/>
          <w:spacing w:val="1"/>
          <w:sz w:val="22"/>
          <w:szCs w:val="22"/>
        </w:rPr>
        <w:t>s</w:t>
      </w:r>
      <w:r>
        <w:rPr>
          <w:rFonts w:ascii="Calibri" w:eastAsia="Calibri" w:hAnsi="Calibri" w:cs="Calibri"/>
          <w:sz w:val="22"/>
          <w:szCs w:val="22"/>
        </w:rPr>
        <w:t>si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all</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pacing w:val="-3"/>
          <w:sz w:val="22"/>
          <w:szCs w:val="22"/>
        </w:rPr>
        <w:t>a</w:t>
      </w:r>
      <w:r>
        <w:rPr>
          <w:rFonts w:ascii="Calibri" w:eastAsia="Calibri" w:hAnsi="Calibri" w:cs="Calibri"/>
          <w:spacing w:val="-2"/>
          <w:sz w:val="22"/>
          <w:szCs w:val="22"/>
        </w:rPr>
        <w:t>t</w:t>
      </w:r>
      <w:r>
        <w:rPr>
          <w:rFonts w:ascii="Calibri" w:eastAsia="Calibri" w:hAnsi="Calibri" w:cs="Calibri"/>
          <w:sz w:val="22"/>
          <w:szCs w:val="22"/>
        </w:rPr>
        <w:t>a.</w:t>
      </w:r>
    </w:p>
    <w:p w14:paraId="7AB29FF9" w14:textId="77777777" w:rsidR="00065BF4" w:rsidRDefault="00065BF4">
      <w:pPr>
        <w:spacing w:before="1" w:line="100" w:lineRule="exact"/>
        <w:rPr>
          <w:sz w:val="11"/>
          <w:szCs w:val="11"/>
        </w:rPr>
      </w:pPr>
    </w:p>
    <w:p w14:paraId="31AFFA2F" w14:textId="77777777" w:rsidR="00065BF4" w:rsidRDefault="00065BF4">
      <w:pPr>
        <w:spacing w:line="200" w:lineRule="exact"/>
      </w:pPr>
    </w:p>
    <w:p w14:paraId="471DB81D" w14:textId="77777777" w:rsidR="00065BF4" w:rsidRDefault="00E32064">
      <w:pPr>
        <w:spacing w:line="257" w:lineRule="auto"/>
        <w:ind w:left="479" w:right="71" w:hanging="360"/>
        <w:rPr>
          <w:rFonts w:ascii="Calibri" w:eastAsia="Calibri" w:hAnsi="Calibri" w:cs="Calibri"/>
          <w:sz w:val="22"/>
          <w:szCs w:val="22"/>
        </w:rPr>
        <w:sectPr w:rsidR="00065BF4">
          <w:pgSz w:w="11920" w:h="16860"/>
          <w:pgMar w:top="1380" w:right="1200" w:bottom="280" w:left="1660" w:header="0" w:footer="822" w:gutter="0"/>
          <w:cols w:space="720"/>
        </w:sectPr>
      </w:pPr>
      <w:r>
        <w:rPr>
          <w:rFonts w:ascii="Calibri" w:eastAsia="Calibri" w:hAnsi="Calibri" w:cs="Calibri"/>
          <w:sz w:val="22"/>
          <w:szCs w:val="22"/>
        </w:rPr>
        <w:t xml:space="preserve">O.  </w:t>
      </w:r>
      <w:r>
        <w:rPr>
          <w:rFonts w:ascii="Calibri" w:eastAsia="Calibri" w:hAnsi="Calibri" w:cs="Calibri"/>
          <w:spacing w:val="9"/>
          <w:sz w:val="22"/>
          <w:szCs w:val="22"/>
        </w:rPr>
        <w:t xml:space="preserve"> </w:t>
      </w:r>
      <w:r>
        <w:rPr>
          <w:rFonts w:ascii="Calibri" w:eastAsia="Calibri" w:hAnsi="Calibri" w:cs="Calibri"/>
          <w:sz w:val="22"/>
          <w:szCs w:val="22"/>
        </w:rPr>
        <w:t>The</w:t>
      </w:r>
      <w:r>
        <w:rPr>
          <w:rFonts w:ascii="Calibri" w:eastAsia="Calibri" w:hAnsi="Calibri" w:cs="Calibri"/>
          <w:spacing w:val="15"/>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isi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1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2"/>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15"/>
          <w:sz w:val="22"/>
          <w:szCs w:val="22"/>
        </w:rPr>
        <w:t xml:space="preserve"> </w:t>
      </w:r>
      <w:r>
        <w:rPr>
          <w:rFonts w:ascii="Calibri" w:eastAsia="Calibri" w:hAnsi="Calibri" w:cs="Calibri"/>
          <w:sz w:val="22"/>
          <w:szCs w:val="22"/>
        </w:rPr>
        <w:t>cla</w:t>
      </w:r>
      <w:r>
        <w:rPr>
          <w:rFonts w:ascii="Calibri" w:eastAsia="Calibri" w:hAnsi="Calibri" w:cs="Calibri"/>
          <w:spacing w:val="-3"/>
          <w:sz w:val="22"/>
          <w:szCs w:val="22"/>
        </w:rPr>
        <w:t>u</w:t>
      </w:r>
      <w:r>
        <w:rPr>
          <w:rFonts w:ascii="Calibri" w:eastAsia="Calibri" w:hAnsi="Calibri" w:cs="Calibri"/>
          <w:sz w:val="22"/>
          <w:szCs w:val="22"/>
        </w:rPr>
        <w:t>se</w:t>
      </w:r>
      <w:r>
        <w:rPr>
          <w:rFonts w:ascii="Calibri" w:eastAsia="Calibri" w:hAnsi="Calibri" w:cs="Calibri"/>
          <w:spacing w:val="15"/>
          <w:sz w:val="22"/>
          <w:szCs w:val="22"/>
        </w:rPr>
        <w:t xml:space="preserve"> </w:t>
      </w:r>
      <w:r>
        <w:rPr>
          <w:rFonts w:ascii="Calibri" w:eastAsia="Calibri" w:hAnsi="Calibri" w:cs="Calibri"/>
          <w:spacing w:val="-2"/>
          <w:sz w:val="22"/>
          <w:szCs w:val="22"/>
        </w:rPr>
        <w:t>2</w:t>
      </w:r>
      <w:r>
        <w:rPr>
          <w:rFonts w:ascii="Calibri" w:eastAsia="Calibri" w:hAnsi="Calibri" w:cs="Calibri"/>
          <w:sz w:val="22"/>
          <w:szCs w:val="22"/>
        </w:rPr>
        <w:t>5</w:t>
      </w:r>
      <w:r>
        <w:rPr>
          <w:rFonts w:ascii="Calibri" w:eastAsia="Calibri" w:hAnsi="Calibri" w:cs="Calibri"/>
          <w:spacing w:val="18"/>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14"/>
          <w:sz w:val="22"/>
          <w:szCs w:val="22"/>
        </w:rPr>
        <w:t xml:space="preserve"> </w:t>
      </w:r>
      <w:r>
        <w:rPr>
          <w:rFonts w:ascii="Calibri" w:eastAsia="Calibri" w:hAnsi="Calibri" w:cs="Calibri"/>
          <w:sz w:val="22"/>
          <w:szCs w:val="22"/>
        </w:rPr>
        <w:t>su</w:t>
      </w:r>
      <w:r>
        <w:rPr>
          <w:rFonts w:ascii="Calibri" w:eastAsia="Calibri" w:hAnsi="Calibri" w:cs="Calibri"/>
          <w:spacing w:val="-1"/>
          <w:sz w:val="22"/>
          <w:szCs w:val="22"/>
        </w:rPr>
        <w:t>r</w:t>
      </w:r>
      <w:r>
        <w:rPr>
          <w:rFonts w:ascii="Calibri" w:eastAsia="Calibri" w:hAnsi="Calibri" w:cs="Calibri"/>
          <w:spacing w:val="1"/>
          <w:sz w:val="22"/>
          <w:szCs w:val="22"/>
        </w:rPr>
        <w:t>v</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3"/>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2"/>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pacing w:val="-1"/>
          <w:sz w:val="22"/>
          <w:szCs w:val="22"/>
        </w:rPr>
        <w:t>p</w:t>
      </w:r>
      <w:r>
        <w:rPr>
          <w:rFonts w:ascii="Calibri" w:eastAsia="Calibri" w:hAnsi="Calibri" w:cs="Calibri"/>
          <w:sz w:val="22"/>
          <w:szCs w:val="22"/>
        </w:rPr>
        <w:t>i</w:t>
      </w:r>
      <w:r>
        <w:rPr>
          <w:rFonts w:ascii="Calibri" w:eastAsia="Calibri" w:hAnsi="Calibri" w:cs="Calibri"/>
          <w:spacing w:val="-3"/>
          <w:sz w:val="22"/>
          <w:szCs w:val="22"/>
        </w:rPr>
        <w:t>r</w:t>
      </w:r>
      <w:r>
        <w:rPr>
          <w:rFonts w:ascii="Calibri" w:eastAsia="Calibri" w:hAnsi="Calibri" w:cs="Calibri"/>
          <w:sz w:val="22"/>
          <w:szCs w:val="22"/>
        </w:rPr>
        <w:t>y</w:t>
      </w:r>
      <w:r>
        <w:rPr>
          <w:rFonts w:ascii="Calibri" w:eastAsia="Calibri" w:hAnsi="Calibri" w:cs="Calibri"/>
          <w:spacing w:val="15"/>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2"/>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15"/>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g</w:t>
      </w:r>
      <w:r>
        <w:rPr>
          <w:rFonts w:ascii="Calibri" w:eastAsia="Calibri" w:hAnsi="Calibri" w:cs="Calibri"/>
          <w:sz w:val="22"/>
          <w:szCs w:val="22"/>
        </w:rPr>
        <w:t>reeme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5"/>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 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z w:val="22"/>
          <w:szCs w:val="22"/>
        </w:rPr>
        <w:t>a</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z w:val="22"/>
          <w:szCs w:val="22"/>
        </w:rPr>
        <w:t>n.</w:t>
      </w:r>
    </w:p>
    <w:p w14:paraId="5A2CFE9C" w14:textId="77777777" w:rsidR="00065BF4" w:rsidRDefault="00F95231">
      <w:pPr>
        <w:spacing w:before="49"/>
        <w:ind w:left="116"/>
        <w:rPr>
          <w:rFonts w:ascii="Calibri" w:eastAsia="Calibri" w:hAnsi="Calibri" w:cs="Calibri"/>
          <w:sz w:val="22"/>
          <w:szCs w:val="22"/>
        </w:rPr>
      </w:pPr>
      <w:r>
        <w:lastRenderedPageBreak/>
        <w:pict w14:anchorId="166E46A6">
          <v:group id="_x0000_s2073" style="position:absolute;left:0;text-align:left;margin-left:68.75pt;margin-top:56.15pt;width:458.1pt;height:18.55pt;z-index:-7453;mso-position-horizontal-relative:page;mso-position-vertical-relative:page" coordorigin="1375,1123" coordsize="9162,371">
            <v:shape id="_x0000_s2075" style="position:absolute;left:1390;top:1133;width:9131;height:331" coordorigin="1390,1133" coordsize="9131,331" path="m1390,1464r9131,l10521,1133r-9131,l1390,1464xe" fillcolor="navy" stroked="f">
              <v:path arrowok="t"/>
            </v:shape>
            <v:shape id="_x0000_s2074" style="position:absolute;left:1390;top:1478;width:9131;height:0" coordorigin="1390,1478" coordsize="9131,0" path="m1390,1478r9131,e" filled="f" strokecolor="#339" strokeweight="1.54pt">
              <v:path arrowok="t"/>
            </v:shape>
            <w10:wrap anchorx="page" anchory="page"/>
          </v:group>
        </w:pict>
      </w:r>
      <w:r w:rsidR="00E32064">
        <w:rPr>
          <w:rFonts w:ascii="Calibri" w:eastAsia="Calibri" w:hAnsi="Calibri" w:cs="Calibri"/>
          <w:b/>
          <w:color w:val="FFFFFF"/>
          <w:spacing w:val="1"/>
          <w:sz w:val="22"/>
          <w:szCs w:val="22"/>
        </w:rPr>
        <w:t>2</w:t>
      </w:r>
      <w:r w:rsidR="00E32064">
        <w:rPr>
          <w:rFonts w:ascii="Calibri" w:eastAsia="Calibri" w:hAnsi="Calibri" w:cs="Calibri"/>
          <w:b/>
          <w:color w:val="FFFFFF"/>
          <w:spacing w:val="-2"/>
          <w:sz w:val="22"/>
          <w:szCs w:val="22"/>
        </w:rPr>
        <w:t>6</w:t>
      </w:r>
      <w:r w:rsidR="00E32064">
        <w:rPr>
          <w:rFonts w:ascii="Calibri" w:eastAsia="Calibri" w:hAnsi="Calibri" w:cs="Calibri"/>
          <w:b/>
          <w:color w:val="FFFFFF"/>
          <w:sz w:val="22"/>
          <w:szCs w:val="22"/>
        </w:rPr>
        <w:t xml:space="preserve">.   </w:t>
      </w:r>
      <w:r w:rsidR="00E32064">
        <w:rPr>
          <w:rFonts w:ascii="Calibri" w:eastAsia="Calibri" w:hAnsi="Calibri" w:cs="Calibri"/>
          <w:b/>
          <w:color w:val="FFFFFF"/>
          <w:spacing w:val="28"/>
          <w:sz w:val="22"/>
          <w:szCs w:val="22"/>
        </w:rPr>
        <w:t xml:space="preserve"> </w:t>
      </w:r>
      <w:r w:rsidR="00E32064">
        <w:rPr>
          <w:rFonts w:ascii="Calibri" w:eastAsia="Calibri" w:hAnsi="Calibri" w:cs="Calibri"/>
          <w:b/>
          <w:color w:val="FFFFFF"/>
          <w:sz w:val="22"/>
          <w:szCs w:val="22"/>
        </w:rPr>
        <w:t>ADD</w:t>
      </w:r>
      <w:r w:rsidR="00E32064">
        <w:rPr>
          <w:rFonts w:ascii="Calibri" w:eastAsia="Calibri" w:hAnsi="Calibri" w:cs="Calibri"/>
          <w:b/>
          <w:color w:val="FFFFFF"/>
          <w:spacing w:val="-1"/>
          <w:sz w:val="22"/>
          <w:szCs w:val="22"/>
        </w:rPr>
        <w:t>IT</w:t>
      </w:r>
      <w:r w:rsidR="00E32064">
        <w:rPr>
          <w:rFonts w:ascii="Calibri" w:eastAsia="Calibri" w:hAnsi="Calibri" w:cs="Calibri"/>
          <w:b/>
          <w:color w:val="FFFFFF"/>
          <w:spacing w:val="1"/>
          <w:sz w:val="22"/>
          <w:szCs w:val="22"/>
        </w:rPr>
        <w:t>I</w:t>
      </w:r>
      <w:r w:rsidR="00E32064">
        <w:rPr>
          <w:rFonts w:ascii="Calibri" w:eastAsia="Calibri" w:hAnsi="Calibri" w:cs="Calibri"/>
          <w:b/>
          <w:color w:val="FFFFFF"/>
          <w:sz w:val="22"/>
          <w:szCs w:val="22"/>
        </w:rPr>
        <w:t>O</w:t>
      </w:r>
      <w:r w:rsidR="00E32064">
        <w:rPr>
          <w:rFonts w:ascii="Calibri" w:eastAsia="Calibri" w:hAnsi="Calibri" w:cs="Calibri"/>
          <w:b/>
          <w:color w:val="FFFFFF"/>
          <w:spacing w:val="-2"/>
          <w:sz w:val="22"/>
          <w:szCs w:val="22"/>
        </w:rPr>
        <w:t>N</w:t>
      </w:r>
      <w:r w:rsidR="00E32064">
        <w:rPr>
          <w:rFonts w:ascii="Calibri" w:eastAsia="Calibri" w:hAnsi="Calibri" w:cs="Calibri"/>
          <w:b/>
          <w:color w:val="FFFFFF"/>
          <w:sz w:val="22"/>
          <w:szCs w:val="22"/>
        </w:rPr>
        <w:t>AL</w:t>
      </w:r>
      <w:r w:rsidR="00E32064">
        <w:rPr>
          <w:rFonts w:ascii="Calibri" w:eastAsia="Calibri" w:hAnsi="Calibri" w:cs="Calibri"/>
          <w:b/>
          <w:color w:val="FFFFFF"/>
          <w:spacing w:val="-1"/>
          <w:sz w:val="22"/>
          <w:szCs w:val="22"/>
        </w:rPr>
        <w:t xml:space="preserve"> </w:t>
      </w:r>
      <w:r w:rsidR="00E32064">
        <w:rPr>
          <w:rFonts w:ascii="Calibri" w:eastAsia="Calibri" w:hAnsi="Calibri" w:cs="Calibri"/>
          <w:b/>
          <w:color w:val="FFFFFF"/>
          <w:spacing w:val="1"/>
          <w:sz w:val="22"/>
          <w:szCs w:val="22"/>
        </w:rPr>
        <w:t>C</w:t>
      </w:r>
      <w:r w:rsidR="00E32064">
        <w:rPr>
          <w:rFonts w:ascii="Calibri" w:eastAsia="Calibri" w:hAnsi="Calibri" w:cs="Calibri"/>
          <w:b/>
          <w:color w:val="FFFFFF"/>
          <w:sz w:val="22"/>
          <w:szCs w:val="22"/>
        </w:rPr>
        <w:t>ON</w:t>
      </w:r>
      <w:r w:rsidR="00E32064">
        <w:rPr>
          <w:rFonts w:ascii="Calibri" w:eastAsia="Calibri" w:hAnsi="Calibri" w:cs="Calibri"/>
          <w:b/>
          <w:color w:val="FFFFFF"/>
          <w:spacing w:val="-2"/>
          <w:sz w:val="22"/>
          <w:szCs w:val="22"/>
        </w:rPr>
        <w:t>D</w:t>
      </w:r>
      <w:r w:rsidR="00E32064">
        <w:rPr>
          <w:rFonts w:ascii="Calibri" w:eastAsia="Calibri" w:hAnsi="Calibri" w:cs="Calibri"/>
          <w:b/>
          <w:color w:val="FFFFFF"/>
          <w:spacing w:val="-1"/>
          <w:sz w:val="22"/>
          <w:szCs w:val="22"/>
        </w:rPr>
        <w:t>I</w:t>
      </w:r>
      <w:r w:rsidR="00E32064">
        <w:rPr>
          <w:rFonts w:ascii="Calibri" w:eastAsia="Calibri" w:hAnsi="Calibri" w:cs="Calibri"/>
          <w:b/>
          <w:color w:val="FFFFFF"/>
          <w:spacing w:val="1"/>
          <w:sz w:val="22"/>
          <w:szCs w:val="22"/>
        </w:rPr>
        <w:t>TI</w:t>
      </w:r>
      <w:r w:rsidR="00E32064">
        <w:rPr>
          <w:rFonts w:ascii="Calibri" w:eastAsia="Calibri" w:hAnsi="Calibri" w:cs="Calibri"/>
          <w:b/>
          <w:color w:val="FFFFFF"/>
          <w:spacing w:val="-3"/>
          <w:sz w:val="22"/>
          <w:szCs w:val="22"/>
        </w:rPr>
        <w:t>O</w:t>
      </w:r>
      <w:r w:rsidR="00E32064">
        <w:rPr>
          <w:rFonts w:ascii="Calibri" w:eastAsia="Calibri" w:hAnsi="Calibri" w:cs="Calibri"/>
          <w:b/>
          <w:color w:val="FFFFFF"/>
          <w:spacing w:val="3"/>
          <w:sz w:val="22"/>
          <w:szCs w:val="22"/>
        </w:rPr>
        <w:t>N</w:t>
      </w:r>
      <w:r w:rsidR="00E32064">
        <w:rPr>
          <w:rFonts w:ascii="Calibri" w:eastAsia="Calibri" w:hAnsi="Calibri" w:cs="Calibri"/>
          <w:b/>
          <w:color w:val="FFFFFF"/>
          <w:spacing w:val="1"/>
          <w:sz w:val="22"/>
          <w:szCs w:val="22"/>
        </w:rPr>
        <w:t>(</w:t>
      </w:r>
      <w:r w:rsidR="00E32064">
        <w:rPr>
          <w:rFonts w:ascii="Calibri" w:eastAsia="Calibri" w:hAnsi="Calibri" w:cs="Calibri"/>
          <w:b/>
          <w:color w:val="FFFFFF"/>
          <w:spacing w:val="-3"/>
          <w:sz w:val="22"/>
          <w:szCs w:val="22"/>
        </w:rPr>
        <w:t>S</w:t>
      </w:r>
      <w:r w:rsidR="00E32064">
        <w:rPr>
          <w:rFonts w:ascii="Calibri" w:eastAsia="Calibri" w:hAnsi="Calibri" w:cs="Calibri"/>
          <w:b/>
          <w:color w:val="FFFFFF"/>
          <w:sz w:val="22"/>
          <w:szCs w:val="22"/>
        </w:rPr>
        <w:t>)</w:t>
      </w:r>
    </w:p>
    <w:p w14:paraId="0B308ADB" w14:textId="77777777" w:rsidR="00065BF4" w:rsidRDefault="00065BF4">
      <w:pPr>
        <w:spacing w:before="9" w:line="160" w:lineRule="exact"/>
        <w:rPr>
          <w:sz w:val="16"/>
          <w:szCs w:val="16"/>
        </w:rPr>
      </w:pPr>
    </w:p>
    <w:p w14:paraId="39E2E216" w14:textId="31977B8F" w:rsidR="00065BF4" w:rsidRDefault="009556C8">
      <w:pPr>
        <w:ind w:left="656"/>
        <w:rPr>
          <w:rFonts w:ascii="Calibri" w:eastAsia="Calibri" w:hAnsi="Calibri" w:cs="Calibri"/>
          <w:sz w:val="22"/>
          <w:szCs w:val="22"/>
        </w:rPr>
        <w:sectPr w:rsidR="00065BF4">
          <w:footerReference w:type="default" r:id="rId50"/>
          <w:pgSz w:w="11920" w:h="16860"/>
          <w:pgMar w:top="1080" w:right="1360" w:bottom="280" w:left="1360" w:header="0" w:footer="875" w:gutter="0"/>
          <w:pgNumType w:start="120"/>
          <w:cols w:space="720"/>
        </w:sectPr>
      </w:pPr>
      <w:r>
        <w:rPr>
          <w:rFonts w:ascii="Calibri" w:eastAsia="Calibri" w:hAnsi="Calibri" w:cs="Calibri"/>
          <w:sz w:val="22"/>
          <w:szCs w:val="22"/>
        </w:rPr>
        <w:t>N/A</w:t>
      </w:r>
    </w:p>
    <w:p w14:paraId="6ED92AD8" w14:textId="77777777" w:rsidR="00065BF4" w:rsidRDefault="00F95231">
      <w:pPr>
        <w:spacing w:before="38"/>
        <w:ind w:left="100"/>
        <w:rPr>
          <w:rFonts w:ascii="Calibri" w:eastAsia="Calibri" w:hAnsi="Calibri" w:cs="Calibri"/>
          <w:sz w:val="32"/>
          <w:szCs w:val="32"/>
        </w:rPr>
      </w:pPr>
      <w:r>
        <w:lastRenderedPageBreak/>
        <w:pict w14:anchorId="4F9D9C85">
          <v:group id="_x0000_s2069" style="position:absolute;left:0;text-align:left;margin-left:70.6pt;margin-top:96.6pt;width:454.25pt;height:0;z-index:-7451;mso-position-horizontal-relative:page;mso-position-vertical-relative:page" coordorigin="1412,1932" coordsize="9085,0">
            <v:shape id="_x0000_s2070" style="position:absolute;left:1412;top:1932;width:9085;height:0" coordorigin="1412,1932" coordsize="9085,0" path="m1412,1932r9085,e" filled="f" strokecolor="#339" strokeweight="2.26pt">
              <v:path arrowok="t"/>
            </v:shape>
            <w10:wrap anchorx="page" anchory="page"/>
          </v:group>
        </w:pict>
      </w:r>
      <w:r w:rsidR="00E32064">
        <w:rPr>
          <w:rFonts w:ascii="Calibri" w:eastAsia="Calibri" w:hAnsi="Calibri" w:cs="Calibri"/>
          <w:b/>
          <w:color w:val="333399"/>
          <w:sz w:val="32"/>
          <w:szCs w:val="32"/>
        </w:rPr>
        <w:t>S</w:t>
      </w:r>
      <w:r w:rsidR="00E32064">
        <w:rPr>
          <w:rFonts w:ascii="Calibri" w:eastAsia="Calibri" w:hAnsi="Calibri" w:cs="Calibri"/>
          <w:b/>
          <w:color w:val="333399"/>
          <w:spacing w:val="1"/>
          <w:sz w:val="32"/>
          <w:szCs w:val="32"/>
        </w:rPr>
        <w:t>c</w:t>
      </w:r>
      <w:r w:rsidR="00E32064">
        <w:rPr>
          <w:rFonts w:ascii="Calibri" w:eastAsia="Calibri" w:hAnsi="Calibri" w:cs="Calibri"/>
          <w:b/>
          <w:color w:val="333399"/>
          <w:spacing w:val="-1"/>
          <w:sz w:val="32"/>
          <w:szCs w:val="32"/>
        </w:rPr>
        <w:t>h</w:t>
      </w:r>
      <w:r w:rsidR="00E32064">
        <w:rPr>
          <w:rFonts w:ascii="Calibri" w:eastAsia="Calibri" w:hAnsi="Calibri" w:cs="Calibri"/>
          <w:b/>
          <w:color w:val="333399"/>
          <w:sz w:val="32"/>
          <w:szCs w:val="32"/>
        </w:rPr>
        <w:t>e</w:t>
      </w:r>
      <w:r w:rsidR="00E32064">
        <w:rPr>
          <w:rFonts w:ascii="Calibri" w:eastAsia="Calibri" w:hAnsi="Calibri" w:cs="Calibri"/>
          <w:b/>
          <w:color w:val="333399"/>
          <w:spacing w:val="1"/>
          <w:sz w:val="32"/>
          <w:szCs w:val="32"/>
        </w:rPr>
        <w:t>d</w:t>
      </w:r>
      <w:r w:rsidR="00E32064">
        <w:rPr>
          <w:rFonts w:ascii="Calibri" w:eastAsia="Calibri" w:hAnsi="Calibri" w:cs="Calibri"/>
          <w:b/>
          <w:color w:val="333399"/>
          <w:spacing w:val="-1"/>
          <w:sz w:val="32"/>
          <w:szCs w:val="32"/>
        </w:rPr>
        <w:t>u</w:t>
      </w:r>
      <w:r w:rsidR="00E32064">
        <w:rPr>
          <w:rFonts w:ascii="Calibri" w:eastAsia="Calibri" w:hAnsi="Calibri" w:cs="Calibri"/>
          <w:b/>
          <w:color w:val="333399"/>
          <w:sz w:val="32"/>
          <w:szCs w:val="32"/>
        </w:rPr>
        <w:t>le</w:t>
      </w:r>
      <w:r w:rsidR="00E32064">
        <w:rPr>
          <w:rFonts w:ascii="Calibri" w:eastAsia="Calibri" w:hAnsi="Calibri" w:cs="Calibri"/>
          <w:b/>
          <w:color w:val="333399"/>
          <w:spacing w:val="-11"/>
          <w:sz w:val="32"/>
          <w:szCs w:val="32"/>
        </w:rPr>
        <w:t xml:space="preserve"> </w:t>
      </w:r>
      <w:r w:rsidR="00E32064">
        <w:rPr>
          <w:rFonts w:ascii="Calibri" w:eastAsia="Calibri" w:hAnsi="Calibri" w:cs="Calibri"/>
          <w:b/>
          <w:color w:val="333399"/>
          <w:spacing w:val="-1"/>
          <w:sz w:val="32"/>
          <w:szCs w:val="32"/>
        </w:rPr>
        <w:t>C</w:t>
      </w:r>
      <w:r w:rsidR="00E32064">
        <w:rPr>
          <w:rFonts w:ascii="Calibri" w:eastAsia="Calibri" w:hAnsi="Calibri" w:cs="Calibri"/>
          <w:b/>
          <w:color w:val="333399"/>
          <w:sz w:val="32"/>
          <w:szCs w:val="32"/>
        </w:rPr>
        <w:t xml:space="preserve">:       </w:t>
      </w:r>
      <w:r w:rsidR="00E32064">
        <w:rPr>
          <w:rFonts w:ascii="Calibri" w:eastAsia="Calibri" w:hAnsi="Calibri" w:cs="Calibri"/>
          <w:b/>
          <w:color w:val="333399"/>
          <w:spacing w:val="51"/>
          <w:sz w:val="32"/>
          <w:szCs w:val="32"/>
        </w:rPr>
        <w:t xml:space="preserve"> </w:t>
      </w:r>
      <w:r w:rsidR="00E32064">
        <w:rPr>
          <w:rFonts w:ascii="Calibri" w:eastAsia="Calibri" w:hAnsi="Calibri" w:cs="Calibri"/>
          <w:b/>
          <w:color w:val="333399"/>
          <w:sz w:val="32"/>
          <w:szCs w:val="32"/>
        </w:rPr>
        <w:t>C</w:t>
      </w:r>
      <w:r w:rsidR="00E32064">
        <w:rPr>
          <w:rFonts w:ascii="Calibri" w:eastAsia="Calibri" w:hAnsi="Calibri" w:cs="Calibri"/>
          <w:b/>
          <w:color w:val="333399"/>
          <w:spacing w:val="-2"/>
          <w:sz w:val="32"/>
          <w:szCs w:val="32"/>
        </w:rPr>
        <w:t>h</w:t>
      </w:r>
      <w:r w:rsidR="00E32064">
        <w:rPr>
          <w:rFonts w:ascii="Calibri" w:eastAsia="Calibri" w:hAnsi="Calibri" w:cs="Calibri"/>
          <w:b/>
          <w:color w:val="333399"/>
          <w:sz w:val="32"/>
          <w:szCs w:val="32"/>
        </w:rPr>
        <w:t>a</w:t>
      </w:r>
      <w:r w:rsidR="00E32064">
        <w:rPr>
          <w:rFonts w:ascii="Calibri" w:eastAsia="Calibri" w:hAnsi="Calibri" w:cs="Calibri"/>
          <w:b/>
          <w:color w:val="333399"/>
          <w:spacing w:val="2"/>
          <w:sz w:val="32"/>
          <w:szCs w:val="32"/>
        </w:rPr>
        <w:t>r</w:t>
      </w:r>
      <w:r w:rsidR="00E32064">
        <w:rPr>
          <w:rFonts w:ascii="Calibri" w:eastAsia="Calibri" w:hAnsi="Calibri" w:cs="Calibri"/>
          <w:b/>
          <w:color w:val="333399"/>
          <w:sz w:val="32"/>
          <w:szCs w:val="32"/>
        </w:rPr>
        <w:t>ges</w:t>
      </w:r>
    </w:p>
    <w:p w14:paraId="1C4D9330" w14:textId="77777777" w:rsidR="00065BF4" w:rsidRDefault="00065BF4">
      <w:pPr>
        <w:spacing w:before="10" w:line="260" w:lineRule="exact"/>
        <w:rPr>
          <w:sz w:val="26"/>
          <w:szCs w:val="26"/>
        </w:rPr>
      </w:pPr>
    </w:p>
    <w:p w14:paraId="67144F82" w14:textId="77777777" w:rsidR="00065BF4" w:rsidRDefault="00E32064">
      <w:pPr>
        <w:spacing w:before="12"/>
        <w:ind w:left="100"/>
        <w:rPr>
          <w:rFonts w:ascii="Calibri" w:eastAsia="Calibri" w:hAnsi="Calibri" w:cs="Calibri"/>
          <w:sz w:val="22"/>
          <w:szCs w:val="22"/>
        </w:rPr>
        <w:sectPr w:rsidR="00065BF4">
          <w:pgSz w:w="11920" w:h="16840"/>
          <w:pgMar w:top="1380" w:right="1680" w:bottom="280" w:left="1340" w:header="0" w:footer="875" w:gutter="0"/>
          <w:cols w:space="720"/>
        </w:sectPr>
      </w:pPr>
      <w:r>
        <w:rPr>
          <w:rFonts w:ascii="Calibri" w:eastAsia="Calibri" w:hAnsi="Calibri" w:cs="Calibri"/>
          <w:sz w:val="22"/>
          <w:szCs w:val="22"/>
        </w:rPr>
        <w:t>[</w:t>
      </w:r>
      <w:r>
        <w:rPr>
          <w:rFonts w:ascii="Calibri" w:eastAsia="Calibri" w:hAnsi="Calibri" w:cs="Calibri"/>
          <w:spacing w:val="-1"/>
          <w:sz w:val="22"/>
          <w:szCs w:val="22"/>
        </w:rPr>
        <w:t>In</w:t>
      </w:r>
      <w:r>
        <w:rPr>
          <w:rFonts w:ascii="Calibri" w:eastAsia="Calibri" w:hAnsi="Calibri" w:cs="Calibri"/>
          <w:sz w:val="22"/>
          <w:szCs w:val="22"/>
        </w:rPr>
        <w:t>sert</w:t>
      </w:r>
      <w:r>
        <w:rPr>
          <w:rFonts w:ascii="Calibri" w:eastAsia="Calibri" w:hAnsi="Calibri" w:cs="Calibri"/>
          <w:spacing w:val="1"/>
          <w:sz w:val="22"/>
          <w:szCs w:val="22"/>
        </w:rPr>
        <w:t xml:space="preserve"> w</w:t>
      </w:r>
      <w:r>
        <w:rPr>
          <w:rFonts w:ascii="Calibri" w:eastAsia="Calibri" w:hAnsi="Calibri" w:cs="Calibri"/>
          <w:spacing w:val="-1"/>
          <w:sz w:val="22"/>
          <w:szCs w:val="22"/>
        </w:rPr>
        <w:t>h</w:t>
      </w:r>
      <w:r>
        <w:rPr>
          <w:rFonts w:ascii="Calibri" w:eastAsia="Calibri" w:hAnsi="Calibri" w:cs="Calibri"/>
          <w:sz w:val="22"/>
          <w:szCs w:val="22"/>
        </w:rPr>
        <w:t>en</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w:t>
      </w:r>
      <w:r>
        <w:rPr>
          <w:rFonts w:ascii="Calibri" w:eastAsia="Calibri" w:hAnsi="Calibri" w:cs="Calibri"/>
          <w:spacing w:val="-2"/>
          <w:sz w:val="22"/>
          <w:szCs w:val="22"/>
        </w:rPr>
        <w:t>e</w:t>
      </w:r>
      <w:r>
        <w:rPr>
          <w:rFonts w:ascii="Calibri" w:eastAsia="Calibri" w:hAnsi="Calibri" w:cs="Calibri"/>
          <w:sz w:val="22"/>
          <w:szCs w:val="22"/>
        </w:rPr>
        <w:t>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on</w:t>
      </w:r>
      <w:r>
        <w:rPr>
          <w:rFonts w:ascii="Calibri" w:eastAsia="Calibri" w:hAnsi="Calibri" w:cs="Calibri"/>
          <w:sz w:val="22"/>
          <w:szCs w:val="22"/>
        </w:rPr>
        <w:t>tract]</w:t>
      </w:r>
    </w:p>
    <w:p w14:paraId="113B1B7A" w14:textId="77777777" w:rsidR="00065BF4" w:rsidRDefault="00F95231">
      <w:pPr>
        <w:spacing w:before="38"/>
        <w:ind w:left="100"/>
        <w:rPr>
          <w:rFonts w:ascii="Calibri" w:eastAsia="Calibri" w:hAnsi="Calibri" w:cs="Calibri"/>
          <w:sz w:val="32"/>
          <w:szCs w:val="32"/>
        </w:rPr>
      </w:pPr>
      <w:r>
        <w:lastRenderedPageBreak/>
        <w:pict w14:anchorId="6C8A84B6">
          <v:group id="_x0000_s2067" style="position:absolute;left:0;text-align:left;margin-left:70.6pt;margin-top:96.6pt;width:454.25pt;height:0;z-index:-7450;mso-position-horizontal-relative:page;mso-position-vertical-relative:page" coordorigin="1412,1932" coordsize="9085,0">
            <v:shape id="_x0000_s2068" style="position:absolute;left:1412;top:1932;width:9085;height:0" coordorigin="1412,1932" coordsize="9085,0" path="m1412,1932r9085,e" filled="f" strokecolor="#339" strokeweight="2.26pt">
              <v:path arrowok="t"/>
            </v:shape>
            <w10:wrap anchorx="page" anchory="page"/>
          </v:group>
        </w:pict>
      </w:r>
      <w:r w:rsidR="00E32064">
        <w:rPr>
          <w:rFonts w:ascii="Calibri" w:eastAsia="Calibri" w:hAnsi="Calibri" w:cs="Calibri"/>
          <w:b/>
          <w:color w:val="333399"/>
          <w:sz w:val="32"/>
          <w:szCs w:val="32"/>
        </w:rPr>
        <w:t>S</w:t>
      </w:r>
      <w:r w:rsidR="00E32064">
        <w:rPr>
          <w:rFonts w:ascii="Calibri" w:eastAsia="Calibri" w:hAnsi="Calibri" w:cs="Calibri"/>
          <w:b/>
          <w:color w:val="333399"/>
          <w:spacing w:val="1"/>
          <w:sz w:val="32"/>
          <w:szCs w:val="32"/>
        </w:rPr>
        <w:t>c</w:t>
      </w:r>
      <w:r w:rsidR="00E32064">
        <w:rPr>
          <w:rFonts w:ascii="Calibri" w:eastAsia="Calibri" w:hAnsi="Calibri" w:cs="Calibri"/>
          <w:b/>
          <w:color w:val="333399"/>
          <w:spacing w:val="-1"/>
          <w:sz w:val="32"/>
          <w:szCs w:val="32"/>
        </w:rPr>
        <w:t>h</w:t>
      </w:r>
      <w:r w:rsidR="00E32064">
        <w:rPr>
          <w:rFonts w:ascii="Calibri" w:eastAsia="Calibri" w:hAnsi="Calibri" w:cs="Calibri"/>
          <w:b/>
          <w:color w:val="333399"/>
          <w:sz w:val="32"/>
          <w:szCs w:val="32"/>
        </w:rPr>
        <w:t>e</w:t>
      </w:r>
      <w:r w:rsidR="00E32064">
        <w:rPr>
          <w:rFonts w:ascii="Calibri" w:eastAsia="Calibri" w:hAnsi="Calibri" w:cs="Calibri"/>
          <w:b/>
          <w:color w:val="333399"/>
          <w:spacing w:val="1"/>
          <w:sz w:val="32"/>
          <w:szCs w:val="32"/>
        </w:rPr>
        <w:t>d</w:t>
      </w:r>
      <w:r w:rsidR="00E32064">
        <w:rPr>
          <w:rFonts w:ascii="Calibri" w:eastAsia="Calibri" w:hAnsi="Calibri" w:cs="Calibri"/>
          <w:b/>
          <w:color w:val="333399"/>
          <w:spacing w:val="-1"/>
          <w:sz w:val="32"/>
          <w:szCs w:val="32"/>
        </w:rPr>
        <w:t>u</w:t>
      </w:r>
      <w:r w:rsidR="00E32064">
        <w:rPr>
          <w:rFonts w:ascii="Calibri" w:eastAsia="Calibri" w:hAnsi="Calibri" w:cs="Calibri"/>
          <w:b/>
          <w:color w:val="333399"/>
          <w:sz w:val="32"/>
          <w:szCs w:val="32"/>
        </w:rPr>
        <w:t>le</w:t>
      </w:r>
      <w:r w:rsidR="00E32064">
        <w:rPr>
          <w:rFonts w:ascii="Calibri" w:eastAsia="Calibri" w:hAnsi="Calibri" w:cs="Calibri"/>
          <w:b/>
          <w:color w:val="333399"/>
          <w:spacing w:val="-12"/>
          <w:sz w:val="32"/>
          <w:szCs w:val="32"/>
        </w:rPr>
        <w:t xml:space="preserve"> </w:t>
      </w:r>
      <w:r w:rsidR="00E32064">
        <w:rPr>
          <w:rFonts w:ascii="Calibri" w:eastAsia="Calibri" w:hAnsi="Calibri" w:cs="Calibri"/>
          <w:b/>
          <w:color w:val="333399"/>
          <w:spacing w:val="1"/>
          <w:sz w:val="32"/>
          <w:szCs w:val="32"/>
        </w:rPr>
        <w:t>D</w:t>
      </w:r>
      <w:r w:rsidR="00E32064">
        <w:rPr>
          <w:rFonts w:ascii="Calibri" w:eastAsia="Calibri" w:hAnsi="Calibri" w:cs="Calibri"/>
          <w:b/>
          <w:color w:val="333399"/>
          <w:sz w:val="32"/>
          <w:szCs w:val="32"/>
        </w:rPr>
        <w:t xml:space="preserve">:       </w:t>
      </w:r>
      <w:r w:rsidR="00E32064">
        <w:rPr>
          <w:rFonts w:ascii="Calibri" w:eastAsia="Calibri" w:hAnsi="Calibri" w:cs="Calibri"/>
          <w:b/>
          <w:color w:val="333399"/>
          <w:spacing w:val="19"/>
          <w:sz w:val="32"/>
          <w:szCs w:val="32"/>
        </w:rPr>
        <w:t xml:space="preserve"> </w:t>
      </w:r>
      <w:r w:rsidR="00E32064">
        <w:rPr>
          <w:rFonts w:ascii="Calibri" w:eastAsia="Calibri" w:hAnsi="Calibri" w:cs="Calibri"/>
          <w:b/>
          <w:color w:val="333399"/>
          <w:sz w:val="32"/>
          <w:szCs w:val="32"/>
        </w:rPr>
        <w:t>Servi</w:t>
      </w:r>
      <w:r w:rsidR="00E32064">
        <w:rPr>
          <w:rFonts w:ascii="Calibri" w:eastAsia="Calibri" w:hAnsi="Calibri" w:cs="Calibri"/>
          <w:b/>
          <w:color w:val="333399"/>
          <w:spacing w:val="1"/>
          <w:sz w:val="32"/>
          <w:szCs w:val="32"/>
        </w:rPr>
        <w:t>c</w:t>
      </w:r>
      <w:r w:rsidR="00E32064">
        <w:rPr>
          <w:rFonts w:ascii="Calibri" w:eastAsia="Calibri" w:hAnsi="Calibri" w:cs="Calibri"/>
          <w:b/>
          <w:color w:val="333399"/>
          <w:sz w:val="32"/>
          <w:szCs w:val="32"/>
        </w:rPr>
        <w:t>e</w:t>
      </w:r>
      <w:r w:rsidR="00E32064">
        <w:rPr>
          <w:rFonts w:ascii="Calibri" w:eastAsia="Calibri" w:hAnsi="Calibri" w:cs="Calibri"/>
          <w:b/>
          <w:color w:val="333399"/>
          <w:spacing w:val="-9"/>
          <w:sz w:val="32"/>
          <w:szCs w:val="32"/>
        </w:rPr>
        <w:t xml:space="preserve"> </w:t>
      </w:r>
      <w:r w:rsidR="00E32064">
        <w:rPr>
          <w:rFonts w:ascii="Calibri" w:eastAsia="Calibri" w:hAnsi="Calibri" w:cs="Calibri"/>
          <w:b/>
          <w:color w:val="333399"/>
          <w:sz w:val="32"/>
          <w:szCs w:val="32"/>
        </w:rPr>
        <w:t>Levels</w:t>
      </w:r>
    </w:p>
    <w:p w14:paraId="2399C45B" w14:textId="77777777" w:rsidR="00065BF4" w:rsidRDefault="00065BF4">
      <w:pPr>
        <w:spacing w:before="8" w:line="260" w:lineRule="exact"/>
        <w:rPr>
          <w:sz w:val="26"/>
          <w:szCs w:val="26"/>
        </w:rPr>
      </w:pPr>
    </w:p>
    <w:p w14:paraId="5D0E90E7" w14:textId="77777777" w:rsidR="00065BF4" w:rsidRDefault="00E32064">
      <w:pPr>
        <w:spacing w:before="12"/>
        <w:ind w:left="100"/>
        <w:rPr>
          <w:rFonts w:ascii="Calibri" w:eastAsia="Calibri" w:hAnsi="Calibri" w:cs="Calibri"/>
          <w:sz w:val="22"/>
          <w:szCs w:val="22"/>
        </w:rPr>
        <w:sectPr w:rsidR="00065BF4">
          <w:pgSz w:w="11920" w:h="16840"/>
          <w:pgMar w:top="1380" w:right="1680" w:bottom="280" w:left="1340" w:header="0" w:footer="875" w:gutter="0"/>
          <w:cols w:space="720"/>
        </w:sectPr>
      </w:pPr>
      <w:r>
        <w:rPr>
          <w:rFonts w:ascii="Calibri" w:eastAsia="Calibri" w:hAnsi="Calibri" w:cs="Calibri"/>
          <w:sz w:val="22"/>
          <w:szCs w:val="22"/>
        </w:rPr>
        <w:t>[</w:t>
      </w:r>
      <w:r>
        <w:rPr>
          <w:rFonts w:ascii="Calibri" w:eastAsia="Calibri" w:hAnsi="Calibri" w:cs="Calibri"/>
          <w:spacing w:val="-1"/>
          <w:sz w:val="22"/>
          <w:szCs w:val="22"/>
        </w:rPr>
        <w:t>In</w:t>
      </w:r>
      <w:r>
        <w:rPr>
          <w:rFonts w:ascii="Calibri" w:eastAsia="Calibri" w:hAnsi="Calibri" w:cs="Calibri"/>
          <w:sz w:val="22"/>
          <w:szCs w:val="22"/>
        </w:rPr>
        <w:t>sert</w:t>
      </w:r>
      <w:r>
        <w:rPr>
          <w:rFonts w:ascii="Calibri" w:eastAsia="Calibri" w:hAnsi="Calibri" w:cs="Calibri"/>
          <w:spacing w:val="1"/>
          <w:sz w:val="22"/>
          <w:szCs w:val="22"/>
        </w:rPr>
        <w:t xml:space="preserve"> </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z w:val="22"/>
          <w:szCs w:val="22"/>
        </w:rPr>
        <w:t xml:space="preserve">RFT </w:t>
      </w:r>
      <w:r>
        <w:rPr>
          <w:rFonts w:ascii="Calibri" w:eastAsia="Calibri" w:hAnsi="Calibri" w:cs="Calibri"/>
          <w:spacing w:val="-2"/>
          <w:sz w:val="22"/>
          <w:szCs w:val="22"/>
        </w:rPr>
        <w:t>s</w:t>
      </w:r>
      <w:r>
        <w:rPr>
          <w:rFonts w:ascii="Calibri" w:eastAsia="Calibri" w:hAnsi="Calibri" w:cs="Calibri"/>
          <w:sz w:val="22"/>
          <w:szCs w:val="22"/>
        </w:rPr>
        <w:t>tage, if</w:t>
      </w:r>
      <w:r>
        <w:rPr>
          <w:rFonts w:ascii="Calibri" w:eastAsia="Calibri" w:hAnsi="Calibri" w:cs="Calibri"/>
          <w:spacing w:val="-2"/>
          <w:sz w:val="22"/>
          <w:szCs w:val="22"/>
        </w:rPr>
        <w:t xml:space="preserve"> </w:t>
      </w:r>
      <w:r>
        <w:rPr>
          <w:rFonts w:ascii="Calibri" w:eastAsia="Calibri" w:hAnsi="Calibri" w:cs="Calibri"/>
          <w:sz w:val="22"/>
          <w:szCs w:val="22"/>
        </w:rPr>
        <w:t>ap</w:t>
      </w:r>
      <w:r>
        <w:rPr>
          <w:rFonts w:ascii="Calibri" w:eastAsia="Calibri" w:hAnsi="Calibri" w:cs="Calibri"/>
          <w:spacing w:val="-1"/>
          <w:sz w:val="22"/>
          <w:szCs w:val="22"/>
        </w:rPr>
        <w:t>p</w:t>
      </w:r>
      <w:r>
        <w:rPr>
          <w:rFonts w:ascii="Calibri" w:eastAsia="Calibri" w:hAnsi="Calibri" w:cs="Calibri"/>
          <w:sz w:val="22"/>
          <w:szCs w:val="22"/>
        </w:rPr>
        <w:t>lica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 w</w:t>
      </w:r>
      <w:r>
        <w:rPr>
          <w:rFonts w:ascii="Calibri" w:eastAsia="Calibri" w:hAnsi="Calibri" w:cs="Calibri"/>
          <w:spacing w:val="-3"/>
          <w:sz w:val="22"/>
          <w:szCs w:val="22"/>
        </w:rPr>
        <w:t>h</w:t>
      </w:r>
      <w:r>
        <w:rPr>
          <w:rFonts w:ascii="Calibri" w:eastAsia="Calibri" w:hAnsi="Calibri" w:cs="Calibri"/>
          <w:sz w:val="22"/>
          <w:szCs w:val="22"/>
        </w:rPr>
        <w:t xml:space="preserve">en </w:t>
      </w:r>
      <w:r>
        <w:rPr>
          <w:rFonts w:ascii="Calibri" w:eastAsia="Calibri" w:hAnsi="Calibri" w:cs="Calibri"/>
          <w:spacing w:val="-2"/>
          <w:sz w:val="22"/>
          <w:szCs w:val="22"/>
        </w:rPr>
        <w:t>c</w:t>
      </w:r>
      <w:r>
        <w:rPr>
          <w:rFonts w:ascii="Calibri" w:eastAsia="Calibri" w:hAnsi="Calibri" w:cs="Calibri"/>
          <w:spacing w:val="1"/>
          <w:sz w:val="22"/>
          <w:szCs w:val="22"/>
        </w:rPr>
        <w:t>om</w:t>
      </w:r>
      <w:r>
        <w:rPr>
          <w:rFonts w:ascii="Calibri" w:eastAsia="Calibri" w:hAnsi="Calibri" w:cs="Calibri"/>
          <w:spacing w:val="-1"/>
          <w:sz w:val="22"/>
          <w:szCs w:val="22"/>
        </w:rPr>
        <w:t>p</w:t>
      </w:r>
      <w:r>
        <w:rPr>
          <w:rFonts w:ascii="Calibri" w:eastAsia="Calibri" w:hAnsi="Calibri" w:cs="Calibri"/>
          <w:spacing w:val="-3"/>
          <w:sz w:val="22"/>
          <w:szCs w:val="22"/>
        </w:rPr>
        <w:t>l</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p>
    <w:p w14:paraId="12D9D074" w14:textId="77777777" w:rsidR="00065BF4" w:rsidRDefault="00F95231">
      <w:pPr>
        <w:spacing w:before="38"/>
        <w:ind w:left="100"/>
        <w:rPr>
          <w:rFonts w:ascii="Calibri" w:eastAsia="Calibri" w:hAnsi="Calibri" w:cs="Calibri"/>
          <w:sz w:val="32"/>
          <w:szCs w:val="32"/>
        </w:rPr>
      </w:pPr>
      <w:r>
        <w:lastRenderedPageBreak/>
        <w:pict w14:anchorId="191237A0">
          <v:group id="_x0000_s2065" style="position:absolute;left:0;text-align:left;margin-left:70.6pt;margin-top:96.6pt;width:454.25pt;height:0;z-index:-7449;mso-position-horizontal-relative:page;mso-position-vertical-relative:page" coordorigin="1412,1932" coordsize="9085,0">
            <v:shape id="_x0000_s2066" style="position:absolute;left:1412;top:1932;width:9085;height:0" coordorigin="1412,1932" coordsize="9085,0" path="m1412,1932r9085,e" filled="f" strokecolor="#339" strokeweight="2.26pt">
              <v:path arrowok="t"/>
            </v:shape>
            <w10:wrap anchorx="page" anchory="page"/>
          </v:group>
        </w:pict>
      </w:r>
      <w:r w:rsidR="00E32064">
        <w:rPr>
          <w:rFonts w:ascii="Calibri" w:eastAsia="Calibri" w:hAnsi="Calibri" w:cs="Calibri"/>
          <w:b/>
          <w:color w:val="333399"/>
          <w:sz w:val="32"/>
          <w:szCs w:val="32"/>
        </w:rPr>
        <w:t>S</w:t>
      </w:r>
      <w:r w:rsidR="00E32064">
        <w:rPr>
          <w:rFonts w:ascii="Calibri" w:eastAsia="Calibri" w:hAnsi="Calibri" w:cs="Calibri"/>
          <w:b/>
          <w:color w:val="333399"/>
          <w:spacing w:val="1"/>
          <w:sz w:val="32"/>
          <w:szCs w:val="32"/>
        </w:rPr>
        <w:t>c</w:t>
      </w:r>
      <w:r w:rsidR="00E32064">
        <w:rPr>
          <w:rFonts w:ascii="Calibri" w:eastAsia="Calibri" w:hAnsi="Calibri" w:cs="Calibri"/>
          <w:b/>
          <w:color w:val="333399"/>
          <w:spacing w:val="-1"/>
          <w:sz w:val="32"/>
          <w:szCs w:val="32"/>
        </w:rPr>
        <w:t>h</w:t>
      </w:r>
      <w:r w:rsidR="00E32064">
        <w:rPr>
          <w:rFonts w:ascii="Calibri" w:eastAsia="Calibri" w:hAnsi="Calibri" w:cs="Calibri"/>
          <w:b/>
          <w:color w:val="333399"/>
          <w:sz w:val="32"/>
          <w:szCs w:val="32"/>
        </w:rPr>
        <w:t>e</w:t>
      </w:r>
      <w:r w:rsidR="00E32064">
        <w:rPr>
          <w:rFonts w:ascii="Calibri" w:eastAsia="Calibri" w:hAnsi="Calibri" w:cs="Calibri"/>
          <w:b/>
          <w:color w:val="333399"/>
          <w:spacing w:val="1"/>
          <w:sz w:val="32"/>
          <w:szCs w:val="32"/>
        </w:rPr>
        <w:t>d</w:t>
      </w:r>
      <w:r w:rsidR="00E32064">
        <w:rPr>
          <w:rFonts w:ascii="Calibri" w:eastAsia="Calibri" w:hAnsi="Calibri" w:cs="Calibri"/>
          <w:b/>
          <w:color w:val="333399"/>
          <w:spacing w:val="-1"/>
          <w:sz w:val="32"/>
          <w:szCs w:val="32"/>
        </w:rPr>
        <w:t>u</w:t>
      </w:r>
      <w:r w:rsidR="00E32064">
        <w:rPr>
          <w:rFonts w:ascii="Calibri" w:eastAsia="Calibri" w:hAnsi="Calibri" w:cs="Calibri"/>
          <w:b/>
          <w:color w:val="333399"/>
          <w:sz w:val="32"/>
          <w:szCs w:val="32"/>
        </w:rPr>
        <w:t>le</w:t>
      </w:r>
      <w:r w:rsidR="00E32064">
        <w:rPr>
          <w:rFonts w:ascii="Calibri" w:eastAsia="Calibri" w:hAnsi="Calibri" w:cs="Calibri"/>
          <w:b/>
          <w:color w:val="333399"/>
          <w:spacing w:val="-12"/>
          <w:sz w:val="32"/>
          <w:szCs w:val="32"/>
        </w:rPr>
        <w:t xml:space="preserve"> </w:t>
      </w:r>
      <w:r w:rsidR="00E32064">
        <w:rPr>
          <w:rFonts w:ascii="Calibri" w:eastAsia="Calibri" w:hAnsi="Calibri" w:cs="Calibri"/>
          <w:b/>
          <w:color w:val="333399"/>
          <w:spacing w:val="1"/>
          <w:sz w:val="32"/>
          <w:szCs w:val="32"/>
        </w:rPr>
        <w:t>E</w:t>
      </w:r>
      <w:r w:rsidR="00E32064">
        <w:rPr>
          <w:rFonts w:ascii="Calibri" w:eastAsia="Calibri" w:hAnsi="Calibri" w:cs="Calibri"/>
          <w:b/>
          <w:color w:val="333399"/>
          <w:sz w:val="32"/>
          <w:szCs w:val="32"/>
        </w:rPr>
        <w:t xml:space="preserve">:       </w:t>
      </w:r>
      <w:r w:rsidR="00E32064">
        <w:rPr>
          <w:rFonts w:ascii="Calibri" w:eastAsia="Calibri" w:hAnsi="Calibri" w:cs="Calibri"/>
          <w:b/>
          <w:color w:val="333399"/>
          <w:spacing w:val="65"/>
          <w:sz w:val="32"/>
          <w:szCs w:val="32"/>
        </w:rPr>
        <w:t xml:space="preserve"> </w:t>
      </w:r>
      <w:r w:rsidR="00E32064">
        <w:rPr>
          <w:rFonts w:ascii="Calibri" w:eastAsia="Calibri" w:hAnsi="Calibri" w:cs="Calibri"/>
          <w:b/>
          <w:color w:val="333399"/>
          <w:sz w:val="32"/>
          <w:szCs w:val="32"/>
        </w:rPr>
        <w:t>D</w:t>
      </w:r>
      <w:r w:rsidR="00E32064">
        <w:rPr>
          <w:rFonts w:ascii="Calibri" w:eastAsia="Calibri" w:hAnsi="Calibri" w:cs="Calibri"/>
          <w:b/>
          <w:color w:val="333399"/>
          <w:spacing w:val="1"/>
          <w:sz w:val="32"/>
          <w:szCs w:val="32"/>
        </w:rPr>
        <w:t>a</w:t>
      </w:r>
      <w:r w:rsidR="00E32064">
        <w:rPr>
          <w:rFonts w:ascii="Calibri" w:eastAsia="Calibri" w:hAnsi="Calibri" w:cs="Calibri"/>
          <w:b/>
          <w:color w:val="333399"/>
          <w:sz w:val="32"/>
          <w:szCs w:val="32"/>
        </w:rPr>
        <w:t>ta</w:t>
      </w:r>
      <w:r w:rsidR="00E32064">
        <w:rPr>
          <w:rFonts w:ascii="Calibri" w:eastAsia="Calibri" w:hAnsi="Calibri" w:cs="Calibri"/>
          <w:b/>
          <w:color w:val="333399"/>
          <w:spacing w:val="-6"/>
          <w:sz w:val="32"/>
          <w:szCs w:val="32"/>
        </w:rPr>
        <w:t xml:space="preserve"> </w:t>
      </w:r>
      <w:r w:rsidR="00E32064">
        <w:rPr>
          <w:rFonts w:ascii="Calibri" w:eastAsia="Calibri" w:hAnsi="Calibri" w:cs="Calibri"/>
          <w:b/>
          <w:color w:val="333399"/>
          <w:sz w:val="32"/>
          <w:szCs w:val="32"/>
        </w:rPr>
        <w:t>Pr</w:t>
      </w:r>
      <w:r w:rsidR="00E32064">
        <w:rPr>
          <w:rFonts w:ascii="Calibri" w:eastAsia="Calibri" w:hAnsi="Calibri" w:cs="Calibri"/>
          <w:b/>
          <w:color w:val="333399"/>
          <w:spacing w:val="1"/>
          <w:sz w:val="32"/>
          <w:szCs w:val="32"/>
        </w:rPr>
        <w:t>o</w:t>
      </w:r>
      <w:r w:rsidR="00E32064">
        <w:rPr>
          <w:rFonts w:ascii="Calibri" w:eastAsia="Calibri" w:hAnsi="Calibri" w:cs="Calibri"/>
          <w:b/>
          <w:color w:val="333399"/>
          <w:sz w:val="32"/>
          <w:szCs w:val="32"/>
        </w:rPr>
        <w:t>tect</w:t>
      </w:r>
      <w:r w:rsidR="00E32064">
        <w:rPr>
          <w:rFonts w:ascii="Calibri" w:eastAsia="Calibri" w:hAnsi="Calibri" w:cs="Calibri"/>
          <w:b/>
          <w:color w:val="333399"/>
          <w:spacing w:val="1"/>
          <w:sz w:val="32"/>
          <w:szCs w:val="32"/>
        </w:rPr>
        <w:t>io</w:t>
      </w:r>
      <w:r w:rsidR="00E32064">
        <w:rPr>
          <w:rFonts w:ascii="Calibri" w:eastAsia="Calibri" w:hAnsi="Calibri" w:cs="Calibri"/>
          <w:b/>
          <w:color w:val="333399"/>
          <w:sz w:val="32"/>
          <w:szCs w:val="32"/>
        </w:rPr>
        <w:t>n</w:t>
      </w:r>
    </w:p>
    <w:p w14:paraId="491EA025" w14:textId="77777777" w:rsidR="00065BF4" w:rsidRDefault="00065BF4">
      <w:pPr>
        <w:spacing w:before="10" w:line="260" w:lineRule="exact"/>
        <w:rPr>
          <w:sz w:val="26"/>
          <w:szCs w:val="26"/>
        </w:rPr>
      </w:pPr>
    </w:p>
    <w:p w14:paraId="36F29983" w14:textId="77777777" w:rsidR="00065BF4" w:rsidRDefault="00E32064">
      <w:pPr>
        <w:spacing w:before="12"/>
        <w:ind w:left="60" w:right="5059"/>
        <w:jc w:val="center"/>
        <w:rPr>
          <w:rFonts w:ascii="Calibri" w:eastAsia="Calibri" w:hAnsi="Calibri" w:cs="Calibri"/>
          <w:sz w:val="22"/>
          <w:szCs w:val="22"/>
        </w:rPr>
      </w:pPr>
      <w:r>
        <w:rPr>
          <w:rFonts w:ascii="Calibri" w:eastAsia="Calibri" w:hAnsi="Calibri" w:cs="Calibri"/>
          <w:i/>
          <w:sz w:val="22"/>
          <w:szCs w:val="22"/>
          <w:u w:val="single" w:color="000000"/>
        </w:rPr>
        <w:t>[</w:t>
      </w:r>
      <w:r>
        <w:rPr>
          <w:rFonts w:ascii="Calibri" w:eastAsia="Calibri" w:hAnsi="Calibri" w:cs="Calibri"/>
          <w:i/>
          <w:spacing w:val="-1"/>
          <w:sz w:val="22"/>
          <w:szCs w:val="22"/>
          <w:u w:val="single" w:color="000000"/>
        </w:rPr>
        <w:t>c</w:t>
      </w:r>
      <w:r>
        <w:rPr>
          <w:rFonts w:ascii="Calibri" w:eastAsia="Calibri" w:hAnsi="Calibri" w:cs="Calibri"/>
          <w:i/>
          <w:sz w:val="22"/>
          <w:szCs w:val="22"/>
          <w:u w:val="single" w:color="000000"/>
        </w:rPr>
        <w:t>omp</w:t>
      </w:r>
      <w:r>
        <w:rPr>
          <w:rFonts w:ascii="Calibri" w:eastAsia="Calibri" w:hAnsi="Calibri" w:cs="Calibri"/>
          <w:i/>
          <w:spacing w:val="-1"/>
          <w:sz w:val="22"/>
          <w:szCs w:val="22"/>
          <w:u w:val="single" w:color="000000"/>
        </w:rPr>
        <w:t>l</w:t>
      </w:r>
      <w:r>
        <w:rPr>
          <w:rFonts w:ascii="Calibri" w:eastAsia="Calibri" w:hAnsi="Calibri" w:cs="Calibri"/>
          <w:i/>
          <w:sz w:val="22"/>
          <w:szCs w:val="22"/>
          <w:u w:val="single" w:color="000000"/>
        </w:rPr>
        <w:t>ete</w:t>
      </w:r>
      <w:r>
        <w:rPr>
          <w:rFonts w:ascii="Calibri" w:eastAsia="Calibri" w:hAnsi="Calibri" w:cs="Calibri"/>
          <w:i/>
          <w:spacing w:val="1"/>
          <w:sz w:val="22"/>
          <w:szCs w:val="22"/>
          <w:u w:val="single" w:color="000000"/>
        </w:rPr>
        <w:t xml:space="preserve"> </w:t>
      </w:r>
      <w:r>
        <w:rPr>
          <w:rFonts w:ascii="Calibri" w:eastAsia="Calibri" w:hAnsi="Calibri" w:cs="Calibri"/>
          <w:i/>
          <w:sz w:val="22"/>
          <w:szCs w:val="22"/>
          <w:u w:val="single" w:color="000000"/>
        </w:rPr>
        <w:t>w</w:t>
      </w:r>
      <w:r>
        <w:rPr>
          <w:rFonts w:ascii="Calibri" w:eastAsia="Calibri" w:hAnsi="Calibri" w:cs="Calibri"/>
          <w:i/>
          <w:spacing w:val="-3"/>
          <w:sz w:val="22"/>
          <w:szCs w:val="22"/>
          <w:u w:val="single" w:color="000000"/>
        </w:rPr>
        <w:t>h</w:t>
      </w:r>
      <w:r>
        <w:rPr>
          <w:rFonts w:ascii="Calibri" w:eastAsia="Calibri" w:hAnsi="Calibri" w:cs="Calibri"/>
          <w:i/>
          <w:sz w:val="22"/>
          <w:szCs w:val="22"/>
          <w:u w:val="single" w:color="000000"/>
        </w:rPr>
        <w:t>en c</w:t>
      </w:r>
      <w:r>
        <w:rPr>
          <w:rFonts w:ascii="Calibri" w:eastAsia="Calibri" w:hAnsi="Calibri" w:cs="Calibri"/>
          <w:i/>
          <w:spacing w:val="-1"/>
          <w:sz w:val="22"/>
          <w:szCs w:val="22"/>
          <w:u w:val="single" w:color="000000"/>
        </w:rPr>
        <w:t>o</w:t>
      </w:r>
      <w:r>
        <w:rPr>
          <w:rFonts w:ascii="Calibri" w:eastAsia="Calibri" w:hAnsi="Calibri" w:cs="Calibri"/>
          <w:i/>
          <w:sz w:val="22"/>
          <w:szCs w:val="22"/>
          <w:u w:val="single" w:color="000000"/>
        </w:rPr>
        <w:t>mpleti</w:t>
      </w:r>
      <w:r>
        <w:rPr>
          <w:rFonts w:ascii="Calibri" w:eastAsia="Calibri" w:hAnsi="Calibri" w:cs="Calibri"/>
          <w:i/>
          <w:spacing w:val="-3"/>
          <w:sz w:val="22"/>
          <w:szCs w:val="22"/>
          <w:u w:val="single" w:color="000000"/>
        </w:rPr>
        <w:t>n</w:t>
      </w:r>
      <w:r>
        <w:rPr>
          <w:rFonts w:ascii="Calibri" w:eastAsia="Calibri" w:hAnsi="Calibri" w:cs="Calibri"/>
          <w:i/>
          <w:sz w:val="22"/>
          <w:szCs w:val="22"/>
          <w:u w:val="single" w:color="000000"/>
        </w:rPr>
        <w:t>g</w:t>
      </w:r>
      <w:r>
        <w:rPr>
          <w:rFonts w:ascii="Calibri" w:eastAsia="Calibri" w:hAnsi="Calibri" w:cs="Calibri"/>
          <w:i/>
          <w:spacing w:val="-1"/>
          <w:sz w:val="22"/>
          <w:szCs w:val="22"/>
          <w:u w:val="single" w:color="000000"/>
        </w:rPr>
        <w:t xml:space="preserve"> </w:t>
      </w:r>
      <w:r>
        <w:rPr>
          <w:rFonts w:ascii="Calibri" w:eastAsia="Calibri" w:hAnsi="Calibri" w:cs="Calibri"/>
          <w:i/>
          <w:spacing w:val="1"/>
          <w:sz w:val="22"/>
          <w:szCs w:val="22"/>
          <w:u w:val="single" w:color="000000"/>
        </w:rPr>
        <w:t>t</w:t>
      </w:r>
      <w:r>
        <w:rPr>
          <w:rFonts w:ascii="Calibri" w:eastAsia="Calibri" w:hAnsi="Calibri" w:cs="Calibri"/>
          <w:i/>
          <w:spacing w:val="-1"/>
          <w:sz w:val="22"/>
          <w:szCs w:val="22"/>
          <w:u w:val="single" w:color="000000"/>
        </w:rPr>
        <w:t>h</w:t>
      </w:r>
      <w:r>
        <w:rPr>
          <w:rFonts w:ascii="Calibri" w:eastAsia="Calibri" w:hAnsi="Calibri" w:cs="Calibri"/>
          <w:i/>
          <w:sz w:val="22"/>
          <w:szCs w:val="22"/>
          <w:u w:val="single" w:color="000000"/>
        </w:rPr>
        <w:t>e co</w:t>
      </w:r>
      <w:r>
        <w:rPr>
          <w:rFonts w:ascii="Calibri" w:eastAsia="Calibri" w:hAnsi="Calibri" w:cs="Calibri"/>
          <w:i/>
          <w:spacing w:val="-1"/>
          <w:sz w:val="22"/>
          <w:szCs w:val="22"/>
          <w:u w:val="single" w:color="000000"/>
        </w:rPr>
        <w:t>n</w:t>
      </w:r>
      <w:r>
        <w:rPr>
          <w:rFonts w:ascii="Calibri" w:eastAsia="Calibri" w:hAnsi="Calibri" w:cs="Calibri"/>
          <w:i/>
          <w:sz w:val="22"/>
          <w:szCs w:val="22"/>
          <w:u w:val="single" w:color="000000"/>
        </w:rPr>
        <w:t>t</w:t>
      </w:r>
      <w:r>
        <w:rPr>
          <w:rFonts w:ascii="Calibri" w:eastAsia="Calibri" w:hAnsi="Calibri" w:cs="Calibri"/>
          <w:i/>
          <w:spacing w:val="1"/>
          <w:sz w:val="22"/>
          <w:szCs w:val="22"/>
          <w:u w:val="single" w:color="000000"/>
        </w:rPr>
        <w:t>r</w:t>
      </w:r>
      <w:r>
        <w:rPr>
          <w:rFonts w:ascii="Calibri" w:eastAsia="Calibri" w:hAnsi="Calibri" w:cs="Calibri"/>
          <w:i/>
          <w:spacing w:val="-1"/>
          <w:sz w:val="22"/>
          <w:szCs w:val="22"/>
          <w:u w:val="single" w:color="000000"/>
        </w:rPr>
        <w:t>a</w:t>
      </w:r>
      <w:r>
        <w:rPr>
          <w:rFonts w:ascii="Calibri" w:eastAsia="Calibri" w:hAnsi="Calibri" w:cs="Calibri"/>
          <w:i/>
          <w:sz w:val="22"/>
          <w:szCs w:val="22"/>
          <w:u w:val="single" w:color="000000"/>
        </w:rPr>
        <w:t>ct]</w:t>
      </w:r>
    </w:p>
    <w:p w14:paraId="13F809EA" w14:textId="77777777" w:rsidR="00065BF4" w:rsidRDefault="00065BF4">
      <w:pPr>
        <w:spacing w:before="1" w:line="160" w:lineRule="exact"/>
        <w:rPr>
          <w:sz w:val="16"/>
          <w:szCs w:val="16"/>
        </w:rPr>
      </w:pPr>
    </w:p>
    <w:p w14:paraId="2DA108E3" w14:textId="77777777" w:rsidR="00065BF4" w:rsidRDefault="00E32064">
      <w:pPr>
        <w:ind w:left="64" w:right="4798"/>
        <w:jc w:val="center"/>
        <w:rPr>
          <w:rFonts w:ascii="Calibri" w:eastAsia="Calibri" w:hAnsi="Calibri" w:cs="Calibri"/>
          <w:sz w:val="22"/>
          <w:szCs w:val="22"/>
        </w:rPr>
      </w:pPr>
      <w:r>
        <w:rPr>
          <w:rFonts w:ascii="Calibri" w:eastAsia="Calibri" w:hAnsi="Calibri" w:cs="Calibri"/>
          <w:spacing w:val="1"/>
          <w:sz w:val="22"/>
          <w:szCs w:val="22"/>
          <w:u w:val="single" w:color="000000"/>
        </w:rPr>
        <w:t>P</w:t>
      </w:r>
      <w:r>
        <w:rPr>
          <w:rFonts w:ascii="Calibri" w:eastAsia="Calibri" w:hAnsi="Calibri" w:cs="Calibri"/>
          <w:sz w:val="22"/>
          <w:szCs w:val="22"/>
          <w:u w:val="single" w:color="000000"/>
        </w:rPr>
        <w:t>r</w:t>
      </w:r>
      <w:r>
        <w:rPr>
          <w:rFonts w:ascii="Calibri" w:eastAsia="Calibri" w:hAnsi="Calibri" w:cs="Calibri"/>
          <w:spacing w:val="-1"/>
          <w:sz w:val="22"/>
          <w:szCs w:val="22"/>
          <w:u w:val="single" w:color="000000"/>
        </w:rPr>
        <w:t>o</w:t>
      </w:r>
      <w:r>
        <w:rPr>
          <w:rFonts w:ascii="Calibri" w:eastAsia="Calibri" w:hAnsi="Calibri" w:cs="Calibri"/>
          <w:sz w:val="22"/>
          <w:szCs w:val="22"/>
          <w:u w:val="single" w:color="000000"/>
        </w:rPr>
        <w:t>ce</w:t>
      </w:r>
      <w:r>
        <w:rPr>
          <w:rFonts w:ascii="Calibri" w:eastAsia="Calibri" w:hAnsi="Calibri" w:cs="Calibri"/>
          <w:spacing w:val="1"/>
          <w:sz w:val="22"/>
          <w:szCs w:val="22"/>
          <w:u w:val="single" w:color="000000"/>
        </w:rPr>
        <w:t>s</w:t>
      </w:r>
      <w:r>
        <w:rPr>
          <w:rFonts w:ascii="Calibri" w:eastAsia="Calibri" w:hAnsi="Calibri" w:cs="Calibri"/>
          <w:sz w:val="22"/>
          <w:szCs w:val="22"/>
          <w:u w:val="single" w:color="000000"/>
        </w:rPr>
        <w:t>si</w:t>
      </w:r>
      <w:r>
        <w:rPr>
          <w:rFonts w:ascii="Calibri" w:eastAsia="Calibri" w:hAnsi="Calibri" w:cs="Calibri"/>
          <w:spacing w:val="-1"/>
          <w:sz w:val="22"/>
          <w:szCs w:val="22"/>
          <w:u w:val="single" w:color="000000"/>
        </w:rPr>
        <w:t>ng</w:t>
      </w:r>
      <w:r>
        <w:rPr>
          <w:rFonts w:ascii="Calibri" w:eastAsia="Calibri" w:hAnsi="Calibri" w:cs="Calibri"/>
          <w:sz w:val="22"/>
          <w:szCs w:val="22"/>
          <w:u w:val="single" w:color="000000"/>
        </w:rPr>
        <w:t>,</w:t>
      </w:r>
      <w:r>
        <w:rPr>
          <w:rFonts w:ascii="Calibri" w:eastAsia="Calibri" w:hAnsi="Calibri" w:cs="Calibri"/>
          <w:spacing w:val="-2"/>
          <w:sz w:val="22"/>
          <w:szCs w:val="22"/>
          <w:u w:val="single" w:color="000000"/>
        </w:rPr>
        <w:t xml:space="preserve"> </w:t>
      </w:r>
      <w:r>
        <w:rPr>
          <w:rFonts w:ascii="Calibri" w:eastAsia="Calibri" w:hAnsi="Calibri" w:cs="Calibri"/>
          <w:spacing w:val="1"/>
          <w:sz w:val="22"/>
          <w:szCs w:val="22"/>
          <w:u w:val="single" w:color="000000"/>
        </w:rPr>
        <w:t>P</w:t>
      </w:r>
      <w:r>
        <w:rPr>
          <w:rFonts w:ascii="Calibri" w:eastAsia="Calibri" w:hAnsi="Calibri" w:cs="Calibri"/>
          <w:sz w:val="22"/>
          <w:szCs w:val="22"/>
          <w:u w:val="single" w:color="000000"/>
        </w:rPr>
        <w:t>e</w:t>
      </w:r>
      <w:r>
        <w:rPr>
          <w:rFonts w:ascii="Calibri" w:eastAsia="Calibri" w:hAnsi="Calibri" w:cs="Calibri"/>
          <w:spacing w:val="-2"/>
          <w:sz w:val="22"/>
          <w:szCs w:val="22"/>
          <w:u w:val="single" w:color="000000"/>
        </w:rPr>
        <w:t>r</w:t>
      </w:r>
      <w:r>
        <w:rPr>
          <w:rFonts w:ascii="Calibri" w:eastAsia="Calibri" w:hAnsi="Calibri" w:cs="Calibri"/>
          <w:sz w:val="22"/>
          <w:szCs w:val="22"/>
          <w:u w:val="single" w:color="000000"/>
        </w:rPr>
        <w:t>s</w:t>
      </w:r>
      <w:r>
        <w:rPr>
          <w:rFonts w:ascii="Calibri" w:eastAsia="Calibri" w:hAnsi="Calibri" w:cs="Calibri"/>
          <w:spacing w:val="1"/>
          <w:sz w:val="22"/>
          <w:szCs w:val="22"/>
          <w:u w:val="single" w:color="000000"/>
        </w:rPr>
        <w:t>o</w:t>
      </w:r>
      <w:r>
        <w:rPr>
          <w:rFonts w:ascii="Calibri" w:eastAsia="Calibri" w:hAnsi="Calibri" w:cs="Calibri"/>
          <w:spacing w:val="-1"/>
          <w:sz w:val="22"/>
          <w:szCs w:val="22"/>
          <w:u w:val="single" w:color="000000"/>
        </w:rPr>
        <w:t>n</w:t>
      </w:r>
      <w:r>
        <w:rPr>
          <w:rFonts w:ascii="Calibri" w:eastAsia="Calibri" w:hAnsi="Calibri" w:cs="Calibri"/>
          <w:sz w:val="22"/>
          <w:szCs w:val="22"/>
          <w:u w:val="single" w:color="000000"/>
        </w:rPr>
        <w:t>al</w:t>
      </w:r>
      <w:r>
        <w:rPr>
          <w:rFonts w:ascii="Calibri" w:eastAsia="Calibri" w:hAnsi="Calibri" w:cs="Calibri"/>
          <w:spacing w:val="-2"/>
          <w:sz w:val="22"/>
          <w:szCs w:val="22"/>
          <w:u w:val="single" w:color="000000"/>
        </w:rPr>
        <w:t xml:space="preserve"> </w:t>
      </w:r>
      <w:r>
        <w:rPr>
          <w:rFonts w:ascii="Calibri" w:eastAsia="Calibri" w:hAnsi="Calibri" w:cs="Calibri"/>
          <w:spacing w:val="1"/>
          <w:sz w:val="22"/>
          <w:szCs w:val="22"/>
          <w:u w:val="single" w:color="000000"/>
        </w:rPr>
        <w:t>D</w:t>
      </w:r>
      <w:r>
        <w:rPr>
          <w:rFonts w:ascii="Calibri" w:eastAsia="Calibri" w:hAnsi="Calibri" w:cs="Calibri"/>
          <w:sz w:val="22"/>
          <w:szCs w:val="22"/>
          <w:u w:val="single" w:color="000000"/>
        </w:rPr>
        <w:t>ata</w:t>
      </w:r>
      <w:r>
        <w:rPr>
          <w:rFonts w:ascii="Calibri" w:eastAsia="Calibri" w:hAnsi="Calibri" w:cs="Calibri"/>
          <w:spacing w:val="-2"/>
          <w:sz w:val="22"/>
          <w:szCs w:val="22"/>
          <w:u w:val="single" w:color="000000"/>
        </w:rPr>
        <w:t xml:space="preserve"> a</w:t>
      </w:r>
      <w:r>
        <w:rPr>
          <w:rFonts w:ascii="Calibri" w:eastAsia="Calibri" w:hAnsi="Calibri" w:cs="Calibri"/>
          <w:spacing w:val="-1"/>
          <w:sz w:val="22"/>
          <w:szCs w:val="22"/>
          <w:u w:val="single" w:color="000000"/>
        </w:rPr>
        <w:t>n</w:t>
      </w:r>
      <w:r>
        <w:rPr>
          <w:rFonts w:ascii="Calibri" w:eastAsia="Calibri" w:hAnsi="Calibri" w:cs="Calibri"/>
          <w:sz w:val="22"/>
          <w:szCs w:val="22"/>
          <w:u w:val="single" w:color="000000"/>
        </w:rPr>
        <w:t>d</w:t>
      </w:r>
      <w:r>
        <w:rPr>
          <w:rFonts w:ascii="Calibri" w:eastAsia="Calibri" w:hAnsi="Calibri" w:cs="Calibri"/>
          <w:spacing w:val="-1"/>
          <w:sz w:val="22"/>
          <w:szCs w:val="22"/>
          <w:u w:val="single" w:color="000000"/>
        </w:rPr>
        <w:t xml:space="preserve"> </w:t>
      </w:r>
      <w:r>
        <w:rPr>
          <w:rFonts w:ascii="Calibri" w:eastAsia="Calibri" w:hAnsi="Calibri" w:cs="Calibri"/>
          <w:spacing w:val="1"/>
          <w:sz w:val="22"/>
          <w:szCs w:val="22"/>
          <w:u w:val="single" w:color="000000"/>
        </w:rPr>
        <w:t>D</w:t>
      </w:r>
      <w:r>
        <w:rPr>
          <w:rFonts w:ascii="Calibri" w:eastAsia="Calibri" w:hAnsi="Calibri" w:cs="Calibri"/>
          <w:sz w:val="22"/>
          <w:szCs w:val="22"/>
          <w:u w:val="single" w:color="000000"/>
        </w:rPr>
        <w:t>ata Su</w:t>
      </w:r>
      <w:r>
        <w:rPr>
          <w:rFonts w:ascii="Calibri" w:eastAsia="Calibri" w:hAnsi="Calibri" w:cs="Calibri"/>
          <w:spacing w:val="-2"/>
          <w:sz w:val="22"/>
          <w:szCs w:val="22"/>
          <w:u w:val="single" w:color="000000"/>
        </w:rPr>
        <w:t>b</w:t>
      </w:r>
      <w:r>
        <w:rPr>
          <w:rFonts w:ascii="Calibri" w:eastAsia="Calibri" w:hAnsi="Calibri" w:cs="Calibri"/>
          <w:sz w:val="22"/>
          <w:szCs w:val="22"/>
          <w:u w:val="single" w:color="000000"/>
        </w:rPr>
        <w:t>j</w:t>
      </w:r>
      <w:r>
        <w:rPr>
          <w:rFonts w:ascii="Calibri" w:eastAsia="Calibri" w:hAnsi="Calibri" w:cs="Calibri"/>
          <w:spacing w:val="-2"/>
          <w:sz w:val="22"/>
          <w:szCs w:val="22"/>
          <w:u w:val="single" w:color="000000"/>
        </w:rPr>
        <w:t>e</w:t>
      </w:r>
      <w:r>
        <w:rPr>
          <w:rFonts w:ascii="Calibri" w:eastAsia="Calibri" w:hAnsi="Calibri" w:cs="Calibri"/>
          <w:sz w:val="22"/>
          <w:szCs w:val="22"/>
          <w:u w:val="single" w:color="000000"/>
        </w:rPr>
        <w:t>cts</w:t>
      </w:r>
    </w:p>
    <w:p w14:paraId="15DEACC2" w14:textId="77777777" w:rsidR="00065BF4" w:rsidRDefault="00065BF4">
      <w:pPr>
        <w:spacing w:before="9" w:line="140" w:lineRule="exact"/>
        <w:rPr>
          <w:sz w:val="15"/>
          <w:szCs w:val="15"/>
        </w:rPr>
      </w:pPr>
    </w:p>
    <w:p w14:paraId="1A963C1C" w14:textId="77777777" w:rsidR="00065BF4" w:rsidRDefault="00E32064">
      <w:pPr>
        <w:ind w:left="460"/>
        <w:rPr>
          <w:rFonts w:ascii="Calibri" w:eastAsia="Calibri" w:hAnsi="Calibri" w:cs="Calibri"/>
          <w:sz w:val="22"/>
          <w:szCs w:val="22"/>
        </w:rPr>
      </w:pPr>
      <w:r>
        <w:rPr>
          <w:rFonts w:ascii="Calibri" w:eastAsia="Calibri" w:hAnsi="Calibri" w:cs="Calibri"/>
          <w:spacing w:val="1"/>
          <w:sz w:val="22"/>
          <w:szCs w:val="22"/>
        </w:rPr>
        <w:t>1</w:t>
      </w:r>
      <w:r>
        <w:rPr>
          <w:rFonts w:ascii="Calibri" w:eastAsia="Calibri" w:hAnsi="Calibri" w:cs="Calibri"/>
          <w:sz w:val="22"/>
          <w:szCs w:val="22"/>
        </w:rPr>
        <w:t xml:space="preserve">.  </w:t>
      </w:r>
      <w:r>
        <w:rPr>
          <w:rFonts w:ascii="Calibri" w:eastAsia="Calibri" w:hAnsi="Calibri" w:cs="Calibri"/>
          <w:spacing w:val="4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ce</w:t>
      </w:r>
      <w:r>
        <w:rPr>
          <w:rFonts w:ascii="Calibri" w:eastAsia="Calibri" w:hAnsi="Calibri" w:cs="Calibri"/>
          <w:spacing w:val="1"/>
          <w:sz w:val="22"/>
          <w:szCs w:val="22"/>
        </w:rPr>
        <w:t>s</w:t>
      </w:r>
      <w:r>
        <w:rPr>
          <w:rFonts w:ascii="Calibri" w:eastAsia="Calibri" w:hAnsi="Calibri" w:cs="Calibri"/>
          <w:sz w:val="22"/>
          <w:szCs w:val="22"/>
        </w:rPr>
        <w:t>si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rac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p>
    <w:p w14:paraId="108CC967" w14:textId="77777777" w:rsidR="00065BF4" w:rsidRDefault="00065BF4">
      <w:pPr>
        <w:spacing w:before="1" w:line="140" w:lineRule="exact"/>
        <w:rPr>
          <w:sz w:val="15"/>
          <w:szCs w:val="15"/>
        </w:rPr>
      </w:pPr>
    </w:p>
    <w:p w14:paraId="041735FC" w14:textId="77777777" w:rsidR="00065BF4" w:rsidRDefault="00065BF4">
      <w:pPr>
        <w:spacing w:line="200" w:lineRule="exact"/>
      </w:pPr>
    </w:p>
    <w:p w14:paraId="097EB58E" w14:textId="77777777" w:rsidR="00065BF4" w:rsidRDefault="00E32064">
      <w:pPr>
        <w:ind w:left="873"/>
        <w:rPr>
          <w:rFonts w:ascii="Calibri" w:eastAsia="Calibri" w:hAnsi="Calibri" w:cs="Calibri"/>
          <w:sz w:val="22"/>
          <w:szCs w:val="22"/>
        </w:rPr>
      </w:pPr>
      <w:r>
        <w:rPr>
          <w:rFonts w:ascii="Calibri" w:eastAsia="Calibri" w:hAnsi="Calibri" w:cs="Calibri"/>
          <w:spacing w:val="1"/>
          <w:sz w:val="22"/>
          <w:szCs w:val="22"/>
        </w:rPr>
        <w:t>1</w:t>
      </w:r>
      <w:r>
        <w:rPr>
          <w:rFonts w:ascii="Calibri" w:eastAsia="Calibri" w:hAnsi="Calibri" w:cs="Calibri"/>
          <w:sz w:val="22"/>
          <w:szCs w:val="22"/>
        </w:rPr>
        <w:t>.1</w:t>
      </w:r>
      <w:r>
        <w:rPr>
          <w:rFonts w:ascii="Calibri" w:eastAsia="Calibri" w:hAnsi="Calibri" w:cs="Calibri"/>
          <w:spacing w:val="30"/>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u</w:t>
      </w:r>
      <w:r>
        <w:rPr>
          <w:rFonts w:ascii="Calibri" w:eastAsia="Calibri" w:hAnsi="Calibri" w:cs="Calibri"/>
          <w:spacing w:val="-1"/>
          <w:sz w:val="22"/>
          <w:szCs w:val="22"/>
        </w:rPr>
        <w:t>b</w:t>
      </w:r>
      <w:r>
        <w:rPr>
          <w:rFonts w:ascii="Calibri" w:eastAsia="Calibri" w:hAnsi="Calibri" w:cs="Calibri"/>
          <w:sz w:val="22"/>
          <w:szCs w:val="22"/>
        </w:rPr>
        <w:t>je</w:t>
      </w:r>
      <w:r>
        <w:rPr>
          <w:rFonts w:ascii="Calibri" w:eastAsia="Calibri" w:hAnsi="Calibri" w:cs="Calibri"/>
          <w:spacing w:val="1"/>
          <w:sz w:val="22"/>
          <w:szCs w:val="22"/>
        </w:rPr>
        <w:t>c</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at</w:t>
      </w:r>
      <w:r>
        <w:rPr>
          <w:rFonts w:ascii="Calibri" w:eastAsia="Calibri" w:hAnsi="Calibri" w:cs="Calibri"/>
          <w:spacing w:val="-2"/>
          <w:sz w:val="22"/>
          <w:szCs w:val="22"/>
        </w:rPr>
        <w:t>t</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pr</w:t>
      </w:r>
      <w:r>
        <w:rPr>
          <w:rFonts w:ascii="Calibri" w:eastAsia="Calibri" w:hAnsi="Calibri" w:cs="Calibri"/>
          <w:spacing w:val="-2"/>
          <w:sz w:val="22"/>
          <w:szCs w:val="22"/>
        </w:rPr>
        <w:t>o</w:t>
      </w:r>
      <w:r>
        <w:rPr>
          <w:rFonts w:ascii="Calibri" w:eastAsia="Calibri" w:hAnsi="Calibri" w:cs="Calibri"/>
          <w:sz w:val="22"/>
          <w:szCs w:val="22"/>
        </w:rPr>
        <w:t>ce</w:t>
      </w:r>
      <w:r>
        <w:rPr>
          <w:rFonts w:ascii="Calibri" w:eastAsia="Calibri" w:hAnsi="Calibri" w:cs="Calibri"/>
          <w:spacing w:val="1"/>
          <w:sz w:val="22"/>
          <w:szCs w:val="22"/>
        </w:rPr>
        <w:t>s</w:t>
      </w:r>
      <w:r>
        <w:rPr>
          <w:rFonts w:ascii="Calibri" w:eastAsia="Calibri" w:hAnsi="Calibri" w:cs="Calibri"/>
          <w:sz w:val="22"/>
          <w:szCs w:val="22"/>
        </w:rPr>
        <w:t>s</w:t>
      </w:r>
      <w:r>
        <w:rPr>
          <w:rFonts w:ascii="Calibri" w:eastAsia="Calibri" w:hAnsi="Calibri" w:cs="Calibri"/>
          <w:spacing w:val="-3"/>
          <w:sz w:val="22"/>
          <w:szCs w:val="22"/>
        </w:rPr>
        <w:t>i</w:t>
      </w:r>
      <w:r>
        <w:rPr>
          <w:rFonts w:ascii="Calibri" w:eastAsia="Calibri" w:hAnsi="Calibri" w:cs="Calibri"/>
          <w:spacing w:val="-1"/>
          <w:sz w:val="22"/>
          <w:szCs w:val="22"/>
        </w:rPr>
        <w:t>n</w:t>
      </w:r>
      <w:r>
        <w:rPr>
          <w:rFonts w:ascii="Calibri" w:eastAsia="Calibri" w:hAnsi="Calibri" w:cs="Calibri"/>
          <w:sz w:val="22"/>
          <w:szCs w:val="22"/>
        </w:rPr>
        <w:t>g</w:t>
      </w:r>
    </w:p>
    <w:p w14:paraId="5D07B41E" w14:textId="77777777" w:rsidR="00065BF4" w:rsidRDefault="00065BF4">
      <w:pPr>
        <w:spacing w:before="8" w:line="140" w:lineRule="exact"/>
        <w:rPr>
          <w:sz w:val="14"/>
          <w:szCs w:val="14"/>
        </w:rPr>
      </w:pPr>
    </w:p>
    <w:p w14:paraId="0B95D132" w14:textId="77777777" w:rsidR="00065BF4" w:rsidRDefault="00065BF4">
      <w:pPr>
        <w:spacing w:line="200" w:lineRule="exact"/>
      </w:pPr>
    </w:p>
    <w:p w14:paraId="0D872D08" w14:textId="77777777" w:rsidR="00065BF4" w:rsidRDefault="00E32064">
      <w:pPr>
        <w:ind w:left="837" w:right="5756"/>
        <w:jc w:val="center"/>
        <w:rPr>
          <w:rFonts w:ascii="Calibri" w:eastAsia="Calibri" w:hAnsi="Calibri" w:cs="Calibri"/>
          <w:sz w:val="22"/>
          <w:szCs w:val="22"/>
        </w:rPr>
      </w:pPr>
      <w:r>
        <w:rPr>
          <w:rFonts w:ascii="Calibri" w:eastAsia="Calibri" w:hAnsi="Calibri" w:cs="Calibri"/>
          <w:spacing w:val="1"/>
          <w:sz w:val="22"/>
          <w:szCs w:val="22"/>
        </w:rPr>
        <w:t>1</w:t>
      </w:r>
      <w:r>
        <w:rPr>
          <w:rFonts w:ascii="Calibri" w:eastAsia="Calibri" w:hAnsi="Calibri" w:cs="Calibri"/>
          <w:sz w:val="22"/>
          <w:szCs w:val="22"/>
        </w:rPr>
        <w:t>.2</w:t>
      </w:r>
      <w:r>
        <w:rPr>
          <w:rFonts w:ascii="Calibri" w:eastAsia="Calibri" w:hAnsi="Calibri" w:cs="Calibri"/>
          <w:spacing w:val="30"/>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atu</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pro</w:t>
      </w:r>
      <w:r>
        <w:rPr>
          <w:rFonts w:ascii="Calibri" w:eastAsia="Calibri" w:hAnsi="Calibri" w:cs="Calibri"/>
          <w:spacing w:val="-2"/>
          <w:sz w:val="22"/>
          <w:szCs w:val="22"/>
        </w:rPr>
        <w:t>c</w:t>
      </w:r>
      <w:r>
        <w:rPr>
          <w:rFonts w:ascii="Calibri" w:eastAsia="Calibri" w:hAnsi="Calibri" w:cs="Calibri"/>
          <w:sz w:val="22"/>
          <w:szCs w:val="22"/>
        </w:rPr>
        <w:t>essing</w:t>
      </w:r>
    </w:p>
    <w:p w14:paraId="15D7326C" w14:textId="77777777" w:rsidR="00065BF4" w:rsidRDefault="00065BF4">
      <w:pPr>
        <w:spacing w:before="9" w:line="140" w:lineRule="exact"/>
        <w:rPr>
          <w:sz w:val="14"/>
          <w:szCs w:val="14"/>
        </w:rPr>
      </w:pPr>
    </w:p>
    <w:p w14:paraId="7BB61AA5" w14:textId="77777777" w:rsidR="00065BF4" w:rsidRDefault="00065BF4">
      <w:pPr>
        <w:spacing w:line="200" w:lineRule="exact"/>
      </w:pPr>
    </w:p>
    <w:p w14:paraId="14291BBD" w14:textId="77777777" w:rsidR="00065BF4" w:rsidRDefault="00E32064">
      <w:pPr>
        <w:ind w:left="873"/>
        <w:rPr>
          <w:rFonts w:ascii="Calibri" w:eastAsia="Calibri" w:hAnsi="Calibri" w:cs="Calibri"/>
          <w:sz w:val="22"/>
          <w:szCs w:val="22"/>
        </w:rPr>
      </w:pPr>
      <w:r>
        <w:rPr>
          <w:rFonts w:ascii="Calibri" w:eastAsia="Calibri" w:hAnsi="Calibri" w:cs="Calibri"/>
          <w:spacing w:val="1"/>
          <w:sz w:val="22"/>
          <w:szCs w:val="22"/>
        </w:rPr>
        <w:t>1</w:t>
      </w:r>
      <w:r>
        <w:rPr>
          <w:rFonts w:ascii="Calibri" w:eastAsia="Calibri" w:hAnsi="Calibri" w:cs="Calibri"/>
          <w:sz w:val="22"/>
          <w:szCs w:val="22"/>
        </w:rPr>
        <w:t>.3</w:t>
      </w:r>
      <w:r>
        <w:rPr>
          <w:rFonts w:ascii="Calibri" w:eastAsia="Calibri" w:hAnsi="Calibri" w:cs="Calibri"/>
          <w:spacing w:val="30"/>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pr</w:t>
      </w:r>
      <w:r>
        <w:rPr>
          <w:rFonts w:ascii="Calibri" w:eastAsia="Calibri" w:hAnsi="Calibri" w:cs="Calibri"/>
          <w:spacing w:val="-2"/>
          <w:sz w:val="22"/>
          <w:szCs w:val="22"/>
        </w:rPr>
        <w:t>o</w:t>
      </w:r>
      <w:r>
        <w:rPr>
          <w:rFonts w:ascii="Calibri" w:eastAsia="Calibri" w:hAnsi="Calibri" w:cs="Calibri"/>
          <w:sz w:val="22"/>
          <w:szCs w:val="22"/>
        </w:rPr>
        <w:t>ce</w:t>
      </w:r>
      <w:r>
        <w:rPr>
          <w:rFonts w:ascii="Calibri" w:eastAsia="Calibri" w:hAnsi="Calibri" w:cs="Calibri"/>
          <w:spacing w:val="1"/>
          <w:sz w:val="22"/>
          <w:szCs w:val="22"/>
        </w:rPr>
        <w:t>s</w:t>
      </w:r>
      <w:r>
        <w:rPr>
          <w:rFonts w:ascii="Calibri" w:eastAsia="Calibri" w:hAnsi="Calibri" w:cs="Calibri"/>
          <w:sz w:val="22"/>
          <w:szCs w:val="22"/>
        </w:rPr>
        <w:t>si</w:t>
      </w:r>
      <w:r>
        <w:rPr>
          <w:rFonts w:ascii="Calibri" w:eastAsia="Calibri" w:hAnsi="Calibri" w:cs="Calibri"/>
          <w:spacing w:val="-1"/>
          <w:sz w:val="22"/>
          <w:szCs w:val="22"/>
        </w:rPr>
        <w:t>n</w:t>
      </w:r>
      <w:r>
        <w:rPr>
          <w:rFonts w:ascii="Calibri" w:eastAsia="Calibri" w:hAnsi="Calibri" w:cs="Calibri"/>
          <w:sz w:val="22"/>
          <w:szCs w:val="22"/>
        </w:rPr>
        <w:t>g</w:t>
      </w:r>
    </w:p>
    <w:p w14:paraId="0819D570" w14:textId="77777777" w:rsidR="00065BF4" w:rsidRDefault="00065BF4">
      <w:pPr>
        <w:spacing w:before="1" w:line="140" w:lineRule="exact"/>
        <w:rPr>
          <w:sz w:val="15"/>
          <w:szCs w:val="15"/>
        </w:rPr>
      </w:pPr>
    </w:p>
    <w:p w14:paraId="621DF0DE" w14:textId="77777777" w:rsidR="00065BF4" w:rsidRDefault="00065BF4">
      <w:pPr>
        <w:spacing w:line="200" w:lineRule="exact"/>
      </w:pPr>
    </w:p>
    <w:p w14:paraId="31AE63EB" w14:textId="77777777" w:rsidR="00065BF4" w:rsidRDefault="00E32064">
      <w:pPr>
        <w:ind w:left="873"/>
        <w:rPr>
          <w:rFonts w:ascii="Calibri" w:eastAsia="Calibri" w:hAnsi="Calibri" w:cs="Calibri"/>
          <w:sz w:val="22"/>
          <w:szCs w:val="22"/>
        </w:rPr>
      </w:pPr>
      <w:r>
        <w:rPr>
          <w:rFonts w:ascii="Calibri" w:eastAsia="Calibri" w:hAnsi="Calibri" w:cs="Calibri"/>
          <w:spacing w:val="1"/>
          <w:sz w:val="22"/>
          <w:szCs w:val="22"/>
        </w:rPr>
        <w:t>1</w:t>
      </w:r>
      <w:r>
        <w:rPr>
          <w:rFonts w:ascii="Calibri" w:eastAsia="Calibri" w:hAnsi="Calibri" w:cs="Calibri"/>
          <w:sz w:val="22"/>
          <w:szCs w:val="22"/>
        </w:rPr>
        <w:t>.4</w:t>
      </w:r>
      <w:r>
        <w:rPr>
          <w:rFonts w:ascii="Calibri" w:eastAsia="Calibri" w:hAnsi="Calibri" w:cs="Calibri"/>
          <w:spacing w:val="30"/>
          <w:sz w:val="22"/>
          <w:szCs w:val="22"/>
        </w:rPr>
        <w:t xml:space="preserve"> </w:t>
      </w:r>
      <w:r>
        <w:rPr>
          <w:rFonts w:ascii="Calibri" w:eastAsia="Calibri" w:hAnsi="Calibri" w:cs="Calibri"/>
          <w:spacing w:val="1"/>
          <w:sz w:val="22"/>
          <w:szCs w:val="22"/>
        </w:rPr>
        <w:t>D</w:t>
      </w:r>
      <w:r>
        <w:rPr>
          <w:rFonts w:ascii="Calibri" w:eastAsia="Calibri" w:hAnsi="Calibri" w:cs="Calibri"/>
          <w:spacing w:val="-1"/>
          <w:sz w:val="22"/>
          <w:szCs w:val="22"/>
        </w:rPr>
        <w:t>u</w:t>
      </w:r>
      <w:r>
        <w:rPr>
          <w:rFonts w:ascii="Calibri" w:eastAsia="Calibri" w:hAnsi="Calibri" w:cs="Calibri"/>
          <w:sz w:val="22"/>
          <w:szCs w:val="22"/>
        </w:rPr>
        <w:t>rati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c</w:t>
      </w:r>
      <w:r>
        <w:rPr>
          <w:rFonts w:ascii="Calibri" w:eastAsia="Calibri" w:hAnsi="Calibri" w:cs="Calibri"/>
          <w:spacing w:val="-2"/>
          <w:sz w:val="22"/>
          <w:szCs w:val="22"/>
        </w:rPr>
        <w:t>e</w:t>
      </w:r>
      <w:r>
        <w:rPr>
          <w:rFonts w:ascii="Calibri" w:eastAsia="Calibri" w:hAnsi="Calibri" w:cs="Calibri"/>
          <w:sz w:val="22"/>
          <w:szCs w:val="22"/>
        </w:rPr>
        <w:t>ssi</w:t>
      </w:r>
      <w:r>
        <w:rPr>
          <w:rFonts w:ascii="Calibri" w:eastAsia="Calibri" w:hAnsi="Calibri" w:cs="Calibri"/>
          <w:spacing w:val="-1"/>
          <w:sz w:val="22"/>
          <w:szCs w:val="22"/>
        </w:rPr>
        <w:t>n</w:t>
      </w:r>
      <w:r>
        <w:rPr>
          <w:rFonts w:ascii="Calibri" w:eastAsia="Calibri" w:hAnsi="Calibri" w:cs="Calibri"/>
          <w:sz w:val="22"/>
          <w:szCs w:val="22"/>
        </w:rPr>
        <w:t>g</w:t>
      </w:r>
    </w:p>
    <w:p w14:paraId="0A3BFE19" w14:textId="77777777" w:rsidR="00065BF4" w:rsidRDefault="00065BF4">
      <w:pPr>
        <w:spacing w:before="8" w:line="140" w:lineRule="exact"/>
        <w:rPr>
          <w:sz w:val="14"/>
          <w:szCs w:val="14"/>
        </w:rPr>
      </w:pPr>
    </w:p>
    <w:p w14:paraId="3A8FC2C0" w14:textId="77777777" w:rsidR="00065BF4" w:rsidRDefault="00065BF4">
      <w:pPr>
        <w:spacing w:line="200" w:lineRule="exact"/>
      </w:pPr>
    </w:p>
    <w:p w14:paraId="382F0609" w14:textId="77777777" w:rsidR="00065BF4" w:rsidRDefault="00E32064">
      <w:pPr>
        <w:ind w:left="460"/>
        <w:rPr>
          <w:rFonts w:ascii="Calibri" w:eastAsia="Calibri" w:hAnsi="Calibri" w:cs="Calibri"/>
          <w:sz w:val="22"/>
          <w:szCs w:val="22"/>
        </w:rPr>
      </w:pPr>
      <w:r>
        <w:rPr>
          <w:rFonts w:ascii="Calibri" w:eastAsia="Calibri" w:hAnsi="Calibri" w:cs="Calibri"/>
          <w:spacing w:val="1"/>
          <w:sz w:val="22"/>
          <w:szCs w:val="22"/>
        </w:rPr>
        <w:t>2</w:t>
      </w:r>
      <w:r>
        <w:rPr>
          <w:rFonts w:ascii="Calibri" w:eastAsia="Calibri" w:hAnsi="Calibri" w:cs="Calibri"/>
          <w:sz w:val="22"/>
          <w:szCs w:val="22"/>
        </w:rPr>
        <w:t xml:space="preserve">.  </w:t>
      </w:r>
      <w:r>
        <w:rPr>
          <w:rFonts w:ascii="Calibri" w:eastAsia="Calibri" w:hAnsi="Calibri" w:cs="Calibri"/>
          <w:spacing w:val="43"/>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y</w:t>
      </w:r>
      <w:r>
        <w:rPr>
          <w:rFonts w:ascii="Calibri" w:eastAsia="Calibri" w:hAnsi="Calibri" w:cs="Calibri"/>
          <w:spacing w:val="-1"/>
          <w:sz w:val="22"/>
          <w:szCs w:val="22"/>
        </w:rPr>
        <w:t>p</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3"/>
          <w:sz w:val="22"/>
          <w:szCs w:val="22"/>
        </w:rPr>
        <w:t>p</w:t>
      </w:r>
      <w:r>
        <w:rPr>
          <w:rFonts w:ascii="Calibri" w:eastAsia="Calibri" w:hAnsi="Calibri" w:cs="Calibri"/>
          <w:sz w:val="22"/>
          <w:szCs w:val="22"/>
        </w:rPr>
        <w:t>ers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3"/>
          <w:sz w:val="22"/>
          <w:szCs w:val="22"/>
        </w:rPr>
        <w:t xml:space="preserve"> </w:t>
      </w:r>
      <w:r>
        <w:rPr>
          <w:rFonts w:ascii="Calibri" w:eastAsia="Calibri" w:hAnsi="Calibri" w:cs="Calibri"/>
          <w:sz w:val="22"/>
          <w:szCs w:val="22"/>
        </w:rPr>
        <w:t>data</w:t>
      </w:r>
    </w:p>
    <w:p w14:paraId="7F074947" w14:textId="77777777" w:rsidR="00065BF4" w:rsidRDefault="00065BF4">
      <w:pPr>
        <w:spacing w:before="8" w:line="140" w:lineRule="exact"/>
        <w:rPr>
          <w:sz w:val="14"/>
          <w:szCs w:val="14"/>
        </w:rPr>
      </w:pPr>
    </w:p>
    <w:p w14:paraId="559329F8" w14:textId="77777777" w:rsidR="00065BF4" w:rsidRDefault="00065BF4">
      <w:pPr>
        <w:spacing w:line="200" w:lineRule="exact"/>
      </w:pPr>
    </w:p>
    <w:p w14:paraId="09BDEEA2" w14:textId="77777777" w:rsidR="00065BF4" w:rsidRDefault="00E32064">
      <w:pPr>
        <w:ind w:left="460"/>
        <w:rPr>
          <w:rFonts w:ascii="Calibri" w:eastAsia="Calibri" w:hAnsi="Calibri" w:cs="Calibri"/>
          <w:sz w:val="22"/>
          <w:szCs w:val="22"/>
        </w:rPr>
        <w:sectPr w:rsidR="00065BF4">
          <w:pgSz w:w="11920" w:h="16840"/>
          <w:pgMar w:top="1380" w:right="1680" w:bottom="280" w:left="1340" w:header="0" w:footer="875" w:gutter="0"/>
          <w:cols w:space="720"/>
        </w:sectPr>
      </w:pPr>
      <w:r>
        <w:rPr>
          <w:rFonts w:ascii="Calibri" w:eastAsia="Calibri" w:hAnsi="Calibri" w:cs="Calibri"/>
          <w:spacing w:val="1"/>
          <w:sz w:val="22"/>
          <w:szCs w:val="22"/>
        </w:rPr>
        <w:t>3</w:t>
      </w:r>
      <w:r>
        <w:rPr>
          <w:rFonts w:ascii="Calibri" w:eastAsia="Calibri" w:hAnsi="Calibri" w:cs="Calibri"/>
          <w:sz w:val="22"/>
          <w:szCs w:val="22"/>
        </w:rPr>
        <w:t xml:space="preserve">.  </w:t>
      </w:r>
      <w:r>
        <w:rPr>
          <w:rFonts w:ascii="Calibri" w:eastAsia="Calibri" w:hAnsi="Calibri" w:cs="Calibri"/>
          <w:spacing w:val="43"/>
          <w:sz w:val="22"/>
          <w:szCs w:val="22"/>
        </w:rPr>
        <w:t xml:space="preserve"> </w:t>
      </w:r>
      <w:r>
        <w:rPr>
          <w:rFonts w:ascii="Calibri" w:eastAsia="Calibri" w:hAnsi="Calibri" w:cs="Calibri"/>
          <w:sz w:val="22"/>
          <w:szCs w:val="22"/>
        </w:rPr>
        <w:t>Categ</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i</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data</w:t>
      </w:r>
      <w:r>
        <w:rPr>
          <w:rFonts w:ascii="Calibri" w:eastAsia="Calibri" w:hAnsi="Calibri" w:cs="Calibri"/>
          <w:spacing w:val="-3"/>
          <w:sz w:val="22"/>
          <w:szCs w:val="22"/>
        </w:rPr>
        <w:t xml:space="preserve"> </w:t>
      </w:r>
      <w:r>
        <w:rPr>
          <w:rFonts w:ascii="Calibri" w:eastAsia="Calibri" w:hAnsi="Calibri" w:cs="Calibri"/>
          <w:sz w:val="22"/>
          <w:szCs w:val="22"/>
        </w:rPr>
        <w:t>su</w:t>
      </w:r>
      <w:r>
        <w:rPr>
          <w:rFonts w:ascii="Calibri" w:eastAsia="Calibri" w:hAnsi="Calibri" w:cs="Calibri"/>
          <w:spacing w:val="-1"/>
          <w:sz w:val="22"/>
          <w:szCs w:val="22"/>
        </w:rPr>
        <w:t>b</w:t>
      </w:r>
      <w:r>
        <w:rPr>
          <w:rFonts w:ascii="Calibri" w:eastAsia="Calibri" w:hAnsi="Calibri" w:cs="Calibri"/>
          <w:sz w:val="22"/>
          <w:szCs w:val="22"/>
        </w:rPr>
        <w:t>je</w:t>
      </w:r>
      <w:r>
        <w:rPr>
          <w:rFonts w:ascii="Calibri" w:eastAsia="Calibri" w:hAnsi="Calibri" w:cs="Calibri"/>
          <w:spacing w:val="-2"/>
          <w:sz w:val="22"/>
          <w:szCs w:val="22"/>
        </w:rPr>
        <w:t>c</w:t>
      </w:r>
      <w:r>
        <w:rPr>
          <w:rFonts w:ascii="Calibri" w:eastAsia="Calibri" w:hAnsi="Calibri" w:cs="Calibri"/>
          <w:sz w:val="22"/>
          <w:szCs w:val="22"/>
        </w:rPr>
        <w:t>t</w:t>
      </w:r>
    </w:p>
    <w:p w14:paraId="517B8862" w14:textId="0E2C8A10" w:rsidR="00065BF4" w:rsidRDefault="00065BF4">
      <w:pPr>
        <w:tabs>
          <w:tab w:val="left" w:pos="3760"/>
        </w:tabs>
        <w:spacing w:before="12"/>
        <w:ind w:left="384"/>
        <w:rPr>
          <w:rFonts w:ascii="Calibri" w:eastAsia="Calibri" w:hAnsi="Calibri" w:cs="Calibri"/>
          <w:sz w:val="22"/>
          <w:szCs w:val="22"/>
        </w:rPr>
        <w:sectPr w:rsidR="00065BF4">
          <w:pgSz w:w="11920" w:h="16840"/>
          <w:pgMar w:top="1380" w:right="1280" w:bottom="280" w:left="1440" w:header="0" w:footer="875" w:gutter="0"/>
          <w:cols w:space="720"/>
        </w:sectPr>
      </w:pPr>
    </w:p>
    <w:p w14:paraId="0B2BFFE8" w14:textId="27AB45F8" w:rsidR="00065BF4" w:rsidRDefault="00F95231">
      <w:pPr>
        <w:spacing w:before="38"/>
        <w:ind w:left="120"/>
        <w:rPr>
          <w:rFonts w:ascii="Calibri" w:eastAsia="Calibri" w:hAnsi="Calibri" w:cs="Calibri"/>
          <w:sz w:val="32"/>
          <w:szCs w:val="32"/>
        </w:rPr>
      </w:pPr>
      <w:r>
        <w:lastRenderedPageBreak/>
        <w:pict w14:anchorId="6AECB230">
          <v:group id="_x0000_s2063" style="position:absolute;left:0;text-align:left;margin-left:70.6pt;margin-top:26.65pt;width:454.25pt;height:0;z-index:-7448;mso-position-horizontal-relative:page" coordorigin="1412,533" coordsize="9085,0">
            <v:shape id="_x0000_s2064" style="position:absolute;left:1412;top:533;width:9085;height:0" coordorigin="1412,533" coordsize="9085,0" path="m1412,533r9085,e" filled="f" strokecolor="#339" strokeweight="2.26pt">
              <v:path arrowok="t"/>
            </v:shape>
            <w10:wrap anchorx="page"/>
          </v:group>
        </w:pict>
      </w:r>
      <w:r w:rsidR="00E32064">
        <w:rPr>
          <w:rFonts w:ascii="Calibri" w:eastAsia="Calibri" w:hAnsi="Calibri" w:cs="Calibri"/>
          <w:b/>
          <w:color w:val="333399"/>
          <w:spacing w:val="1"/>
          <w:sz w:val="32"/>
          <w:szCs w:val="32"/>
        </w:rPr>
        <w:t>A</w:t>
      </w:r>
      <w:r w:rsidR="00E32064">
        <w:rPr>
          <w:rFonts w:ascii="Calibri" w:eastAsia="Calibri" w:hAnsi="Calibri" w:cs="Calibri"/>
          <w:b/>
          <w:color w:val="333399"/>
          <w:spacing w:val="-1"/>
          <w:sz w:val="32"/>
          <w:szCs w:val="32"/>
        </w:rPr>
        <w:t>pp</w:t>
      </w:r>
      <w:r w:rsidR="00E32064">
        <w:rPr>
          <w:rFonts w:ascii="Calibri" w:eastAsia="Calibri" w:hAnsi="Calibri" w:cs="Calibri"/>
          <w:b/>
          <w:color w:val="333399"/>
          <w:spacing w:val="2"/>
          <w:sz w:val="32"/>
          <w:szCs w:val="32"/>
        </w:rPr>
        <w:t>e</w:t>
      </w:r>
      <w:r w:rsidR="00E32064">
        <w:rPr>
          <w:rFonts w:ascii="Calibri" w:eastAsia="Calibri" w:hAnsi="Calibri" w:cs="Calibri"/>
          <w:b/>
          <w:color w:val="333399"/>
          <w:spacing w:val="-1"/>
          <w:sz w:val="32"/>
          <w:szCs w:val="32"/>
        </w:rPr>
        <w:t>nd</w:t>
      </w:r>
      <w:r w:rsidR="00E32064">
        <w:rPr>
          <w:rFonts w:ascii="Calibri" w:eastAsia="Calibri" w:hAnsi="Calibri" w:cs="Calibri"/>
          <w:b/>
          <w:color w:val="333399"/>
          <w:sz w:val="32"/>
          <w:szCs w:val="32"/>
        </w:rPr>
        <w:t>ix</w:t>
      </w:r>
      <w:r w:rsidR="00E32064">
        <w:rPr>
          <w:rFonts w:ascii="Calibri" w:eastAsia="Calibri" w:hAnsi="Calibri" w:cs="Calibri"/>
          <w:b/>
          <w:color w:val="333399"/>
          <w:spacing w:val="-10"/>
          <w:sz w:val="32"/>
          <w:szCs w:val="32"/>
        </w:rPr>
        <w:t xml:space="preserve"> </w:t>
      </w:r>
      <w:r w:rsidR="009556C8">
        <w:rPr>
          <w:rFonts w:ascii="Calibri" w:eastAsia="Calibri" w:hAnsi="Calibri" w:cs="Calibri"/>
          <w:b/>
          <w:color w:val="333399"/>
          <w:spacing w:val="-1"/>
          <w:sz w:val="32"/>
          <w:szCs w:val="32"/>
        </w:rPr>
        <w:t>6</w:t>
      </w:r>
      <w:r w:rsidR="00E32064">
        <w:rPr>
          <w:rFonts w:ascii="Calibri" w:eastAsia="Calibri" w:hAnsi="Calibri" w:cs="Calibri"/>
          <w:b/>
          <w:color w:val="333399"/>
          <w:sz w:val="32"/>
          <w:szCs w:val="32"/>
        </w:rPr>
        <w:t>:  Conf</w:t>
      </w:r>
      <w:r w:rsidR="00E32064">
        <w:rPr>
          <w:rFonts w:ascii="Calibri" w:eastAsia="Calibri" w:hAnsi="Calibri" w:cs="Calibri"/>
          <w:b/>
          <w:color w:val="333399"/>
          <w:spacing w:val="2"/>
          <w:sz w:val="32"/>
          <w:szCs w:val="32"/>
        </w:rPr>
        <w:t>i</w:t>
      </w:r>
      <w:r w:rsidR="00E32064">
        <w:rPr>
          <w:rFonts w:ascii="Calibri" w:eastAsia="Calibri" w:hAnsi="Calibri" w:cs="Calibri"/>
          <w:b/>
          <w:color w:val="333399"/>
          <w:spacing w:val="-1"/>
          <w:sz w:val="32"/>
          <w:szCs w:val="32"/>
        </w:rPr>
        <w:t>d</w:t>
      </w:r>
      <w:r w:rsidR="00E32064">
        <w:rPr>
          <w:rFonts w:ascii="Calibri" w:eastAsia="Calibri" w:hAnsi="Calibri" w:cs="Calibri"/>
          <w:b/>
          <w:color w:val="333399"/>
          <w:sz w:val="32"/>
          <w:szCs w:val="32"/>
        </w:rPr>
        <w:t>en</w:t>
      </w:r>
      <w:r w:rsidR="00E32064">
        <w:rPr>
          <w:rFonts w:ascii="Calibri" w:eastAsia="Calibri" w:hAnsi="Calibri" w:cs="Calibri"/>
          <w:b/>
          <w:color w:val="333399"/>
          <w:spacing w:val="-1"/>
          <w:sz w:val="32"/>
          <w:szCs w:val="32"/>
        </w:rPr>
        <w:t>t</w:t>
      </w:r>
      <w:r w:rsidR="00E32064">
        <w:rPr>
          <w:rFonts w:ascii="Calibri" w:eastAsia="Calibri" w:hAnsi="Calibri" w:cs="Calibri"/>
          <w:b/>
          <w:color w:val="333399"/>
          <w:sz w:val="32"/>
          <w:szCs w:val="32"/>
        </w:rPr>
        <w:t>i</w:t>
      </w:r>
      <w:r w:rsidR="00E32064">
        <w:rPr>
          <w:rFonts w:ascii="Calibri" w:eastAsia="Calibri" w:hAnsi="Calibri" w:cs="Calibri"/>
          <w:b/>
          <w:color w:val="333399"/>
          <w:spacing w:val="1"/>
          <w:sz w:val="32"/>
          <w:szCs w:val="32"/>
        </w:rPr>
        <w:t>a</w:t>
      </w:r>
      <w:r w:rsidR="00E32064">
        <w:rPr>
          <w:rFonts w:ascii="Calibri" w:eastAsia="Calibri" w:hAnsi="Calibri" w:cs="Calibri"/>
          <w:b/>
          <w:color w:val="333399"/>
          <w:sz w:val="32"/>
          <w:szCs w:val="32"/>
        </w:rPr>
        <w:t>l</w:t>
      </w:r>
      <w:r w:rsidR="00E32064">
        <w:rPr>
          <w:rFonts w:ascii="Calibri" w:eastAsia="Calibri" w:hAnsi="Calibri" w:cs="Calibri"/>
          <w:b/>
          <w:color w:val="333399"/>
          <w:spacing w:val="1"/>
          <w:sz w:val="32"/>
          <w:szCs w:val="32"/>
        </w:rPr>
        <w:t>i</w:t>
      </w:r>
      <w:r w:rsidR="00E32064">
        <w:rPr>
          <w:rFonts w:ascii="Calibri" w:eastAsia="Calibri" w:hAnsi="Calibri" w:cs="Calibri"/>
          <w:b/>
          <w:color w:val="333399"/>
          <w:sz w:val="32"/>
          <w:szCs w:val="32"/>
        </w:rPr>
        <w:t>ty</w:t>
      </w:r>
      <w:r w:rsidR="00E32064">
        <w:rPr>
          <w:rFonts w:ascii="Calibri" w:eastAsia="Calibri" w:hAnsi="Calibri" w:cs="Calibri"/>
          <w:b/>
          <w:color w:val="333399"/>
          <w:spacing w:val="-20"/>
          <w:sz w:val="32"/>
          <w:szCs w:val="32"/>
        </w:rPr>
        <w:t xml:space="preserve"> </w:t>
      </w:r>
      <w:r w:rsidR="00E32064">
        <w:rPr>
          <w:rFonts w:ascii="Calibri" w:eastAsia="Calibri" w:hAnsi="Calibri" w:cs="Calibri"/>
          <w:b/>
          <w:color w:val="333399"/>
          <w:sz w:val="32"/>
          <w:szCs w:val="32"/>
        </w:rPr>
        <w:t>Ag</w:t>
      </w:r>
      <w:r w:rsidR="00E32064">
        <w:rPr>
          <w:rFonts w:ascii="Calibri" w:eastAsia="Calibri" w:hAnsi="Calibri" w:cs="Calibri"/>
          <w:b/>
          <w:color w:val="333399"/>
          <w:spacing w:val="2"/>
          <w:sz w:val="32"/>
          <w:szCs w:val="32"/>
        </w:rPr>
        <w:t>r</w:t>
      </w:r>
      <w:r w:rsidR="00E32064">
        <w:rPr>
          <w:rFonts w:ascii="Calibri" w:eastAsia="Calibri" w:hAnsi="Calibri" w:cs="Calibri"/>
          <w:b/>
          <w:color w:val="333399"/>
          <w:sz w:val="32"/>
          <w:szCs w:val="32"/>
        </w:rPr>
        <w:t>ee</w:t>
      </w:r>
      <w:r w:rsidR="00E32064">
        <w:rPr>
          <w:rFonts w:ascii="Calibri" w:eastAsia="Calibri" w:hAnsi="Calibri" w:cs="Calibri"/>
          <w:b/>
          <w:color w:val="333399"/>
          <w:spacing w:val="2"/>
          <w:sz w:val="32"/>
          <w:szCs w:val="32"/>
        </w:rPr>
        <w:t>m</w:t>
      </w:r>
      <w:r w:rsidR="00E32064">
        <w:rPr>
          <w:rFonts w:ascii="Calibri" w:eastAsia="Calibri" w:hAnsi="Calibri" w:cs="Calibri"/>
          <w:b/>
          <w:color w:val="333399"/>
          <w:sz w:val="32"/>
          <w:szCs w:val="32"/>
        </w:rPr>
        <w:t>ent</w:t>
      </w:r>
    </w:p>
    <w:p w14:paraId="320514C4" w14:textId="77777777" w:rsidR="00065BF4" w:rsidRDefault="00065BF4">
      <w:pPr>
        <w:spacing w:before="10" w:line="260" w:lineRule="exact"/>
        <w:rPr>
          <w:sz w:val="26"/>
          <w:szCs w:val="26"/>
        </w:rPr>
      </w:pPr>
    </w:p>
    <w:p w14:paraId="07FA6080" w14:textId="77777777" w:rsidR="00065BF4" w:rsidRDefault="00E32064">
      <w:pPr>
        <w:spacing w:before="12"/>
        <w:ind w:left="120" w:right="2323"/>
        <w:jc w:val="both"/>
        <w:rPr>
          <w:rFonts w:ascii="Calibri" w:eastAsia="Calibri" w:hAnsi="Calibri" w:cs="Calibri"/>
          <w:sz w:val="22"/>
          <w:szCs w:val="22"/>
        </w:rPr>
      </w:pP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 xml:space="preserve">S </w:t>
      </w:r>
      <w:r>
        <w:rPr>
          <w:rFonts w:ascii="Calibri" w:eastAsia="Calibri" w:hAnsi="Calibri" w:cs="Calibri"/>
          <w:spacing w:val="-1"/>
          <w:sz w:val="22"/>
          <w:szCs w:val="22"/>
        </w:rPr>
        <w:t>A</w:t>
      </w:r>
      <w:r>
        <w:rPr>
          <w:rFonts w:ascii="Calibri" w:eastAsia="Calibri" w:hAnsi="Calibri" w:cs="Calibri"/>
          <w:sz w:val="22"/>
          <w:szCs w:val="22"/>
        </w:rPr>
        <w:t>GRE</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is</w:t>
      </w:r>
      <w:r>
        <w:rPr>
          <w:rFonts w:ascii="Calibri" w:eastAsia="Calibri" w:hAnsi="Calibri" w:cs="Calibri"/>
          <w:spacing w:val="-4"/>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d</w:t>
      </w:r>
      <w:r>
        <w:rPr>
          <w:rFonts w:ascii="Calibri" w:eastAsia="Calibri" w:hAnsi="Calibri" w:cs="Calibri"/>
          <w:sz w:val="22"/>
          <w:szCs w:val="22"/>
        </w:rPr>
        <w:t>at</w:t>
      </w:r>
      <w:r>
        <w:rPr>
          <w:rFonts w:ascii="Calibri" w:eastAsia="Calibri" w:hAnsi="Calibri" w:cs="Calibri"/>
          <w:spacing w:val="1"/>
          <w:sz w:val="22"/>
          <w:szCs w:val="22"/>
        </w:rPr>
        <w:t>e</w:t>
      </w:r>
      <w:r>
        <w:rPr>
          <w:rFonts w:ascii="Calibri" w:eastAsia="Calibri" w:hAnsi="Calibri" w:cs="Calibri"/>
          <w:sz w:val="22"/>
          <w:szCs w:val="22"/>
        </w:rPr>
        <w:t xml:space="preserve">] </w:t>
      </w:r>
      <w:r>
        <w:rPr>
          <w:rFonts w:ascii="Calibri" w:eastAsia="Calibri" w:hAnsi="Calibri" w:cs="Calibri"/>
          <w:spacing w:val="-1"/>
          <w:sz w:val="22"/>
          <w:szCs w:val="22"/>
        </w:rPr>
        <w:t>d</w:t>
      </w:r>
      <w:r>
        <w:rPr>
          <w:rFonts w:ascii="Calibri" w:eastAsia="Calibri" w:hAnsi="Calibri" w:cs="Calibri"/>
          <w:spacing w:val="-3"/>
          <w:sz w:val="22"/>
          <w:szCs w:val="22"/>
        </w:rPr>
        <w:t>a</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pacing w:val="-3"/>
          <w:sz w:val="22"/>
          <w:szCs w:val="22"/>
        </w:rPr>
        <w:t>[</w:t>
      </w:r>
      <w:r>
        <w:rPr>
          <w:rFonts w:ascii="Calibri" w:eastAsia="Calibri" w:hAnsi="Calibri" w:cs="Calibri"/>
          <w:spacing w:val="1"/>
          <w:sz w:val="22"/>
          <w:szCs w:val="22"/>
        </w:rPr>
        <w:t>mo</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w:t>
      </w:r>
      <w:r>
        <w:rPr>
          <w:rFonts w:ascii="Calibri" w:eastAsia="Calibri" w:hAnsi="Calibri" w:cs="Calibri"/>
          <w:spacing w:val="1"/>
          <w:sz w:val="22"/>
          <w:szCs w:val="22"/>
        </w:rPr>
        <w:t xml:space="preserve"> 2</w:t>
      </w:r>
      <w:r>
        <w:rPr>
          <w:rFonts w:ascii="Calibri" w:eastAsia="Calibri" w:hAnsi="Calibri" w:cs="Calibri"/>
          <w:sz w:val="22"/>
          <w:szCs w:val="22"/>
        </w:rPr>
        <w:t>0</w:t>
      </w:r>
      <w:r>
        <w:rPr>
          <w:rFonts w:ascii="Calibri" w:eastAsia="Calibri" w:hAnsi="Calibri" w:cs="Calibri"/>
          <w:spacing w:val="2"/>
          <w:sz w:val="22"/>
          <w:szCs w:val="22"/>
        </w:rPr>
        <w:t xml:space="preserve"> </w:t>
      </w:r>
      <w:r>
        <w:rPr>
          <w:rFonts w:ascii="Calibri" w:eastAsia="Calibri" w:hAnsi="Calibri" w:cs="Calibri"/>
          <w:spacing w:val="-3"/>
          <w:sz w:val="22"/>
          <w:szCs w:val="22"/>
        </w:rPr>
        <w:t>[</w:t>
      </w:r>
      <w:r>
        <w:rPr>
          <w:rFonts w:ascii="Calibri" w:eastAsia="Calibri" w:hAnsi="Calibri" w:cs="Calibri"/>
          <w:spacing w:val="1"/>
          <w:sz w:val="22"/>
          <w:szCs w:val="22"/>
        </w:rPr>
        <w:t>y</w:t>
      </w:r>
      <w:r>
        <w:rPr>
          <w:rFonts w:ascii="Calibri" w:eastAsia="Calibri" w:hAnsi="Calibri" w:cs="Calibri"/>
          <w:sz w:val="22"/>
          <w:szCs w:val="22"/>
        </w:rPr>
        <w:t>ear]</w:t>
      </w:r>
      <w:r>
        <w:rPr>
          <w:rFonts w:ascii="Calibri" w:eastAsia="Calibri" w:hAnsi="Calibri" w:cs="Calibri"/>
          <w:spacing w:val="-2"/>
          <w:sz w:val="22"/>
          <w:szCs w:val="22"/>
        </w:rPr>
        <w:t xml:space="preserve"> </w:t>
      </w:r>
      <w:r>
        <w:rPr>
          <w:rFonts w:ascii="Calibri" w:eastAsia="Calibri" w:hAnsi="Calibri" w:cs="Calibri"/>
          <w:sz w:val="22"/>
          <w:szCs w:val="22"/>
        </w:rPr>
        <w:t>BE</w:t>
      </w:r>
      <w:r>
        <w:rPr>
          <w:rFonts w:ascii="Calibri" w:eastAsia="Calibri" w:hAnsi="Calibri" w:cs="Calibri"/>
          <w:spacing w:val="-2"/>
          <w:sz w:val="22"/>
          <w:szCs w:val="22"/>
        </w:rPr>
        <w:t>T</w:t>
      </w:r>
      <w:r>
        <w:rPr>
          <w:rFonts w:ascii="Calibri" w:eastAsia="Calibri" w:hAnsi="Calibri" w:cs="Calibri"/>
          <w:sz w:val="22"/>
          <w:szCs w:val="22"/>
        </w:rPr>
        <w:t>WE</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w:t>
      </w:r>
    </w:p>
    <w:p w14:paraId="2B54B1F1" w14:textId="77777777" w:rsidR="00065BF4" w:rsidRDefault="00065BF4">
      <w:pPr>
        <w:spacing w:before="1" w:line="160" w:lineRule="exact"/>
        <w:rPr>
          <w:sz w:val="16"/>
          <w:szCs w:val="16"/>
        </w:rPr>
      </w:pPr>
    </w:p>
    <w:p w14:paraId="6B3B412A" w14:textId="10C3CA32" w:rsidR="00065BF4" w:rsidRDefault="00F22A4A">
      <w:pPr>
        <w:spacing w:line="276" w:lineRule="auto"/>
        <w:ind w:left="120" w:right="75"/>
        <w:jc w:val="both"/>
        <w:rPr>
          <w:rFonts w:ascii="Calibri" w:eastAsia="Calibri" w:hAnsi="Calibri" w:cs="Calibri"/>
          <w:sz w:val="22"/>
          <w:szCs w:val="22"/>
        </w:rPr>
      </w:pPr>
      <w:r>
        <w:rPr>
          <w:rFonts w:ascii="Calibri" w:eastAsia="Calibri" w:hAnsi="Calibri" w:cs="Calibri"/>
          <w:sz w:val="22"/>
          <w:szCs w:val="22"/>
        </w:rPr>
        <w:t xml:space="preserve">The </w:t>
      </w:r>
      <w:r w:rsidR="009556C8">
        <w:rPr>
          <w:rFonts w:ascii="Calibri" w:eastAsia="Calibri" w:hAnsi="Calibri" w:cs="Calibri"/>
          <w:sz w:val="22"/>
          <w:szCs w:val="22"/>
        </w:rPr>
        <w:t>Department of</w:t>
      </w:r>
      <w:r>
        <w:rPr>
          <w:rFonts w:ascii="Calibri" w:eastAsia="Calibri" w:hAnsi="Calibri" w:cs="Calibri"/>
          <w:sz w:val="22"/>
          <w:szCs w:val="22"/>
        </w:rPr>
        <w:t xml:space="preserve"> Defence</w:t>
      </w:r>
      <w:r w:rsidR="009556C8">
        <w:rPr>
          <w:rFonts w:ascii="Calibri" w:eastAsia="Calibri" w:hAnsi="Calibri" w:cs="Calibri"/>
          <w:sz w:val="22"/>
          <w:szCs w:val="22"/>
        </w:rPr>
        <w:t xml:space="preserve"> </w:t>
      </w:r>
      <w:r w:rsidR="00E32064">
        <w:rPr>
          <w:rFonts w:ascii="Calibri" w:eastAsia="Calibri" w:hAnsi="Calibri" w:cs="Calibri"/>
          <w:spacing w:val="1"/>
          <w:sz w:val="22"/>
          <w:szCs w:val="22"/>
        </w:rPr>
        <w:t>o</w:t>
      </w:r>
      <w:r w:rsidR="00E32064">
        <w:rPr>
          <w:rFonts w:ascii="Calibri" w:eastAsia="Calibri" w:hAnsi="Calibri" w:cs="Calibri"/>
          <w:sz w:val="22"/>
          <w:szCs w:val="22"/>
        </w:rPr>
        <w:t>f</w:t>
      </w:r>
      <w:r w:rsidR="00E32064">
        <w:rPr>
          <w:rFonts w:ascii="Calibri" w:eastAsia="Calibri" w:hAnsi="Calibri" w:cs="Calibri"/>
          <w:spacing w:val="3"/>
          <w:sz w:val="22"/>
          <w:szCs w:val="22"/>
        </w:rPr>
        <w:t xml:space="preserve"> </w:t>
      </w:r>
      <w:r w:rsidR="009556C8">
        <w:rPr>
          <w:rFonts w:ascii="Calibri" w:eastAsia="Calibri" w:hAnsi="Calibri" w:cs="Calibri"/>
          <w:sz w:val="22"/>
          <w:szCs w:val="22"/>
        </w:rPr>
        <w:t>Station Road, Newbridge</w:t>
      </w:r>
      <w:r w:rsidR="00E32064">
        <w:rPr>
          <w:rFonts w:ascii="Calibri" w:eastAsia="Calibri" w:hAnsi="Calibri" w:cs="Calibri"/>
          <w:sz w:val="22"/>
          <w:szCs w:val="22"/>
        </w:rPr>
        <w:t xml:space="preserve"> (herei</w:t>
      </w:r>
      <w:r w:rsidR="00E32064">
        <w:rPr>
          <w:rFonts w:ascii="Calibri" w:eastAsia="Calibri" w:hAnsi="Calibri" w:cs="Calibri"/>
          <w:spacing w:val="-1"/>
          <w:sz w:val="22"/>
          <w:szCs w:val="22"/>
        </w:rPr>
        <w:t>n</w:t>
      </w:r>
      <w:r w:rsidR="00E32064">
        <w:rPr>
          <w:rFonts w:ascii="Calibri" w:eastAsia="Calibri" w:hAnsi="Calibri" w:cs="Calibri"/>
          <w:sz w:val="22"/>
          <w:szCs w:val="22"/>
        </w:rPr>
        <w:t xml:space="preserve">after </w:t>
      </w:r>
      <w:r w:rsidR="00E32064">
        <w:rPr>
          <w:rFonts w:ascii="Calibri" w:eastAsia="Calibri" w:hAnsi="Calibri" w:cs="Calibri"/>
          <w:spacing w:val="1"/>
          <w:sz w:val="22"/>
          <w:szCs w:val="22"/>
        </w:rPr>
        <w:t>“</w:t>
      </w:r>
      <w:r w:rsidR="00E32064">
        <w:rPr>
          <w:rFonts w:ascii="Calibri" w:eastAsia="Calibri" w:hAnsi="Calibri" w:cs="Calibri"/>
          <w:sz w:val="22"/>
          <w:szCs w:val="22"/>
        </w:rPr>
        <w:t>t</w:t>
      </w:r>
      <w:r w:rsidR="00E32064">
        <w:rPr>
          <w:rFonts w:ascii="Calibri" w:eastAsia="Calibri" w:hAnsi="Calibri" w:cs="Calibri"/>
          <w:spacing w:val="-3"/>
          <w:sz w:val="22"/>
          <w:szCs w:val="22"/>
        </w:rPr>
        <w:t>h</w:t>
      </w:r>
      <w:r w:rsidR="00E32064">
        <w:rPr>
          <w:rFonts w:ascii="Calibri" w:eastAsia="Calibri" w:hAnsi="Calibri" w:cs="Calibri"/>
          <w:sz w:val="22"/>
          <w:szCs w:val="22"/>
        </w:rPr>
        <w:t>e</w:t>
      </w:r>
      <w:r w:rsidR="009556C8">
        <w:rPr>
          <w:rFonts w:ascii="Calibri" w:eastAsia="Calibri" w:hAnsi="Calibri" w:cs="Calibri"/>
          <w:sz w:val="22"/>
          <w:szCs w:val="22"/>
        </w:rPr>
        <w:t xml:space="preserve"> </w:t>
      </w:r>
      <w:r w:rsidR="00E32064">
        <w:rPr>
          <w:rFonts w:ascii="Calibri" w:eastAsia="Calibri" w:hAnsi="Calibri" w:cs="Calibri"/>
          <w:sz w:val="22"/>
          <w:szCs w:val="22"/>
        </w:rPr>
        <w:t>Cl</w:t>
      </w:r>
      <w:r w:rsidR="00E32064">
        <w:rPr>
          <w:rFonts w:ascii="Calibri" w:eastAsia="Calibri" w:hAnsi="Calibri" w:cs="Calibri"/>
          <w:spacing w:val="-1"/>
          <w:sz w:val="22"/>
          <w:szCs w:val="22"/>
        </w:rPr>
        <w:t>i</w:t>
      </w:r>
      <w:r w:rsidR="00E32064">
        <w:rPr>
          <w:rFonts w:ascii="Calibri" w:eastAsia="Calibri" w:hAnsi="Calibri" w:cs="Calibri"/>
          <w:sz w:val="22"/>
          <w:szCs w:val="22"/>
        </w:rPr>
        <w:t>ent</w:t>
      </w:r>
      <w:r w:rsidR="00E32064">
        <w:rPr>
          <w:rFonts w:ascii="Calibri" w:eastAsia="Calibri" w:hAnsi="Calibri" w:cs="Calibri"/>
          <w:spacing w:val="1"/>
          <w:sz w:val="22"/>
          <w:szCs w:val="22"/>
        </w:rPr>
        <w:t>”</w:t>
      </w:r>
      <w:r w:rsidR="00E32064">
        <w:rPr>
          <w:rFonts w:ascii="Calibri" w:eastAsia="Calibri" w:hAnsi="Calibri" w:cs="Calibri"/>
          <w:sz w:val="22"/>
          <w:szCs w:val="22"/>
        </w:rPr>
        <w:t>); a</w:t>
      </w:r>
      <w:r w:rsidR="00E32064">
        <w:rPr>
          <w:rFonts w:ascii="Calibri" w:eastAsia="Calibri" w:hAnsi="Calibri" w:cs="Calibri"/>
          <w:spacing w:val="-1"/>
          <w:sz w:val="22"/>
          <w:szCs w:val="22"/>
        </w:rPr>
        <w:t>nd</w:t>
      </w:r>
      <w:r w:rsidR="009556C8">
        <w:rPr>
          <w:rFonts w:ascii="Calibri" w:eastAsia="Calibri" w:hAnsi="Calibri" w:cs="Calibri"/>
          <w:spacing w:val="-1"/>
          <w:sz w:val="22"/>
          <w:szCs w:val="22"/>
        </w:rPr>
        <w:t xml:space="preserve"> </w:t>
      </w:r>
      <w:r w:rsidR="00E32064">
        <w:rPr>
          <w:rFonts w:ascii="Calibri" w:eastAsia="Calibri" w:hAnsi="Calibri" w:cs="Calibri"/>
          <w:sz w:val="22"/>
          <w:szCs w:val="22"/>
          <w:highlight w:val="lightGray"/>
        </w:rPr>
        <w:t>[</w:t>
      </w:r>
      <w:r w:rsidR="00DC1FFE">
        <w:rPr>
          <w:rFonts w:ascii="Calibri" w:eastAsia="Calibri" w:hAnsi="Calibri" w:cs="Calibri"/>
          <w:spacing w:val="-1"/>
          <w:sz w:val="22"/>
          <w:szCs w:val="22"/>
          <w:highlight w:val="lightGray"/>
        </w:rPr>
        <w:t>Tendering Company</w:t>
      </w:r>
      <w:r w:rsidR="00E32064">
        <w:rPr>
          <w:rFonts w:ascii="Calibri" w:eastAsia="Calibri" w:hAnsi="Calibri" w:cs="Calibri"/>
          <w:sz w:val="22"/>
          <w:szCs w:val="22"/>
          <w:highlight w:val="lightGray"/>
        </w:rPr>
        <w:t>'s legal</w:t>
      </w:r>
      <w:r w:rsidR="00E32064">
        <w:rPr>
          <w:rFonts w:ascii="Calibri" w:eastAsia="Calibri" w:hAnsi="Calibri" w:cs="Calibri"/>
          <w:spacing w:val="2"/>
          <w:sz w:val="22"/>
          <w:szCs w:val="22"/>
          <w:highlight w:val="lightGray"/>
        </w:rPr>
        <w:t xml:space="preserve"> </w:t>
      </w:r>
      <w:r w:rsidR="00E32064">
        <w:rPr>
          <w:rFonts w:ascii="Calibri" w:eastAsia="Calibri" w:hAnsi="Calibri" w:cs="Calibri"/>
          <w:spacing w:val="-1"/>
          <w:sz w:val="22"/>
          <w:szCs w:val="22"/>
          <w:highlight w:val="lightGray"/>
        </w:rPr>
        <w:t>n</w:t>
      </w:r>
      <w:r w:rsidR="00E32064">
        <w:rPr>
          <w:rFonts w:ascii="Calibri" w:eastAsia="Calibri" w:hAnsi="Calibri" w:cs="Calibri"/>
          <w:sz w:val="22"/>
          <w:szCs w:val="22"/>
          <w:highlight w:val="lightGray"/>
        </w:rPr>
        <w:t>a</w:t>
      </w:r>
      <w:r w:rsidR="00E32064">
        <w:rPr>
          <w:rFonts w:ascii="Calibri" w:eastAsia="Calibri" w:hAnsi="Calibri" w:cs="Calibri"/>
          <w:spacing w:val="1"/>
          <w:sz w:val="22"/>
          <w:szCs w:val="22"/>
          <w:highlight w:val="lightGray"/>
        </w:rPr>
        <w:t>m</w:t>
      </w:r>
      <w:r w:rsidR="00E32064">
        <w:rPr>
          <w:rFonts w:ascii="Calibri" w:eastAsia="Calibri" w:hAnsi="Calibri" w:cs="Calibri"/>
          <w:sz w:val="22"/>
          <w:szCs w:val="22"/>
          <w:highlight w:val="lightGray"/>
        </w:rPr>
        <w:t>e]</w:t>
      </w:r>
      <w:r w:rsidR="00E32064">
        <w:rPr>
          <w:rFonts w:ascii="Calibri" w:eastAsia="Calibri" w:hAnsi="Calibri" w:cs="Calibri"/>
          <w:spacing w:val="3"/>
          <w:sz w:val="22"/>
          <w:szCs w:val="22"/>
        </w:rPr>
        <w:t xml:space="preserve"> </w:t>
      </w:r>
      <w:r w:rsidR="00E32064">
        <w:rPr>
          <w:rFonts w:ascii="Calibri" w:eastAsia="Calibri" w:hAnsi="Calibri" w:cs="Calibri"/>
          <w:spacing w:val="1"/>
          <w:sz w:val="22"/>
          <w:szCs w:val="22"/>
        </w:rPr>
        <w:t>o</w:t>
      </w:r>
      <w:r w:rsidR="00E32064">
        <w:rPr>
          <w:rFonts w:ascii="Calibri" w:eastAsia="Calibri" w:hAnsi="Calibri" w:cs="Calibri"/>
          <w:sz w:val="22"/>
          <w:szCs w:val="22"/>
        </w:rPr>
        <w:t>f</w:t>
      </w:r>
      <w:r w:rsidR="00E32064">
        <w:rPr>
          <w:rFonts w:ascii="Calibri" w:eastAsia="Calibri" w:hAnsi="Calibri" w:cs="Calibri"/>
          <w:spacing w:val="3"/>
          <w:sz w:val="22"/>
          <w:szCs w:val="22"/>
        </w:rPr>
        <w:t xml:space="preserve"> </w:t>
      </w:r>
      <w:r w:rsidR="00E32064">
        <w:rPr>
          <w:rFonts w:ascii="Calibri" w:eastAsia="Calibri" w:hAnsi="Calibri" w:cs="Calibri"/>
          <w:sz w:val="22"/>
          <w:szCs w:val="22"/>
        </w:rPr>
        <w:t>[</w:t>
      </w:r>
      <w:r w:rsidR="00DC1FFE">
        <w:rPr>
          <w:rFonts w:ascii="Calibri" w:eastAsia="Calibri" w:hAnsi="Calibri" w:cs="Calibri"/>
          <w:spacing w:val="-1"/>
          <w:sz w:val="22"/>
          <w:szCs w:val="22"/>
        </w:rPr>
        <w:t>Tendering Company</w:t>
      </w:r>
      <w:r w:rsidR="00E32064">
        <w:rPr>
          <w:rFonts w:ascii="Calibri" w:eastAsia="Calibri" w:hAnsi="Calibri" w:cs="Calibri"/>
          <w:sz w:val="22"/>
          <w:szCs w:val="22"/>
        </w:rPr>
        <w:t>'s</w:t>
      </w:r>
      <w:r w:rsidR="00E32064">
        <w:rPr>
          <w:rFonts w:ascii="Calibri" w:eastAsia="Calibri" w:hAnsi="Calibri" w:cs="Calibri"/>
          <w:spacing w:val="3"/>
          <w:sz w:val="22"/>
          <w:szCs w:val="22"/>
        </w:rPr>
        <w:t xml:space="preserve"> </w:t>
      </w:r>
      <w:r w:rsidR="00E32064">
        <w:rPr>
          <w:rFonts w:ascii="Calibri" w:eastAsia="Calibri" w:hAnsi="Calibri" w:cs="Calibri"/>
          <w:sz w:val="22"/>
          <w:szCs w:val="22"/>
        </w:rPr>
        <w:t>a</w:t>
      </w:r>
      <w:r w:rsidR="00E32064">
        <w:rPr>
          <w:rFonts w:ascii="Calibri" w:eastAsia="Calibri" w:hAnsi="Calibri" w:cs="Calibri"/>
          <w:spacing w:val="-1"/>
          <w:sz w:val="22"/>
          <w:szCs w:val="22"/>
        </w:rPr>
        <w:t>dd</w:t>
      </w:r>
      <w:r w:rsidR="00E32064">
        <w:rPr>
          <w:rFonts w:ascii="Calibri" w:eastAsia="Calibri" w:hAnsi="Calibri" w:cs="Calibri"/>
          <w:sz w:val="22"/>
          <w:szCs w:val="22"/>
        </w:rPr>
        <w:t>r</w:t>
      </w:r>
      <w:r w:rsidR="00E32064">
        <w:rPr>
          <w:rFonts w:ascii="Calibri" w:eastAsia="Calibri" w:hAnsi="Calibri" w:cs="Calibri"/>
          <w:spacing w:val="-2"/>
          <w:sz w:val="22"/>
          <w:szCs w:val="22"/>
        </w:rPr>
        <w:t>e</w:t>
      </w:r>
      <w:r w:rsidR="00E32064">
        <w:rPr>
          <w:rFonts w:ascii="Calibri" w:eastAsia="Calibri" w:hAnsi="Calibri" w:cs="Calibri"/>
          <w:sz w:val="22"/>
          <w:szCs w:val="22"/>
        </w:rPr>
        <w:t>ss]</w:t>
      </w:r>
      <w:r w:rsidR="00E32064">
        <w:rPr>
          <w:rFonts w:ascii="Calibri" w:eastAsia="Calibri" w:hAnsi="Calibri" w:cs="Calibri"/>
          <w:spacing w:val="4"/>
          <w:sz w:val="22"/>
          <w:szCs w:val="22"/>
        </w:rPr>
        <w:t xml:space="preserve"> </w:t>
      </w:r>
      <w:r w:rsidR="00E32064">
        <w:rPr>
          <w:rFonts w:ascii="Calibri" w:eastAsia="Calibri" w:hAnsi="Calibri" w:cs="Calibri"/>
          <w:sz w:val="22"/>
          <w:szCs w:val="22"/>
        </w:rPr>
        <w:t>(he</w:t>
      </w:r>
      <w:r w:rsidR="00E32064">
        <w:rPr>
          <w:rFonts w:ascii="Calibri" w:eastAsia="Calibri" w:hAnsi="Calibri" w:cs="Calibri"/>
          <w:spacing w:val="-3"/>
          <w:sz w:val="22"/>
          <w:szCs w:val="22"/>
        </w:rPr>
        <w:t>r</w:t>
      </w:r>
      <w:r w:rsidR="00E32064">
        <w:rPr>
          <w:rFonts w:ascii="Calibri" w:eastAsia="Calibri" w:hAnsi="Calibri" w:cs="Calibri"/>
          <w:sz w:val="22"/>
          <w:szCs w:val="22"/>
        </w:rPr>
        <w:t>ei</w:t>
      </w:r>
      <w:r w:rsidR="00E32064">
        <w:rPr>
          <w:rFonts w:ascii="Calibri" w:eastAsia="Calibri" w:hAnsi="Calibri" w:cs="Calibri"/>
          <w:spacing w:val="-1"/>
          <w:sz w:val="22"/>
          <w:szCs w:val="22"/>
        </w:rPr>
        <w:t>n</w:t>
      </w:r>
      <w:r w:rsidR="00E32064">
        <w:rPr>
          <w:rFonts w:ascii="Calibri" w:eastAsia="Calibri" w:hAnsi="Calibri" w:cs="Calibri"/>
          <w:sz w:val="22"/>
          <w:szCs w:val="22"/>
        </w:rPr>
        <w:t>after</w:t>
      </w:r>
      <w:r w:rsidR="00E32064">
        <w:rPr>
          <w:rFonts w:ascii="Calibri" w:eastAsia="Calibri" w:hAnsi="Calibri" w:cs="Calibri"/>
          <w:spacing w:val="3"/>
          <w:sz w:val="22"/>
          <w:szCs w:val="22"/>
        </w:rPr>
        <w:t xml:space="preserve"> </w:t>
      </w:r>
      <w:r w:rsidR="00E32064">
        <w:rPr>
          <w:rFonts w:ascii="Calibri" w:eastAsia="Calibri" w:hAnsi="Calibri" w:cs="Calibri"/>
          <w:sz w:val="22"/>
          <w:szCs w:val="22"/>
        </w:rPr>
        <w:t>cal</w:t>
      </w:r>
      <w:r w:rsidR="00E32064">
        <w:rPr>
          <w:rFonts w:ascii="Calibri" w:eastAsia="Calibri" w:hAnsi="Calibri" w:cs="Calibri"/>
          <w:spacing w:val="-3"/>
          <w:sz w:val="22"/>
          <w:szCs w:val="22"/>
        </w:rPr>
        <w:t>l</w:t>
      </w:r>
      <w:r w:rsidR="00E32064">
        <w:rPr>
          <w:rFonts w:ascii="Calibri" w:eastAsia="Calibri" w:hAnsi="Calibri" w:cs="Calibri"/>
          <w:sz w:val="22"/>
          <w:szCs w:val="22"/>
        </w:rPr>
        <w:t>ed</w:t>
      </w:r>
      <w:r w:rsidR="00E32064">
        <w:rPr>
          <w:rFonts w:ascii="Calibri" w:eastAsia="Calibri" w:hAnsi="Calibri" w:cs="Calibri"/>
          <w:spacing w:val="3"/>
          <w:sz w:val="22"/>
          <w:szCs w:val="22"/>
        </w:rPr>
        <w:t xml:space="preserve"> </w:t>
      </w:r>
      <w:r w:rsidR="00E32064">
        <w:rPr>
          <w:rFonts w:ascii="Calibri" w:eastAsia="Calibri" w:hAnsi="Calibri" w:cs="Calibri"/>
          <w:spacing w:val="1"/>
          <w:sz w:val="22"/>
          <w:szCs w:val="22"/>
        </w:rPr>
        <w:t>“</w:t>
      </w:r>
      <w:r w:rsidR="00E32064">
        <w:rPr>
          <w:rFonts w:ascii="Calibri" w:eastAsia="Calibri" w:hAnsi="Calibri" w:cs="Calibri"/>
          <w:sz w:val="22"/>
          <w:szCs w:val="22"/>
        </w:rPr>
        <w:t>t</w:t>
      </w:r>
      <w:r w:rsidR="00E32064">
        <w:rPr>
          <w:rFonts w:ascii="Calibri" w:eastAsia="Calibri" w:hAnsi="Calibri" w:cs="Calibri"/>
          <w:spacing w:val="-3"/>
          <w:sz w:val="22"/>
          <w:szCs w:val="22"/>
        </w:rPr>
        <w:t>h</w:t>
      </w:r>
      <w:r w:rsidR="00E32064">
        <w:rPr>
          <w:rFonts w:ascii="Calibri" w:eastAsia="Calibri" w:hAnsi="Calibri" w:cs="Calibri"/>
          <w:sz w:val="22"/>
          <w:szCs w:val="22"/>
        </w:rPr>
        <w:t>e C</w:t>
      </w:r>
      <w:r w:rsidR="00E32064">
        <w:rPr>
          <w:rFonts w:ascii="Calibri" w:eastAsia="Calibri" w:hAnsi="Calibri" w:cs="Calibri"/>
          <w:spacing w:val="1"/>
          <w:sz w:val="22"/>
          <w:szCs w:val="22"/>
        </w:rPr>
        <w:t>o</w:t>
      </w:r>
      <w:r w:rsidR="00E32064">
        <w:rPr>
          <w:rFonts w:ascii="Calibri" w:eastAsia="Calibri" w:hAnsi="Calibri" w:cs="Calibri"/>
          <w:spacing w:val="-1"/>
          <w:sz w:val="22"/>
          <w:szCs w:val="22"/>
        </w:rPr>
        <w:t>n</w:t>
      </w:r>
      <w:r w:rsidR="00E32064">
        <w:rPr>
          <w:rFonts w:ascii="Calibri" w:eastAsia="Calibri" w:hAnsi="Calibri" w:cs="Calibri"/>
          <w:sz w:val="22"/>
          <w:szCs w:val="22"/>
        </w:rPr>
        <w:t>tra</w:t>
      </w:r>
      <w:r w:rsidR="00E32064">
        <w:rPr>
          <w:rFonts w:ascii="Calibri" w:eastAsia="Calibri" w:hAnsi="Calibri" w:cs="Calibri"/>
          <w:spacing w:val="-2"/>
          <w:sz w:val="22"/>
          <w:szCs w:val="22"/>
        </w:rPr>
        <w:t>c</w:t>
      </w:r>
      <w:r w:rsidR="00E32064">
        <w:rPr>
          <w:rFonts w:ascii="Calibri" w:eastAsia="Calibri" w:hAnsi="Calibri" w:cs="Calibri"/>
          <w:sz w:val="22"/>
          <w:szCs w:val="22"/>
        </w:rPr>
        <w:t>t</w:t>
      </w:r>
      <w:r w:rsidR="00E32064">
        <w:rPr>
          <w:rFonts w:ascii="Calibri" w:eastAsia="Calibri" w:hAnsi="Calibri" w:cs="Calibri"/>
          <w:spacing w:val="2"/>
          <w:sz w:val="22"/>
          <w:szCs w:val="22"/>
        </w:rPr>
        <w:t>o</w:t>
      </w:r>
      <w:r w:rsidR="00E32064">
        <w:rPr>
          <w:rFonts w:ascii="Calibri" w:eastAsia="Calibri" w:hAnsi="Calibri" w:cs="Calibri"/>
          <w:spacing w:val="-3"/>
          <w:sz w:val="22"/>
          <w:szCs w:val="22"/>
        </w:rPr>
        <w:t>r</w:t>
      </w:r>
      <w:r w:rsidR="00E32064">
        <w:rPr>
          <w:rFonts w:ascii="Calibri" w:eastAsia="Calibri" w:hAnsi="Calibri" w:cs="Calibri"/>
          <w:spacing w:val="1"/>
          <w:sz w:val="22"/>
          <w:szCs w:val="22"/>
        </w:rPr>
        <w:t>”</w:t>
      </w:r>
      <w:r w:rsidR="00E32064">
        <w:rPr>
          <w:rFonts w:ascii="Calibri" w:eastAsia="Calibri" w:hAnsi="Calibri" w:cs="Calibri"/>
          <w:sz w:val="22"/>
          <w:szCs w:val="22"/>
        </w:rPr>
        <w:t>)</w:t>
      </w:r>
      <w:r w:rsidR="00E32064">
        <w:rPr>
          <w:rFonts w:ascii="Calibri" w:eastAsia="Calibri" w:hAnsi="Calibri" w:cs="Calibri"/>
          <w:spacing w:val="-1"/>
          <w:sz w:val="22"/>
          <w:szCs w:val="22"/>
        </w:rPr>
        <w:t xml:space="preserve"> </w:t>
      </w:r>
      <w:r w:rsidR="00E32064">
        <w:rPr>
          <w:rFonts w:ascii="Calibri" w:eastAsia="Calibri" w:hAnsi="Calibri" w:cs="Calibri"/>
          <w:spacing w:val="1"/>
          <w:sz w:val="22"/>
          <w:szCs w:val="22"/>
        </w:rPr>
        <w:t>o</w:t>
      </w:r>
      <w:r w:rsidR="00E32064">
        <w:rPr>
          <w:rFonts w:ascii="Calibri" w:eastAsia="Calibri" w:hAnsi="Calibri" w:cs="Calibri"/>
          <w:sz w:val="22"/>
          <w:szCs w:val="22"/>
        </w:rPr>
        <w:t>f</w:t>
      </w:r>
      <w:r w:rsidR="00E32064">
        <w:rPr>
          <w:rFonts w:ascii="Calibri" w:eastAsia="Calibri" w:hAnsi="Calibri" w:cs="Calibri"/>
          <w:spacing w:val="-2"/>
          <w:sz w:val="22"/>
          <w:szCs w:val="22"/>
        </w:rPr>
        <w:t xml:space="preserve"> </w:t>
      </w:r>
      <w:r w:rsidR="00E32064">
        <w:rPr>
          <w:rFonts w:ascii="Calibri" w:eastAsia="Calibri" w:hAnsi="Calibri" w:cs="Calibri"/>
          <w:sz w:val="22"/>
          <w:szCs w:val="22"/>
        </w:rPr>
        <w:t>the</w:t>
      </w:r>
      <w:r w:rsidR="00E32064">
        <w:rPr>
          <w:rFonts w:ascii="Calibri" w:eastAsia="Calibri" w:hAnsi="Calibri" w:cs="Calibri"/>
          <w:spacing w:val="-2"/>
          <w:sz w:val="22"/>
          <w:szCs w:val="22"/>
        </w:rPr>
        <w:t xml:space="preserve"> </w:t>
      </w:r>
      <w:r w:rsidR="00E32064">
        <w:rPr>
          <w:rFonts w:ascii="Calibri" w:eastAsia="Calibri" w:hAnsi="Calibri" w:cs="Calibri"/>
          <w:spacing w:val="1"/>
          <w:sz w:val="22"/>
          <w:szCs w:val="22"/>
        </w:rPr>
        <w:t>o</w:t>
      </w:r>
      <w:r w:rsidR="00E32064">
        <w:rPr>
          <w:rFonts w:ascii="Calibri" w:eastAsia="Calibri" w:hAnsi="Calibri" w:cs="Calibri"/>
          <w:sz w:val="22"/>
          <w:szCs w:val="22"/>
        </w:rPr>
        <w:t>ther</w:t>
      </w:r>
      <w:r w:rsidR="00E32064">
        <w:rPr>
          <w:rFonts w:ascii="Calibri" w:eastAsia="Calibri" w:hAnsi="Calibri" w:cs="Calibri"/>
          <w:spacing w:val="-2"/>
          <w:sz w:val="22"/>
          <w:szCs w:val="22"/>
        </w:rPr>
        <w:t xml:space="preserve"> </w:t>
      </w:r>
      <w:r w:rsidR="00E32064">
        <w:rPr>
          <w:rFonts w:ascii="Calibri" w:eastAsia="Calibri" w:hAnsi="Calibri" w:cs="Calibri"/>
          <w:sz w:val="22"/>
          <w:szCs w:val="22"/>
        </w:rPr>
        <w:t>part.</w:t>
      </w:r>
    </w:p>
    <w:p w14:paraId="5B3FE78F" w14:textId="77777777" w:rsidR="00065BF4" w:rsidRDefault="00065BF4">
      <w:pPr>
        <w:spacing w:before="7" w:line="200" w:lineRule="exact"/>
      </w:pPr>
    </w:p>
    <w:p w14:paraId="3DA34A2B" w14:textId="77777777" w:rsidR="00065BF4" w:rsidRDefault="00E32064">
      <w:pPr>
        <w:ind w:left="120" w:right="8196"/>
        <w:jc w:val="both"/>
        <w:rPr>
          <w:rFonts w:ascii="Calibri" w:eastAsia="Calibri" w:hAnsi="Calibri" w:cs="Calibri"/>
          <w:sz w:val="22"/>
          <w:szCs w:val="22"/>
        </w:rPr>
      </w:pPr>
      <w:r>
        <w:rPr>
          <w:rFonts w:ascii="Calibri" w:eastAsia="Calibri" w:hAnsi="Calibri" w:cs="Calibri"/>
          <w:b/>
          <w:spacing w:val="-1"/>
          <w:sz w:val="22"/>
          <w:szCs w:val="22"/>
        </w:rPr>
        <w:t>W</w:t>
      </w:r>
      <w:r>
        <w:rPr>
          <w:rFonts w:ascii="Calibri" w:eastAsia="Calibri" w:hAnsi="Calibri" w:cs="Calibri"/>
          <w:b/>
          <w:sz w:val="22"/>
          <w:szCs w:val="22"/>
        </w:rPr>
        <w:t>HER</w:t>
      </w:r>
      <w:r>
        <w:rPr>
          <w:rFonts w:ascii="Calibri" w:eastAsia="Calibri" w:hAnsi="Calibri" w:cs="Calibri"/>
          <w:b/>
          <w:spacing w:val="1"/>
          <w:sz w:val="22"/>
          <w:szCs w:val="22"/>
        </w:rPr>
        <w:t>E</w:t>
      </w:r>
      <w:r>
        <w:rPr>
          <w:rFonts w:ascii="Calibri" w:eastAsia="Calibri" w:hAnsi="Calibri" w:cs="Calibri"/>
          <w:b/>
          <w:sz w:val="22"/>
          <w:szCs w:val="22"/>
        </w:rPr>
        <w:t>AS</w:t>
      </w:r>
    </w:p>
    <w:p w14:paraId="3C6118B5" w14:textId="77777777" w:rsidR="00065BF4" w:rsidRDefault="00065BF4">
      <w:pPr>
        <w:spacing w:before="7" w:line="200" w:lineRule="exact"/>
      </w:pPr>
    </w:p>
    <w:tbl>
      <w:tblPr>
        <w:tblW w:w="0" w:type="auto"/>
        <w:tblInd w:w="108" w:type="dxa"/>
        <w:tblLayout w:type="fixed"/>
        <w:tblCellMar>
          <w:left w:w="0" w:type="dxa"/>
          <w:right w:w="0" w:type="dxa"/>
        </w:tblCellMar>
        <w:tblLook w:val="01E0" w:firstRow="1" w:lastRow="1" w:firstColumn="1" w:lastColumn="1" w:noHBand="0" w:noVBand="0"/>
      </w:tblPr>
      <w:tblGrid>
        <w:gridCol w:w="590"/>
        <w:gridCol w:w="8463"/>
      </w:tblGrid>
      <w:tr w:rsidR="00065BF4" w14:paraId="7F1A6DFB" w14:textId="77777777">
        <w:trPr>
          <w:trHeight w:hRule="exact" w:val="1990"/>
        </w:trPr>
        <w:tc>
          <w:tcPr>
            <w:tcW w:w="590" w:type="dxa"/>
            <w:tcBorders>
              <w:top w:val="nil"/>
              <w:left w:val="nil"/>
              <w:bottom w:val="nil"/>
              <w:right w:val="nil"/>
            </w:tcBorders>
          </w:tcPr>
          <w:p w14:paraId="73FD9D5C" w14:textId="77777777" w:rsidR="00065BF4" w:rsidRDefault="00E32064">
            <w:pPr>
              <w:spacing w:line="220" w:lineRule="exact"/>
              <w:ind w:left="120"/>
              <w:rPr>
                <w:rFonts w:ascii="Calibri" w:eastAsia="Calibri" w:hAnsi="Calibri" w:cs="Calibri"/>
                <w:sz w:val="22"/>
                <w:szCs w:val="22"/>
              </w:rPr>
            </w:pPr>
            <w:r>
              <w:rPr>
                <w:rFonts w:ascii="Calibri" w:eastAsia="Calibri" w:hAnsi="Calibri" w:cs="Calibri"/>
                <w:color w:val="333399"/>
                <w:spacing w:val="-1"/>
                <w:position w:val="1"/>
                <w:sz w:val="22"/>
                <w:szCs w:val="22"/>
              </w:rPr>
              <w:t>A.</w:t>
            </w:r>
          </w:p>
        </w:tc>
        <w:tc>
          <w:tcPr>
            <w:tcW w:w="8463" w:type="dxa"/>
            <w:tcBorders>
              <w:top w:val="nil"/>
              <w:left w:val="nil"/>
              <w:bottom w:val="nil"/>
              <w:right w:val="nil"/>
            </w:tcBorders>
          </w:tcPr>
          <w:p w14:paraId="638AC8CF" w14:textId="04607324" w:rsidR="00065BF4" w:rsidRDefault="00E32064">
            <w:pPr>
              <w:spacing w:line="220" w:lineRule="exact"/>
              <w:ind w:left="288" w:right="87"/>
              <w:jc w:val="both"/>
              <w:rPr>
                <w:rFonts w:ascii="Calibri" w:eastAsia="Calibri" w:hAnsi="Calibri" w:cs="Calibri"/>
                <w:sz w:val="22"/>
                <w:szCs w:val="22"/>
              </w:rPr>
            </w:pPr>
            <w:r>
              <w:rPr>
                <w:rFonts w:ascii="Calibri" w:eastAsia="Calibri" w:hAnsi="Calibri" w:cs="Calibri"/>
                <w:position w:val="1"/>
                <w:sz w:val="22"/>
                <w:szCs w:val="22"/>
              </w:rPr>
              <w:t>By</w:t>
            </w:r>
            <w:r>
              <w:rPr>
                <w:rFonts w:ascii="Calibri" w:eastAsia="Calibri" w:hAnsi="Calibri" w:cs="Calibri"/>
                <w:spacing w:val="26"/>
                <w:position w:val="1"/>
                <w:sz w:val="22"/>
                <w:szCs w:val="22"/>
              </w:rPr>
              <w:t xml:space="preserve"> </w:t>
            </w:r>
            <w:r>
              <w:rPr>
                <w:rFonts w:ascii="Calibri" w:eastAsia="Calibri" w:hAnsi="Calibri" w:cs="Calibri"/>
                <w:spacing w:val="-2"/>
                <w:position w:val="1"/>
                <w:sz w:val="22"/>
                <w:szCs w:val="22"/>
              </w:rPr>
              <w:t>R</w:t>
            </w:r>
            <w:r>
              <w:rPr>
                <w:rFonts w:ascii="Calibri" w:eastAsia="Calibri" w:hAnsi="Calibri" w:cs="Calibri"/>
                <w:position w:val="1"/>
                <w:sz w:val="22"/>
                <w:szCs w:val="22"/>
              </w:rPr>
              <w:t>eq</w:t>
            </w:r>
            <w:r>
              <w:rPr>
                <w:rFonts w:ascii="Calibri" w:eastAsia="Calibri" w:hAnsi="Calibri" w:cs="Calibri"/>
                <w:spacing w:val="-1"/>
                <w:position w:val="1"/>
                <w:sz w:val="22"/>
                <w:szCs w:val="22"/>
              </w:rPr>
              <w:t>u</w:t>
            </w:r>
            <w:r>
              <w:rPr>
                <w:rFonts w:ascii="Calibri" w:eastAsia="Calibri" w:hAnsi="Calibri" w:cs="Calibri"/>
                <w:position w:val="1"/>
                <w:sz w:val="22"/>
                <w:szCs w:val="22"/>
              </w:rPr>
              <w:t>est</w:t>
            </w:r>
            <w:r>
              <w:rPr>
                <w:rFonts w:ascii="Calibri" w:eastAsia="Calibri" w:hAnsi="Calibri" w:cs="Calibri"/>
                <w:spacing w:val="23"/>
                <w:position w:val="1"/>
                <w:sz w:val="22"/>
                <w:szCs w:val="22"/>
              </w:rPr>
              <w:t xml:space="preserve"> </w:t>
            </w:r>
            <w:r>
              <w:rPr>
                <w:rFonts w:ascii="Calibri" w:eastAsia="Calibri" w:hAnsi="Calibri" w:cs="Calibri"/>
                <w:position w:val="1"/>
                <w:sz w:val="22"/>
                <w:szCs w:val="22"/>
              </w:rPr>
              <w:t>f</w:t>
            </w:r>
            <w:r>
              <w:rPr>
                <w:rFonts w:ascii="Calibri" w:eastAsia="Calibri" w:hAnsi="Calibri" w:cs="Calibri"/>
                <w:spacing w:val="1"/>
                <w:position w:val="1"/>
                <w:sz w:val="22"/>
                <w:szCs w:val="22"/>
              </w:rPr>
              <w:t>o</w:t>
            </w:r>
            <w:r>
              <w:rPr>
                <w:rFonts w:ascii="Calibri" w:eastAsia="Calibri" w:hAnsi="Calibri" w:cs="Calibri"/>
                <w:position w:val="1"/>
                <w:sz w:val="22"/>
                <w:szCs w:val="22"/>
              </w:rPr>
              <w:t>r</w:t>
            </w:r>
            <w:r>
              <w:rPr>
                <w:rFonts w:ascii="Calibri" w:eastAsia="Calibri" w:hAnsi="Calibri" w:cs="Calibri"/>
                <w:spacing w:val="22"/>
                <w:position w:val="1"/>
                <w:sz w:val="22"/>
                <w:szCs w:val="22"/>
              </w:rPr>
              <w:t xml:space="preserve"> </w:t>
            </w:r>
            <w:r>
              <w:rPr>
                <w:rFonts w:ascii="Calibri" w:eastAsia="Calibri" w:hAnsi="Calibri" w:cs="Calibri"/>
                <w:spacing w:val="-2"/>
                <w:position w:val="1"/>
                <w:sz w:val="22"/>
                <w:szCs w:val="22"/>
              </w:rPr>
              <w:t>T</w:t>
            </w:r>
            <w:r>
              <w:rPr>
                <w:rFonts w:ascii="Calibri" w:eastAsia="Calibri" w:hAnsi="Calibri" w:cs="Calibri"/>
                <w:position w:val="1"/>
                <w:sz w:val="22"/>
                <w:szCs w:val="22"/>
              </w:rPr>
              <w:t>en</w:t>
            </w:r>
            <w:r>
              <w:rPr>
                <w:rFonts w:ascii="Calibri" w:eastAsia="Calibri" w:hAnsi="Calibri" w:cs="Calibri"/>
                <w:spacing w:val="-1"/>
                <w:position w:val="1"/>
                <w:sz w:val="22"/>
                <w:szCs w:val="22"/>
              </w:rPr>
              <w:t>d</w:t>
            </w:r>
            <w:r>
              <w:rPr>
                <w:rFonts w:ascii="Calibri" w:eastAsia="Calibri" w:hAnsi="Calibri" w:cs="Calibri"/>
                <w:position w:val="1"/>
                <w:sz w:val="22"/>
                <w:szCs w:val="22"/>
              </w:rPr>
              <w:t>ers</w:t>
            </w:r>
            <w:r>
              <w:rPr>
                <w:rFonts w:ascii="Calibri" w:eastAsia="Calibri" w:hAnsi="Calibri" w:cs="Calibri"/>
                <w:spacing w:val="25"/>
                <w:position w:val="1"/>
                <w:sz w:val="22"/>
                <w:szCs w:val="22"/>
              </w:rPr>
              <w:t xml:space="preserve"> </w:t>
            </w:r>
            <w:r>
              <w:rPr>
                <w:rFonts w:ascii="Calibri" w:eastAsia="Calibri" w:hAnsi="Calibri" w:cs="Calibri"/>
                <w:spacing w:val="-1"/>
                <w:position w:val="1"/>
                <w:sz w:val="22"/>
                <w:szCs w:val="22"/>
              </w:rPr>
              <w:t>d</w:t>
            </w:r>
            <w:r>
              <w:rPr>
                <w:rFonts w:ascii="Calibri" w:eastAsia="Calibri" w:hAnsi="Calibri" w:cs="Calibri"/>
                <w:spacing w:val="-3"/>
                <w:position w:val="1"/>
                <w:sz w:val="22"/>
                <w:szCs w:val="22"/>
              </w:rPr>
              <w:t>a</w:t>
            </w:r>
            <w:r>
              <w:rPr>
                <w:rFonts w:ascii="Calibri" w:eastAsia="Calibri" w:hAnsi="Calibri" w:cs="Calibri"/>
                <w:position w:val="1"/>
                <w:sz w:val="22"/>
                <w:szCs w:val="22"/>
              </w:rPr>
              <w:t>t</w:t>
            </w:r>
            <w:r>
              <w:rPr>
                <w:rFonts w:ascii="Calibri" w:eastAsia="Calibri" w:hAnsi="Calibri" w:cs="Calibri"/>
                <w:spacing w:val="1"/>
                <w:position w:val="1"/>
                <w:sz w:val="22"/>
                <w:szCs w:val="22"/>
              </w:rPr>
              <w:t>e</w:t>
            </w:r>
            <w:r>
              <w:rPr>
                <w:rFonts w:ascii="Calibri" w:eastAsia="Calibri" w:hAnsi="Calibri" w:cs="Calibri"/>
                <w:position w:val="1"/>
                <w:sz w:val="22"/>
                <w:szCs w:val="22"/>
              </w:rPr>
              <w:t>d</w:t>
            </w:r>
            <w:r>
              <w:rPr>
                <w:rFonts w:ascii="Calibri" w:eastAsia="Calibri" w:hAnsi="Calibri" w:cs="Calibri"/>
                <w:spacing w:val="26"/>
                <w:position w:val="1"/>
                <w:sz w:val="22"/>
                <w:szCs w:val="22"/>
              </w:rPr>
              <w:t xml:space="preserve"> </w:t>
            </w:r>
            <w:r>
              <w:rPr>
                <w:rFonts w:ascii="Calibri" w:eastAsia="Calibri" w:hAnsi="Calibri" w:cs="Calibri"/>
                <w:position w:val="1"/>
                <w:sz w:val="22"/>
                <w:szCs w:val="22"/>
              </w:rPr>
              <w:t>[</w:t>
            </w:r>
            <w:r>
              <w:rPr>
                <w:rFonts w:ascii="Calibri" w:eastAsia="Calibri" w:hAnsi="Calibri" w:cs="Calibri"/>
                <w:spacing w:val="-1"/>
                <w:position w:val="1"/>
                <w:sz w:val="22"/>
                <w:szCs w:val="22"/>
              </w:rPr>
              <w:t>in</w:t>
            </w:r>
            <w:r>
              <w:rPr>
                <w:rFonts w:ascii="Calibri" w:eastAsia="Calibri" w:hAnsi="Calibri" w:cs="Calibri"/>
                <w:position w:val="1"/>
                <w:sz w:val="22"/>
                <w:szCs w:val="22"/>
              </w:rPr>
              <w:t>se</w:t>
            </w:r>
            <w:r>
              <w:rPr>
                <w:rFonts w:ascii="Calibri" w:eastAsia="Calibri" w:hAnsi="Calibri" w:cs="Calibri"/>
                <w:spacing w:val="-2"/>
                <w:position w:val="1"/>
                <w:sz w:val="22"/>
                <w:szCs w:val="22"/>
              </w:rPr>
              <w:t>r</w:t>
            </w:r>
            <w:r>
              <w:rPr>
                <w:rFonts w:ascii="Calibri" w:eastAsia="Calibri" w:hAnsi="Calibri" w:cs="Calibri"/>
                <w:position w:val="1"/>
                <w:sz w:val="22"/>
                <w:szCs w:val="22"/>
              </w:rPr>
              <w:t>t</w:t>
            </w:r>
            <w:r>
              <w:rPr>
                <w:rFonts w:ascii="Calibri" w:eastAsia="Calibri" w:hAnsi="Calibri" w:cs="Calibri"/>
                <w:spacing w:val="25"/>
                <w:position w:val="1"/>
                <w:sz w:val="22"/>
                <w:szCs w:val="22"/>
              </w:rPr>
              <w:t xml:space="preserve"> </w:t>
            </w:r>
            <w:r>
              <w:rPr>
                <w:rFonts w:ascii="Calibri" w:eastAsia="Calibri" w:hAnsi="Calibri" w:cs="Calibri"/>
                <w:spacing w:val="-1"/>
                <w:position w:val="1"/>
                <w:sz w:val="22"/>
                <w:szCs w:val="22"/>
              </w:rPr>
              <w:t>d</w:t>
            </w:r>
            <w:r>
              <w:rPr>
                <w:rFonts w:ascii="Calibri" w:eastAsia="Calibri" w:hAnsi="Calibri" w:cs="Calibri"/>
                <w:position w:val="1"/>
                <w:sz w:val="22"/>
                <w:szCs w:val="22"/>
              </w:rPr>
              <w:t>a</w:t>
            </w:r>
            <w:r>
              <w:rPr>
                <w:rFonts w:ascii="Calibri" w:eastAsia="Calibri" w:hAnsi="Calibri" w:cs="Calibri"/>
                <w:spacing w:val="-2"/>
                <w:position w:val="1"/>
                <w:sz w:val="22"/>
                <w:szCs w:val="22"/>
              </w:rPr>
              <w:t>t</w:t>
            </w:r>
            <w:r>
              <w:rPr>
                <w:rFonts w:ascii="Calibri" w:eastAsia="Calibri" w:hAnsi="Calibri" w:cs="Calibri"/>
                <w:position w:val="1"/>
                <w:sz w:val="22"/>
                <w:szCs w:val="22"/>
              </w:rPr>
              <w:t>e] entitled</w:t>
            </w:r>
            <w:r>
              <w:rPr>
                <w:rFonts w:ascii="Calibri" w:eastAsia="Calibri" w:hAnsi="Calibri" w:cs="Calibri"/>
                <w:spacing w:val="20"/>
                <w:position w:val="1"/>
                <w:sz w:val="22"/>
                <w:szCs w:val="22"/>
              </w:rPr>
              <w:t xml:space="preserve"> </w:t>
            </w:r>
            <w:r>
              <w:rPr>
                <w:rFonts w:ascii="Calibri" w:eastAsia="Calibri" w:hAnsi="Calibri" w:cs="Calibri"/>
                <w:position w:val="1"/>
                <w:sz w:val="22"/>
                <w:szCs w:val="22"/>
              </w:rPr>
              <w:t>[</w:t>
            </w:r>
            <w:r>
              <w:rPr>
                <w:rFonts w:ascii="Calibri" w:eastAsia="Calibri" w:hAnsi="Calibri" w:cs="Calibri"/>
                <w:spacing w:val="-1"/>
                <w:position w:val="1"/>
                <w:sz w:val="22"/>
                <w:szCs w:val="22"/>
              </w:rPr>
              <w:t>in</w:t>
            </w:r>
            <w:r>
              <w:rPr>
                <w:rFonts w:ascii="Calibri" w:eastAsia="Calibri" w:hAnsi="Calibri" w:cs="Calibri"/>
                <w:position w:val="1"/>
                <w:sz w:val="22"/>
                <w:szCs w:val="22"/>
              </w:rPr>
              <w:t>sert</w:t>
            </w:r>
            <w:r>
              <w:rPr>
                <w:rFonts w:ascii="Calibri" w:eastAsia="Calibri" w:hAnsi="Calibri" w:cs="Calibri"/>
                <w:spacing w:val="25"/>
                <w:position w:val="1"/>
                <w:sz w:val="22"/>
                <w:szCs w:val="22"/>
              </w:rPr>
              <w:t xml:space="preserve"> </w:t>
            </w:r>
            <w:r>
              <w:rPr>
                <w:rFonts w:ascii="Calibri" w:eastAsia="Calibri" w:hAnsi="Calibri" w:cs="Calibri"/>
                <w:position w:val="1"/>
                <w:sz w:val="22"/>
                <w:szCs w:val="22"/>
              </w:rPr>
              <w:t>t</w:t>
            </w:r>
            <w:r>
              <w:rPr>
                <w:rFonts w:ascii="Calibri" w:eastAsia="Calibri" w:hAnsi="Calibri" w:cs="Calibri"/>
                <w:spacing w:val="-2"/>
                <w:position w:val="1"/>
                <w:sz w:val="22"/>
                <w:szCs w:val="22"/>
              </w:rPr>
              <w:t>i</w:t>
            </w:r>
            <w:r>
              <w:rPr>
                <w:rFonts w:ascii="Calibri" w:eastAsia="Calibri" w:hAnsi="Calibri" w:cs="Calibri"/>
                <w:position w:val="1"/>
                <w:sz w:val="22"/>
                <w:szCs w:val="22"/>
              </w:rPr>
              <w:t>tle]</w:t>
            </w:r>
            <w:r>
              <w:rPr>
                <w:rFonts w:ascii="Calibri" w:eastAsia="Calibri" w:hAnsi="Calibri" w:cs="Calibri"/>
                <w:spacing w:val="26"/>
                <w:position w:val="1"/>
                <w:sz w:val="22"/>
                <w:szCs w:val="22"/>
              </w:rPr>
              <w:t xml:space="preserve"> </w:t>
            </w:r>
            <w:r>
              <w:rPr>
                <w:rFonts w:ascii="Calibri" w:eastAsia="Calibri" w:hAnsi="Calibri" w:cs="Calibri"/>
                <w:spacing w:val="-2"/>
                <w:position w:val="1"/>
                <w:sz w:val="22"/>
                <w:szCs w:val="22"/>
              </w:rPr>
              <w:t>(</w:t>
            </w:r>
            <w:r>
              <w:rPr>
                <w:rFonts w:ascii="Calibri" w:eastAsia="Calibri" w:hAnsi="Calibri" w:cs="Calibri"/>
                <w:position w:val="1"/>
                <w:sz w:val="22"/>
                <w:szCs w:val="22"/>
              </w:rPr>
              <w:t>the</w:t>
            </w:r>
            <w:r>
              <w:rPr>
                <w:rFonts w:ascii="Calibri" w:eastAsia="Calibri" w:hAnsi="Calibri" w:cs="Calibri"/>
                <w:spacing w:val="22"/>
                <w:position w:val="1"/>
                <w:sz w:val="22"/>
                <w:szCs w:val="22"/>
              </w:rPr>
              <w:t xml:space="preserve"> </w:t>
            </w:r>
            <w:r>
              <w:rPr>
                <w:rFonts w:ascii="Calibri" w:eastAsia="Calibri" w:hAnsi="Calibri" w:cs="Calibri"/>
                <w:spacing w:val="1"/>
                <w:position w:val="1"/>
                <w:sz w:val="22"/>
                <w:szCs w:val="22"/>
              </w:rPr>
              <w:t>“</w:t>
            </w:r>
            <w:r>
              <w:rPr>
                <w:rFonts w:ascii="Calibri" w:eastAsia="Calibri" w:hAnsi="Calibri" w:cs="Calibri"/>
                <w:position w:val="1"/>
                <w:sz w:val="22"/>
                <w:szCs w:val="22"/>
              </w:rPr>
              <w:t>RF</w:t>
            </w:r>
            <w:r>
              <w:rPr>
                <w:rFonts w:ascii="Calibri" w:eastAsia="Calibri" w:hAnsi="Calibri" w:cs="Calibri"/>
                <w:spacing w:val="-2"/>
                <w:position w:val="1"/>
                <w:sz w:val="22"/>
                <w:szCs w:val="22"/>
              </w:rPr>
              <w:t>T</w:t>
            </w:r>
            <w:r>
              <w:rPr>
                <w:rFonts w:ascii="Calibri" w:eastAsia="Calibri" w:hAnsi="Calibri" w:cs="Calibri"/>
                <w:spacing w:val="1"/>
                <w:position w:val="1"/>
                <w:sz w:val="22"/>
                <w:szCs w:val="22"/>
              </w:rPr>
              <w:t>”</w:t>
            </w:r>
            <w:r>
              <w:rPr>
                <w:rFonts w:ascii="Calibri" w:eastAsia="Calibri" w:hAnsi="Calibri" w:cs="Calibri"/>
                <w:position w:val="1"/>
                <w:sz w:val="22"/>
                <w:szCs w:val="22"/>
              </w:rPr>
              <w:t>)</w:t>
            </w:r>
            <w:r>
              <w:rPr>
                <w:rFonts w:ascii="Calibri" w:eastAsia="Calibri" w:hAnsi="Calibri" w:cs="Calibri"/>
                <w:spacing w:val="22"/>
                <w:position w:val="1"/>
                <w:sz w:val="22"/>
                <w:szCs w:val="22"/>
              </w:rPr>
              <w:t xml:space="preserve"> </w:t>
            </w:r>
            <w:r>
              <w:rPr>
                <w:rFonts w:ascii="Calibri" w:eastAsia="Calibri" w:hAnsi="Calibri" w:cs="Calibri"/>
                <w:position w:val="1"/>
                <w:sz w:val="22"/>
                <w:szCs w:val="22"/>
              </w:rPr>
              <w:t>t</w:t>
            </w:r>
            <w:r>
              <w:rPr>
                <w:rFonts w:ascii="Calibri" w:eastAsia="Calibri" w:hAnsi="Calibri" w:cs="Calibri"/>
                <w:spacing w:val="-3"/>
                <w:position w:val="1"/>
                <w:sz w:val="22"/>
                <w:szCs w:val="22"/>
              </w:rPr>
              <w:t>h</w:t>
            </w:r>
            <w:r>
              <w:rPr>
                <w:rFonts w:ascii="Calibri" w:eastAsia="Calibri" w:hAnsi="Calibri" w:cs="Calibri"/>
                <w:position w:val="1"/>
                <w:sz w:val="22"/>
                <w:szCs w:val="22"/>
              </w:rPr>
              <w:t>e</w:t>
            </w:r>
            <w:r>
              <w:rPr>
                <w:rFonts w:ascii="Calibri" w:eastAsia="Calibri" w:hAnsi="Calibri" w:cs="Calibri"/>
                <w:spacing w:val="27"/>
                <w:position w:val="1"/>
                <w:sz w:val="22"/>
                <w:szCs w:val="22"/>
              </w:rPr>
              <w:t xml:space="preserve"> </w:t>
            </w:r>
            <w:r>
              <w:rPr>
                <w:rFonts w:ascii="Calibri" w:eastAsia="Calibri" w:hAnsi="Calibri" w:cs="Calibri"/>
                <w:position w:val="1"/>
                <w:sz w:val="22"/>
                <w:szCs w:val="22"/>
              </w:rPr>
              <w:t>[</w:t>
            </w:r>
            <w:r>
              <w:rPr>
                <w:rFonts w:ascii="Calibri" w:eastAsia="Calibri" w:hAnsi="Calibri" w:cs="Calibri"/>
                <w:spacing w:val="-1"/>
                <w:position w:val="1"/>
                <w:sz w:val="22"/>
                <w:szCs w:val="22"/>
              </w:rPr>
              <w:t>in</w:t>
            </w:r>
            <w:r>
              <w:rPr>
                <w:rFonts w:ascii="Calibri" w:eastAsia="Calibri" w:hAnsi="Calibri" w:cs="Calibri"/>
                <w:position w:val="1"/>
                <w:sz w:val="22"/>
                <w:szCs w:val="22"/>
              </w:rPr>
              <w:t>sert</w:t>
            </w:r>
          </w:p>
          <w:p w14:paraId="5E4686BD" w14:textId="41CBD1A8" w:rsidR="00065BF4" w:rsidRDefault="00E32064">
            <w:pPr>
              <w:spacing w:before="41" w:line="275" w:lineRule="auto"/>
              <w:ind w:left="288" w:right="82"/>
              <w:jc w:val="both"/>
              <w:rPr>
                <w:rFonts w:ascii="Calibri" w:eastAsia="Calibri" w:hAnsi="Calibri" w:cs="Calibri"/>
                <w:sz w:val="22"/>
                <w:szCs w:val="22"/>
              </w:rPr>
            </w:pP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49"/>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9"/>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r</w:t>
            </w:r>
            <w:r>
              <w:rPr>
                <w:rFonts w:ascii="Calibri" w:eastAsia="Calibri" w:hAnsi="Calibri" w:cs="Calibri"/>
                <w:sz w:val="22"/>
                <w:szCs w:val="22"/>
              </w:rPr>
              <w:t>acting A</w:t>
            </w:r>
            <w:r>
              <w:rPr>
                <w:rFonts w:ascii="Calibri" w:eastAsia="Calibri" w:hAnsi="Calibri" w:cs="Calibri"/>
                <w:spacing w:val="-1"/>
                <w:sz w:val="22"/>
                <w:szCs w:val="22"/>
              </w:rPr>
              <w:t>u</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pacing w:val="1"/>
                <w:sz w:val="22"/>
                <w:szCs w:val="22"/>
              </w:rPr>
              <w:t>o</w:t>
            </w:r>
            <w:r>
              <w:rPr>
                <w:rFonts w:ascii="Calibri" w:eastAsia="Calibri" w:hAnsi="Calibri" w:cs="Calibri"/>
                <w:sz w:val="22"/>
                <w:szCs w:val="22"/>
              </w:rPr>
              <w:t>rity]</w:t>
            </w:r>
            <w:r w:rsidR="009556C8">
              <w:rPr>
                <w:rFonts w:ascii="Calibri" w:eastAsia="Calibri" w:hAnsi="Calibri" w:cs="Calibri"/>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1"/>
                <w:sz w:val="22"/>
                <w:szCs w:val="22"/>
              </w:rPr>
              <w:t>v</w:t>
            </w:r>
            <w:r>
              <w:rPr>
                <w:rFonts w:ascii="Calibri" w:eastAsia="Calibri" w:hAnsi="Calibri" w:cs="Calibri"/>
                <w:spacing w:val="-3"/>
                <w:sz w:val="22"/>
                <w:szCs w:val="22"/>
              </w:rPr>
              <w:t>i</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 xml:space="preserve">d </w:t>
            </w:r>
            <w:r w:rsidR="009556C8">
              <w:rPr>
                <w:rFonts w:ascii="Calibri" w:eastAsia="Calibri" w:hAnsi="Calibri" w:cs="Calibri"/>
                <w:spacing w:val="1"/>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ers</w:t>
            </w:r>
            <w:r>
              <w:rPr>
                <w:rFonts w:ascii="Calibri" w:eastAsia="Calibri" w:hAnsi="Calibri" w:cs="Calibri"/>
                <w:spacing w:val="49"/>
                <w:sz w:val="22"/>
                <w:szCs w:val="22"/>
              </w:rPr>
              <w:t xml:space="preserve"> </w:t>
            </w:r>
            <w:r>
              <w:rPr>
                <w:rFonts w:ascii="Calibri" w:eastAsia="Calibri" w:hAnsi="Calibri" w:cs="Calibri"/>
                <w:spacing w:val="-2"/>
                <w:sz w:val="22"/>
                <w:szCs w:val="22"/>
              </w:rPr>
              <w:t>(</w:t>
            </w:r>
            <w:r>
              <w:rPr>
                <w:rFonts w:ascii="Calibri" w:eastAsia="Calibri" w:hAnsi="Calibri" w:cs="Calibri"/>
                <w:spacing w:val="1"/>
                <w:sz w:val="22"/>
                <w:szCs w:val="22"/>
              </w:rPr>
              <w:t>“</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s</w:t>
            </w:r>
            <w:r>
              <w:rPr>
                <w:rFonts w:ascii="Calibri" w:eastAsia="Calibri" w:hAnsi="Calibri" w:cs="Calibri"/>
                <w:spacing w:val="1"/>
                <w:sz w:val="22"/>
                <w:szCs w:val="22"/>
              </w:rPr>
              <w:t>”</w:t>
            </w:r>
            <w:r>
              <w:rPr>
                <w:rFonts w:ascii="Calibri" w:eastAsia="Calibri" w:hAnsi="Calibri" w:cs="Calibri"/>
                <w:sz w:val="22"/>
                <w:szCs w:val="22"/>
              </w:rPr>
              <w:t>)</w:t>
            </w:r>
            <w:r>
              <w:rPr>
                <w:rFonts w:ascii="Calibri" w:eastAsia="Calibri" w:hAnsi="Calibri" w:cs="Calibri"/>
                <w:spacing w:val="49"/>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 the</w:t>
            </w:r>
            <w:r>
              <w:rPr>
                <w:rFonts w:ascii="Calibri" w:eastAsia="Calibri" w:hAnsi="Calibri" w:cs="Calibri"/>
                <w:spacing w:val="49"/>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is</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48"/>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the </w:t>
            </w:r>
            <w:r>
              <w:rPr>
                <w:rFonts w:ascii="Calibri" w:eastAsia="Calibri" w:hAnsi="Calibri" w:cs="Calibri"/>
                <w:sz w:val="22"/>
                <w:szCs w:val="22"/>
                <w:highlight w:val="lightGray"/>
              </w:rPr>
              <w:t>Servic</w:t>
            </w:r>
            <w:r>
              <w:rPr>
                <w:rFonts w:ascii="Calibri" w:eastAsia="Calibri" w:hAnsi="Calibri" w:cs="Calibri"/>
                <w:spacing w:val="-1"/>
                <w:sz w:val="22"/>
                <w:szCs w:val="22"/>
                <w:highlight w:val="lightGray"/>
              </w:rPr>
              <w:t>e</w:t>
            </w:r>
            <w:r>
              <w:rPr>
                <w:rFonts w:ascii="Calibri" w:eastAsia="Calibri" w:hAnsi="Calibri" w:cs="Calibri"/>
                <w:sz w:val="22"/>
                <w:szCs w:val="22"/>
                <w:highlight w:val="lightGray"/>
              </w:rPr>
              <w:t>s</w:t>
            </w:r>
            <w:r>
              <w:rPr>
                <w:rFonts w:ascii="Calibri" w:eastAsia="Calibri" w:hAnsi="Calibri" w:cs="Calibri"/>
                <w:spacing w:val="27"/>
                <w:sz w:val="22"/>
                <w:szCs w:val="22"/>
              </w:rPr>
              <w:t xml:space="preserve"> </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z w:val="22"/>
                <w:szCs w:val="22"/>
              </w:rPr>
              <w:t>scri</w:t>
            </w:r>
            <w:r>
              <w:rPr>
                <w:rFonts w:ascii="Calibri" w:eastAsia="Calibri" w:hAnsi="Calibri" w:cs="Calibri"/>
                <w:spacing w:val="-1"/>
                <w:sz w:val="22"/>
                <w:szCs w:val="22"/>
              </w:rPr>
              <w:t>b</w:t>
            </w:r>
            <w:r>
              <w:rPr>
                <w:rFonts w:ascii="Calibri" w:eastAsia="Calibri" w:hAnsi="Calibri" w:cs="Calibri"/>
                <w:sz w:val="22"/>
                <w:szCs w:val="22"/>
              </w:rPr>
              <w:t>ed</w:t>
            </w:r>
            <w:r>
              <w:rPr>
                <w:rFonts w:ascii="Calibri" w:eastAsia="Calibri" w:hAnsi="Calibri" w:cs="Calibri"/>
                <w:spacing w:val="24"/>
                <w:sz w:val="22"/>
                <w:szCs w:val="22"/>
              </w:rPr>
              <w:t xml:space="preserve"> </w:t>
            </w:r>
            <w:r>
              <w:rPr>
                <w:rFonts w:ascii="Calibri" w:eastAsia="Calibri" w:hAnsi="Calibri" w:cs="Calibri"/>
                <w:sz w:val="22"/>
                <w:szCs w:val="22"/>
              </w:rPr>
              <w:t>in</w:t>
            </w:r>
            <w:r>
              <w:rPr>
                <w:rFonts w:ascii="Calibri" w:eastAsia="Calibri" w:hAnsi="Calibri" w:cs="Calibri"/>
                <w:spacing w:val="26"/>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w:t>
            </w:r>
            <w:r>
              <w:rPr>
                <w:rFonts w:ascii="Calibri" w:eastAsia="Calibri" w:hAnsi="Calibri" w:cs="Calibri"/>
                <w:spacing w:val="-3"/>
                <w:sz w:val="22"/>
                <w:szCs w:val="22"/>
              </w:rPr>
              <w:t>p</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ix</w:t>
            </w:r>
            <w:r>
              <w:rPr>
                <w:rFonts w:ascii="Calibri" w:eastAsia="Calibri" w:hAnsi="Calibri" w:cs="Calibri"/>
                <w:spacing w:val="27"/>
                <w:sz w:val="22"/>
                <w:szCs w:val="22"/>
              </w:rPr>
              <w:t xml:space="preserve"> </w:t>
            </w:r>
            <w:r>
              <w:rPr>
                <w:rFonts w:ascii="Calibri" w:eastAsia="Calibri" w:hAnsi="Calibri" w:cs="Calibri"/>
                <w:sz w:val="22"/>
                <w:szCs w:val="22"/>
              </w:rPr>
              <w:t>1</w:t>
            </w:r>
            <w:r>
              <w:rPr>
                <w:rFonts w:ascii="Calibri" w:eastAsia="Calibri" w:hAnsi="Calibri" w:cs="Calibri"/>
                <w:spacing w:val="26"/>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6"/>
                <w:sz w:val="22"/>
                <w:szCs w:val="22"/>
              </w:rPr>
              <w:t xml:space="preserve"> </w:t>
            </w:r>
            <w:r>
              <w:rPr>
                <w:rFonts w:ascii="Calibri" w:eastAsia="Calibri" w:hAnsi="Calibri" w:cs="Calibri"/>
                <w:sz w:val="22"/>
                <w:szCs w:val="22"/>
              </w:rPr>
              <w:t>the</w:t>
            </w:r>
            <w:r>
              <w:rPr>
                <w:rFonts w:ascii="Calibri" w:eastAsia="Calibri" w:hAnsi="Calibri" w:cs="Calibri"/>
                <w:spacing w:val="25"/>
                <w:sz w:val="22"/>
                <w:szCs w:val="22"/>
              </w:rPr>
              <w:t xml:space="preserve"> </w:t>
            </w:r>
            <w:r>
              <w:rPr>
                <w:rFonts w:ascii="Calibri" w:eastAsia="Calibri" w:hAnsi="Calibri" w:cs="Calibri"/>
                <w:sz w:val="22"/>
                <w:szCs w:val="22"/>
              </w:rPr>
              <w:t>RFT</w:t>
            </w:r>
            <w:r>
              <w:rPr>
                <w:rFonts w:ascii="Calibri" w:eastAsia="Calibri" w:hAnsi="Calibri" w:cs="Calibri"/>
                <w:spacing w:val="24"/>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sidR="009556C8">
              <w:rPr>
                <w:rFonts w:ascii="Calibri" w:eastAsia="Calibri" w:hAnsi="Calibri" w:cs="Calibri"/>
                <w:sz w:val="22"/>
                <w:szCs w:val="22"/>
              </w:rPr>
              <w:t>e</w:t>
            </w:r>
            <w:r>
              <w:rPr>
                <w:rFonts w:ascii="Calibri" w:eastAsia="Calibri" w:hAnsi="Calibri" w:cs="Calibri"/>
                <w:spacing w:val="3"/>
                <w:sz w:val="22"/>
                <w:szCs w:val="22"/>
                <w:highlight w:val="lightGray"/>
              </w:rPr>
              <w:t xml:space="preserve"> </w:t>
            </w:r>
            <w:r>
              <w:rPr>
                <w:rFonts w:ascii="Calibri" w:eastAsia="Calibri" w:hAnsi="Calibri" w:cs="Calibri"/>
                <w:spacing w:val="-1"/>
                <w:sz w:val="22"/>
                <w:szCs w:val="22"/>
                <w:highlight w:val="lightGray"/>
              </w:rPr>
              <w:t>“</w:t>
            </w:r>
            <w:r>
              <w:rPr>
                <w:rFonts w:ascii="Calibri" w:eastAsia="Calibri" w:hAnsi="Calibri" w:cs="Calibri"/>
                <w:sz w:val="22"/>
                <w:szCs w:val="22"/>
                <w:highlight w:val="lightGray"/>
              </w:rPr>
              <w:t>Servic</w:t>
            </w:r>
            <w:r>
              <w:rPr>
                <w:rFonts w:ascii="Calibri" w:eastAsia="Calibri" w:hAnsi="Calibri" w:cs="Calibri"/>
                <w:spacing w:val="-2"/>
                <w:sz w:val="22"/>
                <w:szCs w:val="22"/>
                <w:highlight w:val="lightGray"/>
              </w:rPr>
              <w:t>e</w:t>
            </w:r>
            <w:r>
              <w:rPr>
                <w:rFonts w:ascii="Calibri" w:eastAsia="Calibri" w:hAnsi="Calibri" w:cs="Calibri"/>
                <w:sz w:val="22"/>
                <w:szCs w:val="22"/>
                <w:highlight w:val="lightGray"/>
              </w:rPr>
              <w:t xml:space="preserve">s </w:t>
            </w:r>
            <w:r>
              <w:rPr>
                <w:rFonts w:ascii="Calibri" w:eastAsia="Calibri" w:hAnsi="Calibri" w:cs="Calibri"/>
                <w:spacing w:val="1"/>
                <w:sz w:val="22"/>
                <w:szCs w:val="22"/>
              </w:rPr>
              <w:t>”</w:t>
            </w:r>
            <w:r>
              <w:rPr>
                <w:rFonts w:ascii="Calibri" w:eastAsia="Calibri" w:hAnsi="Calibri" w:cs="Calibri"/>
                <w:sz w:val="22"/>
                <w:szCs w:val="22"/>
              </w:rPr>
              <w:t>)</w:t>
            </w:r>
            <w:r>
              <w:rPr>
                <w:rFonts w:ascii="Calibri" w:eastAsia="Calibri" w:hAnsi="Calibri" w:cs="Calibri"/>
                <w:spacing w:val="25"/>
                <w:sz w:val="22"/>
                <w:szCs w:val="22"/>
              </w:rPr>
              <w:t xml:space="preserve"> </w:t>
            </w:r>
            <w:r>
              <w:rPr>
                <w:rFonts w:ascii="Calibri" w:eastAsia="Calibri" w:hAnsi="Calibri" w:cs="Calibri"/>
                <w:spacing w:val="-2"/>
                <w:sz w:val="22"/>
                <w:szCs w:val="22"/>
              </w:rPr>
              <w:t>(</w:t>
            </w:r>
            <w:r>
              <w:rPr>
                <w:rFonts w:ascii="Calibri" w:eastAsia="Calibri" w:hAnsi="Calibri" w:cs="Calibri"/>
                <w:spacing w:val="1"/>
                <w:sz w:val="22"/>
                <w:szCs w:val="22"/>
              </w:rPr>
              <w:t>“</w:t>
            </w:r>
            <w:r>
              <w:rPr>
                <w:rFonts w:ascii="Calibri" w:eastAsia="Calibri" w:hAnsi="Calibri" w:cs="Calibri"/>
                <w:sz w:val="22"/>
                <w:szCs w:val="22"/>
              </w:rPr>
              <w:t>the</w:t>
            </w:r>
            <w:r>
              <w:rPr>
                <w:rFonts w:ascii="Calibri" w:eastAsia="Calibri" w:hAnsi="Calibri" w:cs="Calibri"/>
                <w:spacing w:val="25"/>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it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1"/>
                <w:sz w:val="22"/>
                <w:szCs w:val="22"/>
              </w:rPr>
              <w:t>”</w:t>
            </w:r>
            <w:r>
              <w:rPr>
                <w:rFonts w:ascii="Calibri" w:eastAsia="Calibri" w:hAnsi="Calibri" w:cs="Calibri"/>
                <w:sz w:val="22"/>
                <w:szCs w:val="22"/>
              </w:rPr>
              <w:t xml:space="preserve">).  </w:t>
            </w:r>
            <w:r>
              <w:rPr>
                <w:rFonts w:ascii="Calibri" w:eastAsia="Calibri" w:hAnsi="Calibri" w:cs="Calibri"/>
                <w:spacing w:val="-1"/>
                <w:sz w:val="22"/>
                <w:szCs w:val="22"/>
              </w:rPr>
              <w:t xml:space="preserve"> </w:t>
            </w:r>
            <w:r>
              <w:rPr>
                <w:rFonts w:ascii="Calibri" w:eastAsia="Calibri" w:hAnsi="Calibri" w:cs="Calibri"/>
                <w:sz w:val="22"/>
                <w:szCs w:val="22"/>
              </w:rPr>
              <w:t>The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su</w:t>
            </w:r>
            <w:r>
              <w:rPr>
                <w:rFonts w:ascii="Calibri" w:eastAsia="Calibri" w:hAnsi="Calibri" w:cs="Calibri"/>
                <w:spacing w:val="-1"/>
                <w:sz w:val="22"/>
                <w:szCs w:val="22"/>
              </w:rPr>
              <w:t>b</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2"/>
                <w:sz w:val="22"/>
                <w:szCs w:val="22"/>
              </w:rPr>
              <w:t>t</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2"/>
                <w:sz w:val="22"/>
                <w:szCs w:val="22"/>
              </w:rPr>
              <w:t>s</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se</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the R</w:t>
            </w:r>
            <w:r>
              <w:rPr>
                <w:rFonts w:ascii="Calibri" w:eastAsia="Calibri" w:hAnsi="Calibri" w:cs="Calibri"/>
                <w:spacing w:val="-3"/>
                <w:sz w:val="22"/>
                <w:szCs w:val="22"/>
              </w:rPr>
              <w:t>F</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in</w:t>
            </w:r>
            <w:r>
              <w:rPr>
                <w:rFonts w:ascii="Calibri" w:eastAsia="Calibri" w:hAnsi="Calibri" w:cs="Calibri"/>
                <w:sz w:val="22"/>
                <w:szCs w:val="22"/>
              </w:rPr>
              <w:t>sert</w:t>
            </w:r>
            <w:r>
              <w:rPr>
                <w:rFonts w:ascii="Calibri" w:eastAsia="Calibri" w:hAnsi="Calibri" w:cs="Calibri"/>
                <w:spacing w:val="1"/>
                <w:sz w:val="22"/>
                <w:szCs w:val="22"/>
              </w:rPr>
              <w:t xml:space="preserve"> </w:t>
            </w:r>
            <w:r>
              <w:rPr>
                <w:rFonts w:ascii="Calibri" w:eastAsia="Calibri" w:hAnsi="Calibri" w:cs="Calibri"/>
                <w:sz w:val="22"/>
                <w:szCs w:val="22"/>
              </w:rPr>
              <w:t>da</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2"/>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1"/>
                <w:sz w:val="22"/>
                <w:szCs w:val="22"/>
              </w:rPr>
              <w:t>]</w:t>
            </w:r>
            <w:r>
              <w:rPr>
                <w:rFonts w:ascii="Calibri" w:eastAsia="Calibri" w:hAnsi="Calibri" w:cs="Calibri"/>
                <w:sz w:val="22"/>
                <w:szCs w:val="22"/>
              </w:rPr>
              <w:t>.</w:t>
            </w:r>
          </w:p>
          <w:p w14:paraId="52ABDCD2" w14:textId="77777777" w:rsidR="00065BF4" w:rsidRDefault="00065BF4">
            <w:pPr>
              <w:spacing w:before="8" w:line="120" w:lineRule="exact"/>
              <w:rPr>
                <w:sz w:val="12"/>
                <w:szCs w:val="12"/>
              </w:rPr>
            </w:pPr>
          </w:p>
          <w:p w14:paraId="26434E2A" w14:textId="6F9D2AC0" w:rsidR="00065BF4" w:rsidRDefault="00E32064">
            <w:pPr>
              <w:spacing w:line="276" w:lineRule="auto"/>
              <w:ind w:left="288" w:right="83"/>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 the</w:t>
            </w:r>
            <w:r>
              <w:rPr>
                <w:rFonts w:ascii="Calibri" w:eastAsia="Calibri" w:hAnsi="Calibri" w:cs="Calibri"/>
                <w:spacing w:val="5"/>
                <w:sz w:val="22"/>
                <w:szCs w:val="22"/>
              </w:rPr>
              <w:t xml:space="preserve"> </w:t>
            </w:r>
            <w:r>
              <w:rPr>
                <w:rFonts w:ascii="Calibri" w:eastAsia="Calibri" w:hAnsi="Calibri" w:cs="Calibri"/>
                <w:spacing w:val="-3"/>
                <w:sz w:val="22"/>
                <w:szCs w:val="22"/>
              </w:rPr>
              <w:t>[</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sert</w:t>
            </w:r>
            <w:r>
              <w:rPr>
                <w:rFonts w:ascii="Calibri" w:eastAsia="Calibri" w:hAnsi="Calibri" w:cs="Calibri"/>
                <w:spacing w:val="4"/>
                <w:sz w:val="22"/>
                <w:szCs w:val="22"/>
              </w:rPr>
              <w:t xml:space="preserve"> </w:t>
            </w:r>
            <w:r>
              <w:rPr>
                <w:rFonts w:ascii="Calibri" w:eastAsia="Calibri" w:hAnsi="Calibri" w:cs="Calibri"/>
                <w:spacing w:val="-1"/>
                <w:sz w:val="22"/>
                <w:szCs w:val="22"/>
              </w:rPr>
              <w:t>n</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5"/>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rity]</w:t>
            </w:r>
            <w:r>
              <w:rPr>
                <w:rFonts w:ascii="Calibri" w:eastAsia="Calibri" w:hAnsi="Calibri" w:cs="Calibri"/>
                <w:spacing w:val="2"/>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en</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ed</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to</w:t>
            </w:r>
            <w:r>
              <w:rPr>
                <w:rFonts w:ascii="Calibri" w:eastAsia="Calibri" w:hAnsi="Calibri" w:cs="Calibri"/>
                <w:spacing w:val="3"/>
                <w:sz w:val="22"/>
                <w:szCs w:val="22"/>
              </w:rPr>
              <w:t xml:space="preserve"> </w:t>
            </w:r>
            <w:r>
              <w:rPr>
                <w:rFonts w:ascii="Calibri" w:eastAsia="Calibri" w:hAnsi="Calibri" w:cs="Calibri"/>
                <w:sz w:val="22"/>
                <w:szCs w:val="22"/>
              </w:rPr>
              <w:t xml:space="preserve">a </w:t>
            </w:r>
            <w:r w:rsidR="00DC1FFE">
              <w:rPr>
                <w:rFonts w:ascii="Calibri" w:eastAsia="Calibri" w:hAnsi="Calibri" w:cs="Calibri"/>
                <w:sz w:val="22"/>
                <w:szCs w:val="22"/>
              </w:rPr>
              <w:t>Contract</w:t>
            </w:r>
            <w:r>
              <w:rPr>
                <w:rFonts w:ascii="Calibri" w:eastAsia="Calibri" w:hAnsi="Calibri" w:cs="Calibri"/>
                <w:sz w:val="22"/>
                <w:szCs w:val="22"/>
              </w:rPr>
              <w:t xml:space="preserve"> d</w:t>
            </w:r>
            <w:r>
              <w:rPr>
                <w:rFonts w:ascii="Calibri" w:eastAsia="Calibri" w:hAnsi="Calibri" w:cs="Calibri"/>
                <w:spacing w:val="-3"/>
                <w:sz w:val="22"/>
                <w:szCs w:val="22"/>
              </w:rPr>
              <w:t>a</w:t>
            </w:r>
            <w:r>
              <w:rPr>
                <w:rFonts w:ascii="Calibri" w:eastAsia="Calibri" w:hAnsi="Calibri" w:cs="Calibri"/>
                <w:spacing w:val="-2"/>
                <w:sz w:val="22"/>
                <w:szCs w:val="22"/>
              </w:rPr>
              <w:t>t</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in</w:t>
            </w:r>
            <w:r>
              <w:rPr>
                <w:rFonts w:ascii="Calibri" w:eastAsia="Calibri" w:hAnsi="Calibri" w:cs="Calibri"/>
                <w:sz w:val="22"/>
                <w:szCs w:val="22"/>
              </w:rPr>
              <w:t>sert</w:t>
            </w:r>
            <w:r>
              <w:rPr>
                <w:rFonts w:ascii="Calibri" w:eastAsia="Calibri" w:hAnsi="Calibri" w:cs="Calibri"/>
                <w:spacing w:val="1"/>
                <w:sz w:val="22"/>
                <w:szCs w:val="22"/>
              </w:rPr>
              <w:t xml:space="preserve"> </w:t>
            </w:r>
            <w:r>
              <w:rPr>
                <w:rFonts w:ascii="Calibri" w:eastAsia="Calibri" w:hAnsi="Calibri" w:cs="Calibri"/>
                <w:sz w:val="22"/>
                <w:szCs w:val="22"/>
              </w:rPr>
              <w:t>d</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2"/>
                <w:sz w:val="22"/>
                <w:szCs w:val="22"/>
              </w:rPr>
              <w:t>(</w:t>
            </w:r>
            <w:r>
              <w:rPr>
                <w:rFonts w:ascii="Calibri" w:eastAsia="Calibri" w:hAnsi="Calibri" w:cs="Calibri"/>
                <w:spacing w:val="1"/>
                <w:sz w:val="22"/>
                <w:szCs w:val="22"/>
              </w:rPr>
              <w:t>“</w:t>
            </w:r>
            <w:r>
              <w:rPr>
                <w:rFonts w:ascii="Calibri" w:eastAsia="Calibri" w:hAnsi="Calibri" w:cs="Calibri"/>
                <w:sz w:val="22"/>
                <w:szCs w:val="22"/>
              </w:rPr>
              <w:t>the</w:t>
            </w:r>
            <w:r>
              <w:rPr>
                <w:rFonts w:ascii="Calibri" w:eastAsia="Calibri" w:hAnsi="Calibri" w:cs="Calibri"/>
                <w:spacing w:val="-2"/>
                <w:sz w:val="22"/>
                <w:szCs w:val="22"/>
              </w:rPr>
              <w:t xml:space="preserve"> </w:t>
            </w:r>
            <w:r w:rsidR="00DC1FFE">
              <w:rPr>
                <w:rFonts w:ascii="Calibri" w:eastAsia="Calibri" w:hAnsi="Calibri" w:cs="Calibri"/>
                <w:sz w:val="22"/>
                <w:szCs w:val="22"/>
              </w:rPr>
              <w:t>Contract</w:t>
            </w:r>
            <w:r>
              <w:rPr>
                <w:rFonts w:ascii="Calibri" w:eastAsia="Calibri" w:hAnsi="Calibri" w:cs="Calibri"/>
                <w:spacing w:val="1"/>
                <w:sz w:val="22"/>
                <w:szCs w:val="22"/>
              </w:rPr>
              <w:t>”</w:t>
            </w:r>
            <w:r>
              <w:rPr>
                <w:rFonts w:ascii="Calibri" w:eastAsia="Calibri" w:hAnsi="Calibri" w:cs="Calibri"/>
                <w:spacing w:val="2"/>
                <w:sz w:val="22"/>
                <w:szCs w:val="22"/>
              </w:rPr>
              <w:t>)</w:t>
            </w:r>
            <w:r>
              <w:rPr>
                <w:rFonts w:ascii="Calibri" w:eastAsia="Calibri" w:hAnsi="Calibri" w:cs="Calibri"/>
                <w:b/>
                <w:sz w:val="22"/>
                <w:szCs w:val="22"/>
              </w:rPr>
              <w:t>.</w:t>
            </w:r>
          </w:p>
        </w:tc>
      </w:tr>
      <w:tr w:rsidR="00065BF4" w14:paraId="3A6D0D6D" w14:textId="77777777">
        <w:trPr>
          <w:trHeight w:hRule="exact" w:val="1560"/>
        </w:trPr>
        <w:tc>
          <w:tcPr>
            <w:tcW w:w="590" w:type="dxa"/>
            <w:tcBorders>
              <w:top w:val="nil"/>
              <w:left w:val="nil"/>
              <w:bottom w:val="nil"/>
              <w:right w:val="nil"/>
            </w:tcBorders>
          </w:tcPr>
          <w:p w14:paraId="33FA3663" w14:textId="77777777" w:rsidR="00065BF4" w:rsidRDefault="00E32064">
            <w:pPr>
              <w:spacing w:before="55"/>
              <w:ind w:left="120"/>
              <w:rPr>
                <w:rFonts w:ascii="Calibri" w:eastAsia="Calibri" w:hAnsi="Calibri" w:cs="Calibri"/>
                <w:sz w:val="22"/>
                <w:szCs w:val="22"/>
              </w:rPr>
            </w:pPr>
            <w:r>
              <w:rPr>
                <w:rFonts w:ascii="Calibri" w:eastAsia="Calibri" w:hAnsi="Calibri" w:cs="Calibri"/>
                <w:color w:val="333399"/>
                <w:sz w:val="22"/>
                <w:szCs w:val="22"/>
              </w:rPr>
              <w:t>B.</w:t>
            </w:r>
          </w:p>
        </w:tc>
        <w:tc>
          <w:tcPr>
            <w:tcW w:w="8463" w:type="dxa"/>
            <w:tcBorders>
              <w:top w:val="nil"/>
              <w:left w:val="nil"/>
              <w:bottom w:val="nil"/>
              <w:right w:val="nil"/>
            </w:tcBorders>
          </w:tcPr>
          <w:p w14:paraId="62503779" w14:textId="6763466C" w:rsidR="00065BF4" w:rsidRDefault="00E32064" w:rsidP="009556C8">
            <w:pPr>
              <w:spacing w:before="55" w:line="276" w:lineRule="auto"/>
              <w:ind w:left="288" w:right="80"/>
              <w:jc w:val="both"/>
              <w:rPr>
                <w:rFonts w:ascii="Calibri" w:eastAsia="Calibri" w:hAnsi="Calibri" w:cs="Calibri"/>
                <w:sz w:val="22"/>
                <w:szCs w:val="22"/>
              </w:rPr>
            </w:pPr>
            <w:r>
              <w:rPr>
                <w:rFonts w:ascii="Calibri" w:eastAsia="Calibri" w:hAnsi="Calibri" w:cs="Calibri"/>
                <w:sz w:val="22"/>
                <w:szCs w:val="22"/>
              </w:rPr>
              <w:t>For</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pacing w:val="-1"/>
                <w:sz w:val="22"/>
                <w:szCs w:val="22"/>
              </w:rPr>
              <w:t>pu</w:t>
            </w:r>
            <w:r>
              <w:rPr>
                <w:rFonts w:ascii="Calibri" w:eastAsia="Calibri" w:hAnsi="Calibri" w:cs="Calibri"/>
                <w:sz w:val="22"/>
                <w:szCs w:val="22"/>
              </w:rPr>
              <w:t>r</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s</w:t>
            </w:r>
            <w:r>
              <w:rPr>
                <w:rFonts w:ascii="Calibri" w:eastAsia="Calibri" w:hAnsi="Calibri" w:cs="Calibri"/>
                <w:spacing w:val="-2"/>
                <w:sz w:val="22"/>
                <w:szCs w:val="22"/>
              </w:rPr>
              <w:t>e</w:t>
            </w:r>
            <w:r>
              <w:rPr>
                <w:rFonts w:ascii="Calibri" w:eastAsia="Calibri" w:hAnsi="Calibri" w:cs="Calibri"/>
                <w:sz w:val="22"/>
                <w:szCs w:val="22"/>
              </w:rPr>
              <w:t xml:space="preserve">s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ce</w:t>
            </w:r>
            <w:r>
              <w:rPr>
                <w:rFonts w:ascii="Calibri" w:eastAsia="Calibri" w:hAnsi="Calibri" w:cs="Calibri"/>
                <w:spacing w:val="3"/>
                <w:sz w:val="22"/>
                <w:szCs w:val="22"/>
              </w:rPr>
              <w:t>s</w:t>
            </w:r>
            <w:r>
              <w:rPr>
                <w:rFonts w:ascii="Calibri" w:eastAsia="Calibri" w:hAnsi="Calibri" w:cs="Calibri"/>
                <w:sz w:val="22"/>
                <w:szCs w:val="22"/>
              </w:rPr>
              <w:t>s refer</w:t>
            </w:r>
            <w:r>
              <w:rPr>
                <w:rFonts w:ascii="Calibri" w:eastAsia="Calibri" w:hAnsi="Calibri" w:cs="Calibri"/>
                <w:spacing w:val="-2"/>
                <w:sz w:val="22"/>
                <w:szCs w:val="22"/>
              </w:rPr>
              <w:t>r</w:t>
            </w:r>
            <w:r>
              <w:rPr>
                <w:rFonts w:ascii="Calibri" w:eastAsia="Calibri" w:hAnsi="Calibri" w:cs="Calibri"/>
                <w:sz w:val="22"/>
                <w:szCs w:val="22"/>
              </w:rPr>
              <w:t>ed</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RFT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3"/>
                <w:sz w:val="22"/>
                <w:szCs w:val="22"/>
              </w:rPr>
              <w:t>“</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1"/>
                <w:sz w:val="22"/>
                <w:szCs w:val="22"/>
              </w:rPr>
              <w:t>”</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 xml:space="preserve">the </w:t>
            </w:r>
            <w:r w:rsidR="00DC1FFE">
              <w:rPr>
                <w:rFonts w:ascii="Calibri" w:eastAsia="Calibri" w:hAnsi="Calibri" w:cs="Calibri"/>
                <w:sz w:val="22"/>
                <w:szCs w:val="22"/>
              </w:rPr>
              <w:t>Contract</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b</w:t>
            </w:r>
            <w:r>
              <w:rPr>
                <w:rFonts w:ascii="Calibri" w:eastAsia="Calibri" w:hAnsi="Calibri" w:cs="Calibri"/>
                <w:sz w:val="22"/>
                <w:szCs w:val="22"/>
              </w:rPr>
              <w:t>seq</w:t>
            </w:r>
            <w:r>
              <w:rPr>
                <w:rFonts w:ascii="Calibri" w:eastAsia="Calibri" w:hAnsi="Calibri" w:cs="Calibri"/>
                <w:spacing w:val="-1"/>
                <w:sz w:val="22"/>
                <w:szCs w:val="22"/>
              </w:rPr>
              <w:t>u</w:t>
            </w:r>
            <w:r>
              <w:rPr>
                <w:rFonts w:ascii="Calibri" w:eastAsia="Calibri" w:hAnsi="Calibri" w:cs="Calibri"/>
                <w:sz w:val="22"/>
                <w:szCs w:val="22"/>
              </w:rPr>
              <w:t>ent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r</w:t>
            </w:r>
            <w:r>
              <w:rPr>
                <w:rFonts w:ascii="Calibri" w:eastAsia="Calibri" w:hAnsi="Calibri" w:cs="Calibri"/>
                <w:sz w:val="22"/>
                <w:szCs w:val="22"/>
              </w:rPr>
              <w:t>act</w:t>
            </w:r>
            <w:r>
              <w:rPr>
                <w:rFonts w:ascii="Calibri" w:eastAsia="Calibri" w:hAnsi="Calibri" w:cs="Calibri"/>
                <w:spacing w:val="1"/>
                <w:sz w:val="22"/>
                <w:szCs w:val="22"/>
              </w:rPr>
              <w:t xml:space="preserve"> 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ts</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w</w:t>
            </w:r>
            <w:r>
              <w:rPr>
                <w:rFonts w:ascii="Calibri" w:eastAsia="Calibri" w:hAnsi="Calibri" w:cs="Calibri"/>
                <w:sz w:val="22"/>
                <w:szCs w:val="22"/>
              </w:rPr>
              <w:t>ar</w:t>
            </w:r>
            <w:r>
              <w:rPr>
                <w:rFonts w:ascii="Calibri" w:eastAsia="Calibri" w:hAnsi="Calibri" w:cs="Calibri"/>
                <w:spacing w:val="-1"/>
                <w:sz w:val="22"/>
                <w:szCs w:val="22"/>
              </w:rPr>
              <w:t>d</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r</w:t>
            </w:r>
            <w:r>
              <w:rPr>
                <w:rFonts w:ascii="Calibri" w:eastAsia="Calibri" w:hAnsi="Calibri" w:cs="Calibri"/>
                <w:sz w:val="22"/>
                <w:szCs w:val="22"/>
              </w:rPr>
              <w:t>eu</w:t>
            </w:r>
            <w:r>
              <w:rPr>
                <w:rFonts w:ascii="Calibri" w:eastAsia="Calibri" w:hAnsi="Calibri" w:cs="Calibri"/>
                <w:spacing w:val="-1"/>
                <w:sz w:val="22"/>
                <w:szCs w:val="22"/>
              </w:rPr>
              <w:t>nd</w:t>
            </w:r>
            <w:r>
              <w:rPr>
                <w:rFonts w:ascii="Calibri" w:eastAsia="Calibri" w:hAnsi="Calibri" w:cs="Calibri"/>
                <w:sz w:val="22"/>
                <w:szCs w:val="22"/>
              </w:rPr>
              <w:t>er</w:t>
            </w:r>
            <w:r>
              <w:rPr>
                <w:rFonts w:ascii="Calibri" w:eastAsia="Calibri" w:hAnsi="Calibri" w:cs="Calibri"/>
                <w:spacing w:val="3"/>
                <w:sz w:val="22"/>
                <w:szCs w:val="22"/>
              </w:rPr>
              <w:t xml:space="preserve"> </w:t>
            </w:r>
            <w:r>
              <w:rPr>
                <w:rFonts w:ascii="Calibri" w:eastAsia="Calibri" w:hAnsi="Calibri" w:cs="Calibri"/>
                <w:sz w:val="22"/>
                <w:szCs w:val="22"/>
              </w:rPr>
              <w:t>(if a</w:t>
            </w:r>
            <w:r>
              <w:rPr>
                <w:rFonts w:ascii="Calibri" w:eastAsia="Calibri" w:hAnsi="Calibri" w:cs="Calibri"/>
                <w:spacing w:val="-1"/>
                <w:sz w:val="22"/>
                <w:szCs w:val="22"/>
              </w:rPr>
              <w:t>n</w:t>
            </w:r>
            <w:r>
              <w:rPr>
                <w:rFonts w:ascii="Calibri" w:eastAsia="Calibri" w:hAnsi="Calibri" w:cs="Calibri"/>
                <w:spacing w:val="1"/>
                <w:sz w:val="22"/>
                <w:szCs w:val="22"/>
              </w:rPr>
              <w:t>y</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 xml:space="preserve">e </w:t>
            </w:r>
            <w:r>
              <w:rPr>
                <w:rFonts w:ascii="Calibri" w:eastAsia="Calibri" w:hAnsi="Calibri" w:cs="Calibri"/>
                <w:spacing w:val="1"/>
                <w:sz w:val="22"/>
                <w:szCs w:val="22"/>
              </w:rPr>
              <w:t>“</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r</w:t>
            </w:r>
            <w:r>
              <w:rPr>
                <w:rFonts w:ascii="Calibri" w:eastAsia="Calibri" w:hAnsi="Calibri" w:cs="Calibri"/>
                <w:sz w:val="22"/>
                <w:szCs w:val="22"/>
              </w:rPr>
              <w:t>act(</w:t>
            </w:r>
            <w:r>
              <w:rPr>
                <w:rFonts w:ascii="Calibri" w:eastAsia="Calibri" w:hAnsi="Calibri" w:cs="Calibri"/>
                <w:spacing w:val="-2"/>
                <w:sz w:val="22"/>
                <w:szCs w:val="22"/>
              </w:rPr>
              <w:t>s</w:t>
            </w:r>
            <w:r>
              <w:rPr>
                <w:rFonts w:ascii="Calibri" w:eastAsia="Calibri" w:hAnsi="Calibri" w:cs="Calibri"/>
                <w:sz w:val="22"/>
                <w:szCs w:val="22"/>
              </w:rPr>
              <w:t>)</w:t>
            </w:r>
            <w:r>
              <w:rPr>
                <w:rFonts w:ascii="Calibri" w:eastAsia="Calibri" w:hAnsi="Calibri" w:cs="Calibri"/>
                <w:spacing w:val="1"/>
                <w:sz w:val="22"/>
                <w:szCs w:val="22"/>
              </w:rPr>
              <w:t>”</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pacing w:val="-2"/>
                <w:sz w:val="22"/>
                <w:szCs w:val="22"/>
              </w:rPr>
              <w:t>c</w:t>
            </w:r>
            <w:r>
              <w:rPr>
                <w:rFonts w:ascii="Calibri" w:eastAsia="Calibri" w:hAnsi="Calibri" w:cs="Calibri"/>
                <w:sz w:val="22"/>
                <w:szCs w:val="22"/>
              </w:rPr>
              <w:t>ertain</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fi</w:t>
            </w:r>
            <w:r>
              <w:rPr>
                <w:rFonts w:ascii="Calibri" w:eastAsia="Calibri" w:hAnsi="Calibri" w:cs="Calibri"/>
                <w:spacing w:val="-1"/>
                <w:sz w:val="22"/>
                <w:szCs w:val="22"/>
              </w:rPr>
              <w:t>d</w:t>
            </w:r>
            <w:r>
              <w:rPr>
                <w:rFonts w:ascii="Calibri" w:eastAsia="Calibri" w:hAnsi="Calibri" w:cs="Calibri"/>
                <w:sz w:val="22"/>
                <w:szCs w:val="22"/>
              </w:rPr>
              <w:t>ential</w:t>
            </w:r>
            <w:r>
              <w:rPr>
                <w:rFonts w:ascii="Calibri" w:eastAsia="Calibri" w:hAnsi="Calibri" w:cs="Calibri"/>
                <w:spacing w:val="5"/>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as</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efi</w:t>
            </w:r>
            <w:r>
              <w:rPr>
                <w:rFonts w:ascii="Calibri" w:eastAsia="Calibri" w:hAnsi="Calibri" w:cs="Calibri"/>
                <w:spacing w:val="-1"/>
                <w:sz w:val="22"/>
                <w:szCs w:val="22"/>
              </w:rPr>
              <w:t>n</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z w:val="22"/>
                <w:szCs w:val="22"/>
              </w:rPr>
              <w:t>at</w:t>
            </w:r>
            <w:r>
              <w:rPr>
                <w:rFonts w:ascii="Calibri" w:eastAsia="Calibri" w:hAnsi="Calibri" w:cs="Calibri"/>
                <w:spacing w:val="2"/>
                <w:sz w:val="22"/>
                <w:szCs w:val="22"/>
              </w:rPr>
              <w:t xml:space="preserve"> </w:t>
            </w:r>
            <w:r>
              <w:rPr>
                <w:rFonts w:ascii="Calibri" w:eastAsia="Calibri" w:hAnsi="Calibri" w:cs="Calibri"/>
                <w:sz w:val="22"/>
                <w:szCs w:val="22"/>
              </w:rPr>
              <w:t>cla</w:t>
            </w:r>
            <w:r>
              <w:rPr>
                <w:rFonts w:ascii="Calibri" w:eastAsia="Calibri" w:hAnsi="Calibri" w:cs="Calibri"/>
                <w:spacing w:val="-1"/>
                <w:sz w:val="22"/>
                <w:szCs w:val="22"/>
              </w:rPr>
              <w:t>u</w:t>
            </w:r>
            <w:r>
              <w:rPr>
                <w:rFonts w:ascii="Calibri" w:eastAsia="Calibri" w:hAnsi="Calibri" w:cs="Calibri"/>
                <w:sz w:val="22"/>
                <w:szCs w:val="22"/>
              </w:rPr>
              <w:t>se</w:t>
            </w:r>
            <w:r>
              <w:rPr>
                <w:rFonts w:ascii="Calibri" w:eastAsia="Calibri" w:hAnsi="Calibri" w:cs="Calibri"/>
                <w:spacing w:val="3"/>
                <w:sz w:val="22"/>
                <w:szCs w:val="22"/>
              </w:rPr>
              <w:t xml:space="preserve"> </w:t>
            </w:r>
            <w:r>
              <w:rPr>
                <w:rFonts w:ascii="Calibri" w:eastAsia="Calibri" w:hAnsi="Calibri" w:cs="Calibri"/>
                <w:sz w:val="22"/>
                <w:szCs w:val="22"/>
              </w:rPr>
              <w:t>2</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th</w:t>
            </w:r>
            <w:r>
              <w:rPr>
                <w:rFonts w:ascii="Calibri" w:eastAsia="Calibri" w:hAnsi="Calibri" w:cs="Calibri"/>
                <w:spacing w:val="-3"/>
                <w:sz w:val="22"/>
                <w:szCs w:val="22"/>
              </w:rPr>
              <w:t>i</w:t>
            </w:r>
            <w:r>
              <w:rPr>
                <w:rFonts w:ascii="Calibri" w:eastAsia="Calibri" w:hAnsi="Calibri" w:cs="Calibri"/>
                <w:sz w:val="22"/>
                <w:szCs w:val="22"/>
              </w:rPr>
              <w:t>s A</w:t>
            </w:r>
            <w:r>
              <w:rPr>
                <w:rFonts w:ascii="Calibri" w:eastAsia="Calibri" w:hAnsi="Calibri" w:cs="Calibri"/>
                <w:spacing w:val="-1"/>
                <w:sz w:val="22"/>
                <w:szCs w:val="22"/>
              </w:rPr>
              <w:t>g</w:t>
            </w:r>
            <w:r>
              <w:rPr>
                <w:rFonts w:ascii="Calibri" w:eastAsia="Calibri" w:hAnsi="Calibri" w:cs="Calibri"/>
                <w:sz w:val="22"/>
                <w:szCs w:val="22"/>
              </w:rPr>
              <w:t>reeme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33"/>
                <w:sz w:val="22"/>
                <w:szCs w:val="22"/>
              </w:rPr>
              <w:t xml:space="preserve"> </w:t>
            </w:r>
            <w:r>
              <w:rPr>
                <w:rFonts w:ascii="Calibri" w:eastAsia="Calibri" w:hAnsi="Calibri" w:cs="Calibri"/>
                <w:sz w:val="22"/>
                <w:szCs w:val="22"/>
              </w:rPr>
              <w:t>will</w:t>
            </w:r>
            <w:r>
              <w:rPr>
                <w:rFonts w:ascii="Calibri" w:eastAsia="Calibri" w:hAnsi="Calibri" w:cs="Calibri"/>
                <w:spacing w:val="35"/>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 f</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1"/>
                <w:sz w:val="22"/>
                <w:szCs w:val="22"/>
              </w:rPr>
              <w:t>n</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ed</w:t>
            </w:r>
            <w:r>
              <w:rPr>
                <w:rFonts w:ascii="Calibri" w:eastAsia="Calibri" w:hAnsi="Calibri" w:cs="Calibri"/>
                <w:spacing w:val="35"/>
                <w:sz w:val="22"/>
                <w:szCs w:val="22"/>
              </w:rPr>
              <w:t xml:space="preserve"> </w:t>
            </w:r>
            <w:r>
              <w:rPr>
                <w:rFonts w:ascii="Calibri" w:eastAsia="Calibri" w:hAnsi="Calibri" w:cs="Calibri"/>
                <w:sz w:val="22"/>
                <w:szCs w:val="22"/>
              </w:rPr>
              <w:t xml:space="preserve">to the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17"/>
                <w:sz w:val="22"/>
                <w:szCs w:val="22"/>
              </w:rPr>
              <w:t xml:space="preserve"> </w:t>
            </w:r>
            <w:r>
              <w:rPr>
                <w:rFonts w:ascii="Calibri" w:eastAsia="Calibri" w:hAnsi="Calibri" w:cs="Calibri"/>
                <w:sz w:val="22"/>
                <w:szCs w:val="22"/>
              </w:rPr>
              <w:t>The</w:t>
            </w:r>
            <w:r>
              <w:rPr>
                <w:rFonts w:ascii="Calibri" w:eastAsia="Calibri" w:hAnsi="Calibri" w:cs="Calibri"/>
                <w:spacing w:val="35"/>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ti</w:t>
            </w:r>
            <w:r>
              <w:rPr>
                <w:rFonts w:ascii="Calibri" w:eastAsia="Calibri" w:hAnsi="Calibri" w:cs="Calibri"/>
                <w:spacing w:val="3"/>
                <w:sz w:val="22"/>
                <w:szCs w:val="22"/>
              </w:rPr>
              <w:t>a</w:t>
            </w:r>
            <w:r>
              <w:rPr>
                <w:rFonts w:ascii="Calibri" w:eastAsia="Calibri" w:hAnsi="Calibri" w:cs="Calibri"/>
                <w:sz w:val="22"/>
                <w:szCs w:val="22"/>
              </w:rPr>
              <w:t>l I</w:t>
            </w:r>
            <w:r>
              <w:rPr>
                <w:rFonts w:ascii="Calibri" w:eastAsia="Calibri" w:hAnsi="Calibri" w:cs="Calibri"/>
                <w:spacing w:val="-1"/>
                <w:sz w:val="22"/>
                <w:szCs w:val="22"/>
              </w:rPr>
              <w:t>n</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 is</w:t>
            </w:r>
            <w:r w:rsidR="009556C8">
              <w:rPr>
                <w:rFonts w:ascii="Calibri" w:eastAsia="Calibri" w:hAnsi="Calibri" w:cs="Calibri"/>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fi</w:t>
            </w:r>
            <w:r>
              <w:rPr>
                <w:rFonts w:ascii="Calibri" w:eastAsia="Calibri" w:hAnsi="Calibri" w:cs="Calibri"/>
                <w:spacing w:val="-1"/>
                <w:sz w:val="22"/>
                <w:szCs w:val="22"/>
              </w:rPr>
              <w:t>d</w:t>
            </w:r>
            <w:r>
              <w:rPr>
                <w:rFonts w:ascii="Calibri" w:eastAsia="Calibri" w:hAnsi="Calibri" w:cs="Calibri"/>
                <w:sz w:val="22"/>
                <w:szCs w:val="22"/>
              </w:rPr>
              <w:t>ential</w:t>
            </w:r>
            <w:r>
              <w:rPr>
                <w:rFonts w:ascii="Calibri" w:eastAsia="Calibri" w:hAnsi="Calibri" w:cs="Calibri"/>
                <w:spacing w:val="-2"/>
                <w:sz w:val="22"/>
                <w:szCs w:val="22"/>
              </w:rPr>
              <w:t xml:space="preserve"> </w:t>
            </w:r>
            <w:r>
              <w:rPr>
                <w:rFonts w:ascii="Calibri" w:eastAsia="Calibri" w:hAnsi="Calibri" w:cs="Calibri"/>
                <w:sz w:val="22"/>
                <w:szCs w:val="22"/>
              </w:rPr>
              <w:t>to</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Cl</w:t>
            </w:r>
            <w:r>
              <w:rPr>
                <w:rFonts w:ascii="Calibri" w:eastAsia="Calibri" w:hAnsi="Calibri" w:cs="Calibri"/>
                <w:spacing w:val="-3"/>
                <w:sz w:val="22"/>
                <w:szCs w:val="22"/>
              </w:rPr>
              <w:t>i</w:t>
            </w:r>
            <w:r>
              <w:rPr>
                <w:rFonts w:ascii="Calibri" w:eastAsia="Calibri" w:hAnsi="Calibri" w:cs="Calibri"/>
                <w:sz w:val="22"/>
                <w:szCs w:val="22"/>
              </w:rPr>
              <w:t>ent.</w:t>
            </w:r>
          </w:p>
        </w:tc>
      </w:tr>
    </w:tbl>
    <w:p w14:paraId="04A8DABB" w14:textId="77777777" w:rsidR="00065BF4" w:rsidRDefault="00065BF4">
      <w:pPr>
        <w:spacing w:before="9" w:line="140" w:lineRule="exact"/>
        <w:rPr>
          <w:sz w:val="14"/>
          <w:szCs w:val="14"/>
        </w:rPr>
      </w:pPr>
    </w:p>
    <w:p w14:paraId="5CDBDA06" w14:textId="77777777" w:rsidR="00065BF4" w:rsidRDefault="00E32064">
      <w:pPr>
        <w:spacing w:before="12"/>
        <w:ind w:left="120"/>
        <w:rPr>
          <w:rFonts w:ascii="Calibri" w:eastAsia="Calibri" w:hAnsi="Calibri" w:cs="Calibri"/>
          <w:sz w:val="22"/>
          <w:szCs w:val="22"/>
        </w:rPr>
      </w:pPr>
      <w:r>
        <w:rPr>
          <w:rFonts w:ascii="Calibri" w:eastAsia="Calibri" w:hAnsi="Calibri" w:cs="Calibri"/>
          <w:b/>
          <w:spacing w:val="1"/>
          <w:sz w:val="22"/>
          <w:szCs w:val="22"/>
        </w:rPr>
        <w:t>N</w:t>
      </w:r>
      <w:r>
        <w:rPr>
          <w:rFonts w:ascii="Calibri" w:eastAsia="Calibri" w:hAnsi="Calibri" w:cs="Calibri"/>
          <w:b/>
          <w:sz w:val="22"/>
          <w:szCs w:val="22"/>
        </w:rPr>
        <w:t>OW</w:t>
      </w:r>
      <w:r>
        <w:rPr>
          <w:rFonts w:ascii="Calibri" w:eastAsia="Calibri" w:hAnsi="Calibri" w:cs="Calibri"/>
          <w:b/>
          <w:spacing w:val="28"/>
          <w:sz w:val="22"/>
          <w:szCs w:val="22"/>
        </w:rPr>
        <w:t xml:space="preserve"> </w:t>
      </w:r>
      <w:r>
        <w:rPr>
          <w:rFonts w:ascii="Calibri" w:eastAsia="Calibri" w:hAnsi="Calibri" w:cs="Calibri"/>
          <w:b/>
          <w:spacing w:val="-1"/>
          <w:sz w:val="22"/>
          <w:szCs w:val="22"/>
        </w:rPr>
        <w:t>I</w:t>
      </w:r>
      <w:r>
        <w:rPr>
          <w:rFonts w:ascii="Calibri" w:eastAsia="Calibri" w:hAnsi="Calibri" w:cs="Calibri"/>
          <w:b/>
          <w:sz w:val="22"/>
          <w:szCs w:val="22"/>
        </w:rPr>
        <w:t>T</w:t>
      </w:r>
      <w:r>
        <w:rPr>
          <w:rFonts w:ascii="Calibri" w:eastAsia="Calibri" w:hAnsi="Calibri" w:cs="Calibri"/>
          <w:b/>
          <w:spacing w:val="28"/>
          <w:sz w:val="22"/>
          <w:szCs w:val="22"/>
        </w:rPr>
        <w:t xml:space="preserve"> </w:t>
      </w:r>
      <w:r>
        <w:rPr>
          <w:rFonts w:ascii="Calibri" w:eastAsia="Calibri" w:hAnsi="Calibri" w:cs="Calibri"/>
          <w:b/>
          <w:spacing w:val="1"/>
          <w:sz w:val="22"/>
          <w:szCs w:val="22"/>
        </w:rPr>
        <w:t>I</w:t>
      </w:r>
      <w:r>
        <w:rPr>
          <w:rFonts w:ascii="Calibri" w:eastAsia="Calibri" w:hAnsi="Calibri" w:cs="Calibri"/>
          <w:b/>
          <w:sz w:val="22"/>
          <w:szCs w:val="22"/>
        </w:rPr>
        <w:t>S</w:t>
      </w:r>
      <w:r>
        <w:rPr>
          <w:rFonts w:ascii="Calibri" w:eastAsia="Calibri" w:hAnsi="Calibri" w:cs="Calibri"/>
          <w:b/>
          <w:spacing w:val="28"/>
          <w:sz w:val="22"/>
          <w:szCs w:val="22"/>
        </w:rPr>
        <w:t xml:space="preserve"> </w:t>
      </w:r>
      <w:r>
        <w:rPr>
          <w:rFonts w:ascii="Calibri" w:eastAsia="Calibri" w:hAnsi="Calibri" w:cs="Calibri"/>
          <w:b/>
          <w:spacing w:val="-2"/>
          <w:sz w:val="22"/>
          <w:szCs w:val="22"/>
        </w:rPr>
        <w:t>H</w:t>
      </w:r>
      <w:r>
        <w:rPr>
          <w:rFonts w:ascii="Calibri" w:eastAsia="Calibri" w:hAnsi="Calibri" w:cs="Calibri"/>
          <w:b/>
          <w:sz w:val="22"/>
          <w:szCs w:val="22"/>
        </w:rPr>
        <w:t>ER</w:t>
      </w:r>
      <w:r>
        <w:rPr>
          <w:rFonts w:ascii="Calibri" w:eastAsia="Calibri" w:hAnsi="Calibri" w:cs="Calibri"/>
          <w:b/>
          <w:spacing w:val="-2"/>
          <w:sz w:val="22"/>
          <w:szCs w:val="22"/>
        </w:rPr>
        <w:t>E</w:t>
      </w:r>
      <w:r>
        <w:rPr>
          <w:rFonts w:ascii="Calibri" w:eastAsia="Calibri" w:hAnsi="Calibri" w:cs="Calibri"/>
          <w:b/>
          <w:spacing w:val="1"/>
          <w:sz w:val="22"/>
          <w:szCs w:val="22"/>
        </w:rPr>
        <w:t>B</w:t>
      </w:r>
      <w:r>
        <w:rPr>
          <w:rFonts w:ascii="Calibri" w:eastAsia="Calibri" w:hAnsi="Calibri" w:cs="Calibri"/>
          <w:b/>
          <w:sz w:val="22"/>
          <w:szCs w:val="22"/>
        </w:rPr>
        <w:t>Y</w:t>
      </w:r>
      <w:r>
        <w:rPr>
          <w:rFonts w:ascii="Calibri" w:eastAsia="Calibri" w:hAnsi="Calibri" w:cs="Calibri"/>
          <w:b/>
          <w:spacing w:val="28"/>
          <w:sz w:val="22"/>
          <w:szCs w:val="22"/>
        </w:rPr>
        <w:t xml:space="preserve"> </w:t>
      </w:r>
      <w:r>
        <w:rPr>
          <w:rFonts w:ascii="Calibri" w:eastAsia="Calibri" w:hAnsi="Calibri" w:cs="Calibri"/>
          <w:b/>
          <w:spacing w:val="-2"/>
          <w:sz w:val="22"/>
          <w:szCs w:val="22"/>
        </w:rPr>
        <w:t>A</w:t>
      </w:r>
      <w:r>
        <w:rPr>
          <w:rFonts w:ascii="Calibri" w:eastAsia="Calibri" w:hAnsi="Calibri" w:cs="Calibri"/>
          <w:b/>
          <w:spacing w:val="1"/>
          <w:sz w:val="22"/>
          <w:szCs w:val="22"/>
        </w:rPr>
        <w:t>G</w:t>
      </w:r>
      <w:r>
        <w:rPr>
          <w:rFonts w:ascii="Calibri" w:eastAsia="Calibri" w:hAnsi="Calibri" w:cs="Calibri"/>
          <w:b/>
          <w:sz w:val="22"/>
          <w:szCs w:val="22"/>
        </w:rPr>
        <w:t>R</w:t>
      </w:r>
      <w:r>
        <w:rPr>
          <w:rFonts w:ascii="Calibri" w:eastAsia="Calibri" w:hAnsi="Calibri" w:cs="Calibri"/>
          <w:b/>
          <w:spacing w:val="-2"/>
          <w:sz w:val="22"/>
          <w:szCs w:val="22"/>
        </w:rPr>
        <w:t>E</w:t>
      </w:r>
      <w:r>
        <w:rPr>
          <w:rFonts w:ascii="Calibri" w:eastAsia="Calibri" w:hAnsi="Calibri" w:cs="Calibri"/>
          <w:b/>
          <w:sz w:val="22"/>
          <w:szCs w:val="22"/>
        </w:rPr>
        <w:t>ED</w:t>
      </w:r>
      <w:r>
        <w:rPr>
          <w:rFonts w:ascii="Calibri" w:eastAsia="Calibri" w:hAnsi="Calibri" w:cs="Calibri"/>
          <w:b/>
          <w:spacing w:val="33"/>
          <w:sz w:val="22"/>
          <w:szCs w:val="22"/>
        </w:rPr>
        <w:t xml:space="preserve"> </w:t>
      </w:r>
      <w:r>
        <w:rPr>
          <w:rFonts w:ascii="Calibri" w:eastAsia="Calibri" w:hAnsi="Calibri" w:cs="Calibri"/>
          <w:sz w:val="22"/>
          <w:szCs w:val="22"/>
        </w:rPr>
        <w:t>in</w:t>
      </w:r>
      <w:r>
        <w:rPr>
          <w:rFonts w:ascii="Calibri" w:eastAsia="Calibri" w:hAnsi="Calibri" w:cs="Calibri"/>
          <w:spacing w:val="29"/>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si</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2"/>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7"/>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7"/>
          <w:sz w:val="22"/>
          <w:szCs w:val="22"/>
        </w:rPr>
        <w:t xml:space="preserve"> </w:t>
      </w:r>
      <w:r>
        <w:rPr>
          <w:rFonts w:ascii="Calibri" w:eastAsia="Calibri" w:hAnsi="Calibri" w:cs="Calibri"/>
          <w:sz w:val="22"/>
          <w:szCs w:val="22"/>
        </w:rPr>
        <w:t>the</w:t>
      </w:r>
      <w:r>
        <w:rPr>
          <w:rFonts w:ascii="Calibri" w:eastAsia="Calibri" w:hAnsi="Calibri" w:cs="Calibri"/>
          <w:spacing w:val="27"/>
          <w:sz w:val="22"/>
          <w:szCs w:val="22"/>
        </w:rPr>
        <w:t xml:space="preserve"> </w:t>
      </w:r>
      <w:r>
        <w:rPr>
          <w:rFonts w:ascii="Calibri" w:eastAsia="Calibri" w:hAnsi="Calibri" w:cs="Calibri"/>
          <w:sz w:val="22"/>
          <w:szCs w:val="22"/>
        </w:rPr>
        <w:t>sum</w:t>
      </w:r>
      <w:r>
        <w:rPr>
          <w:rFonts w:ascii="Calibri" w:eastAsia="Calibri" w:hAnsi="Calibri" w:cs="Calibri"/>
          <w:spacing w:val="28"/>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7"/>
          <w:sz w:val="22"/>
          <w:szCs w:val="22"/>
        </w:rPr>
        <w:t xml:space="preserve"> </w:t>
      </w:r>
      <w:r>
        <w:rPr>
          <w:rFonts w:ascii="Calibri" w:eastAsia="Calibri" w:hAnsi="Calibri" w:cs="Calibri"/>
          <w:spacing w:val="-2"/>
          <w:sz w:val="22"/>
          <w:szCs w:val="22"/>
        </w:rPr>
        <w:t>€</w:t>
      </w:r>
      <w:r>
        <w:rPr>
          <w:rFonts w:ascii="Calibri" w:eastAsia="Calibri" w:hAnsi="Calibri" w:cs="Calibri"/>
          <w:spacing w:val="1"/>
          <w:sz w:val="22"/>
          <w:szCs w:val="22"/>
        </w:rPr>
        <w:t>2</w:t>
      </w:r>
      <w:r>
        <w:rPr>
          <w:rFonts w:ascii="Calibri" w:eastAsia="Calibri" w:hAnsi="Calibri" w:cs="Calibri"/>
          <w:sz w:val="22"/>
          <w:szCs w:val="22"/>
        </w:rPr>
        <w:t>.</w:t>
      </w:r>
      <w:r>
        <w:rPr>
          <w:rFonts w:ascii="Calibri" w:eastAsia="Calibri" w:hAnsi="Calibri" w:cs="Calibri"/>
          <w:spacing w:val="-2"/>
          <w:sz w:val="22"/>
          <w:szCs w:val="22"/>
        </w:rPr>
        <w:t>0</w:t>
      </w:r>
      <w:r>
        <w:rPr>
          <w:rFonts w:ascii="Calibri" w:eastAsia="Calibri" w:hAnsi="Calibri" w:cs="Calibri"/>
          <w:sz w:val="22"/>
          <w:szCs w:val="22"/>
        </w:rPr>
        <w:t>0</w:t>
      </w:r>
      <w:r>
        <w:rPr>
          <w:rFonts w:ascii="Calibri" w:eastAsia="Calibri" w:hAnsi="Calibri" w:cs="Calibri"/>
          <w:spacing w:val="30"/>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0"/>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ceipt</w:t>
      </w:r>
      <w:r>
        <w:rPr>
          <w:rFonts w:ascii="Calibri" w:eastAsia="Calibri" w:hAnsi="Calibri" w:cs="Calibri"/>
          <w:spacing w:val="27"/>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7"/>
          <w:sz w:val="22"/>
          <w:szCs w:val="22"/>
        </w:rPr>
        <w:t xml:space="preserve"> </w:t>
      </w:r>
      <w:r>
        <w:rPr>
          <w:rFonts w:ascii="Calibri" w:eastAsia="Calibri" w:hAnsi="Calibri" w:cs="Calibri"/>
          <w:sz w:val="22"/>
          <w:szCs w:val="22"/>
        </w:rPr>
        <w:t>which</w:t>
      </w:r>
      <w:r>
        <w:rPr>
          <w:rFonts w:ascii="Calibri" w:eastAsia="Calibri" w:hAnsi="Calibri" w:cs="Calibri"/>
          <w:spacing w:val="29"/>
          <w:sz w:val="22"/>
          <w:szCs w:val="22"/>
        </w:rPr>
        <w:t xml:space="preserve"> </w:t>
      </w:r>
      <w:r>
        <w:rPr>
          <w:rFonts w:ascii="Calibri" w:eastAsia="Calibri" w:hAnsi="Calibri" w:cs="Calibri"/>
          <w:sz w:val="22"/>
          <w:szCs w:val="22"/>
        </w:rPr>
        <w:t>is</w:t>
      </w:r>
      <w:r>
        <w:rPr>
          <w:rFonts w:ascii="Calibri" w:eastAsia="Calibri" w:hAnsi="Calibri" w:cs="Calibri"/>
          <w:spacing w:val="27"/>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ere</w:t>
      </w:r>
      <w:r>
        <w:rPr>
          <w:rFonts w:ascii="Calibri" w:eastAsia="Calibri" w:hAnsi="Calibri" w:cs="Calibri"/>
          <w:spacing w:val="-2"/>
          <w:sz w:val="22"/>
          <w:szCs w:val="22"/>
        </w:rPr>
        <w:t>b</w:t>
      </w:r>
      <w:r>
        <w:rPr>
          <w:rFonts w:ascii="Calibri" w:eastAsia="Calibri" w:hAnsi="Calibri" w:cs="Calibri"/>
          <w:sz w:val="22"/>
          <w:szCs w:val="22"/>
        </w:rPr>
        <w:t>y</w:t>
      </w:r>
    </w:p>
    <w:p w14:paraId="79480AD1" w14:textId="77777777" w:rsidR="00065BF4" w:rsidRDefault="00E32064">
      <w:pPr>
        <w:spacing w:before="41"/>
        <w:ind w:left="120"/>
        <w:rPr>
          <w:rFonts w:ascii="Calibri" w:eastAsia="Calibri" w:hAnsi="Calibri" w:cs="Calibri"/>
          <w:sz w:val="22"/>
          <w:szCs w:val="22"/>
        </w:rPr>
      </w:pPr>
      <w:r>
        <w:rPr>
          <w:rFonts w:ascii="Calibri" w:eastAsia="Calibri" w:hAnsi="Calibri" w:cs="Calibri"/>
          <w:sz w:val="22"/>
          <w:szCs w:val="22"/>
        </w:rPr>
        <w:t>ackn</w:t>
      </w:r>
      <w:r>
        <w:rPr>
          <w:rFonts w:ascii="Calibri" w:eastAsia="Calibri" w:hAnsi="Calibri" w:cs="Calibri"/>
          <w:spacing w:val="-2"/>
          <w:sz w:val="22"/>
          <w:szCs w:val="22"/>
        </w:rPr>
        <w:t>o</w:t>
      </w:r>
      <w:r>
        <w:rPr>
          <w:rFonts w:ascii="Calibri" w:eastAsia="Calibri" w:hAnsi="Calibri" w:cs="Calibri"/>
          <w:sz w:val="22"/>
          <w:szCs w:val="22"/>
        </w:rPr>
        <w:t>wled</w:t>
      </w:r>
      <w:r>
        <w:rPr>
          <w:rFonts w:ascii="Calibri" w:eastAsia="Calibri" w:hAnsi="Calibri" w:cs="Calibri"/>
          <w:spacing w:val="-1"/>
          <w:sz w:val="22"/>
          <w:szCs w:val="22"/>
        </w:rPr>
        <w:t>g</w:t>
      </w:r>
      <w:r>
        <w:rPr>
          <w:rFonts w:ascii="Calibri" w:eastAsia="Calibri" w:hAnsi="Calibri" w:cs="Calibri"/>
          <w:sz w:val="22"/>
          <w:szCs w:val="22"/>
        </w:rPr>
        <w:t>ed by</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r</w:t>
      </w:r>
      <w:r>
        <w:rPr>
          <w:rFonts w:ascii="Calibri" w:eastAsia="Calibri" w:hAnsi="Calibri" w:cs="Calibri"/>
          <w:sz w:val="22"/>
          <w:szCs w:val="22"/>
        </w:rPr>
        <w:t>act</w:t>
      </w:r>
      <w:r>
        <w:rPr>
          <w:rFonts w:ascii="Calibri" w:eastAsia="Calibri" w:hAnsi="Calibri" w:cs="Calibri"/>
          <w:spacing w:val="2"/>
          <w:sz w:val="22"/>
          <w:szCs w:val="22"/>
        </w:rPr>
        <w:t>o</w:t>
      </w:r>
      <w:r>
        <w:rPr>
          <w:rFonts w:ascii="Calibri" w:eastAsia="Calibri" w:hAnsi="Calibri" w:cs="Calibri"/>
          <w:spacing w:val="-3"/>
          <w:sz w:val="22"/>
          <w:szCs w:val="22"/>
        </w:rPr>
        <w:t>r</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 xml:space="preserve">as </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w</w:t>
      </w:r>
      <w:r>
        <w:rPr>
          <w:rFonts w:ascii="Calibri" w:eastAsia="Calibri" w:hAnsi="Calibri" w:cs="Calibri"/>
          <w:spacing w:val="-2"/>
          <w:sz w:val="22"/>
          <w:szCs w:val="22"/>
        </w:rPr>
        <w:t>s</w:t>
      </w:r>
      <w:r>
        <w:rPr>
          <w:rFonts w:ascii="Calibri" w:eastAsia="Calibri" w:hAnsi="Calibri" w:cs="Calibri"/>
          <w:sz w:val="22"/>
          <w:szCs w:val="22"/>
        </w:rPr>
        <w:t>:</w:t>
      </w:r>
    </w:p>
    <w:p w14:paraId="5BD3F0AE" w14:textId="77777777" w:rsidR="00065BF4" w:rsidRDefault="00065BF4">
      <w:pPr>
        <w:spacing w:before="9" w:line="140" w:lineRule="exact"/>
        <w:rPr>
          <w:sz w:val="15"/>
          <w:szCs w:val="15"/>
        </w:rPr>
      </w:pPr>
    </w:p>
    <w:p w14:paraId="6CC52DAE" w14:textId="77777777" w:rsidR="00065BF4" w:rsidRDefault="00E32064">
      <w:pPr>
        <w:tabs>
          <w:tab w:val="left" w:pos="920"/>
        </w:tabs>
        <w:spacing w:line="276" w:lineRule="auto"/>
        <w:ind w:left="927" w:right="187" w:hanging="698"/>
        <w:jc w:val="both"/>
        <w:rPr>
          <w:rFonts w:ascii="Calibri" w:eastAsia="Calibri" w:hAnsi="Calibri" w:cs="Calibri"/>
          <w:sz w:val="22"/>
          <w:szCs w:val="22"/>
        </w:rPr>
      </w:pPr>
      <w:r>
        <w:rPr>
          <w:rFonts w:ascii="Calibri" w:eastAsia="Calibri" w:hAnsi="Calibri" w:cs="Calibri"/>
          <w:color w:val="333399"/>
          <w:spacing w:val="1"/>
          <w:sz w:val="22"/>
          <w:szCs w:val="22"/>
        </w:rPr>
        <w:t>1</w:t>
      </w:r>
      <w:r>
        <w:rPr>
          <w:rFonts w:ascii="Calibri" w:eastAsia="Calibri" w:hAnsi="Calibri" w:cs="Calibri"/>
          <w:color w:val="333399"/>
          <w:sz w:val="22"/>
          <w:szCs w:val="22"/>
        </w:rPr>
        <w:t>.</w:t>
      </w:r>
      <w:r>
        <w:rPr>
          <w:rFonts w:ascii="Calibri" w:eastAsia="Calibri" w:hAnsi="Calibri" w:cs="Calibri"/>
          <w:color w:val="333399"/>
          <w:sz w:val="22"/>
          <w:szCs w:val="22"/>
        </w:rPr>
        <w:tab/>
      </w:r>
      <w:r>
        <w:rPr>
          <w:rFonts w:ascii="Calibri" w:eastAsia="Calibri" w:hAnsi="Calibri" w:cs="Calibri"/>
          <w:color w:val="000000"/>
          <w:sz w:val="22"/>
          <w:szCs w:val="22"/>
        </w:rPr>
        <w:t>The</w:t>
      </w:r>
      <w:r>
        <w:rPr>
          <w:rFonts w:ascii="Calibri" w:eastAsia="Calibri" w:hAnsi="Calibri" w:cs="Calibri"/>
          <w:color w:val="000000"/>
          <w:spacing w:val="20"/>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tr</w:t>
      </w:r>
      <w:r>
        <w:rPr>
          <w:rFonts w:ascii="Calibri" w:eastAsia="Calibri" w:hAnsi="Calibri" w:cs="Calibri"/>
          <w:color w:val="000000"/>
          <w:spacing w:val="-2"/>
          <w:sz w:val="22"/>
          <w:szCs w:val="22"/>
        </w:rPr>
        <w:t>a</w:t>
      </w:r>
      <w:r>
        <w:rPr>
          <w:rFonts w:ascii="Calibri" w:eastAsia="Calibri" w:hAnsi="Calibri" w:cs="Calibri"/>
          <w:color w:val="000000"/>
          <w:sz w:val="22"/>
          <w:szCs w:val="22"/>
        </w:rPr>
        <w:t>c</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19"/>
          <w:sz w:val="22"/>
          <w:szCs w:val="22"/>
        </w:rPr>
        <w:t xml:space="preserve"> </w:t>
      </w:r>
      <w:r>
        <w:rPr>
          <w:rFonts w:ascii="Calibri" w:eastAsia="Calibri" w:hAnsi="Calibri" w:cs="Calibri"/>
          <w:color w:val="000000"/>
          <w:spacing w:val="-3"/>
          <w:sz w:val="22"/>
          <w:szCs w:val="22"/>
        </w:rPr>
        <w:t>a</w:t>
      </w:r>
      <w:r>
        <w:rPr>
          <w:rFonts w:ascii="Calibri" w:eastAsia="Calibri" w:hAnsi="Calibri" w:cs="Calibri"/>
          <w:color w:val="000000"/>
          <w:sz w:val="22"/>
          <w:szCs w:val="22"/>
        </w:rPr>
        <w:t>ckn</w:t>
      </w:r>
      <w:r>
        <w:rPr>
          <w:rFonts w:ascii="Calibri" w:eastAsia="Calibri" w:hAnsi="Calibri" w:cs="Calibri"/>
          <w:color w:val="000000"/>
          <w:spacing w:val="-1"/>
          <w:sz w:val="22"/>
          <w:szCs w:val="22"/>
        </w:rPr>
        <w:t>o</w:t>
      </w:r>
      <w:r>
        <w:rPr>
          <w:rFonts w:ascii="Calibri" w:eastAsia="Calibri" w:hAnsi="Calibri" w:cs="Calibri"/>
          <w:color w:val="000000"/>
          <w:sz w:val="22"/>
          <w:szCs w:val="22"/>
        </w:rPr>
        <w:t>wle</w:t>
      </w:r>
      <w:r>
        <w:rPr>
          <w:rFonts w:ascii="Calibri" w:eastAsia="Calibri" w:hAnsi="Calibri" w:cs="Calibri"/>
          <w:color w:val="000000"/>
          <w:spacing w:val="-2"/>
          <w:sz w:val="22"/>
          <w:szCs w:val="22"/>
        </w:rPr>
        <w:t>d</w:t>
      </w:r>
      <w:r>
        <w:rPr>
          <w:rFonts w:ascii="Calibri" w:eastAsia="Calibri" w:hAnsi="Calibri" w:cs="Calibri"/>
          <w:color w:val="000000"/>
          <w:spacing w:val="-1"/>
          <w:sz w:val="22"/>
          <w:szCs w:val="22"/>
        </w:rPr>
        <w:t>g</w:t>
      </w:r>
      <w:r>
        <w:rPr>
          <w:rFonts w:ascii="Calibri" w:eastAsia="Calibri" w:hAnsi="Calibri" w:cs="Calibri"/>
          <w:color w:val="000000"/>
          <w:sz w:val="22"/>
          <w:szCs w:val="22"/>
        </w:rPr>
        <w:t>es</w:t>
      </w:r>
      <w:r>
        <w:rPr>
          <w:rFonts w:ascii="Calibri" w:eastAsia="Calibri" w:hAnsi="Calibri" w:cs="Calibri"/>
          <w:color w:val="000000"/>
          <w:spacing w:val="20"/>
          <w:sz w:val="22"/>
          <w:szCs w:val="22"/>
        </w:rPr>
        <w:t xml:space="preserve"> </w:t>
      </w:r>
      <w:r>
        <w:rPr>
          <w:rFonts w:ascii="Calibri" w:eastAsia="Calibri" w:hAnsi="Calibri" w:cs="Calibri"/>
          <w:color w:val="000000"/>
          <w:sz w:val="22"/>
          <w:szCs w:val="22"/>
        </w:rPr>
        <w:t>th</w:t>
      </w:r>
      <w:r>
        <w:rPr>
          <w:rFonts w:ascii="Calibri" w:eastAsia="Calibri" w:hAnsi="Calibri" w:cs="Calibri"/>
          <w:color w:val="000000"/>
          <w:spacing w:val="-3"/>
          <w:sz w:val="22"/>
          <w:szCs w:val="22"/>
        </w:rPr>
        <w:t>a</w:t>
      </w:r>
      <w:r>
        <w:rPr>
          <w:rFonts w:ascii="Calibri" w:eastAsia="Calibri" w:hAnsi="Calibri" w:cs="Calibri"/>
          <w:color w:val="000000"/>
          <w:sz w:val="22"/>
          <w:szCs w:val="22"/>
        </w:rPr>
        <w:t>t</w:t>
      </w:r>
      <w:r>
        <w:rPr>
          <w:rFonts w:ascii="Calibri" w:eastAsia="Calibri" w:hAnsi="Calibri" w:cs="Calibri"/>
          <w:color w:val="000000"/>
          <w:spacing w:val="18"/>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fi</w:t>
      </w:r>
      <w:r>
        <w:rPr>
          <w:rFonts w:ascii="Calibri" w:eastAsia="Calibri" w:hAnsi="Calibri" w:cs="Calibri"/>
          <w:color w:val="000000"/>
          <w:spacing w:val="-1"/>
          <w:sz w:val="22"/>
          <w:szCs w:val="22"/>
        </w:rPr>
        <w:t>d</w:t>
      </w:r>
      <w:r>
        <w:rPr>
          <w:rFonts w:ascii="Calibri" w:eastAsia="Calibri" w:hAnsi="Calibri" w:cs="Calibri"/>
          <w:color w:val="000000"/>
          <w:sz w:val="22"/>
          <w:szCs w:val="22"/>
        </w:rPr>
        <w:t>ential</w:t>
      </w:r>
      <w:r>
        <w:rPr>
          <w:rFonts w:ascii="Calibri" w:eastAsia="Calibri" w:hAnsi="Calibri" w:cs="Calibri"/>
          <w:color w:val="000000"/>
          <w:spacing w:val="17"/>
          <w:sz w:val="22"/>
          <w:szCs w:val="22"/>
        </w:rPr>
        <w:t xml:space="preserve"> </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pacing w:val="-3"/>
          <w:sz w:val="22"/>
          <w:szCs w:val="22"/>
        </w:rPr>
        <w:t>f</w:t>
      </w:r>
      <w:r>
        <w:rPr>
          <w:rFonts w:ascii="Calibri" w:eastAsia="Calibri" w:hAnsi="Calibri" w:cs="Calibri"/>
          <w:color w:val="000000"/>
          <w:spacing w:val="1"/>
          <w:sz w:val="22"/>
          <w:szCs w:val="22"/>
        </w:rPr>
        <w:t>o</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m</w:t>
      </w:r>
      <w:r>
        <w:rPr>
          <w:rFonts w:ascii="Calibri" w:eastAsia="Calibri" w:hAnsi="Calibri" w:cs="Calibri"/>
          <w:color w:val="000000"/>
          <w:sz w:val="22"/>
          <w:szCs w:val="22"/>
        </w:rPr>
        <w:t>at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16"/>
          <w:sz w:val="22"/>
          <w:szCs w:val="22"/>
        </w:rPr>
        <w:t xml:space="preserve"> </w:t>
      </w:r>
      <w:r>
        <w:rPr>
          <w:rFonts w:ascii="Calibri" w:eastAsia="Calibri" w:hAnsi="Calibri" w:cs="Calibri"/>
          <w:color w:val="000000"/>
          <w:spacing w:val="1"/>
          <w:sz w:val="22"/>
          <w:szCs w:val="22"/>
        </w:rPr>
        <w:t>m</w:t>
      </w:r>
      <w:r>
        <w:rPr>
          <w:rFonts w:ascii="Calibri" w:eastAsia="Calibri" w:hAnsi="Calibri" w:cs="Calibri"/>
          <w:color w:val="000000"/>
          <w:spacing w:val="-3"/>
          <w:sz w:val="22"/>
          <w:szCs w:val="22"/>
        </w:rPr>
        <w:t>a</w:t>
      </w:r>
      <w:r>
        <w:rPr>
          <w:rFonts w:ascii="Calibri" w:eastAsia="Calibri" w:hAnsi="Calibri" w:cs="Calibri"/>
          <w:color w:val="000000"/>
          <w:sz w:val="22"/>
          <w:szCs w:val="22"/>
        </w:rPr>
        <w:t>y</w:t>
      </w:r>
      <w:r>
        <w:rPr>
          <w:rFonts w:ascii="Calibri" w:eastAsia="Calibri" w:hAnsi="Calibri" w:cs="Calibri"/>
          <w:color w:val="000000"/>
          <w:spacing w:val="20"/>
          <w:sz w:val="22"/>
          <w:szCs w:val="22"/>
        </w:rPr>
        <w:t xml:space="preserve"> </w:t>
      </w:r>
      <w:r>
        <w:rPr>
          <w:rFonts w:ascii="Calibri" w:eastAsia="Calibri" w:hAnsi="Calibri" w:cs="Calibri"/>
          <w:color w:val="000000"/>
          <w:spacing w:val="-3"/>
          <w:sz w:val="22"/>
          <w:szCs w:val="22"/>
        </w:rPr>
        <w:t>b</w:t>
      </w:r>
      <w:r>
        <w:rPr>
          <w:rFonts w:ascii="Calibri" w:eastAsia="Calibri" w:hAnsi="Calibri" w:cs="Calibri"/>
          <w:color w:val="000000"/>
          <w:sz w:val="22"/>
          <w:szCs w:val="22"/>
        </w:rPr>
        <w:t>e</w:t>
      </w:r>
      <w:r>
        <w:rPr>
          <w:rFonts w:ascii="Calibri" w:eastAsia="Calibri" w:hAnsi="Calibri" w:cs="Calibri"/>
          <w:color w:val="000000"/>
          <w:spacing w:val="20"/>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v</w:t>
      </w:r>
      <w:r>
        <w:rPr>
          <w:rFonts w:ascii="Calibri" w:eastAsia="Calibri" w:hAnsi="Calibri" w:cs="Calibri"/>
          <w:color w:val="000000"/>
          <w:spacing w:val="5"/>
          <w:sz w:val="22"/>
          <w:szCs w:val="22"/>
        </w:rPr>
        <w:t>i</w:t>
      </w:r>
      <w:r>
        <w:rPr>
          <w:rFonts w:ascii="Calibri" w:eastAsia="Calibri" w:hAnsi="Calibri" w:cs="Calibri"/>
          <w:color w:val="000000"/>
          <w:spacing w:val="-1"/>
          <w:sz w:val="22"/>
          <w:szCs w:val="22"/>
        </w:rPr>
        <w:t>d</w:t>
      </w:r>
      <w:r>
        <w:rPr>
          <w:rFonts w:ascii="Calibri" w:eastAsia="Calibri" w:hAnsi="Calibri" w:cs="Calibri"/>
          <w:color w:val="000000"/>
          <w:sz w:val="22"/>
          <w:szCs w:val="22"/>
        </w:rPr>
        <w:t>ed</w:t>
      </w:r>
      <w:r>
        <w:rPr>
          <w:rFonts w:ascii="Calibri" w:eastAsia="Calibri" w:hAnsi="Calibri" w:cs="Calibri"/>
          <w:color w:val="000000"/>
          <w:spacing w:val="17"/>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o</w:t>
      </w:r>
      <w:r>
        <w:rPr>
          <w:rFonts w:ascii="Calibri" w:eastAsia="Calibri" w:hAnsi="Calibri" w:cs="Calibri"/>
          <w:color w:val="000000"/>
          <w:spacing w:val="18"/>
          <w:sz w:val="22"/>
          <w:szCs w:val="22"/>
        </w:rPr>
        <w:t xml:space="preserve"> </w:t>
      </w:r>
      <w:r>
        <w:rPr>
          <w:rFonts w:ascii="Calibri" w:eastAsia="Calibri" w:hAnsi="Calibri" w:cs="Calibri"/>
          <w:color w:val="000000"/>
          <w:sz w:val="22"/>
          <w:szCs w:val="22"/>
        </w:rPr>
        <w:t>th</w:t>
      </w:r>
      <w:r>
        <w:rPr>
          <w:rFonts w:ascii="Calibri" w:eastAsia="Calibri" w:hAnsi="Calibri" w:cs="Calibri"/>
          <w:color w:val="000000"/>
          <w:spacing w:val="-2"/>
          <w:sz w:val="22"/>
          <w:szCs w:val="22"/>
        </w:rPr>
        <w:t>e</w:t>
      </w:r>
      <w:r>
        <w:rPr>
          <w:rFonts w:ascii="Calibri" w:eastAsia="Calibri" w:hAnsi="Calibri" w:cs="Calibri"/>
          <w:color w:val="000000"/>
          <w:sz w:val="22"/>
          <w:szCs w:val="22"/>
        </w:rPr>
        <w:t>m</w:t>
      </w:r>
      <w:r>
        <w:rPr>
          <w:rFonts w:ascii="Calibri" w:eastAsia="Calibri" w:hAnsi="Calibri" w:cs="Calibri"/>
          <w:color w:val="000000"/>
          <w:spacing w:val="21"/>
          <w:sz w:val="22"/>
          <w:szCs w:val="22"/>
        </w:rPr>
        <w:t xml:space="preserve"> </w:t>
      </w:r>
      <w:r>
        <w:rPr>
          <w:rFonts w:ascii="Calibri" w:eastAsia="Calibri" w:hAnsi="Calibri" w:cs="Calibri"/>
          <w:color w:val="000000"/>
          <w:spacing w:val="-3"/>
          <w:sz w:val="22"/>
          <w:szCs w:val="22"/>
        </w:rPr>
        <w:t>b</w:t>
      </w:r>
      <w:r>
        <w:rPr>
          <w:rFonts w:ascii="Calibri" w:eastAsia="Calibri" w:hAnsi="Calibri" w:cs="Calibri"/>
          <w:color w:val="000000"/>
          <w:sz w:val="22"/>
          <w:szCs w:val="22"/>
        </w:rPr>
        <w:t>y the</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Cl</w:t>
      </w:r>
      <w:r>
        <w:rPr>
          <w:rFonts w:ascii="Calibri" w:eastAsia="Calibri" w:hAnsi="Calibri" w:cs="Calibri"/>
          <w:color w:val="000000"/>
          <w:spacing w:val="-1"/>
          <w:sz w:val="22"/>
          <w:szCs w:val="22"/>
        </w:rPr>
        <w:t>i</w:t>
      </w:r>
      <w:r>
        <w:rPr>
          <w:rFonts w:ascii="Calibri" w:eastAsia="Calibri" w:hAnsi="Calibri" w:cs="Calibri"/>
          <w:color w:val="000000"/>
          <w:sz w:val="22"/>
          <w:szCs w:val="22"/>
        </w:rPr>
        <w:t>ent</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that</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each</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it</w:t>
      </w:r>
      <w:r>
        <w:rPr>
          <w:rFonts w:ascii="Calibri" w:eastAsia="Calibri" w:hAnsi="Calibri" w:cs="Calibri"/>
          <w:color w:val="000000"/>
          <w:spacing w:val="-2"/>
          <w:sz w:val="22"/>
          <w:szCs w:val="22"/>
        </w:rPr>
        <w:t>e</w:t>
      </w:r>
      <w:r>
        <w:rPr>
          <w:rFonts w:ascii="Calibri" w:eastAsia="Calibri" w:hAnsi="Calibri" w:cs="Calibri"/>
          <w:color w:val="000000"/>
          <w:sz w:val="22"/>
          <w:szCs w:val="22"/>
        </w:rPr>
        <w:t>m</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2"/>
          <w:sz w:val="22"/>
          <w:szCs w:val="22"/>
        </w:rPr>
        <w:t xml:space="preserve"> 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fi</w:t>
      </w:r>
      <w:r>
        <w:rPr>
          <w:rFonts w:ascii="Calibri" w:eastAsia="Calibri" w:hAnsi="Calibri" w:cs="Calibri"/>
          <w:color w:val="000000"/>
          <w:spacing w:val="-1"/>
          <w:sz w:val="22"/>
          <w:szCs w:val="22"/>
        </w:rPr>
        <w:t>d</w:t>
      </w:r>
      <w:r>
        <w:rPr>
          <w:rFonts w:ascii="Calibri" w:eastAsia="Calibri" w:hAnsi="Calibri" w:cs="Calibri"/>
          <w:color w:val="000000"/>
          <w:sz w:val="22"/>
          <w:szCs w:val="22"/>
        </w:rPr>
        <w:t>ential</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pacing w:val="-3"/>
          <w:sz w:val="22"/>
          <w:szCs w:val="22"/>
        </w:rPr>
        <w:t>f</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1"/>
          <w:sz w:val="22"/>
          <w:szCs w:val="22"/>
        </w:rPr>
        <w:t>m</w:t>
      </w:r>
      <w:r>
        <w:rPr>
          <w:rFonts w:ascii="Calibri" w:eastAsia="Calibri" w:hAnsi="Calibri" w:cs="Calibri"/>
          <w:color w:val="000000"/>
          <w:sz w:val="22"/>
          <w:szCs w:val="22"/>
        </w:rPr>
        <w:t>at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sh</w:t>
      </w:r>
      <w:r>
        <w:rPr>
          <w:rFonts w:ascii="Calibri" w:eastAsia="Calibri" w:hAnsi="Calibri" w:cs="Calibri"/>
          <w:color w:val="000000"/>
          <w:spacing w:val="-1"/>
          <w:sz w:val="22"/>
          <w:szCs w:val="22"/>
        </w:rPr>
        <w:t>a</w:t>
      </w:r>
      <w:r>
        <w:rPr>
          <w:rFonts w:ascii="Calibri" w:eastAsia="Calibri" w:hAnsi="Calibri" w:cs="Calibri"/>
          <w:color w:val="000000"/>
          <w:sz w:val="22"/>
          <w:szCs w:val="22"/>
        </w:rPr>
        <w:t>ll</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b</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go</w:t>
      </w:r>
      <w:r>
        <w:rPr>
          <w:rFonts w:ascii="Calibri" w:eastAsia="Calibri" w:hAnsi="Calibri" w:cs="Calibri"/>
          <w:color w:val="000000"/>
          <w:spacing w:val="1"/>
          <w:sz w:val="22"/>
          <w:szCs w:val="22"/>
        </w:rPr>
        <w:t>v</w:t>
      </w:r>
      <w:r>
        <w:rPr>
          <w:rFonts w:ascii="Calibri" w:eastAsia="Calibri" w:hAnsi="Calibri" w:cs="Calibri"/>
          <w:color w:val="000000"/>
          <w:sz w:val="22"/>
          <w:szCs w:val="22"/>
        </w:rPr>
        <w:t>erned</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b</w:t>
      </w:r>
      <w:r>
        <w:rPr>
          <w:rFonts w:ascii="Calibri" w:eastAsia="Calibri" w:hAnsi="Calibri" w:cs="Calibri"/>
          <w:color w:val="000000"/>
          <w:sz w:val="22"/>
          <w:szCs w:val="22"/>
        </w:rPr>
        <w:t>y</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1"/>
          <w:sz w:val="22"/>
          <w:szCs w:val="22"/>
        </w:rPr>
        <w:t>e</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m</w:t>
      </w:r>
      <w:r>
        <w:rPr>
          <w:rFonts w:ascii="Calibri" w:eastAsia="Calibri" w:hAnsi="Calibri" w:cs="Calibri"/>
          <w:color w:val="000000"/>
          <w:sz w:val="22"/>
          <w:szCs w:val="22"/>
        </w:rPr>
        <w:t>s</w:t>
      </w:r>
      <w:r>
        <w:rPr>
          <w:rFonts w:ascii="Calibri" w:eastAsia="Calibri" w:hAnsi="Calibri" w:cs="Calibri"/>
          <w:color w:val="000000"/>
          <w:spacing w:val="-4"/>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 th</w:t>
      </w:r>
      <w:r>
        <w:rPr>
          <w:rFonts w:ascii="Calibri" w:eastAsia="Calibri" w:hAnsi="Calibri" w:cs="Calibri"/>
          <w:color w:val="000000"/>
          <w:spacing w:val="-1"/>
          <w:sz w:val="22"/>
          <w:szCs w:val="22"/>
        </w:rPr>
        <w:t>i</w:t>
      </w:r>
      <w:r>
        <w:rPr>
          <w:rFonts w:ascii="Calibri" w:eastAsia="Calibri" w:hAnsi="Calibri" w:cs="Calibri"/>
          <w:color w:val="000000"/>
          <w:sz w:val="22"/>
          <w:szCs w:val="22"/>
        </w:rPr>
        <w:t>s A</w:t>
      </w:r>
      <w:r>
        <w:rPr>
          <w:rFonts w:ascii="Calibri" w:eastAsia="Calibri" w:hAnsi="Calibri" w:cs="Calibri"/>
          <w:color w:val="000000"/>
          <w:spacing w:val="-1"/>
          <w:sz w:val="22"/>
          <w:szCs w:val="22"/>
        </w:rPr>
        <w:t>g</w:t>
      </w:r>
      <w:r>
        <w:rPr>
          <w:rFonts w:ascii="Calibri" w:eastAsia="Calibri" w:hAnsi="Calibri" w:cs="Calibri"/>
          <w:color w:val="000000"/>
          <w:sz w:val="22"/>
          <w:szCs w:val="22"/>
        </w:rPr>
        <w:t>re</w:t>
      </w:r>
      <w:r>
        <w:rPr>
          <w:rFonts w:ascii="Calibri" w:eastAsia="Calibri" w:hAnsi="Calibri" w:cs="Calibri"/>
          <w:color w:val="000000"/>
          <w:spacing w:val="-1"/>
          <w:sz w:val="22"/>
          <w:szCs w:val="22"/>
        </w:rPr>
        <w:t>e</w:t>
      </w:r>
      <w:r>
        <w:rPr>
          <w:rFonts w:ascii="Calibri" w:eastAsia="Calibri" w:hAnsi="Calibri" w:cs="Calibri"/>
          <w:color w:val="000000"/>
          <w:spacing w:val="1"/>
          <w:sz w:val="22"/>
          <w:szCs w:val="22"/>
        </w:rPr>
        <w:t>m</w:t>
      </w:r>
      <w:r>
        <w:rPr>
          <w:rFonts w:ascii="Calibri" w:eastAsia="Calibri" w:hAnsi="Calibri" w:cs="Calibri"/>
          <w:color w:val="000000"/>
          <w:sz w:val="22"/>
          <w:szCs w:val="22"/>
        </w:rPr>
        <w:t>ent.</w:t>
      </w:r>
    </w:p>
    <w:p w14:paraId="637670AF" w14:textId="77777777" w:rsidR="00065BF4" w:rsidRDefault="00065BF4">
      <w:pPr>
        <w:spacing w:before="5" w:line="120" w:lineRule="exact"/>
        <w:rPr>
          <w:sz w:val="12"/>
          <w:szCs w:val="12"/>
        </w:rPr>
      </w:pPr>
    </w:p>
    <w:p w14:paraId="51CDC8CF" w14:textId="77777777" w:rsidR="00065BF4" w:rsidRDefault="00E32064">
      <w:pPr>
        <w:ind w:left="228"/>
        <w:rPr>
          <w:rFonts w:ascii="Calibri" w:eastAsia="Calibri" w:hAnsi="Calibri" w:cs="Calibri"/>
          <w:sz w:val="22"/>
          <w:szCs w:val="22"/>
        </w:rPr>
      </w:pPr>
      <w:r>
        <w:rPr>
          <w:rFonts w:ascii="Calibri" w:eastAsia="Calibri" w:hAnsi="Calibri" w:cs="Calibri"/>
          <w:color w:val="333399"/>
          <w:spacing w:val="1"/>
          <w:sz w:val="22"/>
          <w:szCs w:val="22"/>
        </w:rPr>
        <w:t>2</w:t>
      </w:r>
      <w:r>
        <w:rPr>
          <w:rFonts w:ascii="Calibri" w:eastAsia="Calibri" w:hAnsi="Calibri" w:cs="Calibri"/>
          <w:color w:val="333399"/>
          <w:sz w:val="22"/>
          <w:szCs w:val="22"/>
        </w:rPr>
        <w:t xml:space="preserve">.         </w:t>
      </w:r>
      <w:r>
        <w:rPr>
          <w:rFonts w:ascii="Calibri" w:eastAsia="Calibri" w:hAnsi="Calibri" w:cs="Calibri"/>
          <w:color w:val="333399"/>
          <w:spacing w:val="33"/>
          <w:sz w:val="22"/>
          <w:szCs w:val="22"/>
        </w:rPr>
        <w:t xml:space="preserve"> </w:t>
      </w:r>
      <w:r>
        <w:rPr>
          <w:rFonts w:ascii="Calibri" w:eastAsia="Calibri" w:hAnsi="Calibri" w:cs="Calibri"/>
          <w:color w:val="000000"/>
          <w:sz w:val="22"/>
          <w:szCs w:val="22"/>
        </w:rPr>
        <w:t>For t</w:t>
      </w:r>
      <w:r>
        <w:rPr>
          <w:rFonts w:ascii="Calibri" w:eastAsia="Calibri" w:hAnsi="Calibri" w:cs="Calibri"/>
          <w:color w:val="000000"/>
          <w:spacing w:val="-1"/>
          <w:sz w:val="22"/>
          <w:szCs w:val="22"/>
        </w:rPr>
        <w:t>h</w:t>
      </w:r>
      <w:r>
        <w:rPr>
          <w:rFonts w:ascii="Calibri" w:eastAsia="Calibri" w:hAnsi="Calibri" w:cs="Calibri"/>
          <w:color w:val="000000"/>
          <w:sz w:val="22"/>
          <w:szCs w:val="22"/>
        </w:rPr>
        <w:t>e</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p</w:t>
      </w:r>
      <w:r>
        <w:rPr>
          <w:rFonts w:ascii="Calibri" w:eastAsia="Calibri" w:hAnsi="Calibri" w:cs="Calibri"/>
          <w:color w:val="000000"/>
          <w:spacing w:val="-1"/>
          <w:sz w:val="22"/>
          <w:szCs w:val="22"/>
        </w:rPr>
        <w:t>u</w:t>
      </w:r>
      <w:r>
        <w:rPr>
          <w:rFonts w:ascii="Calibri" w:eastAsia="Calibri" w:hAnsi="Calibri" w:cs="Calibri"/>
          <w:color w:val="000000"/>
          <w:sz w:val="22"/>
          <w:szCs w:val="22"/>
        </w:rPr>
        <w:t>r</w:t>
      </w:r>
      <w:r>
        <w:rPr>
          <w:rFonts w:ascii="Calibri" w:eastAsia="Calibri" w:hAnsi="Calibri" w:cs="Calibri"/>
          <w:color w:val="000000"/>
          <w:spacing w:val="-1"/>
          <w:sz w:val="22"/>
          <w:szCs w:val="22"/>
        </w:rPr>
        <w:t>p</w:t>
      </w:r>
      <w:r>
        <w:rPr>
          <w:rFonts w:ascii="Calibri" w:eastAsia="Calibri" w:hAnsi="Calibri" w:cs="Calibri"/>
          <w:color w:val="000000"/>
          <w:spacing w:val="1"/>
          <w:sz w:val="22"/>
          <w:szCs w:val="22"/>
        </w:rPr>
        <w:t>o</w:t>
      </w:r>
      <w:r>
        <w:rPr>
          <w:rFonts w:ascii="Calibri" w:eastAsia="Calibri" w:hAnsi="Calibri" w:cs="Calibri"/>
          <w:color w:val="000000"/>
          <w:sz w:val="22"/>
          <w:szCs w:val="22"/>
        </w:rPr>
        <w:t>s</w:t>
      </w:r>
      <w:r>
        <w:rPr>
          <w:rFonts w:ascii="Calibri" w:eastAsia="Calibri" w:hAnsi="Calibri" w:cs="Calibri"/>
          <w:color w:val="000000"/>
          <w:spacing w:val="-2"/>
          <w:sz w:val="22"/>
          <w:szCs w:val="22"/>
        </w:rPr>
        <w:t>e</w:t>
      </w:r>
      <w:r>
        <w:rPr>
          <w:rFonts w:ascii="Calibri" w:eastAsia="Calibri" w:hAnsi="Calibri" w:cs="Calibri"/>
          <w:color w:val="000000"/>
          <w:sz w:val="22"/>
          <w:szCs w:val="22"/>
        </w:rPr>
        <w:t xml:space="preserve">s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is A</w:t>
      </w:r>
      <w:r>
        <w:rPr>
          <w:rFonts w:ascii="Calibri" w:eastAsia="Calibri" w:hAnsi="Calibri" w:cs="Calibri"/>
          <w:color w:val="000000"/>
          <w:spacing w:val="-4"/>
          <w:sz w:val="22"/>
          <w:szCs w:val="22"/>
        </w:rPr>
        <w:t>g</w:t>
      </w:r>
      <w:r>
        <w:rPr>
          <w:rFonts w:ascii="Calibri" w:eastAsia="Calibri" w:hAnsi="Calibri" w:cs="Calibri"/>
          <w:color w:val="000000"/>
          <w:sz w:val="22"/>
          <w:szCs w:val="22"/>
        </w:rPr>
        <w:t>re</w:t>
      </w:r>
      <w:r>
        <w:rPr>
          <w:rFonts w:ascii="Calibri" w:eastAsia="Calibri" w:hAnsi="Calibri" w:cs="Calibri"/>
          <w:color w:val="000000"/>
          <w:spacing w:val="-1"/>
          <w:sz w:val="22"/>
          <w:szCs w:val="22"/>
        </w:rPr>
        <w:t>e</w:t>
      </w:r>
      <w:r>
        <w:rPr>
          <w:rFonts w:ascii="Calibri" w:eastAsia="Calibri" w:hAnsi="Calibri" w:cs="Calibri"/>
          <w:color w:val="000000"/>
          <w:spacing w:val="1"/>
          <w:sz w:val="22"/>
          <w:szCs w:val="22"/>
        </w:rPr>
        <w:t>m</w:t>
      </w:r>
      <w:r>
        <w:rPr>
          <w:rFonts w:ascii="Calibri" w:eastAsia="Calibri" w:hAnsi="Calibri" w:cs="Calibri"/>
          <w:color w:val="000000"/>
          <w:sz w:val="22"/>
          <w:szCs w:val="22"/>
        </w:rPr>
        <w:t>ent</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fi</w:t>
      </w:r>
      <w:r>
        <w:rPr>
          <w:rFonts w:ascii="Calibri" w:eastAsia="Calibri" w:hAnsi="Calibri" w:cs="Calibri"/>
          <w:color w:val="000000"/>
          <w:spacing w:val="-1"/>
          <w:sz w:val="22"/>
          <w:szCs w:val="22"/>
        </w:rPr>
        <w:t>d</w:t>
      </w:r>
      <w:r>
        <w:rPr>
          <w:rFonts w:ascii="Calibri" w:eastAsia="Calibri" w:hAnsi="Calibri" w:cs="Calibri"/>
          <w:color w:val="000000"/>
          <w:sz w:val="22"/>
          <w:szCs w:val="22"/>
        </w:rPr>
        <w:t>e</w:t>
      </w:r>
      <w:r>
        <w:rPr>
          <w:rFonts w:ascii="Calibri" w:eastAsia="Calibri" w:hAnsi="Calibri" w:cs="Calibri"/>
          <w:color w:val="000000"/>
          <w:spacing w:val="-3"/>
          <w:sz w:val="22"/>
          <w:szCs w:val="22"/>
        </w:rPr>
        <w:t>n</w:t>
      </w:r>
      <w:r>
        <w:rPr>
          <w:rFonts w:ascii="Calibri" w:eastAsia="Calibri" w:hAnsi="Calibri" w:cs="Calibri"/>
          <w:color w:val="000000"/>
          <w:sz w:val="22"/>
          <w:szCs w:val="22"/>
        </w:rPr>
        <w:t>tial I</w:t>
      </w:r>
      <w:r>
        <w:rPr>
          <w:rFonts w:ascii="Calibri" w:eastAsia="Calibri" w:hAnsi="Calibri" w:cs="Calibri"/>
          <w:color w:val="000000"/>
          <w:spacing w:val="-1"/>
          <w:sz w:val="22"/>
          <w:szCs w:val="22"/>
        </w:rPr>
        <w:t>n</w:t>
      </w:r>
      <w:r>
        <w:rPr>
          <w:rFonts w:ascii="Calibri" w:eastAsia="Calibri" w:hAnsi="Calibri" w:cs="Calibri"/>
          <w:color w:val="000000"/>
          <w:sz w:val="22"/>
          <w:szCs w:val="22"/>
        </w:rPr>
        <w:t>f</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1"/>
          <w:sz w:val="22"/>
          <w:szCs w:val="22"/>
        </w:rPr>
        <w:t>m</w:t>
      </w:r>
      <w:r>
        <w:rPr>
          <w:rFonts w:ascii="Calibri" w:eastAsia="Calibri" w:hAnsi="Calibri" w:cs="Calibri"/>
          <w:color w:val="000000"/>
          <w:sz w:val="22"/>
          <w:szCs w:val="22"/>
        </w:rPr>
        <w:t>at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m</w:t>
      </w:r>
      <w:r>
        <w:rPr>
          <w:rFonts w:ascii="Calibri" w:eastAsia="Calibri" w:hAnsi="Calibri" w:cs="Calibri"/>
          <w:color w:val="000000"/>
          <w:sz w:val="22"/>
          <w:szCs w:val="22"/>
        </w:rPr>
        <w:t>ean</w:t>
      </w:r>
      <w:r>
        <w:rPr>
          <w:rFonts w:ascii="Calibri" w:eastAsia="Calibri" w:hAnsi="Calibri" w:cs="Calibri"/>
          <w:color w:val="000000"/>
          <w:spacing w:val="-3"/>
          <w:sz w:val="22"/>
          <w:szCs w:val="22"/>
        </w:rPr>
        <w:t>s</w:t>
      </w:r>
      <w:r>
        <w:rPr>
          <w:rFonts w:ascii="Calibri" w:eastAsia="Calibri" w:hAnsi="Calibri" w:cs="Calibri"/>
          <w:color w:val="000000"/>
          <w:sz w:val="22"/>
          <w:szCs w:val="22"/>
        </w:rPr>
        <w:t>:</w:t>
      </w:r>
    </w:p>
    <w:p w14:paraId="5E9D81DE" w14:textId="77777777" w:rsidR="00065BF4" w:rsidRDefault="00065BF4">
      <w:pPr>
        <w:spacing w:before="1" w:line="160" w:lineRule="exact"/>
        <w:rPr>
          <w:sz w:val="16"/>
          <w:szCs w:val="16"/>
        </w:rPr>
      </w:pPr>
    </w:p>
    <w:p w14:paraId="5B8C053A" w14:textId="0BC9539E" w:rsidR="00065BF4" w:rsidRDefault="00E32064">
      <w:pPr>
        <w:spacing w:line="276" w:lineRule="auto"/>
        <w:ind w:left="1628" w:right="184" w:hanging="701"/>
        <w:jc w:val="both"/>
        <w:rPr>
          <w:rFonts w:ascii="Calibri" w:eastAsia="Calibri" w:hAnsi="Calibri" w:cs="Calibri"/>
          <w:sz w:val="22"/>
          <w:szCs w:val="22"/>
        </w:rPr>
      </w:pPr>
      <w:r>
        <w:rPr>
          <w:rFonts w:ascii="Calibri" w:eastAsia="Calibri" w:hAnsi="Calibri" w:cs="Calibri"/>
          <w:color w:val="44536A"/>
          <w:spacing w:val="1"/>
          <w:sz w:val="22"/>
          <w:szCs w:val="22"/>
        </w:rPr>
        <w:t>2</w:t>
      </w:r>
      <w:r>
        <w:rPr>
          <w:rFonts w:ascii="Calibri" w:eastAsia="Calibri" w:hAnsi="Calibri" w:cs="Calibri"/>
          <w:color w:val="44536A"/>
          <w:sz w:val="22"/>
          <w:szCs w:val="22"/>
        </w:rPr>
        <w:t xml:space="preserve">.1        </w:t>
      </w:r>
      <w:r>
        <w:rPr>
          <w:rFonts w:ascii="Calibri" w:eastAsia="Calibri" w:hAnsi="Calibri" w:cs="Calibri"/>
          <w:color w:val="000000"/>
          <w:spacing w:val="-1"/>
          <w:sz w:val="22"/>
          <w:szCs w:val="22"/>
        </w:rPr>
        <w:t>un</w:t>
      </w:r>
      <w:r>
        <w:rPr>
          <w:rFonts w:ascii="Calibri" w:eastAsia="Calibri" w:hAnsi="Calibri" w:cs="Calibri"/>
          <w:color w:val="000000"/>
          <w:sz w:val="22"/>
          <w:szCs w:val="22"/>
        </w:rPr>
        <w:t>less</w:t>
      </w:r>
      <w:r>
        <w:rPr>
          <w:rFonts w:ascii="Calibri" w:eastAsia="Calibri" w:hAnsi="Calibri" w:cs="Calibri"/>
          <w:color w:val="000000"/>
          <w:spacing w:val="9"/>
          <w:sz w:val="22"/>
          <w:szCs w:val="22"/>
        </w:rPr>
        <w:t xml:space="preserve"> </w:t>
      </w:r>
      <w:r>
        <w:rPr>
          <w:rFonts w:ascii="Calibri" w:eastAsia="Calibri" w:hAnsi="Calibri" w:cs="Calibri"/>
          <w:color w:val="000000"/>
          <w:sz w:val="22"/>
          <w:szCs w:val="22"/>
        </w:rPr>
        <w:t>specif</w:t>
      </w:r>
      <w:r>
        <w:rPr>
          <w:rFonts w:ascii="Calibri" w:eastAsia="Calibri" w:hAnsi="Calibri" w:cs="Calibri"/>
          <w:color w:val="000000"/>
          <w:spacing w:val="-1"/>
          <w:sz w:val="22"/>
          <w:szCs w:val="22"/>
        </w:rPr>
        <w:t>i</w:t>
      </w:r>
      <w:r>
        <w:rPr>
          <w:rFonts w:ascii="Calibri" w:eastAsia="Calibri" w:hAnsi="Calibri" w:cs="Calibri"/>
          <w:color w:val="000000"/>
          <w:sz w:val="22"/>
          <w:szCs w:val="22"/>
        </w:rPr>
        <w:t>ed</w:t>
      </w:r>
      <w:r>
        <w:rPr>
          <w:rFonts w:ascii="Calibri" w:eastAsia="Calibri" w:hAnsi="Calibri" w:cs="Calibri"/>
          <w:color w:val="000000"/>
          <w:spacing w:val="6"/>
          <w:sz w:val="22"/>
          <w:szCs w:val="22"/>
        </w:rPr>
        <w:t xml:space="preserve"> </w:t>
      </w:r>
      <w:r>
        <w:rPr>
          <w:rFonts w:ascii="Calibri" w:eastAsia="Calibri" w:hAnsi="Calibri" w:cs="Calibri"/>
          <w:color w:val="000000"/>
          <w:sz w:val="22"/>
          <w:szCs w:val="22"/>
        </w:rPr>
        <w:t>in</w:t>
      </w:r>
      <w:r>
        <w:rPr>
          <w:rFonts w:ascii="Calibri" w:eastAsia="Calibri" w:hAnsi="Calibri" w:cs="Calibri"/>
          <w:color w:val="000000"/>
          <w:spacing w:val="8"/>
          <w:sz w:val="22"/>
          <w:szCs w:val="22"/>
        </w:rPr>
        <w:t xml:space="preserve"> </w:t>
      </w:r>
      <w:r>
        <w:rPr>
          <w:rFonts w:ascii="Calibri" w:eastAsia="Calibri" w:hAnsi="Calibri" w:cs="Calibri"/>
          <w:color w:val="000000"/>
          <w:sz w:val="22"/>
          <w:szCs w:val="22"/>
        </w:rPr>
        <w:t>writi</w:t>
      </w:r>
      <w:r>
        <w:rPr>
          <w:rFonts w:ascii="Calibri" w:eastAsia="Calibri" w:hAnsi="Calibri" w:cs="Calibri"/>
          <w:color w:val="000000"/>
          <w:spacing w:val="-1"/>
          <w:sz w:val="22"/>
          <w:szCs w:val="22"/>
        </w:rPr>
        <w:t>n</w:t>
      </w:r>
      <w:r>
        <w:rPr>
          <w:rFonts w:ascii="Calibri" w:eastAsia="Calibri" w:hAnsi="Calibri" w:cs="Calibri"/>
          <w:color w:val="000000"/>
          <w:sz w:val="22"/>
          <w:szCs w:val="22"/>
        </w:rPr>
        <w:t>g</w:t>
      </w:r>
      <w:r>
        <w:rPr>
          <w:rFonts w:ascii="Calibri" w:eastAsia="Calibri" w:hAnsi="Calibri" w:cs="Calibri"/>
          <w:color w:val="000000"/>
          <w:spacing w:val="6"/>
          <w:sz w:val="22"/>
          <w:szCs w:val="22"/>
        </w:rPr>
        <w:t xml:space="preserve"> </w:t>
      </w:r>
      <w:r>
        <w:rPr>
          <w:rFonts w:ascii="Calibri" w:eastAsia="Calibri" w:hAnsi="Calibri" w:cs="Calibri"/>
          <w:color w:val="000000"/>
          <w:sz w:val="22"/>
          <w:szCs w:val="22"/>
        </w:rPr>
        <w:t>to</w:t>
      </w:r>
      <w:r>
        <w:rPr>
          <w:rFonts w:ascii="Calibri" w:eastAsia="Calibri" w:hAnsi="Calibri" w:cs="Calibri"/>
          <w:color w:val="000000"/>
          <w:spacing w:val="8"/>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9"/>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tra</w:t>
      </w:r>
      <w:r>
        <w:rPr>
          <w:rFonts w:ascii="Calibri" w:eastAsia="Calibri" w:hAnsi="Calibri" w:cs="Calibri"/>
          <w:color w:val="000000"/>
          <w:spacing w:val="-2"/>
          <w:sz w:val="22"/>
          <w:szCs w:val="22"/>
        </w:rPr>
        <w:t>r</w:t>
      </w:r>
      <w:r>
        <w:rPr>
          <w:rFonts w:ascii="Calibri" w:eastAsia="Calibri" w:hAnsi="Calibri" w:cs="Calibri"/>
          <w:color w:val="000000"/>
          <w:sz w:val="22"/>
          <w:szCs w:val="22"/>
        </w:rPr>
        <w:t>y</w:t>
      </w:r>
      <w:r>
        <w:rPr>
          <w:rFonts w:ascii="Calibri" w:eastAsia="Calibri" w:hAnsi="Calibri" w:cs="Calibri"/>
          <w:color w:val="000000"/>
          <w:spacing w:val="10"/>
          <w:sz w:val="22"/>
          <w:szCs w:val="22"/>
        </w:rPr>
        <w:t xml:space="preserve"> </w:t>
      </w:r>
      <w:r>
        <w:rPr>
          <w:rFonts w:ascii="Calibri" w:eastAsia="Calibri" w:hAnsi="Calibri" w:cs="Calibri"/>
          <w:color w:val="000000"/>
          <w:spacing w:val="-1"/>
          <w:sz w:val="22"/>
          <w:szCs w:val="22"/>
        </w:rPr>
        <w:t>b</w:t>
      </w:r>
      <w:r>
        <w:rPr>
          <w:rFonts w:ascii="Calibri" w:eastAsia="Calibri" w:hAnsi="Calibri" w:cs="Calibri"/>
          <w:color w:val="000000"/>
          <w:sz w:val="22"/>
          <w:szCs w:val="22"/>
        </w:rPr>
        <w:t>y</w:t>
      </w:r>
      <w:r>
        <w:rPr>
          <w:rFonts w:ascii="Calibri" w:eastAsia="Calibri" w:hAnsi="Calibri" w:cs="Calibri"/>
          <w:color w:val="000000"/>
          <w:spacing w:val="8"/>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9"/>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3"/>
          <w:sz w:val="22"/>
          <w:szCs w:val="22"/>
        </w:rPr>
        <w:t>l</w:t>
      </w:r>
      <w:r>
        <w:rPr>
          <w:rFonts w:ascii="Calibri" w:eastAsia="Calibri" w:hAnsi="Calibri" w:cs="Calibri"/>
          <w:color w:val="000000"/>
          <w:sz w:val="22"/>
          <w:szCs w:val="22"/>
        </w:rPr>
        <w:t>ie</w:t>
      </w:r>
      <w:r>
        <w:rPr>
          <w:rFonts w:ascii="Calibri" w:eastAsia="Calibri" w:hAnsi="Calibri" w:cs="Calibri"/>
          <w:color w:val="000000"/>
          <w:spacing w:val="-1"/>
          <w:sz w:val="22"/>
          <w:szCs w:val="22"/>
        </w:rPr>
        <w:t>n</w:t>
      </w:r>
      <w:r>
        <w:rPr>
          <w:rFonts w:ascii="Calibri" w:eastAsia="Calibri" w:hAnsi="Calibri" w:cs="Calibri"/>
          <w:color w:val="000000"/>
          <w:sz w:val="22"/>
          <w:szCs w:val="22"/>
        </w:rPr>
        <w:t>t</w:t>
      </w:r>
      <w:r>
        <w:rPr>
          <w:rFonts w:ascii="Calibri" w:eastAsia="Calibri" w:hAnsi="Calibri" w:cs="Calibri"/>
          <w:color w:val="000000"/>
          <w:spacing w:val="10"/>
          <w:sz w:val="22"/>
          <w:szCs w:val="22"/>
        </w:rPr>
        <w:t xml:space="preserve"> </w:t>
      </w:r>
      <w:r>
        <w:rPr>
          <w:rFonts w:ascii="Calibri" w:eastAsia="Calibri" w:hAnsi="Calibri" w:cs="Calibri"/>
          <w:color w:val="000000"/>
          <w:sz w:val="22"/>
          <w:szCs w:val="22"/>
        </w:rPr>
        <w:t>all</w:t>
      </w:r>
      <w:r>
        <w:rPr>
          <w:rFonts w:ascii="Calibri" w:eastAsia="Calibri" w:hAnsi="Calibri" w:cs="Calibri"/>
          <w:color w:val="000000"/>
          <w:spacing w:val="8"/>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8"/>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y</w:t>
      </w:r>
      <w:r>
        <w:rPr>
          <w:rFonts w:ascii="Calibri" w:eastAsia="Calibri" w:hAnsi="Calibri" w:cs="Calibri"/>
          <w:color w:val="000000"/>
          <w:spacing w:val="8"/>
          <w:sz w:val="22"/>
          <w:szCs w:val="22"/>
        </w:rPr>
        <w:t xml:space="preserve"> </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f</w:t>
      </w:r>
      <w:r>
        <w:rPr>
          <w:rFonts w:ascii="Calibri" w:eastAsia="Calibri" w:hAnsi="Calibri" w:cs="Calibri"/>
          <w:color w:val="000000"/>
          <w:spacing w:val="1"/>
          <w:sz w:val="22"/>
          <w:szCs w:val="22"/>
        </w:rPr>
        <w:t>o</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m</w:t>
      </w:r>
      <w:r>
        <w:rPr>
          <w:rFonts w:ascii="Calibri" w:eastAsia="Calibri" w:hAnsi="Calibri" w:cs="Calibri"/>
          <w:color w:val="000000"/>
          <w:sz w:val="22"/>
          <w:szCs w:val="22"/>
        </w:rPr>
        <w:t>at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w:t>
      </w:r>
      <w:r>
        <w:rPr>
          <w:rFonts w:ascii="Calibri" w:eastAsia="Calibri" w:hAnsi="Calibri" w:cs="Calibri"/>
          <w:color w:val="000000"/>
          <w:sz w:val="22"/>
          <w:szCs w:val="22"/>
        </w:rPr>
        <w:t>n (</w:t>
      </w:r>
      <w:r>
        <w:rPr>
          <w:rFonts w:ascii="Calibri" w:eastAsia="Calibri" w:hAnsi="Calibri" w:cs="Calibri"/>
          <w:color w:val="000000"/>
          <w:spacing w:val="1"/>
          <w:sz w:val="22"/>
          <w:szCs w:val="22"/>
        </w:rPr>
        <w:t>w</w:t>
      </w:r>
      <w:r>
        <w:rPr>
          <w:rFonts w:ascii="Calibri" w:eastAsia="Calibri" w:hAnsi="Calibri" w:cs="Calibri"/>
          <w:color w:val="000000"/>
          <w:spacing w:val="-1"/>
          <w:sz w:val="22"/>
          <w:szCs w:val="22"/>
        </w:rPr>
        <w:t>h</w:t>
      </w:r>
      <w:r>
        <w:rPr>
          <w:rFonts w:ascii="Calibri" w:eastAsia="Calibri" w:hAnsi="Calibri" w:cs="Calibri"/>
          <w:color w:val="000000"/>
          <w:sz w:val="22"/>
          <w:szCs w:val="22"/>
        </w:rPr>
        <w:t>e</w:t>
      </w:r>
      <w:r>
        <w:rPr>
          <w:rFonts w:ascii="Calibri" w:eastAsia="Calibri" w:hAnsi="Calibri" w:cs="Calibri"/>
          <w:color w:val="000000"/>
          <w:spacing w:val="1"/>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er</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in</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d</w:t>
      </w:r>
      <w:r>
        <w:rPr>
          <w:rFonts w:ascii="Calibri" w:eastAsia="Calibri" w:hAnsi="Calibri" w:cs="Calibri"/>
          <w:color w:val="000000"/>
          <w:spacing w:val="1"/>
          <w:sz w:val="22"/>
          <w:szCs w:val="22"/>
        </w:rPr>
        <w:t>o</w:t>
      </w:r>
      <w:r>
        <w:rPr>
          <w:rFonts w:ascii="Calibri" w:eastAsia="Calibri" w:hAnsi="Calibri" w:cs="Calibri"/>
          <w:color w:val="000000"/>
          <w:sz w:val="22"/>
          <w:szCs w:val="22"/>
        </w:rPr>
        <w:t>c</w:t>
      </w:r>
      <w:r>
        <w:rPr>
          <w:rFonts w:ascii="Calibri" w:eastAsia="Calibri" w:hAnsi="Calibri" w:cs="Calibri"/>
          <w:color w:val="000000"/>
          <w:spacing w:val="-3"/>
          <w:sz w:val="22"/>
          <w:szCs w:val="22"/>
        </w:rPr>
        <w:t>u</w:t>
      </w:r>
      <w:r>
        <w:rPr>
          <w:rFonts w:ascii="Calibri" w:eastAsia="Calibri" w:hAnsi="Calibri" w:cs="Calibri"/>
          <w:color w:val="000000"/>
          <w:spacing w:val="1"/>
          <w:sz w:val="22"/>
          <w:szCs w:val="22"/>
        </w:rPr>
        <w:t>m</w:t>
      </w:r>
      <w:r>
        <w:rPr>
          <w:rFonts w:ascii="Calibri" w:eastAsia="Calibri" w:hAnsi="Calibri" w:cs="Calibri"/>
          <w:color w:val="000000"/>
          <w:sz w:val="22"/>
          <w:szCs w:val="22"/>
        </w:rPr>
        <w:t>en</w:t>
      </w:r>
      <w:r>
        <w:rPr>
          <w:rFonts w:ascii="Calibri" w:eastAsia="Calibri" w:hAnsi="Calibri" w:cs="Calibri"/>
          <w:color w:val="000000"/>
          <w:spacing w:val="-2"/>
          <w:sz w:val="22"/>
          <w:szCs w:val="22"/>
        </w:rPr>
        <w:t>t</w:t>
      </w:r>
      <w:r>
        <w:rPr>
          <w:rFonts w:ascii="Calibri" w:eastAsia="Calibri" w:hAnsi="Calibri" w:cs="Calibri"/>
          <w:color w:val="000000"/>
          <w:sz w:val="22"/>
          <w:szCs w:val="22"/>
        </w:rPr>
        <w:t>ary f</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1"/>
          <w:sz w:val="22"/>
          <w:szCs w:val="22"/>
        </w:rPr>
        <w:t>m</w:t>
      </w:r>
      <w:r>
        <w:rPr>
          <w:rFonts w:ascii="Calibri" w:eastAsia="Calibri" w:hAnsi="Calibri" w:cs="Calibri"/>
          <w:color w:val="000000"/>
          <w:sz w:val="22"/>
          <w:szCs w:val="22"/>
        </w:rPr>
        <w:t>,</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ra</w:t>
      </w:r>
      <w:r>
        <w:rPr>
          <w:rFonts w:ascii="Calibri" w:eastAsia="Calibri" w:hAnsi="Calibri" w:cs="Calibri"/>
          <w:color w:val="000000"/>
          <w:spacing w:val="-1"/>
          <w:sz w:val="22"/>
          <w:szCs w:val="22"/>
        </w:rPr>
        <w:t>l</w:t>
      </w:r>
      <w:r>
        <w:rPr>
          <w:rFonts w:ascii="Calibri" w:eastAsia="Calibri" w:hAnsi="Calibri" w:cs="Calibri"/>
          <w:color w:val="000000"/>
          <w:sz w:val="22"/>
          <w:szCs w:val="22"/>
        </w:rPr>
        <w:t>,</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e</w:t>
      </w:r>
      <w:r>
        <w:rPr>
          <w:rFonts w:ascii="Calibri" w:eastAsia="Calibri" w:hAnsi="Calibri" w:cs="Calibri"/>
          <w:color w:val="000000"/>
          <w:spacing w:val="-2"/>
          <w:sz w:val="22"/>
          <w:szCs w:val="22"/>
        </w:rPr>
        <w:t>l</w:t>
      </w:r>
      <w:r>
        <w:rPr>
          <w:rFonts w:ascii="Calibri" w:eastAsia="Calibri" w:hAnsi="Calibri" w:cs="Calibri"/>
          <w:color w:val="000000"/>
          <w:sz w:val="22"/>
          <w:szCs w:val="22"/>
        </w:rPr>
        <w:t>ec</w:t>
      </w:r>
      <w:r>
        <w:rPr>
          <w:rFonts w:ascii="Calibri" w:eastAsia="Calibri" w:hAnsi="Calibri" w:cs="Calibri"/>
          <w:color w:val="000000"/>
          <w:spacing w:val="1"/>
          <w:sz w:val="22"/>
          <w:szCs w:val="22"/>
        </w:rPr>
        <w:t>t</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ic,</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ud</w:t>
      </w:r>
      <w:r>
        <w:rPr>
          <w:rFonts w:ascii="Calibri" w:eastAsia="Calibri" w:hAnsi="Calibri" w:cs="Calibri"/>
          <w:color w:val="000000"/>
          <w:sz w:val="22"/>
          <w:szCs w:val="22"/>
        </w:rPr>
        <w:t>i</w:t>
      </w:r>
      <w:r>
        <w:rPr>
          <w:rFonts w:ascii="Calibri" w:eastAsia="Calibri" w:hAnsi="Calibri" w:cs="Calibri"/>
          <w:color w:val="000000"/>
          <w:spacing w:val="5"/>
          <w:sz w:val="22"/>
          <w:szCs w:val="22"/>
        </w:rPr>
        <w:t>o</w:t>
      </w:r>
      <w:r>
        <w:rPr>
          <w:rFonts w:ascii="Calibri" w:eastAsia="Calibri" w:hAnsi="Calibri" w:cs="Calibri"/>
          <w:color w:val="000000"/>
          <w:sz w:val="22"/>
          <w:szCs w:val="22"/>
        </w:rPr>
        <w:t>-</w:t>
      </w:r>
      <w:r>
        <w:rPr>
          <w:rFonts w:ascii="Calibri" w:eastAsia="Calibri" w:hAnsi="Calibri" w:cs="Calibri"/>
          <w:color w:val="000000"/>
          <w:spacing w:val="1"/>
          <w:sz w:val="22"/>
          <w:szCs w:val="22"/>
        </w:rPr>
        <w:t>v</w:t>
      </w:r>
      <w:r>
        <w:rPr>
          <w:rFonts w:ascii="Calibri" w:eastAsia="Calibri" w:hAnsi="Calibri" w:cs="Calibri"/>
          <w:color w:val="000000"/>
          <w:sz w:val="22"/>
          <w:szCs w:val="22"/>
        </w:rPr>
        <w:t>is</w:t>
      </w:r>
      <w:r>
        <w:rPr>
          <w:rFonts w:ascii="Calibri" w:eastAsia="Calibri" w:hAnsi="Calibri" w:cs="Calibri"/>
          <w:color w:val="000000"/>
          <w:spacing w:val="-1"/>
          <w:sz w:val="22"/>
          <w:szCs w:val="22"/>
        </w:rPr>
        <w:t>u</w:t>
      </w:r>
      <w:r>
        <w:rPr>
          <w:rFonts w:ascii="Calibri" w:eastAsia="Calibri" w:hAnsi="Calibri" w:cs="Calibri"/>
          <w:color w:val="000000"/>
          <w:sz w:val="22"/>
          <w:szCs w:val="22"/>
        </w:rPr>
        <w:t>al,</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ud</w:t>
      </w:r>
      <w:r>
        <w:rPr>
          <w:rFonts w:ascii="Calibri" w:eastAsia="Calibri" w:hAnsi="Calibri" w:cs="Calibri"/>
          <w:color w:val="000000"/>
          <w:sz w:val="22"/>
          <w:szCs w:val="22"/>
        </w:rPr>
        <w:t>i</w:t>
      </w:r>
      <w:r>
        <w:rPr>
          <w:rFonts w:ascii="Calibri" w:eastAsia="Calibri" w:hAnsi="Calibri" w:cs="Calibri"/>
          <w:color w:val="000000"/>
          <w:spacing w:val="2"/>
          <w:sz w:val="22"/>
          <w:szCs w:val="22"/>
        </w:rPr>
        <w:t>o</w:t>
      </w:r>
      <w:r>
        <w:rPr>
          <w:rFonts w:ascii="Calibri" w:eastAsia="Calibri" w:hAnsi="Calibri" w:cs="Calibri"/>
          <w:color w:val="000000"/>
          <w:sz w:val="22"/>
          <w:szCs w:val="22"/>
        </w:rPr>
        <w:t>-</w:t>
      </w:r>
      <w:r>
        <w:rPr>
          <w:rFonts w:ascii="Calibri" w:eastAsia="Calibri" w:hAnsi="Calibri" w:cs="Calibri"/>
          <w:color w:val="000000"/>
          <w:spacing w:val="-3"/>
          <w:sz w:val="22"/>
          <w:szCs w:val="22"/>
        </w:rPr>
        <w:t>r</w:t>
      </w:r>
      <w:r>
        <w:rPr>
          <w:rFonts w:ascii="Calibri" w:eastAsia="Calibri" w:hAnsi="Calibri" w:cs="Calibri"/>
          <w:color w:val="000000"/>
          <w:sz w:val="22"/>
          <w:szCs w:val="22"/>
        </w:rPr>
        <w:t>e</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1"/>
          <w:sz w:val="22"/>
          <w:szCs w:val="22"/>
        </w:rPr>
        <w:t>d</w:t>
      </w:r>
      <w:r>
        <w:rPr>
          <w:rFonts w:ascii="Calibri" w:eastAsia="Calibri" w:hAnsi="Calibri" w:cs="Calibri"/>
          <w:color w:val="000000"/>
          <w:sz w:val="22"/>
          <w:szCs w:val="22"/>
        </w:rPr>
        <w:t>ed</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 xml:space="preserve">r </w:t>
      </w:r>
      <w:r>
        <w:rPr>
          <w:rFonts w:ascii="Calibri" w:eastAsia="Calibri" w:hAnsi="Calibri" w:cs="Calibri"/>
          <w:color w:val="000000"/>
          <w:spacing w:val="1"/>
          <w:sz w:val="22"/>
          <w:szCs w:val="22"/>
        </w:rPr>
        <w:t>o</w:t>
      </w:r>
      <w:r>
        <w:rPr>
          <w:rFonts w:ascii="Calibri" w:eastAsia="Calibri" w:hAnsi="Calibri" w:cs="Calibri"/>
          <w:color w:val="000000"/>
          <w:sz w:val="22"/>
          <w:szCs w:val="22"/>
        </w:rPr>
        <w:t>the</w:t>
      </w:r>
      <w:r>
        <w:rPr>
          <w:rFonts w:ascii="Calibri" w:eastAsia="Calibri" w:hAnsi="Calibri" w:cs="Calibri"/>
          <w:color w:val="000000"/>
          <w:spacing w:val="-2"/>
          <w:sz w:val="22"/>
          <w:szCs w:val="22"/>
        </w:rPr>
        <w:t>r</w:t>
      </w:r>
      <w:r>
        <w:rPr>
          <w:rFonts w:ascii="Calibri" w:eastAsia="Calibri" w:hAnsi="Calibri" w:cs="Calibri"/>
          <w:color w:val="000000"/>
          <w:sz w:val="22"/>
          <w:szCs w:val="22"/>
        </w:rPr>
        <w:t>wise</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inc</w:t>
      </w:r>
      <w:r>
        <w:rPr>
          <w:rFonts w:ascii="Calibri" w:eastAsia="Calibri" w:hAnsi="Calibri" w:cs="Calibri"/>
          <w:color w:val="000000"/>
          <w:spacing w:val="-1"/>
          <w:sz w:val="22"/>
          <w:szCs w:val="22"/>
        </w:rPr>
        <w:t>lud</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g</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any</w:t>
      </w:r>
      <w:r>
        <w:rPr>
          <w:rFonts w:ascii="Calibri" w:eastAsia="Calibri" w:hAnsi="Calibri" w:cs="Calibri"/>
          <w:color w:val="000000"/>
          <w:spacing w:val="-2"/>
          <w:sz w:val="22"/>
          <w:szCs w:val="22"/>
        </w:rPr>
        <w:t xml:space="preserve"> c</w:t>
      </w:r>
      <w:r>
        <w:rPr>
          <w:rFonts w:ascii="Calibri" w:eastAsia="Calibri" w:hAnsi="Calibri" w:cs="Calibri"/>
          <w:color w:val="000000"/>
          <w:spacing w:val="-1"/>
          <w:sz w:val="22"/>
          <w:szCs w:val="22"/>
        </w:rPr>
        <w:t>op</w:t>
      </w:r>
      <w:r>
        <w:rPr>
          <w:rFonts w:ascii="Calibri" w:eastAsia="Calibri" w:hAnsi="Calibri" w:cs="Calibri"/>
          <w:color w:val="000000"/>
          <w:sz w:val="22"/>
          <w:szCs w:val="22"/>
        </w:rPr>
        <w:t>y</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p</w:t>
      </w:r>
      <w:r>
        <w:rPr>
          <w:rFonts w:ascii="Calibri" w:eastAsia="Calibri" w:hAnsi="Calibri" w:cs="Calibri"/>
          <w:color w:val="000000"/>
          <w:sz w:val="22"/>
          <w:szCs w:val="22"/>
        </w:rPr>
        <w:t>ies</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er</w:t>
      </w:r>
      <w:r>
        <w:rPr>
          <w:rFonts w:ascii="Calibri" w:eastAsia="Calibri" w:hAnsi="Calibri" w:cs="Calibri"/>
          <w:color w:val="000000"/>
          <w:spacing w:val="-1"/>
          <w:sz w:val="22"/>
          <w:szCs w:val="22"/>
        </w:rPr>
        <w:t>e</w:t>
      </w:r>
      <w:r>
        <w:rPr>
          <w:rFonts w:ascii="Calibri" w:eastAsia="Calibri" w:hAnsi="Calibri" w:cs="Calibri"/>
          <w:color w:val="000000"/>
          <w:spacing w:val="1"/>
          <w:sz w:val="22"/>
          <w:szCs w:val="22"/>
        </w:rPr>
        <w:t>o</w:t>
      </w:r>
      <w:r>
        <w:rPr>
          <w:rFonts w:ascii="Calibri" w:eastAsia="Calibri" w:hAnsi="Calibri" w:cs="Calibri"/>
          <w:color w:val="000000"/>
          <w:sz w:val="22"/>
          <w:szCs w:val="22"/>
        </w:rPr>
        <w:t>f and</w:t>
      </w:r>
      <w:r>
        <w:rPr>
          <w:rFonts w:ascii="Calibri" w:eastAsia="Calibri" w:hAnsi="Calibri" w:cs="Calibri"/>
          <w:color w:val="000000"/>
          <w:spacing w:val="-4"/>
          <w:sz w:val="22"/>
          <w:szCs w:val="22"/>
        </w:rPr>
        <w:t xml:space="preserve"> </w:t>
      </w:r>
      <w:r>
        <w:rPr>
          <w:rFonts w:ascii="Calibri" w:eastAsia="Calibri" w:hAnsi="Calibri" w:cs="Calibri"/>
          <w:color w:val="000000"/>
          <w:spacing w:val="-1"/>
          <w:sz w:val="22"/>
          <w:szCs w:val="22"/>
        </w:rPr>
        <w:t>wh</w:t>
      </w:r>
      <w:r>
        <w:rPr>
          <w:rFonts w:ascii="Calibri" w:eastAsia="Calibri" w:hAnsi="Calibri" w:cs="Calibri"/>
          <w:color w:val="000000"/>
          <w:sz w:val="22"/>
          <w:szCs w:val="22"/>
        </w:rPr>
        <w:t>e</w:t>
      </w:r>
      <w:r>
        <w:rPr>
          <w:rFonts w:ascii="Calibri" w:eastAsia="Calibri" w:hAnsi="Calibri" w:cs="Calibri"/>
          <w:color w:val="000000"/>
          <w:spacing w:val="1"/>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er</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scientif</w:t>
      </w:r>
      <w:r>
        <w:rPr>
          <w:rFonts w:ascii="Calibri" w:eastAsia="Calibri" w:hAnsi="Calibri" w:cs="Calibri"/>
          <w:color w:val="000000"/>
          <w:spacing w:val="-1"/>
          <w:sz w:val="22"/>
          <w:szCs w:val="22"/>
        </w:rPr>
        <w:t>i</w:t>
      </w:r>
      <w:r>
        <w:rPr>
          <w:rFonts w:ascii="Calibri" w:eastAsia="Calibri" w:hAnsi="Calibri" w:cs="Calibri"/>
          <w:color w:val="000000"/>
          <w:spacing w:val="-2"/>
          <w:sz w:val="22"/>
          <w:szCs w:val="22"/>
        </w:rPr>
        <w:t>c</w:t>
      </w:r>
      <w:r>
        <w:rPr>
          <w:rFonts w:ascii="Calibri" w:eastAsia="Calibri" w:hAnsi="Calibri" w:cs="Calibri"/>
          <w:color w:val="000000"/>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om</w:t>
      </w:r>
      <w:r>
        <w:rPr>
          <w:rFonts w:ascii="Calibri" w:eastAsia="Calibri" w:hAnsi="Calibri" w:cs="Calibri"/>
          <w:color w:val="000000"/>
          <w:spacing w:val="1"/>
          <w:sz w:val="22"/>
          <w:szCs w:val="22"/>
        </w:rPr>
        <w:t>m</w:t>
      </w:r>
      <w:r>
        <w:rPr>
          <w:rFonts w:ascii="Calibri" w:eastAsia="Calibri" w:hAnsi="Calibri" w:cs="Calibri"/>
          <w:color w:val="000000"/>
          <w:sz w:val="22"/>
          <w:szCs w:val="22"/>
        </w:rPr>
        <w:t>erc</w:t>
      </w:r>
      <w:r>
        <w:rPr>
          <w:rFonts w:ascii="Calibri" w:eastAsia="Calibri" w:hAnsi="Calibri" w:cs="Calibri"/>
          <w:color w:val="000000"/>
          <w:spacing w:val="-2"/>
          <w:sz w:val="22"/>
          <w:szCs w:val="22"/>
        </w:rPr>
        <w:t>i</w:t>
      </w:r>
      <w:r>
        <w:rPr>
          <w:rFonts w:ascii="Calibri" w:eastAsia="Calibri" w:hAnsi="Calibri" w:cs="Calibri"/>
          <w:color w:val="000000"/>
          <w:sz w:val="22"/>
          <w:szCs w:val="22"/>
        </w:rPr>
        <w:t>al, fi</w:t>
      </w:r>
      <w:r>
        <w:rPr>
          <w:rFonts w:ascii="Calibri" w:eastAsia="Calibri" w:hAnsi="Calibri" w:cs="Calibri"/>
          <w:color w:val="000000"/>
          <w:spacing w:val="-1"/>
          <w:sz w:val="22"/>
          <w:szCs w:val="22"/>
        </w:rPr>
        <w:t>n</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cial,</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1"/>
          <w:sz w:val="22"/>
          <w:szCs w:val="22"/>
        </w:rPr>
        <w:t>e</w:t>
      </w:r>
      <w:r>
        <w:rPr>
          <w:rFonts w:ascii="Calibri" w:eastAsia="Calibri" w:hAnsi="Calibri" w:cs="Calibri"/>
          <w:color w:val="000000"/>
          <w:sz w:val="22"/>
          <w:szCs w:val="22"/>
        </w:rPr>
        <w:t>ch</w:t>
      </w:r>
      <w:r>
        <w:rPr>
          <w:rFonts w:ascii="Calibri" w:eastAsia="Calibri" w:hAnsi="Calibri" w:cs="Calibri"/>
          <w:color w:val="000000"/>
          <w:spacing w:val="-1"/>
          <w:sz w:val="22"/>
          <w:szCs w:val="22"/>
        </w:rPr>
        <w:t>n</w:t>
      </w:r>
      <w:r>
        <w:rPr>
          <w:rFonts w:ascii="Calibri" w:eastAsia="Calibri" w:hAnsi="Calibri" w:cs="Calibri"/>
          <w:color w:val="000000"/>
          <w:sz w:val="22"/>
          <w:szCs w:val="22"/>
        </w:rPr>
        <w:t>ical,</w:t>
      </w:r>
      <w:r>
        <w:rPr>
          <w:rFonts w:ascii="Calibri" w:eastAsia="Calibri" w:hAnsi="Calibri" w:cs="Calibri"/>
          <w:color w:val="000000"/>
          <w:spacing w:val="1"/>
          <w:sz w:val="22"/>
          <w:szCs w:val="22"/>
        </w:rPr>
        <w:t xml:space="preserve"> o</w:t>
      </w:r>
      <w:r>
        <w:rPr>
          <w:rFonts w:ascii="Calibri" w:eastAsia="Calibri" w:hAnsi="Calibri" w:cs="Calibri"/>
          <w:color w:val="000000"/>
          <w:spacing w:val="-1"/>
          <w:sz w:val="22"/>
          <w:szCs w:val="22"/>
        </w:rPr>
        <w:t>p</w:t>
      </w:r>
      <w:r>
        <w:rPr>
          <w:rFonts w:ascii="Calibri" w:eastAsia="Calibri" w:hAnsi="Calibri" w:cs="Calibri"/>
          <w:color w:val="000000"/>
          <w:sz w:val="22"/>
          <w:szCs w:val="22"/>
        </w:rPr>
        <w:t>erat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al</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1"/>
          <w:sz w:val="22"/>
          <w:szCs w:val="22"/>
        </w:rPr>
        <w:t xml:space="preserve"> o</w:t>
      </w:r>
      <w:r>
        <w:rPr>
          <w:rFonts w:ascii="Calibri" w:eastAsia="Calibri" w:hAnsi="Calibri" w:cs="Calibri"/>
          <w:color w:val="000000"/>
          <w:sz w:val="22"/>
          <w:szCs w:val="22"/>
        </w:rPr>
        <w:t>the</w:t>
      </w:r>
      <w:r>
        <w:rPr>
          <w:rFonts w:ascii="Calibri" w:eastAsia="Calibri" w:hAnsi="Calibri" w:cs="Calibri"/>
          <w:color w:val="000000"/>
          <w:spacing w:val="-2"/>
          <w:sz w:val="22"/>
          <w:szCs w:val="22"/>
        </w:rPr>
        <w:t>r</w:t>
      </w:r>
      <w:r>
        <w:rPr>
          <w:rFonts w:ascii="Calibri" w:eastAsia="Calibri" w:hAnsi="Calibri" w:cs="Calibri"/>
          <w:color w:val="000000"/>
          <w:sz w:val="22"/>
          <w:szCs w:val="22"/>
        </w:rPr>
        <w:t>wis</w:t>
      </w:r>
      <w:r>
        <w:rPr>
          <w:rFonts w:ascii="Calibri" w:eastAsia="Calibri" w:hAnsi="Calibri" w:cs="Calibri"/>
          <w:color w:val="000000"/>
          <w:spacing w:val="-2"/>
          <w:sz w:val="22"/>
          <w:szCs w:val="22"/>
        </w:rPr>
        <w:t>e</w:t>
      </w:r>
      <w:r>
        <w:rPr>
          <w:rFonts w:ascii="Calibri" w:eastAsia="Calibri" w:hAnsi="Calibri" w:cs="Calibri"/>
          <w:color w:val="000000"/>
          <w:sz w:val="22"/>
          <w:szCs w:val="22"/>
        </w:rPr>
        <w:t>)</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relati</w:t>
      </w:r>
      <w:r>
        <w:rPr>
          <w:rFonts w:ascii="Calibri" w:eastAsia="Calibri" w:hAnsi="Calibri" w:cs="Calibri"/>
          <w:color w:val="000000"/>
          <w:spacing w:val="-1"/>
          <w:sz w:val="22"/>
          <w:szCs w:val="22"/>
        </w:rPr>
        <w:t>n</w:t>
      </w:r>
      <w:r>
        <w:rPr>
          <w:rFonts w:ascii="Calibri" w:eastAsia="Calibri" w:hAnsi="Calibri" w:cs="Calibri"/>
          <w:color w:val="000000"/>
          <w:sz w:val="22"/>
          <w:szCs w:val="22"/>
        </w:rPr>
        <w:t>g to</w:t>
      </w:r>
      <w:r>
        <w:rPr>
          <w:rFonts w:ascii="Calibri" w:eastAsia="Calibri" w:hAnsi="Calibri" w:cs="Calibri"/>
          <w:color w:val="000000"/>
          <w:spacing w:val="5"/>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e</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Cl</w:t>
      </w:r>
      <w:r>
        <w:rPr>
          <w:rFonts w:ascii="Calibri" w:eastAsia="Calibri" w:hAnsi="Calibri" w:cs="Calibri"/>
          <w:color w:val="000000"/>
          <w:spacing w:val="-3"/>
          <w:sz w:val="22"/>
          <w:szCs w:val="22"/>
        </w:rPr>
        <w:t>i</w:t>
      </w:r>
      <w:r>
        <w:rPr>
          <w:rFonts w:ascii="Calibri" w:eastAsia="Calibri" w:hAnsi="Calibri" w:cs="Calibri"/>
          <w:color w:val="000000"/>
          <w:sz w:val="22"/>
          <w:szCs w:val="22"/>
        </w:rPr>
        <w:t>en</w:t>
      </w:r>
      <w:r>
        <w:rPr>
          <w:rFonts w:ascii="Calibri" w:eastAsia="Calibri" w:hAnsi="Calibri" w:cs="Calibri"/>
          <w:color w:val="000000"/>
          <w:spacing w:val="1"/>
          <w:sz w:val="22"/>
          <w:szCs w:val="22"/>
        </w:rPr>
        <w:t>t</w:t>
      </w:r>
      <w:r>
        <w:rPr>
          <w:rFonts w:ascii="Calibri" w:eastAsia="Calibri" w:hAnsi="Calibri" w:cs="Calibri"/>
          <w:color w:val="000000"/>
          <w:sz w:val="22"/>
          <w:szCs w:val="22"/>
        </w:rPr>
        <w:t>,</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su</w:t>
      </w:r>
      <w:r>
        <w:rPr>
          <w:rFonts w:ascii="Calibri" w:eastAsia="Calibri" w:hAnsi="Calibri" w:cs="Calibri"/>
          <w:color w:val="000000"/>
          <w:spacing w:val="-2"/>
          <w:sz w:val="22"/>
          <w:szCs w:val="22"/>
        </w:rPr>
        <w:t>p</w:t>
      </w:r>
      <w:r>
        <w:rPr>
          <w:rFonts w:ascii="Calibri" w:eastAsia="Calibri" w:hAnsi="Calibri" w:cs="Calibri"/>
          <w:color w:val="000000"/>
          <w:spacing w:val="-1"/>
          <w:sz w:val="22"/>
          <w:szCs w:val="22"/>
        </w:rPr>
        <w:t>p</w:t>
      </w:r>
      <w:r>
        <w:rPr>
          <w:rFonts w:ascii="Calibri" w:eastAsia="Calibri" w:hAnsi="Calibri" w:cs="Calibri"/>
          <w:color w:val="000000"/>
          <w:sz w:val="22"/>
          <w:szCs w:val="22"/>
        </w:rPr>
        <w:t>ly</w:t>
      </w:r>
      <w:r>
        <w:rPr>
          <w:rFonts w:ascii="Calibri" w:eastAsia="Calibri" w:hAnsi="Calibri" w:cs="Calibri"/>
          <w:color w:val="000000"/>
          <w:spacing w:val="4"/>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 xml:space="preserve">f </w:t>
      </w:r>
      <w:r>
        <w:rPr>
          <w:rFonts w:ascii="Calibri" w:eastAsia="Calibri" w:hAnsi="Calibri" w:cs="Calibri"/>
          <w:color w:val="000000"/>
          <w:sz w:val="22"/>
          <w:szCs w:val="22"/>
          <w:highlight w:val="lightGray"/>
        </w:rPr>
        <w:t>Servic</w:t>
      </w:r>
      <w:r>
        <w:rPr>
          <w:rFonts w:ascii="Calibri" w:eastAsia="Calibri" w:hAnsi="Calibri" w:cs="Calibri"/>
          <w:color w:val="000000"/>
          <w:spacing w:val="-1"/>
          <w:sz w:val="22"/>
          <w:szCs w:val="22"/>
          <w:highlight w:val="lightGray"/>
        </w:rPr>
        <w:t>e</w:t>
      </w:r>
      <w:r>
        <w:rPr>
          <w:rFonts w:ascii="Calibri" w:eastAsia="Calibri" w:hAnsi="Calibri" w:cs="Calibri"/>
          <w:color w:val="000000"/>
          <w:sz w:val="22"/>
          <w:szCs w:val="22"/>
          <w:highlight w:val="lightGray"/>
        </w:rPr>
        <w:t>s</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und</w:t>
      </w:r>
      <w:r>
        <w:rPr>
          <w:rFonts w:ascii="Calibri" w:eastAsia="Calibri" w:hAnsi="Calibri" w:cs="Calibri"/>
          <w:color w:val="000000"/>
          <w:sz w:val="22"/>
          <w:szCs w:val="22"/>
        </w:rPr>
        <w:t>er</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tra</w:t>
      </w:r>
      <w:r>
        <w:rPr>
          <w:rFonts w:ascii="Calibri" w:eastAsia="Calibri" w:hAnsi="Calibri" w:cs="Calibri"/>
          <w:color w:val="000000"/>
          <w:spacing w:val="-2"/>
          <w:sz w:val="22"/>
          <w:szCs w:val="22"/>
        </w:rPr>
        <w:t>c</w:t>
      </w:r>
      <w:r>
        <w:rPr>
          <w:rFonts w:ascii="Calibri" w:eastAsia="Calibri" w:hAnsi="Calibri" w:cs="Calibri"/>
          <w:color w:val="000000"/>
          <w:sz w:val="22"/>
          <w:szCs w:val="22"/>
        </w:rPr>
        <w:t>t</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all</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y</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f</w:t>
      </w:r>
      <w:r>
        <w:rPr>
          <w:rFonts w:ascii="Calibri" w:eastAsia="Calibri" w:hAnsi="Calibri" w:cs="Calibri"/>
          <w:color w:val="000000"/>
          <w:spacing w:val="1"/>
          <w:sz w:val="22"/>
          <w:szCs w:val="22"/>
        </w:rPr>
        <w:t>o</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m</w:t>
      </w:r>
      <w:r>
        <w:rPr>
          <w:rFonts w:ascii="Calibri" w:eastAsia="Calibri" w:hAnsi="Calibri" w:cs="Calibri"/>
          <w:color w:val="000000"/>
          <w:sz w:val="22"/>
          <w:szCs w:val="22"/>
        </w:rPr>
        <w:t>at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su</w:t>
      </w:r>
      <w:r>
        <w:rPr>
          <w:rFonts w:ascii="Calibri" w:eastAsia="Calibri" w:hAnsi="Calibri" w:cs="Calibri"/>
          <w:color w:val="000000"/>
          <w:spacing w:val="-2"/>
          <w:sz w:val="22"/>
          <w:szCs w:val="22"/>
        </w:rPr>
        <w:t>p</w:t>
      </w:r>
      <w:r>
        <w:rPr>
          <w:rFonts w:ascii="Calibri" w:eastAsia="Calibri" w:hAnsi="Calibri" w:cs="Calibri"/>
          <w:color w:val="000000"/>
          <w:spacing w:val="-1"/>
          <w:sz w:val="22"/>
          <w:szCs w:val="22"/>
        </w:rPr>
        <w:t>p</w:t>
      </w:r>
      <w:r>
        <w:rPr>
          <w:rFonts w:ascii="Calibri" w:eastAsia="Calibri" w:hAnsi="Calibri" w:cs="Calibri"/>
          <w:color w:val="000000"/>
          <w:sz w:val="22"/>
          <w:szCs w:val="22"/>
        </w:rPr>
        <w:t>lied</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7"/>
          <w:sz w:val="22"/>
          <w:szCs w:val="22"/>
        </w:rPr>
        <w:t xml:space="preserve"> </w:t>
      </w:r>
      <w:r>
        <w:rPr>
          <w:rFonts w:ascii="Calibri" w:eastAsia="Calibri" w:hAnsi="Calibri" w:cs="Calibri"/>
          <w:color w:val="000000"/>
          <w:spacing w:val="1"/>
          <w:sz w:val="22"/>
          <w:szCs w:val="22"/>
        </w:rPr>
        <w:t>m</w:t>
      </w:r>
      <w:r>
        <w:rPr>
          <w:rFonts w:ascii="Calibri" w:eastAsia="Calibri" w:hAnsi="Calibri" w:cs="Calibri"/>
          <w:color w:val="000000"/>
          <w:sz w:val="22"/>
          <w:szCs w:val="22"/>
        </w:rPr>
        <w:t>a</w:t>
      </w:r>
      <w:r>
        <w:rPr>
          <w:rFonts w:ascii="Calibri" w:eastAsia="Calibri" w:hAnsi="Calibri" w:cs="Calibri"/>
          <w:color w:val="000000"/>
          <w:spacing w:val="-1"/>
          <w:sz w:val="22"/>
          <w:szCs w:val="22"/>
        </w:rPr>
        <w:t>d</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pacing w:val="-3"/>
          <w:sz w:val="22"/>
          <w:szCs w:val="22"/>
        </w:rPr>
        <w:t>a</w:t>
      </w:r>
      <w:r>
        <w:rPr>
          <w:rFonts w:ascii="Calibri" w:eastAsia="Calibri" w:hAnsi="Calibri" w:cs="Calibri"/>
          <w:color w:val="000000"/>
          <w:spacing w:val="1"/>
          <w:sz w:val="22"/>
          <w:szCs w:val="22"/>
        </w:rPr>
        <w:t>v</w:t>
      </w:r>
      <w:r>
        <w:rPr>
          <w:rFonts w:ascii="Calibri" w:eastAsia="Calibri" w:hAnsi="Calibri" w:cs="Calibri"/>
          <w:color w:val="000000"/>
          <w:sz w:val="22"/>
          <w:szCs w:val="22"/>
        </w:rPr>
        <w:t>ai</w:t>
      </w:r>
      <w:r>
        <w:rPr>
          <w:rFonts w:ascii="Calibri" w:eastAsia="Calibri" w:hAnsi="Calibri" w:cs="Calibri"/>
          <w:color w:val="000000"/>
          <w:spacing w:val="-1"/>
          <w:sz w:val="22"/>
          <w:szCs w:val="22"/>
        </w:rPr>
        <w:t>l</w:t>
      </w:r>
      <w:r>
        <w:rPr>
          <w:rFonts w:ascii="Calibri" w:eastAsia="Calibri" w:hAnsi="Calibri" w:cs="Calibri"/>
          <w:color w:val="000000"/>
          <w:spacing w:val="-3"/>
          <w:sz w:val="22"/>
          <w:szCs w:val="22"/>
        </w:rPr>
        <w:t>a</w:t>
      </w:r>
      <w:r>
        <w:rPr>
          <w:rFonts w:ascii="Calibri" w:eastAsia="Calibri" w:hAnsi="Calibri" w:cs="Calibri"/>
          <w:color w:val="000000"/>
          <w:spacing w:val="-1"/>
          <w:sz w:val="22"/>
          <w:szCs w:val="22"/>
        </w:rPr>
        <w:t>b</w:t>
      </w:r>
      <w:r>
        <w:rPr>
          <w:rFonts w:ascii="Calibri" w:eastAsia="Calibri" w:hAnsi="Calibri" w:cs="Calibri"/>
          <w:color w:val="000000"/>
          <w:sz w:val="22"/>
          <w:szCs w:val="22"/>
        </w:rPr>
        <w:t>le to</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2"/>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tr</w:t>
      </w:r>
      <w:r>
        <w:rPr>
          <w:rFonts w:ascii="Calibri" w:eastAsia="Calibri" w:hAnsi="Calibri" w:cs="Calibri"/>
          <w:color w:val="000000"/>
          <w:spacing w:val="-2"/>
          <w:sz w:val="22"/>
          <w:szCs w:val="22"/>
        </w:rPr>
        <w:t>a</w:t>
      </w:r>
      <w:r>
        <w:rPr>
          <w:rFonts w:ascii="Calibri" w:eastAsia="Calibri" w:hAnsi="Calibri" w:cs="Calibri"/>
          <w:color w:val="000000"/>
          <w:sz w:val="22"/>
          <w:szCs w:val="22"/>
        </w:rPr>
        <w:t>c</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w:t>
      </w:r>
      <w:r>
        <w:rPr>
          <w:rFonts w:ascii="Calibri" w:eastAsia="Calibri" w:hAnsi="Calibri" w:cs="Calibri"/>
          <w:color w:val="000000"/>
          <w:spacing w:val="-2"/>
          <w:sz w:val="22"/>
          <w:szCs w:val="22"/>
        </w:rPr>
        <w:t>t</w:t>
      </w:r>
      <w:r>
        <w:rPr>
          <w:rFonts w:ascii="Calibri" w:eastAsia="Calibri" w:hAnsi="Calibri" w:cs="Calibri"/>
          <w:color w:val="000000"/>
          <w:sz w:val="22"/>
          <w:szCs w:val="22"/>
        </w:rPr>
        <w:t>o</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cl</w:t>
      </w:r>
      <w:r>
        <w:rPr>
          <w:rFonts w:ascii="Calibri" w:eastAsia="Calibri" w:hAnsi="Calibri" w:cs="Calibri"/>
          <w:color w:val="000000"/>
          <w:spacing w:val="-1"/>
          <w:sz w:val="22"/>
          <w:szCs w:val="22"/>
        </w:rPr>
        <w:t>ud</w:t>
      </w:r>
      <w:r>
        <w:rPr>
          <w:rFonts w:ascii="Calibri" w:eastAsia="Calibri" w:hAnsi="Calibri" w:cs="Calibri"/>
          <w:color w:val="000000"/>
          <w:sz w:val="22"/>
          <w:szCs w:val="22"/>
        </w:rPr>
        <w:t>e</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e</w:t>
      </w:r>
      <w:r>
        <w:rPr>
          <w:rFonts w:ascii="Calibri" w:eastAsia="Calibri" w:hAnsi="Calibri" w:cs="Calibri"/>
          <w:color w:val="000000"/>
          <w:spacing w:val="1"/>
          <w:sz w:val="22"/>
          <w:szCs w:val="22"/>
        </w:rPr>
        <w:t>m</w:t>
      </w:r>
      <w:r>
        <w:rPr>
          <w:rFonts w:ascii="Calibri" w:eastAsia="Calibri" w:hAnsi="Calibri" w:cs="Calibri"/>
          <w:color w:val="000000"/>
          <w:spacing w:val="-1"/>
          <w:sz w:val="22"/>
          <w:szCs w:val="22"/>
        </w:rPr>
        <w:t>p</w:t>
      </w:r>
      <w:r>
        <w:rPr>
          <w:rFonts w:ascii="Calibri" w:eastAsia="Calibri" w:hAnsi="Calibri" w:cs="Calibri"/>
          <w:color w:val="000000"/>
          <w:spacing w:val="-3"/>
          <w:sz w:val="22"/>
          <w:szCs w:val="22"/>
        </w:rPr>
        <w:t>l</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y</w:t>
      </w:r>
      <w:r>
        <w:rPr>
          <w:rFonts w:ascii="Calibri" w:eastAsia="Calibri" w:hAnsi="Calibri" w:cs="Calibri"/>
          <w:color w:val="000000"/>
          <w:sz w:val="22"/>
          <w:szCs w:val="22"/>
        </w:rPr>
        <w:t>e</w:t>
      </w:r>
      <w:r>
        <w:rPr>
          <w:rFonts w:ascii="Calibri" w:eastAsia="Calibri" w:hAnsi="Calibri" w:cs="Calibri"/>
          <w:color w:val="000000"/>
          <w:spacing w:val="1"/>
          <w:sz w:val="22"/>
          <w:szCs w:val="22"/>
        </w:rPr>
        <w:t>e</w:t>
      </w:r>
      <w:r>
        <w:rPr>
          <w:rFonts w:ascii="Calibri" w:eastAsia="Calibri" w:hAnsi="Calibri" w:cs="Calibri"/>
          <w:color w:val="000000"/>
          <w:sz w:val="22"/>
          <w:szCs w:val="22"/>
        </w:rPr>
        <w:t>s,</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3"/>
          <w:sz w:val="22"/>
          <w:szCs w:val="22"/>
        </w:rPr>
        <w:t>g</w:t>
      </w:r>
      <w:r>
        <w:rPr>
          <w:rFonts w:ascii="Calibri" w:eastAsia="Calibri" w:hAnsi="Calibri" w:cs="Calibri"/>
          <w:color w:val="000000"/>
          <w:sz w:val="22"/>
          <w:szCs w:val="22"/>
        </w:rPr>
        <w:t>ents, S</w:t>
      </w:r>
      <w:r>
        <w:rPr>
          <w:rFonts w:ascii="Calibri" w:eastAsia="Calibri" w:hAnsi="Calibri" w:cs="Calibri"/>
          <w:color w:val="000000"/>
          <w:spacing w:val="-2"/>
          <w:sz w:val="22"/>
          <w:szCs w:val="22"/>
        </w:rPr>
        <w:t>u</w:t>
      </w:r>
      <w:r>
        <w:rPr>
          <w:rFonts w:ascii="Calibri" w:eastAsia="Calibri" w:hAnsi="Calibri" w:cs="Calibri"/>
          <w:color w:val="000000"/>
          <w:spacing w:val="-1"/>
          <w:sz w:val="22"/>
          <w:szCs w:val="22"/>
        </w:rPr>
        <w:t>b</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trac</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o</w:t>
      </w:r>
      <w:r>
        <w:rPr>
          <w:rFonts w:ascii="Calibri" w:eastAsia="Calibri" w:hAnsi="Calibri" w:cs="Calibri"/>
          <w:color w:val="000000"/>
          <w:sz w:val="22"/>
          <w:szCs w:val="22"/>
        </w:rPr>
        <w:t>rs</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ther su</w:t>
      </w:r>
      <w:r>
        <w:rPr>
          <w:rFonts w:ascii="Calibri" w:eastAsia="Calibri" w:hAnsi="Calibri" w:cs="Calibri"/>
          <w:color w:val="000000"/>
          <w:spacing w:val="-2"/>
          <w:sz w:val="22"/>
          <w:szCs w:val="22"/>
        </w:rPr>
        <w:t>p</w:t>
      </w:r>
      <w:r>
        <w:rPr>
          <w:rFonts w:ascii="Calibri" w:eastAsia="Calibri" w:hAnsi="Calibri" w:cs="Calibri"/>
          <w:color w:val="000000"/>
          <w:spacing w:val="-1"/>
          <w:sz w:val="22"/>
          <w:szCs w:val="22"/>
        </w:rPr>
        <w:t>p</w:t>
      </w:r>
      <w:r>
        <w:rPr>
          <w:rFonts w:ascii="Calibri" w:eastAsia="Calibri" w:hAnsi="Calibri" w:cs="Calibri"/>
          <w:color w:val="000000"/>
          <w:sz w:val="22"/>
          <w:szCs w:val="22"/>
        </w:rPr>
        <w:t>liers)</w:t>
      </w:r>
      <w:r>
        <w:rPr>
          <w:rFonts w:ascii="Calibri" w:eastAsia="Calibri" w:hAnsi="Calibri" w:cs="Calibri"/>
          <w:color w:val="000000"/>
          <w:spacing w:val="4"/>
          <w:sz w:val="22"/>
          <w:szCs w:val="22"/>
        </w:rPr>
        <w:t xml:space="preserve"> </w:t>
      </w:r>
      <w:r>
        <w:rPr>
          <w:rFonts w:ascii="Calibri" w:eastAsia="Calibri" w:hAnsi="Calibri" w:cs="Calibri"/>
          <w:color w:val="000000"/>
          <w:spacing w:val="-3"/>
          <w:sz w:val="22"/>
          <w:szCs w:val="22"/>
        </w:rPr>
        <w:t>f</w:t>
      </w:r>
      <w:r>
        <w:rPr>
          <w:rFonts w:ascii="Calibri" w:eastAsia="Calibri" w:hAnsi="Calibri" w:cs="Calibri"/>
          <w:color w:val="000000"/>
          <w:spacing w:val="1"/>
          <w:sz w:val="22"/>
          <w:szCs w:val="22"/>
        </w:rPr>
        <w:t>o</w:t>
      </w:r>
      <w:r>
        <w:rPr>
          <w:rFonts w:ascii="Calibri" w:eastAsia="Calibri" w:hAnsi="Calibri" w:cs="Calibri"/>
          <w:color w:val="000000"/>
          <w:sz w:val="22"/>
          <w:szCs w:val="22"/>
        </w:rPr>
        <w:t>r the</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pu</w:t>
      </w:r>
      <w:r>
        <w:rPr>
          <w:rFonts w:ascii="Calibri" w:eastAsia="Calibri" w:hAnsi="Calibri" w:cs="Calibri"/>
          <w:color w:val="000000"/>
          <w:sz w:val="22"/>
          <w:szCs w:val="22"/>
        </w:rPr>
        <w:t>r</w:t>
      </w:r>
      <w:r>
        <w:rPr>
          <w:rFonts w:ascii="Calibri" w:eastAsia="Calibri" w:hAnsi="Calibri" w:cs="Calibri"/>
          <w:color w:val="000000"/>
          <w:spacing w:val="-3"/>
          <w:sz w:val="22"/>
          <w:szCs w:val="22"/>
        </w:rPr>
        <w:t>p</w:t>
      </w:r>
      <w:r>
        <w:rPr>
          <w:rFonts w:ascii="Calibri" w:eastAsia="Calibri" w:hAnsi="Calibri" w:cs="Calibri"/>
          <w:color w:val="000000"/>
          <w:spacing w:val="1"/>
          <w:sz w:val="22"/>
          <w:szCs w:val="22"/>
        </w:rPr>
        <w:t>o</w:t>
      </w:r>
      <w:r>
        <w:rPr>
          <w:rFonts w:ascii="Calibri" w:eastAsia="Calibri" w:hAnsi="Calibri" w:cs="Calibri"/>
          <w:color w:val="000000"/>
          <w:sz w:val="22"/>
          <w:szCs w:val="22"/>
        </w:rPr>
        <w:t>s</w:t>
      </w:r>
      <w:r>
        <w:rPr>
          <w:rFonts w:ascii="Calibri" w:eastAsia="Calibri" w:hAnsi="Calibri" w:cs="Calibri"/>
          <w:color w:val="000000"/>
          <w:spacing w:val="-2"/>
          <w:sz w:val="22"/>
          <w:szCs w:val="22"/>
        </w:rPr>
        <w:t>e</w:t>
      </w:r>
      <w:r>
        <w:rPr>
          <w:rFonts w:ascii="Calibri" w:eastAsia="Calibri" w:hAnsi="Calibri" w:cs="Calibri"/>
          <w:color w:val="000000"/>
          <w:sz w:val="22"/>
          <w:szCs w:val="22"/>
        </w:rPr>
        <w:t>s</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 t</w:t>
      </w:r>
      <w:r>
        <w:rPr>
          <w:rFonts w:ascii="Calibri" w:eastAsia="Calibri" w:hAnsi="Calibri" w:cs="Calibri"/>
          <w:color w:val="000000"/>
          <w:spacing w:val="-3"/>
          <w:sz w:val="22"/>
          <w:szCs w:val="22"/>
        </w:rPr>
        <w:t>h</w:t>
      </w:r>
      <w:r>
        <w:rPr>
          <w:rFonts w:ascii="Calibri" w:eastAsia="Calibri" w:hAnsi="Calibri" w:cs="Calibri"/>
          <w:color w:val="000000"/>
          <w:sz w:val="22"/>
          <w:szCs w:val="22"/>
        </w:rPr>
        <w:t>e</w:t>
      </w:r>
      <w:r>
        <w:rPr>
          <w:rFonts w:ascii="Calibri" w:eastAsia="Calibri" w:hAnsi="Calibri" w:cs="Calibri"/>
          <w:color w:val="000000"/>
          <w:spacing w:val="6"/>
          <w:sz w:val="22"/>
          <w:szCs w:val="22"/>
        </w:rPr>
        <w:t xml:space="preserve"> </w:t>
      </w:r>
      <w:r w:rsidR="00DC1FFE">
        <w:rPr>
          <w:rFonts w:ascii="Calibri" w:eastAsia="Calibri" w:hAnsi="Calibri" w:cs="Calibri"/>
          <w:color w:val="000000"/>
          <w:sz w:val="22"/>
          <w:szCs w:val="22"/>
        </w:rPr>
        <w:t>Contract</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nd/</w:t>
      </w:r>
      <w:r>
        <w:rPr>
          <w:rFonts w:ascii="Calibri" w:eastAsia="Calibri" w:hAnsi="Calibri" w:cs="Calibri"/>
          <w:color w:val="000000"/>
          <w:spacing w:val="1"/>
          <w:sz w:val="22"/>
          <w:szCs w:val="22"/>
        </w:rPr>
        <w:t>o</w:t>
      </w:r>
      <w:r>
        <w:rPr>
          <w:rFonts w:ascii="Calibri" w:eastAsia="Calibri" w:hAnsi="Calibri" w:cs="Calibri"/>
          <w:color w:val="000000"/>
          <w:sz w:val="22"/>
          <w:szCs w:val="22"/>
        </w:rPr>
        <w:t>r the</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trac</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w:t>
      </w:r>
      <w:r>
        <w:rPr>
          <w:rFonts w:ascii="Calibri" w:eastAsia="Calibri" w:hAnsi="Calibri" w:cs="Calibri"/>
          <w:color w:val="000000"/>
          <w:sz w:val="22"/>
          <w:szCs w:val="22"/>
        </w:rPr>
        <w:t>s) i</w:t>
      </w:r>
      <w:r>
        <w:rPr>
          <w:rFonts w:ascii="Calibri" w:eastAsia="Calibri" w:hAnsi="Calibri" w:cs="Calibri"/>
          <w:color w:val="000000"/>
          <w:spacing w:val="-1"/>
          <w:sz w:val="22"/>
          <w:szCs w:val="22"/>
        </w:rPr>
        <w:t>n</w:t>
      </w:r>
      <w:r>
        <w:rPr>
          <w:rFonts w:ascii="Calibri" w:eastAsia="Calibri" w:hAnsi="Calibri" w:cs="Calibri"/>
          <w:color w:val="000000"/>
          <w:sz w:val="22"/>
          <w:szCs w:val="22"/>
        </w:rPr>
        <w:t>cl</w:t>
      </w:r>
      <w:r>
        <w:rPr>
          <w:rFonts w:ascii="Calibri" w:eastAsia="Calibri" w:hAnsi="Calibri" w:cs="Calibri"/>
          <w:color w:val="000000"/>
          <w:spacing w:val="-1"/>
          <w:sz w:val="22"/>
          <w:szCs w:val="22"/>
        </w:rPr>
        <w:t>ud</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g</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pers</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 xml:space="preserve">al </w:t>
      </w:r>
      <w:r>
        <w:rPr>
          <w:rFonts w:ascii="Calibri" w:eastAsia="Calibri" w:hAnsi="Calibri" w:cs="Calibri"/>
          <w:color w:val="000000"/>
          <w:spacing w:val="-1"/>
          <w:sz w:val="22"/>
          <w:szCs w:val="22"/>
        </w:rPr>
        <w:t>d</w:t>
      </w:r>
      <w:r>
        <w:rPr>
          <w:rFonts w:ascii="Calibri" w:eastAsia="Calibri" w:hAnsi="Calibri" w:cs="Calibri"/>
          <w:color w:val="000000"/>
          <w:sz w:val="22"/>
          <w:szCs w:val="22"/>
        </w:rPr>
        <w:t>ata</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wi</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in</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m</w:t>
      </w:r>
      <w:r>
        <w:rPr>
          <w:rFonts w:ascii="Calibri" w:eastAsia="Calibri" w:hAnsi="Calibri" w:cs="Calibri"/>
          <w:color w:val="000000"/>
          <w:sz w:val="22"/>
          <w:szCs w:val="22"/>
        </w:rPr>
        <w:t>ean</w:t>
      </w:r>
      <w:r>
        <w:rPr>
          <w:rFonts w:ascii="Calibri" w:eastAsia="Calibri" w:hAnsi="Calibri" w:cs="Calibri"/>
          <w:color w:val="000000"/>
          <w:spacing w:val="-1"/>
          <w:sz w:val="22"/>
          <w:szCs w:val="22"/>
        </w:rPr>
        <w:t>in</w:t>
      </w:r>
      <w:r>
        <w:rPr>
          <w:rFonts w:ascii="Calibri" w:eastAsia="Calibri" w:hAnsi="Calibri" w:cs="Calibri"/>
          <w:color w:val="000000"/>
          <w:sz w:val="22"/>
          <w:szCs w:val="22"/>
        </w:rPr>
        <w:t>g</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D</w:t>
      </w:r>
      <w:r>
        <w:rPr>
          <w:rFonts w:ascii="Calibri" w:eastAsia="Calibri" w:hAnsi="Calibri" w:cs="Calibri"/>
          <w:color w:val="000000"/>
          <w:sz w:val="22"/>
          <w:szCs w:val="22"/>
        </w:rPr>
        <w:t>a</w:t>
      </w:r>
      <w:r>
        <w:rPr>
          <w:rFonts w:ascii="Calibri" w:eastAsia="Calibri" w:hAnsi="Calibri" w:cs="Calibri"/>
          <w:color w:val="000000"/>
          <w:spacing w:val="-2"/>
          <w:sz w:val="22"/>
          <w:szCs w:val="22"/>
        </w:rPr>
        <w:t>t</w:t>
      </w:r>
      <w:r>
        <w:rPr>
          <w:rFonts w:ascii="Calibri" w:eastAsia="Calibri" w:hAnsi="Calibri" w:cs="Calibri"/>
          <w:color w:val="000000"/>
          <w:sz w:val="22"/>
          <w:szCs w:val="22"/>
        </w:rPr>
        <w:t xml:space="preserve">a </w:t>
      </w:r>
      <w:r>
        <w:rPr>
          <w:rFonts w:ascii="Calibri" w:eastAsia="Calibri" w:hAnsi="Calibri" w:cs="Calibri"/>
          <w:color w:val="000000"/>
          <w:spacing w:val="1"/>
          <w:sz w:val="22"/>
          <w:szCs w:val="22"/>
        </w:rPr>
        <w:t>P</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o</w:t>
      </w:r>
      <w:r>
        <w:rPr>
          <w:rFonts w:ascii="Calibri" w:eastAsia="Calibri" w:hAnsi="Calibri" w:cs="Calibri"/>
          <w:color w:val="000000"/>
          <w:sz w:val="22"/>
          <w:szCs w:val="22"/>
        </w:rPr>
        <w:t>t</w:t>
      </w:r>
      <w:r>
        <w:rPr>
          <w:rFonts w:ascii="Calibri" w:eastAsia="Calibri" w:hAnsi="Calibri" w:cs="Calibri"/>
          <w:color w:val="000000"/>
          <w:spacing w:val="-1"/>
          <w:sz w:val="22"/>
          <w:szCs w:val="22"/>
        </w:rPr>
        <w:t>e</w:t>
      </w:r>
      <w:r>
        <w:rPr>
          <w:rFonts w:ascii="Calibri" w:eastAsia="Calibri" w:hAnsi="Calibri" w:cs="Calibri"/>
          <w:color w:val="000000"/>
          <w:sz w:val="22"/>
          <w:szCs w:val="22"/>
        </w:rPr>
        <w:t>ct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L</w:t>
      </w:r>
      <w:r>
        <w:rPr>
          <w:rFonts w:ascii="Calibri" w:eastAsia="Calibri" w:hAnsi="Calibri" w:cs="Calibri"/>
          <w:color w:val="000000"/>
          <w:spacing w:val="-3"/>
          <w:sz w:val="22"/>
          <w:szCs w:val="22"/>
        </w:rPr>
        <w:t>a</w:t>
      </w:r>
      <w:r>
        <w:rPr>
          <w:rFonts w:ascii="Calibri" w:eastAsia="Calibri" w:hAnsi="Calibri" w:cs="Calibri"/>
          <w:color w:val="000000"/>
          <w:sz w:val="22"/>
          <w:szCs w:val="22"/>
        </w:rPr>
        <w:t>ws;</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and</w:t>
      </w:r>
    </w:p>
    <w:p w14:paraId="25B16B46" w14:textId="77777777" w:rsidR="00065BF4" w:rsidRDefault="00065BF4">
      <w:pPr>
        <w:spacing w:before="5" w:line="120" w:lineRule="exact"/>
        <w:rPr>
          <w:sz w:val="12"/>
          <w:szCs w:val="12"/>
        </w:rPr>
      </w:pPr>
    </w:p>
    <w:p w14:paraId="226D10CF" w14:textId="77777777" w:rsidR="00065BF4" w:rsidRDefault="00E32064">
      <w:pPr>
        <w:spacing w:line="276" w:lineRule="auto"/>
        <w:ind w:left="1628" w:right="190" w:hanging="701"/>
        <w:jc w:val="both"/>
        <w:rPr>
          <w:rFonts w:ascii="Calibri" w:eastAsia="Calibri" w:hAnsi="Calibri" w:cs="Calibri"/>
          <w:sz w:val="22"/>
          <w:szCs w:val="22"/>
        </w:rPr>
      </w:pPr>
      <w:r>
        <w:rPr>
          <w:rFonts w:ascii="Calibri" w:eastAsia="Calibri" w:hAnsi="Calibri" w:cs="Calibri"/>
          <w:color w:val="44536A"/>
          <w:spacing w:val="1"/>
          <w:sz w:val="22"/>
          <w:szCs w:val="22"/>
        </w:rPr>
        <w:t>2</w:t>
      </w:r>
      <w:r>
        <w:rPr>
          <w:rFonts w:ascii="Calibri" w:eastAsia="Calibri" w:hAnsi="Calibri" w:cs="Calibri"/>
          <w:color w:val="44536A"/>
          <w:sz w:val="22"/>
          <w:szCs w:val="22"/>
        </w:rPr>
        <w:t xml:space="preserve">.2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y</w:t>
      </w:r>
      <w:r>
        <w:rPr>
          <w:rFonts w:ascii="Calibri" w:eastAsia="Calibri" w:hAnsi="Calibri" w:cs="Calibri"/>
          <w:color w:val="000000"/>
          <w:spacing w:val="22"/>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20"/>
          <w:sz w:val="22"/>
          <w:szCs w:val="22"/>
        </w:rPr>
        <w:t xml:space="preserve"> </w:t>
      </w:r>
      <w:r>
        <w:rPr>
          <w:rFonts w:ascii="Calibri" w:eastAsia="Calibri" w:hAnsi="Calibri" w:cs="Calibri"/>
          <w:color w:val="000000"/>
          <w:sz w:val="22"/>
          <w:szCs w:val="22"/>
        </w:rPr>
        <w:t>all</w:t>
      </w:r>
      <w:r>
        <w:rPr>
          <w:rFonts w:ascii="Calibri" w:eastAsia="Calibri" w:hAnsi="Calibri" w:cs="Calibri"/>
          <w:color w:val="000000"/>
          <w:spacing w:val="20"/>
          <w:sz w:val="22"/>
          <w:szCs w:val="22"/>
        </w:rPr>
        <w:t xml:space="preserve"> </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f</w:t>
      </w:r>
      <w:r>
        <w:rPr>
          <w:rFonts w:ascii="Calibri" w:eastAsia="Calibri" w:hAnsi="Calibri" w:cs="Calibri"/>
          <w:color w:val="000000"/>
          <w:spacing w:val="1"/>
          <w:sz w:val="22"/>
          <w:szCs w:val="22"/>
        </w:rPr>
        <w:t>o</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m</w:t>
      </w:r>
      <w:r>
        <w:rPr>
          <w:rFonts w:ascii="Calibri" w:eastAsia="Calibri" w:hAnsi="Calibri" w:cs="Calibri"/>
          <w:color w:val="000000"/>
          <w:sz w:val="22"/>
          <w:szCs w:val="22"/>
        </w:rPr>
        <w:t>at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18"/>
          <w:sz w:val="22"/>
          <w:szCs w:val="22"/>
        </w:rPr>
        <w:t xml:space="preserve"> </w:t>
      </w:r>
      <w:r>
        <w:rPr>
          <w:rFonts w:ascii="Calibri" w:eastAsia="Calibri" w:hAnsi="Calibri" w:cs="Calibri"/>
          <w:color w:val="000000"/>
          <w:sz w:val="22"/>
          <w:szCs w:val="22"/>
        </w:rPr>
        <w:t>which</w:t>
      </w:r>
      <w:r>
        <w:rPr>
          <w:rFonts w:ascii="Calibri" w:eastAsia="Calibri" w:hAnsi="Calibri" w:cs="Calibri"/>
          <w:color w:val="000000"/>
          <w:spacing w:val="20"/>
          <w:sz w:val="22"/>
          <w:szCs w:val="22"/>
        </w:rPr>
        <w:t xml:space="preserve"> </w:t>
      </w:r>
      <w:r>
        <w:rPr>
          <w:rFonts w:ascii="Calibri" w:eastAsia="Calibri" w:hAnsi="Calibri" w:cs="Calibri"/>
          <w:color w:val="000000"/>
          <w:spacing w:val="-1"/>
          <w:sz w:val="22"/>
          <w:szCs w:val="22"/>
        </w:rPr>
        <w:t>h</w:t>
      </w:r>
      <w:r>
        <w:rPr>
          <w:rFonts w:ascii="Calibri" w:eastAsia="Calibri" w:hAnsi="Calibri" w:cs="Calibri"/>
          <w:color w:val="000000"/>
          <w:sz w:val="22"/>
          <w:szCs w:val="22"/>
        </w:rPr>
        <w:t>as</w:t>
      </w:r>
      <w:r>
        <w:rPr>
          <w:rFonts w:ascii="Calibri" w:eastAsia="Calibri" w:hAnsi="Calibri" w:cs="Calibri"/>
          <w:color w:val="000000"/>
          <w:spacing w:val="21"/>
          <w:sz w:val="22"/>
          <w:szCs w:val="22"/>
        </w:rPr>
        <w:t xml:space="preserve"> </w:t>
      </w:r>
      <w:r>
        <w:rPr>
          <w:rFonts w:ascii="Calibri" w:eastAsia="Calibri" w:hAnsi="Calibri" w:cs="Calibri"/>
          <w:color w:val="000000"/>
          <w:spacing w:val="-1"/>
          <w:sz w:val="22"/>
          <w:szCs w:val="22"/>
        </w:rPr>
        <w:t>b</w:t>
      </w:r>
      <w:r>
        <w:rPr>
          <w:rFonts w:ascii="Calibri" w:eastAsia="Calibri" w:hAnsi="Calibri" w:cs="Calibri"/>
          <w:color w:val="000000"/>
          <w:sz w:val="22"/>
          <w:szCs w:val="22"/>
        </w:rPr>
        <w:t>e</w:t>
      </w:r>
      <w:r>
        <w:rPr>
          <w:rFonts w:ascii="Calibri" w:eastAsia="Calibri" w:hAnsi="Calibri" w:cs="Calibri"/>
          <w:color w:val="000000"/>
          <w:spacing w:val="1"/>
          <w:sz w:val="22"/>
          <w:szCs w:val="22"/>
        </w:rPr>
        <w:t>e</w:t>
      </w:r>
      <w:r>
        <w:rPr>
          <w:rFonts w:ascii="Calibri" w:eastAsia="Calibri" w:hAnsi="Calibri" w:cs="Calibri"/>
          <w:color w:val="000000"/>
          <w:sz w:val="22"/>
          <w:szCs w:val="22"/>
        </w:rPr>
        <w:t>n</w:t>
      </w:r>
      <w:r>
        <w:rPr>
          <w:rFonts w:ascii="Calibri" w:eastAsia="Calibri" w:hAnsi="Calibri" w:cs="Calibri"/>
          <w:color w:val="000000"/>
          <w:spacing w:val="20"/>
          <w:sz w:val="22"/>
          <w:szCs w:val="22"/>
        </w:rPr>
        <w:t xml:space="preserve"> </w:t>
      </w:r>
      <w:r>
        <w:rPr>
          <w:rFonts w:ascii="Calibri" w:eastAsia="Calibri" w:hAnsi="Calibri" w:cs="Calibri"/>
          <w:color w:val="000000"/>
          <w:spacing w:val="-3"/>
          <w:sz w:val="22"/>
          <w:szCs w:val="22"/>
        </w:rPr>
        <w:t>d</w:t>
      </w:r>
      <w:r>
        <w:rPr>
          <w:rFonts w:ascii="Calibri" w:eastAsia="Calibri" w:hAnsi="Calibri" w:cs="Calibri"/>
          <w:color w:val="000000"/>
          <w:sz w:val="22"/>
          <w:szCs w:val="22"/>
        </w:rPr>
        <w:t>eri</w:t>
      </w:r>
      <w:r>
        <w:rPr>
          <w:rFonts w:ascii="Calibri" w:eastAsia="Calibri" w:hAnsi="Calibri" w:cs="Calibri"/>
          <w:color w:val="000000"/>
          <w:spacing w:val="-1"/>
          <w:sz w:val="22"/>
          <w:szCs w:val="22"/>
        </w:rPr>
        <w:t>v</w:t>
      </w:r>
      <w:r>
        <w:rPr>
          <w:rFonts w:ascii="Calibri" w:eastAsia="Calibri" w:hAnsi="Calibri" w:cs="Calibri"/>
          <w:color w:val="000000"/>
          <w:sz w:val="22"/>
          <w:szCs w:val="22"/>
        </w:rPr>
        <w:t>ed</w:t>
      </w:r>
      <w:r>
        <w:rPr>
          <w:rFonts w:ascii="Calibri" w:eastAsia="Calibri" w:hAnsi="Calibri" w:cs="Calibri"/>
          <w:color w:val="000000"/>
          <w:spacing w:val="21"/>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21"/>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b</w:t>
      </w:r>
      <w:r>
        <w:rPr>
          <w:rFonts w:ascii="Calibri" w:eastAsia="Calibri" w:hAnsi="Calibri" w:cs="Calibri"/>
          <w:color w:val="000000"/>
          <w:sz w:val="22"/>
          <w:szCs w:val="22"/>
        </w:rPr>
        <w:t>tai</w:t>
      </w:r>
      <w:r>
        <w:rPr>
          <w:rFonts w:ascii="Calibri" w:eastAsia="Calibri" w:hAnsi="Calibri" w:cs="Calibri"/>
          <w:color w:val="000000"/>
          <w:spacing w:val="-1"/>
          <w:sz w:val="22"/>
          <w:szCs w:val="22"/>
        </w:rPr>
        <w:t>n</w:t>
      </w:r>
      <w:r>
        <w:rPr>
          <w:rFonts w:ascii="Calibri" w:eastAsia="Calibri" w:hAnsi="Calibri" w:cs="Calibri"/>
          <w:color w:val="000000"/>
          <w:sz w:val="22"/>
          <w:szCs w:val="22"/>
        </w:rPr>
        <w:t>ed</w:t>
      </w:r>
      <w:r>
        <w:rPr>
          <w:rFonts w:ascii="Calibri" w:eastAsia="Calibri" w:hAnsi="Calibri" w:cs="Calibri"/>
          <w:color w:val="000000"/>
          <w:spacing w:val="21"/>
          <w:sz w:val="22"/>
          <w:szCs w:val="22"/>
        </w:rPr>
        <w:t xml:space="preserve"> </w:t>
      </w:r>
      <w:r>
        <w:rPr>
          <w:rFonts w:ascii="Calibri" w:eastAsia="Calibri" w:hAnsi="Calibri" w:cs="Calibri"/>
          <w:color w:val="000000"/>
          <w:sz w:val="22"/>
          <w:szCs w:val="22"/>
        </w:rPr>
        <w:t>f</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o</w:t>
      </w:r>
      <w:r>
        <w:rPr>
          <w:rFonts w:ascii="Calibri" w:eastAsia="Calibri" w:hAnsi="Calibri" w:cs="Calibri"/>
          <w:color w:val="000000"/>
          <w:sz w:val="22"/>
          <w:szCs w:val="22"/>
        </w:rPr>
        <w:t>m</w:t>
      </w:r>
      <w:r>
        <w:rPr>
          <w:rFonts w:ascii="Calibri" w:eastAsia="Calibri" w:hAnsi="Calibri" w:cs="Calibri"/>
          <w:color w:val="000000"/>
          <w:spacing w:val="22"/>
          <w:sz w:val="22"/>
          <w:szCs w:val="22"/>
        </w:rPr>
        <w:t xml:space="preserve"> </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f</w:t>
      </w:r>
      <w:r>
        <w:rPr>
          <w:rFonts w:ascii="Calibri" w:eastAsia="Calibri" w:hAnsi="Calibri" w:cs="Calibri"/>
          <w:color w:val="000000"/>
          <w:spacing w:val="1"/>
          <w:sz w:val="22"/>
          <w:szCs w:val="22"/>
        </w:rPr>
        <w:t>o</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m</w:t>
      </w:r>
      <w:r>
        <w:rPr>
          <w:rFonts w:ascii="Calibri" w:eastAsia="Calibri" w:hAnsi="Calibri" w:cs="Calibri"/>
          <w:color w:val="000000"/>
          <w:spacing w:val="-3"/>
          <w:sz w:val="22"/>
          <w:szCs w:val="22"/>
        </w:rPr>
        <w:t>a</w:t>
      </w:r>
      <w:r>
        <w:rPr>
          <w:rFonts w:ascii="Calibri" w:eastAsia="Calibri" w:hAnsi="Calibri" w:cs="Calibri"/>
          <w:color w:val="000000"/>
          <w:sz w:val="22"/>
          <w:szCs w:val="22"/>
        </w:rPr>
        <w:t>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w:t>
      </w:r>
      <w:r>
        <w:rPr>
          <w:rFonts w:ascii="Calibri" w:eastAsia="Calibri" w:hAnsi="Calibri" w:cs="Calibri"/>
          <w:color w:val="000000"/>
          <w:sz w:val="22"/>
          <w:szCs w:val="22"/>
        </w:rPr>
        <w:t xml:space="preserve">n </w:t>
      </w:r>
      <w:r>
        <w:rPr>
          <w:rFonts w:ascii="Calibri" w:eastAsia="Calibri" w:hAnsi="Calibri" w:cs="Calibri"/>
          <w:color w:val="000000"/>
          <w:spacing w:val="-1"/>
          <w:sz w:val="22"/>
          <w:szCs w:val="22"/>
        </w:rPr>
        <w:t>d</w:t>
      </w:r>
      <w:r>
        <w:rPr>
          <w:rFonts w:ascii="Calibri" w:eastAsia="Calibri" w:hAnsi="Calibri" w:cs="Calibri"/>
          <w:color w:val="000000"/>
          <w:sz w:val="22"/>
          <w:szCs w:val="22"/>
        </w:rPr>
        <w:t>es</w:t>
      </w:r>
      <w:r>
        <w:rPr>
          <w:rFonts w:ascii="Calibri" w:eastAsia="Calibri" w:hAnsi="Calibri" w:cs="Calibri"/>
          <w:color w:val="000000"/>
          <w:spacing w:val="1"/>
          <w:sz w:val="22"/>
          <w:szCs w:val="22"/>
        </w:rPr>
        <w:t>c</w:t>
      </w:r>
      <w:r>
        <w:rPr>
          <w:rFonts w:ascii="Calibri" w:eastAsia="Calibri" w:hAnsi="Calibri" w:cs="Calibri"/>
          <w:color w:val="000000"/>
          <w:sz w:val="22"/>
          <w:szCs w:val="22"/>
        </w:rPr>
        <w:t>ri</w:t>
      </w:r>
      <w:r>
        <w:rPr>
          <w:rFonts w:ascii="Calibri" w:eastAsia="Calibri" w:hAnsi="Calibri" w:cs="Calibri"/>
          <w:color w:val="000000"/>
          <w:spacing w:val="-1"/>
          <w:sz w:val="22"/>
          <w:szCs w:val="22"/>
        </w:rPr>
        <w:t>b</w:t>
      </w:r>
      <w:r>
        <w:rPr>
          <w:rFonts w:ascii="Calibri" w:eastAsia="Calibri" w:hAnsi="Calibri" w:cs="Calibri"/>
          <w:color w:val="000000"/>
          <w:sz w:val="22"/>
          <w:szCs w:val="22"/>
        </w:rPr>
        <w:t>ed in</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sub-</w:t>
      </w:r>
      <w:r>
        <w:rPr>
          <w:rFonts w:ascii="Calibri" w:eastAsia="Calibri" w:hAnsi="Calibri" w:cs="Calibri"/>
          <w:color w:val="000000"/>
          <w:spacing w:val="-1"/>
          <w:sz w:val="22"/>
          <w:szCs w:val="22"/>
        </w:rPr>
        <w:t>p</w:t>
      </w:r>
      <w:r>
        <w:rPr>
          <w:rFonts w:ascii="Calibri" w:eastAsia="Calibri" w:hAnsi="Calibri" w:cs="Calibri"/>
          <w:color w:val="000000"/>
          <w:sz w:val="22"/>
          <w:szCs w:val="22"/>
        </w:rPr>
        <w:t>ara</w:t>
      </w:r>
      <w:r>
        <w:rPr>
          <w:rFonts w:ascii="Calibri" w:eastAsia="Calibri" w:hAnsi="Calibri" w:cs="Calibri"/>
          <w:color w:val="000000"/>
          <w:spacing w:val="-1"/>
          <w:sz w:val="22"/>
          <w:szCs w:val="22"/>
        </w:rPr>
        <w:t>g</w:t>
      </w:r>
      <w:r>
        <w:rPr>
          <w:rFonts w:ascii="Calibri" w:eastAsia="Calibri" w:hAnsi="Calibri" w:cs="Calibri"/>
          <w:color w:val="000000"/>
          <w:sz w:val="22"/>
          <w:szCs w:val="22"/>
        </w:rPr>
        <w:t>ra</w:t>
      </w:r>
      <w:r>
        <w:rPr>
          <w:rFonts w:ascii="Calibri" w:eastAsia="Calibri" w:hAnsi="Calibri" w:cs="Calibri"/>
          <w:color w:val="000000"/>
          <w:spacing w:val="-1"/>
          <w:sz w:val="22"/>
          <w:szCs w:val="22"/>
        </w:rPr>
        <w:t>p</w:t>
      </w:r>
      <w:r>
        <w:rPr>
          <w:rFonts w:ascii="Calibri" w:eastAsia="Calibri" w:hAnsi="Calibri" w:cs="Calibri"/>
          <w:color w:val="000000"/>
          <w:sz w:val="22"/>
          <w:szCs w:val="22"/>
        </w:rPr>
        <w:t>h</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2</w:t>
      </w:r>
      <w:r>
        <w:rPr>
          <w:rFonts w:ascii="Calibri" w:eastAsia="Calibri" w:hAnsi="Calibri" w:cs="Calibri"/>
          <w:color w:val="000000"/>
          <w:sz w:val="22"/>
          <w:szCs w:val="22"/>
        </w:rPr>
        <w:t>.1.</w:t>
      </w:r>
    </w:p>
    <w:p w14:paraId="4D2A8767" w14:textId="77777777" w:rsidR="00065BF4" w:rsidRDefault="00065BF4">
      <w:pPr>
        <w:spacing w:before="5" w:line="140" w:lineRule="exact"/>
        <w:rPr>
          <w:sz w:val="15"/>
          <w:szCs w:val="15"/>
        </w:rPr>
      </w:pPr>
    </w:p>
    <w:p w14:paraId="739948B7" w14:textId="77777777" w:rsidR="00065BF4" w:rsidRDefault="00065BF4">
      <w:pPr>
        <w:spacing w:line="200" w:lineRule="exact"/>
      </w:pPr>
    </w:p>
    <w:p w14:paraId="5A878D90" w14:textId="77777777" w:rsidR="00065BF4" w:rsidRDefault="00065BF4">
      <w:pPr>
        <w:spacing w:line="200" w:lineRule="exact"/>
      </w:pPr>
    </w:p>
    <w:p w14:paraId="1D4EBB89" w14:textId="77777777" w:rsidR="00065BF4" w:rsidRDefault="00E32064">
      <w:pPr>
        <w:tabs>
          <w:tab w:val="left" w:pos="1320"/>
        </w:tabs>
        <w:spacing w:line="276" w:lineRule="auto"/>
        <w:ind w:left="1320" w:right="226" w:hanging="1092"/>
        <w:jc w:val="both"/>
        <w:rPr>
          <w:rFonts w:ascii="Calibri" w:eastAsia="Calibri" w:hAnsi="Calibri" w:cs="Calibri"/>
          <w:sz w:val="22"/>
          <w:szCs w:val="22"/>
        </w:rPr>
        <w:sectPr w:rsidR="00065BF4">
          <w:pgSz w:w="11920" w:h="16840"/>
          <w:pgMar w:top="1380" w:right="1320" w:bottom="280" w:left="1320" w:header="0" w:footer="875" w:gutter="0"/>
          <w:cols w:space="720"/>
        </w:sectPr>
      </w:pPr>
      <w:r>
        <w:rPr>
          <w:rFonts w:ascii="Calibri" w:eastAsia="Calibri" w:hAnsi="Calibri" w:cs="Calibri"/>
          <w:color w:val="333399"/>
          <w:spacing w:val="1"/>
          <w:sz w:val="22"/>
          <w:szCs w:val="22"/>
        </w:rPr>
        <w:t>3</w:t>
      </w:r>
      <w:r>
        <w:rPr>
          <w:rFonts w:ascii="Calibri" w:eastAsia="Calibri" w:hAnsi="Calibri" w:cs="Calibri"/>
          <w:color w:val="333399"/>
          <w:sz w:val="22"/>
          <w:szCs w:val="22"/>
        </w:rPr>
        <w:t>.</w:t>
      </w:r>
      <w:r>
        <w:rPr>
          <w:rFonts w:ascii="Calibri" w:eastAsia="Calibri" w:hAnsi="Calibri" w:cs="Calibri"/>
          <w:color w:val="333399"/>
          <w:sz w:val="22"/>
          <w:szCs w:val="22"/>
        </w:rPr>
        <w:tab/>
      </w:r>
      <w:r>
        <w:rPr>
          <w:rFonts w:ascii="Calibri" w:eastAsia="Calibri" w:hAnsi="Calibri" w:cs="Calibri"/>
          <w:color w:val="000000"/>
          <w:sz w:val="22"/>
          <w:szCs w:val="22"/>
        </w:rPr>
        <w:t>For</w:t>
      </w:r>
      <w:r>
        <w:rPr>
          <w:rFonts w:ascii="Calibri" w:eastAsia="Calibri" w:hAnsi="Calibri" w:cs="Calibri"/>
          <w:color w:val="000000"/>
          <w:spacing w:val="46"/>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46"/>
          <w:sz w:val="22"/>
          <w:szCs w:val="22"/>
        </w:rPr>
        <w:t xml:space="preserve"> </w:t>
      </w:r>
      <w:r>
        <w:rPr>
          <w:rFonts w:ascii="Calibri" w:eastAsia="Calibri" w:hAnsi="Calibri" w:cs="Calibri"/>
          <w:color w:val="000000"/>
          <w:spacing w:val="-1"/>
          <w:sz w:val="22"/>
          <w:szCs w:val="22"/>
        </w:rPr>
        <w:t>pu</w:t>
      </w:r>
      <w:r>
        <w:rPr>
          <w:rFonts w:ascii="Calibri" w:eastAsia="Calibri" w:hAnsi="Calibri" w:cs="Calibri"/>
          <w:color w:val="000000"/>
          <w:sz w:val="22"/>
          <w:szCs w:val="22"/>
        </w:rPr>
        <w:t>r</w:t>
      </w:r>
      <w:r>
        <w:rPr>
          <w:rFonts w:ascii="Calibri" w:eastAsia="Calibri" w:hAnsi="Calibri" w:cs="Calibri"/>
          <w:color w:val="000000"/>
          <w:spacing w:val="-1"/>
          <w:sz w:val="22"/>
          <w:szCs w:val="22"/>
        </w:rPr>
        <w:t>p</w:t>
      </w:r>
      <w:r>
        <w:rPr>
          <w:rFonts w:ascii="Calibri" w:eastAsia="Calibri" w:hAnsi="Calibri" w:cs="Calibri"/>
          <w:color w:val="000000"/>
          <w:spacing w:val="1"/>
          <w:sz w:val="22"/>
          <w:szCs w:val="22"/>
        </w:rPr>
        <w:t>o</w:t>
      </w:r>
      <w:r>
        <w:rPr>
          <w:rFonts w:ascii="Calibri" w:eastAsia="Calibri" w:hAnsi="Calibri" w:cs="Calibri"/>
          <w:color w:val="000000"/>
          <w:spacing w:val="-2"/>
          <w:sz w:val="22"/>
          <w:szCs w:val="22"/>
        </w:rPr>
        <w:t>s</w:t>
      </w:r>
      <w:r>
        <w:rPr>
          <w:rFonts w:ascii="Calibri" w:eastAsia="Calibri" w:hAnsi="Calibri" w:cs="Calibri"/>
          <w:color w:val="000000"/>
          <w:sz w:val="22"/>
          <w:szCs w:val="22"/>
        </w:rPr>
        <w:t>es</w:t>
      </w:r>
      <w:r>
        <w:rPr>
          <w:rFonts w:ascii="Calibri" w:eastAsia="Calibri" w:hAnsi="Calibri" w:cs="Calibri"/>
          <w:color w:val="000000"/>
          <w:spacing w:val="47"/>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46"/>
          <w:sz w:val="22"/>
          <w:szCs w:val="22"/>
        </w:rPr>
        <w:t xml:space="preserve"> </w:t>
      </w:r>
      <w:r>
        <w:rPr>
          <w:rFonts w:ascii="Calibri" w:eastAsia="Calibri" w:hAnsi="Calibri" w:cs="Calibri"/>
          <w:color w:val="000000"/>
          <w:sz w:val="22"/>
          <w:szCs w:val="22"/>
        </w:rPr>
        <w:t>th</w:t>
      </w:r>
      <w:r>
        <w:rPr>
          <w:rFonts w:ascii="Calibri" w:eastAsia="Calibri" w:hAnsi="Calibri" w:cs="Calibri"/>
          <w:color w:val="000000"/>
          <w:spacing w:val="-1"/>
          <w:sz w:val="22"/>
          <w:szCs w:val="22"/>
        </w:rPr>
        <w:t>i</w:t>
      </w:r>
      <w:r>
        <w:rPr>
          <w:rFonts w:ascii="Calibri" w:eastAsia="Calibri" w:hAnsi="Calibri" w:cs="Calibri"/>
          <w:color w:val="000000"/>
          <w:sz w:val="22"/>
          <w:szCs w:val="22"/>
        </w:rPr>
        <w:t>s</w:t>
      </w:r>
      <w:r>
        <w:rPr>
          <w:rFonts w:ascii="Calibri" w:eastAsia="Calibri" w:hAnsi="Calibri" w:cs="Calibri"/>
          <w:color w:val="000000"/>
          <w:spacing w:val="44"/>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2"/>
          <w:sz w:val="22"/>
          <w:szCs w:val="22"/>
        </w:rPr>
        <w:t>g</w:t>
      </w:r>
      <w:r>
        <w:rPr>
          <w:rFonts w:ascii="Calibri" w:eastAsia="Calibri" w:hAnsi="Calibri" w:cs="Calibri"/>
          <w:color w:val="000000"/>
          <w:sz w:val="22"/>
          <w:szCs w:val="22"/>
        </w:rPr>
        <w:t>reeme</w:t>
      </w:r>
      <w:r>
        <w:rPr>
          <w:rFonts w:ascii="Calibri" w:eastAsia="Calibri" w:hAnsi="Calibri" w:cs="Calibri"/>
          <w:color w:val="000000"/>
          <w:spacing w:val="-1"/>
          <w:sz w:val="22"/>
          <w:szCs w:val="22"/>
        </w:rPr>
        <w:t>n</w:t>
      </w:r>
      <w:r>
        <w:rPr>
          <w:rFonts w:ascii="Calibri" w:eastAsia="Calibri" w:hAnsi="Calibri" w:cs="Calibri"/>
          <w:color w:val="000000"/>
          <w:sz w:val="22"/>
          <w:szCs w:val="22"/>
        </w:rPr>
        <w:t>t</w:t>
      </w:r>
      <w:r>
        <w:rPr>
          <w:rFonts w:ascii="Calibri" w:eastAsia="Calibri" w:hAnsi="Calibri" w:cs="Calibri"/>
          <w:color w:val="000000"/>
          <w:spacing w:val="47"/>
          <w:sz w:val="22"/>
          <w:szCs w:val="22"/>
        </w:rPr>
        <w:t xml:space="preserve"> </w:t>
      </w:r>
      <w:r>
        <w:rPr>
          <w:rFonts w:ascii="Calibri" w:eastAsia="Calibri" w:hAnsi="Calibri" w:cs="Calibri"/>
          <w:color w:val="000000"/>
          <w:spacing w:val="-1"/>
          <w:sz w:val="22"/>
          <w:szCs w:val="22"/>
        </w:rPr>
        <w:t>“</w:t>
      </w:r>
      <w:r>
        <w:rPr>
          <w:rFonts w:ascii="Calibri" w:eastAsia="Calibri" w:hAnsi="Calibri" w:cs="Calibri"/>
          <w:color w:val="000000"/>
          <w:spacing w:val="1"/>
          <w:sz w:val="22"/>
          <w:szCs w:val="22"/>
        </w:rPr>
        <w:t>D</w:t>
      </w:r>
      <w:r>
        <w:rPr>
          <w:rFonts w:ascii="Calibri" w:eastAsia="Calibri" w:hAnsi="Calibri" w:cs="Calibri"/>
          <w:color w:val="000000"/>
          <w:sz w:val="22"/>
          <w:szCs w:val="22"/>
        </w:rPr>
        <w:t>ata</w:t>
      </w:r>
      <w:r>
        <w:rPr>
          <w:rFonts w:ascii="Calibri" w:eastAsia="Calibri" w:hAnsi="Calibri" w:cs="Calibri"/>
          <w:color w:val="000000"/>
          <w:spacing w:val="44"/>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o</w:t>
      </w:r>
      <w:r>
        <w:rPr>
          <w:rFonts w:ascii="Calibri" w:eastAsia="Calibri" w:hAnsi="Calibri" w:cs="Calibri"/>
          <w:color w:val="000000"/>
          <w:sz w:val="22"/>
          <w:szCs w:val="22"/>
        </w:rPr>
        <w:t>t</w:t>
      </w:r>
      <w:r>
        <w:rPr>
          <w:rFonts w:ascii="Calibri" w:eastAsia="Calibri" w:hAnsi="Calibri" w:cs="Calibri"/>
          <w:color w:val="000000"/>
          <w:spacing w:val="-2"/>
          <w:sz w:val="22"/>
          <w:szCs w:val="22"/>
        </w:rPr>
        <w:t>e</w:t>
      </w:r>
      <w:r>
        <w:rPr>
          <w:rFonts w:ascii="Calibri" w:eastAsia="Calibri" w:hAnsi="Calibri" w:cs="Calibri"/>
          <w:color w:val="000000"/>
          <w:sz w:val="22"/>
          <w:szCs w:val="22"/>
        </w:rPr>
        <w:t>ct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46"/>
          <w:sz w:val="22"/>
          <w:szCs w:val="22"/>
        </w:rPr>
        <w:t xml:space="preserve"> </w:t>
      </w:r>
      <w:r>
        <w:rPr>
          <w:rFonts w:ascii="Calibri" w:eastAsia="Calibri" w:hAnsi="Calibri" w:cs="Calibri"/>
          <w:color w:val="000000"/>
          <w:spacing w:val="1"/>
          <w:sz w:val="22"/>
          <w:szCs w:val="22"/>
        </w:rPr>
        <w:t>L</w:t>
      </w:r>
      <w:r>
        <w:rPr>
          <w:rFonts w:ascii="Calibri" w:eastAsia="Calibri" w:hAnsi="Calibri" w:cs="Calibri"/>
          <w:color w:val="000000"/>
          <w:sz w:val="22"/>
          <w:szCs w:val="22"/>
        </w:rPr>
        <w:t>a</w:t>
      </w:r>
      <w:r>
        <w:rPr>
          <w:rFonts w:ascii="Calibri" w:eastAsia="Calibri" w:hAnsi="Calibri" w:cs="Calibri"/>
          <w:color w:val="000000"/>
          <w:spacing w:val="-2"/>
          <w:sz w:val="22"/>
          <w:szCs w:val="22"/>
        </w:rPr>
        <w:t>w</w:t>
      </w:r>
      <w:r>
        <w:rPr>
          <w:rFonts w:ascii="Calibri" w:eastAsia="Calibri" w:hAnsi="Calibri" w:cs="Calibri"/>
          <w:color w:val="000000"/>
          <w:sz w:val="22"/>
          <w:szCs w:val="22"/>
        </w:rPr>
        <w:t>s”</w:t>
      </w:r>
      <w:r>
        <w:rPr>
          <w:rFonts w:ascii="Calibri" w:eastAsia="Calibri" w:hAnsi="Calibri" w:cs="Calibri"/>
          <w:color w:val="000000"/>
          <w:spacing w:val="50"/>
          <w:sz w:val="22"/>
          <w:szCs w:val="22"/>
        </w:rPr>
        <w:t xml:space="preserve"> </w:t>
      </w:r>
      <w:r>
        <w:rPr>
          <w:rFonts w:ascii="Calibri" w:eastAsia="Calibri" w:hAnsi="Calibri" w:cs="Calibri"/>
          <w:color w:val="000000"/>
          <w:spacing w:val="1"/>
          <w:sz w:val="22"/>
          <w:szCs w:val="22"/>
        </w:rPr>
        <w:t>m</w:t>
      </w:r>
      <w:r>
        <w:rPr>
          <w:rFonts w:ascii="Calibri" w:eastAsia="Calibri" w:hAnsi="Calibri" w:cs="Calibri"/>
          <w:color w:val="000000"/>
          <w:sz w:val="22"/>
          <w:szCs w:val="22"/>
        </w:rPr>
        <w:t>eans</w:t>
      </w:r>
      <w:r>
        <w:rPr>
          <w:rFonts w:ascii="Calibri" w:eastAsia="Calibri" w:hAnsi="Calibri" w:cs="Calibri"/>
          <w:color w:val="000000"/>
          <w:spacing w:val="46"/>
          <w:sz w:val="22"/>
          <w:szCs w:val="22"/>
        </w:rPr>
        <w:t xml:space="preserve"> </w:t>
      </w:r>
      <w:r>
        <w:rPr>
          <w:rFonts w:ascii="Calibri" w:eastAsia="Calibri" w:hAnsi="Calibri" w:cs="Calibri"/>
          <w:color w:val="000000"/>
          <w:sz w:val="22"/>
          <w:szCs w:val="22"/>
        </w:rPr>
        <w:t>all</w:t>
      </w:r>
      <w:r>
        <w:rPr>
          <w:rFonts w:ascii="Calibri" w:eastAsia="Calibri" w:hAnsi="Calibri" w:cs="Calibri"/>
          <w:color w:val="000000"/>
          <w:spacing w:val="46"/>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pp</w:t>
      </w:r>
      <w:r>
        <w:rPr>
          <w:rFonts w:ascii="Calibri" w:eastAsia="Calibri" w:hAnsi="Calibri" w:cs="Calibri"/>
          <w:color w:val="000000"/>
          <w:sz w:val="22"/>
          <w:szCs w:val="22"/>
        </w:rPr>
        <w:t>l</w:t>
      </w:r>
      <w:r>
        <w:rPr>
          <w:rFonts w:ascii="Calibri" w:eastAsia="Calibri" w:hAnsi="Calibri" w:cs="Calibri"/>
          <w:color w:val="000000"/>
          <w:spacing w:val="-3"/>
          <w:sz w:val="22"/>
          <w:szCs w:val="22"/>
        </w:rPr>
        <w:t>i</w:t>
      </w:r>
      <w:r>
        <w:rPr>
          <w:rFonts w:ascii="Calibri" w:eastAsia="Calibri" w:hAnsi="Calibri" w:cs="Calibri"/>
          <w:color w:val="000000"/>
          <w:sz w:val="22"/>
          <w:szCs w:val="22"/>
        </w:rPr>
        <w:t>ca</w:t>
      </w:r>
      <w:r>
        <w:rPr>
          <w:rFonts w:ascii="Calibri" w:eastAsia="Calibri" w:hAnsi="Calibri" w:cs="Calibri"/>
          <w:color w:val="000000"/>
          <w:spacing w:val="-1"/>
          <w:sz w:val="22"/>
          <w:szCs w:val="22"/>
        </w:rPr>
        <w:t>b</w:t>
      </w:r>
      <w:r>
        <w:rPr>
          <w:rFonts w:ascii="Calibri" w:eastAsia="Calibri" w:hAnsi="Calibri" w:cs="Calibri"/>
          <w:color w:val="000000"/>
          <w:sz w:val="22"/>
          <w:szCs w:val="22"/>
        </w:rPr>
        <w:t xml:space="preserve">le </w:t>
      </w:r>
      <w:r>
        <w:rPr>
          <w:rFonts w:ascii="Calibri" w:eastAsia="Calibri" w:hAnsi="Calibri" w:cs="Calibri"/>
          <w:color w:val="000000"/>
          <w:spacing w:val="-1"/>
          <w:sz w:val="22"/>
          <w:szCs w:val="22"/>
        </w:rPr>
        <w:t>n</w:t>
      </w:r>
      <w:r>
        <w:rPr>
          <w:rFonts w:ascii="Calibri" w:eastAsia="Calibri" w:hAnsi="Calibri" w:cs="Calibri"/>
          <w:color w:val="000000"/>
          <w:sz w:val="22"/>
          <w:szCs w:val="22"/>
        </w:rPr>
        <w:t>ati</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al</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EU</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d</w:t>
      </w:r>
      <w:r>
        <w:rPr>
          <w:rFonts w:ascii="Calibri" w:eastAsia="Calibri" w:hAnsi="Calibri" w:cs="Calibri"/>
          <w:color w:val="000000"/>
          <w:sz w:val="22"/>
          <w:szCs w:val="22"/>
        </w:rPr>
        <w:t>ata</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r</w:t>
      </w:r>
      <w:r>
        <w:rPr>
          <w:rFonts w:ascii="Calibri" w:eastAsia="Calibri" w:hAnsi="Calibri" w:cs="Calibri"/>
          <w:color w:val="000000"/>
          <w:spacing w:val="1"/>
          <w:sz w:val="22"/>
          <w:szCs w:val="22"/>
        </w:rPr>
        <w:t>o</w:t>
      </w:r>
      <w:r>
        <w:rPr>
          <w:rFonts w:ascii="Calibri" w:eastAsia="Calibri" w:hAnsi="Calibri" w:cs="Calibri"/>
          <w:color w:val="000000"/>
          <w:spacing w:val="-2"/>
          <w:sz w:val="22"/>
          <w:szCs w:val="22"/>
        </w:rPr>
        <w:t>t</w:t>
      </w:r>
      <w:r>
        <w:rPr>
          <w:rFonts w:ascii="Calibri" w:eastAsia="Calibri" w:hAnsi="Calibri" w:cs="Calibri"/>
          <w:color w:val="000000"/>
          <w:sz w:val="22"/>
          <w:szCs w:val="22"/>
        </w:rPr>
        <w:t>ec</w:t>
      </w:r>
      <w:r>
        <w:rPr>
          <w:rFonts w:ascii="Calibri" w:eastAsia="Calibri" w:hAnsi="Calibri" w:cs="Calibri"/>
          <w:color w:val="000000"/>
          <w:spacing w:val="1"/>
          <w:sz w:val="22"/>
          <w:szCs w:val="22"/>
        </w:rPr>
        <w:t>t</w:t>
      </w:r>
      <w:r>
        <w:rPr>
          <w:rFonts w:ascii="Calibri" w:eastAsia="Calibri" w:hAnsi="Calibri" w:cs="Calibri"/>
          <w:color w:val="000000"/>
          <w:spacing w:val="-3"/>
          <w:sz w:val="22"/>
          <w:szCs w:val="22"/>
        </w:rPr>
        <w:t>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laws,</w:t>
      </w:r>
      <w:r>
        <w:rPr>
          <w:rFonts w:ascii="Calibri" w:eastAsia="Calibri" w:hAnsi="Calibri" w:cs="Calibri"/>
          <w:color w:val="000000"/>
          <w:spacing w:val="3"/>
          <w:sz w:val="22"/>
          <w:szCs w:val="22"/>
        </w:rPr>
        <w:t xml:space="preserve"> </w:t>
      </w:r>
      <w:r>
        <w:rPr>
          <w:rFonts w:ascii="Calibri" w:eastAsia="Calibri" w:hAnsi="Calibri" w:cs="Calibri"/>
          <w:color w:val="000000"/>
          <w:spacing w:val="-3"/>
          <w:sz w:val="22"/>
          <w:szCs w:val="22"/>
        </w:rPr>
        <w:t>r</w:t>
      </w:r>
      <w:r>
        <w:rPr>
          <w:rFonts w:ascii="Calibri" w:eastAsia="Calibri" w:hAnsi="Calibri" w:cs="Calibri"/>
          <w:color w:val="000000"/>
          <w:sz w:val="22"/>
          <w:szCs w:val="22"/>
        </w:rPr>
        <w:t>eg</w:t>
      </w:r>
      <w:r>
        <w:rPr>
          <w:rFonts w:ascii="Calibri" w:eastAsia="Calibri" w:hAnsi="Calibri" w:cs="Calibri"/>
          <w:color w:val="000000"/>
          <w:spacing w:val="-1"/>
          <w:sz w:val="22"/>
          <w:szCs w:val="22"/>
        </w:rPr>
        <w:t>u</w:t>
      </w:r>
      <w:r>
        <w:rPr>
          <w:rFonts w:ascii="Calibri" w:eastAsia="Calibri" w:hAnsi="Calibri" w:cs="Calibri"/>
          <w:color w:val="000000"/>
          <w:sz w:val="22"/>
          <w:szCs w:val="22"/>
        </w:rPr>
        <w:t>lati</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 xml:space="preserve">s </w:t>
      </w:r>
      <w:r>
        <w:rPr>
          <w:rFonts w:ascii="Calibri" w:eastAsia="Calibri" w:hAnsi="Calibri" w:cs="Calibri"/>
          <w:color w:val="000000"/>
          <w:spacing w:val="-3"/>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gu</w:t>
      </w:r>
      <w:r>
        <w:rPr>
          <w:rFonts w:ascii="Calibri" w:eastAsia="Calibri" w:hAnsi="Calibri" w:cs="Calibri"/>
          <w:color w:val="000000"/>
          <w:sz w:val="22"/>
          <w:szCs w:val="22"/>
        </w:rPr>
        <w:t>i</w:t>
      </w:r>
      <w:r>
        <w:rPr>
          <w:rFonts w:ascii="Calibri" w:eastAsia="Calibri" w:hAnsi="Calibri" w:cs="Calibri"/>
          <w:color w:val="000000"/>
          <w:spacing w:val="-1"/>
          <w:sz w:val="22"/>
          <w:szCs w:val="22"/>
        </w:rPr>
        <w:t>d</w:t>
      </w:r>
      <w:r>
        <w:rPr>
          <w:rFonts w:ascii="Calibri" w:eastAsia="Calibri" w:hAnsi="Calibri" w:cs="Calibri"/>
          <w:color w:val="000000"/>
          <w:sz w:val="22"/>
          <w:szCs w:val="22"/>
        </w:rPr>
        <w:t>eli</w:t>
      </w:r>
      <w:r>
        <w:rPr>
          <w:rFonts w:ascii="Calibri" w:eastAsia="Calibri" w:hAnsi="Calibri" w:cs="Calibri"/>
          <w:color w:val="000000"/>
          <w:spacing w:val="-1"/>
          <w:sz w:val="22"/>
          <w:szCs w:val="22"/>
        </w:rPr>
        <w:t>n</w:t>
      </w:r>
      <w:r>
        <w:rPr>
          <w:rFonts w:ascii="Calibri" w:eastAsia="Calibri" w:hAnsi="Calibri" w:cs="Calibri"/>
          <w:color w:val="000000"/>
          <w:sz w:val="22"/>
          <w:szCs w:val="22"/>
        </w:rPr>
        <w:t>es,</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cl</w:t>
      </w:r>
      <w:r>
        <w:rPr>
          <w:rFonts w:ascii="Calibri" w:eastAsia="Calibri" w:hAnsi="Calibri" w:cs="Calibri"/>
          <w:color w:val="000000"/>
          <w:spacing w:val="-1"/>
          <w:sz w:val="22"/>
          <w:szCs w:val="22"/>
        </w:rPr>
        <w:t>ud</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g</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b</w:t>
      </w:r>
      <w:r>
        <w:rPr>
          <w:rFonts w:ascii="Calibri" w:eastAsia="Calibri" w:hAnsi="Calibri" w:cs="Calibri"/>
          <w:color w:val="000000"/>
          <w:spacing w:val="-1"/>
          <w:sz w:val="22"/>
          <w:szCs w:val="22"/>
        </w:rPr>
        <w:t>u</w:t>
      </w:r>
      <w:r>
        <w:rPr>
          <w:rFonts w:ascii="Calibri" w:eastAsia="Calibri" w:hAnsi="Calibri" w:cs="Calibri"/>
          <w:color w:val="000000"/>
          <w:sz w:val="22"/>
          <w:szCs w:val="22"/>
        </w:rPr>
        <w:t>t</w:t>
      </w:r>
      <w:r>
        <w:rPr>
          <w:rFonts w:ascii="Calibri" w:eastAsia="Calibri" w:hAnsi="Calibri" w:cs="Calibri"/>
          <w:color w:val="000000"/>
          <w:spacing w:val="4"/>
          <w:sz w:val="22"/>
          <w:szCs w:val="22"/>
        </w:rPr>
        <w:t xml:space="preserve"> </w:t>
      </w:r>
      <w:r>
        <w:rPr>
          <w:rFonts w:ascii="Calibri" w:eastAsia="Calibri" w:hAnsi="Calibri" w:cs="Calibri"/>
          <w:color w:val="000000"/>
          <w:spacing w:val="-1"/>
          <w:sz w:val="22"/>
          <w:szCs w:val="22"/>
        </w:rPr>
        <w:t>no</w:t>
      </w:r>
      <w:r>
        <w:rPr>
          <w:rFonts w:ascii="Calibri" w:eastAsia="Calibri" w:hAnsi="Calibri" w:cs="Calibri"/>
          <w:color w:val="000000"/>
          <w:sz w:val="22"/>
          <w:szCs w:val="22"/>
        </w:rPr>
        <w:t>t li</w:t>
      </w:r>
      <w:r>
        <w:rPr>
          <w:rFonts w:ascii="Calibri" w:eastAsia="Calibri" w:hAnsi="Calibri" w:cs="Calibri"/>
          <w:color w:val="000000"/>
          <w:spacing w:val="1"/>
          <w:sz w:val="22"/>
          <w:szCs w:val="22"/>
        </w:rPr>
        <w:t>m</w:t>
      </w:r>
      <w:r>
        <w:rPr>
          <w:rFonts w:ascii="Calibri" w:eastAsia="Calibri" w:hAnsi="Calibri" w:cs="Calibri"/>
          <w:color w:val="000000"/>
          <w:sz w:val="22"/>
          <w:szCs w:val="22"/>
        </w:rPr>
        <w:t>ited</w:t>
      </w:r>
      <w:r>
        <w:rPr>
          <w:rFonts w:ascii="Calibri" w:eastAsia="Calibri" w:hAnsi="Calibri" w:cs="Calibri"/>
          <w:color w:val="000000"/>
          <w:spacing w:val="2"/>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o</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Reg</w:t>
      </w:r>
      <w:r>
        <w:rPr>
          <w:rFonts w:ascii="Calibri" w:eastAsia="Calibri" w:hAnsi="Calibri" w:cs="Calibri"/>
          <w:color w:val="000000"/>
          <w:spacing w:val="-1"/>
          <w:sz w:val="22"/>
          <w:szCs w:val="22"/>
        </w:rPr>
        <w:t>u</w:t>
      </w:r>
      <w:r>
        <w:rPr>
          <w:rFonts w:ascii="Calibri" w:eastAsia="Calibri" w:hAnsi="Calibri" w:cs="Calibri"/>
          <w:color w:val="000000"/>
          <w:sz w:val="22"/>
          <w:szCs w:val="22"/>
        </w:rPr>
        <w:t>lat</w:t>
      </w:r>
      <w:r>
        <w:rPr>
          <w:rFonts w:ascii="Calibri" w:eastAsia="Calibri" w:hAnsi="Calibri" w:cs="Calibri"/>
          <w:color w:val="000000"/>
          <w:spacing w:val="-3"/>
          <w:sz w:val="22"/>
          <w:szCs w:val="22"/>
        </w:rPr>
        <w:t>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(E</w:t>
      </w:r>
      <w:r>
        <w:rPr>
          <w:rFonts w:ascii="Calibri" w:eastAsia="Calibri" w:hAnsi="Calibri" w:cs="Calibri"/>
          <w:color w:val="000000"/>
          <w:spacing w:val="-2"/>
          <w:sz w:val="22"/>
          <w:szCs w:val="22"/>
        </w:rPr>
        <w:t>U</w:t>
      </w:r>
      <w:r>
        <w:rPr>
          <w:rFonts w:ascii="Calibri" w:eastAsia="Calibri" w:hAnsi="Calibri" w:cs="Calibri"/>
          <w:color w:val="000000"/>
          <w:sz w:val="22"/>
          <w:szCs w:val="22"/>
        </w:rPr>
        <w:t>)</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2</w:t>
      </w:r>
      <w:r>
        <w:rPr>
          <w:rFonts w:ascii="Calibri" w:eastAsia="Calibri" w:hAnsi="Calibri" w:cs="Calibri"/>
          <w:color w:val="000000"/>
          <w:spacing w:val="-2"/>
          <w:sz w:val="22"/>
          <w:szCs w:val="22"/>
        </w:rPr>
        <w:t>0</w:t>
      </w:r>
      <w:r>
        <w:rPr>
          <w:rFonts w:ascii="Calibri" w:eastAsia="Calibri" w:hAnsi="Calibri" w:cs="Calibri"/>
          <w:color w:val="000000"/>
          <w:spacing w:val="1"/>
          <w:sz w:val="22"/>
          <w:szCs w:val="22"/>
        </w:rPr>
        <w:t>1</w:t>
      </w:r>
      <w:r>
        <w:rPr>
          <w:rFonts w:ascii="Calibri" w:eastAsia="Calibri" w:hAnsi="Calibri" w:cs="Calibri"/>
          <w:color w:val="000000"/>
          <w:spacing w:val="-2"/>
          <w:sz w:val="22"/>
          <w:szCs w:val="22"/>
        </w:rPr>
        <w:t>6</w:t>
      </w:r>
      <w:r>
        <w:rPr>
          <w:rFonts w:ascii="Calibri" w:eastAsia="Calibri" w:hAnsi="Calibri" w:cs="Calibri"/>
          <w:color w:val="000000"/>
          <w:spacing w:val="1"/>
          <w:sz w:val="22"/>
          <w:szCs w:val="22"/>
        </w:rPr>
        <w:t>/</w:t>
      </w:r>
      <w:r>
        <w:rPr>
          <w:rFonts w:ascii="Calibri" w:eastAsia="Calibri" w:hAnsi="Calibri" w:cs="Calibri"/>
          <w:color w:val="000000"/>
          <w:spacing w:val="-2"/>
          <w:sz w:val="22"/>
          <w:szCs w:val="22"/>
        </w:rPr>
        <w:t>6</w:t>
      </w:r>
      <w:r>
        <w:rPr>
          <w:rFonts w:ascii="Calibri" w:eastAsia="Calibri" w:hAnsi="Calibri" w:cs="Calibri"/>
          <w:color w:val="000000"/>
          <w:spacing w:val="1"/>
          <w:sz w:val="22"/>
          <w:szCs w:val="22"/>
        </w:rPr>
        <w:t>7</w:t>
      </w:r>
      <w:r>
        <w:rPr>
          <w:rFonts w:ascii="Calibri" w:eastAsia="Calibri" w:hAnsi="Calibri" w:cs="Calibri"/>
          <w:color w:val="000000"/>
          <w:sz w:val="22"/>
          <w:szCs w:val="22"/>
        </w:rPr>
        <w:t>9</w:t>
      </w:r>
      <w:r>
        <w:rPr>
          <w:rFonts w:ascii="Calibri" w:eastAsia="Calibri" w:hAnsi="Calibri" w:cs="Calibri"/>
          <w:color w:val="000000"/>
          <w:spacing w:val="1"/>
          <w:sz w:val="22"/>
          <w:szCs w:val="22"/>
        </w:rPr>
        <w:t xml:space="preserve"> o</w:t>
      </w:r>
      <w:r>
        <w:rPr>
          <w:rFonts w:ascii="Calibri" w:eastAsia="Calibri" w:hAnsi="Calibri" w:cs="Calibri"/>
          <w:color w:val="000000"/>
          <w:sz w:val="22"/>
          <w:szCs w:val="22"/>
        </w:rPr>
        <w:t>n</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r</w:t>
      </w:r>
      <w:r>
        <w:rPr>
          <w:rFonts w:ascii="Calibri" w:eastAsia="Calibri" w:hAnsi="Calibri" w:cs="Calibri"/>
          <w:color w:val="000000"/>
          <w:spacing w:val="-1"/>
          <w:sz w:val="22"/>
          <w:szCs w:val="22"/>
        </w:rPr>
        <w:t>o</w:t>
      </w:r>
      <w:r>
        <w:rPr>
          <w:rFonts w:ascii="Calibri" w:eastAsia="Calibri" w:hAnsi="Calibri" w:cs="Calibri"/>
          <w:color w:val="000000"/>
          <w:sz w:val="22"/>
          <w:szCs w:val="22"/>
        </w:rPr>
        <w:t>t</w:t>
      </w:r>
      <w:r>
        <w:rPr>
          <w:rFonts w:ascii="Calibri" w:eastAsia="Calibri" w:hAnsi="Calibri" w:cs="Calibri"/>
          <w:color w:val="000000"/>
          <w:spacing w:val="1"/>
          <w:sz w:val="22"/>
          <w:szCs w:val="22"/>
        </w:rPr>
        <w:t>e</w:t>
      </w:r>
      <w:r>
        <w:rPr>
          <w:rFonts w:ascii="Calibri" w:eastAsia="Calibri" w:hAnsi="Calibri" w:cs="Calibri"/>
          <w:color w:val="000000"/>
          <w:spacing w:val="-2"/>
          <w:sz w:val="22"/>
          <w:szCs w:val="22"/>
        </w:rPr>
        <w:t>c</w:t>
      </w:r>
      <w:r>
        <w:rPr>
          <w:rFonts w:ascii="Calibri" w:eastAsia="Calibri" w:hAnsi="Calibri" w:cs="Calibri"/>
          <w:color w:val="000000"/>
          <w:sz w:val="22"/>
          <w:szCs w:val="22"/>
        </w:rPr>
        <w:t>ti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n</w:t>
      </w:r>
      <w:r>
        <w:rPr>
          <w:rFonts w:ascii="Calibri" w:eastAsia="Calibri" w:hAnsi="Calibri" w:cs="Calibri"/>
          <w:color w:val="000000"/>
          <w:sz w:val="22"/>
          <w:szCs w:val="22"/>
        </w:rPr>
        <w:t>atu</w:t>
      </w:r>
      <w:r>
        <w:rPr>
          <w:rFonts w:ascii="Calibri" w:eastAsia="Calibri" w:hAnsi="Calibri" w:cs="Calibri"/>
          <w:color w:val="000000"/>
          <w:spacing w:val="-1"/>
          <w:sz w:val="22"/>
          <w:szCs w:val="22"/>
        </w:rPr>
        <w:t>r</w:t>
      </w:r>
      <w:r>
        <w:rPr>
          <w:rFonts w:ascii="Calibri" w:eastAsia="Calibri" w:hAnsi="Calibri" w:cs="Calibri"/>
          <w:color w:val="000000"/>
          <w:sz w:val="22"/>
          <w:szCs w:val="22"/>
        </w:rPr>
        <w:t>al</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ers</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s with</w:t>
      </w:r>
      <w:r>
        <w:rPr>
          <w:rFonts w:ascii="Calibri" w:eastAsia="Calibri" w:hAnsi="Calibri" w:cs="Calibri"/>
          <w:color w:val="000000"/>
          <w:spacing w:val="2"/>
          <w:sz w:val="22"/>
          <w:szCs w:val="22"/>
        </w:rPr>
        <w:t xml:space="preserve"> </w:t>
      </w:r>
      <w:r>
        <w:rPr>
          <w:rFonts w:ascii="Calibri" w:eastAsia="Calibri" w:hAnsi="Calibri" w:cs="Calibri"/>
          <w:color w:val="000000"/>
          <w:spacing w:val="-3"/>
          <w:sz w:val="22"/>
          <w:szCs w:val="22"/>
        </w:rPr>
        <w:t>r</w:t>
      </w:r>
      <w:r>
        <w:rPr>
          <w:rFonts w:ascii="Calibri" w:eastAsia="Calibri" w:hAnsi="Calibri" w:cs="Calibri"/>
          <w:color w:val="000000"/>
          <w:sz w:val="22"/>
          <w:szCs w:val="22"/>
        </w:rPr>
        <w:t>ega</w:t>
      </w:r>
      <w:r>
        <w:rPr>
          <w:rFonts w:ascii="Calibri" w:eastAsia="Calibri" w:hAnsi="Calibri" w:cs="Calibri"/>
          <w:color w:val="000000"/>
          <w:spacing w:val="-1"/>
          <w:sz w:val="22"/>
          <w:szCs w:val="22"/>
        </w:rPr>
        <w:t>r</w:t>
      </w:r>
      <w:r>
        <w:rPr>
          <w:rFonts w:ascii="Calibri" w:eastAsia="Calibri" w:hAnsi="Calibri" w:cs="Calibri"/>
          <w:color w:val="000000"/>
          <w:sz w:val="22"/>
          <w:szCs w:val="22"/>
        </w:rPr>
        <w:t>d to</w:t>
      </w:r>
      <w:r>
        <w:rPr>
          <w:rFonts w:ascii="Calibri" w:eastAsia="Calibri" w:hAnsi="Calibri" w:cs="Calibri"/>
          <w:color w:val="000000"/>
          <w:spacing w:val="43"/>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42"/>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r</w:t>
      </w:r>
      <w:r>
        <w:rPr>
          <w:rFonts w:ascii="Calibri" w:eastAsia="Calibri" w:hAnsi="Calibri" w:cs="Calibri"/>
          <w:color w:val="000000"/>
          <w:spacing w:val="-1"/>
          <w:sz w:val="22"/>
          <w:szCs w:val="22"/>
        </w:rPr>
        <w:t>o</w:t>
      </w:r>
      <w:r>
        <w:rPr>
          <w:rFonts w:ascii="Calibri" w:eastAsia="Calibri" w:hAnsi="Calibri" w:cs="Calibri"/>
          <w:color w:val="000000"/>
          <w:sz w:val="22"/>
          <w:szCs w:val="22"/>
        </w:rPr>
        <w:t>ce</w:t>
      </w:r>
      <w:r>
        <w:rPr>
          <w:rFonts w:ascii="Calibri" w:eastAsia="Calibri" w:hAnsi="Calibri" w:cs="Calibri"/>
          <w:color w:val="000000"/>
          <w:spacing w:val="1"/>
          <w:sz w:val="22"/>
          <w:szCs w:val="22"/>
        </w:rPr>
        <w:t>s</w:t>
      </w:r>
      <w:r>
        <w:rPr>
          <w:rFonts w:ascii="Calibri" w:eastAsia="Calibri" w:hAnsi="Calibri" w:cs="Calibri"/>
          <w:color w:val="000000"/>
          <w:sz w:val="22"/>
          <w:szCs w:val="22"/>
        </w:rPr>
        <w:t>si</w:t>
      </w:r>
      <w:r>
        <w:rPr>
          <w:rFonts w:ascii="Calibri" w:eastAsia="Calibri" w:hAnsi="Calibri" w:cs="Calibri"/>
          <w:color w:val="000000"/>
          <w:spacing w:val="-1"/>
          <w:sz w:val="22"/>
          <w:szCs w:val="22"/>
        </w:rPr>
        <w:t>n</w:t>
      </w:r>
      <w:r>
        <w:rPr>
          <w:rFonts w:ascii="Calibri" w:eastAsia="Calibri" w:hAnsi="Calibri" w:cs="Calibri"/>
          <w:color w:val="000000"/>
          <w:sz w:val="22"/>
          <w:szCs w:val="22"/>
        </w:rPr>
        <w:t>g</w:t>
      </w:r>
      <w:r>
        <w:rPr>
          <w:rFonts w:ascii="Calibri" w:eastAsia="Calibri" w:hAnsi="Calibri" w:cs="Calibri"/>
          <w:color w:val="000000"/>
          <w:spacing w:val="41"/>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41"/>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er</w:t>
      </w:r>
      <w:r>
        <w:rPr>
          <w:rFonts w:ascii="Calibri" w:eastAsia="Calibri" w:hAnsi="Calibri" w:cs="Calibri"/>
          <w:color w:val="000000"/>
          <w:spacing w:val="-2"/>
          <w:sz w:val="22"/>
          <w:szCs w:val="22"/>
        </w:rPr>
        <w:t>s</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al</w:t>
      </w:r>
      <w:r>
        <w:rPr>
          <w:rFonts w:ascii="Calibri" w:eastAsia="Calibri" w:hAnsi="Calibri" w:cs="Calibri"/>
          <w:color w:val="000000"/>
          <w:spacing w:val="43"/>
          <w:sz w:val="22"/>
          <w:szCs w:val="22"/>
        </w:rPr>
        <w:t xml:space="preserve"> </w:t>
      </w:r>
      <w:r>
        <w:rPr>
          <w:rFonts w:ascii="Calibri" w:eastAsia="Calibri" w:hAnsi="Calibri" w:cs="Calibri"/>
          <w:color w:val="000000"/>
          <w:spacing w:val="-1"/>
          <w:sz w:val="22"/>
          <w:szCs w:val="22"/>
        </w:rPr>
        <w:t>d</w:t>
      </w:r>
      <w:r>
        <w:rPr>
          <w:rFonts w:ascii="Calibri" w:eastAsia="Calibri" w:hAnsi="Calibri" w:cs="Calibri"/>
          <w:color w:val="000000"/>
          <w:sz w:val="22"/>
          <w:szCs w:val="22"/>
        </w:rPr>
        <w:t>a</w:t>
      </w:r>
      <w:r>
        <w:rPr>
          <w:rFonts w:ascii="Calibri" w:eastAsia="Calibri" w:hAnsi="Calibri" w:cs="Calibri"/>
          <w:color w:val="000000"/>
          <w:spacing w:val="-2"/>
          <w:sz w:val="22"/>
          <w:szCs w:val="22"/>
        </w:rPr>
        <w:t>t</w:t>
      </w:r>
      <w:r>
        <w:rPr>
          <w:rFonts w:ascii="Calibri" w:eastAsia="Calibri" w:hAnsi="Calibri" w:cs="Calibri"/>
          <w:color w:val="000000"/>
          <w:sz w:val="22"/>
          <w:szCs w:val="22"/>
        </w:rPr>
        <w:t>a</w:t>
      </w:r>
      <w:r>
        <w:rPr>
          <w:rFonts w:ascii="Calibri" w:eastAsia="Calibri" w:hAnsi="Calibri" w:cs="Calibri"/>
          <w:color w:val="000000"/>
          <w:spacing w:val="44"/>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41"/>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41"/>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42"/>
          <w:sz w:val="22"/>
          <w:szCs w:val="22"/>
        </w:rPr>
        <w:t xml:space="preserve"> </w:t>
      </w:r>
      <w:r>
        <w:rPr>
          <w:rFonts w:ascii="Calibri" w:eastAsia="Calibri" w:hAnsi="Calibri" w:cs="Calibri"/>
          <w:color w:val="000000"/>
          <w:sz w:val="22"/>
          <w:szCs w:val="22"/>
        </w:rPr>
        <w:t>f</w:t>
      </w:r>
      <w:r>
        <w:rPr>
          <w:rFonts w:ascii="Calibri" w:eastAsia="Calibri" w:hAnsi="Calibri" w:cs="Calibri"/>
          <w:color w:val="000000"/>
          <w:spacing w:val="-3"/>
          <w:sz w:val="22"/>
          <w:szCs w:val="22"/>
        </w:rPr>
        <w:t>r</w:t>
      </w:r>
      <w:r>
        <w:rPr>
          <w:rFonts w:ascii="Calibri" w:eastAsia="Calibri" w:hAnsi="Calibri" w:cs="Calibri"/>
          <w:color w:val="000000"/>
          <w:spacing w:val="-2"/>
          <w:sz w:val="22"/>
          <w:szCs w:val="22"/>
        </w:rPr>
        <w:t>e</w:t>
      </w:r>
      <w:r>
        <w:rPr>
          <w:rFonts w:ascii="Calibri" w:eastAsia="Calibri" w:hAnsi="Calibri" w:cs="Calibri"/>
          <w:color w:val="000000"/>
          <w:sz w:val="22"/>
          <w:szCs w:val="22"/>
        </w:rPr>
        <w:t>e</w:t>
      </w:r>
      <w:r>
        <w:rPr>
          <w:rFonts w:ascii="Calibri" w:eastAsia="Calibri" w:hAnsi="Calibri" w:cs="Calibri"/>
          <w:color w:val="000000"/>
          <w:spacing w:val="42"/>
          <w:sz w:val="22"/>
          <w:szCs w:val="22"/>
        </w:rPr>
        <w:t xml:space="preserve"> </w:t>
      </w:r>
      <w:r>
        <w:rPr>
          <w:rFonts w:ascii="Calibri" w:eastAsia="Calibri" w:hAnsi="Calibri" w:cs="Calibri"/>
          <w:color w:val="000000"/>
          <w:spacing w:val="-1"/>
          <w:sz w:val="22"/>
          <w:szCs w:val="22"/>
        </w:rPr>
        <w:t>m</w:t>
      </w:r>
      <w:r>
        <w:rPr>
          <w:rFonts w:ascii="Calibri" w:eastAsia="Calibri" w:hAnsi="Calibri" w:cs="Calibri"/>
          <w:color w:val="000000"/>
          <w:spacing w:val="1"/>
          <w:sz w:val="22"/>
          <w:szCs w:val="22"/>
        </w:rPr>
        <w:t>ov</w:t>
      </w:r>
      <w:r>
        <w:rPr>
          <w:rFonts w:ascii="Calibri" w:eastAsia="Calibri" w:hAnsi="Calibri" w:cs="Calibri"/>
          <w:color w:val="000000"/>
          <w:spacing w:val="-2"/>
          <w:sz w:val="22"/>
          <w:szCs w:val="22"/>
        </w:rPr>
        <w:t>e</w:t>
      </w:r>
      <w:r>
        <w:rPr>
          <w:rFonts w:ascii="Calibri" w:eastAsia="Calibri" w:hAnsi="Calibri" w:cs="Calibri"/>
          <w:color w:val="000000"/>
          <w:spacing w:val="-1"/>
          <w:sz w:val="22"/>
          <w:szCs w:val="22"/>
        </w:rPr>
        <w:t>m</w:t>
      </w:r>
      <w:r>
        <w:rPr>
          <w:rFonts w:ascii="Calibri" w:eastAsia="Calibri" w:hAnsi="Calibri" w:cs="Calibri"/>
          <w:color w:val="000000"/>
          <w:sz w:val="22"/>
          <w:szCs w:val="22"/>
        </w:rPr>
        <w:t>ent</w:t>
      </w:r>
      <w:r>
        <w:rPr>
          <w:rFonts w:ascii="Calibri" w:eastAsia="Calibri" w:hAnsi="Calibri" w:cs="Calibri"/>
          <w:color w:val="000000"/>
          <w:spacing w:val="42"/>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41"/>
          <w:sz w:val="22"/>
          <w:szCs w:val="22"/>
        </w:rPr>
        <w:t xml:space="preserve"> </w:t>
      </w:r>
      <w:r>
        <w:rPr>
          <w:rFonts w:ascii="Calibri" w:eastAsia="Calibri" w:hAnsi="Calibri" w:cs="Calibri"/>
          <w:color w:val="000000"/>
          <w:sz w:val="22"/>
          <w:szCs w:val="22"/>
        </w:rPr>
        <w:t>s</w:t>
      </w:r>
      <w:r>
        <w:rPr>
          <w:rFonts w:ascii="Calibri" w:eastAsia="Calibri" w:hAnsi="Calibri" w:cs="Calibri"/>
          <w:color w:val="000000"/>
          <w:spacing w:val="5"/>
          <w:sz w:val="22"/>
          <w:szCs w:val="22"/>
        </w:rPr>
        <w:t>u</w:t>
      </w:r>
      <w:r>
        <w:rPr>
          <w:rFonts w:ascii="Calibri" w:eastAsia="Calibri" w:hAnsi="Calibri" w:cs="Calibri"/>
          <w:color w:val="000000"/>
          <w:sz w:val="22"/>
          <w:szCs w:val="22"/>
        </w:rPr>
        <w:t>ch</w:t>
      </w:r>
      <w:r>
        <w:rPr>
          <w:rFonts w:ascii="Calibri" w:eastAsia="Calibri" w:hAnsi="Calibri" w:cs="Calibri"/>
          <w:color w:val="000000"/>
          <w:spacing w:val="41"/>
          <w:sz w:val="22"/>
          <w:szCs w:val="22"/>
        </w:rPr>
        <w:t xml:space="preserve"> </w:t>
      </w:r>
      <w:r>
        <w:rPr>
          <w:rFonts w:ascii="Calibri" w:eastAsia="Calibri" w:hAnsi="Calibri" w:cs="Calibri"/>
          <w:color w:val="000000"/>
          <w:spacing w:val="-1"/>
          <w:sz w:val="22"/>
          <w:szCs w:val="22"/>
        </w:rPr>
        <w:t>d</w:t>
      </w:r>
      <w:r>
        <w:rPr>
          <w:rFonts w:ascii="Calibri" w:eastAsia="Calibri" w:hAnsi="Calibri" w:cs="Calibri"/>
          <w:color w:val="000000"/>
          <w:sz w:val="22"/>
          <w:szCs w:val="22"/>
        </w:rPr>
        <w:t>at</w:t>
      </w:r>
      <w:r>
        <w:rPr>
          <w:rFonts w:ascii="Calibri" w:eastAsia="Calibri" w:hAnsi="Calibri" w:cs="Calibri"/>
          <w:color w:val="000000"/>
          <w:spacing w:val="-2"/>
          <w:sz w:val="22"/>
          <w:szCs w:val="22"/>
        </w:rPr>
        <w:t>a</w:t>
      </w:r>
      <w:r>
        <w:rPr>
          <w:rFonts w:ascii="Calibri" w:eastAsia="Calibri" w:hAnsi="Calibri" w:cs="Calibri"/>
          <w:color w:val="000000"/>
          <w:sz w:val="22"/>
          <w:szCs w:val="22"/>
        </w:rPr>
        <w:t>,</w:t>
      </w:r>
      <w:r>
        <w:rPr>
          <w:rFonts w:ascii="Calibri" w:eastAsia="Calibri" w:hAnsi="Calibri" w:cs="Calibri"/>
          <w:color w:val="000000"/>
          <w:spacing w:val="44"/>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p>
    <w:p w14:paraId="707D31A9" w14:textId="77777777" w:rsidR="00065BF4" w:rsidRDefault="00E32064">
      <w:pPr>
        <w:spacing w:before="57" w:line="276" w:lineRule="auto"/>
        <w:ind w:left="1200" w:right="108"/>
        <w:jc w:val="both"/>
        <w:rPr>
          <w:rFonts w:ascii="Calibri" w:eastAsia="Calibri" w:hAnsi="Calibri" w:cs="Calibri"/>
          <w:sz w:val="22"/>
          <w:szCs w:val="22"/>
        </w:rPr>
      </w:pPr>
      <w:r>
        <w:rPr>
          <w:rFonts w:ascii="Calibri" w:eastAsia="Calibri" w:hAnsi="Calibri" w:cs="Calibri"/>
          <w:sz w:val="22"/>
          <w:szCs w:val="22"/>
        </w:rPr>
        <w:lastRenderedPageBreak/>
        <w:t>repeal</w:t>
      </w:r>
      <w:r>
        <w:rPr>
          <w:rFonts w:ascii="Calibri" w:eastAsia="Calibri" w:hAnsi="Calibri" w:cs="Calibri"/>
          <w:spacing w:val="-1"/>
          <w:sz w:val="22"/>
          <w:szCs w:val="22"/>
        </w:rPr>
        <w:t>in</w:t>
      </w:r>
      <w:r>
        <w:rPr>
          <w:rFonts w:ascii="Calibri" w:eastAsia="Calibri" w:hAnsi="Calibri" w:cs="Calibri"/>
          <w:sz w:val="22"/>
          <w:szCs w:val="22"/>
        </w:rPr>
        <w:t xml:space="preserve">g   </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3"/>
          <w:sz w:val="22"/>
          <w:szCs w:val="22"/>
        </w:rPr>
        <w:t>r</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5"/>
          <w:sz w:val="22"/>
          <w:szCs w:val="22"/>
        </w:rPr>
        <w:t xml:space="preserve"> </w:t>
      </w:r>
      <w:r>
        <w:rPr>
          <w:rFonts w:ascii="Calibri" w:eastAsia="Calibri" w:hAnsi="Calibri" w:cs="Calibri"/>
          <w:spacing w:val="-2"/>
          <w:sz w:val="22"/>
          <w:szCs w:val="22"/>
        </w:rPr>
        <w:t>9</w:t>
      </w:r>
      <w:r>
        <w:rPr>
          <w:rFonts w:ascii="Calibri" w:eastAsia="Calibri" w:hAnsi="Calibri" w:cs="Calibri"/>
          <w:spacing w:val="1"/>
          <w:sz w:val="22"/>
          <w:szCs w:val="22"/>
        </w:rPr>
        <w:t>5</w:t>
      </w:r>
      <w:r>
        <w:rPr>
          <w:rFonts w:ascii="Calibri" w:eastAsia="Calibri" w:hAnsi="Calibri" w:cs="Calibri"/>
          <w:spacing w:val="-1"/>
          <w:sz w:val="22"/>
          <w:szCs w:val="22"/>
        </w:rPr>
        <w:t>/</w:t>
      </w:r>
      <w:r>
        <w:rPr>
          <w:rFonts w:ascii="Calibri" w:eastAsia="Calibri" w:hAnsi="Calibri" w:cs="Calibri"/>
          <w:spacing w:val="1"/>
          <w:sz w:val="22"/>
          <w:szCs w:val="22"/>
        </w:rPr>
        <w:t>4</w:t>
      </w:r>
      <w:r>
        <w:rPr>
          <w:rFonts w:ascii="Calibri" w:eastAsia="Calibri" w:hAnsi="Calibri" w:cs="Calibri"/>
          <w:spacing w:val="-2"/>
          <w:sz w:val="22"/>
          <w:szCs w:val="22"/>
        </w:rPr>
        <w:t>6</w:t>
      </w:r>
      <w:r>
        <w:rPr>
          <w:rFonts w:ascii="Calibri" w:eastAsia="Calibri" w:hAnsi="Calibri" w:cs="Calibri"/>
          <w:spacing w:val="1"/>
          <w:sz w:val="22"/>
          <w:szCs w:val="22"/>
        </w:rPr>
        <w:t>/</w:t>
      </w:r>
      <w:r>
        <w:rPr>
          <w:rFonts w:ascii="Calibri" w:eastAsia="Calibri" w:hAnsi="Calibri" w:cs="Calibri"/>
          <w:sz w:val="22"/>
          <w:szCs w:val="22"/>
        </w:rPr>
        <w:t>EC</w:t>
      </w:r>
      <w:r>
        <w:rPr>
          <w:rFonts w:ascii="Calibri" w:eastAsia="Calibri" w:hAnsi="Calibri" w:cs="Calibri"/>
          <w:spacing w:val="14"/>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2"/>
          <w:sz w:val="22"/>
          <w:szCs w:val="22"/>
        </w:rPr>
        <w:t xml:space="preserve"> </w:t>
      </w:r>
      <w:r>
        <w:rPr>
          <w:rFonts w:ascii="Calibri" w:eastAsia="Calibri" w:hAnsi="Calibri" w:cs="Calibri"/>
          <w:spacing w:val="1"/>
          <w:sz w:val="22"/>
          <w:szCs w:val="22"/>
        </w:rPr>
        <w:t>“</w:t>
      </w:r>
      <w:r>
        <w:rPr>
          <w:rFonts w:ascii="Calibri" w:eastAsia="Calibri" w:hAnsi="Calibri" w:cs="Calibri"/>
          <w:sz w:val="22"/>
          <w:szCs w:val="22"/>
        </w:rPr>
        <w:t>General</w:t>
      </w:r>
      <w:r>
        <w:rPr>
          <w:rFonts w:ascii="Calibri" w:eastAsia="Calibri" w:hAnsi="Calibri" w:cs="Calibri"/>
          <w:spacing w:val="1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ata</w:t>
      </w:r>
      <w:r>
        <w:rPr>
          <w:rFonts w:ascii="Calibri" w:eastAsia="Calibri" w:hAnsi="Calibri" w:cs="Calibri"/>
          <w:spacing w:val="14"/>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2"/>
          <w:sz w:val="22"/>
          <w:szCs w:val="22"/>
        </w:rPr>
        <w:t>e</w:t>
      </w:r>
      <w:r>
        <w:rPr>
          <w:rFonts w:ascii="Calibri" w:eastAsia="Calibri" w:hAnsi="Calibri" w:cs="Calibri"/>
          <w:sz w:val="22"/>
          <w:szCs w:val="22"/>
        </w:rPr>
        <w:t>cti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4"/>
          <w:sz w:val="22"/>
          <w:szCs w:val="22"/>
        </w:rPr>
        <w:t xml:space="preserve"> </w:t>
      </w:r>
      <w:r>
        <w:rPr>
          <w:rFonts w:ascii="Calibri" w:eastAsia="Calibri" w:hAnsi="Calibri" w:cs="Calibri"/>
          <w:spacing w:val="-2"/>
          <w:sz w:val="22"/>
          <w:szCs w:val="22"/>
        </w:rPr>
        <w:t>R</w:t>
      </w:r>
      <w:r>
        <w:rPr>
          <w:rFonts w:ascii="Calibri" w:eastAsia="Calibri" w:hAnsi="Calibri" w:cs="Calibri"/>
          <w:sz w:val="22"/>
          <w:szCs w:val="22"/>
        </w:rPr>
        <w:t>eg</w:t>
      </w:r>
      <w:r>
        <w:rPr>
          <w:rFonts w:ascii="Calibri" w:eastAsia="Calibri" w:hAnsi="Calibri" w:cs="Calibri"/>
          <w:spacing w:val="-1"/>
          <w:sz w:val="22"/>
          <w:szCs w:val="22"/>
        </w:rPr>
        <w:t>u</w:t>
      </w:r>
      <w:r>
        <w:rPr>
          <w:rFonts w:ascii="Calibri" w:eastAsia="Calibri" w:hAnsi="Calibri" w:cs="Calibri"/>
          <w:sz w:val="22"/>
          <w:szCs w:val="22"/>
        </w:rPr>
        <w:t>latio</w:t>
      </w:r>
      <w:r>
        <w:rPr>
          <w:rFonts w:ascii="Calibri" w:eastAsia="Calibri" w:hAnsi="Calibri" w:cs="Calibri"/>
          <w:spacing w:val="-3"/>
          <w:sz w:val="22"/>
          <w:szCs w:val="22"/>
        </w:rPr>
        <w:t>n</w:t>
      </w:r>
      <w:r>
        <w:rPr>
          <w:rFonts w:ascii="Calibri" w:eastAsia="Calibri" w:hAnsi="Calibri" w:cs="Calibri"/>
          <w:spacing w:val="1"/>
          <w:sz w:val="22"/>
          <w:szCs w:val="22"/>
        </w:rPr>
        <w:t>”</w:t>
      </w:r>
      <w:r>
        <w:rPr>
          <w:rFonts w:ascii="Calibri" w:eastAsia="Calibri" w:hAnsi="Calibri" w:cs="Calibri"/>
          <w:sz w:val="22"/>
          <w:szCs w:val="22"/>
        </w:rPr>
        <w:t>),</w:t>
      </w:r>
      <w:r>
        <w:rPr>
          <w:rFonts w:ascii="Calibri" w:eastAsia="Calibri" w:hAnsi="Calibri" w:cs="Calibri"/>
          <w:spacing w:val="1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6"/>
          <w:sz w:val="22"/>
          <w:szCs w:val="22"/>
        </w:rPr>
        <w:t xml:space="preserve"> </w:t>
      </w:r>
      <w:r>
        <w:rPr>
          <w:rFonts w:ascii="Calibri" w:eastAsia="Calibri" w:hAnsi="Calibri" w:cs="Calibri"/>
          <w:spacing w:val="-3"/>
          <w:sz w:val="22"/>
          <w:szCs w:val="22"/>
        </w:rPr>
        <w:t>an</w:t>
      </w:r>
      <w:r>
        <w:rPr>
          <w:rFonts w:ascii="Calibri" w:eastAsia="Calibri" w:hAnsi="Calibri" w:cs="Calibri"/>
          <w:sz w:val="22"/>
          <w:szCs w:val="22"/>
        </w:rPr>
        <w:t xml:space="preserve">y </w:t>
      </w:r>
      <w:r>
        <w:rPr>
          <w:rFonts w:ascii="Calibri" w:eastAsia="Calibri" w:hAnsi="Calibri" w:cs="Calibri"/>
          <w:spacing w:val="-1"/>
          <w:sz w:val="22"/>
          <w:szCs w:val="22"/>
        </w:rPr>
        <w:t>gu</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eli</w:t>
      </w:r>
      <w:r>
        <w:rPr>
          <w:rFonts w:ascii="Calibri" w:eastAsia="Calibri" w:hAnsi="Calibri" w:cs="Calibri"/>
          <w:spacing w:val="-1"/>
          <w:sz w:val="22"/>
          <w:szCs w:val="22"/>
        </w:rPr>
        <w:t>n</w:t>
      </w:r>
      <w:r>
        <w:rPr>
          <w:rFonts w:ascii="Calibri" w:eastAsia="Calibri" w:hAnsi="Calibri" w:cs="Calibri"/>
          <w:sz w:val="22"/>
          <w:szCs w:val="22"/>
        </w:rPr>
        <w:t>es</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d</w:t>
      </w:r>
      <w:r>
        <w:rPr>
          <w:rFonts w:ascii="Calibri" w:eastAsia="Calibri" w:hAnsi="Calibri" w:cs="Calibri"/>
          <w:sz w:val="22"/>
          <w:szCs w:val="22"/>
        </w:rPr>
        <w:t>es</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racti</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iss</w:t>
      </w:r>
      <w:r>
        <w:rPr>
          <w:rFonts w:ascii="Calibri" w:eastAsia="Calibri" w:hAnsi="Calibri" w:cs="Calibri"/>
          <w:spacing w:val="-1"/>
          <w:sz w:val="22"/>
          <w:szCs w:val="22"/>
        </w:rPr>
        <w:t>u</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the Office</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 xml:space="preserve">ata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cti</w:t>
      </w:r>
      <w:r>
        <w:rPr>
          <w:rFonts w:ascii="Calibri" w:eastAsia="Calibri" w:hAnsi="Calibri" w:cs="Calibri"/>
          <w:spacing w:val="-1"/>
          <w:sz w:val="22"/>
          <w:szCs w:val="22"/>
        </w:rPr>
        <w:t>o</w:t>
      </w:r>
      <w:r>
        <w:rPr>
          <w:rFonts w:ascii="Calibri" w:eastAsia="Calibri" w:hAnsi="Calibri" w:cs="Calibri"/>
          <w:sz w:val="22"/>
          <w:szCs w:val="22"/>
        </w:rPr>
        <w:t>n C</w:t>
      </w:r>
      <w:r>
        <w:rPr>
          <w:rFonts w:ascii="Calibri" w:eastAsia="Calibri" w:hAnsi="Calibri" w:cs="Calibri"/>
          <w:spacing w:val="-1"/>
          <w:sz w:val="22"/>
          <w:szCs w:val="22"/>
        </w:rPr>
        <w:t>o</w:t>
      </w:r>
      <w:r>
        <w:rPr>
          <w:rFonts w:ascii="Calibri" w:eastAsia="Calibri" w:hAnsi="Calibri" w:cs="Calibri"/>
          <w:spacing w:val="1"/>
          <w:sz w:val="22"/>
          <w:szCs w:val="22"/>
        </w:rPr>
        <w:t>mm</w:t>
      </w:r>
      <w:r>
        <w:rPr>
          <w:rFonts w:ascii="Calibri" w:eastAsia="Calibri" w:hAnsi="Calibri" w:cs="Calibri"/>
          <w:sz w:val="22"/>
          <w:szCs w:val="22"/>
        </w:rPr>
        <w:t>i</w:t>
      </w:r>
      <w:r>
        <w:rPr>
          <w:rFonts w:ascii="Calibri" w:eastAsia="Calibri" w:hAnsi="Calibri" w:cs="Calibri"/>
          <w:spacing w:val="-3"/>
          <w:sz w:val="22"/>
          <w:szCs w:val="22"/>
        </w:rPr>
        <w:t>s</w:t>
      </w:r>
      <w:r>
        <w:rPr>
          <w:rFonts w:ascii="Calibri" w:eastAsia="Calibri" w:hAnsi="Calibri" w:cs="Calibri"/>
          <w:sz w:val="22"/>
          <w:szCs w:val="22"/>
        </w:rPr>
        <w:t>si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ther</w:t>
      </w:r>
      <w:r>
        <w:rPr>
          <w:rFonts w:ascii="Calibri" w:eastAsia="Calibri" w:hAnsi="Calibri" w:cs="Calibri"/>
          <w:spacing w:val="1"/>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p</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is</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i</w:t>
      </w:r>
      <w:r>
        <w:rPr>
          <w:rFonts w:ascii="Calibri" w:eastAsia="Calibri" w:hAnsi="Calibri" w:cs="Calibri"/>
          <w:sz w:val="22"/>
          <w:szCs w:val="22"/>
        </w:rPr>
        <w:t>ty</w:t>
      </w:r>
      <w:r>
        <w:rPr>
          <w:rFonts w:ascii="Calibri" w:eastAsia="Calibri" w:hAnsi="Calibri" w:cs="Calibri"/>
          <w:spacing w:val="2"/>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1"/>
          <w:sz w:val="22"/>
          <w:szCs w:val="22"/>
        </w:rPr>
        <w:t>d</w:t>
      </w:r>
      <w:r>
        <w:rPr>
          <w:rFonts w:ascii="Calibri" w:eastAsia="Calibri" w:hAnsi="Calibri" w:cs="Calibri"/>
          <w:sz w:val="22"/>
          <w:szCs w:val="22"/>
        </w:rPr>
        <w:t>ata</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cti</w:t>
      </w:r>
      <w:r>
        <w:rPr>
          <w:rFonts w:ascii="Calibri" w:eastAsia="Calibri" w:hAnsi="Calibri" w:cs="Calibri"/>
          <w:spacing w:val="1"/>
          <w:sz w:val="22"/>
          <w:szCs w:val="22"/>
        </w:rPr>
        <w:t>o</w:t>
      </w:r>
      <w:r>
        <w:rPr>
          <w:rFonts w:ascii="Calibri" w:eastAsia="Calibri" w:hAnsi="Calibri" w:cs="Calibri"/>
          <w:sz w:val="22"/>
          <w:szCs w:val="22"/>
        </w:rPr>
        <w:t>n in</w:t>
      </w:r>
      <w:r>
        <w:rPr>
          <w:rFonts w:ascii="Calibri" w:eastAsia="Calibri" w:hAnsi="Calibri" w:cs="Calibri"/>
          <w:spacing w:val="2"/>
          <w:sz w:val="22"/>
          <w:szCs w:val="22"/>
        </w:rPr>
        <w:t xml:space="preserve"> </w:t>
      </w:r>
      <w:r>
        <w:rPr>
          <w:rFonts w:ascii="Calibri" w:eastAsia="Calibri" w:hAnsi="Calibri" w:cs="Calibri"/>
          <w:sz w:val="22"/>
          <w:szCs w:val="22"/>
        </w:rPr>
        <w:t>I</w:t>
      </w:r>
      <w:r>
        <w:rPr>
          <w:rFonts w:ascii="Calibri" w:eastAsia="Calibri" w:hAnsi="Calibri" w:cs="Calibri"/>
          <w:spacing w:val="-3"/>
          <w:sz w:val="22"/>
          <w:szCs w:val="22"/>
        </w:rPr>
        <w:t>r</w:t>
      </w:r>
      <w:r>
        <w:rPr>
          <w:rFonts w:ascii="Calibri" w:eastAsia="Calibri" w:hAnsi="Calibri" w:cs="Calibri"/>
          <w:sz w:val="22"/>
          <w:szCs w:val="22"/>
        </w:rPr>
        <w:t>ela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f</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1"/>
          <w:sz w:val="22"/>
          <w:szCs w:val="22"/>
        </w:rPr>
        <w:t xml:space="preserve"> t</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5"/>
          <w:sz w:val="22"/>
          <w:szCs w:val="22"/>
        </w:rPr>
        <w:t>t</w:t>
      </w:r>
      <w:r>
        <w:rPr>
          <w:rFonts w:ascii="Calibri" w:eastAsia="Calibri" w:hAnsi="Calibri" w:cs="Calibri"/>
          <w:sz w:val="22"/>
          <w:szCs w:val="22"/>
        </w:rPr>
        <w:t>o ti</w:t>
      </w:r>
      <w:r>
        <w:rPr>
          <w:rFonts w:ascii="Calibri" w:eastAsia="Calibri" w:hAnsi="Calibri" w:cs="Calibri"/>
          <w:spacing w:val="1"/>
          <w:sz w:val="22"/>
          <w:szCs w:val="22"/>
        </w:rPr>
        <w:t>m</w:t>
      </w:r>
      <w:r>
        <w:rPr>
          <w:rFonts w:ascii="Calibri" w:eastAsia="Calibri" w:hAnsi="Calibri" w:cs="Calibri"/>
          <w:sz w:val="22"/>
          <w:szCs w:val="22"/>
        </w:rPr>
        <w:t>e</w:t>
      </w:r>
    </w:p>
    <w:p w14:paraId="0DE717C2" w14:textId="77777777" w:rsidR="00065BF4" w:rsidRDefault="00065BF4">
      <w:pPr>
        <w:spacing w:before="8" w:line="120" w:lineRule="exact"/>
        <w:rPr>
          <w:sz w:val="12"/>
          <w:szCs w:val="12"/>
        </w:rPr>
      </w:pPr>
    </w:p>
    <w:p w14:paraId="75872E96" w14:textId="77777777" w:rsidR="00065BF4" w:rsidRDefault="00E32064">
      <w:pPr>
        <w:ind w:left="108"/>
        <w:rPr>
          <w:rFonts w:ascii="Calibri" w:eastAsia="Calibri" w:hAnsi="Calibri" w:cs="Calibri"/>
          <w:sz w:val="22"/>
          <w:szCs w:val="22"/>
        </w:rPr>
      </w:pPr>
      <w:r>
        <w:rPr>
          <w:rFonts w:ascii="Calibri" w:eastAsia="Calibri" w:hAnsi="Calibri" w:cs="Calibri"/>
          <w:color w:val="333399"/>
          <w:spacing w:val="1"/>
          <w:sz w:val="22"/>
          <w:szCs w:val="22"/>
        </w:rPr>
        <w:t>4</w:t>
      </w:r>
      <w:r>
        <w:rPr>
          <w:rFonts w:ascii="Calibri" w:eastAsia="Calibri" w:hAnsi="Calibri" w:cs="Calibri"/>
          <w:color w:val="333399"/>
          <w:sz w:val="22"/>
          <w:szCs w:val="22"/>
        </w:rPr>
        <w:t xml:space="preserve">.         </w:t>
      </w:r>
      <w:r>
        <w:rPr>
          <w:rFonts w:ascii="Calibri" w:eastAsia="Calibri" w:hAnsi="Calibri" w:cs="Calibri"/>
          <w:color w:val="333399"/>
          <w:spacing w:val="33"/>
          <w:sz w:val="22"/>
          <w:szCs w:val="22"/>
        </w:rPr>
        <w:t xml:space="preserve"> </w:t>
      </w:r>
      <w:r>
        <w:rPr>
          <w:rFonts w:ascii="Calibri" w:eastAsia="Calibri" w:hAnsi="Calibri" w:cs="Calibri"/>
          <w:color w:val="000000"/>
          <w:sz w:val="22"/>
          <w:szCs w:val="22"/>
        </w:rPr>
        <w:t>S</w:t>
      </w:r>
      <w:r>
        <w:rPr>
          <w:rFonts w:ascii="Calibri" w:eastAsia="Calibri" w:hAnsi="Calibri" w:cs="Calibri"/>
          <w:color w:val="000000"/>
          <w:spacing w:val="-1"/>
          <w:sz w:val="22"/>
          <w:szCs w:val="22"/>
        </w:rPr>
        <w:t>a</w:t>
      </w:r>
      <w:r>
        <w:rPr>
          <w:rFonts w:ascii="Calibri" w:eastAsia="Calibri" w:hAnsi="Calibri" w:cs="Calibri"/>
          <w:color w:val="000000"/>
          <w:spacing w:val="1"/>
          <w:sz w:val="22"/>
          <w:szCs w:val="22"/>
        </w:rPr>
        <w:t>v</w:t>
      </w:r>
      <w:r>
        <w:rPr>
          <w:rFonts w:ascii="Calibri" w:eastAsia="Calibri" w:hAnsi="Calibri" w:cs="Calibri"/>
          <w:color w:val="000000"/>
          <w:sz w:val="22"/>
          <w:szCs w:val="22"/>
        </w:rPr>
        <w:t>e</w:t>
      </w:r>
      <w:r>
        <w:rPr>
          <w:rFonts w:ascii="Calibri" w:eastAsia="Calibri" w:hAnsi="Calibri" w:cs="Calibri"/>
          <w:color w:val="000000"/>
          <w:spacing w:val="42"/>
          <w:sz w:val="22"/>
          <w:szCs w:val="22"/>
        </w:rPr>
        <w:t xml:space="preserve"> </w:t>
      </w:r>
      <w:r>
        <w:rPr>
          <w:rFonts w:ascii="Calibri" w:eastAsia="Calibri" w:hAnsi="Calibri" w:cs="Calibri"/>
          <w:color w:val="000000"/>
          <w:sz w:val="22"/>
          <w:szCs w:val="22"/>
        </w:rPr>
        <w:t>as</w:t>
      </w:r>
      <w:r>
        <w:rPr>
          <w:rFonts w:ascii="Calibri" w:eastAsia="Calibri" w:hAnsi="Calibri" w:cs="Calibri"/>
          <w:color w:val="000000"/>
          <w:spacing w:val="42"/>
          <w:sz w:val="22"/>
          <w:szCs w:val="22"/>
        </w:rPr>
        <w:t xml:space="preserve"> </w:t>
      </w:r>
      <w:r>
        <w:rPr>
          <w:rFonts w:ascii="Calibri" w:eastAsia="Calibri" w:hAnsi="Calibri" w:cs="Calibri"/>
          <w:color w:val="000000"/>
          <w:spacing w:val="1"/>
          <w:sz w:val="22"/>
          <w:szCs w:val="22"/>
        </w:rPr>
        <w:t>m</w:t>
      </w:r>
      <w:r>
        <w:rPr>
          <w:rFonts w:ascii="Calibri" w:eastAsia="Calibri" w:hAnsi="Calibri" w:cs="Calibri"/>
          <w:color w:val="000000"/>
          <w:spacing w:val="-3"/>
          <w:sz w:val="22"/>
          <w:szCs w:val="22"/>
        </w:rPr>
        <w:t>a</w:t>
      </w:r>
      <w:r>
        <w:rPr>
          <w:rFonts w:ascii="Calibri" w:eastAsia="Calibri" w:hAnsi="Calibri" w:cs="Calibri"/>
          <w:color w:val="000000"/>
          <w:sz w:val="22"/>
          <w:szCs w:val="22"/>
        </w:rPr>
        <w:t>y</w:t>
      </w:r>
      <w:r>
        <w:rPr>
          <w:rFonts w:ascii="Calibri" w:eastAsia="Calibri" w:hAnsi="Calibri" w:cs="Calibri"/>
          <w:color w:val="000000"/>
          <w:spacing w:val="45"/>
          <w:sz w:val="22"/>
          <w:szCs w:val="22"/>
        </w:rPr>
        <w:t xml:space="preserve"> </w:t>
      </w:r>
      <w:r>
        <w:rPr>
          <w:rFonts w:ascii="Calibri" w:eastAsia="Calibri" w:hAnsi="Calibri" w:cs="Calibri"/>
          <w:color w:val="000000"/>
          <w:spacing w:val="-1"/>
          <w:sz w:val="22"/>
          <w:szCs w:val="22"/>
        </w:rPr>
        <w:t>b</w:t>
      </w:r>
      <w:r>
        <w:rPr>
          <w:rFonts w:ascii="Calibri" w:eastAsia="Calibri" w:hAnsi="Calibri" w:cs="Calibri"/>
          <w:color w:val="000000"/>
          <w:sz w:val="22"/>
          <w:szCs w:val="22"/>
        </w:rPr>
        <w:t>e</w:t>
      </w:r>
      <w:r>
        <w:rPr>
          <w:rFonts w:ascii="Calibri" w:eastAsia="Calibri" w:hAnsi="Calibri" w:cs="Calibri"/>
          <w:color w:val="000000"/>
          <w:spacing w:val="42"/>
          <w:sz w:val="22"/>
          <w:szCs w:val="22"/>
        </w:rPr>
        <w:t xml:space="preserve"> </w:t>
      </w:r>
      <w:r>
        <w:rPr>
          <w:rFonts w:ascii="Calibri" w:eastAsia="Calibri" w:hAnsi="Calibri" w:cs="Calibri"/>
          <w:color w:val="000000"/>
          <w:sz w:val="22"/>
          <w:szCs w:val="22"/>
        </w:rPr>
        <w:t>req</w:t>
      </w:r>
      <w:r>
        <w:rPr>
          <w:rFonts w:ascii="Calibri" w:eastAsia="Calibri" w:hAnsi="Calibri" w:cs="Calibri"/>
          <w:color w:val="000000"/>
          <w:spacing w:val="-1"/>
          <w:sz w:val="22"/>
          <w:szCs w:val="22"/>
        </w:rPr>
        <w:t>u</w:t>
      </w:r>
      <w:r>
        <w:rPr>
          <w:rFonts w:ascii="Calibri" w:eastAsia="Calibri" w:hAnsi="Calibri" w:cs="Calibri"/>
          <w:color w:val="000000"/>
          <w:sz w:val="22"/>
          <w:szCs w:val="22"/>
        </w:rPr>
        <w:t>ired</w:t>
      </w:r>
      <w:r>
        <w:rPr>
          <w:rFonts w:ascii="Calibri" w:eastAsia="Calibri" w:hAnsi="Calibri" w:cs="Calibri"/>
          <w:color w:val="000000"/>
          <w:spacing w:val="38"/>
          <w:sz w:val="22"/>
          <w:szCs w:val="22"/>
        </w:rPr>
        <w:t xml:space="preserve"> </w:t>
      </w:r>
      <w:r>
        <w:rPr>
          <w:rFonts w:ascii="Calibri" w:eastAsia="Calibri" w:hAnsi="Calibri" w:cs="Calibri"/>
          <w:color w:val="000000"/>
          <w:spacing w:val="-1"/>
          <w:sz w:val="22"/>
          <w:szCs w:val="22"/>
        </w:rPr>
        <w:t>b</w:t>
      </w:r>
      <w:r>
        <w:rPr>
          <w:rFonts w:ascii="Calibri" w:eastAsia="Calibri" w:hAnsi="Calibri" w:cs="Calibri"/>
          <w:color w:val="000000"/>
          <w:sz w:val="22"/>
          <w:szCs w:val="22"/>
        </w:rPr>
        <w:t>y</w:t>
      </w:r>
      <w:r>
        <w:rPr>
          <w:rFonts w:ascii="Calibri" w:eastAsia="Calibri" w:hAnsi="Calibri" w:cs="Calibri"/>
          <w:color w:val="000000"/>
          <w:spacing w:val="45"/>
          <w:sz w:val="22"/>
          <w:szCs w:val="22"/>
        </w:rPr>
        <w:t xml:space="preserve"> </w:t>
      </w:r>
      <w:r>
        <w:rPr>
          <w:rFonts w:ascii="Calibri" w:eastAsia="Calibri" w:hAnsi="Calibri" w:cs="Calibri"/>
          <w:color w:val="000000"/>
          <w:sz w:val="22"/>
          <w:szCs w:val="22"/>
        </w:rPr>
        <w:t>law,</w:t>
      </w:r>
      <w:r>
        <w:rPr>
          <w:rFonts w:ascii="Calibri" w:eastAsia="Calibri" w:hAnsi="Calibri" w:cs="Calibri"/>
          <w:color w:val="000000"/>
          <w:spacing w:val="42"/>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e</w:t>
      </w:r>
      <w:r>
        <w:rPr>
          <w:rFonts w:ascii="Calibri" w:eastAsia="Calibri" w:hAnsi="Calibri" w:cs="Calibri"/>
          <w:color w:val="000000"/>
          <w:spacing w:val="44"/>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tra</w:t>
      </w:r>
      <w:r>
        <w:rPr>
          <w:rFonts w:ascii="Calibri" w:eastAsia="Calibri" w:hAnsi="Calibri" w:cs="Calibri"/>
          <w:color w:val="000000"/>
          <w:spacing w:val="-2"/>
          <w:sz w:val="22"/>
          <w:szCs w:val="22"/>
        </w:rPr>
        <w:t>c</w:t>
      </w:r>
      <w:r>
        <w:rPr>
          <w:rFonts w:ascii="Calibri" w:eastAsia="Calibri" w:hAnsi="Calibri" w:cs="Calibri"/>
          <w:color w:val="000000"/>
          <w:sz w:val="22"/>
          <w:szCs w:val="22"/>
        </w:rPr>
        <w:t>t</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41"/>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3"/>
          <w:sz w:val="22"/>
          <w:szCs w:val="22"/>
        </w:rPr>
        <w:t>g</w:t>
      </w:r>
      <w:r>
        <w:rPr>
          <w:rFonts w:ascii="Calibri" w:eastAsia="Calibri" w:hAnsi="Calibri" w:cs="Calibri"/>
          <w:color w:val="000000"/>
          <w:sz w:val="22"/>
          <w:szCs w:val="22"/>
        </w:rPr>
        <w:t>rees</w:t>
      </w:r>
      <w:r>
        <w:rPr>
          <w:rFonts w:ascii="Calibri" w:eastAsia="Calibri" w:hAnsi="Calibri" w:cs="Calibri"/>
          <w:color w:val="000000"/>
          <w:spacing w:val="45"/>
          <w:sz w:val="22"/>
          <w:szCs w:val="22"/>
        </w:rPr>
        <w:t xml:space="preserve"> </w:t>
      </w:r>
      <w:r>
        <w:rPr>
          <w:rFonts w:ascii="Calibri" w:eastAsia="Calibri" w:hAnsi="Calibri" w:cs="Calibri"/>
          <w:color w:val="000000"/>
          <w:sz w:val="22"/>
          <w:szCs w:val="22"/>
        </w:rPr>
        <w:t>in</w:t>
      </w:r>
      <w:r>
        <w:rPr>
          <w:rFonts w:ascii="Calibri" w:eastAsia="Calibri" w:hAnsi="Calibri" w:cs="Calibri"/>
          <w:color w:val="000000"/>
          <w:spacing w:val="40"/>
          <w:sz w:val="22"/>
          <w:szCs w:val="22"/>
        </w:rPr>
        <w:t xml:space="preserve"> </w:t>
      </w:r>
      <w:r>
        <w:rPr>
          <w:rFonts w:ascii="Calibri" w:eastAsia="Calibri" w:hAnsi="Calibri" w:cs="Calibri"/>
          <w:color w:val="000000"/>
          <w:sz w:val="22"/>
          <w:szCs w:val="22"/>
        </w:rPr>
        <w:t>res</w:t>
      </w:r>
      <w:r>
        <w:rPr>
          <w:rFonts w:ascii="Calibri" w:eastAsia="Calibri" w:hAnsi="Calibri" w:cs="Calibri"/>
          <w:color w:val="000000"/>
          <w:spacing w:val="-3"/>
          <w:sz w:val="22"/>
          <w:szCs w:val="22"/>
        </w:rPr>
        <w:t>p</w:t>
      </w:r>
      <w:r>
        <w:rPr>
          <w:rFonts w:ascii="Calibri" w:eastAsia="Calibri" w:hAnsi="Calibri" w:cs="Calibri"/>
          <w:color w:val="000000"/>
          <w:sz w:val="22"/>
          <w:szCs w:val="22"/>
        </w:rPr>
        <w:t>ect</w:t>
      </w:r>
      <w:r>
        <w:rPr>
          <w:rFonts w:ascii="Calibri" w:eastAsia="Calibri" w:hAnsi="Calibri" w:cs="Calibri"/>
          <w:color w:val="000000"/>
          <w:spacing w:val="43"/>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41"/>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42"/>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on</w:t>
      </w:r>
      <w:r>
        <w:rPr>
          <w:rFonts w:ascii="Calibri" w:eastAsia="Calibri" w:hAnsi="Calibri" w:cs="Calibri"/>
          <w:color w:val="000000"/>
          <w:sz w:val="22"/>
          <w:szCs w:val="22"/>
        </w:rPr>
        <w:t>fi</w:t>
      </w:r>
      <w:r>
        <w:rPr>
          <w:rFonts w:ascii="Calibri" w:eastAsia="Calibri" w:hAnsi="Calibri" w:cs="Calibri"/>
          <w:color w:val="000000"/>
          <w:spacing w:val="-1"/>
          <w:sz w:val="22"/>
          <w:szCs w:val="22"/>
        </w:rPr>
        <w:t>d</w:t>
      </w:r>
      <w:r>
        <w:rPr>
          <w:rFonts w:ascii="Calibri" w:eastAsia="Calibri" w:hAnsi="Calibri" w:cs="Calibri"/>
          <w:color w:val="000000"/>
          <w:sz w:val="22"/>
          <w:szCs w:val="22"/>
        </w:rPr>
        <w:t>ential</w:t>
      </w:r>
    </w:p>
    <w:p w14:paraId="5E132AC6" w14:textId="77777777" w:rsidR="00065BF4" w:rsidRDefault="00E32064">
      <w:pPr>
        <w:spacing w:before="38"/>
        <w:ind w:left="807"/>
        <w:rPr>
          <w:rFonts w:ascii="Calibri" w:eastAsia="Calibri" w:hAnsi="Calibri" w:cs="Calibri"/>
          <w:sz w:val="22"/>
          <w:szCs w:val="22"/>
        </w:rPr>
      </w:pP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w:t>
      </w:r>
    </w:p>
    <w:p w14:paraId="205CD88E" w14:textId="77777777" w:rsidR="00065BF4" w:rsidRDefault="00065BF4">
      <w:pPr>
        <w:spacing w:before="1" w:line="160" w:lineRule="exact"/>
        <w:rPr>
          <w:sz w:val="16"/>
          <w:szCs w:val="16"/>
        </w:rPr>
      </w:pPr>
    </w:p>
    <w:p w14:paraId="24EC8545" w14:textId="77777777" w:rsidR="00065BF4" w:rsidRDefault="00E32064">
      <w:pPr>
        <w:spacing w:line="276" w:lineRule="auto"/>
        <w:ind w:left="1508" w:right="68" w:hanging="701"/>
        <w:jc w:val="both"/>
        <w:rPr>
          <w:rFonts w:ascii="Calibri" w:eastAsia="Calibri" w:hAnsi="Calibri" w:cs="Calibri"/>
          <w:sz w:val="22"/>
          <w:szCs w:val="22"/>
        </w:rPr>
      </w:pPr>
      <w:r>
        <w:rPr>
          <w:rFonts w:ascii="Calibri" w:eastAsia="Calibri" w:hAnsi="Calibri" w:cs="Calibri"/>
          <w:color w:val="44536A"/>
          <w:spacing w:val="1"/>
          <w:sz w:val="22"/>
          <w:szCs w:val="22"/>
        </w:rPr>
        <w:t>4</w:t>
      </w:r>
      <w:r>
        <w:rPr>
          <w:rFonts w:ascii="Calibri" w:eastAsia="Calibri" w:hAnsi="Calibri" w:cs="Calibri"/>
          <w:color w:val="44536A"/>
          <w:sz w:val="22"/>
          <w:szCs w:val="22"/>
        </w:rPr>
        <w:t xml:space="preserve">.1       </w:t>
      </w:r>
      <w:r>
        <w:rPr>
          <w:rFonts w:ascii="Calibri" w:eastAsia="Calibri" w:hAnsi="Calibri" w:cs="Calibri"/>
          <w:color w:val="44536A"/>
          <w:spacing w:val="23"/>
          <w:sz w:val="22"/>
          <w:szCs w:val="22"/>
        </w:rPr>
        <w:t xml:space="preserve"> </w:t>
      </w:r>
      <w:r>
        <w:rPr>
          <w:rFonts w:ascii="Calibri" w:eastAsia="Calibri" w:hAnsi="Calibri" w:cs="Calibri"/>
          <w:color w:val="000000"/>
          <w:sz w:val="22"/>
          <w:szCs w:val="22"/>
        </w:rPr>
        <w:t>to</w:t>
      </w:r>
      <w:r>
        <w:rPr>
          <w:rFonts w:ascii="Calibri" w:eastAsia="Calibri" w:hAnsi="Calibri" w:cs="Calibri"/>
          <w:color w:val="000000"/>
          <w:spacing w:val="-7"/>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2"/>
          <w:sz w:val="22"/>
          <w:szCs w:val="22"/>
        </w:rPr>
        <w:t>r</w:t>
      </w:r>
      <w:r>
        <w:rPr>
          <w:rFonts w:ascii="Calibri" w:eastAsia="Calibri" w:hAnsi="Calibri" w:cs="Calibri"/>
          <w:color w:val="000000"/>
          <w:sz w:val="22"/>
          <w:szCs w:val="22"/>
        </w:rPr>
        <w:t>eat</w:t>
      </w:r>
      <w:r>
        <w:rPr>
          <w:rFonts w:ascii="Calibri" w:eastAsia="Calibri" w:hAnsi="Calibri" w:cs="Calibri"/>
          <w:color w:val="000000"/>
          <w:spacing w:val="-8"/>
          <w:sz w:val="22"/>
          <w:szCs w:val="22"/>
        </w:rPr>
        <w:t xml:space="preserve"> </w:t>
      </w:r>
      <w:r>
        <w:rPr>
          <w:rFonts w:ascii="Calibri" w:eastAsia="Calibri" w:hAnsi="Calibri" w:cs="Calibri"/>
          <w:color w:val="000000"/>
          <w:sz w:val="22"/>
          <w:szCs w:val="22"/>
        </w:rPr>
        <w:t>such</w:t>
      </w:r>
      <w:r>
        <w:rPr>
          <w:rFonts w:ascii="Calibri" w:eastAsia="Calibri" w:hAnsi="Calibri" w:cs="Calibri"/>
          <w:color w:val="000000"/>
          <w:spacing w:val="-10"/>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fi</w:t>
      </w:r>
      <w:r>
        <w:rPr>
          <w:rFonts w:ascii="Calibri" w:eastAsia="Calibri" w:hAnsi="Calibri" w:cs="Calibri"/>
          <w:color w:val="000000"/>
          <w:spacing w:val="-1"/>
          <w:sz w:val="22"/>
          <w:szCs w:val="22"/>
        </w:rPr>
        <w:t>d</w:t>
      </w:r>
      <w:r>
        <w:rPr>
          <w:rFonts w:ascii="Calibri" w:eastAsia="Calibri" w:hAnsi="Calibri" w:cs="Calibri"/>
          <w:color w:val="000000"/>
          <w:sz w:val="22"/>
          <w:szCs w:val="22"/>
        </w:rPr>
        <w:t>ential</w:t>
      </w:r>
      <w:r>
        <w:rPr>
          <w:rFonts w:ascii="Calibri" w:eastAsia="Calibri" w:hAnsi="Calibri" w:cs="Calibri"/>
          <w:color w:val="000000"/>
          <w:spacing w:val="-10"/>
          <w:sz w:val="22"/>
          <w:szCs w:val="22"/>
        </w:rPr>
        <w:t xml:space="preserve"> </w:t>
      </w:r>
      <w:r>
        <w:rPr>
          <w:rFonts w:ascii="Calibri" w:eastAsia="Calibri" w:hAnsi="Calibri" w:cs="Calibri"/>
          <w:color w:val="000000"/>
          <w:spacing w:val="-3"/>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f</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1"/>
          <w:sz w:val="22"/>
          <w:szCs w:val="22"/>
        </w:rPr>
        <w:t>m</w:t>
      </w:r>
      <w:r>
        <w:rPr>
          <w:rFonts w:ascii="Calibri" w:eastAsia="Calibri" w:hAnsi="Calibri" w:cs="Calibri"/>
          <w:color w:val="000000"/>
          <w:spacing w:val="-3"/>
          <w:sz w:val="22"/>
          <w:szCs w:val="22"/>
        </w:rPr>
        <w:t>a</w:t>
      </w:r>
      <w:r>
        <w:rPr>
          <w:rFonts w:ascii="Calibri" w:eastAsia="Calibri" w:hAnsi="Calibri" w:cs="Calibri"/>
          <w:color w:val="000000"/>
          <w:sz w:val="22"/>
          <w:szCs w:val="22"/>
        </w:rPr>
        <w:t>ti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10"/>
          <w:sz w:val="22"/>
          <w:szCs w:val="22"/>
        </w:rPr>
        <w:t xml:space="preserve"> </w:t>
      </w:r>
      <w:r>
        <w:rPr>
          <w:rFonts w:ascii="Calibri" w:eastAsia="Calibri" w:hAnsi="Calibri" w:cs="Calibri"/>
          <w:color w:val="000000"/>
          <w:sz w:val="22"/>
          <w:szCs w:val="22"/>
        </w:rPr>
        <w:t>as</w:t>
      </w:r>
      <w:r>
        <w:rPr>
          <w:rFonts w:ascii="Calibri" w:eastAsia="Calibri" w:hAnsi="Calibri" w:cs="Calibri"/>
          <w:color w:val="000000"/>
          <w:spacing w:val="-12"/>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fi</w:t>
      </w:r>
      <w:r>
        <w:rPr>
          <w:rFonts w:ascii="Calibri" w:eastAsia="Calibri" w:hAnsi="Calibri" w:cs="Calibri"/>
          <w:color w:val="000000"/>
          <w:spacing w:val="-1"/>
          <w:sz w:val="22"/>
          <w:szCs w:val="22"/>
        </w:rPr>
        <w:t>d</w:t>
      </w:r>
      <w:r>
        <w:rPr>
          <w:rFonts w:ascii="Calibri" w:eastAsia="Calibri" w:hAnsi="Calibri" w:cs="Calibri"/>
          <w:color w:val="000000"/>
          <w:sz w:val="22"/>
          <w:szCs w:val="22"/>
        </w:rPr>
        <w:t>e</w:t>
      </w:r>
      <w:r>
        <w:rPr>
          <w:rFonts w:ascii="Calibri" w:eastAsia="Calibri" w:hAnsi="Calibri" w:cs="Calibri"/>
          <w:color w:val="000000"/>
          <w:spacing w:val="-3"/>
          <w:sz w:val="22"/>
          <w:szCs w:val="22"/>
        </w:rPr>
        <w:t>n</w:t>
      </w:r>
      <w:r>
        <w:rPr>
          <w:rFonts w:ascii="Calibri" w:eastAsia="Calibri" w:hAnsi="Calibri" w:cs="Calibri"/>
          <w:color w:val="000000"/>
          <w:sz w:val="22"/>
          <w:szCs w:val="22"/>
        </w:rPr>
        <w:t>tial</w:t>
      </w:r>
      <w:r>
        <w:rPr>
          <w:rFonts w:ascii="Calibri" w:eastAsia="Calibri" w:hAnsi="Calibri" w:cs="Calibri"/>
          <w:color w:val="000000"/>
          <w:spacing w:val="-12"/>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10"/>
          <w:sz w:val="22"/>
          <w:szCs w:val="22"/>
        </w:rPr>
        <w:t xml:space="preserve"> </w:t>
      </w:r>
      <w:r>
        <w:rPr>
          <w:rFonts w:ascii="Calibri" w:eastAsia="Calibri" w:hAnsi="Calibri" w:cs="Calibri"/>
          <w:color w:val="000000"/>
          <w:sz w:val="22"/>
          <w:szCs w:val="22"/>
        </w:rPr>
        <w:t>to</w:t>
      </w:r>
      <w:r>
        <w:rPr>
          <w:rFonts w:ascii="Calibri" w:eastAsia="Calibri" w:hAnsi="Calibri" w:cs="Calibri"/>
          <w:color w:val="000000"/>
          <w:spacing w:val="-7"/>
          <w:sz w:val="22"/>
          <w:szCs w:val="22"/>
        </w:rPr>
        <w:t xml:space="preserve"> </w:t>
      </w:r>
      <w:r>
        <w:rPr>
          <w:rFonts w:ascii="Calibri" w:eastAsia="Calibri" w:hAnsi="Calibri" w:cs="Calibri"/>
          <w:color w:val="000000"/>
          <w:sz w:val="22"/>
          <w:szCs w:val="22"/>
        </w:rPr>
        <w:t>ta</w:t>
      </w:r>
      <w:r>
        <w:rPr>
          <w:rFonts w:ascii="Calibri" w:eastAsia="Calibri" w:hAnsi="Calibri" w:cs="Calibri"/>
          <w:color w:val="000000"/>
          <w:spacing w:val="-2"/>
          <w:sz w:val="22"/>
          <w:szCs w:val="22"/>
        </w:rPr>
        <w:t>k</w:t>
      </w:r>
      <w:r>
        <w:rPr>
          <w:rFonts w:ascii="Calibri" w:eastAsia="Calibri" w:hAnsi="Calibri" w:cs="Calibri"/>
          <w:color w:val="000000"/>
          <w:sz w:val="22"/>
          <w:szCs w:val="22"/>
        </w:rPr>
        <w:t>e</w:t>
      </w:r>
      <w:r>
        <w:rPr>
          <w:rFonts w:ascii="Calibri" w:eastAsia="Calibri" w:hAnsi="Calibri" w:cs="Calibri"/>
          <w:color w:val="000000"/>
          <w:spacing w:val="-8"/>
          <w:sz w:val="22"/>
          <w:szCs w:val="22"/>
        </w:rPr>
        <w:t xml:space="preserve"> </w:t>
      </w:r>
      <w:r>
        <w:rPr>
          <w:rFonts w:ascii="Calibri" w:eastAsia="Calibri" w:hAnsi="Calibri" w:cs="Calibri"/>
          <w:color w:val="000000"/>
          <w:sz w:val="22"/>
          <w:szCs w:val="22"/>
        </w:rPr>
        <w:t>all</w:t>
      </w:r>
      <w:r>
        <w:rPr>
          <w:rFonts w:ascii="Calibri" w:eastAsia="Calibri" w:hAnsi="Calibri" w:cs="Calibri"/>
          <w:color w:val="000000"/>
          <w:spacing w:val="-10"/>
          <w:sz w:val="22"/>
          <w:szCs w:val="22"/>
        </w:rPr>
        <w:t xml:space="preserve"> </w:t>
      </w:r>
      <w:r>
        <w:rPr>
          <w:rFonts w:ascii="Calibri" w:eastAsia="Calibri" w:hAnsi="Calibri" w:cs="Calibri"/>
          <w:color w:val="000000"/>
          <w:spacing w:val="-1"/>
          <w:sz w:val="22"/>
          <w:szCs w:val="22"/>
        </w:rPr>
        <w:t>n</w:t>
      </w:r>
      <w:r>
        <w:rPr>
          <w:rFonts w:ascii="Calibri" w:eastAsia="Calibri" w:hAnsi="Calibri" w:cs="Calibri"/>
          <w:color w:val="000000"/>
          <w:sz w:val="22"/>
          <w:szCs w:val="22"/>
        </w:rPr>
        <w:t>e</w:t>
      </w:r>
      <w:r>
        <w:rPr>
          <w:rFonts w:ascii="Calibri" w:eastAsia="Calibri" w:hAnsi="Calibri" w:cs="Calibri"/>
          <w:color w:val="000000"/>
          <w:spacing w:val="-2"/>
          <w:sz w:val="22"/>
          <w:szCs w:val="22"/>
        </w:rPr>
        <w:t>c</w:t>
      </w:r>
      <w:r>
        <w:rPr>
          <w:rFonts w:ascii="Calibri" w:eastAsia="Calibri" w:hAnsi="Calibri" w:cs="Calibri"/>
          <w:color w:val="000000"/>
          <w:sz w:val="22"/>
          <w:szCs w:val="22"/>
        </w:rPr>
        <w:t>essa</w:t>
      </w:r>
      <w:r>
        <w:rPr>
          <w:rFonts w:ascii="Calibri" w:eastAsia="Calibri" w:hAnsi="Calibri" w:cs="Calibri"/>
          <w:color w:val="000000"/>
          <w:spacing w:val="-2"/>
          <w:sz w:val="22"/>
          <w:szCs w:val="22"/>
        </w:rPr>
        <w:t>r</w:t>
      </w:r>
      <w:r>
        <w:rPr>
          <w:rFonts w:ascii="Calibri" w:eastAsia="Calibri" w:hAnsi="Calibri" w:cs="Calibri"/>
          <w:color w:val="000000"/>
          <w:sz w:val="22"/>
          <w:szCs w:val="22"/>
        </w:rPr>
        <w:t>y</w:t>
      </w:r>
      <w:r>
        <w:rPr>
          <w:rFonts w:ascii="Calibri" w:eastAsia="Calibri" w:hAnsi="Calibri" w:cs="Calibri"/>
          <w:color w:val="000000"/>
          <w:spacing w:val="-8"/>
          <w:sz w:val="22"/>
          <w:szCs w:val="22"/>
        </w:rPr>
        <w:t xml:space="preserve"> </w:t>
      </w:r>
      <w:r>
        <w:rPr>
          <w:rFonts w:ascii="Calibri" w:eastAsia="Calibri" w:hAnsi="Calibri" w:cs="Calibri"/>
          <w:color w:val="000000"/>
          <w:sz w:val="22"/>
          <w:szCs w:val="22"/>
        </w:rPr>
        <w:t>s</w:t>
      </w:r>
      <w:r>
        <w:rPr>
          <w:rFonts w:ascii="Calibri" w:eastAsia="Calibri" w:hAnsi="Calibri" w:cs="Calibri"/>
          <w:color w:val="000000"/>
          <w:spacing w:val="-2"/>
          <w:sz w:val="22"/>
          <w:szCs w:val="22"/>
        </w:rPr>
        <w:t>t</w:t>
      </w:r>
      <w:r>
        <w:rPr>
          <w:rFonts w:ascii="Calibri" w:eastAsia="Calibri" w:hAnsi="Calibri" w:cs="Calibri"/>
          <w:color w:val="000000"/>
          <w:sz w:val="22"/>
          <w:szCs w:val="22"/>
        </w:rPr>
        <w:t>eps to ens</w:t>
      </w:r>
      <w:r>
        <w:rPr>
          <w:rFonts w:ascii="Calibri" w:eastAsia="Calibri" w:hAnsi="Calibri" w:cs="Calibri"/>
          <w:color w:val="000000"/>
          <w:spacing w:val="-1"/>
          <w:sz w:val="22"/>
          <w:szCs w:val="22"/>
        </w:rPr>
        <w:t>u</w:t>
      </w:r>
      <w:r>
        <w:rPr>
          <w:rFonts w:ascii="Calibri" w:eastAsia="Calibri" w:hAnsi="Calibri" w:cs="Calibri"/>
          <w:color w:val="000000"/>
          <w:sz w:val="22"/>
          <w:szCs w:val="22"/>
        </w:rPr>
        <w:t>re</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th</w:t>
      </w:r>
      <w:r>
        <w:rPr>
          <w:rFonts w:ascii="Calibri" w:eastAsia="Calibri" w:hAnsi="Calibri" w:cs="Calibri"/>
          <w:color w:val="000000"/>
          <w:spacing w:val="-3"/>
          <w:sz w:val="22"/>
          <w:szCs w:val="22"/>
        </w:rPr>
        <w:t>a</w:t>
      </w:r>
      <w:r>
        <w:rPr>
          <w:rFonts w:ascii="Calibri" w:eastAsia="Calibri" w:hAnsi="Calibri" w:cs="Calibri"/>
          <w:color w:val="000000"/>
          <w:sz w:val="22"/>
          <w:szCs w:val="22"/>
        </w:rPr>
        <w:t>t</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such</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fi</w:t>
      </w:r>
      <w:r>
        <w:rPr>
          <w:rFonts w:ascii="Calibri" w:eastAsia="Calibri" w:hAnsi="Calibri" w:cs="Calibri"/>
          <w:color w:val="000000"/>
          <w:spacing w:val="-1"/>
          <w:sz w:val="22"/>
          <w:szCs w:val="22"/>
        </w:rPr>
        <w:t>d</w:t>
      </w:r>
      <w:r>
        <w:rPr>
          <w:rFonts w:ascii="Calibri" w:eastAsia="Calibri" w:hAnsi="Calibri" w:cs="Calibri"/>
          <w:color w:val="000000"/>
          <w:spacing w:val="-2"/>
          <w:sz w:val="22"/>
          <w:szCs w:val="22"/>
        </w:rPr>
        <w:t>e</w:t>
      </w:r>
      <w:r>
        <w:rPr>
          <w:rFonts w:ascii="Calibri" w:eastAsia="Calibri" w:hAnsi="Calibri" w:cs="Calibri"/>
          <w:color w:val="000000"/>
          <w:spacing w:val="-1"/>
          <w:sz w:val="22"/>
          <w:szCs w:val="22"/>
        </w:rPr>
        <w:t>n</w:t>
      </w:r>
      <w:r>
        <w:rPr>
          <w:rFonts w:ascii="Calibri" w:eastAsia="Calibri" w:hAnsi="Calibri" w:cs="Calibri"/>
          <w:color w:val="000000"/>
          <w:sz w:val="22"/>
          <w:szCs w:val="22"/>
        </w:rPr>
        <w:t>tial</w:t>
      </w:r>
      <w:r>
        <w:rPr>
          <w:rFonts w:ascii="Calibri" w:eastAsia="Calibri" w:hAnsi="Calibri" w:cs="Calibri"/>
          <w:color w:val="000000"/>
          <w:spacing w:val="-1"/>
          <w:sz w:val="22"/>
          <w:szCs w:val="22"/>
        </w:rPr>
        <w:t>i</w:t>
      </w:r>
      <w:r>
        <w:rPr>
          <w:rFonts w:ascii="Calibri" w:eastAsia="Calibri" w:hAnsi="Calibri" w:cs="Calibri"/>
          <w:color w:val="000000"/>
          <w:sz w:val="22"/>
          <w:szCs w:val="22"/>
        </w:rPr>
        <w:t>ty</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is</w:t>
      </w:r>
      <w:r>
        <w:rPr>
          <w:rFonts w:ascii="Calibri" w:eastAsia="Calibri" w:hAnsi="Calibri" w:cs="Calibri"/>
          <w:color w:val="000000"/>
          <w:spacing w:val="-2"/>
          <w:sz w:val="22"/>
          <w:szCs w:val="22"/>
        </w:rPr>
        <w:t xml:space="preserve"> </w:t>
      </w:r>
      <w:r>
        <w:rPr>
          <w:rFonts w:ascii="Calibri" w:eastAsia="Calibri" w:hAnsi="Calibri" w:cs="Calibri"/>
          <w:color w:val="000000"/>
          <w:spacing w:val="2"/>
          <w:sz w:val="22"/>
          <w:szCs w:val="22"/>
        </w:rPr>
        <w:t>m</w:t>
      </w:r>
      <w:r>
        <w:rPr>
          <w:rFonts w:ascii="Calibri" w:eastAsia="Calibri" w:hAnsi="Calibri" w:cs="Calibri"/>
          <w:color w:val="000000"/>
          <w:sz w:val="22"/>
          <w:szCs w:val="22"/>
        </w:rPr>
        <w:t>ai</w:t>
      </w:r>
      <w:r>
        <w:rPr>
          <w:rFonts w:ascii="Calibri" w:eastAsia="Calibri" w:hAnsi="Calibri" w:cs="Calibri"/>
          <w:color w:val="000000"/>
          <w:spacing w:val="-4"/>
          <w:sz w:val="22"/>
          <w:szCs w:val="22"/>
        </w:rPr>
        <w:t>n</w:t>
      </w:r>
      <w:r>
        <w:rPr>
          <w:rFonts w:ascii="Calibri" w:eastAsia="Calibri" w:hAnsi="Calibri" w:cs="Calibri"/>
          <w:color w:val="000000"/>
          <w:sz w:val="22"/>
          <w:szCs w:val="22"/>
        </w:rPr>
        <w:t>tai</w:t>
      </w:r>
      <w:r>
        <w:rPr>
          <w:rFonts w:ascii="Calibri" w:eastAsia="Calibri" w:hAnsi="Calibri" w:cs="Calibri"/>
          <w:color w:val="000000"/>
          <w:spacing w:val="-1"/>
          <w:sz w:val="22"/>
          <w:szCs w:val="22"/>
        </w:rPr>
        <w:t>n</w:t>
      </w:r>
      <w:r>
        <w:rPr>
          <w:rFonts w:ascii="Calibri" w:eastAsia="Calibri" w:hAnsi="Calibri" w:cs="Calibri"/>
          <w:color w:val="000000"/>
          <w:sz w:val="22"/>
          <w:szCs w:val="22"/>
        </w:rPr>
        <w:t>ed;</w:t>
      </w:r>
    </w:p>
    <w:p w14:paraId="20C17F0F" w14:textId="77777777" w:rsidR="00065BF4" w:rsidRDefault="00065BF4">
      <w:pPr>
        <w:spacing w:before="5" w:line="120" w:lineRule="exact"/>
        <w:rPr>
          <w:sz w:val="12"/>
          <w:szCs w:val="12"/>
        </w:rPr>
      </w:pPr>
    </w:p>
    <w:p w14:paraId="3A3437DE" w14:textId="66918336" w:rsidR="00065BF4" w:rsidRDefault="00E32064">
      <w:pPr>
        <w:spacing w:line="276" w:lineRule="auto"/>
        <w:ind w:left="1508" w:right="68" w:hanging="701"/>
        <w:jc w:val="both"/>
        <w:rPr>
          <w:rFonts w:ascii="Calibri" w:eastAsia="Calibri" w:hAnsi="Calibri" w:cs="Calibri"/>
          <w:sz w:val="22"/>
          <w:szCs w:val="22"/>
        </w:rPr>
      </w:pPr>
      <w:r>
        <w:rPr>
          <w:rFonts w:ascii="Calibri" w:eastAsia="Calibri" w:hAnsi="Calibri" w:cs="Calibri"/>
          <w:color w:val="44536A"/>
          <w:spacing w:val="1"/>
          <w:sz w:val="22"/>
          <w:szCs w:val="22"/>
        </w:rPr>
        <w:t>4</w:t>
      </w:r>
      <w:r>
        <w:rPr>
          <w:rFonts w:ascii="Calibri" w:eastAsia="Calibri" w:hAnsi="Calibri" w:cs="Calibri"/>
          <w:color w:val="44536A"/>
          <w:sz w:val="22"/>
          <w:szCs w:val="22"/>
        </w:rPr>
        <w:t xml:space="preserve">.2       </w:t>
      </w:r>
      <w:r>
        <w:rPr>
          <w:rFonts w:ascii="Calibri" w:eastAsia="Calibri" w:hAnsi="Calibri" w:cs="Calibri"/>
          <w:color w:val="44536A"/>
          <w:spacing w:val="23"/>
          <w:sz w:val="22"/>
          <w:szCs w:val="22"/>
        </w:rPr>
        <w:t xml:space="preserve"> </w:t>
      </w:r>
      <w:r>
        <w:rPr>
          <w:rFonts w:ascii="Calibri" w:eastAsia="Calibri" w:hAnsi="Calibri" w:cs="Calibri"/>
          <w:color w:val="000000"/>
          <w:spacing w:val="-1"/>
          <w:sz w:val="22"/>
          <w:szCs w:val="22"/>
        </w:rPr>
        <w:t>n</w:t>
      </w:r>
      <w:r>
        <w:rPr>
          <w:rFonts w:ascii="Calibri" w:eastAsia="Calibri" w:hAnsi="Calibri" w:cs="Calibri"/>
          <w:color w:val="000000"/>
          <w:spacing w:val="1"/>
          <w:sz w:val="22"/>
          <w:szCs w:val="22"/>
        </w:rPr>
        <w:t>o</w:t>
      </w:r>
      <w:r>
        <w:rPr>
          <w:rFonts w:ascii="Calibri" w:eastAsia="Calibri" w:hAnsi="Calibri" w:cs="Calibri"/>
          <w:color w:val="000000"/>
          <w:sz w:val="22"/>
          <w:szCs w:val="22"/>
        </w:rPr>
        <w:t>t,</w:t>
      </w:r>
      <w:r>
        <w:rPr>
          <w:rFonts w:ascii="Calibri" w:eastAsia="Calibri" w:hAnsi="Calibri" w:cs="Calibri"/>
          <w:color w:val="000000"/>
          <w:spacing w:val="18"/>
          <w:sz w:val="22"/>
          <w:szCs w:val="22"/>
        </w:rPr>
        <w:t xml:space="preserve"> </w:t>
      </w:r>
      <w:r>
        <w:rPr>
          <w:rFonts w:ascii="Calibri" w:eastAsia="Calibri" w:hAnsi="Calibri" w:cs="Calibri"/>
          <w:color w:val="000000"/>
          <w:sz w:val="22"/>
          <w:szCs w:val="22"/>
        </w:rPr>
        <w:t>wit</w:t>
      </w:r>
      <w:r>
        <w:rPr>
          <w:rFonts w:ascii="Calibri" w:eastAsia="Calibri" w:hAnsi="Calibri" w:cs="Calibri"/>
          <w:color w:val="000000"/>
          <w:spacing w:val="-3"/>
          <w:sz w:val="22"/>
          <w:szCs w:val="22"/>
        </w:rPr>
        <w:t>h</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u</w:t>
      </w:r>
      <w:r>
        <w:rPr>
          <w:rFonts w:ascii="Calibri" w:eastAsia="Calibri" w:hAnsi="Calibri" w:cs="Calibri"/>
          <w:color w:val="000000"/>
          <w:sz w:val="22"/>
          <w:szCs w:val="22"/>
        </w:rPr>
        <w:t>t</w:t>
      </w:r>
      <w:r>
        <w:rPr>
          <w:rFonts w:ascii="Calibri" w:eastAsia="Calibri" w:hAnsi="Calibri" w:cs="Calibri"/>
          <w:color w:val="000000"/>
          <w:spacing w:val="18"/>
          <w:sz w:val="22"/>
          <w:szCs w:val="22"/>
        </w:rPr>
        <w:t xml:space="preserve"> </w:t>
      </w:r>
      <w:r>
        <w:rPr>
          <w:rFonts w:ascii="Calibri" w:eastAsia="Calibri" w:hAnsi="Calibri" w:cs="Calibri"/>
          <w:color w:val="000000"/>
          <w:sz w:val="22"/>
          <w:szCs w:val="22"/>
        </w:rPr>
        <w:t xml:space="preserve">the </w:t>
      </w:r>
      <w:r>
        <w:rPr>
          <w:rFonts w:ascii="Calibri" w:eastAsia="Calibri" w:hAnsi="Calibri" w:cs="Calibri"/>
          <w:color w:val="000000"/>
          <w:spacing w:val="-1"/>
          <w:sz w:val="22"/>
          <w:szCs w:val="22"/>
        </w:rPr>
        <w:t>p</w:t>
      </w:r>
      <w:r>
        <w:rPr>
          <w:rFonts w:ascii="Calibri" w:eastAsia="Calibri" w:hAnsi="Calibri" w:cs="Calibri"/>
          <w:color w:val="000000"/>
          <w:sz w:val="22"/>
          <w:szCs w:val="22"/>
        </w:rPr>
        <w:t>rior</w:t>
      </w:r>
      <w:r>
        <w:rPr>
          <w:rFonts w:ascii="Calibri" w:eastAsia="Calibri" w:hAnsi="Calibri" w:cs="Calibri"/>
          <w:color w:val="000000"/>
          <w:spacing w:val="15"/>
          <w:sz w:val="22"/>
          <w:szCs w:val="22"/>
        </w:rPr>
        <w:t xml:space="preserve"> </w:t>
      </w:r>
      <w:r>
        <w:rPr>
          <w:rFonts w:ascii="Calibri" w:eastAsia="Calibri" w:hAnsi="Calibri" w:cs="Calibri"/>
          <w:color w:val="000000"/>
          <w:sz w:val="22"/>
          <w:szCs w:val="22"/>
        </w:rPr>
        <w:t>wr</w:t>
      </w:r>
      <w:r>
        <w:rPr>
          <w:rFonts w:ascii="Calibri" w:eastAsia="Calibri" w:hAnsi="Calibri" w:cs="Calibri"/>
          <w:color w:val="000000"/>
          <w:spacing w:val="-2"/>
          <w:sz w:val="22"/>
          <w:szCs w:val="22"/>
        </w:rPr>
        <w:t>i</w:t>
      </w:r>
      <w:r>
        <w:rPr>
          <w:rFonts w:ascii="Calibri" w:eastAsia="Calibri" w:hAnsi="Calibri" w:cs="Calibri"/>
          <w:color w:val="000000"/>
          <w:sz w:val="22"/>
          <w:szCs w:val="22"/>
        </w:rPr>
        <w:t>t</w:t>
      </w:r>
      <w:r>
        <w:rPr>
          <w:rFonts w:ascii="Calibri" w:eastAsia="Calibri" w:hAnsi="Calibri" w:cs="Calibri"/>
          <w:color w:val="000000"/>
          <w:spacing w:val="1"/>
          <w:sz w:val="22"/>
          <w:szCs w:val="22"/>
        </w:rPr>
        <w:t>t</w:t>
      </w:r>
      <w:r>
        <w:rPr>
          <w:rFonts w:ascii="Calibri" w:eastAsia="Calibri" w:hAnsi="Calibri" w:cs="Calibri"/>
          <w:color w:val="000000"/>
          <w:sz w:val="22"/>
          <w:szCs w:val="22"/>
        </w:rPr>
        <w:t>en</w:t>
      </w:r>
      <w:r>
        <w:rPr>
          <w:rFonts w:ascii="Calibri" w:eastAsia="Calibri" w:hAnsi="Calibri" w:cs="Calibri"/>
          <w:color w:val="000000"/>
          <w:spacing w:val="17"/>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pacing w:val="-2"/>
          <w:sz w:val="22"/>
          <w:szCs w:val="22"/>
        </w:rPr>
        <w:t>s</w:t>
      </w:r>
      <w:r>
        <w:rPr>
          <w:rFonts w:ascii="Calibri" w:eastAsia="Calibri" w:hAnsi="Calibri" w:cs="Calibri"/>
          <w:color w:val="000000"/>
          <w:sz w:val="22"/>
          <w:szCs w:val="22"/>
        </w:rPr>
        <w:t>ent</w:t>
      </w:r>
      <w:r>
        <w:rPr>
          <w:rFonts w:ascii="Calibri" w:eastAsia="Calibri" w:hAnsi="Calibri" w:cs="Calibri"/>
          <w:color w:val="000000"/>
          <w:spacing w:val="17"/>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15"/>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21"/>
          <w:sz w:val="22"/>
          <w:szCs w:val="22"/>
        </w:rPr>
        <w:t xml:space="preserve"> </w:t>
      </w:r>
      <w:r>
        <w:rPr>
          <w:rFonts w:ascii="Calibri" w:eastAsia="Calibri" w:hAnsi="Calibri" w:cs="Calibri"/>
          <w:color w:val="000000"/>
          <w:sz w:val="22"/>
          <w:szCs w:val="22"/>
        </w:rPr>
        <w:t>Cl</w:t>
      </w:r>
      <w:r>
        <w:rPr>
          <w:rFonts w:ascii="Calibri" w:eastAsia="Calibri" w:hAnsi="Calibri" w:cs="Calibri"/>
          <w:color w:val="000000"/>
          <w:spacing w:val="-1"/>
          <w:sz w:val="22"/>
          <w:szCs w:val="22"/>
        </w:rPr>
        <w:t>i</w:t>
      </w:r>
      <w:r>
        <w:rPr>
          <w:rFonts w:ascii="Calibri" w:eastAsia="Calibri" w:hAnsi="Calibri" w:cs="Calibri"/>
          <w:color w:val="000000"/>
          <w:sz w:val="22"/>
          <w:szCs w:val="22"/>
        </w:rPr>
        <w:t>ent,</w:t>
      </w:r>
      <w:r>
        <w:rPr>
          <w:rFonts w:ascii="Calibri" w:eastAsia="Calibri" w:hAnsi="Calibri" w:cs="Calibri"/>
          <w:color w:val="000000"/>
          <w:spacing w:val="15"/>
          <w:sz w:val="22"/>
          <w:szCs w:val="22"/>
        </w:rPr>
        <w:t xml:space="preserve"> </w:t>
      </w:r>
      <w:r>
        <w:rPr>
          <w:rFonts w:ascii="Calibri" w:eastAsia="Calibri" w:hAnsi="Calibri" w:cs="Calibri"/>
          <w:color w:val="000000"/>
          <w:sz w:val="22"/>
          <w:szCs w:val="22"/>
        </w:rPr>
        <w:t>to</w:t>
      </w:r>
      <w:r>
        <w:rPr>
          <w:rFonts w:ascii="Calibri" w:eastAsia="Calibri" w:hAnsi="Calibri" w:cs="Calibri"/>
          <w:color w:val="000000"/>
          <w:spacing w:val="19"/>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1"/>
          <w:sz w:val="22"/>
          <w:szCs w:val="22"/>
        </w:rPr>
        <w:t>om</w:t>
      </w:r>
      <w:r>
        <w:rPr>
          <w:rFonts w:ascii="Calibri" w:eastAsia="Calibri" w:hAnsi="Calibri" w:cs="Calibri"/>
          <w:color w:val="000000"/>
          <w:spacing w:val="1"/>
          <w:sz w:val="22"/>
          <w:szCs w:val="22"/>
        </w:rPr>
        <w:t>m</w:t>
      </w:r>
      <w:r>
        <w:rPr>
          <w:rFonts w:ascii="Calibri" w:eastAsia="Calibri" w:hAnsi="Calibri" w:cs="Calibri"/>
          <w:color w:val="000000"/>
          <w:spacing w:val="-1"/>
          <w:sz w:val="22"/>
          <w:szCs w:val="22"/>
        </w:rPr>
        <w:t>un</w:t>
      </w:r>
      <w:r>
        <w:rPr>
          <w:rFonts w:ascii="Calibri" w:eastAsia="Calibri" w:hAnsi="Calibri" w:cs="Calibri"/>
          <w:color w:val="000000"/>
          <w:sz w:val="22"/>
          <w:szCs w:val="22"/>
        </w:rPr>
        <w:t>ica</w:t>
      </w:r>
      <w:r>
        <w:rPr>
          <w:rFonts w:ascii="Calibri" w:eastAsia="Calibri" w:hAnsi="Calibri" w:cs="Calibri"/>
          <w:color w:val="000000"/>
          <w:spacing w:val="-2"/>
          <w:sz w:val="22"/>
          <w:szCs w:val="22"/>
        </w:rPr>
        <w:t>t</w:t>
      </w:r>
      <w:r>
        <w:rPr>
          <w:rFonts w:ascii="Calibri" w:eastAsia="Calibri" w:hAnsi="Calibri" w:cs="Calibri"/>
          <w:color w:val="000000"/>
          <w:sz w:val="22"/>
          <w:szCs w:val="22"/>
        </w:rPr>
        <w:t>e</w:t>
      </w:r>
      <w:r>
        <w:rPr>
          <w:rFonts w:ascii="Calibri" w:eastAsia="Calibri" w:hAnsi="Calibri" w:cs="Calibri"/>
          <w:color w:val="000000"/>
          <w:spacing w:val="18"/>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17"/>
          <w:sz w:val="22"/>
          <w:szCs w:val="22"/>
        </w:rPr>
        <w:t xml:space="preserve"> </w:t>
      </w:r>
      <w:r>
        <w:rPr>
          <w:rFonts w:ascii="Calibri" w:eastAsia="Calibri" w:hAnsi="Calibri" w:cs="Calibri"/>
          <w:color w:val="000000"/>
          <w:spacing w:val="-1"/>
          <w:sz w:val="22"/>
          <w:szCs w:val="22"/>
        </w:rPr>
        <w:t>d</w:t>
      </w:r>
      <w:r>
        <w:rPr>
          <w:rFonts w:ascii="Calibri" w:eastAsia="Calibri" w:hAnsi="Calibri" w:cs="Calibri"/>
          <w:color w:val="000000"/>
          <w:sz w:val="22"/>
          <w:szCs w:val="22"/>
        </w:rPr>
        <w:t>isc</w:t>
      </w:r>
      <w:r>
        <w:rPr>
          <w:rFonts w:ascii="Calibri" w:eastAsia="Calibri" w:hAnsi="Calibri" w:cs="Calibri"/>
          <w:color w:val="000000"/>
          <w:spacing w:val="-3"/>
          <w:sz w:val="22"/>
          <w:szCs w:val="22"/>
        </w:rPr>
        <w:t>l</w:t>
      </w:r>
      <w:r>
        <w:rPr>
          <w:rFonts w:ascii="Calibri" w:eastAsia="Calibri" w:hAnsi="Calibri" w:cs="Calibri"/>
          <w:color w:val="000000"/>
          <w:spacing w:val="-1"/>
          <w:sz w:val="22"/>
          <w:szCs w:val="22"/>
        </w:rPr>
        <w:t>o</w:t>
      </w:r>
      <w:r>
        <w:rPr>
          <w:rFonts w:ascii="Calibri" w:eastAsia="Calibri" w:hAnsi="Calibri" w:cs="Calibri"/>
          <w:color w:val="000000"/>
          <w:sz w:val="22"/>
          <w:szCs w:val="22"/>
        </w:rPr>
        <w:t>se a</w:t>
      </w:r>
      <w:r>
        <w:rPr>
          <w:rFonts w:ascii="Calibri" w:eastAsia="Calibri" w:hAnsi="Calibri" w:cs="Calibri"/>
          <w:color w:val="000000"/>
          <w:spacing w:val="-1"/>
          <w:sz w:val="22"/>
          <w:szCs w:val="22"/>
        </w:rPr>
        <w:t>n</w:t>
      </w:r>
      <w:r>
        <w:rPr>
          <w:rFonts w:ascii="Calibri" w:eastAsia="Calibri" w:hAnsi="Calibri" w:cs="Calibri"/>
          <w:color w:val="000000"/>
          <w:sz w:val="22"/>
          <w:szCs w:val="22"/>
        </w:rPr>
        <w:t>y</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part</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 such</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fi</w:t>
      </w:r>
      <w:r>
        <w:rPr>
          <w:rFonts w:ascii="Calibri" w:eastAsia="Calibri" w:hAnsi="Calibri" w:cs="Calibri"/>
          <w:color w:val="000000"/>
          <w:spacing w:val="-1"/>
          <w:sz w:val="22"/>
          <w:szCs w:val="22"/>
        </w:rPr>
        <w:t>d</w:t>
      </w:r>
      <w:r>
        <w:rPr>
          <w:rFonts w:ascii="Calibri" w:eastAsia="Calibri" w:hAnsi="Calibri" w:cs="Calibri"/>
          <w:color w:val="000000"/>
          <w:sz w:val="22"/>
          <w:szCs w:val="22"/>
        </w:rPr>
        <w:t>ent</w:t>
      </w:r>
      <w:r>
        <w:rPr>
          <w:rFonts w:ascii="Calibri" w:eastAsia="Calibri" w:hAnsi="Calibri" w:cs="Calibri"/>
          <w:color w:val="000000"/>
          <w:spacing w:val="-3"/>
          <w:sz w:val="22"/>
          <w:szCs w:val="22"/>
        </w:rPr>
        <w:t>i</w:t>
      </w:r>
      <w:r>
        <w:rPr>
          <w:rFonts w:ascii="Calibri" w:eastAsia="Calibri" w:hAnsi="Calibri" w:cs="Calibri"/>
          <w:color w:val="000000"/>
          <w:sz w:val="22"/>
          <w:szCs w:val="22"/>
        </w:rPr>
        <w:t>al I</w:t>
      </w:r>
      <w:r>
        <w:rPr>
          <w:rFonts w:ascii="Calibri" w:eastAsia="Calibri" w:hAnsi="Calibri" w:cs="Calibri"/>
          <w:color w:val="000000"/>
          <w:spacing w:val="-1"/>
          <w:sz w:val="22"/>
          <w:szCs w:val="22"/>
        </w:rPr>
        <w:t>n</w:t>
      </w:r>
      <w:r>
        <w:rPr>
          <w:rFonts w:ascii="Calibri" w:eastAsia="Calibri" w:hAnsi="Calibri" w:cs="Calibri"/>
          <w:color w:val="000000"/>
          <w:sz w:val="22"/>
          <w:szCs w:val="22"/>
        </w:rPr>
        <w:t>f</w:t>
      </w:r>
      <w:r>
        <w:rPr>
          <w:rFonts w:ascii="Calibri" w:eastAsia="Calibri" w:hAnsi="Calibri" w:cs="Calibri"/>
          <w:color w:val="000000"/>
          <w:spacing w:val="1"/>
          <w:sz w:val="22"/>
          <w:szCs w:val="22"/>
        </w:rPr>
        <w:t>o</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m</w:t>
      </w:r>
      <w:r>
        <w:rPr>
          <w:rFonts w:ascii="Calibri" w:eastAsia="Calibri" w:hAnsi="Calibri" w:cs="Calibri"/>
          <w:color w:val="000000"/>
          <w:sz w:val="22"/>
          <w:szCs w:val="22"/>
        </w:rPr>
        <w:t>at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o</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any</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per</w:t>
      </w:r>
      <w:r>
        <w:rPr>
          <w:rFonts w:ascii="Calibri" w:eastAsia="Calibri" w:hAnsi="Calibri" w:cs="Calibri"/>
          <w:color w:val="000000"/>
          <w:spacing w:val="-2"/>
          <w:sz w:val="22"/>
          <w:szCs w:val="22"/>
        </w:rPr>
        <w:t>s</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e</w:t>
      </w:r>
      <w:r>
        <w:rPr>
          <w:rFonts w:ascii="Calibri" w:eastAsia="Calibri" w:hAnsi="Calibri" w:cs="Calibri"/>
          <w:color w:val="000000"/>
          <w:sz w:val="22"/>
          <w:szCs w:val="22"/>
        </w:rPr>
        <w:t>xc</w:t>
      </w:r>
      <w:r>
        <w:rPr>
          <w:rFonts w:ascii="Calibri" w:eastAsia="Calibri" w:hAnsi="Calibri" w:cs="Calibri"/>
          <w:color w:val="000000"/>
          <w:spacing w:val="1"/>
          <w:sz w:val="22"/>
          <w:szCs w:val="22"/>
        </w:rPr>
        <w:t>e</w:t>
      </w:r>
      <w:r>
        <w:rPr>
          <w:rFonts w:ascii="Calibri" w:eastAsia="Calibri" w:hAnsi="Calibri" w:cs="Calibri"/>
          <w:color w:val="000000"/>
          <w:spacing w:val="-3"/>
          <w:sz w:val="22"/>
          <w:szCs w:val="22"/>
        </w:rPr>
        <w:t>p</w:t>
      </w:r>
      <w:r>
        <w:rPr>
          <w:rFonts w:ascii="Calibri" w:eastAsia="Calibri" w:hAnsi="Calibri" w:cs="Calibri"/>
          <w:color w:val="000000"/>
          <w:sz w:val="22"/>
          <w:szCs w:val="22"/>
        </w:rPr>
        <w:t>t:</w:t>
      </w:r>
    </w:p>
    <w:p w14:paraId="00501C30" w14:textId="77777777" w:rsidR="00065BF4" w:rsidRDefault="00065BF4">
      <w:pPr>
        <w:spacing w:before="8" w:line="120" w:lineRule="exact"/>
        <w:rPr>
          <w:sz w:val="12"/>
          <w:szCs w:val="12"/>
        </w:rPr>
      </w:pPr>
    </w:p>
    <w:p w14:paraId="1C561D6E" w14:textId="642A2A8C" w:rsidR="00065BF4" w:rsidRDefault="00E32064">
      <w:pPr>
        <w:tabs>
          <w:tab w:val="left" w:pos="2020"/>
        </w:tabs>
        <w:spacing w:line="276" w:lineRule="auto"/>
        <w:ind w:left="2033" w:right="68" w:hanging="526"/>
        <w:jc w:val="both"/>
        <w:rPr>
          <w:rFonts w:ascii="Calibri" w:eastAsia="Calibri" w:hAnsi="Calibri" w:cs="Calibri"/>
          <w:sz w:val="22"/>
          <w:szCs w:val="22"/>
        </w:rPr>
      </w:pPr>
      <w:r>
        <w:rPr>
          <w:rFonts w:ascii="Calibri" w:eastAsia="Calibri" w:hAnsi="Calibri" w:cs="Calibri"/>
          <w:sz w:val="22"/>
          <w:szCs w:val="22"/>
        </w:rPr>
        <w:t>i</w:t>
      </w:r>
      <w:r>
        <w:rPr>
          <w:rFonts w:ascii="Calibri" w:eastAsia="Calibri" w:hAnsi="Calibri" w:cs="Calibri"/>
          <w:sz w:val="22"/>
          <w:szCs w:val="22"/>
        </w:rPr>
        <w:tab/>
        <w:t>to</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se</w:t>
      </w:r>
      <w:r>
        <w:rPr>
          <w:rFonts w:ascii="Calibri" w:eastAsia="Calibri" w:hAnsi="Calibri" w:cs="Calibri"/>
          <w:spacing w:val="-2"/>
          <w:sz w:val="22"/>
          <w:szCs w:val="22"/>
        </w:rPr>
        <w:t xml:space="preserve"> </w:t>
      </w:r>
      <w:r>
        <w:rPr>
          <w:rFonts w:ascii="Calibri" w:eastAsia="Calibri" w:hAnsi="Calibri" w:cs="Calibri"/>
          <w:spacing w:val="-1"/>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w:t>
      </w:r>
      <w:r>
        <w:rPr>
          <w:rFonts w:ascii="Calibri" w:eastAsia="Calibri" w:hAnsi="Calibri" w:cs="Calibri"/>
          <w:spacing w:val="-2"/>
          <w:sz w:val="22"/>
          <w:szCs w:val="22"/>
        </w:rPr>
        <w:t>o</w:t>
      </w:r>
      <w:r>
        <w:rPr>
          <w:rFonts w:ascii="Calibri" w:eastAsia="Calibri" w:hAnsi="Calibri" w:cs="Calibri"/>
          <w:spacing w:val="1"/>
          <w:sz w:val="22"/>
          <w:szCs w:val="22"/>
        </w:rPr>
        <w:t>y</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s, age</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s, S</w:t>
      </w:r>
      <w:r>
        <w:rPr>
          <w:rFonts w:ascii="Calibri" w:eastAsia="Calibri" w:hAnsi="Calibri" w:cs="Calibri"/>
          <w:spacing w:val="-1"/>
          <w:sz w:val="22"/>
          <w:szCs w:val="22"/>
        </w:rPr>
        <w:t>ub</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rs</w:t>
      </w:r>
      <w:r>
        <w:rPr>
          <w:rFonts w:ascii="Calibri" w:eastAsia="Calibri" w:hAnsi="Calibri" w:cs="Calibri"/>
          <w:spacing w:val="-2"/>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o</w:t>
      </w:r>
      <w:r>
        <w:rPr>
          <w:rFonts w:ascii="Calibri" w:eastAsia="Calibri" w:hAnsi="Calibri" w:cs="Calibri"/>
          <w:sz w:val="22"/>
          <w:szCs w:val="22"/>
        </w:rPr>
        <w:t>th</w:t>
      </w:r>
      <w:r>
        <w:rPr>
          <w:rFonts w:ascii="Calibri" w:eastAsia="Calibri" w:hAnsi="Calibri" w:cs="Calibri"/>
          <w:spacing w:val="-2"/>
          <w:sz w:val="22"/>
          <w:szCs w:val="22"/>
        </w:rPr>
        <w:t>e</w:t>
      </w:r>
      <w:r>
        <w:rPr>
          <w:rFonts w:ascii="Calibri" w:eastAsia="Calibri" w:hAnsi="Calibri" w:cs="Calibri"/>
          <w:sz w:val="22"/>
          <w:szCs w:val="22"/>
        </w:rPr>
        <w:t>r su</w:t>
      </w:r>
      <w:r>
        <w:rPr>
          <w:rFonts w:ascii="Calibri" w:eastAsia="Calibri" w:hAnsi="Calibri" w:cs="Calibri"/>
          <w:spacing w:val="-1"/>
          <w:sz w:val="22"/>
          <w:szCs w:val="22"/>
        </w:rPr>
        <w:t>pp</w:t>
      </w:r>
      <w:r>
        <w:rPr>
          <w:rFonts w:ascii="Calibri" w:eastAsia="Calibri" w:hAnsi="Calibri" w:cs="Calibri"/>
          <w:sz w:val="22"/>
          <w:szCs w:val="22"/>
        </w:rPr>
        <w:t>liers</w:t>
      </w:r>
      <w:r>
        <w:rPr>
          <w:rFonts w:ascii="Calibri" w:eastAsia="Calibri" w:hAnsi="Calibri" w:cs="Calibri"/>
          <w:spacing w:val="1"/>
          <w:sz w:val="22"/>
          <w:szCs w:val="22"/>
        </w:rPr>
        <w:t xml:space="preserve"> 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 xml:space="preserve"> </w:t>
      </w:r>
      <w:r w:rsidR="009556C8">
        <w:rPr>
          <w:rFonts w:ascii="Calibri" w:eastAsia="Calibri" w:hAnsi="Calibri" w:cs="Calibri"/>
          <w:spacing w:val="-3"/>
          <w:sz w:val="22"/>
          <w:szCs w:val="22"/>
        </w:rPr>
        <w:t>n</w:t>
      </w:r>
      <w:r w:rsidR="009556C8">
        <w:rPr>
          <w:rFonts w:ascii="Calibri" w:eastAsia="Calibri" w:hAnsi="Calibri" w:cs="Calibri"/>
          <w:sz w:val="22"/>
          <w:szCs w:val="22"/>
        </w:rPr>
        <w:t>e</w:t>
      </w:r>
      <w:r w:rsidR="009556C8">
        <w:rPr>
          <w:rFonts w:ascii="Calibri" w:eastAsia="Calibri" w:hAnsi="Calibri" w:cs="Calibri"/>
          <w:spacing w:val="1"/>
          <w:sz w:val="22"/>
          <w:szCs w:val="22"/>
        </w:rPr>
        <w:t>e</w:t>
      </w:r>
      <w:r w:rsidR="009556C8">
        <w:rPr>
          <w:rFonts w:ascii="Calibri" w:eastAsia="Calibri" w:hAnsi="Calibri" w:cs="Calibri"/>
          <w:sz w:val="22"/>
          <w:szCs w:val="22"/>
        </w:rPr>
        <w:t>d</w:t>
      </w:r>
      <w:r w:rsidR="009556C8">
        <w:rPr>
          <w:rFonts w:ascii="Calibri" w:eastAsia="Calibri" w:hAnsi="Calibri" w:cs="Calibri"/>
          <w:spacing w:val="-1"/>
          <w:sz w:val="22"/>
          <w:szCs w:val="22"/>
        </w:rPr>
        <w:t>-to-know</w:t>
      </w:r>
      <w:r>
        <w:rPr>
          <w:rFonts w:ascii="Calibri" w:eastAsia="Calibri" w:hAnsi="Calibri" w:cs="Calibri"/>
          <w:spacing w:val="-2"/>
          <w:sz w:val="22"/>
          <w:szCs w:val="22"/>
        </w:rPr>
        <w:t xml:space="preserve"> </w:t>
      </w:r>
      <w:r>
        <w:rPr>
          <w:rFonts w:ascii="Calibri" w:eastAsia="Calibri" w:hAnsi="Calibri" w:cs="Calibri"/>
          <w:sz w:val="22"/>
          <w:szCs w:val="22"/>
        </w:rPr>
        <w:t>bas</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nd</w:t>
      </w:r>
      <w:r>
        <w:rPr>
          <w:rFonts w:ascii="Calibri" w:eastAsia="Calibri" w:hAnsi="Calibri" w:cs="Calibri"/>
          <w:spacing w:val="1"/>
          <w:sz w:val="22"/>
          <w:szCs w:val="22"/>
        </w:rPr>
        <w:t>/</w:t>
      </w:r>
      <w:r>
        <w:rPr>
          <w:rFonts w:ascii="Calibri" w:eastAsia="Calibri" w:hAnsi="Calibri" w:cs="Calibri"/>
          <w:spacing w:val="-1"/>
          <w:sz w:val="22"/>
          <w:szCs w:val="22"/>
        </w:rPr>
        <w:t>o</w:t>
      </w:r>
      <w:r>
        <w:rPr>
          <w:rFonts w:ascii="Calibri" w:eastAsia="Calibri" w:hAnsi="Calibri" w:cs="Calibri"/>
          <w:sz w:val="22"/>
          <w:szCs w:val="22"/>
        </w:rPr>
        <w:t>r</w:t>
      </w:r>
    </w:p>
    <w:p w14:paraId="2EB3BD16" w14:textId="77777777" w:rsidR="00065BF4" w:rsidRDefault="00065BF4">
      <w:pPr>
        <w:spacing w:before="5" w:line="120" w:lineRule="exact"/>
        <w:rPr>
          <w:sz w:val="12"/>
          <w:szCs w:val="12"/>
        </w:rPr>
      </w:pPr>
    </w:p>
    <w:p w14:paraId="4069B8BA" w14:textId="77777777" w:rsidR="00065BF4" w:rsidRDefault="00E32064">
      <w:pPr>
        <w:tabs>
          <w:tab w:val="left" w:pos="2020"/>
        </w:tabs>
        <w:spacing w:line="276" w:lineRule="auto"/>
        <w:ind w:left="2033" w:right="68" w:hanging="526"/>
        <w:jc w:val="both"/>
        <w:rPr>
          <w:rFonts w:ascii="Calibri" w:eastAsia="Calibri" w:hAnsi="Calibri" w:cs="Calibri"/>
          <w:sz w:val="22"/>
          <w:szCs w:val="22"/>
        </w:rPr>
      </w:pPr>
      <w:r>
        <w:rPr>
          <w:rFonts w:ascii="Calibri" w:eastAsia="Calibri" w:hAnsi="Calibri" w:cs="Calibri"/>
          <w:sz w:val="22"/>
          <w:szCs w:val="22"/>
        </w:rPr>
        <w:t>ii</w:t>
      </w:r>
      <w:r>
        <w:rPr>
          <w:rFonts w:ascii="Calibri" w:eastAsia="Calibri" w:hAnsi="Calibri" w:cs="Calibri"/>
          <w:sz w:val="22"/>
          <w:szCs w:val="22"/>
        </w:rPr>
        <w:tab/>
        <w:t>to</w:t>
      </w:r>
      <w:r>
        <w:rPr>
          <w:rFonts w:ascii="Calibri" w:eastAsia="Calibri" w:hAnsi="Calibri" w:cs="Calibri"/>
          <w:spacing w:val="14"/>
          <w:sz w:val="22"/>
          <w:szCs w:val="22"/>
        </w:rPr>
        <w:t xml:space="preserve"> </w:t>
      </w:r>
      <w:r>
        <w:rPr>
          <w:rFonts w:ascii="Calibri" w:eastAsia="Calibri" w:hAnsi="Calibri" w:cs="Calibri"/>
          <w:sz w:val="22"/>
          <w:szCs w:val="22"/>
        </w:rPr>
        <w:t>the</w:t>
      </w:r>
      <w:r>
        <w:rPr>
          <w:rFonts w:ascii="Calibri" w:eastAsia="Calibri" w:hAnsi="Calibri" w:cs="Calibri"/>
          <w:spacing w:val="1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2"/>
          <w:sz w:val="22"/>
          <w:szCs w:val="22"/>
        </w:rPr>
        <w:t>a</w:t>
      </w:r>
      <w:r>
        <w:rPr>
          <w:rFonts w:ascii="Calibri" w:eastAsia="Calibri" w:hAnsi="Calibri" w:cs="Calibri"/>
          <w:sz w:val="22"/>
          <w:szCs w:val="22"/>
        </w:rPr>
        <w:t>cto</w:t>
      </w:r>
      <w:r>
        <w:rPr>
          <w:rFonts w:ascii="Calibri" w:eastAsia="Calibri" w:hAnsi="Calibri" w:cs="Calibri"/>
          <w:spacing w:val="-1"/>
          <w:sz w:val="22"/>
          <w:szCs w:val="22"/>
        </w:rPr>
        <w:t>r</w:t>
      </w:r>
      <w:r>
        <w:rPr>
          <w:rFonts w:ascii="Calibri" w:eastAsia="Calibri" w:hAnsi="Calibri" w:cs="Calibri"/>
          <w:sz w:val="22"/>
          <w:szCs w:val="22"/>
        </w:rPr>
        <w:t>’s</w:t>
      </w:r>
      <w:r>
        <w:rPr>
          <w:rFonts w:ascii="Calibri" w:eastAsia="Calibri" w:hAnsi="Calibri" w:cs="Calibri"/>
          <w:spacing w:val="1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ud</w:t>
      </w:r>
      <w:r>
        <w:rPr>
          <w:rFonts w:ascii="Calibri" w:eastAsia="Calibri" w:hAnsi="Calibri" w:cs="Calibri"/>
          <w:sz w:val="22"/>
          <w:szCs w:val="22"/>
        </w:rPr>
        <w:t>it</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s,</w:t>
      </w:r>
      <w:r>
        <w:rPr>
          <w:rFonts w:ascii="Calibri" w:eastAsia="Calibri" w:hAnsi="Calibri" w:cs="Calibri"/>
          <w:spacing w:val="1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fess</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d</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s</w:t>
      </w:r>
      <w:r>
        <w:rPr>
          <w:rFonts w:ascii="Calibri" w:eastAsia="Calibri" w:hAnsi="Calibri" w:cs="Calibri"/>
          <w:sz w:val="22"/>
          <w:szCs w:val="22"/>
        </w:rPr>
        <w:t>ers</w:t>
      </w:r>
      <w:r>
        <w:rPr>
          <w:rFonts w:ascii="Calibri" w:eastAsia="Calibri" w:hAnsi="Calibri" w:cs="Calibri"/>
          <w:spacing w:val="13"/>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d</w:t>
      </w:r>
      <w:r>
        <w:rPr>
          <w:rFonts w:ascii="Calibri" w:eastAsia="Calibri" w:hAnsi="Calibri" w:cs="Calibri"/>
          <w:spacing w:val="1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ther</w:t>
      </w:r>
      <w:r>
        <w:rPr>
          <w:rFonts w:ascii="Calibri" w:eastAsia="Calibri" w:hAnsi="Calibri" w:cs="Calibri"/>
          <w:spacing w:val="1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10"/>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1"/>
          <w:sz w:val="22"/>
          <w:szCs w:val="22"/>
        </w:rPr>
        <w:t>b</w:t>
      </w:r>
      <w:r>
        <w:rPr>
          <w:rFonts w:ascii="Calibri" w:eastAsia="Calibri" w:hAnsi="Calibri" w:cs="Calibri"/>
          <w:spacing w:val="1"/>
          <w:sz w:val="22"/>
          <w:szCs w:val="22"/>
        </w:rPr>
        <w:t>o</w:t>
      </w:r>
      <w:r>
        <w:rPr>
          <w:rFonts w:ascii="Calibri" w:eastAsia="Calibri" w:hAnsi="Calibri" w:cs="Calibri"/>
          <w:spacing w:val="-1"/>
          <w:sz w:val="22"/>
          <w:szCs w:val="22"/>
        </w:rPr>
        <w:t>d</w:t>
      </w:r>
      <w:r>
        <w:rPr>
          <w:rFonts w:ascii="Calibri" w:eastAsia="Calibri" w:hAnsi="Calibri" w:cs="Calibri"/>
          <w:sz w:val="22"/>
          <w:szCs w:val="22"/>
        </w:rPr>
        <w:t>ies</w:t>
      </w:r>
      <w:r>
        <w:rPr>
          <w:rFonts w:ascii="Calibri" w:eastAsia="Calibri" w:hAnsi="Calibri" w:cs="Calibri"/>
          <w:spacing w:val="3"/>
          <w:sz w:val="22"/>
          <w:szCs w:val="22"/>
        </w:rPr>
        <w:t xml:space="preserve"> </w:t>
      </w:r>
      <w:r>
        <w:rPr>
          <w:rFonts w:ascii="Calibri" w:eastAsia="Calibri" w:hAnsi="Calibri" w:cs="Calibri"/>
          <w:spacing w:val="-1"/>
          <w:sz w:val="22"/>
          <w:szCs w:val="22"/>
        </w:rPr>
        <w:t>h</w:t>
      </w:r>
      <w:r>
        <w:rPr>
          <w:rFonts w:ascii="Calibri" w:eastAsia="Calibri" w:hAnsi="Calibri" w:cs="Calibri"/>
          <w:spacing w:val="-3"/>
          <w:sz w:val="22"/>
          <w:szCs w:val="22"/>
        </w:rPr>
        <w:t>a</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z w:val="22"/>
          <w:szCs w:val="22"/>
        </w:rPr>
        <w:t>a legal</w:t>
      </w:r>
      <w:r>
        <w:rPr>
          <w:rFonts w:ascii="Calibri" w:eastAsia="Calibri" w:hAnsi="Calibri" w:cs="Calibri"/>
          <w:spacing w:val="2"/>
          <w:sz w:val="22"/>
          <w:szCs w:val="22"/>
        </w:rPr>
        <w:t xml:space="preserve"> </w:t>
      </w:r>
      <w:r>
        <w:rPr>
          <w:rFonts w:ascii="Calibri" w:eastAsia="Calibri" w:hAnsi="Calibri" w:cs="Calibri"/>
          <w:sz w:val="22"/>
          <w:szCs w:val="22"/>
        </w:rPr>
        <w:t>ri</w:t>
      </w:r>
      <w:r>
        <w:rPr>
          <w:rFonts w:ascii="Calibri" w:eastAsia="Calibri" w:hAnsi="Calibri" w:cs="Calibri"/>
          <w:spacing w:val="-1"/>
          <w:sz w:val="22"/>
          <w:szCs w:val="22"/>
        </w:rPr>
        <w:t>gh</w:t>
      </w:r>
      <w:r>
        <w:rPr>
          <w:rFonts w:ascii="Calibri" w:eastAsia="Calibri" w:hAnsi="Calibri" w:cs="Calibri"/>
          <w:sz w:val="22"/>
          <w:szCs w:val="22"/>
        </w:rPr>
        <w:t>t</w:t>
      </w:r>
      <w:r>
        <w:rPr>
          <w:rFonts w:ascii="Calibri" w:eastAsia="Calibri" w:hAnsi="Calibri" w:cs="Calibri"/>
          <w:spacing w:val="1"/>
          <w:sz w:val="22"/>
          <w:szCs w:val="22"/>
        </w:rPr>
        <w:t xml:space="preserve"> o</w:t>
      </w:r>
      <w:r>
        <w:rPr>
          <w:rFonts w:ascii="Calibri" w:eastAsia="Calibri" w:hAnsi="Calibri" w:cs="Calibri"/>
          <w:sz w:val="22"/>
          <w:szCs w:val="22"/>
        </w:rPr>
        <w:t xml:space="preserve">r </w:t>
      </w:r>
      <w:r>
        <w:rPr>
          <w:rFonts w:ascii="Calibri" w:eastAsia="Calibri" w:hAnsi="Calibri" w:cs="Calibri"/>
          <w:spacing w:val="-1"/>
          <w:sz w:val="22"/>
          <w:szCs w:val="22"/>
        </w:rPr>
        <w:t>du</w:t>
      </w:r>
      <w:r>
        <w:rPr>
          <w:rFonts w:ascii="Calibri" w:eastAsia="Calibri" w:hAnsi="Calibri" w:cs="Calibri"/>
          <w:sz w:val="22"/>
          <w:szCs w:val="22"/>
        </w:rPr>
        <w:t>ty</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pacing w:val="-1"/>
          <w:sz w:val="22"/>
          <w:szCs w:val="22"/>
        </w:rPr>
        <w:t>h</w:t>
      </w:r>
      <w:r>
        <w:rPr>
          <w:rFonts w:ascii="Calibri" w:eastAsia="Calibri" w:hAnsi="Calibri" w:cs="Calibri"/>
          <w:spacing w:val="-3"/>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acc</w:t>
      </w:r>
      <w:r>
        <w:rPr>
          <w:rFonts w:ascii="Calibri" w:eastAsia="Calibri" w:hAnsi="Calibri" w:cs="Calibri"/>
          <w:spacing w:val="-2"/>
          <w:sz w:val="22"/>
          <w:szCs w:val="22"/>
        </w:rPr>
        <w:t>e</w:t>
      </w:r>
      <w:r>
        <w:rPr>
          <w:rFonts w:ascii="Calibri" w:eastAsia="Calibri" w:hAnsi="Calibri" w:cs="Calibri"/>
          <w:sz w:val="22"/>
          <w:szCs w:val="22"/>
        </w:rPr>
        <w:t>ss</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 kn</w:t>
      </w:r>
      <w:r>
        <w:rPr>
          <w:rFonts w:ascii="Calibri" w:eastAsia="Calibri" w:hAnsi="Calibri" w:cs="Calibri"/>
          <w:spacing w:val="-2"/>
          <w:sz w:val="22"/>
          <w:szCs w:val="22"/>
        </w:rPr>
        <w:t>o</w:t>
      </w:r>
      <w:r>
        <w:rPr>
          <w:rFonts w:ascii="Calibri" w:eastAsia="Calibri" w:hAnsi="Calibri" w:cs="Calibri"/>
          <w:sz w:val="22"/>
          <w:szCs w:val="22"/>
        </w:rPr>
        <w:t>wled</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1"/>
          <w:sz w:val="22"/>
          <w:szCs w:val="22"/>
        </w:rPr>
        <w:t xml:space="preserve"> o</w:t>
      </w:r>
      <w:r>
        <w:rPr>
          <w:rFonts w:ascii="Calibri" w:eastAsia="Calibri" w:hAnsi="Calibri" w:cs="Calibri"/>
          <w:sz w:val="22"/>
          <w:szCs w:val="22"/>
        </w:rPr>
        <w:t>f the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fi</w:t>
      </w:r>
      <w:r>
        <w:rPr>
          <w:rFonts w:ascii="Calibri" w:eastAsia="Calibri" w:hAnsi="Calibri" w:cs="Calibri"/>
          <w:spacing w:val="-1"/>
          <w:sz w:val="22"/>
          <w:szCs w:val="22"/>
        </w:rPr>
        <w:t>d</w:t>
      </w:r>
      <w:r>
        <w:rPr>
          <w:rFonts w:ascii="Calibri" w:eastAsia="Calibri" w:hAnsi="Calibri" w:cs="Calibri"/>
          <w:sz w:val="22"/>
          <w:szCs w:val="22"/>
        </w:rPr>
        <w:t>ential I</w:t>
      </w:r>
      <w:r>
        <w:rPr>
          <w:rFonts w:ascii="Calibri" w:eastAsia="Calibri" w:hAnsi="Calibri" w:cs="Calibri"/>
          <w:spacing w:val="-1"/>
          <w:sz w:val="22"/>
          <w:szCs w:val="22"/>
        </w:rPr>
        <w:t>n</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in c</w:t>
      </w:r>
      <w:r>
        <w:rPr>
          <w:rFonts w:ascii="Calibri" w:eastAsia="Calibri" w:hAnsi="Calibri" w:cs="Calibri"/>
          <w:spacing w:val="1"/>
          <w:sz w:val="22"/>
          <w:szCs w:val="22"/>
        </w:rPr>
        <w:t>o</w:t>
      </w:r>
      <w:r>
        <w:rPr>
          <w:rFonts w:ascii="Calibri" w:eastAsia="Calibri" w:hAnsi="Calibri" w:cs="Calibri"/>
          <w:spacing w:val="-1"/>
          <w:sz w:val="22"/>
          <w:szCs w:val="22"/>
        </w:rPr>
        <w:t>nn</w:t>
      </w:r>
      <w:r>
        <w:rPr>
          <w:rFonts w:ascii="Calibri" w:eastAsia="Calibri" w:hAnsi="Calibri" w:cs="Calibri"/>
          <w:sz w:val="22"/>
          <w:szCs w:val="22"/>
        </w:rPr>
        <w:t>e</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with</w:t>
      </w:r>
      <w:r>
        <w:rPr>
          <w:rFonts w:ascii="Calibri" w:eastAsia="Calibri" w:hAnsi="Calibri" w:cs="Calibri"/>
          <w:spacing w:val="-2"/>
          <w:sz w:val="22"/>
          <w:szCs w:val="22"/>
        </w:rPr>
        <w:t xml:space="preserve"> </w:t>
      </w:r>
      <w:r>
        <w:rPr>
          <w:rFonts w:ascii="Calibri" w:eastAsia="Calibri" w:hAnsi="Calibri" w:cs="Calibri"/>
          <w:sz w:val="22"/>
          <w:szCs w:val="22"/>
        </w:rPr>
        <w:t>the b</w:t>
      </w:r>
      <w:r>
        <w:rPr>
          <w:rFonts w:ascii="Calibri" w:eastAsia="Calibri" w:hAnsi="Calibri" w:cs="Calibri"/>
          <w:spacing w:val="-1"/>
          <w:sz w:val="22"/>
          <w:szCs w:val="22"/>
        </w:rPr>
        <w:t>u</w:t>
      </w:r>
      <w:r>
        <w:rPr>
          <w:rFonts w:ascii="Calibri" w:eastAsia="Calibri" w:hAnsi="Calibri" w:cs="Calibri"/>
          <w:sz w:val="22"/>
          <w:szCs w:val="22"/>
        </w:rPr>
        <w:t>si</w:t>
      </w:r>
      <w:r>
        <w:rPr>
          <w:rFonts w:ascii="Calibri" w:eastAsia="Calibri" w:hAnsi="Calibri" w:cs="Calibri"/>
          <w:spacing w:val="-4"/>
          <w:sz w:val="22"/>
          <w:szCs w:val="22"/>
        </w:rPr>
        <w:t>n</w:t>
      </w:r>
      <w:r>
        <w:rPr>
          <w:rFonts w:ascii="Calibri" w:eastAsia="Calibri" w:hAnsi="Calibri" w:cs="Calibri"/>
          <w:sz w:val="22"/>
          <w:szCs w:val="22"/>
        </w:rPr>
        <w:t>ess</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p>
    <w:p w14:paraId="32E09934" w14:textId="77777777" w:rsidR="00065BF4" w:rsidRDefault="00065BF4">
      <w:pPr>
        <w:spacing w:before="5" w:line="120" w:lineRule="exact"/>
        <w:rPr>
          <w:sz w:val="12"/>
          <w:szCs w:val="12"/>
        </w:rPr>
      </w:pPr>
    </w:p>
    <w:p w14:paraId="6D622D5D" w14:textId="77777777" w:rsidR="00065BF4" w:rsidRDefault="00E32064">
      <w:pPr>
        <w:spacing w:line="276" w:lineRule="auto"/>
        <w:ind w:left="1508" w:right="65"/>
        <w:jc w:val="both"/>
        <w:rPr>
          <w:rFonts w:ascii="Calibri" w:eastAsia="Calibri" w:hAnsi="Calibri" w:cs="Calibri"/>
          <w:sz w:val="22"/>
          <w:szCs w:val="22"/>
        </w:rPr>
      </w:pPr>
      <w:r>
        <w:rPr>
          <w:rFonts w:ascii="Calibri" w:eastAsia="Calibri" w:hAnsi="Calibri" w:cs="Calibri"/>
          <w:spacing w:val="1"/>
          <w:sz w:val="22"/>
          <w:szCs w:val="22"/>
        </w:rPr>
        <w:t>P</w:t>
      </w:r>
      <w:r>
        <w:rPr>
          <w:rFonts w:ascii="Calibri" w:eastAsia="Calibri" w:hAnsi="Calibri" w:cs="Calibri"/>
          <w:sz w:val="22"/>
          <w:szCs w:val="22"/>
        </w:rPr>
        <w:t>ROV</w:t>
      </w:r>
      <w:r>
        <w:rPr>
          <w:rFonts w:ascii="Calibri" w:eastAsia="Calibri" w:hAnsi="Calibri" w:cs="Calibri"/>
          <w:spacing w:val="-3"/>
          <w:sz w:val="22"/>
          <w:szCs w:val="22"/>
        </w:rPr>
        <w:t>I</w:t>
      </w:r>
      <w:r>
        <w:rPr>
          <w:rFonts w:ascii="Calibri" w:eastAsia="Calibri" w:hAnsi="Calibri" w:cs="Calibri"/>
          <w:spacing w:val="1"/>
          <w:sz w:val="22"/>
          <w:szCs w:val="22"/>
        </w:rPr>
        <w:t>D</w:t>
      </w:r>
      <w:r>
        <w:rPr>
          <w:rFonts w:ascii="Calibri" w:eastAsia="Calibri" w:hAnsi="Calibri" w:cs="Calibri"/>
          <w:sz w:val="22"/>
          <w:szCs w:val="22"/>
        </w:rPr>
        <w:t>ED</w:t>
      </w:r>
      <w:r>
        <w:rPr>
          <w:rFonts w:ascii="Calibri" w:eastAsia="Calibri" w:hAnsi="Calibri" w:cs="Calibri"/>
          <w:spacing w:val="-13"/>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L</w:t>
      </w:r>
      <w:r>
        <w:rPr>
          <w:rFonts w:ascii="Calibri" w:eastAsia="Calibri" w:hAnsi="Calibri" w:cs="Calibri"/>
          <w:sz w:val="22"/>
          <w:szCs w:val="22"/>
        </w:rPr>
        <w:t>WAYS</w:t>
      </w:r>
      <w:r>
        <w:rPr>
          <w:rFonts w:ascii="Calibri" w:eastAsia="Calibri" w:hAnsi="Calibri" w:cs="Calibri"/>
          <w:spacing w:val="-14"/>
          <w:sz w:val="22"/>
          <w:szCs w:val="22"/>
        </w:rPr>
        <w:t xml:space="preserve"> </w:t>
      </w:r>
      <w:r>
        <w:rPr>
          <w:rFonts w:ascii="Calibri" w:eastAsia="Calibri" w:hAnsi="Calibri" w:cs="Calibri"/>
          <w:sz w:val="22"/>
          <w:szCs w:val="22"/>
        </w:rPr>
        <w:t>that</w:t>
      </w:r>
      <w:r>
        <w:rPr>
          <w:rFonts w:ascii="Calibri" w:eastAsia="Calibri" w:hAnsi="Calibri" w:cs="Calibri"/>
          <w:spacing w:val="-11"/>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1"/>
          <w:sz w:val="22"/>
          <w:szCs w:val="22"/>
        </w:rPr>
        <w:t xml:space="preserve"> </w:t>
      </w:r>
      <w:r>
        <w:rPr>
          <w:rFonts w:ascii="Calibri" w:eastAsia="Calibri" w:hAnsi="Calibri" w:cs="Calibri"/>
          <w:spacing w:val="-2"/>
          <w:sz w:val="22"/>
          <w:szCs w:val="22"/>
        </w:rPr>
        <w:t>C</w:t>
      </w:r>
      <w:r>
        <w:rPr>
          <w:rFonts w:ascii="Calibri" w:eastAsia="Calibri" w:hAnsi="Calibri" w:cs="Calibri"/>
          <w:spacing w:val="2"/>
          <w:sz w:val="22"/>
          <w:szCs w:val="22"/>
        </w:rPr>
        <w:t>o</w:t>
      </w:r>
      <w:r>
        <w:rPr>
          <w:rFonts w:ascii="Calibri" w:eastAsia="Calibri" w:hAnsi="Calibri" w:cs="Calibri"/>
          <w:spacing w:val="-1"/>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4"/>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12"/>
          <w:sz w:val="22"/>
          <w:szCs w:val="22"/>
        </w:rPr>
        <w:t xml:space="preserve"> </w:t>
      </w:r>
      <w:r>
        <w:rPr>
          <w:rFonts w:ascii="Calibri" w:eastAsia="Calibri" w:hAnsi="Calibri" w:cs="Calibri"/>
          <w:sz w:val="22"/>
          <w:szCs w:val="22"/>
        </w:rPr>
        <w:t>ens</w:t>
      </w:r>
      <w:r>
        <w:rPr>
          <w:rFonts w:ascii="Calibri" w:eastAsia="Calibri" w:hAnsi="Calibri" w:cs="Calibri"/>
          <w:spacing w:val="-1"/>
          <w:sz w:val="22"/>
          <w:szCs w:val="22"/>
        </w:rPr>
        <w:t>u</w:t>
      </w:r>
      <w:r>
        <w:rPr>
          <w:rFonts w:ascii="Calibri" w:eastAsia="Calibri" w:hAnsi="Calibri" w:cs="Calibri"/>
          <w:sz w:val="22"/>
          <w:szCs w:val="22"/>
        </w:rPr>
        <w:t>re</w:t>
      </w:r>
      <w:r>
        <w:rPr>
          <w:rFonts w:ascii="Calibri" w:eastAsia="Calibri" w:hAnsi="Calibri" w:cs="Calibri"/>
          <w:spacing w:val="-13"/>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at</w:t>
      </w:r>
      <w:r>
        <w:rPr>
          <w:rFonts w:ascii="Calibri" w:eastAsia="Calibri" w:hAnsi="Calibri" w:cs="Calibri"/>
          <w:spacing w:val="-11"/>
          <w:sz w:val="22"/>
          <w:szCs w:val="22"/>
        </w:rPr>
        <w:t xml:space="preserve"> </w:t>
      </w:r>
      <w:r>
        <w:rPr>
          <w:rFonts w:ascii="Calibri" w:eastAsia="Calibri" w:hAnsi="Calibri" w:cs="Calibri"/>
          <w:sz w:val="22"/>
          <w:szCs w:val="22"/>
        </w:rPr>
        <w:t>all</w:t>
      </w:r>
      <w:r>
        <w:rPr>
          <w:rFonts w:ascii="Calibri" w:eastAsia="Calibri" w:hAnsi="Calibri" w:cs="Calibri"/>
          <w:spacing w:val="-12"/>
          <w:sz w:val="22"/>
          <w:szCs w:val="22"/>
        </w:rPr>
        <w:t xml:space="preserve"> </w:t>
      </w:r>
      <w:r>
        <w:rPr>
          <w:rFonts w:ascii="Calibri" w:eastAsia="Calibri" w:hAnsi="Calibri" w:cs="Calibri"/>
          <w:sz w:val="22"/>
          <w:szCs w:val="22"/>
        </w:rPr>
        <w:t>such</w:t>
      </w:r>
      <w:r>
        <w:rPr>
          <w:rFonts w:ascii="Calibri" w:eastAsia="Calibri" w:hAnsi="Calibri" w:cs="Calibri"/>
          <w:spacing w:val="-15"/>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1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2"/>
          <w:sz w:val="22"/>
          <w:szCs w:val="22"/>
        </w:rPr>
        <w:t xml:space="preserve"> </w:t>
      </w:r>
      <w:r>
        <w:rPr>
          <w:rFonts w:ascii="Calibri" w:eastAsia="Calibri" w:hAnsi="Calibri" w:cs="Calibri"/>
          <w:spacing w:val="-3"/>
          <w:sz w:val="22"/>
          <w:szCs w:val="22"/>
        </w:rPr>
        <w:t>b</w:t>
      </w:r>
      <w:r>
        <w:rPr>
          <w:rFonts w:ascii="Calibri" w:eastAsia="Calibri" w:hAnsi="Calibri" w:cs="Calibri"/>
          <w:spacing w:val="1"/>
          <w:sz w:val="22"/>
          <w:szCs w:val="22"/>
        </w:rPr>
        <w:t>o</w:t>
      </w:r>
      <w:r>
        <w:rPr>
          <w:rFonts w:ascii="Calibri" w:eastAsia="Calibri" w:hAnsi="Calibri" w:cs="Calibri"/>
          <w:spacing w:val="-1"/>
          <w:sz w:val="22"/>
          <w:szCs w:val="22"/>
        </w:rPr>
        <w:t>d</w:t>
      </w:r>
      <w:r>
        <w:rPr>
          <w:rFonts w:ascii="Calibri" w:eastAsia="Calibri" w:hAnsi="Calibri" w:cs="Calibri"/>
          <w:sz w:val="22"/>
          <w:szCs w:val="22"/>
        </w:rPr>
        <w:t>ies are</w:t>
      </w:r>
      <w:r>
        <w:rPr>
          <w:rFonts w:ascii="Calibri" w:eastAsia="Calibri" w:hAnsi="Calibri" w:cs="Calibri"/>
          <w:spacing w:val="1"/>
          <w:sz w:val="22"/>
          <w:szCs w:val="22"/>
        </w:rPr>
        <w:t xml:space="preserve"> m</w:t>
      </w:r>
      <w:r>
        <w:rPr>
          <w:rFonts w:ascii="Calibri" w:eastAsia="Calibri" w:hAnsi="Calibri" w:cs="Calibri"/>
          <w:sz w:val="22"/>
          <w:szCs w:val="22"/>
        </w:rPr>
        <w:t>a</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ware,</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5"/>
          <w:sz w:val="22"/>
          <w:szCs w:val="22"/>
        </w:rPr>
        <w:t xml:space="preserve"> </w:t>
      </w:r>
      <w:r>
        <w:rPr>
          <w:rFonts w:ascii="Calibri" w:eastAsia="Calibri" w:hAnsi="Calibri" w:cs="Calibri"/>
          <w:spacing w:val="-3"/>
          <w:sz w:val="22"/>
          <w:szCs w:val="22"/>
        </w:rPr>
        <w:t>d</w:t>
      </w:r>
      <w:r>
        <w:rPr>
          <w:rFonts w:ascii="Calibri" w:eastAsia="Calibri" w:hAnsi="Calibri" w:cs="Calibri"/>
          <w:sz w:val="22"/>
          <w:szCs w:val="22"/>
        </w:rPr>
        <w:t>iscl</w:t>
      </w:r>
      <w:r>
        <w:rPr>
          <w:rFonts w:ascii="Calibri" w:eastAsia="Calibri" w:hAnsi="Calibri" w:cs="Calibri"/>
          <w:spacing w:val="1"/>
          <w:sz w:val="22"/>
          <w:szCs w:val="22"/>
        </w:rPr>
        <w:t>o</w:t>
      </w:r>
      <w:r>
        <w:rPr>
          <w:rFonts w:ascii="Calibri" w:eastAsia="Calibri" w:hAnsi="Calibri" w:cs="Calibri"/>
          <w:sz w:val="22"/>
          <w:szCs w:val="22"/>
        </w:rPr>
        <w:t>su</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o</w:t>
      </w:r>
      <w:r>
        <w:rPr>
          <w:rFonts w:ascii="Calibri" w:eastAsia="Calibri" w:hAnsi="Calibri" w:cs="Calibri"/>
          <w:sz w:val="22"/>
          <w:szCs w:val="22"/>
        </w:rPr>
        <w:t>f the</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fi</w:t>
      </w:r>
      <w:r>
        <w:rPr>
          <w:rFonts w:ascii="Calibri" w:eastAsia="Calibri" w:hAnsi="Calibri" w:cs="Calibri"/>
          <w:spacing w:val="-1"/>
          <w:sz w:val="22"/>
          <w:szCs w:val="22"/>
        </w:rPr>
        <w:t>d</w:t>
      </w:r>
      <w:r>
        <w:rPr>
          <w:rFonts w:ascii="Calibri" w:eastAsia="Calibri" w:hAnsi="Calibri" w:cs="Calibri"/>
          <w:sz w:val="22"/>
          <w:szCs w:val="22"/>
        </w:rPr>
        <w:t>ent</w:t>
      </w:r>
      <w:r>
        <w:rPr>
          <w:rFonts w:ascii="Calibri" w:eastAsia="Calibri" w:hAnsi="Calibri" w:cs="Calibri"/>
          <w:spacing w:val="-3"/>
          <w:sz w:val="22"/>
          <w:szCs w:val="22"/>
        </w:rPr>
        <w:t>i</w:t>
      </w:r>
      <w:r>
        <w:rPr>
          <w:rFonts w:ascii="Calibri" w:eastAsia="Calibri" w:hAnsi="Calibri" w:cs="Calibri"/>
          <w:sz w:val="22"/>
          <w:szCs w:val="22"/>
        </w:rPr>
        <w:t>al</w:t>
      </w:r>
      <w:r>
        <w:rPr>
          <w:rFonts w:ascii="Calibri" w:eastAsia="Calibri" w:hAnsi="Calibri" w:cs="Calibri"/>
          <w:spacing w:val="3"/>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atu</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z w:val="22"/>
          <w:szCs w:val="22"/>
        </w:rPr>
        <w:t>al I</w:t>
      </w:r>
      <w:r>
        <w:rPr>
          <w:rFonts w:ascii="Calibri" w:eastAsia="Calibri" w:hAnsi="Calibri" w:cs="Calibri"/>
          <w:spacing w:val="-1"/>
          <w:sz w:val="22"/>
          <w:szCs w:val="22"/>
        </w:rPr>
        <w:t>n</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z w:val="22"/>
          <w:szCs w:val="22"/>
        </w:rPr>
        <w:t>th</w:t>
      </w:r>
      <w:r>
        <w:rPr>
          <w:rFonts w:ascii="Calibri" w:eastAsia="Calibri" w:hAnsi="Calibri" w:cs="Calibri"/>
          <w:spacing w:val="-2"/>
          <w:sz w:val="22"/>
          <w:szCs w:val="22"/>
        </w:rPr>
        <w:t>e</w:t>
      </w:r>
      <w:r>
        <w:rPr>
          <w:rFonts w:ascii="Calibri" w:eastAsia="Calibri" w:hAnsi="Calibri" w:cs="Calibri"/>
          <w:sz w:val="22"/>
          <w:szCs w:val="22"/>
        </w:rPr>
        <w:t>y</w:t>
      </w:r>
      <w:r>
        <w:rPr>
          <w:rFonts w:ascii="Calibri" w:eastAsia="Calibri" w:hAnsi="Calibri" w:cs="Calibri"/>
          <w:spacing w:val="1"/>
          <w:sz w:val="22"/>
          <w:szCs w:val="22"/>
        </w:rPr>
        <w:t xml:space="preserve"> o</w:t>
      </w:r>
      <w:r>
        <w:rPr>
          <w:rFonts w:ascii="Calibri" w:eastAsia="Calibri" w:hAnsi="Calibri" w:cs="Calibri"/>
          <w:spacing w:val="-2"/>
          <w:sz w:val="22"/>
          <w:szCs w:val="22"/>
        </w:rPr>
        <w:t>w</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 xml:space="preserve">a </w:t>
      </w:r>
      <w:r>
        <w:rPr>
          <w:rFonts w:ascii="Calibri" w:eastAsia="Calibri" w:hAnsi="Calibri" w:cs="Calibri"/>
          <w:spacing w:val="-1"/>
          <w:sz w:val="22"/>
          <w:szCs w:val="22"/>
        </w:rPr>
        <w:t>du</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1"/>
          <w:sz w:val="22"/>
          <w:szCs w:val="22"/>
        </w:rPr>
        <w:t xml:space="preserve"> o</w:t>
      </w:r>
      <w:r>
        <w:rPr>
          <w:rFonts w:ascii="Calibri" w:eastAsia="Calibri" w:hAnsi="Calibri" w:cs="Calibri"/>
          <w:sz w:val="22"/>
          <w:szCs w:val="22"/>
        </w:rPr>
        <w:t xml:space="preserve">f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fi</w:t>
      </w:r>
      <w:r>
        <w:rPr>
          <w:rFonts w:ascii="Calibri" w:eastAsia="Calibri" w:hAnsi="Calibri" w:cs="Calibri"/>
          <w:spacing w:val="-1"/>
          <w:sz w:val="22"/>
          <w:szCs w:val="22"/>
        </w:rPr>
        <w:t>d</w:t>
      </w:r>
      <w:r>
        <w:rPr>
          <w:rFonts w:ascii="Calibri" w:eastAsia="Calibri" w:hAnsi="Calibri" w:cs="Calibri"/>
          <w:sz w:val="22"/>
          <w:szCs w:val="22"/>
        </w:rPr>
        <w:t>ence</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z w:val="22"/>
          <w:szCs w:val="22"/>
        </w:rPr>
        <w:t>Cl</w:t>
      </w:r>
      <w:r>
        <w:rPr>
          <w:rFonts w:ascii="Calibri" w:eastAsia="Calibri" w:hAnsi="Calibri" w:cs="Calibri"/>
          <w:spacing w:val="-1"/>
          <w:sz w:val="22"/>
          <w:szCs w:val="22"/>
        </w:rPr>
        <w:t>i</w:t>
      </w:r>
      <w:r>
        <w:rPr>
          <w:rFonts w:ascii="Calibri" w:eastAsia="Calibri" w:hAnsi="Calibri" w:cs="Calibri"/>
          <w:sz w:val="22"/>
          <w:szCs w:val="22"/>
        </w:rPr>
        <w:t>ent</w:t>
      </w:r>
      <w:r>
        <w:rPr>
          <w:rFonts w:ascii="Calibri" w:eastAsia="Calibri" w:hAnsi="Calibri" w:cs="Calibri"/>
          <w:spacing w:val="-2"/>
          <w:sz w:val="22"/>
          <w:szCs w:val="22"/>
        </w:rPr>
        <w:t>s</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 xml:space="preserve">ll </w:t>
      </w:r>
      <w:r>
        <w:rPr>
          <w:rFonts w:ascii="Calibri" w:eastAsia="Calibri" w:hAnsi="Calibri" w:cs="Calibri"/>
          <w:spacing w:val="-1"/>
          <w:sz w:val="22"/>
          <w:szCs w:val="22"/>
        </w:rPr>
        <w:t>u</w:t>
      </w:r>
      <w:r>
        <w:rPr>
          <w:rFonts w:ascii="Calibri" w:eastAsia="Calibri" w:hAnsi="Calibri" w:cs="Calibri"/>
          <w:sz w:val="22"/>
          <w:szCs w:val="22"/>
        </w:rPr>
        <w:t>se</w:t>
      </w:r>
      <w:r>
        <w:rPr>
          <w:rFonts w:ascii="Calibri" w:eastAsia="Calibri" w:hAnsi="Calibri" w:cs="Calibri"/>
          <w:spacing w:val="-2"/>
          <w:sz w:val="22"/>
          <w:szCs w:val="22"/>
        </w:rPr>
        <w:t xml:space="preserve"> </w:t>
      </w:r>
      <w:r>
        <w:rPr>
          <w:rFonts w:ascii="Calibri" w:eastAsia="Calibri" w:hAnsi="Calibri" w:cs="Calibri"/>
          <w:sz w:val="22"/>
          <w:szCs w:val="22"/>
        </w:rPr>
        <w:t>all reas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2"/>
          <w:sz w:val="22"/>
          <w:szCs w:val="22"/>
        </w:rPr>
        <w:t xml:space="preserve"> </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2"/>
          <w:sz w:val="22"/>
          <w:szCs w:val="22"/>
        </w:rPr>
        <w:t>a</w:t>
      </w:r>
      <w:r>
        <w:rPr>
          <w:rFonts w:ascii="Calibri" w:eastAsia="Calibri" w:hAnsi="Calibri" w:cs="Calibri"/>
          <w:spacing w:val="-1"/>
          <w:sz w:val="22"/>
          <w:szCs w:val="22"/>
        </w:rPr>
        <w:t>v</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rs</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z w:val="22"/>
          <w:szCs w:val="22"/>
        </w:rPr>
        <w:t>ens</w:t>
      </w:r>
      <w:r>
        <w:rPr>
          <w:rFonts w:ascii="Calibri" w:eastAsia="Calibri" w:hAnsi="Calibri" w:cs="Calibri"/>
          <w:spacing w:val="-1"/>
          <w:sz w:val="22"/>
          <w:szCs w:val="22"/>
        </w:rPr>
        <w:t>u</w:t>
      </w:r>
      <w:r>
        <w:rPr>
          <w:rFonts w:ascii="Calibri" w:eastAsia="Calibri" w:hAnsi="Calibri" w:cs="Calibri"/>
          <w:sz w:val="22"/>
          <w:szCs w:val="22"/>
        </w:rPr>
        <w:t>re</w:t>
      </w:r>
      <w:r>
        <w:rPr>
          <w:rFonts w:ascii="Calibri" w:eastAsia="Calibri" w:hAnsi="Calibri" w:cs="Calibri"/>
          <w:spacing w:val="7"/>
          <w:sz w:val="22"/>
          <w:szCs w:val="22"/>
        </w:rPr>
        <w:t xml:space="preserve"> </w:t>
      </w:r>
      <w:r>
        <w:rPr>
          <w:rFonts w:ascii="Calibri" w:eastAsia="Calibri" w:hAnsi="Calibri" w:cs="Calibri"/>
          <w:sz w:val="22"/>
          <w:szCs w:val="22"/>
        </w:rPr>
        <w:t>th</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5"/>
          <w:sz w:val="22"/>
          <w:szCs w:val="22"/>
        </w:rPr>
        <w:t xml:space="preserve"> </w:t>
      </w:r>
      <w:r>
        <w:rPr>
          <w:rFonts w:ascii="Calibri" w:eastAsia="Calibri" w:hAnsi="Calibri" w:cs="Calibri"/>
          <w:sz w:val="22"/>
          <w:szCs w:val="22"/>
        </w:rPr>
        <w:t>such</w:t>
      </w:r>
      <w:r>
        <w:rPr>
          <w:rFonts w:ascii="Calibri" w:eastAsia="Calibri" w:hAnsi="Calibri" w:cs="Calibri"/>
          <w:spacing w:val="3"/>
          <w:sz w:val="22"/>
          <w:szCs w:val="22"/>
        </w:rPr>
        <w:t xml:space="preserve"> </w:t>
      </w:r>
      <w:r>
        <w:rPr>
          <w:rFonts w:ascii="Calibri" w:eastAsia="Calibri" w:hAnsi="Calibri" w:cs="Calibri"/>
          <w:spacing w:val="-3"/>
          <w:sz w:val="22"/>
          <w:szCs w:val="22"/>
        </w:rPr>
        <w:t>p</w:t>
      </w:r>
      <w:r>
        <w:rPr>
          <w:rFonts w:ascii="Calibri" w:eastAsia="Calibri" w:hAnsi="Calibri" w:cs="Calibri"/>
          <w:sz w:val="22"/>
          <w:szCs w:val="22"/>
        </w:rPr>
        <w:t>ers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4"/>
          <w:sz w:val="22"/>
          <w:szCs w:val="22"/>
        </w:rPr>
        <w:t xml:space="preserve"> </w:t>
      </w:r>
      <w:r>
        <w:rPr>
          <w:rFonts w:ascii="Calibri" w:eastAsia="Calibri" w:hAnsi="Calibri" w:cs="Calibri"/>
          <w:spacing w:val="-1"/>
          <w:sz w:val="22"/>
          <w:szCs w:val="22"/>
        </w:rPr>
        <w:t>b</w:t>
      </w:r>
      <w:r>
        <w:rPr>
          <w:rFonts w:ascii="Calibri" w:eastAsia="Calibri" w:hAnsi="Calibri" w:cs="Calibri"/>
          <w:spacing w:val="1"/>
          <w:sz w:val="22"/>
          <w:szCs w:val="22"/>
        </w:rPr>
        <w:t>o</w:t>
      </w:r>
      <w:r>
        <w:rPr>
          <w:rFonts w:ascii="Calibri" w:eastAsia="Calibri" w:hAnsi="Calibri" w:cs="Calibri"/>
          <w:spacing w:val="-1"/>
          <w:sz w:val="22"/>
          <w:szCs w:val="22"/>
        </w:rPr>
        <w:t>d</w:t>
      </w:r>
      <w:r>
        <w:rPr>
          <w:rFonts w:ascii="Calibri" w:eastAsia="Calibri" w:hAnsi="Calibri" w:cs="Calibri"/>
          <w:sz w:val="22"/>
          <w:szCs w:val="22"/>
        </w:rPr>
        <w:t>ies</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ly</w:t>
      </w:r>
      <w:r>
        <w:rPr>
          <w:rFonts w:ascii="Calibri" w:eastAsia="Calibri" w:hAnsi="Calibri" w:cs="Calibri"/>
          <w:spacing w:val="3"/>
          <w:sz w:val="22"/>
          <w:szCs w:val="22"/>
        </w:rPr>
        <w:t xml:space="preserve"> </w:t>
      </w:r>
      <w:r>
        <w:rPr>
          <w:rFonts w:ascii="Calibri" w:eastAsia="Calibri" w:hAnsi="Calibri" w:cs="Calibri"/>
          <w:sz w:val="22"/>
          <w:szCs w:val="22"/>
        </w:rPr>
        <w:t>with</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 xml:space="preserve">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ov</w:t>
      </w:r>
      <w:r>
        <w:rPr>
          <w:rFonts w:ascii="Calibri" w:eastAsia="Calibri" w:hAnsi="Calibri" w:cs="Calibri"/>
          <w:sz w:val="22"/>
          <w:szCs w:val="22"/>
        </w:rPr>
        <w:t>is</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is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re</w:t>
      </w:r>
      <w:r>
        <w:rPr>
          <w:rFonts w:ascii="Calibri" w:eastAsia="Calibri" w:hAnsi="Calibri" w:cs="Calibri"/>
          <w:spacing w:val="-1"/>
          <w:sz w:val="22"/>
          <w:szCs w:val="22"/>
        </w:rPr>
        <w:t>e</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z w:val="22"/>
          <w:szCs w:val="22"/>
        </w:rPr>
        <w:t>t.</w:t>
      </w:r>
    </w:p>
    <w:p w14:paraId="6A7341F1" w14:textId="77777777" w:rsidR="00065BF4" w:rsidRDefault="00065BF4">
      <w:pPr>
        <w:spacing w:before="8" w:line="120" w:lineRule="exact"/>
        <w:rPr>
          <w:sz w:val="12"/>
          <w:szCs w:val="12"/>
        </w:rPr>
      </w:pPr>
    </w:p>
    <w:p w14:paraId="62B5AFD0" w14:textId="77777777" w:rsidR="00065BF4" w:rsidRDefault="00E32064">
      <w:pPr>
        <w:ind w:left="108"/>
        <w:rPr>
          <w:rFonts w:ascii="Calibri" w:eastAsia="Calibri" w:hAnsi="Calibri" w:cs="Calibri"/>
          <w:sz w:val="22"/>
          <w:szCs w:val="22"/>
        </w:rPr>
      </w:pPr>
      <w:r>
        <w:rPr>
          <w:rFonts w:ascii="Calibri" w:eastAsia="Calibri" w:hAnsi="Calibri" w:cs="Calibri"/>
          <w:color w:val="333399"/>
          <w:spacing w:val="1"/>
          <w:sz w:val="22"/>
          <w:szCs w:val="22"/>
        </w:rPr>
        <w:t>5</w:t>
      </w:r>
      <w:r>
        <w:rPr>
          <w:rFonts w:ascii="Calibri" w:eastAsia="Calibri" w:hAnsi="Calibri" w:cs="Calibri"/>
          <w:color w:val="333399"/>
          <w:sz w:val="22"/>
          <w:szCs w:val="22"/>
        </w:rPr>
        <w:t xml:space="preserve">.         </w:t>
      </w:r>
      <w:r>
        <w:rPr>
          <w:rFonts w:ascii="Calibri" w:eastAsia="Calibri" w:hAnsi="Calibri" w:cs="Calibri"/>
          <w:color w:val="333399"/>
          <w:spacing w:val="33"/>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1"/>
          <w:sz w:val="22"/>
          <w:szCs w:val="22"/>
        </w:rPr>
        <w:t xml:space="preserve"> o</w:t>
      </w:r>
      <w:r>
        <w:rPr>
          <w:rFonts w:ascii="Calibri" w:eastAsia="Calibri" w:hAnsi="Calibri" w:cs="Calibri"/>
          <w:color w:val="000000"/>
          <w:spacing w:val="-1"/>
          <w:sz w:val="22"/>
          <w:szCs w:val="22"/>
        </w:rPr>
        <w:t>b</w:t>
      </w:r>
      <w:r>
        <w:rPr>
          <w:rFonts w:ascii="Calibri" w:eastAsia="Calibri" w:hAnsi="Calibri" w:cs="Calibri"/>
          <w:color w:val="000000"/>
          <w:sz w:val="22"/>
          <w:szCs w:val="22"/>
        </w:rPr>
        <w:t>li</w:t>
      </w:r>
      <w:r>
        <w:rPr>
          <w:rFonts w:ascii="Calibri" w:eastAsia="Calibri" w:hAnsi="Calibri" w:cs="Calibri"/>
          <w:color w:val="000000"/>
          <w:spacing w:val="-1"/>
          <w:sz w:val="22"/>
          <w:szCs w:val="22"/>
        </w:rPr>
        <w:t>g</w:t>
      </w:r>
      <w:r>
        <w:rPr>
          <w:rFonts w:ascii="Calibri" w:eastAsia="Calibri" w:hAnsi="Calibri" w:cs="Calibri"/>
          <w:color w:val="000000"/>
          <w:sz w:val="22"/>
          <w:szCs w:val="22"/>
        </w:rPr>
        <w:t>at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s in</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th</w:t>
      </w:r>
      <w:r>
        <w:rPr>
          <w:rFonts w:ascii="Calibri" w:eastAsia="Calibri" w:hAnsi="Calibri" w:cs="Calibri"/>
          <w:color w:val="000000"/>
          <w:spacing w:val="-1"/>
          <w:sz w:val="22"/>
          <w:szCs w:val="22"/>
        </w:rPr>
        <w:t>i</w:t>
      </w:r>
      <w:r>
        <w:rPr>
          <w:rFonts w:ascii="Calibri" w:eastAsia="Calibri" w:hAnsi="Calibri" w:cs="Calibri"/>
          <w:color w:val="000000"/>
          <w:sz w:val="22"/>
          <w:szCs w:val="22"/>
        </w:rPr>
        <w:t>s A</w:t>
      </w:r>
      <w:r>
        <w:rPr>
          <w:rFonts w:ascii="Calibri" w:eastAsia="Calibri" w:hAnsi="Calibri" w:cs="Calibri"/>
          <w:color w:val="000000"/>
          <w:spacing w:val="-1"/>
          <w:sz w:val="22"/>
          <w:szCs w:val="22"/>
        </w:rPr>
        <w:t>g</w:t>
      </w:r>
      <w:r>
        <w:rPr>
          <w:rFonts w:ascii="Calibri" w:eastAsia="Calibri" w:hAnsi="Calibri" w:cs="Calibri"/>
          <w:color w:val="000000"/>
          <w:sz w:val="22"/>
          <w:szCs w:val="22"/>
        </w:rPr>
        <w:t>r</w:t>
      </w:r>
      <w:r>
        <w:rPr>
          <w:rFonts w:ascii="Calibri" w:eastAsia="Calibri" w:hAnsi="Calibri" w:cs="Calibri"/>
          <w:color w:val="000000"/>
          <w:spacing w:val="-2"/>
          <w:sz w:val="22"/>
          <w:szCs w:val="22"/>
        </w:rPr>
        <w:t>e</w:t>
      </w:r>
      <w:r>
        <w:rPr>
          <w:rFonts w:ascii="Calibri" w:eastAsia="Calibri" w:hAnsi="Calibri" w:cs="Calibri"/>
          <w:color w:val="000000"/>
          <w:sz w:val="22"/>
          <w:szCs w:val="22"/>
        </w:rPr>
        <w:t>e</w:t>
      </w:r>
      <w:r>
        <w:rPr>
          <w:rFonts w:ascii="Calibri" w:eastAsia="Calibri" w:hAnsi="Calibri" w:cs="Calibri"/>
          <w:color w:val="000000"/>
          <w:spacing w:val="-1"/>
          <w:sz w:val="22"/>
          <w:szCs w:val="22"/>
        </w:rPr>
        <w:t>m</w:t>
      </w:r>
      <w:r>
        <w:rPr>
          <w:rFonts w:ascii="Calibri" w:eastAsia="Calibri" w:hAnsi="Calibri" w:cs="Calibri"/>
          <w:color w:val="000000"/>
          <w:sz w:val="22"/>
          <w:szCs w:val="22"/>
        </w:rPr>
        <w:t xml:space="preserve">ent </w:t>
      </w:r>
      <w:r>
        <w:rPr>
          <w:rFonts w:ascii="Calibri" w:eastAsia="Calibri" w:hAnsi="Calibri" w:cs="Calibri"/>
          <w:color w:val="000000"/>
          <w:spacing w:val="1"/>
          <w:sz w:val="22"/>
          <w:szCs w:val="22"/>
        </w:rPr>
        <w:t>w</w:t>
      </w:r>
      <w:r>
        <w:rPr>
          <w:rFonts w:ascii="Calibri" w:eastAsia="Calibri" w:hAnsi="Calibri" w:cs="Calibri"/>
          <w:color w:val="000000"/>
          <w:sz w:val="22"/>
          <w:szCs w:val="22"/>
        </w:rPr>
        <w:t>ill</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n</w:t>
      </w:r>
      <w:r>
        <w:rPr>
          <w:rFonts w:ascii="Calibri" w:eastAsia="Calibri" w:hAnsi="Calibri" w:cs="Calibri"/>
          <w:color w:val="000000"/>
          <w:spacing w:val="1"/>
          <w:sz w:val="22"/>
          <w:szCs w:val="22"/>
        </w:rPr>
        <w:t>o</w:t>
      </w:r>
      <w:r>
        <w:rPr>
          <w:rFonts w:ascii="Calibri" w:eastAsia="Calibri" w:hAnsi="Calibri" w:cs="Calibri"/>
          <w:color w:val="000000"/>
          <w:sz w:val="22"/>
          <w:szCs w:val="22"/>
        </w:rPr>
        <w:t>t</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ap</w:t>
      </w:r>
      <w:r>
        <w:rPr>
          <w:rFonts w:ascii="Calibri" w:eastAsia="Calibri" w:hAnsi="Calibri" w:cs="Calibri"/>
          <w:color w:val="000000"/>
          <w:spacing w:val="-1"/>
          <w:sz w:val="22"/>
          <w:szCs w:val="22"/>
        </w:rPr>
        <w:t>p</w:t>
      </w:r>
      <w:r>
        <w:rPr>
          <w:rFonts w:ascii="Calibri" w:eastAsia="Calibri" w:hAnsi="Calibri" w:cs="Calibri"/>
          <w:color w:val="000000"/>
          <w:sz w:val="22"/>
          <w:szCs w:val="22"/>
        </w:rPr>
        <w:t>ly</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o</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3"/>
          <w:sz w:val="22"/>
          <w:szCs w:val="22"/>
        </w:rPr>
        <w:t>n</w:t>
      </w:r>
      <w:r>
        <w:rPr>
          <w:rFonts w:ascii="Calibri" w:eastAsia="Calibri" w:hAnsi="Calibri" w:cs="Calibri"/>
          <w:color w:val="000000"/>
          <w:sz w:val="22"/>
          <w:szCs w:val="22"/>
        </w:rPr>
        <w:t>y</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fi</w:t>
      </w:r>
      <w:r>
        <w:rPr>
          <w:rFonts w:ascii="Calibri" w:eastAsia="Calibri" w:hAnsi="Calibri" w:cs="Calibri"/>
          <w:color w:val="000000"/>
          <w:spacing w:val="-1"/>
          <w:sz w:val="22"/>
          <w:szCs w:val="22"/>
        </w:rPr>
        <w:t>d</w:t>
      </w:r>
      <w:r>
        <w:rPr>
          <w:rFonts w:ascii="Calibri" w:eastAsia="Calibri" w:hAnsi="Calibri" w:cs="Calibri"/>
          <w:color w:val="000000"/>
          <w:sz w:val="22"/>
          <w:szCs w:val="22"/>
        </w:rPr>
        <w:t>ential</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f</w:t>
      </w:r>
      <w:r>
        <w:rPr>
          <w:rFonts w:ascii="Calibri" w:eastAsia="Calibri" w:hAnsi="Calibri" w:cs="Calibri"/>
          <w:color w:val="000000"/>
          <w:spacing w:val="1"/>
          <w:sz w:val="22"/>
          <w:szCs w:val="22"/>
        </w:rPr>
        <w:t>o</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m</w:t>
      </w:r>
      <w:r>
        <w:rPr>
          <w:rFonts w:ascii="Calibri" w:eastAsia="Calibri" w:hAnsi="Calibri" w:cs="Calibri"/>
          <w:color w:val="000000"/>
          <w:sz w:val="22"/>
          <w:szCs w:val="22"/>
        </w:rPr>
        <w:t>at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w:t>
      </w:r>
    </w:p>
    <w:p w14:paraId="6F26A2AA" w14:textId="77777777" w:rsidR="00065BF4" w:rsidRDefault="00065BF4">
      <w:pPr>
        <w:spacing w:before="9" w:line="140" w:lineRule="exact"/>
        <w:rPr>
          <w:sz w:val="15"/>
          <w:szCs w:val="15"/>
        </w:rPr>
      </w:pPr>
    </w:p>
    <w:p w14:paraId="383B475F" w14:textId="77777777" w:rsidR="00065BF4" w:rsidRDefault="00E32064">
      <w:pPr>
        <w:ind w:left="807"/>
        <w:rPr>
          <w:rFonts w:ascii="Calibri" w:eastAsia="Calibri" w:hAnsi="Calibri" w:cs="Calibri"/>
          <w:sz w:val="22"/>
          <w:szCs w:val="22"/>
        </w:rPr>
      </w:pPr>
      <w:r>
        <w:rPr>
          <w:rFonts w:ascii="Calibri" w:eastAsia="Calibri" w:hAnsi="Calibri" w:cs="Calibri"/>
          <w:sz w:val="22"/>
          <w:szCs w:val="22"/>
        </w:rPr>
        <w:t xml:space="preserve">i            </w:t>
      </w:r>
      <w:r>
        <w:rPr>
          <w:rFonts w:ascii="Calibri" w:eastAsia="Calibri" w:hAnsi="Calibri" w:cs="Calibri"/>
          <w:spacing w:val="4"/>
          <w:sz w:val="22"/>
          <w:szCs w:val="22"/>
        </w:rPr>
        <w:t xml:space="preserve"> </w:t>
      </w:r>
      <w:r>
        <w:rPr>
          <w:rFonts w:ascii="Calibri" w:eastAsia="Calibri" w:hAnsi="Calibri" w:cs="Calibri"/>
          <w:sz w:val="22"/>
          <w:szCs w:val="22"/>
        </w:rPr>
        <w:t>in</w:t>
      </w:r>
      <w:r>
        <w:rPr>
          <w:rFonts w:ascii="Calibri" w:eastAsia="Calibri" w:hAnsi="Calibri" w:cs="Calibri"/>
          <w:spacing w:val="14"/>
          <w:sz w:val="22"/>
          <w:szCs w:val="22"/>
        </w:rPr>
        <w:t xml:space="preserve"> </w:t>
      </w:r>
      <w:r>
        <w:rPr>
          <w:rFonts w:ascii="Calibri" w:eastAsia="Calibri" w:hAnsi="Calibri" w:cs="Calibri"/>
          <w:sz w:val="22"/>
          <w:szCs w:val="22"/>
        </w:rPr>
        <w:t>the</w:t>
      </w:r>
      <w:r>
        <w:rPr>
          <w:rFonts w:ascii="Calibri" w:eastAsia="Calibri" w:hAnsi="Calibri" w:cs="Calibri"/>
          <w:spacing w:val="15"/>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2"/>
          <w:sz w:val="22"/>
          <w:szCs w:val="22"/>
        </w:rPr>
        <w:t>o</w:t>
      </w:r>
      <w:r>
        <w:rPr>
          <w:rFonts w:ascii="Calibri" w:eastAsia="Calibri" w:hAnsi="Calibri" w:cs="Calibri"/>
          <w:spacing w:val="-3"/>
          <w:sz w:val="22"/>
          <w:szCs w:val="22"/>
        </w:rPr>
        <w:t>r</w:t>
      </w:r>
      <w:r>
        <w:rPr>
          <w:rFonts w:ascii="Calibri" w:eastAsia="Calibri" w:hAnsi="Calibri" w:cs="Calibri"/>
          <w:sz w:val="22"/>
          <w:szCs w:val="22"/>
        </w:rPr>
        <w:t>’s</w:t>
      </w:r>
      <w:r>
        <w:rPr>
          <w:rFonts w:ascii="Calibri" w:eastAsia="Calibri" w:hAnsi="Calibri" w:cs="Calibri"/>
          <w:spacing w:val="15"/>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s</w:t>
      </w:r>
      <w:r>
        <w:rPr>
          <w:rFonts w:ascii="Calibri" w:eastAsia="Calibri" w:hAnsi="Calibri" w:cs="Calibri"/>
          <w:spacing w:val="-2"/>
          <w:sz w:val="22"/>
          <w:szCs w:val="22"/>
        </w:rPr>
        <w:t>s</w:t>
      </w:r>
      <w:r>
        <w:rPr>
          <w:rFonts w:ascii="Calibri" w:eastAsia="Calibri" w:hAnsi="Calibri" w:cs="Calibri"/>
          <w:sz w:val="22"/>
          <w:szCs w:val="22"/>
        </w:rPr>
        <w:t>es</w:t>
      </w:r>
      <w:r>
        <w:rPr>
          <w:rFonts w:ascii="Calibri" w:eastAsia="Calibri" w:hAnsi="Calibri" w:cs="Calibri"/>
          <w:spacing w:val="-2"/>
          <w:sz w:val="22"/>
          <w:szCs w:val="22"/>
        </w:rPr>
        <w:t>s</w:t>
      </w:r>
      <w:r>
        <w:rPr>
          <w:rFonts w:ascii="Calibri" w:eastAsia="Calibri" w:hAnsi="Calibri" w:cs="Calibri"/>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4"/>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w</w:t>
      </w:r>
      <w:r>
        <w:rPr>
          <w:rFonts w:ascii="Calibri" w:eastAsia="Calibri" w:hAnsi="Calibri" w:cs="Calibri"/>
          <w:sz w:val="22"/>
          <w:szCs w:val="22"/>
        </w:rPr>
        <w:t>ith</w:t>
      </w:r>
      <w:r>
        <w:rPr>
          <w:rFonts w:ascii="Calibri" w:eastAsia="Calibri" w:hAnsi="Calibri" w:cs="Calibri"/>
          <w:spacing w:val="14"/>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u</w:t>
      </w:r>
      <w:r>
        <w:rPr>
          <w:rFonts w:ascii="Calibri" w:eastAsia="Calibri" w:hAnsi="Calibri" w:cs="Calibri"/>
          <w:sz w:val="22"/>
          <w:szCs w:val="22"/>
        </w:rPr>
        <w:t>ll</w:t>
      </w:r>
      <w:r>
        <w:rPr>
          <w:rFonts w:ascii="Calibri" w:eastAsia="Calibri" w:hAnsi="Calibri" w:cs="Calibri"/>
          <w:spacing w:val="14"/>
          <w:sz w:val="22"/>
          <w:szCs w:val="22"/>
        </w:rPr>
        <w:t xml:space="preserve"> </w:t>
      </w:r>
      <w:r>
        <w:rPr>
          <w:rFonts w:ascii="Calibri" w:eastAsia="Calibri" w:hAnsi="Calibri" w:cs="Calibri"/>
          <w:sz w:val="22"/>
          <w:szCs w:val="22"/>
        </w:rPr>
        <w:t>ri</w:t>
      </w:r>
      <w:r>
        <w:rPr>
          <w:rFonts w:ascii="Calibri" w:eastAsia="Calibri" w:hAnsi="Calibri" w:cs="Calibri"/>
          <w:spacing w:val="-2"/>
          <w:sz w:val="22"/>
          <w:szCs w:val="22"/>
        </w:rPr>
        <w:t>g</w:t>
      </w:r>
      <w:r>
        <w:rPr>
          <w:rFonts w:ascii="Calibri" w:eastAsia="Calibri" w:hAnsi="Calibri" w:cs="Calibri"/>
          <w:spacing w:val="-1"/>
          <w:sz w:val="22"/>
          <w:szCs w:val="22"/>
        </w:rPr>
        <w:t>h</w:t>
      </w:r>
      <w:r>
        <w:rPr>
          <w:rFonts w:ascii="Calibri" w:eastAsia="Calibri" w:hAnsi="Calibri" w:cs="Calibri"/>
          <w:sz w:val="22"/>
          <w:szCs w:val="22"/>
        </w:rPr>
        <w:t>t</w:t>
      </w:r>
      <w:r>
        <w:rPr>
          <w:rFonts w:ascii="Calibri" w:eastAsia="Calibri" w:hAnsi="Calibri" w:cs="Calibri"/>
          <w:spacing w:val="15"/>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6"/>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isc</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se)</w:t>
      </w:r>
      <w:r>
        <w:rPr>
          <w:rFonts w:ascii="Calibri" w:eastAsia="Calibri" w:hAnsi="Calibri" w:cs="Calibri"/>
          <w:spacing w:val="15"/>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5"/>
          <w:sz w:val="22"/>
          <w:szCs w:val="22"/>
        </w:rPr>
        <w:t xml:space="preserve"> </w:t>
      </w:r>
      <w:r>
        <w:rPr>
          <w:rFonts w:ascii="Calibri" w:eastAsia="Calibri" w:hAnsi="Calibri" w:cs="Calibri"/>
          <w:sz w:val="22"/>
          <w:szCs w:val="22"/>
        </w:rPr>
        <w:t>re</w:t>
      </w:r>
      <w:r>
        <w:rPr>
          <w:rFonts w:ascii="Calibri" w:eastAsia="Calibri" w:hAnsi="Calibri" w:cs="Calibri"/>
          <w:spacing w:val="-2"/>
          <w:sz w:val="22"/>
          <w:szCs w:val="22"/>
        </w:rPr>
        <w:t>c</w:t>
      </w:r>
      <w:r>
        <w:rPr>
          <w:rFonts w:ascii="Calibri" w:eastAsia="Calibri" w:hAnsi="Calibri" w:cs="Calibri"/>
          <w:sz w:val="22"/>
          <w:szCs w:val="22"/>
        </w:rPr>
        <w:t>ei</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4"/>
          <w:sz w:val="22"/>
          <w:szCs w:val="22"/>
        </w:rPr>
        <w:t xml:space="preserve"> </w:t>
      </w:r>
      <w:r>
        <w:rPr>
          <w:rFonts w:ascii="Calibri" w:eastAsia="Calibri" w:hAnsi="Calibri" w:cs="Calibri"/>
          <w:sz w:val="22"/>
          <w:szCs w:val="22"/>
        </w:rPr>
        <w:t>it</w:t>
      </w:r>
      <w:r>
        <w:rPr>
          <w:rFonts w:ascii="Calibri" w:eastAsia="Calibri" w:hAnsi="Calibri" w:cs="Calibri"/>
          <w:spacing w:val="15"/>
          <w:sz w:val="22"/>
          <w:szCs w:val="22"/>
        </w:rPr>
        <w:t xml:space="preserve"> </w:t>
      </w:r>
      <w:r>
        <w:rPr>
          <w:rFonts w:ascii="Calibri" w:eastAsia="Calibri" w:hAnsi="Calibri" w:cs="Calibri"/>
          <w:sz w:val="22"/>
          <w:szCs w:val="22"/>
        </w:rPr>
        <w:t>f</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m</w:t>
      </w:r>
    </w:p>
    <w:p w14:paraId="552DEBD7" w14:textId="40AF1D4B" w:rsidR="00065BF4" w:rsidRDefault="00E32064">
      <w:pPr>
        <w:spacing w:before="41"/>
        <w:ind w:left="1508" w:right="5012"/>
        <w:jc w:val="both"/>
        <w:rPr>
          <w:rFonts w:ascii="Calibri" w:eastAsia="Calibri" w:hAnsi="Calibri" w:cs="Calibri"/>
          <w:sz w:val="22"/>
          <w:szCs w:val="22"/>
        </w:rPr>
      </w:pPr>
      <w:r>
        <w:rPr>
          <w:rFonts w:ascii="Calibri" w:eastAsia="Calibri" w:hAnsi="Calibri" w:cs="Calibri"/>
          <w:sz w:val="22"/>
          <w:szCs w:val="22"/>
        </w:rPr>
        <w:t>the Cl</w:t>
      </w:r>
      <w:r>
        <w:rPr>
          <w:rFonts w:ascii="Calibri" w:eastAsia="Calibri" w:hAnsi="Calibri" w:cs="Calibri"/>
          <w:spacing w:val="-1"/>
          <w:sz w:val="22"/>
          <w:szCs w:val="22"/>
        </w:rPr>
        <w:t>i</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as</w:t>
      </w:r>
      <w:r>
        <w:rPr>
          <w:rFonts w:ascii="Calibri" w:eastAsia="Calibri" w:hAnsi="Calibri" w:cs="Calibri"/>
          <w:spacing w:val="-2"/>
          <w:sz w:val="22"/>
          <w:szCs w:val="22"/>
        </w:rPr>
        <w:t xml:space="preserve"> </w:t>
      </w:r>
      <w:r>
        <w:rPr>
          <w:rFonts w:ascii="Calibri" w:eastAsia="Calibri" w:hAnsi="Calibri" w:cs="Calibri"/>
          <w:sz w:val="22"/>
          <w:szCs w:val="22"/>
        </w:rPr>
        <w:t>ap</w:t>
      </w:r>
      <w:r>
        <w:rPr>
          <w:rFonts w:ascii="Calibri" w:eastAsia="Calibri" w:hAnsi="Calibri" w:cs="Calibri"/>
          <w:spacing w:val="-1"/>
          <w:sz w:val="22"/>
          <w:szCs w:val="22"/>
        </w:rPr>
        <w:t>p</w:t>
      </w:r>
      <w:r>
        <w:rPr>
          <w:rFonts w:ascii="Calibri" w:eastAsia="Calibri" w:hAnsi="Calibri" w:cs="Calibri"/>
          <w:sz w:val="22"/>
          <w:szCs w:val="22"/>
        </w:rPr>
        <w:t>lica</w:t>
      </w:r>
      <w:r>
        <w:rPr>
          <w:rFonts w:ascii="Calibri" w:eastAsia="Calibri" w:hAnsi="Calibri" w:cs="Calibri"/>
          <w:spacing w:val="-1"/>
          <w:sz w:val="22"/>
          <w:szCs w:val="22"/>
        </w:rPr>
        <w:t>b</w:t>
      </w:r>
      <w:r>
        <w:rPr>
          <w:rFonts w:ascii="Calibri" w:eastAsia="Calibri" w:hAnsi="Calibri" w:cs="Calibri"/>
          <w:sz w:val="22"/>
          <w:szCs w:val="22"/>
        </w:rPr>
        <w:t xml:space="preserve">le; </w:t>
      </w:r>
      <w:r>
        <w:rPr>
          <w:rFonts w:ascii="Calibri" w:eastAsia="Calibri" w:hAnsi="Calibri" w:cs="Calibri"/>
          <w:spacing w:val="-1"/>
          <w:sz w:val="22"/>
          <w:szCs w:val="22"/>
        </w:rPr>
        <w:t>or</w:t>
      </w:r>
    </w:p>
    <w:p w14:paraId="5DBD7943" w14:textId="77777777" w:rsidR="00065BF4" w:rsidRDefault="00065BF4">
      <w:pPr>
        <w:spacing w:before="1" w:line="160" w:lineRule="exact"/>
        <w:rPr>
          <w:sz w:val="16"/>
          <w:szCs w:val="16"/>
        </w:rPr>
      </w:pPr>
    </w:p>
    <w:p w14:paraId="48E1D73B" w14:textId="77777777" w:rsidR="00065BF4" w:rsidRDefault="00E32064">
      <w:pPr>
        <w:ind w:left="807"/>
        <w:rPr>
          <w:rFonts w:ascii="Calibri" w:eastAsia="Calibri" w:hAnsi="Calibri" w:cs="Calibri"/>
          <w:sz w:val="22"/>
          <w:szCs w:val="22"/>
        </w:rPr>
      </w:pPr>
      <w:r>
        <w:rPr>
          <w:rFonts w:ascii="Calibri" w:eastAsia="Calibri" w:hAnsi="Calibri" w:cs="Calibri"/>
          <w:sz w:val="22"/>
          <w:szCs w:val="22"/>
        </w:rPr>
        <w:t xml:space="preserve">ii           </w:t>
      </w:r>
      <w:r>
        <w:rPr>
          <w:rFonts w:ascii="Calibri" w:eastAsia="Calibri" w:hAnsi="Calibri" w:cs="Calibri"/>
          <w:spacing w:val="3"/>
          <w:sz w:val="22"/>
          <w:szCs w:val="22"/>
        </w:rPr>
        <w:t xml:space="preserve"> </w:t>
      </w:r>
      <w:r>
        <w:rPr>
          <w:rFonts w:ascii="Calibri" w:eastAsia="Calibri" w:hAnsi="Calibri" w:cs="Calibri"/>
          <w:sz w:val="22"/>
          <w:szCs w:val="22"/>
        </w:rPr>
        <w:t>which</w:t>
      </w:r>
      <w:r>
        <w:rPr>
          <w:rFonts w:ascii="Calibri" w:eastAsia="Calibri" w:hAnsi="Calibri" w:cs="Calibri"/>
          <w:spacing w:val="-1"/>
          <w:sz w:val="22"/>
          <w:szCs w:val="22"/>
        </w:rPr>
        <w:t xml:space="preserve"> </w:t>
      </w:r>
      <w:r>
        <w:rPr>
          <w:rFonts w:ascii="Calibri" w:eastAsia="Calibri" w:hAnsi="Calibri" w:cs="Calibri"/>
          <w:sz w:val="22"/>
          <w:szCs w:val="22"/>
        </w:rPr>
        <w:t>is</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 be</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es</w:t>
      </w:r>
      <w:r>
        <w:rPr>
          <w:rFonts w:ascii="Calibri" w:eastAsia="Calibri" w:hAnsi="Calibri" w:cs="Calibri"/>
          <w:spacing w:val="-2"/>
          <w:sz w:val="22"/>
          <w:szCs w:val="22"/>
        </w:rPr>
        <w:t xml:space="preserve"> </w:t>
      </w:r>
      <w:r>
        <w:rPr>
          <w:rFonts w:ascii="Calibri" w:eastAsia="Calibri" w:hAnsi="Calibri" w:cs="Calibri"/>
          <w:sz w:val="22"/>
          <w:szCs w:val="22"/>
        </w:rPr>
        <w:t>p</w:t>
      </w:r>
      <w:r>
        <w:rPr>
          <w:rFonts w:ascii="Calibri" w:eastAsia="Calibri" w:hAnsi="Calibri" w:cs="Calibri"/>
          <w:spacing w:val="-1"/>
          <w:sz w:val="22"/>
          <w:szCs w:val="22"/>
        </w:rPr>
        <w:t>ub</w:t>
      </w:r>
      <w:r>
        <w:rPr>
          <w:rFonts w:ascii="Calibri" w:eastAsia="Calibri" w:hAnsi="Calibri" w:cs="Calibri"/>
          <w:sz w:val="22"/>
          <w:szCs w:val="22"/>
        </w:rPr>
        <w:t>lic</w:t>
      </w:r>
      <w:r>
        <w:rPr>
          <w:rFonts w:ascii="Calibri" w:eastAsia="Calibri" w:hAnsi="Calibri" w:cs="Calibri"/>
          <w:spacing w:val="-2"/>
          <w:sz w:val="22"/>
          <w:szCs w:val="22"/>
        </w:rPr>
        <w:t xml:space="preserve"> </w:t>
      </w:r>
      <w:r>
        <w:rPr>
          <w:rFonts w:ascii="Calibri" w:eastAsia="Calibri" w:hAnsi="Calibri" w:cs="Calibri"/>
          <w:sz w:val="22"/>
          <w:szCs w:val="22"/>
        </w:rPr>
        <w:t>kn</w:t>
      </w:r>
      <w:r>
        <w:rPr>
          <w:rFonts w:ascii="Calibri" w:eastAsia="Calibri" w:hAnsi="Calibri" w:cs="Calibri"/>
          <w:spacing w:val="1"/>
          <w:sz w:val="22"/>
          <w:szCs w:val="22"/>
        </w:rPr>
        <w:t>o</w:t>
      </w:r>
      <w:r>
        <w:rPr>
          <w:rFonts w:ascii="Calibri" w:eastAsia="Calibri" w:hAnsi="Calibri" w:cs="Calibri"/>
          <w:sz w:val="22"/>
          <w:szCs w:val="22"/>
        </w:rPr>
        <w:t>w</w:t>
      </w:r>
      <w:r>
        <w:rPr>
          <w:rFonts w:ascii="Calibri" w:eastAsia="Calibri" w:hAnsi="Calibri" w:cs="Calibri"/>
          <w:spacing w:val="-2"/>
          <w:sz w:val="22"/>
          <w:szCs w:val="22"/>
        </w:rPr>
        <w:t>l</w:t>
      </w:r>
      <w:r>
        <w:rPr>
          <w:rFonts w:ascii="Calibri" w:eastAsia="Calibri" w:hAnsi="Calibri" w:cs="Calibri"/>
          <w:sz w:val="22"/>
          <w:szCs w:val="22"/>
        </w:rPr>
        <w:t>ed</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ther</w:t>
      </w:r>
      <w:r>
        <w:rPr>
          <w:rFonts w:ascii="Calibri" w:eastAsia="Calibri" w:hAnsi="Calibri" w:cs="Calibri"/>
          <w:spacing w:val="-2"/>
          <w:sz w:val="22"/>
          <w:szCs w:val="22"/>
        </w:rPr>
        <w:t xml:space="preserve"> </w:t>
      </w:r>
      <w:r>
        <w:rPr>
          <w:rFonts w:ascii="Calibri" w:eastAsia="Calibri" w:hAnsi="Calibri" w:cs="Calibri"/>
          <w:sz w:val="22"/>
          <w:szCs w:val="22"/>
        </w:rPr>
        <w:t>than</w:t>
      </w:r>
      <w:r>
        <w:rPr>
          <w:rFonts w:ascii="Calibri" w:eastAsia="Calibri" w:hAnsi="Calibri" w:cs="Calibri"/>
          <w:spacing w:val="-1"/>
          <w:sz w:val="22"/>
          <w:szCs w:val="22"/>
        </w:rPr>
        <w:t xml:space="preserve"> </w:t>
      </w:r>
      <w:r>
        <w:rPr>
          <w:rFonts w:ascii="Calibri" w:eastAsia="Calibri" w:hAnsi="Calibri" w:cs="Calibri"/>
          <w:sz w:val="22"/>
          <w:szCs w:val="22"/>
        </w:rPr>
        <w:t>by</w:t>
      </w:r>
      <w:r>
        <w:rPr>
          <w:rFonts w:ascii="Calibri" w:eastAsia="Calibri" w:hAnsi="Calibri" w:cs="Calibri"/>
          <w:spacing w:val="1"/>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reach</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is</w:t>
      </w:r>
      <w:r>
        <w:rPr>
          <w:rFonts w:ascii="Calibri" w:eastAsia="Calibri" w:hAnsi="Calibri" w:cs="Calibri"/>
          <w:spacing w:val="-2"/>
          <w:sz w:val="22"/>
          <w:szCs w:val="22"/>
        </w:rPr>
        <w:t xml:space="preserve"> </w:t>
      </w:r>
      <w:r>
        <w:rPr>
          <w:rFonts w:ascii="Calibri" w:eastAsia="Calibri" w:hAnsi="Calibri" w:cs="Calibri"/>
          <w:sz w:val="22"/>
          <w:szCs w:val="22"/>
        </w:rPr>
        <w:t>cla</w:t>
      </w:r>
      <w:r>
        <w:rPr>
          <w:rFonts w:ascii="Calibri" w:eastAsia="Calibri" w:hAnsi="Calibri" w:cs="Calibri"/>
          <w:spacing w:val="-1"/>
          <w:sz w:val="22"/>
          <w:szCs w:val="22"/>
        </w:rPr>
        <w:t>u</w:t>
      </w:r>
      <w:r>
        <w:rPr>
          <w:rFonts w:ascii="Calibri" w:eastAsia="Calibri" w:hAnsi="Calibri" w:cs="Calibri"/>
          <w:sz w:val="22"/>
          <w:szCs w:val="22"/>
        </w:rPr>
        <w:t>se;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p>
    <w:p w14:paraId="1B0ACEBF" w14:textId="77777777" w:rsidR="00065BF4" w:rsidRDefault="00065BF4">
      <w:pPr>
        <w:spacing w:before="9" w:line="140" w:lineRule="exact"/>
        <w:rPr>
          <w:sz w:val="15"/>
          <w:szCs w:val="15"/>
        </w:rPr>
      </w:pPr>
    </w:p>
    <w:p w14:paraId="08AA46D6" w14:textId="77777777" w:rsidR="00065BF4" w:rsidRDefault="00E32064">
      <w:pPr>
        <w:ind w:left="807"/>
        <w:rPr>
          <w:rFonts w:ascii="Calibri" w:eastAsia="Calibri" w:hAnsi="Calibri" w:cs="Calibri"/>
          <w:sz w:val="22"/>
          <w:szCs w:val="22"/>
        </w:rPr>
      </w:pPr>
      <w:r>
        <w:rPr>
          <w:rFonts w:ascii="Calibri" w:eastAsia="Calibri" w:hAnsi="Calibri" w:cs="Calibri"/>
          <w:sz w:val="22"/>
          <w:szCs w:val="22"/>
        </w:rPr>
        <w:t xml:space="preserve">iii          </w:t>
      </w:r>
      <w:r>
        <w:rPr>
          <w:rFonts w:ascii="Calibri" w:eastAsia="Calibri" w:hAnsi="Calibri" w:cs="Calibri"/>
          <w:spacing w:val="3"/>
          <w:sz w:val="22"/>
          <w:szCs w:val="22"/>
        </w:rPr>
        <w:t xml:space="preserve"> </w:t>
      </w:r>
      <w:r>
        <w:rPr>
          <w:rFonts w:ascii="Calibri" w:eastAsia="Calibri" w:hAnsi="Calibri" w:cs="Calibri"/>
          <w:sz w:val="22"/>
          <w:szCs w:val="22"/>
        </w:rPr>
        <w:t>is</w:t>
      </w:r>
      <w:r>
        <w:rPr>
          <w:rFonts w:ascii="Calibri" w:eastAsia="Calibri" w:hAnsi="Calibri" w:cs="Calibri"/>
          <w:spacing w:val="44"/>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nd</w:t>
      </w:r>
      <w:r>
        <w:rPr>
          <w:rFonts w:ascii="Calibri" w:eastAsia="Calibri" w:hAnsi="Calibri" w:cs="Calibri"/>
          <w:sz w:val="22"/>
          <w:szCs w:val="22"/>
        </w:rPr>
        <w:t>epen</w:t>
      </w:r>
      <w:r>
        <w:rPr>
          <w:rFonts w:ascii="Calibri" w:eastAsia="Calibri" w:hAnsi="Calibri" w:cs="Calibri"/>
          <w:spacing w:val="-1"/>
          <w:sz w:val="22"/>
          <w:szCs w:val="22"/>
        </w:rPr>
        <w:t>d</w:t>
      </w:r>
      <w:r>
        <w:rPr>
          <w:rFonts w:ascii="Calibri" w:eastAsia="Calibri" w:hAnsi="Calibri" w:cs="Calibri"/>
          <w:sz w:val="22"/>
          <w:szCs w:val="22"/>
        </w:rPr>
        <w:t>ent</w:t>
      </w:r>
      <w:r>
        <w:rPr>
          <w:rFonts w:ascii="Calibri" w:eastAsia="Calibri" w:hAnsi="Calibri" w:cs="Calibri"/>
          <w:spacing w:val="-3"/>
          <w:sz w:val="22"/>
          <w:szCs w:val="22"/>
        </w:rPr>
        <w:t>l</w:t>
      </w:r>
      <w:r>
        <w:rPr>
          <w:rFonts w:ascii="Calibri" w:eastAsia="Calibri" w:hAnsi="Calibri" w:cs="Calibri"/>
          <w:sz w:val="22"/>
          <w:szCs w:val="22"/>
        </w:rPr>
        <w:t>y</w:t>
      </w:r>
      <w:r>
        <w:rPr>
          <w:rFonts w:ascii="Calibri" w:eastAsia="Calibri" w:hAnsi="Calibri" w:cs="Calibri"/>
          <w:spacing w:val="45"/>
          <w:sz w:val="22"/>
          <w:szCs w:val="22"/>
        </w:rPr>
        <w:t xml:space="preserve"> </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l</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pacing w:val="-2"/>
          <w:sz w:val="22"/>
          <w:szCs w:val="22"/>
        </w:rPr>
        <w:t>e</w:t>
      </w:r>
      <w:r>
        <w:rPr>
          <w:rFonts w:ascii="Calibri" w:eastAsia="Calibri" w:hAnsi="Calibri" w:cs="Calibri"/>
          <w:sz w:val="22"/>
          <w:szCs w:val="22"/>
        </w:rPr>
        <w:t>d</w:t>
      </w:r>
      <w:r>
        <w:rPr>
          <w:rFonts w:ascii="Calibri" w:eastAsia="Calibri" w:hAnsi="Calibri" w:cs="Calibri"/>
          <w:spacing w:val="4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42"/>
          <w:sz w:val="22"/>
          <w:szCs w:val="22"/>
        </w:rPr>
        <w:t xml:space="preserve"> </w:t>
      </w:r>
      <w:r>
        <w:rPr>
          <w:rFonts w:ascii="Calibri" w:eastAsia="Calibri" w:hAnsi="Calibri" w:cs="Calibri"/>
          <w:sz w:val="22"/>
          <w:szCs w:val="22"/>
        </w:rPr>
        <w:t>the</w:t>
      </w:r>
      <w:r>
        <w:rPr>
          <w:rFonts w:ascii="Calibri" w:eastAsia="Calibri" w:hAnsi="Calibri" w:cs="Calibri"/>
          <w:spacing w:val="44"/>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2"/>
          <w:sz w:val="22"/>
          <w:szCs w:val="22"/>
        </w:rPr>
        <w:t>a</w:t>
      </w:r>
      <w:r>
        <w:rPr>
          <w:rFonts w:ascii="Calibri" w:eastAsia="Calibri" w:hAnsi="Calibri" w:cs="Calibri"/>
          <w:sz w:val="22"/>
          <w:szCs w:val="22"/>
        </w:rPr>
        <w:t>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41"/>
          <w:sz w:val="22"/>
          <w:szCs w:val="22"/>
        </w:rPr>
        <w:t xml:space="preserve"> </w:t>
      </w:r>
      <w:r>
        <w:rPr>
          <w:rFonts w:ascii="Calibri" w:eastAsia="Calibri" w:hAnsi="Calibri" w:cs="Calibri"/>
          <w:sz w:val="22"/>
          <w:szCs w:val="22"/>
        </w:rPr>
        <w:t>wit</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44"/>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cc</w:t>
      </w:r>
      <w:r>
        <w:rPr>
          <w:rFonts w:ascii="Calibri" w:eastAsia="Calibri" w:hAnsi="Calibri" w:cs="Calibri"/>
          <w:spacing w:val="1"/>
          <w:sz w:val="22"/>
          <w:szCs w:val="22"/>
        </w:rPr>
        <w:t>e</w:t>
      </w:r>
      <w:r>
        <w:rPr>
          <w:rFonts w:ascii="Calibri" w:eastAsia="Calibri" w:hAnsi="Calibri" w:cs="Calibri"/>
          <w:spacing w:val="-2"/>
          <w:sz w:val="22"/>
          <w:szCs w:val="22"/>
        </w:rPr>
        <w:t>s</w:t>
      </w:r>
      <w:r>
        <w:rPr>
          <w:rFonts w:ascii="Calibri" w:eastAsia="Calibri" w:hAnsi="Calibri" w:cs="Calibri"/>
          <w:sz w:val="22"/>
          <w:szCs w:val="22"/>
        </w:rPr>
        <w:t>s</w:t>
      </w:r>
      <w:r>
        <w:rPr>
          <w:rFonts w:ascii="Calibri" w:eastAsia="Calibri" w:hAnsi="Calibri" w:cs="Calibri"/>
          <w:spacing w:val="4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4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41"/>
          <w:sz w:val="22"/>
          <w:szCs w:val="22"/>
        </w:rPr>
        <w:t xml:space="preserve"> </w:t>
      </w:r>
      <w:r>
        <w:rPr>
          <w:rFonts w:ascii="Calibri" w:eastAsia="Calibri" w:hAnsi="Calibri" w:cs="Calibri"/>
          <w:spacing w:val="-1"/>
          <w:sz w:val="22"/>
          <w:szCs w:val="22"/>
        </w:rPr>
        <w:t>u</w:t>
      </w:r>
      <w:r>
        <w:rPr>
          <w:rFonts w:ascii="Calibri" w:eastAsia="Calibri" w:hAnsi="Calibri" w:cs="Calibri"/>
          <w:sz w:val="22"/>
          <w:szCs w:val="22"/>
        </w:rPr>
        <w:t>se</w:t>
      </w:r>
      <w:r>
        <w:rPr>
          <w:rFonts w:ascii="Calibri" w:eastAsia="Calibri" w:hAnsi="Calibri" w:cs="Calibri"/>
          <w:spacing w:val="4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1"/>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p>
    <w:p w14:paraId="076C443B" w14:textId="77777777" w:rsidR="00065BF4" w:rsidRDefault="00E32064">
      <w:pPr>
        <w:spacing w:before="41"/>
        <w:ind w:left="1508" w:right="4981"/>
        <w:jc w:val="both"/>
        <w:rPr>
          <w:rFonts w:ascii="Calibri" w:eastAsia="Calibri" w:hAnsi="Calibri" w:cs="Calibri"/>
          <w:sz w:val="22"/>
          <w:szCs w:val="22"/>
        </w:rPr>
      </w:pP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fi</w:t>
      </w:r>
      <w:r>
        <w:rPr>
          <w:rFonts w:ascii="Calibri" w:eastAsia="Calibri" w:hAnsi="Calibri" w:cs="Calibri"/>
          <w:spacing w:val="-1"/>
          <w:sz w:val="22"/>
          <w:szCs w:val="22"/>
        </w:rPr>
        <w:t>d</w:t>
      </w:r>
      <w:r>
        <w:rPr>
          <w:rFonts w:ascii="Calibri" w:eastAsia="Calibri" w:hAnsi="Calibri" w:cs="Calibri"/>
          <w:sz w:val="22"/>
          <w:szCs w:val="22"/>
        </w:rPr>
        <w:t>ential I</w:t>
      </w:r>
      <w:r>
        <w:rPr>
          <w:rFonts w:ascii="Calibri" w:eastAsia="Calibri" w:hAnsi="Calibri" w:cs="Calibri"/>
          <w:spacing w:val="-1"/>
          <w:sz w:val="22"/>
          <w:szCs w:val="22"/>
        </w:rPr>
        <w:t>n</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w:t>
      </w:r>
      <w:r>
        <w:rPr>
          <w:rFonts w:ascii="Calibri" w:eastAsia="Calibri" w:hAnsi="Calibri" w:cs="Calibri"/>
          <w:spacing w:val="-1"/>
          <w:sz w:val="22"/>
          <w:szCs w:val="22"/>
        </w:rPr>
        <w:t xml:space="preserve"> o</w:t>
      </w:r>
      <w:r>
        <w:rPr>
          <w:rFonts w:ascii="Calibri" w:eastAsia="Calibri" w:hAnsi="Calibri" w:cs="Calibri"/>
          <w:sz w:val="22"/>
          <w:szCs w:val="22"/>
        </w:rPr>
        <w:t>r</w:t>
      </w:r>
    </w:p>
    <w:p w14:paraId="5F823FA8" w14:textId="77777777" w:rsidR="00065BF4" w:rsidRDefault="00065BF4">
      <w:pPr>
        <w:spacing w:before="1" w:line="160" w:lineRule="exact"/>
        <w:rPr>
          <w:sz w:val="16"/>
          <w:szCs w:val="16"/>
        </w:rPr>
      </w:pPr>
    </w:p>
    <w:p w14:paraId="22D10106" w14:textId="77777777" w:rsidR="00065BF4" w:rsidRDefault="00E32064">
      <w:pPr>
        <w:ind w:left="807"/>
        <w:rPr>
          <w:rFonts w:ascii="Calibri" w:eastAsia="Calibri" w:hAnsi="Calibri" w:cs="Calibri"/>
          <w:sz w:val="22"/>
          <w:szCs w:val="22"/>
        </w:rPr>
      </w:pPr>
      <w:r>
        <w:rPr>
          <w:rFonts w:ascii="Calibri" w:eastAsia="Calibri" w:hAnsi="Calibri" w:cs="Calibri"/>
          <w:sz w:val="22"/>
          <w:szCs w:val="22"/>
        </w:rPr>
        <w:t xml:space="preserve">iv          </w:t>
      </w:r>
      <w:r>
        <w:rPr>
          <w:rFonts w:ascii="Calibri" w:eastAsia="Calibri" w:hAnsi="Calibri" w:cs="Calibri"/>
          <w:spacing w:val="4"/>
          <w:sz w:val="22"/>
          <w:szCs w:val="22"/>
        </w:rPr>
        <w:t xml:space="preserve"> </w:t>
      </w:r>
      <w:r>
        <w:rPr>
          <w:rFonts w:ascii="Calibri" w:eastAsia="Calibri" w:hAnsi="Calibri" w:cs="Calibri"/>
          <w:sz w:val="22"/>
          <w:szCs w:val="22"/>
        </w:rPr>
        <w:t>is lawf</w:t>
      </w:r>
      <w:r>
        <w:rPr>
          <w:rFonts w:ascii="Calibri" w:eastAsia="Calibri" w:hAnsi="Calibri" w:cs="Calibri"/>
          <w:spacing w:val="-1"/>
          <w:sz w:val="22"/>
          <w:szCs w:val="22"/>
        </w:rPr>
        <w:t>u</w:t>
      </w:r>
      <w:r>
        <w:rPr>
          <w:rFonts w:ascii="Calibri" w:eastAsia="Calibri" w:hAnsi="Calibri" w:cs="Calibri"/>
          <w:sz w:val="22"/>
          <w:szCs w:val="22"/>
        </w:rPr>
        <w:t>lly</w:t>
      </w:r>
      <w:r>
        <w:rPr>
          <w:rFonts w:ascii="Calibri" w:eastAsia="Calibri" w:hAnsi="Calibri" w:cs="Calibri"/>
          <w:spacing w:val="-1"/>
          <w:sz w:val="22"/>
          <w:szCs w:val="22"/>
        </w:rPr>
        <w:t xml:space="preserve"> </w:t>
      </w:r>
      <w:r>
        <w:rPr>
          <w:rFonts w:ascii="Calibri" w:eastAsia="Calibri" w:hAnsi="Calibri" w:cs="Calibri"/>
          <w:sz w:val="22"/>
          <w:szCs w:val="22"/>
        </w:rPr>
        <w:t>re</w:t>
      </w:r>
      <w:r>
        <w:rPr>
          <w:rFonts w:ascii="Calibri" w:eastAsia="Calibri" w:hAnsi="Calibri" w:cs="Calibri"/>
          <w:spacing w:val="-2"/>
          <w:sz w:val="22"/>
          <w:szCs w:val="22"/>
        </w:rPr>
        <w:t>c</w:t>
      </w:r>
      <w:r>
        <w:rPr>
          <w:rFonts w:ascii="Calibri" w:eastAsia="Calibri" w:hAnsi="Calibri" w:cs="Calibri"/>
          <w:sz w:val="22"/>
          <w:szCs w:val="22"/>
        </w:rPr>
        <w:t>ei</w:t>
      </w:r>
      <w:r>
        <w:rPr>
          <w:rFonts w:ascii="Calibri" w:eastAsia="Calibri" w:hAnsi="Calibri" w:cs="Calibri"/>
          <w:spacing w:val="1"/>
          <w:sz w:val="22"/>
          <w:szCs w:val="22"/>
        </w:rPr>
        <w:t>v</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z w:val="22"/>
          <w:szCs w:val="22"/>
        </w:rPr>
        <w:t>fr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4"/>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ird</w:t>
      </w:r>
      <w:r>
        <w:rPr>
          <w:rFonts w:ascii="Calibri" w:eastAsia="Calibri" w:hAnsi="Calibri" w:cs="Calibri"/>
          <w:spacing w:val="-1"/>
          <w:sz w:val="22"/>
          <w:szCs w:val="22"/>
        </w:rPr>
        <w:t xml:space="preserve"> </w:t>
      </w:r>
      <w:r>
        <w:rPr>
          <w:rFonts w:ascii="Calibri" w:eastAsia="Calibri" w:hAnsi="Calibri" w:cs="Calibri"/>
          <w:sz w:val="22"/>
          <w:szCs w:val="22"/>
        </w:rPr>
        <w:t>party</w:t>
      </w:r>
      <w:r>
        <w:rPr>
          <w:rFonts w:ascii="Calibri" w:eastAsia="Calibri" w:hAnsi="Calibri" w:cs="Calibri"/>
          <w:spacing w:val="1"/>
          <w:sz w:val="22"/>
          <w:szCs w:val="22"/>
        </w:rPr>
        <w:t xml:space="preserve"> </w:t>
      </w:r>
      <w:r>
        <w:rPr>
          <w:rFonts w:ascii="Calibri" w:eastAsia="Calibri" w:hAnsi="Calibri" w:cs="Calibri"/>
          <w:spacing w:val="-2"/>
          <w:sz w:val="22"/>
          <w:szCs w:val="22"/>
        </w:rPr>
        <w:t>(</w:t>
      </w:r>
      <w:r>
        <w:rPr>
          <w:rFonts w:ascii="Calibri" w:eastAsia="Calibri" w:hAnsi="Calibri" w:cs="Calibri"/>
          <w:sz w:val="22"/>
          <w:szCs w:val="22"/>
        </w:rPr>
        <w:t>with fu</w:t>
      </w:r>
      <w:r>
        <w:rPr>
          <w:rFonts w:ascii="Calibri" w:eastAsia="Calibri" w:hAnsi="Calibri" w:cs="Calibri"/>
          <w:spacing w:val="-1"/>
          <w:sz w:val="22"/>
          <w:szCs w:val="22"/>
        </w:rPr>
        <w:t>l</w:t>
      </w:r>
      <w:r>
        <w:rPr>
          <w:rFonts w:ascii="Calibri" w:eastAsia="Calibri" w:hAnsi="Calibri" w:cs="Calibri"/>
          <w:sz w:val="22"/>
          <w:szCs w:val="22"/>
        </w:rPr>
        <w:t>l ri</w:t>
      </w:r>
      <w:r>
        <w:rPr>
          <w:rFonts w:ascii="Calibri" w:eastAsia="Calibri" w:hAnsi="Calibri" w:cs="Calibri"/>
          <w:spacing w:val="-1"/>
          <w:sz w:val="22"/>
          <w:szCs w:val="22"/>
        </w:rPr>
        <w:t>gh</w:t>
      </w:r>
      <w:r>
        <w:rPr>
          <w:rFonts w:ascii="Calibri" w:eastAsia="Calibri" w:hAnsi="Calibri" w:cs="Calibri"/>
          <w:sz w:val="22"/>
          <w:szCs w:val="22"/>
        </w:rPr>
        <w:t>t</w:t>
      </w:r>
      <w:r>
        <w:rPr>
          <w:rFonts w:ascii="Calibri" w:eastAsia="Calibri" w:hAnsi="Calibri" w:cs="Calibri"/>
          <w:spacing w:val="-2"/>
          <w:sz w:val="22"/>
          <w:szCs w:val="22"/>
        </w:rPr>
        <w:t xml:space="preserve"> 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disc</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se</w:t>
      </w:r>
      <w:r>
        <w:rPr>
          <w:rFonts w:ascii="Calibri" w:eastAsia="Calibri" w:hAnsi="Calibri" w:cs="Calibri"/>
          <w:spacing w:val="1"/>
          <w:sz w:val="22"/>
          <w:szCs w:val="22"/>
        </w:rPr>
        <w:t>)</w:t>
      </w:r>
      <w:r>
        <w:rPr>
          <w:rFonts w:ascii="Calibri" w:eastAsia="Calibri" w:hAnsi="Calibri" w:cs="Calibri"/>
          <w:sz w:val="22"/>
          <w:szCs w:val="22"/>
        </w:rPr>
        <w:t>.</w:t>
      </w:r>
    </w:p>
    <w:p w14:paraId="472119B9" w14:textId="77777777" w:rsidR="00065BF4" w:rsidRDefault="00065BF4">
      <w:pPr>
        <w:spacing w:before="9" w:line="140" w:lineRule="exact"/>
        <w:rPr>
          <w:sz w:val="15"/>
          <w:szCs w:val="15"/>
        </w:rPr>
      </w:pPr>
    </w:p>
    <w:p w14:paraId="5BE4A02D" w14:textId="77777777" w:rsidR="00065BF4" w:rsidRDefault="00E32064">
      <w:pPr>
        <w:ind w:left="108"/>
        <w:rPr>
          <w:rFonts w:ascii="Calibri" w:eastAsia="Calibri" w:hAnsi="Calibri" w:cs="Calibri"/>
          <w:sz w:val="22"/>
          <w:szCs w:val="22"/>
        </w:rPr>
      </w:pPr>
      <w:r>
        <w:rPr>
          <w:rFonts w:ascii="Calibri" w:eastAsia="Calibri" w:hAnsi="Calibri" w:cs="Calibri"/>
          <w:color w:val="333399"/>
          <w:spacing w:val="1"/>
          <w:sz w:val="22"/>
          <w:szCs w:val="22"/>
        </w:rPr>
        <w:t>6</w:t>
      </w:r>
      <w:r>
        <w:rPr>
          <w:rFonts w:ascii="Calibri" w:eastAsia="Calibri" w:hAnsi="Calibri" w:cs="Calibri"/>
          <w:color w:val="333399"/>
          <w:sz w:val="22"/>
          <w:szCs w:val="22"/>
        </w:rPr>
        <w:t xml:space="preserve">.         </w:t>
      </w:r>
      <w:r>
        <w:rPr>
          <w:rFonts w:ascii="Calibri" w:eastAsia="Calibri" w:hAnsi="Calibri" w:cs="Calibri"/>
          <w:color w:val="333399"/>
          <w:spacing w:val="33"/>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trac</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o</w:t>
      </w:r>
      <w:r>
        <w:rPr>
          <w:rFonts w:ascii="Calibri" w:eastAsia="Calibri" w:hAnsi="Calibri" w:cs="Calibri"/>
          <w:color w:val="000000"/>
          <w:sz w:val="22"/>
          <w:szCs w:val="22"/>
        </w:rPr>
        <w:t>r u</w:t>
      </w:r>
      <w:r>
        <w:rPr>
          <w:rFonts w:ascii="Calibri" w:eastAsia="Calibri" w:hAnsi="Calibri" w:cs="Calibri"/>
          <w:color w:val="000000"/>
          <w:spacing w:val="-1"/>
          <w:sz w:val="22"/>
          <w:szCs w:val="22"/>
        </w:rPr>
        <w:t>nd</w:t>
      </w:r>
      <w:r>
        <w:rPr>
          <w:rFonts w:ascii="Calibri" w:eastAsia="Calibri" w:hAnsi="Calibri" w:cs="Calibri"/>
          <w:color w:val="000000"/>
          <w:sz w:val="22"/>
          <w:szCs w:val="22"/>
        </w:rPr>
        <w:t>e</w:t>
      </w:r>
      <w:r>
        <w:rPr>
          <w:rFonts w:ascii="Calibri" w:eastAsia="Calibri" w:hAnsi="Calibri" w:cs="Calibri"/>
          <w:color w:val="000000"/>
          <w:spacing w:val="-2"/>
          <w:sz w:val="22"/>
          <w:szCs w:val="22"/>
        </w:rPr>
        <w:t>r</w:t>
      </w:r>
      <w:r>
        <w:rPr>
          <w:rFonts w:ascii="Calibri" w:eastAsia="Calibri" w:hAnsi="Calibri" w:cs="Calibri"/>
          <w:color w:val="000000"/>
          <w:sz w:val="22"/>
          <w:szCs w:val="22"/>
        </w:rPr>
        <w:t>tak</w:t>
      </w:r>
      <w:r>
        <w:rPr>
          <w:rFonts w:ascii="Calibri" w:eastAsia="Calibri" w:hAnsi="Calibri" w:cs="Calibri"/>
          <w:color w:val="000000"/>
          <w:spacing w:val="-1"/>
          <w:sz w:val="22"/>
          <w:szCs w:val="22"/>
        </w:rPr>
        <w:t>e</w:t>
      </w:r>
      <w:r>
        <w:rPr>
          <w:rFonts w:ascii="Calibri" w:eastAsia="Calibri" w:hAnsi="Calibri" w:cs="Calibri"/>
          <w:color w:val="000000"/>
          <w:spacing w:val="-2"/>
          <w:sz w:val="22"/>
          <w:szCs w:val="22"/>
        </w:rPr>
        <w:t>s</w:t>
      </w:r>
      <w:r>
        <w:rPr>
          <w:rFonts w:ascii="Calibri" w:eastAsia="Calibri" w:hAnsi="Calibri" w:cs="Calibri"/>
          <w:color w:val="000000"/>
          <w:sz w:val="22"/>
          <w:szCs w:val="22"/>
        </w:rPr>
        <w:t>:</w:t>
      </w:r>
    </w:p>
    <w:p w14:paraId="6CE1D39C" w14:textId="77777777" w:rsidR="00065BF4" w:rsidRDefault="00065BF4">
      <w:pPr>
        <w:spacing w:before="2" w:line="160" w:lineRule="exact"/>
        <w:rPr>
          <w:sz w:val="16"/>
          <w:szCs w:val="16"/>
        </w:rPr>
      </w:pPr>
    </w:p>
    <w:p w14:paraId="2E7FEBC7" w14:textId="39D0ECCC" w:rsidR="00065BF4" w:rsidRDefault="00E32064">
      <w:pPr>
        <w:spacing w:line="275" w:lineRule="auto"/>
        <w:ind w:left="1508" w:right="66" w:hanging="701"/>
        <w:jc w:val="both"/>
        <w:rPr>
          <w:rFonts w:ascii="Calibri" w:eastAsia="Calibri" w:hAnsi="Calibri" w:cs="Calibri"/>
          <w:sz w:val="22"/>
          <w:szCs w:val="22"/>
        </w:rPr>
      </w:pPr>
      <w:r>
        <w:rPr>
          <w:rFonts w:ascii="Calibri" w:eastAsia="Calibri" w:hAnsi="Calibri" w:cs="Calibri"/>
          <w:color w:val="44536A"/>
          <w:spacing w:val="1"/>
          <w:sz w:val="22"/>
          <w:szCs w:val="22"/>
        </w:rPr>
        <w:t>6</w:t>
      </w:r>
      <w:r>
        <w:rPr>
          <w:rFonts w:ascii="Calibri" w:eastAsia="Calibri" w:hAnsi="Calibri" w:cs="Calibri"/>
          <w:color w:val="44536A"/>
          <w:sz w:val="22"/>
          <w:szCs w:val="22"/>
        </w:rPr>
        <w:t xml:space="preserve">.1       </w:t>
      </w:r>
      <w:r>
        <w:rPr>
          <w:rFonts w:ascii="Calibri" w:eastAsia="Calibri" w:hAnsi="Calibri" w:cs="Calibri"/>
          <w:color w:val="44536A"/>
          <w:spacing w:val="23"/>
          <w:sz w:val="22"/>
          <w:szCs w:val="22"/>
        </w:rPr>
        <w:t xml:space="preserve"> </w:t>
      </w:r>
      <w:r>
        <w:rPr>
          <w:rFonts w:ascii="Calibri" w:eastAsia="Calibri" w:hAnsi="Calibri" w:cs="Calibri"/>
          <w:color w:val="000000"/>
          <w:sz w:val="22"/>
          <w:szCs w:val="22"/>
        </w:rPr>
        <w:t>to</w:t>
      </w:r>
      <w:r>
        <w:rPr>
          <w:rFonts w:ascii="Calibri" w:eastAsia="Calibri" w:hAnsi="Calibri" w:cs="Calibri"/>
          <w:color w:val="000000"/>
          <w:spacing w:val="9"/>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m</w:t>
      </w:r>
      <w:r>
        <w:rPr>
          <w:rFonts w:ascii="Calibri" w:eastAsia="Calibri" w:hAnsi="Calibri" w:cs="Calibri"/>
          <w:color w:val="000000"/>
          <w:spacing w:val="-1"/>
          <w:sz w:val="22"/>
          <w:szCs w:val="22"/>
        </w:rPr>
        <w:t>p</w:t>
      </w:r>
      <w:r>
        <w:rPr>
          <w:rFonts w:ascii="Calibri" w:eastAsia="Calibri" w:hAnsi="Calibri" w:cs="Calibri"/>
          <w:color w:val="000000"/>
          <w:sz w:val="22"/>
          <w:szCs w:val="22"/>
        </w:rPr>
        <w:t>ly</w:t>
      </w:r>
      <w:r>
        <w:rPr>
          <w:rFonts w:ascii="Calibri" w:eastAsia="Calibri" w:hAnsi="Calibri" w:cs="Calibri"/>
          <w:color w:val="000000"/>
          <w:spacing w:val="8"/>
          <w:sz w:val="22"/>
          <w:szCs w:val="22"/>
        </w:rPr>
        <w:t xml:space="preserve"> </w:t>
      </w:r>
      <w:r>
        <w:rPr>
          <w:rFonts w:ascii="Calibri" w:eastAsia="Calibri" w:hAnsi="Calibri" w:cs="Calibri"/>
          <w:color w:val="000000"/>
          <w:sz w:val="22"/>
          <w:szCs w:val="22"/>
        </w:rPr>
        <w:t>w</w:t>
      </w:r>
      <w:r>
        <w:rPr>
          <w:rFonts w:ascii="Calibri" w:eastAsia="Calibri" w:hAnsi="Calibri" w:cs="Calibri"/>
          <w:color w:val="000000"/>
          <w:spacing w:val="-2"/>
          <w:sz w:val="22"/>
          <w:szCs w:val="22"/>
        </w:rPr>
        <w:t>i</w:t>
      </w:r>
      <w:r>
        <w:rPr>
          <w:rFonts w:ascii="Calibri" w:eastAsia="Calibri" w:hAnsi="Calibri" w:cs="Calibri"/>
          <w:color w:val="000000"/>
          <w:sz w:val="22"/>
          <w:szCs w:val="22"/>
        </w:rPr>
        <w:t>th</w:t>
      </w:r>
      <w:r>
        <w:rPr>
          <w:rFonts w:ascii="Calibri" w:eastAsia="Calibri" w:hAnsi="Calibri" w:cs="Calibri"/>
          <w:color w:val="000000"/>
          <w:spacing w:val="10"/>
          <w:sz w:val="22"/>
          <w:szCs w:val="22"/>
        </w:rPr>
        <w:t xml:space="preserve"> </w:t>
      </w:r>
      <w:r>
        <w:rPr>
          <w:rFonts w:ascii="Calibri" w:eastAsia="Calibri" w:hAnsi="Calibri" w:cs="Calibri"/>
          <w:color w:val="000000"/>
          <w:sz w:val="22"/>
          <w:szCs w:val="22"/>
        </w:rPr>
        <w:t>all</w:t>
      </w:r>
      <w:r>
        <w:rPr>
          <w:rFonts w:ascii="Calibri" w:eastAsia="Calibri" w:hAnsi="Calibri" w:cs="Calibri"/>
          <w:color w:val="000000"/>
          <w:spacing w:val="9"/>
          <w:sz w:val="22"/>
          <w:szCs w:val="22"/>
        </w:rPr>
        <w:t xml:space="preserve"> </w:t>
      </w:r>
      <w:r>
        <w:rPr>
          <w:rFonts w:ascii="Calibri" w:eastAsia="Calibri" w:hAnsi="Calibri" w:cs="Calibri"/>
          <w:color w:val="000000"/>
          <w:spacing w:val="-1"/>
          <w:sz w:val="22"/>
          <w:szCs w:val="22"/>
        </w:rPr>
        <w:t>d</w:t>
      </w:r>
      <w:r>
        <w:rPr>
          <w:rFonts w:ascii="Calibri" w:eastAsia="Calibri" w:hAnsi="Calibri" w:cs="Calibri"/>
          <w:color w:val="000000"/>
          <w:sz w:val="22"/>
          <w:szCs w:val="22"/>
        </w:rPr>
        <w:t>i</w:t>
      </w:r>
      <w:r>
        <w:rPr>
          <w:rFonts w:ascii="Calibri" w:eastAsia="Calibri" w:hAnsi="Calibri" w:cs="Calibri"/>
          <w:color w:val="000000"/>
          <w:spacing w:val="-3"/>
          <w:sz w:val="22"/>
          <w:szCs w:val="22"/>
        </w:rPr>
        <w:t>r</w:t>
      </w:r>
      <w:r>
        <w:rPr>
          <w:rFonts w:ascii="Calibri" w:eastAsia="Calibri" w:hAnsi="Calibri" w:cs="Calibri"/>
          <w:color w:val="000000"/>
          <w:sz w:val="22"/>
          <w:szCs w:val="22"/>
        </w:rPr>
        <w:t>ec</w:t>
      </w:r>
      <w:r>
        <w:rPr>
          <w:rFonts w:ascii="Calibri" w:eastAsia="Calibri" w:hAnsi="Calibri" w:cs="Calibri"/>
          <w:color w:val="000000"/>
          <w:spacing w:val="1"/>
          <w:sz w:val="22"/>
          <w:szCs w:val="22"/>
        </w:rPr>
        <w:t>t</w:t>
      </w:r>
      <w:r>
        <w:rPr>
          <w:rFonts w:ascii="Calibri" w:eastAsia="Calibri" w:hAnsi="Calibri" w:cs="Calibri"/>
          <w:color w:val="000000"/>
          <w:spacing w:val="-3"/>
          <w:sz w:val="22"/>
          <w:szCs w:val="22"/>
        </w:rPr>
        <w:t>i</w:t>
      </w:r>
      <w:r>
        <w:rPr>
          <w:rFonts w:ascii="Calibri" w:eastAsia="Calibri" w:hAnsi="Calibri" w:cs="Calibri"/>
          <w:color w:val="000000"/>
          <w:spacing w:val="-1"/>
          <w:sz w:val="22"/>
          <w:szCs w:val="22"/>
        </w:rPr>
        <w:t>on</w:t>
      </w:r>
      <w:r>
        <w:rPr>
          <w:rFonts w:ascii="Calibri" w:eastAsia="Calibri" w:hAnsi="Calibri" w:cs="Calibri"/>
          <w:color w:val="000000"/>
          <w:sz w:val="22"/>
          <w:szCs w:val="22"/>
        </w:rPr>
        <w:t>s</w:t>
      </w:r>
      <w:r>
        <w:rPr>
          <w:rFonts w:ascii="Calibri" w:eastAsia="Calibri" w:hAnsi="Calibri" w:cs="Calibri"/>
          <w:color w:val="000000"/>
          <w:spacing w:val="10"/>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7"/>
          <w:sz w:val="22"/>
          <w:szCs w:val="22"/>
        </w:rPr>
        <w:t xml:space="preserve"> </w:t>
      </w:r>
      <w:r>
        <w:rPr>
          <w:rFonts w:ascii="Calibri" w:eastAsia="Calibri" w:hAnsi="Calibri" w:cs="Calibri"/>
          <w:color w:val="000000"/>
          <w:sz w:val="22"/>
          <w:szCs w:val="22"/>
        </w:rPr>
        <w:t>the Cl</w:t>
      </w:r>
      <w:r>
        <w:rPr>
          <w:rFonts w:ascii="Calibri" w:eastAsia="Calibri" w:hAnsi="Calibri" w:cs="Calibri"/>
          <w:color w:val="000000"/>
          <w:spacing w:val="-3"/>
          <w:sz w:val="22"/>
          <w:szCs w:val="22"/>
        </w:rPr>
        <w:t>i</w:t>
      </w:r>
      <w:r>
        <w:rPr>
          <w:rFonts w:ascii="Calibri" w:eastAsia="Calibri" w:hAnsi="Calibri" w:cs="Calibri"/>
          <w:color w:val="000000"/>
          <w:sz w:val="22"/>
          <w:szCs w:val="22"/>
        </w:rPr>
        <w:t>ents</w:t>
      </w:r>
      <w:r>
        <w:rPr>
          <w:rFonts w:ascii="Calibri" w:eastAsia="Calibri" w:hAnsi="Calibri" w:cs="Calibri"/>
          <w:color w:val="000000"/>
          <w:spacing w:val="9"/>
          <w:sz w:val="22"/>
          <w:szCs w:val="22"/>
        </w:rPr>
        <w:t xml:space="preserve"> </w:t>
      </w:r>
      <w:r>
        <w:rPr>
          <w:rFonts w:ascii="Calibri" w:eastAsia="Calibri" w:hAnsi="Calibri" w:cs="Calibri"/>
          <w:color w:val="000000"/>
          <w:sz w:val="22"/>
          <w:szCs w:val="22"/>
        </w:rPr>
        <w:t>with</w:t>
      </w:r>
      <w:r>
        <w:rPr>
          <w:rFonts w:ascii="Calibri" w:eastAsia="Calibri" w:hAnsi="Calibri" w:cs="Calibri"/>
          <w:color w:val="000000"/>
          <w:spacing w:val="10"/>
          <w:sz w:val="22"/>
          <w:szCs w:val="22"/>
        </w:rPr>
        <w:t xml:space="preserve"> </w:t>
      </w:r>
      <w:r>
        <w:rPr>
          <w:rFonts w:ascii="Calibri" w:eastAsia="Calibri" w:hAnsi="Calibri" w:cs="Calibri"/>
          <w:color w:val="000000"/>
          <w:spacing w:val="-3"/>
          <w:sz w:val="22"/>
          <w:szCs w:val="22"/>
        </w:rPr>
        <w:t>r</w:t>
      </w:r>
      <w:r>
        <w:rPr>
          <w:rFonts w:ascii="Calibri" w:eastAsia="Calibri" w:hAnsi="Calibri" w:cs="Calibri"/>
          <w:color w:val="000000"/>
          <w:sz w:val="22"/>
          <w:szCs w:val="22"/>
        </w:rPr>
        <w:t>eg</w:t>
      </w:r>
      <w:r>
        <w:rPr>
          <w:rFonts w:ascii="Calibri" w:eastAsia="Calibri" w:hAnsi="Calibri" w:cs="Calibri"/>
          <w:color w:val="000000"/>
          <w:spacing w:val="-3"/>
          <w:sz w:val="22"/>
          <w:szCs w:val="22"/>
        </w:rPr>
        <w:t>a</w:t>
      </w:r>
      <w:r>
        <w:rPr>
          <w:rFonts w:ascii="Calibri" w:eastAsia="Calibri" w:hAnsi="Calibri" w:cs="Calibri"/>
          <w:color w:val="000000"/>
          <w:sz w:val="22"/>
          <w:szCs w:val="22"/>
        </w:rPr>
        <w:t>rd</w:t>
      </w:r>
      <w:r>
        <w:rPr>
          <w:rFonts w:ascii="Calibri" w:eastAsia="Calibri" w:hAnsi="Calibri" w:cs="Calibri"/>
          <w:color w:val="000000"/>
          <w:spacing w:val="9"/>
          <w:sz w:val="22"/>
          <w:szCs w:val="22"/>
        </w:rPr>
        <w:t xml:space="preserve"> </w:t>
      </w:r>
      <w:r>
        <w:rPr>
          <w:rFonts w:ascii="Calibri" w:eastAsia="Calibri" w:hAnsi="Calibri" w:cs="Calibri"/>
          <w:color w:val="000000"/>
          <w:sz w:val="22"/>
          <w:szCs w:val="22"/>
        </w:rPr>
        <w:t>to</w:t>
      </w:r>
      <w:r>
        <w:rPr>
          <w:rFonts w:ascii="Calibri" w:eastAsia="Calibri" w:hAnsi="Calibri" w:cs="Calibri"/>
          <w:color w:val="000000"/>
          <w:spacing w:val="9"/>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8"/>
          <w:sz w:val="22"/>
          <w:szCs w:val="22"/>
        </w:rPr>
        <w:t xml:space="preserve"> </w:t>
      </w:r>
      <w:r>
        <w:rPr>
          <w:rFonts w:ascii="Calibri" w:eastAsia="Calibri" w:hAnsi="Calibri" w:cs="Calibri"/>
          <w:color w:val="000000"/>
          <w:spacing w:val="-1"/>
          <w:sz w:val="22"/>
          <w:szCs w:val="22"/>
        </w:rPr>
        <w:t>u</w:t>
      </w:r>
      <w:r>
        <w:rPr>
          <w:rFonts w:ascii="Calibri" w:eastAsia="Calibri" w:hAnsi="Calibri" w:cs="Calibri"/>
          <w:color w:val="000000"/>
          <w:sz w:val="22"/>
          <w:szCs w:val="22"/>
        </w:rPr>
        <w:t>se</w:t>
      </w:r>
      <w:r>
        <w:rPr>
          <w:rFonts w:ascii="Calibri" w:eastAsia="Calibri" w:hAnsi="Calibri" w:cs="Calibri"/>
          <w:color w:val="000000"/>
          <w:spacing w:val="8"/>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9"/>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pp</w:t>
      </w:r>
      <w:r>
        <w:rPr>
          <w:rFonts w:ascii="Calibri" w:eastAsia="Calibri" w:hAnsi="Calibri" w:cs="Calibri"/>
          <w:color w:val="000000"/>
          <w:sz w:val="22"/>
          <w:szCs w:val="22"/>
        </w:rPr>
        <w:t>licat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w:t>
      </w:r>
      <w:r>
        <w:rPr>
          <w:rFonts w:ascii="Calibri" w:eastAsia="Calibri" w:hAnsi="Calibri" w:cs="Calibri"/>
          <w:color w:val="000000"/>
          <w:sz w:val="22"/>
          <w:szCs w:val="22"/>
        </w:rPr>
        <w:t xml:space="preserve">n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all</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y</w:t>
      </w:r>
      <w:r>
        <w:rPr>
          <w:rFonts w:ascii="Calibri" w:eastAsia="Calibri" w:hAnsi="Calibri" w:cs="Calibri"/>
          <w:color w:val="000000"/>
          <w:spacing w:val="3"/>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fi</w:t>
      </w:r>
      <w:r>
        <w:rPr>
          <w:rFonts w:ascii="Calibri" w:eastAsia="Calibri" w:hAnsi="Calibri" w:cs="Calibri"/>
          <w:color w:val="000000"/>
          <w:spacing w:val="-1"/>
          <w:sz w:val="22"/>
          <w:szCs w:val="22"/>
        </w:rPr>
        <w:t>d</w:t>
      </w:r>
      <w:r>
        <w:rPr>
          <w:rFonts w:ascii="Calibri" w:eastAsia="Calibri" w:hAnsi="Calibri" w:cs="Calibri"/>
          <w:color w:val="000000"/>
          <w:sz w:val="22"/>
          <w:szCs w:val="22"/>
        </w:rPr>
        <w:t>ential I</w:t>
      </w:r>
      <w:r>
        <w:rPr>
          <w:rFonts w:ascii="Calibri" w:eastAsia="Calibri" w:hAnsi="Calibri" w:cs="Calibri"/>
          <w:color w:val="000000"/>
          <w:spacing w:val="-1"/>
          <w:sz w:val="22"/>
          <w:szCs w:val="22"/>
        </w:rPr>
        <w:t>n</w:t>
      </w:r>
      <w:r>
        <w:rPr>
          <w:rFonts w:ascii="Calibri" w:eastAsia="Calibri" w:hAnsi="Calibri" w:cs="Calibri"/>
          <w:color w:val="000000"/>
          <w:sz w:val="22"/>
          <w:szCs w:val="22"/>
        </w:rPr>
        <w:t>f</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1"/>
          <w:sz w:val="22"/>
          <w:szCs w:val="22"/>
        </w:rPr>
        <w:t>m</w:t>
      </w:r>
      <w:r>
        <w:rPr>
          <w:rFonts w:ascii="Calibri" w:eastAsia="Calibri" w:hAnsi="Calibri" w:cs="Calibri"/>
          <w:color w:val="000000"/>
          <w:spacing w:val="-3"/>
          <w:sz w:val="22"/>
          <w:szCs w:val="22"/>
        </w:rPr>
        <w:t>a</w:t>
      </w:r>
      <w:r>
        <w:rPr>
          <w:rFonts w:ascii="Calibri" w:eastAsia="Calibri" w:hAnsi="Calibri" w:cs="Calibri"/>
          <w:color w:val="000000"/>
          <w:sz w:val="22"/>
          <w:szCs w:val="22"/>
        </w:rPr>
        <w:t>ti</w:t>
      </w:r>
      <w:r>
        <w:rPr>
          <w:rFonts w:ascii="Calibri" w:eastAsia="Calibri" w:hAnsi="Calibri" w:cs="Calibri"/>
          <w:color w:val="000000"/>
          <w:spacing w:val="1"/>
          <w:sz w:val="22"/>
          <w:szCs w:val="22"/>
        </w:rPr>
        <w:t>o</w:t>
      </w:r>
      <w:r>
        <w:rPr>
          <w:rFonts w:ascii="Calibri" w:eastAsia="Calibri" w:hAnsi="Calibri" w:cs="Calibri"/>
          <w:color w:val="000000"/>
          <w:sz w:val="22"/>
          <w:szCs w:val="22"/>
        </w:rPr>
        <w:t xml:space="preserve">n </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d</w:t>
      </w:r>
      <w:r>
        <w:rPr>
          <w:rFonts w:ascii="Calibri" w:eastAsia="Calibri" w:hAnsi="Calibri" w:cs="Calibri"/>
          <w:color w:val="000000"/>
          <w:sz w:val="22"/>
          <w:szCs w:val="22"/>
        </w:rPr>
        <w:t>ata (i</w:t>
      </w:r>
      <w:r>
        <w:rPr>
          <w:rFonts w:ascii="Calibri" w:eastAsia="Calibri" w:hAnsi="Calibri" w:cs="Calibri"/>
          <w:color w:val="000000"/>
          <w:spacing w:val="-1"/>
          <w:sz w:val="22"/>
          <w:szCs w:val="22"/>
        </w:rPr>
        <w:t>n</w:t>
      </w:r>
      <w:r>
        <w:rPr>
          <w:rFonts w:ascii="Calibri" w:eastAsia="Calibri" w:hAnsi="Calibri" w:cs="Calibri"/>
          <w:color w:val="000000"/>
          <w:sz w:val="22"/>
          <w:szCs w:val="22"/>
        </w:rPr>
        <w:t>cl</w:t>
      </w:r>
      <w:r>
        <w:rPr>
          <w:rFonts w:ascii="Calibri" w:eastAsia="Calibri" w:hAnsi="Calibri" w:cs="Calibri"/>
          <w:color w:val="000000"/>
          <w:spacing w:val="-1"/>
          <w:sz w:val="22"/>
          <w:szCs w:val="22"/>
        </w:rPr>
        <w:t>ud</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g</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ers</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al</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d</w:t>
      </w:r>
      <w:r>
        <w:rPr>
          <w:rFonts w:ascii="Calibri" w:eastAsia="Calibri" w:hAnsi="Calibri" w:cs="Calibri"/>
          <w:color w:val="000000"/>
          <w:sz w:val="22"/>
          <w:szCs w:val="22"/>
        </w:rPr>
        <w:t>ata</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as</w:t>
      </w:r>
      <w:r>
        <w:rPr>
          <w:rFonts w:ascii="Calibri" w:eastAsia="Calibri" w:hAnsi="Calibri" w:cs="Calibri"/>
          <w:color w:val="000000"/>
          <w:spacing w:val="2"/>
          <w:sz w:val="22"/>
          <w:szCs w:val="22"/>
        </w:rPr>
        <w:t xml:space="preserve"> </w:t>
      </w:r>
      <w:r>
        <w:rPr>
          <w:rFonts w:ascii="Calibri" w:eastAsia="Calibri" w:hAnsi="Calibri" w:cs="Calibri"/>
          <w:color w:val="000000"/>
          <w:spacing w:val="-3"/>
          <w:sz w:val="22"/>
          <w:szCs w:val="22"/>
        </w:rPr>
        <w:t>d</w:t>
      </w:r>
      <w:r>
        <w:rPr>
          <w:rFonts w:ascii="Calibri" w:eastAsia="Calibri" w:hAnsi="Calibri" w:cs="Calibri"/>
          <w:color w:val="000000"/>
          <w:sz w:val="22"/>
          <w:szCs w:val="22"/>
        </w:rPr>
        <w:t>efi</w:t>
      </w:r>
      <w:r>
        <w:rPr>
          <w:rFonts w:ascii="Calibri" w:eastAsia="Calibri" w:hAnsi="Calibri" w:cs="Calibri"/>
          <w:color w:val="000000"/>
          <w:spacing w:val="-1"/>
          <w:sz w:val="22"/>
          <w:szCs w:val="22"/>
        </w:rPr>
        <w:t>n</w:t>
      </w:r>
      <w:r>
        <w:rPr>
          <w:rFonts w:ascii="Calibri" w:eastAsia="Calibri" w:hAnsi="Calibri" w:cs="Calibri"/>
          <w:color w:val="000000"/>
          <w:spacing w:val="-2"/>
          <w:sz w:val="22"/>
          <w:szCs w:val="22"/>
        </w:rPr>
        <w:t>e</w:t>
      </w:r>
      <w:r>
        <w:rPr>
          <w:rFonts w:ascii="Calibri" w:eastAsia="Calibri" w:hAnsi="Calibri" w:cs="Calibri"/>
          <w:color w:val="000000"/>
          <w:sz w:val="22"/>
          <w:szCs w:val="22"/>
        </w:rPr>
        <w:t>d in</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D</w:t>
      </w:r>
      <w:r>
        <w:rPr>
          <w:rFonts w:ascii="Calibri" w:eastAsia="Calibri" w:hAnsi="Calibri" w:cs="Calibri"/>
          <w:color w:val="000000"/>
          <w:sz w:val="22"/>
          <w:szCs w:val="22"/>
        </w:rPr>
        <w:t>ata</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o</w:t>
      </w:r>
      <w:r>
        <w:rPr>
          <w:rFonts w:ascii="Calibri" w:eastAsia="Calibri" w:hAnsi="Calibri" w:cs="Calibri"/>
          <w:color w:val="000000"/>
          <w:sz w:val="22"/>
          <w:szCs w:val="22"/>
        </w:rPr>
        <w:t>t</w:t>
      </w:r>
      <w:r>
        <w:rPr>
          <w:rFonts w:ascii="Calibri" w:eastAsia="Calibri" w:hAnsi="Calibri" w:cs="Calibri"/>
          <w:color w:val="000000"/>
          <w:spacing w:val="1"/>
          <w:sz w:val="22"/>
          <w:szCs w:val="22"/>
        </w:rPr>
        <w:t>e</w:t>
      </w:r>
      <w:r>
        <w:rPr>
          <w:rFonts w:ascii="Calibri" w:eastAsia="Calibri" w:hAnsi="Calibri" w:cs="Calibri"/>
          <w:color w:val="000000"/>
          <w:spacing w:val="-2"/>
          <w:sz w:val="22"/>
          <w:szCs w:val="22"/>
        </w:rPr>
        <w:t>c</w:t>
      </w:r>
      <w:r>
        <w:rPr>
          <w:rFonts w:ascii="Calibri" w:eastAsia="Calibri" w:hAnsi="Calibri" w:cs="Calibri"/>
          <w:color w:val="000000"/>
          <w:sz w:val="22"/>
          <w:szCs w:val="22"/>
        </w:rPr>
        <w:t>ti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L</w:t>
      </w:r>
      <w:r>
        <w:rPr>
          <w:rFonts w:ascii="Calibri" w:eastAsia="Calibri" w:hAnsi="Calibri" w:cs="Calibri"/>
          <w:color w:val="000000"/>
          <w:sz w:val="22"/>
          <w:szCs w:val="22"/>
        </w:rPr>
        <w:t>a</w:t>
      </w:r>
      <w:r>
        <w:rPr>
          <w:rFonts w:ascii="Calibri" w:eastAsia="Calibri" w:hAnsi="Calibri" w:cs="Calibri"/>
          <w:color w:val="000000"/>
          <w:spacing w:val="-2"/>
          <w:sz w:val="22"/>
          <w:szCs w:val="22"/>
        </w:rPr>
        <w:t>w</w:t>
      </w:r>
      <w:r>
        <w:rPr>
          <w:rFonts w:ascii="Calibri" w:eastAsia="Calibri" w:hAnsi="Calibri" w:cs="Calibri"/>
          <w:color w:val="000000"/>
          <w:sz w:val="22"/>
          <w:szCs w:val="22"/>
        </w:rPr>
        <w:t>s</w:t>
      </w:r>
      <w:r>
        <w:rPr>
          <w:rFonts w:ascii="Calibri" w:eastAsia="Calibri" w:hAnsi="Calibri" w:cs="Calibri"/>
          <w:color w:val="000000"/>
          <w:spacing w:val="1"/>
          <w:sz w:val="22"/>
          <w:szCs w:val="22"/>
        </w:rPr>
        <w:t>)</w:t>
      </w:r>
      <w:r>
        <w:rPr>
          <w:rFonts w:ascii="Calibri" w:eastAsia="Calibri" w:hAnsi="Calibri" w:cs="Calibri"/>
          <w:color w:val="000000"/>
          <w:sz w:val="22"/>
          <w:szCs w:val="22"/>
        </w:rPr>
        <w:t>;</w:t>
      </w:r>
    </w:p>
    <w:p w14:paraId="7C84FE8A" w14:textId="77777777" w:rsidR="00065BF4" w:rsidRDefault="00065BF4">
      <w:pPr>
        <w:spacing w:before="8" w:line="120" w:lineRule="exact"/>
        <w:rPr>
          <w:sz w:val="12"/>
          <w:szCs w:val="12"/>
        </w:rPr>
      </w:pPr>
    </w:p>
    <w:p w14:paraId="1525FEC1" w14:textId="77777777" w:rsidR="00065BF4" w:rsidRDefault="00E32064">
      <w:pPr>
        <w:spacing w:line="276" w:lineRule="auto"/>
        <w:ind w:left="1508" w:right="66" w:hanging="701"/>
        <w:jc w:val="both"/>
        <w:rPr>
          <w:rFonts w:ascii="Calibri" w:eastAsia="Calibri" w:hAnsi="Calibri" w:cs="Calibri"/>
          <w:sz w:val="22"/>
          <w:szCs w:val="22"/>
        </w:rPr>
      </w:pPr>
      <w:r>
        <w:rPr>
          <w:rFonts w:ascii="Calibri" w:eastAsia="Calibri" w:hAnsi="Calibri" w:cs="Calibri"/>
          <w:color w:val="44536A"/>
          <w:spacing w:val="1"/>
          <w:sz w:val="22"/>
          <w:szCs w:val="22"/>
        </w:rPr>
        <w:t>6</w:t>
      </w:r>
      <w:r>
        <w:rPr>
          <w:rFonts w:ascii="Calibri" w:eastAsia="Calibri" w:hAnsi="Calibri" w:cs="Calibri"/>
          <w:color w:val="44536A"/>
          <w:sz w:val="22"/>
          <w:szCs w:val="22"/>
        </w:rPr>
        <w:t xml:space="preserve">.2       </w:t>
      </w:r>
      <w:r>
        <w:rPr>
          <w:rFonts w:ascii="Calibri" w:eastAsia="Calibri" w:hAnsi="Calibri" w:cs="Calibri"/>
          <w:color w:val="44536A"/>
          <w:spacing w:val="18"/>
          <w:sz w:val="22"/>
          <w:szCs w:val="22"/>
        </w:rPr>
        <w:t xml:space="preserve"> </w:t>
      </w:r>
      <w:r>
        <w:rPr>
          <w:rFonts w:ascii="Calibri" w:eastAsia="Calibri" w:hAnsi="Calibri" w:cs="Calibri"/>
          <w:color w:val="000000"/>
          <w:sz w:val="22"/>
          <w:szCs w:val="22"/>
        </w:rPr>
        <w:t>to</w:t>
      </w:r>
      <w:r>
        <w:rPr>
          <w:rFonts w:ascii="Calibri" w:eastAsia="Calibri" w:hAnsi="Calibri" w:cs="Calibri"/>
          <w:color w:val="000000"/>
          <w:spacing w:val="2"/>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m</w:t>
      </w:r>
      <w:r>
        <w:rPr>
          <w:rFonts w:ascii="Calibri" w:eastAsia="Calibri" w:hAnsi="Calibri" w:cs="Calibri"/>
          <w:color w:val="000000"/>
          <w:spacing w:val="-1"/>
          <w:sz w:val="22"/>
          <w:szCs w:val="22"/>
        </w:rPr>
        <w:t>p</w:t>
      </w:r>
      <w:r>
        <w:rPr>
          <w:rFonts w:ascii="Calibri" w:eastAsia="Calibri" w:hAnsi="Calibri" w:cs="Calibri"/>
          <w:color w:val="000000"/>
          <w:sz w:val="22"/>
          <w:szCs w:val="22"/>
        </w:rPr>
        <w:t>ly</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 xml:space="preserve">with all </w:t>
      </w:r>
      <w:r>
        <w:rPr>
          <w:rFonts w:ascii="Calibri" w:eastAsia="Calibri" w:hAnsi="Calibri" w:cs="Calibri"/>
          <w:color w:val="000000"/>
          <w:spacing w:val="-1"/>
          <w:sz w:val="22"/>
          <w:szCs w:val="22"/>
        </w:rPr>
        <w:t>d</w:t>
      </w:r>
      <w:r>
        <w:rPr>
          <w:rFonts w:ascii="Calibri" w:eastAsia="Calibri" w:hAnsi="Calibri" w:cs="Calibri"/>
          <w:color w:val="000000"/>
          <w:sz w:val="22"/>
          <w:szCs w:val="22"/>
        </w:rPr>
        <w:t>ir</w:t>
      </w:r>
      <w:r>
        <w:rPr>
          <w:rFonts w:ascii="Calibri" w:eastAsia="Calibri" w:hAnsi="Calibri" w:cs="Calibri"/>
          <w:color w:val="000000"/>
          <w:spacing w:val="-2"/>
          <w:sz w:val="22"/>
          <w:szCs w:val="22"/>
        </w:rPr>
        <w:t>e</w:t>
      </w:r>
      <w:r>
        <w:rPr>
          <w:rFonts w:ascii="Calibri" w:eastAsia="Calibri" w:hAnsi="Calibri" w:cs="Calibri"/>
          <w:color w:val="000000"/>
          <w:sz w:val="22"/>
          <w:szCs w:val="22"/>
        </w:rPr>
        <w:t>ct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on</w:t>
      </w:r>
      <w:r>
        <w:rPr>
          <w:rFonts w:ascii="Calibri" w:eastAsia="Calibri" w:hAnsi="Calibri" w:cs="Calibri"/>
          <w:color w:val="000000"/>
          <w:sz w:val="22"/>
          <w:szCs w:val="22"/>
        </w:rPr>
        <w:t>s as to</w:t>
      </w:r>
      <w:r>
        <w:rPr>
          <w:rFonts w:ascii="Calibri" w:eastAsia="Calibri" w:hAnsi="Calibri" w:cs="Calibri"/>
          <w:color w:val="000000"/>
          <w:spacing w:val="2"/>
          <w:sz w:val="22"/>
          <w:szCs w:val="22"/>
        </w:rPr>
        <w:t xml:space="preserve"> </w:t>
      </w:r>
      <w:r>
        <w:rPr>
          <w:rFonts w:ascii="Calibri" w:eastAsia="Calibri" w:hAnsi="Calibri" w:cs="Calibri"/>
          <w:color w:val="000000"/>
          <w:spacing w:val="-3"/>
          <w:sz w:val="22"/>
          <w:szCs w:val="22"/>
        </w:rPr>
        <w:t>l</w:t>
      </w:r>
      <w:r>
        <w:rPr>
          <w:rFonts w:ascii="Calibri" w:eastAsia="Calibri" w:hAnsi="Calibri" w:cs="Calibri"/>
          <w:color w:val="000000"/>
          <w:spacing w:val="1"/>
          <w:sz w:val="22"/>
          <w:szCs w:val="22"/>
        </w:rPr>
        <w:t>o</w:t>
      </w:r>
      <w:r>
        <w:rPr>
          <w:rFonts w:ascii="Calibri" w:eastAsia="Calibri" w:hAnsi="Calibri" w:cs="Calibri"/>
          <w:color w:val="000000"/>
          <w:sz w:val="22"/>
          <w:szCs w:val="22"/>
        </w:rPr>
        <w:t>cal se</w:t>
      </w:r>
      <w:r>
        <w:rPr>
          <w:rFonts w:ascii="Calibri" w:eastAsia="Calibri" w:hAnsi="Calibri" w:cs="Calibri"/>
          <w:color w:val="000000"/>
          <w:spacing w:val="1"/>
          <w:sz w:val="22"/>
          <w:szCs w:val="22"/>
        </w:rPr>
        <w:t>c</w:t>
      </w:r>
      <w:r>
        <w:rPr>
          <w:rFonts w:ascii="Calibri" w:eastAsia="Calibri" w:hAnsi="Calibri" w:cs="Calibri"/>
          <w:color w:val="000000"/>
          <w:spacing w:val="-1"/>
          <w:sz w:val="22"/>
          <w:szCs w:val="22"/>
        </w:rPr>
        <w:t>u</w:t>
      </w:r>
      <w:r>
        <w:rPr>
          <w:rFonts w:ascii="Calibri" w:eastAsia="Calibri" w:hAnsi="Calibri" w:cs="Calibri"/>
          <w:color w:val="000000"/>
          <w:sz w:val="22"/>
          <w:szCs w:val="22"/>
        </w:rPr>
        <w:t>r</w:t>
      </w:r>
      <w:r>
        <w:rPr>
          <w:rFonts w:ascii="Calibri" w:eastAsia="Calibri" w:hAnsi="Calibri" w:cs="Calibri"/>
          <w:color w:val="000000"/>
          <w:spacing w:val="-3"/>
          <w:sz w:val="22"/>
          <w:szCs w:val="22"/>
        </w:rPr>
        <w:t>i</w:t>
      </w:r>
      <w:r>
        <w:rPr>
          <w:rFonts w:ascii="Calibri" w:eastAsia="Calibri" w:hAnsi="Calibri" w:cs="Calibri"/>
          <w:color w:val="000000"/>
          <w:sz w:val="22"/>
          <w:szCs w:val="22"/>
        </w:rPr>
        <w:t>ty</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ar</w:t>
      </w:r>
      <w:r>
        <w:rPr>
          <w:rFonts w:ascii="Calibri" w:eastAsia="Calibri" w:hAnsi="Calibri" w:cs="Calibri"/>
          <w:color w:val="000000"/>
          <w:spacing w:val="-1"/>
          <w:sz w:val="22"/>
          <w:szCs w:val="22"/>
        </w:rPr>
        <w:t>r</w:t>
      </w:r>
      <w:r>
        <w:rPr>
          <w:rFonts w:ascii="Calibri" w:eastAsia="Calibri" w:hAnsi="Calibri" w:cs="Calibri"/>
          <w:color w:val="000000"/>
          <w:spacing w:val="-3"/>
          <w:sz w:val="22"/>
          <w:szCs w:val="22"/>
        </w:rPr>
        <w:t>a</w:t>
      </w:r>
      <w:r>
        <w:rPr>
          <w:rFonts w:ascii="Calibri" w:eastAsia="Calibri" w:hAnsi="Calibri" w:cs="Calibri"/>
          <w:color w:val="000000"/>
          <w:spacing w:val="-1"/>
          <w:sz w:val="22"/>
          <w:szCs w:val="22"/>
        </w:rPr>
        <w:t>ng</w:t>
      </w:r>
      <w:r>
        <w:rPr>
          <w:rFonts w:ascii="Calibri" w:eastAsia="Calibri" w:hAnsi="Calibri" w:cs="Calibri"/>
          <w:color w:val="000000"/>
          <w:sz w:val="22"/>
          <w:szCs w:val="22"/>
        </w:rPr>
        <w:t>e</w:t>
      </w:r>
      <w:r>
        <w:rPr>
          <w:rFonts w:ascii="Calibri" w:eastAsia="Calibri" w:hAnsi="Calibri" w:cs="Calibri"/>
          <w:color w:val="000000"/>
          <w:spacing w:val="1"/>
          <w:sz w:val="22"/>
          <w:szCs w:val="22"/>
        </w:rPr>
        <w:t>m</w:t>
      </w:r>
      <w:r>
        <w:rPr>
          <w:rFonts w:ascii="Calibri" w:eastAsia="Calibri" w:hAnsi="Calibri" w:cs="Calibri"/>
          <w:color w:val="000000"/>
          <w:sz w:val="22"/>
          <w:szCs w:val="22"/>
        </w:rPr>
        <w:t xml:space="preserve">ents </w:t>
      </w:r>
      <w:r>
        <w:rPr>
          <w:rFonts w:ascii="Calibri" w:eastAsia="Calibri" w:hAnsi="Calibri" w:cs="Calibri"/>
          <w:color w:val="000000"/>
          <w:spacing w:val="-3"/>
          <w:sz w:val="22"/>
          <w:szCs w:val="22"/>
        </w:rPr>
        <w:t>d</w:t>
      </w:r>
      <w:r>
        <w:rPr>
          <w:rFonts w:ascii="Calibri" w:eastAsia="Calibri" w:hAnsi="Calibri" w:cs="Calibri"/>
          <w:color w:val="000000"/>
          <w:sz w:val="22"/>
          <w:szCs w:val="22"/>
        </w:rPr>
        <w:t>e</w:t>
      </w:r>
      <w:r>
        <w:rPr>
          <w:rFonts w:ascii="Calibri" w:eastAsia="Calibri" w:hAnsi="Calibri" w:cs="Calibri"/>
          <w:color w:val="000000"/>
          <w:spacing w:val="-1"/>
          <w:sz w:val="22"/>
          <w:szCs w:val="22"/>
        </w:rPr>
        <w:t>e</w:t>
      </w:r>
      <w:r>
        <w:rPr>
          <w:rFonts w:ascii="Calibri" w:eastAsia="Calibri" w:hAnsi="Calibri" w:cs="Calibri"/>
          <w:color w:val="000000"/>
          <w:spacing w:val="1"/>
          <w:sz w:val="22"/>
          <w:szCs w:val="22"/>
        </w:rPr>
        <w:t>m</w:t>
      </w:r>
      <w:r>
        <w:rPr>
          <w:rFonts w:ascii="Calibri" w:eastAsia="Calibri" w:hAnsi="Calibri" w:cs="Calibri"/>
          <w:color w:val="000000"/>
          <w:sz w:val="22"/>
          <w:szCs w:val="22"/>
        </w:rPr>
        <w:t>ed re</w:t>
      </w:r>
      <w:r>
        <w:rPr>
          <w:rFonts w:ascii="Calibri" w:eastAsia="Calibri" w:hAnsi="Calibri" w:cs="Calibri"/>
          <w:color w:val="000000"/>
          <w:spacing w:val="-2"/>
          <w:sz w:val="22"/>
          <w:szCs w:val="22"/>
        </w:rPr>
        <w:t>a</w:t>
      </w:r>
      <w:r>
        <w:rPr>
          <w:rFonts w:ascii="Calibri" w:eastAsia="Calibri" w:hAnsi="Calibri" w:cs="Calibri"/>
          <w:color w:val="000000"/>
          <w:sz w:val="22"/>
          <w:szCs w:val="22"/>
        </w:rPr>
        <w:t>s</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pacing w:val="-3"/>
          <w:sz w:val="22"/>
          <w:szCs w:val="22"/>
        </w:rPr>
        <w:t>a</w:t>
      </w:r>
      <w:r>
        <w:rPr>
          <w:rFonts w:ascii="Calibri" w:eastAsia="Calibri" w:hAnsi="Calibri" w:cs="Calibri"/>
          <w:color w:val="000000"/>
          <w:spacing w:val="-1"/>
          <w:sz w:val="22"/>
          <w:szCs w:val="22"/>
        </w:rPr>
        <w:t>b</w:t>
      </w:r>
      <w:r>
        <w:rPr>
          <w:rFonts w:ascii="Calibri" w:eastAsia="Calibri" w:hAnsi="Calibri" w:cs="Calibri"/>
          <w:color w:val="000000"/>
          <w:sz w:val="22"/>
          <w:szCs w:val="22"/>
        </w:rPr>
        <w:t xml:space="preserve">ly </w:t>
      </w:r>
      <w:r>
        <w:rPr>
          <w:rFonts w:ascii="Calibri" w:eastAsia="Calibri" w:hAnsi="Calibri" w:cs="Calibri"/>
          <w:color w:val="000000"/>
          <w:spacing w:val="-1"/>
          <w:sz w:val="22"/>
          <w:szCs w:val="22"/>
        </w:rPr>
        <w:t>n</w:t>
      </w:r>
      <w:r>
        <w:rPr>
          <w:rFonts w:ascii="Calibri" w:eastAsia="Calibri" w:hAnsi="Calibri" w:cs="Calibri"/>
          <w:color w:val="000000"/>
          <w:sz w:val="22"/>
          <w:szCs w:val="22"/>
        </w:rPr>
        <w:t>ec</w:t>
      </w:r>
      <w:r>
        <w:rPr>
          <w:rFonts w:ascii="Calibri" w:eastAsia="Calibri" w:hAnsi="Calibri" w:cs="Calibri"/>
          <w:color w:val="000000"/>
          <w:spacing w:val="1"/>
          <w:sz w:val="22"/>
          <w:szCs w:val="22"/>
        </w:rPr>
        <w:t>e</w:t>
      </w:r>
      <w:r>
        <w:rPr>
          <w:rFonts w:ascii="Calibri" w:eastAsia="Calibri" w:hAnsi="Calibri" w:cs="Calibri"/>
          <w:color w:val="000000"/>
          <w:sz w:val="22"/>
          <w:szCs w:val="22"/>
        </w:rPr>
        <w:t>ssa</w:t>
      </w:r>
      <w:r>
        <w:rPr>
          <w:rFonts w:ascii="Calibri" w:eastAsia="Calibri" w:hAnsi="Calibri" w:cs="Calibri"/>
          <w:color w:val="000000"/>
          <w:spacing w:val="-3"/>
          <w:sz w:val="22"/>
          <w:szCs w:val="22"/>
        </w:rPr>
        <w:t>r</w:t>
      </w:r>
      <w:r>
        <w:rPr>
          <w:rFonts w:ascii="Calibri" w:eastAsia="Calibri" w:hAnsi="Calibri" w:cs="Calibri"/>
          <w:color w:val="000000"/>
          <w:sz w:val="22"/>
          <w:szCs w:val="22"/>
        </w:rPr>
        <w:t>y</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b</w:t>
      </w:r>
      <w:r>
        <w:rPr>
          <w:rFonts w:ascii="Calibri" w:eastAsia="Calibri" w:hAnsi="Calibri" w:cs="Calibri"/>
          <w:color w:val="000000"/>
          <w:sz w:val="22"/>
          <w:szCs w:val="22"/>
        </w:rPr>
        <w:t>y</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Cl</w:t>
      </w:r>
      <w:r>
        <w:rPr>
          <w:rFonts w:ascii="Calibri" w:eastAsia="Calibri" w:hAnsi="Calibri" w:cs="Calibri"/>
          <w:color w:val="000000"/>
          <w:spacing w:val="-1"/>
          <w:sz w:val="22"/>
          <w:szCs w:val="22"/>
        </w:rPr>
        <w:t>i</w:t>
      </w:r>
      <w:r>
        <w:rPr>
          <w:rFonts w:ascii="Calibri" w:eastAsia="Calibri" w:hAnsi="Calibri" w:cs="Calibri"/>
          <w:color w:val="000000"/>
          <w:sz w:val="22"/>
          <w:szCs w:val="22"/>
        </w:rPr>
        <w:t>ent</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c</w:t>
      </w:r>
      <w:r>
        <w:rPr>
          <w:rFonts w:ascii="Calibri" w:eastAsia="Calibri" w:hAnsi="Calibri" w:cs="Calibri"/>
          <w:color w:val="000000"/>
          <w:spacing w:val="-3"/>
          <w:sz w:val="22"/>
          <w:szCs w:val="22"/>
        </w:rPr>
        <w:t>l</w:t>
      </w:r>
      <w:r>
        <w:rPr>
          <w:rFonts w:ascii="Calibri" w:eastAsia="Calibri" w:hAnsi="Calibri" w:cs="Calibri"/>
          <w:color w:val="000000"/>
          <w:spacing w:val="-1"/>
          <w:sz w:val="22"/>
          <w:szCs w:val="22"/>
        </w:rPr>
        <w:t>ud</w:t>
      </w:r>
      <w:r>
        <w:rPr>
          <w:rFonts w:ascii="Calibri" w:eastAsia="Calibri" w:hAnsi="Calibri" w:cs="Calibri"/>
          <w:color w:val="000000"/>
          <w:sz w:val="22"/>
          <w:szCs w:val="22"/>
        </w:rPr>
        <w:t>i</w:t>
      </w:r>
      <w:r>
        <w:rPr>
          <w:rFonts w:ascii="Calibri" w:eastAsia="Calibri" w:hAnsi="Calibri" w:cs="Calibri"/>
          <w:color w:val="000000"/>
          <w:spacing w:val="-1"/>
          <w:sz w:val="22"/>
          <w:szCs w:val="22"/>
        </w:rPr>
        <w:t>ng</w:t>
      </w:r>
      <w:r>
        <w:rPr>
          <w:rFonts w:ascii="Calibri" w:eastAsia="Calibri" w:hAnsi="Calibri" w:cs="Calibri"/>
          <w:color w:val="000000"/>
          <w:sz w:val="22"/>
          <w:szCs w:val="22"/>
        </w:rPr>
        <w:t>,</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if</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req</w:t>
      </w:r>
      <w:r>
        <w:rPr>
          <w:rFonts w:ascii="Calibri" w:eastAsia="Calibri" w:hAnsi="Calibri" w:cs="Calibri"/>
          <w:color w:val="000000"/>
          <w:spacing w:val="-1"/>
          <w:sz w:val="22"/>
          <w:szCs w:val="22"/>
        </w:rPr>
        <w:t>u</w:t>
      </w:r>
      <w:r>
        <w:rPr>
          <w:rFonts w:ascii="Calibri" w:eastAsia="Calibri" w:hAnsi="Calibri" w:cs="Calibri"/>
          <w:color w:val="000000"/>
          <w:sz w:val="22"/>
          <w:szCs w:val="22"/>
        </w:rPr>
        <w:t>ire</w:t>
      </w:r>
      <w:r>
        <w:rPr>
          <w:rFonts w:ascii="Calibri" w:eastAsia="Calibri" w:hAnsi="Calibri" w:cs="Calibri"/>
          <w:color w:val="000000"/>
          <w:spacing w:val="-1"/>
          <w:sz w:val="22"/>
          <w:szCs w:val="22"/>
        </w:rPr>
        <w:t>d</w:t>
      </w:r>
      <w:r>
        <w:rPr>
          <w:rFonts w:ascii="Calibri" w:eastAsia="Calibri" w:hAnsi="Calibri" w:cs="Calibri"/>
          <w:color w:val="000000"/>
          <w:sz w:val="22"/>
          <w:szCs w:val="22"/>
        </w:rPr>
        <w:t>,</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m</w:t>
      </w:r>
      <w:r>
        <w:rPr>
          <w:rFonts w:ascii="Calibri" w:eastAsia="Calibri" w:hAnsi="Calibri" w:cs="Calibri"/>
          <w:color w:val="000000"/>
          <w:spacing w:val="-1"/>
          <w:sz w:val="22"/>
          <w:szCs w:val="22"/>
        </w:rPr>
        <w:t>p</w:t>
      </w:r>
      <w:r>
        <w:rPr>
          <w:rFonts w:ascii="Calibri" w:eastAsia="Calibri" w:hAnsi="Calibri" w:cs="Calibri"/>
          <w:color w:val="000000"/>
          <w:sz w:val="22"/>
          <w:szCs w:val="22"/>
        </w:rPr>
        <w:t>le</w:t>
      </w:r>
      <w:r>
        <w:rPr>
          <w:rFonts w:ascii="Calibri" w:eastAsia="Calibri" w:hAnsi="Calibri" w:cs="Calibri"/>
          <w:color w:val="000000"/>
          <w:spacing w:val="-2"/>
          <w:sz w:val="22"/>
          <w:szCs w:val="22"/>
        </w:rPr>
        <w:t>t</w:t>
      </w:r>
      <w:r>
        <w:rPr>
          <w:rFonts w:ascii="Calibri" w:eastAsia="Calibri" w:hAnsi="Calibri" w:cs="Calibri"/>
          <w:color w:val="000000"/>
          <w:sz w:val="22"/>
          <w:szCs w:val="22"/>
        </w:rPr>
        <w:t>i</w:t>
      </w:r>
      <w:r>
        <w:rPr>
          <w:rFonts w:ascii="Calibri" w:eastAsia="Calibri" w:hAnsi="Calibri" w:cs="Calibri"/>
          <w:color w:val="000000"/>
          <w:spacing w:val="1"/>
          <w:sz w:val="22"/>
          <w:szCs w:val="22"/>
        </w:rPr>
        <w:t>o</w:t>
      </w:r>
      <w:r>
        <w:rPr>
          <w:rFonts w:ascii="Calibri" w:eastAsia="Calibri" w:hAnsi="Calibri" w:cs="Calibri"/>
          <w:color w:val="000000"/>
          <w:sz w:val="22"/>
          <w:szCs w:val="22"/>
        </w:rPr>
        <w:t xml:space="preserve">n </w:t>
      </w:r>
      <w:r>
        <w:rPr>
          <w:rFonts w:ascii="Calibri" w:eastAsia="Calibri" w:hAnsi="Calibri" w:cs="Calibri"/>
          <w:color w:val="000000"/>
          <w:spacing w:val="1"/>
          <w:sz w:val="22"/>
          <w:szCs w:val="22"/>
        </w:rPr>
        <w:t>o</w:t>
      </w:r>
      <w:r>
        <w:rPr>
          <w:rFonts w:ascii="Calibri" w:eastAsia="Calibri" w:hAnsi="Calibri" w:cs="Calibri"/>
          <w:color w:val="000000"/>
          <w:sz w:val="22"/>
          <w:szCs w:val="22"/>
        </w:rPr>
        <w:t xml:space="preserve">f </w:t>
      </w:r>
      <w:r>
        <w:rPr>
          <w:rFonts w:ascii="Calibri" w:eastAsia="Calibri" w:hAnsi="Calibri" w:cs="Calibri"/>
          <w:color w:val="000000"/>
          <w:spacing w:val="-1"/>
          <w:sz w:val="22"/>
          <w:szCs w:val="22"/>
        </w:rPr>
        <w:t>d</w:t>
      </w:r>
      <w:r>
        <w:rPr>
          <w:rFonts w:ascii="Calibri" w:eastAsia="Calibri" w:hAnsi="Calibri" w:cs="Calibri"/>
          <w:color w:val="000000"/>
          <w:spacing w:val="1"/>
          <w:sz w:val="22"/>
          <w:szCs w:val="22"/>
        </w:rPr>
        <w:t>o</w:t>
      </w:r>
      <w:r>
        <w:rPr>
          <w:rFonts w:ascii="Calibri" w:eastAsia="Calibri" w:hAnsi="Calibri" w:cs="Calibri"/>
          <w:color w:val="000000"/>
          <w:sz w:val="22"/>
          <w:szCs w:val="22"/>
        </w:rPr>
        <w:t>c</w:t>
      </w:r>
      <w:r>
        <w:rPr>
          <w:rFonts w:ascii="Calibri" w:eastAsia="Calibri" w:hAnsi="Calibri" w:cs="Calibri"/>
          <w:color w:val="000000"/>
          <w:spacing w:val="-3"/>
          <w:sz w:val="22"/>
          <w:szCs w:val="22"/>
        </w:rPr>
        <w:t>u</w:t>
      </w:r>
      <w:r>
        <w:rPr>
          <w:rFonts w:ascii="Calibri" w:eastAsia="Calibri" w:hAnsi="Calibri" w:cs="Calibri"/>
          <w:color w:val="000000"/>
          <w:spacing w:val="1"/>
          <w:sz w:val="22"/>
          <w:szCs w:val="22"/>
        </w:rPr>
        <w:t>m</w:t>
      </w:r>
      <w:r>
        <w:rPr>
          <w:rFonts w:ascii="Calibri" w:eastAsia="Calibri" w:hAnsi="Calibri" w:cs="Calibri"/>
          <w:color w:val="000000"/>
          <w:sz w:val="22"/>
          <w:szCs w:val="22"/>
        </w:rPr>
        <w:t>en</w:t>
      </w:r>
      <w:r>
        <w:rPr>
          <w:rFonts w:ascii="Calibri" w:eastAsia="Calibri" w:hAnsi="Calibri" w:cs="Calibri"/>
          <w:color w:val="000000"/>
          <w:spacing w:val="-2"/>
          <w:sz w:val="22"/>
          <w:szCs w:val="22"/>
        </w:rPr>
        <w:t>t</w:t>
      </w:r>
      <w:r>
        <w:rPr>
          <w:rFonts w:ascii="Calibri" w:eastAsia="Calibri" w:hAnsi="Calibri" w:cs="Calibri"/>
          <w:color w:val="000000"/>
          <w:sz w:val="22"/>
          <w:szCs w:val="22"/>
        </w:rPr>
        <w:t>ati</w:t>
      </w:r>
      <w:r>
        <w:rPr>
          <w:rFonts w:ascii="Calibri" w:eastAsia="Calibri" w:hAnsi="Calibri" w:cs="Calibri"/>
          <w:color w:val="000000"/>
          <w:spacing w:val="1"/>
          <w:sz w:val="22"/>
          <w:szCs w:val="22"/>
        </w:rPr>
        <w:t>o</w:t>
      </w:r>
      <w:r>
        <w:rPr>
          <w:rFonts w:ascii="Calibri" w:eastAsia="Calibri" w:hAnsi="Calibri" w:cs="Calibri"/>
          <w:color w:val="000000"/>
          <w:sz w:val="22"/>
          <w:szCs w:val="22"/>
        </w:rPr>
        <w:t xml:space="preserve">n </w:t>
      </w:r>
      <w:r>
        <w:rPr>
          <w:rFonts w:ascii="Calibri" w:eastAsia="Calibri" w:hAnsi="Calibri" w:cs="Calibri"/>
          <w:color w:val="000000"/>
          <w:spacing w:val="-1"/>
          <w:sz w:val="22"/>
          <w:szCs w:val="22"/>
        </w:rPr>
        <w:t>un</w:t>
      </w:r>
      <w:r>
        <w:rPr>
          <w:rFonts w:ascii="Calibri" w:eastAsia="Calibri" w:hAnsi="Calibri" w:cs="Calibri"/>
          <w:color w:val="000000"/>
          <w:spacing w:val="-3"/>
          <w:sz w:val="22"/>
          <w:szCs w:val="22"/>
        </w:rPr>
        <w:t>d</w:t>
      </w:r>
      <w:r>
        <w:rPr>
          <w:rFonts w:ascii="Calibri" w:eastAsia="Calibri" w:hAnsi="Calibri" w:cs="Calibri"/>
          <w:color w:val="000000"/>
          <w:sz w:val="22"/>
          <w:szCs w:val="22"/>
        </w:rPr>
        <w:t>er the</w:t>
      </w:r>
      <w:r>
        <w:rPr>
          <w:rFonts w:ascii="Calibri" w:eastAsia="Calibri" w:hAnsi="Calibri" w:cs="Calibri"/>
          <w:color w:val="000000"/>
          <w:spacing w:val="-6"/>
          <w:sz w:val="22"/>
          <w:szCs w:val="22"/>
        </w:rPr>
        <w:t xml:space="preserve"> </w:t>
      </w:r>
      <w:r>
        <w:rPr>
          <w:rFonts w:ascii="Calibri" w:eastAsia="Calibri" w:hAnsi="Calibri" w:cs="Calibri"/>
          <w:color w:val="000000"/>
          <w:sz w:val="22"/>
          <w:szCs w:val="22"/>
        </w:rPr>
        <w:t>Offic</w:t>
      </w:r>
      <w:r>
        <w:rPr>
          <w:rFonts w:ascii="Calibri" w:eastAsia="Calibri" w:hAnsi="Calibri" w:cs="Calibri"/>
          <w:color w:val="000000"/>
          <w:spacing w:val="-3"/>
          <w:sz w:val="22"/>
          <w:szCs w:val="22"/>
        </w:rPr>
        <w:t>i</w:t>
      </w:r>
      <w:r>
        <w:rPr>
          <w:rFonts w:ascii="Calibri" w:eastAsia="Calibri" w:hAnsi="Calibri" w:cs="Calibri"/>
          <w:color w:val="000000"/>
          <w:sz w:val="22"/>
          <w:szCs w:val="22"/>
        </w:rPr>
        <w:t>al</w:t>
      </w:r>
      <w:r>
        <w:rPr>
          <w:rFonts w:ascii="Calibri" w:eastAsia="Calibri" w:hAnsi="Calibri" w:cs="Calibri"/>
          <w:color w:val="000000"/>
          <w:spacing w:val="-7"/>
          <w:sz w:val="22"/>
          <w:szCs w:val="22"/>
        </w:rPr>
        <w:t xml:space="preserve"> </w:t>
      </w:r>
      <w:r>
        <w:rPr>
          <w:rFonts w:ascii="Calibri" w:eastAsia="Calibri" w:hAnsi="Calibri" w:cs="Calibri"/>
          <w:color w:val="000000"/>
          <w:sz w:val="22"/>
          <w:szCs w:val="22"/>
        </w:rPr>
        <w:t>Sec</w:t>
      </w:r>
      <w:r>
        <w:rPr>
          <w:rFonts w:ascii="Calibri" w:eastAsia="Calibri" w:hAnsi="Calibri" w:cs="Calibri"/>
          <w:color w:val="000000"/>
          <w:spacing w:val="-3"/>
          <w:sz w:val="22"/>
          <w:szCs w:val="22"/>
        </w:rPr>
        <w:t>r</w:t>
      </w:r>
      <w:r>
        <w:rPr>
          <w:rFonts w:ascii="Calibri" w:eastAsia="Calibri" w:hAnsi="Calibri" w:cs="Calibri"/>
          <w:color w:val="000000"/>
          <w:sz w:val="22"/>
          <w:szCs w:val="22"/>
        </w:rPr>
        <w:t>e</w:t>
      </w:r>
      <w:r>
        <w:rPr>
          <w:rFonts w:ascii="Calibri" w:eastAsia="Calibri" w:hAnsi="Calibri" w:cs="Calibri"/>
          <w:color w:val="000000"/>
          <w:spacing w:val="1"/>
          <w:sz w:val="22"/>
          <w:szCs w:val="22"/>
        </w:rPr>
        <w:t>t</w:t>
      </w:r>
      <w:r>
        <w:rPr>
          <w:rFonts w:ascii="Calibri" w:eastAsia="Calibri" w:hAnsi="Calibri" w:cs="Calibri"/>
          <w:color w:val="000000"/>
          <w:sz w:val="22"/>
          <w:szCs w:val="22"/>
        </w:rPr>
        <w:t>s</w:t>
      </w:r>
      <w:r>
        <w:rPr>
          <w:rFonts w:ascii="Calibri" w:eastAsia="Calibri" w:hAnsi="Calibri" w:cs="Calibri"/>
          <w:color w:val="000000"/>
          <w:spacing w:val="-9"/>
          <w:sz w:val="22"/>
          <w:szCs w:val="22"/>
        </w:rPr>
        <w:t xml:space="preserve"> </w:t>
      </w:r>
      <w:r>
        <w:rPr>
          <w:rFonts w:ascii="Calibri" w:eastAsia="Calibri" w:hAnsi="Calibri" w:cs="Calibri"/>
          <w:color w:val="000000"/>
          <w:sz w:val="22"/>
          <w:szCs w:val="22"/>
        </w:rPr>
        <w:t>Act</w:t>
      </w:r>
      <w:r>
        <w:rPr>
          <w:rFonts w:ascii="Calibri" w:eastAsia="Calibri" w:hAnsi="Calibri" w:cs="Calibri"/>
          <w:color w:val="000000"/>
          <w:spacing w:val="-9"/>
          <w:sz w:val="22"/>
          <w:szCs w:val="22"/>
        </w:rPr>
        <w:t xml:space="preserve"> </w:t>
      </w:r>
      <w:r>
        <w:rPr>
          <w:rFonts w:ascii="Calibri" w:eastAsia="Calibri" w:hAnsi="Calibri" w:cs="Calibri"/>
          <w:color w:val="000000"/>
          <w:spacing w:val="-2"/>
          <w:sz w:val="22"/>
          <w:szCs w:val="22"/>
        </w:rPr>
        <w:t>1</w:t>
      </w:r>
      <w:r>
        <w:rPr>
          <w:rFonts w:ascii="Calibri" w:eastAsia="Calibri" w:hAnsi="Calibri" w:cs="Calibri"/>
          <w:color w:val="000000"/>
          <w:spacing w:val="1"/>
          <w:sz w:val="22"/>
          <w:szCs w:val="22"/>
        </w:rPr>
        <w:t>9</w:t>
      </w:r>
      <w:r>
        <w:rPr>
          <w:rFonts w:ascii="Calibri" w:eastAsia="Calibri" w:hAnsi="Calibri" w:cs="Calibri"/>
          <w:color w:val="000000"/>
          <w:spacing w:val="-2"/>
          <w:sz w:val="22"/>
          <w:szCs w:val="22"/>
        </w:rPr>
        <w:t>6</w:t>
      </w:r>
      <w:r>
        <w:rPr>
          <w:rFonts w:ascii="Calibri" w:eastAsia="Calibri" w:hAnsi="Calibri" w:cs="Calibri"/>
          <w:color w:val="000000"/>
          <w:sz w:val="22"/>
          <w:szCs w:val="22"/>
        </w:rPr>
        <w:t>3</w:t>
      </w:r>
      <w:r>
        <w:rPr>
          <w:rFonts w:ascii="Calibri" w:eastAsia="Calibri" w:hAnsi="Calibri" w:cs="Calibri"/>
          <w:color w:val="000000"/>
          <w:spacing w:val="-6"/>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7"/>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m</w:t>
      </w:r>
      <w:r>
        <w:rPr>
          <w:rFonts w:ascii="Calibri" w:eastAsia="Calibri" w:hAnsi="Calibri" w:cs="Calibri"/>
          <w:color w:val="000000"/>
          <w:spacing w:val="-1"/>
          <w:sz w:val="22"/>
          <w:szCs w:val="22"/>
        </w:rPr>
        <w:t>p</w:t>
      </w:r>
      <w:r>
        <w:rPr>
          <w:rFonts w:ascii="Calibri" w:eastAsia="Calibri" w:hAnsi="Calibri" w:cs="Calibri"/>
          <w:color w:val="000000"/>
          <w:sz w:val="22"/>
          <w:szCs w:val="22"/>
        </w:rPr>
        <w:t>ly</w:t>
      </w:r>
      <w:r>
        <w:rPr>
          <w:rFonts w:ascii="Calibri" w:eastAsia="Calibri" w:hAnsi="Calibri" w:cs="Calibri"/>
          <w:color w:val="000000"/>
          <w:spacing w:val="-8"/>
          <w:sz w:val="22"/>
          <w:szCs w:val="22"/>
        </w:rPr>
        <w:t xml:space="preserve"> </w:t>
      </w:r>
      <w:r>
        <w:rPr>
          <w:rFonts w:ascii="Calibri" w:eastAsia="Calibri" w:hAnsi="Calibri" w:cs="Calibri"/>
          <w:color w:val="000000"/>
          <w:sz w:val="22"/>
          <w:szCs w:val="22"/>
        </w:rPr>
        <w:t>with</w:t>
      </w:r>
      <w:r>
        <w:rPr>
          <w:rFonts w:ascii="Calibri" w:eastAsia="Calibri" w:hAnsi="Calibri" w:cs="Calibri"/>
          <w:color w:val="000000"/>
          <w:spacing w:val="-9"/>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y</w:t>
      </w:r>
      <w:r>
        <w:rPr>
          <w:rFonts w:ascii="Calibri" w:eastAsia="Calibri" w:hAnsi="Calibri" w:cs="Calibri"/>
          <w:color w:val="000000"/>
          <w:spacing w:val="-8"/>
          <w:sz w:val="22"/>
          <w:szCs w:val="22"/>
        </w:rPr>
        <w:t xml:space="preserve"> </w:t>
      </w:r>
      <w:r>
        <w:rPr>
          <w:rFonts w:ascii="Calibri" w:eastAsia="Calibri" w:hAnsi="Calibri" w:cs="Calibri"/>
          <w:color w:val="000000"/>
          <w:spacing w:val="1"/>
          <w:sz w:val="22"/>
          <w:szCs w:val="22"/>
        </w:rPr>
        <w:t>v</w:t>
      </w:r>
      <w:r>
        <w:rPr>
          <w:rFonts w:ascii="Calibri" w:eastAsia="Calibri" w:hAnsi="Calibri" w:cs="Calibri"/>
          <w:color w:val="000000"/>
          <w:spacing w:val="-2"/>
          <w:sz w:val="22"/>
          <w:szCs w:val="22"/>
        </w:rPr>
        <w:t>e</w:t>
      </w:r>
      <w:r>
        <w:rPr>
          <w:rFonts w:ascii="Calibri" w:eastAsia="Calibri" w:hAnsi="Calibri" w:cs="Calibri"/>
          <w:color w:val="000000"/>
          <w:sz w:val="22"/>
          <w:szCs w:val="22"/>
        </w:rPr>
        <w:t>t</w:t>
      </w:r>
      <w:r>
        <w:rPr>
          <w:rFonts w:ascii="Calibri" w:eastAsia="Calibri" w:hAnsi="Calibri" w:cs="Calibri"/>
          <w:color w:val="000000"/>
          <w:spacing w:val="1"/>
          <w:sz w:val="22"/>
          <w:szCs w:val="22"/>
        </w:rPr>
        <w:t>t</w:t>
      </w:r>
      <w:r>
        <w:rPr>
          <w:rFonts w:ascii="Calibri" w:eastAsia="Calibri" w:hAnsi="Calibri" w:cs="Calibri"/>
          <w:color w:val="000000"/>
          <w:spacing w:val="-3"/>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g</w:t>
      </w:r>
      <w:r>
        <w:rPr>
          <w:rFonts w:ascii="Calibri" w:eastAsia="Calibri" w:hAnsi="Calibri" w:cs="Calibri"/>
          <w:color w:val="000000"/>
          <w:spacing w:val="-7"/>
          <w:sz w:val="22"/>
          <w:szCs w:val="22"/>
        </w:rPr>
        <w:t xml:space="preserve"> </w:t>
      </w:r>
      <w:r>
        <w:rPr>
          <w:rFonts w:ascii="Calibri" w:eastAsia="Calibri" w:hAnsi="Calibri" w:cs="Calibri"/>
          <w:color w:val="000000"/>
          <w:sz w:val="22"/>
          <w:szCs w:val="22"/>
        </w:rPr>
        <w:t>req</w:t>
      </w:r>
      <w:r>
        <w:rPr>
          <w:rFonts w:ascii="Calibri" w:eastAsia="Calibri" w:hAnsi="Calibri" w:cs="Calibri"/>
          <w:color w:val="000000"/>
          <w:spacing w:val="-1"/>
          <w:sz w:val="22"/>
          <w:szCs w:val="22"/>
        </w:rPr>
        <w:t>u</w:t>
      </w:r>
      <w:r>
        <w:rPr>
          <w:rFonts w:ascii="Calibri" w:eastAsia="Calibri" w:hAnsi="Calibri" w:cs="Calibri"/>
          <w:color w:val="000000"/>
          <w:sz w:val="22"/>
          <w:szCs w:val="22"/>
        </w:rPr>
        <w:t>ire</w:t>
      </w:r>
      <w:r>
        <w:rPr>
          <w:rFonts w:ascii="Calibri" w:eastAsia="Calibri" w:hAnsi="Calibri" w:cs="Calibri"/>
          <w:color w:val="000000"/>
          <w:spacing w:val="-1"/>
          <w:sz w:val="22"/>
          <w:szCs w:val="22"/>
        </w:rPr>
        <w:t>m</w:t>
      </w:r>
      <w:r>
        <w:rPr>
          <w:rFonts w:ascii="Calibri" w:eastAsia="Calibri" w:hAnsi="Calibri" w:cs="Calibri"/>
          <w:color w:val="000000"/>
          <w:sz w:val="22"/>
          <w:szCs w:val="22"/>
        </w:rPr>
        <w:t>ents</w:t>
      </w:r>
      <w:r>
        <w:rPr>
          <w:rFonts w:ascii="Calibri" w:eastAsia="Calibri" w:hAnsi="Calibri" w:cs="Calibri"/>
          <w:color w:val="000000"/>
          <w:spacing w:val="-9"/>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9"/>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6"/>
          <w:sz w:val="22"/>
          <w:szCs w:val="22"/>
        </w:rPr>
        <w:t xml:space="preserve"> </w:t>
      </w:r>
      <w:r>
        <w:rPr>
          <w:rFonts w:ascii="Calibri" w:eastAsia="Calibri" w:hAnsi="Calibri" w:cs="Calibri"/>
          <w:color w:val="000000"/>
          <w:sz w:val="22"/>
          <w:szCs w:val="22"/>
        </w:rPr>
        <w:t>Cl</w:t>
      </w:r>
      <w:r>
        <w:rPr>
          <w:rFonts w:ascii="Calibri" w:eastAsia="Calibri" w:hAnsi="Calibri" w:cs="Calibri"/>
          <w:color w:val="000000"/>
          <w:spacing w:val="-1"/>
          <w:sz w:val="22"/>
          <w:szCs w:val="22"/>
        </w:rPr>
        <w:t>i</w:t>
      </w:r>
      <w:r>
        <w:rPr>
          <w:rFonts w:ascii="Calibri" w:eastAsia="Calibri" w:hAnsi="Calibri" w:cs="Calibri"/>
          <w:color w:val="000000"/>
          <w:spacing w:val="-2"/>
          <w:sz w:val="22"/>
          <w:szCs w:val="22"/>
        </w:rPr>
        <w:t>e</w:t>
      </w:r>
      <w:r>
        <w:rPr>
          <w:rFonts w:ascii="Calibri" w:eastAsia="Calibri" w:hAnsi="Calibri" w:cs="Calibri"/>
          <w:color w:val="000000"/>
          <w:spacing w:val="-1"/>
          <w:sz w:val="22"/>
          <w:szCs w:val="22"/>
        </w:rPr>
        <w:t>n</w:t>
      </w:r>
      <w:r>
        <w:rPr>
          <w:rFonts w:ascii="Calibri" w:eastAsia="Calibri" w:hAnsi="Calibri" w:cs="Calibri"/>
          <w:color w:val="000000"/>
          <w:sz w:val="22"/>
          <w:szCs w:val="22"/>
        </w:rPr>
        <w:t>t i</w:t>
      </w:r>
      <w:r>
        <w:rPr>
          <w:rFonts w:ascii="Calibri" w:eastAsia="Calibri" w:hAnsi="Calibri" w:cs="Calibri"/>
          <w:color w:val="000000"/>
          <w:spacing w:val="-1"/>
          <w:sz w:val="22"/>
          <w:szCs w:val="22"/>
        </w:rPr>
        <w:t>n</w:t>
      </w:r>
      <w:r>
        <w:rPr>
          <w:rFonts w:ascii="Calibri" w:eastAsia="Calibri" w:hAnsi="Calibri" w:cs="Calibri"/>
          <w:color w:val="000000"/>
          <w:sz w:val="22"/>
          <w:szCs w:val="22"/>
        </w:rPr>
        <w:t>cl</w:t>
      </w:r>
      <w:r>
        <w:rPr>
          <w:rFonts w:ascii="Calibri" w:eastAsia="Calibri" w:hAnsi="Calibri" w:cs="Calibri"/>
          <w:color w:val="000000"/>
          <w:spacing w:val="-1"/>
          <w:sz w:val="22"/>
          <w:szCs w:val="22"/>
        </w:rPr>
        <w:t>ud</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g</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by</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pacing w:val="1"/>
          <w:sz w:val="22"/>
          <w:szCs w:val="22"/>
        </w:rPr>
        <w:t>o</w:t>
      </w:r>
      <w:r>
        <w:rPr>
          <w:rFonts w:ascii="Calibri" w:eastAsia="Calibri" w:hAnsi="Calibri" w:cs="Calibri"/>
          <w:color w:val="000000"/>
          <w:sz w:val="22"/>
          <w:szCs w:val="22"/>
        </w:rPr>
        <w:t>lice</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aut</w:t>
      </w:r>
      <w:r>
        <w:rPr>
          <w:rFonts w:ascii="Calibri" w:eastAsia="Calibri" w:hAnsi="Calibri" w:cs="Calibri"/>
          <w:color w:val="000000"/>
          <w:spacing w:val="-1"/>
          <w:sz w:val="22"/>
          <w:szCs w:val="22"/>
        </w:rPr>
        <w:t>h</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3"/>
          <w:sz w:val="22"/>
          <w:szCs w:val="22"/>
        </w:rPr>
        <w:t>i</w:t>
      </w:r>
      <w:r>
        <w:rPr>
          <w:rFonts w:ascii="Calibri" w:eastAsia="Calibri" w:hAnsi="Calibri" w:cs="Calibri"/>
          <w:color w:val="000000"/>
          <w:spacing w:val="-2"/>
          <w:sz w:val="22"/>
          <w:szCs w:val="22"/>
        </w:rPr>
        <w:t>t</w:t>
      </w:r>
      <w:r>
        <w:rPr>
          <w:rFonts w:ascii="Calibri" w:eastAsia="Calibri" w:hAnsi="Calibri" w:cs="Calibri"/>
          <w:color w:val="000000"/>
          <w:sz w:val="22"/>
          <w:szCs w:val="22"/>
        </w:rPr>
        <w:t>ies;</w:t>
      </w:r>
    </w:p>
    <w:p w14:paraId="6DAAE716" w14:textId="77777777" w:rsidR="00065BF4" w:rsidRDefault="00065BF4">
      <w:pPr>
        <w:spacing w:before="8" w:line="120" w:lineRule="exact"/>
        <w:rPr>
          <w:sz w:val="12"/>
          <w:szCs w:val="12"/>
        </w:rPr>
      </w:pPr>
    </w:p>
    <w:p w14:paraId="78AC9164" w14:textId="6EA45565" w:rsidR="00065BF4" w:rsidRDefault="00E32064" w:rsidP="009556C8">
      <w:pPr>
        <w:spacing w:line="276" w:lineRule="auto"/>
        <w:ind w:left="1508" w:right="67" w:hanging="701"/>
        <w:jc w:val="both"/>
        <w:rPr>
          <w:rFonts w:ascii="Calibri" w:eastAsia="Calibri" w:hAnsi="Calibri" w:cs="Calibri"/>
          <w:sz w:val="22"/>
          <w:szCs w:val="22"/>
        </w:rPr>
      </w:pPr>
      <w:r>
        <w:rPr>
          <w:rFonts w:ascii="Calibri" w:eastAsia="Calibri" w:hAnsi="Calibri" w:cs="Calibri"/>
          <w:color w:val="44536A"/>
          <w:spacing w:val="1"/>
          <w:sz w:val="22"/>
          <w:szCs w:val="22"/>
        </w:rPr>
        <w:t>6</w:t>
      </w:r>
      <w:r>
        <w:rPr>
          <w:rFonts w:ascii="Calibri" w:eastAsia="Calibri" w:hAnsi="Calibri" w:cs="Calibri"/>
          <w:color w:val="44536A"/>
          <w:sz w:val="22"/>
          <w:szCs w:val="22"/>
        </w:rPr>
        <w:t xml:space="preserve">.3       </w:t>
      </w:r>
      <w:r>
        <w:rPr>
          <w:rFonts w:ascii="Calibri" w:eastAsia="Calibri" w:hAnsi="Calibri" w:cs="Calibri"/>
          <w:color w:val="44536A"/>
          <w:spacing w:val="3"/>
          <w:sz w:val="22"/>
          <w:szCs w:val="22"/>
        </w:rPr>
        <w:t xml:space="preserve"> </w:t>
      </w:r>
      <w:r>
        <w:rPr>
          <w:rFonts w:ascii="Calibri" w:eastAsia="Calibri" w:hAnsi="Calibri" w:cs="Calibri"/>
          <w:color w:val="000000"/>
          <w:spacing w:val="-1"/>
          <w:sz w:val="22"/>
          <w:szCs w:val="22"/>
        </w:rPr>
        <w:t>up</w:t>
      </w:r>
      <w:r>
        <w:rPr>
          <w:rFonts w:ascii="Calibri" w:eastAsia="Calibri" w:hAnsi="Calibri" w:cs="Calibri"/>
          <w:color w:val="000000"/>
          <w:spacing w:val="1"/>
          <w:sz w:val="22"/>
          <w:szCs w:val="22"/>
        </w:rPr>
        <w:t>o</w:t>
      </w:r>
      <w:r>
        <w:rPr>
          <w:rFonts w:ascii="Calibri" w:eastAsia="Calibri" w:hAnsi="Calibri" w:cs="Calibri"/>
          <w:color w:val="000000"/>
          <w:sz w:val="22"/>
          <w:szCs w:val="22"/>
        </w:rPr>
        <w:t>n t</w:t>
      </w:r>
      <w:r>
        <w:rPr>
          <w:rFonts w:ascii="Calibri" w:eastAsia="Calibri" w:hAnsi="Calibri" w:cs="Calibri"/>
          <w:color w:val="000000"/>
          <w:spacing w:val="1"/>
          <w:sz w:val="22"/>
          <w:szCs w:val="22"/>
        </w:rPr>
        <w:t>e</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m</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at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 the 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m</w:t>
      </w:r>
      <w:r>
        <w:rPr>
          <w:rFonts w:ascii="Calibri" w:eastAsia="Calibri" w:hAnsi="Calibri" w:cs="Calibri"/>
          <w:color w:val="000000"/>
          <w:spacing w:val="-1"/>
          <w:sz w:val="22"/>
          <w:szCs w:val="22"/>
        </w:rPr>
        <w:t>p</w:t>
      </w:r>
      <w:r>
        <w:rPr>
          <w:rFonts w:ascii="Calibri" w:eastAsia="Calibri" w:hAnsi="Calibri" w:cs="Calibri"/>
          <w:color w:val="000000"/>
          <w:sz w:val="22"/>
          <w:szCs w:val="22"/>
        </w:rPr>
        <w:t>e</w:t>
      </w:r>
      <w:r>
        <w:rPr>
          <w:rFonts w:ascii="Calibri" w:eastAsia="Calibri" w:hAnsi="Calibri" w:cs="Calibri"/>
          <w:color w:val="000000"/>
          <w:spacing w:val="1"/>
          <w:sz w:val="22"/>
          <w:szCs w:val="22"/>
        </w:rPr>
        <w:t>t</w:t>
      </w:r>
      <w:r>
        <w:rPr>
          <w:rFonts w:ascii="Calibri" w:eastAsia="Calibri" w:hAnsi="Calibri" w:cs="Calibri"/>
          <w:color w:val="000000"/>
          <w:sz w:val="22"/>
          <w:szCs w:val="22"/>
        </w:rPr>
        <w:t>it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w:t>
      </w:r>
      <w:r>
        <w:rPr>
          <w:rFonts w:ascii="Calibri" w:eastAsia="Calibri" w:hAnsi="Calibri" w:cs="Calibri"/>
          <w:color w:val="000000"/>
          <w:sz w:val="22"/>
          <w:szCs w:val="22"/>
        </w:rPr>
        <w:t xml:space="preserve">n </w:t>
      </w:r>
      <w:r>
        <w:rPr>
          <w:rFonts w:ascii="Calibri" w:eastAsia="Calibri" w:hAnsi="Calibri" w:cs="Calibri"/>
          <w:color w:val="000000"/>
          <w:spacing w:val="2"/>
          <w:sz w:val="22"/>
          <w:szCs w:val="22"/>
        </w:rPr>
        <w:t>(</w:t>
      </w:r>
      <w:r>
        <w:rPr>
          <w:rFonts w:ascii="Calibri" w:eastAsia="Calibri" w:hAnsi="Calibri" w:cs="Calibri"/>
          <w:color w:val="000000"/>
          <w:spacing w:val="1"/>
          <w:sz w:val="22"/>
          <w:szCs w:val="22"/>
        </w:rPr>
        <w:t>o</w:t>
      </w:r>
      <w:r>
        <w:rPr>
          <w:rFonts w:ascii="Calibri" w:eastAsia="Calibri" w:hAnsi="Calibri" w:cs="Calibri"/>
          <w:color w:val="000000"/>
          <w:sz w:val="22"/>
          <w:szCs w:val="22"/>
        </w:rPr>
        <w:t>r the F</w:t>
      </w:r>
      <w:r>
        <w:rPr>
          <w:rFonts w:ascii="Calibri" w:eastAsia="Calibri" w:hAnsi="Calibri" w:cs="Calibri"/>
          <w:color w:val="000000"/>
          <w:spacing w:val="-1"/>
          <w:sz w:val="22"/>
          <w:szCs w:val="22"/>
        </w:rPr>
        <w:t>r</w:t>
      </w:r>
      <w:r>
        <w:rPr>
          <w:rFonts w:ascii="Calibri" w:eastAsia="Calibri" w:hAnsi="Calibri" w:cs="Calibri"/>
          <w:color w:val="000000"/>
          <w:spacing w:val="-3"/>
          <w:sz w:val="22"/>
          <w:szCs w:val="22"/>
        </w:rPr>
        <w:t>a</w:t>
      </w:r>
      <w:r>
        <w:rPr>
          <w:rFonts w:ascii="Calibri" w:eastAsia="Calibri" w:hAnsi="Calibri" w:cs="Calibri"/>
          <w:color w:val="000000"/>
          <w:spacing w:val="1"/>
          <w:sz w:val="22"/>
          <w:szCs w:val="22"/>
        </w:rPr>
        <w:t>m</w:t>
      </w:r>
      <w:r>
        <w:rPr>
          <w:rFonts w:ascii="Calibri" w:eastAsia="Calibri" w:hAnsi="Calibri" w:cs="Calibri"/>
          <w:color w:val="000000"/>
          <w:spacing w:val="-2"/>
          <w:sz w:val="22"/>
          <w:szCs w:val="22"/>
        </w:rPr>
        <w:t>e</w:t>
      </w:r>
      <w:r>
        <w:rPr>
          <w:rFonts w:ascii="Calibri" w:eastAsia="Calibri" w:hAnsi="Calibri" w:cs="Calibri"/>
          <w:color w:val="000000"/>
          <w:sz w:val="22"/>
          <w:szCs w:val="22"/>
        </w:rPr>
        <w:t>w</w:t>
      </w:r>
      <w:r>
        <w:rPr>
          <w:rFonts w:ascii="Calibri" w:eastAsia="Calibri" w:hAnsi="Calibri" w:cs="Calibri"/>
          <w:color w:val="000000"/>
          <w:spacing w:val="2"/>
          <w:sz w:val="22"/>
          <w:szCs w:val="22"/>
        </w:rPr>
        <w:t>o</w:t>
      </w:r>
      <w:r>
        <w:rPr>
          <w:rFonts w:ascii="Calibri" w:eastAsia="Calibri" w:hAnsi="Calibri" w:cs="Calibri"/>
          <w:color w:val="000000"/>
          <w:spacing w:val="-3"/>
          <w:sz w:val="22"/>
          <w:szCs w:val="22"/>
        </w:rPr>
        <w:t>r</w:t>
      </w:r>
      <w:r>
        <w:rPr>
          <w:rFonts w:ascii="Calibri" w:eastAsia="Calibri" w:hAnsi="Calibri" w:cs="Calibri"/>
          <w:color w:val="000000"/>
          <w:sz w:val="22"/>
          <w:szCs w:val="22"/>
        </w:rPr>
        <w:t xml:space="preserve">k </w:t>
      </w:r>
      <w:r w:rsidR="009556C8">
        <w:rPr>
          <w:rFonts w:ascii="Calibri" w:eastAsia="Calibri" w:hAnsi="Calibri" w:cs="Calibri"/>
          <w:color w:val="000000"/>
          <w:spacing w:val="3"/>
          <w:sz w:val="22"/>
          <w:szCs w:val="22"/>
        </w:rPr>
        <w:t>A</w:t>
      </w:r>
      <w:r>
        <w:rPr>
          <w:rFonts w:ascii="Calibri" w:eastAsia="Calibri" w:hAnsi="Calibri" w:cs="Calibri"/>
          <w:color w:val="000000"/>
          <w:spacing w:val="-1"/>
          <w:sz w:val="22"/>
          <w:szCs w:val="22"/>
        </w:rPr>
        <w:t>g</w:t>
      </w:r>
      <w:r>
        <w:rPr>
          <w:rFonts w:ascii="Calibri" w:eastAsia="Calibri" w:hAnsi="Calibri" w:cs="Calibri"/>
          <w:color w:val="000000"/>
          <w:sz w:val="22"/>
          <w:szCs w:val="22"/>
        </w:rPr>
        <w:t>re</w:t>
      </w:r>
      <w:r>
        <w:rPr>
          <w:rFonts w:ascii="Calibri" w:eastAsia="Calibri" w:hAnsi="Calibri" w:cs="Calibri"/>
          <w:color w:val="000000"/>
          <w:spacing w:val="-1"/>
          <w:sz w:val="22"/>
          <w:szCs w:val="22"/>
        </w:rPr>
        <w:t>em</w:t>
      </w:r>
      <w:r>
        <w:rPr>
          <w:rFonts w:ascii="Calibri" w:eastAsia="Calibri" w:hAnsi="Calibri" w:cs="Calibri"/>
          <w:color w:val="000000"/>
          <w:sz w:val="22"/>
          <w:szCs w:val="22"/>
        </w:rPr>
        <w:t xml:space="preserve">ent </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3"/>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e 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tra</w:t>
      </w:r>
      <w:r>
        <w:rPr>
          <w:rFonts w:ascii="Calibri" w:eastAsia="Calibri" w:hAnsi="Calibri" w:cs="Calibri"/>
          <w:color w:val="000000"/>
          <w:spacing w:val="-2"/>
          <w:sz w:val="22"/>
          <w:szCs w:val="22"/>
        </w:rPr>
        <w:t>c</w:t>
      </w:r>
      <w:r>
        <w:rPr>
          <w:rFonts w:ascii="Calibri" w:eastAsia="Calibri" w:hAnsi="Calibri" w:cs="Calibri"/>
          <w:color w:val="000000"/>
          <w:sz w:val="22"/>
          <w:szCs w:val="22"/>
        </w:rPr>
        <w:t>t)</w:t>
      </w:r>
      <w:r>
        <w:rPr>
          <w:rFonts w:ascii="Calibri" w:eastAsia="Calibri" w:hAnsi="Calibri" w:cs="Calibri"/>
          <w:color w:val="000000"/>
          <w:spacing w:val="13"/>
          <w:sz w:val="22"/>
          <w:szCs w:val="22"/>
        </w:rPr>
        <w:t xml:space="preserve"> </w:t>
      </w:r>
      <w:r>
        <w:rPr>
          <w:rFonts w:ascii="Calibri" w:eastAsia="Calibri" w:hAnsi="Calibri" w:cs="Calibri"/>
          <w:color w:val="000000"/>
          <w:spacing w:val="-3"/>
          <w:sz w:val="22"/>
          <w:szCs w:val="22"/>
        </w:rPr>
        <w:t>f</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10"/>
          <w:sz w:val="22"/>
          <w:szCs w:val="22"/>
        </w:rPr>
        <w:t xml:space="preserve"> </w:t>
      </w:r>
      <w:r>
        <w:rPr>
          <w:rFonts w:ascii="Calibri" w:eastAsia="Calibri" w:hAnsi="Calibri" w:cs="Calibri"/>
          <w:color w:val="000000"/>
          <w:sz w:val="22"/>
          <w:szCs w:val="22"/>
        </w:rPr>
        <w:t>wha</w:t>
      </w:r>
      <w:r>
        <w:rPr>
          <w:rFonts w:ascii="Calibri" w:eastAsia="Calibri" w:hAnsi="Calibri" w:cs="Calibri"/>
          <w:color w:val="000000"/>
          <w:spacing w:val="-2"/>
          <w:sz w:val="22"/>
          <w:szCs w:val="22"/>
        </w:rPr>
        <w:t>t</w:t>
      </w:r>
      <w:r>
        <w:rPr>
          <w:rFonts w:ascii="Calibri" w:eastAsia="Calibri" w:hAnsi="Calibri" w:cs="Calibri"/>
          <w:color w:val="000000"/>
          <w:sz w:val="22"/>
          <w:szCs w:val="22"/>
        </w:rPr>
        <w:t>e</w:t>
      </w:r>
      <w:r>
        <w:rPr>
          <w:rFonts w:ascii="Calibri" w:eastAsia="Calibri" w:hAnsi="Calibri" w:cs="Calibri"/>
          <w:color w:val="000000"/>
          <w:spacing w:val="-1"/>
          <w:sz w:val="22"/>
          <w:szCs w:val="22"/>
        </w:rPr>
        <w:t>v</w:t>
      </w:r>
      <w:r>
        <w:rPr>
          <w:rFonts w:ascii="Calibri" w:eastAsia="Calibri" w:hAnsi="Calibri" w:cs="Calibri"/>
          <w:color w:val="000000"/>
          <w:sz w:val="22"/>
          <w:szCs w:val="22"/>
        </w:rPr>
        <w:t>er</w:t>
      </w:r>
      <w:r>
        <w:rPr>
          <w:rFonts w:ascii="Calibri" w:eastAsia="Calibri" w:hAnsi="Calibri" w:cs="Calibri"/>
          <w:color w:val="000000"/>
          <w:spacing w:val="13"/>
          <w:sz w:val="22"/>
          <w:szCs w:val="22"/>
        </w:rPr>
        <w:t xml:space="preserve"> </w:t>
      </w:r>
      <w:r>
        <w:rPr>
          <w:rFonts w:ascii="Calibri" w:eastAsia="Calibri" w:hAnsi="Calibri" w:cs="Calibri"/>
          <w:color w:val="000000"/>
          <w:spacing w:val="-3"/>
          <w:sz w:val="22"/>
          <w:szCs w:val="22"/>
        </w:rPr>
        <w:t>r</w:t>
      </w:r>
      <w:r>
        <w:rPr>
          <w:rFonts w:ascii="Calibri" w:eastAsia="Calibri" w:hAnsi="Calibri" w:cs="Calibri"/>
          <w:color w:val="000000"/>
          <w:sz w:val="22"/>
          <w:szCs w:val="22"/>
        </w:rPr>
        <w:t>e</w:t>
      </w:r>
      <w:r>
        <w:rPr>
          <w:rFonts w:ascii="Calibri" w:eastAsia="Calibri" w:hAnsi="Calibri" w:cs="Calibri"/>
          <w:color w:val="000000"/>
          <w:spacing w:val="-2"/>
          <w:sz w:val="22"/>
          <w:szCs w:val="22"/>
        </w:rPr>
        <w:t>a</w:t>
      </w:r>
      <w:r>
        <w:rPr>
          <w:rFonts w:ascii="Calibri" w:eastAsia="Calibri" w:hAnsi="Calibri" w:cs="Calibri"/>
          <w:color w:val="000000"/>
          <w:sz w:val="22"/>
          <w:szCs w:val="22"/>
        </w:rPr>
        <w:t>s</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12"/>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o</w:t>
      </w:r>
      <w:r>
        <w:rPr>
          <w:rFonts w:ascii="Calibri" w:eastAsia="Calibri" w:hAnsi="Calibri" w:cs="Calibri"/>
          <w:color w:val="000000"/>
          <w:spacing w:val="11"/>
          <w:sz w:val="22"/>
          <w:szCs w:val="22"/>
        </w:rPr>
        <w:t xml:space="preserve"> </w:t>
      </w:r>
      <w:r>
        <w:rPr>
          <w:rFonts w:ascii="Calibri" w:eastAsia="Calibri" w:hAnsi="Calibri" w:cs="Calibri"/>
          <w:color w:val="000000"/>
          <w:sz w:val="22"/>
          <w:szCs w:val="22"/>
        </w:rPr>
        <w:t>f</w:t>
      </w:r>
      <w:r>
        <w:rPr>
          <w:rFonts w:ascii="Calibri" w:eastAsia="Calibri" w:hAnsi="Calibri" w:cs="Calibri"/>
          <w:color w:val="000000"/>
          <w:spacing w:val="-1"/>
          <w:sz w:val="22"/>
          <w:szCs w:val="22"/>
        </w:rPr>
        <w:t>u</w:t>
      </w:r>
      <w:r>
        <w:rPr>
          <w:rFonts w:ascii="Calibri" w:eastAsia="Calibri" w:hAnsi="Calibri" w:cs="Calibri"/>
          <w:color w:val="000000"/>
          <w:sz w:val="22"/>
          <w:szCs w:val="22"/>
        </w:rPr>
        <w:t>r</w:t>
      </w:r>
      <w:r>
        <w:rPr>
          <w:rFonts w:ascii="Calibri" w:eastAsia="Calibri" w:hAnsi="Calibri" w:cs="Calibri"/>
          <w:color w:val="000000"/>
          <w:spacing w:val="-1"/>
          <w:sz w:val="22"/>
          <w:szCs w:val="22"/>
        </w:rPr>
        <w:t>n</w:t>
      </w:r>
      <w:r>
        <w:rPr>
          <w:rFonts w:ascii="Calibri" w:eastAsia="Calibri" w:hAnsi="Calibri" w:cs="Calibri"/>
          <w:color w:val="000000"/>
          <w:sz w:val="22"/>
          <w:szCs w:val="22"/>
        </w:rPr>
        <w:t>ish</w:t>
      </w:r>
      <w:r>
        <w:rPr>
          <w:rFonts w:ascii="Calibri" w:eastAsia="Calibri" w:hAnsi="Calibri" w:cs="Calibri"/>
          <w:color w:val="000000"/>
          <w:spacing w:val="11"/>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o</w:t>
      </w:r>
      <w:r>
        <w:rPr>
          <w:rFonts w:ascii="Calibri" w:eastAsia="Calibri" w:hAnsi="Calibri" w:cs="Calibri"/>
          <w:color w:val="000000"/>
          <w:spacing w:val="11"/>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14"/>
          <w:sz w:val="22"/>
          <w:szCs w:val="22"/>
        </w:rPr>
        <w:t xml:space="preserve"> </w:t>
      </w:r>
      <w:r>
        <w:rPr>
          <w:rFonts w:ascii="Calibri" w:eastAsia="Calibri" w:hAnsi="Calibri" w:cs="Calibri"/>
          <w:color w:val="000000"/>
          <w:sz w:val="22"/>
          <w:szCs w:val="22"/>
        </w:rPr>
        <w:t>Cl</w:t>
      </w:r>
      <w:r>
        <w:rPr>
          <w:rFonts w:ascii="Calibri" w:eastAsia="Calibri" w:hAnsi="Calibri" w:cs="Calibri"/>
          <w:color w:val="000000"/>
          <w:spacing w:val="-1"/>
          <w:sz w:val="22"/>
          <w:szCs w:val="22"/>
        </w:rPr>
        <w:t>i</w:t>
      </w:r>
      <w:r>
        <w:rPr>
          <w:rFonts w:ascii="Calibri" w:eastAsia="Calibri" w:hAnsi="Calibri" w:cs="Calibri"/>
          <w:color w:val="000000"/>
          <w:sz w:val="22"/>
          <w:szCs w:val="22"/>
        </w:rPr>
        <w:t>ent</w:t>
      </w:r>
      <w:r>
        <w:rPr>
          <w:rFonts w:ascii="Calibri" w:eastAsia="Calibri" w:hAnsi="Calibri" w:cs="Calibri"/>
          <w:color w:val="000000"/>
          <w:spacing w:val="10"/>
          <w:sz w:val="22"/>
          <w:szCs w:val="22"/>
        </w:rPr>
        <w:t xml:space="preserve"> </w:t>
      </w:r>
      <w:r>
        <w:rPr>
          <w:rFonts w:ascii="Calibri" w:eastAsia="Calibri" w:hAnsi="Calibri" w:cs="Calibri"/>
          <w:color w:val="000000"/>
          <w:sz w:val="22"/>
          <w:szCs w:val="22"/>
        </w:rPr>
        <w:t>all</w:t>
      </w:r>
      <w:r>
        <w:rPr>
          <w:rFonts w:ascii="Calibri" w:eastAsia="Calibri" w:hAnsi="Calibri" w:cs="Calibri"/>
          <w:color w:val="000000"/>
          <w:spacing w:val="12"/>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fi</w:t>
      </w:r>
      <w:r>
        <w:rPr>
          <w:rFonts w:ascii="Calibri" w:eastAsia="Calibri" w:hAnsi="Calibri" w:cs="Calibri"/>
          <w:color w:val="000000"/>
          <w:spacing w:val="-1"/>
          <w:sz w:val="22"/>
          <w:szCs w:val="22"/>
        </w:rPr>
        <w:t>d</w:t>
      </w:r>
      <w:r>
        <w:rPr>
          <w:rFonts w:ascii="Calibri" w:eastAsia="Calibri" w:hAnsi="Calibri" w:cs="Calibri"/>
          <w:color w:val="000000"/>
          <w:sz w:val="22"/>
          <w:szCs w:val="22"/>
        </w:rPr>
        <w:t>ential</w:t>
      </w:r>
      <w:r>
        <w:rPr>
          <w:rFonts w:ascii="Calibri" w:eastAsia="Calibri" w:hAnsi="Calibri" w:cs="Calibri"/>
          <w:color w:val="000000"/>
          <w:spacing w:val="10"/>
          <w:sz w:val="22"/>
          <w:szCs w:val="22"/>
        </w:rPr>
        <w:t xml:space="preserve"> </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f</w:t>
      </w:r>
      <w:r>
        <w:rPr>
          <w:rFonts w:ascii="Calibri" w:eastAsia="Calibri" w:hAnsi="Calibri" w:cs="Calibri"/>
          <w:color w:val="000000"/>
          <w:spacing w:val="1"/>
          <w:sz w:val="22"/>
          <w:szCs w:val="22"/>
        </w:rPr>
        <w:t>o</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m</w:t>
      </w:r>
      <w:r>
        <w:rPr>
          <w:rFonts w:ascii="Calibri" w:eastAsia="Calibri" w:hAnsi="Calibri" w:cs="Calibri"/>
          <w:color w:val="000000"/>
          <w:sz w:val="22"/>
          <w:szCs w:val="22"/>
        </w:rPr>
        <w:t>at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w:t>
      </w:r>
      <w:r>
        <w:rPr>
          <w:rFonts w:ascii="Calibri" w:eastAsia="Calibri" w:hAnsi="Calibri" w:cs="Calibri"/>
          <w:color w:val="000000"/>
          <w:sz w:val="22"/>
          <w:szCs w:val="22"/>
        </w:rPr>
        <w:t xml:space="preserve">n </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5"/>
          <w:sz w:val="22"/>
          <w:szCs w:val="22"/>
        </w:rPr>
        <w:t xml:space="preserve"> </w:t>
      </w:r>
      <w:r>
        <w:rPr>
          <w:rFonts w:ascii="Calibri" w:eastAsia="Calibri" w:hAnsi="Calibri" w:cs="Calibri"/>
          <w:color w:val="000000"/>
          <w:spacing w:val="-3"/>
          <w:sz w:val="22"/>
          <w:szCs w:val="22"/>
        </w:rPr>
        <w:t>a</w:t>
      </w:r>
      <w:r>
        <w:rPr>
          <w:rFonts w:ascii="Calibri" w:eastAsia="Calibri" w:hAnsi="Calibri" w:cs="Calibri"/>
          <w:color w:val="000000"/>
          <w:sz w:val="22"/>
          <w:szCs w:val="22"/>
        </w:rPr>
        <w:t>t</w:t>
      </w:r>
      <w:r>
        <w:rPr>
          <w:rFonts w:ascii="Calibri" w:eastAsia="Calibri" w:hAnsi="Calibri" w:cs="Calibri"/>
          <w:color w:val="000000"/>
          <w:spacing w:val="6"/>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e</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writ</w:t>
      </w:r>
      <w:r>
        <w:rPr>
          <w:rFonts w:ascii="Calibri" w:eastAsia="Calibri" w:hAnsi="Calibri" w:cs="Calibri"/>
          <w:color w:val="000000"/>
          <w:spacing w:val="1"/>
          <w:sz w:val="22"/>
          <w:szCs w:val="22"/>
        </w:rPr>
        <w:t>t</w:t>
      </w:r>
      <w:r>
        <w:rPr>
          <w:rFonts w:ascii="Calibri" w:eastAsia="Calibri" w:hAnsi="Calibri" w:cs="Calibri"/>
          <w:color w:val="000000"/>
          <w:sz w:val="22"/>
          <w:szCs w:val="22"/>
        </w:rPr>
        <w:t>en</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d</w:t>
      </w:r>
      <w:r>
        <w:rPr>
          <w:rFonts w:ascii="Calibri" w:eastAsia="Calibri" w:hAnsi="Calibri" w:cs="Calibri"/>
          <w:color w:val="000000"/>
          <w:sz w:val="22"/>
          <w:szCs w:val="22"/>
        </w:rPr>
        <w:t>ire</w:t>
      </w:r>
      <w:r>
        <w:rPr>
          <w:rFonts w:ascii="Calibri" w:eastAsia="Calibri" w:hAnsi="Calibri" w:cs="Calibri"/>
          <w:color w:val="000000"/>
          <w:spacing w:val="-2"/>
          <w:sz w:val="22"/>
          <w:szCs w:val="22"/>
        </w:rPr>
        <w:t>c</w:t>
      </w:r>
      <w:r>
        <w:rPr>
          <w:rFonts w:ascii="Calibri" w:eastAsia="Calibri" w:hAnsi="Calibri" w:cs="Calibri"/>
          <w:color w:val="000000"/>
          <w:sz w:val="22"/>
          <w:szCs w:val="22"/>
        </w:rPr>
        <w:t>ti</w:t>
      </w:r>
      <w:r>
        <w:rPr>
          <w:rFonts w:ascii="Calibri" w:eastAsia="Calibri" w:hAnsi="Calibri" w:cs="Calibri"/>
          <w:color w:val="000000"/>
          <w:spacing w:val="1"/>
          <w:sz w:val="22"/>
          <w:szCs w:val="22"/>
        </w:rPr>
        <w:t>o</w:t>
      </w:r>
      <w:r>
        <w:rPr>
          <w:rFonts w:ascii="Calibri" w:eastAsia="Calibri" w:hAnsi="Calibri" w:cs="Calibri"/>
          <w:color w:val="000000"/>
          <w:sz w:val="22"/>
          <w:szCs w:val="22"/>
        </w:rPr>
        <w:t xml:space="preserve">n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5"/>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e</w:t>
      </w:r>
      <w:r>
        <w:rPr>
          <w:rFonts w:ascii="Calibri" w:eastAsia="Calibri" w:hAnsi="Calibri" w:cs="Calibri"/>
          <w:color w:val="000000"/>
          <w:spacing w:val="9"/>
          <w:sz w:val="22"/>
          <w:szCs w:val="22"/>
        </w:rPr>
        <w:t xml:space="preserve"> </w:t>
      </w:r>
      <w:r>
        <w:rPr>
          <w:rFonts w:ascii="Calibri" w:eastAsia="Calibri" w:hAnsi="Calibri" w:cs="Calibri"/>
          <w:color w:val="000000"/>
          <w:sz w:val="22"/>
          <w:szCs w:val="22"/>
        </w:rPr>
        <w:t>Cl</w:t>
      </w:r>
      <w:r>
        <w:rPr>
          <w:rFonts w:ascii="Calibri" w:eastAsia="Calibri" w:hAnsi="Calibri" w:cs="Calibri"/>
          <w:color w:val="000000"/>
          <w:spacing w:val="-3"/>
          <w:sz w:val="22"/>
          <w:szCs w:val="22"/>
        </w:rPr>
        <w:t>i</w:t>
      </w:r>
      <w:r>
        <w:rPr>
          <w:rFonts w:ascii="Calibri" w:eastAsia="Calibri" w:hAnsi="Calibri" w:cs="Calibri"/>
          <w:color w:val="000000"/>
          <w:sz w:val="22"/>
          <w:szCs w:val="22"/>
        </w:rPr>
        <w:t>ent</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to</w:t>
      </w:r>
      <w:r>
        <w:rPr>
          <w:rFonts w:ascii="Calibri" w:eastAsia="Calibri" w:hAnsi="Calibri" w:cs="Calibri"/>
          <w:color w:val="000000"/>
          <w:spacing w:val="5"/>
          <w:sz w:val="22"/>
          <w:szCs w:val="22"/>
        </w:rPr>
        <w:t xml:space="preserve"> </w:t>
      </w:r>
      <w:r>
        <w:rPr>
          <w:rFonts w:ascii="Calibri" w:eastAsia="Calibri" w:hAnsi="Calibri" w:cs="Calibri"/>
          <w:color w:val="000000"/>
          <w:spacing w:val="-1"/>
          <w:sz w:val="22"/>
          <w:szCs w:val="22"/>
        </w:rPr>
        <w:t>d</w:t>
      </w:r>
      <w:r>
        <w:rPr>
          <w:rFonts w:ascii="Calibri" w:eastAsia="Calibri" w:hAnsi="Calibri" w:cs="Calibri"/>
          <w:color w:val="000000"/>
          <w:sz w:val="22"/>
          <w:szCs w:val="22"/>
        </w:rPr>
        <w:t>es</w:t>
      </w:r>
      <w:r>
        <w:rPr>
          <w:rFonts w:ascii="Calibri" w:eastAsia="Calibri" w:hAnsi="Calibri" w:cs="Calibri"/>
          <w:color w:val="000000"/>
          <w:spacing w:val="1"/>
          <w:sz w:val="22"/>
          <w:szCs w:val="22"/>
        </w:rPr>
        <w:t>t</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o</w:t>
      </w:r>
      <w:r>
        <w:rPr>
          <w:rFonts w:ascii="Calibri" w:eastAsia="Calibri" w:hAnsi="Calibri" w:cs="Calibri"/>
          <w:color w:val="000000"/>
          <w:sz w:val="22"/>
          <w:szCs w:val="22"/>
        </w:rPr>
        <w:t>y</w:t>
      </w:r>
      <w:r>
        <w:rPr>
          <w:rFonts w:ascii="Calibri" w:eastAsia="Calibri" w:hAnsi="Calibri" w:cs="Calibri"/>
          <w:color w:val="000000"/>
          <w:spacing w:val="6"/>
          <w:sz w:val="22"/>
          <w:szCs w:val="22"/>
        </w:rPr>
        <w:t xml:space="preserve"> </w:t>
      </w:r>
      <w:r>
        <w:rPr>
          <w:rFonts w:ascii="Calibri" w:eastAsia="Calibri" w:hAnsi="Calibri" w:cs="Calibri"/>
          <w:color w:val="000000"/>
          <w:sz w:val="22"/>
          <w:szCs w:val="22"/>
        </w:rPr>
        <w:t>in</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5"/>
          <w:sz w:val="22"/>
          <w:szCs w:val="22"/>
        </w:rPr>
        <w:t xml:space="preserve"> </w:t>
      </w:r>
      <w:r>
        <w:rPr>
          <w:rFonts w:ascii="Calibri" w:eastAsia="Calibri" w:hAnsi="Calibri" w:cs="Calibri"/>
          <w:color w:val="000000"/>
          <w:sz w:val="22"/>
          <w:szCs w:val="22"/>
        </w:rPr>
        <w:t>se</w:t>
      </w:r>
      <w:r>
        <w:rPr>
          <w:rFonts w:ascii="Calibri" w:eastAsia="Calibri" w:hAnsi="Calibri" w:cs="Calibri"/>
          <w:color w:val="000000"/>
          <w:spacing w:val="1"/>
          <w:sz w:val="22"/>
          <w:szCs w:val="22"/>
        </w:rPr>
        <w:t>c</w:t>
      </w:r>
      <w:r>
        <w:rPr>
          <w:rFonts w:ascii="Calibri" w:eastAsia="Calibri" w:hAnsi="Calibri" w:cs="Calibri"/>
          <w:color w:val="000000"/>
          <w:spacing w:val="-1"/>
          <w:sz w:val="22"/>
          <w:szCs w:val="22"/>
        </w:rPr>
        <w:t>u</w:t>
      </w:r>
      <w:r>
        <w:rPr>
          <w:rFonts w:ascii="Calibri" w:eastAsia="Calibri" w:hAnsi="Calibri" w:cs="Calibri"/>
          <w:color w:val="000000"/>
          <w:spacing w:val="-3"/>
          <w:sz w:val="22"/>
          <w:szCs w:val="22"/>
        </w:rPr>
        <w:t>r</w:t>
      </w:r>
      <w:r>
        <w:rPr>
          <w:rFonts w:ascii="Calibri" w:eastAsia="Calibri" w:hAnsi="Calibri" w:cs="Calibri"/>
          <w:color w:val="000000"/>
          <w:sz w:val="22"/>
          <w:szCs w:val="22"/>
        </w:rPr>
        <w:t>e</w:t>
      </w:r>
      <w:r>
        <w:rPr>
          <w:rFonts w:ascii="Calibri" w:eastAsia="Calibri" w:hAnsi="Calibri" w:cs="Calibri"/>
          <w:color w:val="000000"/>
          <w:spacing w:val="4"/>
          <w:sz w:val="22"/>
          <w:szCs w:val="22"/>
        </w:rPr>
        <w:t xml:space="preserve"> </w:t>
      </w:r>
      <w:r>
        <w:rPr>
          <w:rFonts w:ascii="Calibri" w:eastAsia="Calibri" w:hAnsi="Calibri" w:cs="Calibri"/>
          <w:color w:val="000000"/>
          <w:spacing w:val="1"/>
          <w:sz w:val="22"/>
          <w:szCs w:val="22"/>
        </w:rPr>
        <w:t>m</w:t>
      </w:r>
      <w:r>
        <w:rPr>
          <w:rFonts w:ascii="Calibri" w:eastAsia="Calibri" w:hAnsi="Calibri" w:cs="Calibri"/>
          <w:color w:val="000000"/>
          <w:sz w:val="22"/>
          <w:szCs w:val="22"/>
        </w:rPr>
        <w:t>a</w:t>
      </w:r>
      <w:r>
        <w:rPr>
          <w:rFonts w:ascii="Calibri" w:eastAsia="Calibri" w:hAnsi="Calibri" w:cs="Calibri"/>
          <w:color w:val="000000"/>
          <w:spacing w:val="-1"/>
          <w:sz w:val="22"/>
          <w:szCs w:val="22"/>
        </w:rPr>
        <w:t>nn</w:t>
      </w:r>
      <w:r>
        <w:rPr>
          <w:rFonts w:ascii="Calibri" w:eastAsia="Calibri" w:hAnsi="Calibri" w:cs="Calibri"/>
          <w:color w:val="000000"/>
          <w:sz w:val="22"/>
          <w:szCs w:val="22"/>
        </w:rPr>
        <w:t>er</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all</w:t>
      </w:r>
      <w:r>
        <w:rPr>
          <w:rFonts w:ascii="Calibri" w:eastAsia="Calibri" w:hAnsi="Calibri" w:cs="Calibri"/>
          <w:color w:val="000000"/>
          <w:spacing w:val="5"/>
          <w:sz w:val="22"/>
          <w:szCs w:val="22"/>
        </w:rPr>
        <w:t xml:space="preserve"> </w:t>
      </w:r>
      <w:r>
        <w:rPr>
          <w:rFonts w:ascii="Calibri" w:eastAsia="Calibri" w:hAnsi="Calibri" w:cs="Calibri"/>
          <w:color w:val="000000"/>
          <w:spacing w:val="-2"/>
          <w:sz w:val="22"/>
          <w:szCs w:val="22"/>
        </w:rPr>
        <w:t>(</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 xml:space="preserve">such </w:t>
      </w:r>
      <w:r>
        <w:rPr>
          <w:rFonts w:ascii="Calibri" w:eastAsia="Calibri" w:hAnsi="Calibri" w:cs="Calibri"/>
          <w:color w:val="000000"/>
          <w:spacing w:val="-1"/>
          <w:sz w:val="22"/>
          <w:szCs w:val="22"/>
        </w:rPr>
        <w:t>p</w:t>
      </w:r>
      <w:r>
        <w:rPr>
          <w:rFonts w:ascii="Calibri" w:eastAsia="Calibri" w:hAnsi="Calibri" w:cs="Calibri"/>
          <w:color w:val="000000"/>
          <w:sz w:val="22"/>
          <w:szCs w:val="22"/>
        </w:rPr>
        <w:t>art</w:t>
      </w:r>
      <w:r>
        <w:rPr>
          <w:rFonts w:ascii="Calibri" w:eastAsia="Calibri" w:hAnsi="Calibri" w:cs="Calibri"/>
          <w:color w:val="000000"/>
          <w:spacing w:val="5"/>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8"/>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a</w:t>
      </w:r>
      <w:r>
        <w:rPr>
          <w:rFonts w:ascii="Calibri" w:eastAsia="Calibri" w:hAnsi="Calibri" w:cs="Calibri"/>
          <w:color w:val="000000"/>
          <w:spacing w:val="-3"/>
          <w:sz w:val="22"/>
          <w:szCs w:val="22"/>
        </w:rPr>
        <w:t>r</w:t>
      </w:r>
      <w:r>
        <w:rPr>
          <w:rFonts w:ascii="Calibri" w:eastAsia="Calibri" w:hAnsi="Calibri" w:cs="Calibri"/>
          <w:color w:val="000000"/>
          <w:sz w:val="22"/>
          <w:szCs w:val="22"/>
        </w:rPr>
        <w:t>ts</w:t>
      </w:r>
      <w:r>
        <w:rPr>
          <w:rFonts w:ascii="Calibri" w:eastAsia="Calibri" w:hAnsi="Calibri" w:cs="Calibri"/>
          <w:color w:val="000000"/>
          <w:spacing w:val="6"/>
          <w:sz w:val="22"/>
          <w:szCs w:val="22"/>
        </w:rPr>
        <w:t xml:space="preserve"> </w:t>
      </w:r>
      <w:r>
        <w:rPr>
          <w:rFonts w:ascii="Calibri" w:eastAsia="Calibri" w:hAnsi="Calibri" w:cs="Calibri"/>
          <w:color w:val="000000"/>
          <w:sz w:val="22"/>
          <w:szCs w:val="22"/>
        </w:rPr>
        <w:t>ther</w:t>
      </w:r>
      <w:r>
        <w:rPr>
          <w:rFonts w:ascii="Calibri" w:eastAsia="Calibri" w:hAnsi="Calibri" w:cs="Calibri"/>
          <w:color w:val="000000"/>
          <w:spacing w:val="-2"/>
          <w:sz w:val="22"/>
          <w:szCs w:val="22"/>
        </w:rPr>
        <w:t>e</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5"/>
          <w:sz w:val="22"/>
          <w:szCs w:val="22"/>
        </w:rPr>
        <w:t xml:space="preserve"> </w:t>
      </w:r>
      <w:r>
        <w:rPr>
          <w:rFonts w:ascii="Calibri" w:eastAsia="Calibri" w:hAnsi="Calibri" w:cs="Calibri"/>
          <w:color w:val="000000"/>
          <w:sz w:val="22"/>
          <w:szCs w:val="22"/>
        </w:rPr>
        <w:t>as</w:t>
      </w:r>
      <w:r>
        <w:rPr>
          <w:rFonts w:ascii="Calibri" w:eastAsia="Calibri" w:hAnsi="Calibri" w:cs="Calibri"/>
          <w:color w:val="000000"/>
          <w:spacing w:val="5"/>
          <w:sz w:val="22"/>
          <w:szCs w:val="22"/>
        </w:rPr>
        <w:t xml:space="preserve"> </w:t>
      </w:r>
      <w:r>
        <w:rPr>
          <w:rFonts w:ascii="Calibri" w:eastAsia="Calibri" w:hAnsi="Calibri" w:cs="Calibri"/>
          <w:color w:val="000000"/>
          <w:spacing w:val="-1"/>
          <w:sz w:val="22"/>
          <w:szCs w:val="22"/>
        </w:rPr>
        <w:t>m</w:t>
      </w:r>
      <w:r>
        <w:rPr>
          <w:rFonts w:ascii="Calibri" w:eastAsia="Calibri" w:hAnsi="Calibri" w:cs="Calibri"/>
          <w:color w:val="000000"/>
          <w:spacing w:val="-3"/>
          <w:sz w:val="22"/>
          <w:szCs w:val="22"/>
        </w:rPr>
        <w:t>a</w:t>
      </w:r>
      <w:r>
        <w:rPr>
          <w:rFonts w:ascii="Calibri" w:eastAsia="Calibri" w:hAnsi="Calibri" w:cs="Calibri"/>
          <w:color w:val="000000"/>
          <w:sz w:val="22"/>
          <w:szCs w:val="22"/>
        </w:rPr>
        <w:t>y</w:t>
      </w:r>
      <w:r>
        <w:rPr>
          <w:rFonts w:ascii="Calibri" w:eastAsia="Calibri" w:hAnsi="Calibri" w:cs="Calibri"/>
          <w:color w:val="000000"/>
          <w:spacing w:val="8"/>
          <w:sz w:val="22"/>
          <w:szCs w:val="22"/>
        </w:rPr>
        <w:t xml:space="preserve"> </w:t>
      </w:r>
      <w:r>
        <w:rPr>
          <w:rFonts w:ascii="Calibri" w:eastAsia="Calibri" w:hAnsi="Calibri" w:cs="Calibri"/>
          <w:color w:val="000000"/>
          <w:spacing w:val="-1"/>
          <w:sz w:val="22"/>
          <w:szCs w:val="22"/>
        </w:rPr>
        <w:t>b</w:t>
      </w:r>
      <w:r>
        <w:rPr>
          <w:rFonts w:ascii="Calibri" w:eastAsia="Calibri" w:hAnsi="Calibri" w:cs="Calibri"/>
          <w:color w:val="000000"/>
          <w:sz w:val="22"/>
          <w:szCs w:val="22"/>
        </w:rPr>
        <w:t>e</w:t>
      </w:r>
      <w:r>
        <w:rPr>
          <w:rFonts w:ascii="Calibri" w:eastAsia="Calibri" w:hAnsi="Calibri" w:cs="Calibri"/>
          <w:color w:val="000000"/>
          <w:spacing w:val="6"/>
          <w:sz w:val="22"/>
          <w:szCs w:val="22"/>
        </w:rPr>
        <w:t xml:space="preserve"> </w:t>
      </w:r>
      <w:r>
        <w:rPr>
          <w:rFonts w:ascii="Calibri" w:eastAsia="Calibri" w:hAnsi="Calibri" w:cs="Calibri"/>
          <w:color w:val="000000"/>
          <w:sz w:val="22"/>
          <w:szCs w:val="22"/>
        </w:rPr>
        <w:t>i</w:t>
      </w:r>
      <w:r>
        <w:rPr>
          <w:rFonts w:ascii="Calibri" w:eastAsia="Calibri" w:hAnsi="Calibri" w:cs="Calibri"/>
          <w:color w:val="000000"/>
          <w:spacing w:val="-1"/>
          <w:sz w:val="22"/>
          <w:szCs w:val="22"/>
        </w:rPr>
        <w:t>d</w:t>
      </w:r>
      <w:r>
        <w:rPr>
          <w:rFonts w:ascii="Calibri" w:eastAsia="Calibri" w:hAnsi="Calibri" w:cs="Calibri"/>
          <w:color w:val="000000"/>
          <w:sz w:val="22"/>
          <w:szCs w:val="22"/>
        </w:rPr>
        <w:t>entif</w:t>
      </w:r>
      <w:r>
        <w:rPr>
          <w:rFonts w:ascii="Calibri" w:eastAsia="Calibri" w:hAnsi="Calibri" w:cs="Calibri"/>
          <w:color w:val="000000"/>
          <w:spacing w:val="-3"/>
          <w:sz w:val="22"/>
          <w:szCs w:val="22"/>
        </w:rPr>
        <w:t>i</w:t>
      </w:r>
      <w:r>
        <w:rPr>
          <w:rFonts w:ascii="Calibri" w:eastAsia="Calibri" w:hAnsi="Calibri" w:cs="Calibri"/>
          <w:color w:val="000000"/>
          <w:sz w:val="22"/>
          <w:szCs w:val="22"/>
        </w:rPr>
        <w:t>ed</w:t>
      </w:r>
      <w:r>
        <w:rPr>
          <w:rFonts w:ascii="Calibri" w:eastAsia="Calibri" w:hAnsi="Calibri" w:cs="Calibri"/>
          <w:color w:val="000000"/>
          <w:spacing w:val="7"/>
          <w:sz w:val="22"/>
          <w:szCs w:val="22"/>
        </w:rPr>
        <w:t xml:space="preserve"> </w:t>
      </w:r>
      <w:r>
        <w:rPr>
          <w:rFonts w:ascii="Calibri" w:eastAsia="Calibri" w:hAnsi="Calibri" w:cs="Calibri"/>
          <w:color w:val="000000"/>
          <w:spacing w:val="-3"/>
          <w:sz w:val="22"/>
          <w:szCs w:val="22"/>
        </w:rPr>
        <w:t>b</w:t>
      </w:r>
      <w:r>
        <w:rPr>
          <w:rFonts w:ascii="Calibri" w:eastAsia="Calibri" w:hAnsi="Calibri" w:cs="Calibri"/>
          <w:color w:val="000000"/>
          <w:sz w:val="22"/>
          <w:szCs w:val="22"/>
        </w:rPr>
        <w:t>y</w:t>
      </w:r>
      <w:r>
        <w:rPr>
          <w:rFonts w:ascii="Calibri" w:eastAsia="Calibri" w:hAnsi="Calibri" w:cs="Calibri"/>
          <w:color w:val="000000"/>
          <w:spacing w:val="6"/>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5"/>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pacing w:val="-2"/>
          <w:sz w:val="22"/>
          <w:szCs w:val="22"/>
        </w:rPr>
        <w:t>t</w:t>
      </w:r>
      <w:r>
        <w:rPr>
          <w:rFonts w:ascii="Calibri" w:eastAsia="Calibri" w:hAnsi="Calibri" w:cs="Calibri"/>
          <w:color w:val="000000"/>
          <w:sz w:val="22"/>
          <w:szCs w:val="22"/>
        </w:rPr>
        <w:t>racti</w:t>
      </w:r>
      <w:r>
        <w:rPr>
          <w:rFonts w:ascii="Calibri" w:eastAsia="Calibri" w:hAnsi="Calibri" w:cs="Calibri"/>
          <w:color w:val="000000"/>
          <w:spacing w:val="-1"/>
          <w:sz w:val="22"/>
          <w:szCs w:val="22"/>
        </w:rPr>
        <w:t>n</w:t>
      </w:r>
      <w:r>
        <w:rPr>
          <w:rFonts w:ascii="Calibri" w:eastAsia="Calibri" w:hAnsi="Calibri" w:cs="Calibri"/>
          <w:color w:val="000000"/>
          <w:sz w:val="22"/>
          <w:szCs w:val="22"/>
        </w:rPr>
        <w:t>g</w:t>
      </w:r>
      <w:r>
        <w:rPr>
          <w:rFonts w:ascii="Calibri" w:eastAsia="Calibri" w:hAnsi="Calibri" w:cs="Calibri"/>
          <w:color w:val="000000"/>
          <w:spacing w:val="7"/>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u</w:t>
      </w:r>
      <w:r>
        <w:rPr>
          <w:rFonts w:ascii="Calibri" w:eastAsia="Calibri" w:hAnsi="Calibri" w:cs="Calibri"/>
          <w:color w:val="000000"/>
          <w:sz w:val="22"/>
          <w:szCs w:val="22"/>
        </w:rPr>
        <w:t>t</w:t>
      </w:r>
      <w:r>
        <w:rPr>
          <w:rFonts w:ascii="Calibri" w:eastAsia="Calibri" w:hAnsi="Calibri" w:cs="Calibri"/>
          <w:color w:val="000000"/>
          <w:spacing w:val="-3"/>
          <w:sz w:val="22"/>
          <w:szCs w:val="22"/>
        </w:rPr>
        <w:t>h</w:t>
      </w:r>
      <w:r>
        <w:rPr>
          <w:rFonts w:ascii="Calibri" w:eastAsia="Calibri" w:hAnsi="Calibri" w:cs="Calibri"/>
          <w:color w:val="000000"/>
          <w:spacing w:val="1"/>
          <w:sz w:val="22"/>
          <w:szCs w:val="22"/>
        </w:rPr>
        <w:t>o</w:t>
      </w:r>
      <w:r>
        <w:rPr>
          <w:rFonts w:ascii="Calibri" w:eastAsia="Calibri" w:hAnsi="Calibri" w:cs="Calibri"/>
          <w:color w:val="000000"/>
          <w:sz w:val="22"/>
          <w:szCs w:val="22"/>
        </w:rPr>
        <w:t>rity</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fi</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z w:val="22"/>
          <w:szCs w:val="22"/>
        </w:rPr>
        <w:t>tial</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pacing w:val="-3"/>
          <w:sz w:val="22"/>
          <w:szCs w:val="22"/>
        </w:rPr>
        <w:t>i</w:t>
      </w:r>
      <w:r>
        <w:rPr>
          <w:rFonts w:ascii="Calibri" w:eastAsia="Calibri" w:hAnsi="Calibri" w:cs="Calibri"/>
          <w:sz w:val="22"/>
          <w:szCs w:val="22"/>
        </w:rPr>
        <w:t>ts</w:t>
      </w:r>
      <w:r>
        <w:rPr>
          <w:rFonts w:ascii="Calibri" w:eastAsia="Calibri" w:hAnsi="Calibri" w:cs="Calibri"/>
          <w:spacing w:val="4"/>
          <w:sz w:val="22"/>
          <w:szCs w:val="22"/>
        </w:rPr>
        <w:t xml:space="preserve"> </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ssess</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 era</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n</w:t>
      </w:r>
      <w:r>
        <w:rPr>
          <w:rFonts w:ascii="Calibri" w:eastAsia="Calibri" w:hAnsi="Calibri" w:cs="Calibri"/>
          <w:sz w:val="22"/>
          <w:szCs w:val="22"/>
        </w:rPr>
        <w:t>y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fi</w:t>
      </w:r>
      <w:r>
        <w:rPr>
          <w:rFonts w:ascii="Calibri" w:eastAsia="Calibri" w:hAnsi="Calibri" w:cs="Calibri"/>
          <w:spacing w:val="-1"/>
          <w:sz w:val="22"/>
          <w:szCs w:val="22"/>
        </w:rPr>
        <w:t>d</w:t>
      </w:r>
      <w:r>
        <w:rPr>
          <w:rFonts w:ascii="Calibri" w:eastAsia="Calibri" w:hAnsi="Calibri" w:cs="Calibri"/>
          <w:sz w:val="22"/>
          <w:szCs w:val="22"/>
        </w:rPr>
        <w:t>ential</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h</w:t>
      </w:r>
      <w:r>
        <w:rPr>
          <w:rFonts w:ascii="Calibri" w:eastAsia="Calibri" w:hAnsi="Calibri" w:cs="Calibri"/>
          <w:sz w:val="22"/>
          <w:szCs w:val="22"/>
        </w:rPr>
        <w:t>eld</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z w:val="22"/>
          <w:szCs w:val="22"/>
        </w:rPr>
        <w:t>e</w:t>
      </w:r>
      <w:r>
        <w:rPr>
          <w:rFonts w:ascii="Calibri" w:eastAsia="Calibri" w:hAnsi="Calibri" w:cs="Calibri"/>
          <w:spacing w:val="-2"/>
          <w:sz w:val="22"/>
          <w:szCs w:val="22"/>
        </w:rPr>
        <w:t>l</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ic</w:t>
      </w:r>
      <w:r>
        <w:rPr>
          <w:rFonts w:ascii="Calibri" w:eastAsia="Calibri" w:hAnsi="Calibri" w:cs="Calibri"/>
          <w:spacing w:val="3"/>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z w:val="22"/>
          <w:szCs w:val="22"/>
        </w:rPr>
        <w:t>. The</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r</w:t>
      </w:r>
      <w:r>
        <w:rPr>
          <w:rFonts w:ascii="Calibri" w:eastAsia="Calibri" w:hAnsi="Calibri" w:cs="Calibri"/>
          <w:sz w:val="22"/>
          <w:szCs w:val="22"/>
        </w:rPr>
        <w:t>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r will</w:t>
      </w:r>
      <w:r>
        <w:rPr>
          <w:rFonts w:ascii="Calibri" w:eastAsia="Calibri" w:hAnsi="Calibri" w:cs="Calibri"/>
          <w:spacing w:val="2"/>
          <w:sz w:val="22"/>
          <w:szCs w:val="22"/>
        </w:rPr>
        <w:t xml:space="preserve"> </w:t>
      </w:r>
      <w:r>
        <w:rPr>
          <w:rFonts w:ascii="Calibri" w:eastAsia="Calibri" w:hAnsi="Calibri" w:cs="Calibri"/>
          <w:spacing w:val="-1"/>
          <w:sz w:val="22"/>
          <w:szCs w:val="22"/>
        </w:rPr>
        <w:t>up</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e</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1"/>
          <w:sz w:val="22"/>
          <w:szCs w:val="22"/>
        </w:rPr>
        <w:t>n</w:t>
      </w:r>
      <w:r>
        <w:rPr>
          <w:rFonts w:ascii="Calibri" w:eastAsia="Calibri" w:hAnsi="Calibri" w:cs="Calibri"/>
          <w:sz w:val="22"/>
          <w:szCs w:val="22"/>
        </w:rPr>
        <w:t>ish</w:t>
      </w:r>
      <w:r>
        <w:rPr>
          <w:rFonts w:ascii="Calibri" w:eastAsia="Calibri" w:hAnsi="Calibri" w:cs="Calibri"/>
          <w:spacing w:val="1"/>
          <w:sz w:val="22"/>
          <w:szCs w:val="22"/>
        </w:rPr>
        <w:t xml:space="preserve"> </w:t>
      </w:r>
      <w:r>
        <w:rPr>
          <w:rFonts w:ascii="Calibri" w:eastAsia="Calibri" w:hAnsi="Calibri" w:cs="Calibri"/>
          <w:sz w:val="22"/>
          <w:szCs w:val="22"/>
        </w:rPr>
        <w:t>a cer</w:t>
      </w:r>
      <w:r>
        <w:rPr>
          <w:rFonts w:ascii="Calibri" w:eastAsia="Calibri" w:hAnsi="Calibri" w:cs="Calibri"/>
          <w:spacing w:val="1"/>
          <w:sz w:val="22"/>
          <w:szCs w:val="22"/>
        </w:rPr>
        <w:t>t</w:t>
      </w:r>
      <w:r>
        <w:rPr>
          <w:rFonts w:ascii="Calibri" w:eastAsia="Calibri" w:hAnsi="Calibri" w:cs="Calibri"/>
          <w:sz w:val="22"/>
          <w:szCs w:val="22"/>
        </w:rPr>
        <w:t>if</w:t>
      </w:r>
      <w:r>
        <w:rPr>
          <w:rFonts w:ascii="Calibri" w:eastAsia="Calibri" w:hAnsi="Calibri" w:cs="Calibri"/>
          <w:spacing w:val="-1"/>
          <w:sz w:val="22"/>
          <w:szCs w:val="22"/>
        </w:rPr>
        <w:t>i</w:t>
      </w:r>
      <w:r>
        <w:rPr>
          <w:rFonts w:ascii="Calibri" w:eastAsia="Calibri" w:hAnsi="Calibri" w:cs="Calibri"/>
          <w:sz w:val="22"/>
          <w:szCs w:val="22"/>
        </w:rPr>
        <w:t>cate</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z w:val="22"/>
          <w:szCs w:val="22"/>
        </w:rPr>
        <w:t>th</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z w:val="22"/>
          <w:szCs w:val="22"/>
        </w:rPr>
        <w:lastRenderedPageBreak/>
        <w:t>ef</w:t>
      </w:r>
      <w:r>
        <w:rPr>
          <w:rFonts w:ascii="Calibri" w:eastAsia="Calibri" w:hAnsi="Calibri" w:cs="Calibri"/>
          <w:spacing w:val="-2"/>
          <w:sz w:val="22"/>
          <w:szCs w:val="22"/>
        </w:rPr>
        <w:t>f</w:t>
      </w:r>
      <w:r>
        <w:rPr>
          <w:rFonts w:ascii="Calibri" w:eastAsia="Calibri" w:hAnsi="Calibri" w:cs="Calibri"/>
          <w:sz w:val="22"/>
          <w:szCs w:val="22"/>
        </w:rPr>
        <w:t>ect</w:t>
      </w:r>
      <w:r>
        <w:rPr>
          <w:rFonts w:ascii="Calibri" w:eastAsia="Calibri" w:hAnsi="Calibri" w:cs="Calibri"/>
          <w:spacing w:val="3"/>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ld</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5"/>
          <w:sz w:val="22"/>
          <w:szCs w:val="22"/>
        </w:rPr>
        <w:t xml:space="preserve"> </w:t>
      </w:r>
      <w:r>
        <w:rPr>
          <w:rFonts w:ascii="Calibri" w:eastAsia="Calibri" w:hAnsi="Calibri" w:cs="Calibri"/>
          <w:sz w:val="22"/>
          <w:szCs w:val="22"/>
        </w:rPr>
        <w:t>Cl</w:t>
      </w:r>
      <w:r>
        <w:rPr>
          <w:rFonts w:ascii="Calibri" w:eastAsia="Calibri" w:hAnsi="Calibri" w:cs="Calibri"/>
          <w:spacing w:val="-1"/>
          <w:sz w:val="22"/>
          <w:szCs w:val="22"/>
        </w:rPr>
        <w:t>i</w:t>
      </w:r>
      <w:r>
        <w:rPr>
          <w:rFonts w:ascii="Calibri" w:eastAsia="Calibri" w:hAnsi="Calibri" w:cs="Calibri"/>
          <w:sz w:val="22"/>
          <w:szCs w:val="22"/>
        </w:rPr>
        <w:t>ent</w:t>
      </w:r>
      <w:r>
        <w:rPr>
          <w:rFonts w:ascii="Calibri" w:eastAsia="Calibri" w:hAnsi="Calibri" w:cs="Calibri"/>
          <w:spacing w:val="1"/>
          <w:sz w:val="22"/>
          <w:szCs w:val="22"/>
        </w:rPr>
        <w:t xml:space="preserve"> </w:t>
      </w:r>
      <w:r>
        <w:rPr>
          <w:rFonts w:ascii="Calibri" w:eastAsia="Calibri" w:hAnsi="Calibri" w:cs="Calibri"/>
          <w:sz w:val="22"/>
          <w:szCs w:val="22"/>
        </w:rPr>
        <w:t>so</w:t>
      </w:r>
      <w:r>
        <w:rPr>
          <w:rFonts w:ascii="Calibri" w:eastAsia="Calibri" w:hAnsi="Calibri" w:cs="Calibri"/>
          <w:spacing w:val="3"/>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est</w:t>
      </w:r>
      <w:r>
        <w:rPr>
          <w:rFonts w:ascii="Calibri" w:eastAsia="Calibri" w:hAnsi="Calibri" w:cs="Calibri"/>
          <w:spacing w:val="1"/>
          <w:sz w:val="22"/>
          <w:szCs w:val="22"/>
        </w:rPr>
        <w:t xml:space="preserve"> </w:t>
      </w:r>
      <w:r>
        <w:rPr>
          <w:rFonts w:ascii="Calibri" w:eastAsia="Calibri" w:hAnsi="Calibri" w:cs="Calibri"/>
          <w:sz w:val="22"/>
          <w:szCs w:val="22"/>
        </w:rPr>
        <w:t xml:space="preserve">in </w:t>
      </w:r>
      <w:r>
        <w:rPr>
          <w:rFonts w:ascii="Calibri" w:eastAsia="Calibri" w:hAnsi="Calibri" w:cs="Calibri"/>
          <w:spacing w:val="1"/>
          <w:sz w:val="22"/>
          <w:szCs w:val="22"/>
        </w:rPr>
        <w:t>w</w:t>
      </w:r>
      <w:r>
        <w:rPr>
          <w:rFonts w:ascii="Calibri" w:eastAsia="Calibri" w:hAnsi="Calibri" w:cs="Calibri"/>
          <w:sz w:val="22"/>
          <w:szCs w:val="22"/>
        </w:rPr>
        <w:t>riti</w:t>
      </w:r>
      <w:r>
        <w:rPr>
          <w:rFonts w:ascii="Calibri" w:eastAsia="Calibri" w:hAnsi="Calibri" w:cs="Calibri"/>
          <w:spacing w:val="-1"/>
          <w:sz w:val="22"/>
          <w:szCs w:val="22"/>
        </w:rPr>
        <w:t>ng</w:t>
      </w:r>
      <w:r>
        <w:rPr>
          <w:rFonts w:ascii="Calibri" w:eastAsia="Calibri" w:hAnsi="Calibri" w:cs="Calibri"/>
          <w:sz w:val="22"/>
          <w:szCs w:val="22"/>
        </w:rPr>
        <w:t xml:space="preserve">. </w:t>
      </w:r>
      <w:r>
        <w:rPr>
          <w:rFonts w:ascii="Calibri" w:eastAsia="Calibri" w:hAnsi="Calibri" w:cs="Calibri"/>
          <w:spacing w:val="16"/>
          <w:sz w:val="22"/>
          <w:szCs w:val="22"/>
        </w:rPr>
        <w:t xml:space="preserve"> </w:t>
      </w:r>
      <w:r>
        <w:rPr>
          <w:rFonts w:ascii="Calibri" w:eastAsia="Calibri" w:hAnsi="Calibri" w:cs="Calibri"/>
          <w:sz w:val="22"/>
          <w:szCs w:val="22"/>
        </w:rPr>
        <w:t>For</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v</w:t>
      </w:r>
      <w:r>
        <w:rPr>
          <w:rFonts w:ascii="Calibri" w:eastAsia="Calibri" w:hAnsi="Calibri" w:cs="Calibri"/>
          <w:spacing w:val="1"/>
          <w:sz w:val="22"/>
          <w:szCs w:val="22"/>
        </w:rPr>
        <w:t>o</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pacing w:val="1"/>
          <w:sz w:val="22"/>
          <w:szCs w:val="22"/>
        </w:rPr>
        <w:t>o</w:t>
      </w:r>
      <w:r>
        <w:rPr>
          <w:rFonts w:ascii="Calibri" w:eastAsia="Calibri" w:hAnsi="Calibri" w:cs="Calibri"/>
          <w:spacing w:val="-1"/>
          <w:sz w:val="22"/>
          <w:szCs w:val="22"/>
        </w:rPr>
        <w:t>ub</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pacing w:val="1"/>
          <w:sz w:val="22"/>
          <w:szCs w:val="22"/>
        </w:rPr>
        <w:t>“</w:t>
      </w:r>
      <w:r>
        <w:rPr>
          <w:rFonts w:ascii="Calibri" w:eastAsia="Calibri" w:hAnsi="Calibri" w:cs="Calibri"/>
          <w:spacing w:val="-3"/>
          <w:sz w:val="22"/>
          <w:szCs w:val="22"/>
        </w:rPr>
        <w:t>d</w:t>
      </w:r>
      <w:r>
        <w:rPr>
          <w:rFonts w:ascii="Calibri" w:eastAsia="Calibri" w:hAnsi="Calibri" w:cs="Calibri"/>
          <w:spacing w:val="1"/>
          <w:sz w:val="22"/>
          <w:szCs w:val="22"/>
        </w:rPr>
        <w:t>o</w:t>
      </w:r>
      <w:r>
        <w:rPr>
          <w:rFonts w:ascii="Calibri" w:eastAsia="Calibri" w:hAnsi="Calibri" w:cs="Calibri"/>
          <w:sz w:val="22"/>
          <w:szCs w:val="22"/>
        </w:rPr>
        <w:t>c</w:t>
      </w:r>
      <w:r>
        <w:rPr>
          <w:rFonts w:ascii="Calibri" w:eastAsia="Calibri" w:hAnsi="Calibri" w:cs="Calibri"/>
          <w:spacing w:val="-3"/>
          <w:sz w:val="22"/>
          <w:szCs w:val="22"/>
        </w:rPr>
        <w:t>u</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2"/>
          <w:sz w:val="22"/>
          <w:szCs w:val="22"/>
        </w:rPr>
        <w:t>t</w:t>
      </w:r>
      <w:r>
        <w:rPr>
          <w:rFonts w:ascii="Calibri" w:eastAsia="Calibri" w:hAnsi="Calibri" w:cs="Calibri"/>
          <w:sz w:val="22"/>
          <w:szCs w:val="22"/>
        </w:rPr>
        <w:t>”</w:t>
      </w:r>
      <w:r>
        <w:rPr>
          <w:rFonts w:ascii="Calibri" w:eastAsia="Calibri" w:hAnsi="Calibri" w:cs="Calibri"/>
          <w:spacing w:val="5"/>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w:t>
      </w:r>
      <w:r>
        <w:rPr>
          <w:rFonts w:ascii="Calibri" w:eastAsia="Calibri" w:hAnsi="Calibri" w:cs="Calibri"/>
          <w:spacing w:val="-3"/>
          <w:sz w:val="22"/>
          <w:szCs w:val="22"/>
        </w:rPr>
        <w:t>l</w:t>
      </w:r>
      <w:r>
        <w:rPr>
          <w:rFonts w:ascii="Calibri" w:eastAsia="Calibri" w:hAnsi="Calibri" w:cs="Calibri"/>
          <w:spacing w:val="-1"/>
          <w:sz w:val="22"/>
          <w:szCs w:val="22"/>
        </w:rPr>
        <w:t>ud</w:t>
      </w:r>
      <w:r>
        <w:rPr>
          <w:rFonts w:ascii="Calibri" w:eastAsia="Calibri" w:hAnsi="Calibri" w:cs="Calibri"/>
          <w:sz w:val="22"/>
          <w:szCs w:val="22"/>
        </w:rPr>
        <w:t>es</w:t>
      </w:r>
      <w:r>
        <w:rPr>
          <w:rFonts w:ascii="Calibri" w:eastAsia="Calibri" w:hAnsi="Calibri" w:cs="Calibri"/>
          <w:spacing w:val="4"/>
          <w:sz w:val="22"/>
          <w:szCs w:val="22"/>
        </w:rPr>
        <w:t xml:space="preserve"> </w:t>
      </w:r>
      <w:r>
        <w:rPr>
          <w:rFonts w:ascii="Calibri" w:eastAsia="Calibri" w:hAnsi="Calibri" w:cs="Calibri"/>
          <w:spacing w:val="-1"/>
          <w:sz w:val="22"/>
          <w:szCs w:val="22"/>
        </w:rPr>
        <w:t>d</w:t>
      </w:r>
      <w:r>
        <w:rPr>
          <w:rFonts w:ascii="Calibri" w:eastAsia="Calibri" w:hAnsi="Calibri" w:cs="Calibri"/>
          <w:spacing w:val="1"/>
          <w:sz w:val="22"/>
          <w:szCs w:val="22"/>
        </w:rPr>
        <w:t>o</w:t>
      </w:r>
      <w:r>
        <w:rPr>
          <w:rFonts w:ascii="Calibri" w:eastAsia="Calibri" w:hAnsi="Calibri" w:cs="Calibri"/>
          <w:sz w:val="22"/>
          <w:szCs w:val="22"/>
        </w:rPr>
        <w:t>cu</w:t>
      </w:r>
      <w:r>
        <w:rPr>
          <w:rFonts w:ascii="Calibri" w:eastAsia="Calibri" w:hAnsi="Calibri" w:cs="Calibri"/>
          <w:spacing w:val="-2"/>
          <w:sz w:val="22"/>
          <w:szCs w:val="22"/>
        </w:rPr>
        <w:t>m</w:t>
      </w:r>
      <w:r>
        <w:rPr>
          <w:rFonts w:ascii="Calibri" w:eastAsia="Calibri" w:hAnsi="Calibri" w:cs="Calibri"/>
          <w:sz w:val="22"/>
          <w:szCs w:val="22"/>
        </w:rPr>
        <w:t>ents</w:t>
      </w:r>
      <w:r>
        <w:rPr>
          <w:rFonts w:ascii="Calibri" w:eastAsia="Calibri" w:hAnsi="Calibri" w:cs="Calibri"/>
          <w:spacing w:val="4"/>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 xml:space="preserve">red </w:t>
      </w:r>
      <w:r>
        <w:rPr>
          <w:rFonts w:ascii="Calibri" w:eastAsia="Calibri" w:hAnsi="Calibri" w:cs="Calibri"/>
          <w:spacing w:val="1"/>
          <w:sz w:val="22"/>
          <w:szCs w:val="22"/>
        </w:rPr>
        <w:t>o</w:t>
      </w:r>
      <w:r>
        <w:rPr>
          <w:rFonts w:ascii="Calibri" w:eastAsia="Calibri" w:hAnsi="Calibri" w:cs="Calibri"/>
          <w:sz w:val="22"/>
          <w:szCs w:val="22"/>
        </w:rPr>
        <w:t>n a 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pu</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 xml:space="preserve">r </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ed</w:t>
      </w:r>
      <w:r>
        <w:rPr>
          <w:rFonts w:ascii="Calibri" w:eastAsia="Calibri" w:hAnsi="Calibri" w:cs="Calibri"/>
          <w:spacing w:val="-1"/>
          <w:sz w:val="22"/>
          <w:szCs w:val="22"/>
        </w:rPr>
        <w:t>i</w:t>
      </w:r>
      <w:r>
        <w:rPr>
          <w:rFonts w:ascii="Calibri" w:eastAsia="Calibri" w:hAnsi="Calibri" w:cs="Calibri"/>
          <w:spacing w:val="-3"/>
          <w:sz w:val="22"/>
          <w:szCs w:val="22"/>
        </w:rPr>
        <w:t>u</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data in di</w:t>
      </w:r>
      <w:r>
        <w:rPr>
          <w:rFonts w:ascii="Calibri" w:eastAsia="Calibri" w:hAnsi="Calibri" w:cs="Calibri"/>
          <w:spacing w:val="-1"/>
          <w:sz w:val="22"/>
          <w:szCs w:val="22"/>
        </w:rPr>
        <w:t>g</w:t>
      </w:r>
      <w:r>
        <w:rPr>
          <w:rFonts w:ascii="Calibri" w:eastAsia="Calibri" w:hAnsi="Calibri" w:cs="Calibri"/>
          <w:sz w:val="22"/>
          <w:szCs w:val="22"/>
        </w:rPr>
        <w:t xml:space="preserve">ital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rm</w:t>
      </w:r>
      <w:r>
        <w:rPr>
          <w:rFonts w:ascii="Calibri" w:eastAsia="Calibri" w:hAnsi="Calibri" w:cs="Calibri"/>
          <w:spacing w:val="-1"/>
          <w:sz w:val="22"/>
          <w:szCs w:val="22"/>
        </w:rPr>
        <w:t xml:space="preserve"> </w:t>
      </w:r>
      <w:r>
        <w:rPr>
          <w:rFonts w:ascii="Calibri" w:eastAsia="Calibri" w:hAnsi="Calibri" w:cs="Calibri"/>
          <w:spacing w:val="1"/>
          <w:sz w:val="22"/>
          <w:szCs w:val="22"/>
        </w:rPr>
        <w:t>w</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pacing w:val="-3"/>
          <w:sz w:val="22"/>
          <w:szCs w:val="22"/>
        </w:rPr>
        <w:t>l</w:t>
      </w:r>
      <w:r>
        <w:rPr>
          <w:rFonts w:ascii="Calibri" w:eastAsia="Calibri" w:hAnsi="Calibri" w:cs="Calibri"/>
          <w:sz w:val="22"/>
          <w:szCs w:val="22"/>
        </w:rPr>
        <w:t>egi</w:t>
      </w:r>
      <w:r>
        <w:rPr>
          <w:rFonts w:ascii="Calibri" w:eastAsia="Calibri" w:hAnsi="Calibri" w:cs="Calibri"/>
          <w:spacing w:val="-1"/>
          <w:sz w:val="22"/>
          <w:szCs w:val="22"/>
        </w:rPr>
        <w:t>b</w:t>
      </w:r>
      <w:r>
        <w:rPr>
          <w:rFonts w:ascii="Calibri" w:eastAsia="Calibri" w:hAnsi="Calibri" w:cs="Calibri"/>
          <w:sz w:val="22"/>
          <w:szCs w:val="22"/>
        </w:rPr>
        <w:t>le or</w:t>
      </w:r>
      <w:r>
        <w:rPr>
          <w:rFonts w:ascii="Calibri" w:eastAsia="Calibri" w:hAnsi="Calibri" w:cs="Calibri"/>
          <w:spacing w:val="-1"/>
          <w:sz w:val="22"/>
          <w:szCs w:val="22"/>
        </w:rPr>
        <w:t xml:space="preserve"> </w:t>
      </w:r>
      <w:r>
        <w:rPr>
          <w:rFonts w:ascii="Calibri" w:eastAsia="Calibri" w:hAnsi="Calibri" w:cs="Calibri"/>
          <w:sz w:val="22"/>
          <w:szCs w:val="22"/>
        </w:rPr>
        <w:t>n</w:t>
      </w:r>
      <w:r>
        <w:rPr>
          <w:rFonts w:ascii="Calibri" w:eastAsia="Calibri" w:hAnsi="Calibri" w:cs="Calibri"/>
          <w:spacing w:val="-1"/>
          <w:sz w:val="22"/>
          <w:szCs w:val="22"/>
        </w:rPr>
        <w:t>o</w:t>
      </w:r>
      <w:r>
        <w:rPr>
          <w:rFonts w:ascii="Calibri" w:eastAsia="Calibri" w:hAnsi="Calibri" w:cs="Calibri"/>
          <w:sz w:val="22"/>
          <w:szCs w:val="22"/>
        </w:rPr>
        <w:t>t.</w:t>
      </w:r>
    </w:p>
    <w:p w14:paraId="0F52B359" w14:textId="77777777" w:rsidR="00065BF4" w:rsidRDefault="00065BF4">
      <w:pPr>
        <w:spacing w:before="5" w:line="120" w:lineRule="exact"/>
        <w:rPr>
          <w:sz w:val="12"/>
          <w:szCs w:val="12"/>
        </w:rPr>
      </w:pPr>
    </w:p>
    <w:p w14:paraId="72B72749" w14:textId="040C91BA" w:rsidR="00065BF4" w:rsidRDefault="00E32064">
      <w:pPr>
        <w:tabs>
          <w:tab w:val="left" w:pos="800"/>
        </w:tabs>
        <w:spacing w:line="276" w:lineRule="auto"/>
        <w:ind w:left="807" w:right="66" w:hanging="698"/>
        <w:jc w:val="both"/>
        <w:rPr>
          <w:rFonts w:ascii="Calibri" w:eastAsia="Calibri" w:hAnsi="Calibri" w:cs="Calibri"/>
          <w:sz w:val="22"/>
          <w:szCs w:val="22"/>
        </w:rPr>
      </w:pPr>
      <w:r>
        <w:rPr>
          <w:rFonts w:ascii="Calibri" w:eastAsia="Calibri" w:hAnsi="Calibri" w:cs="Calibri"/>
          <w:color w:val="333399"/>
          <w:spacing w:val="1"/>
          <w:sz w:val="22"/>
          <w:szCs w:val="22"/>
        </w:rPr>
        <w:t>7</w:t>
      </w:r>
      <w:r>
        <w:rPr>
          <w:rFonts w:ascii="Calibri" w:eastAsia="Calibri" w:hAnsi="Calibri" w:cs="Calibri"/>
          <w:color w:val="333399"/>
          <w:sz w:val="22"/>
          <w:szCs w:val="22"/>
        </w:rPr>
        <w:t>.</w:t>
      </w:r>
      <w:r>
        <w:rPr>
          <w:rFonts w:ascii="Calibri" w:eastAsia="Calibri" w:hAnsi="Calibri" w:cs="Calibri"/>
          <w:color w:val="333399"/>
          <w:sz w:val="22"/>
          <w:szCs w:val="22"/>
        </w:rPr>
        <w:tab/>
      </w:r>
      <w:r>
        <w:rPr>
          <w:rFonts w:ascii="Calibri" w:eastAsia="Calibri" w:hAnsi="Calibri" w:cs="Calibri"/>
          <w:color w:val="000000"/>
          <w:sz w:val="22"/>
          <w:szCs w:val="22"/>
        </w:rPr>
        <w:t>The</w:t>
      </w:r>
      <w:r>
        <w:rPr>
          <w:rFonts w:ascii="Calibri" w:eastAsia="Calibri" w:hAnsi="Calibri" w:cs="Calibri"/>
          <w:color w:val="000000"/>
          <w:spacing w:val="-4"/>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tra</w:t>
      </w:r>
      <w:r>
        <w:rPr>
          <w:rFonts w:ascii="Calibri" w:eastAsia="Calibri" w:hAnsi="Calibri" w:cs="Calibri"/>
          <w:color w:val="000000"/>
          <w:spacing w:val="-2"/>
          <w:sz w:val="22"/>
          <w:szCs w:val="22"/>
        </w:rPr>
        <w:t>c</w:t>
      </w:r>
      <w:r>
        <w:rPr>
          <w:rFonts w:ascii="Calibri" w:eastAsia="Calibri" w:hAnsi="Calibri" w:cs="Calibri"/>
          <w:color w:val="000000"/>
          <w:sz w:val="22"/>
          <w:szCs w:val="22"/>
        </w:rPr>
        <w:t>t</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7"/>
          <w:sz w:val="22"/>
          <w:szCs w:val="22"/>
        </w:rPr>
        <w:t xml:space="preserve"> </w:t>
      </w:r>
      <w:r>
        <w:rPr>
          <w:rFonts w:ascii="Calibri" w:eastAsia="Calibri" w:hAnsi="Calibri" w:cs="Calibri"/>
          <w:color w:val="000000"/>
          <w:sz w:val="22"/>
          <w:szCs w:val="22"/>
        </w:rPr>
        <w:t>sh</w:t>
      </w:r>
      <w:r>
        <w:rPr>
          <w:rFonts w:ascii="Calibri" w:eastAsia="Calibri" w:hAnsi="Calibri" w:cs="Calibri"/>
          <w:color w:val="000000"/>
          <w:spacing w:val="-1"/>
          <w:sz w:val="22"/>
          <w:szCs w:val="22"/>
        </w:rPr>
        <w:t>a</w:t>
      </w:r>
      <w:r>
        <w:rPr>
          <w:rFonts w:ascii="Calibri" w:eastAsia="Calibri" w:hAnsi="Calibri" w:cs="Calibri"/>
          <w:color w:val="000000"/>
          <w:sz w:val="22"/>
          <w:szCs w:val="22"/>
        </w:rPr>
        <w:t>ll</w:t>
      </w:r>
      <w:r>
        <w:rPr>
          <w:rFonts w:ascii="Calibri" w:eastAsia="Calibri" w:hAnsi="Calibri" w:cs="Calibri"/>
          <w:color w:val="000000"/>
          <w:spacing w:val="-4"/>
          <w:sz w:val="22"/>
          <w:szCs w:val="22"/>
        </w:rPr>
        <w:t xml:space="preserve"> </w:t>
      </w:r>
      <w:r>
        <w:rPr>
          <w:rFonts w:ascii="Calibri" w:eastAsia="Calibri" w:hAnsi="Calibri" w:cs="Calibri"/>
          <w:color w:val="000000"/>
          <w:spacing w:val="-3"/>
          <w:sz w:val="22"/>
          <w:szCs w:val="22"/>
        </w:rPr>
        <w:t>n</w:t>
      </w:r>
      <w:r>
        <w:rPr>
          <w:rFonts w:ascii="Calibri" w:eastAsia="Calibri" w:hAnsi="Calibri" w:cs="Calibri"/>
          <w:color w:val="000000"/>
          <w:spacing w:val="1"/>
          <w:sz w:val="22"/>
          <w:szCs w:val="22"/>
        </w:rPr>
        <w:t>o</w:t>
      </w:r>
      <w:r>
        <w:rPr>
          <w:rFonts w:ascii="Calibri" w:eastAsia="Calibri" w:hAnsi="Calibri" w:cs="Calibri"/>
          <w:color w:val="000000"/>
          <w:sz w:val="22"/>
          <w:szCs w:val="22"/>
        </w:rPr>
        <w:t>t</w:t>
      </w:r>
      <w:r>
        <w:rPr>
          <w:rFonts w:ascii="Calibri" w:eastAsia="Calibri" w:hAnsi="Calibri" w:cs="Calibri"/>
          <w:color w:val="000000"/>
          <w:spacing w:val="-6"/>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pacing w:val="-3"/>
          <w:sz w:val="22"/>
          <w:szCs w:val="22"/>
        </w:rPr>
        <w:t>b</w:t>
      </w:r>
      <w:r>
        <w:rPr>
          <w:rFonts w:ascii="Calibri" w:eastAsia="Calibri" w:hAnsi="Calibri" w:cs="Calibri"/>
          <w:color w:val="000000"/>
          <w:sz w:val="22"/>
          <w:szCs w:val="22"/>
        </w:rPr>
        <w:t>tain</w:t>
      </w:r>
      <w:r>
        <w:rPr>
          <w:rFonts w:ascii="Calibri" w:eastAsia="Calibri" w:hAnsi="Calibri" w:cs="Calibri"/>
          <w:color w:val="000000"/>
          <w:spacing w:val="-5"/>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y</w:t>
      </w:r>
      <w:r>
        <w:rPr>
          <w:rFonts w:ascii="Calibri" w:eastAsia="Calibri" w:hAnsi="Calibri" w:cs="Calibri"/>
          <w:color w:val="000000"/>
          <w:spacing w:val="-5"/>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r</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p</w:t>
      </w:r>
      <w:r>
        <w:rPr>
          <w:rFonts w:ascii="Calibri" w:eastAsia="Calibri" w:hAnsi="Calibri" w:cs="Calibri"/>
          <w:color w:val="000000"/>
          <w:sz w:val="22"/>
          <w:szCs w:val="22"/>
        </w:rPr>
        <w:t>ri</w:t>
      </w:r>
      <w:r>
        <w:rPr>
          <w:rFonts w:ascii="Calibri" w:eastAsia="Calibri" w:hAnsi="Calibri" w:cs="Calibri"/>
          <w:color w:val="000000"/>
          <w:spacing w:val="-2"/>
          <w:sz w:val="22"/>
          <w:szCs w:val="22"/>
        </w:rPr>
        <w:t>e</w:t>
      </w:r>
      <w:r>
        <w:rPr>
          <w:rFonts w:ascii="Calibri" w:eastAsia="Calibri" w:hAnsi="Calibri" w:cs="Calibri"/>
          <w:color w:val="000000"/>
          <w:sz w:val="22"/>
          <w:szCs w:val="22"/>
        </w:rPr>
        <w:t>tary</w:t>
      </w:r>
      <w:r>
        <w:rPr>
          <w:rFonts w:ascii="Calibri" w:eastAsia="Calibri" w:hAnsi="Calibri" w:cs="Calibri"/>
          <w:color w:val="000000"/>
          <w:spacing w:val="-5"/>
          <w:sz w:val="22"/>
          <w:szCs w:val="22"/>
        </w:rPr>
        <w:t xml:space="preserve"> </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t</w:t>
      </w:r>
      <w:r>
        <w:rPr>
          <w:rFonts w:ascii="Calibri" w:eastAsia="Calibri" w:hAnsi="Calibri" w:cs="Calibri"/>
          <w:color w:val="000000"/>
          <w:spacing w:val="1"/>
          <w:sz w:val="22"/>
          <w:szCs w:val="22"/>
        </w:rPr>
        <w:t>e</w:t>
      </w:r>
      <w:r>
        <w:rPr>
          <w:rFonts w:ascii="Calibri" w:eastAsia="Calibri" w:hAnsi="Calibri" w:cs="Calibri"/>
          <w:color w:val="000000"/>
          <w:spacing w:val="-3"/>
          <w:sz w:val="22"/>
          <w:szCs w:val="22"/>
        </w:rPr>
        <w:t>r</w:t>
      </w:r>
      <w:r>
        <w:rPr>
          <w:rFonts w:ascii="Calibri" w:eastAsia="Calibri" w:hAnsi="Calibri" w:cs="Calibri"/>
          <w:color w:val="000000"/>
          <w:sz w:val="22"/>
          <w:szCs w:val="22"/>
        </w:rPr>
        <w:t>e</w:t>
      </w:r>
      <w:r>
        <w:rPr>
          <w:rFonts w:ascii="Calibri" w:eastAsia="Calibri" w:hAnsi="Calibri" w:cs="Calibri"/>
          <w:color w:val="000000"/>
          <w:spacing w:val="-2"/>
          <w:sz w:val="22"/>
          <w:szCs w:val="22"/>
        </w:rPr>
        <w:t>s</w:t>
      </w:r>
      <w:r>
        <w:rPr>
          <w:rFonts w:ascii="Calibri" w:eastAsia="Calibri" w:hAnsi="Calibri" w:cs="Calibri"/>
          <w:color w:val="000000"/>
          <w:sz w:val="22"/>
          <w:szCs w:val="22"/>
        </w:rPr>
        <w:t>t</w:t>
      </w:r>
      <w:r>
        <w:rPr>
          <w:rFonts w:ascii="Calibri" w:eastAsia="Calibri" w:hAnsi="Calibri" w:cs="Calibri"/>
          <w:color w:val="000000"/>
          <w:spacing w:val="-4"/>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7"/>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y</w:t>
      </w:r>
      <w:r>
        <w:rPr>
          <w:rFonts w:ascii="Calibri" w:eastAsia="Calibri" w:hAnsi="Calibri" w:cs="Calibri"/>
          <w:color w:val="000000"/>
          <w:spacing w:val="-5"/>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ther</w:t>
      </w:r>
      <w:r>
        <w:rPr>
          <w:rFonts w:ascii="Calibri" w:eastAsia="Calibri" w:hAnsi="Calibri" w:cs="Calibri"/>
          <w:color w:val="000000"/>
          <w:spacing w:val="-6"/>
          <w:sz w:val="22"/>
          <w:szCs w:val="22"/>
        </w:rPr>
        <w:t xml:space="preserve"> </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t</w:t>
      </w:r>
      <w:r>
        <w:rPr>
          <w:rFonts w:ascii="Calibri" w:eastAsia="Calibri" w:hAnsi="Calibri" w:cs="Calibri"/>
          <w:color w:val="000000"/>
          <w:spacing w:val="1"/>
          <w:sz w:val="22"/>
          <w:szCs w:val="22"/>
        </w:rPr>
        <w:t>e</w:t>
      </w:r>
      <w:r>
        <w:rPr>
          <w:rFonts w:ascii="Calibri" w:eastAsia="Calibri" w:hAnsi="Calibri" w:cs="Calibri"/>
          <w:color w:val="000000"/>
          <w:sz w:val="22"/>
          <w:szCs w:val="22"/>
        </w:rPr>
        <w:t>r</w:t>
      </w:r>
      <w:r>
        <w:rPr>
          <w:rFonts w:ascii="Calibri" w:eastAsia="Calibri" w:hAnsi="Calibri" w:cs="Calibri"/>
          <w:color w:val="000000"/>
          <w:spacing w:val="-2"/>
          <w:sz w:val="22"/>
          <w:szCs w:val="22"/>
        </w:rPr>
        <w:t>e</w:t>
      </w:r>
      <w:r>
        <w:rPr>
          <w:rFonts w:ascii="Calibri" w:eastAsia="Calibri" w:hAnsi="Calibri" w:cs="Calibri"/>
          <w:color w:val="000000"/>
          <w:sz w:val="22"/>
          <w:szCs w:val="22"/>
        </w:rPr>
        <w:t>st</w:t>
      </w:r>
      <w:r>
        <w:rPr>
          <w:rFonts w:ascii="Calibri" w:eastAsia="Calibri" w:hAnsi="Calibri" w:cs="Calibri"/>
          <w:color w:val="000000"/>
          <w:spacing w:val="-6"/>
          <w:sz w:val="22"/>
          <w:szCs w:val="22"/>
        </w:rPr>
        <w:t xml:space="preserve"> </w:t>
      </w:r>
      <w:r>
        <w:rPr>
          <w:rFonts w:ascii="Calibri" w:eastAsia="Calibri" w:hAnsi="Calibri" w:cs="Calibri"/>
          <w:color w:val="000000"/>
          <w:sz w:val="22"/>
          <w:szCs w:val="22"/>
        </w:rPr>
        <w:t>wha</w:t>
      </w:r>
      <w:r>
        <w:rPr>
          <w:rFonts w:ascii="Calibri" w:eastAsia="Calibri" w:hAnsi="Calibri" w:cs="Calibri"/>
          <w:color w:val="000000"/>
          <w:spacing w:val="-2"/>
          <w:sz w:val="22"/>
          <w:szCs w:val="22"/>
        </w:rPr>
        <w:t>t</w:t>
      </w:r>
      <w:r>
        <w:rPr>
          <w:rFonts w:ascii="Calibri" w:eastAsia="Calibri" w:hAnsi="Calibri" w:cs="Calibri"/>
          <w:color w:val="000000"/>
          <w:sz w:val="22"/>
          <w:szCs w:val="22"/>
        </w:rPr>
        <w:t>s</w:t>
      </w:r>
      <w:r>
        <w:rPr>
          <w:rFonts w:ascii="Calibri" w:eastAsia="Calibri" w:hAnsi="Calibri" w:cs="Calibri"/>
          <w:color w:val="000000"/>
          <w:spacing w:val="1"/>
          <w:sz w:val="22"/>
          <w:szCs w:val="22"/>
        </w:rPr>
        <w:t>o</w:t>
      </w:r>
      <w:r>
        <w:rPr>
          <w:rFonts w:ascii="Calibri" w:eastAsia="Calibri" w:hAnsi="Calibri" w:cs="Calibri"/>
          <w:color w:val="000000"/>
          <w:spacing w:val="-2"/>
          <w:sz w:val="22"/>
          <w:szCs w:val="22"/>
        </w:rPr>
        <w:t>e</w:t>
      </w:r>
      <w:r>
        <w:rPr>
          <w:rFonts w:ascii="Calibri" w:eastAsia="Calibri" w:hAnsi="Calibri" w:cs="Calibri"/>
          <w:color w:val="000000"/>
          <w:spacing w:val="1"/>
          <w:sz w:val="22"/>
          <w:szCs w:val="22"/>
        </w:rPr>
        <w:t>v</w:t>
      </w:r>
      <w:r>
        <w:rPr>
          <w:rFonts w:ascii="Calibri" w:eastAsia="Calibri" w:hAnsi="Calibri" w:cs="Calibri"/>
          <w:color w:val="000000"/>
          <w:sz w:val="22"/>
          <w:szCs w:val="22"/>
        </w:rPr>
        <w:t>er</w:t>
      </w:r>
      <w:r>
        <w:rPr>
          <w:rFonts w:ascii="Calibri" w:eastAsia="Calibri" w:hAnsi="Calibri" w:cs="Calibri"/>
          <w:color w:val="000000"/>
          <w:spacing w:val="-6"/>
          <w:sz w:val="22"/>
          <w:szCs w:val="22"/>
        </w:rPr>
        <w:t xml:space="preserve"> </w:t>
      </w:r>
      <w:r>
        <w:rPr>
          <w:rFonts w:ascii="Calibri" w:eastAsia="Calibri" w:hAnsi="Calibri" w:cs="Calibri"/>
          <w:color w:val="000000"/>
          <w:sz w:val="22"/>
          <w:szCs w:val="22"/>
        </w:rPr>
        <w:t>in the 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fi</w:t>
      </w:r>
      <w:r>
        <w:rPr>
          <w:rFonts w:ascii="Calibri" w:eastAsia="Calibri" w:hAnsi="Calibri" w:cs="Calibri"/>
          <w:color w:val="000000"/>
          <w:spacing w:val="-1"/>
          <w:sz w:val="22"/>
          <w:szCs w:val="22"/>
        </w:rPr>
        <w:t>d</w:t>
      </w:r>
      <w:r>
        <w:rPr>
          <w:rFonts w:ascii="Calibri" w:eastAsia="Calibri" w:hAnsi="Calibri" w:cs="Calibri"/>
          <w:color w:val="000000"/>
          <w:sz w:val="22"/>
          <w:szCs w:val="22"/>
        </w:rPr>
        <w:t>e</w:t>
      </w:r>
      <w:r>
        <w:rPr>
          <w:rFonts w:ascii="Calibri" w:eastAsia="Calibri" w:hAnsi="Calibri" w:cs="Calibri"/>
          <w:color w:val="000000"/>
          <w:spacing w:val="-3"/>
          <w:sz w:val="22"/>
          <w:szCs w:val="22"/>
        </w:rPr>
        <w:t>n</w:t>
      </w:r>
      <w:r>
        <w:rPr>
          <w:rFonts w:ascii="Calibri" w:eastAsia="Calibri" w:hAnsi="Calibri" w:cs="Calibri"/>
          <w:color w:val="000000"/>
          <w:sz w:val="22"/>
          <w:szCs w:val="22"/>
        </w:rPr>
        <w:t>tial I</w:t>
      </w:r>
      <w:r>
        <w:rPr>
          <w:rFonts w:ascii="Calibri" w:eastAsia="Calibri" w:hAnsi="Calibri" w:cs="Calibri"/>
          <w:color w:val="000000"/>
          <w:spacing w:val="-1"/>
          <w:sz w:val="22"/>
          <w:szCs w:val="22"/>
        </w:rPr>
        <w:t>n</w:t>
      </w:r>
      <w:r>
        <w:rPr>
          <w:rFonts w:ascii="Calibri" w:eastAsia="Calibri" w:hAnsi="Calibri" w:cs="Calibri"/>
          <w:color w:val="000000"/>
          <w:sz w:val="22"/>
          <w:szCs w:val="22"/>
        </w:rPr>
        <w:t>f</w:t>
      </w:r>
      <w:r>
        <w:rPr>
          <w:rFonts w:ascii="Calibri" w:eastAsia="Calibri" w:hAnsi="Calibri" w:cs="Calibri"/>
          <w:color w:val="000000"/>
          <w:spacing w:val="1"/>
          <w:sz w:val="22"/>
          <w:szCs w:val="22"/>
        </w:rPr>
        <w:t>o</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m</w:t>
      </w:r>
      <w:r>
        <w:rPr>
          <w:rFonts w:ascii="Calibri" w:eastAsia="Calibri" w:hAnsi="Calibri" w:cs="Calibri"/>
          <w:color w:val="000000"/>
          <w:sz w:val="22"/>
          <w:szCs w:val="22"/>
        </w:rPr>
        <w:t>at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49"/>
          <w:sz w:val="22"/>
          <w:szCs w:val="22"/>
        </w:rPr>
        <w:t xml:space="preserve"> </w:t>
      </w:r>
      <w:r>
        <w:rPr>
          <w:rFonts w:ascii="Calibri" w:eastAsia="Calibri" w:hAnsi="Calibri" w:cs="Calibri"/>
          <w:color w:val="000000"/>
          <w:sz w:val="22"/>
          <w:szCs w:val="22"/>
        </w:rPr>
        <w:t>f</w:t>
      </w:r>
      <w:r>
        <w:rPr>
          <w:rFonts w:ascii="Calibri" w:eastAsia="Calibri" w:hAnsi="Calibri" w:cs="Calibri"/>
          <w:color w:val="000000"/>
          <w:spacing w:val="-1"/>
          <w:sz w:val="22"/>
          <w:szCs w:val="22"/>
        </w:rPr>
        <w:t>u</w:t>
      </w:r>
      <w:r>
        <w:rPr>
          <w:rFonts w:ascii="Calibri" w:eastAsia="Calibri" w:hAnsi="Calibri" w:cs="Calibri"/>
          <w:color w:val="000000"/>
          <w:sz w:val="22"/>
          <w:szCs w:val="22"/>
        </w:rPr>
        <w:t>r</w:t>
      </w:r>
      <w:r>
        <w:rPr>
          <w:rFonts w:ascii="Calibri" w:eastAsia="Calibri" w:hAnsi="Calibri" w:cs="Calibri"/>
          <w:color w:val="000000"/>
          <w:spacing w:val="-1"/>
          <w:sz w:val="22"/>
          <w:szCs w:val="22"/>
        </w:rPr>
        <w:t>n</w:t>
      </w:r>
      <w:r>
        <w:rPr>
          <w:rFonts w:ascii="Calibri" w:eastAsia="Calibri" w:hAnsi="Calibri" w:cs="Calibri"/>
          <w:color w:val="000000"/>
          <w:sz w:val="22"/>
          <w:szCs w:val="22"/>
        </w:rPr>
        <w:t>is</w:t>
      </w:r>
      <w:r>
        <w:rPr>
          <w:rFonts w:ascii="Calibri" w:eastAsia="Calibri" w:hAnsi="Calibri" w:cs="Calibri"/>
          <w:color w:val="000000"/>
          <w:spacing w:val="-1"/>
          <w:sz w:val="22"/>
          <w:szCs w:val="22"/>
        </w:rPr>
        <w:t>h</w:t>
      </w:r>
      <w:r>
        <w:rPr>
          <w:rFonts w:ascii="Calibri" w:eastAsia="Calibri" w:hAnsi="Calibri" w:cs="Calibri"/>
          <w:color w:val="000000"/>
          <w:sz w:val="22"/>
          <w:szCs w:val="22"/>
        </w:rPr>
        <w:t>ed to th</w:t>
      </w:r>
      <w:r>
        <w:rPr>
          <w:rFonts w:ascii="Calibri" w:eastAsia="Calibri" w:hAnsi="Calibri" w:cs="Calibri"/>
          <w:color w:val="000000"/>
          <w:spacing w:val="-2"/>
          <w:sz w:val="22"/>
          <w:szCs w:val="22"/>
        </w:rPr>
        <w:t>e</w:t>
      </w:r>
      <w:r>
        <w:rPr>
          <w:rFonts w:ascii="Calibri" w:eastAsia="Calibri" w:hAnsi="Calibri" w:cs="Calibri"/>
          <w:color w:val="000000"/>
          <w:sz w:val="22"/>
          <w:szCs w:val="22"/>
        </w:rPr>
        <w:t>m</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b</w:t>
      </w:r>
      <w:r>
        <w:rPr>
          <w:rFonts w:ascii="Calibri" w:eastAsia="Calibri" w:hAnsi="Calibri" w:cs="Calibri"/>
          <w:color w:val="000000"/>
          <w:sz w:val="22"/>
          <w:szCs w:val="22"/>
        </w:rPr>
        <w:t>y</w:t>
      </w:r>
      <w:r>
        <w:rPr>
          <w:rFonts w:ascii="Calibri" w:eastAsia="Calibri" w:hAnsi="Calibri" w:cs="Calibri"/>
          <w:color w:val="000000"/>
          <w:spacing w:val="49"/>
          <w:sz w:val="22"/>
          <w:szCs w:val="22"/>
        </w:rPr>
        <w:t xml:space="preserve"> </w:t>
      </w:r>
      <w:r>
        <w:rPr>
          <w:rFonts w:ascii="Calibri" w:eastAsia="Calibri" w:hAnsi="Calibri" w:cs="Calibri"/>
          <w:color w:val="000000"/>
          <w:sz w:val="22"/>
          <w:szCs w:val="22"/>
        </w:rPr>
        <w:t xml:space="preserve">the   </w:t>
      </w:r>
      <w:r>
        <w:rPr>
          <w:rFonts w:ascii="Calibri" w:eastAsia="Calibri" w:hAnsi="Calibri" w:cs="Calibri"/>
          <w:color w:val="000000"/>
          <w:spacing w:val="5"/>
          <w:sz w:val="22"/>
          <w:szCs w:val="22"/>
        </w:rPr>
        <w:t xml:space="preserve"> </w:t>
      </w:r>
      <w:r>
        <w:rPr>
          <w:rFonts w:ascii="Calibri" w:eastAsia="Calibri" w:hAnsi="Calibri" w:cs="Calibri"/>
          <w:color w:val="000000"/>
          <w:sz w:val="22"/>
          <w:szCs w:val="22"/>
        </w:rPr>
        <w:t>Cl</w:t>
      </w:r>
      <w:r>
        <w:rPr>
          <w:rFonts w:ascii="Calibri" w:eastAsia="Calibri" w:hAnsi="Calibri" w:cs="Calibri"/>
          <w:color w:val="000000"/>
          <w:spacing w:val="-1"/>
          <w:sz w:val="22"/>
          <w:szCs w:val="22"/>
        </w:rPr>
        <w:t>i</w:t>
      </w:r>
      <w:r>
        <w:rPr>
          <w:rFonts w:ascii="Calibri" w:eastAsia="Calibri" w:hAnsi="Calibri" w:cs="Calibri"/>
          <w:color w:val="000000"/>
          <w:sz w:val="22"/>
          <w:szCs w:val="22"/>
        </w:rPr>
        <w:t>ent</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49"/>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3"/>
          <w:sz w:val="22"/>
          <w:szCs w:val="22"/>
        </w:rPr>
        <w:t>n</w:t>
      </w:r>
      <w:r>
        <w:rPr>
          <w:rFonts w:ascii="Calibri" w:eastAsia="Calibri" w:hAnsi="Calibri" w:cs="Calibri"/>
          <w:color w:val="000000"/>
          <w:sz w:val="22"/>
          <w:szCs w:val="22"/>
        </w:rPr>
        <w:t>trac</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o</w:t>
      </w:r>
      <w:r>
        <w:rPr>
          <w:rFonts w:ascii="Calibri" w:eastAsia="Calibri" w:hAnsi="Calibri" w:cs="Calibri"/>
          <w:color w:val="000000"/>
          <w:sz w:val="22"/>
          <w:szCs w:val="22"/>
        </w:rPr>
        <w:t xml:space="preserve">r </w:t>
      </w:r>
      <w:r>
        <w:rPr>
          <w:rFonts w:ascii="Calibri" w:eastAsia="Calibri" w:hAnsi="Calibri" w:cs="Calibri"/>
          <w:color w:val="000000"/>
          <w:spacing w:val="-2"/>
          <w:sz w:val="22"/>
          <w:szCs w:val="22"/>
        </w:rPr>
        <w:t>s</w:t>
      </w:r>
      <w:r>
        <w:rPr>
          <w:rFonts w:ascii="Calibri" w:eastAsia="Calibri" w:hAnsi="Calibri" w:cs="Calibri"/>
          <w:color w:val="000000"/>
          <w:sz w:val="22"/>
          <w:szCs w:val="22"/>
        </w:rPr>
        <w:t>o ackn</w:t>
      </w:r>
      <w:r>
        <w:rPr>
          <w:rFonts w:ascii="Calibri" w:eastAsia="Calibri" w:hAnsi="Calibri" w:cs="Calibri"/>
          <w:color w:val="000000"/>
          <w:spacing w:val="-2"/>
          <w:sz w:val="22"/>
          <w:szCs w:val="22"/>
        </w:rPr>
        <w:t>o</w:t>
      </w:r>
      <w:r>
        <w:rPr>
          <w:rFonts w:ascii="Calibri" w:eastAsia="Calibri" w:hAnsi="Calibri" w:cs="Calibri"/>
          <w:color w:val="000000"/>
          <w:sz w:val="22"/>
          <w:szCs w:val="22"/>
        </w:rPr>
        <w:t>wled</w:t>
      </w:r>
      <w:r>
        <w:rPr>
          <w:rFonts w:ascii="Calibri" w:eastAsia="Calibri" w:hAnsi="Calibri" w:cs="Calibri"/>
          <w:color w:val="000000"/>
          <w:spacing w:val="-1"/>
          <w:sz w:val="22"/>
          <w:szCs w:val="22"/>
        </w:rPr>
        <w:t>g</w:t>
      </w:r>
      <w:r>
        <w:rPr>
          <w:rFonts w:ascii="Calibri" w:eastAsia="Calibri" w:hAnsi="Calibri" w:cs="Calibri"/>
          <w:color w:val="000000"/>
          <w:sz w:val="22"/>
          <w:szCs w:val="22"/>
        </w:rPr>
        <w:t>es</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fi</w:t>
      </w:r>
      <w:r>
        <w:rPr>
          <w:rFonts w:ascii="Calibri" w:eastAsia="Calibri" w:hAnsi="Calibri" w:cs="Calibri"/>
          <w:color w:val="000000"/>
          <w:spacing w:val="-3"/>
          <w:sz w:val="22"/>
          <w:szCs w:val="22"/>
        </w:rPr>
        <w:t>r</w:t>
      </w:r>
      <w:r>
        <w:rPr>
          <w:rFonts w:ascii="Calibri" w:eastAsia="Calibri" w:hAnsi="Calibri" w:cs="Calibri"/>
          <w:color w:val="000000"/>
          <w:spacing w:val="-1"/>
          <w:sz w:val="22"/>
          <w:szCs w:val="22"/>
        </w:rPr>
        <w:t>m</w:t>
      </w:r>
      <w:r>
        <w:rPr>
          <w:rFonts w:ascii="Calibri" w:eastAsia="Calibri" w:hAnsi="Calibri" w:cs="Calibri"/>
          <w:color w:val="000000"/>
          <w:sz w:val="22"/>
          <w:szCs w:val="22"/>
        </w:rPr>
        <w:t>s.</w:t>
      </w:r>
    </w:p>
    <w:p w14:paraId="776B0012" w14:textId="77777777" w:rsidR="00065BF4" w:rsidRDefault="00065BF4">
      <w:pPr>
        <w:spacing w:before="5" w:line="120" w:lineRule="exact"/>
        <w:rPr>
          <w:sz w:val="12"/>
          <w:szCs w:val="12"/>
        </w:rPr>
      </w:pPr>
    </w:p>
    <w:p w14:paraId="5EEEA9C0" w14:textId="713F39D3" w:rsidR="00065BF4" w:rsidRDefault="00E32064">
      <w:pPr>
        <w:tabs>
          <w:tab w:val="left" w:pos="800"/>
        </w:tabs>
        <w:spacing w:line="276" w:lineRule="auto"/>
        <w:ind w:left="807" w:right="64" w:hanging="698"/>
        <w:jc w:val="both"/>
        <w:rPr>
          <w:rFonts w:ascii="Calibri" w:eastAsia="Calibri" w:hAnsi="Calibri" w:cs="Calibri"/>
          <w:sz w:val="22"/>
          <w:szCs w:val="22"/>
        </w:rPr>
      </w:pPr>
      <w:r>
        <w:rPr>
          <w:rFonts w:ascii="Calibri" w:eastAsia="Calibri" w:hAnsi="Calibri" w:cs="Calibri"/>
          <w:color w:val="333399"/>
          <w:spacing w:val="1"/>
          <w:sz w:val="22"/>
          <w:szCs w:val="22"/>
        </w:rPr>
        <w:t>8</w:t>
      </w:r>
      <w:r>
        <w:rPr>
          <w:rFonts w:ascii="Calibri" w:eastAsia="Calibri" w:hAnsi="Calibri" w:cs="Calibri"/>
          <w:color w:val="333399"/>
          <w:sz w:val="22"/>
          <w:szCs w:val="22"/>
        </w:rPr>
        <w:t>.</w:t>
      </w:r>
      <w:r>
        <w:rPr>
          <w:rFonts w:ascii="Calibri" w:eastAsia="Calibri" w:hAnsi="Calibri" w:cs="Calibri"/>
          <w:color w:val="333399"/>
          <w:sz w:val="22"/>
          <w:szCs w:val="22"/>
        </w:rPr>
        <w:tab/>
      </w:r>
      <w:r>
        <w:rPr>
          <w:rFonts w:ascii="Calibri" w:eastAsia="Calibri" w:hAnsi="Calibri" w:cs="Calibri"/>
          <w:color w:val="000000"/>
          <w:sz w:val="22"/>
          <w:szCs w:val="22"/>
        </w:rPr>
        <w:t>The</w:t>
      </w:r>
      <w:r>
        <w:rPr>
          <w:rFonts w:ascii="Calibri" w:eastAsia="Calibri" w:hAnsi="Calibri" w:cs="Calibri"/>
          <w:color w:val="000000"/>
          <w:spacing w:val="12"/>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trac</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13"/>
          <w:sz w:val="22"/>
          <w:szCs w:val="22"/>
        </w:rPr>
        <w:t xml:space="preserve"> </w:t>
      </w:r>
      <w:r>
        <w:rPr>
          <w:rFonts w:ascii="Calibri" w:eastAsia="Calibri" w:hAnsi="Calibri" w:cs="Calibri"/>
          <w:color w:val="000000"/>
          <w:sz w:val="22"/>
          <w:szCs w:val="22"/>
        </w:rPr>
        <w:t>s</w:t>
      </w:r>
      <w:r>
        <w:rPr>
          <w:rFonts w:ascii="Calibri" w:eastAsia="Calibri" w:hAnsi="Calibri" w:cs="Calibri"/>
          <w:color w:val="000000"/>
          <w:spacing w:val="-1"/>
          <w:sz w:val="22"/>
          <w:szCs w:val="22"/>
        </w:rPr>
        <w:t>h</w:t>
      </w:r>
      <w:r>
        <w:rPr>
          <w:rFonts w:ascii="Calibri" w:eastAsia="Calibri" w:hAnsi="Calibri" w:cs="Calibri"/>
          <w:color w:val="000000"/>
          <w:sz w:val="22"/>
          <w:szCs w:val="22"/>
        </w:rPr>
        <w:t>al</w:t>
      </w:r>
      <w:r>
        <w:rPr>
          <w:rFonts w:ascii="Calibri" w:eastAsia="Calibri" w:hAnsi="Calibri" w:cs="Calibri"/>
          <w:color w:val="000000"/>
          <w:spacing w:val="-1"/>
          <w:sz w:val="22"/>
          <w:szCs w:val="22"/>
        </w:rPr>
        <w:t>l</w:t>
      </w:r>
      <w:r>
        <w:rPr>
          <w:rFonts w:ascii="Calibri" w:eastAsia="Calibri" w:hAnsi="Calibri" w:cs="Calibri"/>
          <w:color w:val="000000"/>
          <w:sz w:val="22"/>
          <w:szCs w:val="22"/>
        </w:rPr>
        <w:t>,</w:t>
      </w:r>
      <w:r>
        <w:rPr>
          <w:rFonts w:ascii="Calibri" w:eastAsia="Calibri" w:hAnsi="Calibri" w:cs="Calibri"/>
          <w:color w:val="000000"/>
          <w:spacing w:val="10"/>
          <w:sz w:val="22"/>
          <w:szCs w:val="22"/>
        </w:rPr>
        <w:t xml:space="preserve"> </w:t>
      </w:r>
      <w:r>
        <w:rPr>
          <w:rFonts w:ascii="Calibri" w:eastAsia="Calibri" w:hAnsi="Calibri" w:cs="Calibri"/>
          <w:color w:val="000000"/>
          <w:sz w:val="22"/>
          <w:szCs w:val="22"/>
        </w:rPr>
        <w:t>in</w:t>
      </w:r>
      <w:r>
        <w:rPr>
          <w:rFonts w:ascii="Calibri" w:eastAsia="Calibri" w:hAnsi="Calibri" w:cs="Calibri"/>
          <w:color w:val="000000"/>
          <w:spacing w:val="11"/>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e</w:t>
      </w:r>
      <w:r>
        <w:rPr>
          <w:rFonts w:ascii="Calibri" w:eastAsia="Calibri" w:hAnsi="Calibri" w:cs="Calibri"/>
          <w:color w:val="000000"/>
          <w:spacing w:val="13"/>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er</w:t>
      </w:r>
      <w:r>
        <w:rPr>
          <w:rFonts w:ascii="Calibri" w:eastAsia="Calibri" w:hAnsi="Calibri" w:cs="Calibri"/>
          <w:color w:val="000000"/>
          <w:spacing w:val="-2"/>
          <w:sz w:val="22"/>
          <w:szCs w:val="22"/>
        </w:rPr>
        <w:t>f</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1"/>
          <w:sz w:val="22"/>
          <w:szCs w:val="22"/>
        </w:rPr>
        <w:t>m</w:t>
      </w:r>
      <w:r>
        <w:rPr>
          <w:rFonts w:ascii="Calibri" w:eastAsia="Calibri" w:hAnsi="Calibri" w:cs="Calibri"/>
          <w:color w:val="000000"/>
          <w:sz w:val="22"/>
          <w:szCs w:val="22"/>
        </w:rPr>
        <w:t>a</w:t>
      </w:r>
      <w:r>
        <w:rPr>
          <w:rFonts w:ascii="Calibri" w:eastAsia="Calibri" w:hAnsi="Calibri" w:cs="Calibri"/>
          <w:color w:val="000000"/>
          <w:spacing w:val="-3"/>
          <w:sz w:val="22"/>
          <w:szCs w:val="22"/>
        </w:rPr>
        <w:t>n</w:t>
      </w:r>
      <w:r>
        <w:rPr>
          <w:rFonts w:ascii="Calibri" w:eastAsia="Calibri" w:hAnsi="Calibri" w:cs="Calibri"/>
          <w:color w:val="000000"/>
          <w:sz w:val="22"/>
          <w:szCs w:val="22"/>
        </w:rPr>
        <w:t>ce</w:t>
      </w:r>
      <w:r>
        <w:rPr>
          <w:rFonts w:ascii="Calibri" w:eastAsia="Calibri" w:hAnsi="Calibri" w:cs="Calibri"/>
          <w:color w:val="000000"/>
          <w:spacing w:val="11"/>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12"/>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3"/>
          <w:sz w:val="22"/>
          <w:szCs w:val="22"/>
        </w:rPr>
        <w:t>h</w:t>
      </w:r>
      <w:r>
        <w:rPr>
          <w:rFonts w:ascii="Calibri" w:eastAsia="Calibri" w:hAnsi="Calibri" w:cs="Calibri"/>
          <w:color w:val="000000"/>
          <w:sz w:val="22"/>
          <w:szCs w:val="22"/>
        </w:rPr>
        <w:t>e</w:t>
      </w:r>
      <w:r>
        <w:rPr>
          <w:rFonts w:ascii="Calibri" w:eastAsia="Calibri" w:hAnsi="Calibri" w:cs="Calibri"/>
          <w:color w:val="000000"/>
          <w:spacing w:val="15"/>
          <w:sz w:val="22"/>
          <w:szCs w:val="22"/>
        </w:rPr>
        <w:t xml:space="preserve"> </w:t>
      </w:r>
      <w:r w:rsidR="00DC1FFE">
        <w:rPr>
          <w:rFonts w:ascii="Calibri" w:eastAsia="Calibri" w:hAnsi="Calibri" w:cs="Calibri"/>
          <w:color w:val="000000"/>
          <w:sz w:val="22"/>
          <w:szCs w:val="22"/>
        </w:rPr>
        <w:t>Contract</w:t>
      </w:r>
      <w:r>
        <w:rPr>
          <w:rFonts w:ascii="Calibri" w:eastAsia="Calibri" w:hAnsi="Calibri" w:cs="Calibri"/>
          <w:color w:val="000000"/>
          <w:spacing w:val="13"/>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12"/>
          <w:sz w:val="22"/>
          <w:szCs w:val="22"/>
        </w:rPr>
        <w:t xml:space="preserve"> </w:t>
      </w:r>
      <w:r>
        <w:rPr>
          <w:rFonts w:ascii="Calibri" w:eastAsia="Calibri" w:hAnsi="Calibri" w:cs="Calibri"/>
          <w:color w:val="000000"/>
          <w:spacing w:val="-3"/>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y</w:t>
      </w:r>
      <w:r>
        <w:rPr>
          <w:rFonts w:ascii="Calibri" w:eastAsia="Calibri" w:hAnsi="Calibri" w:cs="Calibri"/>
          <w:color w:val="000000"/>
          <w:spacing w:val="16"/>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pacing w:val="-2"/>
          <w:sz w:val="22"/>
          <w:szCs w:val="22"/>
        </w:rPr>
        <w:t>t</w:t>
      </w:r>
      <w:r>
        <w:rPr>
          <w:rFonts w:ascii="Calibri" w:eastAsia="Calibri" w:hAnsi="Calibri" w:cs="Calibri"/>
          <w:color w:val="000000"/>
          <w:sz w:val="22"/>
          <w:szCs w:val="22"/>
        </w:rPr>
        <w:t>ract, acc</w:t>
      </w:r>
      <w:r>
        <w:rPr>
          <w:rFonts w:ascii="Calibri" w:eastAsia="Calibri" w:hAnsi="Calibri" w:cs="Calibri"/>
          <w:color w:val="000000"/>
          <w:spacing w:val="1"/>
          <w:sz w:val="22"/>
          <w:szCs w:val="22"/>
        </w:rPr>
        <w:t>e</w:t>
      </w:r>
      <w:r>
        <w:rPr>
          <w:rFonts w:ascii="Calibri" w:eastAsia="Calibri" w:hAnsi="Calibri" w:cs="Calibri"/>
          <w:color w:val="000000"/>
          <w:sz w:val="22"/>
          <w:szCs w:val="22"/>
        </w:rPr>
        <w:t xml:space="preserve">ss </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ly such</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h</w:t>
      </w:r>
      <w:r>
        <w:rPr>
          <w:rFonts w:ascii="Calibri" w:eastAsia="Calibri" w:hAnsi="Calibri" w:cs="Calibri"/>
          <w:color w:val="000000"/>
          <w:sz w:val="22"/>
          <w:szCs w:val="22"/>
        </w:rPr>
        <w:t>ar</w:t>
      </w:r>
      <w:r>
        <w:rPr>
          <w:rFonts w:ascii="Calibri" w:eastAsia="Calibri" w:hAnsi="Calibri" w:cs="Calibri"/>
          <w:color w:val="000000"/>
          <w:spacing w:val="-1"/>
          <w:sz w:val="22"/>
          <w:szCs w:val="22"/>
        </w:rPr>
        <w:t>d</w:t>
      </w:r>
      <w:r>
        <w:rPr>
          <w:rFonts w:ascii="Calibri" w:eastAsia="Calibri" w:hAnsi="Calibri" w:cs="Calibri"/>
          <w:color w:val="000000"/>
          <w:sz w:val="22"/>
          <w:szCs w:val="22"/>
        </w:rPr>
        <w:t>war</w:t>
      </w:r>
      <w:r>
        <w:rPr>
          <w:rFonts w:ascii="Calibri" w:eastAsia="Calibri" w:hAnsi="Calibri" w:cs="Calibri"/>
          <w:color w:val="000000"/>
          <w:spacing w:val="-2"/>
          <w:sz w:val="22"/>
          <w:szCs w:val="22"/>
        </w:rPr>
        <w:t>e</w:t>
      </w:r>
      <w:r>
        <w:rPr>
          <w:rFonts w:ascii="Calibri" w:eastAsia="Calibri" w:hAnsi="Calibri" w:cs="Calibri"/>
          <w:color w:val="000000"/>
          <w:sz w:val="22"/>
          <w:szCs w:val="22"/>
        </w:rPr>
        <w:t>,</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s</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2"/>
          <w:sz w:val="22"/>
          <w:szCs w:val="22"/>
        </w:rPr>
        <w:t>t</w:t>
      </w:r>
      <w:r>
        <w:rPr>
          <w:rFonts w:ascii="Calibri" w:eastAsia="Calibri" w:hAnsi="Calibri" w:cs="Calibri"/>
          <w:color w:val="000000"/>
          <w:sz w:val="22"/>
          <w:szCs w:val="22"/>
        </w:rPr>
        <w:t>war</w:t>
      </w:r>
      <w:r>
        <w:rPr>
          <w:rFonts w:ascii="Calibri" w:eastAsia="Calibri" w:hAnsi="Calibri" w:cs="Calibri"/>
          <w:color w:val="000000"/>
          <w:spacing w:val="-2"/>
          <w:sz w:val="22"/>
          <w:szCs w:val="22"/>
        </w:rPr>
        <w:t>e</w:t>
      </w:r>
      <w:r>
        <w:rPr>
          <w:rFonts w:ascii="Calibri" w:eastAsia="Calibri" w:hAnsi="Calibri" w:cs="Calibri"/>
          <w:color w:val="000000"/>
          <w:sz w:val="22"/>
          <w:szCs w:val="22"/>
        </w:rPr>
        <w:t>,</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frastr</w:t>
      </w:r>
      <w:r>
        <w:rPr>
          <w:rFonts w:ascii="Calibri" w:eastAsia="Calibri" w:hAnsi="Calibri" w:cs="Calibri"/>
          <w:color w:val="000000"/>
          <w:spacing w:val="-1"/>
          <w:sz w:val="22"/>
          <w:szCs w:val="22"/>
        </w:rPr>
        <w:t>u</w:t>
      </w:r>
      <w:r>
        <w:rPr>
          <w:rFonts w:ascii="Calibri" w:eastAsia="Calibri" w:hAnsi="Calibri" w:cs="Calibri"/>
          <w:color w:val="000000"/>
          <w:sz w:val="22"/>
          <w:szCs w:val="22"/>
        </w:rPr>
        <w:t>ctu</w:t>
      </w:r>
      <w:r>
        <w:rPr>
          <w:rFonts w:ascii="Calibri" w:eastAsia="Calibri" w:hAnsi="Calibri" w:cs="Calibri"/>
          <w:color w:val="000000"/>
          <w:spacing w:val="-3"/>
          <w:sz w:val="22"/>
          <w:szCs w:val="22"/>
        </w:rPr>
        <w:t>r</w:t>
      </w:r>
      <w:r>
        <w:rPr>
          <w:rFonts w:ascii="Calibri" w:eastAsia="Calibri" w:hAnsi="Calibri" w:cs="Calibri"/>
          <w:color w:val="000000"/>
          <w:sz w:val="22"/>
          <w:szCs w:val="22"/>
        </w:rPr>
        <w:t xml:space="preserve">e, </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y</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a</w:t>
      </w:r>
      <w:r>
        <w:rPr>
          <w:rFonts w:ascii="Calibri" w:eastAsia="Calibri" w:hAnsi="Calibri" w:cs="Calibri"/>
          <w:color w:val="000000"/>
          <w:spacing w:val="-3"/>
          <w:sz w:val="22"/>
          <w:szCs w:val="22"/>
        </w:rPr>
        <w:t>r</w:t>
      </w:r>
      <w:r>
        <w:rPr>
          <w:rFonts w:ascii="Calibri" w:eastAsia="Calibri" w:hAnsi="Calibri" w:cs="Calibri"/>
          <w:color w:val="000000"/>
          <w:sz w:val="22"/>
          <w:szCs w:val="22"/>
        </w:rPr>
        <w:t>t</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d</w:t>
      </w:r>
      <w:r>
        <w:rPr>
          <w:rFonts w:ascii="Calibri" w:eastAsia="Calibri" w:hAnsi="Calibri" w:cs="Calibri"/>
          <w:color w:val="000000"/>
          <w:spacing w:val="-3"/>
          <w:sz w:val="22"/>
          <w:szCs w:val="22"/>
        </w:rPr>
        <w:t>a</w:t>
      </w:r>
      <w:r>
        <w:rPr>
          <w:rFonts w:ascii="Calibri" w:eastAsia="Calibri" w:hAnsi="Calibri" w:cs="Calibri"/>
          <w:color w:val="000000"/>
          <w:sz w:val="22"/>
          <w:szCs w:val="22"/>
        </w:rPr>
        <w:t>taba</w:t>
      </w:r>
      <w:r>
        <w:rPr>
          <w:rFonts w:ascii="Calibri" w:eastAsia="Calibri" w:hAnsi="Calibri" w:cs="Calibri"/>
          <w:color w:val="000000"/>
          <w:spacing w:val="-3"/>
          <w:sz w:val="22"/>
          <w:szCs w:val="22"/>
        </w:rPr>
        <w:t>s</w:t>
      </w:r>
      <w:r>
        <w:rPr>
          <w:rFonts w:ascii="Calibri" w:eastAsia="Calibri" w:hAnsi="Calibri" w:cs="Calibri"/>
          <w:color w:val="000000"/>
          <w:sz w:val="22"/>
          <w:szCs w:val="22"/>
        </w:rPr>
        <w:t>es,</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d</w:t>
      </w:r>
      <w:r>
        <w:rPr>
          <w:rFonts w:ascii="Calibri" w:eastAsia="Calibri" w:hAnsi="Calibri" w:cs="Calibri"/>
          <w:color w:val="000000"/>
          <w:sz w:val="22"/>
          <w:szCs w:val="22"/>
        </w:rPr>
        <w:t xml:space="preserve">ata </w:t>
      </w:r>
      <w:r>
        <w:rPr>
          <w:rFonts w:ascii="Calibri" w:eastAsia="Calibri" w:hAnsi="Calibri" w:cs="Calibri"/>
          <w:color w:val="000000"/>
          <w:spacing w:val="1"/>
          <w:sz w:val="22"/>
          <w:szCs w:val="22"/>
        </w:rPr>
        <w:t>o</w:t>
      </w:r>
      <w:r>
        <w:rPr>
          <w:rFonts w:ascii="Calibri" w:eastAsia="Calibri" w:hAnsi="Calibri" w:cs="Calibri"/>
          <w:color w:val="000000"/>
          <w:sz w:val="22"/>
          <w:szCs w:val="22"/>
        </w:rPr>
        <w:t>r ICT</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s</w:t>
      </w:r>
      <w:r>
        <w:rPr>
          <w:rFonts w:ascii="Calibri" w:eastAsia="Calibri" w:hAnsi="Calibri" w:cs="Calibri"/>
          <w:color w:val="000000"/>
          <w:spacing w:val="1"/>
          <w:sz w:val="22"/>
          <w:szCs w:val="22"/>
        </w:rPr>
        <w:t>y</w:t>
      </w:r>
      <w:r>
        <w:rPr>
          <w:rFonts w:ascii="Calibri" w:eastAsia="Calibri" w:hAnsi="Calibri" w:cs="Calibri"/>
          <w:color w:val="000000"/>
          <w:sz w:val="22"/>
          <w:szCs w:val="22"/>
        </w:rPr>
        <w:t>s</w:t>
      </w:r>
      <w:r>
        <w:rPr>
          <w:rFonts w:ascii="Calibri" w:eastAsia="Calibri" w:hAnsi="Calibri" w:cs="Calibri"/>
          <w:color w:val="000000"/>
          <w:spacing w:val="-2"/>
          <w:sz w:val="22"/>
          <w:szCs w:val="22"/>
        </w:rPr>
        <w:t>te</w:t>
      </w:r>
      <w:r>
        <w:rPr>
          <w:rFonts w:ascii="Calibri" w:eastAsia="Calibri" w:hAnsi="Calibri" w:cs="Calibri"/>
          <w:color w:val="000000"/>
          <w:spacing w:val="1"/>
          <w:sz w:val="22"/>
          <w:szCs w:val="22"/>
        </w:rPr>
        <w:t>m</w:t>
      </w:r>
      <w:r>
        <w:rPr>
          <w:rFonts w:ascii="Calibri" w:eastAsia="Calibri" w:hAnsi="Calibri" w:cs="Calibri"/>
          <w:color w:val="000000"/>
          <w:sz w:val="22"/>
          <w:szCs w:val="22"/>
        </w:rPr>
        <w:t xml:space="preserve">(s)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12"/>
          <w:sz w:val="22"/>
          <w:szCs w:val="22"/>
        </w:rPr>
        <w:t xml:space="preserve"> </w:t>
      </w:r>
      <w:r>
        <w:rPr>
          <w:rFonts w:ascii="Calibri" w:eastAsia="Calibri" w:hAnsi="Calibri" w:cs="Calibri"/>
          <w:color w:val="000000"/>
          <w:sz w:val="22"/>
          <w:szCs w:val="22"/>
        </w:rPr>
        <w:t>Cl</w:t>
      </w:r>
      <w:r>
        <w:rPr>
          <w:rFonts w:ascii="Calibri" w:eastAsia="Calibri" w:hAnsi="Calibri" w:cs="Calibri"/>
          <w:color w:val="000000"/>
          <w:spacing w:val="-1"/>
          <w:sz w:val="22"/>
          <w:szCs w:val="22"/>
        </w:rPr>
        <w:t>i</w:t>
      </w:r>
      <w:r>
        <w:rPr>
          <w:rFonts w:ascii="Calibri" w:eastAsia="Calibri" w:hAnsi="Calibri" w:cs="Calibri"/>
          <w:color w:val="000000"/>
          <w:sz w:val="22"/>
          <w:szCs w:val="22"/>
        </w:rPr>
        <w:t>ent as</w:t>
      </w:r>
      <w:r>
        <w:rPr>
          <w:rFonts w:ascii="Calibri" w:eastAsia="Calibri" w:hAnsi="Calibri" w:cs="Calibri"/>
          <w:color w:val="000000"/>
          <w:spacing w:val="1"/>
          <w:sz w:val="22"/>
          <w:szCs w:val="22"/>
        </w:rPr>
        <w:t xml:space="preserve"> m</w:t>
      </w:r>
      <w:r>
        <w:rPr>
          <w:rFonts w:ascii="Calibri" w:eastAsia="Calibri" w:hAnsi="Calibri" w:cs="Calibri"/>
          <w:color w:val="000000"/>
          <w:sz w:val="22"/>
          <w:szCs w:val="22"/>
        </w:rPr>
        <w:t>ay</w:t>
      </w:r>
      <w:r>
        <w:rPr>
          <w:rFonts w:ascii="Calibri" w:eastAsia="Calibri" w:hAnsi="Calibri" w:cs="Calibri"/>
          <w:color w:val="000000"/>
          <w:spacing w:val="2"/>
          <w:sz w:val="22"/>
          <w:szCs w:val="22"/>
        </w:rPr>
        <w:t xml:space="preserve"> </w:t>
      </w:r>
      <w:r>
        <w:rPr>
          <w:rFonts w:ascii="Calibri" w:eastAsia="Calibri" w:hAnsi="Calibri" w:cs="Calibri"/>
          <w:color w:val="000000"/>
          <w:spacing w:val="-3"/>
          <w:sz w:val="22"/>
          <w:szCs w:val="22"/>
        </w:rPr>
        <w:t>b</w:t>
      </w:r>
      <w:r>
        <w:rPr>
          <w:rFonts w:ascii="Calibri" w:eastAsia="Calibri" w:hAnsi="Calibri" w:cs="Calibri"/>
          <w:color w:val="000000"/>
          <w:sz w:val="22"/>
          <w:szCs w:val="22"/>
        </w:rPr>
        <w:t>e</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n</w:t>
      </w:r>
      <w:r>
        <w:rPr>
          <w:rFonts w:ascii="Calibri" w:eastAsia="Calibri" w:hAnsi="Calibri" w:cs="Calibri"/>
          <w:color w:val="000000"/>
          <w:sz w:val="22"/>
          <w:szCs w:val="22"/>
        </w:rPr>
        <w:t>ec</w:t>
      </w:r>
      <w:r>
        <w:rPr>
          <w:rFonts w:ascii="Calibri" w:eastAsia="Calibri" w:hAnsi="Calibri" w:cs="Calibri"/>
          <w:color w:val="000000"/>
          <w:spacing w:val="1"/>
          <w:sz w:val="22"/>
          <w:szCs w:val="22"/>
        </w:rPr>
        <w:t>e</w:t>
      </w:r>
      <w:r>
        <w:rPr>
          <w:rFonts w:ascii="Calibri" w:eastAsia="Calibri" w:hAnsi="Calibri" w:cs="Calibri"/>
          <w:color w:val="000000"/>
          <w:spacing w:val="-2"/>
          <w:sz w:val="22"/>
          <w:szCs w:val="22"/>
        </w:rPr>
        <w:t>s</w:t>
      </w:r>
      <w:r>
        <w:rPr>
          <w:rFonts w:ascii="Calibri" w:eastAsia="Calibri" w:hAnsi="Calibri" w:cs="Calibri"/>
          <w:color w:val="000000"/>
          <w:sz w:val="22"/>
          <w:szCs w:val="22"/>
        </w:rPr>
        <w:t>sary</w:t>
      </w:r>
      <w:r>
        <w:rPr>
          <w:rFonts w:ascii="Calibri" w:eastAsia="Calibri" w:hAnsi="Calibri" w:cs="Calibri"/>
          <w:color w:val="000000"/>
          <w:spacing w:val="2"/>
          <w:sz w:val="22"/>
          <w:szCs w:val="22"/>
        </w:rPr>
        <w:t xml:space="preserve"> </w:t>
      </w:r>
      <w:r>
        <w:rPr>
          <w:rFonts w:ascii="Calibri" w:eastAsia="Calibri" w:hAnsi="Calibri" w:cs="Calibri"/>
          <w:color w:val="000000"/>
          <w:spacing w:val="-3"/>
          <w:sz w:val="22"/>
          <w:szCs w:val="22"/>
        </w:rPr>
        <w:t>f</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2"/>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e</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pu</w:t>
      </w:r>
      <w:r>
        <w:rPr>
          <w:rFonts w:ascii="Calibri" w:eastAsia="Calibri" w:hAnsi="Calibri" w:cs="Calibri"/>
          <w:color w:val="000000"/>
          <w:sz w:val="22"/>
          <w:szCs w:val="22"/>
        </w:rPr>
        <w:t>r</w:t>
      </w:r>
      <w:r>
        <w:rPr>
          <w:rFonts w:ascii="Calibri" w:eastAsia="Calibri" w:hAnsi="Calibri" w:cs="Calibri"/>
          <w:color w:val="000000"/>
          <w:spacing w:val="-1"/>
          <w:sz w:val="22"/>
          <w:szCs w:val="22"/>
        </w:rPr>
        <w:t>p</w:t>
      </w:r>
      <w:r>
        <w:rPr>
          <w:rFonts w:ascii="Calibri" w:eastAsia="Calibri" w:hAnsi="Calibri" w:cs="Calibri"/>
          <w:color w:val="000000"/>
          <w:spacing w:val="1"/>
          <w:sz w:val="22"/>
          <w:szCs w:val="22"/>
        </w:rPr>
        <w:t>o</w:t>
      </w:r>
      <w:r>
        <w:rPr>
          <w:rFonts w:ascii="Calibri" w:eastAsia="Calibri" w:hAnsi="Calibri" w:cs="Calibri"/>
          <w:color w:val="000000"/>
          <w:sz w:val="22"/>
          <w:szCs w:val="22"/>
        </w:rPr>
        <w:t xml:space="preserve">ses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2"/>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om</w:t>
      </w:r>
      <w:r>
        <w:rPr>
          <w:rFonts w:ascii="Calibri" w:eastAsia="Calibri" w:hAnsi="Calibri" w:cs="Calibri"/>
          <w:color w:val="000000"/>
          <w:spacing w:val="-3"/>
          <w:sz w:val="22"/>
          <w:szCs w:val="22"/>
        </w:rPr>
        <w:t>p</w:t>
      </w:r>
      <w:r>
        <w:rPr>
          <w:rFonts w:ascii="Calibri" w:eastAsia="Calibri" w:hAnsi="Calibri" w:cs="Calibri"/>
          <w:color w:val="000000"/>
          <w:spacing w:val="-2"/>
          <w:sz w:val="22"/>
          <w:szCs w:val="22"/>
        </w:rPr>
        <w:t>e</w:t>
      </w:r>
      <w:r>
        <w:rPr>
          <w:rFonts w:ascii="Calibri" w:eastAsia="Calibri" w:hAnsi="Calibri" w:cs="Calibri"/>
          <w:color w:val="000000"/>
          <w:sz w:val="22"/>
          <w:szCs w:val="22"/>
        </w:rPr>
        <w:t>titi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 xml:space="preserve">(and </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b</w:t>
      </w:r>
      <w:r>
        <w:rPr>
          <w:rFonts w:ascii="Calibri" w:eastAsia="Calibri" w:hAnsi="Calibri" w:cs="Calibri"/>
          <w:color w:val="000000"/>
          <w:sz w:val="22"/>
          <w:szCs w:val="22"/>
        </w:rPr>
        <w:t>li</w:t>
      </w:r>
      <w:r>
        <w:rPr>
          <w:rFonts w:ascii="Calibri" w:eastAsia="Calibri" w:hAnsi="Calibri" w:cs="Calibri"/>
          <w:color w:val="000000"/>
          <w:spacing w:val="-1"/>
          <w:sz w:val="22"/>
          <w:szCs w:val="22"/>
        </w:rPr>
        <w:t>g</w:t>
      </w:r>
      <w:r>
        <w:rPr>
          <w:rFonts w:ascii="Calibri" w:eastAsia="Calibri" w:hAnsi="Calibri" w:cs="Calibri"/>
          <w:color w:val="000000"/>
          <w:sz w:val="22"/>
          <w:szCs w:val="22"/>
        </w:rPr>
        <w:t>ati</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s</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thereu</w:t>
      </w:r>
      <w:r>
        <w:rPr>
          <w:rFonts w:ascii="Calibri" w:eastAsia="Calibri" w:hAnsi="Calibri" w:cs="Calibri"/>
          <w:color w:val="000000"/>
          <w:spacing w:val="-1"/>
          <w:sz w:val="22"/>
          <w:szCs w:val="22"/>
        </w:rPr>
        <w:t>nd</w:t>
      </w:r>
      <w:r>
        <w:rPr>
          <w:rFonts w:ascii="Calibri" w:eastAsia="Calibri" w:hAnsi="Calibri" w:cs="Calibri"/>
          <w:color w:val="000000"/>
          <w:sz w:val="22"/>
          <w:szCs w:val="22"/>
        </w:rPr>
        <w:t>er</w:t>
      </w:r>
      <w:r>
        <w:rPr>
          <w:rFonts w:ascii="Calibri" w:eastAsia="Calibri" w:hAnsi="Calibri" w:cs="Calibri"/>
          <w:color w:val="000000"/>
          <w:spacing w:val="1"/>
          <w:sz w:val="22"/>
          <w:szCs w:val="22"/>
        </w:rPr>
        <w:t xml:space="preserve"> o</w:t>
      </w:r>
      <w:r>
        <w:rPr>
          <w:rFonts w:ascii="Calibri" w:eastAsia="Calibri" w:hAnsi="Calibri" w:cs="Calibri"/>
          <w:color w:val="000000"/>
          <w:sz w:val="22"/>
          <w:szCs w:val="22"/>
        </w:rPr>
        <w:t>r ar</w:t>
      </w:r>
      <w:r>
        <w:rPr>
          <w:rFonts w:ascii="Calibri" w:eastAsia="Calibri" w:hAnsi="Calibri" w:cs="Calibri"/>
          <w:color w:val="000000"/>
          <w:spacing w:val="-1"/>
          <w:sz w:val="22"/>
          <w:szCs w:val="22"/>
        </w:rPr>
        <w:t>i</w:t>
      </w:r>
      <w:r>
        <w:rPr>
          <w:rFonts w:ascii="Calibri" w:eastAsia="Calibri" w:hAnsi="Calibri" w:cs="Calibri"/>
          <w:color w:val="000000"/>
          <w:sz w:val="22"/>
          <w:szCs w:val="22"/>
        </w:rPr>
        <w:t>si</w:t>
      </w:r>
      <w:r>
        <w:rPr>
          <w:rFonts w:ascii="Calibri" w:eastAsia="Calibri" w:hAnsi="Calibri" w:cs="Calibri"/>
          <w:color w:val="000000"/>
          <w:spacing w:val="-1"/>
          <w:sz w:val="22"/>
          <w:szCs w:val="22"/>
        </w:rPr>
        <w:t>n</w:t>
      </w:r>
      <w:r>
        <w:rPr>
          <w:rFonts w:ascii="Calibri" w:eastAsia="Calibri" w:hAnsi="Calibri" w:cs="Calibri"/>
          <w:color w:val="000000"/>
          <w:sz w:val="22"/>
          <w:szCs w:val="22"/>
        </w:rPr>
        <w:t>g</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eref</w:t>
      </w:r>
      <w:r>
        <w:rPr>
          <w:rFonts w:ascii="Calibri" w:eastAsia="Calibri" w:hAnsi="Calibri" w:cs="Calibri"/>
          <w:color w:val="000000"/>
          <w:spacing w:val="-2"/>
          <w:sz w:val="22"/>
          <w:szCs w:val="22"/>
        </w:rPr>
        <w:t>r</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m</w:t>
      </w:r>
      <w:r>
        <w:rPr>
          <w:rFonts w:ascii="Calibri" w:eastAsia="Calibri" w:hAnsi="Calibri" w:cs="Calibri"/>
          <w:color w:val="000000"/>
          <w:sz w:val="22"/>
          <w:szCs w:val="22"/>
        </w:rPr>
        <w:t>)</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ly</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as</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d</w:t>
      </w:r>
      <w:r>
        <w:rPr>
          <w:rFonts w:ascii="Calibri" w:eastAsia="Calibri" w:hAnsi="Calibri" w:cs="Calibri"/>
          <w:color w:val="000000"/>
          <w:sz w:val="22"/>
          <w:szCs w:val="22"/>
        </w:rPr>
        <w:t>ir</w:t>
      </w:r>
      <w:r>
        <w:rPr>
          <w:rFonts w:ascii="Calibri" w:eastAsia="Calibri" w:hAnsi="Calibri" w:cs="Calibri"/>
          <w:color w:val="000000"/>
          <w:spacing w:val="-2"/>
          <w:sz w:val="22"/>
          <w:szCs w:val="22"/>
        </w:rPr>
        <w:t>e</w:t>
      </w:r>
      <w:r>
        <w:rPr>
          <w:rFonts w:ascii="Calibri" w:eastAsia="Calibri" w:hAnsi="Calibri" w:cs="Calibri"/>
          <w:color w:val="000000"/>
          <w:sz w:val="22"/>
          <w:szCs w:val="22"/>
        </w:rPr>
        <w:t>ct</w:t>
      </w:r>
      <w:r>
        <w:rPr>
          <w:rFonts w:ascii="Calibri" w:eastAsia="Calibri" w:hAnsi="Calibri" w:cs="Calibri"/>
          <w:color w:val="000000"/>
          <w:spacing w:val="1"/>
          <w:sz w:val="22"/>
          <w:szCs w:val="22"/>
        </w:rPr>
        <w:t>e</w:t>
      </w:r>
      <w:r>
        <w:rPr>
          <w:rFonts w:ascii="Calibri" w:eastAsia="Calibri" w:hAnsi="Calibri" w:cs="Calibri"/>
          <w:color w:val="000000"/>
          <w:sz w:val="22"/>
          <w:szCs w:val="22"/>
        </w:rPr>
        <w:t>d</w:t>
      </w:r>
      <w:r>
        <w:rPr>
          <w:rFonts w:ascii="Calibri" w:eastAsia="Calibri" w:hAnsi="Calibri" w:cs="Calibri"/>
          <w:color w:val="000000"/>
          <w:spacing w:val="2"/>
          <w:sz w:val="22"/>
          <w:szCs w:val="22"/>
        </w:rPr>
        <w:t xml:space="preserve"> </w:t>
      </w:r>
      <w:r>
        <w:rPr>
          <w:rFonts w:ascii="Calibri" w:eastAsia="Calibri" w:hAnsi="Calibri" w:cs="Calibri"/>
          <w:color w:val="000000"/>
          <w:spacing w:val="-3"/>
          <w:sz w:val="22"/>
          <w:szCs w:val="22"/>
        </w:rPr>
        <w:t>b</w:t>
      </w:r>
      <w:r>
        <w:rPr>
          <w:rFonts w:ascii="Calibri" w:eastAsia="Calibri" w:hAnsi="Calibri" w:cs="Calibri"/>
          <w:color w:val="000000"/>
          <w:sz w:val="22"/>
          <w:szCs w:val="22"/>
        </w:rPr>
        <w:t>y</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Cl</w:t>
      </w:r>
      <w:r>
        <w:rPr>
          <w:rFonts w:ascii="Calibri" w:eastAsia="Calibri" w:hAnsi="Calibri" w:cs="Calibri"/>
          <w:color w:val="000000"/>
          <w:spacing w:val="-1"/>
          <w:sz w:val="22"/>
          <w:szCs w:val="22"/>
        </w:rPr>
        <w:t>i</w:t>
      </w:r>
      <w:r>
        <w:rPr>
          <w:rFonts w:ascii="Calibri" w:eastAsia="Calibri" w:hAnsi="Calibri" w:cs="Calibri"/>
          <w:color w:val="000000"/>
          <w:sz w:val="22"/>
          <w:szCs w:val="22"/>
        </w:rPr>
        <w:t>ent,</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as a</w:t>
      </w:r>
      <w:r>
        <w:rPr>
          <w:rFonts w:ascii="Calibri" w:eastAsia="Calibri" w:hAnsi="Calibri" w:cs="Calibri"/>
          <w:color w:val="000000"/>
          <w:spacing w:val="-1"/>
          <w:sz w:val="22"/>
          <w:szCs w:val="22"/>
        </w:rPr>
        <w:t>pp</w:t>
      </w:r>
      <w:r>
        <w:rPr>
          <w:rFonts w:ascii="Calibri" w:eastAsia="Calibri" w:hAnsi="Calibri" w:cs="Calibri"/>
          <w:color w:val="000000"/>
          <w:sz w:val="22"/>
          <w:szCs w:val="22"/>
        </w:rPr>
        <w:t>lica</w:t>
      </w:r>
      <w:r>
        <w:rPr>
          <w:rFonts w:ascii="Calibri" w:eastAsia="Calibri" w:hAnsi="Calibri" w:cs="Calibri"/>
          <w:color w:val="000000"/>
          <w:spacing w:val="-1"/>
          <w:sz w:val="22"/>
          <w:szCs w:val="22"/>
        </w:rPr>
        <w:t>b</w:t>
      </w:r>
      <w:r>
        <w:rPr>
          <w:rFonts w:ascii="Calibri" w:eastAsia="Calibri" w:hAnsi="Calibri" w:cs="Calibri"/>
          <w:color w:val="000000"/>
          <w:sz w:val="22"/>
          <w:szCs w:val="22"/>
        </w:rPr>
        <w:t>le,</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in the</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m</w:t>
      </w:r>
      <w:r>
        <w:rPr>
          <w:rFonts w:ascii="Calibri" w:eastAsia="Calibri" w:hAnsi="Calibri" w:cs="Calibri"/>
          <w:color w:val="000000"/>
          <w:sz w:val="22"/>
          <w:szCs w:val="22"/>
        </w:rPr>
        <w:t>a</w:t>
      </w:r>
      <w:r>
        <w:rPr>
          <w:rFonts w:ascii="Calibri" w:eastAsia="Calibri" w:hAnsi="Calibri" w:cs="Calibri"/>
          <w:color w:val="000000"/>
          <w:spacing w:val="-3"/>
          <w:sz w:val="22"/>
          <w:szCs w:val="22"/>
        </w:rPr>
        <w:t>n</w:t>
      </w:r>
      <w:r>
        <w:rPr>
          <w:rFonts w:ascii="Calibri" w:eastAsia="Calibri" w:hAnsi="Calibri" w:cs="Calibri"/>
          <w:color w:val="000000"/>
          <w:spacing w:val="-1"/>
          <w:sz w:val="22"/>
          <w:szCs w:val="22"/>
        </w:rPr>
        <w:t>n</w:t>
      </w:r>
      <w:r>
        <w:rPr>
          <w:rFonts w:ascii="Calibri" w:eastAsia="Calibri" w:hAnsi="Calibri" w:cs="Calibri"/>
          <w:color w:val="000000"/>
          <w:sz w:val="22"/>
          <w:szCs w:val="22"/>
        </w:rPr>
        <w:t>er</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g</w:t>
      </w:r>
      <w:r>
        <w:rPr>
          <w:rFonts w:ascii="Calibri" w:eastAsia="Calibri" w:hAnsi="Calibri" w:cs="Calibri"/>
          <w:color w:val="000000"/>
          <w:sz w:val="22"/>
          <w:szCs w:val="22"/>
        </w:rPr>
        <w:t>reed in</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writi</w:t>
      </w:r>
      <w:r>
        <w:rPr>
          <w:rFonts w:ascii="Calibri" w:eastAsia="Calibri" w:hAnsi="Calibri" w:cs="Calibri"/>
          <w:color w:val="000000"/>
          <w:spacing w:val="-1"/>
          <w:sz w:val="22"/>
          <w:szCs w:val="22"/>
        </w:rPr>
        <w:t>n</w:t>
      </w:r>
      <w:r>
        <w:rPr>
          <w:rFonts w:ascii="Calibri" w:eastAsia="Calibri" w:hAnsi="Calibri" w:cs="Calibri"/>
          <w:color w:val="000000"/>
          <w:sz w:val="22"/>
          <w:szCs w:val="22"/>
        </w:rPr>
        <w:t>g</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b</w:t>
      </w:r>
      <w:r>
        <w:rPr>
          <w:rFonts w:ascii="Calibri" w:eastAsia="Calibri" w:hAnsi="Calibri" w:cs="Calibri"/>
          <w:color w:val="000000"/>
          <w:spacing w:val="-2"/>
          <w:sz w:val="22"/>
          <w:szCs w:val="22"/>
        </w:rPr>
        <w:t>e</w:t>
      </w:r>
      <w:r>
        <w:rPr>
          <w:rFonts w:ascii="Calibri" w:eastAsia="Calibri" w:hAnsi="Calibri" w:cs="Calibri"/>
          <w:color w:val="000000"/>
          <w:sz w:val="22"/>
          <w:szCs w:val="22"/>
        </w:rPr>
        <w:t>t</w:t>
      </w:r>
      <w:r>
        <w:rPr>
          <w:rFonts w:ascii="Calibri" w:eastAsia="Calibri" w:hAnsi="Calibri" w:cs="Calibri"/>
          <w:color w:val="000000"/>
          <w:spacing w:val="-2"/>
          <w:sz w:val="22"/>
          <w:szCs w:val="22"/>
        </w:rPr>
        <w:t>w</w:t>
      </w:r>
      <w:r>
        <w:rPr>
          <w:rFonts w:ascii="Calibri" w:eastAsia="Calibri" w:hAnsi="Calibri" w:cs="Calibri"/>
          <w:color w:val="000000"/>
          <w:sz w:val="22"/>
          <w:szCs w:val="22"/>
        </w:rPr>
        <w:t>e</w:t>
      </w:r>
      <w:r>
        <w:rPr>
          <w:rFonts w:ascii="Calibri" w:eastAsia="Calibri" w:hAnsi="Calibri" w:cs="Calibri"/>
          <w:color w:val="000000"/>
          <w:spacing w:val="1"/>
          <w:sz w:val="22"/>
          <w:szCs w:val="22"/>
        </w:rPr>
        <w:t>e</w:t>
      </w:r>
      <w:r>
        <w:rPr>
          <w:rFonts w:ascii="Calibri" w:eastAsia="Calibri" w:hAnsi="Calibri" w:cs="Calibri"/>
          <w:color w:val="000000"/>
          <w:sz w:val="22"/>
          <w:szCs w:val="22"/>
        </w:rPr>
        <w:t>n</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e</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P</w:t>
      </w:r>
      <w:r>
        <w:rPr>
          <w:rFonts w:ascii="Calibri" w:eastAsia="Calibri" w:hAnsi="Calibri" w:cs="Calibri"/>
          <w:color w:val="000000"/>
          <w:sz w:val="22"/>
          <w:szCs w:val="22"/>
        </w:rPr>
        <w:t>a</w:t>
      </w:r>
      <w:r>
        <w:rPr>
          <w:rFonts w:ascii="Calibri" w:eastAsia="Calibri" w:hAnsi="Calibri" w:cs="Calibri"/>
          <w:color w:val="000000"/>
          <w:spacing w:val="-3"/>
          <w:sz w:val="22"/>
          <w:szCs w:val="22"/>
        </w:rPr>
        <w:t>r</w:t>
      </w:r>
      <w:r>
        <w:rPr>
          <w:rFonts w:ascii="Calibri" w:eastAsia="Calibri" w:hAnsi="Calibri" w:cs="Calibri"/>
          <w:color w:val="000000"/>
          <w:sz w:val="22"/>
          <w:szCs w:val="22"/>
        </w:rPr>
        <w:t>ties.</w:t>
      </w:r>
    </w:p>
    <w:p w14:paraId="04F3044B" w14:textId="77777777" w:rsidR="00065BF4" w:rsidRDefault="00065BF4">
      <w:pPr>
        <w:spacing w:before="8" w:line="120" w:lineRule="exact"/>
        <w:rPr>
          <w:sz w:val="12"/>
          <w:szCs w:val="12"/>
        </w:rPr>
      </w:pPr>
    </w:p>
    <w:p w14:paraId="79F8670B" w14:textId="73BCE839" w:rsidR="00065BF4" w:rsidRDefault="00E32064">
      <w:pPr>
        <w:tabs>
          <w:tab w:val="left" w:pos="800"/>
        </w:tabs>
        <w:spacing w:line="276" w:lineRule="auto"/>
        <w:ind w:left="807" w:right="66" w:hanging="698"/>
        <w:jc w:val="both"/>
        <w:rPr>
          <w:rFonts w:ascii="Calibri" w:eastAsia="Calibri" w:hAnsi="Calibri" w:cs="Calibri"/>
          <w:sz w:val="22"/>
          <w:szCs w:val="22"/>
        </w:rPr>
      </w:pPr>
      <w:r>
        <w:rPr>
          <w:rFonts w:ascii="Calibri" w:eastAsia="Calibri" w:hAnsi="Calibri" w:cs="Calibri"/>
          <w:color w:val="333399"/>
          <w:spacing w:val="1"/>
          <w:sz w:val="22"/>
          <w:szCs w:val="22"/>
        </w:rPr>
        <w:t>9</w:t>
      </w:r>
      <w:r>
        <w:rPr>
          <w:rFonts w:ascii="Calibri" w:eastAsia="Calibri" w:hAnsi="Calibri" w:cs="Calibri"/>
          <w:color w:val="333399"/>
          <w:sz w:val="22"/>
          <w:szCs w:val="22"/>
        </w:rPr>
        <w:t>.</w:t>
      </w:r>
      <w:r>
        <w:rPr>
          <w:rFonts w:ascii="Calibri" w:eastAsia="Calibri" w:hAnsi="Calibri" w:cs="Calibri"/>
          <w:color w:val="333399"/>
          <w:sz w:val="22"/>
          <w:szCs w:val="22"/>
        </w:rPr>
        <w:tab/>
      </w:r>
      <w:r>
        <w:rPr>
          <w:rFonts w:ascii="Calibri" w:eastAsia="Calibri" w:hAnsi="Calibri" w:cs="Calibri"/>
          <w:color w:val="000000"/>
          <w:sz w:val="22"/>
          <w:szCs w:val="22"/>
        </w:rPr>
        <w:t>The</w:t>
      </w:r>
      <w:r>
        <w:rPr>
          <w:rFonts w:ascii="Calibri" w:eastAsia="Calibri" w:hAnsi="Calibri" w:cs="Calibri"/>
          <w:color w:val="000000"/>
          <w:spacing w:val="-4"/>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trac</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g</w:t>
      </w:r>
      <w:r>
        <w:rPr>
          <w:rFonts w:ascii="Calibri" w:eastAsia="Calibri" w:hAnsi="Calibri" w:cs="Calibri"/>
          <w:color w:val="000000"/>
          <w:spacing w:val="-3"/>
          <w:sz w:val="22"/>
          <w:szCs w:val="22"/>
        </w:rPr>
        <w:t>r</w:t>
      </w:r>
      <w:r>
        <w:rPr>
          <w:rFonts w:ascii="Calibri" w:eastAsia="Calibri" w:hAnsi="Calibri" w:cs="Calibri"/>
          <w:color w:val="000000"/>
          <w:sz w:val="22"/>
          <w:szCs w:val="22"/>
        </w:rPr>
        <w:t>e</w:t>
      </w:r>
      <w:r>
        <w:rPr>
          <w:rFonts w:ascii="Calibri" w:eastAsia="Calibri" w:hAnsi="Calibri" w:cs="Calibri"/>
          <w:color w:val="000000"/>
          <w:spacing w:val="1"/>
          <w:sz w:val="22"/>
          <w:szCs w:val="22"/>
        </w:rPr>
        <w:t>e</w:t>
      </w:r>
      <w:r>
        <w:rPr>
          <w:rFonts w:ascii="Calibri" w:eastAsia="Calibri" w:hAnsi="Calibri" w:cs="Calibri"/>
          <w:color w:val="000000"/>
          <w:sz w:val="22"/>
          <w:szCs w:val="22"/>
        </w:rPr>
        <w:t>s</w:t>
      </w:r>
      <w:r>
        <w:rPr>
          <w:rFonts w:ascii="Calibri" w:eastAsia="Calibri" w:hAnsi="Calibri" w:cs="Calibri"/>
          <w:color w:val="000000"/>
          <w:spacing w:val="-6"/>
          <w:sz w:val="22"/>
          <w:szCs w:val="22"/>
        </w:rPr>
        <w:t xml:space="preserve"> </w:t>
      </w:r>
      <w:r>
        <w:rPr>
          <w:rFonts w:ascii="Calibri" w:eastAsia="Calibri" w:hAnsi="Calibri" w:cs="Calibri"/>
          <w:color w:val="000000"/>
          <w:sz w:val="22"/>
          <w:szCs w:val="22"/>
        </w:rPr>
        <w:t>that</w:t>
      </w:r>
      <w:r>
        <w:rPr>
          <w:rFonts w:ascii="Calibri" w:eastAsia="Calibri" w:hAnsi="Calibri" w:cs="Calibri"/>
          <w:color w:val="000000"/>
          <w:spacing w:val="-7"/>
          <w:sz w:val="22"/>
          <w:szCs w:val="22"/>
        </w:rPr>
        <w:t xml:space="preserve"> </w:t>
      </w:r>
      <w:r>
        <w:rPr>
          <w:rFonts w:ascii="Calibri" w:eastAsia="Calibri" w:hAnsi="Calibri" w:cs="Calibri"/>
          <w:color w:val="000000"/>
          <w:sz w:val="22"/>
          <w:szCs w:val="22"/>
        </w:rPr>
        <w:t>th</w:t>
      </w:r>
      <w:r>
        <w:rPr>
          <w:rFonts w:ascii="Calibri" w:eastAsia="Calibri" w:hAnsi="Calibri" w:cs="Calibri"/>
          <w:color w:val="000000"/>
          <w:spacing w:val="-1"/>
          <w:sz w:val="22"/>
          <w:szCs w:val="22"/>
        </w:rPr>
        <w:t>i</w:t>
      </w:r>
      <w:r>
        <w:rPr>
          <w:rFonts w:ascii="Calibri" w:eastAsia="Calibri" w:hAnsi="Calibri" w:cs="Calibri"/>
          <w:color w:val="000000"/>
          <w:sz w:val="22"/>
          <w:szCs w:val="22"/>
        </w:rPr>
        <w:t>s</w:t>
      </w:r>
      <w:r>
        <w:rPr>
          <w:rFonts w:ascii="Calibri" w:eastAsia="Calibri" w:hAnsi="Calibri" w:cs="Calibri"/>
          <w:color w:val="000000"/>
          <w:spacing w:val="-4"/>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g</w:t>
      </w:r>
      <w:r>
        <w:rPr>
          <w:rFonts w:ascii="Calibri" w:eastAsia="Calibri" w:hAnsi="Calibri" w:cs="Calibri"/>
          <w:color w:val="000000"/>
          <w:sz w:val="22"/>
          <w:szCs w:val="22"/>
        </w:rPr>
        <w:t>re</w:t>
      </w:r>
      <w:r>
        <w:rPr>
          <w:rFonts w:ascii="Calibri" w:eastAsia="Calibri" w:hAnsi="Calibri" w:cs="Calibri"/>
          <w:color w:val="000000"/>
          <w:spacing w:val="-1"/>
          <w:sz w:val="22"/>
          <w:szCs w:val="22"/>
        </w:rPr>
        <w:t>e</w:t>
      </w:r>
      <w:r>
        <w:rPr>
          <w:rFonts w:ascii="Calibri" w:eastAsia="Calibri" w:hAnsi="Calibri" w:cs="Calibri"/>
          <w:color w:val="000000"/>
          <w:spacing w:val="1"/>
          <w:sz w:val="22"/>
          <w:szCs w:val="22"/>
        </w:rPr>
        <w:t>m</w:t>
      </w:r>
      <w:r>
        <w:rPr>
          <w:rFonts w:ascii="Calibri" w:eastAsia="Calibri" w:hAnsi="Calibri" w:cs="Calibri"/>
          <w:color w:val="000000"/>
          <w:sz w:val="22"/>
          <w:szCs w:val="22"/>
        </w:rPr>
        <w:t>ent</w:t>
      </w:r>
      <w:r>
        <w:rPr>
          <w:rFonts w:ascii="Calibri" w:eastAsia="Calibri" w:hAnsi="Calibri" w:cs="Calibri"/>
          <w:color w:val="000000"/>
          <w:spacing w:val="-6"/>
          <w:sz w:val="22"/>
          <w:szCs w:val="22"/>
        </w:rPr>
        <w:t xml:space="preserve"> </w:t>
      </w:r>
      <w:r>
        <w:rPr>
          <w:rFonts w:ascii="Calibri" w:eastAsia="Calibri" w:hAnsi="Calibri" w:cs="Calibri"/>
          <w:color w:val="000000"/>
          <w:sz w:val="22"/>
          <w:szCs w:val="22"/>
        </w:rPr>
        <w:t>will</w:t>
      </w:r>
      <w:r>
        <w:rPr>
          <w:rFonts w:ascii="Calibri" w:eastAsia="Calibri" w:hAnsi="Calibri" w:cs="Calibri"/>
          <w:color w:val="000000"/>
          <w:spacing w:val="-7"/>
          <w:sz w:val="22"/>
          <w:szCs w:val="22"/>
        </w:rPr>
        <w:t xml:space="preserve"> </w:t>
      </w:r>
      <w:r>
        <w:rPr>
          <w:rFonts w:ascii="Calibri" w:eastAsia="Calibri" w:hAnsi="Calibri" w:cs="Calibri"/>
          <w:color w:val="000000"/>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n</w:t>
      </w:r>
      <w:r>
        <w:rPr>
          <w:rFonts w:ascii="Calibri" w:eastAsia="Calibri" w:hAnsi="Calibri" w:cs="Calibri"/>
          <w:color w:val="000000"/>
          <w:sz w:val="22"/>
          <w:szCs w:val="22"/>
        </w:rPr>
        <w:t>ti</w:t>
      </w:r>
      <w:r>
        <w:rPr>
          <w:rFonts w:ascii="Calibri" w:eastAsia="Calibri" w:hAnsi="Calibri" w:cs="Calibri"/>
          <w:color w:val="000000"/>
          <w:spacing w:val="-1"/>
          <w:sz w:val="22"/>
          <w:szCs w:val="22"/>
        </w:rPr>
        <w:t>n</w:t>
      </w:r>
      <w:r>
        <w:rPr>
          <w:rFonts w:ascii="Calibri" w:eastAsia="Calibri" w:hAnsi="Calibri" w:cs="Calibri"/>
          <w:color w:val="000000"/>
          <w:spacing w:val="-3"/>
          <w:sz w:val="22"/>
          <w:szCs w:val="22"/>
        </w:rPr>
        <w:t>u</w:t>
      </w:r>
      <w:r>
        <w:rPr>
          <w:rFonts w:ascii="Calibri" w:eastAsia="Calibri" w:hAnsi="Calibri" w:cs="Calibri"/>
          <w:color w:val="000000"/>
          <w:sz w:val="22"/>
          <w:szCs w:val="22"/>
        </w:rPr>
        <w:t>e</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in</w:t>
      </w:r>
      <w:r>
        <w:rPr>
          <w:rFonts w:ascii="Calibri" w:eastAsia="Calibri" w:hAnsi="Calibri" w:cs="Calibri"/>
          <w:color w:val="000000"/>
          <w:spacing w:val="-5"/>
          <w:sz w:val="22"/>
          <w:szCs w:val="22"/>
        </w:rPr>
        <w:t xml:space="preserve"> </w:t>
      </w:r>
      <w:r>
        <w:rPr>
          <w:rFonts w:ascii="Calibri" w:eastAsia="Calibri" w:hAnsi="Calibri" w:cs="Calibri"/>
          <w:color w:val="000000"/>
          <w:sz w:val="22"/>
          <w:szCs w:val="22"/>
        </w:rPr>
        <w:t>f</w:t>
      </w:r>
      <w:r>
        <w:rPr>
          <w:rFonts w:ascii="Calibri" w:eastAsia="Calibri" w:hAnsi="Calibri" w:cs="Calibri"/>
          <w:color w:val="000000"/>
          <w:spacing w:val="-1"/>
          <w:sz w:val="22"/>
          <w:szCs w:val="22"/>
        </w:rPr>
        <w:t>o</w:t>
      </w:r>
      <w:r>
        <w:rPr>
          <w:rFonts w:ascii="Calibri" w:eastAsia="Calibri" w:hAnsi="Calibri" w:cs="Calibri"/>
          <w:color w:val="000000"/>
          <w:sz w:val="22"/>
          <w:szCs w:val="22"/>
        </w:rPr>
        <w:t>rce</w:t>
      </w:r>
      <w:r>
        <w:rPr>
          <w:rFonts w:ascii="Calibri" w:eastAsia="Calibri" w:hAnsi="Calibri" w:cs="Calibri"/>
          <w:color w:val="000000"/>
          <w:spacing w:val="-4"/>
          <w:sz w:val="22"/>
          <w:szCs w:val="22"/>
        </w:rPr>
        <w:t xml:space="preserve"> </w:t>
      </w:r>
      <w:r>
        <w:rPr>
          <w:rFonts w:ascii="Calibri" w:eastAsia="Calibri" w:hAnsi="Calibri" w:cs="Calibri"/>
          <w:color w:val="000000"/>
          <w:spacing w:val="-3"/>
          <w:sz w:val="22"/>
          <w:szCs w:val="22"/>
        </w:rPr>
        <w:t>n</w:t>
      </w:r>
      <w:r>
        <w:rPr>
          <w:rFonts w:ascii="Calibri" w:eastAsia="Calibri" w:hAnsi="Calibri" w:cs="Calibri"/>
          <w:color w:val="000000"/>
          <w:spacing w:val="1"/>
          <w:sz w:val="22"/>
          <w:szCs w:val="22"/>
        </w:rPr>
        <w:t>o</w:t>
      </w:r>
      <w:r>
        <w:rPr>
          <w:rFonts w:ascii="Calibri" w:eastAsia="Calibri" w:hAnsi="Calibri" w:cs="Calibri"/>
          <w:color w:val="000000"/>
          <w:spacing w:val="-2"/>
          <w:sz w:val="22"/>
          <w:szCs w:val="22"/>
        </w:rPr>
        <w:t>t</w:t>
      </w:r>
      <w:r>
        <w:rPr>
          <w:rFonts w:ascii="Calibri" w:eastAsia="Calibri" w:hAnsi="Calibri" w:cs="Calibri"/>
          <w:color w:val="000000"/>
          <w:sz w:val="22"/>
          <w:szCs w:val="22"/>
        </w:rPr>
        <w:t>withstan</w:t>
      </w:r>
      <w:r>
        <w:rPr>
          <w:rFonts w:ascii="Calibri" w:eastAsia="Calibri" w:hAnsi="Calibri" w:cs="Calibri"/>
          <w:color w:val="000000"/>
          <w:spacing w:val="-1"/>
          <w:sz w:val="22"/>
          <w:szCs w:val="22"/>
        </w:rPr>
        <w:t>d</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g</w:t>
      </w:r>
      <w:r>
        <w:rPr>
          <w:rFonts w:ascii="Calibri" w:eastAsia="Calibri" w:hAnsi="Calibri" w:cs="Calibri"/>
          <w:color w:val="000000"/>
          <w:spacing w:val="-7"/>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y</w:t>
      </w:r>
      <w:r>
        <w:rPr>
          <w:rFonts w:ascii="Calibri" w:eastAsia="Calibri" w:hAnsi="Calibri" w:cs="Calibri"/>
          <w:color w:val="000000"/>
          <w:spacing w:val="-3"/>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u</w:t>
      </w:r>
      <w:r>
        <w:rPr>
          <w:rFonts w:ascii="Calibri" w:eastAsia="Calibri" w:hAnsi="Calibri" w:cs="Calibri"/>
          <w:color w:val="000000"/>
          <w:sz w:val="22"/>
          <w:szCs w:val="22"/>
        </w:rPr>
        <w:t xml:space="preserve">rt </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1"/>
          <w:sz w:val="22"/>
          <w:szCs w:val="22"/>
        </w:rPr>
        <w:t>d</w:t>
      </w:r>
      <w:r>
        <w:rPr>
          <w:rFonts w:ascii="Calibri" w:eastAsia="Calibri" w:hAnsi="Calibri" w:cs="Calibri"/>
          <w:color w:val="000000"/>
          <w:sz w:val="22"/>
          <w:szCs w:val="22"/>
        </w:rPr>
        <w:t>er relati</w:t>
      </w:r>
      <w:r>
        <w:rPr>
          <w:rFonts w:ascii="Calibri" w:eastAsia="Calibri" w:hAnsi="Calibri" w:cs="Calibri"/>
          <w:color w:val="000000"/>
          <w:spacing w:val="-1"/>
          <w:sz w:val="22"/>
          <w:szCs w:val="22"/>
        </w:rPr>
        <w:t>n</w:t>
      </w:r>
      <w:r>
        <w:rPr>
          <w:rFonts w:ascii="Calibri" w:eastAsia="Calibri" w:hAnsi="Calibri" w:cs="Calibri"/>
          <w:color w:val="000000"/>
          <w:sz w:val="22"/>
          <w:szCs w:val="22"/>
        </w:rPr>
        <w:t>g</w:t>
      </w:r>
      <w:r>
        <w:rPr>
          <w:rFonts w:ascii="Calibri" w:eastAsia="Calibri" w:hAnsi="Calibri" w:cs="Calibri"/>
          <w:color w:val="000000"/>
          <w:spacing w:val="24"/>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o</w:t>
      </w:r>
      <w:r>
        <w:rPr>
          <w:rFonts w:ascii="Calibri" w:eastAsia="Calibri" w:hAnsi="Calibri" w:cs="Calibri"/>
          <w:color w:val="000000"/>
          <w:spacing w:val="27"/>
          <w:sz w:val="22"/>
          <w:szCs w:val="22"/>
        </w:rPr>
        <w:t xml:space="preserve"> </w:t>
      </w:r>
      <w:r>
        <w:rPr>
          <w:rFonts w:ascii="Calibri" w:eastAsia="Calibri" w:hAnsi="Calibri" w:cs="Calibri"/>
          <w:color w:val="000000"/>
          <w:sz w:val="22"/>
          <w:szCs w:val="22"/>
        </w:rPr>
        <w:t>the</w:t>
      </w:r>
      <w:r>
        <w:rPr>
          <w:rFonts w:ascii="Calibri" w:eastAsia="Calibri" w:hAnsi="Calibri" w:cs="Calibri"/>
          <w:color w:val="000000"/>
          <w:spacing w:val="26"/>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m</w:t>
      </w:r>
      <w:r>
        <w:rPr>
          <w:rFonts w:ascii="Calibri" w:eastAsia="Calibri" w:hAnsi="Calibri" w:cs="Calibri"/>
          <w:color w:val="000000"/>
          <w:spacing w:val="-1"/>
          <w:sz w:val="22"/>
          <w:szCs w:val="22"/>
        </w:rPr>
        <w:t>p</w:t>
      </w:r>
      <w:r>
        <w:rPr>
          <w:rFonts w:ascii="Calibri" w:eastAsia="Calibri" w:hAnsi="Calibri" w:cs="Calibri"/>
          <w:color w:val="000000"/>
          <w:sz w:val="22"/>
          <w:szCs w:val="22"/>
        </w:rPr>
        <w:t>e</w:t>
      </w:r>
      <w:r>
        <w:rPr>
          <w:rFonts w:ascii="Calibri" w:eastAsia="Calibri" w:hAnsi="Calibri" w:cs="Calibri"/>
          <w:color w:val="000000"/>
          <w:spacing w:val="1"/>
          <w:sz w:val="22"/>
          <w:szCs w:val="22"/>
        </w:rPr>
        <w:t>t</w:t>
      </w:r>
      <w:r>
        <w:rPr>
          <w:rFonts w:ascii="Calibri" w:eastAsia="Calibri" w:hAnsi="Calibri" w:cs="Calibri"/>
          <w:color w:val="000000"/>
          <w:spacing w:val="-3"/>
          <w:sz w:val="22"/>
          <w:szCs w:val="22"/>
        </w:rPr>
        <w:t>i</w:t>
      </w:r>
      <w:r>
        <w:rPr>
          <w:rFonts w:ascii="Calibri" w:eastAsia="Calibri" w:hAnsi="Calibri" w:cs="Calibri"/>
          <w:color w:val="000000"/>
          <w:sz w:val="22"/>
          <w:szCs w:val="22"/>
        </w:rPr>
        <w:t>ti</w:t>
      </w:r>
      <w:r>
        <w:rPr>
          <w:rFonts w:ascii="Calibri" w:eastAsia="Calibri" w:hAnsi="Calibri" w:cs="Calibri"/>
          <w:color w:val="000000"/>
          <w:spacing w:val="1"/>
          <w:sz w:val="22"/>
          <w:szCs w:val="22"/>
        </w:rPr>
        <w:t>o</w:t>
      </w:r>
      <w:r>
        <w:rPr>
          <w:rFonts w:ascii="Calibri" w:eastAsia="Calibri" w:hAnsi="Calibri" w:cs="Calibri"/>
          <w:color w:val="000000"/>
          <w:sz w:val="22"/>
          <w:szCs w:val="22"/>
        </w:rPr>
        <w:t xml:space="preserve">n </w:t>
      </w:r>
      <w:r>
        <w:rPr>
          <w:rFonts w:ascii="Calibri" w:eastAsia="Calibri" w:hAnsi="Calibri" w:cs="Calibri"/>
          <w:color w:val="000000"/>
          <w:spacing w:val="1"/>
          <w:sz w:val="22"/>
          <w:szCs w:val="22"/>
        </w:rPr>
        <w:t>o</w:t>
      </w:r>
      <w:r>
        <w:rPr>
          <w:rFonts w:ascii="Calibri" w:eastAsia="Calibri" w:hAnsi="Calibri" w:cs="Calibri"/>
          <w:color w:val="000000"/>
          <w:sz w:val="22"/>
          <w:szCs w:val="22"/>
        </w:rPr>
        <w:t xml:space="preserve">r </w:t>
      </w:r>
      <w:r>
        <w:rPr>
          <w:rFonts w:ascii="Calibri" w:eastAsia="Calibri" w:hAnsi="Calibri" w:cs="Calibri"/>
          <w:color w:val="000000"/>
          <w:spacing w:val="-2"/>
          <w:sz w:val="22"/>
          <w:szCs w:val="22"/>
        </w:rPr>
        <w:t>t</w:t>
      </w:r>
      <w:r>
        <w:rPr>
          <w:rFonts w:ascii="Calibri" w:eastAsia="Calibri" w:hAnsi="Calibri" w:cs="Calibri"/>
          <w:color w:val="000000"/>
          <w:sz w:val="22"/>
          <w:szCs w:val="22"/>
        </w:rPr>
        <w:t>e</w:t>
      </w:r>
      <w:r>
        <w:rPr>
          <w:rFonts w:ascii="Calibri" w:eastAsia="Calibri" w:hAnsi="Calibri" w:cs="Calibri"/>
          <w:color w:val="000000"/>
          <w:spacing w:val="-2"/>
          <w:sz w:val="22"/>
          <w:szCs w:val="22"/>
        </w:rPr>
        <w:t>r</w:t>
      </w:r>
      <w:r>
        <w:rPr>
          <w:rFonts w:ascii="Calibri" w:eastAsia="Calibri" w:hAnsi="Calibri" w:cs="Calibri"/>
          <w:color w:val="000000"/>
          <w:spacing w:val="1"/>
          <w:sz w:val="22"/>
          <w:szCs w:val="22"/>
        </w:rPr>
        <w:t>m</w:t>
      </w:r>
      <w:r>
        <w:rPr>
          <w:rFonts w:ascii="Calibri" w:eastAsia="Calibri" w:hAnsi="Calibri" w:cs="Calibri"/>
          <w:color w:val="000000"/>
          <w:sz w:val="22"/>
          <w:szCs w:val="22"/>
        </w:rPr>
        <w:t>i</w:t>
      </w:r>
      <w:r>
        <w:rPr>
          <w:rFonts w:ascii="Calibri" w:eastAsia="Calibri" w:hAnsi="Calibri" w:cs="Calibri"/>
          <w:color w:val="000000"/>
          <w:spacing w:val="-1"/>
          <w:sz w:val="22"/>
          <w:szCs w:val="22"/>
        </w:rPr>
        <w:t>n</w:t>
      </w:r>
      <w:r>
        <w:rPr>
          <w:rFonts w:ascii="Calibri" w:eastAsia="Calibri" w:hAnsi="Calibri" w:cs="Calibri"/>
          <w:color w:val="000000"/>
          <w:spacing w:val="3"/>
          <w:sz w:val="22"/>
          <w:szCs w:val="22"/>
        </w:rPr>
        <w:t>a</w:t>
      </w:r>
      <w:r>
        <w:rPr>
          <w:rFonts w:ascii="Calibri" w:eastAsia="Calibri" w:hAnsi="Calibri" w:cs="Calibri"/>
          <w:color w:val="000000"/>
          <w:sz w:val="22"/>
          <w:szCs w:val="22"/>
        </w:rPr>
        <w:t>ti</w:t>
      </w:r>
      <w:r>
        <w:rPr>
          <w:rFonts w:ascii="Calibri" w:eastAsia="Calibri" w:hAnsi="Calibri" w:cs="Calibri"/>
          <w:color w:val="000000"/>
          <w:spacing w:val="1"/>
          <w:sz w:val="22"/>
          <w:szCs w:val="22"/>
        </w:rPr>
        <w:t>o</w:t>
      </w:r>
      <w:r>
        <w:rPr>
          <w:rFonts w:ascii="Calibri" w:eastAsia="Calibri" w:hAnsi="Calibri" w:cs="Calibri"/>
          <w:color w:val="000000"/>
          <w:sz w:val="22"/>
          <w:szCs w:val="22"/>
        </w:rPr>
        <w:t xml:space="preserve">n </w:t>
      </w:r>
      <w:r>
        <w:rPr>
          <w:rFonts w:ascii="Calibri" w:eastAsia="Calibri" w:hAnsi="Calibri" w:cs="Calibri"/>
          <w:color w:val="000000"/>
          <w:spacing w:val="1"/>
          <w:sz w:val="22"/>
          <w:szCs w:val="22"/>
        </w:rPr>
        <w:t>o</w:t>
      </w:r>
      <w:r>
        <w:rPr>
          <w:rFonts w:ascii="Calibri" w:eastAsia="Calibri" w:hAnsi="Calibri" w:cs="Calibri"/>
          <w:color w:val="000000"/>
          <w:sz w:val="22"/>
          <w:szCs w:val="22"/>
        </w:rPr>
        <w:t>f t</w:t>
      </w:r>
      <w:r>
        <w:rPr>
          <w:rFonts w:ascii="Calibri" w:eastAsia="Calibri" w:hAnsi="Calibri" w:cs="Calibri"/>
          <w:color w:val="000000"/>
          <w:spacing w:val="-3"/>
          <w:sz w:val="22"/>
          <w:szCs w:val="22"/>
        </w:rPr>
        <w:t>h</w:t>
      </w:r>
      <w:r>
        <w:rPr>
          <w:rFonts w:ascii="Calibri" w:eastAsia="Calibri" w:hAnsi="Calibri" w:cs="Calibri"/>
          <w:color w:val="000000"/>
          <w:sz w:val="22"/>
          <w:szCs w:val="22"/>
        </w:rPr>
        <w:t>e F</w:t>
      </w:r>
      <w:r>
        <w:rPr>
          <w:rFonts w:ascii="Calibri" w:eastAsia="Calibri" w:hAnsi="Calibri" w:cs="Calibri"/>
          <w:color w:val="000000"/>
          <w:spacing w:val="-1"/>
          <w:sz w:val="22"/>
          <w:szCs w:val="22"/>
        </w:rPr>
        <w:t>r</w:t>
      </w:r>
      <w:r>
        <w:rPr>
          <w:rFonts w:ascii="Calibri" w:eastAsia="Calibri" w:hAnsi="Calibri" w:cs="Calibri"/>
          <w:color w:val="000000"/>
          <w:spacing w:val="-3"/>
          <w:sz w:val="22"/>
          <w:szCs w:val="22"/>
        </w:rPr>
        <w:t>a</w:t>
      </w:r>
      <w:r>
        <w:rPr>
          <w:rFonts w:ascii="Calibri" w:eastAsia="Calibri" w:hAnsi="Calibri" w:cs="Calibri"/>
          <w:color w:val="000000"/>
          <w:spacing w:val="-1"/>
          <w:sz w:val="22"/>
          <w:szCs w:val="22"/>
        </w:rPr>
        <w:t>m</w:t>
      </w:r>
      <w:r>
        <w:rPr>
          <w:rFonts w:ascii="Calibri" w:eastAsia="Calibri" w:hAnsi="Calibri" w:cs="Calibri"/>
          <w:color w:val="000000"/>
          <w:sz w:val="22"/>
          <w:szCs w:val="22"/>
        </w:rPr>
        <w:t>e</w:t>
      </w:r>
      <w:r>
        <w:rPr>
          <w:rFonts w:ascii="Calibri" w:eastAsia="Calibri" w:hAnsi="Calibri" w:cs="Calibri"/>
          <w:color w:val="000000"/>
          <w:spacing w:val="-1"/>
          <w:sz w:val="22"/>
          <w:szCs w:val="22"/>
        </w:rPr>
        <w:t>w</w:t>
      </w:r>
      <w:r>
        <w:rPr>
          <w:rFonts w:ascii="Calibri" w:eastAsia="Calibri" w:hAnsi="Calibri" w:cs="Calibri"/>
          <w:color w:val="000000"/>
          <w:spacing w:val="1"/>
          <w:sz w:val="22"/>
          <w:szCs w:val="22"/>
        </w:rPr>
        <w:t>o</w:t>
      </w:r>
      <w:r>
        <w:rPr>
          <w:rFonts w:ascii="Calibri" w:eastAsia="Calibri" w:hAnsi="Calibri" w:cs="Calibri"/>
          <w:color w:val="000000"/>
          <w:sz w:val="22"/>
          <w:szCs w:val="22"/>
        </w:rPr>
        <w:t>rk A</w:t>
      </w:r>
      <w:r>
        <w:rPr>
          <w:rFonts w:ascii="Calibri" w:eastAsia="Calibri" w:hAnsi="Calibri" w:cs="Calibri"/>
          <w:color w:val="000000"/>
          <w:spacing w:val="-1"/>
          <w:sz w:val="22"/>
          <w:szCs w:val="22"/>
        </w:rPr>
        <w:t>g</w:t>
      </w:r>
      <w:r>
        <w:rPr>
          <w:rFonts w:ascii="Calibri" w:eastAsia="Calibri" w:hAnsi="Calibri" w:cs="Calibri"/>
          <w:color w:val="000000"/>
          <w:sz w:val="22"/>
          <w:szCs w:val="22"/>
        </w:rPr>
        <w:t>r</w:t>
      </w:r>
      <w:r>
        <w:rPr>
          <w:rFonts w:ascii="Calibri" w:eastAsia="Calibri" w:hAnsi="Calibri" w:cs="Calibri"/>
          <w:color w:val="000000"/>
          <w:spacing w:val="-2"/>
          <w:sz w:val="22"/>
          <w:szCs w:val="22"/>
        </w:rPr>
        <w:t>e</w:t>
      </w:r>
      <w:r>
        <w:rPr>
          <w:rFonts w:ascii="Calibri" w:eastAsia="Calibri" w:hAnsi="Calibri" w:cs="Calibri"/>
          <w:color w:val="000000"/>
          <w:sz w:val="22"/>
          <w:szCs w:val="22"/>
        </w:rPr>
        <w:t>e</w:t>
      </w:r>
      <w:r>
        <w:rPr>
          <w:rFonts w:ascii="Calibri" w:eastAsia="Calibri" w:hAnsi="Calibri" w:cs="Calibri"/>
          <w:color w:val="000000"/>
          <w:spacing w:val="-1"/>
          <w:sz w:val="22"/>
          <w:szCs w:val="22"/>
        </w:rPr>
        <w:t>m</w:t>
      </w:r>
      <w:r>
        <w:rPr>
          <w:rFonts w:ascii="Calibri" w:eastAsia="Calibri" w:hAnsi="Calibri" w:cs="Calibri"/>
          <w:color w:val="000000"/>
          <w:sz w:val="22"/>
          <w:szCs w:val="22"/>
        </w:rPr>
        <w:t xml:space="preserve">ent </w:t>
      </w:r>
      <w:r>
        <w:rPr>
          <w:rFonts w:ascii="Calibri" w:eastAsia="Calibri" w:hAnsi="Calibri" w:cs="Calibri"/>
          <w:color w:val="000000"/>
          <w:spacing w:val="1"/>
          <w:sz w:val="22"/>
          <w:szCs w:val="22"/>
        </w:rPr>
        <w:t>o</w:t>
      </w:r>
      <w:r>
        <w:rPr>
          <w:rFonts w:ascii="Calibri" w:eastAsia="Calibri" w:hAnsi="Calibri" w:cs="Calibri"/>
          <w:color w:val="000000"/>
          <w:sz w:val="22"/>
          <w:szCs w:val="22"/>
        </w:rPr>
        <w:t>r</w:t>
      </w:r>
    </w:p>
    <w:p w14:paraId="4995FADF" w14:textId="77777777" w:rsidR="00065BF4" w:rsidRDefault="00E32064">
      <w:pPr>
        <w:spacing w:before="5"/>
        <w:ind w:left="807"/>
        <w:rPr>
          <w:rFonts w:ascii="Calibri" w:eastAsia="Calibri" w:hAnsi="Calibri" w:cs="Calibri"/>
          <w:sz w:val="22"/>
          <w:szCs w:val="22"/>
        </w:rPr>
      </w:pP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 xml:space="preserve">the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 xml:space="preserve">(if </w:t>
      </w:r>
      <w:r>
        <w:rPr>
          <w:rFonts w:ascii="Calibri" w:eastAsia="Calibri" w:hAnsi="Calibri" w:cs="Calibri"/>
          <w:spacing w:val="-2"/>
          <w:sz w:val="22"/>
          <w:szCs w:val="22"/>
        </w:rPr>
        <w:t>a</w:t>
      </w:r>
      <w:r>
        <w:rPr>
          <w:rFonts w:ascii="Calibri" w:eastAsia="Calibri" w:hAnsi="Calibri" w:cs="Calibri"/>
          <w:sz w:val="22"/>
          <w:szCs w:val="22"/>
        </w:rPr>
        <w:t>warde</w:t>
      </w:r>
      <w:r>
        <w:rPr>
          <w:rFonts w:ascii="Calibri" w:eastAsia="Calibri" w:hAnsi="Calibri" w:cs="Calibri"/>
          <w:spacing w:val="-1"/>
          <w:sz w:val="22"/>
          <w:szCs w:val="22"/>
        </w:rPr>
        <w:t>d</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 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3"/>
          <w:sz w:val="22"/>
          <w:szCs w:val="22"/>
        </w:rPr>
        <w:t>a</w:t>
      </w:r>
      <w:r>
        <w:rPr>
          <w:rFonts w:ascii="Calibri" w:eastAsia="Calibri" w:hAnsi="Calibri" w:cs="Calibri"/>
          <w:sz w:val="22"/>
          <w:szCs w:val="22"/>
        </w:rPr>
        <w:t>s</w:t>
      </w:r>
      <w:r>
        <w:rPr>
          <w:rFonts w:ascii="Calibri" w:eastAsia="Calibri" w:hAnsi="Calibri" w:cs="Calibri"/>
          <w:spacing w:val="-1"/>
          <w:sz w:val="22"/>
          <w:szCs w:val="22"/>
        </w:rPr>
        <w:t>on</w:t>
      </w:r>
      <w:r>
        <w:rPr>
          <w:rFonts w:ascii="Calibri" w:eastAsia="Calibri" w:hAnsi="Calibri" w:cs="Calibri"/>
          <w:sz w:val="22"/>
          <w:szCs w:val="22"/>
        </w:rPr>
        <w:t>.</w:t>
      </w:r>
    </w:p>
    <w:p w14:paraId="19C609D1" w14:textId="77777777" w:rsidR="00065BF4" w:rsidRDefault="00065BF4">
      <w:pPr>
        <w:spacing w:before="9" w:line="140" w:lineRule="exact"/>
        <w:rPr>
          <w:sz w:val="14"/>
          <w:szCs w:val="14"/>
        </w:rPr>
        <w:sectPr w:rsidR="00065BF4">
          <w:pgSz w:w="11920" w:h="16840"/>
          <w:pgMar w:top="1360" w:right="1440" w:bottom="280" w:left="1440" w:header="0" w:footer="875" w:gutter="0"/>
          <w:cols w:space="720"/>
        </w:sectPr>
      </w:pPr>
    </w:p>
    <w:p w14:paraId="5D73515E" w14:textId="77777777" w:rsidR="00065BF4" w:rsidRDefault="00E32064">
      <w:pPr>
        <w:spacing w:before="12"/>
        <w:ind w:left="108" w:right="-53"/>
        <w:rPr>
          <w:rFonts w:ascii="Calibri" w:eastAsia="Calibri" w:hAnsi="Calibri" w:cs="Calibri"/>
          <w:sz w:val="22"/>
          <w:szCs w:val="22"/>
        </w:rPr>
      </w:pPr>
      <w:r>
        <w:rPr>
          <w:rFonts w:ascii="Calibri" w:eastAsia="Calibri" w:hAnsi="Calibri" w:cs="Calibri"/>
          <w:color w:val="333399"/>
          <w:spacing w:val="1"/>
          <w:sz w:val="22"/>
          <w:szCs w:val="22"/>
        </w:rPr>
        <w:t>10.</w:t>
      </w:r>
    </w:p>
    <w:p w14:paraId="2C057710" w14:textId="77777777" w:rsidR="00065BF4" w:rsidRDefault="00065BF4">
      <w:pPr>
        <w:spacing w:line="200" w:lineRule="exact"/>
      </w:pPr>
    </w:p>
    <w:p w14:paraId="68B57A93" w14:textId="77777777" w:rsidR="00065BF4" w:rsidRDefault="00065BF4">
      <w:pPr>
        <w:spacing w:line="200" w:lineRule="exact"/>
      </w:pPr>
    </w:p>
    <w:p w14:paraId="152C4A79" w14:textId="77777777" w:rsidR="00065BF4" w:rsidRDefault="00065BF4">
      <w:pPr>
        <w:spacing w:line="200" w:lineRule="exact"/>
      </w:pPr>
    </w:p>
    <w:p w14:paraId="5F31BB1A" w14:textId="77777777" w:rsidR="00065BF4" w:rsidRDefault="00065BF4">
      <w:pPr>
        <w:spacing w:line="200" w:lineRule="exact"/>
      </w:pPr>
    </w:p>
    <w:p w14:paraId="11E3C8AA" w14:textId="77777777" w:rsidR="00065BF4" w:rsidRDefault="00065BF4">
      <w:pPr>
        <w:spacing w:before="18" w:line="200" w:lineRule="exact"/>
      </w:pPr>
    </w:p>
    <w:p w14:paraId="6A95CAAB" w14:textId="77777777" w:rsidR="00065BF4" w:rsidRDefault="00E32064">
      <w:pPr>
        <w:ind w:left="108" w:right="-53"/>
        <w:rPr>
          <w:rFonts w:ascii="Calibri" w:eastAsia="Calibri" w:hAnsi="Calibri" w:cs="Calibri"/>
          <w:sz w:val="22"/>
          <w:szCs w:val="22"/>
        </w:rPr>
      </w:pPr>
      <w:r>
        <w:rPr>
          <w:rFonts w:ascii="Calibri" w:eastAsia="Calibri" w:hAnsi="Calibri" w:cs="Calibri"/>
          <w:color w:val="333399"/>
          <w:spacing w:val="1"/>
          <w:sz w:val="22"/>
          <w:szCs w:val="22"/>
        </w:rPr>
        <w:t>11.</w:t>
      </w:r>
    </w:p>
    <w:p w14:paraId="0F8CE2B5" w14:textId="77777777" w:rsidR="00065BF4" w:rsidRDefault="00E32064">
      <w:pPr>
        <w:spacing w:before="12" w:line="276" w:lineRule="auto"/>
        <w:ind w:right="62"/>
        <w:jc w:val="both"/>
        <w:rPr>
          <w:rFonts w:ascii="Calibri" w:eastAsia="Calibri" w:hAnsi="Calibri" w:cs="Calibri"/>
          <w:sz w:val="22"/>
          <w:szCs w:val="22"/>
        </w:rPr>
      </w:pPr>
      <w:r>
        <w:br w:type="column"/>
      </w:r>
      <w:r>
        <w:rPr>
          <w:rFonts w:ascii="Calibri" w:eastAsia="Calibri" w:hAnsi="Calibri" w:cs="Calibri"/>
          <w:sz w:val="22"/>
          <w:szCs w:val="22"/>
        </w:rPr>
        <w:t>The</w:t>
      </w:r>
      <w:r>
        <w:rPr>
          <w:rFonts w:ascii="Calibri" w:eastAsia="Calibri" w:hAnsi="Calibri" w:cs="Calibri"/>
          <w:spacing w:val="-9"/>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es</w:t>
      </w:r>
      <w:r>
        <w:rPr>
          <w:rFonts w:ascii="Calibri" w:eastAsia="Calibri" w:hAnsi="Calibri" w:cs="Calibri"/>
          <w:spacing w:val="-8"/>
          <w:sz w:val="22"/>
          <w:szCs w:val="22"/>
        </w:rPr>
        <w:t xml:space="preserve"> </w:t>
      </w:r>
      <w:r>
        <w:rPr>
          <w:rFonts w:ascii="Calibri" w:eastAsia="Calibri" w:hAnsi="Calibri" w:cs="Calibri"/>
          <w:sz w:val="22"/>
          <w:szCs w:val="22"/>
        </w:rPr>
        <w:t>th</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1"/>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9"/>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re</w:t>
      </w:r>
      <w:r>
        <w:rPr>
          <w:rFonts w:ascii="Calibri" w:eastAsia="Calibri" w:hAnsi="Calibri" w:cs="Calibri"/>
          <w:spacing w:val="-1"/>
          <w:sz w:val="22"/>
          <w:szCs w:val="22"/>
        </w:rPr>
        <w:t>e</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8"/>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12"/>
          <w:sz w:val="22"/>
          <w:szCs w:val="22"/>
        </w:rPr>
        <w:t xml:space="preserve"> </w:t>
      </w:r>
      <w:r>
        <w:rPr>
          <w:rFonts w:ascii="Calibri" w:eastAsia="Calibri" w:hAnsi="Calibri" w:cs="Calibri"/>
          <w:sz w:val="22"/>
          <w:szCs w:val="22"/>
        </w:rPr>
        <w:t>in</w:t>
      </w:r>
      <w:r>
        <w:rPr>
          <w:rFonts w:ascii="Calibri" w:eastAsia="Calibri" w:hAnsi="Calibri" w:cs="Calibri"/>
          <w:spacing w:val="-10"/>
          <w:sz w:val="22"/>
          <w:szCs w:val="22"/>
        </w:rPr>
        <w:t xml:space="preserve"> </w:t>
      </w:r>
      <w:r>
        <w:rPr>
          <w:rFonts w:ascii="Calibri" w:eastAsia="Calibri" w:hAnsi="Calibri" w:cs="Calibri"/>
          <w:sz w:val="22"/>
          <w:szCs w:val="22"/>
        </w:rPr>
        <w:t>all</w:t>
      </w:r>
      <w:r>
        <w:rPr>
          <w:rFonts w:ascii="Calibri" w:eastAsia="Calibri" w:hAnsi="Calibri" w:cs="Calibri"/>
          <w:spacing w:val="-10"/>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spects</w:t>
      </w:r>
      <w:r>
        <w:rPr>
          <w:rFonts w:ascii="Calibri" w:eastAsia="Calibri" w:hAnsi="Calibri" w:cs="Calibri"/>
          <w:spacing w:val="-1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pacing w:val="-3"/>
          <w:sz w:val="22"/>
          <w:szCs w:val="22"/>
        </w:rPr>
        <w:t>g</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erned</w:t>
      </w:r>
      <w:r>
        <w:rPr>
          <w:rFonts w:ascii="Calibri" w:eastAsia="Calibri" w:hAnsi="Calibri" w:cs="Calibri"/>
          <w:spacing w:val="-10"/>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y</w:t>
      </w:r>
      <w:r>
        <w:rPr>
          <w:rFonts w:ascii="Calibri" w:eastAsia="Calibri" w:hAnsi="Calibri" w:cs="Calibri"/>
          <w:spacing w:val="-8"/>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strued in</w:t>
      </w:r>
      <w:r>
        <w:rPr>
          <w:rFonts w:ascii="Calibri" w:eastAsia="Calibri" w:hAnsi="Calibri" w:cs="Calibri"/>
          <w:spacing w:val="2"/>
          <w:sz w:val="22"/>
          <w:szCs w:val="22"/>
        </w:rPr>
        <w:t xml:space="preserve"> </w:t>
      </w:r>
      <w:r>
        <w:rPr>
          <w:rFonts w:ascii="Calibri" w:eastAsia="Calibri" w:hAnsi="Calibri" w:cs="Calibri"/>
          <w:sz w:val="22"/>
          <w:szCs w:val="22"/>
        </w:rPr>
        <w:t>acc</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with</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la</w:t>
      </w:r>
      <w:r>
        <w:rPr>
          <w:rFonts w:ascii="Calibri" w:eastAsia="Calibri" w:hAnsi="Calibri" w:cs="Calibri"/>
          <w:spacing w:val="-2"/>
          <w:sz w:val="22"/>
          <w:szCs w:val="22"/>
        </w:rPr>
        <w:t>w</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3"/>
          <w:sz w:val="22"/>
          <w:szCs w:val="22"/>
        </w:rPr>
        <w:t>r</w:t>
      </w:r>
      <w:r>
        <w:rPr>
          <w:rFonts w:ascii="Calibri" w:eastAsia="Calibri" w:hAnsi="Calibri" w:cs="Calibri"/>
          <w:sz w:val="22"/>
          <w:szCs w:val="22"/>
        </w:rPr>
        <w:t>ela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2"/>
          <w:sz w:val="22"/>
          <w:szCs w:val="22"/>
        </w:rPr>
        <w:t>r</w:t>
      </w:r>
      <w:r>
        <w:rPr>
          <w:rFonts w:ascii="Calibri" w:eastAsia="Calibri" w:hAnsi="Calibri" w:cs="Calibri"/>
          <w:sz w:val="22"/>
          <w:szCs w:val="22"/>
        </w:rPr>
        <w:t>act</w:t>
      </w:r>
      <w:r>
        <w:rPr>
          <w:rFonts w:ascii="Calibri" w:eastAsia="Calibri" w:hAnsi="Calibri" w:cs="Calibri"/>
          <w:spacing w:val="2"/>
          <w:sz w:val="22"/>
          <w:szCs w:val="22"/>
        </w:rPr>
        <w:t>o</w:t>
      </w:r>
      <w:r>
        <w:rPr>
          <w:rFonts w:ascii="Calibri" w:eastAsia="Calibri" w:hAnsi="Calibri" w:cs="Calibri"/>
          <w:sz w:val="22"/>
          <w:szCs w:val="22"/>
        </w:rPr>
        <w:t xml:space="preserve">r </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4"/>
          <w:sz w:val="22"/>
          <w:szCs w:val="22"/>
        </w:rPr>
        <w:t>r</w:t>
      </w:r>
      <w:r>
        <w:rPr>
          <w:rFonts w:ascii="Calibri" w:eastAsia="Calibri" w:hAnsi="Calibri" w:cs="Calibri"/>
          <w:sz w:val="22"/>
          <w:szCs w:val="22"/>
        </w:rPr>
        <w:t>e</w:t>
      </w:r>
      <w:r>
        <w:rPr>
          <w:rFonts w:ascii="Calibri" w:eastAsia="Calibri" w:hAnsi="Calibri" w:cs="Calibri"/>
          <w:spacing w:val="-3"/>
          <w:sz w:val="22"/>
          <w:szCs w:val="22"/>
        </w:rPr>
        <w:t>b</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u</w:t>
      </w:r>
      <w:r>
        <w:rPr>
          <w:rFonts w:ascii="Calibri" w:eastAsia="Calibri" w:hAnsi="Calibri" w:cs="Calibri"/>
          <w:sz w:val="22"/>
          <w:szCs w:val="22"/>
        </w:rPr>
        <w:t>rther a</w:t>
      </w:r>
      <w:r>
        <w:rPr>
          <w:rFonts w:ascii="Calibri" w:eastAsia="Calibri" w:hAnsi="Calibri" w:cs="Calibri"/>
          <w:spacing w:val="-1"/>
          <w:sz w:val="22"/>
          <w:szCs w:val="22"/>
        </w:rPr>
        <w:t>g</w:t>
      </w:r>
      <w:r>
        <w:rPr>
          <w:rFonts w:ascii="Calibri" w:eastAsia="Calibri" w:hAnsi="Calibri" w:cs="Calibri"/>
          <w:sz w:val="22"/>
          <w:szCs w:val="22"/>
        </w:rPr>
        <w:t>re</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that the c</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rts</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2"/>
          <w:sz w:val="22"/>
          <w:szCs w:val="22"/>
        </w:rPr>
        <w:t>l</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z w:val="22"/>
          <w:szCs w:val="22"/>
        </w:rPr>
        <w:t>c</w:t>
      </w:r>
      <w:r>
        <w:rPr>
          <w:rFonts w:ascii="Calibri" w:eastAsia="Calibri" w:hAnsi="Calibri" w:cs="Calibri"/>
          <w:spacing w:val="-3"/>
          <w:sz w:val="22"/>
          <w:szCs w:val="22"/>
        </w:rPr>
        <w:t>l</w:t>
      </w:r>
      <w:r>
        <w:rPr>
          <w:rFonts w:ascii="Calibri" w:eastAsia="Calibri" w:hAnsi="Calibri" w:cs="Calibri"/>
          <w:spacing w:val="-1"/>
          <w:sz w:val="22"/>
          <w:szCs w:val="22"/>
        </w:rPr>
        <w:t>u</w:t>
      </w:r>
      <w:r>
        <w:rPr>
          <w:rFonts w:ascii="Calibri" w:eastAsia="Calibri" w:hAnsi="Calibri" w:cs="Calibri"/>
          <w:sz w:val="22"/>
          <w:szCs w:val="22"/>
        </w:rPr>
        <w:t>si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j</w:t>
      </w:r>
      <w:r>
        <w:rPr>
          <w:rFonts w:ascii="Calibri" w:eastAsia="Calibri" w:hAnsi="Calibri" w:cs="Calibri"/>
          <w:spacing w:val="-1"/>
          <w:sz w:val="22"/>
          <w:szCs w:val="22"/>
        </w:rPr>
        <w:t>u</w:t>
      </w:r>
      <w:r>
        <w:rPr>
          <w:rFonts w:ascii="Calibri" w:eastAsia="Calibri" w:hAnsi="Calibri" w:cs="Calibri"/>
          <w:sz w:val="22"/>
          <w:szCs w:val="22"/>
        </w:rPr>
        <w:t>ris</w:t>
      </w:r>
      <w:r>
        <w:rPr>
          <w:rFonts w:ascii="Calibri" w:eastAsia="Calibri" w:hAnsi="Calibri" w:cs="Calibri"/>
          <w:spacing w:val="-1"/>
          <w:sz w:val="22"/>
          <w:szCs w:val="22"/>
        </w:rPr>
        <w:t>d</w:t>
      </w:r>
      <w:r>
        <w:rPr>
          <w:rFonts w:ascii="Calibri" w:eastAsia="Calibri" w:hAnsi="Calibri" w:cs="Calibri"/>
          <w:sz w:val="22"/>
          <w:szCs w:val="22"/>
        </w:rPr>
        <w:t>ict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ear</w:t>
      </w:r>
      <w:r>
        <w:rPr>
          <w:rFonts w:ascii="Calibri" w:eastAsia="Calibri" w:hAnsi="Calibri" w:cs="Calibri"/>
          <w:spacing w:val="1"/>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is</w:t>
      </w:r>
      <w:r>
        <w:rPr>
          <w:rFonts w:ascii="Calibri" w:eastAsia="Calibri" w:hAnsi="Calibri" w:cs="Calibri"/>
          <w:spacing w:val="-1"/>
          <w:sz w:val="22"/>
          <w:szCs w:val="22"/>
        </w:rPr>
        <w:t>pu</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arisi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 xml:space="preserve">t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 in</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nn</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 xml:space="preserve">with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pacing w:val="-3"/>
          <w:sz w:val="22"/>
          <w:szCs w:val="22"/>
        </w:rPr>
        <w:t>i</w:t>
      </w:r>
      <w:r>
        <w:rPr>
          <w:rFonts w:ascii="Calibri" w:eastAsia="Calibri" w:hAnsi="Calibri" w:cs="Calibri"/>
          <w:sz w:val="22"/>
          <w:szCs w:val="22"/>
        </w:rPr>
        <w:t>s A</w:t>
      </w:r>
      <w:r>
        <w:rPr>
          <w:rFonts w:ascii="Calibri" w:eastAsia="Calibri" w:hAnsi="Calibri" w:cs="Calibri"/>
          <w:spacing w:val="-1"/>
          <w:sz w:val="22"/>
          <w:szCs w:val="22"/>
        </w:rPr>
        <w:t>g</w:t>
      </w:r>
      <w:r>
        <w:rPr>
          <w:rFonts w:ascii="Calibri" w:eastAsia="Calibri" w:hAnsi="Calibri" w:cs="Calibri"/>
          <w:sz w:val="22"/>
          <w:szCs w:val="22"/>
        </w:rPr>
        <w:t>re</w:t>
      </w:r>
      <w:r>
        <w:rPr>
          <w:rFonts w:ascii="Calibri" w:eastAsia="Calibri" w:hAnsi="Calibri" w:cs="Calibri"/>
          <w:spacing w:val="-1"/>
          <w:sz w:val="22"/>
          <w:szCs w:val="22"/>
        </w:rPr>
        <w:t>e</w:t>
      </w:r>
      <w:r>
        <w:rPr>
          <w:rFonts w:ascii="Calibri" w:eastAsia="Calibri" w:hAnsi="Calibri" w:cs="Calibri"/>
          <w:spacing w:val="1"/>
          <w:sz w:val="22"/>
          <w:szCs w:val="22"/>
        </w:rPr>
        <w:t>m</w:t>
      </w:r>
      <w:r>
        <w:rPr>
          <w:rFonts w:ascii="Calibri" w:eastAsia="Calibri" w:hAnsi="Calibri" w:cs="Calibri"/>
          <w:sz w:val="22"/>
          <w:szCs w:val="22"/>
        </w:rPr>
        <w:t>ent.</w:t>
      </w:r>
    </w:p>
    <w:p w14:paraId="2AE1F267" w14:textId="77777777" w:rsidR="00065BF4" w:rsidRDefault="00065BF4">
      <w:pPr>
        <w:spacing w:before="8" w:line="120" w:lineRule="exact"/>
        <w:rPr>
          <w:sz w:val="12"/>
          <w:szCs w:val="12"/>
        </w:rPr>
      </w:pPr>
    </w:p>
    <w:p w14:paraId="391D192F" w14:textId="77777777" w:rsidR="00065BF4" w:rsidRDefault="00E32064">
      <w:pPr>
        <w:tabs>
          <w:tab w:val="left" w:pos="460"/>
        </w:tabs>
        <w:spacing w:line="255" w:lineRule="auto"/>
        <w:ind w:left="468" w:right="71" w:hanging="468"/>
        <w:jc w:val="both"/>
        <w:rPr>
          <w:rFonts w:ascii="Calibri" w:eastAsia="Calibri" w:hAnsi="Calibri" w:cs="Calibri"/>
          <w:sz w:val="22"/>
          <w:szCs w:val="22"/>
        </w:rPr>
      </w:pPr>
      <w:r>
        <w:rPr>
          <w:rFonts w:ascii="Calibri" w:eastAsia="Calibri" w:hAnsi="Calibri" w:cs="Calibri"/>
          <w:spacing w:val="-1"/>
          <w:sz w:val="22"/>
          <w:szCs w:val="22"/>
        </w:rPr>
        <w:t>A</w:t>
      </w:r>
      <w:r>
        <w:rPr>
          <w:rFonts w:ascii="Calibri" w:eastAsia="Calibri" w:hAnsi="Calibri" w:cs="Calibri"/>
          <w:sz w:val="22"/>
          <w:szCs w:val="22"/>
        </w:rPr>
        <w:t>.</w:t>
      </w:r>
      <w:r>
        <w:rPr>
          <w:rFonts w:ascii="Calibri" w:eastAsia="Calibri" w:hAnsi="Calibri" w:cs="Calibri"/>
          <w:sz w:val="22"/>
          <w:szCs w:val="22"/>
        </w:rPr>
        <w:tab/>
        <w:t>In</w:t>
      </w:r>
      <w:r>
        <w:rPr>
          <w:rFonts w:ascii="Calibri" w:eastAsia="Calibri" w:hAnsi="Calibri" w:cs="Calibri"/>
          <w:spacing w:val="7"/>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8"/>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r</w:t>
      </w:r>
      <w:r>
        <w:rPr>
          <w:rFonts w:ascii="Calibri" w:eastAsia="Calibri" w:hAnsi="Calibri" w:cs="Calibri"/>
          <w:spacing w:val="-2"/>
          <w:sz w:val="22"/>
          <w:szCs w:val="22"/>
        </w:rPr>
        <w:t>ee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6"/>
          <w:sz w:val="22"/>
          <w:szCs w:val="22"/>
        </w:rPr>
        <w:t xml:space="preserve"> </w:t>
      </w:r>
      <w:r>
        <w:rPr>
          <w:rFonts w:ascii="Calibri" w:eastAsia="Calibri" w:hAnsi="Calibri" w:cs="Calibri"/>
          <w:sz w:val="22"/>
          <w:szCs w:val="22"/>
        </w:rPr>
        <w:t>the</w:t>
      </w:r>
      <w:r>
        <w:rPr>
          <w:rFonts w:ascii="Calibri" w:eastAsia="Calibri" w:hAnsi="Calibri" w:cs="Calibri"/>
          <w:spacing w:val="5"/>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ll</w:t>
      </w:r>
      <w:r>
        <w:rPr>
          <w:rFonts w:ascii="Calibri" w:eastAsia="Calibri" w:hAnsi="Calibri" w:cs="Calibri"/>
          <w:spacing w:val="1"/>
          <w:sz w:val="22"/>
          <w:szCs w:val="22"/>
        </w:rPr>
        <w:t>o</w:t>
      </w:r>
      <w:r>
        <w:rPr>
          <w:rFonts w:ascii="Calibri" w:eastAsia="Calibri" w:hAnsi="Calibri" w:cs="Calibri"/>
          <w:sz w:val="22"/>
          <w:szCs w:val="22"/>
        </w:rPr>
        <w:t>wing</w:t>
      </w:r>
      <w:r>
        <w:rPr>
          <w:rFonts w:ascii="Calibri" w:eastAsia="Calibri" w:hAnsi="Calibri" w:cs="Calibri"/>
          <w:spacing w:val="4"/>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s</w:t>
      </w:r>
      <w:r>
        <w:rPr>
          <w:rFonts w:ascii="Calibri" w:eastAsia="Calibri" w:hAnsi="Calibri" w:cs="Calibri"/>
          <w:spacing w:val="5"/>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7"/>
          <w:sz w:val="22"/>
          <w:szCs w:val="22"/>
        </w:rPr>
        <w:t xml:space="preserve"> </w:t>
      </w:r>
      <w:r>
        <w:rPr>
          <w:rFonts w:ascii="Calibri" w:eastAsia="Calibri" w:hAnsi="Calibri" w:cs="Calibri"/>
          <w:spacing w:val="-1"/>
          <w:sz w:val="22"/>
          <w:szCs w:val="22"/>
        </w:rPr>
        <w:t>h</w:t>
      </w:r>
      <w:r>
        <w:rPr>
          <w:rFonts w:ascii="Calibri" w:eastAsia="Calibri" w:hAnsi="Calibri" w:cs="Calibri"/>
          <w:spacing w:val="-3"/>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z w:val="22"/>
          <w:szCs w:val="22"/>
        </w:rPr>
        <w:t>the</w:t>
      </w:r>
      <w:r>
        <w:rPr>
          <w:rFonts w:ascii="Calibri" w:eastAsia="Calibri" w:hAnsi="Calibri" w:cs="Calibri"/>
          <w:spacing w:val="5"/>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ean</w:t>
      </w:r>
      <w:r>
        <w:rPr>
          <w:rFonts w:ascii="Calibri" w:eastAsia="Calibri" w:hAnsi="Calibri" w:cs="Calibri"/>
          <w:spacing w:val="-1"/>
          <w:sz w:val="22"/>
          <w:szCs w:val="22"/>
        </w:rPr>
        <w:t>ing</w:t>
      </w:r>
      <w:r>
        <w:rPr>
          <w:rFonts w:ascii="Calibri" w:eastAsia="Calibri" w:hAnsi="Calibri" w:cs="Calibri"/>
          <w:sz w:val="22"/>
          <w:szCs w:val="22"/>
        </w:rPr>
        <w:t>s</w:t>
      </w:r>
      <w:r>
        <w:rPr>
          <w:rFonts w:ascii="Calibri" w:eastAsia="Calibri" w:hAnsi="Calibri" w:cs="Calibri"/>
          <w:spacing w:val="8"/>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spect</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l</w:t>
      </w:r>
      <w:r>
        <w:rPr>
          <w:rFonts w:ascii="Calibri" w:eastAsia="Calibri" w:hAnsi="Calibri" w:cs="Calibri"/>
          <w:sz w:val="22"/>
          <w:szCs w:val="22"/>
        </w:rPr>
        <w:t>y</w:t>
      </w:r>
      <w:r>
        <w:rPr>
          <w:rFonts w:ascii="Calibri" w:eastAsia="Calibri" w:hAnsi="Calibri" w:cs="Calibri"/>
          <w:spacing w:val="8"/>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s</w:t>
      </w:r>
      <w:r>
        <w:rPr>
          <w:rFonts w:ascii="Calibri" w:eastAsia="Calibri" w:hAnsi="Calibri" w:cs="Calibri"/>
          <w:spacing w:val="-2"/>
          <w:sz w:val="22"/>
          <w:szCs w:val="22"/>
        </w:rPr>
        <w:t>c</w:t>
      </w:r>
      <w:r>
        <w:rPr>
          <w:rFonts w:ascii="Calibri" w:eastAsia="Calibri" w:hAnsi="Calibri" w:cs="Calibri"/>
          <w:sz w:val="22"/>
          <w:szCs w:val="22"/>
        </w:rPr>
        <w:t>ri</w:t>
      </w:r>
      <w:r>
        <w:rPr>
          <w:rFonts w:ascii="Calibri" w:eastAsia="Calibri" w:hAnsi="Calibri" w:cs="Calibri"/>
          <w:spacing w:val="-1"/>
          <w:sz w:val="22"/>
          <w:szCs w:val="22"/>
        </w:rPr>
        <w:t>b</w:t>
      </w:r>
      <w:r>
        <w:rPr>
          <w:rFonts w:ascii="Calibri" w:eastAsia="Calibri" w:hAnsi="Calibri" w:cs="Calibri"/>
          <w:sz w:val="22"/>
          <w:szCs w:val="22"/>
        </w:rPr>
        <w:t>ed to th</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w:t>
      </w:r>
    </w:p>
    <w:p w14:paraId="2C5BE9A8" w14:textId="77777777" w:rsidR="00065BF4" w:rsidRDefault="00E32064">
      <w:pPr>
        <w:spacing w:before="3" w:line="363" w:lineRule="auto"/>
        <w:ind w:right="1626"/>
        <w:jc w:val="both"/>
        <w:rPr>
          <w:rFonts w:ascii="Calibri" w:eastAsia="Calibri" w:hAnsi="Calibri" w:cs="Calibri"/>
          <w:sz w:val="22"/>
          <w:szCs w:val="22"/>
        </w:rPr>
      </w:pPr>
      <w:r>
        <w:rPr>
          <w:rFonts w:ascii="Calibri" w:eastAsia="Calibri" w:hAnsi="Calibri" w:cs="Calibri"/>
          <w:spacing w:val="1"/>
          <w:sz w:val="22"/>
          <w:szCs w:val="22"/>
        </w:rPr>
        <w:t>“D</w:t>
      </w:r>
      <w:r>
        <w:rPr>
          <w:rFonts w:ascii="Calibri" w:eastAsia="Calibri" w:hAnsi="Calibri" w:cs="Calibri"/>
          <w:spacing w:val="-3"/>
          <w:sz w:val="22"/>
          <w:szCs w:val="22"/>
        </w:rPr>
        <w:t>a</w:t>
      </w:r>
      <w:r>
        <w:rPr>
          <w:rFonts w:ascii="Calibri" w:eastAsia="Calibri" w:hAnsi="Calibri" w:cs="Calibri"/>
          <w:sz w:val="22"/>
          <w:szCs w:val="22"/>
        </w:rPr>
        <w:t>ta</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r</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1"/>
          <w:sz w:val="22"/>
          <w:szCs w:val="22"/>
        </w:rPr>
        <w:t>l</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has t</w:t>
      </w:r>
      <w:r>
        <w:rPr>
          <w:rFonts w:ascii="Calibri" w:eastAsia="Calibri" w:hAnsi="Calibri" w:cs="Calibri"/>
          <w:spacing w:val="-2"/>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ean</w:t>
      </w:r>
      <w:r>
        <w:rPr>
          <w:rFonts w:ascii="Calibri" w:eastAsia="Calibri" w:hAnsi="Calibri" w:cs="Calibri"/>
          <w:spacing w:val="-1"/>
          <w:sz w:val="22"/>
          <w:szCs w:val="22"/>
        </w:rPr>
        <w:t>in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g</w:t>
      </w:r>
      <w:r>
        <w:rPr>
          <w:rFonts w:ascii="Calibri" w:eastAsia="Calibri" w:hAnsi="Calibri" w:cs="Calibri"/>
          <w:spacing w:val="-1"/>
          <w:sz w:val="22"/>
          <w:szCs w:val="22"/>
        </w:rPr>
        <w:t>iv</w:t>
      </w:r>
      <w:r>
        <w:rPr>
          <w:rFonts w:ascii="Calibri" w:eastAsia="Calibri" w:hAnsi="Calibri" w:cs="Calibri"/>
          <w:sz w:val="22"/>
          <w:szCs w:val="22"/>
        </w:rPr>
        <w:t>en u</w:t>
      </w:r>
      <w:r>
        <w:rPr>
          <w:rFonts w:ascii="Calibri" w:eastAsia="Calibri" w:hAnsi="Calibri" w:cs="Calibri"/>
          <w:spacing w:val="-1"/>
          <w:sz w:val="22"/>
          <w:szCs w:val="22"/>
        </w:rPr>
        <w:t>nd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 xml:space="preserve">ata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2"/>
          <w:sz w:val="22"/>
          <w:szCs w:val="22"/>
        </w:rPr>
        <w:t>t</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L</w:t>
      </w:r>
      <w:r>
        <w:rPr>
          <w:rFonts w:ascii="Calibri" w:eastAsia="Calibri" w:hAnsi="Calibri" w:cs="Calibri"/>
          <w:sz w:val="22"/>
          <w:szCs w:val="22"/>
        </w:rPr>
        <w:t>aw</w:t>
      </w:r>
      <w:r>
        <w:rPr>
          <w:rFonts w:ascii="Calibri" w:eastAsia="Calibri" w:hAnsi="Calibri" w:cs="Calibri"/>
          <w:spacing w:val="-2"/>
          <w:sz w:val="22"/>
          <w:szCs w:val="22"/>
        </w:rPr>
        <w:t>s</w:t>
      </w:r>
      <w:r>
        <w:rPr>
          <w:rFonts w:ascii="Calibri" w:eastAsia="Calibri" w:hAnsi="Calibri" w:cs="Calibri"/>
          <w:sz w:val="22"/>
          <w:szCs w:val="22"/>
        </w:rPr>
        <w:t xml:space="preserve">; </w:t>
      </w:r>
      <w:r>
        <w:rPr>
          <w:rFonts w:ascii="Calibri" w:eastAsia="Calibri" w:hAnsi="Calibri" w:cs="Calibri"/>
          <w:spacing w:val="1"/>
          <w:sz w:val="22"/>
          <w:szCs w:val="22"/>
        </w:rPr>
        <w:t>“D</w:t>
      </w:r>
      <w:r>
        <w:rPr>
          <w:rFonts w:ascii="Calibri" w:eastAsia="Calibri" w:hAnsi="Calibri" w:cs="Calibri"/>
          <w:spacing w:val="-3"/>
          <w:sz w:val="22"/>
          <w:szCs w:val="22"/>
        </w:rPr>
        <w:t>a</w:t>
      </w:r>
      <w:r>
        <w:rPr>
          <w:rFonts w:ascii="Calibri" w:eastAsia="Calibri" w:hAnsi="Calibri" w:cs="Calibri"/>
          <w:sz w:val="22"/>
          <w:szCs w:val="22"/>
        </w:rPr>
        <w:t>ta</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ces</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has t</w:t>
      </w:r>
      <w:r>
        <w:rPr>
          <w:rFonts w:ascii="Calibri" w:eastAsia="Calibri" w:hAnsi="Calibri" w:cs="Calibri"/>
          <w:spacing w:val="-2"/>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ean</w:t>
      </w:r>
      <w:r>
        <w:rPr>
          <w:rFonts w:ascii="Calibri" w:eastAsia="Calibri" w:hAnsi="Calibri" w:cs="Calibri"/>
          <w:spacing w:val="-1"/>
          <w:sz w:val="22"/>
          <w:szCs w:val="22"/>
        </w:rPr>
        <w:t>in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g</w:t>
      </w:r>
      <w:r>
        <w:rPr>
          <w:rFonts w:ascii="Calibri" w:eastAsia="Calibri" w:hAnsi="Calibri" w:cs="Calibri"/>
          <w:spacing w:val="-1"/>
          <w:sz w:val="22"/>
          <w:szCs w:val="22"/>
        </w:rPr>
        <w:t>iv</w:t>
      </w:r>
      <w:r>
        <w:rPr>
          <w:rFonts w:ascii="Calibri" w:eastAsia="Calibri" w:hAnsi="Calibri" w:cs="Calibri"/>
          <w:sz w:val="22"/>
          <w:szCs w:val="22"/>
        </w:rPr>
        <w:t>en u</w:t>
      </w:r>
      <w:r>
        <w:rPr>
          <w:rFonts w:ascii="Calibri" w:eastAsia="Calibri" w:hAnsi="Calibri" w:cs="Calibri"/>
          <w:spacing w:val="-1"/>
          <w:sz w:val="22"/>
          <w:szCs w:val="22"/>
        </w:rPr>
        <w:t>nd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 xml:space="preserve">ata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2"/>
          <w:sz w:val="22"/>
          <w:szCs w:val="22"/>
        </w:rPr>
        <w:t>t</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L</w:t>
      </w:r>
      <w:r>
        <w:rPr>
          <w:rFonts w:ascii="Calibri" w:eastAsia="Calibri" w:hAnsi="Calibri" w:cs="Calibri"/>
          <w:sz w:val="22"/>
          <w:szCs w:val="22"/>
        </w:rPr>
        <w:t>aw</w:t>
      </w:r>
      <w:r>
        <w:rPr>
          <w:rFonts w:ascii="Calibri" w:eastAsia="Calibri" w:hAnsi="Calibri" w:cs="Calibri"/>
          <w:spacing w:val="-2"/>
          <w:sz w:val="22"/>
          <w:szCs w:val="22"/>
        </w:rPr>
        <w:t>s</w:t>
      </w:r>
      <w:r>
        <w:rPr>
          <w:rFonts w:ascii="Calibri" w:eastAsia="Calibri" w:hAnsi="Calibri" w:cs="Calibri"/>
          <w:sz w:val="22"/>
          <w:szCs w:val="22"/>
        </w:rPr>
        <w:t xml:space="preserve">; </w:t>
      </w:r>
      <w:r>
        <w:rPr>
          <w:rFonts w:ascii="Calibri" w:eastAsia="Calibri" w:hAnsi="Calibri" w:cs="Calibri"/>
          <w:spacing w:val="1"/>
          <w:sz w:val="22"/>
          <w:szCs w:val="22"/>
        </w:rPr>
        <w:t>“D</w:t>
      </w:r>
      <w:r>
        <w:rPr>
          <w:rFonts w:ascii="Calibri" w:eastAsia="Calibri" w:hAnsi="Calibri" w:cs="Calibri"/>
          <w:spacing w:val="-3"/>
          <w:sz w:val="22"/>
          <w:szCs w:val="22"/>
        </w:rPr>
        <w:t>a</w:t>
      </w:r>
      <w:r>
        <w:rPr>
          <w:rFonts w:ascii="Calibri" w:eastAsia="Calibri" w:hAnsi="Calibri" w:cs="Calibri"/>
          <w:sz w:val="22"/>
          <w:szCs w:val="22"/>
        </w:rPr>
        <w:t>ta</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ub</w:t>
      </w:r>
      <w:r>
        <w:rPr>
          <w:rFonts w:ascii="Calibri" w:eastAsia="Calibri" w:hAnsi="Calibri" w:cs="Calibri"/>
          <w:sz w:val="22"/>
          <w:szCs w:val="22"/>
        </w:rPr>
        <w:t>je</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z w:val="22"/>
          <w:szCs w:val="22"/>
        </w:rPr>
        <w:t>has</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g</w:t>
      </w:r>
      <w:r>
        <w:rPr>
          <w:rFonts w:ascii="Calibri" w:eastAsia="Calibri" w:hAnsi="Calibri" w:cs="Calibri"/>
          <w:spacing w:val="-1"/>
          <w:sz w:val="22"/>
          <w:szCs w:val="22"/>
        </w:rPr>
        <w:t>i</w:t>
      </w:r>
      <w:r>
        <w:rPr>
          <w:rFonts w:ascii="Calibri" w:eastAsia="Calibri" w:hAnsi="Calibri" w:cs="Calibri"/>
          <w:spacing w:val="1"/>
          <w:sz w:val="22"/>
          <w:szCs w:val="22"/>
        </w:rPr>
        <w:t>v</w:t>
      </w:r>
      <w:r>
        <w:rPr>
          <w:rFonts w:ascii="Calibri" w:eastAsia="Calibri" w:hAnsi="Calibri" w:cs="Calibri"/>
          <w:sz w:val="22"/>
          <w:szCs w:val="22"/>
        </w:rPr>
        <w:t>en u</w:t>
      </w:r>
      <w:r>
        <w:rPr>
          <w:rFonts w:ascii="Calibri" w:eastAsia="Calibri" w:hAnsi="Calibri" w:cs="Calibri"/>
          <w:spacing w:val="-1"/>
          <w:sz w:val="22"/>
          <w:szCs w:val="22"/>
        </w:rPr>
        <w:t>nd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pacing w:val="-3"/>
          <w:sz w:val="22"/>
          <w:szCs w:val="22"/>
        </w:rPr>
        <w:t>a</w:t>
      </w:r>
      <w:r>
        <w:rPr>
          <w:rFonts w:ascii="Calibri" w:eastAsia="Calibri" w:hAnsi="Calibri" w:cs="Calibri"/>
          <w:sz w:val="22"/>
          <w:szCs w:val="22"/>
        </w:rPr>
        <w:t>ta</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2"/>
          <w:sz w:val="22"/>
          <w:szCs w:val="22"/>
        </w:rPr>
        <w:t>e</w:t>
      </w:r>
      <w:r>
        <w:rPr>
          <w:rFonts w:ascii="Calibri" w:eastAsia="Calibri" w:hAnsi="Calibri" w:cs="Calibri"/>
          <w:sz w:val="22"/>
          <w:szCs w:val="22"/>
        </w:rPr>
        <w:t>cti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L</w:t>
      </w:r>
      <w:r>
        <w:rPr>
          <w:rFonts w:ascii="Calibri" w:eastAsia="Calibri" w:hAnsi="Calibri" w:cs="Calibri"/>
          <w:spacing w:val="-3"/>
          <w:sz w:val="22"/>
          <w:szCs w:val="22"/>
        </w:rPr>
        <w:t>a</w:t>
      </w:r>
      <w:r>
        <w:rPr>
          <w:rFonts w:ascii="Calibri" w:eastAsia="Calibri" w:hAnsi="Calibri" w:cs="Calibri"/>
          <w:sz w:val="22"/>
          <w:szCs w:val="22"/>
        </w:rPr>
        <w:t>ws;</w:t>
      </w:r>
    </w:p>
    <w:p w14:paraId="5D1F93BE" w14:textId="77777777" w:rsidR="00065BF4" w:rsidRDefault="00E32064">
      <w:pPr>
        <w:spacing w:before="23" w:line="257" w:lineRule="auto"/>
        <w:ind w:right="65"/>
        <w:jc w:val="both"/>
        <w:rPr>
          <w:rFonts w:ascii="Calibri" w:eastAsia="Calibri" w:hAnsi="Calibri" w:cs="Calibri"/>
          <w:sz w:val="22"/>
          <w:szCs w:val="22"/>
        </w:rPr>
      </w:pPr>
      <w:r>
        <w:rPr>
          <w:rFonts w:ascii="Calibri" w:eastAsia="Calibri" w:hAnsi="Calibri" w:cs="Calibri"/>
          <w:spacing w:val="1"/>
          <w:sz w:val="22"/>
          <w:szCs w:val="22"/>
        </w:rPr>
        <w:t>“D</w:t>
      </w:r>
      <w:r>
        <w:rPr>
          <w:rFonts w:ascii="Calibri" w:eastAsia="Calibri" w:hAnsi="Calibri" w:cs="Calibri"/>
          <w:spacing w:val="-3"/>
          <w:sz w:val="22"/>
          <w:szCs w:val="22"/>
        </w:rPr>
        <w:t>a</w:t>
      </w:r>
      <w:r>
        <w:rPr>
          <w:rFonts w:ascii="Calibri" w:eastAsia="Calibri" w:hAnsi="Calibri" w:cs="Calibri"/>
          <w:sz w:val="22"/>
          <w:szCs w:val="22"/>
        </w:rPr>
        <w:t>ta</w:t>
      </w:r>
      <w:r>
        <w:rPr>
          <w:rFonts w:ascii="Calibri" w:eastAsia="Calibri" w:hAnsi="Calibri" w:cs="Calibri"/>
          <w:spacing w:val="-4"/>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ub</w:t>
      </w:r>
      <w:r>
        <w:rPr>
          <w:rFonts w:ascii="Calibri" w:eastAsia="Calibri" w:hAnsi="Calibri" w:cs="Calibri"/>
          <w:sz w:val="22"/>
          <w:szCs w:val="22"/>
        </w:rPr>
        <w:t>ject</w:t>
      </w:r>
      <w:r>
        <w:rPr>
          <w:rFonts w:ascii="Calibri" w:eastAsia="Calibri" w:hAnsi="Calibri" w:cs="Calibri"/>
          <w:spacing w:val="-4"/>
          <w:sz w:val="22"/>
          <w:szCs w:val="22"/>
        </w:rPr>
        <w:t xml:space="preserve"> </w:t>
      </w:r>
      <w:r>
        <w:rPr>
          <w:rFonts w:ascii="Calibri" w:eastAsia="Calibri" w:hAnsi="Calibri" w:cs="Calibri"/>
          <w:sz w:val="22"/>
          <w:szCs w:val="22"/>
        </w:rPr>
        <w:t>Ac</w:t>
      </w:r>
      <w:r>
        <w:rPr>
          <w:rFonts w:ascii="Calibri" w:eastAsia="Calibri" w:hAnsi="Calibri" w:cs="Calibri"/>
          <w:spacing w:val="-3"/>
          <w:sz w:val="22"/>
          <w:szCs w:val="22"/>
        </w:rPr>
        <w:t>c</w:t>
      </w:r>
      <w:r>
        <w:rPr>
          <w:rFonts w:ascii="Calibri" w:eastAsia="Calibri" w:hAnsi="Calibri" w:cs="Calibri"/>
          <w:sz w:val="22"/>
          <w:szCs w:val="22"/>
        </w:rPr>
        <w:t>ess</w:t>
      </w:r>
      <w:r>
        <w:rPr>
          <w:rFonts w:ascii="Calibri" w:eastAsia="Calibri" w:hAnsi="Calibri" w:cs="Calibri"/>
          <w:spacing w:val="-4"/>
          <w:sz w:val="22"/>
          <w:szCs w:val="22"/>
        </w:rPr>
        <w:t xml:space="preserve"> </w:t>
      </w:r>
      <w:r>
        <w:rPr>
          <w:rFonts w:ascii="Calibri" w:eastAsia="Calibri" w:hAnsi="Calibri" w:cs="Calibri"/>
          <w:sz w:val="22"/>
          <w:szCs w:val="22"/>
        </w:rPr>
        <w:t>Req</w:t>
      </w:r>
      <w:r>
        <w:rPr>
          <w:rFonts w:ascii="Calibri" w:eastAsia="Calibri" w:hAnsi="Calibri" w:cs="Calibri"/>
          <w:spacing w:val="-3"/>
          <w:sz w:val="22"/>
          <w:szCs w:val="22"/>
        </w:rPr>
        <w:t>u</w:t>
      </w:r>
      <w:r>
        <w:rPr>
          <w:rFonts w:ascii="Calibri" w:eastAsia="Calibri" w:hAnsi="Calibri" w:cs="Calibri"/>
          <w:sz w:val="22"/>
          <w:szCs w:val="22"/>
        </w:rPr>
        <w:t>es</w:t>
      </w:r>
      <w:r>
        <w:rPr>
          <w:rFonts w:ascii="Calibri" w:eastAsia="Calibri" w:hAnsi="Calibri" w:cs="Calibri"/>
          <w:spacing w:val="1"/>
          <w:sz w:val="22"/>
          <w:szCs w:val="22"/>
        </w:rPr>
        <w:t>t</w:t>
      </w:r>
      <w:r>
        <w:rPr>
          <w:rFonts w:ascii="Calibri" w:eastAsia="Calibri" w:hAnsi="Calibri" w:cs="Calibri"/>
          <w:sz w:val="22"/>
          <w:szCs w:val="22"/>
        </w:rPr>
        <w:t>”</w:t>
      </w:r>
      <w:r>
        <w:rPr>
          <w:rFonts w:ascii="Calibri" w:eastAsia="Calibri" w:hAnsi="Calibri" w:cs="Calibri"/>
          <w:spacing w:val="-5"/>
          <w:sz w:val="22"/>
          <w:szCs w:val="22"/>
        </w:rPr>
        <w:t xml:space="preserve"> </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est</w:t>
      </w:r>
      <w:r>
        <w:rPr>
          <w:rFonts w:ascii="Calibri" w:eastAsia="Calibri" w:hAnsi="Calibri" w:cs="Calibri"/>
          <w:spacing w:val="-6"/>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4"/>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ata</w:t>
      </w:r>
      <w:r>
        <w:rPr>
          <w:rFonts w:ascii="Calibri" w:eastAsia="Calibri" w:hAnsi="Calibri" w:cs="Calibri"/>
          <w:spacing w:val="-4"/>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u</w:t>
      </w:r>
      <w:r>
        <w:rPr>
          <w:rFonts w:ascii="Calibri" w:eastAsia="Calibri" w:hAnsi="Calibri" w:cs="Calibri"/>
          <w:spacing w:val="-1"/>
          <w:sz w:val="22"/>
          <w:szCs w:val="22"/>
        </w:rPr>
        <w:t>b</w:t>
      </w:r>
      <w:r>
        <w:rPr>
          <w:rFonts w:ascii="Calibri" w:eastAsia="Calibri" w:hAnsi="Calibri" w:cs="Calibri"/>
          <w:sz w:val="22"/>
          <w:szCs w:val="22"/>
        </w:rPr>
        <w:t>je</w:t>
      </w:r>
      <w:r>
        <w:rPr>
          <w:rFonts w:ascii="Calibri" w:eastAsia="Calibri" w:hAnsi="Calibri" w:cs="Calibri"/>
          <w:spacing w:val="1"/>
          <w:sz w:val="22"/>
          <w:szCs w:val="22"/>
        </w:rPr>
        <w:t>c</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z w:val="22"/>
          <w:szCs w:val="22"/>
        </w:rPr>
        <w:t>in</w:t>
      </w:r>
      <w:r>
        <w:rPr>
          <w:rFonts w:ascii="Calibri" w:eastAsia="Calibri" w:hAnsi="Calibri" w:cs="Calibri"/>
          <w:spacing w:val="-5"/>
          <w:sz w:val="22"/>
          <w:szCs w:val="22"/>
        </w:rPr>
        <w:t xml:space="preserve"> </w:t>
      </w:r>
      <w:r>
        <w:rPr>
          <w:rFonts w:ascii="Calibri" w:eastAsia="Calibri" w:hAnsi="Calibri" w:cs="Calibri"/>
          <w:sz w:val="22"/>
          <w:szCs w:val="22"/>
        </w:rPr>
        <w:t>ac</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d</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3"/>
          <w:sz w:val="22"/>
          <w:szCs w:val="22"/>
        </w:rPr>
        <w:t xml:space="preserve"> </w:t>
      </w:r>
      <w:r>
        <w:rPr>
          <w:rFonts w:ascii="Calibri" w:eastAsia="Calibri" w:hAnsi="Calibri" w:cs="Calibri"/>
          <w:sz w:val="22"/>
          <w:szCs w:val="22"/>
        </w:rPr>
        <w:t>with ri</w:t>
      </w:r>
      <w:r>
        <w:rPr>
          <w:rFonts w:ascii="Calibri" w:eastAsia="Calibri" w:hAnsi="Calibri" w:cs="Calibri"/>
          <w:spacing w:val="-1"/>
          <w:sz w:val="22"/>
          <w:szCs w:val="22"/>
        </w:rPr>
        <w:t>gh</w:t>
      </w:r>
      <w:r>
        <w:rPr>
          <w:rFonts w:ascii="Calibri" w:eastAsia="Calibri" w:hAnsi="Calibri" w:cs="Calibri"/>
          <w:sz w:val="22"/>
          <w:szCs w:val="22"/>
        </w:rPr>
        <w:t>ts</w:t>
      </w:r>
      <w:r>
        <w:rPr>
          <w:rFonts w:ascii="Calibri" w:eastAsia="Calibri" w:hAnsi="Calibri" w:cs="Calibri"/>
          <w:spacing w:val="1"/>
          <w:sz w:val="22"/>
          <w:szCs w:val="22"/>
        </w:rPr>
        <w:t xml:space="preserve"> </w:t>
      </w:r>
      <w:r>
        <w:rPr>
          <w:rFonts w:ascii="Calibri" w:eastAsia="Calibri" w:hAnsi="Calibri" w:cs="Calibri"/>
          <w:spacing w:val="-1"/>
          <w:sz w:val="22"/>
          <w:szCs w:val="22"/>
        </w:rPr>
        <w:t>g</w:t>
      </w:r>
      <w:r>
        <w:rPr>
          <w:rFonts w:ascii="Calibri" w:eastAsia="Calibri" w:hAnsi="Calibri" w:cs="Calibri"/>
          <w:sz w:val="22"/>
          <w:szCs w:val="22"/>
        </w:rPr>
        <w:t>ra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u</w:t>
      </w:r>
      <w:r>
        <w:rPr>
          <w:rFonts w:ascii="Calibri" w:eastAsia="Calibri" w:hAnsi="Calibri" w:cs="Calibri"/>
          <w:spacing w:val="-1"/>
          <w:sz w:val="22"/>
          <w:szCs w:val="22"/>
        </w:rPr>
        <w:t>nd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 xml:space="preserve">ata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2"/>
          <w:sz w:val="22"/>
          <w:szCs w:val="22"/>
        </w:rPr>
        <w:t>t</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L</w:t>
      </w:r>
      <w:r>
        <w:rPr>
          <w:rFonts w:ascii="Calibri" w:eastAsia="Calibri" w:hAnsi="Calibri" w:cs="Calibri"/>
          <w:sz w:val="22"/>
          <w:szCs w:val="22"/>
        </w:rPr>
        <w:t>aws</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1"/>
          <w:sz w:val="22"/>
          <w:szCs w:val="22"/>
        </w:rPr>
        <w:t xml:space="preserve"> </w:t>
      </w:r>
      <w:r>
        <w:rPr>
          <w:rFonts w:ascii="Calibri" w:eastAsia="Calibri" w:hAnsi="Calibri" w:cs="Calibri"/>
          <w:sz w:val="22"/>
          <w:szCs w:val="22"/>
        </w:rPr>
        <w:t>ac</w:t>
      </w:r>
      <w:r>
        <w:rPr>
          <w:rFonts w:ascii="Calibri" w:eastAsia="Calibri" w:hAnsi="Calibri" w:cs="Calibri"/>
          <w:spacing w:val="-2"/>
          <w:sz w:val="22"/>
          <w:szCs w:val="22"/>
        </w:rPr>
        <w:t>ce</w:t>
      </w:r>
      <w:r>
        <w:rPr>
          <w:rFonts w:ascii="Calibri" w:eastAsia="Calibri" w:hAnsi="Calibri" w:cs="Calibri"/>
          <w:sz w:val="22"/>
          <w:szCs w:val="22"/>
        </w:rPr>
        <w:t xml:space="preserve">ss his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her</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at</w:t>
      </w:r>
      <w:r>
        <w:rPr>
          <w:rFonts w:ascii="Calibri" w:eastAsia="Calibri" w:hAnsi="Calibri" w:cs="Calibri"/>
          <w:spacing w:val="-2"/>
          <w:sz w:val="22"/>
          <w:szCs w:val="22"/>
        </w:rPr>
        <w:t>a</w:t>
      </w:r>
      <w:r>
        <w:rPr>
          <w:rFonts w:ascii="Calibri" w:eastAsia="Calibri" w:hAnsi="Calibri" w:cs="Calibri"/>
          <w:sz w:val="22"/>
          <w:szCs w:val="22"/>
        </w:rPr>
        <w:t>;</w:t>
      </w:r>
    </w:p>
    <w:p w14:paraId="1F73C554" w14:textId="77777777" w:rsidR="00065BF4" w:rsidRDefault="00065BF4">
      <w:pPr>
        <w:spacing w:before="1" w:line="120" w:lineRule="exact"/>
        <w:rPr>
          <w:sz w:val="12"/>
          <w:szCs w:val="12"/>
        </w:rPr>
      </w:pPr>
    </w:p>
    <w:p w14:paraId="3765F12C" w14:textId="77777777" w:rsidR="00065BF4" w:rsidRDefault="00E32064">
      <w:pPr>
        <w:spacing w:line="364" w:lineRule="auto"/>
        <w:ind w:right="2046"/>
        <w:rPr>
          <w:rFonts w:ascii="Calibri" w:eastAsia="Calibri" w:hAnsi="Calibri" w:cs="Calibri"/>
          <w:sz w:val="22"/>
          <w:szCs w:val="22"/>
        </w:rPr>
      </w:pPr>
      <w:r>
        <w:rPr>
          <w:rFonts w:ascii="Calibri" w:eastAsia="Calibri" w:hAnsi="Calibri" w:cs="Calibri"/>
          <w:spacing w:val="1"/>
          <w:sz w:val="22"/>
          <w:szCs w:val="22"/>
        </w:rPr>
        <w:t>“</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al </w:t>
      </w:r>
      <w:r>
        <w:rPr>
          <w:rFonts w:ascii="Calibri" w:eastAsia="Calibri" w:hAnsi="Calibri" w:cs="Calibri"/>
          <w:spacing w:val="1"/>
          <w:sz w:val="22"/>
          <w:szCs w:val="22"/>
        </w:rPr>
        <w:t>D</w:t>
      </w:r>
      <w:r>
        <w:rPr>
          <w:rFonts w:ascii="Calibri" w:eastAsia="Calibri" w:hAnsi="Calibri" w:cs="Calibri"/>
          <w:spacing w:val="-3"/>
          <w:sz w:val="22"/>
          <w:szCs w:val="22"/>
        </w:rPr>
        <w:t>a</w:t>
      </w:r>
      <w:r>
        <w:rPr>
          <w:rFonts w:ascii="Calibri" w:eastAsia="Calibri" w:hAnsi="Calibri" w:cs="Calibri"/>
          <w:sz w:val="22"/>
          <w:szCs w:val="22"/>
        </w:rPr>
        <w:t>ta”</w:t>
      </w:r>
      <w:r>
        <w:rPr>
          <w:rFonts w:ascii="Calibri" w:eastAsia="Calibri" w:hAnsi="Calibri" w:cs="Calibri"/>
          <w:spacing w:val="-1"/>
          <w:sz w:val="22"/>
          <w:szCs w:val="22"/>
        </w:rPr>
        <w:t xml:space="preserve"> </w:t>
      </w:r>
      <w:r>
        <w:rPr>
          <w:rFonts w:ascii="Calibri" w:eastAsia="Calibri" w:hAnsi="Calibri" w:cs="Calibri"/>
          <w:sz w:val="22"/>
          <w:szCs w:val="22"/>
        </w:rPr>
        <w:t>has t</w:t>
      </w:r>
      <w:r>
        <w:rPr>
          <w:rFonts w:ascii="Calibri" w:eastAsia="Calibri" w:hAnsi="Calibri" w:cs="Calibri"/>
          <w:spacing w:val="-2"/>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m</w:t>
      </w:r>
      <w:r>
        <w:rPr>
          <w:rFonts w:ascii="Calibri" w:eastAsia="Calibri" w:hAnsi="Calibri" w:cs="Calibri"/>
          <w:sz w:val="22"/>
          <w:szCs w:val="22"/>
        </w:rPr>
        <w:t>ean</w:t>
      </w:r>
      <w:r>
        <w:rPr>
          <w:rFonts w:ascii="Calibri" w:eastAsia="Calibri" w:hAnsi="Calibri" w:cs="Calibri"/>
          <w:spacing w:val="-1"/>
          <w:sz w:val="22"/>
          <w:szCs w:val="22"/>
        </w:rPr>
        <w:t>in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g</w:t>
      </w:r>
      <w:r>
        <w:rPr>
          <w:rFonts w:ascii="Calibri" w:eastAsia="Calibri" w:hAnsi="Calibri" w:cs="Calibri"/>
          <w:spacing w:val="-1"/>
          <w:sz w:val="22"/>
          <w:szCs w:val="22"/>
        </w:rPr>
        <w:t>i</w:t>
      </w:r>
      <w:r>
        <w:rPr>
          <w:rFonts w:ascii="Calibri" w:eastAsia="Calibri" w:hAnsi="Calibri" w:cs="Calibri"/>
          <w:spacing w:val="1"/>
          <w:sz w:val="22"/>
          <w:szCs w:val="22"/>
        </w:rPr>
        <w:t>v</w:t>
      </w:r>
      <w:r>
        <w:rPr>
          <w:rFonts w:ascii="Calibri" w:eastAsia="Calibri" w:hAnsi="Calibri" w:cs="Calibri"/>
          <w:sz w:val="22"/>
          <w:szCs w:val="22"/>
        </w:rPr>
        <w:t>en u</w:t>
      </w:r>
      <w:r>
        <w:rPr>
          <w:rFonts w:ascii="Calibri" w:eastAsia="Calibri" w:hAnsi="Calibri" w:cs="Calibri"/>
          <w:spacing w:val="-1"/>
          <w:sz w:val="22"/>
          <w:szCs w:val="22"/>
        </w:rPr>
        <w:t>nd</w:t>
      </w:r>
      <w:r>
        <w:rPr>
          <w:rFonts w:ascii="Calibri" w:eastAsia="Calibri" w:hAnsi="Calibri" w:cs="Calibri"/>
          <w:sz w:val="22"/>
          <w:szCs w:val="22"/>
        </w:rPr>
        <w:t>er</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ata</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2"/>
          <w:sz w:val="22"/>
          <w:szCs w:val="22"/>
        </w:rPr>
        <w:t>e</w:t>
      </w:r>
      <w:r>
        <w:rPr>
          <w:rFonts w:ascii="Calibri" w:eastAsia="Calibri" w:hAnsi="Calibri" w:cs="Calibri"/>
          <w:sz w:val="22"/>
          <w:szCs w:val="22"/>
        </w:rPr>
        <w:t>cti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L</w:t>
      </w:r>
      <w:r>
        <w:rPr>
          <w:rFonts w:ascii="Calibri" w:eastAsia="Calibri" w:hAnsi="Calibri" w:cs="Calibri"/>
          <w:spacing w:val="-3"/>
          <w:sz w:val="22"/>
          <w:szCs w:val="22"/>
        </w:rPr>
        <w:t>a</w:t>
      </w:r>
      <w:r>
        <w:rPr>
          <w:rFonts w:ascii="Calibri" w:eastAsia="Calibri" w:hAnsi="Calibri" w:cs="Calibri"/>
          <w:sz w:val="22"/>
          <w:szCs w:val="22"/>
        </w:rPr>
        <w:t xml:space="preserve">ws;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2"/>
          <w:sz w:val="22"/>
          <w:szCs w:val="22"/>
        </w:rPr>
        <w:t>c</w:t>
      </w:r>
      <w:r>
        <w:rPr>
          <w:rFonts w:ascii="Calibri" w:eastAsia="Calibri" w:hAnsi="Calibri" w:cs="Calibri"/>
          <w:sz w:val="22"/>
          <w:szCs w:val="22"/>
        </w:rPr>
        <w:t>essin</w:t>
      </w:r>
      <w:r>
        <w:rPr>
          <w:rFonts w:ascii="Calibri" w:eastAsia="Calibri" w:hAnsi="Calibri" w:cs="Calibri"/>
          <w:spacing w:val="-1"/>
          <w:sz w:val="22"/>
          <w:szCs w:val="22"/>
        </w:rPr>
        <w:t>g</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h</w:t>
      </w:r>
      <w:r>
        <w:rPr>
          <w:rFonts w:ascii="Calibri" w:eastAsia="Calibri" w:hAnsi="Calibri" w:cs="Calibri"/>
          <w:spacing w:val="-3"/>
          <w:sz w:val="22"/>
          <w:szCs w:val="22"/>
        </w:rPr>
        <w:t>a</w:t>
      </w:r>
      <w:r>
        <w:rPr>
          <w:rFonts w:ascii="Calibri" w:eastAsia="Calibri" w:hAnsi="Calibri" w:cs="Calibri"/>
          <w:sz w:val="22"/>
          <w:szCs w:val="22"/>
        </w:rPr>
        <w:t xml:space="preserve">s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ean</w:t>
      </w:r>
      <w:r>
        <w:rPr>
          <w:rFonts w:ascii="Calibri" w:eastAsia="Calibri" w:hAnsi="Calibri" w:cs="Calibri"/>
          <w:spacing w:val="-3"/>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g</w:t>
      </w:r>
      <w:r>
        <w:rPr>
          <w:rFonts w:ascii="Calibri" w:eastAsia="Calibri" w:hAnsi="Calibri" w:cs="Calibri"/>
          <w:spacing w:val="-1"/>
          <w:sz w:val="22"/>
          <w:szCs w:val="22"/>
        </w:rPr>
        <w:t>i</w:t>
      </w:r>
      <w:r>
        <w:rPr>
          <w:rFonts w:ascii="Calibri" w:eastAsia="Calibri" w:hAnsi="Calibri" w:cs="Calibri"/>
          <w:spacing w:val="1"/>
          <w:sz w:val="22"/>
          <w:szCs w:val="22"/>
        </w:rPr>
        <w:t>v</w:t>
      </w:r>
      <w:r>
        <w:rPr>
          <w:rFonts w:ascii="Calibri" w:eastAsia="Calibri" w:hAnsi="Calibri" w:cs="Calibri"/>
          <w:sz w:val="22"/>
          <w:szCs w:val="22"/>
        </w:rPr>
        <w:t>en u</w:t>
      </w:r>
      <w:r>
        <w:rPr>
          <w:rFonts w:ascii="Calibri" w:eastAsia="Calibri" w:hAnsi="Calibri" w:cs="Calibri"/>
          <w:spacing w:val="-1"/>
          <w:sz w:val="22"/>
          <w:szCs w:val="22"/>
        </w:rPr>
        <w:t>nd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ata</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2"/>
          <w:sz w:val="22"/>
          <w:szCs w:val="22"/>
        </w:rPr>
        <w:t>e</w:t>
      </w:r>
      <w:r>
        <w:rPr>
          <w:rFonts w:ascii="Calibri" w:eastAsia="Calibri" w:hAnsi="Calibri" w:cs="Calibri"/>
          <w:sz w:val="22"/>
          <w:szCs w:val="22"/>
        </w:rPr>
        <w:t>ct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L</w:t>
      </w:r>
      <w:r>
        <w:rPr>
          <w:rFonts w:ascii="Calibri" w:eastAsia="Calibri" w:hAnsi="Calibri" w:cs="Calibri"/>
          <w:spacing w:val="-3"/>
          <w:sz w:val="22"/>
          <w:szCs w:val="22"/>
        </w:rPr>
        <w:t>a</w:t>
      </w:r>
      <w:r>
        <w:rPr>
          <w:rFonts w:ascii="Calibri" w:eastAsia="Calibri" w:hAnsi="Calibri" w:cs="Calibri"/>
          <w:sz w:val="22"/>
          <w:szCs w:val="22"/>
        </w:rPr>
        <w:t>ws;</w:t>
      </w:r>
    </w:p>
    <w:p w14:paraId="5CE1EDAA" w14:textId="77777777" w:rsidR="00065BF4" w:rsidRDefault="00E32064">
      <w:pPr>
        <w:spacing w:before="23"/>
        <w:ind w:right="73"/>
        <w:jc w:val="both"/>
        <w:rPr>
          <w:rFonts w:ascii="Calibri" w:eastAsia="Calibri" w:hAnsi="Calibri" w:cs="Calibri"/>
          <w:sz w:val="22"/>
          <w:szCs w:val="22"/>
        </w:rPr>
      </w:pPr>
      <w:r>
        <w:rPr>
          <w:rFonts w:ascii="Calibri" w:eastAsia="Calibri" w:hAnsi="Calibri" w:cs="Calibri"/>
          <w:sz w:val="22"/>
          <w:szCs w:val="22"/>
        </w:rPr>
        <w:t xml:space="preserve">B.    </w:t>
      </w:r>
      <w:r>
        <w:rPr>
          <w:rFonts w:ascii="Calibri" w:eastAsia="Calibri" w:hAnsi="Calibri" w:cs="Calibri"/>
          <w:spacing w:val="44"/>
          <w:sz w:val="22"/>
          <w:szCs w:val="22"/>
        </w:rPr>
        <w:t xml:space="preserve"> </w:t>
      </w:r>
      <w:r>
        <w:rPr>
          <w:rFonts w:ascii="Calibri" w:eastAsia="Calibri" w:hAnsi="Calibri" w:cs="Calibri"/>
          <w:sz w:val="22"/>
          <w:szCs w:val="22"/>
        </w:rPr>
        <w:t>The</w:t>
      </w:r>
      <w:r>
        <w:rPr>
          <w:rFonts w:ascii="Calibri" w:eastAsia="Calibri" w:hAnsi="Calibri" w:cs="Calibri"/>
          <w:spacing w:val="15"/>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2"/>
          <w:sz w:val="22"/>
          <w:szCs w:val="22"/>
        </w:rPr>
        <w:t>a</w:t>
      </w:r>
      <w:r>
        <w:rPr>
          <w:rFonts w:ascii="Calibri" w:eastAsia="Calibri" w:hAnsi="Calibri" w:cs="Calibri"/>
          <w:sz w:val="22"/>
          <w:szCs w:val="22"/>
        </w:rPr>
        <w:t>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5"/>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14"/>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pacing w:val="-3"/>
          <w:sz w:val="22"/>
          <w:szCs w:val="22"/>
        </w:rPr>
        <w:t>l</w:t>
      </w:r>
      <w:r>
        <w:rPr>
          <w:rFonts w:ascii="Calibri" w:eastAsia="Calibri" w:hAnsi="Calibri" w:cs="Calibri"/>
          <w:sz w:val="22"/>
          <w:szCs w:val="22"/>
        </w:rPr>
        <w:t>y</w:t>
      </w:r>
      <w:r>
        <w:rPr>
          <w:rFonts w:ascii="Calibri" w:eastAsia="Calibri" w:hAnsi="Calibri" w:cs="Calibri"/>
          <w:spacing w:val="15"/>
          <w:sz w:val="22"/>
          <w:szCs w:val="22"/>
        </w:rPr>
        <w:t xml:space="preserve"> </w:t>
      </w:r>
      <w:r>
        <w:rPr>
          <w:rFonts w:ascii="Calibri" w:eastAsia="Calibri" w:hAnsi="Calibri" w:cs="Calibri"/>
          <w:sz w:val="22"/>
          <w:szCs w:val="22"/>
        </w:rPr>
        <w:t>with</w:t>
      </w:r>
      <w:r>
        <w:rPr>
          <w:rFonts w:ascii="Calibri" w:eastAsia="Calibri" w:hAnsi="Calibri" w:cs="Calibri"/>
          <w:spacing w:val="15"/>
          <w:sz w:val="22"/>
          <w:szCs w:val="22"/>
        </w:rPr>
        <w:t xml:space="preserve"> </w:t>
      </w:r>
      <w:r>
        <w:rPr>
          <w:rFonts w:ascii="Calibri" w:eastAsia="Calibri" w:hAnsi="Calibri" w:cs="Calibri"/>
          <w:sz w:val="22"/>
          <w:szCs w:val="22"/>
        </w:rPr>
        <w:t>all</w:t>
      </w:r>
      <w:r>
        <w:rPr>
          <w:rFonts w:ascii="Calibri" w:eastAsia="Calibri" w:hAnsi="Calibri" w:cs="Calibri"/>
          <w:spacing w:val="1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lica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15"/>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i</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ents</w:t>
      </w:r>
      <w:r>
        <w:rPr>
          <w:rFonts w:ascii="Calibri" w:eastAsia="Calibri" w:hAnsi="Calibri" w:cs="Calibri"/>
          <w:spacing w:val="15"/>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5"/>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5"/>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a</w:t>
      </w:r>
      <w:r>
        <w:rPr>
          <w:rFonts w:ascii="Calibri" w:eastAsia="Calibri" w:hAnsi="Calibri" w:cs="Calibri"/>
          <w:spacing w:val="15"/>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p>
    <w:p w14:paraId="626773F0" w14:textId="77777777" w:rsidR="00065BF4" w:rsidRDefault="00E32064">
      <w:pPr>
        <w:spacing w:before="17"/>
        <w:ind w:left="468"/>
        <w:rPr>
          <w:rFonts w:ascii="Calibri" w:eastAsia="Calibri" w:hAnsi="Calibri" w:cs="Calibri"/>
          <w:sz w:val="22"/>
          <w:szCs w:val="22"/>
        </w:rPr>
      </w:pPr>
      <w:r>
        <w:rPr>
          <w:rFonts w:ascii="Calibri" w:eastAsia="Calibri" w:hAnsi="Calibri" w:cs="Calibri"/>
          <w:spacing w:val="1"/>
          <w:sz w:val="22"/>
          <w:szCs w:val="22"/>
        </w:rPr>
        <w:t>L</w:t>
      </w:r>
      <w:r>
        <w:rPr>
          <w:rFonts w:ascii="Calibri" w:eastAsia="Calibri" w:hAnsi="Calibri" w:cs="Calibri"/>
          <w:sz w:val="22"/>
          <w:szCs w:val="22"/>
        </w:rPr>
        <w:t>aws.</w:t>
      </w:r>
    </w:p>
    <w:p w14:paraId="35D7AE95" w14:textId="77777777" w:rsidR="00065BF4" w:rsidRDefault="00E32064">
      <w:pPr>
        <w:tabs>
          <w:tab w:val="left" w:pos="460"/>
        </w:tabs>
        <w:spacing w:before="19" w:line="255" w:lineRule="auto"/>
        <w:ind w:left="468" w:right="66" w:hanging="468"/>
        <w:jc w:val="both"/>
        <w:rPr>
          <w:rFonts w:ascii="Calibri" w:eastAsia="Calibri" w:hAnsi="Calibri" w:cs="Calibri"/>
          <w:sz w:val="22"/>
          <w:szCs w:val="22"/>
        </w:rPr>
      </w:pPr>
      <w:r>
        <w:rPr>
          <w:rFonts w:ascii="Calibri" w:eastAsia="Calibri" w:hAnsi="Calibri" w:cs="Calibri"/>
          <w:sz w:val="22"/>
          <w:szCs w:val="22"/>
        </w:rPr>
        <w:t>C.</w:t>
      </w:r>
      <w:r>
        <w:rPr>
          <w:rFonts w:ascii="Calibri" w:eastAsia="Calibri" w:hAnsi="Calibri" w:cs="Calibri"/>
          <w:sz w:val="22"/>
          <w:szCs w:val="22"/>
        </w:rPr>
        <w:tab/>
        <w:t>The</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ties</w:t>
      </w:r>
      <w:r>
        <w:rPr>
          <w:rFonts w:ascii="Calibri" w:eastAsia="Calibri" w:hAnsi="Calibri" w:cs="Calibri"/>
          <w:spacing w:val="-3"/>
          <w:sz w:val="22"/>
          <w:szCs w:val="22"/>
        </w:rPr>
        <w:t xml:space="preserve"> </w:t>
      </w:r>
      <w:r>
        <w:rPr>
          <w:rFonts w:ascii="Calibri" w:eastAsia="Calibri" w:hAnsi="Calibri" w:cs="Calibri"/>
          <w:sz w:val="22"/>
          <w:szCs w:val="22"/>
        </w:rPr>
        <w:t>ack</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wled</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4"/>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1"/>
          <w:sz w:val="22"/>
          <w:szCs w:val="22"/>
        </w:rPr>
        <w:t>pu</w:t>
      </w:r>
      <w:r>
        <w:rPr>
          <w:rFonts w:ascii="Calibri" w:eastAsia="Calibri" w:hAnsi="Calibri" w:cs="Calibri"/>
          <w:sz w:val="22"/>
          <w:szCs w:val="22"/>
        </w:rPr>
        <w:t>r</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pacing w:val="-2"/>
          <w:sz w:val="22"/>
          <w:szCs w:val="22"/>
        </w:rPr>
        <w:t>s</w:t>
      </w:r>
      <w:r>
        <w:rPr>
          <w:rFonts w:ascii="Calibri" w:eastAsia="Calibri" w:hAnsi="Calibri" w:cs="Calibri"/>
          <w:sz w:val="22"/>
          <w:szCs w:val="22"/>
        </w:rPr>
        <w:t>es</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ata</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5"/>
          <w:sz w:val="22"/>
          <w:szCs w:val="22"/>
        </w:rPr>
        <w:t xml:space="preserve"> </w:t>
      </w:r>
      <w:r>
        <w:rPr>
          <w:rFonts w:ascii="Calibri" w:eastAsia="Calibri" w:hAnsi="Calibri" w:cs="Calibri"/>
          <w:spacing w:val="1"/>
          <w:sz w:val="22"/>
          <w:szCs w:val="22"/>
        </w:rPr>
        <w:t>L</w:t>
      </w:r>
      <w:r>
        <w:rPr>
          <w:rFonts w:ascii="Calibri" w:eastAsia="Calibri" w:hAnsi="Calibri" w:cs="Calibri"/>
          <w:sz w:val="22"/>
          <w:szCs w:val="22"/>
        </w:rPr>
        <w:t>a</w:t>
      </w:r>
      <w:r>
        <w:rPr>
          <w:rFonts w:ascii="Calibri" w:eastAsia="Calibri" w:hAnsi="Calibri" w:cs="Calibri"/>
          <w:spacing w:val="-2"/>
          <w:sz w:val="22"/>
          <w:szCs w:val="22"/>
        </w:rPr>
        <w:t>w</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6"/>
          <w:sz w:val="22"/>
          <w:szCs w:val="22"/>
        </w:rPr>
        <w:t xml:space="preserve"> </w:t>
      </w:r>
      <w:r>
        <w:rPr>
          <w:rFonts w:ascii="Calibri" w:eastAsia="Calibri" w:hAnsi="Calibri" w:cs="Calibri"/>
          <w:sz w:val="22"/>
          <w:szCs w:val="22"/>
        </w:rPr>
        <w:t>Cl</w:t>
      </w:r>
      <w:r>
        <w:rPr>
          <w:rFonts w:ascii="Calibri" w:eastAsia="Calibri" w:hAnsi="Calibri" w:cs="Calibri"/>
          <w:spacing w:val="-1"/>
          <w:sz w:val="22"/>
          <w:szCs w:val="22"/>
        </w:rPr>
        <w:t>i</w:t>
      </w:r>
      <w:r>
        <w:rPr>
          <w:rFonts w:ascii="Calibri" w:eastAsia="Calibri" w:hAnsi="Calibri" w:cs="Calibri"/>
          <w:sz w:val="22"/>
          <w:szCs w:val="22"/>
        </w:rPr>
        <w:t>ent is</w:t>
      </w:r>
      <w:r>
        <w:rPr>
          <w:rFonts w:ascii="Calibri" w:eastAsia="Calibri" w:hAnsi="Calibri" w:cs="Calibri"/>
          <w:spacing w:val="4"/>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pacing w:val="-3"/>
          <w:sz w:val="22"/>
          <w:szCs w:val="22"/>
        </w:rPr>
        <w:t>a</w:t>
      </w:r>
      <w:r>
        <w:rPr>
          <w:rFonts w:ascii="Calibri" w:eastAsia="Calibri" w:hAnsi="Calibri" w:cs="Calibri"/>
          <w:sz w:val="22"/>
          <w:szCs w:val="22"/>
        </w:rPr>
        <w:t>ta</w:t>
      </w:r>
      <w:r>
        <w:rPr>
          <w:rFonts w:ascii="Calibri" w:eastAsia="Calibri" w:hAnsi="Calibri" w:cs="Calibri"/>
          <w:spacing w:val="5"/>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r</w:t>
      </w:r>
      <w:r>
        <w:rPr>
          <w:rFonts w:ascii="Calibri" w:eastAsia="Calibri" w:hAnsi="Calibri" w:cs="Calibri"/>
          <w:spacing w:val="1"/>
          <w:sz w:val="22"/>
          <w:szCs w:val="22"/>
        </w:rPr>
        <w:t>o</w:t>
      </w:r>
      <w:r>
        <w:rPr>
          <w:rFonts w:ascii="Calibri" w:eastAsia="Calibri" w:hAnsi="Calibri" w:cs="Calibri"/>
          <w:sz w:val="22"/>
          <w:szCs w:val="22"/>
        </w:rPr>
        <w:t>ller</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2"/>
          <w:sz w:val="22"/>
          <w:szCs w:val="22"/>
        </w:rPr>
        <w:t>a</w:t>
      </w:r>
      <w:r>
        <w:rPr>
          <w:rFonts w:ascii="Calibri" w:eastAsia="Calibri" w:hAnsi="Calibri" w:cs="Calibri"/>
          <w:sz w:val="22"/>
          <w:szCs w:val="22"/>
        </w:rPr>
        <w:t>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4"/>
          <w:sz w:val="22"/>
          <w:szCs w:val="22"/>
        </w:rPr>
        <w:t xml:space="preserve"> </w:t>
      </w:r>
      <w:r>
        <w:rPr>
          <w:rFonts w:ascii="Calibri" w:eastAsia="Calibri" w:hAnsi="Calibri" w:cs="Calibri"/>
          <w:sz w:val="22"/>
          <w:szCs w:val="22"/>
        </w:rPr>
        <w:t>is</w:t>
      </w:r>
      <w:r>
        <w:rPr>
          <w:rFonts w:ascii="Calibri" w:eastAsia="Calibri" w:hAnsi="Calibri" w:cs="Calibri"/>
          <w:spacing w:val="2"/>
          <w:sz w:val="22"/>
          <w:szCs w:val="22"/>
        </w:rPr>
        <w:t xml:space="preserve"> </w:t>
      </w:r>
      <w:r>
        <w:rPr>
          <w:rFonts w:ascii="Calibri" w:eastAsia="Calibri" w:hAnsi="Calibri" w:cs="Calibri"/>
          <w:sz w:val="22"/>
          <w:szCs w:val="22"/>
        </w:rPr>
        <w:t xml:space="preserve">the </w:t>
      </w:r>
      <w:r>
        <w:rPr>
          <w:rFonts w:ascii="Calibri" w:eastAsia="Calibri" w:hAnsi="Calibri" w:cs="Calibri"/>
          <w:spacing w:val="1"/>
          <w:sz w:val="22"/>
          <w:szCs w:val="22"/>
        </w:rPr>
        <w:t>D</w:t>
      </w:r>
      <w:r>
        <w:rPr>
          <w:rFonts w:ascii="Calibri" w:eastAsia="Calibri" w:hAnsi="Calibri" w:cs="Calibri"/>
          <w:sz w:val="22"/>
          <w:szCs w:val="22"/>
        </w:rPr>
        <w:t>ata</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2"/>
          <w:sz w:val="22"/>
          <w:szCs w:val="22"/>
        </w:rPr>
        <w:t>c</w:t>
      </w:r>
      <w:r>
        <w:rPr>
          <w:rFonts w:ascii="Calibri" w:eastAsia="Calibri" w:hAnsi="Calibri" w:cs="Calibri"/>
          <w:sz w:val="22"/>
          <w:szCs w:val="22"/>
        </w:rPr>
        <w:t>es</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4"/>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es</w:t>
      </w:r>
      <w:r>
        <w:rPr>
          <w:rFonts w:ascii="Calibri" w:eastAsia="Calibri" w:hAnsi="Calibri" w:cs="Calibri"/>
          <w:spacing w:val="6"/>
          <w:sz w:val="22"/>
          <w:szCs w:val="22"/>
        </w:rPr>
        <w:t>p</w:t>
      </w:r>
      <w:r>
        <w:rPr>
          <w:rFonts w:ascii="Calibri" w:eastAsia="Calibri" w:hAnsi="Calibri" w:cs="Calibri"/>
          <w:sz w:val="22"/>
          <w:szCs w:val="22"/>
        </w:rPr>
        <w:t>e</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5"/>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fi</w:t>
      </w:r>
      <w:r>
        <w:rPr>
          <w:rFonts w:ascii="Calibri" w:eastAsia="Calibri" w:hAnsi="Calibri" w:cs="Calibri"/>
          <w:spacing w:val="-1"/>
          <w:sz w:val="22"/>
          <w:szCs w:val="22"/>
        </w:rPr>
        <w:t>d</w:t>
      </w:r>
      <w:r>
        <w:rPr>
          <w:rFonts w:ascii="Calibri" w:eastAsia="Calibri" w:hAnsi="Calibri" w:cs="Calibri"/>
          <w:sz w:val="22"/>
          <w:szCs w:val="22"/>
        </w:rPr>
        <w:t>ential</w:t>
      </w:r>
      <w:r>
        <w:rPr>
          <w:rFonts w:ascii="Calibri" w:eastAsia="Calibri" w:hAnsi="Calibri" w:cs="Calibri"/>
          <w:spacing w:val="-12"/>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2"/>
          <w:sz w:val="22"/>
          <w:szCs w:val="22"/>
        </w:rPr>
        <w:t xml:space="preserve"> </w:t>
      </w:r>
      <w:r>
        <w:rPr>
          <w:rFonts w:ascii="Calibri" w:eastAsia="Calibri" w:hAnsi="Calibri" w:cs="Calibri"/>
          <w:spacing w:val="-2"/>
          <w:sz w:val="22"/>
          <w:szCs w:val="22"/>
        </w:rPr>
        <w:t>w</w:t>
      </w:r>
      <w:r>
        <w:rPr>
          <w:rFonts w:ascii="Calibri" w:eastAsia="Calibri" w:hAnsi="Calibri" w:cs="Calibri"/>
          <w:spacing w:val="-1"/>
          <w:sz w:val="22"/>
          <w:szCs w:val="22"/>
        </w:rPr>
        <w:t>h</w:t>
      </w:r>
      <w:r>
        <w:rPr>
          <w:rFonts w:ascii="Calibri" w:eastAsia="Calibri" w:hAnsi="Calibri" w:cs="Calibri"/>
          <w:sz w:val="22"/>
          <w:szCs w:val="22"/>
        </w:rPr>
        <w:t>ich</w:t>
      </w:r>
      <w:r>
        <w:rPr>
          <w:rFonts w:ascii="Calibri" w:eastAsia="Calibri" w:hAnsi="Calibri" w:cs="Calibri"/>
          <w:spacing w:val="-12"/>
          <w:sz w:val="22"/>
          <w:szCs w:val="22"/>
        </w:rPr>
        <w:t xml:space="preserve"> </w:t>
      </w:r>
      <w:r>
        <w:rPr>
          <w:rFonts w:ascii="Calibri" w:eastAsia="Calibri" w:hAnsi="Calibri" w:cs="Calibri"/>
          <w:sz w:val="22"/>
          <w:szCs w:val="22"/>
        </w:rPr>
        <w:t>is</w:t>
      </w:r>
      <w:r>
        <w:rPr>
          <w:rFonts w:ascii="Calibri" w:eastAsia="Calibri" w:hAnsi="Calibri" w:cs="Calibri"/>
          <w:spacing w:val="-1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a.</w:t>
      </w:r>
      <w:r>
        <w:rPr>
          <w:rFonts w:ascii="Calibri" w:eastAsia="Calibri" w:hAnsi="Calibri" w:cs="Calibri"/>
          <w:spacing w:val="27"/>
          <w:sz w:val="22"/>
          <w:szCs w:val="22"/>
        </w:rPr>
        <w:t xml:space="preserve"> </w:t>
      </w:r>
      <w:r>
        <w:rPr>
          <w:rFonts w:ascii="Calibri" w:eastAsia="Calibri" w:hAnsi="Calibri" w:cs="Calibri"/>
          <w:sz w:val="22"/>
          <w:szCs w:val="22"/>
        </w:rPr>
        <w:t>Sc</w:t>
      </w:r>
      <w:r>
        <w:rPr>
          <w:rFonts w:ascii="Calibri" w:eastAsia="Calibri" w:hAnsi="Calibri" w:cs="Calibri"/>
          <w:spacing w:val="-1"/>
          <w:sz w:val="22"/>
          <w:szCs w:val="22"/>
        </w:rPr>
        <w:t>h</w:t>
      </w:r>
      <w:r>
        <w:rPr>
          <w:rFonts w:ascii="Calibri" w:eastAsia="Calibri" w:hAnsi="Calibri" w:cs="Calibri"/>
          <w:spacing w:val="-2"/>
          <w:sz w:val="22"/>
          <w:szCs w:val="22"/>
        </w:rPr>
        <w:t>e</w:t>
      </w:r>
      <w:r>
        <w:rPr>
          <w:rFonts w:ascii="Calibri" w:eastAsia="Calibri" w:hAnsi="Calibri" w:cs="Calibri"/>
          <w:spacing w:val="-1"/>
          <w:sz w:val="22"/>
          <w:szCs w:val="22"/>
        </w:rPr>
        <w:t>du</w:t>
      </w:r>
      <w:r>
        <w:rPr>
          <w:rFonts w:ascii="Calibri" w:eastAsia="Calibri" w:hAnsi="Calibri" w:cs="Calibri"/>
          <w:sz w:val="22"/>
          <w:szCs w:val="22"/>
        </w:rPr>
        <w:t>le</w:t>
      </w:r>
      <w:r>
        <w:rPr>
          <w:rFonts w:ascii="Calibri" w:eastAsia="Calibri" w:hAnsi="Calibri" w:cs="Calibri"/>
          <w:spacing w:val="-11"/>
          <w:sz w:val="22"/>
          <w:szCs w:val="22"/>
        </w:rPr>
        <w:t xml:space="preserve"> </w:t>
      </w:r>
      <w:r>
        <w:rPr>
          <w:rFonts w:ascii="Calibri" w:eastAsia="Calibri" w:hAnsi="Calibri" w:cs="Calibri"/>
          <w:sz w:val="22"/>
          <w:szCs w:val="22"/>
        </w:rPr>
        <w:t>A</w:t>
      </w:r>
      <w:r>
        <w:rPr>
          <w:rFonts w:ascii="Calibri" w:eastAsia="Calibri" w:hAnsi="Calibri" w:cs="Calibri"/>
          <w:spacing w:val="-12"/>
          <w:sz w:val="22"/>
          <w:szCs w:val="22"/>
        </w:rPr>
        <w:t xml:space="preserve"> </w:t>
      </w:r>
      <w:r>
        <w:rPr>
          <w:rFonts w:ascii="Calibri" w:eastAsia="Calibri" w:hAnsi="Calibri" w:cs="Calibri"/>
          <w:sz w:val="22"/>
          <w:szCs w:val="22"/>
        </w:rPr>
        <w:t>se</w:t>
      </w:r>
      <w:r>
        <w:rPr>
          <w:rFonts w:ascii="Calibri" w:eastAsia="Calibri" w:hAnsi="Calibri" w:cs="Calibri"/>
          <w:spacing w:val="1"/>
          <w:sz w:val="22"/>
          <w:szCs w:val="22"/>
        </w:rPr>
        <w:t>t</w:t>
      </w:r>
      <w:r>
        <w:rPr>
          <w:rFonts w:ascii="Calibri" w:eastAsia="Calibri" w:hAnsi="Calibri" w:cs="Calibri"/>
          <w:sz w:val="22"/>
          <w:szCs w:val="22"/>
        </w:rPr>
        <w:t>s</w:t>
      </w:r>
      <w:r>
        <w:rPr>
          <w:rFonts w:ascii="Calibri" w:eastAsia="Calibri" w:hAnsi="Calibri" w:cs="Calibri"/>
          <w:spacing w:val="-11"/>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13"/>
          <w:sz w:val="22"/>
          <w:szCs w:val="22"/>
        </w:rPr>
        <w:t xml:space="preserve"> </w:t>
      </w:r>
      <w:r>
        <w:rPr>
          <w:rFonts w:ascii="Calibri" w:eastAsia="Calibri" w:hAnsi="Calibri" w:cs="Calibri"/>
          <w:sz w:val="22"/>
          <w:szCs w:val="22"/>
        </w:rPr>
        <w:t>the</w:t>
      </w:r>
      <w:r>
        <w:rPr>
          <w:rFonts w:ascii="Calibri" w:eastAsia="Calibri" w:hAnsi="Calibri" w:cs="Calibri"/>
          <w:spacing w:val="-11"/>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11"/>
          <w:sz w:val="22"/>
          <w:szCs w:val="22"/>
        </w:rPr>
        <w:t xml:space="preserve"> </w:t>
      </w:r>
      <w:r>
        <w:rPr>
          <w:rFonts w:ascii="Calibri" w:eastAsia="Calibri" w:hAnsi="Calibri" w:cs="Calibri"/>
          <w:spacing w:val="-3"/>
          <w:sz w:val="22"/>
          <w:szCs w:val="22"/>
        </w:rPr>
        <w:t>n</w:t>
      </w:r>
      <w:r>
        <w:rPr>
          <w:rFonts w:ascii="Calibri" w:eastAsia="Calibri" w:hAnsi="Calibri" w:cs="Calibri"/>
          <w:sz w:val="22"/>
          <w:szCs w:val="22"/>
        </w:rPr>
        <w:t>atu</w:t>
      </w:r>
      <w:r>
        <w:rPr>
          <w:rFonts w:ascii="Calibri" w:eastAsia="Calibri" w:hAnsi="Calibri" w:cs="Calibri"/>
          <w:spacing w:val="-1"/>
          <w:sz w:val="22"/>
          <w:szCs w:val="22"/>
        </w:rPr>
        <w:t>r</w:t>
      </w:r>
      <w:r>
        <w:rPr>
          <w:rFonts w:ascii="Calibri" w:eastAsia="Calibri" w:hAnsi="Calibri" w:cs="Calibri"/>
          <w:sz w:val="22"/>
          <w:szCs w:val="22"/>
        </w:rPr>
        <w:t>e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pacing w:val="-1"/>
          <w:sz w:val="22"/>
          <w:szCs w:val="22"/>
        </w:rPr>
        <w:t>pu</w:t>
      </w:r>
      <w:r>
        <w:rPr>
          <w:rFonts w:ascii="Calibri" w:eastAsia="Calibri" w:hAnsi="Calibri" w:cs="Calibri"/>
          <w:sz w:val="22"/>
          <w:szCs w:val="22"/>
        </w:rPr>
        <w:t>r</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se</w:t>
      </w:r>
      <w:r>
        <w:rPr>
          <w:rFonts w:ascii="Calibri" w:eastAsia="Calibri" w:hAnsi="Calibri" w:cs="Calibri"/>
          <w:spacing w:val="1"/>
          <w:sz w:val="22"/>
          <w:szCs w:val="22"/>
        </w:rPr>
        <w:t xml:space="preserve"> o</w:t>
      </w:r>
      <w:r>
        <w:rPr>
          <w:rFonts w:ascii="Calibri" w:eastAsia="Calibri" w:hAnsi="Calibri" w:cs="Calibri"/>
          <w:sz w:val="22"/>
          <w:szCs w:val="22"/>
        </w:rPr>
        <w:t xml:space="preserve">f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ce</w:t>
      </w:r>
      <w:r>
        <w:rPr>
          <w:rFonts w:ascii="Calibri" w:eastAsia="Calibri" w:hAnsi="Calibri" w:cs="Calibri"/>
          <w:spacing w:val="-2"/>
          <w:sz w:val="22"/>
          <w:szCs w:val="22"/>
        </w:rPr>
        <w:t>s</w:t>
      </w:r>
      <w:r>
        <w:rPr>
          <w:rFonts w:ascii="Calibri" w:eastAsia="Calibri" w:hAnsi="Calibri" w:cs="Calibri"/>
          <w:sz w:val="22"/>
          <w:szCs w:val="22"/>
        </w:rPr>
        <w:t>si</w:t>
      </w:r>
      <w:r>
        <w:rPr>
          <w:rFonts w:ascii="Calibri" w:eastAsia="Calibri" w:hAnsi="Calibri" w:cs="Calibri"/>
          <w:spacing w:val="-1"/>
          <w:sz w:val="22"/>
          <w:szCs w:val="22"/>
        </w:rPr>
        <w:t>n</w:t>
      </w:r>
      <w:r>
        <w:rPr>
          <w:rFonts w:ascii="Calibri" w:eastAsia="Calibri" w:hAnsi="Calibri" w:cs="Calibri"/>
          <w:sz w:val="22"/>
          <w:szCs w:val="22"/>
        </w:rPr>
        <w:t xml:space="preserve">g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pacing w:val="-1"/>
          <w:sz w:val="22"/>
          <w:szCs w:val="22"/>
        </w:rPr>
        <w:t>du</w:t>
      </w:r>
      <w:r>
        <w:rPr>
          <w:rFonts w:ascii="Calibri" w:eastAsia="Calibri" w:hAnsi="Calibri" w:cs="Calibri"/>
          <w:spacing w:val="-3"/>
          <w:sz w:val="22"/>
          <w:szCs w:val="22"/>
        </w:rPr>
        <w:t>r</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o</w:t>
      </w:r>
      <w:r>
        <w:rPr>
          <w:rFonts w:ascii="Calibri" w:eastAsia="Calibri" w:hAnsi="Calibri" w:cs="Calibri"/>
          <w:sz w:val="22"/>
          <w:szCs w:val="22"/>
        </w:rPr>
        <w:t>f the</w:t>
      </w:r>
      <w:r>
        <w:rPr>
          <w:rFonts w:ascii="Calibri" w:eastAsia="Calibri" w:hAnsi="Calibri" w:cs="Calibri"/>
          <w:spacing w:val="1"/>
          <w:sz w:val="22"/>
          <w:szCs w:val="22"/>
        </w:rPr>
        <w:t xml:space="preserve"> 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ce</w:t>
      </w:r>
      <w:r>
        <w:rPr>
          <w:rFonts w:ascii="Calibri" w:eastAsia="Calibri" w:hAnsi="Calibri" w:cs="Calibri"/>
          <w:spacing w:val="1"/>
          <w:sz w:val="22"/>
          <w:szCs w:val="22"/>
        </w:rPr>
        <w:t>s</w:t>
      </w:r>
      <w:r>
        <w:rPr>
          <w:rFonts w:ascii="Calibri" w:eastAsia="Calibri" w:hAnsi="Calibri" w:cs="Calibri"/>
          <w:sz w:val="22"/>
          <w:szCs w:val="22"/>
        </w:rPr>
        <w:t>si</w:t>
      </w:r>
      <w:r>
        <w:rPr>
          <w:rFonts w:ascii="Calibri" w:eastAsia="Calibri" w:hAnsi="Calibri" w:cs="Calibri"/>
          <w:spacing w:val="-1"/>
          <w:sz w:val="22"/>
          <w:szCs w:val="22"/>
        </w:rPr>
        <w:t>n</w:t>
      </w:r>
      <w:r>
        <w:rPr>
          <w:rFonts w:ascii="Calibri" w:eastAsia="Calibri" w:hAnsi="Calibri" w:cs="Calibri"/>
          <w:sz w:val="22"/>
          <w:szCs w:val="22"/>
        </w:rPr>
        <w:t>g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the t</w:t>
      </w:r>
      <w:r>
        <w:rPr>
          <w:rFonts w:ascii="Calibri" w:eastAsia="Calibri" w:hAnsi="Calibri" w:cs="Calibri"/>
          <w:spacing w:val="1"/>
          <w:sz w:val="22"/>
          <w:szCs w:val="22"/>
        </w:rPr>
        <w:t>y</w:t>
      </w:r>
      <w:r>
        <w:rPr>
          <w:rFonts w:ascii="Calibri" w:eastAsia="Calibri" w:hAnsi="Calibri" w:cs="Calibri"/>
          <w:spacing w:val="-1"/>
          <w:sz w:val="22"/>
          <w:szCs w:val="22"/>
        </w:rPr>
        <w:t>p</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ata</w:t>
      </w:r>
      <w:r>
        <w:rPr>
          <w:rFonts w:ascii="Calibri" w:eastAsia="Calibri" w:hAnsi="Calibri" w:cs="Calibri"/>
          <w:spacing w:val="-2"/>
          <w:sz w:val="22"/>
          <w:szCs w:val="22"/>
        </w:rPr>
        <w:t xml:space="preserve"> </w:t>
      </w:r>
      <w:r>
        <w:rPr>
          <w:rFonts w:ascii="Calibri" w:eastAsia="Calibri" w:hAnsi="Calibri" w:cs="Calibri"/>
          <w:sz w:val="22"/>
          <w:szCs w:val="22"/>
        </w:rPr>
        <w:t>and</w:t>
      </w:r>
      <w:r>
        <w:rPr>
          <w:rFonts w:ascii="Calibri" w:eastAsia="Calibri" w:hAnsi="Calibri" w:cs="Calibri"/>
          <w:spacing w:val="-3"/>
          <w:sz w:val="22"/>
          <w:szCs w:val="22"/>
        </w:rPr>
        <w:t xml:space="preserve"> </w:t>
      </w:r>
      <w:r>
        <w:rPr>
          <w:rFonts w:ascii="Calibri" w:eastAsia="Calibri" w:hAnsi="Calibri" w:cs="Calibri"/>
          <w:sz w:val="22"/>
          <w:szCs w:val="22"/>
        </w:rPr>
        <w:t>cat</w:t>
      </w:r>
      <w:r>
        <w:rPr>
          <w:rFonts w:ascii="Calibri" w:eastAsia="Calibri" w:hAnsi="Calibri" w:cs="Calibri"/>
          <w:spacing w:val="1"/>
          <w:sz w:val="22"/>
          <w:szCs w:val="22"/>
        </w:rPr>
        <w:t>e</w:t>
      </w:r>
      <w:r>
        <w:rPr>
          <w:rFonts w:ascii="Calibri" w:eastAsia="Calibri" w:hAnsi="Calibri" w:cs="Calibri"/>
          <w:spacing w:val="-3"/>
          <w:sz w:val="22"/>
          <w:szCs w:val="22"/>
        </w:rPr>
        <w:t>g</w:t>
      </w:r>
      <w:r>
        <w:rPr>
          <w:rFonts w:ascii="Calibri" w:eastAsia="Calibri" w:hAnsi="Calibri" w:cs="Calibri"/>
          <w:spacing w:val="1"/>
          <w:sz w:val="22"/>
          <w:szCs w:val="22"/>
        </w:rPr>
        <w:t>o</w:t>
      </w:r>
      <w:r>
        <w:rPr>
          <w:rFonts w:ascii="Calibri" w:eastAsia="Calibri" w:hAnsi="Calibri" w:cs="Calibri"/>
          <w:sz w:val="22"/>
          <w:szCs w:val="22"/>
        </w:rPr>
        <w:t>ries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ata</w:t>
      </w:r>
      <w:r>
        <w:rPr>
          <w:rFonts w:ascii="Calibri" w:eastAsia="Calibri" w:hAnsi="Calibri" w:cs="Calibri"/>
          <w:spacing w:val="-2"/>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ub</w:t>
      </w:r>
      <w:r>
        <w:rPr>
          <w:rFonts w:ascii="Calibri" w:eastAsia="Calibri" w:hAnsi="Calibri" w:cs="Calibri"/>
          <w:sz w:val="22"/>
          <w:szCs w:val="22"/>
        </w:rPr>
        <w:t>je</w:t>
      </w:r>
      <w:r>
        <w:rPr>
          <w:rFonts w:ascii="Calibri" w:eastAsia="Calibri" w:hAnsi="Calibri" w:cs="Calibri"/>
          <w:spacing w:val="1"/>
          <w:sz w:val="22"/>
          <w:szCs w:val="22"/>
        </w:rPr>
        <w:t>c</w:t>
      </w:r>
      <w:r>
        <w:rPr>
          <w:rFonts w:ascii="Calibri" w:eastAsia="Calibri" w:hAnsi="Calibri" w:cs="Calibri"/>
          <w:sz w:val="22"/>
          <w:szCs w:val="22"/>
        </w:rPr>
        <w:t>t.</w:t>
      </w:r>
    </w:p>
    <w:p w14:paraId="2E514F4A" w14:textId="77777777" w:rsidR="00065BF4" w:rsidRDefault="00065BF4">
      <w:pPr>
        <w:spacing w:before="11" w:line="280" w:lineRule="exact"/>
        <w:rPr>
          <w:sz w:val="28"/>
          <w:szCs w:val="28"/>
        </w:rPr>
      </w:pPr>
    </w:p>
    <w:p w14:paraId="005B9677" w14:textId="77777777" w:rsidR="00065BF4" w:rsidRDefault="00E32064">
      <w:pPr>
        <w:tabs>
          <w:tab w:val="left" w:pos="460"/>
        </w:tabs>
        <w:spacing w:line="255" w:lineRule="auto"/>
        <w:ind w:left="468" w:right="66" w:hanging="468"/>
        <w:jc w:val="both"/>
        <w:rPr>
          <w:rFonts w:ascii="Calibri" w:eastAsia="Calibri" w:hAnsi="Calibri" w:cs="Calibri"/>
          <w:sz w:val="22"/>
          <w:szCs w:val="22"/>
        </w:rPr>
      </w:pPr>
      <w:r>
        <w:rPr>
          <w:rFonts w:ascii="Calibri" w:eastAsia="Calibri" w:hAnsi="Calibri" w:cs="Calibri"/>
          <w:spacing w:val="1"/>
          <w:sz w:val="22"/>
          <w:szCs w:val="22"/>
        </w:rPr>
        <w:t>D</w:t>
      </w:r>
      <w:r>
        <w:rPr>
          <w:rFonts w:ascii="Calibri" w:eastAsia="Calibri" w:hAnsi="Calibri" w:cs="Calibri"/>
          <w:sz w:val="22"/>
          <w:szCs w:val="22"/>
        </w:rPr>
        <w:t>.</w:t>
      </w:r>
      <w:r>
        <w:rPr>
          <w:rFonts w:ascii="Calibri" w:eastAsia="Calibri" w:hAnsi="Calibri" w:cs="Calibri"/>
          <w:sz w:val="22"/>
          <w:szCs w:val="22"/>
        </w:rPr>
        <w:tab/>
        <w:t>With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1"/>
          <w:sz w:val="22"/>
          <w:szCs w:val="22"/>
        </w:rPr>
        <w:t xml:space="preserve"> p</w:t>
      </w:r>
      <w:r>
        <w:rPr>
          <w:rFonts w:ascii="Calibri" w:eastAsia="Calibri" w:hAnsi="Calibri" w:cs="Calibri"/>
          <w:spacing w:val="-3"/>
          <w:sz w:val="22"/>
          <w:szCs w:val="22"/>
        </w:rPr>
        <w:t>r</w:t>
      </w:r>
      <w:r>
        <w:rPr>
          <w:rFonts w:ascii="Calibri" w:eastAsia="Calibri" w:hAnsi="Calibri" w:cs="Calibri"/>
          <w:sz w:val="22"/>
          <w:szCs w:val="22"/>
        </w:rPr>
        <w:t>eju</w:t>
      </w:r>
      <w:r>
        <w:rPr>
          <w:rFonts w:ascii="Calibri" w:eastAsia="Calibri" w:hAnsi="Calibri" w:cs="Calibri"/>
          <w:spacing w:val="-1"/>
          <w:sz w:val="22"/>
          <w:szCs w:val="22"/>
        </w:rPr>
        <w:t>d</w:t>
      </w:r>
      <w:r>
        <w:rPr>
          <w:rFonts w:ascii="Calibri" w:eastAsia="Calibri" w:hAnsi="Calibri" w:cs="Calibri"/>
          <w:sz w:val="22"/>
          <w:szCs w:val="22"/>
        </w:rPr>
        <w:t>ice</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 the</w:t>
      </w:r>
      <w:r>
        <w:rPr>
          <w:rFonts w:ascii="Calibri" w:eastAsia="Calibri" w:hAnsi="Calibri" w:cs="Calibri"/>
          <w:spacing w:val="-2"/>
          <w:sz w:val="22"/>
          <w:szCs w:val="22"/>
        </w:rPr>
        <w:t xml:space="preserve"> </w:t>
      </w:r>
      <w:r>
        <w:rPr>
          <w:rFonts w:ascii="Calibri" w:eastAsia="Calibri" w:hAnsi="Calibri" w:cs="Calibri"/>
          <w:spacing w:val="-3"/>
          <w:sz w:val="22"/>
          <w:szCs w:val="22"/>
        </w:rPr>
        <w:t>g</w:t>
      </w:r>
      <w:r>
        <w:rPr>
          <w:rFonts w:ascii="Calibri" w:eastAsia="Calibri" w:hAnsi="Calibri" w:cs="Calibri"/>
          <w:sz w:val="22"/>
          <w:szCs w:val="22"/>
        </w:rPr>
        <w:t>eneral</w:t>
      </w:r>
      <w:r>
        <w:rPr>
          <w:rFonts w:ascii="Calibri" w:eastAsia="Calibri" w:hAnsi="Calibri" w:cs="Calibri"/>
          <w:spacing w:val="-1"/>
          <w:sz w:val="22"/>
          <w:szCs w:val="22"/>
        </w:rPr>
        <w:t>i</w:t>
      </w:r>
      <w:r>
        <w:rPr>
          <w:rFonts w:ascii="Calibri" w:eastAsia="Calibri" w:hAnsi="Calibri" w:cs="Calibri"/>
          <w:sz w:val="22"/>
          <w:szCs w:val="22"/>
        </w:rPr>
        <w:t>ty</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cla</w:t>
      </w:r>
      <w:r>
        <w:rPr>
          <w:rFonts w:ascii="Calibri" w:eastAsia="Calibri" w:hAnsi="Calibri" w:cs="Calibri"/>
          <w:spacing w:val="-1"/>
          <w:sz w:val="22"/>
          <w:szCs w:val="22"/>
        </w:rPr>
        <w:t>u</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1"/>
          <w:sz w:val="22"/>
          <w:szCs w:val="22"/>
        </w:rPr>
        <w:t xml:space="preserve"> 1</w:t>
      </w:r>
      <w:r>
        <w:rPr>
          <w:rFonts w:ascii="Calibri" w:eastAsia="Calibri" w:hAnsi="Calibri" w:cs="Calibri"/>
          <w:spacing w:val="1"/>
          <w:sz w:val="22"/>
          <w:szCs w:val="22"/>
        </w:rPr>
        <w:t>1</w:t>
      </w:r>
      <w:r>
        <w:rPr>
          <w:rFonts w:ascii="Calibri" w:eastAsia="Calibri" w:hAnsi="Calibri" w:cs="Calibri"/>
          <w:sz w:val="22"/>
          <w:szCs w:val="22"/>
        </w:rPr>
        <w:t>(B),</w:t>
      </w:r>
      <w:r>
        <w:rPr>
          <w:rFonts w:ascii="Calibri" w:eastAsia="Calibri" w:hAnsi="Calibri" w:cs="Calibri"/>
          <w:spacing w:val="-4"/>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2"/>
          <w:sz w:val="22"/>
          <w:szCs w:val="22"/>
        </w:rPr>
        <w:t>a</w:t>
      </w:r>
      <w:r>
        <w:rPr>
          <w:rFonts w:ascii="Calibri" w:eastAsia="Calibri" w:hAnsi="Calibri" w:cs="Calibri"/>
          <w:sz w:val="22"/>
          <w:szCs w:val="22"/>
        </w:rPr>
        <w:t>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 xml:space="preserve"> </w:t>
      </w:r>
      <w:r>
        <w:rPr>
          <w:rFonts w:ascii="Calibri" w:eastAsia="Calibri" w:hAnsi="Calibri" w:cs="Calibri"/>
          <w:sz w:val="22"/>
          <w:szCs w:val="22"/>
        </w:rPr>
        <w:t>relat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to 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fi</w:t>
      </w:r>
      <w:r>
        <w:rPr>
          <w:rFonts w:ascii="Calibri" w:eastAsia="Calibri" w:hAnsi="Calibri" w:cs="Calibri"/>
          <w:spacing w:val="-4"/>
          <w:sz w:val="22"/>
          <w:szCs w:val="22"/>
        </w:rPr>
        <w:t>d</w:t>
      </w:r>
      <w:r>
        <w:rPr>
          <w:rFonts w:ascii="Calibri" w:eastAsia="Calibri" w:hAnsi="Calibri" w:cs="Calibri"/>
          <w:sz w:val="22"/>
          <w:szCs w:val="22"/>
        </w:rPr>
        <w:t>ential I</w:t>
      </w:r>
      <w:r>
        <w:rPr>
          <w:rFonts w:ascii="Calibri" w:eastAsia="Calibri" w:hAnsi="Calibri" w:cs="Calibri"/>
          <w:spacing w:val="-1"/>
          <w:sz w:val="22"/>
          <w:szCs w:val="22"/>
        </w:rPr>
        <w:t>n</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w</w:t>
      </w:r>
      <w:r>
        <w:rPr>
          <w:rFonts w:ascii="Calibri" w:eastAsia="Calibri" w:hAnsi="Calibri" w:cs="Calibri"/>
          <w:spacing w:val="-1"/>
          <w:sz w:val="22"/>
          <w:szCs w:val="22"/>
        </w:rPr>
        <w:t>h</w:t>
      </w:r>
      <w:r>
        <w:rPr>
          <w:rFonts w:ascii="Calibri" w:eastAsia="Calibri" w:hAnsi="Calibri" w:cs="Calibri"/>
          <w:sz w:val="22"/>
          <w:szCs w:val="22"/>
        </w:rPr>
        <w:t>ich</w:t>
      </w:r>
      <w:r>
        <w:rPr>
          <w:rFonts w:ascii="Calibri" w:eastAsia="Calibri" w:hAnsi="Calibri" w:cs="Calibri"/>
          <w:spacing w:val="-1"/>
          <w:sz w:val="22"/>
          <w:szCs w:val="22"/>
        </w:rPr>
        <w:t xml:space="preserve"> </w:t>
      </w:r>
      <w:r>
        <w:rPr>
          <w:rFonts w:ascii="Calibri" w:eastAsia="Calibri" w:hAnsi="Calibri" w:cs="Calibri"/>
          <w:sz w:val="22"/>
          <w:szCs w:val="22"/>
        </w:rPr>
        <w:t>is</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al </w:t>
      </w:r>
      <w:r>
        <w:rPr>
          <w:rFonts w:ascii="Calibri" w:eastAsia="Calibri" w:hAnsi="Calibri" w:cs="Calibri"/>
          <w:spacing w:val="1"/>
          <w:sz w:val="22"/>
          <w:szCs w:val="22"/>
        </w:rPr>
        <w:t>D</w:t>
      </w:r>
      <w:r>
        <w:rPr>
          <w:rFonts w:ascii="Calibri" w:eastAsia="Calibri" w:hAnsi="Calibri" w:cs="Calibri"/>
          <w:spacing w:val="-3"/>
          <w:sz w:val="22"/>
          <w:szCs w:val="22"/>
        </w:rPr>
        <w:t>a</w:t>
      </w:r>
      <w:r>
        <w:rPr>
          <w:rFonts w:ascii="Calibri" w:eastAsia="Calibri" w:hAnsi="Calibri" w:cs="Calibri"/>
          <w:sz w:val="22"/>
          <w:szCs w:val="22"/>
        </w:rPr>
        <w:t>ta</w:t>
      </w:r>
      <w:r>
        <w:rPr>
          <w:rFonts w:ascii="Calibri" w:eastAsia="Calibri" w:hAnsi="Calibri" w:cs="Calibri"/>
          <w:spacing w:val="4"/>
          <w:sz w:val="22"/>
          <w:szCs w:val="22"/>
        </w:rPr>
        <w:t>:</w:t>
      </w:r>
      <w:r>
        <w:rPr>
          <w:rFonts w:ascii="Calibri" w:eastAsia="Calibri" w:hAnsi="Calibri" w:cs="Calibri"/>
          <w:sz w:val="22"/>
          <w:szCs w:val="22"/>
        </w:rPr>
        <w:t>-</w:t>
      </w:r>
    </w:p>
    <w:p w14:paraId="54A7F8C5" w14:textId="77777777" w:rsidR="00065BF4" w:rsidRDefault="00E32064">
      <w:pPr>
        <w:spacing w:before="3"/>
        <w:ind w:left="46" w:right="1311"/>
        <w:jc w:val="both"/>
        <w:rPr>
          <w:rFonts w:ascii="Calibri" w:eastAsia="Calibri" w:hAnsi="Calibri" w:cs="Calibri"/>
          <w:sz w:val="22"/>
          <w:szCs w:val="22"/>
        </w:rPr>
        <w:sectPr w:rsidR="00065BF4">
          <w:type w:val="continuous"/>
          <w:pgSz w:w="11920" w:h="16840"/>
          <w:pgMar w:top="640" w:right="1440" w:bottom="280" w:left="1440" w:header="720" w:footer="720" w:gutter="0"/>
          <w:cols w:num="2" w:space="720" w:equalWidth="0">
            <w:col w:w="391" w:space="416"/>
            <w:col w:w="8233"/>
          </w:cols>
        </w:sectPr>
      </w:pPr>
      <w:r>
        <w:rPr>
          <w:rFonts w:ascii="Calibri" w:eastAsia="Calibri" w:hAnsi="Calibri" w:cs="Calibri"/>
          <w:sz w:val="22"/>
          <w:szCs w:val="22"/>
        </w:rPr>
        <w:t>(</w:t>
      </w:r>
      <w:r>
        <w:rPr>
          <w:rFonts w:ascii="Calibri" w:eastAsia="Calibri" w:hAnsi="Calibri" w:cs="Calibri"/>
          <w:spacing w:val="1"/>
          <w:sz w:val="22"/>
          <w:szCs w:val="22"/>
        </w:rPr>
        <w:t>1</w:t>
      </w:r>
      <w:r>
        <w:rPr>
          <w:rFonts w:ascii="Calibri" w:eastAsia="Calibri" w:hAnsi="Calibri" w:cs="Calibri"/>
          <w:sz w:val="22"/>
          <w:szCs w:val="22"/>
        </w:rPr>
        <w:t xml:space="preserve">) </w:t>
      </w:r>
      <w:r>
        <w:rPr>
          <w:rFonts w:ascii="Calibri" w:eastAsia="Calibri" w:hAnsi="Calibri" w:cs="Calibri"/>
          <w:spacing w:val="14"/>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ce</w:t>
      </w:r>
      <w:r>
        <w:rPr>
          <w:rFonts w:ascii="Calibri" w:eastAsia="Calibri" w:hAnsi="Calibri" w:cs="Calibri"/>
          <w:spacing w:val="1"/>
          <w:sz w:val="22"/>
          <w:szCs w:val="22"/>
        </w:rPr>
        <w:t>s</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at</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pacing w:val="-3"/>
          <w:sz w:val="22"/>
          <w:szCs w:val="22"/>
        </w:rPr>
        <w:t>a</w:t>
      </w:r>
      <w:r>
        <w:rPr>
          <w:rFonts w:ascii="Calibri" w:eastAsia="Calibri" w:hAnsi="Calibri" w:cs="Calibri"/>
          <w:sz w:val="22"/>
          <w:szCs w:val="22"/>
        </w:rPr>
        <w:t>ta</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ly</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wr</w:t>
      </w:r>
      <w:r>
        <w:rPr>
          <w:rFonts w:ascii="Calibri" w:eastAsia="Calibri" w:hAnsi="Calibri" w:cs="Calibri"/>
          <w:spacing w:val="-2"/>
          <w:sz w:val="22"/>
          <w:szCs w:val="22"/>
        </w:rPr>
        <w:t>i</w:t>
      </w:r>
      <w:r>
        <w:rPr>
          <w:rFonts w:ascii="Calibri" w:eastAsia="Calibri" w:hAnsi="Calibri" w:cs="Calibri"/>
          <w:sz w:val="22"/>
          <w:szCs w:val="22"/>
        </w:rPr>
        <w:t>t</w:t>
      </w:r>
      <w:r>
        <w:rPr>
          <w:rFonts w:ascii="Calibri" w:eastAsia="Calibri" w:hAnsi="Calibri" w:cs="Calibri"/>
          <w:spacing w:val="1"/>
          <w:sz w:val="22"/>
          <w:szCs w:val="22"/>
        </w:rPr>
        <w:t>t</w:t>
      </w:r>
      <w:r>
        <w:rPr>
          <w:rFonts w:ascii="Calibri" w:eastAsia="Calibri" w:hAnsi="Calibri" w:cs="Calibri"/>
          <w:sz w:val="22"/>
          <w:szCs w:val="22"/>
        </w:rPr>
        <w:t>en i</w:t>
      </w:r>
      <w:r>
        <w:rPr>
          <w:rFonts w:ascii="Calibri" w:eastAsia="Calibri" w:hAnsi="Calibri" w:cs="Calibri"/>
          <w:spacing w:val="-1"/>
          <w:sz w:val="22"/>
          <w:szCs w:val="22"/>
        </w:rPr>
        <w:t>n</w:t>
      </w:r>
      <w:r>
        <w:rPr>
          <w:rFonts w:ascii="Calibri" w:eastAsia="Calibri" w:hAnsi="Calibri" w:cs="Calibri"/>
          <w:spacing w:val="-2"/>
          <w:sz w:val="22"/>
          <w:szCs w:val="22"/>
        </w:rPr>
        <w:t>s</w:t>
      </w:r>
      <w:r>
        <w:rPr>
          <w:rFonts w:ascii="Calibri" w:eastAsia="Calibri" w:hAnsi="Calibri" w:cs="Calibri"/>
          <w:sz w:val="22"/>
          <w:szCs w:val="22"/>
        </w:rPr>
        <w:t>truc</w:t>
      </w:r>
      <w:r>
        <w:rPr>
          <w:rFonts w:ascii="Calibri" w:eastAsia="Calibri" w:hAnsi="Calibri" w:cs="Calibri"/>
          <w:spacing w:val="-2"/>
          <w:sz w:val="22"/>
          <w:szCs w:val="22"/>
        </w:rPr>
        <w:t>t</w:t>
      </w:r>
      <w:r>
        <w:rPr>
          <w:rFonts w:ascii="Calibri" w:eastAsia="Calibri" w:hAnsi="Calibri" w:cs="Calibri"/>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Clien</w:t>
      </w:r>
      <w:r>
        <w:rPr>
          <w:rFonts w:ascii="Calibri" w:eastAsia="Calibri" w:hAnsi="Calibri" w:cs="Calibri"/>
          <w:spacing w:val="-2"/>
          <w:sz w:val="22"/>
          <w:szCs w:val="22"/>
        </w:rPr>
        <w:t>t</w:t>
      </w:r>
      <w:r>
        <w:rPr>
          <w:rFonts w:ascii="Calibri" w:eastAsia="Calibri" w:hAnsi="Calibri" w:cs="Calibri"/>
          <w:sz w:val="22"/>
          <w:szCs w:val="22"/>
        </w:rPr>
        <w:t>;</w:t>
      </w:r>
    </w:p>
    <w:p w14:paraId="4AFF777B" w14:textId="77777777" w:rsidR="00065BF4" w:rsidRDefault="00E32064">
      <w:pPr>
        <w:spacing w:before="57" w:line="256" w:lineRule="auto"/>
        <w:ind w:left="972" w:right="64" w:hanging="360"/>
        <w:jc w:val="both"/>
        <w:rPr>
          <w:rFonts w:ascii="Calibri" w:eastAsia="Calibri" w:hAnsi="Calibri" w:cs="Calibri"/>
          <w:sz w:val="22"/>
          <w:szCs w:val="22"/>
        </w:rPr>
      </w:pPr>
      <w:r>
        <w:rPr>
          <w:rFonts w:ascii="Calibri" w:eastAsia="Calibri" w:hAnsi="Calibri" w:cs="Calibri"/>
          <w:sz w:val="22"/>
          <w:szCs w:val="22"/>
        </w:rPr>
        <w:lastRenderedPageBreak/>
        <w:t>(</w:t>
      </w:r>
      <w:r>
        <w:rPr>
          <w:rFonts w:ascii="Calibri" w:eastAsia="Calibri" w:hAnsi="Calibri" w:cs="Calibri"/>
          <w:spacing w:val="1"/>
          <w:sz w:val="22"/>
          <w:szCs w:val="22"/>
        </w:rPr>
        <w:t>2</w:t>
      </w:r>
      <w:r>
        <w:rPr>
          <w:rFonts w:ascii="Calibri" w:eastAsia="Calibri" w:hAnsi="Calibri" w:cs="Calibri"/>
          <w:sz w:val="22"/>
          <w:szCs w:val="22"/>
        </w:rPr>
        <w:t xml:space="preserve">) </w:t>
      </w:r>
      <w:r>
        <w:rPr>
          <w:rFonts w:ascii="Calibri" w:eastAsia="Calibri" w:hAnsi="Calibri" w:cs="Calibri"/>
          <w:spacing w:val="14"/>
          <w:sz w:val="22"/>
          <w:szCs w:val="22"/>
        </w:rPr>
        <w:t xml:space="preserve"> </w:t>
      </w:r>
      <w:r>
        <w:rPr>
          <w:rFonts w:ascii="Calibri" w:eastAsia="Calibri" w:hAnsi="Calibri" w:cs="Calibri"/>
          <w:sz w:val="22"/>
          <w:szCs w:val="22"/>
        </w:rPr>
        <w:t>ens</w:t>
      </w:r>
      <w:r>
        <w:rPr>
          <w:rFonts w:ascii="Calibri" w:eastAsia="Calibri" w:hAnsi="Calibri" w:cs="Calibri"/>
          <w:spacing w:val="-1"/>
          <w:sz w:val="22"/>
          <w:szCs w:val="22"/>
        </w:rPr>
        <w:t>u</w:t>
      </w:r>
      <w:r>
        <w:rPr>
          <w:rFonts w:ascii="Calibri" w:eastAsia="Calibri" w:hAnsi="Calibri" w:cs="Calibri"/>
          <w:sz w:val="22"/>
          <w:szCs w:val="22"/>
        </w:rPr>
        <w:t>re</w:t>
      </w:r>
      <w:r>
        <w:rPr>
          <w:rFonts w:ascii="Calibri" w:eastAsia="Calibri" w:hAnsi="Calibri" w:cs="Calibri"/>
          <w:spacing w:val="-11"/>
          <w:sz w:val="22"/>
          <w:szCs w:val="22"/>
        </w:rPr>
        <w:t xml:space="preserve"> </w:t>
      </w:r>
      <w:r>
        <w:rPr>
          <w:rFonts w:ascii="Calibri" w:eastAsia="Calibri" w:hAnsi="Calibri" w:cs="Calibri"/>
          <w:sz w:val="22"/>
          <w:szCs w:val="22"/>
        </w:rPr>
        <w:t>that</w:t>
      </w:r>
      <w:r>
        <w:rPr>
          <w:rFonts w:ascii="Calibri" w:eastAsia="Calibri" w:hAnsi="Calibri" w:cs="Calibri"/>
          <w:spacing w:val="-9"/>
          <w:sz w:val="22"/>
          <w:szCs w:val="22"/>
        </w:rPr>
        <w:t xml:space="preserve"> </w:t>
      </w:r>
      <w:r>
        <w:rPr>
          <w:rFonts w:ascii="Calibri" w:eastAsia="Calibri" w:hAnsi="Calibri" w:cs="Calibri"/>
          <w:spacing w:val="-3"/>
          <w:sz w:val="22"/>
          <w:szCs w:val="22"/>
        </w:rPr>
        <w:t>i</w:t>
      </w:r>
      <w:r>
        <w:rPr>
          <w:rFonts w:ascii="Calibri" w:eastAsia="Calibri" w:hAnsi="Calibri" w:cs="Calibri"/>
          <w:sz w:val="22"/>
          <w:szCs w:val="22"/>
        </w:rPr>
        <w:t>t</w:t>
      </w:r>
      <w:r>
        <w:rPr>
          <w:rFonts w:ascii="Calibri" w:eastAsia="Calibri" w:hAnsi="Calibri" w:cs="Calibri"/>
          <w:spacing w:val="-8"/>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as</w:t>
      </w:r>
      <w:r>
        <w:rPr>
          <w:rFonts w:ascii="Calibri" w:eastAsia="Calibri" w:hAnsi="Calibri" w:cs="Calibri"/>
          <w:spacing w:val="-11"/>
          <w:sz w:val="22"/>
          <w:szCs w:val="22"/>
        </w:rPr>
        <w:t xml:space="preserve"> </w:t>
      </w:r>
      <w:r>
        <w:rPr>
          <w:rFonts w:ascii="Calibri" w:eastAsia="Calibri" w:hAnsi="Calibri" w:cs="Calibri"/>
          <w:sz w:val="22"/>
          <w:szCs w:val="22"/>
        </w:rPr>
        <w:t>in</w:t>
      </w:r>
      <w:r>
        <w:rPr>
          <w:rFonts w:ascii="Calibri" w:eastAsia="Calibri" w:hAnsi="Calibri" w:cs="Calibri"/>
          <w:spacing w:val="-10"/>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l</w:t>
      </w:r>
      <w:r>
        <w:rPr>
          <w:rFonts w:ascii="Calibri" w:eastAsia="Calibri" w:hAnsi="Calibri" w:cs="Calibri"/>
          <w:spacing w:val="-3"/>
          <w:sz w:val="22"/>
          <w:szCs w:val="22"/>
        </w:rPr>
        <w:t>a</w:t>
      </w:r>
      <w:r>
        <w:rPr>
          <w:rFonts w:ascii="Calibri" w:eastAsia="Calibri" w:hAnsi="Calibri" w:cs="Calibri"/>
          <w:sz w:val="22"/>
          <w:szCs w:val="22"/>
        </w:rPr>
        <w:t>ce</w:t>
      </w:r>
      <w:r>
        <w:rPr>
          <w:rFonts w:ascii="Calibri" w:eastAsia="Calibri" w:hAnsi="Calibri" w:cs="Calibri"/>
          <w:spacing w:val="-11"/>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pp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ri</w:t>
      </w:r>
      <w:r>
        <w:rPr>
          <w:rFonts w:ascii="Calibri" w:eastAsia="Calibri" w:hAnsi="Calibri" w:cs="Calibri"/>
          <w:spacing w:val="-1"/>
          <w:sz w:val="22"/>
          <w:szCs w:val="22"/>
        </w:rPr>
        <w:t>a</w:t>
      </w:r>
      <w:r>
        <w:rPr>
          <w:rFonts w:ascii="Calibri" w:eastAsia="Calibri" w:hAnsi="Calibri" w:cs="Calibri"/>
          <w:sz w:val="22"/>
          <w:szCs w:val="22"/>
        </w:rPr>
        <w:t>te</w:t>
      </w:r>
      <w:r>
        <w:rPr>
          <w:rFonts w:ascii="Calibri" w:eastAsia="Calibri" w:hAnsi="Calibri" w:cs="Calibri"/>
          <w:spacing w:val="-10"/>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ch</w:t>
      </w:r>
      <w:r>
        <w:rPr>
          <w:rFonts w:ascii="Calibri" w:eastAsia="Calibri" w:hAnsi="Calibri" w:cs="Calibri"/>
          <w:spacing w:val="-1"/>
          <w:sz w:val="22"/>
          <w:szCs w:val="22"/>
        </w:rPr>
        <w:t>n</w:t>
      </w:r>
      <w:r>
        <w:rPr>
          <w:rFonts w:ascii="Calibri" w:eastAsia="Calibri" w:hAnsi="Calibri" w:cs="Calibri"/>
          <w:sz w:val="22"/>
          <w:szCs w:val="22"/>
        </w:rPr>
        <w:t>ical</w:t>
      </w:r>
      <w:r>
        <w:rPr>
          <w:rFonts w:ascii="Calibri" w:eastAsia="Calibri" w:hAnsi="Calibri" w:cs="Calibri"/>
          <w:spacing w:val="-9"/>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2"/>
          <w:sz w:val="22"/>
          <w:szCs w:val="22"/>
        </w:rPr>
        <w:t xml:space="preserve"> </w:t>
      </w:r>
      <w:r>
        <w:rPr>
          <w:rFonts w:ascii="Calibri" w:eastAsia="Calibri" w:hAnsi="Calibri" w:cs="Calibri"/>
          <w:spacing w:val="1"/>
          <w:sz w:val="22"/>
          <w:szCs w:val="22"/>
        </w:rPr>
        <w:t>o</w:t>
      </w:r>
      <w:r>
        <w:rPr>
          <w:rFonts w:ascii="Calibri" w:eastAsia="Calibri" w:hAnsi="Calibri" w:cs="Calibri"/>
          <w:spacing w:val="-2"/>
          <w:sz w:val="22"/>
          <w:szCs w:val="22"/>
        </w:rPr>
        <w:t>r</w:t>
      </w:r>
      <w:r>
        <w:rPr>
          <w:rFonts w:ascii="Calibri" w:eastAsia="Calibri" w:hAnsi="Calibri" w:cs="Calibri"/>
          <w:spacing w:val="-1"/>
          <w:sz w:val="22"/>
          <w:szCs w:val="22"/>
        </w:rPr>
        <w:t>g</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isati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easures,</w:t>
      </w:r>
      <w:r>
        <w:rPr>
          <w:rFonts w:ascii="Calibri" w:eastAsia="Calibri" w:hAnsi="Calibri" w:cs="Calibri"/>
          <w:spacing w:val="-11"/>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pacing w:val="-3"/>
          <w:sz w:val="22"/>
          <w:szCs w:val="22"/>
        </w:rPr>
        <w:t>i</w:t>
      </w:r>
      <w:r>
        <w:rPr>
          <w:rFonts w:ascii="Calibri" w:eastAsia="Calibri" w:hAnsi="Calibri" w:cs="Calibri"/>
          <w:sz w:val="22"/>
          <w:szCs w:val="22"/>
        </w:rPr>
        <w:t>e</w:t>
      </w:r>
      <w:r>
        <w:rPr>
          <w:rFonts w:ascii="Calibri" w:eastAsia="Calibri" w:hAnsi="Calibri" w:cs="Calibri"/>
          <w:spacing w:val="1"/>
          <w:sz w:val="22"/>
          <w:szCs w:val="22"/>
        </w:rPr>
        <w:t>w</w:t>
      </w:r>
      <w:r>
        <w:rPr>
          <w:rFonts w:ascii="Calibri" w:eastAsia="Calibri" w:hAnsi="Calibri" w:cs="Calibri"/>
          <w:sz w:val="22"/>
          <w:szCs w:val="22"/>
        </w:rPr>
        <w:t>ed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ap</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ed by</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Clien</w:t>
      </w:r>
      <w:r>
        <w:rPr>
          <w:rFonts w:ascii="Calibri" w:eastAsia="Calibri" w:hAnsi="Calibri" w:cs="Calibri"/>
          <w:spacing w:val="-2"/>
          <w:sz w:val="22"/>
          <w:szCs w:val="22"/>
        </w:rPr>
        <w:t>t</w:t>
      </w:r>
      <w:r>
        <w:rPr>
          <w:rFonts w:ascii="Calibri" w:eastAsia="Calibri" w:hAnsi="Calibri" w:cs="Calibri"/>
          <w:sz w:val="22"/>
          <w:szCs w:val="22"/>
        </w:rPr>
        <w:t xml:space="preserve">, </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pro</w:t>
      </w:r>
      <w:r>
        <w:rPr>
          <w:rFonts w:ascii="Calibri" w:eastAsia="Calibri" w:hAnsi="Calibri" w:cs="Calibri"/>
          <w:spacing w:val="-2"/>
          <w:sz w:val="22"/>
          <w:szCs w:val="22"/>
        </w:rPr>
        <w:t>t</w:t>
      </w:r>
      <w:r>
        <w:rPr>
          <w:rFonts w:ascii="Calibri" w:eastAsia="Calibri" w:hAnsi="Calibri" w:cs="Calibri"/>
          <w:sz w:val="22"/>
          <w:szCs w:val="22"/>
        </w:rPr>
        <w:t>ect</w:t>
      </w:r>
      <w:r>
        <w:rPr>
          <w:rFonts w:ascii="Calibri" w:eastAsia="Calibri" w:hAnsi="Calibri" w:cs="Calibri"/>
          <w:spacing w:val="-1"/>
          <w:sz w:val="22"/>
          <w:szCs w:val="22"/>
        </w:rPr>
        <w:t xml:space="preserve"> </w:t>
      </w:r>
      <w:r>
        <w:rPr>
          <w:rFonts w:ascii="Calibri" w:eastAsia="Calibri" w:hAnsi="Calibri" w:cs="Calibri"/>
          <w:sz w:val="22"/>
          <w:szCs w:val="22"/>
        </w:rPr>
        <w:t>aga</w:t>
      </w:r>
      <w:r>
        <w:rPr>
          <w:rFonts w:ascii="Calibri" w:eastAsia="Calibri" w:hAnsi="Calibri" w:cs="Calibri"/>
          <w:spacing w:val="-1"/>
          <w:sz w:val="22"/>
          <w:szCs w:val="22"/>
        </w:rPr>
        <w:t>in</w:t>
      </w:r>
      <w:r>
        <w:rPr>
          <w:rFonts w:ascii="Calibri" w:eastAsia="Calibri" w:hAnsi="Calibri" w:cs="Calibri"/>
          <w:sz w:val="22"/>
          <w:szCs w:val="22"/>
        </w:rPr>
        <w:t>st</w:t>
      </w:r>
      <w:r>
        <w:rPr>
          <w:rFonts w:ascii="Calibri" w:eastAsia="Calibri" w:hAnsi="Calibri" w:cs="Calibri"/>
          <w:spacing w:val="1"/>
          <w:sz w:val="22"/>
          <w:szCs w:val="22"/>
        </w:rPr>
        <w:t xml:space="preserve"> </w:t>
      </w:r>
      <w:r>
        <w:rPr>
          <w:rFonts w:ascii="Calibri" w:eastAsia="Calibri" w:hAnsi="Calibri" w:cs="Calibri"/>
          <w:spacing w:val="-1"/>
          <w:sz w:val="22"/>
          <w:szCs w:val="22"/>
        </w:rPr>
        <w:t>un</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rised</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u</w:t>
      </w:r>
      <w:r>
        <w:rPr>
          <w:rFonts w:ascii="Calibri" w:eastAsia="Calibri" w:hAnsi="Calibri" w:cs="Calibri"/>
          <w:spacing w:val="-1"/>
          <w:sz w:val="22"/>
          <w:szCs w:val="22"/>
        </w:rPr>
        <w:t>n</w:t>
      </w:r>
      <w:r>
        <w:rPr>
          <w:rFonts w:ascii="Calibri" w:eastAsia="Calibri" w:hAnsi="Calibri" w:cs="Calibri"/>
          <w:sz w:val="22"/>
          <w:szCs w:val="22"/>
        </w:rPr>
        <w:t>lawf</w:t>
      </w:r>
      <w:r>
        <w:rPr>
          <w:rFonts w:ascii="Calibri" w:eastAsia="Calibri" w:hAnsi="Calibri" w:cs="Calibri"/>
          <w:spacing w:val="-1"/>
          <w:sz w:val="22"/>
          <w:szCs w:val="22"/>
        </w:rPr>
        <w:t>u</w:t>
      </w:r>
      <w:r>
        <w:rPr>
          <w:rFonts w:ascii="Calibri" w:eastAsia="Calibri" w:hAnsi="Calibri" w:cs="Calibri"/>
          <w:sz w:val="22"/>
          <w:szCs w:val="22"/>
        </w:rPr>
        <w:t>l 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ce</w:t>
      </w:r>
      <w:r>
        <w:rPr>
          <w:rFonts w:ascii="Calibri" w:eastAsia="Calibri" w:hAnsi="Calibri" w:cs="Calibri"/>
          <w:spacing w:val="-2"/>
          <w:sz w:val="22"/>
          <w:szCs w:val="22"/>
        </w:rPr>
        <w:t>s</w:t>
      </w:r>
      <w:r>
        <w:rPr>
          <w:rFonts w:ascii="Calibri" w:eastAsia="Calibri" w:hAnsi="Calibri" w:cs="Calibri"/>
          <w:sz w:val="22"/>
          <w:szCs w:val="22"/>
        </w:rPr>
        <w:t>s</w:t>
      </w:r>
      <w:r>
        <w:rPr>
          <w:rFonts w:ascii="Calibri" w:eastAsia="Calibri" w:hAnsi="Calibri" w:cs="Calibri"/>
          <w:spacing w:val="-3"/>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al </w:t>
      </w:r>
      <w:r>
        <w:rPr>
          <w:rFonts w:ascii="Calibri" w:eastAsia="Calibri" w:hAnsi="Calibri" w:cs="Calibri"/>
          <w:spacing w:val="1"/>
          <w:sz w:val="22"/>
          <w:szCs w:val="22"/>
        </w:rPr>
        <w:t>D</w:t>
      </w:r>
      <w:r>
        <w:rPr>
          <w:rFonts w:ascii="Calibri" w:eastAsia="Calibri" w:hAnsi="Calibri" w:cs="Calibri"/>
          <w:sz w:val="22"/>
          <w:szCs w:val="22"/>
        </w:rPr>
        <w:t>ata</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 a</w:t>
      </w:r>
      <w:r>
        <w:rPr>
          <w:rFonts w:ascii="Calibri" w:eastAsia="Calibri" w:hAnsi="Calibri" w:cs="Calibri"/>
          <w:spacing w:val="-1"/>
          <w:sz w:val="22"/>
          <w:szCs w:val="22"/>
        </w:rPr>
        <w:t>g</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z w:val="22"/>
          <w:szCs w:val="22"/>
        </w:rPr>
        <w:t>st</w:t>
      </w:r>
      <w:r>
        <w:rPr>
          <w:rFonts w:ascii="Calibri" w:eastAsia="Calibri" w:hAnsi="Calibri" w:cs="Calibri"/>
          <w:spacing w:val="1"/>
          <w:sz w:val="22"/>
          <w:szCs w:val="22"/>
        </w:rPr>
        <w:t xml:space="preserve"> </w:t>
      </w:r>
      <w:r>
        <w:rPr>
          <w:rFonts w:ascii="Calibri" w:eastAsia="Calibri" w:hAnsi="Calibri" w:cs="Calibri"/>
          <w:sz w:val="22"/>
          <w:szCs w:val="22"/>
        </w:rPr>
        <w:t>acci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tal</w:t>
      </w:r>
      <w:r>
        <w:rPr>
          <w:rFonts w:ascii="Calibri" w:eastAsia="Calibri" w:hAnsi="Calibri" w:cs="Calibri"/>
          <w:spacing w:val="3"/>
          <w:sz w:val="22"/>
          <w:szCs w:val="22"/>
        </w:rPr>
        <w:t xml:space="preserve"> </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ss</w:t>
      </w:r>
      <w:r>
        <w:rPr>
          <w:rFonts w:ascii="Calibri" w:eastAsia="Calibri" w:hAnsi="Calibri" w:cs="Calibri"/>
          <w:spacing w:val="1"/>
          <w:sz w:val="22"/>
          <w:szCs w:val="22"/>
        </w:rPr>
        <w:t xml:space="preserve"> o</w:t>
      </w:r>
      <w:r>
        <w:rPr>
          <w:rFonts w:ascii="Calibri" w:eastAsia="Calibri" w:hAnsi="Calibri" w:cs="Calibri"/>
          <w:sz w:val="22"/>
          <w:szCs w:val="22"/>
        </w:rPr>
        <w:t xml:space="preserve">r </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2"/>
          <w:sz w:val="22"/>
          <w:szCs w:val="22"/>
        </w:rPr>
        <w:t>s</w:t>
      </w:r>
      <w:r>
        <w:rPr>
          <w:rFonts w:ascii="Calibri" w:eastAsia="Calibri" w:hAnsi="Calibri" w:cs="Calibri"/>
          <w:sz w:val="22"/>
          <w:szCs w:val="22"/>
        </w:rPr>
        <w:t>tru</w:t>
      </w:r>
      <w:r>
        <w:rPr>
          <w:rFonts w:ascii="Calibri" w:eastAsia="Calibri" w:hAnsi="Calibri" w:cs="Calibri"/>
          <w:spacing w:val="-3"/>
          <w:sz w:val="22"/>
          <w:szCs w:val="22"/>
        </w:rPr>
        <w:t>c</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al </w:t>
      </w:r>
      <w:r>
        <w:rPr>
          <w:rFonts w:ascii="Calibri" w:eastAsia="Calibri" w:hAnsi="Calibri" w:cs="Calibri"/>
          <w:spacing w:val="1"/>
          <w:sz w:val="22"/>
          <w:szCs w:val="22"/>
        </w:rPr>
        <w:t>D</w:t>
      </w:r>
      <w:r>
        <w:rPr>
          <w:rFonts w:ascii="Calibri" w:eastAsia="Calibri" w:hAnsi="Calibri" w:cs="Calibri"/>
          <w:sz w:val="22"/>
          <w:szCs w:val="22"/>
        </w:rPr>
        <w:t>ata,</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ri</w:t>
      </w:r>
      <w:r>
        <w:rPr>
          <w:rFonts w:ascii="Calibri" w:eastAsia="Calibri" w:hAnsi="Calibri" w:cs="Calibri"/>
          <w:spacing w:val="-1"/>
          <w:sz w:val="22"/>
          <w:szCs w:val="22"/>
        </w:rPr>
        <w:t>a</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pacing w:val="-3"/>
          <w:sz w:val="22"/>
          <w:szCs w:val="22"/>
        </w:rPr>
        <w:t>h</w:t>
      </w:r>
      <w:r>
        <w:rPr>
          <w:rFonts w:ascii="Calibri" w:eastAsia="Calibri" w:hAnsi="Calibri" w:cs="Calibri"/>
          <w:sz w:val="22"/>
          <w:szCs w:val="22"/>
        </w:rPr>
        <w:t>arm</w:t>
      </w:r>
      <w:r>
        <w:rPr>
          <w:rFonts w:ascii="Calibri" w:eastAsia="Calibri" w:hAnsi="Calibri" w:cs="Calibri"/>
          <w:spacing w:val="1"/>
          <w:sz w:val="22"/>
          <w:szCs w:val="22"/>
        </w:rPr>
        <w:t xml:space="preserve"> </w:t>
      </w:r>
      <w:r>
        <w:rPr>
          <w:rFonts w:ascii="Calibri" w:eastAsia="Calibri" w:hAnsi="Calibri" w:cs="Calibri"/>
          <w:sz w:val="22"/>
          <w:szCs w:val="22"/>
        </w:rPr>
        <w:t xml:space="preserve">that </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gh</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esult fr</w:t>
      </w:r>
      <w:r>
        <w:rPr>
          <w:rFonts w:ascii="Calibri" w:eastAsia="Calibri" w:hAnsi="Calibri" w:cs="Calibri"/>
          <w:spacing w:val="-2"/>
          <w:sz w:val="22"/>
          <w:szCs w:val="22"/>
        </w:rPr>
        <w:t>o</w:t>
      </w:r>
      <w:r>
        <w:rPr>
          <w:rFonts w:ascii="Calibri" w:eastAsia="Calibri" w:hAnsi="Calibri" w:cs="Calibri"/>
          <w:sz w:val="22"/>
          <w:szCs w:val="22"/>
        </w:rPr>
        <w:t>m</w:t>
      </w:r>
      <w:r>
        <w:rPr>
          <w:rFonts w:ascii="Calibri" w:eastAsia="Calibri" w:hAnsi="Calibri" w:cs="Calibri"/>
          <w:spacing w:val="8"/>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1"/>
          <w:sz w:val="22"/>
          <w:szCs w:val="22"/>
        </w:rPr>
        <w:t>un</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 xml:space="preserve">rised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pacing w:val="-1"/>
          <w:sz w:val="22"/>
          <w:szCs w:val="22"/>
        </w:rPr>
        <w:t>un</w:t>
      </w:r>
      <w:r>
        <w:rPr>
          <w:rFonts w:ascii="Calibri" w:eastAsia="Calibri" w:hAnsi="Calibri" w:cs="Calibri"/>
          <w:spacing w:val="-3"/>
          <w:sz w:val="22"/>
          <w:szCs w:val="22"/>
        </w:rPr>
        <w:t>l</w:t>
      </w:r>
      <w:r>
        <w:rPr>
          <w:rFonts w:ascii="Calibri" w:eastAsia="Calibri" w:hAnsi="Calibri" w:cs="Calibri"/>
          <w:sz w:val="22"/>
          <w:szCs w:val="22"/>
        </w:rPr>
        <w:t xml:space="preserve">awful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ce</w:t>
      </w:r>
      <w:r>
        <w:rPr>
          <w:rFonts w:ascii="Calibri" w:eastAsia="Calibri" w:hAnsi="Calibri" w:cs="Calibri"/>
          <w:spacing w:val="1"/>
          <w:sz w:val="22"/>
          <w:szCs w:val="22"/>
        </w:rPr>
        <w:t>s</w:t>
      </w:r>
      <w:r>
        <w:rPr>
          <w:rFonts w:ascii="Calibri" w:eastAsia="Calibri" w:hAnsi="Calibri" w:cs="Calibri"/>
          <w:sz w:val="22"/>
          <w:szCs w:val="22"/>
        </w:rPr>
        <w:t>si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acci</w:t>
      </w:r>
      <w:r>
        <w:rPr>
          <w:rFonts w:ascii="Calibri" w:eastAsia="Calibri" w:hAnsi="Calibri" w:cs="Calibri"/>
          <w:spacing w:val="-1"/>
          <w:sz w:val="22"/>
          <w:szCs w:val="22"/>
        </w:rPr>
        <w:t>d</w:t>
      </w:r>
      <w:r>
        <w:rPr>
          <w:rFonts w:ascii="Calibri" w:eastAsia="Calibri" w:hAnsi="Calibri" w:cs="Calibri"/>
          <w:sz w:val="22"/>
          <w:szCs w:val="22"/>
        </w:rPr>
        <w:t>en</w:t>
      </w:r>
      <w:r>
        <w:rPr>
          <w:rFonts w:ascii="Calibri" w:eastAsia="Calibri" w:hAnsi="Calibri" w:cs="Calibri"/>
          <w:spacing w:val="-2"/>
          <w:sz w:val="22"/>
          <w:szCs w:val="22"/>
        </w:rPr>
        <w:t>t</w:t>
      </w:r>
      <w:r>
        <w:rPr>
          <w:rFonts w:ascii="Calibri" w:eastAsia="Calibri" w:hAnsi="Calibri" w:cs="Calibri"/>
          <w:sz w:val="22"/>
          <w:szCs w:val="22"/>
        </w:rPr>
        <w:t>al</w:t>
      </w:r>
      <w:r>
        <w:rPr>
          <w:rFonts w:ascii="Calibri" w:eastAsia="Calibri" w:hAnsi="Calibri" w:cs="Calibri"/>
          <w:spacing w:val="4"/>
          <w:sz w:val="22"/>
          <w:szCs w:val="22"/>
        </w:rPr>
        <w:t xml:space="preserve"> </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ss,</w:t>
      </w:r>
      <w:r>
        <w:rPr>
          <w:rFonts w:ascii="Calibri" w:eastAsia="Calibri" w:hAnsi="Calibri" w:cs="Calibri"/>
          <w:spacing w:val="5"/>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es</w:t>
      </w:r>
      <w:r>
        <w:rPr>
          <w:rFonts w:ascii="Calibri" w:eastAsia="Calibri" w:hAnsi="Calibri" w:cs="Calibri"/>
          <w:spacing w:val="-1"/>
          <w:sz w:val="22"/>
          <w:szCs w:val="22"/>
        </w:rPr>
        <w:t>t</w:t>
      </w:r>
      <w:r>
        <w:rPr>
          <w:rFonts w:ascii="Calibri" w:eastAsia="Calibri" w:hAnsi="Calibri" w:cs="Calibri"/>
          <w:sz w:val="22"/>
          <w:szCs w:val="22"/>
        </w:rPr>
        <w:t>r</w:t>
      </w:r>
      <w:r>
        <w:rPr>
          <w:rFonts w:ascii="Calibri" w:eastAsia="Calibri" w:hAnsi="Calibri" w:cs="Calibri"/>
          <w:spacing w:val="-1"/>
          <w:sz w:val="22"/>
          <w:szCs w:val="22"/>
        </w:rPr>
        <w:t>u</w:t>
      </w:r>
      <w:r>
        <w:rPr>
          <w:rFonts w:ascii="Calibri" w:eastAsia="Calibri" w:hAnsi="Calibri" w:cs="Calibri"/>
          <w:sz w:val="22"/>
          <w:szCs w:val="22"/>
        </w:rPr>
        <w:t>cti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4"/>
          <w:sz w:val="22"/>
          <w:szCs w:val="22"/>
        </w:rPr>
        <w:t xml:space="preserve"> </w:t>
      </w:r>
      <w:r>
        <w:rPr>
          <w:rFonts w:ascii="Calibri" w:eastAsia="Calibri" w:hAnsi="Calibri" w:cs="Calibri"/>
          <w:sz w:val="22"/>
          <w:szCs w:val="22"/>
        </w:rPr>
        <w:t>the</w:t>
      </w:r>
      <w:r>
        <w:rPr>
          <w:rFonts w:ascii="Calibri" w:eastAsia="Calibri" w:hAnsi="Calibri" w:cs="Calibri"/>
          <w:spacing w:val="5"/>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atu</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5"/>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ata to</w:t>
      </w:r>
      <w:r>
        <w:rPr>
          <w:rFonts w:ascii="Calibri" w:eastAsia="Calibri" w:hAnsi="Calibri" w:cs="Calibri"/>
          <w:spacing w:val="6"/>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 xml:space="preserve">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d</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 reg</w:t>
      </w:r>
      <w:r>
        <w:rPr>
          <w:rFonts w:ascii="Calibri" w:eastAsia="Calibri" w:hAnsi="Calibri" w:cs="Calibri"/>
          <w:spacing w:val="-1"/>
          <w:sz w:val="22"/>
          <w:szCs w:val="22"/>
        </w:rPr>
        <w:t>a</w:t>
      </w:r>
      <w:r>
        <w:rPr>
          <w:rFonts w:ascii="Calibri" w:eastAsia="Calibri" w:hAnsi="Calibri" w:cs="Calibri"/>
          <w:sz w:val="22"/>
          <w:szCs w:val="22"/>
        </w:rPr>
        <w:t xml:space="preserve">rd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sta</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1"/>
          <w:sz w:val="22"/>
          <w:szCs w:val="22"/>
        </w:rPr>
        <w:t xml:space="preserve"> o</w:t>
      </w:r>
      <w:r>
        <w:rPr>
          <w:rFonts w:ascii="Calibri" w:eastAsia="Calibri" w:hAnsi="Calibri" w:cs="Calibri"/>
          <w:sz w:val="22"/>
          <w:szCs w:val="22"/>
        </w:rPr>
        <w:t xml:space="preserve">f </w:t>
      </w:r>
      <w:r>
        <w:rPr>
          <w:rFonts w:ascii="Calibri" w:eastAsia="Calibri" w:hAnsi="Calibri" w:cs="Calibri"/>
          <w:spacing w:val="-2"/>
          <w:sz w:val="22"/>
          <w:szCs w:val="22"/>
        </w:rPr>
        <w:t>t</w:t>
      </w:r>
      <w:r>
        <w:rPr>
          <w:rFonts w:ascii="Calibri" w:eastAsia="Calibri" w:hAnsi="Calibri" w:cs="Calibri"/>
          <w:sz w:val="22"/>
          <w:szCs w:val="22"/>
        </w:rPr>
        <w:t>ech</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pacing w:val="-1"/>
          <w:sz w:val="22"/>
          <w:szCs w:val="22"/>
        </w:rPr>
        <w:t>g</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al</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l</w:t>
      </w:r>
      <w:r>
        <w:rPr>
          <w:rFonts w:ascii="Calibri" w:eastAsia="Calibri" w:hAnsi="Calibri" w:cs="Calibri"/>
          <w:spacing w:val="1"/>
          <w:sz w:val="22"/>
          <w:szCs w:val="22"/>
        </w:rPr>
        <w:t>o</w:t>
      </w:r>
      <w:r>
        <w:rPr>
          <w:rFonts w:ascii="Calibri" w:eastAsia="Calibri" w:hAnsi="Calibri" w:cs="Calibri"/>
          <w:spacing w:val="-1"/>
          <w:sz w:val="22"/>
          <w:szCs w:val="22"/>
        </w:rPr>
        <w:t>pm</w:t>
      </w:r>
      <w:r>
        <w:rPr>
          <w:rFonts w:ascii="Calibri" w:eastAsia="Calibri" w:hAnsi="Calibri" w:cs="Calibri"/>
          <w:sz w:val="22"/>
          <w:szCs w:val="22"/>
        </w:rPr>
        <w:t>ent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st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i</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y </w:t>
      </w:r>
      <w:r>
        <w:rPr>
          <w:rFonts w:ascii="Calibri" w:eastAsia="Calibri" w:hAnsi="Calibri" w:cs="Calibri"/>
          <w:spacing w:val="-1"/>
          <w:sz w:val="22"/>
          <w:szCs w:val="22"/>
        </w:rPr>
        <w:t>m</w:t>
      </w:r>
      <w:r>
        <w:rPr>
          <w:rFonts w:ascii="Calibri" w:eastAsia="Calibri" w:hAnsi="Calibri" w:cs="Calibri"/>
          <w:sz w:val="22"/>
          <w:szCs w:val="22"/>
        </w:rPr>
        <w:t>eas</w:t>
      </w:r>
      <w:r>
        <w:rPr>
          <w:rFonts w:ascii="Calibri" w:eastAsia="Calibri" w:hAnsi="Calibri" w:cs="Calibri"/>
          <w:spacing w:val="-3"/>
          <w:sz w:val="22"/>
          <w:szCs w:val="22"/>
        </w:rPr>
        <w:t>u</w:t>
      </w:r>
      <w:r>
        <w:rPr>
          <w:rFonts w:ascii="Calibri" w:eastAsia="Calibri" w:hAnsi="Calibri" w:cs="Calibri"/>
          <w:sz w:val="22"/>
          <w:szCs w:val="22"/>
        </w:rPr>
        <w:t>res</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 xml:space="preserve">se </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z w:val="22"/>
          <w:szCs w:val="22"/>
        </w:rPr>
        <w:t>as</w:t>
      </w:r>
      <w:r>
        <w:rPr>
          <w:rFonts w:ascii="Calibri" w:eastAsia="Calibri" w:hAnsi="Calibri" w:cs="Calibri"/>
          <w:spacing w:val="-1"/>
          <w:sz w:val="22"/>
          <w:szCs w:val="22"/>
        </w:rPr>
        <w:t>u</w:t>
      </w:r>
      <w:r>
        <w:rPr>
          <w:rFonts w:ascii="Calibri" w:eastAsia="Calibri" w:hAnsi="Calibri" w:cs="Calibri"/>
          <w:sz w:val="22"/>
          <w:szCs w:val="22"/>
        </w:rPr>
        <w:t xml:space="preserve">res </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w</w:t>
      </w:r>
      <w:r>
        <w:rPr>
          <w:rFonts w:ascii="Calibri" w:eastAsia="Calibri" w:hAnsi="Calibri" w:cs="Calibri"/>
          <w:spacing w:val="-3"/>
          <w:sz w:val="22"/>
          <w:szCs w:val="22"/>
        </w:rPr>
        <w:t>h</w:t>
      </w:r>
      <w:r>
        <w:rPr>
          <w:rFonts w:ascii="Calibri" w:eastAsia="Calibri" w:hAnsi="Calibri" w:cs="Calibri"/>
          <w:spacing w:val="5"/>
          <w:sz w:val="22"/>
          <w:szCs w:val="22"/>
        </w:rPr>
        <w:t>e</w:t>
      </w:r>
      <w:r>
        <w:rPr>
          <w:rFonts w:ascii="Calibri" w:eastAsia="Calibri" w:hAnsi="Calibri" w:cs="Calibri"/>
          <w:sz w:val="22"/>
          <w:szCs w:val="22"/>
        </w:rPr>
        <w:t>re</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ri</w:t>
      </w:r>
      <w:r>
        <w:rPr>
          <w:rFonts w:ascii="Calibri" w:eastAsia="Calibri" w:hAnsi="Calibri" w:cs="Calibri"/>
          <w:spacing w:val="-1"/>
          <w:sz w:val="22"/>
          <w:szCs w:val="22"/>
        </w:rPr>
        <w:t>a</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seu</w:t>
      </w:r>
      <w:r>
        <w:rPr>
          <w:rFonts w:ascii="Calibri" w:eastAsia="Calibri" w:hAnsi="Calibri" w:cs="Calibri"/>
          <w:spacing w:val="-1"/>
          <w:sz w:val="22"/>
          <w:szCs w:val="22"/>
        </w:rPr>
        <w:t>d</w:t>
      </w:r>
      <w:r>
        <w:rPr>
          <w:rFonts w:ascii="Calibri" w:eastAsia="Calibri" w:hAnsi="Calibri" w:cs="Calibri"/>
          <w:spacing w:val="1"/>
          <w:sz w:val="22"/>
          <w:szCs w:val="22"/>
        </w:rPr>
        <w:t>o</w:t>
      </w:r>
      <w:r>
        <w:rPr>
          <w:rFonts w:ascii="Calibri" w:eastAsia="Calibri" w:hAnsi="Calibri" w:cs="Calibri"/>
          <w:spacing w:val="-1"/>
          <w:sz w:val="22"/>
          <w:szCs w:val="22"/>
        </w:rPr>
        <w:t>ny</w:t>
      </w:r>
      <w:r>
        <w:rPr>
          <w:rFonts w:ascii="Calibri" w:eastAsia="Calibri" w:hAnsi="Calibri" w:cs="Calibri"/>
          <w:spacing w:val="1"/>
          <w:sz w:val="22"/>
          <w:szCs w:val="22"/>
        </w:rPr>
        <w:t>m</w:t>
      </w:r>
      <w:r>
        <w:rPr>
          <w:rFonts w:ascii="Calibri" w:eastAsia="Calibri" w:hAnsi="Calibri" w:cs="Calibri"/>
          <w:sz w:val="22"/>
          <w:szCs w:val="22"/>
        </w:rPr>
        <w:t>isi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enc</w:t>
      </w:r>
      <w:r>
        <w:rPr>
          <w:rFonts w:ascii="Calibri" w:eastAsia="Calibri" w:hAnsi="Calibri" w:cs="Calibri"/>
          <w:spacing w:val="-3"/>
          <w:sz w:val="22"/>
          <w:szCs w:val="22"/>
        </w:rPr>
        <w:t>r</w:t>
      </w:r>
      <w:r>
        <w:rPr>
          <w:rFonts w:ascii="Calibri" w:eastAsia="Calibri" w:hAnsi="Calibri" w:cs="Calibri"/>
          <w:spacing w:val="1"/>
          <w:sz w:val="22"/>
          <w:szCs w:val="22"/>
        </w:rPr>
        <w:t>y</w:t>
      </w:r>
      <w:r>
        <w:rPr>
          <w:rFonts w:ascii="Calibri" w:eastAsia="Calibri" w:hAnsi="Calibri" w:cs="Calibri"/>
          <w:spacing w:val="-1"/>
          <w:sz w:val="22"/>
          <w:szCs w:val="22"/>
        </w:rPr>
        <w:t>p</w:t>
      </w:r>
      <w:r>
        <w:rPr>
          <w:rFonts w:ascii="Calibri" w:eastAsia="Calibri" w:hAnsi="Calibri" w:cs="Calibri"/>
          <w:sz w:val="22"/>
          <w:szCs w:val="22"/>
        </w:rPr>
        <w:t>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al </w:t>
      </w:r>
      <w:r>
        <w:rPr>
          <w:rFonts w:ascii="Calibri" w:eastAsia="Calibri" w:hAnsi="Calibri" w:cs="Calibri"/>
          <w:spacing w:val="1"/>
          <w:sz w:val="22"/>
          <w:szCs w:val="22"/>
        </w:rPr>
        <w:t>D</w:t>
      </w:r>
      <w:r>
        <w:rPr>
          <w:rFonts w:ascii="Calibri" w:eastAsia="Calibri" w:hAnsi="Calibri" w:cs="Calibri"/>
          <w:sz w:val="22"/>
          <w:szCs w:val="22"/>
        </w:rPr>
        <w:t>ata,</w:t>
      </w:r>
      <w:r>
        <w:rPr>
          <w:rFonts w:ascii="Calibri" w:eastAsia="Calibri" w:hAnsi="Calibri" w:cs="Calibri"/>
          <w:spacing w:val="1"/>
          <w:sz w:val="22"/>
          <w:szCs w:val="22"/>
        </w:rPr>
        <w:t xml:space="preserve"> </w:t>
      </w:r>
      <w:r>
        <w:rPr>
          <w:rFonts w:ascii="Calibri" w:eastAsia="Calibri" w:hAnsi="Calibri" w:cs="Calibri"/>
          <w:sz w:val="22"/>
          <w:szCs w:val="22"/>
        </w:rPr>
        <w:t>ens</w:t>
      </w:r>
      <w:r>
        <w:rPr>
          <w:rFonts w:ascii="Calibri" w:eastAsia="Calibri" w:hAnsi="Calibri" w:cs="Calibri"/>
          <w:spacing w:val="-1"/>
          <w:sz w:val="22"/>
          <w:szCs w:val="22"/>
        </w:rPr>
        <w:t>u</w:t>
      </w:r>
      <w:r>
        <w:rPr>
          <w:rFonts w:ascii="Calibri" w:eastAsia="Calibri" w:hAnsi="Calibri" w:cs="Calibri"/>
          <w:sz w:val="22"/>
          <w:szCs w:val="22"/>
        </w:rPr>
        <w:t>ri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fi</w:t>
      </w:r>
      <w:r>
        <w:rPr>
          <w:rFonts w:ascii="Calibri" w:eastAsia="Calibri" w:hAnsi="Calibri" w:cs="Calibri"/>
          <w:spacing w:val="-1"/>
          <w:sz w:val="22"/>
          <w:szCs w:val="22"/>
        </w:rPr>
        <w:t>d</w:t>
      </w:r>
      <w:r>
        <w:rPr>
          <w:rFonts w:ascii="Calibri" w:eastAsia="Calibri" w:hAnsi="Calibri" w:cs="Calibri"/>
          <w:sz w:val="22"/>
          <w:szCs w:val="22"/>
        </w:rPr>
        <w:t>entia</w:t>
      </w:r>
      <w:r>
        <w:rPr>
          <w:rFonts w:ascii="Calibri" w:eastAsia="Calibri" w:hAnsi="Calibri" w:cs="Calibri"/>
          <w:spacing w:val="-1"/>
          <w:sz w:val="22"/>
          <w:szCs w:val="22"/>
        </w:rPr>
        <w:t>l</w:t>
      </w:r>
      <w:r>
        <w:rPr>
          <w:rFonts w:ascii="Calibri" w:eastAsia="Calibri" w:hAnsi="Calibri" w:cs="Calibri"/>
          <w:sz w:val="22"/>
          <w:szCs w:val="22"/>
        </w:rPr>
        <w:t>it</w:t>
      </w:r>
      <w:r>
        <w:rPr>
          <w:rFonts w:ascii="Calibri" w:eastAsia="Calibri" w:hAnsi="Calibri" w:cs="Calibri"/>
          <w:spacing w:val="-1"/>
          <w:sz w:val="22"/>
          <w:szCs w:val="22"/>
        </w:rPr>
        <w:t>y</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egr</w:t>
      </w:r>
      <w:r>
        <w:rPr>
          <w:rFonts w:ascii="Calibri" w:eastAsia="Calibri" w:hAnsi="Calibri" w:cs="Calibri"/>
          <w:spacing w:val="-1"/>
          <w:sz w:val="22"/>
          <w:szCs w:val="22"/>
        </w:rPr>
        <w:t>i</w:t>
      </w:r>
      <w:r>
        <w:rPr>
          <w:rFonts w:ascii="Calibri" w:eastAsia="Calibri" w:hAnsi="Calibri" w:cs="Calibri"/>
          <w:sz w:val="22"/>
          <w:szCs w:val="22"/>
        </w:rPr>
        <w:t>t</w:t>
      </w:r>
      <w:r>
        <w:rPr>
          <w:rFonts w:ascii="Calibri" w:eastAsia="Calibri" w:hAnsi="Calibri" w:cs="Calibri"/>
          <w:spacing w:val="1"/>
          <w:sz w:val="22"/>
          <w:szCs w:val="22"/>
        </w:rPr>
        <w:t>y</w:t>
      </w:r>
      <w:r>
        <w:rPr>
          <w:rFonts w:ascii="Calibri" w:eastAsia="Calibri" w:hAnsi="Calibri" w:cs="Calibri"/>
          <w:sz w:val="22"/>
          <w:szCs w:val="22"/>
        </w:rPr>
        <w:t>, a</w:t>
      </w:r>
      <w:r>
        <w:rPr>
          <w:rFonts w:ascii="Calibri" w:eastAsia="Calibri" w:hAnsi="Calibri" w:cs="Calibri"/>
          <w:spacing w:val="1"/>
          <w:sz w:val="22"/>
          <w:szCs w:val="22"/>
        </w:rPr>
        <w:t>v</w:t>
      </w:r>
      <w:r>
        <w:rPr>
          <w:rFonts w:ascii="Calibri" w:eastAsia="Calibri" w:hAnsi="Calibri" w:cs="Calibri"/>
          <w:sz w:val="22"/>
          <w:szCs w:val="22"/>
        </w:rPr>
        <w:t>ai</w:t>
      </w:r>
      <w:r>
        <w:rPr>
          <w:rFonts w:ascii="Calibri" w:eastAsia="Calibri" w:hAnsi="Calibri" w:cs="Calibri"/>
          <w:spacing w:val="-1"/>
          <w:sz w:val="22"/>
          <w:szCs w:val="22"/>
        </w:rPr>
        <w:t>l</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ility</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4"/>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esilien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z w:val="22"/>
          <w:szCs w:val="22"/>
        </w:rPr>
        <w:t>its</w:t>
      </w:r>
      <w:r>
        <w:rPr>
          <w:rFonts w:ascii="Calibri" w:eastAsia="Calibri" w:hAnsi="Calibri" w:cs="Calibri"/>
          <w:spacing w:val="2"/>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y</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m</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4"/>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e</w:t>
      </w:r>
      <w:r>
        <w:rPr>
          <w:rFonts w:ascii="Calibri" w:eastAsia="Calibri" w:hAnsi="Calibri" w:cs="Calibri"/>
          <w:sz w:val="22"/>
          <w:szCs w:val="22"/>
        </w:rPr>
        <w:t>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es, ens</w:t>
      </w:r>
      <w:r>
        <w:rPr>
          <w:rFonts w:ascii="Calibri" w:eastAsia="Calibri" w:hAnsi="Calibri" w:cs="Calibri"/>
          <w:spacing w:val="-1"/>
          <w:sz w:val="22"/>
          <w:szCs w:val="22"/>
        </w:rPr>
        <w:t>u</w:t>
      </w:r>
      <w:r>
        <w:rPr>
          <w:rFonts w:ascii="Calibri" w:eastAsia="Calibri" w:hAnsi="Calibri" w:cs="Calibri"/>
          <w:sz w:val="22"/>
          <w:szCs w:val="22"/>
        </w:rPr>
        <w:t>ri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4"/>
          <w:sz w:val="22"/>
          <w:szCs w:val="22"/>
        </w:rPr>
        <w:t xml:space="preserve"> </w:t>
      </w:r>
      <w:r>
        <w:rPr>
          <w:rFonts w:ascii="Calibri" w:eastAsia="Calibri" w:hAnsi="Calibri" w:cs="Calibri"/>
          <w:sz w:val="22"/>
          <w:szCs w:val="22"/>
        </w:rPr>
        <w:t>that</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ai</w:t>
      </w:r>
      <w:r>
        <w:rPr>
          <w:rFonts w:ascii="Calibri" w:eastAsia="Calibri" w:hAnsi="Calibri" w:cs="Calibri"/>
          <w:spacing w:val="-1"/>
          <w:sz w:val="22"/>
          <w:szCs w:val="22"/>
        </w:rPr>
        <w:t>l</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ili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 acc</w:t>
      </w:r>
      <w:r>
        <w:rPr>
          <w:rFonts w:ascii="Calibri" w:eastAsia="Calibri" w:hAnsi="Calibri" w:cs="Calibri"/>
          <w:spacing w:val="1"/>
          <w:sz w:val="22"/>
          <w:szCs w:val="22"/>
        </w:rPr>
        <w:t>e</w:t>
      </w:r>
      <w:r>
        <w:rPr>
          <w:rFonts w:ascii="Calibri" w:eastAsia="Calibri" w:hAnsi="Calibri" w:cs="Calibri"/>
          <w:sz w:val="22"/>
          <w:szCs w:val="22"/>
        </w:rPr>
        <w:t>ss</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al </w:t>
      </w:r>
      <w:r>
        <w:rPr>
          <w:rFonts w:ascii="Calibri" w:eastAsia="Calibri" w:hAnsi="Calibri" w:cs="Calibri"/>
          <w:spacing w:val="1"/>
          <w:sz w:val="22"/>
          <w:szCs w:val="22"/>
        </w:rPr>
        <w:t>D</w:t>
      </w:r>
      <w:r>
        <w:rPr>
          <w:rFonts w:ascii="Calibri" w:eastAsia="Calibri" w:hAnsi="Calibri" w:cs="Calibri"/>
          <w:sz w:val="22"/>
          <w:szCs w:val="22"/>
        </w:rPr>
        <w:t>ata</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z w:val="22"/>
          <w:szCs w:val="22"/>
        </w:rPr>
        <w:t xml:space="preserve">an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res</w:t>
      </w:r>
      <w:r>
        <w:rPr>
          <w:rFonts w:ascii="Calibri" w:eastAsia="Calibri" w:hAnsi="Calibri" w:cs="Calibri"/>
          <w:spacing w:val="1"/>
          <w:sz w:val="22"/>
          <w:szCs w:val="22"/>
        </w:rPr>
        <w:t>to</w:t>
      </w:r>
      <w:r>
        <w:rPr>
          <w:rFonts w:ascii="Calibri" w:eastAsia="Calibri" w:hAnsi="Calibri" w:cs="Calibri"/>
          <w:spacing w:val="-3"/>
          <w:sz w:val="22"/>
          <w:szCs w:val="22"/>
        </w:rPr>
        <w:t>r</w:t>
      </w:r>
      <w:r>
        <w:rPr>
          <w:rFonts w:ascii="Calibri" w:eastAsia="Calibri" w:hAnsi="Calibri" w:cs="Calibri"/>
          <w:sz w:val="22"/>
          <w:szCs w:val="22"/>
        </w:rPr>
        <w:t>ed</w:t>
      </w:r>
      <w:r>
        <w:rPr>
          <w:rFonts w:ascii="Calibri" w:eastAsia="Calibri" w:hAnsi="Calibri" w:cs="Calibri"/>
          <w:spacing w:val="1"/>
          <w:sz w:val="22"/>
          <w:szCs w:val="22"/>
        </w:rPr>
        <w:t xml:space="preserve"> </w:t>
      </w:r>
      <w:r>
        <w:rPr>
          <w:rFonts w:ascii="Calibri" w:eastAsia="Calibri" w:hAnsi="Calibri" w:cs="Calibri"/>
          <w:sz w:val="22"/>
          <w:szCs w:val="22"/>
        </w:rPr>
        <w:t>in a</w:t>
      </w:r>
      <w:r>
        <w:rPr>
          <w:rFonts w:ascii="Calibri" w:eastAsia="Calibri" w:hAnsi="Calibri" w:cs="Calibri"/>
          <w:spacing w:val="1"/>
          <w:sz w:val="22"/>
          <w:szCs w:val="22"/>
        </w:rPr>
        <w:t xml:space="preserve"> </w:t>
      </w:r>
      <w:r>
        <w:rPr>
          <w:rFonts w:ascii="Calibri" w:eastAsia="Calibri" w:hAnsi="Calibri" w:cs="Calibri"/>
          <w:sz w:val="22"/>
          <w:szCs w:val="22"/>
        </w:rPr>
        <w:t>ti</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2"/>
          <w:sz w:val="22"/>
          <w:szCs w:val="22"/>
        </w:rPr>
        <w:t>l</w:t>
      </w:r>
      <w:r>
        <w:rPr>
          <w:rFonts w:ascii="Calibri" w:eastAsia="Calibri" w:hAnsi="Calibri" w:cs="Calibri"/>
          <w:sz w:val="22"/>
          <w:szCs w:val="22"/>
        </w:rPr>
        <w:t xml:space="preserve">y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nn</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after</w:t>
      </w:r>
      <w:r>
        <w:rPr>
          <w:rFonts w:ascii="Calibri" w:eastAsia="Calibri" w:hAnsi="Calibri" w:cs="Calibri"/>
          <w:spacing w:val="1"/>
          <w:sz w:val="22"/>
          <w:szCs w:val="22"/>
        </w:rPr>
        <w:t xml:space="preserve"> </w:t>
      </w:r>
      <w:r>
        <w:rPr>
          <w:rFonts w:ascii="Calibri" w:eastAsia="Calibri" w:hAnsi="Calibri" w:cs="Calibri"/>
          <w:sz w:val="22"/>
          <w:szCs w:val="22"/>
        </w:rPr>
        <w:t>an</w:t>
      </w:r>
      <w:r>
        <w:rPr>
          <w:rFonts w:ascii="Calibri" w:eastAsia="Calibri" w:hAnsi="Calibri" w:cs="Calibri"/>
          <w:spacing w:val="5"/>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ci</w:t>
      </w:r>
      <w:r>
        <w:rPr>
          <w:rFonts w:ascii="Calibri" w:eastAsia="Calibri" w:hAnsi="Calibri" w:cs="Calibri"/>
          <w:spacing w:val="-1"/>
          <w:sz w:val="22"/>
          <w:szCs w:val="22"/>
        </w:rPr>
        <w:t>d</w:t>
      </w:r>
      <w:r>
        <w:rPr>
          <w:rFonts w:ascii="Calibri" w:eastAsia="Calibri" w:hAnsi="Calibri" w:cs="Calibri"/>
          <w:sz w:val="22"/>
          <w:szCs w:val="22"/>
        </w:rPr>
        <w:t>en</w:t>
      </w:r>
      <w:r>
        <w:rPr>
          <w:rFonts w:ascii="Calibri" w:eastAsia="Calibri" w:hAnsi="Calibri" w:cs="Calibri"/>
          <w:spacing w:val="-2"/>
          <w:sz w:val="22"/>
          <w:szCs w:val="22"/>
        </w:rPr>
        <w:t>t</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 reg</w:t>
      </w:r>
      <w:r>
        <w:rPr>
          <w:rFonts w:ascii="Calibri" w:eastAsia="Calibri" w:hAnsi="Calibri" w:cs="Calibri"/>
          <w:spacing w:val="-1"/>
          <w:sz w:val="22"/>
          <w:szCs w:val="22"/>
        </w:rPr>
        <w:t>u</w:t>
      </w:r>
      <w:r>
        <w:rPr>
          <w:rFonts w:ascii="Calibri" w:eastAsia="Calibri" w:hAnsi="Calibri" w:cs="Calibri"/>
          <w:sz w:val="22"/>
          <w:szCs w:val="22"/>
        </w:rPr>
        <w:t>la</w:t>
      </w:r>
      <w:r>
        <w:rPr>
          <w:rFonts w:ascii="Calibri" w:eastAsia="Calibri" w:hAnsi="Calibri" w:cs="Calibri"/>
          <w:spacing w:val="-1"/>
          <w:sz w:val="22"/>
          <w:szCs w:val="22"/>
        </w:rPr>
        <w:t>r</w:t>
      </w:r>
      <w:r>
        <w:rPr>
          <w:rFonts w:ascii="Calibri" w:eastAsia="Calibri" w:hAnsi="Calibri" w:cs="Calibri"/>
          <w:sz w:val="22"/>
          <w:szCs w:val="22"/>
        </w:rPr>
        <w:t>ly</w:t>
      </w:r>
      <w:r>
        <w:rPr>
          <w:rFonts w:ascii="Calibri" w:eastAsia="Calibri" w:hAnsi="Calibri" w:cs="Calibri"/>
          <w:spacing w:val="-4"/>
          <w:sz w:val="22"/>
          <w:szCs w:val="22"/>
        </w:rPr>
        <w:t xml:space="preserve"> </w:t>
      </w:r>
      <w:r>
        <w:rPr>
          <w:rFonts w:ascii="Calibri" w:eastAsia="Calibri" w:hAnsi="Calibri" w:cs="Calibri"/>
          <w:sz w:val="22"/>
          <w:szCs w:val="22"/>
        </w:rPr>
        <w:t>as</w:t>
      </w:r>
      <w:r>
        <w:rPr>
          <w:rFonts w:ascii="Calibri" w:eastAsia="Calibri" w:hAnsi="Calibri" w:cs="Calibri"/>
          <w:spacing w:val="-2"/>
          <w:sz w:val="22"/>
          <w:szCs w:val="22"/>
        </w:rPr>
        <w:t>s</w:t>
      </w:r>
      <w:r>
        <w:rPr>
          <w:rFonts w:ascii="Calibri" w:eastAsia="Calibri" w:hAnsi="Calibri" w:cs="Calibri"/>
          <w:sz w:val="22"/>
          <w:szCs w:val="22"/>
        </w:rPr>
        <w:t>essing</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5"/>
          <w:sz w:val="22"/>
          <w:szCs w:val="22"/>
        </w:rPr>
        <w:t xml:space="preserve"> </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a</w:t>
      </w:r>
      <w:r>
        <w:rPr>
          <w:rFonts w:ascii="Calibri" w:eastAsia="Calibri" w:hAnsi="Calibri" w:cs="Calibri"/>
          <w:spacing w:val="-3"/>
          <w:sz w:val="22"/>
          <w:szCs w:val="22"/>
        </w:rPr>
        <w:t>l</w:t>
      </w:r>
      <w:r>
        <w:rPr>
          <w:rFonts w:ascii="Calibri" w:eastAsia="Calibri" w:hAnsi="Calibri" w:cs="Calibri"/>
          <w:spacing w:val="-1"/>
          <w:sz w:val="22"/>
          <w:szCs w:val="22"/>
        </w:rPr>
        <w:t>u</w:t>
      </w:r>
      <w:r>
        <w:rPr>
          <w:rFonts w:ascii="Calibri" w:eastAsia="Calibri" w:hAnsi="Calibri" w:cs="Calibri"/>
          <w:sz w:val="22"/>
          <w:szCs w:val="22"/>
        </w:rPr>
        <w:t>ati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5"/>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z w:val="22"/>
          <w:szCs w:val="22"/>
        </w:rPr>
        <w:t>eff</w:t>
      </w:r>
      <w:r>
        <w:rPr>
          <w:rFonts w:ascii="Calibri" w:eastAsia="Calibri" w:hAnsi="Calibri" w:cs="Calibri"/>
          <w:spacing w:val="-2"/>
          <w:sz w:val="22"/>
          <w:szCs w:val="22"/>
        </w:rPr>
        <w:t>e</w:t>
      </w:r>
      <w:r>
        <w:rPr>
          <w:rFonts w:ascii="Calibri" w:eastAsia="Calibri" w:hAnsi="Calibri" w:cs="Calibri"/>
          <w:sz w:val="22"/>
          <w:szCs w:val="22"/>
        </w:rPr>
        <w:t>ct</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eness</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7"/>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ch</w:t>
      </w:r>
      <w:r>
        <w:rPr>
          <w:rFonts w:ascii="Calibri" w:eastAsia="Calibri" w:hAnsi="Calibri" w:cs="Calibri"/>
          <w:spacing w:val="-1"/>
          <w:sz w:val="22"/>
          <w:szCs w:val="22"/>
        </w:rPr>
        <w:t>n</w:t>
      </w:r>
      <w:r>
        <w:rPr>
          <w:rFonts w:ascii="Calibri" w:eastAsia="Calibri" w:hAnsi="Calibri" w:cs="Calibri"/>
          <w:sz w:val="22"/>
          <w:szCs w:val="22"/>
        </w:rPr>
        <w:t>ical</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5"/>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g</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isa</w:t>
      </w:r>
      <w:r>
        <w:rPr>
          <w:rFonts w:ascii="Calibri" w:eastAsia="Calibri" w:hAnsi="Calibri" w:cs="Calibri"/>
          <w:spacing w:val="-2"/>
          <w:sz w:val="22"/>
          <w:szCs w:val="22"/>
        </w:rPr>
        <w:t>t</w:t>
      </w:r>
      <w:r>
        <w:rPr>
          <w:rFonts w:ascii="Calibri" w:eastAsia="Calibri" w:hAnsi="Calibri" w:cs="Calibri"/>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al </w:t>
      </w:r>
      <w:r>
        <w:rPr>
          <w:rFonts w:ascii="Calibri" w:eastAsia="Calibri" w:hAnsi="Calibri" w:cs="Calibri"/>
          <w:spacing w:val="1"/>
          <w:sz w:val="22"/>
          <w:szCs w:val="22"/>
        </w:rPr>
        <w:t>m</w:t>
      </w:r>
      <w:r>
        <w:rPr>
          <w:rFonts w:ascii="Calibri" w:eastAsia="Calibri" w:hAnsi="Calibri" w:cs="Calibri"/>
          <w:sz w:val="22"/>
          <w:szCs w:val="22"/>
        </w:rPr>
        <w:t>easu</w:t>
      </w:r>
      <w:r>
        <w:rPr>
          <w:rFonts w:ascii="Calibri" w:eastAsia="Calibri" w:hAnsi="Calibri" w:cs="Calibri"/>
          <w:spacing w:val="-3"/>
          <w:sz w:val="22"/>
          <w:szCs w:val="22"/>
        </w:rPr>
        <w:t>r</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d</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it</w:t>
      </w:r>
      <w:r>
        <w:rPr>
          <w:rFonts w:ascii="Calibri" w:eastAsia="Calibri" w:hAnsi="Calibri" w:cs="Calibri"/>
          <w:spacing w:val="-1"/>
          <w:sz w:val="22"/>
          <w:szCs w:val="22"/>
        </w:rPr>
        <w:t>)</w:t>
      </w:r>
      <w:r>
        <w:rPr>
          <w:rFonts w:ascii="Calibri" w:eastAsia="Calibri" w:hAnsi="Calibri" w:cs="Calibri"/>
          <w:sz w:val="22"/>
          <w:szCs w:val="22"/>
        </w:rPr>
        <w:t>;</w:t>
      </w:r>
    </w:p>
    <w:p w14:paraId="459790B6" w14:textId="77777777" w:rsidR="00065BF4" w:rsidRDefault="00E32064">
      <w:pPr>
        <w:spacing w:before="3" w:line="257" w:lineRule="auto"/>
        <w:ind w:left="972" w:right="68" w:hanging="360"/>
        <w:jc w:val="both"/>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pacing w:val="1"/>
          <w:sz w:val="22"/>
          <w:szCs w:val="22"/>
        </w:rPr>
        <w:t>3</w:t>
      </w:r>
      <w:r>
        <w:rPr>
          <w:rFonts w:ascii="Calibri" w:eastAsia="Calibri" w:hAnsi="Calibri" w:cs="Calibri"/>
          <w:sz w:val="22"/>
          <w:szCs w:val="22"/>
        </w:rPr>
        <w:t xml:space="preserve">) </w:t>
      </w:r>
      <w:r>
        <w:rPr>
          <w:rFonts w:ascii="Calibri" w:eastAsia="Calibri" w:hAnsi="Calibri" w:cs="Calibri"/>
          <w:spacing w:val="14"/>
          <w:sz w:val="22"/>
          <w:szCs w:val="22"/>
        </w:rPr>
        <w:t xml:space="preserve"> </w:t>
      </w:r>
      <w:r>
        <w:rPr>
          <w:rFonts w:ascii="Calibri" w:eastAsia="Calibri" w:hAnsi="Calibri" w:cs="Calibri"/>
          <w:sz w:val="22"/>
          <w:szCs w:val="22"/>
        </w:rPr>
        <w:t>ens</w:t>
      </w:r>
      <w:r>
        <w:rPr>
          <w:rFonts w:ascii="Calibri" w:eastAsia="Calibri" w:hAnsi="Calibri" w:cs="Calibri"/>
          <w:spacing w:val="-1"/>
          <w:sz w:val="22"/>
          <w:szCs w:val="22"/>
        </w:rPr>
        <w:t>u</w:t>
      </w:r>
      <w:r>
        <w:rPr>
          <w:rFonts w:ascii="Calibri" w:eastAsia="Calibri" w:hAnsi="Calibri" w:cs="Calibri"/>
          <w:sz w:val="22"/>
          <w:szCs w:val="22"/>
        </w:rPr>
        <w:t>re</w:t>
      </w:r>
      <w:r>
        <w:rPr>
          <w:rFonts w:ascii="Calibri" w:eastAsia="Calibri" w:hAnsi="Calibri" w:cs="Calibri"/>
          <w:spacing w:val="-4"/>
          <w:sz w:val="22"/>
          <w:szCs w:val="22"/>
        </w:rPr>
        <w:t xml:space="preserve"> </w:t>
      </w:r>
      <w:r>
        <w:rPr>
          <w:rFonts w:ascii="Calibri" w:eastAsia="Calibri" w:hAnsi="Calibri" w:cs="Calibri"/>
          <w:sz w:val="22"/>
          <w:szCs w:val="22"/>
        </w:rPr>
        <w:t>that</w:t>
      </w:r>
      <w:r>
        <w:rPr>
          <w:rFonts w:ascii="Calibri" w:eastAsia="Calibri" w:hAnsi="Calibri" w:cs="Calibri"/>
          <w:spacing w:val="-4"/>
          <w:sz w:val="22"/>
          <w:szCs w:val="22"/>
        </w:rPr>
        <w:t xml:space="preserve"> </w:t>
      </w:r>
      <w:r>
        <w:rPr>
          <w:rFonts w:ascii="Calibri" w:eastAsia="Calibri" w:hAnsi="Calibri" w:cs="Calibri"/>
          <w:sz w:val="22"/>
          <w:szCs w:val="22"/>
        </w:rPr>
        <w:t>all</w:t>
      </w:r>
      <w:r>
        <w:rPr>
          <w:rFonts w:ascii="Calibri" w:eastAsia="Calibri" w:hAnsi="Calibri" w:cs="Calibri"/>
          <w:spacing w:val="-5"/>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nn</w:t>
      </w:r>
      <w:r>
        <w:rPr>
          <w:rFonts w:ascii="Calibri" w:eastAsia="Calibri" w:hAnsi="Calibri" w:cs="Calibri"/>
          <w:sz w:val="22"/>
          <w:szCs w:val="22"/>
        </w:rPr>
        <w:t>el</w:t>
      </w:r>
      <w:r>
        <w:rPr>
          <w:rFonts w:ascii="Calibri" w:eastAsia="Calibri" w:hAnsi="Calibri" w:cs="Calibri"/>
          <w:spacing w:val="-4"/>
          <w:sz w:val="22"/>
          <w:szCs w:val="22"/>
        </w:rPr>
        <w:t xml:space="preserve"> </w:t>
      </w:r>
      <w:r>
        <w:rPr>
          <w:rFonts w:ascii="Calibri" w:eastAsia="Calibri" w:hAnsi="Calibri" w:cs="Calibri"/>
          <w:spacing w:val="-2"/>
          <w:sz w:val="22"/>
          <w:szCs w:val="22"/>
        </w:rPr>
        <w:t>w</w:t>
      </w:r>
      <w:r>
        <w:rPr>
          <w:rFonts w:ascii="Calibri" w:eastAsia="Calibri" w:hAnsi="Calibri" w:cs="Calibri"/>
          <w:spacing w:val="-1"/>
          <w:sz w:val="22"/>
          <w:szCs w:val="22"/>
        </w:rPr>
        <w:t>h</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c</w:t>
      </w:r>
      <w:r>
        <w:rPr>
          <w:rFonts w:ascii="Calibri" w:eastAsia="Calibri" w:hAnsi="Calibri" w:cs="Calibri"/>
          <w:sz w:val="22"/>
          <w:szCs w:val="22"/>
        </w:rPr>
        <w:t>ce</w:t>
      </w:r>
      <w:r>
        <w:rPr>
          <w:rFonts w:ascii="Calibri" w:eastAsia="Calibri" w:hAnsi="Calibri" w:cs="Calibri"/>
          <w:spacing w:val="1"/>
          <w:sz w:val="22"/>
          <w:szCs w:val="22"/>
        </w:rPr>
        <w:t>s</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nd/</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ce</w:t>
      </w:r>
      <w:r>
        <w:rPr>
          <w:rFonts w:ascii="Calibri" w:eastAsia="Calibri" w:hAnsi="Calibri" w:cs="Calibri"/>
          <w:spacing w:val="-2"/>
          <w:sz w:val="22"/>
          <w:szCs w:val="22"/>
        </w:rPr>
        <w:t>s</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7"/>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ata</w:t>
      </w:r>
      <w:r>
        <w:rPr>
          <w:rFonts w:ascii="Calibri" w:eastAsia="Calibri" w:hAnsi="Calibri" w:cs="Calibri"/>
          <w:spacing w:val="-4"/>
          <w:sz w:val="22"/>
          <w:szCs w:val="22"/>
        </w:rPr>
        <w:t xml:space="preserve"> </w:t>
      </w:r>
      <w:r>
        <w:rPr>
          <w:rFonts w:ascii="Calibri" w:eastAsia="Calibri" w:hAnsi="Calibri" w:cs="Calibri"/>
          <w:sz w:val="22"/>
          <w:szCs w:val="22"/>
        </w:rPr>
        <w:t>are</w:t>
      </w:r>
      <w:r>
        <w:rPr>
          <w:rFonts w:ascii="Calibri" w:eastAsia="Calibri" w:hAnsi="Calibri" w:cs="Calibri"/>
          <w:spacing w:val="-6"/>
          <w:sz w:val="22"/>
          <w:szCs w:val="22"/>
        </w:rPr>
        <w:t xml:space="preserve"> </w:t>
      </w:r>
      <w:r>
        <w:rPr>
          <w:rFonts w:ascii="Calibri" w:eastAsia="Calibri" w:hAnsi="Calibri" w:cs="Calibri"/>
          <w:spacing w:val="-1"/>
          <w:sz w:val="22"/>
          <w:szCs w:val="22"/>
        </w:rPr>
        <w:t>ob</w:t>
      </w:r>
      <w:r>
        <w:rPr>
          <w:rFonts w:ascii="Calibri" w:eastAsia="Calibri" w:hAnsi="Calibri" w:cs="Calibri"/>
          <w:sz w:val="22"/>
          <w:szCs w:val="22"/>
        </w:rPr>
        <w:t>li</w:t>
      </w:r>
      <w:r>
        <w:rPr>
          <w:rFonts w:ascii="Calibri" w:eastAsia="Calibri" w:hAnsi="Calibri" w:cs="Calibri"/>
          <w:spacing w:val="-1"/>
          <w:sz w:val="22"/>
          <w:szCs w:val="22"/>
        </w:rPr>
        <w:t>g</w:t>
      </w:r>
      <w:r>
        <w:rPr>
          <w:rFonts w:ascii="Calibri" w:eastAsia="Calibri" w:hAnsi="Calibri" w:cs="Calibri"/>
          <w:sz w:val="22"/>
          <w:szCs w:val="22"/>
        </w:rPr>
        <w:t>ed to k</w:t>
      </w:r>
      <w:r>
        <w:rPr>
          <w:rFonts w:ascii="Calibri" w:eastAsia="Calibri" w:hAnsi="Calibri" w:cs="Calibri"/>
          <w:spacing w:val="1"/>
          <w:sz w:val="22"/>
          <w:szCs w:val="22"/>
        </w:rPr>
        <w:t>e</w:t>
      </w:r>
      <w:r>
        <w:rPr>
          <w:rFonts w:ascii="Calibri" w:eastAsia="Calibri" w:hAnsi="Calibri" w:cs="Calibri"/>
          <w:sz w:val="22"/>
          <w:szCs w:val="22"/>
        </w:rPr>
        <w:t>ep</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ata</w:t>
      </w:r>
      <w:r>
        <w:rPr>
          <w:rFonts w:ascii="Calibri" w:eastAsia="Calibri" w:hAnsi="Calibri" w:cs="Calibri"/>
          <w:spacing w:val="-4"/>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fi</w:t>
      </w:r>
      <w:r>
        <w:rPr>
          <w:rFonts w:ascii="Calibri" w:eastAsia="Calibri" w:hAnsi="Calibri" w:cs="Calibri"/>
          <w:spacing w:val="-1"/>
          <w:sz w:val="22"/>
          <w:szCs w:val="22"/>
        </w:rPr>
        <w:t>d</w:t>
      </w:r>
      <w:r>
        <w:rPr>
          <w:rFonts w:ascii="Calibri" w:eastAsia="Calibri" w:hAnsi="Calibri" w:cs="Calibri"/>
          <w:sz w:val="22"/>
          <w:szCs w:val="22"/>
        </w:rPr>
        <w:t>entia</w:t>
      </w:r>
      <w:r>
        <w:rPr>
          <w:rFonts w:ascii="Calibri" w:eastAsia="Calibri" w:hAnsi="Calibri" w:cs="Calibri"/>
          <w:spacing w:val="-3"/>
          <w:sz w:val="22"/>
          <w:szCs w:val="22"/>
        </w:rPr>
        <w:t>l</w:t>
      </w:r>
      <w:r>
        <w:rPr>
          <w:rFonts w:ascii="Calibri" w:eastAsia="Calibri" w:hAnsi="Calibri" w:cs="Calibri"/>
          <w:sz w:val="22"/>
          <w:szCs w:val="22"/>
        </w:rPr>
        <w:t>;</w:t>
      </w:r>
    </w:p>
    <w:p w14:paraId="62976697" w14:textId="77777777" w:rsidR="00065BF4" w:rsidRDefault="00065BF4">
      <w:pPr>
        <w:spacing w:before="7" w:line="280" w:lineRule="exact"/>
        <w:rPr>
          <w:sz w:val="28"/>
          <w:szCs w:val="28"/>
        </w:rPr>
      </w:pPr>
    </w:p>
    <w:p w14:paraId="65478BD7" w14:textId="77777777" w:rsidR="00065BF4" w:rsidRDefault="00E32064">
      <w:pPr>
        <w:spacing w:line="256" w:lineRule="auto"/>
        <w:ind w:left="972" w:right="66" w:hanging="360"/>
        <w:jc w:val="both"/>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pacing w:val="1"/>
          <w:sz w:val="22"/>
          <w:szCs w:val="22"/>
        </w:rPr>
        <w:t>4</w:t>
      </w:r>
      <w:r>
        <w:rPr>
          <w:rFonts w:ascii="Calibri" w:eastAsia="Calibri" w:hAnsi="Calibri" w:cs="Calibri"/>
          <w:sz w:val="22"/>
          <w:szCs w:val="22"/>
        </w:rPr>
        <w:t xml:space="preserve">) </w:t>
      </w:r>
      <w:r>
        <w:rPr>
          <w:rFonts w:ascii="Calibri" w:eastAsia="Calibri" w:hAnsi="Calibri" w:cs="Calibri"/>
          <w:spacing w:val="14"/>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z w:val="22"/>
          <w:szCs w:val="22"/>
        </w:rPr>
        <w:t>t</w:t>
      </w:r>
      <w:r>
        <w:rPr>
          <w:rFonts w:ascii="Calibri" w:eastAsia="Calibri" w:hAnsi="Calibri" w:cs="Calibri"/>
          <w:spacing w:val="-2"/>
          <w:sz w:val="22"/>
          <w:szCs w:val="22"/>
        </w:rPr>
        <w:t>r</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sfer</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6"/>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7"/>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ata</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pacing w:val="-3"/>
          <w:sz w:val="22"/>
          <w:szCs w:val="22"/>
        </w:rPr>
        <w:t>u</w:t>
      </w:r>
      <w:r>
        <w:rPr>
          <w:rFonts w:ascii="Calibri" w:eastAsia="Calibri" w:hAnsi="Calibri" w:cs="Calibri"/>
          <w:sz w:val="22"/>
          <w:szCs w:val="22"/>
        </w:rPr>
        <w:t>tside</w:t>
      </w:r>
      <w:r>
        <w:rPr>
          <w:rFonts w:ascii="Calibri" w:eastAsia="Calibri" w:hAnsi="Calibri" w:cs="Calibri"/>
          <w:spacing w:val="-7"/>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7"/>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z w:val="22"/>
          <w:szCs w:val="22"/>
        </w:rPr>
        <w:t>Eu</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2"/>
          <w:sz w:val="22"/>
          <w:szCs w:val="22"/>
        </w:rPr>
        <w:t>a</w:t>
      </w:r>
      <w:r>
        <w:rPr>
          <w:rFonts w:ascii="Calibri" w:eastAsia="Calibri" w:hAnsi="Calibri" w:cs="Calibri"/>
          <w:sz w:val="22"/>
          <w:szCs w:val="22"/>
        </w:rPr>
        <w:t>n</w:t>
      </w:r>
      <w:r>
        <w:rPr>
          <w:rFonts w:ascii="Calibri" w:eastAsia="Calibri" w:hAnsi="Calibri" w:cs="Calibri"/>
          <w:spacing w:val="-5"/>
          <w:sz w:val="22"/>
          <w:szCs w:val="22"/>
        </w:rPr>
        <w:t xml:space="preserve"> </w:t>
      </w:r>
      <w:r>
        <w:rPr>
          <w:rFonts w:ascii="Calibri" w:eastAsia="Calibri" w:hAnsi="Calibri" w:cs="Calibri"/>
          <w:sz w:val="22"/>
          <w:szCs w:val="22"/>
        </w:rPr>
        <w:t>Ec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ic</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r</w:t>
      </w:r>
      <w:r>
        <w:rPr>
          <w:rFonts w:ascii="Calibri" w:eastAsia="Calibri" w:hAnsi="Calibri" w:cs="Calibri"/>
          <w:spacing w:val="-2"/>
          <w:sz w:val="22"/>
          <w:szCs w:val="22"/>
        </w:rPr>
        <w:t>e</w:t>
      </w:r>
      <w:r>
        <w:rPr>
          <w:rFonts w:ascii="Calibri" w:eastAsia="Calibri" w:hAnsi="Calibri" w:cs="Calibri"/>
          <w:sz w:val="22"/>
          <w:szCs w:val="22"/>
        </w:rPr>
        <w:t>a</w:t>
      </w:r>
      <w:r>
        <w:rPr>
          <w:rFonts w:ascii="Calibri" w:eastAsia="Calibri" w:hAnsi="Calibri" w:cs="Calibri"/>
          <w:spacing w:val="-4"/>
          <w:sz w:val="22"/>
          <w:szCs w:val="22"/>
        </w:rPr>
        <w:t xml:space="preserve"> </w:t>
      </w:r>
      <w:r>
        <w:rPr>
          <w:rFonts w:ascii="Calibri" w:eastAsia="Calibri" w:hAnsi="Calibri" w:cs="Calibri"/>
          <w:spacing w:val="-1"/>
          <w:sz w:val="22"/>
          <w:szCs w:val="22"/>
        </w:rPr>
        <w:t>un</w:t>
      </w:r>
      <w:r>
        <w:rPr>
          <w:rFonts w:ascii="Calibri" w:eastAsia="Calibri" w:hAnsi="Calibri" w:cs="Calibri"/>
          <w:sz w:val="22"/>
          <w:szCs w:val="22"/>
        </w:rPr>
        <w:t>less</w:t>
      </w:r>
      <w:r>
        <w:rPr>
          <w:rFonts w:ascii="Calibri" w:eastAsia="Calibri" w:hAnsi="Calibri" w:cs="Calibri"/>
          <w:spacing w:val="-6"/>
          <w:sz w:val="22"/>
          <w:szCs w:val="22"/>
        </w:rPr>
        <w:t xml:space="preserve"> </w:t>
      </w:r>
      <w:r>
        <w:rPr>
          <w:rFonts w:ascii="Calibri" w:eastAsia="Calibri" w:hAnsi="Calibri" w:cs="Calibri"/>
          <w:sz w:val="22"/>
          <w:szCs w:val="22"/>
        </w:rPr>
        <w:t>the</w:t>
      </w:r>
      <w:r>
        <w:rPr>
          <w:rFonts w:ascii="Calibri" w:eastAsia="Calibri" w:hAnsi="Calibri" w:cs="Calibri"/>
          <w:spacing w:val="-6"/>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rior writ</w:t>
      </w:r>
      <w:r>
        <w:rPr>
          <w:rFonts w:ascii="Calibri" w:eastAsia="Calibri" w:hAnsi="Calibri" w:cs="Calibri"/>
          <w:spacing w:val="1"/>
          <w:sz w:val="22"/>
          <w:szCs w:val="22"/>
        </w:rPr>
        <w:t>t</w:t>
      </w:r>
      <w:r>
        <w:rPr>
          <w:rFonts w:ascii="Calibri" w:eastAsia="Calibri" w:hAnsi="Calibri" w:cs="Calibri"/>
          <w:sz w:val="22"/>
          <w:szCs w:val="22"/>
        </w:rPr>
        <w:t>en</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se</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z w:val="22"/>
          <w:szCs w:val="22"/>
        </w:rPr>
        <w:t>Cl</w:t>
      </w:r>
      <w:r>
        <w:rPr>
          <w:rFonts w:ascii="Calibri" w:eastAsia="Calibri" w:hAnsi="Calibri" w:cs="Calibri"/>
          <w:spacing w:val="-3"/>
          <w:sz w:val="22"/>
          <w:szCs w:val="22"/>
        </w:rPr>
        <w:t>i</w:t>
      </w:r>
      <w:r>
        <w:rPr>
          <w:rFonts w:ascii="Calibri" w:eastAsia="Calibri" w:hAnsi="Calibri" w:cs="Calibri"/>
          <w:sz w:val="22"/>
          <w:szCs w:val="22"/>
        </w:rPr>
        <w:t>ent</w:t>
      </w:r>
      <w:r>
        <w:rPr>
          <w:rFonts w:ascii="Calibri" w:eastAsia="Calibri" w:hAnsi="Calibri" w:cs="Calibri"/>
          <w:spacing w:val="4"/>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as</w:t>
      </w:r>
      <w:r>
        <w:rPr>
          <w:rFonts w:ascii="Calibri" w:eastAsia="Calibri" w:hAnsi="Calibri" w:cs="Calibri"/>
          <w:spacing w:val="4"/>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 xml:space="preserve">n </w:t>
      </w:r>
      <w:r>
        <w:rPr>
          <w:rFonts w:ascii="Calibri" w:eastAsia="Calibri" w:hAnsi="Calibri" w:cs="Calibri"/>
          <w:spacing w:val="1"/>
          <w:sz w:val="22"/>
          <w:szCs w:val="22"/>
        </w:rPr>
        <w:t>o</w:t>
      </w:r>
      <w:r>
        <w:rPr>
          <w:rFonts w:ascii="Calibri" w:eastAsia="Calibri" w:hAnsi="Calibri" w:cs="Calibri"/>
          <w:spacing w:val="-1"/>
          <w:sz w:val="22"/>
          <w:szCs w:val="22"/>
        </w:rPr>
        <w:t>b</w:t>
      </w:r>
      <w:r>
        <w:rPr>
          <w:rFonts w:ascii="Calibri" w:eastAsia="Calibri" w:hAnsi="Calibri" w:cs="Calibri"/>
          <w:sz w:val="22"/>
          <w:szCs w:val="22"/>
        </w:rPr>
        <w:t>tai</w:t>
      </w:r>
      <w:r>
        <w:rPr>
          <w:rFonts w:ascii="Calibri" w:eastAsia="Calibri" w:hAnsi="Calibri" w:cs="Calibri"/>
          <w:spacing w:val="-1"/>
          <w:sz w:val="22"/>
          <w:szCs w:val="22"/>
        </w:rPr>
        <w:t>n</w:t>
      </w:r>
      <w:r>
        <w:rPr>
          <w:rFonts w:ascii="Calibri" w:eastAsia="Calibri" w:hAnsi="Calibri" w:cs="Calibri"/>
          <w:sz w:val="22"/>
          <w:szCs w:val="22"/>
        </w:rPr>
        <w:t>ed</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wing</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nd</w:t>
      </w:r>
      <w:r>
        <w:rPr>
          <w:rFonts w:ascii="Calibri" w:eastAsia="Calibri" w:hAnsi="Calibri" w:cs="Calibri"/>
          <w:sz w:val="22"/>
          <w:szCs w:val="22"/>
        </w:rPr>
        <w:t>it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z w:val="22"/>
          <w:szCs w:val="22"/>
        </w:rPr>
        <w:t>are f</w:t>
      </w:r>
      <w:r>
        <w:rPr>
          <w:rFonts w:ascii="Calibri" w:eastAsia="Calibri" w:hAnsi="Calibri" w:cs="Calibri"/>
          <w:spacing w:val="-1"/>
          <w:sz w:val="22"/>
          <w:szCs w:val="22"/>
        </w:rPr>
        <w:t>u</w:t>
      </w:r>
      <w:r>
        <w:rPr>
          <w:rFonts w:ascii="Calibri" w:eastAsia="Calibri" w:hAnsi="Calibri" w:cs="Calibri"/>
          <w:sz w:val="22"/>
          <w:szCs w:val="22"/>
        </w:rPr>
        <w:t>lf</w:t>
      </w:r>
      <w:r>
        <w:rPr>
          <w:rFonts w:ascii="Calibri" w:eastAsia="Calibri" w:hAnsi="Calibri" w:cs="Calibri"/>
          <w:spacing w:val="-1"/>
          <w:sz w:val="22"/>
          <w:szCs w:val="22"/>
        </w:rPr>
        <w:t>i</w:t>
      </w:r>
      <w:r>
        <w:rPr>
          <w:rFonts w:ascii="Calibri" w:eastAsia="Calibri" w:hAnsi="Calibri" w:cs="Calibri"/>
          <w:sz w:val="22"/>
          <w:szCs w:val="22"/>
        </w:rPr>
        <w:t>lled;</w:t>
      </w:r>
    </w:p>
    <w:p w14:paraId="04CCA0E8" w14:textId="77777777" w:rsidR="00065BF4" w:rsidRDefault="00065BF4">
      <w:pPr>
        <w:spacing w:before="10" w:line="280" w:lineRule="exact"/>
        <w:rPr>
          <w:sz w:val="28"/>
          <w:szCs w:val="28"/>
        </w:rPr>
      </w:pPr>
    </w:p>
    <w:p w14:paraId="3945AA0A" w14:textId="77777777" w:rsidR="00065BF4" w:rsidRDefault="00E32064">
      <w:pPr>
        <w:ind w:left="821"/>
        <w:rPr>
          <w:rFonts w:ascii="Calibri" w:eastAsia="Calibri" w:hAnsi="Calibri" w:cs="Calibri"/>
          <w:sz w:val="22"/>
          <w:szCs w:val="22"/>
        </w:rPr>
      </w:pPr>
      <w:r>
        <w:rPr>
          <w:rFonts w:ascii="Calibri" w:eastAsia="Calibri" w:hAnsi="Calibri" w:cs="Calibri"/>
          <w:sz w:val="22"/>
          <w:szCs w:val="22"/>
        </w:rPr>
        <w:t xml:space="preserve">i.      </w:t>
      </w:r>
      <w:r>
        <w:rPr>
          <w:rFonts w:ascii="Calibri" w:eastAsia="Calibri" w:hAnsi="Calibri" w:cs="Calibri"/>
          <w:spacing w:val="1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ri</w:t>
      </w:r>
      <w:r>
        <w:rPr>
          <w:rFonts w:ascii="Calibri" w:eastAsia="Calibri" w:hAnsi="Calibri" w:cs="Calibri"/>
          <w:spacing w:val="-1"/>
          <w:sz w:val="22"/>
          <w:szCs w:val="22"/>
        </w:rPr>
        <w:t>a</w:t>
      </w:r>
      <w:r>
        <w:rPr>
          <w:rFonts w:ascii="Calibri" w:eastAsia="Calibri" w:hAnsi="Calibri" w:cs="Calibri"/>
          <w:sz w:val="22"/>
          <w:szCs w:val="22"/>
        </w:rPr>
        <w:t>te</w:t>
      </w:r>
      <w:r>
        <w:rPr>
          <w:rFonts w:ascii="Calibri" w:eastAsia="Calibri" w:hAnsi="Calibri" w:cs="Calibri"/>
          <w:spacing w:val="45"/>
          <w:sz w:val="22"/>
          <w:szCs w:val="22"/>
        </w:rPr>
        <w:t xml:space="preserve"> </w:t>
      </w:r>
      <w:r>
        <w:rPr>
          <w:rFonts w:ascii="Calibri" w:eastAsia="Calibri" w:hAnsi="Calibri" w:cs="Calibri"/>
          <w:sz w:val="22"/>
          <w:szCs w:val="22"/>
        </w:rPr>
        <w:t>safeg</w:t>
      </w:r>
      <w:r>
        <w:rPr>
          <w:rFonts w:ascii="Calibri" w:eastAsia="Calibri" w:hAnsi="Calibri" w:cs="Calibri"/>
          <w:spacing w:val="-1"/>
          <w:sz w:val="22"/>
          <w:szCs w:val="22"/>
        </w:rPr>
        <w:t>u</w:t>
      </w:r>
      <w:r>
        <w:rPr>
          <w:rFonts w:ascii="Calibri" w:eastAsia="Calibri" w:hAnsi="Calibri" w:cs="Calibri"/>
          <w:sz w:val="22"/>
          <w:szCs w:val="22"/>
        </w:rPr>
        <w:t>ar</w:t>
      </w:r>
      <w:r>
        <w:rPr>
          <w:rFonts w:ascii="Calibri" w:eastAsia="Calibri" w:hAnsi="Calibri" w:cs="Calibri"/>
          <w:spacing w:val="-1"/>
          <w:sz w:val="22"/>
          <w:szCs w:val="22"/>
        </w:rPr>
        <w:t>d</w:t>
      </w:r>
      <w:r>
        <w:rPr>
          <w:rFonts w:ascii="Calibri" w:eastAsia="Calibri" w:hAnsi="Calibri" w:cs="Calibri"/>
          <w:sz w:val="22"/>
          <w:szCs w:val="22"/>
        </w:rPr>
        <w:t>s</w:t>
      </w:r>
      <w:r>
        <w:rPr>
          <w:rFonts w:ascii="Calibri" w:eastAsia="Calibri" w:hAnsi="Calibri" w:cs="Calibri"/>
          <w:spacing w:val="46"/>
          <w:sz w:val="22"/>
          <w:szCs w:val="22"/>
        </w:rPr>
        <w:t xml:space="preserve"> </w:t>
      </w:r>
      <w:r>
        <w:rPr>
          <w:rFonts w:ascii="Calibri" w:eastAsia="Calibri" w:hAnsi="Calibri" w:cs="Calibri"/>
          <w:spacing w:val="-3"/>
          <w:sz w:val="22"/>
          <w:szCs w:val="22"/>
        </w:rPr>
        <w:t>ar</w:t>
      </w:r>
      <w:r>
        <w:rPr>
          <w:rFonts w:ascii="Calibri" w:eastAsia="Calibri" w:hAnsi="Calibri" w:cs="Calibri"/>
          <w:sz w:val="22"/>
          <w:szCs w:val="22"/>
        </w:rPr>
        <w:t>e</w:t>
      </w:r>
      <w:r>
        <w:rPr>
          <w:rFonts w:ascii="Calibri" w:eastAsia="Calibri" w:hAnsi="Calibri" w:cs="Calibri"/>
          <w:spacing w:val="47"/>
          <w:sz w:val="22"/>
          <w:szCs w:val="22"/>
        </w:rPr>
        <w:t xml:space="preserve"> </w:t>
      </w:r>
      <w:r>
        <w:rPr>
          <w:rFonts w:ascii="Calibri" w:eastAsia="Calibri" w:hAnsi="Calibri" w:cs="Calibri"/>
          <w:sz w:val="22"/>
          <w:szCs w:val="22"/>
        </w:rPr>
        <w:t>in</w:t>
      </w:r>
      <w:r>
        <w:rPr>
          <w:rFonts w:ascii="Calibri" w:eastAsia="Calibri" w:hAnsi="Calibri" w:cs="Calibri"/>
          <w:spacing w:val="45"/>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la</w:t>
      </w:r>
      <w:r>
        <w:rPr>
          <w:rFonts w:ascii="Calibri" w:eastAsia="Calibri" w:hAnsi="Calibri" w:cs="Calibri"/>
          <w:spacing w:val="-3"/>
          <w:sz w:val="22"/>
          <w:szCs w:val="22"/>
        </w:rPr>
        <w:t>c</w:t>
      </w:r>
      <w:r>
        <w:rPr>
          <w:rFonts w:ascii="Calibri" w:eastAsia="Calibri" w:hAnsi="Calibri" w:cs="Calibri"/>
          <w:sz w:val="22"/>
          <w:szCs w:val="22"/>
        </w:rPr>
        <w:t>e</w:t>
      </w:r>
      <w:r>
        <w:rPr>
          <w:rFonts w:ascii="Calibri" w:eastAsia="Calibri" w:hAnsi="Calibri" w:cs="Calibri"/>
          <w:spacing w:val="49"/>
          <w:sz w:val="22"/>
          <w:szCs w:val="22"/>
        </w:rPr>
        <w:t xml:space="preserve"> </w:t>
      </w:r>
      <w:r>
        <w:rPr>
          <w:rFonts w:ascii="Calibri" w:eastAsia="Calibri" w:hAnsi="Calibri" w:cs="Calibri"/>
          <w:sz w:val="22"/>
          <w:szCs w:val="22"/>
        </w:rPr>
        <w:t>in</w:t>
      </w:r>
      <w:r>
        <w:rPr>
          <w:rFonts w:ascii="Calibri" w:eastAsia="Calibri" w:hAnsi="Calibri" w:cs="Calibri"/>
          <w:spacing w:val="45"/>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elat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46"/>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45"/>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47"/>
          <w:sz w:val="22"/>
          <w:szCs w:val="22"/>
        </w:rPr>
        <w:t xml:space="preserve"> </w:t>
      </w:r>
      <w:r>
        <w:rPr>
          <w:rFonts w:ascii="Calibri" w:eastAsia="Calibri" w:hAnsi="Calibri" w:cs="Calibri"/>
          <w:sz w:val="22"/>
          <w:szCs w:val="22"/>
        </w:rPr>
        <w:t>tra</w:t>
      </w:r>
      <w:r>
        <w:rPr>
          <w:rFonts w:ascii="Calibri" w:eastAsia="Calibri" w:hAnsi="Calibri" w:cs="Calibri"/>
          <w:spacing w:val="-1"/>
          <w:sz w:val="22"/>
          <w:szCs w:val="22"/>
        </w:rPr>
        <w:t>n</w:t>
      </w:r>
      <w:r>
        <w:rPr>
          <w:rFonts w:ascii="Calibri" w:eastAsia="Calibri" w:hAnsi="Calibri" w:cs="Calibri"/>
          <w:sz w:val="22"/>
          <w:szCs w:val="22"/>
        </w:rPr>
        <w:t>sf</w:t>
      </w:r>
      <w:r>
        <w:rPr>
          <w:rFonts w:ascii="Calibri" w:eastAsia="Calibri" w:hAnsi="Calibri" w:cs="Calibri"/>
          <w:spacing w:val="-2"/>
          <w:sz w:val="22"/>
          <w:szCs w:val="22"/>
        </w:rPr>
        <w:t>e</w:t>
      </w:r>
      <w:r>
        <w:rPr>
          <w:rFonts w:ascii="Calibri" w:eastAsia="Calibri" w:hAnsi="Calibri" w:cs="Calibri"/>
          <w:sz w:val="22"/>
          <w:szCs w:val="22"/>
        </w:rPr>
        <w:t>r,</w:t>
      </w:r>
      <w:r>
        <w:rPr>
          <w:rFonts w:ascii="Calibri" w:eastAsia="Calibri" w:hAnsi="Calibri" w:cs="Calibri"/>
          <w:spacing w:val="46"/>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45"/>
          <w:sz w:val="22"/>
          <w:szCs w:val="22"/>
        </w:rPr>
        <w:t xml:space="preserve"> </w:t>
      </w:r>
      <w:r>
        <w:rPr>
          <w:rFonts w:ascii="Calibri" w:eastAsia="Calibri" w:hAnsi="Calibri" w:cs="Calibri"/>
          <w:sz w:val="22"/>
          <w:szCs w:val="22"/>
        </w:rPr>
        <w:t>ens</w:t>
      </w:r>
      <w:r>
        <w:rPr>
          <w:rFonts w:ascii="Calibri" w:eastAsia="Calibri" w:hAnsi="Calibri" w:cs="Calibri"/>
          <w:spacing w:val="-1"/>
          <w:sz w:val="22"/>
          <w:szCs w:val="22"/>
        </w:rPr>
        <w:t>u</w:t>
      </w:r>
      <w:r>
        <w:rPr>
          <w:rFonts w:ascii="Calibri" w:eastAsia="Calibri" w:hAnsi="Calibri" w:cs="Calibri"/>
          <w:sz w:val="22"/>
          <w:szCs w:val="22"/>
        </w:rPr>
        <w:t>re</w:t>
      </w:r>
      <w:r>
        <w:rPr>
          <w:rFonts w:ascii="Calibri" w:eastAsia="Calibri" w:hAnsi="Calibri" w:cs="Calibri"/>
          <w:spacing w:val="44"/>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at</w:t>
      </w:r>
    </w:p>
    <w:p w14:paraId="40991F98" w14:textId="77777777" w:rsidR="00065BF4" w:rsidRDefault="00E32064">
      <w:pPr>
        <w:spacing w:before="17"/>
        <w:ind w:left="1287"/>
        <w:rPr>
          <w:rFonts w:ascii="Calibri" w:eastAsia="Calibri" w:hAnsi="Calibri" w:cs="Calibri"/>
          <w:sz w:val="22"/>
          <w:szCs w:val="22"/>
        </w:rPr>
      </w:pP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5"/>
          <w:sz w:val="22"/>
          <w:szCs w:val="22"/>
        </w:rPr>
        <w:t xml:space="preserve"> </w:t>
      </w:r>
      <w:r>
        <w:rPr>
          <w:rFonts w:ascii="Calibri" w:eastAsia="Calibri" w:hAnsi="Calibri" w:cs="Calibri"/>
          <w:spacing w:val="1"/>
          <w:sz w:val="22"/>
          <w:szCs w:val="22"/>
        </w:rPr>
        <w:t>D</w:t>
      </w:r>
      <w:r>
        <w:rPr>
          <w:rFonts w:ascii="Calibri" w:eastAsia="Calibri" w:hAnsi="Calibri" w:cs="Calibri"/>
          <w:spacing w:val="-3"/>
          <w:sz w:val="22"/>
          <w:szCs w:val="22"/>
        </w:rPr>
        <w:t>a</w:t>
      </w:r>
      <w:r>
        <w:rPr>
          <w:rFonts w:ascii="Calibri" w:eastAsia="Calibri" w:hAnsi="Calibri" w:cs="Calibri"/>
          <w:sz w:val="22"/>
          <w:szCs w:val="22"/>
        </w:rPr>
        <w:t>ta</w:t>
      </w:r>
      <w:r>
        <w:rPr>
          <w:rFonts w:ascii="Calibri" w:eastAsia="Calibri" w:hAnsi="Calibri" w:cs="Calibri"/>
          <w:spacing w:val="5"/>
          <w:sz w:val="22"/>
          <w:szCs w:val="22"/>
        </w:rPr>
        <w:t xml:space="preserve"> </w:t>
      </w:r>
      <w:r>
        <w:rPr>
          <w:rFonts w:ascii="Calibri" w:eastAsia="Calibri" w:hAnsi="Calibri" w:cs="Calibri"/>
          <w:sz w:val="22"/>
          <w:szCs w:val="22"/>
        </w:rPr>
        <w:t>is</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d</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at</w:t>
      </w:r>
      <w:r>
        <w:rPr>
          <w:rFonts w:ascii="Calibri" w:eastAsia="Calibri" w:hAnsi="Calibri" w:cs="Calibri"/>
          <w:spacing w:val="1"/>
          <w:sz w:val="22"/>
          <w:szCs w:val="22"/>
        </w:rPr>
        <w:t>e</w:t>
      </w:r>
      <w:r>
        <w:rPr>
          <w:rFonts w:ascii="Calibri" w:eastAsia="Calibri" w:hAnsi="Calibri" w:cs="Calibri"/>
          <w:spacing w:val="-3"/>
          <w:sz w:val="22"/>
          <w:szCs w:val="22"/>
        </w:rPr>
        <w:t>l</w:t>
      </w:r>
      <w:r>
        <w:rPr>
          <w:rFonts w:ascii="Calibri" w:eastAsia="Calibri" w:hAnsi="Calibri" w:cs="Calibri"/>
          <w:sz w:val="22"/>
          <w:szCs w:val="22"/>
        </w:rPr>
        <w:t>y</w:t>
      </w:r>
      <w:r>
        <w:rPr>
          <w:rFonts w:ascii="Calibri" w:eastAsia="Calibri" w:hAnsi="Calibri" w:cs="Calibri"/>
          <w:spacing w:val="6"/>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2"/>
          <w:sz w:val="22"/>
          <w:szCs w:val="22"/>
        </w:rPr>
        <w:t>t</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z w:val="22"/>
          <w:szCs w:val="22"/>
        </w:rPr>
        <w:t>ed</w:t>
      </w:r>
      <w:r>
        <w:rPr>
          <w:rFonts w:ascii="Calibri" w:eastAsia="Calibri" w:hAnsi="Calibri" w:cs="Calibri"/>
          <w:spacing w:val="5"/>
          <w:sz w:val="22"/>
          <w:szCs w:val="22"/>
        </w:rPr>
        <w:t xml:space="preserve"> </w:t>
      </w:r>
      <w:r>
        <w:rPr>
          <w:rFonts w:ascii="Calibri" w:eastAsia="Calibri" w:hAnsi="Calibri" w:cs="Calibri"/>
          <w:sz w:val="22"/>
          <w:szCs w:val="22"/>
        </w:rPr>
        <w:t>in</w:t>
      </w:r>
      <w:r>
        <w:rPr>
          <w:rFonts w:ascii="Calibri" w:eastAsia="Calibri" w:hAnsi="Calibri" w:cs="Calibri"/>
          <w:spacing w:val="4"/>
          <w:sz w:val="22"/>
          <w:szCs w:val="22"/>
        </w:rPr>
        <w:t xml:space="preserve"> </w:t>
      </w:r>
      <w:r>
        <w:rPr>
          <w:rFonts w:ascii="Calibri" w:eastAsia="Calibri" w:hAnsi="Calibri" w:cs="Calibri"/>
          <w:sz w:val="22"/>
          <w:szCs w:val="22"/>
        </w:rPr>
        <w:t>acc</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z w:val="22"/>
          <w:szCs w:val="22"/>
        </w:rPr>
        <w:t>with</w:t>
      </w:r>
      <w:r>
        <w:rPr>
          <w:rFonts w:ascii="Calibri" w:eastAsia="Calibri" w:hAnsi="Calibri" w:cs="Calibri"/>
          <w:spacing w:val="5"/>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p</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5"/>
          <w:sz w:val="22"/>
          <w:szCs w:val="22"/>
        </w:rPr>
        <w:t xml:space="preserve"> </w:t>
      </w:r>
      <w:r>
        <w:rPr>
          <w:rFonts w:ascii="Calibri" w:eastAsia="Calibri" w:hAnsi="Calibri" w:cs="Calibri"/>
          <w:sz w:val="22"/>
          <w:szCs w:val="22"/>
        </w:rPr>
        <w:t>V</w:t>
      </w:r>
      <w:r>
        <w:rPr>
          <w:rFonts w:ascii="Calibri" w:eastAsia="Calibri" w:hAnsi="Calibri" w:cs="Calibri"/>
          <w:spacing w:val="5"/>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Reg</w:t>
      </w:r>
      <w:r>
        <w:rPr>
          <w:rFonts w:ascii="Calibri" w:eastAsia="Calibri" w:hAnsi="Calibri" w:cs="Calibri"/>
          <w:spacing w:val="-1"/>
          <w:sz w:val="22"/>
          <w:szCs w:val="22"/>
        </w:rPr>
        <w:t>u</w:t>
      </w:r>
      <w:r>
        <w:rPr>
          <w:rFonts w:ascii="Calibri" w:eastAsia="Calibri" w:hAnsi="Calibri" w:cs="Calibri"/>
          <w:sz w:val="22"/>
          <w:szCs w:val="22"/>
        </w:rPr>
        <w:t>lat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p>
    <w:p w14:paraId="4D5DDB84" w14:textId="3125D90E" w:rsidR="00065BF4" w:rsidRDefault="00E32064">
      <w:pPr>
        <w:spacing w:before="19"/>
        <w:ind w:left="1287"/>
        <w:rPr>
          <w:rFonts w:ascii="Calibri" w:eastAsia="Calibri" w:hAnsi="Calibri" w:cs="Calibri"/>
          <w:sz w:val="22"/>
          <w:szCs w:val="22"/>
        </w:rPr>
      </w:pPr>
      <w:r>
        <w:rPr>
          <w:rFonts w:ascii="Calibri" w:eastAsia="Calibri" w:hAnsi="Calibri" w:cs="Calibri"/>
          <w:spacing w:val="1"/>
          <w:sz w:val="22"/>
          <w:szCs w:val="22"/>
        </w:rPr>
        <w:t>2</w:t>
      </w:r>
      <w:r>
        <w:rPr>
          <w:rFonts w:ascii="Calibri" w:eastAsia="Calibri" w:hAnsi="Calibri" w:cs="Calibri"/>
          <w:spacing w:val="-2"/>
          <w:sz w:val="22"/>
          <w:szCs w:val="22"/>
        </w:rPr>
        <w:t>0</w:t>
      </w:r>
      <w:r>
        <w:rPr>
          <w:rFonts w:ascii="Calibri" w:eastAsia="Calibri" w:hAnsi="Calibri" w:cs="Calibri"/>
          <w:spacing w:val="1"/>
          <w:sz w:val="22"/>
          <w:szCs w:val="22"/>
        </w:rPr>
        <w:t>1</w:t>
      </w:r>
      <w:r>
        <w:rPr>
          <w:rFonts w:ascii="Calibri" w:eastAsia="Calibri" w:hAnsi="Calibri" w:cs="Calibri"/>
          <w:spacing w:val="-2"/>
          <w:sz w:val="22"/>
          <w:szCs w:val="22"/>
        </w:rPr>
        <w:t>6</w:t>
      </w:r>
      <w:r>
        <w:rPr>
          <w:rFonts w:ascii="Calibri" w:eastAsia="Calibri" w:hAnsi="Calibri" w:cs="Calibri"/>
          <w:spacing w:val="1"/>
          <w:sz w:val="22"/>
          <w:szCs w:val="22"/>
        </w:rPr>
        <w:t>/</w:t>
      </w:r>
      <w:r>
        <w:rPr>
          <w:rFonts w:ascii="Calibri" w:eastAsia="Calibri" w:hAnsi="Calibri" w:cs="Calibri"/>
          <w:spacing w:val="-2"/>
          <w:sz w:val="22"/>
          <w:szCs w:val="22"/>
        </w:rPr>
        <w:t>6</w:t>
      </w:r>
      <w:r>
        <w:rPr>
          <w:rFonts w:ascii="Calibri" w:eastAsia="Calibri" w:hAnsi="Calibri" w:cs="Calibri"/>
          <w:spacing w:val="1"/>
          <w:sz w:val="22"/>
          <w:szCs w:val="22"/>
        </w:rPr>
        <w:t>7</w:t>
      </w:r>
      <w:r>
        <w:rPr>
          <w:rFonts w:ascii="Calibri" w:eastAsia="Calibri" w:hAnsi="Calibri" w:cs="Calibri"/>
          <w:sz w:val="22"/>
          <w:szCs w:val="22"/>
        </w:rPr>
        <w:t>9</w:t>
      </w:r>
      <w:r>
        <w:rPr>
          <w:rFonts w:ascii="Calibri" w:eastAsia="Calibri" w:hAnsi="Calibri" w:cs="Calibri"/>
          <w:spacing w:val="-1"/>
          <w:sz w:val="22"/>
          <w:szCs w:val="22"/>
        </w:rPr>
        <w:t xml:space="preserve"> </w:t>
      </w:r>
      <w:r>
        <w:rPr>
          <w:rFonts w:ascii="Calibri" w:eastAsia="Calibri" w:hAnsi="Calibri" w:cs="Calibri"/>
          <w:sz w:val="22"/>
          <w:szCs w:val="22"/>
        </w:rPr>
        <w:t>(</w:t>
      </w:r>
      <w:r>
        <w:rPr>
          <w:rFonts w:ascii="Calibri" w:eastAsia="Calibri" w:hAnsi="Calibri" w:cs="Calibri"/>
          <w:spacing w:val="-2"/>
          <w:sz w:val="22"/>
          <w:szCs w:val="22"/>
        </w:rPr>
        <w:t>G</w:t>
      </w:r>
      <w:r>
        <w:rPr>
          <w:rFonts w:ascii="Calibri" w:eastAsia="Calibri" w:hAnsi="Calibri" w:cs="Calibri"/>
          <w:sz w:val="22"/>
          <w:szCs w:val="22"/>
        </w:rPr>
        <w:t>eneral</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ata</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cti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1"/>
          <w:sz w:val="22"/>
          <w:szCs w:val="22"/>
        </w:rPr>
        <w:t>gu</w:t>
      </w:r>
      <w:r>
        <w:rPr>
          <w:rFonts w:ascii="Calibri" w:eastAsia="Calibri" w:hAnsi="Calibri" w:cs="Calibri"/>
          <w:sz w:val="22"/>
          <w:szCs w:val="22"/>
        </w:rPr>
        <w:t>lat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p>
    <w:p w14:paraId="24BB33DE" w14:textId="77777777" w:rsidR="00065BF4" w:rsidRDefault="00E32064">
      <w:pPr>
        <w:spacing w:before="17"/>
        <w:ind w:left="771"/>
        <w:rPr>
          <w:rFonts w:ascii="Calibri" w:eastAsia="Calibri" w:hAnsi="Calibri" w:cs="Calibri"/>
          <w:sz w:val="22"/>
          <w:szCs w:val="22"/>
        </w:rPr>
      </w:pPr>
      <w:r>
        <w:rPr>
          <w:rFonts w:ascii="Calibri" w:eastAsia="Calibri" w:hAnsi="Calibri" w:cs="Calibri"/>
          <w:sz w:val="22"/>
          <w:szCs w:val="22"/>
        </w:rPr>
        <w:t xml:space="preserve">ii.      </w:t>
      </w:r>
      <w:r>
        <w:rPr>
          <w:rFonts w:ascii="Calibri" w:eastAsia="Calibri" w:hAnsi="Calibri" w:cs="Calibri"/>
          <w:spacing w:val="12"/>
          <w:sz w:val="22"/>
          <w:szCs w:val="22"/>
        </w:rPr>
        <w:t xml:space="preserve"> </w:t>
      </w:r>
      <w:r>
        <w:rPr>
          <w:rFonts w:ascii="Calibri" w:eastAsia="Calibri" w:hAnsi="Calibri" w:cs="Calibri"/>
          <w:sz w:val="22"/>
          <w:szCs w:val="22"/>
        </w:rPr>
        <w:t>the data</w:t>
      </w:r>
      <w:r>
        <w:rPr>
          <w:rFonts w:ascii="Calibri" w:eastAsia="Calibri" w:hAnsi="Calibri" w:cs="Calibri"/>
          <w:spacing w:val="-2"/>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b</w:t>
      </w:r>
      <w:r>
        <w:rPr>
          <w:rFonts w:ascii="Calibri" w:eastAsia="Calibri" w:hAnsi="Calibri" w:cs="Calibri"/>
          <w:sz w:val="22"/>
          <w:szCs w:val="22"/>
        </w:rPr>
        <w:t>je</w:t>
      </w:r>
      <w:r>
        <w:rPr>
          <w:rFonts w:ascii="Calibri" w:eastAsia="Calibri" w:hAnsi="Calibri" w:cs="Calibri"/>
          <w:spacing w:val="1"/>
          <w:sz w:val="22"/>
          <w:szCs w:val="22"/>
        </w:rPr>
        <w:t>c</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h</w:t>
      </w:r>
      <w:r>
        <w:rPr>
          <w:rFonts w:ascii="Calibri" w:eastAsia="Calibri" w:hAnsi="Calibri" w:cs="Calibri"/>
          <w:spacing w:val="-3"/>
          <w:sz w:val="22"/>
          <w:szCs w:val="22"/>
        </w:rPr>
        <w:t>a</w:t>
      </w:r>
      <w:r>
        <w:rPr>
          <w:rFonts w:ascii="Calibri" w:eastAsia="Calibri" w:hAnsi="Calibri" w:cs="Calibri"/>
          <w:sz w:val="22"/>
          <w:szCs w:val="22"/>
        </w:rPr>
        <w:t xml:space="preserve">s </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c</w:t>
      </w:r>
      <w:r>
        <w:rPr>
          <w:rFonts w:ascii="Calibri" w:eastAsia="Calibri" w:hAnsi="Calibri" w:cs="Calibri"/>
          <w:sz w:val="22"/>
          <w:szCs w:val="22"/>
        </w:rPr>
        <w:t>eab</w:t>
      </w:r>
      <w:r>
        <w:rPr>
          <w:rFonts w:ascii="Calibri" w:eastAsia="Calibri" w:hAnsi="Calibri" w:cs="Calibri"/>
          <w:spacing w:val="-1"/>
          <w:sz w:val="22"/>
          <w:szCs w:val="22"/>
        </w:rPr>
        <w:t>l</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ri</w:t>
      </w:r>
      <w:r>
        <w:rPr>
          <w:rFonts w:ascii="Calibri" w:eastAsia="Calibri" w:hAnsi="Calibri" w:cs="Calibri"/>
          <w:spacing w:val="-1"/>
          <w:sz w:val="22"/>
          <w:szCs w:val="22"/>
        </w:rPr>
        <w:t>gh</w:t>
      </w:r>
      <w:r>
        <w:rPr>
          <w:rFonts w:ascii="Calibri" w:eastAsia="Calibri" w:hAnsi="Calibri" w:cs="Calibri"/>
          <w:sz w:val="22"/>
          <w:szCs w:val="22"/>
        </w:rPr>
        <w:t>ts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effe</w:t>
      </w:r>
      <w:r>
        <w:rPr>
          <w:rFonts w:ascii="Calibri" w:eastAsia="Calibri" w:hAnsi="Calibri" w:cs="Calibri"/>
          <w:spacing w:val="-1"/>
          <w:sz w:val="22"/>
          <w:szCs w:val="22"/>
        </w:rPr>
        <w:t>c</w:t>
      </w:r>
      <w:r>
        <w:rPr>
          <w:rFonts w:ascii="Calibri" w:eastAsia="Calibri" w:hAnsi="Calibri" w:cs="Calibri"/>
          <w:sz w:val="22"/>
          <w:szCs w:val="22"/>
        </w:rPr>
        <w:t>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3"/>
          <w:sz w:val="22"/>
          <w:szCs w:val="22"/>
        </w:rPr>
        <w:t>l</w:t>
      </w:r>
      <w:r>
        <w:rPr>
          <w:rFonts w:ascii="Calibri" w:eastAsia="Calibri" w:hAnsi="Calibri" w:cs="Calibri"/>
          <w:sz w:val="22"/>
          <w:szCs w:val="22"/>
        </w:rPr>
        <w:t>egal 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ed</w:t>
      </w:r>
      <w:r>
        <w:rPr>
          <w:rFonts w:ascii="Calibri" w:eastAsia="Calibri" w:hAnsi="Calibri" w:cs="Calibri"/>
          <w:spacing w:val="-1"/>
          <w:sz w:val="22"/>
          <w:szCs w:val="22"/>
        </w:rPr>
        <w:t>i</w:t>
      </w:r>
      <w:r>
        <w:rPr>
          <w:rFonts w:ascii="Calibri" w:eastAsia="Calibri" w:hAnsi="Calibri" w:cs="Calibri"/>
          <w:sz w:val="22"/>
          <w:szCs w:val="22"/>
        </w:rPr>
        <w:t>e</w:t>
      </w:r>
      <w:r>
        <w:rPr>
          <w:rFonts w:ascii="Calibri" w:eastAsia="Calibri" w:hAnsi="Calibri" w:cs="Calibri"/>
          <w:spacing w:val="-2"/>
          <w:sz w:val="22"/>
          <w:szCs w:val="22"/>
        </w:rPr>
        <w:t>s</w:t>
      </w:r>
      <w:r>
        <w:rPr>
          <w:rFonts w:ascii="Calibri" w:eastAsia="Calibri" w:hAnsi="Calibri" w:cs="Calibri"/>
          <w:sz w:val="22"/>
          <w:szCs w:val="22"/>
        </w:rPr>
        <w:t>;</w:t>
      </w:r>
    </w:p>
    <w:p w14:paraId="3CC1881E" w14:textId="77777777" w:rsidR="00065BF4" w:rsidRDefault="00E32064">
      <w:pPr>
        <w:tabs>
          <w:tab w:val="left" w:pos="1280"/>
        </w:tabs>
        <w:spacing w:before="17" w:line="256" w:lineRule="auto"/>
        <w:ind w:left="1287" w:right="70" w:hanging="566"/>
        <w:jc w:val="both"/>
        <w:rPr>
          <w:rFonts w:ascii="Calibri" w:eastAsia="Calibri" w:hAnsi="Calibri" w:cs="Calibri"/>
          <w:sz w:val="22"/>
          <w:szCs w:val="22"/>
        </w:rPr>
      </w:pPr>
      <w:r>
        <w:rPr>
          <w:rFonts w:ascii="Calibri" w:eastAsia="Calibri" w:hAnsi="Calibri" w:cs="Calibri"/>
          <w:sz w:val="22"/>
          <w:szCs w:val="22"/>
        </w:rPr>
        <w:t>iii.</w:t>
      </w:r>
      <w:r>
        <w:rPr>
          <w:rFonts w:ascii="Calibri" w:eastAsia="Calibri" w:hAnsi="Calibri" w:cs="Calibri"/>
          <w:sz w:val="22"/>
          <w:szCs w:val="22"/>
        </w:rPr>
        <w:tab/>
        <w:t>The</w:t>
      </w:r>
      <w:r>
        <w:rPr>
          <w:rFonts w:ascii="Calibri" w:eastAsia="Calibri" w:hAnsi="Calibri" w:cs="Calibri"/>
          <w:spacing w:val="30"/>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w:t>
      </w:r>
      <w:r>
        <w:rPr>
          <w:rFonts w:ascii="Calibri" w:eastAsia="Calibri" w:hAnsi="Calibri" w:cs="Calibri"/>
          <w:spacing w:val="-1"/>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7"/>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li</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27"/>
          <w:sz w:val="22"/>
          <w:szCs w:val="22"/>
        </w:rPr>
        <w:t xml:space="preserve"> </w:t>
      </w:r>
      <w:r>
        <w:rPr>
          <w:rFonts w:ascii="Calibri" w:eastAsia="Calibri" w:hAnsi="Calibri" w:cs="Calibri"/>
          <w:sz w:val="22"/>
          <w:szCs w:val="22"/>
        </w:rPr>
        <w:t>with</w:t>
      </w:r>
      <w:r>
        <w:rPr>
          <w:rFonts w:ascii="Calibri" w:eastAsia="Calibri" w:hAnsi="Calibri" w:cs="Calibri"/>
          <w:spacing w:val="29"/>
          <w:sz w:val="22"/>
          <w:szCs w:val="22"/>
        </w:rPr>
        <w:t xml:space="preserve"> </w:t>
      </w:r>
      <w:r>
        <w:rPr>
          <w:rFonts w:ascii="Calibri" w:eastAsia="Calibri" w:hAnsi="Calibri" w:cs="Calibri"/>
          <w:sz w:val="22"/>
          <w:szCs w:val="22"/>
        </w:rPr>
        <w:t>its</w:t>
      </w:r>
      <w:r>
        <w:rPr>
          <w:rFonts w:ascii="Calibri" w:eastAsia="Calibri" w:hAnsi="Calibri" w:cs="Calibri"/>
          <w:spacing w:val="27"/>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b</w:t>
      </w:r>
      <w:r>
        <w:rPr>
          <w:rFonts w:ascii="Calibri" w:eastAsia="Calibri" w:hAnsi="Calibri" w:cs="Calibri"/>
          <w:sz w:val="22"/>
          <w:szCs w:val="22"/>
        </w:rPr>
        <w:t>li</w:t>
      </w:r>
      <w:r>
        <w:rPr>
          <w:rFonts w:ascii="Calibri" w:eastAsia="Calibri" w:hAnsi="Calibri" w:cs="Calibri"/>
          <w:spacing w:val="-1"/>
          <w:sz w:val="22"/>
          <w:szCs w:val="22"/>
        </w:rPr>
        <w:t>g</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30"/>
          <w:sz w:val="22"/>
          <w:szCs w:val="22"/>
        </w:rPr>
        <w:t xml:space="preserve"> </w:t>
      </w:r>
      <w:r>
        <w:rPr>
          <w:rFonts w:ascii="Calibri" w:eastAsia="Calibri" w:hAnsi="Calibri" w:cs="Calibri"/>
          <w:spacing w:val="-1"/>
          <w:sz w:val="22"/>
          <w:szCs w:val="22"/>
        </w:rPr>
        <w:t>und</w:t>
      </w:r>
      <w:r>
        <w:rPr>
          <w:rFonts w:ascii="Calibri" w:eastAsia="Calibri" w:hAnsi="Calibri" w:cs="Calibri"/>
          <w:sz w:val="22"/>
          <w:szCs w:val="22"/>
        </w:rPr>
        <w:t>er</w:t>
      </w:r>
      <w:r>
        <w:rPr>
          <w:rFonts w:ascii="Calibri" w:eastAsia="Calibri" w:hAnsi="Calibri" w:cs="Calibri"/>
          <w:spacing w:val="25"/>
          <w:sz w:val="22"/>
          <w:szCs w:val="22"/>
        </w:rPr>
        <w:t xml:space="preserve"> </w:t>
      </w:r>
      <w:r>
        <w:rPr>
          <w:rFonts w:ascii="Calibri" w:eastAsia="Calibri" w:hAnsi="Calibri" w:cs="Calibri"/>
          <w:sz w:val="22"/>
          <w:szCs w:val="22"/>
        </w:rPr>
        <w:t>the</w:t>
      </w:r>
      <w:r>
        <w:rPr>
          <w:rFonts w:ascii="Calibri" w:eastAsia="Calibri" w:hAnsi="Calibri" w:cs="Calibri"/>
          <w:spacing w:val="30"/>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ata</w:t>
      </w:r>
      <w:r>
        <w:rPr>
          <w:rFonts w:ascii="Calibri" w:eastAsia="Calibri" w:hAnsi="Calibri" w:cs="Calibri"/>
          <w:spacing w:val="27"/>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ct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9"/>
          <w:sz w:val="22"/>
          <w:szCs w:val="22"/>
        </w:rPr>
        <w:t xml:space="preserve"> </w:t>
      </w:r>
      <w:r>
        <w:rPr>
          <w:rFonts w:ascii="Calibri" w:eastAsia="Calibri" w:hAnsi="Calibri" w:cs="Calibri"/>
          <w:spacing w:val="1"/>
          <w:sz w:val="22"/>
          <w:szCs w:val="22"/>
        </w:rPr>
        <w:t>L</w:t>
      </w:r>
      <w:r>
        <w:rPr>
          <w:rFonts w:ascii="Calibri" w:eastAsia="Calibri" w:hAnsi="Calibri" w:cs="Calibri"/>
          <w:spacing w:val="-3"/>
          <w:sz w:val="22"/>
          <w:szCs w:val="22"/>
        </w:rPr>
        <w:t>a</w:t>
      </w:r>
      <w:r>
        <w:rPr>
          <w:rFonts w:ascii="Calibri" w:eastAsia="Calibri" w:hAnsi="Calibri" w:cs="Calibri"/>
          <w:sz w:val="22"/>
          <w:szCs w:val="22"/>
        </w:rPr>
        <w:t>ws</w:t>
      </w:r>
      <w:r>
        <w:rPr>
          <w:rFonts w:ascii="Calibri" w:eastAsia="Calibri" w:hAnsi="Calibri" w:cs="Calibri"/>
          <w:spacing w:val="28"/>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 xml:space="preserve">y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an</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d</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l</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pacing w:val="-2"/>
          <w:sz w:val="22"/>
          <w:szCs w:val="22"/>
        </w:rPr>
        <w:t>e</w:t>
      </w:r>
      <w:r>
        <w:rPr>
          <w:rFonts w:ascii="Calibri" w:eastAsia="Calibri" w:hAnsi="Calibri" w:cs="Calibri"/>
          <w:sz w:val="22"/>
          <w:szCs w:val="22"/>
        </w:rPr>
        <w:t>l</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ct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ata</w:t>
      </w:r>
      <w:r>
        <w:rPr>
          <w:rFonts w:ascii="Calibri" w:eastAsia="Calibri" w:hAnsi="Calibri" w:cs="Calibri"/>
          <w:spacing w:val="2"/>
          <w:sz w:val="22"/>
          <w:szCs w:val="22"/>
        </w:rPr>
        <w:t xml:space="preserve"> </w:t>
      </w:r>
      <w:r>
        <w:rPr>
          <w:rFonts w:ascii="Calibri" w:eastAsia="Calibri" w:hAnsi="Calibri" w:cs="Calibri"/>
          <w:sz w:val="22"/>
          <w:szCs w:val="22"/>
        </w:rPr>
        <w:t>th</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z w:val="22"/>
          <w:szCs w:val="22"/>
        </w:rPr>
        <w:t>is tra</w:t>
      </w:r>
      <w:r>
        <w:rPr>
          <w:rFonts w:ascii="Calibri" w:eastAsia="Calibri" w:hAnsi="Calibri" w:cs="Calibri"/>
          <w:spacing w:val="-1"/>
          <w:sz w:val="22"/>
          <w:szCs w:val="22"/>
        </w:rPr>
        <w:t>n</w:t>
      </w:r>
      <w:r>
        <w:rPr>
          <w:rFonts w:ascii="Calibri" w:eastAsia="Calibri" w:hAnsi="Calibri" w:cs="Calibri"/>
          <w:sz w:val="22"/>
          <w:szCs w:val="22"/>
        </w:rPr>
        <w:t>sfer</w:t>
      </w:r>
      <w:r>
        <w:rPr>
          <w:rFonts w:ascii="Calibri" w:eastAsia="Calibri" w:hAnsi="Calibri" w:cs="Calibri"/>
          <w:spacing w:val="-2"/>
          <w:sz w:val="22"/>
          <w:szCs w:val="22"/>
        </w:rPr>
        <w:t>re</w:t>
      </w:r>
      <w:r>
        <w:rPr>
          <w:rFonts w:ascii="Calibri" w:eastAsia="Calibri" w:hAnsi="Calibri" w:cs="Calibri"/>
          <w:spacing w:val="-1"/>
          <w:sz w:val="22"/>
          <w:szCs w:val="22"/>
        </w:rPr>
        <w:t>d</w:t>
      </w:r>
      <w:r>
        <w:rPr>
          <w:rFonts w:ascii="Calibri" w:eastAsia="Calibri" w:hAnsi="Calibri" w:cs="Calibri"/>
          <w:sz w:val="22"/>
          <w:szCs w:val="22"/>
        </w:rPr>
        <w:t>; a</w:t>
      </w:r>
      <w:r>
        <w:rPr>
          <w:rFonts w:ascii="Calibri" w:eastAsia="Calibri" w:hAnsi="Calibri" w:cs="Calibri"/>
          <w:spacing w:val="-1"/>
          <w:sz w:val="22"/>
          <w:szCs w:val="22"/>
        </w:rPr>
        <w:t>n</w:t>
      </w:r>
      <w:r>
        <w:rPr>
          <w:rFonts w:ascii="Calibri" w:eastAsia="Calibri" w:hAnsi="Calibri" w:cs="Calibri"/>
          <w:sz w:val="22"/>
          <w:szCs w:val="22"/>
        </w:rPr>
        <w:t>d</w:t>
      </w:r>
    </w:p>
    <w:p w14:paraId="678FB0C7" w14:textId="77777777" w:rsidR="00065BF4" w:rsidRDefault="00E32064">
      <w:pPr>
        <w:tabs>
          <w:tab w:val="left" w:pos="1280"/>
        </w:tabs>
        <w:spacing w:before="2" w:line="257" w:lineRule="auto"/>
        <w:ind w:left="1287" w:right="70" w:hanging="566"/>
        <w:jc w:val="both"/>
        <w:rPr>
          <w:rFonts w:ascii="Calibri" w:eastAsia="Calibri" w:hAnsi="Calibri" w:cs="Calibri"/>
          <w:sz w:val="22"/>
          <w:szCs w:val="22"/>
        </w:rPr>
      </w:pPr>
      <w:r>
        <w:rPr>
          <w:rFonts w:ascii="Calibri" w:eastAsia="Calibri" w:hAnsi="Calibri" w:cs="Calibri"/>
          <w:sz w:val="22"/>
          <w:szCs w:val="22"/>
        </w:rPr>
        <w:t>iv.</w:t>
      </w:r>
      <w:r>
        <w:rPr>
          <w:rFonts w:ascii="Calibri" w:eastAsia="Calibri" w:hAnsi="Calibri" w:cs="Calibri"/>
          <w:sz w:val="22"/>
          <w:szCs w:val="22"/>
        </w:rPr>
        <w:tab/>
        <w:t>The</w:t>
      </w:r>
      <w:r>
        <w:rPr>
          <w:rFonts w:ascii="Calibri" w:eastAsia="Calibri" w:hAnsi="Calibri" w:cs="Calibri"/>
          <w:spacing w:val="17"/>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2"/>
          <w:sz w:val="22"/>
          <w:szCs w:val="22"/>
        </w:rPr>
        <w:t>a</w:t>
      </w:r>
      <w:r>
        <w:rPr>
          <w:rFonts w:ascii="Calibri" w:eastAsia="Calibri" w:hAnsi="Calibri" w:cs="Calibri"/>
          <w:sz w:val="22"/>
          <w:szCs w:val="22"/>
        </w:rPr>
        <w:t>ctor</w:t>
      </w:r>
      <w:r>
        <w:rPr>
          <w:rFonts w:ascii="Calibri" w:eastAsia="Calibri" w:hAnsi="Calibri" w:cs="Calibri"/>
          <w:spacing w:val="16"/>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lies</w:t>
      </w:r>
      <w:r>
        <w:rPr>
          <w:rFonts w:ascii="Calibri" w:eastAsia="Calibri" w:hAnsi="Calibri" w:cs="Calibri"/>
          <w:spacing w:val="15"/>
          <w:sz w:val="22"/>
          <w:szCs w:val="22"/>
        </w:rPr>
        <w:t xml:space="preserve"> </w:t>
      </w:r>
      <w:r>
        <w:rPr>
          <w:rFonts w:ascii="Calibri" w:eastAsia="Calibri" w:hAnsi="Calibri" w:cs="Calibri"/>
          <w:spacing w:val="-2"/>
          <w:sz w:val="22"/>
          <w:szCs w:val="22"/>
        </w:rPr>
        <w:t>w</w:t>
      </w:r>
      <w:r>
        <w:rPr>
          <w:rFonts w:ascii="Calibri" w:eastAsia="Calibri" w:hAnsi="Calibri" w:cs="Calibri"/>
          <w:sz w:val="22"/>
          <w:szCs w:val="22"/>
        </w:rPr>
        <w:t>ith</w:t>
      </w:r>
      <w:r>
        <w:rPr>
          <w:rFonts w:ascii="Calibri" w:eastAsia="Calibri" w:hAnsi="Calibri" w:cs="Calibri"/>
          <w:spacing w:val="17"/>
          <w:sz w:val="22"/>
          <w:szCs w:val="22"/>
        </w:rPr>
        <w:t xml:space="preserve"> </w:t>
      </w:r>
      <w:r>
        <w:rPr>
          <w:rFonts w:ascii="Calibri" w:eastAsia="Calibri" w:hAnsi="Calibri" w:cs="Calibri"/>
          <w:sz w:val="22"/>
          <w:szCs w:val="22"/>
        </w:rPr>
        <w:t>rea</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15"/>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stru</w:t>
      </w:r>
      <w:r>
        <w:rPr>
          <w:rFonts w:ascii="Calibri" w:eastAsia="Calibri" w:hAnsi="Calibri" w:cs="Calibri"/>
          <w:spacing w:val="-3"/>
          <w:sz w:val="22"/>
          <w:szCs w:val="22"/>
        </w:rPr>
        <w:t>c</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15"/>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tif</w:t>
      </w:r>
      <w:r>
        <w:rPr>
          <w:rFonts w:ascii="Calibri" w:eastAsia="Calibri" w:hAnsi="Calibri" w:cs="Calibri"/>
          <w:spacing w:val="-3"/>
          <w:sz w:val="22"/>
          <w:szCs w:val="22"/>
        </w:rPr>
        <w:t>i</w:t>
      </w:r>
      <w:r>
        <w:rPr>
          <w:rFonts w:ascii="Calibri" w:eastAsia="Calibri" w:hAnsi="Calibri" w:cs="Calibri"/>
          <w:sz w:val="22"/>
          <w:szCs w:val="22"/>
        </w:rPr>
        <w:t>ed</w:t>
      </w:r>
      <w:r>
        <w:rPr>
          <w:rFonts w:ascii="Calibri" w:eastAsia="Calibri" w:hAnsi="Calibri" w:cs="Calibri"/>
          <w:spacing w:val="15"/>
          <w:sz w:val="22"/>
          <w:szCs w:val="22"/>
        </w:rPr>
        <w:t xml:space="preserve"> </w:t>
      </w:r>
      <w:r>
        <w:rPr>
          <w:rFonts w:ascii="Calibri" w:eastAsia="Calibri" w:hAnsi="Calibri" w:cs="Calibri"/>
          <w:sz w:val="22"/>
          <w:szCs w:val="22"/>
        </w:rPr>
        <w:t>to</w:t>
      </w:r>
      <w:r>
        <w:rPr>
          <w:rFonts w:ascii="Calibri" w:eastAsia="Calibri" w:hAnsi="Calibri" w:cs="Calibri"/>
          <w:spacing w:val="16"/>
          <w:sz w:val="22"/>
          <w:szCs w:val="22"/>
        </w:rPr>
        <w:t xml:space="preserve"> </w:t>
      </w:r>
      <w:r>
        <w:rPr>
          <w:rFonts w:ascii="Calibri" w:eastAsia="Calibri" w:hAnsi="Calibri" w:cs="Calibri"/>
          <w:sz w:val="22"/>
          <w:szCs w:val="22"/>
        </w:rPr>
        <w:t>it</w:t>
      </w:r>
      <w:r>
        <w:rPr>
          <w:rFonts w:ascii="Calibri" w:eastAsia="Calibri" w:hAnsi="Calibri" w:cs="Calibri"/>
          <w:spacing w:val="15"/>
          <w:sz w:val="22"/>
          <w:szCs w:val="22"/>
        </w:rPr>
        <w:t xml:space="preserve"> </w:t>
      </w:r>
      <w:r>
        <w:rPr>
          <w:rFonts w:ascii="Calibri" w:eastAsia="Calibri" w:hAnsi="Calibri" w:cs="Calibri"/>
          <w:sz w:val="22"/>
          <w:szCs w:val="22"/>
        </w:rPr>
        <w:t>in</w:t>
      </w:r>
      <w:r>
        <w:rPr>
          <w:rFonts w:ascii="Calibri" w:eastAsia="Calibri" w:hAnsi="Calibri" w:cs="Calibri"/>
          <w:spacing w:val="1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d</w:t>
      </w:r>
      <w:r>
        <w:rPr>
          <w:rFonts w:ascii="Calibri" w:eastAsia="Calibri" w:hAnsi="Calibri" w:cs="Calibri"/>
          <w:spacing w:val="1"/>
          <w:sz w:val="22"/>
          <w:szCs w:val="22"/>
        </w:rPr>
        <w:t>v</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8"/>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y the Client</w:t>
      </w:r>
      <w:r>
        <w:rPr>
          <w:rFonts w:ascii="Calibri" w:eastAsia="Calibri" w:hAnsi="Calibri" w:cs="Calibri"/>
          <w:spacing w:val="-2"/>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 xml:space="preserve">ith </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1"/>
          <w:sz w:val="22"/>
          <w:szCs w:val="22"/>
        </w:rPr>
        <w:t>s</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2"/>
          <w:sz w:val="22"/>
          <w:szCs w:val="22"/>
        </w:rPr>
        <w:t>c</w:t>
      </w:r>
      <w:r>
        <w:rPr>
          <w:rFonts w:ascii="Calibri" w:eastAsia="Calibri" w:hAnsi="Calibri" w:cs="Calibri"/>
          <w:sz w:val="22"/>
          <w:szCs w:val="22"/>
        </w:rPr>
        <w:t>essing</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ers</w:t>
      </w:r>
      <w:r>
        <w:rPr>
          <w:rFonts w:ascii="Calibri" w:eastAsia="Calibri" w:hAnsi="Calibri" w:cs="Calibri"/>
          <w:spacing w:val="-1"/>
          <w:sz w:val="22"/>
          <w:szCs w:val="22"/>
        </w:rPr>
        <w:t>on</w:t>
      </w:r>
      <w:r>
        <w:rPr>
          <w:rFonts w:ascii="Calibri" w:eastAsia="Calibri" w:hAnsi="Calibri" w:cs="Calibri"/>
          <w:sz w:val="22"/>
          <w:szCs w:val="22"/>
        </w:rPr>
        <w:t xml:space="preserve">al </w:t>
      </w:r>
      <w:r>
        <w:rPr>
          <w:rFonts w:ascii="Calibri" w:eastAsia="Calibri" w:hAnsi="Calibri" w:cs="Calibri"/>
          <w:spacing w:val="1"/>
          <w:sz w:val="22"/>
          <w:szCs w:val="22"/>
        </w:rPr>
        <w:t>D</w:t>
      </w:r>
      <w:r>
        <w:rPr>
          <w:rFonts w:ascii="Calibri" w:eastAsia="Calibri" w:hAnsi="Calibri" w:cs="Calibri"/>
          <w:sz w:val="22"/>
          <w:szCs w:val="22"/>
        </w:rPr>
        <w:t>at</w:t>
      </w:r>
      <w:r>
        <w:rPr>
          <w:rFonts w:ascii="Calibri" w:eastAsia="Calibri" w:hAnsi="Calibri" w:cs="Calibri"/>
          <w:spacing w:val="-2"/>
          <w:sz w:val="22"/>
          <w:szCs w:val="22"/>
        </w:rPr>
        <w:t>a</w:t>
      </w:r>
      <w:r>
        <w:rPr>
          <w:rFonts w:ascii="Calibri" w:eastAsia="Calibri" w:hAnsi="Calibri" w:cs="Calibri"/>
          <w:sz w:val="22"/>
          <w:szCs w:val="22"/>
        </w:rPr>
        <w:t>;</w:t>
      </w:r>
    </w:p>
    <w:p w14:paraId="0E7D9FE2" w14:textId="77777777" w:rsidR="00065BF4" w:rsidRDefault="00065BF4">
      <w:pPr>
        <w:spacing w:line="200" w:lineRule="exact"/>
      </w:pPr>
    </w:p>
    <w:p w14:paraId="046B4F90" w14:textId="77777777" w:rsidR="00065BF4" w:rsidRDefault="00065BF4">
      <w:pPr>
        <w:spacing w:before="7" w:line="200" w:lineRule="exact"/>
      </w:pPr>
    </w:p>
    <w:p w14:paraId="23D7EC1B" w14:textId="77777777" w:rsidR="00065BF4" w:rsidRDefault="00E32064">
      <w:pPr>
        <w:tabs>
          <w:tab w:val="left" w:pos="1020"/>
        </w:tabs>
        <w:spacing w:line="256" w:lineRule="auto"/>
        <w:ind w:left="1035" w:right="67" w:hanging="468"/>
        <w:jc w:val="both"/>
        <w:rPr>
          <w:rFonts w:ascii="Calibri" w:eastAsia="Calibri" w:hAnsi="Calibri" w:cs="Calibri"/>
          <w:sz w:val="22"/>
          <w:szCs w:val="22"/>
        </w:rPr>
      </w:pPr>
      <w:r>
        <w:rPr>
          <w:rFonts w:ascii="Calibri" w:eastAsia="Calibri" w:hAnsi="Calibri" w:cs="Calibri"/>
          <w:sz w:val="22"/>
          <w:szCs w:val="22"/>
        </w:rPr>
        <w:t>E.</w:t>
      </w:r>
      <w:r>
        <w:rPr>
          <w:rFonts w:ascii="Calibri" w:eastAsia="Calibri" w:hAnsi="Calibri" w:cs="Calibri"/>
          <w:sz w:val="22"/>
          <w:szCs w:val="22"/>
        </w:rPr>
        <w:tab/>
        <w:t>The</w:t>
      </w:r>
      <w:r>
        <w:rPr>
          <w:rFonts w:ascii="Calibri" w:eastAsia="Calibri" w:hAnsi="Calibri" w:cs="Calibri"/>
          <w:spacing w:val="30"/>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7"/>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29"/>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omp</w:t>
      </w:r>
      <w:r>
        <w:rPr>
          <w:rFonts w:ascii="Calibri" w:eastAsia="Calibri" w:hAnsi="Calibri" w:cs="Calibri"/>
          <w:sz w:val="22"/>
          <w:szCs w:val="22"/>
        </w:rPr>
        <w:t>tly</w:t>
      </w:r>
      <w:r>
        <w:rPr>
          <w:rFonts w:ascii="Calibri" w:eastAsia="Calibri" w:hAnsi="Calibri" w:cs="Calibri"/>
          <w:spacing w:val="30"/>
          <w:sz w:val="22"/>
          <w:szCs w:val="22"/>
        </w:rPr>
        <w:t xml:space="preserve"> </w:t>
      </w:r>
      <w:r>
        <w:rPr>
          <w:rFonts w:ascii="Calibri" w:eastAsia="Calibri" w:hAnsi="Calibri" w:cs="Calibri"/>
          <w:spacing w:val="-1"/>
          <w:sz w:val="22"/>
          <w:szCs w:val="22"/>
        </w:rPr>
        <w:t>no</w:t>
      </w:r>
      <w:r>
        <w:rPr>
          <w:rFonts w:ascii="Calibri" w:eastAsia="Calibri" w:hAnsi="Calibri" w:cs="Calibri"/>
          <w:sz w:val="22"/>
          <w:szCs w:val="22"/>
        </w:rPr>
        <w:t>tify</w:t>
      </w:r>
      <w:r>
        <w:rPr>
          <w:rFonts w:ascii="Calibri" w:eastAsia="Calibri" w:hAnsi="Calibri" w:cs="Calibri"/>
          <w:spacing w:val="28"/>
          <w:sz w:val="22"/>
          <w:szCs w:val="22"/>
        </w:rPr>
        <w:t xml:space="preserve"> </w:t>
      </w:r>
      <w:r>
        <w:rPr>
          <w:rFonts w:ascii="Calibri" w:eastAsia="Calibri" w:hAnsi="Calibri" w:cs="Calibri"/>
          <w:sz w:val="22"/>
          <w:szCs w:val="22"/>
        </w:rPr>
        <w:t>the</w:t>
      </w:r>
      <w:r>
        <w:rPr>
          <w:rFonts w:ascii="Calibri" w:eastAsia="Calibri" w:hAnsi="Calibri" w:cs="Calibri"/>
          <w:spacing w:val="27"/>
          <w:sz w:val="22"/>
          <w:szCs w:val="22"/>
        </w:rPr>
        <w:t xml:space="preserve"> </w:t>
      </w:r>
      <w:r>
        <w:rPr>
          <w:rFonts w:ascii="Calibri" w:eastAsia="Calibri" w:hAnsi="Calibri" w:cs="Calibri"/>
          <w:sz w:val="22"/>
          <w:szCs w:val="22"/>
        </w:rPr>
        <w:t>Cl</w:t>
      </w:r>
      <w:r>
        <w:rPr>
          <w:rFonts w:ascii="Calibri" w:eastAsia="Calibri" w:hAnsi="Calibri" w:cs="Calibri"/>
          <w:spacing w:val="-1"/>
          <w:sz w:val="22"/>
          <w:szCs w:val="22"/>
        </w:rPr>
        <w:t>i</w:t>
      </w:r>
      <w:r>
        <w:rPr>
          <w:rFonts w:ascii="Calibri" w:eastAsia="Calibri" w:hAnsi="Calibri" w:cs="Calibri"/>
          <w:sz w:val="22"/>
          <w:szCs w:val="22"/>
        </w:rPr>
        <w:t>ent</w:t>
      </w:r>
      <w:r>
        <w:rPr>
          <w:rFonts w:ascii="Calibri" w:eastAsia="Calibri" w:hAnsi="Calibri" w:cs="Calibri"/>
          <w:spacing w:val="30"/>
          <w:sz w:val="22"/>
          <w:szCs w:val="22"/>
        </w:rPr>
        <w:t xml:space="preserve"> </w:t>
      </w:r>
      <w:r>
        <w:rPr>
          <w:rFonts w:ascii="Calibri" w:eastAsia="Calibri" w:hAnsi="Calibri" w:cs="Calibri"/>
          <w:sz w:val="22"/>
          <w:szCs w:val="22"/>
        </w:rPr>
        <w:t>if</w:t>
      </w:r>
      <w:r>
        <w:rPr>
          <w:rFonts w:ascii="Calibri" w:eastAsia="Calibri" w:hAnsi="Calibri" w:cs="Calibri"/>
          <w:spacing w:val="27"/>
          <w:sz w:val="22"/>
          <w:szCs w:val="22"/>
        </w:rPr>
        <w:t xml:space="preserve"> </w:t>
      </w:r>
      <w:r>
        <w:rPr>
          <w:rFonts w:ascii="Calibri" w:eastAsia="Calibri" w:hAnsi="Calibri" w:cs="Calibri"/>
          <w:sz w:val="22"/>
          <w:szCs w:val="22"/>
        </w:rPr>
        <w:t>it</w:t>
      </w:r>
      <w:r>
        <w:rPr>
          <w:rFonts w:ascii="Calibri" w:eastAsia="Calibri" w:hAnsi="Calibri" w:cs="Calibri"/>
          <w:spacing w:val="27"/>
          <w:sz w:val="22"/>
          <w:szCs w:val="22"/>
        </w:rPr>
        <w:t xml:space="preserve"> </w:t>
      </w:r>
      <w:r>
        <w:rPr>
          <w:rFonts w:ascii="Calibri" w:eastAsia="Calibri" w:hAnsi="Calibri" w:cs="Calibri"/>
          <w:sz w:val="22"/>
          <w:szCs w:val="22"/>
        </w:rPr>
        <w:t>rec</w:t>
      </w:r>
      <w:r>
        <w:rPr>
          <w:rFonts w:ascii="Calibri" w:eastAsia="Calibri" w:hAnsi="Calibri" w:cs="Calibri"/>
          <w:spacing w:val="1"/>
          <w:sz w:val="22"/>
          <w:szCs w:val="22"/>
        </w:rPr>
        <w:t>e</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es</w:t>
      </w:r>
      <w:r>
        <w:rPr>
          <w:rFonts w:ascii="Calibri" w:eastAsia="Calibri" w:hAnsi="Calibri" w:cs="Calibri"/>
          <w:spacing w:val="28"/>
          <w:sz w:val="22"/>
          <w:szCs w:val="22"/>
        </w:rPr>
        <w:t xml:space="preserve"> </w:t>
      </w:r>
      <w:r>
        <w:rPr>
          <w:rFonts w:ascii="Calibri" w:eastAsia="Calibri" w:hAnsi="Calibri" w:cs="Calibri"/>
          <w:sz w:val="22"/>
          <w:szCs w:val="22"/>
        </w:rPr>
        <w:t>a</w:t>
      </w:r>
      <w:r>
        <w:rPr>
          <w:rFonts w:ascii="Calibri" w:eastAsia="Calibri" w:hAnsi="Calibri" w:cs="Calibri"/>
          <w:spacing w:val="29"/>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ata</w:t>
      </w:r>
      <w:r>
        <w:rPr>
          <w:rFonts w:ascii="Calibri" w:eastAsia="Calibri" w:hAnsi="Calibri" w:cs="Calibri"/>
          <w:spacing w:val="30"/>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u</w:t>
      </w:r>
      <w:r>
        <w:rPr>
          <w:rFonts w:ascii="Calibri" w:eastAsia="Calibri" w:hAnsi="Calibri" w:cs="Calibri"/>
          <w:spacing w:val="-1"/>
          <w:sz w:val="22"/>
          <w:szCs w:val="22"/>
        </w:rPr>
        <w:t>b</w:t>
      </w:r>
      <w:r>
        <w:rPr>
          <w:rFonts w:ascii="Calibri" w:eastAsia="Calibri" w:hAnsi="Calibri" w:cs="Calibri"/>
          <w:sz w:val="22"/>
          <w:szCs w:val="22"/>
        </w:rPr>
        <w:t>j</w:t>
      </w:r>
      <w:r>
        <w:rPr>
          <w:rFonts w:ascii="Calibri" w:eastAsia="Calibri" w:hAnsi="Calibri" w:cs="Calibri"/>
          <w:spacing w:val="-2"/>
          <w:sz w:val="22"/>
          <w:szCs w:val="22"/>
        </w:rPr>
        <w:t>e</w:t>
      </w:r>
      <w:r>
        <w:rPr>
          <w:rFonts w:ascii="Calibri" w:eastAsia="Calibri" w:hAnsi="Calibri" w:cs="Calibri"/>
          <w:sz w:val="22"/>
          <w:szCs w:val="22"/>
        </w:rPr>
        <w:t>ct</w:t>
      </w:r>
      <w:r>
        <w:rPr>
          <w:rFonts w:ascii="Calibri" w:eastAsia="Calibri" w:hAnsi="Calibri" w:cs="Calibri"/>
          <w:spacing w:val="30"/>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c</w:t>
      </w:r>
      <w:r>
        <w:rPr>
          <w:rFonts w:ascii="Calibri" w:eastAsia="Calibri" w:hAnsi="Calibri" w:cs="Calibri"/>
          <w:sz w:val="22"/>
          <w:szCs w:val="22"/>
        </w:rPr>
        <w:t>ce</w:t>
      </w:r>
      <w:r>
        <w:rPr>
          <w:rFonts w:ascii="Calibri" w:eastAsia="Calibri" w:hAnsi="Calibri" w:cs="Calibri"/>
          <w:spacing w:val="1"/>
          <w:sz w:val="22"/>
          <w:szCs w:val="22"/>
        </w:rPr>
        <w:t>s</w:t>
      </w:r>
      <w:r>
        <w:rPr>
          <w:rFonts w:ascii="Calibri" w:eastAsia="Calibri" w:hAnsi="Calibri" w:cs="Calibri"/>
          <w:sz w:val="22"/>
          <w:szCs w:val="22"/>
        </w:rPr>
        <w:t>s Req</w:t>
      </w:r>
      <w:r>
        <w:rPr>
          <w:rFonts w:ascii="Calibri" w:eastAsia="Calibri" w:hAnsi="Calibri" w:cs="Calibri"/>
          <w:spacing w:val="-1"/>
          <w:sz w:val="22"/>
          <w:szCs w:val="22"/>
        </w:rPr>
        <w:t>u</w:t>
      </w:r>
      <w:r>
        <w:rPr>
          <w:rFonts w:ascii="Calibri" w:eastAsia="Calibri" w:hAnsi="Calibri" w:cs="Calibri"/>
          <w:sz w:val="22"/>
          <w:szCs w:val="22"/>
        </w:rPr>
        <w:t>est</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h</w:t>
      </w:r>
      <w:r>
        <w:rPr>
          <w:rFonts w:ascii="Calibri" w:eastAsia="Calibri" w:hAnsi="Calibri" w:cs="Calibri"/>
          <w:spacing w:val="-3"/>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ac</w:t>
      </w:r>
      <w:r>
        <w:rPr>
          <w:rFonts w:ascii="Calibri" w:eastAsia="Calibri" w:hAnsi="Calibri" w:cs="Calibri"/>
          <w:spacing w:val="-2"/>
          <w:sz w:val="22"/>
          <w:szCs w:val="22"/>
        </w:rPr>
        <w:t>c</w:t>
      </w:r>
      <w:r>
        <w:rPr>
          <w:rFonts w:ascii="Calibri" w:eastAsia="Calibri" w:hAnsi="Calibri" w:cs="Calibri"/>
          <w:sz w:val="22"/>
          <w:szCs w:val="22"/>
        </w:rPr>
        <w:t>ess</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5"/>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ata</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la</w:t>
      </w:r>
      <w:r>
        <w:rPr>
          <w:rFonts w:ascii="Calibri" w:eastAsia="Calibri" w:hAnsi="Calibri" w:cs="Calibri"/>
          <w:spacing w:val="-1"/>
          <w:sz w:val="22"/>
          <w:szCs w:val="22"/>
        </w:rPr>
        <w:t>in</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r</w:t>
      </w:r>
      <w:r>
        <w:rPr>
          <w:rFonts w:ascii="Calibri" w:eastAsia="Calibri" w:hAnsi="Calibri" w:cs="Calibri"/>
          <w:sz w:val="22"/>
          <w:szCs w:val="22"/>
        </w:rPr>
        <w:t>esp</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3"/>
          <w:sz w:val="22"/>
          <w:szCs w:val="22"/>
        </w:rPr>
        <w:t>d</w:t>
      </w:r>
      <w:r>
        <w:rPr>
          <w:rFonts w:ascii="Calibri" w:eastAsia="Calibri" w:hAnsi="Calibri" w:cs="Calibri"/>
          <w:sz w:val="22"/>
          <w:szCs w:val="22"/>
        </w:rPr>
        <w:t xml:space="preserve">ence,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tic</w:t>
      </w:r>
      <w:r>
        <w:rPr>
          <w:rFonts w:ascii="Calibri" w:eastAsia="Calibri" w:hAnsi="Calibri" w:cs="Calibri"/>
          <w:spacing w:val="1"/>
          <w:sz w:val="22"/>
          <w:szCs w:val="22"/>
        </w:rPr>
        <w:t>e</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 xml:space="preserve">est </w:t>
      </w:r>
      <w:r>
        <w:rPr>
          <w:rFonts w:ascii="Calibri" w:eastAsia="Calibri" w:hAnsi="Calibri" w:cs="Calibri"/>
          <w:spacing w:val="20"/>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y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 xml:space="preserve">er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rt</w:t>
      </w:r>
      <w:r>
        <w:rPr>
          <w:rFonts w:ascii="Calibri" w:eastAsia="Calibri" w:hAnsi="Calibri" w:cs="Calibri"/>
          <w:spacing w:val="7"/>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pacing w:val="-2"/>
          <w:sz w:val="22"/>
          <w:szCs w:val="22"/>
        </w:rPr>
        <w:t>e</w:t>
      </w:r>
      <w:r>
        <w:rPr>
          <w:rFonts w:ascii="Calibri" w:eastAsia="Calibri" w:hAnsi="Calibri" w:cs="Calibri"/>
          <w:sz w:val="22"/>
          <w:szCs w:val="22"/>
        </w:rPr>
        <w:t>st</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reg</w:t>
      </w:r>
      <w:r>
        <w:rPr>
          <w:rFonts w:ascii="Calibri" w:eastAsia="Calibri" w:hAnsi="Calibri" w:cs="Calibri"/>
          <w:spacing w:val="-1"/>
          <w:sz w:val="22"/>
          <w:szCs w:val="22"/>
        </w:rPr>
        <w:t>u</w:t>
      </w:r>
      <w:r>
        <w:rPr>
          <w:rFonts w:ascii="Calibri" w:eastAsia="Calibri" w:hAnsi="Calibri" w:cs="Calibri"/>
          <w:sz w:val="22"/>
          <w:szCs w:val="22"/>
        </w:rPr>
        <w:t>lat</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3"/>
          <w:sz w:val="22"/>
          <w:szCs w:val="22"/>
        </w:rPr>
        <w:t>g</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ern</w:t>
      </w:r>
      <w:r>
        <w:rPr>
          <w:rFonts w:ascii="Calibri" w:eastAsia="Calibri" w:hAnsi="Calibri" w:cs="Calibri"/>
          <w:spacing w:val="-2"/>
          <w:sz w:val="22"/>
          <w:szCs w:val="22"/>
        </w:rPr>
        <w:t>m</w:t>
      </w:r>
      <w:r>
        <w:rPr>
          <w:rFonts w:ascii="Calibri" w:eastAsia="Calibri" w:hAnsi="Calibri" w:cs="Calibri"/>
          <w:sz w:val="22"/>
          <w:szCs w:val="22"/>
        </w:rPr>
        <w:t xml:space="preserve">ent </w:t>
      </w:r>
      <w:r>
        <w:rPr>
          <w:rFonts w:ascii="Calibri" w:eastAsia="Calibri" w:hAnsi="Calibri" w:cs="Calibri"/>
          <w:spacing w:val="-1"/>
          <w:sz w:val="22"/>
          <w:szCs w:val="22"/>
        </w:rPr>
        <w:t>b</w:t>
      </w:r>
      <w:r>
        <w:rPr>
          <w:rFonts w:ascii="Calibri" w:eastAsia="Calibri" w:hAnsi="Calibri" w:cs="Calibri"/>
          <w:spacing w:val="1"/>
          <w:sz w:val="22"/>
          <w:szCs w:val="22"/>
        </w:rPr>
        <w:t>o</w:t>
      </w:r>
      <w:r>
        <w:rPr>
          <w:rFonts w:ascii="Calibri" w:eastAsia="Calibri" w:hAnsi="Calibri" w:cs="Calibri"/>
          <w:spacing w:val="-1"/>
          <w:sz w:val="22"/>
          <w:szCs w:val="22"/>
        </w:rPr>
        <w:t>d</w:t>
      </w:r>
      <w:r>
        <w:rPr>
          <w:rFonts w:ascii="Calibri" w:eastAsia="Calibri" w:hAnsi="Calibri" w:cs="Calibri"/>
          <w:sz w:val="22"/>
          <w:szCs w:val="22"/>
        </w:rPr>
        <w:t>y</w:t>
      </w:r>
      <w:r>
        <w:rPr>
          <w:rFonts w:ascii="Calibri" w:eastAsia="Calibri" w:hAnsi="Calibri" w:cs="Calibri"/>
          <w:spacing w:val="2"/>
          <w:sz w:val="22"/>
          <w:szCs w:val="22"/>
        </w:rPr>
        <w:t xml:space="preserve"> </w:t>
      </w:r>
      <w:r>
        <w:rPr>
          <w:rFonts w:ascii="Calibri" w:eastAsia="Calibri" w:hAnsi="Calibri" w:cs="Calibri"/>
          <w:sz w:val="22"/>
          <w:szCs w:val="22"/>
        </w:rPr>
        <w:t>relati</w:t>
      </w:r>
      <w:r>
        <w:rPr>
          <w:rFonts w:ascii="Calibri" w:eastAsia="Calibri" w:hAnsi="Calibri" w:cs="Calibri"/>
          <w:spacing w:val="-1"/>
          <w:sz w:val="22"/>
          <w:szCs w:val="22"/>
        </w:rPr>
        <w:t>n</w:t>
      </w:r>
      <w:r>
        <w:rPr>
          <w:rFonts w:ascii="Calibri" w:eastAsia="Calibri" w:hAnsi="Calibri" w:cs="Calibri"/>
          <w:sz w:val="22"/>
          <w:szCs w:val="22"/>
        </w:rPr>
        <w:t xml:space="preserve">g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Cl</w:t>
      </w:r>
      <w:r>
        <w:rPr>
          <w:rFonts w:ascii="Calibri" w:eastAsia="Calibri" w:hAnsi="Calibri" w:cs="Calibri"/>
          <w:spacing w:val="-1"/>
          <w:sz w:val="22"/>
          <w:szCs w:val="22"/>
        </w:rPr>
        <w:t>i</w:t>
      </w:r>
      <w:r>
        <w:rPr>
          <w:rFonts w:ascii="Calibri" w:eastAsia="Calibri" w:hAnsi="Calibri" w:cs="Calibri"/>
          <w:sz w:val="22"/>
          <w:szCs w:val="22"/>
        </w:rPr>
        <w:t>ent</w:t>
      </w:r>
      <w:r>
        <w:rPr>
          <w:rFonts w:ascii="Calibri" w:eastAsia="Calibri" w:hAnsi="Calibri" w:cs="Calibri"/>
          <w:spacing w:val="-2"/>
          <w:sz w:val="22"/>
          <w:szCs w:val="22"/>
        </w:rPr>
        <w:t>’</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b</w:t>
      </w:r>
      <w:r>
        <w:rPr>
          <w:rFonts w:ascii="Calibri" w:eastAsia="Calibri" w:hAnsi="Calibri" w:cs="Calibri"/>
          <w:sz w:val="22"/>
          <w:szCs w:val="22"/>
        </w:rPr>
        <w:t>l</w:t>
      </w:r>
      <w:r>
        <w:rPr>
          <w:rFonts w:ascii="Calibri" w:eastAsia="Calibri" w:hAnsi="Calibri" w:cs="Calibri"/>
          <w:spacing w:val="-1"/>
          <w:sz w:val="22"/>
          <w:szCs w:val="22"/>
        </w:rPr>
        <w:t>ig</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pacing w:val="-1"/>
          <w:sz w:val="22"/>
          <w:szCs w:val="22"/>
        </w:rPr>
        <w:t>und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D</w:t>
      </w:r>
      <w:r>
        <w:rPr>
          <w:rFonts w:ascii="Calibri" w:eastAsia="Calibri" w:hAnsi="Calibri" w:cs="Calibri"/>
          <w:spacing w:val="-3"/>
          <w:sz w:val="22"/>
          <w:szCs w:val="22"/>
        </w:rPr>
        <w:t>a</w:t>
      </w:r>
      <w:r>
        <w:rPr>
          <w:rFonts w:ascii="Calibri" w:eastAsia="Calibri" w:hAnsi="Calibri" w:cs="Calibri"/>
          <w:sz w:val="22"/>
          <w:szCs w:val="22"/>
        </w:rPr>
        <w:t>ta</w:t>
      </w:r>
      <w:r>
        <w:rPr>
          <w:rFonts w:ascii="Calibri" w:eastAsia="Calibri" w:hAnsi="Calibri" w:cs="Calibri"/>
          <w:spacing w:val="1"/>
          <w:sz w:val="22"/>
          <w:szCs w:val="22"/>
        </w:rPr>
        <w:t xml:space="preserve"> 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L</w:t>
      </w:r>
      <w:r>
        <w:rPr>
          <w:rFonts w:ascii="Calibri" w:eastAsia="Calibri" w:hAnsi="Calibri" w:cs="Calibri"/>
          <w:spacing w:val="-3"/>
          <w:sz w:val="22"/>
          <w:szCs w:val="22"/>
        </w:rPr>
        <w:t>a</w:t>
      </w:r>
      <w:r>
        <w:rPr>
          <w:rFonts w:ascii="Calibri" w:eastAsia="Calibri" w:hAnsi="Calibri" w:cs="Calibri"/>
          <w:sz w:val="22"/>
          <w:szCs w:val="22"/>
        </w:rPr>
        <w:t>ws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 f</w:t>
      </w:r>
      <w:r>
        <w:rPr>
          <w:rFonts w:ascii="Calibri" w:eastAsia="Calibri" w:hAnsi="Calibri" w:cs="Calibri"/>
          <w:spacing w:val="-1"/>
          <w:sz w:val="22"/>
          <w:szCs w:val="22"/>
        </w:rPr>
        <w:t>u</w:t>
      </w:r>
      <w:r>
        <w:rPr>
          <w:rFonts w:ascii="Calibri" w:eastAsia="Calibri" w:hAnsi="Calibri" w:cs="Calibri"/>
          <w:sz w:val="22"/>
          <w:szCs w:val="22"/>
        </w:rPr>
        <w:t>ll</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2"/>
          <w:sz w:val="22"/>
          <w:szCs w:val="22"/>
        </w:rPr>
        <w:t>o</w:t>
      </w:r>
      <w:r>
        <w:rPr>
          <w:rFonts w:ascii="Calibri" w:eastAsia="Calibri" w:hAnsi="Calibri" w:cs="Calibri"/>
          <w:sz w:val="22"/>
          <w:szCs w:val="22"/>
        </w:rPr>
        <w:t>-</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assi</w:t>
      </w:r>
      <w:r>
        <w:rPr>
          <w:rFonts w:ascii="Calibri" w:eastAsia="Calibri" w:hAnsi="Calibri" w:cs="Calibri"/>
          <w:spacing w:val="-3"/>
          <w:sz w:val="22"/>
          <w:szCs w:val="22"/>
        </w:rPr>
        <w:t>s</w:t>
      </w:r>
      <w:r>
        <w:rPr>
          <w:rFonts w:ascii="Calibri" w:eastAsia="Calibri" w:hAnsi="Calibri" w:cs="Calibri"/>
          <w:spacing w:val="-2"/>
          <w:sz w:val="22"/>
          <w:szCs w:val="22"/>
        </w:rPr>
        <w:t>t</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2"/>
          <w:sz w:val="22"/>
          <w:szCs w:val="22"/>
        </w:rPr>
        <w:t xml:space="preserve"> </w:t>
      </w:r>
      <w:r>
        <w:rPr>
          <w:rFonts w:ascii="Calibri" w:eastAsia="Calibri" w:hAnsi="Calibri" w:cs="Calibri"/>
          <w:sz w:val="22"/>
          <w:szCs w:val="22"/>
        </w:rPr>
        <w:t>to the</w:t>
      </w:r>
      <w:r>
        <w:rPr>
          <w:rFonts w:ascii="Calibri" w:eastAsia="Calibri" w:hAnsi="Calibri" w:cs="Calibri"/>
          <w:spacing w:val="1"/>
          <w:sz w:val="22"/>
          <w:szCs w:val="22"/>
        </w:rPr>
        <w:t xml:space="preserve"> </w:t>
      </w:r>
      <w:r>
        <w:rPr>
          <w:rFonts w:ascii="Calibri" w:eastAsia="Calibri" w:hAnsi="Calibri" w:cs="Calibri"/>
          <w:sz w:val="22"/>
          <w:szCs w:val="22"/>
        </w:rPr>
        <w:t>Cl</w:t>
      </w:r>
      <w:r>
        <w:rPr>
          <w:rFonts w:ascii="Calibri" w:eastAsia="Calibri" w:hAnsi="Calibri" w:cs="Calibri"/>
          <w:spacing w:val="-1"/>
          <w:sz w:val="22"/>
          <w:szCs w:val="22"/>
        </w:rPr>
        <w:t>i</w:t>
      </w:r>
      <w:r>
        <w:rPr>
          <w:rFonts w:ascii="Calibri" w:eastAsia="Calibri" w:hAnsi="Calibri" w:cs="Calibri"/>
          <w:sz w:val="22"/>
          <w:szCs w:val="22"/>
        </w:rPr>
        <w:t>ent</w:t>
      </w:r>
      <w:r>
        <w:rPr>
          <w:rFonts w:ascii="Calibri" w:eastAsia="Calibri" w:hAnsi="Calibri" w:cs="Calibri"/>
          <w:spacing w:val="1"/>
          <w:sz w:val="22"/>
          <w:szCs w:val="22"/>
        </w:rPr>
        <w:t xml:space="preserve"> </w:t>
      </w:r>
      <w:r>
        <w:rPr>
          <w:rFonts w:ascii="Calibri" w:eastAsia="Calibri" w:hAnsi="Calibri" w:cs="Calibri"/>
          <w:sz w:val="22"/>
          <w:szCs w:val="22"/>
        </w:rPr>
        <w:t>in rel</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2"/>
          <w:sz w:val="22"/>
          <w:szCs w:val="22"/>
        </w:rPr>
        <w:t xml:space="preserve"> </w:t>
      </w:r>
      <w:r>
        <w:rPr>
          <w:rFonts w:ascii="Calibri" w:eastAsia="Calibri" w:hAnsi="Calibri" w:cs="Calibri"/>
          <w:sz w:val="22"/>
          <w:szCs w:val="22"/>
        </w:rPr>
        <w:t xml:space="preserve">such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la</w:t>
      </w:r>
      <w:r>
        <w:rPr>
          <w:rFonts w:ascii="Calibri" w:eastAsia="Calibri" w:hAnsi="Calibri" w:cs="Calibri"/>
          <w:spacing w:val="-1"/>
          <w:sz w:val="22"/>
          <w:szCs w:val="22"/>
        </w:rPr>
        <w:t>in</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 xml:space="preserve">er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4"/>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est</w:t>
      </w:r>
      <w:r>
        <w:rPr>
          <w:rFonts w:ascii="Calibri" w:eastAsia="Calibri" w:hAnsi="Calibri" w:cs="Calibri"/>
          <w:spacing w:val="5"/>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i</w:t>
      </w:r>
      <w:r>
        <w:rPr>
          <w:rFonts w:ascii="Calibri" w:eastAsia="Calibri" w:hAnsi="Calibri" w:cs="Calibri"/>
          <w:spacing w:val="-1"/>
          <w:sz w:val="22"/>
          <w:szCs w:val="22"/>
        </w:rPr>
        <w:t>ng</w:t>
      </w:r>
      <w:r>
        <w:rPr>
          <w:rFonts w:ascii="Calibri" w:eastAsia="Calibri" w:hAnsi="Calibri" w:cs="Calibri"/>
          <w:sz w:val="22"/>
          <w:szCs w:val="22"/>
        </w:rPr>
        <w:t>,</w:t>
      </w:r>
      <w:r>
        <w:rPr>
          <w:rFonts w:ascii="Calibri" w:eastAsia="Calibri" w:hAnsi="Calibri" w:cs="Calibri"/>
          <w:spacing w:val="4"/>
          <w:sz w:val="22"/>
          <w:szCs w:val="22"/>
        </w:rPr>
        <w:t xml:space="preserve"> </w:t>
      </w:r>
      <w:r>
        <w:rPr>
          <w:rFonts w:ascii="Calibri" w:eastAsia="Calibri" w:hAnsi="Calibri" w:cs="Calibri"/>
          <w:sz w:val="22"/>
          <w:szCs w:val="22"/>
        </w:rPr>
        <w:t>wit</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z w:val="22"/>
          <w:szCs w:val="22"/>
        </w:rPr>
        <w:t>li</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2"/>
          <w:sz w:val="22"/>
          <w:szCs w:val="22"/>
        </w:rPr>
        <w:t>t</w:t>
      </w:r>
      <w:r>
        <w:rPr>
          <w:rFonts w:ascii="Calibri" w:eastAsia="Calibri" w:hAnsi="Calibri" w:cs="Calibri"/>
          <w:sz w:val="22"/>
          <w:szCs w:val="22"/>
        </w:rPr>
        <w:t>ati</w:t>
      </w:r>
      <w:r>
        <w:rPr>
          <w:rFonts w:ascii="Calibri" w:eastAsia="Calibri" w:hAnsi="Calibri" w:cs="Calibri"/>
          <w:spacing w:val="3"/>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4"/>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y</w:t>
      </w:r>
      <w:r>
        <w:rPr>
          <w:rFonts w:ascii="Calibri" w:eastAsia="Calibri" w:hAnsi="Calibri" w:cs="Calibri"/>
          <w:spacing w:val="7"/>
          <w:sz w:val="22"/>
          <w:szCs w:val="22"/>
        </w:rPr>
        <w:t xml:space="preserve"> </w:t>
      </w:r>
      <w:r>
        <w:rPr>
          <w:rFonts w:ascii="Calibri" w:eastAsia="Calibri" w:hAnsi="Calibri" w:cs="Calibri"/>
          <w:sz w:val="22"/>
          <w:szCs w:val="22"/>
        </w:rPr>
        <w:t>al</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 xml:space="preserve">wing </w:t>
      </w:r>
      <w:r>
        <w:rPr>
          <w:rFonts w:ascii="Calibri" w:eastAsia="Calibri" w:hAnsi="Calibri" w:cs="Calibri"/>
          <w:spacing w:val="1"/>
          <w:sz w:val="22"/>
          <w:szCs w:val="22"/>
        </w:rPr>
        <w:t>D</w:t>
      </w:r>
      <w:r>
        <w:rPr>
          <w:rFonts w:ascii="Calibri" w:eastAsia="Calibri" w:hAnsi="Calibri" w:cs="Calibri"/>
          <w:sz w:val="22"/>
          <w:szCs w:val="22"/>
        </w:rPr>
        <w:t>ata</w:t>
      </w:r>
      <w:r>
        <w:rPr>
          <w:rFonts w:ascii="Calibri" w:eastAsia="Calibri" w:hAnsi="Calibri" w:cs="Calibri"/>
          <w:spacing w:val="4"/>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u</w:t>
      </w:r>
      <w:r>
        <w:rPr>
          <w:rFonts w:ascii="Calibri" w:eastAsia="Calibri" w:hAnsi="Calibri" w:cs="Calibri"/>
          <w:spacing w:val="-1"/>
          <w:sz w:val="22"/>
          <w:szCs w:val="22"/>
        </w:rPr>
        <w:t>b</w:t>
      </w:r>
      <w:r>
        <w:rPr>
          <w:rFonts w:ascii="Calibri" w:eastAsia="Calibri" w:hAnsi="Calibri" w:cs="Calibri"/>
          <w:sz w:val="22"/>
          <w:szCs w:val="22"/>
        </w:rPr>
        <w:t>je</w:t>
      </w:r>
      <w:r>
        <w:rPr>
          <w:rFonts w:ascii="Calibri" w:eastAsia="Calibri" w:hAnsi="Calibri" w:cs="Calibri"/>
          <w:spacing w:val="1"/>
          <w:sz w:val="22"/>
          <w:szCs w:val="22"/>
        </w:rPr>
        <w:t>c</w:t>
      </w:r>
      <w:r>
        <w:rPr>
          <w:rFonts w:ascii="Calibri" w:eastAsia="Calibri" w:hAnsi="Calibri" w:cs="Calibri"/>
          <w:spacing w:val="-2"/>
          <w:sz w:val="22"/>
          <w:szCs w:val="22"/>
        </w:rPr>
        <w:t>t</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z w:val="22"/>
          <w:szCs w:val="22"/>
        </w:rPr>
        <w:t>to</w:t>
      </w:r>
      <w:r>
        <w:rPr>
          <w:rFonts w:ascii="Calibri" w:eastAsia="Calibri" w:hAnsi="Calibri" w:cs="Calibri"/>
          <w:spacing w:val="5"/>
          <w:sz w:val="22"/>
          <w:szCs w:val="22"/>
        </w:rPr>
        <w:t xml:space="preserve"> </w:t>
      </w:r>
      <w:r>
        <w:rPr>
          <w:rFonts w:ascii="Calibri" w:eastAsia="Calibri" w:hAnsi="Calibri" w:cs="Calibri"/>
          <w:spacing w:val="-1"/>
          <w:sz w:val="22"/>
          <w:szCs w:val="22"/>
        </w:rPr>
        <w:t>h</w:t>
      </w:r>
      <w:r>
        <w:rPr>
          <w:rFonts w:ascii="Calibri" w:eastAsia="Calibri" w:hAnsi="Calibri" w:cs="Calibri"/>
          <w:spacing w:val="-3"/>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ac</w:t>
      </w:r>
      <w:r>
        <w:rPr>
          <w:rFonts w:ascii="Calibri" w:eastAsia="Calibri" w:hAnsi="Calibri" w:cs="Calibri"/>
          <w:spacing w:val="-2"/>
          <w:sz w:val="22"/>
          <w:szCs w:val="22"/>
        </w:rPr>
        <w:t>ce</w:t>
      </w:r>
      <w:r>
        <w:rPr>
          <w:rFonts w:ascii="Calibri" w:eastAsia="Calibri" w:hAnsi="Calibri" w:cs="Calibri"/>
          <w:sz w:val="22"/>
          <w:szCs w:val="22"/>
        </w:rPr>
        <w:t>ss</w:t>
      </w:r>
      <w:r>
        <w:rPr>
          <w:rFonts w:ascii="Calibri" w:eastAsia="Calibri" w:hAnsi="Calibri" w:cs="Calibri"/>
          <w:spacing w:val="6"/>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 xml:space="preserve">o their </w:t>
      </w:r>
      <w:r>
        <w:rPr>
          <w:rFonts w:ascii="Calibri" w:eastAsia="Calibri" w:hAnsi="Calibri" w:cs="Calibri"/>
          <w:spacing w:val="-1"/>
          <w:sz w:val="22"/>
          <w:szCs w:val="22"/>
        </w:rPr>
        <w:t>d</w:t>
      </w:r>
      <w:r>
        <w:rPr>
          <w:rFonts w:ascii="Calibri" w:eastAsia="Calibri" w:hAnsi="Calibri" w:cs="Calibri"/>
          <w:sz w:val="22"/>
          <w:szCs w:val="22"/>
        </w:rPr>
        <w:t>ata).</w:t>
      </w:r>
    </w:p>
    <w:p w14:paraId="2D898267" w14:textId="77777777" w:rsidR="00065BF4" w:rsidRDefault="00065BF4">
      <w:pPr>
        <w:spacing w:before="8" w:line="280" w:lineRule="exact"/>
        <w:rPr>
          <w:sz w:val="28"/>
          <w:szCs w:val="28"/>
        </w:rPr>
      </w:pPr>
    </w:p>
    <w:p w14:paraId="0F5C84E9" w14:textId="77777777" w:rsidR="00065BF4" w:rsidRDefault="00E32064">
      <w:pPr>
        <w:spacing w:line="256" w:lineRule="auto"/>
        <w:ind w:left="893" w:right="68" w:hanging="326"/>
        <w:jc w:val="both"/>
        <w:rPr>
          <w:rFonts w:ascii="Calibri" w:eastAsia="Calibri" w:hAnsi="Calibri" w:cs="Calibri"/>
          <w:sz w:val="22"/>
          <w:szCs w:val="22"/>
        </w:rPr>
      </w:pPr>
      <w:r>
        <w:rPr>
          <w:rFonts w:ascii="Calibri" w:eastAsia="Calibri" w:hAnsi="Calibri" w:cs="Calibri"/>
          <w:spacing w:val="-1"/>
          <w:sz w:val="22"/>
          <w:szCs w:val="22"/>
        </w:rPr>
        <w:t>F</w:t>
      </w:r>
      <w:r>
        <w:rPr>
          <w:rFonts w:ascii="Calibri" w:eastAsia="Calibri" w:hAnsi="Calibri" w:cs="Calibri"/>
          <w:sz w:val="22"/>
          <w:szCs w:val="22"/>
        </w:rPr>
        <w:t>.   The</w:t>
      </w:r>
      <w:r>
        <w:rPr>
          <w:rFonts w:ascii="Calibri" w:eastAsia="Calibri" w:hAnsi="Calibri" w:cs="Calibri"/>
          <w:spacing w:val="26"/>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3"/>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25"/>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i</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26"/>
          <w:sz w:val="22"/>
          <w:szCs w:val="22"/>
        </w:rPr>
        <w:t xml:space="preserve"> </w:t>
      </w:r>
      <w:r>
        <w:rPr>
          <w:rFonts w:ascii="Calibri" w:eastAsia="Calibri" w:hAnsi="Calibri" w:cs="Calibri"/>
          <w:spacing w:val="-1"/>
          <w:sz w:val="22"/>
          <w:szCs w:val="22"/>
        </w:rPr>
        <w:t>undu</w:t>
      </w:r>
      <w:r>
        <w:rPr>
          <w:rFonts w:ascii="Calibri" w:eastAsia="Calibri" w:hAnsi="Calibri" w:cs="Calibri"/>
          <w:sz w:val="22"/>
          <w:szCs w:val="22"/>
        </w:rPr>
        <w:t>e</w:t>
      </w:r>
      <w:r>
        <w:rPr>
          <w:rFonts w:ascii="Calibri" w:eastAsia="Calibri" w:hAnsi="Calibri" w:cs="Calibri"/>
          <w:spacing w:val="26"/>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el</w:t>
      </w:r>
      <w:r>
        <w:rPr>
          <w:rFonts w:ascii="Calibri" w:eastAsia="Calibri" w:hAnsi="Calibri" w:cs="Calibri"/>
          <w:spacing w:val="-2"/>
          <w:sz w:val="22"/>
          <w:szCs w:val="22"/>
        </w:rPr>
        <w:t>a</w:t>
      </w:r>
      <w:r>
        <w:rPr>
          <w:rFonts w:ascii="Calibri" w:eastAsia="Calibri" w:hAnsi="Calibri" w:cs="Calibri"/>
          <w:sz w:val="22"/>
          <w:szCs w:val="22"/>
        </w:rPr>
        <w:t>y</w:t>
      </w:r>
      <w:r>
        <w:rPr>
          <w:rFonts w:ascii="Calibri" w:eastAsia="Calibri" w:hAnsi="Calibri" w:cs="Calibri"/>
          <w:spacing w:val="26"/>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ep</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t</w:t>
      </w:r>
      <w:r>
        <w:rPr>
          <w:rFonts w:ascii="Calibri" w:eastAsia="Calibri" w:hAnsi="Calibri" w:cs="Calibri"/>
          <w:spacing w:val="26"/>
          <w:sz w:val="22"/>
          <w:szCs w:val="22"/>
        </w:rPr>
        <w:t xml:space="preserve"> </w:t>
      </w:r>
      <w:r>
        <w:rPr>
          <w:rFonts w:ascii="Calibri" w:eastAsia="Calibri" w:hAnsi="Calibri" w:cs="Calibri"/>
          <w:spacing w:val="-3"/>
          <w:sz w:val="22"/>
          <w:szCs w:val="22"/>
        </w:rPr>
        <w:t>i</w:t>
      </w:r>
      <w:r>
        <w:rPr>
          <w:rFonts w:ascii="Calibri" w:eastAsia="Calibri" w:hAnsi="Calibri" w:cs="Calibri"/>
          <w:sz w:val="22"/>
          <w:szCs w:val="22"/>
        </w:rPr>
        <w:t>n</w:t>
      </w:r>
      <w:r>
        <w:rPr>
          <w:rFonts w:ascii="Calibri" w:eastAsia="Calibri" w:hAnsi="Calibri" w:cs="Calibri"/>
          <w:spacing w:val="25"/>
          <w:sz w:val="22"/>
          <w:szCs w:val="22"/>
        </w:rPr>
        <w:t xml:space="preserve"> </w:t>
      </w:r>
      <w:r>
        <w:rPr>
          <w:rFonts w:ascii="Calibri" w:eastAsia="Calibri" w:hAnsi="Calibri" w:cs="Calibri"/>
          <w:sz w:val="22"/>
          <w:szCs w:val="22"/>
        </w:rPr>
        <w:t>writi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5"/>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4"/>
          <w:sz w:val="22"/>
          <w:szCs w:val="22"/>
        </w:rPr>
        <w:t xml:space="preserve"> </w:t>
      </w:r>
      <w:r>
        <w:rPr>
          <w:rFonts w:ascii="Calibri" w:eastAsia="Calibri" w:hAnsi="Calibri" w:cs="Calibri"/>
          <w:sz w:val="22"/>
          <w:szCs w:val="22"/>
        </w:rPr>
        <w:t>the</w:t>
      </w:r>
      <w:r>
        <w:rPr>
          <w:rFonts w:ascii="Calibri" w:eastAsia="Calibri" w:hAnsi="Calibri" w:cs="Calibri"/>
          <w:spacing w:val="25"/>
          <w:sz w:val="22"/>
          <w:szCs w:val="22"/>
        </w:rPr>
        <w:t xml:space="preserve"> </w:t>
      </w:r>
      <w:r>
        <w:rPr>
          <w:rFonts w:ascii="Calibri" w:eastAsia="Calibri" w:hAnsi="Calibri" w:cs="Calibri"/>
          <w:sz w:val="22"/>
          <w:szCs w:val="22"/>
        </w:rPr>
        <w:t>Cl</w:t>
      </w:r>
      <w:r>
        <w:rPr>
          <w:rFonts w:ascii="Calibri" w:eastAsia="Calibri" w:hAnsi="Calibri" w:cs="Calibri"/>
          <w:spacing w:val="-3"/>
          <w:sz w:val="22"/>
          <w:szCs w:val="22"/>
        </w:rPr>
        <w:t>i</w:t>
      </w:r>
      <w:r>
        <w:rPr>
          <w:rFonts w:ascii="Calibri" w:eastAsia="Calibri" w:hAnsi="Calibri" w:cs="Calibri"/>
          <w:sz w:val="22"/>
          <w:szCs w:val="22"/>
        </w:rPr>
        <w:t>ent</w:t>
      </w:r>
      <w:r>
        <w:rPr>
          <w:rFonts w:ascii="Calibri" w:eastAsia="Calibri" w:hAnsi="Calibri" w:cs="Calibri"/>
          <w:spacing w:val="25"/>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26"/>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ata 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ise</w:t>
      </w:r>
      <w:r>
        <w:rPr>
          <w:rFonts w:ascii="Calibri" w:eastAsia="Calibri" w:hAnsi="Calibri" w:cs="Calibri"/>
          <w:spacing w:val="2"/>
          <w:sz w:val="22"/>
          <w:szCs w:val="22"/>
        </w:rPr>
        <w:t xml:space="preserve"> </w:t>
      </w:r>
      <w:r>
        <w:rPr>
          <w:rFonts w:ascii="Calibri" w:eastAsia="Calibri" w:hAnsi="Calibri" w:cs="Calibri"/>
          <w:sz w:val="22"/>
          <w:szCs w:val="22"/>
        </w:rPr>
        <w:t>i</w:t>
      </w:r>
      <w:r>
        <w:rPr>
          <w:rFonts w:ascii="Calibri" w:eastAsia="Calibri" w:hAnsi="Calibri" w:cs="Calibri"/>
          <w:spacing w:val="-4"/>
          <w:sz w:val="22"/>
          <w:szCs w:val="22"/>
        </w:rPr>
        <w:t>n</w:t>
      </w:r>
      <w:r>
        <w:rPr>
          <w:rFonts w:ascii="Calibri" w:eastAsia="Calibri" w:hAnsi="Calibri" w:cs="Calibri"/>
          <w:spacing w:val="1"/>
          <w:sz w:val="22"/>
          <w:szCs w:val="22"/>
        </w:rPr>
        <w:t>vo</w:t>
      </w:r>
      <w:r>
        <w:rPr>
          <w:rFonts w:ascii="Calibri" w:eastAsia="Calibri" w:hAnsi="Calibri" w:cs="Calibri"/>
          <w:spacing w:val="-3"/>
          <w:sz w:val="22"/>
          <w:szCs w:val="22"/>
        </w:rPr>
        <w:t>l</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P</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 xml:space="preserve"> D</w:t>
      </w:r>
      <w:r>
        <w:rPr>
          <w:rFonts w:ascii="Calibri" w:eastAsia="Calibri" w:hAnsi="Calibri" w:cs="Calibri"/>
          <w:sz w:val="22"/>
          <w:szCs w:val="22"/>
        </w:rPr>
        <w:t xml:space="preserve">ata,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circ</w:t>
      </w:r>
      <w:r>
        <w:rPr>
          <w:rFonts w:ascii="Calibri" w:eastAsia="Calibri" w:hAnsi="Calibri" w:cs="Calibri"/>
          <w:spacing w:val="-3"/>
          <w:sz w:val="22"/>
          <w:szCs w:val="22"/>
        </w:rPr>
        <w:t>u</w:t>
      </w:r>
      <w:r>
        <w:rPr>
          <w:rFonts w:ascii="Calibri" w:eastAsia="Calibri" w:hAnsi="Calibri" w:cs="Calibri"/>
          <w:spacing w:val="1"/>
          <w:sz w:val="22"/>
          <w:szCs w:val="22"/>
        </w:rPr>
        <w:t>m</w:t>
      </w:r>
      <w:r>
        <w:rPr>
          <w:rFonts w:ascii="Calibri" w:eastAsia="Calibri" w:hAnsi="Calibri" w:cs="Calibri"/>
          <w:sz w:val="22"/>
          <w:szCs w:val="22"/>
        </w:rPr>
        <w:t>s</w:t>
      </w:r>
      <w:r>
        <w:rPr>
          <w:rFonts w:ascii="Calibri" w:eastAsia="Calibri" w:hAnsi="Calibri" w:cs="Calibri"/>
          <w:spacing w:val="-2"/>
          <w:sz w:val="22"/>
          <w:szCs w:val="22"/>
        </w:rPr>
        <w:t>t</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ces</w:t>
      </w:r>
      <w:r>
        <w:rPr>
          <w:rFonts w:ascii="Calibri" w:eastAsia="Calibri" w:hAnsi="Calibri" w:cs="Calibri"/>
          <w:spacing w:val="2"/>
          <w:sz w:val="22"/>
          <w:szCs w:val="22"/>
        </w:rPr>
        <w:t xml:space="preserve"> </w:t>
      </w:r>
      <w:r>
        <w:rPr>
          <w:rFonts w:ascii="Calibri" w:eastAsia="Calibri" w:hAnsi="Calibri" w:cs="Calibri"/>
          <w:sz w:val="22"/>
          <w:szCs w:val="22"/>
        </w:rPr>
        <w:t>that</w:t>
      </w:r>
      <w:r>
        <w:rPr>
          <w:rFonts w:ascii="Calibri" w:eastAsia="Calibri" w:hAnsi="Calibri" w:cs="Calibri"/>
          <w:spacing w:val="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ld</w:t>
      </w:r>
      <w:r>
        <w:rPr>
          <w:rFonts w:ascii="Calibri" w:eastAsia="Calibri" w:hAnsi="Calibri" w:cs="Calibri"/>
          <w:spacing w:val="3"/>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res</w:t>
      </w:r>
      <w:r>
        <w:rPr>
          <w:rFonts w:ascii="Calibri" w:eastAsia="Calibri" w:hAnsi="Calibri" w:cs="Calibri"/>
          <w:spacing w:val="-3"/>
          <w:sz w:val="22"/>
          <w:szCs w:val="22"/>
        </w:rPr>
        <w:t>u</w:t>
      </w:r>
      <w:r>
        <w:rPr>
          <w:rFonts w:ascii="Calibri" w:eastAsia="Calibri" w:hAnsi="Calibri" w:cs="Calibri"/>
          <w:sz w:val="22"/>
          <w:szCs w:val="22"/>
        </w:rPr>
        <w:t>lted</w:t>
      </w:r>
      <w:r>
        <w:rPr>
          <w:rFonts w:ascii="Calibri" w:eastAsia="Calibri" w:hAnsi="Calibri" w:cs="Calibri"/>
          <w:spacing w:val="4"/>
          <w:sz w:val="22"/>
          <w:szCs w:val="22"/>
        </w:rPr>
        <w:t xml:space="preserve"> </w:t>
      </w:r>
      <w:r>
        <w:rPr>
          <w:rFonts w:ascii="Calibri" w:eastAsia="Calibri" w:hAnsi="Calibri" w:cs="Calibri"/>
          <w:sz w:val="22"/>
          <w:szCs w:val="22"/>
        </w:rPr>
        <w:t xml:space="preserve">in </w:t>
      </w:r>
      <w:r>
        <w:rPr>
          <w:rFonts w:ascii="Calibri" w:eastAsia="Calibri" w:hAnsi="Calibri" w:cs="Calibri"/>
          <w:spacing w:val="-1"/>
          <w:sz w:val="22"/>
          <w:szCs w:val="22"/>
        </w:rPr>
        <w:t>un</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rised</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c</w:t>
      </w:r>
      <w:r>
        <w:rPr>
          <w:rFonts w:ascii="Calibri" w:eastAsia="Calibri" w:hAnsi="Calibri" w:cs="Calibri"/>
          <w:sz w:val="22"/>
          <w:szCs w:val="22"/>
        </w:rPr>
        <w:t>ce</w:t>
      </w:r>
      <w:r>
        <w:rPr>
          <w:rFonts w:ascii="Calibri" w:eastAsia="Calibri" w:hAnsi="Calibri" w:cs="Calibri"/>
          <w:spacing w:val="1"/>
          <w:sz w:val="22"/>
          <w:szCs w:val="22"/>
        </w:rPr>
        <w:t>s</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4"/>
          <w:sz w:val="22"/>
          <w:szCs w:val="22"/>
        </w:rPr>
        <w:t xml:space="preserve"> </w:t>
      </w:r>
      <w:r>
        <w:rPr>
          <w:rFonts w:ascii="Calibri" w:eastAsia="Calibri" w:hAnsi="Calibri" w:cs="Calibri"/>
          <w:spacing w:val="-1"/>
          <w:sz w:val="22"/>
          <w:szCs w:val="22"/>
        </w:rPr>
        <w:t>d</w:t>
      </w:r>
      <w:r>
        <w:rPr>
          <w:rFonts w:ascii="Calibri" w:eastAsia="Calibri" w:hAnsi="Calibri" w:cs="Calibri"/>
          <w:spacing w:val="1"/>
          <w:sz w:val="22"/>
          <w:szCs w:val="22"/>
        </w:rPr>
        <w:t>i</w:t>
      </w:r>
      <w:r>
        <w:rPr>
          <w:rFonts w:ascii="Calibri" w:eastAsia="Calibri" w:hAnsi="Calibri" w:cs="Calibri"/>
          <w:sz w:val="22"/>
          <w:szCs w:val="22"/>
        </w:rPr>
        <w:t>scl</w:t>
      </w:r>
      <w:r>
        <w:rPr>
          <w:rFonts w:ascii="Calibri" w:eastAsia="Calibri" w:hAnsi="Calibri" w:cs="Calibri"/>
          <w:spacing w:val="1"/>
          <w:sz w:val="22"/>
          <w:szCs w:val="22"/>
        </w:rPr>
        <w:t>o</w:t>
      </w:r>
      <w:r>
        <w:rPr>
          <w:rFonts w:ascii="Calibri" w:eastAsia="Calibri" w:hAnsi="Calibri" w:cs="Calibri"/>
          <w:sz w:val="22"/>
          <w:szCs w:val="22"/>
        </w:rPr>
        <w:t>su</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pacing w:val="-3"/>
          <w:sz w:val="22"/>
          <w:szCs w:val="22"/>
        </w:rPr>
        <w:t>a</w:t>
      </w:r>
      <w:r>
        <w:rPr>
          <w:rFonts w:ascii="Calibri" w:eastAsia="Calibri" w:hAnsi="Calibri" w:cs="Calibri"/>
          <w:sz w:val="22"/>
          <w:szCs w:val="22"/>
        </w:rPr>
        <w:t>.</w:t>
      </w:r>
    </w:p>
    <w:p w14:paraId="6B6389CD" w14:textId="77777777" w:rsidR="00065BF4" w:rsidRDefault="00065BF4">
      <w:pPr>
        <w:spacing w:before="2" w:line="100" w:lineRule="exact"/>
        <w:rPr>
          <w:sz w:val="11"/>
          <w:szCs w:val="11"/>
        </w:rPr>
      </w:pPr>
    </w:p>
    <w:p w14:paraId="64AA6F49" w14:textId="77777777" w:rsidR="00065BF4" w:rsidRDefault="00065BF4">
      <w:pPr>
        <w:spacing w:line="200" w:lineRule="exact"/>
      </w:pPr>
    </w:p>
    <w:p w14:paraId="797C406C" w14:textId="77777777" w:rsidR="00065BF4" w:rsidRDefault="00E32064">
      <w:pPr>
        <w:spacing w:line="256" w:lineRule="auto"/>
        <w:ind w:left="893" w:right="71" w:hanging="326"/>
        <w:jc w:val="both"/>
        <w:rPr>
          <w:rFonts w:ascii="Calibri" w:eastAsia="Calibri" w:hAnsi="Calibri" w:cs="Calibri"/>
          <w:sz w:val="22"/>
          <w:szCs w:val="22"/>
        </w:rPr>
      </w:pPr>
      <w:r>
        <w:rPr>
          <w:rFonts w:ascii="Calibri" w:eastAsia="Calibri" w:hAnsi="Calibri" w:cs="Calibri"/>
          <w:sz w:val="22"/>
          <w:szCs w:val="22"/>
        </w:rPr>
        <w:t xml:space="preserve">G. </w:t>
      </w:r>
      <w:r>
        <w:rPr>
          <w:rFonts w:ascii="Calibri" w:eastAsia="Calibri" w:hAnsi="Calibri" w:cs="Calibri"/>
          <w:spacing w:val="28"/>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4"/>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3"/>
          <w:sz w:val="22"/>
          <w:szCs w:val="22"/>
        </w:rPr>
        <w:t xml:space="preserve"> </w:t>
      </w:r>
      <w:r>
        <w:rPr>
          <w:rFonts w:ascii="Calibri" w:eastAsia="Calibri" w:hAnsi="Calibri" w:cs="Calibri"/>
          <w:sz w:val="22"/>
          <w:szCs w:val="22"/>
        </w:rPr>
        <w:t>ass</w:t>
      </w:r>
      <w:r>
        <w:rPr>
          <w:rFonts w:ascii="Calibri" w:eastAsia="Calibri" w:hAnsi="Calibri" w:cs="Calibri"/>
          <w:spacing w:val="-3"/>
          <w:sz w:val="22"/>
          <w:szCs w:val="22"/>
        </w:rPr>
        <w:t>i</w:t>
      </w:r>
      <w:r>
        <w:rPr>
          <w:rFonts w:ascii="Calibri" w:eastAsia="Calibri" w:hAnsi="Calibri" w:cs="Calibri"/>
          <w:sz w:val="22"/>
          <w:szCs w:val="22"/>
        </w:rPr>
        <w:t>st</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z w:val="22"/>
          <w:szCs w:val="22"/>
        </w:rPr>
        <w:t>Cl</w:t>
      </w:r>
      <w:r>
        <w:rPr>
          <w:rFonts w:ascii="Calibri" w:eastAsia="Calibri" w:hAnsi="Calibri" w:cs="Calibri"/>
          <w:spacing w:val="-1"/>
          <w:sz w:val="22"/>
          <w:szCs w:val="22"/>
        </w:rPr>
        <w:t>i</w:t>
      </w:r>
      <w:r>
        <w:rPr>
          <w:rFonts w:ascii="Calibri" w:eastAsia="Calibri" w:hAnsi="Calibri" w:cs="Calibri"/>
          <w:sz w:val="22"/>
          <w:szCs w:val="22"/>
        </w:rPr>
        <w:t>ent</w:t>
      </w:r>
      <w:r>
        <w:rPr>
          <w:rFonts w:ascii="Calibri" w:eastAsia="Calibri" w:hAnsi="Calibri" w:cs="Calibri"/>
          <w:spacing w:val="4"/>
          <w:sz w:val="22"/>
          <w:szCs w:val="22"/>
        </w:rPr>
        <w:t xml:space="preserve"> </w:t>
      </w:r>
      <w:r>
        <w:rPr>
          <w:rFonts w:ascii="Calibri" w:eastAsia="Calibri" w:hAnsi="Calibri" w:cs="Calibri"/>
          <w:sz w:val="22"/>
          <w:szCs w:val="22"/>
        </w:rPr>
        <w:t>in ens</w:t>
      </w:r>
      <w:r>
        <w:rPr>
          <w:rFonts w:ascii="Calibri" w:eastAsia="Calibri" w:hAnsi="Calibri" w:cs="Calibri"/>
          <w:spacing w:val="-1"/>
          <w:sz w:val="22"/>
          <w:szCs w:val="22"/>
        </w:rPr>
        <w:t>u</w:t>
      </w:r>
      <w:r>
        <w:rPr>
          <w:rFonts w:ascii="Calibri" w:eastAsia="Calibri" w:hAnsi="Calibri" w:cs="Calibri"/>
          <w:sz w:val="22"/>
          <w:szCs w:val="22"/>
        </w:rPr>
        <w:t>ri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omp</w:t>
      </w:r>
      <w:r>
        <w:rPr>
          <w:rFonts w:ascii="Calibri" w:eastAsia="Calibri" w:hAnsi="Calibri" w:cs="Calibri"/>
          <w:sz w:val="22"/>
          <w:szCs w:val="22"/>
        </w:rPr>
        <w:t>lia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4"/>
          <w:sz w:val="22"/>
          <w:szCs w:val="22"/>
        </w:rPr>
        <w:t xml:space="preserve"> </w:t>
      </w:r>
      <w:r>
        <w:rPr>
          <w:rFonts w:ascii="Calibri" w:eastAsia="Calibri" w:hAnsi="Calibri" w:cs="Calibri"/>
          <w:sz w:val="22"/>
          <w:szCs w:val="22"/>
        </w:rPr>
        <w:t>with</w:t>
      </w:r>
      <w:r>
        <w:rPr>
          <w:rFonts w:ascii="Calibri" w:eastAsia="Calibri" w:hAnsi="Calibri" w:cs="Calibri"/>
          <w:spacing w:val="4"/>
          <w:sz w:val="22"/>
          <w:szCs w:val="22"/>
        </w:rPr>
        <w:t xml:space="preserve"> </w:t>
      </w:r>
      <w:r>
        <w:rPr>
          <w:rFonts w:ascii="Calibri" w:eastAsia="Calibri" w:hAnsi="Calibri" w:cs="Calibri"/>
          <w:sz w:val="22"/>
          <w:szCs w:val="22"/>
        </w:rPr>
        <w:t>its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b</w:t>
      </w:r>
      <w:r>
        <w:rPr>
          <w:rFonts w:ascii="Calibri" w:eastAsia="Calibri" w:hAnsi="Calibri" w:cs="Calibri"/>
          <w:sz w:val="22"/>
          <w:szCs w:val="22"/>
        </w:rPr>
        <w:t>li</w:t>
      </w:r>
      <w:r>
        <w:rPr>
          <w:rFonts w:ascii="Calibri" w:eastAsia="Calibri" w:hAnsi="Calibri" w:cs="Calibri"/>
          <w:spacing w:val="-1"/>
          <w:sz w:val="22"/>
          <w:szCs w:val="22"/>
        </w:rPr>
        <w:t>g</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pacing w:val="-1"/>
          <w:sz w:val="22"/>
          <w:szCs w:val="22"/>
        </w:rPr>
        <w:t>und</w:t>
      </w:r>
      <w:r>
        <w:rPr>
          <w:rFonts w:ascii="Calibri" w:eastAsia="Calibri" w:hAnsi="Calibri" w:cs="Calibri"/>
          <w:sz w:val="22"/>
          <w:szCs w:val="22"/>
        </w:rPr>
        <w:t>er the</w:t>
      </w:r>
      <w:r>
        <w:rPr>
          <w:rFonts w:ascii="Calibri" w:eastAsia="Calibri" w:hAnsi="Calibri" w:cs="Calibri"/>
          <w:spacing w:val="1"/>
          <w:sz w:val="22"/>
          <w:szCs w:val="22"/>
        </w:rPr>
        <w:t xml:space="preserve"> D</w:t>
      </w:r>
      <w:r>
        <w:rPr>
          <w:rFonts w:ascii="Calibri" w:eastAsia="Calibri" w:hAnsi="Calibri" w:cs="Calibri"/>
          <w:spacing w:val="-3"/>
          <w:sz w:val="22"/>
          <w:szCs w:val="22"/>
        </w:rPr>
        <w:t>a</w:t>
      </w:r>
      <w:r>
        <w:rPr>
          <w:rFonts w:ascii="Calibri" w:eastAsia="Calibri" w:hAnsi="Calibri" w:cs="Calibri"/>
          <w:sz w:val="22"/>
          <w:szCs w:val="22"/>
        </w:rPr>
        <w:t>ta</w:t>
      </w:r>
      <w:r>
        <w:rPr>
          <w:rFonts w:ascii="Calibri" w:eastAsia="Calibri" w:hAnsi="Calibri" w:cs="Calibri"/>
          <w:spacing w:val="1"/>
          <w:sz w:val="22"/>
          <w:szCs w:val="22"/>
        </w:rPr>
        <w:t xml:space="preserve"> 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2"/>
          <w:sz w:val="22"/>
          <w:szCs w:val="22"/>
        </w:rPr>
        <w:t>t</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L</w:t>
      </w:r>
      <w:r>
        <w:rPr>
          <w:rFonts w:ascii="Calibri" w:eastAsia="Calibri" w:hAnsi="Calibri" w:cs="Calibri"/>
          <w:spacing w:val="-3"/>
          <w:sz w:val="22"/>
          <w:szCs w:val="22"/>
        </w:rPr>
        <w:t>a</w:t>
      </w:r>
      <w:r>
        <w:rPr>
          <w:rFonts w:ascii="Calibri" w:eastAsia="Calibri" w:hAnsi="Calibri" w:cs="Calibri"/>
          <w:sz w:val="22"/>
          <w:szCs w:val="22"/>
        </w:rPr>
        <w:t>ws</w:t>
      </w:r>
      <w:r>
        <w:rPr>
          <w:rFonts w:ascii="Calibri" w:eastAsia="Calibri" w:hAnsi="Calibri" w:cs="Calibri"/>
          <w:spacing w:val="1"/>
          <w:sz w:val="22"/>
          <w:szCs w:val="22"/>
        </w:rPr>
        <w:t xml:space="preserve"> </w:t>
      </w:r>
      <w:r>
        <w:rPr>
          <w:rFonts w:ascii="Calibri" w:eastAsia="Calibri" w:hAnsi="Calibri" w:cs="Calibri"/>
          <w:sz w:val="22"/>
          <w:szCs w:val="22"/>
        </w:rPr>
        <w:t xml:space="preserve">with </w:t>
      </w:r>
      <w:r>
        <w:rPr>
          <w:rFonts w:ascii="Calibri" w:eastAsia="Calibri" w:hAnsi="Calibri" w:cs="Calibri"/>
          <w:spacing w:val="-3"/>
          <w:sz w:val="22"/>
          <w:szCs w:val="22"/>
        </w:rPr>
        <w:t>r</w:t>
      </w:r>
      <w:r>
        <w:rPr>
          <w:rFonts w:ascii="Calibri" w:eastAsia="Calibri" w:hAnsi="Calibri" w:cs="Calibri"/>
          <w:sz w:val="22"/>
          <w:szCs w:val="22"/>
        </w:rPr>
        <w:t>espe</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ec</w:t>
      </w:r>
      <w:r>
        <w:rPr>
          <w:rFonts w:ascii="Calibri" w:eastAsia="Calibri" w:hAnsi="Calibri" w:cs="Calibri"/>
          <w:spacing w:val="-1"/>
          <w:sz w:val="22"/>
          <w:szCs w:val="22"/>
        </w:rPr>
        <w:t>u</w:t>
      </w:r>
      <w:r>
        <w:rPr>
          <w:rFonts w:ascii="Calibri" w:eastAsia="Calibri" w:hAnsi="Calibri" w:cs="Calibri"/>
          <w:sz w:val="22"/>
          <w:szCs w:val="22"/>
        </w:rPr>
        <w:t>rity,</w:t>
      </w:r>
      <w:r>
        <w:rPr>
          <w:rFonts w:ascii="Calibri" w:eastAsia="Calibri" w:hAnsi="Calibri" w:cs="Calibri"/>
          <w:spacing w:val="1"/>
          <w:sz w:val="22"/>
          <w:szCs w:val="22"/>
        </w:rPr>
        <w:t xml:space="preserve"> </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act</w:t>
      </w:r>
      <w:r>
        <w:rPr>
          <w:rFonts w:ascii="Calibri" w:eastAsia="Calibri" w:hAnsi="Calibri" w:cs="Calibri"/>
          <w:spacing w:val="1"/>
          <w:sz w:val="22"/>
          <w:szCs w:val="22"/>
        </w:rPr>
        <w:t xml:space="preserve"> </w:t>
      </w:r>
      <w:r>
        <w:rPr>
          <w:rFonts w:ascii="Calibri" w:eastAsia="Calibri" w:hAnsi="Calibri" w:cs="Calibri"/>
          <w:sz w:val="22"/>
          <w:szCs w:val="22"/>
        </w:rPr>
        <w:t>as</w:t>
      </w:r>
      <w:r>
        <w:rPr>
          <w:rFonts w:ascii="Calibri" w:eastAsia="Calibri" w:hAnsi="Calibri" w:cs="Calibri"/>
          <w:spacing w:val="-2"/>
          <w:sz w:val="22"/>
          <w:szCs w:val="22"/>
        </w:rPr>
        <w:t>s</w:t>
      </w:r>
      <w:r>
        <w:rPr>
          <w:rFonts w:ascii="Calibri" w:eastAsia="Calibri" w:hAnsi="Calibri" w:cs="Calibri"/>
          <w:sz w:val="22"/>
          <w:szCs w:val="22"/>
        </w:rPr>
        <w:t>es</w:t>
      </w:r>
      <w:r>
        <w:rPr>
          <w:rFonts w:ascii="Calibri" w:eastAsia="Calibri" w:hAnsi="Calibri" w:cs="Calibri"/>
          <w:spacing w:val="-2"/>
          <w:sz w:val="22"/>
          <w:szCs w:val="22"/>
        </w:rPr>
        <w:t>s</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2"/>
          <w:sz w:val="22"/>
          <w:szCs w:val="22"/>
        </w:rPr>
        <w:t>t</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su</w:t>
      </w:r>
      <w:r>
        <w:rPr>
          <w:rFonts w:ascii="Calibri" w:eastAsia="Calibri" w:hAnsi="Calibri" w:cs="Calibri"/>
          <w:spacing w:val="-1"/>
          <w:sz w:val="22"/>
          <w:szCs w:val="22"/>
        </w:rPr>
        <w:t>l</w:t>
      </w:r>
      <w:r>
        <w:rPr>
          <w:rFonts w:ascii="Calibri" w:eastAsia="Calibri" w:hAnsi="Calibri" w:cs="Calibri"/>
          <w:sz w:val="22"/>
          <w:szCs w:val="22"/>
        </w:rPr>
        <w:t>tat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with su</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s</w:t>
      </w:r>
      <w:r>
        <w:rPr>
          <w:rFonts w:ascii="Calibri" w:eastAsia="Calibri" w:hAnsi="Calibri" w:cs="Calibri"/>
          <w:spacing w:val="1"/>
          <w:sz w:val="22"/>
          <w:szCs w:val="22"/>
        </w:rPr>
        <w:t>o</w:t>
      </w:r>
      <w:r>
        <w:rPr>
          <w:rFonts w:ascii="Calibri" w:eastAsia="Calibri" w:hAnsi="Calibri" w:cs="Calibri"/>
          <w:sz w:val="22"/>
          <w:szCs w:val="22"/>
        </w:rPr>
        <w:t>ry</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rit</w:t>
      </w:r>
      <w:r>
        <w:rPr>
          <w:rFonts w:ascii="Calibri" w:eastAsia="Calibri" w:hAnsi="Calibri" w:cs="Calibri"/>
          <w:spacing w:val="-3"/>
          <w:sz w:val="22"/>
          <w:szCs w:val="22"/>
        </w:rPr>
        <w:t>i</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2"/>
          <w:sz w:val="22"/>
          <w:szCs w:val="22"/>
        </w:rPr>
        <w:t>r</w:t>
      </w:r>
      <w:r>
        <w:rPr>
          <w:rFonts w:ascii="Calibri" w:eastAsia="Calibri" w:hAnsi="Calibri" w:cs="Calibri"/>
          <w:sz w:val="22"/>
          <w:szCs w:val="22"/>
        </w:rPr>
        <w:t>eg</w:t>
      </w:r>
      <w:r>
        <w:rPr>
          <w:rFonts w:ascii="Calibri" w:eastAsia="Calibri" w:hAnsi="Calibri" w:cs="Calibri"/>
          <w:spacing w:val="-1"/>
          <w:sz w:val="22"/>
          <w:szCs w:val="22"/>
        </w:rPr>
        <w:t>u</w:t>
      </w:r>
      <w:r>
        <w:rPr>
          <w:rFonts w:ascii="Calibri" w:eastAsia="Calibri" w:hAnsi="Calibri" w:cs="Calibri"/>
          <w:sz w:val="22"/>
          <w:szCs w:val="22"/>
        </w:rPr>
        <w:t>la</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rs.</w:t>
      </w:r>
    </w:p>
    <w:p w14:paraId="2EC06792" w14:textId="77777777" w:rsidR="00065BF4" w:rsidRDefault="00065BF4">
      <w:pPr>
        <w:spacing w:before="2" w:line="100" w:lineRule="exact"/>
        <w:rPr>
          <w:sz w:val="11"/>
          <w:szCs w:val="11"/>
        </w:rPr>
      </w:pPr>
    </w:p>
    <w:p w14:paraId="26521B17" w14:textId="77777777" w:rsidR="00065BF4" w:rsidRDefault="00065BF4">
      <w:pPr>
        <w:spacing w:line="200" w:lineRule="exact"/>
      </w:pPr>
    </w:p>
    <w:p w14:paraId="36E60D09" w14:textId="77777777" w:rsidR="00065BF4" w:rsidRDefault="00E32064">
      <w:pPr>
        <w:ind w:left="567"/>
        <w:rPr>
          <w:rFonts w:ascii="Calibri" w:eastAsia="Calibri" w:hAnsi="Calibri" w:cs="Calibri"/>
          <w:sz w:val="22"/>
          <w:szCs w:val="22"/>
        </w:rPr>
      </w:pPr>
      <w:r>
        <w:rPr>
          <w:rFonts w:ascii="Calibri" w:eastAsia="Calibri" w:hAnsi="Calibri" w:cs="Calibri"/>
          <w:spacing w:val="-1"/>
          <w:sz w:val="22"/>
          <w:szCs w:val="22"/>
        </w:rPr>
        <w:t>H</w:t>
      </w:r>
      <w:r>
        <w:rPr>
          <w:rFonts w:ascii="Calibri" w:eastAsia="Calibri" w:hAnsi="Calibri" w:cs="Calibri"/>
          <w:sz w:val="22"/>
          <w:szCs w:val="22"/>
        </w:rPr>
        <w:t xml:space="preserve">. </w:t>
      </w:r>
      <w:r>
        <w:rPr>
          <w:rFonts w:ascii="Calibri" w:eastAsia="Calibri" w:hAnsi="Calibri" w:cs="Calibri"/>
          <w:spacing w:val="35"/>
          <w:sz w:val="22"/>
          <w:szCs w:val="22"/>
        </w:rPr>
        <w:t xml:space="preserve"> </w:t>
      </w:r>
      <w:r>
        <w:rPr>
          <w:rFonts w:ascii="Calibri" w:eastAsia="Calibri" w:hAnsi="Calibri" w:cs="Calibri"/>
          <w:sz w:val="22"/>
          <w:szCs w:val="22"/>
        </w:rPr>
        <w:t>The</w:t>
      </w:r>
      <w:r>
        <w:rPr>
          <w:rFonts w:ascii="Calibri" w:eastAsia="Calibri" w:hAnsi="Calibri" w:cs="Calibri"/>
          <w:spacing w:val="34"/>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5"/>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32"/>
          <w:sz w:val="22"/>
          <w:szCs w:val="22"/>
        </w:rPr>
        <w:t xml:space="preserve"> </w:t>
      </w:r>
      <w:r>
        <w:rPr>
          <w:rFonts w:ascii="Calibri" w:eastAsia="Calibri" w:hAnsi="Calibri" w:cs="Calibri"/>
          <w:sz w:val="22"/>
          <w:szCs w:val="22"/>
        </w:rPr>
        <w:t>at</w:t>
      </w:r>
      <w:r>
        <w:rPr>
          <w:rFonts w:ascii="Calibri" w:eastAsia="Calibri" w:hAnsi="Calibri" w:cs="Calibri"/>
          <w:spacing w:val="35"/>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5"/>
          <w:sz w:val="22"/>
          <w:szCs w:val="22"/>
        </w:rPr>
        <w:t xml:space="preserve"> </w:t>
      </w:r>
      <w:r>
        <w:rPr>
          <w:rFonts w:ascii="Calibri" w:eastAsia="Calibri" w:hAnsi="Calibri" w:cs="Calibri"/>
          <w:sz w:val="22"/>
          <w:szCs w:val="22"/>
        </w:rPr>
        <w:t>wri</w:t>
      </w:r>
      <w:r>
        <w:rPr>
          <w:rFonts w:ascii="Calibri" w:eastAsia="Calibri" w:hAnsi="Calibri" w:cs="Calibri"/>
          <w:spacing w:val="-2"/>
          <w:sz w:val="22"/>
          <w:szCs w:val="22"/>
        </w:rPr>
        <w:t>t</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33"/>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ir</w:t>
      </w:r>
      <w:r>
        <w:rPr>
          <w:rFonts w:ascii="Calibri" w:eastAsia="Calibri" w:hAnsi="Calibri" w:cs="Calibri"/>
          <w:spacing w:val="-2"/>
          <w:sz w:val="22"/>
          <w:szCs w:val="22"/>
        </w:rPr>
        <w:t>e</w:t>
      </w:r>
      <w:r>
        <w:rPr>
          <w:rFonts w:ascii="Calibri" w:eastAsia="Calibri" w:hAnsi="Calibri" w:cs="Calibri"/>
          <w:sz w:val="22"/>
          <w:szCs w:val="22"/>
        </w:rPr>
        <w:t>cti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2"/>
          <w:sz w:val="22"/>
          <w:szCs w:val="22"/>
        </w:rPr>
        <w:t xml:space="preserve"> </w:t>
      </w:r>
      <w:r>
        <w:rPr>
          <w:rFonts w:ascii="Calibri" w:eastAsia="Calibri" w:hAnsi="Calibri" w:cs="Calibri"/>
          <w:sz w:val="22"/>
          <w:szCs w:val="22"/>
        </w:rPr>
        <w:t>the</w:t>
      </w:r>
      <w:r>
        <w:rPr>
          <w:rFonts w:ascii="Calibri" w:eastAsia="Calibri" w:hAnsi="Calibri" w:cs="Calibri"/>
          <w:spacing w:val="32"/>
          <w:sz w:val="22"/>
          <w:szCs w:val="22"/>
        </w:rPr>
        <w:t xml:space="preserve"> </w:t>
      </w:r>
      <w:r>
        <w:rPr>
          <w:rFonts w:ascii="Calibri" w:eastAsia="Calibri" w:hAnsi="Calibri" w:cs="Calibri"/>
          <w:sz w:val="22"/>
          <w:szCs w:val="22"/>
        </w:rPr>
        <w:t>Cl</w:t>
      </w:r>
      <w:r>
        <w:rPr>
          <w:rFonts w:ascii="Calibri" w:eastAsia="Calibri" w:hAnsi="Calibri" w:cs="Calibri"/>
          <w:spacing w:val="-1"/>
          <w:sz w:val="22"/>
          <w:szCs w:val="22"/>
        </w:rPr>
        <w:t>i</w:t>
      </w:r>
      <w:r>
        <w:rPr>
          <w:rFonts w:ascii="Calibri" w:eastAsia="Calibri" w:hAnsi="Calibri" w:cs="Calibri"/>
          <w:sz w:val="22"/>
          <w:szCs w:val="22"/>
        </w:rPr>
        <w:t>ent,</w:t>
      </w:r>
      <w:r>
        <w:rPr>
          <w:rFonts w:ascii="Calibri" w:eastAsia="Calibri" w:hAnsi="Calibri" w:cs="Calibri"/>
          <w:spacing w:val="35"/>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w:t>
      </w:r>
      <w:r>
        <w:rPr>
          <w:rFonts w:ascii="Calibri" w:eastAsia="Calibri" w:hAnsi="Calibri" w:cs="Calibri"/>
          <w:spacing w:val="34"/>
          <w:sz w:val="22"/>
          <w:szCs w:val="22"/>
        </w:rPr>
        <w:t xml:space="preserve"> </w:t>
      </w:r>
      <w:r>
        <w:rPr>
          <w:rFonts w:ascii="Calibri" w:eastAsia="Calibri" w:hAnsi="Calibri" w:cs="Calibri"/>
          <w:spacing w:val="-3"/>
          <w:sz w:val="22"/>
          <w:szCs w:val="22"/>
        </w:rPr>
        <w:t>d</w:t>
      </w:r>
      <w:r>
        <w:rPr>
          <w:rFonts w:ascii="Calibri" w:eastAsia="Calibri" w:hAnsi="Calibri" w:cs="Calibri"/>
          <w:sz w:val="22"/>
          <w:szCs w:val="22"/>
        </w:rPr>
        <w:t>ele</w:t>
      </w:r>
      <w:r>
        <w:rPr>
          <w:rFonts w:ascii="Calibri" w:eastAsia="Calibri" w:hAnsi="Calibri" w:cs="Calibri"/>
          <w:spacing w:val="-1"/>
          <w:sz w:val="22"/>
          <w:szCs w:val="22"/>
        </w:rPr>
        <w:t>t</w:t>
      </w:r>
      <w:r>
        <w:rPr>
          <w:rFonts w:ascii="Calibri" w:eastAsia="Calibri" w:hAnsi="Calibri" w:cs="Calibri"/>
          <w:sz w:val="22"/>
          <w:szCs w:val="22"/>
        </w:rPr>
        <w:t>e</w:t>
      </w:r>
      <w:r>
        <w:rPr>
          <w:rFonts w:ascii="Calibri" w:eastAsia="Calibri" w:hAnsi="Calibri" w:cs="Calibri"/>
          <w:spacing w:val="3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2"/>
          <w:sz w:val="22"/>
          <w:szCs w:val="22"/>
        </w:rPr>
        <w:t xml:space="preserve"> </w:t>
      </w:r>
      <w:r>
        <w:rPr>
          <w:rFonts w:ascii="Calibri" w:eastAsia="Calibri" w:hAnsi="Calibri" w:cs="Calibri"/>
          <w:sz w:val="22"/>
          <w:szCs w:val="22"/>
        </w:rPr>
        <w:t>return</w:t>
      </w:r>
    </w:p>
    <w:p w14:paraId="328ED748" w14:textId="77777777" w:rsidR="00065BF4" w:rsidRDefault="00E32064">
      <w:pPr>
        <w:spacing w:before="17"/>
        <w:ind w:left="893"/>
        <w:rPr>
          <w:rFonts w:ascii="Calibri" w:eastAsia="Calibri" w:hAnsi="Calibri" w:cs="Calibri"/>
          <w:sz w:val="22"/>
          <w:szCs w:val="22"/>
        </w:rPr>
        <w:sectPr w:rsidR="00065BF4">
          <w:footerReference w:type="default" r:id="rId51"/>
          <w:pgSz w:w="11920" w:h="16840"/>
          <w:pgMar w:top="1360" w:right="1440" w:bottom="280" w:left="1680" w:header="0" w:footer="875" w:gutter="0"/>
          <w:pgNumType w:start="130"/>
          <w:cols w:space="720"/>
        </w:sectPr>
      </w:pP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ata</w:t>
      </w:r>
      <w:r>
        <w:rPr>
          <w:rFonts w:ascii="Calibri" w:eastAsia="Calibri" w:hAnsi="Calibri" w:cs="Calibri"/>
          <w:spacing w:val="-2"/>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ies</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ere</w:t>
      </w:r>
      <w:r>
        <w:rPr>
          <w:rFonts w:ascii="Calibri" w:eastAsia="Calibri" w:hAnsi="Calibri" w:cs="Calibri"/>
          <w:spacing w:val="2"/>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Cl</w:t>
      </w:r>
      <w:r>
        <w:rPr>
          <w:rFonts w:ascii="Calibri" w:eastAsia="Calibri" w:hAnsi="Calibri" w:cs="Calibri"/>
          <w:spacing w:val="-1"/>
          <w:sz w:val="22"/>
          <w:szCs w:val="22"/>
        </w:rPr>
        <w:t>i</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is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re</w:t>
      </w:r>
      <w:r>
        <w:rPr>
          <w:rFonts w:ascii="Calibri" w:eastAsia="Calibri" w:hAnsi="Calibri" w:cs="Calibri"/>
          <w:spacing w:val="-1"/>
          <w:sz w:val="22"/>
          <w:szCs w:val="22"/>
        </w:rPr>
        <w:t>e</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un</w:t>
      </w:r>
      <w:r>
        <w:rPr>
          <w:rFonts w:ascii="Calibri" w:eastAsia="Calibri" w:hAnsi="Calibri" w:cs="Calibri"/>
          <w:sz w:val="22"/>
          <w:szCs w:val="22"/>
        </w:rPr>
        <w:t>less</w:t>
      </w:r>
    </w:p>
    <w:p w14:paraId="2CE5A3CC" w14:textId="77777777" w:rsidR="00065BF4" w:rsidRDefault="00E32064">
      <w:pPr>
        <w:spacing w:before="57" w:line="255" w:lineRule="auto"/>
        <w:ind w:left="893" w:right="72"/>
        <w:rPr>
          <w:rFonts w:ascii="Calibri" w:eastAsia="Calibri" w:hAnsi="Calibri" w:cs="Calibri"/>
          <w:sz w:val="22"/>
          <w:szCs w:val="22"/>
        </w:rPr>
      </w:pPr>
      <w:r>
        <w:rPr>
          <w:rFonts w:ascii="Calibri" w:eastAsia="Calibri" w:hAnsi="Calibri" w:cs="Calibri"/>
          <w:sz w:val="22"/>
          <w:szCs w:val="22"/>
        </w:rPr>
        <w:lastRenderedPageBreak/>
        <w:t>the</w:t>
      </w:r>
      <w:r>
        <w:rPr>
          <w:rFonts w:ascii="Calibri" w:eastAsia="Calibri" w:hAnsi="Calibri" w:cs="Calibri"/>
          <w:spacing w:val="3"/>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r</w:t>
      </w:r>
      <w:r>
        <w:rPr>
          <w:rFonts w:ascii="Calibri" w:eastAsia="Calibri" w:hAnsi="Calibri" w:cs="Calibri"/>
          <w:sz w:val="22"/>
          <w:szCs w:val="22"/>
        </w:rPr>
        <w:t>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is</w:t>
      </w:r>
      <w:r>
        <w:rPr>
          <w:rFonts w:ascii="Calibri" w:eastAsia="Calibri" w:hAnsi="Calibri" w:cs="Calibri"/>
          <w:spacing w:val="3"/>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ired by</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 xml:space="preserve">laws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pacing w:val="-3"/>
          <w:sz w:val="22"/>
          <w:szCs w:val="22"/>
        </w:rPr>
        <w:t>b</w:t>
      </w:r>
      <w:r>
        <w:rPr>
          <w:rFonts w:ascii="Calibri" w:eastAsia="Calibri" w:hAnsi="Calibri" w:cs="Calibri"/>
          <w:sz w:val="22"/>
          <w:szCs w:val="22"/>
        </w:rPr>
        <w:t>er</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Eu</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ean</w:t>
      </w:r>
      <w:r>
        <w:rPr>
          <w:rFonts w:ascii="Calibri" w:eastAsia="Calibri" w:hAnsi="Calibri" w:cs="Calibri"/>
          <w:spacing w:val="2"/>
          <w:sz w:val="22"/>
          <w:szCs w:val="22"/>
        </w:rPr>
        <w:t xml:space="preserve"> </w:t>
      </w:r>
      <w:r>
        <w:rPr>
          <w:rFonts w:ascii="Calibri" w:eastAsia="Calibri" w:hAnsi="Calibri" w:cs="Calibri"/>
          <w:sz w:val="22"/>
          <w:szCs w:val="22"/>
        </w:rPr>
        <w:t>U</w:t>
      </w:r>
      <w:r>
        <w:rPr>
          <w:rFonts w:ascii="Calibri" w:eastAsia="Calibri" w:hAnsi="Calibri" w:cs="Calibri"/>
          <w:spacing w:val="-1"/>
          <w:sz w:val="22"/>
          <w:szCs w:val="22"/>
        </w:rPr>
        <w:t>n</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 by</w:t>
      </w:r>
      <w:r>
        <w:rPr>
          <w:rFonts w:ascii="Calibri" w:eastAsia="Calibri" w:hAnsi="Calibri" w:cs="Calibri"/>
          <w:spacing w:val="3"/>
          <w:sz w:val="22"/>
          <w:szCs w:val="22"/>
        </w:rPr>
        <w:t xml:space="preserve"> </w:t>
      </w:r>
      <w:r>
        <w:rPr>
          <w:rFonts w:ascii="Calibri" w:eastAsia="Calibri" w:hAnsi="Calibri" w:cs="Calibri"/>
          <w:sz w:val="22"/>
          <w:szCs w:val="22"/>
        </w:rPr>
        <w:t>the laws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3"/>
          <w:sz w:val="22"/>
          <w:szCs w:val="22"/>
        </w:rPr>
        <w:t>p</w:t>
      </w:r>
      <w:r>
        <w:rPr>
          <w:rFonts w:ascii="Calibri" w:eastAsia="Calibri" w:hAnsi="Calibri" w:cs="Calibri"/>
          <w:sz w:val="22"/>
          <w:szCs w:val="22"/>
        </w:rPr>
        <w:t>ean U</w:t>
      </w:r>
      <w:r>
        <w:rPr>
          <w:rFonts w:ascii="Calibri" w:eastAsia="Calibri" w:hAnsi="Calibri" w:cs="Calibri"/>
          <w:spacing w:val="-1"/>
          <w:sz w:val="22"/>
          <w:szCs w:val="22"/>
        </w:rPr>
        <w:t>n</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ap</w:t>
      </w:r>
      <w:r>
        <w:rPr>
          <w:rFonts w:ascii="Calibri" w:eastAsia="Calibri" w:hAnsi="Calibri" w:cs="Calibri"/>
          <w:spacing w:val="-1"/>
          <w:sz w:val="22"/>
          <w:szCs w:val="22"/>
        </w:rPr>
        <w:t>p</w:t>
      </w:r>
      <w:r>
        <w:rPr>
          <w:rFonts w:ascii="Calibri" w:eastAsia="Calibri" w:hAnsi="Calibri" w:cs="Calibri"/>
          <w:sz w:val="22"/>
          <w:szCs w:val="22"/>
        </w:rPr>
        <w:t>lica</w:t>
      </w:r>
      <w:r>
        <w:rPr>
          <w:rFonts w:ascii="Calibri" w:eastAsia="Calibri" w:hAnsi="Calibri" w:cs="Calibri"/>
          <w:spacing w:val="-1"/>
          <w:sz w:val="22"/>
          <w:szCs w:val="22"/>
        </w:rPr>
        <w:t>b</w:t>
      </w:r>
      <w:r>
        <w:rPr>
          <w:rFonts w:ascii="Calibri" w:eastAsia="Calibri" w:hAnsi="Calibri" w:cs="Calibri"/>
          <w:sz w:val="22"/>
          <w:szCs w:val="22"/>
        </w:rPr>
        <w:t xml:space="preserve">le </w:t>
      </w:r>
      <w:r>
        <w:rPr>
          <w:rFonts w:ascii="Calibri" w:eastAsia="Calibri" w:hAnsi="Calibri" w:cs="Calibri"/>
          <w:spacing w:val="-1"/>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ra</w:t>
      </w:r>
      <w:r>
        <w:rPr>
          <w:rFonts w:ascii="Calibri" w:eastAsia="Calibri" w:hAnsi="Calibri" w:cs="Calibri"/>
          <w:spacing w:val="-3"/>
          <w:sz w:val="22"/>
          <w:szCs w:val="22"/>
        </w:rPr>
        <w:t>c</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to s</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re</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ata.</w:t>
      </w:r>
    </w:p>
    <w:p w14:paraId="00C99D42" w14:textId="77777777" w:rsidR="00065BF4" w:rsidRDefault="00065BF4">
      <w:pPr>
        <w:spacing w:before="3" w:line="100" w:lineRule="exact"/>
        <w:rPr>
          <w:sz w:val="11"/>
          <w:szCs w:val="11"/>
        </w:rPr>
      </w:pPr>
    </w:p>
    <w:p w14:paraId="51A29FC7" w14:textId="77777777" w:rsidR="00065BF4" w:rsidRDefault="00065BF4">
      <w:pPr>
        <w:spacing w:line="200" w:lineRule="exact"/>
      </w:pPr>
    </w:p>
    <w:p w14:paraId="66D874FA" w14:textId="77777777" w:rsidR="00065BF4" w:rsidRDefault="00E32064">
      <w:pPr>
        <w:tabs>
          <w:tab w:val="left" w:pos="880"/>
        </w:tabs>
        <w:spacing w:line="256" w:lineRule="auto"/>
        <w:ind w:left="893" w:right="65" w:hanging="326"/>
        <w:jc w:val="both"/>
        <w:rPr>
          <w:rFonts w:ascii="Calibri" w:eastAsia="Calibri" w:hAnsi="Calibri" w:cs="Calibri"/>
          <w:sz w:val="22"/>
          <w:szCs w:val="22"/>
        </w:rPr>
      </w:pPr>
      <w:r>
        <w:rPr>
          <w:rFonts w:ascii="Calibri" w:eastAsia="Calibri" w:hAnsi="Calibri" w:cs="Calibri"/>
          <w:sz w:val="22"/>
          <w:szCs w:val="22"/>
        </w:rPr>
        <w:t>I.</w:t>
      </w:r>
      <w:r>
        <w:rPr>
          <w:rFonts w:ascii="Calibri" w:eastAsia="Calibri" w:hAnsi="Calibri" w:cs="Calibri"/>
          <w:sz w:val="22"/>
          <w:szCs w:val="22"/>
        </w:rPr>
        <w:tab/>
        <w:t>The</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 sha</w:t>
      </w:r>
      <w:r>
        <w:rPr>
          <w:rFonts w:ascii="Calibri" w:eastAsia="Calibri" w:hAnsi="Calibri" w:cs="Calibri"/>
          <w:spacing w:val="-1"/>
          <w:sz w:val="22"/>
          <w:szCs w:val="22"/>
        </w:rPr>
        <w:t>l</w:t>
      </w:r>
      <w:r>
        <w:rPr>
          <w:rFonts w:ascii="Calibri" w:eastAsia="Calibri" w:hAnsi="Calibri" w:cs="Calibri"/>
          <w:sz w:val="22"/>
          <w:szCs w:val="22"/>
        </w:rPr>
        <w:t>l pe</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pacing w:val="-3"/>
          <w:sz w:val="22"/>
          <w:szCs w:val="22"/>
        </w:rPr>
        <w:t>i</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the Clien</w:t>
      </w:r>
      <w:r>
        <w:rPr>
          <w:rFonts w:ascii="Calibri" w:eastAsia="Calibri" w:hAnsi="Calibri" w:cs="Calibri"/>
          <w:spacing w:val="-2"/>
          <w:sz w:val="22"/>
          <w:szCs w:val="22"/>
        </w:rPr>
        <w:t>t</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Office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D</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 xml:space="preserve">a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2"/>
          <w:sz w:val="22"/>
          <w:szCs w:val="22"/>
        </w:rPr>
        <w:t>t</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om</w:t>
      </w:r>
      <w:r>
        <w:rPr>
          <w:rFonts w:ascii="Calibri" w:eastAsia="Calibri" w:hAnsi="Calibri" w:cs="Calibri"/>
          <w:spacing w:val="1"/>
          <w:sz w:val="22"/>
          <w:szCs w:val="22"/>
        </w:rPr>
        <w:t>m</w:t>
      </w:r>
      <w:r>
        <w:rPr>
          <w:rFonts w:ascii="Calibri" w:eastAsia="Calibri" w:hAnsi="Calibri" w:cs="Calibri"/>
          <w:sz w:val="22"/>
          <w:szCs w:val="22"/>
        </w:rPr>
        <w:t>is</w:t>
      </w:r>
      <w:r>
        <w:rPr>
          <w:rFonts w:ascii="Calibri" w:eastAsia="Calibri" w:hAnsi="Calibri" w:cs="Calibri"/>
          <w:spacing w:val="-3"/>
          <w:sz w:val="22"/>
          <w:szCs w:val="22"/>
        </w:rPr>
        <w:t>s</w:t>
      </w:r>
      <w:r>
        <w:rPr>
          <w:rFonts w:ascii="Calibri" w:eastAsia="Calibri" w:hAnsi="Calibri" w:cs="Calibri"/>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1"/>
          <w:sz w:val="22"/>
          <w:szCs w:val="22"/>
        </w:rPr>
        <w:t>o</w:t>
      </w:r>
      <w:r>
        <w:rPr>
          <w:rFonts w:ascii="Calibri" w:eastAsia="Calibri" w:hAnsi="Calibri" w:cs="Calibri"/>
          <w:sz w:val="22"/>
          <w:szCs w:val="22"/>
        </w:rPr>
        <w:t>ther su</w:t>
      </w:r>
      <w:r>
        <w:rPr>
          <w:rFonts w:ascii="Calibri" w:eastAsia="Calibri" w:hAnsi="Calibri" w:cs="Calibri"/>
          <w:spacing w:val="-2"/>
          <w:sz w:val="22"/>
          <w:szCs w:val="22"/>
        </w:rPr>
        <w:t>p</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s</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1"/>
          <w:sz w:val="22"/>
          <w:szCs w:val="22"/>
        </w:rPr>
        <w:t>d</w:t>
      </w:r>
      <w:r>
        <w:rPr>
          <w:rFonts w:ascii="Calibri" w:eastAsia="Calibri" w:hAnsi="Calibri" w:cs="Calibri"/>
          <w:sz w:val="22"/>
          <w:szCs w:val="22"/>
        </w:rPr>
        <w:t>ata</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3"/>
          <w:sz w:val="22"/>
          <w:szCs w:val="22"/>
        </w:rPr>
        <w:t>r</w:t>
      </w:r>
      <w:r>
        <w:rPr>
          <w:rFonts w:ascii="Calibri" w:eastAsia="Calibri" w:hAnsi="Calibri" w:cs="Calibri"/>
          <w:sz w:val="22"/>
          <w:szCs w:val="22"/>
        </w:rPr>
        <w:t>ela</w:t>
      </w:r>
      <w:r>
        <w:rPr>
          <w:rFonts w:ascii="Calibri" w:eastAsia="Calibri" w:hAnsi="Calibri" w:cs="Calibri"/>
          <w:spacing w:val="-1"/>
          <w:sz w:val="22"/>
          <w:szCs w:val="22"/>
        </w:rPr>
        <w:t>nd</w:t>
      </w:r>
      <w:r>
        <w:rPr>
          <w:rFonts w:ascii="Calibri" w:eastAsia="Calibri" w:hAnsi="Calibri" w:cs="Calibri"/>
          <w:sz w:val="22"/>
          <w:szCs w:val="22"/>
        </w:rPr>
        <w:t>,</w:t>
      </w:r>
      <w:r>
        <w:rPr>
          <w:rFonts w:ascii="Calibri" w:eastAsia="Calibri" w:hAnsi="Calibri" w:cs="Calibri"/>
          <w:spacing w:val="7"/>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 xml:space="preserve"> 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 xml:space="preserve">their </w:t>
      </w:r>
      <w:r>
        <w:rPr>
          <w:rFonts w:ascii="Calibri" w:eastAsia="Calibri" w:hAnsi="Calibri" w:cs="Calibri"/>
          <w:spacing w:val="-1"/>
          <w:sz w:val="22"/>
          <w:szCs w:val="22"/>
        </w:rPr>
        <w:t>no</w:t>
      </w:r>
      <w:r>
        <w:rPr>
          <w:rFonts w:ascii="Calibri" w:eastAsia="Calibri" w:hAnsi="Calibri" w:cs="Calibri"/>
          <w:spacing w:val="1"/>
          <w:sz w:val="22"/>
          <w:szCs w:val="22"/>
        </w:rPr>
        <w:t>m</w:t>
      </w:r>
      <w:r>
        <w:rPr>
          <w:rFonts w:ascii="Calibri" w:eastAsia="Calibri" w:hAnsi="Calibri" w:cs="Calibri"/>
          <w:spacing w:val="-3"/>
          <w:sz w:val="22"/>
          <w:szCs w:val="22"/>
        </w:rPr>
        <w:t>i</w:t>
      </w:r>
      <w:r>
        <w:rPr>
          <w:rFonts w:ascii="Calibri" w:eastAsia="Calibri" w:hAnsi="Calibri" w:cs="Calibri"/>
          <w:spacing w:val="-1"/>
          <w:sz w:val="22"/>
          <w:szCs w:val="22"/>
        </w:rPr>
        <w:t>n</w:t>
      </w:r>
      <w:r>
        <w:rPr>
          <w:rFonts w:ascii="Calibri" w:eastAsia="Calibri" w:hAnsi="Calibri" w:cs="Calibri"/>
          <w:sz w:val="22"/>
          <w:szCs w:val="22"/>
        </w:rPr>
        <w:t>ee</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 c</w:t>
      </w:r>
      <w:r>
        <w:rPr>
          <w:rFonts w:ascii="Calibri" w:eastAsia="Calibri" w:hAnsi="Calibri" w:cs="Calibri"/>
          <w:spacing w:val="1"/>
          <w:sz w:val="22"/>
          <w:szCs w:val="22"/>
        </w:rPr>
        <w:t>o</w:t>
      </w:r>
      <w:r>
        <w:rPr>
          <w:rFonts w:ascii="Calibri" w:eastAsia="Calibri" w:hAnsi="Calibri" w:cs="Calibri"/>
          <w:spacing w:val="-1"/>
          <w:sz w:val="22"/>
          <w:szCs w:val="22"/>
        </w:rPr>
        <w:t>ndu</w:t>
      </w:r>
      <w:r>
        <w:rPr>
          <w:rFonts w:ascii="Calibri" w:eastAsia="Calibri" w:hAnsi="Calibri" w:cs="Calibri"/>
          <w:sz w:val="22"/>
          <w:szCs w:val="22"/>
        </w:rPr>
        <w:t>ct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ud</w:t>
      </w:r>
      <w:r>
        <w:rPr>
          <w:rFonts w:ascii="Calibri" w:eastAsia="Calibri" w:hAnsi="Calibri" w:cs="Calibri"/>
          <w:sz w:val="22"/>
          <w:szCs w:val="22"/>
        </w:rPr>
        <w:t>its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5"/>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3"/>
          <w:sz w:val="22"/>
          <w:szCs w:val="22"/>
        </w:rPr>
        <w:t>p</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r’s</w:t>
      </w:r>
      <w:r>
        <w:rPr>
          <w:rFonts w:ascii="Calibri" w:eastAsia="Calibri" w:hAnsi="Calibri" w:cs="Calibri"/>
          <w:spacing w:val="-4"/>
          <w:sz w:val="22"/>
          <w:szCs w:val="22"/>
        </w:rPr>
        <w:t xml:space="preserve"> </w:t>
      </w:r>
      <w:r>
        <w:rPr>
          <w:rFonts w:ascii="Calibri" w:eastAsia="Calibri" w:hAnsi="Calibri" w:cs="Calibri"/>
          <w:sz w:val="22"/>
          <w:szCs w:val="22"/>
        </w:rPr>
        <w:t>faci</w:t>
      </w:r>
      <w:r>
        <w:rPr>
          <w:rFonts w:ascii="Calibri" w:eastAsia="Calibri" w:hAnsi="Calibri" w:cs="Calibri"/>
          <w:spacing w:val="-1"/>
          <w:sz w:val="22"/>
          <w:szCs w:val="22"/>
        </w:rPr>
        <w:t>l</w:t>
      </w:r>
      <w:r>
        <w:rPr>
          <w:rFonts w:ascii="Calibri" w:eastAsia="Calibri" w:hAnsi="Calibri" w:cs="Calibri"/>
          <w:sz w:val="22"/>
          <w:szCs w:val="22"/>
        </w:rPr>
        <w:t>ities,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t</w:t>
      </w:r>
      <w:r>
        <w:rPr>
          <w:rFonts w:ascii="Calibri" w:eastAsia="Calibri" w:hAnsi="Calibri" w:cs="Calibri"/>
          <w:sz w:val="22"/>
          <w:szCs w:val="22"/>
        </w:rPr>
        <w:t>o</w:t>
      </w:r>
      <w:r>
        <w:rPr>
          <w:rFonts w:ascii="Calibri" w:eastAsia="Calibri" w:hAnsi="Calibri" w:cs="Calibri"/>
          <w:spacing w:val="-1"/>
          <w:sz w:val="22"/>
          <w:szCs w:val="22"/>
        </w:rPr>
        <w:t xml:space="preserve"> h</w:t>
      </w:r>
      <w:r>
        <w:rPr>
          <w:rFonts w:ascii="Calibri" w:eastAsia="Calibri" w:hAnsi="Calibri" w:cs="Calibri"/>
          <w:spacing w:val="-3"/>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c</w:t>
      </w:r>
      <w:r>
        <w:rPr>
          <w:rFonts w:ascii="Calibri" w:eastAsia="Calibri" w:hAnsi="Calibri" w:cs="Calibri"/>
          <w:sz w:val="22"/>
          <w:szCs w:val="22"/>
        </w:rPr>
        <w:t>ce</w:t>
      </w:r>
      <w:r>
        <w:rPr>
          <w:rFonts w:ascii="Calibri" w:eastAsia="Calibri" w:hAnsi="Calibri" w:cs="Calibri"/>
          <w:spacing w:val="-2"/>
          <w:sz w:val="22"/>
          <w:szCs w:val="22"/>
        </w:rPr>
        <w:t>s</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 xml:space="preserve">to all </w:t>
      </w:r>
      <w:r>
        <w:rPr>
          <w:rFonts w:ascii="Calibri" w:eastAsia="Calibri" w:hAnsi="Calibri" w:cs="Calibri"/>
          <w:spacing w:val="-1"/>
          <w:sz w:val="22"/>
          <w:szCs w:val="22"/>
        </w:rPr>
        <w:t>d</w:t>
      </w:r>
      <w:r>
        <w:rPr>
          <w:rFonts w:ascii="Calibri" w:eastAsia="Calibri" w:hAnsi="Calibri" w:cs="Calibri"/>
          <w:sz w:val="22"/>
          <w:szCs w:val="22"/>
        </w:rPr>
        <w:t>ata</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cti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2"/>
          <w:sz w:val="22"/>
          <w:szCs w:val="22"/>
        </w:rPr>
        <w:t xml:space="preserve">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fi</w:t>
      </w:r>
      <w:r>
        <w:rPr>
          <w:rFonts w:ascii="Calibri" w:eastAsia="Calibri" w:hAnsi="Calibri" w:cs="Calibri"/>
          <w:spacing w:val="-1"/>
          <w:sz w:val="22"/>
          <w:szCs w:val="22"/>
        </w:rPr>
        <w:t>d</w:t>
      </w:r>
      <w:r>
        <w:rPr>
          <w:rFonts w:ascii="Calibri" w:eastAsia="Calibri" w:hAnsi="Calibri" w:cs="Calibri"/>
          <w:sz w:val="22"/>
          <w:szCs w:val="22"/>
        </w:rPr>
        <w:t>ent</w:t>
      </w:r>
      <w:r>
        <w:rPr>
          <w:rFonts w:ascii="Calibri" w:eastAsia="Calibri" w:hAnsi="Calibri" w:cs="Calibri"/>
          <w:spacing w:val="-3"/>
          <w:sz w:val="22"/>
          <w:szCs w:val="22"/>
        </w:rPr>
        <w:t>i</w:t>
      </w:r>
      <w:r>
        <w:rPr>
          <w:rFonts w:ascii="Calibri" w:eastAsia="Calibri" w:hAnsi="Calibri" w:cs="Calibri"/>
          <w:sz w:val="22"/>
          <w:szCs w:val="22"/>
        </w:rPr>
        <w:t>al</w:t>
      </w:r>
      <w:r>
        <w:rPr>
          <w:rFonts w:ascii="Calibri" w:eastAsia="Calibri" w:hAnsi="Calibri" w:cs="Calibri"/>
          <w:spacing w:val="-1"/>
          <w:sz w:val="22"/>
          <w:szCs w:val="22"/>
        </w:rPr>
        <w:t>i</w:t>
      </w:r>
      <w:r>
        <w:rPr>
          <w:rFonts w:ascii="Calibri" w:eastAsia="Calibri" w:hAnsi="Calibri" w:cs="Calibri"/>
          <w:sz w:val="22"/>
          <w:szCs w:val="22"/>
        </w:rPr>
        <w:t>ty</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se</w:t>
      </w:r>
      <w:r>
        <w:rPr>
          <w:rFonts w:ascii="Calibri" w:eastAsia="Calibri" w:hAnsi="Calibri" w:cs="Calibri"/>
          <w:spacing w:val="1"/>
          <w:sz w:val="22"/>
          <w:szCs w:val="22"/>
        </w:rPr>
        <w:t>c</w:t>
      </w:r>
      <w:r>
        <w:rPr>
          <w:rFonts w:ascii="Calibri" w:eastAsia="Calibri" w:hAnsi="Calibri" w:cs="Calibri"/>
          <w:spacing w:val="-1"/>
          <w:sz w:val="22"/>
          <w:szCs w:val="22"/>
        </w:rPr>
        <w:t>u</w:t>
      </w:r>
      <w:r>
        <w:rPr>
          <w:rFonts w:ascii="Calibri" w:eastAsia="Calibri" w:hAnsi="Calibri" w:cs="Calibri"/>
          <w:sz w:val="22"/>
          <w:szCs w:val="22"/>
        </w:rPr>
        <w:t>ri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1"/>
          <w:sz w:val="22"/>
          <w:szCs w:val="22"/>
        </w:rPr>
        <w:t xml:space="preserve"> 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2"/>
          <w:sz w:val="22"/>
          <w:szCs w:val="22"/>
        </w:rPr>
        <w:t>c</w:t>
      </w:r>
      <w:r>
        <w:rPr>
          <w:rFonts w:ascii="Calibri" w:eastAsia="Calibri" w:hAnsi="Calibri" w:cs="Calibri"/>
          <w:sz w:val="22"/>
          <w:szCs w:val="22"/>
        </w:rPr>
        <w:t>ed</w:t>
      </w:r>
      <w:r>
        <w:rPr>
          <w:rFonts w:ascii="Calibri" w:eastAsia="Calibri" w:hAnsi="Calibri" w:cs="Calibri"/>
          <w:spacing w:val="-1"/>
          <w:sz w:val="22"/>
          <w:szCs w:val="22"/>
        </w:rPr>
        <w:t>u</w:t>
      </w:r>
      <w:r>
        <w:rPr>
          <w:rFonts w:ascii="Calibri" w:eastAsia="Calibri" w:hAnsi="Calibri" w:cs="Calibri"/>
          <w:sz w:val="22"/>
          <w:szCs w:val="22"/>
        </w:rPr>
        <w:t>res,</w:t>
      </w:r>
      <w:r>
        <w:rPr>
          <w:rFonts w:ascii="Calibri" w:eastAsia="Calibri" w:hAnsi="Calibri" w:cs="Calibri"/>
          <w:spacing w:val="-1"/>
          <w:sz w:val="22"/>
          <w:szCs w:val="22"/>
        </w:rPr>
        <w:t xml:space="preserve"> d</w:t>
      </w:r>
      <w:r>
        <w:rPr>
          <w:rFonts w:ascii="Calibri" w:eastAsia="Calibri" w:hAnsi="Calibri" w:cs="Calibri"/>
          <w:sz w:val="22"/>
          <w:szCs w:val="22"/>
        </w:rPr>
        <w:t>ata</w:t>
      </w:r>
      <w:r>
        <w:rPr>
          <w:rFonts w:ascii="Calibri" w:eastAsia="Calibri" w:hAnsi="Calibri" w:cs="Calibri"/>
          <w:spacing w:val="-2"/>
          <w:sz w:val="22"/>
          <w:szCs w:val="22"/>
        </w:rPr>
        <w:t xml:space="preserve"> </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i</w:t>
      </w:r>
      <w:r>
        <w:rPr>
          <w:rFonts w:ascii="Calibri" w:eastAsia="Calibri" w:hAnsi="Calibri" w:cs="Calibri"/>
          <w:spacing w:val="-1"/>
          <w:sz w:val="22"/>
          <w:szCs w:val="22"/>
        </w:rPr>
        <w:t>pm</w:t>
      </w:r>
      <w:r>
        <w:rPr>
          <w:rFonts w:ascii="Calibri" w:eastAsia="Calibri" w:hAnsi="Calibri" w:cs="Calibri"/>
          <w:sz w:val="22"/>
          <w:szCs w:val="22"/>
        </w:rPr>
        <w:t>ent,</w:t>
      </w:r>
      <w:r>
        <w:rPr>
          <w:rFonts w:ascii="Calibri" w:eastAsia="Calibri" w:hAnsi="Calibri" w:cs="Calibri"/>
          <w:spacing w:val="-1"/>
          <w:sz w:val="22"/>
          <w:szCs w:val="22"/>
        </w:rPr>
        <w:t xml:space="preserve"> m</w:t>
      </w:r>
      <w:r>
        <w:rPr>
          <w:rFonts w:ascii="Calibri" w:eastAsia="Calibri" w:hAnsi="Calibri" w:cs="Calibri"/>
          <w:sz w:val="22"/>
          <w:szCs w:val="22"/>
        </w:rPr>
        <w:t>ech</w:t>
      </w:r>
      <w:r>
        <w:rPr>
          <w:rFonts w:ascii="Calibri" w:eastAsia="Calibri" w:hAnsi="Calibri" w:cs="Calibri"/>
          <w:spacing w:val="-3"/>
          <w:sz w:val="22"/>
          <w:szCs w:val="22"/>
        </w:rPr>
        <w:t>a</w:t>
      </w:r>
      <w:r>
        <w:rPr>
          <w:rFonts w:ascii="Calibri" w:eastAsia="Calibri" w:hAnsi="Calibri" w:cs="Calibri"/>
          <w:spacing w:val="-1"/>
          <w:sz w:val="22"/>
          <w:szCs w:val="22"/>
        </w:rPr>
        <w:t>n</w:t>
      </w:r>
      <w:r>
        <w:rPr>
          <w:rFonts w:ascii="Calibri" w:eastAsia="Calibri" w:hAnsi="Calibri" w:cs="Calibri"/>
          <w:sz w:val="22"/>
          <w:szCs w:val="22"/>
        </w:rPr>
        <w:t>is</w:t>
      </w:r>
      <w:r>
        <w:rPr>
          <w:rFonts w:ascii="Calibri" w:eastAsia="Calibri" w:hAnsi="Calibri" w:cs="Calibri"/>
          <w:spacing w:val="1"/>
          <w:sz w:val="22"/>
          <w:szCs w:val="22"/>
        </w:rPr>
        <w:t>m</w:t>
      </w:r>
      <w:r>
        <w:rPr>
          <w:rFonts w:ascii="Calibri" w:eastAsia="Calibri" w:hAnsi="Calibri" w:cs="Calibri"/>
          <w:sz w:val="22"/>
          <w:szCs w:val="22"/>
        </w:rPr>
        <w:t xml:space="preserve">s, </w:t>
      </w:r>
      <w:r>
        <w:rPr>
          <w:rFonts w:ascii="Calibri" w:eastAsia="Calibri" w:hAnsi="Calibri" w:cs="Calibri"/>
          <w:spacing w:val="-1"/>
          <w:sz w:val="22"/>
          <w:szCs w:val="22"/>
        </w:rPr>
        <w:t>d</w:t>
      </w:r>
      <w:r>
        <w:rPr>
          <w:rFonts w:ascii="Calibri" w:eastAsia="Calibri" w:hAnsi="Calibri" w:cs="Calibri"/>
          <w:spacing w:val="1"/>
          <w:sz w:val="22"/>
          <w:szCs w:val="22"/>
        </w:rPr>
        <w:t>o</w:t>
      </w:r>
      <w:r>
        <w:rPr>
          <w:rFonts w:ascii="Calibri" w:eastAsia="Calibri" w:hAnsi="Calibri" w:cs="Calibri"/>
          <w:sz w:val="22"/>
          <w:szCs w:val="22"/>
        </w:rPr>
        <w:t>cu</w:t>
      </w:r>
      <w:r>
        <w:rPr>
          <w:rFonts w:ascii="Calibri" w:eastAsia="Calibri" w:hAnsi="Calibri" w:cs="Calibri"/>
          <w:spacing w:val="-2"/>
          <w:sz w:val="22"/>
          <w:szCs w:val="22"/>
        </w:rPr>
        <w:t>m</w:t>
      </w:r>
      <w:r>
        <w:rPr>
          <w:rFonts w:ascii="Calibri" w:eastAsia="Calibri" w:hAnsi="Calibri" w:cs="Calibri"/>
          <w:sz w:val="22"/>
          <w:szCs w:val="22"/>
        </w:rPr>
        <w:t>entat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pacing w:val="-3"/>
          <w:sz w:val="22"/>
          <w:szCs w:val="22"/>
        </w:rPr>
        <w:t>a</w:t>
      </w:r>
      <w:r>
        <w:rPr>
          <w:rFonts w:ascii="Calibri" w:eastAsia="Calibri" w:hAnsi="Calibri" w:cs="Calibri"/>
          <w:sz w:val="22"/>
          <w:szCs w:val="22"/>
        </w:rPr>
        <w:t>tabases, arc</w:t>
      </w:r>
      <w:r>
        <w:rPr>
          <w:rFonts w:ascii="Calibri" w:eastAsia="Calibri" w:hAnsi="Calibri" w:cs="Calibri"/>
          <w:spacing w:val="-1"/>
          <w:sz w:val="22"/>
          <w:szCs w:val="22"/>
        </w:rPr>
        <w:t>h</w:t>
      </w:r>
      <w:r>
        <w:rPr>
          <w:rFonts w:ascii="Calibri" w:eastAsia="Calibri" w:hAnsi="Calibri" w:cs="Calibri"/>
          <w:sz w:val="22"/>
          <w:szCs w:val="22"/>
        </w:rPr>
        <w:t>i</w:t>
      </w:r>
      <w:r>
        <w:rPr>
          <w:rFonts w:ascii="Calibri" w:eastAsia="Calibri" w:hAnsi="Calibri" w:cs="Calibri"/>
          <w:spacing w:val="-2"/>
          <w:sz w:val="22"/>
          <w:szCs w:val="22"/>
        </w:rPr>
        <w:t>v</w:t>
      </w:r>
      <w:r>
        <w:rPr>
          <w:rFonts w:ascii="Calibri" w:eastAsia="Calibri" w:hAnsi="Calibri" w:cs="Calibri"/>
          <w:sz w:val="22"/>
          <w:szCs w:val="22"/>
        </w:rPr>
        <w:t>es,</w:t>
      </w:r>
      <w:r>
        <w:rPr>
          <w:rFonts w:ascii="Calibri" w:eastAsia="Calibri" w:hAnsi="Calibri" w:cs="Calibri"/>
          <w:spacing w:val="4"/>
          <w:sz w:val="22"/>
          <w:szCs w:val="22"/>
        </w:rPr>
        <w:t xml:space="preserve"> </w:t>
      </w:r>
      <w:r>
        <w:rPr>
          <w:rFonts w:ascii="Calibri" w:eastAsia="Calibri" w:hAnsi="Calibri" w:cs="Calibri"/>
          <w:spacing w:val="-1"/>
          <w:sz w:val="22"/>
          <w:szCs w:val="22"/>
        </w:rPr>
        <w:t>d</w:t>
      </w:r>
      <w:r>
        <w:rPr>
          <w:rFonts w:ascii="Calibri" w:eastAsia="Calibri" w:hAnsi="Calibri" w:cs="Calibri"/>
          <w:spacing w:val="-3"/>
          <w:sz w:val="22"/>
          <w:szCs w:val="22"/>
        </w:rPr>
        <w:t>a</w:t>
      </w:r>
      <w:r>
        <w:rPr>
          <w:rFonts w:ascii="Calibri" w:eastAsia="Calibri" w:hAnsi="Calibri" w:cs="Calibri"/>
          <w:sz w:val="22"/>
          <w:szCs w:val="22"/>
        </w:rPr>
        <w:t>ta</w:t>
      </w:r>
      <w:r>
        <w:rPr>
          <w:rFonts w:ascii="Calibri" w:eastAsia="Calibri" w:hAnsi="Calibri" w:cs="Calibri"/>
          <w:spacing w:val="3"/>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ra</w:t>
      </w:r>
      <w:r>
        <w:rPr>
          <w:rFonts w:ascii="Calibri" w:eastAsia="Calibri" w:hAnsi="Calibri" w:cs="Calibri"/>
          <w:spacing w:val="-3"/>
          <w:sz w:val="22"/>
          <w:szCs w:val="22"/>
        </w:rPr>
        <w:t>g</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pacing w:val="1"/>
          <w:sz w:val="22"/>
          <w:szCs w:val="22"/>
        </w:rPr>
        <w:t>e</w:t>
      </w:r>
      <w:r>
        <w:rPr>
          <w:rFonts w:ascii="Calibri" w:eastAsia="Calibri" w:hAnsi="Calibri" w:cs="Calibri"/>
          <w:spacing w:val="-1"/>
          <w:sz w:val="22"/>
          <w:szCs w:val="22"/>
        </w:rPr>
        <w:t>v</w:t>
      </w:r>
      <w:r>
        <w:rPr>
          <w:rFonts w:ascii="Calibri" w:eastAsia="Calibri" w:hAnsi="Calibri" w:cs="Calibri"/>
          <w:sz w:val="22"/>
          <w:szCs w:val="22"/>
        </w:rPr>
        <w:t>ices,</w:t>
      </w:r>
      <w:r>
        <w:rPr>
          <w:rFonts w:ascii="Calibri" w:eastAsia="Calibri" w:hAnsi="Calibri" w:cs="Calibri"/>
          <w:spacing w:val="1"/>
          <w:sz w:val="22"/>
          <w:szCs w:val="22"/>
        </w:rPr>
        <w:t xml:space="preserve"> </w:t>
      </w:r>
      <w:r>
        <w:rPr>
          <w:rFonts w:ascii="Calibri" w:eastAsia="Calibri" w:hAnsi="Calibri" w:cs="Calibri"/>
          <w:sz w:val="22"/>
          <w:szCs w:val="22"/>
        </w:rPr>
        <w:t>ele</w:t>
      </w:r>
      <w:r>
        <w:rPr>
          <w:rFonts w:ascii="Calibri" w:eastAsia="Calibri" w:hAnsi="Calibri" w:cs="Calibri"/>
          <w:spacing w:val="-1"/>
          <w:sz w:val="22"/>
          <w:szCs w:val="22"/>
        </w:rPr>
        <w:t>c</w:t>
      </w:r>
      <w:r>
        <w:rPr>
          <w:rFonts w:ascii="Calibri" w:eastAsia="Calibri" w:hAnsi="Calibri" w:cs="Calibri"/>
          <w:sz w:val="22"/>
          <w:szCs w:val="22"/>
        </w:rPr>
        <w:t>tr</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ic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m</w:t>
      </w:r>
      <w:r>
        <w:rPr>
          <w:rFonts w:ascii="Calibri" w:eastAsia="Calibri" w:hAnsi="Calibri" w:cs="Calibri"/>
          <w:spacing w:val="-1"/>
          <w:sz w:val="22"/>
          <w:szCs w:val="22"/>
        </w:rPr>
        <w:t>un</w:t>
      </w:r>
      <w:r>
        <w:rPr>
          <w:rFonts w:ascii="Calibri" w:eastAsia="Calibri" w:hAnsi="Calibri" w:cs="Calibri"/>
          <w:sz w:val="22"/>
          <w:szCs w:val="22"/>
        </w:rPr>
        <w:t>ic</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5"/>
          <w:sz w:val="22"/>
          <w:szCs w:val="22"/>
        </w:rPr>
        <w:t xml:space="preserve"> </w:t>
      </w:r>
      <w:r>
        <w:rPr>
          <w:rFonts w:ascii="Calibri" w:eastAsia="Calibri" w:hAnsi="Calibri" w:cs="Calibri"/>
          <w:sz w:val="22"/>
          <w:szCs w:val="22"/>
        </w:rPr>
        <w:t>st</w:t>
      </w:r>
      <w:r>
        <w:rPr>
          <w:rFonts w:ascii="Calibri" w:eastAsia="Calibri" w:hAnsi="Calibri" w:cs="Calibri"/>
          <w:spacing w:val="1"/>
          <w:sz w:val="22"/>
          <w:szCs w:val="22"/>
        </w:rPr>
        <w:t>o</w:t>
      </w:r>
      <w:r>
        <w:rPr>
          <w:rFonts w:ascii="Calibri" w:eastAsia="Calibri" w:hAnsi="Calibri" w:cs="Calibri"/>
          <w:sz w:val="22"/>
          <w:szCs w:val="22"/>
        </w:rPr>
        <w:t>ra</w:t>
      </w:r>
      <w:r>
        <w:rPr>
          <w:rFonts w:ascii="Calibri" w:eastAsia="Calibri" w:hAnsi="Calibri" w:cs="Calibri"/>
          <w:spacing w:val="-3"/>
          <w:sz w:val="22"/>
          <w:szCs w:val="22"/>
        </w:rPr>
        <w:t>g</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y</w:t>
      </w:r>
      <w:r>
        <w:rPr>
          <w:rFonts w:ascii="Calibri" w:eastAsia="Calibri" w:hAnsi="Calibri" w:cs="Calibri"/>
          <w:sz w:val="22"/>
          <w:szCs w:val="22"/>
        </w:rPr>
        <w:t>st</w:t>
      </w:r>
      <w:r>
        <w:rPr>
          <w:rFonts w:ascii="Calibri" w:eastAsia="Calibri" w:hAnsi="Calibri" w:cs="Calibri"/>
          <w:spacing w:val="-1"/>
          <w:sz w:val="22"/>
          <w:szCs w:val="22"/>
        </w:rPr>
        <w:t>e</w:t>
      </w:r>
      <w:r>
        <w:rPr>
          <w:rFonts w:ascii="Calibri" w:eastAsia="Calibri" w:hAnsi="Calibri" w:cs="Calibri"/>
          <w:spacing w:val="1"/>
          <w:sz w:val="22"/>
          <w:szCs w:val="22"/>
        </w:rPr>
        <w:t>m</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pacing w:val="-1"/>
          <w:sz w:val="22"/>
          <w:szCs w:val="22"/>
        </w:rPr>
        <w:t>u</w:t>
      </w:r>
      <w:r>
        <w:rPr>
          <w:rFonts w:ascii="Calibri" w:eastAsia="Calibri" w:hAnsi="Calibri" w:cs="Calibri"/>
          <w:spacing w:val="-2"/>
          <w:sz w:val="22"/>
          <w:szCs w:val="22"/>
        </w:rPr>
        <w:t>s</w:t>
      </w:r>
      <w:r>
        <w:rPr>
          <w:rFonts w:ascii="Calibri" w:eastAsia="Calibri" w:hAnsi="Calibri" w:cs="Calibri"/>
          <w:sz w:val="22"/>
          <w:szCs w:val="22"/>
        </w:rPr>
        <w:t>ed</w:t>
      </w:r>
      <w:r>
        <w:rPr>
          <w:rFonts w:ascii="Calibri" w:eastAsia="Calibri" w:hAnsi="Calibri" w:cs="Calibri"/>
          <w:spacing w:val="-4"/>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6"/>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4"/>
          <w:sz w:val="22"/>
          <w:szCs w:val="22"/>
        </w:rPr>
        <w:t xml:space="preserve"> </w:t>
      </w:r>
      <w:r>
        <w:rPr>
          <w:rFonts w:ascii="Calibri" w:eastAsia="Calibri" w:hAnsi="Calibri" w:cs="Calibri"/>
          <w:sz w:val="22"/>
          <w:szCs w:val="22"/>
        </w:rPr>
        <w:t>in</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2"/>
          <w:sz w:val="22"/>
          <w:szCs w:val="22"/>
        </w:rPr>
        <w:t>w</w:t>
      </w:r>
      <w:r>
        <w:rPr>
          <w:rFonts w:ascii="Calibri" w:eastAsia="Calibri" w:hAnsi="Calibri" w:cs="Calibri"/>
          <w:sz w:val="22"/>
          <w:szCs w:val="22"/>
        </w:rPr>
        <w:t>ay</w:t>
      </w:r>
      <w:r>
        <w:rPr>
          <w:rFonts w:ascii="Calibri" w:eastAsia="Calibri" w:hAnsi="Calibri" w:cs="Calibri"/>
          <w:spacing w:val="-6"/>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7"/>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is</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7"/>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ices. The</w:t>
      </w:r>
      <w:r>
        <w:rPr>
          <w:rFonts w:ascii="Calibri" w:eastAsia="Calibri" w:hAnsi="Calibri" w:cs="Calibri"/>
          <w:spacing w:val="3"/>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rac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ly</w:t>
      </w:r>
      <w:r>
        <w:rPr>
          <w:rFonts w:ascii="Calibri" w:eastAsia="Calibri" w:hAnsi="Calibri" w:cs="Calibri"/>
          <w:spacing w:val="4"/>
          <w:sz w:val="22"/>
          <w:szCs w:val="22"/>
        </w:rPr>
        <w:t xml:space="preserve"> </w:t>
      </w:r>
      <w:r>
        <w:rPr>
          <w:rFonts w:ascii="Calibri" w:eastAsia="Calibri" w:hAnsi="Calibri" w:cs="Calibri"/>
          <w:sz w:val="22"/>
          <w:szCs w:val="22"/>
        </w:rPr>
        <w:t>with</w:t>
      </w:r>
      <w:r>
        <w:rPr>
          <w:rFonts w:ascii="Calibri" w:eastAsia="Calibri" w:hAnsi="Calibri" w:cs="Calibri"/>
          <w:spacing w:val="3"/>
          <w:sz w:val="22"/>
          <w:szCs w:val="22"/>
        </w:rPr>
        <w:t xml:space="preserve"> </w:t>
      </w:r>
      <w:r>
        <w:rPr>
          <w:rFonts w:ascii="Calibri" w:eastAsia="Calibri" w:hAnsi="Calibri" w:cs="Calibri"/>
          <w:sz w:val="22"/>
          <w:szCs w:val="22"/>
        </w:rPr>
        <w:t>all</w:t>
      </w:r>
      <w:r>
        <w:rPr>
          <w:rFonts w:ascii="Calibri" w:eastAsia="Calibri" w:hAnsi="Calibri" w:cs="Calibri"/>
          <w:spacing w:val="3"/>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eas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pacing w:val="-3"/>
          <w:sz w:val="22"/>
          <w:szCs w:val="22"/>
        </w:rPr>
        <w:t>l</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ir</w:t>
      </w:r>
      <w:r>
        <w:rPr>
          <w:rFonts w:ascii="Calibri" w:eastAsia="Calibri" w:hAnsi="Calibri" w:cs="Calibri"/>
          <w:spacing w:val="-2"/>
          <w:sz w:val="22"/>
          <w:szCs w:val="22"/>
        </w:rPr>
        <w:t>e</w:t>
      </w:r>
      <w:r>
        <w:rPr>
          <w:rFonts w:ascii="Calibri" w:eastAsia="Calibri" w:hAnsi="Calibri" w:cs="Calibri"/>
          <w:sz w:val="22"/>
          <w:szCs w:val="22"/>
        </w:rPr>
        <w:t>cti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Cl</w:t>
      </w:r>
      <w:r>
        <w:rPr>
          <w:rFonts w:ascii="Calibri" w:eastAsia="Calibri" w:hAnsi="Calibri" w:cs="Calibri"/>
          <w:spacing w:val="-3"/>
          <w:sz w:val="22"/>
          <w:szCs w:val="22"/>
        </w:rPr>
        <w:t>i</w:t>
      </w:r>
      <w:r>
        <w:rPr>
          <w:rFonts w:ascii="Calibri" w:eastAsia="Calibri" w:hAnsi="Calibri" w:cs="Calibri"/>
          <w:sz w:val="22"/>
          <w:szCs w:val="22"/>
        </w:rPr>
        <w:t>ent</w:t>
      </w:r>
      <w:r>
        <w:rPr>
          <w:rFonts w:ascii="Calibri" w:eastAsia="Calibri" w:hAnsi="Calibri" w:cs="Calibri"/>
          <w:spacing w:val="3"/>
          <w:sz w:val="22"/>
          <w:szCs w:val="22"/>
        </w:rPr>
        <w:t xml:space="preserve"> </w:t>
      </w:r>
      <w:r>
        <w:rPr>
          <w:rFonts w:ascii="Calibri" w:eastAsia="Calibri" w:hAnsi="Calibri" w:cs="Calibri"/>
          <w:sz w:val="22"/>
          <w:szCs w:val="22"/>
        </w:rPr>
        <w:t>ar</w:t>
      </w:r>
      <w:r>
        <w:rPr>
          <w:rFonts w:ascii="Calibri" w:eastAsia="Calibri" w:hAnsi="Calibri" w:cs="Calibri"/>
          <w:spacing w:val="-1"/>
          <w:sz w:val="22"/>
          <w:szCs w:val="22"/>
        </w:rPr>
        <w:t>i</w:t>
      </w:r>
      <w:r>
        <w:rPr>
          <w:rFonts w:ascii="Calibri" w:eastAsia="Calibri" w:hAnsi="Calibri" w:cs="Calibri"/>
          <w:sz w:val="22"/>
          <w:szCs w:val="22"/>
        </w:rPr>
        <w:t>si</w:t>
      </w:r>
      <w:r>
        <w:rPr>
          <w:rFonts w:ascii="Calibri" w:eastAsia="Calibri" w:hAnsi="Calibri" w:cs="Calibri"/>
          <w:spacing w:val="-1"/>
          <w:sz w:val="22"/>
          <w:szCs w:val="22"/>
        </w:rPr>
        <w:t>n</w:t>
      </w:r>
      <w:r>
        <w:rPr>
          <w:rFonts w:ascii="Calibri" w:eastAsia="Calibri" w:hAnsi="Calibri" w:cs="Calibri"/>
          <w:sz w:val="22"/>
          <w:szCs w:val="22"/>
        </w:rPr>
        <w:t xml:space="preserve">g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such</w:t>
      </w:r>
      <w:r>
        <w:rPr>
          <w:rFonts w:ascii="Calibri" w:eastAsia="Calibri" w:hAnsi="Calibri" w:cs="Calibri"/>
          <w:spacing w:val="-1"/>
          <w:sz w:val="22"/>
          <w:szCs w:val="22"/>
        </w:rPr>
        <w:t xml:space="preserve"> </w:t>
      </w:r>
      <w:r>
        <w:rPr>
          <w:rFonts w:ascii="Calibri" w:eastAsia="Calibri" w:hAnsi="Calibri" w:cs="Calibri"/>
          <w:sz w:val="22"/>
          <w:szCs w:val="22"/>
        </w:rPr>
        <w:t>ins</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au</w:t>
      </w:r>
      <w:r>
        <w:rPr>
          <w:rFonts w:ascii="Calibri" w:eastAsia="Calibri" w:hAnsi="Calibri" w:cs="Calibri"/>
          <w:spacing w:val="-1"/>
          <w:sz w:val="22"/>
          <w:szCs w:val="22"/>
        </w:rPr>
        <w:t>d</w:t>
      </w:r>
      <w:r>
        <w:rPr>
          <w:rFonts w:ascii="Calibri" w:eastAsia="Calibri" w:hAnsi="Calibri" w:cs="Calibri"/>
          <w:sz w:val="22"/>
          <w:szCs w:val="22"/>
        </w:rPr>
        <w:t>it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 r</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2"/>
          <w:sz w:val="22"/>
          <w:szCs w:val="22"/>
        </w:rPr>
        <w:t>e</w:t>
      </w:r>
      <w:r>
        <w:rPr>
          <w:rFonts w:ascii="Calibri" w:eastAsia="Calibri" w:hAnsi="Calibri" w:cs="Calibri"/>
          <w:sz w:val="22"/>
          <w:szCs w:val="22"/>
        </w:rPr>
        <w:t>w.</w:t>
      </w:r>
    </w:p>
    <w:p w14:paraId="190C7E67" w14:textId="77777777" w:rsidR="00065BF4" w:rsidRDefault="00065BF4">
      <w:pPr>
        <w:spacing w:before="3" w:line="100" w:lineRule="exact"/>
        <w:rPr>
          <w:sz w:val="11"/>
          <w:szCs w:val="11"/>
        </w:rPr>
      </w:pPr>
    </w:p>
    <w:p w14:paraId="0F59F842" w14:textId="77777777" w:rsidR="00065BF4" w:rsidRDefault="00065BF4">
      <w:pPr>
        <w:spacing w:line="200" w:lineRule="exact"/>
      </w:pPr>
    </w:p>
    <w:p w14:paraId="0995B05B" w14:textId="14A4F5B9" w:rsidR="00065BF4" w:rsidRDefault="00E32064">
      <w:pPr>
        <w:tabs>
          <w:tab w:val="left" w:pos="1020"/>
        </w:tabs>
        <w:spacing w:line="255" w:lineRule="auto"/>
        <w:ind w:left="1035" w:right="71" w:hanging="468"/>
        <w:rPr>
          <w:rFonts w:ascii="Calibri" w:eastAsia="Calibri" w:hAnsi="Calibri" w:cs="Calibri"/>
          <w:sz w:val="22"/>
          <w:szCs w:val="22"/>
        </w:rPr>
      </w:pPr>
      <w:r>
        <w:rPr>
          <w:rFonts w:ascii="Calibri" w:eastAsia="Calibri" w:hAnsi="Calibri" w:cs="Calibri"/>
          <w:spacing w:val="-1"/>
          <w:sz w:val="22"/>
          <w:szCs w:val="22"/>
        </w:rPr>
        <w:t>J</w:t>
      </w:r>
      <w:r>
        <w:rPr>
          <w:rFonts w:ascii="Calibri" w:eastAsia="Calibri" w:hAnsi="Calibri" w:cs="Calibri"/>
          <w:sz w:val="22"/>
          <w:szCs w:val="22"/>
        </w:rPr>
        <w:t>.</w:t>
      </w:r>
      <w:r>
        <w:rPr>
          <w:rFonts w:ascii="Calibri" w:eastAsia="Calibri" w:hAnsi="Calibri" w:cs="Calibri"/>
          <w:sz w:val="22"/>
          <w:szCs w:val="22"/>
        </w:rPr>
        <w:tab/>
        <w:t xml:space="preserve">The  </w:t>
      </w:r>
      <w:r>
        <w:rPr>
          <w:rFonts w:ascii="Calibri" w:eastAsia="Calibri" w:hAnsi="Calibri" w:cs="Calibri"/>
          <w:spacing w:val="16"/>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14"/>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 xml:space="preserve">ll  </w:t>
      </w:r>
      <w:r>
        <w:rPr>
          <w:rFonts w:ascii="Calibri" w:eastAsia="Calibri" w:hAnsi="Calibri" w:cs="Calibri"/>
          <w:spacing w:val="16"/>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u</w:t>
      </w:r>
      <w:r>
        <w:rPr>
          <w:rFonts w:ascii="Calibri" w:eastAsia="Calibri" w:hAnsi="Calibri" w:cs="Calibri"/>
          <w:spacing w:val="-3"/>
          <w:sz w:val="22"/>
          <w:szCs w:val="22"/>
        </w:rPr>
        <w:t>l</w:t>
      </w:r>
      <w:r>
        <w:rPr>
          <w:rFonts w:ascii="Calibri" w:eastAsia="Calibri" w:hAnsi="Calibri" w:cs="Calibri"/>
          <w:sz w:val="22"/>
          <w:szCs w:val="22"/>
        </w:rPr>
        <w:t xml:space="preserve">ly  </w:t>
      </w:r>
      <w:r>
        <w:rPr>
          <w:rFonts w:ascii="Calibri" w:eastAsia="Calibri" w:hAnsi="Calibri" w:cs="Calibri"/>
          <w:spacing w:val="17"/>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 xml:space="preserve">ly  </w:t>
      </w:r>
      <w:r>
        <w:rPr>
          <w:rFonts w:ascii="Calibri" w:eastAsia="Calibri" w:hAnsi="Calibri" w:cs="Calibri"/>
          <w:spacing w:val="14"/>
          <w:sz w:val="22"/>
          <w:szCs w:val="22"/>
        </w:rPr>
        <w:t xml:space="preserve"> </w:t>
      </w:r>
      <w:r>
        <w:rPr>
          <w:rFonts w:ascii="Calibri" w:eastAsia="Calibri" w:hAnsi="Calibri" w:cs="Calibri"/>
          <w:sz w:val="22"/>
          <w:szCs w:val="22"/>
        </w:rPr>
        <w:t>with, a</w:t>
      </w:r>
      <w:r>
        <w:rPr>
          <w:rFonts w:ascii="Calibri" w:eastAsia="Calibri" w:hAnsi="Calibri" w:cs="Calibri"/>
          <w:spacing w:val="-1"/>
          <w:sz w:val="22"/>
          <w:szCs w:val="22"/>
        </w:rPr>
        <w:t>n</w:t>
      </w:r>
      <w:r>
        <w:rPr>
          <w:rFonts w:ascii="Calibri" w:eastAsia="Calibri" w:hAnsi="Calibri" w:cs="Calibri"/>
          <w:sz w:val="22"/>
          <w:szCs w:val="22"/>
        </w:rPr>
        <w:t xml:space="preserve">d  </w:t>
      </w:r>
      <w:r>
        <w:rPr>
          <w:rFonts w:ascii="Calibri" w:eastAsia="Calibri" w:hAnsi="Calibri" w:cs="Calibri"/>
          <w:spacing w:val="15"/>
          <w:sz w:val="22"/>
          <w:szCs w:val="22"/>
        </w:rPr>
        <w:t xml:space="preserve"> </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 xml:space="preserve">ent  </w:t>
      </w:r>
      <w:r>
        <w:rPr>
          <w:rFonts w:ascii="Calibri" w:eastAsia="Calibri" w:hAnsi="Calibri" w:cs="Calibri"/>
          <w:spacing w:val="14"/>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lic</w:t>
      </w:r>
      <w:r>
        <w:rPr>
          <w:rFonts w:ascii="Calibri" w:eastAsia="Calibri" w:hAnsi="Calibri" w:cs="Calibri"/>
          <w:spacing w:val="-3"/>
          <w:sz w:val="22"/>
          <w:szCs w:val="22"/>
        </w:rPr>
        <w:t>i</w:t>
      </w:r>
      <w:r>
        <w:rPr>
          <w:rFonts w:ascii="Calibri" w:eastAsia="Calibri" w:hAnsi="Calibri" w:cs="Calibri"/>
          <w:sz w:val="22"/>
          <w:szCs w:val="22"/>
        </w:rPr>
        <w:t xml:space="preserve">es  </w:t>
      </w:r>
      <w:r>
        <w:rPr>
          <w:rFonts w:ascii="Calibri" w:eastAsia="Calibri" w:hAnsi="Calibri" w:cs="Calibri"/>
          <w:spacing w:val="14"/>
          <w:sz w:val="22"/>
          <w:szCs w:val="22"/>
        </w:rPr>
        <w:t xml:space="preserve"> </w:t>
      </w:r>
      <w:r>
        <w:rPr>
          <w:rFonts w:ascii="Calibri" w:eastAsia="Calibri" w:hAnsi="Calibri" w:cs="Calibri"/>
          <w:sz w:val="22"/>
          <w:szCs w:val="22"/>
        </w:rPr>
        <w:t>whi</w:t>
      </w:r>
      <w:r>
        <w:rPr>
          <w:rFonts w:ascii="Calibri" w:eastAsia="Calibri" w:hAnsi="Calibri" w:cs="Calibri"/>
          <w:spacing w:val="-3"/>
          <w:sz w:val="22"/>
          <w:szCs w:val="22"/>
        </w:rPr>
        <w:t>c</w:t>
      </w:r>
      <w:r>
        <w:rPr>
          <w:rFonts w:ascii="Calibri" w:eastAsia="Calibri" w:hAnsi="Calibri" w:cs="Calibri"/>
          <w:sz w:val="22"/>
          <w:szCs w:val="22"/>
        </w:rPr>
        <w:t xml:space="preserve">h  </w:t>
      </w:r>
      <w:r>
        <w:rPr>
          <w:rFonts w:ascii="Calibri" w:eastAsia="Calibri" w:hAnsi="Calibri" w:cs="Calibri"/>
          <w:spacing w:val="15"/>
          <w:sz w:val="22"/>
          <w:szCs w:val="22"/>
        </w:rPr>
        <w:t xml:space="preserve"> </w:t>
      </w:r>
      <w:r>
        <w:rPr>
          <w:rFonts w:ascii="Calibri" w:eastAsia="Calibri" w:hAnsi="Calibri" w:cs="Calibri"/>
          <w:sz w:val="22"/>
          <w:szCs w:val="22"/>
        </w:rPr>
        <w:t>are c</w:t>
      </w:r>
      <w:r>
        <w:rPr>
          <w:rFonts w:ascii="Calibri" w:eastAsia="Calibri" w:hAnsi="Calibri" w:cs="Calibri"/>
          <w:spacing w:val="-1"/>
          <w:sz w:val="22"/>
          <w:szCs w:val="22"/>
        </w:rPr>
        <w:t>o</w:t>
      </w:r>
      <w:r>
        <w:rPr>
          <w:rFonts w:ascii="Calibri" w:eastAsia="Calibri" w:hAnsi="Calibri" w:cs="Calibri"/>
          <w:spacing w:val="1"/>
          <w:sz w:val="22"/>
          <w:szCs w:val="22"/>
        </w:rPr>
        <w:t>mm</w:t>
      </w:r>
      <w:r>
        <w:rPr>
          <w:rFonts w:ascii="Calibri" w:eastAsia="Calibri" w:hAnsi="Calibri" w:cs="Calibri"/>
          <w:spacing w:val="-1"/>
          <w:sz w:val="22"/>
          <w:szCs w:val="22"/>
        </w:rPr>
        <w:t>un</w:t>
      </w:r>
      <w:r>
        <w:rPr>
          <w:rFonts w:ascii="Calibri" w:eastAsia="Calibri" w:hAnsi="Calibri" w:cs="Calibri"/>
          <w:sz w:val="22"/>
          <w:szCs w:val="22"/>
        </w:rPr>
        <w:t>ic</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tified</w:t>
      </w:r>
      <w:r>
        <w:rPr>
          <w:rFonts w:ascii="Calibri" w:eastAsia="Calibri" w:hAnsi="Calibri" w:cs="Calibri"/>
          <w:spacing w:val="-2"/>
          <w:sz w:val="22"/>
          <w:szCs w:val="22"/>
        </w:rPr>
        <w:t xml:space="preserve"> t</w:t>
      </w:r>
      <w:r>
        <w:rPr>
          <w:rFonts w:ascii="Calibri" w:eastAsia="Calibri" w:hAnsi="Calibri" w:cs="Calibri"/>
          <w:sz w:val="22"/>
          <w:szCs w:val="22"/>
        </w:rPr>
        <w:t>o</w:t>
      </w:r>
      <w:r>
        <w:rPr>
          <w:rFonts w:ascii="Calibri" w:eastAsia="Calibri" w:hAnsi="Calibri" w:cs="Calibri"/>
          <w:spacing w:val="1"/>
          <w:sz w:val="22"/>
          <w:szCs w:val="22"/>
        </w:rPr>
        <w:t xml:space="preserve">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3"/>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Cl</w:t>
      </w:r>
      <w:r>
        <w:rPr>
          <w:rFonts w:ascii="Calibri" w:eastAsia="Calibri" w:hAnsi="Calibri" w:cs="Calibri"/>
          <w:spacing w:val="-2"/>
          <w:sz w:val="22"/>
          <w:szCs w:val="22"/>
        </w:rPr>
        <w:t>i</w:t>
      </w:r>
      <w:r>
        <w:rPr>
          <w:rFonts w:ascii="Calibri" w:eastAsia="Calibri" w:hAnsi="Calibri" w:cs="Calibri"/>
          <w:sz w:val="22"/>
          <w:szCs w:val="22"/>
        </w:rPr>
        <w:t>ent f</w:t>
      </w:r>
      <w:r>
        <w:rPr>
          <w:rFonts w:ascii="Calibri" w:eastAsia="Calibri" w:hAnsi="Calibri" w:cs="Calibri"/>
          <w:spacing w:val="-2"/>
          <w:sz w:val="22"/>
          <w:szCs w:val="22"/>
        </w:rPr>
        <w:t>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to ti</w:t>
      </w:r>
      <w:r>
        <w:rPr>
          <w:rFonts w:ascii="Calibri" w:eastAsia="Calibri" w:hAnsi="Calibri" w:cs="Calibri"/>
          <w:spacing w:val="-1"/>
          <w:sz w:val="22"/>
          <w:szCs w:val="22"/>
        </w:rPr>
        <w:t>m</w:t>
      </w:r>
      <w:r>
        <w:rPr>
          <w:rFonts w:ascii="Calibri" w:eastAsia="Calibri" w:hAnsi="Calibri" w:cs="Calibri"/>
          <w:sz w:val="22"/>
          <w:szCs w:val="22"/>
        </w:rPr>
        <w:t>e.</w:t>
      </w:r>
    </w:p>
    <w:p w14:paraId="4E9B4543" w14:textId="77777777" w:rsidR="00065BF4" w:rsidRDefault="00065BF4">
      <w:pPr>
        <w:spacing w:before="3" w:line="100" w:lineRule="exact"/>
        <w:rPr>
          <w:sz w:val="11"/>
          <w:szCs w:val="11"/>
        </w:rPr>
      </w:pPr>
    </w:p>
    <w:p w14:paraId="35BCE9A4" w14:textId="77777777" w:rsidR="00065BF4" w:rsidRDefault="00065BF4">
      <w:pPr>
        <w:spacing w:line="200" w:lineRule="exact"/>
      </w:pPr>
    </w:p>
    <w:p w14:paraId="2B5C0B4D" w14:textId="77777777" w:rsidR="00065BF4" w:rsidRDefault="00E32064">
      <w:pPr>
        <w:tabs>
          <w:tab w:val="left" w:pos="1160"/>
        </w:tabs>
        <w:spacing w:line="256" w:lineRule="auto"/>
        <w:ind w:left="1179" w:right="66" w:hanging="612"/>
        <w:jc w:val="both"/>
        <w:rPr>
          <w:rFonts w:ascii="Calibri" w:eastAsia="Calibri" w:hAnsi="Calibri" w:cs="Calibri"/>
          <w:sz w:val="22"/>
          <w:szCs w:val="22"/>
        </w:rPr>
      </w:pPr>
      <w:r>
        <w:rPr>
          <w:rFonts w:ascii="Calibri" w:eastAsia="Calibri" w:hAnsi="Calibri" w:cs="Calibri"/>
          <w:sz w:val="22"/>
          <w:szCs w:val="22"/>
        </w:rPr>
        <w:t>K.</w:t>
      </w:r>
      <w:r>
        <w:rPr>
          <w:rFonts w:ascii="Calibri" w:eastAsia="Calibri" w:hAnsi="Calibri" w:cs="Calibri"/>
          <w:sz w:val="22"/>
          <w:szCs w:val="22"/>
        </w:rPr>
        <w:tab/>
        <w:t>The</w:t>
      </w:r>
      <w:r>
        <w:rPr>
          <w:rFonts w:ascii="Calibri" w:eastAsia="Calibri" w:hAnsi="Calibri" w:cs="Calibri"/>
          <w:spacing w:val="30"/>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9"/>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27"/>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4"/>
          <w:sz w:val="22"/>
          <w:szCs w:val="22"/>
        </w:rPr>
        <w:t>n</w:t>
      </w:r>
      <w:r>
        <w:rPr>
          <w:rFonts w:ascii="Calibri" w:eastAsia="Calibri" w:hAnsi="Calibri" w:cs="Calibri"/>
          <w:sz w:val="22"/>
          <w:szCs w:val="22"/>
        </w:rPr>
        <w:t>tain</w:t>
      </w:r>
      <w:r>
        <w:rPr>
          <w:rFonts w:ascii="Calibri" w:eastAsia="Calibri" w:hAnsi="Calibri" w:cs="Calibri"/>
          <w:spacing w:val="29"/>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le</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30"/>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9"/>
          <w:sz w:val="22"/>
          <w:szCs w:val="22"/>
        </w:rPr>
        <w:t xml:space="preserve"> </w:t>
      </w:r>
      <w:r>
        <w:rPr>
          <w:rFonts w:ascii="Calibri" w:eastAsia="Calibri" w:hAnsi="Calibri" w:cs="Calibri"/>
          <w:sz w:val="22"/>
          <w:szCs w:val="22"/>
        </w:rPr>
        <w:t>accu</w:t>
      </w:r>
      <w:r>
        <w:rPr>
          <w:rFonts w:ascii="Calibri" w:eastAsia="Calibri" w:hAnsi="Calibri" w:cs="Calibri"/>
          <w:spacing w:val="-1"/>
          <w:sz w:val="22"/>
          <w:szCs w:val="22"/>
        </w:rPr>
        <w:t>r</w:t>
      </w:r>
      <w:r>
        <w:rPr>
          <w:rFonts w:ascii="Calibri" w:eastAsia="Calibri" w:hAnsi="Calibri" w:cs="Calibri"/>
          <w:spacing w:val="-3"/>
          <w:sz w:val="22"/>
          <w:szCs w:val="22"/>
        </w:rPr>
        <w:t>a</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30"/>
          <w:sz w:val="22"/>
          <w:szCs w:val="22"/>
        </w:rPr>
        <w:t xml:space="preserve"> </w:t>
      </w:r>
      <w:r>
        <w:rPr>
          <w:rFonts w:ascii="Calibri" w:eastAsia="Calibri" w:hAnsi="Calibri" w:cs="Calibri"/>
          <w:sz w:val="22"/>
          <w:szCs w:val="22"/>
        </w:rPr>
        <w:t>re</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s</w:t>
      </w:r>
      <w:r>
        <w:rPr>
          <w:rFonts w:ascii="Calibri" w:eastAsia="Calibri" w:hAnsi="Calibri" w:cs="Calibri"/>
          <w:spacing w:val="30"/>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9"/>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6"/>
          <w:sz w:val="22"/>
          <w:szCs w:val="22"/>
        </w:rPr>
        <w:t xml:space="preserve"> </w:t>
      </w:r>
      <w:r>
        <w:rPr>
          <w:rFonts w:ascii="Calibri" w:eastAsia="Calibri" w:hAnsi="Calibri" w:cs="Calibri"/>
          <w:sz w:val="22"/>
          <w:szCs w:val="22"/>
        </w:rPr>
        <w:t xml:space="preserve">to </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stra</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2"/>
          <w:sz w:val="22"/>
          <w:szCs w:val="22"/>
        </w:rPr>
        <w:t>t</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lia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3"/>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i</w:t>
      </w:r>
      <w:r>
        <w:rPr>
          <w:rFonts w:ascii="Calibri" w:eastAsia="Calibri" w:hAnsi="Calibri" w:cs="Calibri"/>
          <w:sz w:val="22"/>
          <w:szCs w:val="22"/>
        </w:rPr>
        <w:t>th</w:t>
      </w:r>
      <w:r>
        <w:rPr>
          <w:rFonts w:ascii="Calibri" w:eastAsia="Calibri" w:hAnsi="Calibri" w:cs="Calibri"/>
          <w:spacing w:val="2"/>
          <w:sz w:val="22"/>
          <w:szCs w:val="22"/>
        </w:rPr>
        <w:t xml:space="preserve"> t</w:t>
      </w:r>
      <w:r>
        <w:rPr>
          <w:rFonts w:ascii="Calibri" w:eastAsia="Calibri" w:hAnsi="Calibri" w:cs="Calibri"/>
          <w:spacing w:val="-1"/>
          <w:sz w:val="22"/>
          <w:szCs w:val="22"/>
        </w:rPr>
        <w:t>h</w:t>
      </w:r>
      <w:r>
        <w:rPr>
          <w:rFonts w:ascii="Calibri" w:eastAsia="Calibri" w:hAnsi="Calibri" w:cs="Calibri"/>
          <w:sz w:val="22"/>
          <w:szCs w:val="22"/>
        </w:rPr>
        <w:t>is cla</w:t>
      </w:r>
      <w:r>
        <w:rPr>
          <w:rFonts w:ascii="Calibri" w:eastAsia="Calibri" w:hAnsi="Calibri" w:cs="Calibri"/>
          <w:spacing w:val="-1"/>
          <w:sz w:val="22"/>
          <w:szCs w:val="22"/>
        </w:rPr>
        <w:t>u</w:t>
      </w:r>
      <w:r>
        <w:rPr>
          <w:rFonts w:ascii="Calibri" w:eastAsia="Calibri" w:hAnsi="Calibri" w:cs="Calibri"/>
          <w:sz w:val="22"/>
          <w:szCs w:val="22"/>
        </w:rPr>
        <w:t xml:space="preserve">se </w:t>
      </w:r>
      <w:r>
        <w:rPr>
          <w:rFonts w:ascii="Calibri" w:eastAsia="Calibri" w:hAnsi="Calibri" w:cs="Calibri"/>
          <w:spacing w:val="-2"/>
          <w:sz w:val="22"/>
          <w:szCs w:val="22"/>
        </w:rPr>
        <w:t>1</w:t>
      </w:r>
      <w:r>
        <w:rPr>
          <w:rFonts w:ascii="Calibri" w:eastAsia="Calibri" w:hAnsi="Calibri" w:cs="Calibri"/>
          <w:sz w:val="22"/>
          <w:szCs w:val="22"/>
        </w:rPr>
        <w:t>1</w:t>
      </w:r>
      <w:r>
        <w:rPr>
          <w:rFonts w:ascii="Calibri" w:eastAsia="Calibri" w:hAnsi="Calibri" w:cs="Calibri"/>
          <w:spacing w:val="3"/>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al</w:t>
      </w:r>
      <w:r>
        <w:rPr>
          <w:rFonts w:ascii="Calibri" w:eastAsia="Calibri" w:hAnsi="Calibri" w:cs="Calibri"/>
          <w:spacing w:val="-1"/>
          <w:sz w:val="22"/>
          <w:szCs w:val="22"/>
        </w:rPr>
        <w:t>l</w:t>
      </w:r>
      <w:r>
        <w:rPr>
          <w:rFonts w:ascii="Calibri" w:eastAsia="Calibri" w:hAnsi="Calibri" w:cs="Calibri"/>
          <w:spacing w:val="1"/>
          <w:sz w:val="22"/>
          <w:szCs w:val="22"/>
        </w:rPr>
        <w:t>o</w:t>
      </w:r>
      <w:r>
        <w:rPr>
          <w:rFonts w:ascii="Calibri" w:eastAsia="Calibri" w:hAnsi="Calibri" w:cs="Calibri"/>
          <w:sz w:val="22"/>
          <w:szCs w:val="22"/>
        </w:rPr>
        <w:t>w</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 i</w:t>
      </w:r>
      <w:r>
        <w:rPr>
          <w:rFonts w:ascii="Calibri" w:eastAsia="Calibri" w:hAnsi="Calibri" w:cs="Calibri"/>
          <w:spacing w:val="-1"/>
          <w:sz w:val="22"/>
          <w:szCs w:val="22"/>
        </w:rPr>
        <w:t>n</w:t>
      </w:r>
      <w:r>
        <w:rPr>
          <w:rFonts w:ascii="Calibri" w:eastAsia="Calibri" w:hAnsi="Calibri" w:cs="Calibri"/>
          <w:sz w:val="22"/>
          <w:szCs w:val="22"/>
        </w:rPr>
        <w:t>spect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 a</w:t>
      </w:r>
      <w:r>
        <w:rPr>
          <w:rFonts w:ascii="Calibri" w:eastAsia="Calibri" w:hAnsi="Calibri" w:cs="Calibri"/>
          <w:spacing w:val="-1"/>
          <w:sz w:val="22"/>
          <w:szCs w:val="22"/>
        </w:rPr>
        <w:t>n</w:t>
      </w:r>
      <w:r>
        <w:rPr>
          <w:rFonts w:ascii="Calibri" w:eastAsia="Calibri" w:hAnsi="Calibri" w:cs="Calibri"/>
          <w:sz w:val="22"/>
          <w:szCs w:val="22"/>
        </w:rPr>
        <w:t>d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tri</w:t>
      </w:r>
      <w:r>
        <w:rPr>
          <w:rFonts w:ascii="Calibri" w:eastAsia="Calibri" w:hAnsi="Calibri" w:cs="Calibri"/>
          <w:spacing w:val="-1"/>
          <w:sz w:val="22"/>
          <w:szCs w:val="22"/>
        </w:rPr>
        <w:t>bu</w:t>
      </w:r>
      <w:r>
        <w:rPr>
          <w:rFonts w:ascii="Calibri" w:eastAsia="Calibri" w:hAnsi="Calibri" w:cs="Calibri"/>
          <w:sz w:val="22"/>
          <w:szCs w:val="22"/>
        </w:rPr>
        <w:t>te</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any</w:t>
      </w:r>
      <w:r>
        <w:rPr>
          <w:rFonts w:ascii="Calibri" w:eastAsia="Calibri" w:hAnsi="Calibri" w:cs="Calibri"/>
          <w:spacing w:val="-2"/>
          <w:sz w:val="22"/>
          <w:szCs w:val="22"/>
        </w:rPr>
        <w:t xml:space="preserve"> </w:t>
      </w:r>
      <w:r>
        <w:rPr>
          <w:rFonts w:ascii="Calibri" w:eastAsia="Calibri" w:hAnsi="Calibri" w:cs="Calibri"/>
          <w:sz w:val="22"/>
          <w:szCs w:val="22"/>
        </w:rPr>
        <w:t>au</w:t>
      </w:r>
      <w:r>
        <w:rPr>
          <w:rFonts w:ascii="Calibri" w:eastAsia="Calibri" w:hAnsi="Calibri" w:cs="Calibri"/>
          <w:spacing w:val="-1"/>
          <w:sz w:val="22"/>
          <w:szCs w:val="22"/>
        </w:rPr>
        <w:t>d</w:t>
      </w:r>
      <w:r>
        <w:rPr>
          <w:rFonts w:ascii="Calibri" w:eastAsia="Calibri" w:hAnsi="Calibri" w:cs="Calibri"/>
          <w:sz w:val="22"/>
          <w:szCs w:val="22"/>
        </w:rPr>
        <w:t>its by</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Cl</w:t>
      </w:r>
      <w:r>
        <w:rPr>
          <w:rFonts w:ascii="Calibri" w:eastAsia="Calibri" w:hAnsi="Calibri" w:cs="Calibri"/>
          <w:spacing w:val="-1"/>
          <w:sz w:val="22"/>
          <w:szCs w:val="22"/>
        </w:rPr>
        <w:t>i</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Client’s</w:t>
      </w:r>
      <w:r>
        <w:rPr>
          <w:rFonts w:ascii="Calibri" w:eastAsia="Calibri" w:hAnsi="Calibri" w:cs="Calibri"/>
          <w:spacing w:val="-2"/>
          <w:sz w:val="22"/>
          <w:szCs w:val="22"/>
        </w:rPr>
        <w:t xml:space="preserve"> </w:t>
      </w:r>
      <w:r>
        <w:rPr>
          <w:rFonts w:ascii="Calibri" w:eastAsia="Calibri" w:hAnsi="Calibri" w:cs="Calibri"/>
          <w:spacing w:val="-3"/>
          <w:sz w:val="22"/>
          <w:szCs w:val="22"/>
        </w:rPr>
        <w:t>d</w:t>
      </w:r>
      <w:r>
        <w:rPr>
          <w:rFonts w:ascii="Calibri" w:eastAsia="Calibri" w:hAnsi="Calibri" w:cs="Calibri"/>
          <w:sz w:val="22"/>
          <w:szCs w:val="22"/>
        </w:rPr>
        <w:t>esi</w:t>
      </w:r>
      <w:r>
        <w:rPr>
          <w:rFonts w:ascii="Calibri" w:eastAsia="Calibri" w:hAnsi="Calibri" w:cs="Calibri"/>
          <w:spacing w:val="-1"/>
          <w:sz w:val="22"/>
          <w:szCs w:val="22"/>
        </w:rPr>
        <w:t>gn</w:t>
      </w:r>
      <w:r>
        <w:rPr>
          <w:rFonts w:ascii="Calibri" w:eastAsia="Calibri" w:hAnsi="Calibri" w:cs="Calibri"/>
          <w:sz w:val="22"/>
          <w:szCs w:val="22"/>
        </w:rPr>
        <w:t>ated au</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p>
    <w:p w14:paraId="052A50D5" w14:textId="77777777" w:rsidR="00065BF4" w:rsidRDefault="00065BF4">
      <w:pPr>
        <w:spacing w:before="2" w:line="100" w:lineRule="exact"/>
        <w:rPr>
          <w:sz w:val="11"/>
          <w:szCs w:val="11"/>
        </w:rPr>
      </w:pPr>
    </w:p>
    <w:p w14:paraId="436BB646" w14:textId="77777777" w:rsidR="00065BF4" w:rsidRDefault="00065BF4">
      <w:pPr>
        <w:spacing w:line="200" w:lineRule="exact"/>
      </w:pPr>
    </w:p>
    <w:p w14:paraId="163C6C6E" w14:textId="77777777" w:rsidR="00065BF4" w:rsidRDefault="00E32064">
      <w:pPr>
        <w:ind w:left="567" w:right="5641"/>
        <w:jc w:val="both"/>
        <w:rPr>
          <w:rFonts w:ascii="Calibri" w:eastAsia="Calibri" w:hAnsi="Calibri" w:cs="Calibri"/>
          <w:sz w:val="22"/>
          <w:szCs w:val="22"/>
        </w:rPr>
      </w:pPr>
      <w:r>
        <w:rPr>
          <w:rFonts w:ascii="Calibri" w:eastAsia="Calibri" w:hAnsi="Calibri" w:cs="Calibri"/>
          <w:spacing w:val="1"/>
          <w:sz w:val="22"/>
          <w:szCs w:val="22"/>
        </w:rPr>
        <w:t>L</w:t>
      </w:r>
      <w:r>
        <w:rPr>
          <w:rFonts w:ascii="Calibri" w:eastAsia="Calibri" w:hAnsi="Calibri" w:cs="Calibri"/>
          <w:sz w:val="22"/>
          <w:szCs w:val="22"/>
        </w:rPr>
        <w:t xml:space="preserve">.        </w:t>
      </w:r>
      <w:r>
        <w:rPr>
          <w:rFonts w:ascii="Calibri" w:eastAsia="Calibri" w:hAnsi="Calibri" w:cs="Calibri"/>
          <w:spacing w:val="15"/>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 sha</w:t>
      </w:r>
      <w:r>
        <w:rPr>
          <w:rFonts w:ascii="Calibri" w:eastAsia="Calibri" w:hAnsi="Calibri" w:cs="Calibri"/>
          <w:spacing w:val="-1"/>
          <w:sz w:val="22"/>
          <w:szCs w:val="22"/>
        </w:rPr>
        <w:t>l</w:t>
      </w:r>
      <w:r>
        <w:rPr>
          <w:rFonts w:ascii="Calibri" w:eastAsia="Calibri" w:hAnsi="Calibri" w:cs="Calibri"/>
          <w:spacing w:val="-3"/>
          <w:sz w:val="22"/>
          <w:szCs w:val="22"/>
        </w:rPr>
        <w:t>l</w:t>
      </w:r>
      <w:r>
        <w:rPr>
          <w:rFonts w:ascii="Calibri" w:eastAsia="Calibri" w:hAnsi="Calibri" w:cs="Calibri"/>
          <w:spacing w:val="2"/>
          <w:sz w:val="22"/>
          <w:szCs w:val="22"/>
        </w:rPr>
        <w:t>:</w:t>
      </w:r>
      <w:r>
        <w:rPr>
          <w:rFonts w:ascii="Calibri" w:eastAsia="Calibri" w:hAnsi="Calibri" w:cs="Calibri"/>
          <w:sz w:val="22"/>
          <w:szCs w:val="22"/>
        </w:rPr>
        <w:t>-</w:t>
      </w:r>
    </w:p>
    <w:p w14:paraId="27187900" w14:textId="77777777" w:rsidR="00065BF4" w:rsidRDefault="00065BF4">
      <w:pPr>
        <w:spacing w:line="200" w:lineRule="exact"/>
      </w:pPr>
    </w:p>
    <w:p w14:paraId="70E6C1F3" w14:textId="77777777" w:rsidR="00065BF4" w:rsidRDefault="00065BF4">
      <w:pPr>
        <w:spacing w:before="5" w:line="220" w:lineRule="exact"/>
        <w:rPr>
          <w:sz w:val="22"/>
          <w:szCs w:val="22"/>
        </w:rPr>
      </w:pPr>
    </w:p>
    <w:p w14:paraId="5FAB7605" w14:textId="77777777" w:rsidR="00065BF4" w:rsidRDefault="00E32064">
      <w:pPr>
        <w:spacing w:line="255" w:lineRule="auto"/>
        <w:ind w:left="1287" w:right="67" w:hanging="360"/>
        <w:jc w:val="both"/>
        <w:rPr>
          <w:rFonts w:ascii="Calibri" w:eastAsia="Calibri" w:hAnsi="Calibri" w:cs="Calibri"/>
          <w:sz w:val="22"/>
          <w:szCs w:val="22"/>
        </w:rPr>
      </w:pPr>
      <w:r>
        <w:rPr>
          <w:rFonts w:ascii="Calibri" w:eastAsia="Calibri" w:hAnsi="Calibri" w:cs="Calibri"/>
          <w:spacing w:val="1"/>
          <w:sz w:val="22"/>
          <w:szCs w:val="22"/>
        </w:rPr>
        <w:t>1</w:t>
      </w:r>
      <w:r>
        <w:rPr>
          <w:rFonts w:ascii="Calibri" w:eastAsia="Calibri" w:hAnsi="Calibri" w:cs="Calibri"/>
          <w:sz w:val="22"/>
          <w:szCs w:val="22"/>
        </w:rPr>
        <w:t xml:space="preserve">.  </w:t>
      </w:r>
      <w:r>
        <w:rPr>
          <w:rFonts w:ascii="Calibri" w:eastAsia="Calibri" w:hAnsi="Calibri" w:cs="Calibri"/>
          <w:spacing w:val="43"/>
          <w:sz w:val="22"/>
          <w:szCs w:val="22"/>
        </w:rPr>
        <w:t xml:space="preserve"> </w:t>
      </w:r>
      <w:r>
        <w:rPr>
          <w:rFonts w:ascii="Calibri" w:eastAsia="Calibri" w:hAnsi="Calibri" w:cs="Calibri"/>
          <w:sz w:val="22"/>
          <w:szCs w:val="22"/>
        </w:rPr>
        <w:t>take</w:t>
      </w:r>
      <w:r>
        <w:rPr>
          <w:rFonts w:ascii="Calibri" w:eastAsia="Calibri" w:hAnsi="Calibri" w:cs="Calibri"/>
          <w:spacing w:val="-8"/>
          <w:sz w:val="22"/>
          <w:szCs w:val="22"/>
        </w:rPr>
        <w:t xml:space="preserve"> </w:t>
      </w:r>
      <w:r>
        <w:rPr>
          <w:rFonts w:ascii="Calibri" w:eastAsia="Calibri" w:hAnsi="Calibri" w:cs="Calibri"/>
          <w:sz w:val="22"/>
          <w:szCs w:val="22"/>
        </w:rPr>
        <w:t>all</w:t>
      </w:r>
      <w:r>
        <w:rPr>
          <w:rFonts w:ascii="Calibri" w:eastAsia="Calibri" w:hAnsi="Calibri" w:cs="Calibri"/>
          <w:spacing w:val="-10"/>
          <w:sz w:val="22"/>
          <w:szCs w:val="22"/>
        </w:rPr>
        <w:t xml:space="preserve"> </w:t>
      </w:r>
      <w:r>
        <w:rPr>
          <w:rFonts w:ascii="Calibri" w:eastAsia="Calibri" w:hAnsi="Calibri" w:cs="Calibri"/>
          <w:sz w:val="22"/>
          <w:szCs w:val="22"/>
        </w:rPr>
        <w:t>rea</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9"/>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re</w:t>
      </w:r>
      <w:r>
        <w:rPr>
          <w:rFonts w:ascii="Calibri" w:eastAsia="Calibri" w:hAnsi="Calibri" w:cs="Calibri"/>
          <w:spacing w:val="-2"/>
          <w:sz w:val="22"/>
          <w:szCs w:val="22"/>
        </w:rPr>
        <w:t>c</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9"/>
          <w:sz w:val="22"/>
          <w:szCs w:val="22"/>
        </w:rPr>
        <w:t xml:space="preserve"> </w:t>
      </w:r>
      <w:r>
        <w:rPr>
          <w:rFonts w:ascii="Calibri" w:eastAsia="Calibri" w:hAnsi="Calibri" w:cs="Calibri"/>
          <w:sz w:val="22"/>
          <w:szCs w:val="22"/>
        </w:rPr>
        <w:t>to</w:t>
      </w:r>
      <w:r>
        <w:rPr>
          <w:rFonts w:ascii="Calibri" w:eastAsia="Calibri" w:hAnsi="Calibri" w:cs="Calibri"/>
          <w:spacing w:val="-7"/>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z w:val="22"/>
          <w:szCs w:val="22"/>
        </w:rPr>
        <w:t>the</w:t>
      </w:r>
      <w:r>
        <w:rPr>
          <w:rFonts w:ascii="Calibri" w:eastAsia="Calibri" w:hAnsi="Calibri" w:cs="Calibri"/>
          <w:spacing w:val="-9"/>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egr</w:t>
      </w:r>
      <w:r>
        <w:rPr>
          <w:rFonts w:ascii="Calibri" w:eastAsia="Calibri" w:hAnsi="Calibri" w:cs="Calibri"/>
          <w:spacing w:val="-1"/>
          <w:sz w:val="22"/>
          <w:szCs w:val="22"/>
        </w:rPr>
        <w:t>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8"/>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9"/>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9"/>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9"/>
          <w:sz w:val="22"/>
          <w:szCs w:val="22"/>
        </w:rPr>
        <w:t xml:space="preserve"> </w:t>
      </w:r>
      <w:r>
        <w:rPr>
          <w:rFonts w:ascii="Calibri" w:eastAsia="Calibri" w:hAnsi="Calibri" w:cs="Calibri"/>
          <w:spacing w:val="1"/>
          <w:sz w:val="22"/>
          <w:szCs w:val="22"/>
        </w:rPr>
        <w:t>D</w:t>
      </w:r>
      <w:r>
        <w:rPr>
          <w:rFonts w:ascii="Calibri" w:eastAsia="Calibri" w:hAnsi="Calibri" w:cs="Calibri"/>
          <w:spacing w:val="-3"/>
          <w:sz w:val="22"/>
          <w:szCs w:val="22"/>
        </w:rPr>
        <w:t>a</w:t>
      </w:r>
      <w:r>
        <w:rPr>
          <w:rFonts w:ascii="Calibri" w:eastAsia="Calibri" w:hAnsi="Calibri" w:cs="Calibri"/>
          <w:sz w:val="22"/>
          <w:szCs w:val="22"/>
        </w:rPr>
        <w:t>ta</w:t>
      </w:r>
      <w:r>
        <w:rPr>
          <w:rFonts w:ascii="Calibri" w:eastAsia="Calibri" w:hAnsi="Calibri" w:cs="Calibri"/>
          <w:spacing w:val="-7"/>
          <w:sz w:val="22"/>
          <w:szCs w:val="22"/>
        </w:rPr>
        <w:t xml:space="preserve"> </w:t>
      </w:r>
      <w:r>
        <w:rPr>
          <w:rFonts w:ascii="Calibri" w:eastAsia="Calibri" w:hAnsi="Calibri" w:cs="Calibri"/>
          <w:sz w:val="22"/>
          <w:szCs w:val="22"/>
        </w:rPr>
        <w:t>whi</w:t>
      </w:r>
      <w:r>
        <w:rPr>
          <w:rFonts w:ascii="Calibri" w:eastAsia="Calibri" w:hAnsi="Calibri" w:cs="Calibri"/>
          <w:spacing w:val="-3"/>
          <w:sz w:val="22"/>
          <w:szCs w:val="22"/>
        </w:rPr>
        <w:t>c</w:t>
      </w:r>
      <w:r>
        <w:rPr>
          <w:rFonts w:ascii="Calibri" w:eastAsia="Calibri" w:hAnsi="Calibri" w:cs="Calibri"/>
          <w:sz w:val="22"/>
          <w:szCs w:val="22"/>
        </w:rPr>
        <w:t>h it pr</w:t>
      </w:r>
      <w:r>
        <w:rPr>
          <w:rFonts w:ascii="Calibri" w:eastAsia="Calibri" w:hAnsi="Calibri" w:cs="Calibri"/>
          <w:spacing w:val="1"/>
          <w:sz w:val="22"/>
          <w:szCs w:val="22"/>
        </w:rPr>
        <w:t>o</w:t>
      </w:r>
      <w:r>
        <w:rPr>
          <w:rFonts w:ascii="Calibri" w:eastAsia="Calibri" w:hAnsi="Calibri" w:cs="Calibri"/>
          <w:spacing w:val="-2"/>
          <w:sz w:val="22"/>
          <w:szCs w:val="22"/>
        </w:rPr>
        <w:t>c</w:t>
      </w:r>
      <w:r>
        <w:rPr>
          <w:rFonts w:ascii="Calibri" w:eastAsia="Calibri" w:hAnsi="Calibri" w:cs="Calibri"/>
          <w:sz w:val="22"/>
          <w:szCs w:val="22"/>
        </w:rPr>
        <w:t>ess</w:t>
      </w:r>
      <w:r>
        <w:rPr>
          <w:rFonts w:ascii="Calibri" w:eastAsia="Calibri" w:hAnsi="Calibri" w:cs="Calibri"/>
          <w:spacing w:val="-1"/>
          <w:sz w:val="22"/>
          <w:szCs w:val="22"/>
        </w:rPr>
        <w:t>e</w:t>
      </w:r>
      <w:r>
        <w:rPr>
          <w:rFonts w:ascii="Calibri" w:eastAsia="Calibri" w:hAnsi="Calibri" w:cs="Calibri"/>
          <w:sz w:val="22"/>
          <w:szCs w:val="22"/>
        </w:rPr>
        <w:t>s and</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pr</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ent 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rr</w:t>
      </w:r>
      <w:r>
        <w:rPr>
          <w:rFonts w:ascii="Calibri" w:eastAsia="Calibri" w:hAnsi="Calibri" w:cs="Calibri"/>
          <w:spacing w:val="-1"/>
          <w:sz w:val="22"/>
          <w:szCs w:val="22"/>
        </w:rPr>
        <w:t>up</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l</w:t>
      </w:r>
      <w:r>
        <w:rPr>
          <w:rFonts w:ascii="Calibri" w:eastAsia="Calibri" w:hAnsi="Calibri" w:cs="Calibri"/>
          <w:spacing w:val="1"/>
          <w:sz w:val="22"/>
          <w:szCs w:val="22"/>
        </w:rPr>
        <w:t>o</w:t>
      </w:r>
      <w:r>
        <w:rPr>
          <w:rFonts w:ascii="Calibri" w:eastAsia="Calibri" w:hAnsi="Calibri" w:cs="Calibri"/>
          <w:spacing w:val="-2"/>
          <w:sz w:val="22"/>
          <w:szCs w:val="22"/>
        </w:rPr>
        <w:t>s</w:t>
      </w:r>
      <w:r>
        <w:rPr>
          <w:rFonts w:ascii="Calibri" w:eastAsia="Calibri" w:hAnsi="Calibri" w:cs="Calibri"/>
          <w:sz w:val="22"/>
          <w:szCs w:val="22"/>
        </w:rPr>
        <w:t xml:space="preserve">s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u</w:t>
      </w:r>
      <w:r>
        <w:rPr>
          <w:rFonts w:ascii="Calibri" w:eastAsia="Calibri" w:hAnsi="Calibri" w:cs="Calibri"/>
          <w:sz w:val="22"/>
          <w:szCs w:val="22"/>
        </w:rPr>
        <w:t>ch</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at</w:t>
      </w:r>
      <w:r>
        <w:rPr>
          <w:rFonts w:ascii="Calibri" w:eastAsia="Calibri" w:hAnsi="Calibri" w:cs="Calibri"/>
          <w:spacing w:val="-1"/>
          <w:sz w:val="22"/>
          <w:szCs w:val="22"/>
        </w:rPr>
        <w:t>a</w:t>
      </w:r>
      <w:r>
        <w:rPr>
          <w:rFonts w:ascii="Calibri" w:eastAsia="Calibri" w:hAnsi="Calibri" w:cs="Calibri"/>
          <w:sz w:val="22"/>
          <w:szCs w:val="22"/>
        </w:rPr>
        <w:t>;</w:t>
      </w:r>
    </w:p>
    <w:p w14:paraId="4FDB89A3" w14:textId="77777777" w:rsidR="00065BF4" w:rsidRDefault="00E32064">
      <w:pPr>
        <w:spacing w:before="6" w:line="255" w:lineRule="auto"/>
        <w:ind w:left="1287" w:right="67" w:hanging="360"/>
        <w:jc w:val="both"/>
        <w:rPr>
          <w:rFonts w:ascii="Calibri" w:eastAsia="Calibri" w:hAnsi="Calibri" w:cs="Calibri"/>
          <w:sz w:val="22"/>
          <w:szCs w:val="22"/>
        </w:rPr>
      </w:pPr>
      <w:r>
        <w:rPr>
          <w:rFonts w:ascii="Calibri" w:eastAsia="Calibri" w:hAnsi="Calibri" w:cs="Calibri"/>
          <w:spacing w:val="1"/>
          <w:sz w:val="22"/>
          <w:szCs w:val="22"/>
        </w:rPr>
        <w:t>2</w:t>
      </w:r>
      <w:r>
        <w:rPr>
          <w:rFonts w:ascii="Calibri" w:eastAsia="Calibri" w:hAnsi="Calibri" w:cs="Calibri"/>
          <w:sz w:val="22"/>
          <w:szCs w:val="22"/>
        </w:rPr>
        <w:t xml:space="preserve">.  </w:t>
      </w:r>
      <w:r>
        <w:rPr>
          <w:rFonts w:ascii="Calibri" w:eastAsia="Calibri" w:hAnsi="Calibri" w:cs="Calibri"/>
          <w:spacing w:val="2"/>
          <w:sz w:val="22"/>
          <w:szCs w:val="22"/>
        </w:rPr>
        <w:t xml:space="preserve"> </w:t>
      </w:r>
      <w:r>
        <w:rPr>
          <w:rFonts w:ascii="Calibri" w:eastAsia="Calibri" w:hAnsi="Calibri" w:cs="Calibri"/>
          <w:sz w:val="22"/>
          <w:szCs w:val="22"/>
        </w:rPr>
        <w:t>ens</w:t>
      </w:r>
      <w:r>
        <w:rPr>
          <w:rFonts w:ascii="Calibri" w:eastAsia="Calibri" w:hAnsi="Calibri" w:cs="Calibri"/>
          <w:spacing w:val="-1"/>
          <w:sz w:val="22"/>
          <w:szCs w:val="22"/>
        </w:rPr>
        <w:t>u</w:t>
      </w:r>
      <w:r>
        <w:rPr>
          <w:rFonts w:ascii="Calibri" w:eastAsia="Calibri" w:hAnsi="Calibri" w:cs="Calibri"/>
          <w:sz w:val="22"/>
          <w:szCs w:val="22"/>
        </w:rPr>
        <w:t>re</w:t>
      </w:r>
      <w:r>
        <w:rPr>
          <w:rFonts w:ascii="Calibri" w:eastAsia="Calibri" w:hAnsi="Calibri" w:cs="Calibri"/>
          <w:spacing w:val="3"/>
          <w:sz w:val="22"/>
          <w:szCs w:val="22"/>
        </w:rPr>
        <w:t xml:space="preserve"> </w:t>
      </w:r>
      <w:r>
        <w:rPr>
          <w:rFonts w:ascii="Calibri" w:eastAsia="Calibri" w:hAnsi="Calibri" w:cs="Calibri"/>
          <w:sz w:val="22"/>
          <w:szCs w:val="22"/>
        </w:rPr>
        <w:t>th</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z w:val="22"/>
          <w:szCs w:val="22"/>
        </w:rPr>
        <w:t xml:space="preserve">a </w:t>
      </w:r>
      <w:r>
        <w:rPr>
          <w:rFonts w:ascii="Calibri" w:eastAsia="Calibri" w:hAnsi="Calibri" w:cs="Calibri"/>
          <w:spacing w:val="-1"/>
          <w:sz w:val="22"/>
          <w:szCs w:val="22"/>
        </w:rPr>
        <w:t>b</w:t>
      </w:r>
      <w:r>
        <w:rPr>
          <w:rFonts w:ascii="Calibri" w:eastAsia="Calibri" w:hAnsi="Calibri" w:cs="Calibri"/>
          <w:sz w:val="22"/>
          <w:szCs w:val="22"/>
        </w:rPr>
        <w:t>ac</w:t>
      </w:r>
      <w:r>
        <w:rPr>
          <w:rFonts w:ascii="Calibri" w:eastAsia="Calibri" w:hAnsi="Calibri" w:cs="Calibri"/>
          <w:spacing w:val="2"/>
          <w:sz w:val="22"/>
          <w:szCs w:val="22"/>
        </w:rPr>
        <w:t>k</w:t>
      </w:r>
      <w:r>
        <w:rPr>
          <w:rFonts w:ascii="Calibri" w:eastAsia="Calibri" w:hAnsi="Calibri" w:cs="Calibri"/>
          <w:sz w:val="22"/>
          <w:szCs w:val="22"/>
        </w:rPr>
        <w:t>-</w:t>
      </w:r>
      <w:r>
        <w:rPr>
          <w:rFonts w:ascii="Calibri" w:eastAsia="Calibri" w:hAnsi="Calibri" w:cs="Calibri"/>
          <w:spacing w:val="-1"/>
          <w:sz w:val="22"/>
          <w:szCs w:val="22"/>
        </w:rPr>
        <w:t>u</w:t>
      </w:r>
      <w:r>
        <w:rPr>
          <w:rFonts w:ascii="Calibri" w:eastAsia="Calibri" w:hAnsi="Calibri" w:cs="Calibri"/>
          <w:sz w:val="22"/>
          <w:szCs w:val="22"/>
        </w:rPr>
        <w:t>p</w:t>
      </w:r>
      <w:r>
        <w:rPr>
          <w:rFonts w:ascii="Calibri" w:eastAsia="Calibri" w:hAnsi="Calibri" w:cs="Calibri"/>
          <w:spacing w:val="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op</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all such</w:t>
      </w:r>
      <w:r>
        <w:rPr>
          <w:rFonts w:ascii="Calibri" w:eastAsia="Calibri" w:hAnsi="Calibri" w:cs="Calibri"/>
          <w:spacing w:val="1"/>
          <w:sz w:val="22"/>
          <w:szCs w:val="22"/>
        </w:rPr>
        <w:t xml:space="preserve"> P</w:t>
      </w:r>
      <w:r>
        <w:rPr>
          <w:rFonts w:ascii="Calibri" w:eastAsia="Calibri" w:hAnsi="Calibri" w:cs="Calibri"/>
          <w:spacing w:val="-2"/>
          <w:sz w:val="22"/>
          <w:szCs w:val="22"/>
        </w:rPr>
        <w:t>e</w:t>
      </w:r>
      <w:r>
        <w:rPr>
          <w:rFonts w:ascii="Calibri" w:eastAsia="Calibri" w:hAnsi="Calibri" w:cs="Calibri"/>
          <w:sz w:val="22"/>
          <w:szCs w:val="22"/>
        </w:rPr>
        <w:t>rs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al </w:t>
      </w:r>
      <w:r>
        <w:rPr>
          <w:rFonts w:ascii="Calibri" w:eastAsia="Calibri" w:hAnsi="Calibri" w:cs="Calibri"/>
          <w:spacing w:val="1"/>
          <w:sz w:val="22"/>
          <w:szCs w:val="22"/>
        </w:rPr>
        <w:t>D</w:t>
      </w:r>
      <w:r>
        <w:rPr>
          <w:rFonts w:ascii="Calibri" w:eastAsia="Calibri" w:hAnsi="Calibri" w:cs="Calibri"/>
          <w:sz w:val="22"/>
          <w:szCs w:val="22"/>
        </w:rPr>
        <w:t>ata</w:t>
      </w:r>
      <w:r>
        <w:rPr>
          <w:rFonts w:ascii="Calibri" w:eastAsia="Calibri" w:hAnsi="Calibri" w:cs="Calibri"/>
          <w:spacing w:val="2"/>
          <w:sz w:val="22"/>
          <w:szCs w:val="22"/>
        </w:rPr>
        <w:t xml:space="preserve"> </w:t>
      </w:r>
      <w:r>
        <w:rPr>
          <w:rFonts w:ascii="Calibri" w:eastAsia="Calibri" w:hAnsi="Calibri" w:cs="Calibri"/>
          <w:sz w:val="22"/>
          <w:szCs w:val="22"/>
        </w:rPr>
        <w:t xml:space="preserve">is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in</w:t>
      </w:r>
      <w:r>
        <w:rPr>
          <w:rFonts w:ascii="Calibri" w:eastAsia="Calibri" w:hAnsi="Calibri" w:cs="Calibri"/>
          <w:sz w:val="22"/>
          <w:szCs w:val="22"/>
        </w:rPr>
        <w:t>s</w:t>
      </w:r>
      <w:r>
        <w:rPr>
          <w:rFonts w:ascii="Calibri" w:eastAsia="Calibri" w:hAnsi="Calibri" w:cs="Calibri"/>
          <w:spacing w:val="-2"/>
          <w:sz w:val="22"/>
          <w:szCs w:val="22"/>
        </w:rPr>
        <w:t>e</w:t>
      </w:r>
      <w:r>
        <w:rPr>
          <w:rFonts w:ascii="Calibri" w:eastAsia="Calibri" w:hAnsi="Calibri" w:cs="Calibri"/>
          <w:sz w:val="22"/>
          <w:szCs w:val="22"/>
        </w:rPr>
        <w:t>rt fre</w:t>
      </w:r>
      <w:r>
        <w:rPr>
          <w:rFonts w:ascii="Calibri" w:eastAsia="Calibri" w:hAnsi="Calibri" w:cs="Calibri"/>
          <w:spacing w:val="-1"/>
          <w:sz w:val="22"/>
          <w:szCs w:val="22"/>
        </w:rPr>
        <w:t>qu</w:t>
      </w:r>
      <w:r>
        <w:rPr>
          <w:rFonts w:ascii="Calibri" w:eastAsia="Calibri" w:hAnsi="Calibri" w:cs="Calibri"/>
          <w:sz w:val="22"/>
          <w:szCs w:val="22"/>
        </w:rPr>
        <w:t>enc</w:t>
      </w:r>
      <w:r>
        <w:rPr>
          <w:rFonts w:ascii="Calibri" w:eastAsia="Calibri" w:hAnsi="Calibri" w:cs="Calibri"/>
          <w:spacing w:val="1"/>
          <w:sz w:val="22"/>
          <w:szCs w:val="22"/>
        </w:rPr>
        <w:t>y</w:t>
      </w:r>
      <w:r>
        <w:rPr>
          <w:rFonts w:ascii="Calibri" w:eastAsia="Calibri" w:hAnsi="Calibri" w:cs="Calibri"/>
          <w:sz w:val="22"/>
          <w:szCs w:val="22"/>
        </w:rPr>
        <w:t>]</w:t>
      </w:r>
      <w:r>
        <w:rPr>
          <w:rFonts w:ascii="Calibri" w:eastAsia="Calibri" w:hAnsi="Calibri" w:cs="Calibri"/>
          <w:spacing w:val="-7"/>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0"/>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6"/>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y</w:t>
      </w:r>
      <w:r>
        <w:rPr>
          <w:rFonts w:ascii="Calibri" w:eastAsia="Calibri" w:hAnsi="Calibri" w:cs="Calibri"/>
          <w:spacing w:val="-8"/>
          <w:sz w:val="22"/>
          <w:szCs w:val="22"/>
        </w:rPr>
        <w:t xml:space="preserve"> </w:t>
      </w:r>
      <w:r>
        <w:rPr>
          <w:rFonts w:ascii="Calibri" w:eastAsia="Calibri" w:hAnsi="Calibri" w:cs="Calibri"/>
          <w:sz w:val="22"/>
          <w:szCs w:val="22"/>
        </w:rPr>
        <w:t>is</w:t>
      </w:r>
      <w:r>
        <w:rPr>
          <w:rFonts w:ascii="Calibri" w:eastAsia="Calibri" w:hAnsi="Calibri" w:cs="Calibri"/>
          <w:spacing w:val="-9"/>
          <w:sz w:val="22"/>
          <w:szCs w:val="22"/>
        </w:rPr>
        <w:t xml:space="preserve"> </w:t>
      </w:r>
      <w:r>
        <w:rPr>
          <w:rFonts w:ascii="Calibri" w:eastAsia="Calibri" w:hAnsi="Calibri" w:cs="Calibri"/>
          <w:sz w:val="22"/>
          <w:szCs w:val="22"/>
        </w:rPr>
        <w:t>rec</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d</w:t>
      </w:r>
      <w:r>
        <w:rPr>
          <w:rFonts w:ascii="Calibri" w:eastAsia="Calibri" w:hAnsi="Calibri" w:cs="Calibri"/>
          <w:sz w:val="22"/>
          <w:szCs w:val="22"/>
        </w:rPr>
        <w:t>ed</w:t>
      </w:r>
      <w:r>
        <w:rPr>
          <w:rFonts w:ascii="Calibri" w:eastAsia="Calibri" w:hAnsi="Calibri" w:cs="Calibri"/>
          <w:spacing w:val="-7"/>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0"/>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ed</w:t>
      </w:r>
      <w:r>
        <w:rPr>
          <w:rFonts w:ascii="Calibri" w:eastAsia="Calibri" w:hAnsi="Calibri" w:cs="Calibri"/>
          <w:spacing w:val="-1"/>
          <w:sz w:val="22"/>
          <w:szCs w:val="22"/>
        </w:rPr>
        <w:t>i</w:t>
      </w:r>
      <w:r>
        <w:rPr>
          <w:rFonts w:ascii="Calibri" w:eastAsia="Calibri" w:hAnsi="Calibri" w:cs="Calibri"/>
          <w:sz w:val="22"/>
          <w:szCs w:val="22"/>
        </w:rPr>
        <w:t>a</w:t>
      </w:r>
      <w:r>
        <w:rPr>
          <w:rFonts w:ascii="Calibri" w:eastAsia="Calibri" w:hAnsi="Calibri" w:cs="Calibri"/>
          <w:spacing w:val="-7"/>
          <w:sz w:val="22"/>
          <w:szCs w:val="22"/>
        </w:rPr>
        <w:t xml:space="preserve"> </w:t>
      </w:r>
      <w:r>
        <w:rPr>
          <w:rFonts w:ascii="Calibri" w:eastAsia="Calibri" w:hAnsi="Calibri" w:cs="Calibri"/>
          <w:sz w:val="22"/>
          <w:szCs w:val="22"/>
        </w:rPr>
        <w:t>f</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8"/>
          <w:sz w:val="22"/>
          <w:szCs w:val="22"/>
        </w:rPr>
        <w:t xml:space="preserve"> </w:t>
      </w:r>
      <w:r>
        <w:rPr>
          <w:rFonts w:ascii="Calibri" w:eastAsia="Calibri" w:hAnsi="Calibri" w:cs="Calibri"/>
          <w:spacing w:val="-2"/>
          <w:sz w:val="22"/>
          <w:szCs w:val="22"/>
        </w:rPr>
        <w:t>w</w:t>
      </w:r>
      <w:r>
        <w:rPr>
          <w:rFonts w:ascii="Calibri" w:eastAsia="Calibri" w:hAnsi="Calibri" w:cs="Calibri"/>
          <w:spacing w:val="-1"/>
          <w:sz w:val="22"/>
          <w:szCs w:val="22"/>
        </w:rPr>
        <w:t>h</w:t>
      </w:r>
      <w:r>
        <w:rPr>
          <w:rFonts w:ascii="Calibri" w:eastAsia="Calibri" w:hAnsi="Calibri" w:cs="Calibri"/>
          <w:sz w:val="22"/>
          <w:szCs w:val="22"/>
        </w:rPr>
        <w:t>ich</w:t>
      </w:r>
      <w:r>
        <w:rPr>
          <w:rFonts w:ascii="Calibri" w:eastAsia="Calibri" w:hAnsi="Calibri" w:cs="Calibri"/>
          <w:spacing w:val="-7"/>
          <w:sz w:val="22"/>
          <w:szCs w:val="22"/>
        </w:rPr>
        <w:t xml:space="preserve"> </w:t>
      </w:r>
      <w:r>
        <w:rPr>
          <w:rFonts w:ascii="Calibri" w:eastAsia="Calibri" w:hAnsi="Calibri" w:cs="Calibri"/>
          <w:sz w:val="22"/>
          <w:szCs w:val="22"/>
        </w:rPr>
        <w:t>the</w:t>
      </w:r>
      <w:r>
        <w:rPr>
          <w:rFonts w:ascii="Calibri" w:eastAsia="Calibri" w:hAnsi="Calibri" w:cs="Calibri"/>
          <w:spacing w:val="-6"/>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ata</w:t>
      </w:r>
      <w:r>
        <w:rPr>
          <w:rFonts w:ascii="Calibri" w:eastAsia="Calibri" w:hAnsi="Calibri" w:cs="Calibri"/>
          <w:spacing w:val="-9"/>
          <w:sz w:val="22"/>
          <w:szCs w:val="22"/>
        </w:rPr>
        <w:t xml:space="preserve"> </w:t>
      </w:r>
      <w:r>
        <w:rPr>
          <w:rFonts w:ascii="Calibri" w:eastAsia="Calibri" w:hAnsi="Calibri" w:cs="Calibri"/>
          <w:sz w:val="22"/>
          <w:szCs w:val="22"/>
        </w:rPr>
        <w:t>can</w:t>
      </w:r>
      <w:r>
        <w:rPr>
          <w:rFonts w:ascii="Calibri" w:eastAsia="Calibri" w:hAnsi="Calibri" w:cs="Calibri"/>
          <w:spacing w:val="-7"/>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z w:val="22"/>
          <w:szCs w:val="22"/>
        </w:rPr>
        <w:t>re</w:t>
      </w:r>
      <w:r>
        <w:rPr>
          <w:rFonts w:ascii="Calibri" w:eastAsia="Calibri" w:hAnsi="Calibri" w:cs="Calibri"/>
          <w:spacing w:val="-2"/>
          <w:sz w:val="22"/>
          <w:szCs w:val="22"/>
        </w:rPr>
        <w:t>l</w:t>
      </w:r>
      <w:r>
        <w:rPr>
          <w:rFonts w:ascii="Calibri" w:eastAsia="Calibri" w:hAnsi="Calibri" w:cs="Calibri"/>
          <w:spacing w:val="1"/>
          <w:sz w:val="22"/>
          <w:szCs w:val="22"/>
        </w:rPr>
        <w:t>o</w:t>
      </w:r>
      <w:r>
        <w:rPr>
          <w:rFonts w:ascii="Calibri" w:eastAsia="Calibri" w:hAnsi="Calibri" w:cs="Calibri"/>
          <w:sz w:val="22"/>
          <w:szCs w:val="22"/>
        </w:rPr>
        <w:t>a</w:t>
      </w:r>
      <w:r>
        <w:rPr>
          <w:rFonts w:ascii="Calibri" w:eastAsia="Calibri" w:hAnsi="Calibri" w:cs="Calibri"/>
          <w:spacing w:val="-3"/>
          <w:sz w:val="22"/>
          <w:szCs w:val="22"/>
        </w:rPr>
        <w:t>d</w:t>
      </w:r>
      <w:r>
        <w:rPr>
          <w:rFonts w:ascii="Calibri" w:eastAsia="Calibri" w:hAnsi="Calibri" w:cs="Calibri"/>
          <w:sz w:val="22"/>
          <w:szCs w:val="22"/>
        </w:rPr>
        <w:t>ed if there</w:t>
      </w:r>
      <w:r>
        <w:rPr>
          <w:rFonts w:ascii="Calibri" w:eastAsia="Calibri" w:hAnsi="Calibri" w:cs="Calibri"/>
          <w:spacing w:val="1"/>
          <w:sz w:val="22"/>
          <w:szCs w:val="22"/>
        </w:rPr>
        <w:t xml:space="preserve"> </w:t>
      </w:r>
      <w:r>
        <w:rPr>
          <w:rFonts w:ascii="Calibri" w:eastAsia="Calibri" w:hAnsi="Calibri" w:cs="Calibri"/>
          <w:spacing w:val="-3"/>
          <w:sz w:val="22"/>
          <w:szCs w:val="22"/>
        </w:rPr>
        <w:t>i</w:t>
      </w:r>
      <w:r>
        <w:rPr>
          <w:rFonts w:ascii="Calibri" w:eastAsia="Calibri" w:hAnsi="Calibri" w:cs="Calibri"/>
          <w:sz w:val="22"/>
          <w:szCs w:val="22"/>
        </w:rPr>
        <w:t>s any</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r</w:t>
      </w:r>
      <w:r>
        <w:rPr>
          <w:rFonts w:ascii="Calibri" w:eastAsia="Calibri" w:hAnsi="Calibri" w:cs="Calibri"/>
          <w:spacing w:val="-1"/>
          <w:sz w:val="22"/>
          <w:szCs w:val="22"/>
        </w:rPr>
        <w:t>up</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l</w:t>
      </w:r>
      <w:r>
        <w:rPr>
          <w:rFonts w:ascii="Calibri" w:eastAsia="Calibri" w:hAnsi="Calibri" w:cs="Calibri"/>
          <w:spacing w:val="1"/>
          <w:sz w:val="22"/>
          <w:szCs w:val="22"/>
        </w:rPr>
        <w:t>o</w:t>
      </w:r>
      <w:r>
        <w:rPr>
          <w:rFonts w:ascii="Calibri" w:eastAsia="Calibri" w:hAnsi="Calibri" w:cs="Calibri"/>
          <w:sz w:val="22"/>
          <w:szCs w:val="22"/>
        </w:rPr>
        <w:t>ss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the da</w:t>
      </w:r>
      <w:r>
        <w:rPr>
          <w:rFonts w:ascii="Calibri" w:eastAsia="Calibri" w:hAnsi="Calibri" w:cs="Calibri"/>
          <w:spacing w:val="-2"/>
          <w:sz w:val="22"/>
          <w:szCs w:val="22"/>
        </w:rPr>
        <w:t>t</w:t>
      </w:r>
      <w:r>
        <w:rPr>
          <w:rFonts w:ascii="Calibri" w:eastAsia="Calibri" w:hAnsi="Calibri" w:cs="Calibri"/>
          <w:sz w:val="22"/>
          <w:szCs w:val="22"/>
        </w:rPr>
        <w:t>a;</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n</w:t>
      </w:r>
      <w:r>
        <w:rPr>
          <w:rFonts w:ascii="Calibri" w:eastAsia="Calibri" w:hAnsi="Calibri" w:cs="Calibri"/>
          <w:sz w:val="22"/>
          <w:szCs w:val="22"/>
        </w:rPr>
        <w:t>d</w:t>
      </w:r>
    </w:p>
    <w:p w14:paraId="343C1AAA" w14:textId="77777777" w:rsidR="00065BF4" w:rsidRDefault="00E32064">
      <w:pPr>
        <w:spacing w:before="5" w:line="255" w:lineRule="auto"/>
        <w:ind w:left="1287" w:right="65" w:hanging="360"/>
        <w:jc w:val="both"/>
        <w:rPr>
          <w:rFonts w:ascii="Calibri" w:eastAsia="Calibri" w:hAnsi="Calibri" w:cs="Calibri"/>
          <w:sz w:val="22"/>
          <w:szCs w:val="22"/>
        </w:rPr>
      </w:pPr>
      <w:r>
        <w:rPr>
          <w:rFonts w:ascii="Calibri" w:eastAsia="Calibri" w:hAnsi="Calibri" w:cs="Calibri"/>
          <w:spacing w:val="1"/>
          <w:sz w:val="22"/>
          <w:szCs w:val="22"/>
        </w:rPr>
        <w:t>3</w:t>
      </w:r>
      <w:r>
        <w:rPr>
          <w:rFonts w:ascii="Calibri" w:eastAsia="Calibri" w:hAnsi="Calibri" w:cs="Calibri"/>
          <w:sz w:val="22"/>
          <w:szCs w:val="22"/>
        </w:rPr>
        <w:t xml:space="preserve">.  </w:t>
      </w:r>
      <w:r>
        <w:rPr>
          <w:rFonts w:ascii="Calibri" w:eastAsia="Calibri" w:hAnsi="Calibri" w:cs="Calibri"/>
          <w:spacing w:val="27"/>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 xml:space="preserve"> </w:t>
      </w:r>
      <w:r>
        <w:rPr>
          <w:rFonts w:ascii="Calibri" w:eastAsia="Calibri" w:hAnsi="Calibri" w:cs="Calibri"/>
          <w:sz w:val="22"/>
          <w:szCs w:val="22"/>
        </w:rPr>
        <w:t>such</w:t>
      </w:r>
      <w:r>
        <w:rPr>
          <w:rFonts w:ascii="Calibri" w:eastAsia="Calibri" w:hAnsi="Calibri" w:cs="Calibri"/>
          <w:spacing w:val="2"/>
          <w:sz w:val="22"/>
          <w:szCs w:val="22"/>
        </w:rPr>
        <w:t xml:space="preserve"> </w:t>
      </w:r>
      <w:r>
        <w:rPr>
          <w:rFonts w:ascii="Calibri" w:eastAsia="Calibri" w:hAnsi="Calibri" w:cs="Calibri"/>
          <w:sz w:val="22"/>
          <w:szCs w:val="22"/>
        </w:rPr>
        <w:t>an e</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if</w:t>
      </w:r>
      <w:r>
        <w:rPr>
          <w:rFonts w:ascii="Calibri" w:eastAsia="Calibri" w:hAnsi="Calibri" w:cs="Calibri"/>
          <w:spacing w:val="1"/>
          <w:sz w:val="22"/>
          <w:szCs w:val="22"/>
        </w:rPr>
        <w:t xml:space="preserve"> </w:t>
      </w:r>
      <w:r>
        <w:rPr>
          <w:rFonts w:ascii="Calibri" w:eastAsia="Calibri" w:hAnsi="Calibri" w:cs="Calibri"/>
          <w:sz w:val="22"/>
          <w:szCs w:val="22"/>
        </w:rPr>
        <w:t>at</w:t>
      </w:r>
      <w:r>
        <w:rPr>
          <w:rFonts w:ascii="Calibri" w:eastAsia="Calibri" w:hAnsi="Calibri" w:cs="Calibri"/>
          <w:spacing w:val="-2"/>
          <w:sz w:val="22"/>
          <w:szCs w:val="22"/>
        </w:rPr>
        <w:t>t</w:t>
      </w:r>
      <w:r>
        <w:rPr>
          <w:rFonts w:ascii="Calibri" w:eastAsia="Calibri" w:hAnsi="Calibri" w:cs="Calibri"/>
          <w:sz w:val="22"/>
          <w:szCs w:val="22"/>
        </w:rPr>
        <w:t>ri</w:t>
      </w:r>
      <w:r>
        <w:rPr>
          <w:rFonts w:ascii="Calibri" w:eastAsia="Calibri" w:hAnsi="Calibri" w:cs="Calibri"/>
          <w:spacing w:val="-1"/>
          <w:sz w:val="22"/>
          <w:szCs w:val="22"/>
        </w:rPr>
        <w:t>bu</w:t>
      </w:r>
      <w:r>
        <w:rPr>
          <w:rFonts w:ascii="Calibri" w:eastAsia="Calibri" w:hAnsi="Calibri" w:cs="Calibri"/>
          <w:sz w:val="22"/>
          <w:szCs w:val="22"/>
        </w:rPr>
        <w:t>tab</w:t>
      </w:r>
      <w:r>
        <w:rPr>
          <w:rFonts w:ascii="Calibri" w:eastAsia="Calibri" w:hAnsi="Calibri" w:cs="Calibri"/>
          <w:spacing w:val="-1"/>
          <w:sz w:val="22"/>
          <w:szCs w:val="22"/>
        </w:rPr>
        <w:t>l</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efau</w:t>
      </w:r>
      <w:r>
        <w:rPr>
          <w:rFonts w:ascii="Calibri" w:eastAsia="Calibri" w:hAnsi="Calibri" w:cs="Calibri"/>
          <w:spacing w:val="-1"/>
          <w:sz w:val="22"/>
          <w:szCs w:val="22"/>
        </w:rPr>
        <w:t>l</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2"/>
          <w:sz w:val="22"/>
          <w:szCs w:val="22"/>
        </w:rPr>
        <w:t>a</w:t>
      </w:r>
      <w:r>
        <w:rPr>
          <w:rFonts w:ascii="Calibri" w:eastAsia="Calibri" w:hAnsi="Calibri" w:cs="Calibri"/>
          <w:sz w:val="22"/>
          <w:szCs w:val="22"/>
        </w:rPr>
        <w:t>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 xml:space="preserve"> 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u</w:t>
      </w:r>
      <w:r>
        <w:rPr>
          <w:rFonts w:ascii="Calibri" w:eastAsia="Calibri" w:hAnsi="Calibri" w:cs="Calibri"/>
          <w:spacing w:val="3"/>
          <w:sz w:val="22"/>
          <w:szCs w:val="22"/>
        </w:rPr>
        <w:t>b</w:t>
      </w:r>
      <w:r>
        <w:rPr>
          <w:rFonts w:ascii="Calibri" w:eastAsia="Calibri" w:hAnsi="Calibri" w:cs="Calibri"/>
          <w:sz w:val="22"/>
          <w:szCs w:val="22"/>
        </w:rPr>
        <w:t>-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9"/>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tly</w:t>
      </w:r>
      <w:r>
        <w:rPr>
          <w:rFonts w:ascii="Calibri" w:eastAsia="Calibri" w:hAnsi="Calibri" w:cs="Calibri"/>
          <w:spacing w:val="-8"/>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es</w:t>
      </w:r>
      <w:r>
        <w:rPr>
          <w:rFonts w:ascii="Calibri" w:eastAsia="Calibri" w:hAnsi="Calibri" w:cs="Calibri"/>
          <w:spacing w:val="-1"/>
          <w:sz w:val="22"/>
          <w:szCs w:val="22"/>
        </w:rPr>
        <w:t>t</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z w:val="22"/>
          <w:szCs w:val="22"/>
        </w:rPr>
        <w:t>the</w:t>
      </w:r>
      <w:r>
        <w:rPr>
          <w:rFonts w:ascii="Calibri" w:eastAsia="Calibri" w:hAnsi="Calibri" w:cs="Calibri"/>
          <w:spacing w:val="-10"/>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9"/>
          <w:sz w:val="22"/>
          <w:szCs w:val="22"/>
        </w:rPr>
        <w:t xml:space="preserve"> </w:t>
      </w:r>
      <w:r>
        <w:rPr>
          <w:rFonts w:ascii="Calibri" w:eastAsia="Calibri" w:hAnsi="Calibri" w:cs="Calibri"/>
          <w:spacing w:val="1"/>
          <w:sz w:val="22"/>
          <w:szCs w:val="22"/>
        </w:rPr>
        <w:t>D</w:t>
      </w:r>
      <w:r>
        <w:rPr>
          <w:rFonts w:ascii="Calibri" w:eastAsia="Calibri" w:hAnsi="Calibri" w:cs="Calibri"/>
          <w:spacing w:val="-3"/>
          <w:sz w:val="22"/>
          <w:szCs w:val="22"/>
        </w:rPr>
        <w:t>a</w:t>
      </w:r>
      <w:r>
        <w:rPr>
          <w:rFonts w:ascii="Calibri" w:eastAsia="Calibri" w:hAnsi="Calibri" w:cs="Calibri"/>
          <w:sz w:val="22"/>
          <w:szCs w:val="22"/>
        </w:rPr>
        <w:t>ta</w:t>
      </w:r>
      <w:r>
        <w:rPr>
          <w:rFonts w:ascii="Calibri" w:eastAsia="Calibri" w:hAnsi="Calibri" w:cs="Calibri"/>
          <w:spacing w:val="-8"/>
          <w:sz w:val="22"/>
          <w:szCs w:val="22"/>
        </w:rPr>
        <w:t xml:space="preserve"> </w:t>
      </w:r>
      <w:r>
        <w:rPr>
          <w:rFonts w:ascii="Calibri" w:eastAsia="Calibri" w:hAnsi="Calibri" w:cs="Calibri"/>
          <w:sz w:val="22"/>
          <w:szCs w:val="22"/>
        </w:rPr>
        <w:t>at</w:t>
      </w:r>
      <w:r>
        <w:rPr>
          <w:rFonts w:ascii="Calibri" w:eastAsia="Calibri" w:hAnsi="Calibri" w:cs="Calibri"/>
          <w:spacing w:val="-9"/>
          <w:sz w:val="22"/>
          <w:szCs w:val="22"/>
        </w:rPr>
        <w:t xml:space="preserve"> </w:t>
      </w:r>
      <w:r>
        <w:rPr>
          <w:rFonts w:ascii="Calibri" w:eastAsia="Calibri" w:hAnsi="Calibri" w:cs="Calibri"/>
          <w:sz w:val="22"/>
          <w:szCs w:val="22"/>
        </w:rPr>
        <w:t>its</w:t>
      </w:r>
      <w:r>
        <w:rPr>
          <w:rFonts w:ascii="Calibri" w:eastAsia="Calibri" w:hAnsi="Calibri" w:cs="Calibri"/>
          <w:spacing w:val="-1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wn</w:t>
      </w:r>
      <w:r>
        <w:rPr>
          <w:rFonts w:ascii="Calibri" w:eastAsia="Calibri" w:hAnsi="Calibri" w:cs="Calibri"/>
          <w:spacing w:val="-9"/>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pacing w:val="-1"/>
          <w:sz w:val="22"/>
          <w:szCs w:val="22"/>
        </w:rPr>
        <w:t>p</w:t>
      </w:r>
      <w:r>
        <w:rPr>
          <w:rFonts w:ascii="Calibri" w:eastAsia="Calibri" w:hAnsi="Calibri" w:cs="Calibri"/>
          <w:sz w:val="22"/>
          <w:szCs w:val="22"/>
        </w:rPr>
        <w:t>en</w:t>
      </w:r>
      <w:r>
        <w:rPr>
          <w:rFonts w:ascii="Calibri" w:eastAsia="Calibri" w:hAnsi="Calibri" w:cs="Calibri"/>
          <w:spacing w:val="-3"/>
          <w:sz w:val="22"/>
          <w:szCs w:val="22"/>
        </w:rPr>
        <w:t>s</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9"/>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8"/>
          <w:sz w:val="22"/>
          <w:szCs w:val="22"/>
        </w:rPr>
        <w:t xml:space="preserve"> </w:t>
      </w:r>
      <w:r>
        <w:rPr>
          <w:rFonts w:ascii="Calibri" w:eastAsia="Calibri" w:hAnsi="Calibri" w:cs="Calibri"/>
          <w:sz w:val="22"/>
          <w:szCs w:val="22"/>
        </w:rPr>
        <w:t>the</w:t>
      </w:r>
      <w:r>
        <w:rPr>
          <w:rFonts w:ascii="Calibri" w:eastAsia="Calibri" w:hAnsi="Calibri" w:cs="Calibri"/>
          <w:spacing w:val="-9"/>
          <w:sz w:val="22"/>
          <w:szCs w:val="22"/>
        </w:rPr>
        <w:t xml:space="preserve"> </w:t>
      </w:r>
      <w:r>
        <w:rPr>
          <w:rFonts w:ascii="Calibri" w:eastAsia="Calibri" w:hAnsi="Calibri" w:cs="Calibri"/>
          <w:sz w:val="22"/>
          <w:szCs w:val="22"/>
        </w:rPr>
        <w:t>Cl</w:t>
      </w:r>
      <w:r>
        <w:rPr>
          <w:rFonts w:ascii="Calibri" w:eastAsia="Calibri" w:hAnsi="Calibri" w:cs="Calibri"/>
          <w:spacing w:val="-3"/>
          <w:sz w:val="22"/>
          <w:szCs w:val="22"/>
        </w:rPr>
        <w:t>i</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 xml:space="preserve">t’s </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re</w:t>
      </w:r>
      <w:r>
        <w:rPr>
          <w:rFonts w:ascii="Calibri" w:eastAsia="Calibri" w:hAnsi="Calibri" w:cs="Calibri"/>
          <w:spacing w:val="-2"/>
          <w:sz w:val="22"/>
          <w:szCs w:val="22"/>
        </w:rPr>
        <w:t>i</w:t>
      </w:r>
      <w:r>
        <w:rPr>
          <w:rFonts w:ascii="Calibri" w:eastAsia="Calibri" w:hAnsi="Calibri" w:cs="Calibri"/>
          <w:spacing w:val="1"/>
          <w:sz w:val="22"/>
          <w:szCs w:val="22"/>
        </w:rPr>
        <w:t>m</w:t>
      </w:r>
      <w:r>
        <w:rPr>
          <w:rFonts w:ascii="Calibri" w:eastAsia="Calibri" w:hAnsi="Calibri" w:cs="Calibri"/>
          <w:spacing w:val="-1"/>
          <w:sz w:val="22"/>
          <w:szCs w:val="22"/>
        </w:rPr>
        <w:t>bu</w:t>
      </w:r>
      <w:r>
        <w:rPr>
          <w:rFonts w:ascii="Calibri" w:eastAsia="Calibri" w:hAnsi="Calibri" w:cs="Calibri"/>
          <w:sz w:val="22"/>
          <w:szCs w:val="22"/>
        </w:rPr>
        <w:t>rse</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5"/>
          <w:sz w:val="22"/>
          <w:szCs w:val="22"/>
        </w:rPr>
        <w:t xml:space="preserve"> </w:t>
      </w:r>
      <w:r>
        <w:rPr>
          <w:rFonts w:ascii="Calibri" w:eastAsia="Calibri" w:hAnsi="Calibri" w:cs="Calibri"/>
          <w:sz w:val="22"/>
          <w:szCs w:val="22"/>
        </w:rPr>
        <w:t>Cl</w:t>
      </w:r>
      <w:r>
        <w:rPr>
          <w:rFonts w:ascii="Calibri" w:eastAsia="Calibri" w:hAnsi="Calibri" w:cs="Calibri"/>
          <w:spacing w:val="-3"/>
          <w:sz w:val="22"/>
          <w:szCs w:val="22"/>
        </w:rPr>
        <w:t>i</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5"/>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5"/>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eas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pacing w:val="-3"/>
          <w:sz w:val="22"/>
          <w:szCs w:val="22"/>
        </w:rPr>
        <w:t>l</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pacing w:val="-3"/>
          <w:sz w:val="22"/>
          <w:szCs w:val="22"/>
        </w:rPr>
        <w:t>p</w:t>
      </w:r>
      <w:r>
        <w:rPr>
          <w:rFonts w:ascii="Calibri" w:eastAsia="Calibri" w:hAnsi="Calibri" w:cs="Calibri"/>
          <w:sz w:val="22"/>
          <w:szCs w:val="22"/>
        </w:rPr>
        <w:t>enses</w:t>
      </w:r>
      <w:r>
        <w:rPr>
          <w:rFonts w:ascii="Calibri" w:eastAsia="Calibri" w:hAnsi="Calibri" w:cs="Calibri"/>
          <w:spacing w:val="2"/>
          <w:sz w:val="22"/>
          <w:szCs w:val="22"/>
        </w:rPr>
        <w:t xml:space="preserve"> </w:t>
      </w:r>
      <w:r>
        <w:rPr>
          <w:rFonts w:ascii="Calibri" w:eastAsia="Calibri" w:hAnsi="Calibri" w:cs="Calibri"/>
          <w:sz w:val="22"/>
          <w:szCs w:val="22"/>
        </w:rPr>
        <w:t>it</w:t>
      </w:r>
      <w:r>
        <w:rPr>
          <w:rFonts w:ascii="Calibri" w:eastAsia="Calibri" w:hAnsi="Calibri" w:cs="Calibri"/>
          <w:spacing w:val="4"/>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cu</w:t>
      </w:r>
      <w:r>
        <w:rPr>
          <w:rFonts w:ascii="Calibri" w:eastAsia="Calibri" w:hAnsi="Calibri" w:cs="Calibri"/>
          <w:spacing w:val="-1"/>
          <w:sz w:val="22"/>
          <w:szCs w:val="22"/>
        </w:rPr>
        <w:t>r</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z w:val="22"/>
          <w:szCs w:val="22"/>
        </w:rPr>
        <w:t xml:space="preserve">in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 xml:space="preserve">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z w:val="22"/>
          <w:szCs w:val="22"/>
        </w:rPr>
        <w:t>nal</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ata</w:t>
      </w:r>
      <w:r>
        <w:rPr>
          <w:rFonts w:ascii="Calibri" w:eastAsia="Calibri" w:hAnsi="Calibri" w:cs="Calibri"/>
          <w:spacing w:val="1"/>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es</w:t>
      </w:r>
      <w:r>
        <w:rPr>
          <w:rFonts w:ascii="Calibri" w:eastAsia="Calibri" w:hAnsi="Calibri" w:cs="Calibri"/>
          <w:spacing w:val="-1"/>
          <w:sz w:val="22"/>
          <w:szCs w:val="22"/>
        </w:rPr>
        <w:t>t</w:t>
      </w:r>
      <w:r>
        <w:rPr>
          <w:rFonts w:ascii="Calibri" w:eastAsia="Calibri" w:hAnsi="Calibri" w:cs="Calibri"/>
          <w:spacing w:val="1"/>
          <w:sz w:val="22"/>
          <w:szCs w:val="22"/>
        </w:rPr>
        <w:t>o</w:t>
      </w:r>
      <w:r>
        <w:rPr>
          <w:rFonts w:ascii="Calibri" w:eastAsia="Calibri" w:hAnsi="Calibri" w:cs="Calibri"/>
          <w:sz w:val="22"/>
          <w:szCs w:val="22"/>
        </w:rPr>
        <w:t xml:space="preserve">red </w:t>
      </w:r>
      <w:r>
        <w:rPr>
          <w:rFonts w:ascii="Calibri" w:eastAsia="Calibri" w:hAnsi="Calibri" w:cs="Calibri"/>
          <w:spacing w:val="-3"/>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a t</w:t>
      </w:r>
      <w:r>
        <w:rPr>
          <w:rFonts w:ascii="Calibri" w:eastAsia="Calibri" w:hAnsi="Calibri" w:cs="Calibri"/>
          <w:spacing w:val="-1"/>
          <w:sz w:val="22"/>
          <w:szCs w:val="22"/>
        </w:rPr>
        <w:t>h</w:t>
      </w:r>
      <w:r>
        <w:rPr>
          <w:rFonts w:ascii="Calibri" w:eastAsia="Calibri" w:hAnsi="Calibri" w:cs="Calibri"/>
          <w:sz w:val="22"/>
          <w:szCs w:val="22"/>
        </w:rPr>
        <w:t>ird</w:t>
      </w:r>
      <w:r>
        <w:rPr>
          <w:rFonts w:ascii="Calibri" w:eastAsia="Calibri" w:hAnsi="Calibri" w:cs="Calibri"/>
          <w:spacing w:val="-1"/>
          <w:sz w:val="22"/>
          <w:szCs w:val="22"/>
        </w:rPr>
        <w:t xml:space="preserve"> </w:t>
      </w:r>
      <w:r>
        <w:rPr>
          <w:rFonts w:ascii="Calibri" w:eastAsia="Calibri" w:hAnsi="Calibri" w:cs="Calibri"/>
          <w:sz w:val="22"/>
          <w:szCs w:val="22"/>
        </w:rPr>
        <w:t>party.</w:t>
      </w:r>
    </w:p>
    <w:p w14:paraId="00D7CD8B" w14:textId="77777777" w:rsidR="00065BF4" w:rsidRDefault="00065BF4">
      <w:pPr>
        <w:spacing w:before="6" w:line="160" w:lineRule="exact"/>
        <w:rPr>
          <w:sz w:val="17"/>
          <w:szCs w:val="17"/>
        </w:rPr>
      </w:pPr>
    </w:p>
    <w:p w14:paraId="71F5028B" w14:textId="77777777" w:rsidR="00065BF4" w:rsidRDefault="00065BF4">
      <w:pPr>
        <w:spacing w:line="200" w:lineRule="exact"/>
      </w:pPr>
    </w:p>
    <w:p w14:paraId="5F6F7F6A" w14:textId="77777777" w:rsidR="00065BF4" w:rsidRDefault="00065BF4">
      <w:pPr>
        <w:spacing w:line="200" w:lineRule="exact"/>
      </w:pPr>
    </w:p>
    <w:p w14:paraId="38F3E8AD" w14:textId="77777777" w:rsidR="00065BF4" w:rsidRDefault="00065BF4">
      <w:pPr>
        <w:spacing w:before="7" w:line="120" w:lineRule="exact"/>
        <w:rPr>
          <w:sz w:val="13"/>
          <w:szCs w:val="13"/>
        </w:rPr>
      </w:pPr>
    </w:p>
    <w:p w14:paraId="003210CA" w14:textId="77777777" w:rsidR="00065BF4" w:rsidRDefault="00E32064">
      <w:pPr>
        <w:tabs>
          <w:tab w:val="left" w:pos="1160"/>
        </w:tabs>
        <w:spacing w:line="255" w:lineRule="auto"/>
        <w:ind w:left="1179" w:right="68" w:hanging="612"/>
        <w:jc w:val="both"/>
        <w:rPr>
          <w:rFonts w:ascii="Calibri" w:eastAsia="Calibri" w:hAnsi="Calibri" w:cs="Calibri"/>
          <w:sz w:val="22"/>
          <w:szCs w:val="22"/>
        </w:rPr>
      </w:pPr>
      <w:r>
        <w:rPr>
          <w:rFonts w:ascii="Calibri" w:eastAsia="Calibri" w:hAnsi="Calibri" w:cs="Calibri"/>
          <w:spacing w:val="1"/>
          <w:sz w:val="22"/>
          <w:szCs w:val="22"/>
        </w:rPr>
        <w:t>M</w:t>
      </w:r>
      <w:r>
        <w:rPr>
          <w:rFonts w:ascii="Calibri" w:eastAsia="Calibri" w:hAnsi="Calibri" w:cs="Calibri"/>
          <w:sz w:val="22"/>
          <w:szCs w:val="22"/>
        </w:rPr>
        <w:t>.</w:t>
      </w:r>
      <w:r>
        <w:rPr>
          <w:rFonts w:ascii="Calibri" w:eastAsia="Calibri" w:hAnsi="Calibri" w:cs="Calibri"/>
          <w:sz w:val="22"/>
          <w:szCs w:val="22"/>
        </w:rPr>
        <w:tab/>
        <w:t>The</w:t>
      </w:r>
      <w:r>
        <w:rPr>
          <w:rFonts w:ascii="Calibri" w:eastAsia="Calibri" w:hAnsi="Calibri" w:cs="Calibri"/>
          <w:spacing w:val="8"/>
          <w:sz w:val="22"/>
          <w:szCs w:val="22"/>
        </w:rPr>
        <w:t xml:space="preserve"> </w:t>
      </w:r>
      <w:r>
        <w:rPr>
          <w:rFonts w:ascii="Calibri" w:eastAsia="Calibri" w:hAnsi="Calibri" w:cs="Calibri"/>
          <w:sz w:val="22"/>
          <w:szCs w:val="22"/>
        </w:rPr>
        <w:t>Cl</w:t>
      </w:r>
      <w:r>
        <w:rPr>
          <w:rFonts w:ascii="Calibri" w:eastAsia="Calibri" w:hAnsi="Calibri" w:cs="Calibri"/>
          <w:spacing w:val="-1"/>
          <w:sz w:val="22"/>
          <w:szCs w:val="22"/>
        </w:rPr>
        <w:t>i</w:t>
      </w:r>
      <w:r>
        <w:rPr>
          <w:rFonts w:ascii="Calibri" w:eastAsia="Calibri" w:hAnsi="Calibri" w:cs="Calibri"/>
          <w:sz w:val="22"/>
          <w:szCs w:val="22"/>
        </w:rPr>
        <w:t>ent</w:t>
      </w:r>
      <w:r>
        <w:rPr>
          <w:rFonts w:ascii="Calibri" w:eastAsia="Calibri" w:hAnsi="Calibri" w:cs="Calibri"/>
          <w:spacing w:val="8"/>
          <w:sz w:val="22"/>
          <w:szCs w:val="22"/>
        </w:rPr>
        <w:t xml:space="preserve"> </w:t>
      </w:r>
      <w:r>
        <w:rPr>
          <w:rFonts w:ascii="Calibri" w:eastAsia="Calibri" w:hAnsi="Calibri" w:cs="Calibri"/>
          <w:spacing w:val="-1"/>
          <w:sz w:val="22"/>
          <w:szCs w:val="22"/>
        </w:rPr>
        <w:t>do</w:t>
      </w:r>
      <w:r>
        <w:rPr>
          <w:rFonts w:ascii="Calibri" w:eastAsia="Calibri" w:hAnsi="Calibri" w:cs="Calibri"/>
          <w:sz w:val="22"/>
          <w:szCs w:val="22"/>
        </w:rPr>
        <w:t>es</w:t>
      </w:r>
      <w:r>
        <w:rPr>
          <w:rFonts w:ascii="Calibri" w:eastAsia="Calibri" w:hAnsi="Calibri" w:cs="Calibri"/>
          <w:spacing w:val="8"/>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6"/>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2"/>
          <w:sz w:val="22"/>
          <w:szCs w:val="22"/>
        </w:rPr>
        <w:t>s</w:t>
      </w:r>
      <w:r>
        <w:rPr>
          <w:rFonts w:ascii="Calibri" w:eastAsia="Calibri" w:hAnsi="Calibri" w:cs="Calibri"/>
          <w:sz w:val="22"/>
          <w:szCs w:val="22"/>
        </w:rPr>
        <w:t>ent</w:t>
      </w:r>
      <w:r>
        <w:rPr>
          <w:rFonts w:ascii="Calibri" w:eastAsia="Calibri" w:hAnsi="Calibri" w:cs="Calibri"/>
          <w:spacing w:val="8"/>
          <w:sz w:val="22"/>
          <w:szCs w:val="22"/>
        </w:rPr>
        <w:t xml:space="preserve"> </w:t>
      </w:r>
      <w:r>
        <w:rPr>
          <w:rFonts w:ascii="Calibri" w:eastAsia="Calibri" w:hAnsi="Calibri" w:cs="Calibri"/>
          <w:sz w:val="22"/>
          <w:szCs w:val="22"/>
        </w:rPr>
        <w:t>to</w:t>
      </w:r>
      <w:r>
        <w:rPr>
          <w:rFonts w:ascii="Calibri" w:eastAsia="Calibri" w:hAnsi="Calibri" w:cs="Calibri"/>
          <w:spacing w:val="9"/>
          <w:sz w:val="22"/>
          <w:szCs w:val="22"/>
        </w:rPr>
        <w:t xml:space="preserve"> </w:t>
      </w:r>
      <w:r>
        <w:rPr>
          <w:rFonts w:ascii="Calibri" w:eastAsia="Calibri" w:hAnsi="Calibri" w:cs="Calibri"/>
          <w:sz w:val="22"/>
          <w:szCs w:val="22"/>
        </w:rPr>
        <w:t>the</w:t>
      </w:r>
      <w:r>
        <w:rPr>
          <w:rFonts w:ascii="Calibri" w:eastAsia="Calibri" w:hAnsi="Calibri" w:cs="Calibri"/>
          <w:spacing w:val="8"/>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2"/>
          <w:sz w:val="22"/>
          <w:szCs w:val="22"/>
        </w:rPr>
        <w:t>a</w:t>
      </w:r>
      <w:r>
        <w:rPr>
          <w:rFonts w:ascii="Calibri" w:eastAsia="Calibri" w:hAnsi="Calibri" w:cs="Calibri"/>
          <w:sz w:val="22"/>
          <w:szCs w:val="22"/>
        </w:rPr>
        <w:t>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8"/>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pacing w:val="1"/>
          <w:sz w:val="22"/>
          <w:szCs w:val="22"/>
        </w:rPr>
        <w:t>o</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7"/>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8"/>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rd</w:t>
      </w:r>
      <w:r>
        <w:rPr>
          <w:rFonts w:ascii="Calibri" w:eastAsia="Calibri" w:hAnsi="Calibri" w:cs="Calibri"/>
          <w:spacing w:val="7"/>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arty</w:t>
      </w:r>
      <w:r>
        <w:rPr>
          <w:rFonts w:ascii="Calibri" w:eastAsia="Calibri" w:hAnsi="Calibri" w:cs="Calibri"/>
          <w:spacing w:val="9"/>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c</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ata u</w:t>
      </w:r>
      <w:r>
        <w:rPr>
          <w:rFonts w:ascii="Calibri" w:eastAsia="Calibri" w:hAnsi="Calibri" w:cs="Calibri"/>
          <w:spacing w:val="-1"/>
          <w:sz w:val="22"/>
          <w:szCs w:val="22"/>
        </w:rPr>
        <w:t>nd</w:t>
      </w:r>
      <w:r>
        <w:rPr>
          <w:rFonts w:ascii="Calibri" w:eastAsia="Calibri" w:hAnsi="Calibri" w:cs="Calibri"/>
          <w:sz w:val="22"/>
          <w:szCs w:val="22"/>
        </w:rPr>
        <w:t>er</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is</w:t>
      </w:r>
      <w:r>
        <w:rPr>
          <w:rFonts w:ascii="Calibri" w:eastAsia="Calibri" w:hAnsi="Calibri" w:cs="Calibri"/>
          <w:spacing w:val="-2"/>
          <w:sz w:val="22"/>
          <w:szCs w:val="22"/>
        </w:rPr>
        <w:t xml:space="preserve"> </w:t>
      </w:r>
      <w:r>
        <w:rPr>
          <w:rFonts w:ascii="Calibri" w:eastAsia="Calibri" w:hAnsi="Calibri" w:cs="Calibri"/>
          <w:sz w:val="22"/>
          <w:szCs w:val="22"/>
        </w:rPr>
        <w:t>ag</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2"/>
          <w:sz w:val="22"/>
          <w:szCs w:val="22"/>
        </w:rPr>
        <w:t>t</w:t>
      </w:r>
      <w:r>
        <w:rPr>
          <w:rFonts w:ascii="Calibri" w:eastAsia="Calibri" w:hAnsi="Calibri" w:cs="Calibri"/>
          <w:sz w:val="22"/>
          <w:szCs w:val="22"/>
        </w:rPr>
        <w:t>.</w:t>
      </w:r>
    </w:p>
    <w:p w14:paraId="56DA91E3" w14:textId="77777777" w:rsidR="00065BF4" w:rsidRDefault="00065BF4">
      <w:pPr>
        <w:spacing w:line="120" w:lineRule="exact"/>
        <w:rPr>
          <w:sz w:val="13"/>
          <w:szCs w:val="13"/>
        </w:rPr>
      </w:pPr>
    </w:p>
    <w:p w14:paraId="1A1B8A55" w14:textId="77777777" w:rsidR="00065BF4" w:rsidRDefault="00065BF4">
      <w:pPr>
        <w:spacing w:line="200" w:lineRule="exact"/>
      </w:pPr>
    </w:p>
    <w:p w14:paraId="2D96A2B1" w14:textId="77777777" w:rsidR="00065BF4" w:rsidRDefault="00065BF4">
      <w:pPr>
        <w:spacing w:line="200" w:lineRule="exact"/>
      </w:pPr>
    </w:p>
    <w:p w14:paraId="06EC228B" w14:textId="651DEDFD" w:rsidR="00065BF4" w:rsidRDefault="00E32064">
      <w:pPr>
        <w:spacing w:line="255" w:lineRule="auto"/>
        <w:ind w:left="893" w:right="72" w:hanging="283"/>
        <w:jc w:val="both"/>
        <w:rPr>
          <w:rFonts w:ascii="Calibri" w:eastAsia="Calibri" w:hAnsi="Calibri" w:cs="Calibri"/>
          <w:sz w:val="22"/>
          <w:szCs w:val="22"/>
        </w:rPr>
        <w:sectPr w:rsidR="00065BF4">
          <w:pgSz w:w="11920" w:h="16840"/>
          <w:pgMar w:top="1360" w:right="1440" w:bottom="280" w:left="1680" w:header="0" w:footer="875" w:gutter="0"/>
          <w:cols w:space="720"/>
        </w:sectPr>
      </w:pP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32"/>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 cla</w:t>
      </w:r>
      <w:r>
        <w:rPr>
          <w:rFonts w:ascii="Calibri" w:eastAsia="Calibri" w:hAnsi="Calibri" w:cs="Calibri"/>
          <w:spacing w:val="-1"/>
          <w:sz w:val="22"/>
          <w:szCs w:val="22"/>
        </w:rPr>
        <w:t>u</w:t>
      </w:r>
      <w:r>
        <w:rPr>
          <w:rFonts w:ascii="Calibri" w:eastAsia="Calibri" w:hAnsi="Calibri" w:cs="Calibri"/>
          <w:sz w:val="22"/>
          <w:szCs w:val="22"/>
        </w:rPr>
        <w:t>ses</w:t>
      </w:r>
      <w:r>
        <w:rPr>
          <w:rFonts w:ascii="Calibri" w:eastAsia="Calibri" w:hAnsi="Calibri" w:cs="Calibri"/>
          <w:spacing w:val="3"/>
          <w:sz w:val="22"/>
          <w:szCs w:val="22"/>
        </w:rPr>
        <w:t xml:space="preserve"> </w:t>
      </w:r>
      <w:r>
        <w:rPr>
          <w:rFonts w:ascii="Calibri" w:eastAsia="Calibri" w:hAnsi="Calibri" w:cs="Calibri"/>
          <w:spacing w:val="-2"/>
          <w:sz w:val="22"/>
          <w:szCs w:val="22"/>
        </w:rPr>
        <w:t>1</w:t>
      </w:r>
      <w:r>
        <w:rPr>
          <w:rFonts w:ascii="Calibri" w:eastAsia="Calibri" w:hAnsi="Calibri" w:cs="Calibri"/>
          <w:spacing w:val="1"/>
          <w:sz w:val="22"/>
          <w:szCs w:val="22"/>
        </w:rPr>
        <w:t>1</w:t>
      </w:r>
      <w:r>
        <w:rPr>
          <w:rFonts w:ascii="Calibri" w:eastAsia="Calibri" w:hAnsi="Calibri" w:cs="Calibri"/>
          <w:sz w:val="22"/>
          <w:szCs w:val="22"/>
        </w:rPr>
        <w:t xml:space="preserve">B, </w:t>
      </w:r>
      <w:r>
        <w:rPr>
          <w:rFonts w:ascii="Calibri" w:eastAsia="Calibri" w:hAnsi="Calibri" w:cs="Calibri"/>
          <w:spacing w:val="1"/>
          <w:sz w:val="22"/>
          <w:szCs w:val="22"/>
        </w:rPr>
        <w:t>11</w:t>
      </w:r>
      <w:r>
        <w:rPr>
          <w:rFonts w:ascii="Calibri" w:eastAsia="Calibri" w:hAnsi="Calibri" w:cs="Calibri"/>
          <w:sz w:val="22"/>
          <w:szCs w:val="22"/>
        </w:rPr>
        <w:t xml:space="preserve">C, </w:t>
      </w:r>
      <w:r>
        <w:rPr>
          <w:rFonts w:ascii="Calibri" w:eastAsia="Calibri" w:hAnsi="Calibri" w:cs="Calibri"/>
          <w:spacing w:val="1"/>
          <w:sz w:val="22"/>
          <w:szCs w:val="22"/>
        </w:rPr>
        <w:t>1</w:t>
      </w:r>
      <w:r>
        <w:rPr>
          <w:rFonts w:ascii="Calibri" w:eastAsia="Calibri" w:hAnsi="Calibri" w:cs="Calibri"/>
          <w:spacing w:val="-2"/>
          <w:sz w:val="22"/>
          <w:szCs w:val="22"/>
        </w:rPr>
        <w:t>1</w:t>
      </w:r>
      <w:r>
        <w:rPr>
          <w:rFonts w:ascii="Calibri" w:eastAsia="Calibri" w:hAnsi="Calibri" w:cs="Calibri"/>
          <w:spacing w:val="1"/>
          <w:sz w:val="22"/>
          <w:szCs w:val="22"/>
        </w:rPr>
        <w:t>D</w:t>
      </w:r>
      <w:r w:rsidR="00981F17">
        <w:rPr>
          <w:rFonts w:ascii="Calibri" w:eastAsia="Calibri" w:hAnsi="Calibri" w:cs="Calibri"/>
          <w:spacing w:val="1"/>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4</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pacing w:val="1"/>
          <w:sz w:val="22"/>
          <w:szCs w:val="22"/>
        </w:rPr>
        <w:t>11</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all</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b</w:t>
      </w:r>
      <w:r>
        <w:rPr>
          <w:rFonts w:ascii="Calibri" w:eastAsia="Calibri" w:hAnsi="Calibri" w:cs="Calibri"/>
          <w:sz w:val="22"/>
          <w:szCs w:val="22"/>
        </w:rPr>
        <w:t>l</w:t>
      </w:r>
      <w:r>
        <w:rPr>
          <w:rFonts w:ascii="Calibri" w:eastAsia="Calibri" w:hAnsi="Calibri" w:cs="Calibri"/>
          <w:spacing w:val="-3"/>
          <w:sz w:val="22"/>
          <w:szCs w:val="22"/>
        </w:rPr>
        <w:t>i</w:t>
      </w:r>
      <w:r>
        <w:rPr>
          <w:rFonts w:ascii="Calibri" w:eastAsia="Calibri" w:hAnsi="Calibri" w:cs="Calibri"/>
          <w:spacing w:val="-1"/>
          <w:sz w:val="22"/>
          <w:szCs w:val="22"/>
        </w:rPr>
        <w:t>g</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2"/>
          <w:sz w:val="22"/>
          <w:szCs w:val="22"/>
        </w:rPr>
        <w:t>a</w:t>
      </w:r>
      <w:r>
        <w:rPr>
          <w:rFonts w:ascii="Calibri" w:eastAsia="Calibri" w:hAnsi="Calibri" w:cs="Calibri"/>
          <w:sz w:val="22"/>
          <w:szCs w:val="22"/>
        </w:rPr>
        <w:t>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 cla</w:t>
      </w:r>
      <w:r>
        <w:rPr>
          <w:rFonts w:ascii="Calibri" w:eastAsia="Calibri" w:hAnsi="Calibri" w:cs="Calibri"/>
          <w:spacing w:val="-1"/>
          <w:sz w:val="22"/>
          <w:szCs w:val="22"/>
        </w:rPr>
        <w:t>u</w:t>
      </w:r>
      <w:r>
        <w:rPr>
          <w:rFonts w:ascii="Calibri" w:eastAsia="Calibri" w:hAnsi="Calibri" w:cs="Calibri"/>
          <w:sz w:val="22"/>
          <w:szCs w:val="22"/>
        </w:rPr>
        <w:t>se</w:t>
      </w:r>
      <w:r>
        <w:rPr>
          <w:rFonts w:ascii="Calibri" w:eastAsia="Calibri" w:hAnsi="Calibri" w:cs="Calibri"/>
          <w:spacing w:val="1"/>
          <w:sz w:val="22"/>
          <w:szCs w:val="22"/>
        </w:rPr>
        <w:t xml:space="preserve"> 1</w:t>
      </w:r>
      <w:r>
        <w:rPr>
          <w:rFonts w:ascii="Calibri" w:eastAsia="Calibri" w:hAnsi="Calibri" w:cs="Calibri"/>
          <w:sz w:val="22"/>
          <w:szCs w:val="22"/>
        </w:rPr>
        <w:t>1</w:t>
      </w:r>
      <w:r>
        <w:rPr>
          <w:rFonts w:ascii="Calibri" w:eastAsia="Calibri" w:hAnsi="Calibri" w:cs="Calibri"/>
          <w:spacing w:val="1"/>
          <w:sz w:val="22"/>
          <w:szCs w:val="22"/>
        </w:rPr>
        <w:t xml:space="preserve"> </w:t>
      </w:r>
      <w:r>
        <w:rPr>
          <w:rFonts w:ascii="Calibri" w:eastAsia="Calibri" w:hAnsi="Calibri" w:cs="Calibri"/>
          <w:sz w:val="22"/>
          <w:szCs w:val="22"/>
        </w:rPr>
        <w:t>rel</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ce</w:t>
      </w:r>
      <w:r>
        <w:rPr>
          <w:rFonts w:ascii="Calibri" w:eastAsia="Calibri" w:hAnsi="Calibri" w:cs="Calibri"/>
          <w:spacing w:val="-2"/>
          <w:sz w:val="22"/>
          <w:szCs w:val="22"/>
        </w:rPr>
        <w:t>s</w:t>
      </w:r>
      <w:r>
        <w:rPr>
          <w:rFonts w:ascii="Calibri" w:eastAsia="Calibri" w:hAnsi="Calibri" w:cs="Calibri"/>
          <w:sz w:val="22"/>
          <w:szCs w:val="22"/>
        </w:rPr>
        <w:t>si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al </w:t>
      </w:r>
      <w:r>
        <w:rPr>
          <w:rFonts w:ascii="Calibri" w:eastAsia="Calibri" w:hAnsi="Calibri" w:cs="Calibri"/>
          <w:spacing w:val="1"/>
          <w:sz w:val="22"/>
          <w:szCs w:val="22"/>
        </w:rPr>
        <w:t>D</w:t>
      </w:r>
      <w:r>
        <w:rPr>
          <w:rFonts w:ascii="Calibri" w:eastAsia="Calibri" w:hAnsi="Calibri" w:cs="Calibri"/>
          <w:sz w:val="22"/>
          <w:szCs w:val="22"/>
        </w:rPr>
        <w:t>ata</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h</w:t>
      </w:r>
      <w:r>
        <w:rPr>
          <w:rFonts w:ascii="Calibri" w:eastAsia="Calibri" w:hAnsi="Calibri" w:cs="Calibri"/>
          <w:sz w:val="22"/>
          <w:szCs w:val="22"/>
        </w:rPr>
        <w:t>all</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ly</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2"/>
          <w:sz w:val="22"/>
          <w:szCs w:val="22"/>
        </w:rPr>
        <w:t>c</w:t>
      </w:r>
      <w:r>
        <w:rPr>
          <w:rFonts w:ascii="Calibri" w:eastAsia="Calibri" w:hAnsi="Calibri" w:cs="Calibri"/>
          <w:sz w:val="22"/>
          <w:szCs w:val="22"/>
        </w:rPr>
        <w:t>essing</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all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fi</w:t>
      </w:r>
      <w:r>
        <w:rPr>
          <w:rFonts w:ascii="Calibri" w:eastAsia="Calibri" w:hAnsi="Calibri" w:cs="Calibri"/>
          <w:spacing w:val="-1"/>
          <w:sz w:val="22"/>
          <w:szCs w:val="22"/>
        </w:rPr>
        <w:t>d</w:t>
      </w:r>
      <w:r>
        <w:rPr>
          <w:rFonts w:ascii="Calibri" w:eastAsia="Calibri" w:hAnsi="Calibri" w:cs="Calibri"/>
          <w:sz w:val="22"/>
          <w:szCs w:val="22"/>
        </w:rPr>
        <w:t>ential I</w:t>
      </w:r>
      <w:r>
        <w:rPr>
          <w:rFonts w:ascii="Calibri" w:eastAsia="Calibri" w:hAnsi="Calibri" w:cs="Calibri"/>
          <w:spacing w:val="-1"/>
          <w:sz w:val="22"/>
          <w:szCs w:val="22"/>
        </w:rPr>
        <w:t>n</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p>
    <w:p w14:paraId="2BF5D17D" w14:textId="77777777" w:rsidR="00065BF4" w:rsidRDefault="00065BF4">
      <w:pPr>
        <w:spacing w:before="3" w:line="140" w:lineRule="exact"/>
        <w:rPr>
          <w:sz w:val="15"/>
          <w:szCs w:val="15"/>
        </w:rPr>
      </w:pPr>
    </w:p>
    <w:p w14:paraId="10727B95" w14:textId="77777777" w:rsidR="00065BF4" w:rsidRDefault="00065BF4">
      <w:pPr>
        <w:spacing w:line="200" w:lineRule="exact"/>
      </w:pPr>
    </w:p>
    <w:p w14:paraId="12FBCE6F" w14:textId="77777777" w:rsidR="00065BF4" w:rsidRDefault="00065BF4">
      <w:pPr>
        <w:spacing w:line="200" w:lineRule="exact"/>
      </w:pPr>
    </w:p>
    <w:p w14:paraId="612B40DA" w14:textId="77777777" w:rsidR="00065BF4" w:rsidRDefault="00065BF4">
      <w:pPr>
        <w:spacing w:line="200" w:lineRule="exact"/>
      </w:pPr>
    </w:p>
    <w:p w14:paraId="5363E4CE" w14:textId="77777777" w:rsidR="00065BF4" w:rsidRDefault="00065BF4">
      <w:pPr>
        <w:spacing w:line="200" w:lineRule="exact"/>
      </w:pPr>
    </w:p>
    <w:p w14:paraId="3A4D851C" w14:textId="77777777" w:rsidR="00065BF4" w:rsidRDefault="00065BF4">
      <w:pPr>
        <w:spacing w:line="200" w:lineRule="exact"/>
      </w:pPr>
    </w:p>
    <w:p w14:paraId="4AF84795" w14:textId="77777777" w:rsidR="00065BF4" w:rsidRDefault="00065BF4">
      <w:pPr>
        <w:spacing w:line="200" w:lineRule="exact"/>
      </w:pPr>
    </w:p>
    <w:p w14:paraId="31DEF2C0" w14:textId="77777777" w:rsidR="00065BF4" w:rsidRDefault="00065BF4">
      <w:pPr>
        <w:spacing w:line="200" w:lineRule="exact"/>
      </w:pPr>
    </w:p>
    <w:p w14:paraId="51137E80" w14:textId="77777777" w:rsidR="00065BF4" w:rsidRDefault="00065BF4">
      <w:pPr>
        <w:spacing w:line="200" w:lineRule="exact"/>
      </w:pPr>
    </w:p>
    <w:p w14:paraId="73E8CAAA" w14:textId="77777777" w:rsidR="00065BF4" w:rsidRDefault="00065BF4">
      <w:pPr>
        <w:spacing w:line="200" w:lineRule="exact"/>
      </w:pPr>
    </w:p>
    <w:p w14:paraId="44B3D79D" w14:textId="77777777" w:rsidR="00065BF4" w:rsidRDefault="00065BF4">
      <w:pPr>
        <w:spacing w:line="200" w:lineRule="exact"/>
      </w:pPr>
    </w:p>
    <w:tbl>
      <w:tblPr>
        <w:tblW w:w="0" w:type="auto"/>
        <w:tblInd w:w="107" w:type="dxa"/>
        <w:tblLayout w:type="fixed"/>
        <w:tblCellMar>
          <w:left w:w="0" w:type="dxa"/>
          <w:right w:w="0" w:type="dxa"/>
        </w:tblCellMar>
        <w:tblLook w:val="01E0" w:firstRow="1" w:lastRow="1" w:firstColumn="1" w:lastColumn="1" w:noHBand="0" w:noVBand="0"/>
      </w:tblPr>
      <w:tblGrid>
        <w:gridCol w:w="4455"/>
        <w:gridCol w:w="4489"/>
      </w:tblGrid>
      <w:tr w:rsidR="00065BF4" w14:paraId="7793A0EC" w14:textId="77777777">
        <w:trPr>
          <w:trHeight w:hRule="exact" w:val="1748"/>
        </w:trPr>
        <w:tc>
          <w:tcPr>
            <w:tcW w:w="4455" w:type="dxa"/>
            <w:tcBorders>
              <w:top w:val="single" w:sz="2" w:space="0" w:color="CCCCCC"/>
              <w:left w:val="nil"/>
              <w:bottom w:val="single" w:sz="2" w:space="0" w:color="CCCCCC"/>
              <w:right w:val="nil"/>
            </w:tcBorders>
            <w:shd w:val="clear" w:color="auto" w:fill="CCCCCC"/>
          </w:tcPr>
          <w:p w14:paraId="4263859D" w14:textId="77777777" w:rsidR="00065BF4" w:rsidRDefault="00E32064">
            <w:pPr>
              <w:spacing w:line="260" w:lineRule="exact"/>
              <w:ind w:left="91"/>
              <w:rPr>
                <w:rFonts w:ascii="Calibri" w:eastAsia="Calibri" w:hAnsi="Calibri" w:cs="Calibri"/>
                <w:sz w:val="22"/>
                <w:szCs w:val="22"/>
              </w:rPr>
            </w:pPr>
            <w:r>
              <w:rPr>
                <w:rFonts w:ascii="Calibri" w:eastAsia="Calibri" w:hAnsi="Calibri" w:cs="Calibri"/>
                <w:sz w:val="22"/>
                <w:szCs w:val="22"/>
              </w:rPr>
              <w:t>S</w:t>
            </w:r>
            <w:r>
              <w:rPr>
                <w:rFonts w:ascii="Calibri" w:eastAsia="Calibri" w:hAnsi="Calibri" w:cs="Calibri"/>
                <w:spacing w:val="-1"/>
                <w:sz w:val="22"/>
                <w:szCs w:val="22"/>
              </w:rPr>
              <w:t>I</w:t>
            </w:r>
            <w:r>
              <w:rPr>
                <w:rFonts w:ascii="Calibri" w:eastAsia="Calibri" w:hAnsi="Calibri" w:cs="Calibri"/>
                <w:sz w:val="22"/>
                <w:szCs w:val="22"/>
              </w:rPr>
              <w:t>G</w:t>
            </w:r>
            <w:r>
              <w:rPr>
                <w:rFonts w:ascii="Calibri" w:eastAsia="Calibri" w:hAnsi="Calibri" w:cs="Calibri"/>
                <w:spacing w:val="-1"/>
                <w:sz w:val="22"/>
                <w:szCs w:val="22"/>
              </w:rPr>
              <w:t>N</w:t>
            </w:r>
            <w:r>
              <w:rPr>
                <w:rFonts w:ascii="Calibri" w:eastAsia="Calibri" w:hAnsi="Calibri" w:cs="Calibri"/>
                <w:sz w:val="22"/>
                <w:szCs w:val="22"/>
              </w:rPr>
              <w:t>ED</w:t>
            </w:r>
            <w:r>
              <w:rPr>
                <w:rFonts w:ascii="Calibri" w:eastAsia="Calibri" w:hAnsi="Calibri" w:cs="Calibri"/>
                <w:spacing w:val="1"/>
                <w:sz w:val="22"/>
                <w:szCs w:val="22"/>
              </w:rPr>
              <w:t xml:space="preserve"> </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r and</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beh</w:t>
            </w:r>
            <w:r>
              <w:rPr>
                <w:rFonts w:ascii="Calibri" w:eastAsia="Calibri" w:hAnsi="Calibri" w:cs="Calibri"/>
                <w:spacing w:val="-1"/>
                <w:sz w:val="22"/>
                <w:szCs w:val="22"/>
              </w:rPr>
              <w:t>a</w:t>
            </w:r>
            <w:r>
              <w:rPr>
                <w:rFonts w:ascii="Calibri" w:eastAsia="Calibri" w:hAnsi="Calibri" w:cs="Calibri"/>
                <w:sz w:val="22"/>
                <w:szCs w:val="22"/>
              </w:rPr>
              <w:t>lf</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Cl</w:t>
            </w:r>
            <w:r>
              <w:rPr>
                <w:rFonts w:ascii="Calibri" w:eastAsia="Calibri" w:hAnsi="Calibri" w:cs="Calibri"/>
                <w:spacing w:val="-3"/>
                <w:sz w:val="22"/>
                <w:szCs w:val="22"/>
              </w:rPr>
              <w:t>i</w:t>
            </w:r>
            <w:r>
              <w:rPr>
                <w:rFonts w:ascii="Calibri" w:eastAsia="Calibri" w:hAnsi="Calibri" w:cs="Calibri"/>
                <w:sz w:val="22"/>
                <w:szCs w:val="22"/>
              </w:rPr>
              <w:t>ent</w:t>
            </w:r>
          </w:p>
          <w:p w14:paraId="7F09C13B" w14:textId="77777777" w:rsidR="00065BF4" w:rsidRDefault="00065BF4">
            <w:pPr>
              <w:spacing w:line="200" w:lineRule="exact"/>
            </w:pPr>
          </w:p>
          <w:p w14:paraId="3446F589" w14:textId="77777777" w:rsidR="00065BF4" w:rsidRDefault="00065BF4">
            <w:pPr>
              <w:spacing w:line="200" w:lineRule="exact"/>
            </w:pPr>
          </w:p>
          <w:p w14:paraId="21466169" w14:textId="77777777" w:rsidR="00065BF4" w:rsidRDefault="00065BF4">
            <w:pPr>
              <w:spacing w:line="200" w:lineRule="exact"/>
            </w:pPr>
          </w:p>
          <w:p w14:paraId="2413CE6A" w14:textId="77777777" w:rsidR="00065BF4" w:rsidRDefault="00065BF4">
            <w:pPr>
              <w:spacing w:line="200" w:lineRule="exact"/>
            </w:pPr>
          </w:p>
          <w:p w14:paraId="26E2871C" w14:textId="77777777" w:rsidR="00065BF4" w:rsidRDefault="00065BF4">
            <w:pPr>
              <w:spacing w:before="18" w:line="200" w:lineRule="exact"/>
            </w:pPr>
          </w:p>
          <w:p w14:paraId="5B660567" w14:textId="77777777" w:rsidR="00065BF4" w:rsidRDefault="00E32064">
            <w:pPr>
              <w:ind w:left="91"/>
              <w:rPr>
                <w:rFonts w:ascii="Calibri" w:eastAsia="Calibri" w:hAnsi="Calibri" w:cs="Calibri"/>
                <w:sz w:val="22"/>
                <w:szCs w:val="22"/>
              </w:rPr>
            </w:pPr>
            <w:r>
              <w:rPr>
                <w:rFonts w:ascii="Calibri" w:eastAsia="Calibri" w:hAnsi="Calibri" w:cs="Calibri"/>
                <w:sz w:val="22"/>
                <w:szCs w:val="22"/>
              </w:rPr>
              <w:t>(bei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 xml:space="preserve"> </w:t>
            </w:r>
            <w:r>
              <w:rPr>
                <w:rFonts w:ascii="Calibri" w:eastAsia="Calibri" w:hAnsi="Calibri" w:cs="Calibri"/>
                <w:spacing w:val="-1"/>
                <w:sz w:val="22"/>
                <w:szCs w:val="22"/>
              </w:rPr>
              <w:t>du</w:t>
            </w:r>
            <w:r>
              <w:rPr>
                <w:rFonts w:ascii="Calibri" w:eastAsia="Calibri" w:hAnsi="Calibri" w:cs="Calibri"/>
                <w:sz w:val="22"/>
                <w:szCs w:val="22"/>
              </w:rPr>
              <w:t>ly</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rised</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pacing w:val="-3"/>
                <w:sz w:val="22"/>
                <w:szCs w:val="22"/>
              </w:rPr>
              <w:t>f</w:t>
            </w:r>
            <w:r>
              <w:rPr>
                <w:rFonts w:ascii="Calibri" w:eastAsia="Calibri" w:hAnsi="Calibri" w:cs="Calibri"/>
                <w:sz w:val="22"/>
                <w:szCs w:val="22"/>
              </w:rPr>
              <w:t>ficer)</w:t>
            </w:r>
          </w:p>
        </w:tc>
        <w:tc>
          <w:tcPr>
            <w:tcW w:w="4489" w:type="dxa"/>
            <w:tcBorders>
              <w:top w:val="single" w:sz="2" w:space="0" w:color="CCCCCC"/>
              <w:left w:val="nil"/>
              <w:bottom w:val="single" w:sz="2" w:space="0" w:color="CCCCCC"/>
              <w:right w:val="nil"/>
            </w:tcBorders>
            <w:shd w:val="clear" w:color="auto" w:fill="CCCCCC"/>
          </w:tcPr>
          <w:p w14:paraId="73EA1E27" w14:textId="77777777" w:rsidR="00065BF4" w:rsidRDefault="00E32064">
            <w:pPr>
              <w:spacing w:line="260" w:lineRule="exact"/>
              <w:ind w:left="108"/>
              <w:rPr>
                <w:rFonts w:ascii="Calibri" w:eastAsia="Calibri" w:hAnsi="Calibri" w:cs="Calibri"/>
                <w:sz w:val="22"/>
                <w:szCs w:val="22"/>
              </w:rPr>
            </w:pPr>
            <w:r>
              <w:rPr>
                <w:rFonts w:ascii="Calibri" w:eastAsia="Calibri" w:hAnsi="Calibri" w:cs="Calibri"/>
                <w:sz w:val="22"/>
                <w:szCs w:val="22"/>
              </w:rPr>
              <w:t>S</w:t>
            </w:r>
            <w:r>
              <w:rPr>
                <w:rFonts w:ascii="Calibri" w:eastAsia="Calibri" w:hAnsi="Calibri" w:cs="Calibri"/>
                <w:spacing w:val="-1"/>
                <w:sz w:val="22"/>
                <w:szCs w:val="22"/>
              </w:rPr>
              <w:t>I</w:t>
            </w:r>
            <w:r>
              <w:rPr>
                <w:rFonts w:ascii="Calibri" w:eastAsia="Calibri" w:hAnsi="Calibri" w:cs="Calibri"/>
                <w:sz w:val="22"/>
                <w:szCs w:val="22"/>
              </w:rPr>
              <w:t>G</w:t>
            </w:r>
            <w:r>
              <w:rPr>
                <w:rFonts w:ascii="Calibri" w:eastAsia="Calibri" w:hAnsi="Calibri" w:cs="Calibri"/>
                <w:spacing w:val="-1"/>
                <w:sz w:val="22"/>
                <w:szCs w:val="22"/>
              </w:rPr>
              <w:t>N</w:t>
            </w:r>
            <w:r>
              <w:rPr>
                <w:rFonts w:ascii="Calibri" w:eastAsia="Calibri" w:hAnsi="Calibri" w:cs="Calibri"/>
                <w:sz w:val="22"/>
                <w:szCs w:val="22"/>
              </w:rPr>
              <w:t>ED</w:t>
            </w:r>
            <w:r>
              <w:rPr>
                <w:rFonts w:ascii="Calibri" w:eastAsia="Calibri" w:hAnsi="Calibri" w:cs="Calibri"/>
                <w:spacing w:val="1"/>
                <w:sz w:val="22"/>
                <w:szCs w:val="22"/>
              </w:rPr>
              <w:t xml:space="preserve"> </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r and</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beh</w:t>
            </w:r>
            <w:r>
              <w:rPr>
                <w:rFonts w:ascii="Calibri" w:eastAsia="Calibri" w:hAnsi="Calibri" w:cs="Calibri"/>
                <w:spacing w:val="-1"/>
                <w:sz w:val="22"/>
                <w:szCs w:val="22"/>
              </w:rPr>
              <w:t>a</w:t>
            </w:r>
            <w:r>
              <w:rPr>
                <w:rFonts w:ascii="Calibri" w:eastAsia="Calibri" w:hAnsi="Calibri" w:cs="Calibri"/>
                <w:sz w:val="22"/>
                <w:szCs w:val="22"/>
              </w:rPr>
              <w:t>lf</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r</w:t>
            </w:r>
          </w:p>
        </w:tc>
      </w:tr>
      <w:tr w:rsidR="00065BF4" w14:paraId="417FBF7F" w14:textId="77777777">
        <w:trPr>
          <w:trHeight w:hRule="exact" w:val="1043"/>
        </w:trPr>
        <w:tc>
          <w:tcPr>
            <w:tcW w:w="4455" w:type="dxa"/>
            <w:tcBorders>
              <w:top w:val="single" w:sz="2" w:space="0" w:color="CCCCCC"/>
              <w:left w:val="nil"/>
              <w:bottom w:val="nil"/>
              <w:right w:val="nil"/>
            </w:tcBorders>
            <w:shd w:val="clear" w:color="auto" w:fill="CCCCCC"/>
          </w:tcPr>
          <w:p w14:paraId="75916728" w14:textId="77777777" w:rsidR="00065BF4" w:rsidRDefault="00E32064">
            <w:pPr>
              <w:spacing w:line="260" w:lineRule="exact"/>
              <w:ind w:left="91"/>
              <w:rPr>
                <w:rFonts w:ascii="Calibri" w:eastAsia="Calibri" w:hAnsi="Calibri" w:cs="Calibri"/>
                <w:sz w:val="22"/>
                <w:szCs w:val="22"/>
              </w:rPr>
            </w:pPr>
            <w:r>
              <w:rPr>
                <w:rFonts w:ascii="Calibri" w:eastAsia="Calibri" w:hAnsi="Calibri" w:cs="Calibri"/>
                <w:sz w:val="22"/>
                <w:szCs w:val="22"/>
              </w:rPr>
              <w:t>Witness</w:t>
            </w:r>
          </w:p>
        </w:tc>
        <w:tc>
          <w:tcPr>
            <w:tcW w:w="4489" w:type="dxa"/>
            <w:tcBorders>
              <w:top w:val="single" w:sz="2" w:space="0" w:color="CCCCCC"/>
              <w:left w:val="nil"/>
              <w:bottom w:val="nil"/>
              <w:right w:val="nil"/>
            </w:tcBorders>
            <w:shd w:val="clear" w:color="auto" w:fill="CCCCCC"/>
          </w:tcPr>
          <w:p w14:paraId="662F593F" w14:textId="77777777" w:rsidR="00065BF4" w:rsidRDefault="00E32064">
            <w:pPr>
              <w:spacing w:line="260" w:lineRule="exact"/>
              <w:ind w:left="132"/>
              <w:rPr>
                <w:rFonts w:ascii="Calibri" w:eastAsia="Calibri" w:hAnsi="Calibri" w:cs="Calibri"/>
                <w:sz w:val="22"/>
                <w:szCs w:val="22"/>
              </w:rPr>
            </w:pPr>
            <w:r>
              <w:rPr>
                <w:rFonts w:ascii="Calibri" w:eastAsia="Calibri" w:hAnsi="Calibri" w:cs="Calibri"/>
                <w:sz w:val="22"/>
                <w:szCs w:val="22"/>
              </w:rPr>
              <w:t>Witness</w:t>
            </w:r>
          </w:p>
        </w:tc>
      </w:tr>
    </w:tbl>
    <w:p w14:paraId="5CE23D68" w14:textId="77777777" w:rsidR="00065BF4" w:rsidRDefault="00065BF4">
      <w:pPr>
        <w:spacing w:before="7" w:line="160" w:lineRule="exact"/>
        <w:rPr>
          <w:sz w:val="17"/>
          <w:szCs w:val="17"/>
        </w:rPr>
      </w:pPr>
    </w:p>
    <w:p w14:paraId="6E5AA98D" w14:textId="77777777" w:rsidR="00065BF4" w:rsidRDefault="00065BF4">
      <w:pPr>
        <w:spacing w:line="200" w:lineRule="exact"/>
      </w:pPr>
    </w:p>
    <w:p w14:paraId="27278035" w14:textId="77777777" w:rsidR="00065BF4" w:rsidRDefault="00065BF4">
      <w:pPr>
        <w:spacing w:line="200" w:lineRule="exact"/>
      </w:pPr>
    </w:p>
    <w:p w14:paraId="316E4001" w14:textId="77777777" w:rsidR="00065BF4" w:rsidRDefault="00065BF4">
      <w:pPr>
        <w:spacing w:line="200" w:lineRule="exact"/>
      </w:pPr>
    </w:p>
    <w:p w14:paraId="6D9A3C87" w14:textId="77777777" w:rsidR="00065BF4" w:rsidRDefault="00065BF4">
      <w:pPr>
        <w:spacing w:line="200" w:lineRule="exact"/>
      </w:pPr>
    </w:p>
    <w:p w14:paraId="511102E6" w14:textId="77777777" w:rsidR="00065BF4" w:rsidRDefault="00065BF4">
      <w:pPr>
        <w:spacing w:line="200" w:lineRule="exact"/>
      </w:pPr>
    </w:p>
    <w:p w14:paraId="14A91523" w14:textId="77777777" w:rsidR="00065BF4" w:rsidRDefault="00065BF4">
      <w:pPr>
        <w:spacing w:line="200" w:lineRule="exact"/>
      </w:pPr>
    </w:p>
    <w:p w14:paraId="359CA28D" w14:textId="77777777" w:rsidR="00065BF4" w:rsidRDefault="00065BF4">
      <w:pPr>
        <w:spacing w:line="200" w:lineRule="exact"/>
      </w:pPr>
    </w:p>
    <w:p w14:paraId="5514D5F6" w14:textId="77777777" w:rsidR="00065BF4" w:rsidRDefault="00065BF4">
      <w:pPr>
        <w:spacing w:line="200" w:lineRule="exact"/>
      </w:pPr>
    </w:p>
    <w:p w14:paraId="1B6116EF" w14:textId="77777777" w:rsidR="00065BF4" w:rsidRDefault="00065BF4">
      <w:pPr>
        <w:spacing w:line="200" w:lineRule="exact"/>
      </w:pPr>
    </w:p>
    <w:p w14:paraId="76B99D1F" w14:textId="77777777" w:rsidR="00065BF4" w:rsidRDefault="00065BF4">
      <w:pPr>
        <w:spacing w:line="200" w:lineRule="exact"/>
      </w:pPr>
    </w:p>
    <w:p w14:paraId="49CDA758" w14:textId="77777777" w:rsidR="00065BF4" w:rsidRDefault="00065BF4">
      <w:pPr>
        <w:spacing w:line="200" w:lineRule="exact"/>
      </w:pPr>
    </w:p>
    <w:p w14:paraId="7199C930" w14:textId="77777777" w:rsidR="00065BF4" w:rsidRDefault="00065BF4">
      <w:pPr>
        <w:spacing w:line="200" w:lineRule="exact"/>
      </w:pPr>
    </w:p>
    <w:p w14:paraId="33C817B2" w14:textId="77777777" w:rsidR="00065BF4" w:rsidRDefault="00065BF4">
      <w:pPr>
        <w:spacing w:line="200" w:lineRule="exact"/>
      </w:pPr>
    </w:p>
    <w:p w14:paraId="1E41D8D0" w14:textId="77777777" w:rsidR="00065BF4" w:rsidRDefault="00065BF4">
      <w:pPr>
        <w:spacing w:line="200" w:lineRule="exact"/>
      </w:pPr>
    </w:p>
    <w:p w14:paraId="5F277289" w14:textId="77777777" w:rsidR="00065BF4" w:rsidRDefault="00065BF4">
      <w:pPr>
        <w:spacing w:line="200" w:lineRule="exact"/>
      </w:pPr>
    </w:p>
    <w:p w14:paraId="0761DCD9" w14:textId="77777777" w:rsidR="00065BF4" w:rsidRDefault="00065BF4">
      <w:pPr>
        <w:spacing w:line="200" w:lineRule="exact"/>
      </w:pPr>
    </w:p>
    <w:p w14:paraId="50621399" w14:textId="77777777" w:rsidR="00065BF4" w:rsidRDefault="00065BF4">
      <w:pPr>
        <w:spacing w:line="200" w:lineRule="exact"/>
      </w:pPr>
    </w:p>
    <w:p w14:paraId="5D96B936" w14:textId="77777777" w:rsidR="00065BF4" w:rsidRDefault="00065BF4">
      <w:pPr>
        <w:spacing w:line="200" w:lineRule="exact"/>
      </w:pPr>
    </w:p>
    <w:p w14:paraId="7A4C2448" w14:textId="77777777" w:rsidR="00065BF4" w:rsidRDefault="00065BF4">
      <w:pPr>
        <w:spacing w:line="200" w:lineRule="exact"/>
      </w:pPr>
    </w:p>
    <w:p w14:paraId="5618CBED" w14:textId="77777777" w:rsidR="00065BF4" w:rsidRDefault="00065BF4">
      <w:pPr>
        <w:spacing w:line="200" w:lineRule="exact"/>
      </w:pPr>
    </w:p>
    <w:p w14:paraId="105420FC" w14:textId="77777777" w:rsidR="00065BF4" w:rsidRDefault="00065BF4">
      <w:pPr>
        <w:spacing w:line="200" w:lineRule="exact"/>
      </w:pPr>
    </w:p>
    <w:p w14:paraId="06822DE1" w14:textId="77777777" w:rsidR="00065BF4" w:rsidRDefault="00065BF4">
      <w:pPr>
        <w:spacing w:line="200" w:lineRule="exact"/>
      </w:pPr>
    </w:p>
    <w:p w14:paraId="4B26CB68" w14:textId="77777777" w:rsidR="00065BF4" w:rsidRDefault="00065BF4">
      <w:pPr>
        <w:spacing w:line="200" w:lineRule="exact"/>
      </w:pPr>
    </w:p>
    <w:p w14:paraId="2A56373D" w14:textId="77777777" w:rsidR="00065BF4" w:rsidRDefault="00065BF4">
      <w:pPr>
        <w:spacing w:line="200" w:lineRule="exact"/>
      </w:pPr>
    </w:p>
    <w:p w14:paraId="4891EC90" w14:textId="77777777" w:rsidR="00065BF4" w:rsidRDefault="00065BF4">
      <w:pPr>
        <w:spacing w:line="200" w:lineRule="exact"/>
      </w:pPr>
    </w:p>
    <w:p w14:paraId="212D1C24" w14:textId="77777777" w:rsidR="00065BF4" w:rsidRDefault="00065BF4">
      <w:pPr>
        <w:spacing w:line="200" w:lineRule="exact"/>
      </w:pPr>
    </w:p>
    <w:p w14:paraId="5A9D6406" w14:textId="77777777" w:rsidR="00065BF4" w:rsidRDefault="00065BF4">
      <w:pPr>
        <w:spacing w:line="200" w:lineRule="exact"/>
      </w:pPr>
    </w:p>
    <w:p w14:paraId="631316F0" w14:textId="77777777" w:rsidR="00065BF4" w:rsidRDefault="00065BF4">
      <w:pPr>
        <w:spacing w:line="200" w:lineRule="exact"/>
      </w:pPr>
    </w:p>
    <w:p w14:paraId="6E63F071" w14:textId="77777777" w:rsidR="00065BF4" w:rsidRDefault="00065BF4">
      <w:pPr>
        <w:spacing w:line="200" w:lineRule="exact"/>
      </w:pPr>
    </w:p>
    <w:p w14:paraId="0B0C178A" w14:textId="77777777" w:rsidR="00065BF4" w:rsidRDefault="00065BF4">
      <w:pPr>
        <w:spacing w:line="200" w:lineRule="exact"/>
      </w:pPr>
    </w:p>
    <w:p w14:paraId="69EFBF9A" w14:textId="77777777" w:rsidR="00065BF4" w:rsidRDefault="00065BF4">
      <w:pPr>
        <w:spacing w:line="200" w:lineRule="exact"/>
      </w:pPr>
    </w:p>
    <w:p w14:paraId="2D96792C" w14:textId="77777777" w:rsidR="00065BF4" w:rsidRDefault="00065BF4">
      <w:pPr>
        <w:spacing w:line="200" w:lineRule="exact"/>
      </w:pPr>
    </w:p>
    <w:p w14:paraId="00B35AFD" w14:textId="77777777" w:rsidR="00065BF4" w:rsidRDefault="00065BF4">
      <w:pPr>
        <w:spacing w:line="200" w:lineRule="exact"/>
      </w:pPr>
    </w:p>
    <w:p w14:paraId="7BB652C1" w14:textId="77777777" w:rsidR="00065BF4" w:rsidRDefault="00065BF4">
      <w:pPr>
        <w:spacing w:line="200" w:lineRule="exact"/>
      </w:pPr>
    </w:p>
    <w:p w14:paraId="1C91B4D2" w14:textId="77777777" w:rsidR="00065BF4" w:rsidRDefault="00065BF4">
      <w:pPr>
        <w:spacing w:line="200" w:lineRule="exact"/>
      </w:pPr>
    </w:p>
    <w:p w14:paraId="1CD2A14D" w14:textId="77777777" w:rsidR="00065BF4" w:rsidRDefault="00065BF4">
      <w:pPr>
        <w:spacing w:line="200" w:lineRule="exact"/>
      </w:pPr>
    </w:p>
    <w:p w14:paraId="5782C59D" w14:textId="77777777" w:rsidR="00065BF4" w:rsidRDefault="00065BF4">
      <w:pPr>
        <w:spacing w:line="200" w:lineRule="exact"/>
      </w:pPr>
    </w:p>
    <w:p w14:paraId="4EE3EC2E" w14:textId="77777777" w:rsidR="00065BF4" w:rsidRDefault="00065BF4">
      <w:pPr>
        <w:spacing w:line="200" w:lineRule="exact"/>
      </w:pPr>
    </w:p>
    <w:p w14:paraId="18E879E1" w14:textId="77777777" w:rsidR="00065BF4" w:rsidRDefault="00065BF4">
      <w:pPr>
        <w:spacing w:line="200" w:lineRule="exact"/>
      </w:pPr>
    </w:p>
    <w:p w14:paraId="2998660F" w14:textId="77777777" w:rsidR="00065BF4" w:rsidRDefault="00065BF4">
      <w:pPr>
        <w:spacing w:line="200" w:lineRule="exact"/>
      </w:pPr>
    </w:p>
    <w:p w14:paraId="56902590" w14:textId="77777777" w:rsidR="00065BF4" w:rsidRDefault="00065BF4">
      <w:pPr>
        <w:spacing w:line="200" w:lineRule="exact"/>
      </w:pPr>
    </w:p>
    <w:p w14:paraId="72FDF687" w14:textId="77777777" w:rsidR="00065BF4" w:rsidRDefault="00065BF4">
      <w:pPr>
        <w:spacing w:line="200" w:lineRule="exact"/>
      </w:pPr>
    </w:p>
    <w:p w14:paraId="13E7847E" w14:textId="77777777" w:rsidR="00065BF4" w:rsidRDefault="00065BF4">
      <w:pPr>
        <w:spacing w:line="200" w:lineRule="exact"/>
      </w:pPr>
    </w:p>
    <w:p w14:paraId="33D29B88" w14:textId="77777777" w:rsidR="00065BF4" w:rsidRDefault="00065BF4">
      <w:pPr>
        <w:spacing w:line="200" w:lineRule="exact"/>
      </w:pPr>
    </w:p>
    <w:p w14:paraId="31A58E5E" w14:textId="77777777" w:rsidR="00065BF4" w:rsidRDefault="00065BF4">
      <w:pPr>
        <w:spacing w:line="200" w:lineRule="exact"/>
      </w:pPr>
    </w:p>
    <w:p w14:paraId="37537D72" w14:textId="77777777" w:rsidR="00065BF4" w:rsidRDefault="00F95231">
      <w:pPr>
        <w:spacing w:before="12"/>
        <w:ind w:left="4391" w:right="4408"/>
        <w:jc w:val="center"/>
        <w:rPr>
          <w:rFonts w:ascii="Calibri Light" w:eastAsia="Calibri Light" w:hAnsi="Calibri Light" w:cs="Calibri Light"/>
          <w:sz w:val="22"/>
          <w:szCs w:val="22"/>
        </w:rPr>
        <w:sectPr w:rsidR="00065BF4">
          <w:footerReference w:type="default" r:id="rId52"/>
          <w:pgSz w:w="11920" w:h="16840"/>
          <w:pgMar w:top="1560" w:right="1340" w:bottom="280" w:left="1360" w:header="0" w:footer="0" w:gutter="0"/>
          <w:cols w:space="720"/>
        </w:sectPr>
      </w:pPr>
      <w:r>
        <w:pict w14:anchorId="157CDD11">
          <v:group id="_x0000_s2057" style="position:absolute;left:0;text-align:left;margin-left:77.65pt;margin-top:186.25pt;width:213.8pt;height:86.8pt;z-index:-7447;mso-position-horizontal-relative:page;mso-position-vertical-relative:page" coordorigin="1553,3725" coordsize="4276,1736">
            <v:shape id="_x0000_s2062" style="position:absolute;left:1563;top:3735;width:4256;height:429" coordorigin="1563,3735" coordsize="4256,429" path="m5818,4164r,-429l1563,3735r,429l5818,4164xe" fillcolor="#ccc" stroked="f">
              <v:path arrowok="t"/>
            </v:shape>
            <v:shape id="_x0000_s2061" style="position:absolute;left:1563;top:4164;width:4256;height:427" coordorigin="1563,4164" coordsize="4256,427" path="m1563,4592r4255,l5818,4164r-4255,l1563,4592xe" fillcolor="#ccc" stroked="f">
              <v:path arrowok="t"/>
            </v:shape>
            <v:shape id="_x0000_s2060" style="position:absolute;left:1563;top:4592;width:4256;height:430" coordorigin="1563,4592" coordsize="4256,430" path="m1563,5022r4255,l5818,4592r-4255,l1563,5022xe" fillcolor="#ccc" stroked="f">
              <v:path arrowok="t"/>
            </v:shape>
            <v:shape id="_x0000_s2059" style="position:absolute;left:1563;top:5022;width:4256;height:430" coordorigin="1563,5022" coordsize="4256,430" path="m1563,5451r4255,l5818,5022r-4255,l1563,5451xe" fillcolor="#ccc" stroked="f">
              <v:path arrowok="t"/>
            </v:shape>
            <v:shape id="_x0000_s2058" style="position:absolute;left:1563;top:4833;width:2849;height:0" coordorigin="1563,4833" coordsize="2849,0" path="m1563,4833r2848,e" filled="f" strokeweight=".25317mm">
              <v:path arrowok="t"/>
            </v:shape>
            <w10:wrap anchorx="page" anchory="page"/>
          </v:group>
        </w:pict>
      </w:r>
      <w:r>
        <w:pict w14:anchorId="723991F1">
          <v:group id="_x0000_s2052" style="position:absolute;left:0;text-align:left;margin-left:301.25pt;margin-top:186.25pt;width:214.3pt;height:77.35pt;z-index:-7446;mso-position-horizontal-relative:page;mso-position-vertical-relative:page" coordorigin="6025,3725" coordsize="4286,1547">
            <v:shape id="_x0000_s2056" style="position:absolute;left:6035;top:3735;width:4266;height:429" coordorigin="6035,3735" coordsize="4266,429" path="m10300,4164r,-429l6035,3735r,429l10300,4164xe" fillcolor="#ccc" stroked="f">
              <v:path arrowok="t"/>
            </v:shape>
            <v:shape id="_x0000_s2055" style="position:absolute;left:6035;top:4164;width:4266;height:667" coordorigin="6035,4164" coordsize="4266,667" path="m6035,4832r4265,l10300,4164r-4265,l6035,4832xe" fillcolor="#ccc" stroked="f">
              <v:path arrowok="t"/>
            </v:shape>
            <v:shape id="_x0000_s2054" style="position:absolute;left:6035;top:4832;width:4266;height:430" coordorigin="6035,4832" coordsize="4266,430" path="m6035,5262r4265,l10300,4832r-4265,l6035,5262xe" fillcolor="#ccc" stroked="f">
              <v:path arrowok="t"/>
            </v:shape>
            <v:shape id="_x0000_s2053" style="position:absolute;left:6035;top:5073;width:3067;height:0" coordorigin="6035,5073" coordsize="3067,0" path="m6035,5073r3067,e" filled="f" strokeweight=".25317mm">
              <v:path arrowok="t"/>
            </v:shape>
            <w10:wrap anchorx="page" anchory="page"/>
          </v:group>
        </w:pict>
      </w:r>
      <w:r w:rsidR="00E32064">
        <w:rPr>
          <w:rFonts w:ascii="Calibri Light" w:eastAsia="Calibri Light" w:hAnsi="Calibri Light" w:cs="Calibri Light"/>
          <w:spacing w:val="1"/>
          <w:sz w:val="22"/>
          <w:szCs w:val="22"/>
        </w:rPr>
        <w:t>1</w:t>
      </w:r>
      <w:r w:rsidR="00E32064">
        <w:rPr>
          <w:rFonts w:ascii="Calibri Light" w:eastAsia="Calibri Light" w:hAnsi="Calibri Light" w:cs="Calibri Light"/>
          <w:spacing w:val="-2"/>
          <w:sz w:val="22"/>
          <w:szCs w:val="22"/>
        </w:rPr>
        <w:t>3</w:t>
      </w:r>
      <w:r w:rsidR="00E32064">
        <w:rPr>
          <w:rFonts w:ascii="Calibri Light" w:eastAsia="Calibri Light" w:hAnsi="Calibri Light" w:cs="Calibri Light"/>
          <w:sz w:val="22"/>
          <w:szCs w:val="22"/>
        </w:rPr>
        <w:t>2</w:t>
      </w:r>
    </w:p>
    <w:p w14:paraId="19005B54" w14:textId="77777777" w:rsidR="00065BF4" w:rsidRDefault="00F95231">
      <w:pPr>
        <w:spacing w:before="38"/>
        <w:ind w:left="100"/>
        <w:rPr>
          <w:rFonts w:ascii="Calibri" w:eastAsia="Calibri" w:hAnsi="Calibri" w:cs="Calibri"/>
          <w:sz w:val="32"/>
          <w:szCs w:val="32"/>
        </w:rPr>
      </w:pPr>
      <w:r>
        <w:lastRenderedPageBreak/>
        <w:pict w14:anchorId="25A0B04E">
          <v:group id="_x0000_s2050" style="position:absolute;left:0;text-align:left;margin-left:70.6pt;margin-top:96.6pt;width:454.25pt;height:0;z-index:-7445;mso-position-horizontal-relative:page;mso-position-vertical-relative:page" coordorigin="1412,1932" coordsize="9085,0">
            <v:shape id="_x0000_s2051" style="position:absolute;left:1412;top:1932;width:9085;height:0" coordorigin="1412,1932" coordsize="9085,0" path="m1412,1932r9085,e" filled="f" strokecolor="#339" strokeweight="2.26pt">
              <v:path arrowok="t"/>
            </v:shape>
            <w10:wrap anchorx="page" anchory="page"/>
          </v:group>
        </w:pict>
      </w:r>
      <w:r w:rsidR="00E32064">
        <w:rPr>
          <w:rFonts w:ascii="Calibri" w:eastAsia="Calibri" w:hAnsi="Calibri" w:cs="Calibri"/>
          <w:b/>
          <w:color w:val="333399"/>
          <w:sz w:val="32"/>
          <w:szCs w:val="32"/>
        </w:rPr>
        <w:t>S</w:t>
      </w:r>
      <w:r w:rsidR="00E32064">
        <w:rPr>
          <w:rFonts w:ascii="Calibri" w:eastAsia="Calibri" w:hAnsi="Calibri" w:cs="Calibri"/>
          <w:b/>
          <w:color w:val="333399"/>
          <w:spacing w:val="1"/>
          <w:sz w:val="32"/>
          <w:szCs w:val="32"/>
        </w:rPr>
        <w:t>c</w:t>
      </w:r>
      <w:r w:rsidR="00E32064">
        <w:rPr>
          <w:rFonts w:ascii="Calibri" w:eastAsia="Calibri" w:hAnsi="Calibri" w:cs="Calibri"/>
          <w:b/>
          <w:color w:val="333399"/>
          <w:spacing w:val="-1"/>
          <w:sz w:val="32"/>
          <w:szCs w:val="32"/>
        </w:rPr>
        <w:t>h</w:t>
      </w:r>
      <w:r w:rsidR="00E32064">
        <w:rPr>
          <w:rFonts w:ascii="Calibri" w:eastAsia="Calibri" w:hAnsi="Calibri" w:cs="Calibri"/>
          <w:b/>
          <w:color w:val="333399"/>
          <w:sz w:val="32"/>
          <w:szCs w:val="32"/>
        </w:rPr>
        <w:t>e</w:t>
      </w:r>
      <w:r w:rsidR="00E32064">
        <w:rPr>
          <w:rFonts w:ascii="Calibri" w:eastAsia="Calibri" w:hAnsi="Calibri" w:cs="Calibri"/>
          <w:b/>
          <w:color w:val="333399"/>
          <w:spacing w:val="1"/>
          <w:sz w:val="32"/>
          <w:szCs w:val="32"/>
        </w:rPr>
        <w:t>d</w:t>
      </w:r>
      <w:r w:rsidR="00E32064">
        <w:rPr>
          <w:rFonts w:ascii="Calibri" w:eastAsia="Calibri" w:hAnsi="Calibri" w:cs="Calibri"/>
          <w:b/>
          <w:color w:val="333399"/>
          <w:spacing w:val="-1"/>
          <w:sz w:val="32"/>
          <w:szCs w:val="32"/>
        </w:rPr>
        <w:t>u</w:t>
      </w:r>
      <w:r w:rsidR="00E32064">
        <w:rPr>
          <w:rFonts w:ascii="Calibri" w:eastAsia="Calibri" w:hAnsi="Calibri" w:cs="Calibri"/>
          <w:b/>
          <w:color w:val="333399"/>
          <w:sz w:val="32"/>
          <w:szCs w:val="32"/>
        </w:rPr>
        <w:t>le</w:t>
      </w:r>
      <w:r w:rsidR="00E32064">
        <w:rPr>
          <w:rFonts w:ascii="Calibri" w:eastAsia="Calibri" w:hAnsi="Calibri" w:cs="Calibri"/>
          <w:b/>
          <w:color w:val="333399"/>
          <w:spacing w:val="-12"/>
          <w:sz w:val="32"/>
          <w:szCs w:val="32"/>
        </w:rPr>
        <w:t xml:space="preserve"> </w:t>
      </w:r>
      <w:r w:rsidR="00E32064">
        <w:rPr>
          <w:rFonts w:ascii="Calibri" w:eastAsia="Calibri" w:hAnsi="Calibri" w:cs="Calibri"/>
          <w:b/>
          <w:color w:val="333399"/>
          <w:sz w:val="32"/>
          <w:szCs w:val="32"/>
        </w:rPr>
        <w:t>A</w:t>
      </w:r>
      <w:r w:rsidR="00E32064">
        <w:rPr>
          <w:rFonts w:ascii="Calibri" w:eastAsia="Calibri" w:hAnsi="Calibri" w:cs="Calibri"/>
          <w:b/>
          <w:color w:val="333399"/>
          <w:spacing w:val="-1"/>
          <w:sz w:val="32"/>
          <w:szCs w:val="32"/>
        </w:rPr>
        <w:t xml:space="preserve"> </w:t>
      </w:r>
      <w:r w:rsidR="00E32064">
        <w:rPr>
          <w:rFonts w:ascii="Calibri" w:eastAsia="Calibri" w:hAnsi="Calibri" w:cs="Calibri"/>
          <w:b/>
          <w:color w:val="333399"/>
          <w:sz w:val="32"/>
          <w:szCs w:val="32"/>
        </w:rPr>
        <w:t>to</w:t>
      </w:r>
      <w:r w:rsidR="00E32064">
        <w:rPr>
          <w:rFonts w:ascii="Calibri" w:eastAsia="Calibri" w:hAnsi="Calibri" w:cs="Calibri"/>
          <w:b/>
          <w:color w:val="333399"/>
          <w:spacing w:val="-3"/>
          <w:sz w:val="32"/>
          <w:szCs w:val="32"/>
        </w:rPr>
        <w:t xml:space="preserve"> </w:t>
      </w:r>
      <w:r w:rsidR="00E32064">
        <w:rPr>
          <w:rFonts w:ascii="Calibri" w:eastAsia="Calibri" w:hAnsi="Calibri" w:cs="Calibri"/>
          <w:b/>
          <w:color w:val="333399"/>
          <w:sz w:val="32"/>
          <w:szCs w:val="32"/>
        </w:rPr>
        <w:t>t</w:t>
      </w:r>
      <w:r w:rsidR="00E32064">
        <w:rPr>
          <w:rFonts w:ascii="Calibri" w:eastAsia="Calibri" w:hAnsi="Calibri" w:cs="Calibri"/>
          <w:b/>
          <w:color w:val="333399"/>
          <w:spacing w:val="1"/>
          <w:sz w:val="32"/>
          <w:szCs w:val="32"/>
        </w:rPr>
        <w:t>h</w:t>
      </w:r>
      <w:r w:rsidR="00E32064">
        <w:rPr>
          <w:rFonts w:ascii="Calibri" w:eastAsia="Calibri" w:hAnsi="Calibri" w:cs="Calibri"/>
          <w:b/>
          <w:color w:val="333399"/>
          <w:sz w:val="32"/>
          <w:szCs w:val="32"/>
        </w:rPr>
        <w:t>e</w:t>
      </w:r>
      <w:r w:rsidR="00E32064">
        <w:rPr>
          <w:rFonts w:ascii="Calibri" w:eastAsia="Calibri" w:hAnsi="Calibri" w:cs="Calibri"/>
          <w:b/>
          <w:color w:val="333399"/>
          <w:spacing w:val="-2"/>
          <w:sz w:val="32"/>
          <w:szCs w:val="32"/>
        </w:rPr>
        <w:t xml:space="preserve"> </w:t>
      </w:r>
      <w:r w:rsidR="00E32064">
        <w:rPr>
          <w:rFonts w:ascii="Calibri" w:eastAsia="Calibri" w:hAnsi="Calibri" w:cs="Calibri"/>
          <w:b/>
          <w:color w:val="333399"/>
          <w:sz w:val="32"/>
          <w:szCs w:val="32"/>
        </w:rPr>
        <w:t>Confi</w:t>
      </w:r>
      <w:r w:rsidR="00E32064">
        <w:rPr>
          <w:rFonts w:ascii="Calibri" w:eastAsia="Calibri" w:hAnsi="Calibri" w:cs="Calibri"/>
          <w:b/>
          <w:color w:val="333399"/>
          <w:spacing w:val="-1"/>
          <w:sz w:val="32"/>
          <w:szCs w:val="32"/>
        </w:rPr>
        <w:t>d</w:t>
      </w:r>
      <w:r w:rsidR="00E32064">
        <w:rPr>
          <w:rFonts w:ascii="Calibri" w:eastAsia="Calibri" w:hAnsi="Calibri" w:cs="Calibri"/>
          <w:b/>
          <w:color w:val="333399"/>
          <w:spacing w:val="2"/>
          <w:sz w:val="32"/>
          <w:szCs w:val="32"/>
        </w:rPr>
        <w:t>e</w:t>
      </w:r>
      <w:r w:rsidR="00E32064">
        <w:rPr>
          <w:rFonts w:ascii="Calibri" w:eastAsia="Calibri" w:hAnsi="Calibri" w:cs="Calibri"/>
          <w:b/>
          <w:color w:val="333399"/>
          <w:spacing w:val="-1"/>
          <w:sz w:val="32"/>
          <w:szCs w:val="32"/>
        </w:rPr>
        <w:t>n</w:t>
      </w:r>
      <w:r w:rsidR="00E32064">
        <w:rPr>
          <w:rFonts w:ascii="Calibri" w:eastAsia="Calibri" w:hAnsi="Calibri" w:cs="Calibri"/>
          <w:b/>
          <w:color w:val="333399"/>
          <w:sz w:val="32"/>
          <w:szCs w:val="32"/>
        </w:rPr>
        <w:t>ti</w:t>
      </w:r>
      <w:r w:rsidR="00E32064">
        <w:rPr>
          <w:rFonts w:ascii="Calibri" w:eastAsia="Calibri" w:hAnsi="Calibri" w:cs="Calibri"/>
          <w:b/>
          <w:color w:val="333399"/>
          <w:spacing w:val="1"/>
          <w:sz w:val="32"/>
          <w:szCs w:val="32"/>
        </w:rPr>
        <w:t>a</w:t>
      </w:r>
      <w:r w:rsidR="00E32064">
        <w:rPr>
          <w:rFonts w:ascii="Calibri" w:eastAsia="Calibri" w:hAnsi="Calibri" w:cs="Calibri"/>
          <w:b/>
          <w:color w:val="333399"/>
          <w:sz w:val="32"/>
          <w:szCs w:val="32"/>
        </w:rPr>
        <w:t>l</w:t>
      </w:r>
      <w:r w:rsidR="00E32064">
        <w:rPr>
          <w:rFonts w:ascii="Calibri" w:eastAsia="Calibri" w:hAnsi="Calibri" w:cs="Calibri"/>
          <w:b/>
          <w:color w:val="333399"/>
          <w:spacing w:val="1"/>
          <w:sz w:val="32"/>
          <w:szCs w:val="32"/>
        </w:rPr>
        <w:t>i</w:t>
      </w:r>
      <w:r w:rsidR="00E32064">
        <w:rPr>
          <w:rFonts w:ascii="Calibri" w:eastAsia="Calibri" w:hAnsi="Calibri" w:cs="Calibri"/>
          <w:b/>
          <w:color w:val="333399"/>
          <w:sz w:val="32"/>
          <w:szCs w:val="32"/>
        </w:rPr>
        <w:t>ty</w:t>
      </w:r>
      <w:r w:rsidR="00E32064">
        <w:rPr>
          <w:rFonts w:ascii="Calibri" w:eastAsia="Calibri" w:hAnsi="Calibri" w:cs="Calibri"/>
          <w:b/>
          <w:color w:val="333399"/>
          <w:spacing w:val="-20"/>
          <w:sz w:val="32"/>
          <w:szCs w:val="32"/>
        </w:rPr>
        <w:t xml:space="preserve"> </w:t>
      </w:r>
      <w:r w:rsidR="00E32064">
        <w:rPr>
          <w:rFonts w:ascii="Calibri" w:eastAsia="Calibri" w:hAnsi="Calibri" w:cs="Calibri"/>
          <w:b/>
          <w:color w:val="333399"/>
          <w:sz w:val="32"/>
          <w:szCs w:val="32"/>
        </w:rPr>
        <w:t>A</w:t>
      </w:r>
      <w:r w:rsidR="00E32064">
        <w:rPr>
          <w:rFonts w:ascii="Calibri" w:eastAsia="Calibri" w:hAnsi="Calibri" w:cs="Calibri"/>
          <w:b/>
          <w:color w:val="333399"/>
          <w:spacing w:val="2"/>
          <w:sz w:val="32"/>
          <w:szCs w:val="32"/>
        </w:rPr>
        <w:t>g</w:t>
      </w:r>
      <w:r w:rsidR="00E32064">
        <w:rPr>
          <w:rFonts w:ascii="Calibri" w:eastAsia="Calibri" w:hAnsi="Calibri" w:cs="Calibri"/>
          <w:b/>
          <w:color w:val="333399"/>
          <w:sz w:val="32"/>
          <w:szCs w:val="32"/>
        </w:rPr>
        <w:t>reem</w:t>
      </w:r>
      <w:r w:rsidR="00E32064">
        <w:rPr>
          <w:rFonts w:ascii="Calibri" w:eastAsia="Calibri" w:hAnsi="Calibri" w:cs="Calibri"/>
          <w:b/>
          <w:color w:val="333399"/>
          <w:spacing w:val="1"/>
          <w:sz w:val="32"/>
          <w:szCs w:val="32"/>
        </w:rPr>
        <w:t>e</w:t>
      </w:r>
      <w:r w:rsidR="00E32064">
        <w:rPr>
          <w:rFonts w:ascii="Calibri" w:eastAsia="Calibri" w:hAnsi="Calibri" w:cs="Calibri"/>
          <w:b/>
          <w:color w:val="333399"/>
          <w:spacing w:val="-1"/>
          <w:sz w:val="32"/>
          <w:szCs w:val="32"/>
        </w:rPr>
        <w:t>n</w:t>
      </w:r>
      <w:r w:rsidR="00E32064">
        <w:rPr>
          <w:rFonts w:ascii="Calibri" w:eastAsia="Calibri" w:hAnsi="Calibri" w:cs="Calibri"/>
          <w:b/>
          <w:color w:val="333399"/>
          <w:sz w:val="32"/>
          <w:szCs w:val="32"/>
        </w:rPr>
        <w:t>t:</w:t>
      </w:r>
      <w:r w:rsidR="00E32064">
        <w:rPr>
          <w:rFonts w:ascii="Calibri" w:eastAsia="Calibri" w:hAnsi="Calibri" w:cs="Calibri"/>
          <w:b/>
          <w:color w:val="333399"/>
          <w:spacing w:val="-10"/>
          <w:sz w:val="32"/>
          <w:szCs w:val="32"/>
        </w:rPr>
        <w:t xml:space="preserve"> </w:t>
      </w:r>
      <w:r w:rsidR="00E32064">
        <w:rPr>
          <w:rFonts w:ascii="Calibri" w:eastAsia="Calibri" w:hAnsi="Calibri" w:cs="Calibri"/>
          <w:b/>
          <w:color w:val="333399"/>
          <w:sz w:val="32"/>
          <w:szCs w:val="32"/>
        </w:rPr>
        <w:t>D</w:t>
      </w:r>
      <w:r w:rsidR="00E32064">
        <w:rPr>
          <w:rFonts w:ascii="Calibri" w:eastAsia="Calibri" w:hAnsi="Calibri" w:cs="Calibri"/>
          <w:b/>
          <w:color w:val="333399"/>
          <w:spacing w:val="1"/>
          <w:sz w:val="32"/>
          <w:szCs w:val="32"/>
        </w:rPr>
        <w:t>a</w:t>
      </w:r>
      <w:r w:rsidR="00E32064">
        <w:rPr>
          <w:rFonts w:ascii="Calibri" w:eastAsia="Calibri" w:hAnsi="Calibri" w:cs="Calibri"/>
          <w:b/>
          <w:color w:val="333399"/>
          <w:sz w:val="32"/>
          <w:szCs w:val="32"/>
        </w:rPr>
        <w:t>ta</w:t>
      </w:r>
      <w:r w:rsidR="00E32064">
        <w:rPr>
          <w:rFonts w:ascii="Calibri" w:eastAsia="Calibri" w:hAnsi="Calibri" w:cs="Calibri"/>
          <w:b/>
          <w:color w:val="333399"/>
          <w:spacing w:val="-6"/>
          <w:sz w:val="32"/>
          <w:szCs w:val="32"/>
        </w:rPr>
        <w:t xml:space="preserve"> </w:t>
      </w:r>
      <w:r w:rsidR="00E32064">
        <w:rPr>
          <w:rFonts w:ascii="Calibri" w:eastAsia="Calibri" w:hAnsi="Calibri" w:cs="Calibri"/>
          <w:b/>
          <w:color w:val="333399"/>
          <w:sz w:val="32"/>
          <w:szCs w:val="32"/>
        </w:rPr>
        <w:t>P</w:t>
      </w:r>
      <w:r w:rsidR="00E32064">
        <w:rPr>
          <w:rFonts w:ascii="Calibri" w:eastAsia="Calibri" w:hAnsi="Calibri" w:cs="Calibri"/>
          <w:b/>
          <w:color w:val="333399"/>
          <w:spacing w:val="2"/>
          <w:sz w:val="32"/>
          <w:szCs w:val="32"/>
        </w:rPr>
        <w:t>r</w:t>
      </w:r>
      <w:r w:rsidR="00E32064">
        <w:rPr>
          <w:rFonts w:ascii="Calibri" w:eastAsia="Calibri" w:hAnsi="Calibri" w:cs="Calibri"/>
          <w:b/>
          <w:color w:val="333399"/>
          <w:spacing w:val="1"/>
          <w:sz w:val="32"/>
          <w:szCs w:val="32"/>
        </w:rPr>
        <w:t>o</w:t>
      </w:r>
      <w:r w:rsidR="00E32064">
        <w:rPr>
          <w:rFonts w:ascii="Calibri" w:eastAsia="Calibri" w:hAnsi="Calibri" w:cs="Calibri"/>
          <w:b/>
          <w:color w:val="333399"/>
          <w:sz w:val="32"/>
          <w:szCs w:val="32"/>
        </w:rPr>
        <w:t>tect</w:t>
      </w:r>
      <w:r w:rsidR="00E32064">
        <w:rPr>
          <w:rFonts w:ascii="Calibri" w:eastAsia="Calibri" w:hAnsi="Calibri" w:cs="Calibri"/>
          <w:b/>
          <w:color w:val="333399"/>
          <w:spacing w:val="1"/>
          <w:sz w:val="32"/>
          <w:szCs w:val="32"/>
        </w:rPr>
        <w:t>io</w:t>
      </w:r>
      <w:r w:rsidR="00E32064">
        <w:rPr>
          <w:rFonts w:ascii="Calibri" w:eastAsia="Calibri" w:hAnsi="Calibri" w:cs="Calibri"/>
          <w:b/>
          <w:color w:val="333399"/>
          <w:sz w:val="32"/>
          <w:szCs w:val="32"/>
        </w:rPr>
        <w:t>n</w:t>
      </w:r>
    </w:p>
    <w:p w14:paraId="3DBC61FC" w14:textId="77777777" w:rsidR="00065BF4" w:rsidRDefault="00065BF4">
      <w:pPr>
        <w:spacing w:before="10" w:line="260" w:lineRule="exact"/>
        <w:rPr>
          <w:sz w:val="26"/>
          <w:szCs w:val="26"/>
        </w:rPr>
      </w:pPr>
    </w:p>
    <w:p w14:paraId="7F07CA6C" w14:textId="77777777" w:rsidR="00065BF4" w:rsidRDefault="00E32064">
      <w:pPr>
        <w:spacing w:before="12"/>
        <w:ind w:left="100"/>
        <w:rPr>
          <w:rFonts w:ascii="Calibri" w:eastAsia="Calibri" w:hAnsi="Calibri" w:cs="Calibri"/>
          <w:sz w:val="22"/>
          <w:szCs w:val="22"/>
        </w:rPr>
      </w:pPr>
      <w:r>
        <w:rPr>
          <w:rFonts w:ascii="Calibri" w:eastAsia="Calibri" w:hAnsi="Calibri" w:cs="Calibri"/>
          <w:i/>
          <w:sz w:val="22"/>
          <w:szCs w:val="22"/>
          <w:u w:val="single" w:color="000000"/>
        </w:rPr>
        <w:t>[</w:t>
      </w:r>
      <w:r>
        <w:rPr>
          <w:rFonts w:ascii="Calibri" w:eastAsia="Calibri" w:hAnsi="Calibri" w:cs="Calibri"/>
          <w:i/>
          <w:spacing w:val="-1"/>
          <w:sz w:val="22"/>
          <w:szCs w:val="22"/>
          <w:u w:val="single" w:color="000000"/>
        </w:rPr>
        <w:t>c</w:t>
      </w:r>
      <w:r>
        <w:rPr>
          <w:rFonts w:ascii="Calibri" w:eastAsia="Calibri" w:hAnsi="Calibri" w:cs="Calibri"/>
          <w:i/>
          <w:sz w:val="22"/>
          <w:szCs w:val="22"/>
          <w:u w:val="single" w:color="000000"/>
        </w:rPr>
        <w:t>omp</w:t>
      </w:r>
      <w:r>
        <w:rPr>
          <w:rFonts w:ascii="Calibri" w:eastAsia="Calibri" w:hAnsi="Calibri" w:cs="Calibri"/>
          <w:i/>
          <w:spacing w:val="-1"/>
          <w:sz w:val="22"/>
          <w:szCs w:val="22"/>
          <w:u w:val="single" w:color="000000"/>
        </w:rPr>
        <w:t>l</w:t>
      </w:r>
      <w:r>
        <w:rPr>
          <w:rFonts w:ascii="Calibri" w:eastAsia="Calibri" w:hAnsi="Calibri" w:cs="Calibri"/>
          <w:i/>
          <w:sz w:val="22"/>
          <w:szCs w:val="22"/>
          <w:u w:val="single" w:color="000000"/>
        </w:rPr>
        <w:t>ete</w:t>
      </w:r>
      <w:r>
        <w:rPr>
          <w:rFonts w:ascii="Calibri" w:eastAsia="Calibri" w:hAnsi="Calibri" w:cs="Calibri"/>
          <w:i/>
          <w:spacing w:val="1"/>
          <w:sz w:val="22"/>
          <w:szCs w:val="22"/>
          <w:u w:val="single" w:color="000000"/>
        </w:rPr>
        <w:t xml:space="preserve"> </w:t>
      </w:r>
      <w:r>
        <w:rPr>
          <w:rFonts w:ascii="Calibri" w:eastAsia="Calibri" w:hAnsi="Calibri" w:cs="Calibri"/>
          <w:i/>
          <w:sz w:val="22"/>
          <w:szCs w:val="22"/>
          <w:u w:val="single" w:color="000000"/>
        </w:rPr>
        <w:t>w</w:t>
      </w:r>
      <w:r>
        <w:rPr>
          <w:rFonts w:ascii="Calibri" w:eastAsia="Calibri" w:hAnsi="Calibri" w:cs="Calibri"/>
          <w:i/>
          <w:spacing w:val="-3"/>
          <w:sz w:val="22"/>
          <w:szCs w:val="22"/>
          <w:u w:val="single" w:color="000000"/>
        </w:rPr>
        <w:t>h</w:t>
      </w:r>
      <w:r>
        <w:rPr>
          <w:rFonts w:ascii="Calibri" w:eastAsia="Calibri" w:hAnsi="Calibri" w:cs="Calibri"/>
          <w:i/>
          <w:sz w:val="22"/>
          <w:szCs w:val="22"/>
          <w:u w:val="single" w:color="000000"/>
        </w:rPr>
        <w:t xml:space="preserve">en </w:t>
      </w:r>
      <w:r>
        <w:rPr>
          <w:rFonts w:ascii="Calibri" w:eastAsia="Calibri" w:hAnsi="Calibri" w:cs="Calibri"/>
          <w:i/>
          <w:spacing w:val="-1"/>
          <w:sz w:val="22"/>
          <w:szCs w:val="22"/>
          <w:u w:val="single" w:color="000000"/>
        </w:rPr>
        <w:t>c</w:t>
      </w:r>
      <w:r>
        <w:rPr>
          <w:rFonts w:ascii="Calibri" w:eastAsia="Calibri" w:hAnsi="Calibri" w:cs="Calibri"/>
          <w:i/>
          <w:sz w:val="22"/>
          <w:szCs w:val="22"/>
          <w:u w:val="single" w:color="000000"/>
        </w:rPr>
        <w:t>omp</w:t>
      </w:r>
      <w:r>
        <w:rPr>
          <w:rFonts w:ascii="Calibri" w:eastAsia="Calibri" w:hAnsi="Calibri" w:cs="Calibri"/>
          <w:i/>
          <w:spacing w:val="-1"/>
          <w:sz w:val="22"/>
          <w:szCs w:val="22"/>
          <w:u w:val="single" w:color="000000"/>
        </w:rPr>
        <w:t>l</w:t>
      </w:r>
      <w:r>
        <w:rPr>
          <w:rFonts w:ascii="Calibri" w:eastAsia="Calibri" w:hAnsi="Calibri" w:cs="Calibri"/>
          <w:i/>
          <w:sz w:val="22"/>
          <w:szCs w:val="22"/>
          <w:u w:val="single" w:color="000000"/>
        </w:rPr>
        <w:t>eti</w:t>
      </w:r>
      <w:r>
        <w:rPr>
          <w:rFonts w:ascii="Calibri" w:eastAsia="Calibri" w:hAnsi="Calibri" w:cs="Calibri"/>
          <w:i/>
          <w:spacing w:val="-3"/>
          <w:sz w:val="22"/>
          <w:szCs w:val="22"/>
          <w:u w:val="single" w:color="000000"/>
        </w:rPr>
        <w:t>n</w:t>
      </w:r>
      <w:r>
        <w:rPr>
          <w:rFonts w:ascii="Calibri" w:eastAsia="Calibri" w:hAnsi="Calibri" w:cs="Calibri"/>
          <w:i/>
          <w:sz w:val="22"/>
          <w:szCs w:val="22"/>
          <w:u w:val="single" w:color="000000"/>
        </w:rPr>
        <w:t>g</w:t>
      </w:r>
      <w:r>
        <w:rPr>
          <w:rFonts w:ascii="Calibri" w:eastAsia="Calibri" w:hAnsi="Calibri" w:cs="Calibri"/>
          <w:i/>
          <w:spacing w:val="-1"/>
          <w:sz w:val="22"/>
          <w:szCs w:val="22"/>
          <w:u w:val="single" w:color="000000"/>
        </w:rPr>
        <w:t xml:space="preserve"> </w:t>
      </w:r>
      <w:r>
        <w:rPr>
          <w:rFonts w:ascii="Calibri" w:eastAsia="Calibri" w:hAnsi="Calibri" w:cs="Calibri"/>
          <w:i/>
          <w:spacing w:val="1"/>
          <w:sz w:val="22"/>
          <w:szCs w:val="22"/>
          <w:u w:val="single" w:color="000000"/>
        </w:rPr>
        <w:t>t</w:t>
      </w:r>
      <w:r>
        <w:rPr>
          <w:rFonts w:ascii="Calibri" w:eastAsia="Calibri" w:hAnsi="Calibri" w:cs="Calibri"/>
          <w:i/>
          <w:spacing w:val="-1"/>
          <w:sz w:val="22"/>
          <w:szCs w:val="22"/>
          <w:u w:val="single" w:color="000000"/>
        </w:rPr>
        <w:t>h</w:t>
      </w:r>
      <w:r>
        <w:rPr>
          <w:rFonts w:ascii="Calibri" w:eastAsia="Calibri" w:hAnsi="Calibri" w:cs="Calibri"/>
          <w:i/>
          <w:sz w:val="22"/>
          <w:szCs w:val="22"/>
          <w:u w:val="single" w:color="000000"/>
        </w:rPr>
        <w:t>e confi</w:t>
      </w:r>
      <w:r>
        <w:rPr>
          <w:rFonts w:ascii="Calibri" w:eastAsia="Calibri" w:hAnsi="Calibri" w:cs="Calibri"/>
          <w:i/>
          <w:spacing w:val="-1"/>
          <w:sz w:val="22"/>
          <w:szCs w:val="22"/>
          <w:u w:val="single" w:color="000000"/>
        </w:rPr>
        <w:t>d</w:t>
      </w:r>
      <w:r>
        <w:rPr>
          <w:rFonts w:ascii="Calibri" w:eastAsia="Calibri" w:hAnsi="Calibri" w:cs="Calibri"/>
          <w:i/>
          <w:sz w:val="22"/>
          <w:szCs w:val="22"/>
          <w:u w:val="single" w:color="000000"/>
        </w:rPr>
        <w:t>enti</w:t>
      </w:r>
      <w:r>
        <w:rPr>
          <w:rFonts w:ascii="Calibri" w:eastAsia="Calibri" w:hAnsi="Calibri" w:cs="Calibri"/>
          <w:i/>
          <w:spacing w:val="-1"/>
          <w:sz w:val="22"/>
          <w:szCs w:val="22"/>
          <w:u w:val="single" w:color="000000"/>
        </w:rPr>
        <w:t>a</w:t>
      </w:r>
      <w:r>
        <w:rPr>
          <w:rFonts w:ascii="Calibri" w:eastAsia="Calibri" w:hAnsi="Calibri" w:cs="Calibri"/>
          <w:i/>
          <w:sz w:val="22"/>
          <w:szCs w:val="22"/>
          <w:u w:val="single" w:color="000000"/>
        </w:rPr>
        <w:t>lity a</w:t>
      </w:r>
      <w:r>
        <w:rPr>
          <w:rFonts w:ascii="Calibri" w:eastAsia="Calibri" w:hAnsi="Calibri" w:cs="Calibri"/>
          <w:i/>
          <w:spacing w:val="-1"/>
          <w:sz w:val="22"/>
          <w:szCs w:val="22"/>
          <w:u w:val="single" w:color="000000"/>
        </w:rPr>
        <w:t>gr</w:t>
      </w:r>
      <w:r>
        <w:rPr>
          <w:rFonts w:ascii="Calibri" w:eastAsia="Calibri" w:hAnsi="Calibri" w:cs="Calibri"/>
          <w:i/>
          <w:sz w:val="22"/>
          <w:szCs w:val="22"/>
          <w:u w:val="single" w:color="000000"/>
        </w:rPr>
        <w:t>e</w:t>
      </w:r>
      <w:r>
        <w:rPr>
          <w:rFonts w:ascii="Calibri" w:eastAsia="Calibri" w:hAnsi="Calibri" w:cs="Calibri"/>
          <w:i/>
          <w:spacing w:val="-2"/>
          <w:sz w:val="22"/>
          <w:szCs w:val="22"/>
          <w:u w:val="single" w:color="000000"/>
        </w:rPr>
        <w:t>e</w:t>
      </w:r>
      <w:r>
        <w:rPr>
          <w:rFonts w:ascii="Calibri" w:eastAsia="Calibri" w:hAnsi="Calibri" w:cs="Calibri"/>
          <w:i/>
          <w:sz w:val="22"/>
          <w:szCs w:val="22"/>
          <w:u w:val="single" w:color="000000"/>
        </w:rPr>
        <w:t>men</w:t>
      </w:r>
      <w:r>
        <w:rPr>
          <w:rFonts w:ascii="Calibri" w:eastAsia="Calibri" w:hAnsi="Calibri" w:cs="Calibri"/>
          <w:i/>
          <w:spacing w:val="1"/>
          <w:sz w:val="22"/>
          <w:szCs w:val="22"/>
          <w:u w:val="single" w:color="000000"/>
        </w:rPr>
        <w:t>t</w:t>
      </w:r>
      <w:r>
        <w:rPr>
          <w:rFonts w:ascii="Calibri" w:eastAsia="Calibri" w:hAnsi="Calibri" w:cs="Calibri"/>
          <w:i/>
          <w:sz w:val="22"/>
          <w:szCs w:val="22"/>
          <w:u w:val="single" w:color="000000"/>
        </w:rPr>
        <w:t>]</w:t>
      </w:r>
    </w:p>
    <w:p w14:paraId="68ED952E" w14:textId="77777777" w:rsidR="00065BF4" w:rsidRDefault="00065BF4">
      <w:pPr>
        <w:spacing w:before="1" w:line="160" w:lineRule="exact"/>
        <w:rPr>
          <w:sz w:val="16"/>
          <w:szCs w:val="16"/>
        </w:rPr>
      </w:pPr>
    </w:p>
    <w:p w14:paraId="7D8100F7" w14:textId="77777777" w:rsidR="00065BF4" w:rsidRDefault="00E32064">
      <w:pPr>
        <w:ind w:left="64" w:right="4798"/>
        <w:jc w:val="center"/>
        <w:rPr>
          <w:rFonts w:ascii="Calibri" w:eastAsia="Calibri" w:hAnsi="Calibri" w:cs="Calibri"/>
          <w:sz w:val="22"/>
          <w:szCs w:val="22"/>
        </w:rPr>
      </w:pPr>
      <w:r>
        <w:rPr>
          <w:rFonts w:ascii="Calibri" w:eastAsia="Calibri" w:hAnsi="Calibri" w:cs="Calibri"/>
          <w:spacing w:val="1"/>
          <w:sz w:val="22"/>
          <w:szCs w:val="22"/>
          <w:u w:val="single" w:color="000000"/>
        </w:rPr>
        <w:t>P</w:t>
      </w:r>
      <w:r>
        <w:rPr>
          <w:rFonts w:ascii="Calibri" w:eastAsia="Calibri" w:hAnsi="Calibri" w:cs="Calibri"/>
          <w:sz w:val="22"/>
          <w:szCs w:val="22"/>
          <w:u w:val="single" w:color="000000"/>
        </w:rPr>
        <w:t>r</w:t>
      </w:r>
      <w:r>
        <w:rPr>
          <w:rFonts w:ascii="Calibri" w:eastAsia="Calibri" w:hAnsi="Calibri" w:cs="Calibri"/>
          <w:spacing w:val="-1"/>
          <w:sz w:val="22"/>
          <w:szCs w:val="22"/>
          <w:u w:val="single" w:color="000000"/>
        </w:rPr>
        <w:t>o</w:t>
      </w:r>
      <w:r>
        <w:rPr>
          <w:rFonts w:ascii="Calibri" w:eastAsia="Calibri" w:hAnsi="Calibri" w:cs="Calibri"/>
          <w:sz w:val="22"/>
          <w:szCs w:val="22"/>
          <w:u w:val="single" w:color="000000"/>
        </w:rPr>
        <w:t>ce</w:t>
      </w:r>
      <w:r>
        <w:rPr>
          <w:rFonts w:ascii="Calibri" w:eastAsia="Calibri" w:hAnsi="Calibri" w:cs="Calibri"/>
          <w:spacing w:val="1"/>
          <w:sz w:val="22"/>
          <w:szCs w:val="22"/>
          <w:u w:val="single" w:color="000000"/>
        </w:rPr>
        <w:t>s</w:t>
      </w:r>
      <w:r>
        <w:rPr>
          <w:rFonts w:ascii="Calibri" w:eastAsia="Calibri" w:hAnsi="Calibri" w:cs="Calibri"/>
          <w:sz w:val="22"/>
          <w:szCs w:val="22"/>
          <w:u w:val="single" w:color="000000"/>
        </w:rPr>
        <w:t>si</w:t>
      </w:r>
      <w:r>
        <w:rPr>
          <w:rFonts w:ascii="Calibri" w:eastAsia="Calibri" w:hAnsi="Calibri" w:cs="Calibri"/>
          <w:spacing w:val="-1"/>
          <w:sz w:val="22"/>
          <w:szCs w:val="22"/>
          <w:u w:val="single" w:color="000000"/>
        </w:rPr>
        <w:t>ng</w:t>
      </w:r>
      <w:r>
        <w:rPr>
          <w:rFonts w:ascii="Calibri" w:eastAsia="Calibri" w:hAnsi="Calibri" w:cs="Calibri"/>
          <w:sz w:val="22"/>
          <w:szCs w:val="22"/>
          <w:u w:val="single" w:color="000000"/>
        </w:rPr>
        <w:t>,</w:t>
      </w:r>
      <w:r>
        <w:rPr>
          <w:rFonts w:ascii="Calibri" w:eastAsia="Calibri" w:hAnsi="Calibri" w:cs="Calibri"/>
          <w:spacing w:val="-2"/>
          <w:sz w:val="22"/>
          <w:szCs w:val="22"/>
          <w:u w:val="single" w:color="000000"/>
        </w:rPr>
        <w:t xml:space="preserve"> </w:t>
      </w:r>
      <w:r>
        <w:rPr>
          <w:rFonts w:ascii="Calibri" w:eastAsia="Calibri" w:hAnsi="Calibri" w:cs="Calibri"/>
          <w:spacing w:val="1"/>
          <w:sz w:val="22"/>
          <w:szCs w:val="22"/>
          <w:u w:val="single" w:color="000000"/>
        </w:rPr>
        <w:t>P</w:t>
      </w:r>
      <w:r>
        <w:rPr>
          <w:rFonts w:ascii="Calibri" w:eastAsia="Calibri" w:hAnsi="Calibri" w:cs="Calibri"/>
          <w:sz w:val="22"/>
          <w:szCs w:val="22"/>
          <w:u w:val="single" w:color="000000"/>
        </w:rPr>
        <w:t>e</w:t>
      </w:r>
      <w:r>
        <w:rPr>
          <w:rFonts w:ascii="Calibri" w:eastAsia="Calibri" w:hAnsi="Calibri" w:cs="Calibri"/>
          <w:spacing w:val="-2"/>
          <w:sz w:val="22"/>
          <w:szCs w:val="22"/>
          <w:u w:val="single" w:color="000000"/>
        </w:rPr>
        <w:t>r</w:t>
      </w:r>
      <w:r>
        <w:rPr>
          <w:rFonts w:ascii="Calibri" w:eastAsia="Calibri" w:hAnsi="Calibri" w:cs="Calibri"/>
          <w:sz w:val="22"/>
          <w:szCs w:val="22"/>
          <w:u w:val="single" w:color="000000"/>
        </w:rPr>
        <w:t>s</w:t>
      </w:r>
      <w:r>
        <w:rPr>
          <w:rFonts w:ascii="Calibri" w:eastAsia="Calibri" w:hAnsi="Calibri" w:cs="Calibri"/>
          <w:spacing w:val="1"/>
          <w:sz w:val="22"/>
          <w:szCs w:val="22"/>
          <w:u w:val="single" w:color="000000"/>
        </w:rPr>
        <w:t>o</w:t>
      </w:r>
      <w:r>
        <w:rPr>
          <w:rFonts w:ascii="Calibri" w:eastAsia="Calibri" w:hAnsi="Calibri" w:cs="Calibri"/>
          <w:spacing w:val="-1"/>
          <w:sz w:val="22"/>
          <w:szCs w:val="22"/>
          <w:u w:val="single" w:color="000000"/>
        </w:rPr>
        <w:t>n</w:t>
      </w:r>
      <w:r>
        <w:rPr>
          <w:rFonts w:ascii="Calibri" w:eastAsia="Calibri" w:hAnsi="Calibri" w:cs="Calibri"/>
          <w:sz w:val="22"/>
          <w:szCs w:val="22"/>
          <w:u w:val="single" w:color="000000"/>
        </w:rPr>
        <w:t>al</w:t>
      </w:r>
      <w:r>
        <w:rPr>
          <w:rFonts w:ascii="Calibri" w:eastAsia="Calibri" w:hAnsi="Calibri" w:cs="Calibri"/>
          <w:spacing w:val="-2"/>
          <w:sz w:val="22"/>
          <w:szCs w:val="22"/>
          <w:u w:val="single" w:color="000000"/>
        </w:rPr>
        <w:t xml:space="preserve"> </w:t>
      </w:r>
      <w:r>
        <w:rPr>
          <w:rFonts w:ascii="Calibri" w:eastAsia="Calibri" w:hAnsi="Calibri" w:cs="Calibri"/>
          <w:spacing w:val="1"/>
          <w:sz w:val="22"/>
          <w:szCs w:val="22"/>
          <w:u w:val="single" w:color="000000"/>
        </w:rPr>
        <w:t>D</w:t>
      </w:r>
      <w:r>
        <w:rPr>
          <w:rFonts w:ascii="Calibri" w:eastAsia="Calibri" w:hAnsi="Calibri" w:cs="Calibri"/>
          <w:sz w:val="22"/>
          <w:szCs w:val="22"/>
          <w:u w:val="single" w:color="000000"/>
        </w:rPr>
        <w:t>ata</w:t>
      </w:r>
      <w:r>
        <w:rPr>
          <w:rFonts w:ascii="Calibri" w:eastAsia="Calibri" w:hAnsi="Calibri" w:cs="Calibri"/>
          <w:spacing w:val="-2"/>
          <w:sz w:val="22"/>
          <w:szCs w:val="22"/>
          <w:u w:val="single" w:color="000000"/>
        </w:rPr>
        <w:t xml:space="preserve"> a</w:t>
      </w:r>
      <w:r>
        <w:rPr>
          <w:rFonts w:ascii="Calibri" w:eastAsia="Calibri" w:hAnsi="Calibri" w:cs="Calibri"/>
          <w:spacing w:val="-1"/>
          <w:sz w:val="22"/>
          <w:szCs w:val="22"/>
          <w:u w:val="single" w:color="000000"/>
        </w:rPr>
        <w:t>n</w:t>
      </w:r>
      <w:r>
        <w:rPr>
          <w:rFonts w:ascii="Calibri" w:eastAsia="Calibri" w:hAnsi="Calibri" w:cs="Calibri"/>
          <w:sz w:val="22"/>
          <w:szCs w:val="22"/>
          <w:u w:val="single" w:color="000000"/>
        </w:rPr>
        <w:t>d</w:t>
      </w:r>
      <w:r>
        <w:rPr>
          <w:rFonts w:ascii="Calibri" w:eastAsia="Calibri" w:hAnsi="Calibri" w:cs="Calibri"/>
          <w:spacing w:val="-1"/>
          <w:sz w:val="22"/>
          <w:szCs w:val="22"/>
          <w:u w:val="single" w:color="000000"/>
        </w:rPr>
        <w:t xml:space="preserve"> </w:t>
      </w:r>
      <w:r>
        <w:rPr>
          <w:rFonts w:ascii="Calibri" w:eastAsia="Calibri" w:hAnsi="Calibri" w:cs="Calibri"/>
          <w:spacing w:val="1"/>
          <w:sz w:val="22"/>
          <w:szCs w:val="22"/>
          <w:u w:val="single" w:color="000000"/>
        </w:rPr>
        <w:t>D</w:t>
      </w:r>
      <w:r>
        <w:rPr>
          <w:rFonts w:ascii="Calibri" w:eastAsia="Calibri" w:hAnsi="Calibri" w:cs="Calibri"/>
          <w:sz w:val="22"/>
          <w:szCs w:val="22"/>
          <w:u w:val="single" w:color="000000"/>
        </w:rPr>
        <w:t>ata Su</w:t>
      </w:r>
      <w:r>
        <w:rPr>
          <w:rFonts w:ascii="Calibri" w:eastAsia="Calibri" w:hAnsi="Calibri" w:cs="Calibri"/>
          <w:spacing w:val="-2"/>
          <w:sz w:val="22"/>
          <w:szCs w:val="22"/>
          <w:u w:val="single" w:color="000000"/>
        </w:rPr>
        <w:t>b</w:t>
      </w:r>
      <w:r>
        <w:rPr>
          <w:rFonts w:ascii="Calibri" w:eastAsia="Calibri" w:hAnsi="Calibri" w:cs="Calibri"/>
          <w:sz w:val="22"/>
          <w:szCs w:val="22"/>
          <w:u w:val="single" w:color="000000"/>
        </w:rPr>
        <w:t>j</w:t>
      </w:r>
      <w:r>
        <w:rPr>
          <w:rFonts w:ascii="Calibri" w:eastAsia="Calibri" w:hAnsi="Calibri" w:cs="Calibri"/>
          <w:spacing w:val="-2"/>
          <w:sz w:val="22"/>
          <w:szCs w:val="22"/>
          <w:u w:val="single" w:color="000000"/>
        </w:rPr>
        <w:t>e</w:t>
      </w:r>
      <w:r>
        <w:rPr>
          <w:rFonts w:ascii="Calibri" w:eastAsia="Calibri" w:hAnsi="Calibri" w:cs="Calibri"/>
          <w:sz w:val="22"/>
          <w:szCs w:val="22"/>
          <w:u w:val="single" w:color="000000"/>
        </w:rPr>
        <w:t>cts</w:t>
      </w:r>
    </w:p>
    <w:p w14:paraId="590EFC37" w14:textId="77777777" w:rsidR="00065BF4" w:rsidRDefault="00065BF4">
      <w:pPr>
        <w:spacing w:before="9" w:line="140" w:lineRule="exact"/>
        <w:rPr>
          <w:sz w:val="15"/>
          <w:szCs w:val="15"/>
        </w:rPr>
      </w:pPr>
    </w:p>
    <w:p w14:paraId="2EEEA6D1" w14:textId="77777777" w:rsidR="00065BF4" w:rsidRDefault="00E32064">
      <w:pPr>
        <w:ind w:left="460"/>
        <w:rPr>
          <w:rFonts w:ascii="Calibri" w:eastAsia="Calibri" w:hAnsi="Calibri" w:cs="Calibri"/>
          <w:sz w:val="22"/>
          <w:szCs w:val="22"/>
        </w:rPr>
      </w:pPr>
      <w:r>
        <w:rPr>
          <w:rFonts w:ascii="Calibri" w:eastAsia="Calibri" w:hAnsi="Calibri" w:cs="Calibri"/>
          <w:spacing w:val="1"/>
          <w:sz w:val="22"/>
          <w:szCs w:val="22"/>
        </w:rPr>
        <w:t>4</w:t>
      </w:r>
      <w:r>
        <w:rPr>
          <w:rFonts w:ascii="Calibri" w:eastAsia="Calibri" w:hAnsi="Calibri" w:cs="Calibri"/>
          <w:sz w:val="22"/>
          <w:szCs w:val="22"/>
        </w:rPr>
        <w:t xml:space="preserve">.  </w:t>
      </w:r>
      <w:r>
        <w:rPr>
          <w:rFonts w:ascii="Calibri" w:eastAsia="Calibri" w:hAnsi="Calibri" w:cs="Calibri"/>
          <w:spacing w:val="4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ce</w:t>
      </w:r>
      <w:r>
        <w:rPr>
          <w:rFonts w:ascii="Calibri" w:eastAsia="Calibri" w:hAnsi="Calibri" w:cs="Calibri"/>
          <w:spacing w:val="1"/>
          <w:sz w:val="22"/>
          <w:szCs w:val="22"/>
        </w:rPr>
        <w:t>s</w:t>
      </w:r>
      <w:r>
        <w:rPr>
          <w:rFonts w:ascii="Calibri" w:eastAsia="Calibri" w:hAnsi="Calibri" w:cs="Calibri"/>
          <w:sz w:val="22"/>
          <w:szCs w:val="22"/>
        </w:rPr>
        <w:t>si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rac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p>
    <w:p w14:paraId="14827BCA" w14:textId="77777777" w:rsidR="00065BF4" w:rsidRDefault="00065BF4">
      <w:pPr>
        <w:spacing w:before="1" w:line="140" w:lineRule="exact"/>
        <w:rPr>
          <w:sz w:val="15"/>
          <w:szCs w:val="15"/>
        </w:rPr>
      </w:pPr>
    </w:p>
    <w:p w14:paraId="6CD3C261" w14:textId="77777777" w:rsidR="00065BF4" w:rsidRDefault="00065BF4">
      <w:pPr>
        <w:spacing w:line="200" w:lineRule="exact"/>
      </w:pPr>
    </w:p>
    <w:p w14:paraId="12D506D1" w14:textId="77777777" w:rsidR="00065BF4" w:rsidRDefault="00E32064">
      <w:pPr>
        <w:ind w:left="873"/>
        <w:rPr>
          <w:rFonts w:ascii="Calibri" w:eastAsia="Calibri" w:hAnsi="Calibri" w:cs="Calibri"/>
          <w:sz w:val="22"/>
          <w:szCs w:val="22"/>
        </w:rPr>
      </w:pPr>
      <w:r>
        <w:rPr>
          <w:rFonts w:ascii="Calibri" w:eastAsia="Calibri" w:hAnsi="Calibri" w:cs="Calibri"/>
          <w:spacing w:val="1"/>
          <w:sz w:val="22"/>
          <w:szCs w:val="22"/>
        </w:rPr>
        <w:t>4</w:t>
      </w:r>
      <w:r>
        <w:rPr>
          <w:rFonts w:ascii="Calibri" w:eastAsia="Calibri" w:hAnsi="Calibri" w:cs="Calibri"/>
          <w:sz w:val="22"/>
          <w:szCs w:val="22"/>
        </w:rPr>
        <w:t>.1</w:t>
      </w:r>
      <w:r>
        <w:rPr>
          <w:rFonts w:ascii="Calibri" w:eastAsia="Calibri" w:hAnsi="Calibri" w:cs="Calibri"/>
          <w:spacing w:val="30"/>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u</w:t>
      </w:r>
      <w:r>
        <w:rPr>
          <w:rFonts w:ascii="Calibri" w:eastAsia="Calibri" w:hAnsi="Calibri" w:cs="Calibri"/>
          <w:spacing w:val="-1"/>
          <w:sz w:val="22"/>
          <w:szCs w:val="22"/>
        </w:rPr>
        <w:t>b</w:t>
      </w:r>
      <w:r>
        <w:rPr>
          <w:rFonts w:ascii="Calibri" w:eastAsia="Calibri" w:hAnsi="Calibri" w:cs="Calibri"/>
          <w:sz w:val="22"/>
          <w:szCs w:val="22"/>
        </w:rPr>
        <w:t>je</w:t>
      </w:r>
      <w:r>
        <w:rPr>
          <w:rFonts w:ascii="Calibri" w:eastAsia="Calibri" w:hAnsi="Calibri" w:cs="Calibri"/>
          <w:spacing w:val="1"/>
          <w:sz w:val="22"/>
          <w:szCs w:val="22"/>
        </w:rPr>
        <w:t>c</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at</w:t>
      </w:r>
      <w:r>
        <w:rPr>
          <w:rFonts w:ascii="Calibri" w:eastAsia="Calibri" w:hAnsi="Calibri" w:cs="Calibri"/>
          <w:spacing w:val="-2"/>
          <w:sz w:val="22"/>
          <w:szCs w:val="22"/>
        </w:rPr>
        <w:t>t</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pr</w:t>
      </w:r>
      <w:r>
        <w:rPr>
          <w:rFonts w:ascii="Calibri" w:eastAsia="Calibri" w:hAnsi="Calibri" w:cs="Calibri"/>
          <w:spacing w:val="-2"/>
          <w:sz w:val="22"/>
          <w:szCs w:val="22"/>
        </w:rPr>
        <w:t>o</w:t>
      </w:r>
      <w:r>
        <w:rPr>
          <w:rFonts w:ascii="Calibri" w:eastAsia="Calibri" w:hAnsi="Calibri" w:cs="Calibri"/>
          <w:sz w:val="22"/>
          <w:szCs w:val="22"/>
        </w:rPr>
        <w:t>ce</w:t>
      </w:r>
      <w:r>
        <w:rPr>
          <w:rFonts w:ascii="Calibri" w:eastAsia="Calibri" w:hAnsi="Calibri" w:cs="Calibri"/>
          <w:spacing w:val="1"/>
          <w:sz w:val="22"/>
          <w:szCs w:val="22"/>
        </w:rPr>
        <w:t>s</w:t>
      </w:r>
      <w:r>
        <w:rPr>
          <w:rFonts w:ascii="Calibri" w:eastAsia="Calibri" w:hAnsi="Calibri" w:cs="Calibri"/>
          <w:sz w:val="22"/>
          <w:szCs w:val="22"/>
        </w:rPr>
        <w:t>s</w:t>
      </w:r>
      <w:r>
        <w:rPr>
          <w:rFonts w:ascii="Calibri" w:eastAsia="Calibri" w:hAnsi="Calibri" w:cs="Calibri"/>
          <w:spacing w:val="-3"/>
          <w:sz w:val="22"/>
          <w:szCs w:val="22"/>
        </w:rPr>
        <w:t>i</w:t>
      </w:r>
      <w:r>
        <w:rPr>
          <w:rFonts w:ascii="Calibri" w:eastAsia="Calibri" w:hAnsi="Calibri" w:cs="Calibri"/>
          <w:spacing w:val="-1"/>
          <w:sz w:val="22"/>
          <w:szCs w:val="22"/>
        </w:rPr>
        <w:t>n</w:t>
      </w:r>
      <w:r>
        <w:rPr>
          <w:rFonts w:ascii="Calibri" w:eastAsia="Calibri" w:hAnsi="Calibri" w:cs="Calibri"/>
          <w:sz w:val="22"/>
          <w:szCs w:val="22"/>
        </w:rPr>
        <w:t>g</w:t>
      </w:r>
    </w:p>
    <w:p w14:paraId="117331E8" w14:textId="77777777" w:rsidR="00065BF4" w:rsidRDefault="00065BF4">
      <w:pPr>
        <w:spacing w:before="8" w:line="140" w:lineRule="exact"/>
        <w:rPr>
          <w:sz w:val="14"/>
          <w:szCs w:val="14"/>
        </w:rPr>
      </w:pPr>
    </w:p>
    <w:p w14:paraId="0B4E4AAE" w14:textId="77777777" w:rsidR="00065BF4" w:rsidRDefault="00065BF4">
      <w:pPr>
        <w:spacing w:line="200" w:lineRule="exact"/>
      </w:pPr>
    </w:p>
    <w:p w14:paraId="5593ADEE" w14:textId="77777777" w:rsidR="00065BF4" w:rsidRDefault="00E32064">
      <w:pPr>
        <w:ind w:left="873"/>
        <w:rPr>
          <w:rFonts w:ascii="Calibri" w:eastAsia="Calibri" w:hAnsi="Calibri" w:cs="Calibri"/>
          <w:sz w:val="22"/>
          <w:szCs w:val="22"/>
        </w:rPr>
      </w:pPr>
      <w:r>
        <w:rPr>
          <w:rFonts w:ascii="Calibri" w:eastAsia="Calibri" w:hAnsi="Calibri" w:cs="Calibri"/>
          <w:spacing w:val="1"/>
          <w:sz w:val="22"/>
          <w:szCs w:val="22"/>
        </w:rPr>
        <w:t>4</w:t>
      </w:r>
      <w:r>
        <w:rPr>
          <w:rFonts w:ascii="Calibri" w:eastAsia="Calibri" w:hAnsi="Calibri" w:cs="Calibri"/>
          <w:sz w:val="22"/>
          <w:szCs w:val="22"/>
        </w:rPr>
        <w:t>.2</w:t>
      </w:r>
      <w:r>
        <w:rPr>
          <w:rFonts w:ascii="Calibri" w:eastAsia="Calibri" w:hAnsi="Calibri" w:cs="Calibri"/>
          <w:spacing w:val="30"/>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atu</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pro</w:t>
      </w:r>
      <w:r>
        <w:rPr>
          <w:rFonts w:ascii="Calibri" w:eastAsia="Calibri" w:hAnsi="Calibri" w:cs="Calibri"/>
          <w:spacing w:val="-2"/>
          <w:sz w:val="22"/>
          <w:szCs w:val="22"/>
        </w:rPr>
        <w:t>c</w:t>
      </w:r>
      <w:r>
        <w:rPr>
          <w:rFonts w:ascii="Calibri" w:eastAsia="Calibri" w:hAnsi="Calibri" w:cs="Calibri"/>
          <w:sz w:val="22"/>
          <w:szCs w:val="22"/>
        </w:rPr>
        <w:t>essing</w:t>
      </w:r>
    </w:p>
    <w:p w14:paraId="1D84708F" w14:textId="77777777" w:rsidR="00065BF4" w:rsidRDefault="00065BF4">
      <w:pPr>
        <w:spacing w:before="9" w:line="140" w:lineRule="exact"/>
        <w:rPr>
          <w:sz w:val="14"/>
          <w:szCs w:val="14"/>
        </w:rPr>
      </w:pPr>
    </w:p>
    <w:p w14:paraId="7CDEE368" w14:textId="77777777" w:rsidR="00065BF4" w:rsidRDefault="00065BF4">
      <w:pPr>
        <w:spacing w:line="200" w:lineRule="exact"/>
      </w:pPr>
    </w:p>
    <w:p w14:paraId="0DC6F53C" w14:textId="77777777" w:rsidR="00065BF4" w:rsidRDefault="00E32064">
      <w:pPr>
        <w:ind w:left="873"/>
        <w:rPr>
          <w:rFonts w:ascii="Calibri" w:eastAsia="Calibri" w:hAnsi="Calibri" w:cs="Calibri"/>
          <w:sz w:val="22"/>
          <w:szCs w:val="22"/>
        </w:rPr>
      </w:pPr>
      <w:r>
        <w:rPr>
          <w:rFonts w:ascii="Calibri" w:eastAsia="Calibri" w:hAnsi="Calibri" w:cs="Calibri"/>
          <w:spacing w:val="1"/>
          <w:sz w:val="22"/>
          <w:szCs w:val="22"/>
        </w:rPr>
        <w:t>4</w:t>
      </w:r>
      <w:r>
        <w:rPr>
          <w:rFonts w:ascii="Calibri" w:eastAsia="Calibri" w:hAnsi="Calibri" w:cs="Calibri"/>
          <w:sz w:val="22"/>
          <w:szCs w:val="22"/>
        </w:rPr>
        <w:t>.3</w:t>
      </w:r>
      <w:r>
        <w:rPr>
          <w:rFonts w:ascii="Calibri" w:eastAsia="Calibri" w:hAnsi="Calibri" w:cs="Calibri"/>
          <w:spacing w:val="30"/>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pr</w:t>
      </w:r>
      <w:r>
        <w:rPr>
          <w:rFonts w:ascii="Calibri" w:eastAsia="Calibri" w:hAnsi="Calibri" w:cs="Calibri"/>
          <w:spacing w:val="-2"/>
          <w:sz w:val="22"/>
          <w:szCs w:val="22"/>
        </w:rPr>
        <w:t>o</w:t>
      </w:r>
      <w:r>
        <w:rPr>
          <w:rFonts w:ascii="Calibri" w:eastAsia="Calibri" w:hAnsi="Calibri" w:cs="Calibri"/>
          <w:sz w:val="22"/>
          <w:szCs w:val="22"/>
        </w:rPr>
        <w:t>ce</w:t>
      </w:r>
      <w:r>
        <w:rPr>
          <w:rFonts w:ascii="Calibri" w:eastAsia="Calibri" w:hAnsi="Calibri" w:cs="Calibri"/>
          <w:spacing w:val="1"/>
          <w:sz w:val="22"/>
          <w:szCs w:val="22"/>
        </w:rPr>
        <w:t>s</w:t>
      </w:r>
      <w:r>
        <w:rPr>
          <w:rFonts w:ascii="Calibri" w:eastAsia="Calibri" w:hAnsi="Calibri" w:cs="Calibri"/>
          <w:sz w:val="22"/>
          <w:szCs w:val="22"/>
        </w:rPr>
        <w:t>si</w:t>
      </w:r>
      <w:r>
        <w:rPr>
          <w:rFonts w:ascii="Calibri" w:eastAsia="Calibri" w:hAnsi="Calibri" w:cs="Calibri"/>
          <w:spacing w:val="-1"/>
          <w:sz w:val="22"/>
          <w:szCs w:val="22"/>
        </w:rPr>
        <w:t>n</w:t>
      </w:r>
      <w:r>
        <w:rPr>
          <w:rFonts w:ascii="Calibri" w:eastAsia="Calibri" w:hAnsi="Calibri" w:cs="Calibri"/>
          <w:sz w:val="22"/>
          <w:szCs w:val="22"/>
        </w:rPr>
        <w:t>g</w:t>
      </w:r>
    </w:p>
    <w:p w14:paraId="24BABA5E" w14:textId="77777777" w:rsidR="00065BF4" w:rsidRDefault="00065BF4">
      <w:pPr>
        <w:spacing w:before="1" w:line="140" w:lineRule="exact"/>
        <w:rPr>
          <w:sz w:val="15"/>
          <w:szCs w:val="15"/>
        </w:rPr>
      </w:pPr>
    </w:p>
    <w:p w14:paraId="2A8C6B23" w14:textId="77777777" w:rsidR="00065BF4" w:rsidRDefault="00065BF4">
      <w:pPr>
        <w:spacing w:line="200" w:lineRule="exact"/>
      </w:pPr>
    </w:p>
    <w:p w14:paraId="67F6E006" w14:textId="77777777" w:rsidR="00065BF4" w:rsidRDefault="00E32064">
      <w:pPr>
        <w:ind w:left="873"/>
        <w:rPr>
          <w:rFonts w:ascii="Calibri" w:eastAsia="Calibri" w:hAnsi="Calibri" w:cs="Calibri"/>
          <w:sz w:val="22"/>
          <w:szCs w:val="22"/>
        </w:rPr>
      </w:pPr>
      <w:r>
        <w:rPr>
          <w:rFonts w:ascii="Calibri" w:eastAsia="Calibri" w:hAnsi="Calibri" w:cs="Calibri"/>
          <w:spacing w:val="1"/>
          <w:sz w:val="22"/>
          <w:szCs w:val="22"/>
        </w:rPr>
        <w:t>4</w:t>
      </w:r>
      <w:r>
        <w:rPr>
          <w:rFonts w:ascii="Calibri" w:eastAsia="Calibri" w:hAnsi="Calibri" w:cs="Calibri"/>
          <w:sz w:val="22"/>
          <w:szCs w:val="22"/>
        </w:rPr>
        <w:t>.4</w:t>
      </w:r>
      <w:r>
        <w:rPr>
          <w:rFonts w:ascii="Calibri" w:eastAsia="Calibri" w:hAnsi="Calibri" w:cs="Calibri"/>
          <w:spacing w:val="30"/>
          <w:sz w:val="22"/>
          <w:szCs w:val="22"/>
        </w:rPr>
        <w:t xml:space="preserve"> </w:t>
      </w:r>
      <w:r>
        <w:rPr>
          <w:rFonts w:ascii="Calibri" w:eastAsia="Calibri" w:hAnsi="Calibri" w:cs="Calibri"/>
          <w:spacing w:val="1"/>
          <w:sz w:val="22"/>
          <w:szCs w:val="22"/>
        </w:rPr>
        <w:t>D</w:t>
      </w:r>
      <w:r>
        <w:rPr>
          <w:rFonts w:ascii="Calibri" w:eastAsia="Calibri" w:hAnsi="Calibri" w:cs="Calibri"/>
          <w:spacing w:val="-1"/>
          <w:sz w:val="22"/>
          <w:szCs w:val="22"/>
        </w:rPr>
        <w:t>u</w:t>
      </w:r>
      <w:r>
        <w:rPr>
          <w:rFonts w:ascii="Calibri" w:eastAsia="Calibri" w:hAnsi="Calibri" w:cs="Calibri"/>
          <w:sz w:val="22"/>
          <w:szCs w:val="22"/>
        </w:rPr>
        <w:t>rati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c</w:t>
      </w:r>
      <w:r>
        <w:rPr>
          <w:rFonts w:ascii="Calibri" w:eastAsia="Calibri" w:hAnsi="Calibri" w:cs="Calibri"/>
          <w:spacing w:val="-2"/>
          <w:sz w:val="22"/>
          <w:szCs w:val="22"/>
        </w:rPr>
        <w:t>e</w:t>
      </w:r>
      <w:r>
        <w:rPr>
          <w:rFonts w:ascii="Calibri" w:eastAsia="Calibri" w:hAnsi="Calibri" w:cs="Calibri"/>
          <w:sz w:val="22"/>
          <w:szCs w:val="22"/>
        </w:rPr>
        <w:t>ssi</w:t>
      </w:r>
      <w:r>
        <w:rPr>
          <w:rFonts w:ascii="Calibri" w:eastAsia="Calibri" w:hAnsi="Calibri" w:cs="Calibri"/>
          <w:spacing w:val="-1"/>
          <w:sz w:val="22"/>
          <w:szCs w:val="22"/>
        </w:rPr>
        <w:t>n</w:t>
      </w:r>
      <w:r>
        <w:rPr>
          <w:rFonts w:ascii="Calibri" w:eastAsia="Calibri" w:hAnsi="Calibri" w:cs="Calibri"/>
          <w:sz w:val="22"/>
          <w:szCs w:val="22"/>
        </w:rPr>
        <w:t>g</w:t>
      </w:r>
    </w:p>
    <w:p w14:paraId="04FD3CDF" w14:textId="77777777" w:rsidR="00065BF4" w:rsidRDefault="00065BF4">
      <w:pPr>
        <w:spacing w:before="8" w:line="140" w:lineRule="exact"/>
        <w:rPr>
          <w:sz w:val="14"/>
          <w:szCs w:val="14"/>
        </w:rPr>
      </w:pPr>
    </w:p>
    <w:p w14:paraId="0214DFB4" w14:textId="77777777" w:rsidR="00065BF4" w:rsidRDefault="00065BF4">
      <w:pPr>
        <w:spacing w:line="200" w:lineRule="exact"/>
      </w:pPr>
    </w:p>
    <w:p w14:paraId="75D6A1B4" w14:textId="77777777" w:rsidR="00065BF4" w:rsidRDefault="00E32064">
      <w:pPr>
        <w:ind w:left="460"/>
        <w:rPr>
          <w:rFonts w:ascii="Calibri" w:eastAsia="Calibri" w:hAnsi="Calibri" w:cs="Calibri"/>
          <w:sz w:val="22"/>
          <w:szCs w:val="22"/>
        </w:rPr>
      </w:pPr>
      <w:r>
        <w:rPr>
          <w:rFonts w:ascii="Calibri" w:eastAsia="Calibri" w:hAnsi="Calibri" w:cs="Calibri"/>
          <w:spacing w:val="1"/>
          <w:sz w:val="22"/>
          <w:szCs w:val="22"/>
        </w:rPr>
        <w:t>5</w:t>
      </w:r>
      <w:r>
        <w:rPr>
          <w:rFonts w:ascii="Calibri" w:eastAsia="Calibri" w:hAnsi="Calibri" w:cs="Calibri"/>
          <w:sz w:val="22"/>
          <w:szCs w:val="22"/>
        </w:rPr>
        <w:t xml:space="preserve">.  </w:t>
      </w:r>
      <w:r>
        <w:rPr>
          <w:rFonts w:ascii="Calibri" w:eastAsia="Calibri" w:hAnsi="Calibri" w:cs="Calibri"/>
          <w:spacing w:val="43"/>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y</w:t>
      </w:r>
      <w:r>
        <w:rPr>
          <w:rFonts w:ascii="Calibri" w:eastAsia="Calibri" w:hAnsi="Calibri" w:cs="Calibri"/>
          <w:spacing w:val="-1"/>
          <w:sz w:val="22"/>
          <w:szCs w:val="22"/>
        </w:rPr>
        <w:t>p</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3"/>
          <w:sz w:val="22"/>
          <w:szCs w:val="22"/>
        </w:rPr>
        <w:t>p</w:t>
      </w:r>
      <w:r>
        <w:rPr>
          <w:rFonts w:ascii="Calibri" w:eastAsia="Calibri" w:hAnsi="Calibri" w:cs="Calibri"/>
          <w:sz w:val="22"/>
          <w:szCs w:val="22"/>
        </w:rPr>
        <w:t>ers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3"/>
          <w:sz w:val="22"/>
          <w:szCs w:val="22"/>
        </w:rPr>
        <w:t xml:space="preserve"> </w:t>
      </w:r>
      <w:r>
        <w:rPr>
          <w:rFonts w:ascii="Calibri" w:eastAsia="Calibri" w:hAnsi="Calibri" w:cs="Calibri"/>
          <w:sz w:val="22"/>
          <w:szCs w:val="22"/>
        </w:rPr>
        <w:t>data</w:t>
      </w:r>
    </w:p>
    <w:p w14:paraId="460661C4" w14:textId="77777777" w:rsidR="00065BF4" w:rsidRDefault="00065BF4">
      <w:pPr>
        <w:spacing w:before="8" w:line="140" w:lineRule="exact"/>
        <w:rPr>
          <w:sz w:val="14"/>
          <w:szCs w:val="14"/>
        </w:rPr>
      </w:pPr>
    </w:p>
    <w:p w14:paraId="7DE171D8" w14:textId="77777777" w:rsidR="00065BF4" w:rsidRDefault="00065BF4">
      <w:pPr>
        <w:spacing w:line="200" w:lineRule="exact"/>
      </w:pPr>
    </w:p>
    <w:p w14:paraId="4CD95CE9" w14:textId="77777777" w:rsidR="00065BF4" w:rsidRDefault="00E32064">
      <w:pPr>
        <w:ind w:left="460"/>
        <w:rPr>
          <w:rFonts w:ascii="Calibri" w:eastAsia="Calibri" w:hAnsi="Calibri" w:cs="Calibri"/>
          <w:sz w:val="22"/>
          <w:szCs w:val="22"/>
        </w:rPr>
      </w:pPr>
      <w:r>
        <w:rPr>
          <w:rFonts w:ascii="Calibri" w:eastAsia="Calibri" w:hAnsi="Calibri" w:cs="Calibri"/>
          <w:spacing w:val="1"/>
          <w:sz w:val="22"/>
          <w:szCs w:val="22"/>
        </w:rPr>
        <w:t>6</w:t>
      </w:r>
      <w:r>
        <w:rPr>
          <w:rFonts w:ascii="Calibri" w:eastAsia="Calibri" w:hAnsi="Calibri" w:cs="Calibri"/>
          <w:sz w:val="22"/>
          <w:szCs w:val="22"/>
        </w:rPr>
        <w:t xml:space="preserve">.  </w:t>
      </w:r>
      <w:r>
        <w:rPr>
          <w:rFonts w:ascii="Calibri" w:eastAsia="Calibri" w:hAnsi="Calibri" w:cs="Calibri"/>
          <w:spacing w:val="43"/>
          <w:sz w:val="22"/>
          <w:szCs w:val="22"/>
        </w:rPr>
        <w:t xml:space="preserve"> </w:t>
      </w:r>
      <w:r>
        <w:rPr>
          <w:rFonts w:ascii="Calibri" w:eastAsia="Calibri" w:hAnsi="Calibri" w:cs="Calibri"/>
          <w:sz w:val="22"/>
          <w:szCs w:val="22"/>
        </w:rPr>
        <w:t>Categ</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i</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data</w:t>
      </w:r>
      <w:r>
        <w:rPr>
          <w:rFonts w:ascii="Calibri" w:eastAsia="Calibri" w:hAnsi="Calibri" w:cs="Calibri"/>
          <w:spacing w:val="-3"/>
          <w:sz w:val="22"/>
          <w:szCs w:val="22"/>
        </w:rPr>
        <w:t xml:space="preserve"> </w:t>
      </w:r>
      <w:r>
        <w:rPr>
          <w:rFonts w:ascii="Calibri" w:eastAsia="Calibri" w:hAnsi="Calibri" w:cs="Calibri"/>
          <w:sz w:val="22"/>
          <w:szCs w:val="22"/>
        </w:rPr>
        <w:t>su</w:t>
      </w:r>
      <w:r>
        <w:rPr>
          <w:rFonts w:ascii="Calibri" w:eastAsia="Calibri" w:hAnsi="Calibri" w:cs="Calibri"/>
          <w:spacing w:val="-1"/>
          <w:sz w:val="22"/>
          <w:szCs w:val="22"/>
        </w:rPr>
        <w:t>b</w:t>
      </w:r>
      <w:r>
        <w:rPr>
          <w:rFonts w:ascii="Calibri" w:eastAsia="Calibri" w:hAnsi="Calibri" w:cs="Calibri"/>
          <w:sz w:val="22"/>
          <w:szCs w:val="22"/>
        </w:rPr>
        <w:t>je</w:t>
      </w:r>
      <w:r>
        <w:rPr>
          <w:rFonts w:ascii="Calibri" w:eastAsia="Calibri" w:hAnsi="Calibri" w:cs="Calibri"/>
          <w:spacing w:val="-2"/>
          <w:sz w:val="22"/>
          <w:szCs w:val="22"/>
        </w:rPr>
        <w:t>c</w:t>
      </w:r>
      <w:r>
        <w:rPr>
          <w:rFonts w:ascii="Calibri" w:eastAsia="Calibri" w:hAnsi="Calibri" w:cs="Calibri"/>
          <w:sz w:val="22"/>
          <w:szCs w:val="22"/>
        </w:rPr>
        <w:t>t</w:t>
      </w:r>
    </w:p>
    <w:p w14:paraId="49CE30C8" w14:textId="77777777" w:rsidR="00065BF4" w:rsidRDefault="00065BF4">
      <w:pPr>
        <w:spacing w:before="2" w:line="160" w:lineRule="exact"/>
        <w:rPr>
          <w:sz w:val="16"/>
          <w:szCs w:val="16"/>
        </w:rPr>
      </w:pPr>
    </w:p>
    <w:p w14:paraId="06325635" w14:textId="77777777" w:rsidR="00065BF4" w:rsidRDefault="00065BF4">
      <w:pPr>
        <w:spacing w:line="200" w:lineRule="exact"/>
      </w:pPr>
    </w:p>
    <w:p w14:paraId="5421D1CC" w14:textId="77777777" w:rsidR="00065BF4" w:rsidRDefault="00065BF4">
      <w:pPr>
        <w:spacing w:line="200" w:lineRule="exact"/>
      </w:pPr>
    </w:p>
    <w:p w14:paraId="307A4ED6" w14:textId="77777777" w:rsidR="00065BF4" w:rsidRDefault="00065BF4">
      <w:pPr>
        <w:spacing w:line="200" w:lineRule="exact"/>
      </w:pPr>
    </w:p>
    <w:p w14:paraId="5F2F2568" w14:textId="77777777" w:rsidR="00065BF4" w:rsidRDefault="00065BF4">
      <w:pPr>
        <w:spacing w:line="200" w:lineRule="exact"/>
      </w:pPr>
    </w:p>
    <w:p w14:paraId="2EBAF36E" w14:textId="77777777" w:rsidR="00065BF4" w:rsidRDefault="00065BF4">
      <w:pPr>
        <w:spacing w:line="200" w:lineRule="exact"/>
      </w:pPr>
    </w:p>
    <w:p w14:paraId="551984F9" w14:textId="77777777" w:rsidR="00065BF4" w:rsidRDefault="00065BF4">
      <w:pPr>
        <w:spacing w:line="200" w:lineRule="exact"/>
      </w:pPr>
    </w:p>
    <w:p w14:paraId="4F0F1F45" w14:textId="77777777" w:rsidR="00065BF4" w:rsidRDefault="00065BF4">
      <w:pPr>
        <w:spacing w:line="200" w:lineRule="exact"/>
      </w:pPr>
    </w:p>
    <w:p w14:paraId="122F799A" w14:textId="77777777" w:rsidR="00065BF4" w:rsidRDefault="00065BF4">
      <w:pPr>
        <w:spacing w:line="200" w:lineRule="exact"/>
      </w:pPr>
    </w:p>
    <w:p w14:paraId="4258D320" w14:textId="77777777" w:rsidR="00065BF4" w:rsidRDefault="00065BF4">
      <w:pPr>
        <w:spacing w:line="200" w:lineRule="exact"/>
      </w:pPr>
    </w:p>
    <w:p w14:paraId="64A845B8" w14:textId="77777777" w:rsidR="00065BF4" w:rsidRDefault="00065BF4">
      <w:pPr>
        <w:spacing w:line="200" w:lineRule="exact"/>
      </w:pPr>
    </w:p>
    <w:p w14:paraId="26878E8B" w14:textId="77777777" w:rsidR="00065BF4" w:rsidRDefault="00065BF4">
      <w:pPr>
        <w:spacing w:line="200" w:lineRule="exact"/>
      </w:pPr>
    </w:p>
    <w:p w14:paraId="39743726" w14:textId="77777777" w:rsidR="00065BF4" w:rsidRDefault="00065BF4">
      <w:pPr>
        <w:spacing w:line="200" w:lineRule="exact"/>
      </w:pPr>
    </w:p>
    <w:p w14:paraId="3A747FAD" w14:textId="77777777" w:rsidR="00065BF4" w:rsidRDefault="00065BF4">
      <w:pPr>
        <w:spacing w:line="200" w:lineRule="exact"/>
      </w:pPr>
    </w:p>
    <w:p w14:paraId="2252E5A5" w14:textId="77777777" w:rsidR="00065BF4" w:rsidRDefault="00065BF4">
      <w:pPr>
        <w:spacing w:line="200" w:lineRule="exact"/>
      </w:pPr>
    </w:p>
    <w:p w14:paraId="61409D97" w14:textId="77777777" w:rsidR="00065BF4" w:rsidRDefault="00065BF4">
      <w:pPr>
        <w:spacing w:line="200" w:lineRule="exact"/>
      </w:pPr>
    </w:p>
    <w:p w14:paraId="06EAA1F8" w14:textId="77777777" w:rsidR="00065BF4" w:rsidRDefault="00065BF4">
      <w:pPr>
        <w:spacing w:line="200" w:lineRule="exact"/>
      </w:pPr>
    </w:p>
    <w:p w14:paraId="72546116" w14:textId="77777777" w:rsidR="00065BF4" w:rsidRDefault="00065BF4">
      <w:pPr>
        <w:spacing w:line="200" w:lineRule="exact"/>
      </w:pPr>
    </w:p>
    <w:p w14:paraId="2A1D7976" w14:textId="77777777" w:rsidR="00065BF4" w:rsidRDefault="00065BF4">
      <w:pPr>
        <w:spacing w:line="200" w:lineRule="exact"/>
      </w:pPr>
    </w:p>
    <w:p w14:paraId="47C97012" w14:textId="77777777" w:rsidR="00065BF4" w:rsidRDefault="00065BF4">
      <w:pPr>
        <w:spacing w:line="200" w:lineRule="exact"/>
      </w:pPr>
    </w:p>
    <w:p w14:paraId="15DD31F7" w14:textId="77777777" w:rsidR="00065BF4" w:rsidRDefault="00065BF4">
      <w:pPr>
        <w:spacing w:line="200" w:lineRule="exact"/>
      </w:pPr>
    </w:p>
    <w:p w14:paraId="61D298E2" w14:textId="77777777" w:rsidR="00065BF4" w:rsidRDefault="00065BF4">
      <w:pPr>
        <w:spacing w:line="200" w:lineRule="exact"/>
      </w:pPr>
    </w:p>
    <w:p w14:paraId="6740133B" w14:textId="77777777" w:rsidR="00065BF4" w:rsidRDefault="00065BF4">
      <w:pPr>
        <w:spacing w:line="200" w:lineRule="exact"/>
      </w:pPr>
    </w:p>
    <w:p w14:paraId="202EA550" w14:textId="77777777" w:rsidR="00065BF4" w:rsidRDefault="00065BF4">
      <w:pPr>
        <w:spacing w:line="200" w:lineRule="exact"/>
      </w:pPr>
    </w:p>
    <w:p w14:paraId="3888B099" w14:textId="77777777" w:rsidR="00065BF4" w:rsidRDefault="00065BF4">
      <w:pPr>
        <w:spacing w:line="200" w:lineRule="exact"/>
      </w:pPr>
    </w:p>
    <w:p w14:paraId="6EEBC2CF" w14:textId="77777777" w:rsidR="00065BF4" w:rsidRDefault="00065BF4">
      <w:pPr>
        <w:spacing w:line="200" w:lineRule="exact"/>
      </w:pPr>
    </w:p>
    <w:p w14:paraId="659D683F" w14:textId="77777777" w:rsidR="00065BF4" w:rsidRDefault="00065BF4">
      <w:pPr>
        <w:spacing w:line="200" w:lineRule="exact"/>
      </w:pPr>
    </w:p>
    <w:p w14:paraId="62B52C33" w14:textId="77777777" w:rsidR="00065BF4" w:rsidRDefault="00065BF4">
      <w:pPr>
        <w:spacing w:line="200" w:lineRule="exact"/>
      </w:pPr>
    </w:p>
    <w:p w14:paraId="5B6D8F45" w14:textId="77777777" w:rsidR="00065BF4" w:rsidRDefault="00065BF4">
      <w:pPr>
        <w:spacing w:line="200" w:lineRule="exact"/>
      </w:pPr>
    </w:p>
    <w:p w14:paraId="151E35BE" w14:textId="77777777" w:rsidR="00065BF4" w:rsidRDefault="00065BF4">
      <w:pPr>
        <w:spacing w:line="200" w:lineRule="exact"/>
      </w:pPr>
    </w:p>
    <w:p w14:paraId="43006E2C" w14:textId="77777777" w:rsidR="00065BF4" w:rsidRDefault="00065BF4">
      <w:pPr>
        <w:spacing w:line="200" w:lineRule="exact"/>
      </w:pPr>
    </w:p>
    <w:p w14:paraId="028F7803" w14:textId="77777777" w:rsidR="00065BF4" w:rsidRDefault="00065BF4">
      <w:pPr>
        <w:spacing w:line="200" w:lineRule="exact"/>
      </w:pPr>
    </w:p>
    <w:p w14:paraId="54FBBF64" w14:textId="77777777" w:rsidR="00065BF4" w:rsidRDefault="00065BF4">
      <w:pPr>
        <w:spacing w:line="200" w:lineRule="exact"/>
      </w:pPr>
    </w:p>
    <w:p w14:paraId="58EA30ED" w14:textId="77777777" w:rsidR="00065BF4" w:rsidRDefault="00065BF4">
      <w:pPr>
        <w:spacing w:line="200" w:lineRule="exact"/>
      </w:pPr>
    </w:p>
    <w:p w14:paraId="2B63DD86" w14:textId="77777777" w:rsidR="00065BF4" w:rsidRDefault="00065BF4">
      <w:pPr>
        <w:spacing w:line="200" w:lineRule="exact"/>
      </w:pPr>
    </w:p>
    <w:p w14:paraId="313626F6" w14:textId="77777777" w:rsidR="00065BF4" w:rsidRDefault="00065BF4">
      <w:pPr>
        <w:spacing w:line="200" w:lineRule="exact"/>
      </w:pPr>
    </w:p>
    <w:p w14:paraId="05817793" w14:textId="77777777" w:rsidR="00065BF4" w:rsidRDefault="00065BF4">
      <w:pPr>
        <w:spacing w:line="200" w:lineRule="exact"/>
      </w:pPr>
    </w:p>
    <w:p w14:paraId="52D4EB76" w14:textId="77777777" w:rsidR="00065BF4" w:rsidRDefault="00065BF4">
      <w:pPr>
        <w:spacing w:line="200" w:lineRule="exact"/>
      </w:pPr>
    </w:p>
    <w:p w14:paraId="4D59FC63" w14:textId="77777777" w:rsidR="00065BF4" w:rsidRDefault="00065BF4">
      <w:pPr>
        <w:spacing w:line="200" w:lineRule="exact"/>
      </w:pPr>
    </w:p>
    <w:p w14:paraId="103438BC" w14:textId="77777777" w:rsidR="00065BF4" w:rsidRDefault="00065BF4">
      <w:pPr>
        <w:spacing w:line="200" w:lineRule="exact"/>
      </w:pPr>
    </w:p>
    <w:p w14:paraId="3E7144D0" w14:textId="77777777" w:rsidR="00065BF4" w:rsidRDefault="00065BF4">
      <w:pPr>
        <w:spacing w:line="200" w:lineRule="exact"/>
      </w:pPr>
    </w:p>
    <w:p w14:paraId="1A69A21A" w14:textId="77777777" w:rsidR="00065BF4" w:rsidRDefault="00065BF4">
      <w:pPr>
        <w:spacing w:line="200" w:lineRule="exact"/>
      </w:pPr>
    </w:p>
    <w:p w14:paraId="617C7E4F" w14:textId="77777777" w:rsidR="00065BF4" w:rsidRDefault="00065BF4">
      <w:pPr>
        <w:spacing w:line="200" w:lineRule="exact"/>
      </w:pPr>
    </w:p>
    <w:p w14:paraId="000685C1" w14:textId="77777777" w:rsidR="00065BF4" w:rsidRDefault="00065BF4">
      <w:pPr>
        <w:spacing w:line="200" w:lineRule="exact"/>
      </w:pPr>
    </w:p>
    <w:p w14:paraId="1545E38E" w14:textId="77777777" w:rsidR="00065BF4" w:rsidRDefault="00E32064">
      <w:pPr>
        <w:spacing w:before="12"/>
        <w:ind w:left="4411" w:right="4068"/>
        <w:jc w:val="center"/>
        <w:rPr>
          <w:rFonts w:ascii="Calibri Light" w:eastAsia="Calibri Light" w:hAnsi="Calibri Light" w:cs="Calibri Light"/>
          <w:sz w:val="22"/>
          <w:szCs w:val="22"/>
        </w:rPr>
        <w:sectPr w:rsidR="00065BF4">
          <w:footerReference w:type="default" r:id="rId53"/>
          <w:pgSz w:w="11920" w:h="16840"/>
          <w:pgMar w:top="1380" w:right="1680" w:bottom="280" w:left="1340" w:header="0" w:footer="0" w:gutter="0"/>
          <w:cols w:space="720"/>
        </w:sectPr>
      </w:pPr>
      <w:r>
        <w:rPr>
          <w:rFonts w:ascii="Calibri Light" w:eastAsia="Calibri Light" w:hAnsi="Calibri Light" w:cs="Calibri Light"/>
          <w:spacing w:val="1"/>
          <w:sz w:val="22"/>
          <w:szCs w:val="22"/>
        </w:rPr>
        <w:t>1</w:t>
      </w:r>
      <w:r>
        <w:rPr>
          <w:rFonts w:ascii="Calibri Light" w:eastAsia="Calibri Light" w:hAnsi="Calibri Light" w:cs="Calibri Light"/>
          <w:spacing w:val="-2"/>
          <w:sz w:val="22"/>
          <w:szCs w:val="22"/>
        </w:rPr>
        <w:t>3</w:t>
      </w:r>
      <w:r>
        <w:rPr>
          <w:rFonts w:ascii="Calibri Light" w:eastAsia="Calibri Light" w:hAnsi="Calibri Light" w:cs="Calibri Light"/>
          <w:sz w:val="22"/>
          <w:szCs w:val="22"/>
        </w:rPr>
        <w:t>3</w:t>
      </w:r>
    </w:p>
    <w:p w14:paraId="35377908" w14:textId="77777777" w:rsidR="00065BF4" w:rsidRDefault="00065BF4">
      <w:pPr>
        <w:spacing w:before="15" w:line="260" w:lineRule="exact"/>
        <w:rPr>
          <w:sz w:val="26"/>
          <w:szCs w:val="26"/>
        </w:rPr>
      </w:pPr>
    </w:p>
    <w:p w14:paraId="2C2B031D" w14:textId="77777777" w:rsidR="00065BF4" w:rsidRDefault="00E32064">
      <w:pPr>
        <w:spacing w:before="12"/>
        <w:ind w:left="3471" w:right="3418"/>
        <w:jc w:val="center"/>
        <w:rPr>
          <w:rFonts w:ascii="Calibri" w:eastAsia="Calibri" w:hAnsi="Calibri" w:cs="Calibri"/>
          <w:sz w:val="22"/>
          <w:szCs w:val="22"/>
        </w:rPr>
      </w:pPr>
      <w:r>
        <w:rPr>
          <w:rFonts w:ascii="Calibri" w:eastAsia="Calibri" w:hAnsi="Calibri" w:cs="Calibri"/>
          <w:b/>
          <w:color w:val="FF0000"/>
          <w:sz w:val="22"/>
          <w:szCs w:val="22"/>
        </w:rPr>
        <w:t>E</w:t>
      </w:r>
      <w:r>
        <w:rPr>
          <w:rFonts w:ascii="Calibri" w:eastAsia="Calibri" w:hAnsi="Calibri" w:cs="Calibri"/>
          <w:b/>
          <w:color w:val="FF0000"/>
          <w:spacing w:val="-1"/>
          <w:sz w:val="22"/>
          <w:szCs w:val="22"/>
        </w:rPr>
        <w:t>n</w:t>
      </w:r>
      <w:r>
        <w:rPr>
          <w:rFonts w:ascii="Calibri" w:eastAsia="Calibri" w:hAnsi="Calibri" w:cs="Calibri"/>
          <w:b/>
          <w:color w:val="FF0000"/>
          <w:sz w:val="22"/>
          <w:szCs w:val="22"/>
        </w:rPr>
        <w:t>d</w:t>
      </w:r>
      <w:r>
        <w:rPr>
          <w:rFonts w:ascii="Calibri" w:eastAsia="Calibri" w:hAnsi="Calibri" w:cs="Calibri"/>
          <w:b/>
          <w:color w:val="FF0000"/>
          <w:spacing w:val="-1"/>
          <w:sz w:val="22"/>
          <w:szCs w:val="22"/>
        </w:rPr>
        <w:t xml:space="preserve"> o</w:t>
      </w:r>
      <w:r>
        <w:rPr>
          <w:rFonts w:ascii="Calibri" w:eastAsia="Calibri" w:hAnsi="Calibri" w:cs="Calibri"/>
          <w:b/>
          <w:color w:val="FF0000"/>
          <w:sz w:val="22"/>
          <w:szCs w:val="22"/>
        </w:rPr>
        <w:t>f D</w:t>
      </w:r>
      <w:r>
        <w:rPr>
          <w:rFonts w:ascii="Calibri" w:eastAsia="Calibri" w:hAnsi="Calibri" w:cs="Calibri"/>
          <w:b/>
          <w:color w:val="FF0000"/>
          <w:spacing w:val="-1"/>
          <w:sz w:val="22"/>
          <w:szCs w:val="22"/>
        </w:rPr>
        <w:t>o</w:t>
      </w:r>
      <w:r>
        <w:rPr>
          <w:rFonts w:ascii="Calibri" w:eastAsia="Calibri" w:hAnsi="Calibri" w:cs="Calibri"/>
          <w:b/>
          <w:color w:val="FF0000"/>
          <w:spacing w:val="1"/>
          <w:sz w:val="22"/>
          <w:szCs w:val="22"/>
        </w:rPr>
        <w:t>c</w:t>
      </w:r>
      <w:r>
        <w:rPr>
          <w:rFonts w:ascii="Calibri" w:eastAsia="Calibri" w:hAnsi="Calibri" w:cs="Calibri"/>
          <w:b/>
          <w:color w:val="FF0000"/>
          <w:spacing w:val="-1"/>
          <w:sz w:val="22"/>
          <w:szCs w:val="22"/>
        </w:rPr>
        <w:t>u</w:t>
      </w:r>
      <w:r>
        <w:rPr>
          <w:rFonts w:ascii="Calibri" w:eastAsia="Calibri" w:hAnsi="Calibri" w:cs="Calibri"/>
          <w:b/>
          <w:color w:val="FF0000"/>
          <w:sz w:val="22"/>
          <w:szCs w:val="22"/>
        </w:rPr>
        <w:t>me</w:t>
      </w:r>
      <w:r>
        <w:rPr>
          <w:rFonts w:ascii="Calibri" w:eastAsia="Calibri" w:hAnsi="Calibri" w:cs="Calibri"/>
          <w:b/>
          <w:color w:val="FF0000"/>
          <w:spacing w:val="-1"/>
          <w:sz w:val="22"/>
          <w:szCs w:val="22"/>
        </w:rPr>
        <w:t>n</w:t>
      </w:r>
      <w:r>
        <w:rPr>
          <w:rFonts w:ascii="Calibri" w:eastAsia="Calibri" w:hAnsi="Calibri" w:cs="Calibri"/>
          <w:b/>
          <w:color w:val="FF0000"/>
          <w:sz w:val="22"/>
          <w:szCs w:val="22"/>
        </w:rPr>
        <w:t>t</w:t>
      </w:r>
    </w:p>
    <w:p w14:paraId="092343AF" w14:textId="77777777" w:rsidR="00065BF4" w:rsidRDefault="00065BF4">
      <w:pPr>
        <w:spacing w:before="2" w:line="140" w:lineRule="exact"/>
        <w:rPr>
          <w:sz w:val="14"/>
          <w:szCs w:val="14"/>
        </w:rPr>
      </w:pPr>
    </w:p>
    <w:p w14:paraId="28E84361" w14:textId="77777777" w:rsidR="00065BF4" w:rsidRDefault="00065BF4">
      <w:pPr>
        <w:spacing w:line="200" w:lineRule="exact"/>
      </w:pPr>
    </w:p>
    <w:p w14:paraId="716D998E" w14:textId="77777777" w:rsidR="00065BF4" w:rsidRDefault="00065BF4">
      <w:pPr>
        <w:spacing w:line="200" w:lineRule="exact"/>
      </w:pPr>
    </w:p>
    <w:p w14:paraId="14A8DB11" w14:textId="77777777" w:rsidR="00065BF4" w:rsidRDefault="00065BF4">
      <w:pPr>
        <w:spacing w:line="200" w:lineRule="exact"/>
      </w:pPr>
    </w:p>
    <w:p w14:paraId="2CE8E608" w14:textId="77777777" w:rsidR="00065BF4" w:rsidRDefault="00065BF4">
      <w:pPr>
        <w:spacing w:line="200" w:lineRule="exact"/>
      </w:pPr>
    </w:p>
    <w:p w14:paraId="7DCD85FD" w14:textId="77777777" w:rsidR="00065BF4" w:rsidRDefault="00065BF4">
      <w:pPr>
        <w:spacing w:line="200" w:lineRule="exact"/>
      </w:pPr>
    </w:p>
    <w:p w14:paraId="509A26E2" w14:textId="77777777" w:rsidR="00065BF4" w:rsidRDefault="00065BF4">
      <w:pPr>
        <w:spacing w:line="200" w:lineRule="exact"/>
      </w:pPr>
    </w:p>
    <w:p w14:paraId="44D27C33" w14:textId="77777777" w:rsidR="00065BF4" w:rsidRDefault="00065BF4">
      <w:pPr>
        <w:spacing w:line="200" w:lineRule="exact"/>
      </w:pPr>
    </w:p>
    <w:p w14:paraId="59F39109" w14:textId="77777777" w:rsidR="00065BF4" w:rsidRDefault="00065BF4">
      <w:pPr>
        <w:spacing w:line="200" w:lineRule="exact"/>
      </w:pPr>
    </w:p>
    <w:p w14:paraId="700FDE4F" w14:textId="77777777" w:rsidR="00065BF4" w:rsidRDefault="00065BF4">
      <w:pPr>
        <w:spacing w:line="200" w:lineRule="exact"/>
      </w:pPr>
    </w:p>
    <w:p w14:paraId="2BD066F3" w14:textId="77777777" w:rsidR="00065BF4" w:rsidRDefault="00065BF4">
      <w:pPr>
        <w:spacing w:line="200" w:lineRule="exact"/>
      </w:pPr>
    </w:p>
    <w:p w14:paraId="750A41A1" w14:textId="77777777" w:rsidR="00065BF4" w:rsidRDefault="00065BF4">
      <w:pPr>
        <w:spacing w:line="200" w:lineRule="exact"/>
      </w:pPr>
    </w:p>
    <w:p w14:paraId="2584B706" w14:textId="77777777" w:rsidR="00065BF4" w:rsidRDefault="00065BF4">
      <w:pPr>
        <w:spacing w:line="200" w:lineRule="exact"/>
      </w:pPr>
    </w:p>
    <w:p w14:paraId="6F6E2CA1" w14:textId="77777777" w:rsidR="00065BF4" w:rsidRDefault="00065BF4">
      <w:pPr>
        <w:spacing w:line="200" w:lineRule="exact"/>
      </w:pPr>
    </w:p>
    <w:p w14:paraId="70B31951" w14:textId="77777777" w:rsidR="00065BF4" w:rsidRDefault="00065BF4">
      <w:pPr>
        <w:spacing w:line="200" w:lineRule="exact"/>
      </w:pPr>
    </w:p>
    <w:p w14:paraId="21DF29F2" w14:textId="77777777" w:rsidR="00065BF4" w:rsidRDefault="00065BF4">
      <w:pPr>
        <w:spacing w:line="200" w:lineRule="exact"/>
      </w:pPr>
    </w:p>
    <w:p w14:paraId="0958E396" w14:textId="77777777" w:rsidR="00065BF4" w:rsidRDefault="00065BF4">
      <w:pPr>
        <w:spacing w:line="200" w:lineRule="exact"/>
      </w:pPr>
    </w:p>
    <w:p w14:paraId="321FAD96" w14:textId="77777777" w:rsidR="00065BF4" w:rsidRDefault="00065BF4">
      <w:pPr>
        <w:spacing w:line="200" w:lineRule="exact"/>
      </w:pPr>
    </w:p>
    <w:p w14:paraId="045320E6" w14:textId="77777777" w:rsidR="00065BF4" w:rsidRDefault="00065BF4">
      <w:pPr>
        <w:spacing w:line="200" w:lineRule="exact"/>
      </w:pPr>
    </w:p>
    <w:p w14:paraId="0421BD06" w14:textId="77777777" w:rsidR="00065BF4" w:rsidRDefault="00065BF4">
      <w:pPr>
        <w:spacing w:line="200" w:lineRule="exact"/>
      </w:pPr>
    </w:p>
    <w:p w14:paraId="1D5D3BC4" w14:textId="77777777" w:rsidR="00065BF4" w:rsidRDefault="00065BF4">
      <w:pPr>
        <w:spacing w:line="200" w:lineRule="exact"/>
      </w:pPr>
    </w:p>
    <w:p w14:paraId="1CCA849B" w14:textId="77777777" w:rsidR="00065BF4" w:rsidRDefault="00065BF4">
      <w:pPr>
        <w:spacing w:line="200" w:lineRule="exact"/>
      </w:pPr>
    </w:p>
    <w:p w14:paraId="204DDCD7" w14:textId="77777777" w:rsidR="00065BF4" w:rsidRDefault="00065BF4">
      <w:pPr>
        <w:spacing w:line="200" w:lineRule="exact"/>
      </w:pPr>
    </w:p>
    <w:p w14:paraId="661DF63A" w14:textId="77777777" w:rsidR="00065BF4" w:rsidRDefault="00065BF4">
      <w:pPr>
        <w:spacing w:line="200" w:lineRule="exact"/>
      </w:pPr>
    </w:p>
    <w:p w14:paraId="267BEBE9" w14:textId="77777777" w:rsidR="00065BF4" w:rsidRDefault="00065BF4">
      <w:pPr>
        <w:spacing w:line="200" w:lineRule="exact"/>
      </w:pPr>
    </w:p>
    <w:p w14:paraId="7B15FF24" w14:textId="77777777" w:rsidR="00065BF4" w:rsidRDefault="00065BF4">
      <w:pPr>
        <w:spacing w:line="200" w:lineRule="exact"/>
      </w:pPr>
    </w:p>
    <w:p w14:paraId="15E9FC72" w14:textId="77777777" w:rsidR="00065BF4" w:rsidRDefault="00065BF4">
      <w:pPr>
        <w:spacing w:line="200" w:lineRule="exact"/>
      </w:pPr>
    </w:p>
    <w:p w14:paraId="4C865856" w14:textId="77777777" w:rsidR="00065BF4" w:rsidRDefault="00065BF4">
      <w:pPr>
        <w:spacing w:line="200" w:lineRule="exact"/>
      </w:pPr>
    </w:p>
    <w:p w14:paraId="58F7BA8D" w14:textId="77777777" w:rsidR="00065BF4" w:rsidRDefault="00065BF4">
      <w:pPr>
        <w:spacing w:line="200" w:lineRule="exact"/>
      </w:pPr>
    </w:p>
    <w:p w14:paraId="32BC8EDC" w14:textId="77777777" w:rsidR="00065BF4" w:rsidRDefault="00065BF4">
      <w:pPr>
        <w:spacing w:line="200" w:lineRule="exact"/>
      </w:pPr>
    </w:p>
    <w:p w14:paraId="06C16D62" w14:textId="77777777" w:rsidR="00065BF4" w:rsidRDefault="00065BF4">
      <w:pPr>
        <w:spacing w:line="200" w:lineRule="exact"/>
      </w:pPr>
    </w:p>
    <w:p w14:paraId="458E0BD0" w14:textId="77777777" w:rsidR="00065BF4" w:rsidRDefault="00065BF4">
      <w:pPr>
        <w:spacing w:line="200" w:lineRule="exact"/>
      </w:pPr>
    </w:p>
    <w:p w14:paraId="756801C7" w14:textId="77777777" w:rsidR="00065BF4" w:rsidRDefault="00065BF4">
      <w:pPr>
        <w:spacing w:line="200" w:lineRule="exact"/>
      </w:pPr>
    </w:p>
    <w:p w14:paraId="3219199E" w14:textId="77777777" w:rsidR="00065BF4" w:rsidRDefault="00065BF4">
      <w:pPr>
        <w:spacing w:line="200" w:lineRule="exact"/>
      </w:pPr>
    </w:p>
    <w:p w14:paraId="07F892A6" w14:textId="77777777" w:rsidR="00065BF4" w:rsidRDefault="00065BF4">
      <w:pPr>
        <w:spacing w:line="200" w:lineRule="exact"/>
      </w:pPr>
    </w:p>
    <w:p w14:paraId="661EB262" w14:textId="77777777" w:rsidR="00065BF4" w:rsidRDefault="00065BF4">
      <w:pPr>
        <w:spacing w:line="200" w:lineRule="exact"/>
      </w:pPr>
    </w:p>
    <w:p w14:paraId="42AE4FC3" w14:textId="77777777" w:rsidR="00065BF4" w:rsidRDefault="00065BF4">
      <w:pPr>
        <w:spacing w:line="200" w:lineRule="exact"/>
      </w:pPr>
    </w:p>
    <w:p w14:paraId="3436D6D7" w14:textId="77777777" w:rsidR="00065BF4" w:rsidRDefault="00065BF4">
      <w:pPr>
        <w:spacing w:line="200" w:lineRule="exact"/>
      </w:pPr>
    </w:p>
    <w:p w14:paraId="36DCB845" w14:textId="77777777" w:rsidR="00065BF4" w:rsidRDefault="00065BF4">
      <w:pPr>
        <w:spacing w:line="200" w:lineRule="exact"/>
      </w:pPr>
    </w:p>
    <w:p w14:paraId="4C95F174" w14:textId="77777777" w:rsidR="00065BF4" w:rsidRDefault="00065BF4">
      <w:pPr>
        <w:spacing w:line="200" w:lineRule="exact"/>
      </w:pPr>
    </w:p>
    <w:p w14:paraId="2F5CC66F" w14:textId="77777777" w:rsidR="00065BF4" w:rsidRDefault="00065BF4">
      <w:pPr>
        <w:spacing w:line="200" w:lineRule="exact"/>
      </w:pPr>
    </w:p>
    <w:p w14:paraId="15355B41" w14:textId="77777777" w:rsidR="00065BF4" w:rsidRDefault="00065BF4">
      <w:pPr>
        <w:spacing w:line="200" w:lineRule="exact"/>
      </w:pPr>
    </w:p>
    <w:p w14:paraId="3AFA98AB" w14:textId="77777777" w:rsidR="00065BF4" w:rsidRDefault="00065BF4">
      <w:pPr>
        <w:spacing w:line="200" w:lineRule="exact"/>
      </w:pPr>
    </w:p>
    <w:p w14:paraId="3ABF999C" w14:textId="77777777" w:rsidR="00065BF4" w:rsidRDefault="00065BF4">
      <w:pPr>
        <w:spacing w:line="200" w:lineRule="exact"/>
      </w:pPr>
    </w:p>
    <w:p w14:paraId="6374C611" w14:textId="77777777" w:rsidR="00065BF4" w:rsidRDefault="00065BF4">
      <w:pPr>
        <w:spacing w:line="200" w:lineRule="exact"/>
      </w:pPr>
    </w:p>
    <w:p w14:paraId="11DF768F" w14:textId="77777777" w:rsidR="00065BF4" w:rsidRDefault="00065BF4">
      <w:pPr>
        <w:spacing w:line="200" w:lineRule="exact"/>
      </w:pPr>
    </w:p>
    <w:p w14:paraId="44D41381" w14:textId="77777777" w:rsidR="00065BF4" w:rsidRDefault="00065BF4">
      <w:pPr>
        <w:spacing w:line="200" w:lineRule="exact"/>
      </w:pPr>
    </w:p>
    <w:p w14:paraId="16FD279D" w14:textId="77777777" w:rsidR="00065BF4" w:rsidRDefault="00065BF4">
      <w:pPr>
        <w:spacing w:line="200" w:lineRule="exact"/>
      </w:pPr>
    </w:p>
    <w:p w14:paraId="08E56D28" w14:textId="77777777" w:rsidR="00065BF4" w:rsidRDefault="00065BF4">
      <w:pPr>
        <w:spacing w:line="200" w:lineRule="exact"/>
      </w:pPr>
    </w:p>
    <w:p w14:paraId="64995712" w14:textId="77777777" w:rsidR="00065BF4" w:rsidRDefault="00065BF4">
      <w:pPr>
        <w:spacing w:line="200" w:lineRule="exact"/>
      </w:pPr>
    </w:p>
    <w:p w14:paraId="69AE2893" w14:textId="77777777" w:rsidR="00065BF4" w:rsidRDefault="00065BF4">
      <w:pPr>
        <w:spacing w:line="200" w:lineRule="exact"/>
      </w:pPr>
    </w:p>
    <w:p w14:paraId="595783D7" w14:textId="77777777" w:rsidR="00065BF4" w:rsidRDefault="00065BF4">
      <w:pPr>
        <w:spacing w:line="200" w:lineRule="exact"/>
      </w:pPr>
    </w:p>
    <w:p w14:paraId="0D69B34A" w14:textId="77777777" w:rsidR="00065BF4" w:rsidRDefault="00065BF4">
      <w:pPr>
        <w:spacing w:line="200" w:lineRule="exact"/>
      </w:pPr>
    </w:p>
    <w:p w14:paraId="2B0FCBBE" w14:textId="77777777" w:rsidR="00065BF4" w:rsidRDefault="00065BF4">
      <w:pPr>
        <w:spacing w:line="200" w:lineRule="exact"/>
      </w:pPr>
    </w:p>
    <w:p w14:paraId="1807F1CC" w14:textId="77777777" w:rsidR="00065BF4" w:rsidRDefault="00065BF4">
      <w:pPr>
        <w:spacing w:line="200" w:lineRule="exact"/>
      </w:pPr>
    </w:p>
    <w:p w14:paraId="03D3D450" w14:textId="77777777" w:rsidR="00065BF4" w:rsidRDefault="00065BF4">
      <w:pPr>
        <w:spacing w:line="200" w:lineRule="exact"/>
      </w:pPr>
    </w:p>
    <w:p w14:paraId="7084B330" w14:textId="77777777" w:rsidR="00065BF4" w:rsidRDefault="00065BF4">
      <w:pPr>
        <w:spacing w:line="200" w:lineRule="exact"/>
      </w:pPr>
    </w:p>
    <w:p w14:paraId="2DDB2622" w14:textId="77777777" w:rsidR="00065BF4" w:rsidRDefault="00065BF4">
      <w:pPr>
        <w:spacing w:line="200" w:lineRule="exact"/>
      </w:pPr>
    </w:p>
    <w:p w14:paraId="4B52BD31" w14:textId="77777777" w:rsidR="00065BF4" w:rsidRDefault="00065BF4">
      <w:pPr>
        <w:spacing w:line="200" w:lineRule="exact"/>
      </w:pPr>
    </w:p>
    <w:p w14:paraId="4030EEA5" w14:textId="77777777" w:rsidR="00065BF4" w:rsidRDefault="00065BF4">
      <w:pPr>
        <w:spacing w:line="200" w:lineRule="exact"/>
      </w:pPr>
    </w:p>
    <w:p w14:paraId="304014B9" w14:textId="77777777" w:rsidR="00065BF4" w:rsidRDefault="00065BF4">
      <w:pPr>
        <w:spacing w:line="200" w:lineRule="exact"/>
      </w:pPr>
    </w:p>
    <w:p w14:paraId="2567BC73" w14:textId="77777777" w:rsidR="00065BF4" w:rsidRDefault="00065BF4">
      <w:pPr>
        <w:spacing w:line="200" w:lineRule="exact"/>
      </w:pPr>
    </w:p>
    <w:p w14:paraId="17B546F2" w14:textId="77777777" w:rsidR="00065BF4" w:rsidRDefault="00065BF4">
      <w:pPr>
        <w:spacing w:line="200" w:lineRule="exact"/>
      </w:pPr>
    </w:p>
    <w:p w14:paraId="206F6A1D" w14:textId="77777777" w:rsidR="00065BF4" w:rsidRDefault="00065BF4">
      <w:pPr>
        <w:spacing w:line="200" w:lineRule="exact"/>
      </w:pPr>
    </w:p>
    <w:p w14:paraId="6D4696DA" w14:textId="77777777" w:rsidR="00065BF4" w:rsidRDefault="00065BF4">
      <w:pPr>
        <w:spacing w:line="200" w:lineRule="exact"/>
      </w:pPr>
    </w:p>
    <w:p w14:paraId="48160B80" w14:textId="77777777" w:rsidR="00065BF4" w:rsidRDefault="00065BF4">
      <w:pPr>
        <w:spacing w:line="200" w:lineRule="exact"/>
      </w:pPr>
    </w:p>
    <w:p w14:paraId="10C41355" w14:textId="77777777" w:rsidR="00065BF4" w:rsidRDefault="00E32064">
      <w:pPr>
        <w:spacing w:before="12"/>
        <w:ind w:left="4083" w:right="4056"/>
        <w:jc w:val="center"/>
        <w:rPr>
          <w:rFonts w:ascii="Calibri Light" w:eastAsia="Calibri Light" w:hAnsi="Calibri Light" w:cs="Calibri Light"/>
          <w:sz w:val="22"/>
          <w:szCs w:val="22"/>
        </w:rPr>
      </w:pPr>
      <w:r>
        <w:rPr>
          <w:rFonts w:ascii="Calibri Light" w:eastAsia="Calibri Light" w:hAnsi="Calibri Light" w:cs="Calibri Light"/>
          <w:spacing w:val="1"/>
          <w:sz w:val="22"/>
          <w:szCs w:val="22"/>
        </w:rPr>
        <w:t>1</w:t>
      </w:r>
      <w:r>
        <w:rPr>
          <w:rFonts w:ascii="Calibri Light" w:eastAsia="Calibri Light" w:hAnsi="Calibri Light" w:cs="Calibri Light"/>
          <w:spacing w:val="-2"/>
          <w:sz w:val="22"/>
          <w:szCs w:val="22"/>
        </w:rPr>
        <w:t>3</w:t>
      </w:r>
      <w:r>
        <w:rPr>
          <w:rFonts w:ascii="Calibri Light" w:eastAsia="Calibri Light" w:hAnsi="Calibri Light" w:cs="Calibri Light"/>
          <w:sz w:val="22"/>
          <w:szCs w:val="22"/>
        </w:rPr>
        <w:t>4</w:t>
      </w:r>
    </w:p>
    <w:sectPr w:rsidR="00065BF4">
      <w:footerReference w:type="default" r:id="rId54"/>
      <w:pgSz w:w="11920" w:h="16840"/>
      <w:pgMar w:top="1560" w:right="1680" w:bottom="280" w:left="16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75012" w14:textId="77777777" w:rsidR="00780B26" w:rsidRDefault="00780B26">
      <w:r>
        <w:separator/>
      </w:r>
    </w:p>
  </w:endnote>
  <w:endnote w:type="continuationSeparator" w:id="0">
    <w:p w14:paraId="1C17CE16" w14:textId="77777777" w:rsidR="00780B26" w:rsidRDefault="00780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3EEAB" w14:textId="77777777" w:rsidR="00065BF4" w:rsidRDefault="00F95231">
    <w:pPr>
      <w:spacing w:line="200" w:lineRule="exact"/>
    </w:pPr>
    <w:r>
      <w:pict w14:anchorId="1CD35B5D">
        <v:shapetype id="_x0000_t202" coordsize="21600,21600" o:spt="202" path="m,l,21600r21600,l21600,xe">
          <v:stroke joinstyle="miter"/>
          <v:path gradientshapeok="t" o:connecttype="rect"/>
        </v:shapetype>
        <v:shape id="_x0000_s1043" type="#_x0000_t202" style="position:absolute;margin-left:290.15pt;margin-top:787.3pt;width:15.3pt;height:13.05pt;z-index:-7553;mso-position-horizontal-relative:page;mso-position-vertical-relative:page" filled="f" stroked="f">
          <v:textbox inset="0,0,0,0">
            <w:txbxContent>
              <w:p w14:paraId="0F4532FD" w14:textId="77777777" w:rsidR="00065BF4" w:rsidRDefault="00E32064">
                <w:pPr>
                  <w:spacing w:line="240" w:lineRule="exact"/>
                  <w:ind w:left="40"/>
                  <w:rPr>
                    <w:rFonts w:ascii="Calibri Light" w:eastAsia="Calibri Light" w:hAnsi="Calibri Light" w:cs="Calibri Light"/>
                    <w:sz w:val="22"/>
                    <w:szCs w:val="22"/>
                  </w:rPr>
                </w:pPr>
                <w:r>
                  <w:fldChar w:fldCharType="begin"/>
                </w:r>
                <w:r>
                  <w:rPr>
                    <w:rFonts w:ascii="Calibri Light" w:eastAsia="Calibri Light" w:hAnsi="Calibri Light" w:cs="Calibri Light"/>
                    <w:position w:val="1"/>
                    <w:sz w:val="22"/>
                    <w:szCs w:val="22"/>
                  </w:rPr>
                  <w:instrText xml:space="preserve"> PAGE </w:instrText>
                </w:r>
                <w:r>
                  <w:fldChar w:fldCharType="separate"/>
                </w:r>
                <w:r>
                  <w:t>10</w:t>
                </w:r>
                <w: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A07CB" w14:textId="77777777" w:rsidR="00065BF4" w:rsidRDefault="00F95231">
    <w:pPr>
      <w:spacing w:line="200" w:lineRule="exact"/>
    </w:pPr>
    <w:r>
      <w:pict w14:anchorId="18B49C72">
        <v:shapetype id="_x0000_t202" coordsize="21600,21600" o:spt="202" path="m,l,21600r21600,l21600,xe">
          <v:stroke joinstyle="miter"/>
          <v:path gradientshapeok="t" o:connecttype="rect"/>
        </v:shapetype>
        <v:shape id="_x0000_s1035" type="#_x0000_t202" style="position:absolute;margin-left:69.95pt;margin-top:784.15pt;width:26.2pt;height:13.05pt;z-index:-7545;mso-position-horizontal-relative:page;mso-position-vertical-relative:page" filled="f" stroked="f">
          <v:textbox inset="0,0,0,0">
            <w:txbxContent>
              <w:p w14:paraId="6B0A23D0" w14:textId="77777777" w:rsidR="00065BF4" w:rsidRDefault="00E32064">
                <w:pPr>
                  <w:spacing w:line="240" w:lineRule="exact"/>
                  <w:ind w:left="20" w:right="-33"/>
                  <w:rPr>
                    <w:rFonts w:ascii="Calibri" w:eastAsia="Calibri" w:hAnsi="Calibri" w:cs="Calibri"/>
                    <w:sz w:val="22"/>
                    <w:szCs w:val="22"/>
                  </w:rPr>
                </w:pPr>
                <w:r>
                  <w:rPr>
                    <w:rFonts w:ascii="Calibri" w:eastAsia="Calibri" w:hAnsi="Calibri" w:cs="Calibri"/>
                    <w:spacing w:val="1"/>
                    <w:position w:val="1"/>
                    <w:sz w:val="22"/>
                    <w:szCs w:val="22"/>
                  </w:rPr>
                  <w:t>D</w:t>
                </w:r>
                <w:r>
                  <w:rPr>
                    <w:rFonts w:ascii="Calibri" w:eastAsia="Calibri" w:hAnsi="Calibri" w:cs="Calibri"/>
                    <w:position w:val="1"/>
                    <w:sz w:val="22"/>
                    <w:szCs w:val="22"/>
                  </w:rPr>
                  <w:t>at</w:t>
                </w:r>
                <w:r>
                  <w:rPr>
                    <w:rFonts w:ascii="Calibri" w:eastAsia="Calibri" w:hAnsi="Calibri" w:cs="Calibri"/>
                    <w:spacing w:val="-2"/>
                    <w:position w:val="1"/>
                    <w:sz w:val="22"/>
                    <w:szCs w:val="22"/>
                  </w:rPr>
                  <w:t>e</w:t>
                </w:r>
                <w:r>
                  <w:rPr>
                    <w:rFonts w:ascii="Calibri" w:eastAsia="Calibri" w:hAnsi="Calibri" w:cs="Calibri"/>
                    <w:position w:val="1"/>
                    <w:sz w:val="22"/>
                    <w:szCs w:val="22"/>
                  </w:rPr>
                  <w:t>:</w:t>
                </w:r>
              </w:p>
            </w:txbxContent>
          </v:textbox>
          <w10:wrap anchorx="page" anchory="page"/>
        </v:shape>
      </w:pict>
    </w:r>
    <w:r>
      <w:pict w14:anchorId="63E286F2">
        <v:shape id="_x0000_s1034" type="#_x0000_t202" style="position:absolute;margin-left:300.95pt;margin-top:787.3pt;width:15.3pt;height:13.05pt;z-index:-7544;mso-position-horizontal-relative:page;mso-position-vertical-relative:page" filled="f" stroked="f">
          <v:textbox inset="0,0,0,0">
            <w:txbxContent>
              <w:p w14:paraId="2825BBD6" w14:textId="77777777" w:rsidR="00065BF4" w:rsidRDefault="00E32064">
                <w:pPr>
                  <w:spacing w:line="240" w:lineRule="exact"/>
                  <w:ind w:left="40"/>
                  <w:rPr>
                    <w:rFonts w:ascii="Calibri" w:eastAsia="Calibri" w:hAnsi="Calibri" w:cs="Calibri"/>
                    <w:sz w:val="22"/>
                    <w:szCs w:val="22"/>
                  </w:rPr>
                </w:pPr>
                <w:r>
                  <w:fldChar w:fldCharType="begin"/>
                </w:r>
                <w:r>
                  <w:rPr>
                    <w:rFonts w:ascii="Calibri" w:eastAsia="Calibri" w:hAnsi="Calibri" w:cs="Calibri"/>
                    <w:position w:val="1"/>
                    <w:sz w:val="22"/>
                    <w:szCs w:val="22"/>
                  </w:rPr>
                  <w:instrText xml:space="preserve"> PAGE </w:instrText>
                </w:r>
                <w:r>
                  <w:fldChar w:fldCharType="separate"/>
                </w:r>
                <w:r>
                  <w:t>71</w:t>
                </w:r>
                <w:r>
                  <w:fldChar w:fldCharType="end"/>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9BB44" w14:textId="77777777" w:rsidR="00065BF4" w:rsidRDefault="00F95231">
    <w:pPr>
      <w:spacing w:line="200" w:lineRule="exact"/>
    </w:pPr>
    <w:r>
      <w:pict w14:anchorId="045FE156">
        <v:shapetype id="_x0000_t202" coordsize="21600,21600" o:spt="202" path="m,l,21600r21600,l21600,xe">
          <v:stroke joinstyle="miter"/>
          <v:path gradientshapeok="t" o:connecttype="rect"/>
        </v:shapetype>
        <v:shape id="_x0000_s1033" type="#_x0000_t202" style="position:absolute;margin-left:300.95pt;margin-top:787.3pt;width:15.3pt;height:13.05pt;z-index:-7543;mso-position-horizontal-relative:page;mso-position-vertical-relative:page" filled="f" stroked="f">
          <v:textbox inset="0,0,0,0">
            <w:txbxContent>
              <w:p w14:paraId="09BDA68C" w14:textId="77777777" w:rsidR="00065BF4" w:rsidRDefault="00E32064">
                <w:pPr>
                  <w:spacing w:line="240" w:lineRule="exact"/>
                  <w:ind w:left="40"/>
                  <w:rPr>
                    <w:rFonts w:ascii="Calibri" w:eastAsia="Calibri" w:hAnsi="Calibri" w:cs="Calibri"/>
                    <w:sz w:val="22"/>
                    <w:szCs w:val="22"/>
                  </w:rPr>
                </w:pPr>
                <w:r>
                  <w:fldChar w:fldCharType="begin"/>
                </w:r>
                <w:r>
                  <w:rPr>
                    <w:rFonts w:ascii="Calibri" w:eastAsia="Calibri" w:hAnsi="Calibri" w:cs="Calibri"/>
                    <w:position w:val="1"/>
                    <w:sz w:val="22"/>
                    <w:szCs w:val="22"/>
                  </w:rPr>
                  <w:instrText xml:space="preserve"> PAGE </w:instrText>
                </w:r>
                <w:r>
                  <w:fldChar w:fldCharType="separate"/>
                </w:r>
                <w:r>
                  <w:t>72</w:t>
                </w:r>
                <w:r>
                  <w:fldChar w:fldCharType="end"/>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3E84D" w14:textId="77777777" w:rsidR="00065BF4" w:rsidRDefault="00F95231">
    <w:pPr>
      <w:spacing w:line="60" w:lineRule="exact"/>
      <w:rPr>
        <w:sz w:val="6"/>
        <w:szCs w:val="6"/>
      </w:rPr>
    </w:pPr>
    <w:r>
      <w:pict w14:anchorId="6D545789">
        <v:shapetype id="_x0000_t202" coordsize="21600,21600" o:spt="202" path="m,l,21600r21600,l21600,xe">
          <v:stroke joinstyle="miter"/>
          <v:path gradientshapeok="t" o:connecttype="rect"/>
        </v:shapetype>
        <v:shape id="_x0000_s1032" type="#_x0000_t202" style="position:absolute;margin-left:300.95pt;margin-top:787.3pt;width:15.3pt;height:13.05pt;z-index:-7542;mso-position-horizontal-relative:page;mso-position-vertical-relative:page" filled="f" stroked="f">
          <v:textbox inset="0,0,0,0">
            <w:txbxContent>
              <w:p w14:paraId="7AF83164" w14:textId="77777777" w:rsidR="00065BF4" w:rsidRDefault="00E32064">
                <w:pPr>
                  <w:spacing w:line="240" w:lineRule="exact"/>
                  <w:ind w:left="40"/>
                  <w:rPr>
                    <w:rFonts w:ascii="Calibri" w:eastAsia="Calibri" w:hAnsi="Calibri" w:cs="Calibri"/>
                    <w:sz w:val="22"/>
                    <w:szCs w:val="22"/>
                  </w:rPr>
                </w:pPr>
                <w:r>
                  <w:fldChar w:fldCharType="begin"/>
                </w:r>
                <w:r>
                  <w:rPr>
                    <w:rFonts w:ascii="Calibri" w:eastAsia="Calibri" w:hAnsi="Calibri" w:cs="Calibri"/>
                    <w:position w:val="1"/>
                    <w:sz w:val="22"/>
                    <w:szCs w:val="22"/>
                  </w:rPr>
                  <w:instrText xml:space="preserve"> PAGE </w:instrText>
                </w:r>
                <w:r>
                  <w:fldChar w:fldCharType="separate"/>
                </w:r>
                <w:r>
                  <w:t>78</w:t>
                </w:r>
                <w:r>
                  <w:fldChar w:fldCharType="end"/>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769B7" w14:textId="77777777" w:rsidR="00065BF4" w:rsidRDefault="00F95231">
    <w:pPr>
      <w:spacing w:line="200" w:lineRule="exact"/>
    </w:pPr>
    <w:r>
      <w:pict w14:anchorId="752838D7">
        <v:shapetype id="_x0000_t202" coordsize="21600,21600" o:spt="202" path="m,l,21600r21600,l21600,xe">
          <v:stroke joinstyle="miter"/>
          <v:path gradientshapeok="t" o:connecttype="rect"/>
        </v:shapetype>
        <v:shape id="_x0000_s1030" type="#_x0000_t202" style="position:absolute;margin-left:290.15pt;margin-top:787.3pt;width:15.3pt;height:13.05pt;z-index:-7540;mso-position-horizontal-relative:page;mso-position-vertical-relative:page" filled="f" stroked="f">
          <v:textbox inset="0,0,0,0">
            <w:txbxContent>
              <w:p w14:paraId="32A07F49" w14:textId="77777777" w:rsidR="00065BF4" w:rsidRDefault="00E32064">
                <w:pPr>
                  <w:spacing w:line="240" w:lineRule="exact"/>
                  <w:ind w:left="40"/>
                  <w:rPr>
                    <w:rFonts w:ascii="Calibri Light" w:eastAsia="Calibri Light" w:hAnsi="Calibri Light" w:cs="Calibri Light"/>
                    <w:sz w:val="22"/>
                    <w:szCs w:val="22"/>
                  </w:rPr>
                </w:pPr>
                <w:r>
                  <w:fldChar w:fldCharType="begin"/>
                </w:r>
                <w:r>
                  <w:rPr>
                    <w:rFonts w:ascii="Calibri Light" w:eastAsia="Calibri Light" w:hAnsi="Calibri Light" w:cs="Calibri Light"/>
                    <w:position w:val="1"/>
                    <w:sz w:val="22"/>
                    <w:szCs w:val="22"/>
                  </w:rPr>
                  <w:instrText xml:space="preserve"> PAGE </w:instrText>
                </w:r>
                <w:r>
                  <w:fldChar w:fldCharType="separate"/>
                </w:r>
                <w:r>
                  <w:t>98</w:t>
                </w:r>
                <w:r>
                  <w:fldChar w:fldCharType="end"/>
                </w: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22B24" w14:textId="77777777" w:rsidR="00065BF4" w:rsidRDefault="00F95231">
    <w:pPr>
      <w:spacing w:line="200" w:lineRule="exact"/>
    </w:pPr>
    <w:r>
      <w:pict w14:anchorId="23197868">
        <v:shapetype id="_x0000_t202" coordsize="21600,21600" o:spt="202" path="m,l,21600r21600,l21600,xe">
          <v:stroke joinstyle="miter"/>
          <v:path gradientshapeok="t" o:connecttype="rect"/>
        </v:shapetype>
        <v:shape id="_x0000_s1029" type="#_x0000_t202" style="position:absolute;margin-left:287.35pt;margin-top:787.3pt;width:20.75pt;height:13.05pt;z-index:-7539;mso-position-horizontal-relative:page;mso-position-vertical-relative:page" filled="f" stroked="f">
          <v:textbox inset="0,0,0,0">
            <w:txbxContent>
              <w:p w14:paraId="79CF5099" w14:textId="77777777" w:rsidR="00065BF4" w:rsidRDefault="00E32064">
                <w:pPr>
                  <w:spacing w:line="240" w:lineRule="exact"/>
                  <w:ind w:left="40"/>
                  <w:rPr>
                    <w:rFonts w:ascii="Calibri Light" w:eastAsia="Calibri Light" w:hAnsi="Calibri Light" w:cs="Calibri Light"/>
                    <w:sz w:val="22"/>
                    <w:szCs w:val="22"/>
                  </w:rPr>
                </w:pPr>
                <w:r>
                  <w:fldChar w:fldCharType="begin"/>
                </w:r>
                <w:r>
                  <w:rPr>
                    <w:rFonts w:ascii="Calibri Light" w:eastAsia="Calibri Light" w:hAnsi="Calibri Light" w:cs="Calibri Light"/>
                    <w:position w:val="1"/>
                    <w:sz w:val="22"/>
                    <w:szCs w:val="22"/>
                  </w:rPr>
                  <w:instrText xml:space="preserve"> PAGE </w:instrText>
                </w:r>
                <w:r>
                  <w:fldChar w:fldCharType="separate"/>
                </w:r>
                <w:r>
                  <w:t>100</w:t>
                </w:r>
                <w:r>
                  <w:fldChar w:fldCharType="end"/>
                </w:r>
              </w:p>
            </w:txbxContent>
          </v:textbox>
          <w10:wrap anchorx="page" anchory="page"/>
        </v:shape>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3FA0B" w14:textId="77777777" w:rsidR="00065BF4" w:rsidRDefault="00065BF4">
    <w:pPr>
      <w:spacing w:line="0" w:lineRule="atLeast"/>
      <w:rPr>
        <w:sz w:val="0"/>
        <w:szCs w:val="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6D0FE" w14:textId="77777777" w:rsidR="00065BF4" w:rsidRDefault="00F95231">
    <w:pPr>
      <w:spacing w:line="200" w:lineRule="exact"/>
    </w:pPr>
    <w:r>
      <w:pict w14:anchorId="232D01A1">
        <v:shapetype id="_x0000_t202" coordsize="21600,21600" o:spt="202" path="m,l,21600r21600,l21600,xe">
          <v:stroke joinstyle="miter"/>
          <v:path gradientshapeok="t" o:connecttype="rect"/>
        </v:shapetype>
        <v:shape id="_x0000_s1028" type="#_x0000_t202" style="position:absolute;margin-left:287.35pt;margin-top:787.3pt;width:20.75pt;height:13.05pt;z-index:-7538;mso-position-horizontal-relative:page;mso-position-vertical-relative:page" filled="f" stroked="f">
          <v:textbox inset="0,0,0,0">
            <w:txbxContent>
              <w:p w14:paraId="2EBD33E0" w14:textId="77777777" w:rsidR="00065BF4" w:rsidRDefault="00E32064">
                <w:pPr>
                  <w:spacing w:line="240" w:lineRule="exact"/>
                  <w:ind w:left="40"/>
                  <w:rPr>
                    <w:rFonts w:ascii="Calibri Light" w:eastAsia="Calibri Light" w:hAnsi="Calibri Light" w:cs="Calibri Light"/>
                    <w:sz w:val="22"/>
                    <w:szCs w:val="22"/>
                  </w:rPr>
                </w:pPr>
                <w:r>
                  <w:fldChar w:fldCharType="begin"/>
                </w:r>
                <w:r>
                  <w:rPr>
                    <w:rFonts w:ascii="Calibri Light" w:eastAsia="Calibri Light" w:hAnsi="Calibri Light" w:cs="Calibri Light"/>
                    <w:position w:val="1"/>
                    <w:sz w:val="22"/>
                    <w:szCs w:val="22"/>
                  </w:rPr>
                  <w:instrText xml:space="preserve"> PAGE </w:instrText>
                </w:r>
                <w:r>
                  <w:fldChar w:fldCharType="separate"/>
                </w:r>
                <w:r>
                  <w:t>104</w:t>
                </w:r>
                <w:r>
                  <w:fldChar w:fldCharType="end"/>
                </w:r>
              </w:p>
            </w:txbxContent>
          </v:textbox>
          <w10:wrap anchorx="page" anchory="page"/>
        </v:shape>
      </w:pic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F05EC" w14:textId="77777777" w:rsidR="00065BF4" w:rsidRDefault="00F95231">
    <w:pPr>
      <w:spacing w:line="160" w:lineRule="exact"/>
      <w:rPr>
        <w:sz w:val="16"/>
        <w:szCs w:val="16"/>
      </w:rPr>
    </w:pPr>
    <w:r>
      <w:pict w14:anchorId="10A43AC8">
        <v:shapetype id="_x0000_t202" coordsize="21600,21600" o:spt="202" path="m,l,21600r21600,l21600,xe">
          <v:stroke joinstyle="miter"/>
          <v:path gradientshapeok="t" o:connecttype="rect"/>
        </v:shapetype>
        <v:shape id="_x0000_s1027" type="#_x0000_t202" style="position:absolute;margin-left:287.35pt;margin-top:787.3pt;width:20.75pt;height:13.05pt;z-index:-7537;mso-position-horizontal-relative:page;mso-position-vertical-relative:page" filled="f" stroked="f">
          <v:textbox inset="0,0,0,0">
            <w:txbxContent>
              <w:p w14:paraId="482B51A6" w14:textId="77777777" w:rsidR="00065BF4" w:rsidRDefault="00E32064">
                <w:pPr>
                  <w:spacing w:line="240" w:lineRule="exact"/>
                  <w:ind w:left="40"/>
                  <w:rPr>
                    <w:rFonts w:ascii="Calibri Light" w:eastAsia="Calibri Light" w:hAnsi="Calibri Light" w:cs="Calibri Light"/>
                    <w:sz w:val="22"/>
                    <w:szCs w:val="22"/>
                  </w:rPr>
                </w:pPr>
                <w:r>
                  <w:fldChar w:fldCharType="begin"/>
                </w:r>
                <w:r>
                  <w:rPr>
                    <w:rFonts w:ascii="Calibri Light" w:eastAsia="Calibri Light" w:hAnsi="Calibri Light" w:cs="Calibri Light"/>
                    <w:position w:val="1"/>
                    <w:sz w:val="22"/>
                    <w:szCs w:val="22"/>
                  </w:rPr>
                  <w:instrText xml:space="preserve"> PAGE </w:instrText>
                </w:r>
                <w:r>
                  <w:fldChar w:fldCharType="separate"/>
                </w:r>
                <w:r>
                  <w:t>110</w:t>
                </w:r>
                <w:r>
                  <w:fldChar w:fldCharType="end"/>
                </w:r>
              </w:p>
            </w:txbxContent>
          </v:textbox>
          <w10:wrap anchorx="page" anchory="page"/>
        </v:shape>
      </w:pic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EB298" w14:textId="77777777" w:rsidR="00065BF4" w:rsidRDefault="00F95231">
    <w:pPr>
      <w:spacing w:line="200" w:lineRule="exact"/>
    </w:pPr>
    <w:r>
      <w:pict w14:anchorId="076FD477">
        <v:shapetype id="_x0000_t202" coordsize="21600,21600" o:spt="202" path="m,l,21600r21600,l21600,xe">
          <v:stroke joinstyle="miter"/>
          <v:path gradientshapeok="t" o:connecttype="rect"/>
        </v:shapetype>
        <v:shape id="_x0000_s1026" type="#_x0000_t202" style="position:absolute;margin-left:287.35pt;margin-top:787.3pt;width:20.75pt;height:13.05pt;z-index:-7536;mso-position-horizontal-relative:page;mso-position-vertical-relative:page" filled="f" stroked="f">
          <v:textbox inset="0,0,0,0">
            <w:txbxContent>
              <w:p w14:paraId="281546E1" w14:textId="77777777" w:rsidR="00065BF4" w:rsidRDefault="00E32064">
                <w:pPr>
                  <w:spacing w:line="240" w:lineRule="exact"/>
                  <w:ind w:left="40"/>
                  <w:rPr>
                    <w:rFonts w:ascii="Calibri Light" w:eastAsia="Calibri Light" w:hAnsi="Calibri Light" w:cs="Calibri Light"/>
                    <w:sz w:val="22"/>
                    <w:szCs w:val="22"/>
                  </w:rPr>
                </w:pPr>
                <w:r>
                  <w:fldChar w:fldCharType="begin"/>
                </w:r>
                <w:r>
                  <w:rPr>
                    <w:rFonts w:ascii="Calibri Light" w:eastAsia="Calibri Light" w:hAnsi="Calibri Light" w:cs="Calibri Light"/>
                    <w:position w:val="1"/>
                    <w:sz w:val="22"/>
                    <w:szCs w:val="22"/>
                  </w:rPr>
                  <w:instrText xml:space="preserve"> PAGE </w:instrText>
                </w:r>
                <w:r>
                  <w:fldChar w:fldCharType="separate"/>
                </w:r>
                <w:r>
                  <w:t>120</w:t>
                </w:r>
                <w:r>
                  <w:fldChar w:fldCharType="end"/>
                </w:r>
              </w:p>
            </w:txbxContent>
          </v:textbox>
          <w10:wrap anchorx="page" anchory="page"/>
        </v:shape>
      </w:pic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B552E" w14:textId="77777777" w:rsidR="00065BF4" w:rsidRDefault="00F95231">
    <w:pPr>
      <w:spacing w:line="200" w:lineRule="exact"/>
    </w:pPr>
    <w:r>
      <w:pict w14:anchorId="6836897B">
        <v:shapetype id="_x0000_t202" coordsize="21600,21600" o:spt="202" path="m,l,21600r21600,l21600,xe">
          <v:stroke joinstyle="miter"/>
          <v:path gradientshapeok="t" o:connecttype="rect"/>
        </v:shapetype>
        <v:shape id="_x0000_s1025" type="#_x0000_t202" style="position:absolute;margin-left:287.35pt;margin-top:787.15pt;width:20.75pt;height:13.05pt;z-index:-7535;mso-position-horizontal-relative:page;mso-position-vertical-relative:page" filled="f" stroked="f">
          <v:textbox inset="0,0,0,0">
            <w:txbxContent>
              <w:p w14:paraId="48666B6F" w14:textId="77777777" w:rsidR="00065BF4" w:rsidRDefault="00E32064">
                <w:pPr>
                  <w:spacing w:line="240" w:lineRule="exact"/>
                  <w:ind w:left="40"/>
                  <w:rPr>
                    <w:rFonts w:ascii="Calibri Light" w:eastAsia="Calibri Light" w:hAnsi="Calibri Light" w:cs="Calibri Light"/>
                    <w:sz w:val="22"/>
                    <w:szCs w:val="22"/>
                  </w:rPr>
                </w:pPr>
                <w:r>
                  <w:fldChar w:fldCharType="begin"/>
                </w:r>
                <w:r>
                  <w:rPr>
                    <w:rFonts w:ascii="Calibri Light" w:eastAsia="Calibri Light" w:hAnsi="Calibri Light" w:cs="Calibri Light"/>
                    <w:position w:val="1"/>
                    <w:sz w:val="22"/>
                    <w:szCs w:val="22"/>
                  </w:rPr>
                  <w:instrText xml:space="preserve"> PAGE </w:instrText>
                </w:r>
                <w:r>
                  <w:fldChar w:fldCharType="separate"/>
                </w:r>
                <w:r>
                  <w:t>130</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67D12" w14:textId="77777777" w:rsidR="00065BF4" w:rsidRDefault="00065BF4">
    <w:pPr>
      <w:spacing w:line="0" w:lineRule="atLeast"/>
      <w:rPr>
        <w:sz w:val="0"/>
        <w:szCs w:val="0"/>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E1E9F" w14:textId="77777777" w:rsidR="00065BF4" w:rsidRDefault="00065BF4">
    <w:pPr>
      <w:spacing w:line="0" w:lineRule="atLeast"/>
      <w:rPr>
        <w:sz w:val="0"/>
        <w:szCs w:val="0"/>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0E5DA" w14:textId="77777777" w:rsidR="00065BF4" w:rsidRDefault="00065BF4">
    <w:pPr>
      <w:spacing w:line="0" w:lineRule="atLeast"/>
      <w:rPr>
        <w:sz w:val="0"/>
        <w:szCs w:val="0"/>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B41B2" w14:textId="77777777" w:rsidR="00065BF4" w:rsidRDefault="00065BF4">
    <w:pPr>
      <w:spacing w:line="0" w:lineRule="atLeast"/>
      <w:rPr>
        <w:sz w:val="0"/>
        <w:szCs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CB954" w14:textId="77777777" w:rsidR="00065BF4" w:rsidRDefault="00F95231">
    <w:pPr>
      <w:spacing w:line="100" w:lineRule="exact"/>
      <w:rPr>
        <w:sz w:val="11"/>
        <w:szCs w:val="11"/>
      </w:rPr>
    </w:pPr>
    <w:r>
      <w:pict w14:anchorId="7364C464">
        <v:shapetype id="_x0000_t202" coordsize="21600,21600" o:spt="202" path="m,l,21600r21600,l21600,xe">
          <v:stroke joinstyle="miter"/>
          <v:path gradientshapeok="t" o:connecttype="rect"/>
        </v:shapetype>
        <v:shape id="_x0000_s1042" type="#_x0000_t202" style="position:absolute;margin-left:290.15pt;margin-top:783.45pt;width:25.15pt;height:16.9pt;z-index:-7552;mso-position-horizontal-relative:page;mso-position-vertical-relative:page" filled="f" stroked="f">
          <v:textbox inset="0,0,0,0">
            <w:txbxContent>
              <w:p w14:paraId="6488EA6A" w14:textId="77777777" w:rsidR="00065BF4" w:rsidRDefault="00E32064">
                <w:pPr>
                  <w:spacing w:before="49"/>
                  <w:ind w:left="40"/>
                  <w:rPr>
                    <w:rFonts w:ascii="Calibri Light" w:eastAsia="Calibri Light" w:hAnsi="Calibri Light" w:cs="Calibri Light"/>
                    <w:sz w:val="22"/>
                    <w:szCs w:val="22"/>
                  </w:rPr>
                </w:pPr>
                <w:r>
                  <w:fldChar w:fldCharType="begin"/>
                </w:r>
                <w:r>
                  <w:rPr>
                    <w:rFonts w:ascii="Calibri Light" w:eastAsia="Calibri Light" w:hAnsi="Calibri Light" w:cs="Calibri Light"/>
                    <w:sz w:val="22"/>
                    <w:szCs w:val="22"/>
                  </w:rPr>
                  <w:instrText xml:space="preserve"> PAGE </w:instrText>
                </w:r>
                <w:r>
                  <w:fldChar w:fldCharType="separate"/>
                </w:r>
                <w:r>
                  <w:t>12</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73E19" w14:textId="77777777" w:rsidR="00065BF4" w:rsidRDefault="00065BF4">
    <w:pPr>
      <w:spacing w:line="0" w:lineRule="atLeast"/>
      <w:rPr>
        <w:sz w:val="0"/>
        <w:szCs w:val="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5E4C7" w14:textId="77777777" w:rsidR="00065BF4" w:rsidRDefault="00F95231">
    <w:pPr>
      <w:spacing w:line="80" w:lineRule="exact"/>
      <w:rPr>
        <w:sz w:val="8"/>
        <w:szCs w:val="8"/>
      </w:rPr>
    </w:pPr>
    <w:r>
      <w:pict w14:anchorId="7BCF26B6">
        <v:shapetype id="_x0000_t202" coordsize="21600,21600" o:spt="202" path="m,l,21600r21600,l21600,xe">
          <v:stroke joinstyle="miter"/>
          <v:path gradientshapeok="t" o:connecttype="rect"/>
        </v:shapetype>
        <v:shape id="_x0000_s1041" type="#_x0000_t202" style="position:absolute;margin-left:300.95pt;margin-top:786.2pt;width:24.75pt;height:13.05pt;z-index:-7551;mso-position-horizontal-relative:page;mso-position-vertical-relative:page" filled="f" stroked="f">
          <v:textbox inset="0,0,0,0">
            <w:txbxContent>
              <w:p w14:paraId="560CC777" w14:textId="77777777" w:rsidR="00065BF4" w:rsidRDefault="00E32064">
                <w:pPr>
                  <w:spacing w:line="240" w:lineRule="exact"/>
                  <w:ind w:left="40"/>
                  <w:rPr>
                    <w:rFonts w:ascii="Calibri Light" w:eastAsia="Calibri Light" w:hAnsi="Calibri Light" w:cs="Calibri Light"/>
                    <w:sz w:val="22"/>
                    <w:szCs w:val="22"/>
                  </w:rPr>
                </w:pPr>
                <w:r>
                  <w:fldChar w:fldCharType="begin"/>
                </w:r>
                <w:r>
                  <w:rPr>
                    <w:rFonts w:ascii="Calibri Light" w:eastAsia="Calibri Light" w:hAnsi="Calibri Light" w:cs="Calibri Light"/>
                    <w:position w:val="1"/>
                    <w:sz w:val="22"/>
                    <w:szCs w:val="22"/>
                  </w:rPr>
                  <w:instrText xml:space="preserve"> PAGE </w:instrText>
                </w:r>
                <w:r>
                  <w:fldChar w:fldCharType="separate"/>
                </w:r>
                <w:r>
                  <w:t>42</w:t>
                </w:r>
                <w: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F4EC4" w14:textId="77777777" w:rsidR="00E74F10" w:rsidRDefault="00F95231">
    <w:pPr>
      <w:spacing w:line="200" w:lineRule="exact"/>
    </w:pPr>
    <w:r>
      <w:pict w14:anchorId="0289BF57">
        <v:shapetype id="_x0000_t202" coordsize="21600,21600" o:spt="202" path="m,l,21600r21600,l21600,xe">
          <v:stroke joinstyle="miter"/>
          <v:path gradientshapeok="t" o:connecttype="rect"/>
        </v:shapetype>
        <v:shape id="_x0000_s1061" type="#_x0000_t202" style="position:absolute;margin-left:300.95pt;margin-top:787.3pt;width:15.3pt;height:13.05pt;z-index:-5487;mso-position-horizontal-relative:page;mso-position-vertical-relative:page" filled="f" stroked="f">
          <v:textbox inset="0,0,0,0">
            <w:txbxContent>
              <w:p w14:paraId="797E2506" w14:textId="77777777" w:rsidR="00E74F10" w:rsidRDefault="00E74F10">
                <w:pPr>
                  <w:spacing w:line="240" w:lineRule="exact"/>
                  <w:ind w:left="40"/>
                  <w:rPr>
                    <w:rFonts w:ascii="Calibri" w:eastAsia="Calibri" w:hAnsi="Calibri" w:cs="Calibri"/>
                    <w:sz w:val="22"/>
                    <w:szCs w:val="22"/>
                  </w:rPr>
                </w:pPr>
                <w:r>
                  <w:fldChar w:fldCharType="begin"/>
                </w:r>
                <w:r>
                  <w:rPr>
                    <w:rFonts w:ascii="Calibri" w:eastAsia="Calibri" w:hAnsi="Calibri" w:cs="Calibri"/>
                    <w:position w:val="1"/>
                    <w:sz w:val="22"/>
                    <w:szCs w:val="22"/>
                  </w:rPr>
                  <w:instrText xml:space="preserve"> PAGE </w:instrText>
                </w:r>
                <w:r>
                  <w:fldChar w:fldCharType="separate"/>
                </w:r>
                <w:r>
                  <w:t>63</w:t>
                </w:r>
                <w: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1368F" w14:textId="77777777" w:rsidR="00065BF4" w:rsidRDefault="00F95231">
    <w:pPr>
      <w:spacing w:line="200" w:lineRule="exact"/>
    </w:pPr>
    <w:r>
      <w:pict w14:anchorId="2FF9DA6F">
        <v:shapetype id="_x0000_t202" coordsize="21600,21600" o:spt="202" path="m,l,21600r21600,l21600,xe">
          <v:stroke joinstyle="miter"/>
          <v:path gradientshapeok="t" o:connecttype="rect"/>
        </v:shapetype>
        <v:shape id="_x0000_s1037" type="#_x0000_t202" style="position:absolute;margin-left:300.95pt;margin-top:787.3pt;width:15.3pt;height:13.05pt;z-index:-7547;mso-position-horizontal-relative:page;mso-position-vertical-relative:page" filled="f" stroked="f">
          <v:textbox inset="0,0,0,0">
            <w:txbxContent>
              <w:p w14:paraId="0D50FB2D" w14:textId="77777777" w:rsidR="00065BF4" w:rsidRDefault="00E32064">
                <w:pPr>
                  <w:spacing w:line="240" w:lineRule="exact"/>
                  <w:ind w:left="40"/>
                  <w:rPr>
                    <w:rFonts w:ascii="Calibri" w:eastAsia="Calibri" w:hAnsi="Calibri" w:cs="Calibri"/>
                    <w:sz w:val="22"/>
                    <w:szCs w:val="22"/>
                  </w:rPr>
                </w:pPr>
                <w:r>
                  <w:fldChar w:fldCharType="begin"/>
                </w:r>
                <w:r>
                  <w:rPr>
                    <w:rFonts w:ascii="Calibri" w:eastAsia="Calibri" w:hAnsi="Calibri" w:cs="Calibri"/>
                    <w:position w:val="1"/>
                    <w:sz w:val="22"/>
                    <w:szCs w:val="22"/>
                  </w:rPr>
                  <w:instrText xml:space="preserve"> PAGE </w:instrText>
                </w:r>
                <w:r>
                  <w:fldChar w:fldCharType="separate"/>
                </w:r>
                <w:r>
                  <w:t>63</w:t>
                </w:r>
                <w: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D7AB3" w14:textId="77777777" w:rsidR="00065BF4" w:rsidRDefault="00065BF4">
    <w:pPr>
      <w:spacing w:line="0" w:lineRule="atLeast"/>
      <w:rPr>
        <w:sz w:val="0"/>
        <w:szCs w:val="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756FB" w14:textId="77777777" w:rsidR="00065BF4" w:rsidRDefault="00F95231">
    <w:pPr>
      <w:spacing w:line="200" w:lineRule="exact"/>
    </w:pPr>
    <w:r>
      <w:pict w14:anchorId="1F3D961D">
        <v:shapetype id="_x0000_t202" coordsize="21600,21600" o:spt="202" path="m,l,21600r21600,l21600,xe">
          <v:stroke joinstyle="miter"/>
          <v:path gradientshapeok="t" o:connecttype="rect"/>
        </v:shapetype>
        <v:shape id="_x0000_s1036" type="#_x0000_t202" style="position:absolute;margin-left:300.95pt;margin-top:787.3pt;width:15.3pt;height:13.05pt;z-index:-7546;mso-position-horizontal-relative:page;mso-position-vertical-relative:page" filled="f" stroked="f">
          <v:textbox inset="0,0,0,0">
            <w:txbxContent>
              <w:p w14:paraId="5A3C49EA" w14:textId="77777777" w:rsidR="00065BF4" w:rsidRDefault="00E32064">
                <w:pPr>
                  <w:spacing w:line="240" w:lineRule="exact"/>
                  <w:ind w:left="40"/>
                  <w:rPr>
                    <w:rFonts w:ascii="Calibri" w:eastAsia="Calibri" w:hAnsi="Calibri" w:cs="Calibri"/>
                    <w:sz w:val="22"/>
                    <w:szCs w:val="22"/>
                  </w:rPr>
                </w:pPr>
                <w:r>
                  <w:fldChar w:fldCharType="begin"/>
                </w:r>
                <w:r>
                  <w:rPr>
                    <w:rFonts w:ascii="Calibri" w:eastAsia="Calibri" w:hAnsi="Calibri" w:cs="Calibri"/>
                    <w:position w:val="1"/>
                    <w:sz w:val="22"/>
                    <w:szCs w:val="22"/>
                  </w:rPr>
                  <w:instrText xml:space="preserve"> PAGE </w:instrText>
                </w:r>
                <w:r>
                  <w:fldChar w:fldCharType="separate"/>
                </w:r>
                <w:r>
                  <w:t>69</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ADB79" w14:textId="77777777" w:rsidR="00780B26" w:rsidRDefault="00780B26">
      <w:r>
        <w:separator/>
      </w:r>
    </w:p>
  </w:footnote>
  <w:footnote w:type="continuationSeparator" w:id="0">
    <w:p w14:paraId="616F0983" w14:textId="77777777" w:rsidR="00780B26" w:rsidRDefault="00780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34B80"/>
    <w:multiLevelType w:val="hybridMultilevel"/>
    <w:tmpl w:val="86DC32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2068C0"/>
    <w:multiLevelType w:val="hybridMultilevel"/>
    <w:tmpl w:val="0D327874"/>
    <w:lvl w:ilvl="0" w:tplc="18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84A1129"/>
    <w:multiLevelType w:val="hybridMultilevel"/>
    <w:tmpl w:val="9780A764"/>
    <w:lvl w:ilvl="0" w:tplc="AD3A35BA">
      <w:start w:val="1"/>
      <w:numFmt w:val="decimal"/>
      <w:lvlText w:val="%1."/>
      <w:lvlJc w:val="left"/>
      <w:pPr>
        <w:ind w:left="1213" w:hanging="375"/>
      </w:pPr>
      <w:rPr>
        <w:rFonts w:hint="default"/>
        <w:b/>
      </w:rPr>
    </w:lvl>
    <w:lvl w:ilvl="1" w:tplc="08090019" w:tentative="1">
      <w:start w:val="1"/>
      <w:numFmt w:val="lowerLetter"/>
      <w:lvlText w:val="%2."/>
      <w:lvlJc w:val="left"/>
      <w:pPr>
        <w:ind w:left="1918" w:hanging="360"/>
      </w:pPr>
    </w:lvl>
    <w:lvl w:ilvl="2" w:tplc="0809001B" w:tentative="1">
      <w:start w:val="1"/>
      <w:numFmt w:val="lowerRoman"/>
      <w:lvlText w:val="%3."/>
      <w:lvlJc w:val="right"/>
      <w:pPr>
        <w:ind w:left="2638" w:hanging="180"/>
      </w:pPr>
    </w:lvl>
    <w:lvl w:ilvl="3" w:tplc="0809000F" w:tentative="1">
      <w:start w:val="1"/>
      <w:numFmt w:val="decimal"/>
      <w:lvlText w:val="%4."/>
      <w:lvlJc w:val="left"/>
      <w:pPr>
        <w:ind w:left="3358" w:hanging="360"/>
      </w:pPr>
    </w:lvl>
    <w:lvl w:ilvl="4" w:tplc="08090019" w:tentative="1">
      <w:start w:val="1"/>
      <w:numFmt w:val="lowerLetter"/>
      <w:lvlText w:val="%5."/>
      <w:lvlJc w:val="left"/>
      <w:pPr>
        <w:ind w:left="4078" w:hanging="360"/>
      </w:pPr>
    </w:lvl>
    <w:lvl w:ilvl="5" w:tplc="0809001B" w:tentative="1">
      <w:start w:val="1"/>
      <w:numFmt w:val="lowerRoman"/>
      <w:lvlText w:val="%6."/>
      <w:lvlJc w:val="right"/>
      <w:pPr>
        <w:ind w:left="4798" w:hanging="180"/>
      </w:pPr>
    </w:lvl>
    <w:lvl w:ilvl="6" w:tplc="0809000F" w:tentative="1">
      <w:start w:val="1"/>
      <w:numFmt w:val="decimal"/>
      <w:lvlText w:val="%7."/>
      <w:lvlJc w:val="left"/>
      <w:pPr>
        <w:ind w:left="5518" w:hanging="360"/>
      </w:pPr>
    </w:lvl>
    <w:lvl w:ilvl="7" w:tplc="08090019" w:tentative="1">
      <w:start w:val="1"/>
      <w:numFmt w:val="lowerLetter"/>
      <w:lvlText w:val="%8."/>
      <w:lvlJc w:val="left"/>
      <w:pPr>
        <w:ind w:left="6238" w:hanging="360"/>
      </w:pPr>
    </w:lvl>
    <w:lvl w:ilvl="8" w:tplc="0809001B" w:tentative="1">
      <w:start w:val="1"/>
      <w:numFmt w:val="lowerRoman"/>
      <w:lvlText w:val="%9."/>
      <w:lvlJc w:val="right"/>
      <w:pPr>
        <w:ind w:left="6958" w:hanging="180"/>
      </w:pPr>
    </w:lvl>
  </w:abstractNum>
  <w:abstractNum w:abstractNumId="3" w15:restartNumberingAfterBreak="0">
    <w:nsid w:val="33DD740B"/>
    <w:multiLevelType w:val="hybridMultilevel"/>
    <w:tmpl w:val="0D32787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48169E4"/>
    <w:multiLevelType w:val="hybridMultilevel"/>
    <w:tmpl w:val="B2588EFE"/>
    <w:lvl w:ilvl="0" w:tplc="0FE65B38">
      <w:start w:val="2"/>
      <w:numFmt w:val="bullet"/>
      <w:lvlText w:val="-"/>
      <w:lvlJc w:val="left"/>
      <w:pPr>
        <w:ind w:left="462" w:hanging="360"/>
      </w:pPr>
      <w:rPr>
        <w:rFonts w:ascii="Calibri" w:eastAsia="Calibri" w:hAnsi="Calibri" w:cs="Calibri"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5" w15:restartNumberingAfterBreak="0">
    <w:nsid w:val="465575FF"/>
    <w:multiLevelType w:val="hybridMultilevel"/>
    <w:tmpl w:val="FFFC1F3A"/>
    <w:lvl w:ilvl="0" w:tplc="0FE65B38">
      <w:start w:val="2"/>
      <w:numFmt w:val="bullet"/>
      <w:lvlText w:val="-"/>
      <w:lvlJc w:val="left"/>
      <w:pPr>
        <w:ind w:left="462"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FD1EEE"/>
    <w:multiLevelType w:val="hybridMultilevel"/>
    <w:tmpl w:val="E76E262A"/>
    <w:lvl w:ilvl="0" w:tplc="18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74B5751"/>
    <w:multiLevelType w:val="multilevel"/>
    <w:tmpl w:val="1B9EDCF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8" w15:restartNumberingAfterBreak="0">
    <w:nsid w:val="49877715"/>
    <w:multiLevelType w:val="hybridMultilevel"/>
    <w:tmpl w:val="0B0C1E64"/>
    <w:lvl w:ilvl="0" w:tplc="18090017">
      <w:start w:val="1"/>
      <w:numFmt w:val="lowerLetter"/>
      <w:lvlText w:val="%1)"/>
      <w:lvlJc w:val="left"/>
      <w:pPr>
        <w:ind w:left="1440" w:hanging="360"/>
      </w:pPr>
      <w:rPr>
        <w:rFont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5D7932E0"/>
    <w:multiLevelType w:val="hybridMultilevel"/>
    <w:tmpl w:val="6A2A5D4C"/>
    <w:lvl w:ilvl="0" w:tplc="7B7833AC">
      <w:numFmt w:val="bullet"/>
      <w:lvlText w:val=""/>
      <w:lvlJc w:val="left"/>
      <w:pPr>
        <w:ind w:left="1799" w:hanging="390"/>
      </w:pPr>
      <w:rPr>
        <w:rFonts w:ascii="Segoe MDL2 Assets" w:eastAsia="Segoe MDL2 Assets" w:hAnsi="Segoe MDL2 Assets" w:cs="Segoe MDL2 Assets" w:hint="default"/>
        <w:w w:val="46"/>
      </w:rPr>
    </w:lvl>
    <w:lvl w:ilvl="1" w:tplc="08090003" w:tentative="1">
      <w:start w:val="1"/>
      <w:numFmt w:val="bullet"/>
      <w:lvlText w:val="o"/>
      <w:lvlJc w:val="left"/>
      <w:pPr>
        <w:ind w:left="2489" w:hanging="360"/>
      </w:pPr>
      <w:rPr>
        <w:rFonts w:ascii="Courier New" w:hAnsi="Courier New" w:cs="Courier New" w:hint="default"/>
      </w:rPr>
    </w:lvl>
    <w:lvl w:ilvl="2" w:tplc="08090005" w:tentative="1">
      <w:start w:val="1"/>
      <w:numFmt w:val="bullet"/>
      <w:lvlText w:val=""/>
      <w:lvlJc w:val="left"/>
      <w:pPr>
        <w:ind w:left="3209" w:hanging="360"/>
      </w:pPr>
      <w:rPr>
        <w:rFonts w:ascii="Wingdings" w:hAnsi="Wingdings" w:hint="default"/>
      </w:rPr>
    </w:lvl>
    <w:lvl w:ilvl="3" w:tplc="08090001" w:tentative="1">
      <w:start w:val="1"/>
      <w:numFmt w:val="bullet"/>
      <w:lvlText w:val=""/>
      <w:lvlJc w:val="left"/>
      <w:pPr>
        <w:ind w:left="3929" w:hanging="360"/>
      </w:pPr>
      <w:rPr>
        <w:rFonts w:ascii="Symbol" w:hAnsi="Symbol" w:hint="default"/>
      </w:rPr>
    </w:lvl>
    <w:lvl w:ilvl="4" w:tplc="08090003" w:tentative="1">
      <w:start w:val="1"/>
      <w:numFmt w:val="bullet"/>
      <w:lvlText w:val="o"/>
      <w:lvlJc w:val="left"/>
      <w:pPr>
        <w:ind w:left="4649" w:hanging="360"/>
      </w:pPr>
      <w:rPr>
        <w:rFonts w:ascii="Courier New" w:hAnsi="Courier New" w:cs="Courier New" w:hint="default"/>
      </w:rPr>
    </w:lvl>
    <w:lvl w:ilvl="5" w:tplc="08090005" w:tentative="1">
      <w:start w:val="1"/>
      <w:numFmt w:val="bullet"/>
      <w:lvlText w:val=""/>
      <w:lvlJc w:val="left"/>
      <w:pPr>
        <w:ind w:left="5369" w:hanging="360"/>
      </w:pPr>
      <w:rPr>
        <w:rFonts w:ascii="Wingdings" w:hAnsi="Wingdings" w:hint="default"/>
      </w:rPr>
    </w:lvl>
    <w:lvl w:ilvl="6" w:tplc="08090001" w:tentative="1">
      <w:start w:val="1"/>
      <w:numFmt w:val="bullet"/>
      <w:lvlText w:val=""/>
      <w:lvlJc w:val="left"/>
      <w:pPr>
        <w:ind w:left="6089" w:hanging="360"/>
      </w:pPr>
      <w:rPr>
        <w:rFonts w:ascii="Symbol" w:hAnsi="Symbol" w:hint="default"/>
      </w:rPr>
    </w:lvl>
    <w:lvl w:ilvl="7" w:tplc="08090003" w:tentative="1">
      <w:start w:val="1"/>
      <w:numFmt w:val="bullet"/>
      <w:lvlText w:val="o"/>
      <w:lvlJc w:val="left"/>
      <w:pPr>
        <w:ind w:left="6809" w:hanging="360"/>
      </w:pPr>
      <w:rPr>
        <w:rFonts w:ascii="Courier New" w:hAnsi="Courier New" w:cs="Courier New" w:hint="default"/>
      </w:rPr>
    </w:lvl>
    <w:lvl w:ilvl="8" w:tplc="08090005" w:tentative="1">
      <w:start w:val="1"/>
      <w:numFmt w:val="bullet"/>
      <w:lvlText w:val=""/>
      <w:lvlJc w:val="left"/>
      <w:pPr>
        <w:ind w:left="7529" w:hanging="360"/>
      </w:pPr>
      <w:rPr>
        <w:rFonts w:ascii="Wingdings" w:hAnsi="Wingdings" w:hint="default"/>
      </w:rPr>
    </w:lvl>
  </w:abstractNum>
  <w:abstractNum w:abstractNumId="10" w15:restartNumberingAfterBreak="0">
    <w:nsid w:val="750F14E7"/>
    <w:multiLevelType w:val="hybridMultilevel"/>
    <w:tmpl w:val="25BC16A8"/>
    <w:lvl w:ilvl="0" w:tplc="0FE65B38">
      <w:start w:val="2"/>
      <w:numFmt w:val="bullet"/>
      <w:lvlText w:val="-"/>
      <w:lvlJc w:val="left"/>
      <w:pPr>
        <w:ind w:left="462"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C4581F"/>
    <w:multiLevelType w:val="hybridMultilevel"/>
    <w:tmpl w:val="EF52C6AC"/>
    <w:lvl w:ilvl="0" w:tplc="D42E6A64">
      <w:start w:val="1"/>
      <w:numFmt w:val="decimal"/>
      <w:lvlText w:val="%1."/>
      <w:lvlJc w:val="left"/>
      <w:pPr>
        <w:ind w:left="974" w:hanging="375"/>
      </w:pPr>
      <w:rPr>
        <w:rFonts w:hint="default"/>
      </w:rPr>
    </w:lvl>
    <w:lvl w:ilvl="1" w:tplc="08090019" w:tentative="1">
      <w:start w:val="1"/>
      <w:numFmt w:val="lowerLetter"/>
      <w:lvlText w:val="%2."/>
      <w:lvlJc w:val="left"/>
      <w:pPr>
        <w:ind w:left="1679" w:hanging="360"/>
      </w:pPr>
    </w:lvl>
    <w:lvl w:ilvl="2" w:tplc="0809001B" w:tentative="1">
      <w:start w:val="1"/>
      <w:numFmt w:val="lowerRoman"/>
      <w:lvlText w:val="%3."/>
      <w:lvlJc w:val="right"/>
      <w:pPr>
        <w:ind w:left="2399" w:hanging="180"/>
      </w:pPr>
    </w:lvl>
    <w:lvl w:ilvl="3" w:tplc="0809000F" w:tentative="1">
      <w:start w:val="1"/>
      <w:numFmt w:val="decimal"/>
      <w:lvlText w:val="%4."/>
      <w:lvlJc w:val="left"/>
      <w:pPr>
        <w:ind w:left="3119" w:hanging="360"/>
      </w:pPr>
    </w:lvl>
    <w:lvl w:ilvl="4" w:tplc="08090019" w:tentative="1">
      <w:start w:val="1"/>
      <w:numFmt w:val="lowerLetter"/>
      <w:lvlText w:val="%5."/>
      <w:lvlJc w:val="left"/>
      <w:pPr>
        <w:ind w:left="3839" w:hanging="360"/>
      </w:pPr>
    </w:lvl>
    <w:lvl w:ilvl="5" w:tplc="0809001B" w:tentative="1">
      <w:start w:val="1"/>
      <w:numFmt w:val="lowerRoman"/>
      <w:lvlText w:val="%6."/>
      <w:lvlJc w:val="right"/>
      <w:pPr>
        <w:ind w:left="4559" w:hanging="180"/>
      </w:pPr>
    </w:lvl>
    <w:lvl w:ilvl="6" w:tplc="0809000F" w:tentative="1">
      <w:start w:val="1"/>
      <w:numFmt w:val="decimal"/>
      <w:lvlText w:val="%7."/>
      <w:lvlJc w:val="left"/>
      <w:pPr>
        <w:ind w:left="5279" w:hanging="360"/>
      </w:pPr>
    </w:lvl>
    <w:lvl w:ilvl="7" w:tplc="08090019" w:tentative="1">
      <w:start w:val="1"/>
      <w:numFmt w:val="lowerLetter"/>
      <w:lvlText w:val="%8."/>
      <w:lvlJc w:val="left"/>
      <w:pPr>
        <w:ind w:left="5999" w:hanging="360"/>
      </w:pPr>
    </w:lvl>
    <w:lvl w:ilvl="8" w:tplc="0809001B" w:tentative="1">
      <w:start w:val="1"/>
      <w:numFmt w:val="lowerRoman"/>
      <w:lvlText w:val="%9."/>
      <w:lvlJc w:val="right"/>
      <w:pPr>
        <w:ind w:left="6719" w:hanging="180"/>
      </w:pPr>
    </w:lvl>
  </w:abstractNum>
  <w:num w:numId="1" w16cid:durableId="1924996084">
    <w:abstractNumId w:val="7"/>
  </w:num>
  <w:num w:numId="2" w16cid:durableId="305477905">
    <w:abstractNumId w:val="4"/>
  </w:num>
  <w:num w:numId="3" w16cid:durableId="441191410">
    <w:abstractNumId w:val="10"/>
  </w:num>
  <w:num w:numId="4" w16cid:durableId="296188347">
    <w:abstractNumId w:val="5"/>
  </w:num>
  <w:num w:numId="5" w16cid:durableId="1394620894">
    <w:abstractNumId w:val="9"/>
  </w:num>
  <w:num w:numId="6" w16cid:durableId="604768009">
    <w:abstractNumId w:val="0"/>
  </w:num>
  <w:num w:numId="7" w16cid:durableId="197475671">
    <w:abstractNumId w:val="11"/>
  </w:num>
  <w:num w:numId="8" w16cid:durableId="807359810">
    <w:abstractNumId w:val="6"/>
  </w:num>
  <w:num w:numId="9" w16cid:durableId="1597592331">
    <w:abstractNumId w:val="1"/>
  </w:num>
  <w:num w:numId="10" w16cid:durableId="1479376702">
    <w:abstractNumId w:val="8"/>
  </w:num>
  <w:num w:numId="11" w16cid:durableId="393746131">
    <w:abstractNumId w:val="3"/>
  </w:num>
  <w:num w:numId="12" w16cid:durableId="190264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433"/>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BF4"/>
    <w:rsid w:val="000377B5"/>
    <w:rsid w:val="00065BF4"/>
    <w:rsid w:val="001A442E"/>
    <w:rsid w:val="001A710F"/>
    <w:rsid w:val="001C6274"/>
    <w:rsid w:val="00211A06"/>
    <w:rsid w:val="0026186B"/>
    <w:rsid w:val="00282BF8"/>
    <w:rsid w:val="00306D0F"/>
    <w:rsid w:val="0032794B"/>
    <w:rsid w:val="00334B57"/>
    <w:rsid w:val="00361B17"/>
    <w:rsid w:val="00384EEB"/>
    <w:rsid w:val="0038639F"/>
    <w:rsid w:val="003B6F92"/>
    <w:rsid w:val="003F556B"/>
    <w:rsid w:val="004236FD"/>
    <w:rsid w:val="00444776"/>
    <w:rsid w:val="00452038"/>
    <w:rsid w:val="00455737"/>
    <w:rsid w:val="00474BEA"/>
    <w:rsid w:val="004C0E75"/>
    <w:rsid w:val="00520D4F"/>
    <w:rsid w:val="00530DED"/>
    <w:rsid w:val="00535745"/>
    <w:rsid w:val="005628D9"/>
    <w:rsid w:val="00592C26"/>
    <w:rsid w:val="005A43F3"/>
    <w:rsid w:val="00652F6D"/>
    <w:rsid w:val="0071675A"/>
    <w:rsid w:val="007226FA"/>
    <w:rsid w:val="007331B9"/>
    <w:rsid w:val="00751262"/>
    <w:rsid w:val="0077763F"/>
    <w:rsid w:val="00780B26"/>
    <w:rsid w:val="00783489"/>
    <w:rsid w:val="007C5ECD"/>
    <w:rsid w:val="007D2E58"/>
    <w:rsid w:val="00806809"/>
    <w:rsid w:val="00814E7B"/>
    <w:rsid w:val="008250A7"/>
    <w:rsid w:val="009239C3"/>
    <w:rsid w:val="00927995"/>
    <w:rsid w:val="009556C8"/>
    <w:rsid w:val="00981F17"/>
    <w:rsid w:val="00983FD4"/>
    <w:rsid w:val="009E5A9E"/>
    <w:rsid w:val="00A25959"/>
    <w:rsid w:val="00A6105D"/>
    <w:rsid w:val="00A70559"/>
    <w:rsid w:val="00AA2D2C"/>
    <w:rsid w:val="00AB42B4"/>
    <w:rsid w:val="00B263F9"/>
    <w:rsid w:val="00B31588"/>
    <w:rsid w:val="00B67CE2"/>
    <w:rsid w:val="00B70F7E"/>
    <w:rsid w:val="00B9160E"/>
    <w:rsid w:val="00BE4EEE"/>
    <w:rsid w:val="00BF10B7"/>
    <w:rsid w:val="00C043D6"/>
    <w:rsid w:val="00C0669B"/>
    <w:rsid w:val="00C3398B"/>
    <w:rsid w:val="00C62EB2"/>
    <w:rsid w:val="00C7095F"/>
    <w:rsid w:val="00C9532A"/>
    <w:rsid w:val="00CB760E"/>
    <w:rsid w:val="00D26124"/>
    <w:rsid w:val="00D366FC"/>
    <w:rsid w:val="00D451FA"/>
    <w:rsid w:val="00D46DEE"/>
    <w:rsid w:val="00D63293"/>
    <w:rsid w:val="00DC1FFE"/>
    <w:rsid w:val="00DC5E3E"/>
    <w:rsid w:val="00E13EDF"/>
    <w:rsid w:val="00E15F1F"/>
    <w:rsid w:val="00E32064"/>
    <w:rsid w:val="00E44EDC"/>
    <w:rsid w:val="00E53F01"/>
    <w:rsid w:val="00E74F10"/>
    <w:rsid w:val="00E826DD"/>
    <w:rsid w:val="00E83F27"/>
    <w:rsid w:val="00E905CB"/>
    <w:rsid w:val="00EB34CA"/>
    <w:rsid w:val="00EB75E3"/>
    <w:rsid w:val="00EE6339"/>
    <w:rsid w:val="00F01778"/>
    <w:rsid w:val="00F02563"/>
    <w:rsid w:val="00F22A4A"/>
    <w:rsid w:val="00F47676"/>
    <w:rsid w:val="00F65411"/>
    <w:rsid w:val="00F86133"/>
    <w:rsid w:val="00F95231"/>
    <w:rsid w:val="00FB0850"/>
    <w:rsid w:val="00FC06B0"/>
    <w:rsid w:val="00FE621F"/>
    <w:rsid w:val="00FF24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33"/>
    <o:shapelayout v:ext="edit">
      <o:idmap v:ext="edit" data="2"/>
    </o:shapelayout>
  </w:shapeDefaults>
  <w:decimalSymbol w:val="."/>
  <w:listSeparator w:val=","/>
  <w14:docId w14:val="2B4C67AE"/>
  <w15:docId w15:val="{D7F7230D-6DC0-4D32-8483-0F9CF5A9D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7C5E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ogp.gov.ie/wp-content/uploads/Information-Note-ESPD.pdf" TargetMode="External"/><Relationship Id="rId18" Type="http://schemas.openxmlformats.org/officeDocument/2006/relationships/hyperlink" Target="http://www.irishstatutebook.ie" TargetMode="External"/><Relationship Id="rId26" Type="http://schemas.openxmlformats.org/officeDocument/2006/relationships/hyperlink" Target="http://www.irishstatutebook.ie/eli/2010/si/617/made/en/pdf" TargetMode="External"/><Relationship Id="rId39" Type="http://schemas.openxmlformats.org/officeDocument/2006/relationships/footer" Target="footer9.xml"/><Relationship Id="rId21" Type="http://schemas.openxmlformats.org/officeDocument/2006/relationships/footer" Target="footer4.xml"/><Relationship Id="rId34" Type="http://schemas.openxmlformats.org/officeDocument/2006/relationships/hyperlink" Target="http://www.etenders.gov.ie/" TargetMode="External"/><Relationship Id="rId42" Type="http://schemas.openxmlformats.org/officeDocument/2006/relationships/footer" Target="footer12.xml"/><Relationship Id="rId47" Type="http://schemas.openxmlformats.org/officeDocument/2006/relationships/footer" Target="footer15.xml"/><Relationship Id="rId50" Type="http://schemas.openxmlformats.org/officeDocument/2006/relationships/footer" Target="footer18.xml"/><Relationship Id="rId55"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hyperlink" Target="http://www.etenders.gov.ie/" TargetMode="External"/><Relationship Id="rId25" Type="http://schemas.openxmlformats.org/officeDocument/2006/relationships/hyperlink" Target="http://www.irishstatutebook.ie/eli/2013/si/291/made/en/pdf" TargetMode="External"/><Relationship Id="rId33" Type="http://schemas.openxmlformats.org/officeDocument/2006/relationships/hyperlink" Target="https://www.epa.ie/" TargetMode="External"/><Relationship Id="rId38" Type="http://schemas.openxmlformats.org/officeDocument/2006/relationships/footer" Target="footer8.xml"/><Relationship Id="rId46" Type="http://schemas.openxmlformats.org/officeDocument/2006/relationships/footer" Target="footer14.xml"/><Relationship Id="rId2" Type="http://schemas.openxmlformats.org/officeDocument/2006/relationships/styles" Target="styles.xml"/><Relationship Id="rId16" Type="http://schemas.openxmlformats.org/officeDocument/2006/relationships/hyperlink" Target="http://www.etenders.gov.ie/" TargetMode="External"/><Relationship Id="rId20" Type="http://schemas.openxmlformats.org/officeDocument/2006/relationships/hyperlink" Target="http://www.etenders.gov.ie/" TargetMode="External"/><Relationship Id="rId29" Type="http://schemas.openxmlformats.org/officeDocument/2006/relationships/hyperlink" Target="http://www.irishstatutebook.ie/eli/2016/si/284/made/en/pdf" TargetMode="External"/><Relationship Id="rId41" Type="http://schemas.openxmlformats.org/officeDocument/2006/relationships/footer" Target="footer11.xml"/><Relationship Id="rId54" Type="http://schemas.openxmlformats.org/officeDocument/2006/relationships/footer" Target="footer2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www.hsa.ie/eng/Legislation/Regulations_and_Orders/General_Application_Regulations_2007/General_Application_Regulations_2007_S_I_2007_.pdf" TargetMode="External"/><Relationship Id="rId32" Type="http://schemas.openxmlformats.org/officeDocument/2006/relationships/hyperlink" Target="https://www.hsa.ie/eng/Legislation/Regulations_and_Orders/General_Application_Regulations_2007/General_Application_Regulations_2007_S_I_2007_.pdf" TargetMode="External"/><Relationship Id="rId37" Type="http://schemas.openxmlformats.org/officeDocument/2006/relationships/footer" Target="footer7.xml"/><Relationship Id="rId40" Type="http://schemas.openxmlformats.org/officeDocument/2006/relationships/footer" Target="footer10.xml"/><Relationship Id="rId45" Type="http://schemas.openxmlformats.org/officeDocument/2006/relationships/hyperlink" Target="http://www.etenders.gov.ie/" TargetMode="External"/><Relationship Id="rId53" Type="http://schemas.openxmlformats.org/officeDocument/2006/relationships/footer" Target="footer21.xml"/><Relationship Id="rId5" Type="http://schemas.openxmlformats.org/officeDocument/2006/relationships/footnotes" Target="footnotes.xml"/><Relationship Id="rId15" Type="http://schemas.openxmlformats.org/officeDocument/2006/relationships/hyperlink" Target="http://www.etenders.gov.ie/" TargetMode="External"/><Relationship Id="rId23" Type="http://schemas.openxmlformats.org/officeDocument/2006/relationships/hyperlink" Target="https://ec.europa.eu/growth/single-market/european-standards/harmonised-standards/pressure-equipment_en" TargetMode="External"/><Relationship Id="rId28" Type="http://schemas.openxmlformats.org/officeDocument/2006/relationships/hyperlink" Target="http://www.irishstatutebook.ie/eli/2009/si/272/made/en/pdf" TargetMode="External"/><Relationship Id="rId36" Type="http://schemas.openxmlformats.org/officeDocument/2006/relationships/hyperlink" Target="http://www.etenders.gov.ie/" TargetMode="External"/><Relationship Id="rId49" Type="http://schemas.openxmlformats.org/officeDocument/2006/relationships/footer" Target="footer17.xml"/><Relationship Id="rId10" Type="http://schemas.openxmlformats.org/officeDocument/2006/relationships/hyperlink" Target="http://www.etenders.gov.ie/" TargetMode="External"/><Relationship Id="rId19" Type="http://schemas.openxmlformats.org/officeDocument/2006/relationships/hyperlink" Target="http://www.revenue.ie/" TargetMode="External"/><Relationship Id="rId31" Type="http://schemas.openxmlformats.org/officeDocument/2006/relationships/hyperlink" Target="http://www.irishstatutebook.ie/2007/en/si/0299.html" TargetMode="External"/><Relationship Id="rId44" Type="http://schemas.openxmlformats.org/officeDocument/2006/relationships/hyperlink" Target="http://www.etenders.gov.ie/" TargetMode="External"/><Relationship Id="rId52" Type="http://schemas.openxmlformats.org/officeDocument/2006/relationships/footer" Target="footer20.xml"/><Relationship Id="rId4" Type="http://schemas.openxmlformats.org/officeDocument/2006/relationships/webSettings" Target="webSettings.xml"/><Relationship Id="rId9" Type="http://schemas.openxmlformats.org/officeDocument/2006/relationships/hyperlink" Target="http://www.etenders.gov.ie/" TargetMode="External"/><Relationship Id="rId14" Type="http://schemas.openxmlformats.org/officeDocument/2006/relationships/hyperlink" Target="http://www.etenders.gov.ie/" TargetMode="External"/><Relationship Id="rId22" Type="http://schemas.openxmlformats.org/officeDocument/2006/relationships/footer" Target="footer5.xml"/><Relationship Id="rId27" Type="http://schemas.openxmlformats.org/officeDocument/2006/relationships/hyperlink" Target="http://www.irishstatutebook.ie/eli/2010/si/9/made/en/pdf" TargetMode="External"/><Relationship Id="rId30" Type="http://schemas.openxmlformats.org/officeDocument/2006/relationships/hyperlink" Target="http://www.irishstatutebook.ie/2007/en/si/0299.html" TargetMode="External"/><Relationship Id="rId35" Type="http://schemas.openxmlformats.org/officeDocument/2006/relationships/footer" Target="footer6.xml"/><Relationship Id="rId43" Type="http://schemas.openxmlformats.org/officeDocument/2006/relationships/footer" Target="footer13.xml"/><Relationship Id="rId48" Type="http://schemas.openxmlformats.org/officeDocument/2006/relationships/footer" Target="footer16.xml"/><Relationship Id="rId56" Type="http://schemas.openxmlformats.org/officeDocument/2006/relationships/theme" Target="theme/theme1.xml"/><Relationship Id="rId8" Type="http://schemas.openxmlformats.org/officeDocument/2006/relationships/hyperlink" Target="http://www.etenders.gov.ie/" TargetMode="External"/><Relationship Id="rId51" Type="http://schemas.openxmlformats.org/officeDocument/2006/relationships/footer" Target="footer19.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111</Pages>
  <Words>37466</Words>
  <Characters>213557</Characters>
  <Application>Microsoft Office Word</Application>
  <DocSecurity>0</DocSecurity>
  <Lines>1779</Lines>
  <Paragraphs>501</Paragraphs>
  <ScaleCrop>false</ScaleCrop>
  <HeadingPairs>
    <vt:vector size="2" baseType="variant">
      <vt:variant>
        <vt:lpstr>Title</vt:lpstr>
      </vt:variant>
      <vt:variant>
        <vt:i4>1</vt:i4>
      </vt:variant>
    </vt:vector>
  </HeadingPairs>
  <TitlesOfParts>
    <vt:vector size="1" baseType="lpstr">
      <vt:lpstr/>
    </vt:vector>
  </TitlesOfParts>
  <Company>Defence Forces Ireland</Company>
  <LinksUpToDate>false</LinksUpToDate>
  <CharactersWithSpaces>250522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Coughlan</dc:creator>
  <cp:lastModifiedBy>Ciara Kelly</cp:lastModifiedBy>
  <cp:revision>3</cp:revision>
  <dcterms:created xsi:type="dcterms:W3CDTF">2026-06-24T13:18:00Z</dcterms:created>
  <dcterms:modified xsi:type="dcterms:W3CDTF">2026-06-24T13:19:00Z</dcterms:modified>
</cp:coreProperties>
</file>